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5CB4889" w14:textId="77777777" w:rsidR="003A35BE" w:rsidRDefault="003A35BE" w:rsidP="00D82C3E">
      <w:pPr>
        <w:rPr>
          <w:rFonts w:ascii="Montserrat" w:hAnsi="Montserrat" w:cs="Gisha"/>
          <w:b/>
          <w:bCs/>
          <w:sz w:val="32"/>
          <w:szCs w:val="32"/>
        </w:rPr>
      </w:pPr>
      <w:bookmarkStart w:id="0" w:name="_GoBack"/>
      <w:bookmarkEnd w:id="0"/>
    </w:p>
    <w:p w14:paraId="54E532B6" w14:textId="77777777" w:rsidR="006D46C0" w:rsidRDefault="006D46C0" w:rsidP="00D82C3E">
      <w:pPr>
        <w:rPr>
          <w:rFonts w:ascii="Montserrat" w:hAnsi="Montserrat" w:cs="Gisha"/>
          <w:b/>
          <w:bCs/>
          <w:sz w:val="32"/>
          <w:szCs w:val="32"/>
        </w:rPr>
      </w:pPr>
    </w:p>
    <w:p w14:paraId="3A4D2846" w14:textId="589A347F" w:rsidR="00D82C3E" w:rsidRPr="006D46C0" w:rsidRDefault="00D82C3E" w:rsidP="00D82C3E">
      <w:pPr>
        <w:rPr>
          <w:rFonts w:ascii="Century Gothic" w:hAnsi="Century Gothic" w:cs="Gisha"/>
          <w:b/>
          <w:bCs/>
          <w:sz w:val="22"/>
          <w:szCs w:val="22"/>
        </w:rPr>
      </w:pPr>
      <w:r w:rsidRPr="006D46C0">
        <w:rPr>
          <w:rFonts w:ascii="Century Gothic" w:hAnsi="Century Gothic" w:cs="Gisha"/>
          <w:b/>
          <w:bCs/>
          <w:sz w:val="32"/>
          <w:szCs w:val="32"/>
        </w:rPr>
        <w:t>INSTITUTO MEXICANO DEL SEGURO SOCIAL</w:t>
      </w:r>
      <w:r w:rsidR="006D46C0" w:rsidRPr="006D46C0">
        <w:rPr>
          <w:rFonts w:ascii="Century Gothic" w:hAnsi="Century Gothic" w:cs="Gisha"/>
          <w:b/>
          <w:bCs/>
          <w:sz w:val="32"/>
          <w:szCs w:val="32"/>
        </w:rPr>
        <w:t xml:space="preserve">, </w:t>
      </w:r>
      <w:r w:rsidRPr="006D46C0">
        <w:rPr>
          <w:rFonts w:ascii="Century Gothic" w:hAnsi="Century Gothic" w:cs="Gisha"/>
          <w:b/>
          <w:bCs/>
          <w:sz w:val="32"/>
          <w:szCs w:val="32"/>
        </w:rPr>
        <w:t>(IMSS)</w:t>
      </w:r>
    </w:p>
    <w:p w14:paraId="783B9915" w14:textId="77777777" w:rsidR="00D82C3E" w:rsidRPr="006D46C0" w:rsidRDefault="00D82C3E" w:rsidP="00D82C3E">
      <w:pPr>
        <w:rPr>
          <w:rFonts w:ascii="Century Gothic" w:hAnsi="Century Gothic" w:cs="Arial"/>
          <w:b/>
          <w:bCs/>
          <w:sz w:val="28"/>
          <w:szCs w:val="28"/>
        </w:rPr>
      </w:pPr>
      <w:r w:rsidRPr="006D46C0">
        <w:rPr>
          <w:rFonts w:ascii="Century Gothic" w:hAnsi="Century Gothic" w:cs="Arial"/>
          <w:b/>
          <w:bCs/>
          <w:sz w:val="28"/>
          <w:szCs w:val="28"/>
        </w:rPr>
        <w:t>UNIDAD MÉDICA DE ALTA ESPECIALIDAD</w:t>
      </w:r>
    </w:p>
    <w:p w14:paraId="216CB48A" w14:textId="77777777" w:rsidR="00D82C3E" w:rsidRPr="006D46C0" w:rsidRDefault="00D82C3E" w:rsidP="00D82C3E">
      <w:pPr>
        <w:rPr>
          <w:rFonts w:ascii="Century Gothic" w:hAnsi="Century Gothic" w:cs="Arial"/>
          <w:b/>
          <w:bCs/>
          <w:sz w:val="28"/>
          <w:szCs w:val="28"/>
        </w:rPr>
      </w:pPr>
      <w:r w:rsidRPr="006D46C0">
        <w:rPr>
          <w:rFonts w:ascii="Century Gothic" w:hAnsi="Century Gothic" w:cs="Arial"/>
          <w:b/>
          <w:bCs/>
          <w:sz w:val="28"/>
          <w:szCs w:val="28"/>
        </w:rPr>
        <w:t>HOSPITAL DE ESPECIALIDADES “DR. ANTONIO FRAGA MOURET”</w:t>
      </w:r>
    </w:p>
    <w:p w14:paraId="6256D9FD" w14:textId="77777777" w:rsidR="00D82C3E" w:rsidRPr="006D46C0" w:rsidRDefault="00D82C3E" w:rsidP="00D82C3E">
      <w:pPr>
        <w:rPr>
          <w:rFonts w:ascii="Century Gothic" w:hAnsi="Century Gothic" w:cs="Arial"/>
          <w:b/>
          <w:bCs/>
          <w:sz w:val="28"/>
          <w:szCs w:val="28"/>
        </w:rPr>
      </w:pPr>
      <w:r w:rsidRPr="006D46C0">
        <w:rPr>
          <w:rFonts w:ascii="Century Gothic" w:hAnsi="Century Gothic" w:cs="Arial"/>
          <w:b/>
          <w:bCs/>
          <w:sz w:val="28"/>
          <w:szCs w:val="28"/>
        </w:rPr>
        <w:t>CENTRO MÉDICO NACIONAL LA RAZA</w:t>
      </w:r>
      <w:r w:rsidR="002B41F5" w:rsidRPr="006D46C0">
        <w:rPr>
          <w:rFonts w:ascii="Century Gothic" w:hAnsi="Century Gothic" w:cs="Arial"/>
          <w:b/>
          <w:bCs/>
          <w:sz w:val="28"/>
          <w:szCs w:val="28"/>
        </w:rPr>
        <w:t>, CIUDAD DE MEXICO</w:t>
      </w:r>
    </w:p>
    <w:p w14:paraId="07C51496" w14:textId="34C3495B" w:rsidR="005945EB" w:rsidRPr="006D46C0" w:rsidRDefault="005945EB" w:rsidP="00D82C3E">
      <w:pPr>
        <w:rPr>
          <w:rFonts w:ascii="Century Gothic" w:hAnsi="Century Gothic" w:cs="Arial"/>
          <w:b/>
          <w:bCs/>
          <w:sz w:val="28"/>
          <w:szCs w:val="28"/>
        </w:rPr>
      </w:pPr>
      <w:r w:rsidRPr="006D46C0">
        <w:rPr>
          <w:rFonts w:ascii="Century Gothic" w:hAnsi="Century Gothic" w:cs="Arial"/>
          <w:b/>
          <w:bCs/>
          <w:sz w:val="28"/>
          <w:szCs w:val="28"/>
        </w:rPr>
        <w:t>DIRECCIÓN DE ADMINISTRACIÓN</w:t>
      </w:r>
    </w:p>
    <w:p w14:paraId="3CEA2ECD" w14:textId="77777777" w:rsidR="00D82C3E" w:rsidRPr="006D46C0" w:rsidRDefault="00D82C3E" w:rsidP="00D82C3E">
      <w:pPr>
        <w:rPr>
          <w:rFonts w:ascii="Century Gothic" w:hAnsi="Century Gothic" w:cs="Arial"/>
          <w:b/>
          <w:bCs/>
          <w:sz w:val="28"/>
          <w:szCs w:val="28"/>
        </w:rPr>
      </w:pPr>
      <w:r w:rsidRPr="006D46C0">
        <w:rPr>
          <w:rFonts w:ascii="Century Gothic" w:hAnsi="Century Gothic" w:cs="Arial"/>
          <w:b/>
          <w:bCs/>
          <w:sz w:val="28"/>
          <w:szCs w:val="28"/>
        </w:rPr>
        <w:t>DEPARTAMENTO DE ABASTECIMI</w:t>
      </w:r>
      <w:r w:rsidR="009C4DFC" w:rsidRPr="006D46C0">
        <w:rPr>
          <w:rFonts w:ascii="Century Gothic" w:hAnsi="Century Gothic" w:cs="Arial"/>
          <w:b/>
          <w:bCs/>
          <w:sz w:val="28"/>
          <w:szCs w:val="28"/>
        </w:rPr>
        <w:t>E</w:t>
      </w:r>
      <w:r w:rsidRPr="006D46C0">
        <w:rPr>
          <w:rFonts w:ascii="Century Gothic" w:hAnsi="Century Gothic" w:cs="Arial"/>
          <w:b/>
          <w:bCs/>
          <w:sz w:val="28"/>
          <w:szCs w:val="28"/>
        </w:rPr>
        <w:t>NTO</w:t>
      </w:r>
    </w:p>
    <w:p w14:paraId="56C0BBDE" w14:textId="77777777" w:rsidR="005945EB" w:rsidRDefault="005945EB" w:rsidP="00A77A94">
      <w:pPr>
        <w:rPr>
          <w:rFonts w:ascii="Century Gothic" w:hAnsi="Century Gothic" w:cs="Arial"/>
          <w:b/>
          <w:bCs/>
          <w:sz w:val="32"/>
          <w:szCs w:val="32"/>
        </w:rPr>
      </w:pPr>
    </w:p>
    <w:p w14:paraId="4528828D" w14:textId="77777777" w:rsidR="006D46C0" w:rsidRDefault="006D46C0" w:rsidP="00A77A94">
      <w:pPr>
        <w:rPr>
          <w:rFonts w:ascii="Century Gothic" w:hAnsi="Century Gothic" w:cs="Arial"/>
          <w:b/>
          <w:bCs/>
          <w:sz w:val="32"/>
          <w:szCs w:val="32"/>
        </w:rPr>
      </w:pPr>
    </w:p>
    <w:p w14:paraId="4B198358" w14:textId="77777777" w:rsidR="006D46C0" w:rsidRPr="006D46C0" w:rsidRDefault="006D46C0" w:rsidP="00A77A94">
      <w:pPr>
        <w:rPr>
          <w:rFonts w:ascii="Century Gothic" w:hAnsi="Century Gothic" w:cs="Arial"/>
          <w:b/>
          <w:bCs/>
          <w:sz w:val="32"/>
          <w:szCs w:val="32"/>
        </w:rPr>
      </w:pPr>
    </w:p>
    <w:p w14:paraId="797E8CFA" w14:textId="77777777" w:rsidR="00D82C3E" w:rsidRPr="006D46C0" w:rsidRDefault="00415A88" w:rsidP="00A77A94">
      <w:pPr>
        <w:rPr>
          <w:rFonts w:ascii="Century Gothic" w:hAnsi="Century Gothic" w:cs="Arial"/>
          <w:b/>
          <w:bCs/>
          <w:sz w:val="32"/>
          <w:szCs w:val="32"/>
        </w:rPr>
      </w:pPr>
      <w:r w:rsidRPr="006D46C0">
        <w:rPr>
          <w:rFonts w:ascii="Century Gothic" w:hAnsi="Century Gothic" w:cs="Arial"/>
          <w:b/>
          <w:bCs/>
          <w:sz w:val="32"/>
          <w:szCs w:val="32"/>
        </w:rPr>
        <w:t>INVITACION A CUANDO MENOS TRES PERSONAS</w:t>
      </w:r>
    </w:p>
    <w:p w14:paraId="3CB7021B" w14:textId="6D7C4D3A" w:rsidR="00D82C3E" w:rsidRPr="006D46C0" w:rsidRDefault="00370817" w:rsidP="00D82C3E">
      <w:pPr>
        <w:rPr>
          <w:rFonts w:ascii="Century Gothic" w:hAnsi="Century Gothic" w:cs="Arial"/>
          <w:b/>
          <w:bCs/>
          <w:sz w:val="32"/>
          <w:szCs w:val="32"/>
        </w:rPr>
      </w:pPr>
      <w:r w:rsidRPr="006D46C0">
        <w:rPr>
          <w:rFonts w:ascii="Century Gothic" w:hAnsi="Century Gothic" w:cs="Arial"/>
          <w:b/>
          <w:bCs/>
          <w:sz w:val="32"/>
          <w:szCs w:val="32"/>
        </w:rPr>
        <w:t xml:space="preserve">NÚMERO </w:t>
      </w:r>
      <w:r w:rsidR="00F8662B" w:rsidRPr="006D46C0">
        <w:rPr>
          <w:rFonts w:ascii="Century Gothic" w:hAnsi="Century Gothic" w:cs="Arial"/>
          <w:b/>
          <w:bCs/>
          <w:sz w:val="32"/>
          <w:szCs w:val="32"/>
        </w:rPr>
        <w:t>IA</w:t>
      </w:r>
      <w:r w:rsidR="002B41F5" w:rsidRPr="006D46C0">
        <w:rPr>
          <w:rFonts w:ascii="Century Gothic" w:hAnsi="Century Gothic" w:cs="Arial"/>
          <w:b/>
          <w:bCs/>
          <w:sz w:val="32"/>
          <w:szCs w:val="32"/>
        </w:rPr>
        <w:t>-</w:t>
      </w:r>
      <w:r w:rsidR="006D46C0">
        <w:rPr>
          <w:rFonts w:ascii="Century Gothic" w:hAnsi="Century Gothic" w:cs="Arial"/>
          <w:b/>
          <w:bCs/>
          <w:sz w:val="32"/>
          <w:szCs w:val="32"/>
        </w:rPr>
        <w:t>50-GYR-</w:t>
      </w:r>
      <w:r w:rsidR="002B41F5" w:rsidRPr="006D46C0">
        <w:rPr>
          <w:rFonts w:ascii="Century Gothic" w:hAnsi="Century Gothic" w:cs="Arial"/>
          <w:b/>
          <w:bCs/>
          <w:sz w:val="32"/>
          <w:szCs w:val="32"/>
        </w:rPr>
        <w:t>050</w:t>
      </w:r>
      <w:r w:rsidR="00D82C3E" w:rsidRPr="006D46C0">
        <w:rPr>
          <w:rFonts w:ascii="Century Gothic" w:hAnsi="Century Gothic" w:cs="Arial"/>
          <w:b/>
          <w:bCs/>
          <w:sz w:val="32"/>
          <w:szCs w:val="32"/>
        </w:rPr>
        <w:t>GYR055-</w:t>
      </w:r>
      <w:r w:rsidR="00927B40">
        <w:rPr>
          <w:rFonts w:ascii="Century Gothic" w:hAnsi="Century Gothic" w:cs="Arial"/>
          <w:b/>
          <w:bCs/>
          <w:sz w:val="32"/>
          <w:szCs w:val="32"/>
        </w:rPr>
        <w:t>N</w:t>
      </w:r>
      <w:r w:rsidR="006D46C0">
        <w:rPr>
          <w:rFonts w:ascii="Century Gothic" w:hAnsi="Century Gothic" w:cs="Arial"/>
          <w:b/>
          <w:bCs/>
          <w:sz w:val="32"/>
          <w:szCs w:val="32"/>
        </w:rPr>
        <w:t>-</w:t>
      </w:r>
      <w:r w:rsidR="00927B40">
        <w:rPr>
          <w:rFonts w:ascii="Century Gothic" w:hAnsi="Century Gothic" w:cs="Arial"/>
          <w:b/>
          <w:bCs/>
          <w:sz w:val="32"/>
          <w:szCs w:val="32"/>
        </w:rPr>
        <w:t>85</w:t>
      </w:r>
      <w:r w:rsidR="002B41F5" w:rsidRPr="006D46C0">
        <w:rPr>
          <w:rFonts w:ascii="Century Gothic" w:hAnsi="Century Gothic" w:cs="Arial"/>
          <w:b/>
          <w:bCs/>
          <w:sz w:val="32"/>
          <w:szCs w:val="32"/>
        </w:rPr>
        <w:t>-20</w:t>
      </w:r>
      <w:r w:rsidR="00415A88" w:rsidRPr="006D46C0">
        <w:rPr>
          <w:rFonts w:ascii="Century Gothic" w:hAnsi="Century Gothic" w:cs="Arial"/>
          <w:b/>
          <w:bCs/>
          <w:sz w:val="32"/>
          <w:szCs w:val="32"/>
        </w:rPr>
        <w:t>2</w:t>
      </w:r>
      <w:r w:rsidR="006D46C0">
        <w:rPr>
          <w:rFonts w:ascii="Century Gothic" w:hAnsi="Century Gothic" w:cs="Arial"/>
          <w:b/>
          <w:bCs/>
          <w:sz w:val="32"/>
          <w:szCs w:val="32"/>
        </w:rPr>
        <w:t>3</w:t>
      </w:r>
    </w:p>
    <w:p w14:paraId="53D88832" w14:textId="77777777" w:rsidR="00D82C3E" w:rsidRDefault="00D82C3E" w:rsidP="00D82C3E">
      <w:pPr>
        <w:rPr>
          <w:rFonts w:ascii="Century Gothic" w:hAnsi="Century Gothic" w:cs="Arial"/>
          <w:b/>
          <w:bCs/>
          <w:sz w:val="32"/>
          <w:szCs w:val="32"/>
        </w:rPr>
      </w:pPr>
    </w:p>
    <w:p w14:paraId="403BA443" w14:textId="77777777" w:rsidR="006D46C0" w:rsidRPr="006D46C0" w:rsidRDefault="006D46C0" w:rsidP="00D82C3E">
      <w:pPr>
        <w:rPr>
          <w:rFonts w:ascii="Century Gothic" w:hAnsi="Century Gothic" w:cs="Arial"/>
          <w:b/>
          <w:bCs/>
          <w:sz w:val="32"/>
          <w:szCs w:val="32"/>
        </w:rPr>
      </w:pPr>
    </w:p>
    <w:p w14:paraId="34EDBD75" w14:textId="10B0E7A3" w:rsidR="00D82C3E" w:rsidRPr="006D46C0" w:rsidRDefault="00C31CAC" w:rsidP="00D82C3E">
      <w:pPr>
        <w:rPr>
          <w:rFonts w:ascii="Century Gothic" w:hAnsi="Century Gothic" w:cs="Arial"/>
          <w:b/>
          <w:bCs/>
          <w:sz w:val="22"/>
          <w:szCs w:val="22"/>
        </w:rPr>
      </w:pPr>
      <w:r w:rsidRPr="006D46C0">
        <w:rPr>
          <w:rFonts w:ascii="Century Gothic" w:hAnsi="Century Gothic" w:cs="Arial"/>
          <w:b/>
          <w:bCs/>
          <w:sz w:val="32"/>
          <w:szCs w:val="32"/>
        </w:rPr>
        <w:t>CONTRATACIÓN DE CLAVES DEL GRUPO DE SUMINISTRO DEL GRUPO 379 “CONSUMIBLES DE BOMBAS DE INFUSIÓN”</w:t>
      </w:r>
    </w:p>
    <w:p w14:paraId="1F89FC6F" w14:textId="1F8F4E33" w:rsidR="00D82C3E" w:rsidRDefault="00D82C3E" w:rsidP="00D82C3E">
      <w:pPr>
        <w:rPr>
          <w:rFonts w:ascii="Century Gothic" w:hAnsi="Century Gothic" w:cs="Arial"/>
          <w:b/>
          <w:bCs/>
          <w:sz w:val="32"/>
          <w:szCs w:val="32"/>
        </w:rPr>
      </w:pPr>
      <w:r w:rsidRPr="006D46C0">
        <w:rPr>
          <w:rFonts w:ascii="Century Gothic" w:hAnsi="Century Gothic" w:cs="Arial"/>
          <w:b/>
          <w:bCs/>
          <w:sz w:val="32"/>
          <w:szCs w:val="32"/>
        </w:rPr>
        <w:t>(</w:t>
      </w:r>
      <w:r w:rsidR="006D46C0">
        <w:rPr>
          <w:rFonts w:ascii="Century Gothic" w:hAnsi="Century Gothic" w:cs="Arial"/>
          <w:b/>
          <w:bCs/>
          <w:sz w:val="32"/>
          <w:szCs w:val="32"/>
        </w:rPr>
        <w:t>ELECTRÓ</w:t>
      </w:r>
      <w:r w:rsidR="00370817" w:rsidRPr="006D46C0">
        <w:rPr>
          <w:rFonts w:ascii="Century Gothic" w:hAnsi="Century Gothic" w:cs="Arial"/>
          <w:b/>
          <w:bCs/>
          <w:sz w:val="32"/>
          <w:szCs w:val="32"/>
        </w:rPr>
        <w:t>NICA</w:t>
      </w:r>
      <w:r w:rsidRPr="006D46C0">
        <w:rPr>
          <w:rFonts w:ascii="Century Gothic" w:hAnsi="Century Gothic" w:cs="Arial"/>
          <w:b/>
          <w:bCs/>
          <w:sz w:val="32"/>
          <w:szCs w:val="32"/>
        </w:rPr>
        <w:t>)</w:t>
      </w:r>
    </w:p>
    <w:p w14:paraId="2CD09B1D" w14:textId="77777777" w:rsidR="006D46C0" w:rsidRDefault="006D46C0" w:rsidP="00D82C3E">
      <w:pPr>
        <w:rPr>
          <w:rFonts w:ascii="Century Gothic" w:hAnsi="Century Gothic" w:cs="Arial"/>
          <w:b/>
          <w:bCs/>
          <w:sz w:val="32"/>
          <w:szCs w:val="32"/>
        </w:rPr>
      </w:pPr>
    </w:p>
    <w:p w14:paraId="59DB80B3" w14:textId="77777777" w:rsidR="006D46C0" w:rsidRPr="006D46C0" w:rsidRDefault="006D46C0" w:rsidP="00D82C3E">
      <w:pPr>
        <w:rPr>
          <w:rFonts w:ascii="Century Gothic" w:hAnsi="Century Gothic" w:cs="Arial"/>
          <w:b/>
          <w:bCs/>
          <w:sz w:val="32"/>
          <w:szCs w:val="32"/>
        </w:rPr>
      </w:pPr>
    </w:p>
    <w:p w14:paraId="5F2CE892" w14:textId="77777777" w:rsidR="00BA10BA" w:rsidRPr="006D46C0" w:rsidRDefault="00BA10BA" w:rsidP="003B4D67">
      <w:pPr>
        <w:jc w:val="both"/>
        <w:rPr>
          <w:rFonts w:ascii="Century Gothic" w:hAnsi="Century Gothic" w:cs="Arial"/>
          <w:sz w:val="12"/>
          <w:szCs w:val="16"/>
          <w:u w:val="single"/>
          <w:lang w:val="es-ES_tradnl"/>
        </w:rPr>
      </w:pPr>
    </w:p>
    <w:p w14:paraId="57B7C634" w14:textId="77777777" w:rsidR="006D46C0" w:rsidRDefault="006D46C0" w:rsidP="003B4D67">
      <w:pPr>
        <w:jc w:val="both"/>
        <w:rPr>
          <w:rFonts w:ascii="Century Gothic" w:hAnsi="Century Gothic" w:cs="Arial"/>
          <w:sz w:val="12"/>
          <w:szCs w:val="16"/>
          <w:u w:val="single"/>
          <w:lang w:val="es-ES_tradnl"/>
        </w:rPr>
      </w:pPr>
    </w:p>
    <w:p w14:paraId="0BA5FA61" w14:textId="1460C331" w:rsidR="003B4D67" w:rsidRDefault="003B4D67" w:rsidP="003B4D67">
      <w:pPr>
        <w:jc w:val="both"/>
        <w:rPr>
          <w:rFonts w:ascii="Century Gothic" w:hAnsi="Century Gothic" w:cs="Arial"/>
          <w:sz w:val="16"/>
          <w:szCs w:val="16"/>
          <w:u w:val="single"/>
          <w:lang w:val="es-ES_tradnl"/>
        </w:rPr>
      </w:pPr>
      <w:r w:rsidRPr="006D46C0">
        <w:rPr>
          <w:rFonts w:ascii="Century Gothic" w:hAnsi="Century Gothic" w:cs="Arial"/>
          <w:sz w:val="12"/>
          <w:szCs w:val="16"/>
          <w:u w:val="single"/>
          <w:lang w:val="es-ES_tradnl"/>
        </w:rPr>
        <w:t>PARA HACER FRENTE A LA PANDEMIA DE COVID-19, EL LICITANTE ADJUDICADO, QUEDA OBLIGADO A SEGUIR CON LAS MEDIDAS DE SEGURIDAD ESTABLECIDAS POR LA SECRETARIA DE SALUD EN LAS INSTALACIONES DEL INSTITUTO MEXICANO DEL SEGURO SOCIAL</w:t>
      </w:r>
      <w:r w:rsidRPr="006D46C0">
        <w:rPr>
          <w:rFonts w:ascii="Century Gothic" w:hAnsi="Century Gothic" w:cs="Arial"/>
          <w:sz w:val="16"/>
          <w:szCs w:val="16"/>
          <w:u w:val="single"/>
          <w:lang w:val="es-ES_tradnl"/>
        </w:rPr>
        <w:t>.</w:t>
      </w:r>
    </w:p>
    <w:p w14:paraId="77D7483B" w14:textId="77777777" w:rsidR="006D46C0" w:rsidRDefault="006D46C0" w:rsidP="003B4D67">
      <w:pPr>
        <w:jc w:val="both"/>
        <w:rPr>
          <w:rFonts w:ascii="Century Gothic" w:hAnsi="Century Gothic" w:cs="Arial"/>
          <w:sz w:val="16"/>
          <w:szCs w:val="16"/>
          <w:u w:val="single"/>
          <w:lang w:val="es-ES_tradnl"/>
        </w:rPr>
      </w:pPr>
    </w:p>
    <w:p w14:paraId="18FAF0A7" w14:textId="77777777" w:rsidR="006D46C0" w:rsidRPr="006D46C0" w:rsidRDefault="006D46C0" w:rsidP="003B4D67">
      <w:pPr>
        <w:jc w:val="both"/>
        <w:rPr>
          <w:rFonts w:ascii="Century Gothic" w:hAnsi="Century Gothic" w:cs="Arial"/>
          <w:bCs/>
          <w:sz w:val="8"/>
          <w:szCs w:val="8"/>
          <w:u w:val="single"/>
        </w:rPr>
      </w:pPr>
    </w:p>
    <w:tbl>
      <w:tblPr>
        <w:tblStyle w:val="Tablaconcuadrcula"/>
        <w:tblW w:w="0" w:type="auto"/>
        <w:tblInd w:w="7621" w:type="dxa"/>
        <w:tblLook w:val="04A0" w:firstRow="1" w:lastRow="0" w:firstColumn="1" w:lastColumn="0" w:noHBand="0" w:noVBand="1"/>
      </w:tblPr>
      <w:tblGrid>
        <w:gridCol w:w="2491"/>
      </w:tblGrid>
      <w:tr w:rsidR="00F8662B" w:rsidRPr="006D46C0" w14:paraId="35F1DBF8" w14:textId="77777777" w:rsidTr="00F8662B">
        <w:tc>
          <w:tcPr>
            <w:tcW w:w="2491" w:type="dxa"/>
          </w:tcPr>
          <w:p w14:paraId="79831CB9" w14:textId="7F476635" w:rsidR="00F8662B" w:rsidRPr="006D46C0" w:rsidRDefault="00F8662B" w:rsidP="006D46C0">
            <w:pPr>
              <w:jc w:val="both"/>
              <w:rPr>
                <w:rFonts w:ascii="Century Gothic" w:eastAsia="Times New Roman" w:hAnsi="Century Gothic" w:cs="Arial"/>
                <w:b/>
                <w:bCs/>
                <w:sz w:val="8"/>
                <w:szCs w:val="8"/>
              </w:rPr>
            </w:pPr>
            <w:r w:rsidRPr="006D46C0">
              <w:rPr>
                <w:rFonts w:ascii="Century Gothic" w:hAnsi="Century Gothic" w:cs="Arial"/>
                <w:bCs/>
                <w:sz w:val="10"/>
                <w:szCs w:val="10"/>
              </w:rPr>
              <w:t>Convocatoria aprobada en la</w:t>
            </w:r>
            <w:r w:rsidR="006D46C0">
              <w:rPr>
                <w:rFonts w:ascii="Century Gothic" w:hAnsi="Century Gothic" w:cs="Arial"/>
                <w:bCs/>
                <w:sz w:val="10"/>
                <w:szCs w:val="10"/>
              </w:rPr>
              <w:t xml:space="preserve"> </w:t>
            </w:r>
            <w:r w:rsidR="006D46C0">
              <w:rPr>
                <w:rFonts w:ascii="Century Gothic" w:hAnsi="Century Gothic" w:cs="Arial"/>
                <w:b/>
                <w:bCs/>
                <w:sz w:val="10"/>
                <w:szCs w:val="10"/>
              </w:rPr>
              <w:t>Sexta</w:t>
            </w:r>
            <w:r w:rsidRPr="006D46C0">
              <w:rPr>
                <w:rFonts w:ascii="Century Gothic" w:hAnsi="Century Gothic" w:cs="Arial"/>
                <w:b/>
                <w:bCs/>
                <w:sz w:val="10"/>
                <w:szCs w:val="10"/>
              </w:rPr>
              <w:t xml:space="preserve">  Sesión Ordinaria</w:t>
            </w:r>
            <w:r w:rsidRPr="006D46C0">
              <w:rPr>
                <w:rFonts w:ascii="Century Gothic" w:hAnsi="Century Gothic" w:cs="Arial"/>
                <w:bCs/>
                <w:sz w:val="10"/>
                <w:szCs w:val="10"/>
              </w:rPr>
              <w:t xml:space="preserve">, del Subcomité Revisor de Convocatorias en Materia de Adquisiciones, Arrendamientos y Servicios, el día </w:t>
            </w:r>
            <w:r w:rsidR="006D46C0" w:rsidRPr="006D46C0">
              <w:rPr>
                <w:rFonts w:ascii="Century Gothic" w:hAnsi="Century Gothic" w:cs="Arial"/>
                <w:b/>
                <w:bCs/>
                <w:sz w:val="10"/>
                <w:szCs w:val="10"/>
              </w:rPr>
              <w:t>15</w:t>
            </w:r>
            <w:r w:rsidRPr="006D46C0">
              <w:rPr>
                <w:rFonts w:ascii="Century Gothic" w:hAnsi="Century Gothic" w:cs="Arial"/>
                <w:b/>
                <w:bCs/>
                <w:i/>
                <w:sz w:val="10"/>
                <w:szCs w:val="10"/>
              </w:rPr>
              <w:t xml:space="preserve"> de </w:t>
            </w:r>
            <w:r w:rsidR="006D46C0">
              <w:rPr>
                <w:rFonts w:ascii="Century Gothic" w:hAnsi="Century Gothic" w:cs="Arial"/>
                <w:b/>
                <w:bCs/>
                <w:i/>
                <w:sz w:val="10"/>
                <w:szCs w:val="10"/>
              </w:rPr>
              <w:t>Marzo</w:t>
            </w:r>
            <w:r w:rsidRPr="006D46C0">
              <w:rPr>
                <w:rFonts w:ascii="Century Gothic" w:hAnsi="Century Gothic" w:cs="Arial"/>
                <w:b/>
                <w:bCs/>
                <w:i/>
                <w:sz w:val="10"/>
                <w:szCs w:val="10"/>
              </w:rPr>
              <w:t xml:space="preserve"> de 202</w:t>
            </w:r>
            <w:r w:rsidRPr="006D46C0">
              <w:rPr>
                <w:rFonts w:ascii="Century Gothic" w:hAnsi="Century Gothic" w:cs="Arial"/>
                <w:bCs/>
                <w:sz w:val="10"/>
                <w:szCs w:val="10"/>
              </w:rPr>
              <w:t xml:space="preserve">, mediante acuerdo N° </w:t>
            </w:r>
            <w:r w:rsidRPr="006D46C0">
              <w:rPr>
                <w:rFonts w:ascii="Century Gothic" w:hAnsi="Century Gothic" w:cs="Arial"/>
                <w:b/>
                <w:bCs/>
                <w:sz w:val="10"/>
                <w:szCs w:val="10"/>
              </w:rPr>
              <w:t xml:space="preserve">SURECO HE/ </w:t>
            </w:r>
            <w:r w:rsidR="006D46C0">
              <w:rPr>
                <w:rFonts w:ascii="Century Gothic" w:hAnsi="Century Gothic" w:cs="Arial"/>
                <w:b/>
                <w:bCs/>
                <w:sz w:val="10"/>
                <w:szCs w:val="10"/>
              </w:rPr>
              <w:t>07</w:t>
            </w:r>
            <w:r w:rsidRPr="006D46C0">
              <w:rPr>
                <w:rFonts w:ascii="Century Gothic" w:hAnsi="Century Gothic" w:cs="Arial"/>
                <w:b/>
                <w:bCs/>
                <w:sz w:val="10"/>
                <w:szCs w:val="10"/>
              </w:rPr>
              <w:t xml:space="preserve"> /202</w:t>
            </w:r>
            <w:r w:rsidR="006D46C0">
              <w:rPr>
                <w:rFonts w:ascii="Century Gothic" w:hAnsi="Century Gothic" w:cs="Arial"/>
                <w:b/>
                <w:bCs/>
                <w:sz w:val="10"/>
                <w:szCs w:val="10"/>
              </w:rPr>
              <w:t>3</w:t>
            </w:r>
            <w:r w:rsidRPr="006D46C0">
              <w:rPr>
                <w:rFonts w:ascii="Century Gothic" w:hAnsi="Century Gothic" w:cs="Arial"/>
                <w:b/>
                <w:bCs/>
                <w:sz w:val="10"/>
                <w:szCs w:val="10"/>
              </w:rPr>
              <w:t>.</w:t>
            </w:r>
          </w:p>
        </w:tc>
      </w:tr>
    </w:tbl>
    <w:p w14:paraId="1A908F30" w14:textId="77777777" w:rsidR="00B90AC2" w:rsidRPr="006D46C0" w:rsidRDefault="00B90AC2" w:rsidP="00CA34AB">
      <w:pPr>
        <w:suppressAutoHyphens/>
        <w:rPr>
          <w:rFonts w:ascii="Century Gothic" w:eastAsia="Times New Roman" w:hAnsi="Century Gothic" w:cs="Arial"/>
          <w:b/>
          <w:bCs/>
          <w:sz w:val="22"/>
          <w:szCs w:val="22"/>
        </w:rPr>
      </w:pPr>
    </w:p>
    <w:p w14:paraId="36D1F2F7" w14:textId="0B1C6C6C" w:rsidR="00CB4C75" w:rsidRPr="006D46C0" w:rsidRDefault="00CB4C75" w:rsidP="00CA34AB">
      <w:pPr>
        <w:suppressAutoHyphens/>
        <w:rPr>
          <w:rFonts w:ascii="Century Gothic" w:eastAsia="Times New Roman" w:hAnsi="Century Gothic" w:cs="Arial"/>
          <w:b/>
          <w:bCs/>
          <w:szCs w:val="22"/>
        </w:rPr>
      </w:pPr>
    </w:p>
    <w:p w14:paraId="5A449B48" w14:textId="1505F3F9" w:rsidR="00BA10BA" w:rsidRDefault="00BA10BA" w:rsidP="00CA34AB">
      <w:pPr>
        <w:suppressAutoHyphens/>
        <w:rPr>
          <w:rFonts w:ascii="Century Gothic" w:eastAsia="Times New Roman" w:hAnsi="Century Gothic" w:cs="Arial"/>
          <w:b/>
          <w:bCs/>
          <w:szCs w:val="22"/>
        </w:rPr>
      </w:pPr>
    </w:p>
    <w:p w14:paraId="7129012D" w14:textId="77777777" w:rsidR="006D46C0" w:rsidRDefault="006D46C0" w:rsidP="00CA34AB">
      <w:pPr>
        <w:suppressAutoHyphens/>
        <w:rPr>
          <w:rFonts w:ascii="Century Gothic" w:eastAsia="Times New Roman" w:hAnsi="Century Gothic" w:cs="Arial"/>
          <w:b/>
          <w:bCs/>
          <w:szCs w:val="22"/>
        </w:rPr>
      </w:pPr>
    </w:p>
    <w:p w14:paraId="4D1F1A5A" w14:textId="77777777" w:rsidR="006D46C0" w:rsidRDefault="006D46C0" w:rsidP="00CA34AB">
      <w:pPr>
        <w:suppressAutoHyphens/>
        <w:rPr>
          <w:rFonts w:ascii="Century Gothic" w:eastAsia="Times New Roman" w:hAnsi="Century Gothic" w:cs="Arial"/>
          <w:b/>
          <w:bCs/>
          <w:szCs w:val="22"/>
        </w:rPr>
      </w:pPr>
    </w:p>
    <w:p w14:paraId="3D42C40A" w14:textId="77777777" w:rsidR="006D46C0" w:rsidRDefault="006D46C0" w:rsidP="00CA34AB">
      <w:pPr>
        <w:suppressAutoHyphens/>
        <w:rPr>
          <w:rFonts w:ascii="Century Gothic" w:eastAsia="Times New Roman" w:hAnsi="Century Gothic" w:cs="Arial"/>
          <w:b/>
          <w:bCs/>
          <w:szCs w:val="22"/>
        </w:rPr>
      </w:pPr>
    </w:p>
    <w:p w14:paraId="45678933" w14:textId="77777777" w:rsidR="006D46C0" w:rsidRPr="006D46C0" w:rsidRDefault="006D46C0" w:rsidP="00CA34AB">
      <w:pPr>
        <w:suppressAutoHyphens/>
        <w:rPr>
          <w:rFonts w:ascii="Century Gothic" w:eastAsia="Times New Roman" w:hAnsi="Century Gothic" w:cs="Arial"/>
          <w:b/>
          <w:bCs/>
          <w:szCs w:val="22"/>
        </w:rPr>
      </w:pPr>
    </w:p>
    <w:p w14:paraId="2F62AEFF" w14:textId="77777777" w:rsidR="00B90AC2" w:rsidRPr="006D46C0" w:rsidRDefault="00B90AC2" w:rsidP="00CA34AB">
      <w:pPr>
        <w:suppressAutoHyphens/>
        <w:rPr>
          <w:rFonts w:ascii="Century Gothic" w:eastAsia="Times New Roman" w:hAnsi="Century Gothic" w:cs="Arial"/>
          <w:b/>
          <w:bCs/>
          <w:szCs w:val="22"/>
        </w:rPr>
      </w:pPr>
      <w:r w:rsidRPr="006D46C0">
        <w:rPr>
          <w:rFonts w:ascii="Century Gothic" w:eastAsia="Times New Roman" w:hAnsi="Century Gothic" w:cs="Arial"/>
          <w:b/>
          <w:bCs/>
          <w:szCs w:val="22"/>
        </w:rPr>
        <w:t>P R E S E N T A C I O N:</w:t>
      </w:r>
    </w:p>
    <w:p w14:paraId="77E02820" w14:textId="77777777" w:rsidR="00B90AC2" w:rsidRPr="006D46C0" w:rsidRDefault="00B90AC2" w:rsidP="00CA34AB">
      <w:pPr>
        <w:suppressAutoHyphens/>
        <w:rPr>
          <w:rFonts w:ascii="Century Gothic" w:eastAsia="Times New Roman" w:hAnsi="Century Gothic" w:cs="Arial"/>
          <w:b/>
          <w:bCs/>
          <w:sz w:val="22"/>
          <w:szCs w:val="22"/>
        </w:rPr>
      </w:pPr>
    </w:p>
    <w:p w14:paraId="6D705C5E" w14:textId="42E57EFA" w:rsidR="00CA34AB" w:rsidRPr="006D46C0" w:rsidRDefault="00CA34AB" w:rsidP="000919C8">
      <w:pPr>
        <w:suppressAutoHyphens/>
        <w:jc w:val="both"/>
        <w:rPr>
          <w:rFonts w:ascii="Century Gothic" w:hAnsi="Century Gothic" w:cs="Arial"/>
          <w:sz w:val="18"/>
          <w:szCs w:val="18"/>
        </w:rPr>
      </w:pPr>
      <w:r w:rsidRPr="006D46C0">
        <w:rPr>
          <w:rFonts w:ascii="Century Gothic" w:hAnsi="Century Gothic" w:cs="Arial"/>
          <w:sz w:val="18"/>
          <w:szCs w:val="18"/>
        </w:rPr>
        <w:t xml:space="preserve">En observancia al artículo 134, de la Constitución Política de los Estados Unidos Mexicanos, y de conformidad con los artículos 26 fracción </w:t>
      </w:r>
      <w:r w:rsidR="004D769C" w:rsidRPr="006D46C0">
        <w:rPr>
          <w:rFonts w:ascii="Century Gothic" w:hAnsi="Century Gothic" w:cs="Arial"/>
          <w:sz w:val="18"/>
          <w:szCs w:val="18"/>
        </w:rPr>
        <w:t>I</w:t>
      </w:r>
      <w:r w:rsidRPr="006D46C0">
        <w:rPr>
          <w:rFonts w:ascii="Century Gothic" w:hAnsi="Century Gothic" w:cs="Arial"/>
          <w:sz w:val="18"/>
          <w:szCs w:val="18"/>
        </w:rPr>
        <w:t>I; 2</w:t>
      </w:r>
      <w:r w:rsidR="00FC72FC" w:rsidRPr="006D46C0">
        <w:rPr>
          <w:rFonts w:ascii="Century Gothic" w:hAnsi="Century Gothic" w:cs="Arial"/>
          <w:sz w:val="18"/>
          <w:szCs w:val="18"/>
        </w:rPr>
        <w:t xml:space="preserve">6 bis fracción II; 28 fracción </w:t>
      </w:r>
      <w:r w:rsidRPr="006D46C0">
        <w:rPr>
          <w:rFonts w:ascii="Century Gothic" w:hAnsi="Century Gothic" w:cs="Arial"/>
          <w:sz w:val="18"/>
          <w:szCs w:val="18"/>
        </w:rPr>
        <w:t xml:space="preserve">I; </w:t>
      </w:r>
      <w:r w:rsidR="00BF61BD" w:rsidRPr="006D46C0">
        <w:rPr>
          <w:rFonts w:ascii="Century Gothic" w:hAnsi="Century Gothic" w:cs="Arial"/>
          <w:sz w:val="18"/>
          <w:szCs w:val="18"/>
        </w:rPr>
        <w:t xml:space="preserve"> 40,  42,  43, y 44 </w:t>
      </w:r>
      <w:r w:rsidRPr="006D46C0">
        <w:rPr>
          <w:rFonts w:ascii="Century Gothic" w:hAnsi="Century Gothic" w:cs="Arial"/>
          <w:sz w:val="18"/>
          <w:szCs w:val="18"/>
        </w:rPr>
        <w:t xml:space="preserve"> y demás relativos y aplicables de la Ley de Adquisiciones, Arrendamientos y Servicios del Sector Público (LAASSP), los artículos </w:t>
      </w:r>
      <w:r w:rsidR="00BF61BD" w:rsidRPr="006D46C0">
        <w:rPr>
          <w:rFonts w:ascii="Century Gothic" w:hAnsi="Century Gothic" w:cs="Arial"/>
          <w:sz w:val="18"/>
          <w:szCs w:val="18"/>
        </w:rPr>
        <w:t>71</w:t>
      </w:r>
      <w:r w:rsidR="000919C8" w:rsidRPr="006D46C0">
        <w:rPr>
          <w:rFonts w:ascii="Century Gothic" w:hAnsi="Century Gothic" w:cs="Arial"/>
          <w:sz w:val="18"/>
          <w:szCs w:val="18"/>
        </w:rPr>
        <w:t xml:space="preserve">, 73, 74 y 77 </w:t>
      </w:r>
      <w:r w:rsidR="00266F5F" w:rsidRPr="006D46C0">
        <w:rPr>
          <w:rFonts w:ascii="Century Gothic" w:hAnsi="Century Gothic" w:cs="Arial"/>
          <w:sz w:val="18"/>
          <w:szCs w:val="18"/>
        </w:rPr>
        <w:t xml:space="preserve"> </w:t>
      </w:r>
      <w:r w:rsidRPr="006D46C0">
        <w:rPr>
          <w:rFonts w:ascii="Century Gothic" w:hAnsi="Century Gothic" w:cs="Arial"/>
          <w:sz w:val="18"/>
          <w:szCs w:val="18"/>
        </w:rPr>
        <w:t xml:space="preserve">del Reglamento de la Ley de Adquisiciones, Arrendamientos y Servicios del Sector Publico, las </w:t>
      </w:r>
      <w:r w:rsidR="000919C8" w:rsidRPr="006D46C0">
        <w:rPr>
          <w:rFonts w:ascii="Century Gothic" w:hAnsi="Century Gothic" w:cs="Arial"/>
          <w:sz w:val="18"/>
          <w:szCs w:val="18"/>
        </w:rPr>
        <w:t xml:space="preserve">políticas, bases y lineamientos en materia de adquisiciones, arrendamientos y servicios del instituto mexicano del seguro social </w:t>
      </w:r>
      <w:r w:rsidRPr="006D46C0">
        <w:rPr>
          <w:rFonts w:ascii="Century Gothic" w:hAnsi="Century Gothic" w:cs="Arial"/>
          <w:sz w:val="18"/>
          <w:szCs w:val="18"/>
        </w:rPr>
        <w:t xml:space="preserve">y demás disposiciones aplicables en la materia, se convoca a los interesados en participar en el procedimiento de contratación a través de </w:t>
      </w:r>
      <w:r w:rsidR="004D769C" w:rsidRPr="006D46C0">
        <w:rPr>
          <w:rFonts w:ascii="Century Gothic" w:hAnsi="Century Gothic" w:cs="Arial"/>
          <w:sz w:val="18"/>
          <w:szCs w:val="18"/>
        </w:rPr>
        <w:t xml:space="preserve">Invitación a Cuando Menos Tres Personas </w:t>
      </w:r>
      <w:r w:rsidRPr="006D46C0">
        <w:rPr>
          <w:rFonts w:ascii="Century Gothic" w:hAnsi="Century Gothic" w:cs="Arial"/>
          <w:sz w:val="18"/>
          <w:szCs w:val="18"/>
        </w:rPr>
        <w:t xml:space="preserve">Número </w:t>
      </w:r>
      <w:r w:rsidR="006D46C0" w:rsidRPr="006D46C0">
        <w:rPr>
          <w:rFonts w:ascii="Century Gothic" w:hAnsi="Century Gothic" w:cs="Arial"/>
          <w:b/>
          <w:sz w:val="18"/>
          <w:szCs w:val="18"/>
        </w:rPr>
        <w:t>IA-50-GYR-050GYR055-T-</w:t>
      </w:r>
      <w:r w:rsidR="00927B40">
        <w:rPr>
          <w:rFonts w:ascii="Century Gothic" w:hAnsi="Century Gothic" w:cs="Arial"/>
          <w:b/>
          <w:sz w:val="18"/>
          <w:szCs w:val="18"/>
        </w:rPr>
        <w:t>85</w:t>
      </w:r>
      <w:r w:rsidR="006D46C0" w:rsidRPr="006D46C0">
        <w:rPr>
          <w:rFonts w:ascii="Century Gothic" w:hAnsi="Century Gothic" w:cs="Arial"/>
          <w:b/>
          <w:sz w:val="18"/>
          <w:szCs w:val="18"/>
        </w:rPr>
        <w:t>-2023</w:t>
      </w:r>
      <w:r w:rsidRPr="006D46C0">
        <w:rPr>
          <w:rFonts w:ascii="Century Gothic" w:hAnsi="Century Gothic" w:cs="Arial"/>
          <w:sz w:val="18"/>
          <w:szCs w:val="18"/>
        </w:rPr>
        <w:t xml:space="preserve">, para la </w:t>
      </w:r>
      <w:r w:rsidR="00042DF1" w:rsidRPr="006D46C0">
        <w:rPr>
          <w:rFonts w:ascii="Century Gothic" w:hAnsi="Century Gothic" w:cs="Arial"/>
          <w:b/>
          <w:sz w:val="18"/>
          <w:szCs w:val="18"/>
        </w:rPr>
        <w:t>CONTRATACIÓN DE CLAVES DEL GRUPO DE SUMINISTRO DEL GRUPO 379 “CONSUMIBLES DE BOMBAS DE INFUSIÓN”,</w:t>
      </w:r>
      <w:r w:rsidRPr="006D46C0">
        <w:rPr>
          <w:rFonts w:ascii="Century Gothic" w:hAnsi="Century Gothic" w:cs="Arial"/>
          <w:b/>
          <w:sz w:val="18"/>
          <w:szCs w:val="18"/>
        </w:rPr>
        <w:t xml:space="preserve"> </w:t>
      </w:r>
      <w:r w:rsidRPr="006D46C0">
        <w:rPr>
          <w:rFonts w:ascii="Century Gothic" w:hAnsi="Century Gothic" w:cs="Arial"/>
          <w:sz w:val="18"/>
          <w:szCs w:val="18"/>
        </w:rPr>
        <w:t xml:space="preserve">para cubrir </w:t>
      </w:r>
      <w:r w:rsidR="004D769C" w:rsidRPr="006D46C0">
        <w:rPr>
          <w:rFonts w:ascii="Century Gothic" w:hAnsi="Century Gothic" w:cs="Arial"/>
          <w:sz w:val="18"/>
          <w:szCs w:val="18"/>
        </w:rPr>
        <w:t xml:space="preserve">las </w:t>
      </w:r>
      <w:r w:rsidRPr="006D46C0">
        <w:rPr>
          <w:rFonts w:ascii="Century Gothic" w:hAnsi="Century Gothic" w:cs="Arial"/>
          <w:sz w:val="18"/>
          <w:szCs w:val="18"/>
        </w:rPr>
        <w:t xml:space="preserve">necesidades del </w:t>
      </w:r>
      <w:r w:rsidR="00A77A94" w:rsidRPr="006D46C0">
        <w:rPr>
          <w:rFonts w:ascii="Century Gothic" w:hAnsi="Century Gothic" w:cs="Arial"/>
          <w:sz w:val="18"/>
          <w:szCs w:val="18"/>
        </w:rPr>
        <w:t>ejercicio fiscal 20</w:t>
      </w:r>
      <w:r w:rsidR="004D769C" w:rsidRPr="006D46C0">
        <w:rPr>
          <w:rFonts w:ascii="Century Gothic" w:hAnsi="Century Gothic" w:cs="Arial"/>
          <w:sz w:val="18"/>
          <w:szCs w:val="18"/>
        </w:rPr>
        <w:t>2</w:t>
      </w:r>
      <w:r w:rsidR="00E572D7">
        <w:rPr>
          <w:rFonts w:ascii="Century Gothic" w:hAnsi="Century Gothic" w:cs="Arial"/>
          <w:sz w:val="18"/>
          <w:szCs w:val="18"/>
        </w:rPr>
        <w:t>3</w:t>
      </w:r>
    </w:p>
    <w:p w14:paraId="0A946F06" w14:textId="77777777" w:rsidR="00CA34AB" w:rsidRPr="006D46C0" w:rsidRDefault="00CA34AB" w:rsidP="00CA34AB">
      <w:pPr>
        <w:jc w:val="both"/>
        <w:rPr>
          <w:rFonts w:ascii="Century Gothic" w:hAnsi="Century Gothic" w:cs="Arial"/>
          <w:sz w:val="18"/>
          <w:szCs w:val="18"/>
        </w:rPr>
      </w:pPr>
    </w:p>
    <w:p w14:paraId="7B73E9CE" w14:textId="77777777" w:rsidR="00CA34AB" w:rsidRPr="006D46C0" w:rsidRDefault="00CA34AB" w:rsidP="00CA34AB">
      <w:pPr>
        <w:jc w:val="both"/>
        <w:rPr>
          <w:rFonts w:ascii="Century Gothic" w:hAnsi="Century Gothic" w:cs="Arial"/>
          <w:sz w:val="18"/>
          <w:szCs w:val="18"/>
        </w:rPr>
      </w:pPr>
      <w:r w:rsidRPr="006D46C0">
        <w:rPr>
          <w:rFonts w:ascii="Century Gothic" w:hAnsi="Century Gothic" w:cs="Arial"/>
          <w:sz w:val="18"/>
          <w:szCs w:val="18"/>
        </w:rPr>
        <w:t>De conformidad con la siguiente:</w:t>
      </w:r>
    </w:p>
    <w:p w14:paraId="28DD7F9F" w14:textId="77777777" w:rsidR="00CA34AB" w:rsidRPr="006D46C0" w:rsidRDefault="00CA34AB" w:rsidP="00CA34AB">
      <w:pPr>
        <w:jc w:val="both"/>
        <w:rPr>
          <w:rFonts w:ascii="Century Gothic" w:hAnsi="Century Gothic" w:cs="Arial"/>
          <w:sz w:val="22"/>
          <w:szCs w:val="22"/>
        </w:rPr>
      </w:pPr>
    </w:p>
    <w:p w14:paraId="5475ACEF" w14:textId="77777777" w:rsidR="00CA34AB" w:rsidRPr="006D46C0" w:rsidRDefault="00CA34AB" w:rsidP="00CA34AB">
      <w:pPr>
        <w:jc w:val="both"/>
        <w:rPr>
          <w:rFonts w:ascii="Century Gothic" w:hAnsi="Century Gothic" w:cs="Arial"/>
          <w:sz w:val="22"/>
          <w:szCs w:val="22"/>
        </w:rPr>
      </w:pPr>
    </w:p>
    <w:p w14:paraId="4178332D" w14:textId="77777777" w:rsidR="00F8662B" w:rsidRPr="006D46C0" w:rsidRDefault="00F8662B" w:rsidP="00CA34AB">
      <w:pPr>
        <w:jc w:val="both"/>
        <w:rPr>
          <w:rFonts w:ascii="Century Gothic" w:hAnsi="Century Gothic" w:cs="Arial"/>
          <w:sz w:val="22"/>
          <w:szCs w:val="22"/>
        </w:rPr>
      </w:pPr>
    </w:p>
    <w:p w14:paraId="0C7B7E18" w14:textId="77777777" w:rsidR="00F8662B" w:rsidRDefault="00F8662B" w:rsidP="00CA34AB">
      <w:pPr>
        <w:jc w:val="both"/>
        <w:rPr>
          <w:rFonts w:ascii="Century Gothic" w:hAnsi="Century Gothic" w:cs="Arial"/>
          <w:sz w:val="22"/>
          <w:szCs w:val="22"/>
        </w:rPr>
      </w:pPr>
    </w:p>
    <w:p w14:paraId="33532271" w14:textId="77777777" w:rsidR="001A1CF9" w:rsidRPr="006D46C0" w:rsidRDefault="001A1CF9" w:rsidP="00CA34AB">
      <w:pPr>
        <w:jc w:val="both"/>
        <w:rPr>
          <w:rFonts w:ascii="Century Gothic" w:hAnsi="Century Gothic" w:cs="Arial"/>
          <w:sz w:val="22"/>
          <w:szCs w:val="22"/>
        </w:rPr>
      </w:pPr>
    </w:p>
    <w:p w14:paraId="78A11EC8" w14:textId="77777777" w:rsidR="00DE6922" w:rsidRPr="006D46C0" w:rsidRDefault="00DE6922" w:rsidP="00CA34AB">
      <w:pPr>
        <w:jc w:val="both"/>
        <w:rPr>
          <w:rFonts w:ascii="Century Gothic" w:hAnsi="Century Gothic" w:cs="Arial"/>
          <w:sz w:val="22"/>
          <w:szCs w:val="22"/>
        </w:rPr>
      </w:pPr>
    </w:p>
    <w:p w14:paraId="5826C41C" w14:textId="77777777" w:rsidR="00F8662B" w:rsidRPr="006D46C0" w:rsidRDefault="00F8662B" w:rsidP="00CA34AB">
      <w:pPr>
        <w:jc w:val="both"/>
        <w:rPr>
          <w:rFonts w:ascii="Century Gothic" w:hAnsi="Century Gothic" w:cs="Arial"/>
          <w:sz w:val="22"/>
          <w:szCs w:val="22"/>
        </w:rPr>
      </w:pPr>
    </w:p>
    <w:p w14:paraId="623E3DE9" w14:textId="77777777" w:rsidR="00CA34AB" w:rsidRPr="006D46C0" w:rsidRDefault="00CA34AB" w:rsidP="00CA34AB">
      <w:pPr>
        <w:rPr>
          <w:rFonts w:ascii="Century Gothic" w:hAnsi="Century Gothic" w:cs="Arial"/>
          <w:b/>
          <w:sz w:val="48"/>
          <w:szCs w:val="48"/>
          <w:lang w:val="en-US"/>
        </w:rPr>
      </w:pPr>
      <w:r w:rsidRPr="006D46C0">
        <w:rPr>
          <w:rFonts w:ascii="Century Gothic" w:hAnsi="Century Gothic" w:cs="Arial"/>
          <w:b/>
          <w:sz w:val="48"/>
          <w:szCs w:val="48"/>
          <w:lang w:val="en-US"/>
        </w:rPr>
        <w:t>CONVOCATORIA</w:t>
      </w:r>
    </w:p>
    <w:p w14:paraId="08DA0863" w14:textId="77777777" w:rsidR="00B90AC2" w:rsidRPr="006D46C0" w:rsidRDefault="00B90AC2" w:rsidP="00CA34AB">
      <w:pPr>
        <w:suppressAutoHyphens/>
        <w:rPr>
          <w:rFonts w:ascii="Century Gothic" w:eastAsia="Times New Roman" w:hAnsi="Century Gothic" w:cs="Arial"/>
          <w:b/>
          <w:sz w:val="32"/>
          <w:szCs w:val="32"/>
          <w:lang w:val="en-US"/>
        </w:rPr>
      </w:pPr>
    </w:p>
    <w:p w14:paraId="2F80714B" w14:textId="77777777" w:rsidR="00F8662B" w:rsidRPr="006D46C0" w:rsidRDefault="00F8662B" w:rsidP="00CA34AB">
      <w:pPr>
        <w:suppressAutoHyphens/>
        <w:rPr>
          <w:rFonts w:ascii="Century Gothic" w:eastAsia="Times New Roman" w:hAnsi="Century Gothic" w:cs="Arial"/>
          <w:b/>
          <w:sz w:val="32"/>
          <w:szCs w:val="32"/>
          <w:lang w:val="en-US"/>
        </w:rPr>
      </w:pPr>
    </w:p>
    <w:p w14:paraId="6D870DFB" w14:textId="77777777" w:rsidR="00B90AC2" w:rsidRPr="006D46C0" w:rsidRDefault="00B90AC2" w:rsidP="00CA34AB">
      <w:pPr>
        <w:suppressAutoHyphens/>
        <w:jc w:val="both"/>
        <w:rPr>
          <w:rFonts w:ascii="Century Gothic" w:eastAsia="Times New Roman" w:hAnsi="Century Gothic" w:cs="Arial"/>
          <w:sz w:val="22"/>
          <w:szCs w:val="22"/>
          <w:lang w:val="en-US"/>
        </w:rPr>
      </w:pPr>
    </w:p>
    <w:p w14:paraId="713037D0" w14:textId="77777777" w:rsidR="00F8662B" w:rsidRDefault="00F8662B" w:rsidP="00CA34AB">
      <w:pPr>
        <w:suppressAutoHyphens/>
        <w:jc w:val="both"/>
        <w:rPr>
          <w:rFonts w:ascii="Century Gothic" w:eastAsia="Times New Roman" w:hAnsi="Century Gothic" w:cs="Arial"/>
          <w:sz w:val="22"/>
          <w:szCs w:val="22"/>
          <w:lang w:val="en-US"/>
        </w:rPr>
      </w:pPr>
    </w:p>
    <w:p w14:paraId="175D116F" w14:textId="77777777" w:rsidR="001A1CF9" w:rsidRDefault="001A1CF9" w:rsidP="00CA34AB">
      <w:pPr>
        <w:suppressAutoHyphens/>
        <w:jc w:val="both"/>
        <w:rPr>
          <w:rFonts w:ascii="Century Gothic" w:eastAsia="Times New Roman" w:hAnsi="Century Gothic" w:cs="Arial"/>
          <w:sz w:val="22"/>
          <w:szCs w:val="22"/>
          <w:lang w:val="en-US"/>
        </w:rPr>
      </w:pPr>
    </w:p>
    <w:p w14:paraId="687294A1" w14:textId="77777777" w:rsidR="001A1CF9" w:rsidRDefault="001A1CF9" w:rsidP="00CA34AB">
      <w:pPr>
        <w:suppressAutoHyphens/>
        <w:jc w:val="both"/>
        <w:rPr>
          <w:rFonts w:ascii="Century Gothic" w:eastAsia="Times New Roman" w:hAnsi="Century Gothic" w:cs="Arial"/>
          <w:sz w:val="22"/>
          <w:szCs w:val="22"/>
          <w:lang w:val="en-US"/>
        </w:rPr>
      </w:pPr>
    </w:p>
    <w:p w14:paraId="0EBCE55E" w14:textId="77777777" w:rsidR="001A1CF9" w:rsidRDefault="001A1CF9" w:rsidP="00CA34AB">
      <w:pPr>
        <w:suppressAutoHyphens/>
        <w:jc w:val="both"/>
        <w:rPr>
          <w:rFonts w:ascii="Century Gothic" w:eastAsia="Times New Roman" w:hAnsi="Century Gothic" w:cs="Arial"/>
          <w:sz w:val="22"/>
          <w:szCs w:val="22"/>
          <w:lang w:val="en-US"/>
        </w:rPr>
      </w:pPr>
    </w:p>
    <w:p w14:paraId="7FB80ACE" w14:textId="77777777" w:rsidR="001A1CF9" w:rsidRDefault="001A1CF9" w:rsidP="00CA34AB">
      <w:pPr>
        <w:suppressAutoHyphens/>
        <w:jc w:val="both"/>
        <w:rPr>
          <w:rFonts w:ascii="Century Gothic" w:eastAsia="Times New Roman" w:hAnsi="Century Gothic" w:cs="Arial"/>
          <w:sz w:val="22"/>
          <w:szCs w:val="22"/>
          <w:lang w:val="en-US"/>
        </w:rPr>
      </w:pPr>
    </w:p>
    <w:p w14:paraId="22A82611" w14:textId="77777777" w:rsidR="00B90AC2" w:rsidRPr="006D46C0" w:rsidRDefault="00B90AC2" w:rsidP="00CA34AB">
      <w:pPr>
        <w:suppressAutoHyphens/>
        <w:rPr>
          <w:rFonts w:ascii="Century Gothic" w:eastAsia="Times New Roman" w:hAnsi="Century Gothic" w:cs="Arial"/>
          <w:b/>
          <w:sz w:val="22"/>
          <w:szCs w:val="22"/>
          <w:lang w:val="en-US"/>
        </w:rPr>
      </w:pPr>
      <w:r w:rsidRPr="006D46C0">
        <w:rPr>
          <w:rFonts w:ascii="Century Gothic" w:eastAsia="Times New Roman" w:hAnsi="Century Gothic" w:cs="Arial"/>
          <w:b/>
          <w:sz w:val="22"/>
          <w:szCs w:val="22"/>
          <w:lang w:val="en-US"/>
        </w:rPr>
        <w:lastRenderedPageBreak/>
        <w:t>INDICE:</w:t>
      </w:r>
    </w:p>
    <w:tbl>
      <w:tblPr>
        <w:tblW w:w="10155" w:type="dxa"/>
        <w:jc w:val="center"/>
        <w:tblLayout w:type="fixed"/>
        <w:tblLook w:val="04A0" w:firstRow="1" w:lastRow="0" w:firstColumn="1" w:lastColumn="0" w:noHBand="0" w:noVBand="1"/>
      </w:tblPr>
      <w:tblGrid>
        <w:gridCol w:w="1367"/>
        <w:gridCol w:w="8788"/>
      </w:tblGrid>
      <w:tr w:rsidR="003A35BE" w:rsidRPr="00927B40" w14:paraId="3C8F3AF6" w14:textId="77777777" w:rsidTr="003A35BE">
        <w:trPr>
          <w:jc w:val="center"/>
        </w:trPr>
        <w:tc>
          <w:tcPr>
            <w:tcW w:w="1367" w:type="dxa"/>
            <w:vAlign w:val="center"/>
          </w:tcPr>
          <w:p w14:paraId="27C92867" w14:textId="77777777" w:rsidR="003A35BE" w:rsidRPr="00927B40" w:rsidRDefault="003A35BE" w:rsidP="00266F5F">
            <w:pPr>
              <w:suppressAutoHyphens/>
              <w:snapToGrid w:val="0"/>
              <w:rPr>
                <w:rFonts w:ascii="Century Gothic" w:eastAsia="Times New Roman" w:hAnsi="Century Gothic"/>
                <w:b/>
                <w:sz w:val="16"/>
                <w:lang w:val="en-US"/>
              </w:rPr>
            </w:pPr>
            <w:r w:rsidRPr="00927B40">
              <w:rPr>
                <w:rFonts w:ascii="Century Gothic" w:eastAsia="Times New Roman" w:hAnsi="Century Gothic"/>
                <w:b/>
                <w:sz w:val="16"/>
                <w:lang w:val="en-US"/>
              </w:rPr>
              <w:t>NUMERAL</w:t>
            </w:r>
          </w:p>
        </w:tc>
        <w:tc>
          <w:tcPr>
            <w:tcW w:w="8788" w:type="dxa"/>
            <w:vAlign w:val="center"/>
          </w:tcPr>
          <w:p w14:paraId="6B1FC32B" w14:textId="77777777" w:rsidR="003A35BE" w:rsidRPr="00927B40" w:rsidRDefault="003A35BE" w:rsidP="00266F5F">
            <w:pPr>
              <w:tabs>
                <w:tab w:val="left" w:pos="2859"/>
              </w:tabs>
              <w:suppressAutoHyphens/>
              <w:snapToGrid w:val="0"/>
              <w:ind w:right="-1526"/>
              <w:rPr>
                <w:rFonts w:ascii="Century Gothic" w:eastAsia="Times New Roman" w:hAnsi="Century Gothic" w:cs="Arial"/>
                <w:b/>
                <w:sz w:val="16"/>
              </w:rPr>
            </w:pPr>
            <w:r w:rsidRPr="00927B40">
              <w:rPr>
                <w:rFonts w:ascii="Century Gothic" w:eastAsia="Times New Roman" w:hAnsi="Century Gothic" w:cs="Arial"/>
                <w:b/>
                <w:sz w:val="16"/>
              </w:rPr>
              <w:t>CONTENIDO</w:t>
            </w:r>
          </w:p>
        </w:tc>
      </w:tr>
      <w:tr w:rsidR="003A35BE" w:rsidRPr="00927B40" w14:paraId="5A2E5DFD" w14:textId="77777777" w:rsidTr="003A35BE">
        <w:trPr>
          <w:jc w:val="center"/>
        </w:trPr>
        <w:tc>
          <w:tcPr>
            <w:tcW w:w="1367" w:type="dxa"/>
            <w:vAlign w:val="center"/>
          </w:tcPr>
          <w:p w14:paraId="5DD5D066" w14:textId="77777777" w:rsidR="003A35BE" w:rsidRPr="00927B40" w:rsidRDefault="003A35BE" w:rsidP="00CA34AB">
            <w:pPr>
              <w:suppressAutoHyphens/>
              <w:snapToGrid w:val="0"/>
              <w:rPr>
                <w:rFonts w:ascii="Century Gothic" w:eastAsia="Times New Roman" w:hAnsi="Century Gothic"/>
                <w:sz w:val="16"/>
                <w:lang w:val="en-US"/>
              </w:rPr>
            </w:pPr>
          </w:p>
        </w:tc>
        <w:tc>
          <w:tcPr>
            <w:tcW w:w="8788" w:type="dxa"/>
            <w:hideMark/>
          </w:tcPr>
          <w:p w14:paraId="6EA8BB82" w14:textId="77777777" w:rsidR="003A35BE" w:rsidRPr="00927B40" w:rsidRDefault="003A35BE" w:rsidP="00CA34AB">
            <w:pPr>
              <w:suppressAutoHyphens/>
              <w:snapToGrid w:val="0"/>
              <w:ind w:right="-1526"/>
              <w:jc w:val="left"/>
              <w:rPr>
                <w:rFonts w:ascii="Century Gothic" w:eastAsia="Times New Roman" w:hAnsi="Century Gothic" w:cs="Arial"/>
                <w:b/>
                <w:sz w:val="16"/>
              </w:rPr>
            </w:pPr>
            <w:r w:rsidRPr="00927B40">
              <w:rPr>
                <w:rFonts w:ascii="Century Gothic" w:eastAsia="Times New Roman" w:hAnsi="Century Gothic" w:cs="Arial"/>
                <w:b/>
                <w:sz w:val="16"/>
              </w:rPr>
              <w:t>GLOSARIO DE TÉRMINOS</w:t>
            </w:r>
          </w:p>
        </w:tc>
      </w:tr>
      <w:tr w:rsidR="003A35BE" w:rsidRPr="00927B40" w14:paraId="07AFA7FC" w14:textId="77777777" w:rsidTr="003A35BE">
        <w:trPr>
          <w:jc w:val="center"/>
        </w:trPr>
        <w:tc>
          <w:tcPr>
            <w:tcW w:w="1367" w:type="dxa"/>
            <w:vAlign w:val="center"/>
            <w:hideMark/>
          </w:tcPr>
          <w:p w14:paraId="3FD8A52D" w14:textId="77777777" w:rsidR="003A35BE" w:rsidRPr="00927B40" w:rsidRDefault="003A35BE" w:rsidP="00CA34AB">
            <w:pPr>
              <w:suppressAutoHyphens/>
              <w:snapToGrid w:val="0"/>
              <w:rPr>
                <w:rFonts w:ascii="Century Gothic" w:eastAsia="Times New Roman" w:hAnsi="Century Gothic" w:cs="Arial"/>
                <w:b/>
                <w:sz w:val="16"/>
              </w:rPr>
            </w:pPr>
            <w:r w:rsidRPr="00927B40">
              <w:rPr>
                <w:rFonts w:ascii="Century Gothic" w:eastAsia="Times New Roman" w:hAnsi="Century Gothic" w:cs="Arial"/>
                <w:b/>
                <w:sz w:val="16"/>
              </w:rPr>
              <w:t>1.</w:t>
            </w:r>
          </w:p>
        </w:tc>
        <w:tc>
          <w:tcPr>
            <w:tcW w:w="8788" w:type="dxa"/>
            <w:hideMark/>
          </w:tcPr>
          <w:p w14:paraId="75458942" w14:textId="584AD095" w:rsidR="003A35BE" w:rsidRPr="00927B40" w:rsidRDefault="003A35BE" w:rsidP="005945EB">
            <w:pPr>
              <w:suppressAutoHyphens/>
              <w:snapToGrid w:val="0"/>
              <w:jc w:val="left"/>
              <w:rPr>
                <w:rFonts w:ascii="Century Gothic" w:eastAsia="Times New Roman" w:hAnsi="Century Gothic" w:cs="Arial"/>
                <w:b/>
                <w:sz w:val="16"/>
              </w:rPr>
            </w:pPr>
            <w:r w:rsidRPr="00927B40">
              <w:rPr>
                <w:rFonts w:ascii="Century Gothic" w:eastAsia="Times New Roman" w:hAnsi="Century Gothic" w:cs="Arial"/>
                <w:b/>
                <w:sz w:val="16"/>
              </w:rPr>
              <w:t xml:space="preserve">INFORMACIÓN ESPECÍFICA DE LA </w:t>
            </w:r>
            <w:r w:rsidR="005945EB" w:rsidRPr="00927B40">
              <w:rPr>
                <w:rFonts w:ascii="Century Gothic" w:eastAsia="Times New Roman" w:hAnsi="Century Gothic" w:cs="Arial"/>
                <w:b/>
                <w:sz w:val="16"/>
              </w:rPr>
              <w:t>INVITACIÓN</w:t>
            </w:r>
          </w:p>
        </w:tc>
      </w:tr>
      <w:tr w:rsidR="003A35BE" w:rsidRPr="00927B40" w14:paraId="0B32E04C" w14:textId="77777777" w:rsidTr="003A35BE">
        <w:trPr>
          <w:jc w:val="center"/>
        </w:trPr>
        <w:tc>
          <w:tcPr>
            <w:tcW w:w="1367" w:type="dxa"/>
            <w:vAlign w:val="center"/>
            <w:hideMark/>
          </w:tcPr>
          <w:p w14:paraId="78CC1D86"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1.1</w:t>
            </w:r>
          </w:p>
        </w:tc>
        <w:tc>
          <w:tcPr>
            <w:tcW w:w="8788" w:type="dxa"/>
            <w:hideMark/>
          </w:tcPr>
          <w:p w14:paraId="4995999C"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IDIOMA EN QUE PODRÁN PRESENTARSE LAS PROPOSICIONES, LOS ANEXOS TÉCNICOS Y, EN SU CASO LOS FOLLETOS QUE SE ACOMPAÑEN.</w:t>
            </w:r>
          </w:p>
        </w:tc>
      </w:tr>
      <w:tr w:rsidR="003A35BE" w:rsidRPr="00927B40" w14:paraId="5008CE94" w14:textId="77777777" w:rsidTr="003A35BE">
        <w:trPr>
          <w:jc w:val="center"/>
        </w:trPr>
        <w:tc>
          <w:tcPr>
            <w:tcW w:w="1367" w:type="dxa"/>
            <w:vAlign w:val="center"/>
            <w:hideMark/>
          </w:tcPr>
          <w:p w14:paraId="39D3894B"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1.2</w:t>
            </w:r>
          </w:p>
        </w:tc>
        <w:tc>
          <w:tcPr>
            <w:tcW w:w="8788" w:type="dxa"/>
            <w:hideMark/>
          </w:tcPr>
          <w:p w14:paraId="0346D93E"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DISPONIBILIDAD PRESUPUESTARIA</w:t>
            </w:r>
          </w:p>
        </w:tc>
      </w:tr>
      <w:tr w:rsidR="003A35BE" w:rsidRPr="00927B40" w14:paraId="750D5702" w14:textId="77777777" w:rsidTr="003A35BE">
        <w:trPr>
          <w:jc w:val="center"/>
        </w:trPr>
        <w:tc>
          <w:tcPr>
            <w:tcW w:w="1367" w:type="dxa"/>
            <w:vAlign w:val="center"/>
            <w:hideMark/>
          </w:tcPr>
          <w:p w14:paraId="7CE9E04D" w14:textId="77777777" w:rsidR="003A35BE" w:rsidRPr="00927B40" w:rsidRDefault="003A35BE" w:rsidP="00CA34AB">
            <w:pPr>
              <w:suppressAutoHyphens/>
              <w:snapToGrid w:val="0"/>
              <w:rPr>
                <w:rFonts w:ascii="Century Gothic" w:eastAsia="Times New Roman" w:hAnsi="Century Gothic" w:cs="Arial"/>
                <w:b/>
                <w:sz w:val="16"/>
              </w:rPr>
            </w:pPr>
            <w:r w:rsidRPr="00927B40">
              <w:rPr>
                <w:rFonts w:ascii="Century Gothic" w:eastAsia="Times New Roman" w:hAnsi="Century Gothic" w:cs="Arial"/>
                <w:b/>
                <w:sz w:val="16"/>
              </w:rPr>
              <w:t>2.</w:t>
            </w:r>
          </w:p>
        </w:tc>
        <w:tc>
          <w:tcPr>
            <w:tcW w:w="8788" w:type="dxa"/>
            <w:hideMark/>
          </w:tcPr>
          <w:p w14:paraId="334EE754" w14:textId="77777777" w:rsidR="003A35BE" w:rsidRPr="00927B40" w:rsidRDefault="003A35BE" w:rsidP="00CA34AB">
            <w:pPr>
              <w:suppressAutoHyphens/>
              <w:snapToGrid w:val="0"/>
              <w:jc w:val="both"/>
              <w:rPr>
                <w:rFonts w:ascii="Century Gothic" w:eastAsia="Times New Roman" w:hAnsi="Century Gothic" w:cs="Arial"/>
                <w:b/>
                <w:sz w:val="16"/>
              </w:rPr>
            </w:pPr>
            <w:r w:rsidRPr="00927B40">
              <w:rPr>
                <w:rFonts w:ascii="Century Gothic" w:eastAsia="Times New Roman" w:hAnsi="Century Gothic" w:cs="Arial"/>
                <w:b/>
                <w:sz w:val="16"/>
              </w:rPr>
              <w:t>DESCRIPCIÓN, UNIDAD Y CANTIDAD</w:t>
            </w:r>
          </w:p>
        </w:tc>
      </w:tr>
      <w:tr w:rsidR="003A35BE" w:rsidRPr="00927B40" w14:paraId="5F85F09E" w14:textId="77777777" w:rsidTr="003A35BE">
        <w:trPr>
          <w:jc w:val="center"/>
        </w:trPr>
        <w:tc>
          <w:tcPr>
            <w:tcW w:w="1367" w:type="dxa"/>
            <w:vAlign w:val="center"/>
            <w:hideMark/>
          </w:tcPr>
          <w:p w14:paraId="1BCFCB3C"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2.1</w:t>
            </w:r>
          </w:p>
        </w:tc>
        <w:tc>
          <w:tcPr>
            <w:tcW w:w="8788" w:type="dxa"/>
            <w:hideMark/>
          </w:tcPr>
          <w:p w14:paraId="0DB478AB"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CALIDAD</w:t>
            </w:r>
          </w:p>
        </w:tc>
      </w:tr>
      <w:tr w:rsidR="003A35BE" w:rsidRPr="00927B40" w14:paraId="0BEE5B2D" w14:textId="77777777" w:rsidTr="003A35BE">
        <w:trPr>
          <w:jc w:val="center"/>
        </w:trPr>
        <w:tc>
          <w:tcPr>
            <w:tcW w:w="1367" w:type="dxa"/>
            <w:vAlign w:val="center"/>
            <w:hideMark/>
          </w:tcPr>
          <w:p w14:paraId="306CB597"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2.2</w:t>
            </w:r>
          </w:p>
        </w:tc>
        <w:tc>
          <w:tcPr>
            <w:tcW w:w="8788" w:type="dxa"/>
            <w:hideMark/>
          </w:tcPr>
          <w:p w14:paraId="557F33AD"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LICENCIAS, AUTORIZACIONES Y PERMISOS</w:t>
            </w:r>
          </w:p>
        </w:tc>
      </w:tr>
      <w:tr w:rsidR="003A35BE" w:rsidRPr="00927B40" w14:paraId="583EA489" w14:textId="77777777" w:rsidTr="003A35BE">
        <w:trPr>
          <w:jc w:val="center"/>
        </w:trPr>
        <w:tc>
          <w:tcPr>
            <w:tcW w:w="1367" w:type="dxa"/>
            <w:vAlign w:val="center"/>
            <w:hideMark/>
          </w:tcPr>
          <w:p w14:paraId="522C9354" w14:textId="77777777" w:rsidR="003A35BE" w:rsidRPr="00927B40" w:rsidRDefault="003A35BE" w:rsidP="00CA34AB">
            <w:pPr>
              <w:suppressAutoHyphens/>
              <w:snapToGrid w:val="0"/>
              <w:rPr>
                <w:rFonts w:ascii="Century Gothic" w:eastAsia="Times New Roman" w:hAnsi="Century Gothic" w:cs="Arial"/>
                <w:b/>
                <w:sz w:val="16"/>
              </w:rPr>
            </w:pPr>
            <w:r w:rsidRPr="00927B40">
              <w:rPr>
                <w:rFonts w:ascii="Century Gothic" w:eastAsia="Times New Roman" w:hAnsi="Century Gothic" w:cs="Arial"/>
                <w:b/>
                <w:sz w:val="16"/>
              </w:rPr>
              <w:t>3.</w:t>
            </w:r>
          </w:p>
        </w:tc>
        <w:tc>
          <w:tcPr>
            <w:tcW w:w="8788" w:type="dxa"/>
            <w:hideMark/>
          </w:tcPr>
          <w:p w14:paraId="131CF062" w14:textId="77777777" w:rsidR="003A35BE" w:rsidRPr="00927B40" w:rsidRDefault="003A35BE" w:rsidP="00CA34AB">
            <w:pPr>
              <w:suppressAutoHyphens/>
              <w:snapToGrid w:val="0"/>
              <w:jc w:val="both"/>
              <w:rPr>
                <w:rFonts w:ascii="Century Gothic" w:eastAsia="Times New Roman" w:hAnsi="Century Gothic" w:cs="Arial"/>
                <w:b/>
                <w:sz w:val="16"/>
              </w:rPr>
            </w:pPr>
            <w:r w:rsidRPr="00927B40">
              <w:rPr>
                <w:rFonts w:ascii="Century Gothic" w:eastAsia="Times New Roman" w:hAnsi="Century Gothic" w:cs="Arial"/>
                <w:b/>
                <w:sz w:val="16"/>
              </w:rPr>
              <w:t>MODALIDAD DE LA CONTRATACIÓN</w:t>
            </w:r>
          </w:p>
        </w:tc>
      </w:tr>
      <w:tr w:rsidR="003A35BE" w:rsidRPr="00927B40" w14:paraId="1C3EBA63" w14:textId="77777777" w:rsidTr="003A35BE">
        <w:trPr>
          <w:jc w:val="center"/>
        </w:trPr>
        <w:tc>
          <w:tcPr>
            <w:tcW w:w="1367" w:type="dxa"/>
            <w:vAlign w:val="center"/>
            <w:hideMark/>
          </w:tcPr>
          <w:p w14:paraId="763AF9CD"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3.1</w:t>
            </w:r>
          </w:p>
        </w:tc>
        <w:tc>
          <w:tcPr>
            <w:tcW w:w="8788" w:type="dxa"/>
            <w:hideMark/>
          </w:tcPr>
          <w:p w14:paraId="4F8E2C1A"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TIPO DE ABASTECIMIENTO</w:t>
            </w:r>
          </w:p>
        </w:tc>
      </w:tr>
      <w:tr w:rsidR="003A35BE" w:rsidRPr="00927B40" w14:paraId="074F2999" w14:textId="77777777" w:rsidTr="003A35BE">
        <w:trPr>
          <w:jc w:val="center"/>
        </w:trPr>
        <w:tc>
          <w:tcPr>
            <w:tcW w:w="1367" w:type="dxa"/>
            <w:vAlign w:val="center"/>
            <w:hideMark/>
          </w:tcPr>
          <w:p w14:paraId="2D8132BF"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3.2</w:t>
            </w:r>
          </w:p>
        </w:tc>
        <w:tc>
          <w:tcPr>
            <w:tcW w:w="8788" w:type="dxa"/>
            <w:hideMark/>
          </w:tcPr>
          <w:p w14:paraId="50848780"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FECHA, HORA Y DOMICILIO DE LOS EVENTOS; MEDIOS Y EN SU CASO, REDUCCIÓN DE PLAZO PARA LA PRESENTACIÓN DE LAS PROPOSICIONES</w:t>
            </w:r>
          </w:p>
        </w:tc>
      </w:tr>
      <w:tr w:rsidR="003A35BE" w:rsidRPr="00927B40" w14:paraId="1A12A087" w14:textId="77777777" w:rsidTr="003A35BE">
        <w:trPr>
          <w:jc w:val="center"/>
        </w:trPr>
        <w:tc>
          <w:tcPr>
            <w:tcW w:w="1367" w:type="dxa"/>
            <w:vAlign w:val="center"/>
            <w:hideMark/>
          </w:tcPr>
          <w:p w14:paraId="02FB7BDF" w14:textId="77777777" w:rsidR="003A35BE" w:rsidRPr="00927B40" w:rsidRDefault="003A35BE" w:rsidP="00CA34AB">
            <w:pPr>
              <w:suppressAutoHyphens/>
              <w:snapToGrid w:val="0"/>
              <w:rPr>
                <w:rFonts w:ascii="Century Gothic" w:eastAsia="Times New Roman" w:hAnsi="Century Gothic" w:cs="Arial"/>
                <w:b/>
                <w:sz w:val="16"/>
              </w:rPr>
            </w:pPr>
            <w:r w:rsidRPr="00927B40">
              <w:rPr>
                <w:rFonts w:ascii="Century Gothic" w:eastAsia="Times New Roman" w:hAnsi="Century Gothic" w:cs="Arial"/>
                <w:b/>
                <w:sz w:val="16"/>
              </w:rPr>
              <w:t>4.</w:t>
            </w:r>
          </w:p>
        </w:tc>
        <w:tc>
          <w:tcPr>
            <w:tcW w:w="8788" w:type="dxa"/>
            <w:hideMark/>
          </w:tcPr>
          <w:p w14:paraId="04CBD0B7" w14:textId="77777777" w:rsidR="003A35BE" w:rsidRPr="00927B40" w:rsidRDefault="003A35BE" w:rsidP="00CA34AB">
            <w:pPr>
              <w:suppressAutoHyphens/>
              <w:snapToGrid w:val="0"/>
              <w:jc w:val="both"/>
              <w:rPr>
                <w:rFonts w:ascii="Century Gothic" w:eastAsia="Times New Roman" w:hAnsi="Century Gothic" w:cs="Arial"/>
                <w:b/>
                <w:sz w:val="16"/>
              </w:rPr>
            </w:pPr>
            <w:r w:rsidRPr="00927B40">
              <w:rPr>
                <w:rFonts w:ascii="Century Gothic" w:eastAsia="Times New Roman" w:hAnsi="Century Gothic" w:cs="Arial"/>
                <w:b/>
                <w:sz w:val="16"/>
              </w:rPr>
              <w:t>JUNTA DE ACLARACIONES</w:t>
            </w:r>
          </w:p>
        </w:tc>
      </w:tr>
      <w:tr w:rsidR="003A35BE" w:rsidRPr="00927B40" w14:paraId="7E3114D5" w14:textId="77777777" w:rsidTr="003A35BE">
        <w:trPr>
          <w:jc w:val="center"/>
        </w:trPr>
        <w:tc>
          <w:tcPr>
            <w:tcW w:w="1367" w:type="dxa"/>
            <w:vAlign w:val="center"/>
            <w:hideMark/>
          </w:tcPr>
          <w:p w14:paraId="57A50D4F" w14:textId="77777777" w:rsidR="003A35BE" w:rsidRPr="00927B40" w:rsidRDefault="003A35BE" w:rsidP="00CA34AB">
            <w:pPr>
              <w:suppressAutoHyphens/>
              <w:snapToGrid w:val="0"/>
              <w:rPr>
                <w:rFonts w:ascii="Century Gothic" w:eastAsia="Times New Roman" w:hAnsi="Century Gothic" w:cs="Arial"/>
                <w:b/>
                <w:sz w:val="16"/>
              </w:rPr>
            </w:pPr>
            <w:r w:rsidRPr="00927B40">
              <w:rPr>
                <w:rFonts w:ascii="Century Gothic" w:eastAsia="Times New Roman" w:hAnsi="Century Gothic" w:cs="Arial"/>
                <w:b/>
                <w:sz w:val="16"/>
              </w:rPr>
              <w:t>5.</w:t>
            </w:r>
          </w:p>
        </w:tc>
        <w:tc>
          <w:tcPr>
            <w:tcW w:w="8788" w:type="dxa"/>
            <w:hideMark/>
          </w:tcPr>
          <w:p w14:paraId="71FC7C15" w14:textId="77777777" w:rsidR="003A35BE" w:rsidRPr="00927B40" w:rsidRDefault="003A35BE" w:rsidP="00CA34AB">
            <w:pPr>
              <w:suppressAutoHyphens/>
              <w:snapToGrid w:val="0"/>
              <w:jc w:val="both"/>
              <w:rPr>
                <w:rFonts w:ascii="Century Gothic" w:eastAsia="Times New Roman" w:hAnsi="Century Gothic" w:cs="Arial"/>
                <w:b/>
                <w:sz w:val="16"/>
              </w:rPr>
            </w:pPr>
            <w:r w:rsidRPr="00927B40">
              <w:rPr>
                <w:rFonts w:ascii="Century Gothic" w:eastAsia="Times New Roman" w:hAnsi="Century Gothic" w:cs="Arial"/>
                <w:b/>
                <w:sz w:val="16"/>
              </w:rPr>
              <w:t>PRESENTACIÓN Y APERTURA DE PROPOSICIONES</w:t>
            </w:r>
          </w:p>
        </w:tc>
      </w:tr>
      <w:tr w:rsidR="003A35BE" w:rsidRPr="00927B40" w14:paraId="4E463E29" w14:textId="77777777" w:rsidTr="003A35BE">
        <w:trPr>
          <w:jc w:val="center"/>
        </w:trPr>
        <w:tc>
          <w:tcPr>
            <w:tcW w:w="1367" w:type="dxa"/>
            <w:vAlign w:val="center"/>
            <w:hideMark/>
          </w:tcPr>
          <w:p w14:paraId="3BF91C1A"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5.1</w:t>
            </w:r>
          </w:p>
        </w:tc>
        <w:tc>
          <w:tcPr>
            <w:tcW w:w="8788" w:type="dxa"/>
            <w:hideMark/>
          </w:tcPr>
          <w:p w14:paraId="5EB7DA80"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PROPOSICIONES CONJUNTAS</w:t>
            </w:r>
          </w:p>
        </w:tc>
      </w:tr>
      <w:tr w:rsidR="003A35BE" w:rsidRPr="00927B40" w14:paraId="0D0951A5" w14:textId="77777777" w:rsidTr="003A35BE">
        <w:trPr>
          <w:jc w:val="center"/>
        </w:trPr>
        <w:tc>
          <w:tcPr>
            <w:tcW w:w="1367" w:type="dxa"/>
            <w:vAlign w:val="center"/>
            <w:hideMark/>
          </w:tcPr>
          <w:p w14:paraId="77CB86AE" w14:textId="77777777" w:rsidR="003A35BE" w:rsidRPr="00927B40" w:rsidRDefault="003A35BE" w:rsidP="00CA34AB">
            <w:pPr>
              <w:suppressAutoHyphens/>
              <w:snapToGrid w:val="0"/>
              <w:rPr>
                <w:rFonts w:ascii="Century Gothic" w:eastAsia="Times New Roman" w:hAnsi="Century Gothic" w:cs="Arial"/>
                <w:b/>
                <w:sz w:val="16"/>
              </w:rPr>
            </w:pPr>
            <w:r w:rsidRPr="00927B40">
              <w:rPr>
                <w:rFonts w:ascii="Century Gothic" w:eastAsia="Times New Roman" w:hAnsi="Century Gothic" w:cs="Arial"/>
                <w:b/>
                <w:sz w:val="16"/>
              </w:rPr>
              <w:t>6.</w:t>
            </w:r>
          </w:p>
        </w:tc>
        <w:tc>
          <w:tcPr>
            <w:tcW w:w="8788" w:type="dxa"/>
            <w:hideMark/>
          </w:tcPr>
          <w:p w14:paraId="55FAAE9B" w14:textId="2BC4982E" w:rsidR="003A35BE" w:rsidRPr="00927B40" w:rsidRDefault="003A35BE" w:rsidP="005945EB">
            <w:pPr>
              <w:suppressAutoHyphens/>
              <w:snapToGrid w:val="0"/>
              <w:jc w:val="both"/>
              <w:rPr>
                <w:rFonts w:ascii="Century Gothic" w:eastAsia="Times New Roman" w:hAnsi="Century Gothic" w:cs="Arial"/>
                <w:b/>
                <w:sz w:val="16"/>
              </w:rPr>
            </w:pPr>
            <w:r w:rsidRPr="00927B40">
              <w:rPr>
                <w:rFonts w:ascii="Century Gothic" w:eastAsia="Times New Roman" w:hAnsi="Century Gothic" w:cs="Arial"/>
                <w:b/>
                <w:sz w:val="16"/>
              </w:rPr>
              <w:t xml:space="preserve">DOCUMENTOS  QUE DEBERÁN PRESENTAR QUIENES DESEEN PARTICIPAR EN LA </w:t>
            </w:r>
            <w:r w:rsidR="005945EB" w:rsidRPr="00927B40">
              <w:rPr>
                <w:rFonts w:ascii="Century Gothic" w:eastAsia="Times New Roman" w:hAnsi="Century Gothic" w:cs="Arial"/>
                <w:b/>
                <w:sz w:val="16"/>
              </w:rPr>
              <w:t>INVITACIÓN</w:t>
            </w:r>
            <w:r w:rsidRPr="00927B40">
              <w:rPr>
                <w:rFonts w:ascii="Century Gothic" w:eastAsia="Times New Roman" w:hAnsi="Century Gothic" w:cs="Arial"/>
                <w:b/>
                <w:sz w:val="16"/>
              </w:rPr>
              <w:t xml:space="preserve"> Y, ENTREGAR JUNTO CON EL SOBRE CERRADO O EL QUE SE GENERE EN COMPRANET, RELATIVO A LA PROPOSICIÓN TÉCNICA.</w:t>
            </w:r>
          </w:p>
        </w:tc>
      </w:tr>
      <w:tr w:rsidR="003A35BE" w:rsidRPr="00927B40" w14:paraId="086AB29F" w14:textId="77777777" w:rsidTr="003A35BE">
        <w:trPr>
          <w:jc w:val="center"/>
        </w:trPr>
        <w:tc>
          <w:tcPr>
            <w:tcW w:w="1367" w:type="dxa"/>
            <w:vAlign w:val="center"/>
            <w:hideMark/>
          </w:tcPr>
          <w:p w14:paraId="398DD88B"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6.1</w:t>
            </w:r>
          </w:p>
        </w:tc>
        <w:tc>
          <w:tcPr>
            <w:tcW w:w="8788" w:type="dxa"/>
            <w:hideMark/>
          </w:tcPr>
          <w:p w14:paraId="11B92FC7"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DOCUMENTACIÓN COMPLEMENTARIA</w:t>
            </w:r>
          </w:p>
        </w:tc>
      </w:tr>
      <w:tr w:rsidR="003A35BE" w:rsidRPr="00927B40" w14:paraId="5FD33567" w14:textId="77777777" w:rsidTr="003A35BE">
        <w:trPr>
          <w:jc w:val="center"/>
        </w:trPr>
        <w:tc>
          <w:tcPr>
            <w:tcW w:w="1367" w:type="dxa"/>
            <w:vAlign w:val="center"/>
            <w:hideMark/>
          </w:tcPr>
          <w:p w14:paraId="005342A0"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6.2</w:t>
            </w:r>
          </w:p>
        </w:tc>
        <w:tc>
          <w:tcPr>
            <w:tcW w:w="8788" w:type="dxa"/>
            <w:hideMark/>
          </w:tcPr>
          <w:p w14:paraId="152FA4D5"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PROPOSICIÓN TÉCNICA</w:t>
            </w:r>
          </w:p>
        </w:tc>
      </w:tr>
      <w:tr w:rsidR="003A35BE" w:rsidRPr="00927B40" w14:paraId="6CEA8145" w14:textId="77777777" w:rsidTr="003A35BE">
        <w:trPr>
          <w:jc w:val="center"/>
        </w:trPr>
        <w:tc>
          <w:tcPr>
            <w:tcW w:w="1367" w:type="dxa"/>
            <w:vAlign w:val="center"/>
            <w:hideMark/>
          </w:tcPr>
          <w:p w14:paraId="44B49733"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6.3</w:t>
            </w:r>
          </w:p>
        </w:tc>
        <w:tc>
          <w:tcPr>
            <w:tcW w:w="8788" w:type="dxa"/>
            <w:hideMark/>
          </w:tcPr>
          <w:p w14:paraId="5F196953"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PROPOSICIÓN ECONÓMICA</w:t>
            </w:r>
          </w:p>
        </w:tc>
      </w:tr>
      <w:tr w:rsidR="003A35BE" w:rsidRPr="00927B40" w14:paraId="259407DB" w14:textId="77777777" w:rsidTr="003A35BE">
        <w:trPr>
          <w:jc w:val="center"/>
        </w:trPr>
        <w:tc>
          <w:tcPr>
            <w:tcW w:w="1367" w:type="dxa"/>
            <w:vAlign w:val="center"/>
            <w:hideMark/>
          </w:tcPr>
          <w:p w14:paraId="7B6E3863" w14:textId="77777777" w:rsidR="003A35BE" w:rsidRPr="00927B40" w:rsidRDefault="003A35BE" w:rsidP="00CA34AB">
            <w:pPr>
              <w:suppressAutoHyphens/>
              <w:snapToGrid w:val="0"/>
              <w:rPr>
                <w:rFonts w:ascii="Century Gothic" w:eastAsia="Times New Roman" w:hAnsi="Century Gothic" w:cs="Arial"/>
                <w:b/>
                <w:sz w:val="16"/>
              </w:rPr>
            </w:pPr>
            <w:r w:rsidRPr="00927B40">
              <w:rPr>
                <w:rFonts w:ascii="Century Gothic" w:eastAsia="Times New Roman" w:hAnsi="Century Gothic" w:cs="Arial"/>
                <w:b/>
                <w:sz w:val="16"/>
              </w:rPr>
              <w:t>7.</w:t>
            </w:r>
          </w:p>
        </w:tc>
        <w:tc>
          <w:tcPr>
            <w:tcW w:w="8788" w:type="dxa"/>
            <w:hideMark/>
          </w:tcPr>
          <w:p w14:paraId="4E7625C6" w14:textId="77777777" w:rsidR="003A35BE" w:rsidRPr="00927B40" w:rsidRDefault="003A35BE" w:rsidP="00CA34AB">
            <w:pPr>
              <w:suppressAutoHyphens/>
              <w:snapToGrid w:val="0"/>
              <w:jc w:val="both"/>
              <w:rPr>
                <w:rFonts w:ascii="Century Gothic" w:eastAsia="Times New Roman" w:hAnsi="Century Gothic" w:cs="Arial"/>
                <w:b/>
                <w:sz w:val="16"/>
              </w:rPr>
            </w:pPr>
            <w:r w:rsidRPr="00927B40">
              <w:rPr>
                <w:rFonts w:ascii="Century Gothic" w:eastAsia="Times New Roman" w:hAnsi="Century Gothic" w:cs="Arial"/>
                <w:b/>
                <w:sz w:val="16"/>
              </w:rPr>
              <w:t>ACREDITACIÓN DE LA EXISTENCIA LEGAL, PERSONALIDAD JURÍDICA Y NACIONALIDAD DEL LICITANTE.</w:t>
            </w:r>
          </w:p>
        </w:tc>
      </w:tr>
      <w:tr w:rsidR="003A35BE" w:rsidRPr="00927B40" w14:paraId="3B3163AE" w14:textId="77777777" w:rsidTr="003A35BE">
        <w:trPr>
          <w:jc w:val="center"/>
        </w:trPr>
        <w:tc>
          <w:tcPr>
            <w:tcW w:w="1367" w:type="dxa"/>
            <w:vAlign w:val="center"/>
            <w:hideMark/>
          </w:tcPr>
          <w:p w14:paraId="3AFE17C1"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7.1</w:t>
            </w:r>
          </w:p>
        </w:tc>
        <w:tc>
          <w:tcPr>
            <w:tcW w:w="8788" w:type="dxa"/>
            <w:hideMark/>
          </w:tcPr>
          <w:p w14:paraId="40E20D9F"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EN EL ACTO DE PRESENTACIÓN Y APERTURA DE PROPOSICIONES.</w:t>
            </w:r>
          </w:p>
        </w:tc>
      </w:tr>
      <w:tr w:rsidR="003A35BE" w:rsidRPr="00927B40" w14:paraId="5E9A54D9" w14:textId="77777777" w:rsidTr="003A35BE">
        <w:trPr>
          <w:jc w:val="center"/>
        </w:trPr>
        <w:tc>
          <w:tcPr>
            <w:tcW w:w="1367" w:type="dxa"/>
            <w:vAlign w:val="center"/>
            <w:hideMark/>
          </w:tcPr>
          <w:p w14:paraId="70C9D8A9"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7.2</w:t>
            </w:r>
          </w:p>
        </w:tc>
        <w:tc>
          <w:tcPr>
            <w:tcW w:w="8788" w:type="dxa"/>
            <w:hideMark/>
          </w:tcPr>
          <w:p w14:paraId="0A89AC0E"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EN LA SUSCRIPCIÓN DE LAS PROPOSICIONES</w:t>
            </w:r>
          </w:p>
        </w:tc>
      </w:tr>
      <w:tr w:rsidR="003A35BE" w:rsidRPr="00927B40" w14:paraId="637487AA" w14:textId="77777777" w:rsidTr="003A35BE">
        <w:trPr>
          <w:jc w:val="center"/>
        </w:trPr>
        <w:tc>
          <w:tcPr>
            <w:tcW w:w="1367" w:type="dxa"/>
            <w:vAlign w:val="center"/>
            <w:hideMark/>
          </w:tcPr>
          <w:p w14:paraId="61B5F8C6"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7.3</w:t>
            </w:r>
          </w:p>
        </w:tc>
        <w:tc>
          <w:tcPr>
            <w:tcW w:w="8788" w:type="dxa"/>
            <w:hideMark/>
          </w:tcPr>
          <w:p w14:paraId="1D15AC02"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PREVIO A LA FIRMA DEL CONTRATO.</w:t>
            </w:r>
          </w:p>
        </w:tc>
      </w:tr>
      <w:tr w:rsidR="003A35BE" w:rsidRPr="00927B40" w14:paraId="0FF437A4" w14:textId="77777777" w:rsidTr="003A35BE">
        <w:trPr>
          <w:jc w:val="center"/>
        </w:trPr>
        <w:tc>
          <w:tcPr>
            <w:tcW w:w="1367" w:type="dxa"/>
            <w:vAlign w:val="center"/>
            <w:hideMark/>
          </w:tcPr>
          <w:p w14:paraId="088574C8"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7.4</w:t>
            </w:r>
          </w:p>
        </w:tc>
        <w:tc>
          <w:tcPr>
            <w:tcW w:w="8788" w:type="dxa"/>
            <w:hideMark/>
          </w:tcPr>
          <w:p w14:paraId="02DDBEFA"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EN LA FIRMA DEL CONTRATO.</w:t>
            </w:r>
          </w:p>
        </w:tc>
      </w:tr>
      <w:tr w:rsidR="003A35BE" w:rsidRPr="00927B40" w14:paraId="10FAB941" w14:textId="77777777" w:rsidTr="003A35BE">
        <w:trPr>
          <w:jc w:val="center"/>
        </w:trPr>
        <w:tc>
          <w:tcPr>
            <w:tcW w:w="1367" w:type="dxa"/>
            <w:vAlign w:val="center"/>
            <w:hideMark/>
          </w:tcPr>
          <w:p w14:paraId="2707589D" w14:textId="77777777" w:rsidR="003A35BE" w:rsidRPr="00927B40" w:rsidRDefault="003A35BE" w:rsidP="00CA34AB">
            <w:pPr>
              <w:suppressAutoHyphens/>
              <w:snapToGrid w:val="0"/>
              <w:rPr>
                <w:rFonts w:ascii="Century Gothic" w:eastAsia="Times New Roman" w:hAnsi="Century Gothic" w:cs="Arial"/>
                <w:b/>
                <w:sz w:val="16"/>
              </w:rPr>
            </w:pPr>
            <w:r w:rsidRPr="00927B40">
              <w:rPr>
                <w:rFonts w:ascii="Century Gothic" w:eastAsia="Times New Roman" w:hAnsi="Century Gothic" w:cs="Arial"/>
                <w:b/>
                <w:sz w:val="16"/>
              </w:rPr>
              <w:t>8</w:t>
            </w:r>
          </w:p>
        </w:tc>
        <w:tc>
          <w:tcPr>
            <w:tcW w:w="8788" w:type="dxa"/>
            <w:hideMark/>
          </w:tcPr>
          <w:p w14:paraId="5FDF34D5" w14:textId="77777777" w:rsidR="003A35BE" w:rsidRPr="00927B40" w:rsidRDefault="003A35BE" w:rsidP="00CA34AB">
            <w:pPr>
              <w:suppressAutoHyphens/>
              <w:snapToGrid w:val="0"/>
              <w:jc w:val="both"/>
              <w:rPr>
                <w:rFonts w:ascii="Century Gothic" w:eastAsia="Times New Roman" w:hAnsi="Century Gothic" w:cs="Arial"/>
                <w:b/>
                <w:sz w:val="16"/>
              </w:rPr>
            </w:pPr>
            <w:r w:rsidRPr="00927B40">
              <w:rPr>
                <w:rFonts w:ascii="Century Gothic" w:eastAsia="Times New Roman" w:hAnsi="Century Gothic" w:cs="Arial"/>
                <w:b/>
                <w:sz w:val="16"/>
              </w:rPr>
              <w:t>ACREDITACIÓN DE ENCONTRARSE AL CORRIENTE EN SUS OBLIGACIONES FISCALES.</w:t>
            </w:r>
          </w:p>
        </w:tc>
      </w:tr>
      <w:tr w:rsidR="003A35BE" w:rsidRPr="00927B40" w14:paraId="5A395529" w14:textId="77777777" w:rsidTr="003A35BE">
        <w:trPr>
          <w:jc w:val="center"/>
        </w:trPr>
        <w:tc>
          <w:tcPr>
            <w:tcW w:w="1367" w:type="dxa"/>
            <w:vAlign w:val="center"/>
            <w:hideMark/>
          </w:tcPr>
          <w:p w14:paraId="7DA1BF56" w14:textId="77777777" w:rsidR="003A35BE" w:rsidRPr="00927B40" w:rsidRDefault="003A35BE" w:rsidP="00CA34AB">
            <w:pPr>
              <w:suppressAutoHyphens/>
              <w:snapToGrid w:val="0"/>
              <w:rPr>
                <w:rFonts w:ascii="Century Gothic" w:eastAsia="Times New Roman" w:hAnsi="Century Gothic" w:cs="Arial"/>
                <w:b/>
                <w:bCs/>
                <w:sz w:val="16"/>
              </w:rPr>
            </w:pPr>
            <w:r w:rsidRPr="00927B40">
              <w:rPr>
                <w:rFonts w:ascii="Century Gothic" w:eastAsia="Times New Roman" w:hAnsi="Century Gothic" w:cs="Arial"/>
                <w:b/>
                <w:bCs/>
                <w:sz w:val="16"/>
              </w:rPr>
              <w:t>9</w:t>
            </w:r>
          </w:p>
        </w:tc>
        <w:tc>
          <w:tcPr>
            <w:tcW w:w="8788" w:type="dxa"/>
            <w:hideMark/>
          </w:tcPr>
          <w:p w14:paraId="41364672" w14:textId="77777777" w:rsidR="003A35BE" w:rsidRPr="00927B40" w:rsidRDefault="003A35BE" w:rsidP="00CA34AB">
            <w:pPr>
              <w:suppressAutoHyphens/>
              <w:snapToGrid w:val="0"/>
              <w:jc w:val="both"/>
              <w:rPr>
                <w:rFonts w:ascii="Century Gothic" w:eastAsia="Times New Roman" w:hAnsi="Century Gothic" w:cs="Arial"/>
                <w:b/>
                <w:bCs/>
                <w:sz w:val="16"/>
              </w:rPr>
            </w:pPr>
            <w:r w:rsidRPr="00927B40">
              <w:rPr>
                <w:rFonts w:ascii="Century Gothic" w:eastAsia="Times New Roman" w:hAnsi="Century Gothic" w:cs="Arial"/>
                <w:b/>
                <w:bCs/>
                <w:sz w:val="16"/>
              </w:rPr>
              <w:t>CRITERIOS PARA LA EVALUACIÓN DE LAS PROPOSICIONES Y ADJUDICACIÓN DE LOS CONTRATOS.</w:t>
            </w:r>
          </w:p>
        </w:tc>
      </w:tr>
      <w:tr w:rsidR="003A35BE" w:rsidRPr="00927B40" w14:paraId="6E87FFF8" w14:textId="77777777" w:rsidTr="003A35BE">
        <w:trPr>
          <w:jc w:val="center"/>
        </w:trPr>
        <w:tc>
          <w:tcPr>
            <w:tcW w:w="1367" w:type="dxa"/>
            <w:vAlign w:val="center"/>
            <w:hideMark/>
          </w:tcPr>
          <w:p w14:paraId="6484E640"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9.1</w:t>
            </w:r>
          </w:p>
        </w:tc>
        <w:tc>
          <w:tcPr>
            <w:tcW w:w="8788" w:type="dxa"/>
            <w:hideMark/>
          </w:tcPr>
          <w:p w14:paraId="598215B7"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EVALUACIÓN DE LAS PROPOSICIONES TÉCNICAS</w:t>
            </w:r>
          </w:p>
        </w:tc>
      </w:tr>
      <w:tr w:rsidR="003A35BE" w:rsidRPr="00927B40" w14:paraId="6938C2DB" w14:textId="77777777" w:rsidTr="003A35BE">
        <w:trPr>
          <w:jc w:val="center"/>
        </w:trPr>
        <w:tc>
          <w:tcPr>
            <w:tcW w:w="1367" w:type="dxa"/>
            <w:vAlign w:val="center"/>
            <w:hideMark/>
          </w:tcPr>
          <w:p w14:paraId="7273BBE9"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9.2</w:t>
            </w:r>
          </w:p>
        </w:tc>
        <w:tc>
          <w:tcPr>
            <w:tcW w:w="8788" w:type="dxa"/>
            <w:hideMark/>
          </w:tcPr>
          <w:p w14:paraId="5CFCCC5C"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EVALUACIÓN DE LAS PROPOSICIONES ECONÓMICAS</w:t>
            </w:r>
          </w:p>
        </w:tc>
      </w:tr>
      <w:tr w:rsidR="003A35BE" w:rsidRPr="00927B40" w14:paraId="203D59A5" w14:textId="77777777" w:rsidTr="003A35BE">
        <w:trPr>
          <w:jc w:val="center"/>
        </w:trPr>
        <w:tc>
          <w:tcPr>
            <w:tcW w:w="1367" w:type="dxa"/>
            <w:vAlign w:val="center"/>
            <w:hideMark/>
          </w:tcPr>
          <w:p w14:paraId="419838CE"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9.3</w:t>
            </w:r>
          </w:p>
        </w:tc>
        <w:tc>
          <w:tcPr>
            <w:tcW w:w="8788" w:type="dxa"/>
            <w:hideMark/>
          </w:tcPr>
          <w:p w14:paraId="07C80A3C"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CRITERIOS DE ADJUDICACIÓN DE LOS CONTRATOS</w:t>
            </w:r>
          </w:p>
        </w:tc>
      </w:tr>
      <w:tr w:rsidR="003A35BE" w:rsidRPr="00927B40" w14:paraId="63772D5A" w14:textId="77777777" w:rsidTr="003A35BE">
        <w:trPr>
          <w:jc w:val="center"/>
        </w:trPr>
        <w:tc>
          <w:tcPr>
            <w:tcW w:w="1367" w:type="dxa"/>
            <w:vAlign w:val="center"/>
            <w:hideMark/>
          </w:tcPr>
          <w:p w14:paraId="6CA4CB1B" w14:textId="77777777" w:rsidR="003A35BE" w:rsidRPr="00927B40" w:rsidRDefault="003A35BE" w:rsidP="00CA34AB">
            <w:pPr>
              <w:suppressAutoHyphens/>
              <w:snapToGrid w:val="0"/>
              <w:rPr>
                <w:rFonts w:ascii="Century Gothic" w:eastAsia="Times New Roman" w:hAnsi="Century Gothic" w:cs="Arial"/>
                <w:b/>
                <w:sz w:val="16"/>
              </w:rPr>
            </w:pPr>
            <w:r w:rsidRPr="00927B40">
              <w:rPr>
                <w:rFonts w:ascii="Century Gothic" w:eastAsia="Times New Roman" w:hAnsi="Century Gothic" w:cs="Arial"/>
                <w:b/>
                <w:sz w:val="16"/>
              </w:rPr>
              <w:t>10</w:t>
            </w:r>
          </w:p>
        </w:tc>
        <w:tc>
          <w:tcPr>
            <w:tcW w:w="8788" w:type="dxa"/>
            <w:hideMark/>
          </w:tcPr>
          <w:p w14:paraId="0910C58B" w14:textId="77777777" w:rsidR="003A35BE" w:rsidRPr="00927B40" w:rsidRDefault="003A35BE" w:rsidP="00CA34AB">
            <w:pPr>
              <w:suppressAutoHyphens/>
              <w:snapToGrid w:val="0"/>
              <w:jc w:val="both"/>
              <w:rPr>
                <w:rFonts w:ascii="Century Gothic" w:eastAsia="Times New Roman" w:hAnsi="Century Gothic" w:cs="Arial"/>
                <w:b/>
                <w:sz w:val="16"/>
              </w:rPr>
            </w:pPr>
            <w:r w:rsidRPr="00927B40">
              <w:rPr>
                <w:rFonts w:ascii="Century Gothic" w:eastAsia="Times New Roman" w:hAnsi="Century Gothic" w:cs="Arial"/>
                <w:b/>
                <w:sz w:val="16"/>
              </w:rPr>
              <w:t>CAUSAS DE DESECHAMIENTO.</w:t>
            </w:r>
          </w:p>
        </w:tc>
      </w:tr>
      <w:tr w:rsidR="003A35BE" w:rsidRPr="00927B40" w14:paraId="155377B2" w14:textId="77777777" w:rsidTr="003A35BE">
        <w:trPr>
          <w:jc w:val="center"/>
        </w:trPr>
        <w:tc>
          <w:tcPr>
            <w:tcW w:w="1367" w:type="dxa"/>
            <w:vAlign w:val="center"/>
            <w:hideMark/>
          </w:tcPr>
          <w:p w14:paraId="6E13B6F3" w14:textId="77777777" w:rsidR="003A35BE" w:rsidRPr="00927B40" w:rsidRDefault="003A35BE" w:rsidP="00CA34AB">
            <w:pPr>
              <w:suppressAutoHyphens/>
              <w:snapToGrid w:val="0"/>
              <w:rPr>
                <w:rFonts w:ascii="Century Gothic" w:eastAsia="Times New Roman" w:hAnsi="Century Gothic" w:cs="Arial"/>
                <w:b/>
                <w:sz w:val="16"/>
              </w:rPr>
            </w:pPr>
            <w:r w:rsidRPr="00927B40">
              <w:rPr>
                <w:rFonts w:ascii="Century Gothic" w:eastAsia="Times New Roman" w:hAnsi="Century Gothic" w:cs="Arial"/>
                <w:b/>
                <w:sz w:val="16"/>
              </w:rPr>
              <w:t>11</w:t>
            </w:r>
          </w:p>
        </w:tc>
        <w:tc>
          <w:tcPr>
            <w:tcW w:w="8788" w:type="dxa"/>
            <w:hideMark/>
          </w:tcPr>
          <w:p w14:paraId="055E7FA4" w14:textId="77777777" w:rsidR="003A35BE" w:rsidRPr="00927B40" w:rsidRDefault="003A35BE" w:rsidP="00CA34AB">
            <w:pPr>
              <w:suppressAutoHyphens/>
              <w:snapToGrid w:val="0"/>
              <w:jc w:val="both"/>
              <w:rPr>
                <w:rFonts w:ascii="Century Gothic" w:eastAsia="Times New Roman" w:hAnsi="Century Gothic" w:cs="Arial"/>
                <w:b/>
                <w:sz w:val="16"/>
              </w:rPr>
            </w:pPr>
            <w:r w:rsidRPr="00927B40">
              <w:rPr>
                <w:rFonts w:ascii="Century Gothic" w:eastAsia="Times New Roman" w:hAnsi="Century Gothic" w:cs="Arial"/>
                <w:b/>
                <w:sz w:val="16"/>
              </w:rPr>
              <w:t>COMUNICACIÓN DE FALLO</w:t>
            </w:r>
          </w:p>
        </w:tc>
      </w:tr>
      <w:tr w:rsidR="003A35BE" w:rsidRPr="00927B40" w14:paraId="557442C7" w14:textId="77777777" w:rsidTr="003A35BE">
        <w:trPr>
          <w:jc w:val="center"/>
        </w:trPr>
        <w:tc>
          <w:tcPr>
            <w:tcW w:w="1367" w:type="dxa"/>
            <w:vAlign w:val="center"/>
            <w:hideMark/>
          </w:tcPr>
          <w:p w14:paraId="3E239539" w14:textId="77777777" w:rsidR="003A35BE" w:rsidRPr="00927B40" w:rsidRDefault="003A35BE" w:rsidP="00CA34AB">
            <w:pPr>
              <w:suppressAutoHyphens/>
              <w:snapToGrid w:val="0"/>
              <w:rPr>
                <w:rFonts w:ascii="Century Gothic" w:eastAsia="Times New Roman" w:hAnsi="Century Gothic" w:cs="Arial"/>
                <w:b/>
                <w:sz w:val="16"/>
              </w:rPr>
            </w:pPr>
            <w:r w:rsidRPr="00927B40">
              <w:rPr>
                <w:rFonts w:ascii="Century Gothic" w:eastAsia="Times New Roman" w:hAnsi="Century Gothic" w:cs="Arial"/>
                <w:b/>
                <w:sz w:val="16"/>
              </w:rPr>
              <w:t>12</w:t>
            </w:r>
          </w:p>
        </w:tc>
        <w:tc>
          <w:tcPr>
            <w:tcW w:w="8788" w:type="dxa"/>
            <w:hideMark/>
          </w:tcPr>
          <w:p w14:paraId="76206FF7" w14:textId="77777777" w:rsidR="003A35BE" w:rsidRPr="00927B40" w:rsidRDefault="003A35BE" w:rsidP="00CA34AB">
            <w:pPr>
              <w:suppressAutoHyphens/>
              <w:snapToGrid w:val="0"/>
              <w:jc w:val="both"/>
              <w:rPr>
                <w:rFonts w:ascii="Century Gothic" w:eastAsia="Times New Roman" w:hAnsi="Century Gothic" w:cs="Arial"/>
                <w:b/>
                <w:sz w:val="16"/>
              </w:rPr>
            </w:pPr>
            <w:r w:rsidRPr="00927B40">
              <w:rPr>
                <w:rFonts w:ascii="Century Gothic" w:eastAsia="Times New Roman" w:hAnsi="Century Gothic" w:cs="Arial"/>
                <w:b/>
                <w:sz w:val="16"/>
              </w:rPr>
              <w:t>MODELO DE CONTRATO</w:t>
            </w:r>
          </w:p>
        </w:tc>
      </w:tr>
      <w:tr w:rsidR="003A35BE" w:rsidRPr="00927B40" w14:paraId="25B73382" w14:textId="77777777" w:rsidTr="003A35BE">
        <w:trPr>
          <w:jc w:val="center"/>
        </w:trPr>
        <w:tc>
          <w:tcPr>
            <w:tcW w:w="1367" w:type="dxa"/>
            <w:vAlign w:val="center"/>
            <w:hideMark/>
          </w:tcPr>
          <w:p w14:paraId="6832A36F"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12.1</w:t>
            </w:r>
          </w:p>
        </w:tc>
        <w:tc>
          <w:tcPr>
            <w:tcW w:w="8788" w:type="dxa"/>
            <w:hideMark/>
          </w:tcPr>
          <w:p w14:paraId="79B4BCAD"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PERÍODO DE CONTRATACIÓN</w:t>
            </w:r>
          </w:p>
        </w:tc>
      </w:tr>
      <w:tr w:rsidR="003A35BE" w:rsidRPr="00927B40" w14:paraId="5341BBBE" w14:textId="77777777" w:rsidTr="003A35BE">
        <w:trPr>
          <w:jc w:val="center"/>
        </w:trPr>
        <w:tc>
          <w:tcPr>
            <w:tcW w:w="1367" w:type="dxa"/>
            <w:vAlign w:val="center"/>
            <w:hideMark/>
          </w:tcPr>
          <w:p w14:paraId="003FC30B"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12.2</w:t>
            </w:r>
          </w:p>
        </w:tc>
        <w:tc>
          <w:tcPr>
            <w:tcW w:w="8788" w:type="dxa"/>
            <w:hideMark/>
          </w:tcPr>
          <w:p w14:paraId="292A350B"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FIRMA DEL CONTRATO</w:t>
            </w:r>
          </w:p>
        </w:tc>
      </w:tr>
      <w:tr w:rsidR="003A35BE" w:rsidRPr="00927B40" w14:paraId="22094D00" w14:textId="77777777" w:rsidTr="003A35BE">
        <w:trPr>
          <w:jc w:val="center"/>
        </w:trPr>
        <w:tc>
          <w:tcPr>
            <w:tcW w:w="1367" w:type="dxa"/>
            <w:vAlign w:val="center"/>
            <w:hideMark/>
          </w:tcPr>
          <w:p w14:paraId="1BCC3A99" w14:textId="77777777" w:rsidR="003A35BE" w:rsidRPr="00927B40" w:rsidRDefault="003A35BE" w:rsidP="00CA34AB">
            <w:pPr>
              <w:suppressAutoHyphens/>
              <w:snapToGrid w:val="0"/>
              <w:rPr>
                <w:rFonts w:ascii="Century Gothic" w:eastAsia="Times New Roman" w:hAnsi="Century Gothic" w:cs="Arial"/>
                <w:b/>
                <w:sz w:val="16"/>
              </w:rPr>
            </w:pPr>
            <w:r w:rsidRPr="00927B40">
              <w:rPr>
                <w:rFonts w:ascii="Century Gothic" w:eastAsia="Times New Roman" w:hAnsi="Century Gothic" w:cs="Arial"/>
                <w:b/>
                <w:sz w:val="16"/>
              </w:rPr>
              <w:t>13</w:t>
            </w:r>
          </w:p>
        </w:tc>
        <w:tc>
          <w:tcPr>
            <w:tcW w:w="8788" w:type="dxa"/>
            <w:hideMark/>
          </w:tcPr>
          <w:p w14:paraId="04F0B981" w14:textId="77777777" w:rsidR="003A35BE" w:rsidRPr="00927B40" w:rsidRDefault="003A35BE" w:rsidP="00CA34AB">
            <w:pPr>
              <w:suppressAutoHyphens/>
              <w:snapToGrid w:val="0"/>
              <w:jc w:val="both"/>
              <w:rPr>
                <w:rFonts w:ascii="Century Gothic" w:eastAsia="Times New Roman" w:hAnsi="Century Gothic" w:cs="Arial"/>
                <w:b/>
                <w:sz w:val="16"/>
              </w:rPr>
            </w:pPr>
            <w:r w:rsidRPr="00927B40">
              <w:rPr>
                <w:rFonts w:ascii="Century Gothic" w:eastAsia="Times New Roman" w:hAnsi="Century Gothic" w:cs="Arial"/>
                <w:b/>
                <w:sz w:val="16"/>
              </w:rPr>
              <w:t>GARANTÍAS</w:t>
            </w:r>
          </w:p>
        </w:tc>
      </w:tr>
      <w:tr w:rsidR="003A35BE" w:rsidRPr="00927B40" w14:paraId="0C49E0AE" w14:textId="77777777" w:rsidTr="003A35BE">
        <w:trPr>
          <w:jc w:val="center"/>
        </w:trPr>
        <w:tc>
          <w:tcPr>
            <w:tcW w:w="1367" w:type="dxa"/>
            <w:vAlign w:val="center"/>
            <w:hideMark/>
          </w:tcPr>
          <w:p w14:paraId="59DBC93F"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13.1</w:t>
            </w:r>
          </w:p>
        </w:tc>
        <w:tc>
          <w:tcPr>
            <w:tcW w:w="8788" w:type="dxa"/>
            <w:hideMark/>
          </w:tcPr>
          <w:p w14:paraId="5FC46454"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GARANTÍA DE LOS BIENES</w:t>
            </w:r>
          </w:p>
        </w:tc>
      </w:tr>
      <w:tr w:rsidR="003A35BE" w:rsidRPr="00927B40" w14:paraId="2EB49606" w14:textId="77777777" w:rsidTr="003A35BE">
        <w:trPr>
          <w:jc w:val="center"/>
        </w:trPr>
        <w:tc>
          <w:tcPr>
            <w:tcW w:w="1367" w:type="dxa"/>
            <w:vAlign w:val="center"/>
            <w:hideMark/>
          </w:tcPr>
          <w:p w14:paraId="093D37D9"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13.2</w:t>
            </w:r>
          </w:p>
        </w:tc>
        <w:tc>
          <w:tcPr>
            <w:tcW w:w="8788" w:type="dxa"/>
            <w:hideMark/>
          </w:tcPr>
          <w:p w14:paraId="0C9441FF"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GARANTÍA DE CUMPLIMIENTO DE CONTRATO</w:t>
            </w:r>
          </w:p>
        </w:tc>
      </w:tr>
      <w:tr w:rsidR="003A35BE" w:rsidRPr="00927B40" w14:paraId="127BDF85" w14:textId="77777777" w:rsidTr="003A35BE">
        <w:trPr>
          <w:jc w:val="center"/>
        </w:trPr>
        <w:tc>
          <w:tcPr>
            <w:tcW w:w="1367" w:type="dxa"/>
            <w:vAlign w:val="center"/>
            <w:hideMark/>
          </w:tcPr>
          <w:p w14:paraId="60EC3B78" w14:textId="77777777" w:rsidR="003A35BE" w:rsidRPr="00927B40" w:rsidRDefault="003A35BE" w:rsidP="00CA34AB">
            <w:pPr>
              <w:suppressAutoHyphens/>
              <w:snapToGrid w:val="0"/>
              <w:rPr>
                <w:rFonts w:ascii="Century Gothic" w:eastAsia="Times New Roman" w:hAnsi="Century Gothic" w:cs="Arial"/>
                <w:sz w:val="16"/>
              </w:rPr>
            </w:pPr>
            <w:r w:rsidRPr="00927B40">
              <w:rPr>
                <w:rFonts w:ascii="Century Gothic" w:eastAsia="Times New Roman" w:hAnsi="Century Gothic" w:cs="Arial"/>
                <w:sz w:val="16"/>
              </w:rPr>
              <w:t>13.3</w:t>
            </w:r>
          </w:p>
        </w:tc>
        <w:tc>
          <w:tcPr>
            <w:tcW w:w="8788" w:type="dxa"/>
            <w:hideMark/>
          </w:tcPr>
          <w:p w14:paraId="61B25BE2" w14:textId="77777777" w:rsidR="003A35BE" w:rsidRPr="00927B40" w:rsidRDefault="003A35BE" w:rsidP="00CA34AB">
            <w:pPr>
              <w:suppressAutoHyphens/>
              <w:snapToGrid w:val="0"/>
              <w:jc w:val="both"/>
              <w:rPr>
                <w:rFonts w:ascii="Century Gothic" w:eastAsia="Times New Roman" w:hAnsi="Century Gothic" w:cs="Arial"/>
                <w:sz w:val="16"/>
              </w:rPr>
            </w:pPr>
            <w:r w:rsidRPr="00927B40">
              <w:rPr>
                <w:rFonts w:ascii="Century Gothic" w:eastAsia="Times New Roman" w:hAnsi="Century Gothic" w:cs="Arial"/>
                <w:sz w:val="16"/>
              </w:rPr>
              <w:t>SANCIONES POR ATRASO E INCUMPLIMIENTO EN LA ENTREGA DE LOS BIENES O PRESTACIÓN DEL SERVICIO</w:t>
            </w:r>
          </w:p>
        </w:tc>
      </w:tr>
      <w:tr w:rsidR="003A35BE" w:rsidRPr="00927B40" w14:paraId="646E28D0" w14:textId="77777777" w:rsidTr="003A35BE">
        <w:trPr>
          <w:jc w:val="center"/>
        </w:trPr>
        <w:tc>
          <w:tcPr>
            <w:tcW w:w="1367" w:type="dxa"/>
            <w:vAlign w:val="center"/>
            <w:hideMark/>
          </w:tcPr>
          <w:p w14:paraId="353AB2CE" w14:textId="77777777" w:rsidR="003A35BE" w:rsidRPr="00927B40" w:rsidRDefault="003A35BE" w:rsidP="00CA34AB">
            <w:pPr>
              <w:suppressAutoHyphens/>
              <w:snapToGrid w:val="0"/>
              <w:rPr>
                <w:rFonts w:ascii="Century Gothic" w:eastAsia="Times New Roman" w:hAnsi="Century Gothic" w:cs="Arial"/>
                <w:b/>
                <w:sz w:val="16"/>
              </w:rPr>
            </w:pPr>
            <w:r w:rsidRPr="00927B40">
              <w:rPr>
                <w:rFonts w:ascii="Century Gothic" w:eastAsia="Times New Roman" w:hAnsi="Century Gothic" w:cs="Arial"/>
                <w:b/>
                <w:sz w:val="16"/>
              </w:rPr>
              <w:t>14</w:t>
            </w:r>
          </w:p>
        </w:tc>
        <w:tc>
          <w:tcPr>
            <w:tcW w:w="8788" w:type="dxa"/>
            <w:hideMark/>
          </w:tcPr>
          <w:p w14:paraId="27EA593C" w14:textId="77777777" w:rsidR="003A35BE" w:rsidRPr="00927B40" w:rsidRDefault="003A35BE" w:rsidP="00CA34AB">
            <w:pPr>
              <w:suppressAutoHyphens/>
              <w:snapToGrid w:val="0"/>
              <w:jc w:val="both"/>
              <w:rPr>
                <w:rFonts w:ascii="Century Gothic" w:eastAsia="Times New Roman" w:hAnsi="Century Gothic" w:cs="Arial"/>
                <w:b/>
                <w:sz w:val="16"/>
              </w:rPr>
            </w:pPr>
            <w:r w:rsidRPr="00927B40">
              <w:rPr>
                <w:rFonts w:ascii="Century Gothic" w:eastAsia="Times New Roman" w:hAnsi="Century Gothic" w:cs="Arial"/>
                <w:b/>
                <w:sz w:val="16"/>
              </w:rPr>
              <w:t>INCONFORMIDADES</w:t>
            </w:r>
          </w:p>
        </w:tc>
      </w:tr>
      <w:tr w:rsidR="003A35BE" w:rsidRPr="00927B40" w14:paraId="25587898" w14:textId="77777777" w:rsidTr="003A35BE">
        <w:trPr>
          <w:jc w:val="center"/>
        </w:trPr>
        <w:tc>
          <w:tcPr>
            <w:tcW w:w="1367" w:type="dxa"/>
            <w:vAlign w:val="center"/>
            <w:hideMark/>
          </w:tcPr>
          <w:p w14:paraId="7120A17B" w14:textId="77777777" w:rsidR="003A35BE" w:rsidRPr="00927B40" w:rsidRDefault="003A35BE" w:rsidP="00CA34AB">
            <w:pPr>
              <w:suppressAutoHyphens/>
              <w:snapToGrid w:val="0"/>
              <w:rPr>
                <w:rFonts w:ascii="Century Gothic" w:eastAsia="Times New Roman" w:hAnsi="Century Gothic" w:cs="Arial"/>
                <w:b/>
                <w:sz w:val="16"/>
              </w:rPr>
            </w:pPr>
            <w:r w:rsidRPr="00927B40">
              <w:rPr>
                <w:rFonts w:ascii="Century Gothic" w:eastAsia="Times New Roman" w:hAnsi="Century Gothic" w:cs="Arial"/>
                <w:b/>
                <w:sz w:val="16"/>
              </w:rPr>
              <w:t>15</w:t>
            </w:r>
          </w:p>
        </w:tc>
        <w:tc>
          <w:tcPr>
            <w:tcW w:w="8788" w:type="dxa"/>
            <w:hideMark/>
          </w:tcPr>
          <w:p w14:paraId="0BDFD76F" w14:textId="77777777" w:rsidR="003A35BE" w:rsidRPr="00927B40" w:rsidRDefault="003A35BE" w:rsidP="00CA34AB">
            <w:pPr>
              <w:suppressAutoHyphens/>
              <w:snapToGrid w:val="0"/>
              <w:jc w:val="both"/>
              <w:rPr>
                <w:rFonts w:ascii="Century Gothic" w:eastAsia="Times New Roman" w:hAnsi="Century Gothic" w:cs="Arial"/>
                <w:b/>
                <w:sz w:val="16"/>
              </w:rPr>
            </w:pPr>
            <w:r w:rsidRPr="00927B40">
              <w:rPr>
                <w:rFonts w:ascii="Century Gothic" w:eastAsia="Times New Roman" w:hAnsi="Century Gothic" w:cs="Arial"/>
                <w:b/>
                <w:sz w:val="16"/>
              </w:rPr>
              <w:t>FORMA DE PAGO</w:t>
            </w:r>
          </w:p>
        </w:tc>
      </w:tr>
      <w:tr w:rsidR="003A35BE" w:rsidRPr="00927B40" w14:paraId="14FF2CB2" w14:textId="77777777" w:rsidTr="003A35BE">
        <w:trPr>
          <w:jc w:val="center"/>
        </w:trPr>
        <w:tc>
          <w:tcPr>
            <w:tcW w:w="1367" w:type="dxa"/>
            <w:vAlign w:val="center"/>
            <w:hideMark/>
          </w:tcPr>
          <w:p w14:paraId="4E172CB2" w14:textId="77777777" w:rsidR="003A35BE" w:rsidRPr="00927B40" w:rsidRDefault="003A35BE" w:rsidP="00CA34AB">
            <w:pPr>
              <w:suppressAutoHyphens/>
              <w:snapToGrid w:val="0"/>
              <w:rPr>
                <w:rFonts w:ascii="Century Gothic" w:eastAsia="Times New Roman" w:hAnsi="Century Gothic" w:cs="Arial"/>
                <w:b/>
                <w:sz w:val="16"/>
              </w:rPr>
            </w:pPr>
            <w:r w:rsidRPr="00927B40">
              <w:rPr>
                <w:rFonts w:ascii="Century Gothic" w:eastAsia="Times New Roman" w:hAnsi="Century Gothic" w:cs="Arial"/>
                <w:b/>
                <w:sz w:val="16"/>
              </w:rPr>
              <w:t>16</w:t>
            </w:r>
          </w:p>
        </w:tc>
        <w:tc>
          <w:tcPr>
            <w:tcW w:w="8788" w:type="dxa"/>
            <w:hideMark/>
          </w:tcPr>
          <w:p w14:paraId="6A1A7B75" w14:textId="77777777" w:rsidR="003A35BE" w:rsidRPr="00927B40" w:rsidRDefault="003A35BE" w:rsidP="00CA34AB">
            <w:pPr>
              <w:suppressAutoHyphens/>
              <w:snapToGrid w:val="0"/>
              <w:jc w:val="both"/>
              <w:rPr>
                <w:rFonts w:ascii="Century Gothic" w:eastAsia="Times New Roman" w:hAnsi="Century Gothic" w:cs="Arial"/>
                <w:b/>
                <w:sz w:val="16"/>
              </w:rPr>
            </w:pPr>
            <w:r w:rsidRPr="00927B40">
              <w:rPr>
                <w:rFonts w:ascii="Century Gothic" w:eastAsia="Times New Roman" w:hAnsi="Century Gothic" w:cs="Arial"/>
                <w:b/>
                <w:sz w:val="16"/>
              </w:rPr>
              <w:t>ANEXOS</w:t>
            </w:r>
          </w:p>
        </w:tc>
      </w:tr>
    </w:tbl>
    <w:p w14:paraId="1C625F70" w14:textId="77777777" w:rsidR="003A35BE" w:rsidRPr="006D46C0" w:rsidRDefault="003A35BE" w:rsidP="00CA34AB">
      <w:pPr>
        <w:suppressAutoHyphens/>
        <w:rPr>
          <w:rFonts w:ascii="Century Gothic" w:eastAsia="Times New Roman" w:hAnsi="Century Gothic" w:cs="Arial"/>
          <w:b/>
          <w:bCs/>
          <w:sz w:val="22"/>
          <w:szCs w:val="22"/>
        </w:rPr>
      </w:pPr>
    </w:p>
    <w:p w14:paraId="04F41D10" w14:textId="77777777" w:rsidR="003A35BE" w:rsidRPr="006D46C0" w:rsidRDefault="003A35BE" w:rsidP="00CA34AB">
      <w:pPr>
        <w:suppressAutoHyphens/>
        <w:rPr>
          <w:rFonts w:ascii="Century Gothic" w:eastAsia="Times New Roman" w:hAnsi="Century Gothic" w:cs="Arial"/>
          <w:b/>
          <w:bCs/>
          <w:sz w:val="22"/>
          <w:szCs w:val="22"/>
        </w:rPr>
      </w:pPr>
    </w:p>
    <w:p w14:paraId="16415DF3" w14:textId="77777777" w:rsidR="00927B40" w:rsidRDefault="00927B40" w:rsidP="00FA137F">
      <w:pPr>
        <w:keepNext/>
        <w:suppressAutoHyphens/>
        <w:ind w:left="432" w:right="49" w:hanging="432"/>
        <w:outlineLvl w:val="0"/>
        <w:rPr>
          <w:rFonts w:ascii="Century Gothic" w:hAnsi="Century Gothic" w:cs="Arial"/>
          <w:b/>
          <w:bCs/>
          <w:kern w:val="1"/>
          <w:sz w:val="16"/>
          <w:szCs w:val="16"/>
          <w:lang w:val="es-ES_tradnl"/>
        </w:rPr>
      </w:pPr>
      <w:bookmarkStart w:id="1" w:name="_Toc99120274"/>
    </w:p>
    <w:p w14:paraId="18683291" w14:textId="77777777" w:rsidR="00FA137F" w:rsidRPr="00E460EB" w:rsidRDefault="00FA137F" w:rsidP="00FA137F">
      <w:pPr>
        <w:keepNext/>
        <w:suppressAutoHyphens/>
        <w:ind w:left="432" w:right="49" w:hanging="432"/>
        <w:outlineLvl w:val="0"/>
        <w:rPr>
          <w:rFonts w:ascii="Century Gothic" w:hAnsi="Century Gothic" w:cs="Arial"/>
          <w:b/>
          <w:bCs/>
          <w:kern w:val="1"/>
          <w:sz w:val="19"/>
          <w:szCs w:val="19"/>
          <w:lang w:val="es-ES_tradnl"/>
        </w:rPr>
      </w:pPr>
      <w:r w:rsidRPr="00E460EB">
        <w:rPr>
          <w:rFonts w:ascii="Century Gothic" w:hAnsi="Century Gothic" w:cs="Arial"/>
          <w:b/>
          <w:bCs/>
          <w:kern w:val="1"/>
          <w:sz w:val="19"/>
          <w:szCs w:val="19"/>
          <w:lang w:val="es-ES_tradnl"/>
        </w:rPr>
        <w:t>GLOSARIO DE TÉRMINOS</w:t>
      </w:r>
      <w:bookmarkEnd w:id="1"/>
    </w:p>
    <w:p w14:paraId="770C6890" w14:textId="77777777" w:rsidR="00FA137F" w:rsidRPr="00E460EB" w:rsidRDefault="00FA137F" w:rsidP="009F079D">
      <w:pPr>
        <w:suppressAutoHyphens/>
        <w:ind w:right="49"/>
        <w:jc w:val="both"/>
        <w:rPr>
          <w:rFonts w:ascii="Century Gothic" w:hAnsi="Century Gothic" w:cs="Arial"/>
          <w:sz w:val="20"/>
        </w:rPr>
      </w:pPr>
      <w:r w:rsidRPr="00E460EB">
        <w:rPr>
          <w:rFonts w:ascii="Century Gothic" w:hAnsi="Century Gothic" w:cs="Arial"/>
          <w:sz w:val="20"/>
        </w:rPr>
        <w:t>Para efectos de esta Convocatoria, se entenderá por:</w:t>
      </w:r>
    </w:p>
    <w:p w14:paraId="32144C55" w14:textId="77777777" w:rsidR="00FA137F" w:rsidRPr="00E460EB" w:rsidRDefault="00FA137F" w:rsidP="00FA137F">
      <w:pPr>
        <w:tabs>
          <w:tab w:val="left" w:pos="-142"/>
          <w:tab w:val="left" w:pos="10398"/>
          <w:tab w:val="left" w:pos="11064"/>
          <w:tab w:val="left" w:pos="11784"/>
          <w:tab w:val="left" w:pos="12504"/>
          <w:tab w:val="left" w:pos="13224"/>
          <w:tab w:val="left" w:pos="13944"/>
          <w:tab w:val="left" w:pos="14664"/>
          <w:tab w:val="left" w:pos="15384"/>
        </w:tabs>
        <w:overflowPunct w:val="0"/>
        <w:autoSpaceDE w:val="0"/>
        <w:ind w:right="-234"/>
        <w:jc w:val="both"/>
        <w:textAlignment w:val="baseline"/>
        <w:rPr>
          <w:rFonts w:ascii="Century Gothic" w:hAnsi="Century Gothic" w:cs="Arial"/>
          <w:b/>
          <w:sz w:val="20"/>
        </w:rPr>
      </w:pPr>
    </w:p>
    <w:p w14:paraId="4FC121A2" w14:textId="77777777" w:rsidR="00FA137F" w:rsidRPr="00E460EB" w:rsidRDefault="00FA137F" w:rsidP="00FA137F">
      <w:pPr>
        <w:numPr>
          <w:ilvl w:val="0"/>
          <w:numId w:val="67"/>
        </w:numPr>
        <w:suppressAutoHyphens/>
        <w:ind w:left="0" w:right="-234" w:hanging="491"/>
        <w:jc w:val="both"/>
        <w:rPr>
          <w:rFonts w:ascii="Century Gothic" w:hAnsi="Century Gothic"/>
          <w:sz w:val="16"/>
          <w:lang w:eastAsia="es-ES"/>
        </w:rPr>
      </w:pPr>
      <w:r w:rsidRPr="00E460EB">
        <w:rPr>
          <w:rFonts w:ascii="Century Gothic" w:hAnsi="Century Gothic"/>
          <w:b/>
          <w:iCs/>
          <w:color w:val="000000"/>
          <w:sz w:val="20"/>
          <w:lang w:eastAsia="es-ES"/>
        </w:rPr>
        <w:t>Acuerdo de Nivel de Servicio</w:t>
      </w:r>
      <w:r w:rsidRPr="00E460EB">
        <w:rPr>
          <w:rFonts w:ascii="Century Gothic" w:hAnsi="Century Gothic"/>
          <w:iCs/>
          <w:color w:val="000000"/>
          <w:sz w:val="20"/>
          <w:lang w:eastAsia="es-ES"/>
        </w:rPr>
        <w:t xml:space="preserve">: </w:t>
      </w:r>
      <w:r w:rsidRPr="00E460EB">
        <w:rPr>
          <w:rFonts w:ascii="Century Gothic" w:hAnsi="Century Gothic"/>
          <w:color w:val="000000"/>
          <w:sz w:val="20"/>
          <w:lang w:eastAsia="es-ES"/>
        </w:rPr>
        <w:t>Estándares cuantificables de mínimo desempeño asociados al servicio y que garantizan la prestación del Servicio Médico Integral de Estudios de Laboratorio Clínico, así como el envío de la información generada por este servicio a la base de datos central del Instituto</w:t>
      </w:r>
      <w:r w:rsidRPr="00E460EB">
        <w:rPr>
          <w:rFonts w:ascii="Century Gothic" w:hAnsi="Century Gothic"/>
          <w:iCs/>
          <w:color w:val="000000"/>
          <w:sz w:val="20"/>
          <w:lang w:eastAsia="es-ES"/>
        </w:rPr>
        <w:t xml:space="preserve"> requerido por el área solicitante.</w:t>
      </w:r>
    </w:p>
    <w:p w14:paraId="3F342C01" w14:textId="77777777" w:rsidR="00FA137F" w:rsidRPr="00E460EB" w:rsidRDefault="00FA137F" w:rsidP="00FA137F">
      <w:pPr>
        <w:suppressAutoHyphens/>
        <w:ind w:right="-234"/>
        <w:jc w:val="both"/>
        <w:rPr>
          <w:rFonts w:ascii="Century Gothic" w:hAnsi="Century Gothic"/>
          <w:sz w:val="16"/>
          <w:lang w:eastAsia="es-ES"/>
        </w:rPr>
      </w:pPr>
    </w:p>
    <w:p w14:paraId="4F88E845" w14:textId="77777777" w:rsidR="00FA137F" w:rsidRPr="00E460EB" w:rsidRDefault="00FA137F" w:rsidP="00FA137F">
      <w:pPr>
        <w:numPr>
          <w:ilvl w:val="0"/>
          <w:numId w:val="67"/>
        </w:numPr>
        <w:suppressAutoHyphens/>
        <w:ind w:left="0" w:right="-234" w:hanging="491"/>
        <w:jc w:val="both"/>
        <w:rPr>
          <w:rFonts w:ascii="Century Gothic" w:hAnsi="Century Gothic"/>
          <w:sz w:val="12"/>
          <w:lang w:eastAsia="es-ES"/>
        </w:rPr>
      </w:pPr>
      <w:r w:rsidRPr="00E460EB">
        <w:rPr>
          <w:rFonts w:ascii="Century Gothic" w:hAnsi="Century Gothic"/>
          <w:b/>
          <w:color w:val="000000"/>
          <w:sz w:val="20"/>
          <w:lang w:eastAsia="es-ES"/>
        </w:rPr>
        <w:t>Adecuación Área Física</w:t>
      </w:r>
      <w:r w:rsidRPr="00E460EB">
        <w:rPr>
          <w:rFonts w:ascii="Century Gothic" w:hAnsi="Century Gothic"/>
          <w:color w:val="000000"/>
          <w:sz w:val="20"/>
          <w:lang w:eastAsia="es-ES"/>
        </w:rPr>
        <w:t xml:space="preserve">: Modificaciones ambientales de los Laboratorios Clínicos de las unidades médicas para la instalación, manejo y adecuada conservación de los equipos y sus bienes que permita asegurar el óptimo rendimiento estos, cumpliendo con las normas </w:t>
      </w:r>
      <w:r w:rsidRPr="00E460EB">
        <w:rPr>
          <w:rFonts w:ascii="Century Gothic" w:hAnsi="Century Gothic"/>
          <w:sz w:val="20"/>
          <w:lang w:eastAsia="es-ES"/>
        </w:rPr>
        <w:t>NOM-007-SSA3-2011</w:t>
      </w:r>
      <w:r w:rsidRPr="00E460EB">
        <w:rPr>
          <w:rFonts w:ascii="Century Gothic" w:hAnsi="Century Gothic"/>
          <w:color w:val="000000"/>
          <w:sz w:val="20"/>
          <w:lang w:eastAsia="es-ES"/>
        </w:rPr>
        <w:t>, NOM-016-SSA3-2012 y Normas de Seguridad e Higiene del Instituto de acuerdo con las recomendaciones de los fabricantes, a cargo de los licitantes adjudicados.</w:t>
      </w:r>
    </w:p>
    <w:p w14:paraId="52438AF6" w14:textId="77777777" w:rsidR="00FA137F" w:rsidRPr="00E460EB" w:rsidRDefault="00FA137F" w:rsidP="00FA137F">
      <w:pPr>
        <w:suppressAutoHyphens/>
        <w:ind w:right="-234"/>
        <w:jc w:val="both"/>
        <w:rPr>
          <w:rFonts w:ascii="Century Gothic" w:hAnsi="Century Gothic"/>
          <w:sz w:val="20"/>
          <w:lang w:eastAsia="es-ES"/>
        </w:rPr>
      </w:pPr>
    </w:p>
    <w:p w14:paraId="0436EECA" w14:textId="77777777" w:rsidR="00FA137F" w:rsidRPr="00E460EB" w:rsidRDefault="00FA137F" w:rsidP="00FA137F">
      <w:pPr>
        <w:numPr>
          <w:ilvl w:val="0"/>
          <w:numId w:val="67"/>
        </w:numPr>
        <w:suppressAutoHyphens/>
        <w:ind w:left="0" w:right="-234" w:hanging="491"/>
        <w:jc w:val="both"/>
        <w:rPr>
          <w:rFonts w:ascii="Century Gothic" w:hAnsi="Century Gothic"/>
          <w:sz w:val="20"/>
          <w:lang w:eastAsia="es-ES"/>
        </w:rPr>
      </w:pPr>
      <w:r w:rsidRPr="00E460EB">
        <w:rPr>
          <w:rFonts w:ascii="Century Gothic" w:eastAsia="Calibri" w:hAnsi="Century Gothic" w:cstheme="minorHAnsi"/>
          <w:b/>
          <w:noProof/>
          <w:sz w:val="20"/>
          <w:lang w:eastAsia="es-ES"/>
        </w:rPr>
        <w:t xml:space="preserve">Administrador del Contrato: </w:t>
      </w:r>
      <w:r w:rsidRPr="00E460EB">
        <w:rPr>
          <w:rFonts w:ascii="Century Gothic" w:eastAsia="Calibri" w:hAnsi="Century Gothic" w:cstheme="minorHAnsi"/>
          <w:noProof/>
          <w:sz w:val="20"/>
          <w:lang w:eastAsia="es-ES"/>
        </w:rPr>
        <w:t>L</w:t>
      </w:r>
      <w:r w:rsidRPr="00E460EB">
        <w:rPr>
          <w:rFonts w:ascii="Century Gothic" w:eastAsia="Calibri" w:hAnsi="Century Gothic" w:cstheme="minorHAnsi"/>
          <w:iCs/>
          <w:noProof/>
          <w:sz w:val="20"/>
          <w:lang w:eastAsia="es-ES"/>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Pr="00E460EB">
        <w:rPr>
          <w:rFonts w:ascii="Century Gothic" w:eastAsia="Calibri" w:hAnsi="Century Gothic" w:cstheme="minorHAnsi"/>
          <w:b/>
          <w:iCs/>
          <w:noProof/>
          <w:sz w:val="20"/>
          <w:lang w:eastAsia="es-ES"/>
        </w:rPr>
        <w:t>2,</w:t>
      </w:r>
      <w:r w:rsidRPr="00E460EB">
        <w:rPr>
          <w:rFonts w:ascii="Century Gothic" w:eastAsia="Calibri" w:hAnsi="Century Gothic" w:cstheme="minorHAnsi"/>
          <w:iCs/>
          <w:noProof/>
          <w:sz w:val="20"/>
          <w:lang w:eastAsia="es-ES"/>
        </w:rPr>
        <w:t xml:space="preserve"> fracción </w:t>
      </w:r>
      <w:r w:rsidRPr="00E460EB">
        <w:rPr>
          <w:rFonts w:ascii="Century Gothic" w:eastAsia="Calibri" w:hAnsi="Century Gothic" w:cstheme="minorHAnsi"/>
          <w:b/>
          <w:iCs/>
          <w:noProof/>
          <w:sz w:val="20"/>
          <w:lang w:eastAsia="es-ES"/>
        </w:rPr>
        <w:t>III Bis</w:t>
      </w:r>
      <w:r w:rsidRPr="00E460EB">
        <w:rPr>
          <w:rFonts w:ascii="Century Gothic" w:eastAsia="Calibri" w:hAnsi="Century Gothic" w:cstheme="minorHAnsi"/>
          <w:iCs/>
          <w:noProof/>
          <w:sz w:val="20"/>
          <w:lang w:eastAsia="es-ES"/>
        </w:rPr>
        <w:t xml:space="preserve"> del </w:t>
      </w:r>
      <w:r w:rsidRPr="00E460EB">
        <w:rPr>
          <w:rFonts w:ascii="Century Gothic" w:hAnsi="Century Gothic"/>
          <w:sz w:val="20"/>
          <w:lang w:eastAsia="es-ES"/>
        </w:rPr>
        <w:t>RLAASSP.</w:t>
      </w:r>
    </w:p>
    <w:p w14:paraId="4A7372AE" w14:textId="77777777" w:rsidR="00FA137F" w:rsidRPr="00E460EB" w:rsidRDefault="00FA137F" w:rsidP="00FA137F">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234"/>
        <w:jc w:val="both"/>
        <w:textAlignment w:val="baseline"/>
        <w:rPr>
          <w:rFonts w:ascii="Century Gothic" w:eastAsia="Calibri" w:hAnsi="Century Gothic" w:cstheme="minorHAnsi"/>
          <w:iCs/>
          <w:noProof/>
          <w:sz w:val="20"/>
          <w:lang w:eastAsia="es-ES"/>
        </w:rPr>
      </w:pPr>
    </w:p>
    <w:tbl>
      <w:tblPr>
        <w:tblStyle w:val="Tablaconcuadrcula29"/>
        <w:tblW w:w="4838" w:type="pct"/>
        <w:jc w:val="center"/>
        <w:tblLook w:val="04A0" w:firstRow="1" w:lastRow="0" w:firstColumn="1" w:lastColumn="0" w:noHBand="0" w:noVBand="1"/>
      </w:tblPr>
      <w:tblGrid>
        <w:gridCol w:w="529"/>
        <w:gridCol w:w="2957"/>
        <w:gridCol w:w="3612"/>
        <w:gridCol w:w="2760"/>
      </w:tblGrid>
      <w:tr w:rsidR="00AE0FBA" w:rsidRPr="00E460EB" w14:paraId="318D5AC7" w14:textId="77777777" w:rsidTr="009F079D">
        <w:trPr>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4A0358FF" w14:textId="77777777" w:rsidR="00AE0FBA" w:rsidRPr="00E460EB" w:rsidRDefault="00AE0FBA" w:rsidP="00AE0FBA">
            <w:pPr>
              <w:suppressAutoHyphens/>
              <w:rPr>
                <w:rFonts w:ascii="Century Gothic" w:eastAsia="Calibri" w:hAnsi="Century Gothic" w:cstheme="minorHAnsi"/>
                <w:b/>
                <w:iCs/>
                <w:noProof/>
                <w:sz w:val="20"/>
                <w:lang w:eastAsia="es-ES"/>
              </w:rPr>
            </w:pPr>
            <w:r w:rsidRPr="00E460EB">
              <w:rPr>
                <w:rFonts w:ascii="Century Gothic" w:eastAsia="Calibri" w:hAnsi="Century Gothic" w:cstheme="minorHAnsi"/>
                <w:b/>
                <w:iCs/>
                <w:noProof/>
                <w:sz w:val="20"/>
                <w:lang w:eastAsia="es-ES"/>
              </w:rPr>
              <w:t>N°</w:t>
            </w:r>
          </w:p>
        </w:tc>
        <w:tc>
          <w:tcPr>
            <w:tcW w:w="1500" w:type="pct"/>
            <w:tcBorders>
              <w:top w:val="single" w:sz="4" w:space="0" w:color="auto"/>
              <w:left w:val="single" w:sz="4" w:space="0" w:color="auto"/>
              <w:bottom w:val="single" w:sz="4" w:space="0" w:color="auto"/>
              <w:right w:val="single" w:sz="4" w:space="0" w:color="auto"/>
            </w:tcBorders>
            <w:vAlign w:val="center"/>
            <w:hideMark/>
          </w:tcPr>
          <w:p w14:paraId="7D7A1C07" w14:textId="0AA86A70" w:rsidR="00AE0FBA" w:rsidRPr="00E460EB" w:rsidRDefault="00AE0FBA" w:rsidP="00AE0FBA">
            <w:pPr>
              <w:suppressAutoHyphens/>
              <w:rPr>
                <w:rFonts w:ascii="Century Gothic" w:eastAsia="Calibri" w:hAnsi="Century Gothic" w:cstheme="minorHAnsi"/>
                <w:b/>
                <w:iCs/>
                <w:noProof/>
                <w:sz w:val="20"/>
                <w:lang w:eastAsia="es-ES"/>
              </w:rPr>
            </w:pPr>
            <w:r>
              <w:rPr>
                <w:rFonts w:ascii="Century Gothic" w:eastAsia="Calibri" w:hAnsi="Century Gothic" w:cstheme="minorHAnsi"/>
                <w:b/>
                <w:iCs/>
                <w:noProof/>
                <w:sz w:val="20"/>
                <w:lang w:eastAsia="es-ES"/>
              </w:rPr>
              <w:t>N</w:t>
            </w:r>
            <w:r w:rsidRPr="00E460EB">
              <w:rPr>
                <w:rFonts w:ascii="Century Gothic" w:eastAsia="Calibri" w:hAnsi="Century Gothic" w:cstheme="minorHAnsi"/>
                <w:b/>
                <w:iCs/>
                <w:noProof/>
                <w:sz w:val="20"/>
                <w:lang w:eastAsia="es-ES"/>
              </w:rPr>
              <w:t>ombre del servidor público</w:t>
            </w:r>
          </w:p>
        </w:tc>
        <w:tc>
          <w:tcPr>
            <w:tcW w:w="3232" w:type="pct"/>
            <w:gridSpan w:val="2"/>
            <w:tcBorders>
              <w:top w:val="single" w:sz="4" w:space="0" w:color="auto"/>
              <w:left w:val="single" w:sz="4" w:space="0" w:color="auto"/>
              <w:bottom w:val="single" w:sz="4" w:space="0" w:color="auto"/>
              <w:right w:val="single" w:sz="4" w:space="0" w:color="auto"/>
            </w:tcBorders>
            <w:vAlign w:val="center"/>
            <w:hideMark/>
          </w:tcPr>
          <w:p w14:paraId="15B73C34" w14:textId="39451903" w:rsidR="00AE0FBA" w:rsidRPr="00E460EB" w:rsidRDefault="00AE0FBA" w:rsidP="00FA137F">
            <w:pPr>
              <w:suppressAutoHyphens/>
              <w:ind w:right="-234"/>
              <w:rPr>
                <w:rFonts w:ascii="Century Gothic" w:eastAsia="Calibri" w:hAnsi="Century Gothic" w:cstheme="minorHAnsi"/>
                <w:b/>
                <w:iCs/>
                <w:noProof/>
                <w:sz w:val="20"/>
                <w:lang w:eastAsia="es-ES"/>
              </w:rPr>
            </w:pPr>
            <w:r w:rsidRPr="00E460EB">
              <w:rPr>
                <w:rFonts w:ascii="Century Gothic" w:eastAsia="Calibri" w:hAnsi="Century Gothic" w:cstheme="minorHAnsi"/>
                <w:b/>
                <w:iCs/>
                <w:noProof/>
                <w:sz w:val="20"/>
                <w:lang w:eastAsia="es-ES"/>
              </w:rPr>
              <w:t>Cargo</w:t>
            </w:r>
          </w:p>
        </w:tc>
      </w:tr>
      <w:tr w:rsidR="00FA137F" w:rsidRPr="00E460EB" w14:paraId="5926128A" w14:textId="77777777" w:rsidTr="00AE0FBA">
        <w:trPr>
          <w:trHeight w:val="474"/>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16E04D80" w14:textId="77777777" w:rsidR="00FA137F" w:rsidRPr="00E460EB" w:rsidRDefault="00FA137F" w:rsidP="00FA137F">
            <w:pPr>
              <w:suppressAutoHyphens/>
              <w:jc w:val="both"/>
              <w:rPr>
                <w:rFonts w:ascii="Century Gothic" w:eastAsia="Calibri" w:hAnsi="Century Gothic" w:cstheme="minorHAnsi"/>
                <w:iCs/>
                <w:noProof/>
                <w:sz w:val="20"/>
                <w:lang w:eastAsia="es-MX"/>
              </w:rPr>
            </w:pPr>
            <w:r w:rsidRPr="00E460EB">
              <w:rPr>
                <w:rFonts w:ascii="Century Gothic" w:eastAsia="Calibri" w:hAnsi="Century Gothic" w:cstheme="minorHAnsi"/>
                <w:iCs/>
                <w:noProof/>
                <w:sz w:val="20"/>
                <w:lang w:eastAsia="es-MX"/>
              </w:rPr>
              <w:t>1</w:t>
            </w:r>
          </w:p>
        </w:tc>
        <w:tc>
          <w:tcPr>
            <w:tcW w:w="1500" w:type="pct"/>
            <w:tcBorders>
              <w:top w:val="single" w:sz="4" w:space="0" w:color="auto"/>
              <w:left w:val="single" w:sz="4" w:space="0" w:color="auto"/>
              <w:bottom w:val="single" w:sz="4" w:space="0" w:color="auto"/>
              <w:right w:val="single" w:sz="4" w:space="0" w:color="auto"/>
            </w:tcBorders>
            <w:vAlign w:val="center"/>
            <w:hideMark/>
          </w:tcPr>
          <w:p w14:paraId="3609ECBC" w14:textId="71F0508E" w:rsidR="00FA137F" w:rsidRPr="00E460EB" w:rsidRDefault="009F079D" w:rsidP="001C6B7B">
            <w:pPr>
              <w:suppressAutoHyphens/>
              <w:jc w:val="both"/>
              <w:rPr>
                <w:rFonts w:ascii="Century Gothic" w:eastAsia="Calibri" w:hAnsi="Century Gothic" w:cstheme="minorHAnsi"/>
                <w:iCs/>
                <w:noProof/>
                <w:sz w:val="20"/>
                <w:lang w:eastAsia="es-MX"/>
              </w:rPr>
            </w:pPr>
            <w:r>
              <w:rPr>
                <w:rFonts w:ascii="Century Gothic" w:eastAsia="Calibri" w:hAnsi="Century Gothic" w:cstheme="minorHAnsi"/>
                <w:iCs/>
                <w:noProof/>
                <w:sz w:val="20"/>
                <w:lang w:eastAsia="es-MX"/>
              </w:rPr>
              <w:t>Ing. Jorge Rodriguez Chavez</w:t>
            </w:r>
          </w:p>
        </w:tc>
        <w:tc>
          <w:tcPr>
            <w:tcW w:w="1832" w:type="pct"/>
            <w:tcBorders>
              <w:top w:val="single" w:sz="4" w:space="0" w:color="auto"/>
              <w:left w:val="single" w:sz="4" w:space="0" w:color="auto"/>
              <w:bottom w:val="single" w:sz="4" w:space="0" w:color="auto"/>
              <w:right w:val="single" w:sz="4" w:space="0" w:color="auto"/>
            </w:tcBorders>
            <w:vAlign w:val="center"/>
          </w:tcPr>
          <w:p w14:paraId="35CBBBD8" w14:textId="714AA1F1" w:rsidR="00FA137F" w:rsidRPr="00E460EB" w:rsidRDefault="009F079D" w:rsidP="00FA137F">
            <w:pPr>
              <w:suppressAutoHyphens/>
              <w:jc w:val="both"/>
              <w:rPr>
                <w:rFonts w:ascii="Century Gothic" w:eastAsia="Calibri" w:hAnsi="Century Gothic" w:cstheme="minorHAnsi"/>
                <w:iCs/>
                <w:noProof/>
                <w:sz w:val="20"/>
                <w:lang w:eastAsia="es-MX"/>
              </w:rPr>
            </w:pPr>
            <w:r>
              <w:rPr>
                <w:rFonts w:ascii="Century Gothic" w:eastAsia="Calibri" w:hAnsi="Century Gothic" w:cstheme="minorHAnsi"/>
                <w:iCs/>
                <w:noProof/>
                <w:sz w:val="20"/>
                <w:lang w:eastAsia="es-MX"/>
              </w:rPr>
              <w:t>Jefe de la División de Ingeniería Biomédica</w:t>
            </w:r>
          </w:p>
        </w:tc>
        <w:tc>
          <w:tcPr>
            <w:tcW w:w="1400" w:type="pct"/>
            <w:tcBorders>
              <w:top w:val="single" w:sz="4" w:space="0" w:color="auto"/>
              <w:left w:val="single" w:sz="4" w:space="0" w:color="auto"/>
              <w:bottom w:val="single" w:sz="4" w:space="0" w:color="auto"/>
              <w:right w:val="single" w:sz="4" w:space="0" w:color="auto"/>
            </w:tcBorders>
            <w:vAlign w:val="center"/>
            <w:hideMark/>
          </w:tcPr>
          <w:p w14:paraId="63F21540" w14:textId="616B665E" w:rsidR="00FA137F" w:rsidRPr="00E460EB" w:rsidRDefault="00FA137F" w:rsidP="00FA137F">
            <w:pPr>
              <w:suppressAutoHyphens/>
              <w:rPr>
                <w:rFonts w:ascii="Century Gothic" w:eastAsia="Calibri" w:hAnsi="Century Gothic" w:cstheme="minorHAnsi"/>
                <w:iCs/>
                <w:noProof/>
                <w:sz w:val="20"/>
                <w:lang w:eastAsia="es-MX"/>
              </w:rPr>
            </w:pPr>
            <w:r w:rsidRPr="00E460EB">
              <w:rPr>
                <w:rFonts w:ascii="Century Gothic" w:eastAsia="Calibri" w:hAnsi="Century Gothic" w:cstheme="minorHAnsi"/>
                <w:iCs/>
                <w:noProof/>
                <w:sz w:val="20"/>
                <w:lang w:eastAsia="es-MX"/>
              </w:rPr>
              <w:t>A</w:t>
            </w:r>
            <w:r w:rsidR="001C6B7B" w:rsidRPr="00E460EB">
              <w:rPr>
                <w:rFonts w:ascii="Century Gothic" w:eastAsia="Calibri" w:hAnsi="Century Gothic" w:cstheme="minorHAnsi"/>
                <w:iCs/>
                <w:noProof/>
                <w:sz w:val="20"/>
                <w:lang w:eastAsia="es-MX"/>
              </w:rPr>
              <w:t>dministrador de contrato</w:t>
            </w:r>
          </w:p>
        </w:tc>
      </w:tr>
    </w:tbl>
    <w:p w14:paraId="4839D133" w14:textId="77777777" w:rsidR="00FA137F" w:rsidRPr="00E460EB" w:rsidRDefault="00FA137F" w:rsidP="00FA137F">
      <w:pPr>
        <w:tabs>
          <w:tab w:val="left" w:pos="1077"/>
          <w:tab w:val="left" w:pos="11064"/>
          <w:tab w:val="left" w:pos="11784"/>
          <w:tab w:val="left" w:pos="12504"/>
          <w:tab w:val="left" w:pos="13224"/>
          <w:tab w:val="left" w:pos="13944"/>
          <w:tab w:val="left" w:pos="14664"/>
          <w:tab w:val="left" w:pos="15384"/>
        </w:tabs>
        <w:suppressAutoHyphens/>
        <w:overflowPunct w:val="0"/>
        <w:autoSpaceDE w:val="0"/>
        <w:ind w:right="-234"/>
        <w:jc w:val="both"/>
        <w:textAlignment w:val="baseline"/>
        <w:rPr>
          <w:rFonts w:ascii="Century Gothic" w:eastAsia="Calibri" w:hAnsi="Century Gothic" w:cstheme="minorHAnsi"/>
          <w:iCs/>
          <w:noProof/>
          <w:sz w:val="20"/>
        </w:rPr>
      </w:pPr>
    </w:p>
    <w:p w14:paraId="6D1B703C" w14:textId="77777777" w:rsidR="00FA137F" w:rsidRPr="00385021" w:rsidRDefault="00FA137F" w:rsidP="00FA137F">
      <w:pPr>
        <w:numPr>
          <w:ilvl w:val="0"/>
          <w:numId w:val="67"/>
        </w:numPr>
        <w:suppressAutoHyphens/>
        <w:ind w:left="0" w:right="-234" w:hanging="491"/>
        <w:jc w:val="both"/>
        <w:rPr>
          <w:rFonts w:ascii="Century Gothic" w:eastAsia="Calibri" w:hAnsi="Century Gothic" w:cstheme="minorHAnsi"/>
          <w:iCs/>
          <w:noProof/>
          <w:sz w:val="16"/>
          <w:lang w:eastAsia="es-ES"/>
        </w:rPr>
      </w:pPr>
      <w:r w:rsidRPr="00E460EB">
        <w:rPr>
          <w:rFonts w:ascii="Century Gothic" w:hAnsi="Century Gothic"/>
          <w:b/>
          <w:color w:val="000000"/>
          <w:sz w:val="20"/>
        </w:rPr>
        <w:t>Anexo Técnico</w:t>
      </w:r>
      <w:r w:rsidRPr="00E460EB">
        <w:rPr>
          <w:rFonts w:ascii="Century Gothic" w:hAnsi="Century Gothic"/>
          <w:color w:val="000000"/>
          <w:sz w:val="20"/>
        </w:rPr>
        <w:t>: Los Anexos que corresponden a la descripción técnica médica y técnica informática del Servicio Médico Integral de Estudios de Laboratorio Clínico a solicitar.</w:t>
      </w:r>
    </w:p>
    <w:p w14:paraId="7EFA0E83" w14:textId="77777777" w:rsidR="00385021" w:rsidRDefault="00385021" w:rsidP="00385021">
      <w:pPr>
        <w:suppressAutoHyphens/>
        <w:ind w:right="-234"/>
        <w:jc w:val="both"/>
        <w:rPr>
          <w:rFonts w:ascii="Century Gothic" w:eastAsia="Calibri" w:hAnsi="Century Gothic" w:cstheme="minorHAnsi"/>
          <w:iCs/>
          <w:noProof/>
          <w:sz w:val="16"/>
          <w:lang w:eastAsia="es-ES"/>
        </w:rPr>
      </w:pPr>
    </w:p>
    <w:tbl>
      <w:tblPr>
        <w:tblStyle w:val="Tablaconcuadrcula29"/>
        <w:tblW w:w="3484" w:type="pct"/>
        <w:jc w:val="center"/>
        <w:tblLook w:val="04A0" w:firstRow="1" w:lastRow="0" w:firstColumn="1" w:lastColumn="0" w:noHBand="0" w:noVBand="1"/>
      </w:tblPr>
      <w:tblGrid>
        <w:gridCol w:w="530"/>
        <w:gridCol w:w="2957"/>
        <w:gridCol w:w="3612"/>
      </w:tblGrid>
      <w:tr w:rsidR="00385021" w:rsidRPr="00E460EB" w14:paraId="7427DDFF" w14:textId="77777777" w:rsidTr="00385021">
        <w:trPr>
          <w:gridAfter w:val="1"/>
          <w:wAfter w:w="2544" w:type="pct"/>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0C80108D" w14:textId="77777777" w:rsidR="00385021" w:rsidRPr="00E460EB" w:rsidRDefault="00385021" w:rsidP="00385021">
            <w:pPr>
              <w:suppressAutoHyphens/>
              <w:rPr>
                <w:rFonts w:ascii="Century Gothic" w:eastAsia="Calibri" w:hAnsi="Century Gothic" w:cstheme="minorHAnsi"/>
                <w:b/>
                <w:iCs/>
                <w:noProof/>
                <w:sz w:val="20"/>
                <w:lang w:eastAsia="es-ES"/>
              </w:rPr>
            </w:pPr>
            <w:r w:rsidRPr="00E460EB">
              <w:rPr>
                <w:rFonts w:ascii="Century Gothic" w:eastAsia="Calibri" w:hAnsi="Century Gothic" w:cstheme="minorHAnsi"/>
                <w:b/>
                <w:iCs/>
                <w:noProof/>
                <w:sz w:val="20"/>
                <w:lang w:eastAsia="es-ES"/>
              </w:rPr>
              <w:t>N°</w:t>
            </w:r>
          </w:p>
        </w:tc>
        <w:tc>
          <w:tcPr>
            <w:tcW w:w="2083" w:type="pct"/>
            <w:tcBorders>
              <w:top w:val="single" w:sz="4" w:space="0" w:color="auto"/>
              <w:left w:val="single" w:sz="4" w:space="0" w:color="auto"/>
              <w:bottom w:val="single" w:sz="4" w:space="0" w:color="auto"/>
              <w:right w:val="single" w:sz="4" w:space="0" w:color="auto"/>
            </w:tcBorders>
            <w:vAlign w:val="center"/>
            <w:hideMark/>
          </w:tcPr>
          <w:p w14:paraId="2807AA78" w14:textId="77777777" w:rsidR="00385021" w:rsidRPr="00E460EB" w:rsidRDefault="00385021" w:rsidP="00385021">
            <w:pPr>
              <w:suppressAutoHyphens/>
              <w:rPr>
                <w:rFonts w:ascii="Century Gothic" w:eastAsia="Calibri" w:hAnsi="Century Gothic" w:cstheme="minorHAnsi"/>
                <w:b/>
                <w:iCs/>
                <w:noProof/>
                <w:sz w:val="20"/>
                <w:lang w:eastAsia="es-ES"/>
              </w:rPr>
            </w:pPr>
            <w:r>
              <w:rPr>
                <w:rFonts w:ascii="Century Gothic" w:eastAsia="Calibri" w:hAnsi="Century Gothic" w:cstheme="minorHAnsi"/>
                <w:b/>
                <w:iCs/>
                <w:noProof/>
                <w:sz w:val="20"/>
                <w:lang w:eastAsia="es-ES"/>
              </w:rPr>
              <w:t>N</w:t>
            </w:r>
            <w:r w:rsidRPr="00E460EB">
              <w:rPr>
                <w:rFonts w:ascii="Century Gothic" w:eastAsia="Calibri" w:hAnsi="Century Gothic" w:cstheme="minorHAnsi"/>
                <w:b/>
                <w:iCs/>
                <w:noProof/>
                <w:sz w:val="20"/>
                <w:lang w:eastAsia="es-ES"/>
              </w:rPr>
              <w:t>ombre del servidor público</w:t>
            </w:r>
          </w:p>
        </w:tc>
      </w:tr>
      <w:tr w:rsidR="00385021" w:rsidRPr="00E460EB" w14:paraId="19E74060" w14:textId="77777777" w:rsidTr="00385021">
        <w:trPr>
          <w:trHeight w:val="474"/>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387C6AB6" w14:textId="77777777" w:rsidR="00385021" w:rsidRPr="00E460EB" w:rsidRDefault="00385021" w:rsidP="00385021">
            <w:pPr>
              <w:suppressAutoHyphens/>
              <w:jc w:val="both"/>
              <w:rPr>
                <w:rFonts w:ascii="Century Gothic" w:eastAsia="Calibri" w:hAnsi="Century Gothic" w:cstheme="minorHAnsi"/>
                <w:iCs/>
                <w:noProof/>
                <w:sz w:val="20"/>
                <w:lang w:eastAsia="es-MX"/>
              </w:rPr>
            </w:pPr>
            <w:r w:rsidRPr="00E460EB">
              <w:rPr>
                <w:rFonts w:ascii="Century Gothic" w:eastAsia="Calibri" w:hAnsi="Century Gothic" w:cstheme="minorHAnsi"/>
                <w:iCs/>
                <w:noProof/>
                <w:sz w:val="20"/>
                <w:lang w:eastAsia="es-MX"/>
              </w:rPr>
              <w:t>1</w:t>
            </w:r>
          </w:p>
        </w:tc>
        <w:tc>
          <w:tcPr>
            <w:tcW w:w="2083" w:type="pct"/>
            <w:tcBorders>
              <w:top w:val="single" w:sz="4" w:space="0" w:color="auto"/>
              <w:left w:val="single" w:sz="4" w:space="0" w:color="auto"/>
              <w:bottom w:val="single" w:sz="4" w:space="0" w:color="auto"/>
              <w:right w:val="single" w:sz="4" w:space="0" w:color="auto"/>
            </w:tcBorders>
            <w:vAlign w:val="center"/>
            <w:hideMark/>
          </w:tcPr>
          <w:p w14:paraId="18169153" w14:textId="77777777" w:rsidR="00385021" w:rsidRPr="00E460EB" w:rsidRDefault="00385021" w:rsidP="00385021">
            <w:pPr>
              <w:suppressAutoHyphens/>
              <w:jc w:val="both"/>
              <w:rPr>
                <w:rFonts w:ascii="Century Gothic" w:eastAsia="Calibri" w:hAnsi="Century Gothic" w:cstheme="minorHAnsi"/>
                <w:iCs/>
                <w:noProof/>
                <w:sz w:val="20"/>
                <w:lang w:eastAsia="es-MX"/>
              </w:rPr>
            </w:pPr>
            <w:r>
              <w:rPr>
                <w:rFonts w:ascii="Century Gothic" w:eastAsia="Calibri" w:hAnsi="Century Gothic" w:cstheme="minorHAnsi"/>
                <w:iCs/>
                <w:noProof/>
                <w:sz w:val="20"/>
                <w:lang w:eastAsia="es-MX"/>
              </w:rPr>
              <w:t>Ing. Jorge Rodriguez Chavez</w:t>
            </w:r>
          </w:p>
        </w:tc>
        <w:tc>
          <w:tcPr>
            <w:tcW w:w="2544" w:type="pct"/>
            <w:tcBorders>
              <w:top w:val="single" w:sz="4" w:space="0" w:color="auto"/>
              <w:left w:val="single" w:sz="4" w:space="0" w:color="auto"/>
              <w:bottom w:val="single" w:sz="4" w:space="0" w:color="auto"/>
              <w:right w:val="single" w:sz="4" w:space="0" w:color="auto"/>
            </w:tcBorders>
            <w:vAlign w:val="center"/>
          </w:tcPr>
          <w:p w14:paraId="34D1E263" w14:textId="77777777" w:rsidR="00385021" w:rsidRPr="00E460EB" w:rsidRDefault="00385021" w:rsidP="00385021">
            <w:pPr>
              <w:suppressAutoHyphens/>
              <w:jc w:val="both"/>
              <w:rPr>
                <w:rFonts w:ascii="Century Gothic" w:eastAsia="Calibri" w:hAnsi="Century Gothic" w:cstheme="minorHAnsi"/>
                <w:iCs/>
                <w:noProof/>
                <w:sz w:val="20"/>
                <w:lang w:eastAsia="es-MX"/>
              </w:rPr>
            </w:pPr>
            <w:r>
              <w:rPr>
                <w:rFonts w:ascii="Century Gothic" w:eastAsia="Calibri" w:hAnsi="Century Gothic" w:cstheme="minorHAnsi"/>
                <w:iCs/>
                <w:noProof/>
                <w:sz w:val="20"/>
                <w:lang w:eastAsia="es-MX"/>
              </w:rPr>
              <w:t>Jefe de la División de Ingeniería Biomédica</w:t>
            </w:r>
          </w:p>
        </w:tc>
      </w:tr>
    </w:tbl>
    <w:p w14:paraId="5A0BA9DB" w14:textId="77777777" w:rsidR="00385021" w:rsidRPr="00E460EB" w:rsidRDefault="00385021" w:rsidP="00385021">
      <w:pPr>
        <w:suppressAutoHyphens/>
        <w:ind w:right="-234"/>
        <w:jc w:val="both"/>
        <w:rPr>
          <w:rFonts w:ascii="Century Gothic" w:eastAsia="Calibri" w:hAnsi="Century Gothic" w:cstheme="minorHAnsi"/>
          <w:iCs/>
          <w:noProof/>
          <w:sz w:val="16"/>
          <w:lang w:eastAsia="es-ES"/>
        </w:rPr>
      </w:pPr>
    </w:p>
    <w:p w14:paraId="50AD9E6A" w14:textId="77777777" w:rsidR="00FA137F" w:rsidRPr="00E460EB" w:rsidRDefault="00FA137F" w:rsidP="00FA137F">
      <w:pPr>
        <w:suppressAutoHyphens/>
        <w:ind w:right="-234"/>
        <w:jc w:val="both"/>
        <w:rPr>
          <w:rFonts w:ascii="Century Gothic" w:eastAsia="Calibri" w:hAnsi="Century Gothic" w:cstheme="minorHAnsi"/>
          <w:iCs/>
          <w:noProof/>
          <w:sz w:val="16"/>
          <w:highlight w:val="cyan"/>
          <w:lang w:eastAsia="es-ES"/>
        </w:rPr>
      </w:pPr>
    </w:p>
    <w:p w14:paraId="2FA322A6" w14:textId="77777777" w:rsidR="00FA137F" w:rsidRPr="00E460EB" w:rsidRDefault="00FA137F" w:rsidP="00FA137F">
      <w:pPr>
        <w:numPr>
          <w:ilvl w:val="0"/>
          <w:numId w:val="67"/>
        </w:numPr>
        <w:suppressAutoHyphens/>
        <w:ind w:left="0" w:right="-234" w:hanging="491"/>
        <w:jc w:val="both"/>
        <w:rPr>
          <w:rFonts w:ascii="Century Gothic" w:eastAsia="Calibri" w:hAnsi="Century Gothic" w:cstheme="minorHAnsi"/>
          <w:iCs/>
          <w:noProof/>
          <w:sz w:val="20"/>
          <w:lang w:eastAsia="es-ES"/>
        </w:rPr>
      </w:pPr>
      <w:r w:rsidRPr="00E460EB">
        <w:rPr>
          <w:rFonts w:ascii="Century Gothic" w:eastAsia="Calibri" w:hAnsi="Century Gothic" w:cstheme="minorHAnsi"/>
          <w:b/>
          <w:iCs/>
          <w:noProof/>
          <w:sz w:val="20"/>
          <w:lang w:eastAsia="es-ES"/>
        </w:rPr>
        <w:t>Área Contratante</w:t>
      </w:r>
      <w:r w:rsidRPr="00E460EB">
        <w:rPr>
          <w:rFonts w:ascii="Century Gothic" w:eastAsia="Calibri" w:hAnsi="Century Gothic" w:cstheme="minorHAnsi"/>
          <w:iCs/>
          <w:noProof/>
          <w:sz w:val="20"/>
          <w:lang w:eastAsia="es-ES"/>
        </w:rPr>
        <w:t>: La facultada en la dependencia o entidad para realizar procedimientos de contratación a efecto de contratar la prestación del servicio que requiere el IMSS, por lo que para este procedimiento</w:t>
      </w:r>
      <w:r w:rsidRPr="00E460EB">
        <w:rPr>
          <w:rFonts w:ascii="Century Gothic" w:hAnsi="Century Gothic"/>
          <w:sz w:val="20"/>
          <w:lang w:eastAsia="es-ES"/>
        </w:rPr>
        <w:t xml:space="preserve"> </w:t>
      </w:r>
      <w:r w:rsidRPr="00E460EB">
        <w:rPr>
          <w:rFonts w:ascii="Century Gothic" w:eastAsia="Calibri" w:hAnsi="Century Gothic" w:cstheme="minorHAnsi"/>
          <w:iCs/>
          <w:noProof/>
          <w:sz w:val="20"/>
          <w:lang w:eastAsia="es-ES"/>
        </w:rPr>
        <w:t xml:space="preserve">se define como área contratante a la </w:t>
      </w:r>
      <w:r w:rsidRPr="00E460EB">
        <w:rPr>
          <w:rFonts w:ascii="Century Gothic" w:eastAsia="Calibri" w:hAnsi="Century Gothic" w:cs="Arial"/>
          <w:sz w:val="20"/>
          <w:lang w:eastAsia="es-MX"/>
        </w:rPr>
        <w:t>Unidad Médica  de Alta Especialidad, Hospital de Especialidades, “Dr. Antonio Fraga Mouret”, Centro Médico Nacional La Raza, Ciudad de México.</w:t>
      </w:r>
    </w:p>
    <w:p w14:paraId="2075017D" w14:textId="77777777" w:rsidR="00FA137F" w:rsidRPr="00E460EB" w:rsidRDefault="00FA137F" w:rsidP="00FA137F">
      <w:pPr>
        <w:ind w:left="708"/>
        <w:rPr>
          <w:rFonts w:ascii="Century Gothic" w:hAnsi="Century Gothic" w:cs="CIDFont+F3"/>
          <w:szCs w:val="24"/>
          <w:lang w:eastAsia="es-ES"/>
        </w:rPr>
      </w:pPr>
    </w:p>
    <w:p w14:paraId="43C6E151" w14:textId="77777777" w:rsidR="00FA137F" w:rsidRPr="00E460EB" w:rsidRDefault="00FA137F" w:rsidP="00FA137F">
      <w:pPr>
        <w:numPr>
          <w:ilvl w:val="0"/>
          <w:numId w:val="67"/>
        </w:numPr>
        <w:suppressAutoHyphens/>
        <w:ind w:left="0" w:right="-234" w:hanging="491"/>
        <w:jc w:val="both"/>
        <w:rPr>
          <w:rFonts w:ascii="Century Gothic" w:eastAsia="Calibri" w:hAnsi="Century Gothic" w:cstheme="minorHAnsi"/>
          <w:iCs/>
          <w:noProof/>
          <w:sz w:val="20"/>
          <w:lang w:eastAsia="es-ES"/>
        </w:rPr>
      </w:pPr>
      <w:r w:rsidRPr="00E460EB">
        <w:rPr>
          <w:rFonts w:ascii="Century Gothic" w:eastAsia="Calibri" w:hAnsi="Century Gothic" w:cstheme="minorHAnsi"/>
          <w:b/>
          <w:iCs/>
          <w:noProof/>
          <w:sz w:val="20"/>
          <w:lang w:eastAsia="es-ES"/>
        </w:rPr>
        <w:lastRenderedPageBreak/>
        <w:t>Área Requirente</w:t>
      </w:r>
      <w:r w:rsidRPr="00E460EB">
        <w:rPr>
          <w:rFonts w:ascii="Century Gothic" w:eastAsia="Calibri" w:hAnsi="Century Gothic" w:cstheme="minorHAnsi"/>
          <w:iCs/>
          <w:noProof/>
          <w:sz w:val="20"/>
          <w:lang w:eastAsia="es-ES"/>
        </w:rPr>
        <w:t>:</w:t>
      </w:r>
      <w:r w:rsidRPr="00E460EB">
        <w:rPr>
          <w:rFonts w:ascii="Century Gothic" w:hAnsi="Century Gothic"/>
          <w:sz w:val="20"/>
          <w:lang w:eastAsia="es-ES"/>
        </w:rPr>
        <w:t xml:space="preserve"> </w:t>
      </w:r>
      <w:r w:rsidRPr="00E460EB">
        <w:rPr>
          <w:rFonts w:ascii="Century Gothic" w:eastAsia="Calibri" w:hAnsi="Century Gothic" w:cstheme="minorHAnsi"/>
          <w:iCs/>
          <w:noProof/>
          <w:sz w:val="20"/>
          <w:lang w:eastAsia="es-ES"/>
        </w:rPr>
        <w:t>Área requirente: aquélla que en la dependencia o entidad, solicite o requiera formalmente la adquisición oarrendamiento de bienes o la prestación de servicios, o bien aquélla que los utilizará, en este caso en particular serán:</w:t>
      </w:r>
    </w:p>
    <w:p w14:paraId="3FBEB026" w14:textId="77777777" w:rsidR="00FA137F" w:rsidRPr="00E460EB" w:rsidRDefault="00FA137F" w:rsidP="00FA137F">
      <w:pPr>
        <w:suppressAutoHyphens/>
        <w:ind w:right="-234"/>
        <w:jc w:val="both"/>
        <w:rPr>
          <w:rFonts w:ascii="Century Gothic" w:eastAsia="Calibri" w:hAnsi="Century Gothic" w:cstheme="minorHAnsi"/>
          <w:iCs/>
          <w:noProof/>
          <w:sz w:val="20"/>
        </w:rPr>
      </w:pPr>
    </w:p>
    <w:tbl>
      <w:tblPr>
        <w:tblStyle w:val="Tablaconcuadrcula29"/>
        <w:tblW w:w="3189" w:type="pct"/>
        <w:jc w:val="center"/>
        <w:tblLook w:val="04A0" w:firstRow="1" w:lastRow="0" w:firstColumn="1" w:lastColumn="0" w:noHBand="0" w:noVBand="1"/>
      </w:tblPr>
      <w:tblGrid>
        <w:gridCol w:w="511"/>
        <w:gridCol w:w="5987"/>
      </w:tblGrid>
      <w:tr w:rsidR="00FA137F" w:rsidRPr="00E460EB" w14:paraId="0F39B38F" w14:textId="77777777" w:rsidTr="00FA137F">
        <w:trPr>
          <w:jc w:val="center"/>
        </w:trPr>
        <w:tc>
          <w:tcPr>
            <w:tcW w:w="393" w:type="pct"/>
            <w:tcBorders>
              <w:top w:val="single" w:sz="4" w:space="0" w:color="auto"/>
              <w:left w:val="single" w:sz="4" w:space="0" w:color="auto"/>
              <w:bottom w:val="single" w:sz="4" w:space="0" w:color="auto"/>
              <w:right w:val="single" w:sz="4" w:space="0" w:color="auto"/>
            </w:tcBorders>
            <w:vAlign w:val="center"/>
          </w:tcPr>
          <w:p w14:paraId="117885D6" w14:textId="77777777" w:rsidR="00FA137F" w:rsidRPr="00E460EB" w:rsidRDefault="00FA137F" w:rsidP="00FA137F">
            <w:pPr>
              <w:suppressAutoHyphens/>
              <w:rPr>
                <w:rFonts w:ascii="Century Gothic" w:eastAsia="Calibri" w:hAnsi="Century Gothic" w:cstheme="minorHAnsi"/>
                <w:b/>
                <w:iCs/>
                <w:noProof/>
                <w:sz w:val="20"/>
                <w:lang w:eastAsia="es-ES"/>
              </w:rPr>
            </w:pPr>
            <w:r w:rsidRPr="00E460EB">
              <w:rPr>
                <w:rFonts w:ascii="Century Gothic" w:eastAsia="Calibri" w:hAnsi="Century Gothic" w:cstheme="minorHAnsi"/>
                <w:b/>
                <w:iCs/>
                <w:noProof/>
                <w:sz w:val="20"/>
                <w:lang w:eastAsia="es-ES"/>
              </w:rPr>
              <w:t>N°</w:t>
            </w:r>
          </w:p>
        </w:tc>
        <w:tc>
          <w:tcPr>
            <w:tcW w:w="4607" w:type="pct"/>
            <w:tcBorders>
              <w:top w:val="single" w:sz="4" w:space="0" w:color="auto"/>
              <w:left w:val="single" w:sz="4" w:space="0" w:color="auto"/>
              <w:bottom w:val="single" w:sz="4" w:space="0" w:color="auto"/>
              <w:right w:val="single" w:sz="4" w:space="0" w:color="auto"/>
            </w:tcBorders>
          </w:tcPr>
          <w:p w14:paraId="57B32906" w14:textId="77777777" w:rsidR="00FA137F" w:rsidRPr="00E460EB" w:rsidRDefault="00FA137F" w:rsidP="00FA137F">
            <w:pPr>
              <w:suppressAutoHyphens/>
              <w:rPr>
                <w:rFonts w:ascii="Century Gothic" w:eastAsia="Calibri" w:hAnsi="Century Gothic" w:cstheme="minorHAnsi"/>
                <w:b/>
                <w:iCs/>
                <w:noProof/>
                <w:sz w:val="20"/>
                <w:lang w:eastAsia="es-ES"/>
              </w:rPr>
            </w:pPr>
            <w:r w:rsidRPr="00E460EB">
              <w:rPr>
                <w:rFonts w:ascii="Century Gothic" w:eastAsia="Calibri" w:hAnsi="Century Gothic" w:cstheme="minorHAnsi"/>
                <w:b/>
                <w:iCs/>
                <w:noProof/>
                <w:sz w:val="20"/>
                <w:lang w:eastAsia="es-ES"/>
              </w:rPr>
              <w:t xml:space="preserve">Área </w:t>
            </w:r>
          </w:p>
        </w:tc>
      </w:tr>
      <w:tr w:rsidR="00FA137F" w:rsidRPr="00E460EB" w14:paraId="6A2D2408" w14:textId="77777777" w:rsidTr="00FA137F">
        <w:trPr>
          <w:trHeight w:val="161"/>
          <w:jc w:val="center"/>
        </w:trPr>
        <w:tc>
          <w:tcPr>
            <w:tcW w:w="393" w:type="pct"/>
            <w:tcBorders>
              <w:top w:val="single" w:sz="4" w:space="0" w:color="auto"/>
              <w:left w:val="single" w:sz="4" w:space="0" w:color="auto"/>
              <w:bottom w:val="single" w:sz="4" w:space="0" w:color="auto"/>
              <w:right w:val="single" w:sz="4" w:space="0" w:color="auto"/>
            </w:tcBorders>
            <w:vAlign w:val="center"/>
          </w:tcPr>
          <w:p w14:paraId="33AA2966" w14:textId="77777777" w:rsidR="00FA137F" w:rsidRPr="00E460EB" w:rsidRDefault="00FA137F" w:rsidP="00FA137F">
            <w:pPr>
              <w:suppressAutoHyphens/>
              <w:jc w:val="both"/>
              <w:rPr>
                <w:rFonts w:ascii="Century Gothic" w:eastAsia="Calibri" w:hAnsi="Century Gothic" w:cstheme="minorHAnsi"/>
                <w:b/>
                <w:iCs/>
                <w:noProof/>
                <w:sz w:val="20"/>
                <w:lang w:eastAsia="es-MX"/>
              </w:rPr>
            </w:pPr>
            <w:r w:rsidRPr="00E460EB">
              <w:rPr>
                <w:rFonts w:ascii="Century Gothic" w:eastAsia="Calibri" w:hAnsi="Century Gothic" w:cstheme="minorHAnsi"/>
                <w:b/>
                <w:iCs/>
                <w:noProof/>
                <w:sz w:val="20"/>
                <w:lang w:eastAsia="es-MX"/>
              </w:rPr>
              <w:t>1</w:t>
            </w:r>
          </w:p>
        </w:tc>
        <w:tc>
          <w:tcPr>
            <w:tcW w:w="4607" w:type="pct"/>
            <w:tcBorders>
              <w:top w:val="single" w:sz="4" w:space="0" w:color="auto"/>
              <w:left w:val="single" w:sz="4" w:space="0" w:color="auto"/>
              <w:bottom w:val="single" w:sz="4" w:space="0" w:color="auto"/>
              <w:right w:val="single" w:sz="4" w:space="0" w:color="auto"/>
            </w:tcBorders>
            <w:vAlign w:val="center"/>
          </w:tcPr>
          <w:p w14:paraId="22030D97" w14:textId="507A9801" w:rsidR="00FA137F" w:rsidRPr="00E460EB" w:rsidRDefault="009F079D" w:rsidP="00AE0FBA">
            <w:pPr>
              <w:suppressAutoHyphens/>
              <w:jc w:val="both"/>
              <w:rPr>
                <w:rFonts w:ascii="Century Gothic" w:eastAsia="Calibri" w:hAnsi="Century Gothic" w:cstheme="minorHAnsi"/>
                <w:iCs/>
                <w:noProof/>
                <w:sz w:val="20"/>
                <w:lang w:eastAsia="es-MX"/>
              </w:rPr>
            </w:pPr>
            <w:r>
              <w:rPr>
                <w:rFonts w:ascii="Century Gothic" w:eastAsia="Calibri" w:hAnsi="Century Gothic" w:cstheme="minorHAnsi"/>
                <w:iCs/>
                <w:noProof/>
                <w:sz w:val="20"/>
                <w:lang w:eastAsia="es-MX"/>
              </w:rPr>
              <w:t>División de Ingeniería Biomédica</w:t>
            </w:r>
          </w:p>
        </w:tc>
      </w:tr>
    </w:tbl>
    <w:p w14:paraId="7259FFDB" w14:textId="77777777" w:rsidR="00FA137F" w:rsidRPr="00E460EB" w:rsidRDefault="00FA137F" w:rsidP="00FA137F">
      <w:pPr>
        <w:ind w:right="-234"/>
        <w:rPr>
          <w:rFonts w:ascii="Century Gothic" w:eastAsia="Calibri" w:hAnsi="Century Gothic" w:cstheme="minorHAnsi"/>
          <w:b/>
          <w:iCs/>
          <w:noProof/>
          <w:sz w:val="20"/>
          <w:lang w:eastAsia="es-ES"/>
        </w:rPr>
      </w:pPr>
    </w:p>
    <w:p w14:paraId="01B97C1C" w14:textId="77777777" w:rsidR="00FA137F" w:rsidRPr="00E460EB" w:rsidRDefault="00FA137F" w:rsidP="00FA137F">
      <w:pPr>
        <w:numPr>
          <w:ilvl w:val="0"/>
          <w:numId w:val="67"/>
        </w:numPr>
        <w:suppressAutoHyphens/>
        <w:ind w:left="0" w:right="-234" w:hanging="491"/>
        <w:jc w:val="both"/>
        <w:rPr>
          <w:rFonts w:ascii="Century Gothic" w:hAnsi="Century Gothic"/>
          <w:sz w:val="20"/>
          <w:lang w:eastAsia="es-ES"/>
        </w:rPr>
      </w:pPr>
      <w:r w:rsidRPr="00E460EB">
        <w:rPr>
          <w:rFonts w:ascii="Century Gothic" w:eastAsia="Calibri" w:hAnsi="Century Gothic" w:cstheme="minorHAnsi"/>
          <w:b/>
          <w:iCs/>
          <w:noProof/>
          <w:sz w:val="20"/>
          <w:lang w:eastAsia="es-ES"/>
        </w:rPr>
        <w:t>Área Técnica</w:t>
      </w:r>
      <w:r w:rsidRPr="00E460EB">
        <w:rPr>
          <w:rFonts w:ascii="Century Gothic" w:eastAsia="Calibri" w:hAnsi="Century Gothic" w:cstheme="minorHAnsi"/>
          <w:iCs/>
          <w:noProof/>
          <w:sz w:val="20"/>
          <w:lang w:eastAsia="es-ES"/>
        </w:rPr>
        <w:t xml:space="preserve">: 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Pr="00E460EB">
        <w:rPr>
          <w:rFonts w:ascii="Century Gothic" w:hAnsi="Century Gothic"/>
          <w:sz w:val="20"/>
          <w:lang w:eastAsia="es-ES"/>
        </w:rPr>
        <w:t xml:space="preserve">términos de lo establecido en la fracción </w:t>
      </w:r>
      <w:r w:rsidRPr="00E460EB">
        <w:rPr>
          <w:rFonts w:ascii="Century Gothic" w:hAnsi="Century Gothic"/>
          <w:b/>
          <w:sz w:val="20"/>
          <w:lang w:eastAsia="es-ES"/>
        </w:rPr>
        <w:t>III</w:t>
      </w:r>
      <w:r w:rsidRPr="00E460EB">
        <w:rPr>
          <w:rFonts w:ascii="Century Gothic" w:hAnsi="Century Gothic"/>
          <w:sz w:val="20"/>
          <w:lang w:eastAsia="es-ES"/>
        </w:rPr>
        <w:t xml:space="preserve"> del artículo </w:t>
      </w:r>
      <w:r w:rsidRPr="00E460EB">
        <w:rPr>
          <w:rFonts w:ascii="Century Gothic" w:hAnsi="Century Gothic"/>
          <w:b/>
          <w:sz w:val="20"/>
          <w:lang w:eastAsia="es-ES"/>
        </w:rPr>
        <w:t>2</w:t>
      </w:r>
      <w:r w:rsidRPr="00E460EB">
        <w:rPr>
          <w:rFonts w:ascii="Century Gothic" w:hAnsi="Century Gothic"/>
          <w:sz w:val="20"/>
          <w:lang w:eastAsia="es-ES"/>
        </w:rPr>
        <w:t xml:space="preserve"> del RLAASSP.</w:t>
      </w:r>
    </w:p>
    <w:p w14:paraId="43DAE1EA" w14:textId="77777777" w:rsidR="00FA137F" w:rsidRPr="00E460EB" w:rsidRDefault="00FA137F" w:rsidP="00FA137F">
      <w:pPr>
        <w:suppressAutoHyphens/>
        <w:ind w:right="-234"/>
        <w:jc w:val="both"/>
        <w:rPr>
          <w:rFonts w:ascii="Century Gothic" w:hAnsi="Century Gothic"/>
          <w:sz w:val="20"/>
          <w:lang w:eastAsia="es-ES"/>
        </w:rPr>
      </w:pPr>
    </w:p>
    <w:tbl>
      <w:tblPr>
        <w:tblStyle w:val="Tablaconcuadrcula29"/>
        <w:tblW w:w="4838" w:type="pct"/>
        <w:jc w:val="center"/>
        <w:tblLook w:val="04A0" w:firstRow="1" w:lastRow="0" w:firstColumn="1" w:lastColumn="0" w:noHBand="0" w:noVBand="1"/>
      </w:tblPr>
      <w:tblGrid>
        <w:gridCol w:w="529"/>
        <w:gridCol w:w="2833"/>
        <w:gridCol w:w="6496"/>
      </w:tblGrid>
      <w:tr w:rsidR="00AE0FBA" w:rsidRPr="00E460EB" w14:paraId="6DF8DF94" w14:textId="77777777" w:rsidTr="00AE0FBA">
        <w:trPr>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3F199A23" w14:textId="4CFA0450" w:rsidR="00AE0FBA" w:rsidRPr="00E460EB" w:rsidRDefault="00AE0FBA" w:rsidP="009F079D">
            <w:pPr>
              <w:suppressAutoHyphens/>
              <w:rPr>
                <w:rFonts w:ascii="Century Gothic" w:eastAsia="Calibri" w:hAnsi="Century Gothic" w:cstheme="minorHAnsi"/>
                <w:b/>
                <w:iCs/>
                <w:noProof/>
                <w:sz w:val="20"/>
                <w:lang w:eastAsia="es-ES"/>
              </w:rPr>
            </w:pPr>
            <w:r w:rsidRPr="00E460EB">
              <w:rPr>
                <w:rFonts w:ascii="Century Gothic" w:eastAsia="Calibri" w:hAnsi="Century Gothic" w:cstheme="minorHAnsi"/>
                <w:b/>
                <w:iCs/>
                <w:noProof/>
                <w:sz w:val="20"/>
                <w:lang w:eastAsia="es-ES"/>
              </w:rPr>
              <w:t>N°</w:t>
            </w:r>
          </w:p>
        </w:tc>
        <w:tc>
          <w:tcPr>
            <w:tcW w:w="1437" w:type="pct"/>
            <w:tcBorders>
              <w:top w:val="single" w:sz="4" w:space="0" w:color="auto"/>
              <w:left w:val="single" w:sz="4" w:space="0" w:color="auto"/>
              <w:bottom w:val="single" w:sz="4" w:space="0" w:color="auto"/>
              <w:right w:val="single" w:sz="4" w:space="0" w:color="auto"/>
            </w:tcBorders>
            <w:vAlign w:val="center"/>
            <w:hideMark/>
          </w:tcPr>
          <w:p w14:paraId="543B102C" w14:textId="23545BF0" w:rsidR="00AE0FBA" w:rsidRPr="00E460EB" w:rsidRDefault="00AE0FBA" w:rsidP="009F079D">
            <w:pPr>
              <w:suppressAutoHyphens/>
              <w:rPr>
                <w:rFonts w:ascii="Century Gothic" w:eastAsia="Calibri" w:hAnsi="Century Gothic" w:cstheme="minorHAnsi"/>
                <w:b/>
                <w:iCs/>
                <w:noProof/>
                <w:sz w:val="20"/>
                <w:lang w:eastAsia="es-ES"/>
              </w:rPr>
            </w:pPr>
            <w:r>
              <w:rPr>
                <w:rFonts w:ascii="Century Gothic" w:eastAsia="Calibri" w:hAnsi="Century Gothic" w:cstheme="minorHAnsi"/>
                <w:b/>
                <w:iCs/>
                <w:noProof/>
                <w:sz w:val="20"/>
                <w:lang w:eastAsia="es-ES"/>
              </w:rPr>
              <w:t>N</w:t>
            </w:r>
            <w:r w:rsidRPr="00E460EB">
              <w:rPr>
                <w:rFonts w:ascii="Century Gothic" w:eastAsia="Calibri" w:hAnsi="Century Gothic" w:cstheme="minorHAnsi"/>
                <w:b/>
                <w:iCs/>
                <w:noProof/>
                <w:sz w:val="20"/>
                <w:lang w:eastAsia="es-ES"/>
              </w:rPr>
              <w:t>ombre del servidor público</w:t>
            </w:r>
          </w:p>
        </w:tc>
        <w:tc>
          <w:tcPr>
            <w:tcW w:w="3295" w:type="pct"/>
            <w:tcBorders>
              <w:top w:val="single" w:sz="4" w:space="0" w:color="auto"/>
              <w:left w:val="single" w:sz="4" w:space="0" w:color="auto"/>
              <w:bottom w:val="single" w:sz="4" w:space="0" w:color="auto"/>
              <w:right w:val="single" w:sz="4" w:space="0" w:color="auto"/>
            </w:tcBorders>
            <w:vAlign w:val="center"/>
            <w:hideMark/>
          </w:tcPr>
          <w:p w14:paraId="038DB22B" w14:textId="5AFB3899" w:rsidR="00AE0FBA" w:rsidRPr="00E460EB" w:rsidRDefault="00AE0FBA" w:rsidP="009F079D">
            <w:pPr>
              <w:suppressAutoHyphens/>
              <w:rPr>
                <w:rFonts w:ascii="Century Gothic" w:eastAsia="Calibri" w:hAnsi="Century Gothic" w:cstheme="minorHAnsi"/>
                <w:b/>
                <w:iCs/>
                <w:noProof/>
                <w:sz w:val="20"/>
                <w:lang w:eastAsia="es-ES"/>
              </w:rPr>
            </w:pPr>
            <w:r w:rsidRPr="00E460EB">
              <w:rPr>
                <w:rFonts w:ascii="Century Gothic" w:eastAsia="Calibri" w:hAnsi="Century Gothic" w:cstheme="minorHAnsi"/>
                <w:b/>
                <w:iCs/>
                <w:noProof/>
                <w:sz w:val="20"/>
                <w:lang w:eastAsia="es-ES"/>
              </w:rPr>
              <w:t>Cargo</w:t>
            </w:r>
          </w:p>
        </w:tc>
      </w:tr>
      <w:tr w:rsidR="009F079D" w:rsidRPr="00E460EB" w14:paraId="2D8894DD" w14:textId="77777777" w:rsidTr="009F079D">
        <w:trPr>
          <w:trHeight w:val="474"/>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7FA6274C" w14:textId="1121794D" w:rsidR="009F079D" w:rsidRPr="00E460EB" w:rsidRDefault="009F079D" w:rsidP="00FA137F">
            <w:pPr>
              <w:suppressAutoHyphens/>
              <w:jc w:val="both"/>
              <w:rPr>
                <w:rFonts w:ascii="Century Gothic" w:eastAsia="Calibri" w:hAnsi="Century Gothic" w:cstheme="minorHAnsi"/>
                <w:iCs/>
                <w:noProof/>
                <w:sz w:val="20"/>
                <w:lang w:eastAsia="es-MX"/>
              </w:rPr>
            </w:pPr>
            <w:r w:rsidRPr="00E460EB">
              <w:rPr>
                <w:rFonts w:ascii="Century Gothic" w:eastAsia="Calibri" w:hAnsi="Century Gothic" w:cstheme="minorHAnsi"/>
                <w:iCs/>
                <w:noProof/>
                <w:sz w:val="20"/>
                <w:lang w:eastAsia="es-MX"/>
              </w:rPr>
              <w:t>1</w:t>
            </w:r>
          </w:p>
        </w:tc>
        <w:tc>
          <w:tcPr>
            <w:tcW w:w="1437" w:type="pct"/>
            <w:tcBorders>
              <w:top w:val="single" w:sz="4" w:space="0" w:color="auto"/>
              <w:left w:val="single" w:sz="4" w:space="0" w:color="auto"/>
              <w:bottom w:val="single" w:sz="4" w:space="0" w:color="auto"/>
              <w:right w:val="single" w:sz="4" w:space="0" w:color="auto"/>
            </w:tcBorders>
            <w:hideMark/>
          </w:tcPr>
          <w:p w14:paraId="243E9C9A" w14:textId="45D27E65" w:rsidR="009F079D" w:rsidRPr="00E460EB" w:rsidRDefault="009F079D" w:rsidP="009F079D">
            <w:pPr>
              <w:suppressAutoHyphens/>
              <w:rPr>
                <w:rFonts w:ascii="Century Gothic" w:eastAsia="Calibri" w:hAnsi="Century Gothic" w:cstheme="minorHAnsi"/>
                <w:iCs/>
                <w:noProof/>
                <w:sz w:val="20"/>
                <w:lang w:eastAsia="es-MX"/>
              </w:rPr>
            </w:pPr>
            <w:r w:rsidRPr="009F079D">
              <w:rPr>
                <w:rFonts w:ascii="Century Gothic" w:eastAsia="Calibri" w:hAnsi="Century Gothic" w:cstheme="minorHAnsi"/>
                <w:iCs/>
                <w:noProof/>
                <w:sz w:val="20"/>
                <w:lang w:eastAsia="es-MX"/>
              </w:rPr>
              <w:t>Ing. Jorge Rodriguez Chavez</w:t>
            </w:r>
          </w:p>
        </w:tc>
        <w:tc>
          <w:tcPr>
            <w:tcW w:w="3295" w:type="pct"/>
            <w:tcBorders>
              <w:top w:val="single" w:sz="4" w:space="0" w:color="auto"/>
              <w:left w:val="single" w:sz="4" w:space="0" w:color="auto"/>
              <w:bottom w:val="single" w:sz="4" w:space="0" w:color="auto"/>
              <w:right w:val="single" w:sz="4" w:space="0" w:color="auto"/>
            </w:tcBorders>
          </w:tcPr>
          <w:p w14:paraId="5A3139F0" w14:textId="25C9D355" w:rsidR="009F079D" w:rsidRPr="00E460EB" w:rsidRDefault="009F079D" w:rsidP="00FA137F">
            <w:pPr>
              <w:suppressAutoHyphens/>
              <w:rPr>
                <w:rFonts w:ascii="Century Gothic" w:eastAsia="Calibri" w:hAnsi="Century Gothic" w:cstheme="minorHAnsi"/>
                <w:iCs/>
                <w:noProof/>
                <w:sz w:val="20"/>
                <w:lang w:eastAsia="es-MX"/>
              </w:rPr>
            </w:pPr>
            <w:r w:rsidRPr="009F079D">
              <w:rPr>
                <w:rFonts w:ascii="Century Gothic" w:eastAsia="Calibri" w:hAnsi="Century Gothic" w:cstheme="minorHAnsi"/>
                <w:iCs/>
                <w:noProof/>
                <w:sz w:val="20"/>
                <w:lang w:eastAsia="es-MX"/>
              </w:rPr>
              <w:t>Jefe de la División de Ingeniería Biomédica</w:t>
            </w:r>
          </w:p>
        </w:tc>
      </w:tr>
    </w:tbl>
    <w:p w14:paraId="7609BDB6" w14:textId="77777777" w:rsidR="00FA137F" w:rsidRPr="00E460EB" w:rsidRDefault="00FA137F" w:rsidP="00FA137F">
      <w:pPr>
        <w:ind w:left="708"/>
        <w:rPr>
          <w:rFonts w:ascii="Century Gothic" w:hAnsi="Century Gothic"/>
          <w:sz w:val="20"/>
          <w:lang w:eastAsia="es-ES"/>
        </w:rPr>
      </w:pPr>
    </w:p>
    <w:p w14:paraId="6EBFEB1F" w14:textId="77777777" w:rsidR="00FA137F" w:rsidRPr="00E460EB" w:rsidRDefault="00FA137F" w:rsidP="00FA137F">
      <w:pPr>
        <w:numPr>
          <w:ilvl w:val="0"/>
          <w:numId w:val="67"/>
        </w:numPr>
        <w:suppressAutoHyphens/>
        <w:ind w:left="0" w:right="-234" w:hanging="491"/>
        <w:jc w:val="both"/>
        <w:rPr>
          <w:rFonts w:ascii="Century Gothic" w:hAnsi="Century Gothic"/>
          <w:sz w:val="16"/>
          <w:lang w:eastAsia="es-ES"/>
        </w:rPr>
      </w:pPr>
      <w:r w:rsidRPr="00E460EB">
        <w:rPr>
          <w:rFonts w:ascii="Century Gothic" w:hAnsi="Century Gothic"/>
          <w:b/>
          <w:color w:val="000000"/>
          <w:sz w:val="20"/>
          <w:lang w:eastAsia="es-ES"/>
        </w:rPr>
        <w:t>Asistencia técnica:</w:t>
      </w:r>
      <w:r w:rsidRPr="00E460EB">
        <w:rPr>
          <w:rFonts w:ascii="Century Gothic" w:hAnsi="Century Gothic"/>
          <w:color w:val="000000"/>
          <w:sz w:val="20"/>
          <w:lang w:eastAsia="es-ES"/>
        </w:rPr>
        <w:t xml:space="preserve"> Servicio técnico otorgado por los licitantes adjudicados para garantizar la resolución de fallas en los plazos establecidos en los Términos y Condiciones y en el presente Anexo Técnico para los equipos e insumos de </w:t>
      </w:r>
      <w:r>
        <w:rPr>
          <w:rFonts w:ascii="Century Gothic" w:hAnsi="Century Gothic"/>
          <w:color w:val="000000"/>
          <w:sz w:val="20"/>
          <w:lang w:eastAsia="es-ES"/>
        </w:rPr>
        <w:t xml:space="preserve">endoscopias, </w:t>
      </w:r>
      <w:r w:rsidRPr="00E460EB">
        <w:rPr>
          <w:rFonts w:ascii="Century Gothic" w:hAnsi="Century Gothic"/>
          <w:color w:val="000000"/>
          <w:sz w:val="20"/>
          <w:lang w:eastAsia="es-ES"/>
        </w:rPr>
        <w:t>durante la vigencia de la prestación del servicio contratado y sin cargo para el Instituto.</w:t>
      </w:r>
    </w:p>
    <w:p w14:paraId="53ABF5C7" w14:textId="77777777" w:rsidR="00FA137F" w:rsidRPr="00E460EB" w:rsidRDefault="00FA137F" w:rsidP="00FA137F">
      <w:pPr>
        <w:ind w:left="708"/>
        <w:rPr>
          <w:rFonts w:ascii="Century Gothic" w:eastAsia="Calibri" w:hAnsi="Century Gothic" w:cstheme="minorHAnsi"/>
          <w:iCs/>
          <w:noProof/>
          <w:sz w:val="20"/>
          <w:lang w:eastAsia="es-ES"/>
        </w:rPr>
      </w:pPr>
    </w:p>
    <w:p w14:paraId="0700B454" w14:textId="77777777" w:rsidR="00FA137F" w:rsidRPr="00E460EB" w:rsidRDefault="00FA137F" w:rsidP="00FA137F">
      <w:pPr>
        <w:numPr>
          <w:ilvl w:val="0"/>
          <w:numId w:val="67"/>
        </w:numPr>
        <w:suppressAutoHyphens/>
        <w:ind w:left="0" w:right="-234" w:hanging="491"/>
        <w:jc w:val="both"/>
        <w:rPr>
          <w:rFonts w:ascii="Century Gothic" w:eastAsia="Calibri" w:hAnsi="Century Gothic" w:cstheme="minorHAnsi"/>
          <w:iCs/>
          <w:noProof/>
          <w:sz w:val="16"/>
          <w:lang w:eastAsia="es-ES"/>
        </w:rPr>
      </w:pPr>
      <w:r w:rsidRPr="00E460EB">
        <w:rPr>
          <w:rFonts w:ascii="Century Gothic" w:hAnsi="Century Gothic"/>
          <w:b/>
          <w:color w:val="000000"/>
          <w:sz w:val="20"/>
          <w:lang w:eastAsia="es-ES"/>
        </w:rPr>
        <w:t>Bienes de Consumo</w:t>
      </w:r>
      <w:r w:rsidRPr="00E460EB">
        <w:rPr>
          <w:rFonts w:ascii="Century Gothic" w:hAnsi="Century Gothic"/>
          <w:color w:val="000000"/>
          <w:sz w:val="20"/>
          <w:lang w:eastAsia="es-ES"/>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4112B69C" w14:textId="77777777" w:rsidR="00FA137F" w:rsidRPr="00E460EB" w:rsidRDefault="00FA137F" w:rsidP="00FA137F">
      <w:pPr>
        <w:ind w:left="708"/>
        <w:rPr>
          <w:rFonts w:ascii="Century Gothic" w:eastAsia="Calibri" w:hAnsi="Century Gothic" w:cstheme="minorHAnsi"/>
          <w:iCs/>
          <w:noProof/>
          <w:sz w:val="16"/>
          <w:highlight w:val="cyan"/>
          <w:lang w:eastAsia="es-ES"/>
        </w:rPr>
      </w:pPr>
    </w:p>
    <w:p w14:paraId="05F44C14" w14:textId="77777777" w:rsidR="00FA137F" w:rsidRPr="00E460EB" w:rsidRDefault="00FA137F" w:rsidP="00FA137F">
      <w:pPr>
        <w:numPr>
          <w:ilvl w:val="0"/>
          <w:numId w:val="67"/>
        </w:numPr>
        <w:suppressAutoHyphens/>
        <w:ind w:left="0" w:right="-234" w:hanging="491"/>
        <w:jc w:val="both"/>
        <w:rPr>
          <w:rFonts w:ascii="Century Gothic" w:eastAsia="Calibri" w:hAnsi="Century Gothic" w:cstheme="minorHAnsi"/>
          <w:iCs/>
          <w:noProof/>
          <w:sz w:val="12"/>
          <w:lang w:eastAsia="es-ES"/>
        </w:rPr>
      </w:pPr>
      <w:r w:rsidRPr="00E460EB">
        <w:rPr>
          <w:rFonts w:ascii="Century Gothic" w:hAnsi="Century Gothic"/>
          <w:b/>
          <w:color w:val="000000"/>
          <w:sz w:val="20"/>
          <w:lang w:eastAsia="es-ES"/>
        </w:rPr>
        <w:t xml:space="preserve">CDI: </w:t>
      </w:r>
      <w:r w:rsidRPr="00E460EB">
        <w:rPr>
          <w:rFonts w:ascii="Century Gothic" w:hAnsi="Century Gothic"/>
          <w:color w:val="000000"/>
          <w:sz w:val="20"/>
          <w:lang w:eastAsia="es-ES"/>
        </w:rPr>
        <w:t>Unidad Médica  Delegacional de Informática.</w:t>
      </w:r>
    </w:p>
    <w:p w14:paraId="081740BC" w14:textId="77777777" w:rsidR="00FA137F" w:rsidRPr="00E460EB" w:rsidRDefault="00FA137F" w:rsidP="00FA137F">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234"/>
        <w:jc w:val="both"/>
        <w:textAlignment w:val="baseline"/>
        <w:rPr>
          <w:rFonts w:ascii="Century Gothic" w:eastAsia="Calibri" w:hAnsi="Century Gothic" w:cstheme="minorHAnsi"/>
          <w:iCs/>
          <w:noProof/>
          <w:sz w:val="20"/>
          <w:lang w:eastAsia="es-ES"/>
        </w:rPr>
      </w:pPr>
    </w:p>
    <w:p w14:paraId="7F1B18E0" w14:textId="77777777" w:rsidR="00FA137F" w:rsidRPr="00E460EB" w:rsidRDefault="00FA137F" w:rsidP="00FA137F">
      <w:pPr>
        <w:numPr>
          <w:ilvl w:val="0"/>
          <w:numId w:val="67"/>
        </w:numPr>
        <w:suppressAutoHyphens/>
        <w:ind w:left="0" w:right="-234" w:hanging="491"/>
        <w:jc w:val="both"/>
        <w:rPr>
          <w:rFonts w:ascii="Century Gothic" w:eastAsia="Calibri" w:hAnsi="Century Gothic" w:cstheme="minorHAnsi"/>
          <w:iCs/>
          <w:noProof/>
          <w:sz w:val="20"/>
          <w:lang w:eastAsia="es-ES"/>
        </w:rPr>
      </w:pPr>
      <w:r w:rsidRPr="00E460EB">
        <w:rPr>
          <w:rFonts w:ascii="Century Gothic" w:eastAsia="Calibri" w:hAnsi="Century Gothic" w:cstheme="minorHAnsi"/>
          <w:b/>
          <w:noProof/>
          <w:sz w:val="20"/>
          <w:lang w:eastAsia="es-ES"/>
        </w:rPr>
        <w:t>COFEPRIS:</w:t>
      </w:r>
      <w:r w:rsidRPr="00E460EB">
        <w:rPr>
          <w:rFonts w:ascii="Century Gothic" w:eastAsia="Calibri" w:hAnsi="Century Gothic" w:cstheme="minorHAnsi"/>
          <w:noProof/>
          <w:sz w:val="20"/>
          <w:lang w:eastAsia="es-ES"/>
        </w:rPr>
        <w:t xml:space="preserve"> Comisión Federal para la Protección contra Riesgos Sanitarios.</w:t>
      </w:r>
    </w:p>
    <w:p w14:paraId="4D964C80" w14:textId="77777777" w:rsidR="00FA137F" w:rsidRPr="00E460EB" w:rsidRDefault="00FA137F" w:rsidP="00FA137F">
      <w:pPr>
        <w:ind w:left="708"/>
        <w:rPr>
          <w:rFonts w:ascii="Century Gothic" w:eastAsia="Calibri" w:hAnsi="Century Gothic" w:cstheme="minorHAnsi"/>
          <w:iCs/>
          <w:noProof/>
          <w:sz w:val="20"/>
          <w:lang w:eastAsia="es-ES"/>
        </w:rPr>
      </w:pPr>
    </w:p>
    <w:p w14:paraId="1A019F8C" w14:textId="77777777" w:rsidR="00FA137F" w:rsidRPr="00E460EB" w:rsidRDefault="00FA137F" w:rsidP="00FA137F">
      <w:pPr>
        <w:numPr>
          <w:ilvl w:val="0"/>
          <w:numId w:val="67"/>
        </w:numPr>
        <w:suppressAutoHyphens/>
        <w:ind w:left="0" w:right="-234" w:hanging="491"/>
        <w:jc w:val="both"/>
        <w:rPr>
          <w:rFonts w:ascii="Century Gothic" w:eastAsia="Calibri" w:hAnsi="Century Gothic" w:cstheme="minorHAnsi"/>
          <w:iCs/>
          <w:noProof/>
          <w:sz w:val="16"/>
          <w:lang w:eastAsia="es-ES"/>
        </w:rPr>
      </w:pPr>
      <w:r w:rsidRPr="00E460EB">
        <w:rPr>
          <w:rFonts w:ascii="Century Gothic" w:hAnsi="Century Gothic"/>
          <w:b/>
          <w:color w:val="000000"/>
          <w:sz w:val="20"/>
          <w:lang w:eastAsia="es-ES"/>
        </w:rPr>
        <w:t>Compendio Nacional de Insumos para la Salud</w:t>
      </w:r>
      <w:r w:rsidRPr="00E460EB">
        <w:rPr>
          <w:rFonts w:ascii="Century Gothic" w:hAnsi="Century Gothic"/>
          <w:color w:val="000000"/>
          <w:sz w:val="20"/>
          <w:lang w:eastAsia="es-ES"/>
        </w:rPr>
        <w:t>: Documento normativo que regula los insumos que se utilizan en las instituciones del Sistema Nacional de Salud.</w:t>
      </w:r>
    </w:p>
    <w:p w14:paraId="4B52778E" w14:textId="77777777" w:rsidR="00FA137F" w:rsidRPr="00E460EB" w:rsidRDefault="00FA137F" w:rsidP="00FA137F">
      <w:pPr>
        <w:ind w:right="-234"/>
        <w:rPr>
          <w:rFonts w:ascii="Century Gothic" w:eastAsia="Calibri" w:hAnsi="Century Gothic" w:cstheme="minorHAnsi"/>
          <w:iCs/>
          <w:noProof/>
          <w:sz w:val="20"/>
          <w:lang w:eastAsia="es-ES"/>
        </w:rPr>
      </w:pPr>
    </w:p>
    <w:p w14:paraId="35C1572E" w14:textId="77777777" w:rsidR="00FA137F" w:rsidRPr="00E460EB" w:rsidRDefault="00FA137F" w:rsidP="00FA137F">
      <w:pPr>
        <w:widowControl w:val="0"/>
        <w:numPr>
          <w:ilvl w:val="0"/>
          <w:numId w:val="67"/>
        </w:numPr>
        <w:ind w:right="-234"/>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CompraNet</w:t>
      </w:r>
      <w:r w:rsidRPr="00E460EB">
        <w:rPr>
          <w:rFonts w:ascii="Century Gothic" w:eastAsia="Calibri" w:hAnsi="Century Gothic" w:cstheme="minorHAnsi"/>
          <w:noProof/>
          <w:sz w:val="20"/>
          <w:lang w:eastAsia="es-ES"/>
        </w:rPr>
        <w:t xml:space="preserve">: Sistema Electrónico de Información Pública Gubernamental, administrado por la SHCP, con dirección electrónica en Internet: </w:t>
      </w:r>
      <w:hyperlink r:id="rId9" w:history="1">
        <w:r w:rsidRPr="00E460EB">
          <w:rPr>
            <w:rFonts w:ascii="Century Gothic" w:eastAsia="Calibri" w:hAnsi="Century Gothic" w:cstheme="minorHAnsi"/>
            <w:noProof/>
            <w:color w:val="0000FF"/>
            <w:sz w:val="20"/>
            <w:u w:val="single"/>
            <w:lang w:eastAsia="es-ES"/>
          </w:rPr>
          <w:t>https://upcp-compranet.hacienda.gob.mx/</w:t>
        </w:r>
      </w:hyperlink>
      <w:r w:rsidRPr="00E460EB">
        <w:rPr>
          <w:rFonts w:ascii="Century Gothic" w:eastAsia="Calibri" w:hAnsi="Century Gothic" w:cstheme="minorHAnsi"/>
          <w:noProof/>
          <w:sz w:val="20"/>
          <w:lang w:eastAsia="es-ES"/>
        </w:rPr>
        <w:t xml:space="preserve">. </w:t>
      </w:r>
    </w:p>
    <w:p w14:paraId="553A5C52" w14:textId="77777777" w:rsidR="00FA137F" w:rsidRPr="00E460EB" w:rsidRDefault="00FA137F" w:rsidP="00FA137F">
      <w:pPr>
        <w:autoSpaceDE w:val="0"/>
        <w:autoSpaceDN w:val="0"/>
        <w:adjustRightInd w:val="0"/>
        <w:ind w:right="-234"/>
        <w:jc w:val="both"/>
        <w:rPr>
          <w:rFonts w:ascii="Century Gothic" w:eastAsia="Calibri" w:hAnsi="Century Gothic" w:cstheme="minorHAnsi"/>
          <w:noProof/>
          <w:sz w:val="20"/>
        </w:rPr>
      </w:pPr>
    </w:p>
    <w:p w14:paraId="3AF4A31C"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lastRenderedPageBreak/>
        <w:t>Contrato:</w:t>
      </w:r>
      <w:r w:rsidRPr="00E460EB">
        <w:rPr>
          <w:rFonts w:ascii="Century Gothic" w:eastAsia="Calibri" w:hAnsi="Century Gothic" w:cstheme="minorHAnsi"/>
          <w:noProof/>
          <w:sz w:val="20"/>
          <w:lang w:eastAsia="es-ES"/>
        </w:rPr>
        <w:t xml:space="preserve"> </w:t>
      </w:r>
      <w:r w:rsidRPr="00E460EB">
        <w:rPr>
          <w:rFonts w:ascii="Century Gothic" w:hAnsi="Century Gothic" w:cstheme="minorHAnsi"/>
          <w:noProof/>
          <w:sz w:val="20"/>
          <w:lang w:eastAsia="es-MX"/>
        </w:rPr>
        <w:t xml:space="preserve">El acuerdo de voluntades para crear o transferir derechos y obligaciones, a través del cual se formaliza la adquisición o arrendamiento de bienes muebles o la prestación de servicios, </w:t>
      </w:r>
      <w:r w:rsidRPr="00E460EB">
        <w:rPr>
          <w:rFonts w:ascii="Century Gothic" w:eastAsia="Calibri" w:hAnsi="Century Gothic" w:cstheme="minorHAnsi"/>
          <w:noProof/>
          <w:sz w:val="20"/>
          <w:lang w:eastAsia="es-ES"/>
        </w:rPr>
        <w:t>de conformidad al MAAGMAASSP.</w:t>
      </w:r>
    </w:p>
    <w:p w14:paraId="56224389" w14:textId="77777777" w:rsidR="00FA137F" w:rsidRPr="00E460EB" w:rsidRDefault="00FA137F" w:rsidP="00FA137F">
      <w:pPr>
        <w:ind w:left="708"/>
        <w:rPr>
          <w:rFonts w:ascii="Century Gothic" w:eastAsia="Calibri" w:hAnsi="Century Gothic" w:cstheme="minorHAnsi"/>
          <w:noProof/>
          <w:sz w:val="20"/>
          <w:lang w:eastAsia="es-ES"/>
        </w:rPr>
      </w:pPr>
    </w:p>
    <w:p w14:paraId="7B85BADA"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16"/>
          <w:lang w:eastAsia="es-ES"/>
        </w:rPr>
      </w:pPr>
      <w:r w:rsidRPr="00E460EB">
        <w:rPr>
          <w:rFonts w:ascii="Century Gothic" w:hAnsi="Century Gothic"/>
          <w:b/>
          <w:sz w:val="20"/>
          <w:lang w:eastAsia="es-MX"/>
        </w:rPr>
        <w:t>Control de calidad:</w:t>
      </w:r>
      <w:r w:rsidRPr="00E460EB">
        <w:rPr>
          <w:rFonts w:ascii="Century Gothic" w:hAnsi="Century Gothic"/>
          <w:sz w:val="20"/>
          <w:lang w:eastAsia="es-MX"/>
        </w:rPr>
        <w:t xml:space="preserve"> Son las actividades y técnicas operativas desarrolladas para cumplir con los requisitos de calidad establecidos.</w:t>
      </w:r>
    </w:p>
    <w:p w14:paraId="545E4677" w14:textId="77777777" w:rsidR="00FA137F" w:rsidRPr="00E460EB" w:rsidRDefault="00FA137F" w:rsidP="00FA137F">
      <w:pPr>
        <w:ind w:left="708"/>
        <w:rPr>
          <w:rFonts w:ascii="Century Gothic" w:eastAsia="Calibri" w:hAnsi="Century Gothic" w:cstheme="minorHAnsi"/>
          <w:noProof/>
          <w:sz w:val="16"/>
          <w:highlight w:val="cyan"/>
          <w:lang w:eastAsia="es-ES"/>
        </w:rPr>
      </w:pPr>
    </w:p>
    <w:p w14:paraId="3FC21414" w14:textId="77777777" w:rsidR="00FA137F" w:rsidRPr="00E460EB" w:rsidRDefault="00FA137F" w:rsidP="00FA137F">
      <w:pPr>
        <w:widowControl w:val="0"/>
        <w:autoSpaceDE w:val="0"/>
        <w:autoSpaceDN w:val="0"/>
        <w:adjustRightInd w:val="0"/>
        <w:ind w:right="-234"/>
        <w:contextualSpacing/>
        <w:jc w:val="both"/>
        <w:rPr>
          <w:rFonts w:ascii="Century Gothic" w:eastAsia="Calibri" w:hAnsi="Century Gothic" w:cstheme="minorHAnsi"/>
          <w:noProof/>
          <w:sz w:val="8"/>
          <w:highlight w:val="cyan"/>
          <w:lang w:eastAsia="es-MX"/>
        </w:rPr>
      </w:pPr>
    </w:p>
    <w:p w14:paraId="13891CBC"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 xml:space="preserve">Convocatoria: </w:t>
      </w:r>
      <w:r w:rsidRPr="00E460EB">
        <w:rPr>
          <w:rFonts w:ascii="Century Gothic" w:eastAsia="Calibri" w:hAnsi="Century Gothic" w:cstheme="minorHAnsi"/>
          <w:noProof/>
          <w:sz w:val="20"/>
          <w:lang w:eastAsia="es-ES"/>
        </w:rPr>
        <w:t>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0E200721" w14:textId="77777777" w:rsidR="00FA137F" w:rsidRPr="00E460EB" w:rsidRDefault="00FA137F" w:rsidP="00FA137F">
      <w:pPr>
        <w:widowControl w:val="0"/>
        <w:ind w:right="-234"/>
        <w:contextualSpacing/>
        <w:jc w:val="both"/>
        <w:rPr>
          <w:rFonts w:ascii="Century Gothic" w:eastAsia="Calibri" w:hAnsi="Century Gothic" w:cstheme="minorHAnsi"/>
          <w:noProof/>
          <w:sz w:val="20"/>
          <w:lang w:eastAsia="es-ES"/>
        </w:rPr>
      </w:pPr>
    </w:p>
    <w:p w14:paraId="7DBE449E" w14:textId="77777777" w:rsidR="00FA137F" w:rsidRPr="00E460EB" w:rsidRDefault="00FA137F" w:rsidP="00FA137F">
      <w:pPr>
        <w:widowControl w:val="0"/>
        <w:numPr>
          <w:ilvl w:val="0"/>
          <w:numId w:val="67"/>
        </w:numPr>
        <w:autoSpaceDE w:val="0"/>
        <w:autoSpaceDN w:val="0"/>
        <w:adjustRightInd w:val="0"/>
        <w:ind w:left="0" w:right="-234" w:hanging="491"/>
        <w:contextualSpacing/>
        <w:jc w:val="both"/>
        <w:rPr>
          <w:rFonts w:ascii="Century Gothic" w:eastAsia="Calibri" w:hAnsi="Century Gothic" w:cstheme="minorHAnsi"/>
          <w:noProof/>
          <w:sz w:val="8"/>
          <w:lang w:eastAsia="es-MX"/>
        </w:rPr>
      </w:pPr>
      <w:r w:rsidRPr="00E460EB">
        <w:rPr>
          <w:rFonts w:ascii="Century Gothic" w:hAnsi="Century Gothic"/>
          <w:b/>
          <w:color w:val="000000"/>
          <w:sz w:val="20"/>
          <w:lang w:eastAsia="es-ES"/>
        </w:rPr>
        <w:t>DIB</w:t>
      </w:r>
      <w:r w:rsidRPr="00E460EB">
        <w:rPr>
          <w:rFonts w:ascii="Century Gothic" w:hAnsi="Century Gothic"/>
          <w:color w:val="000000"/>
          <w:sz w:val="20"/>
          <w:lang w:eastAsia="es-ES"/>
        </w:rPr>
        <w:t>: División de Ingeniería Biomédica en UMAE.</w:t>
      </w:r>
    </w:p>
    <w:p w14:paraId="075B541E" w14:textId="77777777" w:rsidR="00FA137F" w:rsidRPr="00E460EB" w:rsidRDefault="00FA137F" w:rsidP="00FA137F">
      <w:pPr>
        <w:ind w:right="-234"/>
        <w:rPr>
          <w:rFonts w:ascii="Century Gothic" w:eastAsia="Calibri" w:hAnsi="Century Gothic" w:cstheme="minorHAnsi"/>
          <w:noProof/>
          <w:sz w:val="20"/>
          <w:lang w:eastAsia="es-ES"/>
        </w:rPr>
      </w:pPr>
    </w:p>
    <w:p w14:paraId="55B6B9F8"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DOF:</w:t>
      </w:r>
      <w:r w:rsidRPr="00E460EB">
        <w:rPr>
          <w:rFonts w:ascii="Century Gothic" w:eastAsia="Calibri" w:hAnsi="Century Gothic" w:cstheme="minorHAnsi"/>
          <w:noProof/>
          <w:sz w:val="20"/>
          <w:lang w:eastAsia="es-ES"/>
        </w:rPr>
        <w:t xml:space="preserve"> Diario Oficial de la Federación. </w:t>
      </w:r>
    </w:p>
    <w:p w14:paraId="5E094C56" w14:textId="77777777" w:rsidR="00FA137F" w:rsidRPr="00E460EB" w:rsidRDefault="00FA137F" w:rsidP="00FA137F">
      <w:pPr>
        <w:ind w:right="-234"/>
        <w:rPr>
          <w:rFonts w:ascii="Century Gothic" w:eastAsia="Calibri" w:hAnsi="Century Gothic" w:cstheme="minorHAnsi"/>
          <w:noProof/>
          <w:sz w:val="20"/>
          <w:lang w:eastAsia="es-ES"/>
        </w:rPr>
      </w:pPr>
    </w:p>
    <w:p w14:paraId="25C27901"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sz w:val="20"/>
        </w:rPr>
        <w:t xml:space="preserve">Entidad Convocante: </w:t>
      </w:r>
      <w:r w:rsidRPr="00E460EB">
        <w:rPr>
          <w:rFonts w:ascii="Century Gothic" w:eastAsia="Calibri" w:hAnsi="Century Gothic" w:cstheme="minorHAnsi"/>
          <w:sz w:val="20"/>
        </w:rPr>
        <w:t>Instituto Mexicano del Seguro Social (IMSS).</w:t>
      </w:r>
    </w:p>
    <w:p w14:paraId="30A8D536" w14:textId="77777777" w:rsidR="00FA137F" w:rsidRPr="00E460EB" w:rsidRDefault="00FA137F" w:rsidP="00FA137F">
      <w:pPr>
        <w:ind w:right="-234"/>
        <w:rPr>
          <w:rFonts w:ascii="Century Gothic" w:eastAsia="Calibri" w:hAnsi="Century Gothic" w:cstheme="minorHAnsi"/>
          <w:noProof/>
          <w:sz w:val="20"/>
          <w:lang w:eastAsia="es-ES"/>
        </w:rPr>
      </w:pPr>
    </w:p>
    <w:p w14:paraId="580834C9"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sz w:val="20"/>
        </w:rPr>
        <w:t>Escrito Libre:</w:t>
      </w:r>
      <w:r w:rsidRPr="00E460EB">
        <w:rPr>
          <w:rFonts w:ascii="Century Gothic" w:eastAsia="Calibri" w:hAnsi="Century Gothic" w:cstheme="minorHAnsi"/>
          <w:sz w:val="20"/>
        </w:rPr>
        <w:t xml:space="preserve"> Documento que deberá cumplir como mínimo con los datos requeridos en la Convocatoria, sin importar el orden y/o ubicación del contenido.</w:t>
      </w:r>
    </w:p>
    <w:p w14:paraId="4DDDD763" w14:textId="77777777" w:rsidR="00FA137F" w:rsidRPr="00E460EB" w:rsidRDefault="00FA137F" w:rsidP="00FA137F">
      <w:pPr>
        <w:ind w:left="708"/>
        <w:rPr>
          <w:rFonts w:ascii="Century Gothic" w:eastAsia="Calibri" w:hAnsi="Century Gothic" w:cstheme="minorHAnsi"/>
          <w:noProof/>
          <w:sz w:val="20"/>
          <w:lang w:eastAsia="es-ES"/>
        </w:rPr>
      </w:pPr>
    </w:p>
    <w:p w14:paraId="529CDF09"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16"/>
          <w:lang w:eastAsia="es-ES"/>
        </w:rPr>
      </w:pPr>
      <w:r w:rsidRPr="00E460EB">
        <w:rPr>
          <w:rFonts w:ascii="Century Gothic" w:hAnsi="Century Gothic"/>
          <w:b/>
          <w:sz w:val="20"/>
          <w:lang w:eastAsia="es-ES"/>
        </w:rPr>
        <w:t xml:space="preserve">Equipo complementario: </w:t>
      </w:r>
      <w:r w:rsidRPr="00E460EB">
        <w:rPr>
          <w:rFonts w:ascii="Century Gothic" w:hAnsi="Century Gothic"/>
          <w:sz w:val="20"/>
          <w:lang w:eastAsia="es-ES"/>
        </w:rPr>
        <w:t>Equipo necesario</w:t>
      </w:r>
      <w:r w:rsidRPr="00E460EB">
        <w:rPr>
          <w:rFonts w:ascii="Century Gothic" w:hAnsi="Century Gothic"/>
          <w:b/>
          <w:sz w:val="20"/>
          <w:lang w:eastAsia="es-ES"/>
        </w:rPr>
        <w:t xml:space="preserve"> </w:t>
      </w:r>
      <w:r w:rsidRPr="00E460EB">
        <w:rPr>
          <w:rFonts w:ascii="Century Gothic" w:hAnsi="Century Gothic"/>
          <w:sz w:val="20"/>
          <w:lang w:eastAsia="es-ES"/>
        </w:rPr>
        <w:t>para la toma de muestras sanguíneas, dispensación o trasvasado, para la realización de estudios o complementación de estos y preservación de muestras y reactivos, así como equipo indispensable para el correcto funcionamiento de los equipos del Laboratorio Clínico.</w:t>
      </w:r>
    </w:p>
    <w:p w14:paraId="67252F96" w14:textId="77777777" w:rsidR="00FA137F" w:rsidRPr="00E460EB" w:rsidRDefault="00FA137F" w:rsidP="00FA137F">
      <w:pPr>
        <w:ind w:left="708"/>
        <w:rPr>
          <w:rFonts w:ascii="Century Gothic" w:eastAsia="Calibri" w:hAnsi="Century Gothic" w:cstheme="minorHAnsi"/>
          <w:noProof/>
          <w:sz w:val="16"/>
          <w:lang w:eastAsia="es-ES"/>
        </w:rPr>
      </w:pPr>
    </w:p>
    <w:p w14:paraId="189F8D19"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12"/>
          <w:lang w:eastAsia="es-ES"/>
        </w:rPr>
      </w:pPr>
      <w:r w:rsidRPr="00E460EB">
        <w:rPr>
          <w:rFonts w:ascii="Century Gothic" w:hAnsi="Century Gothic"/>
          <w:b/>
          <w:sz w:val="20"/>
          <w:lang w:eastAsia="es-ES"/>
        </w:rPr>
        <w:t>Equipo de Cómputo:</w:t>
      </w:r>
      <w:r w:rsidRPr="00E460EB">
        <w:rPr>
          <w:rFonts w:ascii="Century Gothic" w:hAnsi="Century Gothic"/>
          <w:sz w:val="20"/>
          <w:lang w:eastAsia="es-ES"/>
        </w:rPr>
        <w:t xml:space="preserve"> Equipo requerido para la correcta operación del sistema de información en cuanto a entradas, procesamientos y salidas de información, tanto electrónica como manual.</w:t>
      </w:r>
    </w:p>
    <w:p w14:paraId="3BF4B85F" w14:textId="77777777" w:rsidR="00FA137F" w:rsidRPr="00E460EB" w:rsidRDefault="00FA137F" w:rsidP="00FA137F">
      <w:pPr>
        <w:ind w:left="708"/>
        <w:rPr>
          <w:rFonts w:ascii="Century Gothic" w:eastAsia="Calibri" w:hAnsi="Century Gothic" w:cstheme="minorHAnsi"/>
          <w:noProof/>
          <w:sz w:val="16"/>
          <w:lang w:eastAsia="es-ES"/>
        </w:rPr>
      </w:pPr>
    </w:p>
    <w:p w14:paraId="535F5D56" w14:textId="77777777" w:rsidR="00FA137F" w:rsidRPr="00E460EB" w:rsidRDefault="00FA137F" w:rsidP="00FA137F">
      <w:pPr>
        <w:widowControl w:val="0"/>
        <w:ind w:right="-234"/>
        <w:contextualSpacing/>
        <w:jc w:val="both"/>
        <w:rPr>
          <w:rFonts w:ascii="Century Gothic" w:eastAsia="Calibri" w:hAnsi="Century Gothic" w:cstheme="minorHAnsi"/>
          <w:noProof/>
          <w:sz w:val="16"/>
          <w:lang w:eastAsia="es-ES"/>
        </w:rPr>
      </w:pPr>
    </w:p>
    <w:p w14:paraId="595CF85B"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 xml:space="preserve">INAI: </w:t>
      </w:r>
      <w:r w:rsidRPr="00E460EB">
        <w:rPr>
          <w:rFonts w:ascii="Century Gothic" w:eastAsia="Calibri" w:hAnsi="Century Gothic" w:cstheme="minorHAnsi"/>
          <w:noProof/>
          <w:sz w:val="20"/>
          <w:lang w:eastAsia="es-ES"/>
        </w:rPr>
        <w:t>Instituto Nacional de Transparencia, Acceso a la Información y Protección de Datos Personales.</w:t>
      </w:r>
    </w:p>
    <w:p w14:paraId="5EB0B112" w14:textId="77777777" w:rsidR="00FA137F" w:rsidRPr="00E460EB" w:rsidRDefault="00FA137F" w:rsidP="00FA137F">
      <w:pPr>
        <w:ind w:left="708"/>
        <w:rPr>
          <w:rFonts w:ascii="Century Gothic" w:eastAsia="Calibri" w:hAnsi="Century Gothic" w:cstheme="minorHAnsi"/>
          <w:noProof/>
          <w:sz w:val="20"/>
          <w:lang w:eastAsia="es-ES"/>
        </w:rPr>
      </w:pPr>
    </w:p>
    <w:p w14:paraId="3B85DC9A"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Instituto o IMSS:</w:t>
      </w:r>
      <w:r w:rsidRPr="00E460EB">
        <w:rPr>
          <w:rFonts w:ascii="Century Gothic" w:eastAsia="Calibri" w:hAnsi="Century Gothic" w:cstheme="minorHAnsi"/>
          <w:noProof/>
          <w:sz w:val="20"/>
          <w:lang w:eastAsia="es-ES"/>
        </w:rPr>
        <w:t xml:space="preserve"> Instituto Mexicano del Seguro Social.</w:t>
      </w:r>
    </w:p>
    <w:p w14:paraId="196CCA5A" w14:textId="77777777" w:rsidR="00FA137F" w:rsidRPr="00E460EB" w:rsidRDefault="00FA137F" w:rsidP="00FA137F">
      <w:pPr>
        <w:ind w:left="708"/>
        <w:rPr>
          <w:rFonts w:ascii="Century Gothic" w:eastAsia="Calibri" w:hAnsi="Century Gothic" w:cstheme="minorHAnsi"/>
          <w:noProof/>
          <w:sz w:val="20"/>
          <w:lang w:eastAsia="es-ES"/>
        </w:rPr>
      </w:pPr>
    </w:p>
    <w:p w14:paraId="7D9BA054"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16"/>
          <w:lang w:eastAsia="es-ES"/>
        </w:rPr>
      </w:pPr>
      <w:r w:rsidRPr="00E460EB">
        <w:rPr>
          <w:rFonts w:ascii="Century Gothic" w:hAnsi="Century Gothic"/>
          <w:b/>
          <w:color w:val="000000"/>
          <w:sz w:val="20"/>
          <w:lang w:val="en-US" w:eastAsia="es-ES"/>
        </w:rPr>
        <w:t xml:space="preserve">ISO: </w:t>
      </w:r>
      <w:r w:rsidRPr="00E460EB">
        <w:rPr>
          <w:rFonts w:ascii="Century Gothic" w:hAnsi="Century Gothic"/>
          <w:color w:val="000000"/>
          <w:sz w:val="20"/>
          <w:lang w:val="en-US" w:eastAsia="es-ES"/>
        </w:rPr>
        <w:t xml:space="preserve">International Organization for Standardization. </w:t>
      </w:r>
      <w:r w:rsidRPr="00E460EB">
        <w:rPr>
          <w:rFonts w:ascii="Century Gothic" w:hAnsi="Century Gothic"/>
          <w:color w:val="000000"/>
          <w:sz w:val="20"/>
          <w:lang w:eastAsia="es-ES"/>
        </w:rPr>
        <w:t>Organización Internacional para la Estandarización, que regula una serie de normas para fabricación, comercio y comunicación, en todas las ramas industriales.</w:t>
      </w:r>
    </w:p>
    <w:p w14:paraId="5662BB36" w14:textId="77777777" w:rsidR="00FA137F" w:rsidRPr="00E460EB" w:rsidRDefault="00FA137F" w:rsidP="00FA137F">
      <w:pPr>
        <w:ind w:right="-234"/>
        <w:rPr>
          <w:rFonts w:ascii="Century Gothic" w:eastAsia="Calibri" w:hAnsi="Century Gothic" w:cstheme="minorHAnsi"/>
          <w:noProof/>
          <w:sz w:val="20"/>
          <w:lang w:eastAsia="es-ES"/>
        </w:rPr>
      </w:pPr>
    </w:p>
    <w:p w14:paraId="24B4FAD5"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 xml:space="preserve">ISR: </w:t>
      </w:r>
      <w:r w:rsidRPr="00E460EB">
        <w:rPr>
          <w:rFonts w:ascii="Century Gothic" w:eastAsia="Calibri" w:hAnsi="Century Gothic" w:cstheme="minorHAnsi"/>
          <w:noProof/>
          <w:sz w:val="20"/>
          <w:lang w:eastAsia="es-ES"/>
        </w:rPr>
        <w:t>Impuesto Sobre la Renta</w:t>
      </w:r>
    </w:p>
    <w:p w14:paraId="4E078CA7" w14:textId="77777777" w:rsidR="00FA137F" w:rsidRPr="00E460EB" w:rsidRDefault="00FA137F" w:rsidP="00FA137F">
      <w:pPr>
        <w:ind w:right="-234"/>
        <w:rPr>
          <w:rFonts w:ascii="Century Gothic" w:eastAsia="Calibri" w:hAnsi="Century Gothic" w:cstheme="minorHAnsi"/>
          <w:b/>
          <w:noProof/>
          <w:sz w:val="20"/>
          <w:lang w:eastAsia="es-ES"/>
        </w:rPr>
      </w:pPr>
    </w:p>
    <w:p w14:paraId="12ABC341"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lastRenderedPageBreak/>
        <w:t>IVA:</w:t>
      </w:r>
      <w:r w:rsidRPr="00E460EB">
        <w:rPr>
          <w:rFonts w:ascii="Century Gothic" w:eastAsia="Calibri" w:hAnsi="Century Gothic" w:cstheme="minorHAnsi"/>
          <w:noProof/>
          <w:sz w:val="20"/>
          <w:lang w:eastAsia="es-ES"/>
        </w:rPr>
        <w:t xml:space="preserve"> Impuesto al Valor Agregado.</w:t>
      </w:r>
    </w:p>
    <w:p w14:paraId="626E4D42" w14:textId="77777777" w:rsidR="00FA137F" w:rsidRPr="00E460EB" w:rsidRDefault="00FA137F" w:rsidP="00FA137F">
      <w:pPr>
        <w:ind w:left="708"/>
        <w:rPr>
          <w:rFonts w:ascii="Century Gothic" w:eastAsia="Calibri" w:hAnsi="Century Gothic" w:cstheme="minorHAnsi"/>
          <w:noProof/>
          <w:sz w:val="20"/>
          <w:lang w:eastAsia="es-ES"/>
        </w:rPr>
      </w:pPr>
    </w:p>
    <w:p w14:paraId="3C96C31B"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LAASSP o Ley:</w:t>
      </w:r>
      <w:r w:rsidRPr="00E460EB">
        <w:rPr>
          <w:rFonts w:ascii="Century Gothic" w:eastAsia="Calibri" w:hAnsi="Century Gothic" w:cstheme="minorHAnsi"/>
          <w:noProof/>
          <w:sz w:val="20"/>
          <w:lang w:eastAsia="es-ES"/>
        </w:rPr>
        <w:t xml:space="preserve"> Ley de Adquisiciones, Arrendamientos y Servicios del Sector Público.</w:t>
      </w:r>
    </w:p>
    <w:p w14:paraId="7EC7AC62" w14:textId="77777777" w:rsidR="00FA137F" w:rsidRPr="00E460EB" w:rsidRDefault="00FA137F" w:rsidP="00FA137F">
      <w:pPr>
        <w:ind w:left="708"/>
        <w:rPr>
          <w:rFonts w:ascii="Century Gothic" w:eastAsia="Calibri" w:hAnsi="Century Gothic" w:cstheme="minorHAnsi"/>
          <w:noProof/>
          <w:sz w:val="20"/>
          <w:lang w:eastAsia="es-ES"/>
        </w:rPr>
      </w:pPr>
    </w:p>
    <w:p w14:paraId="4D2D3A0A"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16"/>
          <w:lang w:eastAsia="es-ES"/>
        </w:rPr>
      </w:pPr>
      <w:r w:rsidRPr="00E460EB">
        <w:rPr>
          <w:rFonts w:ascii="Century Gothic" w:hAnsi="Century Gothic"/>
          <w:b/>
          <w:sz w:val="20"/>
          <w:lang w:eastAsia="es-ES"/>
        </w:rPr>
        <w:t>Licitante</w:t>
      </w:r>
      <w:r w:rsidRPr="00E460EB">
        <w:rPr>
          <w:rFonts w:ascii="Century Gothic" w:hAnsi="Century Gothic"/>
          <w:sz w:val="20"/>
          <w:lang w:eastAsia="es-ES"/>
        </w:rPr>
        <w:t>: La persona que participe en cualquier procedimiento de licitación pública o bien de invitación a cuando menos tres personas.</w:t>
      </w:r>
    </w:p>
    <w:p w14:paraId="5B187702" w14:textId="77777777" w:rsidR="00FA137F" w:rsidRPr="00E460EB" w:rsidRDefault="00FA137F" w:rsidP="00FA137F">
      <w:pPr>
        <w:ind w:left="708"/>
        <w:rPr>
          <w:rFonts w:ascii="Century Gothic" w:eastAsia="Calibri" w:hAnsi="Century Gothic" w:cstheme="minorHAnsi"/>
          <w:noProof/>
          <w:sz w:val="16"/>
          <w:lang w:eastAsia="es-ES"/>
        </w:rPr>
      </w:pPr>
    </w:p>
    <w:p w14:paraId="549A7EB6"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12"/>
          <w:lang w:eastAsia="es-ES"/>
        </w:rPr>
      </w:pPr>
      <w:r w:rsidRPr="00E460EB">
        <w:rPr>
          <w:rFonts w:ascii="Century Gothic" w:hAnsi="Century Gothic"/>
          <w:b/>
          <w:sz w:val="20"/>
          <w:lang w:eastAsia="es-ES"/>
        </w:rPr>
        <w:t>Licitante Adjudicado:</w:t>
      </w:r>
      <w:r w:rsidRPr="00E460EB">
        <w:rPr>
          <w:rFonts w:ascii="Century Gothic" w:hAnsi="Century Gothic"/>
          <w:sz w:val="20"/>
          <w:lang w:eastAsia="es-ES"/>
        </w:rPr>
        <w:t xml:space="preserve"> La persona que celebre contratos de adquisiciones, arrendamientos o servicios.</w:t>
      </w:r>
    </w:p>
    <w:p w14:paraId="45FBF70A" w14:textId="77777777" w:rsidR="00FA137F" w:rsidRPr="00E460EB" w:rsidRDefault="00FA137F" w:rsidP="00FA137F">
      <w:pPr>
        <w:ind w:right="-234"/>
        <w:rPr>
          <w:rFonts w:ascii="Century Gothic" w:eastAsia="Calibri" w:hAnsi="Century Gothic" w:cstheme="minorHAnsi"/>
          <w:noProof/>
          <w:sz w:val="20"/>
          <w:lang w:eastAsia="es-ES"/>
        </w:rPr>
      </w:pPr>
    </w:p>
    <w:p w14:paraId="6E411C30"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LFPDPPP</w:t>
      </w:r>
      <w:r w:rsidRPr="00E460EB">
        <w:rPr>
          <w:rFonts w:ascii="Century Gothic" w:eastAsia="Calibri" w:hAnsi="Century Gothic" w:cstheme="minorHAnsi"/>
          <w:noProof/>
          <w:sz w:val="20"/>
          <w:lang w:eastAsia="es-ES"/>
        </w:rPr>
        <w:t xml:space="preserve">:Ley Federal de Protección de Datos Personales en Posesión de los Particulares. </w:t>
      </w:r>
    </w:p>
    <w:p w14:paraId="52E34A4F" w14:textId="77777777" w:rsidR="00FA137F" w:rsidRPr="00E460EB" w:rsidRDefault="00FA137F" w:rsidP="00FA137F">
      <w:pPr>
        <w:ind w:right="-234"/>
        <w:rPr>
          <w:rFonts w:ascii="Century Gothic" w:eastAsia="Calibri" w:hAnsi="Century Gothic" w:cstheme="minorHAnsi"/>
          <w:b/>
          <w:noProof/>
          <w:sz w:val="20"/>
          <w:lang w:eastAsia="es-ES"/>
        </w:rPr>
      </w:pPr>
    </w:p>
    <w:p w14:paraId="74A68FB0"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 xml:space="preserve">LFPRH: </w:t>
      </w:r>
      <w:r w:rsidRPr="00E460EB">
        <w:rPr>
          <w:rFonts w:ascii="Century Gothic" w:eastAsia="Calibri" w:hAnsi="Century Gothic" w:cstheme="minorHAnsi"/>
          <w:noProof/>
          <w:sz w:val="20"/>
          <w:lang w:eastAsia="es-ES"/>
        </w:rPr>
        <w:t>Ley Federal de Presupuesto y Responsabilidad Hacendaria.</w:t>
      </w:r>
    </w:p>
    <w:p w14:paraId="34E34EB8" w14:textId="77777777" w:rsidR="00FA137F" w:rsidRPr="00E460EB" w:rsidRDefault="00FA137F" w:rsidP="00FA137F">
      <w:pPr>
        <w:ind w:right="-234"/>
        <w:rPr>
          <w:rFonts w:ascii="Century Gothic" w:eastAsia="Calibri" w:hAnsi="Century Gothic" w:cstheme="minorHAnsi"/>
          <w:b/>
          <w:noProof/>
          <w:sz w:val="20"/>
          <w:lang w:eastAsia="es-ES"/>
        </w:rPr>
      </w:pPr>
    </w:p>
    <w:p w14:paraId="0F4FC562"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 xml:space="preserve">LFTAIP: </w:t>
      </w:r>
      <w:r w:rsidRPr="00E460EB">
        <w:rPr>
          <w:rFonts w:ascii="Century Gothic" w:eastAsia="Calibri" w:hAnsi="Century Gothic" w:cstheme="minorHAnsi"/>
          <w:noProof/>
          <w:sz w:val="20"/>
          <w:lang w:eastAsia="es-ES"/>
        </w:rPr>
        <w:t>Ley Federal de Transparencia y Acceso a la Información Pública.</w:t>
      </w:r>
    </w:p>
    <w:p w14:paraId="02540098" w14:textId="77777777" w:rsidR="00FA137F" w:rsidRPr="00E460EB" w:rsidRDefault="00FA137F" w:rsidP="00FA137F">
      <w:pPr>
        <w:ind w:right="-234"/>
        <w:rPr>
          <w:rFonts w:ascii="Century Gothic" w:eastAsia="Calibri" w:hAnsi="Century Gothic" w:cstheme="minorHAnsi"/>
          <w:b/>
          <w:noProof/>
          <w:sz w:val="20"/>
          <w:lang w:eastAsia="es-ES"/>
        </w:rPr>
      </w:pPr>
    </w:p>
    <w:p w14:paraId="6BA77F56"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 xml:space="preserve">LGPDPPSO: </w:t>
      </w:r>
      <w:r w:rsidRPr="00E460EB">
        <w:rPr>
          <w:rFonts w:ascii="Century Gothic" w:eastAsia="Calibri" w:hAnsi="Century Gothic" w:cstheme="minorHAnsi"/>
          <w:noProof/>
          <w:sz w:val="20"/>
          <w:lang w:eastAsia="es-ES"/>
        </w:rPr>
        <w:t>Ley General de Proteccion de Datos Personales en Posesión de Sujetos Obligados.</w:t>
      </w:r>
    </w:p>
    <w:p w14:paraId="13CD0853" w14:textId="77777777" w:rsidR="00FA137F" w:rsidRPr="00E460EB" w:rsidRDefault="00FA137F" w:rsidP="00FA137F">
      <w:pPr>
        <w:widowControl w:val="0"/>
        <w:ind w:right="-234"/>
        <w:contextualSpacing/>
        <w:jc w:val="both"/>
        <w:rPr>
          <w:rFonts w:ascii="Century Gothic" w:eastAsia="Calibri" w:hAnsi="Century Gothic" w:cstheme="minorHAnsi"/>
          <w:noProof/>
          <w:sz w:val="20"/>
          <w:lang w:eastAsia="es-ES"/>
        </w:rPr>
      </w:pPr>
    </w:p>
    <w:p w14:paraId="3BC508EE"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 xml:space="preserve">LGTAIP: </w:t>
      </w:r>
      <w:r w:rsidRPr="00E460EB">
        <w:rPr>
          <w:rFonts w:ascii="Century Gothic" w:eastAsia="Calibri" w:hAnsi="Century Gothic" w:cstheme="minorHAnsi"/>
          <w:noProof/>
          <w:sz w:val="20"/>
          <w:lang w:eastAsia="es-ES"/>
        </w:rPr>
        <w:t>Ley General de Transparencia y Acceso a la Información Pública.</w:t>
      </w:r>
    </w:p>
    <w:p w14:paraId="10F475D2" w14:textId="77777777" w:rsidR="00FA137F" w:rsidRPr="00E460EB" w:rsidRDefault="00FA137F" w:rsidP="00FA137F">
      <w:pPr>
        <w:ind w:right="-234"/>
        <w:rPr>
          <w:rFonts w:ascii="Century Gothic" w:eastAsia="Calibri" w:hAnsi="Century Gothic" w:cstheme="minorHAnsi"/>
          <w:b/>
          <w:noProof/>
          <w:sz w:val="20"/>
          <w:lang w:eastAsia="es-ES"/>
        </w:rPr>
      </w:pPr>
    </w:p>
    <w:p w14:paraId="0D58A739"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Licitante</w:t>
      </w:r>
      <w:r w:rsidRPr="00E460EB">
        <w:rPr>
          <w:rFonts w:ascii="Century Gothic" w:eastAsia="Calibri" w:hAnsi="Century Gothic" w:cstheme="minorHAnsi"/>
          <w:noProof/>
          <w:sz w:val="20"/>
          <w:lang w:eastAsia="es-ES"/>
        </w:rPr>
        <w:t xml:space="preserve"> La persona que participe en cualquier procedimiento de contratación, pudiendo ser nacional o extranjero de países con los que se cuente suscritos tratados de libre comercio con capitulo de compras gubernamentales celebrados por los Estados Unidos Mexicanos, en términos de lo establecido en el artículo </w:t>
      </w:r>
      <w:r w:rsidRPr="00E460EB">
        <w:rPr>
          <w:rFonts w:ascii="Century Gothic" w:eastAsia="Calibri" w:hAnsi="Century Gothic" w:cstheme="minorHAnsi"/>
          <w:b/>
          <w:noProof/>
          <w:sz w:val="20"/>
          <w:lang w:eastAsia="es-ES"/>
        </w:rPr>
        <w:t>2</w:t>
      </w:r>
      <w:r w:rsidRPr="00E460EB">
        <w:rPr>
          <w:rFonts w:ascii="Century Gothic" w:eastAsia="Calibri" w:hAnsi="Century Gothic" w:cstheme="minorHAnsi"/>
          <w:noProof/>
          <w:sz w:val="20"/>
          <w:lang w:eastAsia="es-ES"/>
        </w:rPr>
        <w:t xml:space="preserve">, fracción </w:t>
      </w:r>
      <w:r w:rsidRPr="00E460EB">
        <w:rPr>
          <w:rFonts w:ascii="Century Gothic" w:eastAsia="Calibri" w:hAnsi="Century Gothic" w:cstheme="minorHAnsi"/>
          <w:b/>
          <w:noProof/>
          <w:sz w:val="20"/>
          <w:lang w:eastAsia="es-ES"/>
        </w:rPr>
        <w:t>VII</w:t>
      </w:r>
      <w:r w:rsidRPr="00E460EB">
        <w:rPr>
          <w:rFonts w:ascii="Century Gothic" w:eastAsia="Calibri" w:hAnsi="Century Gothic" w:cstheme="minorHAnsi"/>
          <w:noProof/>
          <w:sz w:val="20"/>
          <w:lang w:eastAsia="es-ES"/>
        </w:rPr>
        <w:t xml:space="preserve"> y </w:t>
      </w:r>
      <w:r w:rsidRPr="00E460EB">
        <w:rPr>
          <w:rFonts w:ascii="Century Gothic" w:eastAsia="Calibri" w:hAnsi="Century Gothic" w:cstheme="minorHAnsi"/>
          <w:b/>
          <w:noProof/>
          <w:sz w:val="20"/>
          <w:lang w:eastAsia="es-ES"/>
        </w:rPr>
        <w:t>28</w:t>
      </w:r>
      <w:r w:rsidRPr="00E460EB">
        <w:rPr>
          <w:rFonts w:ascii="Century Gothic" w:eastAsia="Calibri" w:hAnsi="Century Gothic" w:cstheme="minorHAnsi"/>
          <w:noProof/>
          <w:sz w:val="20"/>
          <w:lang w:eastAsia="es-ES"/>
        </w:rPr>
        <w:t xml:space="preserve"> fraccion </w:t>
      </w:r>
      <w:r w:rsidRPr="00E460EB">
        <w:rPr>
          <w:rFonts w:ascii="Century Gothic" w:eastAsia="Calibri" w:hAnsi="Century Gothic" w:cstheme="minorHAnsi"/>
          <w:b/>
          <w:noProof/>
          <w:sz w:val="20"/>
          <w:lang w:eastAsia="es-ES"/>
        </w:rPr>
        <w:t>II</w:t>
      </w:r>
      <w:r w:rsidRPr="00E460EB">
        <w:rPr>
          <w:rFonts w:ascii="Century Gothic" w:eastAsia="Calibri" w:hAnsi="Century Gothic" w:cstheme="minorHAnsi"/>
          <w:noProof/>
          <w:sz w:val="20"/>
          <w:lang w:eastAsia="es-ES"/>
        </w:rPr>
        <w:t xml:space="preserve"> de la LAASSP. </w:t>
      </w:r>
    </w:p>
    <w:p w14:paraId="1D13F673" w14:textId="77777777" w:rsidR="00FA137F" w:rsidRPr="00E460EB" w:rsidRDefault="00FA137F" w:rsidP="00FA137F">
      <w:pPr>
        <w:ind w:right="-234"/>
        <w:rPr>
          <w:rFonts w:ascii="Century Gothic" w:eastAsia="Calibri" w:hAnsi="Century Gothic" w:cstheme="minorHAnsi"/>
          <w:noProof/>
          <w:sz w:val="20"/>
          <w:lang w:eastAsia="es-ES"/>
        </w:rPr>
      </w:pPr>
    </w:p>
    <w:p w14:paraId="21E24ADC"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MAAGMAASSP:</w:t>
      </w:r>
      <w:r w:rsidRPr="00E460EB">
        <w:rPr>
          <w:rFonts w:ascii="Century Gothic" w:hAnsi="Century Gothic"/>
          <w:sz w:val="20"/>
          <w:lang w:eastAsia="es-ES"/>
        </w:rPr>
        <w:t xml:space="preserve"> </w:t>
      </w:r>
      <w:r w:rsidRPr="00E460EB">
        <w:rPr>
          <w:rFonts w:ascii="Century Gothic" w:eastAsia="Calibri" w:hAnsi="Century Gothic" w:cstheme="minorHAnsi"/>
          <w:noProof/>
          <w:sz w:val="20"/>
          <w:lang w:eastAsia="es-ES"/>
        </w:rPr>
        <w:t>Manual Administrativo de Aplicación General en Materia de Adquisiciones, Arrendamientos y Servicios del Sector Público.</w:t>
      </w:r>
    </w:p>
    <w:p w14:paraId="015E8C6D" w14:textId="77777777" w:rsidR="00FA137F" w:rsidRPr="00E460EB" w:rsidRDefault="00FA137F" w:rsidP="00FA137F">
      <w:pPr>
        <w:ind w:left="708"/>
        <w:rPr>
          <w:rFonts w:ascii="Century Gothic" w:eastAsia="Calibri" w:hAnsi="Century Gothic" w:cstheme="minorHAnsi"/>
          <w:noProof/>
          <w:sz w:val="20"/>
          <w:lang w:eastAsia="es-ES"/>
        </w:rPr>
      </w:pPr>
    </w:p>
    <w:p w14:paraId="233DF569"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16"/>
          <w:lang w:eastAsia="es-ES"/>
        </w:rPr>
      </w:pPr>
      <w:r w:rsidRPr="00E460EB">
        <w:rPr>
          <w:rFonts w:ascii="Century Gothic" w:hAnsi="Century Gothic"/>
          <w:b/>
          <w:color w:val="000000"/>
          <w:sz w:val="20"/>
          <w:lang w:eastAsia="es-ES"/>
        </w:rPr>
        <w:t>Mantenimiento correctivo</w:t>
      </w:r>
      <w:r w:rsidRPr="00E460EB">
        <w:rPr>
          <w:rFonts w:ascii="Century Gothic" w:hAnsi="Century Gothic"/>
          <w:color w:val="000000"/>
          <w:sz w:val="20"/>
          <w:lang w:eastAsia="es-ES"/>
        </w:rPr>
        <w:t>: Es el servicio que debe realizar el Licitante Adjudicado a los equipos de laboratorio clínico, complementarios y de cómputo que presente fallas a fin de garantizar los niveles de servicio requeridos por la convocante.</w:t>
      </w:r>
    </w:p>
    <w:p w14:paraId="1AFC7F63" w14:textId="77777777" w:rsidR="00FA137F" w:rsidRPr="00E460EB" w:rsidRDefault="00FA137F" w:rsidP="00FA137F">
      <w:pPr>
        <w:ind w:left="708"/>
        <w:rPr>
          <w:rFonts w:ascii="Century Gothic" w:eastAsia="Calibri" w:hAnsi="Century Gothic" w:cstheme="minorHAnsi"/>
          <w:noProof/>
          <w:sz w:val="16"/>
          <w:lang w:eastAsia="es-ES"/>
        </w:rPr>
      </w:pPr>
    </w:p>
    <w:p w14:paraId="63AFA775"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12"/>
          <w:lang w:eastAsia="es-ES"/>
        </w:rPr>
      </w:pPr>
      <w:r w:rsidRPr="00E460EB">
        <w:rPr>
          <w:rFonts w:ascii="Century Gothic" w:hAnsi="Century Gothic"/>
          <w:b/>
          <w:color w:val="000000"/>
          <w:sz w:val="20"/>
          <w:lang w:eastAsia="es-ES"/>
        </w:rPr>
        <w:t>Mantenimiento preventivo</w:t>
      </w:r>
      <w:r w:rsidRPr="00E460EB">
        <w:rPr>
          <w:rFonts w:ascii="Century Gothic" w:hAnsi="Century Gothic"/>
          <w:color w:val="000000"/>
          <w:sz w:val="20"/>
          <w:lang w:eastAsia="es-ES"/>
        </w:rPr>
        <w:t xml:space="preserve">: Es el servicio programado que debe realizar el Licitante Adjudicado a los equipos </w:t>
      </w:r>
      <w:r>
        <w:rPr>
          <w:rFonts w:ascii="Century Gothic" w:hAnsi="Century Gothic"/>
          <w:color w:val="000000"/>
          <w:sz w:val="20"/>
          <w:lang w:eastAsia="es-ES"/>
        </w:rPr>
        <w:t>solicitados</w:t>
      </w:r>
      <w:r w:rsidRPr="00E460EB">
        <w:rPr>
          <w:rFonts w:ascii="Century Gothic" w:hAnsi="Century Gothic"/>
          <w:color w:val="000000"/>
          <w:sz w:val="20"/>
          <w:lang w:eastAsia="es-ES"/>
        </w:rPr>
        <w:t>, conforme a las especificaciones de los fabricantes, a fin de garantizar los niveles de servicio requeridos por la convocante.</w:t>
      </w:r>
    </w:p>
    <w:p w14:paraId="64B81552" w14:textId="77777777" w:rsidR="00FA137F" w:rsidRPr="00E460EB" w:rsidRDefault="00FA137F" w:rsidP="00FA137F">
      <w:pPr>
        <w:ind w:right="-234"/>
        <w:rPr>
          <w:rFonts w:ascii="Century Gothic" w:eastAsia="Calibri" w:hAnsi="Century Gothic" w:cstheme="minorHAnsi"/>
          <w:b/>
          <w:noProof/>
          <w:sz w:val="20"/>
          <w:lang w:eastAsia="es-ES"/>
        </w:rPr>
      </w:pPr>
    </w:p>
    <w:p w14:paraId="0516DCD5"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Medios Remotos de Comunicación Electrónica:</w:t>
      </w:r>
      <w:r w:rsidRPr="00E460EB">
        <w:rPr>
          <w:rFonts w:ascii="Century Gothic" w:eastAsia="Calibri" w:hAnsi="Century Gothic" w:cstheme="minorHAnsi"/>
          <w:noProof/>
          <w:sz w:val="20"/>
          <w:lang w:eastAsia="es-ES"/>
        </w:rPr>
        <w:t xml:space="preserve"> Los dispositivos tecnológicos que permiten efectuar transmisión y recepción de datos, documentos electronicos y/o información a través de computadoras, líneas telefónicas, enlaces dedicados, microondas y similares.</w:t>
      </w:r>
    </w:p>
    <w:p w14:paraId="59229C63" w14:textId="77777777" w:rsidR="00FA137F" w:rsidRPr="00E460EB" w:rsidRDefault="00FA137F" w:rsidP="00FA137F">
      <w:pPr>
        <w:ind w:right="-234"/>
        <w:rPr>
          <w:rFonts w:ascii="Century Gothic" w:eastAsia="Calibri" w:hAnsi="Century Gothic" w:cstheme="minorHAnsi"/>
          <w:noProof/>
          <w:sz w:val="20"/>
          <w:lang w:eastAsia="es-ES"/>
        </w:rPr>
      </w:pPr>
    </w:p>
    <w:p w14:paraId="1FD666F8"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 xml:space="preserve">MIPYMES: </w:t>
      </w:r>
      <w:r w:rsidRPr="00E460EB">
        <w:rPr>
          <w:rFonts w:ascii="Century Gothic" w:eastAsia="Calibri" w:hAnsi="Century Gothic" w:cstheme="minorHAnsi"/>
          <w:noProof/>
          <w:sz w:val="20"/>
          <w:lang w:eastAsia="es-ES"/>
        </w:rPr>
        <w:t xml:space="preserve">Las micro, pequeñas y medianas empresas de nacionalidad mexicana a que hace </w:t>
      </w:r>
      <w:r w:rsidRPr="00E460EB">
        <w:rPr>
          <w:rFonts w:ascii="Century Gothic" w:eastAsia="Calibri" w:hAnsi="Century Gothic" w:cstheme="minorHAnsi"/>
          <w:iCs/>
          <w:noProof/>
          <w:sz w:val="20"/>
          <w:lang w:eastAsia="es-ES"/>
        </w:rPr>
        <w:t>referencia</w:t>
      </w:r>
      <w:r w:rsidRPr="00E460EB">
        <w:rPr>
          <w:rFonts w:ascii="Century Gothic" w:eastAsia="Calibri" w:hAnsi="Century Gothic" w:cstheme="minorHAnsi"/>
          <w:noProof/>
          <w:sz w:val="20"/>
          <w:lang w:eastAsia="es-ES"/>
        </w:rPr>
        <w:t xml:space="preserve"> </w:t>
      </w:r>
      <w:r w:rsidRPr="00E460EB">
        <w:rPr>
          <w:rFonts w:ascii="Century Gothic" w:eastAsia="Calibri" w:hAnsi="Century Gothic" w:cstheme="minorHAnsi"/>
          <w:noProof/>
          <w:sz w:val="20"/>
          <w:lang w:eastAsia="es-ES"/>
        </w:rPr>
        <w:lastRenderedPageBreak/>
        <w:t>la Ley para el Desarrollo de la Competitividad de la Micro, Pequeña y Mediana Empresa.</w:t>
      </w:r>
    </w:p>
    <w:p w14:paraId="7F390C3C" w14:textId="77777777" w:rsidR="00FA137F" w:rsidRPr="00E460EB" w:rsidRDefault="00FA137F" w:rsidP="00FA137F">
      <w:pPr>
        <w:ind w:right="-234"/>
        <w:rPr>
          <w:rFonts w:ascii="Century Gothic" w:eastAsia="Calibri" w:hAnsi="Century Gothic" w:cstheme="minorHAnsi"/>
          <w:noProof/>
          <w:sz w:val="20"/>
          <w:lang w:eastAsia="es-ES"/>
        </w:rPr>
      </w:pPr>
    </w:p>
    <w:p w14:paraId="4A975953"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NOM:</w:t>
      </w:r>
      <w:r w:rsidRPr="00E460EB">
        <w:rPr>
          <w:rFonts w:ascii="Century Gothic" w:eastAsia="Calibri" w:hAnsi="Century Gothic" w:cstheme="minorHAnsi"/>
          <w:noProof/>
          <w:sz w:val="20"/>
          <w:lang w:eastAsia="es-ES"/>
        </w:rPr>
        <w:t xml:space="preserve"> Norma Oficial Mexicana.</w:t>
      </w:r>
    </w:p>
    <w:p w14:paraId="2B4AA4FD" w14:textId="77777777" w:rsidR="00FA137F" w:rsidRPr="00E460EB" w:rsidRDefault="00FA137F" w:rsidP="00FA137F">
      <w:pPr>
        <w:ind w:left="708"/>
        <w:rPr>
          <w:rFonts w:ascii="Century Gothic" w:eastAsia="Calibri" w:hAnsi="Century Gothic" w:cstheme="minorHAnsi"/>
          <w:b/>
          <w:noProof/>
          <w:sz w:val="20"/>
          <w:lang w:eastAsia="es-ES"/>
        </w:rPr>
      </w:pPr>
    </w:p>
    <w:p w14:paraId="69A83D99"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NORMAS:</w:t>
      </w:r>
      <w:r w:rsidRPr="00E460EB">
        <w:rPr>
          <w:rFonts w:ascii="Century Gothic" w:eastAsia="Calibri" w:hAnsi="Century Gothic" w:cstheme="minorHAnsi"/>
          <w:noProof/>
          <w:sz w:val="20"/>
          <w:lang w:eastAsia="es-ES"/>
        </w:rPr>
        <w:t xml:space="preserve"> Las Normas Oficiales Mexicanas, las Normas Mexicanas, según proceda, y a falta de éstas, las Normas Internacionales, de conformidad con lo dispuesto en la Ley de Infraestructura de la Calidad. </w:t>
      </w:r>
    </w:p>
    <w:p w14:paraId="764FFF8E" w14:textId="77777777" w:rsidR="00FA137F" w:rsidRPr="00E460EB" w:rsidRDefault="00FA137F" w:rsidP="00FA137F">
      <w:pPr>
        <w:ind w:left="708"/>
        <w:rPr>
          <w:rFonts w:ascii="Century Gothic" w:eastAsia="Calibri" w:hAnsi="Century Gothic" w:cstheme="minorHAnsi"/>
          <w:noProof/>
          <w:sz w:val="20"/>
          <w:lang w:eastAsia="es-ES"/>
        </w:rPr>
      </w:pPr>
    </w:p>
    <w:p w14:paraId="760BD6C8"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 xml:space="preserve">Norma Institucional: </w:t>
      </w:r>
      <w:r w:rsidRPr="00E460EB">
        <w:rPr>
          <w:rFonts w:ascii="Century Gothic" w:eastAsia="Calibri" w:hAnsi="Century Gothic" w:cstheme="minorHAnsi"/>
          <w:noProof/>
          <w:sz w:val="20"/>
          <w:lang w:eastAsia="es-ES"/>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3F3B9B96" w14:textId="77777777" w:rsidR="00FA137F" w:rsidRPr="00E460EB" w:rsidRDefault="00FA137F" w:rsidP="00FA137F">
      <w:pPr>
        <w:ind w:right="-234"/>
        <w:rPr>
          <w:rFonts w:ascii="Century Gothic" w:eastAsia="Calibri" w:hAnsi="Century Gothic" w:cstheme="minorHAnsi"/>
          <w:noProof/>
          <w:sz w:val="20"/>
          <w:lang w:eastAsia="es-ES"/>
        </w:rPr>
      </w:pPr>
    </w:p>
    <w:p w14:paraId="6CCC96BE"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 xml:space="preserve">OIC: </w:t>
      </w:r>
      <w:r w:rsidRPr="00E460EB">
        <w:rPr>
          <w:rFonts w:ascii="Century Gothic" w:eastAsia="Calibri" w:hAnsi="Century Gothic" w:cstheme="minorHAnsi"/>
          <w:noProof/>
          <w:sz w:val="20"/>
          <w:lang w:eastAsia="es-ES"/>
        </w:rPr>
        <w:t>Órgano Interno de Control en el IMSS</w:t>
      </w:r>
    </w:p>
    <w:p w14:paraId="7FBFDB46" w14:textId="77777777" w:rsidR="00FA137F" w:rsidRPr="00E460EB" w:rsidRDefault="00FA137F" w:rsidP="00FA137F">
      <w:pPr>
        <w:ind w:left="708"/>
        <w:rPr>
          <w:rFonts w:ascii="Century Gothic" w:eastAsia="Calibri" w:hAnsi="Century Gothic" w:cstheme="minorHAnsi"/>
          <w:b/>
          <w:noProof/>
          <w:sz w:val="20"/>
          <w:lang w:eastAsia="es-ES"/>
        </w:rPr>
      </w:pPr>
    </w:p>
    <w:p w14:paraId="7E4C0E21"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16"/>
          <w:lang w:eastAsia="es-ES"/>
        </w:rPr>
      </w:pPr>
      <w:r w:rsidRPr="00E460EB">
        <w:rPr>
          <w:rFonts w:ascii="Century Gothic" w:hAnsi="Century Gothic"/>
          <w:b/>
          <w:sz w:val="20"/>
          <w:lang w:eastAsia="es-ES"/>
        </w:rPr>
        <w:t>OMS</w:t>
      </w:r>
      <w:r w:rsidRPr="00E460EB">
        <w:rPr>
          <w:rFonts w:ascii="Century Gothic" w:hAnsi="Century Gothic"/>
          <w:sz w:val="20"/>
          <w:lang w:eastAsia="es-ES"/>
        </w:rPr>
        <w:t>: Organización Mundial de la Salud.</w:t>
      </w:r>
    </w:p>
    <w:p w14:paraId="46C6F203" w14:textId="77777777" w:rsidR="00FA137F" w:rsidRPr="00E460EB" w:rsidRDefault="00FA137F" w:rsidP="00FA137F">
      <w:pPr>
        <w:ind w:left="708"/>
        <w:rPr>
          <w:rFonts w:ascii="Century Gothic" w:eastAsia="Calibri" w:hAnsi="Century Gothic" w:cstheme="minorHAnsi"/>
          <w:noProof/>
          <w:sz w:val="12"/>
          <w:lang w:eastAsia="es-ES"/>
        </w:rPr>
      </w:pPr>
    </w:p>
    <w:p w14:paraId="593F37D4"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12"/>
          <w:lang w:eastAsia="es-ES"/>
        </w:rPr>
      </w:pPr>
      <w:proofErr w:type="spellStart"/>
      <w:r w:rsidRPr="00E460EB">
        <w:rPr>
          <w:rFonts w:ascii="Century Gothic" w:eastAsia="Arial Unicode MS" w:hAnsi="Century Gothic"/>
          <w:b/>
          <w:sz w:val="20"/>
          <w:lang w:eastAsia="es-ES"/>
        </w:rPr>
        <w:t>Only</w:t>
      </w:r>
      <w:proofErr w:type="spellEnd"/>
      <w:r w:rsidRPr="00E460EB">
        <w:rPr>
          <w:rFonts w:ascii="Century Gothic" w:eastAsia="Arial Unicode MS" w:hAnsi="Century Gothic"/>
          <w:b/>
          <w:sz w:val="20"/>
          <w:lang w:eastAsia="es-ES"/>
        </w:rPr>
        <w:t xml:space="preserve"> </w:t>
      </w:r>
      <w:proofErr w:type="spellStart"/>
      <w:r w:rsidRPr="00E460EB">
        <w:rPr>
          <w:rFonts w:ascii="Century Gothic" w:eastAsia="Arial Unicode MS" w:hAnsi="Century Gothic"/>
          <w:b/>
          <w:sz w:val="20"/>
          <w:lang w:eastAsia="es-ES"/>
        </w:rPr>
        <w:t>Exportation</w:t>
      </w:r>
      <w:proofErr w:type="spellEnd"/>
      <w:r w:rsidRPr="00E460EB">
        <w:rPr>
          <w:rFonts w:ascii="Century Gothic" w:eastAsia="Arial Unicode MS" w:hAnsi="Century Gothic"/>
          <w:sz w:val="20"/>
          <w:lang w:eastAsia="es-ES"/>
        </w:rPr>
        <w:t>: Equipos que son fabricados en un país y que no se usan en el mismo por no cubrir con las disposiciones oficiales de calidad.</w:t>
      </w:r>
    </w:p>
    <w:p w14:paraId="694D9894" w14:textId="77777777" w:rsidR="00FA137F" w:rsidRPr="00E460EB" w:rsidRDefault="00FA137F" w:rsidP="00FA137F">
      <w:pPr>
        <w:ind w:left="708"/>
        <w:rPr>
          <w:rFonts w:ascii="Century Gothic" w:eastAsia="Calibri" w:hAnsi="Century Gothic" w:cstheme="minorHAnsi"/>
          <w:noProof/>
          <w:sz w:val="12"/>
          <w:lang w:eastAsia="es-ES"/>
        </w:rPr>
      </w:pPr>
    </w:p>
    <w:p w14:paraId="60E35A6D"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8"/>
          <w:lang w:eastAsia="es-ES"/>
        </w:rPr>
      </w:pPr>
      <w:proofErr w:type="spellStart"/>
      <w:r w:rsidRPr="00E460EB">
        <w:rPr>
          <w:rFonts w:ascii="Century Gothic" w:eastAsia="Arial Unicode MS" w:hAnsi="Century Gothic"/>
          <w:b/>
          <w:sz w:val="20"/>
          <w:lang w:eastAsia="es-ES"/>
        </w:rPr>
        <w:t>Only</w:t>
      </w:r>
      <w:proofErr w:type="spellEnd"/>
      <w:r w:rsidRPr="00E460EB">
        <w:rPr>
          <w:rFonts w:ascii="Century Gothic" w:eastAsia="Arial Unicode MS" w:hAnsi="Century Gothic"/>
          <w:b/>
          <w:sz w:val="20"/>
          <w:lang w:eastAsia="es-ES"/>
        </w:rPr>
        <w:t xml:space="preserve"> </w:t>
      </w:r>
      <w:proofErr w:type="spellStart"/>
      <w:r w:rsidRPr="00E460EB">
        <w:rPr>
          <w:rFonts w:ascii="Century Gothic" w:eastAsia="Arial Unicode MS" w:hAnsi="Century Gothic"/>
          <w:b/>
          <w:sz w:val="20"/>
          <w:lang w:eastAsia="es-ES"/>
        </w:rPr>
        <w:t>Investigation</w:t>
      </w:r>
      <w:proofErr w:type="spellEnd"/>
      <w:r w:rsidRPr="00E460EB">
        <w:rPr>
          <w:rFonts w:ascii="Century Gothic" w:eastAsia="Arial Unicode MS" w:hAnsi="Century Gothic"/>
          <w:sz w:val="20"/>
          <w:lang w:eastAsia="es-ES"/>
        </w:rPr>
        <w:t>: Equipos que son utilizados en el país donde son fabricados como prototipos para investigación y desarrollo de los mismos, que no acreditan en operación normal funcionen al 100% con relación a las de fabricación normal.</w:t>
      </w:r>
    </w:p>
    <w:p w14:paraId="0D1100AF" w14:textId="77777777" w:rsidR="00FA137F" w:rsidRPr="00E460EB" w:rsidRDefault="00FA137F" w:rsidP="00FA137F">
      <w:pPr>
        <w:ind w:left="708"/>
        <w:rPr>
          <w:rFonts w:ascii="Century Gothic" w:eastAsia="Calibri" w:hAnsi="Century Gothic" w:cstheme="minorHAnsi"/>
          <w:noProof/>
          <w:sz w:val="8"/>
          <w:lang w:eastAsia="es-ES"/>
        </w:rPr>
      </w:pPr>
    </w:p>
    <w:p w14:paraId="6054016E"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4"/>
          <w:lang w:eastAsia="es-ES"/>
        </w:rPr>
      </w:pPr>
      <w:r w:rsidRPr="00E460EB">
        <w:rPr>
          <w:rFonts w:ascii="Century Gothic" w:hAnsi="Century Gothic" w:cs="Arial"/>
          <w:b/>
          <w:color w:val="000000"/>
          <w:sz w:val="20"/>
          <w:lang w:eastAsia="es-ES"/>
        </w:rPr>
        <w:t>Partida</w:t>
      </w:r>
      <w:r w:rsidRPr="00E460EB">
        <w:rPr>
          <w:rFonts w:ascii="Century Gothic" w:hAnsi="Century Gothic" w:cs="Arial"/>
          <w:color w:val="000000"/>
          <w:sz w:val="20"/>
          <w:lang w:eastAsia="es-ES"/>
        </w:rPr>
        <w:t>: suma total del requerimiento de la UMAE.</w:t>
      </w:r>
    </w:p>
    <w:p w14:paraId="11C7BA39" w14:textId="77777777" w:rsidR="00FA137F" w:rsidRPr="00E460EB" w:rsidRDefault="00FA137F" w:rsidP="00FA137F">
      <w:pPr>
        <w:ind w:left="708"/>
        <w:rPr>
          <w:rFonts w:ascii="Century Gothic" w:eastAsia="Calibri" w:hAnsi="Century Gothic" w:cstheme="minorHAnsi"/>
          <w:b/>
          <w:noProof/>
          <w:sz w:val="20"/>
          <w:lang w:eastAsia="es-ES"/>
        </w:rPr>
      </w:pPr>
    </w:p>
    <w:p w14:paraId="363FC758"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b/>
          <w:iCs/>
          <w:noProof/>
          <w:sz w:val="20"/>
          <w:lang w:eastAsia="es-ES"/>
        </w:rPr>
      </w:pPr>
      <w:r w:rsidRPr="00E460EB">
        <w:rPr>
          <w:rFonts w:ascii="Century Gothic" w:eastAsia="Calibri" w:hAnsi="Century Gothic" w:cstheme="minorHAnsi"/>
          <w:b/>
          <w:noProof/>
          <w:sz w:val="20"/>
          <w:lang w:eastAsia="es-ES"/>
        </w:rPr>
        <w:t xml:space="preserve">POBALINES: </w:t>
      </w:r>
      <w:r w:rsidRPr="00E460EB">
        <w:rPr>
          <w:rFonts w:ascii="Century Gothic" w:eastAsia="Calibri" w:hAnsi="Century Gothic" w:cstheme="minorHAnsi"/>
          <w:noProof/>
          <w:sz w:val="20"/>
          <w:lang w:eastAsia="es-ES"/>
        </w:rPr>
        <w:t xml:space="preserve">Politicas, Bases y Lineamientos en Materia de Adquisiciones, Arrendamientos y Servicios del IMSS. </w:t>
      </w:r>
    </w:p>
    <w:p w14:paraId="47CF3C02" w14:textId="77777777" w:rsidR="00FA137F" w:rsidRPr="00E460EB" w:rsidRDefault="00FA137F" w:rsidP="00FA137F">
      <w:pPr>
        <w:ind w:right="-234"/>
        <w:rPr>
          <w:rFonts w:ascii="Century Gothic" w:eastAsia="Calibri" w:hAnsi="Century Gothic" w:cstheme="minorHAnsi"/>
          <w:b/>
          <w:iCs/>
          <w:noProof/>
          <w:sz w:val="20"/>
          <w:lang w:eastAsia="es-ES"/>
        </w:rPr>
      </w:pPr>
    </w:p>
    <w:p w14:paraId="743DE5AD"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b/>
          <w:noProof/>
          <w:sz w:val="20"/>
          <w:lang w:eastAsia="es-ES"/>
        </w:rPr>
      </w:pPr>
      <w:r w:rsidRPr="00E460EB">
        <w:rPr>
          <w:rFonts w:ascii="Century Gothic" w:eastAsia="Calibri" w:hAnsi="Century Gothic" w:cstheme="minorHAnsi"/>
          <w:b/>
          <w:noProof/>
          <w:sz w:val="20"/>
          <w:lang w:eastAsia="es-ES"/>
        </w:rPr>
        <w:t>Proveedor:</w:t>
      </w:r>
      <w:r w:rsidRPr="00E460EB">
        <w:rPr>
          <w:rFonts w:ascii="Century Gothic" w:eastAsia="Calibri" w:hAnsi="Century Gothic" w:cstheme="minorHAnsi"/>
          <w:noProof/>
          <w:sz w:val="20"/>
          <w:lang w:eastAsia="es-ES"/>
        </w:rPr>
        <w:t xml:space="preserve"> La persona física o moral que celebre contrato de adquisiciones, arrendamientos o servicios, conforme al articulo </w:t>
      </w:r>
      <w:r w:rsidRPr="00E460EB">
        <w:rPr>
          <w:rFonts w:ascii="Century Gothic" w:eastAsia="Calibri" w:hAnsi="Century Gothic" w:cstheme="minorHAnsi"/>
          <w:b/>
          <w:noProof/>
          <w:sz w:val="20"/>
          <w:lang w:eastAsia="es-ES"/>
        </w:rPr>
        <w:t>2</w:t>
      </w:r>
      <w:r w:rsidRPr="00E460EB">
        <w:rPr>
          <w:rFonts w:ascii="Century Gothic" w:eastAsia="Calibri" w:hAnsi="Century Gothic" w:cstheme="minorHAnsi"/>
          <w:noProof/>
          <w:sz w:val="20"/>
          <w:lang w:eastAsia="es-ES"/>
        </w:rPr>
        <w:t xml:space="preserve">, fracción </w:t>
      </w:r>
      <w:r w:rsidRPr="00E460EB">
        <w:rPr>
          <w:rFonts w:ascii="Century Gothic" w:eastAsia="Calibri" w:hAnsi="Century Gothic" w:cstheme="minorHAnsi"/>
          <w:b/>
          <w:noProof/>
          <w:sz w:val="20"/>
          <w:lang w:eastAsia="es-ES"/>
        </w:rPr>
        <w:t>VI</w:t>
      </w:r>
      <w:r w:rsidRPr="00E460EB">
        <w:rPr>
          <w:rFonts w:ascii="Century Gothic" w:eastAsia="Calibri" w:hAnsi="Century Gothic" w:cstheme="minorHAnsi"/>
          <w:noProof/>
          <w:sz w:val="20"/>
          <w:lang w:eastAsia="es-ES"/>
        </w:rPr>
        <w:t xml:space="preserve"> de la LAASSP.</w:t>
      </w:r>
    </w:p>
    <w:p w14:paraId="05A10C98" w14:textId="77777777" w:rsidR="00FA137F" w:rsidRPr="00E460EB" w:rsidRDefault="00FA137F" w:rsidP="00FA137F">
      <w:pPr>
        <w:ind w:left="708"/>
        <w:rPr>
          <w:rFonts w:ascii="Century Gothic" w:eastAsia="Calibri" w:hAnsi="Century Gothic" w:cstheme="minorHAnsi"/>
          <w:b/>
          <w:noProof/>
          <w:sz w:val="16"/>
          <w:lang w:eastAsia="es-ES"/>
        </w:rPr>
      </w:pPr>
    </w:p>
    <w:p w14:paraId="0E6CE8AE"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b/>
          <w:noProof/>
          <w:sz w:val="16"/>
          <w:lang w:eastAsia="es-ES"/>
        </w:rPr>
      </w:pPr>
      <w:r w:rsidRPr="00E460EB">
        <w:rPr>
          <w:rFonts w:ascii="Century Gothic" w:hAnsi="Century Gothic"/>
          <w:b/>
          <w:color w:val="000000"/>
          <w:sz w:val="20"/>
          <w:lang w:eastAsia="es-ES"/>
        </w:rPr>
        <w:t>Puesta a Punto</w:t>
      </w:r>
      <w:r w:rsidRPr="00E460EB">
        <w:rPr>
          <w:rFonts w:ascii="Century Gothic" w:hAnsi="Century Gothic"/>
          <w:color w:val="000000"/>
          <w:sz w:val="20"/>
          <w:lang w:eastAsia="es-ES"/>
        </w:rPr>
        <w:t>: Actividades requeridas para iniciar la operación conforme a los niveles de servicio requeridos por el Instituto.</w:t>
      </w:r>
    </w:p>
    <w:p w14:paraId="03271D4D" w14:textId="77777777" w:rsidR="00FA137F" w:rsidRPr="00E460EB" w:rsidRDefault="00FA137F" w:rsidP="00FA137F">
      <w:pPr>
        <w:widowControl w:val="0"/>
        <w:ind w:right="-234"/>
        <w:contextualSpacing/>
        <w:jc w:val="both"/>
        <w:rPr>
          <w:rFonts w:ascii="Century Gothic" w:eastAsia="Calibri" w:hAnsi="Century Gothic" w:cstheme="minorHAnsi"/>
          <w:noProof/>
          <w:sz w:val="20"/>
          <w:lang w:eastAsia="es-ES"/>
        </w:rPr>
      </w:pPr>
    </w:p>
    <w:p w14:paraId="0E9BCE65"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Reglamento o RLAASSP:</w:t>
      </w:r>
      <w:r w:rsidRPr="00E460EB">
        <w:rPr>
          <w:rFonts w:ascii="Century Gothic" w:eastAsia="Calibri" w:hAnsi="Century Gothic" w:cstheme="minorHAnsi"/>
          <w:noProof/>
          <w:sz w:val="20"/>
          <w:lang w:eastAsia="es-ES"/>
        </w:rPr>
        <w:t xml:space="preserve"> Reglamento de la Ley de Adquisiciones, Arrendamientos y Servicios del </w:t>
      </w:r>
      <w:r w:rsidRPr="00E460EB">
        <w:rPr>
          <w:rFonts w:ascii="Century Gothic" w:eastAsia="Calibri" w:hAnsi="Century Gothic" w:cstheme="minorHAnsi"/>
          <w:iCs/>
          <w:noProof/>
          <w:sz w:val="20"/>
          <w:lang w:eastAsia="es-ES"/>
        </w:rPr>
        <w:t>Sector</w:t>
      </w:r>
      <w:r w:rsidRPr="00E460EB">
        <w:rPr>
          <w:rFonts w:ascii="Century Gothic" w:eastAsia="Calibri" w:hAnsi="Century Gothic" w:cstheme="minorHAnsi"/>
          <w:noProof/>
          <w:sz w:val="20"/>
          <w:lang w:eastAsia="es-ES"/>
        </w:rPr>
        <w:t xml:space="preserve"> Público.</w:t>
      </w:r>
    </w:p>
    <w:p w14:paraId="0A49ADBF" w14:textId="77777777" w:rsidR="00FA137F" w:rsidRPr="00E460EB" w:rsidRDefault="00FA137F" w:rsidP="00FA137F">
      <w:pPr>
        <w:ind w:right="-234"/>
        <w:rPr>
          <w:rFonts w:ascii="Century Gothic" w:eastAsia="Calibri" w:hAnsi="Century Gothic" w:cstheme="minorHAnsi"/>
          <w:b/>
          <w:noProof/>
          <w:sz w:val="20"/>
          <w:lang w:eastAsia="es-ES"/>
        </w:rPr>
      </w:pPr>
    </w:p>
    <w:p w14:paraId="479B3394"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Resolución Miscelánea Fiscal</w:t>
      </w:r>
      <w:r w:rsidRPr="00E460EB">
        <w:rPr>
          <w:rFonts w:ascii="Century Gothic" w:eastAsia="Calibri" w:hAnsi="Century Gothic" w:cstheme="minorHAnsi"/>
          <w:noProof/>
          <w:sz w:val="20"/>
          <w:lang w:eastAsia="es-ES"/>
        </w:rPr>
        <w:t>: Publicación anual que agrupa y facilita el conocimiento de aquellas reglas y disposiciones generales dictadas por las autoridades fiscales en materia de impuestos, productos, aprovechamientos, contribuciones de mejoras y derechos federales, excepto los de comercio exterior.</w:t>
      </w:r>
    </w:p>
    <w:p w14:paraId="2816A1A3" w14:textId="77777777" w:rsidR="00FA137F" w:rsidRPr="00E460EB" w:rsidRDefault="00FA137F" w:rsidP="00FA137F">
      <w:pPr>
        <w:widowControl w:val="0"/>
        <w:ind w:right="-234"/>
        <w:contextualSpacing/>
        <w:jc w:val="both"/>
        <w:rPr>
          <w:rFonts w:ascii="Century Gothic" w:eastAsia="Calibri" w:hAnsi="Century Gothic" w:cstheme="minorHAnsi"/>
          <w:b/>
          <w:noProof/>
          <w:sz w:val="20"/>
          <w:lang w:eastAsia="es-ES"/>
        </w:rPr>
      </w:pPr>
    </w:p>
    <w:p w14:paraId="0743C123"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lastRenderedPageBreak/>
        <w:t>SAT:</w:t>
      </w:r>
      <w:r w:rsidRPr="00E460EB">
        <w:rPr>
          <w:rFonts w:ascii="Century Gothic" w:eastAsia="Calibri" w:hAnsi="Century Gothic" w:cstheme="minorHAnsi"/>
          <w:noProof/>
          <w:sz w:val="20"/>
          <w:lang w:eastAsia="es-ES"/>
        </w:rPr>
        <w:t xml:space="preserve"> Servicio de Administración Tributaria.</w:t>
      </w:r>
    </w:p>
    <w:p w14:paraId="4D5503CD" w14:textId="77777777" w:rsidR="00FA137F" w:rsidRPr="00E460EB" w:rsidRDefault="00FA137F" w:rsidP="00FA137F">
      <w:pPr>
        <w:ind w:right="-234"/>
        <w:rPr>
          <w:rFonts w:ascii="Century Gothic" w:eastAsia="Calibri" w:hAnsi="Century Gothic" w:cstheme="minorHAnsi"/>
          <w:b/>
          <w:bCs/>
          <w:noProof/>
          <w:sz w:val="20"/>
          <w:lang w:eastAsia="es-ES"/>
        </w:rPr>
      </w:pPr>
    </w:p>
    <w:p w14:paraId="28C830BD"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16"/>
          <w:lang w:eastAsia="es-ES"/>
        </w:rPr>
      </w:pPr>
      <w:r w:rsidRPr="00E460EB">
        <w:rPr>
          <w:rFonts w:ascii="Century Gothic" w:hAnsi="Century Gothic"/>
          <w:b/>
          <w:color w:val="000000"/>
          <w:sz w:val="20"/>
          <w:lang w:eastAsia="es-ES"/>
        </w:rPr>
        <w:t>SLA (</w:t>
      </w:r>
      <w:proofErr w:type="spellStart"/>
      <w:r w:rsidRPr="00E460EB">
        <w:rPr>
          <w:rFonts w:ascii="Century Gothic" w:hAnsi="Century Gothic"/>
          <w:b/>
          <w:color w:val="000000"/>
          <w:sz w:val="20"/>
          <w:lang w:eastAsia="es-ES"/>
        </w:rPr>
        <w:t>Service</w:t>
      </w:r>
      <w:proofErr w:type="spellEnd"/>
      <w:r w:rsidRPr="00E460EB">
        <w:rPr>
          <w:rFonts w:ascii="Century Gothic" w:hAnsi="Century Gothic"/>
          <w:b/>
          <w:color w:val="000000"/>
          <w:sz w:val="20"/>
          <w:lang w:eastAsia="es-ES"/>
        </w:rPr>
        <w:t xml:space="preserve"> </w:t>
      </w:r>
      <w:proofErr w:type="spellStart"/>
      <w:r w:rsidRPr="00E460EB">
        <w:rPr>
          <w:rFonts w:ascii="Century Gothic" w:hAnsi="Century Gothic"/>
          <w:b/>
          <w:color w:val="000000"/>
          <w:sz w:val="20"/>
          <w:lang w:eastAsia="es-ES"/>
        </w:rPr>
        <w:t>Level</w:t>
      </w:r>
      <w:proofErr w:type="spellEnd"/>
      <w:r w:rsidRPr="00E460EB">
        <w:rPr>
          <w:rFonts w:ascii="Century Gothic" w:hAnsi="Century Gothic"/>
          <w:b/>
          <w:color w:val="000000"/>
          <w:sz w:val="20"/>
          <w:lang w:eastAsia="es-ES"/>
        </w:rPr>
        <w:t xml:space="preserve"> </w:t>
      </w:r>
      <w:proofErr w:type="spellStart"/>
      <w:r w:rsidRPr="00E460EB">
        <w:rPr>
          <w:rFonts w:ascii="Century Gothic" w:hAnsi="Century Gothic"/>
          <w:b/>
          <w:color w:val="000000"/>
          <w:sz w:val="20"/>
          <w:lang w:eastAsia="es-ES"/>
        </w:rPr>
        <w:t>Agreement</w:t>
      </w:r>
      <w:proofErr w:type="spellEnd"/>
      <w:r w:rsidRPr="00E460EB">
        <w:rPr>
          <w:rFonts w:ascii="Century Gothic" w:hAnsi="Century Gothic"/>
          <w:b/>
          <w:color w:val="000000"/>
          <w:sz w:val="20"/>
          <w:lang w:eastAsia="es-ES"/>
        </w:rPr>
        <w:t>)</w:t>
      </w:r>
      <w:r w:rsidRPr="00E460EB">
        <w:rPr>
          <w:rFonts w:ascii="Century Gothic" w:hAnsi="Century Gothic"/>
          <w:color w:val="000000"/>
          <w:sz w:val="20"/>
          <w:lang w:eastAsia="es-ES"/>
        </w:rPr>
        <w:t>. Nivel de Servicio Establecido. Es un compromiso entre un proveedor de servicios y un cliente. El proveedor del servicio y el usuario del servicio acuerdan aspectos particulares del servicio (calidad, disponibilidad, responsabilidades).</w:t>
      </w:r>
    </w:p>
    <w:p w14:paraId="23028C9E" w14:textId="77777777" w:rsidR="00FA137F" w:rsidRPr="00E460EB" w:rsidRDefault="00FA137F" w:rsidP="00FA137F">
      <w:pPr>
        <w:ind w:right="-234"/>
        <w:rPr>
          <w:rFonts w:ascii="Century Gothic" w:eastAsia="Calibri" w:hAnsi="Century Gothic" w:cstheme="minorHAnsi"/>
          <w:b/>
          <w:noProof/>
          <w:sz w:val="20"/>
          <w:lang w:eastAsia="es-ES"/>
        </w:rPr>
      </w:pPr>
    </w:p>
    <w:p w14:paraId="33D94797"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SFP:</w:t>
      </w:r>
      <w:r w:rsidRPr="00E460EB">
        <w:rPr>
          <w:rFonts w:ascii="Century Gothic" w:eastAsia="Calibri" w:hAnsi="Century Gothic" w:cstheme="minorHAnsi"/>
          <w:noProof/>
          <w:sz w:val="20"/>
          <w:lang w:eastAsia="es-ES"/>
        </w:rPr>
        <w:t xml:space="preserve"> Secretaría de la Función Pública.</w:t>
      </w:r>
    </w:p>
    <w:p w14:paraId="319C3C8E" w14:textId="77777777" w:rsidR="00FA137F" w:rsidRPr="00E460EB" w:rsidRDefault="00FA137F" w:rsidP="00FA137F">
      <w:pPr>
        <w:ind w:right="-234"/>
        <w:rPr>
          <w:rFonts w:ascii="Century Gothic" w:eastAsia="Calibri" w:hAnsi="Century Gothic" w:cstheme="minorHAnsi"/>
          <w:b/>
          <w:noProof/>
          <w:sz w:val="20"/>
          <w:lang w:eastAsia="es-ES"/>
        </w:rPr>
      </w:pPr>
    </w:p>
    <w:p w14:paraId="51CBDF1D"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SHCP</w:t>
      </w:r>
      <w:r w:rsidRPr="00E460EB">
        <w:rPr>
          <w:rFonts w:ascii="Century Gothic" w:eastAsia="Calibri" w:hAnsi="Century Gothic" w:cstheme="minorHAnsi"/>
          <w:noProof/>
          <w:sz w:val="20"/>
          <w:lang w:eastAsia="es-ES"/>
        </w:rPr>
        <w:t>: Secretaría de Hacienda y Crédito Público.</w:t>
      </w:r>
    </w:p>
    <w:p w14:paraId="153B38F9" w14:textId="77777777" w:rsidR="00FA137F" w:rsidRPr="00E460EB" w:rsidRDefault="00FA137F" w:rsidP="00FA137F">
      <w:pPr>
        <w:ind w:right="-234"/>
        <w:rPr>
          <w:rFonts w:ascii="Century Gothic" w:eastAsia="Calibri" w:hAnsi="Century Gothic" w:cstheme="minorHAnsi"/>
          <w:b/>
          <w:noProof/>
          <w:sz w:val="20"/>
          <w:lang w:eastAsia="es-ES"/>
        </w:rPr>
      </w:pPr>
    </w:p>
    <w:p w14:paraId="1C056F57"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Sobre Cerrado:</w:t>
      </w:r>
      <w:r w:rsidRPr="00E460EB">
        <w:rPr>
          <w:rFonts w:ascii="Century Gothic" w:eastAsia="Calibri" w:hAnsi="Century Gothic" w:cstheme="minorHAnsi"/>
          <w:noProof/>
          <w:sz w:val="20"/>
          <w:lang w:eastAsia="es-ES"/>
        </w:rPr>
        <w:t xml:space="preserve"> Cualquier medio que contenga la proposición del licitante, cuyo contenido sólo puede ser conocido en el Acto de Presentación y Apertura de Proposiciones, en términos de la LAASSP. En el caso de las proposiciones presentadas a través de CompraNet, los sobres serán generados de conformidad con lo establecido en el artículo </w:t>
      </w:r>
      <w:r w:rsidRPr="00E460EB">
        <w:rPr>
          <w:rFonts w:ascii="Century Gothic" w:eastAsia="Calibri" w:hAnsi="Century Gothic" w:cstheme="minorHAnsi"/>
          <w:b/>
          <w:noProof/>
          <w:sz w:val="20"/>
          <w:lang w:eastAsia="es-ES"/>
        </w:rPr>
        <w:t>34</w:t>
      </w:r>
      <w:r w:rsidRPr="00E460EB">
        <w:rPr>
          <w:rFonts w:ascii="Century Gothic" w:eastAsia="Calibri" w:hAnsi="Century Gothic" w:cstheme="minorHAnsi"/>
          <w:noProof/>
          <w:sz w:val="20"/>
          <w:lang w:eastAsia="es-ES"/>
        </w:rPr>
        <w:t xml:space="preserve"> de la Ley antes citada.</w:t>
      </w:r>
    </w:p>
    <w:p w14:paraId="178D3001" w14:textId="77777777" w:rsidR="00FA137F" w:rsidRPr="00E460EB" w:rsidRDefault="00FA137F" w:rsidP="00FA137F">
      <w:pPr>
        <w:ind w:right="-234"/>
        <w:rPr>
          <w:rFonts w:ascii="Century Gothic" w:eastAsia="Calibri" w:hAnsi="Century Gothic" w:cstheme="minorHAnsi"/>
          <w:noProof/>
          <w:sz w:val="20"/>
          <w:lang w:eastAsia="es-ES"/>
        </w:rPr>
      </w:pPr>
    </w:p>
    <w:p w14:paraId="1E775036"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SSA:</w:t>
      </w:r>
      <w:r w:rsidRPr="00E460EB">
        <w:rPr>
          <w:rFonts w:ascii="Century Gothic" w:eastAsia="Calibri" w:hAnsi="Century Gothic" w:cstheme="minorHAnsi"/>
          <w:noProof/>
          <w:sz w:val="20"/>
          <w:lang w:eastAsia="es-ES"/>
        </w:rPr>
        <w:t xml:space="preserve"> Secretaría de Salud.</w:t>
      </w:r>
    </w:p>
    <w:p w14:paraId="624CE3C8" w14:textId="77777777" w:rsidR="00FA137F" w:rsidRPr="00E460EB" w:rsidRDefault="00FA137F" w:rsidP="00FA137F">
      <w:pPr>
        <w:ind w:right="-234"/>
        <w:rPr>
          <w:rFonts w:ascii="Century Gothic" w:eastAsia="Calibri" w:hAnsi="Century Gothic" w:cstheme="minorHAnsi"/>
          <w:noProof/>
          <w:sz w:val="20"/>
          <w:lang w:eastAsia="es-ES"/>
        </w:rPr>
      </w:pPr>
    </w:p>
    <w:p w14:paraId="3ACB6A64" w14:textId="77777777" w:rsidR="00FA137F" w:rsidRPr="00E460EB" w:rsidRDefault="00FA137F" w:rsidP="00FA137F">
      <w:pPr>
        <w:ind w:right="-234"/>
        <w:rPr>
          <w:rFonts w:ascii="Century Gothic" w:eastAsia="Calibri" w:hAnsi="Century Gothic" w:cstheme="minorHAnsi"/>
          <w:noProof/>
          <w:sz w:val="20"/>
          <w:lang w:eastAsia="es-ES"/>
        </w:rPr>
      </w:pPr>
    </w:p>
    <w:p w14:paraId="28BD4609"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20"/>
          <w:lang w:eastAsia="es-ES"/>
        </w:rPr>
      </w:pPr>
      <w:r w:rsidRPr="00E460EB">
        <w:rPr>
          <w:rFonts w:ascii="Century Gothic" w:eastAsia="Calibri" w:hAnsi="Century Gothic" w:cstheme="minorHAnsi"/>
          <w:b/>
          <w:noProof/>
          <w:sz w:val="20"/>
          <w:lang w:eastAsia="es-ES"/>
        </w:rPr>
        <w:t>UMA:</w:t>
      </w:r>
      <w:r w:rsidRPr="00E460EB">
        <w:rPr>
          <w:rFonts w:ascii="Century Gothic" w:hAnsi="Century Gothic"/>
          <w:sz w:val="20"/>
          <w:lang w:eastAsia="es-ES"/>
        </w:rPr>
        <w:t xml:space="preserve"> </w:t>
      </w:r>
      <w:r w:rsidRPr="00E460EB">
        <w:rPr>
          <w:rFonts w:ascii="Century Gothic" w:eastAsia="Calibri" w:hAnsi="Century Gothic" w:cstheme="minorHAnsi"/>
          <w:noProof/>
          <w:sz w:val="20"/>
          <w:lang w:eastAsia="es-ES"/>
        </w:rPr>
        <w:t>Unidad de Medida y Actualización.</w:t>
      </w:r>
    </w:p>
    <w:p w14:paraId="00349A98" w14:textId="77777777" w:rsidR="00FA137F" w:rsidRPr="00E460EB" w:rsidRDefault="00FA137F" w:rsidP="00FA137F">
      <w:pPr>
        <w:ind w:right="-234"/>
        <w:rPr>
          <w:rFonts w:ascii="Century Gothic" w:eastAsia="Calibri" w:hAnsi="Century Gothic" w:cstheme="minorHAnsi"/>
          <w:noProof/>
          <w:sz w:val="20"/>
          <w:lang w:eastAsia="es-ES"/>
        </w:rPr>
      </w:pPr>
    </w:p>
    <w:p w14:paraId="7D1B6C17"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19"/>
          <w:szCs w:val="19"/>
          <w:lang w:eastAsia="es-ES"/>
        </w:rPr>
      </w:pPr>
      <w:r w:rsidRPr="00E460EB">
        <w:rPr>
          <w:rFonts w:ascii="Century Gothic" w:eastAsia="Calibri" w:hAnsi="Century Gothic" w:cstheme="minorHAnsi"/>
          <w:b/>
          <w:iCs/>
          <w:noProof/>
          <w:sz w:val="20"/>
          <w:lang w:eastAsia="es-ES"/>
        </w:rPr>
        <w:t>UMAE</w:t>
      </w:r>
      <w:r w:rsidRPr="00E460EB">
        <w:rPr>
          <w:rFonts w:ascii="Century Gothic" w:eastAsia="Calibri" w:hAnsi="Century Gothic" w:cstheme="minorHAnsi"/>
          <w:iCs/>
          <w:noProof/>
          <w:sz w:val="20"/>
          <w:lang w:eastAsia="es-ES"/>
        </w:rPr>
        <w:t xml:space="preserve">: Unidad Médica de Alta Especialidad, órgano de operación administrativa desconcentrada del IMSS, que otorgan atención médica de 3er nivel en términos de lo establecido en el artículo </w:t>
      </w:r>
      <w:r w:rsidRPr="00E460EB">
        <w:rPr>
          <w:rFonts w:ascii="Century Gothic" w:eastAsia="Calibri" w:hAnsi="Century Gothic" w:cstheme="minorHAnsi"/>
          <w:b/>
          <w:iCs/>
          <w:noProof/>
          <w:sz w:val="20"/>
          <w:lang w:eastAsia="es-ES"/>
        </w:rPr>
        <w:t>2</w:t>
      </w:r>
      <w:r w:rsidRPr="00E460EB">
        <w:rPr>
          <w:rFonts w:ascii="Century Gothic" w:eastAsia="Calibri" w:hAnsi="Century Gothic" w:cstheme="minorHAnsi"/>
          <w:iCs/>
          <w:noProof/>
          <w:sz w:val="20"/>
          <w:lang w:eastAsia="es-ES"/>
        </w:rPr>
        <w:t xml:space="preserve">, fracción </w:t>
      </w:r>
      <w:r w:rsidRPr="00E460EB">
        <w:rPr>
          <w:rFonts w:ascii="Century Gothic" w:eastAsia="Calibri" w:hAnsi="Century Gothic" w:cstheme="minorHAnsi"/>
          <w:b/>
          <w:iCs/>
          <w:noProof/>
          <w:sz w:val="20"/>
          <w:lang w:eastAsia="es-ES"/>
        </w:rPr>
        <w:t>IV</w:t>
      </w:r>
      <w:r w:rsidRPr="00E460EB">
        <w:rPr>
          <w:rFonts w:ascii="Century Gothic" w:eastAsia="Calibri" w:hAnsi="Century Gothic" w:cstheme="minorHAnsi"/>
          <w:iCs/>
          <w:noProof/>
          <w:sz w:val="20"/>
          <w:lang w:eastAsia="es-ES"/>
        </w:rPr>
        <w:t xml:space="preserve"> inciso </w:t>
      </w:r>
      <w:r w:rsidRPr="00E460EB">
        <w:rPr>
          <w:rFonts w:ascii="Century Gothic" w:eastAsia="Calibri" w:hAnsi="Century Gothic" w:cstheme="minorHAnsi"/>
          <w:b/>
          <w:iCs/>
          <w:noProof/>
          <w:sz w:val="20"/>
          <w:lang w:eastAsia="es-ES"/>
        </w:rPr>
        <w:t>b)</w:t>
      </w:r>
      <w:r w:rsidRPr="00E460EB">
        <w:rPr>
          <w:rFonts w:ascii="Century Gothic" w:eastAsia="Calibri" w:hAnsi="Century Gothic" w:cstheme="minorHAnsi"/>
          <w:iCs/>
          <w:noProof/>
          <w:sz w:val="20"/>
          <w:lang w:eastAsia="es-ES"/>
        </w:rPr>
        <w:t xml:space="preserve"> del Reglamento Interior del IMSS.</w:t>
      </w:r>
    </w:p>
    <w:p w14:paraId="200EBB60" w14:textId="77777777" w:rsidR="00FA137F" w:rsidRPr="00E460EB" w:rsidRDefault="00FA137F" w:rsidP="00FA137F">
      <w:pPr>
        <w:ind w:left="708"/>
        <w:rPr>
          <w:rFonts w:ascii="Century Gothic" w:eastAsia="Calibri" w:hAnsi="Century Gothic" w:cstheme="minorHAnsi"/>
          <w:noProof/>
          <w:sz w:val="19"/>
          <w:szCs w:val="19"/>
          <w:lang w:eastAsia="es-ES"/>
        </w:rPr>
      </w:pPr>
    </w:p>
    <w:p w14:paraId="70370DE4" w14:textId="77777777" w:rsidR="00FA137F" w:rsidRPr="00E460EB" w:rsidRDefault="00FA137F" w:rsidP="00FA137F">
      <w:pPr>
        <w:widowControl w:val="0"/>
        <w:numPr>
          <w:ilvl w:val="0"/>
          <w:numId w:val="67"/>
        </w:numPr>
        <w:ind w:left="0" w:right="-234" w:hanging="491"/>
        <w:contextualSpacing/>
        <w:jc w:val="both"/>
        <w:rPr>
          <w:rFonts w:ascii="Century Gothic" w:eastAsia="Calibri" w:hAnsi="Century Gothic" w:cstheme="minorHAnsi"/>
          <w:noProof/>
          <w:sz w:val="16"/>
          <w:szCs w:val="19"/>
          <w:lang w:eastAsia="es-ES"/>
        </w:rPr>
      </w:pPr>
      <w:r w:rsidRPr="00E460EB">
        <w:rPr>
          <w:rFonts w:ascii="Century Gothic" w:hAnsi="Century Gothic"/>
          <w:b/>
          <w:color w:val="000000"/>
          <w:sz w:val="20"/>
          <w:lang w:eastAsia="es-ES"/>
        </w:rPr>
        <w:t>Unidad Médica</w:t>
      </w:r>
      <w:r w:rsidRPr="00E460EB">
        <w:rPr>
          <w:rFonts w:ascii="Century Gothic" w:hAnsi="Century Gothic"/>
          <w:color w:val="000000"/>
          <w:sz w:val="20"/>
          <w:lang w:eastAsia="es-ES"/>
        </w:rPr>
        <w:t xml:space="preserve">: </w:t>
      </w:r>
      <w:r w:rsidRPr="00E460EB">
        <w:rPr>
          <w:rFonts w:ascii="Century Gothic" w:hAnsi="Century Gothic"/>
          <w:sz w:val="20"/>
          <w:lang w:eastAsia="es-ES"/>
        </w:rPr>
        <w:t>Al establecimiento físico que cuenta con los recursos materiales, humanos, tecnológicos y económicos, cuya complejidad es equivalente al nivel de operación y está destinado a proporcionar atención médica integral a la población. Entendiéndose para este Instituto la UMAE.</w:t>
      </w:r>
    </w:p>
    <w:p w14:paraId="39797689" w14:textId="77777777" w:rsidR="005945EB" w:rsidRPr="006D46C0" w:rsidRDefault="005945EB" w:rsidP="00CA34AB">
      <w:pPr>
        <w:suppressAutoHyphens/>
        <w:ind w:right="49"/>
        <w:jc w:val="both"/>
        <w:rPr>
          <w:rFonts w:ascii="Century Gothic" w:hAnsi="Century Gothic" w:cs="Arial"/>
          <w:b/>
          <w:color w:val="000000"/>
          <w:sz w:val="22"/>
          <w:szCs w:val="22"/>
        </w:rPr>
      </w:pPr>
    </w:p>
    <w:p w14:paraId="03C52D08" w14:textId="77777777" w:rsidR="005945EB" w:rsidRPr="006D46C0" w:rsidRDefault="005945EB" w:rsidP="00CA34AB">
      <w:pPr>
        <w:suppressAutoHyphens/>
        <w:ind w:right="49"/>
        <w:jc w:val="both"/>
        <w:rPr>
          <w:rFonts w:ascii="Century Gothic" w:hAnsi="Century Gothic" w:cs="Arial"/>
          <w:b/>
          <w:color w:val="000000"/>
          <w:sz w:val="22"/>
          <w:szCs w:val="22"/>
        </w:rPr>
      </w:pPr>
    </w:p>
    <w:p w14:paraId="3E5D356B" w14:textId="77777777" w:rsidR="005945EB" w:rsidRDefault="005945EB" w:rsidP="00CA34AB">
      <w:pPr>
        <w:suppressAutoHyphens/>
        <w:ind w:right="49"/>
        <w:jc w:val="both"/>
        <w:rPr>
          <w:rFonts w:ascii="Century Gothic" w:hAnsi="Century Gothic" w:cs="Arial"/>
          <w:b/>
          <w:color w:val="000000"/>
          <w:sz w:val="22"/>
          <w:szCs w:val="22"/>
        </w:rPr>
      </w:pPr>
    </w:p>
    <w:p w14:paraId="3E64758C" w14:textId="77777777" w:rsidR="00AE0FBA" w:rsidRDefault="00AE0FBA" w:rsidP="00CA34AB">
      <w:pPr>
        <w:suppressAutoHyphens/>
        <w:ind w:right="49"/>
        <w:jc w:val="both"/>
        <w:rPr>
          <w:rFonts w:ascii="Century Gothic" w:hAnsi="Century Gothic" w:cs="Arial"/>
          <w:b/>
          <w:color w:val="000000"/>
          <w:sz w:val="22"/>
          <w:szCs w:val="22"/>
        </w:rPr>
      </w:pPr>
    </w:p>
    <w:p w14:paraId="2EFE4C2F" w14:textId="77777777" w:rsidR="00AE0FBA" w:rsidRDefault="00AE0FBA" w:rsidP="00CA34AB">
      <w:pPr>
        <w:suppressAutoHyphens/>
        <w:ind w:right="49"/>
        <w:jc w:val="both"/>
        <w:rPr>
          <w:rFonts w:ascii="Century Gothic" w:hAnsi="Century Gothic" w:cs="Arial"/>
          <w:b/>
          <w:color w:val="000000"/>
          <w:sz w:val="22"/>
          <w:szCs w:val="22"/>
        </w:rPr>
      </w:pPr>
    </w:p>
    <w:p w14:paraId="6CBD761F" w14:textId="77777777" w:rsidR="00AE0FBA" w:rsidRDefault="00AE0FBA" w:rsidP="00CA34AB">
      <w:pPr>
        <w:suppressAutoHyphens/>
        <w:ind w:right="49"/>
        <w:jc w:val="both"/>
        <w:rPr>
          <w:rFonts w:ascii="Century Gothic" w:hAnsi="Century Gothic" w:cs="Arial"/>
          <w:b/>
          <w:color w:val="000000"/>
          <w:sz w:val="22"/>
          <w:szCs w:val="22"/>
        </w:rPr>
      </w:pPr>
    </w:p>
    <w:p w14:paraId="3B69754E" w14:textId="77777777" w:rsidR="00AE0FBA" w:rsidRDefault="00AE0FBA" w:rsidP="00CA34AB">
      <w:pPr>
        <w:suppressAutoHyphens/>
        <w:ind w:right="49"/>
        <w:jc w:val="both"/>
        <w:rPr>
          <w:rFonts w:ascii="Century Gothic" w:hAnsi="Century Gothic" w:cs="Arial"/>
          <w:b/>
          <w:color w:val="000000"/>
          <w:sz w:val="22"/>
          <w:szCs w:val="22"/>
        </w:rPr>
      </w:pPr>
    </w:p>
    <w:p w14:paraId="57C5F67E" w14:textId="77777777" w:rsidR="00AE0FBA" w:rsidRDefault="00AE0FBA" w:rsidP="00CA34AB">
      <w:pPr>
        <w:suppressAutoHyphens/>
        <w:ind w:right="49"/>
        <w:jc w:val="both"/>
        <w:rPr>
          <w:rFonts w:ascii="Century Gothic" w:hAnsi="Century Gothic" w:cs="Arial"/>
          <w:b/>
          <w:color w:val="000000"/>
          <w:sz w:val="22"/>
          <w:szCs w:val="22"/>
        </w:rPr>
      </w:pPr>
    </w:p>
    <w:p w14:paraId="608E32B6" w14:textId="77777777" w:rsidR="00AE0FBA" w:rsidRDefault="00AE0FBA" w:rsidP="00CA34AB">
      <w:pPr>
        <w:suppressAutoHyphens/>
        <w:ind w:right="49"/>
        <w:jc w:val="both"/>
        <w:rPr>
          <w:rFonts w:ascii="Century Gothic" w:hAnsi="Century Gothic" w:cs="Arial"/>
          <w:b/>
          <w:color w:val="000000"/>
          <w:sz w:val="22"/>
          <w:szCs w:val="22"/>
        </w:rPr>
      </w:pPr>
    </w:p>
    <w:p w14:paraId="4A3C6262" w14:textId="77777777" w:rsidR="00AE0FBA" w:rsidRDefault="00AE0FBA" w:rsidP="00CA34AB">
      <w:pPr>
        <w:suppressAutoHyphens/>
        <w:ind w:right="49"/>
        <w:jc w:val="both"/>
        <w:rPr>
          <w:rFonts w:ascii="Century Gothic" w:hAnsi="Century Gothic" w:cs="Arial"/>
          <w:b/>
          <w:color w:val="000000"/>
          <w:sz w:val="22"/>
          <w:szCs w:val="22"/>
        </w:rPr>
      </w:pPr>
    </w:p>
    <w:p w14:paraId="09972385" w14:textId="77777777" w:rsidR="00AE0FBA" w:rsidRDefault="00AE0FBA" w:rsidP="00CA34AB">
      <w:pPr>
        <w:suppressAutoHyphens/>
        <w:ind w:right="49"/>
        <w:jc w:val="both"/>
        <w:rPr>
          <w:rFonts w:ascii="Century Gothic" w:hAnsi="Century Gothic" w:cs="Arial"/>
          <w:b/>
          <w:color w:val="000000"/>
          <w:sz w:val="22"/>
          <w:szCs w:val="22"/>
        </w:rPr>
      </w:pPr>
    </w:p>
    <w:p w14:paraId="063A5799" w14:textId="77777777" w:rsidR="00AE0FBA" w:rsidRDefault="00AE0FBA" w:rsidP="00CA34AB">
      <w:pPr>
        <w:suppressAutoHyphens/>
        <w:ind w:right="49"/>
        <w:jc w:val="both"/>
        <w:rPr>
          <w:rFonts w:ascii="Century Gothic" w:hAnsi="Century Gothic" w:cs="Arial"/>
          <w:b/>
          <w:color w:val="000000"/>
          <w:sz w:val="22"/>
          <w:szCs w:val="22"/>
        </w:rPr>
      </w:pPr>
    </w:p>
    <w:p w14:paraId="6C750FB5" w14:textId="1703D482" w:rsidR="00B90AC2" w:rsidRPr="006D46C0" w:rsidRDefault="00B90AC2"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 xml:space="preserve">INFORMACION ESPECÍFICA DE LA </w:t>
      </w:r>
      <w:r w:rsidR="005945EB" w:rsidRPr="006D46C0">
        <w:rPr>
          <w:rFonts w:ascii="Century Gothic" w:eastAsia="Times New Roman" w:hAnsi="Century Gothic" w:cs="Arial"/>
          <w:b/>
          <w:sz w:val="22"/>
          <w:szCs w:val="22"/>
        </w:rPr>
        <w:t>INVITACIÓN</w:t>
      </w:r>
      <w:r w:rsidRPr="006D46C0">
        <w:rPr>
          <w:rFonts w:ascii="Century Gothic" w:eastAsia="Times New Roman" w:hAnsi="Century Gothic" w:cs="Arial"/>
          <w:b/>
          <w:sz w:val="22"/>
          <w:szCs w:val="22"/>
        </w:rPr>
        <w:t>.</w:t>
      </w:r>
    </w:p>
    <w:p w14:paraId="61E88518" w14:textId="77777777" w:rsidR="00B90AC2" w:rsidRPr="006D46C0" w:rsidRDefault="00B90AC2" w:rsidP="00CA34AB">
      <w:pPr>
        <w:suppressAutoHyphens/>
        <w:jc w:val="both"/>
        <w:rPr>
          <w:rFonts w:ascii="Century Gothic" w:eastAsia="Times New Roman" w:hAnsi="Century Gothic" w:cs="Arial"/>
          <w:b/>
          <w:sz w:val="22"/>
          <w:szCs w:val="22"/>
        </w:rPr>
      </w:pPr>
    </w:p>
    <w:p w14:paraId="3046CAC1" w14:textId="77777777" w:rsidR="000948AA" w:rsidRPr="006D46C0" w:rsidRDefault="000948AA" w:rsidP="002B4669">
      <w:pPr>
        <w:pStyle w:val="Ttulo2"/>
        <w:numPr>
          <w:ilvl w:val="1"/>
          <w:numId w:val="39"/>
        </w:numPr>
        <w:tabs>
          <w:tab w:val="clear" w:pos="0"/>
        </w:tabs>
        <w:spacing w:before="0" w:after="0"/>
        <w:ind w:left="993"/>
        <w:jc w:val="both"/>
        <w:rPr>
          <w:rFonts w:ascii="Century Gothic" w:hAnsi="Century Gothic"/>
          <w:i w:val="0"/>
          <w:sz w:val="22"/>
          <w:szCs w:val="22"/>
          <w:lang w:val="es-MX"/>
        </w:rPr>
      </w:pPr>
      <w:bookmarkStart w:id="2" w:name="_Toc367205733"/>
      <w:bookmarkStart w:id="3" w:name="_Toc399265413"/>
      <w:bookmarkStart w:id="4" w:name="_Toc421216387"/>
      <w:r w:rsidRPr="006D46C0">
        <w:rPr>
          <w:rFonts w:ascii="Century Gothic" w:hAnsi="Century Gothic"/>
          <w:i w:val="0"/>
          <w:sz w:val="22"/>
          <w:szCs w:val="22"/>
          <w:lang w:val="es-MX"/>
        </w:rPr>
        <w:t>ENTIDAD</w:t>
      </w:r>
      <w:bookmarkEnd w:id="2"/>
      <w:bookmarkEnd w:id="3"/>
      <w:r w:rsidRPr="006D46C0">
        <w:rPr>
          <w:rFonts w:ascii="Century Gothic" w:hAnsi="Century Gothic"/>
          <w:i w:val="0"/>
          <w:sz w:val="22"/>
          <w:szCs w:val="22"/>
          <w:lang w:val="es-MX"/>
        </w:rPr>
        <w:t>:</w:t>
      </w:r>
      <w:bookmarkEnd w:id="4"/>
    </w:p>
    <w:p w14:paraId="26DD0A35" w14:textId="77777777" w:rsidR="000948AA" w:rsidRPr="006D46C0" w:rsidRDefault="000948AA" w:rsidP="000948AA">
      <w:pPr>
        <w:jc w:val="both"/>
        <w:rPr>
          <w:rFonts w:ascii="Century Gothic" w:hAnsi="Century Gothic" w:cs="Arial"/>
          <w:sz w:val="22"/>
          <w:szCs w:val="22"/>
        </w:rPr>
      </w:pPr>
    </w:p>
    <w:p w14:paraId="08DD60A9" w14:textId="77777777" w:rsidR="00F8662B" w:rsidRPr="006D46C0" w:rsidRDefault="00F8662B" w:rsidP="00F8662B">
      <w:pPr>
        <w:pStyle w:val="Sangra3detindependiente1"/>
        <w:rPr>
          <w:rFonts w:ascii="Century Gothic" w:hAnsi="Century Gothic"/>
          <w:sz w:val="18"/>
          <w:szCs w:val="22"/>
          <w:lang w:val="es-MX"/>
        </w:rPr>
      </w:pPr>
      <w:r w:rsidRPr="006D46C0">
        <w:rPr>
          <w:rFonts w:ascii="Century Gothic" w:hAnsi="Century Gothic"/>
          <w:sz w:val="18"/>
          <w:szCs w:val="22"/>
          <w:lang w:val="es-MX"/>
        </w:rPr>
        <w:t xml:space="preserve">INSTITUTO MEXICANO DEL SEGURO SOCIAL (IMSS), </w:t>
      </w:r>
    </w:p>
    <w:p w14:paraId="2FD1D8DC" w14:textId="582E7040" w:rsidR="00F8662B" w:rsidRPr="006D46C0" w:rsidRDefault="00F8662B" w:rsidP="005945EB">
      <w:pPr>
        <w:pStyle w:val="Sangra3detindependiente1"/>
        <w:ind w:left="0" w:firstLine="0"/>
        <w:rPr>
          <w:rFonts w:ascii="Century Gothic" w:hAnsi="Century Gothic"/>
          <w:sz w:val="18"/>
          <w:szCs w:val="22"/>
          <w:lang w:val="es-MX"/>
        </w:rPr>
      </w:pPr>
      <w:r w:rsidRPr="006D46C0">
        <w:rPr>
          <w:rFonts w:ascii="Century Gothic" w:hAnsi="Century Gothic"/>
          <w:sz w:val="18"/>
          <w:szCs w:val="22"/>
          <w:lang w:val="es-MX"/>
        </w:rPr>
        <w:t>UNIDAD MÉDICA DE ALTA ESPECIALIDAD, HOSPITAL DE ESPECIALIDADES “DR. ANTONIO FRAGA MOURET”</w:t>
      </w:r>
      <w:r w:rsidR="005945EB" w:rsidRPr="006D46C0">
        <w:rPr>
          <w:rFonts w:ascii="Century Gothic" w:hAnsi="Century Gothic"/>
          <w:sz w:val="18"/>
          <w:szCs w:val="22"/>
          <w:lang w:val="es-MX"/>
        </w:rPr>
        <w:t>, CIUDAD</w:t>
      </w:r>
      <w:r w:rsidRPr="006D46C0">
        <w:rPr>
          <w:rFonts w:ascii="Century Gothic" w:hAnsi="Century Gothic"/>
          <w:sz w:val="18"/>
          <w:szCs w:val="22"/>
          <w:lang w:val="es-MX"/>
        </w:rPr>
        <w:t xml:space="preserve"> DE MÉXICO, </w:t>
      </w:r>
    </w:p>
    <w:p w14:paraId="207942DF" w14:textId="77777777" w:rsidR="00F8662B" w:rsidRPr="006D46C0" w:rsidRDefault="00F8662B" w:rsidP="00F8662B">
      <w:pPr>
        <w:pStyle w:val="Sangra3detindependiente1"/>
        <w:rPr>
          <w:rFonts w:ascii="Century Gothic" w:hAnsi="Century Gothic"/>
          <w:sz w:val="18"/>
          <w:szCs w:val="22"/>
          <w:lang w:val="es-MX"/>
        </w:rPr>
      </w:pPr>
      <w:r w:rsidRPr="006D46C0">
        <w:rPr>
          <w:rFonts w:ascii="Century Gothic" w:hAnsi="Century Gothic"/>
          <w:sz w:val="18"/>
          <w:szCs w:val="22"/>
          <w:lang w:val="es-MX"/>
        </w:rPr>
        <w:t xml:space="preserve">DIRECCIÓN MÉDICA DE LA U.M.A.E., </w:t>
      </w:r>
    </w:p>
    <w:p w14:paraId="67071B68" w14:textId="77777777" w:rsidR="00F8662B" w:rsidRPr="006D46C0" w:rsidRDefault="00F8662B" w:rsidP="00F8662B">
      <w:pPr>
        <w:pStyle w:val="Sangra3detindependiente1"/>
        <w:rPr>
          <w:rFonts w:ascii="Century Gothic" w:hAnsi="Century Gothic"/>
          <w:sz w:val="18"/>
          <w:szCs w:val="22"/>
          <w:lang w:val="es-MX"/>
        </w:rPr>
      </w:pPr>
      <w:r w:rsidRPr="006D46C0">
        <w:rPr>
          <w:rFonts w:ascii="Century Gothic" w:hAnsi="Century Gothic"/>
          <w:sz w:val="18"/>
          <w:szCs w:val="22"/>
          <w:lang w:val="es-MX"/>
        </w:rPr>
        <w:t xml:space="preserve">DIRECCIÓN ADMINISTRATIVA, </w:t>
      </w:r>
    </w:p>
    <w:p w14:paraId="16B3600B" w14:textId="77777777" w:rsidR="000948AA" w:rsidRPr="006D46C0" w:rsidRDefault="00F8662B" w:rsidP="00F8662B">
      <w:pPr>
        <w:pStyle w:val="Sangra3detindependiente1"/>
        <w:rPr>
          <w:rFonts w:ascii="Century Gothic" w:hAnsi="Century Gothic"/>
          <w:sz w:val="18"/>
          <w:szCs w:val="22"/>
          <w:lang w:val="es-MX"/>
        </w:rPr>
      </w:pPr>
      <w:r w:rsidRPr="006D46C0">
        <w:rPr>
          <w:rFonts w:ascii="Century Gothic" w:hAnsi="Century Gothic"/>
          <w:sz w:val="18"/>
          <w:szCs w:val="22"/>
          <w:lang w:val="es-MX"/>
        </w:rPr>
        <w:t>DEPARTAMENTO DE ABASTECIMIENTO.</w:t>
      </w:r>
    </w:p>
    <w:p w14:paraId="701995F2" w14:textId="77777777" w:rsidR="000948AA" w:rsidRPr="006D46C0" w:rsidRDefault="000948AA" w:rsidP="000948AA">
      <w:pPr>
        <w:ind w:right="-142"/>
        <w:jc w:val="both"/>
        <w:rPr>
          <w:rFonts w:ascii="Century Gothic" w:hAnsi="Century Gothic" w:cs="Arial"/>
          <w:b/>
          <w:sz w:val="22"/>
          <w:szCs w:val="22"/>
        </w:rPr>
      </w:pPr>
      <w:r w:rsidRPr="006D46C0">
        <w:rPr>
          <w:rFonts w:ascii="Century Gothic" w:hAnsi="Century Gothic" w:cs="Arial"/>
          <w:b/>
          <w:sz w:val="22"/>
          <w:szCs w:val="22"/>
        </w:rPr>
        <w:t>DOMICILIO:</w:t>
      </w:r>
    </w:p>
    <w:p w14:paraId="209A6737" w14:textId="77777777" w:rsidR="00F8662B" w:rsidRPr="006D46C0" w:rsidRDefault="00F8662B" w:rsidP="000948AA">
      <w:pPr>
        <w:ind w:right="-142"/>
        <w:jc w:val="both"/>
        <w:rPr>
          <w:rFonts w:ascii="Century Gothic" w:hAnsi="Century Gothic" w:cs="Arial"/>
          <w:b/>
          <w:sz w:val="22"/>
          <w:szCs w:val="22"/>
        </w:rPr>
      </w:pPr>
    </w:p>
    <w:p w14:paraId="5E767E06" w14:textId="77777777" w:rsidR="000948AA" w:rsidRPr="006D46C0" w:rsidRDefault="000948AA" w:rsidP="00F8662B">
      <w:pPr>
        <w:rPr>
          <w:rFonts w:ascii="Century Gothic" w:hAnsi="Century Gothic" w:cs="Arial"/>
          <w:sz w:val="18"/>
          <w:szCs w:val="18"/>
        </w:rPr>
      </w:pPr>
      <w:r w:rsidRPr="006D46C0">
        <w:rPr>
          <w:rFonts w:ascii="Century Gothic" w:hAnsi="Century Gothic" w:cs="Arial"/>
          <w:sz w:val="18"/>
          <w:szCs w:val="18"/>
          <w:lang w:val="es-MX"/>
        </w:rPr>
        <w:t>CALLE SERIS ESQ. ZAACHILA S</w:t>
      </w:r>
      <w:r w:rsidR="00F8662B" w:rsidRPr="006D46C0">
        <w:rPr>
          <w:rFonts w:ascii="Century Gothic" w:hAnsi="Century Gothic" w:cs="Arial"/>
          <w:sz w:val="18"/>
          <w:szCs w:val="18"/>
          <w:lang w:val="es-MX"/>
        </w:rPr>
        <w:t>/</w:t>
      </w:r>
      <w:r w:rsidRPr="006D46C0">
        <w:rPr>
          <w:rFonts w:ascii="Century Gothic" w:hAnsi="Century Gothic" w:cs="Arial"/>
          <w:sz w:val="18"/>
          <w:szCs w:val="18"/>
          <w:lang w:val="es-MX"/>
        </w:rPr>
        <w:t>N,</w:t>
      </w:r>
      <w:r w:rsidR="00F8662B" w:rsidRPr="006D46C0">
        <w:rPr>
          <w:rFonts w:ascii="Century Gothic" w:hAnsi="Century Gothic" w:cs="Arial"/>
          <w:sz w:val="18"/>
          <w:szCs w:val="18"/>
          <w:lang w:val="es-MX"/>
        </w:rPr>
        <w:t xml:space="preserve"> </w:t>
      </w:r>
      <w:r w:rsidRPr="006D46C0">
        <w:rPr>
          <w:rFonts w:ascii="Century Gothic" w:hAnsi="Century Gothic" w:cs="Arial"/>
          <w:sz w:val="18"/>
          <w:szCs w:val="18"/>
          <w:lang w:val="es-MX"/>
        </w:rPr>
        <w:t>COL</w:t>
      </w:r>
      <w:r w:rsidR="003A35BE" w:rsidRPr="006D46C0">
        <w:rPr>
          <w:rFonts w:ascii="Century Gothic" w:hAnsi="Century Gothic" w:cs="Arial"/>
          <w:sz w:val="18"/>
          <w:szCs w:val="18"/>
          <w:lang w:val="es-MX"/>
        </w:rPr>
        <w:t>.</w:t>
      </w:r>
      <w:r w:rsidRPr="006D46C0">
        <w:rPr>
          <w:rFonts w:ascii="Century Gothic" w:hAnsi="Century Gothic" w:cs="Arial"/>
          <w:sz w:val="18"/>
          <w:szCs w:val="18"/>
          <w:lang w:val="es-MX"/>
        </w:rPr>
        <w:t xml:space="preserve"> LA RAZA, </w:t>
      </w:r>
      <w:r w:rsidR="003A35BE" w:rsidRPr="006D46C0">
        <w:rPr>
          <w:rFonts w:ascii="Century Gothic" w:hAnsi="Century Gothic" w:cs="Arial"/>
          <w:sz w:val="18"/>
          <w:szCs w:val="18"/>
          <w:lang w:val="es-MX"/>
        </w:rPr>
        <w:t>ALCALDÍA</w:t>
      </w:r>
      <w:r w:rsidRPr="006D46C0">
        <w:rPr>
          <w:rFonts w:ascii="Century Gothic" w:hAnsi="Century Gothic" w:cs="Arial"/>
          <w:sz w:val="18"/>
          <w:szCs w:val="18"/>
          <w:lang w:val="es-MX"/>
        </w:rPr>
        <w:t xml:space="preserve"> AZCAPOTZALCO</w:t>
      </w:r>
      <w:r w:rsidR="00F8662B" w:rsidRPr="006D46C0">
        <w:rPr>
          <w:rFonts w:ascii="Century Gothic" w:hAnsi="Century Gothic" w:cs="Arial"/>
          <w:sz w:val="18"/>
          <w:szCs w:val="18"/>
          <w:lang w:val="es-MX"/>
        </w:rPr>
        <w:t xml:space="preserve">, </w:t>
      </w:r>
      <w:r w:rsidRPr="006D46C0">
        <w:rPr>
          <w:rFonts w:ascii="Century Gothic" w:hAnsi="Century Gothic" w:cs="Arial"/>
          <w:sz w:val="18"/>
          <w:szCs w:val="18"/>
          <w:lang w:val="es-MX"/>
        </w:rPr>
        <w:t>C.P. 02990, CIUDAD DE MEXICO</w:t>
      </w:r>
      <w:r w:rsidRPr="006D46C0">
        <w:rPr>
          <w:rFonts w:ascii="Century Gothic" w:hAnsi="Century Gothic" w:cs="Arial"/>
          <w:bCs/>
          <w:sz w:val="18"/>
          <w:szCs w:val="18"/>
        </w:rPr>
        <w:t>.</w:t>
      </w:r>
    </w:p>
    <w:p w14:paraId="02CD8C3E" w14:textId="77777777" w:rsidR="000948AA" w:rsidRPr="006D46C0" w:rsidRDefault="000948AA" w:rsidP="000948AA">
      <w:pPr>
        <w:ind w:right="-141"/>
        <w:jc w:val="both"/>
        <w:rPr>
          <w:rFonts w:ascii="Century Gothic" w:hAnsi="Century Gothic" w:cs="Arial"/>
          <w:sz w:val="22"/>
          <w:szCs w:val="22"/>
        </w:rPr>
      </w:pPr>
    </w:p>
    <w:p w14:paraId="2289D4C2" w14:textId="77777777" w:rsidR="003E7EFD" w:rsidRPr="006D46C0" w:rsidRDefault="003E7EFD" w:rsidP="000948AA">
      <w:pPr>
        <w:ind w:right="-141"/>
        <w:jc w:val="both"/>
        <w:rPr>
          <w:rFonts w:ascii="Century Gothic" w:hAnsi="Century Gothic" w:cs="Arial"/>
          <w:sz w:val="18"/>
          <w:szCs w:val="18"/>
          <w:lang w:val="es-MX"/>
        </w:rPr>
      </w:pPr>
      <w:r w:rsidRPr="006D46C0">
        <w:rPr>
          <w:rFonts w:ascii="Century Gothic" w:hAnsi="Century Gothic" w:cs="Arial"/>
          <w:sz w:val="18"/>
          <w:szCs w:val="18"/>
          <w:lang w:val="es-MX"/>
        </w:rPr>
        <w:t>La presente Adquisición se realiza observando lo señalado en la Ley de Adquisiciones, Arrendamientos y Servicios del Sector público (LAASSP), en el Reglamento de la Ley de Adquisiciones, Arrendamientos y Servicios del Sector Público (RLAASSP), las Políticas, Bases y Lineamientos en Materia de Adquisiciones, Arrendamientos y Servicios del Instituto Mexicano del Seguro Social vigentes (POBALINES); el Manual Administrativo de Aplicación General en Materia de Adquisiciones, Arrendamientos y Servicios del Sector Público (MAAGMAASSP); el Reglamento Interior del Instituto Mexicano del Seguro Social; el Acuerdo por el que se Expide el Protocolo de Actuación en Materia de Contrataciones Públicas, Otorgamiento y Prórroga de Licencias, Permisos, Autorizaciones y Concesiones y demás disposiciones que resulten aplicables en la materia, a efecto de garantizar las mejores condiciones de adquisición, y demás circunstancias pertinentes</w:t>
      </w:r>
    </w:p>
    <w:p w14:paraId="1CB3CCBB" w14:textId="77777777" w:rsidR="003E7EFD" w:rsidRPr="006D46C0" w:rsidRDefault="003E7EFD" w:rsidP="000948AA">
      <w:pPr>
        <w:ind w:right="-141"/>
        <w:jc w:val="both"/>
        <w:rPr>
          <w:rFonts w:ascii="Century Gothic" w:hAnsi="Century Gothic" w:cs="Arial"/>
          <w:sz w:val="22"/>
          <w:szCs w:val="22"/>
        </w:rPr>
      </w:pPr>
    </w:p>
    <w:p w14:paraId="38C1D988" w14:textId="77777777" w:rsidR="000948AA" w:rsidRPr="006D46C0" w:rsidRDefault="000948AA" w:rsidP="002B4669">
      <w:pPr>
        <w:pStyle w:val="Ttulo2"/>
        <w:numPr>
          <w:ilvl w:val="1"/>
          <w:numId w:val="39"/>
        </w:numPr>
        <w:tabs>
          <w:tab w:val="clear" w:pos="0"/>
        </w:tabs>
        <w:spacing w:before="0" w:after="0"/>
        <w:ind w:left="993"/>
        <w:jc w:val="both"/>
        <w:rPr>
          <w:rFonts w:ascii="Century Gothic" w:hAnsi="Century Gothic"/>
          <w:i w:val="0"/>
          <w:sz w:val="22"/>
          <w:szCs w:val="22"/>
          <w:lang w:val="es-MX"/>
        </w:rPr>
      </w:pPr>
      <w:bookmarkStart w:id="5" w:name="_Toc367205734"/>
      <w:bookmarkStart w:id="6" w:name="_Toc399265414"/>
      <w:bookmarkStart w:id="7" w:name="_Toc421216388"/>
      <w:r w:rsidRPr="006D46C0">
        <w:rPr>
          <w:rFonts w:ascii="Century Gothic" w:hAnsi="Century Gothic"/>
          <w:i w:val="0"/>
          <w:sz w:val="22"/>
          <w:szCs w:val="22"/>
          <w:lang w:val="es-MX"/>
        </w:rPr>
        <w:t xml:space="preserve">MEDIO Y CARÁCTER DE </w:t>
      </w:r>
      <w:r w:rsidR="004D769C" w:rsidRPr="006D46C0">
        <w:rPr>
          <w:rFonts w:ascii="Century Gothic" w:hAnsi="Century Gothic"/>
          <w:i w:val="0"/>
          <w:sz w:val="22"/>
          <w:szCs w:val="22"/>
          <w:lang w:val="es-MX"/>
        </w:rPr>
        <w:t>LA INVI</w:t>
      </w:r>
      <w:r w:rsidRPr="006D46C0">
        <w:rPr>
          <w:rFonts w:ascii="Century Gothic" w:hAnsi="Century Gothic"/>
          <w:i w:val="0"/>
          <w:sz w:val="22"/>
          <w:szCs w:val="22"/>
          <w:lang w:val="es-MX"/>
        </w:rPr>
        <w:t>TACIÓN:</w:t>
      </w:r>
      <w:bookmarkEnd w:id="5"/>
      <w:bookmarkEnd w:id="6"/>
      <w:bookmarkEnd w:id="7"/>
    </w:p>
    <w:p w14:paraId="7FC307B3" w14:textId="77777777" w:rsidR="000948AA" w:rsidRPr="006D46C0" w:rsidRDefault="000948AA" w:rsidP="000948AA">
      <w:pPr>
        <w:jc w:val="both"/>
        <w:rPr>
          <w:rFonts w:ascii="Century Gothic" w:hAnsi="Century Gothic" w:cs="Arial"/>
          <w:sz w:val="22"/>
          <w:szCs w:val="22"/>
          <w:lang w:val="es-MX"/>
        </w:rPr>
      </w:pPr>
    </w:p>
    <w:p w14:paraId="780B614C" w14:textId="77777777" w:rsidR="000948AA" w:rsidRPr="006D46C0" w:rsidRDefault="000948AA" w:rsidP="000948AA">
      <w:pPr>
        <w:ind w:right="-141"/>
        <w:jc w:val="both"/>
        <w:rPr>
          <w:rFonts w:ascii="Century Gothic" w:hAnsi="Century Gothic" w:cs="Arial"/>
          <w:sz w:val="18"/>
          <w:szCs w:val="18"/>
        </w:rPr>
      </w:pPr>
      <w:r w:rsidRPr="006D46C0">
        <w:rPr>
          <w:rFonts w:ascii="Century Gothic" w:hAnsi="Century Gothic" w:cs="Arial"/>
          <w:sz w:val="18"/>
          <w:szCs w:val="18"/>
        </w:rPr>
        <w:t xml:space="preserve">La presente </w:t>
      </w:r>
      <w:r w:rsidR="004D769C" w:rsidRPr="006D46C0">
        <w:rPr>
          <w:rFonts w:ascii="Century Gothic" w:hAnsi="Century Gothic" w:cs="Arial"/>
          <w:sz w:val="18"/>
          <w:szCs w:val="18"/>
        </w:rPr>
        <w:t>Invi</w:t>
      </w:r>
      <w:r w:rsidRPr="006D46C0">
        <w:rPr>
          <w:rFonts w:ascii="Century Gothic" w:hAnsi="Century Gothic" w:cs="Arial"/>
          <w:sz w:val="18"/>
          <w:szCs w:val="18"/>
        </w:rPr>
        <w:t xml:space="preserve">tación se llevará a cabo de manera “electrónica” en la cual los </w:t>
      </w:r>
      <w:r w:rsidR="004D769C" w:rsidRPr="006D46C0">
        <w:rPr>
          <w:rFonts w:ascii="Century Gothic" w:hAnsi="Century Gothic" w:cs="Arial"/>
          <w:sz w:val="18"/>
          <w:szCs w:val="18"/>
        </w:rPr>
        <w:t>Invitados</w:t>
      </w:r>
      <w:r w:rsidRPr="006D46C0">
        <w:rPr>
          <w:rFonts w:ascii="Century Gothic" w:hAnsi="Century Gothic" w:cs="Arial"/>
          <w:sz w:val="18"/>
          <w:szCs w:val="18"/>
        </w:rPr>
        <w:t xml:space="preserve"> podrán participar únicamente en forma electrónica, en la o las juntas de aclaraciones, el acto de</w:t>
      </w:r>
      <w:r w:rsidRPr="006D46C0">
        <w:rPr>
          <w:rFonts w:ascii="Century Gothic" w:hAnsi="Century Gothic" w:cs="Arial"/>
          <w:b/>
          <w:sz w:val="18"/>
          <w:szCs w:val="18"/>
        </w:rPr>
        <w:t xml:space="preserve"> </w:t>
      </w:r>
      <w:r w:rsidRPr="006D46C0">
        <w:rPr>
          <w:rFonts w:ascii="Century Gothic" w:hAnsi="Century Gothic" w:cs="Arial"/>
          <w:sz w:val="18"/>
          <w:szCs w:val="18"/>
        </w:rPr>
        <w:t>presentación y apertura de proposiciones y el acto de fallo, aclarando que no se recibirán proposiciones enviadas a través del servicio postal o mensajería.</w:t>
      </w:r>
    </w:p>
    <w:p w14:paraId="67A0A9CD" w14:textId="77777777" w:rsidR="000948AA" w:rsidRPr="006D46C0" w:rsidRDefault="000948AA" w:rsidP="000948AA">
      <w:pPr>
        <w:ind w:right="-141"/>
        <w:jc w:val="both"/>
        <w:rPr>
          <w:rFonts w:ascii="Century Gothic" w:hAnsi="Century Gothic" w:cs="Arial"/>
          <w:sz w:val="18"/>
          <w:szCs w:val="18"/>
        </w:rPr>
      </w:pPr>
    </w:p>
    <w:p w14:paraId="199F0DCB" w14:textId="77777777" w:rsidR="000948AA" w:rsidRPr="006D46C0" w:rsidRDefault="000948AA" w:rsidP="000948AA">
      <w:pPr>
        <w:ind w:right="-141"/>
        <w:jc w:val="both"/>
        <w:rPr>
          <w:rFonts w:ascii="Century Gothic" w:hAnsi="Century Gothic" w:cs="Arial"/>
          <w:sz w:val="18"/>
          <w:szCs w:val="18"/>
        </w:rPr>
      </w:pPr>
      <w:r w:rsidRPr="006D46C0">
        <w:rPr>
          <w:rFonts w:ascii="Century Gothic" w:hAnsi="Century Gothic" w:cs="Arial"/>
          <w:sz w:val="18"/>
          <w:szCs w:val="18"/>
        </w:rPr>
        <w:t xml:space="preserve">Los </w:t>
      </w:r>
      <w:r w:rsidR="004D769C" w:rsidRPr="006D46C0">
        <w:rPr>
          <w:rFonts w:ascii="Century Gothic" w:hAnsi="Century Gothic" w:cs="Arial"/>
          <w:sz w:val="18"/>
          <w:szCs w:val="18"/>
        </w:rPr>
        <w:t>Invitados</w:t>
      </w:r>
      <w:r w:rsidRPr="006D46C0">
        <w:rPr>
          <w:rFonts w:ascii="Century Gothic" w:hAnsi="Century Gothic" w:cs="Arial"/>
          <w:sz w:val="18"/>
          <w:szCs w:val="18"/>
        </w:rPr>
        <w:t xml:space="preserve"> que participen por medios remotos de comunicación deberán remitir sus preguntas sobre el contenido de la convocatoria y sus propuestas a través del </w:t>
      </w:r>
      <w:r w:rsidR="003A35BE" w:rsidRPr="006D46C0">
        <w:rPr>
          <w:rFonts w:ascii="Century Gothic" w:hAnsi="Century Gothic" w:cs="Arial"/>
          <w:b/>
          <w:sz w:val="18"/>
          <w:szCs w:val="18"/>
        </w:rPr>
        <w:t>CompraNet</w:t>
      </w:r>
      <w:r w:rsidRPr="006D46C0">
        <w:rPr>
          <w:rFonts w:ascii="Century Gothic" w:hAnsi="Century Gothic" w:cs="Arial"/>
          <w:b/>
          <w:sz w:val="18"/>
          <w:szCs w:val="18"/>
        </w:rPr>
        <w:t xml:space="preserve"> 5.0</w:t>
      </w:r>
      <w:r w:rsidRPr="006D46C0">
        <w:rPr>
          <w:rFonts w:ascii="Century Gothic" w:hAnsi="Century Gothic" w:cs="Arial"/>
          <w:sz w:val="18"/>
          <w:szCs w:val="18"/>
        </w:rPr>
        <w:t xml:space="preserve">, de conformidad con los contenidos señalados en el </w:t>
      </w:r>
      <w:r w:rsidRPr="006D46C0">
        <w:rPr>
          <w:rFonts w:ascii="Century Gothic" w:hAnsi="Century Gothic" w:cs="Arial"/>
          <w:i/>
          <w:sz w:val="18"/>
          <w:szCs w:val="18"/>
        </w:rPr>
        <w:t>“acuerdo por el que se establecen las disposiciones que deberán observar para la utilización del sistema electrónico de información pública gubernamental, denominado CompraNet”</w:t>
      </w:r>
      <w:r w:rsidR="003A35BE" w:rsidRPr="006D46C0">
        <w:rPr>
          <w:rFonts w:ascii="Century Gothic" w:hAnsi="Century Gothic" w:cs="Arial"/>
          <w:i/>
          <w:sz w:val="18"/>
          <w:szCs w:val="18"/>
        </w:rPr>
        <w:t>.</w:t>
      </w:r>
    </w:p>
    <w:p w14:paraId="05E0E2F1" w14:textId="77777777" w:rsidR="000948AA" w:rsidRPr="006D46C0" w:rsidRDefault="000948AA" w:rsidP="000948AA">
      <w:pPr>
        <w:ind w:right="-141"/>
        <w:jc w:val="both"/>
        <w:rPr>
          <w:rFonts w:ascii="Century Gothic" w:hAnsi="Century Gothic" w:cs="Arial"/>
          <w:sz w:val="22"/>
          <w:szCs w:val="22"/>
        </w:rPr>
      </w:pPr>
    </w:p>
    <w:p w14:paraId="1F6EE1E3" w14:textId="77777777" w:rsidR="000948AA" w:rsidRPr="006D46C0" w:rsidRDefault="000948AA" w:rsidP="000948AA">
      <w:pPr>
        <w:ind w:right="-141"/>
        <w:jc w:val="both"/>
        <w:rPr>
          <w:rFonts w:ascii="Century Gothic" w:hAnsi="Century Gothic" w:cs="Arial"/>
          <w:sz w:val="18"/>
          <w:szCs w:val="18"/>
        </w:rPr>
      </w:pPr>
      <w:r w:rsidRPr="006D46C0">
        <w:rPr>
          <w:rFonts w:ascii="Century Gothic" w:hAnsi="Century Gothic" w:cs="Arial"/>
          <w:sz w:val="18"/>
          <w:szCs w:val="18"/>
        </w:rPr>
        <w:t xml:space="preserve">De conformidad con la fracción I del artículo 28 de la LAASSP, el carácter de la presente </w:t>
      </w:r>
      <w:r w:rsidR="00D650AC" w:rsidRPr="006D46C0">
        <w:rPr>
          <w:rFonts w:ascii="Century Gothic" w:hAnsi="Century Gothic" w:cs="Arial"/>
          <w:sz w:val="18"/>
          <w:szCs w:val="18"/>
        </w:rPr>
        <w:t>invitación</w:t>
      </w:r>
      <w:r w:rsidRPr="006D46C0">
        <w:rPr>
          <w:rFonts w:ascii="Century Gothic" w:hAnsi="Century Gothic" w:cs="Arial"/>
          <w:sz w:val="18"/>
          <w:szCs w:val="18"/>
        </w:rPr>
        <w:t xml:space="preserve"> es nacional.</w:t>
      </w:r>
    </w:p>
    <w:p w14:paraId="7BDC8CFD" w14:textId="77777777" w:rsidR="000948AA" w:rsidRPr="006D46C0" w:rsidRDefault="000948AA" w:rsidP="000948AA">
      <w:pPr>
        <w:ind w:right="-141"/>
        <w:jc w:val="both"/>
        <w:rPr>
          <w:rFonts w:ascii="Century Gothic" w:hAnsi="Century Gothic" w:cs="Arial"/>
          <w:sz w:val="18"/>
          <w:szCs w:val="18"/>
        </w:rPr>
      </w:pPr>
    </w:p>
    <w:p w14:paraId="5719C9B5" w14:textId="77777777" w:rsidR="004B24EE" w:rsidRPr="006D46C0" w:rsidRDefault="004B24EE" w:rsidP="000948AA">
      <w:pPr>
        <w:ind w:right="-141"/>
        <w:jc w:val="both"/>
        <w:rPr>
          <w:rFonts w:ascii="Century Gothic" w:hAnsi="Century Gothic" w:cs="Arial"/>
          <w:sz w:val="18"/>
          <w:szCs w:val="18"/>
        </w:rPr>
      </w:pPr>
    </w:p>
    <w:p w14:paraId="135C1214" w14:textId="77777777" w:rsidR="000948AA" w:rsidRPr="006D46C0" w:rsidRDefault="000948AA" w:rsidP="002B4669">
      <w:pPr>
        <w:pStyle w:val="Ttulo2"/>
        <w:numPr>
          <w:ilvl w:val="1"/>
          <w:numId w:val="39"/>
        </w:numPr>
        <w:tabs>
          <w:tab w:val="clear" w:pos="0"/>
        </w:tabs>
        <w:spacing w:before="0" w:after="0"/>
        <w:ind w:left="993"/>
        <w:jc w:val="both"/>
        <w:rPr>
          <w:rFonts w:ascii="Century Gothic" w:hAnsi="Century Gothic"/>
          <w:i w:val="0"/>
          <w:sz w:val="22"/>
          <w:szCs w:val="22"/>
          <w:lang w:val="es-MX"/>
        </w:rPr>
      </w:pPr>
      <w:bookmarkStart w:id="8" w:name="_Toc367205735"/>
      <w:bookmarkStart w:id="9" w:name="_Toc399265415"/>
      <w:bookmarkStart w:id="10" w:name="_Toc421216389"/>
      <w:r w:rsidRPr="006D46C0">
        <w:rPr>
          <w:rFonts w:ascii="Century Gothic" w:hAnsi="Century Gothic"/>
          <w:i w:val="0"/>
          <w:sz w:val="22"/>
          <w:szCs w:val="22"/>
          <w:lang w:val="es-MX"/>
        </w:rPr>
        <w:lastRenderedPageBreak/>
        <w:t>NÚMERO DE IDENTIFICACIÓN:</w:t>
      </w:r>
      <w:bookmarkEnd w:id="8"/>
      <w:bookmarkEnd w:id="9"/>
      <w:bookmarkEnd w:id="10"/>
    </w:p>
    <w:p w14:paraId="4E2E3D44" w14:textId="77777777" w:rsidR="000948AA" w:rsidRPr="006D46C0" w:rsidRDefault="000948AA" w:rsidP="000948AA">
      <w:pPr>
        <w:rPr>
          <w:rFonts w:ascii="Century Gothic" w:hAnsi="Century Gothic" w:cs="Arial"/>
          <w:sz w:val="22"/>
          <w:szCs w:val="22"/>
        </w:rPr>
      </w:pPr>
    </w:p>
    <w:p w14:paraId="5EF135CA" w14:textId="4C761D5B" w:rsidR="000948AA" w:rsidRPr="006D46C0" w:rsidRDefault="003A35BE" w:rsidP="000948AA">
      <w:pPr>
        <w:jc w:val="both"/>
        <w:rPr>
          <w:rFonts w:ascii="Century Gothic" w:hAnsi="Century Gothic" w:cs="Arial"/>
          <w:sz w:val="18"/>
          <w:szCs w:val="18"/>
        </w:rPr>
      </w:pPr>
      <w:r w:rsidRPr="006D46C0">
        <w:rPr>
          <w:rFonts w:ascii="Century Gothic" w:hAnsi="Century Gothic" w:cs="Arial"/>
          <w:sz w:val="18"/>
          <w:szCs w:val="18"/>
        </w:rPr>
        <w:t>C</w:t>
      </w:r>
      <w:r w:rsidR="000948AA" w:rsidRPr="006D46C0">
        <w:rPr>
          <w:rFonts w:ascii="Century Gothic" w:hAnsi="Century Gothic" w:cs="Arial"/>
          <w:sz w:val="18"/>
          <w:szCs w:val="18"/>
        </w:rPr>
        <w:t xml:space="preserve">onvocatoria para </w:t>
      </w:r>
      <w:r w:rsidR="004D769C" w:rsidRPr="006D46C0">
        <w:rPr>
          <w:rFonts w:ascii="Century Gothic" w:hAnsi="Century Gothic" w:cs="Arial"/>
          <w:sz w:val="18"/>
          <w:szCs w:val="18"/>
        </w:rPr>
        <w:t>Invi</w:t>
      </w:r>
      <w:r w:rsidR="000948AA" w:rsidRPr="006D46C0">
        <w:rPr>
          <w:rFonts w:ascii="Century Gothic" w:hAnsi="Century Gothic" w:cs="Arial"/>
          <w:sz w:val="18"/>
          <w:szCs w:val="18"/>
        </w:rPr>
        <w:t xml:space="preserve">tación </w:t>
      </w:r>
      <w:r w:rsidR="00F8662B" w:rsidRPr="006D46C0">
        <w:rPr>
          <w:rFonts w:ascii="Century Gothic" w:hAnsi="Century Gothic" w:cs="Arial"/>
          <w:sz w:val="18"/>
          <w:szCs w:val="18"/>
        </w:rPr>
        <w:t>a Cuando Menos Tres Personas Pública N</w:t>
      </w:r>
      <w:r w:rsidR="000948AA" w:rsidRPr="006D46C0">
        <w:rPr>
          <w:rFonts w:ascii="Century Gothic" w:hAnsi="Century Gothic" w:cs="Arial"/>
          <w:sz w:val="18"/>
          <w:szCs w:val="18"/>
        </w:rPr>
        <w:t xml:space="preserve">acional, electrónica </w:t>
      </w:r>
      <w:r w:rsidR="00F8662B" w:rsidRPr="006D46C0">
        <w:rPr>
          <w:rFonts w:ascii="Century Gothic" w:hAnsi="Century Gothic" w:cs="Arial"/>
          <w:sz w:val="18"/>
          <w:szCs w:val="18"/>
        </w:rPr>
        <w:t>N°</w:t>
      </w:r>
      <w:r w:rsidR="000948AA" w:rsidRPr="006D46C0">
        <w:rPr>
          <w:rFonts w:ascii="Century Gothic" w:hAnsi="Century Gothic" w:cs="Arial"/>
          <w:sz w:val="18"/>
          <w:szCs w:val="18"/>
        </w:rPr>
        <w:t xml:space="preserve"> </w:t>
      </w:r>
      <w:r w:rsidRPr="006D46C0">
        <w:rPr>
          <w:rFonts w:ascii="Century Gothic" w:hAnsi="Century Gothic" w:cs="Arial"/>
          <w:b/>
          <w:color w:val="FF0000"/>
          <w:sz w:val="18"/>
          <w:szCs w:val="18"/>
        </w:rPr>
        <w:t>IA</w:t>
      </w:r>
      <w:r w:rsidR="000948AA" w:rsidRPr="006D46C0">
        <w:rPr>
          <w:rFonts w:ascii="Century Gothic" w:hAnsi="Century Gothic" w:cs="Arial"/>
          <w:b/>
          <w:color w:val="FF0000"/>
          <w:sz w:val="18"/>
          <w:szCs w:val="18"/>
        </w:rPr>
        <w:t>-</w:t>
      </w:r>
      <w:r w:rsidR="00AE0FBA">
        <w:rPr>
          <w:rFonts w:ascii="Century Gothic" w:hAnsi="Century Gothic" w:cs="Arial"/>
          <w:b/>
          <w:color w:val="FF0000"/>
          <w:sz w:val="18"/>
          <w:szCs w:val="18"/>
        </w:rPr>
        <w:t>50-GYR-</w:t>
      </w:r>
      <w:r w:rsidR="000948AA" w:rsidRPr="006D46C0">
        <w:rPr>
          <w:rFonts w:ascii="Century Gothic" w:hAnsi="Century Gothic" w:cs="Arial"/>
          <w:b/>
          <w:color w:val="FF0000"/>
          <w:sz w:val="18"/>
          <w:szCs w:val="18"/>
        </w:rPr>
        <w:t>0</w:t>
      </w:r>
      <w:r w:rsidR="00A77A94" w:rsidRPr="006D46C0">
        <w:rPr>
          <w:rFonts w:ascii="Century Gothic" w:hAnsi="Century Gothic" w:cs="Arial"/>
          <w:b/>
          <w:color w:val="FF0000"/>
          <w:sz w:val="18"/>
          <w:szCs w:val="18"/>
        </w:rPr>
        <w:t>50</w:t>
      </w:r>
      <w:r w:rsidR="000948AA" w:rsidRPr="006D46C0">
        <w:rPr>
          <w:rFonts w:ascii="Century Gothic" w:hAnsi="Century Gothic" w:cs="Arial"/>
          <w:b/>
          <w:color w:val="FF0000"/>
          <w:sz w:val="18"/>
          <w:szCs w:val="18"/>
        </w:rPr>
        <w:t>GYR055</w:t>
      </w:r>
      <w:r w:rsidR="00F919FF" w:rsidRPr="006D46C0">
        <w:rPr>
          <w:rFonts w:ascii="Century Gothic" w:hAnsi="Century Gothic" w:cs="Arial"/>
          <w:b/>
          <w:color w:val="FF0000"/>
          <w:sz w:val="18"/>
          <w:szCs w:val="18"/>
        </w:rPr>
        <w:t>-</w:t>
      </w:r>
      <w:r w:rsidR="00927B40">
        <w:rPr>
          <w:rFonts w:ascii="Century Gothic" w:hAnsi="Century Gothic" w:cs="Arial"/>
          <w:b/>
          <w:color w:val="FF0000"/>
          <w:sz w:val="18"/>
          <w:szCs w:val="18"/>
        </w:rPr>
        <w:t>N</w:t>
      </w:r>
      <w:r w:rsidR="00AE0FBA">
        <w:rPr>
          <w:rFonts w:ascii="Century Gothic" w:hAnsi="Century Gothic" w:cs="Arial"/>
          <w:b/>
          <w:color w:val="FF0000"/>
          <w:sz w:val="18"/>
          <w:szCs w:val="18"/>
        </w:rPr>
        <w:t>-</w:t>
      </w:r>
      <w:r w:rsidR="00927B40">
        <w:rPr>
          <w:rFonts w:ascii="Century Gothic" w:hAnsi="Century Gothic" w:cs="Arial"/>
          <w:b/>
          <w:color w:val="FF0000"/>
          <w:sz w:val="18"/>
          <w:szCs w:val="18"/>
        </w:rPr>
        <w:t>85</w:t>
      </w:r>
      <w:r w:rsidR="000948AA" w:rsidRPr="006D46C0">
        <w:rPr>
          <w:rFonts w:ascii="Century Gothic" w:hAnsi="Century Gothic" w:cs="Arial"/>
          <w:b/>
          <w:color w:val="FF0000"/>
          <w:sz w:val="18"/>
          <w:szCs w:val="18"/>
        </w:rPr>
        <w:t>-20</w:t>
      </w:r>
      <w:r w:rsidR="004D769C" w:rsidRPr="006D46C0">
        <w:rPr>
          <w:rFonts w:ascii="Century Gothic" w:hAnsi="Century Gothic" w:cs="Arial"/>
          <w:b/>
          <w:color w:val="FF0000"/>
          <w:sz w:val="18"/>
          <w:szCs w:val="18"/>
        </w:rPr>
        <w:t>2</w:t>
      </w:r>
      <w:r w:rsidR="00036061">
        <w:rPr>
          <w:rFonts w:ascii="Century Gothic" w:hAnsi="Century Gothic" w:cs="Arial"/>
          <w:b/>
          <w:color w:val="FF0000"/>
          <w:sz w:val="18"/>
          <w:szCs w:val="18"/>
        </w:rPr>
        <w:t>3</w:t>
      </w:r>
      <w:r w:rsidR="000948AA" w:rsidRPr="006D46C0">
        <w:rPr>
          <w:rFonts w:ascii="Century Gothic" w:hAnsi="Century Gothic" w:cs="Arial"/>
          <w:color w:val="FF0000"/>
          <w:sz w:val="18"/>
          <w:szCs w:val="18"/>
        </w:rPr>
        <w:t xml:space="preserve">, </w:t>
      </w:r>
      <w:r w:rsidR="000948AA" w:rsidRPr="006D46C0">
        <w:rPr>
          <w:rFonts w:ascii="Century Gothic" w:hAnsi="Century Gothic" w:cs="Arial"/>
          <w:sz w:val="18"/>
          <w:szCs w:val="18"/>
        </w:rPr>
        <w:t xml:space="preserve">convocada para la </w:t>
      </w:r>
      <w:r w:rsidR="000948AA" w:rsidRPr="006D46C0">
        <w:rPr>
          <w:rFonts w:ascii="Century Gothic" w:hAnsi="Century Gothic" w:cs="Arial"/>
          <w:b/>
          <w:sz w:val="18"/>
          <w:szCs w:val="18"/>
        </w:rPr>
        <w:t>“</w:t>
      </w:r>
      <w:r w:rsidR="00D650AC" w:rsidRPr="006D46C0">
        <w:rPr>
          <w:rFonts w:ascii="Century Gothic" w:hAnsi="Century Gothic" w:cs="Arial"/>
          <w:b/>
          <w:sz w:val="18"/>
          <w:szCs w:val="18"/>
        </w:rPr>
        <w:t>CONTRATACIÓN DE CLAVES DEL GRUPO DE SUMINISTRO DEL GRUPO 379 “CONSUMIBLES DE BOMBAS DE INFUSIÓN</w:t>
      </w:r>
      <w:r w:rsidR="000948AA" w:rsidRPr="006D46C0">
        <w:rPr>
          <w:rFonts w:ascii="Century Gothic" w:hAnsi="Century Gothic" w:cs="Arial"/>
          <w:b/>
          <w:sz w:val="18"/>
          <w:szCs w:val="18"/>
        </w:rPr>
        <w:t>”</w:t>
      </w:r>
    </w:p>
    <w:p w14:paraId="66A96949" w14:textId="77777777" w:rsidR="000948AA" w:rsidRPr="006D46C0" w:rsidRDefault="000948AA" w:rsidP="000948AA">
      <w:pPr>
        <w:jc w:val="both"/>
        <w:rPr>
          <w:rFonts w:ascii="Century Gothic" w:hAnsi="Century Gothic" w:cs="Arial"/>
          <w:sz w:val="22"/>
          <w:szCs w:val="22"/>
        </w:rPr>
      </w:pPr>
    </w:p>
    <w:p w14:paraId="0C390CBC" w14:textId="77777777" w:rsidR="000948AA" w:rsidRPr="006D46C0" w:rsidRDefault="000948AA" w:rsidP="002B4669">
      <w:pPr>
        <w:pStyle w:val="Ttulo2"/>
        <w:numPr>
          <w:ilvl w:val="1"/>
          <w:numId w:val="39"/>
        </w:numPr>
        <w:tabs>
          <w:tab w:val="clear" w:pos="0"/>
        </w:tabs>
        <w:spacing w:before="0" w:after="0"/>
        <w:ind w:left="993"/>
        <w:jc w:val="both"/>
        <w:rPr>
          <w:rFonts w:ascii="Century Gothic" w:hAnsi="Century Gothic"/>
          <w:i w:val="0"/>
          <w:sz w:val="22"/>
          <w:szCs w:val="22"/>
          <w:lang w:val="es-MX"/>
        </w:rPr>
      </w:pPr>
      <w:bookmarkStart w:id="11" w:name="_Toc399265416"/>
      <w:bookmarkStart w:id="12" w:name="_Toc421216390"/>
      <w:r w:rsidRPr="006D46C0">
        <w:rPr>
          <w:rFonts w:ascii="Century Gothic" w:hAnsi="Century Gothic"/>
          <w:i w:val="0"/>
          <w:sz w:val="22"/>
          <w:szCs w:val="22"/>
          <w:lang w:val="es-MX"/>
        </w:rPr>
        <w:t>INDICACIÓN DE LA CONTRATACIÓN</w:t>
      </w:r>
      <w:bookmarkEnd w:id="11"/>
      <w:r w:rsidRPr="006D46C0">
        <w:rPr>
          <w:rFonts w:ascii="Century Gothic" w:hAnsi="Century Gothic"/>
          <w:i w:val="0"/>
          <w:sz w:val="22"/>
          <w:szCs w:val="22"/>
          <w:lang w:val="es-MX"/>
        </w:rPr>
        <w:t>:</w:t>
      </w:r>
      <w:bookmarkEnd w:id="12"/>
    </w:p>
    <w:p w14:paraId="03AA3B67" w14:textId="77777777" w:rsidR="000948AA" w:rsidRPr="006D46C0" w:rsidRDefault="000948AA" w:rsidP="000948AA">
      <w:pPr>
        <w:ind w:right="-141"/>
        <w:jc w:val="both"/>
        <w:rPr>
          <w:rFonts w:ascii="Century Gothic" w:hAnsi="Century Gothic" w:cs="Arial"/>
          <w:sz w:val="22"/>
          <w:szCs w:val="22"/>
        </w:rPr>
      </w:pPr>
    </w:p>
    <w:p w14:paraId="34B58D40" w14:textId="304CF8E6" w:rsidR="000948AA" w:rsidRPr="006D46C0" w:rsidRDefault="00335A6D" w:rsidP="000948AA">
      <w:pPr>
        <w:jc w:val="both"/>
        <w:rPr>
          <w:rFonts w:ascii="Century Gothic" w:hAnsi="Century Gothic" w:cs="Arial"/>
          <w:sz w:val="18"/>
          <w:szCs w:val="18"/>
        </w:rPr>
      </w:pPr>
      <w:r w:rsidRPr="006D46C0">
        <w:rPr>
          <w:rFonts w:ascii="Century Gothic" w:hAnsi="Century Gothic" w:cs="Arial"/>
          <w:sz w:val="18"/>
          <w:szCs w:val="18"/>
        </w:rPr>
        <w:t>El contrato será abierto en términos del artículo 47 de la LAASSP y 85 del RLAASSP, tendrá vigencia a partir del</w:t>
      </w:r>
      <w:r w:rsidR="000948AA" w:rsidRPr="006D46C0">
        <w:rPr>
          <w:rFonts w:ascii="Century Gothic" w:hAnsi="Century Gothic" w:cs="Arial"/>
          <w:sz w:val="18"/>
          <w:szCs w:val="18"/>
        </w:rPr>
        <w:t xml:space="preserve"> </w:t>
      </w:r>
      <w:r w:rsidR="004D769C" w:rsidRPr="006D46C0">
        <w:rPr>
          <w:rFonts w:ascii="Century Gothic" w:hAnsi="Century Gothic" w:cs="Arial"/>
          <w:sz w:val="18"/>
          <w:szCs w:val="18"/>
        </w:rPr>
        <w:t xml:space="preserve">siguiente </w:t>
      </w:r>
      <w:r w:rsidRPr="006D46C0">
        <w:rPr>
          <w:rFonts w:ascii="Century Gothic" w:hAnsi="Century Gothic" w:cs="Arial"/>
          <w:sz w:val="18"/>
          <w:szCs w:val="18"/>
        </w:rPr>
        <w:t xml:space="preserve">día </w:t>
      </w:r>
      <w:r w:rsidR="004D769C" w:rsidRPr="006D46C0">
        <w:rPr>
          <w:rFonts w:ascii="Century Gothic" w:hAnsi="Century Gothic" w:cs="Arial"/>
          <w:sz w:val="18"/>
          <w:szCs w:val="18"/>
        </w:rPr>
        <w:t xml:space="preserve">del día del fallo </w:t>
      </w:r>
      <w:r w:rsidRPr="006D46C0">
        <w:rPr>
          <w:rFonts w:ascii="Century Gothic" w:hAnsi="Century Gothic" w:cs="Arial"/>
          <w:sz w:val="18"/>
          <w:szCs w:val="18"/>
        </w:rPr>
        <w:t>y hasta el 31 de diciembre de 2</w:t>
      </w:r>
      <w:r w:rsidR="008F0C52" w:rsidRPr="006D46C0">
        <w:rPr>
          <w:rFonts w:ascii="Century Gothic" w:hAnsi="Century Gothic" w:cs="Arial"/>
          <w:sz w:val="18"/>
          <w:szCs w:val="18"/>
        </w:rPr>
        <w:t>0</w:t>
      </w:r>
      <w:r w:rsidR="004D769C" w:rsidRPr="006D46C0">
        <w:rPr>
          <w:rFonts w:ascii="Century Gothic" w:hAnsi="Century Gothic" w:cs="Arial"/>
          <w:sz w:val="18"/>
          <w:szCs w:val="18"/>
        </w:rPr>
        <w:t>2</w:t>
      </w:r>
      <w:r w:rsidR="00AE0FBA">
        <w:rPr>
          <w:rFonts w:ascii="Century Gothic" w:hAnsi="Century Gothic" w:cs="Arial"/>
          <w:sz w:val="18"/>
          <w:szCs w:val="18"/>
        </w:rPr>
        <w:t>3</w:t>
      </w:r>
      <w:r w:rsidR="000948AA" w:rsidRPr="006D46C0">
        <w:rPr>
          <w:rFonts w:ascii="Century Gothic" w:hAnsi="Century Gothic" w:cs="Arial"/>
          <w:sz w:val="18"/>
          <w:szCs w:val="18"/>
        </w:rPr>
        <w:t>.</w:t>
      </w:r>
    </w:p>
    <w:p w14:paraId="33F897E2" w14:textId="77777777" w:rsidR="000948AA" w:rsidRPr="006D46C0" w:rsidRDefault="000948AA" w:rsidP="000948AA">
      <w:pPr>
        <w:jc w:val="both"/>
        <w:rPr>
          <w:rFonts w:ascii="Century Gothic" w:hAnsi="Century Gothic" w:cs="Arial"/>
          <w:sz w:val="18"/>
          <w:szCs w:val="18"/>
        </w:rPr>
      </w:pPr>
    </w:p>
    <w:p w14:paraId="62E78574" w14:textId="77777777" w:rsidR="009D534C" w:rsidRPr="006D46C0" w:rsidRDefault="00B90AC2" w:rsidP="002B4669">
      <w:pPr>
        <w:pStyle w:val="Ttulo2"/>
        <w:numPr>
          <w:ilvl w:val="1"/>
          <w:numId w:val="39"/>
        </w:numPr>
        <w:tabs>
          <w:tab w:val="clear" w:pos="0"/>
        </w:tabs>
        <w:spacing w:before="0" w:after="0"/>
        <w:ind w:left="993"/>
        <w:jc w:val="both"/>
        <w:rPr>
          <w:rFonts w:ascii="Century Gothic" w:hAnsi="Century Gothic"/>
          <w:i w:val="0"/>
          <w:sz w:val="22"/>
          <w:szCs w:val="22"/>
          <w:lang w:val="es-MX"/>
        </w:rPr>
      </w:pPr>
      <w:r w:rsidRPr="006D46C0">
        <w:rPr>
          <w:rFonts w:ascii="Century Gothic" w:hAnsi="Century Gothic"/>
          <w:i w:val="0"/>
          <w:sz w:val="22"/>
          <w:szCs w:val="22"/>
          <w:lang w:val="es-MX"/>
        </w:rPr>
        <w:t xml:space="preserve">IDIOMA EN QUE PODRAN PRESENTARSE LAS PROPOSICIONES, LOS ANEXOS TÉCNICOS Y, </w:t>
      </w:r>
      <w:r w:rsidR="009D534C" w:rsidRPr="006D46C0">
        <w:rPr>
          <w:rFonts w:ascii="Century Gothic" w:hAnsi="Century Gothic"/>
          <w:i w:val="0"/>
          <w:sz w:val="22"/>
          <w:szCs w:val="22"/>
          <w:lang w:val="es-MX"/>
        </w:rPr>
        <w:t>EN SU CASO, LOS FOLLETOS QUE SE ACOMPAÑEN.</w:t>
      </w:r>
    </w:p>
    <w:p w14:paraId="66F79080" w14:textId="77777777" w:rsidR="009D534C" w:rsidRPr="006D46C0" w:rsidRDefault="009D534C" w:rsidP="00CA34AB">
      <w:pPr>
        <w:tabs>
          <w:tab w:val="left" w:pos="1702"/>
        </w:tabs>
        <w:suppressAutoHyphens/>
        <w:jc w:val="both"/>
        <w:rPr>
          <w:rFonts w:ascii="Century Gothic" w:eastAsia="Times New Roman" w:hAnsi="Century Gothic" w:cs="Arial"/>
          <w:b/>
          <w:bCs/>
          <w:sz w:val="22"/>
          <w:szCs w:val="22"/>
        </w:rPr>
      </w:pPr>
    </w:p>
    <w:p w14:paraId="426F64C7"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Las proposiciones en su caso, deberán presentarse por escrito, preferentemente en papel membretado de la empresa, solo en </w:t>
      </w:r>
      <w:r w:rsidR="00352646" w:rsidRPr="006D46C0">
        <w:rPr>
          <w:rFonts w:ascii="Century Gothic" w:eastAsia="Times New Roman" w:hAnsi="Century Gothic" w:cs="Arial"/>
          <w:sz w:val="18"/>
          <w:szCs w:val="18"/>
        </w:rPr>
        <w:t>idioma español y dirigido</w:t>
      </w:r>
      <w:r w:rsidRPr="006D46C0">
        <w:rPr>
          <w:rFonts w:ascii="Century Gothic" w:eastAsia="Times New Roman" w:hAnsi="Century Gothic" w:cs="Arial"/>
          <w:sz w:val="18"/>
          <w:szCs w:val="18"/>
        </w:rPr>
        <w:t xml:space="preserve"> al área convocante.</w:t>
      </w:r>
    </w:p>
    <w:p w14:paraId="4679FDCF" w14:textId="77777777" w:rsidR="00B90AC2" w:rsidRPr="006D46C0" w:rsidRDefault="00B90AC2" w:rsidP="00CA34AB">
      <w:pPr>
        <w:suppressAutoHyphens/>
        <w:autoSpaceDE w:val="0"/>
        <w:jc w:val="both"/>
        <w:rPr>
          <w:rFonts w:ascii="Century Gothic" w:eastAsia="Times New Roman" w:hAnsi="Century Gothic" w:cs="Arial"/>
          <w:sz w:val="18"/>
          <w:szCs w:val="18"/>
        </w:rPr>
      </w:pPr>
    </w:p>
    <w:p w14:paraId="510ACE08" w14:textId="77777777" w:rsidR="00B90AC2" w:rsidRPr="006D46C0" w:rsidRDefault="00B90AC2" w:rsidP="00CA34AB">
      <w:pPr>
        <w:suppressAutoHyphens/>
        <w:autoSpaceDE w:val="0"/>
        <w:jc w:val="both"/>
        <w:rPr>
          <w:rFonts w:ascii="Century Gothic" w:eastAsia="Times New Roman" w:hAnsi="Century Gothic" w:cs="Arial"/>
          <w:sz w:val="18"/>
          <w:szCs w:val="18"/>
          <w:lang w:val="es-ES_tradnl"/>
        </w:rPr>
      </w:pPr>
      <w:r w:rsidRPr="006D46C0">
        <w:rPr>
          <w:rFonts w:ascii="Century Gothic" w:eastAsia="Times New Roman" w:hAnsi="Century Gothic" w:cs="Arial"/>
          <w:sz w:val="18"/>
          <w:szCs w:val="18"/>
          <w:lang w:val="es-ES_tradnl"/>
        </w:rPr>
        <w:t>En caso de que los bienes requieran de anexos técnicos, folletos, catálogos y/o fotografías, instructivos o manuales de uso para corroborar las especificaciones, características y calidad de los mismos, éstos deberán presentarse en idioma del país de origen de los bienes, acompañados de una traducción simple al español.</w:t>
      </w:r>
    </w:p>
    <w:p w14:paraId="268EEEF6" w14:textId="77777777" w:rsidR="00B90AC2" w:rsidRPr="006D46C0" w:rsidRDefault="00B90AC2" w:rsidP="00CA34AB">
      <w:pPr>
        <w:suppressAutoHyphens/>
        <w:autoSpaceDE w:val="0"/>
        <w:jc w:val="both"/>
        <w:rPr>
          <w:rFonts w:ascii="Century Gothic" w:eastAsia="Times New Roman" w:hAnsi="Century Gothic" w:cs="Arial"/>
          <w:sz w:val="18"/>
          <w:szCs w:val="18"/>
          <w:lang w:val="es-ES_tradnl"/>
        </w:rPr>
      </w:pPr>
    </w:p>
    <w:p w14:paraId="547215FA" w14:textId="77777777" w:rsidR="00B90AC2" w:rsidRPr="006D46C0" w:rsidRDefault="00B90AC2" w:rsidP="00CA34AB">
      <w:pPr>
        <w:suppressAutoHyphens/>
        <w:autoSpaceDE w:val="0"/>
        <w:jc w:val="both"/>
        <w:rPr>
          <w:rFonts w:ascii="Century Gothic" w:eastAsia="Times New Roman" w:hAnsi="Century Gothic" w:cs="Arial"/>
          <w:sz w:val="18"/>
          <w:szCs w:val="18"/>
          <w:lang w:val="es-ES_tradnl"/>
        </w:rPr>
      </w:pPr>
      <w:r w:rsidRPr="006D46C0">
        <w:rPr>
          <w:rFonts w:ascii="Century Gothic" w:eastAsia="Times New Roman" w:hAnsi="Century Gothic" w:cs="Arial"/>
          <w:sz w:val="18"/>
          <w:szCs w:val="18"/>
          <w:lang w:val="es-ES_tradnl"/>
        </w:rPr>
        <w:t>En tratándose de bienes terapéuticos que requieran de instructivos y manuales de uso, se deberán presentar en idioma español, conforme a los marbetes autorizados por la Comisión Federal para la Protección contra Riesgos Sanitarios.</w:t>
      </w:r>
    </w:p>
    <w:p w14:paraId="37C20405" w14:textId="77777777" w:rsidR="00B90AC2" w:rsidRPr="006D46C0" w:rsidRDefault="00B90AC2" w:rsidP="00CA34AB">
      <w:pPr>
        <w:suppressAutoHyphens/>
        <w:jc w:val="both"/>
        <w:rPr>
          <w:rFonts w:ascii="Century Gothic" w:eastAsia="Times New Roman" w:hAnsi="Century Gothic" w:cs="Arial"/>
          <w:b/>
          <w:sz w:val="22"/>
          <w:szCs w:val="22"/>
        </w:rPr>
      </w:pPr>
    </w:p>
    <w:p w14:paraId="6FFF66C6" w14:textId="77777777" w:rsidR="00B90AC2" w:rsidRPr="006D46C0" w:rsidRDefault="00B90AC2" w:rsidP="002B4669">
      <w:pPr>
        <w:pStyle w:val="Ttulo2"/>
        <w:numPr>
          <w:ilvl w:val="1"/>
          <w:numId w:val="39"/>
        </w:numPr>
        <w:tabs>
          <w:tab w:val="clear" w:pos="0"/>
        </w:tabs>
        <w:spacing w:before="0" w:after="0"/>
        <w:ind w:left="993"/>
        <w:jc w:val="both"/>
        <w:rPr>
          <w:rFonts w:ascii="Century Gothic" w:hAnsi="Century Gothic"/>
          <w:i w:val="0"/>
          <w:sz w:val="22"/>
          <w:szCs w:val="22"/>
          <w:lang w:val="es-MX"/>
        </w:rPr>
      </w:pPr>
      <w:r w:rsidRPr="006D46C0">
        <w:rPr>
          <w:rFonts w:ascii="Century Gothic" w:hAnsi="Century Gothic"/>
          <w:i w:val="0"/>
          <w:sz w:val="22"/>
          <w:szCs w:val="22"/>
          <w:lang w:val="es-MX"/>
        </w:rPr>
        <w:t>DISPONIBILIDAD PRESUPUESTARIA:</w:t>
      </w:r>
    </w:p>
    <w:p w14:paraId="3416BD94" w14:textId="77777777" w:rsidR="00065FFD" w:rsidRPr="006D46C0" w:rsidRDefault="00065FFD" w:rsidP="00CA34AB">
      <w:pPr>
        <w:suppressAutoHyphens/>
        <w:jc w:val="both"/>
        <w:rPr>
          <w:rFonts w:ascii="Century Gothic" w:eastAsia="Times New Roman" w:hAnsi="Century Gothic" w:cs="Arial"/>
          <w:b/>
          <w:sz w:val="22"/>
          <w:szCs w:val="22"/>
        </w:rPr>
      </w:pPr>
    </w:p>
    <w:p w14:paraId="6773B626" w14:textId="61CEDCF2" w:rsidR="00B90AC2" w:rsidRPr="006D46C0" w:rsidRDefault="00370817" w:rsidP="00CA34AB">
      <w:pPr>
        <w:suppressAutoHyphens/>
        <w:jc w:val="both"/>
        <w:rPr>
          <w:rFonts w:ascii="Century Gothic" w:hAnsi="Century Gothic" w:cs="Gisha"/>
          <w:b/>
          <w:sz w:val="18"/>
          <w:szCs w:val="18"/>
        </w:rPr>
      </w:pPr>
      <w:r w:rsidRPr="006D46C0">
        <w:rPr>
          <w:rFonts w:ascii="Century Gothic" w:hAnsi="Century Gothic" w:cs="Gisha"/>
          <w:sz w:val="18"/>
          <w:szCs w:val="18"/>
        </w:rPr>
        <w:t xml:space="preserve">Para llevar a cabo el presente procedimiento de contratación, el Instituto cuenta con dictamen Presupuestal Previo </w:t>
      </w:r>
      <w:r w:rsidR="00335A6D" w:rsidRPr="006D46C0">
        <w:rPr>
          <w:rFonts w:ascii="Century Gothic" w:hAnsi="Century Gothic" w:cs="Gisha"/>
          <w:sz w:val="18"/>
          <w:szCs w:val="18"/>
        </w:rPr>
        <w:t>número</w:t>
      </w:r>
      <w:r w:rsidR="00A77A94" w:rsidRPr="006D46C0">
        <w:rPr>
          <w:rFonts w:ascii="Century Gothic" w:hAnsi="Century Gothic" w:cs="Gisha"/>
          <w:sz w:val="18"/>
          <w:szCs w:val="18"/>
        </w:rPr>
        <w:t xml:space="preserve"> </w:t>
      </w:r>
      <w:r w:rsidR="00A77A94" w:rsidRPr="006D46C0">
        <w:rPr>
          <w:rFonts w:ascii="Century Gothic" w:hAnsi="Century Gothic" w:cs="Gisha"/>
          <w:b/>
          <w:sz w:val="18"/>
          <w:szCs w:val="18"/>
        </w:rPr>
        <w:t>0000</w:t>
      </w:r>
      <w:r w:rsidR="007C7C03">
        <w:rPr>
          <w:rFonts w:ascii="Century Gothic" w:hAnsi="Century Gothic" w:cs="Gisha"/>
          <w:b/>
          <w:sz w:val="18"/>
          <w:szCs w:val="18"/>
        </w:rPr>
        <w:t>0055104</w:t>
      </w:r>
      <w:r w:rsidR="00A77A94" w:rsidRPr="006D46C0">
        <w:rPr>
          <w:rFonts w:ascii="Century Gothic" w:hAnsi="Century Gothic" w:cs="Gisha"/>
          <w:b/>
          <w:sz w:val="18"/>
          <w:szCs w:val="18"/>
        </w:rPr>
        <w:t>-20</w:t>
      </w:r>
      <w:r w:rsidR="004D769C" w:rsidRPr="006D46C0">
        <w:rPr>
          <w:rFonts w:ascii="Century Gothic" w:hAnsi="Century Gothic" w:cs="Gisha"/>
          <w:b/>
          <w:sz w:val="18"/>
          <w:szCs w:val="18"/>
        </w:rPr>
        <w:t>2</w:t>
      </w:r>
      <w:r w:rsidR="007C7C03">
        <w:rPr>
          <w:rFonts w:ascii="Century Gothic" w:hAnsi="Century Gothic" w:cs="Gisha"/>
          <w:b/>
          <w:sz w:val="18"/>
          <w:szCs w:val="18"/>
        </w:rPr>
        <w:t>3</w:t>
      </w:r>
      <w:r w:rsidR="00330DB7" w:rsidRPr="006D46C0">
        <w:rPr>
          <w:rFonts w:ascii="Century Gothic" w:hAnsi="Century Gothic" w:cs="Gisha"/>
          <w:b/>
          <w:sz w:val="18"/>
          <w:szCs w:val="18"/>
        </w:rPr>
        <w:t>.</w:t>
      </w:r>
    </w:p>
    <w:p w14:paraId="5CF57B81" w14:textId="77777777" w:rsidR="004B24EE" w:rsidRPr="006D46C0" w:rsidRDefault="004B24EE" w:rsidP="00CA34AB">
      <w:pPr>
        <w:suppressAutoHyphens/>
        <w:jc w:val="both"/>
        <w:rPr>
          <w:rFonts w:ascii="Century Gothic" w:eastAsia="Times New Roman" w:hAnsi="Century Gothic" w:cs="Arial"/>
          <w:sz w:val="22"/>
          <w:szCs w:val="22"/>
        </w:rPr>
      </w:pPr>
    </w:p>
    <w:p w14:paraId="508FEAD0" w14:textId="77777777" w:rsidR="008458FE" w:rsidRPr="006D46C0" w:rsidRDefault="00B90AC2"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 xml:space="preserve">DESCRIPCIÓN, UNIDAD Y </w:t>
      </w:r>
      <w:r w:rsidR="008458FE" w:rsidRPr="006D46C0">
        <w:rPr>
          <w:rFonts w:ascii="Century Gothic" w:eastAsia="Times New Roman" w:hAnsi="Century Gothic" w:cs="Arial"/>
          <w:b/>
          <w:sz w:val="22"/>
          <w:szCs w:val="22"/>
        </w:rPr>
        <w:t xml:space="preserve">CANTIDAD. </w:t>
      </w:r>
    </w:p>
    <w:p w14:paraId="3C301D6E" w14:textId="77777777" w:rsidR="008458FE" w:rsidRPr="006D46C0" w:rsidRDefault="008458FE" w:rsidP="00CA34AB">
      <w:pPr>
        <w:suppressAutoHyphens/>
        <w:jc w:val="both"/>
        <w:rPr>
          <w:rFonts w:ascii="Century Gothic" w:eastAsia="Times New Roman" w:hAnsi="Century Gothic" w:cs="Arial"/>
          <w:sz w:val="22"/>
          <w:szCs w:val="22"/>
        </w:rPr>
      </w:pPr>
    </w:p>
    <w:p w14:paraId="1CE5E612" w14:textId="23146B5B" w:rsidR="00B90AC2" w:rsidRPr="006D46C0" w:rsidRDefault="008458FE"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La</w:t>
      </w:r>
      <w:r w:rsidR="00B90AC2" w:rsidRPr="006D46C0">
        <w:rPr>
          <w:rFonts w:ascii="Century Gothic" w:eastAsia="Times New Roman" w:hAnsi="Century Gothic" w:cs="Arial"/>
          <w:sz w:val="18"/>
          <w:szCs w:val="18"/>
        </w:rPr>
        <w:t xml:space="preserve"> descripción amplia y detallada de los bienes solicitados, se contempla en el </w:t>
      </w:r>
      <w:r w:rsidR="00B90AC2" w:rsidRPr="006D46C0">
        <w:rPr>
          <w:rFonts w:ascii="Century Gothic" w:eastAsia="Times New Roman" w:hAnsi="Century Gothic" w:cs="Arial"/>
          <w:b/>
          <w:bCs/>
          <w:sz w:val="18"/>
          <w:szCs w:val="18"/>
        </w:rPr>
        <w:t xml:space="preserve">Anexo Número 1 (uno), </w:t>
      </w:r>
      <w:r w:rsidR="00B90AC2" w:rsidRPr="006D46C0">
        <w:rPr>
          <w:rFonts w:ascii="Century Gothic" w:eastAsia="Times New Roman" w:hAnsi="Century Gothic" w:cs="Arial"/>
          <w:bCs/>
          <w:sz w:val="18"/>
          <w:szCs w:val="18"/>
        </w:rPr>
        <w:t xml:space="preserve">el cual forma parte integrante de </w:t>
      </w:r>
      <w:r w:rsidR="00B90AC2" w:rsidRPr="006D46C0">
        <w:rPr>
          <w:rFonts w:ascii="Century Gothic" w:eastAsia="Times New Roman" w:hAnsi="Century Gothic" w:cs="Arial"/>
          <w:sz w:val="18"/>
          <w:szCs w:val="18"/>
        </w:rPr>
        <w:t>esta Convocatoria</w:t>
      </w:r>
      <w:r w:rsidR="00036061">
        <w:rPr>
          <w:rFonts w:ascii="Century Gothic" w:eastAsia="Times New Roman" w:hAnsi="Century Gothic" w:cs="Arial"/>
          <w:sz w:val="18"/>
          <w:szCs w:val="18"/>
        </w:rPr>
        <w:t>.</w:t>
      </w:r>
    </w:p>
    <w:p w14:paraId="3AB8039A" w14:textId="77777777" w:rsidR="00B90AC2" w:rsidRPr="006D46C0" w:rsidRDefault="00B90AC2" w:rsidP="00CA34AB">
      <w:pPr>
        <w:suppressAutoHyphens/>
        <w:jc w:val="both"/>
        <w:rPr>
          <w:rFonts w:ascii="Century Gothic" w:eastAsia="Times New Roman" w:hAnsi="Century Gothic"/>
          <w:sz w:val="22"/>
          <w:szCs w:val="22"/>
        </w:rPr>
      </w:pPr>
    </w:p>
    <w:p w14:paraId="406EF43A" w14:textId="77777777" w:rsidR="008156DC" w:rsidRPr="006D46C0" w:rsidRDefault="008156DC" w:rsidP="008156DC">
      <w:pPr>
        <w:jc w:val="both"/>
        <w:rPr>
          <w:rFonts w:ascii="Century Gothic" w:hAnsi="Century Gothic" w:cs="Arial"/>
          <w:b/>
          <w:sz w:val="18"/>
          <w:szCs w:val="18"/>
        </w:rPr>
      </w:pPr>
      <w:r w:rsidRPr="006D46C0">
        <w:rPr>
          <w:rFonts w:ascii="Century Gothic" w:hAnsi="Century Gothic" w:cs="Arial"/>
          <w:b/>
          <w:sz w:val="18"/>
          <w:szCs w:val="18"/>
        </w:rPr>
        <w:t xml:space="preserve">ESPECIFICACIONES DE LA BOMBA PARA INFUSIÓN PARA ADMINISTRACIÓN DE MEDICAMENTOS, SOLUCIONES Y SANGRE. </w:t>
      </w:r>
    </w:p>
    <w:p w14:paraId="7B9C2145" w14:textId="77777777" w:rsidR="008156DC" w:rsidRPr="006D46C0" w:rsidRDefault="008156DC" w:rsidP="008156DC">
      <w:pPr>
        <w:rPr>
          <w:rFonts w:ascii="Century Gothic" w:hAnsi="Century Gothic" w:cs="Arial"/>
          <w:b/>
          <w:bCs/>
          <w:sz w:val="18"/>
          <w:szCs w:val="18"/>
        </w:rPr>
      </w:pPr>
    </w:p>
    <w:p w14:paraId="2FB549DB" w14:textId="77777777" w:rsidR="000E306D" w:rsidRPr="006D46C0" w:rsidRDefault="000E306D" w:rsidP="000E306D">
      <w:pPr>
        <w:jc w:val="both"/>
        <w:rPr>
          <w:rFonts w:ascii="Century Gothic" w:hAnsi="Century Gothic" w:cs="Arial"/>
          <w:sz w:val="18"/>
          <w:szCs w:val="18"/>
          <w:lang w:val="es-MX"/>
        </w:rPr>
      </w:pPr>
      <w:r w:rsidRPr="006D46C0">
        <w:rPr>
          <w:rFonts w:ascii="Century Gothic" w:hAnsi="Century Gothic" w:cs="Arial"/>
          <w:sz w:val="18"/>
          <w:szCs w:val="18"/>
          <w:lang w:val="es-MX"/>
        </w:rPr>
        <w:t>El proveedor proporcionará sin costo para el Instituto durante la vigencia del contrato las bombas de infusión de acuerdo a las cantidades establecidas en el Anexo 1.</w:t>
      </w:r>
      <w:r w:rsidRPr="006D46C0">
        <w:rPr>
          <w:rFonts w:ascii="Century Gothic" w:hAnsi="Century Gothic"/>
          <w:sz w:val="18"/>
          <w:szCs w:val="18"/>
        </w:rPr>
        <w:t xml:space="preserve"> </w:t>
      </w:r>
      <w:r w:rsidRPr="006D46C0">
        <w:rPr>
          <w:rFonts w:ascii="Century Gothic" w:hAnsi="Century Gothic" w:cs="Arial"/>
          <w:sz w:val="18"/>
          <w:szCs w:val="18"/>
          <w:lang w:val="es-MX"/>
        </w:rPr>
        <w:t xml:space="preserve">Las bombas de infusión ofertados en la presente </w:t>
      </w:r>
      <w:r w:rsidR="00E17EA6" w:rsidRPr="006D46C0">
        <w:rPr>
          <w:rFonts w:ascii="Century Gothic" w:hAnsi="Century Gothic" w:cs="Arial"/>
          <w:sz w:val="18"/>
          <w:szCs w:val="18"/>
          <w:lang w:val="es-MX"/>
        </w:rPr>
        <w:t>Invitación</w:t>
      </w:r>
      <w:r w:rsidRPr="006D46C0">
        <w:rPr>
          <w:rFonts w:ascii="Century Gothic" w:hAnsi="Century Gothic" w:cs="Arial"/>
          <w:sz w:val="18"/>
          <w:szCs w:val="18"/>
          <w:lang w:val="es-MX"/>
        </w:rPr>
        <w:t xml:space="preserve"> no deberán ser de producción, fabricación o elaboración China, Hindú, Pakistaní, Taiwanesa, o de Malasia, </w:t>
      </w:r>
      <w:r w:rsidRPr="006D46C0">
        <w:rPr>
          <w:rFonts w:ascii="Century Gothic" w:hAnsi="Century Gothic" w:cs="Arial"/>
          <w:sz w:val="18"/>
          <w:szCs w:val="18"/>
          <w:lang w:val="es-MX"/>
        </w:rPr>
        <w:lastRenderedPageBreak/>
        <w:t>asimismo</w:t>
      </w:r>
      <w:r w:rsidR="00E17EA6" w:rsidRPr="006D46C0">
        <w:rPr>
          <w:rFonts w:ascii="Century Gothic" w:hAnsi="Century Gothic" w:cs="Arial"/>
          <w:sz w:val="18"/>
          <w:szCs w:val="18"/>
          <w:lang w:val="es-MX"/>
        </w:rPr>
        <w:t>,</w:t>
      </w:r>
      <w:r w:rsidRPr="006D46C0">
        <w:rPr>
          <w:rFonts w:ascii="Century Gothic" w:hAnsi="Century Gothic" w:cs="Arial"/>
          <w:sz w:val="18"/>
          <w:szCs w:val="18"/>
          <w:lang w:val="es-MX"/>
        </w:rPr>
        <w:t xml:space="preserve"> no deberán contener la leyenda “ONLY EXPORT” </w:t>
      </w:r>
      <w:proofErr w:type="spellStart"/>
      <w:r w:rsidRPr="006D46C0">
        <w:rPr>
          <w:rFonts w:ascii="Century Gothic" w:hAnsi="Century Gothic" w:cs="Arial"/>
          <w:sz w:val="18"/>
          <w:szCs w:val="18"/>
          <w:lang w:val="es-MX"/>
        </w:rPr>
        <w:t>ó</w:t>
      </w:r>
      <w:proofErr w:type="spellEnd"/>
      <w:r w:rsidRPr="006D46C0">
        <w:rPr>
          <w:rFonts w:ascii="Century Gothic" w:hAnsi="Century Gothic" w:cs="Arial"/>
          <w:sz w:val="18"/>
          <w:szCs w:val="18"/>
          <w:lang w:val="es-MX"/>
        </w:rPr>
        <w:t xml:space="preserve"> “ONLY FORUKESEARCH/DEVELOPMENT” </w:t>
      </w:r>
      <w:proofErr w:type="spellStart"/>
      <w:r w:rsidRPr="006D46C0">
        <w:rPr>
          <w:rFonts w:ascii="Century Gothic" w:hAnsi="Century Gothic" w:cs="Arial"/>
          <w:sz w:val="18"/>
          <w:szCs w:val="18"/>
          <w:lang w:val="es-MX"/>
        </w:rPr>
        <w:t>ó</w:t>
      </w:r>
      <w:proofErr w:type="spellEnd"/>
      <w:r w:rsidRPr="006D46C0">
        <w:rPr>
          <w:rFonts w:ascii="Century Gothic" w:hAnsi="Century Gothic" w:cs="Arial"/>
          <w:sz w:val="18"/>
          <w:szCs w:val="18"/>
          <w:lang w:val="es-MX"/>
        </w:rPr>
        <w:t xml:space="preserve"> “REFURBISHD” </w:t>
      </w:r>
      <w:proofErr w:type="spellStart"/>
      <w:r w:rsidRPr="006D46C0">
        <w:rPr>
          <w:rFonts w:ascii="Century Gothic" w:hAnsi="Century Gothic" w:cs="Arial"/>
          <w:sz w:val="18"/>
          <w:szCs w:val="18"/>
          <w:lang w:val="es-MX"/>
        </w:rPr>
        <w:t>ó</w:t>
      </w:r>
      <w:proofErr w:type="spellEnd"/>
      <w:r w:rsidRPr="006D46C0">
        <w:rPr>
          <w:rFonts w:ascii="Century Gothic" w:hAnsi="Century Gothic" w:cs="Arial"/>
          <w:sz w:val="18"/>
          <w:szCs w:val="18"/>
          <w:lang w:val="es-MX"/>
        </w:rPr>
        <w:t xml:space="preserve"> que no se autorice su uso en el país de origen </w:t>
      </w:r>
      <w:proofErr w:type="spellStart"/>
      <w:r w:rsidRPr="006D46C0">
        <w:rPr>
          <w:rFonts w:ascii="Century Gothic" w:hAnsi="Century Gothic" w:cs="Arial"/>
          <w:sz w:val="18"/>
          <w:szCs w:val="18"/>
          <w:lang w:val="es-MX"/>
        </w:rPr>
        <w:t>ó</w:t>
      </w:r>
      <w:proofErr w:type="spellEnd"/>
      <w:r w:rsidRPr="006D46C0">
        <w:rPr>
          <w:rFonts w:ascii="Century Gothic" w:hAnsi="Century Gothic" w:cs="Arial"/>
          <w:sz w:val="18"/>
          <w:szCs w:val="18"/>
          <w:lang w:val="es-MX"/>
        </w:rPr>
        <w:t xml:space="preserve"> que se encuentren con alertas médicas o en concentración por autoridades sanitarias. Deberán ser nuevas y no remanufacturadas, así como no estar descontinuados </w:t>
      </w:r>
      <w:proofErr w:type="spellStart"/>
      <w:r w:rsidRPr="006D46C0">
        <w:rPr>
          <w:rFonts w:ascii="Century Gothic" w:hAnsi="Century Gothic" w:cs="Arial"/>
          <w:sz w:val="18"/>
          <w:szCs w:val="18"/>
          <w:lang w:val="es-MX"/>
        </w:rPr>
        <w:t>ó</w:t>
      </w:r>
      <w:proofErr w:type="spellEnd"/>
      <w:r w:rsidRPr="006D46C0">
        <w:rPr>
          <w:rFonts w:ascii="Century Gothic" w:hAnsi="Century Gothic" w:cs="Arial"/>
          <w:sz w:val="18"/>
          <w:szCs w:val="18"/>
          <w:lang w:val="es-MX"/>
        </w:rPr>
        <w:t xml:space="preserve"> en vías de ser descontinuados y además de no ser de investigación, desarrollo o solo para exportación. Además deberá cumplir como mínimo con las siguientes especificaciones:</w:t>
      </w:r>
    </w:p>
    <w:p w14:paraId="58DF1EB7" w14:textId="77777777" w:rsidR="008156DC" w:rsidRPr="006D46C0" w:rsidRDefault="008156DC" w:rsidP="008156DC">
      <w:pPr>
        <w:rPr>
          <w:rFonts w:ascii="Century Gothic" w:hAnsi="Century Gothic" w:cs="Arial"/>
          <w:b/>
          <w:sz w:val="18"/>
          <w:szCs w:val="18"/>
          <w:highlight w:val="yellow"/>
        </w:rPr>
      </w:pPr>
    </w:p>
    <w:p w14:paraId="02AA2940" w14:textId="77777777" w:rsidR="008156DC" w:rsidRPr="006D46C0" w:rsidRDefault="008156DC" w:rsidP="008156DC">
      <w:pPr>
        <w:ind w:right="333"/>
        <w:jc w:val="both"/>
        <w:rPr>
          <w:rFonts w:ascii="Century Gothic" w:hAnsi="Century Gothic" w:cs="Arial"/>
          <w:sz w:val="18"/>
          <w:szCs w:val="18"/>
        </w:rPr>
      </w:pPr>
      <w:r w:rsidRPr="006D46C0">
        <w:rPr>
          <w:rFonts w:ascii="Century Gothic" w:hAnsi="Century Gothic" w:cs="Arial"/>
          <w:sz w:val="18"/>
          <w:szCs w:val="18"/>
        </w:rPr>
        <w:t xml:space="preserve">Aparato electromecánico de infusión volumétrica de alta </w:t>
      </w:r>
      <w:r w:rsidR="00A36D34" w:rsidRPr="006D46C0">
        <w:rPr>
          <w:rFonts w:ascii="Century Gothic" w:hAnsi="Century Gothic" w:cs="Arial"/>
          <w:sz w:val="18"/>
          <w:szCs w:val="18"/>
        </w:rPr>
        <w:t xml:space="preserve">precisión estándar de un canal y </w:t>
      </w:r>
      <w:r w:rsidRPr="006D46C0">
        <w:rPr>
          <w:rFonts w:ascii="Century Gothic" w:hAnsi="Century Gothic" w:cs="Arial"/>
          <w:sz w:val="18"/>
          <w:szCs w:val="18"/>
        </w:rPr>
        <w:t>de dos, portátil que con exactitud y seguridad permita administrar en forma constante, en tiempo determinado, fluidos parenterales, medicamentos, electrolitos, nutrición parenteral, soluciones para procedimientos de irrigación, productos derivados de la sangre y sangre entera, por igual a pacientes adultos como pediátricos y que cumpla al menos con las siguientes características:</w:t>
      </w:r>
    </w:p>
    <w:p w14:paraId="54FD3CC3" w14:textId="77777777" w:rsidR="008156DC" w:rsidRPr="006D46C0" w:rsidRDefault="008156DC" w:rsidP="008156DC">
      <w:pPr>
        <w:ind w:right="333"/>
        <w:jc w:val="both"/>
        <w:rPr>
          <w:rFonts w:ascii="Century Gothic" w:hAnsi="Century Gothic" w:cs="Arial"/>
          <w:sz w:val="18"/>
          <w:szCs w:val="18"/>
        </w:rPr>
      </w:pPr>
    </w:p>
    <w:p w14:paraId="1210EDBF" w14:textId="77777777" w:rsidR="008156DC" w:rsidRPr="006D46C0" w:rsidRDefault="008156DC" w:rsidP="002B4669">
      <w:pPr>
        <w:numPr>
          <w:ilvl w:val="0"/>
          <w:numId w:val="49"/>
        </w:numPr>
        <w:jc w:val="both"/>
        <w:rPr>
          <w:rFonts w:ascii="Century Gothic" w:eastAsia="Calibri" w:hAnsi="Century Gothic" w:cs="Arial"/>
          <w:sz w:val="18"/>
          <w:szCs w:val="18"/>
          <w:lang w:val="es-MX" w:eastAsia="en-US"/>
        </w:rPr>
      </w:pPr>
      <w:r w:rsidRPr="006D46C0">
        <w:rPr>
          <w:rFonts w:ascii="Century Gothic" w:eastAsia="Calibri" w:hAnsi="Century Gothic" w:cs="Arial"/>
          <w:sz w:val="18"/>
          <w:szCs w:val="18"/>
          <w:lang w:val="es-MX" w:eastAsia="en-US"/>
        </w:rPr>
        <w:t xml:space="preserve">Velocidad de Flujo configurable o flujo programado  </w:t>
      </w:r>
    </w:p>
    <w:p w14:paraId="2E7D67E5" w14:textId="77777777" w:rsidR="008156DC" w:rsidRPr="006D46C0" w:rsidRDefault="008156DC" w:rsidP="002B4669">
      <w:pPr>
        <w:numPr>
          <w:ilvl w:val="0"/>
          <w:numId w:val="49"/>
        </w:numPr>
        <w:jc w:val="both"/>
        <w:rPr>
          <w:rFonts w:ascii="Century Gothic" w:eastAsia="Calibri" w:hAnsi="Century Gothic" w:cs="Arial"/>
          <w:sz w:val="18"/>
          <w:szCs w:val="18"/>
          <w:lang w:val="es-MX" w:eastAsia="en-US"/>
        </w:rPr>
      </w:pPr>
      <w:r w:rsidRPr="006D46C0">
        <w:rPr>
          <w:rFonts w:ascii="Century Gothic" w:eastAsia="Calibri" w:hAnsi="Century Gothic" w:cs="Arial"/>
          <w:sz w:val="18"/>
          <w:szCs w:val="18"/>
          <w:lang w:val="es-MX" w:eastAsia="en-US"/>
        </w:rPr>
        <w:t>Carga de la línea con detección de colocación incorrecta.</w:t>
      </w:r>
    </w:p>
    <w:p w14:paraId="1C0775D0" w14:textId="77777777" w:rsidR="008156DC" w:rsidRPr="006D46C0" w:rsidRDefault="008156DC" w:rsidP="002B4669">
      <w:pPr>
        <w:numPr>
          <w:ilvl w:val="0"/>
          <w:numId w:val="49"/>
        </w:numPr>
        <w:jc w:val="both"/>
        <w:rPr>
          <w:rFonts w:ascii="Century Gothic" w:eastAsia="Calibri" w:hAnsi="Century Gothic" w:cs="Arial"/>
          <w:sz w:val="18"/>
          <w:szCs w:val="18"/>
          <w:lang w:val="es-MX" w:eastAsia="en-US"/>
        </w:rPr>
      </w:pPr>
      <w:r w:rsidRPr="006D46C0">
        <w:rPr>
          <w:rFonts w:ascii="Century Gothic" w:eastAsia="Calibri" w:hAnsi="Century Gothic" w:cs="Arial"/>
          <w:sz w:val="18"/>
          <w:szCs w:val="18"/>
          <w:lang w:val="es-MX" w:eastAsia="en-US"/>
        </w:rPr>
        <w:t>Mecanismo de apertura y cierre que minimice los errores que se pueden atribuir a la instalación o extracción del equipo de administración.</w:t>
      </w:r>
    </w:p>
    <w:p w14:paraId="653F7A30" w14:textId="77777777" w:rsidR="008156DC" w:rsidRPr="006D46C0" w:rsidRDefault="008156DC" w:rsidP="002B4669">
      <w:pPr>
        <w:numPr>
          <w:ilvl w:val="0"/>
          <w:numId w:val="49"/>
        </w:numPr>
        <w:jc w:val="both"/>
        <w:rPr>
          <w:rFonts w:ascii="Century Gothic" w:eastAsia="Calibri" w:hAnsi="Century Gothic" w:cs="Arial"/>
          <w:sz w:val="18"/>
          <w:szCs w:val="18"/>
          <w:lang w:val="es-MX" w:eastAsia="en-US"/>
        </w:rPr>
      </w:pPr>
      <w:r w:rsidRPr="006D46C0">
        <w:rPr>
          <w:rFonts w:ascii="Century Gothic" w:eastAsia="Calibri" w:hAnsi="Century Gothic" w:cs="Arial"/>
          <w:sz w:val="18"/>
          <w:szCs w:val="18"/>
          <w:lang w:val="es-MX" w:eastAsia="en-US"/>
        </w:rPr>
        <w:t>Sensor de aire programable con rango de sensibilidad en mililitros o micro litros.</w:t>
      </w:r>
    </w:p>
    <w:p w14:paraId="4F3F642B" w14:textId="77777777" w:rsidR="008156DC" w:rsidRPr="006D46C0" w:rsidRDefault="008156DC" w:rsidP="002B4669">
      <w:pPr>
        <w:numPr>
          <w:ilvl w:val="0"/>
          <w:numId w:val="49"/>
        </w:numPr>
        <w:jc w:val="both"/>
        <w:rPr>
          <w:rFonts w:ascii="Century Gothic" w:eastAsia="Calibri" w:hAnsi="Century Gothic" w:cs="Arial"/>
          <w:sz w:val="18"/>
          <w:szCs w:val="18"/>
          <w:lang w:val="es-MX" w:eastAsia="en-US"/>
        </w:rPr>
      </w:pPr>
      <w:r w:rsidRPr="006D46C0">
        <w:rPr>
          <w:rFonts w:ascii="Century Gothic" w:eastAsia="Calibri" w:hAnsi="Century Gothic" w:cs="Arial"/>
          <w:sz w:val="18"/>
          <w:szCs w:val="18"/>
          <w:lang w:val="es-MX" w:eastAsia="en-US"/>
        </w:rPr>
        <w:t>Calculadora de dosis y fórmulas opcionales de dosis, que evite dificultades de extravasación.</w:t>
      </w:r>
    </w:p>
    <w:p w14:paraId="4DF2B291" w14:textId="77777777" w:rsidR="008156DC" w:rsidRPr="006D46C0" w:rsidRDefault="008156DC" w:rsidP="002B4669">
      <w:pPr>
        <w:numPr>
          <w:ilvl w:val="0"/>
          <w:numId w:val="49"/>
        </w:numPr>
        <w:jc w:val="both"/>
        <w:rPr>
          <w:rFonts w:ascii="Century Gothic" w:eastAsia="Calibri" w:hAnsi="Century Gothic" w:cs="Arial"/>
          <w:sz w:val="18"/>
          <w:szCs w:val="18"/>
          <w:lang w:val="es-MX" w:eastAsia="en-US"/>
        </w:rPr>
      </w:pPr>
      <w:r w:rsidRPr="006D46C0">
        <w:rPr>
          <w:rFonts w:ascii="Century Gothic" w:eastAsia="Calibri" w:hAnsi="Century Gothic" w:cs="Arial"/>
          <w:sz w:val="18"/>
          <w:szCs w:val="18"/>
          <w:lang w:val="es-MX" w:eastAsia="en-US"/>
        </w:rPr>
        <w:t>Opción mecánica manual o automática para impedir la remoción no autorizada del equipo de venoclísis o la reprogramación de la bomba por personal no autorizado.</w:t>
      </w:r>
    </w:p>
    <w:p w14:paraId="72B9428F" w14:textId="77777777" w:rsidR="008156DC" w:rsidRPr="006D46C0" w:rsidRDefault="008156DC" w:rsidP="002B4669">
      <w:pPr>
        <w:numPr>
          <w:ilvl w:val="0"/>
          <w:numId w:val="49"/>
        </w:numPr>
        <w:jc w:val="both"/>
        <w:rPr>
          <w:rFonts w:ascii="Century Gothic" w:eastAsia="Calibri" w:hAnsi="Century Gothic" w:cs="Arial"/>
          <w:sz w:val="18"/>
          <w:szCs w:val="18"/>
          <w:lang w:val="es-MX" w:eastAsia="en-US"/>
        </w:rPr>
      </w:pPr>
      <w:r w:rsidRPr="006D46C0">
        <w:rPr>
          <w:rFonts w:ascii="Century Gothic" w:eastAsia="Calibri" w:hAnsi="Century Gothic" w:cs="Arial"/>
          <w:sz w:val="18"/>
          <w:szCs w:val="18"/>
          <w:lang w:val="es-MX" w:eastAsia="en-US"/>
        </w:rPr>
        <w:t>Historial de volumen solución y el volumen total suministrado.</w:t>
      </w:r>
    </w:p>
    <w:p w14:paraId="483B58A4" w14:textId="77777777" w:rsidR="008156DC" w:rsidRPr="006D46C0" w:rsidRDefault="008156DC" w:rsidP="002B4669">
      <w:pPr>
        <w:numPr>
          <w:ilvl w:val="0"/>
          <w:numId w:val="49"/>
        </w:numPr>
        <w:jc w:val="both"/>
        <w:rPr>
          <w:rFonts w:ascii="Century Gothic" w:eastAsia="Calibri" w:hAnsi="Century Gothic" w:cs="Arial"/>
          <w:sz w:val="18"/>
          <w:szCs w:val="18"/>
          <w:lang w:val="es-MX" w:eastAsia="en-US"/>
        </w:rPr>
      </w:pPr>
      <w:r w:rsidRPr="006D46C0">
        <w:rPr>
          <w:rFonts w:ascii="Century Gothic" w:eastAsia="Calibri" w:hAnsi="Century Gothic" w:cs="Arial"/>
          <w:sz w:val="18"/>
          <w:szCs w:val="18"/>
          <w:lang w:val="es-MX" w:eastAsia="en-US"/>
        </w:rPr>
        <w:t>Alarmas y alertas visuales y auditivas de oclusión de flujo, aire, para mantenimiento de la bomba, de terminación de infusión, que brinden tanto seguridad de su manejo como al paciente.</w:t>
      </w:r>
    </w:p>
    <w:p w14:paraId="27C46C9D" w14:textId="77777777" w:rsidR="008156DC" w:rsidRPr="006D46C0" w:rsidRDefault="008156DC" w:rsidP="002B4669">
      <w:pPr>
        <w:numPr>
          <w:ilvl w:val="0"/>
          <w:numId w:val="49"/>
        </w:numPr>
        <w:jc w:val="both"/>
        <w:rPr>
          <w:rFonts w:ascii="Century Gothic" w:eastAsia="Calibri" w:hAnsi="Century Gothic" w:cs="Arial"/>
          <w:sz w:val="18"/>
          <w:szCs w:val="18"/>
          <w:lang w:val="es-MX" w:eastAsia="en-US"/>
        </w:rPr>
      </w:pPr>
      <w:r w:rsidRPr="006D46C0">
        <w:rPr>
          <w:rFonts w:ascii="Century Gothic" w:eastAsia="Calibri" w:hAnsi="Century Gothic" w:cs="Arial"/>
          <w:sz w:val="18"/>
          <w:szCs w:val="18"/>
          <w:lang w:val="es-MX" w:eastAsia="en-US"/>
        </w:rPr>
        <w:t>Pantalla con luz de fondo que muestre claramente la visualización de los datos de infusión, velocidad de flujo, medicamento infundido, tiempo remanente y alertas o alarmas.</w:t>
      </w:r>
    </w:p>
    <w:p w14:paraId="35877F21" w14:textId="77777777" w:rsidR="008156DC" w:rsidRPr="006D46C0" w:rsidRDefault="008156DC" w:rsidP="002B4669">
      <w:pPr>
        <w:numPr>
          <w:ilvl w:val="0"/>
          <w:numId w:val="49"/>
        </w:numPr>
        <w:jc w:val="both"/>
        <w:rPr>
          <w:rFonts w:ascii="Century Gothic" w:eastAsia="Calibri" w:hAnsi="Century Gothic" w:cs="Arial"/>
          <w:sz w:val="18"/>
          <w:szCs w:val="18"/>
          <w:lang w:val="es-MX" w:eastAsia="en-US"/>
        </w:rPr>
      </w:pPr>
      <w:r w:rsidRPr="006D46C0">
        <w:rPr>
          <w:rFonts w:ascii="Century Gothic" w:eastAsia="Calibri" w:hAnsi="Century Gothic" w:cs="Arial"/>
          <w:sz w:val="18"/>
          <w:szCs w:val="18"/>
          <w:lang w:val="es-MX" w:eastAsia="en-US"/>
        </w:rPr>
        <w:t>Opción de administrar dos o más infusiones simultáneamente por diferente canal. ( esto es para la bombas de dos canales)</w:t>
      </w:r>
    </w:p>
    <w:p w14:paraId="2A24E264" w14:textId="77777777" w:rsidR="008156DC" w:rsidRPr="006D46C0" w:rsidRDefault="008156DC" w:rsidP="008156DC">
      <w:pPr>
        <w:ind w:left="720" w:right="333"/>
        <w:jc w:val="both"/>
        <w:rPr>
          <w:rFonts w:ascii="Century Gothic" w:hAnsi="Century Gothic" w:cs="Arial"/>
          <w:sz w:val="18"/>
          <w:szCs w:val="18"/>
          <w:highlight w:val="yellow"/>
        </w:rPr>
      </w:pPr>
    </w:p>
    <w:p w14:paraId="640DE227" w14:textId="77777777" w:rsidR="00E17EA6" w:rsidRPr="006D46C0" w:rsidRDefault="008156DC" w:rsidP="008156DC">
      <w:pPr>
        <w:rPr>
          <w:rFonts w:ascii="Century Gothic" w:hAnsi="Century Gothic" w:cs="Arial"/>
          <w:b/>
          <w:bCs/>
          <w:sz w:val="22"/>
          <w:szCs w:val="22"/>
        </w:rPr>
      </w:pPr>
      <w:r w:rsidRPr="006D46C0">
        <w:rPr>
          <w:rFonts w:ascii="Century Gothic" w:hAnsi="Century Gothic" w:cs="Arial"/>
          <w:b/>
          <w:bCs/>
          <w:sz w:val="22"/>
          <w:szCs w:val="22"/>
        </w:rPr>
        <w:t>CAPACITACIÓN</w:t>
      </w:r>
      <w:r w:rsidR="00E17EA6" w:rsidRPr="006D46C0">
        <w:rPr>
          <w:rFonts w:ascii="Century Gothic" w:hAnsi="Century Gothic" w:cs="Arial"/>
          <w:b/>
          <w:bCs/>
          <w:sz w:val="22"/>
          <w:szCs w:val="22"/>
        </w:rPr>
        <w:t>:</w:t>
      </w:r>
    </w:p>
    <w:p w14:paraId="03A9EB7B" w14:textId="77777777" w:rsidR="008156DC" w:rsidRPr="006D46C0" w:rsidRDefault="008156DC" w:rsidP="008156DC">
      <w:pPr>
        <w:rPr>
          <w:rFonts w:ascii="Century Gothic" w:hAnsi="Century Gothic" w:cs="Arial"/>
          <w:sz w:val="22"/>
          <w:szCs w:val="22"/>
        </w:rPr>
      </w:pPr>
      <w:r w:rsidRPr="006D46C0">
        <w:rPr>
          <w:rFonts w:ascii="Century Gothic" w:hAnsi="Century Gothic" w:cs="Arial"/>
          <w:b/>
          <w:bCs/>
          <w:sz w:val="22"/>
          <w:szCs w:val="22"/>
        </w:rPr>
        <w:t xml:space="preserve"> BOMBAS DE INFUSIÓN</w:t>
      </w:r>
    </w:p>
    <w:p w14:paraId="28BB8415" w14:textId="77777777" w:rsidR="008156DC" w:rsidRPr="006D46C0" w:rsidRDefault="008156DC" w:rsidP="008156DC">
      <w:pPr>
        <w:ind w:right="191"/>
        <w:jc w:val="both"/>
        <w:rPr>
          <w:rFonts w:ascii="Century Gothic" w:hAnsi="Century Gothic" w:cs="Arial"/>
          <w:sz w:val="22"/>
          <w:szCs w:val="22"/>
          <w:highlight w:val="yellow"/>
        </w:rPr>
      </w:pPr>
    </w:p>
    <w:p w14:paraId="3CC6EE86" w14:textId="77777777" w:rsidR="008156DC" w:rsidRPr="006D46C0" w:rsidRDefault="008156DC" w:rsidP="002B4669">
      <w:pPr>
        <w:pStyle w:val="Prrafodelista"/>
        <w:numPr>
          <w:ilvl w:val="0"/>
          <w:numId w:val="50"/>
        </w:numPr>
        <w:ind w:right="191"/>
        <w:jc w:val="both"/>
        <w:rPr>
          <w:rFonts w:ascii="Century Gothic" w:hAnsi="Century Gothic" w:cs="Arial"/>
          <w:sz w:val="18"/>
          <w:szCs w:val="18"/>
        </w:rPr>
      </w:pPr>
      <w:r w:rsidRPr="006D46C0">
        <w:rPr>
          <w:rFonts w:ascii="Century Gothic" w:hAnsi="Century Gothic" w:cs="Arial"/>
          <w:sz w:val="18"/>
          <w:szCs w:val="18"/>
        </w:rPr>
        <w:t>El licitante adjudicado se obliga a capacitar al personal Médico y de Enfermería sin costo adicional para el IMSS dentro de los 15 (quince) días naturales siguientes al inicio de la vigencia del contrato para el debido funcionamiento de los equipos proporcionados, así como cuando se produzcan cambios de tecnología en estos.</w:t>
      </w:r>
    </w:p>
    <w:p w14:paraId="36B95CCD" w14:textId="77777777" w:rsidR="008156DC" w:rsidRPr="006D46C0" w:rsidRDefault="008156DC" w:rsidP="002B4669">
      <w:pPr>
        <w:pStyle w:val="Prrafodelista"/>
        <w:numPr>
          <w:ilvl w:val="0"/>
          <w:numId w:val="50"/>
        </w:numPr>
        <w:ind w:right="191"/>
        <w:jc w:val="both"/>
        <w:rPr>
          <w:rFonts w:ascii="Century Gothic" w:hAnsi="Century Gothic" w:cs="Arial"/>
          <w:sz w:val="18"/>
          <w:szCs w:val="18"/>
        </w:rPr>
      </w:pPr>
      <w:r w:rsidRPr="006D46C0">
        <w:rPr>
          <w:rFonts w:ascii="Century Gothic" w:hAnsi="Century Gothic" w:cs="Arial"/>
          <w:sz w:val="18"/>
          <w:szCs w:val="18"/>
        </w:rPr>
        <w:t>El licitante adjudicado presentará un Programa de Capacitación y Adiestramiento, que contenga: Las características de la capacitación en el manejo y funcionamiento del equipo para bombas de infusión.</w:t>
      </w:r>
    </w:p>
    <w:p w14:paraId="002A0150" w14:textId="77777777" w:rsidR="008156DC" w:rsidRPr="006D46C0" w:rsidRDefault="008156DC" w:rsidP="002B4669">
      <w:pPr>
        <w:pStyle w:val="Prrafodelista"/>
        <w:numPr>
          <w:ilvl w:val="0"/>
          <w:numId w:val="50"/>
        </w:numPr>
        <w:ind w:right="191"/>
        <w:jc w:val="both"/>
        <w:rPr>
          <w:rFonts w:ascii="Century Gothic" w:hAnsi="Century Gothic" w:cs="Arial"/>
          <w:sz w:val="18"/>
          <w:szCs w:val="18"/>
        </w:rPr>
      </w:pPr>
      <w:r w:rsidRPr="006D46C0">
        <w:rPr>
          <w:rFonts w:ascii="Century Gothic" w:hAnsi="Century Gothic" w:cs="Arial"/>
          <w:sz w:val="18"/>
          <w:szCs w:val="18"/>
        </w:rPr>
        <w:t xml:space="preserve">Para el cumplimiento de las obligaciones descritas en los incisos a) y b) el licitante adjudicado se coordinará con el Director Médico, Directora de Enfermería y Jefe de la División de Ingeniería Biomédica de la UMAE, en donde van a ser entregados los equipos para bombas de infusión, a fin de conjuntar acciones encaminadas al cumplimiento del programa de capacitación y adiestramiento propuestos en esta </w:t>
      </w:r>
      <w:r w:rsidR="00330DB7" w:rsidRPr="006D46C0">
        <w:rPr>
          <w:rFonts w:ascii="Century Gothic" w:hAnsi="Century Gothic" w:cs="Arial"/>
          <w:sz w:val="18"/>
          <w:szCs w:val="18"/>
        </w:rPr>
        <w:t>Invitación a cuando menos tres personas</w:t>
      </w:r>
      <w:r w:rsidRPr="006D46C0">
        <w:rPr>
          <w:rFonts w:ascii="Century Gothic" w:hAnsi="Century Gothic" w:cs="Arial"/>
          <w:sz w:val="18"/>
          <w:szCs w:val="18"/>
        </w:rPr>
        <w:t xml:space="preserve">. </w:t>
      </w:r>
    </w:p>
    <w:p w14:paraId="003ED552" w14:textId="6AA597A0" w:rsidR="008156DC" w:rsidRPr="006D46C0" w:rsidRDefault="008156DC" w:rsidP="002B4669">
      <w:pPr>
        <w:pStyle w:val="Prrafodelista"/>
        <w:numPr>
          <w:ilvl w:val="0"/>
          <w:numId w:val="50"/>
        </w:numPr>
        <w:ind w:right="191"/>
        <w:jc w:val="both"/>
        <w:rPr>
          <w:rFonts w:ascii="Century Gothic" w:hAnsi="Century Gothic" w:cs="Arial"/>
          <w:sz w:val="18"/>
          <w:szCs w:val="18"/>
        </w:rPr>
      </w:pPr>
      <w:r w:rsidRPr="006D46C0">
        <w:rPr>
          <w:rFonts w:ascii="Century Gothic" w:hAnsi="Century Gothic" w:cs="Arial"/>
          <w:sz w:val="18"/>
          <w:szCs w:val="18"/>
        </w:rPr>
        <w:lastRenderedPageBreak/>
        <w:t>El licitante adjudicado deberá proporcionar durante la vigencia del contrato de prestación de servicios sin costo extra para el IMSS, la capacitación que se requiera para el manejo y funcionamiento de los equipos.</w:t>
      </w:r>
    </w:p>
    <w:p w14:paraId="2538ABF1" w14:textId="1B8F8190" w:rsidR="008156DC" w:rsidRPr="006D46C0" w:rsidRDefault="008156DC" w:rsidP="002B4669">
      <w:pPr>
        <w:pStyle w:val="Prrafodelista"/>
        <w:numPr>
          <w:ilvl w:val="0"/>
          <w:numId w:val="50"/>
        </w:numPr>
        <w:ind w:right="191"/>
        <w:jc w:val="both"/>
        <w:rPr>
          <w:rFonts w:ascii="Century Gothic" w:hAnsi="Century Gothic" w:cs="Arial"/>
          <w:sz w:val="18"/>
          <w:szCs w:val="18"/>
        </w:rPr>
      </w:pPr>
      <w:r w:rsidRPr="006D46C0">
        <w:rPr>
          <w:rFonts w:ascii="Century Gothic" w:hAnsi="Century Gothic" w:cs="Arial"/>
          <w:sz w:val="18"/>
          <w:szCs w:val="18"/>
        </w:rPr>
        <w:t>El Director de cada unidad hospitalaria designará a la persona responsable del resguardo de dichos equipos.</w:t>
      </w:r>
    </w:p>
    <w:p w14:paraId="0A2912B5" w14:textId="77777777" w:rsidR="008156DC" w:rsidRPr="006D46C0" w:rsidRDefault="008156DC" w:rsidP="008156DC">
      <w:pPr>
        <w:rPr>
          <w:rFonts w:ascii="Century Gothic" w:hAnsi="Century Gothic" w:cs="Arial"/>
          <w:sz w:val="18"/>
          <w:szCs w:val="18"/>
          <w:highlight w:val="yellow"/>
        </w:rPr>
      </w:pPr>
    </w:p>
    <w:p w14:paraId="64BF685B" w14:textId="77777777" w:rsidR="00E17EA6" w:rsidRPr="006D46C0" w:rsidRDefault="008156DC" w:rsidP="008156DC">
      <w:pPr>
        <w:rPr>
          <w:rFonts w:ascii="Century Gothic" w:hAnsi="Century Gothic" w:cs="Arial"/>
          <w:b/>
          <w:bCs/>
          <w:sz w:val="22"/>
          <w:szCs w:val="22"/>
        </w:rPr>
      </w:pPr>
      <w:r w:rsidRPr="006D46C0">
        <w:rPr>
          <w:rFonts w:ascii="Century Gothic" w:hAnsi="Century Gothic" w:cs="Arial"/>
          <w:b/>
          <w:bCs/>
          <w:sz w:val="22"/>
          <w:szCs w:val="22"/>
        </w:rPr>
        <w:t>MANTENIMIENTO  PREVENTIVO Y CORRECTIVO Y ASISTENCIA TÉCNICA</w:t>
      </w:r>
    </w:p>
    <w:p w14:paraId="1E134EE7" w14:textId="77777777" w:rsidR="008156DC" w:rsidRPr="006D46C0" w:rsidRDefault="008156DC" w:rsidP="008156DC">
      <w:pPr>
        <w:rPr>
          <w:rFonts w:ascii="Century Gothic" w:hAnsi="Century Gothic" w:cs="Arial"/>
          <w:sz w:val="18"/>
          <w:szCs w:val="18"/>
        </w:rPr>
      </w:pPr>
      <w:r w:rsidRPr="006D46C0">
        <w:rPr>
          <w:rFonts w:ascii="Century Gothic" w:hAnsi="Century Gothic" w:cs="Arial"/>
          <w:b/>
          <w:bCs/>
          <w:sz w:val="22"/>
          <w:szCs w:val="22"/>
        </w:rPr>
        <w:t>BOMBAS DE INFUSIÓN</w:t>
      </w:r>
      <w:r w:rsidRPr="006D46C0">
        <w:rPr>
          <w:rFonts w:ascii="Century Gothic" w:hAnsi="Century Gothic" w:cs="Arial"/>
          <w:sz w:val="18"/>
          <w:szCs w:val="18"/>
        </w:rPr>
        <w:t>.</w:t>
      </w:r>
    </w:p>
    <w:p w14:paraId="65C6BBFF" w14:textId="77777777" w:rsidR="008156DC" w:rsidRPr="006D46C0" w:rsidRDefault="008156DC" w:rsidP="008156DC">
      <w:pPr>
        <w:rPr>
          <w:rFonts w:ascii="Century Gothic" w:hAnsi="Century Gothic" w:cs="Arial"/>
          <w:sz w:val="18"/>
          <w:szCs w:val="18"/>
          <w:highlight w:val="yellow"/>
        </w:rPr>
      </w:pPr>
    </w:p>
    <w:p w14:paraId="14271BCD" w14:textId="77777777" w:rsidR="00A36D34" w:rsidRPr="006D46C0" w:rsidRDefault="008156DC" w:rsidP="002B4669">
      <w:pPr>
        <w:pStyle w:val="Prrafodelista"/>
        <w:numPr>
          <w:ilvl w:val="0"/>
          <w:numId w:val="51"/>
        </w:numPr>
        <w:ind w:right="191"/>
        <w:jc w:val="both"/>
        <w:rPr>
          <w:rFonts w:ascii="Century Gothic" w:hAnsi="Century Gothic" w:cs="Arial"/>
          <w:sz w:val="18"/>
          <w:szCs w:val="18"/>
        </w:rPr>
      </w:pPr>
      <w:r w:rsidRPr="006D46C0">
        <w:rPr>
          <w:rFonts w:ascii="Century Gothic" w:hAnsi="Century Gothic" w:cs="Arial"/>
          <w:sz w:val="18"/>
          <w:szCs w:val="18"/>
        </w:rPr>
        <w:t xml:space="preserve">El licitante adjudicado proporcionará durante la vigencia del contrato y sin costo extra para el IMSS, el mantenimiento correctivo y preventivo de los equipos, para lo cual el licitante adjudicado deberá contar con personal técnico capacitado y en posibilidad de dar servicio a los equipos en </w:t>
      </w:r>
      <w:r w:rsidR="00A36D34" w:rsidRPr="006D46C0">
        <w:rPr>
          <w:rFonts w:ascii="Century Gothic" w:hAnsi="Century Gothic" w:cs="Arial"/>
          <w:sz w:val="18"/>
          <w:szCs w:val="18"/>
        </w:rPr>
        <w:t>la</w:t>
      </w:r>
      <w:r w:rsidRPr="006D46C0">
        <w:rPr>
          <w:rFonts w:ascii="Century Gothic" w:hAnsi="Century Gothic" w:cs="Arial"/>
          <w:sz w:val="18"/>
          <w:szCs w:val="18"/>
        </w:rPr>
        <w:t xml:space="preserve"> Unidad Médica de Alta Especialidad donde sean ubicados. </w:t>
      </w:r>
    </w:p>
    <w:p w14:paraId="3B624C1C" w14:textId="77777777" w:rsidR="00A36D34" w:rsidRPr="006D46C0" w:rsidRDefault="008156DC" w:rsidP="002B4669">
      <w:pPr>
        <w:pStyle w:val="Prrafodelista"/>
        <w:numPr>
          <w:ilvl w:val="0"/>
          <w:numId w:val="51"/>
        </w:numPr>
        <w:ind w:right="191"/>
        <w:jc w:val="both"/>
        <w:rPr>
          <w:rFonts w:ascii="Century Gothic" w:hAnsi="Century Gothic" w:cs="Arial"/>
          <w:sz w:val="18"/>
          <w:szCs w:val="18"/>
        </w:rPr>
      </w:pPr>
      <w:r w:rsidRPr="006D46C0">
        <w:rPr>
          <w:rFonts w:ascii="Century Gothic" w:hAnsi="Century Gothic" w:cs="Arial"/>
          <w:sz w:val="18"/>
          <w:szCs w:val="18"/>
        </w:rPr>
        <w:t>Para el caso de fallas en las bombas de infusión, el licitante adjudicado deberá a más tardar el día posterior al reporte por cualquier medio y por escrito, de parte del área Médica y/o Enfermería del IMSS, efectuar las reparaciones necesarias a entera satisfacción del área usuaria y si esto no es factible deberá reponer los equipos por otros de similares características en un plazo máximo de 3 (tres) días hábiles contados a partir de la notificación del IMSS.  El costo de las refacciones que en su caso se requieran será con cargo al licitante adjudicado.</w:t>
      </w:r>
    </w:p>
    <w:p w14:paraId="450E9055" w14:textId="77777777" w:rsidR="00A36D34" w:rsidRPr="006D46C0" w:rsidRDefault="008156DC" w:rsidP="002B4669">
      <w:pPr>
        <w:pStyle w:val="Prrafodelista"/>
        <w:numPr>
          <w:ilvl w:val="0"/>
          <w:numId w:val="51"/>
        </w:numPr>
        <w:ind w:right="191"/>
        <w:jc w:val="both"/>
        <w:rPr>
          <w:rFonts w:ascii="Century Gothic" w:hAnsi="Century Gothic" w:cs="Arial"/>
          <w:sz w:val="18"/>
          <w:szCs w:val="18"/>
        </w:rPr>
      </w:pPr>
      <w:r w:rsidRPr="006D46C0">
        <w:rPr>
          <w:rFonts w:ascii="Century Gothic" w:hAnsi="Century Gothic" w:cs="Arial"/>
          <w:sz w:val="18"/>
          <w:szCs w:val="18"/>
        </w:rPr>
        <w:t xml:space="preserve">El licitante adjudicado deberá entregar por escrito en </w:t>
      </w:r>
      <w:r w:rsidR="00A36D34" w:rsidRPr="006D46C0">
        <w:rPr>
          <w:rFonts w:ascii="Century Gothic" w:hAnsi="Century Gothic" w:cs="Arial"/>
          <w:sz w:val="18"/>
          <w:szCs w:val="18"/>
        </w:rPr>
        <w:t>la UMAE</w:t>
      </w:r>
      <w:r w:rsidRPr="006D46C0">
        <w:rPr>
          <w:rFonts w:ascii="Century Gothic" w:hAnsi="Century Gothic" w:cs="Arial"/>
          <w:sz w:val="18"/>
          <w:szCs w:val="18"/>
        </w:rPr>
        <w:t xml:space="preserve"> en el momento de la Instalación, un Programa de Trabajo Calendarizado, para el Mantenimiento Preventivo, el que deberá contar con el visto bueno del</w:t>
      </w:r>
      <w:r w:rsidR="00A36D34" w:rsidRPr="006D46C0">
        <w:rPr>
          <w:rFonts w:ascii="Century Gothic" w:hAnsi="Century Gothic" w:cs="Arial"/>
          <w:sz w:val="18"/>
          <w:szCs w:val="18"/>
        </w:rPr>
        <w:t xml:space="preserve"> titular de la </w:t>
      </w:r>
      <w:r w:rsidRPr="006D46C0">
        <w:rPr>
          <w:rFonts w:ascii="Century Gothic" w:hAnsi="Century Gothic" w:cs="Arial"/>
          <w:sz w:val="18"/>
          <w:szCs w:val="18"/>
        </w:rPr>
        <w:t xml:space="preserve"> </w:t>
      </w:r>
      <w:r w:rsidR="00A36D34" w:rsidRPr="006D46C0">
        <w:rPr>
          <w:rFonts w:ascii="Century Gothic" w:hAnsi="Century Gothic" w:cs="Arial"/>
          <w:sz w:val="18"/>
          <w:szCs w:val="18"/>
        </w:rPr>
        <w:t>División de Ingeniería Biomédica</w:t>
      </w:r>
      <w:r w:rsidRPr="006D46C0">
        <w:rPr>
          <w:rFonts w:ascii="Century Gothic" w:hAnsi="Century Gothic" w:cs="Arial"/>
          <w:sz w:val="18"/>
          <w:szCs w:val="18"/>
        </w:rPr>
        <w:t>.</w:t>
      </w:r>
    </w:p>
    <w:p w14:paraId="5AC3F5A1" w14:textId="77777777" w:rsidR="00A36D34" w:rsidRPr="006D46C0" w:rsidRDefault="008156DC" w:rsidP="002B4669">
      <w:pPr>
        <w:pStyle w:val="Prrafodelista"/>
        <w:numPr>
          <w:ilvl w:val="0"/>
          <w:numId w:val="51"/>
        </w:numPr>
        <w:ind w:right="191"/>
        <w:jc w:val="both"/>
        <w:rPr>
          <w:rFonts w:ascii="Century Gothic" w:hAnsi="Century Gothic" w:cs="Arial"/>
          <w:sz w:val="18"/>
          <w:szCs w:val="18"/>
        </w:rPr>
      </w:pPr>
      <w:r w:rsidRPr="006D46C0">
        <w:rPr>
          <w:rFonts w:ascii="Century Gothic" w:hAnsi="Century Gothic" w:cs="Arial"/>
          <w:sz w:val="18"/>
          <w:szCs w:val="18"/>
        </w:rPr>
        <w:t>El licitante adjudicado deberá proporcionar durante la vigencia del contrato sin costo extra para el IMSS, la asistencia técnica que se requiera para el manejo y funcionamiento de los equipos.</w:t>
      </w:r>
    </w:p>
    <w:p w14:paraId="2AB2F8C8" w14:textId="77777777" w:rsidR="008156DC" w:rsidRPr="006D46C0" w:rsidRDefault="008156DC" w:rsidP="002B4669">
      <w:pPr>
        <w:pStyle w:val="Prrafodelista"/>
        <w:numPr>
          <w:ilvl w:val="0"/>
          <w:numId w:val="51"/>
        </w:numPr>
        <w:ind w:right="191"/>
        <w:jc w:val="both"/>
        <w:rPr>
          <w:rFonts w:ascii="Century Gothic" w:hAnsi="Century Gothic" w:cs="Arial"/>
          <w:sz w:val="18"/>
          <w:szCs w:val="18"/>
        </w:rPr>
      </w:pPr>
      <w:r w:rsidRPr="006D46C0">
        <w:rPr>
          <w:rFonts w:ascii="Century Gothic" w:hAnsi="Century Gothic" w:cs="Arial"/>
          <w:sz w:val="18"/>
          <w:szCs w:val="18"/>
        </w:rPr>
        <w:t xml:space="preserve">El licitante adjudicado deberá realizar durante la vigencia del contrato, visitas de monitoreo a las </w:t>
      </w:r>
      <w:r w:rsidR="003A35BE" w:rsidRPr="006D46C0">
        <w:rPr>
          <w:rFonts w:ascii="Century Gothic" w:hAnsi="Century Gothic" w:cs="Arial"/>
          <w:sz w:val="18"/>
          <w:szCs w:val="18"/>
        </w:rPr>
        <w:t>áreas</w:t>
      </w:r>
      <w:r w:rsidRPr="006D46C0">
        <w:rPr>
          <w:rFonts w:ascii="Century Gothic" w:hAnsi="Century Gothic" w:cs="Arial"/>
          <w:sz w:val="18"/>
          <w:szCs w:val="18"/>
        </w:rPr>
        <w:t xml:space="preserve"> Hospitalarias con una frecuencia de por lo menos cada 30 días naturales; informando en su caso, por escrito las observaciones que se presenten, al </w:t>
      </w:r>
      <w:r w:rsidR="00A36D34" w:rsidRPr="006D46C0">
        <w:rPr>
          <w:rFonts w:ascii="Century Gothic" w:hAnsi="Century Gothic" w:cs="Arial"/>
          <w:sz w:val="18"/>
          <w:szCs w:val="18"/>
        </w:rPr>
        <w:t>Titular de la División de Ingeniería Biomédica</w:t>
      </w:r>
      <w:r w:rsidRPr="006D46C0">
        <w:rPr>
          <w:rFonts w:ascii="Century Gothic" w:hAnsi="Century Gothic" w:cs="Arial"/>
          <w:sz w:val="18"/>
          <w:szCs w:val="18"/>
        </w:rPr>
        <w:t xml:space="preserve"> de las mismas.</w:t>
      </w:r>
    </w:p>
    <w:p w14:paraId="2EFEDB96" w14:textId="77777777" w:rsidR="008156DC" w:rsidRPr="006D46C0" w:rsidRDefault="008156DC" w:rsidP="008156DC">
      <w:pPr>
        <w:ind w:right="191"/>
        <w:jc w:val="both"/>
        <w:rPr>
          <w:rFonts w:ascii="Century Gothic" w:hAnsi="Century Gothic" w:cs="Arial"/>
          <w:sz w:val="18"/>
          <w:szCs w:val="18"/>
        </w:rPr>
      </w:pPr>
    </w:p>
    <w:p w14:paraId="023AD58C" w14:textId="622C9C75" w:rsidR="008156DC" w:rsidRPr="006D46C0" w:rsidRDefault="008156DC" w:rsidP="008156DC">
      <w:pPr>
        <w:ind w:right="191"/>
        <w:jc w:val="both"/>
        <w:rPr>
          <w:rFonts w:ascii="Century Gothic" w:hAnsi="Century Gothic" w:cs="Arial"/>
          <w:sz w:val="18"/>
          <w:szCs w:val="18"/>
        </w:rPr>
      </w:pPr>
      <w:r w:rsidRPr="006D46C0">
        <w:rPr>
          <w:rFonts w:ascii="Century Gothic" w:hAnsi="Century Gothic" w:cs="Arial"/>
          <w:sz w:val="18"/>
          <w:szCs w:val="18"/>
        </w:rPr>
        <w:t xml:space="preserve">El proveedor </w:t>
      </w:r>
      <w:r w:rsidR="0028565F" w:rsidRPr="006D46C0">
        <w:rPr>
          <w:rFonts w:ascii="Century Gothic" w:hAnsi="Century Gothic" w:cs="Arial"/>
          <w:sz w:val="18"/>
          <w:szCs w:val="18"/>
        </w:rPr>
        <w:t xml:space="preserve">deberá de entregar en forma inmediata a partir del fallo </w:t>
      </w:r>
      <w:r w:rsidRPr="006D46C0">
        <w:rPr>
          <w:rFonts w:ascii="Century Gothic" w:hAnsi="Century Gothic" w:cs="Arial"/>
          <w:sz w:val="18"/>
          <w:szCs w:val="18"/>
        </w:rPr>
        <w:t>las bombas de infusión.</w:t>
      </w:r>
    </w:p>
    <w:p w14:paraId="261F1D59" w14:textId="77777777" w:rsidR="008156DC" w:rsidRPr="006D46C0" w:rsidRDefault="008156DC" w:rsidP="008156DC">
      <w:pPr>
        <w:ind w:right="191"/>
        <w:jc w:val="both"/>
        <w:rPr>
          <w:rFonts w:ascii="Century Gothic" w:hAnsi="Century Gothic" w:cs="Arial"/>
          <w:sz w:val="18"/>
          <w:szCs w:val="18"/>
        </w:rPr>
      </w:pPr>
    </w:p>
    <w:p w14:paraId="12B5AFBC" w14:textId="77777777" w:rsidR="008156DC" w:rsidRPr="006D46C0" w:rsidRDefault="008156DC" w:rsidP="008156DC">
      <w:pPr>
        <w:ind w:right="191"/>
        <w:jc w:val="both"/>
        <w:rPr>
          <w:rFonts w:ascii="Century Gothic" w:hAnsi="Century Gothic" w:cs="Arial"/>
          <w:sz w:val="18"/>
          <w:szCs w:val="18"/>
        </w:rPr>
      </w:pPr>
      <w:r w:rsidRPr="006D46C0">
        <w:rPr>
          <w:rFonts w:ascii="Century Gothic" w:hAnsi="Century Gothic" w:cs="Arial"/>
          <w:sz w:val="18"/>
          <w:szCs w:val="18"/>
        </w:rPr>
        <w:t xml:space="preserve">El proveedor deberá recolectar  las bombas de infusión </w:t>
      </w:r>
      <w:r w:rsidR="00A36D34" w:rsidRPr="006D46C0">
        <w:rPr>
          <w:rFonts w:ascii="Century Gothic" w:hAnsi="Century Gothic" w:cs="Arial"/>
          <w:sz w:val="18"/>
          <w:szCs w:val="18"/>
        </w:rPr>
        <w:t xml:space="preserve">instaladas en la UMAE </w:t>
      </w:r>
      <w:r w:rsidRPr="006D46C0">
        <w:rPr>
          <w:rFonts w:ascii="Century Gothic" w:hAnsi="Century Gothic" w:cs="Arial"/>
          <w:sz w:val="18"/>
          <w:szCs w:val="18"/>
        </w:rPr>
        <w:t>a partir de treinta días naturales posteriores al vencimiento del contrato.</w:t>
      </w:r>
    </w:p>
    <w:p w14:paraId="5F2385F4" w14:textId="77777777" w:rsidR="008156DC" w:rsidRPr="006D46C0" w:rsidRDefault="008156DC" w:rsidP="008156DC">
      <w:pPr>
        <w:jc w:val="both"/>
        <w:rPr>
          <w:rFonts w:ascii="Century Gothic" w:hAnsi="Century Gothic" w:cs="Arial"/>
          <w:b/>
          <w:bCs/>
          <w:sz w:val="18"/>
          <w:szCs w:val="18"/>
          <w:highlight w:val="yellow"/>
        </w:rPr>
      </w:pPr>
    </w:p>
    <w:p w14:paraId="70D6C67E" w14:textId="77777777" w:rsidR="008156DC" w:rsidRPr="006D46C0" w:rsidRDefault="008156DC" w:rsidP="00A36D34">
      <w:pPr>
        <w:suppressAutoHyphens/>
        <w:ind w:left="720"/>
        <w:jc w:val="left"/>
        <w:rPr>
          <w:rFonts w:ascii="Century Gothic" w:hAnsi="Century Gothic" w:cs="Arial"/>
          <w:b/>
          <w:bCs/>
          <w:sz w:val="18"/>
          <w:szCs w:val="18"/>
        </w:rPr>
      </w:pPr>
      <w:r w:rsidRPr="006D46C0">
        <w:rPr>
          <w:rFonts w:ascii="Century Gothic" w:hAnsi="Century Gothic" w:cs="Arial"/>
          <w:b/>
          <w:bCs/>
          <w:sz w:val="18"/>
          <w:szCs w:val="18"/>
        </w:rPr>
        <w:t>PROGRAMAS DE ENTREGA</w:t>
      </w:r>
    </w:p>
    <w:p w14:paraId="7A89BC57" w14:textId="77777777" w:rsidR="008156DC" w:rsidRPr="006D46C0" w:rsidRDefault="008156DC" w:rsidP="008156DC">
      <w:pPr>
        <w:rPr>
          <w:rFonts w:ascii="Century Gothic" w:hAnsi="Century Gothic" w:cs="Arial"/>
          <w:sz w:val="18"/>
          <w:szCs w:val="18"/>
        </w:rPr>
      </w:pPr>
    </w:p>
    <w:p w14:paraId="110B5D74" w14:textId="181C7549" w:rsidR="008156DC" w:rsidRPr="006D46C0" w:rsidRDefault="004B24EE" w:rsidP="008156DC">
      <w:pPr>
        <w:jc w:val="both"/>
        <w:rPr>
          <w:rFonts w:ascii="Century Gothic" w:hAnsi="Century Gothic" w:cs="Arial"/>
          <w:bCs/>
          <w:sz w:val="18"/>
          <w:szCs w:val="18"/>
        </w:rPr>
      </w:pPr>
      <w:r w:rsidRPr="006D46C0">
        <w:rPr>
          <w:rFonts w:ascii="Century Gothic" w:hAnsi="Century Gothic" w:cs="Arial"/>
          <w:bCs/>
          <w:sz w:val="18"/>
          <w:szCs w:val="18"/>
        </w:rPr>
        <w:t xml:space="preserve">La </w:t>
      </w:r>
      <w:r w:rsidR="00343FE8" w:rsidRPr="006D46C0">
        <w:rPr>
          <w:rFonts w:ascii="Century Gothic" w:hAnsi="Century Gothic" w:cs="Arial"/>
          <w:bCs/>
          <w:sz w:val="18"/>
          <w:szCs w:val="18"/>
        </w:rPr>
        <w:t xml:space="preserve">primera </w:t>
      </w:r>
      <w:r w:rsidRPr="006D46C0">
        <w:rPr>
          <w:rFonts w:ascii="Century Gothic" w:hAnsi="Century Gothic" w:cs="Arial"/>
          <w:bCs/>
          <w:sz w:val="18"/>
          <w:szCs w:val="18"/>
        </w:rPr>
        <w:t>entrega se efectuará</w:t>
      </w:r>
      <w:r w:rsidR="008156DC" w:rsidRPr="006D46C0">
        <w:rPr>
          <w:rFonts w:ascii="Century Gothic" w:hAnsi="Century Gothic" w:cs="Arial"/>
          <w:bCs/>
          <w:sz w:val="18"/>
          <w:szCs w:val="18"/>
        </w:rPr>
        <w:t xml:space="preserve"> </w:t>
      </w:r>
      <w:r w:rsidR="00343FE8" w:rsidRPr="006D46C0">
        <w:rPr>
          <w:rFonts w:ascii="Century Gothic" w:hAnsi="Century Gothic" w:cs="Arial"/>
          <w:bCs/>
          <w:sz w:val="18"/>
          <w:szCs w:val="18"/>
        </w:rPr>
        <w:t>forma inmediata</w:t>
      </w:r>
      <w:r w:rsidR="008156DC" w:rsidRPr="006D46C0">
        <w:rPr>
          <w:rFonts w:ascii="Century Gothic" w:hAnsi="Century Gothic" w:cs="Arial"/>
          <w:bCs/>
          <w:sz w:val="18"/>
          <w:szCs w:val="18"/>
        </w:rPr>
        <w:t>, con aplicación de pena convencional por atraso en la entrega 4 días después del vencimiento de la misma</w:t>
      </w:r>
      <w:r w:rsidR="00343FE8" w:rsidRPr="006D46C0">
        <w:rPr>
          <w:rFonts w:ascii="Century Gothic" w:hAnsi="Century Gothic" w:cs="Arial"/>
          <w:bCs/>
          <w:sz w:val="18"/>
          <w:szCs w:val="18"/>
        </w:rPr>
        <w:t xml:space="preserve">, con posterioridad se realizarán entregas mediante </w:t>
      </w:r>
      <w:r w:rsidR="005945EB" w:rsidRPr="006D46C0">
        <w:rPr>
          <w:rFonts w:ascii="Century Gothic" w:hAnsi="Century Gothic" w:cs="Arial"/>
          <w:bCs/>
          <w:sz w:val="18"/>
          <w:szCs w:val="18"/>
        </w:rPr>
        <w:t>órdenes</w:t>
      </w:r>
      <w:r w:rsidR="00343FE8" w:rsidRPr="006D46C0">
        <w:rPr>
          <w:rFonts w:ascii="Century Gothic" w:hAnsi="Century Gothic" w:cs="Arial"/>
          <w:bCs/>
          <w:sz w:val="18"/>
          <w:szCs w:val="18"/>
        </w:rPr>
        <w:t xml:space="preserve"> de reposición.</w:t>
      </w:r>
    </w:p>
    <w:p w14:paraId="7C0CEAC0" w14:textId="77777777" w:rsidR="008156DC" w:rsidRPr="006D46C0" w:rsidRDefault="008156DC" w:rsidP="008156DC">
      <w:pPr>
        <w:jc w:val="both"/>
        <w:rPr>
          <w:rFonts w:ascii="Century Gothic" w:hAnsi="Century Gothic" w:cs="Arial"/>
          <w:bCs/>
          <w:sz w:val="22"/>
          <w:szCs w:val="22"/>
          <w:highlight w:val="yellow"/>
        </w:rPr>
      </w:pPr>
    </w:p>
    <w:p w14:paraId="1696D01F" w14:textId="77777777" w:rsidR="008156DC" w:rsidRPr="006D46C0" w:rsidRDefault="008156DC" w:rsidP="00A36D34">
      <w:pPr>
        <w:suppressAutoHyphens/>
        <w:jc w:val="both"/>
        <w:rPr>
          <w:rFonts w:ascii="Century Gothic" w:hAnsi="Century Gothic" w:cs="Arial"/>
          <w:b/>
          <w:sz w:val="22"/>
          <w:szCs w:val="22"/>
          <w:lang w:val="es-MX"/>
        </w:rPr>
      </w:pPr>
      <w:r w:rsidRPr="006D46C0">
        <w:rPr>
          <w:rFonts w:ascii="Century Gothic" w:hAnsi="Century Gothic" w:cs="Arial"/>
          <w:b/>
          <w:sz w:val="22"/>
          <w:szCs w:val="22"/>
          <w:lang w:val="es-MX"/>
        </w:rPr>
        <w:t>PLAZO, LUGAR Y CONDICIONES DE ENTREGA DE LOS BIENES.</w:t>
      </w:r>
    </w:p>
    <w:p w14:paraId="32BAFF38" w14:textId="77777777" w:rsidR="008156DC" w:rsidRPr="006D46C0" w:rsidRDefault="008156DC" w:rsidP="008156DC">
      <w:pPr>
        <w:jc w:val="both"/>
        <w:rPr>
          <w:rFonts w:ascii="Century Gothic" w:hAnsi="Century Gothic" w:cs="Arial"/>
          <w:b/>
          <w:sz w:val="18"/>
          <w:szCs w:val="18"/>
          <w:highlight w:val="yellow"/>
          <w:lang w:val="es-MX"/>
        </w:rPr>
      </w:pPr>
    </w:p>
    <w:p w14:paraId="4ADDC589" w14:textId="77777777" w:rsidR="008156DC" w:rsidRPr="006D46C0" w:rsidRDefault="008156DC" w:rsidP="002B4669">
      <w:pPr>
        <w:pStyle w:val="Prrafodelista"/>
        <w:numPr>
          <w:ilvl w:val="0"/>
          <w:numId w:val="52"/>
        </w:numPr>
        <w:spacing w:after="200" w:line="276" w:lineRule="auto"/>
        <w:contextualSpacing/>
        <w:jc w:val="both"/>
        <w:rPr>
          <w:rFonts w:ascii="Century Gothic" w:hAnsi="Century Gothic" w:cs="Arial"/>
          <w:sz w:val="18"/>
          <w:szCs w:val="18"/>
        </w:rPr>
      </w:pPr>
      <w:r w:rsidRPr="006D46C0">
        <w:rPr>
          <w:rFonts w:ascii="Century Gothic" w:hAnsi="Century Gothic" w:cs="Arial"/>
          <w:sz w:val="18"/>
          <w:szCs w:val="18"/>
        </w:rPr>
        <w:t xml:space="preserve">Especificaciones de la bomba para infusión para administración de medicamentos, soluciones y sangre. </w:t>
      </w:r>
    </w:p>
    <w:p w14:paraId="38EFE978" w14:textId="77777777" w:rsidR="008156DC" w:rsidRPr="006D46C0" w:rsidRDefault="008156DC" w:rsidP="002B4669">
      <w:pPr>
        <w:pStyle w:val="Prrafodelista"/>
        <w:numPr>
          <w:ilvl w:val="0"/>
          <w:numId w:val="48"/>
        </w:numPr>
        <w:spacing w:line="276" w:lineRule="auto"/>
        <w:ind w:left="1418" w:hanging="284"/>
        <w:contextualSpacing/>
        <w:jc w:val="both"/>
        <w:rPr>
          <w:rFonts w:ascii="Century Gothic" w:hAnsi="Century Gothic" w:cs="Arial"/>
          <w:sz w:val="18"/>
          <w:szCs w:val="18"/>
        </w:rPr>
      </w:pPr>
      <w:r w:rsidRPr="006D46C0">
        <w:rPr>
          <w:rFonts w:ascii="Century Gothic" w:hAnsi="Century Gothic" w:cs="Arial"/>
          <w:sz w:val="18"/>
          <w:szCs w:val="18"/>
        </w:rPr>
        <w:lastRenderedPageBreak/>
        <w:t xml:space="preserve">El proveedor proporcionará sin costo para el Instituto durante la vigencia del contrato las bombas de infusión, además deberá cumplir como mínimo con las siguientes especificaciones: </w:t>
      </w:r>
    </w:p>
    <w:p w14:paraId="66DC6C1F" w14:textId="77777777" w:rsidR="004B24EE" w:rsidRPr="006D46C0" w:rsidRDefault="004B24EE" w:rsidP="004B24EE">
      <w:pPr>
        <w:pStyle w:val="Prrafodelista"/>
        <w:spacing w:line="276" w:lineRule="auto"/>
        <w:ind w:left="1418"/>
        <w:contextualSpacing/>
        <w:jc w:val="both"/>
        <w:rPr>
          <w:rFonts w:ascii="Century Gothic" w:hAnsi="Century Gothic" w:cs="Arial"/>
          <w:sz w:val="18"/>
          <w:szCs w:val="18"/>
        </w:rPr>
      </w:pPr>
    </w:p>
    <w:p w14:paraId="312CBEB3" w14:textId="77777777" w:rsidR="008156DC" w:rsidRPr="006D46C0" w:rsidRDefault="008156DC" w:rsidP="008156DC">
      <w:pPr>
        <w:ind w:left="1701" w:hanging="285"/>
        <w:jc w:val="both"/>
        <w:rPr>
          <w:rFonts w:ascii="Century Gothic" w:hAnsi="Century Gothic" w:cs="Arial"/>
          <w:sz w:val="18"/>
          <w:szCs w:val="18"/>
        </w:rPr>
      </w:pPr>
      <w:r w:rsidRPr="006D46C0">
        <w:rPr>
          <w:rFonts w:ascii="Century Gothic" w:hAnsi="Century Gothic" w:cs="Arial"/>
          <w:sz w:val="18"/>
          <w:szCs w:val="18"/>
        </w:rPr>
        <w:t xml:space="preserve">     Aparato electromecánico de infusión volumétrica de alta pr</w:t>
      </w:r>
      <w:r w:rsidR="00A36D34" w:rsidRPr="006D46C0">
        <w:rPr>
          <w:rFonts w:ascii="Century Gothic" w:hAnsi="Century Gothic" w:cs="Arial"/>
          <w:sz w:val="18"/>
          <w:szCs w:val="18"/>
        </w:rPr>
        <w:t>ecisión estándar de un canal y</w:t>
      </w:r>
      <w:r w:rsidRPr="006D46C0">
        <w:rPr>
          <w:rFonts w:ascii="Century Gothic" w:hAnsi="Century Gothic" w:cs="Arial"/>
          <w:sz w:val="18"/>
          <w:szCs w:val="18"/>
        </w:rPr>
        <w:t xml:space="preserve"> dos canales, portátil que con exactitud y seguridad permita administrar en forma constante, en tiempo determinado, fluidos parenterales, medicamentos, electrolitos, nutrición parenteral, soluciones para procedimientos de irrigación, productos derivados de la sangre y sangre entera, por igual a pacientes adultos como pediátricos y que cumpla al menos con las siguientes características:</w:t>
      </w:r>
    </w:p>
    <w:p w14:paraId="1C9C9FE9" w14:textId="77777777" w:rsidR="004B24EE" w:rsidRPr="006D46C0" w:rsidRDefault="004B24EE" w:rsidP="008156DC">
      <w:pPr>
        <w:ind w:left="1701" w:hanging="285"/>
        <w:jc w:val="both"/>
        <w:rPr>
          <w:rFonts w:ascii="Century Gothic" w:hAnsi="Century Gothic" w:cs="Arial"/>
          <w:sz w:val="18"/>
          <w:szCs w:val="18"/>
        </w:rPr>
      </w:pPr>
    </w:p>
    <w:p w14:paraId="3FAF810A" w14:textId="77777777" w:rsidR="008156DC" w:rsidRPr="006D46C0" w:rsidRDefault="008156DC" w:rsidP="002B4669">
      <w:pPr>
        <w:pStyle w:val="Prrafodelista"/>
        <w:numPr>
          <w:ilvl w:val="0"/>
          <w:numId w:val="47"/>
        </w:numPr>
        <w:contextualSpacing/>
        <w:jc w:val="both"/>
        <w:rPr>
          <w:rFonts w:ascii="Century Gothic" w:hAnsi="Century Gothic" w:cs="Arial"/>
          <w:sz w:val="18"/>
          <w:szCs w:val="18"/>
        </w:rPr>
      </w:pPr>
      <w:r w:rsidRPr="006D46C0">
        <w:rPr>
          <w:rFonts w:ascii="Century Gothic" w:hAnsi="Century Gothic" w:cs="Arial"/>
          <w:sz w:val="18"/>
          <w:szCs w:val="18"/>
        </w:rPr>
        <w:t xml:space="preserve">Velocidad de Flujo configurable o flujo programado  </w:t>
      </w:r>
    </w:p>
    <w:p w14:paraId="4AF63CD7" w14:textId="77777777" w:rsidR="008156DC" w:rsidRPr="006D46C0" w:rsidRDefault="008156DC" w:rsidP="002B4669">
      <w:pPr>
        <w:pStyle w:val="Prrafodelista"/>
        <w:numPr>
          <w:ilvl w:val="0"/>
          <w:numId w:val="47"/>
        </w:numPr>
        <w:contextualSpacing/>
        <w:jc w:val="both"/>
        <w:rPr>
          <w:rFonts w:ascii="Century Gothic" w:hAnsi="Century Gothic" w:cs="Arial"/>
          <w:sz w:val="18"/>
          <w:szCs w:val="18"/>
        </w:rPr>
      </w:pPr>
      <w:r w:rsidRPr="006D46C0">
        <w:rPr>
          <w:rFonts w:ascii="Century Gothic" w:hAnsi="Century Gothic" w:cs="Arial"/>
          <w:sz w:val="18"/>
          <w:szCs w:val="18"/>
        </w:rPr>
        <w:t>Carga  de la línea con detección de colocación incorrecta.</w:t>
      </w:r>
    </w:p>
    <w:p w14:paraId="6388E6A2" w14:textId="77777777" w:rsidR="008156DC" w:rsidRPr="006D46C0" w:rsidRDefault="008156DC" w:rsidP="002B4669">
      <w:pPr>
        <w:pStyle w:val="Prrafodelista"/>
        <w:numPr>
          <w:ilvl w:val="0"/>
          <w:numId w:val="47"/>
        </w:numPr>
        <w:contextualSpacing/>
        <w:jc w:val="both"/>
        <w:rPr>
          <w:rFonts w:ascii="Century Gothic" w:hAnsi="Century Gothic" w:cs="Arial"/>
          <w:sz w:val="18"/>
          <w:szCs w:val="18"/>
        </w:rPr>
      </w:pPr>
      <w:r w:rsidRPr="006D46C0">
        <w:rPr>
          <w:rFonts w:ascii="Century Gothic" w:hAnsi="Century Gothic" w:cs="Arial"/>
          <w:sz w:val="18"/>
          <w:szCs w:val="18"/>
        </w:rPr>
        <w:t>Mecanismo de apertura y cierre  que  minimice los errores que se pueden atribuir a la instalación o extracción del equipo de administración.</w:t>
      </w:r>
    </w:p>
    <w:p w14:paraId="1604CF96" w14:textId="77777777" w:rsidR="008156DC" w:rsidRPr="006D46C0" w:rsidRDefault="008156DC" w:rsidP="002B4669">
      <w:pPr>
        <w:pStyle w:val="Prrafodelista"/>
        <w:numPr>
          <w:ilvl w:val="0"/>
          <w:numId w:val="47"/>
        </w:numPr>
        <w:contextualSpacing/>
        <w:jc w:val="both"/>
        <w:rPr>
          <w:rFonts w:ascii="Century Gothic" w:hAnsi="Century Gothic" w:cs="Arial"/>
          <w:sz w:val="18"/>
          <w:szCs w:val="18"/>
        </w:rPr>
      </w:pPr>
      <w:r w:rsidRPr="006D46C0">
        <w:rPr>
          <w:rFonts w:ascii="Century Gothic" w:hAnsi="Century Gothic" w:cs="Arial"/>
          <w:sz w:val="18"/>
          <w:szCs w:val="18"/>
        </w:rPr>
        <w:t>Sensor de aire programable con  rango de sensibilidad en mililitros o micro litros.</w:t>
      </w:r>
    </w:p>
    <w:p w14:paraId="519C7533" w14:textId="77777777" w:rsidR="008156DC" w:rsidRPr="006D46C0" w:rsidRDefault="008156DC" w:rsidP="002B4669">
      <w:pPr>
        <w:pStyle w:val="Prrafodelista"/>
        <w:numPr>
          <w:ilvl w:val="0"/>
          <w:numId w:val="47"/>
        </w:numPr>
        <w:contextualSpacing/>
        <w:jc w:val="both"/>
        <w:rPr>
          <w:rFonts w:ascii="Century Gothic" w:hAnsi="Century Gothic" w:cs="Arial"/>
          <w:sz w:val="18"/>
          <w:szCs w:val="18"/>
        </w:rPr>
      </w:pPr>
      <w:r w:rsidRPr="006D46C0">
        <w:rPr>
          <w:rFonts w:ascii="Century Gothic" w:hAnsi="Century Gothic" w:cs="Arial"/>
          <w:sz w:val="18"/>
          <w:szCs w:val="18"/>
        </w:rPr>
        <w:t>Calculadora de dosis y fórmulas opcionales de dosis, que evite dificultades de extravasación.</w:t>
      </w:r>
    </w:p>
    <w:p w14:paraId="7A48F8D8" w14:textId="77777777" w:rsidR="008156DC" w:rsidRPr="006D46C0" w:rsidRDefault="008156DC" w:rsidP="002B4669">
      <w:pPr>
        <w:pStyle w:val="Prrafodelista"/>
        <w:numPr>
          <w:ilvl w:val="0"/>
          <w:numId w:val="47"/>
        </w:numPr>
        <w:contextualSpacing/>
        <w:jc w:val="both"/>
        <w:rPr>
          <w:rFonts w:ascii="Century Gothic" w:hAnsi="Century Gothic" w:cs="Arial"/>
          <w:sz w:val="18"/>
          <w:szCs w:val="18"/>
        </w:rPr>
      </w:pPr>
      <w:r w:rsidRPr="006D46C0">
        <w:rPr>
          <w:rFonts w:ascii="Century Gothic" w:hAnsi="Century Gothic" w:cs="Arial"/>
          <w:sz w:val="18"/>
          <w:szCs w:val="18"/>
        </w:rPr>
        <w:t>Opción mecánica manual o automática para impedir la remoción no autorizada del equipo de venoclísis o la reprogramación de la bomba por personal no autorizado.</w:t>
      </w:r>
    </w:p>
    <w:p w14:paraId="5C7F7612" w14:textId="77777777" w:rsidR="008156DC" w:rsidRPr="006D46C0" w:rsidRDefault="008156DC" w:rsidP="002B4669">
      <w:pPr>
        <w:pStyle w:val="Prrafodelista"/>
        <w:numPr>
          <w:ilvl w:val="0"/>
          <w:numId w:val="47"/>
        </w:numPr>
        <w:contextualSpacing/>
        <w:jc w:val="both"/>
        <w:rPr>
          <w:rFonts w:ascii="Century Gothic" w:hAnsi="Century Gothic" w:cs="Arial"/>
          <w:sz w:val="18"/>
          <w:szCs w:val="18"/>
        </w:rPr>
      </w:pPr>
      <w:r w:rsidRPr="006D46C0">
        <w:rPr>
          <w:rFonts w:ascii="Century Gothic" w:hAnsi="Century Gothic" w:cs="Arial"/>
          <w:sz w:val="18"/>
          <w:szCs w:val="18"/>
        </w:rPr>
        <w:t>Historial de volumen solución y el volumen total suministrado.</w:t>
      </w:r>
    </w:p>
    <w:p w14:paraId="20E17745" w14:textId="77777777" w:rsidR="008156DC" w:rsidRPr="006D46C0" w:rsidRDefault="008156DC" w:rsidP="002B4669">
      <w:pPr>
        <w:pStyle w:val="Prrafodelista"/>
        <w:numPr>
          <w:ilvl w:val="0"/>
          <w:numId w:val="47"/>
        </w:numPr>
        <w:contextualSpacing/>
        <w:jc w:val="both"/>
        <w:rPr>
          <w:rFonts w:ascii="Century Gothic" w:hAnsi="Century Gothic" w:cs="Arial"/>
          <w:sz w:val="18"/>
          <w:szCs w:val="18"/>
        </w:rPr>
      </w:pPr>
      <w:r w:rsidRPr="006D46C0">
        <w:rPr>
          <w:rFonts w:ascii="Century Gothic" w:hAnsi="Century Gothic" w:cs="Arial"/>
          <w:sz w:val="18"/>
          <w:szCs w:val="18"/>
        </w:rPr>
        <w:t>Alarmas y alertas visuales y auditivas de oclusión de flujo, aire, para mantenimiento de la bomba, de terminación de infusión, que brinden tanto seguridad de su manejo como al paciente.</w:t>
      </w:r>
    </w:p>
    <w:p w14:paraId="04A946AC" w14:textId="77777777" w:rsidR="008156DC" w:rsidRPr="006D46C0" w:rsidRDefault="008156DC" w:rsidP="002B4669">
      <w:pPr>
        <w:pStyle w:val="Prrafodelista"/>
        <w:numPr>
          <w:ilvl w:val="0"/>
          <w:numId w:val="47"/>
        </w:numPr>
        <w:contextualSpacing/>
        <w:jc w:val="both"/>
        <w:rPr>
          <w:rFonts w:ascii="Century Gothic" w:hAnsi="Century Gothic" w:cs="Arial"/>
          <w:sz w:val="18"/>
          <w:szCs w:val="18"/>
        </w:rPr>
      </w:pPr>
      <w:r w:rsidRPr="006D46C0">
        <w:rPr>
          <w:rFonts w:ascii="Century Gothic" w:hAnsi="Century Gothic" w:cs="Arial"/>
          <w:sz w:val="18"/>
          <w:szCs w:val="18"/>
        </w:rPr>
        <w:t>Pantalla con luz de fondo que muestre claramente la visualización de los datos de infusión, velocidad de flujo, medicamento infundido, tiempo remanente y alertas o alarmas.</w:t>
      </w:r>
    </w:p>
    <w:p w14:paraId="6D08D53A" w14:textId="77777777" w:rsidR="008156DC" w:rsidRPr="006D46C0" w:rsidRDefault="008156DC" w:rsidP="002B4669">
      <w:pPr>
        <w:pStyle w:val="Prrafodelista"/>
        <w:numPr>
          <w:ilvl w:val="0"/>
          <w:numId w:val="47"/>
        </w:numPr>
        <w:contextualSpacing/>
        <w:jc w:val="both"/>
        <w:rPr>
          <w:rFonts w:ascii="Century Gothic" w:hAnsi="Century Gothic" w:cs="Arial"/>
          <w:sz w:val="18"/>
          <w:szCs w:val="18"/>
        </w:rPr>
      </w:pPr>
      <w:r w:rsidRPr="006D46C0">
        <w:rPr>
          <w:rFonts w:ascii="Century Gothic" w:hAnsi="Century Gothic" w:cs="Arial"/>
          <w:sz w:val="18"/>
          <w:szCs w:val="18"/>
        </w:rPr>
        <w:t>Opción de administrar dos o más infusiones simultáneamente por diferente canal ( esto es para la bombas de dos canales).</w:t>
      </w:r>
    </w:p>
    <w:p w14:paraId="06E8FA60" w14:textId="77777777" w:rsidR="008156DC" w:rsidRPr="006D46C0" w:rsidRDefault="008156DC" w:rsidP="008156DC">
      <w:pPr>
        <w:pStyle w:val="Prrafodelista"/>
        <w:ind w:left="0"/>
        <w:contextualSpacing/>
        <w:jc w:val="both"/>
        <w:rPr>
          <w:rFonts w:ascii="Century Gothic" w:hAnsi="Century Gothic" w:cs="Arial"/>
          <w:sz w:val="18"/>
          <w:szCs w:val="18"/>
          <w:highlight w:val="yellow"/>
        </w:rPr>
      </w:pPr>
    </w:p>
    <w:p w14:paraId="32D9E25C" w14:textId="255A1997" w:rsidR="0024662E" w:rsidRPr="006D46C0" w:rsidRDefault="008156DC" w:rsidP="002B4669">
      <w:pPr>
        <w:pStyle w:val="Prrafodelista"/>
        <w:numPr>
          <w:ilvl w:val="0"/>
          <w:numId w:val="52"/>
        </w:numPr>
        <w:tabs>
          <w:tab w:val="left" w:pos="-284"/>
          <w:tab w:val="left" w:pos="709"/>
        </w:tabs>
        <w:suppressAutoHyphens/>
        <w:spacing w:line="100" w:lineRule="atLeast"/>
        <w:jc w:val="both"/>
        <w:rPr>
          <w:rFonts w:ascii="Century Gothic" w:hAnsi="Century Gothic" w:cs="Arial"/>
          <w:sz w:val="18"/>
          <w:szCs w:val="18"/>
        </w:rPr>
      </w:pPr>
      <w:r w:rsidRPr="006D46C0">
        <w:rPr>
          <w:rFonts w:ascii="Century Gothic" w:hAnsi="Century Gothic" w:cs="Arial"/>
          <w:sz w:val="18"/>
          <w:szCs w:val="18"/>
        </w:rPr>
        <w:t xml:space="preserve">El proveedor </w:t>
      </w:r>
      <w:r w:rsidR="00343FE8" w:rsidRPr="006D46C0">
        <w:rPr>
          <w:rFonts w:ascii="Century Gothic" w:hAnsi="Century Gothic" w:cs="Arial"/>
          <w:sz w:val="18"/>
          <w:szCs w:val="18"/>
        </w:rPr>
        <w:t>deberá entregar un adelanto de las bombas de infusión al momento en que se emita el fallo</w:t>
      </w:r>
      <w:r w:rsidRPr="006D46C0">
        <w:rPr>
          <w:rFonts w:ascii="Century Gothic" w:hAnsi="Century Gothic" w:cs="Arial"/>
          <w:sz w:val="18"/>
          <w:szCs w:val="18"/>
        </w:rPr>
        <w:t>.</w:t>
      </w:r>
    </w:p>
    <w:p w14:paraId="6BCDA0B6" w14:textId="77777777" w:rsidR="0024662E" w:rsidRPr="006D46C0" w:rsidRDefault="0024662E" w:rsidP="002B4669">
      <w:pPr>
        <w:pStyle w:val="Prrafodelista"/>
        <w:numPr>
          <w:ilvl w:val="0"/>
          <w:numId w:val="52"/>
        </w:numPr>
        <w:tabs>
          <w:tab w:val="left" w:pos="-284"/>
          <w:tab w:val="left" w:pos="709"/>
        </w:tabs>
        <w:suppressAutoHyphens/>
        <w:spacing w:line="100" w:lineRule="atLeast"/>
        <w:jc w:val="both"/>
        <w:rPr>
          <w:rFonts w:ascii="Century Gothic" w:hAnsi="Century Gothic" w:cs="Arial"/>
          <w:sz w:val="18"/>
          <w:szCs w:val="18"/>
        </w:rPr>
      </w:pPr>
      <w:r w:rsidRPr="006D46C0">
        <w:rPr>
          <w:rFonts w:ascii="Century Gothic" w:hAnsi="Century Gothic" w:cs="Arial"/>
          <w:sz w:val="18"/>
          <w:szCs w:val="18"/>
        </w:rPr>
        <w:t>El proveedor deberá recolectar  las bombas de infusión instaladas en la UMAE a partir de treinta días naturales posteriores al vencimiento del contrato.</w:t>
      </w:r>
    </w:p>
    <w:p w14:paraId="4A9B5649" w14:textId="77777777" w:rsidR="0024662E" w:rsidRPr="006D46C0" w:rsidRDefault="008156DC" w:rsidP="002B4669">
      <w:pPr>
        <w:pStyle w:val="Prrafodelista"/>
        <w:numPr>
          <w:ilvl w:val="0"/>
          <w:numId w:val="52"/>
        </w:numPr>
        <w:tabs>
          <w:tab w:val="left" w:pos="-284"/>
          <w:tab w:val="left" w:pos="709"/>
        </w:tabs>
        <w:suppressAutoHyphens/>
        <w:spacing w:line="100" w:lineRule="atLeast"/>
        <w:jc w:val="both"/>
        <w:rPr>
          <w:rFonts w:ascii="Century Gothic" w:hAnsi="Century Gothic" w:cs="Arial"/>
          <w:sz w:val="18"/>
          <w:szCs w:val="18"/>
        </w:rPr>
      </w:pPr>
      <w:r w:rsidRPr="006D46C0">
        <w:rPr>
          <w:rFonts w:ascii="Century Gothic" w:hAnsi="Century Gothic" w:cs="Arial"/>
          <w:sz w:val="18"/>
          <w:szCs w:val="18"/>
        </w:rPr>
        <w:t xml:space="preserve">Verificar que los bienes médicos </w:t>
      </w:r>
      <w:r w:rsidRPr="006D46C0">
        <w:rPr>
          <w:rFonts w:ascii="Century Gothic" w:hAnsi="Century Gothic" w:cs="Arial"/>
          <w:bCs/>
          <w:sz w:val="18"/>
          <w:szCs w:val="18"/>
        </w:rPr>
        <w:t xml:space="preserve">que se oferten deberán apegarse estrictamente a las especificaciones, descripciones, presentaciones y demás características que se indican en el </w:t>
      </w:r>
      <w:r w:rsidR="0024662E" w:rsidRPr="006D46C0">
        <w:rPr>
          <w:rFonts w:ascii="Century Gothic" w:hAnsi="Century Gothic" w:cs="Arial"/>
          <w:b/>
          <w:bCs/>
          <w:sz w:val="18"/>
          <w:szCs w:val="18"/>
        </w:rPr>
        <w:t>Anexo 1 (Uno)</w:t>
      </w:r>
      <w:r w:rsidR="0024662E" w:rsidRPr="006D46C0">
        <w:rPr>
          <w:rFonts w:ascii="Century Gothic" w:hAnsi="Century Gothic" w:cs="Arial"/>
          <w:bCs/>
          <w:sz w:val="18"/>
          <w:szCs w:val="18"/>
        </w:rPr>
        <w:t xml:space="preserve"> de la presente convocatoria</w:t>
      </w:r>
      <w:r w:rsidRPr="006D46C0">
        <w:rPr>
          <w:rFonts w:ascii="Century Gothic" w:hAnsi="Century Gothic" w:cs="Arial"/>
          <w:b/>
          <w:color w:val="0000FF"/>
          <w:sz w:val="18"/>
          <w:szCs w:val="18"/>
        </w:rPr>
        <w:t xml:space="preserve"> </w:t>
      </w:r>
      <w:r w:rsidRPr="006D46C0">
        <w:rPr>
          <w:rFonts w:ascii="Century Gothic" w:hAnsi="Century Gothic" w:cs="Arial"/>
          <w:sz w:val="18"/>
          <w:szCs w:val="18"/>
        </w:rPr>
        <w:t>respectivamente y que corresponde a la descripción del Cuadro Básico y Catálogo de Insumos del Sector Salud</w:t>
      </w:r>
    </w:p>
    <w:p w14:paraId="444A0536" w14:textId="3D8251B1" w:rsidR="00B15BF4" w:rsidRPr="006D46C0" w:rsidRDefault="008156DC" w:rsidP="002B4669">
      <w:pPr>
        <w:pStyle w:val="Prrafodelista"/>
        <w:numPr>
          <w:ilvl w:val="0"/>
          <w:numId w:val="52"/>
        </w:numPr>
        <w:tabs>
          <w:tab w:val="left" w:pos="-284"/>
          <w:tab w:val="left" w:pos="709"/>
        </w:tabs>
        <w:suppressAutoHyphens/>
        <w:spacing w:line="100" w:lineRule="atLeast"/>
        <w:jc w:val="both"/>
        <w:rPr>
          <w:rFonts w:ascii="Century Gothic" w:hAnsi="Century Gothic" w:cs="Arial"/>
          <w:sz w:val="18"/>
          <w:szCs w:val="18"/>
        </w:rPr>
      </w:pPr>
      <w:r w:rsidRPr="006D46C0">
        <w:rPr>
          <w:rFonts w:ascii="Century Gothic" w:hAnsi="Century Gothic" w:cs="Arial"/>
          <w:sz w:val="18"/>
          <w:szCs w:val="18"/>
        </w:rPr>
        <w:t xml:space="preserve">El proveedor deberá realizar la entrega de los bienes de acuerdo a la </w:t>
      </w:r>
      <w:r w:rsidRPr="006D46C0">
        <w:rPr>
          <w:rFonts w:ascii="Century Gothic" w:hAnsi="Century Gothic" w:cs="Arial"/>
          <w:color w:val="0000FF"/>
          <w:sz w:val="18"/>
          <w:szCs w:val="18"/>
        </w:rPr>
        <w:fldChar w:fldCharType="begin"/>
      </w:r>
      <w:r w:rsidRPr="006D46C0">
        <w:rPr>
          <w:rFonts w:ascii="Century Gothic" w:hAnsi="Century Gothic" w:cs="Arial"/>
          <w:color w:val="0000FF"/>
          <w:sz w:val="18"/>
          <w:szCs w:val="18"/>
        </w:rPr>
        <w:instrText xml:space="preserve"> MERGEFIELD Tipo_de_entrega </w:instrText>
      </w:r>
      <w:r w:rsidRPr="006D46C0">
        <w:rPr>
          <w:rFonts w:ascii="Century Gothic" w:hAnsi="Century Gothic" w:cs="Arial"/>
          <w:color w:val="0000FF"/>
          <w:sz w:val="18"/>
          <w:szCs w:val="18"/>
        </w:rPr>
        <w:fldChar w:fldCharType="separate"/>
      </w:r>
      <w:r w:rsidRPr="006D46C0">
        <w:rPr>
          <w:rFonts w:ascii="Century Gothic" w:hAnsi="Century Gothic" w:cs="Arial"/>
          <w:noProof/>
          <w:color w:val="0000FF"/>
          <w:sz w:val="18"/>
          <w:szCs w:val="18"/>
        </w:rPr>
        <w:t>Orden de Reposicion</w:t>
      </w:r>
      <w:r w:rsidRPr="006D46C0">
        <w:rPr>
          <w:rFonts w:ascii="Century Gothic" w:hAnsi="Century Gothic" w:cs="Arial"/>
          <w:color w:val="0000FF"/>
          <w:sz w:val="18"/>
          <w:szCs w:val="18"/>
        </w:rPr>
        <w:fldChar w:fldCharType="end"/>
      </w:r>
      <w:r w:rsidRPr="006D46C0">
        <w:rPr>
          <w:rFonts w:ascii="Century Gothic" w:hAnsi="Century Gothic" w:cs="Arial"/>
          <w:sz w:val="18"/>
          <w:szCs w:val="18"/>
        </w:rPr>
        <w:t xml:space="preserve"> emitidas en SAI, tendrá </w:t>
      </w:r>
      <w:r w:rsidRPr="006D46C0">
        <w:rPr>
          <w:rFonts w:ascii="Century Gothic" w:hAnsi="Century Gothic" w:cs="Arial"/>
          <w:color w:val="0000FF"/>
          <w:sz w:val="18"/>
          <w:szCs w:val="18"/>
        </w:rPr>
        <w:fldChar w:fldCharType="begin"/>
      </w:r>
      <w:r w:rsidRPr="006D46C0">
        <w:rPr>
          <w:rFonts w:ascii="Century Gothic" w:hAnsi="Century Gothic" w:cs="Arial"/>
          <w:color w:val="0000FF"/>
          <w:sz w:val="18"/>
          <w:szCs w:val="18"/>
        </w:rPr>
        <w:instrText xml:space="preserve"> MERGEFIELD Dias_de_entrega </w:instrText>
      </w:r>
      <w:r w:rsidRPr="006D46C0">
        <w:rPr>
          <w:rFonts w:ascii="Century Gothic" w:hAnsi="Century Gothic" w:cs="Arial"/>
          <w:color w:val="0000FF"/>
          <w:sz w:val="18"/>
          <w:szCs w:val="18"/>
        </w:rPr>
        <w:fldChar w:fldCharType="separate"/>
      </w:r>
      <w:r w:rsidRPr="006D46C0">
        <w:rPr>
          <w:rFonts w:ascii="Century Gothic" w:hAnsi="Century Gothic" w:cs="Arial"/>
          <w:noProof/>
          <w:color w:val="0000FF"/>
          <w:sz w:val="18"/>
          <w:szCs w:val="18"/>
        </w:rPr>
        <w:t>15</w:t>
      </w:r>
      <w:r w:rsidRPr="006D46C0">
        <w:rPr>
          <w:rFonts w:ascii="Century Gothic" w:hAnsi="Century Gothic" w:cs="Arial"/>
          <w:color w:val="0000FF"/>
          <w:sz w:val="18"/>
          <w:szCs w:val="18"/>
        </w:rPr>
        <w:fldChar w:fldCharType="end"/>
      </w:r>
      <w:r w:rsidRPr="006D46C0">
        <w:rPr>
          <w:rFonts w:ascii="Century Gothic" w:hAnsi="Century Gothic" w:cs="Arial"/>
          <w:sz w:val="18"/>
          <w:szCs w:val="18"/>
        </w:rPr>
        <w:t xml:space="preserve"> días para su entrega de manera normal con una penalización por atraso en la entrega 4 días después del vencimiento de 2.5% por cada día de atraso.</w:t>
      </w:r>
      <w:r w:rsidR="004C1EE7" w:rsidRPr="006D46C0">
        <w:rPr>
          <w:rFonts w:ascii="Century Gothic" w:hAnsi="Century Gothic" w:cs="Arial"/>
          <w:sz w:val="18"/>
          <w:szCs w:val="18"/>
        </w:rPr>
        <w:t xml:space="preserve"> </w:t>
      </w:r>
      <w:r w:rsidR="004C1EE7" w:rsidRPr="006D46C0">
        <w:rPr>
          <w:rFonts w:ascii="Century Gothic" w:hAnsi="Century Gothic" w:cs="Arial"/>
          <w:i/>
          <w:sz w:val="18"/>
          <w:szCs w:val="18"/>
        </w:rPr>
        <w:t>Excepto la primera entrega</w:t>
      </w:r>
    </w:p>
    <w:p w14:paraId="66B6C886" w14:textId="77777777" w:rsidR="00B15BF4" w:rsidRPr="006D46C0" w:rsidRDefault="008156DC" w:rsidP="002B4669">
      <w:pPr>
        <w:pStyle w:val="Prrafodelista"/>
        <w:numPr>
          <w:ilvl w:val="0"/>
          <w:numId w:val="52"/>
        </w:numPr>
        <w:tabs>
          <w:tab w:val="left" w:pos="-284"/>
          <w:tab w:val="left" w:pos="709"/>
        </w:tabs>
        <w:suppressAutoHyphens/>
        <w:spacing w:line="100" w:lineRule="atLeast"/>
        <w:jc w:val="both"/>
        <w:rPr>
          <w:rFonts w:ascii="Century Gothic" w:hAnsi="Century Gothic" w:cs="Arial"/>
          <w:sz w:val="18"/>
          <w:szCs w:val="18"/>
        </w:rPr>
      </w:pPr>
      <w:r w:rsidRPr="006D46C0">
        <w:rPr>
          <w:rFonts w:ascii="Century Gothic" w:hAnsi="Century Gothic" w:cs="Arial"/>
          <w:sz w:val="18"/>
          <w:szCs w:val="18"/>
        </w:rPr>
        <w:t xml:space="preserve">El lugar de entrega será; el Almacén </w:t>
      </w:r>
      <w:r w:rsidR="0024662E" w:rsidRPr="006D46C0">
        <w:rPr>
          <w:rFonts w:ascii="Century Gothic" w:hAnsi="Century Gothic" w:cs="Arial"/>
          <w:sz w:val="18"/>
          <w:szCs w:val="18"/>
        </w:rPr>
        <w:t>de la UMAE</w:t>
      </w:r>
      <w:r w:rsidR="00A77A94" w:rsidRPr="006D46C0">
        <w:rPr>
          <w:rFonts w:ascii="Century Gothic" w:hAnsi="Century Gothic" w:cs="Arial"/>
          <w:sz w:val="18"/>
          <w:szCs w:val="18"/>
        </w:rPr>
        <w:t xml:space="preserve">, </w:t>
      </w:r>
      <w:r w:rsidRPr="006D46C0">
        <w:rPr>
          <w:rFonts w:ascii="Century Gothic" w:hAnsi="Century Gothic" w:cs="Arial"/>
          <w:sz w:val="18"/>
          <w:szCs w:val="18"/>
        </w:rPr>
        <w:t xml:space="preserve">ubicado en el </w:t>
      </w:r>
      <w:r w:rsidR="00B15BF4" w:rsidRPr="006D46C0">
        <w:rPr>
          <w:rFonts w:ascii="Century Gothic" w:hAnsi="Century Gothic" w:cs="Arial"/>
          <w:sz w:val="18"/>
          <w:szCs w:val="18"/>
        </w:rPr>
        <w:t>Seris y Zaachila SN col La Raza</w:t>
      </w:r>
      <w:r w:rsidRPr="006D46C0">
        <w:rPr>
          <w:rFonts w:ascii="Century Gothic" w:hAnsi="Century Gothic" w:cs="Arial"/>
          <w:sz w:val="18"/>
          <w:szCs w:val="18"/>
        </w:rPr>
        <w:t xml:space="preserve">, </w:t>
      </w:r>
      <w:r w:rsidR="00740BC7" w:rsidRPr="006D46C0">
        <w:rPr>
          <w:rFonts w:ascii="Century Gothic" w:hAnsi="Century Gothic" w:cs="Arial"/>
          <w:sz w:val="18"/>
          <w:szCs w:val="18"/>
        </w:rPr>
        <w:t>Alcaldía</w:t>
      </w:r>
      <w:r w:rsidR="00B15BF4" w:rsidRPr="006D46C0">
        <w:rPr>
          <w:rFonts w:ascii="Century Gothic" w:hAnsi="Century Gothic" w:cs="Arial"/>
          <w:sz w:val="18"/>
          <w:szCs w:val="18"/>
        </w:rPr>
        <w:t xml:space="preserve"> Azcapotzalco</w:t>
      </w:r>
      <w:r w:rsidRPr="006D46C0">
        <w:rPr>
          <w:rFonts w:ascii="Century Gothic" w:hAnsi="Century Gothic" w:cs="Arial"/>
          <w:sz w:val="18"/>
          <w:szCs w:val="18"/>
        </w:rPr>
        <w:t xml:space="preserve">, </w:t>
      </w:r>
      <w:r w:rsidR="00B15BF4" w:rsidRPr="006D46C0">
        <w:rPr>
          <w:rFonts w:ascii="Century Gothic" w:hAnsi="Century Gothic" w:cs="Arial"/>
          <w:sz w:val="18"/>
          <w:szCs w:val="18"/>
        </w:rPr>
        <w:t>Ciudad de México</w:t>
      </w:r>
      <w:r w:rsidRPr="006D46C0">
        <w:rPr>
          <w:rFonts w:ascii="Century Gothic" w:hAnsi="Century Gothic" w:cs="Arial"/>
          <w:sz w:val="18"/>
          <w:szCs w:val="18"/>
        </w:rPr>
        <w:t xml:space="preserve">. C.P. </w:t>
      </w:r>
      <w:r w:rsidR="00B15BF4" w:rsidRPr="006D46C0">
        <w:rPr>
          <w:rFonts w:ascii="Century Gothic" w:hAnsi="Century Gothic" w:cs="Arial"/>
          <w:sz w:val="18"/>
          <w:szCs w:val="18"/>
        </w:rPr>
        <w:t>02990</w:t>
      </w:r>
      <w:r w:rsidRPr="006D46C0">
        <w:rPr>
          <w:rFonts w:ascii="Century Gothic" w:hAnsi="Century Gothic" w:cs="Arial"/>
          <w:sz w:val="18"/>
          <w:szCs w:val="18"/>
        </w:rPr>
        <w:t>.</w:t>
      </w:r>
    </w:p>
    <w:p w14:paraId="0D37A9B4" w14:textId="77777777" w:rsidR="00B15BF4" w:rsidRPr="006D46C0" w:rsidRDefault="008156DC" w:rsidP="002B4669">
      <w:pPr>
        <w:pStyle w:val="Prrafodelista"/>
        <w:numPr>
          <w:ilvl w:val="0"/>
          <w:numId w:val="52"/>
        </w:numPr>
        <w:tabs>
          <w:tab w:val="left" w:pos="-284"/>
          <w:tab w:val="left" w:pos="709"/>
        </w:tabs>
        <w:suppressAutoHyphens/>
        <w:spacing w:line="100" w:lineRule="atLeast"/>
        <w:jc w:val="both"/>
        <w:rPr>
          <w:rFonts w:ascii="Century Gothic" w:hAnsi="Century Gothic" w:cs="Arial"/>
          <w:sz w:val="18"/>
          <w:szCs w:val="18"/>
        </w:rPr>
      </w:pPr>
      <w:r w:rsidRPr="006D46C0">
        <w:rPr>
          <w:rFonts w:ascii="Century Gothic" w:hAnsi="Century Gothic" w:cs="Arial"/>
          <w:sz w:val="18"/>
          <w:szCs w:val="18"/>
        </w:rPr>
        <w:lastRenderedPageBreak/>
        <w:t>El horario de recepción</w:t>
      </w:r>
      <w:r w:rsidR="00B15BF4" w:rsidRPr="006D46C0">
        <w:rPr>
          <w:rFonts w:ascii="Century Gothic" w:hAnsi="Century Gothic" w:cs="Arial"/>
          <w:sz w:val="18"/>
          <w:szCs w:val="18"/>
        </w:rPr>
        <w:t xml:space="preserve"> de los bienes será de 8:00 a 15</w:t>
      </w:r>
      <w:r w:rsidRPr="006D46C0">
        <w:rPr>
          <w:rFonts w:ascii="Century Gothic" w:hAnsi="Century Gothic" w:cs="Arial"/>
          <w:sz w:val="18"/>
          <w:szCs w:val="18"/>
        </w:rPr>
        <w:t>:00hrs de lunes a viernes, excluyendo los días festivos en los que el Instituto no labore</w:t>
      </w:r>
      <w:r w:rsidR="004B24EE" w:rsidRPr="006D46C0">
        <w:rPr>
          <w:rFonts w:ascii="Century Gothic" w:hAnsi="Century Gothic" w:cs="Arial"/>
          <w:sz w:val="18"/>
          <w:szCs w:val="18"/>
        </w:rPr>
        <w:t xml:space="preserve"> y a necesidad del Servicio</w:t>
      </w:r>
    </w:p>
    <w:p w14:paraId="2B761CE2" w14:textId="77777777" w:rsidR="00B15BF4" w:rsidRPr="006D46C0" w:rsidRDefault="008156DC" w:rsidP="002B4669">
      <w:pPr>
        <w:pStyle w:val="Prrafodelista"/>
        <w:numPr>
          <w:ilvl w:val="0"/>
          <w:numId w:val="52"/>
        </w:numPr>
        <w:tabs>
          <w:tab w:val="left" w:pos="-284"/>
          <w:tab w:val="left" w:pos="709"/>
        </w:tabs>
        <w:suppressAutoHyphens/>
        <w:spacing w:line="100" w:lineRule="atLeast"/>
        <w:jc w:val="both"/>
        <w:rPr>
          <w:rFonts w:ascii="Century Gothic" w:hAnsi="Century Gothic" w:cs="Arial"/>
          <w:sz w:val="18"/>
          <w:szCs w:val="18"/>
        </w:rPr>
      </w:pPr>
      <w:r w:rsidRPr="006D46C0">
        <w:rPr>
          <w:rFonts w:ascii="Century Gothic" w:hAnsi="Century Gothic" w:cs="Arial"/>
          <w:sz w:val="18"/>
          <w:szCs w:val="18"/>
        </w:rPr>
        <w:t>El área responsable de la recepción de los bienes será; la oficina de RECEPCION del Almacén.</w:t>
      </w:r>
    </w:p>
    <w:p w14:paraId="6D3ED04F" w14:textId="77777777" w:rsidR="00B15BF4" w:rsidRPr="006D46C0" w:rsidRDefault="008156DC" w:rsidP="002B4669">
      <w:pPr>
        <w:pStyle w:val="Prrafodelista"/>
        <w:numPr>
          <w:ilvl w:val="0"/>
          <w:numId w:val="52"/>
        </w:numPr>
        <w:tabs>
          <w:tab w:val="left" w:pos="-284"/>
          <w:tab w:val="left" w:pos="709"/>
        </w:tabs>
        <w:suppressAutoHyphens/>
        <w:spacing w:line="100" w:lineRule="atLeast"/>
        <w:jc w:val="both"/>
        <w:rPr>
          <w:rFonts w:ascii="Century Gothic" w:hAnsi="Century Gothic" w:cs="Arial"/>
          <w:sz w:val="18"/>
          <w:szCs w:val="18"/>
        </w:rPr>
      </w:pPr>
      <w:r w:rsidRPr="006D46C0">
        <w:rPr>
          <w:rFonts w:ascii="Century Gothic" w:hAnsi="Century Gothic" w:cs="Arial"/>
          <w:sz w:val="18"/>
          <w:szCs w:val="18"/>
        </w:rPr>
        <w:t>El proveedor deberá entrega los bienes con los pedidos en los que se describan los bienes a entregar.</w:t>
      </w:r>
    </w:p>
    <w:p w14:paraId="1DCA481C" w14:textId="77777777" w:rsidR="00B15BF4" w:rsidRPr="006D46C0" w:rsidRDefault="008156DC" w:rsidP="002B4669">
      <w:pPr>
        <w:pStyle w:val="Prrafodelista"/>
        <w:numPr>
          <w:ilvl w:val="0"/>
          <w:numId w:val="52"/>
        </w:numPr>
        <w:tabs>
          <w:tab w:val="left" w:pos="-284"/>
          <w:tab w:val="left" w:pos="709"/>
        </w:tabs>
        <w:suppressAutoHyphens/>
        <w:spacing w:line="100" w:lineRule="atLeast"/>
        <w:jc w:val="both"/>
        <w:rPr>
          <w:rFonts w:ascii="Century Gothic" w:hAnsi="Century Gothic" w:cs="Arial"/>
          <w:sz w:val="18"/>
          <w:szCs w:val="18"/>
        </w:rPr>
      </w:pPr>
      <w:r w:rsidRPr="006D46C0">
        <w:rPr>
          <w:rFonts w:ascii="Century Gothic" w:hAnsi="Century Gothic" w:cs="Arial"/>
          <w:sz w:val="18"/>
          <w:szCs w:val="18"/>
        </w:rPr>
        <w:t>El proveedor deberá entregar los bienes con copia del registro sanitario que le corresponde.</w:t>
      </w:r>
    </w:p>
    <w:p w14:paraId="743D12BD" w14:textId="77777777" w:rsidR="00B15BF4" w:rsidRPr="006D46C0" w:rsidRDefault="008156DC" w:rsidP="002B4669">
      <w:pPr>
        <w:pStyle w:val="Prrafodelista"/>
        <w:numPr>
          <w:ilvl w:val="0"/>
          <w:numId w:val="52"/>
        </w:numPr>
        <w:tabs>
          <w:tab w:val="left" w:pos="-284"/>
          <w:tab w:val="left" w:pos="709"/>
        </w:tabs>
        <w:suppressAutoHyphens/>
        <w:spacing w:line="100" w:lineRule="atLeast"/>
        <w:jc w:val="both"/>
        <w:rPr>
          <w:rFonts w:ascii="Century Gothic" w:hAnsi="Century Gothic" w:cs="Arial"/>
          <w:sz w:val="18"/>
          <w:szCs w:val="18"/>
        </w:rPr>
      </w:pPr>
      <w:r w:rsidRPr="006D46C0">
        <w:rPr>
          <w:rFonts w:ascii="Century Gothic" w:hAnsi="Century Gothic" w:cs="Arial"/>
          <w:sz w:val="18"/>
          <w:szCs w:val="18"/>
        </w:rPr>
        <w:t xml:space="preserve">El proveedor deberá entregar junto con los bienes  el certificado de calidad en la cual indique la clave, lote, fecha de caducidad y su fabricante. </w:t>
      </w:r>
    </w:p>
    <w:p w14:paraId="6604E22E" w14:textId="77777777" w:rsidR="00B15BF4" w:rsidRPr="006D46C0" w:rsidRDefault="008156DC" w:rsidP="002B4669">
      <w:pPr>
        <w:pStyle w:val="Prrafodelista"/>
        <w:numPr>
          <w:ilvl w:val="0"/>
          <w:numId w:val="52"/>
        </w:numPr>
        <w:tabs>
          <w:tab w:val="left" w:pos="-284"/>
          <w:tab w:val="left" w:pos="709"/>
        </w:tabs>
        <w:suppressAutoHyphens/>
        <w:spacing w:line="100" w:lineRule="atLeast"/>
        <w:jc w:val="both"/>
        <w:rPr>
          <w:rFonts w:ascii="Century Gothic" w:hAnsi="Century Gothic" w:cs="Arial"/>
          <w:sz w:val="18"/>
          <w:szCs w:val="18"/>
        </w:rPr>
      </w:pPr>
      <w:r w:rsidRPr="006D46C0">
        <w:rPr>
          <w:rFonts w:ascii="Century Gothic" w:hAnsi="Century Gothic" w:cs="Arial"/>
          <w:sz w:val="18"/>
          <w:szCs w:val="18"/>
        </w:rPr>
        <w:t>El proveedor deberá entregar en papel membretado y en original carta compromiso de canje cuando los bienes tengan  caducidad menor de 12 meses.</w:t>
      </w:r>
    </w:p>
    <w:p w14:paraId="6465F2EC" w14:textId="77777777" w:rsidR="00B15BF4" w:rsidRPr="006D46C0" w:rsidRDefault="008156DC" w:rsidP="002B4669">
      <w:pPr>
        <w:pStyle w:val="Prrafodelista"/>
        <w:numPr>
          <w:ilvl w:val="0"/>
          <w:numId w:val="52"/>
        </w:numPr>
        <w:tabs>
          <w:tab w:val="left" w:pos="-284"/>
          <w:tab w:val="left" w:pos="709"/>
        </w:tabs>
        <w:suppressAutoHyphens/>
        <w:spacing w:line="100" w:lineRule="atLeast"/>
        <w:jc w:val="both"/>
        <w:rPr>
          <w:rFonts w:ascii="Century Gothic" w:hAnsi="Century Gothic" w:cs="Arial"/>
          <w:sz w:val="18"/>
          <w:szCs w:val="18"/>
        </w:rPr>
      </w:pPr>
      <w:r w:rsidRPr="006D46C0">
        <w:rPr>
          <w:rFonts w:ascii="Century Gothic" w:hAnsi="Century Gothic" w:cs="Arial"/>
          <w:sz w:val="18"/>
          <w:szCs w:val="18"/>
        </w:rPr>
        <w:t>Los bienes deberán entregarse debidamente identificados con la clave institucional, empaque individual.</w:t>
      </w:r>
    </w:p>
    <w:p w14:paraId="36253D5F" w14:textId="77777777" w:rsidR="00B15BF4" w:rsidRPr="006D46C0" w:rsidRDefault="008156DC" w:rsidP="002B4669">
      <w:pPr>
        <w:pStyle w:val="Prrafodelista"/>
        <w:numPr>
          <w:ilvl w:val="0"/>
          <w:numId w:val="52"/>
        </w:numPr>
        <w:tabs>
          <w:tab w:val="left" w:pos="-284"/>
          <w:tab w:val="left" w:pos="709"/>
        </w:tabs>
        <w:suppressAutoHyphens/>
        <w:spacing w:line="100" w:lineRule="atLeast"/>
        <w:jc w:val="both"/>
        <w:rPr>
          <w:rFonts w:ascii="Century Gothic" w:hAnsi="Century Gothic" w:cs="Arial"/>
          <w:sz w:val="18"/>
          <w:szCs w:val="18"/>
        </w:rPr>
      </w:pPr>
      <w:r w:rsidRPr="006D46C0">
        <w:rPr>
          <w:rFonts w:ascii="Century Gothic" w:hAnsi="Century Gothic" w:cs="Arial"/>
          <w:sz w:val="18"/>
          <w:szCs w:val="18"/>
        </w:rPr>
        <w:t>El área de recepción efectuará una verificación aleatoria de los bienes, de acuerdo a las características contenidas en los documentos (</w:t>
      </w:r>
      <w:r w:rsidRPr="006D46C0">
        <w:rPr>
          <w:rFonts w:ascii="Century Gothic" w:hAnsi="Century Gothic" w:cs="Arial"/>
          <w:color w:val="0000FF"/>
          <w:sz w:val="18"/>
          <w:szCs w:val="18"/>
        </w:rPr>
        <w:fldChar w:fldCharType="begin"/>
      </w:r>
      <w:r w:rsidRPr="006D46C0">
        <w:rPr>
          <w:rFonts w:ascii="Century Gothic" w:hAnsi="Century Gothic" w:cs="Arial"/>
          <w:color w:val="0000FF"/>
          <w:sz w:val="18"/>
          <w:szCs w:val="18"/>
        </w:rPr>
        <w:instrText xml:space="preserve"> MERGEFIELD Tipo_de_entrega </w:instrText>
      </w:r>
      <w:r w:rsidRPr="006D46C0">
        <w:rPr>
          <w:rFonts w:ascii="Century Gothic" w:hAnsi="Century Gothic" w:cs="Arial"/>
          <w:color w:val="0000FF"/>
          <w:sz w:val="18"/>
          <w:szCs w:val="18"/>
        </w:rPr>
        <w:fldChar w:fldCharType="separate"/>
      </w:r>
      <w:r w:rsidRPr="006D46C0">
        <w:rPr>
          <w:rFonts w:ascii="Century Gothic" w:hAnsi="Century Gothic" w:cs="Arial"/>
          <w:noProof/>
          <w:color w:val="0000FF"/>
          <w:sz w:val="18"/>
          <w:szCs w:val="18"/>
        </w:rPr>
        <w:t>Orden de Reposicion</w:t>
      </w:r>
      <w:r w:rsidRPr="006D46C0">
        <w:rPr>
          <w:rFonts w:ascii="Century Gothic" w:hAnsi="Century Gothic" w:cs="Arial"/>
          <w:color w:val="0000FF"/>
          <w:sz w:val="18"/>
          <w:szCs w:val="18"/>
        </w:rPr>
        <w:fldChar w:fldCharType="end"/>
      </w:r>
      <w:r w:rsidRPr="006D46C0">
        <w:rPr>
          <w:rFonts w:ascii="Century Gothic" w:hAnsi="Century Gothic" w:cs="Arial"/>
          <w:sz w:val="18"/>
          <w:szCs w:val="18"/>
        </w:rPr>
        <w:t xml:space="preserve"> y certificado analítico)  y si los bienes no coinciden serán rechazados.</w:t>
      </w:r>
    </w:p>
    <w:p w14:paraId="4DB04618" w14:textId="4B84D202" w:rsidR="008156DC" w:rsidRPr="006D46C0" w:rsidRDefault="008156DC" w:rsidP="002B4669">
      <w:pPr>
        <w:pStyle w:val="Prrafodelista"/>
        <w:numPr>
          <w:ilvl w:val="0"/>
          <w:numId w:val="52"/>
        </w:numPr>
        <w:tabs>
          <w:tab w:val="left" w:pos="-284"/>
          <w:tab w:val="left" w:pos="709"/>
        </w:tabs>
        <w:suppressAutoHyphens/>
        <w:spacing w:line="100" w:lineRule="atLeast"/>
        <w:jc w:val="both"/>
        <w:rPr>
          <w:rFonts w:ascii="Century Gothic" w:hAnsi="Century Gothic" w:cs="Arial"/>
          <w:sz w:val="18"/>
          <w:szCs w:val="18"/>
        </w:rPr>
      </w:pPr>
      <w:r w:rsidRPr="006D46C0">
        <w:rPr>
          <w:rFonts w:ascii="Century Gothic" w:hAnsi="Century Gothic" w:cs="Arial"/>
          <w:sz w:val="18"/>
          <w:szCs w:val="18"/>
        </w:rPr>
        <w:t>En caso</w:t>
      </w:r>
      <w:r w:rsidRPr="006D46C0">
        <w:rPr>
          <w:rFonts w:ascii="Century Gothic" w:hAnsi="Century Gothic" w:cs="Arial"/>
          <w:color w:val="0070C0"/>
          <w:sz w:val="18"/>
          <w:szCs w:val="18"/>
        </w:rPr>
        <w:t xml:space="preserve"> </w:t>
      </w:r>
      <w:r w:rsidRPr="006D46C0">
        <w:rPr>
          <w:rFonts w:ascii="Century Gothic" w:hAnsi="Century Gothic" w:cs="Arial"/>
          <w:sz w:val="18"/>
          <w:szCs w:val="18"/>
        </w:rPr>
        <w:t xml:space="preserve">de que el Instituto requiera la presencia del proveedor para tratar asuntos relacionados con el  presente contrato, El Proveedor se compromete a asistir a las instalaciones que ocupa </w:t>
      </w:r>
      <w:r w:rsidR="00B15BF4" w:rsidRPr="006D46C0">
        <w:rPr>
          <w:rFonts w:ascii="Century Gothic" w:hAnsi="Century Gothic" w:cs="Arial"/>
          <w:sz w:val="18"/>
          <w:szCs w:val="18"/>
        </w:rPr>
        <w:t>la Oficina de Adquisiciones ubicada en el sótano de la Unidad Médica de Alta Especialidad, Seris y Zaachila S</w:t>
      </w:r>
      <w:r w:rsidR="004C1EE7" w:rsidRPr="006D46C0">
        <w:rPr>
          <w:rFonts w:ascii="Century Gothic" w:hAnsi="Century Gothic" w:cs="Arial"/>
          <w:sz w:val="18"/>
          <w:szCs w:val="18"/>
        </w:rPr>
        <w:t>/</w:t>
      </w:r>
      <w:r w:rsidR="00B15BF4" w:rsidRPr="006D46C0">
        <w:rPr>
          <w:rFonts w:ascii="Century Gothic" w:hAnsi="Century Gothic" w:cs="Arial"/>
          <w:sz w:val="18"/>
          <w:szCs w:val="18"/>
        </w:rPr>
        <w:t xml:space="preserve">N col La Raza, </w:t>
      </w:r>
      <w:r w:rsidR="00740BC7" w:rsidRPr="006D46C0">
        <w:rPr>
          <w:rFonts w:ascii="Century Gothic" w:hAnsi="Century Gothic" w:cs="Arial"/>
          <w:sz w:val="18"/>
          <w:szCs w:val="18"/>
        </w:rPr>
        <w:t>Alcaldía</w:t>
      </w:r>
      <w:r w:rsidR="00B15BF4" w:rsidRPr="006D46C0">
        <w:rPr>
          <w:rFonts w:ascii="Century Gothic" w:hAnsi="Century Gothic" w:cs="Arial"/>
          <w:sz w:val="18"/>
          <w:szCs w:val="18"/>
        </w:rPr>
        <w:t xml:space="preserve"> Azcapotzalco, Ciudad de México. C.P. 02990.</w:t>
      </w:r>
    </w:p>
    <w:p w14:paraId="7E7DE5B9" w14:textId="77777777" w:rsidR="004B24EE" w:rsidRPr="006D46C0" w:rsidRDefault="004B24EE" w:rsidP="004B24EE">
      <w:pPr>
        <w:pStyle w:val="Prrafodelista"/>
        <w:tabs>
          <w:tab w:val="left" w:pos="-284"/>
          <w:tab w:val="left" w:pos="709"/>
        </w:tabs>
        <w:suppressAutoHyphens/>
        <w:spacing w:line="100" w:lineRule="atLeast"/>
        <w:ind w:left="720"/>
        <w:jc w:val="both"/>
        <w:rPr>
          <w:rFonts w:ascii="Century Gothic" w:hAnsi="Century Gothic" w:cs="Arial"/>
          <w:sz w:val="18"/>
          <w:szCs w:val="18"/>
        </w:rPr>
      </w:pPr>
    </w:p>
    <w:p w14:paraId="3EE2F6B3" w14:textId="77777777" w:rsidR="00736607" w:rsidRPr="006D46C0" w:rsidRDefault="00736607" w:rsidP="00736607">
      <w:pPr>
        <w:tabs>
          <w:tab w:val="left" w:pos="-284"/>
          <w:tab w:val="left" w:pos="709"/>
        </w:tabs>
        <w:suppressAutoHyphens/>
        <w:spacing w:line="100" w:lineRule="atLeast"/>
        <w:jc w:val="both"/>
        <w:rPr>
          <w:rFonts w:ascii="Century Gothic" w:hAnsi="Century Gothic" w:cs="Arial"/>
          <w:sz w:val="18"/>
          <w:lang w:val="es-MX"/>
        </w:rPr>
      </w:pPr>
      <w:r w:rsidRPr="006D46C0">
        <w:rPr>
          <w:rFonts w:ascii="Century Gothic" w:hAnsi="Century Gothic" w:cs="Arial"/>
          <w:sz w:val="18"/>
          <w:lang w:val="es-MX"/>
        </w:rPr>
        <w:t>El proveedor asignado, deberá entregar las bombas en comodato, junto con los consumibles; estos últimos se entregarán en calidad de compra</w:t>
      </w:r>
    </w:p>
    <w:p w14:paraId="241EFAAF" w14:textId="77777777" w:rsidR="00736607" w:rsidRPr="006D46C0" w:rsidRDefault="00736607" w:rsidP="00736607">
      <w:pPr>
        <w:tabs>
          <w:tab w:val="left" w:pos="-284"/>
          <w:tab w:val="left" w:pos="709"/>
        </w:tabs>
        <w:suppressAutoHyphens/>
        <w:spacing w:line="100" w:lineRule="atLeast"/>
        <w:jc w:val="both"/>
        <w:rPr>
          <w:rFonts w:ascii="Century Gothic" w:hAnsi="Century Gothic" w:cs="Arial"/>
          <w:sz w:val="18"/>
          <w:szCs w:val="18"/>
        </w:rPr>
      </w:pPr>
    </w:p>
    <w:p w14:paraId="5383D441" w14:textId="77777777" w:rsidR="00B33BB2" w:rsidRPr="006D46C0" w:rsidRDefault="00B33BB2" w:rsidP="00B91E85">
      <w:pPr>
        <w:pStyle w:val="Prrafodelista"/>
        <w:numPr>
          <w:ilvl w:val="0"/>
          <w:numId w:val="9"/>
        </w:numPr>
        <w:suppressAutoHyphens/>
        <w:jc w:val="both"/>
        <w:rPr>
          <w:rFonts w:ascii="Century Gothic" w:eastAsia="Times New Roman" w:hAnsi="Century Gothic" w:cs="Arial"/>
          <w:b/>
          <w:vanish/>
          <w:sz w:val="22"/>
          <w:szCs w:val="22"/>
        </w:rPr>
      </w:pPr>
    </w:p>
    <w:p w14:paraId="0372A2CD" w14:textId="77777777" w:rsidR="00B33BB2" w:rsidRPr="006D46C0" w:rsidRDefault="00B33BB2" w:rsidP="00B91E85">
      <w:pPr>
        <w:pStyle w:val="Prrafodelista"/>
        <w:numPr>
          <w:ilvl w:val="0"/>
          <w:numId w:val="9"/>
        </w:numPr>
        <w:suppressAutoHyphens/>
        <w:jc w:val="both"/>
        <w:rPr>
          <w:rFonts w:ascii="Century Gothic" w:eastAsia="Times New Roman" w:hAnsi="Century Gothic" w:cs="Arial"/>
          <w:b/>
          <w:vanish/>
          <w:sz w:val="22"/>
          <w:szCs w:val="22"/>
        </w:rPr>
      </w:pPr>
    </w:p>
    <w:p w14:paraId="5FDC3623" w14:textId="77777777" w:rsidR="00B90AC2" w:rsidRPr="006D46C0" w:rsidRDefault="00B90AC2" w:rsidP="00B91E85">
      <w:pPr>
        <w:numPr>
          <w:ilvl w:val="1"/>
          <w:numId w:val="9"/>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CALIDAD.</w:t>
      </w:r>
    </w:p>
    <w:p w14:paraId="1E15C83D" w14:textId="77777777" w:rsidR="00B90AC2" w:rsidRPr="006D46C0" w:rsidRDefault="00B90AC2" w:rsidP="00C02E3B">
      <w:pPr>
        <w:suppressAutoHyphens/>
        <w:jc w:val="both"/>
        <w:rPr>
          <w:rFonts w:ascii="Century Gothic" w:eastAsia="Times New Roman" w:hAnsi="Century Gothic" w:cs="Arial"/>
          <w:b/>
          <w:sz w:val="22"/>
          <w:szCs w:val="22"/>
        </w:rPr>
      </w:pPr>
    </w:p>
    <w:p w14:paraId="44AF98BD" w14:textId="77777777" w:rsidR="00C02E3B" w:rsidRPr="006D46C0" w:rsidRDefault="00C02E3B" w:rsidP="00C02E3B">
      <w:pPr>
        <w:pStyle w:val="Sangra2detindependiente10"/>
        <w:tabs>
          <w:tab w:val="left" w:pos="0"/>
          <w:tab w:val="left" w:pos="10065"/>
        </w:tabs>
        <w:spacing w:after="0" w:line="240" w:lineRule="auto"/>
        <w:ind w:left="0"/>
        <w:jc w:val="both"/>
        <w:rPr>
          <w:rFonts w:ascii="Century Gothic" w:hAnsi="Century Gothic" w:cs="Arial"/>
          <w:bCs/>
          <w:iCs/>
          <w:sz w:val="18"/>
          <w:szCs w:val="18"/>
        </w:rPr>
      </w:pPr>
      <w:r w:rsidRPr="006D46C0">
        <w:rPr>
          <w:rFonts w:ascii="Century Gothic" w:hAnsi="Century Gothic" w:cs="Arial"/>
          <w:bCs/>
          <w:iCs/>
          <w:sz w:val="18"/>
          <w:szCs w:val="18"/>
        </w:rPr>
        <w:t>Los licitantes deberán acompañar a su proposición técnica los documentos siguientes:</w:t>
      </w:r>
    </w:p>
    <w:p w14:paraId="1F835691" w14:textId="77777777" w:rsidR="00C02E3B" w:rsidRPr="006D46C0" w:rsidRDefault="00C02E3B" w:rsidP="00C02E3B">
      <w:pPr>
        <w:pStyle w:val="Sangra2detindependiente10"/>
        <w:tabs>
          <w:tab w:val="left" w:pos="0"/>
          <w:tab w:val="left" w:pos="10065"/>
        </w:tabs>
        <w:spacing w:after="0" w:line="240" w:lineRule="auto"/>
        <w:ind w:left="0"/>
        <w:rPr>
          <w:rFonts w:ascii="Century Gothic" w:hAnsi="Century Gothic" w:cs="Arial"/>
          <w:bCs/>
          <w:iCs/>
          <w:sz w:val="18"/>
          <w:szCs w:val="18"/>
        </w:rPr>
      </w:pPr>
    </w:p>
    <w:p w14:paraId="0C9CAC3B" w14:textId="77777777" w:rsidR="00C02E3B" w:rsidRPr="006D46C0" w:rsidRDefault="00C02E3B" w:rsidP="002B4669">
      <w:pPr>
        <w:numPr>
          <w:ilvl w:val="0"/>
          <w:numId w:val="43"/>
        </w:numPr>
        <w:suppressAutoHyphens/>
        <w:jc w:val="both"/>
        <w:rPr>
          <w:rFonts w:ascii="Century Gothic" w:hAnsi="Century Gothic" w:cs="Arial"/>
          <w:sz w:val="18"/>
          <w:szCs w:val="18"/>
        </w:rPr>
      </w:pPr>
      <w:r w:rsidRPr="006D46C0">
        <w:rPr>
          <w:rFonts w:ascii="Century Gothic" w:hAnsi="Century Gothic" w:cs="Arial"/>
          <w:sz w:val="18"/>
          <w:szCs w:val="18"/>
        </w:rPr>
        <w:t>La calidad de los bienes ofertados en las partidas</w:t>
      </w:r>
      <w:r w:rsidRPr="006D46C0">
        <w:rPr>
          <w:rFonts w:ascii="Century Gothic" w:hAnsi="Century Gothic"/>
          <w:sz w:val="18"/>
          <w:szCs w:val="18"/>
        </w:rPr>
        <w:t>,</w:t>
      </w:r>
      <w:r w:rsidRPr="006D46C0">
        <w:rPr>
          <w:rFonts w:ascii="Century Gothic" w:hAnsi="Century Gothic" w:cs="Arial"/>
          <w:sz w:val="18"/>
          <w:szCs w:val="18"/>
        </w:rPr>
        <w:t xml:space="preserve"> serán evaluadas con las </w:t>
      </w:r>
      <w:r w:rsidRPr="006D46C0">
        <w:rPr>
          <w:rFonts w:ascii="Century Gothic" w:hAnsi="Century Gothic" w:cs="Arial"/>
          <w:b/>
          <w:sz w:val="18"/>
          <w:szCs w:val="18"/>
        </w:rPr>
        <w:t>muestras</w:t>
      </w:r>
      <w:r w:rsidRPr="006D46C0">
        <w:rPr>
          <w:rFonts w:ascii="Century Gothic" w:hAnsi="Century Gothic" w:cs="Arial"/>
          <w:sz w:val="18"/>
          <w:szCs w:val="18"/>
        </w:rPr>
        <w:t xml:space="preserve"> que deben entregar los licitantes, mismas que deberán estar identificadas y etiquetadas indicando partida, clave, concepto, marca, modelo, presentación, fabricante, país de fabricación, nombre del proveedor y numero de </w:t>
      </w:r>
      <w:r w:rsidR="005B4D5E" w:rsidRPr="006D46C0">
        <w:rPr>
          <w:rFonts w:ascii="Century Gothic" w:hAnsi="Century Gothic" w:cs="Arial"/>
          <w:sz w:val="18"/>
          <w:szCs w:val="18"/>
        </w:rPr>
        <w:t>la Invitación</w:t>
      </w:r>
      <w:r w:rsidRPr="006D46C0">
        <w:rPr>
          <w:rFonts w:ascii="Century Gothic" w:hAnsi="Century Gothic" w:cs="Arial"/>
          <w:sz w:val="18"/>
          <w:szCs w:val="18"/>
        </w:rPr>
        <w:t xml:space="preserve">, estas serán revisadas y en su caso aprobadas por las áreas operativas del Instituto </w:t>
      </w:r>
      <w:r w:rsidR="00A3095D" w:rsidRPr="006D46C0">
        <w:rPr>
          <w:rFonts w:ascii="Century Gothic" w:hAnsi="Century Gothic" w:cs="Arial"/>
          <w:sz w:val="18"/>
          <w:szCs w:val="18"/>
        </w:rPr>
        <w:t xml:space="preserve">un día  hábil </w:t>
      </w:r>
      <w:r w:rsidR="00A3095D" w:rsidRPr="006D46C0">
        <w:rPr>
          <w:rFonts w:ascii="Century Gothic" w:hAnsi="Century Gothic" w:cs="Arial"/>
          <w:b/>
          <w:sz w:val="18"/>
          <w:szCs w:val="18"/>
        </w:rPr>
        <w:t>antes de la apertura de proposiciones</w:t>
      </w:r>
      <w:r w:rsidRPr="006D46C0">
        <w:rPr>
          <w:rFonts w:ascii="Century Gothic" w:hAnsi="Century Gothic" w:cs="Arial"/>
          <w:sz w:val="18"/>
          <w:szCs w:val="18"/>
        </w:rPr>
        <w:t>, aceptando el licitante que se realicen en los bienes las pruebas físicas y de funcionalidad necesarias tales como verificar las especificaciones y características de los bienes ofertados, realizándose las pruebas necesarias para lo cual se requieren los bienes, obteniéndose del área operativa el dictamen técnico correspondiente que servirá de base para aceptar o desechar la propuesta.</w:t>
      </w:r>
    </w:p>
    <w:p w14:paraId="718805B5" w14:textId="77777777" w:rsidR="00C02E3B" w:rsidRPr="006D46C0" w:rsidRDefault="00C02E3B" w:rsidP="00C02E3B">
      <w:pPr>
        <w:ind w:left="720"/>
        <w:jc w:val="both"/>
        <w:rPr>
          <w:rFonts w:ascii="Century Gothic" w:hAnsi="Century Gothic" w:cs="Arial"/>
          <w:sz w:val="18"/>
          <w:szCs w:val="18"/>
        </w:rPr>
      </w:pPr>
    </w:p>
    <w:p w14:paraId="0A4FEC64" w14:textId="1A5759D5" w:rsidR="00C02E3B" w:rsidRPr="006D46C0" w:rsidRDefault="00C02E3B" w:rsidP="00C02E3B">
      <w:pPr>
        <w:pStyle w:val="Sangra3detindependiente1"/>
        <w:ind w:left="709" w:firstLine="0"/>
        <w:rPr>
          <w:rFonts w:ascii="Century Gothic" w:hAnsi="Century Gothic"/>
          <w:sz w:val="18"/>
          <w:szCs w:val="18"/>
          <w:lang w:val="es-MX"/>
        </w:rPr>
      </w:pPr>
      <w:r w:rsidRPr="006D46C0">
        <w:rPr>
          <w:rFonts w:ascii="Century Gothic" w:hAnsi="Century Gothic"/>
          <w:sz w:val="18"/>
          <w:szCs w:val="18"/>
          <w:lang w:val="es-MX"/>
        </w:rPr>
        <w:t xml:space="preserve">Para los bienes de las partidas mencionadas en el párrafo anterior las características y especificaciones técnicas de los bienes  que se convocan en la presente </w:t>
      </w:r>
      <w:r w:rsidR="005945EB" w:rsidRPr="006D46C0">
        <w:rPr>
          <w:rFonts w:ascii="Century Gothic" w:hAnsi="Century Gothic"/>
          <w:sz w:val="18"/>
          <w:szCs w:val="18"/>
          <w:lang w:val="es-MX"/>
        </w:rPr>
        <w:t>Invitación</w:t>
      </w:r>
      <w:r w:rsidRPr="006D46C0">
        <w:rPr>
          <w:rFonts w:ascii="Century Gothic" w:hAnsi="Century Gothic"/>
          <w:sz w:val="18"/>
          <w:szCs w:val="18"/>
          <w:lang w:val="es-MX"/>
        </w:rPr>
        <w:t xml:space="preserve"> se evaluaran bajo el siguiente método:</w:t>
      </w:r>
    </w:p>
    <w:p w14:paraId="372C60B7" w14:textId="77777777" w:rsidR="003A35BE" w:rsidRPr="006D46C0" w:rsidRDefault="003A35BE" w:rsidP="00C02E3B">
      <w:pPr>
        <w:pStyle w:val="Sangra3detindependiente1"/>
        <w:ind w:left="709" w:firstLine="0"/>
        <w:rPr>
          <w:rFonts w:ascii="Century Gothic" w:hAnsi="Century Gothic"/>
          <w:sz w:val="18"/>
          <w:szCs w:val="18"/>
          <w:lang w:val="es-MX"/>
        </w:rPr>
      </w:pPr>
    </w:p>
    <w:p w14:paraId="3C8722A6" w14:textId="77777777" w:rsidR="00C02E3B" w:rsidRPr="006D46C0" w:rsidRDefault="00C02E3B" w:rsidP="002B4669">
      <w:pPr>
        <w:pStyle w:val="Sangra3detindependiente1"/>
        <w:numPr>
          <w:ilvl w:val="0"/>
          <w:numId w:val="45"/>
        </w:numPr>
        <w:suppressAutoHyphens/>
        <w:rPr>
          <w:rFonts w:ascii="Century Gothic" w:hAnsi="Century Gothic"/>
          <w:sz w:val="18"/>
          <w:szCs w:val="18"/>
          <w:lang w:val="es-MX"/>
        </w:rPr>
      </w:pPr>
      <w:r w:rsidRPr="006D46C0">
        <w:rPr>
          <w:rFonts w:ascii="Century Gothic" w:hAnsi="Century Gothic"/>
          <w:sz w:val="18"/>
          <w:szCs w:val="18"/>
          <w:lang w:val="es-MX"/>
        </w:rPr>
        <w:t xml:space="preserve">Se verificará que las muestras presentadas por los licitantes, correspondan a las especificaciones del requerimiento </w:t>
      </w:r>
      <w:r w:rsidRPr="006D46C0">
        <w:rPr>
          <w:rFonts w:ascii="Century Gothic" w:hAnsi="Century Gothic"/>
          <w:b/>
          <w:sz w:val="18"/>
          <w:szCs w:val="18"/>
          <w:lang w:val="es-MX"/>
        </w:rPr>
        <w:t>Anexo Numero 1 (uno)</w:t>
      </w:r>
      <w:r w:rsidRPr="006D46C0">
        <w:rPr>
          <w:rFonts w:ascii="Century Gothic" w:hAnsi="Century Gothic"/>
          <w:sz w:val="18"/>
          <w:szCs w:val="18"/>
          <w:lang w:val="es-MX"/>
        </w:rPr>
        <w:t xml:space="preserve">, es decir se corroborarán en estas las medidas, anchura, tamaño, forma, diámetro que en su caso corresponda, orificios y material de fabricación  etc. </w:t>
      </w:r>
    </w:p>
    <w:p w14:paraId="27490FCD" w14:textId="77777777" w:rsidR="00C02E3B" w:rsidRPr="006D46C0" w:rsidRDefault="00C02E3B" w:rsidP="002B4669">
      <w:pPr>
        <w:pStyle w:val="Sangra3detindependiente1"/>
        <w:numPr>
          <w:ilvl w:val="0"/>
          <w:numId w:val="45"/>
        </w:numPr>
        <w:suppressAutoHyphens/>
        <w:rPr>
          <w:rFonts w:ascii="Century Gothic" w:hAnsi="Century Gothic"/>
          <w:sz w:val="18"/>
          <w:szCs w:val="18"/>
          <w:lang w:val="es-MX"/>
        </w:rPr>
      </w:pPr>
      <w:r w:rsidRPr="006D46C0">
        <w:rPr>
          <w:rFonts w:ascii="Century Gothic" w:hAnsi="Century Gothic"/>
          <w:sz w:val="18"/>
          <w:szCs w:val="18"/>
          <w:lang w:val="es-MX"/>
        </w:rPr>
        <w:lastRenderedPageBreak/>
        <w:t>Así también en el envase colectivo, se verificará información del bien tales como marca, fabricante del bien y país de origen del bien, información que deberá ser congruente con la propuesta técnica del licitante.</w:t>
      </w:r>
    </w:p>
    <w:p w14:paraId="38EFE89D" w14:textId="77777777" w:rsidR="00C02E3B" w:rsidRPr="006D46C0" w:rsidRDefault="00C02E3B" w:rsidP="002B4669">
      <w:pPr>
        <w:pStyle w:val="Sangra3detindependiente1"/>
        <w:numPr>
          <w:ilvl w:val="0"/>
          <w:numId w:val="45"/>
        </w:numPr>
        <w:suppressAutoHyphens/>
        <w:rPr>
          <w:rFonts w:ascii="Century Gothic" w:hAnsi="Century Gothic"/>
          <w:sz w:val="18"/>
          <w:szCs w:val="18"/>
          <w:lang w:val="es-MX"/>
        </w:rPr>
      </w:pPr>
      <w:r w:rsidRPr="006D46C0">
        <w:rPr>
          <w:rFonts w:ascii="Century Gothic" w:hAnsi="Century Gothic"/>
          <w:sz w:val="18"/>
          <w:szCs w:val="18"/>
          <w:lang w:val="es-MX"/>
        </w:rPr>
        <w:t xml:space="preserve">Aplica que para todas las partidas del requerimiento </w:t>
      </w:r>
      <w:r w:rsidRPr="006D46C0">
        <w:rPr>
          <w:rFonts w:ascii="Century Gothic" w:hAnsi="Century Gothic"/>
          <w:b/>
          <w:sz w:val="18"/>
          <w:szCs w:val="18"/>
          <w:lang w:val="es-MX"/>
        </w:rPr>
        <w:t>Anexo Numero 1 (uno)</w:t>
      </w:r>
      <w:r w:rsidRPr="006D46C0">
        <w:rPr>
          <w:rFonts w:ascii="Century Gothic" w:hAnsi="Century Gothic"/>
          <w:sz w:val="18"/>
          <w:szCs w:val="18"/>
          <w:lang w:val="es-MX"/>
        </w:rPr>
        <w:t>, por las partidas que oferte el licitante deberá el envase colectivo en el que se pueda corroborar las especificaciones técnicas, así como marca, fabricante del bien y país de origen del bien propuesto, si para la partida que oferte corresponde presentar muestra, esta debe contenerse en su envase colectivo.</w:t>
      </w:r>
    </w:p>
    <w:p w14:paraId="66BBB144" w14:textId="77777777" w:rsidR="00C02E3B" w:rsidRPr="006D46C0" w:rsidRDefault="00C02E3B" w:rsidP="002B4669">
      <w:pPr>
        <w:pStyle w:val="Sangra3detindependiente1"/>
        <w:numPr>
          <w:ilvl w:val="0"/>
          <w:numId w:val="45"/>
        </w:numPr>
        <w:suppressAutoHyphens/>
        <w:rPr>
          <w:rFonts w:ascii="Century Gothic" w:hAnsi="Century Gothic"/>
          <w:sz w:val="18"/>
          <w:szCs w:val="18"/>
          <w:lang w:val="es-MX"/>
        </w:rPr>
      </w:pPr>
      <w:r w:rsidRPr="006D46C0">
        <w:rPr>
          <w:rFonts w:ascii="Century Gothic" w:hAnsi="Century Gothic"/>
          <w:sz w:val="18"/>
          <w:szCs w:val="18"/>
          <w:lang w:val="es-MX"/>
        </w:rPr>
        <w:t xml:space="preserve">No se aceptaran muestras que se presenten en envase de nylon sin mayores referencias, por lo que estas ofertas serán desechadas.  </w:t>
      </w:r>
    </w:p>
    <w:p w14:paraId="498C5C90" w14:textId="77777777" w:rsidR="00C02E3B" w:rsidRPr="006D46C0" w:rsidRDefault="00C02E3B" w:rsidP="002B4669">
      <w:pPr>
        <w:pStyle w:val="Sangra3detindependiente1"/>
        <w:numPr>
          <w:ilvl w:val="0"/>
          <w:numId w:val="45"/>
        </w:numPr>
        <w:suppressAutoHyphens/>
        <w:rPr>
          <w:rFonts w:ascii="Century Gothic" w:hAnsi="Century Gothic"/>
          <w:sz w:val="18"/>
          <w:szCs w:val="18"/>
          <w:lang w:val="es-MX"/>
        </w:rPr>
      </w:pPr>
      <w:r w:rsidRPr="006D46C0">
        <w:rPr>
          <w:rFonts w:ascii="Century Gothic" w:hAnsi="Century Gothic"/>
          <w:sz w:val="18"/>
          <w:szCs w:val="18"/>
          <w:lang w:val="es-MX"/>
        </w:rPr>
        <w:t>Por lo anterior, la calidad de los bienes ofertados será evaluada con las muestras presentadas, las cuales serán revisadas y cotejadas conforme al procedimiento anterior, y que como resultado el área técnica del Instituto, emitirá el Dictamen Técnico correspondiente, que servirá de base para aceptar o desechar la propuesta.</w:t>
      </w:r>
    </w:p>
    <w:p w14:paraId="28C7D881" w14:textId="77777777" w:rsidR="00C02E3B" w:rsidRPr="006D46C0" w:rsidRDefault="00C02E3B" w:rsidP="002B4669">
      <w:pPr>
        <w:pStyle w:val="Sangra3detindependiente1"/>
        <w:numPr>
          <w:ilvl w:val="0"/>
          <w:numId w:val="45"/>
        </w:numPr>
        <w:suppressAutoHyphens/>
        <w:rPr>
          <w:rFonts w:ascii="Century Gothic" w:hAnsi="Century Gothic"/>
          <w:sz w:val="18"/>
          <w:szCs w:val="18"/>
          <w:lang w:val="es-MX"/>
        </w:rPr>
      </w:pPr>
      <w:r w:rsidRPr="006D46C0">
        <w:rPr>
          <w:rFonts w:ascii="Century Gothic" w:hAnsi="Century Gothic"/>
          <w:sz w:val="18"/>
          <w:szCs w:val="18"/>
        </w:rPr>
        <w:t>Se verificará la congruencia de las muestras de cada una de las partidas que entreguen los licitantes con lo ofertado en la proposición técnica.</w:t>
      </w:r>
    </w:p>
    <w:p w14:paraId="15C99EB0" w14:textId="77777777" w:rsidR="00C02E3B" w:rsidRPr="006D46C0" w:rsidRDefault="00C02E3B" w:rsidP="00C02E3B">
      <w:pPr>
        <w:ind w:left="720"/>
        <w:jc w:val="both"/>
        <w:rPr>
          <w:rFonts w:ascii="Century Gothic" w:hAnsi="Century Gothic" w:cs="Arial"/>
          <w:sz w:val="18"/>
          <w:szCs w:val="18"/>
        </w:rPr>
      </w:pPr>
    </w:p>
    <w:p w14:paraId="72D986E6" w14:textId="77777777" w:rsidR="00C02E3B" w:rsidRPr="006D46C0" w:rsidRDefault="00C02E3B" w:rsidP="00C02E3B">
      <w:pPr>
        <w:ind w:left="720"/>
        <w:jc w:val="both"/>
        <w:rPr>
          <w:rFonts w:ascii="Century Gothic" w:hAnsi="Century Gothic" w:cs="Arial"/>
          <w:sz w:val="18"/>
          <w:szCs w:val="18"/>
          <w:lang w:val="es-ES_tradnl"/>
        </w:rPr>
      </w:pPr>
      <w:r w:rsidRPr="006D46C0">
        <w:rPr>
          <w:rFonts w:ascii="Century Gothic" w:hAnsi="Century Gothic" w:cs="Arial"/>
          <w:sz w:val="18"/>
          <w:szCs w:val="18"/>
          <w:lang w:val="es-ES_tradnl"/>
        </w:rPr>
        <w:t xml:space="preserve">El licitante deberá entregar las muestras en la </w:t>
      </w:r>
      <w:r w:rsidR="005B4D5E" w:rsidRPr="006D46C0">
        <w:rPr>
          <w:rFonts w:ascii="Century Gothic" w:hAnsi="Century Gothic" w:cs="Arial"/>
          <w:sz w:val="18"/>
          <w:szCs w:val="18"/>
          <w:lang w:val="es-ES_tradnl"/>
        </w:rPr>
        <w:t>Oficina de la División de Ingeniería Biomédica</w:t>
      </w:r>
      <w:r w:rsidRPr="006D46C0">
        <w:rPr>
          <w:rFonts w:ascii="Century Gothic" w:hAnsi="Century Gothic" w:cs="Arial"/>
          <w:sz w:val="18"/>
          <w:szCs w:val="18"/>
          <w:lang w:val="es-ES_tradnl"/>
        </w:rPr>
        <w:t xml:space="preserve">, </w:t>
      </w:r>
      <w:r w:rsidRPr="006D46C0">
        <w:rPr>
          <w:rFonts w:ascii="Century Gothic" w:hAnsi="Century Gothic" w:cs="Arial"/>
          <w:b/>
          <w:sz w:val="18"/>
          <w:szCs w:val="18"/>
          <w:lang w:val="es-ES_tradnl"/>
        </w:rPr>
        <w:t xml:space="preserve">ubicada en el sótano de la </w:t>
      </w:r>
      <w:r w:rsidR="005B4D5E" w:rsidRPr="006D46C0">
        <w:rPr>
          <w:rFonts w:ascii="Century Gothic" w:hAnsi="Century Gothic" w:cs="Arial"/>
          <w:b/>
          <w:sz w:val="18"/>
          <w:szCs w:val="18"/>
          <w:lang w:val="es-ES_tradnl"/>
        </w:rPr>
        <w:t>U</w:t>
      </w:r>
      <w:r w:rsidRPr="006D46C0">
        <w:rPr>
          <w:rFonts w:ascii="Century Gothic" w:hAnsi="Century Gothic" w:cs="Arial"/>
          <w:b/>
          <w:sz w:val="18"/>
          <w:szCs w:val="18"/>
          <w:lang w:val="es-ES_tradnl"/>
        </w:rPr>
        <w:t xml:space="preserve">nidad </w:t>
      </w:r>
      <w:r w:rsidR="005B4D5E" w:rsidRPr="006D46C0">
        <w:rPr>
          <w:rFonts w:ascii="Century Gothic" w:hAnsi="Century Gothic" w:cs="Arial"/>
          <w:b/>
          <w:sz w:val="18"/>
          <w:szCs w:val="18"/>
          <w:lang w:val="es-ES_tradnl"/>
        </w:rPr>
        <w:t>M</w:t>
      </w:r>
      <w:r w:rsidRPr="006D46C0">
        <w:rPr>
          <w:rFonts w:ascii="Century Gothic" w:hAnsi="Century Gothic" w:cs="Arial"/>
          <w:b/>
          <w:sz w:val="18"/>
          <w:szCs w:val="18"/>
          <w:lang w:val="es-ES_tradnl"/>
        </w:rPr>
        <w:t xml:space="preserve">édica de </w:t>
      </w:r>
      <w:r w:rsidR="005B4D5E" w:rsidRPr="006D46C0">
        <w:rPr>
          <w:rFonts w:ascii="Century Gothic" w:hAnsi="Century Gothic" w:cs="Arial"/>
          <w:b/>
          <w:sz w:val="18"/>
          <w:szCs w:val="18"/>
          <w:lang w:val="es-ES_tradnl"/>
        </w:rPr>
        <w:t>A</w:t>
      </w:r>
      <w:r w:rsidRPr="006D46C0">
        <w:rPr>
          <w:rFonts w:ascii="Century Gothic" w:hAnsi="Century Gothic" w:cs="Arial"/>
          <w:b/>
          <w:sz w:val="18"/>
          <w:szCs w:val="18"/>
          <w:lang w:val="es-ES_tradnl"/>
        </w:rPr>
        <w:t xml:space="preserve">lta </w:t>
      </w:r>
      <w:r w:rsidR="005B4D5E" w:rsidRPr="006D46C0">
        <w:rPr>
          <w:rFonts w:ascii="Century Gothic" w:hAnsi="Century Gothic" w:cs="Arial"/>
          <w:b/>
          <w:sz w:val="18"/>
          <w:szCs w:val="18"/>
          <w:lang w:val="es-ES_tradnl"/>
        </w:rPr>
        <w:t>E</w:t>
      </w:r>
      <w:r w:rsidRPr="006D46C0">
        <w:rPr>
          <w:rFonts w:ascii="Century Gothic" w:hAnsi="Century Gothic" w:cs="Arial"/>
          <w:b/>
          <w:sz w:val="18"/>
          <w:szCs w:val="18"/>
          <w:lang w:val="es-ES_tradnl"/>
        </w:rPr>
        <w:t xml:space="preserve">specialidad, </w:t>
      </w:r>
      <w:r w:rsidR="005B4D5E" w:rsidRPr="006D46C0">
        <w:rPr>
          <w:rFonts w:ascii="Century Gothic" w:hAnsi="Century Gothic" w:cs="Arial"/>
          <w:b/>
          <w:sz w:val="18"/>
          <w:szCs w:val="18"/>
          <w:lang w:val="es-ES_tradnl"/>
        </w:rPr>
        <w:t>H</w:t>
      </w:r>
      <w:r w:rsidRPr="006D46C0">
        <w:rPr>
          <w:rFonts w:ascii="Century Gothic" w:hAnsi="Century Gothic" w:cs="Arial"/>
          <w:b/>
          <w:sz w:val="18"/>
          <w:szCs w:val="18"/>
          <w:lang w:val="es-ES_tradnl"/>
        </w:rPr>
        <w:t xml:space="preserve">ospital de </w:t>
      </w:r>
      <w:r w:rsidR="005B4D5E" w:rsidRPr="006D46C0">
        <w:rPr>
          <w:rFonts w:ascii="Century Gothic" w:hAnsi="Century Gothic" w:cs="Arial"/>
          <w:b/>
          <w:sz w:val="18"/>
          <w:szCs w:val="18"/>
          <w:lang w:val="es-ES_tradnl"/>
        </w:rPr>
        <w:t>E</w:t>
      </w:r>
      <w:r w:rsidRPr="006D46C0">
        <w:rPr>
          <w:rFonts w:ascii="Century Gothic" w:hAnsi="Century Gothic" w:cs="Arial"/>
          <w:b/>
          <w:sz w:val="18"/>
          <w:szCs w:val="18"/>
          <w:lang w:val="es-ES_tradnl"/>
        </w:rPr>
        <w:t>specialidades “Dr</w:t>
      </w:r>
      <w:r w:rsidR="005B4D5E" w:rsidRPr="006D46C0">
        <w:rPr>
          <w:rFonts w:ascii="Century Gothic" w:hAnsi="Century Gothic" w:cs="Arial"/>
          <w:b/>
          <w:sz w:val="18"/>
          <w:szCs w:val="18"/>
          <w:lang w:val="es-ES_tradnl"/>
        </w:rPr>
        <w:t>.</w:t>
      </w:r>
      <w:r w:rsidRPr="006D46C0">
        <w:rPr>
          <w:rFonts w:ascii="Century Gothic" w:hAnsi="Century Gothic" w:cs="Arial"/>
          <w:b/>
          <w:sz w:val="18"/>
          <w:szCs w:val="18"/>
          <w:lang w:val="es-ES_tradnl"/>
        </w:rPr>
        <w:t xml:space="preserve"> Antonio Fraga Mouret” del Centro Médico Nacional “La Raza”, sito, en calle Seris y Z</w:t>
      </w:r>
      <w:r w:rsidR="007A2B86" w:rsidRPr="006D46C0">
        <w:rPr>
          <w:rFonts w:ascii="Century Gothic" w:hAnsi="Century Gothic" w:cs="Arial"/>
          <w:b/>
          <w:sz w:val="18"/>
          <w:szCs w:val="18"/>
          <w:lang w:val="es-ES_tradnl"/>
        </w:rPr>
        <w:t xml:space="preserve">aachila </w:t>
      </w:r>
      <w:r w:rsidR="005B4D5E" w:rsidRPr="006D46C0">
        <w:rPr>
          <w:rFonts w:ascii="Century Gothic" w:hAnsi="Century Gothic" w:cs="Arial"/>
          <w:b/>
          <w:sz w:val="18"/>
          <w:szCs w:val="18"/>
          <w:lang w:val="es-ES_tradnl"/>
        </w:rPr>
        <w:t>S/N</w:t>
      </w:r>
      <w:r w:rsidR="007A2B86" w:rsidRPr="006D46C0">
        <w:rPr>
          <w:rFonts w:ascii="Century Gothic" w:hAnsi="Century Gothic" w:cs="Arial"/>
          <w:b/>
          <w:sz w:val="18"/>
          <w:szCs w:val="18"/>
          <w:lang w:val="es-ES_tradnl"/>
        </w:rPr>
        <w:t>, colonia, la R</w:t>
      </w:r>
      <w:r w:rsidRPr="006D46C0">
        <w:rPr>
          <w:rFonts w:ascii="Century Gothic" w:hAnsi="Century Gothic" w:cs="Arial"/>
          <w:b/>
          <w:sz w:val="18"/>
          <w:szCs w:val="18"/>
          <w:lang w:val="es-ES_tradnl"/>
        </w:rPr>
        <w:t xml:space="preserve">aza, </w:t>
      </w:r>
      <w:r w:rsidR="00740BC7" w:rsidRPr="006D46C0">
        <w:rPr>
          <w:rFonts w:ascii="Century Gothic" w:hAnsi="Century Gothic" w:cs="Arial"/>
          <w:b/>
          <w:sz w:val="18"/>
          <w:szCs w:val="18"/>
          <w:lang w:val="es-ES_tradnl"/>
        </w:rPr>
        <w:t>Alcaldía</w:t>
      </w:r>
      <w:r w:rsidRPr="006D46C0">
        <w:rPr>
          <w:rFonts w:ascii="Century Gothic" w:hAnsi="Century Gothic" w:cs="Arial"/>
          <w:b/>
          <w:sz w:val="18"/>
          <w:szCs w:val="18"/>
          <w:lang w:val="es-ES_tradnl"/>
        </w:rPr>
        <w:t xml:space="preserve"> Azcapotzalco, Ciudad de México</w:t>
      </w:r>
      <w:r w:rsidRPr="006D46C0">
        <w:rPr>
          <w:rFonts w:ascii="Century Gothic" w:hAnsi="Century Gothic" w:cs="Arial"/>
          <w:sz w:val="18"/>
          <w:szCs w:val="18"/>
          <w:lang w:val="es-ES_tradnl"/>
        </w:rPr>
        <w:t xml:space="preserve">, </w:t>
      </w:r>
      <w:r w:rsidR="00360D2F" w:rsidRPr="006D46C0">
        <w:rPr>
          <w:rFonts w:ascii="Century Gothic" w:hAnsi="Century Gothic" w:cs="Arial"/>
          <w:sz w:val="18"/>
          <w:szCs w:val="18"/>
          <w:lang w:val="es-ES_tradnl"/>
        </w:rPr>
        <w:t>un día  hábil antes de la apertura de proposiciones  en un horario de</w:t>
      </w:r>
      <w:r w:rsidRPr="006D46C0">
        <w:rPr>
          <w:rFonts w:ascii="Century Gothic" w:hAnsi="Century Gothic" w:cs="Arial"/>
          <w:b/>
          <w:bCs/>
          <w:sz w:val="18"/>
          <w:szCs w:val="18"/>
          <w:lang w:val="es-ES_tradnl"/>
        </w:rPr>
        <w:t xml:space="preserve"> 09:00 horas y hasta las 1</w:t>
      </w:r>
      <w:r w:rsidR="00360D2F" w:rsidRPr="006D46C0">
        <w:rPr>
          <w:rFonts w:ascii="Century Gothic" w:hAnsi="Century Gothic" w:cs="Arial"/>
          <w:b/>
          <w:bCs/>
          <w:sz w:val="18"/>
          <w:szCs w:val="18"/>
          <w:lang w:val="es-ES_tradnl"/>
        </w:rPr>
        <w:t>1</w:t>
      </w:r>
      <w:r w:rsidRPr="006D46C0">
        <w:rPr>
          <w:rFonts w:ascii="Century Gothic" w:hAnsi="Century Gothic" w:cs="Arial"/>
          <w:b/>
          <w:bCs/>
          <w:sz w:val="18"/>
          <w:szCs w:val="18"/>
          <w:lang w:val="es-ES_tradnl"/>
        </w:rPr>
        <w:t>:00 horas.</w:t>
      </w:r>
    </w:p>
    <w:p w14:paraId="1E1911E7" w14:textId="77777777" w:rsidR="00C02E3B" w:rsidRPr="006D46C0" w:rsidRDefault="00C02E3B" w:rsidP="00C02E3B">
      <w:pPr>
        <w:ind w:left="720"/>
        <w:jc w:val="both"/>
        <w:rPr>
          <w:rFonts w:ascii="Century Gothic" w:hAnsi="Century Gothic" w:cs="Arial"/>
          <w:sz w:val="22"/>
        </w:rPr>
      </w:pPr>
    </w:p>
    <w:p w14:paraId="42D09792" w14:textId="77777777" w:rsidR="00C02E3B" w:rsidRPr="006D46C0" w:rsidRDefault="00C02E3B" w:rsidP="002B4669">
      <w:pPr>
        <w:numPr>
          <w:ilvl w:val="0"/>
          <w:numId w:val="44"/>
        </w:numPr>
        <w:suppressAutoHyphens/>
        <w:jc w:val="both"/>
        <w:rPr>
          <w:rFonts w:ascii="Century Gothic" w:hAnsi="Century Gothic" w:cs="Arial"/>
          <w:b/>
          <w:bCs/>
          <w:iCs/>
          <w:sz w:val="22"/>
          <w:szCs w:val="22"/>
          <w:u w:val="single"/>
        </w:rPr>
      </w:pPr>
      <w:r w:rsidRPr="006D46C0">
        <w:rPr>
          <w:rFonts w:ascii="Century Gothic" w:hAnsi="Century Gothic" w:cs="Arial"/>
          <w:b/>
          <w:bCs/>
          <w:iCs/>
          <w:sz w:val="22"/>
          <w:szCs w:val="22"/>
          <w:u w:val="single"/>
        </w:rPr>
        <w:t>PARA FABRICANTES Y DISTRIBUIDORES:</w:t>
      </w:r>
    </w:p>
    <w:p w14:paraId="57538EE9" w14:textId="77777777" w:rsidR="00C02E3B" w:rsidRPr="006D46C0" w:rsidRDefault="00C02E3B" w:rsidP="00C02E3B">
      <w:pPr>
        <w:jc w:val="both"/>
        <w:rPr>
          <w:rFonts w:ascii="Century Gothic" w:hAnsi="Century Gothic" w:cs="Arial"/>
          <w:b/>
          <w:bCs/>
          <w:iCs/>
          <w:sz w:val="22"/>
          <w:szCs w:val="22"/>
          <w:u w:val="single"/>
        </w:rPr>
      </w:pPr>
    </w:p>
    <w:p w14:paraId="3B9E5670" w14:textId="77777777" w:rsidR="00C02E3B" w:rsidRPr="006D46C0" w:rsidRDefault="00C02E3B" w:rsidP="002B4669">
      <w:pPr>
        <w:numPr>
          <w:ilvl w:val="0"/>
          <w:numId w:val="41"/>
        </w:numPr>
        <w:suppressAutoHyphens/>
        <w:jc w:val="both"/>
        <w:rPr>
          <w:rFonts w:ascii="Century Gothic" w:hAnsi="Century Gothic" w:cs="Arial"/>
          <w:i/>
          <w:sz w:val="18"/>
          <w:szCs w:val="18"/>
        </w:rPr>
      </w:pPr>
      <w:r w:rsidRPr="006D46C0">
        <w:rPr>
          <w:rFonts w:ascii="Century Gothic" w:hAnsi="Century Gothic" w:cs="Arial"/>
          <w:i/>
          <w:sz w:val="18"/>
          <w:szCs w:val="18"/>
        </w:rPr>
        <w:t xml:space="preserve">Copia del Registro Sanitario </w:t>
      </w:r>
      <w:r w:rsidRPr="006D46C0">
        <w:rPr>
          <w:rFonts w:ascii="Century Gothic" w:hAnsi="Century Gothic" w:cs="Arial"/>
          <w:b/>
          <w:i/>
          <w:sz w:val="18"/>
          <w:szCs w:val="18"/>
        </w:rPr>
        <w:t>vigente</w:t>
      </w:r>
      <w:r w:rsidRPr="006D46C0">
        <w:rPr>
          <w:rFonts w:ascii="Century Gothic" w:hAnsi="Century Gothic" w:cs="Arial"/>
          <w:i/>
          <w:sz w:val="18"/>
          <w:szCs w:val="18"/>
        </w:rPr>
        <w:t xml:space="preserve"> </w:t>
      </w:r>
      <w:r w:rsidRPr="006D46C0">
        <w:rPr>
          <w:rFonts w:ascii="Century Gothic" w:hAnsi="Century Gothic" w:cs="Arial"/>
          <w:b/>
          <w:i/>
          <w:sz w:val="18"/>
          <w:szCs w:val="18"/>
        </w:rPr>
        <w:t>expedido por la COFEPRIS, conforme a lo establecido en el artículo 376 de la Ley General de Salud (vigencia de 5 años), debidamente identificado por el número de partida y clave proposición.</w:t>
      </w:r>
      <w:r w:rsidRPr="006D46C0">
        <w:rPr>
          <w:rFonts w:ascii="Century Gothic" w:hAnsi="Century Gothic" w:cs="Arial"/>
          <w:i/>
          <w:sz w:val="18"/>
          <w:szCs w:val="18"/>
        </w:rPr>
        <w:t xml:space="preserve"> así como los anexos correspondientes al marbete, que acredite fehacientemente que el producto ofertado cumple con la descripción del Cuadro Básico.</w:t>
      </w:r>
    </w:p>
    <w:p w14:paraId="4466DFB4" w14:textId="77777777" w:rsidR="00C02E3B" w:rsidRPr="006D46C0" w:rsidRDefault="00C02E3B" w:rsidP="002B4669">
      <w:pPr>
        <w:pStyle w:val="Sangra2detindependiente10"/>
        <w:numPr>
          <w:ilvl w:val="0"/>
          <w:numId w:val="41"/>
        </w:numPr>
        <w:tabs>
          <w:tab w:val="left" w:pos="3231"/>
          <w:tab w:val="left" w:pos="13296"/>
        </w:tabs>
        <w:suppressAutoHyphens/>
        <w:overflowPunct w:val="0"/>
        <w:autoSpaceDE w:val="0"/>
        <w:spacing w:after="0" w:line="240" w:lineRule="auto"/>
        <w:ind w:left="1077"/>
        <w:jc w:val="both"/>
        <w:textAlignment w:val="baseline"/>
        <w:rPr>
          <w:rFonts w:ascii="Century Gothic" w:hAnsi="Century Gothic" w:cs="Arial"/>
          <w:sz w:val="18"/>
          <w:szCs w:val="18"/>
        </w:rPr>
      </w:pPr>
      <w:r w:rsidRPr="006D46C0">
        <w:rPr>
          <w:rFonts w:ascii="Century Gothic" w:hAnsi="Century Gothic" w:cs="Arial"/>
          <w:sz w:val="18"/>
          <w:szCs w:val="18"/>
        </w:rPr>
        <w:t>En caso de que los bienes ofertados no requieran de Registro Sanitario, deberá presentar constancia oficial, expedida por la SSA, con firma autógrafa y cargo del servidor público que la emite, que lo exima del mismo.</w:t>
      </w:r>
    </w:p>
    <w:p w14:paraId="39A0CE23" w14:textId="77777777" w:rsidR="00C02E3B" w:rsidRPr="006D46C0" w:rsidRDefault="00C02E3B" w:rsidP="00C02E3B">
      <w:pPr>
        <w:pStyle w:val="Sangra2detindependiente10"/>
        <w:tabs>
          <w:tab w:val="left" w:pos="0"/>
          <w:tab w:val="left" w:pos="10065"/>
        </w:tabs>
        <w:spacing w:after="0" w:line="240" w:lineRule="auto"/>
        <w:ind w:left="0"/>
        <w:rPr>
          <w:rFonts w:ascii="Century Gothic" w:hAnsi="Century Gothic" w:cs="Arial"/>
          <w:bCs/>
          <w:i/>
          <w:iCs/>
          <w:sz w:val="18"/>
          <w:szCs w:val="18"/>
        </w:rPr>
      </w:pPr>
    </w:p>
    <w:p w14:paraId="6910F512" w14:textId="77777777" w:rsidR="00C02E3B" w:rsidRPr="006D46C0" w:rsidRDefault="00C02E3B" w:rsidP="00C02E3B">
      <w:pPr>
        <w:jc w:val="both"/>
        <w:rPr>
          <w:rFonts w:ascii="Century Gothic" w:hAnsi="Century Gothic" w:cs="Arial"/>
          <w:sz w:val="18"/>
          <w:szCs w:val="18"/>
          <w:lang w:val="es-MX"/>
        </w:rPr>
      </w:pPr>
      <w:r w:rsidRPr="006D46C0">
        <w:rPr>
          <w:rFonts w:ascii="Century Gothic" w:hAnsi="Century Gothic" w:cs="Arial"/>
          <w:sz w:val="18"/>
          <w:szCs w:val="18"/>
          <w:lang w:val="es-MX"/>
        </w:rPr>
        <w:t xml:space="preserve">Durante la vigencia del (los) contrato(s) que, en su caso, se adjudique(n), con motivo de la presente </w:t>
      </w:r>
      <w:r w:rsidR="005B4D5E" w:rsidRPr="006D46C0">
        <w:rPr>
          <w:rFonts w:ascii="Century Gothic" w:hAnsi="Century Gothic" w:cs="Arial"/>
          <w:sz w:val="18"/>
          <w:szCs w:val="18"/>
          <w:lang w:val="es-MX"/>
        </w:rPr>
        <w:t>Invitación</w:t>
      </w:r>
      <w:r w:rsidRPr="006D46C0">
        <w:rPr>
          <w:rFonts w:ascii="Century Gothic" w:hAnsi="Century Gothic" w:cs="Arial"/>
          <w:sz w:val="18"/>
          <w:szCs w:val="18"/>
          <w:lang w:val="es-MX"/>
        </w:rPr>
        <w:t>, el Instituto podrá solicitar al (los) proveedor (es), en cualquier tiempo durante la vigencia del instrumento jurídico de referencia:</w:t>
      </w:r>
    </w:p>
    <w:p w14:paraId="4A96A402" w14:textId="77777777" w:rsidR="00C02E3B" w:rsidRPr="006D46C0" w:rsidRDefault="00C02E3B" w:rsidP="00C02E3B">
      <w:pPr>
        <w:jc w:val="both"/>
        <w:rPr>
          <w:rFonts w:ascii="Century Gothic" w:hAnsi="Century Gothic" w:cs="Arial"/>
          <w:sz w:val="18"/>
          <w:szCs w:val="18"/>
          <w:lang w:val="es-MX"/>
        </w:rPr>
      </w:pPr>
    </w:p>
    <w:p w14:paraId="101EACDB" w14:textId="77777777" w:rsidR="00C02E3B" w:rsidRPr="006D46C0" w:rsidRDefault="00C02E3B" w:rsidP="002B4669">
      <w:pPr>
        <w:numPr>
          <w:ilvl w:val="0"/>
          <w:numId w:val="40"/>
        </w:numPr>
        <w:tabs>
          <w:tab w:val="clear" w:pos="720"/>
        </w:tabs>
        <w:suppressAutoHyphens/>
        <w:jc w:val="both"/>
        <w:rPr>
          <w:rFonts w:ascii="Century Gothic" w:hAnsi="Century Gothic" w:cs="Arial"/>
          <w:sz w:val="18"/>
          <w:szCs w:val="18"/>
          <w:lang w:val="es-MX"/>
        </w:rPr>
      </w:pPr>
      <w:r w:rsidRPr="006D46C0">
        <w:rPr>
          <w:rFonts w:ascii="Century Gothic" w:hAnsi="Century Gothic" w:cs="Arial"/>
          <w:sz w:val="18"/>
          <w:szCs w:val="18"/>
          <w:lang w:val="es-MX"/>
        </w:rPr>
        <w:t>El Certificado de Buenas Prácticas de Fabricación, expedido por la COFEPRIS.</w:t>
      </w:r>
    </w:p>
    <w:p w14:paraId="03DA1605" w14:textId="77777777" w:rsidR="00C02E3B" w:rsidRPr="006D46C0" w:rsidRDefault="00C02E3B" w:rsidP="002B4669">
      <w:pPr>
        <w:pStyle w:val="Sangra2detindependiente10"/>
        <w:numPr>
          <w:ilvl w:val="0"/>
          <w:numId w:val="40"/>
        </w:numPr>
        <w:tabs>
          <w:tab w:val="clear" w:pos="720"/>
          <w:tab w:val="left" w:pos="2160"/>
          <w:tab w:val="left" w:pos="12225"/>
        </w:tabs>
        <w:suppressAutoHyphens/>
        <w:overflowPunct w:val="0"/>
        <w:autoSpaceDE w:val="0"/>
        <w:spacing w:after="0" w:line="240" w:lineRule="auto"/>
        <w:jc w:val="both"/>
        <w:textAlignment w:val="baseline"/>
        <w:rPr>
          <w:rFonts w:ascii="Century Gothic" w:hAnsi="Century Gothic" w:cs="Arial"/>
          <w:bCs/>
          <w:iCs/>
          <w:sz w:val="18"/>
          <w:szCs w:val="18"/>
        </w:rPr>
      </w:pPr>
      <w:r w:rsidRPr="006D46C0">
        <w:rPr>
          <w:rFonts w:ascii="Century Gothic" w:hAnsi="Century Gothic" w:cs="Arial"/>
          <w:b/>
          <w:bCs/>
          <w:iCs/>
          <w:sz w:val="18"/>
          <w:szCs w:val="18"/>
        </w:rPr>
        <w:t>Las muestras</w:t>
      </w:r>
      <w:r w:rsidRPr="006D46C0">
        <w:rPr>
          <w:rFonts w:ascii="Century Gothic" w:hAnsi="Century Gothic" w:cs="Arial"/>
          <w:bCs/>
          <w:iCs/>
          <w:sz w:val="18"/>
          <w:szCs w:val="18"/>
        </w:rPr>
        <w:t xml:space="preserve"> necesarias para verificar el cumplimiento de los requisitos de calidad de los bienes; en los casos de bienes que requieran Registro Sanitario, serán evaluados a través de Terceros Autorizados por la Secretaría de Salud. </w:t>
      </w:r>
    </w:p>
    <w:p w14:paraId="608B63BA" w14:textId="77777777" w:rsidR="00C02E3B" w:rsidRPr="006D46C0" w:rsidRDefault="00C02E3B" w:rsidP="002B4669">
      <w:pPr>
        <w:pStyle w:val="Sangra2detindependiente10"/>
        <w:numPr>
          <w:ilvl w:val="0"/>
          <w:numId w:val="40"/>
        </w:numPr>
        <w:tabs>
          <w:tab w:val="clear" w:pos="720"/>
          <w:tab w:val="left" w:pos="2160"/>
          <w:tab w:val="left" w:pos="12225"/>
        </w:tabs>
        <w:suppressAutoHyphens/>
        <w:overflowPunct w:val="0"/>
        <w:autoSpaceDE w:val="0"/>
        <w:spacing w:after="0" w:line="240" w:lineRule="auto"/>
        <w:jc w:val="both"/>
        <w:textAlignment w:val="baseline"/>
        <w:rPr>
          <w:rFonts w:ascii="Century Gothic" w:hAnsi="Century Gothic" w:cs="Arial"/>
          <w:bCs/>
          <w:iCs/>
          <w:sz w:val="18"/>
          <w:szCs w:val="18"/>
        </w:rPr>
      </w:pPr>
      <w:r w:rsidRPr="006D46C0">
        <w:rPr>
          <w:rFonts w:ascii="Century Gothic" w:hAnsi="Century Gothic" w:cs="Arial"/>
          <w:bCs/>
          <w:iCs/>
          <w:sz w:val="18"/>
          <w:szCs w:val="18"/>
        </w:rPr>
        <w:t xml:space="preserve">Las muestras necesarias para verificar el cumplimiento de los requisitos de calidad de los bienes; en los casos de bienes que no requieran Registro Sanitario, se realizará a través de las personas acreditadas por </w:t>
      </w:r>
      <w:r w:rsidRPr="006D46C0">
        <w:rPr>
          <w:rFonts w:ascii="Century Gothic" w:hAnsi="Century Gothic" w:cs="Arial"/>
          <w:bCs/>
          <w:iCs/>
          <w:sz w:val="18"/>
          <w:szCs w:val="18"/>
        </w:rPr>
        <w:lastRenderedPageBreak/>
        <w:t xml:space="preserve">la Entidad Mexicana de Acreditación, A.C. (EMA) (Organismo de Certificación o Laboratorio de Pruebas), de acuerdo a lo establecido en la Ley Federal sobre Metrología y Normalización. </w:t>
      </w:r>
    </w:p>
    <w:p w14:paraId="5E7DD353" w14:textId="77777777" w:rsidR="00C02E3B" w:rsidRPr="006D46C0" w:rsidRDefault="00C02E3B" w:rsidP="00C02E3B">
      <w:pPr>
        <w:pStyle w:val="Sangra2detindependiente10"/>
        <w:tabs>
          <w:tab w:val="left" w:pos="0"/>
          <w:tab w:val="left" w:pos="10065"/>
        </w:tabs>
        <w:spacing w:after="0" w:line="240" w:lineRule="auto"/>
        <w:ind w:left="0"/>
        <w:rPr>
          <w:rFonts w:ascii="Century Gothic" w:hAnsi="Century Gothic" w:cs="Arial"/>
          <w:bCs/>
          <w:iCs/>
          <w:sz w:val="18"/>
          <w:szCs w:val="18"/>
        </w:rPr>
      </w:pPr>
    </w:p>
    <w:p w14:paraId="1C21018E" w14:textId="77777777" w:rsidR="00C02E3B" w:rsidRPr="006D46C0" w:rsidRDefault="00C02E3B" w:rsidP="00C02E3B">
      <w:pPr>
        <w:pStyle w:val="Sangra2detindependiente10"/>
        <w:tabs>
          <w:tab w:val="left" w:pos="2309"/>
          <w:tab w:val="left" w:pos="12374"/>
        </w:tabs>
        <w:spacing w:after="0" w:line="240" w:lineRule="auto"/>
        <w:ind w:left="1560" w:hanging="993"/>
        <w:rPr>
          <w:rFonts w:ascii="Century Gothic" w:hAnsi="Century Gothic" w:cs="Arial"/>
          <w:bCs/>
          <w:iCs/>
          <w:sz w:val="18"/>
          <w:szCs w:val="18"/>
        </w:rPr>
      </w:pPr>
      <w:r w:rsidRPr="006D46C0">
        <w:rPr>
          <w:rFonts w:ascii="Century Gothic" w:hAnsi="Century Gothic" w:cs="Arial"/>
          <w:bCs/>
          <w:iCs/>
          <w:sz w:val="18"/>
          <w:szCs w:val="18"/>
        </w:rPr>
        <w:t>NOTA: “En caso de que no existan personas acreditadas por la EMA o Terceros Autorizados por la Secretaría de Salud, según sea el caso, el Instituto a través del área responsable, evaluará las especificaciones de los bienes.”</w:t>
      </w:r>
    </w:p>
    <w:p w14:paraId="3945555D" w14:textId="77777777" w:rsidR="00C02E3B" w:rsidRPr="006D46C0" w:rsidRDefault="00C02E3B" w:rsidP="00C02E3B">
      <w:pPr>
        <w:pStyle w:val="Sangra2detindependiente10"/>
        <w:tabs>
          <w:tab w:val="left" w:pos="2309"/>
          <w:tab w:val="left" w:pos="12374"/>
        </w:tabs>
        <w:spacing w:after="0" w:line="240" w:lineRule="auto"/>
        <w:ind w:left="851" w:hanging="842"/>
        <w:rPr>
          <w:rFonts w:ascii="Century Gothic" w:hAnsi="Century Gothic" w:cs="Arial"/>
          <w:b/>
          <w:bCs/>
          <w:i/>
          <w:iCs/>
          <w:sz w:val="18"/>
          <w:szCs w:val="18"/>
          <w:u w:val="single"/>
        </w:rPr>
      </w:pPr>
    </w:p>
    <w:p w14:paraId="33E8B424" w14:textId="77777777" w:rsidR="00C02E3B" w:rsidRPr="006D46C0" w:rsidRDefault="00C02E3B" w:rsidP="002B4669">
      <w:pPr>
        <w:numPr>
          <w:ilvl w:val="0"/>
          <w:numId w:val="42"/>
        </w:numPr>
        <w:suppressAutoHyphens/>
        <w:jc w:val="both"/>
        <w:rPr>
          <w:rFonts w:ascii="Century Gothic" w:hAnsi="Century Gothic" w:cs="Arial"/>
          <w:bCs/>
          <w:sz w:val="18"/>
          <w:szCs w:val="18"/>
        </w:rPr>
      </w:pPr>
      <w:r w:rsidRPr="006D46C0">
        <w:rPr>
          <w:rFonts w:ascii="Century Gothic" w:hAnsi="Century Gothic" w:cs="Arial"/>
          <w:bCs/>
          <w:sz w:val="18"/>
          <w:szCs w:val="18"/>
        </w:rPr>
        <w:t>El Instituto podrá en cualquier momento verificar el cumplimiento de los requisitos de calidad de los bienes al licitante que resulte adjudicado.</w:t>
      </w:r>
    </w:p>
    <w:p w14:paraId="01539D60" w14:textId="77777777" w:rsidR="00C02E3B" w:rsidRPr="006D46C0" w:rsidRDefault="00C02E3B" w:rsidP="002B4669">
      <w:pPr>
        <w:numPr>
          <w:ilvl w:val="0"/>
          <w:numId w:val="42"/>
        </w:numPr>
        <w:suppressAutoHyphens/>
        <w:jc w:val="both"/>
        <w:rPr>
          <w:rFonts w:ascii="Century Gothic" w:hAnsi="Century Gothic" w:cs="Arial"/>
          <w:bCs/>
          <w:sz w:val="18"/>
          <w:szCs w:val="18"/>
        </w:rPr>
      </w:pPr>
      <w:r w:rsidRPr="006D46C0">
        <w:rPr>
          <w:rFonts w:ascii="Century Gothic" w:hAnsi="Century Gothic" w:cs="Arial"/>
          <w:bCs/>
          <w:sz w:val="18"/>
          <w:szCs w:val="18"/>
        </w:rPr>
        <w:t>Así mismo, el Instituto durante la vigencia del contrato coadyuvará con la autoridad sanitaria (COFEPRIS), informándole los resultados de aquellos insumos para la salud que no  cumplan con la normatividad establecida.</w:t>
      </w:r>
    </w:p>
    <w:p w14:paraId="7FC92C9C" w14:textId="77777777" w:rsidR="00C02E3B" w:rsidRPr="006D46C0" w:rsidRDefault="00C02E3B" w:rsidP="002B4669">
      <w:pPr>
        <w:numPr>
          <w:ilvl w:val="0"/>
          <w:numId w:val="42"/>
        </w:numPr>
        <w:suppressAutoHyphens/>
        <w:jc w:val="both"/>
        <w:rPr>
          <w:rFonts w:ascii="Century Gothic" w:hAnsi="Century Gothic" w:cs="Arial"/>
          <w:bCs/>
          <w:sz w:val="18"/>
          <w:szCs w:val="18"/>
        </w:rPr>
      </w:pPr>
      <w:r w:rsidRPr="006D46C0">
        <w:rPr>
          <w:rFonts w:ascii="Century Gothic" w:hAnsi="Century Gothic" w:cs="Arial"/>
          <w:bCs/>
          <w:sz w:val="18"/>
          <w:szCs w:val="18"/>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falta de éstas, de acuerdo a las especificaciones técnicas del fabricante.</w:t>
      </w:r>
    </w:p>
    <w:p w14:paraId="63C15A7A" w14:textId="77777777" w:rsidR="00C02E3B" w:rsidRPr="006D46C0" w:rsidRDefault="00C02E3B" w:rsidP="00C02E3B">
      <w:pPr>
        <w:jc w:val="both"/>
        <w:rPr>
          <w:rFonts w:ascii="Century Gothic" w:hAnsi="Century Gothic" w:cs="Arial"/>
          <w:b/>
          <w:bCs/>
          <w:sz w:val="18"/>
          <w:szCs w:val="18"/>
        </w:rPr>
      </w:pPr>
    </w:p>
    <w:p w14:paraId="0BB8DECD" w14:textId="77777777" w:rsidR="00C02E3B" w:rsidRPr="006D46C0" w:rsidRDefault="00C02E3B" w:rsidP="00C02E3B">
      <w:pPr>
        <w:ind w:left="360"/>
        <w:jc w:val="both"/>
        <w:rPr>
          <w:rFonts w:ascii="Century Gothic" w:hAnsi="Century Gothic" w:cs="Arial"/>
          <w:bCs/>
          <w:sz w:val="18"/>
          <w:szCs w:val="18"/>
        </w:rPr>
      </w:pPr>
      <w:r w:rsidRPr="006D46C0">
        <w:rPr>
          <w:rFonts w:ascii="Century Gothic" w:hAnsi="Century Gothic" w:cs="Arial"/>
          <w:bCs/>
          <w:sz w:val="18"/>
          <w:szCs w:val="18"/>
        </w:rPr>
        <w:t>En caso de encontrarse alguna inconsistencia de acuerdo con la legislación sanitaria o las autorizaciones otorgadas por la COFEPRIS, el Instituto lo hará del conocimiento de dicha autoridad.</w:t>
      </w:r>
    </w:p>
    <w:p w14:paraId="4E482834" w14:textId="77777777" w:rsidR="00B90AC2" w:rsidRPr="006D46C0" w:rsidRDefault="00B90AC2" w:rsidP="00C02E3B">
      <w:pPr>
        <w:suppressAutoHyphens/>
        <w:jc w:val="both"/>
        <w:rPr>
          <w:rFonts w:ascii="Century Gothic" w:eastAsia="Times New Roman" w:hAnsi="Century Gothic" w:cs="Arial"/>
          <w:b/>
          <w:bCs/>
          <w:sz w:val="22"/>
          <w:szCs w:val="22"/>
        </w:rPr>
      </w:pPr>
    </w:p>
    <w:p w14:paraId="413B228A" w14:textId="77777777" w:rsidR="00B90AC2" w:rsidRPr="006D46C0" w:rsidRDefault="00B90AC2" w:rsidP="00B91E85">
      <w:pPr>
        <w:numPr>
          <w:ilvl w:val="1"/>
          <w:numId w:val="9"/>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LICENCIAS, AUTORIZACIONES Y PERMISOS.</w:t>
      </w:r>
    </w:p>
    <w:p w14:paraId="14A8E532" w14:textId="77777777" w:rsidR="00B90AC2" w:rsidRPr="006D46C0" w:rsidRDefault="00B90AC2" w:rsidP="00CA34AB">
      <w:pPr>
        <w:suppressAutoHyphens/>
        <w:jc w:val="both"/>
        <w:rPr>
          <w:rFonts w:ascii="Century Gothic" w:eastAsia="Times New Roman" w:hAnsi="Century Gothic" w:cs="Arial"/>
          <w:sz w:val="22"/>
          <w:szCs w:val="22"/>
        </w:rPr>
      </w:pPr>
    </w:p>
    <w:p w14:paraId="2E6D7992"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El licitante deberá acompañar a su proposición técnica, en copia simple, la documentación que a continuación se señala:</w:t>
      </w:r>
    </w:p>
    <w:p w14:paraId="38DD97AD" w14:textId="77777777" w:rsidR="00B90AC2" w:rsidRPr="006D46C0" w:rsidRDefault="00B90AC2" w:rsidP="00CA34AB">
      <w:pPr>
        <w:suppressAutoHyphens/>
        <w:jc w:val="both"/>
        <w:rPr>
          <w:rFonts w:ascii="Century Gothic" w:eastAsia="Times New Roman" w:hAnsi="Century Gothic" w:cs="Arial"/>
          <w:sz w:val="18"/>
          <w:szCs w:val="18"/>
        </w:rPr>
      </w:pPr>
    </w:p>
    <w:p w14:paraId="2810A62F" w14:textId="77777777" w:rsidR="00B90AC2" w:rsidRPr="006D46C0" w:rsidRDefault="00B90AC2" w:rsidP="008966BE">
      <w:pPr>
        <w:pStyle w:val="Prrafodelista"/>
        <w:numPr>
          <w:ilvl w:val="0"/>
          <w:numId w:val="10"/>
        </w:numPr>
        <w:suppressAutoHyphens/>
        <w:jc w:val="both"/>
        <w:rPr>
          <w:rFonts w:ascii="Century Gothic" w:eastAsia="Times New Roman" w:hAnsi="Century Gothic" w:cs="Arial"/>
          <w:bCs/>
          <w:iCs/>
          <w:sz w:val="18"/>
          <w:szCs w:val="18"/>
        </w:rPr>
      </w:pPr>
      <w:r w:rsidRPr="006D46C0">
        <w:rPr>
          <w:rFonts w:ascii="Century Gothic" w:eastAsia="Times New Roman" w:hAnsi="Century Gothic" w:cs="Arial"/>
          <w:bCs/>
          <w:iCs/>
          <w:sz w:val="18"/>
          <w:szCs w:val="18"/>
        </w:rPr>
        <w:t>Aviso de Funcionamiento.</w:t>
      </w:r>
    </w:p>
    <w:p w14:paraId="21C426DA" w14:textId="77777777" w:rsidR="00B90AC2" w:rsidRPr="006D46C0" w:rsidRDefault="00B90AC2" w:rsidP="008966BE">
      <w:pPr>
        <w:pStyle w:val="Prrafodelista"/>
        <w:numPr>
          <w:ilvl w:val="0"/>
          <w:numId w:val="10"/>
        </w:numPr>
        <w:suppressAutoHyphens/>
        <w:jc w:val="both"/>
        <w:rPr>
          <w:rFonts w:ascii="Century Gothic" w:eastAsia="Times New Roman" w:hAnsi="Century Gothic" w:cs="Arial"/>
          <w:bCs/>
          <w:iCs/>
          <w:sz w:val="18"/>
          <w:szCs w:val="18"/>
        </w:rPr>
      </w:pPr>
      <w:r w:rsidRPr="006D46C0">
        <w:rPr>
          <w:rFonts w:ascii="Century Gothic" w:eastAsia="Times New Roman" w:hAnsi="Century Gothic" w:cs="Arial"/>
          <w:bCs/>
          <w:iCs/>
          <w:sz w:val="18"/>
          <w:szCs w:val="18"/>
        </w:rPr>
        <w:t>Autorización del Responsable Sanitario</w:t>
      </w:r>
    </w:p>
    <w:p w14:paraId="7D13417F" w14:textId="77777777" w:rsidR="00B90AC2" w:rsidRPr="006D46C0" w:rsidRDefault="00B90AC2" w:rsidP="008966BE">
      <w:pPr>
        <w:pStyle w:val="Prrafodelista"/>
        <w:numPr>
          <w:ilvl w:val="0"/>
          <w:numId w:val="10"/>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En caso de que los bienes ofertados no requieran de Registro Sanitario, deberá presentar constancia oficial, expedida por la Secretaría de Salud (SSA), con nombre, firma autógrafa y cargo del servidor público que la emite, que lo exime del mismo.</w:t>
      </w:r>
    </w:p>
    <w:p w14:paraId="66C4B034" w14:textId="77777777" w:rsidR="00B90AC2" w:rsidRPr="006D46C0" w:rsidRDefault="00B90AC2" w:rsidP="008966BE">
      <w:pPr>
        <w:pStyle w:val="Prrafodelista"/>
        <w:numPr>
          <w:ilvl w:val="0"/>
          <w:numId w:val="10"/>
        </w:numPr>
        <w:tabs>
          <w:tab w:val="left" w:pos="1134"/>
          <w:tab w:val="left" w:pos="10065"/>
        </w:tabs>
        <w:suppressAutoHyphens/>
        <w:overflowPunct w:val="0"/>
        <w:autoSpaceDE w:val="0"/>
        <w:autoSpaceDN w:val="0"/>
        <w:adjustRightInd w:val="0"/>
        <w:jc w:val="both"/>
        <w:rPr>
          <w:rFonts w:ascii="Century Gothic" w:eastAsia="Times New Roman" w:hAnsi="Century Gothic" w:cs="Arial"/>
          <w:b/>
          <w:bCs/>
          <w:iCs/>
          <w:sz w:val="18"/>
          <w:szCs w:val="18"/>
        </w:rPr>
      </w:pPr>
      <w:r w:rsidRPr="006D46C0">
        <w:rPr>
          <w:rFonts w:ascii="Century Gothic" w:eastAsia="Times New Roman" w:hAnsi="Century Gothic" w:cs="Arial"/>
          <w:sz w:val="18"/>
          <w:szCs w:val="18"/>
        </w:rPr>
        <w:t xml:space="preserve">En caso de ser adjudicado, Aviso de importación con sello de recibido por parte de la SSA. </w:t>
      </w:r>
      <w:r w:rsidRPr="006D46C0">
        <w:rPr>
          <w:rFonts w:ascii="Century Gothic" w:eastAsia="Times New Roman" w:hAnsi="Century Gothic" w:cs="Arial"/>
          <w:b/>
          <w:sz w:val="18"/>
          <w:szCs w:val="18"/>
        </w:rPr>
        <w:t>(El que deberá ser entregado</w:t>
      </w:r>
      <w:r w:rsidRPr="006D46C0">
        <w:rPr>
          <w:rFonts w:ascii="Century Gothic" w:eastAsia="Times New Roman" w:hAnsi="Century Gothic" w:cs="Arial"/>
          <w:sz w:val="18"/>
          <w:szCs w:val="18"/>
        </w:rPr>
        <w:t xml:space="preserve"> </w:t>
      </w:r>
      <w:r w:rsidRPr="006D46C0">
        <w:rPr>
          <w:rFonts w:ascii="Century Gothic" w:eastAsia="Times New Roman" w:hAnsi="Century Gothic" w:cs="Arial"/>
          <w:b/>
          <w:sz w:val="18"/>
          <w:szCs w:val="18"/>
        </w:rPr>
        <w:t>previo a la formalización del contrato).</w:t>
      </w:r>
    </w:p>
    <w:p w14:paraId="22A89987" w14:textId="77777777" w:rsidR="00B90AC2" w:rsidRPr="006D46C0" w:rsidRDefault="00B90AC2" w:rsidP="008966BE">
      <w:pPr>
        <w:pStyle w:val="Prrafodelista"/>
        <w:numPr>
          <w:ilvl w:val="0"/>
          <w:numId w:val="10"/>
        </w:numPr>
        <w:tabs>
          <w:tab w:val="left" w:pos="1134"/>
          <w:tab w:val="left" w:pos="10065"/>
        </w:tabs>
        <w:suppressAutoHyphens/>
        <w:overflowPunct w:val="0"/>
        <w:autoSpaceDE w:val="0"/>
        <w:autoSpaceDN w:val="0"/>
        <w:adjustRightInd w:val="0"/>
        <w:jc w:val="both"/>
        <w:rPr>
          <w:rFonts w:ascii="Century Gothic" w:eastAsia="Times New Roman" w:hAnsi="Century Gothic" w:cs="Arial"/>
          <w:b/>
          <w:bCs/>
          <w:iCs/>
          <w:sz w:val="18"/>
          <w:szCs w:val="18"/>
        </w:rPr>
      </w:pPr>
      <w:r w:rsidRPr="006D46C0">
        <w:rPr>
          <w:rFonts w:ascii="Century Gothic" w:eastAsia="Times New Roman" w:hAnsi="Century Gothic"/>
          <w:i/>
          <w:sz w:val="18"/>
          <w:szCs w:val="18"/>
        </w:rPr>
        <w:t>En caso de que el Registro Sanitario no se encuentre dentro del periodo de vigencia de 5 años, conforme al artículo 376 de la Ley General de Salud , deberá presentar:</w:t>
      </w:r>
    </w:p>
    <w:p w14:paraId="39169354" w14:textId="77777777" w:rsidR="00B90AC2" w:rsidRPr="006D46C0" w:rsidRDefault="00B90AC2" w:rsidP="00CA34AB">
      <w:pPr>
        <w:tabs>
          <w:tab w:val="left" w:pos="1418"/>
          <w:tab w:val="left" w:pos="7699"/>
          <w:tab w:val="left" w:pos="7729"/>
          <w:tab w:val="left" w:pos="7939"/>
          <w:tab w:val="left" w:pos="9499"/>
        </w:tabs>
        <w:suppressAutoHyphens/>
        <w:ind w:right="12"/>
        <w:jc w:val="both"/>
        <w:rPr>
          <w:rFonts w:ascii="Century Gothic" w:eastAsia="Times New Roman" w:hAnsi="Century Gothic" w:cs="Arial"/>
          <w:i/>
          <w:sz w:val="18"/>
          <w:szCs w:val="18"/>
        </w:rPr>
      </w:pPr>
    </w:p>
    <w:p w14:paraId="321EDBB4" w14:textId="77777777" w:rsidR="00B90AC2" w:rsidRPr="006D46C0" w:rsidRDefault="00B90AC2" w:rsidP="008966BE">
      <w:pPr>
        <w:pStyle w:val="Prrafodelista"/>
        <w:numPr>
          <w:ilvl w:val="0"/>
          <w:numId w:val="11"/>
        </w:numPr>
        <w:tabs>
          <w:tab w:val="left" w:pos="1418"/>
          <w:tab w:val="left" w:pos="11374"/>
          <w:tab w:val="left" w:pos="11404"/>
          <w:tab w:val="left" w:pos="11614"/>
          <w:tab w:val="left" w:pos="13174"/>
        </w:tabs>
        <w:suppressAutoHyphens/>
        <w:ind w:right="12"/>
        <w:jc w:val="both"/>
        <w:rPr>
          <w:rFonts w:ascii="Century Gothic" w:eastAsia="Times New Roman" w:hAnsi="Century Gothic" w:cs="Arial"/>
          <w:i/>
          <w:sz w:val="18"/>
          <w:szCs w:val="18"/>
        </w:rPr>
      </w:pPr>
      <w:r w:rsidRPr="006D46C0">
        <w:rPr>
          <w:rFonts w:ascii="Century Gothic" w:eastAsia="Times New Roman" w:hAnsi="Century Gothic" w:cs="Arial"/>
          <w:i/>
          <w:sz w:val="18"/>
          <w:szCs w:val="18"/>
        </w:rPr>
        <w:t>Copia simple del Registro Sanitario sometido a prórroga.</w:t>
      </w:r>
    </w:p>
    <w:p w14:paraId="64DF483A" w14:textId="77777777" w:rsidR="00B90AC2" w:rsidRPr="006D46C0" w:rsidRDefault="00B90AC2" w:rsidP="008966BE">
      <w:pPr>
        <w:pStyle w:val="Prrafodelista"/>
        <w:numPr>
          <w:ilvl w:val="0"/>
          <w:numId w:val="11"/>
        </w:numPr>
        <w:tabs>
          <w:tab w:val="left" w:pos="1418"/>
          <w:tab w:val="left" w:pos="11374"/>
          <w:tab w:val="left" w:pos="11404"/>
          <w:tab w:val="left" w:pos="11614"/>
          <w:tab w:val="left" w:pos="13174"/>
        </w:tabs>
        <w:suppressAutoHyphens/>
        <w:ind w:right="12"/>
        <w:jc w:val="both"/>
        <w:rPr>
          <w:rFonts w:ascii="Century Gothic" w:eastAsia="Times New Roman" w:hAnsi="Century Gothic" w:cs="Arial"/>
          <w:i/>
          <w:sz w:val="18"/>
          <w:szCs w:val="18"/>
        </w:rPr>
      </w:pPr>
      <w:r w:rsidRPr="006D46C0">
        <w:rPr>
          <w:rFonts w:ascii="Century Gothic" w:eastAsia="Times New Roman" w:hAnsi="Century Gothic" w:cs="Arial"/>
          <w:i/>
          <w:sz w:val="18"/>
          <w:szCs w:val="18"/>
        </w:rPr>
        <w:t xml:space="preserve">Copia simple del acuse de recibo del trámite de prórroga del Registro Sanitario, presentado ante la COFEPRIS a más tardar el </w:t>
      </w:r>
      <w:r w:rsidR="00035F6C" w:rsidRPr="006D46C0">
        <w:rPr>
          <w:rFonts w:ascii="Century Gothic" w:eastAsia="Times New Roman" w:hAnsi="Century Gothic" w:cs="Arial"/>
          <w:i/>
          <w:sz w:val="18"/>
          <w:szCs w:val="18"/>
        </w:rPr>
        <w:t>9</w:t>
      </w:r>
      <w:r w:rsidRPr="006D46C0">
        <w:rPr>
          <w:rFonts w:ascii="Century Gothic" w:eastAsia="Times New Roman" w:hAnsi="Century Gothic" w:cs="Arial"/>
          <w:i/>
          <w:sz w:val="18"/>
          <w:szCs w:val="18"/>
        </w:rPr>
        <w:t xml:space="preserve"> de </w:t>
      </w:r>
      <w:r w:rsidR="00035F6C" w:rsidRPr="006D46C0">
        <w:rPr>
          <w:rFonts w:ascii="Century Gothic" w:eastAsia="Times New Roman" w:hAnsi="Century Gothic" w:cs="Arial"/>
          <w:i/>
          <w:sz w:val="18"/>
          <w:szCs w:val="18"/>
        </w:rPr>
        <w:t>Marzo de 2011</w:t>
      </w:r>
      <w:r w:rsidRPr="006D46C0">
        <w:rPr>
          <w:rFonts w:ascii="Century Gothic" w:eastAsia="Times New Roman" w:hAnsi="Century Gothic" w:cs="Arial"/>
          <w:i/>
          <w:sz w:val="18"/>
          <w:szCs w:val="18"/>
        </w:rPr>
        <w:t>.</w:t>
      </w:r>
    </w:p>
    <w:p w14:paraId="64E2CFFB" w14:textId="77777777" w:rsidR="00B90AC2" w:rsidRPr="006D46C0" w:rsidRDefault="00B90AC2" w:rsidP="008966BE">
      <w:pPr>
        <w:pStyle w:val="Prrafodelista"/>
        <w:numPr>
          <w:ilvl w:val="0"/>
          <w:numId w:val="11"/>
        </w:numPr>
        <w:tabs>
          <w:tab w:val="left" w:pos="1418"/>
          <w:tab w:val="left" w:pos="5824"/>
          <w:tab w:val="left" w:pos="15889"/>
        </w:tabs>
        <w:suppressAutoHyphens/>
        <w:overflowPunct w:val="0"/>
        <w:autoSpaceDE w:val="0"/>
        <w:jc w:val="both"/>
        <w:rPr>
          <w:rFonts w:ascii="Century Gothic" w:eastAsia="Times New Roman" w:hAnsi="Century Gothic" w:cs="Arial"/>
          <w:i/>
          <w:sz w:val="18"/>
          <w:szCs w:val="18"/>
        </w:rPr>
      </w:pPr>
      <w:r w:rsidRPr="006D46C0">
        <w:rPr>
          <w:rFonts w:ascii="Century Gothic" w:eastAsia="Times New Roman" w:hAnsi="Century Gothic" w:cs="Arial"/>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C51B423" w14:textId="77777777" w:rsidR="000D18EB" w:rsidRPr="006D46C0" w:rsidRDefault="000D18EB" w:rsidP="000D18EB">
      <w:pPr>
        <w:pStyle w:val="Prrafodelista"/>
        <w:tabs>
          <w:tab w:val="left" w:pos="1418"/>
          <w:tab w:val="left" w:pos="5824"/>
          <w:tab w:val="left" w:pos="15889"/>
        </w:tabs>
        <w:suppressAutoHyphens/>
        <w:overflowPunct w:val="0"/>
        <w:autoSpaceDE w:val="0"/>
        <w:ind w:left="720"/>
        <w:jc w:val="both"/>
        <w:rPr>
          <w:rFonts w:ascii="Century Gothic" w:eastAsia="Times New Roman" w:hAnsi="Century Gothic" w:cs="Arial"/>
          <w:i/>
          <w:sz w:val="18"/>
          <w:szCs w:val="18"/>
        </w:rPr>
      </w:pPr>
    </w:p>
    <w:p w14:paraId="15788865" w14:textId="77777777" w:rsidR="0022001E" w:rsidRPr="006D46C0" w:rsidRDefault="000D18EB" w:rsidP="002B4669">
      <w:pPr>
        <w:pStyle w:val="Prrafodelista"/>
        <w:numPr>
          <w:ilvl w:val="0"/>
          <w:numId w:val="53"/>
        </w:numPr>
        <w:tabs>
          <w:tab w:val="left" w:pos="1418"/>
          <w:tab w:val="left" w:pos="5824"/>
          <w:tab w:val="left" w:pos="15889"/>
        </w:tabs>
        <w:suppressAutoHyphens/>
        <w:overflowPunct w:val="0"/>
        <w:autoSpaceDE w:val="0"/>
        <w:jc w:val="both"/>
        <w:rPr>
          <w:rFonts w:ascii="Century Gothic" w:eastAsia="Times New Roman" w:hAnsi="Century Gothic" w:cs="Arial"/>
          <w:sz w:val="18"/>
          <w:szCs w:val="18"/>
        </w:rPr>
      </w:pPr>
      <w:r w:rsidRPr="006D46C0">
        <w:rPr>
          <w:rFonts w:ascii="Century Gothic" w:eastAsia="Times New Roman" w:hAnsi="Century Gothic" w:cs="Arial"/>
          <w:sz w:val="18"/>
          <w:szCs w:val="18"/>
        </w:rPr>
        <w:t>Copia simple del documento donde se acredite certificación de calidad ISO9001-200 vigente o ISO-9000-2008 o certificador de calidad ISO-13485 o TUV expedido por un organismo de certificación acreditado por la EMA o su equivalente en el extranjero</w:t>
      </w:r>
    </w:p>
    <w:p w14:paraId="4C1550E6" w14:textId="77777777" w:rsidR="00B90AC2" w:rsidRPr="006D46C0" w:rsidRDefault="00B90AC2" w:rsidP="00CA34AB">
      <w:pPr>
        <w:suppressAutoHyphens/>
        <w:jc w:val="left"/>
        <w:rPr>
          <w:rFonts w:ascii="Century Gothic" w:eastAsia="Times New Roman" w:hAnsi="Century Gothic"/>
          <w:sz w:val="18"/>
          <w:szCs w:val="18"/>
        </w:rPr>
      </w:pPr>
    </w:p>
    <w:p w14:paraId="68CD68F6" w14:textId="77777777" w:rsidR="00B90AC2" w:rsidRPr="006D46C0" w:rsidRDefault="00B90AC2"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MODALIDAD DE LA CONTRATACION:</w:t>
      </w:r>
    </w:p>
    <w:p w14:paraId="2B40844E" w14:textId="77777777" w:rsidR="00B90AC2" w:rsidRPr="006D46C0" w:rsidRDefault="00B90AC2" w:rsidP="00CA34AB">
      <w:pPr>
        <w:suppressAutoHyphens/>
        <w:jc w:val="both"/>
        <w:rPr>
          <w:rFonts w:ascii="Century Gothic" w:eastAsia="Times New Roman" w:hAnsi="Century Gothic" w:cs="Arial"/>
          <w:b/>
          <w:sz w:val="22"/>
          <w:szCs w:val="22"/>
        </w:rPr>
      </w:pPr>
    </w:p>
    <w:p w14:paraId="65205D21"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El contrato será adjudicado, por clave y/o partida, al licitante cuya oferta resulte solvente porque cumple, conforme a los criterios de evaluación establecidos, con los requisitos legales, técnicos y económicos de las presentes bases y que garanticen el cumplimiento de las obligaciones respectivas. </w:t>
      </w:r>
    </w:p>
    <w:p w14:paraId="25A1AF0E" w14:textId="77777777" w:rsidR="00B90AC2" w:rsidRPr="006D46C0" w:rsidRDefault="00B90AC2" w:rsidP="00CA34AB">
      <w:pPr>
        <w:suppressAutoHyphens/>
        <w:jc w:val="both"/>
        <w:rPr>
          <w:rFonts w:ascii="Century Gothic" w:eastAsia="Times New Roman" w:hAnsi="Century Gothic" w:cs="Arial"/>
          <w:sz w:val="18"/>
          <w:szCs w:val="18"/>
        </w:rPr>
      </w:pPr>
    </w:p>
    <w:p w14:paraId="46C56D6C"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El 40% se establece como compromiso mínimo de adquisición, el cual deberá ser suministrado mediante órdenes de reposición, mismas que serán emitidas y de acuerdo a las necesidades de la convocante.</w:t>
      </w:r>
    </w:p>
    <w:p w14:paraId="1F03B110" w14:textId="77777777" w:rsidR="00B90AC2" w:rsidRPr="006D46C0" w:rsidRDefault="00B90AC2" w:rsidP="00CA34AB">
      <w:pPr>
        <w:tabs>
          <w:tab w:val="left" w:pos="-284"/>
          <w:tab w:val="left" w:pos="9498"/>
        </w:tabs>
        <w:suppressAutoHyphens/>
        <w:jc w:val="both"/>
        <w:rPr>
          <w:rFonts w:ascii="Century Gothic" w:eastAsia="Times New Roman" w:hAnsi="Century Gothic" w:cs="Arial"/>
          <w:sz w:val="18"/>
          <w:szCs w:val="18"/>
        </w:rPr>
      </w:pPr>
    </w:p>
    <w:p w14:paraId="6BAC6AB5" w14:textId="77777777" w:rsidR="00B90AC2" w:rsidRPr="006D46C0" w:rsidRDefault="00B90AC2" w:rsidP="00CA34AB">
      <w:pPr>
        <w:tabs>
          <w:tab w:val="left" w:pos="-284"/>
          <w:tab w:val="left" w:pos="9498"/>
        </w:tabs>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El licitante podrá entregar los bienes antes del vencimiento del plazo establecido para tal efecto, previa conformidad de la convocante.</w:t>
      </w:r>
    </w:p>
    <w:p w14:paraId="50868EEC" w14:textId="77777777" w:rsidR="00B90AC2" w:rsidRPr="006D46C0" w:rsidRDefault="00B90AC2" w:rsidP="00CA34AB">
      <w:pPr>
        <w:tabs>
          <w:tab w:val="left" w:pos="-284"/>
          <w:tab w:val="left" w:pos="9498"/>
        </w:tabs>
        <w:suppressAutoHyphens/>
        <w:jc w:val="both"/>
        <w:rPr>
          <w:rFonts w:ascii="Century Gothic" w:eastAsia="Times New Roman" w:hAnsi="Century Gothic" w:cs="Arial"/>
          <w:b/>
          <w:i/>
          <w:sz w:val="18"/>
          <w:szCs w:val="18"/>
          <w:u w:val="single"/>
        </w:rPr>
      </w:pPr>
    </w:p>
    <w:p w14:paraId="5525E699"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Las Órdenes de Reposición que genere la convocante, serán hechas del conocimiento del licitante, vía Internet, a través de la dirección electrónica (</w:t>
      </w:r>
      <w:hyperlink r:id="rId10" w:history="1">
        <w:r w:rsidRPr="006D46C0">
          <w:rPr>
            <w:rFonts w:ascii="Century Gothic" w:eastAsia="Times New Roman" w:hAnsi="Century Gothic"/>
            <w:color w:val="0000FF"/>
            <w:sz w:val="18"/>
            <w:szCs w:val="18"/>
            <w:u w:val="single"/>
          </w:rPr>
          <w:t>http://sai.imss.gob.mx</w:t>
        </w:r>
      </w:hyperlink>
      <w:r w:rsidRPr="006D46C0">
        <w:rPr>
          <w:rFonts w:ascii="Century Gothic" w:eastAsia="Times New Roman" w:hAnsi="Century Gothic" w:cs="Arial"/>
          <w:sz w:val="18"/>
          <w:szCs w:val="18"/>
        </w:rPr>
        <w:t>). Adicionalmente, la convocante notificará las referidas órdenes, a través de correo electrónico, debiendo el licitante entregar el acuse de recibo respectivo, por la misma vía, en la Oficina de Control del Abasto de la</w:t>
      </w:r>
      <w:r w:rsidRPr="006D46C0">
        <w:rPr>
          <w:rFonts w:ascii="Century Gothic" w:eastAsia="Times New Roman" w:hAnsi="Century Gothic" w:cs="Arial"/>
          <w:b/>
          <w:bCs/>
          <w:sz w:val="18"/>
          <w:szCs w:val="18"/>
        </w:rPr>
        <w:t xml:space="preserve"> </w:t>
      </w:r>
      <w:r w:rsidRPr="006D46C0">
        <w:rPr>
          <w:rFonts w:ascii="Century Gothic" w:eastAsia="Times New Roman" w:hAnsi="Century Gothic" w:cs="Arial"/>
          <w:sz w:val="18"/>
          <w:szCs w:val="18"/>
        </w:rPr>
        <w:t>Unidad Médica de Alta Especialidad, Hospital de Especialidades, “Dr. Antonio Fraga Mouret” del Centro Médico Nacional La Raza, dentro de los 3 (tres) días hábiles siguientes al de dicha notificación.”</w:t>
      </w:r>
    </w:p>
    <w:p w14:paraId="2A0C66E2" w14:textId="77777777" w:rsidR="00B90AC2" w:rsidRPr="006D46C0" w:rsidRDefault="00B90AC2" w:rsidP="00CA34AB">
      <w:pPr>
        <w:suppressAutoHyphens/>
        <w:jc w:val="both"/>
        <w:rPr>
          <w:rFonts w:ascii="Century Gothic" w:eastAsia="Times New Roman" w:hAnsi="Century Gothic" w:cs="Arial"/>
          <w:sz w:val="18"/>
          <w:szCs w:val="18"/>
        </w:rPr>
      </w:pPr>
    </w:p>
    <w:p w14:paraId="38D3A3C6"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A3EBB32" w14:textId="77777777" w:rsidR="00B90AC2" w:rsidRPr="006D46C0" w:rsidRDefault="00B90AC2" w:rsidP="00CA34AB">
      <w:pPr>
        <w:suppressAutoHyphens/>
        <w:jc w:val="both"/>
        <w:rPr>
          <w:rFonts w:ascii="Century Gothic" w:eastAsia="Times New Roman" w:hAnsi="Century Gothic" w:cs="Arial"/>
          <w:sz w:val="18"/>
          <w:szCs w:val="18"/>
        </w:rPr>
      </w:pPr>
    </w:p>
    <w:p w14:paraId="43A045F4"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w:t>
      </w:r>
      <w:r w:rsidR="00B519E0" w:rsidRPr="006D46C0">
        <w:rPr>
          <w:rFonts w:ascii="Century Gothic" w:eastAsia="Times New Roman" w:hAnsi="Century Gothic" w:cs="Arial"/>
          <w:sz w:val="18"/>
          <w:szCs w:val="18"/>
        </w:rPr>
        <w:t>artículo 5</w:t>
      </w:r>
      <w:r w:rsidRPr="006D46C0">
        <w:rPr>
          <w:rFonts w:ascii="Century Gothic" w:eastAsia="Times New Roman" w:hAnsi="Century Gothic" w:cs="Arial"/>
          <w:sz w:val="18"/>
          <w:szCs w:val="18"/>
        </w:rPr>
        <w:t>4 del Reglamento de la LAASSP</w:t>
      </w:r>
      <w:r w:rsidRPr="006D46C0">
        <w:rPr>
          <w:rFonts w:ascii="Century Gothic" w:eastAsia="Times New Roman" w:hAnsi="Century Gothic" w:cs="Arial"/>
          <w:b/>
          <w:sz w:val="18"/>
          <w:szCs w:val="18"/>
        </w:rPr>
        <w:t>.</w:t>
      </w:r>
    </w:p>
    <w:p w14:paraId="76A884D8" w14:textId="77777777" w:rsidR="00B90AC2" w:rsidRPr="006D46C0" w:rsidRDefault="00B90AC2" w:rsidP="00CA34AB">
      <w:pPr>
        <w:suppressAutoHyphens/>
        <w:jc w:val="both"/>
        <w:rPr>
          <w:rFonts w:ascii="Century Gothic" w:eastAsia="Times New Roman" w:hAnsi="Century Gothic" w:cs="Arial"/>
          <w:sz w:val="18"/>
          <w:szCs w:val="18"/>
        </w:rPr>
      </w:pPr>
    </w:p>
    <w:p w14:paraId="39FD3F31" w14:textId="77777777" w:rsidR="00B90AC2" w:rsidRPr="006D46C0" w:rsidRDefault="00B90AC2" w:rsidP="008966BE">
      <w:pPr>
        <w:numPr>
          <w:ilvl w:val="1"/>
          <w:numId w:val="12"/>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TIPO DE ABASTECIMIENTO.</w:t>
      </w:r>
    </w:p>
    <w:p w14:paraId="436E03DB" w14:textId="77777777" w:rsidR="00B90AC2" w:rsidRPr="006D46C0" w:rsidRDefault="00B90AC2" w:rsidP="00CA34AB">
      <w:pPr>
        <w:tabs>
          <w:tab w:val="left" w:pos="1134"/>
        </w:tabs>
        <w:suppressAutoHyphens/>
        <w:overflowPunct w:val="0"/>
        <w:autoSpaceDE w:val="0"/>
        <w:jc w:val="both"/>
        <w:textAlignment w:val="baseline"/>
        <w:rPr>
          <w:rFonts w:ascii="Century Gothic" w:eastAsia="Times New Roman" w:hAnsi="Century Gothic" w:cs="Arial"/>
          <w:sz w:val="22"/>
          <w:szCs w:val="22"/>
        </w:rPr>
      </w:pPr>
    </w:p>
    <w:p w14:paraId="6E96C637" w14:textId="77777777" w:rsidR="00B90AC2" w:rsidRPr="006D46C0" w:rsidRDefault="00B90AC2" w:rsidP="00CA34AB">
      <w:pPr>
        <w:tabs>
          <w:tab w:val="left" w:pos="1134"/>
        </w:tabs>
        <w:suppressAutoHyphens/>
        <w:overflowPunct w:val="0"/>
        <w:autoSpaceDE w:val="0"/>
        <w:jc w:val="both"/>
        <w:textAlignment w:val="baseline"/>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Para efectos de adquirir los bienes objeto de esta </w:t>
      </w:r>
      <w:r w:rsidR="005B4D5E" w:rsidRPr="006D46C0">
        <w:rPr>
          <w:rFonts w:ascii="Century Gothic" w:eastAsia="Times New Roman" w:hAnsi="Century Gothic" w:cs="Arial"/>
          <w:sz w:val="18"/>
          <w:szCs w:val="18"/>
        </w:rPr>
        <w:t>Invitación</w:t>
      </w:r>
      <w:r w:rsidRPr="006D46C0">
        <w:rPr>
          <w:rFonts w:ascii="Century Gothic" w:eastAsia="Times New Roman" w:hAnsi="Century Gothic" w:cs="Arial"/>
          <w:sz w:val="18"/>
          <w:szCs w:val="18"/>
        </w:rPr>
        <w:t>, se establece a una sola fuente de abasto y se asignara a la propuesta solvente más baja</w:t>
      </w:r>
      <w:r w:rsidR="000E306D" w:rsidRPr="006D46C0">
        <w:rPr>
          <w:rFonts w:ascii="Century Gothic" w:eastAsia="Times New Roman" w:hAnsi="Century Gothic" w:cs="Arial"/>
          <w:sz w:val="18"/>
          <w:szCs w:val="18"/>
        </w:rPr>
        <w:t>, SERA POR PARTIDA UNICA A UN SOLO PROVEEDOR</w:t>
      </w:r>
      <w:r w:rsidRPr="006D46C0">
        <w:rPr>
          <w:rFonts w:ascii="Century Gothic" w:eastAsia="Times New Roman" w:hAnsi="Century Gothic" w:cs="Arial"/>
          <w:sz w:val="18"/>
          <w:szCs w:val="18"/>
        </w:rPr>
        <w:t>.</w:t>
      </w:r>
    </w:p>
    <w:p w14:paraId="293F2E22" w14:textId="77777777" w:rsidR="00B90AC2" w:rsidRPr="006D46C0" w:rsidRDefault="00B90AC2" w:rsidP="00CA34AB">
      <w:pPr>
        <w:tabs>
          <w:tab w:val="left" w:pos="1134"/>
        </w:tabs>
        <w:suppressAutoHyphens/>
        <w:overflowPunct w:val="0"/>
        <w:autoSpaceDE w:val="0"/>
        <w:jc w:val="both"/>
        <w:textAlignment w:val="baseline"/>
        <w:rPr>
          <w:rFonts w:ascii="Century Gothic" w:eastAsia="Times New Roman" w:hAnsi="Century Gothic" w:cs="Arial"/>
          <w:sz w:val="18"/>
          <w:szCs w:val="18"/>
        </w:rPr>
      </w:pPr>
    </w:p>
    <w:p w14:paraId="77D99575"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En caso de que alguna cantidad quede pendiente de asignación, se podrá adjudicar al proveedor seleccionado en primer lugar, siempre y cuando éste manifieste por escrito que tiene la capacidad de satisfacer y garantizar el 100% de la demanda máxima, por clave y/o partida. En caso de que éste no acepte, se podrá </w:t>
      </w:r>
      <w:r w:rsidRPr="006D46C0">
        <w:rPr>
          <w:rFonts w:ascii="Century Gothic" w:eastAsia="Times New Roman" w:hAnsi="Century Gothic" w:cs="Arial"/>
          <w:sz w:val="18"/>
          <w:szCs w:val="18"/>
        </w:rPr>
        <w:lastRenderedPageBreak/>
        <w:t>adjudicar el contrato respectivo al licitante que haya obtenido el segundo lugar; una vez realizado el fallo y previo al cierre del acta del mencionado evento; en caso de no aceptar, se declarará desierta.</w:t>
      </w:r>
    </w:p>
    <w:p w14:paraId="714791CD" w14:textId="77777777" w:rsidR="00DB3AB7" w:rsidRPr="006D46C0" w:rsidRDefault="00DB3AB7" w:rsidP="00CA34AB">
      <w:pPr>
        <w:suppressAutoHyphens/>
        <w:jc w:val="both"/>
        <w:rPr>
          <w:rFonts w:ascii="Century Gothic" w:eastAsia="Times New Roman" w:hAnsi="Century Gothic" w:cs="Arial"/>
          <w:sz w:val="18"/>
          <w:szCs w:val="18"/>
        </w:rPr>
      </w:pPr>
    </w:p>
    <w:p w14:paraId="61B15FAE" w14:textId="77777777" w:rsidR="00B90AC2" w:rsidRPr="006D46C0" w:rsidRDefault="00B90AC2" w:rsidP="008966BE">
      <w:pPr>
        <w:numPr>
          <w:ilvl w:val="1"/>
          <w:numId w:val="12"/>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FECHA, HORA Y DOMICILIO DE LOS EVENTOS;  MEDIOS Y EN SU CASO, REDUCCION DE PLAZO PARA LA PRESENTACIÓN DE LAS PROPOSICIONES.</w:t>
      </w:r>
    </w:p>
    <w:p w14:paraId="6CB079F0" w14:textId="77777777" w:rsidR="001A763F" w:rsidRPr="006D46C0" w:rsidRDefault="001A763F" w:rsidP="001A763F">
      <w:pPr>
        <w:suppressAutoHyphens/>
        <w:ind w:left="720"/>
        <w:jc w:val="both"/>
        <w:rPr>
          <w:rFonts w:ascii="Century Gothic" w:eastAsia="Times New Roman" w:hAnsi="Century Gothic" w:cs="Arial"/>
          <w:b/>
          <w:sz w:val="22"/>
          <w:szCs w:val="2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2152"/>
        <w:gridCol w:w="1559"/>
        <w:gridCol w:w="2835"/>
      </w:tblGrid>
      <w:tr w:rsidR="001A763F" w:rsidRPr="006D46C0" w14:paraId="60265D2B" w14:textId="77777777" w:rsidTr="00C4697F">
        <w:trPr>
          <w:cantSplit/>
          <w:trHeight w:val="196"/>
          <w:tblHeader/>
        </w:trPr>
        <w:tc>
          <w:tcPr>
            <w:tcW w:w="3236" w:type="dxa"/>
            <w:shd w:val="clear" w:color="auto" w:fill="A6A6A6"/>
            <w:vAlign w:val="center"/>
          </w:tcPr>
          <w:p w14:paraId="4942E353" w14:textId="77777777" w:rsidR="001A763F" w:rsidRPr="006D46C0" w:rsidRDefault="001A763F" w:rsidP="00C4697F">
            <w:pPr>
              <w:spacing w:after="200"/>
              <w:rPr>
                <w:rFonts w:ascii="Century Gothic" w:eastAsia="Calibri" w:hAnsi="Century Gothic"/>
                <w:b/>
                <w:sz w:val="16"/>
                <w:szCs w:val="22"/>
                <w:lang w:eastAsia="es-MX"/>
              </w:rPr>
            </w:pPr>
            <w:r w:rsidRPr="006D46C0">
              <w:rPr>
                <w:rFonts w:ascii="Century Gothic" w:eastAsia="Calibri" w:hAnsi="Century Gothic"/>
                <w:b/>
                <w:sz w:val="16"/>
                <w:szCs w:val="22"/>
                <w:lang w:eastAsia="es-MX"/>
              </w:rPr>
              <w:t>EVENTOS</w:t>
            </w:r>
          </w:p>
        </w:tc>
        <w:tc>
          <w:tcPr>
            <w:tcW w:w="2152" w:type="dxa"/>
            <w:shd w:val="clear" w:color="auto" w:fill="A6A6A6"/>
            <w:vAlign w:val="center"/>
          </w:tcPr>
          <w:p w14:paraId="2617B9CD" w14:textId="77777777" w:rsidR="001A763F" w:rsidRPr="006D46C0" w:rsidRDefault="001A763F" w:rsidP="00C4697F">
            <w:pPr>
              <w:spacing w:after="200"/>
              <w:rPr>
                <w:rFonts w:ascii="Century Gothic" w:eastAsia="Calibri" w:hAnsi="Century Gothic"/>
                <w:b/>
                <w:sz w:val="16"/>
                <w:szCs w:val="22"/>
                <w:lang w:eastAsia="es-MX"/>
              </w:rPr>
            </w:pPr>
            <w:r w:rsidRPr="006D46C0">
              <w:rPr>
                <w:rFonts w:ascii="Century Gothic" w:eastAsia="Calibri" w:hAnsi="Century Gothic"/>
                <w:b/>
                <w:sz w:val="16"/>
                <w:szCs w:val="22"/>
                <w:lang w:eastAsia="es-MX"/>
              </w:rPr>
              <w:t>FECHA</w:t>
            </w:r>
          </w:p>
        </w:tc>
        <w:tc>
          <w:tcPr>
            <w:tcW w:w="1559" w:type="dxa"/>
            <w:shd w:val="clear" w:color="auto" w:fill="A6A6A6"/>
            <w:vAlign w:val="center"/>
          </w:tcPr>
          <w:p w14:paraId="773FAE5C" w14:textId="77777777" w:rsidR="001A763F" w:rsidRPr="006D46C0" w:rsidRDefault="001A763F" w:rsidP="00C4697F">
            <w:pPr>
              <w:spacing w:after="200"/>
              <w:rPr>
                <w:rFonts w:ascii="Century Gothic" w:eastAsia="Calibri" w:hAnsi="Century Gothic"/>
                <w:b/>
                <w:sz w:val="16"/>
                <w:szCs w:val="22"/>
                <w:lang w:eastAsia="es-MX"/>
              </w:rPr>
            </w:pPr>
            <w:r w:rsidRPr="006D46C0">
              <w:rPr>
                <w:rFonts w:ascii="Century Gothic" w:eastAsia="Calibri" w:hAnsi="Century Gothic"/>
                <w:b/>
                <w:sz w:val="16"/>
                <w:szCs w:val="22"/>
                <w:lang w:eastAsia="es-MX"/>
              </w:rPr>
              <w:t>HORA</w:t>
            </w:r>
          </w:p>
        </w:tc>
        <w:tc>
          <w:tcPr>
            <w:tcW w:w="2835" w:type="dxa"/>
            <w:shd w:val="clear" w:color="auto" w:fill="A6A6A6"/>
            <w:vAlign w:val="center"/>
          </w:tcPr>
          <w:p w14:paraId="6110E4CC" w14:textId="77777777" w:rsidR="001A763F" w:rsidRPr="006D46C0" w:rsidRDefault="001A763F" w:rsidP="00C4697F">
            <w:pPr>
              <w:spacing w:after="200"/>
              <w:rPr>
                <w:rFonts w:ascii="Century Gothic" w:eastAsia="Calibri" w:hAnsi="Century Gothic"/>
                <w:b/>
                <w:sz w:val="16"/>
                <w:szCs w:val="22"/>
                <w:lang w:eastAsia="es-MX"/>
              </w:rPr>
            </w:pPr>
            <w:r w:rsidRPr="006D46C0">
              <w:rPr>
                <w:rFonts w:ascii="Century Gothic" w:eastAsia="Calibri" w:hAnsi="Century Gothic"/>
                <w:b/>
                <w:sz w:val="16"/>
                <w:szCs w:val="22"/>
                <w:lang w:eastAsia="es-MX"/>
              </w:rPr>
              <w:t>LUGAR</w:t>
            </w:r>
          </w:p>
        </w:tc>
      </w:tr>
      <w:tr w:rsidR="00C4697F" w:rsidRPr="006D46C0" w14:paraId="6DAF8A7B" w14:textId="77777777" w:rsidTr="00C4697F">
        <w:trPr>
          <w:cantSplit/>
          <w:trHeight w:val="315"/>
        </w:trPr>
        <w:tc>
          <w:tcPr>
            <w:tcW w:w="3236" w:type="dxa"/>
            <w:vAlign w:val="center"/>
          </w:tcPr>
          <w:p w14:paraId="3AD12C83" w14:textId="77777777" w:rsidR="00C4697F" w:rsidRPr="006D46C0" w:rsidRDefault="00C4697F" w:rsidP="001A763F">
            <w:pPr>
              <w:spacing w:after="200"/>
              <w:rPr>
                <w:rFonts w:ascii="Century Gothic" w:eastAsia="Calibri" w:hAnsi="Century Gothic"/>
                <w:sz w:val="16"/>
                <w:szCs w:val="22"/>
                <w:lang w:eastAsia="es-MX"/>
              </w:rPr>
            </w:pPr>
            <w:r w:rsidRPr="006D46C0">
              <w:rPr>
                <w:rFonts w:ascii="Century Gothic" w:eastAsia="Calibri" w:hAnsi="Century Gothic"/>
                <w:sz w:val="16"/>
                <w:szCs w:val="22"/>
                <w:lang w:eastAsia="es-MX"/>
              </w:rPr>
              <w:t>Acto de Presentación y Apertura de Proposiciones.</w:t>
            </w:r>
          </w:p>
        </w:tc>
        <w:tc>
          <w:tcPr>
            <w:tcW w:w="2152" w:type="dxa"/>
            <w:vAlign w:val="center"/>
          </w:tcPr>
          <w:p w14:paraId="05A57B08" w14:textId="416D5973" w:rsidR="00C4697F" w:rsidRPr="006D46C0" w:rsidRDefault="00927B40" w:rsidP="007C7C03">
            <w:pPr>
              <w:spacing w:after="200"/>
              <w:rPr>
                <w:rFonts w:ascii="Century Gothic" w:eastAsia="Calibri" w:hAnsi="Century Gothic"/>
                <w:sz w:val="16"/>
                <w:szCs w:val="22"/>
                <w:lang w:eastAsia="es-MX"/>
              </w:rPr>
            </w:pPr>
            <w:r>
              <w:rPr>
                <w:rFonts w:ascii="Century Gothic" w:eastAsia="Calibri" w:hAnsi="Century Gothic"/>
                <w:sz w:val="16"/>
                <w:szCs w:val="22"/>
                <w:lang w:eastAsia="es-MX"/>
              </w:rPr>
              <w:t>29</w:t>
            </w:r>
            <w:r w:rsidR="00E11DDC" w:rsidRPr="006D46C0">
              <w:rPr>
                <w:rFonts w:ascii="Century Gothic" w:eastAsia="Calibri" w:hAnsi="Century Gothic"/>
                <w:sz w:val="16"/>
                <w:szCs w:val="22"/>
                <w:lang w:eastAsia="es-MX"/>
              </w:rPr>
              <w:t xml:space="preserve"> </w:t>
            </w:r>
            <w:r w:rsidR="007C7C03">
              <w:rPr>
                <w:rFonts w:ascii="Century Gothic" w:eastAsia="Calibri" w:hAnsi="Century Gothic"/>
                <w:sz w:val="16"/>
                <w:szCs w:val="22"/>
                <w:lang w:eastAsia="es-MX"/>
              </w:rPr>
              <w:t>de Marzo</w:t>
            </w:r>
            <w:r w:rsidR="00C4697F" w:rsidRPr="006D46C0">
              <w:rPr>
                <w:rFonts w:ascii="Century Gothic" w:eastAsia="Calibri" w:hAnsi="Century Gothic"/>
                <w:sz w:val="16"/>
                <w:szCs w:val="22"/>
                <w:lang w:eastAsia="es-MX"/>
              </w:rPr>
              <w:t xml:space="preserve"> </w:t>
            </w:r>
            <w:r w:rsidR="007C7C03">
              <w:rPr>
                <w:rFonts w:ascii="Century Gothic" w:eastAsia="Calibri" w:hAnsi="Century Gothic"/>
                <w:sz w:val="16"/>
                <w:szCs w:val="22"/>
                <w:lang w:eastAsia="es-MX"/>
              </w:rPr>
              <w:t>de</w:t>
            </w:r>
            <w:r w:rsidR="00C4697F" w:rsidRPr="006D46C0">
              <w:rPr>
                <w:rFonts w:ascii="Century Gothic" w:eastAsia="Calibri" w:hAnsi="Century Gothic"/>
                <w:sz w:val="16"/>
                <w:szCs w:val="22"/>
                <w:lang w:eastAsia="es-MX"/>
              </w:rPr>
              <w:t xml:space="preserve"> 202</w:t>
            </w:r>
            <w:r w:rsidR="007C7C03">
              <w:rPr>
                <w:rFonts w:ascii="Century Gothic" w:eastAsia="Calibri" w:hAnsi="Century Gothic"/>
                <w:sz w:val="16"/>
                <w:szCs w:val="22"/>
                <w:lang w:eastAsia="es-MX"/>
              </w:rPr>
              <w:t>3</w:t>
            </w:r>
          </w:p>
        </w:tc>
        <w:tc>
          <w:tcPr>
            <w:tcW w:w="1559" w:type="dxa"/>
            <w:vAlign w:val="center"/>
          </w:tcPr>
          <w:p w14:paraId="386D826D" w14:textId="6EB9EA4E" w:rsidR="00C4697F" w:rsidRPr="006D46C0" w:rsidRDefault="00E11DDC" w:rsidP="00927B40">
            <w:pPr>
              <w:spacing w:after="200"/>
              <w:jc w:val="both"/>
              <w:rPr>
                <w:rFonts w:ascii="Century Gothic" w:eastAsia="Calibri" w:hAnsi="Century Gothic"/>
                <w:sz w:val="16"/>
                <w:szCs w:val="22"/>
                <w:lang w:eastAsia="es-MX"/>
              </w:rPr>
            </w:pPr>
            <w:r w:rsidRPr="006D46C0">
              <w:rPr>
                <w:rFonts w:ascii="Century Gothic" w:eastAsia="Calibri" w:hAnsi="Century Gothic"/>
                <w:sz w:val="16"/>
                <w:szCs w:val="22"/>
                <w:lang w:eastAsia="es-MX"/>
              </w:rPr>
              <w:t>1</w:t>
            </w:r>
            <w:r w:rsidR="00927B40">
              <w:rPr>
                <w:rFonts w:ascii="Century Gothic" w:eastAsia="Calibri" w:hAnsi="Century Gothic"/>
                <w:sz w:val="16"/>
                <w:szCs w:val="22"/>
                <w:lang w:eastAsia="es-MX"/>
              </w:rPr>
              <w:t>1</w:t>
            </w:r>
            <w:r w:rsidR="004A18A6" w:rsidRPr="006D46C0">
              <w:rPr>
                <w:rFonts w:ascii="Century Gothic" w:eastAsia="Calibri" w:hAnsi="Century Gothic"/>
                <w:sz w:val="16"/>
                <w:szCs w:val="22"/>
                <w:lang w:eastAsia="es-MX"/>
              </w:rPr>
              <w:t>:</w:t>
            </w:r>
            <w:r w:rsidR="00C4697F" w:rsidRPr="006D46C0">
              <w:rPr>
                <w:rFonts w:ascii="Century Gothic" w:eastAsia="Calibri" w:hAnsi="Century Gothic"/>
                <w:sz w:val="16"/>
                <w:szCs w:val="22"/>
                <w:lang w:eastAsia="es-MX"/>
              </w:rPr>
              <w:t>00 Horas</w:t>
            </w:r>
          </w:p>
        </w:tc>
        <w:tc>
          <w:tcPr>
            <w:tcW w:w="2835" w:type="dxa"/>
            <w:vMerge w:val="restart"/>
          </w:tcPr>
          <w:p w14:paraId="5C3162FE" w14:textId="77777777" w:rsidR="00C4697F" w:rsidRPr="006D46C0" w:rsidRDefault="00C4697F" w:rsidP="00BE63E5">
            <w:pPr>
              <w:snapToGrid w:val="0"/>
              <w:spacing w:before="100" w:beforeAutospacing="1" w:after="100" w:afterAutospacing="1"/>
              <w:jc w:val="both"/>
              <w:rPr>
                <w:rFonts w:ascii="Century Gothic" w:eastAsia="Calibri" w:hAnsi="Century Gothic" w:cs="Gisha"/>
                <w:i/>
                <w:sz w:val="16"/>
                <w:szCs w:val="22"/>
                <w:u w:val="single"/>
                <w:lang w:val="es-MX" w:eastAsia="es-MX"/>
              </w:rPr>
            </w:pPr>
            <w:r w:rsidRPr="006D46C0">
              <w:rPr>
                <w:rFonts w:ascii="Century Gothic" w:eastAsia="Calibri" w:hAnsi="Century Gothic" w:cs="Gisha"/>
                <w:sz w:val="16"/>
                <w:szCs w:val="22"/>
                <w:lang w:val="es-MX" w:eastAsia="es-MX"/>
              </w:rPr>
              <w:t>Oficina de Adquisiciones, ubicada en el sótano de la Unidad Médica de Alta Especialidad, Hospital de Especialidades, “Dr. Antonio Fraga Mouret” del Centro Médico Nacional La Raza, sito en el domicilio de calle Seris, sin número, esquina Zaachila, Col. La Raza, Alcaldía Azcapotzalco, C.P. 02990, Ciudad de México</w:t>
            </w:r>
          </w:p>
        </w:tc>
      </w:tr>
      <w:tr w:rsidR="007C7C03" w:rsidRPr="006D46C0" w14:paraId="07478F67" w14:textId="77777777" w:rsidTr="00C4697F">
        <w:trPr>
          <w:cantSplit/>
          <w:trHeight w:val="1460"/>
        </w:trPr>
        <w:tc>
          <w:tcPr>
            <w:tcW w:w="3236" w:type="dxa"/>
            <w:vAlign w:val="center"/>
          </w:tcPr>
          <w:p w14:paraId="02607338" w14:textId="77777777" w:rsidR="007C7C03" w:rsidRPr="006D46C0" w:rsidRDefault="007C7C03" w:rsidP="004A18A6">
            <w:pPr>
              <w:spacing w:after="200"/>
              <w:rPr>
                <w:rFonts w:ascii="Century Gothic" w:eastAsia="Calibri" w:hAnsi="Century Gothic"/>
                <w:sz w:val="16"/>
                <w:szCs w:val="22"/>
                <w:lang w:eastAsia="es-MX"/>
              </w:rPr>
            </w:pPr>
            <w:r w:rsidRPr="006D46C0">
              <w:rPr>
                <w:rFonts w:ascii="Century Gothic" w:eastAsia="Calibri" w:hAnsi="Century Gothic"/>
                <w:sz w:val="16"/>
                <w:szCs w:val="22"/>
                <w:lang w:eastAsia="es-MX"/>
              </w:rPr>
              <w:t>Fallo</w:t>
            </w:r>
          </w:p>
        </w:tc>
        <w:tc>
          <w:tcPr>
            <w:tcW w:w="2152" w:type="dxa"/>
            <w:vAlign w:val="center"/>
          </w:tcPr>
          <w:p w14:paraId="4930D96D" w14:textId="12AFA6F5" w:rsidR="007C7C03" w:rsidRPr="006D46C0" w:rsidRDefault="00927B40" w:rsidP="00927B40">
            <w:pPr>
              <w:spacing w:after="200"/>
              <w:rPr>
                <w:rFonts w:ascii="Century Gothic" w:eastAsia="Calibri" w:hAnsi="Century Gothic"/>
                <w:sz w:val="16"/>
                <w:szCs w:val="22"/>
                <w:lang w:eastAsia="es-MX"/>
              </w:rPr>
            </w:pPr>
            <w:r>
              <w:rPr>
                <w:rFonts w:ascii="Century Gothic" w:eastAsia="Calibri" w:hAnsi="Century Gothic"/>
                <w:sz w:val="16"/>
                <w:szCs w:val="22"/>
                <w:lang w:eastAsia="es-MX"/>
              </w:rPr>
              <w:t>03</w:t>
            </w:r>
            <w:r w:rsidR="007C7C03" w:rsidRPr="006D46C0">
              <w:rPr>
                <w:rFonts w:ascii="Century Gothic" w:eastAsia="Calibri" w:hAnsi="Century Gothic"/>
                <w:sz w:val="16"/>
                <w:szCs w:val="22"/>
                <w:lang w:eastAsia="es-MX"/>
              </w:rPr>
              <w:t xml:space="preserve"> </w:t>
            </w:r>
            <w:r w:rsidR="007C7C03">
              <w:rPr>
                <w:rFonts w:ascii="Century Gothic" w:eastAsia="Calibri" w:hAnsi="Century Gothic"/>
                <w:sz w:val="16"/>
                <w:szCs w:val="22"/>
                <w:lang w:eastAsia="es-MX"/>
              </w:rPr>
              <w:t xml:space="preserve">de </w:t>
            </w:r>
            <w:r>
              <w:rPr>
                <w:rFonts w:ascii="Century Gothic" w:eastAsia="Calibri" w:hAnsi="Century Gothic"/>
                <w:sz w:val="16"/>
                <w:szCs w:val="22"/>
                <w:lang w:eastAsia="es-MX"/>
              </w:rPr>
              <w:t>Abril</w:t>
            </w:r>
            <w:r w:rsidR="007C7C03" w:rsidRPr="006D46C0">
              <w:rPr>
                <w:rFonts w:ascii="Century Gothic" w:eastAsia="Calibri" w:hAnsi="Century Gothic"/>
                <w:sz w:val="16"/>
                <w:szCs w:val="22"/>
                <w:lang w:eastAsia="es-MX"/>
              </w:rPr>
              <w:t xml:space="preserve"> </w:t>
            </w:r>
            <w:r w:rsidR="007C7C03">
              <w:rPr>
                <w:rFonts w:ascii="Century Gothic" w:eastAsia="Calibri" w:hAnsi="Century Gothic"/>
                <w:sz w:val="16"/>
                <w:szCs w:val="22"/>
                <w:lang w:eastAsia="es-MX"/>
              </w:rPr>
              <w:t>de</w:t>
            </w:r>
            <w:r w:rsidR="007C7C03" w:rsidRPr="006D46C0">
              <w:rPr>
                <w:rFonts w:ascii="Century Gothic" w:eastAsia="Calibri" w:hAnsi="Century Gothic"/>
                <w:sz w:val="16"/>
                <w:szCs w:val="22"/>
                <w:lang w:eastAsia="es-MX"/>
              </w:rPr>
              <w:t xml:space="preserve"> 202</w:t>
            </w:r>
            <w:r w:rsidR="007C7C03">
              <w:rPr>
                <w:rFonts w:ascii="Century Gothic" w:eastAsia="Calibri" w:hAnsi="Century Gothic"/>
                <w:sz w:val="16"/>
                <w:szCs w:val="22"/>
                <w:lang w:eastAsia="es-MX"/>
              </w:rPr>
              <w:t>3</w:t>
            </w:r>
          </w:p>
        </w:tc>
        <w:tc>
          <w:tcPr>
            <w:tcW w:w="1559" w:type="dxa"/>
            <w:vAlign w:val="center"/>
          </w:tcPr>
          <w:p w14:paraId="7211F946" w14:textId="0543387D" w:rsidR="007C7C03" w:rsidRPr="006D46C0" w:rsidRDefault="007C7C03" w:rsidP="00927B40">
            <w:pPr>
              <w:spacing w:after="200"/>
              <w:rPr>
                <w:rFonts w:ascii="Century Gothic" w:eastAsia="Calibri" w:hAnsi="Century Gothic"/>
                <w:sz w:val="16"/>
                <w:szCs w:val="22"/>
                <w:lang w:eastAsia="es-MX"/>
              </w:rPr>
            </w:pPr>
            <w:r w:rsidRPr="006D46C0">
              <w:rPr>
                <w:rFonts w:ascii="Century Gothic" w:eastAsia="Calibri" w:hAnsi="Century Gothic"/>
                <w:sz w:val="16"/>
                <w:szCs w:val="22"/>
                <w:lang w:eastAsia="es-MX"/>
              </w:rPr>
              <w:t>1</w:t>
            </w:r>
            <w:r w:rsidR="00927B40">
              <w:rPr>
                <w:rFonts w:ascii="Century Gothic" w:eastAsia="Calibri" w:hAnsi="Century Gothic"/>
                <w:sz w:val="16"/>
                <w:szCs w:val="22"/>
                <w:lang w:eastAsia="es-MX"/>
              </w:rPr>
              <w:t>1</w:t>
            </w:r>
            <w:r w:rsidRPr="006D46C0">
              <w:rPr>
                <w:rFonts w:ascii="Century Gothic" w:eastAsia="Calibri" w:hAnsi="Century Gothic"/>
                <w:sz w:val="16"/>
                <w:szCs w:val="22"/>
                <w:lang w:eastAsia="es-MX"/>
              </w:rPr>
              <w:t>:00 Horas</w:t>
            </w:r>
          </w:p>
        </w:tc>
        <w:tc>
          <w:tcPr>
            <w:tcW w:w="2835" w:type="dxa"/>
            <w:vMerge/>
          </w:tcPr>
          <w:p w14:paraId="3694D8A2" w14:textId="77777777" w:rsidR="007C7C03" w:rsidRPr="006D46C0" w:rsidRDefault="007C7C03" w:rsidP="004A18A6">
            <w:pPr>
              <w:spacing w:after="200"/>
              <w:jc w:val="both"/>
              <w:rPr>
                <w:rFonts w:ascii="Century Gothic" w:eastAsia="Calibri" w:hAnsi="Century Gothic"/>
                <w:sz w:val="16"/>
                <w:szCs w:val="22"/>
                <w:lang w:eastAsia="es-MX"/>
              </w:rPr>
            </w:pPr>
          </w:p>
        </w:tc>
      </w:tr>
      <w:tr w:rsidR="004A18A6" w:rsidRPr="006D46C0" w14:paraId="4FCB8E40" w14:textId="77777777" w:rsidTr="001A763F">
        <w:trPr>
          <w:cantSplit/>
        </w:trPr>
        <w:tc>
          <w:tcPr>
            <w:tcW w:w="3236" w:type="dxa"/>
            <w:vAlign w:val="center"/>
          </w:tcPr>
          <w:p w14:paraId="5F552002" w14:textId="77777777" w:rsidR="004A18A6" w:rsidRPr="006D46C0" w:rsidRDefault="004A18A6" w:rsidP="004A18A6">
            <w:pPr>
              <w:spacing w:after="200"/>
              <w:jc w:val="both"/>
              <w:rPr>
                <w:rFonts w:ascii="Century Gothic" w:eastAsia="Calibri" w:hAnsi="Century Gothic"/>
                <w:sz w:val="16"/>
                <w:szCs w:val="22"/>
                <w:lang w:eastAsia="es-MX"/>
              </w:rPr>
            </w:pPr>
            <w:r w:rsidRPr="006D46C0">
              <w:rPr>
                <w:rFonts w:ascii="Century Gothic" w:eastAsia="Calibri" w:hAnsi="Century Gothic"/>
                <w:sz w:val="16"/>
                <w:szCs w:val="22"/>
                <w:lang w:eastAsia="es-MX"/>
              </w:rPr>
              <w:t>Firma del contrato</w:t>
            </w:r>
          </w:p>
          <w:p w14:paraId="5FB9D267" w14:textId="77777777" w:rsidR="004A18A6" w:rsidRPr="006D46C0" w:rsidRDefault="004A18A6" w:rsidP="004A18A6">
            <w:pPr>
              <w:spacing w:after="200"/>
              <w:jc w:val="both"/>
              <w:rPr>
                <w:rFonts w:ascii="Century Gothic" w:eastAsia="Calibri" w:hAnsi="Century Gothic"/>
                <w:sz w:val="16"/>
                <w:szCs w:val="22"/>
                <w:lang w:eastAsia="es-MX"/>
              </w:rPr>
            </w:pPr>
          </w:p>
        </w:tc>
        <w:tc>
          <w:tcPr>
            <w:tcW w:w="2152" w:type="dxa"/>
            <w:vAlign w:val="center"/>
          </w:tcPr>
          <w:p w14:paraId="76C9A5E9" w14:textId="77777777" w:rsidR="004A18A6" w:rsidRPr="006D46C0" w:rsidRDefault="004A18A6" w:rsidP="004A18A6">
            <w:pPr>
              <w:spacing w:after="200"/>
              <w:jc w:val="both"/>
              <w:rPr>
                <w:rFonts w:ascii="Century Gothic" w:eastAsia="Calibri" w:hAnsi="Century Gothic"/>
                <w:sz w:val="16"/>
                <w:szCs w:val="22"/>
                <w:lang w:eastAsia="es-MX"/>
              </w:rPr>
            </w:pPr>
            <w:r w:rsidRPr="006D46C0">
              <w:rPr>
                <w:rFonts w:ascii="Century Gothic" w:eastAsia="Calibri" w:hAnsi="Century Gothic"/>
                <w:sz w:val="16"/>
                <w:szCs w:val="22"/>
                <w:lang w:eastAsia="es-MX"/>
              </w:rPr>
              <w:t>Dentro de los 15 días posteriores al fallo</w:t>
            </w:r>
          </w:p>
        </w:tc>
        <w:tc>
          <w:tcPr>
            <w:tcW w:w="1559" w:type="dxa"/>
            <w:vAlign w:val="center"/>
          </w:tcPr>
          <w:p w14:paraId="30EEDC73" w14:textId="77777777" w:rsidR="004A18A6" w:rsidRPr="006D46C0" w:rsidRDefault="004A18A6" w:rsidP="004A18A6">
            <w:pPr>
              <w:spacing w:after="200"/>
              <w:jc w:val="both"/>
              <w:rPr>
                <w:rFonts w:ascii="Century Gothic" w:eastAsia="Calibri" w:hAnsi="Century Gothic"/>
                <w:sz w:val="16"/>
                <w:szCs w:val="22"/>
                <w:lang w:eastAsia="es-MX"/>
              </w:rPr>
            </w:pPr>
            <w:r w:rsidRPr="006D46C0">
              <w:rPr>
                <w:rFonts w:ascii="Century Gothic" w:eastAsia="Calibri" w:hAnsi="Century Gothic"/>
                <w:sz w:val="16"/>
                <w:szCs w:val="22"/>
                <w:lang w:eastAsia="es-MX"/>
              </w:rPr>
              <w:t>De 09:00 a 16:00</w:t>
            </w:r>
          </w:p>
        </w:tc>
        <w:tc>
          <w:tcPr>
            <w:tcW w:w="2835" w:type="dxa"/>
          </w:tcPr>
          <w:p w14:paraId="568BE48B" w14:textId="77777777" w:rsidR="004A18A6" w:rsidRPr="006D46C0" w:rsidRDefault="004A18A6" w:rsidP="004A18A6">
            <w:pPr>
              <w:snapToGrid w:val="0"/>
              <w:spacing w:before="100" w:beforeAutospacing="1" w:after="100" w:afterAutospacing="1"/>
              <w:jc w:val="both"/>
              <w:rPr>
                <w:rFonts w:ascii="Century Gothic" w:eastAsia="Calibri" w:hAnsi="Century Gothic" w:cs="Gisha"/>
                <w:i/>
                <w:sz w:val="16"/>
                <w:szCs w:val="22"/>
                <w:u w:val="single"/>
                <w:lang w:val="es-MX" w:eastAsia="es-MX"/>
              </w:rPr>
            </w:pPr>
            <w:r w:rsidRPr="006D46C0">
              <w:rPr>
                <w:rFonts w:ascii="Century Gothic" w:eastAsia="Calibri" w:hAnsi="Century Gothic" w:cs="Gisha"/>
                <w:sz w:val="16"/>
                <w:szCs w:val="22"/>
                <w:lang w:val="es-MX" w:eastAsia="es-MX"/>
              </w:rPr>
              <w:t>Oficina de Adquisiciones, ubicada en el sótano de la Unidad Médica de Alta Especialidad, Hospital de Especialidades, “Dr. Antonio Fraga Mouret” del Centro Médico Nacional La Raza, sito en el domicilio de calle Seris, sin número, esquina Zaachila, Col. La Raza, Alcaldía Azcapotzalco, C.P. 02990, Ciudad de México</w:t>
            </w:r>
          </w:p>
        </w:tc>
      </w:tr>
      <w:tr w:rsidR="004A18A6" w:rsidRPr="006D46C0" w14:paraId="0129FB35" w14:textId="77777777" w:rsidTr="001A763F">
        <w:trPr>
          <w:cantSplit/>
        </w:trPr>
        <w:tc>
          <w:tcPr>
            <w:tcW w:w="3236" w:type="dxa"/>
            <w:vAlign w:val="center"/>
          </w:tcPr>
          <w:p w14:paraId="4A901494" w14:textId="77777777" w:rsidR="004A18A6" w:rsidRPr="006D46C0" w:rsidRDefault="004A18A6" w:rsidP="004A18A6">
            <w:pPr>
              <w:spacing w:after="200"/>
              <w:jc w:val="both"/>
              <w:rPr>
                <w:rFonts w:ascii="Century Gothic" w:eastAsia="Calibri" w:hAnsi="Century Gothic"/>
                <w:sz w:val="16"/>
                <w:szCs w:val="22"/>
                <w:lang w:eastAsia="es-MX"/>
              </w:rPr>
            </w:pPr>
            <w:r w:rsidRPr="006D46C0">
              <w:rPr>
                <w:rFonts w:ascii="Century Gothic" w:eastAsia="Calibri" w:hAnsi="Century Gothic"/>
                <w:sz w:val="16"/>
                <w:szCs w:val="22"/>
                <w:lang w:eastAsia="es-MX"/>
              </w:rPr>
              <w:t>Forma de Presentación de las Proposiciones.</w:t>
            </w:r>
          </w:p>
        </w:tc>
        <w:tc>
          <w:tcPr>
            <w:tcW w:w="6546" w:type="dxa"/>
            <w:gridSpan w:val="3"/>
            <w:vAlign w:val="center"/>
          </w:tcPr>
          <w:p w14:paraId="147254C0" w14:textId="6C5DE7DB" w:rsidR="004A18A6" w:rsidRPr="006D46C0" w:rsidRDefault="004A18A6" w:rsidP="004A18A6">
            <w:pPr>
              <w:spacing w:after="200"/>
              <w:jc w:val="both"/>
              <w:rPr>
                <w:rFonts w:ascii="Century Gothic" w:eastAsia="Calibri" w:hAnsi="Century Gothic"/>
                <w:sz w:val="16"/>
                <w:szCs w:val="22"/>
                <w:lang w:eastAsia="es-MX"/>
              </w:rPr>
            </w:pPr>
            <w:r w:rsidRPr="006D46C0">
              <w:rPr>
                <w:rFonts w:ascii="Century Gothic" w:eastAsia="Calibri" w:hAnsi="Century Gothic"/>
                <w:sz w:val="16"/>
                <w:szCs w:val="22"/>
                <w:lang w:eastAsia="es-MX"/>
              </w:rPr>
              <w:t>E</w:t>
            </w:r>
            <w:r w:rsidR="007C7C03" w:rsidRPr="006D46C0">
              <w:rPr>
                <w:rFonts w:ascii="Century Gothic" w:eastAsia="Calibri" w:hAnsi="Century Gothic"/>
                <w:sz w:val="16"/>
                <w:szCs w:val="22"/>
                <w:lang w:eastAsia="es-MX"/>
              </w:rPr>
              <w:t>lectrónica</w:t>
            </w:r>
            <w:r w:rsidRPr="006D46C0">
              <w:rPr>
                <w:rFonts w:ascii="Century Gothic" w:eastAsia="Calibri" w:hAnsi="Century Gothic"/>
                <w:sz w:val="16"/>
                <w:szCs w:val="22"/>
                <w:lang w:eastAsia="es-MX"/>
              </w:rPr>
              <w:t xml:space="preserve"> (A</w:t>
            </w:r>
            <w:r w:rsidR="007C7C03" w:rsidRPr="006D46C0">
              <w:rPr>
                <w:rFonts w:ascii="Century Gothic" w:eastAsia="Calibri" w:hAnsi="Century Gothic"/>
                <w:sz w:val="16"/>
                <w:szCs w:val="22"/>
                <w:lang w:eastAsia="es-MX"/>
              </w:rPr>
              <w:t>rtículo</w:t>
            </w:r>
            <w:r w:rsidRPr="006D46C0">
              <w:rPr>
                <w:rFonts w:ascii="Century Gothic" w:eastAsia="Calibri" w:hAnsi="Century Gothic"/>
                <w:sz w:val="16"/>
                <w:szCs w:val="22"/>
                <w:lang w:eastAsia="es-MX"/>
              </w:rPr>
              <w:t xml:space="preserve"> 26 BIS, FRACCIÓN II, DE LA LAASSP). </w:t>
            </w:r>
            <w:r w:rsidR="007C7C03" w:rsidRPr="006D46C0">
              <w:rPr>
                <w:rFonts w:ascii="Century Gothic" w:eastAsia="Calibri" w:hAnsi="Century Gothic"/>
                <w:b/>
                <w:sz w:val="16"/>
                <w:szCs w:val="22"/>
                <w:lang w:eastAsia="es-MX"/>
              </w:rPr>
              <w:t>No se reciben proposiciones a través de servicio postal o mensajería.</w:t>
            </w:r>
          </w:p>
        </w:tc>
      </w:tr>
    </w:tbl>
    <w:p w14:paraId="4296CF3C" w14:textId="77777777" w:rsidR="009C4DFC" w:rsidRPr="006D46C0" w:rsidRDefault="00B90AC2" w:rsidP="00CA34AB">
      <w:pPr>
        <w:suppressAutoHyphens/>
        <w:jc w:val="both"/>
        <w:rPr>
          <w:rFonts w:ascii="Century Gothic" w:eastAsia="Times New Roman" w:hAnsi="Century Gothic" w:cs="Arial"/>
          <w:sz w:val="22"/>
          <w:szCs w:val="22"/>
        </w:rPr>
      </w:pPr>
      <w:r w:rsidRPr="006D46C0">
        <w:rPr>
          <w:rFonts w:ascii="Century Gothic" w:eastAsia="Times New Roman" w:hAnsi="Century Gothic" w:cs="Arial"/>
          <w:sz w:val="22"/>
          <w:szCs w:val="22"/>
        </w:rPr>
        <w:t xml:space="preserve"> </w:t>
      </w:r>
    </w:p>
    <w:p w14:paraId="2E99065E" w14:textId="77777777" w:rsidR="00042DF1" w:rsidRPr="006D46C0" w:rsidRDefault="00042DF1"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JUNTA DE ACLARACIONES</w:t>
      </w:r>
    </w:p>
    <w:p w14:paraId="3F9613B9" w14:textId="77777777" w:rsidR="004B24EE" w:rsidRPr="006D46C0" w:rsidRDefault="004B24EE" w:rsidP="004B24EE">
      <w:pPr>
        <w:suppressAutoHyphens/>
        <w:ind w:left="720"/>
        <w:jc w:val="both"/>
        <w:rPr>
          <w:rFonts w:ascii="Century Gothic" w:eastAsia="Times New Roman" w:hAnsi="Century Gothic" w:cs="Arial"/>
          <w:b/>
          <w:sz w:val="22"/>
          <w:szCs w:val="22"/>
        </w:rPr>
      </w:pPr>
    </w:p>
    <w:p w14:paraId="7B7F764C" w14:textId="77777777" w:rsidR="00042DF1" w:rsidRPr="006D46C0" w:rsidRDefault="004B24EE" w:rsidP="00042DF1">
      <w:pPr>
        <w:ind w:left="360"/>
        <w:jc w:val="both"/>
        <w:rPr>
          <w:rFonts w:ascii="Century Gothic" w:hAnsi="Century Gothic"/>
          <w:sz w:val="18"/>
          <w:szCs w:val="18"/>
        </w:rPr>
      </w:pPr>
      <w:r w:rsidRPr="006D46C0">
        <w:rPr>
          <w:rFonts w:ascii="Century Gothic" w:hAnsi="Century Gothic"/>
          <w:sz w:val="18"/>
          <w:szCs w:val="18"/>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6D46C0">
        <w:rPr>
          <w:rFonts w:ascii="Century Gothic" w:hAnsi="Century Gothic"/>
          <w:b/>
          <w:sz w:val="18"/>
          <w:szCs w:val="18"/>
        </w:rPr>
        <w:t>gabriel.hidalgo@imss.gob.mx</w:t>
      </w:r>
      <w:r w:rsidRPr="006D46C0">
        <w:rPr>
          <w:rFonts w:ascii="Century Gothic" w:hAnsi="Century Gothic"/>
          <w:sz w:val="18"/>
          <w:szCs w:val="18"/>
        </w:rPr>
        <w:t>, dos días hábiles antes de la apertura de proposiciones</w:t>
      </w:r>
      <w:r w:rsidR="00042DF1" w:rsidRPr="006D46C0">
        <w:rPr>
          <w:rFonts w:ascii="Century Gothic" w:hAnsi="Century Gothic"/>
          <w:sz w:val="18"/>
          <w:szCs w:val="18"/>
        </w:rPr>
        <w:t>.</w:t>
      </w:r>
    </w:p>
    <w:p w14:paraId="63EA367F" w14:textId="77777777" w:rsidR="00042DF1" w:rsidRPr="006D46C0" w:rsidRDefault="00042DF1" w:rsidP="00042DF1">
      <w:pPr>
        <w:suppressAutoHyphens/>
        <w:ind w:left="720"/>
        <w:jc w:val="both"/>
        <w:rPr>
          <w:rFonts w:ascii="Century Gothic" w:eastAsia="Times New Roman" w:hAnsi="Century Gothic" w:cs="Arial"/>
          <w:b/>
          <w:sz w:val="22"/>
          <w:szCs w:val="22"/>
        </w:rPr>
      </w:pPr>
    </w:p>
    <w:p w14:paraId="2B398DC4" w14:textId="77777777" w:rsidR="00B90AC2" w:rsidRPr="006D46C0" w:rsidRDefault="00B90AC2"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PRESENTACIÓN Y APERTURA DE PROPOSICIONES.</w:t>
      </w:r>
    </w:p>
    <w:p w14:paraId="5A0053B2" w14:textId="77777777" w:rsidR="00B90AC2" w:rsidRPr="006D46C0" w:rsidRDefault="00B90AC2" w:rsidP="00CA34AB">
      <w:pPr>
        <w:suppressAutoHyphens/>
        <w:jc w:val="both"/>
        <w:rPr>
          <w:rFonts w:ascii="Century Gothic" w:eastAsia="Times New Roman" w:hAnsi="Century Gothic" w:cs="Arial"/>
          <w:b/>
          <w:i/>
          <w:sz w:val="22"/>
          <w:szCs w:val="22"/>
          <w:u w:val="single"/>
        </w:rPr>
      </w:pPr>
    </w:p>
    <w:p w14:paraId="5997B60B" w14:textId="77777777" w:rsidR="00433180" w:rsidRPr="006D46C0" w:rsidRDefault="00433180" w:rsidP="00433180">
      <w:pPr>
        <w:jc w:val="both"/>
        <w:rPr>
          <w:rFonts w:ascii="Century Gothic" w:hAnsi="Century Gothic" w:cs="Arial"/>
          <w:sz w:val="18"/>
          <w:szCs w:val="18"/>
        </w:rPr>
      </w:pPr>
      <w:r w:rsidRPr="006D46C0">
        <w:rPr>
          <w:rFonts w:ascii="Century Gothic" w:hAnsi="Century Gothic" w:cs="Arial"/>
          <w:sz w:val="18"/>
          <w:szCs w:val="18"/>
        </w:rPr>
        <w:lastRenderedPageBreak/>
        <w:t xml:space="preserve">Con fundamento en los artículos 34 de la LAASSP y 47 de su Reglamento, se desarrollará el evento de Presentación y Apertura de Proposiciones: </w:t>
      </w:r>
    </w:p>
    <w:p w14:paraId="2C2FB0CB" w14:textId="77777777" w:rsidR="00433180" w:rsidRPr="006D46C0" w:rsidRDefault="00433180" w:rsidP="00433180">
      <w:pPr>
        <w:jc w:val="both"/>
        <w:rPr>
          <w:rFonts w:ascii="Century Gothic" w:hAnsi="Century Gothic" w:cs="Arial"/>
          <w:sz w:val="18"/>
          <w:szCs w:val="18"/>
        </w:rPr>
      </w:pPr>
    </w:p>
    <w:p w14:paraId="3C9E2BB2" w14:textId="77777777" w:rsidR="00433180" w:rsidRPr="006D46C0" w:rsidRDefault="00433180" w:rsidP="002B4669">
      <w:pPr>
        <w:pStyle w:val="Prrafodelista"/>
        <w:numPr>
          <w:ilvl w:val="0"/>
          <w:numId w:val="33"/>
        </w:numPr>
        <w:jc w:val="both"/>
        <w:rPr>
          <w:rFonts w:ascii="Century Gothic" w:hAnsi="Century Gothic" w:cs="Arial"/>
          <w:bCs/>
          <w:sz w:val="18"/>
          <w:szCs w:val="18"/>
        </w:rPr>
      </w:pPr>
      <w:r w:rsidRPr="006D46C0">
        <w:rPr>
          <w:rFonts w:ascii="Century Gothic" w:hAnsi="Century Gothic" w:cs="Arial"/>
          <w:bCs/>
          <w:sz w:val="18"/>
          <w:szCs w:val="18"/>
        </w:rPr>
        <w:t xml:space="preserve">Los licitantes enviarán sus proposiciones técnica y económica a través del portal (COMPRANET     versión 5.0), además deberán </w:t>
      </w:r>
      <w:proofErr w:type="spellStart"/>
      <w:r w:rsidRPr="006D46C0">
        <w:rPr>
          <w:rFonts w:ascii="Century Gothic" w:hAnsi="Century Gothic" w:cs="Arial"/>
          <w:bCs/>
          <w:sz w:val="18"/>
          <w:szCs w:val="18"/>
        </w:rPr>
        <w:t>requisitar</w:t>
      </w:r>
      <w:proofErr w:type="spellEnd"/>
      <w:r w:rsidRPr="006D46C0">
        <w:rPr>
          <w:rFonts w:ascii="Century Gothic" w:hAnsi="Century Gothic" w:cs="Arial"/>
          <w:bCs/>
          <w:sz w:val="18"/>
          <w:szCs w:val="18"/>
        </w:rPr>
        <w:t xml:space="preserve"> el </w:t>
      </w:r>
      <w:r w:rsidRPr="006D46C0">
        <w:rPr>
          <w:rFonts w:ascii="Century Gothic" w:hAnsi="Century Gothic" w:cs="Arial"/>
          <w:b/>
          <w:bCs/>
          <w:sz w:val="18"/>
          <w:szCs w:val="18"/>
        </w:rPr>
        <w:t>Anexo Número 7 (SIETE)</w:t>
      </w:r>
      <w:r w:rsidRPr="006D46C0">
        <w:rPr>
          <w:rFonts w:ascii="Century Gothic" w:hAnsi="Century Gothic" w:cs="Arial"/>
          <w:bCs/>
          <w:sz w:val="18"/>
          <w:szCs w:val="18"/>
        </w:rPr>
        <w:t xml:space="preserve">. </w:t>
      </w:r>
    </w:p>
    <w:p w14:paraId="1AFF1E3D" w14:textId="77777777" w:rsidR="00433180" w:rsidRPr="006D46C0" w:rsidRDefault="00433180" w:rsidP="002B4669">
      <w:pPr>
        <w:pStyle w:val="Prrafodelista"/>
        <w:numPr>
          <w:ilvl w:val="0"/>
          <w:numId w:val="33"/>
        </w:numPr>
        <w:jc w:val="both"/>
        <w:rPr>
          <w:rFonts w:ascii="Century Gothic" w:hAnsi="Century Gothic" w:cs="Arial"/>
          <w:bCs/>
          <w:sz w:val="18"/>
          <w:szCs w:val="18"/>
        </w:rPr>
      </w:pPr>
      <w:r w:rsidRPr="006D46C0">
        <w:rPr>
          <w:rFonts w:ascii="Century Gothic" w:hAnsi="Century Gothic" w:cs="Arial"/>
          <w:bCs/>
          <w:sz w:val="18"/>
          <w:szCs w:val="18"/>
        </w:rPr>
        <w:t>Una vez recibidas las proposiciones por medios electrónicos, se procederá a la apertura de cada una,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w:t>
      </w:r>
    </w:p>
    <w:p w14:paraId="4837C414" w14:textId="77777777" w:rsidR="00433180" w:rsidRPr="006D46C0" w:rsidRDefault="00433180" w:rsidP="002B4669">
      <w:pPr>
        <w:pStyle w:val="Prrafodelista"/>
        <w:numPr>
          <w:ilvl w:val="0"/>
          <w:numId w:val="33"/>
        </w:numPr>
        <w:jc w:val="both"/>
        <w:rPr>
          <w:rFonts w:ascii="Century Gothic" w:hAnsi="Century Gothic" w:cs="Arial"/>
          <w:bCs/>
          <w:sz w:val="18"/>
          <w:szCs w:val="18"/>
        </w:rPr>
      </w:pPr>
      <w:r w:rsidRPr="006D46C0">
        <w:rPr>
          <w:rFonts w:ascii="Century Gothic" w:hAnsi="Century Gothic" w:cs="Arial"/>
          <w:sz w:val="18"/>
          <w:szCs w:val="18"/>
        </w:rPr>
        <w:t xml:space="preserve">Las proposiciones presentadas a través de medios remotos de comunicación electrónica, </w:t>
      </w:r>
      <w:r w:rsidRPr="006D46C0">
        <w:rPr>
          <w:rFonts w:ascii="Century Gothic" w:hAnsi="Century Gothic" w:cs="Arial"/>
          <w:bCs/>
          <w:sz w:val="18"/>
          <w:szCs w:val="18"/>
        </w:rPr>
        <w:t>y que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1E6A1CC4" w14:textId="77777777" w:rsidR="00433180" w:rsidRPr="006D46C0" w:rsidRDefault="00433180" w:rsidP="00433180">
      <w:pPr>
        <w:jc w:val="both"/>
        <w:rPr>
          <w:rFonts w:ascii="Century Gothic" w:hAnsi="Century Gothic" w:cs="Arial"/>
          <w:bCs/>
          <w:sz w:val="18"/>
          <w:szCs w:val="18"/>
        </w:rPr>
      </w:pPr>
    </w:p>
    <w:p w14:paraId="67DE5B73" w14:textId="77777777" w:rsidR="00433180" w:rsidRPr="006D46C0" w:rsidRDefault="00433180" w:rsidP="002B4669">
      <w:pPr>
        <w:numPr>
          <w:ilvl w:val="0"/>
          <w:numId w:val="32"/>
        </w:numPr>
        <w:jc w:val="both"/>
        <w:rPr>
          <w:rFonts w:ascii="Century Gothic" w:hAnsi="Century Gothic" w:cs="Arial"/>
          <w:bCs/>
          <w:sz w:val="18"/>
          <w:szCs w:val="18"/>
        </w:rPr>
      </w:pPr>
      <w:r w:rsidRPr="006D46C0">
        <w:rPr>
          <w:rFonts w:ascii="Century Gothic" w:hAnsi="Century Gothic" w:cs="Arial"/>
          <w:bCs/>
          <w:sz w:val="18"/>
          <w:szCs w:val="18"/>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58673938" w14:textId="77777777" w:rsidR="00433180" w:rsidRPr="006D46C0" w:rsidRDefault="00433180" w:rsidP="002B4669">
      <w:pPr>
        <w:numPr>
          <w:ilvl w:val="0"/>
          <w:numId w:val="32"/>
        </w:numPr>
        <w:jc w:val="both"/>
        <w:rPr>
          <w:rFonts w:ascii="Century Gothic" w:hAnsi="Century Gothic" w:cs="Arial"/>
          <w:bCs/>
          <w:sz w:val="18"/>
          <w:szCs w:val="18"/>
        </w:rPr>
      </w:pPr>
      <w:r w:rsidRPr="006D46C0">
        <w:rPr>
          <w:rFonts w:ascii="Century Gothic" w:hAnsi="Century Gothic" w:cs="Arial"/>
          <w:bCs/>
          <w:sz w:val="18"/>
          <w:szCs w:val="18"/>
        </w:rPr>
        <w:t>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2DB3A3EB" w14:textId="77777777" w:rsidR="007832E5" w:rsidRPr="006D46C0" w:rsidRDefault="007832E5" w:rsidP="007832E5">
      <w:pPr>
        <w:ind w:left="1146"/>
        <w:jc w:val="both"/>
        <w:rPr>
          <w:rFonts w:ascii="Century Gothic" w:hAnsi="Century Gothic" w:cs="Arial"/>
          <w:bCs/>
          <w:sz w:val="18"/>
          <w:szCs w:val="18"/>
        </w:rPr>
      </w:pPr>
    </w:p>
    <w:p w14:paraId="425EB2DC" w14:textId="77777777" w:rsidR="00433180" w:rsidRPr="006D46C0" w:rsidRDefault="00433180" w:rsidP="002B4669">
      <w:pPr>
        <w:pStyle w:val="Prrafodelista"/>
        <w:numPr>
          <w:ilvl w:val="0"/>
          <w:numId w:val="33"/>
        </w:numPr>
        <w:tabs>
          <w:tab w:val="left" w:pos="852"/>
        </w:tabs>
        <w:jc w:val="both"/>
        <w:rPr>
          <w:rFonts w:ascii="Century Gothic" w:hAnsi="Century Gothic" w:cs="Arial"/>
          <w:bCs/>
          <w:sz w:val="18"/>
          <w:szCs w:val="18"/>
        </w:rPr>
      </w:pPr>
      <w:r w:rsidRPr="006D46C0">
        <w:rPr>
          <w:rFonts w:ascii="Century Gothic" w:hAnsi="Century Gothic" w:cs="Arial"/>
          <w:bCs/>
          <w:sz w:val="18"/>
          <w:szCs w:val="18"/>
        </w:rPr>
        <w:t>Con posterioridad se realizará la evaluación integral de las proposiciones, el resultado de dicha revisión o análisis, se dará a conocer en el Fallo correspondiente.</w:t>
      </w:r>
    </w:p>
    <w:p w14:paraId="46008A72" w14:textId="77777777" w:rsidR="00433180" w:rsidRPr="006D46C0" w:rsidRDefault="00433180" w:rsidP="002B4669">
      <w:pPr>
        <w:pStyle w:val="Prrafodelista"/>
        <w:numPr>
          <w:ilvl w:val="0"/>
          <w:numId w:val="33"/>
        </w:numPr>
        <w:jc w:val="both"/>
        <w:rPr>
          <w:rFonts w:ascii="Century Gothic" w:hAnsi="Century Gothic" w:cs="Arial"/>
          <w:bCs/>
          <w:sz w:val="18"/>
          <w:szCs w:val="18"/>
        </w:rPr>
      </w:pPr>
      <w:r w:rsidRPr="006D46C0">
        <w:rPr>
          <w:rFonts w:ascii="Century Gothic" w:hAnsi="Century Gothic" w:cs="Arial"/>
          <w:bCs/>
          <w:sz w:val="18"/>
          <w:szCs w:val="18"/>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1DCC202B" w14:textId="77777777" w:rsidR="00B90AC2" w:rsidRPr="006D46C0" w:rsidRDefault="00B90AC2" w:rsidP="00CA34AB">
      <w:pPr>
        <w:tabs>
          <w:tab w:val="left" w:pos="10294"/>
        </w:tabs>
        <w:suppressAutoHyphens/>
        <w:jc w:val="both"/>
        <w:rPr>
          <w:rFonts w:ascii="Century Gothic" w:eastAsia="Times New Roman" w:hAnsi="Century Gothic" w:cs="Arial"/>
          <w:bCs/>
          <w:sz w:val="22"/>
          <w:szCs w:val="22"/>
        </w:rPr>
      </w:pPr>
    </w:p>
    <w:p w14:paraId="3AFAC28D" w14:textId="77777777" w:rsidR="00B90AC2" w:rsidRPr="006D46C0" w:rsidRDefault="00B90AC2" w:rsidP="002B4669">
      <w:pPr>
        <w:numPr>
          <w:ilvl w:val="1"/>
          <w:numId w:val="13"/>
        </w:numPr>
        <w:suppressAutoHyphens/>
        <w:ind w:hanging="294"/>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PROPOSICIONES CONJUNTAS:</w:t>
      </w:r>
    </w:p>
    <w:p w14:paraId="41066627" w14:textId="77777777" w:rsidR="00B90AC2" w:rsidRPr="006D46C0" w:rsidRDefault="00B90AC2" w:rsidP="00CA34AB">
      <w:pPr>
        <w:tabs>
          <w:tab w:val="left" w:pos="9868"/>
        </w:tabs>
        <w:suppressAutoHyphens/>
        <w:jc w:val="both"/>
        <w:rPr>
          <w:rFonts w:ascii="Century Gothic" w:eastAsia="Times New Roman" w:hAnsi="Century Gothic" w:cs="Arial"/>
          <w:b/>
          <w:bCs/>
          <w:sz w:val="22"/>
          <w:szCs w:val="22"/>
        </w:rPr>
      </w:pPr>
    </w:p>
    <w:p w14:paraId="2D89B239" w14:textId="77777777" w:rsidR="00B90AC2" w:rsidRPr="006D46C0" w:rsidRDefault="00B90AC2" w:rsidP="00CA34AB">
      <w:pPr>
        <w:tabs>
          <w:tab w:val="left" w:pos="9868"/>
        </w:tabs>
        <w:suppressAutoHyphens/>
        <w:jc w:val="both"/>
        <w:rPr>
          <w:rFonts w:ascii="Century Gothic" w:eastAsia="Times New Roman" w:hAnsi="Century Gothic" w:cs="Arial"/>
          <w:bCs/>
          <w:sz w:val="18"/>
          <w:szCs w:val="18"/>
        </w:rPr>
      </w:pPr>
      <w:r w:rsidRPr="006D46C0">
        <w:rPr>
          <w:rFonts w:ascii="Century Gothic" w:eastAsia="Times New Roman" w:hAnsi="Century Gothic" w:cs="Arial"/>
          <w:bCs/>
          <w:sz w:val="18"/>
          <w:szCs w:val="18"/>
        </w:rPr>
        <w:t>Las personas interesadas podrán agruparse para presentar una proposición, para tal efecto deberán cubrir los siguientes requisitos:</w:t>
      </w:r>
    </w:p>
    <w:p w14:paraId="1686F632" w14:textId="77777777" w:rsidR="00B90AC2" w:rsidRPr="006D46C0" w:rsidRDefault="00B90AC2" w:rsidP="00CA34AB">
      <w:pPr>
        <w:tabs>
          <w:tab w:val="left" w:pos="9868"/>
        </w:tabs>
        <w:suppressAutoHyphens/>
        <w:jc w:val="both"/>
        <w:rPr>
          <w:rFonts w:ascii="Century Gothic" w:eastAsia="Times New Roman" w:hAnsi="Century Gothic" w:cs="Arial"/>
          <w:b/>
          <w:bCs/>
          <w:sz w:val="18"/>
          <w:szCs w:val="18"/>
        </w:rPr>
      </w:pPr>
    </w:p>
    <w:p w14:paraId="529FAC90" w14:textId="77777777" w:rsidR="00B90AC2" w:rsidRPr="006D46C0" w:rsidRDefault="00B90AC2" w:rsidP="002B4669">
      <w:pPr>
        <w:pStyle w:val="Prrafodelista"/>
        <w:numPr>
          <w:ilvl w:val="0"/>
          <w:numId w:val="14"/>
        </w:numPr>
        <w:tabs>
          <w:tab w:val="left" w:pos="10861"/>
        </w:tabs>
        <w:suppressAutoHyphens/>
        <w:jc w:val="both"/>
        <w:rPr>
          <w:rFonts w:ascii="Century Gothic" w:eastAsia="Times New Roman" w:hAnsi="Century Gothic" w:cs="Arial"/>
          <w:bCs/>
          <w:sz w:val="18"/>
          <w:szCs w:val="18"/>
        </w:rPr>
      </w:pPr>
      <w:r w:rsidRPr="006D46C0">
        <w:rPr>
          <w:rFonts w:ascii="Century Gothic" w:eastAsia="Times New Roman" w:hAnsi="Century Gothic" w:cs="Arial"/>
          <w:bCs/>
          <w:sz w:val="18"/>
          <w:szCs w:val="18"/>
        </w:rPr>
        <w:t>Uno de los integrantes podrá presentar el escrito mediante el cual se manifieste el interés en participar en la junta de aclaraciones y en el procedimiento de contratación.</w:t>
      </w:r>
    </w:p>
    <w:p w14:paraId="52ABE654" w14:textId="77777777" w:rsidR="00B90AC2" w:rsidRPr="006D46C0" w:rsidRDefault="00B90AC2" w:rsidP="002B4669">
      <w:pPr>
        <w:pStyle w:val="Prrafodelista"/>
        <w:numPr>
          <w:ilvl w:val="0"/>
          <w:numId w:val="14"/>
        </w:numPr>
        <w:tabs>
          <w:tab w:val="left" w:pos="10861"/>
        </w:tabs>
        <w:suppressAutoHyphens/>
        <w:jc w:val="both"/>
        <w:rPr>
          <w:rFonts w:ascii="Century Gothic" w:eastAsia="Times New Roman" w:hAnsi="Century Gothic" w:cs="Arial"/>
          <w:bCs/>
          <w:sz w:val="18"/>
          <w:szCs w:val="18"/>
        </w:rPr>
      </w:pPr>
      <w:r w:rsidRPr="006D46C0">
        <w:rPr>
          <w:rFonts w:ascii="Century Gothic" w:eastAsia="Times New Roman" w:hAnsi="Century Gothic" w:cs="Arial"/>
          <w:bCs/>
          <w:sz w:val="18"/>
          <w:szCs w:val="18"/>
        </w:rPr>
        <w:t>Los integrantes deberán celebrar en términos de la legislación aplicable un convenio, en el cual se establezcan con precisión los siguientes aspectos, de conformidad con el</w:t>
      </w:r>
      <w:r w:rsidRPr="006D46C0">
        <w:rPr>
          <w:rFonts w:ascii="Century Gothic" w:eastAsia="Times New Roman" w:hAnsi="Century Gothic" w:cs="Arial"/>
          <w:b/>
          <w:bCs/>
          <w:sz w:val="18"/>
          <w:szCs w:val="18"/>
        </w:rPr>
        <w:t xml:space="preserve"> Anexo Número 2 (dos),</w:t>
      </w:r>
      <w:r w:rsidRPr="006D46C0">
        <w:rPr>
          <w:rFonts w:ascii="Century Gothic" w:eastAsia="Times New Roman" w:hAnsi="Century Gothic" w:cs="Arial"/>
          <w:bCs/>
          <w:sz w:val="18"/>
          <w:szCs w:val="18"/>
        </w:rPr>
        <w:t xml:space="preserve"> de las presentes bases.</w:t>
      </w:r>
    </w:p>
    <w:p w14:paraId="27B01270" w14:textId="77777777" w:rsidR="00B90AC2" w:rsidRPr="006D46C0" w:rsidRDefault="00B90AC2" w:rsidP="00CA34AB">
      <w:pPr>
        <w:tabs>
          <w:tab w:val="left" w:pos="10577"/>
        </w:tabs>
        <w:suppressAutoHyphens/>
        <w:jc w:val="both"/>
        <w:rPr>
          <w:rFonts w:ascii="Century Gothic" w:eastAsia="Times New Roman" w:hAnsi="Century Gothic" w:cs="Arial"/>
          <w:bCs/>
          <w:sz w:val="18"/>
          <w:szCs w:val="18"/>
        </w:rPr>
      </w:pPr>
    </w:p>
    <w:p w14:paraId="28C01813" w14:textId="77777777" w:rsidR="00B90AC2" w:rsidRPr="006D46C0" w:rsidRDefault="00B90AC2" w:rsidP="002B4669">
      <w:pPr>
        <w:pStyle w:val="Prrafodelista"/>
        <w:numPr>
          <w:ilvl w:val="0"/>
          <w:numId w:val="15"/>
        </w:numPr>
        <w:tabs>
          <w:tab w:val="left" w:pos="11144"/>
        </w:tabs>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C684C05" w14:textId="77777777" w:rsidR="00B90AC2" w:rsidRPr="006D46C0" w:rsidRDefault="00B90AC2" w:rsidP="002B4669">
      <w:pPr>
        <w:pStyle w:val="Prrafodelista"/>
        <w:numPr>
          <w:ilvl w:val="0"/>
          <w:numId w:val="15"/>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Nombre y domicilio de los representantes de cada una de las personas agrupadas, señalando, en su caso, los datos de las escrituras públicas con las que acrediten las facultades de representación;</w:t>
      </w:r>
    </w:p>
    <w:p w14:paraId="783941B7" w14:textId="77777777" w:rsidR="00B90AC2" w:rsidRPr="006D46C0" w:rsidRDefault="00B90AC2" w:rsidP="002B4669">
      <w:pPr>
        <w:pStyle w:val="Prrafodelista"/>
        <w:numPr>
          <w:ilvl w:val="0"/>
          <w:numId w:val="15"/>
        </w:numPr>
        <w:tabs>
          <w:tab w:val="left" w:pos="2304"/>
        </w:tabs>
        <w:suppressAutoHyphens/>
        <w:jc w:val="both"/>
        <w:rPr>
          <w:rFonts w:ascii="Century Gothic" w:eastAsia="Calibri" w:hAnsi="Century Gothic" w:cs="Arial"/>
          <w:sz w:val="18"/>
          <w:szCs w:val="18"/>
          <w:lang w:val="es-ES_tradnl"/>
        </w:rPr>
      </w:pPr>
      <w:r w:rsidRPr="006D46C0">
        <w:rPr>
          <w:rFonts w:ascii="Century Gothic" w:eastAsia="Calibri" w:hAnsi="Century Gothic" w:cs="Arial"/>
          <w:sz w:val="18"/>
          <w:szCs w:val="18"/>
          <w:lang w:val="es-ES_tradnl"/>
        </w:rPr>
        <w:t xml:space="preserve">Designación de un representante común, otorgándole poder amplio y suficiente, para atender todo lo relacionado con la proposición y con el procedimiento de </w:t>
      </w:r>
      <w:r w:rsidR="005B4D5E" w:rsidRPr="006D46C0">
        <w:rPr>
          <w:rFonts w:ascii="Century Gothic" w:eastAsia="Calibri" w:hAnsi="Century Gothic" w:cs="Arial"/>
          <w:sz w:val="18"/>
          <w:szCs w:val="18"/>
          <w:lang w:val="es-ES_tradnl"/>
        </w:rPr>
        <w:t>Invitación a Cuando Menos Tres Personas</w:t>
      </w:r>
      <w:r w:rsidRPr="006D46C0">
        <w:rPr>
          <w:rFonts w:ascii="Century Gothic" w:eastAsia="Calibri" w:hAnsi="Century Gothic" w:cs="Arial"/>
          <w:sz w:val="18"/>
          <w:szCs w:val="18"/>
          <w:lang w:val="es-ES_tradnl"/>
        </w:rPr>
        <w:t>;</w:t>
      </w:r>
    </w:p>
    <w:p w14:paraId="479B0AE2" w14:textId="77777777" w:rsidR="00B90AC2" w:rsidRPr="006D46C0" w:rsidRDefault="00B90AC2" w:rsidP="002B4669">
      <w:pPr>
        <w:pStyle w:val="Prrafodelista"/>
        <w:numPr>
          <w:ilvl w:val="0"/>
          <w:numId w:val="15"/>
        </w:numPr>
        <w:tabs>
          <w:tab w:val="left" w:pos="2304"/>
        </w:tabs>
        <w:jc w:val="both"/>
        <w:rPr>
          <w:rFonts w:ascii="Century Gothic" w:eastAsia="Calibri" w:hAnsi="Century Gothic" w:cs="Arial"/>
          <w:sz w:val="18"/>
          <w:szCs w:val="18"/>
          <w:lang w:val="es-ES_tradnl"/>
        </w:rPr>
      </w:pPr>
      <w:r w:rsidRPr="006D46C0">
        <w:rPr>
          <w:rFonts w:ascii="Century Gothic" w:eastAsia="Calibri" w:hAnsi="Century Gothic" w:cs="Arial"/>
          <w:sz w:val="18"/>
          <w:szCs w:val="18"/>
          <w:lang w:val="es-ES_tradnl"/>
        </w:rPr>
        <w:t>Descripción de las partes objeto del contrato que corresponderá cumplir a cada persona integrante, así como la manera en que se exigirá el cumplimiento de las obligaciones, y</w:t>
      </w:r>
    </w:p>
    <w:p w14:paraId="21FD4E41" w14:textId="77777777" w:rsidR="00B90AC2" w:rsidRPr="006D46C0" w:rsidRDefault="00B90AC2" w:rsidP="002B4669">
      <w:pPr>
        <w:pStyle w:val="Prrafodelista"/>
        <w:numPr>
          <w:ilvl w:val="0"/>
          <w:numId w:val="15"/>
        </w:numPr>
        <w:tabs>
          <w:tab w:val="left" w:pos="2356"/>
        </w:tabs>
        <w:jc w:val="both"/>
        <w:rPr>
          <w:rFonts w:ascii="Century Gothic" w:eastAsia="Calibri" w:hAnsi="Century Gothic" w:cs="Arial"/>
          <w:sz w:val="18"/>
          <w:szCs w:val="18"/>
          <w:lang w:val="es-ES_tradnl"/>
        </w:rPr>
      </w:pPr>
      <w:r w:rsidRPr="006D46C0">
        <w:rPr>
          <w:rFonts w:ascii="Century Gothic" w:eastAsia="Calibri" w:hAnsi="Century Gothic" w:cs="Arial"/>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DAFD867" w14:textId="77777777" w:rsidR="0091425B" w:rsidRPr="006D46C0" w:rsidRDefault="0091425B" w:rsidP="00CA34AB">
      <w:pPr>
        <w:pStyle w:val="Prrafodelista"/>
        <w:tabs>
          <w:tab w:val="left" w:pos="2356"/>
        </w:tabs>
        <w:ind w:left="720"/>
        <w:jc w:val="both"/>
        <w:rPr>
          <w:rFonts w:ascii="Century Gothic" w:eastAsia="Calibri" w:hAnsi="Century Gothic" w:cs="Arial"/>
          <w:sz w:val="18"/>
          <w:szCs w:val="18"/>
          <w:lang w:val="es-ES_tradnl"/>
        </w:rPr>
      </w:pPr>
    </w:p>
    <w:p w14:paraId="598665AD" w14:textId="77777777" w:rsidR="00B90AC2" w:rsidRPr="006D46C0" w:rsidRDefault="00B90AC2" w:rsidP="00B91E85">
      <w:pPr>
        <w:numPr>
          <w:ilvl w:val="0"/>
          <w:numId w:val="8"/>
        </w:numPr>
        <w:suppressAutoHyphens/>
        <w:jc w:val="both"/>
        <w:rPr>
          <w:rFonts w:ascii="Century Gothic" w:eastAsia="Times New Roman" w:hAnsi="Century Gothic" w:cs="Arial"/>
          <w:b/>
          <w:sz w:val="18"/>
          <w:szCs w:val="18"/>
        </w:rPr>
      </w:pPr>
      <w:r w:rsidRPr="006D46C0">
        <w:rPr>
          <w:rFonts w:ascii="Century Gothic" w:eastAsia="Times New Roman" w:hAnsi="Century Gothic" w:cs="Arial"/>
          <w:b/>
          <w:sz w:val="18"/>
          <w:szCs w:val="18"/>
        </w:rPr>
        <w:t xml:space="preserve">DOCUMENTOS QUE DEBERÁN PRESENTAR QUIENES DESEEN PARTICIPAR EN LA </w:t>
      </w:r>
      <w:r w:rsidR="005B4D5E" w:rsidRPr="006D46C0">
        <w:rPr>
          <w:rFonts w:ascii="Century Gothic" w:eastAsia="Times New Roman" w:hAnsi="Century Gothic" w:cs="Arial"/>
          <w:b/>
          <w:sz w:val="18"/>
          <w:szCs w:val="18"/>
        </w:rPr>
        <w:t>INVITACIÓN A CUANDO MENOS TRES PERSONAS</w:t>
      </w:r>
      <w:r w:rsidRPr="006D46C0">
        <w:rPr>
          <w:rFonts w:ascii="Century Gothic" w:eastAsia="Times New Roman" w:hAnsi="Century Gothic" w:cs="Arial"/>
          <w:b/>
          <w:sz w:val="18"/>
          <w:szCs w:val="18"/>
        </w:rPr>
        <w:t xml:space="preserve"> Y ENTREGAR JUNTO CON EL SOBRE CERRADO, O EL QUE SE GENERE EN COMPRANET, RELATIVO A LA PROPOSICION TECNICA.</w:t>
      </w:r>
    </w:p>
    <w:p w14:paraId="13F775E4" w14:textId="77777777" w:rsidR="00B90AC2" w:rsidRPr="006D46C0" w:rsidRDefault="00B90AC2" w:rsidP="00CA34AB">
      <w:pPr>
        <w:suppressAutoHyphens/>
        <w:jc w:val="both"/>
        <w:rPr>
          <w:rFonts w:ascii="Century Gothic" w:eastAsia="Times New Roman" w:hAnsi="Century Gothic" w:cs="Arial"/>
          <w:sz w:val="18"/>
          <w:szCs w:val="18"/>
        </w:rPr>
      </w:pPr>
    </w:p>
    <w:p w14:paraId="17726FB7" w14:textId="77777777" w:rsidR="00D63A8B" w:rsidRPr="006D46C0" w:rsidRDefault="00D63A8B" w:rsidP="002B4669">
      <w:pPr>
        <w:pStyle w:val="Prrafodelista"/>
        <w:numPr>
          <w:ilvl w:val="0"/>
          <w:numId w:val="16"/>
        </w:numPr>
        <w:suppressAutoHyphens/>
        <w:jc w:val="both"/>
        <w:rPr>
          <w:rFonts w:ascii="Century Gothic" w:eastAsia="Times New Roman" w:hAnsi="Century Gothic" w:cs="Arial"/>
          <w:bCs/>
          <w:sz w:val="18"/>
          <w:szCs w:val="18"/>
        </w:rPr>
      </w:pPr>
      <w:r w:rsidRPr="006D46C0">
        <w:rPr>
          <w:rFonts w:ascii="Century Gothic" w:eastAsia="Times New Roman" w:hAnsi="Century Gothic" w:cs="Arial"/>
          <w:bCs/>
          <w:sz w:val="18"/>
          <w:szCs w:val="18"/>
        </w:rPr>
        <w:t xml:space="preserve">Escrito “Bajo Protesta de Decir Verdad”, por el que los licitantes acreditarán su existencia legal y personalidad jurídica para efecto de comprometer y suscribir las proposiciones, pudiendo utilizar el formato que aparece en el </w:t>
      </w:r>
      <w:r w:rsidRPr="006D46C0">
        <w:rPr>
          <w:rFonts w:ascii="Century Gothic" w:eastAsia="Times New Roman" w:hAnsi="Century Gothic" w:cs="Arial"/>
          <w:b/>
          <w:sz w:val="18"/>
          <w:szCs w:val="18"/>
          <w:lang w:val="es-ES_tradnl"/>
        </w:rPr>
        <w:t>Anexo Número</w:t>
      </w:r>
      <w:r w:rsidR="009E5FC0" w:rsidRPr="006D46C0">
        <w:rPr>
          <w:rFonts w:ascii="Century Gothic" w:eastAsia="Times New Roman" w:hAnsi="Century Gothic" w:cs="Arial"/>
          <w:b/>
          <w:sz w:val="18"/>
          <w:szCs w:val="18"/>
          <w:lang w:val="es-ES_tradnl"/>
        </w:rPr>
        <w:t xml:space="preserve"> 8</w:t>
      </w:r>
      <w:r w:rsidRPr="006D46C0">
        <w:rPr>
          <w:rFonts w:ascii="Century Gothic" w:eastAsia="Times New Roman" w:hAnsi="Century Gothic" w:cs="Arial"/>
          <w:b/>
          <w:sz w:val="18"/>
          <w:szCs w:val="18"/>
          <w:lang w:val="es-ES_tradnl"/>
        </w:rPr>
        <w:t xml:space="preserve"> (</w:t>
      </w:r>
      <w:r w:rsidR="00FB278A" w:rsidRPr="006D46C0">
        <w:rPr>
          <w:rFonts w:ascii="Century Gothic" w:eastAsia="Times New Roman" w:hAnsi="Century Gothic" w:cs="Arial"/>
          <w:b/>
          <w:sz w:val="18"/>
          <w:szCs w:val="18"/>
          <w:lang w:val="es-ES_tradnl"/>
        </w:rPr>
        <w:t>ocho</w:t>
      </w:r>
      <w:r w:rsidRPr="006D46C0">
        <w:rPr>
          <w:rFonts w:ascii="Century Gothic" w:eastAsia="Times New Roman" w:hAnsi="Century Gothic" w:cs="Arial"/>
          <w:b/>
          <w:sz w:val="18"/>
          <w:szCs w:val="18"/>
          <w:lang w:val="es-ES_tradnl"/>
        </w:rPr>
        <w:t xml:space="preserve">) </w:t>
      </w:r>
      <w:r w:rsidRPr="006D46C0">
        <w:rPr>
          <w:rFonts w:ascii="Century Gothic" w:eastAsia="Times New Roman" w:hAnsi="Century Gothic" w:cs="Arial"/>
          <w:bCs/>
          <w:sz w:val="18"/>
          <w:szCs w:val="18"/>
        </w:rPr>
        <w:t xml:space="preserve"> el cual forma parte de la presente Convocatoria.</w:t>
      </w:r>
    </w:p>
    <w:p w14:paraId="266C8D2C" w14:textId="77777777" w:rsidR="00B90AC2" w:rsidRPr="006D46C0" w:rsidRDefault="00B90AC2" w:rsidP="002B4669">
      <w:pPr>
        <w:pStyle w:val="Prrafodelista"/>
        <w:numPr>
          <w:ilvl w:val="0"/>
          <w:numId w:val="16"/>
        </w:numPr>
        <w:suppressAutoHyphens/>
        <w:jc w:val="both"/>
        <w:rPr>
          <w:rFonts w:ascii="Century Gothic" w:eastAsia="Times New Roman" w:hAnsi="Century Gothic" w:cs="Arial"/>
          <w:bCs/>
          <w:sz w:val="18"/>
          <w:szCs w:val="18"/>
        </w:rPr>
      </w:pPr>
      <w:r w:rsidRPr="006D46C0">
        <w:rPr>
          <w:rFonts w:ascii="Century Gothic" w:eastAsia="Times New Roman" w:hAnsi="Century Gothic" w:cs="Arial"/>
          <w:bCs/>
          <w:sz w:val="18"/>
          <w:szCs w:val="18"/>
        </w:rPr>
        <w:t>Una declaración firmada en forma autógrafa por el propio licitante o su representante</w:t>
      </w:r>
      <w:r w:rsidR="001F18E7" w:rsidRPr="006D46C0">
        <w:rPr>
          <w:rFonts w:ascii="Century Gothic" w:eastAsia="Times New Roman" w:hAnsi="Century Gothic" w:cs="Arial"/>
          <w:bCs/>
          <w:sz w:val="18"/>
          <w:szCs w:val="18"/>
        </w:rPr>
        <w:t xml:space="preserve"> y/o apoderado</w:t>
      </w:r>
      <w:r w:rsidRPr="006D46C0">
        <w:rPr>
          <w:rFonts w:ascii="Century Gothic" w:eastAsia="Times New Roman" w:hAnsi="Century Gothic" w:cs="Arial"/>
          <w:bCs/>
          <w:sz w:val="18"/>
          <w:szCs w:val="18"/>
        </w:rPr>
        <w:t xml:space="preserve"> legal, por el que manifieste bajo protesta de decir verdad, no encontrarse en alguno de los supuestos establecidos por los artículos 50 y 60, penúltimo párrafo, de la LAASSP.</w:t>
      </w:r>
      <w:r w:rsidR="0091425B" w:rsidRPr="006D46C0">
        <w:rPr>
          <w:rFonts w:ascii="Century Gothic" w:eastAsia="Times New Roman" w:hAnsi="Century Gothic" w:cs="Arial"/>
          <w:bCs/>
          <w:sz w:val="18"/>
          <w:szCs w:val="18"/>
        </w:rPr>
        <w:t xml:space="preserve"> </w:t>
      </w:r>
      <w:r w:rsidR="0091425B" w:rsidRPr="006D46C0">
        <w:rPr>
          <w:rFonts w:ascii="Century Gothic" w:eastAsia="Times New Roman" w:hAnsi="Century Gothic" w:cs="Arial"/>
          <w:b/>
          <w:sz w:val="18"/>
          <w:szCs w:val="18"/>
          <w:lang w:val="es-ES_tradnl"/>
        </w:rPr>
        <w:t>Anexo Número 3 (tres</w:t>
      </w:r>
      <w:r w:rsidR="0091425B" w:rsidRPr="006D46C0">
        <w:rPr>
          <w:rFonts w:ascii="Century Gothic" w:eastAsia="Times New Roman" w:hAnsi="Century Gothic" w:cs="Arial"/>
          <w:sz w:val="18"/>
          <w:szCs w:val="18"/>
          <w:lang w:val="es-ES_tradnl"/>
        </w:rPr>
        <w:t>).</w:t>
      </w:r>
    </w:p>
    <w:p w14:paraId="2D70A488" w14:textId="77777777" w:rsidR="00B90AC2" w:rsidRPr="006D46C0" w:rsidRDefault="00B90AC2" w:rsidP="002B4669">
      <w:pPr>
        <w:pStyle w:val="Prrafodelista"/>
        <w:numPr>
          <w:ilvl w:val="0"/>
          <w:numId w:val="16"/>
        </w:numPr>
        <w:suppressAutoHyphens/>
        <w:autoSpaceDE w:val="0"/>
        <w:jc w:val="both"/>
        <w:rPr>
          <w:rFonts w:ascii="Century Gothic" w:eastAsia="Times New Roman" w:hAnsi="Century Gothic" w:cs="Arial"/>
          <w:sz w:val="18"/>
          <w:szCs w:val="18"/>
          <w:lang w:val="es-ES_tradnl"/>
        </w:rPr>
      </w:pPr>
      <w:r w:rsidRPr="006D46C0">
        <w:rPr>
          <w:rFonts w:ascii="Century Gothic" w:eastAsia="Times New Roman" w:hAnsi="Century Gothic" w:cs="Arial"/>
          <w:sz w:val="18"/>
          <w:szCs w:val="18"/>
          <w:lang w:val="es-ES_tradnl"/>
        </w:rPr>
        <w:t xml:space="preserve">Escrito de declaración de integridad, a través del cual el licitante o su </w:t>
      </w:r>
      <w:r w:rsidR="001F18E7" w:rsidRPr="006D46C0">
        <w:rPr>
          <w:rFonts w:ascii="Century Gothic" w:eastAsia="Times New Roman" w:hAnsi="Century Gothic" w:cs="Arial"/>
          <w:sz w:val="18"/>
          <w:szCs w:val="18"/>
          <w:lang w:val="es-ES_tradnl"/>
        </w:rPr>
        <w:t xml:space="preserve">representante y/o apoderado legal </w:t>
      </w:r>
      <w:r w:rsidRPr="006D46C0">
        <w:rPr>
          <w:rFonts w:ascii="Century Gothic" w:eastAsia="Times New Roman" w:hAnsi="Century Gothic" w:cs="Arial"/>
          <w:sz w:val="18"/>
          <w:szCs w:val="18"/>
          <w:lang w:val="es-ES_tradnl"/>
        </w:rPr>
        <w:t xml:space="preserve">manifieste bajo protesta de decir verdad, que por </w:t>
      </w:r>
      <w:proofErr w:type="spellStart"/>
      <w:r w:rsidRPr="006D46C0">
        <w:rPr>
          <w:rFonts w:ascii="Century Gothic" w:eastAsia="Times New Roman" w:hAnsi="Century Gothic" w:cs="Arial"/>
          <w:sz w:val="18"/>
          <w:szCs w:val="18"/>
          <w:lang w:val="es-ES_tradnl"/>
        </w:rPr>
        <w:t>si</w:t>
      </w:r>
      <w:proofErr w:type="spellEnd"/>
      <w:r w:rsidRPr="006D46C0">
        <w:rPr>
          <w:rFonts w:ascii="Century Gothic" w:eastAsia="Times New Roman" w:hAnsi="Century Gothic" w:cs="Arial"/>
          <w:sz w:val="18"/>
          <w:szCs w:val="18"/>
          <w:lang w:val="es-ES_tradnl"/>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406860" w:rsidRPr="006D46C0">
        <w:rPr>
          <w:rFonts w:ascii="Century Gothic" w:eastAsia="Times New Roman" w:hAnsi="Century Gothic" w:cs="Arial"/>
          <w:sz w:val="18"/>
          <w:szCs w:val="18"/>
          <w:lang w:val="es-ES_tradnl"/>
        </w:rPr>
        <w:t>licitantes</w:t>
      </w:r>
      <w:r w:rsidRPr="006D46C0">
        <w:rPr>
          <w:rFonts w:ascii="Century Gothic" w:eastAsia="Times New Roman" w:hAnsi="Century Gothic" w:cs="Arial"/>
          <w:sz w:val="18"/>
          <w:szCs w:val="18"/>
          <w:lang w:val="es-ES_tradnl"/>
        </w:rPr>
        <w:t xml:space="preserve"> conforme al </w:t>
      </w:r>
      <w:r w:rsidRPr="006D46C0">
        <w:rPr>
          <w:rFonts w:ascii="Century Gothic" w:eastAsia="Times New Roman" w:hAnsi="Century Gothic" w:cs="Arial"/>
          <w:b/>
          <w:sz w:val="18"/>
          <w:szCs w:val="18"/>
          <w:lang w:val="es-ES_tradnl"/>
        </w:rPr>
        <w:t>Anexo Número 3 (tres</w:t>
      </w:r>
      <w:r w:rsidRPr="006D46C0">
        <w:rPr>
          <w:rFonts w:ascii="Century Gothic" w:eastAsia="Times New Roman" w:hAnsi="Century Gothic" w:cs="Arial"/>
          <w:sz w:val="18"/>
          <w:szCs w:val="18"/>
          <w:lang w:val="es-ES_tradnl"/>
        </w:rPr>
        <w:t>),  de las presentes bases.</w:t>
      </w:r>
    </w:p>
    <w:p w14:paraId="5564BD30" w14:textId="77777777" w:rsidR="00B90AC2" w:rsidRPr="006D46C0" w:rsidRDefault="00B90AC2" w:rsidP="002B4669">
      <w:pPr>
        <w:pStyle w:val="Prrafodelista"/>
        <w:numPr>
          <w:ilvl w:val="0"/>
          <w:numId w:val="16"/>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xml:space="preserve">Los licitantes </w:t>
      </w:r>
      <w:r w:rsidRPr="006D46C0">
        <w:rPr>
          <w:rFonts w:ascii="Century Gothic" w:eastAsia="Times New Roman" w:hAnsi="Century Gothic" w:cs="Arial"/>
          <w:sz w:val="18"/>
          <w:szCs w:val="18"/>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6D46C0">
        <w:rPr>
          <w:rFonts w:ascii="Century Gothic" w:eastAsia="Times New Roman" w:hAnsi="Century Gothic" w:cs="Arial"/>
          <w:b/>
          <w:sz w:val="18"/>
          <w:szCs w:val="18"/>
        </w:rPr>
        <w:t xml:space="preserve"> Anexo Número 4 (cuatro)</w:t>
      </w:r>
      <w:r w:rsidRPr="006D46C0">
        <w:rPr>
          <w:rFonts w:ascii="Century Gothic" w:eastAsia="Times New Roman" w:hAnsi="Century Gothic" w:cs="Arial"/>
          <w:sz w:val="18"/>
          <w:szCs w:val="18"/>
        </w:rPr>
        <w:t>, de las presentes bases.</w:t>
      </w:r>
    </w:p>
    <w:p w14:paraId="14BAB4BB" w14:textId="77777777" w:rsidR="00B90AC2" w:rsidRPr="006D46C0" w:rsidRDefault="00B90AC2" w:rsidP="002B4669">
      <w:pPr>
        <w:pStyle w:val="Prrafodelista"/>
        <w:numPr>
          <w:ilvl w:val="0"/>
          <w:numId w:val="16"/>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6D46C0">
        <w:rPr>
          <w:rFonts w:ascii="Century Gothic" w:eastAsia="Times New Roman" w:hAnsi="Century Gothic" w:cs="Arial"/>
          <w:b/>
          <w:sz w:val="18"/>
          <w:szCs w:val="18"/>
        </w:rPr>
        <w:t xml:space="preserve">Anexo Número 2 (dos), </w:t>
      </w:r>
      <w:r w:rsidRPr="006D46C0">
        <w:rPr>
          <w:rFonts w:ascii="Century Gothic" w:eastAsia="Times New Roman" w:hAnsi="Century Gothic" w:cs="Arial"/>
          <w:sz w:val="18"/>
          <w:szCs w:val="18"/>
        </w:rPr>
        <w:t xml:space="preserve"> de las presentes bases.</w:t>
      </w:r>
    </w:p>
    <w:p w14:paraId="59B418B0" w14:textId="77777777" w:rsidR="00B90AC2" w:rsidRPr="006D46C0" w:rsidRDefault="00B90AC2" w:rsidP="002B4669">
      <w:pPr>
        <w:pStyle w:val="Prrafodelista"/>
        <w:numPr>
          <w:ilvl w:val="0"/>
          <w:numId w:val="16"/>
        </w:numPr>
        <w:suppressAutoHyphens/>
        <w:autoSpaceDE w:val="0"/>
        <w:jc w:val="both"/>
        <w:rPr>
          <w:rFonts w:ascii="Century Gothic" w:eastAsia="Times New Roman" w:hAnsi="Century Gothic" w:cs="Arial"/>
          <w:sz w:val="18"/>
          <w:szCs w:val="18"/>
          <w:lang w:val="es-ES_tradnl"/>
        </w:rPr>
      </w:pPr>
      <w:r w:rsidRPr="006D46C0">
        <w:rPr>
          <w:rFonts w:ascii="Century Gothic" w:eastAsia="Times New Roman" w:hAnsi="Century Gothic" w:cs="Arial"/>
          <w:bCs/>
          <w:iCs/>
          <w:sz w:val="18"/>
          <w:szCs w:val="18"/>
          <w:lang w:val="es-ES_tradnl"/>
        </w:rPr>
        <w:t>En caso de distribuidores, deberán entregar carta del fabricant</w:t>
      </w:r>
      <w:r w:rsidR="00EF7E8C" w:rsidRPr="006D46C0">
        <w:rPr>
          <w:rFonts w:ascii="Century Gothic" w:eastAsia="Times New Roman" w:hAnsi="Century Gothic" w:cs="Arial"/>
          <w:bCs/>
          <w:iCs/>
          <w:sz w:val="18"/>
          <w:szCs w:val="18"/>
          <w:lang w:val="es-ES_tradnl"/>
        </w:rPr>
        <w:t>e en original, en papel membret</w:t>
      </w:r>
      <w:r w:rsidRPr="006D46C0">
        <w:rPr>
          <w:rFonts w:ascii="Century Gothic" w:eastAsia="Times New Roman" w:hAnsi="Century Gothic" w:cs="Arial"/>
          <w:bCs/>
          <w:iCs/>
          <w:sz w:val="18"/>
          <w:szCs w:val="18"/>
          <w:lang w:val="es-ES_tradnl"/>
        </w:rPr>
        <w:t xml:space="preserve">ado y con firma autógrafa del mismo, en la que éste manifieste respaldar la proposición técnica que se presente, por </w:t>
      </w:r>
      <w:r w:rsidRPr="006D46C0">
        <w:rPr>
          <w:rFonts w:ascii="Century Gothic" w:eastAsia="Times New Roman" w:hAnsi="Century Gothic" w:cs="Arial"/>
          <w:sz w:val="18"/>
          <w:szCs w:val="18"/>
          <w:lang w:val="es-ES_tradnl"/>
        </w:rPr>
        <w:t xml:space="preserve">la(s) clave(s) en la(s) que participe, indicando el número de la </w:t>
      </w:r>
      <w:r w:rsidR="005B4D5E" w:rsidRPr="006D46C0">
        <w:rPr>
          <w:rFonts w:ascii="Century Gothic" w:eastAsia="Times New Roman" w:hAnsi="Century Gothic" w:cs="Arial"/>
          <w:sz w:val="18"/>
          <w:szCs w:val="18"/>
          <w:lang w:val="es-ES_tradnl"/>
        </w:rPr>
        <w:t>Invitación</w:t>
      </w:r>
      <w:r w:rsidRPr="006D46C0">
        <w:rPr>
          <w:rFonts w:ascii="Century Gothic" w:eastAsia="Times New Roman" w:hAnsi="Century Gothic" w:cs="Arial"/>
          <w:sz w:val="18"/>
          <w:szCs w:val="18"/>
          <w:lang w:val="es-ES_tradnl"/>
        </w:rPr>
        <w:t xml:space="preserve">, conforme al </w:t>
      </w:r>
      <w:r w:rsidR="007D6F28" w:rsidRPr="006D46C0">
        <w:rPr>
          <w:rFonts w:ascii="Century Gothic" w:eastAsia="Times New Roman" w:hAnsi="Century Gothic" w:cs="Arial"/>
          <w:b/>
          <w:sz w:val="18"/>
          <w:szCs w:val="18"/>
          <w:lang w:val="es-ES_tradnl"/>
        </w:rPr>
        <w:t xml:space="preserve">Anexo Número </w:t>
      </w:r>
      <w:r w:rsidR="00160828" w:rsidRPr="006D46C0">
        <w:rPr>
          <w:rFonts w:ascii="Century Gothic" w:eastAsia="Times New Roman" w:hAnsi="Century Gothic" w:cs="Arial"/>
          <w:b/>
          <w:sz w:val="18"/>
          <w:szCs w:val="18"/>
          <w:lang w:val="es-ES_tradnl"/>
        </w:rPr>
        <w:t>5</w:t>
      </w:r>
      <w:r w:rsidRPr="006D46C0">
        <w:rPr>
          <w:rFonts w:ascii="Century Gothic" w:eastAsia="Times New Roman" w:hAnsi="Century Gothic" w:cs="Arial"/>
          <w:b/>
          <w:sz w:val="18"/>
          <w:szCs w:val="18"/>
          <w:lang w:val="es-ES_tradnl"/>
        </w:rPr>
        <w:t xml:space="preserve"> (</w:t>
      </w:r>
      <w:r w:rsidR="00160828" w:rsidRPr="006D46C0">
        <w:rPr>
          <w:rFonts w:ascii="Century Gothic" w:eastAsia="Times New Roman" w:hAnsi="Century Gothic" w:cs="Arial"/>
          <w:b/>
          <w:sz w:val="18"/>
          <w:szCs w:val="18"/>
          <w:lang w:val="es-ES_tradnl"/>
        </w:rPr>
        <w:t>cinco</w:t>
      </w:r>
      <w:r w:rsidRPr="006D46C0">
        <w:rPr>
          <w:rFonts w:ascii="Century Gothic" w:eastAsia="Times New Roman" w:hAnsi="Century Gothic" w:cs="Arial"/>
          <w:b/>
          <w:sz w:val="18"/>
          <w:szCs w:val="18"/>
          <w:lang w:val="es-ES_tradnl"/>
        </w:rPr>
        <w:t>)</w:t>
      </w:r>
      <w:r w:rsidRPr="006D46C0">
        <w:rPr>
          <w:rFonts w:ascii="Century Gothic" w:eastAsia="Times New Roman" w:hAnsi="Century Gothic" w:cs="Arial"/>
          <w:sz w:val="18"/>
          <w:szCs w:val="18"/>
          <w:lang w:val="es-ES_tradnl"/>
        </w:rPr>
        <w:t>, el cual forma parte de las presentes bases. De igual forma se solicitara copia de la Identificación oficial del Representante Legal o Fabricante para cotejo con la información proporcionada en los anexos o cartas de apoyo correspondientes.</w:t>
      </w:r>
    </w:p>
    <w:p w14:paraId="6D23FEF6" w14:textId="77777777" w:rsidR="00B90AC2" w:rsidRPr="006D46C0" w:rsidRDefault="00B90AC2" w:rsidP="002B4669">
      <w:pPr>
        <w:pStyle w:val="Prrafodelista"/>
        <w:numPr>
          <w:ilvl w:val="0"/>
          <w:numId w:val="16"/>
        </w:numPr>
        <w:suppressAutoHyphens/>
        <w:autoSpaceDE w:val="0"/>
        <w:jc w:val="both"/>
        <w:rPr>
          <w:rFonts w:ascii="Century Gothic" w:eastAsia="Times New Roman" w:hAnsi="Century Gothic" w:cs="Arial"/>
          <w:bCs/>
          <w:sz w:val="18"/>
          <w:szCs w:val="18"/>
          <w:lang w:val="es-ES_tradnl"/>
        </w:rPr>
      </w:pPr>
      <w:r w:rsidRPr="006D46C0">
        <w:rPr>
          <w:rFonts w:ascii="Century Gothic" w:eastAsia="Times New Roman" w:hAnsi="Century Gothic" w:cs="Arial"/>
          <w:sz w:val="18"/>
          <w:szCs w:val="18"/>
          <w:lang w:val="es-ES_tradnl"/>
        </w:rPr>
        <w:lastRenderedPageBreak/>
        <w:t>Escrito por el que manifiesta no encontrarse sancionado como empresa o producto, por la Secretaría de Salud</w:t>
      </w:r>
      <w:r w:rsidRPr="006D46C0">
        <w:rPr>
          <w:rFonts w:ascii="Century Gothic" w:eastAsia="Times New Roman" w:hAnsi="Century Gothic" w:cs="Arial"/>
          <w:bCs/>
          <w:sz w:val="18"/>
          <w:szCs w:val="18"/>
          <w:lang w:val="es-ES_tradnl"/>
        </w:rPr>
        <w:t>, conforme al</w:t>
      </w:r>
      <w:r w:rsidRPr="006D46C0">
        <w:rPr>
          <w:rFonts w:ascii="Century Gothic" w:eastAsia="Times New Roman" w:hAnsi="Century Gothic" w:cs="Arial"/>
          <w:b/>
          <w:bCs/>
          <w:sz w:val="18"/>
          <w:szCs w:val="18"/>
          <w:lang w:val="es-ES_tradnl"/>
        </w:rPr>
        <w:t xml:space="preserve"> Anexo Número 3 (tres),</w:t>
      </w:r>
      <w:r w:rsidRPr="006D46C0">
        <w:rPr>
          <w:rFonts w:ascii="Century Gothic" w:eastAsia="Times New Roman" w:hAnsi="Century Gothic" w:cs="Arial"/>
          <w:bCs/>
          <w:sz w:val="18"/>
          <w:szCs w:val="18"/>
          <w:lang w:val="es-ES_tradnl"/>
        </w:rPr>
        <w:t xml:space="preserve"> de las presentes bases. </w:t>
      </w:r>
    </w:p>
    <w:p w14:paraId="18F91A35" w14:textId="77777777" w:rsidR="00B90AC2" w:rsidRPr="006D46C0" w:rsidRDefault="00B90AC2" w:rsidP="002B4669">
      <w:pPr>
        <w:pStyle w:val="Prrafodelista"/>
        <w:numPr>
          <w:ilvl w:val="0"/>
          <w:numId w:val="16"/>
        </w:numPr>
        <w:suppressAutoHyphens/>
        <w:autoSpaceDE w:val="0"/>
        <w:jc w:val="both"/>
        <w:rPr>
          <w:rFonts w:ascii="Century Gothic" w:eastAsia="Times New Roman" w:hAnsi="Century Gothic" w:cs="Arial"/>
          <w:bCs/>
          <w:sz w:val="18"/>
          <w:szCs w:val="18"/>
          <w:lang w:val="es-ES_tradnl"/>
        </w:rPr>
      </w:pPr>
      <w:r w:rsidRPr="006D46C0">
        <w:rPr>
          <w:rFonts w:ascii="Century Gothic" w:eastAsia="Times New Roman" w:hAnsi="Century Gothic" w:cs="Arial"/>
          <w:sz w:val="18"/>
          <w:szCs w:val="18"/>
          <w:lang w:val="es-ES_tradnl"/>
        </w:rPr>
        <w:t>Escrito de responsabilidad de los derechos de autor, patentes y marcas; en carta membretada donde manifieste bajo protesta</w:t>
      </w:r>
      <w:r w:rsidR="005F553B" w:rsidRPr="006D46C0">
        <w:rPr>
          <w:rFonts w:ascii="Century Gothic" w:eastAsia="Times New Roman" w:hAnsi="Century Gothic" w:cs="Arial"/>
          <w:sz w:val="18"/>
          <w:szCs w:val="18"/>
          <w:lang w:val="es-ES_tradnl"/>
        </w:rPr>
        <w:t xml:space="preserve"> de decir verdad que libera al Instituto Mexicano del Seguro S</w:t>
      </w:r>
      <w:r w:rsidRPr="006D46C0">
        <w:rPr>
          <w:rFonts w:ascii="Century Gothic" w:eastAsia="Times New Roman" w:hAnsi="Century Gothic" w:cs="Arial"/>
          <w:sz w:val="18"/>
          <w:szCs w:val="18"/>
          <w:lang w:val="es-ES_tradnl"/>
        </w:rPr>
        <w:t>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r w:rsidR="00160828" w:rsidRPr="006D46C0">
        <w:rPr>
          <w:rFonts w:ascii="Century Gothic" w:eastAsia="Times New Roman" w:hAnsi="Century Gothic" w:cs="Arial"/>
          <w:sz w:val="18"/>
          <w:szCs w:val="18"/>
          <w:lang w:val="es-ES_tradnl"/>
        </w:rPr>
        <w:t xml:space="preserve"> </w:t>
      </w:r>
      <w:r w:rsidR="00160828" w:rsidRPr="006D46C0">
        <w:rPr>
          <w:rFonts w:ascii="Century Gothic" w:eastAsia="Times New Roman" w:hAnsi="Century Gothic" w:cs="Arial"/>
          <w:b/>
          <w:bCs/>
          <w:sz w:val="18"/>
          <w:szCs w:val="18"/>
          <w:lang w:val="es-ES_tradnl"/>
        </w:rPr>
        <w:t>Anexo Número 3 (tres).</w:t>
      </w:r>
    </w:p>
    <w:p w14:paraId="276F1A07" w14:textId="77777777" w:rsidR="003A35BE" w:rsidRPr="006D46C0" w:rsidRDefault="003A35BE" w:rsidP="002B4669">
      <w:pPr>
        <w:pStyle w:val="Prrafodelista"/>
        <w:numPr>
          <w:ilvl w:val="0"/>
          <w:numId w:val="16"/>
        </w:numPr>
        <w:suppressAutoHyphens/>
        <w:autoSpaceDE w:val="0"/>
        <w:jc w:val="both"/>
        <w:rPr>
          <w:rFonts w:ascii="Century Gothic" w:eastAsia="Times New Roman" w:hAnsi="Century Gothic" w:cs="Arial"/>
          <w:bCs/>
          <w:sz w:val="18"/>
          <w:szCs w:val="18"/>
          <w:lang w:val="es-ES_tradnl"/>
        </w:rPr>
      </w:pPr>
      <w:r w:rsidRPr="006D46C0">
        <w:rPr>
          <w:rFonts w:ascii="Century Gothic" w:eastAsia="Times New Roman" w:hAnsi="Century Gothic" w:cs="Arial"/>
          <w:bCs/>
          <w:sz w:val="18"/>
          <w:szCs w:val="18"/>
          <w:lang w:val="es-ES_tradnl"/>
        </w:rPr>
        <w:t xml:space="preserve">Constancia de </w:t>
      </w:r>
      <w:r w:rsidR="00657FB1" w:rsidRPr="006D46C0">
        <w:rPr>
          <w:rFonts w:ascii="Century Gothic" w:eastAsia="Times New Roman" w:hAnsi="Century Gothic" w:cs="Arial"/>
          <w:bCs/>
          <w:sz w:val="18"/>
          <w:szCs w:val="18"/>
          <w:lang w:val="es-ES_tradnl"/>
        </w:rPr>
        <w:t>Situación Fiscal en materias: SAT, INFONAVIT e IMSS, vigentes y positivas.</w:t>
      </w:r>
    </w:p>
    <w:p w14:paraId="6C464FEA" w14:textId="77777777" w:rsidR="00D31F65" w:rsidRPr="006D46C0" w:rsidRDefault="00D31F65" w:rsidP="00D31F65">
      <w:pPr>
        <w:pStyle w:val="Prrafodelista"/>
        <w:suppressAutoHyphens/>
        <w:autoSpaceDE w:val="0"/>
        <w:ind w:left="720"/>
        <w:jc w:val="both"/>
        <w:rPr>
          <w:rFonts w:ascii="Century Gothic" w:eastAsia="Times New Roman" w:hAnsi="Century Gothic" w:cs="Arial"/>
          <w:bCs/>
          <w:sz w:val="18"/>
          <w:szCs w:val="18"/>
          <w:lang w:val="es-ES_tradnl"/>
        </w:rPr>
      </w:pPr>
    </w:p>
    <w:p w14:paraId="6074A7E3" w14:textId="77777777" w:rsidR="00B90AC2" w:rsidRPr="006D46C0" w:rsidRDefault="00B90AC2" w:rsidP="002B4669">
      <w:pPr>
        <w:pStyle w:val="Prrafodelista"/>
        <w:numPr>
          <w:ilvl w:val="0"/>
          <w:numId w:val="18"/>
        </w:numPr>
        <w:suppressAutoHyphens/>
        <w:jc w:val="both"/>
        <w:rPr>
          <w:rFonts w:ascii="Century Gothic" w:eastAsia="Times New Roman" w:hAnsi="Century Gothic" w:cs="Arial"/>
          <w:b/>
          <w:sz w:val="18"/>
          <w:szCs w:val="18"/>
          <w:lang w:val="es-ES_tradnl"/>
        </w:rPr>
      </w:pPr>
      <w:r w:rsidRPr="006D46C0">
        <w:rPr>
          <w:rFonts w:ascii="Century Gothic" w:eastAsia="Times New Roman" w:hAnsi="Century Gothic" w:cs="Arial"/>
          <w:b/>
          <w:sz w:val="18"/>
          <w:szCs w:val="18"/>
          <w:lang w:val="es-ES_tradnl"/>
        </w:rPr>
        <w:t>Además de considerar los aspectos siguientes:</w:t>
      </w:r>
    </w:p>
    <w:p w14:paraId="76598E3F" w14:textId="77777777" w:rsidR="00B90AC2" w:rsidRPr="006D46C0" w:rsidRDefault="00B90AC2" w:rsidP="00CA34AB">
      <w:pPr>
        <w:suppressAutoHyphens/>
        <w:jc w:val="both"/>
        <w:rPr>
          <w:rFonts w:ascii="Century Gothic" w:eastAsia="Times New Roman" w:hAnsi="Century Gothic" w:cs="Arial"/>
          <w:sz w:val="18"/>
          <w:szCs w:val="18"/>
          <w:lang w:val="es-ES_tradnl"/>
        </w:rPr>
      </w:pPr>
    </w:p>
    <w:p w14:paraId="64B2FE78" w14:textId="77777777" w:rsidR="00391C92" w:rsidRPr="006D46C0" w:rsidRDefault="00B90AC2" w:rsidP="002B4669">
      <w:pPr>
        <w:pStyle w:val="Prrafodelista"/>
        <w:numPr>
          <w:ilvl w:val="0"/>
          <w:numId w:val="19"/>
        </w:numPr>
        <w:suppressAutoHyphens/>
        <w:jc w:val="both"/>
        <w:rPr>
          <w:rFonts w:ascii="Century Gothic" w:eastAsia="Times New Roman" w:hAnsi="Century Gothic" w:cs="Arial"/>
          <w:color w:val="FF0000"/>
          <w:sz w:val="18"/>
          <w:szCs w:val="18"/>
        </w:rPr>
      </w:pPr>
      <w:r w:rsidRPr="006D46C0">
        <w:rPr>
          <w:rFonts w:ascii="Century Gothic" w:eastAsia="Times New Roman" w:hAnsi="Century Gothic" w:cs="Arial"/>
          <w:sz w:val="18"/>
          <w:szCs w:val="18"/>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r w:rsidR="00391C92" w:rsidRPr="006D46C0">
        <w:rPr>
          <w:rFonts w:ascii="Century Gothic" w:eastAsia="Times New Roman" w:hAnsi="Century Gothic" w:cs="Arial"/>
          <w:sz w:val="18"/>
          <w:szCs w:val="18"/>
          <w:lang w:val="es-ES_tradnl"/>
        </w:rPr>
        <w:t>.</w:t>
      </w:r>
    </w:p>
    <w:p w14:paraId="41D93DE6" w14:textId="77777777" w:rsidR="00391C92" w:rsidRPr="006D46C0" w:rsidRDefault="00B90AC2" w:rsidP="002B4669">
      <w:pPr>
        <w:pStyle w:val="Prrafodelista"/>
        <w:numPr>
          <w:ilvl w:val="0"/>
          <w:numId w:val="19"/>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Las proposiciones que presenten los licitantes deberán ser firmadas autógrafamente por el licitante o su representante</w:t>
      </w:r>
      <w:r w:rsidR="005035FF" w:rsidRPr="006D46C0">
        <w:rPr>
          <w:rFonts w:ascii="Century Gothic" w:eastAsia="Times New Roman" w:hAnsi="Century Gothic" w:cs="Arial"/>
          <w:sz w:val="18"/>
          <w:szCs w:val="18"/>
        </w:rPr>
        <w:t xml:space="preserve"> </w:t>
      </w:r>
      <w:r w:rsidR="005035FF" w:rsidRPr="006D46C0">
        <w:rPr>
          <w:rFonts w:ascii="Century Gothic" w:eastAsia="Times New Roman" w:hAnsi="Century Gothic" w:cs="Arial"/>
          <w:bCs/>
          <w:sz w:val="18"/>
          <w:szCs w:val="18"/>
        </w:rPr>
        <w:t>y/o apoderado</w:t>
      </w:r>
      <w:r w:rsidRPr="006D46C0">
        <w:rPr>
          <w:rFonts w:ascii="Century Gothic" w:eastAsia="Times New Roman" w:hAnsi="Century Gothic" w:cs="Arial"/>
          <w:sz w:val="18"/>
          <w:szCs w:val="18"/>
        </w:rPr>
        <w:t xml:space="preserve"> legal, en la última hoja de cada uno de los documentos que forman parte de la misma, </w:t>
      </w:r>
      <w:r w:rsidR="00456DE0" w:rsidRPr="006D46C0">
        <w:rPr>
          <w:rFonts w:ascii="Century Gothic" w:eastAsia="Times New Roman" w:hAnsi="Century Gothic" w:cs="Arial"/>
          <w:sz w:val="18"/>
          <w:szCs w:val="18"/>
        </w:rPr>
        <w:t xml:space="preserve">no </w:t>
      </w:r>
      <w:r w:rsidRPr="006D46C0">
        <w:rPr>
          <w:rFonts w:ascii="Century Gothic" w:eastAsia="Times New Roman" w:hAnsi="Century Gothic" w:cs="Arial"/>
          <w:sz w:val="18"/>
          <w:szCs w:val="18"/>
        </w:rPr>
        <w:t>siendo motivo de descalificación el hecho de que las demás hojas que las integren y sus anexos carezcan de firma o rúbrica</w:t>
      </w:r>
      <w:r w:rsidRPr="006D46C0">
        <w:rPr>
          <w:rFonts w:ascii="Century Gothic" w:eastAsia="Times New Roman" w:hAnsi="Century Gothic" w:cs="Arial"/>
          <w:color w:val="FF0000"/>
          <w:sz w:val="18"/>
          <w:szCs w:val="18"/>
        </w:rPr>
        <w:t xml:space="preserve">. </w:t>
      </w:r>
      <w:r w:rsidR="00456DE0" w:rsidRPr="006D46C0">
        <w:rPr>
          <w:rFonts w:ascii="Century Gothic" w:eastAsia="Times New Roman" w:hAnsi="Century Gothic" w:cs="Arial"/>
          <w:sz w:val="18"/>
          <w:szCs w:val="18"/>
        </w:rPr>
        <w:t>En las proposiciones enviadas a través de medios remotos de comunicación electrónica, en sustitución de la firma autógrafa, se emplearán los medios de identificación electrónica que establezca la Secretaría de la Función Pública.</w:t>
      </w:r>
    </w:p>
    <w:p w14:paraId="46288782" w14:textId="77777777" w:rsidR="00B90AC2" w:rsidRPr="006D46C0" w:rsidRDefault="00B90AC2" w:rsidP="002B4669">
      <w:pPr>
        <w:pStyle w:val="Prrafodelista"/>
        <w:numPr>
          <w:ilvl w:val="0"/>
          <w:numId w:val="19"/>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En las proposiciones enviadas a través de medios remotos de comunicación electrónica, en sustitución de la firma autógrafa, se emplearán los medios de identificación electrónica que establezca la SFP.</w:t>
      </w:r>
    </w:p>
    <w:p w14:paraId="1BE34FBC" w14:textId="77777777" w:rsidR="00B90AC2" w:rsidRPr="006D46C0" w:rsidRDefault="00461E36" w:rsidP="002B4669">
      <w:pPr>
        <w:pStyle w:val="Prrafodelista"/>
        <w:numPr>
          <w:ilvl w:val="0"/>
          <w:numId w:val="19"/>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algunas hojas de los documentos mencionados en el párrafo anterior carezcan de folio y se constate que la o las hojas no foliadas mantienen continuidad, la convocante no podrá desechar la proposición</w:t>
      </w:r>
      <w:r w:rsidR="008D6B71" w:rsidRPr="006D46C0">
        <w:rPr>
          <w:rFonts w:ascii="Century Gothic" w:eastAsia="Times New Roman" w:hAnsi="Century Gothic" w:cs="Arial"/>
          <w:sz w:val="18"/>
          <w:szCs w:val="18"/>
        </w:rPr>
        <w:t>. En el supuesto de que falte alguna hoja y la omisión pueda ser cubierta con información contenida en la propia proposición o con los documentos distintos a la misma, la convocante tampoco podrá desechar la proposición.</w:t>
      </w:r>
    </w:p>
    <w:p w14:paraId="7A769A0A" w14:textId="77777777" w:rsidR="008D6B71" w:rsidRPr="006D46C0" w:rsidRDefault="008D6B71" w:rsidP="00CA34AB">
      <w:pPr>
        <w:suppressAutoHyphens/>
        <w:ind w:left="360"/>
        <w:jc w:val="both"/>
        <w:rPr>
          <w:rFonts w:ascii="Century Gothic" w:eastAsia="Times New Roman" w:hAnsi="Century Gothic" w:cs="Arial"/>
          <w:sz w:val="18"/>
          <w:szCs w:val="18"/>
        </w:rPr>
      </w:pPr>
    </w:p>
    <w:p w14:paraId="33005B0F" w14:textId="77777777" w:rsidR="00B90AC2" w:rsidRPr="006D46C0" w:rsidRDefault="00B90AC2" w:rsidP="00CA34AB">
      <w:pPr>
        <w:numPr>
          <w:ilvl w:val="1"/>
          <w:numId w:val="3"/>
        </w:numPr>
        <w:tabs>
          <w:tab w:val="num" w:pos="567"/>
        </w:tabs>
        <w:suppressAutoHyphens/>
        <w:ind w:left="0" w:firstLine="0"/>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DOCUMENTACIÓN COMPLEMENTARIA:</w:t>
      </w:r>
    </w:p>
    <w:p w14:paraId="2FB217CE" w14:textId="77777777" w:rsidR="00B90AC2" w:rsidRPr="006D46C0" w:rsidRDefault="00B90AC2" w:rsidP="00CA34AB">
      <w:pPr>
        <w:suppressAutoHyphens/>
        <w:jc w:val="both"/>
        <w:rPr>
          <w:rFonts w:ascii="Century Gothic" w:eastAsia="Times New Roman" w:hAnsi="Century Gothic" w:cs="Arial"/>
          <w:b/>
          <w:bCs/>
          <w:sz w:val="22"/>
          <w:szCs w:val="22"/>
        </w:rPr>
      </w:pPr>
    </w:p>
    <w:p w14:paraId="5E480D01"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La documentación complementaria que deberá presentar el licitante, es la siguiente:</w:t>
      </w:r>
    </w:p>
    <w:p w14:paraId="0D27D108"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 </w:t>
      </w:r>
    </w:p>
    <w:p w14:paraId="4B8AE870" w14:textId="77777777" w:rsidR="00B90AC2" w:rsidRPr="006D46C0" w:rsidRDefault="00B90AC2" w:rsidP="002B4669">
      <w:pPr>
        <w:pStyle w:val="Prrafodelista"/>
        <w:numPr>
          <w:ilvl w:val="0"/>
          <w:numId w:val="20"/>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Copia simple </w:t>
      </w:r>
      <w:r w:rsidR="005035FF" w:rsidRPr="006D46C0">
        <w:rPr>
          <w:rFonts w:ascii="Century Gothic" w:eastAsia="Times New Roman" w:hAnsi="Century Gothic" w:cs="Arial"/>
          <w:sz w:val="18"/>
          <w:szCs w:val="18"/>
        </w:rPr>
        <w:t xml:space="preserve">y legible </w:t>
      </w:r>
      <w:r w:rsidRPr="006D46C0">
        <w:rPr>
          <w:rFonts w:ascii="Century Gothic" w:eastAsia="Times New Roman" w:hAnsi="Century Gothic" w:cs="Arial"/>
          <w:sz w:val="18"/>
          <w:szCs w:val="18"/>
        </w:rPr>
        <w:t>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B03E3EF" w14:textId="77777777" w:rsidR="00B90AC2" w:rsidRPr="006D46C0" w:rsidRDefault="00B90AC2" w:rsidP="002B4669">
      <w:pPr>
        <w:pStyle w:val="Prrafodelista"/>
        <w:numPr>
          <w:ilvl w:val="0"/>
          <w:numId w:val="20"/>
        </w:numPr>
        <w:suppressAutoHyphens/>
        <w:jc w:val="both"/>
        <w:rPr>
          <w:rFonts w:ascii="Century Gothic" w:eastAsia="Times New Roman" w:hAnsi="Century Gothic" w:cs="Arial"/>
          <w:sz w:val="18"/>
          <w:szCs w:val="18"/>
        </w:rPr>
      </w:pPr>
      <w:r w:rsidRPr="006D46C0">
        <w:rPr>
          <w:rFonts w:ascii="Century Gothic" w:eastAsia="Times New Roman" w:hAnsi="Century Gothic" w:cs="Arial"/>
          <w:b/>
          <w:bCs/>
          <w:sz w:val="18"/>
          <w:szCs w:val="18"/>
        </w:rPr>
        <w:t>Anexo Número 6 (seis),</w:t>
      </w:r>
      <w:r w:rsidRPr="006D46C0">
        <w:rPr>
          <w:rFonts w:ascii="Century Gothic" w:eastAsia="Times New Roman" w:hAnsi="Century Gothic" w:cs="Arial"/>
          <w:sz w:val="18"/>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4F4C1A18" w14:textId="77777777" w:rsidR="00B90AC2" w:rsidRPr="006D46C0" w:rsidRDefault="00B90AC2" w:rsidP="00CA34AB">
      <w:pPr>
        <w:suppressAutoHyphens/>
        <w:jc w:val="both"/>
        <w:rPr>
          <w:rFonts w:ascii="Century Gothic" w:eastAsia="Times New Roman" w:hAnsi="Century Gothic" w:cs="Arial"/>
          <w:sz w:val="18"/>
          <w:szCs w:val="18"/>
        </w:rPr>
      </w:pPr>
    </w:p>
    <w:p w14:paraId="3591F57E" w14:textId="77777777" w:rsidR="00B90AC2" w:rsidRPr="006D46C0" w:rsidRDefault="00B90AC2" w:rsidP="00CA34AB">
      <w:pPr>
        <w:numPr>
          <w:ilvl w:val="1"/>
          <w:numId w:val="3"/>
        </w:numPr>
        <w:tabs>
          <w:tab w:val="num" w:pos="567"/>
        </w:tabs>
        <w:suppressAutoHyphens/>
        <w:ind w:left="0" w:firstLine="0"/>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lastRenderedPageBreak/>
        <w:t>PROPOSICION TÉCNICA:</w:t>
      </w:r>
    </w:p>
    <w:p w14:paraId="3B83B665" w14:textId="77777777" w:rsidR="00B90AC2" w:rsidRPr="006D46C0" w:rsidRDefault="00B90AC2" w:rsidP="00CA34AB">
      <w:pPr>
        <w:suppressAutoHyphens/>
        <w:jc w:val="both"/>
        <w:rPr>
          <w:rFonts w:ascii="Century Gothic" w:eastAsia="Times New Roman" w:hAnsi="Century Gothic" w:cs="Arial"/>
          <w:sz w:val="22"/>
          <w:szCs w:val="22"/>
        </w:rPr>
      </w:pPr>
    </w:p>
    <w:p w14:paraId="46F90F71"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La proposición técnica deberá contener la siguiente documentación:</w:t>
      </w:r>
    </w:p>
    <w:p w14:paraId="5BD23838" w14:textId="77777777" w:rsidR="00160828" w:rsidRPr="006D46C0" w:rsidRDefault="00160828" w:rsidP="00CA34AB">
      <w:pPr>
        <w:tabs>
          <w:tab w:val="left" w:pos="426"/>
        </w:tabs>
        <w:suppressAutoHyphens/>
        <w:autoSpaceDE w:val="0"/>
        <w:jc w:val="both"/>
        <w:rPr>
          <w:rFonts w:ascii="Century Gothic" w:eastAsia="Times New Roman" w:hAnsi="Century Gothic" w:cs="Arial"/>
          <w:sz w:val="18"/>
          <w:szCs w:val="18"/>
        </w:rPr>
      </w:pPr>
    </w:p>
    <w:p w14:paraId="2AC391D7" w14:textId="77777777" w:rsidR="00160828" w:rsidRPr="006D46C0" w:rsidRDefault="00B90AC2" w:rsidP="002B4669">
      <w:pPr>
        <w:pStyle w:val="Prrafodelista"/>
        <w:numPr>
          <w:ilvl w:val="0"/>
          <w:numId w:val="21"/>
        </w:numPr>
        <w:tabs>
          <w:tab w:val="left" w:pos="709"/>
        </w:tabs>
        <w:suppressAutoHyphens/>
        <w:autoSpaceDE w:val="0"/>
        <w:ind w:hanging="436"/>
        <w:jc w:val="both"/>
        <w:rPr>
          <w:rFonts w:ascii="Century Gothic" w:eastAsia="Times New Roman" w:hAnsi="Century Gothic" w:cs="Arial"/>
          <w:sz w:val="18"/>
          <w:szCs w:val="18"/>
          <w:lang w:val="es-ES_tradnl"/>
        </w:rPr>
      </w:pPr>
      <w:r w:rsidRPr="006D46C0">
        <w:rPr>
          <w:rFonts w:ascii="Century Gothic" w:eastAsia="Times New Roman" w:hAnsi="Century Gothic" w:cs="Arial"/>
          <w:sz w:val="18"/>
          <w:szCs w:val="18"/>
          <w:lang w:val="es-ES_tradnl"/>
        </w:rPr>
        <w:t xml:space="preserve">Descripción amplia y detallada de los bienes ofertados, cumpliendo estrictamente con lo señalado en el </w:t>
      </w:r>
      <w:r w:rsidRPr="006D46C0">
        <w:rPr>
          <w:rFonts w:ascii="Century Gothic" w:eastAsia="Times New Roman" w:hAnsi="Century Gothic" w:cs="Arial"/>
          <w:b/>
          <w:bCs/>
          <w:sz w:val="18"/>
          <w:szCs w:val="18"/>
          <w:lang w:val="es-ES_tradnl"/>
        </w:rPr>
        <w:t xml:space="preserve">Anexo Número 1 (uno), </w:t>
      </w:r>
      <w:r w:rsidRPr="006D46C0">
        <w:rPr>
          <w:rFonts w:ascii="Century Gothic" w:eastAsia="Times New Roman" w:hAnsi="Century Gothic" w:cs="Arial"/>
          <w:bCs/>
          <w:sz w:val="18"/>
          <w:szCs w:val="18"/>
          <w:lang w:val="es-ES_tradnl"/>
        </w:rPr>
        <w:t xml:space="preserve">el cual forma parte </w:t>
      </w:r>
      <w:r w:rsidRPr="006D46C0">
        <w:rPr>
          <w:rFonts w:ascii="Century Gothic" w:eastAsia="Times New Roman" w:hAnsi="Century Gothic" w:cs="Arial"/>
          <w:sz w:val="18"/>
          <w:szCs w:val="18"/>
          <w:lang w:val="es-ES_tradnl"/>
        </w:rPr>
        <w:t>de estas bases.</w:t>
      </w:r>
    </w:p>
    <w:p w14:paraId="2BBEA240" w14:textId="77777777" w:rsidR="00160828" w:rsidRPr="006D46C0" w:rsidRDefault="00FE2554" w:rsidP="002B4669">
      <w:pPr>
        <w:pStyle w:val="Prrafodelista"/>
        <w:numPr>
          <w:ilvl w:val="0"/>
          <w:numId w:val="21"/>
        </w:numPr>
        <w:tabs>
          <w:tab w:val="left" w:pos="709"/>
        </w:tabs>
        <w:suppressAutoHyphens/>
        <w:autoSpaceDE w:val="0"/>
        <w:ind w:hanging="436"/>
        <w:jc w:val="both"/>
        <w:rPr>
          <w:rFonts w:ascii="Century Gothic" w:eastAsia="Times New Roman" w:hAnsi="Century Gothic" w:cs="Arial"/>
          <w:sz w:val="18"/>
          <w:szCs w:val="18"/>
          <w:lang w:val="es-ES_tradnl"/>
        </w:rPr>
      </w:pPr>
      <w:r w:rsidRPr="006D46C0">
        <w:rPr>
          <w:rFonts w:ascii="Century Gothic" w:eastAsia="Times New Roman" w:hAnsi="Century Gothic" w:cs="Arial"/>
          <w:sz w:val="18"/>
          <w:szCs w:val="18"/>
          <w:lang w:val="es-ES_tradnl"/>
        </w:rPr>
        <w:t>I</w:t>
      </w:r>
      <w:r w:rsidR="00B90AC2" w:rsidRPr="006D46C0">
        <w:rPr>
          <w:rFonts w:ascii="Century Gothic" w:eastAsia="Times New Roman" w:hAnsi="Century Gothic" w:cs="Arial"/>
          <w:sz w:val="18"/>
          <w:szCs w:val="18"/>
          <w:lang w:val="es-ES_tradnl"/>
        </w:rPr>
        <w:t>ntegrar los folletos, catálogos y/o fotografías necesarios para corroborar las especificaciones, características y calidad de los bienes.</w:t>
      </w:r>
    </w:p>
    <w:p w14:paraId="4B632D1E" w14:textId="77777777" w:rsidR="00B90AC2" w:rsidRPr="006D46C0" w:rsidRDefault="00B90AC2" w:rsidP="002B4669">
      <w:pPr>
        <w:pStyle w:val="Prrafodelista"/>
        <w:numPr>
          <w:ilvl w:val="0"/>
          <w:numId w:val="21"/>
        </w:numPr>
        <w:tabs>
          <w:tab w:val="left" w:pos="709"/>
        </w:tabs>
        <w:suppressAutoHyphens/>
        <w:autoSpaceDE w:val="0"/>
        <w:ind w:hanging="436"/>
        <w:jc w:val="both"/>
        <w:rPr>
          <w:rFonts w:ascii="Century Gothic" w:eastAsia="Times New Roman" w:hAnsi="Century Gothic" w:cs="Arial"/>
          <w:sz w:val="18"/>
          <w:szCs w:val="18"/>
          <w:lang w:val="es-ES_tradnl"/>
        </w:rPr>
      </w:pPr>
      <w:r w:rsidRPr="006D46C0">
        <w:rPr>
          <w:rFonts w:ascii="Century Gothic" w:eastAsia="Times New Roman" w:hAnsi="Century Gothic" w:cs="Arial"/>
          <w:sz w:val="18"/>
          <w:szCs w:val="18"/>
          <w:lang w:val="es-ES_tradnl"/>
        </w:rPr>
        <w:t>Copia simple de los documentos descritos en el numeral 2.1 de las presentes bases, según corresponda.</w:t>
      </w:r>
    </w:p>
    <w:p w14:paraId="36C6B6C2" w14:textId="77777777" w:rsidR="00AD16B9" w:rsidRPr="006D46C0" w:rsidRDefault="00AD16B9" w:rsidP="00AD16B9">
      <w:pPr>
        <w:pStyle w:val="Prrafodelista"/>
        <w:tabs>
          <w:tab w:val="left" w:pos="709"/>
        </w:tabs>
        <w:suppressAutoHyphens/>
        <w:autoSpaceDE w:val="0"/>
        <w:ind w:left="720"/>
        <w:jc w:val="both"/>
        <w:rPr>
          <w:rFonts w:ascii="Century Gothic" w:eastAsia="Times New Roman" w:hAnsi="Century Gothic" w:cs="Arial"/>
          <w:sz w:val="18"/>
          <w:szCs w:val="18"/>
          <w:lang w:val="es-ES_tradnl"/>
        </w:rPr>
      </w:pPr>
    </w:p>
    <w:p w14:paraId="005E08AC" w14:textId="77777777" w:rsidR="00AD16B9" w:rsidRPr="006D46C0" w:rsidRDefault="00AD16B9" w:rsidP="00AD16B9">
      <w:pPr>
        <w:pStyle w:val="Textoindependiente21"/>
        <w:overflowPunct/>
        <w:autoSpaceDE/>
        <w:ind w:left="720"/>
        <w:textAlignment w:val="auto"/>
        <w:rPr>
          <w:rFonts w:ascii="Century Gothic" w:hAnsi="Century Gothic" w:cs="Arial"/>
          <w:sz w:val="18"/>
          <w:szCs w:val="18"/>
        </w:rPr>
      </w:pPr>
      <w:r w:rsidRPr="006D46C0">
        <w:rPr>
          <w:rFonts w:ascii="Century Gothic" w:hAnsi="Century Gothic" w:cs="Arial"/>
          <w:sz w:val="18"/>
          <w:szCs w:val="18"/>
        </w:rPr>
        <w:t>Favor de relacionar sus registros sanitarios de la siguiente forma.</w:t>
      </w:r>
    </w:p>
    <w:p w14:paraId="327F59F2" w14:textId="77777777" w:rsidR="00AD16B9" w:rsidRPr="006D46C0" w:rsidRDefault="00AD16B9" w:rsidP="00AD16B9">
      <w:pPr>
        <w:pStyle w:val="Textoindependiente21"/>
        <w:overflowPunct/>
        <w:autoSpaceDE/>
        <w:ind w:left="720"/>
        <w:textAlignment w:val="auto"/>
        <w:rPr>
          <w:rFonts w:ascii="Century Gothic" w:hAnsi="Century Gothic" w:cs="Arial"/>
          <w:sz w:val="18"/>
          <w:szCs w:val="18"/>
        </w:rPr>
      </w:pPr>
      <w:r w:rsidRPr="006D46C0">
        <w:rPr>
          <w:rFonts w:ascii="Century Gothic" w:hAnsi="Century Gothic" w:cs="Arial"/>
          <w:sz w:val="18"/>
          <w:szCs w:val="18"/>
        </w:rPr>
        <w:t>Ejemplo:</w:t>
      </w:r>
    </w:p>
    <w:p w14:paraId="5AAA59E1" w14:textId="77777777" w:rsidR="00AD16B9" w:rsidRPr="006D46C0" w:rsidRDefault="00AD16B9" w:rsidP="00AD16B9">
      <w:pPr>
        <w:pStyle w:val="Textoindependiente21"/>
        <w:overflowPunct/>
        <w:autoSpaceDE/>
        <w:ind w:left="720"/>
        <w:textAlignment w:val="auto"/>
        <w:rPr>
          <w:rFonts w:ascii="Century Gothic" w:hAnsi="Century Gothic" w:cs="Arial"/>
          <w:sz w:val="18"/>
          <w:szCs w:val="18"/>
        </w:rPr>
      </w:pPr>
    </w:p>
    <w:tbl>
      <w:tblPr>
        <w:tblW w:w="0" w:type="auto"/>
        <w:tblInd w:w="1432" w:type="dxa"/>
        <w:tblLayout w:type="fixed"/>
        <w:tblLook w:val="0000" w:firstRow="0" w:lastRow="0" w:firstColumn="0" w:lastColumn="0" w:noHBand="0" w:noVBand="0"/>
      </w:tblPr>
      <w:tblGrid>
        <w:gridCol w:w="1239"/>
        <w:gridCol w:w="1517"/>
        <w:gridCol w:w="2269"/>
        <w:gridCol w:w="1448"/>
      </w:tblGrid>
      <w:tr w:rsidR="00AD16B9" w:rsidRPr="006D46C0" w14:paraId="0D9EAF98" w14:textId="77777777" w:rsidTr="00AD16B9">
        <w:trPr>
          <w:trHeight w:val="260"/>
        </w:trPr>
        <w:tc>
          <w:tcPr>
            <w:tcW w:w="1239" w:type="dxa"/>
            <w:tcBorders>
              <w:top w:val="single" w:sz="4" w:space="0" w:color="000000"/>
              <w:left w:val="single" w:sz="4" w:space="0" w:color="000000"/>
              <w:bottom w:val="single" w:sz="4" w:space="0" w:color="000000"/>
            </w:tcBorders>
            <w:shd w:val="clear" w:color="auto" w:fill="BFBFBF" w:themeFill="background1" w:themeFillShade="BF"/>
            <w:vAlign w:val="center"/>
          </w:tcPr>
          <w:p w14:paraId="5446E11B" w14:textId="77777777" w:rsidR="00AD16B9" w:rsidRPr="006D46C0" w:rsidRDefault="00AD16B9" w:rsidP="00AD16B9">
            <w:pPr>
              <w:widowControl w:val="0"/>
              <w:overflowPunct w:val="0"/>
              <w:autoSpaceDE w:val="0"/>
              <w:snapToGrid w:val="0"/>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No. Clave</w:t>
            </w:r>
          </w:p>
        </w:tc>
        <w:tc>
          <w:tcPr>
            <w:tcW w:w="1517" w:type="dxa"/>
            <w:tcBorders>
              <w:top w:val="single" w:sz="4" w:space="0" w:color="000000"/>
              <w:left w:val="single" w:sz="4" w:space="0" w:color="000000"/>
              <w:bottom w:val="single" w:sz="4" w:space="0" w:color="000000"/>
            </w:tcBorders>
            <w:shd w:val="clear" w:color="auto" w:fill="BFBFBF" w:themeFill="background1" w:themeFillShade="BF"/>
            <w:vAlign w:val="center"/>
          </w:tcPr>
          <w:p w14:paraId="3E36B6E1" w14:textId="77777777" w:rsidR="00AD16B9" w:rsidRPr="006D46C0" w:rsidRDefault="00AD16B9" w:rsidP="00AD16B9">
            <w:pPr>
              <w:widowControl w:val="0"/>
              <w:overflowPunct w:val="0"/>
              <w:autoSpaceDE w:val="0"/>
              <w:snapToGrid w:val="0"/>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No. Registro</w:t>
            </w:r>
          </w:p>
        </w:tc>
        <w:tc>
          <w:tcPr>
            <w:tcW w:w="2269" w:type="dxa"/>
            <w:tcBorders>
              <w:top w:val="single" w:sz="4" w:space="0" w:color="000000"/>
              <w:left w:val="single" w:sz="4" w:space="0" w:color="000000"/>
              <w:bottom w:val="single" w:sz="4" w:space="0" w:color="000000"/>
            </w:tcBorders>
            <w:shd w:val="clear" w:color="auto" w:fill="BFBFBF" w:themeFill="background1" w:themeFillShade="BF"/>
            <w:vAlign w:val="center"/>
          </w:tcPr>
          <w:p w14:paraId="5412A90F" w14:textId="77777777" w:rsidR="00AD16B9" w:rsidRPr="006D46C0" w:rsidRDefault="00AD16B9" w:rsidP="00AD16B9">
            <w:pPr>
              <w:widowControl w:val="0"/>
              <w:overflowPunct w:val="0"/>
              <w:autoSpaceDE w:val="0"/>
              <w:snapToGrid w:val="0"/>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Fabricante o propietario del Registro</w:t>
            </w:r>
          </w:p>
        </w:tc>
        <w:tc>
          <w:tcPr>
            <w:tcW w:w="14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AEC7DB0" w14:textId="77777777" w:rsidR="00AD16B9" w:rsidRPr="006D46C0" w:rsidRDefault="00AD16B9" w:rsidP="00AD16B9">
            <w:pPr>
              <w:widowControl w:val="0"/>
              <w:overflowPunct w:val="0"/>
              <w:autoSpaceDE w:val="0"/>
              <w:snapToGrid w:val="0"/>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Vigencia del Registro</w:t>
            </w:r>
          </w:p>
        </w:tc>
      </w:tr>
      <w:tr w:rsidR="00AD16B9" w:rsidRPr="006D46C0" w14:paraId="0C952AFA" w14:textId="77777777" w:rsidTr="002C6DCD">
        <w:trPr>
          <w:trHeight w:val="50"/>
        </w:trPr>
        <w:tc>
          <w:tcPr>
            <w:tcW w:w="1239" w:type="dxa"/>
            <w:tcBorders>
              <w:top w:val="single" w:sz="4" w:space="0" w:color="000000"/>
              <w:left w:val="single" w:sz="4" w:space="0" w:color="000000"/>
              <w:bottom w:val="single" w:sz="4" w:space="0" w:color="000000"/>
            </w:tcBorders>
          </w:tcPr>
          <w:p w14:paraId="1BC30801" w14:textId="77777777" w:rsidR="00AD16B9" w:rsidRPr="006D46C0"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1050</w:t>
            </w:r>
          </w:p>
        </w:tc>
        <w:tc>
          <w:tcPr>
            <w:tcW w:w="1517" w:type="dxa"/>
            <w:tcBorders>
              <w:top w:val="single" w:sz="4" w:space="0" w:color="000000"/>
              <w:left w:val="single" w:sz="4" w:space="0" w:color="000000"/>
              <w:bottom w:val="single" w:sz="4" w:space="0" w:color="000000"/>
            </w:tcBorders>
          </w:tcPr>
          <w:p w14:paraId="2416C12B" w14:textId="77777777" w:rsidR="00AD16B9" w:rsidRPr="006D46C0"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74833 SSA</w:t>
            </w:r>
          </w:p>
        </w:tc>
        <w:tc>
          <w:tcPr>
            <w:tcW w:w="2269" w:type="dxa"/>
            <w:tcBorders>
              <w:top w:val="single" w:sz="4" w:space="0" w:color="000000"/>
              <w:left w:val="single" w:sz="4" w:space="0" w:color="000000"/>
              <w:bottom w:val="single" w:sz="4" w:space="0" w:color="000000"/>
            </w:tcBorders>
          </w:tcPr>
          <w:p w14:paraId="17FD47F2" w14:textId="77777777" w:rsidR="00AD16B9" w:rsidRPr="006D46C0"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proofErr w:type="spellStart"/>
            <w:r w:rsidRPr="006D46C0">
              <w:rPr>
                <w:rFonts w:ascii="Century Gothic" w:eastAsia="Calibri" w:hAnsi="Century Gothic" w:cs="Arial"/>
                <w:b/>
                <w:sz w:val="18"/>
                <w:szCs w:val="18"/>
              </w:rPr>
              <w:t>Xxxxxxxx</w:t>
            </w:r>
            <w:proofErr w:type="spellEnd"/>
            <w:r w:rsidRPr="006D46C0">
              <w:rPr>
                <w:rFonts w:ascii="Century Gothic" w:eastAsia="Calibri" w:hAnsi="Century Gothic" w:cs="Arial"/>
                <w:b/>
                <w:sz w:val="18"/>
                <w:szCs w:val="18"/>
              </w:rPr>
              <w:t>, S,A, DE C.V.</w:t>
            </w:r>
          </w:p>
        </w:tc>
        <w:tc>
          <w:tcPr>
            <w:tcW w:w="1448" w:type="dxa"/>
            <w:tcBorders>
              <w:top w:val="single" w:sz="4" w:space="0" w:color="000000"/>
              <w:left w:val="single" w:sz="4" w:space="0" w:color="000000"/>
              <w:bottom w:val="single" w:sz="4" w:space="0" w:color="000000"/>
              <w:right w:val="single" w:sz="4" w:space="0" w:color="000000"/>
            </w:tcBorders>
          </w:tcPr>
          <w:p w14:paraId="6ABDC0AA" w14:textId="77777777" w:rsidR="00AD16B9" w:rsidRPr="006D46C0"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DD/MM/AAAA</w:t>
            </w:r>
          </w:p>
        </w:tc>
      </w:tr>
      <w:tr w:rsidR="00AD16B9" w:rsidRPr="006D46C0" w14:paraId="65630075" w14:textId="77777777" w:rsidTr="002C6DCD">
        <w:trPr>
          <w:trHeight w:val="50"/>
        </w:trPr>
        <w:tc>
          <w:tcPr>
            <w:tcW w:w="1239" w:type="dxa"/>
            <w:tcBorders>
              <w:top w:val="single" w:sz="4" w:space="0" w:color="000000"/>
              <w:left w:val="single" w:sz="4" w:space="0" w:color="000000"/>
              <w:bottom w:val="single" w:sz="4" w:space="0" w:color="000000"/>
            </w:tcBorders>
          </w:tcPr>
          <w:p w14:paraId="519E7DE7" w14:textId="77777777" w:rsidR="00AD16B9" w:rsidRPr="006D46C0"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2111</w:t>
            </w:r>
          </w:p>
        </w:tc>
        <w:tc>
          <w:tcPr>
            <w:tcW w:w="1517" w:type="dxa"/>
            <w:tcBorders>
              <w:top w:val="single" w:sz="4" w:space="0" w:color="000000"/>
              <w:left w:val="single" w:sz="4" w:space="0" w:color="000000"/>
              <w:bottom w:val="single" w:sz="4" w:space="0" w:color="000000"/>
            </w:tcBorders>
          </w:tcPr>
          <w:p w14:paraId="4850F2E4" w14:textId="77777777" w:rsidR="00AD16B9" w:rsidRPr="006D46C0"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90219 SSA</w:t>
            </w:r>
          </w:p>
        </w:tc>
        <w:tc>
          <w:tcPr>
            <w:tcW w:w="2269" w:type="dxa"/>
            <w:tcBorders>
              <w:top w:val="single" w:sz="4" w:space="0" w:color="000000"/>
              <w:left w:val="single" w:sz="4" w:space="0" w:color="000000"/>
              <w:bottom w:val="single" w:sz="4" w:space="0" w:color="000000"/>
            </w:tcBorders>
          </w:tcPr>
          <w:p w14:paraId="6482E4DA" w14:textId="77777777" w:rsidR="00AD16B9" w:rsidRPr="006D46C0"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proofErr w:type="spellStart"/>
            <w:r w:rsidRPr="006D46C0">
              <w:rPr>
                <w:rFonts w:ascii="Century Gothic" w:eastAsia="Calibri" w:hAnsi="Century Gothic" w:cs="Arial"/>
                <w:b/>
                <w:sz w:val="18"/>
                <w:szCs w:val="18"/>
              </w:rPr>
              <w:t>Xxxxxxxx</w:t>
            </w:r>
            <w:proofErr w:type="spellEnd"/>
            <w:r w:rsidRPr="006D46C0">
              <w:rPr>
                <w:rFonts w:ascii="Century Gothic" w:eastAsia="Calibri" w:hAnsi="Century Gothic" w:cs="Arial"/>
                <w:b/>
                <w:sz w:val="18"/>
                <w:szCs w:val="18"/>
              </w:rPr>
              <w:t>, S,A, DE C.V.</w:t>
            </w:r>
          </w:p>
        </w:tc>
        <w:tc>
          <w:tcPr>
            <w:tcW w:w="1448" w:type="dxa"/>
            <w:tcBorders>
              <w:top w:val="single" w:sz="4" w:space="0" w:color="000000"/>
              <w:left w:val="single" w:sz="4" w:space="0" w:color="000000"/>
              <w:bottom w:val="single" w:sz="4" w:space="0" w:color="000000"/>
              <w:right w:val="single" w:sz="4" w:space="0" w:color="000000"/>
            </w:tcBorders>
          </w:tcPr>
          <w:p w14:paraId="0C9258BD" w14:textId="77777777" w:rsidR="00AD16B9" w:rsidRPr="006D46C0"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DD/MM/AAAA</w:t>
            </w:r>
          </w:p>
        </w:tc>
      </w:tr>
    </w:tbl>
    <w:p w14:paraId="22157261" w14:textId="77777777" w:rsidR="00AD16B9" w:rsidRPr="006D46C0" w:rsidRDefault="00AD16B9" w:rsidP="00AD16B9">
      <w:pPr>
        <w:pStyle w:val="Prrafodelista"/>
        <w:tabs>
          <w:tab w:val="left" w:pos="709"/>
        </w:tabs>
        <w:suppressAutoHyphens/>
        <w:autoSpaceDE w:val="0"/>
        <w:ind w:left="720"/>
        <w:jc w:val="both"/>
        <w:rPr>
          <w:rFonts w:ascii="Century Gothic" w:eastAsia="Times New Roman" w:hAnsi="Century Gothic" w:cs="Arial"/>
          <w:sz w:val="18"/>
          <w:szCs w:val="18"/>
          <w:lang w:val="es-ES_tradnl"/>
        </w:rPr>
      </w:pPr>
    </w:p>
    <w:p w14:paraId="2BD1BFF7" w14:textId="77777777" w:rsidR="00B90AC2" w:rsidRPr="006D46C0" w:rsidRDefault="00B90AC2" w:rsidP="002B4669">
      <w:pPr>
        <w:pStyle w:val="Prrafodelista"/>
        <w:numPr>
          <w:ilvl w:val="0"/>
          <w:numId w:val="21"/>
        </w:numPr>
        <w:tabs>
          <w:tab w:val="left" w:pos="709"/>
        </w:tabs>
        <w:suppressAutoHyphens/>
        <w:autoSpaceDE w:val="0"/>
        <w:ind w:hanging="436"/>
        <w:jc w:val="both"/>
        <w:rPr>
          <w:rFonts w:ascii="Century Gothic" w:eastAsia="Times New Roman" w:hAnsi="Century Gothic" w:cs="Arial"/>
          <w:bCs/>
          <w:sz w:val="18"/>
          <w:szCs w:val="18"/>
          <w:lang w:val="es-ES_tradnl"/>
        </w:rPr>
      </w:pPr>
      <w:r w:rsidRPr="006D46C0">
        <w:rPr>
          <w:rFonts w:ascii="Century Gothic" w:eastAsia="Times New Roman" w:hAnsi="Century Gothic" w:cs="Arial"/>
          <w:bCs/>
          <w:sz w:val="18"/>
          <w:szCs w:val="18"/>
          <w:lang w:val="es-ES_tradnl"/>
        </w:rPr>
        <w:t>Copia simple de los documentos indicados en el numeral 2.2, de las presentes bases, según corresponda.</w:t>
      </w:r>
    </w:p>
    <w:p w14:paraId="28BE4092" w14:textId="77777777" w:rsidR="005B0619" w:rsidRPr="006D46C0" w:rsidRDefault="005B0619" w:rsidP="00CA34AB">
      <w:pPr>
        <w:tabs>
          <w:tab w:val="left" w:pos="426"/>
        </w:tabs>
        <w:suppressAutoHyphens/>
        <w:autoSpaceDE w:val="0"/>
        <w:jc w:val="both"/>
        <w:rPr>
          <w:rFonts w:ascii="Century Gothic" w:eastAsia="Times New Roman" w:hAnsi="Century Gothic" w:cs="Arial"/>
          <w:bCs/>
          <w:sz w:val="18"/>
          <w:szCs w:val="18"/>
          <w:lang w:val="es-ES_tradnl"/>
        </w:rPr>
      </w:pPr>
    </w:p>
    <w:p w14:paraId="25BFF2B6" w14:textId="77777777" w:rsidR="00AD16B9" w:rsidRPr="006D46C0" w:rsidRDefault="00AD16B9" w:rsidP="00AD16B9">
      <w:pPr>
        <w:pStyle w:val="Textoindependiente23"/>
        <w:overflowPunct/>
        <w:autoSpaceDE/>
        <w:ind w:left="720"/>
        <w:textAlignment w:val="auto"/>
        <w:rPr>
          <w:rFonts w:ascii="Century Gothic" w:hAnsi="Century Gothic" w:cs="Arial"/>
          <w:sz w:val="18"/>
          <w:szCs w:val="18"/>
        </w:rPr>
      </w:pPr>
      <w:r w:rsidRPr="006D46C0">
        <w:rPr>
          <w:rFonts w:ascii="Century Gothic" w:hAnsi="Century Gothic" w:cs="Arial"/>
          <w:sz w:val="18"/>
          <w:szCs w:val="18"/>
        </w:rPr>
        <w:t>Favor de relacionarlos de la siguiente forma.</w:t>
      </w:r>
    </w:p>
    <w:p w14:paraId="4FCF0982" w14:textId="77777777" w:rsidR="00AD16B9" w:rsidRPr="006D46C0" w:rsidRDefault="00AD16B9" w:rsidP="00AD16B9">
      <w:pPr>
        <w:pStyle w:val="Textoindependiente24"/>
        <w:overflowPunct/>
        <w:autoSpaceDE/>
        <w:ind w:left="720"/>
        <w:textAlignment w:val="auto"/>
        <w:rPr>
          <w:rFonts w:ascii="Century Gothic" w:hAnsi="Century Gothic" w:cs="Arial"/>
          <w:sz w:val="18"/>
          <w:szCs w:val="18"/>
        </w:rPr>
      </w:pPr>
      <w:r w:rsidRPr="006D46C0">
        <w:rPr>
          <w:rFonts w:ascii="Century Gothic" w:hAnsi="Century Gothic" w:cs="Arial"/>
          <w:sz w:val="18"/>
          <w:szCs w:val="18"/>
        </w:rPr>
        <w:t>Ejemplo:</w:t>
      </w:r>
    </w:p>
    <w:p w14:paraId="54AC8E73" w14:textId="77777777" w:rsidR="00AD16B9" w:rsidRPr="006D46C0" w:rsidRDefault="00AD16B9" w:rsidP="00AD16B9">
      <w:pPr>
        <w:pStyle w:val="Prrafodelista"/>
        <w:ind w:left="720"/>
        <w:jc w:val="both"/>
        <w:rPr>
          <w:rFonts w:ascii="Century Gothic" w:hAnsi="Century Gothic" w:cs="Arial"/>
          <w:sz w:val="18"/>
          <w:szCs w:val="18"/>
        </w:rPr>
      </w:pPr>
    </w:p>
    <w:tbl>
      <w:tblPr>
        <w:tblW w:w="0" w:type="auto"/>
        <w:jc w:val="center"/>
        <w:tblLayout w:type="fixed"/>
        <w:tblLook w:val="0000" w:firstRow="0" w:lastRow="0" w:firstColumn="0" w:lastColumn="0" w:noHBand="0" w:noVBand="0"/>
      </w:tblPr>
      <w:tblGrid>
        <w:gridCol w:w="2050"/>
        <w:gridCol w:w="2727"/>
        <w:gridCol w:w="2594"/>
      </w:tblGrid>
      <w:tr w:rsidR="00AD16B9" w:rsidRPr="006D46C0" w14:paraId="127E4720" w14:textId="77777777" w:rsidTr="00AD16B9">
        <w:trPr>
          <w:trHeight w:val="383"/>
          <w:jc w:val="center"/>
        </w:trPr>
        <w:tc>
          <w:tcPr>
            <w:tcW w:w="2050" w:type="dxa"/>
            <w:tcBorders>
              <w:top w:val="single" w:sz="4" w:space="0" w:color="000000"/>
              <w:left w:val="single" w:sz="4" w:space="0" w:color="000000"/>
              <w:bottom w:val="single" w:sz="4" w:space="0" w:color="000000"/>
            </w:tcBorders>
            <w:shd w:val="clear" w:color="auto" w:fill="BFBFBF" w:themeFill="background1" w:themeFillShade="BF"/>
            <w:vAlign w:val="center"/>
          </w:tcPr>
          <w:p w14:paraId="7AE1C3E4" w14:textId="77777777" w:rsidR="00AD16B9" w:rsidRPr="006D46C0" w:rsidRDefault="00AD16B9" w:rsidP="00AD16B9">
            <w:pPr>
              <w:widowControl w:val="0"/>
              <w:overflowPunct w:val="0"/>
              <w:autoSpaceDE w:val="0"/>
              <w:snapToGrid w:val="0"/>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Licencia Sanitaria</w:t>
            </w:r>
          </w:p>
        </w:tc>
        <w:tc>
          <w:tcPr>
            <w:tcW w:w="2727" w:type="dxa"/>
            <w:tcBorders>
              <w:top w:val="single" w:sz="4" w:space="0" w:color="000000"/>
              <w:left w:val="single" w:sz="4" w:space="0" w:color="000000"/>
              <w:bottom w:val="single" w:sz="4" w:space="0" w:color="000000"/>
            </w:tcBorders>
            <w:shd w:val="clear" w:color="auto" w:fill="BFBFBF" w:themeFill="background1" w:themeFillShade="BF"/>
            <w:vAlign w:val="center"/>
          </w:tcPr>
          <w:p w14:paraId="4224F42B" w14:textId="77777777" w:rsidR="00AD16B9" w:rsidRPr="006D46C0" w:rsidRDefault="00AD16B9" w:rsidP="00AD16B9">
            <w:pPr>
              <w:widowControl w:val="0"/>
              <w:overflowPunct w:val="0"/>
              <w:autoSpaceDE w:val="0"/>
              <w:snapToGrid w:val="0"/>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EB7F6A8" w14:textId="77777777" w:rsidR="00AD16B9" w:rsidRPr="006D46C0" w:rsidRDefault="00AD16B9" w:rsidP="00AD16B9">
            <w:pPr>
              <w:widowControl w:val="0"/>
              <w:overflowPunct w:val="0"/>
              <w:autoSpaceDE w:val="0"/>
              <w:snapToGrid w:val="0"/>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Aviso del Responsable</w:t>
            </w:r>
          </w:p>
        </w:tc>
      </w:tr>
      <w:tr w:rsidR="00AD16B9" w:rsidRPr="006D46C0" w14:paraId="400C6444" w14:textId="77777777" w:rsidTr="002C6DCD">
        <w:trPr>
          <w:trHeight w:val="99"/>
          <w:jc w:val="center"/>
        </w:trPr>
        <w:tc>
          <w:tcPr>
            <w:tcW w:w="2050" w:type="dxa"/>
            <w:tcBorders>
              <w:top w:val="single" w:sz="4" w:space="0" w:color="000000"/>
              <w:left w:val="single" w:sz="4" w:space="0" w:color="000000"/>
              <w:bottom w:val="single" w:sz="4" w:space="0" w:color="000000"/>
            </w:tcBorders>
          </w:tcPr>
          <w:p w14:paraId="117B6407" w14:textId="77777777" w:rsidR="00AD16B9" w:rsidRPr="006D46C0" w:rsidRDefault="00AD16B9" w:rsidP="002C6DCD">
            <w:pPr>
              <w:widowControl w:val="0"/>
              <w:overflowPunct w:val="0"/>
              <w:autoSpaceDE w:val="0"/>
              <w:snapToGrid w:val="0"/>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DOS</w:t>
            </w:r>
          </w:p>
        </w:tc>
        <w:tc>
          <w:tcPr>
            <w:tcW w:w="2727" w:type="dxa"/>
            <w:tcBorders>
              <w:top w:val="single" w:sz="4" w:space="0" w:color="000000"/>
              <w:left w:val="single" w:sz="4" w:space="0" w:color="000000"/>
              <w:bottom w:val="single" w:sz="4" w:space="0" w:color="000000"/>
            </w:tcBorders>
          </w:tcPr>
          <w:p w14:paraId="45B92C5F" w14:textId="77777777" w:rsidR="00AD16B9" w:rsidRPr="006D46C0" w:rsidRDefault="00AD16B9" w:rsidP="002C6DCD">
            <w:pPr>
              <w:widowControl w:val="0"/>
              <w:overflowPunct w:val="0"/>
              <w:autoSpaceDE w:val="0"/>
              <w:snapToGrid w:val="0"/>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UNO</w:t>
            </w:r>
          </w:p>
        </w:tc>
        <w:tc>
          <w:tcPr>
            <w:tcW w:w="2594" w:type="dxa"/>
            <w:tcBorders>
              <w:top w:val="single" w:sz="4" w:space="0" w:color="000000"/>
              <w:left w:val="single" w:sz="4" w:space="0" w:color="000000"/>
              <w:bottom w:val="single" w:sz="4" w:space="0" w:color="000000"/>
              <w:right w:val="single" w:sz="4" w:space="0" w:color="000000"/>
            </w:tcBorders>
          </w:tcPr>
          <w:p w14:paraId="6BE80B74" w14:textId="77777777" w:rsidR="00AD16B9" w:rsidRPr="006D46C0" w:rsidRDefault="00AD16B9" w:rsidP="002C6DCD">
            <w:pPr>
              <w:widowControl w:val="0"/>
              <w:overflowPunct w:val="0"/>
              <w:autoSpaceDE w:val="0"/>
              <w:snapToGrid w:val="0"/>
              <w:textAlignment w:val="baseline"/>
              <w:rPr>
                <w:rFonts w:ascii="Century Gothic" w:eastAsia="Calibri" w:hAnsi="Century Gothic" w:cs="Arial"/>
                <w:b/>
                <w:sz w:val="18"/>
                <w:szCs w:val="18"/>
              </w:rPr>
            </w:pPr>
            <w:r w:rsidRPr="006D46C0">
              <w:rPr>
                <w:rFonts w:ascii="Century Gothic" w:eastAsia="Calibri" w:hAnsi="Century Gothic" w:cs="Arial"/>
                <w:b/>
                <w:sz w:val="18"/>
                <w:szCs w:val="18"/>
              </w:rPr>
              <w:t>DOS</w:t>
            </w:r>
          </w:p>
        </w:tc>
      </w:tr>
    </w:tbl>
    <w:p w14:paraId="366F59BF" w14:textId="77777777" w:rsidR="00AD16B9" w:rsidRPr="006D46C0" w:rsidRDefault="00AD16B9" w:rsidP="00CA34AB">
      <w:pPr>
        <w:tabs>
          <w:tab w:val="left" w:pos="426"/>
        </w:tabs>
        <w:suppressAutoHyphens/>
        <w:autoSpaceDE w:val="0"/>
        <w:jc w:val="both"/>
        <w:rPr>
          <w:rFonts w:ascii="Century Gothic" w:eastAsia="Times New Roman" w:hAnsi="Century Gothic" w:cs="Arial"/>
          <w:bCs/>
          <w:sz w:val="18"/>
          <w:szCs w:val="18"/>
          <w:lang w:val="es-ES_tradnl"/>
        </w:rPr>
      </w:pPr>
    </w:p>
    <w:p w14:paraId="68D2D471" w14:textId="77777777" w:rsidR="00B90AC2" w:rsidRPr="006D46C0" w:rsidRDefault="00B90AC2" w:rsidP="00CA34AB">
      <w:pPr>
        <w:numPr>
          <w:ilvl w:val="1"/>
          <w:numId w:val="3"/>
        </w:numPr>
        <w:tabs>
          <w:tab w:val="num" w:pos="426"/>
        </w:tabs>
        <w:suppressAutoHyphens/>
        <w:ind w:left="993" w:hanging="567"/>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PROPOSICION ECONÓMICA:</w:t>
      </w:r>
    </w:p>
    <w:p w14:paraId="7B2CEE01" w14:textId="77777777" w:rsidR="00B90AC2" w:rsidRPr="006D46C0" w:rsidRDefault="00B90AC2" w:rsidP="00CA34AB">
      <w:pPr>
        <w:suppressAutoHyphens/>
        <w:jc w:val="both"/>
        <w:rPr>
          <w:rFonts w:ascii="Century Gothic" w:eastAsia="Times New Roman" w:hAnsi="Century Gothic" w:cs="Arial"/>
          <w:sz w:val="22"/>
          <w:szCs w:val="22"/>
        </w:rPr>
      </w:pPr>
    </w:p>
    <w:p w14:paraId="05B39F58"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La proposición económica, deberá contener la cotización de los bienes ofertados, indicando la clave/partida, cantidad, precio unitario, subtotal y el importe mínimo y máximo de los bienes ofertados, desglosando el IVA, conforme al </w:t>
      </w:r>
      <w:r w:rsidRPr="006D46C0">
        <w:rPr>
          <w:rFonts w:ascii="Century Gothic" w:eastAsia="Times New Roman" w:hAnsi="Century Gothic" w:cs="Arial"/>
          <w:b/>
          <w:bCs/>
          <w:sz w:val="18"/>
          <w:szCs w:val="18"/>
        </w:rPr>
        <w:t>Anexo Número 7 (siete),</w:t>
      </w:r>
      <w:r w:rsidRPr="006D46C0">
        <w:rPr>
          <w:rFonts w:ascii="Century Gothic" w:eastAsia="Times New Roman" w:hAnsi="Century Gothic" w:cs="Arial"/>
          <w:sz w:val="18"/>
          <w:szCs w:val="18"/>
        </w:rPr>
        <w:t xml:space="preserve"> el cual forma parte de las presentes bases. </w:t>
      </w:r>
    </w:p>
    <w:p w14:paraId="56F49390" w14:textId="77777777" w:rsidR="00B90AC2" w:rsidRPr="006D46C0" w:rsidRDefault="00B90AC2" w:rsidP="00CA34AB">
      <w:pPr>
        <w:suppressAutoHyphens/>
        <w:jc w:val="both"/>
        <w:rPr>
          <w:rFonts w:ascii="Century Gothic" w:eastAsia="Times New Roman" w:hAnsi="Century Gothic" w:cs="Arial"/>
          <w:sz w:val="18"/>
          <w:szCs w:val="18"/>
        </w:rPr>
      </w:pPr>
    </w:p>
    <w:p w14:paraId="7FCDD5AC"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168B29F0" w14:textId="77777777" w:rsidR="00B90AC2" w:rsidRPr="006D46C0" w:rsidRDefault="00B90AC2" w:rsidP="00CA34AB">
      <w:pPr>
        <w:suppressAutoHyphens/>
        <w:jc w:val="both"/>
        <w:rPr>
          <w:rFonts w:ascii="Century Gothic" w:eastAsia="Times New Roman" w:hAnsi="Century Gothic" w:cs="Arial"/>
          <w:sz w:val="18"/>
          <w:szCs w:val="18"/>
        </w:rPr>
      </w:pPr>
    </w:p>
    <w:p w14:paraId="73D498CD"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Los precios ofertados por los licitantes, permanecerán fijos durante la vigencia del contrato. </w:t>
      </w:r>
    </w:p>
    <w:p w14:paraId="3DF6EEA7" w14:textId="77777777" w:rsidR="00B90AC2" w:rsidRPr="006D46C0" w:rsidRDefault="00B90AC2" w:rsidP="00CA34AB">
      <w:pPr>
        <w:suppressAutoHyphens/>
        <w:jc w:val="both"/>
        <w:rPr>
          <w:rFonts w:ascii="Century Gothic" w:eastAsia="Times New Roman" w:hAnsi="Century Gothic" w:cs="Arial"/>
          <w:sz w:val="18"/>
          <w:szCs w:val="18"/>
        </w:rPr>
      </w:pPr>
    </w:p>
    <w:p w14:paraId="452E5203"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Las cotizaciones deberán elaborarse a 2 (dos) decimales.</w:t>
      </w:r>
    </w:p>
    <w:p w14:paraId="1D0D12A9" w14:textId="77777777" w:rsidR="00B90AC2" w:rsidRPr="006D46C0" w:rsidRDefault="00B90AC2" w:rsidP="00CA34AB">
      <w:pPr>
        <w:suppressAutoHyphens/>
        <w:jc w:val="both"/>
        <w:rPr>
          <w:rFonts w:ascii="Century Gothic" w:eastAsia="Times New Roman" w:hAnsi="Century Gothic" w:cs="Arial"/>
          <w:sz w:val="18"/>
          <w:szCs w:val="18"/>
        </w:rPr>
      </w:pPr>
    </w:p>
    <w:p w14:paraId="1991A182"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02EDAFFA" w14:textId="77777777" w:rsidR="00B90AC2" w:rsidRPr="006D46C0" w:rsidRDefault="00B90AC2" w:rsidP="00CA34AB">
      <w:pPr>
        <w:suppressAutoHyphens/>
        <w:jc w:val="both"/>
        <w:rPr>
          <w:rFonts w:ascii="Century Gothic" w:eastAsia="Times New Roman" w:hAnsi="Century Gothic" w:cs="Arial"/>
          <w:sz w:val="18"/>
          <w:szCs w:val="18"/>
        </w:rPr>
      </w:pPr>
    </w:p>
    <w:p w14:paraId="7384C2B0" w14:textId="77777777" w:rsidR="00B90AC2" w:rsidRPr="006D46C0" w:rsidRDefault="00B90AC2" w:rsidP="00CA34AB">
      <w:pPr>
        <w:suppressAutoHyphens/>
        <w:jc w:val="both"/>
        <w:rPr>
          <w:rFonts w:ascii="Century Gothic" w:eastAsia="Times New Roman" w:hAnsi="Century Gothic" w:cs="Arial"/>
          <w:b/>
          <w:i/>
          <w:sz w:val="18"/>
          <w:szCs w:val="18"/>
          <w:u w:val="single"/>
          <w:lang w:val="es-MX"/>
        </w:rPr>
      </w:pPr>
      <w:r w:rsidRPr="006D46C0">
        <w:rPr>
          <w:rFonts w:ascii="Century Gothic" w:eastAsia="Times New Roman" w:hAnsi="Century Gothic" w:cs="Arial"/>
          <w:b/>
          <w:i/>
          <w:sz w:val="18"/>
          <w:szCs w:val="18"/>
          <w:u w:val="single"/>
          <w:lang w:val="es-MX"/>
        </w:rPr>
        <w:t>Conforme a lo previsto en el artículo 37 del Reglamento de la Ley, en el supuesto que los licitantes se encuentren dentro de la lista que emita la Secretaría de Economía de los casos en que de conformidad con el segundo párrafo del artículo 28 de la Ley, los licitantes deberán manifestar bajo protesta de decir verdad, que los precios que se presentan en su propuesta económica no se cotizan en condiciones de prácticas desleales de comercio internacional en su modalidad de discriminación de precios o subsidios.  La omisión en la presentación del escrito de referencia, será motivo para desechar la proposición.</w:t>
      </w:r>
    </w:p>
    <w:p w14:paraId="472DD4F9" w14:textId="77777777" w:rsidR="00B90AC2" w:rsidRPr="006D46C0" w:rsidRDefault="00B90AC2" w:rsidP="00CA34AB">
      <w:pPr>
        <w:suppressAutoHyphens/>
        <w:jc w:val="both"/>
        <w:rPr>
          <w:rFonts w:ascii="Century Gothic" w:eastAsia="Times New Roman" w:hAnsi="Century Gothic" w:cs="Arial"/>
          <w:sz w:val="18"/>
          <w:szCs w:val="18"/>
          <w:lang w:val="es-MX"/>
        </w:rPr>
      </w:pPr>
    </w:p>
    <w:p w14:paraId="445028C0" w14:textId="77777777" w:rsidR="00B90AC2" w:rsidRPr="006D46C0" w:rsidRDefault="00B90AC2"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ACREDITACIÓN DE LA EXISTENCIA LEGAL, PERSONALIDAD JURÍDICA  Y NACIONALIDAD DEL LICITANTE.</w:t>
      </w:r>
    </w:p>
    <w:p w14:paraId="523834DA" w14:textId="77777777" w:rsidR="00B90AC2" w:rsidRPr="006D46C0" w:rsidRDefault="00B90AC2" w:rsidP="00CA34AB">
      <w:pPr>
        <w:suppressAutoHyphens/>
        <w:jc w:val="left"/>
        <w:rPr>
          <w:rFonts w:ascii="Century Gothic" w:eastAsia="Times New Roman" w:hAnsi="Century Gothic" w:cs="Arial"/>
          <w:b/>
          <w:bCs/>
          <w:sz w:val="22"/>
          <w:szCs w:val="22"/>
        </w:rPr>
      </w:pPr>
    </w:p>
    <w:p w14:paraId="515066A3" w14:textId="77777777" w:rsidR="003B0070" w:rsidRPr="006D46C0" w:rsidRDefault="003B0070" w:rsidP="00CA34AB">
      <w:pPr>
        <w:pStyle w:val="Prrafodelista"/>
        <w:numPr>
          <w:ilvl w:val="0"/>
          <w:numId w:val="3"/>
        </w:numPr>
        <w:suppressAutoHyphens/>
        <w:jc w:val="both"/>
        <w:rPr>
          <w:rFonts w:ascii="Century Gothic" w:eastAsia="Times New Roman" w:hAnsi="Century Gothic" w:cs="Arial"/>
          <w:b/>
          <w:bCs/>
          <w:vanish/>
          <w:sz w:val="22"/>
          <w:szCs w:val="22"/>
        </w:rPr>
      </w:pPr>
    </w:p>
    <w:p w14:paraId="147E5415" w14:textId="77777777" w:rsidR="00B90AC2" w:rsidRPr="006D46C0" w:rsidRDefault="00B90AC2" w:rsidP="00CA34AB">
      <w:pPr>
        <w:numPr>
          <w:ilvl w:val="1"/>
          <w:numId w:val="3"/>
        </w:numPr>
        <w:tabs>
          <w:tab w:val="clear" w:pos="900"/>
          <w:tab w:val="num" w:pos="993"/>
        </w:tabs>
        <w:suppressAutoHyphens/>
        <w:ind w:left="993" w:hanging="567"/>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En el Acto de presentación y apertura de proposiciones.</w:t>
      </w:r>
    </w:p>
    <w:p w14:paraId="4D6C6D70" w14:textId="77777777" w:rsidR="00B90AC2" w:rsidRPr="006D46C0" w:rsidRDefault="00B90AC2" w:rsidP="00CA34AB">
      <w:pPr>
        <w:suppressAutoHyphens/>
        <w:jc w:val="both"/>
        <w:rPr>
          <w:rFonts w:ascii="Century Gothic" w:eastAsia="Times New Roman" w:hAnsi="Century Gothic" w:cs="Arial"/>
          <w:sz w:val="22"/>
          <w:szCs w:val="22"/>
        </w:rPr>
      </w:pPr>
    </w:p>
    <w:p w14:paraId="53AF4A49" w14:textId="77777777" w:rsidR="00AD16B9" w:rsidRPr="006D46C0" w:rsidRDefault="00AD16B9" w:rsidP="00AD16B9">
      <w:pPr>
        <w:jc w:val="both"/>
        <w:rPr>
          <w:rFonts w:ascii="Century Gothic" w:hAnsi="Century Gothic" w:cs="Arial"/>
          <w:sz w:val="18"/>
          <w:szCs w:val="18"/>
        </w:rPr>
      </w:pPr>
      <w:r w:rsidRPr="006D46C0">
        <w:rPr>
          <w:rFonts w:ascii="Century Gothic" w:hAnsi="Century Gothic" w:cs="Arial"/>
          <w:sz w:val="18"/>
          <w:szCs w:val="18"/>
        </w:rPr>
        <w:t xml:space="preserve">Para efectos de la suscripción de las proposiciones el licitante deberá acreditar su existencia legal y personalidad jurídica entregando un escrito en el que su firmante manifieste, </w:t>
      </w:r>
      <w:r w:rsidRPr="006D46C0">
        <w:rPr>
          <w:rFonts w:ascii="Century Gothic" w:hAnsi="Century Gothic" w:cs="Arial"/>
          <w:b/>
          <w:sz w:val="18"/>
          <w:szCs w:val="18"/>
        </w:rPr>
        <w:t>“Bajo Protesta de Decir Verdad”,</w:t>
      </w:r>
      <w:r w:rsidRPr="006D46C0">
        <w:rPr>
          <w:rFonts w:ascii="Century Gothic" w:hAnsi="Century Gothic" w:cs="Arial"/>
          <w:sz w:val="18"/>
          <w:szCs w:val="18"/>
        </w:rPr>
        <w:t xml:space="preserve"> que cuenta con facultades suficientes para comprometerse por sí o por su representada, mismo que contendrá los datos siguientes:</w:t>
      </w:r>
    </w:p>
    <w:p w14:paraId="06C1C23E" w14:textId="77777777" w:rsidR="00AD16B9" w:rsidRPr="006D46C0" w:rsidRDefault="00AD16B9" w:rsidP="00AD16B9">
      <w:pPr>
        <w:jc w:val="both"/>
        <w:rPr>
          <w:rFonts w:ascii="Century Gothic" w:hAnsi="Century Gothic" w:cs="Arial"/>
          <w:sz w:val="18"/>
          <w:szCs w:val="18"/>
        </w:rPr>
      </w:pPr>
    </w:p>
    <w:p w14:paraId="52457154" w14:textId="77777777" w:rsidR="00AD16B9" w:rsidRPr="006D46C0" w:rsidRDefault="00AD16B9" w:rsidP="002B4669">
      <w:pPr>
        <w:pStyle w:val="ROMANOS"/>
        <w:numPr>
          <w:ilvl w:val="0"/>
          <w:numId w:val="34"/>
        </w:numPr>
        <w:tabs>
          <w:tab w:val="clear" w:pos="2880"/>
          <w:tab w:val="left" w:pos="1320"/>
        </w:tabs>
        <w:autoSpaceDE/>
        <w:spacing w:after="0" w:line="240" w:lineRule="auto"/>
        <w:rPr>
          <w:rFonts w:ascii="Century Gothic" w:hAnsi="Century Gothic" w:cs="Arial"/>
          <w:szCs w:val="18"/>
        </w:rPr>
      </w:pPr>
      <w:r w:rsidRPr="006D46C0">
        <w:rPr>
          <w:rFonts w:ascii="Century Gothic" w:hAnsi="Century Gothic" w:cs="Arial"/>
          <w:szCs w:val="18"/>
          <w:u w:val="single"/>
        </w:rPr>
        <w:t>Del licitante:</w:t>
      </w:r>
      <w:r w:rsidRPr="006D46C0">
        <w:rPr>
          <w:rFonts w:ascii="Century Gothic" w:hAnsi="Century Gothic" w:cs="Arial"/>
          <w:szCs w:val="18"/>
        </w:rPr>
        <w:t xml:space="preserve"> Registro Federal de Contribuyentes</w:t>
      </w:r>
      <w:r w:rsidRPr="006D46C0">
        <w:rPr>
          <w:rFonts w:ascii="Century Gothic" w:hAnsi="Century Gothic" w:cs="Arial"/>
          <w:b/>
          <w:szCs w:val="18"/>
        </w:rPr>
        <w:t>,</w:t>
      </w:r>
      <w:r w:rsidRPr="006D46C0">
        <w:rPr>
          <w:rFonts w:ascii="Century Gothic" w:hAnsi="Century Gothic" w:cs="Arial"/>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6D46C0">
        <w:rPr>
          <w:rFonts w:ascii="Century Gothic" w:hAnsi="Century Gothic" w:cs="Arial"/>
          <w:b/>
          <w:szCs w:val="18"/>
        </w:rPr>
        <w:t xml:space="preserve"> </w:t>
      </w:r>
      <w:r w:rsidRPr="006D46C0">
        <w:rPr>
          <w:rFonts w:ascii="Century Gothic" w:hAnsi="Century Gothic" w:cs="Arial"/>
          <w:szCs w:val="18"/>
        </w:rPr>
        <w:t>así como el nombre de los socios, y en su caso, los datos de inscripción en el Registro Público de la Propiedad y de Comercio correspondiente.</w:t>
      </w:r>
    </w:p>
    <w:p w14:paraId="4D19952E" w14:textId="77777777" w:rsidR="00AD16B9" w:rsidRPr="006D46C0" w:rsidRDefault="00AD16B9" w:rsidP="002B4669">
      <w:pPr>
        <w:pStyle w:val="ROMANOS"/>
        <w:numPr>
          <w:ilvl w:val="0"/>
          <w:numId w:val="34"/>
        </w:numPr>
        <w:tabs>
          <w:tab w:val="clear" w:pos="2880"/>
          <w:tab w:val="left" w:pos="1320"/>
          <w:tab w:val="left" w:pos="1920"/>
        </w:tabs>
        <w:autoSpaceDE/>
        <w:spacing w:after="0" w:line="240" w:lineRule="auto"/>
        <w:rPr>
          <w:rFonts w:ascii="Century Gothic" w:hAnsi="Century Gothic" w:cs="Arial"/>
          <w:szCs w:val="18"/>
        </w:rPr>
      </w:pPr>
      <w:r w:rsidRPr="006D46C0">
        <w:rPr>
          <w:rFonts w:ascii="Century Gothic" w:hAnsi="Century Gothic" w:cs="Arial"/>
          <w:szCs w:val="18"/>
          <w:u w:val="single"/>
        </w:rPr>
        <w:t>Del representante</w:t>
      </w:r>
      <w:r w:rsidR="005035FF" w:rsidRPr="006D46C0">
        <w:rPr>
          <w:rFonts w:ascii="Century Gothic" w:hAnsi="Century Gothic" w:cs="Arial"/>
          <w:szCs w:val="18"/>
          <w:u w:val="single"/>
        </w:rPr>
        <w:t xml:space="preserve"> y/o apoderado</w:t>
      </w:r>
      <w:r w:rsidRPr="006D46C0">
        <w:rPr>
          <w:rFonts w:ascii="Century Gothic" w:hAnsi="Century Gothic" w:cs="Arial"/>
          <w:szCs w:val="18"/>
          <w:u w:val="single"/>
        </w:rPr>
        <w:t xml:space="preserve"> legal del licitante</w:t>
      </w:r>
      <w:r w:rsidRPr="006D46C0">
        <w:rPr>
          <w:rFonts w:ascii="Century Gothic" w:hAnsi="Century Gothic" w:cs="Arial"/>
          <w:szCs w:val="18"/>
        </w:rPr>
        <w:t>: datos de las escrituras públicas en las que le fueron otorgadas las facultades para suscribir las proposiciones.</w:t>
      </w:r>
    </w:p>
    <w:p w14:paraId="697CF49A" w14:textId="77777777" w:rsidR="00B90AC2" w:rsidRPr="006D46C0" w:rsidRDefault="00B90AC2" w:rsidP="00CA34AB">
      <w:pPr>
        <w:suppressAutoHyphens/>
        <w:jc w:val="both"/>
        <w:rPr>
          <w:rFonts w:ascii="Century Gothic" w:eastAsia="Times New Roman" w:hAnsi="Century Gothic" w:cs="Arial"/>
          <w:sz w:val="22"/>
          <w:szCs w:val="22"/>
        </w:rPr>
      </w:pPr>
      <w:r w:rsidRPr="006D46C0">
        <w:rPr>
          <w:rFonts w:ascii="Century Gothic" w:eastAsia="Times New Roman" w:hAnsi="Century Gothic" w:cs="Arial"/>
          <w:sz w:val="22"/>
          <w:szCs w:val="22"/>
        </w:rPr>
        <w:t>.</w:t>
      </w:r>
    </w:p>
    <w:p w14:paraId="79C0B18D" w14:textId="77777777" w:rsidR="00B90AC2" w:rsidRPr="006D46C0" w:rsidRDefault="00B90AC2" w:rsidP="00CA34AB">
      <w:pPr>
        <w:numPr>
          <w:ilvl w:val="1"/>
          <w:numId w:val="3"/>
        </w:numPr>
        <w:tabs>
          <w:tab w:val="clear" w:pos="900"/>
          <w:tab w:val="num" w:pos="993"/>
        </w:tabs>
        <w:suppressAutoHyphens/>
        <w:ind w:left="993" w:hanging="567"/>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En la suscripción de proposiciones.</w:t>
      </w:r>
    </w:p>
    <w:p w14:paraId="706866DB" w14:textId="77777777" w:rsidR="00B90AC2" w:rsidRPr="006D46C0" w:rsidRDefault="00B90AC2" w:rsidP="00CA34AB">
      <w:pPr>
        <w:suppressAutoHyphens/>
        <w:jc w:val="both"/>
        <w:rPr>
          <w:rFonts w:ascii="Century Gothic" w:eastAsia="Times New Roman" w:hAnsi="Century Gothic" w:cs="Arial"/>
          <w:sz w:val="22"/>
          <w:szCs w:val="22"/>
        </w:rPr>
      </w:pPr>
    </w:p>
    <w:p w14:paraId="703ECA7B"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sidRPr="006D46C0">
        <w:rPr>
          <w:rFonts w:ascii="Century Gothic" w:eastAsia="Times New Roman" w:hAnsi="Century Gothic" w:cs="Arial"/>
          <w:sz w:val="18"/>
          <w:szCs w:val="18"/>
        </w:rPr>
        <w:t>si</w:t>
      </w:r>
      <w:proofErr w:type="spellEnd"/>
      <w:r w:rsidRPr="006D46C0">
        <w:rPr>
          <w:rFonts w:ascii="Century Gothic" w:eastAsia="Times New Roman" w:hAnsi="Century Gothic" w:cs="Arial"/>
          <w:sz w:val="18"/>
          <w:szCs w:val="18"/>
        </w:rPr>
        <w:t xml:space="preserve"> o por su representada, mismo que contendrá los datos siguientes:</w:t>
      </w:r>
    </w:p>
    <w:p w14:paraId="33EAB251" w14:textId="77777777" w:rsidR="00B90AC2" w:rsidRPr="006D46C0" w:rsidRDefault="00B90AC2" w:rsidP="00CA34AB">
      <w:pPr>
        <w:suppressAutoHyphens/>
        <w:jc w:val="both"/>
        <w:rPr>
          <w:rFonts w:ascii="Century Gothic" w:eastAsia="Times New Roman" w:hAnsi="Century Gothic" w:cs="Arial"/>
          <w:sz w:val="18"/>
          <w:szCs w:val="18"/>
        </w:rPr>
      </w:pPr>
    </w:p>
    <w:p w14:paraId="4DC79AFA" w14:textId="77777777" w:rsidR="00B90AC2" w:rsidRPr="006D46C0" w:rsidRDefault="00B90AC2" w:rsidP="002B4669">
      <w:pPr>
        <w:pStyle w:val="Prrafodelista"/>
        <w:numPr>
          <w:ilvl w:val="0"/>
          <w:numId w:val="22"/>
        </w:numPr>
        <w:tabs>
          <w:tab w:val="left" w:pos="1320"/>
          <w:tab w:val="left" w:pos="2880"/>
        </w:tabs>
        <w:suppressAutoHyphens/>
        <w:autoSpaceDN w:val="0"/>
        <w:jc w:val="both"/>
        <w:rPr>
          <w:rFonts w:ascii="Century Gothic" w:eastAsia="Times New Roman" w:hAnsi="Century Gothic" w:cs="Arial"/>
          <w:sz w:val="18"/>
          <w:szCs w:val="18"/>
          <w:lang w:val="es-ES_tradnl"/>
        </w:rPr>
      </w:pPr>
      <w:r w:rsidRPr="006D46C0">
        <w:rPr>
          <w:rFonts w:ascii="Century Gothic" w:eastAsia="Times New Roman" w:hAnsi="Century Gothic" w:cs="Arial"/>
          <w:sz w:val="18"/>
          <w:szCs w:val="18"/>
          <w:lang w:val="es-ES_tradnl"/>
        </w:rPr>
        <w:t>Del licitante: Registro Federal de Contribuyentes</w:t>
      </w:r>
      <w:r w:rsidRPr="006D46C0">
        <w:rPr>
          <w:rFonts w:ascii="Century Gothic" w:eastAsia="Times New Roman" w:hAnsi="Century Gothic" w:cs="Arial"/>
          <w:b/>
          <w:sz w:val="18"/>
          <w:szCs w:val="18"/>
          <w:lang w:val="es-ES_tradnl"/>
        </w:rPr>
        <w:t>,</w:t>
      </w:r>
      <w:r w:rsidRPr="006D46C0">
        <w:rPr>
          <w:rFonts w:ascii="Century Gothic" w:eastAsia="Times New Roman" w:hAnsi="Century Gothic" w:cs="Arial"/>
          <w:sz w:val="18"/>
          <w:szCs w:val="18"/>
          <w:lang w:val="es-ES_tradnl"/>
        </w:rPr>
        <w:t xml:space="preserve"> nombre y domicilio, así como en su caso, de su apoderado o representante. Tratándose de personas morales, además se señalará la descripción del objeto social de la empresa, identificando los datos de las escrituras públicas y, de haberlas, sus reformas </w:t>
      </w:r>
      <w:r w:rsidRPr="006D46C0">
        <w:rPr>
          <w:rFonts w:ascii="Century Gothic" w:eastAsia="Times New Roman" w:hAnsi="Century Gothic" w:cs="Arial"/>
          <w:sz w:val="18"/>
          <w:szCs w:val="18"/>
          <w:lang w:val="es-ES_tradnl"/>
        </w:rPr>
        <w:lastRenderedPageBreak/>
        <w:t>y modificaciones, con las que se acredita la existencia legal de las personas morales</w:t>
      </w:r>
      <w:r w:rsidRPr="006D46C0">
        <w:rPr>
          <w:rFonts w:ascii="Century Gothic" w:eastAsia="Times New Roman" w:hAnsi="Century Gothic" w:cs="Arial"/>
          <w:b/>
          <w:sz w:val="18"/>
          <w:szCs w:val="18"/>
          <w:lang w:val="es-ES_tradnl"/>
        </w:rPr>
        <w:t xml:space="preserve"> </w:t>
      </w:r>
      <w:r w:rsidRPr="006D46C0">
        <w:rPr>
          <w:rFonts w:ascii="Century Gothic" w:eastAsia="Times New Roman" w:hAnsi="Century Gothic" w:cs="Arial"/>
          <w:sz w:val="18"/>
          <w:szCs w:val="18"/>
          <w:lang w:val="es-ES_tradnl"/>
        </w:rPr>
        <w:t>así como el nombre de los socios, y en su caso, los datos de inscripción en el Registro Público de la Propiedad y de Comercio correspondiente.</w:t>
      </w:r>
    </w:p>
    <w:p w14:paraId="7D914295" w14:textId="77777777" w:rsidR="00B90AC2" w:rsidRPr="006D46C0" w:rsidRDefault="00B90AC2" w:rsidP="002B4669">
      <w:pPr>
        <w:pStyle w:val="Prrafodelista"/>
        <w:numPr>
          <w:ilvl w:val="0"/>
          <w:numId w:val="22"/>
        </w:numPr>
        <w:tabs>
          <w:tab w:val="left" w:pos="1320"/>
          <w:tab w:val="left" w:pos="1920"/>
          <w:tab w:val="left" w:pos="2880"/>
        </w:tabs>
        <w:suppressAutoHyphens/>
        <w:autoSpaceDN w:val="0"/>
        <w:jc w:val="both"/>
        <w:rPr>
          <w:rFonts w:ascii="Century Gothic" w:eastAsia="Times New Roman" w:hAnsi="Century Gothic" w:cs="Arial"/>
          <w:sz w:val="18"/>
          <w:szCs w:val="18"/>
          <w:lang w:val="es-ES_tradnl"/>
        </w:rPr>
      </w:pPr>
      <w:r w:rsidRPr="006D46C0">
        <w:rPr>
          <w:rFonts w:ascii="Century Gothic" w:eastAsia="Times New Roman" w:hAnsi="Century Gothic" w:cs="Arial"/>
          <w:sz w:val="18"/>
          <w:szCs w:val="18"/>
          <w:lang w:val="es-ES_tradnl"/>
        </w:rPr>
        <w:t>Del representante</w:t>
      </w:r>
      <w:r w:rsidR="005035FF" w:rsidRPr="006D46C0">
        <w:rPr>
          <w:rFonts w:ascii="Century Gothic" w:eastAsia="Times New Roman" w:hAnsi="Century Gothic" w:cs="Arial"/>
          <w:sz w:val="18"/>
          <w:szCs w:val="18"/>
          <w:lang w:val="es-ES_tradnl"/>
        </w:rPr>
        <w:t xml:space="preserve"> y/o apoderado</w:t>
      </w:r>
      <w:r w:rsidRPr="006D46C0">
        <w:rPr>
          <w:rFonts w:ascii="Century Gothic" w:eastAsia="Times New Roman" w:hAnsi="Century Gothic" w:cs="Arial"/>
          <w:sz w:val="18"/>
          <w:szCs w:val="18"/>
          <w:lang w:val="es-ES_tradnl"/>
        </w:rPr>
        <w:t xml:space="preserve"> legal del licitante: datos de las escrituras públicas en las que le fueron otorgadas las facultades para suscribir las proposiciones.</w:t>
      </w:r>
    </w:p>
    <w:p w14:paraId="48B43F32" w14:textId="77777777" w:rsidR="00B90AC2" w:rsidRPr="006D46C0" w:rsidRDefault="00B90AC2" w:rsidP="00CA34AB">
      <w:pPr>
        <w:suppressAutoHyphens/>
        <w:jc w:val="both"/>
        <w:rPr>
          <w:rFonts w:ascii="Century Gothic" w:eastAsia="Times New Roman" w:hAnsi="Century Gothic" w:cs="Arial"/>
          <w:sz w:val="18"/>
          <w:szCs w:val="18"/>
          <w:lang w:val="es-ES_tradnl"/>
        </w:rPr>
      </w:pPr>
    </w:p>
    <w:p w14:paraId="45E93EC0" w14:textId="77777777" w:rsidR="00B90AC2" w:rsidRPr="006D46C0" w:rsidRDefault="00B90AC2" w:rsidP="00CA34AB">
      <w:pPr>
        <w:suppressAutoHyphens/>
        <w:jc w:val="both"/>
        <w:rPr>
          <w:rFonts w:ascii="Century Gothic" w:eastAsia="Times New Roman" w:hAnsi="Century Gothic" w:cs="Arial"/>
          <w:bCs/>
          <w:sz w:val="18"/>
          <w:szCs w:val="18"/>
        </w:rPr>
      </w:pPr>
      <w:r w:rsidRPr="006D46C0">
        <w:rPr>
          <w:rFonts w:ascii="Century Gothic" w:eastAsia="Times New Roman" w:hAnsi="Century Gothic" w:cs="Arial"/>
          <w:sz w:val="18"/>
          <w:szCs w:val="18"/>
        </w:rPr>
        <w:t xml:space="preserve">En defecto de lo anterior, el licitante podrá presentar debidamente requisitado el formato que aparece como </w:t>
      </w:r>
      <w:r w:rsidRPr="006D46C0">
        <w:rPr>
          <w:rFonts w:ascii="Century Gothic" w:eastAsia="Times New Roman" w:hAnsi="Century Gothic" w:cs="Arial"/>
          <w:b/>
          <w:bCs/>
          <w:sz w:val="18"/>
          <w:szCs w:val="18"/>
        </w:rPr>
        <w:t>Anexo Número 8 (ocho),</w:t>
      </w:r>
      <w:r w:rsidRPr="006D46C0">
        <w:rPr>
          <w:rFonts w:ascii="Century Gothic" w:eastAsia="Times New Roman" w:hAnsi="Century Gothic" w:cs="Arial"/>
          <w:sz w:val="18"/>
          <w:szCs w:val="18"/>
        </w:rPr>
        <w:t xml:space="preserve"> el cual forma parte de las presentes bases</w:t>
      </w:r>
      <w:r w:rsidRPr="006D46C0">
        <w:rPr>
          <w:rFonts w:ascii="Century Gothic" w:eastAsia="Times New Roman" w:hAnsi="Century Gothic" w:cs="Arial"/>
          <w:bCs/>
          <w:sz w:val="18"/>
          <w:szCs w:val="18"/>
        </w:rPr>
        <w:t>.</w:t>
      </w:r>
    </w:p>
    <w:p w14:paraId="20192092" w14:textId="77777777" w:rsidR="00B90AC2" w:rsidRPr="006D46C0" w:rsidRDefault="00B90AC2" w:rsidP="00CA34AB">
      <w:pPr>
        <w:suppressAutoHyphens/>
        <w:jc w:val="both"/>
        <w:rPr>
          <w:rFonts w:ascii="Century Gothic" w:eastAsia="Times New Roman" w:hAnsi="Century Gothic" w:cs="Arial"/>
          <w:sz w:val="18"/>
          <w:szCs w:val="18"/>
        </w:rPr>
      </w:pPr>
    </w:p>
    <w:p w14:paraId="7F034C30"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El domicilio que se señale en el </w:t>
      </w:r>
      <w:r w:rsidRPr="006D46C0">
        <w:rPr>
          <w:rFonts w:ascii="Century Gothic" w:eastAsia="Times New Roman" w:hAnsi="Century Gothic" w:cs="Arial"/>
          <w:b/>
          <w:bCs/>
          <w:sz w:val="18"/>
          <w:szCs w:val="18"/>
        </w:rPr>
        <w:t>Anexo Número 8 (ocho)</w:t>
      </w:r>
      <w:r w:rsidRPr="006D46C0">
        <w:rPr>
          <w:rFonts w:ascii="Century Gothic" w:eastAsia="Times New Roman" w:hAnsi="Century Gothic" w:cs="Arial"/>
          <w:sz w:val="18"/>
          <w:szCs w:val="18"/>
        </w:rPr>
        <w:t xml:space="preserve"> de las presentes bases, será aquel en el que el licitante pueda recibir todo tipo de notificaciones y documentos que resulten, además de las notificaciones que se realicen a través de COMPRANET.</w:t>
      </w:r>
    </w:p>
    <w:p w14:paraId="3C8ED4C2" w14:textId="77777777" w:rsidR="004B24EE" w:rsidRPr="006D46C0" w:rsidRDefault="004B24EE" w:rsidP="00CA34AB">
      <w:pPr>
        <w:suppressAutoHyphens/>
        <w:jc w:val="both"/>
        <w:rPr>
          <w:rFonts w:ascii="Century Gothic" w:eastAsia="Times New Roman" w:hAnsi="Century Gothic" w:cs="Arial"/>
          <w:sz w:val="22"/>
          <w:szCs w:val="22"/>
        </w:rPr>
      </w:pPr>
    </w:p>
    <w:p w14:paraId="4E84F21D" w14:textId="77777777" w:rsidR="00B90AC2" w:rsidRPr="006D46C0" w:rsidRDefault="00B90AC2" w:rsidP="00CA34AB">
      <w:pPr>
        <w:numPr>
          <w:ilvl w:val="1"/>
          <w:numId w:val="3"/>
        </w:numPr>
        <w:tabs>
          <w:tab w:val="clear" w:pos="900"/>
          <w:tab w:val="num" w:pos="993"/>
        </w:tabs>
        <w:suppressAutoHyphens/>
        <w:ind w:left="993" w:hanging="567"/>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Previo a la firma del contrato:</w:t>
      </w:r>
    </w:p>
    <w:p w14:paraId="5D4921FE" w14:textId="77777777" w:rsidR="003B0070" w:rsidRPr="006D46C0" w:rsidRDefault="003B0070" w:rsidP="00CA34AB">
      <w:pPr>
        <w:suppressAutoHyphens/>
        <w:ind w:left="993"/>
        <w:jc w:val="both"/>
        <w:rPr>
          <w:rFonts w:ascii="Century Gothic" w:eastAsia="Times New Roman" w:hAnsi="Century Gothic" w:cs="Arial"/>
          <w:b/>
          <w:bCs/>
          <w:sz w:val="18"/>
          <w:szCs w:val="18"/>
        </w:rPr>
      </w:pPr>
    </w:p>
    <w:p w14:paraId="59A9F6D9"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Conforme a lo previsto en el artículo 35, fracciones I y II del Reglamento de la Ley, el licitante que resulte adjudicado, deberá presentar para su cotejo, original o copia certificada de los siguientes documentos:</w:t>
      </w:r>
    </w:p>
    <w:p w14:paraId="686FBA0C" w14:textId="77777777" w:rsidR="00B90AC2" w:rsidRPr="006D46C0" w:rsidRDefault="00B90AC2" w:rsidP="00CA34AB">
      <w:pPr>
        <w:suppressAutoHyphens/>
        <w:jc w:val="both"/>
        <w:rPr>
          <w:rFonts w:ascii="Century Gothic" w:eastAsia="Times New Roman" w:hAnsi="Century Gothic" w:cs="Arial"/>
          <w:sz w:val="18"/>
          <w:szCs w:val="18"/>
        </w:rPr>
      </w:pPr>
    </w:p>
    <w:p w14:paraId="214148AF" w14:textId="77777777" w:rsidR="00B90AC2" w:rsidRPr="006D46C0" w:rsidRDefault="00B90AC2" w:rsidP="002B4669">
      <w:pPr>
        <w:pStyle w:val="Prrafodelista"/>
        <w:numPr>
          <w:ilvl w:val="0"/>
          <w:numId w:val="23"/>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Tratándose de personas morales, testimonio de la escritura pública en la que conste que fue constituida conforme a las leyes mexicanas y que tiene su domicilio en el territorio nacional.</w:t>
      </w:r>
    </w:p>
    <w:p w14:paraId="608E31BF" w14:textId="77777777" w:rsidR="00B90AC2" w:rsidRPr="006D46C0" w:rsidRDefault="00B90AC2" w:rsidP="002B4669">
      <w:pPr>
        <w:pStyle w:val="Prrafodelista"/>
        <w:numPr>
          <w:ilvl w:val="0"/>
          <w:numId w:val="23"/>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A1753DD" w14:textId="77777777" w:rsidR="003B0070" w:rsidRPr="006D46C0" w:rsidRDefault="003B0070" w:rsidP="00CA34AB">
      <w:pPr>
        <w:pStyle w:val="Prrafodelista"/>
        <w:suppressAutoHyphens/>
        <w:ind w:left="720"/>
        <w:jc w:val="both"/>
        <w:rPr>
          <w:rFonts w:ascii="Century Gothic" w:eastAsia="Times New Roman" w:hAnsi="Century Gothic" w:cs="Arial"/>
          <w:sz w:val="18"/>
          <w:szCs w:val="18"/>
        </w:rPr>
      </w:pPr>
    </w:p>
    <w:p w14:paraId="7BF91934"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Las personas físicas y morales además de lo anterior deberán entregar en copia simple los siguientes documentos:</w:t>
      </w:r>
    </w:p>
    <w:p w14:paraId="1E48CA84" w14:textId="77777777" w:rsidR="00B90AC2" w:rsidRPr="006D46C0" w:rsidRDefault="00B90AC2" w:rsidP="00CA34AB">
      <w:pPr>
        <w:suppressAutoHyphens/>
        <w:jc w:val="both"/>
        <w:rPr>
          <w:rFonts w:ascii="Century Gothic" w:eastAsia="Times New Roman" w:hAnsi="Century Gothic" w:cs="Arial"/>
          <w:sz w:val="18"/>
          <w:szCs w:val="18"/>
        </w:rPr>
      </w:pPr>
    </w:p>
    <w:p w14:paraId="698DEFB6" w14:textId="77777777" w:rsidR="00B90AC2" w:rsidRPr="006D46C0" w:rsidRDefault="00B90AC2" w:rsidP="002B4669">
      <w:pPr>
        <w:pStyle w:val="Prrafodelista"/>
        <w:numPr>
          <w:ilvl w:val="0"/>
          <w:numId w:val="24"/>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Inscripción en el registro federal de contribuyentes.</w:t>
      </w:r>
    </w:p>
    <w:p w14:paraId="0531F715" w14:textId="77777777" w:rsidR="00B90AC2" w:rsidRPr="006D46C0" w:rsidRDefault="00B90AC2" w:rsidP="002B4669">
      <w:pPr>
        <w:pStyle w:val="Prrafodelista"/>
        <w:numPr>
          <w:ilvl w:val="0"/>
          <w:numId w:val="24"/>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Cedula fiscal (Cedula del registro federal de contribuyentes).</w:t>
      </w:r>
    </w:p>
    <w:p w14:paraId="68E08B90" w14:textId="77777777" w:rsidR="00B90AC2" w:rsidRPr="006D46C0" w:rsidRDefault="00B90AC2" w:rsidP="002B4669">
      <w:pPr>
        <w:pStyle w:val="Prrafodelista"/>
        <w:numPr>
          <w:ilvl w:val="0"/>
          <w:numId w:val="24"/>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Comprobante de domicilio. (recibos de predio, agua, luz, teléfono)</w:t>
      </w:r>
    </w:p>
    <w:p w14:paraId="0956F03A" w14:textId="77777777" w:rsidR="00B90AC2" w:rsidRPr="006D46C0" w:rsidRDefault="00B90AC2" w:rsidP="002B4669">
      <w:pPr>
        <w:pStyle w:val="Prrafodelista"/>
        <w:numPr>
          <w:ilvl w:val="0"/>
          <w:numId w:val="24"/>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Identificación oficial del apoderado legal (pasaporte, cartilla del servicio militar nacional o credencial para votar con fotografía).</w:t>
      </w:r>
    </w:p>
    <w:p w14:paraId="674A9D89" w14:textId="77777777" w:rsidR="00B90AC2" w:rsidRPr="006D46C0" w:rsidRDefault="00B90AC2" w:rsidP="002B4669">
      <w:pPr>
        <w:pStyle w:val="Prrafodelista"/>
        <w:numPr>
          <w:ilvl w:val="0"/>
          <w:numId w:val="24"/>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Registro patronal.</w:t>
      </w:r>
    </w:p>
    <w:p w14:paraId="348A8103" w14:textId="77777777" w:rsidR="00B90AC2" w:rsidRPr="006D46C0" w:rsidRDefault="00B90AC2" w:rsidP="002B4669">
      <w:pPr>
        <w:pStyle w:val="Prrafodelista"/>
        <w:numPr>
          <w:ilvl w:val="0"/>
          <w:numId w:val="24"/>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Registro como proveedor IMSS</w:t>
      </w:r>
    </w:p>
    <w:p w14:paraId="40842DAD" w14:textId="77777777" w:rsidR="00B90AC2" w:rsidRPr="006D46C0" w:rsidRDefault="00B90AC2" w:rsidP="00CA34AB">
      <w:pPr>
        <w:suppressAutoHyphens/>
        <w:jc w:val="both"/>
        <w:rPr>
          <w:rFonts w:ascii="Century Gothic" w:eastAsia="Times New Roman" w:hAnsi="Century Gothic" w:cs="Arial"/>
          <w:sz w:val="22"/>
          <w:szCs w:val="22"/>
        </w:rPr>
      </w:pPr>
    </w:p>
    <w:p w14:paraId="29D91AAB" w14:textId="77777777" w:rsidR="00B90AC2" w:rsidRPr="006D46C0" w:rsidRDefault="00B90AC2" w:rsidP="00CA34AB">
      <w:pPr>
        <w:numPr>
          <w:ilvl w:val="1"/>
          <w:numId w:val="3"/>
        </w:numPr>
        <w:tabs>
          <w:tab w:val="clear" w:pos="900"/>
          <w:tab w:val="num" w:pos="993"/>
        </w:tabs>
        <w:suppressAutoHyphens/>
        <w:ind w:left="993" w:hanging="567"/>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En la firma del contrato.</w:t>
      </w:r>
    </w:p>
    <w:p w14:paraId="08E0DD47" w14:textId="77777777" w:rsidR="00B90AC2" w:rsidRPr="006D46C0" w:rsidRDefault="00B90AC2" w:rsidP="00CA34AB">
      <w:pPr>
        <w:suppressAutoHyphens/>
        <w:jc w:val="both"/>
        <w:rPr>
          <w:rFonts w:ascii="Century Gothic" w:eastAsia="Times New Roman" w:hAnsi="Century Gothic" w:cs="Arial"/>
          <w:sz w:val="22"/>
          <w:szCs w:val="22"/>
        </w:rPr>
      </w:pPr>
    </w:p>
    <w:p w14:paraId="3595A763"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49435C74" w14:textId="77777777" w:rsidR="00B90AC2" w:rsidRPr="006D46C0" w:rsidRDefault="00B90AC2" w:rsidP="00CA34AB">
      <w:pPr>
        <w:suppressAutoHyphens/>
        <w:jc w:val="both"/>
        <w:rPr>
          <w:rFonts w:ascii="Century Gothic" w:eastAsia="Times New Roman" w:hAnsi="Century Gothic" w:cs="Arial"/>
          <w:sz w:val="18"/>
          <w:szCs w:val="18"/>
        </w:rPr>
      </w:pPr>
    </w:p>
    <w:p w14:paraId="383E9FAA"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55800836" w14:textId="77777777" w:rsidR="00B90AC2" w:rsidRPr="006D46C0" w:rsidRDefault="00B90AC2" w:rsidP="00CA34AB">
      <w:pPr>
        <w:suppressAutoHyphens/>
        <w:jc w:val="both"/>
        <w:rPr>
          <w:rFonts w:ascii="Century Gothic" w:eastAsia="Times New Roman" w:hAnsi="Century Gothic" w:cs="Arial"/>
          <w:sz w:val="18"/>
          <w:szCs w:val="18"/>
        </w:rPr>
      </w:pPr>
    </w:p>
    <w:p w14:paraId="2BC7D616" w14:textId="77777777" w:rsidR="00B90AC2" w:rsidRPr="006D46C0" w:rsidRDefault="00B90AC2"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ACREDITACIÓN DE ENCONTRARSE AL CORRIENTE DE SUS OBLIGACIONES FISCALES.</w:t>
      </w:r>
    </w:p>
    <w:p w14:paraId="2C6CD4FF" w14:textId="77777777" w:rsidR="001604C0" w:rsidRPr="006D46C0" w:rsidRDefault="001604C0" w:rsidP="001604C0">
      <w:pPr>
        <w:tabs>
          <w:tab w:val="left" w:pos="720"/>
        </w:tabs>
        <w:ind w:left="360"/>
        <w:jc w:val="both"/>
        <w:rPr>
          <w:rFonts w:ascii="Century Gothic" w:hAnsi="Century Gothic" w:cs="Gisha"/>
          <w:b/>
          <w:bCs/>
          <w:sz w:val="22"/>
          <w:szCs w:val="22"/>
        </w:rPr>
      </w:pPr>
    </w:p>
    <w:p w14:paraId="66340DA8" w14:textId="77777777" w:rsidR="001604C0" w:rsidRPr="006D46C0" w:rsidRDefault="001604C0" w:rsidP="001604C0">
      <w:pPr>
        <w:pStyle w:val="Prrafodelista"/>
        <w:numPr>
          <w:ilvl w:val="0"/>
          <w:numId w:val="3"/>
        </w:numPr>
        <w:suppressAutoHyphens/>
        <w:jc w:val="both"/>
        <w:rPr>
          <w:rFonts w:ascii="Century Gothic" w:eastAsia="Times New Roman" w:hAnsi="Century Gothic" w:cs="Arial"/>
          <w:b/>
          <w:bCs/>
          <w:vanish/>
          <w:sz w:val="22"/>
          <w:szCs w:val="22"/>
        </w:rPr>
      </w:pPr>
    </w:p>
    <w:p w14:paraId="75FCC9C2" w14:textId="77777777" w:rsidR="001604C0" w:rsidRPr="006D46C0" w:rsidRDefault="001604C0" w:rsidP="001604C0">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Acreditación de Encontrarse al Corriente de sus Obligaciones Fiscales.</w:t>
      </w:r>
    </w:p>
    <w:p w14:paraId="7DD50E9C" w14:textId="77777777" w:rsidR="001604C0" w:rsidRPr="006D46C0" w:rsidRDefault="001604C0" w:rsidP="001604C0">
      <w:pPr>
        <w:tabs>
          <w:tab w:val="left" w:pos="720"/>
        </w:tabs>
        <w:jc w:val="both"/>
        <w:rPr>
          <w:rFonts w:ascii="Century Gothic" w:hAnsi="Century Gothic" w:cs="Gisha"/>
          <w:b/>
          <w:bCs/>
          <w:sz w:val="22"/>
          <w:szCs w:val="22"/>
        </w:rPr>
      </w:pPr>
    </w:p>
    <w:p w14:paraId="719E6FAE" w14:textId="77777777" w:rsidR="001604C0" w:rsidRPr="006D46C0" w:rsidRDefault="001604C0" w:rsidP="001604C0">
      <w:pPr>
        <w:tabs>
          <w:tab w:val="left" w:pos="720"/>
        </w:tabs>
        <w:jc w:val="both"/>
        <w:rPr>
          <w:rFonts w:ascii="Century Gothic" w:hAnsi="Century Gothic" w:cs="Gisha"/>
          <w:bCs/>
          <w:sz w:val="18"/>
          <w:szCs w:val="18"/>
        </w:rPr>
      </w:pPr>
      <w:r w:rsidRPr="006D46C0">
        <w:rPr>
          <w:rFonts w:ascii="Century Gothic" w:hAnsi="Century Gothic" w:cs="Gisha"/>
          <w:bCs/>
          <w:sz w:val="18"/>
          <w:szCs w:val="18"/>
        </w:rPr>
        <w:t>El Instituto no adquirirá bienes o contratará servicios con los particulares que se señalan en las fracciones I, II, III y IV, del artículo 32-D del Código Fiscal de la Federación.</w:t>
      </w:r>
    </w:p>
    <w:p w14:paraId="662F4D89" w14:textId="77777777" w:rsidR="001604C0" w:rsidRPr="006D46C0" w:rsidRDefault="001604C0" w:rsidP="001604C0">
      <w:pPr>
        <w:tabs>
          <w:tab w:val="left" w:pos="720"/>
        </w:tabs>
        <w:jc w:val="both"/>
        <w:rPr>
          <w:rFonts w:ascii="Century Gothic" w:hAnsi="Century Gothic" w:cs="Gisha"/>
          <w:bCs/>
          <w:sz w:val="18"/>
          <w:szCs w:val="18"/>
        </w:rPr>
      </w:pPr>
    </w:p>
    <w:p w14:paraId="3FBE6D31" w14:textId="77777777" w:rsidR="001604C0" w:rsidRPr="006D46C0" w:rsidRDefault="001604C0" w:rsidP="001604C0">
      <w:pPr>
        <w:tabs>
          <w:tab w:val="left" w:pos="720"/>
        </w:tabs>
        <w:jc w:val="both"/>
        <w:rPr>
          <w:rFonts w:ascii="Century Gothic" w:hAnsi="Century Gothic" w:cs="Gisha"/>
          <w:bCs/>
          <w:sz w:val="18"/>
          <w:szCs w:val="18"/>
        </w:rPr>
      </w:pPr>
      <w:r w:rsidRPr="006D46C0">
        <w:rPr>
          <w:rFonts w:ascii="Century Gothic" w:hAnsi="Century Gothic" w:cs="Gisha"/>
          <w:bCs/>
          <w:sz w:val="18"/>
          <w:szCs w:val="18"/>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o las que se encuentren vigentes al momento de la firma correspondiente.</w:t>
      </w:r>
    </w:p>
    <w:p w14:paraId="076FC446" w14:textId="77777777" w:rsidR="001604C0" w:rsidRPr="006D46C0" w:rsidRDefault="001604C0" w:rsidP="001604C0">
      <w:pPr>
        <w:tabs>
          <w:tab w:val="left" w:pos="720"/>
        </w:tabs>
        <w:jc w:val="both"/>
        <w:rPr>
          <w:rFonts w:ascii="Century Gothic" w:hAnsi="Century Gothic" w:cs="Gisha"/>
          <w:bCs/>
          <w:sz w:val="18"/>
          <w:szCs w:val="18"/>
        </w:rPr>
      </w:pPr>
    </w:p>
    <w:p w14:paraId="65C9723E" w14:textId="77777777" w:rsidR="001604C0" w:rsidRPr="006D46C0" w:rsidRDefault="001604C0" w:rsidP="001604C0">
      <w:pPr>
        <w:tabs>
          <w:tab w:val="left" w:pos="720"/>
        </w:tabs>
        <w:jc w:val="both"/>
        <w:rPr>
          <w:rFonts w:ascii="Century Gothic" w:hAnsi="Century Gothic" w:cs="Gisha"/>
          <w:bCs/>
          <w:sz w:val="18"/>
          <w:szCs w:val="18"/>
        </w:rPr>
      </w:pPr>
      <w:r w:rsidRPr="006D46C0">
        <w:rPr>
          <w:rFonts w:ascii="Century Gothic" w:hAnsi="Century Gothic" w:cs="Gisha"/>
          <w:bCs/>
          <w:sz w:val="18"/>
          <w:szCs w:val="18"/>
        </w:rPr>
        <w:t>Tratándose de las propuestas conjuntas previstas en el artículo 34 de la Ley, los licitantes que resulten con adjudicación, deberán presentar la “Opinión del cumplimiento de obligaciones fiscales” por cada uno de los obligados en dicha propuesta.</w:t>
      </w:r>
    </w:p>
    <w:p w14:paraId="7C3092EE" w14:textId="77777777" w:rsidR="001604C0" w:rsidRPr="006D46C0" w:rsidRDefault="001604C0" w:rsidP="001604C0">
      <w:pPr>
        <w:tabs>
          <w:tab w:val="left" w:pos="720"/>
        </w:tabs>
        <w:jc w:val="both"/>
        <w:rPr>
          <w:rFonts w:ascii="Century Gothic" w:hAnsi="Century Gothic" w:cs="Gisha"/>
          <w:bCs/>
          <w:sz w:val="18"/>
          <w:szCs w:val="18"/>
        </w:rPr>
      </w:pPr>
    </w:p>
    <w:p w14:paraId="6E81AF91" w14:textId="77777777" w:rsidR="001604C0" w:rsidRPr="006D46C0" w:rsidRDefault="001604C0" w:rsidP="001604C0">
      <w:pPr>
        <w:tabs>
          <w:tab w:val="left" w:pos="720"/>
        </w:tabs>
        <w:jc w:val="both"/>
        <w:rPr>
          <w:rFonts w:ascii="Century Gothic" w:hAnsi="Century Gothic" w:cs="Gisha"/>
          <w:bCs/>
          <w:sz w:val="18"/>
          <w:szCs w:val="18"/>
        </w:rPr>
      </w:pPr>
      <w:r w:rsidRPr="006D46C0">
        <w:rPr>
          <w:rFonts w:ascii="Century Gothic" w:hAnsi="Century Gothic" w:cs="Gisha"/>
          <w:bCs/>
          <w:sz w:val="18"/>
          <w:szCs w:val="18"/>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14:paraId="0039384E" w14:textId="77777777" w:rsidR="001604C0" w:rsidRPr="006D46C0" w:rsidRDefault="001604C0" w:rsidP="001604C0">
      <w:pPr>
        <w:tabs>
          <w:tab w:val="left" w:pos="720"/>
        </w:tabs>
        <w:jc w:val="both"/>
        <w:rPr>
          <w:rFonts w:ascii="Century Gothic" w:hAnsi="Century Gothic" w:cs="Gisha"/>
          <w:bCs/>
          <w:sz w:val="18"/>
          <w:szCs w:val="18"/>
        </w:rPr>
      </w:pPr>
    </w:p>
    <w:p w14:paraId="2E31A7BB" w14:textId="77777777" w:rsidR="001604C0" w:rsidRPr="006D46C0" w:rsidRDefault="001604C0" w:rsidP="001604C0">
      <w:pPr>
        <w:tabs>
          <w:tab w:val="left" w:pos="720"/>
        </w:tabs>
        <w:jc w:val="both"/>
        <w:rPr>
          <w:rFonts w:ascii="Century Gothic" w:hAnsi="Century Gothic" w:cs="Gisha"/>
          <w:bCs/>
          <w:sz w:val="18"/>
          <w:szCs w:val="18"/>
        </w:rPr>
      </w:pPr>
      <w:r w:rsidRPr="006D46C0">
        <w:rPr>
          <w:rFonts w:ascii="Century Gothic" w:hAnsi="Century Gothic" w:cs="Gisha"/>
          <w:bCs/>
          <w:sz w:val="18"/>
          <w:szCs w:val="18"/>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41FC8EE5" w14:textId="77777777" w:rsidR="001604C0" w:rsidRPr="006D46C0" w:rsidRDefault="001604C0" w:rsidP="001604C0">
      <w:pPr>
        <w:tabs>
          <w:tab w:val="left" w:pos="720"/>
        </w:tabs>
        <w:jc w:val="both"/>
        <w:rPr>
          <w:rFonts w:ascii="Century Gothic" w:hAnsi="Century Gothic" w:cs="Gisha"/>
          <w:bCs/>
          <w:sz w:val="18"/>
          <w:szCs w:val="18"/>
        </w:rPr>
      </w:pPr>
      <w:r w:rsidRPr="006D46C0">
        <w:rPr>
          <w:rFonts w:ascii="Century Gothic" w:hAnsi="Century Gothic" w:cs="Gisha"/>
          <w:bCs/>
          <w:sz w:val="18"/>
          <w:szCs w:val="18"/>
        </w:rPr>
        <w:t> </w:t>
      </w:r>
    </w:p>
    <w:p w14:paraId="1102C6E1" w14:textId="77777777" w:rsidR="001604C0" w:rsidRPr="006D46C0" w:rsidRDefault="001604C0" w:rsidP="001604C0">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 xml:space="preserve">Acreditación de Encontrarse al Corriente de sus Obligaciones Fiscales en Materia de Seguridad Social </w:t>
      </w:r>
    </w:p>
    <w:p w14:paraId="3294577E" w14:textId="77777777" w:rsidR="001604C0" w:rsidRPr="006D46C0" w:rsidRDefault="001604C0" w:rsidP="001604C0">
      <w:pPr>
        <w:tabs>
          <w:tab w:val="left" w:pos="720"/>
        </w:tabs>
        <w:jc w:val="both"/>
        <w:rPr>
          <w:rFonts w:ascii="Century Gothic" w:hAnsi="Century Gothic" w:cs="Gisha"/>
          <w:bCs/>
          <w:sz w:val="22"/>
          <w:szCs w:val="22"/>
        </w:rPr>
      </w:pPr>
    </w:p>
    <w:p w14:paraId="7FED47A0" w14:textId="282D1593" w:rsidR="001604C0" w:rsidRPr="006D46C0" w:rsidRDefault="001604C0" w:rsidP="001604C0">
      <w:pPr>
        <w:tabs>
          <w:tab w:val="left" w:pos="720"/>
        </w:tabs>
        <w:jc w:val="both"/>
        <w:rPr>
          <w:rFonts w:ascii="Century Gothic" w:hAnsi="Century Gothic" w:cs="Gisha"/>
          <w:bCs/>
          <w:sz w:val="18"/>
          <w:szCs w:val="18"/>
        </w:rPr>
      </w:pPr>
      <w:r w:rsidRPr="006D46C0">
        <w:rPr>
          <w:rFonts w:ascii="Century Gothic" w:hAnsi="Century Gothic" w:cs="Gisha"/>
          <w:bCs/>
          <w:sz w:val="18"/>
          <w:szCs w:val="18"/>
        </w:rPr>
        <w:t xml:space="preserve">En términos del </w:t>
      </w:r>
      <w:r w:rsidRPr="006D46C0">
        <w:rPr>
          <w:rFonts w:ascii="Century Gothic" w:hAnsi="Century Gothic" w:cs="Gisha"/>
          <w:b/>
          <w:bCs/>
          <w:sz w:val="18"/>
          <w:szCs w:val="18"/>
        </w:rPr>
        <w:t xml:space="preserve">artículo 32-D del Código Fiscal de la Federación, así como del </w:t>
      </w:r>
      <w:r w:rsidR="003D50FD" w:rsidRPr="003D50FD">
        <w:rPr>
          <w:rFonts w:ascii="Century Gothic" w:hAnsi="Century Gothic" w:cs="Gisha"/>
          <w:b/>
          <w:bCs/>
          <w:sz w:val="18"/>
          <w:szCs w:val="18"/>
        </w:rPr>
        <w:t>ACUERDO número ACDO.AS2.HCT.270422/107.P.DIR</w:t>
      </w:r>
      <w:r w:rsidRPr="006D46C0">
        <w:rPr>
          <w:rFonts w:ascii="Century Gothic" w:hAnsi="Century Gothic" w:cs="Gisha"/>
          <w:b/>
          <w:bCs/>
          <w:sz w:val="18"/>
          <w:szCs w:val="18"/>
        </w:rPr>
        <w:t>, publicado en el Diario Oficial de la Federación del 2</w:t>
      </w:r>
      <w:r w:rsidR="003D50FD">
        <w:rPr>
          <w:rFonts w:ascii="Century Gothic" w:hAnsi="Century Gothic" w:cs="Gisha"/>
          <w:b/>
          <w:bCs/>
          <w:sz w:val="18"/>
          <w:szCs w:val="18"/>
        </w:rPr>
        <w:t>9</w:t>
      </w:r>
      <w:r w:rsidRPr="006D46C0">
        <w:rPr>
          <w:rFonts w:ascii="Century Gothic" w:hAnsi="Century Gothic" w:cs="Gisha"/>
          <w:b/>
          <w:bCs/>
          <w:sz w:val="18"/>
          <w:szCs w:val="18"/>
        </w:rPr>
        <w:t xml:space="preserve"> de </w:t>
      </w:r>
      <w:r w:rsidR="003D50FD">
        <w:rPr>
          <w:rFonts w:ascii="Century Gothic" w:hAnsi="Century Gothic" w:cs="Gisha"/>
          <w:b/>
          <w:bCs/>
          <w:sz w:val="18"/>
          <w:szCs w:val="18"/>
        </w:rPr>
        <w:t>septiembre</w:t>
      </w:r>
      <w:r w:rsidRPr="006D46C0">
        <w:rPr>
          <w:rFonts w:ascii="Century Gothic" w:hAnsi="Century Gothic" w:cs="Gisha"/>
          <w:b/>
          <w:bCs/>
          <w:sz w:val="18"/>
          <w:szCs w:val="18"/>
        </w:rPr>
        <w:t xml:space="preserve"> de</w:t>
      </w:r>
      <w:r w:rsidR="003D50FD">
        <w:rPr>
          <w:rFonts w:ascii="Century Gothic" w:hAnsi="Century Gothic" w:cs="Gisha"/>
          <w:b/>
          <w:bCs/>
          <w:sz w:val="18"/>
          <w:szCs w:val="18"/>
        </w:rPr>
        <w:t xml:space="preserve"> 2022</w:t>
      </w:r>
      <w:r w:rsidRPr="006D46C0">
        <w:rPr>
          <w:rFonts w:ascii="Century Gothic" w:hAnsi="Century Gothic" w:cs="Gisha"/>
          <w:bCs/>
          <w:sz w:val="18"/>
          <w:szCs w:val="18"/>
        </w:rPr>
        <w:t xml:space="preserve">, respectivamente, el licitante y, en su caso los que estos últimos subcontraten, que resulte con adjudicación y </w:t>
      </w:r>
      <w:r w:rsidRPr="006D46C0">
        <w:rPr>
          <w:rFonts w:ascii="Century Gothic" w:hAnsi="Century Gothic" w:cs="Gisha"/>
          <w:bCs/>
          <w:sz w:val="18"/>
          <w:szCs w:val="18"/>
        </w:rPr>
        <w:lastRenderedPageBreak/>
        <w:t>cuyo monto sea superior a $300,000.00, sin incluir el Impuesto al Valor Agregado (IVA), deberá presentar opinión de cumplimiento de obligaciones fiscales en materia de seguridad social conforme al siguiente procedimiento:</w:t>
      </w:r>
    </w:p>
    <w:p w14:paraId="4CE1B092" w14:textId="77777777" w:rsidR="001604C0" w:rsidRPr="006D46C0" w:rsidRDefault="001604C0" w:rsidP="001604C0">
      <w:pPr>
        <w:tabs>
          <w:tab w:val="left" w:pos="720"/>
        </w:tabs>
        <w:jc w:val="both"/>
        <w:rPr>
          <w:rFonts w:ascii="Century Gothic" w:hAnsi="Century Gothic" w:cs="Gisha"/>
          <w:bCs/>
          <w:sz w:val="18"/>
          <w:szCs w:val="18"/>
        </w:rPr>
      </w:pPr>
    </w:p>
    <w:p w14:paraId="093FBD2A" w14:textId="77777777" w:rsidR="001604C0" w:rsidRPr="006D46C0" w:rsidRDefault="001604C0" w:rsidP="002B4669">
      <w:pPr>
        <w:pStyle w:val="Prrafodelista"/>
        <w:numPr>
          <w:ilvl w:val="0"/>
          <w:numId w:val="35"/>
        </w:numPr>
        <w:tabs>
          <w:tab w:val="left" w:pos="720"/>
        </w:tabs>
        <w:suppressAutoHyphens/>
        <w:jc w:val="both"/>
        <w:rPr>
          <w:rFonts w:ascii="Century Gothic" w:hAnsi="Century Gothic" w:cs="Gisha"/>
          <w:bCs/>
          <w:sz w:val="18"/>
          <w:szCs w:val="18"/>
        </w:rPr>
      </w:pPr>
      <w:r w:rsidRPr="006D46C0">
        <w:rPr>
          <w:rFonts w:ascii="Century Gothic" w:hAnsi="Century Gothic" w:cs="Gisha"/>
          <w:bCs/>
          <w:sz w:val="18"/>
          <w:szCs w:val="18"/>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6D48ABDA" w14:textId="77777777" w:rsidR="001604C0" w:rsidRPr="006D46C0" w:rsidRDefault="001604C0" w:rsidP="002B4669">
      <w:pPr>
        <w:pStyle w:val="Prrafodelista"/>
        <w:numPr>
          <w:ilvl w:val="0"/>
          <w:numId w:val="35"/>
        </w:numPr>
        <w:tabs>
          <w:tab w:val="left" w:pos="720"/>
        </w:tabs>
        <w:suppressAutoHyphens/>
        <w:jc w:val="both"/>
        <w:rPr>
          <w:rFonts w:ascii="Century Gothic" w:hAnsi="Century Gothic" w:cs="Gisha"/>
          <w:bCs/>
          <w:sz w:val="18"/>
          <w:szCs w:val="18"/>
        </w:rPr>
      </w:pPr>
      <w:r w:rsidRPr="006D46C0">
        <w:rPr>
          <w:rFonts w:ascii="Century Gothic" w:hAnsi="Century Gothic" w:cs="Gisha"/>
          <w:bCs/>
          <w:sz w:val="18"/>
          <w:szCs w:val="18"/>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7F5C1DC" w14:textId="77777777" w:rsidR="001604C0" w:rsidRPr="006D46C0" w:rsidRDefault="001604C0" w:rsidP="002B4669">
      <w:pPr>
        <w:pStyle w:val="Prrafodelista"/>
        <w:numPr>
          <w:ilvl w:val="0"/>
          <w:numId w:val="35"/>
        </w:numPr>
        <w:tabs>
          <w:tab w:val="left" w:pos="720"/>
        </w:tabs>
        <w:suppressAutoHyphens/>
        <w:jc w:val="both"/>
        <w:rPr>
          <w:rFonts w:ascii="Century Gothic" w:hAnsi="Century Gothic" w:cs="Gisha"/>
          <w:bCs/>
          <w:sz w:val="18"/>
          <w:szCs w:val="18"/>
        </w:rPr>
      </w:pPr>
      <w:r w:rsidRPr="006D46C0">
        <w:rPr>
          <w:rFonts w:ascii="Century Gothic" w:hAnsi="Century Gothic" w:cs="Gisha"/>
          <w:bCs/>
          <w:sz w:val="18"/>
          <w:szCs w:val="18"/>
        </w:rPr>
        <w:t>Después de elegir la opción “Opinión de cumplimiento”, el particular podrá imprimir el documento que contiene la opinión de cumplimiento de obligaciones fiscales en materia de seguridad social.</w:t>
      </w:r>
    </w:p>
    <w:p w14:paraId="4A1ACB8B" w14:textId="77777777" w:rsidR="001604C0" w:rsidRPr="006D46C0" w:rsidRDefault="001604C0" w:rsidP="001604C0">
      <w:pPr>
        <w:tabs>
          <w:tab w:val="left" w:pos="720"/>
        </w:tabs>
        <w:jc w:val="both"/>
        <w:rPr>
          <w:rFonts w:ascii="Century Gothic" w:hAnsi="Century Gothic" w:cs="Gisha"/>
          <w:bCs/>
          <w:sz w:val="18"/>
          <w:szCs w:val="18"/>
        </w:rPr>
      </w:pPr>
    </w:p>
    <w:p w14:paraId="00FF7D4D" w14:textId="77777777" w:rsidR="001604C0" w:rsidRPr="006D46C0" w:rsidRDefault="001604C0" w:rsidP="001604C0">
      <w:pPr>
        <w:tabs>
          <w:tab w:val="left" w:pos="720"/>
        </w:tabs>
        <w:jc w:val="both"/>
        <w:rPr>
          <w:rFonts w:ascii="Century Gothic" w:hAnsi="Century Gothic" w:cs="Gisha"/>
          <w:bCs/>
          <w:sz w:val="18"/>
          <w:szCs w:val="18"/>
        </w:rPr>
      </w:pPr>
      <w:r w:rsidRPr="006D46C0">
        <w:rPr>
          <w:rFonts w:ascii="Century Gothic" w:hAnsi="Century Gothic" w:cs="Gisha"/>
          <w:bCs/>
          <w:sz w:val="18"/>
          <w:szCs w:val="18"/>
        </w:rPr>
        <w:t>La multicitada opinión, se generará atendiendo a la situación fiscal en materia de seguridad social del particular en los siguientes sentidos:</w:t>
      </w:r>
    </w:p>
    <w:p w14:paraId="6476925E" w14:textId="77777777" w:rsidR="001604C0" w:rsidRPr="006D46C0" w:rsidRDefault="001604C0" w:rsidP="001604C0">
      <w:pPr>
        <w:tabs>
          <w:tab w:val="left" w:pos="720"/>
        </w:tabs>
        <w:jc w:val="both"/>
        <w:rPr>
          <w:rFonts w:ascii="Century Gothic" w:hAnsi="Century Gothic" w:cs="Gisha"/>
          <w:bCs/>
          <w:sz w:val="18"/>
          <w:szCs w:val="18"/>
        </w:rPr>
      </w:pPr>
    </w:p>
    <w:p w14:paraId="33D9FE1C" w14:textId="77777777" w:rsidR="001604C0" w:rsidRPr="006D46C0" w:rsidRDefault="001604C0" w:rsidP="001604C0">
      <w:pPr>
        <w:tabs>
          <w:tab w:val="left" w:pos="720"/>
        </w:tabs>
        <w:jc w:val="both"/>
        <w:rPr>
          <w:rFonts w:ascii="Century Gothic" w:hAnsi="Century Gothic" w:cs="Gisha"/>
          <w:bCs/>
          <w:sz w:val="18"/>
          <w:szCs w:val="18"/>
        </w:rPr>
      </w:pPr>
      <w:r w:rsidRPr="006D46C0">
        <w:rPr>
          <w:rFonts w:ascii="Century Gothic" w:hAnsi="Century Gothic" w:cs="Gisha"/>
          <w:b/>
          <w:bCs/>
          <w:sz w:val="18"/>
          <w:szCs w:val="18"/>
        </w:rPr>
        <w:t>Positiva</w:t>
      </w:r>
      <w:r w:rsidRPr="006D46C0">
        <w:rPr>
          <w:rFonts w:ascii="Century Gothic" w:hAnsi="Century Gothic" w:cs="Gisha"/>
          <w:bCs/>
          <w:sz w:val="18"/>
          <w:szCs w:val="18"/>
        </w:rPr>
        <w:t>.- Cuando el licitante esté inscrito ante el Instituto y al corriente en el cumplimiento de las obligaciones que se consideran en los incisos a) y b) de este procedimiento.</w:t>
      </w:r>
    </w:p>
    <w:p w14:paraId="4CF654EF" w14:textId="77777777" w:rsidR="001604C0" w:rsidRPr="006D46C0" w:rsidRDefault="001604C0" w:rsidP="001604C0">
      <w:pPr>
        <w:tabs>
          <w:tab w:val="left" w:pos="720"/>
        </w:tabs>
        <w:jc w:val="both"/>
        <w:rPr>
          <w:rFonts w:ascii="Century Gothic" w:hAnsi="Century Gothic" w:cs="Gisha"/>
          <w:bCs/>
          <w:sz w:val="18"/>
          <w:szCs w:val="18"/>
        </w:rPr>
      </w:pPr>
      <w:r w:rsidRPr="006D46C0">
        <w:rPr>
          <w:rFonts w:ascii="Century Gothic" w:hAnsi="Century Gothic" w:cs="Gisha"/>
          <w:b/>
          <w:bCs/>
          <w:sz w:val="18"/>
          <w:szCs w:val="18"/>
        </w:rPr>
        <w:t>Negativa</w:t>
      </w:r>
      <w:r w:rsidRPr="006D46C0">
        <w:rPr>
          <w:rFonts w:ascii="Century Gothic" w:hAnsi="Century Gothic" w:cs="Gisha"/>
          <w:bCs/>
          <w:sz w:val="18"/>
          <w:szCs w:val="18"/>
        </w:rPr>
        <w:t>.- Cuando el licitante no esté al corriente en el cumplimiento de las obligaciones en materia de seguridad social que se consideran en los incisos a) y b) de este procedimiento.</w:t>
      </w:r>
    </w:p>
    <w:p w14:paraId="212529B8" w14:textId="77777777" w:rsidR="001604C0" w:rsidRPr="006D46C0" w:rsidRDefault="001604C0" w:rsidP="001604C0">
      <w:pPr>
        <w:tabs>
          <w:tab w:val="left" w:pos="720"/>
        </w:tabs>
        <w:jc w:val="both"/>
        <w:rPr>
          <w:rFonts w:ascii="Century Gothic" w:hAnsi="Century Gothic" w:cs="Gisha"/>
          <w:bCs/>
          <w:sz w:val="18"/>
          <w:szCs w:val="18"/>
        </w:rPr>
      </w:pPr>
    </w:p>
    <w:p w14:paraId="29BE49F8" w14:textId="77777777" w:rsidR="001604C0" w:rsidRPr="006D46C0" w:rsidRDefault="001604C0" w:rsidP="001604C0">
      <w:pPr>
        <w:tabs>
          <w:tab w:val="left" w:pos="720"/>
        </w:tabs>
        <w:jc w:val="both"/>
        <w:rPr>
          <w:rFonts w:ascii="Century Gothic" w:hAnsi="Century Gothic" w:cs="Gisha"/>
          <w:bCs/>
          <w:sz w:val="18"/>
          <w:szCs w:val="18"/>
        </w:rPr>
      </w:pPr>
      <w:r w:rsidRPr="006D46C0">
        <w:rPr>
          <w:rFonts w:ascii="Century Gothic" w:hAnsi="Century Gothic" w:cs="Gisha"/>
          <w:bCs/>
          <w:sz w:val="18"/>
          <w:szCs w:val="18"/>
        </w:rPr>
        <w:t>El Instituto a fin de emitir la opinión de cumplimiento de obligaciones fiscales en materia de seguridad social revisará que el licitante solicitante:</w:t>
      </w:r>
    </w:p>
    <w:p w14:paraId="04286592" w14:textId="77777777" w:rsidR="0016284B" w:rsidRPr="006D46C0" w:rsidRDefault="0016284B" w:rsidP="001604C0">
      <w:pPr>
        <w:tabs>
          <w:tab w:val="left" w:pos="720"/>
        </w:tabs>
        <w:jc w:val="both"/>
        <w:rPr>
          <w:rFonts w:ascii="Century Gothic" w:hAnsi="Century Gothic" w:cs="Gisha"/>
          <w:bCs/>
          <w:sz w:val="18"/>
          <w:szCs w:val="18"/>
        </w:rPr>
      </w:pPr>
    </w:p>
    <w:p w14:paraId="1CCD478A" w14:textId="77777777" w:rsidR="001604C0" w:rsidRPr="006D46C0" w:rsidRDefault="001604C0" w:rsidP="002B4669">
      <w:pPr>
        <w:pStyle w:val="Prrafodelista"/>
        <w:numPr>
          <w:ilvl w:val="0"/>
          <w:numId w:val="36"/>
        </w:numPr>
        <w:tabs>
          <w:tab w:val="left" w:pos="720"/>
        </w:tabs>
        <w:suppressAutoHyphens/>
        <w:jc w:val="both"/>
        <w:rPr>
          <w:rFonts w:ascii="Century Gothic" w:hAnsi="Century Gothic" w:cs="Gisha"/>
          <w:bCs/>
          <w:sz w:val="18"/>
          <w:szCs w:val="18"/>
        </w:rPr>
      </w:pPr>
      <w:r w:rsidRPr="006D46C0">
        <w:rPr>
          <w:rFonts w:ascii="Century Gothic" w:hAnsi="Century Gothic" w:cs="Gisha"/>
          <w:bCs/>
          <w:sz w:val="18"/>
          <w:szCs w:val="18"/>
        </w:rPr>
        <w:t>Se encuentre inscrito ante el Instituto, en caso de estar obligado, y que el o los números de registros patronales que le han sido asignados estén vigentes.</w:t>
      </w:r>
    </w:p>
    <w:p w14:paraId="0A3E4723" w14:textId="77777777" w:rsidR="001604C0" w:rsidRPr="006D46C0" w:rsidRDefault="001604C0" w:rsidP="002B4669">
      <w:pPr>
        <w:pStyle w:val="Prrafodelista"/>
        <w:numPr>
          <w:ilvl w:val="0"/>
          <w:numId w:val="36"/>
        </w:numPr>
        <w:tabs>
          <w:tab w:val="left" w:pos="720"/>
        </w:tabs>
        <w:suppressAutoHyphens/>
        <w:jc w:val="both"/>
        <w:rPr>
          <w:rFonts w:ascii="Century Gothic" w:hAnsi="Century Gothic" w:cs="Gisha"/>
          <w:bCs/>
          <w:sz w:val="18"/>
          <w:szCs w:val="18"/>
        </w:rPr>
      </w:pPr>
      <w:r w:rsidRPr="006D46C0">
        <w:rPr>
          <w:rFonts w:ascii="Century Gothic" w:hAnsi="Century Gothic" w:cs="Gisha"/>
          <w:bCs/>
          <w:sz w:val="18"/>
          <w:szCs w:val="18"/>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3BC091" w14:textId="77777777" w:rsidR="001604C0" w:rsidRPr="006D46C0" w:rsidRDefault="001604C0" w:rsidP="002B4669">
      <w:pPr>
        <w:pStyle w:val="Prrafodelista"/>
        <w:numPr>
          <w:ilvl w:val="0"/>
          <w:numId w:val="36"/>
        </w:numPr>
        <w:tabs>
          <w:tab w:val="left" w:pos="720"/>
        </w:tabs>
        <w:suppressAutoHyphens/>
        <w:jc w:val="both"/>
        <w:rPr>
          <w:rFonts w:ascii="Century Gothic" w:hAnsi="Century Gothic" w:cs="Gisha"/>
          <w:bCs/>
          <w:sz w:val="18"/>
          <w:szCs w:val="18"/>
        </w:rPr>
      </w:pPr>
      <w:r w:rsidRPr="006D46C0">
        <w:rPr>
          <w:rFonts w:ascii="Century Gothic" w:hAnsi="Century Gothic" w:cs="Gisha"/>
          <w:bCs/>
          <w:sz w:val="18"/>
          <w:szCs w:val="18"/>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19572CA8" w14:textId="77777777" w:rsidR="001604C0" w:rsidRPr="006D46C0" w:rsidRDefault="001604C0" w:rsidP="002B4669">
      <w:pPr>
        <w:pStyle w:val="Prrafodelista"/>
        <w:numPr>
          <w:ilvl w:val="0"/>
          <w:numId w:val="36"/>
        </w:numPr>
        <w:tabs>
          <w:tab w:val="left" w:pos="720"/>
        </w:tabs>
        <w:suppressAutoHyphens/>
        <w:jc w:val="both"/>
        <w:rPr>
          <w:rFonts w:ascii="Century Gothic" w:hAnsi="Century Gothic" w:cs="Gisha"/>
          <w:bCs/>
          <w:sz w:val="18"/>
          <w:szCs w:val="18"/>
        </w:rPr>
      </w:pPr>
      <w:r w:rsidRPr="006D46C0">
        <w:rPr>
          <w:rFonts w:ascii="Century Gothic" w:hAnsi="Century Gothic" w:cs="Gisha"/>
          <w:bCs/>
          <w:sz w:val="18"/>
          <w:szCs w:val="18"/>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4058E26D" w14:textId="77777777" w:rsidR="0016284B" w:rsidRPr="006D46C0" w:rsidRDefault="0016284B" w:rsidP="0016284B">
      <w:pPr>
        <w:pStyle w:val="Prrafodelista"/>
        <w:tabs>
          <w:tab w:val="left" w:pos="720"/>
        </w:tabs>
        <w:suppressAutoHyphens/>
        <w:ind w:left="720"/>
        <w:jc w:val="both"/>
        <w:rPr>
          <w:rFonts w:ascii="Century Gothic" w:hAnsi="Century Gothic" w:cs="Gisha"/>
          <w:bCs/>
          <w:sz w:val="18"/>
          <w:szCs w:val="18"/>
        </w:rPr>
      </w:pPr>
    </w:p>
    <w:p w14:paraId="2CF34EAF" w14:textId="77777777" w:rsidR="001604C0" w:rsidRPr="006D46C0" w:rsidRDefault="001604C0" w:rsidP="001604C0">
      <w:pPr>
        <w:tabs>
          <w:tab w:val="left" w:pos="720"/>
        </w:tabs>
        <w:jc w:val="both"/>
        <w:rPr>
          <w:rFonts w:ascii="Century Gothic" w:hAnsi="Century Gothic" w:cs="Gisha"/>
          <w:bCs/>
          <w:sz w:val="18"/>
          <w:szCs w:val="18"/>
        </w:rPr>
      </w:pPr>
      <w:r w:rsidRPr="006D46C0">
        <w:rPr>
          <w:rFonts w:ascii="Century Gothic" w:hAnsi="Century Gothic" w:cs="Gisha"/>
          <w:bCs/>
          <w:sz w:val="18"/>
          <w:szCs w:val="18"/>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D1E564F" w14:textId="77777777" w:rsidR="001604C0" w:rsidRPr="006D46C0" w:rsidRDefault="001604C0" w:rsidP="001604C0">
      <w:pPr>
        <w:tabs>
          <w:tab w:val="left" w:pos="720"/>
        </w:tabs>
        <w:jc w:val="both"/>
        <w:rPr>
          <w:rFonts w:ascii="Century Gothic" w:hAnsi="Century Gothic" w:cs="Gisha"/>
          <w:bCs/>
          <w:sz w:val="18"/>
          <w:szCs w:val="18"/>
        </w:rPr>
      </w:pPr>
    </w:p>
    <w:p w14:paraId="5FE1DA28" w14:textId="77777777" w:rsidR="001604C0" w:rsidRPr="006D46C0" w:rsidRDefault="001604C0" w:rsidP="002B4669">
      <w:pPr>
        <w:pStyle w:val="Prrafodelista"/>
        <w:numPr>
          <w:ilvl w:val="0"/>
          <w:numId w:val="37"/>
        </w:numPr>
        <w:tabs>
          <w:tab w:val="left" w:pos="720"/>
        </w:tabs>
        <w:suppressAutoHyphens/>
        <w:jc w:val="both"/>
        <w:rPr>
          <w:rFonts w:ascii="Century Gothic" w:hAnsi="Century Gothic" w:cs="Gisha"/>
          <w:bCs/>
          <w:sz w:val="18"/>
          <w:szCs w:val="18"/>
        </w:rPr>
      </w:pPr>
      <w:r w:rsidRPr="006D46C0">
        <w:rPr>
          <w:rFonts w:ascii="Century Gothic" w:hAnsi="Century Gothic" w:cs="Gisha"/>
          <w:bCs/>
          <w:sz w:val="18"/>
          <w:szCs w:val="18"/>
        </w:rPr>
        <w:t>Cuando el particular cuente con autorización para pagar a plazos y no le haya sido revocada.</w:t>
      </w:r>
    </w:p>
    <w:p w14:paraId="767B18FA" w14:textId="77777777" w:rsidR="001604C0" w:rsidRPr="006D46C0" w:rsidRDefault="001604C0" w:rsidP="002B4669">
      <w:pPr>
        <w:pStyle w:val="Prrafodelista"/>
        <w:numPr>
          <w:ilvl w:val="0"/>
          <w:numId w:val="37"/>
        </w:numPr>
        <w:tabs>
          <w:tab w:val="left" w:pos="720"/>
        </w:tabs>
        <w:suppressAutoHyphens/>
        <w:jc w:val="both"/>
        <w:rPr>
          <w:rFonts w:ascii="Century Gothic" w:hAnsi="Century Gothic" w:cs="Gisha"/>
          <w:bCs/>
          <w:sz w:val="18"/>
          <w:szCs w:val="18"/>
        </w:rPr>
      </w:pPr>
      <w:r w:rsidRPr="006D46C0">
        <w:rPr>
          <w:rFonts w:ascii="Century Gothic" w:hAnsi="Century Gothic" w:cs="Gisha"/>
          <w:bCs/>
          <w:sz w:val="18"/>
          <w:szCs w:val="18"/>
        </w:rPr>
        <w:lastRenderedPageBreak/>
        <w:t>Cuando no haya vencido el plazo para pagar a que se refiere el artículo 127 del Reglamento de la Ley del Seguro Social en materia de Afiliación, Clasificación de Empresas, Recaudación y Fiscalización.</w:t>
      </w:r>
    </w:p>
    <w:p w14:paraId="6B7A36F6" w14:textId="77777777" w:rsidR="001604C0" w:rsidRPr="006D46C0" w:rsidRDefault="001604C0" w:rsidP="002B4669">
      <w:pPr>
        <w:pStyle w:val="Prrafodelista"/>
        <w:numPr>
          <w:ilvl w:val="0"/>
          <w:numId w:val="37"/>
        </w:numPr>
        <w:tabs>
          <w:tab w:val="left" w:pos="720"/>
        </w:tabs>
        <w:suppressAutoHyphens/>
        <w:jc w:val="both"/>
        <w:rPr>
          <w:rFonts w:ascii="Century Gothic" w:hAnsi="Century Gothic" w:cs="Gisha"/>
          <w:bCs/>
          <w:sz w:val="18"/>
          <w:szCs w:val="18"/>
        </w:rPr>
      </w:pPr>
      <w:r w:rsidRPr="006D46C0">
        <w:rPr>
          <w:rFonts w:ascii="Century Gothic" w:hAnsi="Century Gothic" w:cs="Gisha"/>
          <w:bCs/>
          <w:sz w:val="18"/>
          <w:szCs w:val="18"/>
        </w:rPr>
        <w:t>Cuando se haya interpuesto medio de defensa en contra del crédito fiscal determinado y se encuentre debidamente garantizado el interés fiscal de conformidad con las disposiciones fiscales.</w:t>
      </w:r>
    </w:p>
    <w:p w14:paraId="4A9B7D38" w14:textId="77777777" w:rsidR="001604C0" w:rsidRPr="006D46C0" w:rsidRDefault="001604C0" w:rsidP="001604C0">
      <w:pPr>
        <w:tabs>
          <w:tab w:val="left" w:pos="720"/>
        </w:tabs>
        <w:jc w:val="both"/>
        <w:rPr>
          <w:rFonts w:ascii="Century Gothic" w:hAnsi="Century Gothic" w:cs="Gisha"/>
          <w:bCs/>
          <w:sz w:val="18"/>
          <w:szCs w:val="18"/>
        </w:rPr>
      </w:pPr>
    </w:p>
    <w:p w14:paraId="4A1F9EF1" w14:textId="77777777" w:rsidR="001604C0" w:rsidRPr="006D46C0" w:rsidRDefault="001604C0" w:rsidP="001604C0">
      <w:pPr>
        <w:tabs>
          <w:tab w:val="left" w:pos="720"/>
        </w:tabs>
        <w:jc w:val="both"/>
        <w:rPr>
          <w:rFonts w:ascii="Century Gothic" w:hAnsi="Century Gothic" w:cs="Gisha"/>
          <w:bCs/>
          <w:sz w:val="18"/>
          <w:szCs w:val="18"/>
        </w:rPr>
      </w:pPr>
      <w:r w:rsidRPr="006D46C0">
        <w:rPr>
          <w:rFonts w:ascii="Century Gothic" w:hAnsi="Century Gothic" w:cs="Gisha"/>
          <w:bCs/>
          <w:sz w:val="18"/>
          <w:szCs w:val="18"/>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3A2155F9" w14:textId="77777777" w:rsidR="00740BC7" w:rsidRPr="006D46C0" w:rsidRDefault="00740BC7" w:rsidP="001604C0">
      <w:pPr>
        <w:tabs>
          <w:tab w:val="left" w:pos="720"/>
        </w:tabs>
        <w:jc w:val="both"/>
        <w:rPr>
          <w:rFonts w:ascii="Century Gothic" w:hAnsi="Century Gothic" w:cs="Gisha"/>
          <w:bCs/>
          <w:sz w:val="18"/>
          <w:szCs w:val="18"/>
        </w:rPr>
      </w:pPr>
    </w:p>
    <w:p w14:paraId="2BEC03CE" w14:textId="77777777" w:rsidR="001604C0" w:rsidRPr="006D46C0" w:rsidRDefault="001604C0" w:rsidP="001604C0">
      <w:pPr>
        <w:tabs>
          <w:tab w:val="left" w:pos="720"/>
        </w:tabs>
        <w:jc w:val="both"/>
        <w:rPr>
          <w:rFonts w:ascii="Century Gothic" w:hAnsi="Century Gothic" w:cs="Gisha"/>
          <w:b/>
          <w:bCs/>
          <w:sz w:val="18"/>
          <w:szCs w:val="18"/>
        </w:rPr>
      </w:pPr>
      <w:r w:rsidRPr="006D46C0">
        <w:rPr>
          <w:rFonts w:ascii="Century Gothic" w:hAnsi="Century Gothic" w:cs="Gisha"/>
          <w:b/>
          <w:bCs/>
          <w:sz w:val="18"/>
          <w:szCs w:val="18"/>
        </w:rPr>
        <w:t>Para el IMSS</w:t>
      </w:r>
    </w:p>
    <w:p w14:paraId="185AC137" w14:textId="77777777" w:rsidR="001604C0" w:rsidRPr="006D46C0" w:rsidRDefault="001604C0" w:rsidP="001604C0">
      <w:pPr>
        <w:tabs>
          <w:tab w:val="left" w:pos="720"/>
        </w:tabs>
        <w:jc w:val="both"/>
        <w:rPr>
          <w:rFonts w:ascii="Century Gothic" w:hAnsi="Century Gothic" w:cs="Gisha"/>
          <w:b/>
          <w:bCs/>
          <w:sz w:val="18"/>
          <w:szCs w:val="18"/>
        </w:rPr>
      </w:pPr>
    </w:p>
    <w:p w14:paraId="6CB32A7A" w14:textId="77777777" w:rsidR="001604C0" w:rsidRPr="006D46C0" w:rsidRDefault="001604C0" w:rsidP="001604C0">
      <w:pPr>
        <w:tabs>
          <w:tab w:val="left" w:pos="720"/>
        </w:tabs>
        <w:jc w:val="both"/>
        <w:rPr>
          <w:rFonts w:ascii="Century Gothic" w:hAnsi="Century Gothic" w:cs="Gisha"/>
          <w:sz w:val="18"/>
          <w:szCs w:val="18"/>
        </w:rPr>
      </w:pPr>
      <w:r w:rsidRPr="006D46C0">
        <w:rPr>
          <w:rFonts w:ascii="Century Gothic" w:hAnsi="Century Gothic" w:cs="Gisha"/>
          <w:bCs/>
          <w:sz w:val="18"/>
          <w:szCs w:val="18"/>
        </w:rPr>
        <w:t>Las “Opiniones del cumplimiento de obligaciones fiscales y Obligaciones Fiscales en Materia de Seguridad Social” citadas en este numeral, deberán presentarse en la Oficina de Adquisiciones, ubicado en el sótano de la Unidad Médica de Alta Especialidad, Hospital de Especialidades</w:t>
      </w:r>
      <w:r w:rsidR="00740BC7" w:rsidRPr="006D46C0">
        <w:rPr>
          <w:rFonts w:ascii="Century Gothic" w:hAnsi="Century Gothic" w:cs="Gisha"/>
          <w:bCs/>
          <w:sz w:val="18"/>
          <w:szCs w:val="18"/>
        </w:rPr>
        <w:t xml:space="preserve"> “Dr. Antonio Fraga Mouret” </w:t>
      </w:r>
      <w:r w:rsidRPr="006D46C0">
        <w:rPr>
          <w:rFonts w:ascii="Century Gothic" w:hAnsi="Century Gothic" w:cs="Gisha"/>
          <w:bCs/>
          <w:sz w:val="18"/>
          <w:szCs w:val="18"/>
        </w:rPr>
        <w:t xml:space="preserve">Centro </w:t>
      </w:r>
      <w:r w:rsidR="00740BC7" w:rsidRPr="006D46C0">
        <w:rPr>
          <w:rFonts w:ascii="Century Gothic" w:hAnsi="Century Gothic" w:cs="Gisha"/>
          <w:bCs/>
          <w:sz w:val="18"/>
          <w:szCs w:val="18"/>
        </w:rPr>
        <w:t>Médico Nacional La Raza</w:t>
      </w:r>
      <w:r w:rsidRPr="006D46C0">
        <w:rPr>
          <w:rFonts w:ascii="Century Gothic" w:hAnsi="Century Gothic" w:cs="Gisha"/>
          <w:bCs/>
          <w:sz w:val="18"/>
          <w:szCs w:val="18"/>
        </w:rPr>
        <w:t xml:space="preserve">, </w:t>
      </w:r>
      <w:r w:rsidR="00740BC7" w:rsidRPr="006D46C0">
        <w:rPr>
          <w:rFonts w:ascii="Century Gothic" w:hAnsi="Century Gothic" w:cs="Gisha"/>
          <w:bCs/>
          <w:sz w:val="18"/>
          <w:szCs w:val="18"/>
        </w:rPr>
        <w:t xml:space="preserve">Ciudad de México, </w:t>
      </w:r>
      <w:r w:rsidRPr="006D46C0">
        <w:rPr>
          <w:rFonts w:ascii="Century Gothic" w:hAnsi="Century Gothic" w:cs="Gisha"/>
          <w:bCs/>
          <w:sz w:val="18"/>
          <w:szCs w:val="18"/>
        </w:rPr>
        <w:t xml:space="preserve">sito, en calle Seris y Zaachila s/n, colonia, La Raza, </w:t>
      </w:r>
      <w:r w:rsidR="00740BC7" w:rsidRPr="006D46C0">
        <w:rPr>
          <w:rFonts w:ascii="Century Gothic" w:hAnsi="Century Gothic" w:cs="Gisha"/>
          <w:bCs/>
          <w:sz w:val="18"/>
          <w:szCs w:val="18"/>
        </w:rPr>
        <w:t>Alcaldía</w:t>
      </w:r>
      <w:r w:rsidRPr="006D46C0">
        <w:rPr>
          <w:rFonts w:ascii="Century Gothic" w:hAnsi="Century Gothic" w:cs="Gisha"/>
          <w:bCs/>
          <w:sz w:val="18"/>
          <w:szCs w:val="18"/>
        </w:rPr>
        <w:t xml:space="preserve"> Azcapotzalco, </w:t>
      </w:r>
      <w:r w:rsidR="00740BC7" w:rsidRPr="006D46C0">
        <w:rPr>
          <w:rFonts w:ascii="Century Gothic" w:hAnsi="Century Gothic" w:cs="Gisha"/>
          <w:bCs/>
          <w:sz w:val="18"/>
          <w:szCs w:val="18"/>
        </w:rPr>
        <w:t>Ciudad de México</w:t>
      </w:r>
      <w:r w:rsidRPr="006D46C0">
        <w:rPr>
          <w:rFonts w:ascii="Century Gothic" w:hAnsi="Century Gothic" w:cs="Gisha"/>
          <w:bCs/>
          <w:sz w:val="18"/>
          <w:szCs w:val="18"/>
        </w:rPr>
        <w:t>, C.P. 02990, en días hábiles de 9:00 a 15:00 horas y de 16:00 a 18:00 horas.</w:t>
      </w:r>
    </w:p>
    <w:p w14:paraId="30717FCF" w14:textId="77777777" w:rsidR="003B0070" w:rsidRPr="006D46C0" w:rsidRDefault="003B0070" w:rsidP="00CA34AB">
      <w:pPr>
        <w:tabs>
          <w:tab w:val="left" w:pos="709"/>
          <w:tab w:val="left" w:pos="1461"/>
        </w:tabs>
        <w:suppressAutoHyphens/>
        <w:jc w:val="both"/>
        <w:rPr>
          <w:rFonts w:ascii="Century Gothic" w:eastAsia="Times New Roman" w:hAnsi="Century Gothic" w:cs="Arial"/>
          <w:sz w:val="22"/>
          <w:szCs w:val="22"/>
        </w:rPr>
      </w:pPr>
    </w:p>
    <w:p w14:paraId="0D40FAD9" w14:textId="77777777" w:rsidR="00B90AC2" w:rsidRPr="006D46C0" w:rsidRDefault="00B90AC2"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CRITERIOS PARA LA EVALUACION DE LAS PROPOSICIONES Y ADJUDICACION DE LOS CONTRATOS.</w:t>
      </w:r>
    </w:p>
    <w:p w14:paraId="10E417B9" w14:textId="77777777" w:rsidR="00B90AC2" w:rsidRPr="006D46C0" w:rsidRDefault="00B90AC2" w:rsidP="00CA34AB">
      <w:pPr>
        <w:suppressAutoHyphens/>
        <w:jc w:val="both"/>
        <w:rPr>
          <w:rFonts w:ascii="Century Gothic" w:eastAsia="Times New Roman" w:hAnsi="Century Gothic" w:cs="Arial"/>
          <w:sz w:val="22"/>
          <w:szCs w:val="22"/>
        </w:rPr>
      </w:pPr>
    </w:p>
    <w:p w14:paraId="196ED339"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Los criterios que se aplicarán para evaluar las proposiciones, se basarán en la información documental presentada por los licitantes conforme al </w:t>
      </w:r>
      <w:r w:rsidRPr="006D46C0">
        <w:rPr>
          <w:rFonts w:ascii="Century Gothic" w:eastAsia="Times New Roman" w:hAnsi="Century Gothic" w:cs="Arial"/>
          <w:b/>
          <w:sz w:val="18"/>
          <w:szCs w:val="18"/>
        </w:rPr>
        <w:t>Anexo Número 6 (seis),</w:t>
      </w:r>
      <w:r w:rsidRPr="006D46C0">
        <w:rPr>
          <w:rFonts w:ascii="Century Gothic" w:eastAsia="Times New Roman" w:hAnsi="Century Gothic" w:cs="Arial"/>
          <w:sz w:val="18"/>
          <w:szCs w:val="18"/>
        </w:rPr>
        <w:t xml:space="preserve"> el cual forma parte de las presentes bases, observando para ello lo previsto en el artículo 36 en lo relativo al criterio binario y 36Bis, fracción II, de la LAASSP.</w:t>
      </w:r>
    </w:p>
    <w:p w14:paraId="4BAA0254" w14:textId="77777777" w:rsidR="00B90AC2" w:rsidRPr="006D46C0" w:rsidRDefault="00B90AC2" w:rsidP="00CA34AB">
      <w:pPr>
        <w:suppressAutoHyphens/>
        <w:jc w:val="both"/>
        <w:rPr>
          <w:rFonts w:ascii="Century Gothic" w:eastAsia="Times New Roman" w:hAnsi="Century Gothic" w:cs="Arial"/>
          <w:sz w:val="18"/>
          <w:szCs w:val="18"/>
        </w:rPr>
      </w:pPr>
    </w:p>
    <w:p w14:paraId="54283B70" w14:textId="77777777" w:rsidR="001604C0" w:rsidRPr="006D46C0" w:rsidRDefault="001604C0" w:rsidP="001604C0">
      <w:pPr>
        <w:suppressAutoHyphens/>
        <w:autoSpaceDE w:val="0"/>
        <w:jc w:val="both"/>
        <w:rPr>
          <w:rFonts w:ascii="Century Gothic" w:hAnsi="Century Gothic" w:cs="Arial"/>
          <w:sz w:val="18"/>
          <w:szCs w:val="18"/>
          <w:lang w:val="es-ES_tradnl"/>
        </w:rPr>
      </w:pPr>
      <w:r w:rsidRPr="006D46C0">
        <w:rPr>
          <w:rFonts w:ascii="Century Gothic" w:hAnsi="Century Gothic" w:cs="Arial"/>
          <w:color w:val="000000"/>
          <w:sz w:val="18"/>
          <w:szCs w:val="18"/>
          <w:lang w:val="es-ES_tradnl"/>
        </w:rPr>
        <w:t xml:space="preserve">Se comprobará que las condiciones legales, técnicas y económicas requeridas contengan la información, documentación y requisitos de la presente Convocatoria, la(s) Junta(s) de Aclaraciones y sus anexos, </w:t>
      </w:r>
      <w:r w:rsidRPr="006D46C0">
        <w:rPr>
          <w:rFonts w:ascii="Century Gothic" w:hAnsi="Century Gothic" w:cs="Arial"/>
          <w:sz w:val="18"/>
          <w:szCs w:val="18"/>
          <w:lang w:val="es-ES_tradnl"/>
        </w:rPr>
        <w:t>ello de conformidad al artículo 36 de la LAASSP.</w:t>
      </w:r>
    </w:p>
    <w:p w14:paraId="267D193F" w14:textId="77777777" w:rsidR="001604C0" w:rsidRPr="006D46C0" w:rsidRDefault="001604C0" w:rsidP="00CA34AB">
      <w:pPr>
        <w:suppressAutoHyphens/>
        <w:jc w:val="both"/>
        <w:rPr>
          <w:rFonts w:ascii="Century Gothic" w:eastAsia="Times New Roman" w:hAnsi="Century Gothic" w:cs="Arial"/>
          <w:sz w:val="18"/>
          <w:szCs w:val="18"/>
        </w:rPr>
      </w:pPr>
    </w:p>
    <w:p w14:paraId="283E4C65"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La evaluación se realizará comparando entre sí, en forma equivalente, todas las condiciones ofrecidas explícitamente por los licitantes.</w:t>
      </w:r>
    </w:p>
    <w:p w14:paraId="7905959B" w14:textId="77777777" w:rsidR="00B90AC2" w:rsidRPr="006D46C0" w:rsidRDefault="00B90AC2" w:rsidP="00CA34AB">
      <w:pPr>
        <w:suppressAutoHyphens/>
        <w:jc w:val="both"/>
        <w:rPr>
          <w:rFonts w:ascii="Century Gothic" w:eastAsia="Times New Roman" w:hAnsi="Century Gothic" w:cs="Arial"/>
          <w:sz w:val="18"/>
          <w:szCs w:val="18"/>
        </w:rPr>
      </w:pPr>
    </w:p>
    <w:p w14:paraId="6649501F"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No serán objeto de evaluación, las condiciones establecidas por la convocante, que tengan como propósito facilitar la presentación de las proposiciones y agilizar los actos de la </w:t>
      </w:r>
      <w:r w:rsidR="005B4D5E" w:rsidRPr="006D46C0">
        <w:rPr>
          <w:rFonts w:ascii="Century Gothic" w:eastAsia="Times New Roman" w:hAnsi="Century Gothic" w:cs="Arial"/>
          <w:sz w:val="18"/>
          <w:szCs w:val="18"/>
        </w:rPr>
        <w:t>Invitación</w:t>
      </w:r>
      <w:r w:rsidRPr="006D46C0">
        <w:rPr>
          <w:rFonts w:ascii="Century Gothic" w:eastAsia="Times New Roman" w:hAnsi="Century Gothic" w:cs="Arial"/>
          <w:sz w:val="18"/>
          <w:szCs w:val="18"/>
        </w:rPr>
        <w:t>, así como cualquier otro requisito cuyo incumplimiento, por sí mismo, no afecte la solvencia de las proposiciones.</w:t>
      </w:r>
    </w:p>
    <w:p w14:paraId="259395FF" w14:textId="77777777" w:rsidR="00B90AC2" w:rsidRPr="006D46C0" w:rsidRDefault="00B90AC2" w:rsidP="00CA34AB">
      <w:pPr>
        <w:suppressAutoHyphens/>
        <w:jc w:val="both"/>
        <w:rPr>
          <w:rFonts w:ascii="Century Gothic" w:eastAsia="Times New Roman" w:hAnsi="Century Gothic" w:cs="Arial"/>
          <w:sz w:val="18"/>
          <w:szCs w:val="18"/>
        </w:rPr>
      </w:pPr>
    </w:p>
    <w:p w14:paraId="29EE1E39"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F0A283B" w14:textId="77777777" w:rsidR="00B90AC2" w:rsidRPr="006D46C0" w:rsidRDefault="00B90AC2" w:rsidP="00CA34AB">
      <w:pPr>
        <w:suppressAutoHyphens/>
        <w:jc w:val="both"/>
        <w:rPr>
          <w:rFonts w:ascii="Century Gothic" w:eastAsia="Times New Roman" w:hAnsi="Century Gothic" w:cs="Arial"/>
          <w:sz w:val="18"/>
          <w:szCs w:val="18"/>
        </w:rPr>
      </w:pPr>
    </w:p>
    <w:p w14:paraId="33B629C3" w14:textId="77777777" w:rsidR="00B90AC2" w:rsidRPr="006D46C0" w:rsidRDefault="00B90AC2" w:rsidP="00CA34AB">
      <w:pPr>
        <w:suppressAutoHyphens/>
        <w:jc w:val="both"/>
        <w:rPr>
          <w:rFonts w:ascii="Century Gothic" w:eastAsia="Times New Roman" w:hAnsi="Century Gothic" w:cs="Arial"/>
          <w:sz w:val="22"/>
          <w:szCs w:val="22"/>
        </w:rPr>
      </w:pPr>
      <w:r w:rsidRPr="006D46C0">
        <w:rPr>
          <w:rFonts w:ascii="Century Gothic" w:eastAsia="Times New Roman" w:hAnsi="Century Gothic" w:cs="Arial"/>
          <w:sz w:val="18"/>
          <w:szCs w:val="18"/>
        </w:rPr>
        <w:t>No se considerarán las proposiciones, cuando no cotice la totalidad de los bienes requeridos por partida</w:t>
      </w:r>
      <w:r w:rsidRPr="006D46C0">
        <w:rPr>
          <w:rFonts w:ascii="Century Gothic" w:eastAsia="Times New Roman" w:hAnsi="Century Gothic" w:cs="Arial"/>
          <w:sz w:val="22"/>
          <w:szCs w:val="22"/>
        </w:rPr>
        <w:t>.</w:t>
      </w:r>
    </w:p>
    <w:p w14:paraId="667A9377" w14:textId="77777777" w:rsidR="001604C0" w:rsidRPr="006D46C0" w:rsidRDefault="001604C0" w:rsidP="001604C0">
      <w:pPr>
        <w:pStyle w:val="Prrafodelista"/>
        <w:numPr>
          <w:ilvl w:val="0"/>
          <w:numId w:val="3"/>
        </w:numPr>
        <w:suppressAutoHyphens/>
        <w:jc w:val="both"/>
        <w:rPr>
          <w:rFonts w:ascii="Century Gothic" w:eastAsia="Times New Roman" w:hAnsi="Century Gothic" w:cs="Arial"/>
          <w:b/>
          <w:bCs/>
          <w:vanish/>
          <w:sz w:val="22"/>
          <w:szCs w:val="22"/>
        </w:rPr>
      </w:pPr>
    </w:p>
    <w:p w14:paraId="07783026" w14:textId="77777777" w:rsidR="00B90AC2" w:rsidRPr="006D46C0" w:rsidRDefault="00B90AC2" w:rsidP="001604C0">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EVALUACIÓN DE LAS PROPOSICIONES TÉCNICAS.</w:t>
      </w:r>
    </w:p>
    <w:p w14:paraId="28DBD535" w14:textId="77777777" w:rsidR="00B90AC2" w:rsidRPr="006D46C0" w:rsidRDefault="00B90AC2" w:rsidP="00CA34AB">
      <w:pPr>
        <w:suppressAutoHyphens/>
        <w:jc w:val="both"/>
        <w:rPr>
          <w:rFonts w:ascii="Century Gothic" w:eastAsia="Times New Roman" w:hAnsi="Century Gothic" w:cs="Arial"/>
          <w:sz w:val="22"/>
          <w:szCs w:val="22"/>
        </w:rPr>
      </w:pPr>
    </w:p>
    <w:p w14:paraId="148F1CF6" w14:textId="77777777" w:rsidR="00271B1F" w:rsidRPr="006D46C0" w:rsidRDefault="00271B1F" w:rsidP="00271B1F">
      <w:pPr>
        <w:suppressAutoHyphens/>
        <w:jc w:val="both"/>
        <w:rPr>
          <w:rFonts w:ascii="Century Gothic" w:hAnsi="Century Gothic" w:cs="Arial"/>
          <w:sz w:val="18"/>
          <w:szCs w:val="18"/>
        </w:rPr>
      </w:pPr>
      <w:r w:rsidRPr="006D46C0">
        <w:rPr>
          <w:rFonts w:ascii="Century Gothic" w:hAnsi="Century Gothic" w:cs="Arial"/>
          <w:sz w:val="18"/>
          <w:szCs w:val="18"/>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5156C084" w14:textId="77777777" w:rsidR="00271B1F" w:rsidRPr="006D46C0" w:rsidRDefault="00271B1F" w:rsidP="00271B1F">
      <w:pPr>
        <w:suppressAutoHyphens/>
        <w:jc w:val="both"/>
        <w:rPr>
          <w:rFonts w:ascii="Century Gothic" w:hAnsi="Century Gothic" w:cs="Arial"/>
          <w:sz w:val="18"/>
          <w:szCs w:val="18"/>
        </w:rPr>
      </w:pPr>
    </w:p>
    <w:p w14:paraId="082455CF" w14:textId="77777777" w:rsidR="00271B1F" w:rsidRPr="006D46C0" w:rsidRDefault="00271B1F" w:rsidP="00271B1F">
      <w:pPr>
        <w:suppressAutoHyphens/>
        <w:jc w:val="both"/>
        <w:rPr>
          <w:rFonts w:ascii="Century Gothic" w:hAnsi="Century Gothic" w:cs="Arial"/>
          <w:sz w:val="18"/>
          <w:szCs w:val="18"/>
        </w:rPr>
      </w:pPr>
      <w:r w:rsidRPr="006D46C0">
        <w:rPr>
          <w:rFonts w:ascii="Century Gothic" w:hAnsi="Century Gothic" w:cs="Arial"/>
          <w:sz w:val="18"/>
          <w:szCs w:val="18"/>
        </w:rPr>
        <w:t>La evaluación de las propuestas técnicas se realizará, verificando que la documentación presentada por el licitante, cumpla con los requisitos señalados en los numerales 2.1, 2.2, 6.1 y 6.2, y sus anexos, así como los que se deriven del acto de la Junta de Aclaraciones y, que con motivo de dicho incumplimiento se afecte la solvencia de la propuesta.</w:t>
      </w:r>
    </w:p>
    <w:p w14:paraId="74FC8F1B" w14:textId="77777777" w:rsidR="00B90AC2" w:rsidRPr="006D46C0" w:rsidRDefault="00B90AC2" w:rsidP="00CA34AB">
      <w:pPr>
        <w:suppressAutoHyphens/>
        <w:jc w:val="both"/>
        <w:rPr>
          <w:rFonts w:ascii="Century Gothic" w:eastAsia="Times New Roman" w:hAnsi="Century Gothic" w:cs="Arial"/>
          <w:sz w:val="18"/>
          <w:szCs w:val="18"/>
        </w:rPr>
      </w:pPr>
    </w:p>
    <w:p w14:paraId="180B05C2"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Para efectos de la evaluación, se tomarán en consideración los criterios siguientes: </w:t>
      </w:r>
    </w:p>
    <w:p w14:paraId="79E89C32" w14:textId="77777777" w:rsidR="00B90AC2" w:rsidRPr="006D46C0" w:rsidRDefault="00B90AC2" w:rsidP="00CA34AB">
      <w:pPr>
        <w:suppressAutoHyphens/>
        <w:jc w:val="both"/>
        <w:rPr>
          <w:rFonts w:ascii="Century Gothic" w:eastAsia="Times New Roman" w:hAnsi="Century Gothic" w:cs="Arial"/>
          <w:sz w:val="18"/>
          <w:szCs w:val="18"/>
        </w:rPr>
      </w:pPr>
    </w:p>
    <w:p w14:paraId="6BBD1742" w14:textId="77777777" w:rsidR="00B90AC2" w:rsidRPr="006D46C0" w:rsidRDefault="00B90AC2" w:rsidP="002B4669">
      <w:pPr>
        <w:pStyle w:val="Prrafodelista"/>
        <w:numPr>
          <w:ilvl w:val="0"/>
          <w:numId w:val="25"/>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Se verificará que incluyan la información, los documentos y los requisitos solicitados en las bases.</w:t>
      </w:r>
    </w:p>
    <w:p w14:paraId="50322ACC" w14:textId="77777777" w:rsidR="00B90AC2" w:rsidRPr="006D46C0" w:rsidRDefault="00B90AC2" w:rsidP="002B4669">
      <w:pPr>
        <w:pStyle w:val="Prrafodelista"/>
        <w:numPr>
          <w:ilvl w:val="0"/>
          <w:numId w:val="25"/>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Se verificará documentalmente que los bienes ofertados, cumplan con las especificaciones técnicas y requisitos solicitados en</w:t>
      </w:r>
      <w:r w:rsidRPr="006D46C0">
        <w:rPr>
          <w:rFonts w:ascii="Century Gothic" w:eastAsia="Times New Roman" w:hAnsi="Century Gothic" w:cs="Arial"/>
          <w:bCs/>
          <w:sz w:val="18"/>
          <w:szCs w:val="18"/>
        </w:rPr>
        <w:t xml:space="preserve"> estas bases, </w:t>
      </w:r>
      <w:r w:rsidRPr="006D46C0">
        <w:rPr>
          <w:rFonts w:ascii="Century Gothic" w:eastAsia="Times New Roman" w:hAnsi="Century Gothic" w:cs="Arial"/>
          <w:sz w:val="18"/>
          <w:szCs w:val="18"/>
        </w:rPr>
        <w:t>así como con aquellos que resulten de la junta de aclaraciones.</w:t>
      </w:r>
    </w:p>
    <w:p w14:paraId="2FA0BCA3" w14:textId="77777777" w:rsidR="00B90AC2" w:rsidRPr="006D46C0" w:rsidRDefault="00B90AC2" w:rsidP="002B4669">
      <w:pPr>
        <w:pStyle w:val="Prrafodelista"/>
        <w:numPr>
          <w:ilvl w:val="0"/>
          <w:numId w:val="25"/>
        </w:numPr>
        <w:suppressAutoHyphens/>
        <w:jc w:val="both"/>
        <w:rPr>
          <w:rFonts w:ascii="Century Gothic" w:eastAsia="Arial Unicode MS" w:hAnsi="Century Gothic" w:cs="Arial"/>
          <w:sz w:val="18"/>
          <w:szCs w:val="18"/>
          <w:lang w:val="es-ES_tradnl"/>
        </w:rPr>
      </w:pPr>
      <w:r w:rsidRPr="006D46C0">
        <w:rPr>
          <w:rFonts w:ascii="Century Gothic" w:eastAsia="Arial Unicode MS" w:hAnsi="Century Gothic" w:cs="Arial"/>
          <w:sz w:val="18"/>
          <w:szCs w:val="18"/>
          <w:lang w:val="es-ES_tradnl"/>
        </w:rPr>
        <w:t>Se verificará la congruencia</w:t>
      </w:r>
      <w:r w:rsidR="00391C92" w:rsidRPr="006D46C0">
        <w:rPr>
          <w:rFonts w:ascii="Century Gothic" w:eastAsia="Arial Unicode MS" w:hAnsi="Century Gothic" w:cs="Arial"/>
          <w:sz w:val="18"/>
          <w:szCs w:val="18"/>
          <w:lang w:val="es-ES_tradnl"/>
        </w:rPr>
        <w:t xml:space="preserve"> e identificación de las partidas con</w:t>
      </w:r>
      <w:r w:rsidRPr="006D46C0">
        <w:rPr>
          <w:rFonts w:ascii="Century Gothic" w:eastAsia="Arial Unicode MS" w:hAnsi="Century Gothic" w:cs="Arial"/>
          <w:sz w:val="18"/>
          <w:szCs w:val="18"/>
          <w:lang w:val="es-ES_tradnl"/>
        </w:rPr>
        <w:t xml:space="preserve"> los catálogos</w:t>
      </w:r>
      <w:r w:rsidR="00391C92" w:rsidRPr="006D46C0">
        <w:rPr>
          <w:rFonts w:ascii="Century Gothic" w:eastAsia="Arial Unicode MS" w:hAnsi="Century Gothic" w:cs="Arial"/>
          <w:sz w:val="18"/>
          <w:szCs w:val="18"/>
          <w:lang w:val="es-ES_tradnl"/>
        </w:rPr>
        <w:t>,</w:t>
      </w:r>
      <w:r w:rsidRPr="006D46C0">
        <w:rPr>
          <w:rFonts w:ascii="Century Gothic" w:eastAsia="Arial Unicode MS" w:hAnsi="Century Gothic" w:cs="Arial"/>
          <w:sz w:val="18"/>
          <w:szCs w:val="18"/>
          <w:lang w:val="es-ES_tradnl"/>
        </w:rPr>
        <w:t xml:space="preserve"> instructivos</w:t>
      </w:r>
      <w:r w:rsidR="00391C92" w:rsidRPr="006D46C0">
        <w:rPr>
          <w:rFonts w:ascii="Century Gothic" w:eastAsia="Arial Unicode MS" w:hAnsi="Century Gothic" w:cs="Arial"/>
          <w:sz w:val="18"/>
          <w:szCs w:val="18"/>
          <w:lang w:val="es-ES_tradnl"/>
        </w:rPr>
        <w:t xml:space="preserve"> y registros sanitarios</w:t>
      </w:r>
      <w:r w:rsidRPr="006D46C0">
        <w:rPr>
          <w:rFonts w:ascii="Century Gothic" w:eastAsia="Arial Unicode MS" w:hAnsi="Century Gothic" w:cs="Arial"/>
          <w:sz w:val="18"/>
          <w:szCs w:val="18"/>
          <w:lang w:val="es-ES_tradnl"/>
        </w:rPr>
        <w:t xml:space="preserve"> que presenten los licitantes con lo ofertado en la proposición técnica.</w:t>
      </w:r>
      <w:r w:rsidR="00391C92" w:rsidRPr="006D46C0">
        <w:rPr>
          <w:rFonts w:ascii="Century Gothic" w:eastAsia="Arial Unicode MS" w:hAnsi="Century Gothic" w:cs="Arial"/>
          <w:sz w:val="18"/>
          <w:szCs w:val="18"/>
          <w:lang w:val="es-ES_tradnl"/>
        </w:rPr>
        <w:t xml:space="preserve"> </w:t>
      </w:r>
    </w:p>
    <w:p w14:paraId="44717B9A" w14:textId="77777777" w:rsidR="00271B1F" w:rsidRPr="006D46C0" w:rsidRDefault="00271B1F" w:rsidP="002B4669">
      <w:pPr>
        <w:numPr>
          <w:ilvl w:val="0"/>
          <w:numId w:val="25"/>
        </w:numPr>
        <w:tabs>
          <w:tab w:val="left" w:pos="3240"/>
        </w:tabs>
        <w:suppressAutoHyphens/>
        <w:jc w:val="both"/>
        <w:rPr>
          <w:rFonts w:ascii="Century Gothic" w:eastAsia="Arial Unicode MS" w:hAnsi="Century Gothic" w:cs="Arial"/>
          <w:sz w:val="18"/>
          <w:szCs w:val="18"/>
          <w:lang w:val="es-ES_tradnl"/>
        </w:rPr>
      </w:pPr>
      <w:r w:rsidRPr="006D46C0">
        <w:rPr>
          <w:rFonts w:ascii="Century Gothic" w:hAnsi="Century Gothic" w:cs="Arial"/>
          <w:sz w:val="18"/>
          <w:szCs w:val="18"/>
        </w:rPr>
        <w:t xml:space="preserve">Se verificará el cumplimiento </w:t>
      </w:r>
      <w:r w:rsidRPr="006D46C0">
        <w:rPr>
          <w:rFonts w:ascii="Century Gothic" w:eastAsia="Arial Unicode MS" w:hAnsi="Century Gothic" w:cs="Arial"/>
          <w:sz w:val="18"/>
          <w:szCs w:val="18"/>
          <w:lang w:val="es-ES_tradnl"/>
        </w:rPr>
        <w:t>de la proposición técnica</w:t>
      </w:r>
      <w:r w:rsidRPr="006D46C0">
        <w:rPr>
          <w:rFonts w:ascii="Century Gothic" w:hAnsi="Century Gothic" w:cs="Arial"/>
          <w:sz w:val="18"/>
          <w:szCs w:val="18"/>
        </w:rPr>
        <w:t xml:space="preserve">, conforme a los requisitos establecidos en el numeral 6.1 de </w:t>
      </w:r>
      <w:r w:rsidRPr="006D46C0">
        <w:rPr>
          <w:rFonts w:ascii="Century Gothic" w:hAnsi="Century Gothic" w:cs="Arial"/>
          <w:bCs/>
          <w:sz w:val="18"/>
          <w:szCs w:val="18"/>
        </w:rPr>
        <w:t>ésta</w:t>
      </w:r>
      <w:r w:rsidRPr="006D46C0">
        <w:rPr>
          <w:rFonts w:ascii="Century Gothic" w:hAnsi="Century Gothic" w:cs="Arial"/>
          <w:sz w:val="18"/>
          <w:szCs w:val="18"/>
        </w:rPr>
        <w:t xml:space="preserve"> Convocatoria.</w:t>
      </w:r>
    </w:p>
    <w:p w14:paraId="509F9A3C" w14:textId="77777777" w:rsidR="00271B1F" w:rsidRPr="006D46C0" w:rsidRDefault="00271B1F" w:rsidP="002B4669">
      <w:pPr>
        <w:numPr>
          <w:ilvl w:val="0"/>
          <w:numId w:val="25"/>
        </w:numPr>
        <w:tabs>
          <w:tab w:val="left" w:pos="3240"/>
        </w:tabs>
        <w:suppressAutoHyphens/>
        <w:jc w:val="both"/>
        <w:rPr>
          <w:rFonts w:ascii="Century Gothic" w:eastAsia="Arial Unicode MS" w:hAnsi="Century Gothic" w:cs="Arial"/>
          <w:sz w:val="18"/>
          <w:szCs w:val="18"/>
          <w:lang w:val="es-ES_tradnl"/>
        </w:rPr>
      </w:pPr>
      <w:r w:rsidRPr="006D46C0">
        <w:rPr>
          <w:rFonts w:ascii="Century Gothic" w:hAnsi="Century Gothic" w:cs="Arial"/>
          <w:sz w:val="18"/>
          <w:szCs w:val="18"/>
        </w:rPr>
        <w:t>Se realizará la evaluación de las Proposiciones comparando entre sí lo solicitado y lo ofertado (cumple, no cumple), en forma equivalente, todas las condiciones ofrecidas por los licitantes.</w:t>
      </w:r>
    </w:p>
    <w:p w14:paraId="15ECE117" w14:textId="77777777" w:rsidR="00B90AC2" w:rsidRPr="006D46C0" w:rsidRDefault="00B90AC2" w:rsidP="002B4669">
      <w:pPr>
        <w:pStyle w:val="Prrafodelista"/>
        <w:numPr>
          <w:ilvl w:val="0"/>
          <w:numId w:val="25"/>
        </w:numPr>
        <w:tabs>
          <w:tab w:val="left" w:pos="3240"/>
        </w:tabs>
        <w:suppressAutoHyphens/>
        <w:jc w:val="both"/>
        <w:rPr>
          <w:rFonts w:ascii="Century Gothic" w:eastAsia="Arial Unicode MS" w:hAnsi="Century Gothic" w:cs="Arial"/>
          <w:sz w:val="18"/>
          <w:szCs w:val="18"/>
          <w:lang w:val="es-ES_tradnl"/>
        </w:rPr>
      </w:pPr>
      <w:r w:rsidRPr="006D46C0">
        <w:rPr>
          <w:rFonts w:ascii="Century Gothic" w:eastAsia="Arial Unicode MS" w:hAnsi="Century Gothic" w:cs="Arial"/>
          <w:sz w:val="18"/>
          <w:szCs w:val="18"/>
          <w:lang w:val="es-ES_tradnl"/>
        </w:rPr>
        <w:t>La evaluación se hará sobre la descripción de la clave que corresponda al Cuadro Básico y Catálogo de Insumos del Sector Salud, contenido en el Catálogo de Artículos con corte al mes de Enero del presente año.</w:t>
      </w:r>
    </w:p>
    <w:p w14:paraId="3B83FB69" w14:textId="77777777" w:rsidR="00B90AC2" w:rsidRPr="006D46C0" w:rsidRDefault="00B90AC2" w:rsidP="00CA34AB">
      <w:pPr>
        <w:tabs>
          <w:tab w:val="left" w:pos="3240"/>
        </w:tabs>
        <w:suppressAutoHyphens/>
        <w:jc w:val="both"/>
        <w:rPr>
          <w:rFonts w:ascii="Century Gothic" w:eastAsia="Arial Unicode MS" w:hAnsi="Century Gothic" w:cs="Arial"/>
          <w:sz w:val="18"/>
          <w:szCs w:val="18"/>
          <w:lang w:val="es-ES_tradnl"/>
        </w:rPr>
      </w:pPr>
    </w:p>
    <w:p w14:paraId="5150ACA2" w14:textId="77777777" w:rsidR="00B90AC2" w:rsidRPr="006D46C0" w:rsidRDefault="00B90AC2" w:rsidP="00CA34AB">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 xml:space="preserve">EVALUACIÓN DE LAS PROPOSICIONES </w:t>
      </w:r>
      <w:r w:rsidR="00765353" w:rsidRPr="006D46C0">
        <w:rPr>
          <w:rFonts w:ascii="Century Gothic" w:eastAsia="Times New Roman" w:hAnsi="Century Gothic" w:cs="Arial"/>
          <w:b/>
          <w:bCs/>
          <w:sz w:val="22"/>
          <w:szCs w:val="22"/>
        </w:rPr>
        <w:t>ECONÓMICAS.</w:t>
      </w:r>
    </w:p>
    <w:p w14:paraId="1EFB9341" w14:textId="77777777" w:rsidR="00B90AC2" w:rsidRPr="006D46C0" w:rsidRDefault="00B90AC2" w:rsidP="00CA34AB">
      <w:pPr>
        <w:suppressAutoHyphens/>
        <w:jc w:val="both"/>
        <w:rPr>
          <w:rFonts w:ascii="Century Gothic" w:eastAsia="Times New Roman" w:hAnsi="Century Gothic" w:cs="Arial"/>
          <w:sz w:val="22"/>
          <w:szCs w:val="22"/>
        </w:rPr>
      </w:pPr>
    </w:p>
    <w:p w14:paraId="344CD445"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Se analizarán los precios ofertados por los licitantes, y las operaciones aritméticas con objeto de verificar el importe total de los bienes ofertados, conforme a los datos contenidos en su proposición económica </w:t>
      </w:r>
      <w:r w:rsidRPr="006D46C0">
        <w:rPr>
          <w:rFonts w:ascii="Century Gothic" w:eastAsia="Times New Roman" w:hAnsi="Century Gothic" w:cs="Arial"/>
          <w:b/>
          <w:sz w:val="18"/>
          <w:szCs w:val="18"/>
        </w:rPr>
        <w:t xml:space="preserve">Anexo 7 (siete), </w:t>
      </w:r>
      <w:r w:rsidRPr="006D46C0">
        <w:rPr>
          <w:rFonts w:ascii="Century Gothic" w:eastAsia="Times New Roman" w:hAnsi="Century Gothic" w:cs="Arial"/>
          <w:sz w:val="18"/>
          <w:szCs w:val="18"/>
        </w:rPr>
        <w:t>de las presentes bases.</w:t>
      </w:r>
    </w:p>
    <w:p w14:paraId="027822A1" w14:textId="77777777" w:rsidR="00391C92" w:rsidRPr="006D46C0" w:rsidRDefault="00391C92" w:rsidP="00CA34AB">
      <w:pPr>
        <w:suppressAutoHyphens/>
        <w:jc w:val="both"/>
        <w:rPr>
          <w:rFonts w:ascii="Century Gothic" w:eastAsia="Times New Roman" w:hAnsi="Century Gothic" w:cs="Arial"/>
          <w:sz w:val="18"/>
          <w:szCs w:val="18"/>
        </w:rPr>
      </w:pPr>
    </w:p>
    <w:p w14:paraId="55D51982" w14:textId="77777777" w:rsidR="00B90AC2" w:rsidRPr="006D46C0" w:rsidRDefault="00B90AC2" w:rsidP="00CA34AB">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CRITERIOS DE ADJUDICACIÓN DE LOS CONTRATOS</w:t>
      </w:r>
    </w:p>
    <w:p w14:paraId="6B4071B5" w14:textId="77777777" w:rsidR="00B90AC2" w:rsidRPr="006D46C0" w:rsidRDefault="00B90AC2" w:rsidP="00CA34AB">
      <w:pPr>
        <w:suppressAutoHyphens/>
        <w:jc w:val="both"/>
        <w:rPr>
          <w:rFonts w:ascii="Century Gothic" w:eastAsia="Times New Roman" w:hAnsi="Century Gothic" w:cs="Arial"/>
          <w:sz w:val="22"/>
          <w:szCs w:val="22"/>
        </w:rPr>
      </w:pPr>
    </w:p>
    <w:p w14:paraId="225729A9"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El contrato será adjudicado, por clave y/o partida, al licitante cuya oferta resulte solvente porque cumple, conforme a los criterios de evaluación establecidos, con los requisitos legales, técnicos y económicos de las presentes bases y que garanticen el cumplimiento de las obligaciones respectivas. </w:t>
      </w:r>
    </w:p>
    <w:p w14:paraId="04E60A72" w14:textId="77777777" w:rsidR="00B90AC2" w:rsidRPr="006D46C0" w:rsidRDefault="00B90AC2" w:rsidP="00CA34AB">
      <w:pPr>
        <w:suppressAutoHyphens/>
        <w:jc w:val="both"/>
        <w:rPr>
          <w:rFonts w:ascii="Century Gothic" w:eastAsia="Times New Roman" w:hAnsi="Century Gothic" w:cs="Arial"/>
          <w:sz w:val="18"/>
          <w:szCs w:val="18"/>
        </w:rPr>
      </w:pPr>
    </w:p>
    <w:p w14:paraId="082B66EC"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0418255C" w14:textId="77777777" w:rsidR="00B90AC2" w:rsidRPr="006D46C0" w:rsidRDefault="00B90AC2" w:rsidP="00CA34AB">
      <w:pPr>
        <w:suppressAutoHyphens/>
        <w:jc w:val="both"/>
        <w:rPr>
          <w:rFonts w:ascii="Century Gothic" w:eastAsia="Times New Roman" w:hAnsi="Century Gothic" w:cs="Arial"/>
          <w:sz w:val="18"/>
          <w:szCs w:val="18"/>
        </w:rPr>
      </w:pPr>
    </w:p>
    <w:p w14:paraId="2D5DE1B0"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lastRenderedPageBreak/>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05A7D74F"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 </w:t>
      </w:r>
    </w:p>
    <w:p w14:paraId="12FBB849"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5DD9800A" w14:textId="77777777" w:rsidR="00B90AC2" w:rsidRPr="006D46C0" w:rsidRDefault="00B90AC2" w:rsidP="00CA34AB">
      <w:pPr>
        <w:suppressAutoHyphens/>
        <w:jc w:val="both"/>
        <w:rPr>
          <w:rFonts w:ascii="Century Gothic" w:eastAsia="Times New Roman" w:hAnsi="Century Gothic" w:cs="Arial"/>
          <w:sz w:val="18"/>
          <w:szCs w:val="18"/>
        </w:rPr>
      </w:pPr>
    </w:p>
    <w:p w14:paraId="7C11F052" w14:textId="77777777" w:rsidR="00271B1F" w:rsidRPr="006D46C0" w:rsidRDefault="00271B1F" w:rsidP="00271B1F">
      <w:pPr>
        <w:suppressAutoHyphens/>
        <w:jc w:val="both"/>
        <w:rPr>
          <w:rFonts w:ascii="Century Gothic" w:hAnsi="Century Gothic" w:cs="Arial"/>
          <w:sz w:val="18"/>
          <w:szCs w:val="18"/>
        </w:rPr>
      </w:pPr>
      <w:r w:rsidRPr="006D46C0">
        <w:rPr>
          <w:rFonts w:ascii="Century Gothic" w:hAnsi="Century Gothic" w:cs="Arial"/>
          <w:sz w:val="18"/>
          <w:szCs w:val="18"/>
        </w:rPr>
        <w:t>Una vez determinada la propuesta solvente más baja, y existan uno o más licitantes, cuyas proposiciones tengan un diferencial en cuanto al precio ofertado, dentro del rango de 5% respecto de la propuesta clasificada en primer lugar; se adjudicará el segundo lugar, a la propuesta más baja dentro del rango señalado, en caso de existir empate, se procederá en términos del párrafo anterior.</w:t>
      </w:r>
    </w:p>
    <w:p w14:paraId="573D812F" w14:textId="77777777" w:rsidR="00271B1F" w:rsidRPr="006D46C0" w:rsidRDefault="00271B1F" w:rsidP="00CA34AB">
      <w:pPr>
        <w:suppressAutoHyphens/>
        <w:jc w:val="both"/>
        <w:rPr>
          <w:rFonts w:ascii="Century Gothic" w:eastAsia="Times New Roman" w:hAnsi="Century Gothic" w:cs="Arial"/>
          <w:sz w:val="18"/>
          <w:szCs w:val="18"/>
        </w:rPr>
      </w:pPr>
    </w:p>
    <w:p w14:paraId="6D91CA9A"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En el caso de las proposiciones presentadas por medios electrónicos, el sorteo por insaculación se realizará a través de COMPRANET, conforme a las disposiciones administrativas que emita la SFP:</w:t>
      </w:r>
    </w:p>
    <w:p w14:paraId="0D1670AE" w14:textId="77777777" w:rsidR="00B90AC2" w:rsidRPr="006D46C0" w:rsidRDefault="00B90AC2" w:rsidP="00CA34AB">
      <w:pPr>
        <w:suppressAutoHyphens/>
        <w:jc w:val="both"/>
        <w:rPr>
          <w:rFonts w:ascii="Century Gothic" w:eastAsia="Times New Roman" w:hAnsi="Century Gothic" w:cs="Arial"/>
          <w:sz w:val="18"/>
          <w:szCs w:val="18"/>
        </w:rPr>
      </w:pPr>
    </w:p>
    <w:p w14:paraId="30ED8B12" w14:textId="77777777" w:rsidR="00271B1F" w:rsidRPr="006D46C0" w:rsidRDefault="00271B1F" w:rsidP="00271B1F">
      <w:pPr>
        <w:jc w:val="both"/>
        <w:rPr>
          <w:rFonts w:ascii="Century Gothic" w:hAnsi="Century Gothic" w:cs="Arial"/>
          <w:b/>
          <w:sz w:val="18"/>
          <w:szCs w:val="18"/>
        </w:rPr>
      </w:pPr>
      <w:r w:rsidRPr="006D46C0">
        <w:rPr>
          <w:rFonts w:ascii="Century Gothic" w:hAnsi="Century Gothic" w:cs="Arial"/>
          <w:b/>
          <w:sz w:val="18"/>
          <w:szCs w:val="18"/>
        </w:rPr>
        <w:t>De la inscripción del licitante que resulte con adjudicación, en el Registro Único de Proveedores y Contratistas (RUPC).</w:t>
      </w:r>
    </w:p>
    <w:p w14:paraId="23FCEC6F" w14:textId="77777777" w:rsidR="00271B1F" w:rsidRPr="006D46C0" w:rsidRDefault="00271B1F" w:rsidP="00271B1F">
      <w:pPr>
        <w:jc w:val="both"/>
        <w:rPr>
          <w:rFonts w:ascii="Century Gothic" w:hAnsi="Century Gothic" w:cs="Arial"/>
          <w:b/>
          <w:sz w:val="18"/>
          <w:szCs w:val="18"/>
        </w:rPr>
      </w:pPr>
    </w:p>
    <w:p w14:paraId="39072F53" w14:textId="77777777" w:rsidR="00271B1F" w:rsidRPr="006D46C0" w:rsidRDefault="00271B1F" w:rsidP="00271B1F">
      <w:pPr>
        <w:suppressAutoHyphens/>
        <w:jc w:val="both"/>
        <w:rPr>
          <w:rFonts w:ascii="Century Gothic" w:hAnsi="Century Gothic" w:cs="Arial"/>
          <w:sz w:val="18"/>
          <w:szCs w:val="18"/>
        </w:rPr>
      </w:pPr>
      <w:r w:rsidRPr="006D46C0">
        <w:rPr>
          <w:rFonts w:ascii="Century Gothic" w:hAnsi="Century Gothic" w:cs="Arial"/>
          <w:sz w:val="18"/>
          <w:szCs w:val="18"/>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publicado en el Diario Oficial de la Federación el 28 de junio de 2011.</w:t>
      </w:r>
    </w:p>
    <w:p w14:paraId="63AF4430" w14:textId="77777777" w:rsidR="00FE68DE" w:rsidRPr="006D46C0" w:rsidRDefault="00FE68DE" w:rsidP="00271B1F">
      <w:pPr>
        <w:suppressAutoHyphens/>
        <w:jc w:val="both"/>
        <w:rPr>
          <w:rFonts w:ascii="Century Gothic" w:hAnsi="Century Gothic" w:cs="Arial"/>
          <w:b/>
          <w:bCs/>
          <w:sz w:val="22"/>
        </w:rPr>
      </w:pPr>
    </w:p>
    <w:p w14:paraId="55D7D8C0" w14:textId="77777777" w:rsidR="00B90AC2" w:rsidRPr="006D46C0" w:rsidRDefault="00B90AC2"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CAUSAS DE DESECHAMIENTO.</w:t>
      </w:r>
    </w:p>
    <w:p w14:paraId="54A32C7E" w14:textId="77777777" w:rsidR="00B90AC2" w:rsidRPr="006D46C0" w:rsidRDefault="00B90AC2" w:rsidP="00CA34AB">
      <w:pPr>
        <w:suppressAutoHyphens/>
        <w:jc w:val="both"/>
        <w:rPr>
          <w:rFonts w:ascii="Century Gothic" w:eastAsia="Times New Roman" w:hAnsi="Century Gothic" w:cs="Arial"/>
          <w:sz w:val="22"/>
          <w:szCs w:val="22"/>
        </w:rPr>
      </w:pPr>
    </w:p>
    <w:p w14:paraId="12EEC973"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Se desecharán las propuestas de los licitantes que incurran en uno o varios de los siguientes supuestos:</w:t>
      </w:r>
    </w:p>
    <w:p w14:paraId="6DB2F4ED" w14:textId="77777777" w:rsidR="00B90AC2" w:rsidRPr="006D46C0" w:rsidRDefault="00B90AC2" w:rsidP="00CA34AB">
      <w:pPr>
        <w:suppressAutoHyphens/>
        <w:jc w:val="both"/>
        <w:rPr>
          <w:rFonts w:ascii="Century Gothic" w:eastAsia="Times New Roman" w:hAnsi="Century Gothic" w:cs="Arial"/>
          <w:sz w:val="18"/>
          <w:szCs w:val="18"/>
        </w:rPr>
      </w:pPr>
    </w:p>
    <w:p w14:paraId="056B1220" w14:textId="77777777" w:rsidR="00271B1F" w:rsidRPr="006D46C0" w:rsidRDefault="00271B1F" w:rsidP="002B4669">
      <w:pPr>
        <w:pStyle w:val="Prrafodelista"/>
        <w:numPr>
          <w:ilvl w:val="0"/>
          <w:numId w:val="26"/>
        </w:numPr>
        <w:suppressAutoHyphens/>
        <w:jc w:val="both"/>
        <w:rPr>
          <w:rFonts w:ascii="Century Gothic" w:eastAsia="Times New Roman" w:hAnsi="Century Gothic" w:cs="Arial"/>
          <w:sz w:val="18"/>
          <w:szCs w:val="18"/>
        </w:rPr>
      </w:pPr>
      <w:r w:rsidRPr="006D46C0">
        <w:rPr>
          <w:rFonts w:ascii="Century Gothic" w:hAnsi="Century Gothic" w:cs="Arial"/>
          <w:sz w:val="18"/>
          <w:szCs w:val="18"/>
        </w:rPr>
        <w:t>Que no cumplan con alguno de los requisitos establecidos en ésta Convocatoria contenidos en los numerales 2.1, 2.2, 6, 6.1 y 6.2, y sus anexos, así como los que se deriven del Acto de la Junta de Aclaraciones y, que con motivo de dicho incumplimiento se afecte la solvencia de la proposición, conforme a lo previsto en el último párrafo del artículo 36 de la LAASSP.</w:t>
      </w:r>
    </w:p>
    <w:p w14:paraId="77A309FF" w14:textId="77777777" w:rsidR="00271B1F" w:rsidRPr="006D46C0" w:rsidRDefault="00A4351B" w:rsidP="002B4669">
      <w:pPr>
        <w:pStyle w:val="Prrafodelista"/>
        <w:numPr>
          <w:ilvl w:val="0"/>
          <w:numId w:val="26"/>
        </w:numPr>
        <w:suppressAutoHyphens/>
        <w:jc w:val="both"/>
        <w:rPr>
          <w:rFonts w:ascii="Century Gothic" w:eastAsia="Times New Roman" w:hAnsi="Century Gothic" w:cs="Arial"/>
          <w:sz w:val="18"/>
          <w:szCs w:val="18"/>
        </w:rPr>
      </w:pPr>
      <w:r w:rsidRPr="006D46C0">
        <w:rPr>
          <w:rFonts w:ascii="Century Gothic" w:hAnsi="Century Gothic" w:cs="Arial"/>
          <w:sz w:val="18"/>
          <w:szCs w:val="18"/>
        </w:rPr>
        <w:t xml:space="preserve">Cuando no presente uno o más de los escritos o manifiestos solicitados con carácter de </w:t>
      </w:r>
      <w:r w:rsidRPr="006D46C0">
        <w:rPr>
          <w:rFonts w:ascii="Century Gothic" w:hAnsi="Century Gothic" w:cs="Arial"/>
          <w:b/>
          <w:sz w:val="18"/>
          <w:szCs w:val="18"/>
        </w:rPr>
        <w:t>“Bajo Protesta de Decir Verdad”</w:t>
      </w:r>
      <w:r w:rsidRPr="006D46C0">
        <w:rPr>
          <w:rFonts w:ascii="Century Gothic" w:hAnsi="Century Gothic" w:cs="Arial"/>
          <w:sz w:val="18"/>
          <w:szCs w:val="18"/>
        </w:rPr>
        <w:t>, solicitados en la presente Convocatoria u omita la leyenda requerida.</w:t>
      </w:r>
    </w:p>
    <w:p w14:paraId="44C37A91" w14:textId="77777777" w:rsidR="00A4351B" w:rsidRPr="006D46C0" w:rsidRDefault="00A4351B" w:rsidP="002B4669">
      <w:pPr>
        <w:pStyle w:val="Prrafodelista"/>
        <w:numPr>
          <w:ilvl w:val="0"/>
          <w:numId w:val="26"/>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Cuando no exista congruencia y/o no estén debidamente identificados por partida, entre los catálogos, instructivos, registros sanitarios y demás documentación que presenten los licitantes como sustento de su propuesta técnica y económica.</w:t>
      </w:r>
    </w:p>
    <w:p w14:paraId="1A41DB21" w14:textId="77777777" w:rsidR="00B90AC2" w:rsidRPr="006D46C0" w:rsidRDefault="00B90AC2" w:rsidP="002B4669">
      <w:pPr>
        <w:pStyle w:val="Prrafodelista"/>
        <w:numPr>
          <w:ilvl w:val="0"/>
          <w:numId w:val="26"/>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lastRenderedPageBreak/>
        <w:t xml:space="preserve">Cuando se compruebe que tienen acuerdo con otros licitantes para elevar el costo de los bienes solicitados </w:t>
      </w:r>
      <w:r w:rsidRPr="006D46C0">
        <w:rPr>
          <w:rFonts w:ascii="Century Gothic" w:eastAsia="Times New Roman" w:hAnsi="Century Gothic" w:cs="Arial"/>
          <w:sz w:val="18"/>
          <w:szCs w:val="18"/>
          <w:lang w:val="es-MX"/>
        </w:rPr>
        <w:t xml:space="preserve">o </w:t>
      </w:r>
      <w:r w:rsidRPr="006D46C0">
        <w:rPr>
          <w:rFonts w:ascii="Century Gothic" w:eastAsia="Times New Roman" w:hAnsi="Century Gothic" w:cs="Arial"/>
          <w:sz w:val="18"/>
          <w:szCs w:val="18"/>
        </w:rPr>
        <w:t>bien</w:t>
      </w:r>
      <w:r w:rsidRPr="006D46C0">
        <w:rPr>
          <w:rFonts w:ascii="Century Gothic" w:eastAsia="Times New Roman" w:hAnsi="Century Gothic" w:cs="Arial"/>
          <w:sz w:val="18"/>
          <w:szCs w:val="18"/>
          <w:lang w:val="es-MX"/>
        </w:rPr>
        <w:t>, cualquier otro acuerdo que tenga como fin obtener una ventaja sobre los demás licitantes</w:t>
      </w:r>
      <w:r w:rsidRPr="006D46C0">
        <w:rPr>
          <w:rFonts w:ascii="Century Gothic" w:eastAsia="Times New Roman" w:hAnsi="Century Gothic" w:cs="Arial"/>
          <w:sz w:val="18"/>
          <w:szCs w:val="18"/>
        </w:rPr>
        <w:t>.</w:t>
      </w:r>
    </w:p>
    <w:p w14:paraId="6B803B48" w14:textId="77777777" w:rsidR="00B90AC2" w:rsidRPr="006D46C0" w:rsidRDefault="00B90AC2" w:rsidP="002B4669">
      <w:pPr>
        <w:pStyle w:val="Prrafodelista"/>
        <w:numPr>
          <w:ilvl w:val="0"/>
          <w:numId w:val="26"/>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Cuando incurran en cualquier violación a las disposiciones de la LAASSP, a su Reglamento o a cualquier otro ordenamiento legal o normativo vinculado con este procedimiento.</w:t>
      </w:r>
    </w:p>
    <w:p w14:paraId="316F1F23" w14:textId="77777777" w:rsidR="00B90AC2" w:rsidRPr="006D46C0" w:rsidRDefault="00B90AC2" w:rsidP="002B4669">
      <w:pPr>
        <w:pStyle w:val="Prrafodelista"/>
        <w:numPr>
          <w:ilvl w:val="0"/>
          <w:numId w:val="26"/>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Cuando la Secretaria de Economía, determine mediante comunicado que alguno de los </w:t>
      </w:r>
      <w:r w:rsidR="00406860" w:rsidRPr="006D46C0">
        <w:rPr>
          <w:rFonts w:ascii="Century Gothic" w:eastAsia="Times New Roman" w:hAnsi="Century Gothic" w:cs="Arial"/>
          <w:sz w:val="18"/>
          <w:szCs w:val="18"/>
        </w:rPr>
        <w:t>licitantes</w:t>
      </w:r>
      <w:r w:rsidRPr="006D46C0">
        <w:rPr>
          <w:rFonts w:ascii="Century Gothic" w:eastAsia="Times New Roman" w:hAnsi="Century Gothic" w:cs="Arial"/>
          <w:sz w:val="18"/>
          <w:szCs w:val="18"/>
        </w:rPr>
        <w:t xml:space="preserve"> en esta </w:t>
      </w:r>
      <w:r w:rsidR="005B4D5E" w:rsidRPr="006D46C0">
        <w:rPr>
          <w:rFonts w:ascii="Century Gothic" w:eastAsia="Times New Roman" w:hAnsi="Century Gothic" w:cs="Arial"/>
          <w:sz w:val="18"/>
          <w:szCs w:val="18"/>
        </w:rPr>
        <w:t xml:space="preserve">Invitación </w:t>
      </w:r>
      <w:r w:rsidRPr="006D46C0">
        <w:rPr>
          <w:rFonts w:ascii="Century Gothic" w:eastAsia="Times New Roman" w:hAnsi="Century Gothic" w:cs="Arial"/>
          <w:sz w:val="18"/>
          <w:szCs w:val="18"/>
        </w:rPr>
        <w:t xml:space="preserve">hubiera contravenido el “Código Antidumping”, del Acuerdo General sobre Aranceles Aduaneros y Comercio, así como, el Reglamento contra </w:t>
      </w:r>
      <w:r w:rsidR="00765353" w:rsidRPr="006D46C0">
        <w:rPr>
          <w:rFonts w:ascii="Century Gothic" w:eastAsia="Times New Roman" w:hAnsi="Century Gothic" w:cs="Arial"/>
          <w:sz w:val="18"/>
          <w:szCs w:val="18"/>
        </w:rPr>
        <w:t>prácticas</w:t>
      </w:r>
      <w:r w:rsidRPr="006D46C0">
        <w:rPr>
          <w:rFonts w:ascii="Century Gothic" w:eastAsia="Times New Roman" w:hAnsi="Century Gothic" w:cs="Arial"/>
          <w:sz w:val="18"/>
          <w:szCs w:val="18"/>
        </w:rPr>
        <w:t xml:space="preserve"> desleales de comercio internacional.</w:t>
      </w:r>
    </w:p>
    <w:p w14:paraId="0F0A3D70" w14:textId="77777777" w:rsidR="00B90AC2" w:rsidRPr="006D46C0" w:rsidRDefault="00B90AC2" w:rsidP="002B4669">
      <w:pPr>
        <w:pStyle w:val="Prrafodelista"/>
        <w:numPr>
          <w:ilvl w:val="0"/>
          <w:numId w:val="26"/>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Cuando no se oferten la cantidad de consumibles solicitada en la clave y/o partida respectiva.</w:t>
      </w:r>
    </w:p>
    <w:p w14:paraId="16E39C40" w14:textId="77777777" w:rsidR="00B90AC2" w:rsidRPr="006D46C0" w:rsidRDefault="00B90AC2" w:rsidP="002B4669">
      <w:pPr>
        <w:pStyle w:val="Prrafodelista"/>
        <w:numPr>
          <w:ilvl w:val="0"/>
          <w:numId w:val="26"/>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Cuando no exista correspondencia de marca y/o modelo entre los documentos presentados por el licitante.</w:t>
      </w:r>
    </w:p>
    <w:p w14:paraId="34EDFD52" w14:textId="77777777" w:rsidR="00B90AC2" w:rsidRPr="006D46C0" w:rsidRDefault="00B90AC2" w:rsidP="002B4669">
      <w:pPr>
        <w:pStyle w:val="Prrafodelista"/>
        <w:numPr>
          <w:ilvl w:val="0"/>
          <w:numId w:val="26"/>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Cuando no presente uno o más de los escritos o manifiestos solicitados con carácter de “bajo protesta de decir verdad”, solicitados en la presente convocatoria u omita la leyenda requerida.</w:t>
      </w:r>
    </w:p>
    <w:p w14:paraId="291C03DD" w14:textId="77777777" w:rsidR="008557E8" w:rsidRPr="006D46C0" w:rsidRDefault="008557E8" w:rsidP="002B4669">
      <w:pPr>
        <w:pStyle w:val="Prrafodelista"/>
        <w:numPr>
          <w:ilvl w:val="0"/>
          <w:numId w:val="26"/>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Para aquellos proveedores que participen en las partidas que se requieren muestras físicas, deberán presentar el acuse de recepción de estas, y en caso no participar en estas partidas no presentar el acuse no será causa de </w:t>
      </w:r>
      <w:proofErr w:type="spellStart"/>
      <w:r w:rsidRPr="006D46C0">
        <w:rPr>
          <w:rFonts w:ascii="Century Gothic" w:eastAsia="Times New Roman" w:hAnsi="Century Gothic" w:cs="Arial"/>
          <w:sz w:val="18"/>
          <w:szCs w:val="18"/>
        </w:rPr>
        <w:t>desechamiento</w:t>
      </w:r>
      <w:proofErr w:type="spellEnd"/>
      <w:r w:rsidRPr="006D46C0">
        <w:rPr>
          <w:rFonts w:ascii="Century Gothic" w:eastAsia="Times New Roman" w:hAnsi="Century Gothic" w:cs="Arial"/>
          <w:sz w:val="18"/>
          <w:szCs w:val="18"/>
        </w:rPr>
        <w:t>.</w:t>
      </w:r>
    </w:p>
    <w:p w14:paraId="32CCFD4B" w14:textId="77777777" w:rsidR="00B90AC2" w:rsidRPr="006D46C0" w:rsidRDefault="008557E8" w:rsidP="002B4669">
      <w:pPr>
        <w:pStyle w:val="Prrafodelista"/>
        <w:numPr>
          <w:ilvl w:val="0"/>
          <w:numId w:val="26"/>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lang w:val="es-MX"/>
        </w:rPr>
        <w:t xml:space="preserve"> </w:t>
      </w:r>
      <w:r w:rsidR="00B90AC2" w:rsidRPr="006D46C0">
        <w:rPr>
          <w:rFonts w:ascii="Century Gothic" w:eastAsia="Times New Roman" w:hAnsi="Century Gothic" w:cs="Arial"/>
          <w:sz w:val="18"/>
          <w:szCs w:val="18"/>
          <w:lang w:val="es-MX"/>
        </w:rPr>
        <w:t xml:space="preserve">Cuando no </w:t>
      </w:r>
      <w:r w:rsidR="00B90AC2" w:rsidRPr="006D46C0">
        <w:rPr>
          <w:rFonts w:ascii="Century Gothic" w:eastAsia="Times New Roman" w:hAnsi="Century Gothic" w:cs="Arial"/>
          <w:sz w:val="18"/>
          <w:szCs w:val="18"/>
        </w:rPr>
        <w:t>cumpla con lo solicitado en el numeral “</w:t>
      </w:r>
      <w:r w:rsidR="00B90AC2" w:rsidRPr="006D46C0">
        <w:rPr>
          <w:rFonts w:ascii="Century Gothic" w:eastAsia="Times New Roman" w:hAnsi="Century Gothic" w:cs="Arial"/>
          <w:b/>
          <w:bCs/>
          <w:sz w:val="18"/>
          <w:szCs w:val="18"/>
        </w:rPr>
        <w:t>1.1. Idioma en que podrán presentarse las proposiciones, los anexos técnicos y, en su caso, los folletos que se acompañen”.</w:t>
      </w:r>
    </w:p>
    <w:p w14:paraId="7D1DEF13" w14:textId="77777777" w:rsidR="00740BC7" w:rsidRPr="006D46C0" w:rsidRDefault="00740BC7" w:rsidP="002B4669">
      <w:pPr>
        <w:pStyle w:val="Prrafodelista"/>
        <w:numPr>
          <w:ilvl w:val="0"/>
          <w:numId w:val="26"/>
        </w:numPr>
        <w:suppressAutoHyphens/>
        <w:jc w:val="both"/>
        <w:rPr>
          <w:rFonts w:ascii="Century Gothic" w:eastAsia="Times New Roman" w:hAnsi="Century Gothic" w:cs="Arial"/>
          <w:sz w:val="18"/>
          <w:szCs w:val="18"/>
        </w:rPr>
      </w:pPr>
      <w:r w:rsidRPr="006D46C0">
        <w:rPr>
          <w:rFonts w:ascii="Century Gothic" w:eastAsia="Times New Roman" w:hAnsi="Century Gothic" w:cs="Arial"/>
          <w:bCs/>
          <w:sz w:val="18"/>
          <w:szCs w:val="18"/>
        </w:rPr>
        <w:t>Cuando las propuestas no sean firmadas digitalmente</w:t>
      </w:r>
    </w:p>
    <w:p w14:paraId="00699B06" w14:textId="77777777" w:rsidR="00657FB1" w:rsidRPr="006D46C0" w:rsidRDefault="00657FB1" w:rsidP="002B4669">
      <w:pPr>
        <w:pStyle w:val="Prrafodelista"/>
        <w:numPr>
          <w:ilvl w:val="0"/>
          <w:numId w:val="26"/>
        </w:numPr>
        <w:suppressAutoHyphens/>
        <w:jc w:val="both"/>
        <w:rPr>
          <w:rFonts w:ascii="Century Gothic" w:eastAsia="Times New Roman" w:hAnsi="Century Gothic" w:cs="Arial"/>
          <w:sz w:val="18"/>
          <w:szCs w:val="18"/>
        </w:rPr>
      </w:pPr>
      <w:r w:rsidRPr="006D46C0">
        <w:rPr>
          <w:rFonts w:ascii="Century Gothic" w:eastAsia="Times New Roman" w:hAnsi="Century Gothic" w:cs="Arial"/>
          <w:bCs/>
          <w:sz w:val="18"/>
          <w:szCs w:val="18"/>
        </w:rPr>
        <w:t>Cuando no presenten vigentes y positivas las constancias de situación fiscal SAT, IMSS e INFONAVIT.</w:t>
      </w:r>
    </w:p>
    <w:p w14:paraId="6E6CF70A" w14:textId="77777777" w:rsidR="00D31F65" w:rsidRPr="006D46C0" w:rsidRDefault="00D31F65" w:rsidP="00CA34AB">
      <w:pPr>
        <w:suppressAutoHyphens/>
        <w:jc w:val="left"/>
        <w:rPr>
          <w:rFonts w:ascii="Century Gothic" w:eastAsia="Times New Roman" w:hAnsi="Century Gothic" w:cs="Arial"/>
          <w:sz w:val="22"/>
          <w:szCs w:val="22"/>
        </w:rPr>
      </w:pPr>
    </w:p>
    <w:p w14:paraId="654E2DDF" w14:textId="77777777" w:rsidR="00B90AC2" w:rsidRPr="006D46C0" w:rsidRDefault="00B90AC2"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COMUNICACIÓN DEL FALLO:</w:t>
      </w:r>
    </w:p>
    <w:p w14:paraId="0342BA2D" w14:textId="77777777" w:rsidR="00B90AC2" w:rsidRPr="006D46C0" w:rsidRDefault="00B90AC2" w:rsidP="00CA34AB">
      <w:pPr>
        <w:tabs>
          <w:tab w:val="left" w:pos="426"/>
        </w:tabs>
        <w:suppressAutoHyphens/>
        <w:jc w:val="both"/>
        <w:rPr>
          <w:rFonts w:ascii="Century Gothic" w:eastAsia="Times New Roman" w:hAnsi="Century Gothic" w:cs="Arial"/>
          <w:b/>
          <w:bCs/>
          <w:sz w:val="18"/>
          <w:szCs w:val="18"/>
        </w:rPr>
      </w:pPr>
    </w:p>
    <w:p w14:paraId="31ED14FC" w14:textId="77777777" w:rsidR="00B90AC2" w:rsidRPr="006D46C0" w:rsidRDefault="00B90AC2" w:rsidP="002B4669">
      <w:pPr>
        <w:pStyle w:val="Prrafodelista"/>
        <w:numPr>
          <w:ilvl w:val="0"/>
          <w:numId w:val="27"/>
        </w:numPr>
        <w:tabs>
          <w:tab w:val="left" w:pos="852"/>
        </w:tabs>
        <w:suppressAutoHyphens/>
        <w:jc w:val="both"/>
        <w:rPr>
          <w:rFonts w:ascii="Century Gothic" w:eastAsia="Times New Roman" w:hAnsi="Century Gothic" w:cs="Arial"/>
          <w:bCs/>
          <w:sz w:val="18"/>
          <w:szCs w:val="18"/>
        </w:rPr>
      </w:pPr>
      <w:r w:rsidRPr="006D46C0">
        <w:rPr>
          <w:rFonts w:ascii="Century Gothic" w:eastAsia="Times New Roman" w:hAnsi="Century Gothic" w:cs="Arial"/>
          <w:bCs/>
          <w:sz w:val="18"/>
          <w:szCs w:val="18"/>
        </w:rPr>
        <w:t xml:space="preserve">Por tratarse de un procedimiento de contratación realizado de conformidad con lo previsto en el artículo </w:t>
      </w:r>
      <w:r w:rsidR="00FE68DE" w:rsidRPr="006D46C0">
        <w:rPr>
          <w:rFonts w:ascii="Century Gothic" w:eastAsia="Times New Roman" w:hAnsi="Century Gothic" w:cs="Arial"/>
          <w:bCs/>
          <w:sz w:val="18"/>
          <w:szCs w:val="18"/>
        </w:rPr>
        <w:t>26Bis, fracción II</w:t>
      </w:r>
      <w:r w:rsidRPr="006D46C0">
        <w:rPr>
          <w:rFonts w:ascii="Century Gothic" w:eastAsia="Times New Roman" w:hAnsi="Century Gothic" w:cs="Arial"/>
          <w:bCs/>
          <w:sz w:val="18"/>
          <w:szCs w:val="18"/>
        </w:rPr>
        <w:t xml:space="preserve">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14:paraId="6F4AC9B5" w14:textId="77777777" w:rsidR="00B90AC2" w:rsidRPr="006D46C0" w:rsidRDefault="00B90AC2" w:rsidP="002B4669">
      <w:pPr>
        <w:pStyle w:val="Prrafodelista"/>
        <w:numPr>
          <w:ilvl w:val="0"/>
          <w:numId w:val="27"/>
        </w:numPr>
        <w:tabs>
          <w:tab w:val="left" w:pos="852"/>
        </w:tabs>
        <w:suppressAutoHyphens/>
        <w:jc w:val="both"/>
        <w:rPr>
          <w:rFonts w:ascii="Century Gothic" w:eastAsia="Times New Roman" w:hAnsi="Century Gothic" w:cs="Arial"/>
          <w:bCs/>
          <w:sz w:val="18"/>
          <w:szCs w:val="18"/>
        </w:rPr>
      </w:pPr>
      <w:r w:rsidRPr="006D46C0">
        <w:rPr>
          <w:rFonts w:ascii="Century Gothic" w:eastAsia="Times New Roman" w:hAnsi="Century Gothic" w:cs="Arial"/>
          <w:bCs/>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23292482" w14:textId="77777777" w:rsidR="00B90AC2" w:rsidRPr="006D46C0" w:rsidRDefault="00B90AC2" w:rsidP="00CA34AB">
      <w:pPr>
        <w:tabs>
          <w:tab w:val="left" w:pos="852"/>
        </w:tabs>
        <w:suppressAutoHyphens/>
        <w:jc w:val="both"/>
        <w:rPr>
          <w:rFonts w:ascii="Century Gothic" w:eastAsia="Times New Roman" w:hAnsi="Century Gothic" w:cs="Arial"/>
          <w:bCs/>
          <w:sz w:val="18"/>
          <w:szCs w:val="18"/>
        </w:rPr>
      </w:pPr>
    </w:p>
    <w:p w14:paraId="7C6A5D86" w14:textId="77777777" w:rsidR="00B90AC2" w:rsidRPr="006D46C0" w:rsidRDefault="00B90AC2" w:rsidP="002B4669">
      <w:pPr>
        <w:pStyle w:val="Prrafodelista"/>
        <w:numPr>
          <w:ilvl w:val="0"/>
          <w:numId w:val="28"/>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lang w:val="es-MX"/>
        </w:rPr>
        <w:t>Asimismo, se difundirá un ejemplar de dichas actas en COMPRANET para efectos de notificación a los licitantes que hayan participado a través de COMPRANET y a los que no hayan asistido al (los) acto(s)</w:t>
      </w:r>
      <w:r w:rsidRPr="006D46C0">
        <w:rPr>
          <w:rFonts w:ascii="Century Gothic" w:eastAsia="Times New Roman" w:hAnsi="Century Gothic" w:cs="Arial"/>
          <w:sz w:val="18"/>
          <w:szCs w:val="18"/>
        </w:rPr>
        <w:t>, en el entendido de que este procedimiento sustituye el de notificación personal.</w:t>
      </w:r>
    </w:p>
    <w:p w14:paraId="1792D6C4" w14:textId="77777777" w:rsidR="00B90AC2" w:rsidRPr="006D46C0" w:rsidRDefault="00B90AC2" w:rsidP="002B4669">
      <w:pPr>
        <w:pStyle w:val="Prrafodelista"/>
        <w:numPr>
          <w:ilvl w:val="0"/>
          <w:numId w:val="28"/>
        </w:num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Independientemente de lo anterior, el contenido de dichas actas podrá ser consultado en el portal de transparencia “IMSS va a comprar” - “IMSS compró”.</w:t>
      </w:r>
    </w:p>
    <w:p w14:paraId="7745E50E" w14:textId="77777777" w:rsidR="00B90AC2" w:rsidRPr="006D46C0" w:rsidRDefault="00B90AC2" w:rsidP="00CA34AB">
      <w:pPr>
        <w:suppressAutoHyphens/>
        <w:jc w:val="both"/>
        <w:rPr>
          <w:rFonts w:ascii="Century Gothic" w:eastAsia="Times New Roman" w:hAnsi="Century Gothic" w:cs="Arial"/>
          <w:sz w:val="22"/>
          <w:szCs w:val="22"/>
        </w:rPr>
      </w:pPr>
    </w:p>
    <w:p w14:paraId="4F7151B5" w14:textId="77777777" w:rsidR="00B90AC2" w:rsidRPr="006D46C0" w:rsidRDefault="00B90AC2"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 xml:space="preserve">MODELO DE CONTRATO. </w:t>
      </w:r>
    </w:p>
    <w:p w14:paraId="49585DE7" w14:textId="77777777" w:rsidR="00B90AC2" w:rsidRPr="006D46C0" w:rsidRDefault="00B90AC2" w:rsidP="00CA34AB">
      <w:pPr>
        <w:suppressAutoHyphens/>
        <w:jc w:val="both"/>
        <w:rPr>
          <w:rFonts w:ascii="Century Gothic" w:eastAsia="Times New Roman" w:hAnsi="Century Gothic" w:cs="Arial"/>
          <w:b/>
          <w:sz w:val="22"/>
          <w:szCs w:val="22"/>
        </w:rPr>
      </w:pPr>
    </w:p>
    <w:p w14:paraId="5E1735E4"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lastRenderedPageBreak/>
        <w:t xml:space="preserve">Con fundamento en el artículo 29, fracción XVI de la LAASSP, se adjunta como </w:t>
      </w:r>
      <w:r w:rsidRPr="006D46C0">
        <w:rPr>
          <w:rFonts w:ascii="Century Gothic" w:eastAsia="Times New Roman" w:hAnsi="Century Gothic" w:cs="Arial"/>
          <w:b/>
          <w:sz w:val="18"/>
          <w:szCs w:val="18"/>
        </w:rPr>
        <w:t>Anexo Número 9 (nueve)</w:t>
      </w:r>
      <w:r w:rsidRPr="006D46C0">
        <w:rPr>
          <w:rFonts w:ascii="Century Gothic" w:eastAsia="Times New Roman" w:hAnsi="Century Gothic" w:cs="Arial"/>
          <w:sz w:val="18"/>
          <w:szCs w:val="18"/>
        </w:rPr>
        <w:t>,</w:t>
      </w:r>
      <w:r w:rsidRPr="006D46C0">
        <w:rPr>
          <w:rFonts w:ascii="Century Gothic" w:eastAsia="Times New Roman" w:hAnsi="Century Gothic" w:cs="Arial"/>
          <w:b/>
          <w:sz w:val="18"/>
          <w:szCs w:val="18"/>
        </w:rPr>
        <w:t xml:space="preserve"> </w:t>
      </w:r>
      <w:r w:rsidRPr="006D46C0">
        <w:rPr>
          <w:rFonts w:ascii="Century Gothic" w:eastAsia="Times New Roman" w:hAnsi="Century Gothic" w:cs="Arial"/>
          <w:sz w:val="18"/>
          <w:szCs w:val="18"/>
        </w:rPr>
        <w:t xml:space="preserve">el modelo del contrato Abierto que será empleado para formalizar los derechos y obligaciones que se deriven de la presente </w:t>
      </w:r>
      <w:r w:rsidR="005B4D5E" w:rsidRPr="006D46C0">
        <w:rPr>
          <w:rFonts w:ascii="Century Gothic" w:eastAsia="Times New Roman" w:hAnsi="Century Gothic" w:cs="Arial"/>
          <w:sz w:val="18"/>
          <w:szCs w:val="18"/>
        </w:rPr>
        <w:t>Invitación</w:t>
      </w:r>
      <w:r w:rsidRPr="006D46C0">
        <w:rPr>
          <w:rFonts w:ascii="Century Gothic" w:eastAsia="Times New Roman" w:hAnsi="Century Gothic" w:cs="Arial"/>
          <w:sz w:val="18"/>
          <w:szCs w:val="18"/>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3B7B56E7" w14:textId="77777777" w:rsidR="00B90AC2" w:rsidRPr="006D46C0" w:rsidRDefault="00B90AC2" w:rsidP="00CA34AB">
      <w:pPr>
        <w:suppressAutoHyphens/>
        <w:jc w:val="both"/>
        <w:rPr>
          <w:rFonts w:ascii="Century Gothic" w:eastAsia="Times New Roman" w:hAnsi="Century Gothic" w:cs="Arial"/>
          <w:b/>
          <w:sz w:val="18"/>
          <w:szCs w:val="18"/>
        </w:rPr>
      </w:pPr>
    </w:p>
    <w:p w14:paraId="05C1A50D" w14:textId="77777777" w:rsidR="00B90AC2" w:rsidRPr="006D46C0" w:rsidRDefault="00B90AC2" w:rsidP="00CA34AB">
      <w:pPr>
        <w:suppressAutoHyphens/>
        <w:jc w:val="both"/>
        <w:rPr>
          <w:rFonts w:ascii="Century Gothic" w:eastAsia="Times New Roman" w:hAnsi="Century Gothic" w:cs="Arial"/>
          <w:sz w:val="18"/>
          <w:szCs w:val="18"/>
          <w:lang w:val="es-ES_tradnl"/>
        </w:rPr>
      </w:pPr>
      <w:r w:rsidRPr="006D46C0">
        <w:rPr>
          <w:rFonts w:ascii="Century Gothic" w:eastAsia="Times New Roman" w:hAnsi="Century Gothic" w:cs="Arial"/>
          <w:sz w:val="18"/>
          <w:szCs w:val="18"/>
          <w:lang w:val="es-ES_tradnl"/>
        </w:rPr>
        <w:t>En caso de discrepancia, en el contenido del contrato en relación con el de la presente convocatoria, prevalecerá lo estipulado en esta última, así como el resultado de las juntas de aclaraciones.</w:t>
      </w:r>
    </w:p>
    <w:p w14:paraId="70E5A1FC" w14:textId="77777777" w:rsidR="00B90AC2" w:rsidRPr="006D46C0" w:rsidRDefault="00B90AC2" w:rsidP="00CA34AB">
      <w:pPr>
        <w:suppressAutoHyphens/>
        <w:jc w:val="both"/>
        <w:rPr>
          <w:rFonts w:ascii="Century Gothic" w:eastAsia="Times New Roman" w:hAnsi="Century Gothic" w:cs="Arial"/>
          <w:sz w:val="18"/>
          <w:szCs w:val="18"/>
        </w:rPr>
      </w:pPr>
    </w:p>
    <w:p w14:paraId="34843E94"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Las cantidades mínimas y máximas por cada una de las partidas (claves) objeto de esta </w:t>
      </w:r>
      <w:r w:rsidR="005B4D5E" w:rsidRPr="006D46C0">
        <w:rPr>
          <w:rFonts w:ascii="Century Gothic" w:eastAsia="Times New Roman" w:hAnsi="Century Gothic" w:cs="Arial"/>
          <w:sz w:val="18"/>
          <w:szCs w:val="18"/>
        </w:rPr>
        <w:t>Invitación</w:t>
      </w:r>
      <w:r w:rsidRPr="006D46C0">
        <w:rPr>
          <w:rFonts w:ascii="Century Gothic" w:eastAsia="Times New Roman" w:hAnsi="Century Gothic" w:cs="Arial"/>
          <w:sz w:val="18"/>
          <w:szCs w:val="18"/>
        </w:rPr>
        <w:t xml:space="preserve">, se detallan en el </w:t>
      </w:r>
      <w:r w:rsidRPr="006D46C0">
        <w:rPr>
          <w:rFonts w:ascii="Century Gothic" w:eastAsia="Times New Roman" w:hAnsi="Century Gothic" w:cs="Arial"/>
          <w:b/>
          <w:sz w:val="18"/>
          <w:szCs w:val="18"/>
        </w:rPr>
        <w:t>Anexo Número 1</w:t>
      </w:r>
      <w:r w:rsidRPr="006D46C0">
        <w:rPr>
          <w:rFonts w:ascii="Century Gothic" w:eastAsia="Times New Roman" w:hAnsi="Century Gothic" w:cs="Arial"/>
          <w:b/>
          <w:bCs/>
          <w:sz w:val="18"/>
          <w:szCs w:val="18"/>
        </w:rPr>
        <w:t xml:space="preserve"> (uno)</w:t>
      </w:r>
      <w:r w:rsidRPr="006D46C0">
        <w:rPr>
          <w:rFonts w:ascii="Century Gothic" w:eastAsia="Times New Roman" w:hAnsi="Century Gothic" w:cs="Arial"/>
          <w:sz w:val="18"/>
          <w:szCs w:val="18"/>
        </w:rPr>
        <w:t xml:space="preserve">, el cual forma parte de las presentes bases. </w:t>
      </w:r>
    </w:p>
    <w:p w14:paraId="50617B52" w14:textId="77777777" w:rsidR="00334714" w:rsidRPr="006D46C0" w:rsidRDefault="00334714" w:rsidP="00CA34AB">
      <w:pPr>
        <w:suppressAutoHyphens/>
        <w:jc w:val="both"/>
        <w:rPr>
          <w:rFonts w:ascii="Century Gothic" w:eastAsia="Times New Roman" w:hAnsi="Century Gothic" w:cs="Arial"/>
          <w:sz w:val="22"/>
          <w:szCs w:val="22"/>
        </w:rPr>
      </w:pPr>
    </w:p>
    <w:p w14:paraId="46C4E489" w14:textId="77777777" w:rsidR="00334714" w:rsidRPr="006D46C0" w:rsidRDefault="00334714" w:rsidP="00CA34AB">
      <w:pPr>
        <w:pStyle w:val="Prrafodelista"/>
        <w:numPr>
          <w:ilvl w:val="0"/>
          <w:numId w:val="3"/>
        </w:numPr>
        <w:suppressAutoHyphens/>
        <w:jc w:val="both"/>
        <w:rPr>
          <w:rFonts w:ascii="Century Gothic" w:eastAsia="Times New Roman" w:hAnsi="Century Gothic" w:cs="Arial"/>
          <w:b/>
          <w:bCs/>
          <w:vanish/>
          <w:sz w:val="22"/>
          <w:szCs w:val="22"/>
        </w:rPr>
      </w:pPr>
    </w:p>
    <w:p w14:paraId="0A803D41" w14:textId="77777777" w:rsidR="00334714" w:rsidRPr="006D46C0" w:rsidRDefault="00334714" w:rsidP="00CA34AB">
      <w:pPr>
        <w:pStyle w:val="Prrafodelista"/>
        <w:numPr>
          <w:ilvl w:val="0"/>
          <w:numId w:val="3"/>
        </w:numPr>
        <w:suppressAutoHyphens/>
        <w:jc w:val="both"/>
        <w:rPr>
          <w:rFonts w:ascii="Century Gothic" w:eastAsia="Times New Roman" w:hAnsi="Century Gothic" w:cs="Arial"/>
          <w:b/>
          <w:bCs/>
          <w:vanish/>
          <w:sz w:val="22"/>
          <w:szCs w:val="22"/>
        </w:rPr>
      </w:pPr>
    </w:p>
    <w:p w14:paraId="74BAA626" w14:textId="77777777" w:rsidR="00334714" w:rsidRPr="006D46C0" w:rsidRDefault="00334714" w:rsidP="00CA34AB">
      <w:pPr>
        <w:pStyle w:val="Prrafodelista"/>
        <w:numPr>
          <w:ilvl w:val="0"/>
          <w:numId w:val="3"/>
        </w:numPr>
        <w:suppressAutoHyphens/>
        <w:jc w:val="both"/>
        <w:rPr>
          <w:rFonts w:ascii="Century Gothic" w:eastAsia="Times New Roman" w:hAnsi="Century Gothic" w:cs="Arial"/>
          <w:b/>
          <w:bCs/>
          <w:vanish/>
          <w:sz w:val="22"/>
          <w:szCs w:val="22"/>
        </w:rPr>
      </w:pPr>
    </w:p>
    <w:p w14:paraId="37850135" w14:textId="77777777" w:rsidR="00B90AC2" w:rsidRPr="006D46C0" w:rsidRDefault="00B90AC2" w:rsidP="00CA34AB">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PERÍODO DE CONTRATACIÓN.</w:t>
      </w:r>
    </w:p>
    <w:p w14:paraId="048C1C68" w14:textId="77777777" w:rsidR="00B90AC2" w:rsidRPr="006D46C0" w:rsidRDefault="00B90AC2" w:rsidP="00CA34AB">
      <w:pPr>
        <w:suppressAutoHyphens/>
        <w:jc w:val="both"/>
        <w:rPr>
          <w:rFonts w:ascii="Century Gothic" w:eastAsia="Times New Roman" w:hAnsi="Century Gothic" w:cs="Arial"/>
          <w:b/>
          <w:sz w:val="22"/>
          <w:szCs w:val="22"/>
        </w:rPr>
      </w:pPr>
    </w:p>
    <w:p w14:paraId="0E2A8692" w14:textId="501313B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El (los) contrato(s) que, en su caso, sea(n) formalizado(s) con motivo de este procedimiento de contratación contará(n) con un período de vigencia </w:t>
      </w:r>
      <w:r w:rsidR="00A4351B" w:rsidRPr="006D46C0">
        <w:rPr>
          <w:rFonts w:ascii="Century Gothic" w:eastAsia="Times New Roman" w:hAnsi="Century Gothic" w:cs="Arial"/>
          <w:b/>
          <w:sz w:val="18"/>
          <w:szCs w:val="18"/>
        </w:rPr>
        <w:t xml:space="preserve">a partir del </w:t>
      </w:r>
      <w:r w:rsidR="00EF7E8C" w:rsidRPr="006D46C0">
        <w:rPr>
          <w:rFonts w:ascii="Century Gothic" w:eastAsia="Times New Roman" w:hAnsi="Century Gothic" w:cs="Arial"/>
          <w:b/>
          <w:sz w:val="18"/>
          <w:szCs w:val="18"/>
        </w:rPr>
        <w:t xml:space="preserve">día </w:t>
      </w:r>
      <w:r w:rsidR="00D31F65" w:rsidRPr="006D46C0">
        <w:rPr>
          <w:rFonts w:ascii="Century Gothic" w:eastAsia="Times New Roman" w:hAnsi="Century Gothic" w:cs="Arial"/>
          <w:b/>
          <w:sz w:val="18"/>
          <w:szCs w:val="18"/>
        </w:rPr>
        <w:t xml:space="preserve">siguiente del día del fallo </w:t>
      </w:r>
      <w:r w:rsidR="00EF7E8C" w:rsidRPr="006D46C0">
        <w:rPr>
          <w:rFonts w:ascii="Century Gothic" w:eastAsia="Times New Roman" w:hAnsi="Century Gothic" w:cs="Arial"/>
          <w:b/>
          <w:sz w:val="18"/>
          <w:szCs w:val="18"/>
        </w:rPr>
        <w:t>y hasta e</w:t>
      </w:r>
      <w:r w:rsidR="004D0C5F" w:rsidRPr="006D46C0">
        <w:rPr>
          <w:rFonts w:ascii="Century Gothic" w:eastAsia="Times New Roman" w:hAnsi="Century Gothic" w:cs="Arial"/>
          <w:b/>
          <w:sz w:val="18"/>
          <w:szCs w:val="18"/>
        </w:rPr>
        <w:t>l</w:t>
      </w:r>
      <w:r w:rsidR="00A4351B" w:rsidRPr="006D46C0">
        <w:rPr>
          <w:rFonts w:ascii="Century Gothic" w:eastAsia="Times New Roman" w:hAnsi="Century Gothic" w:cs="Arial"/>
          <w:b/>
          <w:sz w:val="18"/>
          <w:szCs w:val="18"/>
        </w:rPr>
        <w:t xml:space="preserve"> 31 de Diciembre de 20</w:t>
      </w:r>
      <w:r w:rsidR="00657FB1" w:rsidRPr="006D46C0">
        <w:rPr>
          <w:rFonts w:ascii="Century Gothic" w:eastAsia="Times New Roman" w:hAnsi="Century Gothic" w:cs="Arial"/>
          <w:b/>
          <w:sz w:val="18"/>
          <w:szCs w:val="18"/>
        </w:rPr>
        <w:t>2</w:t>
      </w:r>
      <w:r w:rsidR="00036061">
        <w:rPr>
          <w:rFonts w:ascii="Century Gothic" w:eastAsia="Times New Roman" w:hAnsi="Century Gothic" w:cs="Arial"/>
          <w:b/>
          <w:sz w:val="18"/>
          <w:szCs w:val="18"/>
        </w:rPr>
        <w:t>3</w:t>
      </w:r>
    </w:p>
    <w:p w14:paraId="107938C7" w14:textId="77777777" w:rsidR="00B90AC2" w:rsidRPr="006D46C0" w:rsidRDefault="00B90AC2" w:rsidP="00CA34AB">
      <w:pPr>
        <w:suppressAutoHyphens/>
        <w:jc w:val="both"/>
        <w:rPr>
          <w:rFonts w:ascii="Century Gothic" w:eastAsia="Times New Roman" w:hAnsi="Century Gothic" w:cs="Arial"/>
          <w:b/>
          <w:sz w:val="22"/>
          <w:szCs w:val="22"/>
        </w:rPr>
      </w:pPr>
    </w:p>
    <w:p w14:paraId="1583E471" w14:textId="77777777" w:rsidR="00B90AC2" w:rsidRPr="006D46C0" w:rsidRDefault="00B90AC2" w:rsidP="00CA34AB">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FIRMA DEL CONTRATO:</w:t>
      </w:r>
    </w:p>
    <w:p w14:paraId="7FDF74BA" w14:textId="77777777" w:rsidR="00B90AC2" w:rsidRPr="006D46C0" w:rsidRDefault="00B90AC2" w:rsidP="00CA34AB">
      <w:pPr>
        <w:suppressAutoHyphens/>
        <w:jc w:val="both"/>
        <w:rPr>
          <w:rFonts w:ascii="Century Gothic" w:eastAsia="Times New Roman" w:hAnsi="Century Gothic" w:cs="Arial"/>
          <w:sz w:val="22"/>
          <w:szCs w:val="22"/>
        </w:rPr>
      </w:pPr>
    </w:p>
    <w:p w14:paraId="3A8DEDD2"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Con fundamento en el artículo 46 de la LAASSP, el contrato se firmará el día </w:t>
      </w:r>
      <w:r w:rsidR="00A4351B" w:rsidRPr="006D46C0">
        <w:rPr>
          <w:rFonts w:ascii="Century Gothic" w:eastAsia="Times New Roman" w:hAnsi="Century Gothic" w:cs="Arial"/>
          <w:b/>
          <w:sz w:val="18"/>
          <w:szCs w:val="18"/>
        </w:rPr>
        <w:t>hábil 15 posterior a la notificación de fallo</w:t>
      </w:r>
    </w:p>
    <w:p w14:paraId="71E95AA4" w14:textId="77777777" w:rsidR="00B90AC2" w:rsidRPr="006D46C0" w:rsidRDefault="00B90AC2" w:rsidP="00CA34AB">
      <w:pPr>
        <w:suppressAutoHyphens/>
        <w:jc w:val="both"/>
        <w:rPr>
          <w:rFonts w:ascii="Century Gothic" w:eastAsia="Times New Roman" w:hAnsi="Century Gothic"/>
          <w:sz w:val="18"/>
          <w:szCs w:val="18"/>
        </w:rPr>
      </w:pPr>
    </w:p>
    <w:p w14:paraId="20473F1D"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684D06FC" w14:textId="77777777" w:rsidR="00B90AC2" w:rsidRPr="006D46C0" w:rsidRDefault="00B90AC2" w:rsidP="00CA34AB">
      <w:pPr>
        <w:suppressAutoHyphens/>
        <w:jc w:val="left"/>
        <w:rPr>
          <w:rFonts w:ascii="Century Gothic" w:eastAsia="Times New Roman" w:hAnsi="Century Gothic" w:cs="Arial"/>
          <w:sz w:val="18"/>
          <w:szCs w:val="18"/>
        </w:rPr>
      </w:pPr>
    </w:p>
    <w:p w14:paraId="6E11EE60" w14:textId="77777777" w:rsidR="00A4351B" w:rsidRPr="006D46C0" w:rsidRDefault="00A4351B" w:rsidP="00A4351B">
      <w:pPr>
        <w:jc w:val="both"/>
        <w:rPr>
          <w:rFonts w:ascii="Century Gothic" w:hAnsi="Century Gothic" w:cs="Arial"/>
          <w:sz w:val="18"/>
          <w:szCs w:val="18"/>
        </w:rPr>
      </w:pPr>
      <w:r w:rsidRPr="006D46C0">
        <w:rPr>
          <w:rFonts w:ascii="Century Gothic" w:hAnsi="Century Gothic" w:cs="Arial"/>
          <w:sz w:val="18"/>
          <w:szCs w:val="18"/>
        </w:rPr>
        <w:t>El IMSS se abstendrán de formalizar contratos con los licitantes que hayan sido inhabilitados por la SFP, y que hayan resultado con adjudicación en el procedimiento de contratación respectivo, cuando el oficio circular, emitido por dicha Dependencia, se publique y surta sus efectos jurídicos en el período comprendido entre la fecha de emisión del Fallo y la que se haya previsto como límite para la firma de los mismos.</w:t>
      </w:r>
    </w:p>
    <w:p w14:paraId="40F2CA3E" w14:textId="77777777" w:rsidR="00B90AC2" w:rsidRPr="006D46C0" w:rsidRDefault="00B90AC2" w:rsidP="00CA34AB">
      <w:pPr>
        <w:tabs>
          <w:tab w:val="left" w:pos="0"/>
          <w:tab w:val="left" w:pos="10065"/>
        </w:tabs>
        <w:overflowPunct w:val="0"/>
        <w:autoSpaceDE w:val="0"/>
        <w:jc w:val="both"/>
        <w:rPr>
          <w:rFonts w:ascii="Century Gothic" w:eastAsia="Times New Roman" w:hAnsi="Century Gothic" w:cs="Arial"/>
          <w:b/>
          <w:i/>
          <w:sz w:val="18"/>
          <w:szCs w:val="18"/>
        </w:rPr>
      </w:pPr>
    </w:p>
    <w:p w14:paraId="3D457F9F" w14:textId="77777777" w:rsidR="00B90AC2" w:rsidRPr="006D46C0" w:rsidRDefault="00B90AC2" w:rsidP="00CA34AB">
      <w:pPr>
        <w:tabs>
          <w:tab w:val="left" w:pos="0"/>
          <w:tab w:val="left" w:pos="10065"/>
        </w:tabs>
        <w:overflowPunct w:val="0"/>
        <w:autoSpaceDE w:val="0"/>
        <w:jc w:val="both"/>
        <w:rPr>
          <w:rFonts w:ascii="Century Gothic" w:eastAsia="Times New Roman" w:hAnsi="Century Gothic" w:cs="Arial"/>
          <w:sz w:val="18"/>
          <w:szCs w:val="18"/>
        </w:rPr>
      </w:pPr>
      <w:r w:rsidRPr="006D46C0">
        <w:rPr>
          <w:rFonts w:ascii="Century Gothic" w:eastAsia="Times New Roman" w:hAnsi="Century Gothic" w:cs="Arial"/>
          <w:sz w:val="18"/>
          <w:szCs w:val="18"/>
        </w:rPr>
        <w:t>En caso de no presentar el documento señalado a la formalización del contrato, se considerará que éste no se formalizó por causa imputable al licitante.</w:t>
      </w:r>
    </w:p>
    <w:p w14:paraId="2E3DBB19" w14:textId="77777777" w:rsidR="00B90AC2" w:rsidRPr="006D46C0" w:rsidRDefault="00B90AC2" w:rsidP="00CA34AB">
      <w:pPr>
        <w:tabs>
          <w:tab w:val="left" w:pos="0"/>
          <w:tab w:val="left" w:pos="10065"/>
        </w:tabs>
        <w:overflowPunct w:val="0"/>
        <w:autoSpaceDE w:val="0"/>
        <w:jc w:val="both"/>
        <w:rPr>
          <w:rFonts w:ascii="Century Gothic" w:eastAsia="Times New Roman" w:hAnsi="Century Gothic" w:cs="Arial"/>
          <w:sz w:val="22"/>
          <w:szCs w:val="22"/>
        </w:rPr>
      </w:pPr>
    </w:p>
    <w:p w14:paraId="113F7ABD" w14:textId="77777777" w:rsidR="00B90AC2" w:rsidRPr="006D46C0" w:rsidRDefault="00B90AC2"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GARANTÍAS</w:t>
      </w:r>
    </w:p>
    <w:p w14:paraId="4B54512B" w14:textId="77777777" w:rsidR="00A92E8A" w:rsidRPr="006D46C0" w:rsidRDefault="00A92E8A" w:rsidP="00CA34AB">
      <w:pPr>
        <w:suppressAutoHyphens/>
        <w:jc w:val="both"/>
        <w:rPr>
          <w:rFonts w:ascii="Century Gothic" w:eastAsia="Times New Roman" w:hAnsi="Century Gothic" w:cs="Arial"/>
          <w:b/>
          <w:sz w:val="22"/>
          <w:szCs w:val="22"/>
        </w:rPr>
      </w:pPr>
    </w:p>
    <w:p w14:paraId="7CBAB469" w14:textId="77777777" w:rsidR="00A92E8A" w:rsidRPr="006D46C0" w:rsidRDefault="00A92E8A" w:rsidP="00CA34AB">
      <w:pPr>
        <w:pStyle w:val="Prrafodelista"/>
        <w:numPr>
          <w:ilvl w:val="0"/>
          <w:numId w:val="3"/>
        </w:numPr>
        <w:suppressAutoHyphens/>
        <w:jc w:val="both"/>
        <w:rPr>
          <w:rFonts w:ascii="Century Gothic" w:eastAsia="Times New Roman" w:hAnsi="Century Gothic" w:cs="Arial"/>
          <w:b/>
          <w:bCs/>
          <w:vanish/>
          <w:sz w:val="22"/>
          <w:szCs w:val="22"/>
        </w:rPr>
      </w:pPr>
    </w:p>
    <w:p w14:paraId="21A81F86" w14:textId="77777777" w:rsidR="00B90AC2" w:rsidRPr="006D46C0" w:rsidRDefault="00B90AC2" w:rsidP="00CA34AB">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GARANTÍA DE LOS BIENES:</w:t>
      </w:r>
    </w:p>
    <w:p w14:paraId="49CE296D" w14:textId="77777777" w:rsidR="00B90AC2" w:rsidRPr="006D46C0" w:rsidRDefault="00B90AC2" w:rsidP="00CA34AB">
      <w:pPr>
        <w:suppressAutoHyphens/>
        <w:jc w:val="both"/>
        <w:rPr>
          <w:rFonts w:ascii="Century Gothic" w:eastAsia="Times New Roman" w:hAnsi="Century Gothic" w:cs="Arial"/>
          <w:b/>
          <w:sz w:val="22"/>
          <w:szCs w:val="22"/>
        </w:rPr>
      </w:pPr>
    </w:p>
    <w:p w14:paraId="05181AF6"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lastRenderedPageBreak/>
        <w:t xml:space="preserve">El proveedor deberá presentar, a más tardar el día de la firma del contrato, escrito en papel membretado de éste, firmado por su representante legal, por el que se garantice que el período de caducidad de los bienes, no podrá </w:t>
      </w:r>
      <w:r w:rsidR="00B733F3" w:rsidRPr="006D46C0">
        <w:rPr>
          <w:rFonts w:ascii="Century Gothic" w:eastAsia="Times New Roman" w:hAnsi="Century Gothic" w:cs="Arial"/>
          <w:sz w:val="18"/>
          <w:szCs w:val="18"/>
        </w:rPr>
        <w:t xml:space="preserve">ser menor a 12 (doce) </w:t>
      </w:r>
      <w:r w:rsidRPr="006D46C0">
        <w:rPr>
          <w:rFonts w:ascii="Century Gothic" w:eastAsia="Times New Roman" w:hAnsi="Century Gothic" w:cs="Arial"/>
          <w:sz w:val="18"/>
          <w:szCs w:val="18"/>
        </w:rPr>
        <w:t>meses, contados a partir de la fecha de entrega de los bienes.</w:t>
      </w:r>
    </w:p>
    <w:p w14:paraId="08CEF31D" w14:textId="77777777" w:rsidR="00B90AC2" w:rsidRPr="006D46C0" w:rsidRDefault="00B90AC2" w:rsidP="00CA34AB">
      <w:pPr>
        <w:suppressAutoHyphens/>
        <w:jc w:val="both"/>
        <w:rPr>
          <w:rFonts w:ascii="Century Gothic" w:eastAsia="Times New Roman" w:hAnsi="Century Gothic" w:cs="Arial"/>
          <w:b/>
          <w:sz w:val="18"/>
          <w:szCs w:val="18"/>
        </w:rPr>
      </w:pPr>
    </w:p>
    <w:p w14:paraId="0651454E"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No obstante lo anterior, el proveedor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p>
    <w:p w14:paraId="76DC636D" w14:textId="77777777" w:rsidR="00B90AC2" w:rsidRPr="006D46C0" w:rsidRDefault="00B90AC2" w:rsidP="00CA34AB">
      <w:pPr>
        <w:suppressAutoHyphens/>
        <w:jc w:val="both"/>
        <w:rPr>
          <w:rFonts w:ascii="Century Gothic" w:eastAsia="Times New Roman" w:hAnsi="Century Gothic" w:cs="Arial"/>
          <w:b/>
          <w:sz w:val="22"/>
          <w:szCs w:val="22"/>
        </w:rPr>
      </w:pPr>
    </w:p>
    <w:p w14:paraId="7FDF3F3C" w14:textId="77777777" w:rsidR="00B90AC2" w:rsidRPr="006D46C0" w:rsidRDefault="00B90AC2" w:rsidP="00CA34AB">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GARANTÍA DE CUMPLIMIENTO DE CONTRATO.</w:t>
      </w:r>
    </w:p>
    <w:p w14:paraId="3289DDB4" w14:textId="77777777" w:rsidR="00B90AC2" w:rsidRPr="006D46C0" w:rsidRDefault="00B90AC2" w:rsidP="00CA34AB">
      <w:pPr>
        <w:suppressAutoHyphens/>
        <w:jc w:val="both"/>
        <w:rPr>
          <w:rFonts w:ascii="Century Gothic" w:eastAsia="Times New Roman" w:hAnsi="Century Gothic" w:cs="Arial"/>
          <w:b/>
          <w:sz w:val="22"/>
          <w:szCs w:val="22"/>
        </w:rPr>
      </w:pPr>
    </w:p>
    <w:p w14:paraId="6E0B146F" w14:textId="77777777" w:rsidR="00B90AC2" w:rsidRPr="006D46C0" w:rsidRDefault="00B90AC2" w:rsidP="00CA34AB">
      <w:pPr>
        <w:suppressAutoHyphens/>
        <w:jc w:val="both"/>
        <w:rPr>
          <w:rFonts w:ascii="Century Gothic" w:eastAsia="Times New Roman" w:hAnsi="Century Gothic" w:cs="Arial"/>
          <w:b/>
          <w:i/>
          <w:sz w:val="18"/>
          <w:szCs w:val="18"/>
          <w:u w:val="single"/>
        </w:rPr>
      </w:pPr>
      <w:r w:rsidRPr="006D46C0">
        <w:rPr>
          <w:rFonts w:ascii="Century Gothic" w:eastAsia="Times New Roman" w:hAnsi="Century Gothic" w:cs="Arial"/>
          <w:bCs/>
          <w:sz w:val="18"/>
          <w:szCs w:val="18"/>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sin considerar el Impuesto al Valor Agregado, a favor del Instituto Mexicano del Seguro Social, conforme al </w:t>
      </w:r>
      <w:r w:rsidRPr="006D46C0">
        <w:rPr>
          <w:rFonts w:ascii="Century Gothic" w:eastAsia="Times New Roman" w:hAnsi="Century Gothic" w:cs="Arial"/>
          <w:b/>
          <w:bCs/>
          <w:sz w:val="18"/>
          <w:szCs w:val="18"/>
        </w:rPr>
        <w:t>Anexo Número 10 (diez)</w:t>
      </w:r>
      <w:r w:rsidRPr="006D46C0">
        <w:rPr>
          <w:rFonts w:ascii="Century Gothic" w:eastAsia="Times New Roman" w:hAnsi="Century Gothic" w:cs="Arial"/>
          <w:bCs/>
          <w:sz w:val="18"/>
          <w:szCs w:val="18"/>
        </w:rPr>
        <w:t>.</w:t>
      </w:r>
    </w:p>
    <w:p w14:paraId="3A1BE28E" w14:textId="77777777" w:rsidR="00B90AC2" w:rsidRPr="006D46C0" w:rsidRDefault="00B90AC2" w:rsidP="00CA34AB">
      <w:pPr>
        <w:suppressAutoHyphens/>
        <w:jc w:val="both"/>
        <w:rPr>
          <w:rFonts w:ascii="Century Gothic" w:eastAsia="Times New Roman" w:hAnsi="Century Gothic" w:cs="Arial"/>
          <w:bCs/>
          <w:sz w:val="18"/>
          <w:szCs w:val="18"/>
          <w:lang w:val="es-ES_tradnl"/>
        </w:rPr>
      </w:pPr>
    </w:p>
    <w:p w14:paraId="5ACF41B8" w14:textId="77777777" w:rsidR="00B90AC2" w:rsidRPr="006D46C0" w:rsidRDefault="00B90AC2" w:rsidP="00CA34AB">
      <w:pPr>
        <w:suppressAutoHyphens/>
        <w:jc w:val="both"/>
        <w:rPr>
          <w:rFonts w:ascii="Century Gothic" w:eastAsia="Times New Roman" w:hAnsi="Century Gothic" w:cs="Arial"/>
          <w:bCs/>
          <w:sz w:val="18"/>
          <w:szCs w:val="18"/>
          <w:lang w:val="es-ES_tradnl"/>
        </w:rPr>
      </w:pPr>
      <w:r w:rsidRPr="006D46C0">
        <w:rPr>
          <w:rFonts w:ascii="Century Gothic" w:eastAsia="Times New Roman" w:hAnsi="Century Gothic" w:cs="Arial"/>
          <w:bCs/>
          <w:sz w:val="18"/>
          <w:szCs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C190B68" w14:textId="77777777" w:rsidR="00B90AC2" w:rsidRPr="006D46C0" w:rsidRDefault="00B90AC2" w:rsidP="00CA34AB">
      <w:pPr>
        <w:suppressAutoHyphens/>
        <w:jc w:val="both"/>
        <w:rPr>
          <w:rFonts w:ascii="Century Gothic" w:eastAsia="Times New Roman" w:hAnsi="Century Gothic" w:cs="Arial"/>
          <w:bCs/>
          <w:sz w:val="18"/>
          <w:szCs w:val="18"/>
          <w:lang w:val="es-ES_tradnl"/>
        </w:rPr>
      </w:pPr>
    </w:p>
    <w:p w14:paraId="47D76D45"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bCs/>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6D46C0">
        <w:rPr>
          <w:rFonts w:ascii="Century Gothic" w:eastAsia="Times New Roman" w:hAnsi="Century Gothic" w:cs="Arial"/>
          <w:sz w:val="18"/>
          <w:szCs w:val="18"/>
        </w:rPr>
        <w:t>, de acuerdo con el procedimiento siguiente:</w:t>
      </w:r>
    </w:p>
    <w:p w14:paraId="2E87DDC3" w14:textId="77777777" w:rsidR="00B90AC2" w:rsidRPr="006D46C0" w:rsidRDefault="00B90AC2" w:rsidP="00CA34AB">
      <w:pPr>
        <w:suppressAutoHyphens/>
        <w:jc w:val="both"/>
        <w:rPr>
          <w:rFonts w:ascii="Century Gothic" w:eastAsia="Times New Roman" w:hAnsi="Century Gothic" w:cs="Arial"/>
          <w:sz w:val="18"/>
          <w:szCs w:val="18"/>
        </w:rPr>
      </w:pPr>
    </w:p>
    <w:p w14:paraId="2D5358AF" w14:textId="77777777" w:rsidR="00B90AC2" w:rsidRPr="006D46C0" w:rsidRDefault="00B90AC2" w:rsidP="002B4669">
      <w:pPr>
        <w:pStyle w:val="Prrafodelista"/>
        <w:numPr>
          <w:ilvl w:val="0"/>
          <w:numId w:val="29"/>
        </w:numPr>
        <w:suppressAutoHyphens/>
        <w:autoSpaceDE w:val="0"/>
        <w:jc w:val="both"/>
        <w:rPr>
          <w:rFonts w:ascii="Century Gothic" w:eastAsia="Times New Roman" w:hAnsi="Century Gothic" w:cs="Arial"/>
          <w:sz w:val="18"/>
          <w:szCs w:val="18"/>
        </w:rPr>
      </w:pPr>
      <w:r w:rsidRPr="006D46C0">
        <w:rPr>
          <w:rFonts w:ascii="Century Gothic" w:eastAsia="Times New Roman" w:hAnsi="Century Gothic" w:cs="Arial"/>
          <w:sz w:val="18"/>
          <w:szCs w:val="18"/>
        </w:rPr>
        <w:t>El cheque debe expedirse a nombre del Instituto Mexicano del Seguro Social.</w:t>
      </w:r>
    </w:p>
    <w:p w14:paraId="717DF90E" w14:textId="77777777" w:rsidR="00B90AC2" w:rsidRPr="006D46C0" w:rsidRDefault="00B90AC2" w:rsidP="002B4669">
      <w:pPr>
        <w:pStyle w:val="Prrafodelista"/>
        <w:numPr>
          <w:ilvl w:val="0"/>
          <w:numId w:val="29"/>
        </w:numPr>
        <w:suppressAutoHyphens/>
        <w:autoSpaceDE w:val="0"/>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Dicho cheque deberá ser resguardado, a título de garantía, en el Departamento de Finanzas de la UMAE Hospital de Especialidades “Dr. Antonio Fraga Mouret” del Centro Médico Nacional La Raza </w:t>
      </w:r>
    </w:p>
    <w:p w14:paraId="08C872DE" w14:textId="77777777" w:rsidR="00B90AC2" w:rsidRPr="006D46C0" w:rsidRDefault="00B90AC2" w:rsidP="002B4669">
      <w:pPr>
        <w:pStyle w:val="Prrafodelista"/>
        <w:numPr>
          <w:ilvl w:val="0"/>
          <w:numId w:val="29"/>
        </w:numPr>
        <w:suppressAutoHyphens/>
        <w:autoSpaceDE w:val="0"/>
        <w:jc w:val="both"/>
        <w:rPr>
          <w:rFonts w:ascii="Century Gothic" w:eastAsia="Times New Roman" w:hAnsi="Century Gothic" w:cs="Arial"/>
          <w:sz w:val="18"/>
          <w:szCs w:val="18"/>
        </w:rPr>
      </w:pPr>
      <w:r w:rsidRPr="006D46C0">
        <w:rPr>
          <w:rFonts w:ascii="Century Gothic" w:eastAsia="Times New Roman" w:hAnsi="Century Gothic" w:cs="Arial"/>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0CEB6DF7" w14:textId="77777777" w:rsidR="00B90AC2" w:rsidRPr="006D46C0" w:rsidRDefault="00B90AC2" w:rsidP="00CA34AB">
      <w:pPr>
        <w:suppressAutoHyphens/>
        <w:jc w:val="both"/>
        <w:rPr>
          <w:rFonts w:ascii="Century Gothic" w:eastAsia="Times New Roman" w:hAnsi="Century Gothic" w:cs="Arial"/>
          <w:bCs/>
          <w:sz w:val="18"/>
          <w:szCs w:val="18"/>
        </w:rPr>
      </w:pPr>
    </w:p>
    <w:p w14:paraId="3EE662DD"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Esta garantía deberá presentarse a más tardar, dentro de los diez días naturales siguientes a la fecha de firma del contrato, en términos del artículo 48 de la Ley.</w:t>
      </w:r>
    </w:p>
    <w:p w14:paraId="276B92BA" w14:textId="77777777" w:rsidR="00B15A17" w:rsidRPr="006D46C0" w:rsidRDefault="00B15A17" w:rsidP="00CA34AB">
      <w:pPr>
        <w:suppressAutoHyphens/>
        <w:jc w:val="both"/>
        <w:rPr>
          <w:rFonts w:ascii="Century Gothic" w:eastAsia="Times New Roman" w:hAnsi="Century Gothic" w:cs="Arial"/>
          <w:sz w:val="18"/>
          <w:szCs w:val="18"/>
        </w:rPr>
      </w:pPr>
    </w:p>
    <w:p w14:paraId="64E8A643" w14:textId="77777777" w:rsidR="00B90AC2" w:rsidRPr="006D46C0" w:rsidRDefault="00B90AC2" w:rsidP="00CA34AB">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SANCIONES POR ATRASO E INCUMPLIMIENTO EN LA ENTREGA DE LOS BIENES O PRESTACIÓN DEL SERVICIO.</w:t>
      </w:r>
    </w:p>
    <w:p w14:paraId="4C3F3720" w14:textId="77777777" w:rsidR="00B90AC2" w:rsidRPr="006D46C0" w:rsidRDefault="00B90AC2" w:rsidP="00CA34AB">
      <w:pPr>
        <w:suppressAutoHyphens/>
        <w:jc w:val="both"/>
        <w:rPr>
          <w:rFonts w:ascii="Century Gothic" w:eastAsia="Times New Roman" w:hAnsi="Century Gothic" w:cs="Arial"/>
          <w:b/>
          <w:color w:val="000000"/>
          <w:sz w:val="22"/>
          <w:szCs w:val="22"/>
        </w:rPr>
      </w:pPr>
    </w:p>
    <w:p w14:paraId="303297D9" w14:textId="77777777" w:rsidR="00B90AC2" w:rsidRPr="006D46C0" w:rsidRDefault="00B90AC2" w:rsidP="00CA34AB">
      <w:pPr>
        <w:suppressAutoHyphens/>
        <w:jc w:val="both"/>
        <w:rPr>
          <w:rFonts w:ascii="Century Gothic" w:eastAsia="Times New Roman" w:hAnsi="Century Gothic" w:cs="Arial"/>
          <w:bCs/>
          <w:color w:val="000000"/>
          <w:sz w:val="18"/>
          <w:szCs w:val="18"/>
        </w:rPr>
      </w:pPr>
      <w:r w:rsidRPr="006D46C0">
        <w:rPr>
          <w:rFonts w:ascii="Century Gothic" w:eastAsia="Times New Roman" w:hAnsi="Century Gothic" w:cs="Arial"/>
          <w:bCs/>
          <w:color w:val="000000"/>
          <w:sz w:val="18"/>
          <w:szCs w:val="18"/>
        </w:rPr>
        <w:lastRenderedPageBreak/>
        <w:t xml:space="preserve">La convocante podrá establecer deducciones al pago de bienes o servicios, por cualquier incumplimiento parcial o cumplimiento deficiente, respecto de las partidas o conceptos que integran el contrato, cuyo </w:t>
      </w:r>
      <w:r w:rsidR="003062C4" w:rsidRPr="006D46C0">
        <w:rPr>
          <w:rFonts w:ascii="Century Gothic" w:eastAsia="Times New Roman" w:hAnsi="Century Gothic" w:cs="Arial"/>
          <w:bCs/>
          <w:color w:val="000000"/>
          <w:sz w:val="18"/>
          <w:szCs w:val="18"/>
        </w:rPr>
        <w:t>límite</w:t>
      </w:r>
      <w:r w:rsidRPr="006D46C0">
        <w:rPr>
          <w:rFonts w:ascii="Century Gothic" w:eastAsia="Times New Roman" w:hAnsi="Century Gothic" w:cs="Arial"/>
          <w:bCs/>
          <w:color w:val="000000"/>
          <w:sz w:val="18"/>
          <w:szCs w:val="18"/>
        </w:rPr>
        <w:t xml:space="preserve"> será hasta el 10% (Diez Por Ciento), del monto total o total máximo de este, de conformidad con </w:t>
      </w:r>
      <w:r w:rsidR="003062C4" w:rsidRPr="006D46C0">
        <w:rPr>
          <w:rFonts w:ascii="Century Gothic" w:eastAsia="Times New Roman" w:hAnsi="Century Gothic" w:cs="Arial"/>
          <w:bCs/>
          <w:color w:val="000000"/>
          <w:sz w:val="18"/>
          <w:szCs w:val="18"/>
        </w:rPr>
        <w:t>artículo</w:t>
      </w:r>
      <w:r w:rsidRPr="006D46C0">
        <w:rPr>
          <w:rFonts w:ascii="Century Gothic" w:eastAsia="Times New Roman" w:hAnsi="Century Gothic" w:cs="Arial"/>
          <w:bCs/>
          <w:color w:val="000000"/>
          <w:sz w:val="18"/>
          <w:szCs w:val="18"/>
        </w:rPr>
        <w:t xml:space="preserve"> 53 Bis de la LAASSP</w:t>
      </w:r>
    </w:p>
    <w:p w14:paraId="1FF835C7" w14:textId="77777777" w:rsidR="00B90AC2" w:rsidRPr="006D46C0" w:rsidRDefault="00B90AC2" w:rsidP="00CA34AB">
      <w:pPr>
        <w:suppressAutoHyphens/>
        <w:jc w:val="both"/>
        <w:rPr>
          <w:rFonts w:ascii="Century Gothic" w:eastAsia="Times New Roman" w:hAnsi="Century Gothic" w:cs="Arial"/>
          <w:bCs/>
          <w:color w:val="000000"/>
          <w:sz w:val="18"/>
          <w:szCs w:val="18"/>
        </w:rPr>
      </w:pPr>
    </w:p>
    <w:p w14:paraId="1033D3E2" w14:textId="77777777" w:rsidR="00B90AC2" w:rsidRPr="006D46C0" w:rsidRDefault="00B90AC2" w:rsidP="00CA34AB">
      <w:pPr>
        <w:suppressAutoHyphens/>
        <w:jc w:val="both"/>
        <w:rPr>
          <w:rFonts w:ascii="Century Gothic" w:eastAsia="Times New Roman" w:hAnsi="Century Gothic" w:cs="Arial"/>
          <w:bCs/>
          <w:color w:val="000000"/>
          <w:sz w:val="18"/>
          <w:szCs w:val="18"/>
        </w:rPr>
      </w:pPr>
      <w:r w:rsidRPr="006D46C0">
        <w:rPr>
          <w:rFonts w:ascii="Century Gothic" w:eastAsia="Times New Roman" w:hAnsi="Century Gothic" w:cs="Arial"/>
          <w:bCs/>
          <w:color w:val="000000"/>
          <w:sz w:val="18"/>
          <w:szCs w:val="18"/>
        </w:rPr>
        <w:t xml:space="preserve">En apego al </w:t>
      </w:r>
      <w:r w:rsidR="003062C4" w:rsidRPr="006D46C0">
        <w:rPr>
          <w:rFonts w:ascii="Century Gothic" w:eastAsia="Times New Roman" w:hAnsi="Century Gothic" w:cs="Arial"/>
          <w:bCs/>
          <w:color w:val="000000"/>
          <w:sz w:val="18"/>
          <w:szCs w:val="18"/>
        </w:rPr>
        <w:t>artículo</w:t>
      </w:r>
      <w:r w:rsidRPr="006D46C0">
        <w:rPr>
          <w:rFonts w:ascii="Century Gothic" w:eastAsia="Times New Roman" w:hAnsi="Century Gothic" w:cs="Arial"/>
          <w:bCs/>
          <w:color w:val="000000"/>
          <w:sz w:val="18"/>
          <w:szCs w:val="18"/>
        </w:rPr>
        <w:t xml:space="preserve"> 47 del reglamento de la LAASSP,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correspondiente. La convocante establecerá el </w:t>
      </w:r>
      <w:r w:rsidR="003062C4" w:rsidRPr="006D46C0">
        <w:rPr>
          <w:rFonts w:ascii="Century Gothic" w:eastAsia="Times New Roman" w:hAnsi="Century Gothic" w:cs="Arial"/>
          <w:bCs/>
          <w:color w:val="000000"/>
          <w:sz w:val="18"/>
          <w:szCs w:val="18"/>
        </w:rPr>
        <w:t>límite</w:t>
      </w:r>
      <w:r w:rsidRPr="006D46C0">
        <w:rPr>
          <w:rFonts w:ascii="Century Gothic" w:eastAsia="Times New Roman" w:hAnsi="Century Gothic" w:cs="Arial"/>
          <w:bCs/>
          <w:color w:val="000000"/>
          <w:sz w:val="18"/>
          <w:szCs w:val="18"/>
        </w:rPr>
        <w:t xml:space="preserve"> máximo que se aplicara por concepto de deducción de pagos a partir del cual se podrán cancelar la o las partidas, objeto del incumplimiento o bien, la rescisión del contrato</w:t>
      </w:r>
    </w:p>
    <w:p w14:paraId="2F544E9C" w14:textId="77777777" w:rsidR="00B90AC2" w:rsidRPr="006D46C0" w:rsidRDefault="00B90AC2" w:rsidP="00CA34AB">
      <w:pPr>
        <w:suppressAutoHyphens/>
        <w:jc w:val="both"/>
        <w:rPr>
          <w:rFonts w:ascii="Century Gothic" w:eastAsia="Times New Roman" w:hAnsi="Century Gothic" w:cs="Arial"/>
          <w:bCs/>
          <w:color w:val="000000"/>
          <w:sz w:val="18"/>
          <w:szCs w:val="18"/>
        </w:rPr>
      </w:pPr>
    </w:p>
    <w:p w14:paraId="5058716A" w14:textId="77777777" w:rsidR="00B90AC2" w:rsidRPr="006D46C0" w:rsidRDefault="00B90AC2" w:rsidP="00CA34AB">
      <w:pPr>
        <w:suppressAutoHyphens/>
        <w:ind w:right="74"/>
        <w:jc w:val="both"/>
        <w:rPr>
          <w:rFonts w:ascii="Century Gothic" w:eastAsia="Times New Roman" w:hAnsi="Century Gothic" w:cs="Arial"/>
          <w:bCs/>
          <w:color w:val="000000"/>
          <w:sz w:val="18"/>
          <w:szCs w:val="18"/>
        </w:rPr>
      </w:pPr>
      <w:r w:rsidRPr="006D46C0">
        <w:rPr>
          <w:rFonts w:ascii="Century Gothic" w:eastAsia="Times New Roman" w:hAnsi="Century Gothic" w:cs="Arial"/>
          <w:bCs/>
          <w:color w:val="000000"/>
          <w:sz w:val="18"/>
          <w:szCs w:val="18"/>
        </w:rPr>
        <w:t>La convocante aplicará una pena convencional por cada día de atraso en la entrega de los bienes, por el equivalente al 2.5% (Dos Punto Cinco Por Ciento), sobre el valor total de lo incumplido, sin incluir el IVA, en cada uno de los supuestos siguientes:</w:t>
      </w:r>
    </w:p>
    <w:p w14:paraId="6C03D8EE" w14:textId="77777777" w:rsidR="00B90AC2" w:rsidRPr="006D46C0" w:rsidRDefault="00B90AC2" w:rsidP="00CA34AB">
      <w:pPr>
        <w:suppressAutoHyphens/>
        <w:jc w:val="left"/>
        <w:rPr>
          <w:rFonts w:ascii="Century Gothic" w:eastAsia="Times New Roman" w:hAnsi="Century Gothic" w:cs="Arial"/>
          <w:bCs/>
          <w:color w:val="000000"/>
          <w:sz w:val="18"/>
          <w:szCs w:val="18"/>
        </w:rPr>
      </w:pPr>
    </w:p>
    <w:p w14:paraId="6AA6121A" w14:textId="77777777" w:rsidR="00B90AC2" w:rsidRPr="006D46C0" w:rsidRDefault="00B90AC2" w:rsidP="002B4669">
      <w:pPr>
        <w:pStyle w:val="Prrafodelista"/>
        <w:numPr>
          <w:ilvl w:val="0"/>
          <w:numId w:val="30"/>
        </w:numPr>
        <w:suppressAutoHyphens/>
        <w:autoSpaceDE w:val="0"/>
        <w:jc w:val="both"/>
        <w:rPr>
          <w:rFonts w:ascii="Century Gothic" w:eastAsia="Times New Roman" w:hAnsi="Century Gothic" w:cs="Arial"/>
          <w:bCs/>
          <w:color w:val="000000"/>
          <w:sz w:val="18"/>
          <w:szCs w:val="18"/>
        </w:rPr>
      </w:pPr>
      <w:r w:rsidRPr="006D46C0">
        <w:rPr>
          <w:rFonts w:ascii="Century Gothic" w:eastAsia="Times New Roman" w:hAnsi="Century Gothic" w:cs="Arial"/>
          <w:bCs/>
          <w:color w:val="000000"/>
          <w:sz w:val="18"/>
          <w:szCs w:val="18"/>
        </w:rPr>
        <w:t>Cuando el licitante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14:paraId="0011622A" w14:textId="77777777" w:rsidR="00B90AC2" w:rsidRPr="006D46C0" w:rsidRDefault="00B90AC2" w:rsidP="002B4669">
      <w:pPr>
        <w:pStyle w:val="Prrafodelista"/>
        <w:numPr>
          <w:ilvl w:val="0"/>
          <w:numId w:val="30"/>
        </w:numPr>
        <w:suppressAutoHyphens/>
        <w:autoSpaceDE w:val="0"/>
        <w:jc w:val="both"/>
        <w:rPr>
          <w:rFonts w:ascii="Century Gothic" w:eastAsia="Times New Roman" w:hAnsi="Century Gothic" w:cs="Arial"/>
          <w:bCs/>
          <w:color w:val="000000"/>
          <w:sz w:val="18"/>
          <w:szCs w:val="18"/>
        </w:rPr>
      </w:pPr>
      <w:r w:rsidRPr="006D46C0">
        <w:rPr>
          <w:rFonts w:ascii="Century Gothic" w:eastAsia="Times New Roman" w:hAnsi="Century Gothic" w:cs="Arial"/>
          <w:bCs/>
          <w:color w:val="000000"/>
          <w:sz w:val="18"/>
          <w:szCs w:val="18"/>
        </w:rPr>
        <w:t>Cuando el licitante no reponga dentro del plazo señalado en el segundo párrafo de la Cláusula Quinta del presente contrato, los bienes que la convocante haya solicitado para su canje.</w:t>
      </w:r>
    </w:p>
    <w:p w14:paraId="35EF9C42" w14:textId="77777777" w:rsidR="0016284B" w:rsidRPr="006D46C0" w:rsidRDefault="0016284B" w:rsidP="002B4669">
      <w:pPr>
        <w:pStyle w:val="Prrafodelista"/>
        <w:numPr>
          <w:ilvl w:val="0"/>
          <w:numId w:val="30"/>
        </w:numPr>
        <w:jc w:val="both"/>
        <w:rPr>
          <w:rFonts w:ascii="Century Gothic" w:eastAsia="Times New Roman" w:hAnsi="Century Gothic" w:cs="Arial"/>
          <w:bCs/>
          <w:color w:val="000000"/>
          <w:sz w:val="18"/>
          <w:szCs w:val="18"/>
        </w:rPr>
      </w:pPr>
      <w:r w:rsidRPr="006D46C0">
        <w:rPr>
          <w:rFonts w:ascii="Century Gothic" w:eastAsia="Times New Roman" w:hAnsi="Century Gothic" w:cs="Arial"/>
          <w:bCs/>
          <w:color w:val="000000"/>
          <w:sz w:val="18"/>
          <w:szCs w:val="18"/>
        </w:rPr>
        <w:t>Cuando el licitante no presta la capacitación dentro del plazo señalado.</w:t>
      </w:r>
    </w:p>
    <w:p w14:paraId="444A4FE4" w14:textId="77777777" w:rsidR="0016284B" w:rsidRPr="006D46C0" w:rsidRDefault="0016284B" w:rsidP="0016284B">
      <w:pPr>
        <w:pStyle w:val="Prrafodelista"/>
        <w:suppressAutoHyphens/>
        <w:autoSpaceDE w:val="0"/>
        <w:ind w:left="720"/>
        <w:jc w:val="both"/>
        <w:rPr>
          <w:rFonts w:ascii="Century Gothic" w:eastAsia="Times New Roman" w:hAnsi="Century Gothic" w:cs="Arial"/>
          <w:bCs/>
          <w:color w:val="000000"/>
          <w:sz w:val="18"/>
          <w:szCs w:val="18"/>
        </w:rPr>
      </w:pPr>
    </w:p>
    <w:p w14:paraId="632FF943" w14:textId="77777777" w:rsidR="00B90AC2" w:rsidRPr="006D46C0" w:rsidRDefault="00B90AC2" w:rsidP="00CA34AB">
      <w:pPr>
        <w:suppressAutoHyphens/>
        <w:jc w:val="both"/>
        <w:rPr>
          <w:rFonts w:ascii="Century Gothic" w:eastAsia="Times New Roman" w:hAnsi="Century Gothic" w:cs="Arial"/>
          <w:bCs/>
          <w:color w:val="000000"/>
          <w:sz w:val="18"/>
          <w:szCs w:val="18"/>
        </w:rPr>
      </w:pPr>
      <w:r w:rsidRPr="006D46C0">
        <w:rPr>
          <w:rFonts w:ascii="Century Gothic" w:eastAsia="Times New Roman" w:hAnsi="Century Gothic" w:cs="Arial"/>
          <w:bCs/>
          <w:color w:val="000000"/>
          <w:sz w:val="18"/>
          <w:szCs w:val="18"/>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14:paraId="427A76B3" w14:textId="77777777" w:rsidR="00B90AC2" w:rsidRPr="006D46C0" w:rsidRDefault="00B90AC2" w:rsidP="00CA34AB">
      <w:pPr>
        <w:suppressAutoHyphens/>
        <w:ind w:right="74"/>
        <w:jc w:val="both"/>
        <w:rPr>
          <w:rFonts w:ascii="Century Gothic" w:eastAsia="Times New Roman" w:hAnsi="Century Gothic" w:cs="Arial"/>
          <w:bCs/>
          <w:color w:val="000000"/>
          <w:sz w:val="18"/>
          <w:szCs w:val="18"/>
        </w:rPr>
      </w:pPr>
    </w:p>
    <w:p w14:paraId="6F28986D" w14:textId="77777777" w:rsidR="00B90AC2" w:rsidRPr="006D46C0" w:rsidRDefault="00B90AC2" w:rsidP="00CA34AB">
      <w:pPr>
        <w:tabs>
          <w:tab w:val="left" w:pos="-142"/>
          <w:tab w:val="left" w:pos="1134"/>
        </w:tabs>
        <w:suppressAutoHyphens/>
        <w:ind w:right="-93"/>
        <w:jc w:val="both"/>
        <w:rPr>
          <w:rFonts w:ascii="Century Gothic" w:eastAsia="Times New Roman" w:hAnsi="Century Gothic" w:cs="Arial"/>
          <w:bCs/>
          <w:color w:val="000000"/>
          <w:sz w:val="18"/>
          <w:szCs w:val="18"/>
        </w:rPr>
      </w:pPr>
      <w:r w:rsidRPr="006D46C0">
        <w:rPr>
          <w:rFonts w:ascii="Century Gothic" w:eastAsia="Times New Roman" w:hAnsi="Century Gothic" w:cs="Arial"/>
          <w:bCs/>
          <w:color w:val="000000"/>
          <w:sz w:val="18"/>
          <w:szCs w:val="18"/>
        </w:rPr>
        <w:t xml:space="preserve">El licitante a su vez, autoriza a la convocante a descontar las cantidades que resulten de aplicar la pena convencional, sobre los pagos que deberá cubrir a </w:t>
      </w:r>
      <w:r w:rsidR="003062C4" w:rsidRPr="006D46C0">
        <w:rPr>
          <w:rFonts w:ascii="Century Gothic" w:eastAsia="Times New Roman" w:hAnsi="Century Gothic" w:cs="Arial"/>
          <w:bCs/>
          <w:color w:val="000000"/>
          <w:sz w:val="18"/>
          <w:szCs w:val="18"/>
        </w:rPr>
        <w:t>EL LICITANTE</w:t>
      </w:r>
      <w:r w:rsidRPr="006D46C0">
        <w:rPr>
          <w:rFonts w:ascii="Century Gothic" w:eastAsia="Times New Roman" w:hAnsi="Century Gothic" w:cs="Arial"/>
          <w:bCs/>
          <w:color w:val="000000"/>
          <w:sz w:val="18"/>
          <w:szCs w:val="18"/>
        </w:rPr>
        <w:t>.</w:t>
      </w:r>
    </w:p>
    <w:p w14:paraId="036C80EB" w14:textId="77777777" w:rsidR="00B90AC2" w:rsidRPr="006D46C0" w:rsidRDefault="00B90AC2" w:rsidP="00CA34AB">
      <w:pPr>
        <w:tabs>
          <w:tab w:val="left" w:pos="-142"/>
          <w:tab w:val="left" w:pos="1134"/>
        </w:tabs>
        <w:suppressAutoHyphens/>
        <w:ind w:right="-93"/>
        <w:jc w:val="both"/>
        <w:rPr>
          <w:rFonts w:ascii="Century Gothic" w:eastAsia="Times New Roman" w:hAnsi="Century Gothic" w:cs="Arial"/>
          <w:bCs/>
          <w:color w:val="000000"/>
          <w:sz w:val="18"/>
          <w:szCs w:val="18"/>
        </w:rPr>
      </w:pPr>
    </w:p>
    <w:p w14:paraId="749A5976"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bCs/>
          <w:color w:val="000000"/>
          <w:sz w:val="18"/>
          <w:szCs w:val="18"/>
        </w:rPr>
        <w:t xml:space="preserve">Conforme a lo previsto en el último párrafo del artículo 96, del Reglamento de la Ley de Adquisiciones, Arrendamientos y Servicios del Sector Público, no se aceptará la estipulación de penas convencionales, a cargo de la convocante aplicara una pena convencional por cada día de </w:t>
      </w:r>
      <w:r w:rsidR="003062C4" w:rsidRPr="006D46C0">
        <w:rPr>
          <w:rFonts w:ascii="Century Gothic" w:eastAsia="Times New Roman" w:hAnsi="Century Gothic" w:cs="Arial"/>
          <w:bCs/>
          <w:color w:val="000000"/>
          <w:sz w:val="18"/>
          <w:szCs w:val="18"/>
        </w:rPr>
        <w:t>atraso</w:t>
      </w:r>
      <w:r w:rsidRPr="006D46C0">
        <w:rPr>
          <w:rFonts w:ascii="Century Gothic" w:eastAsia="Times New Roman" w:hAnsi="Century Gothic" w:cs="Arial"/>
          <w:bCs/>
          <w:color w:val="000000"/>
          <w:sz w:val="18"/>
          <w:szCs w:val="18"/>
        </w:rPr>
        <w:t xml:space="preserve"> en la entrega de los bienes, por el equivalente al 2.5% (Dos Punto Cinco Por Ciento).</w:t>
      </w:r>
    </w:p>
    <w:p w14:paraId="6066F681" w14:textId="77777777" w:rsidR="00B90AC2" w:rsidRPr="006D46C0" w:rsidRDefault="00B90AC2" w:rsidP="00CA34AB">
      <w:pPr>
        <w:suppressAutoHyphens/>
        <w:jc w:val="both"/>
        <w:rPr>
          <w:rFonts w:ascii="Century Gothic" w:eastAsia="Times New Roman" w:hAnsi="Century Gothic" w:cs="Arial"/>
          <w:b/>
          <w:sz w:val="18"/>
          <w:szCs w:val="18"/>
        </w:rPr>
      </w:pPr>
    </w:p>
    <w:p w14:paraId="690BAFC4" w14:textId="77777777" w:rsidR="00B90AC2" w:rsidRPr="006D46C0" w:rsidRDefault="00B90AC2"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INCONFORMIDADES.</w:t>
      </w:r>
    </w:p>
    <w:p w14:paraId="0062EA8B" w14:textId="77777777" w:rsidR="00B90AC2" w:rsidRPr="006D46C0" w:rsidRDefault="00B90AC2" w:rsidP="00CA34AB">
      <w:pPr>
        <w:suppressAutoHyphens/>
        <w:jc w:val="both"/>
        <w:rPr>
          <w:rFonts w:ascii="Century Gothic" w:eastAsia="Times New Roman" w:hAnsi="Century Gothic" w:cs="Arial"/>
          <w:b/>
          <w:bCs/>
          <w:i/>
          <w:sz w:val="22"/>
          <w:szCs w:val="22"/>
          <w:lang w:val="es-ES_tradnl"/>
        </w:rPr>
      </w:pPr>
    </w:p>
    <w:p w14:paraId="6DCC7F08" w14:textId="4C9C52F9" w:rsidR="00A4351B" w:rsidRPr="006D46C0" w:rsidRDefault="00A4351B" w:rsidP="00A4351B">
      <w:pPr>
        <w:jc w:val="both"/>
        <w:rPr>
          <w:rFonts w:ascii="Century Gothic" w:hAnsi="Century Gothic" w:cs="Arial"/>
          <w:sz w:val="18"/>
          <w:szCs w:val="18"/>
        </w:rPr>
      </w:pPr>
      <w:r w:rsidRPr="006D46C0">
        <w:rPr>
          <w:rFonts w:ascii="Century Gothic" w:hAnsi="Century Gothic" w:cs="Arial"/>
          <w:sz w:val="18"/>
          <w:szCs w:val="18"/>
        </w:rPr>
        <w:t xml:space="preserve">De conformidad con lo dispuesto en artículo 65 y 66 de la LAASSP, los licitantes podrán interponer inconformidad ante el Órgano Interno de Control en el Instituto Mexicano de Seguro Social (IMSS), o a través de COMPRANET en la siguiente dirección electrónica: </w:t>
      </w:r>
      <w:hyperlink r:id="rId11" w:history="1">
        <w:r w:rsidR="00927B40" w:rsidRPr="00B07113">
          <w:rPr>
            <w:rStyle w:val="Hipervnculo"/>
            <w:rFonts w:ascii="Century Gothic" w:eastAsia="Times New Roman" w:hAnsi="Century Gothic" w:cs="Arial"/>
            <w:sz w:val="18"/>
            <w:szCs w:val="18"/>
          </w:rPr>
          <w:t>https://upcp-</w:t>
        </w:r>
        <w:r w:rsidR="00927B40" w:rsidRPr="00B07113">
          <w:rPr>
            <w:rStyle w:val="Hipervnculo"/>
            <w:rFonts w:ascii="Century Gothic" w:hAnsi="Century Gothic" w:cs="Arial"/>
            <w:sz w:val="18"/>
            <w:szCs w:val="18"/>
          </w:rPr>
          <w:t>compranet.hacienda.gob.mx</w:t>
        </w:r>
      </w:hyperlink>
      <w:r w:rsidR="00927B40">
        <w:rPr>
          <w:rFonts w:ascii="Century Gothic" w:hAnsi="Century Gothic" w:cs="Arial"/>
          <w:sz w:val="18"/>
          <w:szCs w:val="18"/>
        </w:rPr>
        <w:t xml:space="preserve"> </w:t>
      </w:r>
      <w:r w:rsidRPr="006D46C0">
        <w:rPr>
          <w:rFonts w:ascii="Century Gothic" w:hAnsi="Century Gothic" w:cs="Arial"/>
          <w:sz w:val="18"/>
          <w:szCs w:val="18"/>
        </w:rPr>
        <w:t xml:space="preserve">, por actos del procedimiento de </w:t>
      </w:r>
      <w:r w:rsidRPr="006D46C0">
        <w:rPr>
          <w:rFonts w:ascii="Century Gothic" w:hAnsi="Century Gothic" w:cs="Arial"/>
          <w:sz w:val="18"/>
          <w:szCs w:val="18"/>
        </w:rPr>
        <w:lastRenderedPageBreak/>
        <w:t>contratación que contravengan las disposiciones que rigen las materias objeto del mencionado ordenamiento, presentándola directamente en el Área de Responsabilidades, en días hábiles, dentro del horario de 9:00 a 15:00 horas, cuyas oficinas se ubican en:</w:t>
      </w:r>
    </w:p>
    <w:p w14:paraId="59323A03" w14:textId="77777777" w:rsidR="00A4351B" w:rsidRPr="006D46C0" w:rsidRDefault="00A4351B" w:rsidP="00A4351B">
      <w:pPr>
        <w:jc w:val="both"/>
        <w:rPr>
          <w:rFonts w:ascii="Century Gothic" w:hAnsi="Century Gothic" w:cs="Arial"/>
          <w:i/>
          <w:sz w:val="18"/>
          <w:szCs w:val="18"/>
        </w:rPr>
      </w:pPr>
    </w:p>
    <w:p w14:paraId="76E860B9" w14:textId="77777777" w:rsidR="00A4351B" w:rsidRPr="006D46C0" w:rsidRDefault="00A4351B" w:rsidP="00A4351B">
      <w:pPr>
        <w:jc w:val="both"/>
        <w:rPr>
          <w:rFonts w:ascii="Century Gothic" w:hAnsi="Century Gothic" w:cs="Arial"/>
          <w:sz w:val="18"/>
          <w:szCs w:val="18"/>
        </w:rPr>
      </w:pPr>
      <w:r w:rsidRPr="006D46C0">
        <w:rPr>
          <w:rFonts w:ascii="Century Gothic" w:hAnsi="Century Gothic" w:cs="Arial"/>
          <w:sz w:val="18"/>
          <w:szCs w:val="18"/>
        </w:rPr>
        <w:t xml:space="preserve">Avenida Revolución 1586, Colonia San Ángel, </w:t>
      </w:r>
      <w:r w:rsidR="00657FB1" w:rsidRPr="006D46C0">
        <w:rPr>
          <w:rFonts w:ascii="Century Gothic" w:hAnsi="Century Gothic" w:cs="Arial"/>
          <w:sz w:val="18"/>
          <w:szCs w:val="18"/>
        </w:rPr>
        <w:t>Alcaldía</w:t>
      </w:r>
      <w:r w:rsidRPr="006D46C0">
        <w:rPr>
          <w:rFonts w:ascii="Century Gothic" w:hAnsi="Century Gothic" w:cs="Arial"/>
          <w:sz w:val="18"/>
          <w:szCs w:val="18"/>
        </w:rPr>
        <w:t xml:space="preserve"> Álvaro Obregón, </w:t>
      </w:r>
      <w:r w:rsidR="00370817" w:rsidRPr="006D46C0">
        <w:rPr>
          <w:rFonts w:ascii="Century Gothic" w:hAnsi="Century Gothic" w:cs="Arial"/>
          <w:sz w:val="18"/>
          <w:szCs w:val="18"/>
        </w:rPr>
        <w:t>Ciudad de México</w:t>
      </w:r>
    </w:p>
    <w:p w14:paraId="4BD39F07" w14:textId="77777777" w:rsidR="00B90AC2" w:rsidRPr="006D46C0" w:rsidRDefault="00B90AC2" w:rsidP="00CA34AB">
      <w:pPr>
        <w:suppressAutoHyphens/>
        <w:jc w:val="both"/>
        <w:rPr>
          <w:rFonts w:ascii="Century Gothic" w:eastAsia="Times New Roman" w:hAnsi="Century Gothic" w:cs="Arial"/>
          <w:i/>
          <w:sz w:val="18"/>
          <w:szCs w:val="18"/>
        </w:rPr>
      </w:pPr>
    </w:p>
    <w:p w14:paraId="1088B945" w14:textId="77777777" w:rsidR="00A4351B" w:rsidRPr="006D46C0" w:rsidRDefault="00A4351B"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INFORMACIÓN RESERVADA Y CONFIDENCIAL.</w:t>
      </w:r>
    </w:p>
    <w:p w14:paraId="68384ADB" w14:textId="77777777" w:rsidR="00A4351B" w:rsidRPr="006D46C0" w:rsidRDefault="00A4351B" w:rsidP="00A4351B">
      <w:pPr>
        <w:ind w:right="28"/>
        <w:jc w:val="both"/>
        <w:rPr>
          <w:rFonts w:ascii="Century Gothic" w:hAnsi="Century Gothic" w:cs="Arial"/>
          <w:bCs/>
          <w:iCs/>
          <w:sz w:val="22"/>
          <w:szCs w:val="22"/>
          <w:lang w:eastAsia="es-ES"/>
        </w:rPr>
      </w:pPr>
    </w:p>
    <w:p w14:paraId="529C95A4" w14:textId="77777777" w:rsidR="00A4351B" w:rsidRPr="006D46C0" w:rsidRDefault="00A4351B" w:rsidP="00A4351B">
      <w:pPr>
        <w:ind w:right="28"/>
        <w:jc w:val="both"/>
        <w:rPr>
          <w:rFonts w:ascii="Century Gothic" w:hAnsi="Century Gothic" w:cs="Arial"/>
          <w:b/>
          <w:sz w:val="18"/>
          <w:szCs w:val="18"/>
        </w:rPr>
      </w:pPr>
      <w:r w:rsidRPr="006D46C0">
        <w:rPr>
          <w:rFonts w:ascii="Century Gothic" w:hAnsi="Century Gothic" w:cs="Arial"/>
          <w:sz w:val="18"/>
          <w:szCs w:val="18"/>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6D46C0">
        <w:rPr>
          <w:rFonts w:ascii="Century Gothic" w:hAnsi="Century Gothic" w:cs="Arial"/>
          <w:b/>
          <w:sz w:val="18"/>
          <w:szCs w:val="18"/>
        </w:rPr>
        <w:t>Anexo Número 14 (CATORCE).</w:t>
      </w:r>
    </w:p>
    <w:p w14:paraId="5C258580" w14:textId="77777777" w:rsidR="00A4351B" w:rsidRPr="006D46C0" w:rsidRDefault="00A4351B" w:rsidP="00CA34AB">
      <w:pPr>
        <w:suppressAutoHyphens/>
        <w:jc w:val="both"/>
        <w:rPr>
          <w:rFonts w:ascii="Century Gothic" w:eastAsia="Times New Roman" w:hAnsi="Century Gothic" w:cs="Arial"/>
          <w:sz w:val="18"/>
          <w:szCs w:val="18"/>
        </w:rPr>
      </w:pPr>
    </w:p>
    <w:p w14:paraId="267F5FEF" w14:textId="77777777" w:rsidR="00B90AC2" w:rsidRPr="006D46C0" w:rsidRDefault="00B90AC2"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FORMA DE PAGO</w:t>
      </w:r>
    </w:p>
    <w:p w14:paraId="7F9024E5" w14:textId="77777777" w:rsidR="0081101D" w:rsidRPr="006D46C0" w:rsidRDefault="0081101D" w:rsidP="00CA34AB">
      <w:pPr>
        <w:tabs>
          <w:tab w:val="left" w:pos="-284"/>
          <w:tab w:val="left" w:pos="9498"/>
        </w:tabs>
        <w:suppressAutoHyphens/>
        <w:jc w:val="both"/>
        <w:rPr>
          <w:rFonts w:ascii="Century Gothic" w:eastAsia="Times New Roman" w:hAnsi="Century Gothic" w:cs="Arial"/>
          <w:b/>
          <w:bCs/>
          <w:sz w:val="22"/>
          <w:szCs w:val="22"/>
        </w:rPr>
      </w:pPr>
    </w:p>
    <w:p w14:paraId="57E4538F" w14:textId="77777777" w:rsidR="00B90AC2" w:rsidRPr="006D46C0" w:rsidRDefault="00B90AC2" w:rsidP="00CA34AB">
      <w:pPr>
        <w:tabs>
          <w:tab w:val="left" w:pos="-284"/>
          <w:tab w:val="left" w:pos="9498"/>
        </w:tabs>
        <w:suppressAutoHyphens/>
        <w:jc w:val="both"/>
        <w:rPr>
          <w:rFonts w:ascii="Century Gothic" w:eastAsia="Times New Roman" w:hAnsi="Century Gothic" w:cs="Arial"/>
          <w:sz w:val="18"/>
          <w:szCs w:val="18"/>
        </w:rPr>
      </w:pPr>
      <w:r w:rsidRPr="006D46C0">
        <w:rPr>
          <w:rFonts w:ascii="Century Gothic" w:eastAsia="Times New Roman" w:hAnsi="Century Gothic" w:cs="Arial"/>
          <w:bCs/>
          <w:sz w:val="18"/>
          <w:szCs w:val="18"/>
        </w:rPr>
        <w:t>La convocante</w:t>
      </w:r>
      <w:r w:rsidRPr="006D46C0">
        <w:rPr>
          <w:rFonts w:ascii="Century Gothic" w:eastAsia="Times New Roman" w:hAnsi="Century Gothic" w:cs="Arial"/>
          <w:b/>
          <w:bCs/>
          <w:sz w:val="18"/>
          <w:szCs w:val="18"/>
        </w:rPr>
        <w:t xml:space="preserve"> </w:t>
      </w:r>
      <w:r w:rsidR="00B15A17" w:rsidRPr="006D46C0">
        <w:rPr>
          <w:rFonts w:ascii="Century Gothic" w:eastAsia="Times New Roman" w:hAnsi="Century Gothic" w:cs="Arial"/>
          <w:sz w:val="18"/>
          <w:szCs w:val="18"/>
        </w:rPr>
        <w:t>se obliga a pagar a</w:t>
      </w:r>
      <w:r w:rsidRPr="006D46C0">
        <w:rPr>
          <w:rFonts w:ascii="Century Gothic" w:eastAsia="Times New Roman" w:hAnsi="Century Gothic" w:cs="Arial"/>
          <w:sz w:val="18"/>
          <w:szCs w:val="18"/>
        </w:rPr>
        <w:t xml:space="preserve">l </w:t>
      </w:r>
      <w:r w:rsidR="0016284B" w:rsidRPr="006D46C0">
        <w:rPr>
          <w:rFonts w:ascii="Century Gothic" w:eastAsia="Times New Roman" w:hAnsi="Century Gothic" w:cs="Arial"/>
          <w:sz w:val="18"/>
          <w:szCs w:val="18"/>
        </w:rPr>
        <w:t>proveedor</w:t>
      </w:r>
      <w:r w:rsidRPr="006D46C0">
        <w:rPr>
          <w:rFonts w:ascii="Century Gothic" w:eastAsia="Times New Roman" w:hAnsi="Century Gothic" w:cs="Arial"/>
          <w:sz w:val="18"/>
          <w:szCs w:val="18"/>
        </w:rPr>
        <w:t xml:space="preserve">, la cantidad señalada en el contrato en pesos mexicanos, a los 20 días naturales posteriores a la entrega  </w:t>
      </w:r>
      <w:r w:rsidR="00B15A17" w:rsidRPr="006D46C0">
        <w:rPr>
          <w:rFonts w:ascii="Century Gothic" w:eastAsia="Times New Roman" w:hAnsi="Century Gothic" w:cs="Arial"/>
          <w:sz w:val="18"/>
          <w:szCs w:val="18"/>
        </w:rPr>
        <w:t>por parte de</w:t>
      </w:r>
      <w:r w:rsidRPr="006D46C0">
        <w:rPr>
          <w:rFonts w:ascii="Century Gothic" w:eastAsia="Times New Roman" w:hAnsi="Century Gothic" w:cs="Arial"/>
          <w:sz w:val="18"/>
          <w:szCs w:val="18"/>
        </w:rPr>
        <w:t>l licitante, de los siguientes documentos:</w:t>
      </w:r>
    </w:p>
    <w:p w14:paraId="6D668437" w14:textId="77777777" w:rsidR="00B90AC2" w:rsidRPr="006D46C0" w:rsidRDefault="00B90AC2" w:rsidP="00CA34AB">
      <w:pPr>
        <w:tabs>
          <w:tab w:val="left" w:pos="-284"/>
        </w:tabs>
        <w:suppressAutoHyphens/>
        <w:overflowPunct w:val="0"/>
        <w:autoSpaceDE w:val="0"/>
        <w:jc w:val="both"/>
        <w:textAlignment w:val="baseline"/>
        <w:rPr>
          <w:rFonts w:ascii="Century Gothic" w:eastAsia="Times New Roman" w:hAnsi="Century Gothic" w:cs="Arial"/>
          <w:sz w:val="18"/>
          <w:szCs w:val="18"/>
        </w:rPr>
      </w:pPr>
    </w:p>
    <w:p w14:paraId="10EB2812" w14:textId="77777777" w:rsidR="00B90AC2" w:rsidRPr="006D46C0" w:rsidRDefault="00B90AC2" w:rsidP="00CA34AB">
      <w:pPr>
        <w:tabs>
          <w:tab w:val="left" w:pos="436"/>
        </w:tabs>
        <w:suppressAutoHyphens/>
        <w:overflowPunct w:val="0"/>
        <w:autoSpaceDE w:val="0"/>
        <w:jc w:val="both"/>
        <w:textAlignment w:val="baseline"/>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la oficina de </w:t>
      </w:r>
      <w:r w:rsidR="00B15A17" w:rsidRPr="006D46C0">
        <w:rPr>
          <w:rFonts w:ascii="Century Gothic" w:eastAsia="Times New Roman" w:hAnsi="Century Gothic" w:cs="Arial"/>
          <w:sz w:val="18"/>
          <w:szCs w:val="18"/>
        </w:rPr>
        <w:t>trámite</w:t>
      </w:r>
      <w:r w:rsidRPr="006D46C0">
        <w:rPr>
          <w:rFonts w:ascii="Century Gothic" w:eastAsia="Times New Roman" w:hAnsi="Century Gothic" w:cs="Arial"/>
          <w:sz w:val="18"/>
          <w:szCs w:val="18"/>
        </w:rPr>
        <w:t xml:space="preserve"> de erogaciones de la convocante</w:t>
      </w:r>
    </w:p>
    <w:p w14:paraId="286CF835" w14:textId="77777777" w:rsidR="00B90AC2" w:rsidRPr="006D46C0" w:rsidRDefault="00B90AC2" w:rsidP="00CA34AB">
      <w:pPr>
        <w:tabs>
          <w:tab w:val="left" w:pos="-284"/>
        </w:tabs>
        <w:suppressAutoHyphens/>
        <w:overflowPunct w:val="0"/>
        <w:autoSpaceDE w:val="0"/>
        <w:jc w:val="both"/>
        <w:textAlignment w:val="baseline"/>
        <w:rPr>
          <w:rFonts w:ascii="Century Gothic" w:eastAsia="Times New Roman" w:hAnsi="Century Gothic" w:cs="Arial"/>
          <w:sz w:val="18"/>
          <w:szCs w:val="18"/>
        </w:rPr>
      </w:pPr>
    </w:p>
    <w:p w14:paraId="777ACF89" w14:textId="77777777" w:rsidR="00B90AC2" w:rsidRPr="006D46C0" w:rsidRDefault="00B90AC2" w:rsidP="00CA34AB">
      <w:pPr>
        <w:tabs>
          <w:tab w:val="left" w:pos="-284"/>
        </w:tabs>
        <w:suppressAutoHyphens/>
        <w:overflowPunct w:val="0"/>
        <w:autoSpaceDE w:val="0"/>
        <w:jc w:val="both"/>
        <w:textAlignment w:val="baseline"/>
        <w:rPr>
          <w:rFonts w:ascii="Century Gothic" w:eastAsia="Times New Roman" w:hAnsi="Century Gothic" w:cs="Arial"/>
          <w:i/>
          <w:sz w:val="18"/>
          <w:szCs w:val="18"/>
        </w:rPr>
      </w:pPr>
      <w:r w:rsidRPr="006D46C0">
        <w:rPr>
          <w:rFonts w:ascii="Century Gothic" w:eastAsia="Times New Roman" w:hAnsi="Century Gothic" w:cs="Arial"/>
          <w:sz w:val="18"/>
          <w:szCs w:val="18"/>
        </w:rPr>
        <w:t xml:space="preserve">En caso de que el </w:t>
      </w:r>
      <w:r w:rsidR="0016284B" w:rsidRPr="006D46C0">
        <w:rPr>
          <w:rFonts w:ascii="Century Gothic" w:eastAsia="Times New Roman" w:hAnsi="Century Gothic" w:cs="Arial"/>
          <w:sz w:val="18"/>
          <w:szCs w:val="18"/>
        </w:rPr>
        <w:t>proveedor</w:t>
      </w:r>
      <w:r w:rsidRPr="006D46C0">
        <w:rPr>
          <w:rFonts w:ascii="Century Gothic" w:eastAsia="Times New Roman" w:hAnsi="Century Gothic" w:cs="Arial"/>
          <w:sz w:val="18"/>
          <w:szCs w:val="18"/>
        </w:rPr>
        <w:t xml:space="preserve"> presente su factura con errores o deficiencias, conforme a lo previsto en el artículo 90 del Reglamento de la Ley, la convocante dentro de lo</w:t>
      </w:r>
      <w:r w:rsidR="00B15A17" w:rsidRPr="006D46C0">
        <w:rPr>
          <w:rFonts w:ascii="Century Gothic" w:eastAsia="Times New Roman" w:hAnsi="Century Gothic" w:cs="Arial"/>
          <w:sz w:val="18"/>
          <w:szCs w:val="18"/>
        </w:rPr>
        <w:t>s</w:t>
      </w:r>
      <w:r w:rsidRPr="006D46C0">
        <w:rPr>
          <w:rFonts w:ascii="Century Gothic" w:eastAsia="Times New Roman" w:hAnsi="Century Gothic" w:cs="Arial"/>
          <w:sz w:val="18"/>
          <w:szCs w:val="18"/>
        </w:rPr>
        <w:t xml:space="preserve"> tres días hábiles siguientes a la recepción, indicará por escrito </w:t>
      </w:r>
      <w:r w:rsidR="0016284B" w:rsidRPr="006D46C0">
        <w:rPr>
          <w:rFonts w:ascii="Century Gothic" w:eastAsia="Times New Roman" w:hAnsi="Century Gothic" w:cs="Arial"/>
          <w:sz w:val="18"/>
          <w:szCs w:val="18"/>
        </w:rPr>
        <w:t>al proveedor</w:t>
      </w:r>
      <w:r w:rsidR="0016284B" w:rsidRPr="006D46C0">
        <w:rPr>
          <w:rFonts w:ascii="Century Gothic" w:eastAsia="Times New Roman" w:hAnsi="Century Gothic" w:cs="Arial"/>
          <w:b/>
          <w:sz w:val="18"/>
          <w:szCs w:val="18"/>
        </w:rPr>
        <w:t xml:space="preserve"> </w:t>
      </w:r>
      <w:r w:rsidRPr="006D46C0">
        <w:rPr>
          <w:rFonts w:ascii="Century Gothic" w:eastAsia="Times New Roman" w:hAnsi="Century Gothic" w:cs="Arial"/>
          <w:sz w:val="18"/>
          <w:szCs w:val="18"/>
        </w:rPr>
        <w:t>las deficiencias que se deberán corregir</w:t>
      </w:r>
      <w:r w:rsidRPr="006D46C0">
        <w:rPr>
          <w:rFonts w:ascii="Century Gothic" w:eastAsia="Times New Roman" w:hAnsi="Century Gothic" w:cs="Arial"/>
          <w:i/>
          <w:sz w:val="18"/>
          <w:szCs w:val="18"/>
        </w:rPr>
        <w:t>.</w:t>
      </w:r>
    </w:p>
    <w:p w14:paraId="3D78A325" w14:textId="77777777" w:rsidR="00B90AC2" w:rsidRPr="006D46C0" w:rsidRDefault="00B90AC2" w:rsidP="00CA34AB">
      <w:pPr>
        <w:tabs>
          <w:tab w:val="left" w:pos="-284"/>
        </w:tabs>
        <w:suppressAutoHyphens/>
        <w:overflowPunct w:val="0"/>
        <w:autoSpaceDE w:val="0"/>
        <w:jc w:val="both"/>
        <w:textAlignment w:val="baseline"/>
        <w:rPr>
          <w:rFonts w:ascii="Century Gothic" w:eastAsia="Times New Roman" w:hAnsi="Century Gothic" w:cs="Arial"/>
          <w:sz w:val="18"/>
          <w:szCs w:val="18"/>
        </w:rPr>
      </w:pPr>
    </w:p>
    <w:p w14:paraId="58179D54" w14:textId="77777777" w:rsidR="00B90AC2" w:rsidRPr="006D46C0" w:rsidRDefault="00B90AC2" w:rsidP="00CA34AB">
      <w:pPr>
        <w:tabs>
          <w:tab w:val="left" w:pos="-284"/>
        </w:tabs>
        <w:suppressAutoHyphens/>
        <w:overflowPunct w:val="0"/>
        <w:autoSpaceDE w:val="0"/>
        <w:jc w:val="both"/>
        <w:textAlignment w:val="baseline"/>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El </w:t>
      </w:r>
      <w:r w:rsidR="0016284B" w:rsidRPr="006D46C0">
        <w:rPr>
          <w:rFonts w:ascii="Century Gothic" w:eastAsia="Times New Roman" w:hAnsi="Century Gothic" w:cs="Arial"/>
          <w:sz w:val="18"/>
          <w:szCs w:val="18"/>
        </w:rPr>
        <w:t>proveedor</w:t>
      </w:r>
      <w:r w:rsidRPr="006D46C0">
        <w:rPr>
          <w:rFonts w:ascii="Century Gothic" w:eastAsia="Times New Roman" w:hAnsi="Century Gothic" w:cs="Arial"/>
          <w:bCs/>
          <w:iCs/>
          <w:sz w:val="18"/>
          <w:szCs w:val="18"/>
        </w:rPr>
        <w:t xml:space="preserve"> podrá optar porque </w:t>
      </w:r>
      <w:r w:rsidRPr="006D46C0">
        <w:rPr>
          <w:rFonts w:ascii="Century Gothic" w:eastAsia="Times New Roman" w:hAnsi="Century Gothic" w:cs="Arial"/>
          <w:sz w:val="18"/>
          <w:szCs w:val="18"/>
        </w:rPr>
        <w:t>la convocante</w:t>
      </w:r>
      <w:r w:rsidRPr="006D46C0">
        <w:rPr>
          <w:rFonts w:ascii="Century Gothic" w:eastAsia="Times New Roman" w:hAnsi="Century Gothic" w:cs="Arial"/>
          <w:bCs/>
          <w:iCs/>
          <w:sz w:val="18"/>
          <w:szCs w:val="18"/>
        </w:rPr>
        <w:t xml:space="preserve"> efectúe el pago de los bienes suministrados, a través del </w:t>
      </w:r>
      <w:r w:rsidRPr="006D46C0">
        <w:rPr>
          <w:rFonts w:ascii="Century Gothic" w:eastAsia="Times New Roman" w:hAnsi="Century Gothic" w:cs="Arial"/>
          <w:sz w:val="18"/>
          <w:szCs w:val="18"/>
        </w:rPr>
        <w:t>esquema</w:t>
      </w:r>
      <w:r w:rsidRPr="006D46C0">
        <w:rPr>
          <w:rFonts w:ascii="Century Gothic" w:eastAsia="Times New Roman" w:hAnsi="Century Gothic" w:cs="Arial"/>
          <w:bCs/>
          <w:iCs/>
          <w:sz w:val="18"/>
          <w:szCs w:val="18"/>
        </w:rPr>
        <w:t xml:space="preserve"> electrónico </w:t>
      </w:r>
      <w:proofErr w:type="spellStart"/>
      <w:r w:rsidRPr="006D46C0">
        <w:rPr>
          <w:rFonts w:ascii="Century Gothic" w:eastAsia="Times New Roman" w:hAnsi="Century Gothic" w:cs="Arial"/>
          <w:bCs/>
          <w:iCs/>
          <w:sz w:val="18"/>
          <w:szCs w:val="18"/>
        </w:rPr>
        <w:t>intrabancario</w:t>
      </w:r>
      <w:proofErr w:type="spellEnd"/>
      <w:r w:rsidRPr="006D46C0">
        <w:rPr>
          <w:rFonts w:ascii="Century Gothic" w:eastAsia="Times New Roman" w:hAnsi="Century Gothic" w:cs="Arial"/>
          <w:bCs/>
          <w:iCs/>
          <w:sz w:val="18"/>
          <w:szCs w:val="18"/>
        </w:rPr>
        <w:t xml:space="preserve"> que tiene en operación, con </w:t>
      </w:r>
      <w:r w:rsidRPr="006D46C0">
        <w:rPr>
          <w:rFonts w:ascii="Century Gothic" w:eastAsia="Times New Roman" w:hAnsi="Century Gothic" w:cs="Arial"/>
          <w:sz w:val="18"/>
          <w:szCs w:val="18"/>
        </w:rPr>
        <w:t xml:space="preserve">las instituciones bancarias siguientes: Banamex, S.A., BBVA, Bancomer, S.A., Banorte, S.A. y Scotiabank Inverlat, S.A., para tal efecto deberá presentar su petición por escrito en el departamento de finanzas de la convocante, indicando: razón social, domicilio fiscal, número telefónico y fax, nombre completo del apoderado legal con facultades de cobro y su firma, número de cuenta de cheques (número de </w:t>
      </w:r>
      <w:r w:rsidR="003062C4" w:rsidRPr="006D46C0">
        <w:rPr>
          <w:rFonts w:ascii="Century Gothic" w:eastAsia="Times New Roman" w:hAnsi="Century Gothic" w:cs="Arial"/>
          <w:sz w:val="18"/>
          <w:szCs w:val="18"/>
        </w:rPr>
        <w:t xml:space="preserve">CLABE </w:t>
      </w:r>
      <w:r w:rsidRPr="006D46C0">
        <w:rPr>
          <w:rFonts w:ascii="Century Gothic" w:eastAsia="Times New Roman" w:hAnsi="Century Gothic" w:cs="Arial"/>
          <w:sz w:val="18"/>
          <w:szCs w:val="18"/>
        </w:rPr>
        <w:t>bancaria estandarizada), banco, sucursal y plaza, así como, número de proveedor asignado por la convocante.</w:t>
      </w:r>
    </w:p>
    <w:p w14:paraId="1CFB8605" w14:textId="77777777" w:rsidR="00B90AC2" w:rsidRPr="006D46C0" w:rsidRDefault="00B90AC2" w:rsidP="00CA34AB">
      <w:pPr>
        <w:suppressAutoHyphens/>
        <w:jc w:val="both"/>
        <w:rPr>
          <w:rFonts w:ascii="Century Gothic" w:eastAsia="Times New Roman" w:hAnsi="Century Gothic" w:cs="Arial"/>
          <w:sz w:val="18"/>
          <w:szCs w:val="18"/>
        </w:rPr>
      </w:pPr>
    </w:p>
    <w:p w14:paraId="785133DF" w14:textId="77777777" w:rsidR="00B90AC2" w:rsidRPr="006D46C0" w:rsidRDefault="00B90AC2" w:rsidP="00CA34AB">
      <w:pPr>
        <w:suppressAutoHyphens/>
        <w:jc w:val="both"/>
        <w:rPr>
          <w:rFonts w:ascii="Century Gothic" w:eastAsia="Times New Roman" w:hAnsi="Century Gothic" w:cs="Arial"/>
          <w:b/>
          <w:sz w:val="18"/>
          <w:szCs w:val="18"/>
        </w:rPr>
      </w:pPr>
      <w:r w:rsidRPr="006D46C0">
        <w:rPr>
          <w:rFonts w:ascii="Century Gothic" w:eastAsia="Times New Roman" w:hAnsi="Century Gothic" w:cs="Arial"/>
          <w:sz w:val="18"/>
          <w:szCs w:val="18"/>
        </w:rPr>
        <w:t xml:space="preserve">En caso de que el </w:t>
      </w:r>
      <w:r w:rsidR="0016284B" w:rsidRPr="006D46C0">
        <w:rPr>
          <w:rFonts w:ascii="Century Gothic" w:eastAsia="Times New Roman" w:hAnsi="Century Gothic" w:cs="Arial"/>
          <w:sz w:val="18"/>
          <w:szCs w:val="18"/>
        </w:rPr>
        <w:t>proveedor</w:t>
      </w:r>
      <w:r w:rsidRPr="006D46C0">
        <w:rPr>
          <w:rFonts w:ascii="Century Gothic" w:eastAsia="Times New Roman" w:hAnsi="Century Gothic" w:cs="Arial"/>
          <w:sz w:val="18"/>
          <w:szCs w:val="18"/>
        </w:rPr>
        <w:t xml:space="preserve"> solicite el abono en una cuenta contratada en un banco diferente a los antes citados (interbancario), la convocante realizará la instrucción de pago en la fecha de vencimiento del contra</w:t>
      </w:r>
      <w:r w:rsidR="00657FB1" w:rsidRPr="006D46C0">
        <w:rPr>
          <w:rFonts w:ascii="Century Gothic" w:eastAsia="Times New Roman" w:hAnsi="Century Gothic" w:cs="Arial"/>
          <w:sz w:val="18"/>
          <w:szCs w:val="18"/>
        </w:rPr>
        <w:t>-</w:t>
      </w:r>
      <w:r w:rsidRPr="006D46C0">
        <w:rPr>
          <w:rFonts w:ascii="Century Gothic" w:eastAsia="Times New Roman" w:hAnsi="Century Gothic" w:cs="Arial"/>
          <w:sz w:val="18"/>
          <w:szCs w:val="18"/>
        </w:rPr>
        <w:t>recibo y su aplicación se llevará a cabo al día hábil siguiente, de acuerdo con el mecanismo establecido por el Centro de Compensación Bancaria</w:t>
      </w:r>
      <w:r w:rsidRPr="006D46C0">
        <w:rPr>
          <w:rFonts w:ascii="Century Gothic" w:eastAsia="Times New Roman" w:hAnsi="Century Gothic" w:cs="Arial"/>
          <w:b/>
          <w:bCs/>
          <w:iCs/>
          <w:sz w:val="18"/>
          <w:szCs w:val="18"/>
        </w:rPr>
        <w:t xml:space="preserve"> (C</w:t>
      </w:r>
      <w:r w:rsidRPr="006D46C0">
        <w:rPr>
          <w:rFonts w:ascii="Century Gothic" w:eastAsia="Times New Roman" w:hAnsi="Century Gothic" w:cs="Arial"/>
          <w:b/>
          <w:sz w:val="18"/>
          <w:szCs w:val="18"/>
        </w:rPr>
        <w:t>ECOBAN).</w:t>
      </w:r>
    </w:p>
    <w:p w14:paraId="5E3FEBD8" w14:textId="77777777" w:rsidR="008F0C52" w:rsidRPr="006D46C0" w:rsidRDefault="008F0C52" w:rsidP="00CA34AB">
      <w:pPr>
        <w:suppressAutoHyphens/>
        <w:jc w:val="both"/>
        <w:rPr>
          <w:rFonts w:ascii="Century Gothic" w:eastAsia="Times New Roman" w:hAnsi="Century Gothic" w:cs="Arial"/>
          <w:b/>
          <w:sz w:val="18"/>
          <w:szCs w:val="18"/>
        </w:rPr>
      </w:pPr>
    </w:p>
    <w:p w14:paraId="5547A4CB" w14:textId="77777777" w:rsidR="00B90AC2" w:rsidRPr="006D46C0" w:rsidRDefault="00B90AC2" w:rsidP="00CA34AB">
      <w:pPr>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lastRenderedPageBreak/>
        <w:t>Anexo a la solicitud de pago electrónico (</w:t>
      </w:r>
      <w:proofErr w:type="spellStart"/>
      <w:r w:rsidRPr="006D46C0">
        <w:rPr>
          <w:rFonts w:ascii="Century Gothic" w:eastAsia="Times New Roman" w:hAnsi="Century Gothic" w:cs="Arial"/>
          <w:sz w:val="18"/>
          <w:szCs w:val="18"/>
        </w:rPr>
        <w:t>intrabancario</w:t>
      </w:r>
      <w:proofErr w:type="spellEnd"/>
      <w:r w:rsidRPr="006D46C0">
        <w:rPr>
          <w:rFonts w:ascii="Century Gothic" w:eastAsia="Times New Roman" w:hAnsi="Century Gothic" w:cs="Arial"/>
          <w:sz w:val="18"/>
          <w:szCs w:val="18"/>
        </w:rPr>
        <w:t xml:space="preserve"> e interbancario) el </w:t>
      </w:r>
      <w:r w:rsidR="0016284B" w:rsidRPr="006D46C0">
        <w:rPr>
          <w:rFonts w:ascii="Century Gothic" w:eastAsia="Times New Roman" w:hAnsi="Century Gothic" w:cs="Arial"/>
          <w:sz w:val="18"/>
          <w:szCs w:val="18"/>
        </w:rPr>
        <w:t>proveedor</w:t>
      </w:r>
      <w:r w:rsidRPr="006D46C0">
        <w:rPr>
          <w:rFonts w:ascii="Century Gothic" w:eastAsia="Times New Roman" w:hAnsi="Century Gothic"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w:t>
      </w:r>
      <w:r w:rsidR="0016284B" w:rsidRPr="006D46C0">
        <w:rPr>
          <w:rFonts w:ascii="Century Gothic" w:eastAsia="Times New Roman" w:hAnsi="Century Gothic" w:cs="Arial"/>
          <w:sz w:val="18"/>
          <w:szCs w:val="18"/>
        </w:rPr>
        <w:t>el proveedor</w:t>
      </w:r>
      <w:r w:rsidRPr="006D46C0">
        <w:rPr>
          <w:rFonts w:ascii="Century Gothic" w:eastAsia="Times New Roman" w:hAnsi="Century Gothic" w:cs="Arial"/>
          <w:sz w:val="18"/>
          <w:szCs w:val="18"/>
        </w:rPr>
        <w:t>.</w:t>
      </w:r>
    </w:p>
    <w:p w14:paraId="3889EC18" w14:textId="77777777" w:rsidR="00B90AC2" w:rsidRPr="006D46C0" w:rsidRDefault="00B90AC2" w:rsidP="00CA34AB">
      <w:pPr>
        <w:suppressAutoHyphens/>
        <w:jc w:val="both"/>
        <w:rPr>
          <w:rFonts w:ascii="Century Gothic" w:eastAsia="Times New Roman" w:hAnsi="Century Gothic" w:cs="Arial"/>
          <w:b/>
          <w:sz w:val="18"/>
          <w:szCs w:val="18"/>
        </w:rPr>
      </w:pPr>
    </w:p>
    <w:p w14:paraId="1E332139" w14:textId="77777777" w:rsidR="00B90AC2" w:rsidRPr="006D46C0" w:rsidRDefault="00B90AC2" w:rsidP="00CA34AB">
      <w:pPr>
        <w:tabs>
          <w:tab w:val="left" w:pos="-284"/>
          <w:tab w:val="left" w:pos="9498"/>
        </w:tabs>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Asimismo, la convocante</w:t>
      </w:r>
      <w:r w:rsidRPr="006D46C0">
        <w:rPr>
          <w:rFonts w:ascii="Century Gothic" w:eastAsia="Times New Roman" w:hAnsi="Century Gothic" w:cs="Arial"/>
          <w:b/>
          <w:sz w:val="18"/>
          <w:szCs w:val="18"/>
        </w:rPr>
        <w:t xml:space="preserve"> </w:t>
      </w:r>
      <w:r w:rsidRPr="006D46C0">
        <w:rPr>
          <w:rFonts w:ascii="Century Gothic" w:eastAsia="Times New Roman" w:hAnsi="Century Gothic" w:cs="Arial"/>
          <w:sz w:val="18"/>
          <w:szCs w:val="18"/>
        </w:rPr>
        <w:t xml:space="preserve">podrá aceptar de </w:t>
      </w:r>
      <w:r w:rsidR="003062C4" w:rsidRPr="006D46C0">
        <w:rPr>
          <w:rFonts w:ascii="Century Gothic" w:eastAsia="Times New Roman" w:hAnsi="Century Gothic" w:cs="Arial"/>
          <w:sz w:val="18"/>
          <w:szCs w:val="18"/>
        </w:rPr>
        <w:t xml:space="preserve">EL LICITANTE </w:t>
      </w:r>
      <w:r w:rsidRPr="006D46C0">
        <w:rPr>
          <w:rFonts w:ascii="Century Gothic" w:eastAsia="Times New Roman" w:hAnsi="Century Gothic" w:cs="Arial"/>
          <w:sz w:val="18"/>
          <w:szCs w:val="18"/>
        </w:rPr>
        <w:t>que</w:t>
      </w:r>
      <w:r w:rsidRPr="006D46C0">
        <w:rPr>
          <w:rFonts w:ascii="Century Gothic" w:eastAsia="Times New Roman" w:hAnsi="Century Gothic" w:cs="Arial"/>
          <w:b/>
          <w:sz w:val="18"/>
          <w:szCs w:val="18"/>
        </w:rPr>
        <w:t xml:space="preserve"> </w:t>
      </w:r>
      <w:r w:rsidRPr="006D46C0">
        <w:rPr>
          <w:rFonts w:ascii="Century Gothic" w:eastAsia="Times New Roman" w:hAnsi="Century Gothic" w:cs="Arial"/>
          <w:sz w:val="18"/>
          <w:szCs w:val="18"/>
        </w:rPr>
        <w:t>tenga cuentas líquidas y exigibles a su cargo, que éstas se apliquen por concepto de cuotas obrero patronales, conforme a lo previsto en el artículo 40 B, de la Ley del Seguro Social.</w:t>
      </w:r>
    </w:p>
    <w:p w14:paraId="2A8E4CA5" w14:textId="77777777" w:rsidR="00B90AC2" w:rsidRPr="006D46C0" w:rsidRDefault="00B90AC2" w:rsidP="00CA34AB">
      <w:pPr>
        <w:tabs>
          <w:tab w:val="left" w:pos="-284"/>
          <w:tab w:val="left" w:pos="9498"/>
        </w:tabs>
        <w:suppressAutoHyphens/>
        <w:jc w:val="both"/>
        <w:rPr>
          <w:rFonts w:ascii="Century Gothic" w:eastAsia="Times New Roman" w:hAnsi="Century Gothic" w:cs="Arial"/>
          <w:b/>
          <w:sz w:val="18"/>
          <w:szCs w:val="18"/>
        </w:rPr>
      </w:pPr>
    </w:p>
    <w:p w14:paraId="301F0D9D" w14:textId="77777777" w:rsidR="00B90AC2" w:rsidRPr="006D46C0" w:rsidRDefault="00B90AC2" w:rsidP="00CA34AB">
      <w:pPr>
        <w:tabs>
          <w:tab w:val="left" w:pos="-284"/>
          <w:tab w:val="left" w:pos="9498"/>
        </w:tabs>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El </w:t>
      </w:r>
      <w:r w:rsidR="00B61C2F" w:rsidRPr="006D46C0">
        <w:rPr>
          <w:rFonts w:ascii="Century Gothic" w:eastAsia="Times New Roman" w:hAnsi="Century Gothic" w:cs="Arial"/>
          <w:sz w:val="18"/>
          <w:szCs w:val="18"/>
        </w:rPr>
        <w:t>proveedor</w:t>
      </w:r>
      <w:r w:rsidRPr="006D46C0">
        <w:rPr>
          <w:rFonts w:ascii="Century Gothic" w:eastAsia="Times New Roman" w:hAnsi="Century Gothic" w:cs="Arial"/>
          <w:sz w:val="18"/>
          <w:szCs w:val="18"/>
        </w:rPr>
        <w:t xml:space="preserve"> que celebre contrato de cesión de derechos de cobro, deberá notificarlo por escrito a la convocante, con un mínimo de 5 (cinco) días naturales anteriores a la fecha de pago programada, entregando invariablemente una copia de los contra-recibos cuyo importe se cede, además de los documentos sustantivos de dicha cesión. El mismo procedimiento aplicará en el caso de que el </w:t>
      </w:r>
      <w:r w:rsidR="00B61C2F" w:rsidRPr="006D46C0">
        <w:rPr>
          <w:rFonts w:ascii="Century Gothic" w:eastAsia="Times New Roman" w:hAnsi="Century Gothic" w:cs="Arial"/>
          <w:sz w:val="18"/>
          <w:szCs w:val="18"/>
        </w:rPr>
        <w:t>proveedor</w:t>
      </w:r>
      <w:r w:rsidRPr="006D46C0">
        <w:rPr>
          <w:rFonts w:ascii="Century Gothic" w:eastAsia="Times New Roman" w:hAnsi="Century Gothic" w:cs="Arial"/>
          <w:sz w:val="18"/>
          <w:szCs w:val="18"/>
        </w:rPr>
        <w:t xml:space="preserve"> celebre contrato de cesión de derechos de cobro a través de factoraje financiero conforme al Programa de Cadenas Productivas de Nacional Financiera, S.N.C., Institución de Banca de Desarrollo.</w:t>
      </w:r>
    </w:p>
    <w:p w14:paraId="325A184D" w14:textId="77777777" w:rsidR="00B90AC2" w:rsidRPr="006D46C0" w:rsidRDefault="00B90AC2" w:rsidP="00CA34AB">
      <w:pPr>
        <w:tabs>
          <w:tab w:val="left" w:pos="-284"/>
          <w:tab w:val="left" w:pos="9498"/>
        </w:tabs>
        <w:suppressAutoHyphens/>
        <w:jc w:val="both"/>
        <w:rPr>
          <w:rFonts w:ascii="Century Gothic" w:eastAsia="Times New Roman" w:hAnsi="Century Gothic" w:cs="Arial"/>
          <w:sz w:val="18"/>
          <w:szCs w:val="18"/>
        </w:rPr>
      </w:pPr>
    </w:p>
    <w:p w14:paraId="45631AC3" w14:textId="77777777" w:rsidR="00B90AC2" w:rsidRPr="006D46C0" w:rsidRDefault="00B90AC2" w:rsidP="00CA34AB">
      <w:pPr>
        <w:tabs>
          <w:tab w:val="left" w:pos="-284"/>
          <w:tab w:val="left" w:pos="9498"/>
        </w:tabs>
        <w:suppressAutoHyphens/>
        <w:jc w:val="both"/>
        <w:rPr>
          <w:rFonts w:ascii="Century Gothic" w:eastAsia="Times New Roman" w:hAnsi="Century Gothic" w:cs="Arial"/>
          <w:sz w:val="18"/>
          <w:szCs w:val="18"/>
        </w:rPr>
      </w:pPr>
      <w:r w:rsidRPr="006D46C0">
        <w:rPr>
          <w:rFonts w:ascii="Century Gothic" w:eastAsia="Times New Roman" w:hAnsi="Century Gothic" w:cs="Arial"/>
          <w:sz w:val="18"/>
          <w:szCs w:val="18"/>
        </w:rPr>
        <w:t xml:space="preserve">El pago de los bienes quedará condicionado proporcionalmente al pago que el </w:t>
      </w:r>
      <w:r w:rsidR="00B61C2F" w:rsidRPr="006D46C0">
        <w:rPr>
          <w:rFonts w:ascii="Century Gothic" w:eastAsia="Times New Roman" w:hAnsi="Century Gothic" w:cs="Arial"/>
          <w:sz w:val="18"/>
          <w:szCs w:val="18"/>
        </w:rPr>
        <w:t>proveedor</w:t>
      </w:r>
      <w:r w:rsidRPr="006D46C0">
        <w:rPr>
          <w:rFonts w:ascii="Century Gothic" w:eastAsia="Times New Roman" w:hAnsi="Century Gothic" w:cs="Arial"/>
          <w:sz w:val="18"/>
          <w:szCs w:val="18"/>
        </w:rPr>
        <w:t xml:space="preserve"> deba efectuar por concepto de penas convencionales por atraso.</w:t>
      </w:r>
    </w:p>
    <w:p w14:paraId="06068E0C" w14:textId="77777777" w:rsidR="0053294F" w:rsidRPr="006D46C0" w:rsidRDefault="0053294F" w:rsidP="00CA34AB">
      <w:pPr>
        <w:tabs>
          <w:tab w:val="left" w:pos="-284"/>
          <w:tab w:val="left" w:pos="9498"/>
        </w:tabs>
        <w:suppressAutoHyphens/>
        <w:jc w:val="both"/>
        <w:rPr>
          <w:rFonts w:ascii="Century Gothic" w:eastAsia="Times New Roman" w:hAnsi="Century Gothic" w:cs="Arial"/>
          <w:sz w:val="22"/>
          <w:szCs w:val="22"/>
        </w:rPr>
      </w:pPr>
    </w:p>
    <w:p w14:paraId="448428B8" w14:textId="77777777" w:rsidR="00AE2152" w:rsidRPr="006D46C0" w:rsidRDefault="00AE2152"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NOTA OCDE</w:t>
      </w:r>
    </w:p>
    <w:p w14:paraId="1D1AE3D4" w14:textId="77777777" w:rsidR="00AE2152" w:rsidRPr="006D46C0" w:rsidRDefault="00AE2152" w:rsidP="00CA34AB">
      <w:pPr>
        <w:ind w:right="28"/>
        <w:jc w:val="both"/>
        <w:rPr>
          <w:rFonts w:ascii="Century Gothic" w:hAnsi="Century Gothic" w:cs="Arial"/>
          <w:sz w:val="22"/>
          <w:szCs w:val="22"/>
          <w:lang w:eastAsia="es-ES"/>
        </w:rPr>
      </w:pPr>
    </w:p>
    <w:p w14:paraId="2BA2EC59" w14:textId="77777777" w:rsidR="00AE2152" w:rsidRPr="006D46C0" w:rsidRDefault="00AE2152" w:rsidP="00CA34AB">
      <w:pPr>
        <w:ind w:right="28"/>
        <w:jc w:val="both"/>
        <w:rPr>
          <w:rFonts w:ascii="Century Gothic" w:hAnsi="Century Gothic" w:cs="Arial"/>
          <w:b/>
          <w:sz w:val="18"/>
          <w:szCs w:val="18"/>
          <w:lang w:eastAsia="es-ES"/>
        </w:rPr>
      </w:pPr>
      <w:r w:rsidRPr="006D46C0">
        <w:rPr>
          <w:rFonts w:ascii="Century Gothic" w:hAnsi="Century Gothic" w:cs="Arial"/>
          <w:sz w:val="18"/>
          <w:szCs w:val="18"/>
          <w:lang w:eastAsia="es-ES"/>
        </w:rPr>
        <w:t xml:space="preserve">Nota informativa para </w:t>
      </w:r>
      <w:r w:rsidR="00406860" w:rsidRPr="006D46C0">
        <w:rPr>
          <w:rFonts w:ascii="Century Gothic" w:hAnsi="Century Gothic" w:cs="Arial"/>
          <w:sz w:val="18"/>
          <w:szCs w:val="18"/>
          <w:lang w:eastAsia="es-ES"/>
        </w:rPr>
        <w:t>licitantes</w:t>
      </w:r>
      <w:r w:rsidRPr="006D46C0">
        <w:rPr>
          <w:rFonts w:ascii="Century Gothic" w:hAnsi="Century Gothic" w:cs="Arial"/>
          <w:sz w:val="18"/>
          <w:szCs w:val="18"/>
          <w:lang w:eastAsia="es-ES"/>
        </w:rPr>
        <w:t xml:space="preserve"> de países miembros de la Organización para la Cooperación y el Desarrollo Económico (OCDE), esta Nota es de carácter informativa y no será causal de </w:t>
      </w:r>
      <w:proofErr w:type="spellStart"/>
      <w:r w:rsidRPr="006D46C0">
        <w:rPr>
          <w:rFonts w:ascii="Century Gothic" w:hAnsi="Century Gothic" w:cs="Arial"/>
          <w:sz w:val="18"/>
          <w:szCs w:val="18"/>
          <w:lang w:eastAsia="es-ES"/>
        </w:rPr>
        <w:t>desechamiento</w:t>
      </w:r>
      <w:proofErr w:type="spellEnd"/>
      <w:r w:rsidRPr="006D46C0">
        <w:rPr>
          <w:rFonts w:ascii="Century Gothic" w:hAnsi="Century Gothic" w:cs="Arial"/>
          <w:sz w:val="18"/>
          <w:szCs w:val="18"/>
          <w:lang w:eastAsia="es-ES"/>
        </w:rPr>
        <w:t xml:space="preserve"> la no presentación de la misma.</w:t>
      </w:r>
      <w:r w:rsidRPr="006D46C0">
        <w:rPr>
          <w:rFonts w:ascii="Century Gothic" w:hAnsi="Century Gothic" w:cs="Arial"/>
          <w:b/>
          <w:sz w:val="18"/>
          <w:szCs w:val="18"/>
          <w:lang w:eastAsia="es-ES"/>
        </w:rPr>
        <w:t xml:space="preserve"> Anexo Número 14 (Catorce).</w:t>
      </w:r>
    </w:p>
    <w:p w14:paraId="2451CBE1" w14:textId="77777777" w:rsidR="00AE2152" w:rsidRPr="006D46C0" w:rsidRDefault="00AE2152" w:rsidP="00CA34AB">
      <w:pPr>
        <w:tabs>
          <w:tab w:val="left" w:pos="-284"/>
          <w:tab w:val="left" w:pos="9498"/>
        </w:tabs>
        <w:suppressAutoHyphens/>
        <w:jc w:val="both"/>
        <w:rPr>
          <w:rFonts w:ascii="Century Gothic" w:eastAsia="Times New Roman" w:hAnsi="Century Gothic" w:cs="Arial"/>
          <w:sz w:val="18"/>
          <w:szCs w:val="18"/>
        </w:rPr>
      </w:pPr>
    </w:p>
    <w:p w14:paraId="4FF6FA53" w14:textId="77777777" w:rsidR="00B90AC2" w:rsidRPr="006D46C0" w:rsidRDefault="00B90AC2" w:rsidP="00B91E85">
      <w:pPr>
        <w:numPr>
          <w:ilvl w:val="0"/>
          <w:numId w:val="8"/>
        </w:num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ANEXOS.</w:t>
      </w:r>
    </w:p>
    <w:p w14:paraId="50EE18D8" w14:textId="77777777" w:rsidR="00B90AC2" w:rsidRPr="006D46C0" w:rsidRDefault="00B90AC2" w:rsidP="00CA34AB">
      <w:pPr>
        <w:suppressAutoHyphens/>
        <w:jc w:val="both"/>
        <w:rPr>
          <w:rFonts w:ascii="Century Gothic" w:eastAsia="Times New Roman" w:hAnsi="Century Gothic" w:cs="Arial"/>
          <w:sz w:val="22"/>
          <w:szCs w:val="22"/>
        </w:rP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820"/>
      </w:tblGrid>
      <w:tr w:rsidR="00B90AC2" w:rsidRPr="006D46C0" w14:paraId="60870F0B"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593BF660" w14:textId="77777777" w:rsidR="00B90AC2" w:rsidRPr="006D46C0" w:rsidRDefault="00B90AC2" w:rsidP="00CA34AB">
            <w:pPr>
              <w:suppressAutoHyphens/>
              <w:rPr>
                <w:rFonts w:ascii="Century Gothic" w:eastAsia="Times New Roman" w:hAnsi="Century Gothic" w:cs="Arial"/>
                <w:b/>
                <w:sz w:val="12"/>
              </w:rPr>
            </w:pPr>
            <w:r w:rsidRPr="006D46C0">
              <w:rPr>
                <w:rFonts w:ascii="Century Gothic" w:eastAsia="Times New Roman" w:hAnsi="Century Gothic" w:cs="Arial"/>
                <w:b/>
                <w:sz w:val="12"/>
              </w:rPr>
              <w:t>ANEXO NÚMERO</w:t>
            </w:r>
          </w:p>
        </w:tc>
        <w:tc>
          <w:tcPr>
            <w:tcW w:w="8820" w:type="dxa"/>
            <w:tcBorders>
              <w:top w:val="single" w:sz="4" w:space="0" w:color="auto"/>
              <w:left w:val="single" w:sz="4" w:space="0" w:color="auto"/>
              <w:bottom w:val="single" w:sz="4" w:space="0" w:color="auto"/>
              <w:right w:val="single" w:sz="4" w:space="0" w:color="auto"/>
            </w:tcBorders>
            <w:vAlign w:val="center"/>
            <w:hideMark/>
          </w:tcPr>
          <w:p w14:paraId="6C67ADE5" w14:textId="77777777" w:rsidR="00B90AC2" w:rsidRPr="006D46C0" w:rsidRDefault="00B90AC2" w:rsidP="00CA34AB">
            <w:pPr>
              <w:suppressAutoHyphens/>
              <w:rPr>
                <w:rFonts w:ascii="Century Gothic" w:eastAsia="Times New Roman" w:hAnsi="Century Gothic" w:cs="Arial"/>
                <w:b/>
                <w:sz w:val="12"/>
              </w:rPr>
            </w:pPr>
            <w:r w:rsidRPr="006D46C0">
              <w:rPr>
                <w:rFonts w:ascii="Century Gothic" w:eastAsia="Times New Roman" w:hAnsi="Century Gothic" w:cs="Arial"/>
                <w:b/>
                <w:sz w:val="12"/>
              </w:rPr>
              <w:t>NOMBRE</w:t>
            </w:r>
          </w:p>
        </w:tc>
      </w:tr>
      <w:tr w:rsidR="00B90AC2" w:rsidRPr="006D46C0" w14:paraId="27ED7159"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385905B8" w14:textId="77777777" w:rsidR="00B90AC2" w:rsidRPr="006D46C0" w:rsidRDefault="00B90AC2" w:rsidP="00CA34AB">
            <w:pPr>
              <w:suppressAutoHyphens/>
              <w:rPr>
                <w:rFonts w:ascii="Century Gothic" w:eastAsia="Times New Roman" w:hAnsi="Century Gothic" w:cs="Arial"/>
                <w:sz w:val="12"/>
              </w:rPr>
            </w:pPr>
            <w:r w:rsidRPr="006D46C0">
              <w:rPr>
                <w:rFonts w:ascii="Century Gothic" w:eastAsia="Times New Roman" w:hAnsi="Century Gothic" w:cs="Arial"/>
                <w:sz w:val="12"/>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14:paraId="4A3D2CD3" w14:textId="77777777" w:rsidR="00B90AC2" w:rsidRPr="006D46C0" w:rsidRDefault="00B90AC2" w:rsidP="00CA34AB">
            <w:pPr>
              <w:suppressAutoHyphens/>
              <w:jc w:val="both"/>
              <w:rPr>
                <w:rFonts w:ascii="Century Gothic" w:eastAsia="Times New Roman" w:hAnsi="Century Gothic" w:cs="Arial"/>
                <w:bCs/>
                <w:sz w:val="12"/>
              </w:rPr>
            </w:pPr>
            <w:r w:rsidRPr="006D46C0">
              <w:rPr>
                <w:rFonts w:ascii="Century Gothic" w:eastAsia="Times New Roman" w:hAnsi="Century Gothic" w:cs="Arial"/>
                <w:bCs/>
                <w:sz w:val="12"/>
              </w:rPr>
              <w:t>Requerimiento</w:t>
            </w:r>
          </w:p>
        </w:tc>
      </w:tr>
      <w:tr w:rsidR="00B90AC2" w:rsidRPr="006D46C0" w14:paraId="0227C98D"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5B221CE0" w14:textId="77777777" w:rsidR="00B90AC2" w:rsidRPr="006D46C0" w:rsidRDefault="00B90AC2" w:rsidP="00CA34AB">
            <w:pPr>
              <w:suppressAutoHyphens/>
              <w:rPr>
                <w:rFonts w:ascii="Century Gothic" w:eastAsia="Times New Roman" w:hAnsi="Century Gothic" w:cs="Arial"/>
                <w:sz w:val="12"/>
              </w:rPr>
            </w:pPr>
            <w:r w:rsidRPr="006D46C0">
              <w:rPr>
                <w:rFonts w:ascii="Century Gothic" w:eastAsia="Times New Roman" w:hAnsi="Century Gothic" w:cs="Arial"/>
                <w:sz w:val="12"/>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14:paraId="46BAAA65" w14:textId="77777777" w:rsidR="00B90AC2" w:rsidRPr="006D46C0" w:rsidRDefault="00B90AC2" w:rsidP="00CA34AB">
            <w:pPr>
              <w:suppressAutoHyphens/>
              <w:jc w:val="both"/>
              <w:rPr>
                <w:rFonts w:ascii="Century Gothic" w:eastAsia="Times New Roman" w:hAnsi="Century Gothic" w:cs="Arial"/>
                <w:sz w:val="12"/>
              </w:rPr>
            </w:pPr>
            <w:r w:rsidRPr="006D46C0">
              <w:rPr>
                <w:rFonts w:ascii="Century Gothic" w:eastAsia="Times New Roman" w:hAnsi="Century Gothic" w:cs="Arial"/>
                <w:sz w:val="12"/>
              </w:rPr>
              <w:t>Convenio</w:t>
            </w:r>
          </w:p>
        </w:tc>
      </w:tr>
      <w:tr w:rsidR="00B90AC2" w:rsidRPr="006D46C0" w14:paraId="3CB85911"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4B6BC611" w14:textId="77777777" w:rsidR="00B90AC2" w:rsidRPr="006D46C0" w:rsidRDefault="00B90AC2" w:rsidP="00CA34AB">
            <w:pPr>
              <w:suppressAutoHyphens/>
              <w:rPr>
                <w:rFonts w:ascii="Century Gothic" w:eastAsia="Times New Roman" w:hAnsi="Century Gothic" w:cs="Arial"/>
                <w:sz w:val="12"/>
              </w:rPr>
            </w:pPr>
            <w:r w:rsidRPr="006D46C0">
              <w:rPr>
                <w:rFonts w:ascii="Century Gothic" w:eastAsia="Times New Roman" w:hAnsi="Century Gothic" w:cs="Arial"/>
                <w:sz w:val="12"/>
              </w:rPr>
              <w:t>3</w:t>
            </w:r>
          </w:p>
        </w:tc>
        <w:tc>
          <w:tcPr>
            <w:tcW w:w="8820" w:type="dxa"/>
            <w:tcBorders>
              <w:top w:val="single" w:sz="4" w:space="0" w:color="auto"/>
              <w:left w:val="single" w:sz="4" w:space="0" w:color="auto"/>
              <w:bottom w:val="single" w:sz="4" w:space="0" w:color="auto"/>
              <w:right w:val="single" w:sz="4" w:space="0" w:color="auto"/>
            </w:tcBorders>
            <w:vAlign w:val="center"/>
            <w:hideMark/>
          </w:tcPr>
          <w:p w14:paraId="009A5B97" w14:textId="77777777" w:rsidR="00B90AC2" w:rsidRPr="006D46C0" w:rsidRDefault="00B90AC2" w:rsidP="00CA34AB">
            <w:pPr>
              <w:suppressAutoHyphens/>
              <w:jc w:val="both"/>
              <w:rPr>
                <w:rFonts w:ascii="Century Gothic" w:eastAsia="Times New Roman" w:hAnsi="Century Gothic" w:cs="Arial"/>
                <w:sz w:val="12"/>
              </w:rPr>
            </w:pPr>
            <w:r w:rsidRPr="006D46C0">
              <w:rPr>
                <w:rFonts w:ascii="Century Gothic" w:eastAsia="Times New Roman" w:hAnsi="Century Gothic" w:cs="Arial"/>
                <w:sz w:val="12"/>
              </w:rPr>
              <w:t>Carta r</w:t>
            </w:r>
            <w:r w:rsidR="0081101D" w:rsidRPr="006D46C0">
              <w:rPr>
                <w:rFonts w:ascii="Century Gothic" w:eastAsia="Times New Roman" w:hAnsi="Century Gothic" w:cs="Arial"/>
                <w:sz w:val="12"/>
              </w:rPr>
              <w:t>elativa al punto 6, incisos b), c), i) además de  j</w:t>
            </w:r>
            <w:r w:rsidRPr="006D46C0">
              <w:rPr>
                <w:rFonts w:ascii="Century Gothic" w:eastAsia="Times New Roman" w:hAnsi="Century Gothic" w:cs="Arial"/>
                <w:sz w:val="12"/>
              </w:rPr>
              <w:t>)</w:t>
            </w:r>
          </w:p>
        </w:tc>
      </w:tr>
      <w:tr w:rsidR="00B90AC2" w:rsidRPr="006D46C0" w14:paraId="2C5174B2"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073DB746" w14:textId="77777777" w:rsidR="00B90AC2" w:rsidRPr="006D46C0" w:rsidRDefault="00B90AC2" w:rsidP="00CA34AB">
            <w:pPr>
              <w:suppressAutoHyphens/>
              <w:rPr>
                <w:rFonts w:ascii="Century Gothic" w:eastAsia="Times New Roman" w:hAnsi="Century Gothic" w:cs="Arial"/>
                <w:sz w:val="12"/>
              </w:rPr>
            </w:pPr>
            <w:r w:rsidRPr="006D46C0">
              <w:rPr>
                <w:rFonts w:ascii="Century Gothic" w:eastAsia="Times New Roman" w:hAnsi="Century Gothic" w:cs="Arial"/>
                <w:sz w:val="12"/>
              </w:rPr>
              <w:t>4</w:t>
            </w:r>
          </w:p>
        </w:tc>
        <w:tc>
          <w:tcPr>
            <w:tcW w:w="8820" w:type="dxa"/>
            <w:tcBorders>
              <w:top w:val="single" w:sz="4" w:space="0" w:color="auto"/>
              <w:left w:val="single" w:sz="4" w:space="0" w:color="auto"/>
              <w:bottom w:val="single" w:sz="4" w:space="0" w:color="auto"/>
              <w:right w:val="single" w:sz="4" w:space="0" w:color="auto"/>
            </w:tcBorders>
            <w:vAlign w:val="center"/>
            <w:hideMark/>
          </w:tcPr>
          <w:p w14:paraId="65ACAC0E" w14:textId="77777777" w:rsidR="00B90AC2" w:rsidRPr="006D46C0" w:rsidRDefault="00B90AC2" w:rsidP="00CA34AB">
            <w:pPr>
              <w:suppressAutoHyphens/>
              <w:jc w:val="both"/>
              <w:rPr>
                <w:rFonts w:ascii="Century Gothic" w:eastAsia="Times New Roman" w:hAnsi="Century Gothic" w:cs="Arial"/>
                <w:sz w:val="12"/>
              </w:rPr>
            </w:pPr>
            <w:r w:rsidRPr="006D46C0">
              <w:rPr>
                <w:rFonts w:ascii="Century Gothic" w:eastAsia="Times New Roman" w:hAnsi="Century Gothic" w:cs="Arial"/>
                <w:sz w:val="12"/>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B90AC2" w:rsidRPr="006D46C0" w14:paraId="59B8ADD7"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4BF6A1D0" w14:textId="77777777" w:rsidR="00B90AC2" w:rsidRPr="006D46C0" w:rsidRDefault="00B90AC2" w:rsidP="00CA34AB">
            <w:pPr>
              <w:suppressAutoHyphens/>
              <w:rPr>
                <w:rFonts w:ascii="Century Gothic" w:eastAsia="Times New Roman" w:hAnsi="Century Gothic" w:cs="Arial"/>
                <w:sz w:val="12"/>
              </w:rPr>
            </w:pPr>
            <w:r w:rsidRPr="006D46C0">
              <w:rPr>
                <w:rFonts w:ascii="Century Gothic" w:eastAsia="Times New Roman" w:hAnsi="Century Gothic" w:cs="Arial"/>
                <w:sz w:val="12"/>
              </w:rPr>
              <w:t>5</w:t>
            </w:r>
          </w:p>
        </w:tc>
        <w:tc>
          <w:tcPr>
            <w:tcW w:w="8820" w:type="dxa"/>
            <w:tcBorders>
              <w:top w:val="single" w:sz="4" w:space="0" w:color="auto"/>
              <w:left w:val="single" w:sz="4" w:space="0" w:color="auto"/>
              <w:bottom w:val="single" w:sz="4" w:space="0" w:color="auto"/>
              <w:right w:val="single" w:sz="4" w:space="0" w:color="auto"/>
            </w:tcBorders>
            <w:vAlign w:val="center"/>
            <w:hideMark/>
          </w:tcPr>
          <w:p w14:paraId="4FAA7789" w14:textId="77777777" w:rsidR="00B90AC2" w:rsidRPr="006D46C0" w:rsidRDefault="00B90AC2" w:rsidP="00CA34AB">
            <w:pPr>
              <w:suppressAutoHyphens/>
              <w:jc w:val="both"/>
              <w:rPr>
                <w:rFonts w:ascii="Century Gothic" w:eastAsia="Times New Roman" w:hAnsi="Century Gothic" w:cs="Arial"/>
                <w:sz w:val="12"/>
              </w:rPr>
            </w:pPr>
            <w:r w:rsidRPr="006D46C0">
              <w:rPr>
                <w:rFonts w:ascii="Century Gothic" w:eastAsia="Times New Roman" w:hAnsi="Century Gothic" w:cs="Arial"/>
                <w:sz w:val="12"/>
              </w:rPr>
              <w:t xml:space="preserve">Formato de carta relativa al punto 6, inciso </w:t>
            </w:r>
            <w:r w:rsidR="0081101D" w:rsidRPr="006D46C0">
              <w:rPr>
                <w:rFonts w:ascii="Century Gothic" w:eastAsia="Times New Roman" w:hAnsi="Century Gothic" w:cs="Arial"/>
                <w:sz w:val="12"/>
              </w:rPr>
              <w:t>h</w:t>
            </w:r>
            <w:r w:rsidRPr="006D46C0">
              <w:rPr>
                <w:rFonts w:ascii="Century Gothic" w:eastAsia="Times New Roman" w:hAnsi="Century Gothic" w:cs="Arial"/>
                <w:sz w:val="12"/>
              </w:rPr>
              <w:t>)</w:t>
            </w:r>
          </w:p>
        </w:tc>
      </w:tr>
      <w:tr w:rsidR="00B90AC2" w:rsidRPr="006D46C0" w14:paraId="2C463949"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1CF2009A" w14:textId="77777777" w:rsidR="00B90AC2" w:rsidRPr="006D46C0" w:rsidRDefault="00B90AC2" w:rsidP="00CA34AB">
            <w:pPr>
              <w:suppressAutoHyphens/>
              <w:rPr>
                <w:rFonts w:ascii="Century Gothic" w:eastAsia="Times New Roman" w:hAnsi="Century Gothic" w:cs="Arial"/>
                <w:sz w:val="12"/>
              </w:rPr>
            </w:pPr>
            <w:r w:rsidRPr="006D46C0">
              <w:rPr>
                <w:rFonts w:ascii="Century Gothic" w:eastAsia="Times New Roman" w:hAnsi="Century Gothic" w:cs="Arial"/>
                <w:sz w:val="12"/>
              </w:rPr>
              <w:t>6</w:t>
            </w:r>
          </w:p>
        </w:tc>
        <w:tc>
          <w:tcPr>
            <w:tcW w:w="8820" w:type="dxa"/>
            <w:tcBorders>
              <w:top w:val="single" w:sz="4" w:space="0" w:color="auto"/>
              <w:left w:val="single" w:sz="4" w:space="0" w:color="auto"/>
              <w:bottom w:val="single" w:sz="4" w:space="0" w:color="auto"/>
              <w:right w:val="single" w:sz="4" w:space="0" w:color="auto"/>
            </w:tcBorders>
            <w:vAlign w:val="center"/>
            <w:hideMark/>
          </w:tcPr>
          <w:p w14:paraId="0B0DD237" w14:textId="77777777" w:rsidR="00B90AC2" w:rsidRPr="006D46C0" w:rsidRDefault="00B90AC2" w:rsidP="00CA34AB">
            <w:pPr>
              <w:suppressAutoHyphens/>
              <w:jc w:val="both"/>
              <w:rPr>
                <w:rFonts w:ascii="Century Gothic" w:eastAsia="Times New Roman" w:hAnsi="Century Gothic" w:cs="Arial"/>
                <w:sz w:val="12"/>
              </w:rPr>
            </w:pPr>
            <w:r w:rsidRPr="006D46C0">
              <w:rPr>
                <w:rFonts w:ascii="Century Gothic" w:eastAsia="Times New Roman" w:hAnsi="Century Gothic" w:cs="Arial"/>
                <w:sz w:val="12"/>
              </w:rPr>
              <w:t>Lista de verificación de documentos</w:t>
            </w:r>
          </w:p>
        </w:tc>
      </w:tr>
      <w:tr w:rsidR="00B90AC2" w:rsidRPr="006D46C0" w14:paraId="2FC9B702"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1D106CEE" w14:textId="77777777" w:rsidR="00B90AC2" w:rsidRPr="006D46C0" w:rsidRDefault="00B90AC2" w:rsidP="00CA34AB">
            <w:pPr>
              <w:suppressAutoHyphens/>
              <w:rPr>
                <w:rFonts w:ascii="Century Gothic" w:eastAsia="Times New Roman" w:hAnsi="Century Gothic" w:cs="Arial"/>
                <w:sz w:val="12"/>
              </w:rPr>
            </w:pPr>
            <w:r w:rsidRPr="006D46C0">
              <w:rPr>
                <w:rFonts w:ascii="Century Gothic" w:eastAsia="Times New Roman" w:hAnsi="Century Gothic" w:cs="Arial"/>
                <w:sz w:val="12"/>
              </w:rPr>
              <w:t>7</w:t>
            </w:r>
          </w:p>
        </w:tc>
        <w:tc>
          <w:tcPr>
            <w:tcW w:w="8820" w:type="dxa"/>
            <w:tcBorders>
              <w:top w:val="single" w:sz="4" w:space="0" w:color="auto"/>
              <w:left w:val="single" w:sz="4" w:space="0" w:color="auto"/>
              <w:bottom w:val="single" w:sz="4" w:space="0" w:color="auto"/>
              <w:right w:val="single" w:sz="4" w:space="0" w:color="auto"/>
            </w:tcBorders>
            <w:vAlign w:val="center"/>
            <w:hideMark/>
          </w:tcPr>
          <w:p w14:paraId="1A2F9DE9" w14:textId="77777777" w:rsidR="00B90AC2" w:rsidRPr="006D46C0" w:rsidRDefault="00B90AC2" w:rsidP="00CA34AB">
            <w:pPr>
              <w:suppressAutoHyphens/>
              <w:jc w:val="both"/>
              <w:rPr>
                <w:rFonts w:ascii="Century Gothic" w:eastAsia="Times New Roman" w:hAnsi="Century Gothic" w:cs="Arial"/>
                <w:sz w:val="12"/>
              </w:rPr>
            </w:pPr>
            <w:r w:rsidRPr="006D46C0">
              <w:rPr>
                <w:rFonts w:ascii="Century Gothic" w:eastAsia="Times New Roman" w:hAnsi="Century Gothic" w:cs="Arial"/>
                <w:sz w:val="12"/>
              </w:rPr>
              <w:t>Proposición económica</w:t>
            </w:r>
          </w:p>
        </w:tc>
      </w:tr>
      <w:tr w:rsidR="00B90AC2" w:rsidRPr="006D46C0" w14:paraId="3D6D2231"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687E8684" w14:textId="77777777" w:rsidR="00B90AC2" w:rsidRPr="006D46C0" w:rsidRDefault="00B90AC2" w:rsidP="00CA34AB">
            <w:pPr>
              <w:suppressAutoHyphens/>
              <w:rPr>
                <w:rFonts w:ascii="Century Gothic" w:eastAsia="Times New Roman" w:hAnsi="Century Gothic" w:cs="Arial"/>
                <w:sz w:val="12"/>
              </w:rPr>
            </w:pPr>
            <w:r w:rsidRPr="006D46C0">
              <w:rPr>
                <w:rFonts w:ascii="Century Gothic" w:eastAsia="Times New Roman" w:hAnsi="Century Gothic" w:cs="Arial"/>
                <w:sz w:val="12"/>
              </w:rPr>
              <w:t>8</w:t>
            </w:r>
          </w:p>
        </w:tc>
        <w:tc>
          <w:tcPr>
            <w:tcW w:w="8820" w:type="dxa"/>
            <w:tcBorders>
              <w:top w:val="single" w:sz="4" w:space="0" w:color="auto"/>
              <w:left w:val="single" w:sz="4" w:space="0" w:color="auto"/>
              <w:bottom w:val="single" w:sz="4" w:space="0" w:color="auto"/>
              <w:right w:val="single" w:sz="4" w:space="0" w:color="auto"/>
            </w:tcBorders>
            <w:vAlign w:val="center"/>
            <w:hideMark/>
          </w:tcPr>
          <w:p w14:paraId="58FB5808" w14:textId="77777777" w:rsidR="00B90AC2" w:rsidRPr="006D46C0" w:rsidRDefault="00B90AC2" w:rsidP="00CA34AB">
            <w:pPr>
              <w:suppressAutoHyphens/>
              <w:jc w:val="both"/>
              <w:rPr>
                <w:rFonts w:ascii="Century Gothic" w:eastAsia="Times New Roman" w:hAnsi="Century Gothic" w:cs="Arial"/>
                <w:sz w:val="12"/>
              </w:rPr>
            </w:pPr>
            <w:r w:rsidRPr="006D46C0">
              <w:rPr>
                <w:rFonts w:ascii="Century Gothic" w:eastAsia="Times New Roman" w:hAnsi="Century Gothic" w:cs="Arial"/>
                <w:sz w:val="12"/>
              </w:rPr>
              <w:t>Acreditación del licitante</w:t>
            </w:r>
          </w:p>
        </w:tc>
      </w:tr>
      <w:tr w:rsidR="00B90AC2" w:rsidRPr="006D46C0" w14:paraId="2297AB05"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1EC5923C" w14:textId="77777777" w:rsidR="00B90AC2" w:rsidRPr="006D46C0" w:rsidRDefault="00B90AC2" w:rsidP="00CA34AB">
            <w:pPr>
              <w:suppressAutoHyphens/>
              <w:rPr>
                <w:rFonts w:ascii="Century Gothic" w:eastAsia="Times New Roman" w:hAnsi="Century Gothic" w:cs="Arial"/>
                <w:sz w:val="12"/>
              </w:rPr>
            </w:pPr>
            <w:r w:rsidRPr="006D46C0">
              <w:rPr>
                <w:rFonts w:ascii="Century Gothic" w:eastAsia="Times New Roman" w:hAnsi="Century Gothic" w:cs="Arial"/>
                <w:sz w:val="12"/>
              </w:rPr>
              <w:t>9</w:t>
            </w:r>
          </w:p>
        </w:tc>
        <w:tc>
          <w:tcPr>
            <w:tcW w:w="8820" w:type="dxa"/>
            <w:tcBorders>
              <w:top w:val="single" w:sz="4" w:space="0" w:color="auto"/>
              <w:left w:val="single" w:sz="4" w:space="0" w:color="auto"/>
              <w:bottom w:val="single" w:sz="4" w:space="0" w:color="auto"/>
              <w:right w:val="single" w:sz="4" w:space="0" w:color="auto"/>
            </w:tcBorders>
            <w:vAlign w:val="center"/>
            <w:hideMark/>
          </w:tcPr>
          <w:p w14:paraId="1C87D8DF" w14:textId="77777777" w:rsidR="00B90AC2" w:rsidRPr="006D46C0" w:rsidRDefault="00B90AC2" w:rsidP="00CA34AB">
            <w:pPr>
              <w:suppressAutoHyphens/>
              <w:jc w:val="both"/>
              <w:rPr>
                <w:rFonts w:ascii="Century Gothic" w:eastAsia="Times New Roman" w:hAnsi="Century Gothic" w:cs="Arial"/>
                <w:sz w:val="12"/>
              </w:rPr>
            </w:pPr>
            <w:r w:rsidRPr="006D46C0">
              <w:rPr>
                <w:rFonts w:ascii="Century Gothic" w:eastAsia="Times New Roman" w:hAnsi="Century Gothic" w:cs="Arial"/>
                <w:sz w:val="12"/>
              </w:rPr>
              <w:t>Contrato de adquisición de bienes muebles</w:t>
            </w:r>
          </w:p>
        </w:tc>
      </w:tr>
      <w:tr w:rsidR="00B90AC2" w:rsidRPr="006D46C0" w14:paraId="5D69AB99"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2F88A7A6" w14:textId="77777777" w:rsidR="00B90AC2" w:rsidRPr="006D46C0" w:rsidRDefault="00B90AC2" w:rsidP="00CA34AB">
            <w:pPr>
              <w:suppressAutoHyphens/>
              <w:rPr>
                <w:rFonts w:ascii="Century Gothic" w:eastAsia="Times New Roman" w:hAnsi="Century Gothic" w:cs="Arial"/>
                <w:sz w:val="12"/>
              </w:rPr>
            </w:pPr>
            <w:r w:rsidRPr="006D46C0">
              <w:rPr>
                <w:rFonts w:ascii="Century Gothic" w:eastAsia="Times New Roman" w:hAnsi="Century Gothic" w:cs="Arial"/>
                <w:sz w:val="12"/>
              </w:rPr>
              <w:t>10</w:t>
            </w:r>
          </w:p>
        </w:tc>
        <w:tc>
          <w:tcPr>
            <w:tcW w:w="8820" w:type="dxa"/>
            <w:tcBorders>
              <w:top w:val="single" w:sz="4" w:space="0" w:color="auto"/>
              <w:left w:val="single" w:sz="4" w:space="0" w:color="auto"/>
              <w:bottom w:val="single" w:sz="4" w:space="0" w:color="auto"/>
              <w:right w:val="single" w:sz="4" w:space="0" w:color="auto"/>
            </w:tcBorders>
            <w:vAlign w:val="center"/>
            <w:hideMark/>
          </w:tcPr>
          <w:p w14:paraId="28945410" w14:textId="77777777" w:rsidR="00B90AC2" w:rsidRPr="006D46C0" w:rsidRDefault="00B90AC2" w:rsidP="00CA34AB">
            <w:pPr>
              <w:suppressAutoHyphens/>
              <w:jc w:val="both"/>
              <w:rPr>
                <w:rFonts w:ascii="Century Gothic" w:eastAsia="Times New Roman" w:hAnsi="Century Gothic" w:cs="Arial"/>
                <w:sz w:val="12"/>
              </w:rPr>
            </w:pPr>
            <w:r w:rsidRPr="006D46C0">
              <w:rPr>
                <w:rFonts w:ascii="Century Gothic" w:eastAsia="Times New Roman" w:hAnsi="Century Gothic" w:cs="Arial"/>
                <w:sz w:val="12"/>
              </w:rPr>
              <w:t>Fianza de cumplimiento de contrato</w:t>
            </w:r>
          </w:p>
        </w:tc>
      </w:tr>
      <w:tr w:rsidR="00B90AC2" w:rsidRPr="006D46C0" w14:paraId="3E0CF4C6"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39E8F8DB" w14:textId="77777777" w:rsidR="00B90AC2" w:rsidRPr="006D46C0" w:rsidRDefault="00B90AC2" w:rsidP="00CA34AB">
            <w:pPr>
              <w:suppressAutoHyphens/>
              <w:rPr>
                <w:rFonts w:ascii="Century Gothic" w:eastAsia="Times New Roman" w:hAnsi="Century Gothic" w:cs="Arial"/>
                <w:sz w:val="12"/>
              </w:rPr>
            </w:pPr>
            <w:r w:rsidRPr="006D46C0">
              <w:rPr>
                <w:rFonts w:ascii="Century Gothic" w:eastAsia="Times New Roman" w:hAnsi="Century Gothic" w:cs="Arial"/>
                <w:sz w:val="12"/>
              </w:rPr>
              <w:t>11</w:t>
            </w:r>
          </w:p>
        </w:tc>
        <w:tc>
          <w:tcPr>
            <w:tcW w:w="8820" w:type="dxa"/>
            <w:tcBorders>
              <w:top w:val="single" w:sz="4" w:space="0" w:color="auto"/>
              <w:left w:val="single" w:sz="4" w:space="0" w:color="auto"/>
              <w:bottom w:val="single" w:sz="4" w:space="0" w:color="auto"/>
              <w:right w:val="single" w:sz="4" w:space="0" w:color="auto"/>
            </w:tcBorders>
            <w:vAlign w:val="center"/>
            <w:hideMark/>
          </w:tcPr>
          <w:p w14:paraId="399FAF18" w14:textId="77777777" w:rsidR="00B90AC2" w:rsidRPr="006D46C0" w:rsidRDefault="00B90AC2" w:rsidP="00CA34AB">
            <w:pPr>
              <w:suppressAutoHyphens/>
              <w:jc w:val="both"/>
              <w:rPr>
                <w:rFonts w:ascii="Century Gothic" w:eastAsia="Times New Roman" w:hAnsi="Century Gothic" w:cs="Arial"/>
                <w:sz w:val="12"/>
              </w:rPr>
            </w:pPr>
            <w:r w:rsidRPr="006D46C0">
              <w:rPr>
                <w:rFonts w:ascii="Century Gothic" w:eastAsia="Times New Roman" w:hAnsi="Century Gothic" w:cs="Arial"/>
                <w:sz w:val="12"/>
              </w:rPr>
              <w:t>Constancia de entrega de muestras</w:t>
            </w:r>
          </w:p>
        </w:tc>
      </w:tr>
      <w:tr w:rsidR="00B90AC2" w:rsidRPr="006D46C0" w14:paraId="1EDCE1FA"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12172D98" w14:textId="77777777" w:rsidR="00B90AC2" w:rsidRPr="006D46C0" w:rsidRDefault="00B90AC2" w:rsidP="00CA34AB">
            <w:pPr>
              <w:suppressAutoHyphens/>
              <w:rPr>
                <w:rFonts w:ascii="Century Gothic" w:eastAsia="Times New Roman" w:hAnsi="Century Gothic" w:cs="Arial"/>
                <w:sz w:val="12"/>
              </w:rPr>
            </w:pPr>
            <w:r w:rsidRPr="006D46C0">
              <w:rPr>
                <w:rFonts w:ascii="Century Gothic" w:eastAsia="Times New Roman" w:hAnsi="Century Gothic" w:cs="Arial"/>
                <w:sz w:val="12"/>
              </w:rPr>
              <w:t>12</w:t>
            </w:r>
          </w:p>
        </w:tc>
        <w:tc>
          <w:tcPr>
            <w:tcW w:w="8820" w:type="dxa"/>
            <w:tcBorders>
              <w:top w:val="single" w:sz="4" w:space="0" w:color="auto"/>
              <w:left w:val="single" w:sz="4" w:space="0" w:color="auto"/>
              <w:bottom w:val="single" w:sz="4" w:space="0" w:color="auto"/>
              <w:right w:val="single" w:sz="4" w:space="0" w:color="auto"/>
            </w:tcBorders>
            <w:vAlign w:val="center"/>
            <w:hideMark/>
          </w:tcPr>
          <w:p w14:paraId="1E3CD5A5" w14:textId="77777777" w:rsidR="00B90AC2" w:rsidRPr="006D46C0" w:rsidRDefault="00B90AC2" w:rsidP="00CA34AB">
            <w:pPr>
              <w:suppressAutoHyphens/>
              <w:jc w:val="both"/>
              <w:rPr>
                <w:rFonts w:ascii="Century Gothic" w:eastAsia="Times New Roman" w:hAnsi="Century Gothic" w:cs="Arial"/>
                <w:sz w:val="12"/>
              </w:rPr>
            </w:pPr>
            <w:r w:rsidRPr="006D46C0">
              <w:rPr>
                <w:rFonts w:ascii="Century Gothic" w:eastAsia="Times New Roman" w:hAnsi="Century Gothic" w:cs="Arial"/>
                <w:sz w:val="12"/>
              </w:rPr>
              <w:t>Sistema de Abasto Institucional (orden de reposición)</w:t>
            </w:r>
          </w:p>
        </w:tc>
      </w:tr>
      <w:tr w:rsidR="00B90AC2" w:rsidRPr="006D46C0" w14:paraId="74BFA09C"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1AD5EECB" w14:textId="77777777" w:rsidR="00B90AC2" w:rsidRPr="006D46C0" w:rsidRDefault="00B90AC2" w:rsidP="00CA34AB">
            <w:pPr>
              <w:suppressAutoHyphens/>
              <w:rPr>
                <w:rFonts w:ascii="Century Gothic" w:eastAsia="Times New Roman" w:hAnsi="Century Gothic" w:cs="Arial"/>
                <w:sz w:val="12"/>
              </w:rPr>
            </w:pPr>
            <w:r w:rsidRPr="006D46C0">
              <w:rPr>
                <w:rFonts w:ascii="Century Gothic" w:eastAsia="Times New Roman" w:hAnsi="Century Gothic" w:cs="Arial"/>
                <w:sz w:val="12"/>
              </w:rPr>
              <w:t>13</w:t>
            </w:r>
          </w:p>
        </w:tc>
        <w:tc>
          <w:tcPr>
            <w:tcW w:w="8820" w:type="dxa"/>
            <w:tcBorders>
              <w:top w:val="single" w:sz="4" w:space="0" w:color="auto"/>
              <w:left w:val="single" w:sz="4" w:space="0" w:color="auto"/>
              <w:bottom w:val="single" w:sz="4" w:space="0" w:color="auto"/>
              <w:right w:val="single" w:sz="4" w:space="0" w:color="auto"/>
            </w:tcBorders>
            <w:hideMark/>
          </w:tcPr>
          <w:p w14:paraId="1C36935A" w14:textId="77777777" w:rsidR="00B90AC2" w:rsidRPr="006D46C0" w:rsidRDefault="00B90AC2" w:rsidP="00CA34AB">
            <w:pPr>
              <w:suppressAutoHyphens/>
              <w:jc w:val="both"/>
              <w:rPr>
                <w:rFonts w:ascii="Century Gothic" w:eastAsia="Times New Roman" w:hAnsi="Century Gothic" w:cs="Arial"/>
                <w:sz w:val="12"/>
              </w:rPr>
            </w:pPr>
            <w:r w:rsidRPr="006D46C0">
              <w:rPr>
                <w:rFonts w:ascii="Century Gothic" w:eastAsia="Times New Roman" w:hAnsi="Century Gothic" w:cs="Arial"/>
                <w:sz w:val="12"/>
              </w:rPr>
              <w:t xml:space="preserve">Formato para la manifestación que deberá presentar  el licitante para dar cumplimiento al Artículo Quinto, Regla Segunda, para bienes de </w:t>
            </w:r>
            <w:r w:rsidR="00AE2152" w:rsidRPr="006D46C0">
              <w:rPr>
                <w:rFonts w:ascii="Century Gothic" w:eastAsia="Times New Roman" w:hAnsi="Century Gothic" w:cs="Arial"/>
                <w:sz w:val="12"/>
              </w:rPr>
              <w:t>origen nacional</w:t>
            </w:r>
            <w:r w:rsidRPr="006D46C0">
              <w:rPr>
                <w:rFonts w:ascii="Century Gothic" w:eastAsia="Times New Roman" w:hAnsi="Century Gothic" w:cs="Arial"/>
                <w:sz w:val="12"/>
              </w:rPr>
              <w:t>.</w:t>
            </w:r>
          </w:p>
        </w:tc>
      </w:tr>
      <w:tr w:rsidR="00B90AC2" w:rsidRPr="006D46C0" w14:paraId="14D90916"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7681745C" w14:textId="77777777" w:rsidR="00B90AC2" w:rsidRPr="006D46C0" w:rsidRDefault="00B90AC2" w:rsidP="00CA34AB">
            <w:pPr>
              <w:suppressAutoHyphens/>
              <w:rPr>
                <w:rFonts w:ascii="Century Gothic" w:eastAsia="Times New Roman" w:hAnsi="Century Gothic" w:cs="Arial"/>
                <w:sz w:val="12"/>
              </w:rPr>
            </w:pPr>
            <w:r w:rsidRPr="006D46C0">
              <w:rPr>
                <w:rFonts w:ascii="Century Gothic" w:eastAsia="Times New Roman" w:hAnsi="Century Gothic" w:cs="Arial"/>
                <w:sz w:val="12"/>
              </w:rPr>
              <w:t>14</w:t>
            </w:r>
          </w:p>
        </w:tc>
        <w:tc>
          <w:tcPr>
            <w:tcW w:w="8820" w:type="dxa"/>
            <w:tcBorders>
              <w:top w:val="single" w:sz="4" w:space="0" w:color="auto"/>
              <w:left w:val="single" w:sz="4" w:space="0" w:color="auto"/>
              <w:bottom w:val="single" w:sz="4" w:space="0" w:color="auto"/>
              <w:right w:val="single" w:sz="4" w:space="0" w:color="auto"/>
            </w:tcBorders>
            <w:vAlign w:val="center"/>
            <w:hideMark/>
          </w:tcPr>
          <w:p w14:paraId="5F59D8A5" w14:textId="77777777" w:rsidR="00B90AC2" w:rsidRPr="006D46C0" w:rsidRDefault="00B90AC2" w:rsidP="00406860">
            <w:pPr>
              <w:suppressAutoHyphens/>
              <w:jc w:val="both"/>
              <w:rPr>
                <w:rFonts w:ascii="Century Gothic" w:eastAsia="Times New Roman" w:hAnsi="Century Gothic" w:cs="Arial"/>
                <w:sz w:val="12"/>
              </w:rPr>
            </w:pPr>
            <w:r w:rsidRPr="006D46C0">
              <w:rPr>
                <w:rFonts w:ascii="Century Gothic" w:eastAsia="Times New Roman" w:hAnsi="Century Gothic" w:cs="Arial"/>
                <w:sz w:val="12"/>
              </w:rPr>
              <w:t xml:space="preserve">Nota informativa para </w:t>
            </w:r>
            <w:r w:rsidR="00406860" w:rsidRPr="006D46C0">
              <w:rPr>
                <w:rFonts w:ascii="Century Gothic" w:eastAsia="Times New Roman" w:hAnsi="Century Gothic" w:cs="Arial"/>
                <w:sz w:val="12"/>
              </w:rPr>
              <w:t>licitantes</w:t>
            </w:r>
            <w:r w:rsidRPr="006D46C0">
              <w:rPr>
                <w:rFonts w:ascii="Century Gothic" w:eastAsia="Times New Roman" w:hAnsi="Century Gothic" w:cs="Arial"/>
                <w:sz w:val="12"/>
              </w:rPr>
              <w:t xml:space="preserve"> de países miembros de la Organización para la cooperación y el Desarrollo Económico (OCDE)</w:t>
            </w:r>
          </w:p>
        </w:tc>
      </w:tr>
      <w:tr w:rsidR="0081101D" w:rsidRPr="006D46C0" w14:paraId="6EBB6F34"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653E4DFB" w14:textId="77777777" w:rsidR="0081101D" w:rsidRPr="006D46C0" w:rsidRDefault="0081101D" w:rsidP="00CA34AB">
            <w:pPr>
              <w:suppressAutoHyphens/>
              <w:rPr>
                <w:rFonts w:ascii="Century Gothic" w:eastAsia="Times New Roman" w:hAnsi="Century Gothic" w:cs="Arial"/>
                <w:sz w:val="12"/>
              </w:rPr>
            </w:pPr>
            <w:r w:rsidRPr="006D46C0">
              <w:rPr>
                <w:rFonts w:ascii="Century Gothic" w:eastAsia="Times New Roman" w:hAnsi="Century Gothic" w:cs="Arial"/>
                <w:sz w:val="12"/>
              </w:rPr>
              <w:t>16</w:t>
            </w:r>
          </w:p>
        </w:tc>
        <w:tc>
          <w:tcPr>
            <w:tcW w:w="8820" w:type="dxa"/>
            <w:tcBorders>
              <w:top w:val="single" w:sz="4" w:space="0" w:color="auto"/>
              <w:left w:val="single" w:sz="4" w:space="0" w:color="auto"/>
              <w:bottom w:val="single" w:sz="4" w:space="0" w:color="auto"/>
              <w:right w:val="single" w:sz="4" w:space="0" w:color="auto"/>
            </w:tcBorders>
            <w:vAlign w:val="center"/>
          </w:tcPr>
          <w:p w14:paraId="224290D8" w14:textId="77777777" w:rsidR="0081101D" w:rsidRPr="006D46C0" w:rsidRDefault="00AE2152" w:rsidP="00CA34AB">
            <w:pPr>
              <w:suppressAutoHyphens/>
              <w:jc w:val="both"/>
              <w:rPr>
                <w:rFonts w:ascii="Century Gothic" w:eastAsia="Times New Roman" w:hAnsi="Century Gothic" w:cs="Arial"/>
                <w:sz w:val="12"/>
              </w:rPr>
            </w:pPr>
            <w:r w:rsidRPr="006D46C0">
              <w:rPr>
                <w:rFonts w:ascii="Century Gothic" w:eastAsia="Times New Roman" w:hAnsi="Century Gothic" w:cs="Arial"/>
                <w:sz w:val="12"/>
              </w:rPr>
              <w:t>Formato para la manifestación que deberá presentar  el licitante para dar cumplimiento al Artículo Quinto, Regla Segunda, para bienes de importación.</w:t>
            </w:r>
          </w:p>
        </w:tc>
      </w:tr>
    </w:tbl>
    <w:p w14:paraId="64A1767A" w14:textId="77777777" w:rsidR="003D50FD" w:rsidRDefault="003D50FD" w:rsidP="00CA34AB">
      <w:pPr>
        <w:suppressAutoHyphens/>
        <w:rPr>
          <w:rFonts w:ascii="Century Gothic" w:eastAsia="Times New Roman" w:hAnsi="Century Gothic" w:cs="Arial"/>
          <w:b/>
          <w:bCs/>
          <w:sz w:val="22"/>
          <w:szCs w:val="22"/>
        </w:rPr>
      </w:pPr>
    </w:p>
    <w:p w14:paraId="214B0A80" w14:textId="77777777" w:rsidR="003D50FD" w:rsidRDefault="003D50FD" w:rsidP="00CA34AB">
      <w:pPr>
        <w:suppressAutoHyphens/>
        <w:rPr>
          <w:rFonts w:ascii="Century Gothic" w:eastAsia="Times New Roman" w:hAnsi="Century Gothic" w:cs="Arial"/>
          <w:b/>
          <w:bCs/>
          <w:sz w:val="22"/>
          <w:szCs w:val="22"/>
        </w:rPr>
      </w:pPr>
    </w:p>
    <w:p w14:paraId="2BC5B68E" w14:textId="77777777" w:rsidR="00B90AC2" w:rsidRPr="006D46C0" w:rsidRDefault="00794086" w:rsidP="00CA34AB">
      <w:pPr>
        <w:suppressAutoHyphens/>
        <w:rPr>
          <w:rFonts w:ascii="Century Gothic" w:eastAsia="Times New Roman" w:hAnsi="Century Gothic" w:cs="Arial"/>
          <w:b/>
          <w:bCs/>
          <w:sz w:val="22"/>
          <w:szCs w:val="22"/>
        </w:rPr>
      </w:pPr>
      <w:r w:rsidRPr="006D46C0">
        <w:rPr>
          <w:rFonts w:ascii="Century Gothic" w:eastAsia="Times New Roman" w:hAnsi="Century Gothic" w:cs="Arial"/>
          <w:b/>
          <w:bCs/>
          <w:sz w:val="22"/>
          <w:szCs w:val="22"/>
        </w:rPr>
        <w:lastRenderedPageBreak/>
        <w:t>A</w:t>
      </w:r>
      <w:r w:rsidR="00B90AC2" w:rsidRPr="006D46C0">
        <w:rPr>
          <w:rFonts w:ascii="Century Gothic" w:eastAsia="Times New Roman" w:hAnsi="Century Gothic" w:cs="Arial"/>
          <w:b/>
          <w:bCs/>
          <w:sz w:val="22"/>
          <w:szCs w:val="22"/>
        </w:rPr>
        <w:t>NEXO 1</w:t>
      </w:r>
    </w:p>
    <w:p w14:paraId="5AF92FFD" w14:textId="77777777" w:rsidR="00B90AC2" w:rsidRPr="006D46C0" w:rsidRDefault="00B90AC2" w:rsidP="00CA34AB">
      <w:pPr>
        <w:suppressAutoHyphens/>
        <w:rPr>
          <w:rFonts w:ascii="Century Gothic" w:eastAsia="Times New Roman" w:hAnsi="Century Gothic" w:cs="Arial"/>
          <w:b/>
          <w:bCs/>
          <w:sz w:val="22"/>
          <w:szCs w:val="22"/>
        </w:rPr>
      </w:pPr>
      <w:r w:rsidRPr="006D46C0">
        <w:rPr>
          <w:rFonts w:ascii="Century Gothic" w:eastAsia="Times New Roman" w:hAnsi="Century Gothic" w:cs="Arial"/>
          <w:b/>
          <w:bCs/>
          <w:sz w:val="22"/>
          <w:szCs w:val="22"/>
        </w:rPr>
        <w:t>REQUERIMIENTO</w:t>
      </w:r>
    </w:p>
    <w:p w14:paraId="24B2E4EA" w14:textId="77777777" w:rsidR="007B4BDA" w:rsidRPr="006D46C0" w:rsidRDefault="007B4BDA" w:rsidP="007B4BDA">
      <w:pPr>
        <w:rPr>
          <w:rFonts w:ascii="Century Gothic" w:hAnsi="Century Gothic" w:cs="Arial"/>
        </w:rPr>
      </w:pPr>
    </w:p>
    <w:tbl>
      <w:tblPr>
        <w:tblW w:w="10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9"/>
        <w:gridCol w:w="4329"/>
        <w:gridCol w:w="992"/>
        <w:gridCol w:w="1137"/>
        <w:gridCol w:w="1040"/>
        <w:gridCol w:w="712"/>
        <w:gridCol w:w="921"/>
      </w:tblGrid>
      <w:tr w:rsidR="007B4BDA" w:rsidRPr="006D46C0" w14:paraId="42A2A696" w14:textId="77777777" w:rsidTr="007B4BDA">
        <w:trPr>
          <w:trHeight w:val="300"/>
          <w:jc w:val="center"/>
        </w:trPr>
        <w:tc>
          <w:tcPr>
            <w:tcW w:w="1559" w:type="dxa"/>
            <w:shd w:val="clear" w:color="auto" w:fill="BFBFBF"/>
            <w:noWrap/>
            <w:tcMar>
              <w:top w:w="0" w:type="dxa"/>
              <w:left w:w="70" w:type="dxa"/>
              <w:bottom w:w="0" w:type="dxa"/>
              <w:right w:w="70" w:type="dxa"/>
            </w:tcMar>
            <w:vAlign w:val="center"/>
            <w:hideMark/>
          </w:tcPr>
          <w:p w14:paraId="7E049CFA" w14:textId="77777777" w:rsidR="007B4BDA" w:rsidRPr="006D46C0" w:rsidRDefault="007B4BDA" w:rsidP="008156DC">
            <w:pPr>
              <w:rPr>
                <w:rFonts w:ascii="Century Gothic" w:eastAsiaTheme="minorHAnsi" w:hAnsi="Century Gothic"/>
                <w:b/>
                <w:color w:val="000000"/>
                <w:sz w:val="14"/>
                <w:szCs w:val="14"/>
              </w:rPr>
            </w:pPr>
            <w:r w:rsidRPr="006D46C0">
              <w:rPr>
                <w:rFonts w:ascii="Century Gothic" w:hAnsi="Century Gothic"/>
                <w:b/>
                <w:color w:val="000000"/>
                <w:sz w:val="14"/>
                <w:szCs w:val="14"/>
              </w:rPr>
              <w:t>CLAVE</w:t>
            </w:r>
          </w:p>
        </w:tc>
        <w:tc>
          <w:tcPr>
            <w:tcW w:w="4329" w:type="dxa"/>
            <w:shd w:val="clear" w:color="auto" w:fill="BFBFBF"/>
            <w:noWrap/>
            <w:tcMar>
              <w:top w:w="0" w:type="dxa"/>
              <w:left w:w="70" w:type="dxa"/>
              <w:bottom w:w="0" w:type="dxa"/>
              <w:right w:w="70" w:type="dxa"/>
            </w:tcMar>
            <w:vAlign w:val="center"/>
            <w:hideMark/>
          </w:tcPr>
          <w:p w14:paraId="120716F6" w14:textId="77777777" w:rsidR="007B4BDA" w:rsidRPr="006D46C0" w:rsidRDefault="007B4BDA" w:rsidP="008156DC">
            <w:pPr>
              <w:rPr>
                <w:rFonts w:ascii="Century Gothic" w:eastAsiaTheme="minorHAnsi" w:hAnsi="Century Gothic"/>
                <w:b/>
                <w:color w:val="000000"/>
                <w:sz w:val="14"/>
                <w:szCs w:val="14"/>
              </w:rPr>
            </w:pPr>
            <w:r w:rsidRPr="006D46C0">
              <w:rPr>
                <w:rFonts w:ascii="Century Gothic" w:hAnsi="Century Gothic"/>
                <w:b/>
                <w:color w:val="000000"/>
                <w:sz w:val="14"/>
                <w:szCs w:val="14"/>
              </w:rPr>
              <w:t>DESCRIPCION</w:t>
            </w:r>
          </w:p>
        </w:tc>
        <w:tc>
          <w:tcPr>
            <w:tcW w:w="992" w:type="dxa"/>
            <w:shd w:val="clear" w:color="auto" w:fill="BFBFBF"/>
            <w:vAlign w:val="center"/>
          </w:tcPr>
          <w:p w14:paraId="3508A3D3" w14:textId="77777777" w:rsidR="007B4BDA" w:rsidRPr="006D46C0" w:rsidRDefault="007B4BDA" w:rsidP="008156DC">
            <w:pPr>
              <w:rPr>
                <w:rFonts w:ascii="Century Gothic" w:hAnsi="Century Gothic"/>
                <w:b/>
                <w:color w:val="000000"/>
                <w:sz w:val="14"/>
                <w:szCs w:val="14"/>
              </w:rPr>
            </w:pPr>
            <w:r w:rsidRPr="006D46C0">
              <w:rPr>
                <w:rFonts w:ascii="Century Gothic" w:hAnsi="Century Gothic"/>
                <w:b/>
                <w:color w:val="000000"/>
                <w:sz w:val="14"/>
                <w:szCs w:val="14"/>
              </w:rPr>
              <w:t>Unidad de medida</w:t>
            </w:r>
          </w:p>
        </w:tc>
        <w:tc>
          <w:tcPr>
            <w:tcW w:w="1137" w:type="dxa"/>
            <w:shd w:val="clear" w:color="auto" w:fill="BFBFBF"/>
            <w:vAlign w:val="center"/>
          </w:tcPr>
          <w:p w14:paraId="2781A1EE" w14:textId="77777777" w:rsidR="007B4BDA" w:rsidRPr="006D46C0" w:rsidRDefault="007B4BDA" w:rsidP="008156DC">
            <w:pPr>
              <w:rPr>
                <w:rFonts w:ascii="Century Gothic" w:hAnsi="Century Gothic"/>
                <w:b/>
                <w:color w:val="000000"/>
                <w:sz w:val="14"/>
                <w:szCs w:val="14"/>
              </w:rPr>
            </w:pPr>
            <w:r w:rsidRPr="006D46C0">
              <w:rPr>
                <w:rFonts w:ascii="Century Gothic" w:hAnsi="Century Gothic"/>
                <w:b/>
                <w:color w:val="000000"/>
                <w:sz w:val="14"/>
                <w:szCs w:val="14"/>
              </w:rPr>
              <w:t>Cantidad</w:t>
            </w:r>
          </w:p>
          <w:p w14:paraId="332DFDDB" w14:textId="77777777" w:rsidR="007B4BDA" w:rsidRPr="006D46C0" w:rsidRDefault="007B4BDA" w:rsidP="008156DC">
            <w:pPr>
              <w:rPr>
                <w:rFonts w:ascii="Century Gothic" w:hAnsi="Century Gothic"/>
                <w:b/>
                <w:color w:val="000000"/>
                <w:sz w:val="14"/>
                <w:szCs w:val="14"/>
              </w:rPr>
            </w:pPr>
            <w:r w:rsidRPr="006D46C0">
              <w:rPr>
                <w:rFonts w:ascii="Century Gothic" w:hAnsi="Century Gothic"/>
                <w:b/>
                <w:color w:val="000000"/>
                <w:sz w:val="14"/>
                <w:szCs w:val="14"/>
              </w:rPr>
              <w:t>Presentación</w:t>
            </w:r>
          </w:p>
        </w:tc>
        <w:tc>
          <w:tcPr>
            <w:tcW w:w="1040" w:type="dxa"/>
            <w:shd w:val="clear" w:color="auto" w:fill="BFBFBF"/>
            <w:vAlign w:val="center"/>
          </w:tcPr>
          <w:p w14:paraId="06707E99" w14:textId="77777777" w:rsidR="007B4BDA" w:rsidRPr="006D46C0" w:rsidRDefault="007B4BDA" w:rsidP="007B4BDA">
            <w:pPr>
              <w:rPr>
                <w:rFonts w:ascii="Century Gothic" w:hAnsi="Century Gothic"/>
                <w:b/>
                <w:color w:val="000000"/>
                <w:sz w:val="14"/>
                <w:szCs w:val="14"/>
              </w:rPr>
            </w:pPr>
            <w:r w:rsidRPr="006D46C0">
              <w:rPr>
                <w:rFonts w:ascii="Century Gothic" w:hAnsi="Century Gothic"/>
                <w:b/>
                <w:color w:val="000000"/>
                <w:sz w:val="14"/>
                <w:szCs w:val="14"/>
              </w:rPr>
              <w:t>Tipo de Presentación</w:t>
            </w:r>
          </w:p>
        </w:tc>
        <w:tc>
          <w:tcPr>
            <w:tcW w:w="712" w:type="dxa"/>
            <w:shd w:val="clear" w:color="auto" w:fill="BFBFBF"/>
            <w:vAlign w:val="center"/>
          </w:tcPr>
          <w:p w14:paraId="24B5645D" w14:textId="77777777" w:rsidR="007B4BDA" w:rsidRPr="006D46C0" w:rsidRDefault="007B4BDA" w:rsidP="008156DC">
            <w:pPr>
              <w:rPr>
                <w:rFonts w:ascii="Century Gothic" w:hAnsi="Century Gothic"/>
                <w:b/>
                <w:color w:val="000000"/>
                <w:sz w:val="14"/>
                <w:szCs w:val="14"/>
              </w:rPr>
            </w:pPr>
            <w:r w:rsidRPr="006D46C0">
              <w:rPr>
                <w:rFonts w:ascii="Century Gothic" w:hAnsi="Century Gothic"/>
                <w:b/>
                <w:color w:val="000000"/>
                <w:sz w:val="14"/>
                <w:szCs w:val="14"/>
              </w:rPr>
              <w:t>Cantidad Mínima</w:t>
            </w:r>
          </w:p>
        </w:tc>
        <w:tc>
          <w:tcPr>
            <w:tcW w:w="921" w:type="dxa"/>
            <w:shd w:val="clear" w:color="auto" w:fill="BFBFBF"/>
            <w:noWrap/>
            <w:tcMar>
              <w:top w:w="0" w:type="dxa"/>
              <w:left w:w="70" w:type="dxa"/>
              <w:bottom w:w="0" w:type="dxa"/>
              <w:right w:w="70" w:type="dxa"/>
            </w:tcMar>
            <w:vAlign w:val="center"/>
            <w:hideMark/>
          </w:tcPr>
          <w:p w14:paraId="5DD800C6" w14:textId="77777777" w:rsidR="007B4BDA" w:rsidRPr="006D46C0" w:rsidRDefault="007B4BDA" w:rsidP="008156DC">
            <w:pPr>
              <w:rPr>
                <w:rFonts w:ascii="Century Gothic" w:eastAsiaTheme="minorHAnsi" w:hAnsi="Century Gothic"/>
                <w:b/>
                <w:color w:val="000000"/>
                <w:sz w:val="14"/>
                <w:szCs w:val="14"/>
              </w:rPr>
            </w:pPr>
            <w:r w:rsidRPr="006D46C0">
              <w:rPr>
                <w:rFonts w:ascii="Century Gothic" w:hAnsi="Century Gothic"/>
                <w:b/>
                <w:color w:val="000000"/>
                <w:sz w:val="14"/>
                <w:szCs w:val="14"/>
              </w:rPr>
              <w:t>Cantidad Máxima</w:t>
            </w:r>
          </w:p>
        </w:tc>
      </w:tr>
      <w:tr w:rsidR="00740BC7" w:rsidRPr="006D46C0" w14:paraId="5194630B" w14:textId="77777777" w:rsidTr="00657FB1">
        <w:trPr>
          <w:trHeight w:val="300"/>
          <w:jc w:val="center"/>
        </w:trPr>
        <w:tc>
          <w:tcPr>
            <w:tcW w:w="1559" w:type="dxa"/>
            <w:noWrap/>
            <w:tcMar>
              <w:top w:w="0" w:type="dxa"/>
              <w:left w:w="70" w:type="dxa"/>
              <w:bottom w:w="0" w:type="dxa"/>
              <w:right w:w="70" w:type="dxa"/>
            </w:tcMar>
            <w:vAlign w:val="center"/>
            <w:hideMark/>
          </w:tcPr>
          <w:p w14:paraId="74DDAF97" w14:textId="77777777" w:rsidR="00740BC7" w:rsidRPr="006D46C0" w:rsidRDefault="00740BC7" w:rsidP="008156DC">
            <w:pPr>
              <w:rPr>
                <w:rFonts w:ascii="Century Gothic" w:eastAsiaTheme="minorHAnsi" w:hAnsi="Century Gothic"/>
                <w:sz w:val="14"/>
                <w:szCs w:val="14"/>
                <w:lang w:eastAsia="en-US"/>
              </w:rPr>
            </w:pPr>
            <w:r w:rsidRPr="006D46C0">
              <w:rPr>
                <w:rFonts w:ascii="Century Gothic" w:hAnsi="Century Gothic"/>
                <w:sz w:val="14"/>
                <w:szCs w:val="14"/>
              </w:rPr>
              <w:t>379</w:t>
            </w:r>
            <w:r w:rsidR="00657FB1" w:rsidRPr="006D46C0">
              <w:rPr>
                <w:rFonts w:ascii="Century Gothic" w:hAnsi="Century Gothic"/>
                <w:sz w:val="14"/>
                <w:szCs w:val="14"/>
              </w:rPr>
              <w:t xml:space="preserve"> </w:t>
            </w:r>
            <w:r w:rsidRPr="006D46C0">
              <w:rPr>
                <w:rFonts w:ascii="Century Gothic" w:hAnsi="Century Gothic"/>
                <w:sz w:val="14"/>
                <w:szCs w:val="14"/>
              </w:rPr>
              <w:t>327</w:t>
            </w:r>
            <w:r w:rsidR="00657FB1" w:rsidRPr="006D46C0">
              <w:rPr>
                <w:rFonts w:ascii="Century Gothic" w:hAnsi="Century Gothic"/>
                <w:sz w:val="14"/>
                <w:szCs w:val="14"/>
              </w:rPr>
              <w:t xml:space="preserve"> </w:t>
            </w:r>
            <w:r w:rsidRPr="006D46C0">
              <w:rPr>
                <w:rFonts w:ascii="Century Gothic" w:hAnsi="Century Gothic"/>
                <w:sz w:val="14"/>
                <w:szCs w:val="14"/>
              </w:rPr>
              <w:t>1895</w:t>
            </w:r>
            <w:r w:rsidR="00657FB1" w:rsidRPr="006D46C0">
              <w:rPr>
                <w:rFonts w:ascii="Century Gothic" w:hAnsi="Century Gothic"/>
                <w:sz w:val="14"/>
                <w:szCs w:val="14"/>
              </w:rPr>
              <w:t xml:space="preserve"> </w:t>
            </w:r>
            <w:r w:rsidRPr="006D46C0">
              <w:rPr>
                <w:rFonts w:ascii="Century Gothic" w:hAnsi="Century Gothic"/>
                <w:sz w:val="14"/>
                <w:szCs w:val="14"/>
              </w:rPr>
              <w:t>00</w:t>
            </w:r>
            <w:r w:rsidR="00657FB1" w:rsidRPr="006D46C0">
              <w:rPr>
                <w:rFonts w:ascii="Century Gothic" w:hAnsi="Century Gothic"/>
                <w:sz w:val="14"/>
                <w:szCs w:val="14"/>
              </w:rPr>
              <w:t xml:space="preserve"> </w:t>
            </w:r>
            <w:r w:rsidRPr="006D46C0">
              <w:rPr>
                <w:rFonts w:ascii="Century Gothic" w:hAnsi="Century Gothic"/>
                <w:sz w:val="14"/>
                <w:szCs w:val="14"/>
              </w:rPr>
              <w:t>01</w:t>
            </w:r>
          </w:p>
        </w:tc>
        <w:tc>
          <w:tcPr>
            <w:tcW w:w="4329" w:type="dxa"/>
            <w:noWrap/>
            <w:tcMar>
              <w:top w:w="0" w:type="dxa"/>
              <w:left w:w="70" w:type="dxa"/>
              <w:bottom w:w="0" w:type="dxa"/>
              <w:right w:w="70" w:type="dxa"/>
            </w:tcMar>
            <w:vAlign w:val="center"/>
            <w:hideMark/>
          </w:tcPr>
          <w:p w14:paraId="77A631A8" w14:textId="77777777" w:rsidR="00740BC7" w:rsidRPr="006D46C0" w:rsidRDefault="00740BC7" w:rsidP="007B4BDA">
            <w:pPr>
              <w:jc w:val="both"/>
              <w:rPr>
                <w:rFonts w:ascii="Century Gothic" w:eastAsiaTheme="minorHAnsi" w:hAnsi="Century Gothic"/>
                <w:sz w:val="14"/>
                <w:szCs w:val="14"/>
                <w:lang w:eastAsia="en-US"/>
              </w:rPr>
            </w:pPr>
            <w:r w:rsidRPr="006D46C0">
              <w:rPr>
                <w:rFonts w:ascii="Century Gothic" w:hAnsi="Century Gothic"/>
                <w:sz w:val="14"/>
                <w:szCs w:val="14"/>
              </w:rPr>
              <w:t>EQUIPO DE VENOCLISIS PARA USARSE EN BOMBA DE INFUSIÓN PLÁSTICO GRADO MÉDICO ESTÉRIL, DESECHABLE. CONSTA DE: BAYONETA, FILTRO DE AIRE, CÁMARA DE GOTEO FLEXIBLE CON MACROGOTERO, TUBO TRANSPORTADOR, MECANISMO REGULADOR DE FLUJO , CON DOS O MÁS DISPOSITIVOS EN "Y" PARA INYECCIÓN, OBTURADOR DE TUBO TRANSPORTADOR, ADAPTADOR DE AGUJA, PROTECTORES DE BAYONETA Y ADAPTADOR.</w:t>
            </w:r>
          </w:p>
        </w:tc>
        <w:tc>
          <w:tcPr>
            <w:tcW w:w="992" w:type="dxa"/>
            <w:vAlign w:val="center"/>
          </w:tcPr>
          <w:p w14:paraId="3DCBF956" w14:textId="77777777" w:rsidR="00740BC7" w:rsidRPr="006D46C0" w:rsidRDefault="00740BC7" w:rsidP="007B4BDA">
            <w:pPr>
              <w:rPr>
                <w:rFonts w:ascii="Century Gothic" w:eastAsiaTheme="minorHAnsi" w:hAnsi="Century Gothic"/>
                <w:sz w:val="14"/>
                <w:szCs w:val="14"/>
                <w:lang w:eastAsia="en-US"/>
              </w:rPr>
            </w:pPr>
            <w:r w:rsidRPr="006D46C0">
              <w:rPr>
                <w:rFonts w:ascii="Century Gothic" w:eastAsiaTheme="minorHAnsi" w:hAnsi="Century Gothic"/>
                <w:sz w:val="14"/>
                <w:szCs w:val="14"/>
                <w:lang w:eastAsia="en-US"/>
              </w:rPr>
              <w:t>EQP</w:t>
            </w:r>
          </w:p>
        </w:tc>
        <w:tc>
          <w:tcPr>
            <w:tcW w:w="1137" w:type="dxa"/>
            <w:vAlign w:val="center"/>
          </w:tcPr>
          <w:p w14:paraId="55292318" w14:textId="77777777" w:rsidR="00740BC7" w:rsidRPr="006D46C0" w:rsidRDefault="00740BC7" w:rsidP="007B4BDA">
            <w:pPr>
              <w:rPr>
                <w:rFonts w:ascii="Century Gothic" w:eastAsiaTheme="minorHAnsi" w:hAnsi="Century Gothic"/>
                <w:sz w:val="14"/>
                <w:szCs w:val="14"/>
                <w:lang w:eastAsia="en-US"/>
              </w:rPr>
            </w:pPr>
            <w:r w:rsidRPr="006D46C0">
              <w:rPr>
                <w:rFonts w:ascii="Century Gothic" w:eastAsiaTheme="minorHAnsi" w:hAnsi="Century Gothic"/>
                <w:sz w:val="14"/>
                <w:szCs w:val="14"/>
                <w:lang w:eastAsia="en-US"/>
              </w:rPr>
              <w:t>1</w:t>
            </w:r>
          </w:p>
        </w:tc>
        <w:tc>
          <w:tcPr>
            <w:tcW w:w="1040" w:type="dxa"/>
            <w:vAlign w:val="center"/>
          </w:tcPr>
          <w:p w14:paraId="26343B2B" w14:textId="77777777" w:rsidR="00740BC7" w:rsidRPr="006D46C0" w:rsidRDefault="00740BC7" w:rsidP="007B4BDA">
            <w:pPr>
              <w:rPr>
                <w:rFonts w:ascii="Century Gothic" w:eastAsiaTheme="minorHAnsi" w:hAnsi="Century Gothic"/>
                <w:sz w:val="14"/>
                <w:szCs w:val="14"/>
                <w:lang w:eastAsia="en-US"/>
              </w:rPr>
            </w:pPr>
            <w:r w:rsidRPr="006D46C0">
              <w:rPr>
                <w:rFonts w:ascii="Century Gothic" w:eastAsiaTheme="minorHAnsi" w:hAnsi="Century Gothic"/>
                <w:sz w:val="14"/>
                <w:szCs w:val="14"/>
                <w:lang w:eastAsia="en-US"/>
              </w:rPr>
              <w:t>EQP</w:t>
            </w:r>
          </w:p>
        </w:tc>
        <w:tc>
          <w:tcPr>
            <w:tcW w:w="712" w:type="dxa"/>
            <w:vAlign w:val="center"/>
          </w:tcPr>
          <w:p w14:paraId="3CCEA63B" w14:textId="1356AB63" w:rsidR="00740BC7" w:rsidRPr="006D46C0" w:rsidRDefault="00164DAC" w:rsidP="00657FB1">
            <w:pPr>
              <w:rPr>
                <w:rFonts w:ascii="Century Gothic" w:hAnsi="Century Gothic"/>
                <w:sz w:val="14"/>
                <w:szCs w:val="14"/>
              </w:rPr>
            </w:pPr>
            <w:r>
              <w:rPr>
                <w:rFonts w:ascii="Century Gothic" w:hAnsi="Century Gothic"/>
                <w:sz w:val="14"/>
                <w:szCs w:val="14"/>
              </w:rPr>
              <w:t>46,464</w:t>
            </w:r>
          </w:p>
        </w:tc>
        <w:tc>
          <w:tcPr>
            <w:tcW w:w="921" w:type="dxa"/>
            <w:noWrap/>
            <w:tcMar>
              <w:top w:w="0" w:type="dxa"/>
              <w:left w:w="70" w:type="dxa"/>
              <w:bottom w:w="0" w:type="dxa"/>
              <w:right w:w="70" w:type="dxa"/>
            </w:tcMar>
            <w:vAlign w:val="center"/>
            <w:hideMark/>
          </w:tcPr>
          <w:p w14:paraId="5ECBF575" w14:textId="38DD4A77" w:rsidR="00740BC7" w:rsidRPr="006D46C0" w:rsidRDefault="00164DAC" w:rsidP="00657FB1">
            <w:pPr>
              <w:rPr>
                <w:rFonts w:ascii="Century Gothic" w:hAnsi="Century Gothic"/>
                <w:sz w:val="14"/>
                <w:szCs w:val="14"/>
              </w:rPr>
            </w:pPr>
            <w:r>
              <w:rPr>
                <w:rFonts w:ascii="Century Gothic" w:hAnsi="Century Gothic"/>
                <w:sz w:val="14"/>
                <w:szCs w:val="14"/>
              </w:rPr>
              <w:t>116,160</w:t>
            </w:r>
          </w:p>
        </w:tc>
      </w:tr>
      <w:tr w:rsidR="00740BC7" w:rsidRPr="006D46C0" w14:paraId="4053E794" w14:textId="77777777" w:rsidTr="00657FB1">
        <w:trPr>
          <w:trHeight w:val="300"/>
          <w:jc w:val="center"/>
        </w:trPr>
        <w:tc>
          <w:tcPr>
            <w:tcW w:w="1559" w:type="dxa"/>
            <w:noWrap/>
            <w:tcMar>
              <w:top w:w="0" w:type="dxa"/>
              <w:left w:w="70" w:type="dxa"/>
              <w:bottom w:w="0" w:type="dxa"/>
              <w:right w:w="70" w:type="dxa"/>
            </w:tcMar>
            <w:vAlign w:val="center"/>
            <w:hideMark/>
          </w:tcPr>
          <w:p w14:paraId="44A87928" w14:textId="77777777" w:rsidR="00740BC7" w:rsidRPr="006D46C0" w:rsidRDefault="00740BC7" w:rsidP="008156DC">
            <w:pPr>
              <w:rPr>
                <w:rFonts w:ascii="Century Gothic" w:eastAsiaTheme="minorHAnsi" w:hAnsi="Century Gothic"/>
                <w:sz w:val="14"/>
                <w:szCs w:val="14"/>
                <w:lang w:eastAsia="en-US"/>
              </w:rPr>
            </w:pPr>
            <w:r w:rsidRPr="006D46C0">
              <w:rPr>
                <w:rFonts w:ascii="Century Gothic" w:hAnsi="Century Gothic"/>
                <w:sz w:val="14"/>
                <w:szCs w:val="14"/>
              </w:rPr>
              <w:t>379</w:t>
            </w:r>
            <w:r w:rsidR="00657FB1" w:rsidRPr="006D46C0">
              <w:rPr>
                <w:rFonts w:ascii="Century Gothic" w:hAnsi="Century Gothic"/>
                <w:sz w:val="14"/>
                <w:szCs w:val="14"/>
              </w:rPr>
              <w:t xml:space="preserve"> </w:t>
            </w:r>
            <w:r w:rsidRPr="006D46C0">
              <w:rPr>
                <w:rFonts w:ascii="Century Gothic" w:hAnsi="Century Gothic"/>
                <w:sz w:val="14"/>
                <w:szCs w:val="14"/>
              </w:rPr>
              <w:t>327</w:t>
            </w:r>
            <w:r w:rsidR="00657FB1" w:rsidRPr="006D46C0">
              <w:rPr>
                <w:rFonts w:ascii="Century Gothic" w:hAnsi="Century Gothic"/>
                <w:sz w:val="14"/>
                <w:szCs w:val="14"/>
              </w:rPr>
              <w:t xml:space="preserve"> </w:t>
            </w:r>
            <w:r w:rsidRPr="006D46C0">
              <w:rPr>
                <w:rFonts w:ascii="Century Gothic" w:hAnsi="Century Gothic"/>
                <w:sz w:val="14"/>
                <w:szCs w:val="14"/>
              </w:rPr>
              <w:t>1945</w:t>
            </w:r>
            <w:r w:rsidR="00657FB1" w:rsidRPr="006D46C0">
              <w:rPr>
                <w:rFonts w:ascii="Century Gothic" w:hAnsi="Century Gothic"/>
                <w:sz w:val="14"/>
                <w:szCs w:val="14"/>
              </w:rPr>
              <w:t xml:space="preserve"> </w:t>
            </w:r>
            <w:r w:rsidRPr="006D46C0">
              <w:rPr>
                <w:rFonts w:ascii="Century Gothic" w:hAnsi="Century Gothic"/>
                <w:sz w:val="14"/>
                <w:szCs w:val="14"/>
              </w:rPr>
              <w:t>00</w:t>
            </w:r>
            <w:r w:rsidR="00657FB1" w:rsidRPr="006D46C0">
              <w:rPr>
                <w:rFonts w:ascii="Century Gothic" w:hAnsi="Century Gothic"/>
                <w:sz w:val="14"/>
                <w:szCs w:val="14"/>
              </w:rPr>
              <w:t xml:space="preserve"> </w:t>
            </w:r>
            <w:r w:rsidRPr="006D46C0">
              <w:rPr>
                <w:rFonts w:ascii="Century Gothic" w:hAnsi="Century Gothic"/>
                <w:sz w:val="14"/>
                <w:szCs w:val="14"/>
              </w:rPr>
              <w:t>01</w:t>
            </w:r>
          </w:p>
        </w:tc>
        <w:tc>
          <w:tcPr>
            <w:tcW w:w="4329" w:type="dxa"/>
            <w:noWrap/>
            <w:tcMar>
              <w:top w:w="0" w:type="dxa"/>
              <w:left w:w="70" w:type="dxa"/>
              <w:bottom w:w="0" w:type="dxa"/>
              <w:right w:w="70" w:type="dxa"/>
            </w:tcMar>
            <w:vAlign w:val="center"/>
            <w:hideMark/>
          </w:tcPr>
          <w:p w14:paraId="0E3CDD69" w14:textId="77777777" w:rsidR="00740BC7" w:rsidRPr="006D46C0" w:rsidRDefault="00740BC7" w:rsidP="007B4BDA">
            <w:pPr>
              <w:jc w:val="both"/>
              <w:rPr>
                <w:rFonts w:ascii="Century Gothic" w:eastAsiaTheme="minorHAnsi" w:hAnsi="Century Gothic"/>
                <w:sz w:val="14"/>
                <w:szCs w:val="14"/>
                <w:lang w:eastAsia="en-US"/>
              </w:rPr>
            </w:pPr>
            <w:r w:rsidRPr="006D46C0">
              <w:rPr>
                <w:rFonts w:ascii="Century Gothic" w:hAnsi="Century Gothic"/>
                <w:sz w:val="14"/>
                <w:szCs w:val="14"/>
              </w:rPr>
              <w:t>EQUIPO DE VENOCLISIS PARA USARSE EN BOMBA DE INFUSIÓN PLÁSTICO GRADO MÉDICO ESTÉRIL, DESECHABLE  FOTOSENSIBLE. CONSTA DE: BAYONETA, CARTUCHO DE INFUSIÓN, TUBO TRANSPORTADOR ANTI ACTÍNICO DE BAJA ABSORCIÓN PARA MEDICAMENTOS FOTOSENSIBLES, OBTURADOR DE TUBO TRANSPORTADOR, ADAPTADOR DE AGUJA Y BAYONETA PARA BOLSA Y PROTECTOR.</w:t>
            </w:r>
          </w:p>
        </w:tc>
        <w:tc>
          <w:tcPr>
            <w:tcW w:w="992" w:type="dxa"/>
            <w:vAlign w:val="center"/>
          </w:tcPr>
          <w:p w14:paraId="5006AB82" w14:textId="77777777" w:rsidR="00740BC7" w:rsidRPr="006D46C0" w:rsidRDefault="00740BC7" w:rsidP="007B4BDA">
            <w:pPr>
              <w:rPr>
                <w:rFonts w:ascii="Century Gothic" w:eastAsiaTheme="minorHAnsi" w:hAnsi="Century Gothic"/>
                <w:sz w:val="14"/>
                <w:szCs w:val="14"/>
                <w:lang w:eastAsia="en-US"/>
              </w:rPr>
            </w:pPr>
            <w:r w:rsidRPr="006D46C0">
              <w:rPr>
                <w:rFonts w:ascii="Century Gothic" w:eastAsiaTheme="minorHAnsi" w:hAnsi="Century Gothic"/>
                <w:sz w:val="14"/>
                <w:szCs w:val="14"/>
                <w:lang w:eastAsia="en-US"/>
              </w:rPr>
              <w:t>EQP</w:t>
            </w:r>
          </w:p>
        </w:tc>
        <w:tc>
          <w:tcPr>
            <w:tcW w:w="1137" w:type="dxa"/>
            <w:vAlign w:val="center"/>
          </w:tcPr>
          <w:p w14:paraId="2AEE7411" w14:textId="77777777" w:rsidR="00740BC7" w:rsidRPr="006D46C0" w:rsidRDefault="00740BC7" w:rsidP="007B4BDA">
            <w:pPr>
              <w:rPr>
                <w:rFonts w:ascii="Century Gothic" w:eastAsiaTheme="minorHAnsi" w:hAnsi="Century Gothic"/>
                <w:sz w:val="14"/>
                <w:szCs w:val="14"/>
                <w:lang w:eastAsia="en-US"/>
              </w:rPr>
            </w:pPr>
            <w:r w:rsidRPr="006D46C0">
              <w:rPr>
                <w:rFonts w:ascii="Century Gothic" w:eastAsiaTheme="minorHAnsi" w:hAnsi="Century Gothic"/>
                <w:sz w:val="14"/>
                <w:szCs w:val="14"/>
                <w:lang w:eastAsia="en-US"/>
              </w:rPr>
              <w:t>1</w:t>
            </w:r>
          </w:p>
        </w:tc>
        <w:tc>
          <w:tcPr>
            <w:tcW w:w="1040" w:type="dxa"/>
            <w:vAlign w:val="center"/>
          </w:tcPr>
          <w:p w14:paraId="18E781DA" w14:textId="77777777" w:rsidR="00740BC7" w:rsidRPr="006D46C0" w:rsidRDefault="00740BC7" w:rsidP="007B4BDA">
            <w:pPr>
              <w:rPr>
                <w:rFonts w:ascii="Century Gothic" w:eastAsiaTheme="minorHAnsi" w:hAnsi="Century Gothic"/>
                <w:sz w:val="14"/>
                <w:szCs w:val="14"/>
                <w:lang w:eastAsia="en-US"/>
              </w:rPr>
            </w:pPr>
            <w:r w:rsidRPr="006D46C0">
              <w:rPr>
                <w:rFonts w:ascii="Century Gothic" w:eastAsiaTheme="minorHAnsi" w:hAnsi="Century Gothic"/>
                <w:sz w:val="14"/>
                <w:szCs w:val="14"/>
                <w:lang w:eastAsia="en-US"/>
              </w:rPr>
              <w:t>EQP</w:t>
            </w:r>
          </w:p>
        </w:tc>
        <w:tc>
          <w:tcPr>
            <w:tcW w:w="712" w:type="dxa"/>
            <w:vAlign w:val="center"/>
          </w:tcPr>
          <w:p w14:paraId="046D3B3A" w14:textId="0A5CB696" w:rsidR="00740BC7" w:rsidRPr="006D46C0" w:rsidRDefault="00164DAC" w:rsidP="00657FB1">
            <w:pPr>
              <w:rPr>
                <w:rFonts w:ascii="Century Gothic" w:hAnsi="Century Gothic"/>
                <w:sz w:val="14"/>
                <w:szCs w:val="14"/>
              </w:rPr>
            </w:pPr>
            <w:r>
              <w:rPr>
                <w:rFonts w:ascii="Century Gothic" w:hAnsi="Century Gothic"/>
                <w:sz w:val="14"/>
                <w:szCs w:val="14"/>
              </w:rPr>
              <w:t>140</w:t>
            </w:r>
          </w:p>
        </w:tc>
        <w:tc>
          <w:tcPr>
            <w:tcW w:w="921" w:type="dxa"/>
            <w:noWrap/>
            <w:tcMar>
              <w:top w:w="0" w:type="dxa"/>
              <w:left w:w="70" w:type="dxa"/>
              <w:bottom w:w="0" w:type="dxa"/>
              <w:right w:w="70" w:type="dxa"/>
            </w:tcMar>
            <w:vAlign w:val="center"/>
            <w:hideMark/>
          </w:tcPr>
          <w:p w14:paraId="6D85C7EE" w14:textId="4A5B2D40" w:rsidR="00740BC7" w:rsidRPr="006D46C0" w:rsidRDefault="00164DAC" w:rsidP="00657FB1">
            <w:pPr>
              <w:rPr>
                <w:rFonts w:ascii="Century Gothic" w:hAnsi="Century Gothic"/>
                <w:sz w:val="14"/>
                <w:szCs w:val="14"/>
              </w:rPr>
            </w:pPr>
            <w:r>
              <w:rPr>
                <w:rFonts w:ascii="Century Gothic" w:hAnsi="Century Gothic"/>
                <w:sz w:val="14"/>
                <w:szCs w:val="14"/>
              </w:rPr>
              <w:t>350</w:t>
            </w:r>
          </w:p>
        </w:tc>
      </w:tr>
    </w:tbl>
    <w:p w14:paraId="6DE7E4D1" w14:textId="77777777" w:rsidR="007B4BDA" w:rsidRPr="006D46C0" w:rsidRDefault="007B4BDA" w:rsidP="007B4BDA">
      <w:pPr>
        <w:rPr>
          <w:rFonts w:ascii="Century Gothic" w:hAnsi="Century Gothic"/>
        </w:rPr>
      </w:pPr>
    </w:p>
    <w:p w14:paraId="74420DC6" w14:textId="77777777" w:rsidR="007B4BDA" w:rsidRPr="006D46C0" w:rsidRDefault="007B4BDA" w:rsidP="007B4BDA">
      <w:pPr>
        <w:rPr>
          <w:rFonts w:ascii="Century Gothic" w:hAnsi="Century Gothic"/>
        </w:rPr>
      </w:pPr>
      <w:r w:rsidRPr="006D46C0">
        <w:rPr>
          <w:rFonts w:ascii="Century Gothic" w:hAnsi="Century Gothic"/>
        </w:rPr>
        <w:t>Para lo cual el  requerimiento  de los equipos (Bombas de infusión) siguientes:</w:t>
      </w:r>
    </w:p>
    <w:p w14:paraId="25175BD8" w14:textId="77777777" w:rsidR="00735F9E" w:rsidRPr="006D46C0" w:rsidRDefault="00735F9E" w:rsidP="007B4BDA">
      <w:pPr>
        <w:rPr>
          <w:rFonts w:ascii="Century Gothic" w:hAnsi="Century Gothic"/>
        </w:rPr>
      </w:pPr>
    </w:p>
    <w:tbl>
      <w:tblPr>
        <w:tblW w:w="9919" w:type="dxa"/>
        <w:jc w:val="center"/>
        <w:tblCellMar>
          <w:left w:w="0" w:type="dxa"/>
          <w:right w:w="0" w:type="dxa"/>
        </w:tblCellMar>
        <w:tblLook w:val="04A0" w:firstRow="1" w:lastRow="0" w:firstColumn="1" w:lastColumn="0" w:noHBand="0" w:noVBand="1"/>
      </w:tblPr>
      <w:tblGrid>
        <w:gridCol w:w="2330"/>
        <w:gridCol w:w="665"/>
        <w:gridCol w:w="5809"/>
        <w:gridCol w:w="1115"/>
      </w:tblGrid>
      <w:tr w:rsidR="00735F9E" w:rsidRPr="006D46C0" w14:paraId="3680DC53" w14:textId="77777777" w:rsidTr="004B1DBF">
        <w:trPr>
          <w:trHeight w:val="300"/>
          <w:jc w:val="center"/>
        </w:trPr>
        <w:tc>
          <w:tcPr>
            <w:tcW w:w="2330" w:type="dxa"/>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0C2B2B23" w14:textId="77777777" w:rsidR="00735F9E" w:rsidRPr="006D46C0" w:rsidRDefault="00735F9E" w:rsidP="004B1DBF">
            <w:pPr>
              <w:rPr>
                <w:rFonts w:ascii="Century Gothic" w:eastAsiaTheme="minorHAnsi" w:hAnsi="Century Gothic"/>
                <w:b/>
                <w:color w:val="000000"/>
                <w:sz w:val="16"/>
                <w:szCs w:val="16"/>
              </w:rPr>
            </w:pPr>
            <w:r w:rsidRPr="006D46C0">
              <w:rPr>
                <w:rFonts w:ascii="Century Gothic" w:hAnsi="Century Gothic"/>
                <w:b/>
                <w:color w:val="000000"/>
                <w:sz w:val="16"/>
                <w:szCs w:val="16"/>
              </w:rPr>
              <w:t>CLAVE</w:t>
            </w:r>
          </w:p>
        </w:tc>
        <w:tc>
          <w:tcPr>
            <w:tcW w:w="665"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6F22A3FF" w14:textId="77777777" w:rsidR="00735F9E" w:rsidRPr="006D46C0" w:rsidRDefault="00735F9E" w:rsidP="004B1DBF">
            <w:pPr>
              <w:rPr>
                <w:rFonts w:ascii="Century Gothic" w:eastAsiaTheme="minorHAnsi" w:hAnsi="Century Gothic"/>
                <w:b/>
                <w:color w:val="000000"/>
                <w:sz w:val="16"/>
                <w:szCs w:val="16"/>
              </w:rPr>
            </w:pPr>
            <w:r w:rsidRPr="006D46C0">
              <w:rPr>
                <w:rFonts w:ascii="Century Gothic" w:hAnsi="Century Gothic"/>
                <w:b/>
                <w:color w:val="000000"/>
                <w:sz w:val="16"/>
                <w:szCs w:val="16"/>
              </w:rPr>
              <w:t>PREI</w:t>
            </w:r>
          </w:p>
        </w:tc>
        <w:tc>
          <w:tcPr>
            <w:tcW w:w="5809"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1EFA5604" w14:textId="77777777" w:rsidR="00735F9E" w:rsidRPr="006D46C0" w:rsidRDefault="00735F9E" w:rsidP="004B1DBF">
            <w:pPr>
              <w:rPr>
                <w:rFonts w:ascii="Century Gothic" w:eastAsiaTheme="minorHAnsi" w:hAnsi="Century Gothic"/>
                <w:b/>
                <w:color w:val="000000"/>
                <w:sz w:val="16"/>
                <w:szCs w:val="16"/>
              </w:rPr>
            </w:pPr>
            <w:r w:rsidRPr="006D46C0">
              <w:rPr>
                <w:rFonts w:ascii="Century Gothic" w:hAnsi="Century Gothic"/>
                <w:b/>
                <w:color w:val="000000"/>
                <w:sz w:val="16"/>
                <w:szCs w:val="16"/>
              </w:rPr>
              <w:t>DESCRIPCION</w:t>
            </w:r>
          </w:p>
        </w:tc>
        <w:tc>
          <w:tcPr>
            <w:tcW w:w="1115"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04C28BFB" w14:textId="77777777" w:rsidR="00735F9E" w:rsidRPr="006D46C0" w:rsidRDefault="00735F9E" w:rsidP="004B1DBF">
            <w:pPr>
              <w:rPr>
                <w:rFonts w:ascii="Century Gothic" w:eastAsiaTheme="minorHAnsi" w:hAnsi="Century Gothic"/>
                <w:b/>
                <w:color w:val="000000"/>
                <w:sz w:val="16"/>
                <w:szCs w:val="16"/>
              </w:rPr>
            </w:pPr>
            <w:r w:rsidRPr="006D46C0">
              <w:rPr>
                <w:rFonts w:ascii="Century Gothic" w:hAnsi="Century Gothic"/>
                <w:b/>
                <w:color w:val="000000"/>
                <w:sz w:val="16"/>
                <w:szCs w:val="16"/>
              </w:rPr>
              <w:t>CANTIDAD</w:t>
            </w:r>
          </w:p>
        </w:tc>
      </w:tr>
      <w:tr w:rsidR="00735F9E" w:rsidRPr="006D46C0" w14:paraId="447C7BA6" w14:textId="77777777" w:rsidTr="004B1DBF">
        <w:trPr>
          <w:trHeight w:val="300"/>
          <w:jc w:val="center"/>
        </w:trPr>
        <w:tc>
          <w:tcPr>
            <w:tcW w:w="23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8912237" w14:textId="77777777" w:rsidR="00735F9E" w:rsidRPr="006D46C0" w:rsidRDefault="00735F9E" w:rsidP="004B1DBF">
            <w:pPr>
              <w:rPr>
                <w:rFonts w:ascii="Century Gothic" w:eastAsiaTheme="minorHAnsi" w:hAnsi="Century Gothic" w:cs="Arial"/>
                <w:sz w:val="16"/>
                <w:szCs w:val="16"/>
              </w:rPr>
            </w:pPr>
            <w:r w:rsidRPr="006D46C0">
              <w:rPr>
                <w:rFonts w:ascii="Century Gothic" w:hAnsi="Century Gothic" w:cs="Arial"/>
                <w:sz w:val="16"/>
                <w:szCs w:val="16"/>
              </w:rPr>
              <w:t xml:space="preserve">531.140.0344.01.01    </w:t>
            </w:r>
          </w:p>
        </w:tc>
        <w:tc>
          <w:tcPr>
            <w:tcW w:w="66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DA4516" w14:textId="77777777" w:rsidR="00735F9E" w:rsidRPr="006D46C0" w:rsidRDefault="00735F9E" w:rsidP="004B1DBF">
            <w:pPr>
              <w:rPr>
                <w:rFonts w:ascii="Century Gothic" w:eastAsiaTheme="minorHAnsi" w:hAnsi="Century Gothic" w:cs="Arial"/>
                <w:sz w:val="16"/>
                <w:szCs w:val="16"/>
              </w:rPr>
            </w:pPr>
            <w:r w:rsidRPr="006D46C0">
              <w:rPr>
                <w:rFonts w:ascii="Century Gothic" w:hAnsi="Century Gothic"/>
                <w:sz w:val="16"/>
                <w:szCs w:val="16"/>
              </w:rPr>
              <w:t>11666</w:t>
            </w:r>
          </w:p>
        </w:tc>
        <w:tc>
          <w:tcPr>
            <w:tcW w:w="58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99442B" w14:textId="77777777" w:rsidR="00735F9E" w:rsidRPr="006D46C0" w:rsidRDefault="00735F9E" w:rsidP="004B1DBF">
            <w:pPr>
              <w:rPr>
                <w:rFonts w:ascii="Century Gothic" w:eastAsiaTheme="minorHAnsi" w:hAnsi="Century Gothic" w:cs="Arial"/>
                <w:sz w:val="16"/>
                <w:szCs w:val="16"/>
              </w:rPr>
            </w:pPr>
            <w:r w:rsidRPr="006D46C0">
              <w:rPr>
                <w:rFonts w:ascii="Century Gothic" w:hAnsi="Century Gothic" w:cs="Arial"/>
                <w:sz w:val="16"/>
                <w:szCs w:val="16"/>
              </w:rPr>
              <w:t>BOMBA DE INFUSIÓN VOLUMETRICA (AL MENOS UN CANAL).</w:t>
            </w:r>
          </w:p>
        </w:tc>
        <w:tc>
          <w:tcPr>
            <w:tcW w:w="11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D90407" w14:textId="77777777" w:rsidR="00735F9E" w:rsidRPr="006D46C0" w:rsidRDefault="0053294F" w:rsidP="004B1DBF">
            <w:pPr>
              <w:rPr>
                <w:rFonts w:ascii="Century Gothic" w:eastAsiaTheme="minorHAnsi" w:hAnsi="Century Gothic"/>
                <w:color w:val="000000"/>
                <w:sz w:val="16"/>
                <w:szCs w:val="16"/>
              </w:rPr>
            </w:pPr>
            <w:r w:rsidRPr="006D46C0">
              <w:rPr>
                <w:rFonts w:ascii="Century Gothic" w:hAnsi="Century Gothic"/>
                <w:color w:val="000000"/>
                <w:sz w:val="16"/>
                <w:szCs w:val="16"/>
              </w:rPr>
              <w:t>750</w:t>
            </w:r>
          </w:p>
        </w:tc>
      </w:tr>
    </w:tbl>
    <w:p w14:paraId="21D541EE" w14:textId="77777777" w:rsidR="00164DAC" w:rsidRDefault="008C24F3" w:rsidP="008C24F3">
      <w:pPr>
        <w:tabs>
          <w:tab w:val="left" w:pos="3581"/>
          <w:tab w:val="center" w:pos="4986"/>
        </w:tabs>
        <w:jc w:val="left"/>
        <w:rPr>
          <w:rFonts w:ascii="Century Gothic" w:hAnsi="Century Gothic"/>
        </w:rPr>
      </w:pPr>
      <w:r w:rsidRPr="006D46C0">
        <w:rPr>
          <w:rFonts w:ascii="Century Gothic" w:hAnsi="Century Gothic"/>
        </w:rPr>
        <w:tab/>
      </w:r>
    </w:p>
    <w:p w14:paraId="76A079ED" w14:textId="0D4F0C19" w:rsidR="007B4BDA" w:rsidRPr="006D46C0" w:rsidRDefault="008C24F3" w:rsidP="008C24F3">
      <w:pPr>
        <w:tabs>
          <w:tab w:val="left" w:pos="3581"/>
          <w:tab w:val="center" w:pos="4986"/>
        </w:tabs>
        <w:jc w:val="left"/>
        <w:rPr>
          <w:rFonts w:ascii="Century Gothic" w:hAnsi="Century Gothic"/>
          <w:sz w:val="16"/>
          <w:szCs w:val="16"/>
        </w:rPr>
      </w:pPr>
      <w:r w:rsidRPr="006D46C0">
        <w:rPr>
          <w:rFonts w:ascii="Century Gothic" w:hAnsi="Century Gothic"/>
          <w:sz w:val="16"/>
          <w:szCs w:val="16"/>
        </w:rPr>
        <w:tab/>
      </w:r>
      <w:r w:rsidR="007B4BDA" w:rsidRPr="006D46C0">
        <w:rPr>
          <w:rFonts w:ascii="Century Gothic" w:hAnsi="Century Gothic"/>
          <w:sz w:val="16"/>
          <w:szCs w:val="16"/>
        </w:rPr>
        <w:t xml:space="preserve">Total de </w:t>
      </w:r>
      <w:r w:rsidR="0053294F" w:rsidRPr="006D46C0">
        <w:rPr>
          <w:rFonts w:ascii="Century Gothic" w:hAnsi="Century Gothic"/>
          <w:sz w:val="16"/>
          <w:szCs w:val="16"/>
        </w:rPr>
        <w:t xml:space="preserve">750 </w:t>
      </w:r>
      <w:r w:rsidR="007B4BDA" w:rsidRPr="006D46C0">
        <w:rPr>
          <w:rFonts w:ascii="Century Gothic" w:hAnsi="Century Gothic"/>
          <w:sz w:val="16"/>
          <w:szCs w:val="16"/>
        </w:rPr>
        <w:t>canales</w:t>
      </w:r>
      <w:r w:rsidR="000D18EB" w:rsidRPr="006D46C0">
        <w:rPr>
          <w:rFonts w:ascii="Century Gothic" w:hAnsi="Century Gothic"/>
          <w:sz w:val="16"/>
          <w:szCs w:val="16"/>
        </w:rPr>
        <w:t xml:space="preserve"> aproximadamente</w:t>
      </w:r>
      <w:r w:rsidR="007B4BDA" w:rsidRPr="006D46C0">
        <w:rPr>
          <w:rFonts w:ascii="Century Gothic" w:hAnsi="Century Gothic"/>
          <w:sz w:val="16"/>
          <w:szCs w:val="16"/>
        </w:rPr>
        <w:t>.</w:t>
      </w:r>
    </w:p>
    <w:p w14:paraId="05726526" w14:textId="77777777" w:rsidR="00735F9E" w:rsidRPr="006D46C0" w:rsidRDefault="00735F9E" w:rsidP="007B4BDA">
      <w:pPr>
        <w:rPr>
          <w:rFonts w:ascii="Century Gothic" w:hAnsi="Century Gothic"/>
        </w:rPr>
      </w:pPr>
    </w:p>
    <w:p w14:paraId="109F1396" w14:textId="77777777" w:rsidR="000D18EB" w:rsidRPr="006D46C0" w:rsidRDefault="000D18EB" w:rsidP="007B4BDA">
      <w:pPr>
        <w:rPr>
          <w:rFonts w:ascii="Century Gothic" w:hAnsi="Century Gothic"/>
        </w:rPr>
      </w:pPr>
    </w:p>
    <w:p w14:paraId="394DA3B5" w14:textId="77777777" w:rsidR="000D18EB" w:rsidRPr="006D46C0" w:rsidRDefault="000D18EB" w:rsidP="007B4BDA">
      <w:pPr>
        <w:rPr>
          <w:rFonts w:ascii="Century Gothic" w:hAnsi="Century Gothic"/>
        </w:rPr>
      </w:pPr>
    </w:p>
    <w:p w14:paraId="65A6F529" w14:textId="77777777" w:rsidR="007832E5" w:rsidRPr="006D46C0" w:rsidRDefault="007832E5" w:rsidP="007B4BDA">
      <w:pPr>
        <w:rPr>
          <w:rFonts w:ascii="Century Gothic" w:hAnsi="Century Gothic"/>
        </w:rPr>
      </w:pPr>
    </w:p>
    <w:p w14:paraId="51181683" w14:textId="77777777" w:rsidR="007832E5" w:rsidRPr="006D46C0" w:rsidRDefault="007832E5" w:rsidP="007B4BDA">
      <w:pPr>
        <w:rPr>
          <w:rFonts w:ascii="Century Gothic" w:hAnsi="Century Gothic"/>
        </w:rPr>
      </w:pPr>
    </w:p>
    <w:p w14:paraId="728E2E31" w14:textId="77777777" w:rsidR="000D18EB" w:rsidRPr="006D46C0" w:rsidRDefault="000D18EB" w:rsidP="007B4BDA">
      <w:pPr>
        <w:rPr>
          <w:rFonts w:ascii="Century Gothic" w:hAnsi="Century Gothic"/>
        </w:rPr>
      </w:pPr>
    </w:p>
    <w:p w14:paraId="538F0D07" w14:textId="77777777" w:rsidR="000D18EB" w:rsidRPr="006D46C0" w:rsidRDefault="000D18EB" w:rsidP="007B4BDA">
      <w:pPr>
        <w:rPr>
          <w:rFonts w:ascii="Century Gothic" w:hAnsi="Century Gothic"/>
        </w:rPr>
      </w:pPr>
    </w:p>
    <w:p w14:paraId="31F3AFDE" w14:textId="77777777" w:rsidR="000D18EB" w:rsidRDefault="000D18EB" w:rsidP="007B4BDA">
      <w:pPr>
        <w:rPr>
          <w:rFonts w:ascii="Century Gothic" w:hAnsi="Century Gothic"/>
        </w:rPr>
      </w:pPr>
    </w:p>
    <w:p w14:paraId="6F281883" w14:textId="77777777" w:rsidR="00DF0900" w:rsidRDefault="00DF0900" w:rsidP="007B4BDA">
      <w:pPr>
        <w:rPr>
          <w:rFonts w:ascii="Century Gothic" w:hAnsi="Century Gothic"/>
        </w:rPr>
      </w:pPr>
    </w:p>
    <w:p w14:paraId="70414615" w14:textId="77777777" w:rsidR="00DF0900" w:rsidRDefault="00DF0900" w:rsidP="007B4BDA">
      <w:pPr>
        <w:rPr>
          <w:rFonts w:ascii="Century Gothic" w:hAnsi="Century Gothic"/>
        </w:rPr>
      </w:pPr>
    </w:p>
    <w:p w14:paraId="132A946F" w14:textId="77777777" w:rsidR="00DF0900" w:rsidRDefault="00DF0900" w:rsidP="007B4BDA">
      <w:pPr>
        <w:rPr>
          <w:rFonts w:ascii="Century Gothic" w:hAnsi="Century Gothic"/>
        </w:rPr>
      </w:pPr>
    </w:p>
    <w:p w14:paraId="638D2317" w14:textId="77777777" w:rsidR="00DF0900" w:rsidRPr="006D46C0" w:rsidRDefault="00DF0900" w:rsidP="007B4BDA">
      <w:pPr>
        <w:rPr>
          <w:rFonts w:ascii="Century Gothic" w:hAnsi="Century Gothic"/>
        </w:rPr>
      </w:pPr>
    </w:p>
    <w:p w14:paraId="03690AC5" w14:textId="77777777" w:rsidR="007B4BDA" w:rsidRDefault="007B4BDA" w:rsidP="007B4BDA">
      <w:pPr>
        <w:rPr>
          <w:rFonts w:ascii="Century Gothic" w:hAnsi="Century Gothic" w:cs="Arial"/>
          <w:b/>
        </w:rPr>
      </w:pPr>
      <w:r w:rsidRPr="006D46C0">
        <w:rPr>
          <w:rFonts w:ascii="Century Gothic" w:hAnsi="Century Gothic" w:cs="Arial"/>
          <w:b/>
        </w:rPr>
        <w:lastRenderedPageBreak/>
        <w:t>Cedula de Especificaciones del equipo</w:t>
      </w:r>
    </w:p>
    <w:p w14:paraId="38880F1C" w14:textId="77777777" w:rsidR="00DF0900" w:rsidRPr="006D46C0" w:rsidRDefault="00DF0900" w:rsidP="007B4BDA">
      <w:pPr>
        <w:rPr>
          <w:rFonts w:ascii="Century Gothic" w:hAnsi="Century Gothic" w:cs="Arial"/>
          <w:b/>
        </w:rPr>
      </w:pPr>
    </w:p>
    <w:tbl>
      <w:tblPr>
        <w:tblW w:w="105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7"/>
        <w:gridCol w:w="3969"/>
      </w:tblGrid>
      <w:tr w:rsidR="007B4BDA" w:rsidRPr="006D46C0" w14:paraId="11723BFF" w14:textId="77777777" w:rsidTr="009E3F35">
        <w:trPr>
          <w:trHeight w:val="1385"/>
          <w:jc w:val="center"/>
        </w:trPr>
        <w:tc>
          <w:tcPr>
            <w:tcW w:w="6577" w:type="dxa"/>
          </w:tcPr>
          <w:p w14:paraId="6FCED532" w14:textId="77777777" w:rsidR="007B4BDA" w:rsidRPr="006D46C0" w:rsidRDefault="005B4D5E" w:rsidP="00C43F3E">
            <w:pPr>
              <w:tabs>
                <w:tab w:val="left" w:pos="640"/>
                <w:tab w:val="center" w:pos="720"/>
              </w:tabs>
              <w:jc w:val="left"/>
              <w:rPr>
                <w:rFonts w:ascii="Century Gothic" w:eastAsia="Calibri" w:hAnsi="Century Gothic"/>
                <w:sz w:val="16"/>
                <w:szCs w:val="16"/>
                <w:lang w:eastAsia="en-US"/>
              </w:rPr>
            </w:pPr>
            <w:r w:rsidRPr="006D46C0">
              <w:rPr>
                <w:rFonts w:ascii="Century Gothic" w:eastAsia="Calibri" w:hAnsi="Century Gothic"/>
                <w:sz w:val="16"/>
                <w:szCs w:val="16"/>
                <w:lang w:eastAsia="en-US"/>
              </w:rPr>
              <w:t>INVITACIÓN</w:t>
            </w:r>
            <w:r w:rsidR="007B4BDA" w:rsidRPr="006D46C0">
              <w:rPr>
                <w:rFonts w:ascii="Century Gothic" w:eastAsia="Calibri" w:hAnsi="Century Gothic"/>
                <w:sz w:val="16"/>
                <w:szCs w:val="16"/>
                <w:lang w:eastAsia="en-US"/>
              </w:rPr>
              <w:t>:                                                     CANTIDAD</w:t>
            </w:r>
            <w:r w:rsidR="007B4BDA" w:rsidRPr="006D46C0">
              <w:rPr>
                <w:rFonts w:ascii="Century Gothic" w:eastAsia="Calibri" w:hAnsi="Century Gothic"/>
                <w:b/>
                <w:sz w:val="16"/>
                <w:szCs w:val="16"/>
                <w:lang w:eastAsia="en-US"/>
              </w:rPr>
              <w:t xml:space="preserve">:  </w:t>
            </w:r>
          </w:p>
          <w:p w14:paraId="6CD5D0C1" w14:textId="77777777" w:rsidR="007B4BDA" w:rsidRPr="006D46C0" w:rsidRDefault="007B4BDA" w:rsidP="00C43F3E">
            <w:pPr>
              <w:tabs>
                <w:tab w:val="left" w:pos="640"/>
                <w:tab w:val="center" w:pos="720"/>
              </w:tabs>
              <w:jc w:val="left"/>
              <w:rPr>
                <w:rFonts w:ascii="Century Gothic" w:eastAsia="Calibri" w:hAnsi="Century Gothic"/>
                <w:b/>
                <w:sz w:val="16"/>
                <w:szCs w:val="16"/>
                <w:lang w:eastAsia="en-US"/>
              </w:rPr>
            </w:pPr>
            <w:r w:rsidRPr="006D46C0">
              <w:rPr>
                <w:rFonts w:ascii="Century Gothic" w:eastAsia="Calibri" w:hAnsi="Century Gothic"/>
                <w:sz w:val="16"/>
                <w:szCs w:val="16"/>
                <w:lang w:eastAsia="en-US"/>
              </w:rPr>
              <w:t>PARTIDA :                                    F. ACTUALIZACION:</w:t>
            </w:r>
          </w:p>
          <w:p w14:paraId="61B66409" w14:textId="77777777" w:rsidR="007B4BDA" w:rsidRPr="006D46C0" w:rsidRDefault="007B4BDA" w:rsidP="00C43F3E">
            <w:pPr>
              <w:jc w:val="left"/>
              <w:rPr>
                <w:rFonts w:ascii="Century Gothic" w:eastAsia="Calibri" w:hAnsi="Century Gothic"/>
                <w:sz w:val="16"/>
                <w:szCs w:val="16"/>
                <w:lang w:eastAsia="en-US"/>
              </w:rPr>
            </w:pPr>
            <w:r w:rsidRPr="006D46C0">
              <w:rPr>
                <w:rFonts w:ascii="Century Gothic" w:eastAsia="Calibri" w:hAnsi="Century Gothic"/>
                <w:sz w:val="16"/>
                <w:szCs w:val="16"/>
                <w:lang w:eastAsia="en-US"/>
              </w:rPr>
              <w:t xml:space="preserve">CLAVE SAI : </w:t>
            </w:r>
            <w:r w:rsidRPr="006D46C0">
              <w:rPr>
                <w:rFonts w:ascii="Century Gothic" w:eastAsia="Calibri" w:hAnsi="Century Gothic" w:cs="Helvetica"/>
                <w:sz w:val="16"/>
                <w:szCs w:val="16"/>
              </w:rPr>
              <w:t>531.140.0344.01.01    H. ACTUALIZACION:</w:t>
            </w:r>
          </w:p>
          <w:p w14:paraId="2D28AB13" w14:textId="77777777" w:rsidR="007B4BDA" w:rsidRPr="006D46C0" w:rsidRDefault="007B4BDA" w:rsidP="00C43F3E">
            <w:pPr>
              <w:tabs>
                <w:tab w:val="left" w:pos="640"/>
                <w:tab w:val="center" w:pos="720"/>
              </w:tabs>
              <w:jc w:val="left"/>
              <w:rPr>
                <w:rFonts w:ascii="Century Gothic" w:eastAsia="Calibri" w:hAnsi="Century Gothic"/>
                <w:sz w:val="16"/>
                <w:szCs w:val="16"/>
                <w:lang w:eastAsia="en-US"/>
              </w:rPr>
            </w:pPr>
            <w:r w:rsidRPr="006D46C0">
              <w:rPr>
                <w:rFonts w:ascii="Century Gothic" w:eastAsia="Calibri" w:hAnsi="Century Gothic"/>
                <w:sz w:val="16"/>
                <w:szCs w:val="16"/>
                <w:lang w:eastAsia="en-US"/>
              </w:rPr>
              <w:t>CLAVE PREI: 00000011666        F: IMPRESIÓN</w:t>
            </w:r>
          </w:p>
          <w:p w14:paraId="0C37D0C5" w14:textId="77777777" w:rsidR="007B4BDA" w:rsidRPr="006D46C0" w:rsidRDefault="007B4BDA" w:rsidP="008156DC">
            <w:pPr>
              <w:tabs>
                <w:tab w:val="left" w:pos="640"/>
                <w:tab w:val="center" w:pos="720"/>
              </w:tabs>
              <w:rPr>
                <w:rFonts w:ascii="Century Gothic" w:eastAsia="Calibri" w:hAnsi="Century Gothic"/>
                <w:b/>
                <w:sz w:val="16"/>
                <w:szCs w:val="16"/>
                <w:lang w:eastAsia="en-US"/>
              </w:rPr>
            </w:pPr>
            <w:r w:rsidRPr="006D46C0">
              <w:rPr>
                <w:rFonts w:ascii="Century Gothic" w:eastAsia="Calibri" w:hAnsi="Century Gothic"/>
                <w:b/>
                <w:sz w:val="16"/>
                <w:szCs w:val="16"/>
                <w:lang w:eastAsia="en-US"/>
              </w:rPr>
              <w:t>NOMBRE GENERICO</w:t>
            </w:r>
          </w:p>
          <w:p w14:paraId="5450D960" w14:textId="77777777" w:rsidR="007B4BDA" w:rsidRPr="006D46C0" w:rsidRDefault="007B4BDA" w:rsidP="008156DC">
            <w:pPr>
              <w:tabs>
                <w:tab w:val="left" w:pos="640"/>
                <w:tab w:val="center" w:pos="720"/>
              </w:tabs>
              <w:rPr>
                <w:rFonts w:ascii="Century Gothic" w:eastAsia="Calibri" w:hAnsi="Century Gothic"/>
                <w:b/>
                <w:sz w:val="16"/>
                <w:szCs w:val="16"/>
                <w:lang w:eastAsia="en-US"/>
              </w:rPr>
            </w:pPr>
            <w:r w:rsidRPr="006D46C0">
              <w:rPr>
                <w:rFonts w:ascii="Century Gothic" w:eastAsia="Calibri" w:hAnsi="Century Gothic"/>
                <w:b/>
                <w:sz w:val="16"/>
                <w:szCs w:val="16"/>
                <w:lang w:eastAsia="en-US"/>
              </w:rPr>
              <w:t xml:space="preserve">BOMBA DE INFUSIÓN VOLUMETRICA </w:t>
            </w:r>
          </w:p>
        </w:tc>
        <w:tc>
          <w:tcPr>
            <w:tcW w:w="3969" w:type="dxa"/>
          </w:tcPr>
          <w:p w14:paraId="3CB0207A" w14:textId="77777777" w:rsidR="007B4BDA" w:rsidRPr="006D46C0" w:rsidRDefault="007B4BDA" w:rsidP="008156DC">
            <w:pPr>
              <w:tabs>
                <w:tab w:val="left" w:pos="640"/>
                <w:tab w:val="center" w:pos="720"/>
              </w:tabs>
              <w:rPr>
                <w:rFonts w:ascii="Century Gothic" w:eastAsia="Calibri" w:hAnsi="Century Gothic"/>
                <w:sz w:val="16"/>
                <w:szCs w:val="16"/>
                <w:lang w:eastAsia="en-US"/>
              </w:rPr>
            </w:pPr>
            <w:r w:rsidRPr="006D46C0">
              <w:rPr>
                <w:rFonts w:ascii="Century Gothic" w:eastAsia="Calibri" w:hAnsi="Century Gothic"/>
                <w:sz w:val="16"/>
                <w:szCs w:val="16"/>
                <w:lang w:eastAsia="en-US"/>
              </w:rPr>
              <w:t>LICITANTE : _________________________</w:t>
            </w:r>
          </w:p>
          <w:p w14:paraId="4BDAB1AD" w14:textId="77777777" w:rsidR="007B4BDA" w:rsidRPr="006D46C0" w:rsidRDefault="007B4BDA" w:rsidP="008156DC">
            <w:pPr>
              <w:tabs>
                <w:tab w:val="left" w:pos="640"/>
                <w:tab w:val="center" w:pos="720"/>
              </w:tabs>
              <w:rPr>
                <w:rFonts w:ascii="Century Gothic" w:eastAsia="Calibri" w:hAnsi="Century Gothic"/>
                <w:sz w:val="16"/>
                <w:szCs w:val="16"/>
                <w:lang w:eastAsia="en-US"/>
              </w:rPr>
            </w:pPr>
            <w:r w:rsidRPr="006D46C0">
              <w:rPr>
                <w:rFonts w:ascii="Century Gothic" w:eastAsia="Calibri" w:hAnsi="Century Gothic"/>
                <w:sz w:val="16"/>
                <w:szCs w:val="16"/>
                <w:lang w:eastAsia="en-US"/>
              </w:rPr>
              <w:t>MARCA :  ___________________________</w:t>
            </w:r>
          </w:p>
          <w:p w14:paraId="1FDF0D05" w14:textId="77777777" w:rsidR="007B4BDA" w:rsidRPr="006D46C0" w:rsidRDefault="007B4BDA" w:rsidP="008156DC">
            <w:pPr>
              <w:tabs>
                <w:tab w:val="left" w:pos="640"/>
                <w:tab w:val="center" w:pos="720"/>
              </w:tabs>
              <w:rPr>
                <w:rFonts w:ascii="Century Gothic" w:eastAsia="Calibri" w:hAnsi="Century Gothic"/>
                <w:sz w:val="16"/>
                <w:szCs w:val="16"/>
                <w:lang w:eastAsia="en-US"/>
              </w:rPr>
            </w:pPr>
            <w:r w:rsidRPr="006D46C0">
              <w:rPr>
                <w:rFonts w:ascii="Century Gothic" w:eastAsia="Calibri" w:hAnsi="Century Gothic"/>
                <w:sz w:val="16"/>
                <w:szCs w:val="16"/>
                <w:lang w:eastAsia="en-US"/>
              </w:rPr>
              <w:t>MODELO : __________________________</w:t>
            </w:r>
          </w:p>
          <w:p w14:paraId="4B03441E" w14:textId="77777777" w:rsidR="007B4BDA" w:rsidRPr="006D46C0" w:rsidRDefault="007B4BDA" w:rsidP="008156DC">
            <w:pPr>
              <w:tabs>
                <w:tab w:val="left" w:pos="640"/>
                <w:tab w:val="center" w:pos="720"/>
              </w:tabs>
              <w:rPr>
                <w:rFonts w:ascii="Century Gothic" w:eastAsia="Calibri" w:hAnsi="Century Gothic"/>
                <w:sz w:val="16"/>
                <w:szCs w:val="16"/>
                <w:lang w:eastAsia="en-US"/>
              </w:rPr>
            </w:pPr>
            <w:r w:rsidRPr="006D46C0">
              <w:rPr>
                <w:rFonts w:ascii="Century Gothic" w:eastAsia="Calibri" w:hAnsi="Century Gothic"/>
                <w:sz w:val="16"/>
                <w:szCs w:val="16"/>
                <w:lang w:eastAsia="en-US"/>
              </w:rPr>
              <w:t>CATALOGO : ________________________</w:t>
            </w:r>
          </w:p>
          <w:p w14:paraId="575921CB" w14:textId="77777777" w:rsidR="007B4BDA" w:rsidRPr="006D46C0" w:rsidRDefault="007B4BDA" w:rsidP="008156DC">
            <w:pPr>
              <w:tabs>
                <w:tab w:val="left" w:pos="640"/>
                <w:tab w:val="center" w:pos="720"/>
              </w:tabs>
              <w:rPr>
                <w:rFonts w:ascii="Century Gothic" w:eastAsia="Calibri" w:hAnsi="Century Gothic"/>
                <w:sz w:val="16"/>
                <w:szCs w:val="16"/>
                <w:lang w:eastAsia="en-US"/>
              </w:rPr>
            </w:pPr>
            <w:r w:rsidRPr="006D46C0">
              <w:rPr>
                <w:rFonts w:ascii="Century Gothic" w:eastAsia="Calibri" w:hAnsi="Century Gothic"/>
                <w:sz w:val="16"/>
                <w:szCs w:val="16"/>
                <w:lang w:eastAsia="en-US"/>
              </w:rPr>
              <w:t xml:space="preserve">                                                                                                               </w:t>
            </w:r>
          </w:p>
        </w:tc>
      </w:tr>
      <w:tr w:rsidR="007B4BDA" w:rsidRPr="006D46C0" w14:paraId="38D426B0" w14:textId="77777777" w:rsidTr="009E3F35">
        <w:trPr>
          <w:jc w:val="center"/>
        </w:trPr>
        <w:tc>
          <w:tcPr>
            <w:tcW w:w="6577" w:type="dxa"/>
          </w:tcPr>
          <w:p w14:paraId="6674518B" w14:textId="77777777" w:rsidR="007B4BDA" w:rsidRPr="006D46C0" w:rsidRDefault="007B4BDA" w:rsidP="008156DC">
            <w:pPr>
              <w:tabs>
                <w:tab w:val="left" w:pos="640"/>
                <w:tab w:val="center" w:pos="720"/>
              </w:tabs>
              <w:rPr>
                <w:rFonts w:ascii="Century Gothic" w:eastAsia="Calibri" w:hAnsi="Century Gothic"/>
                <w:sz w:val="16"/>
                <w:szCs w:val="16"/>
                <w:lang w:eastAsia="en-US"/>
              </w:rPr>
            </w:pPr>
            <w:r w:rsidRPr="006D46C0">
              <w:rPr>
                <w:rFonts w:ascii="Century Gothic" w:eastAsia="Calibri" w:hAnsi="Century Gothic"/>
                <w:sz w:val="16"/>
                <w:szCs w:val="16"/>
                <w:lang w:eastAsia="en-US"/>
              </w:rPr>
              <w:t>ESPECIFICACIONES</w:t>
            </w:r>
          </w:p>
        </w:tc>
        <w:tc>
          <w:tcPr>
            <w:tcW w:w="3969" w:type="dxa"/>
          </w:tcPr>
          <w:p w14:paraId="17692C46" w14:textId="77777777" w:rsidR="007B4BDA" w:rsidRPr="006D46C0" w:rsidRDefault="007B4BDA" w:rsidP="008156DC">
            <w:pPr>
              <w:tabs>
                <w:tab w:val="left" w:pos="640"/>
                <w:tab w:val="center" w:pos="720"/>
              </w:tabs>
              <w:rPr>
                <w:rFonts w:ascii="Century Gothic" w:eastAsia="Calibri" w:hAnsi="Century Gothic"/>
                <w:sz w:val="16"/>
                <w:szCs w:val="16"/>
                <w:lang w:eastAsia="en-US"/>
              </w:rPr>
            </w:pPr>
            <w:r w:rsidRPr="006D46C0">
              <w:rPr>
                <w:rFonts w:ascii="Century Gothic" w:eastAsia="Calibri" w:hAnsi="Century Gothic"/>
                <w:sz w:val="16"/>
                <w:szCs w:val="16"/>
                <w:lang w:eastAsia="en-US"/>
              </w:rPr>
              <w:t>DESCRIPCIÓN TÉCNICA DEL LICITANTE</w:t>
            </w:r>
          </w:p>
        </w:tc>
      </w:tr>
      <w:tr w:rsidR="007B4BDA" w:rsidRPr="006D46C0" w14:paraId="2E4C4862" w14:textId="77777777" w:rsidTr="009E3F3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rPr>
          <w:trHeight w:val="974"/>
          <w:jc w:val="center"/>
        </w:trPr>
        <w:tc>
          <w:tcPr>
            <w:tcW w:w="6577" w:type="dxa"/>
            <w:tcBorders>
              <w:top w:val="single" w:sz="4" w:space="0" w:color="auto"/>
              <w:bottom w:val="single" w:sz="4" w:space="0" w:color="auto"/>
              <w:right w:val="single" w:sz="4" w:space="0" w:color="auto"/>
            </w:tcBorders>
          </w:tcPr>
          <w:p w14:paraId="3DDCFCB0" w14:textId="77777777" w:rsidR="007B4BDA" w:rsidRDefault="007B4BDA" w:rsidP="002B4669">
            <w:pPr>
              <w:numPr>
                <w:ilvl w:val="0"/>
                <w:numId w:val="46"/>
              </w:numPr>
              <w:jc w:val="both"/>
              <w:rPr>
                <w:rFonts w:ascii="Century Gothic" w:eastAsia="Calibri" w:hAnsi="Century Gothic" w:cs="Arial"/>
                <w:b/>
                <w:sz w:val="16"/>
                <w:szCs w:val="16"/>
                <w:lang w:eastAsia="en-US"/>
              </w:rPr>
            </w:pPr>
            <w:r w:rsidRPr="006D46C0">
              <w:rPr>
                <w:rFonts w:ascii="Century Gothic" w:eastAsia="Calibri" w:hAnsi="Century Gothic" w:cs="Arial"/>
                <w:b/>
                <w:sz w:val="16"/>
                <w:szCs w:val="16"/>
                <w:lang w:eastAsia="en-US"/>
              </w:rPr>
              <w:t>DEFINICIÓN:</w:t>
            </w:r>
          </w:p>
          <w:p w14:paraId="56B87246" w14:textId="77777777" w:rsidR="00DF0900" w:rsidRPr="006D46C0" w:rsidRDefault="00DF0900" w:rsidP="00DF0900">
            <w:pPr>
              <w:ind w:left="360"/>
              <w:jc w:val="both"/>
              <w:rPr>
                <w:rFonts w:ascii="Century Gothic" w:eastAsia="Calibri" w:hAnsi="Century Gothic" w:cs="Arial"/>
                <w:b/>
                <w:sz w:val="16"/>
                <w:szCs w:val="16"/>
                <w:lang w:eastAsia="en-US"/>
              </w:rPr>
            </w:pPr>
          </w:p>
          <w:p w14:paraId="61D6C21A" w14:textId="77777777" w:rsidR="007B4BDA" w:rsidRPr="006D46C0" w:rsidRDefault="007B4BDA" w:rsidP="008156DC">
            <w:pPr>
              <w:jc w:val="both"/>
              <w:rPr>
                <w:rFonts w:ascii="Century Gothic" w:eastAsia="Calibri" w:hAnsi="Century Gothic" w:cs="Arial"/>
                <w:b/>
                <w:sz w:val="16"/>
                <w:szCs w:val="16"/>
                <w:lang w:eastAsia="en-US"/>
              </w:rPr>
            </w:pPr>
            <w:r w:rsidRPr="006D46C0">
              <w:rPr>
                <w:rFonts w:ascii="Century Gothic" w:eastAsia="Calibri" w:hAnsi="Century Gothic" w:cs="Arial"/>
                <w:sz w:val="16"/>
                <w:szCs w:val="16"/>
              </w:rPr>
              <w:t>1.1 Equipo médico para tratamientos que requieran administrar con gran exactitud medicamentos y soluciones intravenosas, componentes o derivados sanguíneos o sangre o nutrición parenteral de forma continua, en un tiempo determinado.</w:t>
            </w:r>
          </w:p>
          <w:p w14:paraId="06E15B4E" w14:textId="77777777" w:rsidR="007B4BDA" w:rsidRPr="006D46C0" w:rsidRDefault="007B4BDA" w:rsidP="008156DC">
            <w:pPr>
              <w:autoSpaceDE w:val="0"/>
              <w:autoSpaceDN w:val="0"/>
              <w:adjustRightInd w:val="0"/>
              <w:jc w:val="both"/>
              <w:rPr>
                <w:rFonts w:ascii="Century Gothic" w:eastAsia="Calibri" w:hAnsi="Century Gothic" w:cs="Arial"/>
                <w:sz w:val="16"/>
                <w:szCs w:val="16"/>
                <w:lang w:eastAsia="en-US"/>
              </w:rPr>
            </w:pPr>
          </w:p>
          <w:p w14:paraId="0E787C7B" w14:textId="77777777" w:rsidR="007B4BDA" w:rsidRPr="006D46C0" w:rsidRDefault="007B4BDA" w:rsidP="002B4669">
            <w:pPr>
              <w:numPr>
                <w:ilvl w:val="0"/>
                <w:numId w:val="46"/>
              </w:numPr>
              <w:autoSpaceDE w:val="0"/>
              <w:autoSpaceDN w:val="0"/>
              <w:adjustRightInd w:val="0"/>
              <w:jc w:val="both"/>
              <w:rPr>
                <w:rFonts w:ascii="Century Gothic" w:eastAsia="Calibri" w:hAnsi="Century Gothic" w:cs="Arial"/>
                <w:b/>
                <w:sz w:val="16"/>
                <w:szCs w:val="16"/>
                <w:lang w:eastAsia="en-US"/>
              </w:rPr>
            </w:pPr>
            <w:r w:rsidRPr="006D46C0">
              <w:rPr>
                <w:rFonts w:ascii="Century Gothic" w:eastAsia="Calibri" w:hAnsi="Century Gothic" w:cs="Arial"/>
                <w:b/>
                <w:sz w:val="16"/>
                <w:szCs w:val="16"/>
                <w:lang w:eastAsia="en-US"/>
              </w:rPr>
              <w:t>DESCRIPCION:</w:t>
            </w:r>
          </w:p>
          <w:p w14:paraId="3F4C368D"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Bomba de infusión volumétrica.</w:t>
            </w:r>
          </w:p>
          <w:p w14:paraId="69D59E14"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Bomba de uno a tres canales en sistema modular o integrado.</w:t>
            </w:r>
          </w:p>
          <w:p w14:paraId="431E63D2"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b/>
                <w:sz w:val="16"/>
                <w:szCs w:val="16"/>
              </w:rPr>
            </w:pPr>
            <w:r w:rsidRPr="006D46C0">
              <w:rPr>
                <w:rFonts w:ascii="Century Gothic" w:eastAsia="Calibri" w:hAnsi="Century Gothic" w:cs="Arial"/>
                <w:b/>
                <w:sz w:val="16"/>
                <w:szCs w:val="16"/>
              </w:rPr>
              <w:t>Con pantalla o despliegue digital</w:t>
            </w:r>
          </w:p>
          <w:p w14:paraId="7FE8411B"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Operación volumétrica.</w:t>
            </w:r>
          </w:p>
          <w:p w14:paraId="0C16B680"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Modo de funcionamiento continúo.</w:t>
            </w:r>
          </w:p>
          <w:p w14:paraId="5E64128E"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b/>
                <w:sz w:val="16"/>
                <w:szCs w:val="16"/>
              </w:rPr>
            </w:pPr>
            <w:r w:rsidRPr="006D46C0">
              <w:rPr>
                <w:rFonts w:ascii="Century Gothic" w:eastAsia="Calibri" w:hAnsi="Century Gothic" w:cs="Arial"/>
                <w:b/>
                <w:sz w:val="16"/>
                <w:szCs w:val="16"/>
              </w:rPr>
              <w:t>Modo de programación tiempo/ volumen</w:t>
            </w:r>
          </w:p>
          <w:p w14:paraId="4028CB6B"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b/>
                <w:sz w:val="16"/>
                <w:szCs w:val="16"/>
              </w:rPr>
            </w:pPr>
            <w:r w:rsidRPr="006D46C0">
              <w:rPr>
                <w:rFonts w:ascii="Century Gothic" w:eastAsia="Calibri" w:hAnsi="Century Gothic" w:cs="Arial"/>
                <w:b/>
                <w:sz w:val="16"/>
                <w:szCs w:val="16"/>
              </w:rPr>
              <w:t>Modo micro-infusión</w:t>
            </w:r>
          </w:p>
          <w:p w14:paraId="7810AF0B"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Rango de flujo inferior de 0.1 y límite superior de 999ml/h.</w:t>
            </w:r>
          </w:p>
          <w:p w14:paraId="33183DC5"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Resolución de 0.1 ml/h</w:t>
            </w:r>
          </w:p>
          <w:p w14:paraId="4406834F"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 xml:space="preserve">Rango de volumen mínimo de 1 y máximo 9999 </w:t>
            </w:r>
            <w:proofErr w:type="spellStart"/>
            <w:r w:rsidRPr="006D46C0">
              <w:rPr>
                <w:rFonts w:ascii="Century Gothic" w:eastAsia="Calibri" w:hAnsi="Century Gothic" w:cs="Arial"/>
                <w:sz w:val="16"/>
                <w:szCs w:val="16"/>
              </w:rPr>
              <w:t>mL</w:t>
            </w:r>
            <w:proofErr w:type="spellEnd"/>
            <w:r w:rsidRPr="006D46C0">
              <w:rPr>
                <w:rFonts w:ascii="Century Gothic" w:eastAsia="Calibri" w:hAnsi="Century Gothic" w:cs="Arial"/>
                <w:sz w:val="16"/>
                <w:szCs w:val="16"/>
              </w:rPr>
              <w:t>.</w:t>
            </w:r>
          </w:p>
          <w:p w14:paraId="48E8583F"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Flujo MVA (mantenimiento de vena abierta) o KVO (</w:t>
            </w:r>
            <w:proofErr w:type="spellStart"/>
            <w:r w:rsidRPr="006D46C0">
              <w:rPr>
                <w:rFonts w:ascii="Century Gothic" w:eastAsia="Calibri" w:hAnsi="Century Gothic" w:cs="Arial"/>
                <w:sz w:val="16"/>
                <w:szCs w:val="16"/>
              </w:rPr>
              <w:t>keep</w:t>
            </w:r>
            <w:proofErr w:type="spellEnd"/>
            <w:r w:rsidRPr="006D46C0">
              <w:rPr>
                <w:rFonts w:ascii="Century Gothic" w:eastAsia="Calibri" w:hAnsi="Century Gothic" w:cs="Arial"/>
                <w:sz w:val="16"/>
                <w:szCs w:val="16"/>
              </w:rPr>
              <w:t xml:space="preserve"> </w:t>
            </w:r>
            <w:proofErr w:type="spellStart"/>
            <w:r w:rsidRPr="006D46C0">
              <w:rPr>
                <w:rFonts w:ascii="Century Gothic" w:eastAsia="Calibri" w:hAnsi="Century Gothic" w:cs="Arial"/>
                <w:sz w:val="16"/>
                <w:szCs w:val="16"/>
              </w:rPr>
              <w:t>vein</w:t>
            </w:r>
            <w:proofErr w:type="spellEnd"/>
            <w:r w:rsidRPr="006D46C0">
              <w:rPr>
                <w:rFonts w:ascii="Century Gothic" w:eastAsia="Calibri" w:hAnsi="Century Gothic" w:cs="Arial"/>
                <w:sz w:val="16"/>
                <w:szCs w:val="16"/>
              </w:rPr>
              <w:t xml:space="preserve"> open) de 5 ml /h máximo.</w:t>
            </w:r>
          </w:p>
          <w:p w14:paraId="148E4DF8"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Exactitud mínima de 5%.</w:t>
            </w:r>
          </w:p>
          <w:p w14:paraId="3251D7D8"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 xml:space="preserve">Capacidad de aceptar diferentes tipos de fluido (soluciones, medicamentos, componentes y derivados sanguíneos, nutrición parenteral, etc.). </w:t>
            </w:r>
          </w:p>
          <w:p w14:paraId="08D24E84"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Software en español.</w:t>
            </w:r>
          </w:p>
          <w:p w14:paraId="071AD7A7"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Panel de control de fácil manejo.</w:t>
            </w:r>
          </w:p>
          <w:p w14:paraId="2BCFCFE6"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Librería, listado o etiquetas de medicamentos.</w:t>
            </w:r>
          </w:p>
          <w:p w14:paraId="5E67872A"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Programación de bolos.</w:t>
            </w:r>
          </w:p>
          <w:p w14:paraId="44B94394"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Protocolo de historial de eventos de bombas de infusión.</w:t>
            </w:r>
          </w:p>
          <w:p w14:paraId="12625F22"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Con manejo de infusión secundaria.</w:t>
            </w:r>
          </w:p>
          <w:p w14:paraId="62E85113"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Con sistema de autodiagnóstico.</w:t>
            </w:r>
          </w:p>
          <w:p w14:paraId="057B28D0"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Con sistema de seguridad de aire en línea.</w:t>
            </w:r>
          </w:p>
          <w:p w14:paraId="60D95E0C"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Con protección contra libre flujo.</w:t>
            </w:r>
          </w:p>
          <w:p w14:paraId="0DF9CBD4"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lastRenderedPageBreak/>
              <w:t>Sistema de alarmas e indicadores con:</w:t>
            </w:r>
          </w:p>
          <w:p w14:paraId="430D32D9" w14:textId="77777777" w:rsidR="007B4BDA" w:rsidRPr="006D46C0" w:rsidRDefault="007B4BDA" w:rsidP="002B4669">
            <w:pPr>
              <w:numPr>
                <w:ilvl w:val="2"/>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Detección de aire en la línea.</w:t>
            </w:r>
          </w:p>
          <w:p w14:paraId="6C647676" w14:textId="77777777" w:rsidR="007B4BDA" w:rsidRPr="006D46C0" w:rsidRDefault="007B4BDA" w:rsidP="002B4669">
            <w:pPr>
              <w:numPr>
                <w:ilvl w:val="2"/>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Detección de línea ocluida.</w:t>
            </w:r>
          </w:p>
          <w:p w14:paraId="65217F95" w14:textId="77777777" w:rsidR="007B4BDA" w:rsidRPr="006D46C0" w:rsidRDefault="007B4BDA" w:rsidP="002B4669">
            <w:pPr>
              <w:numPr>
                <w:ilvl w:val="2"/>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Infusión completa.</w:t>
            </w:r>
          </w:p>
          <w:p w14:paraId="51285490" w14:textId="77777777" w:rsidR="007B4BDA" w:rsidRPr="006D46C0" w:rsidRDefault="007B4BDA" w:rsidP="002B4669">
            <w:pPr>
              <w:numPr>
                <w:ilvl w:val="2"/>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Puerta abierta.</w:t>
            </w:r>
          </w:p>
          <w:p w14:paraId="13410590" w14:textId="77777777" w:rsidR="007B4BDA" w:rsidRPr="006D46C0" w:rsidRDefault="007B4BDA" w:rsidP="002B4669">
            <w:pPr>
              <w:numPr>
                <w:ilvl w:val="2"/>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Batería sin carga.</w:t>
            </w:r>
          </w:p>
          <w:p w14:paraId="407F1258" w14:textId="77777777" w:rsidR="007B4BDA" w:rsidRPr="006D46C0" w:rsidRDefault="007B4BDA" w:rsidP="002B4669">
            <w:pPr>
              <w:numPr>
                <w:ilvl w:val="2"/>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Mal funcionamiento de la Bomba de infusión.</w:t>
            </w:r>
          </w:p>
          <w:p w14:paraId="65EF9A2D"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Sistema de indicadores audibles y visuales de:</w:t>
            </w:r>
          </w:p>
          <w:p w14:paraId="33FA92E1" w14:textId="77777777" w:rsidR="007B4BDA" w:rsidRPr="006D46C0" w:rsidRDefault="007B4BDA" w:rsidP="002B4669">
            <w:pPr>
              <w:numPr>
                <w:ilvl w:val="2"/>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Bomba de infusión desconectada.</w:t>
            </w:r>
          </w:p>
          <w:p w14:paraId="2EE1961C" w14:textId="77777777" w:rsidR="007B4BDA" w:rsidRPr="006D46C0" w:rsidRDefault="007B4BDA" w:rsidP="002B4669">
            <w:pPr>
              <w:numPr>
                <w:ilvl w:val="2"/>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Batería baja.</w:t>
            </w:r>
          </w:p>
          <w:p w14:paraId="1F4877E1" w14:textId="77777777" w:rsidR="007B4BDA" w:rsidRPr="006D46C0" w:rsidRDefault="007B4BDA" w:rsidP="002B4669">
            <w:pPr>
              <w:numPr>
                <w:ilvl w:val="2"/>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Sensor de goteo.</w:t>
            </w:r>
          </w:p>
          <w:p w14:paraId="3A2BC60F"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Bloqueo de panel de control.</w:t>
            </w:r>
          </w:p>
          <w:p w14:paraId="3C5A06B0"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Con control de volumen.</w:t>
            </w:r>
          </w:p>
          <w:p w14:paraId="64BF7496"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Botón de silencio momentáneo.</w:t>
            </w:r>
          </w:p>
          <w:p w14:paraId="1FE898DA"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sz w:val="16"/>
                <w:szCs w:val="16"/>
              </w:rPr>
              <w:t xml:space="preserve">Batería con duración de 2 horas de respaldo como mínimo. </w:t>
            </w:r>
          </w:p>
          <w:p w14:paraId="393CAE6D"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rPr>
            </w:pPr>
            <w:r w:rsidRPr="006D46C0">
              <w:rPr>
                <w:rFonts w:ascii="Century Gothic" w:eastAsia="Calibri" w:hAnsi="Century Gothic" w:cs="Arial"/>
                <w:b/>
                <w:sz w:val="16"/>
                <w:szCs w:val="16"/>
              </w:rPr>
              <w:t>Peso máximo 3.0 kilogramos</w:t>
            </w:r>
            <w:r w:rsidRPr="006D46C0">
              <w:rPr>
                <w:rFonts w:ascii="Century Gothic" w:eastAsia="Calibri" w:hAnsi="Century Gothic" w:cs="Arial"/>
                <w:sz w:val="16"/>
                <w:szCs w:val="16"/>
              </w:rPr>
              <w:t>.</w:t>
            </w:r>
          </w:p>
          <w:p w14:paraId="67FC4D28" w14:textId="77777777" w:rsidR="007B4BDA" w:rsidRPr="006D46C0" w:rsidRDefault="007B4BDA" w:rsidP="008156DC">
            <w:pPr>
              <w:autoSpaceDE w:val="0"/>
              <w:autoSpaceDN w:val="0"/>
              <w:adjustRightInd w:val="0"/>
              <w:ind w:left="284"/>
              <w:jc w:val="both"/>
              <w:rPr>
                <w:rFonts w:ascii="Century Gothic" w:eastAsia="Calibri" w:hAnsi="Century Gothic" w:cs="Arial"/>
                <w:sz w:val="16"/>
                <w:szCs w:val="16"/>
              </w:rPr>
            </w:pPr>
          </w:p>
          <w:p w14:paraId="5528F543" w14:textId="77777777" w:rsidR="007B4BDA" w:rsidRPr="006D46C0" w:rsidRDefault="007B4BDA" w:rsidP="002B4669">
            <w:pPr>
              <w:numPr>
                <w:ilvl w:val="0"/>
                <w:numId w:val="46"/>
              </w:numPr>
              <w:autoSpaceDE w:val="0"/>
              <w:autoSpaceDN w:val="0"/>
              <w:adjustRightInd w:val="0"/>
              <w:jc w:val="both"/>
              <w:rPr>
                <w:rFonts w:ascii="Century Gothic" w:eastAsia="Calibri" w:hAnsi="Century Gothic" w:cs="Arial"/>
                <w:b/>
                <w:sz w:val="16"/>
                <w:szCs w:val="16"/>
                <w:lang w:eastAsia="en-US"/>
              </w:rPr>
            </w:pPr>
            <w:r w:rsidRPr="006D46C0">
              <w:rPr>
                <w:rFonts w:ascii="Century Gothic" w:eastAsia="Calibri" w:hAnsi="Century Gothic" w:cs="Arial"/>
                <w:b/>
                <w:sz w:val="16"/>
                <w:szCs w:val="16"/>
                <w:lang w:eastAsia="en-US"/>
              </w:rPr>
              <w:t>ACCESORIOS:</w:t>
            </w:r>
          </w:p>
          <w:p w14:paraId="1F55DD3D"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b/>
                <w:sz w:val="16"/>
                <w:szCs w:val="16"/>
                <w:lang w:eastAsia="en-US"/>
              </w:rPr>
            </w:pPr>
            <w:r w:rsidRPr="006D46C0">
              <w:rPr>
                <w:rFonts w:ascii="Century Gothic" w:eastAsia="Calibri" w:hAnsi="Century Gothic" w:cs="Arial"/>
                <w:sz w:val="16"/>
                <w:szCs w:val="16"/>
              </w:rPr>
              <w:t xml:space="preserve">Soporte </w:t>
            </w:r>
            <w:proofErr w:type="spellStart"/>
            <w:r w:rsidRPr="006D46C0">
              <w:rPr>
                <w:rFonts w:ascii="Century Gothic" w:eastAsia="Calibri" w:hAnsi="Century Gothic" w:cs="Arial"/>
                <w:sz w:val="16"/>
                <w:szCs w:val="16"/>
              </w:rPr>
              <w:t>rodable</w:t>
            </w:r>
            <w:proofErr w:type="spellEnd"/>
            <w:r w:rsidRPr="006D46C0">
              <w:rPr>
                <w:rFonts w:ascii="Century Gothic" w:eastAsia="Calibri" w:hAnsi="Century Gothic" w:cs="Arial"/>
                <w:sz w:val="16"/>
                <w:szCs w:val="16"/>
              </w:rPr>
              <w:t xml:space="preserve"> porta bomba de infusión con porta-sueros y capacidad mínima para 3 bombas de infusión con </w:t>
            </w:r>
            <w:proofErr w:type="spellStart"/>
            <w:r w:rsidRPr="006D46C0">
              <w:rPr>
                <w:rFonts w:ascii="Century Gothic" w:eastAsia="Calibri" w:hAnsi="Century Gothic" w:cs="Arial"/>
                <w:sz w:val="16"/>
                <w:szCs w:val="16"/>
              </w:rPr>
              <w:t>multi</w:t>
            </w:r>
            <w:proofErr w:type="spellEnd"/>
            <w:r w:rsidRPr="006D46C0">
              <w:rPr>
                <w:rFonts w:ascii="Century Gothic" w:eastAsia="Calibri" w:hAnsi="Century Gothic" w:cs="Arial"/>
                <w:sz w:val="16"/>
                <w:szCs w:val="16"/>
              </w:rPr>
              <w:t>-contacto.</w:t>
            </w:r>
          </w:p>
          <w:p w14:paraId="3C153518"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b/>
                <w:sz w:val="16"/>
                <w:szCs w:val="16"/>
              </w:rPr>
            </w:pPr>
            <w:r w:rsidRPr="006D46C0">
              <w:rPr>
                <w:rFonts w:ascii="Century Gothic" w:eastAsia="Calibri" w:hAnsi="Century Gothic" w:cs="Arial"/>
                <w:b/>
                <w:sz w:val="16"/>
                <w:szCs w:val="16"/>
              </w:rPr>
              <w:t>Candado anti-robo</w:t>
            </w:r>
          </w:p>
          <w:p w14:paraId="14A29B95" w14:textId="77777777" w:rsidR="007B4BDA" w:rsidRPr="006D46C0" w:rsidRDefault="007B4BDA" w:rsidP="008156DC">
            <w:pPr>
              <w:autoSpaceDE w:val="0"/>
              <w:autoSpaceDN w:val="0"/>
              <w:adjustRightInd w:val="0"/>
              <w:ind w:left="360"/>
              <w:jc w:val="both"/>
              <w:rPr>
                <w:rFonts w:ascii="Century Gothic" w:eastAsia="Calibri" w:hAnsi="Century Gothic" w:cs="Arial"/>
                <w:b/>
                <w:sz w:val="16"/>
                <w:szCs w:val="16"/>
                <w:lang w:eastAsia="en-US"/>
              </w:rPr>
            </w:pPr>
          </w:p>
          <w:p w14:paraId="3D377001" w14:textId="77777777" w:rsidR="007B4BDA" w:rsidRPr="006D46C0" w:rsidRDefault="007B4BDA" w:rsidP="002B4669">
            <w:pPr>
              <w:numPr>
                <w:ilvl w:val="0"/>
                <w:numId w:val="46"/>
              </w:numPr>
              <w:autoSpaceDE w:val="0"/>
              <w:autoSpaceDN w:val="0"/>
              <w:adjustRightInd w:val="0"/>
              <w:ind w:left="357"/>
              <w:jc w:val="both"/>
              <w:rPr>
                <w:rFonts w:ascii="Century Gothic" w:eastAsia="Calibri" w:hAnsi="Century Gothic" w:cs="Arial"/>
                <w:b/>
                <w:sz w:val="16"/>
                <w:szCs w:val="16"/>
                <w:lang w:eastAsia="en-US"/>
              </w:rPr>
            </w:pPr>
            <w:r w:rsidRPr="006D46C0">
              <w:rPr>
                <w:rFonts w:ascii="Century Gothic" w:eastAsia="Calibri" w:hAnsi="Century Gothic" w:cs="Arial"/>
                <w:b/>
                <w:sz w:val="16"/>
                <w:szCs w:val="16"/>
                <w:lang w:eastAsia="en-US"/>
              </w:rPr>
              <w:t>CONSUMIBLES:</w:t>
            </w:r>
          </w:p>
          <w:p w14:paraId="12D0BE24"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b/>
                <w:sz w:val="16"/>
                <w:szCs w:val="16"/>
                <w:lang w:eastAsia="en-US"/>
              </w:rPr>
            </w:pPr>
            <w:r w:rsidRPr="006D46C0">
              <w:rPr>
                <w:rFonts w:ascii="Century Gothic" w:eastAsia="Calibri" w:hAnsi="Century Gothic" w:cs="Arial"/>
                <w:sz w:val="16"/>
                <w:szCs w:val="16"/>
              </w:rPr>
              <w:t>Equipo de venoclisis para bomba de infusión en plástico grado médico, estéril y desechable:</w:t>
            </w:r>
          </w:p>
          <w:p w14:paraId="6D1B3481" w14:textId="77777777" w:rsidR="007B4BDA" w:rsidRPr="006D46C0" w:rsidRDefault="007B4BDA" w:rsidP="002B4669">
            <w:pPr>
              <w:numPr>
                <w:ilvl w:val="2"/>
                <w:numId w:val="46"/>
              </w:numPr>
              <w:autoSpaceDE w:val="0"/>
              <w:autoSpaceDN w:val="0"/>
              <w:adjustRightInd w:val="0"/>
              <w:jc w:val="both"/>
              <w:rPr>
                <w:rFonts w:ascii="Century Gothic" w:eastAsia="Calibri" w:hAnsi="Century Gothic" w:cs="Arial"/>
                <w:b/>
                <w:sz w:val="16"/>
                <w:szCs w:val="16"/>
                <w:lang w:eastAsia="en-US"/>
              </w:rPr>
            </w:pPr>
            <w:r w:rsidRPr="006D46C0">
              <w:rPr>
                <w:rFonts w:ascii="Century Gothic" w:eastAsia="Calibri" w:hAnsi="Century Gothic" w:cs="Arial"/>
                <w:sz w:val="16"/>
                <w:szCs w:val="16"/>
              </w:rPr>
              <w:t xml:space="preserve">Equipo de </w:t>
            </w:r>
            <w:proofErr w:type="spellStart"/>
            <w:r w:rsidRPr="006D46C0">
              <w:rPr>
                <w:rFonts w:ascii="Century Gothic" w:eastAsia="Calibri" w:hAnsi="Century Gothic" w:cs="Arial"/>
                <w:sz w:val="16"/>
                <w:szCs w:val="16"/>
              </w:rPr>
              <w:t>venocíisis</w:t>
            </w:r>
            <w:proofErr w:type="spellEnd"/>
            <w:r w:rsidRPr="006D46C0">
              <w:rPr>
                <w:rFonts w:ascii="Century Gothic" w:eastAsia="Calibri" w:hAnsi="Century Gothic" w:cs="Arial"/>
                <w:sz w:val="16"/>
                <w:szCs w:val="16"/>
              </w:rPr>
              <w:t xml:space="preserve"> para bomba de infusión para la administración de componentes o derivados sanguíneos. </w:t>
            </w:r>
          </w:p>
          <w:p w14:paraId="47BA395D" w14:textId="77777777" w:rsidR="007B4BDA" w:rsidRPr="006D46C0" w:rsidRDefault="007B4BDA" w:rsidP="002B4669">
            <w:pPr>
              <w:numPr>
                <w:ilvl w:val="2"/>
                <w:numId w:val="46"/>
              </w:numPr>
              <w:autoSpaceDE w:val="0"/>
              <w:autoSpaceDN w:val="0"/>
              <w:adjustRightInd w:val="0"/>
              <w:jc w:val="both"/>
              <w:rPr>
                <w:rFonts w:ascii="Century Gothic" w:eastAsia="Calibri" w:hAnsi="Century Gothic" w:cs="Arial"/>
                <w:b/>
                <w:sz w:val="16"/>
                <w:szCs w:val="16"/>
                <w:lang w:eastAsia="en-US"/>
              </w:rPr>
            </w:pPr>
            <w:r w:rsidRPr="006D46C0">
              <w:rPr>
                <w:rFonts w:ascii="Century Gothic" w:eastAsia="Calibri" w:hAnsi="Century Gothic" w:cs="Arial"/>
                <w:sz w:val="16"/>
                <w:szCs w:val="16"/>
              </w:rPr>
              <w:t xml:space="preserve"> Equipo de venoclisis fotosensible para bomba de infusión </w:t>
            </w:r>
            <w:r w:rsidRPr="006D46C0">
              <w:rPr>
                <w:rFonts w:ascii="Century Gothic" w:eastAsia="Calibri" w:hAnsi="Century Gothic" w:cs="Arial"/>
                <w:b/>
                <w:sz w:val="16"/>
                <w:szCs w:val="16"/>
              </w:rPr>
              <w:t>con válvula de no retorno</w:t>
            </w:r>
            <w:r w:rsidRPr="006D46C0">
              <w:rPr>
                <w:rFonts w:ascii="Century Gothic" w:eastAsia="Calibri" w:hAnsi="Century Gothic" w:cs="Arial"/>
                <w:sz w:val="16"/>
                <w:szCs w:val="16"/>
              </w:rPr>
              <w:t xml:space="preserve">. </w:t>
            </w:r>
          </w:p>
          <w:p w14:paraId="4E379268" w14:textId="77777777" w:rsidR="007B4BDA" w:rsidRPr="006D46C0" w:rsidRDefault="007B4BDA" w:rsidP="002B4669">
            <w:pPr>
              <w:numPr>
                <w:ilvl w:val="2"/>
                <w:numId w:val="46"/>
              </w:numPr>
              <w:autoSpaceDE w:val="0"/>
              <w:autoSpaceDN w:val="0"/>
              <w:adjustRightInd w:val="0"/>
              <w:jc w:val="both"/>
              <w:rPr>
                <w:rFonts w:ascii="Century Gothic" w:eastAsia="Calibri" w:hAnsi="Century Gothic" w:cs="Arial"/>
                <w:b/>
                <w:sz w:val="16"/>
                <w:szCs w:val="16"/>
                <w:lang w:eastAsia="en-US"/>
              </w:rPr>
            </w:pPr>
            <w:r w:rsidRPr="006D46C0">
              <w:rPr>
                <w:rFonts w:ascii="Century Gothic" w:eastAsia="Calibri" w:hAnsi="Century Gothic" w:cs="Arial"/>
                <w:sz w:val="16"/>
                <w:szCs w:val="16"/>
              </w:rPr>
              <w:t xml:space="preserve">Equipo de venoclisis para bomba de infusión </w:t>
            </w:r>
            <w:r w:rsidRPr="006D46C0">
              <w:rPr>
                <w:rFonts w:ascii="Century Gothic" w:eastAsia="Calibri" w:hAnsi="Century Gothic" w:cs="Arial"/>
                <w:b/>
                <w:sz w:val="16"/>
                <w:szCs w:val="16"/>
              </w:rPr>
              <w:t>con válvula de no retorno</w:t>
            </w:r>
            <w:r w:rsidRPr="006D46C0">
              <w:rPr>
                <w:rFonts w:ascii="Century Gothic" w:eastAsia="Calibri" w:hAnsi="Century Gothic" w:cs="Arial"/>
                <w:sz w:val="16"/>
                <w:szCs w:val="16"/>
              </w:rPr>
              <w:t>.</w:t>
            </w:r>
          </w:p>
          <w:p w14:paraId="44F86FA8" w14:textId="77777777" w:rsidR="007B4BDA" w:rsidRPr="006D46C0" w:rsidRDefault="007B4BDA" w:rsidP="002B4669">
            <w:pPr>
              <w:numPr>
                <w:ilvl w:val="2"/>
                <w:numId w:val="46"/>
              </w:numPr>
              <w:autoSpaceDE w:val="0"/>
              <w:autoSpaceDN w:val="0"/>
              <w:adjustRightInd w:val="0"/>
              <w:jc w:val="both"/>
              <w:rPr>
                <w:rFonts w:ascii="Century Gothic" w:eastAsia="Calibri" w:hAnsi="Century Gothic" w:cs="Arial"/>
                <w:b/>
                <w:sz w:val="16"/>
                <w:szCs w:val="16"/>
                <w:lang w:eastAsia="en-US"/>
              </w:rPr>
            </w:pPr>
            <w:r w:rsidRPr="006D46C0">
              <w:rPr>
                <w:rFonts w:ascii="Century Gothic" w:eastAsia="Calibri" w:hAnsi="Century Gothic" w:cs="Arial"/>
                <w:sz w:val="16"/>
                <w:szCs w:val="16"/>
              </w:rPr>
              <w:t xml:space="preserve">Equipo para bomba de infusión para la administración de volúmenes medidos. </w:t>
            </w:r>
          </w:p>
          <w:p w14:paraId="09E04BA3" w14:textId="77777777" w:rsidR="007B4BDA" w:rsidRPr="006D46C0" w:rsidRDefault="007B4BDA" w:rsidP="002B4669">
            <w:pPr>
              <w:numPr>
                <w:ilvl w:val="2"/>
                <w:numId w:val="46"/>
              </w:numPr>
              <w:autoSpaceDE w:val="0"/>
              <w:autoSpaceDN w:val="0"/>
              <w:adjustRightInd w:val="0"/>
              <w:jc w:val="both"/>
              <w:rPr>
                <w:rFonts w:ascii="Century Gothic" w:eastAsia="Calibri" w:hAnsi="Century Gothic" w:cs="Arial"/>
                <w:b/>
                <w:sz w:val="16"/>
                <w:szCs w:val="16"/>
                <w:lang w:eastAsia="en-US"/>
              </w:rPr>
            </w:pPr>
            <w:r w:rsidRPr="006D46C0">
              <w:rPr>
                <w:rFonts w:ascii="Century Gothic" w:eastAsia="Calibri" w:hAnsi="Century Gothic" w:cs="Arial"/>
                <w:sz w:val="16"/>
                <w:szCs w:val="16"/>
              </w:rPr>
              <w:t>Equipo de venoclisis para bomba de infusión, libre de PVC.</w:t>
            </w:r>
          </w:p>
          <w:p w14:paraId="7CC26A41" w14:textId="77777777" w:rsidR="007B4BDA" w:rsidRPr="006D46C0" w:rsidRDefault="007B4BDA" w:rsidP="008156DC">
            <w:pPr>
              <w:autoSpaceDE w:val="0"/>
              <w:autoSpaceDN w:val="0"/>
              <w:adjustRightInd w:val="0"/>
              <w:ind w:left="357"/>
              <w:jc w:val="both"/>
              <w:rPr>
                <w:rFonts w:ascii="Century Gothic" w:eastAsia="Calibri" w:hAnsi="Century Gothic" w:cs="Arial"/>
                <w:sz w:val="16"/>
                <w:szCs w:val="16"/>
              </w:rPr>
            </w:pPr>
          </w:p>
          <w:p w14:paraId="497328BD" w14:textId="77777777" w:rsidR="007B4BDA" w:rsidRPr="006D46C0" w:rsidRDefault="007B4BDA" w:rsidP="002B4669">
            <w:pPr>
              <w:numPr>
                <w:ilvl w:val="0"/>
                <w:numId w:val="46"/>
              </w:numPr>
              <w:autoSpaceDE w:val="0"/>
              <w:autoSpaceDN w:val="0"/>
              <w:adjustRightInd w:val="0"/>
              <w:jc w:val="both"/>
              <w:rPr>
                <w:rFonts w:ascii="Century Gothic" w:eastAsia="Calibri" w:hAnsi="Century Gothic" w:cs="Arial"/>
                <w:sz w:val="16"/>
                <w:szCs w:val="16"/>
                <w:lang w:eastAsia="en-US"/>
              </w:rPr>
            </w:pPr>
            <w:r w:rsidRPr="006D46C0">
              <w:rPr>
                <w:rFonts w:ascii="Century Gothic" w:eastAsia="Calibri" w:hAnsi="Century Gothic" w:cs="Arial"/>
                <w:b/>
                <w:sz w:val="16"/>
                <w:szCs w:val="16"/>
                <w:lang w:eastAsia="en-US"/>
              </w:rPr>
              <w:t>INSTALACIÓN</w:t>
            </w:r>
            <w:r w:rsidRPr="006D46C0">
              <w:rPr>
                <w:rFonts w:ascii="Century Gothic" w:eastAsia="Calibri" w:hAnsi="Century Gothic" w:cs="Arial"/>
                <w:sz w:val="16"/>
                <w:szCs w:val="16"/>
                <w:lang w:eastAsia="en-US"/>
              </w:rPr>
              <w:t xml:space="preserve">: </w:t>
            </w:r>
          </w:p>
          <w:p w14:paraId="61EEAE81"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lang w:eastAsia="en-US"/>
              </w:rPr>
            </w:pPr>
            <w:r w:rsidRPr="006D46C0">
              <w:rPr>
                <w:rFonts w:ascii="Century Gothic" w:eastAsia="Calibri" w:hAnsi="Century Gothic" w:cs="Arial"/>
                <w:sz w:val="16"/>
                <w:szCs w:val="16"/>
                <w:lang w:eastAsia="en-US"/>
              </w:rPr>
              <w:t>Corriente eléctrica 110V60 Hz +/- 10%.</w:t>
            </w:r>
          </w:p>
          <w:p w14:paraId="1CA96E85" w14:textId="77777777" w:rsidR="007B4BDA" w:rsidRPr="006D46C0" w:rsidRDefault="007B4BDA" w:rsidP="008156DC">
            <w:pPr>
              <w:autoSpaceDE w:val="0"/>
              <w:autoSpaceDN w:val="0"/>
              <w:adjustRightInd w:val="0"/>
              <w:ind w:left="360"/>
              <w:jc w:val="both"/>
              <w:rPr>
                <w:rFonts w:ascii="Century Gothic" w:eastAsia="Calibri" w:hAnsi="Century Gothic" w:cs="Arial"/>
                <w:sz w:val="16"/>
                <w:szCs w:val="16"/>
                <w:lang w:eastAsia="en-US"/>
              </w:rPr>
            </w:pPr>
          </w:p>
          <w:p w14:paraId="2B01AE1F" w14:textId="77777777" w:rsidR="007B4BDA" w:rsidRPr="006D46C0" w:rsidRDefault="007B4BDA" w:rsidP="002B4669">
            <w:pPr>
              <w:numPr>
                <w:ilvl w:val="0"/>
                <w:numId w:val="46"/>
              </w:numPr>
              <w:autoSpaceDE w:val="0"/>
              <w:autoSpaceDN w:val="0"/>
              <w:adjustRightInd w:val="0"/>
              <w:ind w:left="357"/>
              <w:jc w:val="both"/>
              <w:rPr>
                <w:rFonts w:ascii="Century Gothic" w:eastAsia="Calibri" w:hAnsi="Century Gothic" w:cs="Arial"/>
                <w:b/>
                <w:sz w:val="16"/>
                <w:szCs w:val="16"/>
                <w:lang w:eastAsia="en-US"/>
              </w:rPr>
            </w:pPr>
            <w:r w:rsidRPr="006D46C0">
              <w:rPr>
                <w:rFonts w:ascii="Century Gothic" w:eastAsia="Calibri" w:hAnsi="Century Gothic" w:cs="Arial"/>
                <w:b/>
                <w:sz w:val="16"/>
                <w:szCs w:val="16"/>
                <w:lang w:eastAsia="en-US"/>
              </w:rPr>
              <w:t xml:space="preserve">MANTENIMIENTO: </w:t>
            </w:r>
          </w:p>
          <w:p w14:paraId="7A81B1E0"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b/>
                <w:sz w:val="16"/>
                <w:szCs w:val="16"/>
                <w:lang w:eastAsia="en-US"/>
              </w:rPr>
            </w:pPr>
            <w:r w:rsidRPr="006D46C0">
              <w:rPr>
                <w:rFonts w:ascii="Century Gothic" w:eastAsia="Calibri" w:hAnsi="Century Gothic" w:cs="Arial"/>
                <w:sz w:val="16"/>
                <w:szCs w:val="16"/>
                <w:lang w:eastAsia="en-US"/>
              </w:rPr>
              <w:t>Programa o calendario de servicio que incluya la descripción de las acciones a ejecutar.</w:t>
            </w:r>
          </w:p>
          <w:p w14:paraId="5C91DDAD" w14:textId="77777777" w:rsidR="007B4BDA" w:rsidRPr="006D46C0" w:rsidRDefault="007B4BDA" w:rsidP="008156DC">
            <w:pPr>
              <w:autoSpaceDE w:val="0"/>
              <w:autoSpaceDN w:val="0"/>
              <w:adjustRightInd w:val="0"/>
              <w:ind w:left="360"/>
              <w:jc w:val="both"/>
              <w:rPr>
                <w:rFonts w:ascii="Century Gothic" w:eastAsia="Calibri" w:hAnsi="Century Gothic" w:cs="Arial"/>
                <w:sz w:val="16"/>
                <w:szCs w:val="16"/>
                <w:lang w:eastAsia="en-US"/>
              </w:rPr>
            </w:pPr>
          </w:p>
          <w:p w14:paraId="62F22710" w14:textId="77777777" w:rsidR="007B4BDA" w:rsidRPr="006D46C0" w:rsidRDefault="007B4BDA" w:rsidP="002B4669">
            <w:pPr>
              <w:numPr>
                <w:ilvl w:val="0"/>
                <w:numId w:val="46"/>
              </w:numPr>
              <w:autoSpaceDE w:val="0"/>
              <w:autoSpaceDN w:val="0"/>
              <w:adjustRightInd w:val="0"/>
              <w:jc w:val="both"/>
              <w:rPr>
                <w:rFonts w:ascii="Century Gothic" w:eastAsia="Calibri" w:hAnsi="Century Gothic" w:cs="Arial"/>
                <w:sz w:val="16"/>
                <w:szCs w:val="16"/>
                <w:lang w:eastAsia="en-US"/>
              </w:rPr>
            </w:pPr>
            <w:r w:rsidRPr="006D46C0">
              <w:rPr>
                <w:rFonts w:ascii="Century Gothic" w:eastAsia="Calibri" w:hAnsi="Century Gothic" w:cs="Arial"/>
                <w:b/>
                <w:sz w:val="16"/>
                <w:szCs w:val="16"/>
                <w:lang w:eastAsia="en-US"/>
              </w:rPr>
              <w:t>NORMAS-CERTIFICACIONES</w:t>
            </w:r>
            <w:r w:rsidRPr="006D46C0">
              <w:rPr>
                <w:rFonts w:ascii="Century Gothic" w:eastAsia="Calibri" w:hAnsi="Century Gothic" w:cs="Arial"/>
                <w:sz w:val="16"/>
                <w:szCs w:val="16"/>
                <w:lang w:eastAsia="en-US"/>
              </w:rPr>
              <w:t>:</w:t>
            </w:r>
          </w:p>
          <w:p w14:paraId="7ED17C42"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lang w:eastAsia="en-US"/>
              </w:rPr>
            </w:pPr>
            <w:r w:rsidRPr="006D46C0">
              <w:rPr>
                <w:rFonts w:ascii="Century Gothic" w:eastAsia="Calibri" w:hAnsi="Century Gothic" w:cs="Arial"/>
                <w:sz w:val="16"/>
                <w:szCs w:val="16"/>
                <w:lang w:eastAsia="en-US"/>
              </w:rPr>
              <w:t>Para producto de origen extranjero, que cumpla con algunas de las siguientes: FDA, CE, JIS o ISO 13485.</w:t>
            </w:r>
          </w:p>
          <w:p w14:paraId="4598DBF3" w14:textId="77777777" w:rsidR="007B4BDA" w:rsidRPr="006D46C0" w:rsidRDefault="007B4BDA" w:rsidP="002B4669">
            <w:pPr>
              <w:numPr>
                <w:ilvl w:val="1"/>
                <w:numId w:val="46"/>
              </w:numPr>
              <w:autoSpaceDE w:val="0"/>
              <w:autoSpaceDN w:val="0"/>
              <w:adjustRightInd w:val="0"/>
              <w:jc w:val="both"/>
              <w:rPr>
                <w:rFonts w:ascii="Century Gothic" w:eastAsia="Calibri" w:hAnsi="Century Gothic" w:cs="Arial"/>
                <w:sz w:val="16"/>
                <w:szCs w:val="16"/>
                <w:lang w:eastAsia="en-US"/>
              </w:rPr>
            </w:pPr>
            <w:r w:rsidRPr="006D46C0">
              <w:rPr>
                <w:rFonts w:ascii="Century Gothic" w:eastAsia="Calibri" w:hAnsi="Century Gothic" w:cs="Arial"/>
                <w:sz w:val="16"/>
                <w:szCs w:val="16"/>
                <w:lang w:eastAsia="en-US"/>
              </w:rPr>
              <w:t xml:space="preserve">Parta productos de origen nacional: certificado de buenas prácticas </w:t>
            </w:r>
            <w:r w:rsidRPr="006D46C0">
              <w:rPr>
                <w:rFonts w:ascii="Century Gothic" w:eastAsia="Calibri" w:hAnsi="Century Gothic" w:cs="Arial"/>
                <w:sz w:val="16"/>
                <w:szCs w:val="16"/>
                <w:lang w:eastAsia="en-US"/>
              </w:rPr>
              <w:lastRenderedPageBreak/>
              <w:t xml:space="preserve">de fabricación expedido por COFEPRIS o ISO 13485. </w:t>
            </w:r>
          </w:p>
        </w:tc>
        <w:tc>
          <w:tcPr>
            <w:tcW w:w="3969" w:type="dxa"/>
            <w:tcBorders>
              <w:top w:val="single" w:sz="4" w:space="0" w:color="auto"/>
              <w:left w:val="single" w:sz="4" w:space="0" w:color="auto"/>
              <w:bottom w:val="single" w:sz="4" w:space="0" w:color="auto"/>
            </w:tcBorders>
          </w:tcPr>
          <w:p w14:paraId="143AC961" w14:textId="77777777" w:rsidR="007B4BDA" w:rsidRPr="006D46C0" w:rsidRDefault="007B4BDA" w:rsidP="008156DC">
            <w:pPr>
              <w:rPr>
                <w:rFonts w:ascii="Century Gothic" w:eastAsia="Calibri" w:hAnsi="Century Gothic" w:cs="Arial"/>
                <w:sz w:val="16"/>
                <w:szCs w:val="16"/>
                <w:lang w:eastAsia="en-US"/>
              </w:rPr>
            </w:pPr>
          </w:p>
        </w:tc>
      </w:tr>
    </w:tbl>
    <w:p w14:paraId="3F81AFA5" w14:textId="77777777" w:rsidR="00B11B6B" w:rsidRPr="006D46C0" w:rsidRDefault="00B11B6B" w:rsidP="00CA34AB">
      <w:pPr>
        <w:pageBreakBefore/>
        <w:tabs>
          <w:tab w:val="left" w:pos="708"/>
        </w:tabs>
        <w:suppressAutoHyphens/>
        <w:outlineLvl w:val="4"/>
        <w:rPr>
          <w:rFonts w:ascii="Century Gothic" w:eastAsia="Times New Roman" w:hAnsi="Century Gothic" w:cs="Arial"/>
          <w:b/>
          <w:iCs/>
          <w:sz w:val="22"/>
          <w:szCs w:val="22"/>
        </w:rPr>
        <w:sectPr w:rsidR="00B11B6B" w:rsidRPr="006D46C0" w:rsidSect="003A35BE">
          <w:headerReference w:type="default" r:id="rId12"/>
          <w:footerReference w:type="default" r:id="rId13"/>
          <w:footnotePr>
            <w:pos w:val="beneathText"/>
          </w:footnotePr>
          <w:pgSz w:w="12240" w:h="15840"/>
          <w:pgMar w:top="1134" w:right="1134" w:bottom="1134" w:left="1134" w:header="709" w:footer="0" w:gutter="0"/>
          <w:cols w:space="720"/>
          <w:docGrid w:linePitch="360"/>
        </w:sectPr>
      </w:pPr>
    </w:p>
    <w:p w14:paraId="6D3C10D3" w14:textId="77777777" w:rsidR="00B90AC2" w:rsidRPr="006D46C0" w:rsidRDefault="00B90AC2" w:rsidP="00CA34AB">
      <w:pPr>
        <w:pageBreakBefore/>
        <w:tabs>
          <w:tab w:val="left" w:pos="708"/>
        </w:tabs>
        <w:suppressAutoHyphens/>
        <w:outlineLvl w:val="4"/>
        <w:rPr>
          <w:rFonts w:ascii="Century Gothic" w:eastAsia="Times New Roman" w:hAnsi="Century Gothic" w:cs="Arial"/>
          <w:b/>
          <w:iCs/>
          <w:sz w:val="20"/>
        </w:rPr>
      </w:pPr>
      <w:r w:rsidRPr="006D46C0">
        <w:rPr>
          <w:rFonts w:ascii="Century Gothic" w:eastAsia="Times New Roman" w:hAnsi="Century Gothic" w:cs="Arial"/>
          <w:b/>
          <w:iCs/>
          <w:sz w:val="20"/>
        </w:rPr>
        <w:lastRenderedPageBreak/>
        <w:t>ANEXO NÚMERO 2 (DOS)</w:t>
      </w:r>
    </w:p>
    <w:p w14:paraId="345E5E39" w14:textId="77777777" w:rsidR="00B90AC2" w:rsidRPr="006D46C0" w:rsidRDefault="00B90AC2" w:rsidP="00CA34AB">
      <w:pPr>
        <w:pBdr>
          <w:top w:val="single" w:sz="4" w:space="1" w:color="000000"/>
          <w:left w:val="single" w:sz="4" w:space="4" w:color="000000"/>
          <w:bottom w:val="single" w:sz="4" w:space="1" w:color="000000"/>
          <w:right w:val="single" w:sz="4" w:space="4" w:color="000000"/>
        </w:pBdr>
        <w:shd w:val="clear" w:color="auto" w:fill="D9D9D9"/>
        <w:tabs>
          <w:tab w:val="left" w:pos="708"/>
        </w:tabs>
        <w:suppressAutoHyphens/>
        <w:outlineLvl w:val="8"/>
        <w:rPr>
          <w:rFonts w:ascii="Century Gothic" w:eastAsia="Times New Roman" w:hAnsi="Century Gothic" w:cs="Arial"/>
          <w:b/>
          <w:sz w:val="20"/>
        </w:rPr>
      </w:pPr>
      <w:r w:rsidRPr="006D46C0">
        <w:rPr>
          <w:rFonts w:ascii="Century Gothic" w:eastAsia="Times New Roman" w:hAnsi="Century Gothic" w:cs="Arial"/>
          <w:b/>
          <w:sz w:val="20"/>
        </w:rPr>
        <w:t>MODELO DE CONVENIO DE PARTICIPACIÓN CONJUNTA</w:t>
      </w:r>
    </w:p>
    <w:p w14:paraId="23517605" w14:textId="77777777" w:rsidR="00B90AC2" w:rsidRPr="006D46C0" w:rsidRDefault="00B90AC2" w:rsidP="00CA34AB">
      <w:pPr>
        <w:tabs>
          <w:tab w:val="center" w:pos="4419"/>
          <w:tab w:val="right" w:pos="8838"/>
        </w:tabs>
        <w:suppressAutoHyphens/>
        <w:jc w:val="left"/>
        <w:rPr>
          <w:rFonts w:ascii="Century Gothic" w:eastAsia="Times New Roman" w:hAnsi="Century Gothic" w:cs="Arial"/>
          <w:sz w:val="20"/>
        </w:rPr>
      </w:pPr>
    </w:p>
    <w:p w14:paraId="072951F8" w14:textId="77777777" w:rsidR="00B90AC2" w:rsidRPr="006D46C0" w:rsidRDefault="00B90AC2" w:rsidP="00CA34AB">
      <w:pPr>
        <w:suppressAutoHyphens/>
        <w:jc w:val="both"/>
        <w:rPr>
          <w:rFonts w:ascii="Century Gothic" w:eastAsia="Times New Roman" w:hAnsi="Century Gothic" w:cs="Arial"/>
          <w:b/>
          <w:sz w:val="20"/>
        </w:rPr>
      </w:pPr>
      <w:r w:rsidRPr="006D46C0">
        <w:rPr>
          <w:rFonts w:ascii="Century Gothic" w:eastAsia="Times New Roman" w:hAnsi="Century Gothic"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73A5AC1" w14:textId="77777777" w:rsidR="00B90AC2" w:rsidRPr="006D46C0" w:rsidRDefault="00B90AC2" w:rsidP="00B91E85">
      <w:pPr>
        <w:numPr>
          <w:ilvl w:val="1"/>
          <w:numId w:val="4"/>
        </w:numPr>
        <w:tabs>
          <w:tab w:val="left" w:pos="3933"/>
        </w:tabs>
        <w:suppressAutoHyphens/>
        <w:ind w:left="0" w:firstLine="0"/>
        <w:jc w:val="both"/>
        <w:rPr>
          <w:rFonts w:ascii="Century Gothic" w:eastAsia="Times New Roman" w:hAnsi="Century Gothic" w:cs="Arial"/>
          <w:sz w:val="20"/>
        </w:rPr>
      </w:pPr>
      <w:r w:rsidRPr="006D46C0">
        <w:rPr>
          <w:rFonts w:ascii="Century Gothic" w:eastAsia="Times New Roman" w:hAnsi="Century Gothic" w:cs="Arial"/>
          <w:b/>
          <w:sz w:val="20"/>
        </w:rPr>
        <w:t>“EL PARTICIPANTE A”</w:t>
      </w:r>
      <w:r w:rsidRPr="006D46C0">
        <w:rPr>
          <w:rFonts w:ascii="Century Gothic" w:eastAsia="Times New Roman" w:hAnsi="Century Gothic" w:cs="Arial"/>
          <w:sz w:val="20"/>
        </w:rPr>
        <w:t>, DECLARA QUE:</w:t>
      </w:r>
    </w:p>
    <w:p w14:paraId="74B878C6" w14:textId="77777777" w:rsidR="00B90AC2" w:rsidRPr="006D46C0" w:rsidRDefault="00B90AC2" w:rsidP="00CA34AB">
      <w:pPr>
        <w:tabs>
          <w:tab w:val="left" w:pos="1080"/>
        </w:tabs>
        <w:suppressAutoHyphens/>
        <w:overflowPunct w:val="0"/>
        <w:autoSpaceDE w:val="0"/>
        <w:jc w:val="both"/>
        <w:rPr>
          <w:rFonts w:ascii="Century Gothic" w:eastAsia="Times New Roman" w:hAnsi="Century Gothic" w:cs="Arial"/>
          <w:sz w:val="20"/>
        </w:rPr>
      </w:pPr>
    </w:p>
    <w:p w14:paraId="63FE3BE3" w14:textId="77777777" w:rsidR="00B90AC2" w:rsidRPr="006D46C0" w:rsidRDefault="00B90AC2" w:rsidP="00C43F3E">
      <w:pPr>
        <w:tabs>
          <w:tab w:val="left" w:pos="851"/>
        </w:tabs>
        <w:suppressAutoHyphens/>
        <w:jc w:val="both"/>
        <w:rPr>
          <w:rFonts w:ascii="Century Gothic" w:eastAsia="Times New Roman" w:hAnsi="Century Gothic" w:cs="Arial"/>
          <w:sz w:val="20"/>
        </w:rPr>
      </w:pPr>
      <w:r w:rsidRPr="006D46C0">
        <w:rPr>
          <w:rFonts w:ascii="Century Gothic" w:eastAsia="Times New Roman" w:hAnsi="Century Gothic" w:cs="Arial"/>
          <w:b/>
          <w:bCs/>
          <w:sz w:val="20"/>
        </w:rPr>
        <w:t>1.1.1</w:t>
      </w:r>
      <w:r w:rsidRPr="006D46C0">
        <w:rPr>
          <w:rFonts w:ascii="Century Gothic" w:eastAsia="Times New Roman" w:hAnsi="Century Gothic" w:cs="Arial"/>
          <w:b/>
          <w:bCs/>
          <w:sz w:val="20"/>
        </w:rPr>
        <w:tab/>
      </w:r>
      <w:r w:rsidRPr="006D46C0">
        <w:rPr>
          <w:rFonts w:ascii="Century Gothic" w:eastAsia="Times New Roman" w:hAnsi="Century Gothic" w:cs="Arial"/>
          <w:sz w:val="20"/>
        </w:rPr>
        <w:t xml:space="preserve">ES UNA SOCIEDAD LEGALMENTE CONSTITUIDA, DE CONFORMIDAD CON LAS LEYES MEXICANAS, SEGÚN CONSTA EN EL TESTIMONIO DE LA ESCRITURA PÚBLICA </w:t>
      </w:r>
      <w:r w:rsidRPr="006D46C0">
        <w:rPr>
          <w:rFonts w:ascii="Century Gothic" w:eastAsia="Times New Roman" w:hAnsi="Century Gothic" w:cs="Arial"/>
          <w:b/>
          <w:i/>
          <w:sz w:val="20"/>
          <w:u w:val="single"/>
        </w:rPr>
        <w:t>(PÓLIZA)</w:t>
      </w:r>
      <w:r w:rsidRPr="006D46C0">
        <w:rPr>
          <w:rFonts w:ascii="Century Gothic" w:eastAsia="Times New Roman" w:hAnsi="Century Gothic" w:cs="Arial"/>
          <w:sz w:val="20"/>
        </w:rPr>
        <w:t xml:space="preserve"> NÚMERO ____, DE FECHA ____, OTORGADA ANTE LA FE DEL LIC. ____ NOTARIO </w:t>
      </w:r>
      <w:r w:rsidRPr="006D46C0">
        <w:rPr>
          <w:rFonts w:ascii="Century Gothic" w:eastAsia="Times New Roman" w:hAnsi="Century Gothic" w:cs="Arial"/>
          <w:b/>
          <w:i/>
          <w:sz w:val="20"/>
          <w:u w:val="single"/>
        </w:rPr>
        <w:t>(CORREDOR)</w:t>
      </w:r>
      <w:r w:rsidRPr="006D46C0">
        <w:rPr>
          <w:rFonts w:ascii="Century Gothic" w:eastAsia="Times New Roman" w:hAnsi="Century Gothic" w:cs="Arial"/>
          <w:sz w:val="20"/>
        </w:rPr>
        <w:t xml:space="preserve"> PÚBLICO NÚMERO ____, DEL ____, E INSCRITA EN EL REGISTRO PÚBLICO DE LA PROPIEDAD Y DE COMERCIO DE ______, EN EL FOLIO MERCANTIL ____ DE FECHA _____.</w:t>
      </w:r>
    </w:p>
    <w:p w14:paraId="2B4C6C53" w14:textId="77777777" w:rsidR="00B90AC2" w:rsidRPr="006D46C0" w:rsidRDefault="00B90AC2" w:rsidP="00CA34AB">
      <w:pPr>
        <w:tabs>
          <w:tab w:val="left" w:pos="7912"/>
        </w:tabs>
        <w:suppressAutoHyphens/>
        <w:jc w:val="both"/>
        <w:rPr>
          <w:rFonts w:ascii="Century Gothic" w:eastAsia="Times New Roman" w:hAnsi="Century Gothic" w:cs="Arial"/>
          <w:b/>
          <w:sz w:val="20"/>
        </w:rPr>
      </w:pPr>
    </w:p>
    <w:p w14:paraId="2DE48578" w14:textId="77777777" w:rsidR="00B90AC2" w:rsidRPr="006D46C0" w:rsidRDefault="00B90AC2" w:rsidP="00CA34AB">
      <w:pPr>
        <w:tabs>
          <w:tab w:val="left" w:pos="7897"/>
        </w:tabs>
        <w:suppressAutoHyphens/>
        <w:jc w:val="both"/>
        <w:rPr>
          <w:rFonts w:ascii="Century Gothic" w:eastAsia="Times New Roman" w:hAnsi="Century Gothic" w:cs="Arial"/>
          <w:sz w:val="20"/>
        </w:rPr>
      </w:pPr>
      <w:r w:rsidRPr="006D46C0">
        <w:rPr>
          <w:rFonts w:ascii="Century Gothic" w:eastAsia="Times New Roman" w:hAnsi="Century Gothic" w:cs="Arial"/>
          <w:sz w:val="20"/>
        </w:rPr>
        <w:t xml:space="preserve">EL ACTA CONSTITUTIVA DE LA SOCIEDAD ____ </w:t>
      </w:r>
      <w:r w:rsidRPr="006D46C0">
        <w:rPr>
          <w:rFonts w:ascii="Century Gothic" w:eastAsia="Times New Roman" w:hAnsi="Century Gothic" w:cs="Arial"/>
          <w:b/>
          <w:i/>
          <w:sz w:val="20"/>
          <w:u w:val="single"/>
        </w:rPr>
        <w:t>(SI/NO)</w:t>
      </w:r>
      <w:r w:rsidRPr="006D46C0">
        <w:rPr>
          <w:rFonts w:ascii="Century Gothic" w:eastAsia="Times New Roman" w:hAnsi="Century Gothic" w:cs="Arial"/>
          <w:sz w:val="20"/>
        </w:rPr>
        <w:t xml:space="preserve"> HA TENIDO REFORMAS Y MODIFICACIONES.</w:t>
      </w:r>
    </w:p>
    <w:p w14:paraId="32E113DA" w14:textId="77777777" w:rsidR="00B90AC2" w:rsidRPr="006D46C0" w:rsidRDefault="00B90AC2" w:rsidP="00CA34AB">
      <w:pPr>
        <w:tabs>
          <w:tab w:val="left" w:pos="7897"/>
        </w:tabs>
        <w:suppressAutoHyphens/>
        <w:jc w:val="both"/>
        <w:rPr>
          <w:rFonts w:ascii="Century Gothic" w:eastAsia="Times New Roman" w:hAnsi="Century Gothic" w:cs="Arial"/>
          <w:sz w:val="20"/>
        </w:rPr>
      </w:pPr>
    </w:p>
    <w:p w14:paraId="7FC36211" w14:textId="77777777" w:rsidR="00B90AC2" w:rsidRPr="006D46C0" w:rsidRDefault="00B90AC2" w:rsidP="00CA34AB">
      <w:pPr>
        <w:tabs>
          <w:tab w:val="left" w:pos="7897"/>
        </w:tabs>
        <w:suppressAutoHyphens/>
        <w:jc w:val="both"/>
        <w:rPr>
          <w:rFonts w:ascii="Century Gothic" w:eastAsia="Times New Roman" w:hAnsi="Century Gothic" w:cs="Arial"/>
          <w:i/>
          <w:sz w:val="20"/>
          <w:u w:val="single"/>
        </w:rPr>
      </w:pPr>
      <w:r w:rsidRPr="006D46C0">
        <w:rPr>
          <w:rFonts w:ascii="Century Gothic" w:eastAsia="Times New Roman" w:hAnsi="Century Gothic" w:cs="Arial"/>
          <w:i/>
          <w:sz w:val="20"/>
          <w:u w:val="single"/>
        </w:rPr>
        <w:t>Nota: En su caso, se deberán relacionar las escrituras en que consten las reformas o modificaciones de la sociedad.</w:t>
      </w:r>
    </w:p>
    <w:p w14:paraId="05961825" w14:textId="77777777" w:rsidR="00B90AC2" w:rsidRPr="006D46C0" w:rsidRDefault="00B90AC2" w:rsidP="00CA34AB">
      <w:pPr>
        <w:tabs>
          <w:tab w:val="left" w:pos="1957"/>
        </w:tabs>
        <w:suppressAutoHyphens/>
        <w:jc w:val="both"/>
        <w:rPr>
          <w:rFonts w:ascii="Century Gothic" w:eastAsia="Times New Roman" w:hAnsi="Century Gothic" w:cs="Arial"/>
          <w:sz w:val="20"/>
        </w:rPr>
      </w:pPr>
    </w:p>
    <w:p w14:paraId="6A29018E" w14:textId="77777777" w:rsidR="00B90AC2" w:rsidRPr="006D46C0" w:rsidRDefault="00B90AC2" w:rsidP="00CA34AB">
      <w:pPr>
        <w:tabs>
          <w:tab w:val="left" w:pos="7897"/>
        </w:tabs>
        <w:suppressAutoHyphens/>
        <w:jc w:val="both"/>
        <w:rPr>
          <w:rFonts w:ascii="Century Gothic" w:eastAsia="Times New Roman" w:hAnsi="Century Gothic" w:cs="Arial"/>
          <w:sz w:val="20"/>
        </w:rPr>
      </w:pPr>
      <w:r w:rsidRPr="006D46C0">
        <w:rPr>
          <w:rFonts w:ascii="Century Gothic" w:eastAsia="Times New Roman" w:hAnsi="Century Gothic" w:cs="Arial"/>
          <w:sz w:val="20"/>
        </w:rPr>
        <w:t>LOS NOMBRES DE SUS SOCIOS SON:</w:t>
      </w:r>
    </w:p>
    <w:p w14:paraId="422D94AE" w14:textId="77777777" w:rsidR="00B90AC2" w:rsidRPr="006D46C0" w:rsidRDefault="00B90AC2" w:rsidP="00CA34AB">
      <w:pPr>
        <w:tabs>
          <w:tab w:val="left" w:pos="7897"/>
        </w:tabs>
        <w:suppressAutoHyphens/>
        <w:jc w:val="both"/>
        <w:rPr>
          <w:rFonts w:ascii="Century Gothic" w:eastAsia="Times New Roman" w:hAnsi="Century Gothic" w:cs="Arial"/>
          <w:sz w:val="20"/>
        </w:rPr>
      </w:pPr>
    </w:p>
    <w:p w14:paraId="69ADA6DC" w14:textId="77777777" w:rsidR="00B90AC2" w:rsidRPr="006D46C0" w:rsidRDefault="00B90AC2" w:rsidP="00CA34AB">
      <w:pPr>
        <w:tabs>
          <w:tab w:val="left" w:pos="7897"/>
        </w:tabs>
        <w:suppressAutoHyphens/>
        <w:jc w:val="both"/>
        <w:rPr>
          <w:rFonts w:ascii="Century Gothic" w:eastAsia="Times New Roman" w:hAnsi="Century Gothic" w:cs="Arial"/>
          <w:sz w:val="20"/>
        </w:rPr>
      </w:pPr>
      <w:r w:rsidRPr="006D46C0">
        <w:rPr>
          <w:rFonts w:ascii="Century Gothic" w:eastAsia="Times New Roman" w:hAnsi="Century Gothic" w:cs="Arial"/>
          <w:sz w:val="20"/>
        </w:rPr>
        <w:t>_____________________ CON REGISTRO FEDERAL DE CONTRIBUYENTES _____________.</w:t>
      </w:r>
    </w:p>
    <w:p w14:paraId="45E722FC" w14:textId="77777777" w:rsidR="00B90AC2" w:rsidRPr="006D46C0" w:rsidRDefault="00B90AC2" w:rsidP="00CA34AB">
      <w:pPr>
        <w:tabs>
          <w:tab w:val="left" w:pos="7897"/>
        </w:tabs>
        <w:suppressAutoHyphens/>
        <w:jc w:val="both"/>
        <w:rPr>
          <w:rFonts w:ascii="Century Gothic" w:eastAsia="Times New Roman" w:hAnsi="Century Gothic" w:cs="Arial"/>
          <w:sz w:val="20"/>
        </w:rPr>
      </w:pPr>
    </w:p>
    <w:p w14:paraId="4F35E7F3" w14:textId="77777777" w:rsidR="00B90AC2" w:rsidRPr="006D46C0" w:rsidRDefault="00B90AC2" w:rsidP="00C43F3E">
      <w:pPr>
        <w:tabs>
          <w:tab w:val="left" w:pos="851"/>
        </w:tabs>
        <w:suppressAutoHyphens/>
        <w:jc w:val="both"/>
        <w:rPr>
          <w:rFonts w:ascii="Century Gothic" w:eastAsia="Times New Roman" w:hAnsi="Century Gothic" w:cs="Arial"/>
          <w:sz w:val="20"/>
        </w:rPr>
      </w:pPr>
      <w:r w:rsidRPr="006D46C0">
        <w:rPr>
          <w:rFonts w:ascii="Century Gothic" w:eastAsia="Times New Roman" w:hAnsi="Century Gothic" w:cs="Arial"/>
          <w:b/>
          <w:bCs/>
          <w:sz w:val="20"/>
        </w:rPr>
        <w:t>1.1.2</w:t>
      </w:r>
      <w:r w:rsidRPr="006D46C0">
        <w:rPr>
          <w:rFonts w:ascii="Century Gothic" w:eastAsia="Times New Roman" w:hAnsi="Century Gothic" w:cs="Arial"/>
          <w:b/>
          <w:bCs/>
          <w:sz w:val="20"/>
        </w:rPr>
        <w:tab/>
      </w:r>
      <w:r w:rsidRPr="006D46C0">
        <w:rPr>
          <w:rFonts w:ascii="Century Gothic" w:eastAsia="Times New Roman" w:hAnsi="Century Gothic" w:cs="Arial"/>
          <w:sz w:val="20"/>
        </w:rPr>
        <w:t>TIENE LOS SIGUIENTES REGISTROS OFICIALES: REGISTRO FEDERAL DE CONTRIBUYENTES NÚMERO __________ Y REGISTRO PATRONAL ANTE EL INSTITUTO MEXICANO DEL SEGURO SOCIAL NÚMERO _____.</w:t>
      </w:r>
    </w:p>
    <w:p w14:paraId="62103D47" w14:textId="77777777" w:rsidR="00B90AC2" w:rsidRPr="006D46C0" w:rsidRDefault="00B90AC2" w:rsidP="00CA34AB">
      <w:pPr>
        <w:tabs>
          <w:tab w:val="left" w:pos="7884"/>
        </w:tabs>
        <w:suppressAutoHyphens/>
        <w:overflowPunct w:val="0"/>
        <w:autoSpaceDE w:val="0"/>
        <w:jc w:val="both"/>
        <w:rPr>
          <w:rFonts w:ascii="Century Gothic" w:eastAsia="Times New Roman" w:hAnsi="Century Gothic" w:cs="Arial"/>
          <w:sz w:val="20"/>
        </w:rPr>
      </w:pPr>
    </w:p>
    <w:p w14:paraId="240BAB21" w14:textId="77777777" w:rsidR="00B90AC2" w:rsidRPr="006D46C0" w:rsidRDefault="00B90AC2" w:rsidP="00C43F3E">
      <w:pPr>
        <w:tabs>
          <w:tab w:val="left" w:pos="851"/>
        </w:tabs>
        <w:suppressAutoHyphens/>
        <w:jc w:val="both"/>
        <w:rPr>
          <w:rFonts w:ascii="Century Gothic" w:eastAsia="Times New Roman" w:hAnsi="Century Gothic" w:cs="Arial"/>
          <w:sz w:val="20"/>
        </w:rPr>
      </w:pPr>
      <w:r w:rsidRPr="006D46C0">
        <w:rPr>
          <w:rFonts w:ascii="Century Gothic" w:eastAsia="Times New Roman" w:hAnsi="Century Gothic" w:cs="Arial"/>
          <w:b/>
          <w:bCs/>
          <w:sz w:val="20"/>
        </w:rPr>
        <w:t>1.1.3</w:t>
      </w:r>
      <w:r w:rsidRPr="006D46C0">
        <w:rPr>
          <w:rFonts w:ascii="Century Gothic" w:eastAsia="Times New Roman" w:hAnsi="Century Gothic" w:cs="Arial"/>
          <w:b/>
          <w:bCs/>
          <w:sz w:val="20"/>
        </w:rPr>
        <w:tab/>
      </w:r>
      <w:r w:rsidRPr="006D46C0">
        <w:rPr>
          <w:rFonts w:ascii="Century Gothic" w:eastAsia="Times New Roman" w:hAnsi="Century Gothic"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6D46C0">
        <w:rPr>
          <w:rFonts w:ascii="Century Gothic" w:eastAsia="Times New Roman" w:hAnsi="Century Gothic" w:cs="Arial"/>
          <w:b/>
          <w:sz w:val="20"/>
        </w:rPr>
        <w:t>“BAJO PROTESTA DE DECIR VERDAD”</w:t>
      </w:r>
      <w:r w:rsidRPr="006D46C0">
        <w:rPr>
          <w:rFonts w:ascii="Century Gothic" w:eastAsia="Times New Roman" w:hAnsi="Century Gothic" w:cs="Arial"/>
          <w:sz w:val="20"/>
        </w:rPr>
        <w:t>, QUE DICHAS FACULTADES NO LE HAN SIDO REVOCADAS, NI LIMITADAS O MODIFICADAS EN FORMA ALGUNA, A LA FECHA EN QUE SE SUSCRIBE EL PRESENTE INSTRUMENTO JURÍDICO.</w:t>
      </w:r>
    </w:p>
    <w:p w14:paraId="6EB0DEC3" w14:textId="77777777" w:rsidR="00B90AC2" w:rsidRPr="006D46C0" w:rsidRDefault="00B90AC2" w:rsidP="00CA34AB">
      <w:pPr>
        <w:tabs>
          <w:tab w:val="left" w:pos="7926"/>
        </w:tabs>
        <w:suppressAutoHyphens/>
        <w:jc w:val="both"/>
        <w:rPr>
          <w:rFonts w:ascii="Century Gothic" w:eastAsia="Times New Roman" w:hAnsi="Century Gothic" w:cs="Arial"/>
          <w:sz w:val="20"/>
        </w:rPr>
      </w:pPr>
    </w:p>
    <w:p w14:paraId="125ECD83" w14:textId="77777777" w:rsidR="00B90AC2" w:rsidRPr="006D46C0" w:rsidRDefault="00B90AC2" w:rsidP="00CA34AB">
      <w:pPr>
        <w:tabs>
          <w:tab w:val="left" w:pos="7926"/>
        </w:tabs>
        <w:suppressAutoHyphens/>
        <w:jc w:val="both"/>
        <w:rPr>
          <w:rFonts w:ascii="Century Gothic" w:eastAsia="Times New Roman" w:hAnsi="Century Gothic" w:cs="Arial"/>
          <w:sz w:val="20"/>
        </w:rPr>
      </w:pPr>
      <w:r w:rsidRPr="006D46C0">
        <w:rPr>
          <w:rFonts w:ascii="Century Gothic" w:eastAsia="Times New Roman" w:hAnsi="Century Gothic" w:cs="Arial"/>
          <w:sz w:val="20"/>
        </w:rPr>
        <w:lastRenderedPageBreak/>
        <w:t>EL DOMICILIO DEL REPRESENTANTE LEGAL ES EL UBICADO EN ______________.</w:t>
      </w:r>
    </w:p>
    <w:p w14:paraId="59FED901" w14:textId="77777777" w:rsidR="00B90AC2" w:rsidRPr="006D46C0" w:rsidRDefault="00B90AC2" w:rsidP="00CA34AB">
      <w:pPr>
        <w:tabs>
          <w:tab w:val="left" w:pos="1854"/>
        </w:tabs>
        <w:suppressAutoHyphens/>
        <w:overflowPunct w:val="0"/>
        <w:autoSpaceDE w:val="0"/>
        <w:jc w:val="both"/>
        <w:rPr>
          <w:rFonts w:ascii="Century Gothic" w:eastAsia="Times New Roman" w:hAnsi="Century Gothic" w:cs="Arial"/>
          <w:sz w:val="20"/>
        </w:rPr>
      </w:pPr>
    </w:p>
    <w:p w14:paraId="20D7E0F8" w14:textId="77777777" w:rsidR="00B90AC2" w:rsidRPr="006D46C0" w:rsidRDefault="00B90AC2" w:rsidP="00C43F3E">
      <w:pPr>
        <w:tabs>
          <w:tab w:val="left" w:pos="851"/>
        </w:tabs>
        <w:suppressAutoHyphens/>
        <w:jc w:val="both"/>
        <w:rPr>
          <w:rFonts w:ascii="Century Gothic" w:eastAsia="Times New Roman" w:hAnsi="Century Gothic" w:cs="Arial"/>
          <w:sz w:val="20"/>
        </w:rPr>
      </w:pPr>
      <w:r w:rsidRPr="006D46C0">
        <w:rPr>
          <w:rFonts w:ascii="Century Gothic" w:eastAsia="Times New Roman" w:hAnsi="Century Gothic" w:cs="Arial"/>
          <w:b/>
          <w:bCs/>
          <w:sz w:val="20"/>
        </w:rPr>
        <w:t>1.1.4</w:t>
      </w:r>
      <w:r w:rsidRPr="006D46C0">
        <w:rPr>
          <w:rFonts w:ascii="Century Gothic" w:eastAsia="Times New Roman" w:hAnsi="Century Gothic" w:cs="Arial"/>
          <w:b/>
          <w:bCs/>
          <w:sz w:val="20"/>
        </w:rPr>
        <w:tab/>
      </w:r>
      <w:r w:rsidRPr="006D46C0">
        <w:rPr>
          <w:rFonts w:ascii="Century Gothic" w:eastAsia="Times New Roman" w:hAnsi="Century Gothic" w:cs="Arial"/>
          <w:sz w:val="20"/>
        </w:rPr>
        <w:t>SU OBJETO SOCIAL, ENTRE OTROS CORRESPONDE A: ___________; POR LO QUE CUENTA CON LOS RECURSOS FINANCIEROS, TÉCNICOS, ADMINISTRATIVOS Y HUMANOS PARA OBLIGARSE, EN LOS TÉRMINOS Y CONDICIONES QUE SE ESTIPULAN EN EL PRESENTE CONVENIO.</w:t>
      </w:r>
    </w:p>
    <w:p w14:paraId="14DE4943" w14:textId="77777777" w:rsidR="00B90AC2" w:rsidRPr="006D46C0" w:rsidRDefault="00B90AC2" w:rsidP="00CA34AB">
      <w:pPr>
        <w:tabs>
          <w:tab w:val="left" w:pos="1854"/>
        </w:tabs>
        <w:suppressAutoHyphens/>
        <w:overflowPunct w:val="0"/>
        <w:autoSpaceDE w:val="0"/>
        <w:jc w:val="both"/>
        <w:rPr>
          <w:rFonts w:ascii="Century Gothic" w:eastAsia="Times New Roman" w:hAnsi="Century Gothic" w:cs="Arial"/>
          <w:sz w:val="20"/>
        </w:rPr>
      </w:pPr>
    </w:p>
    <w:p w14:paraId="2EAD478A" w14:textId="77777777" w:rsidR="00B90AC2" w:rsidRPr="006D46C0" w:rsidRDefault="00B90AC2" w:rsidP="00C43F3E">
      <w:pPr>
        <w:tabs>
          <w:tab w:val="left" w:pos="851"/>
        </w:tabs>
        <w:suppressAutoHyphens/>
        <w:jc w:val="both"/>
        <w:rPr>
          <w:rFonts w:ascii="Century Gothic" w:eastAsia="Times New Roman" w:hAnsi="Century Gothic" w:cs="Arial"/>
          <w:sz w:val="20"/>
        </w:rPr>
      </w:pPr>
      <w:r w:rsidRPr="006D46C0">
        <w:rPr>
          <w:rFonts w:ascii="Century Gothic" w:eastAsia="Times New Roman" w:hAnsi="Century Gothic" w:cs="Arial"/>
          <w:b/>
          <w:bCs/>
          <w:sz w:val="20"/>
        </w:rPr>
        <w:t>1.1.5</w:t>
      </w:r>
      <w:r w:rsidRPr="006D46C0">
        <w:rPr>
          <w:rFonts w:ascii="Century Gothic" w:eastAsia="Times New Roman" w:hAnsi="Century Gothic" w:cs="Arial"/>
          <w:b/>
          <w:bCs/>
          <w:sz w:val="20"/>
        </w:rPr>
        <w:tab/>
      </w:r>
      <w:r w:rsidRPr="006D46C0">
        <w:rPr>
          <w:rFonts w:ascii="Century Gothic" w:eastAsia="Times New Roman" w:hAnsi="Century Gothic" w:cs="Arial"/>
          <w:sz w:val="20"/>
        </w:rPr>
        <w:t>SEÑALA COMO DOMICILIO LEGAL PARA TODOS LOS EFECTOS QUE DERIVEN DEL PRESENTE CONVENIO, EL UBICADO EN:</w:t>
      </w:r>
    </w:p>
    <w:p w14:paraId="489E3573" w14:textId="77777777" w:rsidR="00B90AC2" w:rsidRPr="006D46C0" w:rsidRDefault="00B90AC2" w:rsidP="00CA34AB">
      <w:pPr>
        <w:tabs>
          <w:tab w:val="left" w:pos="7954"/>
        </w:tabs>
        <w:suppressAutoHyphens/>
        <w:jc w:val="both"/>
        <w:rPr>
          <w:rFonts w:ascii="Century Gothic" w:eastAsia="Times New Roman" w:hAnsi="Century Gothic" w:cs="Arial"/>
          <w:b/>
          <w:sz w:val="20"/>
        </w:rPr>
      </w:pPr>
    </w:p>
    <w:p w14:paraId="78755F15" w14:textId="77777777" w:rsidR="00B90AC2" w:rsidRPr="006D46C0" w:rsidRDefault="00B90AC2" w:rsidP="00C43F3E">
      <w:pPr>
        <w:tabs>
          <w:tab w:val="left" w:pos="851"/>
        </w:tabs>
        <w:suppressAutoHyphens/>
        <w:jc w:val="both"/>
        <w:rPr>
          <w:rFonts w:ascii="Century Gothic" w:eastAsia="Times New Roman" w:hAnsi="Century Gothic" w:cs="Arial"/>
          <w:sz w:val="20"/>
        </w:rPr>
      </w:pPr>
      <w:r w:rsidRPr="006D46C0">
        <w:rPr>
          <w:rFonts w:ascii="Century Gothic" w:eastAsia="Times New Roman" w:hAnsi="Century Gothic" w:cs="Arial"/>
          <w:b/>
          <w:sz w:val="20"/>
        </w:rPr>
        <w:t>2.1</w:t>
      </w:r>
      <w:r w:rsidRPr="006D46C0">
        <w:rPr>
          <w:rFonts w:ascii="Century Gothic" w:eastAsia="Times New Roman" w:hAnsi="Century Gothic" w:cs="Arial"/>
          <w:b/>
          <w:sz w:val="20"/>
        </w:rPr>
        <w:tab/>
        <w:t>“EL PARTICIPANTE B”</w:t>
      </w:r>
      <w:r w:rsidRPr="006D46C0">
        <w:rPr>
          <w:rFonts w:ascii="Century Gothic" w:eastAsia="Times New Roman" w:hAnsi="Century Gothic" w:cs="Arial"/>
          <w:bCs/>
          <w:sz w:val="20"/>
        </w:rPr>
        <w:t>,</w:t>
      </w:r>
      <w:r w:rsidRPr="006D46C0">
        <w:rPr>
          <w:rFonts w:ascii="Century Gothic" w:eastAsia="Times New Roman" w:hAnsi="Century Gothic" w:cs="Arial"/>
          <w:sz w:val="20"/>
        </w:rPr>
        <w:t xml:space="preserve"> DECLARA QUE:</w:t>
      </w:r>
    </w:p>
    <w:p w14:paraId="49CD8E75" w14:textId="77777777" w:rsidR="00B90AC2" w:rsidRPr="006D46C0" w:rsidRDefault="00B90AC2" w:rsidP="00CA34AB">
      <w:pPr>
        <w:tabs>
          <w:tab w:val="left" w:pos="1272"/>
        </w:tabs>
        <w:suppressAutoHyphens/>
        <w:overflowPunct w:val="0"/>
        <w:autoSpaceDE w:val="0"/>
        <w:jc w:val="both"/>
        <w:rPr>
          <w:rFonts w:ascii="Century Gothic" w:eastAsia="Times New Roman" w:hAnsi="Century Gothic" w:cs="Arial"/>
          <w:sz w:val="20"/>
        </w:rPr>
      </w:pPr>
    </w:p>
    <w:p w14:paraId="6DDEF2A5" w14:textId="77777777" w:rsidR="00B90AC2" w:rsidRPr="006D46C0" w:rsidRDefault="00B90AC2" w:rsidP="00C43F3E">
      <w:pPr>
        <w:tabs>
          <w:tab w:val="left" w:pos="851"/>
        </w:tabs>
        <w:suppressAutoHyphens/>
        <w:jc w:val="both"/>
        <w:rPr>
          <w:rFonts w:ascii="Century Gothic" w:eastAsia="Times New Roman" w:hAnsi="Century Gothic" w:cs="Arial"/>
          <w:sz w:val="20"/>
        </w:rPr>
      </w:pPr>
      <w:r w:rsidRPr="006D46C0">
        <w:rPr>
          <w:rFonts w:ascii="Century Gothic" w:eastAsia="Times New Roman" w:hAnsi="Century Gothic" w:cs="Arial"/>
          <w:b/>
          <w:bCs/>
          <w:sz w:val="20"/>
        </w:rPr>
        <w:t>2.1.1</w:t>
      </w:r>
      <w:r w:rsidRPr="006D46C0">
        <w:rPr>
          <w:rFonts w:ascii="Century Gothic" w:eastAsia="Times New Roman" w:hAnsi="Century Gothic" w:cs="Arial"/>
          <w:b/>
          <w:bCs/>
          <w:sz w:val="20"/>
        </w:rPr>
        <w:tab/>
      </w:r>
      <w:r w:rsidRPr="006D46C0">
        <w:rPr>
          <w:rFonts w:ascii="Century Gothic" w:eastAsia="Times New Roman" w:hAnsi="Century Gothic" w:cs="Arial"/>
          <w:sz w:val="20"/>
        </w:rPr>
        <w:t xml:space="preserve">ES UNA SOCIEDAD LEGALMENTE CONSTITUIDA DE CONFORMIDAD CON LAS LEYES DE LOS ESTADOS UNIDOS MEXICANOS, SEGÚN CONSTA EL TESTIMONIO </w:t>
      </w:r>
      <w:r w:rsidRPr="006D46C0">
        <w:rPr>
          <w:rFonts w:ascii="Century Gothic" w:eastAsia="Times New Roman" w:hAnsi="Century Gothic" w:cs="Arial"/>
          <w:b/>
          <w:i/>
          <w:sz w:val="20"/>
          <w:u w:val="single"/>
        </w:rPr>
        <w:t>(PÓLIZA)</w:t>
      </w:r>
      <w:r w:rsidRPr="006D46C0">
        <w:rPr>
          <w:rFonts w:ascii="Century Gothic" w:eastAsia="Times New Roman" w:hAnsi="Century Gothic" w:cs="Arial"/>
          <w:sz w:val="20"/>
        </w:rPr>
        <w:t xml:space="preserve"> DE LA ESCRITURA PÚBLICA NÚMERO ___, DE FECHA ___, PASADA ANTE LA FE DEL LIC. ____ NOTARIO </w:t>
      </w:r>
      <w:r w:rsidRPr="006D46C0">
        <w:rPr>
          <w:rFonts w:ascii="Century Gothic" w:eastAsia="Times New Roman" w:hAnsi="Century Gothic" w:cs="Arial"/>
          <w:b/>
          <w:i/>
          <w:sz w:val="20"/>
          <w:u w:val="single"/>
        </w:rPr>
        <w:t>(CORREDOR)</w:t>
      </w:r>
      <w:r w:rsidRPr="006D46C0">
        <w:rPr>
          <w:rFonts w:ascii="Century Gothic" w:eastAsia="Times New Roman" w:hAnsi="Century Gothic" w:cs="Arial"/>
          <w:sz w:val="20"/>
        </w:rPr>
        <w:t xml:space="preserve"> PÚBLICO NÚMERO ___, DEL __, E INSCRITA EN EL REGISTRO PÚBLICO DE LA PROPIEDAD Y DEL COMERCIO, EN EL FOLIO MERCANTIL NÚMERO ____ DE FECHA ____.</w:t>
      </w:r>
    </w:p>
    <w:p w14:paraId="1D0FA379" w14:textId="77777777" w:rsidR="00B90AC2" w:rsidRPr="006D46C0" w:rsidRDefault="00B90AC2" w:rsidP="00CA34AB">
      <w:pPr>
        <w:tabs>
          <w:tab w:val="left" w:pos="7954"/>
        </w:tabs>
        <w:suppressAutoHyphens/>
        <w:jc w:val="both"/>
        <w:rPr>
          <w:rFonts w:ascii="Century Gothic" w:eastAsia="Times New Roman" w:hAnsi="Century Gothic" w:cs="Arial"/>
          <w:b/>
          <w:sz w:val="20"/>
        </w:rPr>
      </w:pPr>
    </w:p>
    <w:p w14:paraId="7BFF126C" w14:textId="77777777" w:rsidR="00B90AC2" w:rsidRPr="006D46C0" w:rsidRDefault="00B90AC2" w:rsidP="00CA34AB">
      <w:pPr>
        <w:tabs>
          <w:tab w:val="left" w:pos="7897"/>
        </w:tabs>
        <w:suppressAutoHyphens/>
        <w:jc w:val="both"/>
        <w:rPr>
          <w:rFonts w:ascii="Century Gothic" w:eastAsia="Times New Roman" w:hAnsi="Century Gothic" w:cs="Arial"/>
          <w:sz w:val="20"/>
        </w:rPr>
      </w:pPr>
      <w:r w:rsidRPr="006D46C0">
        <w:rPr>
          <w:rFonts w:ascii="Century Gothic" w:eastAsia="Times New Roman" w:hAnsi="Century Gothic" w:cs="Arial"/>
          <w:sz w:val="20"/>
        </w:rPr>
        <w:t xml:space="preserve">EL ACTA CONSTITUTIVA DE LA SOCIEDAD __ </w:t>
      </w:r>
      <w:r w:rsidRPr="006D46C0">
        <w:rPr>
          <w:rFonts w:ascii="Century Gothic" w:eastAsia="Times New Roman" w:hAnsi="Century Gothic" w:cs="Arial"/>
          <w:b/>
          <w:i/>
          <w:sz w:val="20"/>
          <w:u w:val="single"/>
        </w:rPr>
        <w:t>(SI/NO)</w:t>
      </w:r>
      <w:r w:rsidRPr="006D46C0">
        <w:rPr>
          <w:rFonts w:ascii="Century Gothic" w:eastAsia="Times New Roman" w:hAnsi="Century Gothic" w:cs="Arial"/>
          <w:sz w:val="20"/>
        </w:rPr>
        <w:t xml:space="preserve"> HA TENIDO REFORMAS Y MODIFICACIONES.</w:t>
      </w:r>
    </w:p>
    <w:p w14:paraId="0372C5A7" w14:textId="77777777" w:rsidR="00B90AC2" w:rsidRPr="006D46C0" w:rsidRDefault="00B90AC2" w:rsidP="00CA34AB">
      <w:pPr>
        <w:tabs>
          <w:tab w:val="left" w:pos="7897"/>
        </w:tabs>
        <w:suppressAutoHyphens/>
        <w:jc w:val="both"/>
        <w:rPr>
          <w:rFonts w:ascii="Century Gothic" w:eastAsia="Times New Roman" w:hAnsi="Century Gothic" w:cs="Arial"/>
          <w:sz w:val="20"/>
        </w:rPr>
      </w:pPr>
    </w:p>
    <w:p w14:paraId="65155A6D" w14:textId="77777777" w:rsidR="00B90AC2" w:rsidRPr="006D46C0" w:rsidRDefault="00B90AC2" w:rsidP="00CA34AB">
      <w:pPr>
        <w:tabs>
          <w:tab w:val="left" w:pos="7897"/>
        </w:tabs>
        <w:suppressAutoHyphens/>
        <w:jc w:val="both"/>
        <w:rPr>
          <w:rFonts w:ascii="Century Gothic" w:eastAsia="Times New Roman" w:hAnsi="Century Gothic" w:cs="Arial"/>
          <w:i/>
          <w:sz w:val="20"/>
          <w:u w:val="single"/>
        </w:rPr>
      </w:pPr>
      <w:r w:rsidRPr="006D46C0">
        <w:rPr>
          <w:rFonts w:ascii="Century Gothic" w:eastAsia="Times New Roman" w:hAnsi="Century Gothic" w:cs="Arial"/>
          <w:i/>
          <w:sz w:val="20"/>
          <w:u w:val="single"/>
        </w:rPr>
        <w:t>Nota: En su caso, se deberán relacionar las escrituras en que consten las reformas o modificaciones de la sociedad.</w:t>
      </w:r>
    </w:p>
    <w:p w14:paraId="7F3B01BA" w14:textId="77777777" w:rsidR="00B90AC2" w:rsidRPr="006D46C0" w:rsidRDefault="00B90AC2" w:rsidP="00CA34AB">
      <w:pPr>
        <w:tabs>
          <w:tab w:val="left" w:pos="1957"/>
        </w:tabs>
        <w:suppressAutoHyphens/>
        <w:jc w:val="both"/>
        <w:rPr>
          <w:rFonts w:ascii="Century Gothic" w:eastAsia="Times New Roman" w:hAnsi="Century Gothic" w:cs="Arial"/>
          <w:sz w:val="20"/>
        </w:rPr>
      </w:pPr>
    </w:p>
    <w:p w14:paraId="15BE3F9F" w14:textId="77777777" w:rsidR="00B90AC2" w:rsidRPr="006D46C0" w:rsidRDefault="00B90AC2" w:rsidP="00CA34AB">
      <w:pPr>
        <w:tabs>
          <w:tab w:val="left" w:pos="7897"/>
        </w:tabs>
        <w:suppressAutoHyphens/>
        <w:jc w:val="both"/>
        <w:rPr>
          <w:rFonts w:ascii="Century Gothic" w:eastAsia="Times New Roman" w:hAnsi="Century Gothic" w:cs="Arial"/>
          <w:sz w:val="20"/>
        </w:rPr>
      </w:pPr>
      <w:r w:rsidRPr="006D46C0">
        <w:rPr>
          <w:rFonts w:ascii="Century Gothic" w:eastAsia="Times New Roman" w:hAnsi="Century Gothic" w:cs="Arial"/>
          <w:sz w:val="20"/>
        </w:rPr>
        <w:t>LOS NOMBRES DE SUS SOCIOS SON:</w:t>
      </w:r>
    </w:p>
    <w:p w14:paraId="3E9B84C3" w14:textId="77777777" w:rsidR="00B90AC2" w:rsidRPr="006D46C0" w:rsidRDefault="00B90AC2" w:rsidP="00CA34AB">
      <w:pPr>
        <w:tabs>
          <w:tab w:val="left" w:pos="7897"/>
        </w:tabs>
        <w:suppressAutoHyphens/>
        <w:jc w:val="both"/>
        <w:rPr>
          <w:rFonts w:ascii="Century Gothic" w:eastAsia="Times New Roman" w:hAnsi="Century Gothic" w:cs="Arial"/>
          <w:sz w:val="20"/>
        </w:rPr>
      </w:pPr>
    </w:p>
    <w:p w14:paraId="6F410A0C" w14:textId="77777777" w:rsidR="00B90AC2" w:rsidRPr="006D46C0" w:rsidRDefault="00B90AC2" w:rsidP="00CA34AB">
      <w:pPr>
        <w:tabs>
          <w:tab w:val="left" w:pos="7897"/>
        </w:tabs>
        <w:suppressAutoHyphens/>
        <w:jc w:val="both"/>
        <w:rPr>
          <w:rFonts w:ascii="Century Gothic" w:eastAsia="Times New Roman" w:hAnsi="Century Gothic" w:cs="Arial"/>
          <w:sz w:val="20"/>
        </w:rPr>
      </w:pPr>
      <w:r w:rsidRPr="006D46C0">
        <w:rPr>
          <w:rFonts w:ascii="Century Gothic" w:eastAsia="Times New Roman" w:hAnsi="Century Gothic" w:cs="Arial"/>
          <w:sz w:val="20"/>
        </w:rPr>
        <w:t>_____________________ CON REGISTRO FEDERAL DE CONTRIBUYENTES ____.</w:t>
      </w:r>
    </w:p>
    <w:p w14:paraId="2D2B6D11" w14:textId="77777777" w:rsidR="00B90AC2" w:rsidRPr="006D46C0" w:rsidRDefault="00B90AC2" w:rsidP="00CA34AB">
      <w:pPr>
        <w:tabs>
          <w:tab w:val="left" w:pos="7897"/>
        </w:tabs>
        <w:suppressAutoHyphens/>
        <w:jc w:val="both"/>
        <w:rPr>
          <w:rFonts w:ascii="Century Gothic" w:eastAsia="Times New Roman" w:hAnsi="Century Gothic" w:cs="Arial"/>
          <w:sz w:val="20"/>
        </w:rPr>
      </w:pPr>
    </w:p>
    <w:p w14:paraId="7603DEA5" w14:textId="77777777" w:rsidR="00B90AC2" w:rsidRPr="006D46C0" w:rsidRDefault="00B90AC2" w:rsidP="00C43F3E">
      <w:pPr>
        <w:tabs>
          <w:tab w:val="left" w:pos="851"/>
        </w:tabs>
        <w:suppressAutoHyphens/>
        <w:jc w:val="both"/>
        <w:rPr>
          <w:rFonts w:ascii="Century Gothic" w:eastAsia="Times New Roman" w:hAnsi="Century Gothic" w:cs="Arial"/>
          <w:sz w:val="20"/>
        </w:rPr>
      </w:pPr>
      <w:r w:rsidRPr="006D46C0">
        <w:rPr>
          <w:rFonts w:ascii="Century Gothic" w:eastAsia="Times New Roman" w:hAnsi="Century Gothic" w:cs="Arial"/>
          <w:b/>
          <w:bCs/>
          <w:sz w:val="20"/>
        </w:rPr>
        <w:t>2.1.2</w:t>
      </w:r>
      <w:r w:rsidRPr="006D46C0">
        <w:rPr>
          <w:rFonts w:ascii="Century Gothic" w:eastAsia="Times New Roman" w:hAnsi="Century Gothic" w:cs="Arial"/>
          <w:b/>
          <w:bCs/>
          <w:sz w:val="20"/>
        </w:rPr>
        <w:tab/>
      </w:r>
      <w:r w:rsidRPr="006D46C0">
        <w:rPr>
          <w:rFonts w:ascii="Century Gothic" w:eastAsia="Times New Roman" w:hAnsi="Century Gothic" w:cs="Arial"/>
          <w:sz w:val="20"/>
        </w:rPr>
        <w:t>TIENE LOS SIGUIENTES REGISTROS OFICIALES: REGISTRO FEDERAL DE CONTRIBUYENTES NÚMERO __________ Y REGISTRO PATRONAL ANTE EL INSTITUTO MEXICANO DEL SEGURO SOCIAL NÚMERO _____.</w:t>
      </w:r>
    </w:p>
    <w:p w14:paraId="0D8145FF" w14:textId="77777777" w:rsidR="00B90AC2" w:rsidRPr="006D46C0" w:rsidRDefault="00B90AC2" w:rsidP="00CA34AB">
      <w:pPr>
        <w:tabs>
          <w:tab w:val="left" w:pos="1854"/>
        </w:tabs>
        <w:suppressAutoHyphens/>
        <w:overflowPunct w:val="0"/>
        <w:autoSpaceDE w:val="0"/>
        <w:jc w:val="both"/>
        <w:rPr>
          <w:rFonts w:ascii="Century Gothic" w:eastAsia="Times New Roman" w:hAnsi="Century Gothic" w:cs="Arial"/>
          <w:sz w:val="20"/>
        </w:rPr>
      </w:pPr>
    </w:p>
    <w:p w14:paraId="33670A66" w14:textId="77777777" w:rsidR="00B90AC2" w:rsidRPr="006D46C0" w:rsidRDefault="00B90AC2" w:rsidP="00C43F3E">
      <w:pPr>
        <w:tabs>
          <w:tab w:val="left" w:pos="851"/>
        </w:tabs>
        <w:suppressAutoHyphens/>
        <w:jc w:val="both"/>
        <w:rPr>
          <w:rFonts w:ascii="Century Gothic" w:eastAsia="Times New Roman" w:hAnsi="Century Gothic" w:cs="Arial"/>
          <w:sz w:val="20"/>
        </w:rPr>
      </w:pPr>
      <w:r w:rsidRPr="006D46C0">
        <w:rPr>
          <w:rFonts w:ascii="Century Gothic" w:eastAsia="Times New Roman" w:hAnsi="Century Gothic" w:cs="Arial"/>
          <w:b/>
          <w:bCs/>
          <w:sz w:val="20"/>
        </w:rPr>
        <w:t>2.1.3</w:t>
      </w:r>
      <w:r w:rsidRPr="006D46C0">
        <w:rPr>
          <w:rFonts w:ascii="Century Gothic" w:eastAsia="Times New Roman" w:hAnsi="Century Gothic" w:cs="Arial"/>
          <w:b/>
          <w:bCs/>
          <w:sz w:val="20"/>
        </w:rPr>
        <w:tab/>
      </w:r>
      <w:r w:rsidRPr="006D46C0">
        <w:rPr>
          <w:rFonts w:ascii="Century Gothic" w:eastAsia="Times New Roman" w:hAnsi="Century Gothic"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6D46C0">
        <w:rPr>
          <w:rFonts w:ascii="Century Gothic" w:eastAsia="Times New Roman" w:hAnsi="Century Gothic" w:cs="Arial"/>
          <w:b/>
          <w:sz w:val="20"/>
        </w:rPr>
        <w:t>“BAJO PROTESTA DE DECIR VERDAD”</w:t>
      </w:r>
      <w:r w:rsidRPr="006D46C0">
        <w:rPr>
          <w:rFonts w:ascii="Century Gothic" w:eastAsia="Times New Roman" w:hAnsi="Century Gothic" w:cs="Arial"/>
          <w:sz w:val="20"/>
        </w:rPr>
        <w:t xml:space="preserve"> QUE DICHAS FACULTADES NO LE HAN SIDO REVOCADAS, NI LIMITADAS O MODIFICADAS EN FORMA ALGUNA, A LA FECHA EN QUE SE SUSCRIBE EL PRESENTE INSTRUMENTO JURÍDICO.</w:t>
      </w:r>
    </w:p>
    <w:p w14:paraId="1306BED4" w14:textId="77777777" w:rsidR="00B90AC2" w:rsidRPr="006D46C0" w:rsidRDefault="00B90AC2" w:rsidP="00CA34AB">
      <w:pPr>
        <w:tabs>
          <w:tab w:val="left" w:pos="7926"/>
        </w:tabs>
        <w:suppressAutoHyphens/>
        <w:jc w:val="both"/>
        <w:rPr>
          <w:rFonts w:ascii="Century Gothic" w:eastAsia="Times New Roman" w:hAnsi="Century Gothic" w:cs="Arial"/>
          <w:b/>
          <w:sz w:val="20"/>
        </w:rPr>
      </w:pPr>
    </w:p>
    <w:p w14:paraId="04D38158" w14:textId="77777777" w:rsidR="00B90AC2" w:rsidRPr="006D46C0" w:rsidRDefault="00B90AC2" w:rsidP="00CA34AB">
      <w:pPr>
        <w:tabs>
          <w:tab w:val="left" w:pos="7911"/>
        </w:tabs>
        <w:suppressAutoHyphens/>
        <w:jc w:val="both"/>
        <w:rPr>
          <w:rFonts w:ascii="Century Gothic" w:eastAsia="Times New Roman" w:hAnsi="Century Gothic" w:cs="Arial"/>
          <w:sz w:val="20"/>
        </w:rPr>
      </w:pPr>
      <w:r w:rsidRPr="006D46C0">
        <w:rPr>
          <w:rFonts w:ascii="Century Gothic" w:eastAsia="Times New Roman" w:hAnsi="Century Gothic" w:cs="Arial"/>
          <w:sz w:val="20"/>
        </w:rPr>
        <w:lastRenderedPageBreak/>
        <w:t>EL DOMICILIO DE SU REPRESENTANTE LEGAL ES EL UBICADO EN _____.</w:t>
      </w:r>
    </w:p>
    <w:p w14:paraId="4115B488" w14:textId="77777777" w:rsidR="00B90AC2" w:rsidRPr="006D46C0" w:rsidRDefault="00B90AC2" w:rsidP="00CA34AB">
      <w:pPr>
        <w:tabs>
          <w:tab w:val="left" w:pos="1854"/>
        </w:tabs>
        <w:suppressAutoHyphens/>
        <w:overflowPunct w:val="0"/>
        <w:autoSpaceDE w:val="0"/>
        <w:jc w:val="both"/>
        <w:rPr>
          <w:rFonts w:ascii="Century Gothic" w:eastAsia="Times New Roman" w:hAnsi="Century Gothic" w:cs="Arial"/>
          <w:sz w:val="20"/>
        </w:rPr>
      </w:pPr>
    </w:p>
    <w:p w14:paraId="78BB9BA5" w14:textId="77777777" w:rsidR="00B90AC2" w:rsidRPr="006D46C0" w:rsidRDefault="00B90AC2" w:rsidP="00C43F3E">
      <w:pPr>
        <w:tabs>
          <w:tab w:val="left" w:pos="851"/>
        </w:tabs>
        <w:suppressAutoHyphens/>
        <w:jc w:val="both"/>
        <w:rPr>
          <w:rFonts w:ascii="Century Gothic" w:eastAsia="Times New Roman" w:hAnsi="Century Gothic" w:cs="Arial"/>
          <w:sz w:val="20"/>
        </w:rPr>
      </w:pPr>
      <w:r w:rsidRPr="006D46C0">
        <w:rPr>
          <w:rFonts w:ascii="Century Gothic" w:eastAsia="Times New Roman" w:hAnsi="Century Gothic" w:cs="Arial"/>
          <w:b/>
          <w:bCs/>
          <w:sz w:val="20"/>
        </w:rPr>
        <w:t>2.1.4</w:t>
      </w:r>
      <w:r w:rsidRPr="006D46C0">
        <w:rPr>
          <w:rFonts w:ascii="Century Gothic" w:eastAsia="Times New Roman" w:hAnsi="Century Gothic" w:cs="Arial"/>
          <w:b/>
          <w:bCs/>
          <w:sz w:val="20"/>
        </w:rPr>
        <w:tab/>
      </w:r>
      <w:r w:rsidRPr="006D46C0">
        <w:rPr>
          <w:rFonts w:ascii="Century Gothic" w:eastAsia="Times New Roman" w:hAnsi="Century Gothic" w:cs="Arial"/>
          <w:sz w:val="20"/>
        </w:rPr>
        <w:t>SU OBJETO SOCIAL, ENTRE OTROS CORRESPONDE A: ___________; POR LO QUE CUENTA CON LOS RECURSOS FINANCIEROS, TÉCNICOS, ADMINISTRATIVOS Y HUMANOS PARA OBLIGARSE, EN LOS TÉRMINOS Y CONDICIONES QUE SE ESTIPULAN EN EL PRESENTE CONVENIO.</w:t>
      </w:r>
    </w:p>
    <w:p w14:paraId="504F0BC4" w14:textId="77777777" w:rsidR="00B90AC2" w:rsidRPr="006D46C0" w:rsidRDefault="00B90AC2" w:rsidP="00CA34AB">
      <w:pPr>
        <w:tabs>
          <w:tab w:val="left" w:pos="1854"/>
        </w:tabs>
        <w:suppressAutoHyphens/>
        <w:overflowPunct w:val="0"/>
        <w:autoSpaceDE w:val="0"/>
        <w:jc w:val="both"/>
        <w:rPr>
          <w:rFonts w:ascii="Century Gothic" w:eastAsia="Times New Roman" w:hAnsi="Century Gothic" w:cs="Arial"/>
          <w:sz w:val="20"/>
        </w:rPr>
      </w:pPr>
    </w:p>
    <w:p w14:paraId="03833DBE" w14:textId="77777777" w:rsidR="00B90AC2" w:rsidRPr="006D46C0" w:rsidRDefault="00B90AC2" w:rsidP="00C43F3E">
      <w:pPr>
        <w:widowControl w:val="0"/>
        <w:tabs>
          <w:tab w:val="left" w:pos="851"/>
        </w:tabs>
        <w:suppressAutoHyphens/>
        <w:overflowPunct w:val="0"/>
        <w:autoSpaceDE w:val="0"/>
        <w:jc w:val="both"/>
        <w:rPr>
          <w:rFonts w:ascii="Century Gothic" w:eastAsia="Times New Roman" w:hAnsi="Century Gothic" w:cs="Arial"/>
          <w:sz w:val="20"/>
        </w:rPr>
      </w:pPr>
      <w:r w:rsidRPr="006D46C0">
        <w:rPr>
          <w:rFonts w:ascii="Century Gothic" w:eastAsia="Times New Roman" w:hAnsi="Century Gothic" w:cs="Arial"/>
          <w:b/>
          <w:bCs/>
          <w:sz w:val="20"/>
        </w:rPr>
        <w:t>2.1.5</w:t>
      </w:r>
      <w:r w:rsidRPr="006D46C0">
        <w:rPr>
          <w:rFonts w:ascii="Century Gothic" w:eastAsia="Times New Roman" w:hAnsi="Century Gothic" w:cs="Arial"/>
          <w:b/>
          <w:bCs/>
          <w:sz w:val="20"/>
        </w:rPr>
        <w:tab/>
      </w:r>
      <w:r w:rsidRPr="006D46C0">
        <w:rPr>
          <w:rFonts w:ascii="Century Gothic" w:eastAsia="Times New Roman" w:hAnsi="Century Gothic" w:cs="Arial"/>
          <w:sz w:val="20"/>
        </w:rPr>
        <w:t>SEÑALA COMO DOMICILIO LEGAL PARA TODOS LOS EFECTOS QUE DERIVEN DEL PRESENTE CONVENIO, EL UBICADO EN: ___________________________</w:t>
      </w:r>
    </w:p>
    <w:p w14:paraId="5CE445D6"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p w14:paraId="3C581C34" w14:textId="77777777" w:rsidR="00B90AC2" w:rsidRPr="006D46C0" w:rsidRDefault="00B90AC2" w:rsidP="00CA34AB">
      <w:pPr>
        <w:widowControl w:val="0"/>
        <w:suppressAutoHyphens/>
        <w:overflowPunct w:val="0"/>
        <w:autoSpaceDE w:val="0"/>
        <w:jc w:val="both"/>
        <w:rPr>
          <w:rFonts w:ascii="Century Gothic" w:eastAsia="Times New Roman" w:hAnsi="Century Gothic" w:cs="Arial"/>
          <w:b/>
          <w:sz w:val="20"/>
        </w:rPr>
      </w:pPr>
      <w:r w:rsidRPr="006D46C0">
        <w:rPr>
          <w:rFonts w:ascii="Century Gothic" w:eastAsia="Times New Roman" w:hAnsi="Century Gothic" w:cs="Arial"/>
          <w:b/>
          <w:i/>
          <w:sz w:val="20"/>
        </w:rPr>
        <w:t>(MENCIONAR E IDENTIFICAR A CUÁNTOS INTEGRANTES CONFORMAN LA PARTICIPACIÓN CONJUNTA PARA LA PRESENTACIÓN DE PROPOSICIONES)</w:t>
      </w:r>
      <w:r w:rsidRPr="006D46C0">
        <w:rPr>
          <w:rFonts w:ascii="Century Gothic" w:eastAsia="Times New Roman" w:hAnsi="Century Gothic" w:cs="Arial"/>
          <w:b/>
          <w:sz w:val="20"/>
        </w:rPr>
        <w:t>.</w:t>
      </w:r>
    </w:p>
    <w:p w14:paraId="1B3EBB3A"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p w14:paraId="50A16CB9" w14:textId="77777777" w:rsidR="00B90AC2" w:rsidRPr="006D46C0" w:rsidRDefault="00B90AC2" w:rsidP="00C43F3E">
      <w:pPr>
        <w:numPr>
          <w:ilvl w:val="1"/>
          <w:numId w:val="5"/>
        </w:numPr>
        <w:tabs>
          <w:tab w:val="left" w:pos="851"/>
        </w:tabs>
        <w:suppressAutoHyphens/>
        <w:ind w:left="0" w:firstLine="0"/>
        <w:jc w:val="both"/>
        <w:rPr>
          <w:rFonts w:ascii="Century Gothic" w:eastAsia="Times New Roman" w:hAnsi="Century Gothic" w:cs="Arial"/>
          <w:sz w:val="20"/>
        </w:rPr>
      </w:pPr>
      <w:r w:rsidRPr="006D46C0">
        <w:rPr>
          <w:rFonts w:ascii="Century Gothic" w:eastAsia="Times New Roman" w:hAnsi="Century Gothic" w:cs="Arial"/>
          <w:b/>
          <w:sz w:val="20"/>
        </w:rPr>
        <w:t>“LAS PARTES”</w:t>
      </w:r>
      <w:r w:rsidRPr="006D46C0">
        <w:rPr>
          <w:rFonts w:ascii="Century Gothic" w:eastAsia="Times New Roman" w:hAnsi="Century Gothic" w:cs="Arial"/>
          <w:sz w:val="20"/>
        </w:rPr>
        <w:t xml:space="preserve"> DECLARAN QUE:</w:t>
      </w:r>
    </w:p>
    <w:p w14:paraId="5BD4C814" w14:textId="77777777" w:rsidR="00B90AC2" w:rsidRPr="006D46C0" w:rsidRDefault="00B90AC2" w:rsidP="00CA34AB">
      <w:pPr>
        <w:tabs>
          <w:tab w:val="left" w:pos="1272"/>
        </w:tabs>
        <w:suppressAutoHyphens/>
        <w:overflowPunct w:val="0"/>
        <w:autoSpaceDE w:val="0"/>
        <w:jc w:val="both"/>
        <w:rPr>
          <w:rFonts w:ascii="Century Gothic" w:eastAsia="Times New Roman" w:hAnsi="Century Gothic" w:cs="Arial"/>
          <w:sz w:val="20"/>
        </w:rPr>
      </w:pPr>
    </w:p>
    <w:p w14:paraId="0D0C7D10" w14:textId="77777777" w:rsidR="00B90AC2" w:rsidRPr="006D46C0" w:rsidRDefault="00B90AC2" w:rsidP="00C43F3E">
      <w:pPr>
        <w:numPr>
          <w:ilvl w:val="2"/>
          <w:numId w:val="5"/>
        </w:numPr>
        <w:tabs>
          <w:tab w:val="left" w:pos="851"/>
        </w:tabs>
        <w:suppressAutoHyphens/>
        <w:ind w:left="0" w:firstLine="0"/>
        <w:jc w:val="both"/>
        <w:rPr>
          <w:rFonts w:ascii="Century Gothic" w:eastAsia="Times New Roman" w:hAnsi="Century Gothic" w:cs="Arial"/>
          <w:sz w:val="20"/>
        </w:rPr>
      </w:pPr>
      <w:r w:rsidRPr="006D46C0">
        <w:rPr>
          <w:rFonts w:ascii="Century Gothic" w:eastAsia="Times New Roman" w:hAnsi="Century Gothic" w:cs="Arial"/>
          <w:sz w:val="20"/>
        </w:rPr>
        <w:t xml:space="preserve">CONOCEN LOS REQUISITOS Y CONDICIONES ESTIPULADAS EN LAS BASES DE LA CONVOCATORIA A LA </w:t>
      </w:r>
      <w:r w:rsidR="005B4D5E" w:rsidRPr="006D46C0">
        <w:rPr>
          <w:rFonts w:ascii="Century Gothic" w:eastAsia="Times New Roman" w:hAnsi="Century Gothic" w:cs="Arial"/>
          <w:sz w:val="20"/>
        </w:rPr>
        <w:t>INVITACIÓN A CUANDO MENOS TRES PERSONAS</w:t>
      </w:r>
      <w:r w:rsidRPr="006D46C0">
        <w:rPr>
          <w:rFonts w:ascii="Century Gothic" w:eastAsia="Times New Roman" w:hAnsi="Century Gothic" w:cs="Arial"/>
          <w:sz w:val="20"/>
        </w:rPr>
        <w:t xml:space="preserve"> NACIONAL____________.</w:t>
      </w:r>
    </w:p>
    <w:p w14:paraId="33268177" w14:textId="77777777" w:rsidR="00B90AC2" w:rsidRPr="006D46C0" w:rsidRDefault="00B90AC2" w:rsidP="00CA34AB">
      <w:pPr>
        <w:tabs>
          <w:tab w:val="left" w:pos="1854"/>
        </w:tabs>
        <w:suppressAutoHyphens/>
        <w:overflowPunct w:val="0"/>
        <w:autoSpaceDE w:val="0"/>
        <w:jc w:val="both"/>
        <w:rPr>
          <w:rFonts w:ascii="Century Gothic" w:eastAsia="Times New Roman" w:hAnsi="Century Gothic" w:cs="Arial"/>
          <w:sz w:val="20"/>
        </w:rPr>
      </w:pPr>
    </w:p>
    <w:p w14:paraId="674183FA" w14:textId="77777777" w:rsidR="00B90AC2" w:rsidRPr="006D46C0" w:rsidRDefault="00B90AC2" w:rsidP="00C43F3E">
      <w:pPr>
        <w:tabs>
          <w:tab w:val="left" w:pos="851"/>
        </w:tabs>
        <w:suppressAutoHyphens/>
        <w:jc w:val="both"/>
        <w:rPr>
          <w:rFonts w:ascii="Century Gothic" w:eastAsia="Times New Roman" w:hAnsi="Century Gothic" w:cs="Arial"/>
          <w:sz w:val="20"/>
        </w:rPr>
      </w:pPr>
      <w:r w:rsidRPr="006D46C0">
        <w:rPr>
          <w:rFonts w:ascii="Century Gothic" w:eastAsia="Times New Roman" w:hAnsi="Century Gothic" w:cs="Arial"/>
          <w:b/>
          <w:sz w:val="20"/>
        </w:rPr>
        <w:t>3.1.2</w:t>
      </w:r>
      <w:r w:rsidRPr="006D46C0">
        <w:rPr>
          <w:rFonts w:ascii="Century Gothic" w:eastAsia="Times New Roman" w:hAnsi="Century Gothic" w:cs="Arial"/>
          <w:b/>
          <w:sz w:val="20"/>
        </w:rPr>
        <w:tab/>
      </w:r>
      <w:r w:rsidRPr="006D46C0">
        <w:rPr>
          <w:rFonts w:ascii="Century Gothic" w:eastAsia="Times New Roman" w:hAnsi="Century Gothic" w:cs="Arial"/>
          <w:sz w:val="20"/>
        </w:rPr>
        <w:t xml:space="preserve">MANIFIESTAN SU CONFORMIDAD EN FORMALIZAR EL PRESENTE CONVENIO, CON EL OBJETO DE PARTICIPAR CONJUNTAMENTE EN LA </w:t>
      </w:r>
      <w:r w:rsidR="005B4D5E" w:rsidRPr="006D46C0">
        <w:rPr>
          <w:rFonts w:ascii="Century Gothic" w:eastAsia="Times New Roman" w:hAnsi="Century Gothic" w:cs="Arial"/>
          <w:sz w:val="20"/>
        </w:rPr>
        <w:t>INVITACIÓN A CUANDO MENOS TRES PERSONAS</w:t>
      </w:r>
      <w:r w:rsidRPr="006D46C0">
        <w:rPr>
          <w:rFonts w:ascii="Century Gothic" w:eastAsia="Times New Roman" w:hAnsi="Century Gothic" w:cs="Arial"/>
          <w:sz w:val="20"/>
        </w:rPr>
        <w:t xml:space="preserve">, PRESENTANDO PROPOSICIÓN TÉCNICA Y ECONÓMICA, CUMPLIENDO CON LO ESTABLECIDO EN LAS BASES DE LA </w:t>
      </w:r>
      <w:r w:rsidR="005B4D5E" w:rsidRPr="006D46C0">
        <w:rPr>
          <w:rFonts w:ascii="Century Gothic" w:eastAsia="Times New Roman" w:hAnsi="Century Gothic" w:cs="Arial"/>
          <w:sz w:val="20"/>
        </w:rPr>
        <w:t>INVITACIÓN A CUANDO MENOS TRES PERSONAS</w:t>
      </w:r>
      <w:r w:rsidRPr="006D46C0">
        <w:rPr>
          <w:rFonts w:ascii="Century Gothic" w:eastAsia="Times New Roman" w:hAnsi="Century Gothic" w:cs="Arial"/>
          <w:sz w:val="20"/>
        </w:rPr>
        <w:t xml:space="preserve"> Y CON LO DISPUESTO EN LOS ARTÍCULOS 34, DE LA LEY DE ADQUISICIONES, ARRENDAMIENTOS Y SERVICIOS DEL SECTOR PÚBLICO Y 31 DE SU REGLAMENTO.</w:t>
      </w:r>
    </w:p>
    <w:p w14:paraId="5770EE2D" w14:textId="77777777" w:rsidR="00B90AC2" w:rsidRPr="006D46C0" w:rsidRDefault="00B90AC2" w:rsidP="00CA34AB">
      <w:pPr>
        <w:tabs>
          <w:tab w:val="left" w:pos="1800"/>
        </w:tabs>
        <w:suppressAutoHyphens/>
        <w:overflowPunct w:val="0"/>
        <w:autoSpaceDE w:val="0"/>
        <w:jc w:val="both"/>
        <w:rPr>
          <w:rFonts w:ascii="Century Gothic" w:eastAsia="Times New Roman" w:hAnsi="Century Gothic" w:cs="Arial"/>
          <w:sz w:val="20"/>
        </w:rPr>
      </w:pPr>
    </w:p>
    <w:p w14:paraId="226E24D1"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r w:rsidRPr="006D46C0">
        <w:rPr>
          <w:rFonts w:ascii="Century Gothic" w:eastAsia="Times New Roman" w:hAnsi="Century Gothic" w:cs="Arial"/>
          <w:sz w:val="20"/>
        </w:rPr>
        <w:t>EXPUESTO LO ANTERIOR, LAS PARTES OTORGAN LAS SIGUIENTES:</w:t>
      </w:r>
    </w:p>
    <w:p w14:paraId="7687320D"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p w14:paraId="3B980B8B" w14:textId="77777777" w:rsidR="00B90AC2" w:rsidRPr="006D46C0" w:rsidRDefault="00B90AC2" w:rsidP="00CA34AB">
      <w:pPr>
        <w:widowControl w:val="0"/>
        <w:suppressAutoHyphens/>
        <w:overflowPunct w:val="0"/>
        <w:autoSpaceDE w:val="0"/>
        <w:rPr>
          <w:rFonts w:ascii="Century Gothic" w:eastAsia="Times New Roman" w:hAnsi="Century Gothic" w:cs="Arial"/>
          <w:b/>
          <w:sz w:val="20"/>
        </w:rPr>
      </w:pPr>
      <w:r w:rsidRPr="006D46C0">
        <w:rPr>
          <w:rFonts w:ascii="Century Gothic" w:eastAsia="Times New Roman" w:hAnsi="Century Gothic" w:cs="Arial"/>
          <w:b/>
          <w:sz w:val="20"/>
        </w:rPr>
        <w:t>CLÁUSULAS</w:t>
      </w:r>
    </w:p>
    <w:p w14:paraId="52FF9FD9" w14:textId="77777777" w:rsidR="00B90AC2" w:rsidRPr="006D46C0" w:rsidRDefault="00B90AC2" w:rsidP="00CA34AB">
      <w:pPr>
        <w:widowControl w:val="0"/>
        <w:suppressAutoHyphens/>
        <w:overflowPunct w:val="0"/>
        <w:autoSpaceDE w:val="0"/>
        <w:rPr>
          <w:rFonts w:ascii="Century Gothic" w:eastAsia="Times New Roman" w:hAnsi="Century Gothic" w:cs="Arial"/>
          <w:b/>
          <w:sz w:val="20"/>
        </w:rPr>
      </w:pPr>
    </w:p>
    <w:p w14:paraId="33A42532" w14:textId="77777777" w:rsidR="00B90AC2" w:rsidRPr="006D46C0" w:rsidRDefault="00B90AC2" w:rsidP="00CA34AB">
      <w:pPr>
        <w:widowControl w:val="0"/>
        <w:suppressAutoHyphens/>
        <w:overflowPunct w:val="0"/>
        <w:autoSpaceDE w:val="0"/>
        <w:jc w:val="both"/>
        <w:rPr>
          <w:rFonts w:ascii="Century Gothic" w:eastAsia="Times New Roman" w:hAnsi="Century Gothic" w:cs="Arial"/>
          <w:b/>
          <w:sz w:val="20"/>
        </w:rPr>
      </w:pPr>
      <w:r w:rsidRPr="006D46C0">
        <w:rPr>
          <w:rFonts w:ascii="Century Gothic" w:eastAsia="Times New Roman" w:hAnsi="Century Gothic" w:cs="Arial"/>
          <w:b/>
          <w:sz w:val="20"/>
        </w:rPr>
        <w:t>PRIMERA.-</w:t>
      </w:r>
      <w:r w:rsidRPr="006D46C0">
        <w:rPr>
          <w:rFonts w:ascii="Century Gothic" w:eastAsia="Times New Roman" w:hAnsi="Century Gothic" w:cs="Arial"/>
          <w:b/>
          <w:sz w:val="20"/>
        </w:rPr>
        <w:tab/>
        <w:t>OBJETO.- “PARTICIPACIÓN CONJUNTA”.</w:t>
      </w:r>
    </w:p>
    <w:p w14:paraId="3B33AF14"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p w14:paraId="48D069C8"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r w:rsidRPr="006D46C0">
        <w:rPr>
          <w:rFonts w:ascii="Century Gothic" w:eastAsia="Times New Roman" w:hAnsi="Century Gothic" w:cs="Arial"/>
          <w:b/>
          <w:sz w:val="20"/>
        </w:rPr>
        <w:t>“LAS PARTES”</w:t>
      </w:r>
      <w:r w:rsidRPr="006D46C0">
        <w:rPr>
          <w:rFonts w:ascii="Century Gothic" w:eastAsia="Times New Roman" w:hAnsi="Century Gothic" w:cs="Arial"/>
          <w:sz w:val="20"/>
        </w:rPr>
        <w:t xml:space="preserve"> CONVIENEN, EN CONJUNTAR SUS RECURSOS TÉCNICOS, LEGALES, ADMINISTRATIVOS, ECONÓMICOS Y FINANCIEROS PARA PRESENTAR PROPOSICIÓN TÉCNICA Y ECONÓMICA EN LA </w:t>
      </w:r>
      <w:r w:rsidR="005B4D5E" w:rsidRPr="006D46C0">
        <w:rPr>
          <w:rFonts w:ascii="Century Gothic" w:eastAsia="Times New Roman" w:hAnsi="Century Gothic" w:cs="Arial"/>
          <w:sz w:val="20"/>
        </w:rPr>
        <w:t xml:space="preserve">INVITACIÓN A CUANDO MENOS TRES PERSONAS </w:t>
      </w:r>
      <w:r w:rsidRPr="006D46C0">
        <w:rPr>
          <w:rFonts w:ascii="Century Gothic" w:eastAsia="Times New Roman" w:hAnsi="Century Gothic" w:cs="Arial"/>
          <w:sz w:val="20"/>
        </w:rPr>
        <w:t>NACIONAL NÚMERO _________ Y EN CASO DE SER ADJUDICATARIO DEL CONTRATO, SE OBLIGAN A ENTREGAR LOS BIENES OBJETO DEL CONVENIO, CON LA PARTICIPACIÓN SIGUIENTE:</w:t>
      </w:r>
    </w:p>
    <w:p w14:paraId="7E76FD7C"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p w14:paraId="35E78A77"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r w:rsidRPr="006D46C0">
        <w:rPr>
          <w:rFonts w:ascii="Century Gothic" w:eastAsia="Times New Roman" w:hAnsi="Century Gothic" w:cs="Arial"/>
          <w:b/>
          <w:sz w:val="20"/>
        </w:rPr>
        <w:t>PARTICIPANTE “A”:</w:t>
      </w:r>
      <w:r w:rsidRPr="006D46C0">
        <w:rPr>
          <w:rFonts w:ascii="Century Gothic" w:eastAsia="Times New Roman" w:hAnsi="Century Gothic" w:cs="Arial"/>
          <w:sz w:val="20"/>
        </w:rPr>
        <w:t xml:space="preserve"> </w:t>
      </w:r>
      <w:r w:rsidRPr="006D46C0">
        <w:rPr>
          <w:rFonts w:ascii="Century Gothic" w:eastAsia="Times New Roman" w:hAnsi="Century Gothic" w:cs="Arial"/>
          <w:b/>
          <w:i/>
          <w:sz w:val="20"/>
          <w:u w:val="single"/>
        </w:rPr>
        <w:t>(DESCRIBIR LA PARTE QUE SE OBLIGA A SUMINISTRAR)</w:t>
      </w:r>
      <w:r w:rsidRPr="006D46C0">
        <w:rPr>
          <w:rFonts w:ascii="Century Gothic" w:eastAsia="Times New Roman" w:hAnsi="Century Gothic" w:cs="Arial"/>
          <w:sz w:val="20"/>
        </w:rPr>
        <w:t>.</w:t>
      </w:r>
    </w:p>
    <w:p w14:paraId="0EB7B9FF"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p w14:paraId="3967190B"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r w:rsidRPr="006D46C0">
        <w:rPr>
          <w:rFonts w:ascii="Century Gothic" w:eastAsia="Times New Roman" w:hAnsi="Century Gothic" w:cs="Arial"/>
          <w:b/>
          <w:i/>
          <w:sz w:val="20"/>
          <w:u w:val="single"/>
        </w:rPr>
        <w:t xml:space="preserve">(CADA UNO DE LOS INTEGRANTES QUE CONFORMAN LA PARTICIPACIÓN CONJUNTA PARA LA </w:t>
      </w:r>
      <w:r w:rsidRPr="006D46C0">
        <w:rPr>
          <w:rFonts w:ascii="Century Gothic" w:eastAsia="Times New Roman" w:hAnsi="Century Gothic" w:cs="Arial"/>
          <w:b/>
          <w:i/>
          <w:sz w:val="20"/>
          <w:u w:val="single"/>
        </w:rPr>
        <w:lastRenderedPageBreak/>
        <w:t>PRESENTACIÓN DE PROPOSICIONES DEBERÁ DESCRIBIR LA PARTE QUE SE OBLIGA A ENTREGAR)</w:t>
      </w:r>
      <w:r w:rsidRPr="006D46C0">
        <w:rPr>
          <w:rFonts w:ascii="Century Gothic" w:eastAsia="Times New Roman" w:hAnsi="Century Gothic" w:cs="Arial"/>
          <w:sz w:val="20"/>
        </w:rPr>
        <w:t>.</w:t>
      </w:r>
    </w:p>
    <w:p w14:paraId="433897AF"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p w14:paraId="6D1FE27F" w14:textId="77777777" w:rsidR="00B90AC2" w:rsidRPr="006D46C0" w:rsidRDefault="00B90AC2" w:rsidP="00CA34AB">
      <w:pPr>
        <w:widowControl w:val="0"/>
        <w:suppressAutoHyphens/>
        <w:overflowPunct w:val="0"/>
        <w:autoSpaceDE w:val="0"/>
        <w:jc w:val="both"/>
        <w:rPr>
          <w:rFonts w:ascii="Century Gothic" w:eastAsia="Times New Roman" w:hAnsi="Century Gothic" w:cs="Arial"/>
          <w:b/>
          <w:sz w:val="20"/>
        </w:rPr>
      </w:pPr>
      <w:r w:rsidRPr="006D46C0">
        <w:rPr>
          <w:rFonts w:ascii="Century Gothic" w:eastAsia="Times New Roman" w:hAnsi="Century Gothic" w:cs="Arial"/>
          <w:b/>
          <w:sz w:val="20"/>
        </w:rPr>
        <w:t>SEGUNDA.-</w:t>
      </w:r>
      <w:r w:rsidRPr="006D46C0">
        <w:rPr>
          <w:rFonts w:ascii="Century Gothic" w:eastAsia="Times New Roman" w:hAnsi="Century Gothic" w:cs="Arial"/>
          <w:b/>
          <w:sz w:val="20"/>
        </w:rPr>
        <w:tab/>
        <w:t>REPRESENTANTE COMÚN Y OBLIGADO SOLIDARIO.</w:t>
      </w:r>
    </w:p>
    <w:p w14:paraId="7B411EBD"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p w14:paraId="0C453B90"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r w:rsidRPr="006D46C0">
        <w:rPr>
          <w:rFonts w:ascii="Century Gothic" w:eastAsia="Times New Roman" w:hAnsi="Century Gothic" w:cs="Arial"/>
          <w:b/>
          <w:sz w:val="20"/>
        </w:rPr>
        <w:t>“LAS PARTES“</w:t>
      </w:r>
      <w:r w:rsidRPr="006D46C0">
        <w:rPr>
          <w:rFonts w:ascii="Century Gothic" w:eastAsia="Times New Roman" w:hAnsi="Century Gothic" w:cs="Arial"/>
          <w:sz w:val="20"/>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5B4D5E" w:rsidRPr="006D46C0">
        <w:rPr>
          <w:rFonts w:ascii="Century Gothic" w:eastAsia="Times New Roman" w:hAnsi="Century Gothic" w:cs="Arial"/>
          <w:sz w:val="20"/>
        </w:rPr>
        <w:t>INVITACIÓN A CUANDO MENOS TRES PERSONAS</w:t>
      </w:r>
      <w:r w:rsidRPr="006D46C0">
        <w:rPr>
          <w:rFonts w:ascii="Century Gothic" w:eastAsia="Times New Roman" w:hAnsi="Century Gothic" w:cs="Arial"/>
          <w:sz w:val="20"/>
        </w:rPr>
        <w:t>, ASÍ COMO PARA SUSCRIBIR DICHAS PROPOSICIONES.</w:t>
      </w:r>
    </w:p>
    <w:p w14:paraId="570AC360"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p w14:paraId="52F61F54"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r w:rsidRPr="006D46C0">
        <w:rPr>
          <w:rFonts w:ascii="Century Gothic" w:eastAsia="Times New Roman" w:hAnsi="Century Gothic"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71CB11B"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p w14:paraId="32C33F9D" w14:textId="77777777" w:rsidR="00B90AC2" w:rsidRPr="006D46C0" w:rsidRDefault="00B90AC2" w:rsidP="00CA34AB">
      <w:pPr>
        <w:widowControl w:val="0"/>
        <w:suppressAutoHyphens/>
        <w:overflowPunct w:val="0"/>
        <w:autoSpaceDE w:val="0"/>
        <w:jc w:val="both"/>
        <w:rPr>
          <w:rFonts w:ascii="Century Gothic" w:eastAsia="Times New Roman" w:hAnsi="Century Gothic" w:cs="Arial"/>
          <w:b/>
          <w:sz w:val="20"/>
        </w:rPr>
      </w:pPr>
      <w:r w:rsidRPr="006D46C0">
        <w:rPr>
          <w:rFonts w:ascii="Century Gothic" w:eastAsia="Times New Roman" w:hAnsi="Century Gothic" w:cs="Arial"/>
          <w:b/>
          <w:sz w:val="20"/>
        </w:rPr>
        <w:t xml:space="preserve">TERCERA.- </w:t>
      </w:r>
      <w:r w:rsidRPr="006D46C0">
        <w:rPr>
          <w:rFonts w:ascii="Century Gothic" w:eastAsia="Times New Roman" w:hAnsi="Century Gothic" w:cs="Arial"/>
          <w:b/>
          <w:sz w:val="20"/>
        </w:rPr>
        <w:tab/>
        <w:t>DEL COBRO DE LAS FACTURAS.</w:t>
      </w:r>
    </w:p>
    <w:p w14:paraId="076C259B"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p w14:paraId="5AEB6E4B"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r w:rsidRPr="006D46C0">
        <w:rPr>
          <w:rFonts w:ascii="Century Gothic" w:eastAsia="Times New Roman" w:hAnsi="Century Gothic" w:cs="Arial"/>
          <w:b/>
          <w:sz w:val="20"/>
        </w:rPr>
        <w:t>“LAS PARTES”</w:t>
      </w:r>
      <w:r w:rsidRPr="006D46C0">
        <w:rPr>
          <w:rFonts w:ascii="Century Gothic" w:eastAsia="Times New Roman" w:hAnsi="Century Gothic" w:cs="Arial"/>
          <w:sz w:val="20"/>
        </w:rPr>
        <w:t xml:space="preserve"> CONVIENEN EXPRESAMENTE, QUE “EL PARTICIPANTE______ </w:t>
      </w:r>
      <w:r w:rsidRPr="006D46C0">
        <w:rPr>
          <w:rFonts w:ascii="Century Gothic" w:eastAsia="Times New Roman" w:hAnsi="Century Gothic" w:cs="Arial"/>
          <w:b/>
          <w:i/>
          <w:sz w:val="20"/>
          <w:u w:val="single"/>
        </w:rPr>
        <w:t xml:space="preserve">(LOS </w:t>
      </w:r>
      <w:r w:rsidR="00406860" w:rsidRPr="006D46C0">
        <w:rPr>
          <w:rFonts w:ascii="Century Gothic" w:eastAsia="Times New Roman" w:hAnsi="Century Gothic" w:cs="Arial"/>
          <w:b/>
          <w:i/>
          <w:sz w:val="20"/>
          <w:u w:val="single"/>
        </w:rPr>
        <w:t>LICITANTES</w:t>
      </w:r>
      <w:r w:rsidRPr="006D46C0">
        <w:rPr>
          <w:rFonts w:ascii="Century Gothic" w:eastAsia="Times New Roman" w:hAnsi="Century Gothic" w:cs="Arial"/>
          <w:b/>
          <w:i/>
          <w:sz w:val="20"/>
          <w:u w:val="single"/>
        </w:rPr>
        <w:t>, DEBERÁN INDICAR CUÁL DE ELLOS ESTARÁ FACULTADO PARA REALIZAR EL COBRO)</w:t>
      </w:r>
      <w:r w:rsidRPr="006D46C0">
        <w:rPr>
          <w:rFonts w:ascii="Century Gothic" w:eastAsia="Times New Roman" w:hAnsi="Century Gothic" w:cs="Arial"/>
          <w:sz w:val="20"/>
        </w:rPr>
        <w:t xml:space="preserve">, PARA EFECTUAR EL COBRO DE LAS FACTURAS RELATIVAS A LOS BIENES QUE SE ENTREGUEN AL IMSS, CON MOTIVO DEL CONTRATO QUE SE DERIVE DE LA </w:t>
      </w:r>
      <w:r w:rsidR="005B4D5E" w:rsidRPr="006D46C0">
        <w:rPr>
          <w:rFonts w:ascii="Century Gothic" w:eastAsia="Times New Roman" w:hAnsi="Century Gothic" w:cs="Arial"/>
          <w:sz w:val="20"/>
        </w:rPr>
        <w:t xml:space="preserve">INVITACIÓN A CUANDO MENOS TRES PERSONAS </w:t>
      </w:r>
      <w:r w:rsidRPr="006D46C0">
        <w:rPr>
          <w:rFonts w:ascii="Century Gothic" w:eastAsia="Times New Roman" w:hAnsi="Century Gothic" w:cs="Arial"/>
          <w:sz w:val="20"/>
        </w:rPr>
        <w:t>NACIONAL NÚMERO _________.</w:t>
      </w:r>
    </w:p>
    <w:p w14:paraId="14F31BED" w14:textId="77777777" w:rsidR="00B90AC2" w:rsidRPr="006D46C0" w:rsidRDefault="00B90AC2" w:rsidP="00CA34AB">
      <w:pPr>
        <w:widowControl w:val="0"/>
        <w:suppressAutoHyphens/>
        <w:overflowPunct w:val="0"/>
        <w:autoSpaceDE w:val="0"/>
        <w:jc w:val="both"/>
        <w:rPr>
          <w:rFonts w:ascii="Century Gothic" w:eastAsia="Times New Roman" w:hAnsi="Century Gothic" w:cs="Arial"/>
          <w:bCs/>
          <w:sz w:val="20"/>
        </w:rPr>
      </w:pPr>
    </w:p>
    <w:p w14:paraId="4D82FD0F" w14:textId="77777777" w:rsidR="00B90AC2" w:rsidRPr="006D46C0" w:rsidRDefault="00B90AC2" w:rsidP="00CA34AB">
      <w:pPr>
        <w:widowControl w:val="0"/>
        <w:suppressAutoHyphens/>
        <w:overflowPunct w:val="0"/>
        <w:autoSpaceDE w:val="0"/>
        <w:jc w:val="both"/>
        <w:rPr>
          <w:rFonts w:ascii="Century Gothic" w:eastAsia="Times New Roman" w:hAnsi="Century Gothic" w:cs="Arial"/>
          <w:b/>
          <w:sz w:val="20"/>
        </w:rPr>
      </w:pPr>
      <w:r w:rsidRPr="006D46C0">
        <w:rPr>
          <w:rFonts w:ascii="Century Gothic" w:eastAsia="Times New Roman" w:hAnsi="Century Gothic" w:cs="Arial"/>
          <w:b/>
          <w:sz w:val="20"/>
        </w:rPr>
        <w:t xml:space="preserve">CUARTA.- </w:t>
      </w:r>
      <w:r w:rsidRPr="006D46C0">
        <w:rPr>
          <w:rFonts w:ascii="Century Gothic" w:eastAsia="Times New Roman" w:hAnsi="Century Gothic" w:cs="Arial"/>
          <w:b/>
          <w:sz w:val="20"/>
        </w:rPr>
        <w:tab/>
        <w:t>VIGENCIA.</w:t>
      </w:r>
    </w:p>
    <w:p w14:paraId="3532F780" w14:textId="77777777" w:rsidR="00B90AC2" w:rsidRPr="006D46C0" w:rsidRDefault="00B90AC2" w:rsidP="00CA34AB">
      <w:pPr>
        <w:widowControl w:val="0"/>
        <w:suppressAutoHyphens/>
        <w:overflowPunct w:val="0"/>
        <w:autoSpaceDE w:val="0"/>
        <w:jc w:val="both"/>
        <w:rPr>
          <w:rFonts w:ascii="Century Gothic" w:eastAsia="Times New Roman" w:hAnsi="Century Gothic" w:cs="Arial"/>
          <w:bCs/>
          <w:sz w:val="20"/>
        </w:rPr>
      </w:pPr>
    </w:p>
    <w:p w14:paraId="7F4DB52D" w14:textId="6AFA533E"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r w:rsidRPr="006D46C0">
        <w:rPr>
          <w:rFonts w:ascii="Century Gothic" w:eastAsia="Times New Roman" w:hAnsi="Century Gothic" w:cs="Arial"/>
          <w:b/>
          <w:sz w:val="20"/>
        </w:rPr>
        <w:t>“LAS PARTES</w:t>
      </w:r>
      <w:r w:rsidR="00927B40" w:rsidRPr="006D46C0">
        <w:rPr>
          <w:rFonts w:ascii="Century Gothic" w:eastAsia="Times New Roman" w:hAnsi="Century Gothic" w:cs="Arial"/>
          <w:b/>
          <w:sz w:val="20"/>
        </w:rPr>
        <w:t>“</w:t>
      </w:r>
      <w:r w:rsidR="00927B40" w:rsidRPr="006D46C0">
        <w:rPr>
          <w:rFonts w:ascii="Century Gothic" w:eastAsia="Times New Roman" w:hAnsi="Century Gothic" w:cs="Arial"/>
          <w:sz w:val="20"/>
        </w:rPr>
        <w:t>CONVIENEN</w:t>
      </w:r>
      <w:r w:rsidRPr="006D46C0">
        <w:rPr>
          <w:rFonts w:ascii="Century Gothic" w:eastAsia="Times New Roman" w:hAnsi="Century Gothic" w:cs="Arial"/>
          <w:sz w:val="20"/>
        </w:rPr>
        <w:t xml:space="preserve">, EN QUE LA VIGENCIA DEL PRESENTE CONVENIO SERÁ EL DEL PERÍODO DURANTE EL CUAL SE DESARROLLE EL PROCEDIMIENTO DE LA </w:t>
      </w:r>
      <w:r w:rsidR="005B4D5E" w:rsidRPr="006D46C0">
        <w:rPr>
          <w:rFonts w:ascii="Century Gothic" w:eastAsia="Times New Roman" w:hAnsi="Century Gothic" w:cs="Arial"/>
          <w:sz w:val="20"/>
        </w:rPr>
        <w:t xml:space="preserve">INVITACIÓN A CUANDO MENOS TRES PERSONAS </w:t>
      </w:r>
      <w:r w:rsidRPr="006D46C0">
        <w:rPr>
          <w:rFonts w:ascii="Century Gothic" w:eastAsia="Times New Roman" w:hAnsi="Century Gothic" w:cs="Arial"/>
          <w:sz w:val="20"/>
        </w:rPr>
        <w:t>NACIONAL NÚMERO __________, INCLUYENDO, EN SU CASO, DE RESULTAR ADJUDICADOS DEL CONTRATO, EL PLAZO QUE SE ESTIPULE EN ÉSTE Y EL QUE PUDIERA RESULTAR DE CONVENIOS DE MODIFICACIÓN.</w:t>
      </w:r>
    </w:p>
    <w:p w14:paraId="632C6AB8"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p w14:paraId="3A06F9EC" w14:textId="77777777" w:rsidR="00B90AC2" w:rsidRPr="006D46C0" w:rsidRDefault="00B90AC2" w:rsidP="00CA34AB">
      <w:pPr>
        <w:widowControl w:val="0"/>
        <w:suppressAutoHyphens/>
        <w:overflowPunct w:val="0"/>
        <w:autoSpaceDE w:val="0"/>
        <w:jc w:val="both"/>
        <w:rPr>
          <w:rFonts w:ascii="Century Gothic" w:eastAsia="Times New Roman" w:hAnsi="Century Gothic" w:cs="Arial"/>
          <w:b/>
          <w:sz w:val="20"/>
        </w:rPr>
      </w:pPr>
      <w:r w:rsidRPr="006D46C0">
        <w:rPr>
          <w:rFonts w:ascii="Century Gothic" w:eastAsia="Times New Roman" w:hAnsi="Century Gothic" w:cs="Arial"/>
          <w:b/>
          <w:sz w:val="20"/>
        </w:rPr>
        <w:t>QUINTA.-</w:t>
      </w:r>
      <w:r w:rsidRPr="006D46C0">
        <w:rPr>
          <w:rFonts w:ascii="Century Gothic" w:eastAsia="Times New Roman" w:hAnsi="Century Gothic" w:cs="Arial"/>
          <w:b/>
          <w:sz w:val="20"/>
        </w:rPr>
        <w:tab/>
        <w:t>OBLIGACIONES.</w:t>
      </w:r>
    </w:p>
    <w:p w14:paraId="38AEADD9"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p w14:paraId="205032E1"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r w:rsidRPr="006D46C0">
        <w:rPr>
          <w:rFonts w:ascii="Century Gothic" w:eastAsia="Times New Roman" w:hAnsi="Century Gothic" w:cs="Arial"/>
          <w:b/>
          <w:sz w:val="20"/>
        </w:rPr>
        <w:t>“LAS PARTES”</w:t>
      </w:r>
      <w:r w:rsidRPr="006D46C0">
        <w:rPr>
          <w:rFonts w:ascii="Century Gothic" w:eastAsia="Times New Roman" w:hAnsi="Century Gothic"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w:t>
      </w:r>
      <w:r w:rsidRPr="006D46C0">
        <w:rPr>
          <w:rFonts w:ascii="Century Gothic" w:eastAsia="Times New Roman" w:hAnsi="Century Gothic" w:cs="Arial"/>
          <w:sz w:val="20"/>
        </w:rPr>
        <w:lastRenderedPageBreak/>
        <w:t>SOLIDARIAMENTE DE LAS OBLIGACIONES CONTRACTUALES A QUE HUBIERE LUGAR.</w:t>
      </w:r>
    </w:p>
    <w:p w14:paraId="3FBC9B6F"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p w14:paraId="41A3C5EB"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r w:rsidRPr="006D46C0">
        <w:rPr>
          <w:rFonts w:ascii="Century Gothic" w:eastAsia="Times New Roman" w:hAnsi="Century Gothic" w:cs="Arial"/>
          <w:b/>
          <w:sz w:val="20"/>
        </w:rPr>
        <w:t>“LAS PARTES”</w:t>
      </w:r>
      <w:r w:rsidRPr="006D46C0">
        <w:rPr>
          <w:rFonts w:ascii="Century Gothic" w:eastAsia="Times New Roman" w:hAnsi="Century Gothic" w:cs="Arial"/>
          <w:sz w:val="20"/>
        </w:rPr>
        <w:t xml:space="preserve"> ACEPTAN Y SE OBLIGAN A PROTOCOLIZAR ANTE NOTARIO PÚBLICO EL PRESENTE CONVENIO, EN CASO DE RESULTAR ADJUDICADOS DEL CONTRATO QUE SE DERIVE DEL FALLO EMITIDO EN LA </w:t>
      </w:r>
      <w:r w:rsidR="005B4D5E" w:rsidRPr="006D46C0">
        <w:rPr>
          <w:rFonts w:ascii="Century Gothic" w:eastAsia="Times New Roman" w:hAnsi="Century Gothic" w:cs="Arial"/>
          <w:sz w:val="20"/>
        </w:rPr>
        <w:t xml:space="preserve">INVITACIÓN A CUANDO MENOS TRES PERSONAS </w:t>
      </w:r>
      <w:r w:rsidRPr="006D46C0">
        <w:rPr>
          <w:rFonts w:ascii="Century Gothic" w:eastAsia="Times New Roman" w:hAnsi="Century Gothic" w:cs="Arial"/>
          <w:sz w:val="20"/>
        </w:rPr>
        <w:t xml:space="preserve">NACIONAL NÚMERO _________ EN QUE PARTICIPAN Y, QUE EL PRESENTE INSTRUMENTO, DEBIDAMENTE PROTOCOLIZADO, FORMARÁ PARTE INTEGRANTE  DEL CONTRATO QUE SUSCRIBAN LOS REPRESENTANTES LEGALES DE CADA INTEGRANTE Y EL IMSS. </w:t>
      </w:r>
    </w:p>
    <w:p w14:paraId="42ECA4FC"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p w14:paraId="0B821E82"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r w:rsidRPr="006D46C0">
        <w:rPr>
          <w:rFonts w:ascii="Century Gothic" w:eastAsia="Times New Roman" w:hAnsi="Century Gothic" w:cs="Arial"/>
          <w:sz w:val="20"/>
        </w:rPr>
        <w:t xml:space="preserve">LEÍDO QUE FUE EL PRESENTE CONVENIO POR </w:t>
      </w:r>
      <w:r w:rsidRPr="006D46C0">
        <w:rPr>
          <w:rFonts w:ascii="Century Gothic" w:eastAsia="Times New Roman" w:hAnsi="Century Gothic" w:cs="Arial"/>
          <w:b/>
          <w:sz w:val="20"/>
        </w:rPr>
        <w:t>“LAS PARTES”</w:t>
      </w:r>
      <w:r w:rsidRPr="006D46C0">
        <w:rPr>
          <w:rFonts w:ascii="Century Gothic" w:eastAsia="Times New Roman" w:hAnsi="Century Gothic" w:cs="Arial"/>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6D46C0">
        <w:rPr>
          <w:rFonts w:ascii="Century Gothic" w:eastAsia="Times New Roman" w:hAnsi="Century Gothic" w:cs="Arial"/>
          <w:sz w:val="20"/>
        </w:rPr>
        <w:t>DE</w:t>
      </w:r>
      <w:proofErr w:type="spellEnd"/>
      <w:r w:rsidRPr="006D46C0">
        <w:rPr>
          <w:rFonts w:ascii="Century Gothic" w:eastAsia="Times New Roman" w:hAnsi="Century Gothic" w:cs="Arial"/>
          <w:sz w:val="20"/>
        </w:rPr>
        <w:t xml:space="preserve"> 20___.</w:t>
      </w:r>
    </w:p>
    <w:p w14:paraId="19D9153B" w14:textId="77777777" w:rsidR="00C46AEE" w:rsidRPr="006D46C0" w:rsidRDefault="00C46AEE" w:rsidP="00CA34AB">
      <w:pPr>
        <w:widowControl w:val="0"/>
        <w:suppressAutoHyphens/>
        <w:overflowPunct w:val="0"/>
        <w:autoSpaceDE w:val="0"/>
        <w:jc w:val="both"/>
        <w:rPr>
          <w:rFonts w:ascii="Century Gothic" w:eastAsia="Times New Roman" w:hAnsi="Century Gothic" w:cs="Arial"/>
          <w:sz w:val="20"/>
        </w:rPr>
      </w:pPr>
    </w:p>
    <w:p w14:paraId="38102E28" w14:textId="77777777" w:rsidR="00C46AEE" w:rsidRPr="006D46C0" w:rsidRDefault="00C46AEE" w:rsidP="00CA34AB">
      <w:pPr>
        <w:widowControl w:val="0"/>
        <w:suppressAutoHyphens/>
        <w:overflowPunct w:val="0"/>
        <w:autoSpaceDE w:val="0"/>
        <w:jc w:val="both"/>
        <w:rPr>
          <w:rFonts w:ascii="Century Gothic" w:eastAsia="Times New Roman" w:hAnsi="Century Gothic" w:cs="Arial"/>
          <w:sz w:val="20"/>
        </w:rPr>
      </w:pPr>
    </w:p>
    <w:p w14:paraId="5FC7976F" w14:textId="77777777" w:rsidR="00B90AC2" w:rsidRPr="006D46C0" w:rsidRDefault="00B90AC2" w:rsidP="00CA34AB">
      <w:pPr>
        <w:widowControl w:val="0"/>
        <w:suppressAutoHyphens/>
        <w:overflowPunct w:val="0"/>
        <w:autoSpaceDE w:val="0"/>
        <w:jc w:val="both"/>
        <w:rPr>
          <w:rFonts w:ascii="Century Gothic" w:eastAsia="Times New Roman" w:hAnsi="Century Gothic" w:cs="Arial"/>
          <w:sz w:val="20"/>
        </w:rPr>
      </w:pPr>
    </w:p>
    <w:tbl>
      <w:tblPr>
        <w:tblW w:w="0" w:type="auto"/>
        <w:jc w:val="center"/>
        <w:tblLayout w:type="fixed"/>
        <w:tblCellMar>
          <w:left w:w="70" w:type="dxa"/>
          <w:right w:w="70" w:type="dxa"/>
        </w:tblCellMar>
        <w:tblLook w:val="04A0" w:firstRow="1" w:lastRow="0" w:firstColumn="1" w:lastColumn="0" w:noHBand="0" w:noVBand="1"/>
      </w:tblPr>
      <w:tblGrid>
        <w:gridCol w:w="3600"/>
        <w:gridCol w:w="720"/>
        <w:gridCol w:w="3240"/>
      </w:tblGrid>
      <w:tr w:rsidR="00B90AC2" w:rsidRPr="006D46C0" w14:paraId="2B26E7E5" w14:textId="77777777" w:rsidTr="00251795">
        <w:trPr>
          <w:jc w:val="center"/>
        </w:trPr>
        <w:tc>
          <w:tcPr>
            <w:tcW w:w="3600" w:type="dxa"/>
            <w:hideMark/>
          </w:tcPr>
          <w:p w14:paraId="0709748A" w14:textId="77777777" w:rsidR="00B90AC2" w:rsidRPr="006D46C0" w:rsidRDefault="00B90AC2" w:rsidP="00CA34AB">
            <w:pPr>
              <w:widowControl w:val="0"/>
              <w:suppressAutoHyphens/>
              <w:overflowPunct w:val="0"/>
              <w:autoSpaceDE w:val="0"/>
              <w:snapToGrid w:val="0"/>
              <w:rPr>
                <w:rFonts w:ascii="Century Gothic" w:eastAsia="Times New Roman" w:hAnsi="Century Gothic" w:cs="Arial"/>
                <w:b/>
                <w:sz w:val="20"/>
              </w:rPr>
            </w:pPr>
            <w:r w:rsidRPr="006D46C0">
              <w:rPr>
                <w:rFonts w:ascii="Century Gothic" w:eastAsia="Times New Roman" w:hAnsi="Century Gothic" w:cs="Arial"/>
                <w:sz w:val="20"/>
              </w:rPr>
              <w:t>“</w:t>
            </w:r>
            <w:r w:rsidRPr="006D46C0">
              <w:rPr>
                <w:rFonts w:ascii="Century Gothic" w:eastAsia="Times New Roman" w:hAnsi="Century Gothic" w:cs="Arial"/>
                <w:b/>
                <w:sz w:val="20"/>
              </w:rPr>
              <w:t>EL PARTICIPANTE A”</w:t>
            </w:r>
          </w:p>
        </w:tc>
        <w:tc>
          <w:tcPr>
            <w:tcW w:w="720" w:type="dxa"/>
          </w:tcPr>
          <w:p w14:paraId="10C8853D" w14:textId="77777777" w:rsidR="00B90AC2" w:rsidRPr="006D46C0" w:rsidRDefault="00B90AC2" w:rsidP="00CA34AB">
            <w:pPr>
              <w:widowControl w:val="0"/>
              <w:suppressAutoHyphens/>
              <w:overflowPunct w:val="0"/>
              <w:autoSpaceDE w:val="0"/>
              <w:snapToGrid w:val="0"/>
              <w:rPr>
                <w:rFonts w:ascii="Century Gothic" w:eastAsia="Times New Roman" w:hAnsi="Century Gothic" w:cs="Arial"/>
                <w:sz w:val="20"/>
              </w:rPr>
            </w:pPr>
          </w:p>
          <w:p w14:paraId="77AC23FD" w14:textId="77777777" w:rsidR="00B90AC2" w:rsidRPr="006D46C0" w:rsidRDefault="00B90AC2" w:rsidP="00CA34AB">
            <w:pPr>
              <w:widowControl w:val="0"/>
              <w:suppressAutoHyphens/>
              <w:overflowPunct w:val="0"/>
              <w:autoSpaceDE w:val="0"/>
              <w:rPr>
                <w:rFonts w:ascii="Century Gothic" w:eastAsia="Times New Roman" w:hAnsi="Century Gothic" w:cs="Arial"/>
                <w:sz w:val="20"/>
              </w:rPr>
            </w:pPr>
          </w:p>
          <w:p w14:paraId="21ED8EE8" w14:textId="77777777" w:rsidR="00B90AC2" w:rsidRPr="006D46C0" w:rsidRDefault="00B90AC2" w:rsidP="00CA34AB">
            <w:pPr>
              <w:widowControl w:val="0"/>
              <w:suppressAutoHyphens/>
              <w:overflowPunct w:val="0"/>
              <w:autoSpaceDE w:val="0"/>
              <w:rPr>
                <w:rFonts w:ascii="Century Gothic" w:eastAsia="Times New Roman" w:hAnsi="Century Gothic" w:cs="Arial"/>
                <w:sz w:val="20"/>
              </w:rPr>
            </w:pPr>
          </w:p>
        </w:tc>
        <w:tc>
          <w:tcPr>
            <w:tcW w:w="3240" w:type="dxa"/>
          </w:tcPr>
          <w:p w14:paraId="319026A2" w14:textId="77777777" w:rsidR="00B90AC2" w:rsidRPr="006D46C0" w:rsidRDefault="00B90AC2" w:rsidP="00CA34AB">
            <w:pPr>
              <w:widowControl w:val="0"/>
              <w:suppressAutoHyphens/>
              <w:overflowPunct w:val="0"/>
              <w:autoSpaceDE w:val="0"/>
              <w:snapToGrid w:val="0"/>
              <w:rPr>
                <w:rFonts w:ascii="Century Gothic" w:eastAsia="Times New Roman" w:hAnsi="Century Gothic" w:cs="Arial"/>
                <w:b/>
                <w:sz w:val="20"/>
              </w:rPr>
            </w:pPr>
            <w:r w:rsidRPr="006D46C0">
              <w:rPr>
                <w:rFonts w:ascii="Century Gothic" w:eastAsia="Times New Roman" w:hAnsi="Century Gothic" w:cs="Arial"/>
                <w:b/>
                <w:sz w:val="20"/>
              </w:rPr>
              <w:t xml:space="preserve">     “EL PARTICIPANTE B”</w:t>
            </w:r>
          </w:p>
          <w:p w14:paraId="0226F237" w14:textId="77777777" w:rsidR="00B90AC2" w:rsidRPr="006D46C0" w:rsidRDefault="00B90AC2" w:rsidP="00CA34AB">
            <w:pPr>
              <w:widowControl w:val="0"/>
              <w:suppressAutoHyphens/>
              <w:overflowPunct w:val="0"/>
              <w:autoSpaceDE w:val="0"/>
              <w:rPr>
                <w:rFonts w:ascii="Century Gothic" w:eastAsia="Times New Roman" w:hAnsi="Century Gothic" w:cs="Arial"/>
                <w:b/>
                <w:sz w:val="20"/>
              </w:rPr>
            </w:pPr>
          </w:p>
        </w:tc>
      </w:tr>
      <w:tr w:rsidR="00B90AC2" w:rsidRPr="006D46C0" w14:paraId="6553D07B" w14:textId="77777777" w:rsidTr="00251795">
        <w:trPr>
          <w:jc w:val="center"/>
        </w:trPr>
        <w:tc>
          <w:tcPr>
            <w:tcW w:w="3600" w:type="dxa"/>
            <w:hideMark/>
          </w:tcPr>
          <w:p w14:paraId="0E9B13B7" w14:textId="77777777" w:rsidR="00B90AC2" w:rsidRPr="006D46C0" w:rsidRDefault="00B90AC2" w:rsidP="00CA34AB">
            <w:pPr>
              <w:keepNext/>
              <w:tabs>
                <w:tab w:val="left" w:pos="708"/>
              </w:tabs>
              <w:suppressAutoHyphens/>
              <w:snapToGrid w:val="0"/>
              <w:outlineLvl w:val="2"/>
              <w:rPr>
                <w:rFonts w:ascii="Century Gothic" w:eastAsia="Times New Roman" w:hAnsi="Century Gothic" w:cs="Arial"/>
                <w:b/>
                <w:bCs/>
                <w:sz w:val="20"/>
              </w:rPr>
            </w:pPr>
            <w:r w:rsidRPr="006D46C0">
              <w:rPr>
                <w:rFonts w:ascii="Century Gothic" w:eastAsia="Times New Roman" w:hAnsi="Century Gothic" w:cs="Arial"/>
                <w:b/>
                <w:bCs/>
                <w:sz w:val="20"/>
              </w:rPr>
              <w:t>NOMBRE Y CARGO</w:t>
            </w:r>
          </w:p>
          <w:p w14:paraId="6E4FFD96" w14:textId="77777777" w:rsidR="00B90AC2" w:rsidRPr="006D46C0" w:rsidRDefault="00B90AC2" w:rsidP="00CA34AB">
            <w:pPr>
              <w:suppressAutoHyphens/>
              <w:rPr>
                <w:rFonts w:ascii="Century Gothic" w:eastAsia="Times New Roman" w:hAnsi="Century Gothic" w:cs="Arial"/>
                <w:b/>
                <w:sz w:val="20"/>
              </w:rPr>
            </w:pPr>
            <w:r w:rsidRPr="006D46C0">
              <w:rPr>
                <w:rFonts w:ascii="Century Gothic" w:eastAsia="Times New Roman" w:hAnsi="Century Gothic" w:cs="Arial"/>
                <w:b/>
                <w:sz w:val="20"/>
              </w:rPr>
              <w:t>DEL APODERADO LEGAL</w:t>
            </w:r>
          </w:p>
        </w:tc>
        <w:tc>
          <w:tcPr>
            <w:tcW w:w="720" w:type="dxa"/>
          </w:tcPr>
          <w:p w14:paraId="0DC066D8" w14:textId="77777777" w:rsidR="00B90AC2" w:rsidRPr="006D46C0" w:rsidRDefault="00B90AC2" w:rsidP="00CA34AB">
            <w:pPr>
              <w:widowControl w:val="0"/>
              <w:suppressAutoHyphens/>
              <w:overflowPunct w:val="0"/>
              <w:autoSpaceDE w:val="0"/>
              <w:snapToGrid w:val="0"/>
              <w:rPr>
                <w:rFonts w:ascii="Century Gothic" w:eastAsia="Times New Roman" w:hAnsi="Century Gothic" w:cs="Arial"/>
                <w:sz w:val="20"/>
              </w:rPr>
            </w:pPr>
          </w:p>
        </w:tc>
        <w:tc>
          <w:tcPr>
            <w:tcW w:w="3240" w:type="dxa"/>
            <w:hideMark/>
          </w:tcPr>
          <w:p w14:paraId="29362FFB" w14:textId="77777777" w:rsidR="00B90AC2" w:rsidRPr="006D46C0" w:rsidRDefault="00B90AC2" w:rsidP="00CA34AB">
            <w:pPr>
              <w:suppressAutoHyphens/>
              <w:snapToGrid w:val="0"/>
              <w:rPr>
                <w:rFonts w:ascii="Century Gothic" w:eastAsia="Times New Roman" w:hAnsi="Century Gothic" w:cs="Arial"/>
                <w:b/>
                <w:sz w:val="20"/>
              </w:rPr>
            </w:pPr>
            <w:r w:rsidRPr="006D46C0">
              <w:rPr>
                <w:rFonts w:ascii="Century Gothic" w:eastAsia="Times New Roman" w:hAnsi="Century Gothic" w:cs="Arial"/>
                <w:b/>
                <w:sz w:val="20"/>
              </w:rPr>
              <w:t xml:space="preserve">NOMBRE Y CARGO </w:t>
            </w:r>
          </w:p>
          <w:p w14:paraId="1EDB7CEA" w14:textId="77777777" w:rsidR="00B90AC2" w:rsidRPr="006D46C0" w:rsidRDefault="00B90AC2" w:rsidP="00CA34AB">
            <w:pPr>
              <w:suppressAutoHyphens/>
              <w:rPr>
                <w:rFonts w:ascii="Century Gothic" w:eastAsia="Times New Roman" w:hAnsi="Century Gothic" w:cs="Arial"/>
                <w:b/>
                <w:sz w:val="20"/>
              </w:rPr>
            </w:pPr>
            <w:r w:rsidRPr="006D46C0">
              <w:rPr>
                <w:rFonts w:ascii="Century Gothic" w:eastAsia="Times New Roman" w:hAnsi="Century Gothic" w:cs="Arial"/>
                <w:b/>
                <w:sz w:val="20"/>
              </w:rPr>
              <w:t>DEL APODERADO LEGAL</w:t>
            </w:r>
          </w:p>
        </w:tc>
      </w:tr>
    </w:tbl>
    <w:p w14:paraId="5B71F6B8" w14:textId="77777777" w:rsidR="00B90AC2" w:rsidRPr="006D46C0" w:rsidRDefault="00B90AC2" w:rsidP="00CA34AB">
      <w:pPr>
        <w:suppressAutoHyphens/>
        <w:jc w:val="both"/>
        <w:rPr>
          <w:rFonts w:ascii="Century Gothic" w:eastAsia="Times New Roman" w:hAnsi="Century Gothic"/>
          <w:sz w:val="20"/>
        </w:rPr>
      </w:pPr>
    </w:p>
    <w:p w14:paraId="3E12CA3C" w14:textId="77777777" w:rsidR="00B90AC2" w:rsidRPr="006D46C0" w:rsidRDefault="00B90AC2" w:rsidP="00CA34AB">
      <w:pPr>
        <w:suppressAutoHyphens/>
        <w:jc w:val="left"/>
        <w:rPr>
          <w:rFonts w:ascii="Century Gothic" w:eastAsia="Times New Roman" w:hAnsi="Century Gothic" w:cs="Arial"/>
          <w:sz w:val="20"/>
        </w:rPr>
      </w:pPr>
    </w:p>
    <w:p w14:paraId="71E52E05" w14:textId="77777777" w:rsidR="004F1381" w:rsidRPr="006D46C0" w:rsidRDefault="004F1381" w:rsidP="00CA34AB">
      <w:pPr>
        <w:suppressAutoHyphens/>
        <w:jc w:val="left"/>
        <w:rPr>
          <w:rFonts w:ascii="Century Gothic" w:eastAsia="Times New Roman" w:hAnsi="Century Gothic" w:cs="Arial"/>
          <w:sz w:val="20"/>
        </w:rPr>
      </w:pPr>
    </w:p>
    <w:p w14:paraId="002367F0" w14:textId="77777777" w:rsidR="000D18EB" w:rsidRPr="006D46C0" w:rsidRDefault="000D18EB" w:rsidP="00CA34AB">
      <w:pPr>
        <w:suppressAutoHyphens/>
        <w:rPr>
          <w:rFonts w:ascii="Century Gothic" w:eastAsia="Times New Roman" w:hAnsi="Century Gothic" w:cs="Arial"/>
          <w:b/>
          <w:szCs w:val="24"/>
        </w:rPr>
      </w:pPr>
    </w:p>
    <w:p w14:paraId="695707E0" w14:textId="77777777" w:rsidR="000D18EB" w:rsidRPr="006D46C0" w:rsidRDefault="000D18EB" w:rsidP="00CA34AB">
      <w:pPr>
        <w:suppressAutoHyphens/>
        <w:rPr>
          <w:rFonts w:ascii="Century Gothic" w:eastAsia="Times New Roman" w:hAnsi="Century Gothic" w:cs="Arial"/>
          <w:b/>
          <w:szCs w:val="24"/>
        </w:rPr>
      </w:pPr>
    </w:p>
    <w:p w14:paraId="4AD6043A" w14:textId="77777777" w:rsidR="000D18EB" w:rsidRPr="006D46C0" w:rsidRDefault="000D18EB" w:rsidP="00CA34AB">
      <w:pPr>
        <w:suppressAutoHyphens/>
        <w:rPr>
          <w:rFonts w:ascii="Century Gothic" w:eastAsia="Times New Roman" w:hAnsi="Century Gothic" w:cs="Arial"/>
          <w:b/>
          <w:szCs w:val="24"/>
        </w:rPr>
      </w:pPr>
    </w:p>
    <w:p w14:paraId="0F6D03DC" w14:textId="77777777" w:rsidR="000D18EB" w:rsidRPr="006D46C0" w:rsidRDefault="000D18EB" w:rsidP="00CA34AB">
      <w:pPr>
        <w:suppressAutoHyphens/>
        <w:rPr>
          <w:rFonts w:ascii="Century Gothic" w:eastAsia="Times New Roman" w:hAnsi="Century Gothic" w:cs="Arial"/>
          <w:b/>
          <w:szCs w:val="24"/>
        </w:rPr>
      </w:pPr>
    </w:p>
    <w:p w14:paraId="6439B9C7" w14:textId="77777777" w:rsidR="000D18EB" w:rsidRPr="006D46C0" w:rsidRDefault="000D18EB" w:rsidP="00CA34AB">
      <w:pPr>
        <w:suppressAutoHyphens/>
        <w:rPr>
          <w:rFonts w:ascii="Century Gothic" w:eastAsia="Times New Roman" w:hAnsi="Century Gothic" w:cs="Arial"/>
          <w:b/>
          <w:szCs w:val="24"/>
        </w:rPr>
      </w:pPr>
    </w:p>
    <w:p w14:paraId="1599039A" w14:textId="77777777" w:rsidR="000D18EB" w:rsidRPr="006D46C0" w:rsidRDefault="000D18EB" w:rsidP="00CA34AB">
      <w:pPr>
        <w:suppressAutoHyphens/>
        <w:rPr>
          <w:rFonts w:ascii="Century Gothic" w:eastAsia="Times New Roman" w:hAnsi="Century Gothic" w:cs="Arial"/>
          <w:b/>
          <w:szCs w:val="24"/>
        </w:rPr>
      </w:pPr>
    </w:p>
    <w:p w14:paraId="242479A8" w14:textId="77777777" w:rsidR="007832E5" w:rsidRPr="006D46C0" w:rsidRDefault="007832E5" w:rsidP="00CA34AB">
      <w:pPr>
        <w:suppressAutoHyphens/>
        <w:rPr>
          <w:rFonts w:ascii="Century Gothic" w:eastAsia="Times New Roman" w:hAnsi="Century Gothic" w:cs="Arial"/>
          <w:b/>
          <w:szCs w:val="24"/>
        </w:rPr>
      </w:pPr>
    </w:p>
    <w:p w14:paraId="265BE23F" w14:textId="77777777" w:rsidR="007832E5" w:rsidRPr="006D46C0" w:rsidRDefault="007832E5" w:rsidP="00CA34AB">
      <w:pPr>
        <w:suppressAutoHyphens/>
        <w:rPr>
          <w:rFonts w:ascii="Century Gothic" w:eastAsia="Times New Roman" w:hAnsi="Century Gothic" w:cs="Arial"/>
          <w:b/>
          <w:szCs w:val="24"/>
        </w:rPr>
      </w:pPr>
    </w:p>
    <w:p w14:paraId="2E0357EA" w14:textId="77777777" w:rsidR="007832E5" w:rsidRPr="006D46C0" w:rsidRDefault="007832E5" w:rsidP="00CA34AB">
      <w:pPr>
        <w:suppressAutoHyphens/>
        <w:rPr>
          <w:rFonts w:ascii="Century Gothic" w:eastAsia="Times New Roman" w:hAnsi="Century Gothic" w:cs="Arial"/>
          <w:b/>
          <w:szCs w:val="24"/>
        </w:rPr>
      </w:pPr>
    </w:p>
    <w:p w14:paraId="51507B5B" w14:textId="77777777" w:rsidR="007832E5" w:rsidRPr="006D46C0" w:rsidRDefault="007832E5" w:rsidP="00CA34AB">
      <w:pPr>
        <w:suppressAutoHyphens/>
        <w:rPr>
          <w:rFonts w:ascii="Century Gothic" w:eastAsia="Times New Roman" w:hAnsi="Century Gothic" w:cs="Arial"/>
          <w:b/>
          <w:szCs w:val="24"/>
        </w:rPr>
      </w:pPr>
    </w:p>
    <w:p w14:paraId="1799399D" w14:textId="77777777" w:rsidR="007832E5" w:rsidRPr="006D46C0" w:rsidRDefault="007832E5" w:rsidP="00CA34AB">
      <w:pPr>
        <w:suppressAutoHyphens/>
        <w:rPr>
          <w:rFonts w:ascii="Century Gothic" w:eastAsia="Times New Roman" w:hAnsi="Century Gothic" w:cs="Arial"/>
          <w:b/>
          <w:szCs w:val="24"/>
        </w:rPr>
      </w:pPr>
    </w:p>
    <w:p w14:paraId="2A2BEB89" w14:textId="77777777" w:rsidR="000D18EB" w:rsidRPr="006D46C0" w:rsidRDefault="000D18EB" w:rsidP="00CA34AB">
      <w:pPr>
        <w:suppressAutoHyphens/>
        <w:rPr>
          <w:rFonts w:ascii="Century Gothic" w:eastAsia="Times New Roman" w:hAnsi="Century Gothic" w:cs="Arial"/>
          <w:b/>
          <w:szCs w:val="24"/>
        </w:rPr>
      </w:pPr>
    </w:p>
    <w:p w14:paraId="71F7B045" w14:textId="77777777" w:rsidR="00B90AC2" w:rsidRPr="006D46C0" w:rsidRDefault="00B90AC2" w:rsidP="00CA34AB">
      <w:pPr>
        <w:suppressAutoHyphens/>
        <w:rPr>
          <w:rFonts w:ascii="Century Gothic" w:eastAsia="Times New Roman" w:hAnsi="Century Gothic" w:cs="Arial"/>
          <w:b/>
          <w:szCs w:val="24"/>
        </w:rPr>
      </w:pPr>
      <w:r w:rsidRPr="006D46C0">
        <w:rPr>
          <w:rFonts w:ascii="Century Gothic" w:eastAsia="Times New Roman" w:hAnsi="Century Gothic" w:cs="Arial"/>
          <w:b/>
          <w:szCs w:val="24"/>
        </w:rPr>
        <w:lastRenderedPageBreak/>
        <w:t>ANEXO NÚMERO 3 (TRES)</w:t>
      </w:r>
    </w:p>
    <w:p w14:paraId="46324E89" w14:textId="77777777" w:rsidR="00B90AC2" w:rsidRPr="006D46C0" w:rsidRDefault="00B90AC2" w:rsidP="00CA34AB">
      <w:pPr>
        <w:suppressAutoHyphens/>
        <w:rPr>
          <w:rFonts w:ascii="Century Gothic" w:eastAsia="Times New Roman" w:hAnsi="Century Gothic" w:cs="Arial"/>
          <w:b/>
          <w:sz w:val="22"/>
          <w:szCs w:val="22"/>
        </w:rPr>
      </w:pPr>
    </w:p>
    <w:p w14:paraId="12FBC732" w14:textId="77777777" w:rsidR="00B90AC2" w:rsidRPr="006D46C0" w:rsidRDefault="00B90AC2" w:rsidP="00CA34AB">
      <w:pPr>
        <w:suppressAutoHyphens/>
        <w:rPr>
          <w:rFonts w:ascii="Century Gothic" w:eastAsia="Times New Roman" w:hAnsi="Century Gothic" w:cs="Arial"/>
          <w:b/>
          <w:sz w:val="22"/>
          <w:szCs w:val="22"/>
        </w:rPr>
      </w:pPr>
      <w:r w:rsidRPr="006D46C0">
        <w:rPr>
          <w:rFonts w:ascii="Century Gothic" w:eastAsia="Times New Roman" w:hAnsi="Century Gothic" w:cs="Arial"/>
          <w:b/>
          <w:sz w:val="22"/>
          <w:szCs w:val="22"/>
        </w:rPr>
        <w:t>FORMATO DE CART</w:t>
      </w:r>
      <w:r w:rsidR="00160828" w:rsidRPr="006D46C0">
        <w:rPr>
          <w:rFonts w:ascii="Century Gothic" w:eastAsia="Times New Roman" w:hAnsi="Century Gothic" w:cs="Arial"/>
          <w:b/>
          <w:sz w:val="22"/>
          <w:szCs w:val="22"/>
        </w:rPr>
        <w:t>A RELATIVA AL PUNTO 6 INCISOS  b</w:t>
      </w:r>
      <w:r w:rsidRPr="006D46C0">
        <w:rPr>
          <w:rFonts w:ascii="Century Gothic" w:eastAsia="Times New Roman" w:hAnsi="Century Gothic" w:cs="Arial"/>
          <w:b/>
          <w:sz w:val="22"/>
          <w:szCs w:val="22"/>
        </w:rPr>
        <w:t>)</w:t>
      </w:r>
      <w:r w:rsidR="00160828" w:rsidRPr="006D46C0">
        <w:rPr>
          <w:rFonts w:ascii="Century Gothic" w:eastAsia="Times New Roman" w:hAnsi="Century Gothic" w:cs="Arial"/>
          <w:b/>
          <w:sz w:val="22"/>
          <w:szCs w:val="22"/>
        </w:rPr>
        <w:t>,  c),  i) además de  j</w:t>
      </w:r>
      <w:r w:rsidRPr="006D46C0">
        <w:rPr>
          <w:rFonts w:ascii="Century Gothic" w:eastAsia="Times New Roman" w:hAnsi="Century Gothic" w:cs="Arial"/>
          <w:b/>
          <w:sz w:val="22"/>
          <w:szCs w:val="22"/>
        </w:rPr>
        <w:t>)</w:t>
      </w:r>
    </w:p>
    <w:p w14:paraId="60159271" w14:textId="77777777" w:rsidR="00B90AC2" w:rsidRPr="006D46C0" w:rsidRDefault="00B90AC2" w:rsidP="00CA34AB">
      <w:pPr>
        <w:suppressAutoHyphens/>
        <w:rPr>
          <w:rFonts w:ascii="Century Gothic" w:eastAsia="Times New Roman" w:hAnsi="Century Gothic" w:cs="Arial"/>
          <w:b/>
          <w:sz w:val="22"/>
          <w:szCs w:val="22"/>
        </w:rPr>
      </w:pPr>
    </w:p>
    <w:p w14:paraId="301EDBD3" w14:textId="77777777" w:rsidR="00B90AC2" w:rsidRPr="006D46C0" w:rsidRDefault="00B90AC2" w:rsidP="00CA34AB">
      <w:pPr>
        <w:suppressAutoHyphens/>
        <w:jc w:val="left"/>
        <w:rPr>
          <w:rFonts w:ascii="Century Gothic" w:eastAsia="Times New Roman" w:hAnsi="Century Gothic" w:cs="Arial"/>
          <w:b/>
        </w:rPr>
      </w:pPr>
      <w:r w:rsidRPr="006D46C0">
        <w:rPr>
          <w:rFonts w:ascii="Century Gothic" w:eastAsia="Times New Roman" w:hAnsi="Century Gothic" w:cs="Arial"/>
          <w:b/>
        </w:rPr>
        <w:t>INSTITUTO MEXICANO DEL SEGURO SOCIAL</w:t>
      </w:r>
    </w:p>
    <w:p w14:paraId="2AE3F5CF" w14:textId="77777777" w:rsidR="00B90AC2" w:rsidRPr="006D46C0" w:rsidRDefault="00B90AC2" w:rsidP="00CA34AB">
      <w:pPr>
        <w:suppressAutoHyphens/>
        <w:jc w:val="left"/>
        <w:rPr>
          <w:rFonts w:ascii="Century Gothic" w:eastAsia="Times New Roman" w:hAnsi="Century Gothic" w:cs="Arial"/>
          <w:b/>
        </w:rPr>
      </w:pPr>
      <w:r w:rsidRPr="006D46C0">
        <w:rPr>
          <w:rFonts w:ascii="Century Gothic" w:eastAsia="Times New Roman" w:hAnsi="Century Gothic" w:cs="Arial"/>
          <w:b/>
        </w:rPr>
        <w:t>CONVOCANTE</w:t>
      </w:r>
    </w:p>
    <w:p w14:paraId="0659DCF8" w14:textId="77777777" w:rsidR="00B90AC2" w:rsidRPr="006D46C0" w:rsidRDefault="00B90AC2" w:rsidP="00CA34AB">
      <w:pPr>
        <w:suppressAutoHyphens/>
        <w:jc w:val="both"/>
        <w:rPr>
          <w:rFonts w:ascii="Century Gothic" w:eastAsia="Times New Roman" w:hAnsi="Century Gothic" w:cs="Arial"/>
          <w:b/>
          <w:bCs/>
          <w:sz w:val="22"/>
          <w:szCs w:val="22"/>
        </w:rPr>
      </w:pPr>
    </w:p>
    <w:p w14:paraId="407ED69B" w14:textId="77777777" w:rsidR="00B90AC2" w:rsidRPr="00DF0900" w:rsidRDefault="00B90AC2" w:rsidP="00CA34AB">
      <w:pPr>
        <w:suppressAutoHyphens/>
        <w:jc w:val="both"/>
        <w:rPr>
          <w:rFonts w:ascii="Century Gothic" w:eastAsia="Times New Roman" w:hAnsi="Century Gothic" w:cs="Arial"/>
          <w:sz w:val="20"/>
          <w:szCs w:val="22"/>
        </w:rPr>
      </w:pPr>
      <w:r w:rsidRPr="00DF0900">
        <w:rPr>
          <w:rFonts w:ascii="Century Gothic" w:eastAsia="Times New Roman" w:hAnsi="Century Gothic" w:cs="Arial"/>
          <w:b/>
          <w:bCs/>
          <w:sz w:val="20"/>
          <w:szCs w:val="22"/>
        </w:rPr>
        <w:t>(__________</w:t>
      </w:r>
      <w:r w:rsidRPr="00DF0900">
        <w:rPr>
          <w:rFonts w:ascii="Century Gothic" w:eastAsia="Times New Roman" w:hAnsi="Century Gothic" w:cs="Arial"/>
          <w:b/>
          <w:bCs/>
          <w:sz w:val="20"/>
          <w:szCs w:val="22"/>
          <w:u w:val="single"/>
        </w:rPr>
        <w:t>NOMBRE</w:t>
      </w:r>
      <w:r w:rsidRPr="00DF0900">
        <w:rPr>
          <w:rFonts w:ascii="Century Gothic" w:eastAsia="Times New Roman" w:hAnsi="Century Gothic" w:cs="Arial"/>
          <w:b/>
          <w:bCs/>
          <w:sz w:val="20"/>
          <w:szCs w:val="22"/>
        </w:rPr>
        <w:t>________)</w:t>
      </w:r>
      <w:r w:rsidRPr="00DF0900">
        <w:rPr>
          <w:rFonts w:ascii="Century Gothic" w:eastAsia="Times New Roman" w:hAnsi="Century Gothic" w:cs="Arial"/>
          <w:sz w:val="20"/>
          <w:szCs w:val="22"/>
        </w:rPr>
        <w:t xml:space="preserve"> EN MI CARÁCTER DE REPRESENTANTE LEGAL DE LA </w:t>
      </w:r>
      <w:r w:rsidRPr="00DF0900">
        <w:rPr>
          <w:rFonts w:ascii="Century Gothic" w:eastAsia="Times New Roman" w:hAnsi="Century Gothic" w:cs="Arial"/>
          <w:b/>
          <w:bCs/>
          <w:sz w:val="20"/>
          <w:szCs w:val="22"/>
        </w:rPr>
        <w:t>(__________</w:t>
      </w:r>
      <w:r w:rsidRPr="00DF0900">
        <w:rPr>
          <w:rFonts w:ascii="Century Gothic" w:eastAsia="Times New Roman" w:hAnsi="Century Gothic" w:cs="Arial"/>
          <w:b/>
          <w:bCs/>
          <w:sz w:val="20"/>
          <w:szCs w:val="22"/>
          <w:u w:val="single"/>
        </w:rPr>
        <w:t>NOMBRE O RAZÓN SOCIAL DE LA EMPRESA</w:t>
      </w:r>
      <w:r w:rsidRPr="00DF0900">
        <w:rPr>
          <w:rFonts w:ascii="Century Gothic" w:eastAsia="Times New Roman" w:hAnsi="Century Gothic" w:cs="Arial"/>
          <w:b/>
          <w:bCs/>
          <w:sz w:val="20"/>
          <w:szCs w:val="22"/>
        </w:rPr>
        <w:t>________)</w:t>
      </w:r>
      <w:r w:rsidRPr="00DF0900">
        <w:rPr>
          <w:rFonts w:ascii="Century Gothic" w:eastAsia="Times New Roman" w:hAnsi="Century Gothic" w:cs="Arial"/>
          <w:sz w:val="20"/>
          <w:szCs w:val="22"/>
        </w:rPr>
        <w:t>, Y EN TÉRMINOS DEL NUMERAL 6, REQUISITOS QUE DEBERAN CU</w:t>
      </w:r>
      <w:r w:rsidR="007D6F28" w:rsidRPr="00DF0900">
        <w:rPr>
          <w:rFonts w:ascii="Century Gothic" w:eastAsia="Times New Roman" w:hAnsi="Century Gothic" w:cs="Arial"/>
          <w:sz w:val="20"/>
          <w:szCs w:val="22"/>
        </w:rPr>
        <w:t xml:space="preserve">MPLIR LOS LICITANTES,  INCISOS </w:t>
      </w:r>
      <w:r w:rsidR="00160828" w:rsidRPr="00DF0900">
        <w:rPr>
          <w:rFonts w:ascii="Century Gothic" w:eastAsia="Times New Roman" w:hAnsi="Century Gothic" w:cs="Arial"/>
          <w:sz w:val="20"/>
          <w:szCs w:val="22"/>
        </w:rPr>
        <w:t>b),  c),  i) además de  j)</w:t>
      </w:r>
      <w:r w:rsidRPr="00DF0900">
        <w:rPr>
          <w:rFonts w:ascii="Century Gothic" w:eastAsia="Times New Roman" w:hAnsi="Century Gothic" w:cs="Arial"/>
          <w:sz w:val="20"/>
          <w:szCs w:val="22"/>
        </w:rPr>
        <w:t xml:space="preserve">, DE LAS BASES DE LA CONVOCATORIA DE LA </w:t>
      </w:r>
      <w:r w:rsidR="005B4D5E" w:rsidRPr="00DF0900">
        <w:rPr>
          <w:rFonts w:ascii="Century Gothic" w:eastAsia="Times New Roman" w:hAnsi="Century Gothic" w:cs="Arial"/>
          <w:sz w:val="20"/>
          <w:szCs w:val="22"/>
        </w:rPr>
        <w:t xml:space="preserve">INVITACIÓN A CUANDO MENOS TRES PERSONAS </w:t>
      </w:r>
      <w:r w:rsidRPr="00DF0900">
        <w:rPr>
          <w:rFonts w:ascii="Century Gothic" w:eastAsia="Times New Roman" w:hAnsi="Century Gothic" w:cs="Arial"/>
          <w:sz w:val="20"/>
          <w:szCs w:val="22"/>
        </w:rPr>
        <w:t>NACIONAL NO.______________________________, MANIFIESTO LO SIGUIENTE:</w:t>
      </w:r>
    </w:p>
    <w:p w14:paraId="5CFBE135" w14:textId="77777777" w:rsidR="00B90AC2" w:rsidRPr="00DF0900" w:rsidRDefault="00B90AC2" w:rsidP="00CA34AB">
      <w:pPr>
        <w:suppressAutoHyphens/>
        <w:jc w:val="both"/>
        <w:rPr>
          <w:rFonts w:ascii="Century Gothic" w:eastAsia="Times New Roman" w:hAnsi="Century Gothic" w:cs="Arial"/>
          <w:sz w:val="20"/>
          <w:szCs w:val="22"/>
        </w:rPr>
      </w:pPr>
    </w:p>
    <w:p w14:paraId="45FB937B" w14:textId="77777777" w:rsidR="00B90AC2" w:rsidRPr="00DF0900" w:rsidRDefault="00B90AC2" w:rsidP="00CA34AB">
      <w:pPr>
        <w:suppressAutoHyphens/>
        <w:jc w:val="both"/>
        <w:rPr>
          <w:rFonts w:ascii="Century Gothic" w:eastAsia="Times New Roman" w:hAnsi="Century Gothic" w:cs="Arial"/>
          <w:sz w:val="20"/>
          <w:szCs w:val="22"/>
        </w:rPr>
      </w:pPr>
    </w:p>
    <w:p w14:paraId="5F55BEBB" w14:textId="77777777" w:rsidR="007D6F28" w:rsidRPr="00DF0900" w:rsidRDefault="007D6F28" w:rsidP="002B4669">
      <w:pPr>
        <w:pStyle w:val="Prrafodelista"/>
        <w:numPr>
          <w:ilvl w:val="0"/>
          <w:numId w:val="17"/>
        </w:numPr>
        <w:suppressAutoHyphens/>
        <w:jc w:val="both"/>
        <w:rPr>
          <w:rFonts w:ascii="Century Gothic" w:eastAsia="Times New Roman" w:hAnsi="Century Gothic" w:cs="Arial"/>
          <w:sz w:val="20"/>
          <w:szCs w:val="22"/>
        </w:rPr>
      </w:pPr>
      <w:r w:rsidRPr="00DF0900">
        <w:rPr>
          <w:rFonts w:ascii="Century Gothic" w:eastAsia="Times New Roman" w:hAnsi="Century Gothic" w:cs="Arial"/>
          <w:sz w:val="20"/>
          <w:szCs w:val="22"/>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5B4D5E" w:rsidRPr="00DF0900">
        <w:rPr>
          <w:rFonts w:ascii="Century Gothic" w:eastAsia="Times New Roman" w:hAnsi="Century Gothic" w:cs="Arial"/>
          <w:sz w:val="20"/>
          <w:szCs w:val="22"/>
        </w:rPr>
        <w:t xml:space="preserve">Invitación a Cuando Menos Tres Personas, Nacional </w:t>
      </w:r>
      <w:r w:rsidRPr="00DF0900">
        <w:rPr>
          <w:rFonts w:ascii="Century Gothic" w:eastAsia="Times New Roman" w:hAnsi="Century Gothic" w:cs="Arial"/>
          <w:sz w:val="20"/>
          <w:szCs w:val="22"/>
        </w:rPr>
        <w:t>(NOMBRE Y NÚMERO).</w:t>
      </w:r>
    </w:p>
    <w:p w14:paraId="7782FF18" w14:textId="77777777" w:rsidR="00B90AC2" w:rsidRPr="00DF0900" w:rsidRDefault="00B90AC2" w:rsidP="002B4669">
      <w:pPr>
        <w:pStyle w:val="Prrafodelista"/>
        <w:numPr>
          <w:ilvl w:val="0"/>
          <w:numId w:val="17"/>
        </w:numPr>
        <w:suppressAutoHyphens/>
        <w:jc w:val="both"/>
        <w:rPr>
          <w:rFonts w:ascii="Century Gothic" w:eastAsia="Times New Roman" w:hAnsi="Century Gothic" w:cs="Arial"/>
          <w:b/>
          <w:bCs/>
          <w:sz w:val="20"/>
          <w:szCs w:val="22"/>
        </w:rPr>
      </w:pPr>
      <w:r w:rsidRPr="00DF0900">
        <w:rPr>
          <w:rFonts w:ascii="Century Gothic" w:eastAsia="Times New Roman" w:hAnsi="Century Gothic" w:cs="Arial"/>
          <w:sz w:val="20"/>
          <w:szCs w:val="22"/>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8E56E1" w:rsidRPr="00DF0900">
        <w:rPr>
          <w:rFonts w:ascii="Century Gothic" w:eastAsia="Times New Roman" w:hAnsi="Century Gothic" w:cs="Arial"/>
          <w:sz w:val="20"/>
          <w:szCs w:val="22"/>
        </w:rPr>
        <w:t>licitantes</w:t>
      </w:r>
      <w:r w:rsidRPr="00DF0900">
        <w:rPr>
          <w:rFonts w:ascii="Century Gothic" w:eastAsia="Times New Roman" w:hAnsi="Century Gothic" w:cs="Arial"/>
          <w:b/>
          <w:bCs/>
          <w:sz w:val="20"/>
          <w:szCs w:val="22"/>
        </w:rPr>
        <w:t xml:space="preserve"> </w:t>
      </w:r>
    </w:p>
    <w:p w14:paraId="778142E3" w14:textId="77777777" w:rsidR="00B90AC2" w:rsidRPr="00DF0900" w:rsidRDefault="00B90AC2" w:rsidP="002B4669">
      <w:pPr>
        <w:pStyle w:val="Prrafodelista"/>
        <w:numPr>
          <w:ilvl w:val="0"/>
          <w:numId w:val="17"/>
        </w:numPr>
        <w:suppressAutoHyphens/>
        <w:jc w:val="both"/>
        <w:rPr>
          <w:rFonts w:ascii="Century Gothic" w:eastAsia="Times New Roman" w:hAnsi="Century Gothic" w:cs="Arial"/>
          <w:sz w:val="20"/>
          <w:szCs w:val="22"/>
        </w:rPr>
      </w:pPr>
      <w:r w:rsidRPr="00DF0900">
        <w:rPr>
          <w:rFonts w:ascii="Century Gothic" w:eastAsia="Times New Roman" w:hAnsi="Century Gothic" w:cs="Arial"/>
          <w:sz w:val="20"/>
          <w:szCs w:val="22"/>
        </w:rPr>
        <w:t>Que mi representada no se encuentra sancionada como empresa o producto por la Secretaria de Salud.</w:t>
      </w:r>
    </w:p>
    <w:p w14:paraId="34EFF261" w14:textId="77777777" w:rsidR="007D6F28" w:rsidRPr="00DF0900" w:rsidRDefault="007D6F28" w:rsidP="002B4669">
      <w:pPr>
        <w:pStyle w:val="Prrafodelista"/>
        <w:numPr>
          <w:ilvl w:val="0"/>
          <w:numId w:val="17"/>
        </w:numPr>
        <w:suppressAutoHyphens/>
        <w:jc w:val="both"/>
        <w:rPr>
          <w:rFonts w:ascii="Century Gothic" w:eastAsia="Times New Roman" w:hAnsi="Century Gothic" w:cs="Arial"/>
          <w:sz w:val="20"/>
          <w:szCs w:val="22"/>
        </w:rPr>
      </w:pPr>
      <w:r w:rsidRPr="00DF0900">
        <w:rPr>
          <w:rFonts w:ascii="Century Gothic" w:eastAsia="Times New Roman" w:hAnsi="Century Gothic" w:cs="Arial"/>
          <w:sz w:val="20"/>
          <w:szCs w:val="22"/>
        </w:rPr>
        <w:t>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74324D13" w14:textId="77777777" w:rsidR="00B90AC2" w:rsidRPr="00DF0900" w:rsidRDefault="00B90AC2" w:rsidP="00CA34AB">
      <w:pPr>
        <w:suppressAutoHyphens/>
        <w:jc w:val="both"/>
        <w:rPr>
          <w:rFonts w:ascii="Century Gothic" w:eastAsia="Times New Roman" w:hAnsi="Century Gothic" w:cs="Arial"/>
          <w:sz w:val="20"/>
          <w:szCs w:val="22"/>
        </w:rPr>
      </w:pPr>
    </w:p>
    <w:p w14:paraId="48C3C9F0" w14:textId="77777777" w:rsidR="00B90AC2" w:rsidRPr="00DF0900" w:rsidRDefault="00B90AC2" w:rsidP="00CA34AB">
      <w:pPr>
        <w:suppressAutoHyphens/>
        <w:jc w:val="both"/>
        <w:rPr>
          <w:rFonts w:ascii="Century Gothic" w:eastAsia="Times New Roman" w:hAnsi="Century Gothic" w:cs="Arial"/>
          <w:sz w:val="20"/>
          <w:szCs w:val="22"/>
        </w:rPr>
      </w:pPr>
    </w:p>
    <w:p w14:paraId="1A26D5BB" w14:textId="77777777" w:rsidR="00B90AC2" w:rsidRPr="00DF0900" w:rsidRDefault="00B90AC2" w:rsidP="00CA34AB">
      <w:pPr>
        <w:suppressAutoHyphens/>
        <w:jc w:val="both"/>
        <w:rPr>
          <w:rFonts w:ascii="Century Gothic" w:eastAsia="Times New Roman" w:hAnsi="Century Gothic" w:cs="Arial"/>
          <w:sz w:val="20"/>
          <w:szCs w:val="22"/>
        </w:rPr>
      </w:pPr>
      <w:r w:rsidRPr="00DF0900">
        <w:rPr>
          <w:rFonts w:ascii="Century Gothic" w:eastAsia="Times New Roman" w:hAnsi="Century Gothic" w:cs="Arial"/>
          <w:sz w:val="20"/>
          <w:szCs w:val="22"/>
        </w:rPr>
        <w:t>LUGAR Y FECHA</w:t>
      </w:r>
    </w:p>
    <w:p w14:paraId="5EE21CBB" w14:textId="77777777" w:rsidR="00B90AC2" w:rsidRPr="006D46C0" w:rsidRDefault="00B90AC2" w:rsidP="00CA34AB">
      <w:pPr>
        <w:suppressAutoHyphens/>
        <w:jc w:val="both"/>
        <w:rPr>
          <w:rFonts w:ascii="Century Gothic" w:eastAsia="Times New Roman" w:hAnsi="Century Gothic" w:cs="Arial"/>
          <w:sz w:val="22"/>
          <w:szCs w:val="22"/>
        </w:rPr>
      </w:pPr>
    </w:p>
    <w:p w14:paraId="5EB8A0ED" w14:textId="77777777" w:rsidR="00B90AC2" w:rsidRPr="00DF0900" w:rsidRDefault="00B90AC2" w:rsidP="00CA34AB">
      <w:pPr>
        <w:suppressAutoHyphens/>
        <w:jc w:val="both"/>
        <w:rPr>
          <w:rFonts w:ascii="Century Gothic" w:eastAsia="Times New Roman" w:hAnsi="Century Gothic" w:cs="Arial"/>
          <w:sz w:val="20"/>
          <w:szCs w:val="22"/>
        </w:rPr>
      </w:pPr>
    </w:p>
    <w:p w14:paraId="6C027DEF" w14:textId="77777777" w:rsidR="00B90AC2" w:rsidRPr="00DF0900" w:rsidRDefault="00B90AC2" w:rsidP="00CA34AB">
      <w:pPr>
        <w:suppressAutoHyphens/>
        <w:jc w:val="both"/>
        <w:rPr>
          <w:rFonts w:ascii="Century Gothic" w:eastAsia="Times New Roman" w:hAnsi="Century Gothic" w:cs="Arial"/>
          <w:sz w:val="20"/>
          <w:szCs w:val="22"/>
        </w:rPr>
      </w:pPr>
    </w:p>
    <w:p w14:paraId="36A631DC" w14:textId="77777777" w:rsidR="00B90AC2" w:rsidRPr="00DF0900" w:rsidRDefault="00B90AC2" w:rsidP="00CA34AB">
      <w:pPr>
        <w:widowControl w:val="0"/>
        <w:suppressAutoHyphens/>
        <w:autoSpaceDE w:val="0"/>
        <w:rPr>
          <w:rFonts w:ascii="Century Gothic" w:eastAsia="Times New Roman" w:hAnsi="Century Gothic" w:cs="Arial"/>
          <w:sz w:val="20"/>
          <w:szCs w:val="22"/>
        </w:rPr>
      </w:pPr>
      <w:r w:rsidRPr="00DF0900">
        <w:rPr>
          <w:rFonts w:ascii="Century Gothic" w:eastAsia="Times New Roman" w:hAnsi="Century Gothic" w:cs="Arial"/>
          <w:sz w:val="20"/>
          <w:szCs w:val="22"/>
        </w:rPr>
        <w:t>_______________________________________________________________</w:t>
      </w:r>
    </w:p>
    <w:p w14:paraId="20D39E77" w14:textId="77777777" w:rsidR="00B90AC2" w:rsidRPr="00DF0900" w:rsidRDefault="00B90AC2" w:rsidP="00CA34AB">
      <w:pPr>
        <w:suppressAutoHyphens/>
        <w:rPr>
          <w:rFonts w:ascii="Century Gothic" w:eastAsia="Times New Roman" w:hAnsi="Century Gothic" w:cs="Arial"/>
          <w:b/>
          <w:bCs/>
          <w:sz w:val="20"/>
          <w:szCs w:val="22"/>
        </w:rPr>
      </w:pPr>
      <w:r w:rsidRPr="00DF0900">
        <w:rPr>
          <w:rFonts w:ascii="Century Gothic" w:eastAsia="Times New Roman" w:hAnsi="Century Gothic" w:cs="Arial"/>
          <w:b/>
          <w:bCs/>
          <w:sz w:val="20"/>
          <w:szCs w:val="22"/>
        </w:rPr>
        <w:t>(NOMBRE Y FIRMA DEL REPRESENTANTE LEGAL)</w:t>
      </w:r>
    </w:p>
    <w:p w14:paraId="3BCFF1F8" w14:textId="77777777" w:rsidR="00B90AC2" w:rsidRPr="006D46C0" w:rsidRDefault="00B90AC2" w:rsidP="00CA34AB">
      <w:pPr>
        <w:tabs>
          <w:tab w:val="left" w:pos="708"/>
        </w:tabs>
        <w:suppressAutoHyphens/>
        <w:outlineLvl w:val="4"/>
        <w:rPr>
          <w:rFonts w:ascii="Century Gothic" w:eastAsia="Times New Roman" w:hAnsi="Century Gothic" w:cs="Arial"/>
          <w:b/>
          <w:iCs/>
          <w:sz w:val="22"/>
          <w:szCs w:val="22"/>
        </w:rPr>
      </w:pPr>
      <w:r w:rsidRPr="006D46C0">
        <w:rPr>
          <w:rFonts w:ascii="Century Gothic" w:eastAsia="Times New Roman" w:hAnsi="Century Gothic" w:cs="Arial"/>
          <w:b/>
          <w:iCs/>
          <w:sz w:val="22"/>
          <w:szCs w:val="22"/>
        </w:rPr>
        <w:lastRenderedPageBreak/>
        <w:t>ANEXO NÚMERO 4 (CUATRO)</w:t>
      </w:r>
    </w:p>
    <w:p w14:paraId="338297FA" w14:textId="77777777" w:rsidR="00B90AC2" w:rsidRPr="006D46C0" w:rsidRDefault="00B90AC2" w:rsidP="00CA34AB">
      <w:pPr>
        <w:suppressAutoHyphens/>
        <w:rPr>
          <w:rFonts w:ascii="Century Gothic" w:eastAsia="Times New Roman" w:hAnsi="Century Gothic" w:cs="Arial"/>
          <w:b/>
          <w:sz w:val="22"/>
          <w:szCs w:val="22"/>
        </w:rPr>
      </w:pPr>
    </w:p>
    <w:p w14:paraId="340D2657" w14:textId="77777777" w:rsidR="00B90AC2" w:rsidRPr="006D46C0" w:rsidRDefault="00B90AC2" w:rsidP="00CA34AB">
      <w:pPr>
        <w:widowControl w:val="0"/>
        <w:pBdr>
          <w:top w:val="single" w:sz="4" w:space="1" w:color="000000"/>
          <w:left w:val="single" w:sz="4" w:space="4" w:color="000000"/>
          <w:bottom w:val="single" w:sz="4" w:space="1" w:color="000000"/>
          <w:right w:val="single" w:sz="4" w:space="4" w:color="000000"/>
        </w:pBdr>
        <w:suppressAutoHyphens/>
        <w:autoSpaceDE w:val="0"/>
        <w:jc w:val="both"/>
        <w:rPr>
          <w:rFonts w:ascii="Century Gothic" w:eastAsia="Times New Roman" w:hAnsi="Century Gothic" w:cs="Arial"/>
          <w:b/>
          <w:sz w:val="20"/>
        </w:rPr>
      </w:pPr>
      <w:r w:rsidRPr="006D46C0">
        <w:rPr>
          <w:rFonts w:ascii="Century Gothic" w:eastAsia="Times New Roman" w:hAnsi="Century Gothic"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7784AD3F" w14:textId="77777777" w:rsidR="00B90AC2" w:rsidRPr="006D46C0" w:rsidRDefault="00B90AC2" w:rsidP="00CA34AB">
      <w:pPr>
        <w:widowControl w:val="0"/>
        <w:suppressAutoHyphens/>
        <w:autoSpaceDE w:val="0"/>
        <w:jc w:val="both"/>
        <w:rPr>
          <w:rFonts w:ascii="Century Gothic" w:eastAsia="Times New Roman" w:hAnsi="Century Gothic" w:cs="Arial"/>
          <w:b/>
          <w:sz w:val="20"/>
        </w:rPr>
      </w:pPr>
    </w:p>
    <w:p w14:paraId="37F73B54" w14:textId="77777777" w:rsidR="00B90AC2" w:rsidRPr="006D46C0" w:rsidRDefault="00B90AC2" w:rsidP="00CA34AB">
      <w:pPr>
        <w:widowControl w:val="0"/>
        <w:suppressAutoHyphens/>
        <w:autoSpaceDE w:val="0"/>
        <w:jc w:val="both"/>
        <w:rPr>
          <w:rFonts w:ascii="Century Gothic" w:eastAsia="Times New Roman" w:hAnsi="Century Gothic" w:cs="Arial"/>
          <w:b/>
          <w:i/>
          <w:sz w:val="18"/>
          <w:szCs w:val="22"/>
          <w:u w:val="single"/>
        </w:rPr>
      </w:pPr>
      <w:r w:rsidRPr="006D46C0">
        <w:rPr>
          <w:rFonts w:ascii="Century Gothic" w:eastAsia="Times New Roman" w:hAnsi="Century Gothic" w:cs="Arial"/>
          <w:b/>
          <w:i/>
          <w:sz w:val="18"/>
          <w:szCs w:val="22"/>
          <w:u w:val="single"/>
        </w:rPr>
        <w:t>NOTA:  El licitante presentará este  manifiesto bajo protesta de decir verdad, en el caso de que no presente el documento expedido por autoridad competente que determine su estratificación como MIPYME.</w:t>
      </w:r>
    </w:p>
    <w:p w14:paraId="22ABDFA8" w14:textId="77777777" w:rsidR="00B90AC2" w:rsidRPr="006D46C0" w:rsidRDefault="00B90AC2" w:rsidP="00CA34AB">
      <w:pPr>
        <w:widowControl w:val="0"/>
        <w:suppressAutoHyphens/>
        <w:autoSpaceDE w:val="0"/>
        <w:jc w:val="both"/>
        <w:rPr>
          <w:rFonts w:ascii="Century Gothic" w:eastAsia="Times New Roman" w:hAnsi="Century Gothic" w:cs="Arial"/>
          <w:sz w:val="18"/>
          <w:szCs w:val="22"/>
        </w:rPr>
      </w:pPr>
    </w:p>
    <w:p w14:paraId="36AFF737" w14:textId="77777777" w:rsidR="00B90AC2" w:rsidRPr="006D46C0" w:rsidRDefault="00B90AC2" w:rsidP="00CA34AB">
      <w:pPr>
        <w:widowControl w:val="0"/>
        <w:suppressAutoHyphens/>
        <w:autoSpaceDE w:val="0"/>
        <w:jc w:val="both"/>
        <w:rPr>
          <w:rFonts w:ascii="Century Gothic" w:eastAsia="Times New Roman" w:hAnsi="Century Gothic" w:cs="Arial"/>
          <w:sz w:val="18"/>
          <w:szCs w:val="22"/>
        </w:rPr>
      </w:pPr>
      <w:r w:rsidRPr="006D46C0">
        <w:rPr>
          <w:rFonts w:ascii="Century Gothic" w:eastAsia="Times New Roman" w:hAnsi="Century Gothic" w:cs="Arial"/>
          <w:sz w:val="18"/>
          <w:szCs w:val="22"/>
        </w:rPr>
        <w:t>______</w:t>
      </w:r>
      <w:proofErr w:type="spellStart"/>
      <w:r w:rsidRPr="006D46C0">
        <w:rPr>
          <w:rFonts w:ascii="Century Gothic" w:eastAsia="Times New Roman" w:hAnsi="Century Gothic" w:cs="Arial"/>
          <w:sz w:val="18"/>
          <w:szCs w:val="22"/>
        </w:rPr>
        <w:t>de___________de</w:t>
      </w:r>
      <w:proofErr w:type="spellEnd"/>
      <w:r w:rsidRPr="006D46C0">
        <w:rPr>
          <w:rFonts w:ascii="Century Gothic" w:eastAsia="Times New Roman" w:hAnsi="Century Gothic" w:cs="Arial"/>
          <w:sz w:val="18"/>
          <w:szCs w:val="22"/>
        </w:rPr>
        <w:t>_____________</w:t>
      </w:r>
    </w:p>
    <w:p w14:paraId="17ABC1E3" w14:textId="77777777" w:rsidR="00B90AC2" w:rsidRPr="006D46C0" w:rsidRDefault="00B90AC2" w:rsidP="00CA34AB">
      <w:pPr>
        <w:widowControl w:val="0"/>
        <w:suppressAutoHyphens/>
        <w:autoSpaceDE w:val="0"/>
        <w:jc w:val="both"/>
        <w:rPr>
          <w:rFonts w:ascii="Century Gothic" w:eastAsia="Times New Roman" w:hAnsi="Century Gothic" w:cs="Arial"/>
          <w:sz w:val="18"/>
          <w:szCs w:val="22"/>
        </w:rPr>
      </w:pPr>
    </w:p>
    <w:p w14:paraId="3339F131" w14:textId="77777777" w:rsidR="00B90AC2" w:rsidRPr="006D46C0" w:rsidRDefault="00B90AC2" w:rsidP="00CA34AB">
      <w:pPr>
        <w:widowControl w:val="0"/>
        <w:suppressAutoHyphens/>
        <w:autoSpaceDE w:val="0"/>
        <w:jc w:val="both"/>
        <w:rPr>
          <w:rFonts w:ascii="Century Gothic" w:eastAsia="Times New Roman" w:hAnsi="Century Gothic" w:cs="Arial"/>
          <w:sz w:val="18"/>
          <w:szCs w:val="22"/>
        </w:rPr>
      </w:pPr>
      <w:r w:rsidRPr="006D46C0">
        <w:rPr>
          <w:rFonts w:ascii="Century Gothic" w:eastAsia="Times New Roman" w:hAnsi="Century Gothic" w:cs="Arial"/>
          <w:sz w:val="18"/>
          <w:szCs w:val="22"/>
        </w:rPr>
        <w:t>_______________________</w:t>
      </w:r>
    </w:p>
    <w:p w14:paraId="50E6A277" w14:textId="77777777" w:rsidR="00B90AC2" w:rsidRPr="006D46C0" w:rsidRDefault="00B90AC2" w:rsidP="00CA34AB">
      <w:pPr>
        <w:widowControl w:val="0"/>
        <w:suppressAutoHyphens/>
        <w:autoSpaceDE w:val="0"/>
        <w:jc w:val="both"/>
        <w:rPr>
          <w:rFonts w:ascii="Century Gothic" w:eastAsia="Times New Roman" w:hAnsi="Century Gothic" w:cs="Arial"/>
          <w:sz w:val="18"/>
          <w:szCs w:val="22"/>
        </w:rPr>
      </w:pPr>
      <w:r w:rsidRPr="006D46C0">
        <w:rPr>
          <w:rFonts w:ascii="Century Gothic" w:eastAsia="Times New Roman" w:hAnsi="Century Gothic" w:cs="Arial"/>
          <w:sz w:val="18"/>
          <w:szCs w:val="22"/>
        </w:rPr>
        <w:t>Presente.</w:t>
      </w:r>
    </w:p>
    <w:p w14:paraId="3AF39BE1" w14:textId="77777777" w:rsidR="00B90AC2" w:rsidRPr="006D46C0" w:rsidRDefault="00B90AC2" w:rsidP="00CA34AB">
      <w:pPr>
        <w:widowControl w:val="0"/>
        <w:suppressAutoHyphens/>
        <w:autoSpaceDE w:val="0"/>
        <w:jc w:val="both"/>
        <w:rPr>
          <w:rFonts w:ascii="Century Gothic" w:eastAsia="Times New Roman" w:hAnsi="Century Gothic" w:cs="Arial"/>
          <w:sz w:val="18"/>
          <w:szCs w:val="22"/>
        </w:rPr>
      </w:pPr>
    </w:p>
    <w:p w14:paraId="2EAFC8C0" w14:textId="77777777" w:rsidR="00B90AC2" w:rsidRPr="006D46C0" w:rsidRDefault="00B90AC2" w:rsidP="00CA34AB">
      <w:pPr>
        <w:widowControl w:val="0"/>
        <w:suppressAutoHyphens/>
        <w:autoSpaceDE w:val="0"/>
        <w:jc w:val="both"/>
        <w:rPr>
          <w:rFonts w:ascii="Century Gothic" w:eastAsia="Times New Roman" w:hAnsi="Century Gothic" w:cs="Arial"/>
          <w:sz w:val="18"/>
          <w:szCs w:val="22"/>
        </w:rPr>
      </w:pPr>
      <w:r w:rsidRPr="006D46C0">
        <w:rPr>
          <w:rFonts w:ascii="Century Gothic" w:eastAsia="Times New Roman" w:hAnsi="Century Gothic" w:cs="Arial"/>
          <w:sz w:val="18"/>
          <w:szCs w:val="22"/>
        </w:rPr>
        <w:t>Me refiero al procedimiento ________________No. __________________en el que mi representada. la empresa _______________________ participa a través de la propuesta que se contiene en el presente sobre.</w:t>
      </w:r>
    </w:p>
    <w:p w14:paraId="28B54891" w14:textId="77777777" w:rsidR="00B90AC2" w:rsidRPr="006D46C0" w:rsidRDefault="00B90AC2" w:rsidP="00CA34AB">
      <w:pPr>
        <w:widowControl w:val="0"/>
        <w:suppressAutoHyphens/>
        <w:autoSpaceDE w:val="0"/>
        <w:jc w:val="both"/>
        <w:rPr>
          <w:rFonts w:ascii="Century Gothic" w:eastAsia="Times New Roman" w:hAnsi="Century Gothic" w:cs="Arial"/>
          <w:sz w:val="18"/>
          <w:szCs w:val="22"/>
        </w:rPr>
      </w:pPr>
    </w:p>
    <w:p w14:paraId="4DAD9BD8" w14:textId="77777777" w:rsidR="00B90AC2" w:rsidRPr="006D46C0" w:rsidRDefault="00B90AC2" w:rsidP="00CA34AB">
      <w:pPr>
        <w:widowControl w:val="0"/>
        <w:suppressAutoHyphens/>
        <w:autoSpaceDE w:val="0"/>
        <w:jc w:val="both"/>
        <w:rPr>
          <w:rFonts w:ascii="Century Gothic" w:eastAsia="Times New Roman" w:hAnsi="Century Gothic" w:cs="Arial"/>
          <w:sz w:val="18"/>
          <w:szCs w:val="22"/>
          <w:u w:val="single"/>
        </w:rPr>
      </w:pPr>
      <w:r w:rsidRPr="006D46C0">
        <w:rPr>
          <w:rFonts w:ascii="Century Gothic" w:eastAsia="Times New Roman" w:hAnsi="Century Gothic" w:cs="Arial"/>
          <w:sz w:val="18"/>
          <w:szCs w:val="22"/>
        </w:rPr>
        <w:t xml:space="preserve">Sobre el particular y en los términos de lo previsto en el artículo 34 del Reglamento de la Ley de Adquisiciones, Arrendamientos y Servicios del Sector Público, </w:t>
      </w:r>
      <w:r w:rsidRPr="006D46C0">
        <w:rPr>
          <w:rFonts w:ascii="Century Gothic" w:eastAsia="Times New Roman" w:hAnsi="Century Gothic" w:cs="Arial"/>
          <w:i/>
          <w:iCs/>
          <w:sz w:val="18"/>
          <w:szCs w:val="22"/>
        </w:rPr>
        <w:t xml:space="preserve">relativo a la participación de las micro, pequeñas </w:t>
      </w:r>
      <w:r w:rsidRPr="006D46C0">
        <w:rPr>
          <w:rFonts w:ascii="Century Gothic" w:eastAsia="Times New Roman" w:hAnsi="Century Gothic" w:cs="Arial"/>
          <w:i/>
          <w:sz w:val="18"/>
          <w:szCs w:val="22"/>
        </w:rPr>
        <w:t xml:space="preserve">y </w:t>
      </w:r>
      <w:r w:rsidRPr="006D46C0">
        <w:rPr>
          <w:rFonts w:ascii="Century Gothic" w:eastAsia="Times New Roman" w:hAnsi="Century Gothic" w:cs="Arial"/>
          <w:i/>
          <w:iCs/>
          <w:sz w:val="18"/>
          <w:szCs w:val="22"/>
        </w:rPr>
        <w:t xml:space="preserve">medianas empresas en los procedimientos de adquisición y arrendamiento de bienes muebles así como la contratación de servicios que realicen las dependencias y entidades de la Administración Pública </w:t>
      </w:r>
      <w:proofErr w:type="spellStart"/>
      <w:r w:rsidRPr="006D46C0">
        <w:rPr>
          <w:rFonts w:ascii="Century Gothic" w:eastAsia="Times New Roman" w:hAnsi="Century Gothic" w:cs="Arial"/>
          <w:i/>
          <w:iCs/>
          <w:sz w:val="18"/>
          <w:szCs w:val="22"/>
        </w:rPr>
        <w:t>Federa</w:t>
      </w:r>
      <w:proofErr w:type="spellEnd"/>
      <w:r w:rsidRPr="006D46C0">
        <w:rPr>
          <w:rFonts w:ascii="Century Gothic" w:eastAsia="Times New Roman" w:hAnsi="Century Gothic" w:cs="Arial"/>
          <w:i/>
          <w:iCs/>
          <w:sz w:val="18"/>
          <w:szCs w:val="22"/>
        </w:rPr>
        <w:t xml:space="preserve">, </w:t>
      </w:r>
      <w:r w:rsidRPr="006D46C0">
        <w:rPr>
          <w:rFonts w:ascii="Century Gothic" w:eastAsia="Times New Roman" w:hAnsi="Century Gothic" w:cs="Arial"/>
          <w:sz w:val="18"/>
          <w:szCs w:val="22"/>
        </w:rPr>
        <w:t>declaro bajo protesta decir verdad, que mi representada pertenece al sector</w:t>
      </w:r>
      <w:r w:rsidRPr="006D46C0">
        <w:rPr>
          <w:rFonts w:ascii="Century Gothic" w:eastAsia="Times New Roman" w:hAnsi="Century Gothic" w:cs="Arial"/>
          <w:sz w:val="18"/>
          <w:szCs w:val="22"/>
          <w:u w:val="single"/>
        </w:rPr>
        <w:t xml:space="preserve"> ___________________.</w:t>
      </w:r>
    </w:p>
    <w:p w14:paraId="18409E04" w14:textId="77777777" w:rsidR="00B90AC2" w:rsidRPr="006D46C0" w:rsidRDefault="00B90AC2" w:rsidP="00CA34AB">
      <w:pPr>
        <w:widowControl w:val="0"/>
        <w:suppressAutoHyphens/>
        <w:autoSpaceDE w:val="0"/>
        <w:jc w:val="left"/>
        <w:rPr>
          <w:rFonts w:ascii="Century Gothic" w:eastAsia="Times New Roman" w:hAnsi="Century Gothic" w:cs="Arial"/>
          <w:sz w:val="18"/>
          <w:szCs w:val="22"/>
        </w:rPr>
      </w:pPr>
    </w:p>
    <w:p w14:paraId="01FAAC30" w14:textId="77777777" w:rsidR="00B90AC2" w:rsidRPr="006D46C0" w:rsidRDefault="00B90AC2" w:rsidP="00CA34AB">
      <w:pPr>
        <w:widowControl w:val="0"/>
        <w:suppressAutoHyphens/>
        <w:autoSpaceDE w:val="0"/>
        <w:jc w:val="both"/>
        <w:rPr>
          <w:rFonts w:ascii="Century Gothic" w:eastAsia="Times New Roman" w:hAnsi="Century Gothic" w:cs="Arial"/>
          <w:sz w:val="18"/>
          <w:szCs w:val="22"/>
        </w:rPr>
      </w:pPr>
      <w:r w:rsidRPr="006D46C0">
        <w:rPr>
          <w:rFonts w:ascii="Century Gothic" w:eastAsia="Times New Roman" w:hAnsi="Century Gothic" w:cs="Arial"/>
          <w:sz w:val="18"/>
          <w:szCs w:val="22"/>
        </w:rPr>
        <w:t>Asimismo, manifiesto, bajo protesta de .decir verdad, que el Registro Federal de Contribuyentes de mi representada es:</w:t>
      </w:r>
      <w:r w:rsidRPr="006D46C0">
        <w:rPr>
          <w:rFonts w:ascii="Century Gothic" w:eastAsia="Times New Roman" w:hAnsi="Century Gothic" w:cs="Arial"/>
          <w:sz w:val="18"/>
          <w:szCs w:val="22"/>
          <w:u w:val="single"/>
        </w:rPr>
        <w:t xml:space="preserve"> </w:t>
      </w:r>
      <w:r w:rsidRPr="006D46C0">
        <w:rPr>
          <w:rFonts w:ascii="Century Gothic" w:eastAsia="Times New Roman" w:hAnsi="Century Gothic" w:cs="Arial"/>
          <w:sz w:val="18"/>
          <w:szCs w:val="22"/>
        </w:rPr>
        <w:t>___________</w:t>
      </w:r>
    </w:p>
    <w:p w14:paraId="08AC71C7" w14:textId="77777777" w:rsidR="00B90AC2" w:rsidRPr="006D46C0" w:rsidRDefault="00B90AC2" w:rsidP="00CA34AB">
      <w:pPr>
        <w:widowControl w:val="0"/>
        <w:suppressAutoHyphens/>
        <w:autoSpaceDE w:val="0"/>
        <w:jc w:val="left"/>
        <w:rPr>
          <w:rFonts w:ascii="Century Gothic" w:eastAsia="Times New Roman" w:hAnsi="Century Gothic" w:cs="Arial"/>
          <w:sz w:val="18"/>
          <w:szCs w:val="22"/>
        </w:rPr>
      </w:pPr>
    </w:p>
    <w:p w14:paraId="5A958595" w14:textId="77777777" w:rsidR="00B90AC2" w:rsidRPr="006D46C0" w:rsidRDefault="00B90AC2" w:rsidP="00CA0285">
      <w:pPr>
        <w:widowControl w:val="0"/>
        <w:suppressAutoHyphens/>
        <w:autoSpaceDE w:val="0"/>
        <w:rPr>
          <w:rFonts w:ascii="Century Gothic" w:eastAsia="Times New Roman" w:hAnsi="Century Gothic" w:cs="Arial"/>
          <w:b/>
          <w:sz w:val="18"/>
          <w:szCs w:val="22"/>
        </w:rPr>
      </w:pPr>
      <w:r w:rsidRPr="006D46C0">
        <w:rPr>
          <w:rFonts w:ascii="Century Gothic" w:eastAsia="Times New Roman" w:hAnsi="Century Gothic" w:cs="Arial"/>
          <w:b/>
          <w:sz w:val="18"/>
          <w:szCs w:val="22"/>
        </w:rPr>
        <w:t>ATENTAMENTE</w:t>
      </w:r>
    </w:p>
    <w:p w14:paraId="35328EFF" w14:textId="77777777" w:rsidR="00B90AC2" w:rsidRPr="006D46C0" w:rsidRDefault="00B90AC2" w:rsidP="00CA34AB">
      <w:pPr>
        <w:suppressAutoHyphens/>
        <w:rPr>
          <w:rFonts w:ascii="Century Gothic" w:eastAsia="Times New Roman" w:hAnsi="Century Gothic"/>
          <w:b/>
          <w:sz w:val="18"/>
          <w:szCs w:val="22"/>
        </w:rPr>
      </w:pPr>
    </w:p>
    <w:p w14:paraId="6FA48A13" w14:textId="77777777" w:rsidR="00B90AC2" w:rsidRPr="006D46C0" w:rsidRDefault="00B90AC2" w:rsidP="00CA34AB">
      <w:pPr>
        <w:suppressAutoHyphens/>
        <w:rPr>
          <w:rFonts w:ascii="Century Gothic" w:eastAsia="Times New Roman" w:hAnsi="Century Gothic"/>
          <w:b/>
          <w:sz w:val="18"/>
          <w:szCs w:val="18"/>
        </w:rPr>
      </w:pPr>
      <w:r w:rsidRPr="006D46C0">
        <w:rPr>
          <w:rFonts w:ascii="Century Gothic" w:eastAsia="Times New Roman" w:hAnsi="Century Gothic"/>
          <w:b/>
          <w:sz w:val="18"/>
          <w:szCs w:val="18"/>
        </w:rPr>
        <w:t>_____________________________________________</w:t>
      </w:r>
    </w:p>
    <w:p w14:paraId="1651F902" w14:textId="77777777" w:rsidR="00B90AC2" w:rsidRPr="006D46C0" w:rsidRDefault="00B90AC2" w:rsidP="00CA34AB">
      <w:pPr>
        <w:suppressAutoHyphens/>
        <w:rPr>
          <w:rFonts w:ascii="Century Gothic" w:eastAsia="Times New Roman" w:hAnsi="Century Gothic"/>
          <w:b/>
          <w:sz w:val="18"/>
          <w:szCs w:val="18"/>
        </w:rPr>
      </w:pPr>
      <w:r w:rsidRPr="006D46C0">
        <w:rPr>
          <w:rFonts w:ascii="Century Gothic" w:eastAsia="Times New Roman" w:hAnsi="Century Gothic"/>
          <w:b/>
          <w:sz w:val="18"/>
          <w:szCs w:val="18"/>
        </w:rPr>
        <w:t>NOMBRE Y FIRMA DEL REPRESENTANTE LEGAL</w:t>
      </w:r>
    </w:p>
    <w:p w14:paraId="61CA902D" w14:textId="77777777" w:rsidR="00B90AC2" w:rsidRPr="006D46C0" w:rsidRDefault="00B90AC2" w:rsidP="00CA34AB">
      <w:pPr>
        <w:suppressAutoHyphens/>
        <w:jc w:val="left"/>
        <w:rPr>
          <w:rFonts w:ascii="Century Gothic" w:eastAsia="Times New Roman" w:hAnsi="Century Gothic" w:cs="Arial"/>
          <w:b/>
          <w:sz w:val="18"/>
          <w:szCs w:val="18"/>
        </w:rPr>
      </w:pPr>
    </w:p>
    <w:p w14:paraId="4D7D5EED" w14:textId="77777777" w:rsidR="007832E5" w:rsidRPr="006D46C0" w:rsidRDefault="007832E5" w:rsidP="00CA34AB">
      <w:pPr>
        <w:suppressAutoHyphens/>
        <w:jc w:val="left"/>
        <w:rPr>
          <w:rFonts w:ascii="Century Gothic" w:eastAsia="Times New Roman" w:hAnsi="Century Gothic" w:cs="Arial"/>
          <w:b/>
          <w:sz w:val="18"/>
          <w:szCs w:val="18"/>
        </w:rPr>
      </w:pPr>
    </w:p>
    <w:p w14:paraId="5DAF880E" w14:textId="77777777" w:rsidR="007832E5" w:rsidRPr="006D46C0" w:rsidRDefault="007832E5" w:rsidP="00CA34AB">
      <w:pPr>
        <w:suppressAutoHyphens/>
        <w:jc w:val="left"/>
        <w:rPr>
          <w:rFonts w:ascii="Century Gothic" w:eastAsia="Times New Roman" w:hAnsi="Century Gothic" w:cs="Arial"/>
          <w:b/>
          <w:sz w:val="18"/>
          <w:szCs w:val="18"/>
        </w:rPr>
      </w:pPr>
    </w:p>
    <w:p w14:paraId="3309EF02" w14:textId="77777777" w:rsidR="00B90AC2" w:rsidRPr="006D46C0" w:rsidRDefault="00B90AC2" w:rsidP="00CA34AB">
      <w:pPr>
        <w:suppressAutoHyphens/>
        <w:jc w:val="left"/>
        <w:rPr>
          <w:rFonts w:ascii="Century Gothic" w:eastAsia="Times New Roman" w:hAnsi="Century Gothic" w:cs="Arial"/>
          <w:sz w:val="20"/>
        </w:rPr>
      </w:pPr>
    </w:p>
    <w:p w14:paraId="4DCDCC43" w14:textId="77777777" w:rsidR="00DF0900" w:rsidRDefault="00DF0900" w:rsidP="00CA34AB">
      <w:pPr>
        <w:tabs>
          <w:tab w:val="left" w:pos="6458"/>
        </w:tabs>
        <w:suppressAutoHyphens/>
        <w:rPr>
          <w:rFonts w:ascii="Century Gothic" w:eastAsia="Times New Roman" w:hAnsi="Century Gothic" w:cs="Arial"/>
          <w:b/>
          <w:sz w:val="22"/>
          <w:szCs w:val="22"/>
          <w:lang w:val="pt-BR"/>
        </w:rPr>
      </w:pPr>
    </w:p>
    <w:p w14:paraId="6B221049" w14:textId="77777777" w:rsidR="00DF0900" w:rsidRDefault="00DF0900" w:rsidP="00CA34AB">
      <w:pPr>
        <w:tabs>
          <w:tab w:val="left" w:pos="6458"/>
        </w:tabs>
        <w:suppressAutoHyphens/>
        <w:rPr>
          <w:rFonts w:ascii="Century Gothic" w:eastAsia="Times New Roman" w:hAnsi="Century Gothic" w:cs="Arial"/>
          <w:b/>
          <w:sz w:val="22"/>
          <w:szCs w:val="22"/>
          <w:lang w:val="pt-BR"/>
        </w:rPr>
      </w:pPr>
    </w:p>
    <w:p w14:paraId="14D7BA95" w14:textId="77777777" w:rsidR="00DF0900" w:rsidRDefault="00DF0900" w:rsidP="00CA34AB">
      <w:pPr>
        <w:tabs>
          <w:tab w:val="left" w:pos="6458"/>
        </w:tabs>
        <w:suppressAutoHyphens/>
        <w:rPr>
          <w:rFonts w:ascii="Century Gothic" w:eastAsia="Times New Roman" w:hAnsi="Century Gothic" w:cs="Arial"/>
          <w:b/>
          <w:sz w:val="22"/>
          <w:szCs w:val="22"/>
          <w:lang w:val="pt-BR"/>
        </w:rPr>
      </w:pPr>
    </w:p>
    <w:p w14:paraId="331D958F" w14:textId="77777777" w:rsidR="00DF0900" w:rsidRDefault="00DF0900" w:rsidP="00CA34AB">
      <w:pPr>
        <w:tabs>
          <w:tab w:val="left" w:pos="6458"/>
        </w:tabs>
        <w:suppressAutoHyphens/>
        <w:rPr>
          <w:rFonts w:ascii="Century Gothic" w:eastAsia="Times New Roman" w:hAnsi="Century Gothic" w:cs="Arial"/>
          <w:b/>
          <w:sz w:val="22"/>
          <w:szCs w:val="22"/>
          <w:lang w:val="pt-BR"/>
        </w:rPr>
      </w:pPr>
    </w:p>
    <w:p w14:paraId="226A68AE" w14:textId="77777777" w:rsidR="00DF0900" w:rsidRDefault="00DF0900" w:rsidP="00CA34AB">
      <w:pPr>
        <w:tabs>
          <w:tab w:val="left" w:pos="6458"/>
        </w:tabs>
        <w:suppressAutoHyphens/>
        <w:rPr>
          <w:rFonts w:ascii="Century Gothic" w:eastAsia="Times New Roman" w:hAnsi="Century Gothic" w:cs="Arial"/>
          <w:b/>
          <w:sz w:val="22"/>
          <w:szCs w:val="22"/>
          <w:lang w:val="pt-BR"/>
        </w:rPr>
      </w:pPr>
    </w:p>
    <w:p w14:paraId="10FF67F8" w14:textId="77777777" w:rsidR="00DF0900" w:rsidRDefault="00DF0900" w:rsidP="00CA34AB">
      <w:pPr>
        <w:tabs>
          <w:tab w:val="left" w:pos="6458"/>
        </w:tabs>
        <w:suppressAutoHyphens/>
        <w:rPr>
          <w:rFonts w:ascii="Century Gothic" w:eastAsia="Times New Roman" w:hAnsi="Century Gothic" w:cs="Arial"/>
          <w:b/>
          <w:sz w:val="22"/>
          <w:szCs w:val="22"/>
          <w:lang w:val="pt-BR"/>
        </w:rPr>
      </w:pPr>
    </w:p>
    <w:p w14:paraId="1F22DF58" w14:textId="3144407A" w:rsidR="00B90AC2" w:rsidRPr="006D46C0" w:rsidRDefault="00DF0900" w:rsidP="00CA34AB">
      <w:pPr>
        <w:tabs>
          <w:tab w:val="left" w:pos="6458"/>
        </w:tabs>
        <w:suppressAutoHyphens/>
        <w:rPr>
          <w:rFonts w:ascii="Century Gothic" w:eastAsia="Times New Roman" w:hAnsi="Century Gothic" w:cs="Arial"/>
          <w:b/>
          <w:sz w:val="22"/>
          <w:szCs w:val="22"/>
          <w:lang w:val="pt-BR"/>
        </w:rPr>
      </w:pPr>
      <w:r>
        <w:rPr>
          <w:rFonts w:ascii="Century Gothic" w:eastAsia="Times New Roman" w:hAnsi="Century Gothic" w:cs="Arial"/>
          <w:b/>
          <w:sz w:val="22"/>
          <w:szCs w:val="22"/>
          <w:lang w:val="pt-BR"/>
        </w:rPr>
        <w:lastRenderedPageBreak/>
        <w:t>A</w:t>
      </w:r>
      <w:r w:rsidR="00B90AC2" w:rsidRPr="006D46C0">
        <w:rPr>
          <w:rFonts w:ascii="Century Gothic" w:eastAsia="Times New Roman" w:hAnsi="Century Gothic" w:cs="Arial"/>
          <w:b/>
          <w:sz w:val="22"/>
          <w:szCs w:val="22"/>
          <w:lang w:val="pt-BR"/>
        </w:rPr>
        <w:t>NEXO NÚMERO 5 (CINCO)</w:t>
      </w:r>
    </w:p>
    <w:p w14:paraId="5E74C6FD" w14:textId="77777777" w:rsidR="00B90AC2" w:rsidRPr="006D46C0" w:rsidRDefault="00B90AC2" w:rsidP="00CA34AB">
      <w:pPr>
        <w:suppressAutoHyphens/>
        <w:rPr>
          <w:rFonts w:ascii="Century Gothic" w:eastAsia="Times New Roman" w:hAnsi="Century Gothic" w:cs="Arial"/>
          <w:b/>
          <w:sz w:val="22"/>
          <w:szCs w:val="22"/>
        </w:rPr>
      </w:pPr>
      <w:r w:rsidRPr="006D46C0">
        <w:rPr>
          <w:rFonts w:ascii="Century Gothic" w:eastAsia="Times New Roman" w:hAnsi="Century Gothic" w:cs="Arial"/>
          <w:b/>
          <w:sz w:val="22"/>
          <w:szCs w:val="22"/>
        </w:rPr>
        <w:t>FORMATO DE CARTA RELATIVA AL PU</w:t>
      </w:r>
      <w:r w:rsidR="00B15A17" w:rsidRPr="006D46C0">
        <w:rPr>
          <w:rFonts w:ascii="Century Gothic" w:eastAsia="Times New Roman" w:hAnsi="Century Gothic" w:cs="Arial"/>
          <w:b/>
          <w:sz w:val="22"/>
          <w:szCs w:val="22"/>
        </w:rPr>
        <w:t>NTO 6 INCISO G</w:t>
      </w:r>
      <w:r w:rsidRPr="006D46C0">
        <w:rPr>
          <w:rFonts w:ascii="Century Gothic" w:eastAsia="Times New Roman" w:hAnsi="Century Gothic" w:cs="Arial"/>
          <w:b/>
          <w:sz w:val="22"/>
          <w:szCs w:val="22"/>
        </w:rPr>
        <w:t xml:space="preserve">) </w:t>
      </w:r>
    </w:p>
    <w:p w14:paraId="4102BC77" w14:textId="77777777" w:rsidR="00B90AC2" w:rsidRPr="006D46C0" w:rsidRDefault="00B90AC2" w:rsidP="00CA34AB">
      <w:pPr>
        <w:suppressAutoHyphens/>
        <w:rPr>
          <w:rFonts w:ascii="Century Gothic" w:eastAsia="Times New Roman" w:hAnsi="Century Gothic" w:cs="Arial"/>
          <w:b/>
          <w:sz w:val="22"/>
          <w:szCs w:val="22"/>
        </w:rPr>
      </w:pPr>
      <w:r w:rsidRPr="006D46C0">
        <w:rPr>
          <w:rFonts w:ascii="Century Gothic" w:eastAsia="Times New Roman" w:hAnsi="Century Gothic" w:cs="Arial"/>
          <w:b/>
          <w:sz w:val="22"/>
          <w:szCs w:val="22"/>
        </w:rPr>
        <w:t xml:space="preserve">(Carta en original, papel </w:t>
      </w:r>
      <w:r w:rsidR="00085DBD" w:rsidRPr="006D46C0">
        <w:rPr>
          <w:rFonts w:ascii="Century Gothic" w:eastAsia="Times New Roman" w:hAnsi="Century Gothic" w:cs="Arial"/>
          <w:b/>
          <w:sz w:val="22"/>
          <w:szCs w:val="22"/>
        </w:rPr>
        <w:t>membretado</w:t>
      </w:r>
      <w:r w:rsidRPr="006D46C0">
        <w:rPr>
          <w:rFonts w:ascii="Century Gothic" w:eastAsia="Times New Roman" w:hAnsi="Century Gothic" w:cs="Arial"/>
          <w:b/>
          <w:sz w:val="22"/>
          <w:szCs w:val="22"/>
        </w:rPr>
        <w:t xml:space="preserve"> y firma autógrafa del fabricante)</w:t>
      </w:r>
    </w:p>
    <w:p w14:paraId="2104F1EE" w14:textId="77777777" w:rsidR="00B90AC2" w:rsidRPr="006D46C0" w:rsidRDefault="00B90AC2" w:rsidP="00CA34AB">
      <w:pPr>
        <w:suppressAutoHyphens/>
        <w:jc w:val="left"/>
        <w:rPr>
          <w:rFonts w:ascii="Century Gothic" w:eastAsia="Times New Roman" w:hAnsi="Century Gothic" w:cs="Arial"/>
          <w:b/>
          <w:sz w:val="22"/>
          <w:szCs w:val="22"/>
        </w:rPr>
      </w:pPr>
    </w:p>
    <w:p w14:paraId="55C202FD" w14:textId="77777777" w:rsidR="00B90AC2" w:rsidRPr="006D46C0" w:rsidRDefault="00B90AC2" w:rsidP="00CA34AB">
      <w:pPr>
        <w:suppressAutoHyphens/>
        <w:jc w:val="left"/>
        <w:rPr>
          <w:rFonts w:ascii="Century Gothic" w:eastAsia="Times New Roman" w:hAnsi="Century Gothic" w:cs="Arial"/>
          <w:b/>
          <w:sz w:val="22"/>
          <w:szCs w:val="22"/>
        </w:rPr>
      </w:pPr>
    </w:p>
    <w:p w14:paraId="0EF98159" w14:textId="77777777" w:rsidR="00B90AC2" w:rsidRPr="006D46C0" w:rsidRDefault="00B90AC2" w:rsidP="00CA34AB">
      <w:pPr>
        <w:suppressAutoHyphens/>
        <w:jc w:val="both"/>
        <w:rPr>
          <w:rFonts w:ascii="Century Gothic" w:eastAsia="Times New Roman" w:hAnsi="Century Gothic" w:cs="Arial"/>
          <w:b/>
          <w:sz w:val="22"/>
          <w:szCs w:val="22"/>
        </w:rPr>
      </w:pPr>
      <w:r w:rsidRPr="006D46C0">
        <w:rPr>
          <w:rFonts w:ascii="Century Gothic" w:eastAsia="Times New Roman" w:hAnsi="Century Gothic" w:cs="Arial"/>
          <w:b/>
          <w:sz w:val="22"/>
          <w:szCs w:val="22"/>
        </w:rPr>
        <w:t>INSTITUTO MEXICANO DEL SEGURO SOCIAL</w:t>
      </w:r>
    </w:p>
    <w:p w14:paraId="14E3FA38" w14:textId="77777777" w:rsidR="00B90AC2" w:rsidRPr="006D46C0" w:rsidRDefault="00B90AC2" w:rsidP="00CA34AB">
      <w:pPr>
        <w:suppressAutoHyphens/>
        <w:jc w:val="both"/>
        <w:rPr>
          <w:rFonts w:ascii="Century Gothic" w:eastAsia="Times New Roman" w:hAnsi="Century Gothic" w:cs="Arial"/>
          <w:sz w:val="22"/>
          <w:szCs w:val="22"/>
        </w:rPr>
      </w:pPr>
      <w:r w:rsidRPr="006D46C0">
        <w:rPr>
          <w:rFonts w:ascii="Century Gothic" w:eastAsia="Times New Roman" w:hAnsi="Century Gothic" w:cs="Arial"/>
          <w:sz w:val="22"/>
          <w:szCs w:val="22"/>
        </w:rPr>
        <w:t>CONVOCANTE</w:t>
      </w:r>
    </w:p>
    <w:p w14:paraId="0902E361" w14:textId="77777777" w:rsidR="00B90AC2" w:rsidRPr="006D46C0" w:rsidRDefault="00B90AC2" w:rsidP="00CA34AB">
      <w:pPr>
        <w:suppressAutoHyphens/>
        <w:jc w:val="both"/>
        <w:rPr>
          <w:rFonts w:ascii="Century Gothic" w:eastAsia="Times New Roman" w:hAnsi="Century Gothic" w:cs="Arial"/>
          <w:b/>
          <w:bCs/>
          <w:sz w:val="22"/>
          <w:szCs w:val="22"/>
        </w:rPr>
      </w:pPr>
    </w:p>
    <w:p w14:paraId="4ED9BA15" w14:textId="77777777" w:rsidR="00B90AC2" w:rsidRPr="006D46C0" w:rsidRDefault="00B90AC2" w:rsidP="00CA34AB">
      <w:pPr>
        <w:suppressAutoHyphens/>
        <w:jc w:val="both"/>
        <w:rPr>
          <w:rFonts w:ascii="Century Gothic" w:eastAsia="Times New Roman" w:hAnsi="Century Gothic" w:cs="Arial"/>
          <w:b/>
          <w:bCs/>
          <w:sz w:val="22"/>
          <w:szCs w:val="22"/>
        </w:rPr>
      </w:pPr>
    </w:p>
    <w:p w14:paraId="11C49A2A" w14:textId="77777777" w:rsidR="00B90AC2" w:rsidRPr="006D46C0" w:rsidRDefault="00B90AC2" w:rsidP="00CA34AB">
      <w:pPr>
        <w:suppressAutoHyphens/>
        <w:jc w:val="both"/>
        <w:rPr>
          <w:rFonts w:ascii="Century Gothic" w:eastAsia="Times New Roman" w:hAnsi="Century Gothic" w:cs="Arial"/>
          <w:b/>
          <w:bCs/>
          <w:sz w:val="22"/>
          <w:szCs w:val="22"/>
        </w:rPr>
      </w:pPr>
    </w:p>
    <w:p w14:paraId="3E5AEB44" w14:textId="77777777" w:rsidR="00B90AC2" w:rsidRPr="006D46C0" w:rsidRDefault="00B90AC2" w:rsidP="00CA34AB">
      <w:pPr>
        <w:suppressAutoHyphens/>
        <w:jc w:val="both"/>
        <w:rPr>
          <w:rFonts w:ascii="Century Gothic" w:eastAsia="Times New Roman" w:hAnsi="Century Gothic" w:cs="Arial"/>
          <w:sz w:val="22"/>
          <w:szCs w:val="22"/>
        </w:rPr>
      </w:pPr>
      <w:r w:rsidRPr="006D46C0">
        <w:rPr>
          <w:rFonts w:ascii="Century Gothic" w:eastAsia="Times New Roman" w:hAnsi="Century Gothic" w:cs="Arial"/>
          <w:b/>
          <w:bCs/>
          <w:sz w:val="22"/>
          <w:szCs w:val="22"/>
        </w:rPr>
        <w:t>__________</w:t>
      </w:r>
      <w:r w:rsidRPr="006D46C0">
        <w:rPr>
          <w:rFonts w:ascii="Century Gothic" w:eastAsia="Times New Roman" w:hAnsi="Century Gothic" w:cs="Arial"/>
          <w:b/>
          <w:bCs/>
          <w:sz w:val="22"/>
          <w:szCs w:val="22"/>
          <w:u w:val="single"/>
        </w:rPr>
        <w:t xml:space="preserve">_(NOMBRE) </w:t>
      </w:r>
      <w:r w:rsidRPr="006D46C0">
        <w:rPr>
          <w:rFonts w:ascii="Century Gothic" w:eastAsia="Times New Roman" w:hAnsi="Century Gothic" w:cs="Arial"/>
          <w:b/>
          <w:bCs/>
          <w:sz w:val="22"/>
          <w:szCs w:val="22"/>
        </w:rPr>
        <w:t>____________</w:t>
      </w:r>
      <w:r w:rsidRPr="006D46C0">
        <w:rPr>
          <w:rFonts w:ascii="Century Gothic" w:eastAsia="Times New Roman" w:hAnsi="Century Gothic" w:cs="Arial"/>
          <w:sz w:val="22"/>
          <w:szCs w:val="22"/>
        </w:rPr>
        <w:t xml:space="preserve">, EN MI CARÁCTER DE REPRESENTANTE LEGAL DE LA EMPRESA </w:t>
      </w:r>
      <w:r w:rsidRPr="006D46C0">
        <w:rPr>
          <w:rFonts w:ascii="Century Gothic" w:eastAsia="Times New Roman" w:hAnsi="Century Gothic" w:cs="Arial"/>
          <w:b/>
          <w:bCs/>
          <w:sz w:val="22"/>
          <w:szCs w:val="22"/>
          <w:u w:val="single"/>
        </w:rPr>
        <w:t>_____(NOMBRE O RAZÓN SOCIAL DEL FABRICANTE)</w:t>
      </w:r>
      <w:r w:rsidRPr="006D46C0">
        <w:rPr>
          <w:rFonts w:ascii="Century Gothic" w:eastAsia="Times New Roman" w:hAnsi="Century Gothic" w:cs="Arial"/>
          <w:sz w:val="22"/>
          <w:szCs w:val="22"/>
        </w:rPr>
        <w:t>_______, MANIFIESTO QUE RESPALDO LA PROPOSICION TÉCNICA QUE PRESENTE __</w:t>
      </w:r>
      <w:r w:rsidRPr="006D46C0">
        <w:rPr>
          <w:rFonts w:ascii="Century Gothic" w:eastAsia="Times New Roman" w:hAnsi="Century Gothic" w:cs="Arial"/>
          <w:sz w:val="22"/>
          <w:szCs w:val="22"/>
          <w:u w:val="single"/>
        </w:rPr>
        <w:t>_(</w:t>
      </w:r>
      <w:r w:rsidRPr="006D46C0">
        <w:rPr>
          <w:rFonts w:ascii="Century Gothic" w:eastAsia="Times New Roman" w:hAnsi="Century Gothic" w:cs="Arial"/>
          <w:b/>
          <w:bCs/>
          <w:sz w:val="22"/>
          <w:szCs w:val="22"/>
          <w:u w:val="single"/>
        </w:rPr>
        <w:t>NOMBRE O RAZÓN SOCIAL DEL DISTRIBUIDOR)</w:t>
      </w:r>
      <w:r w:rsidRPr="006D46C0">
        <w:rPr>
          <w:rFonts w:ascii="Century Gothic" w:eastAsia="Times New Roman" w:hAnsi="Century Gothic" w:cs="Arial"/>
          <w:sz w:val="22"/>
          <w:szCs w:val="22"/>
        </w:rPr>
        <w:t xml:space="preserve">____ POR LOS BIENES OFERTADOS EN LA </w:t>
      </w:r>
      <w:r w:rsidR="005B4D5E" w:rsidRPr="006D46C0">
        <w:rPr>
          <w:rFonts w:ascii="Century Gothic" w:eastAsia="Times New Roman" w:hAnsi="Century Gothic" w:cs="Arial"/>
          <w:sz w:val="22"/>
          <w:szCs w:val="22"/>
        </w:rPr>
        <w:t xml:space="preserve">INVITACIÓN A CUANDO MENOS TRES PERSONAS </w:t>
      </w:r>
      <w:r w:rsidRPr="006D46C0">
        <w:rPr>
          <w:rFonts w:ascii="Century Gothic" w:eastAsia="Times New Roman" w:hAnsi="Century Gothic" w:cs="Arial"/>
          <w:sz w:val="22"/>
          <w:szCs w:val="22"/>
        </w:rPr>
        <w:t>NACIONAL No. _________________ Y QUE A CONTINUACIÓN SE RELACIONAN:</w:t>
      </w:r>
    </w:p>
    <w:p w14:paraId="41005769" w14:textId="77777777" w:rsidR="00B90AC2" w:rsidRPr="006D46C0" w:rsidRDefault="00B90AC2" w:rsidP="00CA34AB">
      <w:pPr>
        <w:suppressAutoHyphens/>
        <w:jc w:val="both"/>
        <w:rPr>
          <w:rFonts w:ascii="Century Gothic" w:eastAsia="Times New Roman" w:hAnsi="Century Gothic" w:cs="Arial"/>
          <w:sz w:val="22"/>
          <w:szCs w:val="22"/>
        </w:rPr>
      </w:pPr>
    </w:p>
    <w:tbl>
      <w:tblPr>
        <w:tblW w:w="0" w:type="auto"/>
        <w:jc w:val="center"/>
        <w:tblLayout w:type="fixed"/>
        <w:tblLook w:val="04A0" w:firstRow="1" w:lastRow="0" w:firstColumn="1" w:lastColumn="0" w:noHBand="0" w:noVBand="1"/>
      </w:tblPr>
      <w:tblGrid>
        <w:gridCol w:w="5028"/>
        <w:gridCol w:w="5029"/>
      </w:tblGrid>
      <w:tr w:rsidR="00B90AC2" w:rsidRPr="006D46C0" w14:paraId="5111123F" w14:textId="77777777" w:rsidTr="00C46AEE">
        <w:trPr>
          <w:jc w:val="center"/>
        </w:trPr>
        <w:tc>
          <w:tcPr>
            <w:tcW w:w="5028" w:type="dxa"/>
            <w:hideMark/>
          </w:tcPr>
          <w:p w14:paraId="45262A77" w14:textId="77777777" w:rsidR="00B90AC2" w:rsidRPr="006D46C0" w:rsidRDefault="00B90AC2" w:rsidP="00CA34AB">
            <w:pPr>
              <w:suppressAutoHyphens/>
              <w:snapToGrid w:val="0"/>
              <w:jc w:val="both"/>
              <w:rPr>
                <w:rFonts w:ascii="Century Gothic" w:eastAsia="Times New Roman" w:hAnsi="Century Gothic" w:cs="Arial"/>
                <w:sz w:val="22"/>
                <w:szCs w:val="22"/>
              </w:rPr>
            </w:pPr>
            <w:r w:rsidRPr="006D46C0">
              <w:rPr>
                <w:rFonts w:ascii="Century Gothic" w:eastAsia="Times New Roman" w:hAnsi="Century Gothic" w:cs="Arial"/>
                <w:sz w:val="22"/>
                <w:szCs w:val="22"/>
              </w:rPr>
              <w:t>_____________________________________</w:t>
            </w:r>
          </w:p>
        </w:tc>
        <w:tc>
          <w:tcPr>
            <w:tcW w:w="5029" w:type="dxa"/>
            <w:hideMark/>
          </w:tcPr>
          <w:p w14:paraId="6437F078" w14:textId="77777777" w:rsidR="00B90AC2" w:rsidRPr="006D46C0" w:rsidRDefault="00B90AC2" w:rsidP="00CA34AB">
            <w:pPr>
              <w:suppressAutoHyphens/>
              <w:snapToGrid w:val="0"/>
              <w:jc w:val="both"/>
              <w:rPr>
                <w:rFonts w:ascii="Century Gothic" w:eastAsia="Times New Roman" w:hAnsi="Century Gothic" w:cs="Arial"/>
                <w:sz w:val="22"/>
                <w:szCs w:val="22"/>
              </w:rPr>
            </w:pPr>
            <w:r w:rsidRPr="006D46C0">
              <w:rPr>
                <w:rFonts w:ascii="Century Gothic" w:eastAsia="Times New Roman" w:hAnsi="Century Gothic" w:cs="Arial"/>
                <w:sz w:val="22"/>
                <w:szCs w:val="22"/>
              </w:rPr>
              <w:t>______________________________________</w:t>
            </w:r>
          </w:p>
        </w:tc>
      </w:tr>
      <w:tr w:rsidR="00B90AC2" w:rsidRPr="006D46C0" w14:paraId="1A37A172" w14:textId="77777777" w:rsidTr="00C46AEE">
        <w:trPr>
          <w:jc w:val="center"/>
        </w:trPr>
        <w:tc>
          <w:tcPr>
            <w:tcW w:w="5028" w:type="dxa"/>
            <w:hideMark/>
          </w:tcPr>
          <w:p w14:paraId="16F5CEE2" w14:textId="77777777" w:rsidR="00B90AC2" w:rsidRPr="006D46C0" w:rsidRDefault="00B90AC2" w:rsidP="00CA34AB">
            <w:pPr>
              <w:suppressAutoHyphens/>
              <w:snapToGrid w:val="0"/>
              <w:jc w:val="both"/>
              <w:rPr>
                <w:rFonts w:ascii="Century Gothic" w:eastAsia="Times New Roman" w:hAnsi="Century Gothic" w:cs="Arial"/>
                <w:sz w:val="22"/>
                <w:szCs w:val="22"/>
              </w:rPr>
            </w:pPr>
            <w:r w:rsidRPr="006D46C0">
              <w:rPr>
                <w:rFonts w:ascii="Century Gothic" w:eastAsia="Times New Roman" w:hAnsi="Century Gothic" w:cs="Arial"/>
                <w:sz w:val="22"/>
                <w:szCs w:val="22"/>
              </w:rPr>
              <w:t>_____________________________________</w:t>
            </w:r>
          </w:p>
        </w:tc>
        <w:tc>
          <w:tcPr>
            <w:tcW w:w="5029" w:type="dxa"/>
            <w:hideMark/>
          </w:tcPr>
          <w:p w14:paraId="6F0E7F54" w14:textId="77777777" w:rsidR="00B90AC2" w:rsidRPr="006D46C0" w:rsidRDefault="00B90AC2" w:rsidP="00CA34AB">
            <w:pPr>
              <w:suppressAutoHyphens/>
              <w:snapToGrid w:val="0"/>
              <w:jc w:val="both"/>
              <w:rPr>
                <w:rFonts w:ascii="Century Gothic" w:eastAsia="Times New Roman" w:hAnsi="Century Gothic" w:cs="Arial"/>
                <w:sz w:val="22"/>
                <w:szCs w:val="22"/>
              </w:rPr>
            </w:pPr>
            <w:r w:rsidRPr="006D46C0">
              <w:rPr>
                <w:rFonts w:ascii="Century Gothic" w:eastAsia="Times New Roman" w:hAnsi="Century Gothic" w:cs="Arial"/>
                <w:sz w:val="22"/>
                <w:szCs w:val="22"/>
              </w:rPr>
              <w:t>______________________________________</w:t>
            </w:r>
          </w:p>
        </w:tc>
      </w:tr>
      <w:tr w:rsidR="00B90AC2" w:rsidRPr="006D46C0" w14:paraId="56B48463" w14:textId="77777777" w:rsidTr="00C46AEE">
        <w:trPr>
          <w:jc w:val="center"/>
        </w:trPr>
        <w:tc>
          <w:tcPr>
            <w:tcW w:w="5028" w:type="dxa"/>
            <w:hideMark/>
          </w:tcPr>
          <w:p w14:paraId="6339437E" w14:textId="77777777" w:rsidR="00B90AC2" w:rsidRPr="006D46C0" w:rsidRDefault="00B90AC2" w:rsidP="00CA34AB">
            <w:pPr>
              <w:suppressAutoHyphens/>
              <w:snapToGrid w:val="0"/>
              <w:jc w:val="both"/>
              <w:rPr>
                <w:rFonts w:ascii="Century Gothic" w:eastAsia="Times New Roman" w:hAnsi="Century Gothic" w:cs="Arial"/>
                <w:sz w:val="22"/>
                <w:szCs w:val="22"/>
              </w:rPr>
            </w:pPr>
            <w:r w:rsidRPr="006D46C0">
              <w:rPr>
                <w:rFonts w:ascii="Century Gothic" w:eastAsia="Times New Roman" w:hAnsi="Century Gothic" w:cs="Arial"/>
                <w:sz w:val="22"/>
                <w:szCs w:val="22"/>
              </w:rPr>
              <w:t>_____________________________________</w:t>
            </w:r>
          </w:p>
        </w:tc>
        <w:tc>
          <w:tcPr>
            <w:tcW w:w="5029" w:type="dxa"/>
            <w:hideMark/>
          </w:tcPr>
          <w:p w14:paraId="26DF11A4" w14:textId="77777777" w:rsidR="00B90AC2" w:rsidRPr="006D46C0" w:rsidRDefault="00B90AC2" w:rsidP="00CA34AB">
            <w:pPr>
              <w:suppressAutoHyphens/>
              <w:snapToGrid w:val="0"/>
              <w:jc w:val="both"/>
              <w:rPr>
                <w:rFonts w:ascii="Century Gothic" w:eastAsia="Times New Roman" w:hAnsi="Century Gothic" w:cs="Arial"/>
                <w:sz w:val="22"/>
                <w:szCs w:val="22"/>
              </w:rPr>
            </w:pPr>
            <w:r w:rsidRPr="006D46C0">
              <w:rPr>
                <w:rFonts w:ascii="Century Gothic" w:eastAsia="Times New Roman" w:hAnsi="Century Gothic" w:cs="Arial"/>
                <w:sz w:val="22"/>
                <w:szCs w:val="22"/>
              </w:rPr>
              <w:t>______________________________________</w:t>
            </w:r>
          </w:p>
        </w:tc>
      </w:tr>
      <w:tr w:rsidR="00B90AC2" w:rsidRPr="006D46C0" w14:paraId="20E4BC14" w14:textId="77777777" w:rsidTr="00C46AEE">
        <w:trPr>
          <w:jc w:val="center"/>
        </w:trPr>
        <w:tc>
          <w:tcPr>
            <w:tcW w:w="5028" w:type="dxa"/>
            <w:hideMark/>
          </w:tcPr>
          <w:p w14:paraId="6647B290" w14:textId="77777777" w:rsidR="00B90AC2" w:rsidRPr="006D46C0" w:rsidRDefault="00B90AC2" w:rsidP="00CA34AB">
            <w:pPr>
              <w:suppressAutoHyphens/>
              <w:snapToGrid w:val="0"/>
              <w:jc w:val="both"/>
              <w:rPr>
                <w:rFonts w:ascii="Century Gothic" w:eastAsia="Times New Roman" w:hAnsi="Century Gothic" w:cs="Arial"/>
                <w:sz w:val="22"/>
                <w:szCs w:val="22"/>
              </w:rPr>
            </w:pPr>
            <w:r w:rsidRPr="006D46C0">
              <w:rPr>
                <w:rFonts w:ascii="Century Gothic" w:eastAsia="Times New Roman" w:hAnsi="Century Gothic" w:cs="Arial"/>
                <w:sz w:val="22"/>
                <w:szCs w:val="22"/>
              </w:rPr>
              <w:t>____________________________________</w:t>
            </w:r>
          </w:p>
        </w:tc>
        <w:tc>
          <w:tcPr>
            <w:tcW w:w="5029" w:type="dxa"/>
            <w:hideMark/>
          </w:tcPr>
          <w:p w14:paraId="679A2E07" w14:textId="77777777" w:rsidR="00B90AC2" w:rsidRPr="006D46C0" w:rsidRDefault="00B90AC2" w:rsidP="00CA34AB">
            <w:pPr>
              <w:suppressAutoHyphens/>
              <w:snapToGrid w:val="0"/>
              <w:jc w:val="both"/>
              <w:rPr>
                <w:rFonts w:ascii="Century Gothic" w:eastAsia="Times New Roman" w:hAnsi="Century Gothic" w:cs="Arial"/>
                <w:sz w:val="22"/>
                <w:szCs w:val="22"/>
              </w:rPr>
            </w:pPr>
            <w:r w:rsidRPr="006D46C0">
              <w:rPr>
                <w:rFonts w:ascii="Century Gothic" w:eastAsia="Times New Roman" w:hAnsi="Century Gothic" w:cs="Arial"/>
                <w:sz w:val="22"/>
                <w:szCs w:val="22"/>
              </w:rPr>
              <w:t>______________________________________</w:t>
            </w:r>
          </w:p>
        </w:tc>
      </w:tr>
      <w:tr w:rsidR="00B90AC2" w:rsidRPr="006D46C0" w14:paraId="04AF5F4A" w14:textId="77777777" w:rsidTr="00C46AEE">
        <w:trPr>
          <w:jc w:val="center"/>
        </w:trPr>
        <w:tc>
          <w:tcPr>
            <w:tcW w:w="5028" w:type="dxa"/>
            <w:hideMark/>
          </w:tcPr>
          <w:p w14:paraId="02101693" w14:textId="77777777" w:rsidR="00B90AC2" w:rsidRPr="006D46C0" w:rsidRDefault="00B90AC2" w:rsidP="00CA34AB">
            <w:pPr>
              <w:suppressAutoHyphens/>
              <w:snapToGrid w:val="0"/>
              <w:jc w:val="both"/>
              <w:rPr>
                <w:rFonts w:ascii="Century Gothic" w:eastAsia="Times New Roman" w:hAnsi="Century Gothic" w:cs="Arial"/>
                <w:sz w:val="22"/>
                <w:szCs w:val="22"/>
              </w:rPr>
            </w:pPr>
            <w:r w:rsidRPr="006D46C0">
              <w:rPr>
                <w:rFonts w:ascii="Century Gothic" w:eastAsia="Times New Roman" w:hAnsi="Century Gothic" w:cs="Arial"/>
                <w:sz w:val="22"/>
                <w:szCs w:val="22"/>
              </w:rPr>
              <w:t>_____________________________________</w:t>
            </w:r>
          </w:p>
        </w:tc>
        <w:tc>
          <w:tcPr>
            <w:tcW w:w="5029" w:type="dxa"/>
            <w:hideMark/>
          </w:tcPr>
          <w:p w14:paraId="3E3EA792" w14:textId="77777777" w:rsidR="00B90AC2" w:rsidRPr="006D46C0" w:rsidRDefault="00B90AC2" w:rsidP="00CA34AB">
            <w:pPr>
              <w:suppressAutoHyphens/>
              <w:snapToGrid w:val="0"/>
              <w:jc w:val="both"/>
              <w:rPr>
                <w:rFonts w:ascii="Century Gothic" w:eastAsia="Times New Roman" w:hAnsi="Century Gothic" w:cs="Arial"/>
                <w:sz w:val="22"/>
                <w:szCs w:val="22"/>
              </w:rPr>
            </w:pPr>
            <w:r w:rsidRPr="006D46C0">
              <w:rPr>
                <w:rFonts w:ascii="Century Gothic" w:eastAsia="Times New Roman" w:hAnsi="Century Gothic" w:cs="Arial"/>
                <w:sz w:val="22"/>
                <w:szCs w:val="22"/>
              </w:rPr>
              <w:t>______________________________________</w:t>
            </w:r>
          </w:p>
        </w:tc>
      </w:tr>
      <w:tr w:rsidR="00B90AC2" w:rsidRPr="006D46C0" w14:paraId="15DA6B96" w14:textId="77777777" w:rsidTr="00C46AEE">
        <w:trPr>
          <w:jc w:val="center"/>
        </w:trPr>
        <w:tc>
          <w:tcPr>
            <w:tcW w:w="5028" w:type="dxa"/>
            <w:hideMark/>
          </w:tcPr>
          <w:p w14:paraId="56E75CCB" w14:textId="77777777" w:rsidR="00B90AC2" w:rsidRPr="006D46C0" w:rsidRDefault="00B90AC2" w:rsidP="00CA34AB">
            <w:pPr>
              <w:suppressAutoHyphens/>
              <w:snapToGrid w:val="0"/>
              <w:jc w:val="both"/>
              <w:rPr>
                <w:rFonts w:ascii="Century Gothic" w:eastAsia="Times New Roman" w:hAnsi="Century Gothic" w:cs="Arial"/>
                <w:sz w:val="22"/>
                <w:szCs w:val="22"/>
              </w:rPr>
            </w:pPr>
            <w:r w:rsidRPr="006D46C0">
              <w:rPr>
                <w:rFonts w:ascii="Century Gothic" w:eastAsia="Times New Roman" w:hAnsi="Century Gothic" w:cs="Arial"/>
                <w:sz w:val="22"/>
                <w:szCs w:val="22"/>
              </w:rPr>
              <w:t>_____________________________________</w:t>
            </w:r>
          </w:p>
        </w:tc>
        <w:tc>
          <w:tcPr>
            <w:tcW w:w="5029" w:type="dxa"/>
            <w:hideMark/>
          </w:tcPr>
          <w:p w14:paraId="04DFB975" w14:textId="77777777" w:rsidR="00B90AC2" w:rsidRPr="006D46C0" w:rsidRDefault="00B90AC2" w:rsidP="00CA34AB">
            <w:pPr>
              <w:suppressAutoHyphens/>
              <w:snapToGrid w:val="0"/>
              <w:jc w:val="both"/>
              <w:rPr>
                <w:rFonts w:ascii="Century Gothic" w:eastAsia="Times New Roman" w:hAnsi="Century Gothic" w:cs="Arial"/>
                <w:sz w:val="22"/>
                <w:szCs w:val="22"/>
              </w:rPr>
            </w:pPr>
            <w:r w:rsidRPr="006D46C0">
              <w:rPr>
                <w:rFonts w:ascii="Century Gothic" w:eastAsia="Times New Roman" w:hAnsi="Century Gothic" w:cs="Arial"/>
                <w:sz w:val="22"/>
                <w:szCs w:val="22"/>
              </w:rPr>
              <w:t>______________________________________</w:t>
            </w:r>
          </w:p>
        </w:tc>
      </w:tr>
    </w:tbl>
    <w:p w14:paraId="775E282A" w14:textId="77777777" w:rsidR="00B90AC2" w:rsidRPr="006D46C0" w:rsidRDefault="00B90AC2" w:rsidP="00CA34AB">
      <w:pPr>
        <w:suppressAutoHyphens/>
        <w:jc w:val="both"/>
        <w:rPr>
          <w:rFonts w:ascii="Century Gothic" w:eastAsia="Times New Roman" w:hAnsi="Century Gothic"/>
        </w:rPr>
      </w:pPr>
    </w:p>
    <w:p w14:paraId="7237C8D1" w14:textId="77777777" w:rsidR="00B90AC2" w:rsidRPr="006D46C0" w:rsidRDefault="00B90AC2" w:rsidP="00CA34AB">
      <w:pPr>
        <w:suppressAutoHyphens/>
        <w:jc w:val="both"/>
        <w:rPr>
          <w:rFonts w:ascii="Century Gothic" w:eastAsia="Times New Roman" w:hAnsi="Century Gothic" w:cs="Arial"/>
          <w:sz w:val="22"/>
          <w:szCs w:val="22"/>
        </w:rPr>
      </w:pPr>
      <w:r w:rsidRPr="006D46C0">
        <w:rPr>
          <w:rFonts w:ascii="Century Gothic" w:eastAsia="Times New Roman" w:hAnsi="Century Gothic" w:cs="Arial"/>
          <w:sz w:val="22"/>
          <w:szCs w:val="22"/>
        </w:rPr>
        <w:t>LUGAR Y FECHA</w:t>
      </w:r>
    </w:p>
    <w:p w14:paraId="611FF9FA" w14:textId="77777777" w:rsidR="00B90AC2" w:rsidRPr="006D46C0" w:rsidRDefault="00B90AC2" w:rsidP="00CA34AB">
      <w:pPr>
        <w:suppressAutoHyphens/>
        <w:jc w:val="both"/>
        <w:rPr>
          <w:rFonts w:ascii="Century Gothic" w:eastAsia="Times New Roman" w:hAnsi="Century Gothic" w:cs="Arial"/>
          <w:sz w:val="22"/>
          <w:szCs w:val="22"/>
        </w:rPr>
      </w:pPr>
    </w:p>
    <w:p w14:paraId="22C5D5FF" w14:textId="77777777" w:rsidR="00B90AC2" w:rsidRPr="006D46C0" w:rsidRDefault="00B90AC2" w:rsidP="00CA34AB">
      <w:pPr>
        <w:widowControl w:val="0"/>
        <w:suppressAutoHyphens/>
        <w:autoSpaceDE w:val="0"/>
        <w:rPr>
          <w:rFonts w:ascii="Century Gothic" w:eastAsia="Times New Roman" w:hAnsi="Century Gothic" w:cs="Arial"/>
          <w:b/>
          <w:sz w:val="22"/>
          <w:szCs w:val="22"/>
        </w:rPr>
      </w:pPr>
      <w:r w:rsidRPr="006D46C0">
        <w:rPr>
          <w:rFonts w:ascii="Century Gothic" w:eastAsia="Times New Roman" w:hAnsi="Century Gothic" w:cs="Arial"/>
          <w:b/>
          <w:sz w:val="22"/>
          <w:szCs w:val="22"/>
        </w:rPr>
        <w:t>___________________________________________________________</w:t>
      </w:r>
    </w:p>
    <w:p w14:paraId="1AAF59E0" w14:textId="77777777" w:rsidR="00B90AC2" w:rsidRPr="006D46C0" w:rsidRDefault="00B90AC2" w:rsidP="00CA34AB">
      <w:pPr>
        <w:suppressAutoHyphens/>
        <w:rPr>
          <w:rFonts w:ascii="Century Gothic" w:eastAsia="Times New Roman" w:hAnsi="Century Gothic" w:cs="Arial"/>
          <w:b/>
          <w:sz w:val="22"/>
          <w:szCs w:val="22"/>
        </w:rPr>
      </w:pPr>
      <w:r w:rsidRPr="006D46C0">
        <w:rPr>
          <w:rFonts w:ascii="Century Gothic" w:eastAsia="Times New Roman" w:hAnsi="Century Gothic" w:cs="Arial"/>
          <w:b/>
          <w:sz w:val="22"/>
          <w:szCs w:val="22"/>
        </w:rPr>
        <w:t>NOMBRE Y FIRMA DEL REPRESENTANTE LEGAL DEL FABRICANTE.</w:t>
      </w:r>
    </w:p>
    <w:p w14:paraId="5417AFBB" w14:textId="77777777" w:rsidR="00B90AC2" w:rsidRPr="006D46C0" w:rsidRDefault="00B90AC2" w:rsidP="00CA34AB">
      <w:pPr>
        <w:tabs>
          <w:tab w:val="left" w:pos="-28444"/>
          <w:tab w:val="left" w:pos="-27724"/>
          <w:tab w:val="left" w:pos="-27004"/>
          <w:tab w:val="left" w:pos="-26284"/>
          <w:tab w:val="left" w:pos="-25564"/>
          <w:tab w:val="left" w:pos="-24844"/>
          <w:tab w:val="left" w:pos="-24124"/>
          <w:tab w:val="left" w:pos="-23404"/>
        </w:tabs>
        <w:suppressAutoHyphens/>
        <w:ind w:right="16"/>
        <w:rPr>
          <w:rFonts w:ascii="Century Gothic" w:eastAsia="Times New Roman" w:hAnsi="Century Gothic" w:cs="Arial"/>
          <w:b/>
          <w:sz w:val="22"/>
          <w:szCs w:val="22"/>
        </w:rPr>
      </w:pPr>
    </w:p>
    <w:p w14:paraId="320378BF" w14:textId="77777777" w:rsidR="007832E5" w:rsidRDefault="007832E5" w:rsidP="00CA34AB">
      <w:pPr>
        <w:tabs>
          <w:tab w:val="left" w:pos="-28444"/>
          <w:tab w:val="left" w:pos="-27724"/>
          <w:tab w:val="left" w:pos="-27004"/>
          <w:tab w:val="left" w:pos="-26284"/>
          <w:tab w:val="left" w:pos="-25564"/>
          <w:tab w:val="left" w:pos="-24844"/>
          <w:tab w:val="left" w:pos="-24124"/>
          <w:tab w:val="left" w:pos="-23404"/>
        </w:tabs>
        <w:suppressAutoHyphens/>
        <w:ind w:right="16"/>
        <w:rPr>
          <w:rFonts w:ascii="Century Gothic" w:eastAsia="Times New Roman" w:hAnsi="Century Gothic" w:cs="Arial"/>
          <w:b/>
          <w:sz w:val="22"/>
          <w:szCs w:val="22"/>
        </w:rPr>
      </w:pPr>
    </w:p>
    <w:p w14:paraId="673EA550" w14:textId="77777777" w:rsidR="00DF0900" w:rsidRDefault="00DF0900" w:rsidP="00CA34AB">
      <w:pPr>
        <w:tabs>
          <w:tab w:val="left" w:pos="-28444"/>
          <w:tab w:val="left" w:pos="-27724"/>
          <w:tab w:val="left" w:pos="-27004"/>
          <w:tab w:val="left" w:pos="-26284"/>
          <w:tab w:val="left" w:pos="-25564"/>
          <w:tab w:val="left" w:pos="-24844"/>
          <w:tab w:val="left" w:pos="-24124"/>
          <w:tab w:val="left" w:pos="-23404"/>
        </w:tabs>
        <w:suppressAutoHyphens/>
        <w:ind w:right="16"/>
        <w:rPr>
          <w:rFonts w:ascii="Century Gothic" w:eastAsia="Times New Roman" w:hAnsi="Century Gothic" w:cs="Arial"/>
          <w:b/>
          <w:sz w:val="22"/>
          <w:szCs w:val="22"/>
        </w:rPr>
      </w:pPr>
    </w:p>
    <w:p w14:paraId="6958E08D" w14:textId="77777777" w:rsidR="00DF0900" w:rsidRDefault="00DF0900" w:rsidP="00CA34AB">
      <w:pPr>
        <w:tabs>
          <w:tab w:val="left" w:pos="-28444"/>
          <w:tab w:val="left" w:pos="-27724"/>
          <w:tab w:val="left" w:pos="-27004"/>
          <w:tab w:val="left" w:pos="-26284"/>
          <w:tab w:val="left" w:pos="-25564"/>
          <w:tab w:val="left" w:pos="-24844"/>
          <w:tab w:val="left" w:pos="-24124"/>
          <w:tab w:val="left" w:pos="-23404"/>
        </w:tabs>
        <w:suppressAutoHyphens/>
        <w:ind w:right="16"/>
        <w:rPr>
          <w:rFonts w:ascii="Century Gothic" w:eastAsia="Times New Roman" w:hAnsi="Century Gothic" w:cs="Arial"/>
          <w:b/>
          <w:sz w:val="22"/>
          <w:szCs w:val="22"/>
        </w:rPr>
      </w:pPr>
    </w:p>
    <w:p w14:paraId="11AB700B" w14:textId="77777777" w:rsidR="00DF0900" w:rsidRDefault="00DF0900" w:rsidP="00CA34AB">
      <w:pPr>
        <w:tabs>
          <w:tab w:val="left" w:pos="-28444"/>
          <w:tab w:val="left" w:pos="-27724"/>
          <w:tab w:val="left" w:pos="-27004"/>
          <w:tab w:val="left" w:pos="-26284"/>
          <w:tab w:val="left" w:pos="-25564"/>
          <w:tab w:val="left" w:pos="-24844"/>
          <w:tab w:val="left" w:pos="-24124"/>
          <w:tab w:val="left" w:pos="-23404"/>
        </w:tabs>
        <w:suppressAutoHyphens/>
        <w:ind w:right="16"/>
        <w:rPr>
          <w:rFonts w:ascii="Century Gothic" w:eastAsia="Times New Roman" w:hAnsi="Century Gothic" w:cs="Arial"/>
          <w:b/>
          <w:sz w:val="22"/>
          <w:szCs w:val="22"/>
        </w:rPr>
      </w:pPr>
    </w:p>
    <w:p w14:paraId="78F62245" w14:textId="77777777" w:rsidR="00DF0900" w:rsidRDefault="00DF0900" w:rsidP="00CA34AB">
      <w:pPr>
        <w:tabs>
          <w:tab w:val="left" w:pos="-28444"/>
          <w:tab w:val="left" w:pos="-27724"/>
          <w:tab w:val="left" w:pos="-27004"/>
          <w:tab w:val="left" w:pos="-26284"/>
          <w:tab w:val="left" w:pos="-25564"/>
          <w:tab w:val="left" w:pos="-24844"/>
          <w:tab w:val="left" w:pos="-24124"/>
          <w:tab w:val="left" w:pos="-23404"/>
        </w:tabs>
        <w:suppressAutoHyphens/>
        <w:ind w:right="16"/>
        <w:rPr>
          <w:rFonts w:ascii="Century Gothic" w:eastAsia="Times New Roman" w:hAnsi="Century Gothic" w:cs="Arial"/>
          <w:b/>
          <w:sz w:val="22"/>
          <w:szCs w:val="22"/>
        </w:rPr>
      </w:pPr>
    </w:p>
    <w:p w14:paraId="158DADD3" w14:textId="77777777" w:rsidR="00DF0900" w:rsidRDefault="00DF0900" w:rsidP="00CA34AB">
      <w:pPr>
        <w:tabs>
          <w:tab w:val="left" w:pos="-28444"/>
          <w:tab w:val="left" w:pos="-27724"/>
          <w:tab w:val="left" w:pos="-27004"/>
          <w:tab w:val="left" w:pos="-26284"/>
          <w:tab w:val="left" w:pos="-25564"/>
          <w:tab w:val="left" w:pos="-24844"/>
          <w:tab w:val="left" w:pos="-24124"/>
          <w:tab w:val="left" w:pos="-23404"/>
        </w:tabs>
        <w:suppressAutoHyphens/>
        <w:ind w:right="16"/>
        <w:rPr>
          <w:rFonts w:ascii="Century Gothic" w:eastAsia="Times New Roman" w:hAnsi="Century Gothic" w:cs="Arial"/>
          <w:b/>
          <w:sz w:val="22"/>
          <w:szCs w:val="22"/>
        </w:rPr>
      </w:pPr>
    </w:p>
    <w:p w14:paraId="77523BC2" w14:textId="77777777" w:rsidR="00DF0900" w:rsidRPr="006D46C0" w:rsidRDefault="00DF0900" w:rsidP="00CA34AB">
      <w:pPr>
        <w:tabs>
          <w:tab w:val="left" w:pos="-28444"/>
          <w:tab w:val="left" w:pos="-27724"/>
          <w:tab w:val="left" w:pos="-27004"/>
          <w:tab w:val="left" w:pos="-26284"/>
          <w:tab w:val="left" w:pos="-25564"/>
          <w:tab w:val="left" w:pos="-24844"/>
          <w:tab w:val="left" w:pos="-24124"/>
          <w:tab w:val="left" w:pos="-23404"/>
        </w:tabs>
        <w:suppressAutoHyphens/>
        <w:ind w:right="16"/>
        <w:rPr>
          <w:rFonts w:ascii="Century Gothic" w:eastAsia="Times New Roman" w:hAnsi="Century Gothic" w:cs="Arial"/>
          <w:b/>
          <w:sz w:val="22"/>
          <w:szCs w:val="22"/>
        </w:rPr>
      </w:pPr>
    </w:p>
    <w:p w14:paraId="2BBD6C1B" w14:textId="77777777" w:rsidR="00B90AC2" w:rsidRDefault="00B90AC2" w:rsidP="00CA34AB">
      <w:pPr>
        <w:tabs>
          <w:tab w:val="left" w:pos="-28444"/>
          <w:tab w:val="left" w:pos="-27724"/>
          <w:tab w:val="left" w:pos="-27004"/>
          <w:tab w:val="left" w:pos="-26284"/>
          <w:tab w:val="left" w:pos="-25564"/>
          <w:tab w:val="left" w:pos="-24844"/>
          <w:tab w:val="left" w:pos="-24124"/>
          <w:tab w:val="left" w:pos="-23404"/>
        </w:tabs>
        <w:suppressAutoHyphens/>
        <w:ind w:right="16"/>
        <w:rPr>
          <w:rFonts w:ascii="Century Gothic" w:eastAsia="Times New Roman" w:hAnsi="Century Gothic" w:cs="Arial"/>
          <w:b/>
          <w:sz w:val="22"/>
          <w:szCs w:val="22"/>
        </w:rPr>
      </w:pPr>
      <w:r w:rsidRPr="006D46C0">
        <w:rPr>
          <w:rFonts w:ascii="Century Gothic" w:eastAsia="Times New Roman" w:hAnsi="Century Gothic" w:cs="Arial"/>
          <w:b/>
          <w:sz w:val="22"/>
          <w:szCs w:val="22"/>
        </w:rPr>
        <w:lastRenderedPageBreak/>
        <w:t>ANEXO NÚMERO 6 (SEIS)</w:t>
      </w:r>
    </w:p>
    <w:p w14:paraId="28CB85F4" w14:textId="77777777" w:rsidR="00DF0900" w:rsidRPr="006D46C0" w:rsidRDefault="00DF0900" w:rsidP="00CA34AB">
      <w:pPr>
        <w:tabs>
          <w:tab w:val="left" w:pos="-28444"/>
          <w:tab w:val="left" w:pos="-27724"/>
          <w:tab w:val="left" w:pos="-27004"/>
          <w:tab w:val="left" w:pos="-26284"/>
          <w:tab w:val="left" w:pos="-25564"/>
          <w:tab w:val="left" w:pos="-24844"/>
          <w:tab w:val="left" w:pos="-24124"/>
          <w:tab w:val="left" w:pos="-23404"/>
        </w:tabs>
        <w:suppressAutoHyphens/>
        <w:ind w:right="16"/>
        <w:rPr>
          <w:rFonts w:ascii="Century Gothic" w:eastAsia="Times New Roman" w:hAnsi="Century Gothic" w:cs="Arial"/>
          <w:b/>
          <w:sz w:val="22"/>
          <w:szCs w:val="22"/>
        </w:rPr>
      </w:pPr>
    </w:p>
    <w:tbl>
      <w:tblPr>
        <w:tblW w:w="0" w:type="auto"/>
        <w:jc w:val="center"/>
        <w:tblLayout w:type="fixed"/>
        <w:tblCellMar>
          <w:left w:w="70" w:type="dxa"/>
          <w:right w:w="70" w:type="dxa"/>
        </w:tblCellMar>
        <w:tblLook w:val="04A0" w:firstRow="1" w:lastRow="0" w:firstColumn="1" w:lastColumn="0" w:noHBand="0" w:noVBand="1"/>
      </w:tblPr>
      <w:tblGrid>
        <w:gridCol w:w="6967"/>
        <w:gridCol w:w="1701"/>
        <w:gridCol w:w="709"/>
        <w:gridCol w:w="636"/>
      </w:tblGrid>
      <w:tr w:rsidR="00B90AC2" w:rsidRPr="006D46C0" w14:paraId="190F5BCA" w14:textId="77777777" w:rsidTr="00C43F3E">
        <w:trPr>
          <w:jc w:val="center"/>
        </w:trPr>
        <w:tc>
          <w:tcPr>
            <w:tcW w:w="6967" w:type="dxa"/>
            <w:tcBorders>
              <w:top w:val="single" w:sz="4" w:space="0" w:color="000000"/>
              <w:left w:val="single" w:sz="4" w:space="0" w:color="000000"/>
              <w:bottom w:val="single" w:sz="4" w:space="0" w:color="000000"/>
              <w:right w:val="nil"/>
            </w:tcBorders>
            <w:shd w:val="clear" w:color="auto" w:fill="D9D9D9"/>
            <w:vAlign w:val="center"/>
            <w:hideMark/>
          </w:tcPr>
          <w:p w14:paraId="1CE9131D" w14:textId="77777777" w:rsidR="00B90AC2" w:rsidRPr="006D46C0" w:rsidRDefault="00643714" w:rsidP="00C43F3E">
            <w:pPr>
              <w:keepNext/>
              <w:numPr>
                <w:ilvl w:val="0"/>
                <w:numId w:val="2"/>
              </w:numPr>
              <w:suppressAutoHyphens/>
              <w:snapToGrid w:val="0"/>
              <w:ind w:left="0" w:firstLine="0"/>
              <w:outlineLvl w:val="0"/>
              <w:rPr>
                <w:rFonts w:ascii="Century Gothic" w:eastAsia="Times New Roman" w:hAnsi="Century Gothic" w:cs="Arial"/>
                <w:b/>
                <w:bCs/>
                <w:kern w:val="2"/>
                <w:sz w:val="18"/>
              </w:rPr>
            </w:pPr>
            <w:r w:rsidRPr="006D46C0">
              <w:rPr>
                <w:rFonts w:ascii="Century Gothic" w:eastAsia="Times New Roman" w:hAnsi="Century Gothic" w:cs="Arial"/>
                <w:b/>
                <w:bCs/>
                <w:kern w:val="2"/>
                <w:sz w:val="18"/>
              </w:rPr>
              <w:t>DOCUMENTO SOLICITADO</w:t>
            </w:r>
          </w:p>
        </w:tc>
        <w:tc>
          <w:tcPr>
            <w:tcW w:w="1701" w:type="dxa"/>
            <w:tcBorders>
              <w:top w:val="single" w:sz="4" w:space="0" w:color="000000"/>
              <w:left w:val="single" w:sz="4" w:space="0" w:color="000000"/>
              <w:bottom w:val="single" w:sz="4" w:space="0" w:color="000000"/>
              <w:right w:val="nil"/>
            </w:tcBorders>
            <w:shd w:val="clear" w:color="auto" w:fill="D9D9D9"/>
            <w:vAlign w:val="center"/>
          </w:tcPr>
          <w:p w14:paraId="348F0811" w14:textId="77777777" w:rsidR="00B90AC2" w:rsidRPr="006D46C0" w:rsidRDefault="00643714" w:rsidP="00C43F3E">
            <w:pPr>
              <w:suppressAutoHyphens/>
              <w:rPr>
                <w:rFonts w:ascii="Century Gothic" w:eastAsia="Times New Roman" w:hAnsi="Century Gothic" w:cs="Arial"/>
                <w:b/>
                <w:bCs/>
                <w:sz w:val="18"/>
              </w:rPr>
            </w:pPr>
            <w:r w:rsidRPr="006D46C0">
              <w:rPr>
                <w:rFonts w:ascii="Century Gothic" w:eastAsia="Times New Roman" w:hAnsi="Century Gothic" w:cs="Arial"/>
                <w:b/>
                <w:bCs/>
                <w:sz w:val="18"/>
              </w:rPr>
              <w:t>PUNTO EN EL QUE SE SOLICITA</w:t>
            </w:r>
          </w:p>
        </w:tc>
        <w:tc>
          <w:tcPr>
            <w:tcW w:w="134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E35476B" w14:textId="77777777" w:rsidR="00B90AC2" w:rsidRPr="006D46C0" w:rsidRDefault="00643714" w:rsidP="00C43F3E">
            <w:pPr>
              <w:suppressAutoHyphens/>
              <w:rPr>
                <w:rFonts w:ascii="Century Gothic" w:eastAsia="Times New Roman" w:hAnsi="Century Gothic" w:cs="Arial"/>
                <w:b/>
                <w:bCs/>
                <w:sz w:val="18"/>
              </w:rPr>
            </w:pPr>
            <w:r w:rsidRPr="006D46C0">
              <w:rPr>
                <w:rFonts w:ascii="Century Gothic" w:eastAsia="Times New Roman" w:hAnsi="Century Gothic" w:cs="Arial"/>
                <w:b/>
                <w:bCs/>
                <w:sz w:val="18"/>
              </w:rPr>
              <w:t>PRESENTADO</w:t>
            </w:r>
          </w:p>
          <w:p w14:paraId="0D01CC82" w14:textId="77777777" w:rsidR="00B90AC2" w:rsidRPr="006D46C0" w:rsidRDefault="00643714" w:rsidP="00C43F3E">
            <w:pPr>
              <w:suppressAutoHyphens/>
              <w:rPr>
                <w:rFonts w:ascii="Century Gothic" w:eastAsia="Times New Roman" w:hAnsi="Century Gothic" w:cs="Arial"/>
                <w:b/>
                <w:bCs/>
                <w:sz w:val="18"/>
              </w:rPr>
            </w:pPr>
            <w:r w:rsidRPr="006D46C0">
              <w:rPr>
                <w:rFonts w:ascii="Century Gothic" w:eastAsia="Times New Roman" w:hAnsi="Century Gothic" w:cs="Arial"/>
                <w:b/>
                <w:bCs/>
                <w:sz w:val="18"/>
              </w:rPr>
              <w:t>SI          NO</w:t>
            </w:r>
          </w:p>
        </w:tc>
      </w:tr>
      <w:tr w:rsidR="00B90AC2" w:rsidRPr="006D46C0" w14:paraId="2F124E35" w14:textId="77777777" w:rsidTr="003125B3">
        <w:trPr>
          <w:jc w:val="center"/>
        </w:trPr>
        <w:tc>
          <w:tcPr>
            <w:tcW w:w="6967" w:type="dxa"/>
            <w:tcBorders>
              <w:top w:val="single" w:sz="4" w:space="0" w:color="000000"/>
              <w:left w:val="single" w:sz="4" w:space="0" w:color="000000"/>
              <w:bottom w:val="single" w:sz="4" w:space="0" w:color="000000"/>
              <w:right w:val="nil"/>
            </w:tcBorders>
            <w:hideMark/>
          </w:tcPr>
          <w:p w14:paraId="7D410F93" w14:textId="77777777" w:rsidR="00B90AC2" w:rsidRPr="006D46C0" w:rsidRDefault="00643714" w:rsidP="00CA34AB">
            <w:pPr>
              <w:suppressAutoHyphens/>
              <w:snapToGrid w:val="0"/>
              <w:jc w:val="both"/>
              <w:rPr>
                <w:rFonts w:ascii="Century Gothic" w:eastAsia="Times New Roman" w:hAnsi="Century Gothic" w:cs="Arial"/>
                <w:bCs/>
                <w:sz w:val="18"/>
                <w:lang w:val="es-MX"/>
              </w:rPr>
            </w:pPr>
            <w:r w:rsidRPr="006D46C0">
              <w:rPr>
                <w:rFonts w:ascii="Century Gothic" w:eastAsia="Times New Roman" w:hAnsi="Century Gothic" w:cs="Arial"/>
                <w:sz w:val="18"/>
              </w:rPr>
              <w:t xml:space="preserve">ESCRITO EN EL QUE SU FIRMANTE MANIFIESTE, BAJO PROTESTA DE DECIR VERDAD, QUE CUENTA CON FACULTADES SUFICIENTES PARA COMPROMETERSE POR SI O POR SU REPRESENTADA, </w:t>
            </w:r>
            <w:r w:rsidRPr="006D46C0">
              <w:rPr>
                <w:rFonts w:ascii="Century Gothic" w:eastAsia="Times New Roman" w:hAnsi="Century Gothic" w:cs="Arial"/>
                <w:bCs/>
                <w:sz w:val="18"/>
                <w:lang w:val="es-MX"/>
              </w:rPr>
              <w:t>SIN QUE RESULTE NECESARIO ACREDITAR SU PERSONALIDAD JURÍDICA.</w:t>
            </w:r>
          </w:p>
        </w:tc>
        <w:tc>
          <w:tcPr>
            <w:tcW w:w="1701" w:type="dxa"/>
            <w:tcBorders>
              <w:top w:val="single" w:sz="4" w:space="0" w:color="000000"/>
              <w:left w:val="single" w:sz="4" w:space="0" w:color="000000"/>
              <w:bottom w:val="single" w:sz="4" w:space="0" w:color="000000"/>
              <w:right w:val="nil"/>
            </w:tcBorders>
            <w:vAlign w:val="center"/>
            <w:hideMark/>
          </w:tcPr>
          <w:p w14:paraId="43FF6746" w14:textId="77777777" w:rsidR="00B90AC2" w:rsidRPr="006D46C0" w:rsidRDefault="00643714" w:rsidP="00CA34AB">
            <w:pPr>
              <w:suppressAutoHyphens/>
              <w:snapToGrid w:val="0"/>
              <w:rPr>
                <w:rFonts w:ascii="Century Gothic" w:eastAsia="Times New Roman" w:hAnsi="Century Gothic" w:cs="Arial"/>
                <w:sz w:val="18"/>
              </w:rPr>
            </w:pPr>
            <w:r w:rsidRPr="006D46C0">
              <w:rPr>
                <w:rFonts w:ascii="Century Gothic" w:eastAsia="Times New Roman" w:hAnsi="Century Gothic" w:cs="Arial"/>
                <w:sz w:val="18"/>
              </w:rPr>
              <w:t>7.1</w:t>
            </w:r>
          </w:p>
        </w:tc>
        <w:tc>
          <w:tcPr>
            <w:tcW w:w="709" w:type="dxa"/>
            <w:tcBorders>
              <w:top w:val="single" w:sz="4" w:space="0" w:color="000000"/>
              <w:left w:val="single" w:sz="4" w:space="0" w:color="000000"/>
              <w:bottom w:val="single" w:sz="4" w:space="0" w:color="000000"/>
              <w:right w:val="nil"/>
            </w:tcBorders>
          </w:tcPr>
          <w:p w14:paraId="3829BF6C" w14:textId="77777777" w:rsidR="00B90AC2" w:rsidRPr="006D46C0" w:rsidRDefault="00B90AC2" w:rsidP="00CA34AB">
            <w:pPr>
              <w:suppressAutoHyphens/>
              <w:snapToGrid w:val="0"/>
              <w:rPr>
                <w:rFonts w:ascii="Century Gothic" w:eastAsia="Times New Roman" w:hAnsi="Century Gothic" w:cs="Arial"/>
                <w:sz w:val="18"/>
              </w:rPr>
            </w:pPr>
          </w:p>
        </w:tc>
        <w:tc>
          <w:tcPr>
            <w:tcW w:w="636" w:type="dxa"/>
            <w:tcBorders>
              <w:top w:val="single" w:sz="4" w:space="0" w:color="000000"/>
              <w:left w:val="single" w:sz="4" w:space="0" w:color="000000"/>
              <w:bottom w:val="single" w:sz="4" w:space="0" w:color="000000"/>
              <w:right w:val="single" w:sz="4" w:space="0" w:color="000000"/>
            </w:tcBorders>
          </w:tcPr>
          <w:p w14:paraId="34A167A7" w14:textId="77777777" w:rsidR="00B90AC2" w:rsidRPr="006D46C0" w:rsidRDefault="00B90AC2" w:rsidP="00CA34AB">
            <w:pPr>
              <w:suppressAutoHyphens/>
              <w:snapToGrid w:val="0"/>
              <w:rPr>
                <w:rFonts w:ascii="Century Gothic" w:eastAsia="Times New Roman" w:hAnsi="Century Gothic" w:cs="Arial"/>
                <w:sz w:val="18"/>
              </w:rPr>
            </w:pPr>
          </w:p>
        </w:tc>
      </w:tr>
    </w:tbl>
    <w:p w14:paraId="6C4F073E" w14:textId="77777777" w:rsidR="00B90AC2" w:rsidRPr="006D46C0" w:rsidRDefault="00B90AC2" w:rsidP="00CA34AB">
      <w:pPr>
        <w:suppressAutoHyphens/>
        <w:jc w:val="left"/>
        <w:rPr>
          <w:rFonts w:ascii="Century Gothic" w:eastAsia="Times New Roman" w:hAnsi="Century Gothic"/>
        </w:rPr>
      </w:pPr>
    </w:p>
    <w:p w14:paraId="2ED5B402" w14:textId="77777777" w:rsidR="00B90AC2" w:rsidRDefault="00B90AC2" w:rsidP="00CA34AB">
      <w:pPr>
        <w:keepNext/>
        <w:numPr>
          <w:ilvl w:val="1"/>
          <w:numId w:val="2"/>
        </w:numPr>
        <w:tabs>
          <w:tab w:val="left" w:pos="0"/>
        </w:tabs>
        <w:suppressAutoHyphens/>
        <w:ind w:left="0" w:firstLine="0"/>
        <w:jc w:val="left"/>
        <w:outlineLvl w:val="1"/>
        <w:rPr>
          <w:rFonts w:ascii="Century Gothic" w:eastAsia="Times New Roman" w:hAnsi="Century Gothic" w:cs="Arial"/>
          <w:b/>
          <w:sz w:val="22"/>
          <w:szCs w:val="22"/>
          <w:lang w:val="es-MX"/>
        </w:rPr>
      </w:pPr>
      <w:r w:rsidRPr="006D46C0">
        <w:rPr>
          <w:rFonts w:ascii="Century Gothic" w:eastAsia="Times New Roman" w:hAnsi="Century Gothic" w:cs="Arial"/>
          <w:b/>
          <w:sz w:val="22"/>
          <w:szCs w:val="22"/>
          <w:lang w:val="es-MX"/>
        </w:rPr>
        <w:t>DOCUMENTACIÓN CORRESPONDIENTE A LA PROPOSICION TÉCNICA</w:t>
      </w:r>
    </w:p>
    <w:p w14:paraId="22DE9A83" w14:textId="77777777" w:rsidR="00DF0900" w:rsidRPr="006D46C0" w:rsidRDefault="00DF0900" w:rsidP="00CA34AB">
      <w:pPr>
        <w:keepNext/>
        <w:numPr>
          <w:ilvl w:val="1"/>
          <w:numId w:val="2"/>
        </w:numPr>
        <w:tabs>
          <w:tab w:val="left" w:pos="0"/>
        </w:tabs>
        <w:suppressAutoHyphens/>
        <w:ind w:left="0" w:firstLine="0"/>
        <w:jc w:val="left"/>
        <w:outlineLvl w:val="1"/>
        <w:rPr>
          <w:rFonts w:ascii="Century Gothic" w:eastAsia="Times New Roman" w:hAnsi="Century Gothic" w:cs="Arial"/>
          <w:b/>
          <w:sz w:val="22"/>
          <w:szCs w:val="22"/>
          <w:lang w:val="es-MX"/>
        </w:rPr>
      </w:pPr>
    </w:p>
    <w:tbl>
      <w:tblPr>
        <w:tblW w:w="10020" w:type="dxa"/>
        <w:jc w:val="center"/>
        <w:tblLayout w:type="fixed"/>
        <w:tblCellMar>
          <w:left w:w="70" w:type="dxa"/>
          <w:right w:w="70" w:type="dxa"/>
        </w:tblCellMar>
        <w:tblLook w:val="04A0" w:firstRow="1" w:lastRow="0" w:firstColumn="1" w:lastColumn="0" w:noHBand="0" w:noVBand="1"/>
      </w:tblPr>
      <w:tblGrid>
        <w:gridCol w:w="6970"/>
        <w:gridCol w:w="1701"/>
        <w:gridCol w:w="709"/>
        <w:gridCol w:w="640"/>
      </w:tblGrid>
      <w:tr w:rsidR="00B90AC2" w:rsidRPr="006D46C0" w14:paraId="0392A5AD" w14:textId="77777777" w:rsidTr="000D0677">
        <w:trPr>
          <w:jc w:val="center"/>
        </w:trPr>
        <w:tc>
          <w:tcPr>
            <w:tcW w:w="6970" w:type="dxa"/>
            <w:tcBorders>
              <w:top w:val="single" w:sz="4" w:space="0" w:color="000000"/>
              <w:left w:val="single" w:sz="4" w:space="0" w:color="000000"/>
              <w:bottom w:val="single" w:sz="4" w:space="0" w:color="000000"/>
              <w:right w:val="nil"/>
            </w:tcBorders>
            <w:shd w:val="clear" w:color="auto" w:fill="D9D9D9"/>
            <w:vAlign w:val="center"/>
            <w:hideMark/>
          </w:tcPr>
          <w:p w14:paraId="57678C83" w14:textId="77777777" w:rsidR="00B90AC2" w:rsidRPr="006D46C0" w:rsidRDefault="00643714" w:rsidP="00CA34AB">
            <w:pPr>
              <w:suppressAutoHyphens/>
              <w:snapToGrid w:val="0"/>
              <w:rPr>
                <w:rFonts w:ascii="Century Gothic" w:eastAsia="Times New Roman" w:hAnsi="Century Gothic" w:cs="Arial"/>
                <w:b/>
                <w:bCs/>
                <w:sz w:val="18"/>
              </w:rPr>
            </w:pPr>
            <w:r w:rsidRPr="006D46C0">
              <w:rPr>
                <w:rFonts w:ascii="Century Gothic" w:eastAsia="Times New Roman" w:hAnsi="Century Gothic" w:cs="Arial"/>
                <w:b/>
                <w:bCs/>
                <w:sz w:val="18"/>
              </w:rPr>
              <w:t>DOCUMENTO SOLICITADO</w:t>
            </w:r>
          </w:p>
        </w:tc>
        <w:tc>
          <w:tcPr>
            <w:tcW w:w="1701" w:type="dxa"/>
            <w:tcBorders>
              <w:top w:val="single" w:sz="4" w:space="0" w:color="000000"/>
              <w:left w:val="single" w:sz="4" w:space="0" w:color="000000"/>
              <w:bottom w:val="single" w:sz="4" w:space="0" w:color="000000"/>
              <w:right w:val="nil"/>
            </w:tcBorders>
            <w:shd w:val="clear" w:color="auto" w:fill="D9D9D9"/>
            <w:vAlign w:val="center"/>
          </w:tcPr>
          <w:p w14:paraId="3A866AFC" w14:textId="77777777" w:rsidR="00B90AC2" w:rsidRPr="006D46C0" w:rsidRDefault="00643714" w:rsidP="00CA34AB">
            <w:pPr>
              <w:suppressAutoHyphens/>
              <w:rPr>
                <w:rFonts w:ascii="Century Gothic" w:eastAsia="Times New Roman" w:hAnsi="Century Gothic" w:cs="Arial"/>
                <w:b/>
                <w:bCs/>
                <w:sz w:val="18"/>
              </w:rPr>
            </w:pPr>
            <w:r w:rsidRPr="006D46C0">
              <w:rPr>
                <w:rFonts w:ascii="Century Gothic" w:eastAsia="Times New Roman" w:hAnsi="Century Gothic" w:cs="Arial"/>
                <w:b/>
                <w:bCs/>
                <w:sz w:val="18"/>
              </w:rPr>
              <w:t>PUNTO EN EL QUE SE SOLICITA</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1C326E1" w14:textId="77777777" w:rsidR="00B90AC2" w:rsidRPr="006D46C0" w:rsidRDefault="00643714" w:rsidP="00CA34AB">
            <w:pPr>
              <w:suppressAutoHyphens/>
              <w:rPr>
                <w:rFonts w:ascii="Century Gothic" w:eastAsia="Times New Roman" w:hAnsi="Century Gothic" w:cs="Arial"/>
                <w:b/>
                <w:bCs/>
                <w:sz w:val="18"/>
              </w:rPr>
            </w:pPr>
            <w:r w:rsidRPr="006D46C0">
              <w:rPr>
                <w:rFonts w:ascii="Century Gothic" w:eastAsia="Times New Roman" w:hAnsi="Century Gothic" w:cs="Arial"/>
                <w:b/>
                <w:bCs/>
                <w:sz w:val="18"/>
              </w:rPr>
              <w:t>PRESENTADO</w:t>
            </w:r>
          </w:p>
          <w:p w14:paraId="46B75DB4" w14:textId="77777777" w:rsidR="00B90AC2" w:rsidRPr="006D46C0" w:rsidRDefault="00643714" w:rsidP="00CA34AB">
            <w:pPr>
              <w:suppressAutoHyphens/>
              <w:rPr>
                <w:rFonts w:ascii="Century Gothic" w:eastAsia="Times New Roman" w:hAnsi="Century Gothic" w:cs="Arial"/>
                <w:b/>
                <w:bCs/>
                <w:sz w:val="18"/>
              </w:rPr>
            </w:pPr>
            <w:r w:rsidRPr="006D46C0">
              <w:rPr>
                <w:rFonts w:ascii="Century Gothic" w:eastAsia="Times New Roman" w:hAnsi="Century Gothic" w:cs="Arial"/>
                <w:b/>
                <w:bCs/>
                <w:sz w:val="18"/>
              </w:rPr>
              <w:t>SI             NO</w:t>
            </w:r>
          </w:p>
        </w:tc>
      </w:tr>
      <w:tr w:rsidR="00B90AC2" w:rsidRPr="006D46C0" w14:paraId="2440D9D7"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2BEA84D0" w14:textId="77777777" w:rsidR="00B90AC2" w:rsidRPr="006D46C0" w:rsidRDefault="00643714" w:rsidP="00CA34AB">
            <w:pPr>
              <w:widowControl w:val="0"/>
              <w:suppressAutoHyphens/>
              <w:autoSpaceDN w:val="0"/>
              <w:snapToGrid w:val="0"/>
              <w:jc w:val="left"/>
              <w:rPr>
                <w:rFonts w:ascii="Century Gothic" w:eastAsia="Times New Roman" w:hAnsi="Century Gothic" w:cs="Arial"/>
                <w:sz w:val="18"/>
              </w:rPr>
            </w:pPr>
            <w:r w:rsidRPr="006D46C0">
              <w:rPr>
                <w:rFonts w:ascii="Century Gothic" w:eastAsia="Times New Roman" w:hAnsi="Century Gothic" w:cs="Arial"/>
                <w:sz w:val="18"/>
              </w:rPr>
              <w:t xml:space="preserve">ESCRITO EN EL QUE SU FIRMANTE MANIFIESTE, BAJO PROTESTA DE DECIR VERDAD, QUE CUENTA CON FACULTADES SUFICIENTES PARA COMPROMETERSE POR SI O POR SU REPRESENTADA, PARA SUSCRIBIR LAS PROPOSICIONES. </w:t>
            </w:r>
          </w:p>
        </w:tc>
        <w:tc>
          <w:tcPr>
            <w:tcW w:w="1701" w:type="dxa"/>
            <w:tcBorders>
              <w:top w:val="single" w:sz="4" w:space="0" w:color="000000"/>
              <w:left w:val="single" w:sz="4" w:space="0" w:color="000000"/>
              <w:bottom w:val="single" w:sz="4" w:space="0" w:color="000000"/>
              <w:right w:val="nil"/>
            </w:tcBorders>
            <w:vAlign w:val="center"/>
            <w:hideMark/>
          </w:tcPr>
          <w:p w14:paraId="5EF5E46C" w14:textId="77777777" w:rsidR="00B90AC2" w:rsidRPr="006D46C0" w:rsidRDefault="00643714" w:rsidP="00CA34AB">
            <w:pPr>
              <w:suppressAutoHyphens/>
              <w:snapToGrid w:val="0"/>
              <w:rPr>
                <w:rFonts w:ascii="Century Gothic" w:eastAsia="Times New Roman" w:hAnsi="Century Gothic" w:cs="Arial"/>
                <w:sz w:val="18"/>
              </w:rPr>
            </w:pPr>
            <w:r w:rsidRPr="006D46C0">
              <w:rPr>
                <w:rFonts w:ascii="Century Gothic" w:eastAsia="Times New Roman" w:hAnsi="Century Gothic" w:cs="Arial"/>
                <w:sz w:val="18"/>
              </w:rPr>
              <w:t>7.2</w:t>
            </w:r>
          </w:p>
        </w:tc>
        <w:tc>
          <w:tcPr>
            <w:tcW w:w="709" w:type="dxa"/>
            <w:tcBorders>
              <w:top w:val="single" w:sz="4" w:space="0" w:color="000000"/>
              <w:left w:val="single" w:sz="4" w:space="0" w:color="000000"/>
              <w:bottom w:val="single" w:sz="4" w:space="0" w:color="000000"/>
              <w:right w:val="nil"/>
            </w:tcBorders>
          </w:tcPr>
          <w:p w14:paraId="1A48DA4E" w14:textId="77777777" w:rsidR="00B90AC2" w:rsidRPr="006D46C0" w:rsidRDefault="00B90AC2" w:rsidP="00CA34AB">
            <w:pPr>
              <w:suppressAutoHyphens/>
              <w:snapToGrid w:val="0"/>
              <w:jc w:val="both"/>
              <w:rPr>
                <w:rFonts w:ascii="Century Gothic" w:eastAsia="Times New Roman" w:hAnsi="Century Gothic"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77EB985B" w14:textId="77777777" w:rsidR="00B90AC2" w:rsidRPr="006D46C0" w:rsidRDefault="00B90AC2" w:rsidP="00CA34AB">
            <w:pPr>
              <w:suppressAutoHyphens/>
              <w:snapToGrid w:val="0"/>
              <w:jc w:val="both"/>
              <w:rPr>
                <w:rFonts w:ascii="Century Gothic" w:eastAsia="Times New Roman" w:hAnsi="Century Gothic" w:cs="Arial"/>
                <w:sz w:val="18"/>
              </w:rPr>
            </w:pPr>
          </w:p>
        </w:tc>
      </w:tr>
      <w:tr w:rsidR="00B90AC2" w:rsidRPr="006D46C0" w14:paraId="395F2ECF"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66F1CD78" w14:textId="77777777" w:rsidR="00B90AC2" w:rsidRPr="006D46C0" w:rsidRDefault="00643714" w:rsidP="00CA34AB">
            <w:pPr>
              <w:widowControl w:val="0"/>
              <w:suppressAutoHyphens/>
              <w:autoSpaceDN w:val="0"/>
              <w:snapToGrid w:val="0"/>
              <w:jc w:val="left"/>
              <w:rPr>
                <w:rFonts w:ascii="Century Gothic" w:eastAsia="Times New Roman" w:hAnsi="Century Gothic" w:cs="Arial"/>
                <w:sz w:val="18"/>
              </w:rPr>
            </w:pPr>
            <w:r w:rsidRPr="006D46C0">
              <w:rPr>
                <w:rFonts w:ascii="Century Gothic" w:eastAsia="Times New Roman" w:hAnsi="Century Gothic" w:cs="Arial"/>
                <w:sz w:val="18"/>
              </w:rPr>
              <w:t>ESCRITO BAJO PROTESTA DE DECIR VERDAD DE NO ENCONTRARSE EN ALGUNO DE LOS SUPUESTOS ESTABLECIDOS EN LOS ARTÍCULOS 50 Y 60 DE LA LEY.</w:t>
            </w:r>
          </w:p>
        </w:tc>
        <w:tc>
          <w:tcPr>
            <w:tcW w:w="1701" w:type="dxa"/>
            <w:tcBorders>
              <w:top w:val="single" w:sz="4" w:space="0" w:color="000000"/>
              <w:left w:val="single" w:sz="4" w:space="0" w:color="000000"/>
              <w:bottom w:val="single" w:sz="4" w:space="0" w:color="000000"/>
              <w:right w:val="nil"/>
            </w:tcBorders>
            <w:vAlign w:val="center"/>
            <w:hideMark/>
          </w:tcPr>
          <w:p w14:paraId="65644F8E" w14:textId="77777777" w:rsidR="00B90AC2" w:rsidRPr="006D46C0" w:rsidRDefault="00643714" w:rsidP="00CA34AB">
            <w:pPr>
              <w:suppressAutoHyphens/>
              <w:snapToGrid w:val="0"/>
              <w:rPr>
                <w:rFonts w:ascii="Century Gothic" w:eastAsia="Times New Roman" w:hAnsi="Century Gothic" w:cs="Arial"/>
                <w:sz w:val="18"/>
              </w:rPr>
            </w:pPr>
            <w:r w:rsidRPr="006D46C0">
              <w:rPr>
                <w:rFonts w:ascii="Century Gothic" w:eastAsia="Times New Roman" w:hAnsi="Century Gothic" w:cs="Arial"/>
                <w:sz w:val="18"/>
              </w:rPr>
              <w:t>6 INCISO B)</w:t>
            </w:r>
          </w:p>
        </w:tc>
        <w:tc>
          <w:tcPr>
            <w:tcW w:w="709" w:type="dxa"/>
            <w:tcBorders>
              <w:top w:val="single" w:sz="4" w:space="0" w:color="000000"/>
              <w:left w:val="single" w:sz="4" w:space="0" w:color="000000"/>
              <w:bottom w:val="single" w:sz="4" w:space="0" w:color="000000"/>
              <w:right w:val="nil"/>
            </w:tcBorders>
          </w:tcPr>
          <w:p w14:paraId="544CE80E" w14:textId="77777777" w:rsidR="00B90AC2" w:rsidRPr="006D46C0" w:rsidRDefault="00B90AC2" w:rsidP="00CA34AB">
            <w:pPr>
              <w:suppressAutoHyphens/>
              <w:snapToGrid w:val="0"/>
              <w:jc w:val="both"/>
              <w:rPr>
                <w:rFonts w:ascii="Century Gothic" w:eastAsia="Times New Roman" w:hAnsi="Century Gothic"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256F4963" w14:textId="77777777" w:rsidR="00B90AC2" w:rsidRPr="006D46C0" w:rsidRDefault="00B90AC2" w:rsidP="00CA34AB">
            <w:pPr>
              <w:suppressAutoHyphens/>
              <w:snapToGrid w:val="0"/>
              <w:jc w:val="both"/>
              <w:rPr>
                <w:rFonts w:ascii="Century Gothic" w:eastAsia="Times New Roman" w:hAnsi="Century Gothic" w:cs="Arial"/>
                <w:sz w:val="18"/>
              </w:rPr>
            </w:pPr>
          </w:p>
        </w:tc>
      </w:tr>
      <w:tr w:rsidR="00B90AC2" w:rsidRPr="006D46C0" w14:paraId="77563746"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13939EDB" w14:textId="77777777" w:rsidR="00B90AC2" w:rsidRPr="006D46C0" w:rsidRDefault="00643714" w:rsidP="008E56E1">
            <w:pPr>
              <w:widowControl w:val="0"/>
              <w:suppressAutoHyphens/>
              <w:autoSpaceDN w:val="0"/>
              <w:snapToGrid w:val="0"/>
              <w:jc w:val="left"/>
              <w:rPr>
                <w:rFonts w:ascii="Century Gothic" w:eastAsia="Times New Roman" w:hAnsi="Century Gothic"/>
                <w:sz w:val="18"/>
              </w:rPr>
            </w:pPr>
            <w:r w:rsidRPr="006D46C0">
              <w:rPr>
                <w:rFonts w:ascii="Century Gothic" w:eastAsia="Times New Roman" w:hAnsi="Century Gothic"/>
                <w:sz w:val="18"/>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w:t>
            </w:r>
            <w:r w:rsidR="008E56E1" w:rsidRPr="006D46C0">
              <w:rPr>
                <w:rFonts w:ascii="Century Gothic" w:eastAsia="Times New Roman" w:hAnsi="Century Gothic"/>
                <w:sz w:val="18"/>
              </w:rPr>
              <w:t>LICITANTES</w:t>
            </w:r>
          </w:p>
        </w:tc>
        <w:tc>
          <w:tcPr>
            <w:tcW w:w="1701" w:type="dxa"/>
            <w:tcBorders>
              <w:top w:val="single" w:sz="4" w:space="0" w:color="000000"/>
              <w:left w:val="single" w:sz="4" w:space="0" w:color="000000"/>
              <w:bottom w:val="single" w:sz="4" w:space="0" w:color="000000"/>
              <w:right w:val="nil"/>
            </w:tcBorders>
            <w:vAlign w:val="center"/>
            <w:hideMark/>
          </w:tcPr>
          <w:p w14:paraId="2142015D" w14:textId="77777777" w:rsidR="00B90AC2" w:rsidRPr="006D46C0" w:rsidRDefault="00643714" w:rsidP="00CA34AB">
            <w:pPr>
              <w:suppressAutoHyphens/>
              <w:snapToGrid w:val="0"/>
              <w:rPr>
                <w:rFonts w:ascii="Century Gothic" w:eastAsia="Times New Roman" w:hAnsi="Century Gothic" w:cs="Arial"/>
                <w:sz w:val="18"/>
              </w:rPr>
            </w:pPr>
            <w:r w:rsidRPr="006D46C0">
              <w:rPr>
                <w:rFonts w:ascii="Century Gothic" w:eastAsia="Times New Roman" w:hAnsi="Century Gothic" w:cs="Arial"/>
                <w:sz w:val="18"/>
              </w:rPr>
              <w:t>6 INCISO C)</w:t>
            </w:r>
          </w:p>
        </w:tc>
        <w:tc>
          <w:tcPr>
            <w:tcW w:w="709" w:type="dxa"/>
            <w:tcBorders>
              <w:top w:val="single" w:sz="4" w:space="0" w:color="000000"/>
              <w:left w:val="single" w:sz="4" w:space="0" w:color="000000"/>
              <w:bottom w:val="single" w:sz="4" w:space="0" w:color="000000"/>
              <w:right w:val="nil"/>
            </w:tcBorders>
          </w:tcPr>
          <w:p w14:paraId="7C3B2366" w14:textId="77777777" w:rsidR="00B90AC2" w:rsidRPr="006D46C0" w:rsidRDefault="00B90AC2" w:rsidP="00CA34AB">
            <w:pPr>
              <w:suppressAutoHyphens/>
              <w:snapToGrid w:val="0"/>
              <w:jc w:val="both"/>
              <w:rPr>
                <w:rFonts w:ascii="Century Gothic" w:eastAsia="Times New Roman" w:hAnsi="Century Gothic"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03C9FF5D" w14:textId="77777777" w:rsidR="00B90AC2" w:rsidRPr="006D46C0" w:rsidRDefault="00B90AC2" w:rsidP="00CA34AB">
            <w:pPr>
              <w:suppressAutoHyphens/>
              <w:snapToGrid w:val="0"/>
              <w:jc w:val="both"/>
              <w:rPr>
                <w:rFonts w:ascii="Century Gothic" w:eastAsia="Times New Roman" w:hAnsi="Century Gothic" w:cs="Arial"/>
                <w:sz w:val="18"/>
              </w:rPr>
            </w:pPr>
          </w:p>
        </w:tc>
      </w:tr>
      <w:tr w:rsidR="00B90AC2" w:rsidRPr="006D46C0" w14:paraId="6F129026"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419363E1" w14:textId="77777777" w:rsidR="00B90AC2" w:rsidRPr="006D46C0" w:rsidRDefault="00643714" w:rsidP="00CA34AB">
            <w:pPr>
              <w:widowControl w:val="0"/>
              <w:suppressAutoHyphens/>
              <w:autoSpaceDN w:val="0"/>
              <w:snapToGrid w:val="0"/>
              <w:jc w:val="left"/>
              <w:rPr>
                <w:rFonts w:ascii="Century Gothic" w:eastAsia="Times New Roman" w:hAnsi="Century Gothic" w:cs="Arial"/>
                <w:sz w:val="18"/>
                <w:lang w:val="es-MX"/>
              </w:rPr>
            </w:pPr>
            <w:r w:rsidRPr="006D46C0">
              <w:rPr>
                <w:rFonts w:ascii="Century Gothic" w:eastAsia="Times New Roman" w:hAnsi="Century Gothic" w:cs="Arial"/>
                <w:sz w:val="18"/>
                <w:lang w:val="es-MX"/>
              </w:rPr>
              <w:t>MANIFESTACIÓN QUE ACREDITE LA ESTRATIFICACIÓN COMO MIPYMES</w:t>
            </w:r>
          </w:p>
        </w:tc>
        <w:tc>
          <w:tcPr>
            <w:tcW w:w="1701" w:type="dxa"/>
            <w:tcBorders>
              <w:top w:val="single" w:sz="4" w:space="0" w:color="000000"/>
              <w:left w:val="single" w:sz="4" w:space="0" w:color="000000"/>
              <w:bottom w:val="single" w:sz="4" w:space="0" w:color="000000"/>
              <w:right w:val="nil"/>
            </w:tcBorders>
            <w:vAlign w:val="center"/>
            <w:hideMark/>
          </w:tcPr>
          <w:p w14:paraId="4E6B747F" w14:textId="77777777" w:rsidR="00B90AC2" w:rsidRPr="006D46C0" w:rsidRDefault="000E306D" w:rsidP="00CA34AB">
            <w:pPr>
              <w:suppressAutoHyphens/>
              <w:snapToGrid w:val="0"/>
              <w:rPr>
                <w:rFonts w:ascii="Century Gothic" w:eastAsia="Times New Roman" w:hAnsi="Century Gothic" w:cs="Arial"/>
                <w:sz w:val="18"/>
              </w:rPr>
            </w:pPr>
            <w:r w:rsidRPr="006D46C0">
              <w:rPr>
                <w:rFonts w:ascii="Century Gothic" w:eastAsia="Times New Roman" w:hAnsi="Century Gothic" w:cs="Arial"/>
                <w:sz w:val="18"/>
              </w:rPr>
              <w:t xml:space="preserve"> 6 INCISO D</w:t>
            </w:r>
            <w:r w:rsidR="00643714" w:rsidRPr="006D46C0">
              <w:rPr>
                <w:rFonts w:ascii="Century Gothic" w:eastAsia="Times New Roman" w:hAnsi="Century Gothic" w:cs="Arial"/>
                <w:sz w:val="18"/>
              </w:rPr>
              <w:t>)</w:t>
            </w:r>
          </w:p>
        </w:tc>
        <w:tc>
          <w:tcPr>
            <w:tcW w:w="709" w:type="dxa"/>
            <w:tcBorders>
              <w:top w:val="single" w:sz="4" w:space="0" w:color="000000"/>
              <w:left w:val="single" w:sz="4" w:space="0" w:color="000000"/>
              <w:bottom w:val="single" w:sz="4" w:space="0" w:color="000000"/>
              <w:right w:val="nil"/>
            </w:tcBorders>
          </w:tcPr>
          <w:p w14:paraId="0B610A1A" w14:textId="77777777" w:rsidR="00B90AC2" w:rsidRPr="006D46C0" w:rsidRDefault="00B90AC2" w:rsidP="00CA34AB">
            <w:pPr>
              <w:suppressAutoHyphens/>
              <w:snapToGrid w:val="0"/>
              <w:jc w:val="both"/>
              <w:rPr>
                <w:rFonts w:ascii="Century Gothic" w:eastAsia="Times New Roman" w:hAnsi="Century Gothic"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24CD3262" w14:textId="77777777" w:rsidR="00B90AC2" w:rsidRPr="006D46C0" w:rsidRDefault="00B90AC2" w:rsidP="00CA34AB">
            <w:pPr>
              <w:suppressAutoHyphens/>
              <w:snapToGrid w:val="0"/>
              <w:jc w:val="both"/>
              <w:rPr>
                <w:rFonts w:ascii="Century Gothic" w:eastAsia="Times New Roman" w:hAnsi="Century Gothic" w:cs="Arial"/>
                <w:sz w:val="18"/>
              </w:rPr>
            </w:pPr>
          </w:p>
        </w:tc>
      </w:tr>
      <w:tr w:rsidR="00B90AC2" w:rsidRPr="006D46C0" w14:paraId="646847E3"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3630E4A3" w14:textId="77777777" w:rsidR="00B90AC2" w:rsidRPr="006D46C0" w:rsidRDefault="00643714" w:rsidP="00CA34AB">
            <w:pPr>
              <w:widowControl w:val="0"/>
              <w:suppressAutoHyphens/>
              <w:autoSpaceDN w:val="0"/>
              <w:snapToGrid w:val="0"/>
              <w:jc w:val="left"/>
              <w:rPr>
                <w:rFonts w:ascii="Century Gothic" w:eastAsia="Times New Roman" w:hAnsi="Century Gothic" w:cs="Arial"/>
                <w:sz w:val="18"/>
                <w:lang w:val="es-MX"/>
              </w:rPr>
            </w:pPr>
            <w:r w:rsidRPr="006D46C0">
              <w:rPr>
                <w:rFonts w:ascii="Century Gothic" w:eastAsia="Times New Roman" w:hAnsi="Century Gothic" w:cs="Arial"/>
                <w:sz w:val="18"/>
                <w:lang w:val="es-MX"/>
              </w:rPr>
              <w:t>CONVENIO EN TÉRMINOS DE LA LEGISLACIÓN APLICABLE,  EN CASO DE QUE DOS O MÁS PERSONAS DESEEN PRESENTAR EN FORMA CONJUNTA SUS PROPOSICIONES.</w:t>
            </w:r>
          </w:p>
        </w:tc>
        <w:tc>
          <w:tcPr>
            <w:tcW w:w="1701" w:type="dxa"/>
            <w:tcBorders>
              <w:top w:val="single" w:sz="4" w:space="0" w:color="000000"/>
              <w:left w:val="single" w:sz="4" w:space="0" w:color="000000"/>
              <w:bottom w:val="single" w:sz="4" w:space="0" w:color="000000"/>
              <w:right w:val="nil"/>
            </w:tcBorders>
            <w:vAlign w:val="center"/>
            <w:hideMark/>
          </w:tcPr>
          <w:p w14:paraId="0CC00B2C" w14:textId="77777777" w:rsidR="00B90AC2" w:rsidRPr="006D46C0" w:rsidRDefault="00643714" w:rsidP="00CA34AB">
            <w:pPr>
              <w:suppressAutoHyphens/>
              <w:snapToGrid w:val="0"/>
              <w:rPr>
                <w:rFonts w:ascii="Century Gothic" w:eastAsia="Times New Roman" w:hAnsi="Century Gothic" w:cs="Arial"/>
                <w:sz w:val="18"/>
              </w:rPr>
            </w:pPr>
            <w:r w:rsidRPr="006D46C0">
              <w:rPr>
                <w:rFonts w:ascii="Century Gothic" w:eastAsia="Times New Roman" w:hAnsi="Century Gothic" w:cs="Arial"/>
                <w:sz w:val="18"/>
              </w:rPr>
              <w:t xml:space="preserve">6 INCISO </w:t>
            </w:r>
            <w:r w:rsidR="000E306D" w:rsidRPr="006D46C0">
              <w:rPr>
                <w:rFonts w:ascii="Century Gothic" w:eastAsia="Times New Roman" w:hAnsi="Century Gothic" w:cs="Arial"/>
                <w:sz w:val="18"/>
              </w:rPr>
              <w:t>E</w:t>
            </w:r>
            <w:r w:rsidRPr="006D46C0">
              <w:rPr>
                <w:rFonts w:ascii="Century Gothic" w:eastAsia="Times New Roman" w:hAnsi="Century Gothic" w:cs="Arial"/>
                <w:sz w:val="18"/>
              </w:rPr>
              <w:t>)</w:t>
            </w:r>
          </w:p>
        </w:tc>
        <w:tc>
          <w:tcPr>
            <w:tcW w:w="709" w:type="dxa"/>
            <w:tcBorders>
              <w:top w:val="single" w:sz="4" w:space="0" w:color="000000"/>
              <w:left w:val="single" w:sz="4" w:space="0" w:color="000000"/>
              <w:bottom w:val="single" w:sz="4" w:space="0" w:color="000000"/>
              <w:right w:val="nil"/>
            </w:tcBorders>
          </w:tcPr>
          <w:p w14:paraId="3E79552D" w14:textId="77777777" w:rsidR="00B90AC2" w:rsidRPr="006D46C0" w:rsidRDefault="00B90AC2" w:rsidP="00CA34AB">
            <w:pPr>
              <w:suppressAutoHyphens/>
              <w:snapToGrid w:val="0"/>
              <w:jc w:val="both"/>
              <w:rPr>
                <w:rFonts w:ascii="Century Gothic" w:eastAsia="Times New Roman" w:hAnsi="Century Gothic"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4FC5700B" w14:textId="77777777" w:rsidR="00B90AC2" w:rsidRPr="006D46C0" w:rsidRDefault="00B90AC2" w:rsidP="00CA34AB">
            <w:pPr>
              <w:suppressAutoHyphens/>
              <w:snapToGrid w:val="0"/>
              <w:jc w:val="both"/>
              <w:rPr>
                <w:rFonts w:ascii="Century Gothic" w:eastAsia="Times New Roman" w:hAnsi="Century Gothic" w:cs="Arial"/>
                <w:sz w:val="18"/>
              </w:rPr>
            </w:pPr>
          </w:p>
        </w:tc>
      </w:tr>
      <w:tr w:rsidR="00B90AC2" w:rsidRPr="006D46C0" w14:paraId="769F4B16"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0F9AACE7" w14:textId="77777777" w:rsidR="00B90AC2" w:rsidRPr="006D46C0" w:rsidRDefault="00643714" w:rsidP="00CA34AB">
            <w:pPr>
              <w:widowControl w:val="0"/>
              <w:suppressAutoHyphens/>
              <w:autoSpaceDN w:val="0"/>
              <w:snapToGrid w:val="0"/>
              <w:jc w:val="left"/>
              <w:rPr>
                <w:rFonts w:ascii="Century Gothic" w:eastAsia="Times New Roman" w:hAnsi="Century Gothic" w:cs="Arial"/>
                <w:sz w:val="18"/>
                <w:lang w:val="es-MX"/>
              </w:rPr>
            </w:pPr>
            <w:r w:rsidRPr="006D46C0">
              <w:rPr>
                <w:rFonts w:ascii="Century Gothic" w:eastAsia="Times New Roman" w:hAnsi="Century Gothic"/>
                <w:bCs/>
                <w:iCs/>
                <w:sz w:val="18"/>
              </w:rPr>
              <w:t xml:space="preserve">EN CASO DE DISTRIBUIDORES, DEBERÁN ENTREGAR CARTA DEL FABRICANTE EN ORIGINAL, EN PAPEL MEMBRETEADO Y CON FIRMA AUTÓGRAFA DEL MISMO, EN LA QUE ÉSTE MANIFIESTE RESPALDAR LA PROPOSICIÓN TÉCNICA QUE SE PRESENTE, POR </w:t>
            </w:r>
            <w:r w:rsidRPr="006D46C0">
              <w:rPr>
                <w:rFonts w:ascii="Century Gothic" w:eastAsia="Times New Roman" w:hAnsi="Century Gothic"/>
                <w:sz w:val="18"/>
              </w:rPr>
              <w:t xml:space="preserve">LA(S) CLAVE(S) EN LA(S) QUE PARTICIPE, INDICANDO EL NÚMERO DE LA </w:t>
            </w:r>
            <w:r w:rsidR="005B4D5E" w:rsidRPr="006D46C0">
              <w:rPr>
                <w:rFonts w:ascii="Century Gothic" w:eastAsia="Times New Roman" w:hAnsi="Century Gothic"/>
                <w:sz w:val="18"/>
              </w:rPr>
              <w:t>INVITACIÓN A CUANDO MENOS TRES PERSONAS</w:t>
            </w:r>
          </w:p>
        </w:tc>
        <w:tc>
          <w:tcPr>
            <w:tcW w:w="1701" w:type="dxa"/>
            <w:tcBorders>
              <w:top w:val="single" w:sz="4" w:space="0" w:color="000000"/>
              <w:left w:val="single" w:sz="4" w:space="0" w:color="000000"/>
              <w:bottom w:val="single" w:sz="4" w:space="0" w:color="000000"/>
              <w:right w:val="nil"/>
            </w:tcBorders>
            <w:vAlign w:val="center"/>
            <w:hideMark/>
          </w:tcPr>
          <w:p w14:paraId="3BE7E0CD" w14:textId="77777777" w:rsidR="00B90AC2" w:rsidRPr="006D46C0" w:rsidRDefault="000E306D" w:rsidP="00CA34AB">
            <w:pPr>
              <w:suppressAutoHyphens/>
              <w:snapToGrid w:val="0"/>
              <w:rPr>
                <w:rFonts w:ascii="Century Gothic" w:eastAsia="Times New Roman" w:hAnsi="Century Gothic" w:cs="Arial"/>
                <w:sz w:val="18"/>
              </w:rPr>
            </w:pPr>
            <w:r w:rsidRPr="006D46C0">
              <w:rPr>
                <w:rFonts w:ascii="Century Gothic" w:eastAsia="Times New Roman" w:hAnsi="Century Gothic" w:cs="Arial"/>
                <w:sz w:val="18"/>
              </w:rPr>
              <w:t>6 INCISO F</w:t>
            </w:r>
            <w:r w:rsidR="00643714" w:rsidRPr="006D46C0">
              <w:rPr>
                <w:rFonts w:ascii="Century Gothic" w:eastAsia="Times New Roman" w:hAnsi="Century Gothic" w:cs="Arial"/>
                <w:sz w:val="18"/>
              </w:rPr>
              <w:t>)</w:t>
            </w:r>
          </w:p>
        </w:tc>
        <w:tc>
          <w:tcPr>
            <w:tcW w:w="709" w:type="dxa"/>
            <w:tcBorders>
              <w:top w:val="single" w:sz="4" w:space="0" w:color="000000"/>
              <w:left w:val="single" w:sz="4" w:space="0" w:color="000000"/>
              <w:bottom w:val="single" w:sz="4" w:space="0" w:color="000000"/>
              <w:right w:val="nil"/>
            </w:tcBorders>
          </w:tcPr>
          <w:p w14:paraId="49A7EBDE" w14:textId="77777777" w:rsidR="00B90AC2" w:rsidRPr="006D46C0" w:rsidRDefault="00B90AC2" w:rsidP="00CA34AB">
            <w:pPr>
              <w:suppressAutoHyphens/>
              <w:snapToGrid w:val="0"/>
              <w:jc w:val="both"/>
              <w:rPr>
                <w:rFonts w:ascii="Century Gothic" w:eastAsia="Times New Roman" w:hAnsi="Century Gothic"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4A1083DB" w14:textId="77777777" w:rsidR="00B90AC2" w:rsidRPr="006D46C0" w:rsidRDefault="00B90AC2" w:rsidP="00CA34AB">
            <w:pPr>
              <w:suppressAutoHyphens/>
              <w:snapToGrid w:val="0"/>
              <w:jc w:val="both"/>
              <w:rPr>
                <w:rFonts w:ascii="Century Gothic" w:eastAsia="Times New Roman" w:hAnsi="Century Gothic" w:cs="Arial"/>
                <w:sz w:val="18"/>
              </w:rPr>
            </w:pPr>
          </w:p>
        </w:tc>
      </w:tr>
      <w:tr w:rsidR="00B90AC2" w:rsidRPr="006D46C0" w14:paraId="7FD246FC"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581085B9" w14:textId="77777777" w:rsidR="00B90AC2" w:rsidRPr="006D46C0" w:rsidRDefault="00643714" w:rsidP="00CA34AB">
            <w:pPr>
              <w:widowControl w:val="0"/>
              <w:suppressAutoHyphens/>
              <w:autoSpaceDN w:val="0"/>
              <w:snapToGrid w:val="0"/>
              <w:jc w:val="left"/>
              <w:rPr>
                <w:rFonts w:ascii="Century Gothic" w:eastAsia="Times New Roman" w:hAnsi="Century Gothic" w:cs="Arial"/>
                <w:sz w:val="18"/>
              </w:rPr>
            </w:pPr>
            <w:r w:rsidRPr="006D46C0">
              <w:rPr>
                <w:rFonts w:ascii="Century Gothic" w:eastAsia="Times New Roman" w:hAnsi="Century Gothic" w:cs="Arial"/>
                <w:sz w:val="18"/>
              </w:rPr>
              <w:t>ESCRITO POR EL QUE MANIFIESTA NO ENCONTRARSE SANCIONADO COMO EMPRESA O PRODUCTO POR LA SECRETARÍA DE SALUD.</w:t>
            </w:r>
          </w:p>
        </w:tc>
        <w:tc>
          <w:tcPr>
            <w:tcW w:w="1701" w:type="dxa"/>
            <w:tcBorders>
              <w:top w:val="single" w:sz="4" w:space="0" w:color="000000"/>
              <w:left w:val="single" w:sz="4" w:space="0" w:color="000000"/>
              <w:bottom w:val="single" w:sz="4" w:space="0" w:color="000000"/>
              <w:right w:val="nil"/>
            </w:tcBorders>
            <w:vAlign w:val="center"/>
            <w:hideMark/>
          </w:tcPr>
          <w:p w14:paraId="0CE6F86E" w14:textId="77777777" w:rsidR="00B90AC2" w:rsidRPr="006D46C0" w:rsidRDefault="000E306D" w:rsidP="00CA34AB">
            <w:pPr>
              <w:suppressAutoHyphens/>
              <w:snapToGrid w:val="0"/>
              <w:rPr>
                <w:rFonts w:ascii="Century Gothic" w:eastAsia="Times New Roman" w:hAnsi="Century Gothic" w:cs="Arial"/>
                <w:sz w:val="18"/>
              </w:rPr>
            </w:pPr>
            <w:r w:rsidRPr="006D46C0">
              <w:rPr>
                <w:rFonts w:ascii="Century Gothic" w:eastAsia="Times New Roman" w:hAnsi="Century Gothic" w:cs="Arial"/>
                <w:sz w:val="18"/>
              </w:rPr>
              <w:t>6 INCISO G</w:t>
            </w:r>
            <w:r w:rsidR="00643714" w:rsidRPr="006D46C0">
              <w:rPr>
                <w:rFonts w:ascii="Century Gothic" w:eastAsia="Times New Roman" w:hAnsi="Century Gothic" w:cs="Arial"/>
                <w:sz w:val="18"/>
              </w:rPr>
              <w:t>)</w:t>
            </w:r>
          </w:p>
        </w:tc>
        <w:tc>
          <w:tcPr>
            <w:tcW w:w="709" w:type="dxa"/>
            <w:tcBorders>
              <w:top w:val="single" w:sz="4" w:space="0" w:color="000000"/>
              <w:left w:val="single" w:sz="4" w:space="0" w:color="000000"/>
              <w:bottom w:val="single" w:sz="4" w:space="0" w:color="000000"/>
              <w:right w:val="nil"/>
            </w:tcBorders>
          </w:tcPr>
          <w:p w14:paraId="13D54EDC" w14:textId="77777777" w:rsidR="00B90AC2" w:rsidRPr="006D46C0" w:rsidRDefault="00B90AC2" w:rsidP="00CA34AB">
            <w:pPr>
              <w:suppressAutoHyphens/>
              <w:snapToGrid w:val="0"/>
              <w:jc w:val="both"/>
              <w:rPr>
                <w:rFonts w:ascii="Century Gothic" w:eastAsia="Times New Roman" w:hAnsi="Century Gothic"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793EF88E" w14:textId="77777777" w:rsidR="00B90AC2" w:rsidRPr="006D46C0" w:rsidRDefault="00B90AC2" w:rsidP="00CA34AB">
            <w:pPr>
              <w:suppressAutoHyphens/>
              <w:snapToGrid w:val="0"/>
              <w:jc w:val="both"/>
              <w:rPr>
                <w:rFonts w:ascii="Century Gothic" w:eastAsia="Times New Roman" w:hAnsi="Century Gothic" w:cs="Arial"/>
                <w:sz w:val="18"/>
              </w:rPr>
            </w:pPr>
          </w:p>
        </w:tc>
      </w:tr>
      <w:tr w:rsidR="00B90AC2" w:rsidRPr="006D46C0" w14:paraId="7DD6C92E" w14:textId="77777777" w:rsidTr="000D0677">
        <w:trPr>
          <w:trHeight w:val="1450"/>
          <w:jc w:val="center"/>
        </w:trPr>
        <w:tc>
          <w:tcPr>
            <w:tcW w:w="6970" w:type="dxa"/>
            <w:tcBorders>
              <w:top w:val="single" w:sz="4" w:space="0" w:color="000000"/>
              <w:left w:val="single" w:sz="4" w:space="0" w:color="000000"/>
              <w:bottom w:val="single" w:sz="4" w:space="0" w:color="000000"/>
              <w:right w:val="nil"/>
            </w:tcBorders>
            <w:vAlign w:val="center"/>
            <w:hideMark/>
          </w:tcPr>
          <w:p w14:paraId="40FA24DD" w14:textId="77777777" w:rsidR="00B90AC2" w:rsidRPr="006D46C0" w:rsidRDefault="00643714" w:rsidP="00CA34AB">
            <w:pPr>
              <w:suppressAutoHyphens/>
              <w:autoSpaceDE w:val="0"/>
              <w:jc w:val="left"/>
              <w:rPr>
                <w:rFonts w:ascii="Century Gothic" w:eastAsia="Times New Roman" w:hAnsi="Century Gothic" w:cs="Arial"/>
                <w:bCs/>
                <w:sz w:val="18"/>
                <w:lang w:val="es-ES_tradnl"/>
              </w:rPr>
            </w:pPr>
            <w:r w:rsidRPr="006D46C0">
              <w:rPr>
                <w:rFonts w:ascii="Century Gothic" w:eastAsia="Times New Roman" w:hAnsi="Century Gothic" w:cs="Arial"/>
                <w:sz w:val="18"/>
              </w:rPr>
              <w:lastRenderedPageBreak/>
              <w:t>ESCRITO DE RESPONSABILIDAD DE LOS DERECHOS DE AUTOR, PATENTES Y MARCAS; EN CARTA MEMBRETADA DONDE MANIFIESTE BAJO PROTESTA DE DECIR VERDAD QUE LIBERA AL INSTITUTO MEXICANO DEL SEGURO SOCIAL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p>
        </w:tc>
        <w:tc>
          <w:tcPr>
            <w:tcW w:w="1701" w:type="dxa"/>
            <w:tcBorders>
              <w:top w:val="single" w:sz="4" w:space="0" w:color="000000"/>
              <w:left w:val="single" w:sz="4" w:space="0" w:color="000000"/>
              <w:bottom w:val="single" w:sz="4" w:space="0" w:color="000000"/>
              <w:right w:val="nil"/>
            </w:tcBorders>
            <w:vAlign w:val="center"/>
            <w:hideMark/>
          </w:tcPr>
          <w:p w14:paraId="5764FABD" w14:textId="77777777" w:rsidR="00B90AC2" w:rsidRPr="006D46C0" w:rsidRDefault="000E306D" w:rsidP="00CA34AB">
            <w:pPr>
              <w:suppressAutoHyphens/>
              <w:snapToGrid w:val="0"/>
              <w:rPr>
                <w:rFonts w:ascii="Century Gothic" w:eastAsia="Times New Roman" w:hAnsi="Century Gothic" w:cs="Arial"/>
                <w:sz w:val="18"/>
              </w:rPr>
            </w:pPr>
            <w:r w:rsidRPr="006D46C0">
              <w:rPr>
                <w:rFonts w:ascii="Century Gothic" w:eastAsia="Times New Roman" w:hAnsi="Century Gothic" w:cs="Arial"/>
                <w:sz w:val="18"/>
              </w:rPr>
              <w:t>6 INCISO H</w:t>
            </w:r>
            <w:r w:rsidR="00643714" w:rsidRPr="006D46C0">
              <w:rPr>
                <w:rFonts w:ascii="Century Gothic" w:eastAsia="Times New Roman" w:hAnsi="Century Gothic" w:cs="Arial"/>
                <w:sz w:val="18"/>
              </w:rPr>
              <w:t>)</w:t>
            </w:r>
          </w:p>
        </w:tc>
        <w:tc>
          <w:tcPr>
            <w:tcW w:w="709" w:type="dxa"/>
            <w:tcBorders>
              <w:top w:val="single" w:sz="4" w:space="0" w:color="000000"/>
              <w:left w:val="single" w:sz="4" w:space="0" w:color="000000"/>
              <w:bottom w:val="single" w:sz="4" w:space="0" w:color="000000"/>
              <w:right w:val="nil"/>
            </w:tcBorders>
          </w:tcPr>
          <w:p w14:paraId="57F4174D" w14:textId="77777777" w:rsidR="00B90AC2" w:rsidRPr="006D46C0" w:rsidRDefault="00B90AC2" w:rsidP="00CA34AB">
            <w:pPr>
              <w:suppressAutoHyphens/>
              <w:snapToGrid w:val="0"/>
              <w:jc w:val="both"/>
              <w:rPr>
                <w:rFonts w:ascii="Century Gothic" w:eastAsia="Times New Roman" w:hAnsi="Century Gothic"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4A2EBB5D" w14:textId="77777777" w:rsidR="00B90AC2" w:rsidRPr="006D46C0" w:rsidRDefault="00B90AC2" w:rsidP="00CA34AB">
            <w:pPr>
              <w:suppressAutoHyphens/>
              <w:snapToGrid w:val="0"/>
              <w:jc w:val="both"/>
              <w:rPr>
                <w:rFonts w:ascii="Century Gothic" w:eastAsia="Times New Roman" w:hAnsi="Century Gothic" w:cs="Arial"/>
                <w:sz w:val="18"/>
              </w:rPr>
            </w:pPr>
          </w:p>
        </w:tc>
      </w:tr>
      <w:tr w:rsidR="00B90AC2" w:rsidRPr="006D46C0" w14:paraId="2D0E73A8" w14:textId="77777777" w:rsidTr="000D0677">
        <w:trPr>
          <w:trHeight w:val="776"/>
          <w:jc w:val="center"/>
        </w:trPr>
        <w:tc>
          <w:tcPr>
            <w:tcW w:w="6970" w:type="dxa"/>
            <w:tcBorders>
              <w:top w:val="single" w:sz="4" w:space="0" w:color="000000"/>
              <w:left w:val="single" w:sz="4" w:space="0" w:color="000000"/>
              <w:bottom w:val="single" w:sz="4" w:space="0" w:color="000000"/>
              <w:right w:val="nil"/>
            </w:tcBorders>
            <w:vAlign w:val="center"/>
            <w:hideMark/>
          </w:tcPr>
          <w:p w14:paraId="33F0E738" w14:textId="77777777" w:rsidR="00B90AC2" w:rsidRPr="006D46C0" w:rsidRDefault="00643714" w:rsidP="00CA34AB">
            <w:pPr>
              <w:suppressAutoHyphens/>
              <w:autoSpaceDE w:val="0"/>
              <w:jc w:val="left"/>
              <w:rPr>
                <w:rFonts w:ascii="Century Gothic" w:eastAsia="Times New Roman" w:hAnsi="Century Gothic" w:cs="Arial"/>
                <w:sz w:val="18"/>
              </w:rPr>
            </w:pPr>
            <w:r w:rsidRPr="006D46C0">
              <w:rPr>
                <w:rFonts w:ascii="Century Gothic" w:eastAsia="Times New Roman" w:hAnsi="Century Gothic" w:cs="Arial"/>
                <w:sz w:val="18"/>
              </w:rPr>
              <w:t>R</w:t>
            </w:r>
            <w:r w:rsidRPr="006D46C0">
              <w:rPr>
                <w:rFonts w:ascii="Century Gothic" w:eastAsia="Times New Roman" w:hAnsi="Century Gothic" w:cs="Arial"/>
                <w:sz w:val="18"/>
                <w:lang w:val="es-ES_tradnl"/>
              </w:rPr>
              <w:t>ELACIÓN DE LAS MUESTRAS PRESENTADAS, EN LAS FECHAS ESTABLECIDAS EN EL NUMERAL 2.1 CALIDAD;  MISMA QUE DEBERÁ INDICAR NOMBRE DEL PROVEEDOR, PARTIDA, CLAVE Y DESCRIPCIÓN, NUMERO DE ANEXO, RENGLÓN Y MARCA PROPUESTA.</w:t>
            </w:r>
          </w:p>
        </w:tc>
        <w:tc>
          <w:tcPr>
            <w:tcW w:w="1701" w:type="dxa"/>
            <w:tcBorders>
              <w:top w:val="single" w:sz="4" w:space="0" w:color="000000"/>
              <w:left w:val="single" w:sz="4" w:space="0" w:color="000000"/>
              <w:bottom w:val="single" w:sz="4" w:space="0" w:color="000000"/>
              <w:right w:val="nil"/>
            </w:tcBorders>
            <w:vAlign w:val="center"/>
            <w:hideMark/>
          </w:tcPr>
          <w:p w14:paraId="3BE30C69" w14:textId="77777777" w:rsidR="00B90AC2" w:rsidRPr="006D46C0" w:rsidRDefault="000E306D" w:rsidP="00CA34AB">
            <w:pPr>
              <w:suppressAutoHyphens/>
              <w:snapToGrid w:val="0"/>
              <w:rPr>
                <w:rFonts w:ascii="Century Gothic" w:eastAsia="Times New Roman" w:hAnsi="Century Gothic" w:cs="Arial"/>
                <w:sz w:val="18"/>
              </w:rPr>
            </w:pPr>
            <w:r w:rsidRPr="006D46C0">
              <w:rPr>
                <w:rFonts w:ascii="Century Gothic" w:eastAsia="Times New Roman" w:hAnsi="Century Gothic" w:cs="Arial"/>
                <w:sz w:val="18"/>
              </w:rPr>
              <w:t>6 INCISO I</w:t>
            </w:r>
            <w:r w:rsidR="00643714" w:rsidRPr="006D46C0">
              <w:rPr>
                <w:rFonts w:ascii="Century Gothic" w:eastAsia="Times New Roman" w:hAnsi="Century Gothic" w:cs="Arial"/>
                <w:sz w:val="18"/>
              </w:rPr>
              <w:t>)</w:t>
            </w:r>
          </w:p>
        </w:tc>
        <w:tc>
          <w:tcPr>
            <w:tcW w:w="709" w:type="dxa"/>
            <w:tcBorders>
              <w:top w:val="single" w:sz="4" w:space="0" w:color="000000"/>
              <w:left w:val="single" w:sz="4" w:space="0" w:color="000000"/>
              <w:bottom w:val="single" w:sz="4" w:space="0" w:color="000000"/>
              <w:right w:val="nil"/>
            </w:tcBorders>
          </w:tcPr>
          <w:p w14:paraId="105FF369" w14:textId="77777777" w:rsidR="00B90AC2" w:rsidRPr="006D46C0" w:rsidRDefault="00B90AC2" w:rsidP="00CA34AB">
            <w:pPr>
              <w:suppressAutoHyphens/>
              <w:snapToGrid w:val="0"/>
              <w:jc w:val="both"/>
              <w:rPr>
                <w:rFonts w:ascii="Century Gothic" w:eastAsia="Times New Roman" w:hAnsi="Century Gothic"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4C09BFC3" w14:textId="77777777" w:rsidR="00B90AC2" w:rsidRPr="006D46C0" w:rsidRDefault="00B90AC2" w:rsidP="00CA34AB">
            <w:pPr>
              <w:suppressAutoHyphens/>
              <w:snapToGrid w:val="0"/>
              <w:jc w:val="both"/>
              <w:rPr>
                <w:rFonts w:ascii="Century Gothic" w:eastAsia="Times New Roman" w:hAnsi="Century Gothic" w:cs="Arial"/>
                <w:sz w:val="18"/>
              </w:rPr>
            </w:pPr>
          </w:p>
        </w:tc>
      </w:tr>
      <w:tr w:rsidR="000D18EB" w:rsidRPr="006D46C0" w14:paraId="39A8807D" w14:textId="77777777" w:rsidTr="000D0677">
        <w:trPr>
          <w:trHeight w:val="333"/>
          <w:jc w:val="center"/>
        </w:trPr>
        <w:tc>
          <w:tcPr>
            <w:tcW w:w="6970" w:type="dxa"/>
            <w:tcBorders>
              <w:top w:val="single" w:sz="4" w:space="0" w:color="000000"/>
              <w:left w:val="single" w:sz="4" w:space="0" w:color="000000"/>
              <w:bottom w:val="single" w:sz="4" w:space="0" w:color="000000"/>
              <w:right w:val="nil"/>
            </w:tcBorders>
            <w:vAlign w:val="center"/>
          </w:tcPr>
          <w:p w14:paraId="1E77C960" w14:textId="77777777" w:rsidR="000D18EB" w:rsidRPr="006D46C0" w:rsidRDefault="000D18EB" w:rsidP="000D18EB">
            <w:pPr>
              <w:suppressAutoHyphens/>
              <w:jc w:val="left"/>
              <w:rPr>
                <w:rFonts w:ascii="Century Gothic" w:eastAsia="Times New Roman" w:hAnsi="Century Gothic" w:cs="Arial"/>
                <w:sz w:val="18"/>
              </w:rPr>
            </w:pPr>
            <w:r w:rsidRPr="006D46C0">
              <w:rPr>
                <w:rFonts w:ascii="Century Gothic" w:eastAsia="Times New Roman" w:hAnsi="Century Gothic" w:cs="Arial"/>
                <w:sz w:val="18"/>
              </w:rPr>
              <w:t>CONSTANCIAS DE CUMPLIMIENTO 32D, SAT, IMSS e INFONAVIT , POSITIVAS Y VIGENTES</w:t>
            </w:r>
          </w:p>
        </w:tc>
        <w:tc>
          <w:tcPr>
            <w:tcW w:w="1701" w:type="dxa"/>
            <w:tcBorders>
              <w:top w:val="single" w:sz="4" w:space="0" w:color="000000"/>
              <w:left w:val="single" w:sz="4" w:space="0" w:color="000000"/>
              <w:bottom w:val="single" w:sz="4" w:space="0" w:color="000000"/>
              <w:right w:val="nil"/>
            </w:tcBorders>
            <w:vAlign w:val="center"/>
          </w:tcPr>
          <w:p w14:paraId="74753D71" w14:textId="77777777" w:rsidR="000D18EB" w:rsidRPr="006D46C0" w:rsidRDefault="000D18EB" w:rsidP="000D18EB">
            <w:pPr>
              <w:suppressAutoHyphens/>
              <w:snapToGrid w:val="0"/>
              <w:rPr>
                <w:rFonts w:ascii="Century Gothic" w:eastAsia="Times New Roman" w:hAnsi="Century Gothic" w:cs="Arial"/>
                <w:sz w:val="18"/>
              </w:rPr>
            </w:pPr>
            <w:r w:rsidRPr="006D46C0">
              <w:rPr>
                <w:rFonts w:ascii="Century Gothic" w:eastAsia="Times New Roman" w:hAnsi="Century Gothic" w:cs="Arial"/>
                <w:sz w:val="18"/>
              </w:rPr>
              <w:t>6 INCISO J)</w:t>
            </w:r>
          </w:p>
        </w:tc>
        <w:tc>
          <w:tcPr>
            <w:tcW w:w="709" w:type="dxa"/>
            <w:tcBorders>
              <w:top w:val="single" w:sz="4" w:space="0" w:color="000000"/>
              <w:left w:val="single" w:sz="4" w:space="0" w:color="000000"/>
              <w:bottom w:val="single" w:sz="4" w:space="0" w:color="000000"/>
              <w:right w:val="nil"/>
            </w:tcBorders>
          </w:tcPr>
          <w:p w14:paraId="50C30286" w14:textId="77777777" w:rsidR="000D18EB" w:rsidRPr="006D46C0" w:rsidRDefault="000D18EB" w:rsidP="00CA34AB">
            <w:pPr>
              <w:suppressAutoHyphens/>
              <w:snapToGrid w:val="0"/>
              <w:jc w:val="both"/>
              <w:rPr>
                <w:rFonts w:ascii="Century Gothic" w:eastAsia="Times New Roman" w:hAnsi="Century Gothic"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6444ACDD" w14:textId="77777777" w:rsidR="000D18EB" w:rsidRPr="006D46C0" w:rsidRDefault="000D18EB" w:rsidP="00CA34AB">
            <w:pPr>
              <w:suppressAutoHyphens/>
              <w:snapToGrid w:val="0"/>
              <w:jc w:val="both"/>
              <w:rPr>
                <w:rFonts w:ascii="Century Gothic" w:eastAsia="Times New Roman" w:hAnsi="Century Gothic" w:cs="Arial"/>
                <w:sz w:val="18"/>
              </w:rPr>
            </w:pPr>
          </w:p>
        </w:tc>
      </w:tr>
      <w:tr w:rsidR="000D18EB" w:rsidRPr="006D46C0" w14:paraId="2B401632" w14:textId="77777777" w:rsidTr="000D0677">
        <w:trPr>
          <w:trHeight w:val="333"/>
          <w:jc w:val="center"/>
        </w:trPr>
        <w:tc>
          <w:tcPr>
            <w:tcW w:w="6970" w:type="dxa"/>
            <w:tcBorders>
              <w:top w:val="single" w:sz="4" w:space="0" w:color="000000"/>
              <w:left w:val="single" w:sz="4" w:space="0" w:color="000000"/>
              <w:bottom w:val="single" w:sz="4" w:space="0" w:color="000000"/>
              <w:right w:val="nil"/>
            </w:tcBorders>
            <w:vAlign w:val="center"/>
            <w:hideMark/>
          </w:tcPr>
          <w:p w14:paraId="10560BF6" w14:textId="77777777" w:rsidR="000D18EB" w:rsidRPr="006D46C0" w:rsidRDefault="000D18EB" w:rsidP="00CA34AB">
            <w:pPr>
              <w:suppressAutoHyphens/>
              <w:jc w:val="left"/>
              <w:rPr>
                <w:rFonts w:ascii="Century Gothic" w:eastAsia="Times New Roman" w:hAnsi="Century Gothic" w:cs="Arial"/>
                <w:sz w:val="18"/>
              </w:rPr>
            </w:pPr>
            <w:r w:rsidRPr="006D46C0">
              <w:rPr>
                <w:rFonts w:ascii="Century Gothic" w:eastAsia="Times New Roman" w:hAnsi="Century Gothic" w:cs="Arial"/>
                <w:sz w:val="18"/>
              </w:rPr>
              <w:t>DESCRIPCIÓN AMPLIA Y DETALLADA DE LOS BIENES OFERTADOS.</w:t>
            </w:r>
          </w:p>
        </w:tc>
        <w:tc>
          <w:tcPr>
            <w:tcW w:w="1701" w:type="dxa"/>
            <w:tcBorders>
              <w:top w:val="single" w:sz="4" w:space="0" w:color="000000"/>
              <w:left w:val="single" w:sz="4" w:space="0" w:color="000000"/>
              <w:bottom w:val="single" w:sz="4" w:space="0" w:color="000000"/>
              <w:right w:val="nil"/>
            </w:tcBorders>
            <w:vAlign w:val="center"/>
            <w:hideMark/>
          </w:tcPr>
          <w:p w14:paraId="501599F5" w14:textId="77777777" w:rsidR="000D18EB" w:rsidRPr="006D46C0" w:rsidRDefault="000D18EB" w:rsidP="00CA34AB">
            <w:pPr>
              <w:suppressAutoHyphens/>
              <w:snapToGrid w:val="0"/>
              <w:rPr>
                <w:rFonts w:ascii="Century Gothic" w:eastAsia="Times New Roman" w:hAnsi="Century Gothic" w:cs="Arial"/>
                <w:sz w:val="18"/>
              </w:rPr>
            </w:pPr>
            <w:r w:rsidRPr="006D46C0">
              <w:rPr>
                <w:rFonts w:ascii="Century Gothic" w:eastAsia="Times New Roman" w:hAnsi="Century Gothic" w:cs="Arial"/>
                <w:sz w:val="18"/>
              </w:rPr>
              <w:t>6.2 FRAC. I</w:t>
            </w:r>
          </w:p>
        </w:tc>
        <w:tc>
          <w:tcPr>
            <w:tcW w:w="709" w:type="dxa"/>
            <w:tcBorders>
              <w:top w:val="single" w:sz="4" w:space="0" w:color="000000"/>
              <w:left w:val="single" w:sz="4" w:space="0" w:color="000000"/>
              <w:bottom w:val="single" w:sz="4" w:space="0" w:color="000000"/>
              <w:right w:val="nil"/>
            </w:tcBorders>
          </w:tcPr>
          <w:p w14:paraId="67C031AE" w14:textId="77777777" w:rsidR="000D18EB" w:rsidRPr="006D46C0" w:rsidRDefault="000D18EB" w:rsidP="00CA34AB">
            <w:pPr>
              <w:suppressAutoHyphens/>
              <w:snapToGrid w:val="0"/>
              <w:jc w:val="both"/>
              <w:rPr>
                <w:rFonts w:ascii="Century Gothic" w:eastAsia="Times New Roman" w:hAnsi="Century Gothic"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533ECCB5" w14:textId="77777777" w:rsidR="000D18EB" w:rsidRPr="006D46C0" w:rsidRDefault="000D18EB" w:rsidP="00CA34AB">
            <w:pPr>
              <w:suppressAutoHyphens/>
              <w:snapToGrid w:val="0"/>
              <w:jc w:val="both"/>
              <w:rPr>
                <w:rFonts w:ascii="Century Gothic" w:eastAsia="Times New Roman" w:hAnsi="Century Gothic" w:cs="Arial"/>
                <w:sz w:val="18"/>
              </w:rPr>
            </w:pPr>
          </w:p>
        </w:tc>
      </w:tr>
      <w:tr w:rsidR="000D18EB" w:rsidRPr="006D46C0" w14:paraId="000DA9FB"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54A038DB" w14:textId="77777777" w:rsidR="000D18EB" w:rsidRPr="006D46C0" w:rsidRDefault="000D18EB" w:rsidP="00CA34AB">
            <w:pPr>
              <w:widowControl w:val="0"/>
              <w:suppressAutoHyphens/>
              <w:autoSpaceDN w:val="0"/>
              <w:snapToGrid w:val="0"/>
              <w:jc w:val="left"/>
              <w:rPr>
                <w:rFonts w:ascii="Century Gothic" w:eastAsia="Times New Roman" w:hAnsi="Century Gothic" w:cs="Arial"/>
                <w:sz w:val="18"/>
              </w:rPr>
            </w:pPr>
            <w:r w:rsidRPr="006D46C0">
              <w:rPr>
                <w:rFonts w:ascii="Century Gothic" w:eastAsia="Times New Roman" w:hAnsi="Century Gothic" w:cs="Arial"/>
                <w:sz w:val="18"/>
              </w:rPr>
              <w:t>FOLLETOS, CATÁLOGOS Y/O FOTOGRAFÍAS NECESARIOS PARA CORROBORAR LAS ESPECIFICACIONES, CARACTERÍSTICAS Y CALIDAD DE LOS BIENES.</w:t>
            </w:r>
          </w:p>
        </w:tc>
        <w:tc>
          <w:tcPr>
            <w:tcW w:w="1701" w:type="dxa"/>
            <w:tcBorders>
              <w:top w:val="single" w:sz="4" w:space="0" w:color="000000"/>
              <w:left w:val="single" w:sz="4" w:space="0" w:color="000000"/>
              <w:bottom w:val="single" w:sz="4" w:space="0" w:color="000000"/>
              <w:right w:val="nil"/>
            </w:tcBorders>
            <w:vAlign w:val="center"/>
            <w:hideMark/>
          </w:tcPr>
          <w:p w14:paraId="21B20858" w14:textId="77777777" w:rsidR="000D18EB" w:rsidRPr="006D46C0" w:rsidRDefault="000D18EB" w:rsidP="00CA34AB">
            <w:pPr>
              <w:suppressAutoHyphens/>
              <w:snapToGrid w:val="0"/>
              <w:rPr>
                <w:rFonts w:ascii="Century Gothic" w:eastAsia="Times New Roman" w:hAnsi="Century Gothic" w:cs="Arial"/>
                <w:sz w:val="18"/>
              </w:rPr>
            </w:pPr>
            <w:r w:rsidRPr="006D46C0">
              <w:rPr>
                <w:rFonts w:ascii="Century Gothic" w:eastAsia="Times New Roman" w:hAnsi="Century Gothic" w:cs="Arial"/>
                <w:sz w:val="18"/>
              </w:rPr>
              <w:t>6.2 FRAC. II</w:t>
            </w:r>
          </w:p>
        </w:tc>
        <w:tc>
          <w:tcPr>
            <w:tcW w:w="709" w:type="dxa"/>
            <w:tcBorders>
              <w:top w:val="single" w:sz="4" w:space="0" w:color="000000"/>
              <w:left w:val="single" w:sz="4" w:space="0" w:color="000000"/>
              <w:bottom w:val="single" w:sz="4" w:space="0" w:color="000000"/>
              <w:right w:val="nil"/>
            </w:tcBorders>
          </w:tcPr>
          <w:p w14:paraId="45F6E931" w14:textId="77777777" w:rsidR="000D18EB" w:rsidRPr="006D46C0" w:rsidRDefault="000D18EB" w:rsidP="00CA34AB">
            <w:pPr>
              <w:suppressAutoHyphens/>
              <w:snapToGrid w:val="0"/>
              <w:jc w:val="both"/>
              <w:rPr>
                <w:rFonts w:ascii="Century Gothic" w:eastAsia="Times New Roman" w:hAnsi="Century Gothic"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2C5CD2BF" w14:textId="77777777" w:rsidR="000D18EB" w:rsidRPr="006D46C0" w:rsidRDefault="000D18EB" w:rsidP="00CA34AB">
            <w:pPr>
              <w:suppressAutoHyphens/>
              <w:snapToGrid w:val="0"/>
              <w:jc w:val="both"/>
              <w:rPr>
                <w:rFonts w:ascii="Century Gothic" w:eastAsia="Times New Roman" w:hAnsi="Century Gothic" w:cs="Arial"/>
                <w:sz w:val="18"/>
              </w:rPr>
            </w:pPr>
          </w:p>
        </w:tc>
      </w:tr>
      <w:tr w:rsidR="000D18EB" w:rsidRPr="006D46C0" w14:paraId="08557E55"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273EA554" w14:textId="77777777" w:rsidR="000D18EB" w:rsidRPr="006D46C0" w:rsidRDefault="000D18EB" w:rsidP="00CA34AB">
            <w:pPr>
              <w:suppressAutoHyphens/>
              <w:autoSpaceDE w:val="0"/>
              <w:snapToGrid w:val="0"/>
              <w:jc w:val="left"/>
              <w:rPr>
                <w:rFonts w:ascii="Century Gothic" w:eastAsia="Times New Roman" w:hAnsi="Century Gothic" w:cs="Arial"/>
                <w:sz w:val="18"/>
                <w:lang w:val="es-ES_tradnl"/>
              </w:rPr>
            </w:pPr>
            <w:r w:rsidRPr="006D46C0">
              <w:rPr>
                <w:rFonts w:ascii="Century Gothic" w:eastAsia="Times New Roman" w:hAnsi="Century Gothic" w:cs="Arial"/>
                <w:sz w:val="18"/>
                <w:lang w:val="es-ES_tradnl"/>
              </w:rPr>
              <w:t>COPIA SIMPLE DE LOS DOCUMENTOS DESCRITOS EN EL NUMERAL 2.1 DE LAS PRESENTES BASES, SEGÚN CORRESPONDA.</w:t>
            </w:r>
          </w:p>
        </w:tc>
        <w:tc>
          <w:tcPr>
            <w:tcW w:w="1701" w:type="dxa"/>
            <w:tcBorders>
              <w:top w:val="single" w:sz="4" w:space="0" w:color="000000"/>
              <w:left w:val="single" w:sz="4" w:space="0" w:color="000000"/>
              <w:bottom w:val="single" w:sz="4" w:space="0" w:color="000000"/>
              <w:right w:val="nil"/>
            </w:tcBorders>
            <w:vAlign w:val="center"/>
            <w:hideMark/>
          </w:tcPr>
          <w:p w14:paraId="29594243" w14:textId="77777777" w:rsidR="000D18EB" w:rsidRPr="006D46C0" w:rsidRDefault="000D18EB" w:rsidP="00CA34AB">
            <w:pPr>
              <w:suppressAutoHyphens/>
              <w:snapToGrid w:val="0"/>
              <w:rPr>
                <w:rFonts w:ascii="Century Gothic" w:eastAsia="Times New Roman" w:hAnsi="Century Gothic" w:cs="Arial"/>
                <w:sz w:val="18"/>
              </w:rPr>
            </w:pPr>
            <w:r w:rsidRPr="006D46C0">
              <w:rPr>
                <w:rFonts w:ascii="Century Gothic" w:eastAsia="Times New Roman" w:hAnsi="Century Gothic" w:cs="Arial"/>
                <w:sz w:val="18"/>
              </w:rPr>
              <w:t>6.2 FRAC. III</w:t>
            </w:r>
          </w:p>
        </w:tc>
        <w:tc>
          <w:tcPr>
            <w:tcW w:w="709" w:type="dxa"/>
            <w:tcBorders>
              <w:top w:val="single" w:sz="4" w:space="0" w:color="000000"/>
              <w:left w:val="single" w:sz="4" w:space="0" w:color="000000"/>
              <w:bottom w:val="single" w:sz="4" w:space="0" w:color="000000"/>
              <w:right w:val="nil"/>
            </w:tcBorders>
          </w:tcPr>
          <w:p w14:paraId="604FD509" w14:textId="77777777" w:rsidR="000D18EB" w:rsidRPr="006D46C0" w:rsidRDefault="000D18EB" w:rsidP="00CA34AB">
            <w:pPr>
              <w:suppressAutoHyphens/>
              <w:snapToGrid w:val="0"/>
              <w:jc w:val="both"/>
              <w:rPr>
                <w:rFonts w:ascii="Century Gothic" w:eastAsia="Times New Roman" w:hAnsi="Century Gothic"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71ACAC28" w14:textId="77777777" w:rsidR="000D18EB" w:rsidRPr="006D46C0" w:rsidRDefault="000D18EB" w:rsidP="00CA34AB">
            <w:pPr>
              <w:suppressAutoHyphens/>
              <w:snapToGrid w:val="0"/>
              <w:jc w:val="both"/>
              <w:rPr>
                <w:rFonts w:ascii="Century Gothic" w:eastAsia="Times New Roman" w:hAnsi="Century Gothic" w:cs="Arial"/>
                <w:sz w:val="18"/>
              </w:rPr>
            </w:pPr>
          </w:p>
        </w:tc>
      </w:tr>
      <w:tr w:rsidR="000D18EB" w:rsidRPr="006D46C0" w14:paraId="1C3607EF"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52DC49D6" w14:textId="77777777" w:rsidR="000D18EB" w:rsidRPr="006D46C0" w:rsidRDefault="000D18EB" w:rsidP="00CA34AB">
            <w:pPr>
              <w:widowControl w:val="0"/>
              <w:suppressAutoHyphens/>
              <w:autoSpaceDN w:val="0"/>
              <w:snapToGrid w:val="0"/>
              <w:jc w:val="left"/>
              <w:rPr>
                <w:rFonts w:ascii="Century Gothic" w:eastAsia="Times New Roman" w:hAnsi="Century Gothic" w:cs="Arial"/>
                <w:sz w:val="18"/>
                <w:lang w:val="es-MX"/>
              </w:rPr>
            </w:pPr>
            <w:r w:rsidRPr="006D46C0">
              <w:rPr>
                <w:rFonts w:ascii="Century Gothic" w:eastAsia="Times New Roman" w:hAnsi="Century Gothic" w:cs="Arial"/>
                <w:sz w:val="18"/>
                <w:lang w:val="es-MX"/>
              </w:rPr>
              <w:t>COPIA SIMPLE DE LOS DOCUMENTOS INDICADOS EN EL NUMERAL 2.2 DE LAS PRESENTES BASES, SEGÚN CORRESPONDA.</w:t>
            </w:r>
          </w:p>
        </w:tc>
        <w:tc>
          <w:tcPr>
            <w:tcW w:w="1701" w:type="dxa"/>
            <w:tcBorders>
              <w:top w:val="single" w:sz="4" w:space="0" w:color="000000"/>
              <w:left w:val="single" w:sz="4" w:space="0" w:color="000000"/>
              <w:bottom w:val="single" w:sz="4" w:space="0" w:color="000000"/>
              <w:right w:val="nil"/>
            </w:tcBorders>
            <w:vAlign w:val="center"/>
            <w:hideMark/>
          </w:tcPr>
          <w:p w14:paraId="6809711B" w14:textId="77777777" w:rsidR="000D18EB" w:rsidRPr="006D46C0" w:rsidRDefault="000D18EB" w:rsidP="00CA34AB">
            <w:pPr>
              <w:suppressAutoHyphens/>
              <w:snapToGrid w:val="0"/>
              <w:rPr>
                <w:rFonts w:ascii="Century Gothic" w:eastAsia="Times New Roman" w:hAnsi="Century Gothic" w:cs="Arial"/>
                <w:sz w:val="18"/>
              </w:rPr>
            </w:pPr>
            <w:r w:rsidRPr="006D46C0">
              <w:rPr>
                <w:rFonts w:ascii="Century Gothic" w:eastAsia="Times New Roman" w:hAnsi="Century Gothic" w:cs="Arial"/>
                <w:sz w:val="18"/>
              </w:rPr>
              <w:t>6.2 FRAC. IV</w:t>
            </w:r>
          </w:p>
        </w:tc>
        <w:tc>
          <w:tcPr>
            <w:tcW w:w="709" w:type="dxa"/>
            <w:tcBorders>
              <w:top w:val="single" w:sz="4" w:space="0" w:color="000000"/>
              <w:left w:val="single" w:sz="4" w:space="0" w:color="000000"/>
              <w:bottom w:val="single" w:sz="4" w:space="0" w:color="000000"/>
              <w:right w:val="nil"/>
            </w:tcBorders>
          </w:tcPr>
          <w:p w14:paraId="4D44F4E5" w14:textId="77777777" w:rsidR="000D18EB" w:rsidRPr="006D46C0" w:rsidRDefault="000D18EB" w:rsidP="00CA34AB">
            <w:pPr>
              <w:suppressAutoHyphens/>
              <w:snapToGrid w:val="0"/>
              <w:jc w:val="both"/>
              <w:rPr>
                <w:rFonts w:ascii="Century Gothic" w:eastAsia="Times New Roman" w:hAnsi="Century Gothic"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6973D818" w14:textId="77777777" w:rsidR="000D18EB" w:rsidRPr="006D46C0" w:rsidRDefault="000D18EB" w:rsidP="00CA34AB">
            <w:pPr>
              <w:suppressAutoHyphens/>
              <w:snapToGrid w:val="0"/>
              <w:jc w:val="both"/>
              <w:rPr>
                <w:rFonts w:ascii="Century Gothic" w:eastAsia="Times New Roman" w:hAnsi="Century Gothic" w:cs="Arial"/>
                <w:sz w:val="18"/>
              </w:rPr>
            </w:pPr>
          </w:p>
        </w:tc>
      </w:tr>
    </w:tbl>
    <w:p w14:paraId="5FDB0EEC" w14:textId="77777777" w:rsidR="00B90AC2" w:rsidRPr="006D46C0" w:rsidRDefault="00B90AC2" w:rsidP="00CA34AB">
      <w:pPr>
        <w:suppressAutoHyphens/>
        <w:jc w:val="left"/>
        <w:rPr>
          <w:rFonts w:ascii="Century Gothic" w:eastAsia="Times New Roman" w:hAnsi="Century Gothic"/>
        </w:rPr>
      </w:pPr>
    </w:p>
    <w:p w14:paraId="71D86F4A" w14:textId="77777777" w:rsidR="00B90AC2" w:rsidRPr="006D46C0" w:rsidRDefault="00B90AC2" w:rsidP="00CA34AB">
      <w:pPr>
        <w:keepNext/>
        <w:numPr>
          <w:ilvl w:val="1"/>
          <w:numId w:val="2"/>
        </w:numPr>
        <w:tabs>
          <w:tab w:val="left" w:pos="0"/>
        </w:tabs>
        <w:suppressAutoHyphens/>
        <w:ind w:left="0" w:firstLine="0"/>
        <w:jc w:val="left"/>
        <w:outlineLvl w:val="1"/>
        <w:rPr>
          <w:rFonts w:ascii="Century Gothic" w:eastAsia="Times New Roman" w:hAnsi="Century Gothic" w:cs="Arial"/>
          <w:b/>
          <w:sz w:val="22"/>
          <w:szCs w:val="22"/>
        </w:rPr>
      </w:pPr>
      <w:r w:rsidRPr="006D46C0">
        <w:rPr>
          <w:rFonts w:ascii="Century Gothic" w:eastAsia="Times New Roman" w:hAnsi="Century Gothic" w:cs="Arial"/>
          <w:b/>
          <w:sz w:val="22"/>
          <w:szCs w:val="22"/>
        </w:rPr>
        <w:t>DOCUMENTACIÓN CORRESPONDIENTE A LA PROPOSICION ECONÓMICA</w:t>
      </w:r>
    </w:p>
    <w:p w14:paraId="173257E1" w14:textId="77777777" w:rsidR="00B90AC2" w:rsidRPr="006D46C0" w:rsidRDefault="00B90AC2" w:rsidP="00CA34AB">
      <w:pPr>
        <w:suppressAutoHyphens/>
        <w:rPr>
          <w:rFonts w:ascii="Century Gothic" w:eastAsia="Times New Roman" w:hAnsi="Century Gothic" w:cs="Arial"/>
          <w:sz w:val="22"/>
          <w:szCs w:val="22"/>
          <w:lang w:val="es-ES_tradnl"/>
        </w:rPr>
      </w:pPr>
    </w:p>
    <w:tbl>
      <w:tblPr>
        <w:tblW w:w="0" w:type="auto"/>
        <w:jc w:val="center"/>
        <w:tblLayout w:type="fixed"/>
        <w:tblCellMar>
          <w:left w:w="70" w:type="dxa"/>
          <w:right w:w="70" w:type="dxa"/>
        </w:tblCellMar>
        <w:tblLook w:val="04A0" w:firstRow="1" w:lastRow="0" w:firstColumn="1" w:lastColumn="0" w:noHBand="0" w:noVBand="1"/>
      </w:tblPr>
      <w:tblGrid>
        <w:gridCol w:w="6967"/>
        <w:gridCol w:w="1701"/>
        <w:gridCol w:w="709"/>
        <w:gridCol w:w="636"/>
      </w:tblGrid>
      <w:tr w:rsidR="00B90AC2" w:rsidRPr="006D46C0" w14:paraId="568C0D41" w14:textId="77777777" w:rsidTr="00C43F3E">
        <w:trPr>
          <w:jc w:val="center"/>
        </w:trPr>
        <w:tc>
          <w:tcPr>
            <w:tcW w:w="6967" w:type="dxa"/>
            <w:tcBorders>
              <w:top w:val="single" w:sz="4" w:space="0" w:color="000000"/>
              <w:left w:val="single" w:sz="4" w:space="0" w:color="000000"/>
              <w:bottom w:val="single" w:sz="4" w:space="0" w:color="000000"/>
              <w:right w:val="nil"/>
            </w:tcBorders>
            <w:shd w:val="clear" w:color="auto" w:fill="D9D9D9"/>
            <w:vAlign w:val="center"/>
          </w:tcPr>
          <w:p w14:paraId="01621F18" w14:textId="77777777" w:rsidR="00B90AC2" w:rsidRPr="006D46C0" w:rsidRDefault="00643714" w:rsidP="00C43F3E">
            <w:pPr>
              <w:suppressAutoHyphens/>
              <w:rPr>
                <w:rFonts w:ascii="Century Gothic" w:eastAsia="Times New Roman" w:hAnsi="Century Gothic" w:cs="Arial"/>
                <w:b/>
                <w:sz w:val="18"/>
              </w:rPr>
            </w:pPr>
            <w:r w:rsidRPr="006D46C0">
              <w:rPr>
                <w:rFonts w:ascii="Century Gothic" w:eastAsia="Times New Roman" w:hAnsi="Century Gothic" w:cs="Arial"/>
                <w:b/>
                <w:sz w:val="18"/>
              </w:rPr>
              <w:t>DOCUMENTO SOLICITADO</w:t>
            </w:r>
          </w:p>
        </w:tc>
        <w:tc>
          <w:tcPr>
            <w:tcW w:w="1701" w:type="dxa"/>
            <w:tcBorders>
              <w:top w:val="single" w:sz="4" w:space="0" w:color="000000"/>
              <w:left w:val="single" w:sz="4" w:space="0" w:color="000000"/>
              <w:bottom w:val="single" w:sz="4" w:space="0" w:color="000000"/>
              <w:right w:val="nil"/>
            </w:tcBorders>
            <w:shd w:val="clear" w:color="auto" w:fill="D9D9D9"/>
            <w:vAlign w:val="center"/>
          </w:tcPr>
          <w:p w14:paraId="2C4F92B8" w14:textId="77777777" w:rsidR="00B90AC2" w:rsidRPr="006D46C0" w:rsidRDefault="00643714" w:rsidP="00C43F3E">
            <w:pPr>
              <w:suppressAutoHyphens/>
              <w:rPr>
                <w:rFonts w:ascii="Century Gothic" w:eastAsia="Times New Roman" w:hAnsi="Century Gothic" w:cs="Arial"/>
                <w:b/>
                <w:sz w:val="18"/>
              </w:rPr>
            </w:pPr>
            <w:r w:rsidRPr="006D46C0">
              <w:rPr>
                <w:rFonts w:ascii="Century Gothic" w:eastAsia="Times New Roman" w:hAnsi="Century Gothic" w:cs="Arial"/>
                <w:b/>
                <w:sz w:val="18"/>
              </w:rPr>
              <w:t>PUNTO EN EL QUE SE SOLICITA</w:t>
            </w:r>
          </w:p>
        </w:tc>
        <w:tc>
          <w:tcPr>
            <w:tcW w:w="134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3BC5CC3" w14:textId="77777777" w:rsidR="00B90AC2" w:rsidRPr="006D46C0" w:rsidRDefault="00643714" w:rsidP="00C43F3E">
            <w:pPr>
              <w:suppressAutoHyphens/>
              <w:rPr>
                <w:rFonts w:ascii="Century Gothic" w:eastAsia="Times New Roman" w:hAnsi="Century Gothic" w:cs="Arial"/>
                <w:b/>
                <w:sz w:val="18"/>
              </w:rPr>
            </w:pPr>
            <w:r w:rsidRPr="006D46C0">
              <w:rPr>
                <w:rFonts w:ascii="Century Gothic" w:eastAsia="Times New Roman" w:hAnsi="Century Gothic" w:cs="Arial"/>
                <w:b/>
                <w:sz w:val="18"/>
              </w:rPr>
              <w:t>PRESENTADO</w:t>
            </w:r>
          </w:p>
          <w:p w14:paraId="6C3F617E" w14:textId="77777777" w:rsidR="00B90AC2" w:rsidRPr="006D46C0" w:rsidRDefault="00643714" w:rsidP="00C43F3E">
            <w:pPr>
              <w:suppressAutoHyphens/>
              <w:rPr>
                <w:rFonts w:ascii="Century Gothic" w:eastAsia="Times New Roman" w:hAnsi="Century Gothic" w:cs="Arial"/>
                <w:b/>
                <w:sz w:val="18"/>
              </w:rPr>
            </w:pPr>
            <w:r w:rsidRPr="006D46C0">
              <w:rPr>
                <w:rFonts w:ascii="Century Gothic" w:eastAsia="Times New Roman" w:hAnsi="Century Gothic" w:cs="Arial"/>
                <w:b/>
                <w:sz w:val="18"/>
              </w:rPr>
              <w:t>SI            NO</w:t>
            </w:r>
          </w:p>
        </w:tc>
      </w:tr>
      <w:tr w:rsidR="00B90AC2" w:rsidRPr="006D46C0" w14:paraId="58A1BDD5" w14:textId="77777777" w:rsidTr="000D0677">
        <w:trPr>
          <w:jc w:val="center"/>
        </w:trPr>
        <w:tc>
          <w:tcPr>
            <w:tcW w:w="6967" w:type="dxa"/>
            <w:tcBorders>
              <w:top w:val="single" w:sz="4" w:space="0" w:color="000000"/>
              <w:left w:val="single" w:sz="4" w:space="0" w:color="000000"/>
              <w:bottom w:val="single" w:sz="4" w:space="0" w:color="000000"/>
              <w:right w:val="nil"/>
            </w:tcBorders>
            <w:vAlign w:val="center"/>
          </w:tcPr>
          <w:p w14:paraId="55E55D30" w14:textId="77777777" w:rsidR="00B90AC2" w:rsidRPr="006D46C0" w:rsidRDefault="00643714" w:rsidP="00CA34AB">
            <w:pPr>
              <w:suppressAutoHyphens/>
              <w:jc w:val="left"/>
              <w:rPr>
                <w:rFonts w:ascii="Century Gothic" w:eastAsia="Times New Roman" w:hAnsi="Century Gothic" w:cs="Arial"/>
                <w:sz w:val="18"/>
              </w:rPr>
            </w:pPr>
            <w:r w:rsidRPr="006D46C0">
              <w:rPr>
                <w:rFonts w:ascii="Century Gothic" w:eastAsia="Times New Roman" w:hAnsi="Century Gothic" w:cs="Arial"/>
                <w:sz w:val="18"/>
              </w:rPr>
              <w:t>ORIGINAL DE LA COTIZACIÓN POR CADA UNA DE LAS PARTIDAS/CLAVES QUE OFERTE EL LICITANTE, CANTIDAD, PRECIO UNITARIO, SUBTOTAL, Y EL IMPORTE TOTAL DE LOS BIENES OFERTADOS, DESGLOSANDO EL IVA.</w:t>
            </w:r>
          </w:p>
        </w:tc>
        <w:tc>
          <w:tcPr>
            <w:tcW w:w="1701" w:type="dxa"/>
            <w:tcBorders>
              <w:top w:val="single" w:sz="4" w:space="0" w:color="000000"/>
              <w:left w:val="single" w:sz="4" w:space="0" w:color="000000"/>
              <w:bottom w:val="single" w:sz="4" w:space="0" w:color="000000"/>
              <w:right w:val="nil"/>
            </w:tcBorders>
            <w:vAlign w:val="center"/>
          </w:tcPr>
          <w:p w14:paraId="5B34EDD3" w14:textId="77777777" w:rsidR="000D0677" w:rsidRPr="006D46C0" w:rsidRDefault="000D0677" w:rsidP="00CA34AB">
            <w:pPr>
              <w:suppressAutoHyphens/>
              <w:rPr>
                <w:rFonts w:ascii="Century Gothic" w:eastAsia="Times New Roman" w:hAnsi="Century Gothic" w:cs="Arial"/>
                <w:sz w:val="18"/>
              </w:rPr>
            </w:pPr>
          </w:p>
          <w:p w14:paraId="1894AD5E" w14:textId="77777777" w:rsidR="00B90AC2" w:rsidRPr="006D46C0" w:rsidRDefault="00643714" w:rsidP="00CA34AB">
            <w:pPr>
              <w:suppressAutoHyphens/>
              <w:rPr>
                <w:rFonts w:ascii="Century Gothic" w:eastAsia="Times New Roman" w:hAnsi="Century Gothic" w:cs="Arial"/>
                <w:sz w:val="18"/>
              </w:rPr>
            </w:pPr>
            <w:r w:rsidRPr="006D46C0">
              <w:rPr>
                <w:rFonts w:ascii="Century Gothic" w:eastAsia="Times New Roman" w:hAnsi="Century Gothic" w:cs="Arial"/>
                <w:sz w:val="18"/>
              </w:rPr>
              <w:t>6.3</w:t>
            </w:r>
          </w:p>
          <w:p w14:paraId="1ACBB057" w14:textId="77777777" w:rsidR="000D0677" w:rsidRPr="006D46C0" w:rsidRDefault="000D0677" w:rsidP="00CA34AB">
            <w:pPr>
              <w:suppressAutoHyphens/>
              <w:rPr>
                <w:rFonts w:ascii="Century Gothic" w:eastAsia="Times New Roman" w:hAnsi="Century Gothic" w:cs="Arial"/>
                <w:sz w:val="18"/>
              </w:rPr>
            </w:pPr>
          </w:p>
        </w:tc>
        <w:tc>
          <w:tcPr>
            <w:tcW w:w="709" w:type="dxa"/>
            <w:tcBorders>
              <w:top w:val="single" w:sz="4" w:space="0" w:color="000000"/>
              <w:left w:val="single" w:sz="4" w:space="0" w:color="000000"/>
              <w:bottom w:val="single" w:sz="4" w:space="0" w:color="000000"/>
              <w:right w:val="nil"/>
            </w:tcBorders>
            <w:vAlign w:val="center"/>
          </w:tcPr>
          <w:p w14:paraId="1338AE22" w14:textId="77777777" w:rsidR="00B90AC2" w:rsidRPr="006D46C0" w:rsidRDefault="00B90AC2" w:rsidP="00CA34AB">
            <w:pPr>
              <w:suppressAutoHyphens/>
              <w:snapToGrid w:val="0"/>
              <w:jc w:val="left"/>
              <w:rPr>
                <w:rFonts w:ascii="Century Gothic" w:eastAsia="Times New Roman" w:hAnsi="Century Gothic" w:cs="Arial"/>
                <w:sz w:val="18"/>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007D0E7F" w14:textId="77777777" w:rsidR="00B90AC2" w:rsidRPr="006D46C0" w:rsidRDefault="00B90AC2" w:rsidP="00CA34AB">
            <w:pPr>
              <w:suppressAutoHyphens/>
              <w:snapToGrid w:val="0"/>
              <w:jc w:val="left"/>
              <w:rPr>
                <w:rFonts w:ascii="Century Gothic" w:eastAsia="Times New Roman" w:hAnsi="Century Gothic" w:cs="Arial"/>
                <w:sz w:val="18"/>
              </w:rPr>
            </w:pPr>
          </w:p>
        </w:tc>
      </w:tr>
    </w:tbl>
    <w:p w14:paraId="4FFC67D9" w14:textId="77777777" w:rsidR="00B90AC2" w:rsidRPr="006D46C0" w:rsidRDefault="00B90AC2" w:rsidP="00CA34AB">
      <w:pPr>
        <w:suppressAutoHyphens/>
        <w:rPr>
          <w:rFonts w:ascii="Century Gothic" w:eastAsia="Times New Roman" w:hAnsi="Century Gothic"/>
          <w:b/>
          <w:sz w:val="28"/>
        </w:rPr>
      </w:pPr>
    </w:p>
    <w:p w14:paraId="3280379F" w14:textId="77777777" w:rsidR="003125B3" w:rsidRPr="006D46C0" w:rsidRDefault="003125B3" w:rsidP="00CA34AB">
      <w:pPr>
        <w:suppressAutoHyphens/>
        <w:rPr>
          <w:rFonts w:ascii="Century Gothic" w:eastAsia="Times New Roman" w:hAnsi="Century Gothic" w:cs="Arial"/>
          <w:b/>
          <w:sz w:val="22"/>
          <w:szCs w:val="22"/>
        </w:rPr>
        <w:sectPr w:rsidR="003125B3" w:rsidRPr="006D46C0" w:rsidSect="00CA0285">
          <w:footnotePr>
            <w:pos w:val="beneathText"/>
          </w:footnotePr>
          <w:pgSz w:w="12240" w:h="15840"/>
          <w:pgMar w:top="1134" w:right="1134" w:bottom="1134" w:left="1134" w:header="709" w:footer="284" w:gutter="0"/>
          <w:cols w:space="720"/>
          <w:docGrid w:linePitch="360"/>
        </w:sectPr>
      </w:pPr>
    </w:p>
    <w:p w14:paraId="7BE2A90C" w14:textId="77777777" w:rsidR="00B90AC2" w:rsidRPr="006D46C0" w:rsidRDefault="00B90AC2" w:rsidP="00CA34AB">
      <w:pPr>
        <w:suppressAutoHyphens/>
        <w:rPr>
          <w:rFonts w:ascii="Century Gothic" w:eastAsia="Times New Roman" w:hAnsi="Century Gothic" w:cs="Arial"/>
          <w:b/>
          <w:sz w:val="22"/>
          <w:szCs w:val="22"/>
        </w:rPr>
      </w:pPr>
      <w:r w:rsidRPr="006D46C0">
        <w:rPr>
          <w:rFonts w:ascii="Century Gothic" w:eastAsia="Times New Roman" w:hAnsi="Century Gothic" w:cs="Arial"/>
          <w:b/>
          <w:sz w:val="22"/>
          <w:szCs w:val="22"/>
        </w:rPr>
        <w:lastRenderedPageBreak/>
        <w:t>ANEXO NÚMERO 7 (SIETE)</w:t>
      </w:r>
    </w:p>
    <w:p w14:paraId="417C2CD7" w14:textId="77777777" w:rsidR="00B90AC2" w:rsidRPr="006D46C0" w:rsidRDefault="00B90AC2" w:rsidP="00CA34AB">
      <w:pPr>
        <w:numPr>
          <w:ilvl w:val="12"/>
          <w:numId w:val="0"/>
        </w:numPr>
        <w:pBdr>
          <w:top w:val="single" w:sz="4" w:space="1" w:color="auto"/>
          <w:left w:val="single" w:sz="4" w:space="4" w:color="auto"/>
          <w:bottom w:val="single" w:sz="4" w:space="1" w:color="auto"/>
          <w:right w:val="single" w:sz="4" w:space="4" w:color="auto"/>
        </w:pBdr>
        <w:shd w:val="pct10" w:color="auto" w:fill="auto"/>
        <w:suppressAutoHyphens/>
        <w:ind w:right="16"/>
        <w:rPr>
          <w:rFonts w:ascii="Century Gothic" w:eastAsia="Times New Roman" w:hAnsi="Century Gothic"/>
          <w:b/>
          <w:i/>
          <w:sz w:val="20"/>
          <w:lang w:val="pt-PT"/>
        </w:rPr>
      </w:pPr>
      <w:r w:rsidRPr="006D46C0">
        <w:rPr>
          <w:rFonts w:ascii="Century Gothic" w:eastAsia="Times New Roman" w:hAnsi="Century Gothic"/>
          <w:b/>
          <w:i/>
          <w:sz w:val="20"/>
          <w:lang w:val="pt-PT"/>
        </w:rPr>
        <w:t>P R O P O S I C I Ó N   T E C N I C O  -  E C O N O M I C A</w:t>
      </w:r>
    </w:p>
    <w:p w14:paraId="53D11B22" w14:textId="77777777" w:rsidR="00B90AC2" w:rsidRPr="006D46C0" w:rsidRDefault="00B90AC2" w:rsidP="00CA34AB">
      <w:pPr>
        <w:numPr>
          <w:ilvl w:val="12"/>
          <w:numId w:val="0"/>
        </w:numPr>
        <w:suppressAutoHyphens/>
        <w:ind w:right="164"/>
        <w:rPr>
          <w:rFonts w:ascii="Century Gothic" w:eastAsia="Times New Roman" w:hAnsi="Century Gothic"/>
          <w:sz w:val="10"/>
          <w:szCs w:val="10"/>
          <w:lang w:val="pt-PT"/>
        </w:rPr>
      </w:pPr>
    </w:p>
    <w:p w14:paraId="180AB7D4" w14:textId="77777777" w:rsidR="00B90AC2" w:rsidRPr="006D46C0" w:rsidRDefault="000D18EB" w:rsidP="00CA34AB">
      <w:pPr>
        <w:numPr>
          <w:ilvl w:val="12"/>
          <w:numId w:val="0"/>
        </w:numPr>
        <w:suppressAutoHyphens/>
        <w:rPr>
          <w:rFonts w:ascii="Century Gothic" w:eastAsia="Times New Roman" w:hAnsi="Century Gothic"/>
          <w:b/>
          <w:sz w:val="22"/>
        </w:rPr>
      </w:pPr>
      <w:r w:rsidRPr="006D46C0">
        <w:rPr>
          <w:rFonts w:ascii="Century Gothic" w:eastAsia="Times New Roman" w:hAnsi="Century Gothic"/>
          <w:b/>
          <w:sz w:val="22"/>
        </w:rPr>
        <w:t>INVITACIÓN A CUANDO MENOS TRES PERSONAS</w:t>
      </w:r>
      <w:r w:rsidR="00B90AC2" w:rsidRPr="006D46C0">
        <w:rPr>
          <w:rFonts w:ascii="Century Gothic" w:eastAsia="Times New Roman" w:hAnsi="Century Gothic"/>
          <w:b/>
          <w:sz w:val="22"/>
        </w:rPr>
        <w:t xml:space="preserve"> N°. _________________</w:t>
      </w:r>
    </w:p>
    <w:p w14:paraId="6E3AF6A3" w14:textId="77777777" w:rsidR="00B90AC2" w:rsidRPr="006D46C0" w:rsidRDefault="00B90AC2" w:rsidP="00CA34AB">
      <w:pPr>
        <w:suppressAutoHyphens/>
        <w:jc w:val="both"/>
        <w:rPr>
          <w:rFonts w:ascii="Century Gothic" w:eastAsia="Times New Roman" w:hAnsi="Century Gothic"/>
          <w:sz w:val="16"/>
          <w:szCs w:val="16"/>
          <w:lang w:val="pt-PT"/>
        </w:rPr>
      </w:pPr>
      <w:r w:rsidRPr="006D46C0">
        <w:rPr>
          <w:rFonts w:ascii="Century Gothic" w:eastAsia="Times New Roman" w:hAnsi="Century Gothic"/>
          <w:sz w:val="16"/>
          <w:szCs w:val="16"/>
        </w:rPr>
        <w:t>FECHA: __________________________________________</w:t>
      </w:r>
      <w:r w:rsidRPr="006D46C0">
        <w:rPr>
          <w:rFonts w:ascii="Century Gothic" w:eastAsia="Times New Roman" w:hAnsi="Century Gothic"/>
          <w:sz w:val="16"/>
          <w:szCs w:val="16"/>
        </w:rPr>
        <w:tab/>
        <w:t xml:space="preserve">FAB. </w:t>
      </w:r>
      <w:r w:rsidRPr="006D46C0">
        <w:rPr>
          <w:rFonts w:ascii="Century Gothic" w:eastAsia="Times New Roman" w:hAnsi="Century Gothic"/>
          <w:sz w:val="16"/>
          <w:szCs w:val="16"/>
          <w:lang w:val="pt-PT"/>
        </w:rPr>
        <w:t>(   ).</w:t>
      </w:r>
      <w:r w:rsidRPr="006D46C0">
        <w:rPr>
          <w:rFonts w:ascii="Century Gothic" w:eastAsia="Times New Roman" w:hAnsi="Century Gothic"/>
          <w:sz w:val="16"/>
          <w:szCs w:val="16"/>
          <w:lang w:val="pt-PT"/>
        </w:rPr>
        <w:tab/>
        <w:t xml:space="preserve"> DIST. (   ).</w:t>
      </w:r>
      <w:r w:rsidRPr="006D46C0">
        <w:rPr>
          <w:rFonts w:ascii="Century Gothic" w:eastAsia="Times New Roman" w:hAnsi="Century Gothic"/>
          <w:sz w:val="16"/>
          <w:szCs w:val="16"/>
          <w:lang w:val="pt-PT"/>
        </w:rPr>
        <w:tab/>
        <w:t>No. DE PREI IMSS: _________________________________________</w:t>
      </w:r>
    </w:p>
    <w:p w14:paraId="6714B503" w14:textId="77777777" w:rsidR="00B90AC2" w:rsidRPr="006D46C0" w:rsidRDefault="00B90AC2" w:rsidP="00CA34AB">
      <w:pPr>
        <w:suppressAutoHyphens/>
        <w:jc w:val="both"/>
        <w:rPr>
          <w:rFonts w:ascii="Century Gothic" w:eastAsia="Times New Roman" w:hAnsi="Century Gothic"/>
          <w:sz w:val="16"/>
          <w:szCs w:val="16"/>
        </w:rPr>
      </w:pPr>
      <w:r w:rsidRPr="006D46C0">
        <w:rPr>
          <w:rFonts w:ascii="Century Gothic" w:eastAsia="Times New Roman" w:hAnsi="Century Gothic"/>
          <w:sz w:val="16"/>
          <w:szCs w:val="16"/>
        </w:rPr>
        <w:t>NOMBRE DEL LICITANTE: _________________________________________       DOMICILIO: _____________________________________________________</w:t>
      </w:r>
    </w:p>
    <w:p w14:paraId="20712037" w14:textId="77777777" w:rsidR="00B90AC2" w:rsidRPr="006D46C0" w:rsidRDefault="00B90AC2" w:rsidP="00CA34AB">
      <w:pPr>
        <w:suppressAutoHyphens/>
        <w:jc w:val="both"/>
        <w:rPr>
          <w:rFonts w:ascii="Century Gothic" w:eastAsia="Times New Roman" w:hAnsi="Century Gothic"/>
          <w:sz w:val="16"/>
          <w:szCs w:val="16"/>
        </w:rPr>
      </w:pPr>
      <w:r w:rsidRPr="006D46C0">
        <w:rPr>
          <w:rFonts w:ascii="Century Gothic" w:eastAsia="Times New Roman" w:hAnsi="Century Gothic"/>
          <w:sz w:val="16"/>
          <w:szCs w:val="16"/>
        </w:rPr>
        <w:t>TEL.:_____________________ R. F. C.:_______________________ CORREO ELECTRONICO: __________________________</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
        <w:gridCol w:w="448"/>
        <w:gridCol w:w="314"/>
        <w:gridCol w:w="313"/>
        <w:gridCol w:w="270"/>
        <w:gridCol w:w="357"/>
        <w:gridCol w:w="3238"/>
        <w:gridCol w:w="273"/>
        <w:gridCol w:w="241"/>
        <w:gridCol w:w="321"/>
        <w:gridCol w:w="492"/>
        <w:gridCol w:w="694"/>
        <w:gridCol w:w="570"/>
        <w:gridCol w:w="436"/>
        <w:gridCol w:w="418"/>
        <w:gridCol w:w="627"/>
        <w:gridCol w:w="569"/>
        <w:gridCol w:w="522"/>
      </w:tblGrid>
      <w:tr w:rsidR="00B90AC2" w:rsidRPr="006D46C0" w14:paraId="6DF47885" w14:textId="77777777" w:rsidTr="00CA0285">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2EED9594"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 xml:space="preserve">No. </w:t>
            </w:r>
            <w:proofErr w:type="spellStart"/>
            <w:r w:rsidRPr="006D46C0">
              <w:rPr>
                <w:rFonts w:ascii="Century Gothic" w:eastAsia="Times New Roman" w:hAnsi="Century Gothic" w:cs="Arial"/>
                <w:bCs/>
                <w:iCs/>
                <w:sz w:val="14"/>
                <w:szCs w:val="14"/>
                <w:lang w:val="es-ES_tradnl"/>
              </w:rPr>
              <w:t>Part</w:t>
            </w:r>
            <w:proofErr w:type="spellEnd"/>
            <w:r w:rsidRPr="006D46C0">
              <w:rPr>
                <w:rFonts w:ascii="Century Gothic" w:eastAsia="Times New Roman" w:hAnsi="Century Gothic" w:cs="Arial"/>
                <w:bCs/>
                <w:iCs/>
                <w:sz w:val="14"/>
                <w:szCs w:val="14"/>
                <w:lang w:val="es-ES_tradnl"/>
              </w:rPr>
              <w:t>.</w:t>
            </w:r>
          </w:p>
        </w:tc>
        <w:tc>
          <w:tcPr>
            <w:tcW w:w="1701" w:type="dxa"/>
            <w:gridSpan w:val="5"/>
            <w:tcBorders>
              <w:top w:val="single" w:sz="4" w:space="0" w:color="auto"/>
              <w:left w:val="single" w:sz="4" w:space="0" w:color="auto"/>
              <w:bottom w:val="single" w:sz="4" w:space="0" w:color="auto"/>
              <w:right w:val="single" w:sz="4" w:space="0" w:color="auto"/>
            </w:tcBorders>
            <w:shd w:val="clear" w:color="auto" w:fill="B3B3B3"/>
            <w:vAlign w:val="center"/>
            <w:hideMark/>
          </w:tcPr>
          <w:p w14:paraId="6B90200F"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C L A V E ( S )</w:t>
            </w:r>
          </w:p>
        </w:tc>
        <w:tc>
          <w:tcPr>
            <w:tcW w:w="3238"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132AE2BA"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Descripción</w:t>
            </w:r>
          </w:p>
        </w:tc>
        <w:tc>
          <w:tcPr>
            <w:tcW w:w="835" w:type="dxa"/>
            <w:gridSpan w:val="3"/>
            <w:tcBorders>
              <w:top w:val="single" w:sz="4" w:space="0" w:color="auto"/>
              <w:left w:val="single" w:sz="4" w:space="0" w:color="auto"/>
              <w:bottom w:val="single" w:sz="4" w:space="0" w:color="auto"/>
              <w:right w:val="single" w:sz="4" w:space="0" w:color="auto"/>
            </w:tcBorders>
            <w:shd w:val="clear" w:color="auto" w:fill="B3B3B3"/>
            <w:vAlign w:val="center"/>
            <w:hideMark/>
          </w:tcPr>
          <w:p w14:paraId="6F48B609"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Presentación</w:t>
            </w:r>
          </w:p>
        </w:tc>
        <w:tc>
          <w:tcPr>
            <w:tcW w:w="492"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37C6783"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Marca</w:t>
            </w:r>
          </w:p>
        </w:tc>
        <w:tc>
          <w:tcPr>
            <w:tcW w:w="694"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669BEA53" w14:textId="77777777" w:rsidR="00B90AC2" w:rsidRPr="006D46C0" w:rsidRDefault="00B90AC2" w:rsidP="00CA34AB">
            <w:pPr>
              <w:suppressAutoHyphens/>
              <w:rPr>
                <w:rFonts w:ascii="Century Gothic" w:eastAsia="Times New Roman" w:hAnsi="Century Gothic" w:cs="Arial"/>
                <w:bCs/>
                <w:iCs/>
                <w:sz w:val="14"/>
                <w:szCs w:val="14"/>
                <w:lang w:val="es-ES_tradnl"/>
              </w:rPr>
            </w:pPr>
            <w:r w:rsidRPr="006D46C0">
              <w:rPr>
                <w:rFonts w:ascii="Century Gothic" w:eastAsia="Times New Roman" w:hAnsi="Century Gothic" w:cs="Arial"/>
                <w:bCs/>
                <w:iCs/>
                <w:sz w:val="14"/>
                <w:szCs w:val="14"/>
                <w:lang w:val="es-ES_tradnl"/>
              </w:rPr>
              <w:t>País de</w:t>
            </w:r>
          </w:p>
          <w:p w14:paraId="067954E9" w14:textId="77777777" w:rsidR="00B90AC2" w:rsidRPr="006D46C0" w:rsidRDefault="00B90AC2" w:rsidP="00CA34AB">
            <w:pPr>
              <w:suppressAutoHyphens/>
              <w:rPr>
                <w:rFonts w:ascii="Century Gothic" w:eastAsia="Times New Roman" w:hAnsi="Century Gothic" w:cs="Arial"/>
                <w:bCs/>
                <w:iCs/>
                <w:sz w:val="14"/>
                <w:szCs w:val="14"/>
                <w:lang w:val="es-ES_tradnl"/>
              </w:rPr>
            </w:pPr>
            <w:r w:rsidRPr="006D46C0">
              <w:rPr>
                <w:rFonts w:ascii="Century Gothic" w:eastAsia="Times New Roman" w:hAnsi="Century Gothic" w:cs="Arial"/>
                <w:bCs/>
                <w:iCs/>
                <w:sz w:val="14"/>
                <w:szCs w:val="14"/>
                <w:lang w:val="es-ES_tradnl"/>
              </w:rPr>
              <w:t>Origen</w:t>
            </w:r>
          </w:p>
          <w:p w14:paraId="77BB318D"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(Procedencia)</w:t>
            </w:r>
          </w:p>
        </w:tc>
        <w:tc>
          <w:tcPr>
            <w:tcW w:w="57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6368F64A" w14:textId="77777777" w:rsidR="00B90AC2" w:rsidRPr="006D46C0" w:rsidRDefault="00B90AC2" w:rsidP="00CA34AB">
            <w:pPr>
              <w:suppressAutoHyphens/>
              <w:rPr>
                <w:rFonts w:ascii="Century Gothic" w:eastAsia="Times New Roman" w:hAnsi="Century Gothic" w:cs="Arial"/>
                <w:bCs/>
                <w:iCs/>
                <w:sz w:val="14"/>
                <w:szCs w:val="14"/>
                <w:lang w:val="es-ES_tradnl"/>
              </w:rPr>
            </w:pPr>
            <w:r w:rsidRPr="006D46C0">
              <w:rPr>
                <w:rFonts w:ascii="Century Gothic" w:eastAsia="Times New Roman" w:hAnsi="Century Gothic" w:cs="Arial"/>
                <w:bCs/>
                <w:iCs/>
                <w:sz w:val="14"/>
                <w:szCs w:val="14"/>
                <w:lang w:val="es-ES_tradnl"/>
              </w:rPr>
              <w:t xml:space="preserve">Nombre </w:t>
            </w:r>
          </w:p>
          <w:p w14:paraId="4CBD6FB1" w14:textId="77777777" w:rsidR="00B90AC2" w:rsidRPr="006D46C0" w:rsidRDefault="00B90AC2" w:rsidP="00CA34AB">
            <w:pPr>
              <w:suppressAutoHyphens/>
              <w:rPr>
                <w:rFonts w:ascii="Century Gothic" w:eastAsia="Times New Roman" w:hAnsi="Century Gothic" w:cs="Arial"/>
                <w:bCs/>
                <w:iCs/>
                <w:sz w:val="14"/>
                <w:szCs w:val="14"/>
                <w:lang w:val="es-ES_tradnl"/>
              </w:rPr>
            </w:pPr>
            <w:r w:rsidRPr="006D46C0">
              <w:rPr>
                <w:rFonts w:ascii="Century Gothic" w:eastAsia="Times New Roman" w:hAnsi="Century Gothic" w:cs="Arial"/>
                <w:bCs/>
                <w:iCs/>
                <w:sz w:val="14"/>
                <w:szCs w:val="14"/>
                <w:lang w:val="es-ES_tradnl"/>
              </w:rPr>
              <w:t xml:space="preserve"> R.F.C. del </w:t>
            </w:r>
          </w:p>
          <w:p w14:paraId="1A72A7FA"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Fabricante</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3BA2F105" w14:textId="77777777" w:rsidR="00B90AC2" w:rsidRPr="006D46C0" w:rsidRDefault="00B90AC2" w:rsidP="00CA34AB">
            <w:pPr>
              <w:suppressAutoHyphens/>
              <w:rPr>
                <w:rFonts w:ascii="Century Gothic" w:eastAsia="Times New Roman" w:hAnsi="Century Gothic" w:cs="Arial"/>
                <w:bCs/>
                <w:iCs/>
                <w:sz w:val="14"/>
                <w:szCs w:val="14"/>
                <w:lang w:val="es-ES_tradnl"/>
              </w:rPr>
            </w:pPr>
            <w:proofErr w:type="spellStart"/>
            <w:r w:rsidRPr="006D46C0">
              <w:rPr>
                <w:rFonts w:ascii="Century Gothic" w:eastAsia="Times New Roman" w:hAnsi="Century Gothic" w:cs="Arial"/>
                <w:bCs/>
                <w:iCs/>
                <w:sz w:val="14"/>
                <w:szCs w:val="14"/>
                <w:lang w:val="es-ES_tradnl"/>
              </w:rPr>
              <w:t>Cant</w:t>
            </w:r>
            <w:proofErr w:type="spellEnd"/>
          </w:p>
          <w:p w14:paraId="7505266D"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 xml:space="preserve"> Min </w:t>
            </w:r>
          </w:p>
        </w:tc>
        <w:tc>
          <w:tcPr>
            <w:tcW w:w="418"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61A02D17" w14:textId="77777777" w:rsidR="00B90AC2" w:rsidRPr="006D46C0" w:rsidRDefault="00B90AC2" w:rsidP="00CA34AB">
            <w:pPr>
              <w:suppressAutoHyphens/>
              <w:rPr>
                <w:rFonts w:ascii="Century Gothic" w:eastAsia="Times New Roman" w:hAnsi="Century Gothic" w:cs="Arial"/>
                <w:bCs/>
                <w:iCs/>
                <w:sz w:val="14"/>
                <w:szCs w:val="14"/>
                <w:lang w:val="es-ES_tradnl"/>
              </w:rPr>
            </w:pPr>
            <w:proofErr w:type="spellStart"/>
            <w:r w:rsidRPr="006D46C0">
              <w:rPr>
                <w:rFonts w:ascii="Century Gothic" w:eastAsia="Times New Roman" w:hAnsi="Century Gothic" w:cs="Arial"/>
                <w:bCs/>
                <w:iCs/>
                <w:sz w:val="14"/>
                <w:szCs w:val="14"/>
                <w:lang w:val="es-ES_tradnl"/>
              </w:rPr>
              <w:t>Cant</w:t>
            </w:r>
            <w:proofErr w:type="spellEnd"/>
            <w:r w:rsidRPr="006D46C0">
              <w:rPr>
                <w:rFonts w:ascii="Century Gothic" w:eastAsia="Times New Roman" w:hAnsi="Century Gothic" w:cs="Arial"/>
                <w:bCs/>
                <w:iCs/>
                <w:sz w:val="14"/>
                <w:szCs w:val="14"/>
                <w:lang w:val="es-ES_tradnl"/>
              </w:rPr>
              <w:t>.</w:t>
            </w:r>
          </w:p>
          <w:p w14:paraId="58EEB12F" w14:textId="77777777" w:rsidR="00B90AC2" w:rsidRPr="006D46C0" w:rsidRDefault="00B90AC2" w:rsidP="00CA34AB">
            <w:pPr>
              <w:suppressAutoHyphens/>
              <w:rPr>
                <w:rFonts w:ascii="Century Gothic" w:eastAsia="Times New Roman" w:hAnsi="Century Gothic" w:cs="Arial"/>
                <w:iCs/>
                <w:sz w:val="14"/>
                <w:szCs w:val="14"/>
              </w:rPr>
            </w:pPr>
            <w:proofErr w:type="spellStart"/>
            <w:r w:rsidRPr="006D46C0">
              <w:rPr>
                <w:rFonts w:ascii="Century Gothic" w:eastAsia="Times New Roman" w:hAnsi="Century Gothic" w:cs="Arial"/>
                <w:bCs/>
                <w:iCs/>
                <w:sz w:val="14"/>
                <w:szCs w:val="14"/>
                <w:lang w:val="es-ES_tradnl"/>
              </w:rPr>
              <w:t>Máx</w:t>
            </w:r>
            <w:proofErr w:type="spellEnd"/>
            <w:r w:rsidRPr="006D46C0">
              <w:rPr>
                <w:rFonts w:ascii="Century Gothic" w:eastAsia="Times New Roman" w:hAnsi="Century Gothic" w:cs="Arial"/>
                <w:bCs/>
                <w:iCs/>
                <w:sz w:val="14"/>
                <w:szCs w:val="14"/>
                <w:lang w:val="es-ES_tradnl"/>
              </w:rPr>
              <w:t xml:space="preserve"> </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8102C25" w14:textId="77777777" w:rsidR="00B90AC2" w:rsidRPr="006D46C0" w:rsidRDefault="00B90AC2" w:rsidP="00CA34AB">
            <w:pPr>
              <w:suppressAutoHyphens/>
              <w:rPr>
                <w:rFonts w:ascii="Century Gothic" w:eastAsia="Times New Roman" w:hAnsi="Century Gothic" w:cs="Arial"/>
                <w:bCs/>
                <w:iCs/>
                <w:sz w:val="14"/>
                <w:szCs w:val="14"/>
                <w:lang w:val="es-ES_tradnl"/>
              </w:rPr>
            </w:pPr>
            <w:r w:rsidRPr="006D46C0">
              <w:rPr>
                <w:rFonts w:ascii="Century Gothic" w:eastAsia="Times New Roman" w:hAnsi="Century Gothic" w:cs="Arial"/>
                <w:bCs/>
                <w:iCs/>
                <w:sz w:val="14"/>
                <w:szCs w:val="14"/>
                <w:lang w:val="es-ES_tradnl"/>
              </w:rPr>
              <w:t>Precio</w:t>
            </w:r>
          </w:p>
          <w:p w14:paraId="7F7A59A2" w14:textId="77777777" w:rsidR="00B90AC2" w:rsidRPr="006D46C0" w:rsidRDefault="00B90AC2" w:rsidP="00CA34AB">
            <w:pPr>
              <w:suppressAutoHyphens/>
              <w:rPr>
                <w:rFonts w:ascii="Century Gothic" w:eastAsia="Times New Roman" w:hAnsi="Century Gothic" w:cs="Arial"/>
                <w:bCs/>
                <w:iCs/>
                <w:sz w:val="14"/>
                <w:szCs w:val="14"/>
                <w:lang w:val="es-ES_tradnl"/>
              </w:rPr>
            </w:pPr>
            <w:r w:rsidRPr="006D46C0">
              <w:rPr>
                <w:rFonts w:ascii="Century Gothic" w:eastAsia="Times New Roman" w:hAnsi="Century Gothic" w:cs="Arial"/>
                <w:bCs/>
                <w:iCs/>
                <w:sz w:val="14"/>
                <w:szCs w:val="14"/>
                <w:lang w:val="es-ES_tradnl"/>
              </w:rPr>
              <w:t>Unitario</w:t>
            </w:r>
          </w:p>
          <w:p w14:paraId="13CDA606"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Ofertado</w:t>
            </w:r>
          </w:p>
        </w:tc>
        <w:tc>
          <w:tcPr>
            <w:tcW w:w="569"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366E58E" w14:textId="77777777" w:rsidR="00B90AC2" w:rsidRPr="006D46C0" w:rsidRDefault="00B90AC2" w:rsidP="00CA34AB">
            <w:pPr>
              <w:suppressAutoHyphens/>
              <w:rPr>
                <w:rFonts w:ascii="Century Gothic" w:eastAsia="Times New Roman" w:hAnsi="Century Gothic" w:cs="Arial"/>
                <w:bCs/>
                <w:iCs/>
                <w:sz w:val="14"/>
                <w:szCs w:val="14"/>
                <w:lang w:val="es-ES_tradnl"/>
              </w:rPr>
            </w:pPr>
            <w:r w:rsidRPr="006D46C0">
              <w:rPr>
                <w:rFonts w:ascii="Century Gothic" w:eastAsia="Times New Roman" w:hAnsi="Century Gothic" w:cs="Arial"/>
                <w:bCs/>
                <w:iCs/>
                <w:sz w:val="14"/>
                <w:szCs w:val="14"/>
                <w:lang w:val="es-ES_tradnl"/>
              </w:rPr>
              <w:t>Importe</w:t>
            </w:r>
          </w:p>
          <w:p w14:paraId="2D816D53" w14:textId="77777777" w:rsidR="00B90AC2" w:rsidRPr="006D46C0" w:rsidRDefault="003125B3"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Mínimo</w:t>
            </w:r>
          </w:p>
        </w:tc>
        <w:tc>
          <w:tcPr>
            <w:tcW w:w="522"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94BE2D7" w14:textId="77777777" w:rsidR="00B90AC2" w:rsidRPr="006D46C0" w:rsidRDefault="00B90AC2" w:rsidP="00CA34AB">
            <w:pPr>
              <w:suppressAutoHyphens/>
              <w:rPr>
                <w:rFonts w:ascii="Century Gothic" w:eastAsia="Times New Roman" w:hAnsi="Century Gothic" w:cs="Arial"/>
                <w:bCs/>
                <w:iCs/>
                <w:sz w:val="14"/>
                <w:szCs w:val="14"/>
                <w:lang w:val="es-ES_tradnl"/>
              </w:rPr>
            </w:pPr>
            <w:r w:rsidRPr="006D46C0">
              <w:rPr>
                <w:rFonts w:ascii="Century Gothic" w:eastAsia="Times New Roman" w:hAnsi="Century Gothic" w:cs="Arial"/>
                <w:bCs/>
                <w:iCs/>
                <w:sz w:val="14"/>
                <w:szCs w:val="14"/>
                <w:lang w:val="es-ES_tradnl"/>
              </w:rPr>
              <w:t>Importe</w:t>
            </w:r>
          </w:p>
          <w:p w14:paraId="4F4A3C34" w14:textId="77777777" w:rsidR="00B90AC2" w:rsidRPr="006D46C0" w:rsidRDefault="00B90AC2" w:rsidP="00CA34AB">
            <w:pPr>
              <w:suppressAutoHyphens/>
              <w:rPr>
                <w:rFonts w:ascii="Century Gothic" w:eastAsia="Times New Roman" w:hAnsi="Century Gothic" w:cs="Arial"/>
                <w:bCs/>
                <w:iCs/>
                <w:sz w:val="14"/>
                <w:szCs w:val="14"/>
                <w:lang w:val="es-ES_tradnl"/>
              </w:rPr>
            </w:pPr>
            <w:r w:rsidRPr="006D46C0">
              <w:rPr>
                <w:rFonts w:ascii="Century Gothic" w:eastAsia="Times New Roman" w:hAnsi="Century Gothic" w:cs="Arial"/>
                <w:bCs/>
                <w:iCs/>
                <w:sz w:val="14"/>
                <w:szCs w:val="14"/>
                <w:lang w:val="es-ES_tradnl"/>
              </w:rPr>
              <w:t>Máximo</w:t>
            </w:r>
          </w:p>
        </w:tc>
      </w:tr>
      <w:tr w:rsidR="003125B3" w:rsidRPr="006D46C0" w14:paraId="6EF5DB60" w14:textId="77777777" w:rsidTr="00CA0285">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6C07A28" w14:textId="77777777" w:rsidR="00B90AC2" w:rsidRPr="006D46C0" w:rsidRDefault="00B90AC2" w:rsidP="00CA34AB">
            <w:pPr>
              <w:jc w:val="left"/>
              <w:rPr>
                <w:rFonts w:ascii="Century Gothic" w:eastAsia="Times New Roman" w:hAnsi="Century Gothic" w:cs="Arial"/>
                <w:iCs/>
                <w:sz w:val="14"/>
                <w:szCs w:val="14"/>
              </w:rPr>
            </w:pPr>
          </w:p>
        </w:tc>
        <w:tc>
          <w:tcPr>
            <w:tcW w:w="448"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11B237A" w14:textId="77777777" w:rsidR="00B90AC2" w:rsidRPr="006D46C0" w:rsidRDefault="00B90AC2" w:rsidP="00C3715B">
            <w:pPr>
              <w:suppressAutoHyphens/>
              <w:rPr>
                <w:rFonts w:ascii="Century Gothic" w:eastAsia="Times New Roman" w:hAnsi="Century Gothic" w:cs="Arial"/>
                <w:iCs/>
                <w:sz w:val="14"/>
                <w:szCs w:val="14"/>
              </w:rPr>
            </w:pPr>
            <w:proofErr w:type="spellStart"/>
            <w:r w:rsidRPr="006D46C0">
              <w:rPr>
                <w:rFonts w:ascii="Century Gothic" w:eastAsia="Times New Roman" w:hAnsi="Century Gothic" w:cs="Arial"/>
                <w:bCs/>
                <w:iCs/>
                <w:sz w:val="14"/>
                <w:szCs w:val="14"/>
                <w:lang w:val="es-ES_tradnl"/>
              </w:rPr>
              <w:t>Gpo</w:t>
            </w:r>
            <w:proofErr w:type="spellEnd"/>
          </w:p>
        </w:tc>
        <w:tc>
          <w:tcPr>
            <w:tcW w:w="314"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792CDC14" w14:textId="77777777" w:rsidR="00B90AC2" w:rsidRPr="006D46C0" w:rsidRDefault="00B90AC2" w:rsidP="00C3715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Gen</w:t>
            </w:r>
          </w:p>
        </w:tc>
        <w:tc>
          <w:tcPr>
            <w:tcW w:w="313"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4903E686" w14:textId="77777777" w:rsidR="00B90AC2" w:rsidRPr="006D46C0" w:rsidRDefault="00B90AC2" w:rsidP="00C3715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Esp.</w:t>
            </w:r>
          </w:p>
        </w:tc>
        <w:tc>
          <w:tcPr>
            <w:tcW w:w="270"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5AF74E1" w14:textId="77777777" w:rsidR="00B90AC2" w:rsidRPr="006D46C0" w:rsidRDefault="00B90AC2" w:rsidP="00C3715B">
            <w:pPr>
              <w:suppressAutoHyphens/>
              <w:rPr>
                <w:rFonts w:ascii="Century Gothic" w:eastAsia="Times New Roman" w:hAnsi="Century Gothic" w:cs="Arial"/>
                <w:iCs/>
                <w:sz w:val="14"/>
                <w:szCs w:val="14"/>
              </w:rPr>
            </w:pPr>
            <w:proofErr w:type="spellStart"/>
            <w:r w:rsidRPr="006D46C0">
              <w:rPr>
                <w:rFonts w:ascii="Century Gothic" w:eastAsia="Times New Roman" w:hAnsi="Century Gothic" w:cs="Arial"/>
                <w:bCs/>
                <w:iCs/>
                <w:sz w:val="14"/>
                <w:szCs w:val="14"/>
                <w:lang w:val="es-ES_tradnl"/>
              </w:rPr>
              <w:t>Df</w:t>
            </w:r>
            <w:proofErr w:type="spellEnd"/>
          </w:p>
        </w:tc>
        <w:tc>
          <w:tcPr>
            <w:tcW w:w="35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2723992E" w14:textId="77777777" w:rsidR="00B90AC2" w:rsidRPr="006D46C0" w:rsidRDefault="00B90AC2" w:rsidP="00C3715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Vr</w:t>
            </w:r>
          </w:p>
        </w:tc>
        <w:tc>
          <w:tcPr>
            <w:tcW w:w="3238" w:type="dxa"/>
            <w:vMerge/>
            <w:tcBorders>
              <w:top w:val="single" w:sz="4" w:space="0" w:color="auto"/>
              <w:left w:val="single" w:sz="4" w:space="0" w:color="auto"/>
              <w:bottom w:val="single" w:sz="4" w:space="0" w:color="auto"/>
              <w:right w:val="single" w:sz="4" w:space="0" w:color="auto"/>
            </w:tcBorders>
            <w:vAlign w:val="center"/>
            <w:hideMark/>
          </w:tcPr>
          <w:p w14:paraId="1BB85174" w14:textId="77777777" w:rsidR="00B90AC2" w:rsidRPr="006D46C0" w:rsidRDefault="00B90AC2" w:rsidP="00CA34AB">
            <w:pPr>
              <w:jc w:val="left"/>
              <w:rPr>
                <w:rFonts w:ascii="Century Gothic" w:eastAsia="Times New Roman" w:hAnsi="Century Gothic" w:cs="Arial"/>
                <w:iCs/>
                <w:sz w:val="14"/>
                <w:szCs w:val="14"/>
              </w:rPr>
            </w:pPr>
          </w:p>
        </w:tc>
        <w:tc>
          <w:tcPr>
            <w:tcW w:w="273"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09199D85" w14:textId="77777777" w:rsidR="00B90AC2" w:rsidRPr="006D46C0" w:rsidRDefault="00B90AC2" w:rsidP="00C3715B">
            <w:pPr>
              <w:suppressAutoHyphens/>
              <w:rPr>
                <w:rFonts w:ascii="Century Gothic" w:eastAsia="Times New Roman" w:hAnsi="Century Gothic" w:cs="Arial"/>
                <w:i/>
                <w:iCs/>
                <w:sz w:val="14"/>
                <w:szCs w:val="14"/>
              </w:rPr>
            </w:pPr>
            <w:r w:rsidRPr="006D46C0">
              <w:rPr>
                <w:rFonts w:ascii="Century Gothic" w:eastAsia="Times New Roman" w:hAnsi="Century Gothic" w:cs="Arial"/>
                <w:bCs/>
                <w:i/>
                <w:iCs/>
                <w:sz w:val="14"/>
                <w:szCs w:val="14"/>
                <w:lang w:val="es-ES_tradnl"/>
              </w:rPr>
              <w:t>Un</w:t>
            </w:r>
          </w:p>
        </w:tc>
        <w:tc>
          <w:tcPr>
            <w:tcW w:w="241"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6BCAAA5" w14:textId="77777777" w:rsidR="00B90AC2" w:rsidRPr="006D46C0" w:rsidRDefault="00B90AC2" w:rsidP="00C3715B">
            <w:pPr>
              <w:suppressAutoHyphens/>
              <w:rPr>
                <w:rFonts w:ascii="Century Gothic" w:eastAsia="Times New Roman" w:hAnsi="Century Gothic" w:cs="Arial"/>
                <w:i/>
                <w:iCs/>
                <w:sz w:val="14"/>
                <w:szCs w:val="14"/>
              </w:rPr>
            </w:pPr>
            <w:r w:rsidRPr="006D46C0">
              <w:rPr>
                <w:rFonts w:ascii="Century Gothic" w:eastAsia="Times New Roman" w:hAnsi="Century Gothic" w:cs="Arial"/>
                <w:bCs/>
                <w:i/>
                <w:iCs/>
                <w:sz w:val="14"/>
                <w:szCs w:val="14"/>
                <w:lang w:val="es-ES_tradnl"/>
              </w:rPr>
              <w:t>Ca</w:t>
            </w:r>
          </w:p>
        </w:tc>
        <w:tc>
          <w:tcPr>
            <w:tcW w:w="321"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7EEB3FAC" w14:textId="77777777" w:rsidR="00B90AC2" w:rsidRPr="006D46C0" w:rsidRDefault="00B90AC2" w:rsidP="00C3715B">
            <w:pPr>
              <w:suppressAutoHyphens/>
              <w:rPr>
                <w:rFonts w:ascii="Century Gothic" w:eastAsia="Times New Roman" w:hAnsi="Century Gothic" w:cs="Arial"/>
                <w:i/>
                <w:iCs/>
                <w:sz w:val="14"/>
                <w:szCs w:val="14"/>
              </w:rPr>
            </w:pPr>
            <w:r w:rsidRPr="006D46C0">
              <w:rPr>
                <w:rFonts w:ascii="Century Gothic" w:eastAsia="Times New Roman" w:hAnsi="Century Gothic" w:cs="Arial"/>
                <w:bCs/>
                <w:i/>
                <w:iCs/>
                <w:sz w:val="14"/>
                <w:szCs w:val="14"/>
                <w:lang w:val="es-ES_tradnl"/>
              </w:rPr>
              <w:t>Pr.</w:t>
            </w: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21F6B17B" w14:textId="77777777" w:rsidR="00B90AC2" w:rsidRPr="006D46C0" w:rsidRDefault="00B90AC2" w:rsidP="00CA34AB">
            <w:pPr>
              <w:jc w:val="left"/>
              <w:rPr>
                <w:rFonts w:ascii="Century Gothic" w:eastAsia="Times New Roman" w:hAnsi="Century Gothic" w:cs="Arial"/>
                <w:iCs/>
                <w:sz w:val="14"/>
                <w:szCs w:val="14"/>
              </w:rPr>
            </w:pPr>
          </w:p>
        </w:tc>
        <w:tc>
          <w:tcPr>
            <w:tcW w:w="694" w:type="dxa"/>
            <w:vMerge/>
            <w:tcBorders>
              <w:top w:val="single" w:sz="4" w:space="0" w:color="auto"/>
              <w:left w:val="single" w:sz="4" w:space="0" w:color="auto"/>
              <w:bottom w:val="single" w:sz="4" w:space="0" w:color="auto"/>
              <w:right w:val="single" w:sz="4" w:space="0" w:color="auto"/>
            </w:tcBorders>
            <w:vAlign w:val="center"/>
            <w:hideMark/>
          </w:tcPr>
          <w:p w14:paraId="1003893D" w14:textId="77777777" w:rsidR="00B90AC2" w:rsidRPr="006D46C0" w:rsidRDefault="00B90AC2" w:rsidP="00CA34AB">
            <w:pPr>
              <w:jc w:val="left"/>
              <w:rPr>
                <w:rFonts w:ascii="Century Gothic" w:eastAsia="Times New Roman" w:hAnsi="Century Gothic" w:cs="Arial"/>
                <w:iCs/>
                <w:sz w:val="14"/>
                <w:szCs w:val="14"/>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2B49C8F" w14:textId="77777777" w:rsidR="00B90AC2" w:rsidRPr="006D46C0" w:rsidRDefault="00B90AC2" w:rsidP="00CA34AB">
            <w:pPr>
              <w:jc w:val="left"/>
              <w:rPr>
                <w:rFonts w:ascii="Century Gothic" w:eastAsia="Times New Roman" w:hAnsi="Century Gothic" w:cs="Arial"/>
                <w:iCs/>
                <w:sz w:val="14"/>
                <w:szCs w:val="1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15E70B05" w14:textId="77777777" w:rsidR="00B90AC2" w:rsidRPr="006D46C0" w:rsidRDefault="00B90AC2" w:rsidP="00CA34AB">
            <w:pPr>
              <w:jc w:val="left"/>
              <w:rPr>
                <w:rFonts w:ascii="Century Gothic" w:eastAsia="Times New Roman" w:hAnsi="Century Gothic" w:cs="Arial"/>
                <w:iCs/>
                <w:sz w:val="14"/>
                <w:szCs w:val="14"/>
              </w:rPr>
            </w:pP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5B9E760A" w14:textId="77777777" w:rsidR="00B90AC2" w:rsidRPr="006D46C0" w:rsidRDefault="00B90AC2" w:rsidP="00CA34AB">
            <w:pPr>
              <w:jc w:val="left"/>
              <w:rPr>
                <w:rFonts w:ascii="Century Gothic" w:eastAsia="Times New Roman" w:hAnsi="Century Gothic" w:cs="Arial"/>
                <w:iCs/>
                <w:sz w:val="14"/>
                <w:szCs w:val="14"/>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69233273" w14:textId="77777777" w:rsidR="00B90AC2" w:rsidRPr="006D46C0" w:rsidRDefault="00B90AC2" w:rsidP="00CA34AB">
            <w:pPr>
              <w:jc w:val="left"/>
              <w:rPr>
                <w:rFonts w:ascii="Century Gothic" w:eastAsia="Times New Roman" w:hAnsi="Century Gothic" w:cs="Arial"/>
                <w:iCs/>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0653574C" w14:textId="77777777" w:rsidR="00B90AC2" w:rsidRPr="006D46C0" w:rsidRDefault="00B90AC2" w:rsidP="00CA34AB">
            <w:pPr>
              <w:jc w:val="left"/>
              <w:rPr>
                <w:rFonts w:ascii="Century Gothic" w:eastAsia="Times New Roman" w:hAnsi="Century Gothic" w:cs="Arial"/>
                <w:iCs/>
                <w:sz w:val="14"/>
                <w:szCs w:val="14"/>
              </w:rPr>
            </w:pPr>
          </w:p>
        </w:tc>
        <w:tc>
          <w:tcPr>
            <w:tcW w:w="522" w:type="dxa"/>
            <w:vMerge/>
            <w:tcBorders>
              <w:top w:val="single" w:sz="4" w:space="0" w:color="auto"/>
              <w:left w:val="single" w:sz="4" w:space="0" w:color="auto"/>
              <w:bottom w:val="single" w:sz="4" w:space="0" w:color="auto"/>
              <w:right w:val="single" w:sz="4" w:space="0" w:color="auto"/>
            </w:tcBorders>
            <w:vAlign w:val="center"/>
            <w:hideMark/>
          </w:tcPr>
          <w:p w14:paraId="4648B934" w14:textId="77777777" w:rsidR="00B90AC2" w:rsidRPr="006D46C0" w:rsidRDefault="00B90AC2" w:rsidP="00CA34AB">
            <w:pPr>
              <w:jc w:val="left"/>
              <w:rPr>
                <w:rFonts w:ascii="Century Gothic" w:eastAsia="Times New Roman" w:hAnsi="Century Gothic" w:cs="Arial"/>
                <w:bCs/>
                <w:iCs/>
                <w:sz w:val="14"/>
                <w:szCs w:val="14"/>
                <w:lang w:val="es-ES_tradnl"/>
              </w:rPr>
            </w:pPr>
          </w:p>
        </w:tc>
      </w:tr>
      <w:tr w:rsidR="003125B3" w:rsidRPr="006D46C0" w14:paraId="295BCAB8" w14:textId="77777777" w:rsidTr="00CA0285">
        <w:trPr>
          <w:trHeight w:val="20"/>
          <w:jc w:val="center"/>
        </w:trPr>
        <w:tc>
          <w:tcPr>
            <w:tcW w:w="439" w:type="dxa"/>
            <w:tcBorders>
              <w:top w:val="single" w:sz="4" w:space="0" w:color="auto"/>
              <w:left w:val="single" w:sz="4" w:space="0" w:color="auto"/>
              <w:bottom w:val="single" w:sz="4" w:space="0" w:color="auto"/>
              <w:right w:val="single" w:sz="4" w:space="0" w:color="auto"/>
            </w:tcBorders>
            <w:vAlign w:val="center"/>
            <w:hideMark/>
          </w:tcPr>
          <w:p w14:paraId="68EDE9C2" w14:textId="77777777" w:rsidR="00B90AC2" w:rsidRPr="006D46C0" w:rsidRDefault="00B90AC2" w:rsidP="003125B3">
            <w:pPr>
              <w:suppressAutoHyphens/>
              <w:jc w:val="left"/>
              <w:rPr>
                <w:rFonts w:ascii="Century Gothic" w:eastAsia="Times New Roman" w:hAnsi="Century Gothic" w:cs="Arial"/>
                <w:sz w:val="18"/>
                <w:szCs w:val="18"/>
              </w:rPr>
            </w:pPr>
          </w:p>
        </w:tc>
        <w:tc>
          <w:tcPr>
            <w:tcW w:w="448" w:type="dxa"/>
            <w:tcBorders>
              <w:top w:val="single" w:sz="4" w:space="0" w:color="auto"/>
              <w:left w:val="single" w:sz="4" w:space="0" w:color="auto"/>
              <w:bottom w:val="single" w:sz="4" w:space="0" w:color="auto"/>
              <w:right w:val="single" w:sz="4" w:space="0" w:color="auto"/>
            </w:tcBorders>
            <w:vAlign w:val="center"/>
            <w:hideMark/>
          </w:tcPr>
          <w:p w14:paraId="0A2DA94C" w14:textId="77777777" w:rsidR="00B90AC2" w:rsidRPr="006D46C0" w:rsidRDefault="00B90AC2" w:rsidP="00C3715B">
            <w:pPr>
              <w:suppressAutoHyphens/>
              <w:rPr>
                <w:rFonts w:ascii="Century Gothic" w:eastAsia="Times New Roman" w:hAnsi="Century Gothic" w:cs="Arial"/>
                <w:sz w:val="18"/>
                <w:szCs w:val="18"/>
              </w:rPr>
            </w:pPr>
          </w:p>
        </w:tc>
        <w:tc>
          <w:tcPr>
            <w:tcW w:w="314" w:type="dxa"/>
            <w:tcBorders>
              <w:top w:val="single" w:sz="4" w:space="0" w:color="auto"/>
              <w:left w:val="single" w:sz="4" w:space="0" w:color="auto"/>
              <w:bottom w:val="single" w:sz="4" w:space="0" w:color="auto"/>
              <w:right w:val="single" w:sz="4" w:space="0" w:color="auto"/>
            </w:tcBorders>
            <w:vAlign w:val="center"/>
            <w:hideMark/>
          </w:tcPr>
          <w:p w14:paraId="14C478B7" w14:textId="77777777" w:rsidR="00B90AC2" w:rsidRPr="006D46C0" w:rsidRDefault="00B90AC2" w:rsidP="00C3715B">
            <w:pPr>
              <w:suppressAutoHyphens/>
              <w:rPr>
                <w:rFonts w:ascii="Century Gothic" w:eastAsia="Times New Roman" w:hAnsi="Century Gothic" w:cs="Arial"/>
                <w:sz w:val="18"/>
                <w:szCs w:val="18"/>
              </w:rPr>
            </w:pPr>
          </w:p>
        </w:tc>
        <w:tc>
          <w:tcPr>
            <w:tcW w:w="313" w:type="dxa"/>
            <w:tcBorders>
              <w:top w:val="single" w:sz="4" w:space="0" w:color="auto"/>
              <w:left w:val="single" w:sz="4" w:space="0" w:color="auto"/>
              <w:bottom w:val="single" w:sz="4" w:space="0" w:color="auto"/>
              <w:right w:val="single" w:sz="4" w:space="0" w:color="auto"/>
            </w:tcBorders>
            <w:vAlign w:val="center"/>
            <w:hideMark/>
          </w:tcPr>
          <w:p w14:paraId="5057CF7C" w14:textId="77777777" w:rsidR="00B90AC2" w:rsidRPr="006D46C0" w:rsidRDefault="00B90AC2" w:rsidP="00C3715B">
            <w:pPr>
              <w:suppressAutoHyphens/>
              <w:rPr>
                <w:rFonts w:ascii="Century Gothic" w:eastAsia="Times New Roman" w:hAnsi="Century Gothic" w:cs="Arial"/>
                <w:sz w:val="18"/>
                <w:szCs w:val="18"/>
              </w:rPr>
            </w:pPr>
          </w:p>
        </w:tc>
        <w:tc>
          <w:tcPr>
            <w:tcW w:w="270" w:type="dxa"/>
            <w:tcBorders>
              <w:top w:val="single" w:sz="4" w:space="0" w:color="auto"/>
              <w:left w:val="single" w:sz="4" w:space="0" w:color="auto"/>
              <w:bottom w:val="single" w:sz="4" w:space="0" w:color="auto"/>
              <w:right w:val="single" w:sz="4" w:space="0" w:color="auto"/>
            </w:tcBorders>
            <w:vAlign w:val="center"/>
            <w:hideMark/>
          </w:tcPr>
          <w:p w14:paraId="53BF9B11" w14:textId="77777777" w:rsidR="00B90AC2" w:rsidRPr="006D46C0" w:rsidRDefault="00B90AC2" w:rsidP="00C3715B">
            <w:pPr>
              <w:suppressAutoHyphens/>
              <w:rPr>
                <w:rFonts w:ascii="Century Gothic" w:eastAsia="Times New Roman" w:hAnsi="Century Gothic" w:cs="Arial"/>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hideMark/>
          </w:tcPr>
          <w:p w14:paraId="78ACBEE7" w14:textId="77777777" w:rsidR="00B90AC2" w:rsidRPr="006D46C0" w:rsidRDefault="00B90AC2" w:rsidP="00C3715B">
            <w:pPr>
              <w:suppressAutoHyphens/>
              <w:rPr>
                <w:rFonts w:ascii="Century Gothic" w:eastAsia="Times New Roman" w:hAnsi="Century Gothic" w:cs="Arial"/>
                <w:sz w:val="18"/>
                <w:szCs w:val="18"/>
              </w:rPr>
            </w:pPr>
          </w:p>
        </w:tc>
        <w:tc>
          <w:tcPr>
            <w:tcW w:w="3238" w:type="dxa"/>
            <w:tcBorders>
              <w:top w:val="single" w:sz="4" w:space="0" w:color="auto"/>
              <w:left w:val="single" w:sz="4" w:space="0" w:color="auto"/>
              <w:bottom w:val="single" w:sz="4" w:space="0" w:color="auto"/>
              <w:right w:val="single" w:sz="4" w:space="0" w:color="auto"/>
            </w:tcBorders>
            <w:vAlign w:val="center"/>
            <w:hideMark/>
          </w:tcPr>
          <w:p w14:paraId="16249B0F" w14:textId="77777777" w:rsidR="00B90AC2" w:rsidRPr="006D46C0" w:rsidRDefault="00B90AC2" w:rsidP="003125B3">
            <w:pPr>
              <w:suppressAutoHyphens/>
              <w:jc w:val="left"/>
              <w:rPr>
                <w:rFonts w:ascii="Century Gothic" w:eastAsia="Times New Roman" w:hAnsi="Century Gothic" w:cs="Arial"/>
                <w:sz w:val="18"/>
                <w:szCs w:val="18"/>
              </w:rPr>
            </w:pPr>
          </w:p>
        </w:tc>
        <w:tc>
          <w:tcPr>
            <w:tcW w:w="273" w:type="dxa"/>
            <w:tcBorders>
              <w:top w:val="single" w:sz="4" w:space="0" w:color="auto"/>
              <w:left w:val="single" w:sz="4" w:space="0" w:color="auto"/>
              <w:bottom w:val="single" w:sz="4" w:space="0" w:color="auto"/>
              <w:right w:val="single" w:sz="4" w:space="0" w:color="auto"/>
            </w:tcBorders>
            <w:vAlign w:val="center"/>
            <w:hideMark/>
          </w:tcPr>
          <w:p w14:paraId="155D3ABC" w14:textId="77777777" w:rsidR="00B90AC2" w:rsidRPr="006D46C0" w:rsidRDefault="00B90AC2" w:rsidP="003125B3">
            <w:pPr>
              <w:suppressAutoHyphens/>
              <w:jc w:val="left"/>
              <w:rPr>
                <w:rFonts w:ascii="Century Gothic" w:eastAsia="Times New Roman" w:hAnsi="Century Gothic" w:cs="Arial"/>
                <w:sz w:val="18"/>
                <w:szCs w:val="18"/>
              </w:rPr>
            </w:pPr>
          </w:p>
        </w:tc>
        <w:tc>
          <w:tcPr>
            <w:tcW w:w="241" w:type="dxa"/>
            <w:tcBorders>
              <w:top w:val="single" w:sz="4" w:space="0" w:color="auto"/>
              <w:left w:val="single" w:sz="4" w:space="0" w:color="auto"/>
              <w:bottom w:val="single" w:sz="4" w:space="0" w:color="auto"/>
              <w:right w:val="single" w:sz="4" w:space="0" w:color="auto"/>
            </w:tcBorders>
            <w:vAlign w:val="center"/>
            <w:hideMark/>
          </w:tcPr>
          <w:p w14:paraId="34A2FF30" w14:textId="77777777" w:rsidR="00B90AC2" w:rsidRPr="006D46C0" w:rsidRDefault="00B90AC2" w:rsidP="003125B3">
            <w:pPr>
              <w:suppressAutoHyphens/>
              <w:jc w:val="left"/>
              <w:rPr>
                <w:rFonts w:ascii="Century Gothic" w:eastAsia="Times New Roman" w:hAnsi="Century Gothic" w:cs="Arial"/>
                <w:sz w:val="18"/>
                <w:szCs w:val="18"/>
              </w:rPr>
            </w:pPr>
          </w:p>
        </w:tc>
        <w:tc>
          <w:tcPr>
            <w:tcW w:w="321" w:type="dxa"/>
            <w:tcBorders>
              <w:top w:val="single" w:sz="4" w:space="0" w:color="auto"/>
              <w:left w:val="single" w:sz="4" w:space="0" w:color="auto"/>
              <w:bottom w:val="single" w:sz="4" w:space="0" w:color="auto"/>
              <w:right w:val="single" w:sz="4" w:space="0" w:color="auto"/>
            </w:tcBorders>
            <w:vAlign w:val="center"/>
            <w:hideMark/>
          </w:tcPr>
          <w:p w14:paraId="6C249373" w14:textId="77777777" w:rsidR="00B90AC2" w:rsidRPr="006D46C0" w:rsidRDefault="00B90AC2" w:rsidP="003125B3">
            <w:pPr>
              <w:suppressAutoHyphens/>
              <w:jc w:val="left"/>
              <w:rPr>
                <w:rFonts w:ascii="Century Gothic" w:eastAsia="Times New Roman" w:hAnsi="Century Gothic" w:cs="Arial"/>
                <w:sz w:val="18"/>
                <w:szCs w:val="18"/>
              </w:rPr>
            </w:pPr>
          </w:p>
        </w:tc>
        <w:tc>
          <w:tcPr>
            <w:tcW w:w="492" w:type="dxa"/>
            <w:tcBorders>
              <w:top w:val="single" w:sz="4" w:space="0" w:color="auto"/>
              <w:left w:val="single" w:sz="4" w:space="0" w:color="auto"/>
              <w:bottom w:val="single" w:sz="4" w:space="0" w:color="auto"/>
              <w:right w:val="single" w:sz="4" w:space="0" w:color="auto"/>
            </w:tcBorders>
            <w:vAlign w:val="center"/>
            <w:hideMark/>
          </w:tcPr>
          <w:p w14:paraId="523999C3" w14:textId="77777777" w:rsidR="00B90AC2" w:rsidRPr="006D46C0" w:rsidRDefault="00B90AC2" w:rsidP="003125B3">
            <w:pPr>
              <w:suppressAutoHyphens/>
              <w:jc w:val="left"/>
              <w:rPr>
                <w:rFonts w:ascii="Century Gothic" w:eastAsia="Times New Roman" w:hAnsi="Century Gothic" w:cs="Arial"/>
                <w:sz w:val="18"/>
                <w:szCs w:val="18"/>
              </w:rPr>
            </w:pPr>
          </w:p>
        </w:tc>
        <w:tc>
          <w:tcPr>
            <w:tcW w:w="694" w:type="dxa"/>
            <w:tcBorders>
              <w:top w:val="single" w:sz="4" w:space="0" w:color="auto"/>
              <w:left w:val="single" w:sz="4" w:space="0" w:color="auto"/>
              <w:bottom w:val="single" w:sz="4" w:space="0" w:color="auto"/>
              <w:right w:val="single" w:sz="4" w:space="0" w:color="auto"/>
            </w:tcBorders>
            <w:vAlign w:val="center"/>
            <w:hideMark/>
          </w:tcPr>
          <w:p w14:paraId="06CCB8C4" w14:textId="77777777" w:rsidR="00B90AC2" w:rsidRPr="006D46C0" w:rsidRDefault="00B90AC2" w:rsidP="003125B3">
            <w:pPr>
              <w:suppressAutoHyphens/>
              <w:jc w:val="left"/>
              <w:rPr>
                <w:rFonts w:ascii="Century Gothic" w:eastAsia="Times New Roman" w:hAnsi="Century Gothic" w:cs="Arial"/>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hideMark/>
          </w:tcPr>
          <w:p w14:paraId="76D8F265" w14:textId="77777777" w:rsidR="00B90AC2" w:rsidRPr="006D46C0" w:rsidRDefault="00B90AC2" w:rsidP="003125B3">
            <w:pPr>
              <w:suppressAutoHyphens/>
              <w:jc w:val="left"/>
              <w:rPr>
                <w:rFonts w:ascii="Century Gothic" w:eastAsia="Times New Roman" w:hAnsi="Century Gothic" w:cs="Arial"/>
                <w:sz w:val="18"/>
                <w:szCs w:val="18"/>
              </w:rPr>
            </w:pPr>
          </w:p>
        </w:tc>
        <w:tc>
          <w:tcPr>
            <w:tcW w:w="436" w:type="dxa"/>
            <w:tcBorders>
              <w:top w:val="single" w:sz="4" w:space="0" w:color="auto"/>
              <w:left w:val="single" w:sz="4" w:space="0" w:color="auto"/>
              <w:bottom w:val="single" w:sz="4" w:space="0" w:color="auto"/>
              <w:right w:val="single" w:sz="4" w:space="0" w:color="auto"/>
            </w:tcBorders>
            <w:vAlign w:val="center"/>
            <w:hideMark/>
          </w:tcPr>
          <w:p w14:paraId="7BD7F98F" w14:textId="77777777" w:rsidR="00B90AC2" w:rsidRPr="006D46C0" w:rsidRDefault="00B90AC2" w:rsidP="003125B3">
            <w:pPr>
              <w:suppressAutoHyphens/>
              <w:jc w:val="left"/>
              <w:rPr>
                <w:rFonts w:ascii="Century Gothic" w:eastAsia="Times New Roman" w:hAnsi="Century Gothic" w:cs="Arial"/>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hideMark/>
          </w:tcPr>
          <w:p w14:paraId="278DE04E" w14:textId="77777777" w:rsidR="00B90AC2" w:rsidRPr="006D46C0" w:rsidRDefault="00B90AC2" w:rsidP="003125B3">
            <w:pPr>
              <w:suppressAutoHyphens/>
              <w:jc w:val="left"/>
              <w:rPr>
                <w:rFonts w:ascii="Century Gothic" w:eastAsia="Times New Roman" w:hAnsi="Century Gothic" w:cs="Arial"/>
                <w:sz w:val="18"/>
                <w:szCs w:val="18"/>
              </w:rPr>
            </w:pPr>
          </w:p>
        </w:tc>
        <w:tc>
          <w:tcPr>
            <w:tcW w:w="627" w:type="dxa"/>
            <w:tcBorders>
              <w:top w:val="single" w:sz="4" w:space="0" w:color="auto"/>
              <w:left w:val="single" w:sz="4" w:space="0" w:color="auto"/>
              <w:bottom w:val="single" w:sz="4" w:space="0" w:color="auto"/>
              <w:right w:val="single" w:sz="4" w:space="0" w:color="auto"/>
            </w:tcBorders>
            <w:vAlign w:val="center"/>
            <w:hideMark/>
          </w:tcPr>
          <w:p w14:paraId="08E2E5D5" w14:textId="77777777" w:rsidR="00B90AC2" w:rsidRPr="006D46C0" w:rsidRDefault="00B90AC2" w:rsidP="003125B3">
            <w:pPr>
              <w:suppressAutoHyphens/>
              <w:jc w:val="left"/>
              <w:rPr>
                <w:rFonts w:ascii="Century Gothic" w:eastAsia="Times New Roman" w:hAnsi="Century Gothic" w:cs="Arial"/>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0397D986" w14:textId="77777777" w:rsidR="00B90AC2" w:rsidRPr="006D46C0" w:rsidRDefault="00B90AC2" w:rsidP="003125B3">
            <w:pPr>
              <w:suppressAutoHyphens/>
              <w:jc w:val="left"/>
              <w:rPr>
                <w:rFonts w:ascii="Century Gothic" w:eastAsia="Times New Roman" w:hAnsi="Century Gothic"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14:paraId="7380A58B" w14:textId="77777777" w:rsidR="00B90AC2" w:rsidRPr="006D46C0" w:rsidRDefault="00B90AC2" w:rsidP="003125B3">
            <w:pPr>
              <w:suppressAutoHyphens/>
              <w:jc w:val="left"/>
              <w:rPr>
                <w:rFonts w:ascii="Century Gothic" w:eastAsia="Times New Roman" w:hAnsi="Century Gothic" w:cs="Arial"/>
                <w:sz w:val="18"/>
                <w:szCs w:val="18"/>
              </w:rPr>
            </w:pPr>
          </w:p>
        </w:tc>
      </w:tr>
      <w:tr w:rsidR="003125B3" w:rsidRPr="006D46C0" w14:paraId="24C1564F" w14:textId="77777777" w:rsidTr="00CA0285">
        <w:trPr>
          <w:trHeight w:val="20"/>
          <w:jc w:val="center"/>
        </w:trPr>
        <w:tc>
          <w:tcPr>
            <w:tcW w:w="439" w:type="dxa"/>
            <w:tcBorders>
              <w:top w:val="single" w:sz="4" w:space="0" w:color="auto"/>
              <w:left w:val="single" w:sz="4" w:space="0" w:color="auto"/>
              <w:bottom w:val="single" w:sz="4" w:space="0" w:color="auto"/>
              <w:right w:val="single" w:sz="4" w:space="0" w:color="auto"/>
            </w:tcBorders>
            <w:vAlign w:val="center"/>
          </w:tcPr>
          <w:p w14:paraId="417CCD2F"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448" w:type="dxa"/>
            <w:tcBorders>
              <w:top w:val="single" w:sz="4" w:space="0" w:color="auto"/>
              <w:left w:val="single" w:sz="4" w:space="0" w:color="auto"/>
              <w:bottom w:val="single" w:sz="4" w:space="0" w:color="auto"/>
              <w:right w:val="single" w:sz="4" w:space="0" w:color="auto"/>
            </w:tcBorders>
            <w:vAlign w:val="center"/>
          </w:tcPr>
          <w:p w14:paraId="6BD863D5"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314" w:type="dxa"/>
            <w:tcBorders>
              <w:top w:val="single" w:sz="4" w:space="0" w:color="auto"/>
              <w:left w:val="single" w:sz="4" w:space="0" w:color="auto"/>
              <w:bottom w:val="single" w:sz="4" w:space="0" w:color="auto"/>
              <w:right w:val="single" w:sz="4" w:space="0" w:color="auto"/>
            </w:tcBorders>
            <w:vAlign w:val="center"/>
          </w:tcPr>
          <w:p w14:paraId="677AC176"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313" w:type="dxa"/>
            <w:tcBorders>
              <w:top w:val="single" w:sz="4" w:space="0" w:color="auto"/>
              <w:left w:val="single" w:sz="4" w:space="0" w:color="auto"/>
              <w:bottom w:val="single" w:sz="4" w:space="0" w:color="auto"/>
              <w:right w:val="single" w:sz="4" w:space="0" w:color="auto"/>
            </w:tcBorders>
            <w:vAlign w:val="center"/>
          </w:tcPr>
          <w:p w14:paraId="6B5CB909"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270" w:type="dxa"/>
            <w:tcBorders>
              <w:top w:val="single" w:sz="4" w:space="0" w:color="auto"/>
              <w:left w:val="single" w:sz="4" w:space="0" w:color="auto"/>
              <w:bottom w:val="single" w:sz="4" w:space="0" w:color="auto"/>
              <w:right w:val="single" w:sz="4" w:space="0" w:color="auto"/>
            </w:tcBorders>
            <w:vAlign w:val="center"/>
          </w:tcPr>
          <w:p w14:paraId="5F33810F"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357" w:type="dxa"/>
            <w:tcBorders>
              <w:top w:val="single" w:sz="4" w:space="0" w:color="auto"/>
              <w:left w:val="single" w:sz="4" w:space="0" w:color="auto"/>
              <w:bottom w:val="single" w:sz="4" w:space="0" w:color="auto"/>
              <w:right w:val="single" w:sz="4" w:space="0" w:color="auto"/>
            </w:tcBorders>
            <w:vAlign w:val="center"/>
          </w:tcPr>
          <w:p w14:paraId="55EB00C7"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3238" w:type="dxa"/>
            <w:tcBorders>
              <w:top w:val="single" w:sz="4" w:space="0" w:color="auto"/>
              <w:left w:val="single" w:sz="4" w:space="0" w:color="auto"/>
              <w:bottom w:val="single" w:sz="4" w:space="0" w:color="auto"/>
              <w:right w:val="single" w:sz="4" w:space="0" w:color="auto"/>
            </w:tcBorders>
            <w:vAlign w:val="center"/>
          </w:tcPr>
          <w:p w14:paraId="3389B473"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273" w:type="dxa"/>
            <w:tcBorders>
              <w:top w:val="single" w:sz="4" w:space="0" w:color="auto"/>
              <w:left w:val="single" w:sz="4" w:space="0" w:color="auto"/>
              <w:bottom w:val="single" w:sz="4" w:space="0" w:color="auto"/>
              <w:right w:val="single" w:sz="4" w:space="0" w:color="auto"/>
            </w:tcBorders>
            <w:vAlign w:val="center"/>
          </w:tcPr>
          <w:p w14:paraId="44DC77AB"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241" w:type="dxa"/>
            <w:tcBorders>
              <w:top w:val="single" w:sz="4" w:space="0" w:color="auto"/>
              <w:left w:val="single" w:sz="4" w:space="0" w:color="auto"/>
              <w:bottom w:val="single" w:sz="4" w:space="0" w:color="auto"/>
              <w:right w:val="single" w:sz="4" w:space="0" w:color="auto"/>
            </w:tcBorders>
            <w:vAlign w:val="center"/>
          </w:tcPr>
          <w:p w14:paraId="58E7B76E"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321" w:type="dxa"/>
            <w:tcBorders>
              <w:top w:val="single" w:sz="4" w:space="0" w:color="auto"/>
              <w:left w:val="single" w:sz="4" w:space="0" w:color="auto"/>
              <w:bottom w:val="single" w:sz="4" w:space="0" w:color="auto"/>
              <w:right w:val="single" w:sz="4" w:space="0" w:color="auto"/>
            </w:tcBorders>
            <w:vAlign w:val="center"/>
          </w:tcPr>
          <w:p w14:paraId="4C74EEC5"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492" w:type="dxa"/>
            <w:tcBorders>
              <w:top w:val="single" w:sz="4" w:space="0" w:color="auto"/>
              <w:left w:val="single" w:sz="4" w:space="0" w:color="auto"/>
              <w:bottom w:val="single" w:sz="4" w:space="0" w:color="auto"/>
              <w:right w:val="single" w:sz="4" w:space="0" w:color="auto"/>
            </w:tcBorders>
            <w:vAlign w:val="center"/>
          </w:tcPr>
          <w:p w14:paraId="3CF8E66A"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694" w:type="dxa"/>
            <w:tcBorders>
              <w:top w:val="single" w:sz="4" w:space="0" w:color="auto"/>
              <w:left w:val="single" w:sz="4" w:space="0" w:color="auto"/>
              <w:bottom w:val="single" w:sz="4" w:space="0" w:color="auto"/>
              <w:right w:val="single" w:sz="4" w:space="0" w:color="auto"/>
            </w:tcBorders>
            <w:vAlign w:val="center"/>
          </w:tcPr>
          <w:p w14:paraId="33AC4B19"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570" w:type="dxa"/>
            <w:tcBorders>
              <w:top w:val="single" w:sz="4" w:space="0" w:color="auto"/>
              <w:left w:val="single" w:sz="4" w:space="0" w:color="auto"/>
              <w:bottom w:val="single" w:sz="4" w:space="0" w:color="auto"/>
              <w:right w:val="single" w:sz="4" w:space="0" w:color="auto"/>
            </w:tcBorders>
            <w:vAlign w:val="center"/>
          </w:tcPr>
          <w:p w14:paraId="73C9C8B5"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436" w:type="dxa"/>
            <w:tcBorders>
              <w:top w:val="single" w:sz="4" w:space="0" w:color="auto"/>
              <w:left w:val="single" w:sz="4" w:space="0" w:color="auto"/>
              <w:bottom w:val="single" w:sz="4" w:space="0" w:color="auto"/>
              <w:right w:val="single" w:sz="4" w:space="0" w:color="auto"/>
            </w:tcBorders>
            <w:vAlign w:val="center"/>
          </w:tcPr>
          <w:p w14:paraId="1F25C4A9" w14:textId="77777777" w:rsidR="00B90AC2" w:rsidRPr="006D46C0" w:rsidRDefault="00B90AC2" w:rsidP="003125B3">
            <w:pPr>
              <w:suppressAutoHyphens/>
              <w:jc w:val="left"/>
              <w:rPr>
                <w:rFonts w:ascii="Century Gothic" w:eastAsia="Times New Roman" w:hAnsi="Century Gothic" w:cs="Arial"/>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14:paraId="06F65972"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627" w:type="dxa"/>
            <w:tcBorders>
              <w:top w:val="single" w:sz="4" w:space="0" w:color="auto"/>
              <w:left w:val="single" w:sz="4" w:space="0" w:color="auto"/>
              <w:bottom w:val="single" w:sz="4" w:space="0" w:color="auto"/>
              <w:right w:val="single" w:sz="4" w:space="0" w:color="auto"/>
            </w:tcBorders>
            <w:vAlign w:val="center"/>
          </w:tcPr>
          <w:p w14:paraId="33D219EB"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569" w:type="dxa"/>
            <w:tcBorders>
              <w:top w:val="single" w:sz="4" w:space="0" w:color="auto"/>
              <w:left w:val="single" w:sz="4" w:space="0" w:color="auto"/>
              <w:bottom w:val="single" w:sz="4" w:space="0" w:color="auto"/>
              <w:right w:val="single" w:sz="4" w:space="0" w:color="auto"/>
            </w:tcBorders>
            <w:vAlign w:val="center"/>
          </w:tcPr>
          <w:p w14:paraId="1E392C5B" w14:textId="77777777" w:rsidR="00B90AC2" w:rsidRPr="006D46C0" w:rsidRDefault="00B90AC2" w:rsidP="003125B3">
            <w:pPr>
              <w:suppressAutoHyphens/>
              <w:jc w:val="left"/>
              <w:rPr>
                <w:rFonts w:ascii="Century Gothic" w:eastAsia="Times New Roman" w:hAnsi="Century Gothic" w:cs="Arial"/>
                <w:sz w:val="18"/>
                <w:szCs w:val="18"/>
                <w:lang w:val="es-ES_tradnl"/>
              </w:rPr>
            </w:pPr>
          </w:p>
        </w:tc>
        <w:tc>
          <w:tcPr>
            <w:tcW w:w="522" w:type="dxa"/>
            <w:tcBorders>
              <w:top w:val="single" w:sz="4" w:space="0" w:color="auto"/>
              <w:left w:val="single" w:sz="4" w:space="0" w:color="auto"/>
              <w:bottom w:val="single" w:sz="4" w:space="0" w:color="auto"/>
              <w:right w:val="single" w:sz="4" w:space="0" w:color="auto"/>
            </w:tcBorders>
            <w:vAlign w:val="center"/>
          </w:tcPr>
          <w:p w14:paraId="12676CB0" w14:textId="77777777" w:rsidR="00B90AC2" w:rsidRPr="006D46C0" w:rsidRDefault="00B90AC2" w:rsidP="003125B3">
            <w:pPr>
              <w:suppressAutoHyphens/>
              <w:jc w:val="left"/>
              <w:rPr>
                <w:rFonts w:ascii="Century Gothic" w:eastAsia="Times New Roman" w:hAnsi="Century Gothic" w:cs="Arial"/>
                <w:sz w:val="18"/>
                <w:szCs w:val="18"/>
              </w:rPr>
            </w:pPr>
          </w:p>
        </w:tc>
      </w:tr>
      <w:tr w:rsidR="00B90AC2" w:rsidRPr="006D46C0" w14:paraId="43705D88" w14:textId="77777777" w:rsidTr="00CA0285">
        <w:trPr>
          <w:trHeight w:val="20"/>
          <w:jc w:val="center"/>
        </w:trPr>
        <w:tc>
          <w:tcPr>
            <w:tcW w:w="7969" w:type="dxa"/>
            <w:gridSpan w:val="13"/>
            <w:vMerge w:val="restart"/>
            <w:tcBorders>
              <w:top w:val="single" w:sz="4" w:space="0" w:color="auto"/>
              <w:left w:val="single" w:sz="4" w:space="0" w:color="auto"/>
              <w:bottom w:val="single" w:sz="4" w:space="0" w:color="auto"/>
              <w:right w:val="single" w:sz="4" w:space="0" w:color="auto"/>
            </w:tcBorders>
            <w:hideMark/>
          </w:tcPr>
          <w:p w14:paraId="2818DB49" w14:textId="77777777" w:rsidR="00B90AC2" w:rsidRPr="006D46C0" w:rsidRDefault="00B90AC2" w:rsidP="00CA34AB">
            <w:pPr>
              <w:suppressAutoHyphens/>
              <w:jc w:val="left"/>
              <w:rPr>
                <w:rFonts w:ascii="Century Gothic" w:eastAsia="Times New Roman" w:hAnsi="Century Gothic" w:cs="Arial"/>
                <w:sz w:val="18"/>
                <w:szCs w:val="18"/>
                <w:lang w:val="es-ES_tradnl"/>
              </w:rPr>
            </w:pPr>
            <w:r w:rsidRPr="006D46C0">
              <w:rPr>
                <w:rFonts w:ascii="Century Gothic" w:eastAsia="Times New Roman" w:hAnsi="Century Gothic" w:cs="Arial"/>
                <w:sz w:val="18"/>
                <w:szCs w:val="18"/>
                <w:lang w:val="es-ES_tradnl"/>
              </w:rPr>
              <w:t>IMPORTE CON LETRA</w:t>
            </w:r>
            <w:r w:rsidR="000D18EB" w:rsidRPr="006D46C0">
              <w:rPr>
                <w:rFonts w:ascii="Century Gothic" w:eastAsia="Times New Roman" w:hAnsi="Century Gothic" w:cs="Arial"/>
                <w:sz w:val="18"/>
                <w:szCs w:val="18"/>
                <w:lang w:val="es-ES_tradnl"/>
              </w:rPr>
              <w:t>:</w:t>
            </w:r>
            <w:r w:rsidRPr="006D46C0">
              <w:rPr>
                <w:rFonts w:ascii="Century Gothic" w:eastAsia="Times New Roman" w:hAnsi="Century Gothic" w:cs="Arial"/>
                <w:sz w:val="18"/>
                <w:szCs w:val="18"/>
                <w:lang w:val="es-ES_tradnl"/>
              </w:rPr>
              <w:t> </w:t>
            </w:r>
          </w:p>
        </w:tc>
        <w:tc>
          <w:tcPr>
            <w:tcW w:w="1481" w:type="dxa"/>
            <w:gridSpan w:val="3"/>
            <w:tcBorders>
              <w:top w:val="single" w:sz="4" w:space="0" w:color="auto"/>
              <w:left w:val="single" w:sz="4" w:space="0" w:color="auto"/>
              <w:bottom w:val="single" w:sz="4" w:space="0" w:color="auto"/>
              <w:right w:val="single" w:sz="4" w:space="0" w:color="auto"/>
            </w:tcBorders>
            <w:vAlign w:val="bottom"/>
            <w:hideMark/>
          </w:tcPr>
          <w:p w14:paraId="5CA1370A" w14:textId="77777777" w:rsidR="00B90AC2" w:rsidRPr="006D46C0" w:rsidRDefault="00B90AC2" w:rsidP="00CA34AB">
            <w:pPr>
              <w:suppressAutoHyphens/>
              <w:rPr>
                <w:rFonts w:ascii="Century Gothic" w:eastAsia="Times New Roman" w:hAnsi="Century Gothic" w:cs="Arial"/>
                <w:sz w:val="18"/>
                <w:szCs w:val="18"/>
                <w:lang w:val="es-ES_tradnl"/>
              </w:rPr>
            </w:pPr>
            <w:r w:rsidRPr="006D46C0">
              <w:rPr>
                <w:rFonts w:ascii="Century Gothic" w:eastAsia="Times New Roman" w:hAnsi="Century Gothic" w:cs="Arial"/>
                <w:sz w:val="18"/>
                <w:szCs w:val="18"/>
                <w:lang w:val="es-ES_tradnl"/>
              </w:rPr>
              <w:t>SUBTOTAL</w:t>
            </w:r>
          </w:p>
        </w:tc>
        <w:tc>
          <w:tcPr>
            <w:tcW w:w="569" w:type="dxa"/>
            <w:tcBorders>
              <w:top w:val="single" w:sz="4" w:space="0" w:color="auto"/>
              <w:left w:val="single" w:sz="4" w:space="0" w:color="auto"/>
              <w:bottom w:val="single" w:sz="4" w:space="0" w:color="auto"/>
              <w:right w:val="single" w:sz="4" w:space="0" w:color="auto"/>
            </w:tcBorders>
            <w:vAlign w:val="bottom"/>
          </w:tcPr>
          <w:p w14:paraId="2FC96B54" w14:textId="77777777" w:rsidR="00B90AC2" w:rsidRPr="006D46C0" w:rsidRDefault="00B90AC2" w:rsidP="00CA34AB">
            <w:pPr>
              <w:suppressAutoHyphens/>
              <w:rPr>
                <w:rFonts w:ascii="Century Gothic" w:eastAsia="Times New Roman" w:hAnsi="Century Gothic" w:cs="Arial"/>
                <w:sz w:val="18"/>
                <w:szCs w:val="18"/>
                <w:lang w:val="es-ES_tradnl"/>
              </w:rPr>
            </w:pPr>
          </w:p>
        </w:tc>
        <w:tc>
          <w:tcPr>
            <w:tcW w:w="522" w:type="dxa"/>
            <w:tcBorders>
              <w:top w:val="single" w:sz="4" w:space="0" w:color="auto"/>
              <w:left w:val="single" w:sz="4" w:space="0" w:color="auto"/>
              <w:bottom w:val="single" w:sz="4" w:space="0" w:color="auto"/>
              <w:right w:val="single" w:sz="4" w:space="0" w:color="auto"/>
            </w:tcBorders>
            <w:vAlign w:val="bottom"/>
          </w:tcPr>
          <w:p w14:paraId="5D27302F" w14:textId="77777777" w:rsidR="00B90AC2" w:rsidRPr="006D46C0" w:rsidRDefault="00B90AC2" w:rsidP="00CA34AB">
            <w:pPr>
              <w:suppressAutoHyphens/>
              <w:rPr>
                <w:rFonts w:ascii="Century Gothic" w:eastAsia="Times New Roman" w:hAnsi="Century Gothic" w:cs="Arial"/>
                <w:sz w:val="18"/>
                <w:szCs w:val="18"/>
              </w:rPr>
            </w:pPr>
          </w:p>
        </w:tc>
      </w:tr>
      <w:tr w:rsidR="00B90AC2" w:rsidRPr="006D46C0" w14:paraId="71B277E0" w14:textId="77777777" w:rsidTr="00CA0285">
        <w:trPr>
          <w:trHeight w:val="20"/>
          <w:jc w:val="center"/>
        </w:trPr>
        <w:tc>
          <w:tcPr>
            <w:tcW w:w="7969" w:type="dxa"/>
            <w:gridSpan w:val="13"/>
            <w:vMerge/>
            <w:tcBorders>
              <w:top w:val="single" w:sz="4" w:space="0" w:color="auto"/>
              <w:left w:val="single" w:sz="4" w:space="0" w:color="auto"/>
              <w:bottom w:val="single" w:sz="4" w:space="0" w:color="auto"/>
              <w:right w:val="single" w:sz="4" w:space="0" w:color="auto"/>
            </w:tcBorders>
            <w:vAlign w:val="center"/>
            <w:hideMark/>
          </w:tcPr>
          <w:p w14:paraId="48C0F7CF" w14:textId="77777777" w:rsidR="00B90AC2" w:rsidRPr="006D46C0" w:rsidRDefault="00B90AC2" w:rsidP="00CA34AB">
            <w:pPr>
              <w:jc w:val="left"/>
              <w:rPr>
                <w:rFonts w:ascii="Century Gothic" w:eastAsia="Times New Roman" w:hAnsi="Century Gothic" w:cs="Arial"/>
                <w:sz w:val="18"/>
                <w:szCs w:val="18"/>
                <w:lang w:val="es-ES_tradnl"/>
              </w:rPr>
            </w:pPr>
          </w:p>
        </w:tc>
        <w:tc>
          <w:tcPr>
            <w:tcW w:w="1481" w:type="dxa"/>
            <w:gridSpan w:val="3"/>
            <w:tcBorders>
              <w:top w:val="single" w:sz="4" w:space="0" w:color="auto"/>
              <w:left w:val="single" w:sz="4" w:space="0" w:color="auto"/>
              <w:bottom w:val="single" w:sz="4" w:space="0" w:color="auto"/>
              <w:right w:val="single" w:sz="4" w:space="0" w:color="auto"/>
            </w:tcBorders>
            <w:vAlign w:val="bottom"/>
            <w:hideMark/>
          </w:tcPr>
          <w:p w14:paraId="2DEF8C07"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IVA</w:t>
            </w:r>
          </w:p>
        </w:tc>
        <w:tc>
          <w:tcPr>
            <w:tcW w:w="569" w:type="dxa"/>
            <w:tcBorders>
              <w:top w:val="single" w:sz="4" w:space="0" w:color="auto"/>
              <w:left w:val="single" w:sz="4" w:space="0" w:color="auto"/>
              <w:bottom w:val="single" w:sz="4" w:space="0" w:color="auto"/>
              <w:right w:val="single" w:sz="4" w:space="0" w:color="auto"/>
            </w:tcBorders>
            <w:vAlign w:val="bottom"/>
            <w:hideMark/>
          </w:tcPr>
          <w:p w14:paraId="59DBBB7D"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522" w:type="dxa"/>
            <w:tcBorders>
              <w:top w:val="single" w:sz="4" w:space="0" w:color="auto"/>
              <w:left w:val="single" w:sz="4" w:space="0" w:color="auto"/>
              <w:bottom w:val="single" w:sz="4" w:space="0" w:color="auto"/>
              <w:right w:val="single" w:sz="4" w:space="0" w:color="auto"/>
            </w:tcBorders>
            <w:vAlign w:val="bottom"/>
          </w:tcPr>
          <w:p w14:paraId="5DB4872B" w14:textId="77777777" w:rsidR="00B90AC2" w:rsidRPr="006D46C0" w:rsidRDefault="00B90AC2" w:rsidP="00CA34AB">
            <w:pPr>
              <w:suppressAutoHyphens/>
              <w:rPr>
                <w:rFonts w:ascii="Century Gothic" w:eastAsia="Times New Roman" w:hAnsi="Century Gothic" w:cs="Arial"/>
                <w:sz w:val="18"/>
                <w:szCs w:val="18"/>
              </w:rPr>
            </w:pPr>
          </w:p>
        </w:tc>
      </w:tr>
      <w:tr w:rsidR="00B90AC2" w:rsidRPr="006D46C0" w14:paraId="73513897" w14:textId="77777777" w:rsidTr="00CA0285">
        <w:trPr>
          <w:trHeight w:val="20"/>
          <w:jc w:val="center"/>
        </w:trPr>
        <w:tc>
          <w:tcPr>
            <w:tcW w:w="7969" w:type="dxa"/>
            <w:gridSpan w:val="13"/>
            <w:vMerge/>
            <w:tcBorders>
              <w:top w:val="single" w:sz="4" w:space="0" w:color="auto"/>
              <w:left w:val="single" w:sz="4" w:space="0" w:color="auto"/>
              <w:bottom w:val="single" w:sz="4" w:space="0" w:color="auto"/>
              <w:right w:val="single" w:sz="4" w:space="0" w:color="auto"/>
            </w:tcBorders>
            <w:vAlign w:val="center"/>
            <w:hideMark/>
          </w:tcPr>
          <w:p w14:paraId="66ADC4DC" w14:textId="77777777" w:rsidR="00B90AC2" w:rsidRPr="006D46C0" w:rsidRDefault="00B90AC2" w:rsidP="00CA34AB">
            <w:pPr>
              <w:jc w:val="left"/>
              <w:rPr>
                <w:rFonts w:ascii="Century Gothic" w:eastAsia="Times New Roman" w:hAnsi="Century Gothic" w:cs="Arial"/>
                <w:sz w:val="18"/>
                <w:szCs w:val="18"/>
                <w:lang w:val="es-ES_tradnl"/>
              </w:rPr>
            </w:pPr>
          </w:p>
        </w:tc>
        <w:tc>
          <w:tcPr>
            <w:tcW w:w="1481" w:type="dxa"/>
            <w:gridSpan w:val="3"/>
            <w:tcBorders>
              <w:top w:val="single" w:sz="4" w:space="0" w:color="auto"/>
              <w:left w:val="single" w:sz="4" w:space="0" w:color="auto"/>
              <w:bottom w:val="single" w:sz="4" w:space="0" w:color="auto"/>
              <w:right w:val="single" w:sz="4" w:space="0" w:color="auto"/>
            </w:tcBorders>
            <w:vAlign w:val="bottom"/>
            <w:hideMark/>
          </w:tcPr>
          <w:p w14:paraId="336608C2"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TOTAL</w:t>
            </w:r>
          </w:p>
        </w:tc>
        <w:tc>
          <w:tcPr>
            <w:tcW w:w="569" w:type="dxa"/>
            <w:tcBorders>
              <w:top w:val="single" w:sz="4" w:space="0" w:color="auto"/>
              <w:left w:val="single" w:sz="4" w:space="0" w:color="auto"/>
              <w:bottom w:val="single" w:sz="4" w:space="0" w:color="auto"/>
              <w:right w:val="single" w:sz="4" w:space="0" w:color="auto"/>
            </w:tcBorders>
            <w:vAlign w:val="bottom"/>
            <w:hideMark/>
          </w:tcPr>
          <w:p w14:paraId="6C6AD656"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522" w:type="dxa"/>
            <w:tcBorders>
              <w:top w:val="single" w:sz="4" w:space="0" w:color="auto"/>
              <w:left w:val="single" w:sz="4" w:space="0" w:color="auto"/>
              <w:bottom w:val="single" w:sz="4" w:space="0" w:color="auto"/>
              <w:right w:val="single" w:sz="4" w:space="0" w:color="auto"/>
            </w:tcBorders>
            <w:vAlign w:val="bottom"/>
          </w:tcPr>
          <w:p w14:paraId="59AD959B" w14:textId="77777777" w:rsidR="00B90AC2" w:rsidRPr="006D46C0" w:rsidRDefault="00B90AC2" w:rsidP="00CA34AB">
            <w:pPr>
              <w:suppressAutoHyphens/>
              <w:rPr>
                <w:rFonts w:ascii="Century Gothic" w:eastAsia="Times New Roman" w:hAnsi="Century Gothic" w:cs="Arial"/>
                <w:sz w:val="18"/>
                <w:szCs w:val="18"/>
              </w:rPr>
            </w:pPr>
          </w:p>
        </w:tc>
      </w:tr>
    </w:tbl>
    <w:p w14:paraId="0DF4FE88" w14:textId="77777777" w:rsidR="00B90AC2" w:rsidRPr="006D46C0" w:rsidRDefault="00B90AC2" w:rsidP="00CA34AB">
      <w:pPr>
        <w:numPr>
          <w:ilvl w:val="12"/>
          <w:numId w:val="0"/>
        </w:numPr>
        <w:suppressAutoHyphens/>
        <w:jc w:val="left"/>
        <w:rPr>
          <w:rFonts w:ascii="Century Gothic" w:eastAsia="Times New Roman" w:hAnsi="Century Gothic"/>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B90AC2" w:rsidRPr="006D46C0" w14:paraId="6AA9AFB1" w14:textId="77777777" w:rsidTr="00C3715B">
        <w:trPr>
          <w:jc w:val="center"/>
        </w:trPr>
        <w:tc>
          <w:tcPr>
            <w:tcW w:w="11645" w:type="dxa"/>
            <w:tcBorders>
              <w:top w:val="single" w:sz="4" w:space="0" w:color="auto"/>
              <w:left w:val="single" w:sz="4" w:space="0" w:color="auto"/>
              <w:bottom w:val="single" w:sz="4" w:space="0" w:color="auto"/>
              <w:right w:val="single" w:sz="4" w:space="0" w:color="auto"/>
            </w:tcBorders>
            <w:hideMark/>
          </w:tcPr>
          <w:p w14:paraId="0AD55CAF" w14:textId="77777777" w:rsidR="00B90AC2" w:rsidRPr="006D46C0" w:rsidRDefault="00B90AC2" w:rsidP="00B91E85">
            <w:pPr>
              <w:numPr>
                <w:ilvl w:val="0"/>
                <w:numId w:val="6"/>
              </w:numPr>
              <w:suppressAutoHyphens/>
              <w:ind w:left="0" w:firstLine="0"/>
              <w:jc w:val="both"/>
              <w:rPr>
                <w:rFonts w:ascii="Century Gothic" w:eastAsia="Times New Roman" w:hAnsi="Century Gothic"/>
                <w:sz w:val="10"/>
                <w:szCs w:val="10"/>
              </w:rPr>
            </w:pPr>
            <w:r w:rsidRPr="006D46C0">
              <w:rPr>
                <w:rFonts w:ascii="Century Gothic" w:eastAsia="Times New Roman" w:hAnsi="Century Gothic"/>
                <w:sz w:val="16"/>
                <w:szCs w:val="16"/>
              </w:rPr>
              <w:t>LOS BIENES QUE CONTIENE LA PRESENTE COTIZACION, CORRESPONDEN JUSTA, EXACTA Y CABALMENTE A LA DESCRIPCIÓN Y PRESENTACION SOLICITADA E EL ANEXO NUMERO 3 (TRES) DE ESTAS BASES.</w:t>
            </w:r>
          </w:p>
          <w:p w14:paraId="36515EAC" w14:textId="77777777" w:rsidR="00B90AC2" w:rsidRPr="006D46C0" w:rsidRDefault="00B90AC2" w:rsidP="00B91E85">
            <w:pPr>
              <w:numPr>
                <w:ilvl w:val="0"/>
                <w:numId w:val="6"/>
              </w:numPr>
              <w:suppressAutoHyphens/>
              <w:ind w:left="0" w:firstLine="0"/>
              <w:jc w:val="both"/>
              <w:rPr>
                <w:rFonts w:ascii="Century Gothic" w:eastAsia="Times New Roman" w:hAnsi="Century Gothic"/>
                <w:sz w:val="10"/>
                <w:szCs w:val="10"/>
              </w:rPr>
            </w:pPr>
            <w:r w:rsidRPr="006D46C0">
              <w:rPr>
                <w:rFonts w:ascii="Century Gothic" w:eastAsia="Times New Roman" w:hAnsi="Century Gothic"/>
                <w:sz w:val="16"/>
                <w:szCs w:val="16"/>
              </w:rPr>
              <w:t>LOS PRECIOS SERAN  FIJOS DURANTE LA VIGENCIA DEL CONTRATO.</w:t>
            </w:r>
          </w:p>
        </w:tc>
      </w:tr>
    </w:tbl>
    <w:p w14:paraId="0AC616E2" w14:textId="77777777" w:rsidR="00B90AC2" w:rsidRPr="006D46C0" w:rsidRDefault="00B90AC2" w:rsidP="00CA34AB">
      <w:pPr>
        <w:suppressAutoHyphens/>
        <w:jc w:val="left"/>
        <w:rPr>
          <w:rFonts w:ascii="Century Gothic" w:eastAsia="Times New Roman" w:hAnsi="Century Gothic"/>
          <w:sz w:val="10"/>
          <w:szCs w:val="10"/>
        </w:rPr>
      </w:pPr>
    </w:p>
    <w:p w14:paraId="6C68A00F" w14:textId="77777777" w:rsidR="00B90AC2" w:rsidRPr="006D46C0" w:rsidRDefault="00B90AC2" w:rsidP="00CA34AB">
      <w:pPr>
        <w:suppressAutoHyphens/>
        <w:rPr>
          <w:rFonts w:ascii="Century Gothic" w:eastAsia="Times New Roman" w:hAnsi="Century Gothic"/>
          <w:b/>
          <w:bCs/>
          <w:sz w:val="18"/>
          <w:szCs w:val="18"/>
        </w:rPr>
      </w:pPr>
      <w:r w:rsidRPr="006D46C0">
        <w:rPr>
          <w:rFonts w:ascii="Century Gothic" w:eastAsia="Times New Roman" w:hAnsi="Century Gothic"/>
          <w:b/>
          <w:bCs/>
          <w:sz w:val="18"/>
          <w:szCs w:val="18"/>
        </w:rPr>
        <w:t>NOMBRE:</w:t>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t xml:space="preserve"> </w:t>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t>CARGO:</w:t>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t>FIRMA:</w:t>
      </w:r>
    </w:p>
    <w:p w14:paraId="04D155FD" w14:textId="77777777" w:rsidR="00B90AC2" w:rsidRPr="006D46C0" w:rsidRDefault="00B90AC2" w:rsidP="00CA34AB">
      <w:pPr>
        <w:suppressAutoHyphens/>
        <w:rPr>
          <w:rFonts w:ascii="Century Gothic" w:eastAsia="Times New Roman" w:hAnsi="Century Gothic" w:cs="Arial"/>
          <w:b/>
          <w:sz w:val="22"/>
          <w:szCs w:val="22"/>
        </w:rPr>
      </w:pPr>
      <w:r w:rsidRPr="006D46C0">
        <w:rPr>
          <w:rFonts w:ascii="Century Gothic" w:eastAsia="Times New Roman" w:hAnsi="Century Gothic"/>
          <w:b/>
          <w:bCs/>
          <w:sz w:val="16"/>
          <w:szCs w:val="16"/>
        </w:rPr>
        <w:t>_________________________________                 _________________________________</w:t>
      </w:r>
      <w:r w:rsidRPr="006D46C0">
        <w:rPr>
          <w:rFonts w:ascii="Century Gothic" w:eastAsia="Times New Roman" w:hAnsi="Century Gothic"/>
          <w:b/>
          <w:bCs/>
          <w:sz w:val="16"/>
          <w:szCs w:val="16"/>
        </w:rPr>
        <w:tab/>
        <w:t xml:space="preserve">                    _________________________________</w:t>
      </w:r>
    </w:p>
    <w:p w14:paraId="6DDC8C2C" w14:textId="77777777" w:rsidR="00B90AC2" w:rsidRPr="006D46C0" w:rsidRDefault="00B90AC2" w:rsidP="00CA34AB">
      <w:pPr>
        <w:suppressAutoHyphens/>
        <w:rPr>
          <w:rFonts w:ascii="Century Gothic" w:eastAsia="Times New Roman" w:hAnsi="Century Gothic" w:cs="Arial"/>
          <w:b/>
          <w:sz w:val="22"/>
          <w:szCs w:val="22"/>
        </w:rPr>
      </w:pPr>
    </w:p>
    <w:p w14:paraId="40FA55D7" w14:textId="77777777" w:rsidR="003125B3" w:rsidRPr="006D46C0" w:rsidRDefault="003125B3" w:rsidP="00CA34AB">
      <w:pPr>
        <w:keepNext/>
        <w:numPr>
          <w:ilvl w:val="1"/>
          <w:numId w:val="2"/>
        </w:numPr>
        <w:tabs>
          <w:tab w:val="left" w:pos="0"/>
        </w:tabs>
        <w:suppressAutoHyphens/>
        <w:ind w:left="0" w:firstLine="0"/>
        <w:outlineLvl w:val="1"/>
        <w:rPr>
          <w:rFonts w:ascii="Century Gothic" w:eastAsia="Times New Roman" w:hAnsi="Century Gothic" w:cs="Arial"/>
          <w:b/>
          <w:sz w:val="22"/>
          <w:szCs w:val="22"/>
        </w:rPr>
        <w:sectPr w:rsidR="003125B3" w:rsidRPr="006D46C0" w:rsidSect="00CA0285">
          <w:footnotePr>
            <w:pos w:val="beneathText"/>
          </w:footnotePr>
          <w:pgSz w:w="12240" w:h="15840"/>
          <w:pgMar w:top="1134" w:right="1134" w:bottom="1134" w:left="1134" w:header="709" w:footer="284" w:gutter="0"/>
          <w:cols w:space="720"/>
          <w:docGrid w:linePitch="360"/>
        </w:sectPr>
      </w:pPr>
    </w:p>
    <w:p w14:paraId="5EBBFBA2" w14:textId="77777777" w:rsidR="00FE68DE" w:rsidRPr="006D46C0" w:rsidRDefault="00FE68DE" w:rsidP="00FE68DE">
      <w:pPr>
        <w:keepNext/>
        <w:numPr>
          <w:ilvl w:val="1"/>
          <w:numId w:val="2"/>
        </w:numPr>
        <w:tabs>
          <w:tab w:val="left" w:pos="0"/>
        </w:tabs>
        <w:suppressAutoHyphens/>
        <w:ind w:left="0" w:firstLine="0"/>
        <w:outlineLvl w:val="1"/>
        <w:rPr>
          <w:rFonts w:ascii="Century Gothic" w:eastAsia="Times New Roman" w:hAnsi="Century Gothic" w:cs="Arial"/>
          <w:b/>
          <w:sz w:val="22"/>
          <w:szCs w:val="22"/>
        </w:rPr>
      </w:pPr>
      <w:r w:rsidRPr="006D46C0">
        <w:rPr>
          <w:rFonts w:ascii="Century Gothic" w:eastAsia="Times New Roman" w:hAnsi="Century Gothic" w:cs="Arial"/>
          <w:b/>
          <w:sz w:val="22"/>
          <w:szCs w:val="22"/>
        </w:rPr>
        <w:lastRenderedPageBreak/>
        <w:t>ANEXO NÚMERO 8 (OCHO)</w:t>
      </w:r>
    </w:p>
    <w:p w14:paraId="6CB17095" w14:textId="77777777" w:rsidR="00FE68DE" w:rsidRPr="006D46C0" w:rsidRDefault="00FE68DE" w:rsidP="00FE68DE">
      <w:pPr>
        <w:suppressAutoHyphens/>
        <w:jc w:val="both"/>
        <w:rPr>
          <w:rFonts w:ascii="Century Gothic" w:eastAsia="Times New Roman" w:hAnsi="Century Gothic" w:cs="Arial"/>
          <w:sz w:val="16"/>
          <w:u w:val="single"/>
        </w:rPr>
      </w:pPr>
      <w:r w:rsidRPr="006D46C0">
        <w:rPr>
          <w:rFonts w:ascii="Century Gothic" w:eastAsia="Times New Roman" w:hAnsi="Century Gothic" w:cs="Arial"/>
          <w:sz w:val="16"/>
          <w:u w:val="single"/>
        </w:rPr>
        <w:t>________(nombre)             ,</w:t>
      </w:r>
      <w:r w:rsidRPr="006D46C0">
        <w:rPr>
          <w:rFonts w:ascii="Century Gothic" w:eastAsia="Times New Roman" w:hAnsi="Century Gothic" w:cs="Arial"/>
          <w:sz w:val="16"/>
        </w:rPr>
        <w:t xml:space="preserve"> manifiesto bajo protesta a decir verdad, que los datos aquí asentados son ciertos, así como que cuento con facultades suficientes para suscribir las proposiciones en la presente </w:t>
      </w:r>
      <w:r w:rsidR="005B4D5E" w:rsidRPr="006D46C0">
        <w:rPr>
          <w:rFonts w:ascii="Century Gothic" w:eastAsia="Times New Roman" w:hAnsi="Century Gothic" w:cs="Arial"/>
          <w:sz w:val="16"/>
        </w:rPr>
        <w:t>INVITACIÓN A CUANDO MENOS TRES PERSONAS  Nacional</w:t>
      </w:r>
      <w:r w:rsidRPr="006D46C0">
        <w:rPr>
          <w:rFonts w:ascii="Century Gothic" w:eastAsia="Times New Roman" w:hAnsi="Century Gothic" w:cs="Arial"/>
          <w:sz w:val="16"/>
        </w:rPr>
        <w:t xml:space="preserve">, a nombre y representación de: </w:t>
      </w:r>
      <w:r w:rsidRPr="006D46C0">
        <w:rPr>
          <w:rFonts w:ascii="Century Gothic" w:eastAsia="Times New Roman" w:hAnsi="Century Gothic" w:cs="Arial"/>
          <w:sz w:val="16"/>
          <w:u w:val="single"/>
        </w:rPr>
        <w:t>___(persona física o moral)___.</w:t>
      </w:r>
    </w:p>
    <w:p w14:paraId="6E38F232" w14:textId="77777777" w:rsidR="00FE68DE" w:rsidRPr="006D46C0" w:rsidRDefault="00FE68DE" w:rsidP="00FE68DE">
      <w:pPr>
        <w:suppressAutoHyphens/>
        <w:jc w:val="both"/>
        <w:rPr>
          <w:rFonts w:ascii="Century Gothic" w:eastAsia="Times New Roman" w:hAnsi="Century Gothic" w:cs="Arial"/>
          <w:sz w:val="16"/>
        </w:rPr>
      </w:pPr>
    </w:p>
    <w:p w14:paraId="19B061ED" w14:textId="77777777" w:rsidR="00FE68DE" w:rsidRPr="006D46C0" w:rsidRDefault="00FE68DE" w:rsidP="00FE68DE">
      <w:pPr>
        <w:suppressAutoHyphens/>
        <w:jc w:val="left"/>
        <w:rPr>
          <w:rFonts w:ascii="Century Gothic" w:eastAsia="Times New Roman" w:hAnsi="Century Gothic" w:cs="Arial"/>
          <w:sz w:val="16"/>
        </w:rPr>
      </w:pPr>
      <w:r w:rsidRPr="006D46C0">
        <w:rPr>
          <w:rFonts w:ascii="Century Gothic" w:eastAsia="Times New Roman" w:hAnsi="Century Gothic" w:cs="Arial"/>
          <w:sz w:val="16"/>
        </w:rPr>
        <w:t>N</w:t>
      </w:r>
      <w:r w:rsidR="00C3715B" w:rsidRPr="006D46C0">
        <w:rPr>
          <w:rFonts w:ascii="Century Gothic" w:eastAsia="Times New Roman" w:hAnsi="Century Gothic" w:cs="Arial"/>
          <w:sz w:val="16"/>
        </w:rPr>
        <w:t>°</w:t>
      </w:r>
      <w:r w:rsidRPr="006D46C0">
        <w:rPr>
          <w:rFonts w:ascii="Century Gothic" w:eastAsia="Times New Roman" w:hAnsi="Century Gothic" w:cs="Arial"/>
          <w:sz w:val="16"/>
        </w:rPr>
        <w:t xml:space="preserve"> de la </w:t>
      </w:r>
      <w:r w:rsidR="00C3715B" w:rsidRPr="006D46C0">
        <w:rPr>
          <w:rFonts w:ascii="Century Gothic" w:eastAsia="Times New Roman" w:hAnsi="Century Gothic" w:cs="Arial"/>
          <w:sz w:val="16"/>
        </w:rPr>
        <w:t>Invitación</w:t>
      </w:r>
      <w:r w:rsidRPr="006D46C0">
        <w:rPr>
          <w:rFonts w:ascii="Century Gothic" w:eastAsia="Times New Roman" w:hAnsi="Century Gothic" w:cs="Arial"/>
          <w:sz w:val="16"/>
        </w:rPr>
        <w:t xml:space="preserve"> __________________________.</w:t>
      </w: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FE68DE" w:rsidRPr="006D46C0" w14:paraId="7A44DAF0" w14:textId="77777777" w:rsidTr="00FE68DE">
        <w:tc>
          <w:tcPr>
            <w:tcW w:w="10005" w:type="dxa"/>
            <w:tcBorders>
              <w:top w:val="single" w:sz="4" w:space="0" w:color="000000"/>
              <w:left w:val="single" w:sz="4" w:space="0" w:color="000000"/>
              <w:bottom w:val="single" w:sz="4" w:space="0" w:color="000000"/>
              <w:right w:val="single" w:sz="4" w:space="0" w:color="000000"/>
            </w:tcBorders>
          </w:tcPr>
          <w:p w14:paraId="1EA97B05" w14:textId="77777777" w:rsidR="00FE68DE" w:rsidRPr="006D46C0" w:rsidRDefault="00FE68DE" w:rsidP="00FE68DE">
            <w:pPr>
              <w:suppressAutoHyphens/>
              <w:snapToGrid w:val="0"/>
              <w:jc w:val="left"/>
              <w:rPr>
                <w:rFonts w:ascii="Century Gothic" w:eastAsia="Times New Roman" w:hAnsi="Century Gothic" w:cs="Arial"/>
                <w:sz w:val="16"/>
                <w:szCs w:val="16"/>
              </w:rPr>
            </w:pPr>
            <w:r w:rsidRPr="006D46C0">
              <w:rPr>
                <w:rFonts w:ascii="Century Gothic" w:eastAsia="Times New Roman" w:hAnsi="Century Gothic" w:cs="Arial"/>
                <w:sz w:val="16"/>
                <w:szCs w:val="16"/>
              </w:rPr>
              <w:t>Registro Federal de Contribuyentes:                                                           No. Proveedor IMSS:</w:t>
            </w:r>
          </w:p>
          <w:p w14:paraId="66E131F3" w14:textId="77777777" w:rsidR="00FE68DE" w:rsidRPr="006D46C0" w:rsidRDefault="00FE68DE" w:rsidP="00FE68DE">
            <w:pPr>
              <w:suppressAutoHyphens/>
              <w:jc w:val="left"/>
              <w:rPr>
                <w:rFonts w:ascii="Century Gothic" w:eastAsia="Times New Roman" w:hAnsi="Century Gothic" w:cs="Arial"/>
                <w:sz w:val="16"/>
                <w:szCs w:val="16"/>
              </w:rPr>
            </w:pPr>
          </w:p>
          <w:p w14:paraId="68462DE3" w14:textId="77777777" w:rsidR="00FE68DE" w:rsidRPr="006D46C0" w:rsidRDefault="00FE68DE" w:rsidP="00FE68DE">
            <w:pPr>
              <w:suppressAutoHyphens/>
              <w:jc w:val="left"/>
              <w:rPr>
                <w:rFonts w:ascii="Century Gothic" w:eastAsia="Times New Roman" w:hAnsi="Century Gothic" w:cs="Arial"/>
                <w:sz w:val="16"/>
                <w:szCs w:val="16"/>
              </w:rPr>
            </w:pPr>
            <w:r w:rsidRPr="006D46C0">
              <w:rPr>
                <w:rFonts w:ascii="Century Gothic" w:eastAsia="Times New Roman" w:hAnsi="Century Gothic" w:cs="Arial"/>
                <w:sz w:val="16"/>
                <w:szCs w:val="16"/>
              </w:rPr>
              <w:t>Domicilio.- Los datos aquí registrados corresponderán al del domicilio fiscal del proveedor o prestador de servicios)</w:t>
            </w:r>
          </w:p>
          <w:p w14:paraId="675B4BE8" w14:textId="77777777" w:rsidR="00FE68DE" w:rsidRPr="006D46C0" w:rsidRDefault="00FE68DE" w:rsidP="00FE68DE">
            <w:pPr>
              <w:suppressAutoHyphens/>
              <w:jc w:val="left"/>
              <w:rPr>
                <w:rFonts w:ascii="Century Gothic" w:eastAsia="Times New Roman" w:hAnsi="Century Gothic" w:cs="Arial"/>
                <w:sz w:val="16"/>
                <w:szCs w:val="16"/>
              </w:rPr>
            </w:pPr>
            <w:r w:rsidRPr="006D46C0">
              <w:rPr>
                <w:rFonts w:ascii="Century Gothic" w:eastAsia="Times New Roman" w:hAnsi="Century Gothic" w:cs="Arial"/>
                <w:sz w:val="16"/>
                <w:szCs w:val="16"/>
              </w:rPr>
              <w:t>Calle y número:</w:t>
            </w:r>
          </w:p>
          <w:p w14:paraId="347BF972" w14:textId="77777777" w:rsidR="00FE68DE" w:rsidRPr="006D46C0" w:rsidRDefault="00FE68DE" w:rsidP="00FE68DE">
            <w:pPr>
              <w:tabs>
                <w:tab w:val="center" w:pos="4419"/>
                <w:tab w:val="left" w:pos="4536"/>
                <w:tab w:val="right" w:pos="8838"/>
              </w:tabs>
              <w:suppressAutoHyphens/>
              <w:jc w:val="left"/>
              <w:rPr>
                <w:rFonts w:ascii="Century Gothic" w:eastAsia="Times New Roman" w:hAnsi="Century Gothic" w:cs="Arial"/>
                <w:sz w:val="16"/>
                <w:szCs w:val="16"/>
                <w:lang w:val="es-ES_tradnl"/>
              </w:rPr>
            </w:pPr>
            <w:r w:rsidRPr="006D46C0">
              <w:rPr>
                <w:rFonts w:ascii="Century Gothic" w:eastAsia="Times New Roman" w:hAnsi="Century Gothic" w:cs="Arial"/>
                <w:sz w:val="16"/>
                <w:szCs w:val="16"/>
                <w:lang w:val="es-ES_tradnl"/>
              </w:rPr>
              <w:t xml:space="preserve">Colonia:                                                    </w:t>
            </w:r>
            <w:r w:rsidR="00C3715B" w:rsidRPr="006D46C0">
              <w:rPr>
                <w:rFonts w:ascii="Century Gothic" w:eastAsia="Times New Roman" w:hAnsi="Century Gothic" w:cs="Arial"/>
                <w:sz w:val="16"/>
                <w:szCs w:val="16"/>
                <w:lang w:val="es-ES_tradnl"/>
              </w:rPr>
              <w:t>Alcaldía</w:t>
            </w:r>
            <w:r w:rsidRPr="006D46C0">
              <w:rPr>
                <w:rFonts w:ascii="Century Gothic" w:eastAsia="Times New Roman" w:hAnsi="Century Gothic" w:cs="Arial"/>
                <w:sz w:val="16"/>
                <w:szCs w:val="16"/>
                <w:lang w:val="es-ES_tradnl"/>
              </w:rPr>
              <w:t xml:space="preserve"> o Municipio:</w:t>
            </w:r>
          </w:p>
          <w:p w14:paraId="131D4F0D" w14:textId="77777777" w:rsidR="00FE68DE" w:rsidRPr="006D46C0" w:rsidRDefault="00FE68DE" w:rsidP="00FE68DE">
            <w:pPr>
              <w:tabs>
                <w:tab w:val="center" w:pos="4419"/>
                <w:tab w:val="left" w:pos="4536"/>
                <w:tab w:val="right" w:pos="8838"/>
              </w:tabs>
              <w:suppressAutoHyphens/>
              <w:jc w:val="left"/>
              <w:rPr>
                <w:rFonts w:ascii="Century Gothic" w:eastAsia="Times New Roman" w:hAnsi="Century Gothic" w:cs="Arial"/>
                <w:sz w:val="16"/>
                <w:szCs w:val="16"/>
                <w:lang w:val="es-ES_tradnl"/>
              </w:rPr>
            </w:pPr>
            <w:r w:rsidRPr="006D46C0">
              <w:rPr>
                <w:rFonts w:ascii="Century Gothic" w:eastAsia="Times New Roman" w:hAnsi="Century Gothic" w:cs="Arial"/>
                <w:sz w:val="16"/>
                <w:szCs w:val="16"/>
                <w:lang w:val="es-ES_tradnl"/>
              </w:rPr>
              <w:t>Código Postal:                                          Entidad federativa:</w:t>
            </w:r>
          </w:p>
          <w:p w14:paraId="666E67E2" w14:textId="77777777" w:rsidR="00FE68DE" w:rsidRPr="006D46C0" w:rsidRDefault="00FE68DE" w:rsidP="00FE68DE">
            <w:pPr>
              <w:tabs>
                <w:tab w:val="center" w:pos="4419"/>
                <w:tab w:val="left" w:pos="4536"/>
                <w:tab w:val="right" w:pos="8838"/>
              </w:tabs>
              <w:suppressAutoHyphens/>
              <w:jc w:val="left"/>
              <w:rPr>
                <w:rFonts w:ascii="Century Gothic" w:eastAsia="Times New Roman" w:hAnsi="Century Gothic" w:cs="Arial"/>
                <w:sz w:val="16"/>
                <w:szCs w:val="16"/>
                <w:lang w:val="es-ES_tradnl"/>
              </w:rPr>
            </w:pPr>
            <w:r w:rsidRPr="006D46C0">
              <w:rPr>
                <w:rFonts w:ascii="Century Gothic" w:eastAsia="Times New Roman" w:hAnsi="Century Gothic" w:cs="Arial"/>
                <w:sz w:val="16"/>
                <w:szCs w:val="16"/>
                <w:lang w:val="es-ES_tradnl"/>
              </w:rPr>
              <w:t xml:space="preserve">Teléfonos:                                               </w:t>
            </w:r>
          </w:p>
          <w:p w14:paraId="349431DA" w14:textId="77777777" w:rsidR="00FE68DE" w:rsidRPr="006D46C0" w:rsidRDefault="00FE68DE" w:rsidP="00FE68DE">
            <w:pPr>
              <w:tabs>
                <w:tab w:val="center" w:pos="4419"/>
                <w:tab w:val="left" w:pos="4536"/>
                <w:tab w:val="right" w:pos="8838"/>
              </w:tabs>
              <w:suppressAutoHyphens/>
              <w:jc w:val="left"/>
              <w:rPr>
                <w:rFonts w:ascii="Century Gothic" w:eastAsia="Times New Roman" w:hAnsi="Century Gothic" w:cs="Arial"/>
                <w:sz w:val="16"/>
                <w:szCs w:val="16"/>
                <w:lang w:val="es-ES_tradnl"/>
              </w:rPr>
            </w:pPr>
            <w:r w:rsidRPr="006D46C0">
              <w:rPr>
                <w:rFonts w:ascii="Century Gothic" w:eastAsia="Times New Roman" w:hAnsi="Century Gothic" w:cs="Arial"/>
                <w:sz w:val="16"/>
                <w:szCs w:val="16"/>
                <w:lang w:val="es-ES_tradnl"/>
              </w:rPr>
              <w:t>Correo electrónico:</w:t>
            </w:r>
          </w:p>
          <w:p w14:paraId="34494F7D" w14:textId="77777777" w:rsidR="00FE68DE" w:rsidRPr="006D46C0" w:rsidRDefault="00FE68DE" w:rsidP="00FE68DE">
            <w:pPr>
              <w:tabs>
                <w:tab w:val="center" w:pos="4419"/>
                <w:tab w:val="left" w:pos="4536"/>
                <w:tab w:val="right" w:pos="8838"/>
              </w:tabs>
              <w:suppressAutoHyphens/>
              <w:jc w:val="left"/>
              <w:rPr>
                <w:rFonts w:ascii="Century Gothic" w:eastAsia="Times New Roman" w:hAnsi="Century Gothic" w:cs="Arial"/>
                <w:sz w:val="16"/>
                <w:szCs w:val="16"/>
                <w:lang w:val="es-ES_tradnl"/>
              </w:rPr>
            </w:pPr>
          </w:p>
          <w:p w14:paraId="7B7B3956" w14:textId="77777777" w:rsidR="00FE68DE" w:rsidRPr="006D46C0" w:rsidRDefault="00FE68DE" w:rsidP="00FE68DE">
            <w:pPr>
              <w:tabs>
                <w:tab w:val="center" w:pos="4419"/>
                <w:tab w:val="left" w:pos="4536"/>
                <w:tab w:val="right" w:pos="8838"/>
              </w:tabs>
              <w:suppressAutoHyphens/>
              <w:jc w:val="left"/>
              <w:rPr>
                <w:rFonts w:ascii="Century Gothic" w:eastAsia="Times New Roman" w:hAnsi="Century Gothic" w:cs="Arial"/>
                <w:sz w:val="16"/>
                <w:szCs w:val="16"/>
                <w:lang w:val="es-ES_tradnl"/>
              </w:rPr>
            </w:pPr>
            <w:r w:rsidRPr="006D46C0">
              <w:rPr>
                <w:rFonts w:ascii="Century Gothic" w:eastAsia="Times New Roman" w:hAnsi="Century Gothic" w:cs="Arial"/>
                <w:sz w:val="16"/>
                <w:szCs w:val="16"/>
                <w:lang w:val="es-ES_tradnl"/>
              </w:rPr>
              <w:t xml:space="preserve">No. de la escritura pública en la que consta su acta constitutiva:                Fecha             Duración              </w:t>
            </w:r>
          </w:p>
          <w:p w14:paraId="41538AA8" w14:textId="77777777" w:rsidR="00FE68DE" w:rsidRPr="006D46C0" w:rsidRDefault="00FE68DE" w:rsidP="00FE68DE">
            <w:pPr>
              <w:tabs>
                <w:tab w:val="center" w:pos="4419"/>
                <w:tab w:val="left" w:pos="4536"/>
                <w:tab w:val="right" w:pos="8838"/>
              </w:tabs>
              <w:suppressAutoHyphens/>
              <w:jc w:val="left"/>
              <w:rPr>
                <w:rFonts w:ascii="Century Gothic" w:eastAsia="Times New Roman" w:hAnsi="Century Gothic" w:cs="Arial"/>
                <w:sz w:val="16"/>
                <w:szCs w:val="16"/>
                <w:lang w:val="es-ES_tradnl"/>
              </w:rPr>
            </w:pPr>
          </w:p>
          <w:p w14:paraId="3CFB36F5" w14:textId="77777777" w:rsidR="00FE68DE" w:rsidRPr="006D46C0" w:rsidRDefault="00FE68DE" w:rsidP="00FE68DE">
            <w:pPr>
              <w:tabs>
                <w:tab w:val="center" w:pos="4419"/>
                <w:tab w:val="left" w:pos="4536"/>
                <w:tab w:val="right" w:pos="8838"/>
              </w:tabs>
              <w:suppressAutoHyphens/>
              <w:jc w:val="left"/>
              <w:rPr>
                <w:rFonts w:ascii="Century Gothic" w:eastAsia="Times New Roman" w:hAnsi="Century Gothic" w:cs="Arial"/>
                <w:sz w:val="16"/>
                <w:szCs w:val="16"/>
                <w:lang w:val="es-ES_tradnl"/>
              </w:rPr>
            </w:pPr>
            <w:r w:rsidRPr="006D46C0">
              <w:rPr>
                <w:rFonts w:ascii="Century Gothic" w:eastAsia="Times New Roman" w:hAnsi="Century Gothic" w:cs="Arial"/>
                <w:sz w:val="16"/>
                <w:szCs w:val="16"/>
                <w:lang w:val="es-ES_tradnl"/>
              </w:rPr>
              <w:t>Nombre, número y lugar del Notario Público ante el cual se protocolizó la misma:</w:t>
            </w:r>
          </w:p>
          <w:p w14:paraId="0C782C60" w14:textId="77777777" w:rsidR="00FE68DE" w:rsidRPr="006D46C0" w:rsidRDefault="00FE68DE" w:rsidP="00FE68DE">
            <w:pPr>
              <w:tabs>
                <w:tab w:val="center" w:pos="4419"/>
                <w:tab w:val="left" w:pos="4536"/>
                <w:tab w:val="right" w:pos="8838"/>
              </w:tabs>
              <w:suppressAutoHyphens/>
              <w:jc w:val="left"/>
              <w:rPr>
                <w:rFonts w:ascii="Century Gothic" w:eastAsia="Times New Roman" w:hAnsi="Century Gothic" w:cs="Arial"/>
                <w:sz w:val="16"/>
                <w:szCs w:val="16"/>
                <w:lang w:val="es-ES_tradnl"/>
              </w:rPr>
            </w:pPr>
          </w:p>
          <w:p w14:paraId="794B0A68" w14:textId="77777777" w:rsidR="00FE68DE" w:rsidRPr="006D46C0" w:rsidRDefault="00FE68DE" w:rsidP="00FE68DE">
            <w:pPr>
              <w:tabs>
                <w:tab w:val="center" w:pos="4419"/>
                <w:tab w:val="left" w:pos="4536"/>
                <w:tab w:val="right" w:pos="8838"/>
              </w:tabs>
              <w:suppressAutoHyphens/>
              <w:jc w:val="left"/>
              <w:rPr>
                <w:rFonts w:ascii="Century Gothic" w:eastAsia="Times New Roman" w:hAnsi="Century Gothic" w:cs="Arial"/>
                <w:sz w:val="16"/>
                <w:szCs w:val="16"/>
                <w:lang w:val="es-ES_tradnl"/>
              </w:rPr>
            </w:pPr>
            <w:r w:rsidRPr="006D46C0">
              <w:rPr>
                <w:rFonts w:ascii="Century Gothic" w:eastAsia="Times New Roman" w:hAnsi="Century Gothic" w:cs="Arial"/>
                <w:sz w:val="16"/>
                <w:szCs w:val="16"/>
                <w:lang w:val="es-ES_tradnl"/>
              </w:rPr>
              <w:t>Relación de socios o asociados.-</w:t>
            </w:r>
          </w:p>
          <w:p w14:paraId="4EDB2613" w14:textId="77777777" w:rsidR="00FE68DE" w:rsidRPr="006D46C0" w:rsidRDefault="00FE68DE" w:rsidP="00FE68DE">
            <w:pPr>
              <w:tabs>
                <w:tab w:val="center" w:pos="4419"/>
                <w:tab w:val="left" w:pos="4536"/>
                <w:tab w:val="right" w:pos="8838"/>
              </w:tabs>
              <w:suppressAutoHyphens/>
              <w:jc w:val="left"/>
              <w:rPr>
                <w:rFonts w:ascii="Century Gothic" w:eastAsia="Times New Roman" w:hAnsi="Century Gothic" w:cs="Arial"/>
                <w:sz w:val="16"/>
                <w:szCs w:val="16"/>
                <w:lang w:val="es-ES_tradnl"/>
              </w:rPr>
            </w:pPr>
            <w:r w:rsidRPr="006D46C0">
              <w:rPr>
                <w:rFonts w:ascii="Century Gothic" w:eastAsia="Times New Roman" w:hAnsi="Century Gothic" w:cs="Arial"/>
                <w:sz w:val="16"/>
                <w:szCs w:val="16"/>
                <w:lang w:val="es-ES_tradnl"/>
              </w:rPr>
              <w:t>Apellido Paterno:                                    Apellido Materno:                           Nombre(s):</w:t>
            </w:r>
          </w:p>
          <w:p w14:paraId="48508F21" w14:textId="77777777" w:rsidR="00FE68DE" w:rsidRPr="006D46C0" w:rsidRDefault="00FE68DE" w:rsidP="00FE68DE">
            <w:pPr>
              <w:tabs>
                <w:tab w:val="center" w:pos="4419"/>
                <w:tab w:val="left" w:pos="4536"/>
                <w:tab w:val="right" w:pos="8838"/>
              </w:tabs>
              <w:suppressAutoHyphens/>
              <w:jc w:val="left"/>
              <w:rPr>
                <w:rFonts w:ascii="Century Gothic" w:eastAsia="Times New Roman" w:hAnsi="Century Gothic" w:cs="Arial"/>
                <w:sz w:val="16"/>
                <w:szCs w:val="16"/>
                <w:lang w:val="es-ES_tradnl"/>
              </w:rPr>
            </w:pPr>
          </w:p>
          <w:p w14:paraId="558FB1DD" w14:textId="77777777" w:rsidR="00FE68DE" w:rsidRPr="006D46C0" w:rsidRDefault="00FE68DE" w:rsidP="00FE68DE">
            <w:pPr>
              <w:tabs>
                <w:tab w:val="center" w:pos="4419"/>
                <w:tab w:val="left" w:pos="4536"/>
                <w:tab w:val="right" w:pos="8838"/>
              </w:tabs>
              <w:suppressAutoHyphens/>
              <w:jc w:val="left"/>
              <w:rPr>
                <w:rFonts w:ascii="Century Gothic" w:eastAsia="Times New Roman" w:hAnsi="Century Gothic" w:cs="Arial"/>
                <w:sz w:val="16"/>
                <w:szCs w:val="16"/>
                <w:lang w:val="es-ES_tradnl"/>
              </w:rPr>
            </w:pPr>
            <w:r w:rsidRPr="006D46C0">
              <w:rPr>
                <w:rFonts w:ascii="Century Gothic" w:eastAsia="Times New Roman" w:hAnsi="Century Gothic" w:cs="Arial"/>
                <w:sz w:val="16"/>
                <w:szCs w:val="16"/>
                <w:lang w:val="es-ES_tradnl"/>
              </w:rPr>
              <w:t>Descripción del objeto social:</w:t>
            </w:r>
          </w:p>
          <w:p w14:paraId="04A75311" w14:textId="77777777" w:rsidR="00FE68DE" w:rsidRPr="006D46C0" w:rsidRDefault="00FE68DE" w:rsidP="00FE68DE">
            <w:pPr>
              <w:tabs>
                <w:tab w:val="center" w:pos="4419"/>
                <w:tab w:val="left" w:pos="4536"/>
                <w:tab w:val="right" w:pos="8838"/>
              </w:tabs>
              <w:suppressAutoHyphens/>
              <w:jc w:val="left"/>
              <w:rPr>
                <w:rFonts w:ascii="Century Gothic" w:eastAsia="Times New Roman" w:hAnsi="Century Gothic" w:cs="Arial"/>
                <w:sz w:val="16"/>
                <w:szCs w:val="16"/>
                <w:lang w:val="es-ES_tradnl"/>
              </w:rPr>
            </w:pPr>
            <w:r w:rsidRPr="006D46C0">
              <w:rPr>
                <w:rFonts w:ascii="Century Gothic" w:eastAsia="Times New Roman" w:hAnsi="Century Gothic" w:cs="Arial"/>
                <w:sz w:val="16"/>
                <w:szCs w:val="16"/>
                <w:lang w:val="es-ES_tradnl"/>
              </w:rPr>
              <w:t>Reformas al acta constitutiva que incidan con el objeto del procedimiento.</w:t>
            </w:r>
          </w:p>
          <w:p w14:paraId="222A563F" w14:textId="77777777" w:rsidR="00FE68DE" w:rsidRPr="006D46C0" w:rsidRDefault="00FE68DE" w:rsidP="00FE68DE">
            <w:pPr>
              <w:tabs>
                <w:tab w:val="center" w:pos="4419"/>
                <w:tab w:val="left" w:pos="4536"/>
                <w:tab w:val="right" w:pos="8838"/>
              </w:tabs>
              <w:suppressAutoHyphens/>
              <w:jc w:val="left"/>
              <w:rPr>
                <w:rFonts w:ascii="Century Gothic" w:eastAsia="Times New Roman" w:hAnsi="Century Gothic" w:cs="Arial"/>
                <w:sz w:val="16"/>
                <w:szCs w:val="16"/>
                <w:lang w:val="es-ES_tradnl"/>
              </w:rPr>
            </w:pPr>
            <w:r w:rsidRPr="006D46C0">
              <w:rPr>
                <w:rFonts w:ascii="Century Gothic" w:eastAsia="Times New Roman" w:hAnsi="Century Gothic" w:cs="Arial"/>
                <w:sz w:val="16"/>
                <w:szCs w:val="16"/>
                <w:lang w:val="es-ES_tradnl"/>
              </w:rPr>
              <w:t>Fecha y datos de inscripción en el Registro Público correspondiente.</w:t>
            </w:r>
          </w:p>
          <w:p w14:paraId="4D3B62A9" w14:textId="77777777" w:rsidR="00FE68DE" w:rsidRPr="006D46C0" w:rsidRDefault="00FE68DE" w:rsidP="00FE68DE">
            <w:pPr>
              <w:suppressAutoHyphens/>
              <w:jc w:val="left"/>
              <w:rPr>
                <w:rFonts w:ascii="Century Gothic" w:eastAsia="Times New Roman" w:hAnsi="Century Gothic" w:cs="Arial"/>
                <w:sz w:val="16"/>
                <w:szCs w:val="16"/>
                <w:lang w:val="es-ES_tradnl"/>
              </w:rPr>
            </w:pPr>
          </w:p>
        </w:tc>
      </w:tr>
      <w:tr w:rsidR="00FE68DE" w:rsidRPr="006D46C0" w14:paraId="1C7B8427" w14:textId="77777777" w:rsidTr="00FE68DE">
        <w:tc>
          <w:tcPr>
            <w:tcW w:w="10005" w:type="dxa"/>
            <w:tcBorders>
              <w:top w:val="single" w:sz="4" w:space="0" w:color="000000"/>
              <w:left w:val="single" w:sz="4" w:space="0" w:color="000000"/>
              <w:bottom w:val="single" w:sz="4" w:space="0" w:color="000000"/>
              <w:right w:val="single" w:sz="4" w:space="0" w:color="000000"/>
            </w:tcBorders>
          </w:tcPr>
          <w:p w14:paraId="3E901875" w14:textId="77777777" w:rsidR="00FE68DE" w:rsidRPr="006D46C0" w:rsidRDefault="00FE68DE" w:rsidP="00FE68DE">
            <w:pPr>
              <w:suppressAutoHyphens/>
              <w:snapToGrid w:val="0"/>
              <w:jc w:val="left"/>
              <w:rPr>
                <w:rFonts w:ascii="Century Gothic" w:eastAsia="Times New Roman" w:hAnsi="Century Gothic" w:cs="Arial"/>
                <w:sz w:val="16"/>
              </w:rPr>
            </w:pPr>
            <w:r w:rsidRPr="006D46C0">
              <w:rPr>
                <w:rFonts w:ascii="Century Gothic" w:eastAsia="Times New Roman" w:hAnsi="Century Gothic" w:cs="Arial"/>
                <w:sz w:val="16"/>
              </w:rPr>
              <w:t>Nombre del apoderado o representante:</w:t>
            </w:r>
          </w:p>
          <w:p w14:paraId="3907104E" w14:textId="77777777" w:rsidR="00FE68DE" w:rsidRPr="006D46C0" w:rsidRDefault="00FE68DE" w:rsidP="00FE68DE">
            <w:pPr>
              <w:suppressAutoHyphens/>
              <w:jc w:val="left"/>
              <w:rPr>
                <w:rFonts w:ascii="Century Gothic" w:eastAsia="Times New Roman" w:hAnsi="Century Gothic" w:cs="Arial"/>
                <w:sz w:val="16"/>
              </w:rPr>
            </w:pPr>
            <w:r w:rsidRPr="006D46C0">
              <w:rPr>
                <w:rFonts w:ascii="Century Gothic" w:eastAsia="Times New Roman" w:hAnsi="Century Gothic" w:cs="Arial"/>
                <w:sz w:val="16"/>
              </w:rPr>
              <w:t>Datos del documento mediante el cual acredita su personalidad y facultades.-</w:t>
            </w:r>
          </w:p>
          <w:p w14:paraId="5F0944F8" w14:textId="77777777" w:rsidR="00FE68DE" w:rsidRPr="006D46C0" w:rsidRDefault="00FE68DE" w:rsidP="00FE68DE">
            <w:pPr>
              <w:suppressAutoHyphens/>
              <w:jc w:val="left"/>
              <w:rPr>
                <w:rFonts w:ascii="Century Gothic" w:eastAsia="Times New Roman" w:hAnsi="Century Gothic" w:cs="Arial"/>
                <w:sz w:val="16"/>
              </w:rPr>
            </w:pPr>
            <w:r w:rsidRPr="006D46C0">
              <w:rPr>
                <w:rFonts w:ascii="Century Gothic" w:eastAsia="Times New Roman" w:hAnsi="Century Gothic" w:cs="Arial"/>
                <w:sz w:val="16"/>
              </w:rPr>
              <w:t>Escritura pública número:                                           Fecha:</w:t>
            </w:r>
          </w:p>
          <w:p w14:paraId="01A7C69F" w14:textId="77777777" w:rsidR="00FE68DE" w:rsidRPr="006D46C0" w:rsidRDefault="00FE68DE" w:rsidP="00FE68DE">
            <w:pPr>
              <w:tabs>
                <w:tab w:val="center" w:pos="4419"/>
                <w:tab w:val="right" w:pos="8838"/>
              </w:tabs>
              <w:suppressAutoHyphens/>
              <w:jc w:val="left"/>
              <w:rPr>
                <w:rFonts w:ascii="Century Gothic" w:eastAsia="Times New Roman" w:hAnsi="Century Gothic" w:cs="Arial"/>
                <w:sz w:val="16"/>
                <w:lang w:val="es-ES_tradnl"/>
              </w:rPr>
            </w:pPr>
            <w:r w:rsidRPr="006D46C0">
              <w:rPr>
                <w:rFonts w:ascii="Century Gothic" w:eastAsia="Times New Roman" w:hAnsi="Century Gothic" w:cs="Arial"/>
                <w:sz w:val="16"/>
                <w:lang w:val="es-ES_tradnl"/>
              </w:rPr>
              <w:t>Nombre, número y lugar del Notario Público ante el cual se protocolizó la misma:</w:t>
            </w:r>
          </w:p>
        </w:tc>
      </w:tr>
    </w:tbl>
    <w:p w14:paraId="49897D19" w14:textId="77777777" w:rsidR="00FE68DE" w:rsidRPr="006D46C0" w:rsidRDefault="00FE68DE" w:rsidP="00FE68DE">
      <w:pPr>
        <w:suppressAutoHyphens/>
        <w:jc w:val="both"/>
        <w:rPr>
          <w:rFonts w:ascii="Century Gothic" w:eastAsia="Times New Roman" w:hAnsi="Century Gothic" w:cs="Arial"/>
          <w:sz w:val="16"/>
        </w:rPr>
      </w:pPr>
      <w:r w:rsidRPr="006D46C0">
        <w:rPr>
          <w:rFonts w:ascii="Century Gothic" w:eastAsia="Times New Roman" w:hAnsi="Century Gothic" w:cs="Arial"/>
          <w:sz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A90FE83" w14:textId="77777777" w:rsidR="00FE68DE" w:rsidRPr="006D46C0" w:rsidRDefault="00FE68DE" w:rsidP="00FE68DE">
      <w:pPr>
        <w:suppressAutoHyphens/>
        <w:jc w:val="both"/>
        <w:rPr>
          <w:rFonts w:ascii="Century Gothic" w:eastAsia="Times New Roman" w:hAnsi="Century Gothic" w:cs="Arial"/>
          <w:sz w:val="16"/>
        </w:rPr>
      </w:pPr>
    </w:p>
    <w:p w14:paraId="6780C240" w14:textId="77777777" w:rsidR="00FE68DE" w:rsidRPr="006D46C0" w:rsidRDefault="00FE68DE" w:rsidP="00FE68DE">
      <w:pPr>
        <w:suppressAutoHyphens/>
        <w:rPr>
          <w:rFonts w:ascii="Century Gothic" w:eastAsia="Times New Roman" w:hAnsi="Century Gothic" w:cs="Arial"/>
          <w:sz w:val="16"/>
        </w:rPr>
      </w:pPr>
      <w:r w:rsidRPr="006D46C0">
        <w:rPr>
          <w:rFonts w:ascii="Century Gothic" w:eastAsia="Times New Roman" w:hAnsi="Century Gothic" w:cs="Arial"/>
          <w:sz w:val="16"/>
        </w:rPr>
        <w:t>(Lugar y fecha)</w:t>
      </w:r>
    </w:p>
    <w:p w14:paraId="51A90936" w14:textId="77777777" w:rsidR="00C3715B" w:rsidRPr="006D46C0" w:rsidRDefault="00C3715B" w:rsidP="00FE68DE">
      <w:pPr>
        <w:suppressAutoHyphens/>
        <w:rPr>
          <w:rFonts w:ascii="Century Gothic" w:eastAsia="Times New Roman" w:hAnsi="Century Gothic" w:cs="Arial"/>
          <w:sz w:val="16"/>
        </w:rPr>
      </w:pPr>
    </w:p>
    <w:p w14:paraId="5CD32F09" w14:textId="77777777" w:rsidR="00FE68DE" w:rsidRPr="006D46C0" w:rsidRDefault="00FE68DE" w:rsidP="00FE68DE">
      <w:pPr>
        <w:suppressAutoHyphens/>
        <w:rPr>
          <w:rFonts w:ascii="Century Gothic" w:eastAsia="Times New Roman" w:hAnsi="Century Gothic" w:cs="Arial"/>
          <w:sz w:val="16"/>
        </w:rPr>
      </w:pPr>
      <w:r w:rsidRPr="006D46C0">
        <w:rPr>
          <w:rFonts w:ascii="Century Gothic" w:eastAsia="Times New Roman" w:hAnsi="Century Gothic" w:cs="Arial"/>
          <w:sz w:val="16"/>
        </w:rPr>
        <w:t>Protesto lo necesario</w:t>
      </w:r>
    </w:p>
    <w:p w14:paraId="2CC064FB" w14:textId="77777777" w:rsidR="00FE68DE" w:rsidRPr="006D46C0" w:rsidRDefault="00FE68DE" w:rsidP="00FE68DE">
      <w:pPr>
        <w:suppressAutoHyphens/>
        <w:rPr>
          <w:rFonts w:ascii="Century Gothic" w:eastAsia="Times New Roman" w:hAnsi="Century Gothic" w:cs="Arial"/>
          <w:sz w:val="16"/>
        </w:rPr>
      </w:pPr>
      <w:r w:rsidRPr="006D46C0">
        <w:rPr>
          <w:rFonts w:ascii="Century Gothic" w:eastAsia="Times New Roman" w:hAnsi="Century Gothic" w:cs="Arial"/>
          <w:sz w:val="16"/>
        </w:rPr>
        <w:t>(Nombre y firma)</w:t>
      </w:r>
    </w:p>
    <w:p w14:paraId="6BEEBC8F" w14:textId="77777777" w:rsidR="00B15A17" w:rsidRPr="006D46C0" w:rsidRDefault="00B15A17" w:rsidP="00CA34AB">
      <w:pPr>
        <w:suppressAutoHyphens/>
        <w:rPr>
          <w:rFonts w:ascii="Century Gothic" w:eastAsia="Times New Roman" w:hAnsi="Century Gothic" w:cs="Arial"/>
          <w:sz w:val="16"/>
          <w:szCs w:val="16"/>
        </w:rPr>
      </w:pPr>
    </w:p>
    <w:p w14:paraId="4A3C144C" w14:textId="77777777" w:rsidR="007832E5" w:rsidRDefault="00B90AC2" w:rsidP="00CA0285">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Century Gothic" w:eastAsia="Times New Roman" w:hAnsi="Century Gothic" w:cs="Arial"/>
          <w:b/>
          <w:sz w:val="22"/>
          <w:szCs w:val="22"/>
        </w:rPr>
      </w:pPr>
      <w:r w:rsidRPr="006D46C0">
        <w:rPr>
          <w:rFonts w:ascii="Century Gothic" w:eastAsia="Times New Roman" w:hAnsi="Century Gothic" w:cs="Arial"/>
          <w:b/>
          <w:sz w:val="22"/>
          <w:szCs w:val="22"/>
        </w:rPr>
        <w:tab/>
      </w:r>
    </w:p>
    <w:p w14:paraId="50DA6842" w14:textId="77777777" w:rsidR="00DF0900" w:rsidRDefault="00DF0900" w:rsidP="00CA0285">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Century Gothic" w:eastAsia="Times New Roman" w:hAnsi="Century Gothic" w:cs="Arial"/>
          <w:b/>
          <w:sz w:val="22"/>
          <w:szCs w:val="22"/>
        </w:rPr>
      </w:pPr>
    </w:p>
    <w:p w14:paraId="65DE8F8E" w14:textId="77777777" w:rsidR="00DF0900" w:rsidRDefault="00DF0900" w:rsidP="00CA0285">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Century Gothic" w:eastAsia="Times New Roman" w:hAnsi="Century Gothic" w:cs="Arial"/>
          <w:b/>
          <w:sz w:val="22"/>
          <w:szCs w:val="22"/>
        </w:rPr>
      </w:pPr>
    </w:p>
    <w:p w14:paraId="263623CA" w14:textId="77777777" w:rsidR="00DF0900" w:rsidRDefault="00DF0900" w:rsidP="00CA0285">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Century Gothic" w:eastAsia="Times New Roman" w:hAnsi="Century Gothic" w:cs="Arial"/>
          <w:b/>
          <w:sz w:val="22"/>
          <w:szCs w:val="22"/>
        </w:rPr>
      </w:pPr>
    </w:p>
    <w:p w14:paraId="0607B0C3" w14:textId="77777777" w:rsidR="00DF0900" w:rsidRDefault="00DF0900" w:rsidP="00CA0285">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Century Gothic" w:eastAsia="Times New Roman" w:hAnsi="Century Gothic" w:cs="Arial"/>
          <w:b/>
          <w:sz w:val="22"/>
          <w:szCs w:val="22"/>
        </w:rPr>
      </w:pPr>
    </w:p>
    <w:p w14:paraId="7014DB0A" w14:textId="77777777" w:rsidR="00DF0900" w:rsidRPr="006D46C0" w:rsidRDefault="00DF0900" w:rsidP="00CA0285">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Century Gothic" w:eastAsia="Times New Roman" w:hAnsi="Century Gothic" w:cs="Arial"/>
          <w:b/>
          <w:sz w:val="22"/>
          <w:szCs w:val="22"/>
        </w:rPr>
      </w:pPr>
    </w:p>
    <w:p w14:paraId="40C4AFD0" w14:textId="7DE38A70" w:rsidR="00B90AC2" w:rsidRPr="006D46C0" w:rsidRDefault="00B90AC2" w:rsidP="007832E5">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rPr>
          <w:rFonts w:ascii="Century Gothic" w:eastAsia="Times New Roman" w:hAnsi="Century Gothic" w:cs="Arial"/>
          <w:b/>
          <w:sz w:val="22"/>
          <w:szCs w:val="22"/>
        </w:rPr>
      </w:pPr>
      <w:r w:rsidRPr="006D46C0">
        <w:rPr>
          <w:rFonts w:ascii="Century Gothic" w:eastAsia="Times New Roman" w:hAnsi="Century Gothic" w:cs="Arial"/>
          <w:b/>
          <w:sz w:val="22"/>
          <w:szCs w:val="22"/>
        </w:rPr>
        <w:lastRenderedPageBreak/>
        <w:t>ANEXO NUMERO 9 (NUEVE)</w:t>
      </w:r>
    </w:p>
    <w:p w14:paraId="54998DC3" w14:textId="77777777" w:rsidR="00B90AC2" w:rsidRPr="006D46C0" w:rsidRDefault="00B90AC2" w:rsidP="00CA34AB">
      <w:pPr>
        <w:keepNext/>
        <w:tabs>
          <w:tab w:val="left" w:pos="708"/>
        </w:tabs>
        <w:suppressAutoHyphens/>
        <w:outlineLvl w:val="0"/>
        <w:rPr>
          <w:rFonts w:ascii="Century Gothic" w:eastAsia="Times New Roman" w:hAnsi="Century Gothic" w:cs="Arial"/>
          <w:b/>
          <w:bCs/>
          <w:kern w:val="2"/>
          <w:sz w:val="22"/>
          <w:szCs w:val="22"/>
        </w:rPr>
      </w:pPr>
      <w:r w:rsidRPr="006D46C0">
        <w:rPr>
          <w:rFonts w:ascii="Century Gothic" w:eastAsia="Times New Roman" w:hAnsi="Century Gothic" w:cs="Arial"/>
          <w:b/>
          <w:bCs/>
          <w:kern w:val="2"/>
          <w:sz w:val="22"/>
          <w:szCs w:val="22"/>
        </w:rPr>
        <w:t>FORMATO DE CONTRATO DE ADQUISICIÓN DE BIENES MUEBLES</w:t>
      </w:r>
    </w:p>
    <w:p w14:paraId="2237019C" w14:textId="77777777" w:rsidR="00851F79" w:rsidRPr="006D46C0" w:rsidRDefault="00851F79" w:rsidP="00CA34AB">
      <w:pPr>
        <w:keepNext/>
        <w:tabs>
          <w:tab w:val="left" w:pos="708"/>
        </w:tabs>
        <w:suppressAutoHyphens/>
        <w:outlineLvl w:val="0"/>
        <w:rPr>
          <w:rFonts w:ascii="Century Gothic" w:eastAsia="Times New Roman" w:hAnsi="Century Gothic" w:cs="Arial"/>
          <w:b/>
          <w:bCs/>
          <w:kern w:val="2"/>
          <w:sz w:val="22"/>
          <w:szCs w:val="22"/>
        </w:rPr>
      </w:pPr>
    </w:p>
    <w:p w14:paraId="4304D901" w14:textId="77777777" w:rsidR="002B4669" w:rsidRPr="006D46C0" w:rsidRDefault="002B4669" w:rsidP="002B4669">
      <w:pPr>
        <w:spacing w:line="0" w:lineRule="atLeast"/>
        <w:jc w:val="both"/>
        <w:rPr>
          <w:rFonts w:ascii="Century Gothic" w:hAnsi="Century Gothic" w:cs="Arial"/>
          <w:sz w:val="16"/>
          <w:szCs w:val="16"/>
        </w:rPr>
      </w:pPr>
      <w:r w:rsidRPr="006D46C0">
        <w:rPr>
          <w:rFonts w:ascii="Century Gothic" w:hAnsi="Century Gothic" w:cs="Arial"/>
          <w:sz w:val="16"/>
          <w:szCs w:val="16"/>
        </w:rPr>
        <w:t xml:space="preserve">CONTRATO </w:t>
      </w:r>
      <w:r w:rsidRPr="006D46C0">
        <w:rPr>
          <w:rFonts w:ascii="Century Gothic" w:hAnsi="Century Gothic" w:cs="Arial"/>
          <w:b/>
          <w:bCs/>
          <w:sz w:val="16"/>
          <w:szCs w:val="16"/>
        </w:rPr>
        <w:t>1</w:t>
      </w:r>
      <w:r w:rsidRPr="006D46C0">
        <w:rPr>
          <w:rFonts w:ascii="Century Gothic" w:hAnsi="Century Gothic" w:cs="Arial"/>
          <w:b/>
          <w:sz w:val="16"/>
          <w:szCs w:val="16"/>
          <w:u w:val="single"/>
        </w:rPr>
        <w:t xml:space="preserve"> (ABIERTO O CERRADO)</w:t>
      </w:r>
      <w:r w:rsidRPr="006D46C0">
        <w:rPr>
          <w:rFonts w:ascii="Century Gothic" w:hAnsi="Century Gothic" w:cs="Arial"/>
          <w:sz w:val="16"/>
          <w:szCs w:val="16"/>
        </w:rPr>
        <w:t xml:space="preserve"> </w:t>
      </w:r>
      <w:r w:rsidRPr="006D46C0">
        <w:rPr>
          <w:rFonts w:ascii="Century Gothic" w:hAnsi="Century Gothic" w:cs="Arial"/>
          <w:b/>
          <w:bCs/>
          <w:sz w:val="16"/>
          <w:szCs w:val="16"/>
        </w:rPr>
        <w:t>2</w:t>
      </w:r>
      <w:r w:rsidRPr="006D46C0">
        <w:rPr>
          <w:rFonts w:ascii="Century Gothic" w:hAnsi="Century Gothic" w:cs="Arial"/>
          <w:sz w:val="16"/>
          <w:szCs w:val="16"/>
        </w:rPr>
        <w:t xml:space="preserve">PARA LA ADQUISICIÓN DE  (O PARA LA PRESTACIÓN DEL SERVICIO DE O ARRENDAMENTO DE) </w:t>
      </w:r>
      <w:r w:rsidRPr="006D46C0">
        <w:rPr>
          <w:rFonts w:ascii="Century Gothic" w:hAnsi="Century Gothic" w:cs="Arial"/>
          <w:b/>
          <w:bCs/>
          <w:sz w:val="16"/>
          <w:szCs w:val="16"/>
        </w:rPr>
        <w:t>3</w:t>
      </w:r>
      <w:r w:rsidRPr="006D46C0">
        <w:rPr>
          <w:rFonts w:ascii="Century Gothic" w:hAnsi="Century Gothic" w:cs="Arial"/>
          <w:b/>
          <w:sz w:val="16"/>
          <w:szCs w:val="16"/>
        </w:rPr>
        <w:t xml:space="preserve"> ($DESCRIPCIÓNCATEGORIA)</w:t>
      </w:r>
      <w:r w:rsidRPr="006D46C0">
        <w:rPr>
          <w:rFonts w:ascii="Century Gothic" w:hAnsi="Century Gothic" w:cs="Arial"/>
          <w:sz w:val="16"/>
          <w:szCs w:val="16"/>
        </w:rPr>
        <w:t xml:space="preserve">, QUE CELEBRAN, POR UNA PARTE, EL EJECUTIVO FEDERAL POR CONDUCTO DE LA </w:t>
      </w:r>
      <w:r w:rsidRPr="006D46C0">
        <w:rPr>
          <w:rFonts w:ascii="Century Gothic" w:hAnsi="Century Gothic" w:cs="Arial"/>
          <w:b/>
          <w:bCs/>
          <w:sz w:val="16"/>
          <w:szCs w:val="16"/>
        </w:rPr>
        <w:t>4</w:t>
      </w:r>
      <w:r w:rsidRPr="006D46C0">
        <w:rPr>
          <w:rFonts w:ascii="Century Gothic" w:hAnsi="Century Gothic" w:cs="Arial"/>
          <w:sz w:val="16"/>
          <w:szCs w:val="16"/>
        </w:rPr>
        <w:t xml:space="preserve"> (</w:t>
      </w:r>
      <w:r w:rsidRPr="006D46C0">
        <w:rPr>
          <w:rFonts w:ascii="Century Gothic" w:hAnsi="Century Gothic" w:cs="Arial"/>
          <w:b/>
          <w:sz w:val="16"/>
          <w:szCs w:val="16"/>
          <w:u w:val="single"/>
        </w:rPr>
        <w:t>NOMBRE DE LA DEPENDENCIA O ENTIDAD)</w:t>
      </w:r>
      <w:r w:rsidRPr="006D46C0">
        <w:rPr>
          <w:rFonts w:ascii="Century Gothic" w:hAnsi="Century Gothic" w:cs="Arial"/>
          <w:sz w:val="16"/>
          <w:szCs w:val="16"/>
        </w:rPr>
        <w:t xml:space="preserve">, REPRESENTADA POR </w:t>
      </w:r>
      <w:r w:rsidRPr="006D46C0">
        <w:rPr>
          <w:rFonts w:ascii="Century Gothic" w:hAnsi="Century Gothic" w:cs="Arial"/>
          <w:b/>
          <w:bCs/>
          <w:sz w:val="16"/>
          <w:szCs w:val="16"/>
        </w:rPr>
        <w:t>5</w:t>
      </w:r>
      <w:r w:rsidRPr="006D46C0">
        <w:rPr>
          <w:rFonts w:ascii="Century Gothic" w:hAnsi="Century Gothic" w:cs="Arial"/>
          <w:b/>
          <w:bCs/>
          <w:sz w:val="16"/>
          <w:szCs w:val="16"/>
          <w:u w:val="single"/>
        </w:rPr>
        <w:t xml:space="preserve"> (NOMBRE DEL REPRESENTANTE DE LA DEPENDENCIA O ENTIDAD)</w:t>
      </w:r>
      <w:r w:rsidRPr="006D46C0">
        <w:rPr>
          <w:rFonts w:ascii="Century Gothic" w:hAnsi="Century Gothic" w:cs="Arial"/>
          <w:sz w:val="16"/>
          <w:szCs w:val="16"/>
        </w:rPr>
        <w:t xml:space="preserve">, EN SU CARÁCTER DE </w:t>
      </w:r>
      <w:r w:rsidRPr="006D46C0">
        <w:rPr>
          <w:rFonts w:ascii="Century Gothic" w:hAnsi="Century Gothic" w:cs="Arial"/>
          <w:b/>
          <w:bCs/>
          <w:sz w:val="16"/>
          <w:szCs w:val="16"/>
        </w:rPr>
        <w:t>6</w:t>
      </w:r>
      <w:r w:rsidRPr="006D46C0">
        <w:rPr>
          <w:rFonts w:ascii="Century Gothic" w:hAnsi="Century Gothic" w:cs="Arial"/>
          <w:sz w:val="16"/>
          <w:szCs w:val="16"/>
        </w:rPr>
        <w:t xml:space="preserve"> </w:t>
      </w:r>
      <w:r w:rsidRPr="006D46C0">
        <w:rPr>
          <w:rFonts w:ascii="Century Gothic" w:hAnsi="Century Gothic" w:cs="Arial"/>
          <w:b/>
          <w:bCs/>
          <w:sz w:val="16"/>
          <w:szCs w:val="16"/>
        </w:rPr>
        <w:t>(</w:t>
      </w:r>
      <w:r w:rsidRPr="006D46C0">
        <w:rPr>
          <w:rFonts w:ascii="Century Gothic" w:hAnsi="Century Gothic" w:cs="Arial"/>
          <w:b/>
          <w:bCs/>
          <w:sz w:val="16"/>
          <w:szCs w:val="16"/>
          <w:u w:val="single"/>
        </w:rPr>
        <w:t>SEÑALAR CARGO DEL REPRESENTANTE)</w:t>
      </w:r>
      <w:r w:rsidRPr="006D46C0">
        <w:rPr>
          <w:rFonts w:ascii="Century Gothic" w:hAnsi="Century Gothic" w:cs="Arial"/>
          <w:sz w:val="16"/>
          <w:szCs w:val="16"/>
        </w:rPr>
        <w:t xml:space="preserve">, EN ADELANTE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Y, POR LA OTRA, </w:t>
      </w:r>
      <w:r w:rsidRPr="006D46C0">
        <w:rPr>
          <w:rFonts w:ascii="Century Gothic" w:hAnsi="Century Gothic" w:cs="Arial"/>
          <w:b/>
          <w:bCs/>
          <w:sz w:val="16"/>
          <w:szCs w:val="16"/>
        </w:rPr>
        <w:t>7</w:t>
      </w:r>
      <w:r w:rsidRPr="006D46C0">
        <w:rPr>
          <w:rFonts w:ascii="Century Gothic" w:hAnsi="Century Gothic" w:cs="Arial"/>
          <w:sz w:val="16"/>
          <w:szCs w:val="16"/>
        </w:rPr>
        <w:t xml:space="preserve"> (</w:t>
      </w:r>
      <w:r w:rsidRPr="006D46C0">
        <w:rPr>
          <w:rFonts w:ascii="Century Gothic" w:hAnsi="Century Gothic" w:cs="Arial"/>
          <w:b/>
          <w:sz w:val="16"/>
          <w:szCs w:val="16"/>
          <w:u w:val="single"/>
        </w:rPr>
        <w:t>RAZON SOCIAL DE LA PERSONA FÍSICA O MORAL)</w:t>
      </w:r>
      <w:r w:rsidRPr="006D46C0">
        <w:rPr>
          <w:rFonts w:ascii="Century Gothic" w:hAnsi="Century Gothic" w:cs="Arial"/>
          <w:sz w:val="16"/>
          <w:szCs w:val="16"/>
        </w:rPr>
        <w:t xml:space="preserve">, EN LO SUCESIVO </w:t>
      </w:r>
      <w:r w:rsidRPr="006D46C0">
        <w:rPr>
          <w:rFonts w:ascii="Century Gothic" w:hAnsi="Century Gothic" w:cs="Arial"/>
          <w:b/>
          <w:sz w:val="16"/>
          <w:szCs w:val="16"/>
        </w:rPr>
        <w:t>“EL PROVEEDOR”</w:t>
      </w:r>
      <w:r w:rsidRPr="006D46C0">
        <w:rPr>
          <w:rFonts w:ascii="Century Gothic" w:hAnsi="Century Gothic" w:cs="Arial"/>
          <w:sz w:val="16"/>
          <w:szCs w:val="16"/>
        </w:rPr>
        <w:t xml:space="preserve">, </w:t>
      </w:r>
      <w:r w:rsidRPr="006D46C0">
        <w:rPr>
          <w:rFonts w:ascii="Century Gothic" w:hAnsi="Century Gothic" w:cs="Arial"/>
          <w:b/>
          <w:sz w:val="16"/>
          <w:szCs w:val="16"/>
          <w:u w:val="single"/>
        </w:rPr>
        <w:t xml:space="preserve">Solo si el proveedor es persona moral </w:t>
      </w:r>
      <w:r w:rsidRPr="006D46C0">
        <w:rPr>
          <w:rFonts w:ascii="Century Gothic" w:hAnsi="Century Gothic" w:cs="Arial"/>
          <w:b/>
          <w:bCs/>
          <w:sz w:val="16"/>
          <w:szCs w:val="16"/>
        </w:rPr>
        <w:t>8</w:t>
      </w:r>
      <w:r w:rsidRPr="006D46C0">
        <w:rPr>
          <w:rFonts w:ascii="Century Gothic" w:hAnsi="Century Gothic" w:cs="Arial"/>
          <w:sz w:val="16"/>
          <w:szCs w:val="16"/>
        </w:rPr>
        <w:t xml:space="preserve">REPRESENTADA POR </w:t>
      </w:r>
      <w:r w:rsidRPr="006D46C0">
        <w:rPr>
          <w:rFonts w:ascii="Century Gothic" w:hAnsi="Century Gothic" w:cs="Arial"/>
          <w:sz w:val="16"/>
          <w:szCs w:val="16"/>
          <w:u w:val="single"/>
        </w:rPr>
        <w:t>NOMBRE DEL REPRESENTANTE DE LA PERSONA MORAL)</w:t>
      </w:r>
      <w:r w:rsidRPr="006D46C0">
        <w:rPr>
          <w:rFonts w:ascii="Century Gothic" w:hAnsi="Century Gothic" w:cs="Arial"/>
          <w:sz w:val="16"/>
          <w:szCs w:val="16"/>
        </w:rPr>
        <w:t xml:space="preserve">, EN SU CARÁCTER DE </w:t>
      </w:r>
      <w:r w:rsidRPr="006D46C0">
        <w:rPr>
          <w:rFonts w:ascii="Century Gothic" w:hAnsi="Century Gothic" w:cs="Arial"/>
          <w:b/>
          <w:sz w:val="16"/>
          <w:szCs w:val="16"/>
        </w:rPr>
        <w:t>_(señalar el carácter del representante de la empresa)_</w:t>
      </w:r>
      <w:r w:rsidRPr="006D46C0">
        <w:rPr>
          <w:rFonts w:ascii="Century Gothic" w:hAnsi="Century Gothic" w:cs="Arial"/>
          <w:sz w:val="16"/>
          <w:szCs w:val="16"/>
        </w:rPr>
        <w:t xml:space="preserve">, A QUIENES DE MANERA CONJUNTA SE LES DENOMINARÁ </w:t>
      </w:r>
      <w:r w:rsidRPr="006D46C0">
        <w:rPr>
          <w:rFonts w:ascii="Century Gothic" w:hAnsi="Century Gothic" w:cs="Arial"/>
          <w:b/>
          <w:sz w:val="16"/>
          <w:szCs w:val="16"/>
        </w:rPr>
        <w:t>“LAS PARTES”</w:t>
      </w:r>
      <w:r w:rsidRPr="006D46C0">
        <w:rPr>
          <w:rFonts w:ascii="Century Gothic" w:hAnsi="Century Gothic" w:cs="Arial"/>
          <w:sz w:val="16"/>
          <w:szCs w:val="16"/>
        </w:rPr>
        <w:t>, AL TENOR DE LAS DECLARACIONES Y CLÁUSULAS SIGUIENTES:</w:t>
      </w:r>
    </w:p>
    <w:p w14:paraId="2C05DCEC" w14:textId="77777777" w:rsidR="002B4669" w:rsidRPr="006D46C0" w:rsidRDefault="002B4669" w:rsidP="002B4669">
      <w:pPr>
        <w:spacing w:line="0" w:lineRule="atLeast"/>
        <w:jc w:val="both"/>
        <w:rPr>
          <w:rFonts w:ascii="Century Gothic" w:hAnsi="Century Gothic" w:cs="Arial"/>
          <w:sz w:val="16"/>
          <w:szCs w:val="16"/>
        </w:rPr>
      </w:pPr>
    </w:p>
    <w:p w14:paraId="77F9103D" w14:textId="77777777" w:rsidR="002B4669" w:rsidRPr="006D46C0" w:rsidRDefault="002B4669" w:rsidP="002B4669">
      <w:pPr>
        <w:pStyle w:val="Prrafodelista"/>
        <w:numPr>
          <w:ilvl w:val="0"/>
          <w:numId w:val="65"/>
        </w:numPr>
        <w:spacing w:line="0" w:lineRule="atLeast"/>
        <w:jc w:val="both"/>
        <w:rPr>
          <w:rFonts w:ascii="Century Gothic" w:hAnsi="Century Gothic" w:cs="Arial"/>
          <w:b/>
          <w:sz w:val="16"/>
          <w:szCs w:val="16"/>
        </w:rPr>
      </w:pPr>
      <w:r w:rsidRPr="006D46C0">
        <w:rPr>
          <w:rFonts w:ascii="Century Gothic" w:hAnsi="Century Gothic" w:cs="Arial"/>
          <w:b/>
          <w:sz w:val="16"/>
          <w:szCs w:val="16"/>
        </w:rPr>
        <w:t>ANTECEDENTES</w:t>
      </w:r>
    </w:p>
    <w:p w14:paraId="28F0F171" w14:textId="77777777" w:rsidR="002B4669" w:rsidRPr="006D46C0" w:rsidRDefault="002B4669" w:rsidP="002B4669">
      <w:pPr>
        <w:spacing w:line="0" w:lineRule="atLeast"/>
        <w:jc w:val="both"/>
        <w:rPr>
          <w:rFonts w:ascii="Century Gothic" w:hAnsi="Century Gothic" w:cs="Arial"/>
          <w:b/>
          <w:sz w:val="16"/>
          <w:szCs w:val="16"/>
        </w:rPr>
      </w:pPr>
    </w:p>
    <w:p w14:paraId="3E6B4A80" w14:textId="77777777" w:rsidR="002B4669" w:rsidRPr="006D46C0" w:rsidRDefault="002B4669" w:rsidP="002B4669">
      <w:pPr>
        <w:spacing w:line="0" w:lineRule="atLeast"/>
        <w:jc w:val="both"/>
        <w:rPr>
          <w:rFonts w:ascii="Century Gothic" w:hAnsi="Century Gothic" w:cs="Arial"/>
          <w:b/>
          <w:sz w:val="16"/>
          <w:szCs w:val="16"/>
          <w:u w:val="single"/>
        </w:rPr>
      </w:pPr>
      <w:r w:rsidRPr="006D46C0">
        <w:rPr>
          <w:rFonts w:ascii="Century Gothic" w:hAnsi="Century Gothic" w:cs="Arial"/>
          <w:b/>
          <w:bCs/>
          <w:sz w:val="16"/>
          <w:szCs w:val="16"/>
        </w:rPr>
        <w:t>9</w:t>
      </w:r>
      <w:r w:rsidRPr="006D46C0">
        <w:rPr>
          <w:rFonts w:ascii="Century Gothic" w:hAnsi="Century Gothic" w:cs="Arial"/>
          <w:sz w:val="16"/>
          <w:szCs w:val="16"/>
        </w:rPr>
        <w:t xml:space="preserve"> (Es la parte del contrato que se refiere a los hechos, sucesos, programas, mandatos, entre otros que dan origen a la adquisición de los bienes o contratación de los servicios y que para fines de cumplimiento de las funciones sustantivas deben atender las dependencias y entidades, </w:t>
      </w:r>
      <w:r w:rsidRPr="006D46C0">
        <w:rPr>
          <w:rFonts w:ascii="Century Gothic" w:hAnsi="Century Gothic" w:cs="Arial"/>
          <w:b/>
          <w:sz w:val="16"/>
          <w:szCs w:val="16"/>
          <w:u w:val="single"/>
        </w:rPr>
        <w:t>(enumerar tantas como sean necesarias).</w:t>
      </w:r>
    </w:p>
    <w:p w14:paraId="3515F129" w14:textId="77777777" w:rsidR="002B4669" w:rsidRPr="006D46C0" w:rsidRDefault="002B4669" w:rsidP="002B4669">
      <w:pPr>
        <w:spacing w:line="0" w:lineRule="atLeast"/>
        <w:jc w:val="both"/>
        <w:rPr>
          <w:rFonts w:ascii="Century Gothic" w:hAnsi="Century Gothic" w:cs="Arial"/>
          <w:sz w:val="16"/>
          <w:szCs w:val="16"/>
        </w:rPr>
      </w:pPr>
    </w:p>
    <w:p w14:paraId="25D17183" w14:textId="77777777" w:rsidR="002B4669" w:rsidRPr="006D46C0" w:rsidRDefault="002B4669" w:rsidP="002B4669">
      <w:pPr>
        <w:spacing w:line="0" w:lineRule="atLeast"/>
        <w:jc w:val="both"/>
        <w:rPr>
          <w:rFonts w:ascii="Century Gothic" w:hAnsi="Century Gothic" w:cs="Arial"/>
          <w:sz w:val="16"/>
          <w:szCs w:val="16"/>
        </w:rPr>
      </w:pPr>
      <w:r w:rsidRPr="006D46C0">
        <w:rPr>
          <w:rFonts w:ascii="Century Gothic" w:hAnsi="Century Gothic" w:cs="Arial"/>
          <w:sz w:val="16"/>
          <w:szCs w:val="16"/>
        </w:rPr>
        <w:t>Que para dar cumplimiento a lo señalado en el artículo ____ de los Lineamiento que regulan la operación del Programa ______________________________________</w:t>
      </w:r>
      <w:r w:rsidRPr="006D46C0">
        <w:rPr>
          <w:rFonts w:ascii="Century Gothic" w:hAnsi="Century Gothic" w:cs="Arial"/>
          <w:b/>
          <w:sz w:val="16"/>
          <w:szCs w:val="16"/>
        </w:rPr>
        <w:t xml:space="preserve">“LA DEPENDENCIA O ENTIDAD”, </w:t>
      </w:r>
      <w:r w:rsidRPr="006D46C0">
        <w:rPr>
          <w:rFonts w:ascii="Century Gothic" w:hAnsi="Century Gothic" w:cs="Arial"/>
          <w:sz w:val="16"/>
          <w:szCs w:val="16"/>
        </w:rPr>
        <w:t>deberá __________________________________________________.</w:t>
      </w:r>
    </w:p>
    <w:p w14:paraId="6EFC6A3B" w14:textId="77777777" w:rsidR="002B4669" w:rsidRPr="006D46C0" w:rsidRDefault="002B4669" w:rsidP="002B4669">
      <w:pPr>
        <w:spacing w:line="0" w:lineRule="atLeast"/>
        <w:jc w:val="both"/>
        <w:rPr>
          <w:rFonts w:ascii="Century Gothic" w:hAnsi="Century Gothic" w:cs="Arial"/>
          <w:sz w:val="16"/>
          <w:szCs w:val="16"/>
        </w:rPr>
      </w:pPr>
    </w:p>
    <w:p w14:paraId="648449C0" w14:textId="77777777" w:rsidR="002B4669" w:rsidRPr="006D46C0" w:rsidRDefault="002B4669" w:rsidP="002B4669">
      <w:pPr>
        <w:spacing w:line="0" w:lineRule="atLeast"/>
        <w:jc w:val="both"/>
        <w:rPr>
          <w:rFonts w:ascii="Century Gothic" w:hAnsi="Century Gothic" w:cs="Arial"/>
          <w:sz w:val="16"/>
          <w:szCs w:val="16"/>
        </w:rPr>
      </w:pPr>
      <w:r w:rsidRPr="006D46C0">
        <w:rPr>
          <w:rFonts w:ascii="Century Gothic" w:hAnsi="Century Gothic" w:cs="Arial"/>
          <w:sz w:val="16"/>
          <w:szCs w:val="16"/>
        </w:rPr>
        <w:t xml:space="preserve">Mediante oficio N° __________________________, el Titular de </w:t>
      </w:r>
      <w:r w:rsidRPr="006D46C0">
        <w:rPr>
          <w:rFonts w:ascii="Century Gothic" w:hAnsi="Century Gothic" w:cs="Arial"/>
          <w:b/>
          <w:sz w:val="16"/>
          <w:szCs w:val="16"/>
        </w:rPr>
        <w:t xml:space="preserve">“LA DEPENDENCIA O ENTIDAD”, </w:t>
      </w:r>
      <w:r w:rsidRPr="006D46C0">
        <w:rPr>
          <w:rFonts w:ascii="Century Gothic" w:hAnsi="Century Gothic" w:cs="Arial"/>
          <w:sz w:val="16"/>
          <w:szCs w:val="16"/>
        </w:rPr>
        <w:t>instruyó ________________________________________________.</w:t>
      </w:r>
    </w:p>
    <w:p w14:paraId="420E2F61" w14:textId="77777777" w:rsidR="002B4669" w:rsidRPr="006D46C0" w:rsidRDefault="002B4669" w:rsidP="002B4669">
      <w:pPr>
        <w:spacing w:line="0" w:lineRule="atLeast"/>
        <w:jc w:val="both"/>
        <w:rPr>
          <w:rFonts w:ascii="Century Gothic" w:hAnsi="Century Gothic" w:cs="Arial"/>
          <w:color w:val="343E47"/>
          <w:sz w:val="16"/>
          <w:szCs w:val="16"/>
          <w:lang w:eastAsia="es-MX"/>
        </w:rPr>
      </w:pPr>
      <w:r w:rsidRPr="006D46C0">
        <w:rPr>
          <w:rFonts w:ascii="Century Gothic" w:hAnsi="Century Gothic" w:cs="Arial"/>
          <w:b/>
          <w:sz w:val="16"/>
          <w:szCs w:val="16"/>
          <w:vertAlign w:val="superscript"/>
        </w:rPr>
        <w:t xml:space="preserve"> </w:t>
      </w:r>
    </w:p>
    <w:p w14:paraId="353C73E8" w14:textId="77777777" w:rsidR="002B4669" w:rsidRPr="006D46C0" w:rsidRDefault="002B4669" w:rsidP="002B4669">
      <w:pPr>
        <w:pStyle w:val="Prrafodelista"/>
        <w:numPr>
          <w:ilvl w:val="0"/>
          <w:numId w:val="64"/>
        </w:numPr>
        <w:shd w:val="clear" w:color="auto" w:fill="FFFFFF"/>
        <w:jc w:val="both"/>
        <w:textAlignment w:val="baseline"/>
        <w:rPr>
          <w:rFonts w:ascii="Century Gothic" w:hAnsi="Century Gothic" w:cs="Arial"/>
          <w:color w:val="404040"/>
          <w:sz w:val="16"/>
          <w:szCs w:val="16"/>
          <w:bdr w:val="none" w:sz="0" w:space="0" w:color="auto" w:frame="1"/>
          <w:lang w:eastAsia="es-MX"/>
        </w:rPr>
      </w:pPr>
      <w:r w:rsidRPr="006D46C0">
        <w:rPr>
          <w:rFonts w:ascii="Century Gothic" w:hAnsi="Century Gothic" w:cs="Arial"/>
          <w:b/>
          <w:sz w:val="16"/>
          <w:szCs w:val="16"/>
        </w:rPr>
        <w:t>DECLARACIONES</w:t>
      </w:r>
    </w:p>
    <w:p w14:paraId="6B3752B0" w14:textId="77777777" w:rsidR="002B4669" w:rsidRPr="006D46C0" w:rsidRDefault="002B4669" w:rsidP="002B4669">
      <w:pPr>
        <w:pStyle w:val="Prrafodelista"/>
        <w:shd w:val="clear" w:color="auto" w:fill="FFFFFF"/>
        <w:ind w:left="720"/>
        <w:jc w:val="both"/>
        <w:textAlignment w:val="baseline"/>
        <w:rPr>
          <w:rFonts w:ascii="Century Gothic" w:hAnsi="Century Gothic" w:cs="Arial"/>
          <w:color w:val="404040"/>
          <w:sz w:val="16"/>
          <w:szCs w:val="16"/>
          <w:bdr w:val="none" w:sz="0" w:space="0" w:color="auto" w:frame="1"/>
          <w:lang w:eastAsia="es-MX"/>
        </w:rPr>
      </w:pPr>
    </w:p>
    <w:p w14:paraId="446C07BF" w14:textId="77777777" w:rsidR="002B4669" w:rsidRPr="006D46C0" w:rsidRDefault="002B4669" w:rsidP="002B4669">
      <w:pPr>
        <w:shd w:val="clear" w:color="auto" w:fill="FFFFFF"/>
        <w:spacing w:after="150" w:line="300" w:lineRule="atLeast"/>
        <w:jc w:val="both"/>
        <w:rPr>
          <w:rFonts w:ascii="Century Gothic" w:hAnsi="Century Gothic" w:cs="Arial"/>
          <w:color w:val="333333"/>
          <w:sz w:val="16"/>
          <w:szCs w:val="16"/>
          <w:lang w:eastAsia="es-MX"/>
        </w:rPr>
      </w:pPr>
      <w:r w:rsidRPr="006D46C0">
        <w:rPr>
          <w:rFonts w:ascii="Century Gothic" w:hAnsi="Century Gothic" w:cs="Arial"/>
          <w:color w:val="333333"/>
          <w:sz w:val="16"/>
          <w:szCs w:val="16"/>
          <w:lang w:eastAsia="es-MX"/>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7F72141B" w14:textId="77777777" w:rsidR="002B4669" w:rsidRPr="006D46C0" w:rsidRDefault="002B4669" w:rsidP="002B4669">
      <w:pPr>
        <w:jc w:val="both"/>
        <w:rPr>
          <w:rFonts w:ascii="Century Gothic" w:hAnsi="Century Gothic" w:cs="Arial"/>
          <w:sz w:val="16"/>
          <w:szCs w:val="16"/>
        </w:rPr>
      </w:pPr>
    </w:p>
    <w:p w14:paraId="567A5B53"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r w:rsidRPr="006D46C0">
        <w:rPr>
          <w:rFonts w:ascii="Century Gothic" w:hAnsi="Century Gothic" w:cs="Arial"/>
          <w:b/>
          <w:sz w:val="16"/>
          <w:szCs w:val="16"/>
        </w:rPr>
        <w:t xml:space="preserve">I. </w:t>
      </w:r>
      <w:r w:rsidRPr="006D46C0">
        <w:rPr>
          <w:rFonts w:ascii="Century Gothic" w:hAnsi="Century Gothic" w:cs="Arial"/>
          <w:b/>
          <w:sz w:val="16"/>
          <w:szCs w:val="16"/>
        </w:rPr>
        <w:tab/>
        <w:t>“LA DEPENDENCIA O ENTIDAD”</w:t>
      </w:r>
      <w:r w:rsidRPr="006D46C0">
        <w:rPr>
          <w:rFonts w:ascii="Century Gothic" w:hAnsi="Century Gothic" w:cs="Arial"/>
          <w:sz w:val="16"/>
          <w:szCs w:val="16"/>
        </w:rPr>
        <w:t xml:space="preserve"> </w:t>
      </w:r>
      <w:r w:rsidRPr="006D46C0">
        <w:rPr>
          <w:rFonts w:ascii="Century Gothic" w:hAnsi="Century Gothic" w:cs="Arial"/>
          <w:bCs/>
          <w:sz w:val="16"/>
          <w:szCs w:val="16"/>
        </w:rPr>
        <w:t xml:space="preserve">declara que: </w:t>
      </w:r>
    </w:p>
    <w:p w14:paraId="2F0E6162"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p>
    <w:p w14:paraId="55BACB76"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r w:rsidRPr="006D46C0">
        <w:rPr>
          <w:rFonts w:ascii="Century Gothic" w:hAnsi="Century Gothic" w:cs="Arial"/>
          <w:b/>
          <w:sz w:val="16"/>
          <w:szCs w:val="16"/>
        </w:rPr>
        <w:t>I.1</w:t>
      </w:r>
      <w:r w:rsidRPr="006D46C0">
        <w:rPr>
          <w:rFonts w:ascii="Century Gothic" w:hAnsi="Century Gothic" w:cs="Arial"/>
          <w:sz w:val="16"/>
          <w:szCs w:val="16"/>
        </w:rPr>
        <w:tab/>
      </w:r>
      <w:r w:rsidRPr="006D46C0">
        <w:rPr>
          <w:rFonts w:ascii="Century Gothic" w:hAnsi="Century Gothic" w:cs="Arial"/>
          <w:b/>
          <w:bCs/>
          <w:sz w:val="16"/>
          <w:szCs w:val="16"/>
        </w:rPr>
        <w:t xml:space="preserve">10 </w:t>
      </w:r>
      <w:r w:rsidRPr="006D46C0">
        <w:rPr>
          <w:rFonts w:ascii="Century Gothic" w:hAnsi="Century Gothic" w:cs="Arial"/>
          <w:sz w:val="16"/>
          <w:szCs w:val="16"/>
        </w:rPr>
        <w:t xml:space="preserve">Es una </w:t>
      </w:r>
      <w:r w:rsidRPr="006D46C0">
        <w:rPr>
          <w:rFonts w:ascii="Century Gothic" w:hAnsi="Century Gothic" w:cs="Arial"/>
          <w:b/>
          <w:sz w:val="16"/>
          <w:szCs w:val="16"/>
        </w:rPr>
        <w:t>“DEPENDENCIA O ENTIDAD”</w:t>
      </w:r>
      <w:r w:rsidRPr="006D46C0">
        <w:rPr>
          <w:rFonts w:ascii="Century Gothic" w:hAnsi="Century Gothic" w:cs="Arial"/>
          <w:sz w:val="16"/>
          <w:szCs w:val="16"/>
        </w:rPr>
        <w:t xml:space="preserve"> de la Administración Pública Federal, de conformidad con ___(ordenamiento jurídico en los que se regule su existencia, cuya competencia y atribuciones se señalan en ___(ordenamiento jurídico en los que se regulen sus atribuciones y competencias)__, </w:t>
      </w:r>
    </w:p>
    <w:p w14:paraId="7A1C460E"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p>
    <w:p w14:paraId="29B87F46" w14:textId="77777777" w:rsidR="002B4669" w:rsidRPr="006D46C0" w:rsidRDefault="002B4669" w:rsidP="002B4669">
      <w:pPr>
        <w:ind w:left="426" w:hanging="426"/>
        <w:jc w:val="both"/>
        <w:rPr>
          <w:rFonts w:ascii="Century Gothic" w:hAnsi="Century Gothic" w:cs="Arial"/>
          <w:sz w:val="16"/>
          <w:szCs w:val="16"/>
        </w:rPr>
      </w:pPr>
      <w:r w:rsidRPr="006D46C0">
        <w:rPr>
          <w:rFonts w:ascii="Century Gothic" w:hAnsi="Century Gothic" w:cs="Arial"/>
          <w:b/>
          <w:sz w:val="16"/>
          <w:szCs w:val="16"/>
        </w:rPr>
        <w:t>I.2</w:t>
      </w:r>
      <w:r w:rsidRPr="006D46C0">
        <w:rPr>
          <w:rFonts w:ascii="Century Gothic" w:hAnsi="Century Gothic" w:cs="Arial"/>
          <w:sz w:val="16"/>
          <w:szCs w:val="16"/>
        </w:rPr>
        <w:tab/>
      </w:r>
      <w:r w:rsidRPr="006D46C0">
        <w:rPr>
          <w:rFonts w:ascii="Century Gothic" w:hAnsi="Century Gothic" w:cs="Arial"/>
          <w:b/>
          <w:bCs/>
          <w:sz w:val="16"/>
          <w:szCs w:val="16"/>
        </w:rPr>
        <w:t>11</w:t>
      </w:r>
      <w:r w:rsidRPr="006D46C0">
        <w:rPr>
          <w:rFonts w:ascii="Century Gothic" w:hAnsi="Century Gothic" w:cs="Arial"/>
          <w:sz w:val="16"/>
          <w:szCs w:val="16"/>
        </w:rPr>
        <w:t>Conforme a lo dispuesto por ____(ordenamiento jurídico en los que se regulen sus facultades), el C.</w:t>
      </w:r>
      <w:r w:rsidRPr="006D46C0">
        <w:rPr>
          <w:rFonts w:ascii="Century Gothic" w:hAnsi="Century Gothic" w:cs="Arial"/>
          <w:b/>
          <w:bCs/>
          <w:sz w:val="16"/>
          <w:szCs w:val="16"/>
        </w:rPr>
        <w:t xml:space="preserve"> 12</w:t>
      </w:r>
      <w:r w:rsidRPr="006D46C0">
        <w:rPr>
          <w:rFonts w:ascii="Century Gothic" w:hAnsi="Century Gothic" w:cs="Arial"/>
          <w:sz w:val="16"/>
          <w:szCs w:val="16"/>
          <w:u w:val="single"/>
        </w:rPr>
        <w:t xml:space="preserve"> (NOMBRE DEL REPRESENTANTE DE LA DEPENDENCIA O ENTIDAD)</w:t>
      </w:r>
      <w:r w:rsidRPr="006D46C0">
        <w:rPr>
          <w:rFonts w:ascii="Century Gothic" w:hAnsi="Century Gothic" w:cs="Arial"/>
          <w:sz w:val="16"/>
          <w:szCs w:val="16"/>
        </w:rPr>
        <w:t xml:space="preserve">, </w:t>
      </w:r>
      <w:r w:rsidRPr="006D46C0">
        <w:rPr>
          <w:rFonts w:ascii="Century Gothic" w:hAnsi="Century Gothic" w:cs="Arial"/>
          <w:b/>
          <w:bCs/>
          <w:sz w:val="16"/>
          <w:szCs w:val="16"/>
        </w:rPr>
        <w:t>13</w:t>
      </w:r>
      <w:r w:rsidRPr="006D46C0">
        <w:rPr>
          <w:rFonts w:ascii="Century Gothic" w:hAnsi="Century Gothic" w:cs="Arial"/>
          <w:sz w:val="16"/>
          <w:szCs w:val="16"/>
          <w:u w:val="single"/>
        </w:rPr>
        <w:t xml:space="preserve"> (SEÑALAR CARGO DEL REPRESENTANTE)</w:t>
      </w:r>
      <w:r w:rsidRPr="006D46C0">
        <w:rPr>
          <w:rFonts w:ascii="Century Gothic" w:hAnsi="Century Gothic" w:cs="Arial"/>
          <w:sz w:val="16"/>
          <w:szCs w:val="16"/>
        </w:rPr>
        <w:t xml:space="preserve">, con R.F.C </w:t>
      </w:r>
      <w:r w:rsidRPr="006D46C0">
        <w:rPr>
          <w:rFonts w:ascii="Century Gothic" w:hAnsi="Century Gothic" w:cs="Arial"/>
          <w:b/>
          <w:bCs/>
          <w:sz w:val="16"/>
          <w:szCs w:val="16"/>
        </w:rPr>
        <w:t>14</w:t>
      </w:r>
      <w:r w:rsidRPr="006D46C0">
        <w:rPr>
          <w:rFonts w:ascii="Century Gothic" w:hAnsi="Century Gothic" w:cs="Arial"/>
          <w:b/>
          <w:sz w:val="16"/>
          <w:szCs w:val="16"/>
          <w:u w:val="single"/>
        </w:rPr>
        <w:t xml:space="preserve"> (Colocar RFC)</w:t>
      </w:r>
      <w:r w:rsidRPr="006D46C0">
        <w:rPr>
          <w:rFonts w:ascii="Century Gothic" w:hAnsi="Century Gothic" w:cs="Arial"/>
          <w:sz w:val="16"/>
          <w:szCs w:val="16"/>
        </w:rPr>
        <w:t xml:space="preserve"> es el servidor público que tiene conferidas las facultades legales para celebrar el presente contrato, quien podrá ser </w:t>
      </w:r>
      <w:r w:rsidRPr="006D46C0">
        <w:rPr>
          <w:rFonts w:ascii="Century Gothic" w:hAnsi="Century Gothic" w:cs="Arial"/>
          <w:sz w:val="16"/>
          <w:szCs w:val="16"/>
        </w:rPr>
        <w:lastRenderedPageBreak/>
        <w:t>sustituido en cualquier momento en su cargo o funciones, sin que ello implique la necesidad de elaborar convenio modificatorio.</w:t>
      </w:r>
    </w:p>
    <w:p w14:paraId="25F76165" w14:textId="77777777" w:rsidR="002B4669" w:rsidRPr="006D46C0" w:rsidRDefault="002B4669" w:rsidP="002B4669">
      <w:pPr>
        <w:ind w:left="426" w:hanging="426"/>
        <w:jc w:val="both"/>
        <w:rPr>
          <w:rFonts w:ascii="Century Gothic" w:hAnsi="Century Gothic" w:cs="Arial"/>
          <w:sz w:val="16"/>
          <w:szCs w:val="16"/>
        </w:rPr>
      </w:pPr>
    </w:p>
    <w:p w14:paraId="1E6025AD" w14:textId="77777777" w:rsidR="002B4669" w:rsidRPr="006D46C0" w:rsidRDefault="002B4669" w:rsidP="002B4669">
      <w:pPr>
        <w:ind w:left="426" w:hanging="426"/>
        <w:jc w:val="both"/>
        <w:rPr>
          <w:rFonts w:ascii="Century Gothic" w:hAnsi="Century Gothic" w:cs="Arial"/>
          <w:sz w:val="16"/>
          <w:szCs w:val="16"/>
        </w:rPr>
      </w:pPr>
      <w:r w:rsidRPr="006D46C0">
        <w:rPr>
          <w:rFonts w:ascii="Century Gothic" w:hAnsi="Century Gothic" w:cs="Arial"/>
          <w:b/>
          <w:sz w:val="16"/>
          <w:szCs w:val="16"/>
        </w:rPr>
        <w:t>I.3</w:t>
      </w:r>
      <w:r w:rsidRPr="006D46C0">
        <w:rPr>
          <w:rFonts w:ascii="Century Gothic" w:hAnsi="Century Gothic" w:cs="Arial"/>
          <w:sz w:val="16"/>
          <w:szCs w:val="16"/>
        </w:rPr>
        <w:tab/>
      </w:r>
      <w:r w:rsidRPr="006D46C0">
        <w:rPr>
          <w:rFonts w:ascii="Century Gothic" w:hAnsi="Century Gothic" w:cs="Arial"/>
          <w:b/>
          <w:bCs/>
          <w:sz w:val="16"/>
          <w:szCs w:val="16"/>
        </w:rPr>
        <w:t xml:space="preserve">15 </w:t>
      </w:r>
      <w:r w:rsidRPr="006D46C0">
        <w:rPr>
          <w:rFonts w:ascii="Century Gothic" w:hAnsi="Century Gothic" w:cs="Arial"/>
          <w:sz w:val="16"/>
          <w:szCs w:val="16"/>
        </w:rPr>
        <w:t>De conformidad con ____(ordenamiento jurídico en los que se regulen sus facultades)__ suscribe el presente instrumento el C.</w:t>
      </w:r>
      <w:r w:rsidRPr="006D46C0">
        <w:rPr>
          <w:rFonts w:ascii="Century Gothic" w:hAnsi="Century Gothic" w:cs="Arial"/>
          <w:b/>
          <w:bCs/>
          <w:sz w:val="16"/>
          <w:szCs w:val="16"/>
        </w:rPr>
        <w:t xml:space="preserve"> 16</w:t>
      </w:r>
      <w:r w:rsidRPr="006D46C0">
        <w:rPr>
          <w:rFonts w:ascii="Century Gothic" w:hAnsi="Century Gothic" w:cs="Arial"/>
          <w:sz w:val="16"/>
          <w:szCs w:val="16"/>
          <w:u w:val="single"/>
        </w:rPr>
        <w:t xml:space="preserve"> (NOMBRE DEL ADMINISTRADOR DEL CONTRATO), </w:t>
      </w:r>
      <w:r w:rsidRPr="006D46C0">
        <w:rPr>
          <w:rFonts w:ascii="Century Gothic" w:hAnsi="Century Gothic" w:cs="Arial"/>
          <w:b/>
          <w:bCs/>
          <w:sz w:val="16"/>
          <w:szCs w:val="16"/>
        </w:rPr>
        <w:t>17</w:t>
      </w:r>
      <w:r w:rsidRPr="006D46C0">
        <w:rPr>
          <w:rFonts w:ascii="Century Gothic" w:hAnsi="Century Gothic" w:cs="Arial"/>
          <w:sz w:val="16"/>
          <w:szCs w:val="16"/>
          <w:u w:val="single"/>
        </w:rPr>
        <w:t xml:space="preserve"> (SEÑALAR CARGO DEL ADMINISTRADOR DEL CONTRATO)</w:t>
      </w:r>
      <w:r w:rsidRPr="006D46C0">
        <w:rPr>
          <w:rFonts w:ascii="Century Gothic" w:hAnsi="Century Gothic" w:cs="Arial"/>
          <w:sz w:val="16"/>
          <w:szCs w:val="16"/>
        </w:rPr>
        <w:t xml:space="preserve">, con R.F.C </w:t>
      </w:r>
      <w:r w:rsidRPr="006D46C0">
        <w:rPr>
          <w:rFonts w:ascii="Century Gothic" w:hAnsi="Century Gothic" w:cs="Arial"/>
          <w:b/>
          <w:bCs/>
          <w:sz w:val="16"/>
          <w:szCs w:val="16"/>
        </w:rPr>
        <w:t>18</w:t>
      </w:r>
      <w:r w:rsidRPr="006D46C0">
        <w:rPr>
          <w:rFonts w:ascii="Century Gothic" w:hAnsi="Century Gothic" w:cs="Arial"/>
          <w:b/>
          <w:sz w:val="16"/>
          <w:szCs w:val="16"/>
          <w:u w:val="single"/>
        </w:rPr>
        <w:t xml:space="preserve"> Colocar RFC)</w:t>
      </w:r>
      <w:r w:rsidRPr="006D46C0">
        <w:rPr>
          <w:rFonts w:ascii="Century Gothic" w:hAnsi="Century Gothic" w:cs="Arial"/>
          <w:sz w:val="16"/>
          <w:szCs w:val="16"/>
        </w:rPr>
        <w:t>,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69922A59" w14:textId="77777777" w:rsidR="002B4669" w:rsidRPr="006D46C0" w:rsidRDefault="002B4669" w:rsidP="002B4669">
      <w:pPr>
        <w:ind w:left="426" w:hanging="426"/>
        <w:jc w:val="both"/>
        <w:rPr>
          <w:rFonts w:ascii="Century Gothic" w:hAnsi="Century Gothic" w:cs="Arial"/>
          <w:sz w:val="16"/>
          <w:szCs w:val="16"/>
        </w:rPr>
      </w:pPr>
    </w:p>
    <w:p w14:paraId="276F83A2" w14:textId="77777777" w:rsidR="002B4669" w:rsidRPr="006D46C0" w:rsidRDefault="002B4669" w:rsidP="002B4669">
      <w:pPr>
        <w:ind w:left="426"/>
        <w:jc w:val="both"/>
        <w:rPr>
          <w:rFonts w:ascii="Century Gothic" w:hAnsi="Century Gothic" w:cs="Arial"/>
          <w:b/>
          <w:sz w:val="16"/>
          <w:szCs w:val="16"/>
          <w:u w:val="single"/>
        </w:rPr>
      </w:pPr>
    </w:p>
    <w:p w14:paraId="7C199585" w14:textId="77777777" w:rsidR="002B4669" w:rsidRPr="006D46C0" w:rsidRDefault="002B4669" w:rsidP="002B4669">
      <w:pPr>
        <w:ind w:left="426"/>
        <w:jc w:val="both"/>
        <w:rPr>
          <w:rFonts w:ascii="Century Gothic" w:hAnsi="Century Gothic" w:cs="Arial"/>
          <w:b/>
          <w:sz w:val="16"/>
          <w:szCs w:val="16"/>
          <w:u w:val="single"/>
        </w:rPr>
      </w:pPr>
      <w:r w:rsidRPr="006D46C0">
        <w:rPr>
          <w:rFonts w:ascii="Century Gothic" w:hAnsi="Century Gothic" w:cs="Arial"/>
          <w:b/>
          <w:sz w:val="16"/>
          <w:szCs w:val="16"/>
          <w:u w:val="single"/>
        </w:rPr>
        <w:t xml:space="preserve">En caso de requerir que el instrumento jurídico sea firmado por más servidores públicos, se deberá agregar la siguiente declaración tantas veces firmantes sean añadidos. </w:t>
      </w:r>
    </w:p>
    <w:p w14:paraId="7C8A0DF1" w14:textId="77777777" w:rsidR="002B4669" w:rsidRPr="006D46C0" w:rsidRDefault="002B4669" w:rsidP="002B4669">
      <w:pPr>
        <w:ind w:left="426"/>
        <w:jc w:val="both"/>
        <w:rPr>
          <w:rFonts w:ascii="Century Gothic" w:hAnsi="Century Gothic" w:cs="Arial"/>
          <w:b/>
          <w:sz w:val="16"/>
          <w:szCs w:val="16"/>
          <w:u w:val="single"/>
        </w:rPr>
      </w:pPr>
    </w:p>
    <w:p w14:paraId="5745D5DA" w14:textId="77777777" w:rsidR="002B4669" w:rsidRPr="006D46C0" w:rsidRDefault="002B4669" w:rsidP="002B4669">
      <w:pPr>
        <w:overflowPunct w:val="0"/>
        <w:autoSpaceDE w:val="0"/>
        <w:autoSpaceDN w:val="0"/>
        <w:adjustRightInd w:val="0"/>
        <w:ind w:left="426" w:hanging="426"/>
        <w:jc w:val="both"/>
        <w:textAlignment w:val="baseline"/>
        <w:rPr>
          <w:rFonts w:ascii="Century Gothic" w:hAnsi="Century Gothic" w:cs="Arial"/>
          <w:sz w:val="16"/>
          <w:szCs w:val="16"/>
        </w:rPr>
      </w:pPr>
      <w:r w:rsidRPr="006D46C0">
        <w:rPr>
          <w:rFonts w:ascii="Century Gothic" w:hAnsi="Century Gothic" w:cs="Arial"/>
          <w:b/>
          <w:sz w:val="16"/>
          <w:szCs w:val="16"/>
        </w:rPr>
        <w:t>I.X</w:t>
      </w:r>
      <w:r w:rsidRPr="006D46C0">
        <w:rPr>
          <w:rFonts w:ascii="Century Gothic" w:hAnsi="Century Gothic" w:cs="Arial"/>
          <w:b/>
          <w:sz w:val="16"/>
          <w:szCs w:val="16"/>
        </w:rPr>
        <w:tab/>
      </w:r>
      <w:r w:rsidRPr="006D46C0">
        <w:rPr>
          <w:rFonts w:ascii="Century Gothic" w:hAnsi="Century Gothic" w:cs="Arial"/>
          <w:b/>
          <w:bCs/>
          <w:sz w:val="16"/>
          <w:szCs w:val="16"/>
        </w:rPr>
        <w:t xml:space="preserve">19 </w:t>
      </w:r>
      <w:r w:rsidRPr="006D46C0">
        <w:rPr>
          <w:rFonts w:ascii="Century Gothic" w:hAnsi="Century Gothic" w:cs="Arial"/>
          <w:sz w:val="16"/>
          <w:szCs w:val="16"/>
        </w:rPr>
        <w:t>De conformidad con ____(ordenamiento jurídico en los que se regulen sus facultades)__ suscribe el presente instrumento el C.</w:t>
      </w:r>
      <w:r w:rsidRPr="006D46C0">
        <w:rPr>
          <w:rFonts w:ascii="Century Gothic" w:hAnsi="Century Gothic" w:cs="Arial"/>
          <w:b/>
          <w:bCs/>
          <w:sz w:val="16"/>
          <w:szCs w:val="16"/>
        </w:rPr>
        <w:t xml:space="preserve"> 20</w:t>
      </w:r>
      <w:r w:rsidRPr="006D46C0">
        <w:rPr>
          <w:rFonts w:ascii="Century Gothic" w:hAnsi="Century Gothic" w:cs="Arial"/>
          <w:b/>
          <w:bCs/>
          <w:sz w:val="16"/>
          <w:szCs w:val="16"/>
          <w:u w:val="single"/>
        </w:rPr>
        <w:t xml:space="preserve"> (NOMBRE DEL FIRMANTE X)</w:t>
      </w:r>
      <w:r w:rsidRPr="006D46C0">
        <w:rPr>
          <w:rFonts w:ascii="Century Gothic" w:hAnsi="Century Gothic" w:cs="Arial"/>
          <w:sz w:val="16"/>
          <w:szCs w:val="16"/>
          <w:u w:val="single"/>
        </w:rPr>
        <w:t xml:space="preserve">, </w:t>
      </w:r>
      <w:r w:rsidRPr="006D46C0">
        <w:rPr>
          <w:rFonts w:ascii="Century Gothic" w:hAnsi="Century Gothic" w:cs="Arial"/>
          <w:b/>
          <w:bCs/>
          <w:sz w:val="16"/>
          <w:szCs w:val="16"/>
        </w:rPr>
        <w:t>21</w:t>
      </w:r>
      <w:r w:rsidRPr="006D46C0">
        <w:rPr>
          <w:rFonts w:ascii="Century Gothic" w:hAnsi="Century Gothic" w:cs="Arial"/>
          <w:sz w:val="16"/>
          <w:szCs w:val="16"/>
          <w:u w:val="single"/>
        </w:rPr>
        <w:t xml:space="preserve"> </w:t>
      </w:r>
      <w:r w:rsidRPr="006D46C0">
        <w:rPr>
          <w:rFonts w:ascii="Century Gothic" w:hAnsi="Century Gothic" w:cs="Arial"/>
          <w:b/>
          <w:bCs/>
          <w:sz w:val="16"/>
          <w:szCs w:val="16"/>
          <w:u w:val="single"/>
        </w:rPr>
        <w:t>(SEÑALAR CARGO DEL FIRMANTE X)</w:t>
      </w:r>
      <w:r w:rsidRPr="006D46C0">
        <w:rPr>
          <w:rFonts w:ascii="Century Gothic" w:hAnsi="Century Gothic" w:cs="Arial"/>
          <w:sz w:val="16"/>
          <w:szCs w:val="16"/>
        </w:rPr>
        <w:t xml:space="preserve">, R.F.C </w:t>
      </w:r>
      <w:r w:rsidRPr="006D46C0">
        <w:rPr>
          <w:rFonts w:ascii="Century Gothic" w:hAnsi="Century Gothic" w:cs="Arial"/>
          <w:b/>
          <w:bCs/>
          <w:sz w:val="16"/>
          <w:szCs w:val="16"/>
        </w:rPr>
        <w:t>22</w:t>
      </w:r>
      <w:r w:rsidRPr="006D46C0">
        <w:rPr>
          <w:rFonts w:ascii="Century Gothic" w:hAnsi="Century Gothic" w:cs="Arial"/>
          <w:b/>
          <w:sz w:val="16"/>
          <w:szCs w:val="16"/>
          <w:u w:val="single"/>
        </w:rPr>
        <w:t xml:space="preserve"> (Colocar RFC DEL FIRMANTE X) </w:t>
      </w:r>
      <w:r w:rsidRPr="006D46C0">
        <w:rPr>
          <w:rFonts w:ascii="Century Gothic" w:hAnsi="Century Gothic" w:cs="Arial"/>
          <w:b/>
          <w:bCs/>
          <w:sz w:val="16"/>
          <w:szCs w:val="16"/>
        </w:rPr>
        <w:t>23</w:t>
      </w:r>
      <w:r w:rsidRPr="006D46C0">
        <w:rPr>
          <w:rFonts w:ascii="Century Gothic" w:hAnsi="Century Gothic" w:cs="Arial"/>
          <w:sz w:val="16"/>
          <w:szCs w:val="16"/>
        </w:rPr>
        <w:t>, facultado para __(colocar facultades y participación en el contrato)__.</w:t>
      </w:r>
    </w:p>
    <w:p w14:paraId="2D29FD6A" w14:textId="77777777" w:rsidR="002B4669" w:rsidRPr="006D46C0" w:rsidRDefault="002B4669" w:rsidP="002B4669">
      <w:pPr>
        <w:overflowPunct w:val="0"/>
        <w:autoSpaceDE w:val="0"/>
        <w:autoSpaceDN w:val="0"/>
        <w:adjustRightInd w:val="0"/>
        <w:jc w:val="both"/>
        <w:textAlignment w:val="baseline"/>
        <w:rPr>
          <w:rFonts w:ascii="Century Gothic" w:hAnsi="Century Gothic" w:cs="Arial"/>
          <w:sz w:val="16"/>
          <w:szCs w:val="16"/>
        </w:rPr>
      </w:pPr>
    </w:p>
    <w:p w14:paraId="3EEB9098" w14:textId="77777777" w:rsidR="002B4669" w:rsidRPr="006D46C0" w:rsidRDefault="002B4669" w:rsidP="002B4669">
      <w:pPr>
        <w:ind w:left="426" w:hanging="426"/>
        <w:jc w:val="both"/>
        <w:rPr>
          <w:rFonts w:ascii="Century Gothic" w:hAnsi="Century Gothic" w:cs="Arial"/>
          <w:sz w:val="16"/>
          <w:szCs w:val="16"/>
        </w:rPr>
      </w:pPr>
      <w:r w:rsidRPr="006D46C0">
        <w:rPr>
          <w:rFonts w:ascii="Century Gothic" w:hAnsi="Century Gothic" w:cs="Arial"/>
          <w:b/>
          <w:sz w:val="16"/>
          <w:szCs w:val="16"/>
        </w:rPr>
        <w:t>I.4</w:t>
      </w:r>
      <w:r w:rsidRPr="006D46C0">
        <w:rPr>
          <w:rFonts w:ascii="Century Gothic" w:hAnsi="Century Gothic" w:cs="Arial"/>
          <w:sz w:val="16"/>
          <w:szCs w:val="16"/>
        </w:rPr>
        <w:tab/>
        <w:t xml:space="preserve">La adjudicación del presente contrato se realizó mediante el procedimiento de </w:t>
      </w:r>
      <w:r w:rsidRPr="006D46C0">
        <w:rPr>
          <w:rFonts w:ascii="Century Gothic" w:hAnsi="Century Gothic" w:cs="Arial"/>
          <w:b/>
          <w:bCs/>
          <w:sz w:val="16"/>
          <w:szCs w:val="16"/>
        </w:rPr>
        <w:t>24</w:t>
      </w:r>
      <w:r w:rsidRPr="006D46C0">
        <w:rPr>
          <w:rFonts w:ascii="Century Gothic" w:hAnsi="Century Gothic" w:cs="Arial"/>
          <w:sz w:val="16"/>
          <w:szCs w:val="16"/>
          <w:u w:val="single"/>
        </w:rPr>
        <w:t xml:space="preserve"> (TIPO DE PROCEDIMIENTO) </w:t>
      </w:r>
      <w:r w:rsidRPr="006D46C0">
        <w:rPr>
          <w:rFonts w:ascii="Century Gothic" w:hAnsi="Century Gothic" w:cs="Arial"/>
          <w:b/>
          <w:bCs/>
          <w:sz w:val="16"/>
          <w:szCs w:val="16"/>
        </w:rPr>
        <w:t>25</w:t>
      </w:r>
      <w:r w:rsidRPr="006D46C0">
        <w:rPr>
          <w:rFonts w:ascii="Century Gothic" w:hAnsi="Century Gothic" w:cs="Arial"/>
          <w:sz w:val="16"/>
          <w:szCs w:val="16"/>
          <w:u w:val="single"/>
        </w:rPr>
        <w:t xml:space="preserve"> (COLOCAR MEDIO DEL PROCEDIMIENTO)</w:t>
      </w:r>
      <w:r w:rsidRPr="006D46C0">
        <w:rPr>
          <w:rFonts w:ascii="Century Gothic" w:hAnsi="Century Gothic" w:cs="Arial"/>
          <w:sz w:val="16"/>
          <w:szCs w:val="16"/>
        </w:rPr>
        <w:t xml:space="preserve"> de carácter </w:t>
      </w:r>
      <w:r w:rsidRPr="006D46C0">
        <w:rPr>
          <w:rFonts w:ascii="Century Gothic" w:hAnsi="Century Gothic" w:cs="Arial"/>
          <w:b/>
          <w:bCs/>
          <w:sz w:val="16"/>
          <w:szCs w:val="16"/>
        </w:rPr>
        <w:t>26</w:t>
      </w:r>
      <w:r w:rsidRPr="006D46C0">
        <w:rPr>
          <w:rFonts w:ascii="Century Gothic" w:hAnsi="Century Gothic" w:cs="Arial"/>
          <w:b/>
          <w:sz w:val="16"/>
          <w:szCs w:val="16"/>
          <w:u w:val="single"/>
        </w:rPr>
        <w:t xml:space="preserve"> (COLOCAR EL CARÁCTER DEL PROCEDIMIENTO)</w:t>
      </w:r>
      <w:r w:rsidRPr="006D46C0">
        <w:rPr>
          <w:rFonts w:ascii="Century Gothic" w:hAnsi="Century Gothic" w:cs="Arial"/>
          <w:sz w:val="16"/>
          <w:szCs w:val="16"/>
        </w:rPr>
        <w:t xml:space="preserve">, realizado al amparo de lo establecido en los artículos 134 de la Constitución Política de los Estados Unidos Mexicanos y en los artículos </w:t>
      </w:r>
      <w:r w:rsidRPr="006D46C0">
        <w:rPr>
          <w:rFonts w:ascii="Century Gothic" w:hAnsi="Century Gothic" w:cs="Arial"/>
          <w:b/>
          <w:bCs/>
          <w:sz w:val="16"/>
          <w:szCs w:val="16"/>
        </w:rPr>
        <w:t>27</w:t>
      </w:r>
      <w:r w:rsidRPr="006D46C0">
        <w:rPr>
          <w:rFonts w:ascii="Century Gothic" w:hAnsi="Century Gothic" w:cs="Arial"/>
          <w:sz w:val="16"/>
          <w:szCs w:val="16"/>
        </w:rPr>
        <w:t xml:space="preserve"> (FUNDAMENTO) de la Ley de Adquisiciones, Arrendamientos y Servicios del Sector Público, </w:t>
      </w:r>
      <w:r w:rsidRPr="006D46C0">
        <w:rPr>
          <w:rFonts w:ascii="Century Gothic" w:hAnsi="Century Gothic" w:cs="Arial"/>
          <w:b/>
          <w:sz w:val="16"/>
          <w:szCs w:val="16"/>
        </w:rPr>
        <w:t>“LAASSP”</w:t>
      </w:r>
      <w:r w:rsidRPr="006D46C0">
        <w:rPr>
          <w:rFonts w:ascii="Century Gothic" w:hAnsi="Century Gothic" w:cs="Arial"/>
          <w:sz w:val="16"/>
          <w:szCs w:val="16"/>
        </w:rPr>
        <w:t>, y los correlativos de su Reglamento.</w:t>
      </w:r>
    </w:p>
    <w:p w14:paraId="6E16DCD3" w14:textId="77777777" w:rsidR="002B4669" w:rsidRPr="006D46C0" w:rsidRDefault="002B4669" w:rsidP="002B4669">
      <w:pPr>
        <w:ind w:left="426" w:hanging="426"/>
        <w:jc w:val="both"/>
        <w:rPr>
          <w:rFonts w:ascii="Century Gothic" w:hAnsi="Century Gothic" w:cs="Arial"/>
          <w:sz w:val="16"/>
          <w:szCs w:val="16"/>
        </w:rPr>
      </w:pPr>
    </w:p>
    <w:p w14:paraId="7E228109" w14:textId="77777777" w:rsidR="002B4669" w:rsidRPr="006D46C0" w:rsidRDefault="002B4669" w:rsidP="002B4669">
      <w:pPr>
        <w:pStyle w:val="Texto0"/>
        <w:spacing w:after="0" w:line="240" w:lineRule="auto"/>
        <w:ind w:left="426" w:firstLine="0"/>
        <w:rPr>
          <w:rFonts w:ascii="Century Gothic" w:hAnsi="Century Gothic"/>
          <w:b/>
          <w:sz w:val="16"/>
          <w:szCs w:val="16"/>
        </w:rPr>
      </w:pPr>
      <w:r w:rsidRPr="006D46C0">
        <w:rPr>
          <w:rFonts w:ascii="Century Gothic" w:hAnsi="Century Gothic"/>
          <w:sz w:val="16"/>
          <w:szCs w:val="16"/>
          <w:lang w:eastAsia="es-ES"/>
        </w:rPr>
        <w:t xml:space="preserve">Cuando la proposición ganadora haya sido presentada en forma conjunta por varias personas, se estará a lo dispuesto por el artículo 44 del Reglamento de la </w:t>
      </w:r>
      <w:r w:rsidRPr="006D46C0">
        <w:rPr>
          <w:rFonts w:ascii="Century Gothic" w:hAnsi="Century Gothic"/>
          <w:b/>
          <w:sz w:val="16"/>
          <w:szCs w:val="16"/>
        </w:rPr>
        <w:t>“LAASSP”</w:t>
      </w:r>
    </w:p>
    <w:p w14:paraId="0CBD362D" w14:textId="77777777" w:rsidR="002B4669" w:rsidRPr="006D46C0" w:rsidRDefault="002B4669" w:rsidP="002B4669">
      <w:pPr>
        <w:pStyle w:val="Texto0"/>
        <w:spacing w:after="0" w:line="240" w:lineRule="auto"/>
        <w:ind w:left="426" w:firstLine="0"/>
        <w:rPr>
          <w:rFonts w:ascii="Century Gothic" w:hAnsi="Century Gothic"/>
          <w:b/>
          <w:sz w:val="16"/>
          <w:szCs w:val="16"/>
        </w:rPr>
      </w:pPr>
    </w:p>
    <w:p w14:paraId="51D41238" w14:textId="77777777" w:rsidR="002B4669" w:rsidRPr="006D46C0" w:rsidRDefault="002B4669" w:rsidP="002B4669">
      <w:pPr>
        <w:jc w:val="both"/>
        <w:rPr>
          <w:rFonts w:ascii="Century Gothic" w:hAnsi="Century Gothic" w:cs="Arial"/>
          <w:sz w:val="16"/>
          <w:szCs w:val="16"/>
        </w:rPr>
      </w:pPr>
    </w:p>
    <w:p w14:paraId="4FCBDF2F" w14:textId="77777777" w:rsidR="002B4669" w:rsidRPr="006D46C0" w:rsidRDefault="002B4669" w:rsidP="002B4669">
      <w:pPr>
        <w:ind w:left="426" w:hanging="426"/>
        <w:jc w:val="both"/>
        <w:rPr>
          <w:rFonts w:ascii="Century Gothic" w:hAnsi="Century Gothic" w:cs="Arial"/>
          <w:sz w:val="16"/>
          <w:szCs w:val="16"/>
        </w:rPr>
      </w:pPr>
      <w:r w:rsidRPr="006D46C0">
        <w:rPr>
          <w:rFonts w:ascii="Century Gothic" w:hAnsi="Century Gothic" w:cs="Arial"/>
          <w:b/>
          <w:sz w:val="16"/>
          <w:szCs w:val="16"/>
        </w:rPr>
        <w:t>I.5</w:t>
      </w:r>
      <w:r w:rsidRPr="006D46C0">
        <w:rPr>
          <w:rFonts w:ascii="Century Gothic" w:hAnsi="Century Gothic" w:cs="Arial"/>
          <w:sz w:val="16"/>
          <w:szCs w:val="16"/>
        </w:rPr>
        <w:tab/>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cuenta con recursos suficientes y con autorización para ejercerlos en el cumplimiento de sus obligaciones derivadas del presente contrato, como se desprende del reporte general de suficiencia presupuestaria número </w:t>
      </w:r>
      <w:r w:rsidRPr="006D46C0">
        <w:rPr>
          <w:rFonts w:ascii="Century Gothic" w:hAnsi="Century Gothic" w:cs="Arial"/>
          <w:b/>
          <w:bCs/>
          <w:sz w:val="16"/>
          <w:szCs w:val="16"/>
        </w:rPr>
        <w:t>28</w:t>
      </w:r>
      <w:r w:rsidRPr="006D46C0">
        <w:rPr>
          <w:rFonts w:ascii="Century Gothic" w:hAnsi="Century Gothic" w:cs="Arial"/>
          <w:b/>
          <w:sz w:val="16"/>
          <w:szCs w:val="16"/>
          <w:u w:val="single"/>
        </w:rPr>
        <w:t xml:space="preserve"> (NUMERO DE SUFICIENCIA PRESUPUESTARIA)</w:t>
      </w:r>
      <w:r w:rsidRPr="006D46C0">
        <w:rPr>
          <w:rFonts w:ascii="Century Gothic" w:hAnsi="Century Gothic" w:cs="Arial"/>
          <w:b/>
          <w:sz w:val="16"/>
          <w:szCs w:val="16"/>
        </w:rPr>
        <w:t>_</w:t>
      </w:r>
      <w:r w:rsidRPr="006D46C0">
        <w:rPr>
          <w:rFonts w:ascii="Century Gothic" w:hAnsi="Century Gothic" w:cs="Arial"/>
          <w:sz w:val="16"/>
          <w:szCs w:val="16"/>
        </w:rPr>
        <w:t xml:space="preserve"> con folio de autorización </w:t>
      </w:r>
      <w:r w:rsidRPr="006D46C0">
        <w:rPr>
          <w:rFonts w:ascii="Century Gothic" w:hAnsi="Century Gothic" w:cs="Arial"/>
          <w:b/>
          <w:bCs/>
          <w:sz w:val="16"/>
          <w:szCs w:val="16"/>
        </w:rPr>
        <w:t>29</w:t>
      </w:r>
      <w:r w:rsidRPr="006D46C0">
        <w:rPr>
          <w:rFonts w:ascii="Century Gothic" w:hAnsi="Century Gothic" w:cs="Arial"/>
          <w:sz w:val="16"/>
          <w:szCs w:val="16"/>
          <w:u w:val="single"/>
        </w:rPr>
        <w:t xml:space="preserve"> (</w:t>
      </w:r>
      <w:r w:rsidRPr="006D46C0">
        <w:rPr>
          <w:rFonts w:ascii="Century Gothic" w:hAnsi="Century Gothic" w:cs="Arial"/>
          <w:b/>
          <w:sz w:val="16"/>
          <w:szCs w:val="16"/>
          <w:u w:val="single"/>
        </w:rPr>
        <w:t>FOLIO AUTORIZACIÓN SP)</w:t>
      </w:r>
      <w:r w:rsidRPr="006D46C0">
        <w:rPr>
          <w:rFonts w:ascii="Century Gothic" w:hAnsi="Century Gothic" w:cs="Arial"/>
          <w:sz w:val="16"/>
          <w:szCs w:val="16"/>
        </w:rPr>
        <w:t xml:space="preserve"> </w:t>
      </w:r>
      <w:r w:rsidRPr="006D46C0">
        <w:rPr>
          <w:rFonts w:ascii="Century Gothic" w:hAnsi="Century Gothic" w:cs="Arial"/>
          <w:b/>
          <w:bCs/>
          <w:sz w:val="16"/>
          <w:szCs w:val="16"/>
        </w:rPr>
        <w:t>30</w:t>
      </w:r>
      <w:r w:rsidRPr="006D46C0">
        <w:rPr>
          <w:rFonts w:ascii="Century Gothic" w:hAnsi="Century Gothic" w:cs="Arial"/>
          <w:sz w:val="16"/>
          <w:szCs w:val="16"/>
        </w:rPr>
        <w:t>, de fecha</w:t>
      </w:r>
      <w:r w:rsidRPr="006D46C0">
        <w:rPr>
          <w:rFonts w:ascii="Century Gothic" w:hAnsi="Century Gothic" w:cs="Arial"/>
          <w:b/>
          <w:bCs/>
          <w:sz w:val="16"/>
          <w:szCs w:val="16"/>
        </w:rPr>
        <w:t xml:space="preserve"> </w:t>
      </w:r>
      <w:r w:rsidRPr="006D46C0">
        <w:rPr>
          <w:rFonts w:ascii="Century Gothic" w:hAnsi="Century Gothic" w:cs="Arial"/>
          <w:b/>
          <w:sz w:val="16"/>
          <w:szCs w:val="16"/>
        </w:rPr>
        <w:t>___</w:t>
      </w:r>
      <w:r w:rsidRPr="006D46C0">
        <w:rPr>
          <w:rFonts w:ascii="Century Gothic" w:hAnsi="Century Gothic" w:cs="Arial"/>
          <w:sz w:val="16"/>
          <w:szCs w:val="16"/>
        </w:rPr>
        <w:t xml:space="preserve"> de </w:t>
      </w:r>
      <w:r w:rsidRPr="006D46C0">
        <w:rPr>
          <w:rFonts w:ascii="Century Gothic" w:hAnsi="Century Gothic" w:cs="Arial"/>
          <w:b/>
          <w:sz w:val="16"/>
          <w:szCs w:val="16"/>
        </w:rPr>
        <w:t>_______</w:t>
      </w:r>
      <w:r w:rsidRPr="006D46C0">
        <w:rPr>
          <w:rFonts w:ascii="Century Gothic" w:hAnsi="Century Gothic" w:cs="Arial"/>
          <w:sz w:val="16"/>
          <w:szCs w:val="16"/>
        </w:rPr>
        <w:t xml:space="preserve"> </w:t>
      </w:r>
      <w:proofErr w:type="spellStart"/>
      <w:r w:rsidRPr="006D46C0">
        <w:rPr>
          <w:rFonts w:ascii="Century Gothic" w:hAnsi="Century Gothic" w:cs="Arial"/>
          <w:sz w:val="16"/>
          <w:szCs w:val="16"/>
        </w:rPr>
        <w:t>de</w:t>
      </w:r>
      <w:proofErr w:type="spellEnd"/>
      <w:r w:rsidRPr="006D46C0">
        <w:rPr>
          <w:rFonts w:ascii="Century Gothic" w:hAnsi="Century Gothic" w:cs="Arial"/>
          <w:sz w:val="16"/>
          <w:szCs w:val="16"/>
        </w:rPr>
        <w:t xml:space="preserve"> </w:t>
      </w:r>
      <w:r w:rsidRPr="006D46C0">
        <w:rPr>
          <w:rFonts w:ascii="Century Gothic" w:hAnsi="Century Gothic" w:cs="Arial"/>
          <w:b/>
          <w:sz w:val="16"/>
          <w:szCs w:val="16"/>
        </w:rPr>
        <w:t>______</w:t>
      </w:r>
      <w:r w:rsidRPr="006D46C0">
        <w:rPr>
          <w:rFonts w:ascii="Century Gothic" w:hAnsi="Century Gothic" w:cs="Arial"/>
          <w:sz w:val="16"/>
          <w:szCs w:val="16"/>
        </w:rPr>
        <w:t xml:space="preserve">, emitido por la </w:t>
      </w:r>
      <w:r w:rsidRPr="006D46C0">
        <w:rPr>
          <w:rFonts w:ascii="Century Gothic" w:hAnsi="Century Gothic" w:cs="Arial"/>
          <w:b/>
          <w:sz w:val="16"/>
          <w:szCs w:val="16"/>
        </w:rPr>
        <w:t>_____________________</w:t>
      </w:r>
      <w:r w:rsidRPr="006D46C0">
        <w:rPr>
          <w:rFonts w:ascii="Century Gothic" w:hAnsi="Century Gothic" w:cs="Arial"/>
          <w:sz w:val="16"/>
          <w:szCs w:val="16"/>
        </w:rPr>
        <w:t>.</w:t>
      </w:r>
    </w:p>
    <w:p w14:paraId="5B3DFD0B" w14:textId="77777777" w:rsidR="002B4669" w:rsidRPr="006D46C0" w:rsidRDefault="002B4669" w:rsidP="002B4669">
      <w:pPr>
        <w:ind w:left="426" w:hanging="426"/>
        <w:jc w:val="both"/>
        <w:rPr>
          <w:rFonts w:ascii="Century Gothic" w:hAnsi="Century Gothic" w:cs="Arial"/>
          <w:bCs/>
          <w:sz w:val="16"/>
          <w:szCs w:val="16"/>
          <w:lang w:eastAsia="es-MX"/>
        </w:rPr>
      </w:pPr>
    </w:p>
    <w:p w14:paraId="74216935"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r w:rsidRPr="006D46C0">
        <w:rPr>
          <w:rFonts w:ascii="Century Gothic" w:hAnsi="Century Gothic" w:cs="Arial"/>
          <w:b/>
          <w:sz w:val="16"/>
          <w:szCs w:val="16"/>
        </w:rPr>
        <w:t>I.6</w:t>
      </w:r>
      <w:r w:rsidRPr="006D46C0">
        <w:rPr>
          <w:rFonts w:ascii="Century Gothic" w:hAnsi="Century Gothic" w:cs="Arial"/>
          <w:sz w:val="16"/>
          <w:szCs w:val="16"/>
        </w:rPr>
        <w:tab/>
        <w:t xml:space="preserve">Para efectos fiscales las Autoridades Hacendarias le han asignado el Registro Federal de Contribuyentes </w:t>
      </w:r>
      <w:r w:rsidRPr="006D46C0">
        <w:rPr>
          <w:rFonts w:ascii="Century Gothic" w:hAnsi="Century Gothic" w:cs="Arial"/>
          <w:b/>
          <w:sz w:val="16"/>
          <w:szCs w:val="16"/>
        </w:rPr>
        <w:t xml:space="preserve">N° </w:t>
      </w:r>
      <w:r w:rsidRPr="006D46C0">
        <w:rPr>
          <w:rFonts w:ascii="Century Gothic" w:hAnsi="Century Gothic" w:cs="Arial"/>
          <w:b/>
          <w:bCs/>
          <w:sz w:val="16"/>
          <w:szCs w:val="16"/>
        </w:rPr>
        <w:t>31</w:t>
      </w:r>
      <w:r w:rsidRPr="006D46C0">
        <w:rPr>
          <w:rFonts w:ascii="Century Gothic" w:hAnsi="Century Gothic" w:cs="Arial"/>
          <w:b/>
          <w:sz w:val="16"/>
          <w:szCs w:val="16"/>
        </w:rPr>
        <w:t xml:space="preserve"> (RFC DEPENDENCIA O ENTIDAD)</w:t>
      </w:r>
      <w:r w:rsidRPr="006D46C0">
        <w:rPr>
          <w:rFonts w:ascii="Century Gothic" w:hAnsi="Century Gothic" w:cs="Arial"/>
          <w:sz w:val="16"/>
          <w:szCs w:val="16"/>
        </w:rPr>
        <w:t>.</w:t>
      </w:r>
    </w:p>
    <w:p w14:paraId="40CE0AC5" w14:textId="77777777" w:rsidR="002B4669" w:rsidRPr="006D46C0" w:rsidRDefault="002B4669" w:rsidP="002B4669">
      <w:pPr>
        <w:tabs>
          <w:tab w:val="left" w:pos="426"/>
        </w:tabs>
        <w:ind w:left="426" w:hanging="426"/>
        <w:jc w:val="both"/>
        <w:rPr>
          <w:rFonts w:ascii="Century Gothic" w:hAnsi="Century Gothic" w:cs="Arial"/>
          <w:caps/>
          <w:sz w:val="16"/>
          <w:szCs w:val="16"/>
        </w:rPr>
      </w:pPr>
    </w:p>
    <w:p w14:paraId="3B7FEC6D"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r w:rsidRPr="006D46C0">
        <w:rPr>
          <w:rFonts w:ascii="Century Gothic" w:hAnsi="Century Gothic" w:cs="Arial"/>
          <w:b/>
          <w:sz w:val="16"/>
          <w:szCs w:val="16"/>
        </w:rPr>
        <w:t>I.7</w:t>
      </w:r>
      <w:r w:rsidRPr="006D46C0">
        <w:rPr>
          <w:rFonts w:ascii="Century Gothic" w:hAnsi="Century Gothic" w:cs="Arial"/>
          <w:sz w:val="16"/>
          <w:szCs w:val="16"/>
        </w:rPr>
        <w:tab/>
      </w:r>
      <w:r w:rsidRPr="006D46C0">
        <w:rPr>
          <w:rFonts w:ascii="Century Gothic" w:hAnsi="Century Gothic" w:cs="Arial"/>
          <w:b/>
          <w:bCs/>
          <w:sz w:val="16"/>
          <w:szCs w:val="16"/>
        </w:rPr>
        <w:t xml:space="preserve">32 </w:t>
      </w:r>
      <w:r w:rsidRPr="006D46C0">
        <w:rPr>
          <w:rFonts w:ascii="Century Gothic" w:hAnsi="Century Gothic" w:cs="Arial"/>
          <w:sz w:val="16"/>
          <w:szCs w:val="16"/>
        </w:rPr>
        <w:t>Tiene establecido su domicilio en ________________________________________ mismo que señala para los fines y efectos legales del presente contrato.</w:t>
      </w:r>
    </w:p>
    <w:p w14:paraId="359DE8AA" w14:textId="77777777" w:rsidR="002B4669" w:rsidRPr="006D46C0" w:rsidRDefault="002B4669" w:rsidP="002B4669">
      <w:pPr>
        <w:tabs>
          <w:tab w:val="left" w:pos="426"/>
        </w:tabs>
        <w:jc w:val="both"/>
        <w:rPr>
          <w:rFonts w:ascii="Century Gothic" w:hAnsi="Century Gothic" w:cs="Arial"/>
          <w:sz w:val="16"/>
          <w:szCs w:val="16"/>
        </w:rPr>
      </w:pPr>
    </w:p>
    <w:p w14:paraId="05F39E26" w14:textId="77777777" w:rsidR="002B4669" w:rsidRPr="006D46C0" w:rsidRDefault="002B4669" w:rsidP="002B4669">
      <w:pPr>
        <w:tabs>
          <w:tab w:val="left" w:pos="426"/>
        </w:tabs>
        <w:jc w:val="both"/>
        <w:rPr>
          <w:rFonts w:ascii="Century Gothic" w:hAnsi="Century Gothic" w:cs="Arial"/>
          <w:sz w:val="16"/>
          <w:szCs w:val="16"/>
        </w:rPr>
      </w:pPr>
    </w:p>
    <w:p w14:paraId="6E06C9DB"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r w:rsidRPr="006D46C0">
        <w:rPr>
          <w:rFonts w:ascii="Century Gothic" w:hAnsi="Century Gothic" w:cs="Arial"/>
          <w:b/>
          <w:sz w:val="16"/>
          <w:szCs w:val="16"/>
        </w:rPr>
        <w:t>II.</w:t>
      </w:r>
      <w:r w:rsidRPr="006D46C0">
        <w:rPr>
          <w:rFonts w:ascii="Century Gothic" w:hAnsi="Century Gothic" w:cs="Arial"/>
          <w:sz w:val="16"/>
          <w:szCs w:val="16"/>
        </w:rPr>
        <w:tab/>
      </w:r>
      <w:r w:rsidRPr="006D46C0">
        <w:rPr>
          <w:rFonts w:ascii="Century Gothic" w:hAnsi="Century Gothic" w:cs="Arial"/>
          <w:b/>
          <w:sz w:val="16"/>
          <w:szCs w:val="16"/>
        </w:rPr>
        <w:t>“EL PROVEEDOR”</w:t>
      </w:r>
      <w:r w:rsidRPr="006D46C0">
        <w:rPr>
          <w:rFonts w:ascii="Century Gothic" w:hAnsi="Century Gothic" w:cs="Arial"/>
          <w:sz w:val="16"/>
          <w:szCs w:val="16"/>
        </w:rPr>
        <w:t xml:space="preserve"> declara que:</w:t>
      </w:r>
    </w:p>
    <w:p w14:paraId="157ABD4A"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p>
    <w:p w14:paraId="20BC748F"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r w:rsidRPr="006D46C0">
        <w:rPr>
          <w:rFonts w:ascii="Century Gothic" w:hAnsi="Century Gothic" w:cs="Arial"/>
          <w:b/>
          <w:sz w:val="16"/>
          <w:szCs w:val="16"/>
        </w:rPr>
        <w:t>II.1</w:t>
      </w:r>
      <w:r w:rsidRPr="006D46C0">
        <w:rPr>
          <w:rFonts w:ascii="Century Gothic" w:hAnsi="Century Gothic" w:cs="Arial"/>
          <w:sz w:val="16"/>
          <w:szCs w:val="16"/>
        </w:rPr>
        <w:tab/>
        <w:t xml:space="preserve">Es una persona </w:t>
      </w:r>
      <w:r w:rsidRPr="006D46C0">
        <w:rPr>
          <w:rFonts w:ascii="Century Gothic" w:hAnsi="Century Gothic" w:cs="Arial"/>
          <w:b/>
          <w:bCs/>
          <w:sz w:val="16"/>
          <w:szCs w:val="16"/>
        </w:rPr>
        <w:t>33</w:t>
      </w:r>
      <w:r w:rsidRPr="006D46C0">
        <w:rPr>
          <w:rFonts w:ascii="Century Gothic" w:hAnsi="Century Gothic" w:cs="Arial"/>
          <w:b/>
          <w:sz w:val="16"/>
          <w:szCs w:val="16"/>
        </w:rPr>
        <w:t xml:space="preserve"> (FISICA O MORAL)</w:t>
      </w:r>
      <w:r w:rsidRPr="006D46C0">
        <w:rPr>
          <w:rFonts w:ascii="Century Gothic" w:hAnsi="Century Gothic" w:cs="Arial"/>
          <w:b/>
          <w:bCs/>
          <w:sz w:val="16"/>
          <w:szCs w:val="16"/>
        </w:rPr>
        <w:t xml:space="preserve"> 34</w:t>
      </w:r>
      <w:r w:rsidRPr="006D46C0">
        <w:rPr>
          <w:rFonts w:ascii="Century Gothic" w:hAnsi="Century Gothic" w:cs="Arial"/>
          <w:sz w:val="16"/>
          <w:szCs w:val="16"/>
        </w:rPr>
        <w:t xml:space="preserve"> legalmente constituida mediante </w:t>
      </w:r>
      <w:r w:rsidRPr="006D46C0">
        <w:rPr>
          <w:rFonts w:ascii="Century Gothic" w:hAnsi="Century Gothic" w:cs="Arial"/>
          <w:b/>
          <w:sz w:val="16"/>
          <w:szCs w:val="16"/>
        </w:rPr>
        <w:t>________________</w:t>
      </w:r>
      <w:r w:rsidRPr="006D46C0">
        <w:rPr>
          <w:rFonts w:ascii="Century Gothic" w:hAnsi="Century Gothic" w:cs="Arial"/>
          <w:sz w:val="16"/>
          <w:szCs w:val="16"/>
        </w:rPr>
        <w:t xml:space="preserve"> (Describir aquellos instrumentos públicos que le dan origen y en su caso los documentos de las modificaciones que se hubieran realizado), denominada </w:t>
      </w:r>
      <w:r w:rsidRPr="006D46C0">
        <w:rPr>
          <w:rFonts w:ascii="Century Gothic" w:hAnsi="Century Gothic" w:cs="Arial"/>
          <w:b/>
          <w:bCs/>
          <w:sz w:val="16"/>
          <w:szCs w:val="16"/>
        </w:rPr>
        <w:t>35</w:t>
      </w:r>
      <w:r w:rsidRPr="006D46C0">
        <w:rPr>
          <w:rFonts w:ascii="Century Gothic" w:hAnsi="Century Gothic" w:cs="Arial"/>
          <w:b/>
          <w:sz w:val="16"/>
          <w:szCs w:val="16"/>
          <w:u w:val="single"/>
        </w:rPr>
        <w:t xml:space="preserve"> (NOMBRE O RAZÓN SOCIAL)</w:t>
      </w:r>
      <w:r w:rsidRPr="006D46C0">
        <w:rPr>
          <w:rFonts w:ascii="Century Gothic" w:hAnsi="Century Gothic" w:cs="Arial"/>
          <w:sz w:val="16"/>
          <w:szCs w:val="16"/>
        </w:rPr>
        <w:t xml:space="preserve">, cuyo objeto social es, entre otros, </w:t>
      </w:r>
      <w:r w:rsidRPr="006D46C0">
        <w:rPr>
          <w:rFonts w:ascii="Century Gothic" w:hAnsi="Century Gothic" w:cs="Arial"/>
          <w:b/>
          <w:bCs/>
          <w:sz w:val="16"/>
          <w:szCs w:val="16"/>
        </w:rPr>
        <w:t>36</w:t>
      </w:r>
      <w:r w:rsidRPr="006D46C0">
        <w:rPr>
          <w:rFonts w:ascii="Century Gothic" w:hAnsi="Century Gothic" w:cs="Arial"/>
          <w:b/>
          <w:sz w:val="16"/>
          <w:szCs w:val="16"/>
        </w:rPr>
        <w:t>_(OBJETO SOCIAL)</w:t>
      </w:r>
      <w:r w:rsidRPr="006D46C0">
        <w:rPr>
          <w:rFonts w:ascii="Century Gothic" w:hAnsi="Century Gothic" w:cs="Arial"/>
          <w:sz w:val="16"/>
          <w:szCs w:val="16"/>
        </w:rPr>
        <w:t>.</w:t>
      </w:r>
    </w:p>
    <w:p w14:paraId="78D06005" w14:textId="77777777" w:rsidR="002B4669" w:rsidRPr="006D46C0" w:rsidRDefault="002B4669" w:rsidP="002B4669">
      <w:pPr>
        <w:widowControl w:val="0"/>
        <w:tabs>
          <w:tab w:val="left" w:pos="426"/>
        </w:tabs>
        <w:jc w:val="both"/>
        <w:rPr>
          <w:rFonts w:ascii="Century Gothic" w:hAnsi="Century Gothic" w:cs="Arial"/>
          <w:sz w:val="16"/>
          <w:szCs w:val="16"/>
        </w:rPr>
      </w:pPr>
    </w:p>
    <w:p w14:paraId="6D00AA5B"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r w:rsidRPr="006D46C0">
        <w:rPr>
          <w:rFonts w:ascii="Century Gothic" w:hAnsi="Century Gothic" w:cs="Arial"/>
          <w:b/>
          <w:sz w:val="16"/>
          <w:szCs w:val="16"/>
        </w:rPr>
        <w:t>II.2</w:t>
      </w:r>
      <w:r w:rsidRPr="006D46C0">
        <w:rPr>
          <w:rFonts w:ascii="Century Gothic" w:hAnsi="Century Gothic" w:cs="Arial"/>
          <w:sz w:val="16"/>
          <w:szCs w:val="16"/>
        </w:rPr>
        <w:tab/>
      </w:r>
      <w:r w:rsidRPr="006D46C0">
        <w:rPr>
          <w:rFonts w:ascii="Century Gothic" w:hAnsi="Century Gothic" w:cs="Arial"/>
          <w:b/>
          <w:bCs/>
          <w:sz w:val="16"/>
          <w:szCs w:val="16"/>
        </w:rPr>
        <w:t>37</w:t>
      </w:r>
      <w:r w:rsidRPr="006D46C0">
        <w:rPr>
          <w:rFonts w:ascii="Century Gothic" w:hAnsi="Century Gothic" w:cs="Arial"/>
          <w:sz w:val="16"/>
          <w:szCs w:val="16"/>
        </w:rPr>
        <w:t>La o el C.</w:t>
      </w:r>
      <w:r w:rsidRPr="006D46C0">
        <w:rPr>
          <w:rFonts w:ascii="Century Gothic" w:hAnsi="Century Gothic" w:cs="Arial"/>
          <w:b/>
          <w:bCs/>
          <w:sz w:val="16"/>
          <w:szCs w:val="16"/>
        </w:rPr>
        <w:t xml:space="preserve"> </w:t>
      </w:r>
      <w:r w:rsidRPr="006D46C0">
        <w:rPr>
          <w:rFonts w:ascii="Century Gothic" w:hAnsi="Century Gothic" w:cs="Arial"/>
          <w:b/>
          <w:sz w:val="16"/>
          <w:szCs w:val="16"/>
        </w:rPr>
        <w:t>(</w:t>
      </w:r>
      <w:r w:rsidRPr="006D46C0">
        <w:rPr>
          <w:rFonts w:ascii="Century Gothic" w:hAnsi="Century Gothic" w:cs="Arial"/>
          <w:b/>
          <w:sz w:val="16"/>
          <w:szCs w:val="16"/>
          <w:u w:val="single"/>
        </w:rPr>
        <w:t>NOMBRE DEL REPRESENTANTE LEGAL)</w:t>
      </w:r>
      <w:r w:rsidRPr="006D46C0">
        <w:rPr>
          <w:rFonts w:ascii="Century Gothic" w:hAnsi="Century Gothic" w:cs="Arial"/>
          <w:sz w:val="16"/>
          <w:szCs w:val="16"/>
        </w:rPr>
        <w:t xml:space="preserve">, en su carácter de </w:t>
      </w:r>
      <w:r w:rsidRPr="006D46C0">
        <w:rPr>
          <w:rFonts w:ascii="Century Gothic" w:hAnsi="Century Gothic" w:cs="Arial"/>
          <w:b/>
          <w:sz w:val="16"/>
          <w:szCs w:val="16"/>
        </w:rPr>
        <w:t>__________________</w:t>
      </w:r>
      <w:r w:rsidRPr="006D46C0">
        <w:rPr>
          <w:rFonts w:ascii="Century Gothic" w:hAnsi="Century Gothic" w:cs="Arial"/>
          <w:sz w:val="16"/>
          <w:szCs w:val="16"/>
        </w:rPr>
        <w:t xml:space="preserve">, cuenta con facultades suficientes </w:t>
      </w:r>
      <w:r w:rsidRPr="006D46C0">
        <w:rPr>
          <w:rFonts w:ascii="Century Gothic" w:hAnsi="Century Gothic" w:cs="Arial"/>
          <w:sz w:val="16"/>
          <w:szCs w:val="16"/>
        </w:rPr>
        <w:lastRenderedPageBreak/>
        <w:t xml:space="preserve">para suscribir el presente contrato y obligar a su representada en los términos, lo cual acredita mediante </w:t>
      </w:r>
      <w:r w:rsidRPr="006D46C0">
        <w:rPr>
          <w:rFonts w:ascii="Century Gothic" w:hAnsi="Century Gothic" w:cs="Arial"/>
          <w:b/>
          <w:sz w:val="16"/>
          <w:szCs w:val="16"/>
        </w:rPr>
        <w:t>_____________________________</w:t>
      </w:r>
      <w:r w:rsidRPr="006D46C0">
        <w:rPr>
          <w:rFonts w:ascii="Century Gothic" w:hAnsi="Century Gothic" w:cs="Arial"/>
          <w:sz w:val="16"/>
          <w:szCs w:val="16"/>
        </w:rPr>
        <w:t>, mismo que bajo protesta de decir verdad manifiesta que no le han sido limitado ni revocado en forma alguna.</w:t>
      </w:r>
    </w:p>
    <w:p w14:paraId="4D945FB7"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p>
    <w:p w14:paraId="5028D6A8"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r w:rsidRPr="006D46C0">
        <w:rPr>
          <w:rFonts w:ascii="Century Gothic" w:hAnsi="Century Gothic" w:cs="Arial"/>
          <w:b/>
          <w:sz w:val="16"/>
          <w:szCs w:val="16"/>
        </w:rPr>
        <w:t>II.3</w:t>
      </w:r>
      <w:r w:rsidRPr="006D46C0">
        <w:rPr>
          <w:rFonts w:ascii="Century Gothic" w:hAnsi="Century Gothic" w:cs="Arial"/>
          <w:sz w:val="16"/>
          <w:szCs w:val="16"/>
        </w:rPr>
        <w:tab/>
        <w:t>Ha considerado todos y cada uno de los factores que intervienen en el presente contrato, manifestando reunir las condiciones técnicas, jurídicas y económicas, así como la organización y elementos necesarios para su cumplimiento.</w:t>
      </w:r>
    </w:p>
    <w:p w14:paraId="49BFC971"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p>
    <w:p w14:paraId="5D9FC8CB"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r w:rsidRPr="006D46C0">
        <w:rPr>
          <w:rFonts w:ascii="Century Gothic" w:hAnsi="Century Gothic" w:cs="Arial"/>
          <w:b/>
          <w:sz w:val="16"/>
          <w:szCs w:val="16"/>
        </w:rPr>
        <w:t>II.4</w:t>
      </w:r>
      <w:r w:rsidRPr="006D46C0">
        <w:rPr>
          <w:rFonts w:ascii="Century Gothic" w:hAnsi="Century Gothic" w:cs="Arial"/>
          <w:sz w:val="16"/>
          <w:szCs w:val="16"/>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en concordancia con los artículos 50, fracción II de la </w:t>
      </w:r>
      <w:r w:rsidRPr="006D46C0">
        <w:rPr>
          <w:rFonts w:ascii="Century Gothic" w:hAnsi="Century Gothic" w:cs="Arial"/>
          <w:b/>
          <w:sz w:val="16"/>
          <w:szCs w:val="16"/>
        </w:rPr>
        <w:t>“LAASSP”</w:t>
      </w:r>
      <w:r w:rsidRPr="006D46C0">
        <w:rPr>
          <w:rFonts w:ascii="Century Gothic" w:hAnsi="Century Gothic" w:cs="Arial"/>
          <w:sz w:val="16"/>
          <w:szCs w:val="16"/>
        </w:rPr>
        <w:t xml:space="preserve"> y 88, fracción I de su Reglamento; así como que </w:t>
      </w:r>
      <w:r w:rsidRPr="006D46C0">
        <w:rPr>
          <w:rFonts w:ascii="Century Gothic" w:hAnsi="Century Gothic" w:cs="Arial"/>
          <w:b/>
          <w:sz w:val="16"/>
          <w:szCs w:val="16"/>
        </w:rPr>
        <w:t>“EL PROVEEDOR”</w:t>
      </w:r>
      <w:r w:rsidRPr="006D46C0">
        <w:rPr>
          <w:rFonts w:ascii="Century Gothic" w:hAnsi="Century Gothic" w:cs="Arial"/>
          <w:sz w:val="16"/>
          <w:szCs w:val="16"/>
        </w:rPr>
        <w:t xml:space="preserve"> no se encuentra en alguno de los supuestos del artículo 50 y penúltimo y antepenúltimo párrafos del artículo 60 de la </w:t>
      </w:r>
      <w:r w:rsidRPr="006D46C0">
        <w:rPr>
          <w:rFonts w:ascii="Century Gothic" w:hAnsi="Century Gothic" w:cs="Arial"/>
          <w:b/>
          <w:sz w:val="16"/>
          <w:szCs w:val="16"/>
        </w:rPr>
        <w:t>“LAASSP”</w:t>
      </w:r>
      <w:r w:rsidRPr="006D46C0">
        <w:rPr>
          <w:rFonts w:ascii="Century Gothic" w:hAnsi="Century Gothic" w:cs="Arial"/>
          <w:sz w:val="16"/>
          <w:szCs w:val="16"/>
        </w:rPr>
        <w:t>.</w:t>
      </w:r>
    </w:p>
    <w:p w14:paraId="55E6FE4B" w14:textId="77777777" w:rsidR="002B4669" w:rsidRPr="006D46C0" w:rsidRDefault="002B4669" w:rsidP="002B4669">
      <w:pPr>
        <w:widowControl w:val="0"/>
        <w:tabs>
          <w:tab w:val="left" w:pos="426"/>
        </w:tabs>
        <w:ind w:left="426"/>
        <w:jc w:val="both"/>
        <w:rPr>
          <w:rFonts w:ascii="Century Gothic" w:hAnsi="Century Gothic" w:cs="Arial"/>
          <w:color w:val="000000"/>
          <w:sz w:val="16"/>
          <w:szCs w:val="16"/>
        </w:rPr>
      </w:pPr>
    </w:p>
    <w:p w14:paraId="19B66854" w14:textId="77777777" w:rsidR="002B4669" w:rsidRPr="006D46C0" w:rsidRDefault="002B4669" w:rsidP="002B4669">
      <w:pPr>
        <w:widowControl w:val="0"/>
        <w:ind w:left="426" w:hanging="426"/>
        <w:jc w:val="both"/>
        <w:rPr>
          <w:rFonts w:ascii="Century Gothic" w:hAnsi="Century Gothic" w:cs="Arial"/>
          <w:sz w:val="16"/>
          <w:szCs w:val="16"/>
        </w:rPr>
      </w:pPr>
      <w:r w:rsidRPr="006D46C0">
        <w:rPr>
          <w:rFonts w:ascii="Century Gothic" w:hAnsi="Century Gothic" w:cs="Arial"/>
          <w:b/>
          <w:sz w:val="16"/>
          <w:szCs w:val="16"/>
        </w:rPr>
        <w:t>II.5</w:t>
      </w:r>
      <w:r w:rsidRPr="006D46C0">
        <w:rPr>
          <w:rFonts w:ascii="Century Gothic" w:hAnsi="Century Gothic" w:cs="Arial"/>
          <w:sz w:val="16"/>
          <w:szCs w:val="16"/>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05CD1345"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p>
    <w:p w14:paraId="2768ECC0" w14:textId="77777777" w:rsidR="002B4669" w:rsidRPr="006D46C0" w:rsidRDefault="002B4669" w:rsidP="002B4669">
      <w:pPr>
        <w:widowControl w:val="0"/>
        <w:ind w:left="426" w:hanging="426"/>
        <w:jc w:val="both"/>
        <w:rPr>
          <w:rFonts w:ascii="Century Gothic" w:hAnsi="Century Gothic" w:cs="Arial"/>
          <w:sz w:val="16"/>
          <w:szCs w:val="16"/>
        </w:rPr>
      </w:pPr>
      <w:r w:rsidRPr="006D46C0">
        <w:rPr>
          <w:rFonts w:ascii="Century Gothic" w:hAnsi="Century Gothic" w:cs="Arial"/>
          <w:b/>
          <w:sz w:val="16"/>
          <w:szCs w:val="16"/>
        </w:rPr>
        <w:t>II.6</w:t>
      </w:r>
      <w:r w:rsidRPr="006D46C0">
        <w:rPr>
          <w:rFonts w:ascii="Century Gothic" w:hAnsi="Century Gothic" w:cs="Arial"/>
          <w:sz w:val="16"/>
          <w:szCs w:val="16"/>
        </w:rPr>
        <w:tab/>
        <w:t xml:space="preserve">Cuenta con su Registro Federal de Contribuyentes </w:t>
      </w:r>
      <w:r w:rsidRPr="006D46C0">
        <w:rPr>
          <w:rFonts w:ascii="Century Gothic" w:hAnsi="Century Gothic" w:cs="Arial"/>
          <w:b/>
          <w:bCs/>
          <w:sz w:val="16"/>
          <w:szCs w:val="16"/>
        </w:rPr>
        <w:t>38</w:t>
      </w:r>
      <w:r w:rsidRPr="006D46C0">
        <w:rPr>
          <w:rFonts w:ascii="Century Gothic" w:hAnsi="Century Gothic" w:cs="Arial"/>
          <w:b/>
          <w:sz w:val="16"/>
          <w:szCs w:val="16"/>
        </w:rPr>
        <w:t xml:space="preserve"> (RFC PROVEEDOR).</w:t>
      </w:r>
    </w:p>
    <w:p w14:paraId="7F4F3B71"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p>
    <w:p w14:paraId="1DA85903" w14:textId="77777777" w:rsidR="002B4669" w:rsidRPr="006D46C0" w:rsidRDefault="002B4669" w:rsidP="002B4669">
      <w:pPr>
        <w:widowControl w:val="0"/>
        <w:ind w:left="426" w:hanging="426"/>
        <w:jc w:val="both"/>
        <w:rPr>
          <w:rFonts w:ascii="Century Gothic" w:hAnsi="Century Gothic" w:cs="Arial"/>
          <w:sz w:val="16"/>
          <w:szCs w:val="16"/>
        </w:rPr>
      </w:pPr>
      <w:r w:rsidRPr="006D46C0">
        <w:rPr>
          <w:rFonts w:ascii="Century Gothic" w:hAnsi="Century Gothic" w:cs="Arial"/>
          <w:b/>
          <w:sz w:val="16"/>
          <w:szCs w:val="16"/>
        </w:rPr>
        <w:t>II.7</w:t>
      </w:r>
      <w:r w:rsidRPr="006D46C0">
        <w:rPr>
          <w:rFonts w:ascii="Century Gothic" w:hAnsi="Century Gothic" w:cs="Arial"/>
          <w:sz w:val="16"/>
          <w:szCs w:val="16"/>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5E6B7E69" w14:textId="77777777" w:rsidR="002B4669" w:rsidRPr="006D46C0" w:rsidRDefault="002B4669" w:rsidP="002B4669">
      <w:pPr>
        <w:widowControl w:val="0"/>
        <w:ind w:left="426" w:hanging="426"/>
        <w:jc w:val="both"/>
        <w:rPr>
          <w:rFonts w:ascii="Century Gothic" w:hAnsi="Century Gothic" w:cs="Arial"/>
          <w:sz w:val="16"/>
          <w:szCs w:val="16"/>
        </w:rPr>
      </w:pPr>
    </w:p>
    <w:p w14:paraId="5CDD766F"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r w:rsidRPr="006D46C0">
        <w:rPr>
          <w:rFonts w:ascii="Century Gothic" w:hAnsi="Century Gothic" w:cs="Arial"/>
          <w:b/>
          <w:sz w:val="16"/>
          <w:szCs w:val="16"/>
        </w:rPr>
        <w:t>II.8</w:t>
      </w:r>
      <w:r w:rsidRPr="006D46C0">
        <w:rPr>
          <w:rFonts w:ascii="Century Gothic" w:hAnsi="Century Gothic" w:cs="Arial"/>
          <w:sz w:val="16"/>
          <w:szCs w:val="16"/>
        </w:rPr>
        <w:tab/>
        <w:t xml:space="preserve">Señala como su domicilio para todos los efectos legales el ubicado en </w:t>
      </w:r>
      <w:r w:rsidRPr="006D46C0">
        <w:rPr>
          <w:rFonts w:ascii="Century Gothic" w:hAnsi="Century Gothic" w:cs="Arial"/>
          <w:b/>
          <w:bCs/>
          <w:sz w:val="16"/>
          <w:szCs w:val="16"/>
        </w:rPr>
        <w:t>39</w:t>
      </w:r>
      <w:r w:rsidRPr="006D46C0">
        <w:rPr>
          <w:rFonts w:ascii="Century Gothic" w:hAnsi="Century Gothic" w:cs="Arial"/>
          <w:b/>
          <w:sz w:val="16"/>
          <w:szCs w:val="16"/>
          <w:u w:val="single"/>
        </w:rPr>
        <w:t xml:space="preserve"> (DOMICILIO FISCAL PROVEEDOR)</w:t>
      </w:r>
      <w:r w:rsidRPr="006D46C0">
        <w:rPr>
          <w:rFonts w:ascii="Century Gothic" w:hAnsi="Century Gothic" w:cs="Arial"/>
          <w:sz w:val="16"/>
          <w:szCs w:val="16"/>
        </w:rPr>
        <w:t>.</w:t>
      </w:r>
    </w:p>
    <w:p w14:paraId="37155691" w14:textId="77777777" w:rsidR="002B4669" w:rsidRPr="006D46C0" w:rsidRDefault="002B4669" w:rsidP="002B4669">
      <w:pPr>
        <w:widowControl w:val="0"/>
        <w:tabs>
          <w:tab w:val="left" w:pos="426"/>
        </w:tabs>
        <w:ind w:left="426" w:hanging="426"/>
        <w:jc w:val="both"/>
        <w:rPr>
          <w:rFonts w:ascii="Century Gothic" w:hAnsi="Century Gothic" w:cs="Arial"/>
          <w:sz w:val="16"/>
          <w:szCs w:val="16"/>
        </w:rPr>
      </w:pPr>
    </w:p>
    <w:p w14:paraId="48A6D523" w14:textId="77777777" w:rsidR="002B4669" w:rsidRPr="006D46C0" w:rsidRDefault="002B4669" w:rsidP="002B4669">
      <w:pPr>
        <w:jc w:val="both"/>
        <w:rPr>
          <w:rFonts w:ascii="Century Gothic" w:hAnsi="Century Gothic" w:cs="Arial"/>
          <w:color w:val="000000"/>
          <w:sz w:val="16"/>
          <w:szCs w:val="16"/>
        </w:rPr>
      </w:pPr>
    </w:p>
    <w:p w14:paraId="434B7F19" w14:textId="77777777" w:rsidR="002B4669" w:rsidRPr="006D46C0" w:rsidRDefault="002B4669" w:rsidP="002B4669">
      <w:pPr>
        <w:ind w:left="426" w:hanging="426"/>
        <w:jc w:val="both"/>
        <w:rPr>
          <w:rFonts w:ascii="Century Gothic" w:hAnsi="Century Gothic" w:cs="Arial"/>
          <w:b/>
          <w:sz w:val="16"/>
          <w:szCs w:val="16"/>
        </w:rPr>
      </w:pPr>
      <w:r w:rsidRPr="006D46C0">
        <w:rPr>
          <w:rFonts w:ascii="Century Gothic" w:hAnsi="Century Gothic" w:cs="Arial"/>
          <w:b/>
          <w:sz w:val="16"/>
          <w:szCs w:val="16"/>
        </w:rPr>
        <w:t>III.</w:t>
      </w:r>
      <w:r w:rsidRPr="006D46C0">
        <w:rPr>
          <w:rFonts w:ascii="Century Gothic" w:hAnsi="Century Gothic" w:cs="Arial"/>
          <w:b/>
          <w:sz w:val="16"/>
          <w:szCs w:val="16"/>
        </w:rPr>
        <w:tab/>
        <w:t>De “LAS PARTES”:</w:t>
      </w:r>
    </w:p>
    <w:p w14:paraId="4257C4B0" w14:textId="77777777" w:rsidR="002B4669" w:rsidRPr="006D46C0" w:rsidRDefault="002B4669" w:rsidP="002B4669">
      <w:pPr>
        <w:jc w:val="both"/>
        <w:rPr>
          <w:rFonts w:ascii="Century Gothic" w:hAnsi="Century Gothic" w:cs="Arial"/>
          <w:sz w:val="16"/>
          <w:szCs w:val="16"/>
        </w:rPr>
      </w:pPr>
    </w:p>
    <w:p w14:paraId="3C216F47" w14:textId="77777777" w:rsidR="002B4669" w:rsidRPr="006D46C0" w:rsidRDefault="002B4669" w:rsidP="002B4669">
      <w:pPr>
        <w:ind w:left="426" w:hanging="426"/>
        <w:jc w:val="both"/>
        <w:rPr>
          <w:rFonts w:ascii="Century Gothic" w:hAnsi="Century Gothic" w:cs="Arial"/>
          <w:sz w:val="16"/>
          <w:szCs w:val="16"/>
        </w:rPr>
      </w:pPr>
      <w:r w:rsidRPr="006D46C0">
        <w:rPr>
          <w:rFonts w:ascii="Century Gothic" w:hAnsi="Century Gothic" w:cs="Arial"/>
          <w:b/>
          <w:sz w:val="16"/>
          <w:szCs w:val="16"/>
        </w:rPr>
        <w:t>III.1</w:t>
      </w:r>
      <w:r w:rsidRPr="006D46C0">
        <w:rPr>
          <w:rFonts w:ascii="Century Gothic" w:hAnsi="Century Gothic" w:cs="Arial"/>
          <w:sz w:val="16"/>
          <w:szCs w:val="16"/>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69B6BA60" w14:textId="77777777" w:rsidR="002B4669" w:rsidRPr="006D46C0" w:rsidRDefault="002B4669" w:rsidP="002B4669">
      <w:pPr>
        <w:jc w:val="both"/>
        <w:rPr>
          <w:rFonts w:ascii="Century Gothic" w:hAnsi="Century Gothic" w:cs="Arial"/>
          <w:sz w:val="16"/>
          <w:szCs w:val="16"/>
        </w:rPr>
      </w:pPr>
    </w:p>
    <w:p w14:paraId="2218EEEF" w14:textId="77777777" w:rsidR="002B4669" w:rsidRPr="006D46C0" w:rsidRDefault="002B4669" w:rsidP="002B4669">
      <w:pPr>
        <w:pStyle w:val="Prrafodelista"/>
        <w:ind w:left="720"/>
        <w:rPr>
          <w:rFonts w:ascii="Century Gothic" w:hAnsi="Century Gothic" w:cs="Arial"/>
          <w:sz w:val="16"/>
          <w:szCs w:val="16"/>
        </w:rPr>
      </w:pPr>
      <w:r w:rsidRPr="006D46C0">
        <w:rPr>
          <w:rFonts w:ascii="Century Gothic" w:hAnsi="Century Gothic" w:cs="Arial"/>
          <w:b/>
          <w:sz w:val="16"/>
          <w:szCs w:val="16"/>
        </w:rPr>
        <w:t>CLÁUSULAS</w:t>
      </w:r>
    </w:p>
    <w:p w14:paraId="31931C8B" w14:textId="77777777" w:rsidR="002B4669" w:rsidRPr="006D46C0" w:rsidRDefault="002B4669" w:rsidP="002B4669">
      <w:pPr>
        <w:pStyle w:val="Prrafodelista"/>
        <w:ind w:left="720"/>
        <w:jc w:val="both"/>
        <w:rPr>
          <w:rFonts w:ascii="Century Gothic" w:hAnsi="Century Gothic" w:cs="Arial"/>
          <w:sz w:val="16"/>
          <w:szCs w:val="16"/>
        </w:rPr>
      </w:pPr>
    </w:p>
    <w:p w14:paraId="73BAD28A" w14:textId="77777777" w:rsidR="002B4669" w:rsidRPr="006D46C0" w:rsidRDefault="002B4669" w:rsidP="002B4669">
      <w:pPr>
        <w:shd w:val="clear" w:color="auto" w:fill="FFFFFF"/>
        <w:spacing w:after="360"/>
        <w:jc w:val="both"/>
        <w:textAlignment w:val="baseline"/>
        <w:rPr>
          <w:rFonts w:ascii="Century Gothic" w:hAnsi="Century Gothic" w:cs="Arial"/>
          <w:color w:val="333333"/>
          <w:sz w:val="16"/>
          <w:szCs w:val="16"/>
          <w:lang w:eastAsia="es-MX"/>
        </w:rPr>
      </w:pPr>
      <w:r w:rsidRPr="006D46C0">
        <w:rPr>
          <w:rFonts w:ascii="Century Gothic" w:hAnsi="Century Gothic" w:cs="Arial"/>
          <w:color w:val="404040"/>
          <w:sz w:val="16"/>
          <w:szCs w:val="16"/>
          <w:lang w:eastAsia="es-MX"/>
        </w:rPr>
        <w:t xml:space="preserve">Establecen </w:t>
      </w:r>
      <w:r w:rsidRPr="006D46C0">
        <w:rPr>
          <w:rFonts w:ascii="Century Gothic" w:hAnsi="Century Gothic" w:cs="Arial"/>
          <w:color w:val="333333"/>
          <w:sz w:val="16"/>
          <w:szCs w:val="16"/>
          <w:lang w:eastAsia="es-MX"/>
        </w:rPr>
        <w:t>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612BF45D" w14:textId="77777777" w:rsidR="002B4669" w:rsidRPr="006D46C0" w:rsidRDefault="002B4669" w:rsidP="002B4669">
      <w:pPr>
        <w:shd w:val="clear" w:color="auto" w:fill="FFFFFF"/>
        <w:jc w:val="both"/>
        <w:textAlignment w:val="baseline"/>
        <w:rPr>
          <w:rFonts w:ascii="Century Gothic" w:hAnsi="Century Gothic" w:cs="Arial"/>
          <w:b/>
          <w:color w:val="333333"/>
          <w:sz w:val="16"/>
          <w:szCs w:val="16"/>
          <w:lang w:eastAsia="es-MX"/>
        </w:rPr>
      </w:pPr>
      <w:r w:rsidRPr="006D46C0">
        <w:rPr>
          <w:rFonts w:ascii="Century Gothic" w:hAnsi="Century Gothic" w:cs="Arial"/>
          <w:b/>
          <w:color w:val="333333"/>
          <w:sz w:val="16"/>
          <w:szCs w:val="16"/>
          <w:lang w:eastAsia="es-MX"/>
        </w:rPr>
        <w:lastRenderedPageBreak/>
        <w:t>PRIMERA. OBJETO DEL CONTRATO.</w:t>
      </w:r>
    </w:p>
    <w:p w14:paraId="6E4A73EA" w14:textId="77777777" w:rsidR="002B4669" w:rsidRPr="006D46C0" w:rsidRDefault="002B4669" w:rsidP="002B4669">
      <w:pPr>
        <w:ind w:right="51"/>
        <w:jc w:val="both"/>
        <w:rPr>
          <w:rFonts w:ascii="Century Gothic" w:hAnsi="Century Gothic" w:cs="Arial"/>
          <w:sz w:val="16"/>
          <w:szCs w:val="16"/>
        </w:rPr>
      </w:pPr>
    </w:p>
    <w:p w14:paraId="394DD9EF"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sz w:val="16"/>
          <w:szCs w:val="16"/>
        </w:rPr>
        <w:t>“EL PROVEEDOR”</w:t>
      </w:r>
      <w:r w:rsidRPr="006D46C0">
        <w:rPr>
          <w:rFonts w:ascii="Century Gothic" w:hAnsi="Century Gothic" w:cs="Arial"/>
          <w:sz w:val="16"/>
          <w:szCs w:val="16"/>
        </w:rPr>
        <w:t xml:space="preserve"> acepta y se obliga a proporcionar a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la </w:t>
      </w:r>
      <w:r w:rsidRPr="006D46C0">
        <w:rPr>
          <w:rFonts w:ascii="Century Gothic" w:hAnsi="Century Gothic" w:cs="Arial"/>
          <w:b/>
          <w:bCs/>
          <w:sz w:val="16"/>
          <w:szCs w:val="16"/>
        </w:rPr>
        <w:t xml:space="preserve"> </w:t>
      </w:r>
      <w:r w:rsidRPr="006D46C0">
        <w:rPr>
          <w:rFonts w:ascii="Century Gothic" w:hAnsi="Century Gothic" w:cs="Arial"/>
          <w:sz w:val="16"/>
          <w:szCs w:val="16"/>
        </w:rPr>
        <w:t xml:space="preserve">adquisición de (o la prestación del servicio de o arrendamiento de) </w:t>
      </w:r>
      <w:r w:rsidRPr="006D46C0">
        <w:rPr>
          <w:rFonts w:ascii="Century Gothic" w:hAnsi="Century Gothic" w:cs="Arial"/>
          <w:b/>
          <w:bCs/>
          <w:sz w:val="16"/>
          <w:szCs w:val="16"/>
        </w:rPr>
        <w:t>3</w:t>
      </w:r>
      <w:r w:rsidRPr="006D46C0">
        <w:rPr>
          <w:rFonts w:ascii="Century Gothic" w:hAnsi="Century Gothic" w:cs="Arial"/>
          <w:b/>
          <w:sz w:val="16"/>
          <w:szCs w:val="16"/>
        </w:rPr>
        <w:t xml:space="preserve"> (OBJETO DEL CONTRATO SELECCIONADO)</w:t>
      </w:r>
      <w:r w:rsidRPr="006D46C0">
        <w:rPr>
          <w:rFonts w:ascii="Century Gothic" w:hAnsi="Century Gothic" w:cs="Arial"/>
          <w:sz w:val="16"/>
          <w:szCs w:val="16"/>
        </w:rPr>
        <w:t xml:space="preserve">, al amparo del procedimiento de contratación señalado en el punto </w:t>
      </w:r>
      <w:r w:rsidRPr="006D46C0">
        <w:rPr>
          <w:rFonts w:ascii="Century Gothic" w:hAnsi="Century Gothic" w:cs="Arial"/>
          <w:b/>
          <w:bCs/>
          <w:sz w:val="16"/>
          <w:szCs w:val="16"/>
        </w:rPr>
        <w:t xml:space="preserve">40 </w:t>
      </w:r>
      <w:r w:rsidRPr="006D46C0">
        <w:rPr>
          <w:rFonts w:ascii="Century Gothic" w:hAnsi="Century Gothic" w:cs="Arial"/>
          <w:sz w:val="16"/>
          <w:szCs w:val="16"/>
        </w:rPr>
        <w:t>I.4 de las declaraciones de este instrumento jurídico.</w:t>
      </w:r>
    </w:p>
    <w:p w14:paraId="7AAE7E76" w14:textId="77777777" w:rsidR="002B4669" w:rsidRPr="006D46C0" w:rsidRDefault="002B4669" w:rsidP="002B4669">
      <w:pPr>
        <w:ind w:right="51"/>
        <w:jc w:val="both"/>
        <w:rPr>
          <w:rFonts w:ascii="Century Gothic" w:hAnsi="Century Gothic" w:cs="Arial"/>
          <w:sz w:val="16"/>
          <w:szCs w:val="16"/>
        </w:rPr>
      </w:pPr>
    </w:p>
    <w:p w14:paraId="13367080"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sz w:val="16"/>
          <w:szCs w:val="16"/>
          <w:u w:val="single"/>
        </w:rPr>
        <w:t xml:space="preserve">Si la categoría es arrendamiento </w:t>
      </w:r>
    </w:p>
    <w:p w14:paraId="2A86AD40"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bCs/>
          <w:sz w:val="16"/>
          <w:szCs w:val="16"/>
        </w:rPr>
        <w:t>41</w:t>
      </w:r>
      <w:r w:rsidRPr="006D46C0">
        <w:rPr>
          <w:rFonts w:ascii="Century Gothic" w:hAnsi="Century Gothic" w:cs="Arial"/>
          <w:color w:val="404040"/>
          <w:sz w:val="16"/>
          <w:szCs w:val="16"/>
          <w:lang w:eastAsia="es-MX"/>
        </w:rPr>
        <w:t>Si se trata de arrendamiento de bienes, indicar si éste es con opción a compra</w:t>
      </w:r>
    </w:p>
    <w:p w14:paraId="0BB1466C" w14:textId="77777777" w:rsidR="002B4669" w:rsidRPr="006D46C0" w:rsidRDefault="002B4669" w:rsidP="002B4669">
      <w:pPr>
        <w:ind w:right="51"/>
        <w:jc w:val="both"/>
        <w:rPr>
          <w:rFonts w:ascii="Century Gothic" w:hAnsi="Century Gothic" w:cs="Arial"/>
          <w:sz w:val="16"/>
          <w:szCs w:val="16"/>
        </w:rPr>
      </w:pPr>
    </w:p>
    <w:p w14:paraId="2AE74C5E" w14:textId="77777777" w:rsidR="002B4669" w:rsidRPr="006D46C0" w:rsidRDefault="002B4669" w:rsidP="002B4669">
      <w:pPr>
        <w:ind w:right="51"/>
        <w:jc w:val="both"/>
        <w:rPr>
          <w:rFonts w:ascii="Century Gothic" w:hAnsi="Century Gothic" w:cs="Arial"/>
          <w:sz w:val="16"/>
          <w:szCs w:val="16"/>
        </w:rPr>
      </w:pPr>
    </w:p>
    <w:p w14:paraId="06696F4B"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b/>
          <w:sz w:val="16"/>
          <w:szCs w:val="16"/>
        </w:rPr>
        <w:t xml:space="preserve">SEGUNDA. DE LOS MONTOS Y PRECIOS </w:t>
      </w:r>
    </w:p>
    <w:p w14:paraId="15DF4C1E"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(EN CASO DE SER CERRADO): (en caso que en detalle de $Categoría a contratar haya seleccionado NO, no se muestra esta línea y la tabla El(los) precio(s) unitario(s) del presente contrato, expresado(s) en moneda nacional es (son):</w:t>
      </w:r>
    </w:p>
    <w:p w14:paraId="3277D365" w14:textId="77777777" w:rsidR="002B4669" w:rsidRPr="006D46C0" w:rsidRDefault="002B4669" w:rsidP="002B4669">
      <w:pPr>
        <w:ind w:right="51"/>
        <w:jc w:val="both"/>
        <w:rPr>
          <w:rFonts w:ascii="Century Gothic" w:hAnsi="Century Gothic" w:cs="Arial"/>
          <w:sz w:val="16"/>
          <w:szCs w:val="16"/>
        </w:rPr>
      </w:pPr>
    </w:p>
    <w:p w14:paraId="39F5A1E2"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bCs/>
          <w:sz w:val="16"/>
          <w:szCs w:val="16"/>
        </w:rPr>
        <w:t>42</w:t>
      </w:r>
      <w:r w:rsidRPr="006D46C0">
        <w:rPr>
          <w:rFonts w:ascii="Century Gothic" w:hAnsi="Century Gothic" w:cs="Arial"/>
          <w:sz w:val="16"/>
          <w:szCs w:val="16"/>
        </w:rPr>
        <w:t xml:space="preserve">_(COLOCAR TABLA PRECIO UNITARIO)_ </w:t>
      </w:r>
    </w:p>
    <w:p w14:paraId="1F502CED" w14:textId="77777777" w:rsidR="002B4669" w:rsidRPr="006D46C0" w:rsidRDefault="002B4669" w:rsidP="002B4669">
      <w:pPr>
        <w:ind w:right="51"/>
        <w:jc w:val="both"/>
        <w:rPr>
          <w:rFonts w:ascii="Century Gothic" w:hAnsi="Century Gothic" w:cs="Arial"/>
          <w:sz w:val="16"/>
          <w:szCs w:val="16"/>
        </w:rPr>
      </w:pPr>
    </w:p>
    <w:p w14:paraId="61D8410F"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El monto total del mismo es por la cantidad de </w:t>
      </w:r>
      <w:r w:rsidRPr="006D46C0">
        <w:rPr>
          <w:rFonts w:ascii="Century Gothic" w:hAnsi="Century Gothic" w:cs="Arial"/>
          <w:b/>
          <w:bCs/>
          <w:sz w:val="16"/>
          <w:szCs w:val="16"/>
        </w:rPr>
        <w:t>43</w:t>
      </w:r>
      <w:r w:rsidRPr="006D46C0">
        <w:rPr>
          <w:rFonts w:ascii="Century Gothic" w:hAnsi="Century Gothic" w:cs="Arial"/>
          <w:sz w:val="16"/>
          <w:szCs w:val="16"/>
        </w:rPr>
        <w:t xml:space="preserve">_(MONTO TOTAL DEL CONTRATO sin impuestos) en moneda nacional antes de impuestos y </w:t>
      </w:r>
      <w:r w:rsidRPr="006D46C0">
        <w:rPr>
          <w:rFonts w:ascii="Century Gothic" w:hAnsi="Century Gothic" w:cs="Arial"/>
          <w:b/>
          <w:bCs/>
          <w:sz w:val="16"/>
          <w:szCs w:val="16"/>
        </w:rPr>
        <w:t>44</w:t>
      </w:r>
      <w:r w:rsidRPr="006D46C0">
        <w:rPr>
          <w:rFonts w:ascii="Century Gothic" w:hAnsi="Century Gothic" w:cs="Arial"/>
          <w:sz w:val="16"/>
          <w:szCs w:val="16"/>
        </w:rPr>
        <w:t>__(MONTO TOTAL DEL CONTRATO sin impuestos)_  en moneda nacional después de impuestos.</w:t>
      </w:r>
    </w:p>
    <w:p w14:paraId="4044C8CC" w14:textId="77777777" w:rsidR="002B4669" w:rsidRPr="006D46C0" w:rsidRDefault="002B4669" w:rsidP="002B4669">
      <w:pPr>
        <w:ind w:left="1418" w:hanging="1418"/>
        <w:jc w:val="both"/>
        <w:rPr>
          <w:rFonts w:ascii="Century Gothic" w:hAnsi="Century Gothic" w:cs="Arial"/>
          <w:sz w:val="16"/>
          <w:szCs w:val="16"/>
        </w:rPr>
      </w:pPr>
    </w:p>
    <w:p w14:paraId="29D8069D"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El precio unitario es considerado fijo y en moneda nacional (pesos mexicanos) hasta que concluya la relación contractual que se formaliza, incluyendo </w:t>
      </w:r>
      <w:r w:rsidRPr="006D46C0">
        <w:rPr>
          <w:rFonts w:ascii="Century Gothic" w:hAnsi="Century Gothic" w:cs="Arial"/>
          <w:b/>
          <w:sz w:val="16"/>
          <w:szCs w:val="16"/>
        </w:rPr>
        <w:t>“EL PROVEEDOR”</w:t>
      </w:r>
      <w:r w:rsidRPr="006D46C0">
        <w:rPr>
          <w:rFonts w:ascii="Century Gothic" w:hAnsi="Century Gothic" w:cs="Arial"/>
          <w:sz w:val="16"/>
          <w:szCs w:val="16"/>
        </w:rPr>
        <w:t xml:space="preserve"> todos los conceptos y costos involucrados en la </w:t>
      </w:r>
      <w:r w:rsidRPr="006D46C0">
        <w:rPr>
          <w:rFonts w:ascii="Century Gothic" w:hAnsi="Century Gothic" w:cs="Arial"/>
          <w:b/>
          <w:bCs/>
          <w:sz w:val="16"/>
          <w:szCs w:val="16"/>
        </w:rPr>
        <w:t xml:space="preserve"> </w:t>
      </w:r>
      <w:r w:rsidRPr="006D46C0">
        <w:rPr>
          <w:rFonts w:ascii="Century Gothic" w:hAnsi="Century Gothic" w:cs="Arial"/>
          <w:sz w:val="16"/>
          <w:szCs w:val="16"/>
        </w:rPr>
        <w:t xml:space="preserve">adquisición del (o prestación del servicio de) </w:t>
      </w:r>
      <w:r w:rsidRPr="006D46C0">
        <w:rPr>
          <w:rFonts w:ascii="Century Gothic" w:hAnsi="Century Gothic" w:cs="Arial"/>
          <w:b/>
          <w:bCs/>
          <w:sz w:val="16"/>
          <w:szCs w:val="16"/>
        </w:rPr>
        <w:t xml:space="preserve">3 </w:t>
      </w:r>
      <w:r w:rsidRPr="006D46C0">
        <w:rPr>
          <w:rFonts w:ascii="Century Gothic" w:hAnsi="Century Gothic" w:cs="Arial"/>
          <w:b/>
          <w:sz w:val="16"/>
          <w:szCs w:val="16"/>
        </w:rPr>
        <w:t xml:space="preserve"> (OBJETO DEL CONTRATO SELECCIONADO)</w:t>
      </w:r>
      <w:r w:rsidRPr="006D46C0">
        <w:rPr>
          <w:rFonts w:ascii="Century Gothic" w:hAnsi="Century Gothic" w:cs="Arial"/>
          <w:sz w:val="16"/>
          <w:szCs w:val="16"/>
        </w:rPr>
        <w:t xml:space="preserve">, por lo que </w:t>
      </w:r>
      <w:r w:rsidRPr="006D46C0">
        <w:rPr>
          <w:rFonts w:ascii="Century Gothic" w:hAnsi="Century Gothic" w:cs="Arial"/>
          <w:b/>
          <w:sz w:val="16"/>
          <w:szCs w:val="16"/>
        </w:rPr>
        <w:t>“EL PROVEEDOR”</w:t>
      </w:r>
      <w:r w:rsidRPr="006D46C0">
        <w:rPr>
          <w:rFonts w:ascii="Century Gothic" w:hAnsi="Century Gothic" w:cs="Arial"/>
          <w:sz w:val="16"/>
          <w:szCs w:val="16"/>
        </w:rPr>
        <w:t xml:space="preserve"> no podrá agregar ningún costo extra y los precios serán inalterables durante la vigencia del presente contrato.</w:t>
      </w:r>
    </w:p>
    <w:p w14:paraId="5F8279F8" w14:textId="77777777" w:rsidR="002B4669" w:rsidRPr="006D46C0" w:rsidRDefault="002B4669" w:rsidP="002B4669">
      <w:pPr>
        <w:ind w:right="51"/>
        <w:jc w:val="both"/>
        <w:rPr>
          <w:rFonts w:ascii="Century Gothic" w:hAnsi="Century Gothic" w:cs="Arial"/>
          <w:sz w:val="16"/>
          <w:szCs w:val="16"/>
        </w:rPr>
      </w:pPr>
    </w:p>
    <w:p w14:paraId="2B8DFD21"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(EN CASO DE PLURIANUAL) De acuerdo a la </w:t>
      </w:r>
      <w:proofErr w:type="spellStart"/>
      <w:r w:rsidRPr="006D46C0">
        <w:rPr>
          <w:rFonts w:ascii="Century Gothic" w:hAnsi="Century Gothic" w:cs="Arial"/>
          <w:sz w:val="16"/>
          <w:szCs w:val="16"/>
        </w:rPr>
        <w:t>plurianualidad</w:t>
      </w:r>
      <w:proofErr w:type="spellEnd"/>
      <w:r w:rsidRPr="006D46C0">
        <w:rPr>
          <w:rFonts w:ascii="Century Gothic" w:hAnsi="Century Gothic" w:cs="Arial"/>
          <w:sz w:val="16"/>
          <w:szCs w:val="16"/>
        </w:rPr>
        <w:t xml:space="preserve"> del presente contrato, se pagara a </w:t>
      </w:r>
      <w:r w:rsidRPr="006D46C0">
        <w:rPr>
          <w:rFonts w:ascii="Century Gothic" w:hAnsi="Century Gothic" w:cs="Arial"/>
          <w:b/>
          <w:sz w:val="16"/>
          <w:szCs w:val="16"/>
        </w:rPr>
        <w:t xml:space="preserve">“EL PROVEEDOR” </w:t>
      </w:r>
      <w:r w:rsidRPr="006D46C0">
        <w:rPr>
          <w:rFonts w:ascii="Century Gothic" w:hAnsi="Century Gothic" w:cs="Arial"/>
          <w:sz w:val="16"/>
          <w:szCs w:val="16"/>
        </w:rPr>
        <w:t>los siguientes montos en cada ejercicio fiscal.</w:t>
      </w:r>
    </w:p>
    <w:p w14:paraId="0134B342" w14:textId="77777777" w:rsidR="002B4669" w:rsidRPr="006D46C0" w:rsidRDefault="002B4669" w:rsidP="002B4669">
      <w:pPr>
        <w:ind w:right="51"/>
        <w:jc w:val="both"/>
        <w:rPr>
          <w:rFonts w:ascii="Century Gothic" w:hAnsi="Century Gothic"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2579"/>
        <w:gridCol w:w="3653"/>
      </w:tblGrid>
      <w:tr w:rsidR="002B4669" w:rsidRPr="006D46C0" w14:paraId="2C235D3E" w14:textId="77777777" w:rsidTr="006D46C0">
        <w:tc>
          <w:tcPr>
            <w:tcW w:w="3162" w:type="dxa"/>
            <w:shd w:val="clear" w:color="auto" w:fill="auto"/>
          </w:tcPr>
          <w:p w14:paraId="5DCD9D67"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sz w:val="16"/>
                <w:szCs w:val="16"/>
              </w:rPr>
              <w:t>Ejercicio Fiscal</w:t>
            </w:r>
          </w:p>
        </w:tc>
        <w:tc>
          <w:tcPr>
            <w:tcW w:w="2579" w:type="dxa"/>
            <w:shd w:val="clear" w:color="auto" w:fill="auto"/>
          </w:tcPr>
          <w:p w14:paraId="341C5BA0"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sz w:val="16"/>
                <w:szCs w:val="16"/>
              </w:rPr>
              <w:t>Porcentaje</w:t>
            </w:r>
          </w:p>
        </w:tc>
        <w:tc>
          <w:tcPr>
            <w:tcW w:w="3653" w:type="dxa"/>
            <w:shd w:val="clear" w:color="auto" w:fill="auto"/>
          </w:tcPr>
          <w:p w14:paraId="3EF3DAF2"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sz w:val="16"/>
                <w:szCs w:val="16"/>
              </w:rPr>
              <w:t>Monto</w:t>
            </w:r>
          </w:p>
        </w:tc>
      </w:tr>
      <w:tr w:rsidR="002B4669" w:rsidRPr="006D46C0" w14:paraId="77F680AE" w14:textId="77777777" w:rsidTr="006D46C0">
        <w:tc>
          <w:tcPr>
            <w:tcW w:w="3162" w:type="dxa"/>
            <w:shd w:val="clear" w:color="auto" w:fill="auto"/>
          </w:tcPr>
          <w:p w14:paraId="63BCD981"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b/>
                <w:bCs/>
                <w:sz w:val="16"/>
                <w:szCs w:val="16"/>
              </w:rPr>
              <w:t>45</w:t>
            </w:r>
            <w:r w:rsidRPr="006D46C0">
              <w:rPr>
                <w:rFonts w:ascii="Century Gothic" w:hAnsi="Century Gothic" w:cs="Arial"/>
                <w:sz w:val="16"/>
                <w:szCs w:val="16"/>
              </w:rPr>
              <w:t>(COLOCAR EJERCICIO FISCAL)</w:t>
            </w:r>
          </w:p>
        </w:tc>
        <w:tc>
          <w:tcPr>
            <w:tcW w:w="2579" w:type="dxa"/>
            <w:shd w:val="clear" w:color="auto" w:fill="auto"/>
          </w:tcPr>
          <w:p w14:paraId="5EF11CBA"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b/>
                <w:bCs/>
                <w:sz w:val="16"/>
                <w:szCs w:val="16"/>
              </w:rPr>
              <w:t>46</w:t>
            </w:r>
            <w:r w:rsidRPr="006D46C0">
              <w:rPr>
                <w:rFonts w:ascii="Century Gothic" w:hAnsi="Century Gothic" w:cs="Arial"/>
                <w:sz w:val="16"/>
                <w:szCs w:val="16"/>
              </w:rPr>
              <w:t xml:space="preserve"> (% CORRESPONDIENTE AL EJERCICIO FISCAL)</w:t>
            </w:r>
          </w:p>
        </w:tc>
        <w:tc>
          <w:tcPr>
            <w:tcW w:w="3653" w:type="dxa"/>
            <w:shd w:val="clear" w:color="auto" w:fill="auto"/>
          </w:tcPr>
          <w:p w14:paraId="62E7F6DE"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b/>
                <w:bCs/>
                <w:sz w:val="16"/>
                <w:szCs w:val="16"/>
              </w:rPr>
              <w:t>47</w:t>
            </w:r>
            <w:r w:rsidRPr="006D46C0">
              <w:rPr>
                <w:rFonts w:ascii="Century Gothic" w:hAnsi="Century Gothic" w:cs="Arial"/>
                <w:sz w:val="16"/>
                <w:szCs w:val="16"/>
              </w:rPr>
              <w:t>(MONTO TOTAL DEL CONTRATO con impuestos * % CORRESPONDIENTE AL EJERCICIO FISCAL)</w:t>
            </w:r>
          </w:p>
        </w:tc>
      </w:tr>
      <w:tr w:rsidR="002B4669" w:rsidRPr="006D46C0" w14:paraId="12822C59" w14:textId="77777777" w:rsidTr="006D46C0">
        <w:tc>
          <w:tcPr>
            <w:tcW w:w="3162" w:type="dxa"/>
            <w:shd w:val="clear" w:color="auto" w:fill="auto"/>
          </w:tcPr>
          <w:p w14:paraId="46B391D7"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sz w:val="16"/>
                <w:szCs w:val="16"/>
              </w:rPr>
              <w:t>Se agregarán tantos se hayan programado</w:t>
            </w:r>
          </w:p>
        </w:tc>
        <w:tc>
          <w:tcPr>
            <w:tcW w:w="2579" w:type="dxa"/>
            <w:shd w:val="clear" w:color="auto" w:fill="auto"/>
          </w:tcPr>
          <w:p w14:paraId="71EEBE0B" w14:textId="77777777" w:rsidR="002B4669" w:rsidRPr="006D46C0" w:rsidRDefault="002B4669" w:rsidP="006D46C0">
            <w:pPr>
              <w:ind w:right="51"/>
              <w:jc w:val="both"/>
              <w:rPr>
                <w:rFonts w:ascii="Century Gothic" w:hAnsi="Century Gothic" w:cs="Arial"/>
                <w:sz w:val="16"/>
                <w:szCs w:val="16"/>
              </w:rPr>
            </w:pPr>
          </w:p>
        </w:tc>
        <w:tc>
          <w:tcPr>
            <w:tcW w:w="3653" w:type="dxa"/>
            <w:shd w:val="clear" w:color="auto" w:fill="auto"/>
          </w:tcPr>
          <w:p w14:paraId="6EFD9D23" w14:textId="77777777" w:rsidR="002B4669" w:rsidRPr="006D46C0" w:rsidRDefault="002B4669" w:rsidP="006D46C0">
            <w:pPr>
              <w:ind w:right="51"/>
              <w:jc w:val="both"/>
              <w:rPr>
                <w:rFonts w:ascii="Century Gothic" w:hAnsi="Century Gothic" w:cs="Arial"/>
                <w:sz w:val="16"/>
                <w:szCs w:val="16"/>
              </w:rPr>
            </w:pPr>
          </w:p>
        </w:tc>
      </w:tr>
    </w:tbl>
    <w:p w14:paraId="26EC03B6" w14:textId="77777777" w:rsidR="002B4669" w:rsidRPr="006D46C0" w:rsidRDefault="002B4669" w:rsidP="002B4669">
      <w:pPr>
        <w:ind w:right="51"/>
        <w:jc w:val="both"/>
        <w:rPr>
          <w:rFonts w:ascii="Century Gothic" w:hAnsi="Century Gothic" w:cs="Arial"/>
          <w:sz w:val="16"/>
          <w:szCs w:val="16"/>
        </w:rPr>
      </w:pPr>
    </w:p>
    <w:p w14:paraId="47572B7E" w14:textId="77777777" w:rsidR="002B4669" w:rsidRPr="006D46C0" w:rsidRDefault="002B4669" w:rsidP="002B4669">
      <w:pPr>
        <w:ind w:right="51"/>
        <w:jc w:val="both"/>
        <w:rPr>
          <w:rFonts w:ascii="Century Gothic" w:hAnsi="Century Gothic" w:cs="Arial"/>
          <w:sz w:val="16"/>
          <w:szCs w:val="16"/>
        </w:rPr>
      </w:pPr>
    </w:p>
    <w:p w14:paraId="762C5A76"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(EN CASO DE SER ABIERTO): (en caso que se haya seleccionado monto total o en detalle de $Categoría a contratar haya seleccionado NO, no se muestra esta línea y la tabla El(los) precio(s) unitario(s) del presente contrato, expresado(s) en moneda nacional es (son):</w:t>
      </w:r>
    </w:p>
    <w:p w14:paraId="1E974AF8" w14:textId="77777777" w:rsidR="002B4669" w:rsidRPr="006D46C0" w:rsidRDefault="002B4669" w:rsidP="002B4669">
      <w:pPr>
        <w:ind w:right="51"/>
        <w:jc w:val="both"/>
        <w:rPr>
          <w:rFonts w:ascii="Century Gothic" w:hAnsi="Century Gothic" w:cs="Arial"/>
          <w:sz w:val="16"/>
          <w:szCs w:val="16"/>
        </w:rPr>
      </w:pPr>
    </w:p>
    <w:p w14:paraId="2D23C75D"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bCs/>
          <w:sz w:val="16"/>
          <w:szCs w:val="16"/>
        </w:rPr>
        <w:t>48</w:t>
      </w:r>
      <w:r w:rsidRPr="006D46C0">
        <w:rPr>
          <w:rFonts w:ascii="Century Gothic" w:hAnsi="Century Gothic" w:cs="Arial"/>
          <w:sz w:val="16"/>
          <w:szCs w:val="16"/>
        </w:rPr>
        <w:t xml:space="preserve">_(COLOCAR TABLA PRECIO UNITARIO)_ </w:t>
      </w:r>
    </w:p>
    <w:p w14:paraId="50A40843" w14:textId="77777777" w:rsidR="002B4669" w:rsidRPr="006D46C0" w:rsidRDefault="002B4669" w:rsidP="002B4669">
      <w:pPr>
        <w:ind w:right="51"/>
        <w:jc w:val="both"/>
        <w:rPr>
          <w:rFonts w:ascii="Century Gothic" w:hAnsi="Century Gothic" w:cs="Arial"/>
          <w:sz w:val="16"/>
          <w:szCs w:val="16"/>
        </w:rPr>
      </w:pPr>
    </w:p>
    <w:p w14:paraId="3FDDC523"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El(los) precio(s) unitario(s) del presente contrato es por la cantidad de </w:t>
      </w:r>
      <w:r w:rsidRPr="006D46C0">
        <w:rPr>
          <w:rFonts w:ascii="Century Gothic" w:hAnsi="Century Gothic" w:cs="Arial"/>
          <w:b/>
          <w:bCs/>
          <w:sz w:val="16"/>
          <w:szCs w:val="16"/>
        </w:rPr>
        <w:t>49</w:t>
      </w:r>
      <w:r w:rsidRPr="006D46C0">
        <w:rPr>
          <w:rFonts w:ascii="Century Gothic" w:hAnsi="Century Gothic" w:cs="Arial"/>
          <w:sz w:val="16"/>
          <w:szCs w:val="16"/>
        </w:rPr>
        <w:t xml:space="preserve">_(PRECIO UNITARIO)_ en moneda nacional antes de impuestos, el monto total mínimo del mismo es por la cantidad de </w:t>
      </w:r>
      <w:r w:rsidRPr="006D46C0">
        <w:rPr>
          <w:rFonts w:ascii="Century Gothic" w:hAnsi="Century Gothic" w:cs="Arial"/>
          <w:b/>
          <w:bCs/>
          <w:sz w:val="16"/>
          <w:szCs w:val="16"/>
        </w:rPr>
        <w:t>50</w:t>
      </w:r>
      <w:r w:rsidRPr="006D46C0">
        <w:rPr>
          <w:rFonts w:ascii="Century Gothic" w:hAnsi="Century Gothic" w:cs="Arial"/>
          <w:sz w:val="16"/>
          <w:szCs w:val="16"/>
        </w:rPr>
        <w:t xml:space="preserve">_(MONTO MÍNIMO TOTAL DEL CONTRATO)_ en moneda nacional antes de impuestos y el monto total máximo del mismo es por la cantidad de </w:t>
      </w:r>
      <w:r w:rsidRPr="006D46C0">
        <w:rPr>
          <w:rFonts w:ascii="Century Gothic" w:hAnsi="Century Gothic" w:cs="Arial"/>
          <w:b/>
          <w:bCs/>
          <w:sz w:val="16"/>
          <w:szCs w:val="16"/>
        </w:rPr>
        <w:t>51</w:t>
      </w:r>
      <w:r w:rsidRPr="006D46C0">
        <w:rPr>
          <w:rFonts w:ascii="Century Gothic" w:hAnsi="Century Gothic" w:cs="Arial"/>
          <w:sz w:val="16"/>
          <w:szCs w:val="16"/>
        </w:rPr>
        <w:t>_(MONTO MÁXIMO TOTAL DEL CONTRATO)_ en moneda nacional antes de impuestos.</w:t>
      </w:r>
    </w:p>
    <w:p w14:paraId="39E09E8A" w14:textId="77777777" w:rsidR="002B4669" w:rsidRPr="006D46C0" w:rsidRDefault="002B4669" w:rsidP="002B4669">
      <w:pPr>
        <w:ind w:left="1418" w:hanging="1418"/>
        <w:jc w:val="both"/>
        <w:rPr>
          <w:rFonts w:ascii="Century Gothic" w:hAnsi="Century Gothic" w:cs="Arial"/>
          <w:sz w:val="16"/>
          <w:szCs w:val="16"/>
        </w:rPr>
      </w:pPr>
    </w:p>
    <w:p w14:paraId="792EF144"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El precio unitario es considerado fijo y en moneda nacional (pesos mexicanos) hasta que concluya la relación contractual que se formaliza, incluyendo </w:t>
      </w:r>
      <w:r w:rsidRPr="006D46C0">
        <w:rPr>
          <w:rFonts w:ascii="Century Gothic" w:hAnsi="Century Gothic" w:cs="Arial"/>
          <w:b/>
          <w:sz w:val="16"/>
          <w:szCs w:val="16"/>
        </w:rPr>
        <w:t>“EL PROVEEDOR”</w:t>
      </w:r>
      <w:r w:rsidRPr="006D46C0">
        <w:rPr>
          <w:rFonts w:ascii="Century Gothic" w:hAnsi="Century Gothic" w:cs="Arial"/>
          <w:sz w:val="16"/>
          <w:szCs w:val="16"/>
        </w:rPr>
        <w:t xml:space="preserve"> todos los conceptos y costos involucrados en la adquisición del (o prestación del </w:t>
      </w:r>
      <w:r w:rsidRPr="006D46C0">
        <w:rPr>
          <w:rFonts w:ascii="Century Gothic" w:hAnsi="Century Gothic" w:cs="Arial"/>
          <w:sz w:val="16"/>
          <w:szCs w:val="16"/>
        </w:rPr>
        <w:lastRenderedPageBreak/>
        <w:t xml:space="preserve">servicio de) </w:t>
      </w:r>
      <w:r w:rsidRPr="006D46C0">
        <w:rPr>
          <w:rFonts w:ascii="Century Gothic" w:hAnsi="Century Gothic" w:cs="Arial"/>
          <w:b/>
          <w:bCs/>
          <w:sz w:val="16"/>
          <w:szCs w:val="16"/>
        </w:rPr>
        <w:t>3</w:t>
      </w:r>
      <w:r w:rsidRPr="006D46C0">
        <w:rPr>
          <w:rFonts w:ascii="Century Gothic" w:hAnsi="Century Gothic" w:cs="Arial"/>
          <w:b/>
          <w:sz w:val="16"/>
          <w:szCs w:val="16"/>
        </w:rPr>
        <w:t xml:space="preserve"> (OBJETO DEL CONTRATO SELECCIONADO)</w:t>
      </w:r>
      <w:r w:rsidRPr="006D46C0">
        <w:rPr>
          <w:rFonts w:ascii="Century Gothic" w:hAnsi="Century Gothic" w:cs="Arial"/>
          <w:sz w:val="16"/>
          <w:szCs w:val="16"/>
        </w:rPr>
        <w:t xml:space="preserve">, por lo que </w:t>
      </w:r>
      <w:r w:rsidRPr="006D46C0">
        <w:rPr>
          <w:rFonts w:ascii="Century Gothic" w:hAnsi="Century Gothic" w:cs="Arial"/>
          <w:b/>
          <w:sz w:val="16"/>
          <w:szCs w:val="16"/>
        </w:rPr>
        <w:t>“EL PROVEEDOR”</w:t>
      </w:r>
      <w:r w:rsidRPr="006D46C0">
        <w:rPr>
          <w:rFonts w:ascii="Century Gothic" w:hAnsi="Century Gothic" w:cs="Arial"/>
          <w:sz w:val="16"/>
          <w:szCs w:val="16"/>
        </w:rPr>
        <w:t xml:space="preserve"> no podrá agregar ningún costo extra y los precios serán inalterables durante la vigencia del presente contrato.</w:t>
      </w:r>
    </w:p>
    <w:p w14:paraId="18EAB571" w14:textId="77777777" w:rsidR="002B4669" w:rsidRPr="006D46C0" w:rsidRDefault="002B4669" w:rsidP="002B4669">
      <w:pPr>
        <w:ind w:right="51"/>
        <w:jc w:val="both"/>
        <w:rPr>
          <w:rFonts w:ascii="Century Gothic" w:hAnsi="Century Gothic" w:cs="Arial"/>
          <w:sz w:val="16"/>
          <w:szCs w:val="16"/>
        </w:rPr>
      </w:pPr>
    </w:p>
    <w:p w14:paraId="7F3F6DB7"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(EN CASO DE PLURIANUAL) De acuerdo a la </w:t>
      </w:r>
      <w:proofErr w:type="spellStart"/>
      <w:r w:rsidRPr="006D46C0">
        <w:rPr>
          <w:rFonts w:ascii="Century Gothic" w:hAnsi="Century Gothic" w:cs="Arial"/>
          <w:sz w:val="16"/>
          <w:szCs w:val="16"/>
        </w:rPr>
        <w:t>plurianualidad</w:t>
      </w:r>
      <w:proofErr w:type="spellEnd"/>
      <w:r w:rsidRPr="006D46C0">
        <w:rPr>
          <w:rFonts w:ascii="Century Gothic" w:hAnsi="Century Gothic" w:cs="Arial"/>
          <w:sz w:val="16"/>
          <w:szCs w:val="16"/>
        </w:rPr>
        <w:t xml:space="preserve"> del presente contrato, se considerarán los montos mínimos y máximos a pagar a </w:t>
      </w:r>
      <w:r w:rsidRPr="006D46C0">
        <w:rPr>
          <w:rFonts w:ascii="Century Gothic" w:hAnsi="Century Gothic" w:cs="Arial"/>
          <w:b/>
          <w:sz w:val="16"/>
          <w:szCs w:val="16"/>
        </w:rPr>
        <w:t xml:space="preserve">“EL PROVEEDOR” </w:t>
      </w:r>
      <w:r w:rsidRPr="006D46C0">
        <w:rPr>
          <w:rFonts w:ascii="Century Gothic" w:hAnsi="Century Gothic" w:cs="Arial"/>
          <w:sz w:val="16"/>
          <w:szCs w:val="16"/>
        </w:rPr>
        <w:t>en cada ejercicio fiscal.</w:t>
      </w:r>
    </w:p>
    <w:p w14:paraId="3F60F220" w14:textId="77777777" w:rsidR="002B4669" w:rsidRPr="006D46C0" w:rsidRDefault="002B4669" w:rsidP="002B4669">
      <w:pPr>
        <w:ind w:right="51"/>
        <w:jc w:val="both"/>
        <w:rPr>
          <w:rFonts w:ascii="Century Gothic" w:hAnsi="Century Gothic"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492"/>
        <w:gridCol w:w="2674"/>
        <w:gridCol w:w="2506"/>
      </w:tblGrid>
      <w:tr w:rsidR="002B4669" w:rsidRPr="006D46C0" w14:paraId="534F140B" w14:textId="77777777" w:rsidTr="006D46C0">
        <w:tc>
          <w:tcPr>
            <w:tcW w:w="1722" w:type="dxa"/>
            <w:shd w:val="clear" w:color="auto" w:fill="auto"/>
          </w:tcPr>
          <w:p w14:paraId="05359E27"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sz w:val="16"/>
                <w:szCs w:val="16"/>
              </w:rPr>
              <w:t>Ejercicio Fiscal</w:t>
            </w:r>
          </w:p>
        </w:tc>
        <w:tc>
          <w:tcPr>
            <w:tcW w:w="2492" w:type="dxa"/>
            <w:shd w:val="clear" w:color="auto" w:fill="auto"/>
          </w:tcPr>
          <w:p w14:paraId="7501008D"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sz w:val="16"/>
                <w:szCs w:val="16"/>
              </w:rPr>
              <w:t>Porcentaje</w:t>
            </w:r>
          </w:p>
        </w:tc>
        <w:tc>
          <w:tcPr>
            <w:tcW w:w="2674" w:type="dxa"/>
            <w:shd w:val="clear" w:color="auto" w:fill="auto"/>
          </w:tcPr>
          <w:p w14:paraId="427F1EE1"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sz w:val="16"/>
                <w:szCs w:val="16"/>
              </w:rPr>
              <w:t>Monto mínimo</w:t>
            </w:r>
          </w:p>
        </w:tc>
        <w:tc>
          <w:tcPr>
            <w:tcW w:w="2506" w:type="dxa"/>
            <w:shd w:val="clear" w:color="auto" w:fill="auto"/>
          </w:tcPr>
          <w:p w14:paraId="21D068BE"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sz w:val="16"/>
                <w:szCs w:val="16"/>
              </w:rPr>
              <w:t>Monto máximo</w:t>
            </w:r>
          </w:p>
        </w:tc>
      </w:tr>
      <w:tr w:rsidR="002B4669" w:rsidRPr="006D46C0" w14:paraId="382E571E" w14:textId="77777777" w:rsidTr="006D46C0">
        <w:tc>
          <w:tcPr>
            <w:tcW w:w="1722" w:type="dxa"/>
            <w:shd w:val="clear" w:color="auto" w:fill="auto"/>
          </w:tcPr>
          <w:p w14:paraId="1BC0CDBA"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b/>
                <w:bCs/>
                <w:sz w:val="16"/>
                <w:szCs w:val="16"/>
              </w:rPr>
              <w:t>52</w:t>
            </w:r>
            <w:r w:rsidRPr="006D46C0">
              <w:rPr>
                <w:rFonts w:ascii="Century Gothic" w:hAnsi="Century Gothic" w:cs="Arial"/>
                <w:sz w:val="16"/>
                <w:szCs w:val="16"/>
              </w:rPr>
              <w:t>(COLOCAR EJERCICIO FISCAL)</w:t>
            </w:r>
          </w:p>
        </w:tc>
        <w:tc>
          <w:tcPr>
            <w:tcW w:w="2492" w:type="dxa"/>
            <w:shd w:val="clear" w:color="auto" w:fill="auto"/>
          </w:tcPr>
          <w:p w14:paraId="4EA12958"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b/>
                <w:bCs/>
                <w:sz w:val="16"/>
                <w:szCs w:val="16"/>
              </w:rPr>
              <w:t>53</w:t>
            </w:r>
            <w:r w:rsidRPr="006D46C0">
              <w:rPr>
                <w:rFonts w:ascii="Century Gothic" w:hAnsi="Century Gothic" w:cs="Arial"/>
                <w:sz w:val="16"/>
                <w:szCs w:val="16"/>
              </w:rPr>
              <w:t>(% CORRESPONDIENTE AL EJERCICIO FISCAL)</w:t>
            </w:r>
          </w:p>
        </w:tc>
        <w:tc>
          <w:tcPr>
            <w:tcW w:w="2674" w:type="dxa"/>
            <w:shd w:val="clear" w:color="auto" w:fill="auto"/>
          </w:tcPr>
          <w:p w14:paraId="17BBE778"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b/>
                <w:bCs/>
                <w:sz w:val="16"/>
                <w:szCs w:val="16"/>
              </w:rPr>
              <w:t>54</w:t>
            </w:r>
            <w:r w:rsidRPr="006D46C0">
              <w:rPr>
                <w:rFonts w:ascii="Century Gothic" w:hAnsi="Century Gothic" w:cs="Arial"/>
                <w:sz w:val="16"/>
                <w:szCs w:val="16"/>
              </w:rPr>
              <w:t>(MONTO MÍNIMO * % CORRESPONDIENTE AL EJERCICIO FISCAL)</w:t>
            </w:r>
          </w:p>
        </w:tc>
        <w:tc>
          <w:tcPr>
            <w:tcW w:w="2506" w:type="dxa"/>
            <w:shd w:val="clear" w:color="auto" w:fill="auto"/>
          </w:tcPr>
          <w:p w14:paraId="1EAB998C"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b/>
                <w:bCs/>
                <w:sz w:val="16"/>
                <w:szCs w:val="16"/>
              </w:rPr>
              <w:t>55</w:t>
            </w:r>
            <w:r w:rsidRPr="006D46C0">
              <w:rPr>
                <w:rFonts w:ascii="Century Gothic" w:hAnsi="Century Gothic" w:cs="Arial"/>
                <w:sz w:val="16"/>
                <w:szCs w:val="16"/>
              </w:rPr>
              <w:t>(MONTO MÁXIMO * % CORRESPONDIENTE AL EJERCICIO FISCAL)</w:t>
            </w:r>
          </w:p>
        </w:tc>
      </w:tr>
      <w:tr w:rsidR="002B4669" w:rsidRPr="006D46C0" w14:paraId="1D8C72ED" w14:textId="77777777" w:rsidTr="006D46C0">
        <w:tc>
          <w:tcPr>
            <w:tcW w:w="1722" w:type="dxa"/>
            <w:shd w:val="clear" w:color="auto" w:fill="auto"/>
          </w:tcPr>
          <w:p w14:paraId="64D0E9C5"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sz w:val="16"/>
                <w:szCs w:val="16"/>
              </w:rPr>
              <w:t>Se agregarán tantos se hayan programado</w:t>
            </w:r>
          </w:p>
        </w:tc>
        <w:tc>
          <w:tcPr>
            <w:tcW w:w="2492" w:type="dxa"/>
            <w:shd w:val="clear" w:color="auto" w:fill="auto"/>
          </w:tcPr>
          <w:p w14:paraId="3DA51C88" w14:textId="77777777" w:rsidR="002B4669" w:rsidRPr="006D46C0" w:rsidRDefault="002B4669" w:rsidP="006D46C0">
            <w:pPr>
              <w:ind w:right="51"/>
              <w:jc w:val="both"/>
              <w:rPr>
                <w:rFonts w:ascii="Century Gothic" w:hAnsi="Century Gothic" w:cs="Arial"/>
                <w:sz w:val="16"/>
                <w:szCs w:val="16"/>
              </w:rPr>
            </w:pPr>
          </w:p>
        </w:tc>
        <w:tc>
          <w:tcPr>
            <w:tcW w:w="2674" w:type="dxa"/>
            <w:shd w:val="clear" w:color="auto" w:fill="auto"/>
          </w:tcPr>
          <w:p w14:paraId="024471D0" w14:textId="77777777" w:rsidR="002B4669" w:rsidRPr="006D46C0" w:rsidRDefault="002B4669" w:rsidP="006D46C0">
            <w:pPr>
              <w:ind w:right="51"/>
              <w:jc w:val="both"/>
              <w:rPr>
                <w:rFonts w:ascii="Century Gothic" w:hAnsi="Century Gothic" w:cs="Arial"/>
                <w:sz w:val="16"/>
                <w:szCs w:val="16"/>
              </w:rPr>
            </w:pPr>
          </w:p>
        </w:tc>
        <w:tc>
          <w:tcPr>
            <w:tcW w:w="2506" w:type="dxa"/>
            <w:shd w:val="clear" w:color="auto" w:fill="auto"/>
          </w:tcPr>
          <w:p w14:paraId="16CEFB54" w14:textId="77777777" w:rsidR="002B4669" w:rsidRPr="006D46C0" w:rsidRDefault="002B4669" w:rsidP="006D46C0">
            <w:pPr>
              <w:ind w:right="51"/>
              <w:jc w:val="both"/>
              <w:rPr>
                <w:rFonts w:ascii="Century Gothic" w:hAnsi="Century Gothic" w:cs="Arial"/>
                <w:sz w:val="16"/>
                <w:szCs w:val="16"/>
              </w:rPr>
            </w:pPr>
          </w:p>
        </w:tc>
      </w:tr>
    </w:tbl>
    <w:p w14:paraId="3021BB6D" w14:textId="77777777" w:rsidR="002B4669" w:rsidRPr="006D46C0" w:rsidRDefault="002B4669" w:rsidP="002B4669">
      <w:pPr>
        <w:ind w:right="51"/>
        <w:jc w:val="both"/>
        <w:rPr>
          <w:rFonts w:ascii="Century Gothic" w:hAnsi="Century Gothic" w:cs="Arial"/>
          <w:sz w:val="16"/>
          <w:szCs w:val="16"/>
        </w:rPr>
      </w:pPr>
    </w:p>
    <w:p w14:paraId="19200976"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sz w:val="16"/>
          <w:szCs w:val="16"/>
          <w:u w:val="single"/>
        </w:rPr>
        <w:t xml:space="preserve">Si la categoría es arrendamiento </w:t>
      </w:r>
    </w:p>
    <w:p w14:paraId="7D17A491"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bCs/>
          <w:sz w:val="16"/>
          <w:szCs w:val="16"/>
        </w:rPr>
        <w:t xml:space="preserve">56 </w:t>
      </w:r>
      <w:r w:rsidRPr="006D46C0">
        <w:rPr>
          <w:rFonts w:ascii="Century Gothic" w:hAnsi="Century Gothic" w:cs="Arial"/>
          <w:sz w:val="16"/>
          <w:szCs w:val="16"/>
        </w:rPr>
        <w:t>Para el caso de servicios o arrendamiento indicar si el pago será por mensualidades vencidas</w:t>
      </w:r>
    </w:p>
    <w:p w14:paraId="0F11516E" w14:textId="77777777" w:rsidR="002B4669" w:rsidRPr="006D46C0" w:rsidRDefault="002B4669" w:rsidP="002B4669">
      <w:pPr>
        <w:ind w:right="51"/>
        <w:jc w:val="both"/>
        <w:rPr>
          <w:rFonts w:ascii="Century Gothic" w:hAnsi="Century Gothic" w:cs="Arial"/>
          <w:sz w:val="16"/>
          <w:szCs w:val="16"/>
        </w:rPr>
      </w:pPr>
    </w:p>
    <w:p w14:paraId="266D9B17" w14:textId="77777777" w:rsidR="002B4669" w:rsidRPr="006D46C0" w:rsidRDefault="002B4669" w:rsidP="002B4669">
      <w:pPr>
        <w:ind w:right="51"/>
        <w:jc w:val="both"/>
        <w:rPr>
          <w:rFonts w:ascii="Century Gothic" w:hAnsi="Century Gothic" w:cs="Arial"/>
          <w:sz w:val="16"/>
          <w:szCs w:val="16"/>
        </w:rPr>
      </w:pPr>
    </w:p>
    <w:p w14:paraId="55E388B0" w14:textId="77777777" w:rsidR="002B4669" w:rsidRPr="006D46C0" w:rsidRDefault="002B4669" w:rsidP="002B4669">
      <w:pPr>
        <w:widowControl w:val="0"/>
        <w:jc w:val="both"/>
        <w:rPr>
          <w:rFonts w:ascii="Century Gothic" w:hAnsi="Century Gothic" w:cs="Arial"/>
          <w:b/>
          <w:sz w:val="16"/>
          <w:szCs w:val="16"/>
        </w:rPr>
      </w:pPr>
      <w:r w:rsidRPr="006D46C0">
        <w:rPr>
          <w:rFonts w:ascii="Century Gothic" w:hAnsi="Century Gothic" w:cs="Arial"/>
          <w:b/>
          <w:sz w:val="16"/>
          <w:szCs w:val="16"/>
        </w:rPr>
        <w:t>TERCERA. FORMA Y LUGAR DE PAGO (ODCS y RICG)</w:t>
      </w:r>
    </w:p>
    <w:p w14:paraId="14FF9EC8" w14:textId="77777777" w:rsidR="002B4669" w:rsidRPr="006D46C0" w:rsidRDefault="002B4669" w:rsidP="002B4669">
      <w:pPr>
        <w:widowControl w:val="0"/>
        <w:jc w:val="both"/>
        <w:rPr>
          <w:rFonts w:ascii="Century Gothic" w:hAnsi="Century Gothic" w:cs="Arial"/>
          <w:sz w:val="16"/>
          <w:szCs w:val="16"/>
        </w:rPr>
      </w:pPr>
    </w:p>
    <w:p w14:paraId="2D7B2624" w14:textId="77777777" w:rsidR="002B4669" w:rsidRPr="006D46C0" w:rsidRDefault="002B4669" w:rsidP="002B4669">
      <w:pPr>
        <w:jc w:val="both"/>
        <w:rPr>
          <w:rFonts w:ascii="Century Gothic" w:hAnsi="Century Gothic" w:cs="Arial"/>
          <w:sz w:val="16"/>
          <w:szCs w:val="16"/>
        </w:rPr>
      </w:pPr>
    </w:p>
    <w:p w14:paraId="6872F17E"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se obliga a pagar a </w:t>
      </w:r>
      <w:r w:rsidRPr="006D46C0">
        <w:rPr>
          <w:rFonts w:ascii="Century Gothic" w:hAnsi="Century Gothic" w:cs="Arial"/>
          <w:b/>
          <w:sz w:val="16"/>
          <w:szCs w:val="16"/>
        </w:rPr>
        <w:t>“EL PROVEEDOR”</w:t>
      </w:r>
      <w:r w:rsidRPr="006D46C0">
        <w:rPr>
          <w:rFonts w:ascii="Century Gothic" w:hAnsi="Century Gothic" w:cs="Arial"/>
          <w:sz w:val="16"/>
          <w:szCs w:val="16"/>
        </w:rPr>
        <w:t xml:space="preserve"> la cantidad señalada en la cláusula segunda de este instrumento jurídico, en moneda nacional, en un plazo máximo de 20 días naturales siguientes, a partir de la fecha en que sea entregado y aceptado el Comprobante Fiscal Digital por Internet (CFDI) o factura electrónica por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con la aprobación (firma) del Administrador del presente contrato mencionado en la Declaración I.3; a través del Sistema Integral de Administración Financiera Federal (SIAFF). </w:t>
      </w:r>
    </w:p>
    <w:p w14:paraId="1CA75461" w14:textId="77777777" w:rsidR="002B4669" w:rsidRPr="006D46C0" w:rsidRDefault="002B4669" w:rsidP="002B4669">
      <w:pPr>
        <w:jc w:val="both"/>
        <w:rPr>
          <w:rFonts w:ascii="Century Gothic" w:hAnsi="Century Gothic" w:cs="Arial"/>
          <w:sz w:val="16"/>
          <w:szCs w:val="16"/>
        </w:rPr>
      </w:pPr>
    </w:p>
    <w:p w14:paraId="5A5CCC67"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351A69FA" w14:textId="77777777" w:rsidR="002B4669" w:rsidRPr="006D46C0" w:rsidRDefault="002B4669" w:rsidP="002B4669">
      <w:pPr>
        <w:widowControl w:val="0"/>
        <w:jc w:val="both"/>
        <w:rPr>
          <w:rFonts w:ascii="Century Gothic" w:hAnsi="Century Gothic" w:cs="Arial"/>
          <w:sz w:val="16"/>
          <w:szCs w:val="16"/>
        </w:rPr>
      </w:pPr>
    </w:p>
    <w:p w14:paraId="51607E80" w14:textId="77777777" w:rsidR="002B4669" w:rsidRPr="006D46C0" w:rsidRDefault="002B4669" w:rsidP="002B4669">
      <w:pPr>
        <w:widowControl w:val="0"/>
        <w:jc w:val="both"/>
        <w:rPr>
          <w:rFonts w:ascii="Century Gothic" w:hAnsi="Century Gothic" w:cs="Arial"/>
          <w:sz w:val="16"/>
          <w:szCs w:val="16"/>
        </w:rPr>
      </w:pPr>
      <w:r w:rsidRPr="006D46C0">
        <w:rPr>
          <w:rFonts w:ascii="Century Gothic" w:hAnsi="Century Gothic" w:cs="Arial"/>
          <w:sz w:val="16"/>
          <w:szCs w:val="16"/>
        </w:rPr>
        <w:t xml:space="preserve">De conformidad con el artículo 90 del Reglamento de la </w:t>
      </w:r>
      <w:r w:rsidRPr="006D46C0">
        <w:rPr>
          <w:rFonts w:ascii="Century Gothic" w:hAnsi="Century Gothic" w:cs="Arial"/>
          <w:b/>
          <w:sz w:val="16"/>
          <w:szCs w:val="16"/>
        </w:rPr>
        <w:t>“LAASSP”</w:t>
      </w:r>
      <w:r w:rsidRPr="006D46C0">
        <w:rPr>
          <w:rFonts w:ascii="Century Gothic" w:hAnsi="Century Gothic" w:cs="Arial"/>
          <w:sz w:val="16"/>
          <w:szCs w:val="16"/>
        </w:rPr>
        <w:t xml:space="preserve">, en caso de que el CFDI o factura electrónica entregado presenten errores, el Administrador del presente contrato mencionado en la Declaración I.3, dentro de los 3 (tres) días hábiles siguientes de su recepción, indicará a </w:t>
      </w:r>
      <w:r w:rsidRPr="006D46C0">
        <w:rPr>
          <w:rFonts w:ascii="Century Gothic" w:hAnsi="Century Gothic" w:cs="Arial"/>
          <w:b/>
          <w:sz w:val="16"/>
          <w:szCs w:val="16"/>
        </w:rPr>
        <w:t>“EL PROVEEDOR”</w:t>
      </w:r>
      <w:r w:rsidRPr="006D46C0">
        <w:rPr>
          <w:rFonts w:ascii="Century Gothic" w:hAnsi="Century Gothic" w:cs="Arial"/>
          <w:sz w:val="16"/>
          <w:szCs w:val="16"/>
        </w:rPr>
        <w:t xml:space="preserve"> las deficiencias que deberá corregir; por lo que, el procedimiento de pago reiniciará en el momento en que </w:t>
      </w:r>
      <w:r w:rsidRPr="006D46C0">
        <w:rPr>
          <w:rFonts w:ascii="Century Gothic" w:hAnsi="Century Gothic" w:cs="Arial"/>
          <w:b/>
          <w:sz w:val="16"/>
          <w:szCs w:val="16"/>
        </w:rPr>
        <w:t>“EL PROVEEDOR”</w:t>
      </w:r>
      <w:r w:rsidRPr="006D46C0">
        <w:rPr>
          <w:rFonts w:ascii="Century Gothic" w:hAnsi="Century Gothic" w:cs="Arial"/>
          <w:sz w:val="16"/>
          <w:szCs w:val="16"/>
        </w:rPr>
        <w:t xml:space="preserve"> presente el CFDI o factura electrónica corregido.</w:t>
      </w:r>
    </w:p>
    <w:p w14:paraId="7DE1D6CD" w14:textId="77777777" w:rsidR="002B4669" w:rsidRPr="006D46C0" w:rsidRDefault="002B4669" w:rsidP="002B4669">
      <w:pPr>
        <w:widowControl w:val="0"/>
        <w:jc w:val="both"/>
        <w:rPr>
          <w:rFonts w:ascii="Century Gothic" w:hAnsi="Century Gothic" w:cs="Arial"/>
          <w:sz w:val="16"/>
          <w:szCs w:val="16"/>
        </w:rPr>
      </w:pPr>
    </w:p>
    <w:p w14:paraId="5BFA82AA"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 xml:space="preserve">El tiempo que </w:t>
      </w:r>
      <w:r w:rsidRPr="006D46C0">
        <w:rPr>
          <w:rFonts w:ascii="Century Gothic" w:hAnsi="Century Gothic" w:cs="Arial"/>
          <w:b/>
          <w:sz w:val="16"/>
          <w:szCs w:val="16"/>
        </w:rPr>
        <w:t>“EL PROVEEDOR”</w:t>
      </w:r>
      <w:r w:rsidRPr="006D46C0">
        <w:rPr>
          <w:rFonts w:ascii="Century Gothic" w:hAnsi="Century Gothic" w:cs="Arial"/>
          <w:sz w:val="16"/>
          <w:szCs w:val="16"/>
        </w:rPr>
        <w:t xml:space="preserve"> utilice para la corrección de la documentación entregada, no se computará para efectos de pago, de acuerdo con lo establecido en el artículo 51 de la </w:t>
      </w:r>
      <w:r w:rsidRPr="006D46C0">
        <w:rPr>
          <w:rFonts w:ascii="Century Gothic" w:hAnsi="Century Gothic" w:cs="Arial"/>
          <w:b/>
          <w:sz w:val="16"/>
          <w:szCs w:val="16"/>
        </w:rPr>
        <w:t>“LAASSP”</w:t>
      </w:r>
      <w:r w:rsidRPr="006D46C0">
        <w:rPr>
          <w:rFonts w:ascii="Century Gothic" w:hAnsi="Century Gothic" w:cs="Arial"/>
          <w:sz w:val="16"/>
          <w:szCs w:val="16"/>
        </w:rPr>
        <w:t>.</w:t>
      </w:r>
    </w:p>
    <w:p w14:paraId="347387E7" w14:textId="77777777" w:rsidR="002B4669" w:rsidRPr="006D46C0" w:rsidRDefault="002B4669" w:rsidP="002B4669">
      <w:pPr>
        <w:widowControl w:val="0"/>
        <w:jc w:val="both"/>
        <w:rPr>
          <w:rFonts w:ascii="Century Gothic" w:hAnsi="Century Gothic" w:cs="Arial"/>
          <w:sz w:val="16"/>
          <w:szCs w:val="16"/>
        </w:rPr>
      </w:pPr>
    </w:p>
    <w:p w14:paraId="4F318215" w14:textId="77777777" w:rsidR="002B4669" w:rsidRPr="006D46C0" w:rsidRDefault="002B4669" w:rsidP="002B4669">
      <w:pPr>
        <w:widowControl w:val="0"/>
        <w:jc w:val="both"/>
        <w:rPr>
          <w:rFonts w:ascii="Century Gothic" w:hAnsi="Century Gothic" w:cs="Arial"/>
          <w:sz w:val="16"/>
          <w:szCs w:val="16"/>
          <w:u w:val="single"/>
        </w:rPr>
      </w:pPr>
      <w:r w:rsidRPr="006D46C0">
        <w:rPr>
          <w:rFonts w:ascii="Century Gothic" w:hAnsi="Century Gothic" w:cs="Arial"/>
          <w:b/>
          <w:bCs/>
          <w:sz w:val="16"/>
          <w:szCs w:val="16"/>
        </w:rPr>
        <w:t xml:space="preserve">57 </w:t>
      </w:r>
      <w:r w:rsidRPr="006D46C0">
        <w:rPr>
          <w:rFonts w:ascii="Century Gothic" w:hAnsi="Century Gothic" w:cs="Arial"/>
          <w:sz w:val="16"/>
          <w:szCs w:val="16"/>
        </w:rPr>
        <w:t xml:space="preserve">El CFDI o factura electrónica deberá ser presentada </w:t>
      </w:r>
      <w:r w:rsidRPr="006D46C0">
        <w:rPr>
          <w:rFonts w:ascii="Century Gothic" w:hAnsi="Century Gothic" w:cs="Arial"/>
          <w:b/>
          <w:sz w:val="16"/>
          <w:szCs w:val="16"/>
          <w:u w:val="single"/>
        </w:rPr>
        <w:t>(señalar la forma y el medio mediante el cual se presentará)</w:t>
      </w:r>
    </w:p>
    <w:p w14:paraId="39583F50" w14:textId="77777777" w:rsidR="002B4669" w:rsidRPr="006D46C0" w:rsidRDefault="002B4669" w:rsidP="002B4669">
      <w:pPr>
        <w:jc w:val="both"/>
        <w:rPr>
          <w:rFonts w:ascii="Century Gothic" w:hAnsi="Century Gothic" w:cs="Arial"/>
          <w:sz w:val="16"/>
          <w:szCs w:val="16"/>
        </w:rPr>
      </w:pPr>
    </w:p>
    <w:p w14:paraId="0981B82F"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El CFDI o factura electrónica se deberá presentar desglosando el IVA cuando aplique.</w:t>
      </w:r>
    </w:p>
    <w:p w14:paraId="50838790" w14:textId="77777777" w:rsidR="002B4669" w:rsidRPr="006D46C0" w:rsidRDefault="002B4669" w:rsidP="002B4669">
      <w:pPr>
        <w:widowControl w:val="0"/>
        <w:jc w:val="both"/>
        <w:rPr>
          <w:rFonts w:ascii="Century Gothic" w:hAnsi="Century Gothic" w:cs="Arial"/>
          <w:sz w:val="16"/>
          <w:szCs w:val="16"/>
        </w:rPr>
      </w:pPr>
    </w:p>
    <w:p w14:paraId="60F48AC2" w14:textId="77777777" w:rsidR="002B4669" w:rsidRPr="006D46C0" w:rsidRDefault="002B4669" w:rsidP="002B4669">
      <w:pPr>
        <w:overflowPunct w:val="0"/>
        <w:autoSpaceDE w:val="0"/>
        <w:autoSpaceDN w:val="0"/>
        <w:adjustRightInd w:val="0"/>
        <w:jc w:val="both"/>
        <w:textAlignment w:val="baseline"/>
        <w:rPr>
          <w:rFonts w:ascii="Century Gothic" w:hAnsi="Century Gothic" w:cs="Arial"/>
          <w:sz w:val="16"/>
          <w:szCs w:val="16"/>
        </w:rPr>
      </w:pPr>
      <w:r w:rsidRPr="006D46C0">
        <w:rPr>
          <w:rFonts w:ascii="Century Gothic" w:hAnsi="Century Gothic" w:cs="Arial"/>
          <w:b/>
          <w:sz w:val="16"/>
          <w:szCs w:val="16"/>
        </w:rPr>
        <w:t>“EL PROVEEDOR”</w:t>
      </w:r>
      <w:r w:rsidRPr="006D46C0">
        <w:rPr>
          <w:rFonts w:ascii="Century Gothic" w:hAnsi="Century Gothic" w:cs="Arial"/>
          <w:sz w:val="16"/>
          <w:szCs w:val="16"/>
        </w:rPr>
        <w:t xml:space="preserve">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207C2073" w14:textId="77777777" w:rsidR="002B4669" w:rsidRPr="006D46C0" w:rsidRDefault="002B4669" w:rsidP="002B4669">
      <w:pPr>
        <w:overflowPunct w:val="0"/>
        <w:autoSpaceDE w:val="0"/>
        <w:autoSpaceDN w:val="0"/>
        <w:adjustRightInd w:val="0"/>
        <w:jc w:val="both"/>
        <w:textAlignment w:val="baseline"/>
        <w:rPr>
          <w:rFonts w:ascii="Century Gothic" w:hAnsi="Century Gothic" w:cs="Arial"/>
          <w:sz w:val="16"/>
          <w:szCs w:val="16"/>
        </w:rPr>
      </w:pPr>
    </w:p>
    <w:p w14:paraId="54F5ABCD"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 xml:space="preserve">Para efectos de trámite de pago, conforme a lo establecido en el SIAFF, </w:t>
      </w:r>
      <w:r w:rsidRPr="006D46C0">
        <w:rPr>
          <w:rFonts w:ascii="Century Gothic" w:hAnsi="Century Gothic" w:cs="Arial"/>
          <w:b/>
          <w:sz w:val="16"/>
          <w:szCs w:val="16"/>
        </w:rPr>
        <w:t>“EL PROVEEDOR”</w:t>
      </w:r>
      <w:r w:rsidRPr="006D46C0">
        <w:rPr>
          <w:rFonts w:ascii="Century Gothic" w:hAnsi="Century Gothic" w:cs="Arial"/>
          <w:sz w:val="16"/>
          <w:szCs w:val="16"/>
        </w:rPr>
        <w:t xml:space="preserve"> deberá ser titular de una cuenta de cheques vigente y para tal efecto proporciona la CLABE </w:t>
      </w:r>
      <w:r w:rsidRPr="006D46C0">
        <w:rPr>
          <w:rFonts w:ascii="Century Gothic" w:hAnsi="Century Gothic" w:cs="Arial"/>
          <w:b/>
          <w:bCs/>
          <w:sz w:val="16"/>
          <w:szCs w:val="16"/>
        </w:rPr>
        <w:t xml:space="preserve">58 </w:t>
      </w:r>
      <w:r w:rsidRPr="006D46C0">
        <w:rPr>
          <w:rFonts w:ascii="Century Gothic" w:hAnsi="Century Gothic" w:cs="Arial"/>
          <w:sz w:val="16"/>
          <w:szCs w:val="16"/>
        </w:rPr>
        <w:t xml:space="preserve">_______________________, del banco </w:t>
      </w:r>
      <w:r w:rsidRPr="006D46C0">
        <w:rPr>
          <w:rFonts w:ascii="Century Gothic" w:hAnsi="Century Gothic" w:cs="Arial"/>
          <w:b/>
          <w:bCs/>
          <w:sz w:val="16"/>
          <w:szCs w:val="16"/>
        </w:rPr>
        <w:t xml:space="preserve">59 </w:t>
      </w:r>
      <w:r w:rsidRPr="006D46C0">
        <w:rPr>
          <w:rFonts w:ascii="Century Gothic" w:hAnsi="Century Gothic" w:cs="Arial"/>
          <w:sz w:val="16"/>
          <w:szCs w:val="16"/>
        </w:rPr>
        <w:t xml:space="preserve">__________________, </w:t>
      </w:r>
      <w:r w:rsidRPr="006D46C0">
        <w:rPr>
          <w:rFonts w:ascii="Century Gothic" w:hAnsi="Century Gothic" w:cs="Arial"/>
          <w:b/>
          <w:bCs/>
          <w:sz w:val="16"/>
          <w:szCs w:val="16"/>
        </w:rPr>
        <w:t xml:space="preserve">60 </w:t>
      </w:r>
      <w:r w:rsidRPr="006D46C0">
        <w:rPr>
          <w:rFonts w:ascii="Century Gothic" w:hAnsi="Century Gothic" w:cs="Arial"/>
          <w:sz w:val="16"/>
          <w:szCs w:val="16"/>
        </w:rPr>
        <w:t>a nombre de “______________________________”, en la que se efectuará la transferencia electrónica de pago, debiendo anexar:</w:t>
      </w:r>
    </w:p>
    <w:p w14:paraId="6FCCB102" w14:textId="77777777" w:rsidR="002B4669" w:rsidRPr="006D46C0" w:rsidRDefault="002B4669" w:rsidP="002B4669">
      <w:pPr>
        <w:jc w:val="both"/>
        <w:rPr>
          <w:rFonts w:ascii="Century Gothic" w:hAnsi="Century Gothic" w:cs="Arial"/>
          <w:sz w:val="16"/>
          <w:szCs w:val="16"/>
        </w:rPr>
      </w:pPr>
    </w:p>
    <w:p w14:paraId="1AAF9C41" w14:textId="77777777" w:rsidR="002B4669" w:rsidRPr="006D46C0" w:rsidRDefault="002B4669" w:rsidP="002B4669">
      <w:pPr>
        <w:numPr>
          <w:ilvl w:val="0"/>
          <w:numId w:val="59"/>
        </w:numPr>
        <w:jc w:val="both"/>
        <w:rPr>
          <w:rFonts w:ascii="Century Gothic" w:hAnsi="Century Gothic" w:cs="Arial"/>
          <w:sz w:val="16"/>
          <w:szCs w:val="16"/>
        </w:rPr>
      </w:pPr>
      <w:r w:rsidRPr="006D46C0">
        <w:rPr>
          <w:rFonts w:ascii="Century Gothic" w:hAnsi="Century Gothic" w:cs="Arial"/>
          <w:sz w:val="16"/>
          <w:szCs w:val="16"/>
        </w:rPr>
        <w:t>Constancia de la institución financiera sobre la existencia de la cuenta de cheques abierta a nombre del beneficiario que incluya:</w:t>
      </w:r>
    </w:p>
    <w:p w14:paraId="5E0A2D46" w14:textId="77777777" w:rsidR="002B4669" w:rsidRPr="006D46C0" w:rsidRDefault="002B4669" w:rsidP="002B4669">
      <w:pPr>
        <w:numPr>
          <w:ilvl w:val="0"/>
          <w:numId w:val="57"/>
        </w:numPr>
        <w:tabs>
          <w:tab w:val="num" w:pos="900"/>
        </w:tabs>
        <w:jc w:val="both"/>
        <w:rPr>
          <w:rFonts w:ascii="Century Gothic" w:hAnsi="Century Gothic" w:cs="Arial"/>
          <w:sz w:val="16"/>
          <w:szCs w:val="16"/>
        </w:rPr>
      </w:pPr>
      <w:r w:rsidRPr="006D46C0">
        <w:rPr>
          <w:rFonts w:ascii="Century Gothic" w:hAnsi="Century Gothic" w:cs="Arial"/>
          <w:sz w:val="16"/>
          <w:szCs w:val="16"/>
        </w:rPr>
        <w:t>Nombre del beneficiario (conforme al timbre fiscal);</w:t>
      </w:r>
    </w:p>
    <w:p w14:paraId="4777B118" w14:textId="77777777" w:rsidR="002B4669" w:rsidRPr="006D46C0" w:rsidRDefault="002B4669" w:rsidP="002B4669">
      <w:pPr>
        <w:numPr>
          <w:ilvl w:val="0"/>
          <w:numId w:val="57"/>
        </w:numPr>
        <w:tabs>
          <w:tab w:val="num" w:pos="900"/>
        </w:tabs>
        <w:jc w:val="both"/>
        <w:rPr>
          <w:rFonts w:ascii="Century Gothic" w:hAnsi="Century Gothic" w:cs="Arial"/>
          <w:sz w:val="16"/>
          <w:szCs w:val="16"/>
        </w:rPr>
      </w:pPr>
      <w:r w:rsidRPr="006D46C0">
        <w:rPr>
          <w:rFonts w:ascii="Century Gothic" w:hAnsi="Century Gothic" w:cs="Arial"/>
          <w:sz w:val="16"/>
          <w:szCs w:val="16"/>
        </w:rPr>
        <w:t>Registro Federal de Contribuyentes;</w:t>
      </w:r>
    </w:p>
    <w:p w14:paraId="55D1B751" w14:textId="77777777" w:rsidR="002B4669" w:rsidRPr="006D46C0" w:rsidRDefault="002B4669" w:rsidP="002B4669">
      <w:pPr>
        <w:numPr>
          <w:ilvl w:val="0"/>
          <w:numId w:val="57"/>
        </w:numPr>
        <w:tabs>
          <w:tab w:val="num" w:pos="900"/>
        </w:tabs>
        <w:jc w:val="both"/>
        <w:rPr>
          <w:rFonts w:ascii="Century Gothic" w:hAnsi="Century Gothic" w:cs="Arial"/>
          <w:sz w:val="16"/>
          <w:szCs w:val="16"/>
        </w:rPr>
      </w:pPr>
      <w:r w:rsidRPr="006D46C0">
        <w:rPr>
          <w:rFonts w:ascii="Century Gothic" w:hAnsi="Century Gothic" w:cs="Arial"/>
          <w:sz w:val="16"/>
          <w:szCs w:val="16"/>
        </w:rPr>
        <w:t>Domicilio fiscal: calle, N° exterior, N° interior, colonia, código postal, alcaldía y entidad federativa;</w:t>
      </w:r>
    </w:p>
    <w:p w14:paraId="697270D8" w14:textId="77777777" w:rsidR="002B4669" w:rsidRPr="006D46C0" w:rsidRDefault="002B4669" w:rsidP="002B4669">
      <w:pPr>
        <w:numPr>
          <w:ilvl w:val="0"/>
          <w:numId w:val="57"/>
        </w:numPr>
        <w:tabs>
          <w:tab w:val="num" w:pos="900"/>
        </w:tabs>
        <w:jc w:val="both"/>
        <w:rPr>
          <w:rFonts w:ascii="Century Gothic" w:hAnsi="Century Gothic" w:cs="Arial"/>
          <w:sz w:val="16"/>
          <w:szCs w:val="16"/>
        </w:rPr>
      </w:pPr>
      <w:r w:rsidRPr="006D46C0">
        <w:rPr>
          <w:rFonts w:ascii="Century Gothic" w:hAnsi="Century Gothic" w:cs="Arial"/>
          <w:sz w:val="16"/>
          <w:szCs w:val="16"/>
        </w:rPr>
        <w:t>Nombre(s) del(los) banco(s); y</w:t>
      </w:r>
    </w:p>
    <w:p w14:paraId="6660072D" w14:textId="77777777" w:rsidR="002B4669" w:rsidRPr="006D46C0" w:rsidRDefault="002B4669" w:rsidP="002B4669">
      <w:pPr>
        <w:numPr>
          <w:ilvl w:val="0"/>
          <w:numId w:val="57"/>
        </w:numPr>
        <w:tabs>
          <w:tab w:val="num" w:pos="900"/>
        </w:tabs>
        <w:jc w:val="both"/>
        <w:rPr>
          <w:rFonts w:ascii="Century Gothic" w:hAnsi="Century Gothic" w:cs="Arial"/>
          <w:sz w:val="16"/>
          <w:szCs w:val="16"/>
        </w:rPr>
      </w:pPr>
      <w:r w:rsidRPr="006D46C0">
        <w:rPr>
          <w:rFonts w:ascii="Century Gothic" w:hAnsi="Century Gothic" w:cs="Arial"/>
          <w:sz w:val="16"/>
          <w:szCs w:val="16"/>
        </w:rPr>
        <w:t>Número de la cuenta con once dígitos, así como la Clave Bancaria Estandarizada (CLABE) con 18 dígitos, que permita realizar transferencias electrónicas de fondo, a través del Sistema de Pago.</w:t>
      </w:r>
    </w:p>
    <w:p w14:paraId="0D003B18" w14:textId="77777777" w:rsidR="002B4669" w:rsidRPr="006D46C0" w:rsidRDefault="002B4669" w:rsidP="002B4669">
      <w:pPr>
        <w:numPr>
          <w:ilvl w:val="0"/>
          <w:numId w:val="59"/>
        </w:numPr>
        <w:tabs>
          <w:tab w:val="num" w:pos="1134"/>
        </w:tabs>
        <w:jc w:val="both"/>
        <w:rPr>
          <w:rFonts w:ascii="Century Gothic" w:hAnsi="Century Gothic" w:cs="Arial"/>
          <w:sz w:val="16"/>
          <w:szCs w:val="16"/>
        </w:rPr>
      </w:pPr>
      <w:r w:rsidRPr="006D46C0">
        <w:rPr>
          <w:rFonts w:ascii="Century Gothic" w:hAnsi="Century Gothic" w:cs="Arial"/>
          <w:sz w:val="16"/>
          <w:szCs w:val="16"/>
        </w:rPr>
        <w:t xml:space="preserve">Copia de estado de cuenta reciente, con no más de dos meses de antigüedad. </w:t>
      </w:r>
    </w:p>
    <w:p w14:paraId="5CE7B0DA" w14:textId="77777777" w:rsidR="002B4669" w:rsidRPr="006D46C0" w:rsidRDefault="002B4669" w:rsidP="002B4669">
      <w:pPr>
        <w:jc w:val="both"/>
        <w:rPr>
          <w:rFonts w:ascii="Century Gothic" w:hAnsi="Century Gothic" w:cs="Arial"/>
          <w:sz w:val="16"/>
          <w:szCs w:val="16"/>
        </w:rPr>
      </w:pPr>
    </w:p>
    <w:p w14:paraId="3F7890AF"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b/>
          <w:bCs/>
          <w:sz w:val="16"/>
          <w:szCs w:val="16"/>
        </w:rPr>
        <w:t>61</w:t>
      </w:r>
      <w:r w:rsidRPr="006D46C0">
        <w:rPr>
          <w:rFonts w:ascii="Century Gothic" w:hAnsi="Century Gothic" w:cs="Arial"/>
          <w:sz w:val="16"/>
          <w:szCs w:val="16"/>
        </w:rPr>
        <w:t xml:space="preserve">El pago de los bienes entregados o prestación de los servicios o arrendamiento recibidos, quedará condicionado proporcionalmente al pago que </w:t>
      </w:r>
      <w:r w:rsidRPr="006D46C0">
        <w:rPr>
          <w:rFonts w:ascii="Century Gothic" w:hAnsi="Century Gothic" w:cs="Arial"/>
          <w:b/>
          <w:sz w:val="16"/>
          <w:szCs w:val="16"/>
        </w:rPr>
        <w:t xml:space="preserve">“EL PROVEEDOR” </w:t>
      </w:r>
      <w:r w:rsidRPr="006D46C0">
        <w:rPr>
          <w:rFonts w:ascii="Century Gothic" w:hAnsi="Century Gothic" w:cs="Arial"/>
          <w:sz w:val="16"/>
          <w:szCs w:val="16"/>
        </w:rPr>
        <w:t>deba efectuar por concepto de penas convencionales.</w:t>
      </w:r>
    </w:p>
    <w:p w14:paraId="0F535C39" w14:textId="77777777" w:rsidR="002B4669" w:rsidRPr="006D46C0" w:rsidRDefault="002B4669" w:rsidP="002B4669">
      <w:pPr>
        <w:jc w:val="both"/>
        <w:rPr>
          <w:rFonts w:ascii="Century Gothic" w:hAnsi="Century Gothic" w:cs="Arial"/>
          <w:sz w:val="16"/>
          <w:szCs w:val="16"/>
        </w:rPr>
      </w:pPr>
    </w:p>
    <w:p w14:paraId="0C05B799" w14:textId="77777777" w:rsidR="002B4669" w:rsidRPr="006D46C0" w:rsidRDefault="002B4669" w:rsidP="002B4669">
      <w:pPr>
        <w:pStyle w:val="Texto0"/>
        <w:spacing w:after="0" w:line="240" w:lineRule="auto"/>
        <w:ind w:firstLine="0"/>
        <w:rPr>
          <w:rFonts w:ascii="Century Gothic" w:hAnsi="Century Gothic"/>
          <w:sz w:val="16"/>
          <w:szCs w:val="16"/>
          <w:lang w:eastAsia="es-ES"/>
        </w:rPr>
      </w:pPr>
      <w:r w:rsidRPr="006D46C0">
        <w:rPr>
          <w:rFonts w:ascii="Century Gothic" w:hAnsi="Century Gothic"/>
          <w:sz w:val="16"/>
          <w:szCs w:val="16"/>
          <w:lang w:eastAsia="es-ES"/>
        </w:rPr>
        <w:t>En caso de pago en moneda extranjera, indicar la fuente oficial que se tomará para llevar a cabo la conversión y la tasa de cambio o la fecha a considerar para hacerlo.</w:t>
      </w:r>
    </w:p>
    <w:p w14:paraId="52612799" w14:textId="77777777" w:rsidR="002B4669" w:rsidRPr="006D46C0" w:rsidRDefault="002B4669" w:rsidP="002B4669">
      <w:pPr>
        <w:jc w:val="both"/>
        <w:rPr>
          <w:rFonts w:ascii="Century Gothic" w:hAnsi="Century Gothic" w:cs="Arial"/>
          <w:sz w:val="16"/>
          <w:szCs w:val="16"/>
        </w:rPr>
      </w:pPr>
    </w:p>
    <w:p w14:paraId="7438E934"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 xml:space="preserve">El pago será efectuado mediante transferencia bancaria a la cuenta que </w:t>
      </w:r>
      <w:r w:rsidRPr="006D46C0">
        <w:rPr>
          <w:rFonts w:ascii="Century Gothic" w:hAnsi="Century Gothic" w:cs="Arial"/>
          <w:b/>
          <w:sz w:val="16"/>
          <w:szCs w:val="16"/>
        </w:rPr>
        <w:t>“EL PROVEEDOR”</w:t>
      </w:r>
      <w:r w:rsidRPr="006D46C0">
        <w:rPr>
          <w:rFonts w:ascii="Century Gothic" w:hAnsi="Century Gothic" w:cs="Arial"/>
          <w:sz w:val="16"/>
          <w:szCs w:val="16"/>
        </w:rPr>
        <w:t xml:space="preserve"> proporcione.</w:t>
      </w:r>
    </w:p>
    <w:p w14:paraId="46575AD0" w14:textId="77777777" w:rsidR="002B4669" w:rsidRPr="006D46C0" w:rsidRDefault="002B4669" w:rsidP="002B4669">
      <w:pPr>
        <w:jc w:val="both"/>
        <w:rPr>
          <w:rFonts w:ascii="Century Gothic" w:hAnsi="Century Gothic" w:cs="Arial"/>
          <w:sz w:val="16"/>
          <w:szCs w:val="16"/>
        </w:rPr>
      </w:pPr>
    </w:p>
    <w:p w14:paraId="2043BF32"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Para el caso de que se presenten pagos en exceso, se estará a lo dispuesto por el artículo 51 párrafo tercero, de la </w:t>
      </w:r>
      <w:r w:rsidRPr="006D46C0">
        <w:rPr>
          <w:rFonts w:ascii="Century Gothic" w:hAnsi="Century Gothic" w:cs="Arial"/>
          <w:b/>
          <w:sz w:val="16"/>
          <w:szCs w:val="16"/>
        </w:rPr>
        <w:t>“LAASSP”</w:t>
      </w:r>
      <w:r w:rsidRPr="006D46C0">
        <w:rPr>
          <w:rFonts w:ascii="Century Gothic" w:hAnsi="Century Gothic" w:cs="Arial"/>
          <w:sz w:val="16"/>
          <w:szCs w:val="16"/>
        </w:rPr>
        <w:t>.</w:t>
      </w:r>
    </w:p>
    <w:p w14:paraId="620AAEA3" w14:textId="77777777" w:rsidR="002B4669" w:rsidRPr="006D46C0" w:rsidRDefault="002B4669" w:rsidP="002B4669">
      <w:pPr>
        <w:ind w:right="51"/>
        <w:jc w:val="both"/>
        <w:rPr>
          <w:rFonts w:ascii="Century Gothic" w:hAnsi="Century Gothic" w:cs="Arial"/>
          <w:sz w:val="16"/>
          <w:szCs w:val="16"/>
        </w:rPr>
      </w:pPr>
    </w:p>
    <w:p w14:paraId="4EDA9C60" w14:textId="77777777" w:rsidR="002B4669" w:rsidRPr="006D46C0" w:rsidRDefault="002B4669" w:rsidP="002B4669">
      <w:pPr>
        <w:pStyle w:val="Texto0"/>
        <w:spacing w:after="0" w:line="240" w:lineRule="auto"/>
        <w:ind w:firstLine="0"/>
        <w:rPr>
          <w:rFonts w:ascii="Century Gothic" w:hAnsi="Century Gothic"/>
          <w:sz w:val="16"/>
          <w:szCs w:val="16"/>
        </w:rPr>
      </w:pPr>
      <w:r w:rsidRPr="006D46C0">
        <w:rPr>
          <w:rFonts w:ascii="Century Gothic" w:hAnsi="Century Gothic"/>
          <w:sz w:val="16"/>
          <w:szCs w:val="16"/>
          <w:lang w:eastAsia="es-ES"/>
        </w:rPr>
        <w:t xml:space="preserve">(EN CASO DE EXISTIR ANTICIPOS) </w:t>
      </w:r>
      <w:r w:rsidRPr="006D46C0">
        <w:rPr>
          <w:rFonts w:ascii="Century Gothic" w:hAnsi="Century Gothic"/>
          <w:b/>
          <w:bCs/>
          <w:sz w:val="16"/>
          <w:szCs w:val="16"/>
        </w:rPr>
        <w:t>62</w:t>
      </w:r>
      <w:r w:rsidRPr="006D46C0">
        <w:rPr>
          <w:rFonts w:ascii="Century Gothic" w:hAnsi="Century Gothic"/>
          <w:sz w:val="16"/>
          <w:szCs w:val="16"/>
          <w:lang w:eastAsia="es-ES"/>
        </w:rPr>
        <w:t xml:space="preserve"> Se otorgarán a “EL PROVEEDOR” los siguientes anticipos, con la previa autorización del (SERVIDOR PUBLICO CON FACTULTADES PARA AUTORIZAR ANTICIPO) de </w:t>
      </w:r>
      <w:r w:rsidRPr="006D46C0">
        <w:rPr>
          <w:rFonts w:ascii="Century Gothic" w:hAnsi="Century Gothic"/>
          <w:sz w:val="16"/>
          <w:szCs w:val="16"/>
        </w:rPr>
        <w:t>conformidad con el ____(ordenamiento jurídico en los que se regulen sus facultades)__.</w:t>
      </w:r>
    </w:p>
    <w:p w14:paraId="33ADDDB3" w14:textId="77777777" w:rsidR="002B4669" w:rsidRPr="006D46C0" w:rsidRDefault="002B4669" w:rsidP="002B4669">
      <w:pPr>
        <w:pStyle w:val="Texto0"/>
        <w:spacing w:after="0" w:line="240" w:lineRule="auto"/>
        <w:ind w:firstLine="0"/>
        <w:rPr>
          <w:rFonts w:ascii="Century Gothic" w:hAnsi="Century Gothic"/>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2B4669" w:rsidRPr="006D46C0" w14:paraId="3464B15E" w14:textId="77777777" w:rsidTr="006D46C0">
        <w:tc>
          <w:tcPr>
            <w:tcW w:w="4697" w:type="dxa"/>
            <w:shd w:val="clear" w:color="auto" w:fill="auto"/>
          </w:tcPr>
          <w:p w14:paraId="301EF92A"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sz w:val="16"/>
                <w:szCs w:val="16"/>
              </w:rPr>
              <w:t>ANTICIPO (PORCENTAJE DEL MONTO TOAL)</w:t>
            </w:r>
          </w:p>
        </w:tc>
        <w:tc>
          <w:tcPr>
            <w:tcW w:w="4697" w:type="dxa"/>
            <w:shd w:val="clear" w:color="auto" w:fill="auto"/>
          </w:tcPr>
          <w:p w14:paraId="2F4991A2"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sz w:val="16"/>
                <w:szCs w:val="16"/>
              </w:rPr>
              <w:t>FECHA A OTORGAR ANTICIPO</w:t>
            </w:r>
          </w:p>
        </w:tc>
      </w:tr>
      <w:tr w:rsidR="002B4669" w:rsidRPr="006D46C0" w14:paraId="130C1B6A" w14:textId="77777777" w:rsidTr="006D46C0">
        <w:tc>
          <w:tcPr>
            <w:tcW w:w="4697" w:type="dxa"/>
            <w:shd w:val="clear" w:color="auto" w:fill="auto"/>
          </w:tcPr>
          <w:p w14:paraId="15F541DC"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b/>
                <w:bCs/>
                <w:sz w:val="16"/>
                <w:szCs w:val="16"/>
              </w:rPr>
              <w:t>63</w:t>
            </w:r>
            <w:r w:rsidRPr="006D46C0">
              <w:rPr>
                <w:rFonts w:ascii="Century Gothic" w:hAnsi="Century Gothic" w:cs="Arial"/>
                <w:sz w:val="16"/>
                <w:szCs w:val="16"/>
              </w:rPr>
              <w:t xml:space="preserve"> (COLOCAR EL % DE ANTICIPO)</w:t>
            </w:r>
          </w:p>
        </w:tc>
        <w:tc>
          <w:tcPr>
            <w:tcW w:w="4697" w:type="dxa"/>
            <w:shd w:val="clear" w:color="auto" w:fill="auto"/>
          </w:tcPr>
          <w:p w14:paraId="7CEC5F2C"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b/>
                <w:bCs/>
                <w:sz w:val="16"/>
                <w:szCs w:val="16"/>
              </w:rPr>
              <w:t>64</w:t>
            </w:r>
            <w:r w:rsidRPr="006D46C0">
              <w:rPr>
                <w:rFonts w:ascii="Century Gothic" w:hAnsi="Century Gothic" w:cs="Arial"/>
                <w:sz w:val="16"/>
                <w:szCs w:val="16"/>
              </w:rPr>
              <w:t xml:space="preserve"> (FECHA EN QUE SE PAGARÁ ANTICIPO)</w:t>
            </w:r>
          </w:p>
        </w:tc>
      </w:tr>
      <w:tr w:rsidR="002B4669" w:rsidRPr="006D46C0" w14:paraId="39A907EE" w14:textId="77777777" w:rsidTr="006D46C0">
        <w:tc>
          <w:tcPr>
            <w:tcW w:w="4697" w:type="dxa"/>
            <w:shd w:val="clear" w:color="auto" w:fill="auto"/>
          </w:tcPr>
          <w:p w14:paraId="528471DF" w14:textId="77777777" w:rsidR="002B4669" w:rsidRPr="006D46C0" w:rsidRDefault="002B4669" w:rsidP="006D46C0">
            <w:pPr>
              <w:ind w:right="51"/>
              <w:jc w:val="both"/>
              <w:rPr>
                <w:rFonts w:ascii="Century Gothic" w:hAnsi="Century Gothic" w:cs="Arial"/>
                <w:sz w:val="16"/>
                <w:szCs w:val="16"/>
              </w:rPr>
            </w:pPr>
            <w:r w:rsidRPr="006D46C0">
              <w:rPr>
                <w:rFonts w:ascii="Century Gothic" w:hAnsi="Century Gothic" w:cs="Arial"/>
                <w:sz w:val="16"/>
                <w:szCs w:val="16"/>
              </w:rPr>
              <w:t>Se agregarán tantos se hayan programado</w:t>
            </w:r>
          </w:p>
        </w:tc>
        <w:tc>
          <w:tcPr>
            <w:tcW w:w="4697" w:type="dxa"/>
            <w:shd w:val="clear" w:color="auto" w:fill="auto"/>
          </w:tcPr>
          <w:p w14:paraId="3E1152FA" w14:textId="77777777" w:rsidR="002B4669" w:rsidRPr="006D46C0" w:rsidRDefault="002B4669" w:rsidP="006D46C0">
            <w:pPr>
              <w:ind w:right="51"/>
              <w:jc w:val="both"/>
              <w:rPr>
                <w:rFonts w:ascii="Century Gothic" w:hAnsi="Century Gothic" w:cs="Arial"/>
                <w:sz w:val="16"/>
                <w:szCs w:val="16"/>
              </w:rPr>
            </w:pPr>
          </w:p>
        </w:tc>
      </w:tr>
    </w:tbl>
    <w:p w14:paraId="24A1F766" w14:textId="77777777" w:rsidR="002B4669" w:rsidRPr="006D46C0" w:rsidRDefault="002B4669" w:rsidP="002B4669">
      <w:pPr>
        <w:pStyle w:val="Texto0"/>
        <w:spacing w:after="0" w:line="240" w:lineRule="auto"/>
        <w:ind w:firstLine="0"/>
        <w:rPr>
          <w:rFonts w:ascii="Century Gothic" w:hAnsi="Century Gothic"/>
          <w:sz w:val="16"/>
          <w:szCs w:val="16"/>
        </w:rPr>
      </w:pPr>
    </w:p>
    <w:p w14:paraId="749CD7E6" w14:textId="77777777" w:rsidR="002B4669" w:rsidRPr="006D46C0" w:rsidRDefault="002B4669" w:rsidP="002B4669">
      <w:pPr>
        <w:pStyle w:val="Texto0"/>
        <w:spacing w:after="0" w:line="240" w:lineRule="auto"/>
        <w:ind w:firstLine="0"/>
        <w:rPr>
          <w:rFonts w:ascii="Century Gothic" w:hAnsi="Century Gothic"/>
          <w:sz w:val="16"/>
          <w:szCs w:val="16"/>
        </w:rPr>
      </w:pPr>
    </w:p>
    <w:p w14:paraId="40137636" w14:textId="77777777" w:rsidR="002B4669" w:rsidRPr="006D46C0" w:rsidRDefault="002B4669" w:rsidP="002B4669">
      <w:pPr>
        <w:pStyle w:val="Texto0"/>
        <w:spacing w:after="0" w:line="240" w:lineRule="auto"/>
        <w:ind w:firstLine="0"/>
        <w:rPr>
          <w:rFonts w:ascii="Century Gothic" w:hAnsi="Century Gothic"/>
          <w:sz w:val="16"/>
          <w:szCs w:val="16"/>
          <w:lang w:eastAsia="es-ES"/>
        </w:rPr>
      </w:pPr>
      <w:r w:rsidRPr="006D46C0">
        <w:rPr>
          <w:rFonts w:ascii="Century Gothic" w:hAnsi="Century Gothic"/>
          <w:b/>
          <w:bCs/>
          <w:sz w:val="16"/>
          <w:szCs w:val="16"/>
        </w:rPr>
        <w:t xml:space="preserve">65 </w:t>
      </w:r>
      <w:r w:rsidRPr="006D46C0">
        <w:rPr>
          <w:rFonts w:ascii="Century Gothic" w:hAnsi="Century Gothic"/>
          <w:sz w:val="16"/>
          <w:szCs w:val="16"/>
        </w:rPr>
        <w:t>Asimismo se estipula que la amortización de los anticipos atrás descritos se llevará a cabo ____(</w:t>
      </w:r>
      <w:r w:rsidRPr="006D46C0">
        <w:rPr>
          <w:rFonts w:ascii="Century Gothic" w:hAnsi="Century Gothic"/>
          <w:sz w:val="16"/>
          <w:szCs w:val="16"/>
          <w:u w:val="single"/>
          <w:lang w:eastAsia="es-ES"/>
        </w:rPr>
        <w:t>señalar la forma en que se llevará a cabo su amortización</w:t>
      </w:r>
      <w:r w:rsidRPr="006D46C0">
        <w:rPr>
          <w:rFonts w:ascii="Century Gothic" w:hAnsi="Century Gothic"/>
          <w:sz w:val="16"/>
          <w:szCs w:val="16"/>
          <w:lang w:eastAsia="es-ES"/>
        </w:rPr>
        <w:t>.)____</w:t>
      </w:r>
    </w:p>
    <w:p w14:paraId="45AABF92" w14:textId="77777777" w:rsidR="002B4669" w:rsidRPr="006D46C0" w:rsidRDefault="002B4669" w:rsidP="002B4669">
      <w:pPr>
        <w:pStyle w:val="Texto0"/>
        <w:spacing w:after="0" w:line="240" w:lineRule="auto"/>
        <w:ind w:firstLine="0"/>
        <w:rPr>
          <w:rFonts w:ascii="Century Gothic" w:hAnsi="Century Gothic"/>
          <w:sz w:val="16"/>
          <w:szCs w:val="16"/>
          <w:lang w:eastAsia="es-ES"/>
        </w:rPr>
      </w:pPr>
    </w:p>
    <w:p w14:paraId="42842898" w14:textId="77777777" w:rsidR="002B4669" w:rsidRPr="006D46C0" w:rsidRDefault="002B4669" w:rsidP="002B4669">
      <w:pPr>
        <w:ind w:right="51"/>
        <w:jc w:val="both"/>
        <w:rPr>
          <w:rFonts w:ascii="Century Gothic" w:hAnsi="Century Gothic" w:cs="Arial"/>
          <w:sz w:val="16"/>
          <w:szCs w:val="16"/>
        </w:rPr>
      </w:pPr>
    </w:p>
    <w:p w14:paraId="63161FEA" w14:textId="77777777" w:rsidR="002B4669" w:rsidRPr="006D46C0" w:rsidRDefault="002B4669" w:rsidP="002B4669">
      <w:pPr>
        <w:jc w:val="both"/>
        <w:rPr>
          <w:rFonts w:ascii="Century Gothic" w:hAnsi="Century Gothic" w:cs="Arial"/>
          <w:b/>
          <w:sz w:val="16"/>
          <w:szCs w:val="16"/>
        </w:rPr>
      </w:pPr>
      <w:r w:rsidRPr="006D46C0">
        <w:rPr>
          <w:rFonts w:ascii="Century Gothic" w:hAnsi="Century Gothic" w:cs="Arial"/>
          <w:b/>
          <w:sz w:val="16"/>
          <w:szCs w:val="16"/>
        </w:rPr>
        <w:t>CUARTA. VIGENCIA</w:t>
      </w:r>
    </w:p>
    <w:p w14:paraId="62D345E6" w14:textId="77777777" w:rsidR="002B4669" w:rsidRPr="006D46C0" w:rsidRDefault="002B4669" w:rsidP="002B4669">
      <w:pPr>
        <w:jc w:val="both"/>
        <w:rPr>
          <w:rFonts w:ascii="Century Gothic" w:hAnsi="Century Gothic" w:cs="Arial"/>
          <w:b/>
          <w:sz w:val="16"/>
          <w:szCs w:val="16"/>
        </w:rPr>
      </w:pPr>
    </w:p>
    <w:p w14:paraId="5E2D65FD"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 xml:space="preserve">El contrato comprenderá una vigencia considerada a partir de </w:t>
      </w:r>
      <w:r w:rsidRPr="006D46C0">
        <w:rPr>
          <w:rFonts w:ascii="Century Gothic" w:hAnsi="Century Gothic" w:cs="Arial"/>
          <w:b/>
          <w:bCs/>
          <w:sz w:val="16"/>
          <w:szCs w:val="16"/>
        </w:rPr>
        <w:t>66</w:t>
      </w:r>
      <w:r w:rsidRPr="006D46C0">
        <w:rPr>
          <w:rFonts w:ascii="Century Gothic" w:hAnsi="Century Gothic" w:cs="Arial"/>
          <w:b/>
          <w:sz w:val="16"/>
          <w:szCs w:val="16"/>
          <w:u w:val="single"/>
        </w:rPr>
        <w:t>COLOCAR FECHA DE INICIO)</w:t>
      </w:r>
      <w:r w:rsidRPr="006D46C0">
        <w:rPr>
          <w:rFonts w:ascii="Century Gothic" w:hAnsi="Century Gothic" w:cs="Arial"/>
          <w:sz w:val="16"/>
          <w:szCs w:val="16"/>
        </w:rPr>
        <w:t xml:space="preserve"> y hasta el </w:t>
      </w:r>
      <w:r w:rsidRPr="006D46C0">
        <w:rPr>
          <w:rFonts w:ascii="Century Gothic" w:hAnsi="Century Gothic" w:cs="Arial"/>
          <w:b/>
          <w:bCs/>
          <w:sz w:val="16"/>
          <w:szCs w:val="16"/>
        </w:rPr>
        <w:t>67</w:t>
      </w:r>
      <w:r w:rsidRPr="006D46C0">
        <w:rPr>
          <w:rFonts w:ascii="Century Gothic" w:hAnsi="Century Gothic" w:cs="Arial"/>
          <w:sz w:val="16"/>
          <w:szCs w:val="16"/>
        </w:rPr>
        <w:t xml:space="preserve"> (</w:t>
      </w:r>
      <w:r w:rsidRPr="006D46C0">
        <w:rPr>
          <w:rFonts w:ascii="Century Gothic" w:hAnsi="Century Gothic" w:cs="Arial"/>
          <w:b/>
          <w:sz w:val="16"/>
          <w:szCs w:val="16"/>
          <w:u w:val="single"/>
        </w:rPr>
        <w:t>COLOCAR FECHA DE TERMINO DEL CONTRATO)</w:t>
      </w:r>
      <w:r w:rsidRPr="006D46C0">
        <w:rPr>
          <w:rFonts w:ascii="Century Gothic" w:hAnsi="Century Gothic" w:cs="Arial"/>
          <w:sz w:val="16"/>
          <w:szCs w:val="16"/>
        </w:rPr>
        <w:t xml:space="preserve"> sin perjuicio de su posible terminación anticipada, en los términos establecidos en su clausulado.</w:t>
      </w:r>
    </w:p>
    <w:p w14:paraId="0EAE8829" w14:textId="77777777" w:rsidR="002B4669" w:rsidRPr="006D46C0" w:rsidRDefault="002B4669" w:rsidP="002B4669">
      <w:pPr>
        <w:ind w:right="51"/>
        <w:jc w:val="both"/>
        <w:rPr>
          <w:rFonts w:ascii="Century Gothic" w:hAnsi="Century Gothic" w:cs="Arial"/>
          <w:sz w:val="16"/>
          <w:szCs w:val="16"/>
        </w:rPr>
      </w:pPr>
    </w:p>
    <w:p w14:paraId="58AA39ED"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b/>
          <w:sz w:val="16"/>
          <w:szCs w:val="16"/>
        </w:rPr>
        <w:t>QUINTA. MODIFICACIONES DEL CONTRATO.</w:t>
      </w:r>
    </w:p>
    <w:p w14:paraId="157D194F" w14:textId="77777777" w:rsidR="002B4669" w:rsidRPr="006D46C0" w:rsidRDefault="002B4669" w:rsidP="002B4669">
      <w:pPr>
        <w:jc w:val="both"/>
        <w:rPr>
          <w:rFonts w:ascii="Century Gothic" w:hAnsi="Century Gothic" w:cs="Arial"/>
          <w:sz w:val="16"/>
          <w:szCs w:val="16"/>
        </w:rPr>
      </w:pPr>
    </w:p>
    <w:p w14:paraId="7B40A7DD"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b/>
          <w:sz w:val="16"/>
          <w:szCs w:val="16"/>
        </w:rPr>
        <w:t>“LAS PARTES”</w:t>
      </w:r>
      <w:r w:rsidRPr="006D46C0">
        <w:rPr>
          <w:rFonts w:ascii="Century Gothic" w:hAnsi="Century Gothic" w:cs="Arial"/>
          <w:sz w:val="16"/>
          <w:szCs w:val="16"/>
        </w:rPr>
        <w:t xml:space="preserve"> están de acuerdo en que por necesidades de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podrá ampliarse el suministro de los bienes, prestación del servicio o arrendamiento objeto del presente contrato, de conformidad con el artículo 52 de la </w:t>
      </w:r>
      <w:r w:rsidRPr="006D46C0">
        <w:rPr>
          <w:rFonts w:ascii="Century Gothic" w:hAnsi="Century Gothic" w:cs="Arial"/>
          <w:b/>
          <w:sz w:val="16"/>
          <w:szCs w:val="16"/>
        </w:rPr>
        <w:t>“LAASSP”</w:t>
      </w:r>
      <w:r w:rsidRPr="006D46C0">
        <w:rPr>
          <w:rFonts w:ascii="Century Gothic" w:hAnsi="Century Gothic" w:cs="Arial"/>
          <w:sz w:val="16"/>
          <w:szCs w:val="16"/>
        </w:rPr>
        <w:t xml:space="preserve">, siempre y cuando las modificaciones no rebasen en su conjunto el 20% (veinte por ciento) del monto o cantidad de </w:t>
      </w:r>
      <w:r w:rsidRPr="006D46C0">
        <w:rPr>
          <w:rFonts w:ascii="Century Gothic" w:hAnsi="Century Gothic" w:cs="Arial"/>
          <w:sz w:val="16"/>
          <w:szCs w:val="16"/>
        </w:rPr>
        <w:lastRenderedPageBreak/>
        <w:t xml:space="preserve">los conceptos y volúmenes establecidos originalmente. Lo anterior, se formalizará mediante la celebración de un Convenio Modificatorio del Contrato Principal. Asimismo, con fundamento en el artículo 91 del Reglamento de la </w:t>
      </w:r>
      <w:r w:rsidRPr="006D46C0">
        <w:rPr>
          <w:rFonts w:ascii="Century Gothic" w:hAnsi="Century Gothic" w:cs="Arial"/>
          <w:b/>
          <w:sz w:val="16"/>
          <w:szCs w:val="16"/>
        </w:rPr>
        <w:t>“LAASSP”</w:t>
      </w:r>
      <w:r w:rsidRPr="006D46C0">
        <w:rPr>
          <w:rFonts w:ascii="Century Gothic" w:hAnsi="Century Gothic" w:cs="Arial"/>
          <w:sz w:val="16"/>
          <w:szCs w:val="16"/>
        </w:rPr>
        <w:t xml:space="preserve">, </w:t>
      </w:r>
      <w:r w:rsidRPr="006D46C0">
        <w:rPr>
          <w:rFonts w:ascii="Century Gothic" w:hAnsi="Century Gothic" w:cs="Arial"/>
          <w:b/>
          <w:sz w:val="16"/>
          <w:szCs w:val="16"/>
        </w:rPr>
        <w:t>“EL PROVEEDOR”</w:t>
      </w:r>
      <w:r w:rsidRPr="006D46C0">
        <w:rPr>
          <w:rFonts w:ascii="Century Gothic" w:hAnsi="Century Gothic" w:cs="Arial"/>
          <w:sz w:val="16"/>
          <w:szCs w:val="16"/>
        </w:rPr>
        <w:t xml:space="preserve"> deberá entregar las modificaciones respectivas de las garantías, señaladas en la </w:t>
      </w:r>
      <w:r w:rsidRPr="006D46C0">
        <w:rPr>
          <w:rFonts w:ascii="Century Gothic" w:hAnsi="Century Gothic" w:cs="Arial"/>
          <w:b/>
          <w:sz w:val="16"/>
          <w:szCs w:val="16"/>
        </w:rPr>
        <w:t>CLÁUSULA SÉPTIMA</w:t>
      </w:r>
      <w:r w:rsidRPr="006D46C0">
        <w:rPr>
          <w:rFonts w:ascii="Century Gothic" w:hAnsi="Century Gothic" w:cs="Arial"/>
          <w:sz w:val="16"/>
          <w:szCs w:val="16"/>
        </w:rPr>
        <w:t xml:space="preserve"> de este contrato.</w:t>
      </w:r>
    </w:p>
    <w:p w14:paraId="7A74C404" w14:textId="77777777" w:rsidR="002B4669" w:rsidRPr="006D46C0" w:rsidRDefault="002B4669" w:rsidP="002B4669">
      <w:pPr>
        <w:jc w:val="both"/>
        <w:rPr>
          <w:rFonts w:ascii="Century Gothic" w:hAnsi="Century Gothic" w:cs="Arial"/>
          <w:sz w:val="16"/>
          <w:szCs w:val="16"/>
        </w:rPr>
      </w:pPr>
    </w:p>
    <w:p w14:paraId="6C90BBAC"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 xml:space="preserve">Por caso fortuito o de fuerza mayor, o por causas atribuibles a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se podrá modificar el presente instrumento jurídico, la fecha o el plazo para </w:t>
      </w:r>
      <w:r w:rsidRPr="006D46C0">
        <w:rPr>
          <w:rFonts w:ascii="Century Gothic" w:hAnsi="Century Gothic" w:cs="Arial"/>
          <w:b/>
          <w:bCs/>
          <w:sz w:val="16"/>
          <w:szCs w:val="16"/>
        </w:rPr>
        <w:t xml:space="preserve"> </w:t>
      </w:r>
      <w:r w:rsidRPr="006D46C0">
        <w:rPr>
          <w:rFonts w:ascii="Century Gothic" w:hAnsi="Century Gothic" w:cs="Arial"/>
          <w:sz w:val="16"/>
          <w:szCs w:val="16"/>
        </w:rPr>
        <w:t xml:space="preserve">la entrega de los bienes o prestación de los servicios o arrendamiento. En dicho supuesto, se deberá formalizar el convenio modificatorio respectivo, no procediendo la aplicación de penas convencionales por atraso. Tratándose de causas imputables a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no se requerirá de la solicitud de </w:t>
      </w:r>
      <w:r w:rsidRPr="006D46C0">
        <w:rPr>
          <w:rFonts w:ascii="Century Gothic" w:hAnsi="Century Gothic" w:cs="Arial"/>
          <w:b/>
          <w:sz w:val="16"/>
          <w:szCs w:val="16"/>
        </w:rPr>
        <w:t>“EL PROVEEDOR”</w:t>
      </w:r>
      <w:r w:rsidRPr="006D46C0">
        <w:rPr>
          <w:rFonts w:ascii="Century Gothic" w:hAnsi="Century Gothic" w:cs="Arial"/>
          <w:sz w:val="16"/>
          <w:szCs w:val="16"/>
        </w:rPr>
        <w:t>.</w:t>
      </w:r>
    </w:p>
    <w:p w14:paraId="077C96D2" w14:textId="77777777" w:rsidR="002B4669" w:rsidRPr="006D46C0" w:rsidRDefault="002B4669" w:rsidP="002B4669">
      <w:pPr>
        <w:ind w:right="51"/>
        <w:jc w:val="both"/>
        <w:rPr>
          <w:rFonts w:ascii="Century Gothic" w:hAnsi="Century Gothic" w:cs="Arial"/>
          <w:sz w:val="16"/>
          <w:szCs w:val="16"/>
        </w:rPr>
      </w:pPr>
    </w:p>
    <w:p w14:paraId="51B2A7F7" w14:textId="77777777" w:rsidR="002B4669" w:rsidRPr="006D46C0" w:rsidRDefault="002B4669" w:rsidP="002B4669">
      <w:pPr>
        <w:ind w:right="51"/>
        <w:jc w:val="both"/>
        <w:rPr>
          <w:rFonts w:ascii="Century Gothic" w:hAnsi="Century Gothic" w:cs="Arial"/>
          <w:sz w:val="16"/>
          <w:szCs w:val="16"/>
        </w:rPr>
      </w:pPr>
    </w:p>
    <w:p w14:paraId="4DE298FA" w14:textId="77777777" w:rsidR="002B4669" w:rsidRPr="006D46C0" w:rsidRDefault="002B4669" w:rsidP="002B4669">
      <w:pPr>
        <w:jc w:val="both"/>
        <w:rPr>
          <w:rFonts w:ascii="Century Gothic" w:hAnsi="Century Gothic" w:cs="Arial"/>
          <w:b/>
          <w:sz w:val="16"/>
          <w:szCs w:val="16"/>
        </w:rPr>
      </w:pPr>
      <w:r w:rsidRPr="006D46C0">
        <w:rPr>
          <w:rFonts w:ascii="Century Gothic" w:hAnsi="Century Gothic" w:cs="Arial"/>
          <w:b/>
          <w:sz w:val="16"/>
          <w:szCs w:val="16"/>
        </w:rPr>
        <w:t>SEXTA. GARANTÍAS DE LOS BIENES O PRESTACIÓN DE LOS SERVICIOS O ARRENDAMIENTO Y ANTICIPOS</w:t>
      </w:r>
    </w:p>
    <w:p w14:paraId="09139E64" w14:textId="77777777" w:rsidR="002B4669" w:rsidRPr="006D46C0" w:rsidRDefault="002B4669" w:rsidP="002B4669">
      <w:pPr>
        <w:jc w:val="both"/>
        <w:rPr>
          <w:rFonts w:ascii="Century Gothic" w:hAnsi="Century Gothic" w:cs="Arial"/>
          <w:sz w:val="16"/>
          <w:szCs w:val="16"/>
        </w:rPr>
      </w:pPr>
    </w:p>
    <w:p w14:paraId="50B02790"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w:t>
      </w:r>
      <w:r w:rsidRPr="006D46C0">
        <w:rPr>
          <w:rFonts w:ascii="Century Gothic" w:hAnsi="Century Gothic" w:cs="Arial"/>
          <w:b/>
          <w:sz w:val="16"/>
          <w:szCs w:val="16"/>
        </w:rPr>
        <w:t>EL PROVEEDOR</w:t>
      </w:r>
      <w:r w:rsidRPr="006D46C0">
        <w:rPr>
          <w:rFonts w:ascii="Century Gothic" w:hAnsi="Century Gothic" w:cs="Arial"/>
          <w:sz w:val="16"/>
          <w:szCs w:val="16"/>
        </w:rPr>
        <w:t>” se obliga a otorgar a “</w:t>
      </w:r>
      <w:r w:rsidRPr="006D46C0">
        <w:rPr>
          <w:rFonts w:ascii="Century Gothic" w:hAnsi="Century Gothic" w:cs="Arial"/>
          <w:b/>
          <w:sz w:val="16"/>
          <w:szCs w:val="16"/>
        </w:rPr>
        <w:t>LA DEPENDENCIA O ENTIDAD</w:t>
      </w:r>
      <w:r w:rsidRPr="006D46C0">
        <w:rPr>
          <w:rFonts w:ascii="Century Gothic" w:hAnsi="Century Gothic" w:cs="Arial"/>
          <w:sz w:val="16"/>
          <w:szCs w:val="16"/>
        </w:rPr>
        <w:t>”, las siguientes garantías:</w:t>
      </w:r>
    </w:p>
    <w:p w14:paraId="10EA92DC" w14:textId="77777777" w:rsidR="002B4669" w:rsidRPr="006D46C0" w:rsidRDefault="002B4669" w:rsidP="002B4669">
      <w:pPr>
        <w:ind w:right="51"/>
        <w:jc w:val="both"/>
        <w:rPr>
          <w:rFonts w:ascii="Century Gothic" w:hAnsi="Century Gothic" w:cs="Arial"/>
          <w:sz w:val="16"/>
          <w:szCs w:val="16"/>
        </w:rPr>
      </w:pPr>
    </w:p>
    <w:p w14:paraId="1210C9B5"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(EN CASO SELECCIONAR GARANTÍA SOBRE EL BIEN O SERVICIO Y VICIOS OCULTOS)</w:t>
      </w:r>
    </w:p>
    <w:p w14:paraId="2916D8AE" w14:textId="77777777" w:rsidR="002B4669" w:rsidRPr="006D46C0" w:rsidRDefault="002B4669" w:rsidP="002B4669">
      <w:pPr>
        <w:pStyle w:val="Prrafodelista"/>
        <w:numPr>
          <w:ilvl w:val="0"/>
          <w:numId w:val="66"/>
        </w:numPr>
        <w:ind w:right="51"/>
        <w:jc w:val="both"/>
        <w:rPr>
          <w:rFonts w:ascii="Century Gothic" w:hAnsi="Century Gothic" w:cs="Arial"/>
          <w:sz w:val="16"/>
          <w:szCs w:val="16"/>
        </w:rPr>
      </w:pPr>
      <w:r w:rsidRPr="006D46C0">
        <w:rPr>
          <w:rFonts w:ascii="Century Gothic" w:hAnsi="Century Gothic" w:cs="Arial"/>
          <w:b/>
          <w:sz w:val="16"/>
          <w:szCs w:val="16"/>
        </w:rPr>
        <w:t>Garantía de los bienes</w:t>
      </w:r>
      <w:r w:rsidRPr="006D46C0">
        <w:rPr>
          <w:rFonts w:ascii="Century Gothic" w:hAnsi="Century Gothic" w:cs="Arial"/>
          <w:sz w:val="16"/>
          <w:szCs w:val="16"/>
        </w:rPr>
        <w:t>.- “</w:t>
      </w:r>
      <w:r w:rsidRPr="006D46C0">
        <w:rPr>
          <w:rFonts w:ascii="Century Gothic" w:hAnsi="Century Gothic" w:cs="Arial"/>
          <w:b/>
          <w:sz w:val="16"/>
          <w:szCs w:val="16"/>
        </w:rPr>
        <w:t>EL PROVEEDOR</w:t>
      </w:r>
      <w:r w:rsidRPr="006D46C0">
        <w:rPr>
          <w:rFonts w:ascii="Century Gothic" w:hAnsi="Century Gothic" w:cs="Arial"/>
          <w:sz w:val="16"/>
          <w:szCs w:val="16"/>
        </w:rPr>
        <w:t>” se obliga con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a entregar junto con los bienes objeto de este contrato, prestación del servicio o arrendamiento, una garantía de fabricación por </w:t>
      </w:r>
      <w:r w:rsidRPr="006D46C0">
        <w:rPr>
          <w:rFonts w:ascii="Century Gothic" w:hAnsi="Century Gothic" w:cs="Arial"/>
          <w:b/>
          <w:bCs/>
          <w:sz w:val="16"/>
          <w:szCs w:val="16"/>
        </w:rPr>
        <w:t>68</w:t>
      </w:r>
      <w:r w:rsidRPr="006D46C0">
        <w:rPr>
          <w:rFonts w:ascii="Century Gothic" w:hAnsi="Century Gothic" w:cs="Arial"/>
          <w:sz w:val="16"/>
          <w:szCs w:val="16"/>
        </w:rPr>
        <w:t xml:space="preserve"> </w:t>
      </w:r>
      <w:r w:rsidRPr="006D46C0">
        <w:rPr>
          <w:rFonts w:ascii="Century Gothic" w:hAnsi="Century Gothic" w:cs="Arial"/>
          <w:b/>
          <w:sz w:val="16"/>
          <w:szCs w:val="16"/>
          <w:u w:val="single"/>
        </w:rPr>
        <w:t>(COLOCAR NUMERO DE MESES)</w:t>
      </w:r>
      <w:r w:rsidRPr="006D46C0">
        <w:rPr>
          <w:rFonts w:ascii="Century Gothic" w:hAnsi="Century Gothic" w:cs="Arial"/>
          <w:sz w:val="16"/>
          <w:szCs w:val="16"/>
        </w:rPr>
        <w:t xml:space="preserve"> meses, contra vicios ocultos, defectos de fabricación o cualquier daño que presenten, firmada por el representante legal de “El proveedor”.</w:t>
      </w:r>
    </w:p>
    <w:p w14:paraId="6C836054" w14:textId="77777777" w:rsidR="002B4669" w:rsidRPr="006D46C0" w:rsidRDefault="002B4669" w:rsidP="002B4669">
      <w:pPr>
        <w:ind w:right="51"/>
        <w:jc w:val="both"/>
        <w:rPr>
          <w:rFonts w:ascii="Century Gothic" w:hAnsi="Century Gothic" w:cs="Arial"/>
          <w:sz w:val="16"/>
          <w:szCs w:val="16"/>
        </w:rPr>
      </w:pPr>
    </w:p>
    <w:p w14:paraId="07135D8C"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(EN CASO SELECCIONAR GARANTÍA DE ANTICIPO)</w:t>
      </w:r>
    </w:p>
    <w:p w14:paraId="0CF86E0C" w14:textId="77777777" w:rsidR="002B4669" w:rsidRPr="006D46C0" w:rsidRDefault="002B4669" w:rsidP="002B4669">
      <w:pPr>
        <w:pStyle w:val="Prrafodelista"/>
        <w:numPr>
          <w:ilvl w:val="0"/>
          <w:numId w:val="66"/>
        </w:numPr>
        <w:ind w:right="51"/>
        <w:jc w:val="both"/>
        <w:rPr>
          <w:rFonts w:ascii="Century Gothic" w:hAnsi="Century Gothic" w:cs="Arial"/>
          <w:sz w:val="16"/>
          <w:szCs w:val="16"/>
        </w:rPr>
      </w:pPr>
      <w:r w:rsidRPr="006D46C0">
        <w:rPr>
          <w:rFonts w:ascii="Century Gothic" w:hAnsi="Century Gothic" w:cs="Arial"/>
          <w:b/>
          <w:sz w:val="16"/>
          <w:szCs w:val="16"/>
        </w:rPr>
        <w:t>Garantía de los anticipos recibidos.</w:t>
      </w:r>
      <w:r w:rsidRPr="006D46C0">
        <w:rPr>
          <w:rFonts w:ascii="Century Gothic" w:hAnsi="Century Gothic" w:cs="Arial"/>
          <w:sz w:val="16"/>
          <w:szCs w:val="16"/>
        </w:rPr>
        <w:t xml:space="preserve"> - “</w:t>
      </w:r>
      <w:r w:rsidRPr="006D46C0">
        <w:rPr>
          <w:rFonts w:ascii="Century Gothic" w:hAnsi="Century Gothic" w:cs="Arial"/>
          <w:b/>
          <w:sz w:val="16"/>
          <w:szCs w:val="16"/>
        </w:rPr>
        <w:t>EL PROVEEDOR</w:t>
      </w:r>
      <w:r w:rsidRPr="006D46C0">
        <w:rPr>
          <w:rFonts w:ascii="Century Gothic" w:hAnsi="Century Gothic" w:cs="Arial"/>
          <w:sz w:val="16"/>
          <w:szCs w:val="16"/>
        </w:rPr>
        <w:t>” entregará a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a más tardar el </w:t>
      </w:r>
      <w:r w:rsidRPr="006D46C0">
        <w:rPr>
          <w:rFonts w:ascii="Century Gothic" w:hAnsi="Century Gothic" w:cs="Arial"/>
          <w:b/>
          <w:bCs/>
          <w:sz w:val="16"/>
          <w:szCs w:val="16"/>
        </w:rPr>
        <w:t>69</w:t>
      </w:r>
      <w:r w:rsidRPr="006D46C0">
        <w:rPr>
          <w:rFonts w:ascii="Century Gothic" w:hAnsi="Century Gothic" w:cs="Arial"/>
          <w:b/>
          <w:sz w:val="16"/>
          <w:szCs w:val="16"/>
          <w:u w:val="single"/>
        </w:rPr>
        <w:t xml:space="preserve"> (COLOCAR FECHA DE ENTREGA DE GARANTÍA DE ANTICIPOS)</w:t>
      </w:r>
      <w:r w:rsidRPr="006D46C0">
        <w:rPr>
          <w:rFonts w:ascii="Century Gothic" w:hAnsi="Century Gothic" w:cs="Arial"/>
          <w:sz w:val="16"/>
          <w:szCs w:val="16"/>
        </w:rPr>
        <w:t xml:space="preserve"> previamente a la entrega del anticipo una garantía constituida por la totalidad del monto de los anticipos recibidos.</w:t>
      </w:r>
    </w:p>
    <w:p w14:paraId="31A27FF4" w14:textId="77777777" w:rsidR="002B4669" w:rsidRPr="006D46C0" w:rsidRDefault="002B4669" w:rsidP="002B4669">
      <w:pPr>
        <w:ind w:right="51"/>
        <w:jc w:val="both"/>
        <w:rPr>
          <w:rFonts w:ascii="Century Gothic" w:hAnsi="Century Gothic" w:cs="Arial"/>
          <w:sz w:val="16"/>
          <w:szCs w:val="16"/>
        </w:rPr>
      </w:pPr>
    </w:p>
    <w:p w14:paraId="421372F5" w14:textId="77777777" w:rsidR="002B4669" w:rsidRPr="006D46C0" w:rsidRDefault="002B4669" w:rsidP="002B4669">
      <w:pPr>
        <w:pStyle w:val="Texto0"/>
        <w:spacing w:after="0" w:line="240" w:lineRule="auto"/>
        <w:ind w:firstLine="0"/>
        <w:rPr>
          <w:rFonts w:ascii="Century Gothic" w:hAnsi="Century Gothic"/>
          <w:sz w:val="16"/>
          <w:szCs w:val="16"/>
        </w:rPr>
      </w:pPr>
      <w:r w:rsidRPr="006D46C0">
        <w:rPr>
          <w:rFonts w:ascii="Century Gothic" w:hAnsi="Century Gothic"/>
          <w:sz w:val="16"/>
          <w:szCs w:val="16"/>
          <w:lang w:eastAsia="es-ES"/>
        </w:rPr>
        <w:t xml:space="preserve">El otorgamiento de anticipos, deberá garantizarse en los términos del artículo 48 de la </w:t>
      </w:r>
      <w:r w:rsidRPr="006D46C0">
        <w:rPr>
          <w:rFonts w:ascii="Century Gothic" w:hAnsi="Century Gothic"/>
          <w:b/>
          <w:sz w:val="16"/>
          <w:szCs w:val="16"/>
          <w:lang w:eastAsia="es-ES"/>
        </w:rPr>
        <w:t xml:space="preserve">“LAASSP” </w:t>
      </w:r>
      <w:r w:rsidRPr="006D46C0">
        <w:rPr>
          <w:rFonts w:ascii="Century Gothic" w:hAnsi="Century Gothic"/>
          <w:sz w:val="16"/>
          <w:szCs w:val="16"/>
          <w:lang w:eastAsia="es-ES"/>
        </w:rPr>
        <w:t>y primer párrafo del artículo 81 de su Reglamento.</w:t>
      </w:r>
      <w:r w:rsidRPr="006D46C0">
        <w:rPr>
          <w:rFonts w:ascii="Century Gothic" w:hAnsi="Century Gothic"/>
          <w:sz w:val="16"/>
          <w:szCs w:val="16"/>
        </w:rPr>
        <w:t xml:space="preserve"> Si las disposiciones jurídicas aplicables lo permitan, la entrega de la garantía de anticipos se realice de manera electrónica</w:t>
      </w:r>
    </w:p>
    <w:p w14:paraId="7F2DE722" w14:textId="77777777" w:rsidR="002B4669" w:rsidRPr="006D46C0" w:rsidRDefault="002B4669" w:rsidP="002B4669">
      <w:pPr>
        <w:ind w:right="51"/>
        <w:jc w:val="both"/>
        <w:rPr>
          <w:rFonts w:ascii="Century Gothic" w:hAnsi="Century Gothic" w:cs="Arial"/>
          <w:sz w:val="16"/>
          <w:szCs w:val="16"/>
        </w:rPr>
      </w:pPr>
    </w:p>
    <w:p w14:paraId="1F090428"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La póliza de garantía de anticipo será devuelta a </w:t>
      </w:r>
      <w:r w:rsidRPr="006D46C0">
        <w:rPr>
          <w:rFonts w:ascii="Century Gothic" w:hAnsi="Century Gothic" w:cs="Arial"/>
          <w:b/>
          <w:sz w:val="16"/>
          <w:szCs w:val="16"/>
        </w:rPr>
        <w:t>“EL PROVEEDOR”</w:t>
      </w:r>
      <w:r w:rsidRPr="006D46C0">
        <w:rPr>
          <w:rFonts w:ascii="Century Gothic" w:hAnsi="Century Gothic" w:cs="Arial"/>
          <w:sz w:val="16"/>
          <w:szCs w:val="16"/>
        </w:rPr>
        <w:t xml:space="preserve"> una vez que el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entregue a </w:t>
      </w:r>
      <w:r w:rsidRPr="006D46C0">
        <w:rPr>
          <w:rFonts w:ascii="Century Gothic" w:hAnsi="Century Gothic" w:cs="Arial"/>
          <w:b/>
          <w:sz w:val="16"/>
          <w:szCs w:val="16"/>
        </w:rPr>
        <w:t>“EL PROVEEDOR”</w:t>
      </w:r>
      <w:r w:rsidRPr="006D46C0">
        <w:rPr>
          <w:rFonts w:ascii="Century Gothic" w:hAnsi="Century Gothic" w:cs="Arial"/>
          <w:sz w:val="16"/>
          <w:szCs w:val="16"/>
        </w:rPr>
        <w:t xml:space="preserve">, autorización por escrito de que demuestre haber cumplido con la totalidad de las obligaciones adquiridas en el presente contrato, para lo cual </w:t>
      </w:r>
      <w:r w:rsidRPr="006D46C0">
        <w:rPr>
          <w:rFonts w:ascii="Century Gothic" w:hAnsi="Century Gothic" w:cs="Arial"/>
          <w:b/>
          <w:sz w:val="16"/>
          <w:szCs w:val="16"/>
        </w:rPr>
        <w:t>“EL PROVEEDOR”</w:t>
      </w:r>
      <w:r w:rsidRPr="006D46C0">
        <w:rPr>
          <w:rFonts w:ascii="Century Gothic" w:hAnsi="Century Gothic" w:cs="Arial"/>
          <w:sz w:val="16"/>
          <w:szCs w:val="16"/>
        </w:rPr>
        <w:t xml:space="preserve">, deberá solicitar por escrito a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una vez concluida la verificación de cumplimiento o terminación del contrato la liberación de la fianza a efecto de que </w:t>
      </w:r>
      <w:r w:rsidRPr="006D46C0">
        <w:rPr>
          <w:rFonts w:ascii="Century Gothic" w:hAnsi="Century Gothic" w:cs="Arial"/>
          <w:b/>
          <w:sz w:val="16"/>
          <w:szCs w:val="16"/>
        </w:rPr>
        <w:t>“EL PROVEEDOR”</w:t>
      </w:r>
      <w:r w:rsidRPr="006D46C0">
        <w:rPr>
          <w:rFonts w:ascii="Century Gothic" w:hAnsi="Century Gothic" w:cs="Arial"/>
          <w:sz w:val="16"/>
          <w:szCs w:val="16"/>
        </w:rPr>
        <w:t xml:space="preserve"> ” pueda solicitar a la afianzadora la cancelación o liberación de la fianza.</w:t>
      </w:r>
    </w:p>
    <w:p w14:paraId="37F12F4D" w14:textId="77777777" w:rsidR="002B4669" w:rsidRPr="006D46C0" w:rsidRDefault="002B4669" w:rsidP="002B4669">
      <w:pPr>
        <w:ind w:right="51"/>
        <w:jc w:val="both"/>
        <w:rPr>
          <w:rFonts w:ascii="Century Gothic" w:hAnsi="Century Gothic" w:cs="Arial"/>
          <w:sz w:val="16"/>
          <w:szCs w:val="16"/>
        </w:rPr>
      </w:pPr>
    </w:p>
    <w:p w14:paraId="3AB05C5D"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En caso de que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requiera hacer efectivo un importe parcial de la póliza de garantía de fianza de anticipo, </w:t>
      </w:r>
      <w:r w:rsidRPr="006D46C0">
        <w:rPr>
          <w:rFonts w:ascii="Century Gothic" w:hAnsi="Century Gothic" w:cs="Arial"/>
          <w:b/>
          <w:sz w:val="16"/>
          <w:szCs w:val="16"/>
        </w:rPr>
        <w:t>“EL PROVEEDOR”</w:t>
      </w:r>
      <w:r w:rsidRPr="006D46C0">
        <w:rPr>
          <w:rFonts w:ascii="Century Gothic" w:hAnsi="Century Gothic" w:cs="Arial"/>
          <w:sz w:val="16"/>
          <w:szCs w:val="16"/>
        </w:rPr>
        <w:t xml:space="preserve"> se obliga a presentar a </w:t>
      </w:r>
      <w:r w:rsidRPr="006D46C0">
        <w:rPr>
          <w:rFonts w:ascii="Century Gothic" w:hAnsi="Century Gothic" w:cs="Arial"/>
          <w:b/>
          <w:sz w:val="16"/>
          <w:szCs w:val="16"/>
        </w:rPr>
        <w:t xml:space="preserve">“LA DEPENDENCIA O ENTIDAD” </w:t>
      </w:r>
      <w:r w:rsidRPr="006D46C0">
        <w:rPr>
          <w:rFonts w:ascii="Century Gothic" w:hAnsi="Century Gothic" w:cs="Arial"/>
          <w:sz w:val="16"/>
          <w:szCs w:val="16"/>
        </w:rPr>
        <w:t>otra póliza nueva de fianza o un endoso a la misma, amparando el importe restante de la obligación total requerida.</w:t>
      </w:r>
    </w:p>
    <w:p w14:paraId="1AD428E4" w14:textId="77777777" w:rsidR="002B4669" w:rsidRPr="006D46C0" w:rsidRDefault="002B4669" w:rsidP="002B4669">
      <w:pPr>
        <w:ind w:right="51"/>
        <w:jc w:val="both"/>
        <w:rPr>
          <w:rFonts w:ascii="Century Gothic" w:hAnsi="Century Gothic" w:cs="Arial"/>
          <w:sz w:val="16"/>
          <w:szCs w:val="16"/>
        </w:rPr>
      </w:pPr>
    </w:p>
    <w:p w14:paraId="583162C8" w14:textId="77777777" w:rsidR="002B4669" w:rsidRPr="006D46C0" w:rsidRDefault="002B4669" w:rsidP="002B4669">
      <w:pPr>
        <w:tabs>
          <w:tab w:val="left" w:pos="0"/>
        </w:tabs>
        <w:jc w:val="both"/>
        <w:rPr>
          <w:rFonts w:ascii="Century Gothic" w:hAnsi="Century Gothic" w:cs="Arial"/>
          <w:sz w:val="16"/>
          <w:szCs w:val="16"/>
        </w:rPr>
      </w:pPr>
      <w:r w:rsidRPr="006D46C0">
        <w:rPr>
          <w:rFonts w:ascii="Century Gothic" w:hAnsi="Century Gothic" w:cs="Arial"/>
          <w:b/>
          <w:sz w:val="16"/>
          <w:szCs w:val="16"/>
        </w:rPr>
        <w:t>SÉPTIMA. GARANTÍA DE CUMPLIMIENTO DEL CONTRATO.</w:t>
      </w:r>
    </w:p>
    <w:p w14:paraId="79A77615" w14:textId="77777777" w:rsidR="002B4669" w:rsidRPr="006D46C0" w:rsidRDefault="002B4669" w:rsidP="002B4669">
      <w:pPr>
        <w:tabs>
          <w:tab w:val="left" w:pos="0"/>
        </w:tabs>
        <w:jc w:val="both"/>
        <w:rPr>
          <w:rFonts w:ascii="Century Gothic" w:hAnsi="Century Gothic" w:cs="Arial"/>
          <w:sz w:val="16"/>
          <w:szCs w:val="16"/>
        </w:rPr>
      </w:pPr>
    </w:p>
    <w:p w14:paraId="286A0542"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(EN CASO </w:t>
      </w:r>
      <w:r w:rsidRPr="006D46C0">
        <w:rPr>
          <w:rFonts w:ascii="Century Gothic" w:hAnsi="Century Gothic" w:cs="Arial"/>
          <w:b/>
          <w:bCs/>
          <w:sz w:val="16"/>
          <w:szCs w:val="16"/>
          <w:u w:val="single"/>
        </w:rPr>
        <w:t>NO</w:t>
      </w:r>
      <w:r w:rsidRPr="006D46C0">
        <w:rPr>
          <w:rFonts w:ascii="Century Gothic" w:hAnsi="Century Gothic" w:cs="Arial"/>
          <w:sz w:val="16"/>
          <w:szCs w:val="16"/>
          <w:u w:val="single"/>
        </w:rPr>
        <w:t xml:space="preserve"> </w:t>
      </w:r>
      <w:r w:rsidRPr="006D46C0">
        <w:rPr>
          <w:rFonts w:ascii="Century Gothic" w:hAnsi="Century Gothic" w:cs="Arial"/>
          <w:sz w:val="16"/>
          <w:szCs w:val="16"/>
        </w:rPr>
        <w:t>SELECCIONAR GARANTÍA DE CUMPLIMIENTO DEL CONTRATO)</w:t>
      </w:r>
    </w:p>
    <w:p w14:paraId="065871BF" w14:textId="77777777" w:rsidR="002B4669" w:rsidRPr="006D46C0" w:rsidRDefault="002B4669" w:rsidP="002B4669">
      <w:pPr>
        <w:tabs>
          <w:tab w:val="left" w:pos="0"/>
        </w:tabs>
        <w:jc w:val="both"/>
        <w:rPr>
          <w:rFonts w:ascii="Century Gothic" w:hAnsi="Century Gothic" w:cs="Arial"/>
          <w:sz w:val="16"/>
          <w:szCs w:val="16"/>
        </w:rPr>
      </w:pPr>
    </w:p>
    <w:p w14:paraId="0A106BC8" w14:textId="77777777" w:rsidR="002B4669" w:rsidRPr="006D46C0" w:rsidRDefault="002B4669" w:rsidP="002B4669">
      <w:pPr>
        <w:tabs>
          <w:tab w:val="left" w:pos="0"/>
        </w:tabs>
        <w:jc w:val="both"/>
        <w:rPr>
          <w:rFonts w:ascii="Century Gothic" w:hAnsi="Century Gothic" w:cs="Arial"/>
          <w:sz w:val="16"/>
          <w:szCs w:val="16"/>
        </w:rPr>
      </w:pPr>
      <w:r w:rsidRPr="006D46C0">
        <w:rPr>
          <w:rFonts w:ascii="Century Gothic" w:hAnsi="Century Gothic" w:cs="Arial"/>
          <w:b/>
          <w:bCs/>
          <w:sz w:val="16"/>
          <w:szCs w:val="16"/>
        </w:rPr>
        <w:t xml:space="preserve">70 </w:t>
      </w:r>
      <w:r w:rsidRPr="006D46C0">
        <w:rPr>
          <w:rFonts w:ascii="Century Gothic" w:hAnsi="Century Gothic" w:cs="Arial"/>
          <w:sz w:val="16"/>
          <w:szCs w:val="16"/>
        </w:rPr>
        <w:t>Ingresar excepción de la garantía de cumplimiento</w:t>
      </w:r>
    </w:p>
    <w:p w14:paraId="33037E65" w14:textId="77777777" w:rsidR="002B4669" w:rsidRPr="006D46C0" w:rsidRDefault="002B4669" w:rsidP="002B4669">
      <w:pPr>
        <w:tabs>
          <w:tab w:val="left" w:pos="0"/>
        </w:tabs>
        <w:jc w:val="both"/>
        <w:rPr>
          <w:rFonts w:ascii="Century Gothic" w:hAnsi="Century Gothic" w:cs="Arial"/>
          <w:sz w:val="16"/>
          <w:szCs w:val="16"/>
        </w:rPr>
      </w:pPr>
    </w:p>
    <w:p w14:paraId="2814BF03"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(EN CASO </w:t>
      </w:r>
      <w:r w:rsidRPr="006D46C0">
        <w:rPr>
          <w:rFonts w:ascii="Century Gothic" w:hAnsi="Century Gothic" w:cs="Arial"/>
          <w:b/>
          <w:bCs/>
          <w:sz w:val="16"/>
          <w:szCs w:val="16"/>
          <w:u w:val="single"/>
        </w:rPr>
        <w:t>SI</w:t>
      </w:r>
      <w:r w:rsidRPr="006D46C0">
        <w:rPr>
          <w:rFonts w:ascii="Century Gothic" w:hAnsi="Century Gothic" w:cs="Arial"/>
          <w:sz w:val="16"/>
          <w:szCs w:val="16"/>
        </w:rPr>
        <w:t xml:space="preserve"> SELECCIONAR GARANTÍA DE CUMPLIMIENTO DEL CONTRATO)</w:t>
      </w:r>
    </w:p>
    <w:p w14:paraId="3EF09328" w14:textId="77777777" w:rsidR="002B4669" w:rsidRPr="006D46C0" w:rsidRDefault="002B4669" w:rsidP="002B4669">
      <w:pPr>
        <w:tabs>
          <w:tab w:val="left" w:pos="0"/>
        </w:tabs>
        <w:jc w:val="both"/>
        <w:rPr>
          <w:rFonts w:ascii="Century Gothic" w:hAnsi="Century Gothic" w:cs="Arial"/>
          <w:sz w:val="16"/>
          <w:szCs w:val="16"/>
        </w:rPr>
      </w:pPr>
    </w:p>
    <w:p w14:paraId="2E4A40CC"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 xml:space="preserve">Conforme a los artículos 48 fracción II, y 49 fracción I, de la </w:t>
      </w:r>
      <w:r w:rsidRPr="006D46C0">
        <w:rPr>
          <w:rFonts w:ascii="Century Gothic" w:hAnsi="Century Gothic" w:cs="Arial"/>
          <w:b/>
          <w:sz w:val="16"/>
          <w:szCs w:val="16"/>
        </w:rPr>
        <w:t>“LAASSP”</w:t>
      </w:r>
      <w:r w:rsidRPr="006D46C0">
        <w:rPr>
          <w:rFonts w:ascii="Century Gothic" w:hAnsi="Century Gothic" w:cs="Arial"/>
          <w:sz w:val="16"/>
          <w:szCs w:val="16"/>
        </w:rPr>
        <w:t xml:space="preserve">,  85 fracción III, y 103 de su Reglamento; 166 de la Ley de Instituciones de Seguros y de Fianzas, 48 fracción II, de la Ley de </w:t>
      </w:r>
      <w:r w:rsidRPr="006D46C0">
        <w:rPr>
          <w:rFonts w:ascii="Century Gothic" w:hAnsi="Century Gothic" w:cs="Arial"/>
          <w:b/>
          <w:bCs/>
          <w:sz w:val="16"/>
          <w:szCs w:val="16"/>
        </w:rPr>
        <w:t xml:space="preserve">70.1 </w:t>
      </w:r>
      <w:r w:rsidRPr="006D46C0">
        <w:rPr>
          <w:rFonts w:ascii="Century Gothic" w:hAnsi="Century Gothic" w:cs="Arial"/>
          <w:sz w:val="16"/>
          <w:szCs w:val="16"/>
        </w:rPr>
        <w:t xml:space="preserve">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w:t>
      </w:r>
      <w:r w:rsidRPr="006D46C0">
        <w:rPr>
          <w:rFonts w:ascii="Century Gothic" w:hAnsi="Century Gothic" w:cs="Arial"/>
          <w:b/>
          <w:sz w:val="16"/>
          <w:szCs w:val="16"/>
        </w:rPr>
        <w:t xml:space="preserve">“EL PROVEEDOR” </w:t>
      </w:r>
      <w:r w:rsidRPr="006D46C0">
        <w:rPr>
          <w:rFonts w:ascii="Century Gothic" w:hAnsi="Century Gothic" w:cs="Arial"/>
          <w:sz w:val="16"/>
          <w:szCs w:val="16"/>
        </w:rPr>
        <w:t xml:space="preserve">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w:t>
      </w:r>
      <w:r w:rsidRPr="006D46C0">
        <w:rPr>
          <w:rFonts w:ascii="Century Gothic" w:hAnsi="Century Gothic" w:cs="Arial"/>
          <w:b/>
          <w:bCs/>
          <w:sz w:val="16"/>
          <w:szCs w:val="16"/>
        </w:rPr>
        <w:t xml:space="preserve">70.1 </w:t>
      </w:r>
      <w:r w:rsidRPr="006D46C0">
        <w:rPr>
          <w:rFonts w:ascii="Century Gothic" w:hAnsi="Century Gothic" w:cs="Arial"/>
          <w:sz w:val="16"/>
          <w:szCs w:val="16"/>
        </w:rPr>
        <w:t xml:space="preserve">Tesorería de la Federación, por un importe equivalente al </w:t>
      </w:r>
      <w:r w:rsidRPr="006D46C0">
        <w:rPr>
          <w:rFonts w:ascii="Century Gothic" w:hAnsi="Century Gothic" w:cs="Arial"/>
          <w:b/>
          <w:bCs/>
          <w:sz w:val="16"/>
          <w:szCs w:val="16"/>
        </w:rPr>
        <w:t>71</w:t>
      </w:r>
      <w:r w:rsidRPr="006D46C0">
        <w:rPr>
          <w:rFonts w:ascii="Century Gothic" w:hAnsi="Century Gothic" w:cs="Arial"/>
          <w:b/>
          <w:sz w:val="16"/>
          <w:szCs w:val="16"/>
          <w:u w:val="single"/>
        </w:rPr>
        <w:t xml:space="preserve"> (COLOCAR NÚMERO DE % DE GARANTÏA DE CUMPLIMIENTO)__</w:t>
      </w:r>
      <w:r w:rsidRPr="006D46C0">
        <w:rPr>
          <w:rFonts w:ascii="Century Gothic" w:hAnsi="Century Gothic" w:cs="Arial"/>
          <w:sz w:val="16"/>
          <w:szCs w:val="16"/>
        </w:rPr>
        <w:t xml:space="preserve">_ </w:t>
      </w:r>
      <w:r w:rsidRPr="006D46C0">
        <w:rPr>
          <w:rFonts w:ascii="Century Gothic" w:hAnsi="Century Gothic" w:cs="Arial"/>
          <w:b/>
          <w:bCs/>
          <w:sz w:val="16"/>
          <w:szCs w:val="16"/>
        </w:rPr>
        <w:t>72</w:t>
      </w:r>
      <w:r w:rsidRPr="006D46C0">
        <w:rPr>
          <w:rFonts w:ascii="Century Gothic" w:hAnsi="Century Gothic" w:cs="Arial"/>
          <w:sz w:val="16"/>
          <w:szCs w:val="16"/>
        </w:rPr>
        <w:t xml:space="preserve"> (</w:t>
      </w:r>
      <w:r w:rsidRPr="006D46C0">
        <w:rPr>
          <w:rFonts w:ascii="Century Gothic" w:hAnsi="Century Gothic" w:cs="Arial"/>
          <w:b/>
          <w:sz w:val="16"/>
          <w:szCs w:val="16"/>
          <w:u w:val="single"/>
        </w:rPr>
        <w:t>(COLOCAR EN LETRA NUMERO DE GARANTÏA))</w:t>
      </w:r>
      <w:r w:rsidRPr="006D46C0">
        <w:rPr>
          <w:rFonts w:ascii="Century Gothic" w:hAnsi="Century Gothic" w:cs="Arial"/>
          <w:sz w:val="16"/>
          <w:szCs w:val="16"/>
        </w:rPr>
        <w:t xml:space="preserve"> del monto total del contrato, sin incluir el IVA. Dicha fianza deberá ser entregada a </w:t>
      </w:r>
      <w:r w:rsidRPr="006D46C0">
        <w:rPr>
          <w:rFonts w:ascii="Century Gothic" w:hAnsi="Century Gothic" w:cs="Arial"/>
          <w:b/>
          <w:sz w:val="16"/>
          <w:szCs w:val="16"/>
        </w:rPr>
        <w:t>“LA DEPENDENCIA O ENTIDAD”</w:t>
      </w:r>
      <w:r w:rsidRPr="006D46C0">
        <w:rPr>
          <w:rFonts w:ascii="Century Gothic" w:hAnsi="Century Gothic" w:cs="Arial"/>
          <w:sz w:val="16"/>
          <w:szCs w:val="16"/>
        </w:rPr>
        <w:t>, a más tardar dentro de los 10 días naturales posteriores a la firma del contrato.</w:t>
      </w:r>
    </w:p>
    <w:p w14:paraId="71A48EB9" w14:textId="77777777" w:rsidR="002B4669" w:rsidRPr="006D46C0" w:rsidRDefault="002B4669" w:rsidP="002B4669">
      <w:pPr>
        <w:jc w:val="both"/>
        <w:rPr>
          <w:rFonts w:ascii="Century Gothic" w:hAnsi="Century Gothic" w:cs="Arial"/>
          <w:sz w:val="16"/>
          <w:szCs w:val="16"/>
        </w:rPr>
      </w:pPr>
    </w:p>
    <w:p w14:paraId="51044D63" w14:textId="77777777" w:rsidR="002B4669" w:rsidRPr="006D46C0" w:rsidRDefault="002B4669" w:rsidP="002B4669">
      <w:pPr>
        <w:pStyle w:val="Texto0"/>
        <w:spacing w:after="0" w:line="240" w:lineRule="auto"/>
        <w:ind w:firstLine="0"/>
        <w:rPr>
          <w:rFonts w:ascii="Century Gothic" w:hAnsi="Century Gothic"/>
          <w:sz w:val="16"/>
          <w:szCs w:val="16"/>
          <w:lang w:eastAsia="es-ES"/>
        </w:rPr>
      </w:pPr>
      <w:r w:rsidRPr="006D46C0">
        <w:rPr>
          <w:rFonts w:ascii="Century Gothic" w:hAnsi="Century Gothic"/>
          <w:sz w:val="16"/>
          <w:szCs w:val="16"/>
          <w:lang w:eastAsia="es-ES"/>
        </w:rPr>
        <w:t>Si las disposiciones jurídicas aplicables lo permitan, la entrega de la garantía de cumplimiento se realice de manera electrónica.</w:t>
      </w:r>
    </w:p>
    <w:p w14:paraId="2D19A44F" w14:textId="77777777" w:rsidR="002B4669" w:rsidRPr="006D46C0" w:rsidRDefault="002B4669" w:rsidP="002B4669">
      <w:pPr>
        <w:jc w:val="both"/>
        <w:rPr>
          <w:rFonts w:ascii="Century Gothic" w:hAnsi="Century Gothic" w:cs="Arial"/>
          <w:sz w:val="16"/>
          <w:szCs w:val="16"/>
        </w:rPr>
      </w:pPr>
    </w:p>
    <w:p w14:paraId="4BC14044"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b/>
          <w:bCs/>
          <w:sz w:val="16"/>
          <w:szCs w:val="16"/>
        </w:rPr>
        <w:t xml:space="preserve">73 </w:t>
      </w:r>
      <w:r w:rsidRPr="006D46C0">
        <w:rPr>
          <w:rFonts w:ascii="Century Gothic" w:hAnsi="Century Gothic" w:cs="Arial"/>
          <w:sz w:val="16"/>
          <w:szCs w:val="16"/>
        </w:rPr>
        <w:t xml:space="preserve">La fianza deberá presentarse en </w:t>
      </w:r>
      <w:r w:rsidRPr="006D46C0">
        <w:rPr>
          <w:rFonts w:ascii="Century Gothic" w:hAnsi="Century Gothic" w:cs="Arial"/>
          <w:sz w:val="16"/>
          <w:szCs w:val="16"/>
          <w:u w:val="single"/>
        </w:rPr>
        <w:t xml:space="preserve"> (Determinar lugar y forma)</w:t>
      </w:r>
      <w:r w:rsidRPr="006D46C0">
        <w:rPr>
          <w:rFonts w:ascii="Century Gothic" w:hAnsi="Century Gothic" w:cs="Arial"/>
          <w:sz w:val="16"/>
          <w:szCs w:val="16"/>
        </w:rPr>
        <w:t>, en la cual deberán de indicarse los siguientes requisitos:</w:t>
      </w:r>
    </w:p>
    <w:p w14:paraId="4FCB5B2D" w14:textId="77777777" w:rsidR="002B4669" w:rsidRPr="006D46C0" w:rsidRDefault="002B4669" w:rsidP="002B4669">
      <w:pPr>
        <w:jc w:val="both"/>
        <w:rPr>
          <w:rFonts w:ascii="Century Gothic" w:hAnsi="Century Gothic" w:cs="Arial"/>
          <w:sz w:val="16"/>
          <w:szCs w:val="16"/>
        </w:rPr>
      </w:pPr>
    </w:p>
    <w:p w14:paraId="4775AB75" w14:textId="77777777" w:rsidR="002B4669" w:rsidRPr="006D46C0" w:rsidRDefault="002B4669" w:rsidP="002B4669">
      <w:pPr>
        <w:numPr>
          <w:ilvl w:val="0"/>
          <w:numId w:val="58"/>
        </w:numPr>
        <w:jc w:val="both"/>
        <w:rPr>
          <w:rFonts w:ascii="Century Gothic" w:hAnsi="Century Gothic" w:cs="Arial"/>
          <w:sz w:val="16"/>
          <w:szCs w:val="16"/>
        </w:rPr>
      </w:pPr>
      <w:r w:rsidRPr="006D46C0">
        <w:rPr>
          <w:rFonts w:ascii="Century Gothic" w:hAnsi="Century Gothic" w:cs="Arial"/>
          <w:sz w:val="16"/>
          <w:szCs w:val="16"/>
        </w:rPr>
        <w:t xml:space="preserve">Expedirse a favor de la </w:t>
      </w:r>
      <w:r w:rsidRPr="006D46C0">
        <w:rPr>
          <w:rFonts w:ascii="Century Gothic" w:hAnsi="Century Gothic" w:cs="Arial"/>
          <w:b/>
          <w:bCs/>
          <w:sz w:val="16"/>
          <w:szCs w:val="16"/>
        </w:rPr>
        <w:t xml:space="preserve">70.1 </w:t>
      </w:r>
      <w:r w:rsidRPr="006D46C0">
        <w:rPr>
          <w:rFonts w:ascii="Century Gothic" w:hAnsi="Century Gothic" w:cs="Arial"/>
          <w:sz w:val="16"/>
          <w:szCs w:val="16"/>
        </w:rPr>
        <w:t>Tesorería de la Federación y señalar su domicilio;</w:t>
      </w:r>
    </w:p>
    <w:p w14:paraId="083F86BE" w14:textId="77777777" w:rsidR="002B4669" w:rsidRPr="006D46C0" w:rsidRDefault="002B4669" w:rsidP="002B4669">
      <w:pPr>
        <w:numPr>
          <w:ilvl w:val="0"/>
          <w:numId w:val="58"/>
        </w:numPr>
        <w:jc w:val="both"/>
        <w:rPr>
          <w:rFonts w:ascii="Century Gothic" w:hAnsi="Century Gothic" w:cs="Arial"/>
          <w:sz w:val="16"/>
          <w:szCs w:val="16"/>
        </w:rPr>
      </w:pPr>
      <w:r w:rsidRPr="006D46C0">
        <w:rPr>
          <w:rFonts w:ascii="Century Gothic" w:hAnsi="Century Gothic" w:cs="Arial"/>
          <w:sz w:val="16"/>
          <w:szCs w:val="16"/>
        </w:rPr>
        <w:t>La indicación del importe total garantizado con número y letra;</w:t>
      </w:r>
    </w:p>
    <w:p w14:paraId="0820D555" w14:textId="77777777" w:rsidR="002B4669" w:rsidRPr="006D46C0" w:rsidRDefault="002B4669" w:rsidP="002B4669">
      <w:pPr>
        <w:numPr>
          <w:ilvl w:val="0"/>
          <w:numId w:val="60"/>
        </w:numPr>
        <w:jc w:val="both"/>
        <w:rPr>
          <w:rFonts w:ascii="Century Gothic" w:hAnsi="Century Gothic" w:cs="Arial"/>
          <w:sz w:val="16"/>
          <w:szCs w:val="16"/>
        </w:rPr>
      </w:pPr>
      <w:r w:rsidRPr="006D46C0">
        <w:rPr>
          <w:rFonts w:ascii="Century Gothic" w:hAnsi="Century Gothic" w:cs="Arial"/>
          <w:sz w:val="16"/>
          <w:szCs w:val="16"/>
        </w:rPr>
        <w:t>La referencia de que la fianza se otorga atendiendo a todas las estipulaciones contenidas en el contrato y anexos respectivo), así como la cotización y el requerimiento asociado a ésta;</w:t>
      </w:r>
    </w:p>
    <w:p w14:paraId="6EA4DB18" w14:textId="77777777" w:rsidR="002B4669" w:rsidRPr="006D46C0" w:rsidRDefault="002B4669" w:rsidP="002B4669">
      <w:pPr>
        <w:numPr>
          <w:ilvl w:val="0"/>
          <w:numId w:val="60"/>
        </w:numPr>
        <w:jc w:val="both"/>
        <w:rPr>
          <w:rFonts w:ascii="Century Gothic" w:hAnsi="Century Gothic" w:cs="Arial"/>
          <w:sz w:val="16"/>
          <w:szCs w:val="16"/>
        </w:rPr>
      </w:pPr>
      <w:r w:rsidRPr="006D46C0">
        <w:rPr>
          <w:rFonts w:ascii="Century Gothic" w:hAnsi="Century Gothic" w:cs="Arial"/>
          <w:sz w:val="16"/>
          <w:szCs w:val="16"/>
        </w:rPr>
        <w:t>La información correspondiente al número de contrato, su fecha de firma, así como la especificación de las obligaciones garantizadas;</w:t>
      </w:r>
    </w:p>
    <w:p w14:paraId="457610EB" w14:textId="77777777" w:rsidR="002B4669" w:rsidRPr="006D46C0" w:rsidRDefault="002B4669" w:rsidP="002B4669">
      <w:pPr>
        <w:numPr>
          <w:ilvl w:val="0"/>
          <w:numId w:val="60"/>
        </w:numPr>
        <w:jc w:val="both"/>
        <w:rPr>
          <w:rFonts w:ascii="Century Gothic" w:hAnsi="Century Gothic" w:cs="Arial"/>
          <w:sz w:val="16"/>
          <w:szCs w:val="16"/>
        </w:rPr>
      </w:pPr>
      <w:r w:rsidRPr="006D46C0">
        <w:rPr>
          <w:rFonts w:ascii="Century Gothic" w:hAnsi="Century Gothic" w:cs="Arial"/>
          <w:sz w:val="16"/>
          <w:szCs w:val="16"/>
        </w:rPr>
        <w:t xml:space="preserve">El señalamiento de la denominación o nombre de </w:t>
      </w:r>
      <w:r w:rsidRPr="006D46C0">
        <w:rPr>
          <w:rFonts w:ascii="Century Gothic" w:hAnsi="Century Gothic" w:cs="Arial"/>
          <w:b/>
          <w:sz w:val="16"/>
          <w:szCs w:val="16"/>
        </w:rPr>
        <w:t>“EL PROVEEDOR”</w:t>
      </w:r>
      <w:r w:rsidRPr="006D46C0">
        <w:rPr>
          <w:rFonts w:ascii="Century Gothic" w:hAnsi="Century Gothic" w:cs="Arial"/>
          <w:sz w:val="16"/>
          <w:szCs w:val="16"/>
        </w:rPr>
        <w:t xml:space="preserve"> y de la institución afianzadora, así como sus domicilios correspondientes;</w:t>
      </w:r>
    </w:p>
    <w:p w14:paraId="5D73E21C" w14:textId="77777777" w:rsidR="002B4669" w:rsidRPr="006D46C0" w:rsidRDefault="002B4669" w:rsidP="002B4669">
      <w:pPr>
        <w:numPr>
          <w:ilvl w:val="0"/>
          <w:numId w:val="60"/>
        </w:numPr>
        <w:jc w:val="both"/>
        <w:rPr>
          <w:rFonts w:ascii="Century Gothic" w:hAnsi="Century Gothic" w:cs="Arial"/>
          <w:sz w:val="16"/>
          <w:szCs w:val="16"/>
        </w:rPr>
      </w:pPr>
      <w:r w:rsidRPr="006D46C0">
        <w:rPr>
          <w:rFonts w:ascii="Century Gothic" w:hAnsi="Century Gothic" w:cs="Arial"/>
          <w:sz w:val="16"/>
          <w:szCs w:val="16"/>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41B624BD" w14:textId="77777777" w:rsidR="002B4669" w:rsidRPr="006D46C0" w:rsidRDefault="002B4669" w:rsidP="002B4669">
      <w:pPr>
        <w:pStyle w:val="Prrafodelista"/>
        <w:numPr>
          <w:ilvl w:val="0"/>
          <w:numId w:val="60"/>
        </w:numPr>
        <w:jc w:val="both"/>
        <w:rPr>
          <w:rFonts w:ascii="Century Gothic" w:hAnsi="Century Gothic" w:cs="Arial"/>
          <w:sz w:val="16"/>
          <w:szCs w:val="16"/>
        </w:rPr>
      </w:pPr>
      <w:r w:rsidRPr="006D46C0">
        <w:rPr>
          <w:rFonts w:ascii="Century Gothic" w:hAnsi="Century Gothic" w:cs="Arial"/>
          <w:sz w:val="16"/>
          <w:szCs w:val="16"/>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03AC34F7" w14:textId="77777777" w:rsidR="002B4669" w:rsidRPr="006D46C0" w:rsidRDefault="002B4669" w:rsidP="002B4669">
      <w:pPr>
        <w:numPr>
          <w:ilvl w:val="0"/>
          <w:numId w:val="60"/>
        </w:numPr>
        <w:jc w:val="both"/>
        <w:rPr>
          <w:rFonts w:ascii="Century Gothic" w:hAnsi="Century Gothic" w:cs="Arial"/>
          <w:sz w:val="16"/>
          <w:szCs w:val="16"/>
        </w:rPr>
      </w:pPr>
      <w:r w:rsidRPr="006D46C0">
        <w:rPr>
          <w:rFonts w:ascii="Century Gothic" w:hAnsi="Century Gothic" w:cs="Arial"/>
          <w:sz w:val="16"/>
          <w:szCs w:val="16"/>
        </w:rPr>
        <w:t xml:space="preserve">La indicación de que la cancelación de la póliza de fianza procederá una vez que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otorgue el documento en el que se señale la extinción de derechos y obligaciones, previo otorgamiento del finiquito correspondiente, o en caso de existir saldos a cargo de </w:t>
      </w:r>
      <w:r w:rsidRPr="006D46C0">
        <w:rPr>
          <w:rFonts w:ascii="Century Gothic" w:hAnsi="Century Gothic" w:cs="Arial"/>
          <w:b/>
          <w:sz w:val="16"/>
          <w:szCs w:val="16"/>
        </w:rPr>
        <w:t>“EL PROVEEDOR”</w:t>
      </w:r>
      <w:r w:rsidRPr="006D46C0">
        <w:rPr>
          <w:rFonts w:ascii="Century Gothic" w:hAnsi="Century Gothic" w:cs="Arial"/>
          <w:sz w:val="16"/>
          <w:szCs w:val="16"/>
        </w:rPr>
        <w:t>, la liquidación debida;</w:t>
      </w:r>
    </w:p>
    <w:p w14:paraId="00789418" w14:textId="77777777" w:rsidR="002B4669" w:rsidRPr="006D46C0" w:rsidRDefault="002B4669" w:rsidP="002B4669">
      <w:pPr>
        <w:numPr>
          <w:ilvl w:val="0"/>
          <w:numId w:val="60"/>
        </w:numPr>
        <w:jc w:val="both"/>
        <w:rPr>
          <w:rFonts w:ascii="Century Gothic" w:hAnsi="Century Gothic" w:cs="Arial"/>
          <w:sz w:val="16"/>
          <w:szCs w:val="16"/>
        </w:rPr>
      </w:pPr>
      <w:r w:rsidRPr="006D46C0">
        <w:rPr>
          <w:rFonts w:ascii="Century Gothic" w:hAnsi="Century Gothic" w:cs="Arial"/>
          <w:sz w:val="16"/>
          <w:szCs w:val="16"/>
        </w:rPr>
        <w:t>Para efectos de la garantía señalada en esta cláusula, se deberá considerar la indivisibilidad de ésta, por lo que en caso de incumplimiento del contrato se hará efectiva por el monto total de la garantía de cumplimiento;</w:t>
      </w:r>
    </w:p>
    <w:p w14:paraId="2CD5FE37" w14:textId="77777777" w:rsidR="002B4669" w:rsidRPr="006D46C0" w:rsidRDefault="002B4669" w:rsidP="002B4669">
      <w:pPr>
        <w:widowControl w:val="0"/>
        <w:numPr>
          <w:ilvl w:val="0"/>
          <w:numId w:val="60"/>
        </w:numPr>
        <w:tabs>
          <w:tab w:val="left" w:pos="426"/>
        </w:tabs>
        <w:suppressAutoHyphens/>
        <w:autoSpaceDE w:val="0"/>
        <w:autoSpaceDN w:val="0"/>
        <w:adjustRightInd w:val="0"/>
        <w:jc w:val="both"/>
        <w:rPr>
          <w:rFonts w:ascii="Century Gothic" w:hAnsi="Century Gothic" w:cs="Arial"/>
          <w:sz w:val="16"/>
          <w:szCs w:val="16"/>
        </w:rPr>
      </w:pPr>
      <w:r w:rsidRPr="006D46C0">
        <w:rPr>
          <w:rFonts w:ascii="Century Gothic" w:hAnsi="Century Gothic" w:cs="Arial"/>
          <w:sz w:val="16"/>
          <w:szCs w:val="16"/>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28863EE1" w14:textId="77777777" w:rsidR="002B4669" w:rsidRPr="006D46C0" w:rsidRDefault="002B4669" w:rsidP="002B4669">
      <w:pPr>
        <w:widowControl w:val="0"/>
        <w:numPr>
          <w:ilvl w:val="0"/>
          <w:numId w:val="60"/>
        </w:numPr>
        <w:tabs>
          <w:tab w:val="left" w:pos="426"/>
        </w:tabs>
        <w:suppressAutoHyphens/>
        <w:autoSpaceDE w:val="0"/>
        <w:autoSpaceDN w:val="0"/>
        <w:adjustRightInd w:val="0"/>
        <w:jc w:val="both"/>
        <w:rPr>
          <w:rFonts w:ascii="Century Gothic" w:hAnsi="Century Gothic" w:cs="Arial"/>
          <w:sz w:val="16"/>
          <w:szCs w:val="16"/>
        </w:rPr>
      </w:pPr>
      <w:r w:rsidRPr="006D46C0">
        <w:rPr>
          <w:rFonts w:ascii="Century Gothic" w:hAnsi="Century Gothic" w:cs="Arial"/>
          <w:sz w:val="16"/>
          <w:szCs w:val="16"/>
        </w:rPr>
        <w:t>El momento de inicio de la fianza y, en su caso, su vigencia.</w:t>
      </w:r>
    </w:p>
    <w:p w14:paraId="4126F3E0" w14:textId="77777777" w:rsidR="002B4669" w:rsidRPr="006D46C0" w:rsidRDefault="002B4669" w:rsidP="002B4669">
      <w:pPr>
        <w:jc w:val="both"/>
        <w:rPr>
          <w:rFonts w:ascii="Century Gothic" w:hAnsi="Century Gothic" w:cs="Arial"/>
          <w:sz w:val="16"/>
          <w:szCs w:val="16"/>
        </w:rPr>
      </w:pPr>
    </w:p>
    <w:p w14:paraId="0E66A811"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Considerando los requisitos anteriores, dentro de la fianza, se deberán incluir las declaraciones siguientes en forma expresa:</w:t>
      </w:r>
    </w:p>
    <w:p w14:paraId="134A3B24" w14:textId="77777777" w:rsidR="002B4669" w:rsidRPr="006D46C0" w:rsidRDefault="002B4669" w:rsidP="002B4669">
      <w:pPr>
        <w:jc w:val="both"/>
        <w:rPr>
          <w:rFonts w:ascii="Century Gothic" w:hAnsi="Century Gothic" w:cs="Arial"/>
          <w:sz w:val="16"/>
          <w:szCs w:val="16"/>
        </w:rPr>
      </w:pPr>
    </w:p>
    <w:p w14:paraId="21CB98F0" w14:textId="77777777" w:rsidR="002B4669" w:rsidRPr="006D46C0" w:rsidRDefault="002B4669" w:rsidP="002B4669">
      <w:pPr>
        <w:widowControl w:val="0"/>
        <w:numPr>
          <w:ilvl w:val="0"/>
          <w:numId w:val="60"/>
        </w:numPr>
        <w:tabs>
          <w:tab w:val="left" w:pos="426"/>
        </w:tabs>
        <w:suppressAutoHyphens/>
        <w:autoSpaceDE w:val="0"/>
        <w:autoSpaceDN w:val="0"/>
        <w:adjustRightInd w:val="0"/>
        <w:jc w:val="both"/>
        <w:rPr>
          <w:rFonts w:ascii="Century Gothic" w:hAnsi="Century Gothic" w:cs="Arial"/>
          <w:sz w:val="16"/>
          <w:szCs w:val="16"/>
        </w:rPr>
      </w:pPr>
      <w:r w:rsidRPr="006D46C0">
        <w:rPr>
          <w:rFonts w:ascii="Century Gothic" w:hAnsi="Century Gothic" w:cs="Arial"/>
          <w:sz w:val="16"/>
          <w:szCs w:val="16"/>
        </w:rPr>
        <w:t xml:space="preserve">“Esta garantía estará vigente durante la sustanciación de todos los recursos legales o juicios que se interpongan hasta </w:t>
      </w:r>
      <w:r w:rsidRPr="006D46C0">
        <w:rPr>
          <w:rFonts w:ascii="Century Gothic" w:hAnsi="Century Gothic" w:cs="Arial"/>
          <w:sz w:val="16"/>
          <w:szCs w:val="16"/>
        </w:rPr>
        <w:lastRenderedPageBreak/>
        <w:t>que se pronuncie resolución definitiva por autoridad competente, de forma tal que su vigencia no podrá acotarse en razón del plazo de ejecución del contrato.</w:t>
      </w:r>
    </w:p>
    <w:p w14:paraId="1AB70642" w14:textId="77777777" w:rsidR="002B4669" w:rsidRPr="006D46C0" w:rsidRDefault="002B4669" w:rsidP="002B4669">
      <w:pPr>
        <w:widowControl w:val="0"/>
        <w:numPr>
          <w:ilvl w:val="0"/>
          <w:numId w:val="60"/>
        </w:numPr>
        <w:tabs>
          <w:tab w:val="left" w:pos="426"/>
        </w:tabs>
        <w:suppressAutoHyphens/>
        <w:autoSpaceDE w:val="0"/>
        <w:autoSpaceDN w:val="0"/>
        <w:adjustRightInd w:val="0"/>
        <w:jc w:val="both"/>
        <w:rPr>
          <w:rFonts w:ascii="Century Gothic" w:hAnsi="Century Gothic" w:cs="Arial"/>
          <w:sz w:val="16"/>
          <w:szCs w:val="16"/>
        </w:rPr>
      </w:pPr>
      <w:r w:rsidRPr="006D46C0">
        <w:rPr>
          <w:rFonts w:ascii="Century Gothic" w:hAnsi="Century Gothic" w:cs="Arial"/>
          <w:sz w:val="16"/>
          <w:szCs w:val="16"/>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7A77C7FF" w14:textId="77777777" w:rsidR="002B4669" w:rsidRPr="006D46C0" w:rsidRDefault="002B4669" w:rsidP="002B4669">
      <w:pPr>
        <w:widowControl w:val="0"/>
        <w:numPr>
          <w:ilvl w:val="0"/>
          <w:numId w:val="60"/>
        </w:numPr>
        <w:tabs>
          <w:tab w:val="left" w:pos="426"/>
        </w:tabs>
        <w:suppressAutoHyphens/>
        <w:autoSpaceDE w:val="0"/>
        <w:autoSpaceDN w:val="0"/>
        <w:adjustRightInd w:val="0"/>
        <w:jc w:val="both"/>
        <w:rPr>
          <w:rFonts w:ascii="Century Gothic" w:hAnsi="Century Gothic" w:cs="Arial"/>
          <w:sz w:val="16"/>
          <w:szCs w:val="16"/>
        </w:rPr>
      </w:pPr>
      <w:r w:rsidRPr="006D46C0">
        <w:rPr>
          <w:rFonts w:ascii="Century Gothic" w:hAnsi="Century Gothic" w:cs="Arial"/>
          <w:sz w:val="16"/>
          <w:szCs w:val="16"/>
        </w:rPr>
        <w:t xml:space="preserve">“La cancelación de la fianza no procederá sino en virtud de manifestación previa de manera expresa y por escrito de </w:t>
      </w:r>
      <w:r w:rsidRPr="006D46C0">
        <w:rPr>
          <w:rFonts w:ascii="Century Gothic" w:hAnsi="Century Gothic" w:cs="Arial"/>
          <w:b/>
          <w:sz w:val="16"/>
          <w:szCs w:val="16"/>
        </w:rPr>
        <w:t>“LA DEPENDENCIA O ENTIDAD”</w:t>
      </w:r>
      <w:r w:rsidRPr="006D46C0">
        <w:rPr>
          <w:rFonts w:ascii="Century Gothic" w:hAnsi="Century Gothic" w:cs="Arial"/>
          <w:sz w:val="16"/>
          <w:szCs w:val="16"/>
        </w:rPr>
        <w:t>.”; y</w:t>
      </w:r>
    </w:p>
    <w:p w14:paraId="6040806A" w14:textId="77777777" w:rsidR="002B4669" w:rsidRPr="006D46C0" w:rsidRDefault="002B4669" w:rsidP="002B4669">
      <w:pPr>
        <w:widowControl w:val="0"/>
        <w:numPr>
          <w:ilvl w:val="0"/>
          <w:numId w:val="60"/>
        </w:numPr>
        <w:tabs>
          <w:tab w:val="left" w:pos="426"/>
        </w:tabs>
        <w:suppressAutoHyphens/>
        <w:autoSpaceDE w:val="0"/>
        <w:autoSpaceDN w:val="0"/>
        <w:adjustRightInd w:val="0"/>
        <w:jc w:val="both"/>
        <w:rPr>
          <w:rFonts w:ascii="Century Gothic" w:hAnsi="Century Gothic" w:cs="Arial"/>
          <w:sz w:val="16"/>
          <w:szCs w:val="16"/>
        </w:rPr>
      </w:pPr>
      <w:r w:rsidRPr="006D46C0">
        <w:rPr>
          <w:rFonts w:ascii="Century Gothic" w:hAnsi="Century Gothic" w:cs="Arial"/>
          <w:sz w:val="16"/>
          <w:szCs w:val="16"/>
        </w:rPr>
        <w:t xml:space="preserve">“La afianzadora acepta expresamente tener garantizado el contrato a que esta póliza se refiere, aún en el caso de que se otorgue prórroga o espera al deudor principal o fiado por parte de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para el cumplimiento total de las obligaciones que se garantizaran, por lo que la afianzadora renuncia expresamente al derecho que le otorga el artículo 179 de la Ley de Instituciones de Seguros y de Fianzas.”</w:t>
      </w:r>
    </w:p>
    <w:p w14:paraId="258B493D" w14:textId="77777777" w:rsidR="002B4669" w:rsidRPr="006D46C0" w:rsidRDefault="002B4669" w:rsidP="002B4669">
      <w:pPr>
        <w:jc w:val="both"/>
        <w:rPr>
          <w:rFonts w:ascii="Century Gothic" w:hAnsi="Century Gothic" w:cs="Arial"/>
          <w:bCs/>
          <w:sz w:val="16"/>
          <w:szCs w:val="16"/>
        </w:rPr>
      </w:pPr>
    </w:p>
    <w:p w14:paraId="6B855DC2" w14:textId="77777777" w:rsidR="002B4669" w:rsidRPr="006D46C0" w:rsidRDefault="002B4669" w:rsidP="002B4669">
      <w:pPr>
        <w:jc w:val="both"/>
        <w:rPr>
          <w:rFonts w:ascii="Century Gothic" w:hAnsi="Century Gothic" w:cs="Arial"/>
          <w:bCs/>
          <w:sz w:val="16"/>
          <w:szCs w:val="16"/>
        </w:rPr>
      </w:pPr>
      <w:r w:rsidRPr="006D46C0">
        <w:rPr>
          <w:rFonts w:ascii="Century Gothic" w:hAnsi="Century Gothic" w:cs="Arial"/>
          <w:bCs/>
          <w:sz w:val="16"/>
          <w:szCs w:val="16"/>
        </w:rPr>
        <w:t xml:space="preserve">De no cumplir con dicha entrega, </w:t>
      </w:r>
      <w:r w:rsidRPr="006D46C0">
        <w:rPr>
          <w:rFonts w:ascii="Century Gothic" w:hAnsi="Century Gothic" w:cs="Arial"/>
          <w:b/>
          <w:bCs/>
          <w:sz w:val="16"/>
          <w:szCs w:val="16"/>
        </w:rPr>
        <w:t>“</w:t>
      </w:r>
      <w:r w:rsidRPr="006D46C0">
        <w:rPr>
          <w:rFonts w:ascii="Century Gothic" w:hAnsi="Century Gothic" w:cs="Arial"/>
          <w:b/>
          <w:sz w:val="16"/>
          <w:szCs w:val="16"/>
        </w:rPr>
        <w:t>LA DEPENDENCIA O ENTIDAD</w:t>
      </w:r>
      <w:r w:rsidRPr="006D46C0">
        <w:rPr>
          <w:rFonts w:ascii="Century Gothic" w:hAnsi="Century Gothic" w:cs="Arial"/>
          <w:b/>
          <w:bCs/>
          <w:sz w:val="16"/>
          <w:szCs w:val="16"/>
        </w:rPr>
        <w:t>”</w:t>
      </w:r>
      <w:r w:rsidRPr="006D46C0">
        <w:rPr>
          <w:rFonts w:ascii="Century Gothic" w:hAnsi="Century Gothic" w:cs="Arial"/>
          <w:bCs/>
          <w:sz w:val="16"/>
          <w:szCs w:val="16"/>
        </w:rPr>
        <w:t xml:space="preserve"> podrá rescindir el contrato y remitir el asunto al Órgano Interno de Control para que determine si se aplican las sanciones estipuladas en el artículo </w:t>
      </w:r>
      <w:r w:rsidRPr="006D46C0">
        <w:rPr>
          <w:rFonts w:ascii="Century Gothic" w:hAnsi="Century Gothic" w:cs="Arial"/>
          <w:b/>
          <w:bCs/>
          <w:sz w:val="16"/>
          <w:szCs w:val="16"/>
        </w:rPr>
        <w:t>60</w:t>
      </w:r>
      <w:r w:rsidRPr="006D46C0">
        <w:rPr>
          <w:rFonts w:ascii="Century Gothic" w:hAnsi="Century Gothic" w:cs="Arial"/>
          <w:bCs/>
          <w:sz w:val="16"/>
          <w:szCs w:val="16"/>
        </w:rPr>
        <w:t xml:space="preserve"> fracción </w:t>
      </w:r>
      <w:r w:rsidRPr="006D46C0">
        <w:rPr>
          <w:rFonts w:ascii="Century Gothic" w:hAnsi="Century Gothic" w:cs="Arial"/>
          <w:b/>
          <w:bCs/>
          <w:sz w:val="16"/>
          <w:szCs w:val="16"/>
        </w:rPr>
        <w:t>III</w:t>
      </w:r>
      <w:r w:rsidRPr="006D46C0">
        <w:rPr>
          <w:rFonts w:ascii="Century Gothic" w:hAnsi="Century Gothic" w:cs="Arial"/>
          <w:bCs/>
          <w:sz w:val="16"/>
          <w:szCs w:val="16"/>
        </w:rPr>
        <w:t xml:space="preserve"> de la </w:t>
      </w:r>
      <w:r w:rsidRPr="006D46C0">
        <w:rPr>
          <w:rFonts w:ascii="Century Gothic" w:hAnsi="Century Gothic" w:cs="Arial"/>
          <w:b/>
          <w:bCs/>
          <w:sz w:val="16"/>
          <w:szCs w:val="16"/>
        </w:rPr>
        <w:t>“LAASSP”</w:t>
      </w:r>
      <w:r w:rsidRPr="006D46C0">
        <w:rPr>
          <w:rFonts w:ascii="Century Gothic" w:hAnsi="Century Gothic" w:cs="Arial"/>
          <w:bCs/>
          <w:sz w:val="16"/>
          <w:szCs w:val="16"/>
        </w:rPr>
        <w:t>.</w:t>
      </w:r>
    </w:p>
    <w:p w14:paraId="766AC8F2" w14:textId="77777777" w:rsidR="002B4669" w:rsidRPr="006D46C0" w:rsidRDefault="002B4669" w:rsidP="002B4669">
      <w:pPr>
        <w:jc w:val="both"/>
        <w:rPr>
          <w:rFonts w:ascii="Century Gothic" w:hAnsi="Century Gothic" w:cs="Arial"/>
          <w:bCs/>
          <w:sz w:val="16"/>
          <w:szCs w:val="16"/>
        </w:rPr>
      </w:pPr>
    </w:p>
    <w:p w14:paraId="79ABD449" w14:textId="77777777" w:rsidR="002B4669" w:rsidRPr="006D46C0" w:rsidRDefault="002B4669" w:rsidP="002B4669">
      <w:pPr>
        <w:jc w:val="both"/>
        <w:rPr>
          <w:rFonts w:ascii="Century Gothic" w:hAnsi="Century Gothic" w:cs="Arial"/>
          <w:bCs/>
          <w:sz w:val="16"/>
          <w:szCs w:val="16"/>
        </w:rPr>
      </w:pPr>
      <w:r w:rsidRPr="006D46C0">
        <w:rPr>
          <w:rFonts w:ascii="Century Gothic" w:hAnsi="Century Gothic" w:cs="Arial"/>
          <w:bCs/>
          <w:sz w:val="16"/>
          <w:szCs w:val="16"/>
        </w:rPr>
        <w:t xml:space="preserve">La garantía de cumplimiento de ninguna manera será considerada como una limitación de la responsabilidad de </w:t>
      </w:r>
      <w:r w:rsidRPr="006D46C0">
        <w:rPr>
          <w:rFonts w:ascii="Century Gothic" w:hAnsi="Century Gothic" w:cs="Arial"/>
          <w:b/>
          <w:bCs/>
          <w:sz w:val="16"/>
          <w:szCs w:val="16"/>
        </w:rPr>
        <w:t>“EL PROVEEDOR”</w:t>
      </w:r>
      <w:r w:rsidRPr="006D46C0">
        <w:rPr>
          <w:rFonts w:ascii="Century Gothic" w:hAnsi="Century Gothic" w:cs="Arial"/>
          <w:bCs/>
          <w:sz w:val="16"/>
          <w:szCs w:val="16"/>
        </w:rPr>
        <w:t xml:space="preserve">, derivada de sus obligaciones y garantías estipuladas en el presente instrumento jurídico, y de ninguna manera impedirá que </w:t>
      </w:r>
      <w:r w:rsidRPr="006D46C0">
        <w:rPr>
          <w:rFonts w:ascii="Century Gothic" w:hAnsi="Century Gothic" w:cs="Arial"/>
          <w:b/>
          <w:bCs/>
          <w:sz w:val="16"/>
          <w:szCs w:val="16"/>
        </w:rPr>
        <w:t>“</w:t>
      </w:r>
      <w:r w:rsidRPr="006D46C0">
        <w:rPr>
          <w:rFonts w:ascii="Century Gothic" w:hAnsi="Century Gothic" w:cs="Arial"/>
          <w:b/>
          <w:sz w:val="16"/>
          <w:szCs w:val="16"/>
        </w:rPr>
        <w:t>LA DEPENDENCIA O ENTIDAD</w:t>
      </w:r>
      <w:r w:rsidRPr="006D46C0">
        <w:rPr>
          <w:rFonts w:ascii="Century Gothic" w:hAnsi="Century Gothic" w:cs="Arial"/>
          <w:b/>
          <w:bCs/>
          <w:sz w:val="16"/>
          <w:szCs w:val="16"/>
        </w:rPr>
        <w:t>”</w:t>
      </w:r>
      <w:r w:rsidRPr="006D46C0">
        <w:rPr>
          <w:rFonts w:ascii="Century Gothic" w:hAnsi="Century Gothic" w:cs="Arial"/>
          <w:bCs/>
          <w:sz w:val="16"/>
          <w:szCs w:val="16"/>
        </w:rPr>
        <w:t xml:space="preserve"> reclame la indemnización o el reembolso por cualquier incumplimiento que pueda exceder el valor de la garantía de cumplimiento.</w:t>
      </w:r>
    </w:p>
    <w:p w14:paraId="4FFBF5C5" w14:textId="77777777" w:rsidR="002B4669" w:rsidRPr="006D46C0" w:rsidRDefault="002B4669" w:rsidP="002B4669">
      <w:pPr>
        <w:jc w:val="both"/>
        <w:rPr>
          <w:rFonts w:ascii="Century Gothic" w:hAnsi="Century Gothic" w:cs="Arial"/>
          <w:bCs/>
          <w:sz w:val="16"/>
          <w:szCs w:val="16"/>
        </w:rPr>
      </w:pPr>
    </w:p>
    <w:p w14:paraId="10106D26"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 xml:space="preserve">En caso de incremento al monto del presente instrumento jurídico o modificación al plazo, </w:t>
      </w:r>
      <w:r w:rsidRPr="006D46C0">
        <w:rPr>
          <w:rFonts w:ascii="Century Gothic" w:hAnsi="Century Gothic" w:cs="Arial"/>
          <w:b/>
          <w:sz w:val="16"/>
          <w:szCs w:val="16"/>
        </w:rPr>
        <w:t>“EL PROVEEDOR”</w:t>
      </w:r>
      <w:r w:rsidRPr="006D46C0">
        <w:rPr>
          <w:rFonts w:ascii="Century Gothic" w:hAnsi="Century Gothic" w:cs="Arial"/>
          <w:sz w:val="16"/>
          <w:szCs w:val="16"/>
        </w:rPr>
        <w:t xml:space="preserve"> se obliga a entregar a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dentro de los diez días naturales siguientes a la formalización del mismo, de conformidad con el último párrafo del artículo 91 del Reglamento de la </w:t>
      </w:r>
      <w:r w:rsidRPr="006D46C0">
        <w:rPr>
          <w:rFonts w:ascii="Century Gothic" w:hAnsi="Century Gothic" w:cs="Arial"/>
          <w:b/>
          <w:sz w:val="16"/>
          <w:szCs w:val="16"/>
        </w:rPr>
        <w:t>“LAASSP”</w:t>
      </w:r>
      <w:r w:rsidRPr="006D46C0">
        <w:rPr>
          <w:rFonts w:ascii="Century Gothic" w:hAnsi="Century Gothic" w:cs="Arial"/>
          <w:sz w:val="16"/>
          <w:szCs w:val="16"/>
        </w:rPr>
        <w:t>, los documentos modificatorios o endosos correspondientes, debiendo contener en el documento la estipulación de que se otorga de manera conjunta, solidaria e inseparable de la garantía otorgada inicialmente.</w:t>
      </w:r>
    </w:p>
    <w:p w14:paraId="6137F177" w14:textId="77777777" w:rsidR="002B4669" w:rsidRPr="006D46C0" w:rsidRDefault="002B4669" w:rsidP="002B4669">
      <w:pPr>
        <w:jc w:val="both"/>
        <w:rPr>
          <w:rFonts w:ascii="Century Gothic" w:hAnsi="Century Gothic" w:cs="Arial"/>
          <w:sz w:val="16"/>
          <w:szCs w:val="16"/>
        </w:rPr>
      </w:pPr>
    </w:p>
    <w:p w14:paraId="3A3757F2"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b/>
          <w:sz w:val="16"/>
          <w:szCs w:val="16"/>
        </w:rPr>
        <w:t>“EL PROVEEDOR”</w:t>
      </w:r>
      <w:r w:rsidRPr="006D46C0">
        <w:rPr>
          <w:rFonts w:ascii="Century Gothic" w:hAnsi="Century Gothic" w:cs="Arial"/>
          <w:sz w:val="16"/>
          <w:szCs w:val="16"/>
        </w:rPr>
        <w:t xml:space="preserve">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7835A019" w14:textId="77777777" w:rsidR="002B4669" w:rsidRPr="006D46C0" w:rsidRDefault="002B4669" w:rsidP="002B4669">
      <w:pPr>
        <w:jc w:val="both"/>
        <w:rPr>
          <w:rFonts w:ascii="Century Gothic" w:hAnsi="Century Gothic" w:cs="Arial"/>
          <w:sz w:val="16"/>
          <w:szCs w:val="16"/>
        </w:rPr>
      </w:pPr>
    </w:p>
    <w:p w14:paraId="3C4BE055"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El trámite de liberación de garantía, se realizará inmediato a que se extienda la constancia de cumplimiento de obligaciones contractuales por parte de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de conformidad con lo dispuesto por el artículo 81, fracción VIII del Reglamento de la </w:t>
      </w:r>
      <w:r w:rsidRPr="006D46C0">
        <w:rPr>
          <w:rFonts w:ascii="Century Gothic" w:hAnsi="Century Gothic" w:cs="Arial"/>
          <w:b/>
          <w:sz w:val="16"/>
          <w:szCs w:val="16"/>
        </w:rPr>
        <w:t>“LAASSP”</w:t>
      </w:r>
      <w:r w:rsidRPr="006D46C0">
        <w:rPr>
          <w:rFonts w:ascii="Century Gothic" w:hAnsi="Century Gothic" w:cs="Arial"/>
          <w:sz w:val="16"/>
          <w:szCs w:val="16"/>
        </w:rPr>
        <w:t>.</w:t>
      </w:r>
    </w:p>
    <w:p w14:paraId="45EA0375" w14:textId="77777777" w:rsidR="002B4669" w:rsidRPr="006D46C0" w:rsidRDefault="002B4669" w:rsidP="002B4669">
      <w:pPr>
        <w:ind w:right="51"/>
        <w:jc w:val="both"/>
        <w:rPr>
          <w:rFonts w:ascii="Century Gothic" w:hAnsi="Century Gothic" w:cs="Arial"/>
          <w:sz w:val="16"/>
          <w:szCs w:val="16"/>
        </w:rPr>
      </w:pPr>
    </w:p>
    <w:p w14:paraId="3D936C88" w14:textId="77777777" w:rsidR="002B4669" w:rsidRPr="006D46C0" w:rsidRDefault="002B4669" w:rsidP="002B4669">
      <w:pPr>
        <w:autoSpaceDE w:val="0"/>
        <w:autoSpaceDN w:val="0"/>
        <w:adjustRightInd w:val="0"/>
        <w:jc w:val="both"/>
        <w:rPr>
          <w:rFonts w:ascii="Century Gothic" w:hAnsi="Century Gothic" w:cs="Arial"/>
          <w:sz w:val="16"/>
          <w:szCs w:val="16"/>
        </w:rPr>
      </w:pPr>
      <w:r w:rsidRPr="006D46C0">
        <w:rPr>
          <w:rFonts w:ascii="Century Gothic" w:hAnsi="Century Gothic" w:cs="Arial"/>
          <w:sz w:val="16"/>
          <w:szCs w:val="16"/>
        </w:rPr>
        <w:t xml:space="preserve">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w:t>
      </w:r>
      <w:r w:rsidRPr="006D46C0">
        <w:rPr>
          <w:rFonts w:ascii="Century Gothic" w:hAnsi="Century Gothic" w:cs="Arial"/>
          <w:b/>
          <w:sz w:val="16"/>
          <w:szCs w:val="16"/>
        </w:rPr>
        <w:t>"LAASSP",</w:t>
      </w:r>
      <w:r w:rsidRPr="006D46C0">
        <w:rPr>
          <w:rFonts w:ascii="Century Gothic" w:hAnsi="Century Gothic" w:cs="Arial"/>
          <w:sz w:val="16"/>
          <w:szCs w:val="16"/>
        </w:rPr>
        <w:t xml:space="preserve"> en concordancia con lo señalado en el tercer párrafo del artículo 86 del Reglamento de la Ley de Adquisiciones, Arrendamientos y Servicios del Sector Público</w:t>
      </w:r>
    </w:p>
    <w:p w14:paraId="5BB76CC1"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26D40FAB" w14:textId="77777777" w:rsidR="002B4669" w:rsidRPr="006D46C0" w:rsidRDefault="002B4669" w:rsidP="002B4669">
      <w:pPr>
        <w:ind w:right="51"/>
        <w:jc w:val="both"/>
        <w:rPr>
          <w:rFonts w:ascii="Century Gothic" w:hAnsi="Century Gothic" w:cs="Arial"/>
          <w:sz w:val="16"/>
          <w:szCs w:val="16"/>
        </w:rPr>
      </w:pPr>
    </w:p>
    <w:p w14:paraId="3069C7A6" w14:textId="77777777" w:rsidR="002B4669" w:rsidRPr="006D46C0" w:rsidRDefault="002B4669" w:rsidP="002B4669">
      <w:pPr>
        <w:tabs>
          <w:tab w:val="left" w:pos="2520"/>
        </w:tabs>
        <w:jc w:val="both"/>
        <w:rPr>
          <w:rFonts w:ascii="Century Gothic" w:hAnsi="Century Gothic" w:cs="Arial"/>
          <w:sz w:val="16"/>
          <w:szCs w:val="16"/>
        </w:rPr>
      </w:pPr>
      <w:r w:rsidRPr="006D46C0">
        <w:rPr>
          <w:rFonts w:ascii="Century Gothic" w:hAnsi="Century Gothic" w:cs="Arial"/>
          <w:b/>
          <w:sz w:val="16"/>
          <w:szCs w:val="16"/>
        </w:rPr>
        <w:t>OCTAVA. OBLIGACIONES DE “EL PROVEEDOR”</w:t>
      </w:r>
    </w:p>
    <w:p w14:paraId="651CEB71" w14:textId="77777777" w:rsidR="002B4669" w:rsidRPr="006D46C0" w:rsidRDefault="002B4669" w:rsidP="002B4669">
      <w:pPr>
        <w:ind w:right="-1"/>
        <w:jc w:val="both"/>
        <w:rPr>
          <w:rFonts w:ascii="Century Gothic" w:hAnsi="Century Gothic" w:cs="Arial"/>
          <w:sz w:val="16"/>
          <w:szCs w:val="16"/>
        </w:rPr>
      </w:pPr>
    </w:p>
    <w:p w14:paraId="21813A79" w14:textId="77777777" w:rsidR="002B4669" w:rsidRPr="006D46C0" w:rsidRDefault="002B4669" w:rsidP="002B4669">
      <w:pPr>
        <w:pStyle w:val="Prrafodelista"/>
        <w:numPr>
          <w:ilvl w:val="0"/>
          <w:numId w:val="61"/>
        </w:numPr>
        <w:jc w:val="both"/>
        <w:rPr>
          <w:rFonts w:ascii="Century Gothic" w:hAnsi="Century Gothic" w:cs="Arial"/>
          <w:sz w:val="16"/>
          <w:szCs w:val="16"/>
        </w:rPr>
      </w:pPr>
      <w:r w:rsidRPr="006D46C0">
        <w:rPr>
          <w:rFonts w:ascii="Century Gothic" w:hAnsi="Century Gothic" w:cs="Arial"/>
          <w:b/>
          <w:bCs/>
          <w:sz w:val="16"/>
          <w:szCs w:val="16"/>
        </w:rPr>
        <w:t xml:space="preserve">74 </w:t>
      </w:r>
      <w:r w:rsidRPr="006D46C0">
        <w:rPr>
          <w:rFonts w:ascii="Century Gothic" w:hAnsi="Century Gothic" w:cs="Arial"/>
          <w:sz w:val="16"/>
          <w:szCs w:val="16"/>
        </w:rPr>
        <w:t xml:space="preserve">Entregar los bienes y prestar los servicios en las fechas o plazos y lugares específicos conforme a lo requerido en el presente contrato y anexos respectivos, para el caso de arrendamiento conceder el uso y goce de los bienes, </w:t>
      </w:r>
      <w:r w:rsidRPr="006D46C0">
        <w:rPr>
          <w:rFonts w:ascii="Century Gothic" w:hAnsi="Century Gothic" w:cs="Arial"/>
          <w:sz w:val="16"/>
          <w:szCs w:val="16"/>
        </w:rPr>
        <w:lastRenderedPageBreak/>
        <w:t>expresando que se encuentran en óptimas condiciones de funcionamiento, mismos que serán instalados y puestos en operación.</w:t>
      </w:r>
    </w:p>
    <w:p w14:paraId="75AD076D" w14:textId="77777777" w:rsidR="002B4669" w:rsidRPr="006D46C0" w:rsidRDefault="002B4669" w:rsidP="002B4669">
      <w:pPr>
        <w:pStyle w:val="Prrafodelista"/>
        <w:numPr>
          <w:ilvl w:val="0"/>
          <w:numId w:val="61"/>
        </w:numPr>
        <w:jc w:val="both"/>
        <w:rPr>
          <w:rFonts w:ascii="Century Gothic" w:hAnsi="Century Gothic" w:cs="Arial"/>
          <w:sz w:val="16"/>
          <w:szCs w:val="16"/>
        </w:rPr>
      </w:pPr>
      <w:r w:rsidRPr="006D46C0">
        <w:rPr>
          <w:rFonts w:ascii="Century Gothic" w:hAnsi="Century Gothic" w:cs="Arial"/>
          <w:b/>
          <w:bCs/>
          <w:sz w:val="16"/>
          <w:szCs w:val="16"/>
        </w:rPr>
        <w:t>75</w:t>
      </w:r>
      <w:r w:rsidRPr="006D46C0">
        <w:rPr>
          <w:rFonts w:ascii="Century Gothic" w:hAnsi="Century Gothic" w:cs="Arial"/>
          <w:sz w:val="16"/>
          <w:szCs w:val="16"/>
        </w:rPr>
        <w:t>Para el caso de arrendamiento correrá bajo su cargo los costos de flete, transporte, seguro y de cualquier otro derecho que se genere, hasta el lugar de entrega de los bienes, así como el costo de su traslado de regreso al término del contrato.</w:t>
      </w:r>
    </w:p>
    <w:p w14:paraId="0A02C7C7" w14:textId="77777777" w:rsidR="002B4669" w:rsidRPr="006D46C0" w:rsidRDefault="002B4669" w:rsidP="002B4669">
      <w:pPr>
        <w:pStyle w:val="Prrafodelista"/>
        <w:numPr>
          <w:ilvl w:val="0"/>
          <w:numId w:val="61"/>
        </w:numPr>
        <w:jc w:val="both"/>
        <w:rPr>
          <w:rFonts w:ascii="Century Gothic" w:hAnsi="Century Gothic" w:cs="Arial"/>
          <w:sz w:val="16"/>
          <w:szCs w:val="16"/>
        </w:rPr>
      </w:pPr>
      <w:r w:rsidRPr="006D46C0">
        <w:rPr>
          <w:rFonts w:ascii="Century Gothic" w:hAnsi="Century Gothic" w:cs="Arial"/>
          <w:sz w:val="16"/>
          <w:szCs w:val="16"/>
        </w:rPr>
        <w:t>Cumplir con las especificaciones técnicas y de calidad y demás condiciones establecidas en el contrato respectivos anexos, así como la cotización y el requerimiento asociado a ésta;</w:t>
      </w:r>
    </w:p>
    <w:p w14:paraId="27B6D56B" w14:textId="77777777" w:rsidR="002B4669" w:rsidRPr="006D46C0" w:rsidRDefault="002B4669" w:rsidP="002B4669">
      <w:pPr>
        <w:pStyle w:val="Prrafodelista"/>
        <w:numPr>
          <w:ilvl w:val="0"/>
          <w:numId w:val="61"/>
        </w:numPr>
        <w:jc w:val="both"/>
        <w:rPr>
          <w:rFonts w:ascii="Century Gothic" w:hAnsi="Century Gothic" w:cs="Arial"/>
          <w:sz w:val="16"/>
          <w:szCs w:val="16"/>
        </w:rPr>
      </w:pPr>
      <w:r w:rsidRPr="006D46C0">
        <w:rPr>
          <w:rFonts w:ascii="Century Gothic" w:hAnsi="Century Gothic" w:cs="Arial"/>
          <w:sz w:val="16"/>
          <w:szCs w:val="16"/>
        </w:rPr>
        <w:t>En bienes de procedencia extranjera, asumirá la responsabilidad de efectuar los trámites de importación y pagar los impuestos y derechos que se generen.</w:t>
      </w:r>
    </w:p>
    <w:p w14:paraId="2C261F39" w14:textId="77777777" w:rsidR="002B4669" w:rsidRPr="006D46C0" w:rsidRDefault="002B4669" w:rsidP="002B4669">
      <w:pPr>
        <w:pStyle w:val="Prrafodelista"/>
        <w:numPr>
          <w:ilvl w:val="0"/>
          <w:numId w:val="61"/>
        </w:numPr>
        <w:jc w:val="both"/>
        <w:rPr>
          <w:rFonts w:ascii="Century Gothic" w:hAnsi="Century Gothic" w:cs="Arial"/>
          <w:sz w:val="16"/>
          <w:szCs w:val="16"/>
        </w:rPr>
      </w:pPr>
      <w:r w:rsidRPr="006D46C0">
        <w:rPr>
          <w:rFonts w:ascii="Century Gothic" w:hAnsi="Century Gothic" w:cs="Arial"/>
          <w:sz w:val="16"/>
          <w:szCs w:val="16"/>
        </w:rPr>
        <w:t>Asumir su responsabilidad ante cualquier situación que pudiera generarse con motivo del presente contrato.</w:t>
      </w:r>
    </w:p>
    <w:p w14:paraId="4D888DC5" w14:textId="77777777" w:rsidR="002B4669" w:rsidRPr="006D46C0" w:rsidRDefault="002B4669" w:rsidP="002B4669">
      <w:pPr>
        <w:pStyle w:val="Prrafodelista"/>
        <w:numPr>
          <w:ilvl w:val="0"/>
          <w:numId w:val="61"/>
        </w:numPr>
        <w:jc w:val="both"/>
        <w:rPr>
          <w:rFonts w:ascii="Century Gothic" w:hAnsi="Century Gothic" w:cs="Arial"/>
          <w:sz w:val="16"/>
          <w:szCs w:val="16"/>
        </w:rPr>
      </w:pPr>
      <w:r w:rsidRPr="006D46C0">
        <w:rPr>
          <w:rFonts w:ascii="Century Gothic" w:hAnsi="Century Gothic" w:cs="Arial"/>
          <w:sz w:val="16"/>
          <w:szCs w:val="16"/>
        </w:rPr>
        <w:t xml:space="preserve">No difundir a terceros sin autorización expresa de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la información que le sea proporcionada, inclusive después de la rescisión o terminación del presente instrumento, sin perjuicio de las sanciones administrativas, civiles y penales a que haya lugar.</w:t>
      </w:r>
    </w:p>
    <w:p w14:paraId="0AB3A406" w14:textId="77777777" w:rsidR="002B4669" w:rsidRPr="006D46C0" w:rsidRDefault="002B4669" w:rsidP="002B4669">
      <w:pPr>
        <w:pStyle w:val="Prrafodelista"/>
        <w:numPr>
          <w:ilvl w:val="0"/>
          <w:numId w:val="61"/>
        </w:numPr>
        <w:jc w:val="both"/>
        <w:rPr>
          <w:rFonts w:ascii="Century Gothic" w:hAnsi="Century Gothic" w:cs="Arial"/>
          <w:sz w:val="16"/>
          <w:szCs w:val="16"/>
        </w:rPr>
      </w:pPr>
      <w:r w:rsidRPr="006D46C0">
        <w:rPr>
          <w:rFonts w:ascii="Century Gothic" w:hAnsi="Century Gothic" w:cs="Arial"/>
          <w:sz w:val="16"/>
          <w:szCs w:val="16"/>
        </w:rPr>
        <w:t xml:space="preserve">Proporcionar la información que le sea requerida por parte de la Secretaría de la Función Pública y el Órgano Interno de Control, de conformidad con el artículo 107 del Reglamento de la </w:t>
      </w:r>
      <w:r w:rsidRPr="006D46C0">
        <w:rPr>
          <w:rFonts w:ascii="Century Gothic" w:hAnsi="Century Gothic" w:cs="Arial"/>
          <w:b/>
          <w:sz w:val="16"/>
          <w:szCs w:val="16"/>
        </w:rPr>
        <w:t>“LAASSP”</w:t>
      </w:r>
      <w:r w:rsidRPr="006D46C0">
        <w:rPr>
          <w:rFonts w:ascii="Century Gothic" w:hAnsi="Century Gothic" w:cs="Arial"/>
          <w:sz w:val="16"/>
          <w:szCs w:val="16"/>
        </w:rPr>
        <w:t>.</w:t>
      </w:r>
    </w:p>
    <w:p w14:paraId="28A82B69" w14:textId="77777777" w:rsidR="002B4669" w:rsidRPr="006D46C0" w:rsidRDefault="002B4669" w:rsidP="002B4669">
      <w:pPr>
        <w:ind w:right="51"/>
        <w:jc w:val="both"/>
        <w:rPr>
          <w:rFonts w:ascii="Century Gothic" w:hAnsi="Century Gothic" w:cs="Arial"/>
          <w:sz w:val="16"/>
          <w:szCs w:val="16"/>
        </w:rPr>
      </w:pPr>
    </w:p>
    <w:p w14:paraId="56961B95"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sz w:val="16"/>
          <w:szCs w:val="16"/>
        </w:rPr>
        <w:t>NOVENA. OBLIGACIONES DE “LA DEPENDENCIA O ENTIDAD”</w:t>
      </w:r>
    </w:p>
    <w:p w14:paraId="57AD050F" w14:textId="77777777" w:rsidR="002B4669" w:rsidRPr="006D46C0" w:rsidRDefault="002B4669" w:rsidP="002B4669">
      <w:pPr>
        <w:ind w:right="51"/>
        <w:jc w:val="both"/>
        <w:rPr>
          <w:rFonts w:ascii="Century Gothic" w:hAnsi="Century Gothic" w:cs="Arial"/>
          <w:sz w:val="16"/>
          <w:szCs w:val="16"/>
        </w:rPr>
      </w:pPr>
    </w:p>
    <w:p w14:paraId="23A7F9CD" w14:textId="77777777" w:rsidR="002B4669" w:rsidRPr="006D46C0" w:rsidRDefault="002B4669" w:rsidP="002B4669">
      <w:pPr>
        <w:pStyle w:val="Prrafodelista"/>
        <w:numPr>
          <w:ilvl w:val="0"/>
          <w:numId w:val="63"/>
        </w:numPr>
        <w:ind w:right="51"/>
        <w:jc w:val="both"/>
        <w:rPr>
          <w:rFonts w:ascii="Century Gothic" w:hAnsi="Century Gothic" w:cs="Arial"/>
          <w:sz w:val="16"/>
          <w:szCs w:val="16"/>
        </w:rPr>
      </w:pPr>
      <w:r w:rsidRPr="006D46C0">
        <w:rPr>
          <w:rFonts w:ascii="Century Gothic" w:hAnsi="Century Gothic" w:cs="Arial"/>
          <w:sz w:val="16"/>
          <w:szCs w:val="16"/>
        </w:rPr>
        <w:t xml:space="preserve">Otorgar todas las facilidades necesarias, a efecto de que </w:t>
      </w:r>
      <w:r w:rsidRPr="006D46C0">
        <w:rPr>
          <w:rFonts w:ascii="Century Gothic" w:hAnsi="Century Gothic" w:cs="Arial"/>
          <w:b/>
          <w:sz w:val="16"/>
          <w:szCs w:val="16"/>
        </w:rPr>
        <w:t>“EL PROVEEDOR”</w:t>
      </w:r>
      <w:r w:rsidRPr="006D46C0">
        <w:rPr>
          <w:rFonts w:ascii="Century Gothic" w:hAnsi="Century Gothic" w:cs="Arial"/>
          <w:sz w:val="16"/>
          <w:szCs w:val="16"/>
        </w:rPr>
        <w:t xml:space="preserve"> lleve a cabo en los términos convenidos.</w:t>
      </w:r>
    </w:p>
    <w:p w14:paraId="7E26EFC8" w14:textId="77777777" w:rsidR="002B4669" w:rsidRPr="006D46C0" w:rsidRDefault="002B4669" w:rsidP="002B4669">
      <w:pPr>
        <w:pStyle w:val="Prrafodelista"/>
        <w:numPr>
          <w:ilvl w:val="0"/>
          <w:numId w:val="63"/>
        </w:numPr>
        <w:ind w:right="51"/>
        <w:jc w:val="both"/>
        <w:rPr>
          <w:rFonts w:ascii="Century Gothic" w:hAnsi="Century Gothic" w:cs="Arial"/>
          <w:sz w:val="16"/>
          <w:szCs w:val="16"/>
        </w:rPr>
      </w:pPr>
      <w:r w:rsidRPr="006D46C0">
        <w:rPr>
          <w:rFonts w:ascii="Century Gothic" w:hAnsi="Century Gothic" w:cs="Arial"/>
          <w:sz w:val="16"/>
          <w:szCs w:val="16"/>
        </w:rPr>
        <w:t>Sufragar el pago correspondiente en tiempo y forma, por el suministro de los bienes o prestación de los servicios o arrendamiento.</w:t>
      </w:r>
    </w:p>
    <w:p w14:paraId="36C9C258" w14:textId="77777777" w:rsidR="002B4669" w:rsidRPr="006D46C0" w:rsidRDefault="002B4669" w:rsidP="002B4669">
      <w:pPr>
        <w:pStyle w:val="Prrafodelista"/>
        <w:numPr>
          <w:ilvl w:val="0"/>
          <w:numId w:val="63"/>
        </w:numPr>
        <w:ind w:right="51"/>
        <w:jc w:val="both"/>
        <w:rPr>
          <w:rFonts w:ascii="Century Gothic" w:hAnsi="Century Gothic" w:cs="Arial"/>
          <w:sz w:val="16"/>
          <w:szCs w:val="16"/>
        </w:rPr>
      </w:pPr>
      <w:r w:rsidRPr="006D46C0">
        <w:rPr>
          <w:rFonts w:ascii="Century Gothic" w:hAnsi="Century Gothic" w:cs="Arial"/>
          <w:sz w:val="16"/>
          <w:szCs w:val="16"/>
        </w:rPr>
        <w:t xml:space="preserve">Extender a </w:t>
      </w:r>
      <w:r w:rsidRPr="006D46C0">
        <w:rPr>
          <w:rFonts w:ascii="Century Gothic" w:hAnsi="Century Gothic" w:cs="Arial"/>
          <w:b/>
          <w:sz w:val="16"/>
          <w:szCs w:val="16"/>
        </w:rPr>
        <w:t xml:space="preserve">“EL PROVEEDOR”, </w:t>
      </w:r>
      <w:r w:rsidRPr="006D46C0">
        <w:rPr>
          <w:rFonts w:ascii="Century Gothic" w:hAnsi="Century Gothic" w:cs="Arial"/>
          <w:sz w:val="16"/>
          <w:szCs w:val="16"/>
        </w:rPr>
        <w:t>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75317904" w14:textId="77777777" w:rsidR="002B4669" w:rsidRPr="006D46C0" w:rsidRDefault="002B4669" w:rsidP="002B4669">
      <w:pPr>
        <w:pStyle w:val="Prrafodelista"/>
        <w:numPr>
          <w:ilvl w:val="0"/>
          <w:numId w:val="63"/>
        </w:numPr>
        <w:ind w:right="51"/>
        <w:jc w:val="both"/>
        <w:rPr>
          <w:rFonts w:ascii="Century Gothic" w:hAnsi="Century Gothic" w:cs="Arial"/>
          <w:sz w:val="16"/>
          <w:szCs w:val="16"/>
        </w:rPr>
      </w:pPr>
      <w:r w:rsidRPr="006D46C0">
        <w:rPr>
          <w:rFonts w:ascii="Century Gothic" w:hAnsi="Century Gothic" w:cs="Arial"/>
          <w:b/>
          <w:bCs/>
          <w:sz w:val="16"/>
          <w:szCs w:val="16"/>
        </w:rPr>
        <w:t xml:space="preserve">76 </w:t>
      </w:r>
      <w:r w:rsidRPr="006D46C0">
        <w:rPr>
          <w:rFonts w:ascii="Century Gothic" w:hAnsi="Century Gothic" w:cs="Arial"/>
          <w:sz w:val="16"/>
          <w:szCs w:val="16"/>
        </w:rPr>
        <w:t xml:space="preserve">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05FC807F" w14:textId="77777777" w:rsidR="002B4669" w:rsidRPr="006D46C0" w:rsidRDefault="002B4669" w:rsidP="002B4669">
      <w:pPr>
        <w:ind w:right="51"/>
        <w:jc w:val="both"/>
        <w:rPr>
          <w:rFonts w:ascii="Century Gothic" w:hAnsi="Century Gothic" w:cs="Arial"/>
          <w:sz w:val="16"/>
          <w:szCs w:val="16"/>
        </w:rPr>
      </w:pPr>
    </w:p>
    <w:p w14:paraId="42DA4D4C" w14:textId="77777777" w:rsidR="002B4669" w:rsidRPr="006D46C0" w:rsidRDefault="002B4669" w:rsidP="002B4669">
      <w:pPr>
        <w:ind w:right="51"/>
        <w:jc w:val="both"/>
        <w:rPr>
          <w:rFonts w:ascii="Century Gothic" w:hAnsi="Century Gothic" w:cs="Arial"/>
          <w:b/>
          <w:sz w:val="16"/>
          <w:szCs w:val="16"/>
        </w:rPr>
      </w:pPr>
      <w:r w:rsidRPr="006D46C0">
        <w:rPr>
          <w:rFonts w:ascii="Century Gothic" w:hAnsi="Century Gothic" w:cs="Arial"/>
          <w:b/>
          <w:sz w:val="16"/>
          <w:szCs w:val="16"/>
        </w:rPr>
        <w:t>DÉCIMA. LUGAR, PLAZOS Y CONDICIONES DE ENTREGA DE LOS BIENES PRESTACIÓN DE LOS SERVICIOS O ARRENDAMIENTO</w:t>
      </w:r>
    </w:p>
    <w:p w14:paraId="4BD42930" w14:textId="77777777" w:rsidR="002B4669" w:rsidRPr="006D46C0" w:rsidRDefault="002B4669" w:rsidP="002B4669">
      <w:pPr>
        <w:ind w:right="51"/>
        <w:jc w:val="both"/>
        <w:rPr>
          <w:rFonts w:ascii="Century Gothic" w:hAnsi="Century Gothic" w:cs="Arial"/>
          <w:sz w:val="16"/>
          <w:szCs w:val="16"/>
        </w:rPr>
      </w:pPr>
    </w:p>
    <w:p w14:paraId="253CE258" w14:textId="77777777" w:rsidR="002B4669" w:rsidRPr="006D46C0" w:rsidRDefault="002B4669" w:rsidP="002B4669">
      <w:pPr>
        <w:ind w:right="51"/>
        <w:jc w:val="both"/>
        <w:rPr>
          <w:rFonts w:ascii="Century Gothic" w:eastAsia="Calibri" w:hAnsi="Century Gothic" w:cs="Arial"/>
          <w:sz w:val="16"/>
          <w:szCs w:val="16"/>
          <w:lang w:eastAsia="en-US"/>
        </w:rPr>
      </w:pPr>
      <w:r w:rsidRPr="006D46C0">
        <w:rPr>
          <w:rFonts w:ascii="Century Gothic" w:hAnsi="Century Gothic" w:cs="Arial"/>
          <w:b/>
          <w:bCs/>
          <w:sz w:val="16"/>
          <w:szCs w:val="16"/>
        </w:rPr>
        <w:t xml:space="preserve">77 </w:t>
      </w:r>
      <w:r w:rsidRPr="006D46C0">
        <w:rPr>
          <w:rFonts w:ascii="Century Gothic" w:hAnsi="Century Gothic" w:cs="Arial"/>
          <w:sz w:val="16"/>
          <w:szCs w:val="16"/>
        </w:rPr>
        <w:t xml:space="preserve">La entrega de los bienes o prestación de los servicios o arrendamiento. </w:t>
      </w:r>
      <w:r w:rsidRPr="006D46C0">
        <w:rPr>
          <w:rFonts w:ascii="Century Gothic" w:eastAsia="Calibri" w:hAnsi="Century Gothic" w:cs="Arial"/>
          <w:sz w:val="16"/>
          <w:szCs w:val="16"/>
          <w:lang w:eastAsia="en-US"/>
        </w:rPr>
        <w:t xml:space="preserve">será conforme a los plazos, condiciones y entregables establecidos por </w:t>
      </w:r>
      <w:r w:rsidRPr="006D46C0">
        <w:rPr>
          <w:rFonts w:ascii="Century Gothic" w:eastAsia="Calibri" w:hAnsi="Century Gothic" w:cs="Arial"/>
          <w:b/>
          <w:sz w:val="16"/>
          <w:szCs w:val="16"/>
          <w:lang w:eastAsia="en-US"/>
        </w:rPr>
        <w:t>“</w:t>
      </w:r>
      <w:r w:rsidRPr="006D46C0">
        <w:rPr>
          <w:rFonts w:ascii="Century Gothic" w:hAnsi="Century Gothic" w:cs="Arial"/>
          <w:b/>
          <w:sz w:val="16"/>
          <w:szCs w:val="16"/>
        </w:rPr>
        <w:t>LA DEPENDENCIA O ENTIDAD</w:t>
      </w:r>
      <w:r w:rsidRPr="006D46C0">
        <w:rPr>
          <w:rFonts w:ascii="Century Gothic" w:eastAsia="Calibri" w:hAnsi="Century Gothic" w:cs="Arial"/>
          <w:b/>
          <w:sz w:val="16"/>
          <w:szCs w:val="16"/>
          <w:lang w:eastAsia="en-US"/>
        </w:rPr>
        <w:t>”</w:t>
      </w:r>
      <w:r w:rsidRPr="006D46C0">
        <w:rPr>
          <w:rFonts w:ascii="Century Gothic" w:eastAsia="Calibri" w:hAnsi="Century Gothic" w:cs="Arial"/>
          <w:sz w:val="16"/>
          <w:szCs w:val="16"/>
          <w:lang w:eastAsia="en-US"/>
        </w:rPr>
        <w:t xml:space="preserve"> en el _(establecer el documento o anexo donde se encuentran dichos plazos, domicilios, condiciones y entregables o en su defecto redactarlos)_.</w:t>
      </w:r>
    </w:p>
    <w:p w14:paraId="2BC3FD85"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 </w:t>
      </w:r>
    </w:p>
    <w:p w14:paraId="18E1AFF6" w14:textId="77777777" w:rsidR="002B4669" w:rsidRPr="006D46C0" w:rsidRDefault="002B4669" w:rsidP="002B4669">
      <w:pPr>
        <w:jc w:val="both"/>
        <w:rPr>
          <w:rFonts w:ascii="Century Gothic" w:eastAsia="Calibri" w:hAnsi="Century Gothic" w:cs="Arial"/>
          <w:sz w:val="16"/>
          <w:szCs w:val="16"/>
          <w:lang w:eastAsia="en-US"/>
        </w:rPr>
      </w:pPr>
      <w:r w:rsidRPr="006D46C0">
        <w:rPr>
          <w:rFonts w:ascii="Century Gothic" w:hAnsi="Century Gothic" w:cs="Arial"/>
          <w:b/>
          <w:bCs/>
          <w:sz w:val="16"/>
          <w:szCs w:val="16"/>
        </w:rPr>
        <w:t xml:space="preserve">78 </w:t>
      </w:r>
      <w:r w:rsidRPr="006D46C0">
        <w:rPr>
          <w:rFonts w:ascii="Century Gothic" w:hAnsi="Century Gothic" w:cs="Arial"/>
          <w:sz w:val="16"/>
          <w:szCs w:val="16"/>
        </w:rPr>
        <w:t>La entrega de los bienes o prestación de los servicios o arrendamiento.</w:t>
      </w:r>
      <w:r w:rsidRPr="006D46C0">
        <w:rPr>
          <w:rFonts w:ascii="Century Gothic" w:eastAsia="Calibri" w:hAnsi="Century Gothic" w:cs="Arial"/>
          <w:sz w:val="16"/>
          <w:szCs w:val="16"/>
          <w:lang w:eastAsia="en-US"/>
        </w:rPr>
        <w:t>,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25281F46" w14:textId="77777777" w:rsidR="002B4669" w:rsidRPr="006D46C0" w:rsidRDefault="002B4669" w:rsidP="002B4669">
      <w:pPr>
        <w:jc w:val="both"/>
        <w:rPr>
          <w:rFonts w:ascii="Century Gothic" w:eastAsia="Calibri" w:hAnsi="Century Gothic" w:cs="Arial"/>
          <w:sz w:val="16"/>
          <w:szCs w:val="16"/>
          <w:lang w:eastAsia="en-US"/>
        </w:rPr>
      </w:pPr>
    </w:p>
    <w:p w14:paraId="0F448F08" w14:textId="77777777" w:rsidR="002B4669" w:rsidRPr="006D46C0" w:rsidRDefault="002B4669" w:rsidP="002B4669">
      <w:pPr>
        <w:ind w:right="51"/>
        <w:jc w:val="both"/>
        <w:rPr>
          <w:rFonts w:ascii="Century Gothic" w:eastAsia="Calibri" w:hAnsi="Century Gothic" w:cs="Arial"/>
          <w:sz w:val="16"/>
          <w:szCs w:val="16"/>
          <w:lang w:eastAsia="en-US"/>
        </w:rPr>
      </w:pPr>
      <w:r w:rsidRPr="006D46C0">
        <w:rPr>
          <w:rFonts w:ascii="Century Gothic" w:hAnsi="Century Gothic" w:cs="Arial"/>
          <w:b/>
          <w:bCs/>
          <w:sz w:val="16"/>
          <w:szCs w:val="16"/>
        </w:rPr>
        <w:t xml:space="preserve">79 </w:t>
      </w:r>
      <w:r w:rsidRPr="006D46C0">
        <w:rPr>
          <w:rFonts w:ascii="Century Gothic" w:eastAsia="Calibri" w:hAnsi="Century Gothic" w:cs="Arial"/>
          <w:sz w:val="16"/>
          <w:szCs w:val="16"/>
          <w:lang w:eastAsia="en-US"/>
        </w:rPr>
        <w:t>Durante la recepción, los bienes estarán sujetos a una verificación visual aleatoria. En los casos en que se detecten defectos o discrepancias en la entrega o incumplimiento en las especificaciones técnicas de los bienes, “</w:t>
      </w:r>
      <w:r w:rsidRPr="006D46C0">
        <w:rPr>
          <w:rFonts w:ascii="Century Gothic" w:eastAsia="Calibri" w:hAnsi="Century Gothic" w:cs="Arial"/>
          <w:b/>
          <w:sz w:val="16"/>
          <w:szCs w:val="16"/>
          <w:lang w:eastAsia="en-US"/>
        </w:rPr>
        <w:t>EL PROVEEDOR</w:t>
      </w:r>
      <w:r w:rsidRPr="006D46C0">
        <w:rPr>
          <w:rFonts w:ascii="Century Gothic" w:eastAsia="Calibri" w:hAnsi="Century Gothic" w:cs="Arial"/>
          <w:sz w:val="16"/>
          <w:szCs w:val="16"/>
          <w:lang w:eastAsia="en-US"/>
        </w:rPr>
        <w:t xml:space="preserve">” contará con un _(colocar plazo para reposición de bienes)_, para la reposición de éstos, contadas a partir del momento de la devolución y/o la notificación por correo electrónico y/o escrito, sin costo adicional para </w:t>
      </w:r>
      <w:r w:rsidRPr="006D46C0">
        <w:rPr>
          <w:rFonts w:ascii="Century Gothic" w:eastAsia="Calibri" w:hAnsi="Century Gothic" w:cs="Arial"/>
          <w:b/>
          <w:sz w:val="16"/>
          <w:szCs w:val="16"/>
          <w:lang w:eastAsia="en-US"/>
        </w:rPr>
        <w:t>“</w:t>
      </w:r>
      <w:r w:rsidRPr="006D46C0">
        <w:rPr>
          <w:rFonts w:ascii="Century Gothic" w:hAnsi="Century Gothic" w:cs="Arial"/>
          <w:b/>
          <w:sz w:val="16"/>
          <w:szCs w:val="16"/>
        </w:rPr>
        <w:t>LA DEPENDENCIA O ENTIDAD</w:t>
      </w:r>
      <w:r w:rsidRPr="006D46C0">
        <w:rPr>
          <w:rFonts w:ascii="Century Gothic" w:eastAsia="Calibri" w:hAnsi="Century Gothic" w:cs="Arial"/>
          <w:b/>
          <w:sz w:val="16"/>
          <w:szCs w:val="16"/>
          <w:lang w:eastAsia="en-US"/>
        </w:rPr>
        <w:t>”</w:t>
      </w:r>
      <w:r w:rsidRPr="006D46C0">
        <w:rPr>
          <w:rFonts w:ascii="Century Gothic" w:eastAsia="Calibri" w:hAnsi="Century Gothic" w:cs="Arial"/>
          <w:sz w:val="16"/>
          <w:szCs w:val="16"/>
          <w:lang w:eastAsia="en-US"/>
        </w:rPr>
        <w:t>.</w:t>
      </w:r>
    </w:p>
    <w:p w14:paraId="542FEE23" w14:textId="77777777" w:rsidR="002B4669" w:rsidRPr="006D46C0" w:rsidRDefault="002B4669" w:rsidP="002B4669">
      <w:pPr>
        <w:ind w:right="51"/>
        <w:jc w:val="both"/>
        <w:rPr>
          <w:rFonts w:ascii="Century Gothic" w:eastAsia="Calibri" w:hAnsi="Century Gothic" w:cs="Arial"/>
          <w:sz w:val="16"/>
          <w:szCs w:val="16"/>
          <w:lang w:eastAsia="en-US"/>
        </w:rPr>
      </w:pPr>
    </w:p>
    <w:p w14:paraId="4DCF9273" w14:textId="77777777" w:rsidR="002B4669" w:rsidRPr="006D46C0" w:rsidRDefault="002B4669" w:rsidP="002B4669">
      <w:pPr>
        <w:pStyle w:val="Texto0"/>
        <w:spacing w:after="0" w:line="240" w:lineRule="auto"/>
        <w:ind w:firstLine="0"/>
        <w:rPr>
          <w:rFonts w:ascii="Century Gothic" w:eastAsia="Calibri" w:hAnsi="Century Gothic"/>
          <w:sz w:val="16"/>
          <w:szCs w:val="16"/>
          <w:lang w:eastAsia="en-US"/>
        </w:rPr>
      </w:pPr>
      <w:r w:rsidRPr="006D46C0">
        <w:rPr>
          <w:rFonts w:ascii="Century Gothic" w:hAnsi="Century Gothic"/>
          <w:b/>
          <w:bCs/>
          <w:sz w:val="16"/>
          <w:szCs w:val="16"/>
        </w:rPr>
        <w:t xml:space="preserve">80 </w:t>
      </w:r>
      <w:r w:rsidRPr="006D46C0">
        <w:rPr>
          <w:rFonts w:ascii="Century Gothic" w:eastAsia="Calibri" w:hAnsi="Century Gothic"/>
          <w:sz w:val="16"/>
          <w:szCs w:val="16"/>
          <w:lang w:eastAsia="en-US"/>
        </w:rPr>
        <w:t>Señalar si existirá el otorgamiento de prórrogas para el cumplimiento de las obligaciones contractuales y los requisitos que deberán observarse, así como el servidor público facultado para el otorgamiento de la misma.</w:t>
      </w:r>
    </w:p>
    <w:p w14:paraId="2F322889" w14:textId="77777777" w:rsidR="002B4669" w:rsidRPr="006D46C0" w:rsidRDefault="002B4669" w:rsidP="002B4669">
      <w:pPr>
        <w:pStyle w:val="Texto0"/>
        <w:spacing w:after="0" w:line="240" w:lineRule="auto"/>
        <w:ind w:firstLine="0"/>
        <w:rPr>
          <w:rFonts w:ascii="Century Gothic" w:eastAsia="Calibri" w:hAnsi="Century Gothic"/>
          <w:sz w:val="16"/>
          <w:szCs w:val="16"/>
          <w:lang w:eastAsia="en-US"/>
        </w:rPr>
      </w:pPr>
    </w:p>
    <w:p w14:paraId="3249D2AF" w14:textId="77777777" w:rsidR="002B4669" w:rsidRPr="006D46C0" w:rsidRDefault="002B4669" w:rsidP="002B4669">
      <w:pPr>
        <w:pStyle w:val="Texto0"/>
        <w:spacing w:after="0" w:line="240" w:lineRule="auto"/>
        <w:ind w:firstLine="0"/>
        <w:rPr>
          <w:rFonts w:ascii="Century Gothic" w:hAnsi="Century Gothic"/>
          <w:b/>
          <w:color w:val="000000"/>
          <w:sz w:val="16"/>
          <w:szCs w:val="16"/>
        </w:rPr>
      </w:pPr>
      <w:r w:rsidRPr="006D46C0">
        <w:rPr>
          <w:rFonts w:ascii="Century Gothic" w:eastAsia="Calibri" w:hAnsi="Century Gothic"/>
          <w:b/>
          <w:sz w:val="16"/>
          <w:szCs w:val="16"/>
          <w:lang w:eastAsia="en-US"/>
        </w:rPr>
        <w:t>DÉCIMA PRIMERA. LICENCIAS, AUTORIZACIONES Y PERMISOS</w:t>
      </w:r>
    </w:p>
    <w:p w14:paraId="55243EEB" w14:textId="77777777" w:rsidR="002B4669" w:rsidRPr="006D46C0" w:rsidRDefault="002B4669" w:rsidP="002B4669">
      <w:pPr>
        <w:pStyle w:val="Texto0"/>
        <w:spacing w:after="0" w:line="240" w:lineRule="auto"/>
        <w:ind w:firstLine="0"/>
        <w:rPr>
          <w:rFonts w:ascii="Century Gothic" w:hAnsi="Century Gothic"/>
          <w:b/>
          <w:color w:val="000000"/>
          <w:sz w:val="16"/>
          <w:szCs w:val="16"/>
        </w:rPr>
      </w:pPr>
    </w:p>
    <w:p w14:paraId="6A8E91D0" w14:textId="77777777" w:rsidR="002B4669" w:rsidRPr="006D46C0" w:rsidRDefault="002B4669" w:rsidP="002B4669">
      <w:pPr>
        <w:pStyle w:val="Texto0"/>
        <w:spacing w:after="0" w:line="240" w:lineRule="auto"/>
        <w:ind w:firstLine="0"/>
        <w:rPr>
          <w:rFonts w:ascii="Century Gothic" w:eastAsia="Calibri" w:hAnsi="Century Gothic"/>
          <w:sz w:val="16"/>
          <w:szCs w:val="16"/>
          <w:lang w:eastAsia="en-US"/>
        </w:rPr>
      </w:pPr>
      <w:r w:rsidRPr="006D46C0">
        <w:rPr>
          <w:rFonts w:ascii="Century Gothic" w:eastAsia="Calibri" w:hAnsi="Century Gothic"/>
          <w:sz w:val="16"/>
          <w:szCs w:val="16"/>
          <w:lang w:eastAsia="en-US"/>
        </w:rPr>
        <w:t xml:space="preserve">El señalamiento de las licencias, autorizaciones y permisos que conforme a otras disposiciones sea necesario contar para la adquisición o arrendamiento de bienes y prestación de los servicios correspondientes, cuando sean del conocimiento de la </w:t>
      </w:r>
      <w:r w:rsidRPr="006D46C0">
        <w:rPr>
          <w:rFonts w:ascii="Century Gothic" w:eastAsia="Calibri" w:hAnsi="Century Gothic"/>
          <w:b/>
          <w:sz w:val="16"/>
          <w:szCs w:val="16"/>
          <w:lang w:eastAsia="en-US"/>
        </w:rPr>
        <w:t>“</w:t>
      </w:r>
      <w:r w:rsidRPr="006D46C0">
        <w:rPr>
          <w:rFonts w:ascii="Century Gothic" w:hAnsi="Century Gothic"/>
          <w:b/>
          <w:sz w:val="16"/>
          <w:szCs w:val="16"/>
        </w:rPr>
        <w:t>LA DEPENDENCIA O ENTIDAD</w:t>
      </w:r>
      <w:r w:rsidRPr="006D46C0">
        <w:rPr>
          <w:rFonts w:ascii="Century Gothic" w:eastAsia="Calibri" w:hAnsi="Century Gothic"/>
          <w:b/>
          <w:sz w:val="16"/>
          <w:szCs w:val="16"/>
          <w:lang w:eastAsia="en-US"/>
        </w:rPr>
        <w:t>”</w:t>
      </w:r>
    </w:p>
    <w:p w14:paraId="7A7CCD99" w14:textId="77777777" w:rsidR="002B4669" w:rsidRPr="006D46C0" w:rsidRDefault="002B4669" w:rsidP="002B4669">
      <w:pPr>
        <w:pStyle w:val="Texto0"/>
        <w:spacing w:after="0" w:line="240" w:lineRule="auto"/>
        <w:ind w:firstLine="0"/>
        <w:rPr>
          <w:rFonts w:ascii="Century Gothic" w:eastAsia="Calibri" w:hAnsi="Century Gothic"/>
          <w:sz w:val="16"/>
          <w:szCs w:val="16"/>
          <w:lang w:eastAsia="en-US"/>
        </w:rPr>
      </w:pPr>
    </w:p>
    <w:p w14:paraId="20E85C26" w14:textId="77777777" w:rsidR="002B4669" w:rsidRPr="006D46C0" w:rsidRDefault="002B4669" w:rsidP="002B4669">
      <w:pPr>
        <w:pStyle w:val="Texto0"/>
        <w:spacing w:after="0" w:line="240" w:lineRule="auto"/>
        <w:ind w:firstLine="0"/>
        <w:rPr>
          <w:rFonts w:ascii="Century Gothic" w:eastAsia="Calibri" w:hAnsi="Century Gothic"/>
          <w:b/>
          <w:sz w:val="16"/>
          <w:szCs w:val="16"/>
          <w:lang w:eastAsia="en-US"/>
        </w:rPr>
      </w:pPr>
      <w:r w:rsidRPr="006D46C0">
        <w:rPr>
          <w:rFonts w:ascii="Century Gothic" w:eastAsia="Calibri" w:hAnsi="Century Gothic"/>
          <w:b/>
          <w:sz w:val="16"/>
          <w:szCs w:val="16"/>
          <w:lang w:eastAsia="en-US"/>
        </w:rPr>
        <w:t>DÉCIMA SEGUNDA. SEGUROS</w:t>
      </w:r>
    </w:p>
    <w:p w14:paraId="0D23D122" w14:textId="77777777" w:rsidR="002B4669" w:rsidRPr="006D46C0" w:rsidRDefault="002B4669" w:rsidP="002B4669">
      <w:pPr>
        <w:ind w:right="51"/>
        <w:jc w:val="both"/>
        <w:rPr>
          <w:rFonts w:ascii="Century Gothic" w:hAnsi="Century Gothic" w:cs="Arial"/>
          <w:sz w:val="16"/>
          <w:szCs w:val="16"/>
        </w:rPr>
      </w:pPr>
    </w:p>
    <w:p w14:paraId="321AC917" w14:textId="77777777" w:rsidR="002B4669" w:rsidRPr="006D46C0" w:rsidRDefault="002B4669" w:rsidP="002B4669">
      <w:pPr>
        <w:pStyle w:val="Texto0"/>
        <w:spacing w:after="0" w:line="240" w:lineRule="auto"/>
        <w:ind w:firstLine="0"/>
        <w:rPr>
          <w:rFonts w:ascii="Century Gothic" w:eastAsia="Calibri" w:hAnsi="Century Gothic"/>
          <w:sz w:val="16"/>
          <w:szCs w:val="16"/>
          <w:lang w:eastAsia="en-US"/>
        </w:rPr>
      </w:pPr>
      <w:r w:rsidRPr="006D46C0">
        <w:rPr>
          <w:rFonts w:ascii="Century Gothic" w:eastAsia="Calibri" w:hAnsi="Century Gothic"/>
          <w:sz w:val="16"/>
          <w:szCs w:val="16"/>
          <w:lang w:eastAsia="en-US"/>
        </w:rPr>
        <w:t>Los seguros que, en su caso, deben otorgarse, indicando los bienes que ampararían y la cobertura de la póliza correspondiente;</w:t>
      </w:r>
    </w:p>
    <w:p w14:paraId="48A132A0" w14:textId="77777777" w:rsidR="002B4669" w:rsidRPr="006D46C0" w:rsidRDefault="002B4669" w:rsidP="002B4669">
      <w:pPr>
        <w:ind w:right="51"/>
        <w:jc w:val="both"/>
        <w:rPr>
          <w:rFonts w:ascii="Century Gothic" w:hAnsi="Century Gothic" w:cs="Arial"/>
          <w:sz w:val="16"/>
          <w:szCs w:val="16"/>
        </w:rPr>
      </w:pPr>
    </w:p>
    <w:p w14:paraId="6B1FF199" w14:textId="77777777" w:rsidR="002B4669" w:rsidRPr="006D46C0" w:rsidRDefault="002B4669" w:rsidP="002B4669">
      <w:pPr>
        <w:ind w:right="51"/>
        <w:jc w:val="both"/>
        <w:rPr>
          <w:rFonts w:ascii="Century Gothic" w:hAnsi="Century Gothic" w:cs="Arial"/>
          <w:sz w:val="16"/>
          <w:szCs w:val="16"/>
        </w:rPr>
      </w:pPr>
    </w:p>
    <w:p w14:paraId="438473BE" w14:textId="77777777" w:rsidR="002B4669" w:rsidRPr="006D46C0" w:rsidRDefault="002B4669" w:rsidP="002B4669">
      <w:pPr>
        <w:jc w:val="both"/>
        <w:rPr>
          <w:rFonts w:ascii="Century Gothic" w:eastAsia="Calibri" w:hAnsi="Century Gothic" w:cs="Arial"/>
          <w:sz w:val="16"/>
          <w:szCs w:val="16"/>
          <w:lang w:eastAsia="en-US"/>
        </w:rPr>
      </w:pPr>
      <w:r w:rsidRPr="006D46C0">
        <w:rPr>
          <w:rFonts w:ascii="Century Gothic" w:eastAsia="Calibri" w:hAnsi="Century Gothic" w:cs="Arial"/>
          <w:b/>
          <w:sz w:val="16"/>
          <w:szCs w:val="16"/>
          <w:lang w:eastAsia="en-US"/>
        </w:rPr>
        <w:t>DÉCIMA TERCERA. TRANSPORTE</w:t>
      </w:r>
    </w:p>
    <w:p w14:paraId="4B590EEC" w14:textId="77777777" w:rsidR="002B4669" w:rsidRPr="006D46C0" w:rsidRDefault="002B4669" w:rsidP="002B4669">
      <w:pPr>
        <w:jc w:val="both"/>
        <w:rPr>
          <w:rFonts w:ascii="Century Gothic" w:eastAsia="Calibri" w:hAnsi="Century Gothic" w:cs="Arial"/>
          <w:sz w:val="16"/>
          <w:szCs w:val="16"/>
          <w:lang w:eastAsia="en-US"/>
        </w:rPr>
      </w:pPr>
    </w:p>
    <w:p w14:paraId="329E57D7"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bCs/>
          <w:sz w:val="16"/>
          <w:szCs w:val="16"/>
        </w:rPr>
        <w:t xml:space="preserve">81 </w:t>
      </w:r>
      <w:r w:rsidRPr="006D46C0">
        <w:rPr>
          <w:rFonts w:ascii="Century Gothic" w:eastAsia="Calibri" w:hAnsi="Century Gothic" w:cs="Arial"/>
          <w:b/>
          <w:sz w:val="16"/>
          <w:szCs w:val="16"/>
          <w:lang w:eastAsia="en-US"/>
        </w:rPr>
        <w:t>“EL PROVEEDOR”</w:t>
      </w:r>
      <w:r w:rsidRPr="006D46C0">
        <w:rPr>
          <w:rFonts w:ascii="Century Gothic" w:eastAsia="Calibri" w:hAnsi="Century Gothic" w:cs="Arial"/>
          <w:sz w:val="16"/>
          <w:szCs w:val="16"/>
          <w:lang w:eastAsia="en-US"/>
        </w:rPr>
        <w:t xml:space="preserve"> se obliga a efectuar el transporte de los bienes objeto del presente contrato, o en su caso los insumos necesarios para la prestación del servicio o arrendamiento, desde su lugar de origen, hasta las instalaciones referidas en el _(establecer el documento o anexo donde se encuentran dichos plazos, domicilios, condiciones y entregables o en su defecto redactarlos)_.del presente contrato.</w:t>
      </w:r>
    </w:p>
    <w:p w14:paraId="7F9CA05A" w14:textId="77777777" w:rsidR="002B4669" w:rsidRPr="006D46C0" w:rsidRDefault="002B4669" w:rsidP="002B4669">
      <w:pPr>
        <w:ind w:right="51"/>
        <w:jc w:val="both"/>
        <w:rPr>
          <w:rFonts w:ascii="Century Gothic" w:hAnsi="Century Gothic" w:cs="Arial"/>
          <w:sz w:val="16"/>
          <w:szCs w:val="16"/>
        </w:rPr>
      </w:pPr>
    </w:p>
    <w:p w14:paraId="36C0A750" w14:textId="77777777" w:rsidR="002B4669" w:rsidRPr="006D46C0" w:rsidRDefault="002B4669" w:rsidP="002B4669">
      <w:pPr>
        <w:jc w:val="both"/>
        <w:rPr>
          <w:rFonts w:ascii="Century Gothic" w:eastAsia="Calibri" w:hAnsi="Century Gothic" w:cs="Arial"/>
          <w:b/>
          <w:sz w:val="16"/>
          <w:szCs w:val="16"/>
          <w:lang w:eastAsia="en-US"/>
        </w:rPr>
      </w:pPr>
      <w:r w:rsidRPr="006D46C0">
        <w:rPr>
          <w:rFonts w:ascii="Century Gothic" w:eastAsia="Calibri" w:hAnsi="Century Gothic" w:cs="Arial"/>
          <w:b/>
          <w:sz w:val="16"/>
          <w:szCs w:val="16"/>
          <w:lang w:eastAsia="en-US"/>
        </w:rPr>
        <w:t xml:space="preserve">DÉCIMA CUARTA. DEVOLUCIÓN. </w:t>
      </w:r>
    </w:p>
    <w:p w14:paraId="17DF8367" w14:textId="77777777" w:rsidR="002B4669" w:rsidRPr="006D46C0" w:rsidRDefault="002B4669" w:rsidP="002B4669">
      <w:pPr>
        <w:jc w:val="both"/>
        <w:rPr>
          <w:rFonts w:ascii="Century Gothic" w:eastAsia="Calibri" w:hAnsi="Century Gothic" w:cs="Arial"/>
          <w:b/>
          <w:sz w:val="16"/>
          <w:szCs w:val="16"/>
          <w:lang w:eastAsia="en-US"/>
        </w:rPr>
      </w:pPr>
    </w:p>
    <w:p w14:paraId="74C0CA00" w14:textId="77777777" w:rsidR="002B4669" w:rsidRPr="006D46C0" w:rsidRDefault="002B4669" w:rsidP="002B4669">
      <w:pPr>
        <w:ind w:right="51"/>
        <w:jc w:val="both"/>
        <w:rPr>
          <w:rFonts w:ascii="Century Gothic" w:hAnsi="Century Gothic" w:cs="Arial"/>
          <w:sz w:val="16"/>
          <w:szCs w:val="16"/>
        </w:rPr>
      </w:pPr>
      <w:r w:rsidRPr="006D46C0">
        <w:rPr>
          <w:rFonts w:ascii="Century Gothic" w:eastAsia="Calibri" w:hAnsi="Century Gothic" w:cs="Arial"/>
          <w:b/>
          <w:sz w:val="16"/>
          <w:szCs w:val="16"/>
          <w:lang w:eastAsia="en-US"/>
        </w:rPr>
        <w:t>“</w:t>
      </w:r>
      <w:r w:rsidRPr="006D46C0">
        <w:rPr>
          <w:rFonts w:ascii="Century Gothic" w:hAnsi="Century Gothic" w:cs="Arial"/>
          <w:b/>
          <w:sz w:val="16"/>
          <w:szCs w:val="16"/>
        </w:rPr>
        <w:t>LA DEPENDENCIA O ENTIDAD</w:t>
      </w:r>
      <w:r w:rsidRPr="006D46C0">
        <w:rPr>
          <w:rFonts w:ascii="Century Gothic" w:eastAsia="Calibri" w:hAnsi="Century Gothic" w:cs="Arial"/>
          <w:b/>
          <w:sz w:val="16"/>
          <w:szCs w:val="16"/>
          <w:lang w:eastAsia="en-US"/>
        </w:rPr>
        <w:t>”</w:t>
      </w:r>
      <w:r w:rsidRPr="006D46C0">
        <w:rPr>
          <w:rFonts w:ascii="Century Gothic" w:eastAsia="Calibri" w:hAnsi="Century Gothic" w:cs="Arial"/>
          <w:sz w:val="16"/>
          <w:szCs w:val="16"/>
          <w:lang w:eastAsia="en-US"/>
        </w:rPr>
        <w:t xml:space="preserve"> procederá a la devolución del total de las entregas de los bienes a </w:t>
      </w:r>
      <w:r w:rsidRPr="006D46C0">
        <w:rPr>
          <w:rFonts w:ascii="Century Gothic" w:eastAsia="Calibri" w:hAnsi="Century Gothic" w:cs="Arial"/>
          <w:b/>
          <w:sz w:val="16"/>
          <w:szCs w:val="16"/>
          <w:lang w:eastAsia="en-US"/>
        </w:rPr>
        <w:t>“EL PROVEEDOR”</w:t>
      </w:r>
      <w:r w:rsidRPr="006D46C0">
        <w:rPr>
          <w:rFonts w:ascii="Century Gothic" w:eastAsia="Calibri" w:hAnsi="Century Gothic" w:cs="Arial"/>
          <w:sz w:val="16"/>
          <w:szCs w:val="16"/>
          <w:lang w:eastAsia="en-US"/>
        </w:rPr>
        <w:t xml:space="preserve">, cuando con posterioridad a la entrega de los bienes corregidos, se detecte que existen defectos, o cuando éstos no hayan sido repuestos. </w:t>
      </w:r>
      <w:r w:rsidRPr="006D46C0">
        <w:rPr>
          <w:rFonts w:ascii="Century Gothic" w:eastAsia="Calibri" w:hAnsi="Century Gothic" w:cs="Arial"/>
          <w:b/>
          <w:sz w:val="16"/>
          <w:szCs w:val="16"/>
          <w:lang w:eastAsia="en-US"/>
        </w:rPr>
        <w:t>“EL PROVEEDOR”</w:t>
      </w:r>
      <w:r w:rsidRPr="006D46C0">
        <w:rPr>
          <w:rFonts w:ascii="Century Gothic" w:eastAsia="Calibri" w:hAnsi="Century Gothic" w:cs="Arial"/>
          <w:sz w:val="16"/>
          <w:szCs w:val="16"/>
          <w:lang w:eastAsia="en-US"/>
        </w:rPr>
        <w:t xml:space="preserve"> se obliga a responder por su cuenta y riesgo de los daños y/o perjuicios que por inobservancia o negligencia de su parte se generen.</w:t>
      </w:r>
    </w:p>
    <w:p w14:paraId="23125C0F" w14:textId="77777777" w:rsidR="002B4669" w:rsidRPr="006D46C0" w:rsidRDefault="002B4669" w:rsidP="002B4669">
      <w:pPr>
        <w:ind w:right="51"/>
        <w:jc w:val="both"/>
        <w:rPr>
          <w:rFonts w:ascii="Century Gothic" w:hAnsi="Century Gothic" w:cs="Arial"/>
          <w:sz w:val="16"/>
          <w:szCs w:val="16"/>
        </w:rPr>
      </w:pPr>
    </w:p>
    <w:p w14:paraId="1262813F" w14:textId="77777777" w:rsidR="002B4669" w:rsidRPr="006D46C0" w:rsidRDefault="002B4669" w:rsidP="002B4669">
      <w:pPr>
        <w:jc w:val="both"/>
        <w:rPr>
          <w:rFonts w:ascii="Century Gothic" w:hAnsi="Century Gothic" w:cs="Arial"/>
          <w:b/>
          <w:sz w:val="16"/>
          <w:szCs w:val="16"/>
        </w:rPr>
      </w:pPr>
      <w:r w:rsidRPr="006D46C0">
        <w:rPr>
          <w:rFonts w:ascii="Century Gothic" w:hAnsi="Century Gothic" w:cs="Arial"/>
          <w:b/>
          <w:sz w:val="16"/>
          <w:szCs w:val="16"/>
        </w:rPr>
        <w:t>DÉCIMA QUINTA. CALIDAD</w:t>
      </w:r>
    </w:p>
    <w:p w14:paraId="68050089" w14:textId="77777777" w:rsidR="002B4669" w:rsidRPr="006D46C0" w:rsidRDefault="002B4669" w:rsidP="002B4669">
      <w:pPr>
        <w:jc w:val="both"/>
        <w:rPr>
          <w:rFonts w:ascii="Century Gothic" w:hAnsi="Century Gothic" w:cs="Arial"/>
          <w:sz w:val="16"/>
          <w:szCs w:val="16"/>
        </w:rPr>
      </w:pPr>
    </w:p>
    <w:p w14:paraId="22F27FE2" w14:textId="77777777" w:rsidR="002B4669" w:rsidRPr="006D46C0" w:rsidRDefault="002B4669" w:rsidP="002B4669">
      <w:pPr>
        <w:tabs>
          <w:tab w:val="left" w:pos="708"/>
        </w:tabs>
        <w:jc w:val="both"/>
        <w:rPr>
          <w:rFonts w:ascii="Century Gothic" w:hAnsi="Century Gothic" w:cs="Arial"/>
          <w:sz w:val="16"/>
          <w:szCs w:val="16"/>
        </w:rPr>
      </w:pPr>
      <w:r w:rsidRPr="006D46C0">
        <w:rPr>
          <w:rFonts w:ascii="Century Gothic" w:hAnsi="Century Gothic" w:cs="Arial"/>
          <w:b/>
          <w:sz w:val="16"/>
          <w:szCs w:val="16"/>
        </w:rPr>
        <w:t>“EL PROVEEDOR”</w:t>
      </w:r>
      <w:r w:rsidRPr="006D46C0">
        <w:rPr>
          <w:rFonts w:ascii="Century Gothic" w:hAnsi="Century Gothic" w:cs="Arial"/>
          <w:sz w:val="16"/>
          <w:szCs w:val="16"/>
        </w:rPr>
        <w:t xml:space="preserve">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y con estricto apego a lo establecido en las cláusulas del presente instrumento jurídico y sus respectivos anexos, así como la cotización y el requerimiento asociado a ésta.</w:t>
      </w:r>
    </w:p>
    <w:p w14:paraId="4C20BB18" w14:textId="77777777" w:rsidR="002B4669" w:rsidRPr="006D46C0" w:rsidRDefault="002B4669" w:rsidP="002B4669">
      <w:pPr>
        <w:tabs>
          <w:tab w:val="left" w:pos="708"/>
        </w:tabs>
        <w:jc w:val="both"/>
        <w:rPr>
          <w:rFonts w:ascii="Century Gothic" w:hAnsi="Century Gothic" w:cs="Arial"/>
          <w:sz w:val="16"/>
          <w:szCs w:val="16"/>
        </w:rPr>
      </w:pPr>
    </w:p>
    <w:p w14:paraId="1EB67830"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no estará obligada a recibir los bienes o aceptación de los servicios o arrendamiento cuando éstos no cumplan con los requisitos establecidos en el párrafo anterior.</w:t>
      </w:r>
    </w:p>
    <w:p w14:paraId="592D9590" w14:textId="77777777" w:rsidR="002B4669" w:rsidRPr="006D46C0" w:rsidRDefault="002B4669" w:rsidP="002B4669">
      <w:pPr>
        <w:ind w:right="51"/>
        <w:jc w:val="both"/>
        <w:rPr>
          <w:rFonts w:ascii="Century Gothic" w:hAnsi="Century Gothic" w:cs="Arial"/>
          <w:sz w:val="16"/>
          <w:szCs w:val="16"/>
        </w:rPr>
      </w:pPr>
    </w:p>
    <w:p w14:paraId="44CFA422" w14:textId="77777777" w:rsidR="002B4669" w:rsidRPr="006D46C0" w:rsidRDefault="002B4669" w:rsidP="002B4669">
      <w:pPr>
        <w:jc w:val="both"/>
        <w:rPr>
          <w:rFonts w:ascii="Century Gothic" w:hAnsi="Century Gothic" w:cs="Arial"/>
          <w:b/>
          <w:sz w:val="16"/>
          <w:szCs w:val="16"/>
        </w:rPr>
      </w:pPr>
      <w:r w:rsidRPr="006D46C0">
        <w:rPr>
          <w:rFonts w:ascii="Century Gothic" w:hAnsi="Century Gothic" w:cs="Arial"/>
          <w:b/>
          <w:sz w:val="16"/>
          <w:szCs w:val="16"/>
        </w:rPr>
        <w:t>DÉCIMA SEXTA. DEFECTOS Y VICIOS OCULTOS</w:t>
      </w:r>
    </w:p>
    <w:p w14:paraId="6CD878A0" w14:textId="77777777" w:rsidR="002B4669" w:rsidRPr="006D46C0" w:rsidRDefault="002B4669" w:rsidP="002B4669">
      <w:pPr>
        <w:jc w:val="both"/>
        <w:rPr>
          <w:rFonts w:ascii="Century Gothic" w:hAnsi="Century Gothic" w:cs="Arial"/>
          <w:sz w:val="16"/>
          <w:szCs w:val="16"/>
        </w:rPr>
      </w:pPr>
    </w:p>
    <w:p w14:paraId="47988EE1" w14:textId="77777777" w:rsidR="002B4669" w:rsidRPr="006D46C0" w:rsidRDefault="002B4669" w:rsidP="002B4669">
      <w:pPr>
        <w:shd w:val="clear" w:color="auto" w:fill="FFFFFF"/>
        <w:jc w:val="both"/>
        <w:rPr>
          <w:rFonts w:ascii="Century Gothic" w:hAnsi="Century Gothic" w:cs="Arial"/>
          <w:bCs/>
          <w:color w:val="000000"/>
          <w:sz w:val="16"/>
          <w:szCs w:val="16"/>
        </w:rPr>
      </w:pPr>
      <w:r w:rsidRPr="006D46C0">
        <w:rPr>
          <w:rFonts w:ascii="Century Gothic" w:hAnsi="Century Gothic" w:cs="Arial"/>
          <w:b/>
          <w:bCs/>
          <w:color w:val="000000"/>
          <w:sz w:val="16"/>
          <w:szCs w:val="16"/>
        </w:rPr>
        <w:t>“EL PROVEEDOR”</w:t>
      </w:r>
      <w:r w:rsidRPr="006D46C0">
        <w:rPr>
          <w:rFonts w:ascii="Century Gothic" w:hAnsi="Century Gothic" w:cs="Arial"/>
          <w:bCs/>
          <w:color w:val="000000"/>
          <w:sz w:val="16"/>
          <w:szCs w:val="16"/>
        </w:rPr>
        <w:t xml:space="preserve"> queda obligado ante </w:t>
      </w:r>
      <w:r w:rsidRPr="006D46C0">
        <w:rPr>
          <w:rFonts w:ascii="Century Gothic" w:hAnsi="Century Gothic" w:cs="Arial"/>
          <w:b/>
          <w:bCs/>
          <w:color w:val="000000"/>
          <w:sz w:val="16"/>
          <w:szCs w:val="16"/>
        </w:rPr>
        <w:t>“</w:t>
      </w:r>
      <w:r w:rsidRPr="006D46C0">
        <w:rPr>
          <w:rFonts w:ascii="Century Gothic" w:hAnsi="Century Gothic" w:cs="Arial"/>
          <w:b/>
          <w:sz w:val="16"/>
          <w:szCs w:val="16"/>
        </w:rPr>
        <w:t>LA DEPENDENCIA O ENTIDAD</w:t>
      </w:r>
      <w:r w:rsidRPr="006D46C0">
        <w:rPr>
          <w:rFonts w:ascii="Century Gothic" w:hAnsi="Century Gothic" w:cs="Arial"/>
          <w:b/>
          <w:bCs/>
          <w:color w:val="000000"/>
          <w:sz w:val="16"/>
          <w:szCs w:val="16"/>
        </w:rPr>
        <w:t>”</w:t>
      </w:r>
      <w:r w:rsidRPr="006D46C0">
        <w:rPr>
          <w:rFonts w:ascii="Century Gothic" w:hAnsi="Century Gothic" w:cs="Arial"/>
          <w:bCs/>
          <w:color w:val="000000"/>
          <w:sz w:val="16"/>
          <w:szCs w:val="16"/>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6D46C0">
        <w:rPr>
          <w:rFonts w:ascii="Century Gothic" w:hAnsi="Century Gothic" w:cs="Arial"/>
          <w:sz w:val="16"/>
          <w:szCs w:val="16"/>
        </w:rPr>
        <w:t xml:space="preserve"> así como la cotización y el requerimiento asociado a ésta,</w:t>
      </w:r>
      <w:r w:rsidRPr="006D46C0" w:rsidDel="00DF5766">
        <w:rPr>
          <w:rFonts w:ascii="Century Gothic" w:hAnsi="Century Gothic" w:cs="Arial"/>
          <w:bCs/>
          <w:color w:val="000000"/>
          <w:sz w:val="16"/>
          <w:szCs w:val="16"/>
        </w:rPr>
        <w:t xml:space="preserve"> </w:t>
      </w:r>
      <w:r w:rsidRPr="006D46C0">
        <w:rPr>
          <w:rFonts w:ascii="Century Gothic" w:hAnsi="Century Gothic" w:cs="Arial"/>
          <w:bCs/>
          <w:color w:val="000000"/>
          <w:sz w:val="16"/>
          <w:szCs w:val="16"/>
        </w:rPr>
        <w:t>y/o en la legislación aplicable en la materia.</w:t>
      </w:r>
    </w:p>
    <w:p w14:paraId="42AE3836" w14:textId="77777777" w:rsidR="002B4669" w:rsidRPr="006D46C0" w:rsidRDefault="002B4669" w:rsidP="002B4669">
      <w:pPr>
        <w:shd w:val="clear" w:color="auto" w:fill="FFFFFF"/>
        <w:jc w:val="both"/>
        <w:rPr>
          <w:rFonts w:ascii="Century Gothic" w:hAnsi="Century Gothic" w:cs="Arial"/>
          <w:bCs/>
          <w:color w:val="000000"/>
          <w:sz w:val="16"/>
          <w:szCs w:val="16"/>
        </w:rPr>
      </w:pPr>
    </w:p>
    <w:p w14:paraId="30AF4DBA"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Cs/>
          <w:color w:val="000000"/>
          <w:sz w:val="16"/>
          <w:szCs w:val="16"/>
        </w:rPr>
        <w:t xml:space="preserve">Para los efectos de la presente cláusula, se entiende por vicios ocultos los defectos que existan en los bienes o prestación de los servicios o arrendamiento, que los hagan impropios para los usos a que se le destine o que disminuyan de tal modo este </w:t>
      </w:r>
      <w:r w:rsidRPr="006D46C0">
        <w:rPr>
          <w:rFonts w:ascii="Century Gothic" w:hAnsi="Century Gothic" w:cs="Arial"/>
          <w:bCs/>
          <w:color w:val="000000"/>
          <w:sz w:val="16"/>
          <w:szCs w:val="16"/>
        </w:rPr>
        <w:lastRenderedPageBreak/>
        <w:t xml:space="preserve">uso, que de haberlo conocido </w:t>
      </w:r>
      <w:r w:rsidRPr="006D46C0">
        <w:rPr>
          <w:rFonts w:ascii="Century Gothic" w:hAnsi="Century Gothic" w:cs="Arial"/>
          <w:b/>
          <w:bCs/>
          <w:color w:val="000000"/>
          <w:sz w:val="16"/>
          <w:szCs w:val="16"/>
        </w:rPr>
        <w:t>“</w:t>
      </w:r>
      <w:r w:rsidRPr="006D46C0">
        <w:rPr>
          <w:rFonts w:ascii="Century Gothic" w:hAnsi="Century Gothic" w:cs="Arial"/>
          <w:b/>
          <w:sz w:val="16"/>
          <w:szCs w:val="16"/>
        </w:rPr>
        <w:t>LA DEPENDENCIA O ENTIDAD</w:t>
      </w:r>
      <w:r w:rsidRPr="006D46C0">
        <w:rPr>
          <w:rFonts w:ascii="Century Gothic" w:hAnsi="Century Gothic" w:cs="Arial"/>
          <w:b/>
          <w:bCs/>
          <w:color w:val="000000"/>
          <w:sz w:val="16"/>
          <w:szCs w:val="16"/>
        </w:rPr>
        <w:t>”</w:t>
      </w:r>
      <w:r w:rsidRPr="006D46C0">
        <w:rPr>
          <w:rFonts w:ascii="Century Gothic" w:hAnsi="Century Gothic" w:cs="Arial"/>
          <w:bCs/>
          <w:color w:val="000000"/>
          <w:sz w:val="16"/>
          <w:szCs w:val="16"/>
        </w:rPr>
        <w:t xml:space="preserve"> no lo hubiere adquirido o los hubiere adquirido a un precio menor.</w:t>
      </w:r>
    </w:p>
    <w:p w14:paraId="5045B7CE" w14:textId="77777777" w:rsidR="002B4669" w:rsidRPr="006D46C0" w:rsidRDefault="002B4669" w:rsidP="002B4669">
      <w:pPr>
        <w:ind w:right="51"/>
        <w:jc w:val="both"/>
        <w:rPr>
          <w:rFonts w:ascii="Century Gothic" w:hAnsi="Century Gothic" w:cs="Arial"/>
          <w:sz w:val="16"/>
          <w:szCs w:val="16"/>
        </w:rPr>
      </w:pPr>
    </w:p>
    <w:p w14:paraId="1DA92E82" w14:textId="77777777" w:rsidR="002B4669" w:rsidRPr="006D46C0" w:rsidRDefault="002B4669" w:rsidP="002B4669">
      <w:pPr>
        <w:shd w:val="clear" w:color="auto" w:fill="FFFFFF"/>
        <w:jc w:val="both"/>
        <w:rPr>
          <w:rFonts w:ascii="Century Gothic" w:hAnsi="Century Gothic" w:cs="Arial"/>
          <w:b/>
          <w:bCs/>
          <w:color w:val="000000"/>
          <w:sz w:val="16"/>
          <w:szCs w:val="16"/>
        </w:rPr>
      </w:pPr>
      <w:r w:rsidRPr="006D46C0">
        <w:rPr>
          <w:rFonts w:ascii="Century Gothic" w:hAnsi="Century Gothic" w:cs="Arial"/>
          <w:b/>
          <w:bCs/>
          <w:color w:val="000000"/>
          <w:sz w:val="16"/>
          <w:szCs w:val="16"/>
        </w:rPr>
        <w:t>DÉCIMA SÉPTIMA. RESPONSABILIDAD</w:t>
      </w:r>
    </w:p>
    <w:p w14:paraId="7E69EE71" w14:textId="77777777" w:rsidR="002B4669" w:rsidRPr="006D46C0" w:rsidRDefault="002B4669" w:rsidP="002B4669">
      <w:pPr>
        <w:shd w:val="clear" w:color="auto" w:fill="FFFFFF"/>
        <w:jc w:val="both"/>
        <w:rPr>
          <w:rFonts w:ascii="Century Gothic" w:hAnsi="Century Gothic" w:cs="Arial"/>
          <w:b/>
          <w:bCs/>
          <w:color w:val="000000"/>
          <w:sz w:val="16"/>
          <w:szCs w:val="16"/>
        </w:rPr>
      </w:pPr>
    </w:p>
    <w:p w14:paraId="40ED4E40" w14:textId="77777777" w:rsidR="002B4669" w:rsidRPr="006D46C0" w:rsidRDefault="002B4669" w:rsidP="002B4669">
      <w:pPr>
        <w:ind w:right="51"/>
        <w:jc w:val="both"/>
        <w:rPr>
          <w:rFonts w:ascii="Century Gothic" w:hAnsi="Century Gothic" w:cs="Arial"/>
          <w:bCs/>
          <w:color w:val="000000"/>
          <w:sz w:val="16"/>
          <w:szCs w:val="16"/>
        </w:rPr>
      </w:pPr>
      <w:r w:rsidRPr="006D46C0">
        <w:rPr>
          <w:rFonts w:ascii="Century Gothic" w:hAnsi="Century Gothic" w:cs="Arial"/>
          <w:b/>
          <w:bCs/>
          <w:color w:val="000000"/>
          <w:sz w:val="16"/>
          <w:szCs w:val="16"/>
        </w:rPr>
        <w:t>“EL PROVEEDOR”</w:t>
      </w:r>
      <w:r w:rsidRPr="006D46C0">
        <w:rPr>
          <w:rFonts w:ascii="Century Gothic" w:hAnsi="Century Gothic" w:cs="Arial"/>
          <w:bCs/>
          <w:color w:val="000000"/>
          <w:sz w:val="16"/>
          <w:szCs w:val="16"/>
        </w:rPr>
        <w:t xml:space="preserve"> se obliga a responder por su cuenta y riesgo de los daños y/o perjuicios que por inobservancia o negligencia de su parte lleguen a causar a </w:t>
      </w:r>
      <w:r w:rsidRPr="006D46C0">
        <w:rPr>
          <w:rFonts w:ascii="Century Gothic" w:hAnsi="Century Gothic" w:cs="Arial"/>
          <w:b/>
          <w:bCs/>
          <w:color w:val="000000"/>
          <w:sz w:val="16"/>
          <w:szCs w:val="16"/>
        </w:rPr>
        <w:t>“</w:t>
      </w:r>
      <w:r w:rsidRPr="006D46C0">
        <w:rPr>
          <w:rFonts w:ascii="Century Gothic" w:hAnsi="Century Gothic" w:cs="Arial"/>
          <w:b/>
          <w:sz w:val="16"/>
          <w:szCs w:val="16"/>
        </w:rPr>
        <w:t>LA DEPENDENCIA O ENTIDAD</w:t>
      </w:r>
      <w:r w:rsidRPr="006D46C0">
        <w:rPr>
          <w:rFonts w:ascii="Century Gothic" w:hAnsi="Century Gothic" w:cs="Arial"/>
          <w:b/>
          <w:bCs/>
          <w:color w:val="000000"/>
          <w:sz w:val="16"/>
          <w:szCs w:val="16"/>
        </w:rPr>
        <w:t>”</w:t>
      </w:r>
      <w:r w:rsidRPr="006D46C0">
        <w:rPr>
          <w:rFonts w:ascii="Century Gothic" w:hAnsi="Century Gothic" w:cs="Arial"/>
          <w:bCs/>
          <w:color w:val="000000"/>
          <w:sz w:val="16"/>
          <w:szCs w:val="16"/>
        </w:rPr>
        <w:t xml:space="preserve">, con motivo de las obligaciones pactadas, o bien por los defectos o vicios ocultos en los bienes entregados o prestación de los servicios, de conformidad con lo establecido en el artículo 53 de la </w:t>
      </w:r>
      <w:r w:rsidRPr="006D46C0">
        <w:rPr>
          <w:rFonts w:ascii="Century Gothic" w:hAnsi="Century Gothic" w:cs="Arial"/>
          <w:b/>
          <w:bCs/>
          <w:color w:val="000000"/>
          <w:sz w:val="16"/>
          <w:szCs w:val="16"/>
        </w:rPr>
        <w:t>“LAASSP”</w:t>
      </w:r>
      <w:r w:rsidRPr="006D46C0">
        <w:rPr>
          <w:rFonts w:ascii="Century Gothic" w:hAnsi="Century Gothic" w:cs="Arial"/>
          <w:bCs/>
          <w:color w:val="000000"/>
          <w:sz w:val="16"/>
          <w:szCs w:val="16"/>
        </w:rPr>
        <w:t>.</w:t>
      </w:r>
    </w:p>
    <w:p w14:paraId="6ADFC7FC" w14:textId="77777777" w:rsidR="002B4669" w:rsidRPr="006D46C0" w:rsidRDefault="002B4669" w:rsidP="002B4669">
      <w:pPr>
        <w:ind w:right="51"/>
        <w:jc w:val="both"/>
        <w:rPr>
          <w:rFonts w:ascii="Century Gothic" w:hAnsi="Century Gothic" w:cs="Arial"/>
          <w:bCs/>
          <w:color w:val="000000"/>
          <w:sz w:val="16"/>
          <w:szCs w:val="16"/>
        </w:rPr>
      </w:pPr>
    </w:p>
    <w:p w14:paraId="26080D7A" w14:textId="77777777" w:rsidR="002B4669" w:rsidRPr="006D46C0" w:rsidRDefault="002B4669" w:rsidP="002B4669">
      <w:pPr>
        <w:ind w:right="51"/>
        <w:jc w:val="both"/>
        <w:rPr>
          <w:rFonts w:ascii="Century Gothic" w:hAnsi="Century Gothic" w:cs="Arial"/>
          <w:bCs/>
          <w:color w:val="000000"/>
          <w:sz w:val="16"/>
          <w:szCs w:val="16"/>
        </w:rPr>
      </w:pPr>
      <w:r w:rsidRPr="006D46C0">
        <w:rPr>
          <w:rFonts w:ascii="Century Gothic" w:hAnsi="Century Gothic" w:cs="Arial"/>
          <w:bCs/>
          <w:color w:val="000000"/>
          <w:sz w:val="16"/>
          <w:szCs w:val="16"/>
        </w:rPr>
        <w:t xml:space="preserve">Para el caso de arrendamiento </w:t>
      </w:r>
    </w:p>
    <w:p w14:paraId="1DF9CFC6"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bCs/>
          <w:sz w:val="16"/>
          <w:szCs w:val="16"/>
        </w:rPr>
        <w:t>82</w:t>
      </w:r>
      <w:r w:rsidRPr="006D46C0">
        <w:rPr>
          <w:rFonts w:ascii="Century Gothic" w:hAnsi="Century Gothic" w:cs="Arial"/>
          <w:bCs/>
          <w:color w:val="000000"/>
          <w:sz w:val="16"/>
          <w:szCs w:val="16"/>
        </w:rPr>
        <w:t xml:space="preserve">  </w:t>
      </w:r>
      <w:r w:rsidRPr="006D46C0">
        <w:rPr>
          <w:rFonts w:ascii="Century Gothic" w:hAnsi="Century Gothic" w:cs="Arial"/>
          <w:b/>
          <w:bCs/>
          <w:color w:val="000000"/>
          <w:sz w:val="16"/>
          <w:szCs w:val="16"/>
        </w:rPr>
        <w:t xml:space="preserve">“EL PROVEEDOR” </w:t>
      </w:r>
      <w:r w:rsidRPr="006D46C0">
        <w:rPr>
          <w:rFonts w:ascii="Century Gothic" w:hAnsi="Century Gothic" w:cs="Arial"/>
          <w:bCs/>
          <w:color w:val="000000"/>
          <w:sz w:val="16"/>
          <w:szCs w:val="16"/>
        </w:rPr>
        <w:t xml:space="preserve">será directamente responsable de los daños y perjuicios que se causen a </w:t>
      </w:r>
      <w:r w:rsidRPr="006D46C0">
        <w:rPr>
          <w:rFonts w:ascii="Century Gothic" w:hAnsi="Century Gothic" w:cs="Arial"/>
          <w:b/>
          <w:bCs/>
          <w:color w:val="000000"/>
          <w:sz w:val="16"/>
          <w:szCs w:val="16"/>
        </w:rPr>
        <w:t xml:space="preserve">“LA DEPENDENCIA O ENTIDAD” </w:t>
      </w:r>
      <w:r w:rsidRPr="006D46C0">
        <w:rPr>
          <w:rFonts w:ascii="Century Gothic" w:hAnsi="Century Gothic" w:cs="Arial"/>
          <w:bCs/>
          <w:color w:val="000000"/>
          <w:sz w:val="16"/>
          <w:szCs w:val="16"/>
        </w:rPr>
        <w:t xml:space="preserve">y/o terceros con motivo de negligencia, impericia, dolo o mala fe, o por mal uso que haga de las instalaciones de la </w:t>
      </w:r>
      <w:r w:rsidRPr="006D46C0">
        <w:rPr>
          <w:rFonts w:ascii="Century Gothic" w:hAnsi="Century Gothic" w:cs="Arial"/>
          <w:b/>
          <w:bCs/>
          <w:color w:val="000000"/>
          <w:sz w:val="16"/>
          <w:szCs w:val="16"/>
        </w:rPr>
        <w:t xml:space="preserve">“LA DEPENDENCIA O ENTIDAD”, </w:t>
      </w:r>
      <w:r w:rsidRPr="006D46C0">
        <w:rPr>
          <w:rFonts w:ascii="Century Gothic" w:hAnsi="Century Gothic" w:cs="Arial"/>
          <w:bCs/>
          <w:color w:val="000000"/>
          <w:sz w:val="16"/>
          <w:szCs w:val="16"/>
        </w:rPr>
        <w:t>incluyendo el mantenimiento y estará obligado a resarcir los importes que esta determine al respecto.</w:t>
      </w:r>
    </w:p>
    <w:p w14:paraId="13A4993A" w14:textId="77777777" w:rsidR="002B4669" w:rsidRPr="006D46C0" w:rsidRDefault="002B4669" w:rsidP="002B4669">
      <w:pPr>
        <w:ind w:right="51"/>
        <w:jc w:val="both"/>
        <w:rPr>
          <w:rFonts w:ascii="Century Gothic" w:hAnsi="Century Gothic" w:cs="Arial"/>
          <w:sz w:val="16"/>
          <w:szCs w:val="16"/>
        </w:rPr>
      </w:pPr>
    </w:p>
    <w:p w14:paraId="2C9705B0"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b/>
          <w:sz w:val="16"/>
          <w:szCs w:val="16"/>
        </w:rPr>
        <w:t>DÉCIMA OCTAVA. IMPUESTOS Y DERECHOS</w:t>
      </w:r>
    </w:p>
    <w:p w14:paraId="38C1EC95" w14:textId="77777777" w:rsidR="002B4669" w:rsidRPr="006D46C0" w:rsidRDefault="002B4669" w:rsidP="002B4669">
      <w:pPr>
        <w:jc w:val="both"/>
        <w:rPr>
          <w:rFonts w:ascii="Century Gothic" w:hAnsi="Century Gothic" w:cs="Arial"/>
          <w:sz w:val="16"/>
          <w:szCs w:val="16"/>
        </w:rPr>
      </w:pPr>
    </w:p>
    <w:p w14:paraId="029DDA16"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Los impuestos, derechos y gastos que procedan con motivo de la adquisición de los bienes o prestación de los servicios o arrendamiento, objeto del presente contrato, serán pagados por </w:t>
      </w:r>
      <w:r w:rsidRPr="006D46C0">
        <w:rPr>
          <w:rFonts w:ascii="Century Gothic" w:hAnsi="Century Gothic" w:cs="Arial"/>
          <w:b/>
          <w:sz w:val="16"/>
          <w:szCs w:val="16"/>
        </w:rPr>
        <w:t>“EL PROVEEDOR”</w:t>
      </w:r>
      <w:r w:rsidRPr="006D46C0">
        <w:rPr>
          <w:rFonts w:ascii="Century Gothic" w:hAnsi="Century Gothic" w:cs="Arial"/>
          <w:sz w:val="16"/>
          <w:szCs w:val="16"/>
        </w:rPr>
        <w:t xml:space="preserve">, mismos que no serán repercutidos a </w:t>
      </w:r>
      <w:r w:rsidRPr="006D46C0">
        <w:rPr>
          <w:rFonts w:ascii="Century Gothic" w:hAnsi="Century Gothic" w:cs="Arial"/>
          <w:b/>
          <w:sz w:val="16"/>
          <w:szCs w:val="16"/>
        </w:rPr>
        <w:t>“LA DEPENDENCIA O ENTIDAD”</w:t>
      </w:r>
      <w:r w:rsidRPr="006D46C0">
        <w:rPr>
          <w:rFonts w:ascii="Century Gothic" w:hAnsi="Century Gothic" w:cs="Arial"/>
          <w:sz w:val="16"/>
          <w:szCs w:val="16"/>
        </w:rPr>
        <w:t>.</w:t>
      </w:r>
    </w:p>
    <w:p w14:paraId="7CC43C2E" w14:textId="77777777" w:rsidR="002B4669" w:rsidRPr="006D46C0" w:rsidRDefault="002B4669" w:rsidP="002B4669">
      <w:pPr>
        <w:ind w:right="51"/>
        <w:jc w:val="both"/>
        <w:rPr>
          <w:rFonts w:ascii="Century Gothic" w:hAnsi="Century Gothic" w:cs="Arial"/>
          <w:b/>
          <w:sz w:val="16"/>
          <w:szCs w:val="16"/>
        </w:rPr>
      </w:pPr>
    </w:p>
    <w:p w14:paraId="0F45A7C7"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sólo cubrirá, cuando aplique, lo correspondiente al IVA, en los términos de la normatividad aplicable y de conformidad con las disposiciones fiscales vigentes.</w:t>
      </w:r>
    </w:p>
    <w:p w14:paraId="7E423975" w14:textId="77777777" w:rsidR="002B4669" w:rsidRPr="006D46C0" w:rsidRDefault="002B4669" w:rsidP="002B4669">
      <w:pPr>
        <w:ind w:right="51"/>
        <w:jc w:val="both"/>
        <w:rPr>
          <w:rFonts w:ascii="Century Gothic" w:hAnsi="Century Gothic" w:cs="Arial"/>
          <w:sz w:val="16"/>
          <w:szCs w:val="16"/>
        </w:rPr>
      </w:pPr>
    </w:p>
    <w:p w14:paraId="4DA3383C" w14:textId="77777777" w:rsidR="002B4669" w:rsidRPr="006D46C0" w:rsidRDefault="002B4669" w:rsidP="002B4669">
      <w:pPr>
        <w:tabs>
          <w:tab w:val="left" w:pos="2340"/>
        </w:tabs>
        <w:jc w:val="both"/>
        <w:rPr>
          <w:rFonts w:ascii="Century Gothic" w:hAnsi="Century Gothic" w:cs="Arial"/>
          <w:b/>
          <w:sz w:val="16"/>
          <w:szCs w:val="16"/>
        </w:rPr>
      </w:pPr>
      <w:r w:rsidRPr="006D46C0">
        <w:rPr>
          <w:rFonts w:ascii="Century Gothic" w:hAnsi="Century Gothic" w:cs="Arial"/>
          <w:b/>
          <w:sz w:val="16"/>
          <w:szCs w:val="16"/>
        </w:rPr>
        <w:t>DÉCIMA NOVENA.</w:t>
      </w:r>
      <w:r w:rsidRPr="006D46C0">
        <w:rPr>
          <w:rFonts w:ascii="Century Gothic" w:hAnsi="Century Gothic" w:cs="Arial"/>
          <w:sz w:val="16"/>
          <w:szCs w:val="16"/>
        </w:rPr>
        <w:t xml:space="preserve"> </w:t>
      </w:r>
      <w:r w:rsidRPr="006D46C0">
        <w:rPr>
          <w:rFonts w:ascii="Century Gothic" w:hAnsi="Century Gothic" w:cs="Arial"/>
          <w:b/>
          <w:sz w:val="16"/>
          <w:szCs w:val="16"/>
        </w:rPr>
        <w:t>PROHIBICIÓN DE CESIÓN DE DERECHOS Y OBLIGACIONES</w:t>
      </w:r>
    </w:p>
    <w:p w14:paraId="09B14405" w14:textId="77777777" w:rsidR="002B4669" w:rsidRPr="006D46C0" w:rsidRDefault="002B4669" w:rsidP="002B4669">
      <w:pPr>
        <w:tabs>
          <w:tab w:val="left" w:pos="2340"/>
        </w:tabs>
        <w:jc w:val="both"/>
        <w:rPr>
          <w:rFonts w:ascii="Century Gothic" w:hAnsi="Century Gothic" w:cs="Arial"/>
          <w:b/>
          <w:sz w:val="16"/>
          <w:szCs w:val="16"/>
        </w:rPr>
      </w:pPr>
    </w:p>
    <w:p w14:paraId="708B2EB5"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sz w:val="16"/>
          <w:szCs w:val="16"/>
        </w:rPr>
        <w:t>“EL PROVEEDOR”</w:t>
      </w:r>
      <w:r w:rsidRPr="006D46C0">
        <w:rPr>
          <w:rFonts w:ascii="Century Gothic" w:hAnsi="Century Gothic"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deslindando a ésta de toda responsabilidad.</w:t>
      </w:r>
    </w:p>
    <w:p w14:paraId="268BCD1E" w14:textId="77777777" w:rsidR="002B4669" w:rsidRPr="006D46C0" w:rsidRDefault="002B4669" w:rsidP="002B4669">
      <w:pPr>
        <w:ind w:right="51"/>
        <w:jc w:val="both"/>
        <w:rPr>
          <w:rFonts w:ascii="Century Gothic" w:hAnsi="Century Gothic" w:cs="Arial"/>
          <w:sz w:val="16"/>
          <w:szCs w:val="16"/>
        </w:rPr>
      </w:pPr>
    </w:p>
    <w:p w14:paraId="5C48B902" w14:textId="77777777" w:rsidR="002B4669" w:rsidRPr="006D46C0" w:rsidRDefault="002B4669" w:rsidP="002B4669">
      <w:pPr>
        <w:tabs>
          <w:tab w:val="left" w:pos="2340"/>
        </w:tabs>
        <w:jc w:val="both"/>
        <w:rPr>
          <w:rFonts w:ascii="Century Gothic" w:hAnsi="Century Gothic" w:cs="Arial"/>
          <w:sz w:val="16"/>
          <w:szCs w:val="16"/>
        </w:rPr>
      </w:pPr>
      <w:r w:rsidRPr="006D46C0">
        <w:rPr>
          <w:rFonts w:ascii="Century Gothic" w:hAnsi="Century Gothic" w:cs="Arial"/>
          <w:b/>
          <w:sz w:val="16"/>
          <w:szCs w:val="16"/>
        </w:rPr>
        <w:t>VIGÉSIMA. DERECHOS DE AUTOR, PATENTES Y/O MARCAS</w:t>
      </w:r>
    </w:p>
    <w:p w14:paraId="6CEE7C02" w14:textId="77777777" w:rsidR="002B4669" w:rsidRPr="006D46C0" w:rsidRDefault="002B4669" w:rsidP="002B4669">
      <w:pPr>
        <w:tabs>
          <w:tab w:val="left" w:pos="2340"/>
        </w:tabs>
        <w:jc w:val="both"/>
        <w:rPr>
          <w:rFonts w:ascii="Century Gothic" w:hAnsi="Century Gothic" w:cs="Arial"/>
          <w:sz w:val="16"/>
          <w:szCs w:val="16"/>
        </w:rPr>
      </w:pPr>
    </w:p>
    <w:p w14:paraId="1418435A" w14:textId="77777777" w:rsidR="002B4669" w:rsidRPr="006D46C0" w:rsidRDefault="002B4669" w:rsidP="002B4669">
      <w:pPr>
        <w:tabs>
          <w:tab w:val="left" w:pos="2340"/>
        </w:tabs>
        <w:jc w:val="both"/>
        <w:rPr>
          <w:rFonts w:ascii="Century Gothic" w:hAnsi="Century Gothic" w:cs="Arial"/>
          <w:sz w:val="16"/>
          <w:szCs w:val="16"/>
        </w:rPr>
      </w:pPr>
      <w:r w:rsidRPr="006D46C0">
        <w:rPr>
          <w:rFonts w:ascii="Century Gothic" w:hAnsi="Century Gothic" w:cs="Arial"/>
          <w:b/>
          <w:sz w:val="16"/>
          <w:szCs w:val="16"/>
        </w:rPr>
        <w:t>“EL PROVEEDOR”</w:t>
      </w:r>
      <w:r w:rsidRPr="006D46C0">
        <w:rPr>
          <w:rFonts w:ascii="Century Gothic" w:hAnsi="Century Gothic" w:cs="Arial"/>
          <w:sz w:val="16"/>
          <w:szCs w:val="16"/>
        </w:rPr>
        <w:t xml:space="preserve">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o a terceros.</w:t>
      </w:r>
    </w:p>
    <w:p w14:paraId="01DC9975" w14:textId="77777777" w:rsidR="002B4669" w:rsidRPr="006D46C0" w:rsidRDefault="002B4669" w:rsidP="002B4669">
      <w:pPr>
        <w:tabs>
          <w:tab w:val="left" w:pos="2340"/>
        </w:tabs>
        <w:jc w:val="both"/>
        <w:rPr>
          <w:rFonts w:ascii="Century Gothic" w:hAnsi="Century Gothic" w:cs="Arial"/>
          <w:sz w:val="16"/>
          <w:szCs w:val="16"/>
        </w:rPr>
      </w:pPr>
    </w:p>
    <w:p w14:paraId="06F7D51B" w14:textId="77777777" w:rsidR="002B4669" w:rsidRPr="006D46C0" w:rsidRDefault="002B4669" w:rsidP="002B4669">
      <w:pPr>
        <w:tabs>
          <w:tab w:val="left" w:pos="2340"/>
        </w:tabs>
        <w:jc w:val="both"/>
        <w:rPr>
          <w:rFonts w:ascii="Century Gothic" w:hAnsi="Century Gothic" w:cs="Arial"/>
          <w:sz w:val="16"/>
          <w:szCs w:val="16"/>
        </w:rPr>
      </w:pPr>
      <w:r w:rsidRPr="006D46C0">
        <w:rPr>
          <w:rFonts w:ascii="Century Gothic" w:hAnsi="Century Gothic" w:cs="Arial"/>
          <w:sz w:val="16"/>
          <w:szCs w:val="16"/>
        </w:rPr>
        <w:t xml:space="preserve">En tal virtud, </w:t>
      </w:r>
      <w:r w:rsidRPr="006D46C0">
        <w:rPr>
          <w:rFonts w:ascii="Century Gothic" w:hAnsi="Century Gothic" w:cs="Arial"/>
          <w:b/>
          <w:sz w:val="16"/>
          <w:szCs w:val="16"/>
        </w:rPr>
        <w:t>“EL PROVEEDOR”</w:t>
      </w:r>
      <w:r w:rsidRPr="006D46C0">
        <w:rPr>
          <w:rFonts w:ascii="Century Gothic" w:hAnsi="Century Gothic" w:cs="Arial"/>
          <w:sz w:val="16"/>
          <w:szCs w:val="16"/>
        </w:rPr>
        <w:t xml:space="preserve"> manifiesta en este acto bajo protesta de decir verdad, no encontrarse en ninguno de los supuestos de infracción administrativa y/o delito establecidos en la Ley Federal del Derecho de Autor ni en la Ley de la Propiedad Industrial.</w:t>
      </w:r>
    </w:p>
    <w:p w14:paraId="6CB717BE" w14:textId="77777777" w:rsidR="002B4669" w:rsidRPr="006D46C0" w:rsidRDefault="002B4669" w:rsidP="002B4669">
      <w:pPr>
        <w:tabs>
          <w:tab w:val="left" w:pos="2340"/>
        </w:tabs>
        <w:jc w:val="both"/>
        <w:rPr>
          <w:rFonts w:ascii="Century Gothic" w:hAnsi="Century Gothic" w:cs="Arial"/>
          <w:sz w:val="16"/>
          <w:szCs w:val="16"/>
        </w:rPr>
      </w:pPr>
    </w:p>
    <w:p w14:paraId="4716C7EE" w14:textId="77777777" w:rsidR="002B4669" w:rsidRPr="006D46C0" w:rsidRDefault="002B4669" w:rsidP="002B4669">
      <w:pPr>
        <w:tabs>
          <w:tab w:val="left" w:pos="2340"/>
        </w:tabs>
        <w:jc w:val="both"/>
        <w:rPr>
          <w:rFonts w:ascii="Century Gothic" w:hAnsi="Century Gothic" w:cs="Arial"/>
          <w:sz w:val="16"/>
          <w:szCs w:val="16"/>
        </w:rPr>
      </w:pPr>
      <w:r w:rsidRPr="006D46C0">
        <w:rPr>
          <w:rFonts w:ascii="Century Gothic" w:hAnsi="Century Gothic" w:cs="Arial"/>
          <w:sz w:val="16"/>
          <w:szCs w:val="16"/>
        </w:rPr>
        <w:t xml:space="preserve">En caso de que sobreviniera alguna reclamación en contra de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por cualquiera de las causas antes mencionadas, la única obligación de ésta será la de dar aviso en el domicilio previsto en el apartado de Declaraciones de este instrumento a </w:t>
      </w:r>
      <w:r w:rsidRPr="006D46C0">
        <w:rPr>
          <w:rFonts w:ascii="Century Gothic" w:hAnsi="Century Gothic" w:cs="Arial"/>
          <w:b/>
          <w:sz w:val="16"/>
          <w:szCs w:val="16"/>
        </w:rPr>
        <w:t>“EL PROVEEDOR”</w:t>
      </w:r>
      <w:r w:rsidRPr="006D46C0">
        <w:rPr>
          <w:rFonts w:ascii="Century Gothic" w:hAnsi="Century Gothic" w:cs="Arial"/>
          <w:sz w:val="16"/>
          <w:szCs w:val="16"/>
        </w:rPr>
        <w:t xml:space="preserve">, para que éste, utilizando los medios correspondientes al caso, garantice salvaguardar a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de cualquier controversia, liberándole de toda responsabilidad de carácter civil, penal, mercantil, fiscal o de cualquier otra índole.</w:t>
      </w:r>
    </w:p>
    <w:p w14:paraId="5000C004" w14:textId="77777777" w:rsidR="002B4669" w:rsidRPr="006D46C0" w:rsidRDefault="002B4669" w:rsidP="002B4669">
      <w:pPr>
        <w:tabs>
          <w:tab w:val="left" w:pos="2340"/>
        </w:tabs>
        <w:jc w:val="both"/>
        <w:rPr>
          <w:rFonts w:ascii="Century Gothic" w:hAnsi="Century Gothic" w:cs="Arial"/>
          <w:b/>
          <w:sz w:val="16"/>
          <w:szCs w:val="16"/>
        </w:rPr>
      </w:pPr>
      <w:r w:rsidRPr="006D46C0">
        <w:rPr>
          <w:rFonts w:ascii="Century Gothic" w:hAnsi="Century Gothic" w:cs="Arial"/>
          <w:b/>
          <w:sz w:val="16"/>
          <w:szCs w:val="16"/>
        </w:rPr>
        <w:t xml:space="preserve"> </w:t>
      </w:r>
    </w:p>
    <w:p w14:paraId="47D32907"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lastRenderedPageBreak/>
        <w:t xml:space="preserve">En caso de que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tuviese que erogar recursos por cualquiera de estos conceptos, </w:t>
      </w:r>
      <w:r w:rsidRPr="006D46C0">
        <w:rPr>
          <w:rFonts w:ascii="Century Gothic" w:hAnsi="Century Gothic" w:cs="Arial"/>
          <w:b/>
          <w:sz w:val="16"/>
          <w:szCs w:val="16"/>
        </w:rPr>
        <w:t>“EL PROVEEDOR”</w:t>
      </w:r>
      <w:r w:rsidRPr="006D46C0">
        <w:rPr>
          <w:rFonts w:ascii="Century Gothic" w:hAnsi="Century Gothic" w:cs="Arial"/>
          <w:sz w:val="16"/>
          <w:szCs w:val="16"/>
        </w:rPr>
        <w:t xml:space="preserve"> se obliga a reembolsar de manera inmediata los recursos erogados por aquella.</w:t>
      </w:r>
    </w:p>
    <w:p w14:paraId="0AD9C7A4" w14:textId="77777777" w:rsidR="002B4669" w:rsidRPr="006D46C0" w:rsidRDefault="002B4669" w:rsidP="002B4669">
      <w:pPr>
        <w:ind w:right="51"/>
        <w:jc w:val="both"/>
        <w:rPr>
          <w:rFonts w:ascii="Century Gothic" w:hAnsi="Century Gothic" w:cs="Arial"/>
          <w:sz w:val="16"/>
          <w:szCs w:val="16"/>
        </w:rPr>
      </w:pPr>
    </w:p>
    <w:p w14:paraId="5FCC86BD" w14:textId="77777777" w:rsidR="002B4669" w:rsidRPr="006D46C0" w:rsidRDefault="002B4669" w:rsidP="002B4669">
      <w:pPr>
        <w:tabs>
          <w:tab w:val="left" w:pos="2520"/>
        </w:tabs>
        <w:jc w:val="both"/>
        <w:rPr>
          <w:rFonts w:ascii="Century Gothic" w:hAnsi="Century Gothic" w:cs="Arial"/>
          <w:b/>
          <w:sz w:val="16"/>
          <w:szCs w:val="16"/>
        </w:rPr>
      </w:pPr>
      <w:r w:rsidRPr="006D46C0">
        <w:rPr>
          <w:rFonts w:ascii="Century Gothic" w:hAnsi="Century Gothic" w:cs="Arial"/>
          <w:b/>
          <w:sz w:val="16"/>
          <w:szCs w:val="16"/>
          <w:lang w:eastAsia="es-MX"/>
        </w:rPr>
        <w:t>VIGÉSIMA PRIMERA.</w:t>
      </w:r>
      <w:r w:rsidRPr="006D46C0">
        <w:rPr>
          <w:rFonts w:ascii="Century Gothic" w:hAnsi="Century Gothic" w:cs="Arial"/>
          <w:b/>
          <w:sz w:val="16"/>
          <w:szCs w:val="16"/>
        </w:rPr>
        <w:t xml:space="preserve"> CONFIDENCIALIDAD</w:t>
      </w:r>
    </w:p>
    <w:p w14:paraId="4459E849" w14:textId="77777777" w:rsidR="002B4669" w:rsidRPr="006D46C0" w:rsidRDefault="002B4669" w:rsidP="002B4669">
      <w:pPr>
        <w:tabs>
          <w:tab w:val="left" w:pos="2520"/>
        </w:tabs>
        <w:jc w:val="both"/>
        <w:rPr>
          <w:rFonts w:ascii="Century Gothic" w:hAnsi="Century Gothic" w:cs="Arial"/>
          <w:sz w:val="16"/>
          <w:szCs w:val="16"/>
        </w:rPr>
      </w:pPr>
    </w:p>
    <w:p w14:paraId="48311A60" w14:textId="77777777" w:rsidR="002B4669" w:rsidRPr="006D46C0" w:rsidRDefault="002B4669" w:rsidP="002B4669">
      <w:pPr>
        <w:tabs>
          <w:tab w:val="left" w:pos="2520"/>
        </w:tabs>
        <w:jc w:val="both"/>
        <w:rPr>
          <w:rFonts w:ascii="Century Gothic" w:hAnsi="Century Gothic" w:cs="Arial"/>
          <w:sz w:val="16"/>
          <w:szCs w:val="16"/>
        </w:rPr>
      </w:pPr>
      <w:r w:rsidRPr="006D46C0">
        <w:rPr>
          <w:rFonts w:ascii="Century Gothic" w:hAnsi="Century Gothic" w:cs="Arial"/>
          <w:b/>
          <w:sz w:val="16"/>
          <w:szCs w:val="16"/>
        </w:rPr>
        <w:t>“LAS PARTES”</w:t>
      </w:r>
      <w:r w:rsidRPr="006D46C0">
        <w:rPr>
          <w:rFonts w:ascii="Century Gothic" w:hAnsi="Century Gothic" w:cs="Arial"/>
          <w:sz w:val="16"/>
          <w:szCs w:val="16"/>
        </w:rPr>
        <w:t xml:space="preserve"> están conformes en que la información que se derive de la celebración del presente instrumento jurídico, así como toda aquella información que </w:t>
      </w:r>
      <w:r w:rsidRPr="006D46C0">
        <w:rPr>
          <w:rFonts w:ascii="Century Gothic" w:hAnsi="Century Gothic" w:cs="Arial"/>
          <w:b/>
          <w:sz w:val="16"/>
          <w:szCs w:val="16"/>
        </w:rPr>
        <w:t>“LA DEPENDENCIA O ENTIDAD</w:t>
      </w:r>
      <w:r w:rsidRPr="006D46C0">
        <w:rPr>
          <w:rFonts w:ascii="Century Gothic" w:hAnsi="Century Gothic" w:cs="Arial"/>
          <w:b/>
          <w:bCs/>
          <w:spacing w:val="-2"/>
          <w:sz w:val="16"/>
          <w:szCs w:val="16"/>
        </w:rPr>
        <w:t>”</w:t>
      </w:r>
      <w:r w:rsidRPr="006D46C0">
        <w:rPr>
          <w:rFonts w:ascii="Century Gothic" w:hAnsi="Century Gothic" w:cs="Arial"/>
          <w:bCs/>
          <w:spacing w:val="-2"/>
          <w:sz w:val="16"/>
          <w:szCs w:val="16"/>
        </w:rPr>
        <w:t xml:space="preserve"> entregue a </w:t>
      </w:r>
      <w:r w:rsidRPr="006D46C0">
        <w:rPr>
          <w:rFonts w:ascii="Century Gothic" w:hAnsi="Century Gothic" w:cs="Arial"/>
          <w:b/>
          <w:bCs/>
          <w:spacing w:val="-2"/>
          <w:sz w:val="16"/>
          <w:szCs w:val="16"/>
        </w:rPr>
        <w:t>“EL PROVEEDOR”</w:t>
      </w:r>
      <w:r w:rsidRPr="006D46C0">
        <w:rPr>
          <w:rFonts w:ascii="Century Gothic" w:hAnsi="Century Gothic" w:cs="Arial"/>
          <w:sz w:val="16"/>
          <w:szCs w:val="16"/>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1ECDB742" w14:textId="77777777" w:rsidR="002B4669" w:rsidRPr="006D46C0" w:rsidRDefault="002B4669" w:rsidP="002B4669">
      <w:pPr>
        <w:tabs>
          <w:tab w:val="left" w:pos="2520"/>
        </w:tabs>
        <w:jc w:val="both"/>
        <w:rPr>
          <w:rFonts w:ascii="Century Gothic" w:hAnsi="Century Gothic" w:cs="Arial"/>
          <w:sz w:val="16"/>
          <w:szCs w:val="16"/>
        </w:rPr>
      </w:pPr>
    </w:p>
    <w:p w14:paraId="54FC2569" w14:textId="77777777" w:rsidR="002B4669" w:rsidRPr="006D46C0" w:rsidRDefault="002B4669" w:rsidP="002B4669">
      <w:pPr>
        <w:tabs>
          <w:tab w:val="left" w:pos="2520"/>
        </w:tabs>
        <w:jc w:val="both"/>
        <w:rPr>
          <w:rFonts w:ascii="Century Gothic" w:eastAsia="Cambria" w:hAnsi="Century Gothic" w:cs="Arial"/>
          <w:sz w:val="16"/>
          <w:szCs w:val="16"/>
          <w:lang w:eastAsia="en-US"/>
        </w:rPr>
      </w:pPr>
      <w:r w:rsidRPr="006D46C0">
        <w:rPr>
          <w:rFonts w:ascii="Century Gothic" w:eastAsia="Cambria" w:hAnsi="Century Gothic" w:cs="Arial"/>
          <w:sz w:val="16"/>
          <w:szCs w:val="16"/>
          <w:lang w:eastAsia="en-U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6D46C0">
        <w:rPr>
          <w:rFonts w:ascii="Century Gothic" w:eastAsia="Cambria" w:hAnsi="Century Gothic" w:cs="Arial"/>
          <w:b/>
          <w:sz w:val="16"/>
          <w:szCs w:val="16"/>
          <w:lang w:eastAsia="en-US"/>
        </w:rPr>
        <w:t>“</w:t>
      </w:r>
      <w:r w:rsidRPr="006D46C0">
        <w:rPr>
          <w:rFonts w:ascii="Century Gothic" w:hAnsi="Century Gothic" w:cs="Arial"/>
          <w:b/>
          <w:sz w:val="16"/>
          <w:szCs w:val="16"/>
        </w:rPr>
        <w:t>LA DEPENDENCIA O ENTIDAD</w:t>
      </w:r>
      <w:r w:rsidRPr="006D46C0">
        <w:rPr>
          <w:rFonts w:ascii="Century Gothic" w:eastAsia="Cambria" w:hAnsi="Century Gothic" w:cs="Arial"/>
          <w:b/>
          <w:sz w:val="16"/>
          <w:szCs w:val="16"/>
          <w:lang w:eastAsia="en-US"/>
        </w:rPr>
        <w:t>”</w:t>
      </w:r>
      <w:r w:rsidRPr="006D46C0">
        <w:rPr>
          <w:rFonts w:ascii="Century Gothic" w:eastAsia="Cambria" w:hAnsi="Century Gothic" w:cs="Arial"/>
          <w:sz w:val="16"/>
          <w:szCs w:val="16"/>
          <w:lang w:eastAsia="en-US"/>
        </w:rPr>
        <w:t xml:space="preserve"> a </w:t>
      </w:r>
      <w:r w:rsidRPr="006D46C0">
        <w:rPr>
          <w:rFonts w:ascii="Century Gothic" w:hAnsi="Century Gothic" w:cs="Arial"/>
          <w:b/>
          <w:sz w:val="16"/>
          <w:szCs w:val="16"/>
        </w:rPr>
        <w:t>“EL PROVEEDOR”</w:t>
      </w:r>
      <w:r w:rsidRPr="006D46C0">
        <w:rPr>
          <w:rFonts w:ascii="Century Gothic" w:hAnsi="Century Gothic" w:cs="Arial"/>
          <w:sz w:val="16"/>
          <w:szCs w:val="16"/>
        </w:rPr>
        <w:t xml:space="preserve"> </w:t>
      </w:r>
      <w:r w:rsidRPr="006D46C0">
        <w:rPr>
          <w:rFonts w:ascii="Century Gothic" w:eastAsia="Cambria" w:hAnsi="Century Gothic" w:cs="Arial"/>
          <w:sz w:val="16"/>
          <w:szCs w:val="16"/>
          <w:lang w:eastAsia="en-US"/>
        </w:rPr>
        <w:t xml:space="preserve">para el cumplimiento del objeto materia del mismo, será considerada como confidencial en términos de los artículos 116 y 113, respectivamente, de los citados ordenamientos jurídicos, por lo que </w:t>
      </w:r>
      <w:r w:rsidRPr="006D46C0">
        <w:rPr>
          <w:rFonts w:ascii="Century Gothic" w:hAnsi="Century Gothic" w:cs="Arial"/>
          <w:b/>
          <w:sz w:val="16"/>
          <w:szCs w:val="16"/>
        </w:rPr>
        <w:t>“EL PROVEEDOR”</w:t>
      </w:r>
      <w:r w:rsidRPr="006D46C0">
        <w:rPr>
          <w:rFonts w:ascii="Century Gothic" w:hAnsi="Century Gothic" w:cs="Arial"/>
          <w:sz w:val="16"/>
          <w:szCs w:val="16"/>
        </w:rPr>
        <w:t xml:space="preserve"> </w:t>
      </w:r>
      <w:r w:rsidRPr="006D46C0">
        <w:rPr>
          <w:rFonts w:ascii="Century Gothic" w:eastAsia="Cambria" w:hAnsi="Century Gothic" w:cs="Arial"/>
          <w:sz w:val="16"/>
          <w:szCs w:val="16"/>
          <w:lang w:eastAsia="en-US"/>
        </w:rPr>
        <w:t xml:space="preserve">se compromete a recibir, proteger y guardar la información confidencial proporcionada por </w:t>
      </w:r>
      <w:r w:rsidRPr="006D46C0">
        <w:rPr>
          <w:rFonts w:ascii="Century Gothic" w:eastAsia="Cambria" w:hAnsi="Century Gothic" w:cs="Arial"/>
          <w:b/>
          <w:sz w:val="16"/>
          <w:szCs w:val="16"/>
          <w:lang w:eastAsia="en-US"/>
        </w:rPr>
        <w:t>“</w:t>
      </w:r>
      <w:r w:rsidRPr="006D46C0">
        <w:rPr>
          <w:rFonts w:ascii="Century Gothic" w:hAnsi="Century Gothic" w:cs="Arial"/>
          <w:b/>
          <w:sz w:val="16"/>
          <w:szCs w:val="16"/>
        </w:rPr>
        <w:t>LA DEPENDENCIA O ENTIDAD</w:t>
      </w:r>
      <w:r w:rsidRPr="006D46C0">
        <w:rPr>
          <w:rFonts w:ascii="Century Gothic" w:eastAsia="Cambria" w:hAnsi="Century Gothic" w:cs="Arial"/>
          <w:b/>
          <w:sz w:val="16"/>
          <w:szCs w:val="16"/>
          <w:lang w:eastAsia="en-US"/>
        </w:rPr>
        <w:t>”</w:t>
      </w:r>
      <w:r w:rsidRPr="006D46C0">
        <w:rPr>
          <w:rFonts w:ascii="Century Gothic" w:eastAsia="Cambria" w:hAnsi="Century Gothic" w:cs="Arial"/>
          <w:sz w:val="16"/>
          <w:szCs w:val="16"/>
          <w:lang w:eastAsia="en-U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6833FD17" w14:textId="77777777" w:rsidR="002B4669" w:rsidRPr="006D46C0" w:rsidRDefault="002B4669" w:rsidP="002B4669">
      <w:pPr>
        <w:tabs>
          <w:tab w:val="left" w:pos="2520"/>
        </w:tabs>
        <w:jc w:val="both"/>
        <w:rPr>
          <w:rFonts w:ascii="Century Gothic" w:eastAsia="Cambria" w:hAnsi="Century Gothic" w:cs="Arial"/>
          <w:sz w:val="16"/>
          <w:szCs w:val="16"/>
          <w:lang w:eastAsia="en-US"/>
        </w:rPr>
      </w:pPr>
    </w:p>
    <w:p w14:paraId="2D81544B" w14:textId="77777777" w:rsidR="002B4669" w:rsidRPr="006D46C0" w:rsidRDefault="002B4669" w:rsidP="002B4669">
      <w:pPr>
        <w:tabs>
          <w:tab w:val="left" w:pos="2520"/>
        </w:tabs>
        <w:jc w:val="both"/>
        <w:rPr>
          <w:rFonts w:ascii="Century Gothic" w:eastAsia="Cambria" w:hAnsi="Century Gothic" w:cs="Arial"/>
          <w:sz w:val="16"/>
          <w:szCs w:val="16"/>
          <w:lang w:eastAsia="en-US"/>
        </w:rPr>
      </w:pPr>
      <w:r w:rsidRPr="006D46C0">
        <w:rPr>
          <w:rFonts w:ascii="Century Gothic" w:hAnsi="Century Gothic" w:cs="Arial"/>
          <w:b/>
          <w:sz w:val="16"/>
          <w:szCs w:val="16"/>
        </w:rPr>
        <w:t xml:space="preserve">“EL PROVEEDOR” </w:t>
      </w:r>
      <w:r w:rsidRPr="006D46C0">
        <w:rPr>
          <w:rFonts w:ascii="Century Gothic" w:eastAsia="Cambria" w:hAnsi="Century Gothic" w:cs="Arial"/>
          <w:sz w:val="16"/>
          <w:szCs w:val="16"/>
          <w:lang w:eastAsia="en-US"/>
        </w:rPr>
        <w:t xml:space="preserve">se compromete a que la información considerada como confidencial no será utilizada para fines diversos a los autorizados con el presente </w:t>
      </w:r>
      <w:r w:rsidRPr="006D46C0">
        <w:rPr>
          <w:rFonts w:ascii="Century Gothic" w:hAnsi="Century Gothic" w:cs="Arial"/>
          <w:sz w:val="16"/>
          <w:szCs w:val="16"/>
        </w:rPr>
        <w:t>contrato especifico</w:t>
      </w:r>
      <w:r w:rsidRPr="006D46C0">
        <w:rPr>
          <w:rFonts w:ascii="Century Gothic" w:eastAsia="Cambria" w:hAnsi="Century Gothic" w:cs="Arial"/>
          <w:sz w:val="16"/>
          <w:szCs w:val="16"/>
          <w:lang w:eastAsia="en-US"/>
        </w:rPr>
        <w:t xml:space="preserve">; asimismo, dicha información no podrá ser copiada o duplicada total o parcialmente en ninguna forma o por ningún medio, ni podrá ser divulgada a terceros que no sean usuarios autorizados. De esta forma, </w:t>
      </w:r>
      <w:r w:rsidRPr="006D46C0">
        <w:rPr>
          <w:rFonts w:ascii="Century Gothic" w:hAnsi="Century Gothic" w:cs="Arial"/>
          <w:b/>
          <w:sz w:val="16"/>
          <w:szCs w:val="16"/>
        </w:rPr>
        <w:t xml:space="preserve">“EL PROVEEDOR” </w:t>
      </w:r>
      <w:r w:rsidRPr="006D46C0">
        <w:rPr>
          <w:rFonts w:ascii="Century Gothic" w:eastAsia="Cambria" w:hAnsi="Century Gothic" w:cs="Arial"/>
          <w:sz w:val="16"/>
          <w:szCs w:val="16"/>
          <w:lang w:eastAsia="en-US"/>
        </w:rPr>
        <w:t xml:space="preserve">se obliga a no divulgar o publicar informes, datos y resultados obtenidos objeto del presente instrumento, toda vez que son propiedad de </w:t>
      </w:r>
      <w:r w:rsidRPr="006D46C0">
        <w:rPr>
          <w:rFonts w:ascii="Century Gothic" w:eastAsia="Cambria" w:hAnsi="Century Gothic" w:cs="Arial"/>
          <w:b/>
          <w:sz w:val="16"/>
          <w:szCs w:val="16"/>
          <w:lang w:eastAsia="en-US"/>
        </w:rPr>
        <w:t>“</w:t>
      </w:r>
      <w:r w:rsidRPr="006D46C0">
        <w:rPr>
          <w:rFonts w:ascii="Century Gothic" w:hAnsi="Century Gothic" w:cs="Arial"/>
          <w:b/>
          <w:sz w:val="16"/>
          <w:szCs w:val="16"/>
        </w:rPr>
        <w:t>LA DEPENDENCIA O ENTIDAD</w:t>
      </w:r>
      <w:r w:rsidRPr="006D46C0">
        <w:rPr>
          <w:rFonts w:ascii="Century Gothic" w:eastAsia="Cambria" w:hAnsi="Century Gothic" w:cs="Arial"/>
          <w:b/>
          <w:sz w:val="16"/>
          <w:szCs w:val="16"/>
          <w:lang w:eastAsia="en-US"/>
        </w:rPr>
        <w:t>”</w:t>
      </w:r>
      <w:r w:rsidRPr="006D46C0">
        <w:rPr>
          <w:rFonts w:ascii="Century Gothic" w:eastAsia="Cambria" w:hAnsi="Century Gothic" w:cs="Arial"/>
          <w:sz w:val="16"/>
          <w:szCs w:val="16"/>
          <w:lang w:eastAsia="en-US"/>
        </w:rPr>
        <w:t>.</w:t>
      </w:r>
    </w:p>
    <w:p w14:paraId="558B7B2A" w14:textId="77777777" w:rsidR="002B4669" w:rsidRPr="006D46C0" w:rsidRDefault="002B4669" w:rsidP="002B4669">
      <w:pPr>
        <w:tabs>
          <w:tab w:val="left" w:pos="2520"/>
        </w:tabs>
        <w:jc w:val="both"/>
        <w:rPr>
          <w:rFonts w:ascii="Century Gothic" w:eastAsia="Cambria" w:hAnsi="Century Gothic" w:cs="Arial"/>
          <w:sz w:val="16"/>
          <w:szCs w:val="16"/>
          <w:lang w:eastAsia="en-US"/>
        </w:rPr>
      </w:pPr>
    </w:p>
    <w:p w14:paraId="6300E3C1" w14:textId="77777777" w:rsidR="002B4669" w:rsidRPr="006D46C0" w:rsidRDefault="002B4669" w:rsidP="002B4669">
      <w:pPr>
        <w:tabs>
          <w:tab w:val="left" w:pos="2520"/>
        </w:tabs>
        <w:jc w:val="both"/>
        <w:rPr>
          <w:rFonts w:ascii="Century Gothic" w:eastAsia="Cambria" w:hAnsi="Century Gothic" w:cs="Arial"/>
          <w:sz w:val="16"/>
          <w:szCs w:val="16"/>
          <w:lang w:eastAsia="en-US"/>
        </w:rPr>
      </w:pPr>
      <w:r w:rsidRPr="006D46C0">
        <w:rPr>
          <w:rFonts w:ascii="Century Gothic" w:eastAsia="Cambria" w:hAnsi="Century Gothic" w:cs="Arial"/>
          <w:sz w:val="16"/>
          <w:szCs w:val="16"/>
          <w:lang w:eastAsia="en-US"/>
        </w:rPr>
        <w:t xml:space="preserve">Cuando de las causas descritas en las cláusulas de RESCISIÓN y TERMINACIÓN ANTICIPADA, del presente </w:t>
      </w:r>
      <w:r w:rsidRPr="006D46C0">
        <w:rPr>
          <w:rFonts w:ascii="Century Gothic" w:hAnsi="Century Gothic" w:cs="Arial"/>
          <w:sz w:val="16"/>
          <w:szCs w:val="16"/>
        </w:rPr>
        <w:t>contrato</w:t>
      </w:r>
      <w:r w:rsidRPr="006D46C0">
        <w:rPr>
          <w:rFonts w:ascii="Century Gothic" w:eastAsia="Cambria" w:hAnsi="Century Gothic" w:cs="Arial"/>
          <w:sz w:val="16"/>
          <w:szCs w:val="16"/>
          <w:lang w:eastAsia="en-US"/>
        </w:rPr>
        <w:t>, concluya la vigencia del mismo, subsistirá la obligación de confidencialidad sobre los bienes establecidos en este instrumento legal.</w:t>
      </w:r>
    </w:p>
    <w:p w14:paraId="342E59BA" w14:textId="77777777" w:rsidR="002B4669" w:rsidRPr="006D46C0" w:rsidRDefault="002B4669" w:rsidP="002B4669">
      <w:pPr>
        <w:tabs>
          <w:tab w:val="left" w:pos="2520"/>
        </w:tabs>
        <w:jc w:val="both"/>
        <w:rPr>
          <w:rFonts w:ascii="Century Gothic" w:eastAsia="Cambria" w:hAnsi="Century Gothic" w:cs="Arial"/>
          <w:sz w:val="16"/>
          <w:szCs w:val="16"/>
          <w:lang w:eastAsia="en-US"/>
        </w:rPr>
      </w:pPr>
    </w:p>
    <w:p w14:paraId="7134FCA6" w14:textId="77777777" w:rsidR="002B4669" w:rsidRPr="006D46C0" w:rsidRDefault="002B4669" w:rsidP="002B4669">
      <w:pPr>
        <w:tabs>
          <w:tab w:val="left" w:pos="2520"/>
        </w:tabs>
        <w:jc w:val="both"/>
        <w:rPr>
          <w:rFonts w:ascii="Century Gothic" w:eastAsia="Cambria" w:hAnsi="Century Gothic" w:cs="Arial"/>
          <w:sz w:val="16"/>
          <w:szCs w:val="16"/>
          <w:lang w:eastAsia="en-US"/>
        </w:rPr>
      </w:pPr>
      <w:r w:rsidRPr="006D46C0">
        <w:rPr>
          <w:rFonts w:ascii="Century Gothic" w:eastAsia="Cambria" w:hAnsi="Century Gothic" w:cs="Arial"/>
          <w:sz w:val="16"/>
          <w:szCs w:val="16"/>
          <w:lang w:eastAsia="en-US"/>
        </w:rPr>
        <w:t xml:space="preserve">En caso de incumplimiento a lo establecido en esta cláusula, </w:t>
      </w:r>
      <w:r w:rsidRPr="006D46C0">
        <w:rPr>
          <w:rFonts w:ascii="Century Gothic" w:hAnsi="Century Gothic" w:cs="Arial"/>
          <w:b/>
          <w:sz w:val="16"/>
          <w:szCs w:val="16"/>
        </w:rPr>
        <w:t xml:space="preserve">“EL PROVEEDOR” </w:t>
      </w:r>
      <w:r w:rsidRPr="006D46C0">
        <w:rPr>
          <w:rFonts w:ascii="Century Gothic" w:eastAsia="Cambria" w:hAnsi="Century Gothic" w:cs="Arial"/>
          <w:sz w:val="16"/>
          <w:szCs w:val="16"/>
          <w:lang w:eastAsia="en-US"/>
        </w:rPr>
        <w:t xml:space="preserve">tiene conocimiento en que </w:t>
      </w:r>
      <w:r w:rsidRPr="006D46C0">
        <w:rPr>
          <w:rFonts w:ascii="Century Gothic" w:eastAsia="Cambria" w:hAnsi="Century Gothic" w:cs="Arial"/>
          <w:b/>
          <w:sz w:val="16"/>
          <w:szCs w:val="16"/>
          <w:lang w:eastAsia="en-US"/>
        </w:rPr>
        <w:t>“</w:t>
      </w:r>
      <w:r w:rsidRPr="006D46C0">
        <w:rPr>
          <w:rFonts w:ascii="Century Gothic" w:hAnsi="Century Gothic" w:cs="Arial"/>
          <w:b/>
          <w:sz w:val="16"/>
          <w:szCs w:val="16"/>
        </w:rPr>
        <w:t>LA DEPENDENCIA O ENTIDAD</w:t>
      </w:r>
      <w:r w:rsidRPr="006D46C0">
        <w:rPr>
          <w:rFonts w:ascii="Century Gothic" w:eastAsia="Cambria" w:hAnsi="Century Gothic" w:cs="Arial"/>
          <w:b/>
          <w:sz w:val="16"/>
          <w:szCs w:val="16"/>
          <w:lang w:eastAsia="en-US"/>
        </w:rPr>
        <w:t>”</w:t>
      </w:r>
      <w:r w:rsidRPr="006D46C0">
        <w:rPr>
          <w:rFonts w:ascii="Century Gothic" w:eastAsia="Cambria" w:hAnsi="Century Gothic" w:cs="Arial"/>
          <w:sz w:val="16"/>
          <w:szCs w:val="16"/>
          <w:lang w:eastAsia="en-US"/>
        </w:rPr>
        <w:t xml:space="preserve"> podrá ejecutar o tramitar las sanciones establecidas en la </w:t>
      </w:r>
      <w:r w:rsidRPr="006D46C0">
        <w:rPr>
          <w:rFonts w:ascii="Century Gothic" w:eastAsia="Cambria" w:hAnsi="Century Gothic" w:cs="Arial"/>
          <w:b/>
          <w:sz w:val="16"/>
          <w:szCs w:val="16"/>
          <w:lang w:eastAsia="en-US"/>
        </w:rPr>
        <w:t>“LAASSP”</w:t>
      </w:r>
      <w:r w:rsidRPr="006D46C0">
        <w:rPr>
          <w:rFonts w:ascii="Century Gothic" w:eastAsia="Cambria" w:hAnsi="Century Gothic" w:cs="Arial"/>
          <w:sz w:val="16"/>
          <w:szCs w:val="16"/>
          <w:lang w:eastAsia="en-US"/>
        </w:rPr>
        <w:t xml:space="preserve"> y su Reglamento, así como presentar las denuncias correspondientes de conformidad con lo dispuesto por el Libro Segundo, Título Noveno, Capítulos I y II del Código Penal Federal y demás normatividad aplicable.</w:t>
      </w:r>
    </w:p>
    <w:p w14:paraId="18CD6278" w14:textId="77777777" w:rsidR="002B4669" w:rsidRPr="006D46C0" w:rsidRDefault="002B4669" w:rsidP="002B4669">
      <w:pPr>
        <w:tabs>
          <w:tab w:val="left" w:pos="2520"/>
        </w:tabs>
        <w:jc w:val="both"/>
        <w:rPr>
          <w:rFonts w:ascii="Century Gothic" w:eastAsia="Cambria" w:hAnsi="Century Gothic" w:cs="Arial"/>
          <w:sz w:val="16"/>
          <w:szCs w:val="16"/>
          <w:lang w:eastAsia="en-US"/>
        </w:rPr>
      </w:pPr>
    </w:p>
    <w:p w14:paraId="1A475A4E" w14:textId="77777777" w:rsidR="002B4669" w:rsidRPr="006D46C0" w:rsidRDefault="002B4669" w:rsidP="002B4669">
      <w:pPr>
        <w:tabs>
          <w:tab w:val="left" w:pos="2520"/>
        </w:tabs>
        <w:jc w:val="both"/>
        <w:rPr>
          <w:rFonts w:ascii="Century Gothic" w:eastAsia="Cambria" w:hAnsi="Century Gothic" w:cs="Arial"/>
          <w:sz w:val="16"/>
          <w:szCs w:val="16"/>
          <w:lang w:eastAsia="en-US"/>
        </w:rPr>
      </w:pPr>
      <w:r w:rsidRPr="006D46C0">
        <w:rPr>
          <w:rFonts w:ascii="Century Gothic" w:eastAsia="Cambria" w:hAnsi="Century Gothic" w:cs="Arial"/>
          <w:sz w:val="16"/>
          <w:szCs w:val="16"/>
          <w:lang w:eastAsia="en-US"/>
        </w:rPr>
        <w:t xml:space="preserve">De igual forma, </w:t>
      </w:r>
      <w:r w:rsidRPr="006D46C0">
        <w:rPr>
          <w:rFonts w:ascii="Century Gothic" w:hAnsi="Century Gothic" w:cs="Arial"/>
          <w:b/>
          <w:sz w:val="16"/>
          <w:szCs w:val="16"/>
        </w:rPr>
        <w:t xml:space="preserve">“EL PROVEEDOR” </w:t>
      </w:r>
      <w:r w:rsidRPr="006D46C0">
        <w:rPr>
          <w:rFonts w:ascii="Century Gothic" w:eastAsia="Cambria" w:hAnsi="Century Gothic" w:cs="Arial"/>
          <w:sz w:val="16"/>
          <w:szCs w:val="16"/>
          <w:lang w:eastAsia="en-U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6D46C0">
        <w:rPr>
          <w:rFonts w:ascii="Century Gothic" w:eastAsia="Cambria" w:hAnsi="Century Gothic" w:cs="Arial"/>
          <w:b/>
          <w:sz w:val="16"/>
          <w:szCs w:val="16"/>
          <w:lang w:eastAsia="en-US"/>
        </w:rPr>
        <w:t>“</w:t>
      </w:r>
      <w:r w:rsidRPr="006D46C0">
        <w:rPr>
          <w:rFonts w:ascii="Century Gothic" w:hAnsi="Century Gothic" w:cs="Arial"/>
          <w:b/>
          <w:sz w:val="16"/>
          <w:szCs w:val="16"/>
        </w:rPr>
        <w:t>LA DEPENDENCIA O ENTIDAD</w:t>
      </w:r>
      <w:r w:rsidRPr="006D46C0">
        <w:rPr>
          <w:rFonts w:ascii="Century Gothic" w:eastAsia="Cambria" w:hAnsi="Century Gothic" w:cs="Arial"/>
          <w:b/>
          <w:sz w:val="16"/>
          <w:szCs w:val="16"/>
          <w:lang w:eastAsia="en-US"/>
        </w:rPr>
        <w:t>”</w:t>
      </w:r>
      <w:r w:rsidRPr="006D46C0">
        <w:rPr>
          <w:rFonts w:ascii="Century Gothic" w:eastAsia="Cambria" w:hAnsi="Century Gothic" w:cs="Arial"/>
          <w:sz w:val="16"/>
          <w:szCs w:val="16"/>
          <w:lang w:eastAsia="en-US"/>
        </w:rPr>
        <w:t xml:space="preserve"> cuando se realicen actos que se consideren como ilícitos, debiendo dar inicio a las acciones legales correspondientes y sacar en paz y a salvo a </w:t>
      </w:r>
      <w:r w:rsidRPr="006D46C0">
        <w:rPr>
          <w:rFonts w:ascii="Century Gothic" w:eastAsia="Cambria" w:hAnsi="Century Gothic" w:cs="Arial"/>
          <w:b/>
          <w:sz w:val="16"/>
          <w:szCs w:val="16"/>
          <w:lang w:eastAsia="en-US"/>
        </w:rPr>
        <w:t>“</w:t>
      </w:r>
      <w:r w:rsidRPr="006D46C0">
        <w:rPr>
          <w:rFonts w:ascii="Century Gothic" w:hAnsi="Century Gothic" w:cs="Arial"/>
          <w:b/>
          <w:sz w:val="16"/>
          <w:szCs w:val="16"/>
        </w:rPr>
        <w:t>LA DEPENDENCIA O ENTIDAD</w:t>
      </w:r>
      <w:r w:rsidRPr="006D46C0">
        <w:rPr>
          <w:rFonts w:ascii="Century Gothic" w:eastAsia="Cambria" w:hAnsi="Century Gothic" w:cs="Arial"/>
          <w:b/>
          <w:sz w:val="16"/>
          <w:szCs w:val="16"/>
          <w:lang w:eastAsia="en-US"/>
        </w:rPr>
        <w:t>”</w:t>
      </w:r>
      <w:r w:rsidRPr="006D46C0">
        <w:rPr>
          <w:rFonts w:ascii="Century Gothic" w:eastAsia="Cambria" w:hAnsi="Century Gothic" w:cs="Arial"/>
          <w:sz w:val="16"/>
          <w:szCs w:val="16"/>
          <w:lang w:eastAsia="en-US"/>
        </w:rPr>
        <w:t xml:space="preserve"> de cualquier proceso legal.</w:t>
      </w:r>
    </w:p>
    <w:p w14:paraId="3E602B77" w14:textId="77777777" w:rsidR="002B4669" w:rsidRPr="006D46C0" w:rsidRDefault="002B4669" w:rsidP="002B4669">
      <w:pPr>
        <w:jc w:val="both"/>
        <w:rPr>
          <w:rFonts w:ascii="Century Gothic" w:hAnsi="Century Gothic" w:cs="Arial"/>
          <w:sz w:val="16"/>
          <w:szCs w:val="16"/>
          <w:lang w:eastAsia="es-MX"/>
        </w:rPr>
      </w:pPr>
    </w:p>
    <w:p w14:paraId="0A7058DD" w14:textId="77777777" w:rsidR="002B4669" w:rsidRPr="006D46C0" w:rsidRDefault="002B4669" w:rsidP="002B4669">
      <w:pPr>
        <w:tabs>
          <w:tab w:val="left" w:pos="2340"/>
        </w:tabs>
        <w:jc w:val="both"/>
        <w:rPr>
          <w:rFonts w:ascii="Century Gothic" w:hAnsi="Century Gothic" w:cs="Arial"/>
          <w:sz w:val="16"/>
          <w:szCs w:val="16"/>
        </w:rPr>
      </w:pPr>
      <w:r w:rsidRPr="006D46C0">
        <w:rPr>
          <w:rFonts w:ascii="Century Gothic" w:hAnsi="Century Gothic" w:cs="Arial"/>
          <w:b/>
          <w:sz w:val="16"/>
          <w:szCs w:val="16"/>
        </w:rPr>
        <w:t xml:space="preserve">“EL PROVEEDOR” </w:t>
      </w:r>
      <w:r w:rsidRPr="006D46C0">
        <w:rPr>
          <w:rFonts w:ascii="Century Gothic" w:hAnsi="Century Gothic" w:cs="Arial"/>
          <w:sz w:val="16"/>
          <w:szCs w:val="16"/>
        </w:rPr>
        <w:t xml:space="preserve">se obliga a poner en conocimiento de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cualquier hecho o circunstancia que en razón de los bienes prestados sea de su conocimiento y que pueda beneficiar o evitar un perjuicio a la misma.</w:t>
      </w:r>
    </w:p>
    <w:p w14:paraId="130DC797" w14:textId="77777777" w:rsidR="002B4669" w:rsidRPr="006D46C0" w:rsidRDefault="002B4669" w:rsidP="002B4669">
      <w:pPr>
        <w:tabs>
          <w:tab w:val="left" w:pos="2340"/>
        </w:tabs>
        <w:jc w:val="both"/>
        <w:rPr>
          <w:rFonts w:ascii="Century Gothic" w:hAnsi="Century Gothic" w:cs="Arial"/>
          <w:sz w:val="16"/>
          <w:szCs w:val="16"/>
        </w:rPr>
      </w:pPr>
    </w:p>
    <w:p w14:paraId="12AEB344"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Asimismo, </w:t>
      </w:r>
      <w:r w:rsidRPr="006D46C0">
        <w:rPr>
          <w:rFonts w:ascii="Century Gothic" w:hAnsi="Century Gothic" w:cs="Arial"/>
          <w:b/>
          <w:sz w:val="16"/>
          <w:szCs w:val="16"/>
        </w:rPr>
        <w:t xml:space="preserve">“EL PROVEEDOR” </w:t>
      </w:r>
      <w:r w:rsidRPr="006D46C0">
        <w:rPr>
          <w:rFonts w:ascii="Century Gothic" w:hAnsi="Century Gothic" w:cs="Arial"/>
          <w:sz w:val="16"/>
          <w:szCs w:val="16"/>
        </w:rPr>
        <w:t xml:space="preserve">no podrá, con motivo del suministro de los bienes o prestación de los servicios o arrendamiento que realice a </w:t>
      </w:r>
      <w:r w:rsidRPr="006D46C0">
        <w:rPr>
          <w:rFonts w:ascii="Century Gothic" w:hAnsi="Century Gothic" w:cs="Arial"/>
          <w:b/>
          <w:sz w:val="16"/>
          <w:szCs w:val="16"/>
        </w:rPr>
        <w:t>“LA DEPENDENCIA O ENTIDAD”</w:t>
      </w:r>
      <w:r w:rsidRPr="006D46C0">
        <w:rPr>
          <w:rFonts w:ascii="Century Gothic" w:hAnsi="Century Gothic" w:cs="Arial"/>
          <w:sz w:val="16"/>
          <w:szCs w:val="16"/>
        </w:rPr>
        <w:t>, utilizar la información a que tenga acceso, para asesorar, patrocinar o constituirse en consultor de cualquier persona que tenga relaciones directas o indirectas con el objeto de las actividades que lleve a cabo.</w:t>
      </w:r>
    </w:p>
    <w:p w14:paraId="531FEF26" w14:textId="77777777" w:rsidR="002B4669" w:rsidRPr="006D46C0" w:rsidRDefault="002B4669" w:rsidP="002B4669">
      <w:pPr>
        <w:ind w:right="51"/>
        <w:jc w:val="both"/>
        <w:rPr>
          <w:rFonts w:ascii="Century Gothic" w:hAnsi="Century Gothic" w:cs="Arial"/>
          <w:sz w:val="16"/>
          <w:szCs w:val="16"/>
        </w:rPr>
      </w:pPr>
    </w:p>
    <w:p w14:paraId="0B266E88" w14:textId="77777777" w:rsidR="002B4669" w:rsidRPr="006D46C0" w:rsidRDefault="002B4669" w:rsidP="002B4669">
      <w:pPr>
        <w:tabs>
          <w:tab w:val="left" w:pos="2160"/>
        </w:tabs>
        <w:jc w:val="both"/>
        <w:rPr>
          <w:rFonts w:ascii="Century Gothic" w:hAnsi="Century Gothic" w:cs="Arial"/>
          <w:b/>
          <w:sz w:val="16"/>
          <w:szCs w:val="16"/>
          <w:lang w:eastAsia="es-MX"/>
        </w:rPr>
      </w:pPr>
      <w:r w:rsidRPr="006D46C0">
        <w:rPr>
          <w:rFonts w:ascii="Century Gothic" w:hAnsi="Century Gothic" w:cs="Arial"/>
          <w:b/>
          <w:sz w:val="16"/>
          <w:szCs w:val="16"/>
          <w:lang w:eastAsia="es-MX"/>
        </w:rPr>
        <w:t>VIGÉSIMA SEGUNDA. ADMINISTRACIÓN, VERIFICACIÓN, SUPERVISIÓN Y ACEPTACIÓN DE LOS BIENES O SERVICIOS O ARRENDAMIENTO</w:t>
      </w:r>
    </w:p>
    <w:p w14:paraId="5C6B1632" w14:textId="77777777" w:rsidR="002B4669" w:rsidRPr="006D46C0" w:rsidRDefault="002B4669" w:rsidP="002B4669">
      <w:pPr>
        <w:tabs>
          <w:tab w:val="left" w:pos="2160"/>
        </w:tabs>
        <w:jc w:val="both"/>
        <w:rPr>
          <w:rFonts w:ascii="Century Gothic" w:hAnsi="Century Gothic" w:cs="Arial"/>
          <w:sz w:val="16"/>
          <w:szCs w:val="16"/>
        </w:rPr>
      </w:pPr>
    </w:p>
    <w:p w14:paraId="133F5E40" w14:textId="77777777" w:rsidR="002B4669" w:rsidRPr="006D46C0" w:rsidRDefault="002B4669" w:rsidP="002B4669">
      <w:pPr>
        <w:tabs>
          <w:tab w:val="left" w:pos="2340"/>
        </w:tabs>
        <w:jc w:val="both"/>
        <w:rPr>
          <w:rFonts w:ascii="Century Gothic" w:hAnsi="Century Gothic" w:cs="Arial"/>
          <w:sz w:val="16"/>
          <w:szCs w:val="16"/>
        </w:rPr>
      </w:pP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designa como responsable de administrar y vigilar el cumplimiento del presente contrato al C. </w:t>
      </w:r>
      <w:r w:rsidRPr="006D46C0">
        <w:rPr>
          <w:rFonts w:ascii="Century Gothic" w:hAnsi="Century Gothic" w:cs="Arial"/>
          <w:b/>
          <w:bCs/>
          <w:sz w:val="16"/>
          <w:szCs w:val="16"/>
        </w:rPr>
        <w:t>18</w:t>
      </w:r>
      <w:r w:rsidRPr="006D46C0">
        <w:rPr>
          <w:rFonts w:ascii="Century Gothic" w:hAnsi="Century Gothic" w:cs="Arial"/>
          <w:sz w:val="16"/>
          <w:szCs w:val="16"/>
        </w:rPr>
        <w:t xml:space="preserve"> (</w:t>
      </w:r>
      <w:r w:rsidRPr="006D46C0">
        <w:rPr>
          <w:rFonts w:ascii="Century Gothic" w:hAnsi="Century Gothic" w:cs="Arial"/>
          <w:b/>
          <w:sz w:val="16"/>
          <w:szCs w:val="16"/>
          <w:u w:val="single"/>
        </w:rPr>
        <w:t>COLCOAR NOMBRE DEL ADMINISTRADOR DEL CONTRATO)</w:t>
      </w:r>
      <w:r w:rsidRPr="006D46C0">
        <w:rPr>
          <w:rFonts w:ascii="Century Gothic" w:hAnsi="Century Gothic" w:cs="Arial"/>
          <w:sz w:val="16"/>
          <w:szCs w:val="16"/>
        </w:rPr>
        <w:t xml:space="preserve">, </w:t>
      </w:r>
      <w:r w:rsidRPr="006D46C0">
        <w:rPr>
          <w:rFonts w:ascii="Century Gothic" w:hAnsi="Century Gothic" w:cs="Arial"/>
          <w:b/>
          <w:bCs/>
          <w:sz w:val="16"/>
          <w:szCs w:val="16"/>
        </w:rPr>
        <w:t>19</w:t>
      </w:r>
      <w:r w:rsidRPr="006D46C0">
        <w:rPr>
          <w:rFonts w:ascii="Century Gothic" w:hAnsi="Century Gothic" w:cs="Arial"/>
          <w:sz w:val="16"/>
          <w:szCs w:val="16"/>
        </w:rPr>
        <w:t xml:space="preserve"> (</w:t>
      </w:r>
      <w:r w:rsidRPr="006D46C0">
        <w:rPr>
          <w:rFonts w:ascii="Century Gothic" w:hAnsi="Century Gothic" w:cs="Arial"/>
          <w:b/>
          <w:sz w:val="16"/>
          <w:szCs w:val="16"/>
          <w:u w:val="single"/>
        </w:rPr>
        <w:t>COLOCAR CARGO DEL ADMINISTRADOR DEL CONTRATO)</w:t>
      </w:r>
      <w:r w:rsidRPr="006D46C0">
        <w:rPr>
          <w:rFonts w:ascii="Century Gothic" w:hAnsi="Century Gothic" w:cs="Arial"/>
          <w:sz w:val="16"/>
          <w:szCs w:val="16"/>
        </w:rPr>
        <w:t xml:space="preserve">, con el objeto de verificar el óptimo cumplimiento del mismo, por lo que indicará a </w:t>
      </w:r>
      <w:r w:rsidRPr="006D46C0">
        <w:rPr>
          <w:rFonts w:ascii="Century Gothic" w:hAnsi="Century Gothic" w:cs="Arial"/>
          <w:b/>
          <w:sz w:val="16"/>
          <w:szCs w:val="16"/>
        </w:rPr>
        <w:t>“EL PROVEEDOR”</w:t>
      </w:r>
      <w:r w:rsidRPr="006D46C0">
        <w:rPr>
          <w:rFonts w:ascii="Century Gothic" w:hAnsi="Century Gothic" w:cs="Arial"/>
          <w:sz w:val="16"/>
          <w:szCs w:val="16"/>
        </w:rPr>
        <w:t xml:space="preserve"> las observaciones que se estimen pertinentes, quedando éste obligado a corregir las anomalías que le sean indicadas, así como deficiencias en la entrega de los bienes o prestación de los servicios o de su personal. </w:t>
      </w:r>
    </w:p>
    <w:p w14:paraId="010F67D0" w14:textId="77777777" w:rsidR="002B4669" w:rsidRPr="006D46C0" w:rsidRDefault="002B4669" w:rsidP="002B4669">
      <w:pPr>
        <w:tabs>
          <w:tab w:val="left" w:pos="2340"/>
        </w:tabs>
        <w:jc w:val="both"/>
        <w:rPr>
          <w:rFonts w:ascii="Century Gothic" w:hAnsi="Century Gothic" w:cs="Arial"/>
          <w:sz w:val="16"/>
          <w:szCs w:val="16"/>
        </w:rPr>
      </w:pPr>
    </w:p>
    <w:p w14:paraId="470E50A2" w14:textId="77777777" w:rsidR="002B4669" w:rsidRPr="006D46C0" w:rsidRDefault="002B4669" w:rsidP="002B4669">
      <w:pPr>
        <w:tabs>
          <w:tab w:val="left" w:pos="2340"/>
        </w:tabs>
        <w:jc w:val="both"/>
        <w:rPr>
          <w:rFonts w:ascii="Century Gothic" w:hAnsi="Century Gothic" w:cs="Arial"/>
          <w:sz w:val="16"/>
          <w:szCs w:val="16"/>
        </w:rPr>
      </w:pPr>
      <w:r w:rsidRPr="006D46C0">
        <w:rPr>
          <w:rFonts w:ascii="Century Gothic" w:hAnsi="Century Gothic" w:cs="Arial"/>
          <w:sz w:val="16"/>
          <w:szCs w:val="16"/>
        </w:rPr>
        <w:t xml:space="preserve">Asimismo,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0B3827EE" w14:textId="77777777" w:rsidR="002B4669" w:rsidRPr="006D46C0" w:rsidRDefault="002B4669" w:rsidP="002B4669">
      <w:pPr>
        <w:tabs>
          <w:tab w:val="left" w:pos="2340"/>
        </w:tabs>
        <w:jc w:val="both"/>
        <w:rPr>
          <w:rFonts w:ascii="Century Gothic" w:hAnsi="Century Gothic" w:cs="Arial"/>
          <w:sz w:val="16"/>
          <w:szCs w:val="16"/>
        </w:rPr>
      </w:pPr>
    </w:p>
    <w:p w14:paraId="04608292" w14:textId="77777777" w:rsidR="002B4669" w:rsidRPr="006D46C0" w:rsidRDefault="002B4669" w:rsidP="002B4669">
      <w:pPr>
        <w:jc w:val="both"/>
        <w:rPr>
          <w:rFonts w:ascii="Century Gothic" w:eastAsia="Calibri" w:hAnsi="Century Gothic" w:cs="Arial"/>
          <w:sz w:val="16"/>
          <w:szCs w:val="16"/>
          <w:lang w:eastAsia="en-US"/>
        </w:rPr>
      </w:pPr>
      <w:r w:rsidRPr="006D46C0">
        <w:rPr>
          <w:rFonts w:ascii="Century Gothic" w:eastAsia="Calibri" w:hAnsi="Century Gothic" w:cs="Arial"/>
          <w:sz w:val="16"/>
          <w:szCs w:val="16"/>
          <w:lang w:eastAsia="en-US"/>
        </w:rPr>
        <w:t xml:space="preserve">Los bienes o prestación de los servicios o arrendamiento serán recibidos previa revisión del administrador del contrato; la inspección de los bienes consistirá en la verificación del cumplimiento de las especificaciones técnicas establecidas en el </w:t>
      </w:r>
      <w:r w:rsidRPr="006D46C0">
        <w:rPr>
          <w:rFonts w:ascii="Century Gothic" w:hAnsi="Century Gothic" w:cs="Arial"/>
          <w:sz w:val="16"/>
          <w:szCs w:val="16"/>
        </w:rPr>
        <w:t>contrato y en su caso en los anexos respectivos, así como la cotización y el requerimiento asociado a ésta</w:t>
      </w:r>
      <w:r w:rsidRPr="006D46C0">
        <w:rPr>
          <w:rFonts w:ascii="Century Gothic" w:eastAsia="Calibri" w:hAnsi="Century Gothic" w:cs="Arial"/>
          <w:sz w:val="16"/>
          <w:szCs w:val="16"/>
          <w:lang w:eastAsia="en-US"/>
        </w:rPr>
        <w:t>.</w:t>
      </w:r>
    </w:p>
    <w:p w14:paraId="057DDBDB" w14:textId="77777777" w:rsidR="002B4669" w:rsidRPr="006D46C0" w:rsidRDefault="002B4669" w:rsidP="002B4669">
      <w:pPr>
        <w:tabs>
          <w:tab w:val="left" w:pos="2340"/>
        </w:tabs>
        <w:jc w:val="both"/>
        <w:rPr>
          <w:rFonts w:ascii="Century Gothic" w:hAnsi="Century Gothic" w:cs="Arial"/>
          <w:sz w:val="16"/>
          <w:szCs w:val="16"/>
        </w:rPr>
      </w:pPr>
    </w:p>
    <w:p w14:paraId="4868189B" w14:textId="77777777" w:rsidR="002B4669" w:rsidRPr="006D46C0" w:rsidRDefault="002B4669" w:rsidP="002B4669">
      <w:pPr>
        <w:tabs>
          <w:tab w:val="left" w:pos="2340"/>
        </w:tabs>
        <w:jc w:val="both"/>
        <w:rPr>
          <w:rFonts w:ascii="Century Gothic" w:hAnsi="Century Gothic" w:cs="Arial"/>
          <w:sz w:val="16"/>
          <w:szCs w:val="16"/>
        </w:rPr>
      </w:pPr>
      <w:r w:rsidRPr="006D46C0">
        <w:rPr>
          <w:rFonts w:ascii="Century Gothic" w:hAnsi="Century Gothic" w:cs="Arial"/>
          <w:sz w:val="16"/>
          <w:szCs w:val="16"/>
        </w:rPr>
        <w:t xml:space="preserve">En tal virtud, </w:t>
      </w:r>
      <w:r w:rsidRPr="006D46C0">
        <w:rPr>
          <w:rFonts w:ascii="Century Gothic" w:hAnsi="Century Gothic" w:cs="Arial"/>
          <w:b/>
          <w:sz w:val="16"/>
          <w:szCs w:val="16"/>
        </w:rPr>
        <w:t>“EL PROVEEDOR”</w:t>
      </w:r>
      <w:r w:rsidRPr="006D46C0">
        <w:rPr>
          <w:rFonts w:ascii="Century Gothic" w:hAnsi="Century Gothic" w:cs="Arial"/>
          <w:sz w:val="16"/>
          <w:szCs w:val="16"/>
        </w:rPr>
        <w:t xml:space="preserve"> manifiesta expresamente su conformidad de que hasta en tanto no se cumpla de conformidad con lo establecido en el párrafo anterior, los bienes o prestación de los servicios o arrendamiento, no se tendrán por aceptados por parte de </w:t>
      </w:r>
      <w:r w:rsidRPr="006D46C0">
        <w:rPr>
          <w:rFonts w:ascii="Century Gothic" w:hAnsi="Century Gothic" w:cs="Arial"/>
          <w:b/>
          <w:sz w:val="16"/>
          <w:szCs w:val="16"/>
        </w:rPr>
        <w:t>“LA DEPENDENCIA O ENTIDAD”</w:t>
      </w:r>
      <w:r w:rsidRPr="006D46C0">
        <w:rPr>
          <w:rFonts w:ascii="Century Gothic" w:hAnsi="Century Gothic" w:cs="Arial"/>
          <w:sz w:val="16"/>
          <w:szCs w:val="16"/>
        </w:rPr>
        <w:t>.</w:t>
      </w:r>
    </w:p>
    <w:p w14:paraId="5C84C70D" w14:textId="77777777" w:rsidR="002B4669" w:rsidRPr="006D46C0" w:rsidRDefault="002B4669" w:rsidP="002B4669">
      <w:pPr>
        <w:tabs>
          <w:tab w:val="left" w:pos="2340"/>
        </w:tabs>
        <w:jc w:val="both"/>
        <w:rPr>
          <w:rFonts w:ascii="Century Gothic" w:hAnsi="Century Gothic" w:cs="Arial"/>
          <w:sz w:val="16"/>
          <w:szCs w:val="16"/>
        </w:rPr>
      </w:pPr>
    </w:p>
    <w:p w14:paraId="6CD52845" w14:textId="77777777" w:rsidR="002B4669" w:rsidRPr="006D46C0" w:rsidRDefault="002B4669" w:rsidP="002B4669">
      <w:pPr>
        <w:tabs>
          <w:tab w:val="left" w:pos="2340"/>
        </w:tabs>
        <w:jc w:val="both"/>
        <w:rPr>
          <w:rFonts w:ascii="Century Gothic" w:hAnsi="Century Gothic" w:cs="Arial"/>
          <w:sz w:val="16"/>
          <w:szCs w:val="16"/>
        </w:rPr>
      </w:pP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a través </w:t>
      </w:r>
      <w:r w:rsidRPr="006D46C0">
        <w:rPr>
          <w:rFonts w:ascii="Century Gothic" w:eastAsia="Calibri" w:hAnsi="Century Gothic" w:cs="Arial"/>
          <w:sz w:val="16"/>
          <w:szCs w:val="16"/>
          <w:lang w:eastAsia="en-US"/>
        </w:rPr>
        <w:t xml:space="preserve">administrador del contrato </w:t>
      </w:r>
      <w:r w:rsidRPr="006D46C0">
        <w:rPr>
          <w:rFonts w:ascii="Century Gothic" w:hAnsi="Century Gothic" w:cs="Arial"/>
          <w:sz w:val="16"/>
          <w:szCs w:val="16"/>
        </w:rPr>
        <w:t xml:space="preserve">o a través del personal que para tal efecto designe, podrá rechazar los bienes si no reúnen las especificaciones y alcances establecidos en este contrato y en su Anexo técnico, obligándose </w:t>
      </w:r>
      <w:r w:rsidRPr="006D46C0">
        <w:rPr>
          <w:rFonts w:ascii="Century Gothic" w:hAnsi="Century Gothic" w:cs="Arial"/>
          <w:b/>
          <w:sz w:val="16"/>
          <w:szCs w:val="16"/>
        </w:rPr>
        <w:t>“EL PROVEEDOR”</w:t>
      </w:r>
      <w:r w:rsidRPr="006D46C0">
        <w:rPr>
          <w:rFonts w:ascii="Century Gothic" w:hAnsi="Century Gothic" w:cs="Arial"/>
          <w:sz w:val="16"/>
          <w:szCs w:val="16"/>
        </w:rPr>
        <w:t xml:space="preserve"> en este supuesto a entregarlos nuevamente bajo su exclusiva responsabilidad y sin costo adicional para </w:t>
      </w:r>
      <w:r w:rsidRPr="006D46C0">
        <w:rPr>
          <w:rFonts w:ascii="Century Gothic" w:hAnsi="Century Gothic" w:cs="Arial"/>
          <w:b/>
          <w:sz w:val="16"/>
          <w:szCs w:val="16"/>
        </w:rPr>
        <w:t>“LA DEPENDENCIA O ENTIDAD”</w:t>
      </w:r>
    </w:p>
    <w:p w14:paraId="4876C425" w14:textId="77777777" w:rsidR="002B4669" w:rsidRPr="006D46C0" w:rsidRDefault="002B4669" w:rsidP="002B4669">
      <w:pPr>
        <w:ind w:right="51"/>
        <w:jc w:val="both"/>
        <w:rPr>
          <w:rFonts w:ascii="Century Gothic" w:hAnsi="Century Gothic" w:cs="Arial"/>
          <w:sz w:val="16"/>
          <w:szCs w:val="16"/>
        </w:rPr>
      </w:pPr>
    </w:p>
    <w:p w14:paraId="0F4F9AA2" w14:textId="77777777" w:rsidR="002B4669" w:rsidRPr="006D46C0" w:rsidRDefault="002B4669" w:rsidP="002B4669">
      <w:pPr>
        <w:jc w:val="both"/>
        <w:rPr>
          <w:rFonts w:ascii="Century Gothic" w:hAnsi="Century Gothic" w:cs="Arial"/>
          <w:b/>
          <w:sz w:val="16"/>
          <w:szCs w:val="16"/>
          <w:lang w:eastAsia="es-MX"/>
        </w:rPr>
      </w:pPr>
      <w:r w:rsidRPr="006D46C0">
        <w:rPr>
          <w:rFonts w:ascii="Century Gothic" w:hAnsi="Century Gothic" w:cs="Arial"/>
          <w:b/>
          <w:sz w:val="16"/>
          <w:szCs w:val="16"/>
          <w:lang w:eastAsia="es-MX"/>
        </w:rPr>
        <w:t>VIGÉSIMA TERCERA. DEDUCCIONES</w:t>
      </w:r>
    </w:p>
    <w:p w14:paraId="7BEBEE7F" w14:textId="77777777" w:rsidR="002B4669" w:rsidRPr="006D46C0" w:rsidRDefault="002B4669" w:rsidP="002B4669">
      <w:pPr>
        <w:jc w:val="both"/>
        <w:rPr>
          <w:rFonts w:ascii="Century Gothic" w:hAnsi="Century Gothic" w:cs="Arial"/>
          <w:b/>
          <w:sz w:val="16"/>
          <w:szCs w:val="16"/>
          <w:lang w:eastAsia="es-MX"/>
        </w:rPr>
      </w:pPr>
    </w:p>
    <w:p w14:paraId="25298070" w14:textId="77777777" w:rsidR="002B4669" w:rsidRPr="006D46C0" w:rsidRDefault="002B4669" w:rsidP="002B4669">
      <w:pPr>
        <w:pStyle w:val="Textoindependiente"/>
        <w:tabs>
          <w:tab w:val="left" w:pos="2520"/>
        </w:tabs>
        <w:rPr>
          <w:rFonts w:ascii="Century Gothic" w:hAnsi="Century Gothic" w:cs="Arial"/>
          <w:spacing w:val="-2"/>
          <w:sz w:val="16"/>
          <w:szCs w:val="16"/>
        </w:rPr>
      </w:pPr>
      <w:r w:rsidRPr="006D46C0">
        <w:rPr>
          <w:rFonts w:ascii="Century Gothic" w:hAnsi="Century Gothic" w:cs="Arial"/>
          <w:spacing w:val="-2"/>
          <w:sz w:val="16"/>
          <w:szCs w:val="16"/>
        </w:rPr>
        <w:t xml:space="preserve">En caso de que </w:t>
      </w:r>
      <w:r w:rsidRPr="006D46C0">
        <w:rPr>
          <w:rFonts w:ascii="Century Gothic" w:hAnsi="Century Gothic" w:cs="Arial"/>
          <w:b/>
          <w:spacing w:val="-2"/>
          <w:sz w:val="16"/>
          <w:szCs w:val="16"/>
        </w:rPr>
        <w:t>“EL PROVEEDOR”</w:t>
      </w:r>
      <w:r w:rsidRPr="006D46C0">
        <w:rPr>
          <w:rFonts w:ascii="Century Gothic" w:hAnsi="Century Gothic" w:cs="Arial"/>
          <w:spacing w:val="-2"/>
          <w:sz w:val="16"/>
          <w:szCs w:val="16"/>
        </w:rPr>
        <w:t xml:space="preserve"> incurra en incumplimiento de cualquiera de sus obligaciones contractuales de forma parcial o deficiente a lo estipulado en las cláusulas del presente c</w:t>
      </w:r>
      <w:r w:rsidRPr="006D46C0">
        <w:rPr>
          <w:rFonts w:ascii="Century Gothic" w:hAnsi="Century Gothic" w:cs="Arial"/>
          <w:sz w:val="16"/>
          <w:szCs w:val="16"/>
        </w:rPr>
        <w:t>ontrato y sus respectivos anexos, así como la cotización y el requerimiento asociado a ésta</w:t>
      </w:r>
      <w:r w:rsidRPr="006D46C0">
        <w:rPr>
          <w:rFonts w:ascii="Century Gothic" w:hAnsi="Century Gothic" w:cs="Arial"/>
          <w:spacing w:val="-2"/>
          <w:sz w:val="16"/>
          <w:szCs w:val="16"/>
        </w:rPr>
        <w:t xml:space="preserve">, </w:t>
      </w:r>
      <w:r w:rsidRPr="006D46C0">
        <w:rPr>
          <w:rFonts w:ascii="Century Gothic" w:hAnsi="Century Gothic" w:cs="Arial"/>
          <w:b/>
          <w:spacing w:val="-2"/>
          <w:sz w:val="16"/>
          <w:szCs w:val="16"/>
        </w:rPr>
        <w:t>“</w:t>
      </w:r>
      <w:r w:rsidRPr="006D46C0">
        <w:rPr>
          <w:rFonts w:ascii="Century Gothic" w:hAnsi="Century Gothic" w:cs="Arial"/>
          <w:b/>
          <w:sz w:val="16"/>
          <w:szCs w:val="16"/>
        </w:rPr>
        <w:t>LA DEPENDENCIA O ENTIDAD</w:t>
      </w:r>
      <w:r w:rsidRPr="006D46C0">
        <w:rPr>
          <w:rFonts w:ascii="Century Gothic" w:hAnsi="Century Gothic" w:cs="Arial"/>
          <w:b/>
          <w:spacing w:val="-2"/>
          <w:sz w:val="16"/>
          <w:szCs w:val="16"/>
        </w:rPr>
        <w:t>”</w:t>
      </w:r>
      <w:r w:rsidRPr="006D46C0">
        <w:rPr>
          <w:rFonts w:ascii="Century Gothic" w:hAnsi="Century Gothic" w:cs="Arial"/>
          <w:spacing w:val="-2"/>
          <w:sz w:val="16"/>
          <w:szCs w:val="16"/>
        </w:rPr>
        <w:t xml:space="preserve"> por conducto del </w:t>
      </w:r>
      <w:r w:rsidRPr="006D46C0">
        <w:rPr>
          <w:rFonts w:ascii="Century Gothic" w:eastAsia="Calibri" w:hAnsi="Century Gothic" w:cs="Arial"/>
          <w:sz w:val="16"/>
          <w:szCs w:val="16"/>
          <w:lang w:eastAsia="en-US"/>
        </w:rPr>
        <w:t>administrador del contrato</w:t>
      </w:r>
      <w:r w:rsidRPr="006D46C0">
        <w:rPr>
          <w:rFonts w:ascii="Century Gothic" w:hAnsi="Century Gothic" w:cs="Arial"/>
          <w:spacing w:val="-2"/>
          <w:sz w:val="16"/>
          <w:szCs w:val="16"/>
        </w:rPr>
        <w:t xml:space="preserve"> aplicará una deducción del </w:t>
      </w:r>
      <w:r w:rsidRPr="006D46C0">
        <w:rPr>
          <w:rFonts w:ascii="Century Gothic" w:hAnsi="Century Gothic" w:cs="Arial"/>
          <w:b/>
          <w:bCs/>
          <w:sz w:val="16"/>
          <w:szCs w:val="16"/>
        </w:rPr>
        <w:t>83</w:t>
      </w:r>
      <w:r w:rsidRPr="006D46C0">
        <w:rPr>
          <w:rFonts w:ascii="Century Gothic" w:hAnsi="Century Gothic" w:cs="Arial"/>
          <w:spacing w:val="-2"/>
          <w:sz w:val="16"/>
          <w:szCs w:val="16"/>
        </w:rPr>
        <w:t xml:space="preserve"> (</w:t>
      </w:r>
      <w:r w:rsidRPr="006D46C0">
        <w:rPr>
          <w:rFonts w:ascii="Century Gothic" w:hAnsi="Century Gothic" w:cs="Arial"/>
          <w:bCs/>
          <w:spacing w:val="-2"/>
          <w:sz w:val="16"/>
          <w:szCs w:val="16"/>
        </w:rPr>
        <w:t>COLOCAR PORCENTAJE DE DEDUCTIVA</w:t>
      </w:r>
      <w:r w:rsidRPr="006D46C0">
        <w:rPr>
          <w:rFonts w:ascii="Century Gothic" w:hAnsi="Century Gothic" w:cs="Arial"/>
          <w:b/>
          <w:bCs/>
          <w:spacing w:val="-2"/>
          <w:sz w:val="16"/>
          <w:szCs w:val="16"/>
          <w:u w:val="single"/>
        </w:rPr>
        <w:t>)__</w:t>
      </w:r>
      <w:r w:rsidRPr="006D46C0">
        <w:rPr>
          <w:rFonts w:ascii="Century Gothic" w:hAnsi="Century Gothic" w:cs="Arial"/>
          <w:bCs/>
          <w:spacing w:val="-2"/>
          <w:sz w:val="16"/>
          <w:szCs w:val="16"/>
        </w:rPr>
        <w:t xml:space="preserve">% </w:t>
      </w:r>
      <w:r w:rsidRPr="006D46C0">
        <w:rPr>
          <w:rFonts w:ascii="Century Gothic" w:hAnsi="Century Gothic" w:cs="Arial"/>
          <w:spacing w:val="-2"/>
          <w:sz w:val="16"/>
          <w:szCs w:val="16"/>
        </w:rPr>
        <w:t xml:space="preserve">sobre el monto de los bienes proporcionados en forma parcial o deficientemente (o los días de atraso en el inicio de la prestación del servicio o del arrendamiento), los montos a deducir se aplicarán en el CFDI o factura electrónica que </w:t>
      </w:r>
      <w:r w:rsidRPr="006D46C0">
        <w:rPr>
          <w:rFonts w:ascii="Century Gothic" w:hAnsi="Century Gothic" w:cs="Arial"/>
          <w:b/>
          <w:spacing w:val="-2"/>
          <w:sz w:val="16"/>
          <w:szCs w:val="16"/>
        </w:rPr>
        <w:t>“EL PROVEEDOR”</w:t>
      </w:r>
      <w:r w:rsidRPr="006D46C0">
        <w:rPr>
          <w:rFonts w:ascii="Century Gothic" w:hAnsi="Century Gothic" w:cs="Arial"/>
          <w:spacing w:val="-2"/>
          <w:sz w:val="16"/>
          <w:szCs w:val="16"/>
        </w:rPr>
        <w:t xml:space="preserve"> presente para su cobro, en el pago que se encuentre en trámite o bien en el siguiente pago.</w:t>
      </w:r>
    </w:p>
    <w:p w14:paraId="44311DBB" w14:textId="77777777" w:rsidR="002B4669" w:rsidRPr="006D46C0" w:rsidRDefault="002B4669" w:rsidP="002B4669">
      <w:pPr>
        <w:pStyle w:val="Textoindependiente"/>
        <w:tabs>
          <w:tab w:val="left" w:pos="2520"/>
        </w:tabs>
        <w:rPr>
          <w:rFonts w:ascii="Century Gothic" w:hAnsi="Century Gothic" w:cs="Arial"/>
          <w:spacing w:val="-2"/>
          <w:sz w:val="16"/>
          <w:szCs w:val="16"/>
        </w:rPr>
      </w:pPr>
    </w:p>
    <w:p w14:paraId="2B4E6EFE" w14:textId="77777777" w:rsidR="002B4669" w:rsidRPr="006D46C0" w:rsidRDefault="002B4669" w:rsidP="002B4669">
      <w:pPr>
        <w:pStyle w:val="Textoindependiente"/>
        <w:tabs>
          <w:tab w:val="left" w:pos="2520"/>
        </w:tabs>
        <w:rPr>
          <w:rFonts w:ascii="Century Gothic" w:hAnsi="Century Gothic" w:cs="Arial"/>
          <w:spacing w:val="-2"/>
          <w:sz w:val="16"/>
          <w:szCs w:val="16"/>
        </w:rPr>
      </w:pPr>
      <w:r w:rsidRPr="006D46C0">
        <w:rPr>
          <w:rFonts w:ascii="Century Gothic" w:hAnsi="Century Gothic" w:cs="Arial"/>
          <w:spacing w:val="-2"/>
          <w:sz w:val="16"/>
          <w:szCs w:val="16"/>
        </w:rPr>
        <w:t xml:space="preserve">En caso de no existir pagos pendientes, la deducción se aplicará sobre la garantía de cumplimiento del contrato siempre y cuando </w:t>
      </w:r>
      <w:r w:rsidRPr="006D46C0">
        <w:rPr>
          <w:rFonts w:ascii="Century Gothic" w:hAnsi="Century Gothic" w:cs="Arial"/>
          <w:b/>
          <w:spacing w:val="-2"/>
          <w:sz w:val="16"/>
          <w:szCs w:val="16"/>
        </w:rPr>
        <w:t>“EL PROVEEDOR</w:t>
      </w:r>
      <w:r w:rsidRPr="006D46C0">
        <w:rPr>
          <w:rFonts w:ascii="Century Gothic" w:hAnsi="Century Gothic" w:cs="Arial"/>
          <w:spacing w:val="-2"/>
          <w:sz w:val="16"/>
          <w:szCs w:val="16"/>
        </w:rPr>
        <w:t xml:space="preserve">” no realice el pago de la misma y para el caso de que la garantía no sea suficiente para cubrir la deducción correspondiente, </w:t>
      </w:r>
      <w:r w:rsidRPr="006D46C0">
        <w:rPr>
          <w:rFonts w:ascii="Century Gothic" w:hAnsi="Century Gothic" w:cs="Arial"/>
          <w:b/>
          <w:spacing w:val="-2"/>
          <w:sz w:val="16"/>
          <w:szCs w:val="16"/>
        </w:rPr>
        <w:t>“EL PROVEEDOR”</w:t>
      </w:r>
      <w:r w:rsidRPr="006D46C0">
        <w:rPr>
          <w:rFonts w:ascii="Century Gothic" w:hAnsi="Century Gothic" w:cs="Arial"/>
          <w:spacing w:val="-2"/>
          <w:sz w:val="16"/>
          <w:szCs w:val="16"/>
        </w:rPr>
        <w:t xml:space="preserve"> realizará el pago de la deductiva a través del esquema e5cinco Pago Electrónico de Derechos, Productos y Aprovechamientos (</w:t>
      </w:r>
      <w:proofErr w:type="spellStart"/>
      <w:r w:rsidRPr="006D46C0">
        <w:rPr>
          <w:rFonts w:ascii="Century Gothic" w:hAnsi="Century Gothic" w:cs="Arial"/>
          <w:spacing w:val="-2"/>
          <w:sz w:val="16"/>
          <w:szCs w:val="16"/>
        </w:rPr>
        <w:t>DPA´s</w:t>
      </w:r>
      <w:proofErr w:type="spellEnd"/>
      <w:r w:rsidRPr="006D46C0">
        <w:rPr>
          <w:rFonts w:ascii="Century Gothic" w:hAnsi="Century Gothic" w:cs="Arial"/>
          <w:spacing w:val="-2"/>
          <w:sz w:val="16"/>
          <w:szCs w:val="16"/>
        </w:rPr>
        <w:t>), a favor de la Tesorería de la Federación.</w:t>
      </w:r>
    </w:p>
    <w:p w14:paraId="7B04DADD" w14:textId="77777777" w:rsidR="002B4669" w:rsidRPr="006D46C0" w:rsidRDefault="002B4669" w:rsidP="002B4669">
      <w:pPr>
        <w:jc w:val="both"/>
        <w:rPr>
          <w:rFonts w:ascii="Century Gothic" w:hAnsi="Century Gothic" w:cs="Arial"/>
          <w:spacing w:val="-2"/>
          <w:sz w:val="16"/>
          <w:szCs w:val="16"/>
        </w:rPr>
      </w:pPr>
    </w:p>
    <w:p w14:paraId="044D5344" w14:textId="77777777" w:rsidR="002B4669" w:rsidRPr="006D46C0" w:rsidRDefault="002B4669" w:rsidP="002B4669">
      <w:pPr>
        <w:jc w:val="both"/>
        <w:rPr>
          <w:rFonts w:ascii="Century Gothic" w:hAnsi="Century Gothic" w:cs="Arial"/>
          <w:spacing w:val="-2"/>
          <w:sz w:val="16"/>
          <w:szCs w:val="16"/>
        </w:rPr>
      </w:pPr>
      <w:r w:rsidRPr="006D46C0">
        <w:rPr>
          <w:rFonts w:ascii="Century Gothic" w:hAnsi="Century Gothic" w:cs="Arial"/>
          <w:spacing w:val="-2"/>
          <w:sz w:val="16"/>
          <w:szCs w:val="16"/>
        </w:rPr>
        <w:t xml:space="preserve">Lo anterior, en el entendido de que se cumpla con el objeto de este contrato de forma inmediata, conforme a lo acordado. En caso contrario, </w:t>
      </w:r>
      <w:r w:rsidRPr="006D46C0">
        <w:rPr>
          <w:rFonts w:ascii="Century Gothic" w:hAnsi="Century Gothic" w:cs="Arial"/>
          <w:b/>
          <w:spacing w:val="-2"/>
          <w:sz w:val="16"/>
          <w:szCs w:val="16"/>
        </w:rPr>
        <w:t>“</w:t>
      </w:r>
      <w:r w:rsidRPr="006D46C0">
        <w:rPr>
          <w:rFonts w:ascii="Century Gothic" w:hAnsi="Century Gothic" w:cs="Arial"/>
          <w:b/>
          <w:sz w:val="16"/>
          <w:szCs w:val="16"/>
        </w:rPr>
        <w:t>LA DEPENDENCIA O ENTIDAD</w:t>
      </w:r>
      <w:r w:rsidRPr="006D46C0">
        <w:rPr>
          <w:rFonts w:ascii="Century Gothic" w:hAnsi="Century Gothic" w:cs="Arial"/>
          <w:b/>
          <w:spacing w:val="-2"/>
          <w:sz w:val="16"/>
          <w:szCs w:val="16"/>
        </w:rPr>
        <w:t>”</w:t>
      </w:r>
      <w:r w:rsidRPr="006D46C0">
        <w:rPr>
          <w:rFonts w:ascii="Century Gothic" w:hAnsi="Century Gothic" w:cs="Arial"/>
          <w:spacing w:val="-2"/>
          <w:sz w:val="16"/>
          <w:szCs w:val="16"/>
        </w:rPr>
        <w:t xml:space="preserve"> podrá iniciar en cualquier momento posterior al incumplimiento, el procedimiento de rescisión del contrato, considerando la gravedad del incumplimiento y los daños y perjuicios que el mismo pudiera ocasionar a los intereses del Estado, representados por </w:t>
      </w:r>
      <w:r w:rsidRPr="006D46C0">
        <w:rPr>
          <w:rFonts w:ascii="Century Gothic" w:hAnsi="Century Gothic" w:cs="Arial"/>
          <w:b/>
          <w:spacing w:val="-2"/>
          <w:sz w:val="16"/>
          <w:szCs w:val="16"/>
        </w:rPr>
        <w:t>“</w:t>
      </w:r>
      <w:r w:rsidRPr="006D46C0">
        <w:rPr>
          <w:rFonts w:ascii="Century Gothic" w:hAnsi="Century Gothic" w:cs="Arial"/>
          <w:b/>
          <w:sz w:val="16"/>
          <w:szCs w:val="16"/>
        </w:rPr>
        <w:t>LA DEPENDENCIA O ENTIDAD</w:t>
      </w:r>
      <w:r w:rsidRPr="006D46C0">
        <w:rPr>
          <w:rFonts w:ascii="Century Gothic" w:hAnsi="Century Gothic" w:cs="Arial"/>
          <w:b/>
          <w:spacing w:val="-2"/>
          <w:sz w:val="16"/>
          <w:szCs w:val="16"/>
        </w:rPr>
        <w:t>”</w:t>
      </w:r>
      <w:r w:rsidRPr="006D46C0">
        <w:rPr>
          <w:rFonts w:ascii="Century Gothic" w:hAnsi="Century Gothic" w:cs="Arial"/>
          <w:spacing w:val="-2"/>
          <w:sz w:val="16"/>
          <w:szCs w:val="16"/>
        </w:rPr>
        <w:t>.</w:t>
      </w:r>
    </w:p>
    <w:p w14:paraId="257FF84D" w14:textId="77777777" w:rsidR="002B4669" w:rsidRPr="006D46C0" w:rsidRDefault="002B4669" w:rsidP="002B4669">
      <w:pPr>
        <w:pStyle w:val="Textoindependiente"/>
        <w:tabs>
          <w:tab w:val="left" w:pos="2520"/>
        </w:tabs>
        <w:rPr>
          <w:rFonts w:ascii="Century Gothic" w:hAnsi="Century Gothic" w:cs="Arial"/>
          <w:bCs/>
          <w:spacing w:val="-2"/>
          <w:sz w:val="16"/>
          <w:szCs w:val="16"/>
        </w:rPr>
      </w:pPr>
    </w:p>
    <w:p w14:paraId="396555F9" w14:textId="77777777" w:rsidR="002B4669" w:rsidRPr="006D46C0" w:rsidRDefault="002B4669" w:rsidP="002B4669">
      <w:pPr>
        <w:pStyle w:val="Textoindependiente"/>
        <w:tabs>
          <w:tab w:val="left" w:pos="2520"/>
        </w:tabs>
        <w:rPr>
          <w:rFonts w:ascii="Century Gothic" w:hAnsi="Century Gothic" w:cs="Arial"/>
          <w:bCs/>
          <w:spacing w:val="-2"/>
          <w:sz w:val="16"/>
          <w:szCs w:val="16"/>
        </w:rPr>
      </w:pPr>
      <w:r w:rsidRPr="006D46C0">
        <w:rPr>
          <w:rFonts w:ascii="Century Gothic" w:hAnsi="Century Gothic" w:cs="Arial"/>
          <w:bCs/>
          <w:spacing w:val="-2"/>
          <w:sz w:val="16"/>
          <w:szCs w:val="16"/>
        </w:rPr>
        <w:t>Las deducciones económicas se aplicarán sobre la cantidad indicada sin incluir el IVA.</w:t>
      </w:r>
    </w:p>
    <w:p w14:paraId="7FA00D8A" w14:textId="77777777" w:rsidR="002B4669" w:rsidRPr="006D46C0" w:rsidRDefault="002B4669" w:rsidP="002B4669">
      <w:pPr>
        <w:pStyle w:val="Textoindependiente"/>
        <w:tabs>
          <w:tab w:val="left" w:pos="2520"/>
        </w:tabs>
        <w:rPr>
          <w:rFonts w:ascii="Century Gothic" w:hAnsi="Century Gothic" w:cs="Arial"/>
          <w:bCs/>
          <w:spacing w:val="-2"/>
          <w:sz w:val="16"/>
          <w:szCs w:val="16"/>
        </w:rPr>
      </w:pPr>
    </w:p>
    <w:p w14:paraId="3A347067" w14:textId="77777777" w:rsidR="002B4669" w:rsidRPr="006D46C0" w:rsidRDefault="002B4669" w:rsidP="002B4669">
      <w:pPr>
        <w:pStyle w:val="Textoindependiente"/>
        <w:tabs>
          <w:tab w:val="left" w:pos="2520"/>
        </w:tabs>
        <w:rPr>
          <w:rFonts w:ascii="Century Gothic" w:hAnsi="Century Gothic" w:cs="Arial"/>
          <w:b/>
          <w:bCs/>
          <w:spacing w:val="-2"/>
          <w:sz w:val="16"/>
          <w:szCs w:val="16"/>
        </w:rPr>
      </w:pPr>
      <w:r w:rsidRPr="006D46C0">
        <w:rPr>
          <w:rFonts w:ascii="Century Gothic" w:hAnsi="Century Gothic" w:cs="Arial"/>
          <w:bCs/>
          <w:spacing w:val="-2"/>
          <w:sz w:val="16"/>
          <w:szCs w:val="16"/>
        </w:rPr>
        <w:t xml:space="preserve">La notificación y cálculo de las deducciones correspondientes las realizará el </w:t>
      </w:r>
      <w:r w:rsidRPr="006D46C0">
        <w:rPr>
          <w:rFonts w:ascii="Century Gothic" w:eastAsia="Calibri" w:hAnsi="Century Gothic" w:cs="Arial"/>
          <w:sz w:val="16"/>
          <w:szCs w:val="16"/>
          <w:lang w:eastAsia="en-US"/>
        </w:rPr>
        <w:t>administrador del contrato</w:t>
      </w:r>
      <w:r w:rsidRPr="006D46C0">
        <w:rPr>
          <w:rFonts w:ascii="Century Gothic" w:hAnsi="Century Gothic" w:cs="Arial"/>
          <w:bCs/>
          <w:spacing w:val="-2"/>
          <w:sz w:val="16"/>
          <w:szCs w:val="16"/>
        </w:rPr>
        <w:t xml:space="preserve"> de </w:t>
      </w:r>
      <w:r w:rsidRPr="006D46C0">
        <w:rPr>
          <w:rFonts w:ascii="Century Gothic" w:hAnsi="Century Gothic" w:cs="Arial"/>
          <w:b/>
          <w:bCs/>
          <w:spacing w:val="-2"/>
          <w:sz w:val="16"/>
          <w:szCs w:val="16"/>
        </w:rPr>
        <w:t>“</w:t>
      </w:r>
      <w:r w:rsidRPr="006D46C0">
        <w:rPr>
          <w:rFonts w:ascii="Century Gothic" w:hAnsi="Century Gothic" w:cs="Arial"/>
          <w:b/>
          <w:sz w:val="16"/>
          <w:szCs w:val="16"/>
        </w:rPr>
        <w:t>LA DEPENDENCIA O ENTIDAD</w:t>
      </w:r>
      <w:r w:rsidRPr="006D46C0">
        <w:rPr>
          <w:rFonts w:ascii="Century Gothic" w:hAnsi="Century Gothic" w:cs="Arial"/>
          <w:b/>
          <w:bCs/>
          <w:spacing w:val="-2"/>
          <w:sz w:val="16"/>
          <w:szCs w:val="16"/>
        </w:rPr>
        <w:t>”</w:t>
      </w:r>
      <w:r w:rsidRPr="006D46C0">
        <w:rPr>
          <w:rFonts w:ascii="Century Gothic" w:hAnsi="Century Gothic" w:cs="Arial"/>
          <w:bCs/>
          <w:spacing w:val="-2"/>
          <w:sz w:val="16"/>
          <w:szCs w:val="16"/>
        </w:rPr>
        <w:t>.</w:t>
      </w:r>
    </w:p>
    <w:p w14:paraId="08C8F045" w14:textId="77777777" w:rsidR="002B4669" w:rsidRPr="006D46C0" w:rsidRDefault="002B4669" w:rsidP="002B4669">
      <w:pPr>
        <w:pStyle w:val="Textoindependiente"/>
        <w:tabs>
          <w:tab w:val="left" w:pos="2520"/>
        </w:tabs>
        <w:rPr>
          <w:rFonts w:ascii="Century Gothic" w:hAnsi="Century Gothic" w:cs="Arial"/>
          <w:bCs/>
          <w:spacing w:val="-2"/>
          <w:sz w:val="16"/>
          <w:szCs w:val="16"/>
        </w:rPr>
      </w:pPr>
    </w:p>
    <w:p w14:paraId="1FB63A2B"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Cs/>
          <w:spacing w:val="-2"/>
          <w:sz w:val="16"/>
          <w:szCs w:val="16"/>
        </w:rPr>
        <w:t>Cuando el monto total de aplicación de deducciones alcance el 20% (veinte por ciento) del monto total del contrato, se iniciará el procedimiento de rescisión.</w:t>
      </w:r>
    </w:p>
    <w:p w14:paraId="2CE258D1" w14:textId="77777777" w:rsidR="002B4669" w:rsidRPr="006D46C0" w:rsidRDefault="002B4669" w:rsidP="002B4669">
      <w:pPr>
        <w:ind w:right="51"/>
        <w:jc w:val="both"/>
        <w:rPr>
          <w:rFonts w:ascii="Century Gothic" w:hAnsi="Century Gothic" w:cs="Arial"/>
          <w:sz w:val="16"/>
          <w:szCs w:val="16"/>
        </w:rPr>
      </w:pPr>
    </w:p>
    <w:p w14:paraId="02761190" w14:textId="77777777" w:rsidR="002B4669" w:rsidRPr="006D46C0" w:rsidRDefault="002B4669" w:rsidP="002B4669">
      <w:pPr>
        <w:jc w:val="both"/>
        <w:rPr>
          <w:rFonts w:ascii="Century Gothic" w:hAnsi="Century Gothic" w:cs="Arial"/>
          <w:b/>
          <w:sz w:val="16"/>
          <w:szCs w:val="16"/>
          <w:lang w:eastAsia="es-MX"/>
        </w:rPr>
      </w:pPr>
      <w:r w:rsidRPr="006D46C0">
        <w:rPr>
          <w:rFonts w:ascii="Century Gothic" w:hAnsi="Century Gothic" w:cs="Arial"/>
          <w:b/>
          <w:sz w:val="16"/>
          <w:szCs w:val="16"/>
          <w:lang w:eastAsia="es-MX"/>
        </w:rPr>
        <w:t>VIGÉSIMA CUARTA. PENAS CONVENCIONALES</w:t>
      </w:r>
    </w:p>
    <w:p w14:paraId="068C674E" w14:textId="77777777" w:rsidR="002B4669" w:rsidRPr="006D46C0" w:rsidRDefault="002B4669" w:rsidP="002B4669">
      <w:pPr>
        <w:jc w:val="both"/>
        <w:rPr>
          <w:rFonts w:ascii="Century Gothic" w:hAnsi="Century Gothic" w:cs="Arial"/>
          <w:b/>
          <w:sz w:val="16"/>
          <w:szCs w:val="16"/>
          <w:lang w:eastAsia="es-MX"/>
        </w:rPr>
      </w:pPr>
    </w:p>
    <w:p w14:paraId="5363D256"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 xml:space="preserve">En caso de </w:t>
      </w:r>
      <w:r w:rsidRPr="006D46C0">
        <w:rPr>
          <w:rFonts w:ascii="Century Gothic" w:hAnsi="Century Gothic" w:cs="Arial"/>
          <w:bCs/>
          <w:spacing w:val="-2"/>
          <w:sz w:val="16"/>
          <w:szCs w:val="16"/>
        </w:rPr>
        <w:t xml:space="preserve">que </w:t>
      </w:r>
      <w:r w:rsidRPr="006D46C0">
        <w:rPr>
          <w:rFonts w:ascii="Century Gothic" w:hAnsi="Century Gothic" w:cs="Arial"/>
          <w:b/>
          <w:sz w:val="16"/>
          <w:szCs w:val="16"/>
        </w:rPr>
        <w:t xml:space="preserve">“EL PROVEEDOR” </w:t>
      </w:r>
      <w:r w:rsidRPr="006D46C0">
        <w:rPr>
          <w:rFonts w:ascii="Century Gothic" w:hAnsi="Century Gothic" w:cs="Arial"/>
          <w:bCs/>
          <w:spacing w:val="-2"/>
          <w:sz w:val="16"/>
          <w:szCs w:val="16"/>
        </w:rPr>
        <w:t xml:space="preserve">presente </w:t>
      </w:r>
      <w:r w:rsidRPr="006D46C0">
        <w:rPr>
          <w:rFonts w:ascii="Century Gothic" w:hAnsi="Century Gothic" w:cs="Arial"/>
          <w:sz w:val="16"/>
          <w:szCs w:val="16"/>
        </w:rPr>
        <w:t xml:space="preserve">atraso en el cumplimiento de </w:t>
      </w:r>
      <w:r w:rsidRPr="006D46C0">
        <w:rPr>
          <w:rFonts w:ascii="Century Gothic" w:hAnsi="Century Gothic" w:cs="Arial"/>
          <w:bCs/>
          <w:spacing w:val="-2"/>
          <w:sz w:val="16"/>
          <w:szCs w:val="16"/>
        </w:rPr>
        <w:t>cualquiera de sus obligaciones</w:t>
      </w:r>
      <w:r w:rsidRPr="006D46C0">
        <w:rPr>
          <w:rFonts w:ascii="Century Gothic" w:hAnsi="Century Gothic" w:cs="Arial"/>
          <w:sz w:val="16"/>
          <w:szCs w:val="16"/>
        </w:rPr>
        <w:t xml:space="preserve"> pactadas para la adquisición de los bienes o prestación de los servicios o arrendamiento, objeto del</w:t>
      </w:r>
      <w:r w:rsidRPr="006D46C0">
        <w:rPr>
          <w:rFonts w:ascii="Century Gothic" w:hAnsi="Century Gothic" w:cs="Arial"/>
          <w:bCs/>
          <w:spacing w:val="-2"/>
          <w:sz w:val="16"/>
          <w:szCs w:val="16"/>
        </w:rPr>
        <w:t xml:space="preserve"> presente contrato, </w:t>
      </w:r>
      <w:r w:rsidRPr="006D46C0">
        <w:rPr>
          <w:rFonts w:ascii="Century Gothic" w:hAnsi="Century Gothic" w:cs="Arial"/>
          <w:b/>
          <w:bCs/>
          <w:spacing w:val="-2"/>
          <w:sz w:val="16"/>
          <w:szCs w:val="16"/>
        </w:rPr>
        <w:t>“</w:t>
      </w:r>
      <w:r w:rsidRPr="006D46C0">
        <w:rPr>
          <w:rFonts w:ascii="Century Gothic" w:hAnsi="Century Gothic" w:cs="Arial"/>
          <w:b/>
          <w:sz w:val="16"/>
          <w:szCs w:val="16"/>
        </w:rPr>
        <w:t>LA DEPENDENCIA O ENTIDAD</w:t>
      </w:r>
      <w:r w:rsidRPr="006D46C0">
        <w:rPr>
          <w:rFonts w:ascii="Century Gothic" w:hAnsi="Century Gothic" w:cs="Arial"/>
          <w:b/>
          <w:bCs/>
          <w:spacing w:val="-2"/>
          <w:sz w:val="16"/>
          <w:szCs w:val="16"/>
        </w:rPr>
        <w:t>”</w:t>
      </w:r>
      <w:r w:rsidRPr="006D46C0">
        <w:rPr>
          <w:rFonts w:ascii="Century Gothic" w:hAnsi="Century Gothic" w:cs="Arial"/>
          <w:bCs/>
          <w:spacing w:val="-2"/>
          <w:sz w:val="16"/>
          <w:szCs w:val="16"/>
        </w:rPr>
        <w:t xml:space="preserve">, por conducto del </w:t>
      </w:r>
      <w:r w:rsidRPr="006D46C0">
        <w:rPr>
          <w:rFonts w:ascii="Century Gothic" w:eastAsia="Calibri" w:hAnsi="Century Gothic" w:cs="Arial"/>
          <w:sz w:val="16"/>
          <w:szCs w:val="16"/>
          <w:lang w:eastAsia="en-US"/>
        </w:rPr>
        <w:t>administrador del contrato</w:t>
      </w:r>
      <w:r w:rsidRPr="006D46C0">
        <w:rPr>
          <w:rFonts w:ascii="Century Gothic" w:hAnsi="Century Gothic" w:cs="Arial"/>
          <w:bCs/>
          <w:spacing w:val="-2"/>
          <w:sz w:val="16"/>
          <w:szCs w:val="16"/>
        </w:rPr>
        <w:t xml:space="preserve"> podrá aplicar una pena convencional equivalente al </w:t>
      </w:r>
      <w:r w:rsidRPr="006D46C0">
        <w:rPr>
          <w:rFonts w:ascii="Century Gothic" w:hAnsi="Century Gothic" w:cs="Arial"/>
          <w:b/>
          <w:bCs/>
          <w:sz w:val="16"/>
          <w:szCs w:val="16"/>
        </w:rPr>
        <w:t>84</w:t>
      </w:r>
      <w:r w:rsidRPr="006D46C0">
        <w:rPr>
          <w:rFonts w:ascii="Century Gothic" w:hAnsi="Century Gothic" w:cs="Arial"/>
          <w:bCs/>
          <w:spacing w:val="-2"/>
          <w:sz w:val="16"/>
          <w:szCs w:val="16"/>
        </w:rPr>
        <w:t xml:space="preserve"> (COLOCAR PORCENTAJE DE PENA CONVENCIONAL</w:t>
      </w:r>
      <w:r w:rsidRPr="006D46C0">
        <w:rPr>
          <w:rFonts w:ascii="Century Gothic" w:hAnsi="Century Gothic" w:cs="Arial"/>
          <w:b/>
          <w:bCs/>
          <w:spacing w:val="-2"/>
          <w:sz w:val="16"/>
          <w:szCs w:val="16"/>
          <w:u w:val="single"/>
        </w:rPr>
        <w:t>)_%_</w:t>
      </w:r>
      <w:r w:rsidRPr="006D46C0">
        <w:rPr>
          <w:rFonts w:ascii="Century Gothic" w:hAnsi="Century Gothic" w:cs="Arial"/>
          <w:sz w:val="16"/>
          <w:szCs w:val="16"/>
        </w:rPr>
        <w:t xml:space="preserve">, </w:t>
      </w:r>
      <w:r w:rsidRPr="006D46C0">
        <w:rPr>
          <w:rFonts w:ascii="Century Gothic" w:hAnsi="Century Gothic" w:cs="Arial"/>
          <w:b/>
          <w:bCs/>
          <w:sz w:val="16"/>
          <w:szCs w:val="16"/>
        </w:rPr>
        <w:t>85</w:t>
      </w:r>
      <w:r w:rsidRPr="006D46C0">
        <w:rPr>
          <w:rFonts w:ascii="Century Gothic" w:hAnsi="Century Gothic" w:cs="Arial"/>
          <w:bCs/>
          <w:spacing w:val="-2"/>
          <w:sz w:val="16"/>
          <w:szCs w:val="16"/>
        </w:rPr>
        <w:t xml:space="preserve">por cada </w:t>
      </w:r>
      <w:r w:rsidRPr="006D46C0">
        <w:rPr>
          <w:rFonts w:ascii="Century Gothic" w:hAnsi="Century Gothic" w:cs="Arial"/>
          <w:b/>
          <w:bCs/>
          <w:spacing w:val="-2"/>
          <w:sz w:val="16"/>
          <w:szCs w:val="16"/>
          <w:u w:val="single"/>
        </w:rPr>
        <w:t xml:space="preserve"> (</w:t>
      </w:r>
      <w:proofErr w:type="spellStart"/>
      <w:r w:rsidRPr="006D46C0">
        <w:rPr>
          <w:rFonts w:ascii="Century Gothic" w:hAnsi="Century Gothic" w:cs="Arial"/>
          <w:b/>
          <w:bCs/>
          <w:spacing w:val="-2"/>
          <w:sz w:val="16"/>
          <w:szCs w:val="16"/>
          <w:u w:val="single"/>
        </w:rPr>
        <w:t>colcar</w:t>
      </w:r>
      <w:proofErr w:type="spellEnd"/>
      <w:r w:rsidRPr="006D46C0">
        <w:rPr>
          <w:rFonts w:ascii="Century Gothic" w:hAnsi="Century Gothic" w:cs="Arial"/>
          <w:b/>
          <w:bCs/>
          <w:spacing w:val="-2"/>
          <w:sz w:val="16"/>
          <w:szCs w:val="16"/>
          <w:u w:val="single"/>
        </w:rPr>
        <w:t xml:space="preserve"> periodicidad de pena)</w:t>
      </w:r>
      <w:r w:rsidRPr="006D46C0">
        <w:rPr>
          <w:rFonts w:ascii="Century Gothic" w:hAnsi="Century Gothic" w:cs="Arial"/>
          <w:bCs/>
          <w:spacing w:val="-2"/>
          <w:sz w:val="16"/>
          <w:szCs w:val="16"/>
        </w:rPr>
        <w:t xml:space="preserve"> de atraso sobre el monto de los bienes no proporcionados o atraso en el inicio de la prestación de los servicios o arrendamiento oportunamente, de conformidad con </w:t>
      </w:r>
      <w:r w:rsidRPr="006D46C0">
        <w:rPr>
          <w:rFonts w:ascii="Century Gothic" w:hAnsi="Century Gothic" w:cs="Arial"/>
          <w:sz w:val="16"/>
          <w:szCs w:val="16"/>
        </w:rPr>
        <w:t xml:space="preserve">el </w:t>
      </w:r>
      <w:r w:rsidRPr="006D46C0">
        <w:rPr>
          <w:rFonts w:ascii="Century Gothic" w:hAnsi="Century Gothic" w:cs="Arial"/>
          <w:bCs/>
          <w:spacing w:val="-2"/>
          <w:sz w:val="16"/>
          <w:szCs w:val="16"/>
        </w:rPr>
        <w:t xml:space="preserve">presente contrato </w:t>
      </w:r>
      <w:r w:rsidRPr="006D46C0">
        <w:rPr>
          <w:rFonts w:ascii="Century Gothic" w:hAnsi="Century Gothic" w:cs="Arial"/>
          <w:sz w:val="16"/>
          <w:szCs w:val="16"/>
        </w:rPr>
        <w:t>y sus respectivos anexos, así como la cotización y el requerimiento asociado a ésta.</w:t>
      </w:r>
      <w:r w:rsidRPr="006D46C0">
        <w:rPr>
          <w:rFonts w:ascii="Century Gothic" w:hAnsi="Century Gothic" w:cs="Arial"/>
          <w:bCs/>
          <w:spacing w:val="-2"/>
          <w:sz w:val="16"/>
          <w:szCs w:val="16"/>
        </w:rPr>
        <w:t xml:space="preserve"> </w:t>
      </w:r>
    </w:p>
    <w:p w14:paraId="37890427" w14:textId="77777777" w:rsidR="002B4669" w:rsidRPr="006D46C0" w:rsidRDefault="002B4669" w:rsidP="002B4669">
      <w:pPr>
        <w:tabs>
          <w:tab w:val="left" w:pos="708"/>
        </w:tabs>
        <w:jc w:val="both"/>
        <w:rPr>
          <w:rFonts w:ascii="Century Gothic" w:hAnsi="Century Gothic" w:cs="Arial"/>
          <w:sz w:val="16"/>
          <w:szCs w:val="16"/>
        </w:rPr>
      </w:pPr>
    </w:p>
    <w:p w14:paraId="1E710B56" w14:textId="77777777" w:rsidR="002B4669" w:rsidRPr="006D46C0" w:rsidRDefault="002B4669" w:rsidP="002B4669">
      <w:pPr>
        <w:tabs>
          <w:tab w:val="left" w:pos="708"/>
        </w:tabs>
        <w:jc w:val="both"/>
        <w:rPr>
          <w:rFonts w:ascii="Century Gothic" w:hAnsi="Century Gothic" w:cs="Arial"/>
          <w:sz w:val="16"/>
          <w:szCs w:val="16"/>
        </w:rPr>
      </w:pPr>
      <w:r w:rsidRPr="006D46C0">
        <w:rPr>
          <w:rFonts w:ascii="Century Gothic" w:hAnsi="Century Gothic" w:cs="Arial"/>
          <w:sz w:val="16"/>
          <w:szCs w:val="16"/>
        </w:rPr>
        <w:t xml:space="preserve">Por lo anterior, el pago de la adquisición o prestación de los servicios o arrendamiento quedará condicionado, proporcionalmente, al pago que </w:t>
      </w:r>
      <w:r w:rsidRPr="006D46C0">
        <w:rPr>
          <w:rFonts w:ascii="Century Gothic" w:hAnsi="Century Gothic" w:cs="Arial"/>
          <w:b/>
          <w:sz w:val="16"/>
          <w:szCs w:val="16"/>
        </w:rPr>
        <w:t xml:space="preserve">“EL PROVEEDOR” </w:t>
      </w:r>
      <w:r w:rsidRPr="006D46C0">
        <w:rPr>
          <w:rFonts w:ascii="Century Gothic" w:hAnsi="Century Gothic" w:cs="Arial"/>
          <w:sz w:val="16"/>
          <w:szCs w:val="16"/>
        </w:rPr>
        <w:t>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71CC9A70" w14:textId="77777777" w:rsidR="002B4669" w:rsidRPr="006D46C0" w:rsidRDefault="002B4669" w:rsidP="002B4669">
      <w:pPr>
        <w:jc w:val="both"/>
        <w:rPr>
          <w:rFonts w:ascii="Century Gothic" w:hAnsi="Century Gothic" w:cs="Arial"/>
          <w:sz w:val="16"/>
          <w:szCs w:val="16"/>
        </w:rPr>
      </w:pPr>
    </w:p>
    <w:p w14:paraId="514D9D5E" w14:textId="77777777" w:rsidR="002B4669" w:rsidRPr="006D46C0" w:rsidRDefault="002B4669" w:rsidP="002B4669">
      <w:pPr>
        <w:tabs>
          <w:tab w:val="left" w:pos="708"/>
        </w:tabs>
        <w:jc w:val="both"/>
        <w:rPr>
          <w:rFonts w:ascii="Century Gothic" w:hAnsi="Century Gothic" w:cs="Arial"/>
          <w:sz w:val="16"/>
          <w:szCs w:val="16"/>
        </w:rPr>
      </w:pPr>
      <w:r w:rsidRPr="006D46C0">
        <w:rPr>
          <w:rFonts w:ascii="Century Gothic" w:hAnsi="Century Gothic" w:cs="Arial"/>
          <w:sz w:val="16"/>
          <w:szCs w:val="16"/>
        </w:rPr>
        <w:t xml:space="preserve">El pago de la pena deberá efectuarse </w:t>
      </w:r>
      <w:r w:rsidRPr="006D46C0">
        <w:rPr>
          <w:rFonts w:ascii="Century Gothic" w:hAnsi="Century Gothic" w:cs="Arial"/>
          <w:bCs/>
          <w:spacing w:val="-2"/>
          <w:sz w:val="16"/>
          <w:szCs w:val="16"/>
        </w:rPr>
        <w:t>a través del esquema e5cinco</w:t>
      </w:r>
      <w:r w:rsidRPr="006D46C0">
        <w:rPr>
          <w:rFonts w:ascii="Century Gothic" w:hAnsi="Century Gothic" w:cs="Arial"/>
          <w:spacing w:val="-2"/>
          <w:sz w:val="16"/>
          <w:szCs w:val="16"/>
        </w:rPr>
        <w:t xml:space="preserve"> Pago Electrónico de Derechos, Productos y Aprovechamientos (</w:t>
      </w:r>
      <w:proofErr w:type="spellStart"/>
      <w:r w:rsidRPr="006D46C0">
        <w:rPr>
          <w:rFonts w:ascii="Century Gothic" w:hAnsi="Century Gothic" w:cs="Arial"/>
          <w:spacing w:val="-2"/>
          <w:sz w:val="16"/>
          <w:szCs w:val="16"/>
        </w:rPr>
        <w:t>DPA´s</w:t>
      </w:r>
      <w:proofErr w:type="spellEnd"/>
      <w:r w:rsidRPr="006D46C0">
        <w:rPr>
          <w:rFonts w:ascii="Century Gothic" w:hAnsi="Century Gothic" w:cs="Arial"/>
          <w:spacing w:val="-2"/>
          <w:sz w:val="16"/>
          <w:szCs w:val="16"/>
        </w:rPr>
        <w:t>),</w:t>
      </w:r>
      <w:r w:rsidRPr="006D46C0">
        <w:rPr>
          <w:rFonts w:ascii="Century Gothic" w:hAnsi="Century Gothic" w:cs="Arial"/>
          <w:sz w:val="16"/>
          <w:szCs w:val="16"/>
        </w:rPr>
        <w:t xml:space="preserve"> </w:t>
      </w:r>
      <w:r w:rsidRPr="006D46C0">
        <w:rPr>
          <w:rFonts w:ascii="Century Gothic" w:hAnsi="Century Gothic" w:cs="Arial"/>
          <w:spacing w:val="-2"/>
          <w:sz w:val="16"/>
          <w:szCs w:val="16"/>
        </w:rPr>
        <w:t>a favor de la Tesorería de la Federación,</w:t>
      </w:r>
      <w:r w:rsidRPr="006D46C0">
        <w:rPr>
          <w:rFonts w:ascii="Century Gothic" w:hAnsi="Century Gothic" w:cs="Arial"/>
          <w:sz w:val="16"/>
          <w:szCs w:val="16"/>
        </w:rPr>
        <w:t xml:space="preserve"> sin que la acumulación de esta pena exceda el equivalente al monto total de la garantía de cumplimiento del contrato y se aplicará sobre el monto proporcional sin incluir el IVA.</w:t>
      </w:r>
    </w:p>
    <w:p w14:paraId="299B0188" w14:textId="77777777" w:rsidR="002B4669" w:rsidRPr="006D46C0" w:rsidRDefault="002B4669" w:rsidP="002B4669">
      <w:pPr>
        <w:jc w:val="both"/>
        <w:rPr>
          <w:rFonts w:ascii="Century Gothic" w:hAnsi="Century Gothic" w:cs="Arial"/>
          <w:sz w:val="16"/>
          <w:szCs w:val="16"/>
        </w:rPr>
      </w:pPr>
    </w:p>
    <w:p w14:paraId="3A9684D7"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 xml:space="preserve">Cuando la suma de las penas convencionales exceda el monto total de la garantía de cumplimiento del presente contrato, se iniciará el procedimiento de rescisión del mismo, en los términos del artículo 54 de la </w:t>
      </w:r>
      <w:r w:rsidRPr="006D46C0">
        <w:rPr>
          <w:rFonts w:ascii="Century Gothic" w:hAnsi="Century Gothic" w:cs="Arial"/>
          <w:b/>
          <w:sz w:val="16"/>
          <w:szCs w:val="16"/>
        </w:rPr>
        <w:t>“LAASSP”</w:t>
      </w:r>
      <w:r w:rsidRPr="006D46C0">
        <w:rPr>
          <w:rFonts w:ascii="Century Gothic" w:hAnsi="Century Gothic" w:cs="Arial"/>
          <w:sz w:val="16"/>
          <w:szCs w:val="16"/>
        </w:rPr>
        <w:t>.</w:t>
      </w:r>
    </w:p>
    <w:p w14:paraId="3B72FC0E" w14:textId="77777777" w:rsidR="002B4669" w:rsidRPr="006D46C0" w:rsidRDefault="002B4669" w:rsidP="002B4669">
      <w:pPr>
        <w:tabs>
          <w:tab w:val="left" w:pos="708"/>
        </w:tabs>
        <w:jc w:val="both"/>
        <w:rPr>
          <w:rFonts w:ascii="Century Gothic" w:hAnsi="Century Gothic" w:cs="Arial"/>
          <w:sz w:val="16"/>
          <w:szCs w:val="16"/>
        </w:rPr>
      </w:pPr>
    </w:p>
    <w:p w14:paraId="453C77A8" w14:textId="77777777" w:rsidR="002B4669" w:rsidRPr="006D46C0" w:rsidRDefault="002B4669" w:rsidP="002B4669">
      <w:pPr>
        <w:tabs>
          <w:tab w:val="left" w:pos="708"/>
        </w:tabs>
        <w:jc w:val="both"/>
        <w:rPr>
          <w:rFonts w:ascii="Century Gothic" w:hAnsi="Century Gothic" w:cs="Arial"/>
          <w:sz w:val="16"/>
          <w:szCs w:val="16"/>
        </w:rPr>
      </w:pPr>
      <w:r w:rsidRPr="006D46C0">
        <w:rPr>
          <w:rFonts w:ascii="Century Gothic" w:hAnsi="Century Gothic" w:cs="Arial"/>
          <w:sz w:val="16"/>
          <w:szCs w:val="16"/>
        </w:rPr>
        <w:t xml:space="preserve">Independientemente de la aplicación de la pena convencional a que hace referencia el párrafo que antecede, se aplicarán además cualquiera otra que la </w:t>
      </w:r>
      <w:r w:rsidRPr="006D46C0">
        <w:rPr>
          <w:rFonts w:ascii="Century Gothic" w:hAnsi="Century Gothic" w:cs="Arial"/>
          <w:b/>
          <w:sz w:val="16"/>
          <w:szCs w:val="16"/>
        </w:rPr>
        <w:t>“LAASSP”</w:t>
      </w:r>
      <w:r w:rsidRPr="006D46C0">
        <w:rPr>
          <w:rFonts w:ascii="Century Gothic" w:hAnsi="Century Gothic" w:cs="Arial"/>
          <w:sz w:val="16"/>
          <w:szCs w:val="16"/>
        </w:rPr>
        <w:t xml:space="preserve"> establezca.</w:t>
      </w:r>
    </w:p>
    <w:p w14:paraId="3BC74851" w14:textId="77777777" w:rsidR="002B4669" w:rsidRPr="006D46C0" w:rsidRDefault="002B4669" w:rsidP="002B4669">
      <w:pPr>
        <w:tabs>
          <w:tab w:val="left" w:pos="708"/>
        </w:tabs>
        <w:jc w:val="both"/>
        <w:rPr>
          <w:rFonts w:ascii="Century Gothic" w:hAnsi="Century Gothic" w:cs="Arial"/>
          <w:sz w:val="16"/>
          <w:szCs w:val="16"/>
        </w:rPr>
      </w:pPr>
    </w:p>
    <w:p w14:paraId="672E0E8F" w14:textId="77777777" w:rsidR="002B4669" w:rsidRPr="006D46C0" w:rsidRDefault="002B4669" w:rsidP="002B4669">
      <w:pPr>
        <w:tabs>
          <w:tab w:val="left" w:pos="708"/>
        </w:tabs>
        <w:jc w:val="both"/>
        <w:rPr>
          <w:rFonts w:ascii="Century Gothic" w:hAnsi="Century Gothic" w:cs="Arial"/>
          <w:sz w:val="16"/>
          <w:szCs w:val="16"/>
        </w:rPr>
      </w:pPr>
      <w:r w:rsidRPr="006D46C0">
        <w:rPr>
          <w:rFonts w:ascii="Century Gothic" w:hAnsi="Century Gothic" w:cs="Arial"/>
          <w:sz w:val="16"/>
          <w:szCs w:val="16"/>
        </w:rPr>
        <w:t xml:space="preserve">Esta pena convencional no descarta que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en cualquier momento posterior al incumplimiento determine procedente la rescisión del contrato, considerando la gravedad de los daños y perjuicios que el mismo pudiera ocasionar a los intereses de </w:t>
      </w:r>
      <w:r w:rsidRPr="006D46C0">
        <w:rPr>
          <w:rFonts w:ascii="Century Gothic" w:hAnsi="Century Gothic" w:cs="Arial"/>
          <w:b/>
          <w:sz w:val="16"/>
          <w:szCs w:val="16"/>
        </w:rPr>
        <w:t>“LA DEPENDENCIA O ENTIDAD”</w:t>
      </w:r>
      <w:r w:rsidRPr="006D46C0">
        <w:rPr>
          <w:rFonts w:ascii="Century Gothic" w:hAnsi="Century Gothic" w:cs="Arial"/>
          <w:sz w:val="16"/>
          <w:szCs w:val="16"/>
        </w:rPr>
        <w:t>.</w:t>
      </w:r>
    </w:p>
    <w:p w14:paraId="6CF17A8F" w14:textId="77777777" w:rsidR="002B4669" w:rsidRPr="006D46C0" w:rsidRDefault="002B4669" w:rsidP="002B4669">
      <w:pPr>
        <w:jc w:val="both"/>
        <w:rPr>
          <w:rFonts w:ascii="Century Gothic" w:hAnsi="Century Gothic" w:cs="Arial"/>
          <w:sz w:val="16"/>
          <w:szCs w:val="16"/>
        </w:rPr>
      </w:pPr>
    </w:p>
    <w:p w14:paraId="06F7AE66" w14:textId="77777777" w:rsidR="002B4669" w:rsidRPr="006D46C0" w:rsidDel="00BE6861" w:rsidRDefault="002B4669" w:rsidP="002B4669">
      <w:pPr>
        <w:jc w:val="both"/>
        <w:rPr>
          <w:rFonts w:ascii="Century Gothic" w:hAnsi="Century Gothic" w:cs="Arial"/>
          <w:sz w:val="16"/>
          <w:szCs w:val="16"/>
        </w:rPr>
      </w:pPr>
      <w:r w:rsidRPr="006D46C0" w:rsidDel="00BE6861">
        <w:rPr>
          <w:rFonts w:ascii="Century Gothic" w:hAnsi="Century Gothic" w:cs="Arial"/>
          <w:sz w:val="16"/>
          <w:szCs w:val="16"/>
        </w:rPr>
        <w:t xml:space="preserve">En caso que sea necesario llevar a cabo la rescisión administrativa del </w:t>
      </w:r>
      <w:r w:rsidRPr="006D46C0">
        <w:rPr>
          <w:rFonts w:ascii="Century Gothic" w:hAnsi="Century Gothic" w:cs="Arial"/>
          <w:sz w:val="16"/>
          <w:szCs w:val="16"/>
        </w:rPr>
        <w:t>contrato</w:t>
      </w:r>
      <w:r w:rsidRPr="006D46C0" w:rsidDel="00BE6861">
        <w:rPr>
          <w:rFonts w:ascii="Century Gothic" w:hAnsi="Century Gothic" w:cs="Arial"/>
          <w:sz w:val="16"/>
          <w:szCs w:val="16"/>
        </w:rPr>
        <w:t>, la aplicación de la garantía de</w:t>
      </w:r>
      <w:r w:rsidRPr="006D46C0">
        <w:rPr>
          <w:rFonts w:ascii="Century Gothic" w:hAnsi="Century Gothic" w:cs="Arial"/>
          <w:sz w:val="16"/>
          <w:szCs w:val="16"/>
        </w:rPr>
        <w:t xml:space="preserve"> cumplimiento será por el monto total</w:t>
      </w:r>
      <w:r w:rsidRPr="006D46C0" w:rsidDel="00BE6861">
        <w:rPr>
          <w:rFonts w:ascii="Century Gothic" w:hAnsi="Century Gothic" w:cs="Arial"/>
          <w:sz w:val="16"/>
          <w:szCs w:val="16"/>
        </w:rPr>
        <w:t xml:space="preserve"> </w:t>
      </w:r>
      <w:r w:rsidRPr="006D46C0">
        <w:rPr>
          <w:rFonts w:ascii="Century Gothic" w:hAnsi="Century Gothic" w:cs="Arial"/>
          <w:sz w:val="16"/>
          <w:szCs w:val="16"/>
        </w:rPr>
        <w:t xml:space="preserve">de las obligaciones </w:t>
      </w:r>
      <w:r w:rsidRPr="006D46C0" w:rsidDel="00BE6861">
        <w:rPr>
          <w:rFonts w:ascii="Century Gothic" w:hAnsi="Century Gothic" w:cs="Arial"/>
          <w:sz w:val="16"/>
          <w:szCs w:val="16"/>
        </w:rPr>
        <w:t>garantizad</w:t>
      </w:r>
      <w:r w:rsidRPr="006D46C0">
        <w:rPr>
          <w:rFonts w:ascii="Century Gothic" w:hAnsi="Century Gothic" w:cs="Arial"/>
          <w:sz w:val="16"/>
          <w:szCs w:val="16"/>
        </w:rPr>
        <w:t>as</w:t>
      </w:r>
      <w:r w:rsidRPr="006D46C0" w:rsidDel="00BE6861">
        <w:rPr>
          <w:rFonts w:ascii="Century Gothic" w:hAnsi="Century Gothic" w:cs="Arial"/>
          <w:sz w:val="16"/>
          <w:szCs w:val="16"/>
        </w:rPr>
        <w:t xml:space="preserve">. </w:t>
      </w:r>
    </w:p>
    <w:p w14:paraId="66EA28A3" w14:textId="77777777" w:rsidR="002B4669" w:rsidRPr="006D46C0" w:rsidRDefault="002B4669" w:rsidP="002B4669">
      <w:pPr>
        <w:tabs>
          <w:tab w:val="left" w:pos="708"/>
        </w:tabs>
        <w:jc w:val="both"/>
        <w:rPr>
          <w:rFonts w:ascii="Century Gothic" w:hAnsi="Century Gothic" w:cs="Arial"/>
          <w:sz w:val="16"/>
          <w:szCs w:val="16"/>
        </w:rPr>
      </w:pPr>
    </w:p>
    <w:p w14:paraId="4025EE26" w14:textId="77777777" w:rsidR="002B4669" w:rsidRPr="006D46C0" w:rsidRDefault="002B4669" w:rsidP="002B4669">
      <w:pPr>
        <w:tabs>
          <w:tab w:val="left" w:pos="708"/>
        </w:tabs>
        <w:jc w:val="both"/>
        <w:rPr>
          <w:rFonts w:ascii="Century Gothic" w:hAnsi="Century Gothic" w:cs="Arial"/>
          <w:sz w:val="16"/>
          <w:szCs w:val="16"/>
        </w:rPr>
      </w:pPr>
      <w:r w:rsidRPr="006D46C0">
        <w:rPr>
          <w:rFonts w:ascii="Century Gothic" w:hAnsi="Century Gothic" w:cs="Arial"/>
          <w:sz w:val="16"/>
          <w:szCs w:val="16"/>
        </w:rPr>
        <w:t xml:space="preserve">La penalización tendrá como objeto resarcir los daños y perjuicios ocasionados a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por el atraso en el cumplimiento de las obligaciones estipuladas en el presente contrato.</w:t>
      </w:r>
    </w:p>
    <w:p w14:paraId="0A2E0817" w14:textId="77777777" w:rsidR="002B4669" w:rsidRPr="006D46C0" w:rsidRDefault="002B4669" w:rsidP="002B4669">
      <w:pPr>
        <w:jc w:val="both"/>
        <w:rPr>
          <w:rFonts w:ascii="Century Gothic" w:hAnsi="Century Gothic" w:cs="Arial"/>
          <w:b/>
          <w:sz w:val="16"/>
          <w:szCs w:val="16"/>
          <w:lang w:eastAsia="es-MX"/>
        </w:rPr>
      </w:pPr>
    </w:p>
    <w:p w14:paraId="22F91D7E"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La notificación y cálculo de la pena convencional, corresponde al </w:t>
      </w:r>
      <w:r w:rsidRPr="006D46C0">
        <w:rPr>
          <w:rFonts w:ascii="Century Gothic" w:eastAsia="Calibri" w:hAnsi="Century Gothic" w:cs="Arial"/>
          <w:sz w:val="16"/>
          <w:szCs w:val="16"/>
          <w:lang w:eastAsia="en-US"/>
        </w:rPr>
        <w:t>administrador o el supervisor del contrato</w:t>
      </w:r>
      <w:r w:rsidRPr="006D46C0">
        <w:rPr>
          <w:rFonts w:ascii="Century Gothic" w:hAnsi="Century Gothic" w:cs="Arial"/>
          <w:sz w:val="16"/>
          <w:szCs w:val="16"/>
        </w:rPr>
        <w:t xml:space="preserve"> de </w:t>
      </w:r>
      <w:r w:rsidRPr="006D46C0">
        <w:rPr>
          <w:rFonts w:ascii="Century Gothic" w:hAnsi="Century Gothic" w:cs="Arial"/>
          <w:b/>
          <w:sz w:val="16"/>
          <w:szCs w:val="16"/>
        </w:rPr>
        <w:t>“LA DEPENDENCIA O ENTIDAD”</w:t>
      </w:r>
      <w:r w:rsidRPr="006D46C0">
        <w:rPr>
          <w:rFonts w:ascii="Century Gothic" w:hAnsi="Century Gothic" w:cs="Arial"/>
          <w:sz w:val="16"/>
          <w:szCs w:val="16"/>
        </w:rPr>
        <w:t>.</w:t>
      </w:r>
    </w:p>
    <w:p w14:paraId="49ED3B05" w14:textId="77777777" w:rsidR="002B4669" w:rsidRPr="006D46C0" w:rsidRDefault="002B4669" w:rsidP="002B4669">
      <w:pPr>
        <w:ind w:right="51"/>
        <w:jc w:val="both"/>
        <w:rPr>
          <w:rFonts w:ascii="Century Gothic" w:hAnsi="Century Gothic" w:cs="Arial"/>
          <w:sz w:val="16"/>
          <w:szCs w:val="16"/>
        </w:rPr>
      </w:pPr>
    </w:p>
    <w:p w14:paraId="2CFE1D43" w14:textId="77777777" w:rsidR="002B4669" w:rsidRPr="006D46C0" w:rsidRDefault="002B4669" w:rsidP="002B4669">
      <w:pPr>
        <w:jc w:val="both"/>
        <w:rPr>
          <w:rFonts w:ascii="Century Gothic" w:hAnsi="Century Gothic" w:cs="Arial"/>
          <w:b/>
          <w:sz w:val="16"/>
          <w:szCs w:val="16"/>
        </w:rPr>
      </w:pPr>
      <w:r w:rsidRPr="006D46C0">
        <w:rPr>
          <w:rFonts w:ascii="Century Gothic" w:hAnsi="Century Gothic" w:cs="Arial"/>
          <w:b/>
          <w:sz w:val="16"/>
          <w:szCs w:val="16"/>
          <w:lang w:eastAsia="es-MX"/>
        </w:rPr>
        <w:t>VIGÉSIMA QUINTA. SANCIONES ADMINISTRATIVAS</w:t>
      </w:r>
    </w:p>
    <w:p w14:paraId="2BB56324"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 xml:space="preserve">  </w:t>
      </w:r>
    </w:p>
    <w:p w14:paraId="68A920B6"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lastRenderedPageBreak/>
        <w:t xml:space="preserve">Cuando </w:t>
      </w:r>
      <w:r w:rsidRPr="006D46C0">
        <w:rPr>
          <w:rFonts w:ascii="Century Gothic" w:hAnsi="Century Gothic" w:cs="Arial"/>
          <w:b/>
          <w:sz w:val="16"/>
          <w:szCs w:val="16"/>
        </w:rPr>
        <w:t>“EL PROVEEDOR”</w:t>
      </w:r>
      <w:r w:rsidRPr="006D46C0">
        <w:rPr>
          <w:rFonts w:ascii="Century Gothic" w:hAnsi="Century Gothic" w:cs="Arial"/>
          <w:sz w:val="16"/>
          <w:szCs w:val="16"/>
        </w:rPr>
        <w:t xml:space="preserve"> incumpla con sus obligaciones contractuales por causas imputables a éste, y como consecuencia, cause daños y/o perjuicios graves a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6D46C0">
        <w:rPr>
          <w:rFonts w:ascii="Century Gothic" w:hAnsi="Century Gothic" w:cs="Arial"/>
          <w:b/>
          <w:sz w:val="16"/>
          <w:szCs w:val="16"/>
        </w:rPr>
        <w:t>“LAASSP”</w:t>
      </w:r>
      <w:r w:rsidRPr="006D46C0">
        <w:rPr>
          <w:rFonts w:ascii="Century Gothic" w:hAnsi="Century Gothic" w:cs="Arial"/>
          <w:sz w:val="16"/>
          <w:szCs w:val="16"/>
        </w:rPr>
        <w:t>, en los términos de los artículos 59, 60 y 61 de dicho ordenamiento legal y 109 al 115 de su Reglamento.</w:t>
      </w:r>
    </w:p>
    <w:p w14:paraId="3B58CEA5" w14:textId="77777777" w:rsidR="002B4669" w:rsidRPr="006D46C0" w:rsidRDefault="002B4669" w:rsidP="002B4669">
      <w:pPr>
        <w:ind w:right="51"/>
        <w:jc w:val="both"/>
        <w:rPr>
          <w:rFonts w:ascii="Century Gothic" w:hAnsi="Century Gothic" w:cs="Arial"/>
          <w:sz w:val="16"/>
          <w:szCs w:val="16"/>
        </w:rPr>
      </w:pPr>
    </w:p>
    <w:p w14:paraId="58FC5254" w14:textId="77777777" w:rsidR="002B4669" w:rsidRPr="006D46C0" w:rsidRDefault="002B4669" w:rsidP="002B4669">
      <w:pPr>
        <w:ind w:right="51"/>
        <w:jc w:val="both"/>
        <w:rPr>
          <w:rFonts w:ascii="Century Gothic" w:hAnsi="Century Gothic" w:cs="Arial"/>
          <w:sz w:val="16"/>
          <w:szCs w:val="16"/>
        </w:rPr>
      </w:pPr>
    </w:p>
    <w:p w14:paraId="62EF37CE" w14:textId="77777777" w:rsidR="002B4669" w:rsidRPr="006D46C0" w:rsidRDefault="002B4669" w:rsidP="002B4669">
      <w:pPr>
        <w:jc w:val="both"/>
        <w:rPr>
          <w:rFonts w:ascii="Century Gothic" w:hAnsi="Century Gothic" w:cs="Arial"/>
          <w:sz w:val="16"/>
          <w:szCs w:val="16"/>
          <w:lang w:eastAsia="es-MX"/>
        </w:rPr>
      </w:pPr>
      <w:r w:rsidRPr="006D46C0">
        <w:rPr>
          <w:rFonts w:ascii="Century Gothic" w:hAnsi="Century Gothic" w:cs="Arial"/>
          <w:b/>
          <w:sz w:val="16"/>
          <w:szCs w:val="16"/>
          <w:lang w:eastAsia="es-MX"/>
        </w:rPr>
        <w:t>VIGÉSIMA SEXTA. SANCIONES APLICABLES Y TERMINACIÓN DE LA RELACIÓN CONTRACTUAL</w:t>
      </w:r>
    </w:p>
    <w:p w14:paraId="0E3CCB22" w14:textId="77777777" w:rsidR="002B4669" w:rsidRPr="006D46C0" w:rsidRDefault="002B4669" w:rsidP="002B4669">
      <w:pPr>
        <w:jc w:val="both"/>
        <w:rPr>
          <w:rFonts w:ascii="Century Gothic" w:hAnsi="Century Gothic" w:cs="Arial"/>
          <w:sz w:val="16"/>
          <w:szCs w:val="16"/>
          <w:lang w:eastAsia="es-MX"/>
        </w:rPr>
      </w:pPr>
    </w:p>
    <w:p w14:paraId="4D497D0A" w14:textId="77777777" w:rsidR="002B4669" w:rsidRPr="006D46C0" w:rsidRDefault="002B4669" w:rsidP="002B4669">
      <w:pPr>
        <w:jc w:val="both"/>
        <w:rPr>
          <w:rFonts w:ascii="Century Gothic" w:hAnsi="Century Gothic" w:cs="Arial"/>
          <w:sz w:val="16"/>
          <w:szCs w:val="16"/>
          <w:lang w:eastAsia="es-MX"/>
        </w:rPr>
      </w:pPr>
      <w:r w:rsidRPr="006D46C0">
        <w:rPr>
          <w:rFonts w:ascii="Century Gothic" w:hAnsi="Century Gothic" w:cs="Arial"/>
          <w:b/>
          <w:sz w:val="16"/>
          <w:szCs w:val="16"/>
          <w:lang w:eastAsia="es-MX"/>
        </w:rPr>
        <w:t>“</w:t>
      </w:r>
      <w:r w:rsidRPr="006D46C0">
        <w:rPr>
          <w:rFonts w:ascii="Century Gothic" w:hAnsi="Century Gothic" w:cs="Arial"/>
          <w:b/>
          <w:sz w:val="16"/>
          <w:szCs w:val="16"/>
        </w:rPr>
        <w:t>LA DEPENDENCIA O ENTIDAD</w:t>
      </w:r>
      <w:r w:rsidRPr="006D46C0">
        <w:rPr>
          <w:rFonts w:ascii="Century Gothic" w:hAnsi="Century Gothic" w:cs="Arial"/>
          <w:b/>
          <w:sz w:val="16"/>
          <w:szCs w:val="16"/>
          <w:lang w:eastAsia="es-MX"/>
        </w:rPr>
        <w:t>”</w:t>
      </w:r>
      <w:r w:rsidRPr="006D46C0">
        <w:rPr>
          <w:rFonts w:ascii="Century Gothic" w:hAnsi="Century Gothic" w:cs="Arial"/>
          <w:sz w:val="16"/>
          <w:szCs w:val="16"/>
          <w:lang w:eastAsia="es-MX"/>
        </w:rPr>
        <w:t xml:space="preserve">, de conformidad con lo establecido en los artículos 53, 53 Bis, 54 y 54 Bis de la </w:t>
      </w:r>
      <w:r w:rsidRPr="006D46C0">
        <w:rPr>
          <w:rFonts w:ascii="Century Gothic" w:hAnsi="Century Gothic" w:cs="Arial"/>
          <w:b/>
          <w:sz w:val="16"/>
          <w:szCs w:val="16"/>
          <w:lang w:eastAsia="es-MX"/>
        </w:rPr>
        <w:t>“LAASSP”</w:t>
      </w:r>
      <w:r w:rsidRPr="006D46C0">
        <w:rPr>
          <w:rFonts w:ascii="Century Gothic" w:hAnsi="Century Gothic" w:cs="Arial"/>
          <w:sz w:val="16"/>
          <w:szCs w:val="16"/>
          <w:lang w:eastAsia="es-MX"/>
        </w:rPr>
        <w:t>, y 86 segundo párrafo, 95 al 100 y 102 de su Reglamento, aplicará sanciones, o en su caso, llevará a cabo la cancelación de partidas total o parcialmente o la rescisión administrativa del contrato.</w:t>
      </w:r>
    </w:p>
    <w:p w14:paraId="174ED07C" w14:textId="77777777" w:rsidR="002B4669" w:rsidRPr="006D46C0" w:rsidRDefault="002B4669" w:rsidP="002B4669">
      <w:pPr>
        <w:ind w:right="51"/>
        <w:jc w:val="both"/>
        <w:rPr>
          <w:rFonts w:ascii="Century Gothic" w:hAnsi="Century Gothic" w:cs="Arial"/>
          <w:sz w:val="16"/>
          <w:szCs w:val="16"/>
        </w:rPr>
      </w:pPr>
    </w:p>
    <w:p w14:paraId="45A0F572" w14:textId="77777777" w:rsidR="002B4669" w:rsidRPr="006D46C0" w:rsidRDefault="002B4669" w:rsidP="002B4669">
      <w:pPr>
        <w:jc w:val="both"/>
        <w:rPr>
          <w:rFonts w:ascii="Century Gothic" w:hAnsi="Century Gothic" w:cs="Arial"/>
          <w:sz w:val="16"/>
          <w:szCs w:val="16"/>
          <w:lang w:eastAsia="es-MX"/>
        </w:rPr>
      </w:pPr>
      <w:r w:rsidRPr="006D46C0">
        <w:rPr>
          <w:rFonts w:ascii="Century Gothic" w:hAnsi="Century Gothic" w:cs="Arial"/>
          <w:b/>
          <w:sz w:val="16"/>
          <w:szCs w:val="16"/>
          <w:lang w:eastAsia="es-MX"/>
        </w:rPr>
        <w:t>VIGÉSIMA SÉPTIMA. RELACIÓN LABORAL</w:t>
      </w:r>
    </w:p>
    <w:p w14:paraId="4AF4EC6E" w14:textId="77777777" w:rsidR="002B4669" w:rsidRPr="006D46C0" w:rsidRDefault="002B4669" w:rsidP="002B4669">
      <w:pPr>
        <w:jc w:val="both"/>
        <w:rPr>
          <w:rFonts w:ascii="Century Gothic" w:hAnsi="Century Gothic" w:cs="Arial"/>
          <w:sz w:val="16"/>
          <w:szCs w:val="16"/>
          <w:lang w:eastAsia="es-MX"/>
        </w:rPr>
      </w:pPr>
    </w:p>
    <w:p w14:paraId="311F25E2"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sz w:val="16"/>
          <w:szCs w:val="16"/>
          <w:lang w:eastAsia="es-MX"/>
        </w:rPr>
        <w:t>“EL PROVEEDOR”</w:t>
      </w:r>
      <w:r w:rsidRPr="006D46C0">
        <w:rPr>
          <w:rFonts w:ascii="Century Gothic" w:hAnsi="Century Gothic" w:cs="Arial"/>
          <w:sz w:val="16"/>
          <w:szCs w:val="16"/>
          <w:lang w:eastAsia="es-MX"/>
        </w:rPr>
        <w:t xml:space="preserve"> reconoce y acepta ser el único patrón del personal que ocupe con motivo del suministro objeto de este contrato, así como el responsable de las obligaciones derivadas de las disposiciones legales y demás ordenamientos en materia de trabajo y seguridad social. Asimismo, </w:t>
      </w:r>
      <w:r w:rsidRPr="006D46C0">
        <w:rPr>
          <w:rFonts w:ascii="Century Gothic" w:hAnsi="Century Gothic" w:cs="Arial"/>
          <w:b/>
          <w:sz w:val="16"/>
          <w:szCs w:val="16"/>
          <w:lang w:eastAsia="es-MX"/>
        </w:rPr>
        <w:t>“EL PROVEEDOR”</w:t>
      </w:r>
      <w:r w:rsidRPr="006D46C0">
        <w:rPr>
          <w:rFonts w:ascii="Century Gothic" w:hAnsi="Century Gothic" w:cs="Arial"/>
          <w:sz w:val="16"/>
          <w:szCs w:val="16"/>
          <w:lang w:eastAsia="es-MX"/>
        </w:rPr>
        <w:t xml:space="preserve"> conviene en responder de todas las reclamaciones que sus trabajadores presenten en su contra o en contra de </w:t>
      </w:r>
      <w:r w:rsidRPr="006D46C0">
        <w:rPr>
          <w:rFonts w:ascii="Century Gothic" w:hAnsi="Century Gothic" w:cs="Arial"/>
          <w:b/>
          <w:sz w:val="16"/>
          <w:szCs w:val="16"/>
          <w:lang w:eastAsia="es-MX"/>
        </w:rPr>
        <w:t>“</w:t>
      </w:r>
      <w:r w:rsidRPr="006D46C0">
        <w:rPr>
          <w:rFonts w:ascii="Century Gothic" w:hAnsi="Century Gothic" w:cs="Arial"/>
          <w:b/>
          <w:sz w:val="16"/>
          <w:szCs w:val="16"/>
        </w:rPr>
        <w:t>LA DEPENDENCIA O ENTIDAD</w:t>
      </w:r>
      <w:r w:rsidRPr="006D46C0">
        <w:rPr>
          <w:rFonts w:ascii="Century Gothic" w:hAnsi="Century Gothic" w:cs="Arial"/>
          <w:b/>
          <w:sz w:val="16"/>
          <w:szCs w:val="16"/>
          <w:lang w:eastAsia="es-MX"/>
        </w:rPr>
        <w:t>”</w:t>
      </w:r>
      <w:r w:rsidRPr="006D46C0">
        <w:rPr>
          <w:rFonts w:ascii="Century Gothic" w:hAnsi="Century Gothic" w:cs="Arial"/>
          <w:sz w:val="16"/>
          <w:szCs w:val="16"/>
          <w:lang w:eastAsia="es-MX"/>
        </w:rPr>
        <w:t>, en relación con el suministro materia de este contrato.</w:t>
      </w:r>
    </w:p>
    <w:p w14:paraId="12FD147D" w14:textId="77777777" w:rsidR="002B4669" w:rsidRPr="006D46C0" w:rsidRDefault="002B4669" w:rsidP="002B4669">
      <w:pPr>
        <w:ind w:right="51"/>
        <w:jc w:val="both"/>
        <w:rPr>
          <w:rFonts w:ascii="Century Gothic" w:hAnsi="Century Gothic" w:cs="Arial"/>
          <w:sz w:val="16"/>
          <w:szCs w:val="16"/>
        </w:rPr>
      </w:pPr>
    </w:p>
    <w:p w14:paraId="1207BA88" w14:textId="77777777" w:rsidR="002B4669" w:rsidRPr="006D46C0" w:rsidRDefault="002B4669" w:rsidP="002B4669">
      <w:pPr>
        <w:jc w:val="both"/>
        <w:rPr>
          <w:rFonts w:ascii="Century Gothic" w:hAnsi="Century Gothic" w:cs="Arial"/>
          <w:b/>
          <w:sz w:val="16"/>
          <w:szCs w:val="16"/>
          <w:lang w:eastAsia="es-MX"/>
        </w:rPr>
      </w:pPr>
      <w:r w:rsidRPr="006D46C0">
        <w:rPr>
          <w:rFonts w:ascii="Century Gothic" w:hAnsi="Century Gothic" w:cs="Arial"/>
          <w:b/>
          <w:sz w:val="16"/>
          <w:szCs w:val="16"/>
          <w:lang w:eastAsia="es-MX"/>
        </w:rPr>
        <w:t>VIGÉSIMA OCTAVA. EXCLUSIÓN LABORAL</w:t>
      </w:r>
    </w:p>
    <w:p w14:paraId="4D8BB2F2" w14:textId="77777777" w:rsidR="002B4669" w:rsidRPr="006D46C0" w:rsidRDefault="002B4669" w:rsidP="002B4669">
      <w:pPr>
        <w:jc w:val="both"/>
        <w:rPr>
          <w:rFonts w:ascii="Century Gothic" w:hAnsi="Century Gothic" w:cs="Arial"/>
          <w:sz w:val="16"/>
          <w:szCs w:val="16"/>
        </w:rPr>
      </w:pPr>
    </w:p>
    <w:p w14:paraId="035CC8F5"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b/>
          <w:sz w:val="16"/>
          <w:szCs w:val="16"/>
        </w:rPr>
        <w:t>“LAS PARTES”</w:t>
      </w:r>
      <w:r w:rsidRPr="006D46C0">
        <w:rPr>
          <w:rFonts w:ascii="Century Gothic" w:hAnsi="Century Gothic" w:cs="Arial"/>
          <w:sz w:val="16"/>
          <w:szCs w:val="16"/>
        </w:rPr>
        <w:t xml:space="preserve"> convienen en que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no adquiere ninguna obligación de carácter laboral con </w:t>
      </w:r>
      <w:r w:rsidRPr="006D46C0">
        <w:rPr>
          <w:rFonts w:ascii="Century Gothic" w:hAnsi="Century Gothic" w:cs="Arial"/>
          <w:b/>
          <w:sz w:val="16"/>
          <w:szCs w:val="16"/>
        </w:rPr>
        <w:t>“EL PROVEEDOR”</w:t>
      </w:r>
      <w:r w:rsidRPr="006D46C0">
        <w:rPr>
          <w:rFonts w:ascii="Century Gothic" w:hAnsi="Century Gothic" w:cs="Arial"/>
          <w:sz w:val="16"/>
          <w:szCs w:val="16"/>
        </w:rPr>
        <w:t xml:space="preserve">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199606B8" w14:textId="77777777" w:rsidR="002B4669" w:rsidRPr="006D46C0" w:rsidRDefault="002B4669" w:rsidP="002B4669">
      <w:pPr>
        <w:ind w:firstLine="708"/>
        <w:jc w:val="both"/>
        <w:rPr>
          <w:rFonts w:ascii="Century Gothic" w:hAnsi="Century Gothic" w:cs="Arial"/>
          <w:sz w:val="16"/>
          <w:szCs w:val="16"/>
        </w:rPr>
      </w:pPr>
    </w:p>
    <w:p w14:paraId="2B8C7EA9"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 xml:space="preserve">Igualmente, y para este efecto y cualquiera no previsto, </w:t>
      </w:r>
      <w:r w:rsidRPr="006D46C0">
        <w:rPr>
          <w:rFonts w:ascii="Century Gothic" w:hAnsi="Century Gothic" w:cs="Arial"/>
          <w:b/>
          <w:sz w:val="16"/>
          <w:szCs w:val="16"/>
        </w:rPr>
        <w:t>“EL PROVEEDOR”</w:t>
      </w:r>
      <w:r w:rsidRPr="006D46C0">
        <w:rPr>
          <w:rFonts w:ascii="Century Gothic" w:hAnsi="Century Gothic" w:cs="Arial"/>
          <w:sz w:val="16"/>
          <w:szCs w:val="16"/>
        </w:rPr>
        <w:t xml:space="preserve"> exime expresamente a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de cualquier responsabilidad laboral, civil, penal, de seguridad social o de otra especie que, en su caso, pudiera llegar a generarse; sin embargo, si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tuviera que realizar alguna erogación por alguno de los conceptos que anteceden, </w:t>
      </w:r>
      <w:r w:rsidRPr="006D46C0">
        <w:rPr>
          <w:rFonts w:ascii="Century Gothic" w:hAnsi="Century Gothic" w:cs="Arial"/>
          <w:b/>
          <w:sz w:val="16"/>
          <w:szCs w:val="16"/>
        </w:rPr>
        <w:t>“EL PROVEEDOR”</w:t>
      </w:r>
      <w:r w:rsidRPr="006D46C0">
        <w:rPr>
          <w:rFonts w:ascii="Century Gothic" w:hAnsi="Century Gothic" w:cs="Arial"/>
          <w:sz w:val="16"/>
          <w:szCs w:val="16"/>
        </w:rPr>
        <w:t xml:space="preserve"> se obliga a realizar el reembolso e indemnización correspondiente.</w:t>
      </w:r>
    </w:p>
    <w:p w14:paraId="47E3ED9D" w14:textId="77777777" w:rsidR="002B4669" w:rsidRPr="006D46C0" w:rsidRDefault="002B4669" w:rsidP="002B4669">
      <w:pPr>
        <w:jc w:val="both"/>
        <w:rPr>
          <w:rFonts w:ascii="Century Gothic" w:hAnsi="Century Gothic" w:cs="Arial"/>
          <w:sz w:val="16"/>
          <w:szCs w:val="16"/>
        </w:rPr>
      </w:pPr>
    </w:p>
    <w:p w14:paraId="0E1F802C"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Por lo anterior, </w:t>
      </w:r>
      <w:r w:rsidRPr="006D46C0">
        <w:rPr>
          <w:rFonts w:ascii="Century Gothic" w:hAnsi="Century Gothic" w:cs="Arial"/>
          <w:b/>
          <w:sz w:val="16"/>
          <w:szCs w:val="16"/>
        </w:rPr>
        <w:t>“LAS PARTES”</w:t>
      </w:r>
      <w:r w:rsidRPr="006D46C0">
        <w:rPr>
          <w:rFonts w:ascii="Century Gothic" w:hAnsi="Century Gothic" w:cs="Arial"/>
          <w:sz w:val="16"/>
          <w:szCs w:val="16"/>
        </w:rPr>
        <w:t xml:space="preserve"> reconocen expresamente en este acto que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no tiene nexo laboral alguno con </w:t>
      </w:r>
      <w:r w:rsidRPr="006D46C0">
        <w:rPr>
          <w:rFonts w:ascii="Century Gothic" w:hAnsi="Century Gothic" w:cs="Arial"/>
          <w:b/>
          <w:sz w:val="16"/>
          <w:szCs w:val="16"/>
        </w:rPr>
        <w:t>“EL PROVEEDOR”</w:t>
      </w:r>
      <w:r w:rsidRPr="006D46C0">
        <w:rPr>
          <w:rFonts w:ascii="Century Gothic" w:hAnsi="Century Gothic" w:cs="Arial"/>
          <w:sz w:val="16"/>
          <w:szCs w:val="16"/>
        </w:rPr>
        <w:t xml:space="preserve">, por lo que éste último libera a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14:paraId="6984CD2E" w14:textId="77777777" w:rsidR="002B4669" w:rsidRPr="006D46C0" w:rsidRDefault="002B4669" w:rsidP="002B4669">
      <w:pPr>
        <w:ind w:right="51"/>
        <w:jc w:val="both"/>
        <w:rPr>
          <w:rFonts w:ascii="Century Gothic" w:hAnsi="Century Gothic" w:cs="Arial"/>
          <w:sz w:val="16"/>
          <w:szCs w:val="16"/>
        </w:rPr>
      </w:pPr>
    </w:p>
    <w:p w14:paraId="26C05C91" w14:textId="77777777" w:rsidR="002B4669" w:rsidRPr="006D46C0" w:rsidRDefault="002B4669" w:rsidP="002B4669">
      <w:pPr>
        <w:jc w:val="both"/>
        <w:rPr>
          <w:rFonts w:ascii="Century Gothic" w:hAnsi="Century Gothic" w:cs="Arial"/>
          <w:b/>
          <w:sz w:val="16"/>
          <w:szCs w:val="16"/>
          <w:lang w:eastAsia="es-MX"/>
        </w:rPr>
      </w:pPr>
      <w:r w:rsidRPr="006D46C0">
        <w:rPr>
          <w:rFonts w:ascii="Century Gothic" w:hAnsi="Century Gothic" w:cs="Arial"/>
          <w:b/>
          <w:sz w:val="16"/>
          <w:szCs w:val="16"/>
          <w:lang w:eastAsia="es-MX"/>
        </w:rPr>
        <w:t>VIGÉSIMA NOVENA. SUSPENSIÓN DEL SUMINISTRO DE LOS BIENES O PRESTACIÓN DE LOS SERVICIOS O ARRENDAMIENTO.</w:t>
      </w:r>
    </w:p>
    <w:p w14:paraId="3CABEE02" w14:textId="77777777" w:rsidR="002B4669" w:rsidRPr="006D46C0" w:rsidRDefault="002B4669" w:rsidP="002B4669">
      <w:pPr>
        <w:jc w:val="both"/>
        <w:rPr>
          <w:rFonts w:ascii="Century Gothic" w:hAnsi="Century Gothic" w:cs="Arial"/>
          <w:sz w:val="16"/>
          <w:szCs w:val="16"/>
        </w:rPr>
      </w:pPr>
    </w:p>
    <w:p w14:paraId="2AD69992" w14:textId="77777777" w:rsidR="002B4669" w:rsidRPr="006D46C0" w:rsidRDefault="002B4669" w:rsidP="002B4669">
      <w:pPr>
        <w:jc w:val="both"/>
        <w:rPr>
          <w:rFonts w:ascii="Century Gothic" w:hAnsi="Century Gothic" w:cs="Arial"/>
          <w:b/>
          <w:sz w:val="16"/>
          <w:szCs w:val="16"/>
        </w:rPr>
      </w:pPr>
      <w:r w:rsidRPr="006D46C0">
        <w:rPr>
          <w:rFonts w:ascii="Century Gothic" w:hAnsi="Century Gothic" w:cs="Arial"/>
          <w:sz w:val="16"/>
          <w:szCs w:val="16"/>
        </w:rPr>
        <w:t xml:space="preserve">Cuando en la entrega de los bienes o prestación de los servicios o arrendamiento, se presente caso fortuito o de fuerza mayor,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bajo su responsabilidad, podrá de resultar aplicable conforme a la normatividad en la materia, suspender el suministro de los bienes o la prestación de los servicios, en cuyo caso únicamente se pagarán aquellos que hubiesen sido efectivamente recibidos por </w:t>
      </w:r>
      <w:r w:rsidRPr="006D46C0">
        <w:rPr>
          <w:rFonts w:ascii="Century Gothic" w:hAnsi="Century Gothic" w:cs="Arial"/>
          <w:b/>
          <w:sz w:val="16"/>
          <w:szCs w:val="16"/>
        </w:rPr>
        <w:t>“LA DEPENDENCIA O ENTIDAD”.</w:t>
      </w:r>
    </w:p>
    <w:p w14:paraId="05CE3D86" w14:textId="77777777" w:rsidR="002B4669" w:rsidRPr="006D46C0" w:rsidRDefault="002B4669" w:rsidP="002B4669">
      <w:pPr>
        <w:jc w:val="both"/>
        <w:rPr>
          <w:rFonts w:ascii="Century Gothic" w:hAnsi="Century Gothic" w:cs="Arial"/>
          <w:sz w:val="16"/>
          <w:szCs w:val="16"/>
        </w:rPr>
      </w:pPr>
    </w:p>
    <w:p w14:paraId="541AFC18"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lastRenderedPageBreak/>
        <w:t xml:space="preserve">Cuando la suspensión obedezca a causas imputables a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a solicitud escrita de </w:t>
      </w:r>
      <w:r w:rsidRPr="006D46C0">
        <w:rPr>
          <w:rFonts w:ascii="Century Gothic" w:hAnsi="Century Gothic" w:cs="Arial"/>
          <w:b/>
          <w:sz w:val="16"/>
          <w:szCs w:val="16"/>
        </w:rPr>
        <w:t>“EL PROVEEDOR”</w:t>
      </w:r>
      <w:r w:rsidRPr="006D46C0">
        <w:rPr>
          <w:rFonts w:ascii="Century Gothic" w:hAnsi="Century Gothic" w:cs="Arial"/>
          <w:sz w:val="16"/>
          <w:szCs w:val="16"/>
        </w:rPr>
        <w:t xml:space="preserve">, cubrirá los gastos no recuperables, durante el tiempo que dure esta suspensión, para lo cual </w:t>
      </w:r>
      <w:r w:rsidRPr="006D46C0">
        <w:rPr>
          <w:rFonts w:ascii="Century Gothic" w:hAnsi="Century Gothic" w:cs="Arial"/>
          <w:b/>
          <w:sz w:val="16"/>
          <w:szCs w:val="16"/>
        </w:rPr>
        <w:t>“EL PROVEEDOR”</w:t>
      </w:r>
      <w:r w:rsidRPr="006D46C0">
        <w:rPr>
          <w:rFonts w:ascii="Century Gothic" w:hAnsi="Century Gothic" w:cs="Arial"/>
          <w:sz w:val="16"/>
          <w:szCs w:val="16"/>
        </w:rPr>
        <w:t xml:space="preserve">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2A460A53" w14:textId="77777777" w:rsidR="002B4669" w:rsidRPr="006D46C0" w:rsidRDefault="002B4669" w:rsidP="002B4669">
      <w:pPr>
        <w:jc w:val="both"/>
        <w:rPr>
          <w:rFonts w:ascii="Century Gothic" w:hAnsi="Century Gothic" w:cs="Arial"/>
          <w:b/>
          <w:sz w:val="16"/>
          <w:szCs w:val="16"/>
        </w:rPr>
      </w:pPr>
    </w:p>
    <w:p w14:paraId="5C06D151"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pagará los gastos no recuperables, en moneda nacional (pesos mexicanos), dentro de los 45 (cuarenta y cinco) días naturales posteriores a la presentación de la solicitud debidamente fundada y documentada de “</w:t>
      </w:r>
      <w:r w:rsidRPr="006D46C0">
        <w:rPr>
          <w:rFonts w:ascii="Century Gothic" w:hAnsi="Century Gothic" w:cs="Arial"/>
          <w:b/>
          <w:sz w:val="16"/>
          <w:szCs w:val="16"/>
        </w:rPr>
        <w:t>EL PROVEEDOR</w:t>
      </w:r>
      <w:r w:rsidRPr="006D46C0">
        <w:rPr>
          <w:rFonts w:ascii="Century Gothic" w:hAnsi="Century Gothic" w:cs="Arial"/>
          <w:sz w:val="16"/>
          <w:szCs w:val="16"/>
        </w:rPr>
        <w:t>”, así como del CFDI o factura electrónica respectiva y documentación soporte.</w:t>
      </w:r>
    </w:p>
    <w:p w14:paraId="0C98EEFD" w14:textId="77777777" w:rsidR="002B4669" w:rsidRPr="006D46C0" w:rsidRDefault="002B4669" w:rsidP="002B4669">
      <w:pPr>
        <w:jc w:val="both"/>
        <w:rPr>
          <w:rFonts w:ascii="Century Gothic" w:hAnsi="Century Gothic" w:cs="Arial"/>
          <w:sz w:val="16"/>
          <w:szCs w:val="16"/>
        </w:rPr>
      </w:pPr>
    </w:p>
    <w:p w14:paraId="62151C3A"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 xml:space="preserve">En caso de que </w:t>
      </w:r>
      <w:r w:rsidRPr="006D46C0">
        <w:rPr>
          <w:rFonts w:ascii="Century Gothic" w:hAnsi="Century Gothic" w:cs="Arial"/>
          <w:b/>
          <w:sz w:val="16"/>
          <w:szCs w:val="16"/>
        </w:rPr>
        <w:t>“EL PROVEEDOR”</w:t>
      </w:r>
      <w:r w:rsidRPr="006D46C0">
        <w:rPr>
          <w:rFonts w:ascii="Century Gothic" w:hAnsi="Century Gothic" w:cs="Arial"/>
          <w:sz w:val="16"/>
          <w:szCs w:val="16"/>
        </w:rPr>
        <w:t xml:space="preserve"> no presente en tiempo y forma la documentación requerida para el trámite de pago, la fecha de pago se recorrerá el mismo número de días que dure el retraso.</w:t>
      </w:r>
    </w:p>
    <w:p w14:paraId="5EE8BF60" w14:textId="77777777" w:rsidR="002B4669" w:rsidRPr="006D46C0" w:rsidRDefault="002B4669" w:rsidP="002B4669">
      <w:pPr>
        <w:jc w:val="both"/>
        <w:rPr>
          <w:rFonts w:ascii="Century Gothic" w:hAnsi="Century Gothic" w:cs="Arial"/>
          <w:sz w:val="16"/>
          <w:szCs w:val="16"/>
        </w:rPr>
      </w:pPr>
    </w:p>
    <w:p w14:paraId="2202ABB4"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El plazo de suspensión será fijado por </w:t>
      </w:r>
      <w:r w:rsidRPr="006D46C0">
        <w:rPr>
          <w:rFonts w:ascii="Century Gothic" w:hAnsi="Century Gothic" w:cs="Arial"/>
          <w:b/>
          <w:sz w:val="16"/>
          <w:szCs w:val="16"/>
        </w:rPr>
        <w:t>“LA DEPENDENCIA O ENTIDAD”</w:t>
      </w:r>
      <w:r w:rsidRPr="006D46C0">
        <w:rPr>
          <w:rFonts w:ascii="Century Gothic" w:hAnsi="Century Gothic" w:cs="Arial"/>
          <w:sz w:val="16"/>
          <w:szCs w:val="16"/>
        </w:rPr>
        <w:t>, a cuyo término en su caso, podrá iniciarse la terminación anticipada del presente contrato, o bien, podrá continuar produciendo todos los efectos legales, una vez que hayan desaparecido las causas que motivaron dicha suspensión.</w:t>
      </w:r>
    </w:p>
    <w:p w14:paraId="5B81EC75" w14:textId="77777777" w:rsidR="002B4669" w:rsidRPr="006D46C0" w:rsidRDefault="002B4669" w:rsidP="002B4669">
      <w:pPr>
        <w:ind w:right="51"/>
        <w:jc w:val="both"/>
        <w:rPr>
          <w:rFonts w:ascii="Century Gothic" w:hAnsi="Century Gothic" w:cs="Arial"/>
          <w:sz w:val="16"/>
          <w:szCs w:val="16"/>
        </w:rPr>
      </w:pPr>
    </w:p>
    <w:p w14:paraId="22593D11"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sz w:val="16"/>
          <w:szCs w:val="16"/>
          <w:lang w:eastAsia="es-MX"/>
        </w:rPr>
        <w:t>TRIGÉSIMA. RESCISIÓN</w:t>
      </w:r>
    </w:p>
    <w:p w14:paraId="5488729E" w14:textId="77777777" w:rsidR="002B4669" w:rsidRPr="006D46C0" w:rsidRDefault="002B4669" w:rsidP="002B4669">
      <w:pPr>
        <w:ind w:right="51"/>
        <w:jc w:val="both"/>
        <w:rPr>
          <w:rFonts w:ascii="Century Gothic" w:hAnsi="Century Gothic" w:cs="Arial"/>
          <w:sz w:val="16"/>
          <w:szCs w:val="16"/>
        </w:rPr>
      </w:pPr>
    </w:p>
    <w:p w14:paraId="11A1EF25" w14:textId="77777777" w:rsidR="002B4669" w:rsidRPr="006D46C0" w:rsidRDefault="002B4669" w:rsidP="002B4669">
      <w:pPr>
        <w:tabs>
          <w:tab w:val="left" w:pos="2700"/>
        </w:tabs>
        <w:ind w:right="-1"/>
        <w:jc w:val="both"/>
        <w:rPr>
          <w:rFonts w:ascii="Century Gothic" w:hAnsi="Century Gothic" w:cs="Arial"/>
          <w:sz w:val="16"/>
          <w:szCs w:val="16"/>
        </w:rPr>
      </w:pP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0C600675" w14:textId="77777777" w:rsidR="002B4669" w:rsidRPr="006D46C0" w:rsidRDefault="002B4669" w:rsidP="002B4669">
      <w:pPr>
        <w:ind w:right="51"/>
        <w:jc w:val="both"/>
        <w:rPr>
          <w:rFonts w:ascii="Century Gothic" w:hAnsi="Century Gothic" w:cs="Arial"/>
          <w:sz w:val="16"/>
          <w:szCs w:val="16"/>
        </w:rPr>
      </w:pPr>
    </w:p>
    <w:p w14:paraId="5AE469D4" w14:textId="77777777" w:rsidR="002B4669" w:rsidRPr="006D46C0" w:rsidRDefault="002B4669" w:rsidP="002B4669">
      <w:pPr>
        <w:pStyle w:val="Prrafodelista"/>
        <w:numPr>
          <w:ilvl w:val="0"/>
          <w:numId w:val="62"/>
        </w:numPr>
        <w:tabs>
          <w:tab w:val="left" w:pos="284"/>
        </w:tabs>
        <w:ind w:left="567" w:right="-1" w:hanging="283"/>
        <w:contextualSpacing/>
        <w:jc w:val="both"/>
        <w:rPr>
          <w:rFonts w:ascii="Century Gothic" w:hAnsi="Century Gothic" w:cs="Arial"/>
          <w:sz w:val="16"/>
          <w:szCs w:val="16"/>
        </w:rPr>
      </w:pPr>
      <w:r w:rsidRPr="006D46C0">
        <w:rPr>
          <w:rFonts w:ascii="Century Gothic" w:hAnsi="Century Gothic" w:cs="Arial"/>
          <w:sz w:val="16"/>
          <w:szCs w:val="16"/>
        </w:rPr>
        <w:t>Si incurre en responsabilidad por errores u omisiones en su actuación;</w:t>
      </w:r>
    </w:p>
    <w:p w14:paraId="07BCD41E" w14:textId="77777777" w:rsidR="002B4669" w:rsidRPr="006D46C0" w:rsidRDefault="002B4669" w:rsidP="002B4669">
      <w:pPr>
        <w:pStyle w:val="Prrafodelista"/>
        <w:numPr>
          <w:ilvl w:val="0"/>
          <w:numId w:val="62"/>
        </w:numPr>
        <w:tabs>
          <w:tab w:val="left" w:pos="284"/>
        </w:tabs>
        <w:ind w:left="567" w:right="-1" w:hanging="283"/>
        <w:contextualSpacing/>
        <w:jc w:val="both"/>
        <w:rPr>
          <w:rFonts w:ascii="Century Gothic" w:hAnsi="Century Gothic" w:cs="Arial"/>
          <w:b/>
          <w:sz w:val="16"/>
          <w:szCs w:val="16"/>
        </w:rPr>
      </w:pPr>
      <w:r w:rsidRPr="006D46C0">
        <w:rPr>
          <w:rFonts w:ascii="Century Gothic" w:hAnsi="Century Gothic" w:cs="Arial"/>
          <w:sz w:val="16"/>
          <w:szCs w:val="16"/>
        </w:rPr>
        <w:t xml:space="preserve">Si incurre en negligencia en el suministro de los bienes o prestación de los servicios o arrendamiento objeto del presente contrato, sin justificación para </w:t>
      </w:r>
      <w:r w:rsidRPr="006D46C0">
        <w:rPr>
          <w:rFonts w:ascii="Century Gothic" w:hAnsi="Century Gothic" w:cs="Arial"/>
          <w:b/>
          <w:sz w:val="16"/>
          <w:szCs w:val="16"/>
        </w:rPr>
        <w:t>“LA DEPENDENCIA O ENTIDAD”;</w:t>
      </w:r>
    </w:p>
    <w:p w14:paraId="72223E2A" w14:textId="77777777" w:rsidR="002B4669" w:rsidRPr="006D46C0" w:rsidRDefault="002B4669" w:rsidP="002B4669">
      <w:pPr>
        <w:pStyle w:val="Prrafodelista"/>
        <w:numPr>
          <w:ilvl w:val="0"/>
          <w:numId w:val="62"/>
        </w:numPr>
        <w:tabs>
          <w:tab w:val="left" w:pos="284"/>
        </w:tabs>
        <w:ind w:left="567" w:right="-1" w:hanging="283"/>
        <w:contextualSpacing/>
        <w:jc w:val="both"/>
        <w:rPr>
          <w:rFonts w:ascii="Century Gothic" w:hAnsi="Century Gothic" w:cs="Arial"/>
          <w:sz w:val="16"/>
          <w:szCs w:val="16"/>
        </w:rPr>
      </w:pPr>
      <w:r w:rsidRPr="006D46C0">
        <w:rPr>
          <w:rFonts w:ascii="Century Gothic" w:hAnsi="Century Gothic" w:cs="Arial"/>
          <w:sz w:val="16"/>
          <w:szCs w:val="16"/>
        </w:rPr>
        <w:t xml:space="preserve">Si transfiere en todo o en parte las obligaciones que deriven del presente contrato a un tercero ajeno a la relación contractual; </w:t>
      </w:r>
    </w:p>
    <w:p w14:paraId="26B7C519" w14:textId="77777777" w:rsidR="002B4669" w:rsidRPr="006D46C0" w:rsidRDefault="002B4669" w:rsidP="002B4669">
      <w:pPr>
        <w:pStyle w:val="Prrafodelista"/>
        <w:numPr>
          <w:ilvl w:val="0"/>
          <w:numId w:val="62"/>
        </w:numPr>
        <w:tabs>
          <w:tab w:val="left" w:pos="284"/>
        </w:tabs>
        <w:ind w:left="567" w:right="-1" w:hanging="283"/>
        <w:contextualSpacing/>
        <w:jc w:val="both"/>
        <w:rPr>
          <w:rFonts w:ascii="Century Gothic" w:hAnsi="Century Gothic" w:cs="Arial"/>
          <w:sz w:val="16"/>
          <w:szCs w:val="16"/>
        </w:rPr>
      </w:pPr>
      <w:r w:rsidRPr="006D46C0">
        <w:rPr>
          <w:rFonts w:ascii="Century Gothic" w:hAnsi="Century Gothic" w:cs="Arial"/>
          <w:sz w:val="16"/>
          <w:szCs w:val="16"/>
        </w:rPr>
        <w:t xml:space="preserve">Si cede los derechos de cobro derivados del contrato, sin contar con la conformidad previa y por escrito de </w:t>
      </w:r>
      <w:r w:rsidRPr="006D46C0">
        <w:rPr>
          <w:rFonts w:ascii="Century Gothic" w:hAnsi="Century Gothic" w:cs="Arial"/>
          <w:b/>
          <w:sz w:val="16"/>
          <w:szCs w:val="16"/>
        </w:rPr>
        <w:t>“LA DEPENDENCIA O ENTIDAD”</w:t>
      </w:r>
      <w:r w:rsidRPr="006D46C0">
        <w:rPr>
          <w:rFonts w:ascii="Century Gothic" w:hAnsi="Century Gothic" w:cs="Arial"/>
          <w:sz w:val="16"/>
          <w:szCs w:val="16"/>
        </w:rPr>
        <w:t>;</w:t>
      </w:r>
    </w:p>
    <w:p w14:paraId="73112306" w14:textId="77777777" w:rsidR="002B4669" w:rsidRPr="006D46C0" w:rsidRDefault="002B4669" w:rsidP="002B4669">
      <w:pPr>
        <w:pStyle w:val="Prrafodelista"/>
        <w:numPr>
          <w:ilvl w:val="0"/>
          <w:numId w:val="62"/>
        </w:numPr>
        <w:tabs>
          <w:tab w:val="left" w:pos="284"/>
        </w:tabs>
        <w:ind w:left="567" w:right="-1" w:hanging="283"/>
        <w:contextualSpacing/>
        <w:jc w:val="both"/>
        <w:rPr>
          <w:rFonts w:ascii="Century Gothic" w:hAnsi="Century Gothic" w:cs="Arial"/>
          <w:sz w:val="16"/>
          <w:szCs w:val="16"/>
        </w:rPr>
      </w:pPr>
      <w:r w:rsidRPr="006D46C0">
        <w:rPr>
          <w:rFonts w:ascii="Century Gothic" w:hAnsi="Century Gothic" w:cs="Arial"/>
          <w:sz w:val="16"/>
          <w:szCs w:val="16"/>
        </w:rPr>
        <w:t>Si suspende total o parcialmente y sin causa justificada la entrega de los bienes o prestación de los servicios o arrendamiento.  del presente contrato o no les otorga la debida atención conforme a las instrucciones de</w:t>
      </w:r>
      <w:r w:rsidRPr="006D46C0">
        <w:rPr>
          <w:rFonts w:ascii="Century Gothic" w:hAnsi="Century Gothic" w:cs="Arial"/>
          <w:b/>
          <w:sz w:val="16"/>
          <w:szCs w:val="16"/>
        </w:rPr>
        <w:t xml:space="preserve"> “LA DEPENDENCIA O ENTIDAD”</w:t>
      </w:r>
      <w:r w:rsidRPr="006D46C0">
        <w:rPr>
          <w:rFonts w:ascii="Century Gothic" w:hAnsi="Century Gothic" w:cs="Arial"/>
          <w:sz w:val="16"/>
          <w:szCs w:val="16"/>
        </w:rPr>
        <w:t xml:space="preserve">; </w:t>
      </w:r>
    </w:p>
    <w:p w14:paraId="7379A04D" w14:textId="77777777" w:rsidR="002B4669" w:rsidRPr="006D46C0" w:rsidRDefault="002B4669" w:rsidP="002B4669">
      <w:pPr>
        <w:pStyle w:val="Prrafodelista"/>
        <w:numPr>
          <w:ilvl w:val="0"/>
          <w:numId w:val="62"/>
        </w:numPr>
        <w:ind w:left="567" w:hanging="283"/>
        <w:contextualSpacing/>
        <w:jc w:val="both"/>
        <w:rPr>
          <w:rFonts w:ascii="Century Gothic" w:hAnsi="Century Gothic" w:cs="Arial"/>
          <w:sz w:val="16"/>
          <w:szCs w:val="16"/>
        </w:rPr>
      </w:pPr>
      <w:r w:rsidRPr="006D46C0">
        <w:rPr>
          <w:rFonts w:ascii="Century Gothic" w:hAnsi="Century Gothic" w:cs="Arial"/>
          <w:sz w:val="16"/>
          <w:szCs w:val="16"/>
        </w:rPr>
        <w:t>Si no suministra los bienes o prestación de los servicios o arrendamiento en tiempo y forma conforme a lo establecido en el presente contrato y sus respectivos anexos, así como la cotización y el requerimiento asociado a ésta;</w:t>
      </w:r>
    </w:p>
    <w:p w14:paraId="1C07A562" w14:textId="77777777" w:rsidR="002B4669" w:rsidRPr="006D46C0" w:rsidRDefault="002B4669" w:rsidP="002B4669">
      <w:pPr>
        <w:pStyle w:val="Prrafodelista"/>
        <w:numPr>
          <w:ilvl w:val="0"/>
          <w:numId w:val="62"/>
        </w:numPr>
        <w:tabs>
          <w:tab w:val="left" w:pos="284"/>
        </w:tabs>
        <w:ind w:left="567" w:right="-1" w:hanging="283"/>
        <w:contextualSpacing/>
        <w:jc w:val="both"/>
        <w:rPr>
          <w:rFonts w:ascii="Century Gothic" w:hAnsi="Century Gothic" w:cs="Arial"/>
          <w:sz w:val="16"/>
          <w:szCs w:val="16"/>
        </w:rPr>
      </w:pPr>
      <w:r w:rsidRPr="006D46C0">
        <w:rPr>
          <w:rFonts w:ascii="Century Gothic" w:hAnsi="Century Gothic" w:cs="Arial"/>
          <w:sz w:val="16"/>
          <w:szCs w:val="16"/>
        </w:rPr>
        <w:t xml:space="preserve">Si no proporciona a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o a las dependencias que tengan facultades, los datos necesarios para la inspección, vigilancia y supervisión del suministro de los bienes objeto o prestación de los servicios o arrendamiento del presente contrato; </w:t>
      </w:r>
    </w:p>
    <w:p w14:paraId="6C605A5E" w14:textId="77777777" w:rsidR="002B4669" w:rsidRPr="006D46C0" w:rsidRDefault="002B4669" w:rsidP="002B4669">
      <w:pPr>
        <w:pStyle w:val="Prrafodelista"/>
        <w:numPr>
          <w:ilvl w:val="0"/>
          <w:numId w:val="62"/>
        </w:numPr>
        <w:tabs>
          <w:tab w:val="left" w:pos="284"/>
        </w:tabs>
        <w:ind w:left="567" w:right="-1" w:hanging="283"/>
        <w:contextualSpacing/>
        <w:jc w:val="both"/>
        <w:rPr>
          <w:rFonts w:ascii="Century Gothic" w:hAnsi="Century Gothic" w:cs="Arial"/>
          <w:sz w:val="16"/>
          <w:szCs w:val="16"/>
        </w:rPr>
      </w:pPr>
      <w:r w:rsidRPr="006D46C0">
        <w:rPr>
          <w:rFonts w:ascii="Century Gothic" w:hAnsi="Century Gothic" w:cs="Arial"/>
          <w:sz w:val="16"/>
          <w:szCs w:val="16"/>
        </w:rPr>
        <w:t xml:space="preserve">Si cambia de nacionalidad e invoca la protección de su gobierno contra reclamaciones y órdenes de </w:t>
      </w:r>
      <w:r w:rsidRPr="006D46C0">
        <w:rPr>
          <w:rFonts w:ascii="Century Gothic" w:hAnsi="Century Gothic" w:cs="Arial"/>
          <w:b/>
          <w:sz w:val="16"/>
          <w:szCs w:val="16"/>
        </w:rPr>
        <w:t>“LA DEPENDENCIA O ENTIDAD”</w:t>
      </w:r>
      <w:r w:rsidRPr="006D46C0">
        <w:rPr>
          <w:rFonts w:ascii="Century Gothic" w:hAnsi="Century Gothic" w:cs="Arial"/>
          <w:sz w:val="16"/>
          <w:szCs w:val="16"/>
        </w:rPr>
        <w:t>;</w:t>
      </w:r>
    </w:p>
    <w:p w14:paraId="4777CA13" w14:textId="77777777" w:rsidR="002B4669" w:rsidRPr="006D46C0" w:rsidRDefault="002B4669" w:rsidP="002B4669">
      <w:pPr>
        <w:pStyle w:val="Prrafodelista"/>
        <w:numPr>
          <w:ilvl w:val="0"/>
          <w:numId w:val="62"/>
        </w:numPr>
        <w:tabs>
          <w:tab w:val="left" w:pos="284"/>
        </w:tabs>
        <w:ind w:left="567" w:right="-1" w:hanging="283"/>
        <w:contextualSpacing/>
        <w:jc w:val="both"/>
        <w:rPr>
          <w:rFonts w:ascii="Century Gothic" w:hAnsi="Century Gothic" w:cs="Arial"/>
          <w:sz w:val="16"/>
          <w:szCs w:val="16"/>
        </w:rPr>
      </w:pPr>
      <w:r w:rsidRPr="006D46C0">
        <w:rPr>
          <w:rFonts w:ascii="Century Gothic" w:hAnsi="Century Gothic" w:cs="Arial"/>
          <w:sz w:val="16"/>
          <w:szCs w:val="16"/>
        </w:rPr>
        <w:t>Si es declarado en concurso mercantil por autoridad competente o por cualquier otra causa distinta o análoga que afecte su patrimonio;</w:t>
      </w:r>
    </w:p>
    <w:p w14:paraId="5990138B" w14:textId="77777777" w:rsidR="002B4669" w:rsidRPr="006D46C0" w:rsidRDefault="002B4669" w:rsidP="002B4669">
      <w:pPr>
        <w:pStyle w:val="Prrafodelista"/>
        <w:numPr>
          <w:ilvl w:val="0"/>
          <w:numId w:val="62"/>
        </w:numPr>
        <w:tabs>
          <w:tab w:val="left" w:pos="284"/>
        </w:tabs>
        <w:ind w:left="567" w:right="-1" w:hanging="283"/>
        <w:contextualSpacing/>
        <w:jc w:val="both"/>
        <w:rPr>
          <w:rFonts w:ascii="Century Gothic" w:hAnsi="Century Gothic" w:cs="Arial"/>
          <w:sz w:val="16"/>
          <w:szCs w:val="16"/>
        </w:rPr>
      </w:pPr>
      <w:r w:rsidRPr="006D46C0">
        <w:rPr>
          <w:rFonts w:ascii="Century Gothic" w:hAnsi="Century Gothic" w:cs="Arial"/>
          <w:sz w:val="16"/>
          <w:szCs w:val="16"/>
        </w:rPr>
        <w:t>Si no acepta pagar penalizaciones o no repara los daños o pérdidas, por argumentar que no le son directamente imputables, sino a uno de sus asociados o filiales o a cualquier otra causa que no sea de fuerza mayor o caso fortuito;</w:t>
      </w:r>
    </w:p>
    <w:p w14:paraId="074A90C5" w14:textId="77777777" w:rsidR="002B4669" w:rsidRPr="006D46C0" w:rsidRDefault="002B4669" w:rsidP="002B4669">
      <w:pPr>
        <w:pStyle w:val="Prrafodelista"/>
        <w:numPr>
          <w:ilvl w:val="0"/>
          <w:numId w:val="62"/>
        </w:numPr>
        <w:tabs>
          <w:tab w:val="left" w:pos="284"/>
        </w:tabs>
        <w:ind w:left="567" w:right="-1" w:hanging="283"/>
        <w:contextualSpacing/>
        <w:jc w:val="both"/>
        <w:rPr>
          <w:rFonts w:ascii="Century Gothic" w:hAnsi="Century Gothic" w:cs="Arial"/>
          <w:sz w:val="16"/>
          <w:szCs w:val="16"/>
        </w:rPr>
      </w:pPr>
      <w:r w:rsidRPr="006D46C0">
        <w:rPr>
          <w:rFonts w:ascii="Century Gothic" w:hAnsi="Century Gothic" w:cs="Arial"/>
          <w:sz w:val="16"/>
          <w:szCs w:val="16"/>
        </w:rPr>
        <w:t>Si no entrega dentro de los 10 (diez) días naturales siguientes a la fecha de firma del presente contrato, la garantía de cumplimiento del mismo;</w:t>
      </w:r>
    </w:p>
    <w:p w14:paraId="52A07DCD" w14:textId="77777777" w:rsidR="002B4669" w:rsidRPr="006D46C0" w:rsidRDefault="002B4669" w:rsidP="002B4669">
      <w:pPr>
        <w:pStyle w:val="Prrafodelista"/>
        <w:numPr>
          <w:ilvl w:val="0"/>
          <w:numId w:val="62"/>
        </w:numPr>
        <w:ind w:left="567" w:right="-1" w:hanging="283"/>
        <w:contextualSpacing/>
        <w:jc w:val="both"/>
        <w:rPr>
          <w:rFonts w:ascii="Century Gothic" w:hAnsi="Century Gothic" w:cs="Arial"/>
          <w:sz w:val="16"/>
          <w:szCs w:val="16"/>
        </w:rPr>
      </w:pPr>
      <w:r w:rsidRPr="006D46C0">
        <w:rPr>
          <w:rFonts w:ascii="Century Gothic" w:hAnsi="Century Gothic" w:cs="Arial"/>
          <w:sz w:val="16"/>
          <w:szCs w:val="16"/>
        </w:rPr>
        <w:lastRenderedPageBreak/>
        <w:t xml:space="preserve">Si la suma de las penas convencionales excede el monto total de la garantía de cumplimiento del contrato y/o de las deducciones alcanzan el 20% (veinte por ciento) del monto total de este instrumento jurídico; </w:t>
      </w:r>
    </w:p>
    <w:p w14:paraId="72071010" w14:textId="77777777" w:rsidR="002B4669" w:rsidRPr="006D46C0" w:rsidRDefault="002B4669" w:rsidP="002B4669">
      <w:pPr>
        <w:pStyle w:val="Prrafodelista"/>
        <w:numPr>
          <w:ilvl w:val="0"/>
          <w:numId w:val="62"/>
        </w:numPr>
        <w:ind w:left="567" w:right="-1" w:hanging="283"/>
        <w:contextualSpacing/>
        <w:jc w:val="both"/>
        <w:rPr>
          <w:rFonts w:ascii="Century Gothic" w:hAnsi="Century Gothic" w:cs="Arial"/>
          <w:sz w:val="16"/>
          <w:szCs w:val="16"/>
        </w:rPr>
      </w:pPr>
      <w:r w:rsidRPr="006D46C0">
        <w:rPr>
          <w:rFonts w:ascii="Century Gothic" w:hAnsi="Century Gothic" w:cs="Arial"/>
          <w:sz w:val="16"/>
          <w:szCs w:val="16"/>
        </w:rPr>
        <w:t xml:space="preserve">Si </w:t>
      </w:r>
      <w:r w:rsidRPr="006D46C0">
        <w:rPr>
          <w:rFonts w:ascii="Century Gothic" w:hAnsi="Century Gothic" w:cs="Arial"/>
          <w:b/>
          <w:sz w:val="16"/>
          <w:szCs w:val="16"/>
        </w:rPr>
        <w:t>“EL PROVEEDOR”</w:t>
      </w:r>
      <w:r w:rsidRPr="006D46C0">
        <w:rPr>
          <w:rFonts w:ascii="Century Gothic" w:hAnsi="Century Gothic" w:cs="Arial"/>
          <w:sz w:val="16"/>
          <w:szCs w:val="16"/>
        </w:rPr>
        <w:t xml:space="preserve"> no suministra los bienes o prestación de los servicios o arrendamiento objeto de este contrato de acuerdo con las normas, la calidad, eficiencia y especificaciones requeridas por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conforme a las cláusulas del presente contrato y sus respectivos anexos, así como la cotización y el requerimiento asociado a ésta;</w:t>
      </w:r>
    </w:p>
    <w:p w14:paraId="140039EA" w14:textId="77777777" w:rsidR="002B4669" w:rsidRPr="006D46C0" w:rsidRDefault="002B4669" w:rsidP="002B4669">
      <w:pPr>
        <w:pStyle w:val="Prrafodelista"/>
        <w:numPr>
          <w:ilvl w:val="0"/>
          <w:numId w:val="62"/>
        </w:numPr>
        <w:ind w:left="567" w:right="-1" w:hanging="283"/>
        <w:contextualSpacing/>
        <w:jc w:val="both"/>
        <w:rPr>
          <w:rFonts w:ascii="Century Gothic" w:hAnsi="Century Gothic" w:cs="Arial"/>
          <w:sz w:val="16"/>
          <w:szCs w:val="16"/>
        </w:rPr>
      </w:pPr>
      <w:r w:rsidRPr="006D46C0">
        <w:rPr>
          <w:rFonts w:ascii="Century Gothic" w:hAnsi="Century Gothic" w:cs="Arial"/>
          <w:sz w:val="16"/>
          <w:szCs w:val="16"/>
        </w:rPr>
        <w:t xml:space="preserve">Si divulga, transfiere o utiliza la información que conozca en el desarrollo del cumplimiento del objeto del presente contrato, sin contar con la autorización de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en los términos de lo dispuesto en la cláusula DÉCIMA NOVENA del presente instrumento jurídico;</w:t>
      </w:r>
    </w:p>
    <w:p w14:paraId="67BA8279" w14:textId="77777777" w:rsidR="002B4669" w:rsidRPr="006D46C0" w:rsidRDefault="002B4669" w:rsidP="002B4669">
      <w:pPr>
        <w:pStyle w:val="Prrafodelista"/>
        <w:numPr>
          <w:ilvl w:val="0"/>
          <w:numId w:val="62"/>
        </w:numPr>
        <w:ind w:left="567" w:right="-1" w:hanging="283"/>
        <w:contextualSpacing/>
        <w:jc w:val="both"/>
        <w:rPr>
          <w:rFonts w:ascii="Century Gothic" w:hAnsi="Century Gothic" w:cs="Arial"/>
          <w:sz w:val="16"/>
          <w:szCs w:val="16"/>
        </w:rPr>
      </w:pPr>
      <w:r w:rsidRPr="006D46C0">
        <w:rPr>
          <w:rFonts w:ascii="Century Gothic" w:hAnsi="Century Gothic" w:cs="Arial"/>
          <w:sz w:val="16"/>
          <w:szCs w:val="16"/>
        </w:rPr>
        <w:t>Si se comprueba la falsedad de alguna manifestación contenida en el apartado de sus declaraciones del presente contrato;</w:t>
      </w:r>
    </w:p>
    <w:p w14:paraId="792C4C32" w14:textId="77777777" w:rsidR="002B4669" w:rsidRPr="006D46C0" w:rsidRDefault="002B4669" w:rsidP="002B4669">
      <w:pPr>
        <w:pStyle w:val="Prrafodelista"/>
        <w:numPr>
          <w:ilvl w:val="0"/>
          <w:numId w:val="62"/>
        </w:numPr>
        <w:ind w:left="567" w:right="-1" w:hanging="283"/>
        <w:contextualSpacing/>
        <w:jc w:val="both"/>
        <w:rPr>
          <w:rFonts w:ascii="Century Gothic" w:hAnsi="Century Gothic" w:cs="Arial"/>
          <w:sz w:val="16"/>
          <w:szCs w:val="16"/>
        </w:rPr>
      </w:pPr>
      <w:r w:rsidRPr="006D46C0">
        <w:rPr>
          <w:rFonts w:ascii="Century Gothic" w:hAnsi="Century Gothic" w:cs="Arial"/>
          <w:sz w:val="16"/>
          <w:szCs w:val="16"/>
        </w:rPr>
        <w:t xml:space="preserve">Cuando </w:t>
      </w:r>
      <w:r w:rsidRPr="006D46C0">
        <w:rPr>
          <w:rFonts w:ascii="Century Gothic" w:hAnsi="Century Gothic" w:cs="Arial"/>
          <w:b/>
          <w:sz w:val="16"/>
          <w:szCs w:val="16"/>
        </w:rPr>
        <w:t>“EL PROVEEDOR”</w:t>
      </w:r>
      <w:r w:rsidRPr="006D46C0">
        <w:rPr>
          <w:rFonts w:ascii="Century Gothic" w:hAnsi="Century Gothic" w:cs="Arial"/>
          <w:sz w:val="16"/>
          <w:szCs w:val="16"/>
        </w:rPr>
        <w:t xml:space="preserve"> y/o su personal, impidan el desempeño normal de labores de </w:t>
      </w:r>
      <w:r w:rsidRPr="006D46C0">
        <w:rPr>
          <w:rFonts w:ascii="Century Gothic" w:hAnsi="Century Gothic" w:cs="Arial"/>
          <w:b/>
          <w:sz w:val="16"/>
          <w:szCs w:val="16"/>
        </w:rPr>
        <w:t>“LA DEPENDENCIA O ENTIDAD”</w:t>
      </w:r>
      <w:r w:rsidRPr="006D46C0">
        <w:rPr>
          <w:rFonts w:ascii="Century Gothic" w:hAnsi="Century Gothic" w:cs="Arial"/>
          <w:sz w:val="16"/>
          <w:szCs w:val="16"/>
        </w:rPr>
        <w:t>, durante el suministro de los bienes, por causas distintas a la naturaleza del objeto del mismo;</w:t>
      </w:r>
    </w:p>
    <w:p w14:paraId="33741E1D" w14:textId="77777777" w:rsidR="002B4669" w:rsidRPr="006D46C0" w:rsidRDefault="002B4669" w:rsidP="002B4669">
      <w:pPr>
        <w:pStyle w:val="Prrafodelista"/>
        <w:numPr>
          <w:ilvl w:val="0"/>
          <w:numId w:val="62"/>
        </w:numPr>
        <w:ind w:left="567" w:right="-1" w:hanging="283"/>
        <w:contextualSpacing/>
        <w:jc w:val="both"/>
        <w:rPr>
          <w:rFonts w:ascii="Century Gothic" w:hAnsi="Century Gothic" w:cs="Arial"/>
          <w:sz w:val="16"/>
          <w:szCs w:val="16"/>
        </w:rPr>
      </w:pPr>
      <w:r w:rsidRPr="006D46C0">
        <w:rPr>
          <w:rFonts w:ascii="Century Gothic" w:hAnsi="Century Gothic" w:cs="Arial"/>
          <w:sz w:val="16"/>
          <w:szCs w:val="16"/>
        </w:rPr>
        <w:t xml:space="preserve">Cuando exista conocimiento y se corrobore mediante resolución definitiva de autoridad competente que </w:t>
      </w:r>
      <w:r w:rsidRPr="006D46C0">
        <w:rPr>
          <w:rFonts w:ascii="Century Gothic" w:hAnsi="Century Gothic" w:cs="Arial"/>
          <w:b/>
          <w:sz w:val="16"/>
          <w:szCs w:val="16"/>
        </w:rPr>
        <w:t>“EL PROVEEDOR”</w:t>
      </w:r>
      <w:r w:rsidRPr="006D46C0">
        <w:rPr>
          <w:rFonts w:ascii="Century Gothic" w:hAnsi="Century Gothic" w:cs="Arial"/>
          <w:sz w:val="16"/>
          <w:szCs w:val="16"/>
        </w:rPr>
        <w:t xml:space="preserve"> incurrió en violaciones en materia penal, civil, fiscal, mercantil o administrativa que redunde en perjuicio de los intereses de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en cuanto al cumplimiento oportuno y eficaz en la entrega de los bienes objeto  o prestación de los servicios del presente contrato; y</w:t>
      </w:r>
    </w:p>
    <w:p w14:paraId="08B4136F" w14:textId="77777777" w:rsidR="002B4669" w:rsidRPr="006D46C0" w:rsidRDefault="002B4669" w:rsidP="002B4669">
      <w:pPr>
        <w:pStyle w:val="Prrafodelista"/>
        <w:numPr>
          <w:ilvl w:val="0"/>
          <w:numId w:val="62"/>
        </w:numPr>
        <w:ind w:left="567" w:right="-1" w:hanging="283"/>
        <w:contextualSpacing/>
        <w:jc w:val="both"/>
        <w:rPr>
          <w:rFonts w:ascii="Century Gothic" w:hAnsi="Century Gothic" w:cs="Arial"/>
          <w:sz w:val="16"/>
          <w:szCs w:val="16"/>
        </w:rPr>
      </w:pPr>
      <w:r w:rsidRPr="006D46C0">
        <w:rPr>
          <w:rFonts w:ascii="Century Gothic" w:hAnsi="Century Gothic" w:cs="Arial"/>
          <w:sz w:val="16"/>
          <w:szCs w:val="16"/>
        </w:rPr>
        <w:t xml:space="preserve">En general, incurra en incumplimiento total o parcial de las obligaciones que se estipulen en el presente contrato o de las disposiciones de la </w:t>
      </w:r>
      <w:r w:rsidRPr="006D46C0">
        <w:rPr>
          <w:rFonts w:ascii="Century Gothic" w:hAnsi="Century Gothic" w:cs="Arial"/>
          <w:b/>
          <w:sz w:val="16"/>
          <w:szCs w:val="16"/>
        </w:rPr>
        <w:t>“LAASSP”</w:t>
      </w:r>
      <w:r w:rsidRPr="006D46C0">
        <w:rPr>
          <w:rFonts w:ascii="Century Gothic" w:hAnsi="Century Gothic" w:cs="Arial"/>
          <w:sz w:val="16"/>
          <w:szCs w:val="16"/>
        </w:rPr>
        <w:t xml:space="preserve"> y su Reglamento.</w:t>
      </w:r>
    </w:p>
    <w:p w14:paraId="7F5A3514" w14:textId="77777777" w:rsidR="002B4669" w:rsidRPr="006D46C0" w:rsidRDefault="002B4669" w:rsidP="002B4669">
      <w:pPr>
        <w:ind w:right="51"/>
        <w:jc w:val="both"/>
        <w:rPr>
          <w:rFonts w:ascii="Century Gothic" w:hAnsi="Century Gothic" w:cs="Arial"/>
          <w:sz w:val="16"/>
          <w:szCs w:val="16"/>
        </w:rPr>
      </w:pPr>
    </w:p>
    <w:p w14:paraId="42B34377" w14:textId="77777777" w:rsidR="002B4669" w:rsidRPr="006D46C0" w:rsidRDefault="002B4669" w:rsidP="002B4669">
      <w:pPr>
        <w:jc w:val="both"/>
        <w:rPr>
          <w:rFonts w:ascii="Century Gothic" w:hAnsi="Century Gothic" w:cs="Arial"/>
          <w:sz w:val="16"/>
          <w:szCs w:val="16"/>
        </w:rPr>
      </w:pPr>
      <w:r w:rsidRPr="006D46C0">
        <w:rPr>
          <w:rFonts w:ascii="Century Gothic" w:hAnsi="Century Gothic" w:cs="Arial"/>
          <w:sz w:val="16"/>
          <w:szCs w:val="16"/>
        </w:rPr>
        <w:t xml:space="preserve">Para el caso de optar por la rescisión del contrato,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comunicará por escrito a </w:t>
      </w:r>
      <w:r w:rsidRPr="006D46C0">
        <w:rPr>
          <w:rFonts w:ascii="Century Gothic" w:hAnsi="Century Gothic" w:cs="Arial"/>
          <w:b/>
          <w:sz w:val="16"/>
          <w:szCs w:val="16"/>
        </w:rPr>
        <w:t>“EL PROVEEDOR”</w:t>
      </w:r>
      <w:r w:rsidRPr="006D46C0">
        <w:rPr>
          <w:rFonts w:ascii="Century Gothic" w:hAnsi="Century Gothic" w:cs="Arial"/>
          <w:sz w:val="16"/>
          <w:szCs w:val="16"/>
        </w:rPr>
        <w:t xml:space="preserve"> el incumplimiento en que haya incurrido, para que en un término de 5 (cinco) días hábiles contados a partir de la notificación, exponga lo que a su derecho convenga y aporte en su caso las pruebas que estime pertinentes.</w:t>
      </w:r>
    </w:p>
    <w:p w14:paraId="7230082A" w14:textId="77777777" w:rsidR="002B4669" w:rsidRPr="006D46C0" w:rsidRDefault="002B4669" w:rsidP="002B4669">
      <w:pPr>
        <w:ind w:right="-1"/>
        <w:jc w:val="both"/>
        <w:rPr>
          <w:rFonts w:ascii="Century Gothic" w:hAnsi="Century Gothic" w:cs="Arial"/>
          <w:sz w:val="16"/>
          <w:szCs w:val="16"/>
        </w:rPr>
      </w:pPr>
    </w:p>
    <w:p w14:paraId="37B62E97" w14:textId="77777777" w:rsidR="002B4669" w:rsidRPr="006D46C0" w:rsidRDefault="002B4669" w:rsidP="002B4669">
      <w:pPr>
        <w:tabs>
          <w:tab w:val="left" w:pos="2700"/>
        </w:tabs>
        <w:ind w:right="-1"/>
        <w:jc w:val="both"/>
        <w:rPr>
          <w:rFonts w:ascii="Century Gothic" w:hAnsi="Century Gothic" w:cs="Arial"/>
          <w:b/>
          <w:sz w:val="16"/>
          <w:szCs w:val="16"/>
        </w:rPr>
      </w:pPr>
      <w:r w:rsidRPr="006D46C0">
        <w:rPr>
          <w:rFonts w:ascii="Century Gothic" w:hAnsi="Century Gothic" w:cs="Arial"/>
          <w:sz w:val="16"/>
          <w:szCs w:val="16"/>
        </w:rPr>
        <w:t xml:space="preserve">Transcurrido dicho término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en un plazo de 15 (quince) días hábiles siguientes, tomando en consideración los argumentos y pruebas que hubiere hecho </w:t>
      </w:r>
      <w:r w:rsidRPr="006D46C0">
        <w:rPr>
          <w:rFonts w:ascii="Century Gothic" w:hAnsi="Century Gothic" w:cs="Arial"/>
          <w:b/>
          <w:sz w:val="16"/>
          <w:szCs w:val="16"/>
        </w:rPr>
        <w:t>“EL PROVEEDOR”</w:t>
      </w:r>
      <w:r w:rsidRPr="006D46C0">
        <w:rPr>
          <w:rFonts w:ascii="Century Gothic" w:hAnsi="Century Gothic" w:cs="Arial"/>
          <w:sz w:val="16"/>
          <w:szCs w:val="16"/>
        </w:rPr>
        <w:t xml:space="preserve">, determinará de manera fundada y motivada dar o no por rescindido el contrato, y comunicará a </w:t>
      </w:r>
      <w:r w:rsidRPr="006D46C0">
        <w:rPr>
          <w:rFonts w:ascii="Century Gothic" w:hAnsi="Century Gothic" w:cs="Arial"/>
          <w:b/>
          <w:sz w:val="16"/>
          <w:szCs w:val="16"/>
        </w:rPr>
        <w:t>“EL PROVEEDOR”</w:t>
      </w:r>
      <w:r w:rsidRPr="006D46C0">
        <w:rPr>
          <w:rFonts w:ascii="Century Gothic" w:hAnsi="Century Gothic" w:cs="Arial"/>
          <w:sz w:val="16"/>
          <w:szCs w:val="16"/>
        </w:rPr>
        <w:t xml:space="preserve"> dicha determinación dentro del citado plazo.</w:t>
      </w:r>
    </w:p>
    <w:p w14:paraId="63263018" w14:textId="77777777" w:rsidR="002B4669" w:rsidRPr="006D46C0" w:rsidRDefault="002B4669" w:rsidP="002B4669">
      <w:pPr>
        <w:tabs>
          <w:tab w:val="left" w:pos="2700"/>
        </w:tabs>
        <w:ind w:right="-1"/>
        <w:jc w:val="both"/>
        <w:rPr>
          <w:rFonts w:ascii="Century Gothic" w:hAnsi="Century Gothic" w:cs="Arial"/>
          <w:sz w:val="16"/>
          <w:szCs w:val="16"/>
        </w:rPr>
      </w:pPr>
    </w:p>
    <w:p w14:paraId="4B0FEF5F" w14:textId="77777777" w:rsidR="002B4669" w:rsidRPr="006D46C0" w:rsidRDefault="002B4669" w:rsidP="002B4669">
      <w:pPr>
        <w:tabs>
          <w:tab w:val="left" w:pos="2700"/>
        </w:tabs>
        <w:ind w:right="-1"/>
        <w:jc w:val="both"/>
        <w:rPr>
          <w:rFonts w:ascii="Century Gothic" w:hAnsi="Century Gothic" w:cs="Arial"/>
          <w:sz w:val="16"/>
          <w:szCs w:val="16"/>
        </w:rPr>
      </w:pPr>
      <w:r w:rsidRPr="006D46C0">
        <w:rPr>
          <w:rFonts w:ascii="Century Gothic" w:hAnsi="Century Gothic" w:cs="Arial"/>
          <w:sz w:val="16"/>
          <w:szCs w:val="16"/>
        </w:rPr>
        <w:t xml:space="preserve">Cuando se rescinda el contrato, se formulará el finiquito correspondiente, a efecto de hacer constar los pagos que deba efectuar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por concepto del contrato hasta el momento de rescisión. </w:t>
      </w:r>
    </w:p>
    <w:p w14:paraId="3D5EE382" w14:textId="77777777" w:rsidR="002B4669" w:rsidRPr="006D46C0" w:rsidRDefault="002B4669" w:rsidP="002B4669">
      <w:pPr>
        <w:tabs>
          <w:tab w:val="left" w:pos="2700"/>
        </w:tabs>
        <w:ind w:right="-1"/>
        <w:jc w:val="both"/>
        <w:rPr>
          <w:rFonts w:ascii="Century Gothic" w:hAnsi="Century Gothic" w:cs="Arial"/>
          <w:sz w:val="16"/>
          <w:szCs w:val="16"/>
        </w:rPr>
      </w:pPr>
      <w:r w:rsidRPr="006D46C0">
        <w:rPr>
          <w:rFonts w:ascii="Century Gothic" w:hAnsi="Century Gothic" w:cs="Arial"/>
          <w:sz w:val="16"/>
          <w:szCs w:val="16"/>
        </w:rPr>
        <w:t xml:space="preserve"> </w:t>
      </w:r>
    </w:p>
    <w:p w14:paraId="7C4ABD74" w14:textId="77777777" w:rsidR="002B4669" w:rsidRPr="006D46C0" w:rsidRDefault="002B4669" w:rsidP="002B4669">
      <w:pPr>
        <w:tabs>
          <w:tab w:val="left" w:pos="2700"/>
        </w:tabs>
        <w:ind w:right="-1"/>
        <w:jc w:val="both"/>
        <w:rPr>
          <w:rFonts w:ascii="Century Gothic" w:hAnsi="Century Gothic" w:cs="Arial"/>
          <w:sz w:val="16"/>
          <w:szCs w:val="16"/>
        </w:rPr>
      </w:pPr>
      <w:r w:rsidRPr="006D46C0">
        <w:rPr>
          <w:rFonts w:ascii="Century Gothic" w:hAnsi="Century Gothic" w:cs="Arial"/>
          <w:sz w:val="16"/>
          <w:szCs w:val="16"/>
        </w:rPr>
        <w:t xml:space="preserve">Iniciado un procedimiento de conciliación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podrá suspender el trámite del procedimiento de rescisión.</w:t>
      </w:r>
    </w:p>
    <w:p w14:paraId="5A52F311" w14:textId="77777777" w:rsidR="002B4669" w:rsidRPr="006D46C0" w:rsidRDefault="002B4669" w:rsidP="002B4669">
      <w:pPr>
        <w:tabs>
          <w:tab w:val="left" w:pos="2700"/>
        </w:tabs>
        <w:ind w:right="-1"/>
        <w:jc w:val="both"/>
        <w:rPr>
          <w:rFonts w:ascii="Century Gothic" w:hAnsi="Century Gothic" w:cs="Arial"/>
          <w:sz w:val="16"/>
          <w:szCs w:val="16"/>
        </w:rPr>
      </w:pPr>
    </w:p>
    <w:p w14:paraId="3B43AA9E" w14:textId="77777777" w:rsidR="002B4669" w:rsidRPr="006D46C0" w:rsidRDefault="002B4669" w:rsidP="002B4669">
      <w:pPr>
        <w:tabs>
          <w:tab w:val="left" w:pos="2700"/>
        </w:tabs>
        <w:ind w:right="-1"/>
        <w:jc w:val="both"/>
        <w:rPr>
          <w:rFonts w:ascii="Century Gothic" w:hAnsi="Century Gothic" w:cs="Arial"/>
          <w:sz w:val="16"/>
          <w:szCs w:val="16"/>
        </w:rPr>
      </w:pPr>
      <w:r w:rsidRPr="006D46C0">
        <w:rPr>
          <w:rFonts w:ascii="Century Gothic" w:hAnsi="Century Gothic" w:cs="Arial"/>
          <w:sz w:val="16"/>
          <w:szCs w:val="16"/>
        </w:rPr>
        <w:t xml:space="preserve">Si previamente a la determinación de dar por rescindido el contrato se entregaran los bienes o prestación de los servicios, el procedimiento iniciado quedará sin efecto, previa aceptación y verificación de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de que continúa vigente la necesidad de los bienes o prestación de los servicios o arrendamiento, aplicando, en su caso, las penas convencionales correspondientes.</w:t>
      </w:r>
    </w:p>
    <w:p w14:paraId="2DF54844" w14:textId="77777777" w:rsidR="002B4669" w:rsidRPr="006D46C0" w:rsidRDefault="002B4669" w:rsidP="002B4669">
      <w:pPr>
        <w:tabs>
          <w:tab w:val="left" w:pos="2700"/>
        </w:tabs>
        <w:ind w:right="-1"/>
        <w:jc w:val="both"/>
        <w:rPr>
          <w:rFonts w:ascii="Century Gothic" w:hAnsi="Century Gothic" w:cs="Arial"/>
          <w:sz w:val="16"/>
          <w:szCs w:val="16"/>
        </w:rPr>
      </w:pPr>
    </w:p>
    <w:p w14:paraId="35E21C84" w14:textId="77777777" w:rsidR="002B4669" w:rsidRPr="006D46C0" w:rsidRDefault="002B4669" w:rsidP="002B4669">
      <w:pPr>
        <w:tabs>
          <w:tab w:val="left" w:pos="2700"/>
        </w:tabs>
        <w:ind w:right="-1"/>
        <w:jc w:val="both"/>
        <w:rPr>
          <w:rFonts w:ascii="Century Gothic" w:hAnsi="Century Gothic" w:cs="Arial"/>
          <w:sz w:val="16"/>
          <w:szCs w:val="16"/>
        </w:rPr>
      </w:pP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elaborará un dictamen en el cual justifique que los impactos económicos o de operación que se ocasionarían con la rescisión del contrato resultarían más inconvenientes. </w:t>
      </w:r>
    </w:p>
    <w:p w14:paraId="3E6CB631" w14:textId="77777777" w:rsidR="002B4669" w:rsidRPr="006D46C0" w:rsidRDefault="002B4669" w:rsidP="002B4669">
      <w:pPr>
        <w:tabs>
          <w:tab w:val="left" w:pos="2700"/>
        </w:tabs>
        <w:ind w:right="-1"/>
        <w:jc w:val="both"/>
        <w:rPr>
          <w:rFonts w:ascii="Century Gothic" w:hAnsi="Century Gothic" w:cs="Arial"/>
          <w:sz w:val="16"/>
          <w:szCs w:val="16"/>
        </w:rPr>
      </w:pPr>
      <w:r w:rsidRPr="006D46C0">
        <w:rPr>
          <w:rFonts w:ascii="Century Gothic" w:hAnsi="Century Gothic" w:cs="Arial"/>
          <w:sz w:val="16"/>
          <w:szCs w:val="16"/>
        </w:rPr>
        <w:t xml:space="preserve"> </w:t>
      </w:r>
    </w:p>
    <w:p w14:paraId="6B963F27" w14:textId="77777777" w:rsidR="002B4669" w:rsidRPr="006D46C0" w:rsidRDefault="002B4669" w:rsidP="002B4669">
      <w:pPr>
        <w:tabs>
          <w:tab w:val="left" w:pos="2700"/>
        </w:tabs>
        <w:ind w:right="-1"/>
        <w:jc w:val="both"/>
        <w:rPr>
          <w:rFonts w:ascii="Century Gothic" w:hAnsi="Century Gothic" w:cs="Arial"/>
          <w:sz w:val="16"/>
          <w:szCs w:val="16"/>
        </w:rPr>
      </w:pPr>
      <w:r w:rsidRPr="006D46C0">
        <w:rPr>
          <w:rFonts w:ascii="Century Gothic" w:hAnsi="Century Gothic" w:cs="Arial"/>
          <w:sz w:val="16"/>
          <w:szCs w:val="16"/>
        </w:rPr>
        <w:t xml:space="preserve">Al no dar por rescindido el contrato,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establecerá con </w:t>
      </w:r>
      <w:r w:rsidRPr="006D46C0">
        <w:rPr>
          <w:rFonts w:ascii="Century Gothic" w:hAnsi="Century Gothic" w:cs="Arial"/>
          <w:b/>
          <w:sz w:val="16"/>
          <w:szCs w:val="16"/>
        </w:rPr>
        <w:t>“EL PROVEEDOR”</w:t>
      </w:r>
      <w:r w:rsidRPr="006D46C0">
        <w:rPr>
          <w:rFonts w:ascii="Century Gothic" w:hAnsi="Century Gothic" w:cs="Arial"/>
          <w:sz w:val="16"/>
          <w:szCs w:val="16"/>
        </w:rPr>
        <w:t xml:space="preserve"> otro plazo, que le permita subsanar el incumplimiento que hubiere motivado el inicio del procedimiento. El convenio modificatorio que al efecto se celebre deberá atender a las condiciones previstas por los dos últimos párrafos del artículo 52 de la </w:t>
      </w:r>
      <w:r w:rsidRPr="006D46C0">
        <w:rPr>
          <w:rFonts w:ascii="Century Gothic" w:hAnsi="Century Gothic" w:cs="Arial"/>
          <w:b/>
          <w:sz w:val="16"/>
          <w:szCs w:val="16"/>
        </w:rPr>
        <w:t>“LAASSP”</w:t>
      </w:r>
      <w:r w:rsidRPr="006D46C0">
        <w:rPr>
          <w:rFonts w:ascii="Century Gothic" w:hAnsi="Century Gothic" w:cs="Arial"/>
          <w:sz w:val="16"/>
          <w:szCs w:val="16"/>
        </w:rPr>
        <w:t>.</w:t>
      </w:r>
    </w:p>
    <w:p w14:paraId="7E01B4B3" w14:textId="77777777" w:rsidR="002B4669" w:rsidRPr="006D46C0" w:rsidRDefault="002B4669" w:rsidP="002B4669">
      <w:pPr>
        <w:tabs>
          <w:tab w:val="left" w:pos="2700"/>
        </w:tabs>
        <w:ind w:right="-1"/>
        <w:jc w:val="both"/>
        <w:rPr>
          <w:rFonts w:ascii="Century Gothic" w:hAnsi="Century Gothic" w:cs="Arial"/>
          <w:sz w:val="16"/>
          <w:szCs w:val="16"/>
        </w:rPr>
      </w:pPr>
    </w:p>
    <w:p w14:paraId="227E28D8" w14:textId="77777777" w:rsidR="002B4669" w:rsidRPr="006D46C0" w:rsidRDefault="002B4669" w:rsidP="002B4669">
      <w:pPr>
        <w:tabs>
          <w:tab w:val="left" w:pos="2700"/>
        </w:tabs>
        <w:ind w:right="-1"/>
        <w:jc w:val="both"/>
        <w:rPr>
          <w:rFonts w:ascii="Century Gothic" w:hAnsi="Century Gothic" w:cs="Arial"/>
          <w:sz w:val="16"/>
          <w:szCs w:val="16"/>
        </w:rPr>
      </w:pPr>
      <w:r w:rsidRPr="006D46C0">
        <w:rPr>
          <w:rFonts w:ascii="Century Gothic" w:hAnsi="Century Gothic" w:cs="Arial"/>
          <w:sz w:val="16"/>
          <w:szCs w:val="16"/>
        </w:rPr>
        <w:lastRenderedPageBreak/>
        <w:t xml:space="preserve">Cuando se presente cualquiera de los casos mencionados,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quedará expresamente facultada para optar por exigir el cumplimiento del contrato, aplicando las penas convencionales y/o rescindirlo, siendo esta situación una facultad potestativa.</w:t>
      </w:r>
    </w:p>
    <w:p w14:paraId="5CF1BD02" w14:textId="77777777" w:rsidR="002B4669" w:rsidRPr="006D46C0" w:rsidRDefault="002B4669" w:rsidP="002B4669">
      <w:pPr>
        <w:tabs>
          <w:tab w:val="left" w:pos="2700"/>
        </w:tabs>
        <w:ind w:right="-1"/>
        <w:jc w:val="both"/>
        <w:rPr>
          <w:rFonts w:ascii="Century Gothic" w:hAnsi="Century Gothic" w:cs="Arial"/>
          <w:sz w:val="16"/>
          <w:szCs w:val="16"/>
        </w:rPr>
      </w:pPr>
    </w:p>
    <w:p w14:paraId="40ECEE10" w14:textId="77777777" w:rsidR="002B4669" w:rsidRPr="006D46C0" w:rsidRDefault="002B4669" w:rsidP="002B4669">
      <w:pPr>
        <w:tabs>
          <w:tab w:val="left" w:pos="2700"/>
        </w:tabs>
        <w:ind w:right="-1"/>
        <w:jc w:val="both"/>
        <w:rPr>
          <w:rFonts w:ascii="Century Gothic" w:hAnsi="Century Gothic" w:cs="Arial"/>
          <w:sz w:val="16"/>
          <w:szCs w:val="16"/>
        </w:rPr>
      </w:pPr>
      <w:r w:rsidRPr="006D46C0">
        <w:rPr>
          <w:rFonts w:ascii="Century Gothic" w:hAnsi="Century Gothic" w:cs="Arial"/>
          <w:sz w:val="16"/>
          <w:szCs w:val="16"/>
        </w:rPr>
        <w:t xml:space="preserve">Si se llevara a cabo la rescisión del contrato, y en el caso de que a </w:t>
      </w:r>
      <w:r w:rsidRPr="006D46C0">
        <w:rPr>
          <w:rFonts w:ascii="Century Gothic" w:hAnsi="Century Gothic" w:cs="Arial"/>
          <w:b/>
          <w:sz w:val="16"/>
          <w:szCs w:val="16"/>
        </w:rPr>
        <w:t>“EL PROVEEDOR”</w:t>
      </w:r>
      <w:r w:rsidRPr="006D46C0">
        <w:rPr>
          <w:rFonts w:ascii="Century Gothic" w:hAnsi="Century Gothic" w:cs="Arial"/>
          <w:sz w:val="16"/>
          <w:szCs w:val="16"/>
        </w:rPr>
        <w:t xml:space="preserve"> se le hubieran entregado pagos progresivos, éste deberá de reintegrarlos más los intereses correspondientes, conforme a lo indicado en el artículo 51 párrafo cuarto, de la </w:t>
      </w:r>
      <w:r w:rsidRPr="006D46C0">
        <w:rPr>
          <w:rFonts w:ascii="Century Gothic" w:hAnsi="Century Gothic" w:cs="Arial"/>
          <w:b/>
          <w:sz w:val="16"/>
          <w:szCs w:val="16"/>
        </w:rPr>
        <w:t>“LAASSP”</w:t>
      </w:r>
      <w:r w:rsidRPr="006D46C0">
        <w:rPr>
          <w:rFonts w:ascii="Century Gothic" w:hAnsi="Century Gothic" w:cs="Arial"/>
          <w:sz w:val="16"/>
          <w:szCs w:val="16"/>
        </w:rPr>
        <w:t xml:space="preserve">. </w:t>
      </w:r>
    </w:p>
    <w:p w14:paraId="5C75AAB6" w14:textId="77777777" w:rsidR="002B4669" w:rsidRPr="006D46C0" w:rsidRDefault="002B4669" w:rsidP="002B4669">
      <w:pPr>
        <w:tabs>
          <w:tab w:val="left" w:pos="2700"/>
        </w:tabs>
        <w:ind w:right="-1"/>
        <w:jc w:val="both"/>
        <w:rPr>
          <w:rFonts w:ascii="Century Gothic" w:hAnsi="Century Gothic" w:cs="Arial"/>
          <w:sz w:val="16"/>
          <w:szCs w:val="16"/>
        </w:rPr>
      </w:pPr>
    </w:p>
    <w:p w14:paraId="2922EC39"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6D46C0">
        <w:rPr>
          <w:rFonts w:ascii="Century Gothic" w:hAnsi="Century Gothic" w:cs="Arial"/>
          <w:b/>
          <w:sz w:val="16"/>
          <w:szCs w:val="16"/>
        </w:rPr>
        <w:t>“LA DEPENDENCIA O ENTIDAD”</w:t>
      </w:r>
      <w:r w:rsidRPr="006D46C0">
        <w:rPr>
          <w:rFonts w:ascii="Century Gothic" w:hAnsi="Century Gothic" w:cs="Arial"/>
          <w:sz w:val="16"/>
          <w:szCs w:val="16"/>
        </w:rPr>
        <w:t>.</w:t>
      </w:r>
    </w:p>
    <w:p w14:paraId="3BCD13F5" w14:textId="77777777" w:rsidR="002B4669" w:rsidRPr="006D46C0" w:rsidRDefault="002B4669" w:rsidP="002B4669">
      <w:pPr>
        <w:ind w:right="51"/>
        <w:jc w:val="both"/>
        <w:rPr>
          <w:rFonts w:ascii="Century Gothic" w:hAnsi="Century Gothic" w:cs="Arial"/>
          <w:sz w:val="16"/>
          <w:szCs w:val="16"/>
        </w:rPr>
      </w:pPr>
    </w:p>
    <w:p w14:paraId="45838242"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sz w:val="16"/>
          <w:szCs w:val="16"/>
        </w:rPr>
        <w:t>“EL PROVEEDOR”</w:t>
      </w:r>
      <w:r w:rsidRPr="006D46C0">
        <w:rPr>
          <w:rFonts w:ascii="Century Gothic" w:hAnsi="Century Gothic" w:cs="Arial"/>
          <w:sz w:val="16"/>
          <w:szCs w:val="16"/>
        </w:rPr>
        <w:t xml:space="preserve"> será responsable por los daños y perjuicios que le cause a </w:t>
      </w:r>
      <w:r w:rsidRPr="006D46C0">
        <w:rPr>
          <w:rFonts w:ascii="Century Gothic" w:hAnsi="Century Gothic" w:cs="Arial"/>
          <w:b/>
          <w:sz w:val="16"/>
          <w:szCs w:val="16"/>
        </w:rPr>
        <w:t>“LA DEPENDENCIA O ENTIDAD”</w:t>
      </w:r>
      <w:r w:rsidRPr="006D46C0">
        <w:rPr>
          <w:rFonts w:ascii="Century Gothic" w:hAnsi="Century Gothic" w:cs="Arial"/>
          <w:sz w:val="16"/>
          <w:szCs w:val="16"/>
        </w:rPr>
        <w:t>.</w:t>
      </w:r>
    </w:p>
    <w:p w14:paraId="6128F92A" w14:textId="77777777" w:rsidR="002B4669" w:rsidRPr="006D46C0" w:rsidRDefault="002B4669" w:rsidP="002B4669">
      <w:pPr>
        <w:ind w:right="51"/>
        <w:jc w:val="both"/>
        <w:rPr>
          <w:rFonts w:ascii="Century Gothic" w:hAnsi="Century Gothic" w:cs="Arial"/>
          <w:sz w:val="16"/>
          <w:szCs w:val="16"/>
        </w:rPr>
      </w:pPr>
    </w:p>
    <w:p w14:paraId="7BEB9C44" w14:textId="77777777" w:rsidR="002B4669" w:rsidRPr="006D46C0" w:rsidRDefault="002B4669" w:rsidP="002B4669">
      <w:pPr>
        <w:widowControl w:val="0"/>
        <w:tabs>
          <w:tab w:val="left" w:pos="2520"/>
        </w:tabs>
        <w:jc w:val="both"/>
        <w:rPr>
          <w:rFonts w:ascii="Century Gothic" w:hAnsi="Century Gothic" w:cs="Arial"/>
          <w:b/>
          <w:sz w:val="16"/>
          <w:szCs w:val="16"/>
        </w:rPr>
      </w:pPr>
      <w:r w:rsidRPr="006D46C0">
        <w:rPr>
          <w:rFonts w:ascii="Century Gothic" w:hAnsi="Century Gothic" w:cs="Arial"/>
          <w:b/>
          <w:sz w:val="16"/>
          <w:szCs w:val="16"/>
        </w:rPr>
        <w:t>TRIGÉSIMA PRIMERA</w:t>
      </w:r>
      <w:r w:rsidRPr="006D46C0">
        <w:rPr>
          <w:rFonts w:ascii="Century Gothic" w:hAnsi="Century Gothic" w:cs="Arial"/>
          <w:b/>
          <w:sz w:val="16"/>
          <w:szCs w:val="16"/>
          <w:lang w:eastAsia="es-MX"/>
        </w:rPr>
        <w:t>.</w:t>
      </w:r>
      <w:r w:rsidRPr="006D46C0">
        <w:rPr>
          <w:rFonts w:ascii="Century Gothic" w:hAnsi="Century Gothic" w:cs="Arial"/>
          <w:b/>
          <w:sz w:val="16"/>
          <w:szCs w:val="16"/>
        </w:rPr>
        <w:t xml:space="preserve"> TERMINACIÓN ANTICIPADA</w:t>
      </w:r>
    </w:p>
    <w:p w14:paraId="18D6DF02" w14:textId="77777777" w:rsidR="002B4669" w:rsidRPr="006D46C0" w:rsidRDefault="002B4669" w:rsidP="002B4669">
      <w:pPr>
        <w:widowControl w:val="0"/>
        <w:tabs>
          <w:tab w:val="left" w:pos="2520"/>
        </w:tabs>
        <w:jc w:val="both"/>
        <w:rPr>
          <w:rFonts w:ascii="Century Gothic" w:hAnsi="Century Gothic" w:cs="Arial"/>
          <w:sz w:val="16"/>
          <w:szCs w:val="16"/>
        </w:rPr>
      </w:pPr>
    </w:p>
    <w:p w14:paraId="0635FE69"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o se determine la nulidad total o parcial de los actos que dieron origen al contrato con motivo de una resolución de una inconformidad o intervención de oficio emitida por la Secretaría de la Función Pública, lo que bastará sea comunicado a </w:t>
      </w:r>
      <w:r w:rsidRPr="006D46C0">
        <w:rPr>
          <w:rFonts w:ascii="Century Gothic" w:hAnsi="Century Gothic" w:cs="Arial"/>
          <w:b/>
          <w:sz w:val="16"/>
          <w:szCs w:val="16"/>
        </w:rPr>
        <w:t>“EL PROVEEDOR”</w:t>
      </w:r>
      <w:r w:rsidRPr="006D46C0">
        <w:rPr>
          <w:rFonts w:ascii="Century Gothic" w:hAnsi="Century Gothic" w:cs="Arial"/>
          <w:sz w:val="16"/>
          <w:szCs w:val="16"/>
        </w:rPr>
        <w:t xml:space="preserve"> con 30 (treinta) días naturales anteriores al hecho. En este caso,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a solicitud escrita de </w:t>
      </w:r>
      <w:r w:rsidRPr="006D46C0">
        <w:rPr>
          <w:rFonts w:ascii="Century Gothic" w:hAnsi="Century Gothic" w:cs="Arial"/>
          <w:b/>
          <w:sz w:val="16"/>
          <w:szCs w:val="16"/>
        </w:rPr>
        <w:t>“EL PROVEEDOR”</w:t>
      </w:r>
      <w:r w:rsidRPr="006D46C0">
        <w:rPr>
          <w:rFonts w:ascii="Century Gothic" w:hAnsi="Century Gothic" w:cs="Arial"/>
          <w:sz w:val="16"/>
          <w:szCs w:val="16"/>
        </w:rPr>
        <w:t xml:space="preserve"> cubrirá los gastos no recuperables, siempre que estos sean razonables estén debidamente comprobados y relacionados directamente con el contrato.</w:t>
      </w:r>
    </w:p>
    <w:p w14:paraId="606DBBD6" w14:textId="77777777" w:rsidR="002B4669" w:rsidRPr="006D46C0" w:rsidRDefault="002B4669" w:rsidP="002B4669">
      <w:pPr>
        <w:ind w:right="51"/>
        <w:jc w:val="both"/>
        <w:rPr>
          <w:rFonts w:ascii="Century Gothic" w:hAnsi="Century Gothic" w:cs="Arial"/>
          <w:sz w:val="16"/>
          <w:szCs w:val="16"/>
        </w:rPr>
      </w:pPr>
    </w:p>
    <w:p w14:paraId="6CCBFBB2" w14:textId="77777777" w:rsidR="002B4669" w:rsidRPr="006D46C0" w:rsidRDefault="002B4669" w:rsidP="002B4669">
      <w:pPr>
        <w:tabs>
          <w:tab w:val="left" w:pos="2520"/>
        </w:tabs>
        <w:jc w:val="both"/>
        <w:rPr>
          <w:rFonts w:ascii="Century Gothic" w:hAnsi="Century Gothic" w:cs="Arial"/>
          <w:b/>
          <w:sz w:val="16"/>
          <w:szCs w:val="16"/>
        </w:rPr>
      </w:pPr>
      <w:r w:rsidRPr="006D46C0">
        <w:rPr>
          <w:rFonts w:ascii="Century Gothic" w:hAnsi="Century Gothic" w:cs="Arial"/>
          <w:b/>
          <w:sz w:val="16"/>
          <w:szCs w:val="16"/>
        </w:rPr>
        <w:t>TRIGÉSIMA SEGUNDA. DISCREPANCIAS</w:t>
      </w:r>
    </w:p>
    <w:p w14:paraId="6883DEA3" w14:textId="77777777" w:rsidR="002B4669" w:rsidRPr="006D46C0" w:rsidRDefault="002B4669" w:rsidP="002B4669">
      <w:pPr>
        <w:tabs>
          <w:tab w:val="left" w:pos="2520"/>
        </w:tabs>
        <w:jc w:val="both"/>
        <w:rPr>
          <w:rFonts w:ascii="Century Gothic" w:hAnsi="Century Gothic" w:cs="Arial"/>
          <w:b/>
          <w:color w:val="FF0000"/>
          <w:sz w:val="16"/>
          <w:szCs w:val="16"/>
        </w:rPr>
      </w:pPr>
    </w:p>
    <w:p w14:paraId="2601008A" w14:textId="77777777" w:rsidR="002B4669" w:rsidRPr="006D46C0" w:rsidRDefault="002B4669" w:rsidP="002B4669">
      <w:pPr>
        <w:ind w:right="51"/>
        <w:jc w:val="both"/>
        <w:rPr>
          <w:rFonts w:ascii="Century Gothic" w:hAnsi="Century Gothic" w:cs="Arial"/>
          <w:sz w:val="16"/>
          <w:szCs w:val="16"/>
        </w:rPr>
      </w:pPr>
      <w:r w:rsidRPr="006D46C0">
        <w:rPr>
          <w:rFonts w:ascii="Century Gothic" w:hAnsi="Century Gothic" w:cs="Arial"/>
          <w:b/>
          <w:sz w:val="16"/>
          <w:szCs w:val="16"/>
        </w:rPr>
        <w:t xml:space="preserve">“LAS PARTES” </w:t>
      </w:r>
      <w:r w:rsidRPr="006D46C0">
        <w:rPr>
          <w:rFonts w:ascii="Century Gothic" w:hAnsi="Century Gothic" w:cs="Arial"/>
          <w:sz w:val="16"/>
          <w:szCs w:val="16"/>
        </w:rPr>
        <w:t xml:space="preserve">convienen que, en caso de discrepancia entre la solicitud de cotización, la propuesta económica de </w:t>
      </w:r>
      <w:r w:rsidRPr="006D46C0">
        <w:rPr>
          <w:rFonts w:ascii="Century Gothic" w:hAnsi="Century Gothic" w:cs="Arial"/>
          <w:b/>
          <w:sz w:val="16"/>
          <w:szCs w:val="16"/>
        </w:rPr>
        <w:t>“EL PROVEEDOR”</w:t>
      </w:r>
      <w:r w:rsidRPr="006D46C0">
        <w:rPr>
          <w:rFonts w:ascii="Century Gothic" w:hAnsi="Century Gothic" w:cs="Arial"/>
          <w:sz w:val="16"/>
          <w:szCs w:val="16"/>
        </w:rPr>
        <w:t xml:space="preserve"> y el presente </w:t>
      </w:r>
      <w:r w:rsidRPr="006D46C0">
        <w:rPr>
          <w:rFonts w:ascii="Century Gothic" w:eastAsia="Cambria" w:hAnsi="Century Gothic" w:cs="Arial"/>
          <w:sz w:val="16"/>
          <w:szCs w:val="16"/>
          <w:lang w:eastAsia="en-US"/>
        </w:rPr>
        <w:t>contrato</w:t>
      </w:r>
      <w:r w:rsidRPr="006D46C0">
        <w:rPr>
          <w:rFonts w:ascii="Century Gothic" w:hAnsi="Century Gothic" w:cs="Arial"/>
          <w:sz w:val="16"/>
          <w:szCs w:val="16"/>
        </w:rPr>
        <w:t xml:space="preserve">, prevalecerá lo establecido en la solicitud de cotización respectiva, de conformidad con lo dispuesto por el artículo 81 fracción IV, del Reglamento de la </w:t>
      </w:r>
      <w:r w:rsidRPr="006D46C0">
        <w:rPr>
          <w:rFonts w:ascii="Century Gothic" w:hAnsi="Century Gothic" w:cs="Arial"/>
          <w:b/>
          <w:sz w:val="16"/>
          <w:szCs w:val="16"/>
        </w:rPr>
        <w:t>“LAASSP”</w:t>
      </w:r>
      <w:r w:rsidRPr="006D46C0">
        <w:rPr>
          <w:rFonts w:ascii="Century Gothic" w:hAnsi="Century Gothic" w:cs="Arial"/>
          <w:sz w:val="16"/>
          <w:szCs w:val="16"/>
        </w:rPr>
        <w:t>.</w:t>
      </w:r>
    </w:p>
    <w:p w14:paraId="0F7E6223" w14:textId="77777777" w:rsidR="002B4669" w:rsidRPr="006D46C0" w:rsidRDefault="002B4669" w:rsidP="002B4669">
      <w:pPr>
        <w:ind w:right="51"/>
        <w:jc w:val="both"/>
        <w:rPr>
          <w:rFonts w:ascii="Century Gothic" w:hAnsi="Century Gothic" w:cs="Arial"/>
          <w:sz w:val="16"/>
          <w:szCs w:val="16"/>
        </w:rPr>
      </w:pPr>
    </w:p>
    <w:p w14:paraId="7E878E6F" w14:textId="77777777" w:rsidR="002B4669" w:rsidRPr="006D46C0" w:rsidRDefault="002B4669" w:rsidP="002B4669">
      <w:pPr>
        <w:tabs>
          <w:tab w:val="left" w:pos="2520"/>
        </w:tabs>
        <w:jc w:val="both"/>
        <w:rPr>
          <w:rFonts w:ascii="Century Gothic" w:hAnsi="Century Gothic" w:cs="Arial"/>
          <w:b/>
          <w:sz w:val="16"/>
          <w:szCs w:val="16"/>
        </w:rPr>
      </w:pPr>
      <w:r w:rsidRPr="006D46C0">
        <w:rPr>
          <w:rFonts w:ascii="Century Gothic" w:hAnsi="Century Gothic" w:cs="Arial"/>
          <w:b/>
          <w:sz w:val="16"/>
          <w:szCs w:val="16"/>
        </w:rPr>
        <w:t>TRIGÉSIMA TERCERA. CONCILIACIÓN.</w:t>
      </w:r>
    </w:p>
    <w:p w14:paraId="31704198" w14:textId="77777777" w:rsidR="002B4669" w:rsidRPr="006D46C0" w:rsidRDefault="002B4669" w:rsidP="002B4669">
      <w:pPr>
        <w:tabs>
          <w:tab w:val="left" w:pos="2520"/>
        </w:tabs>
        <w:jc w:val="both"/>
        <w:rPr>
          <w:rFonts w:ascii="Century Gothic" w:hAnsi="Century Gothic" w:cs="Arial"/>
          <w:sz w:val="16"/>
          <w:szCs w:val="16"/>
        </w:rPr>
      </w:pPr>
    </w:p>
    <w:p w14:paraId="3A913511" w14:textId="77777777" w:rsidR="002B4669" w:rsidRPr="006D46C0" w:rsidRDefault="002B4669" w:rsidP="002B4669">
      <w:pPr>
        <w:tabs>
          <w:tab w:val="left" w:pos="2520"/>
        </w:tabs>
        <w:jc w:val="both"/>
        <w:rPr>
          <w:rFonts w:ascii="Century Gothic" w:eastAsia="Cambria" w:hAnsi="Century Gothic" w:cs="Arial"/>
          <w:sz w:val="16"/>
          <w:szCs w:val="16"/>
          <w:lang w:eastAsia="en-US"/>
        </w:rPr>
      </w:pPr>
      <w:r w:rsidRPr="006D46C0">
        <w:rPr>
          <w:rFonts w:ascii="Century Gothic" w:hAnsi="Century Gothic" w:cs="Arial"/>
          <w:b/>
          <w:sz w:val="16"/>
          <w:szCs w:val="16"/>
        </w:rPr>
        <w:t>“LAS PARTES”</w:t>
      </w:r>
      <w:r w:rsidRPr="006D46C0">
        <w:rPr>
          <w:rFonts w:ascii="Century Gothic" w:hAnsi="Century Gothic" w:cs="Arial"/>
          <w:sz w:val="16"/>
          <w:szCs w:val="16"/>
        </w:rPr>
        <w:t xml:space="preserve"> </w:t>
      </w:r>
      <w:r w:rsidRPr="006D46C0">
        <w:rPr>
          <w:rFonts w:ascii="Century Gothic" w:eastAsia="Cambria" w:hAnsi="Century Gothic" w:cs="Arial"/>
          <w:sz w:val="16"/>
          <w:szCs w:val="16"/>
          <w:lang w:eastAsia="en-U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6FADA6A3" w14:textId="77777777" w:rsidR="002B4669" w:rsidRPr="006D46C0" w:rsidRDefault="002B4669" w:rsidP="002B4669">
      <w:pPr>
        <w:tabs>
          <w:tab w:val="left" w:pos="2520"/>
        </w:tabs>
        <w:jc w:val="both"/>
        <w:rPr>
          <w:rFonts w:ascii="Century Gothic" w:eastAsia="Cambria" w:hAnsi="Century Gothic" w:cs="Arial"/>
          <w:sz w:val="16"/>
          <w:szCs w:val="16"/>
          <w:lang w:eastAsia="en-US"/>
        </w:rPr>
      </w:pPr>
    </w:p>
    <w:p w14:paraId="73DEB6C5" w14:textId="77777777" w:rsidR="002B4669" w:rsidRPr="006D46C0" w:rsidRDefault="002B4669" w:rsidP="002B4669">
      <w:pPr>
        <w:tabs>
          <w:tab w:val="left" w:pos="2520"/>
        </w:tabs>
        <w:jc w:val="both"/>
        <w:rPr>
          <w:rFonts w:ascii="Century Gothic" w:eastAsia="Cambria" w:hAnsi="Century Gothic" w:cs="Arial"/>
          <w:sz w:val="16"/>
          <w:szCs w:val="16"/>
          <w:lang w:eastAsia="en-US"/>
        </w:rPr>
      </w:pPr>
      <w:r w:rsidRPr="006D46C0">
        <w:rPr>
          <w:rFonts w:ascii="Century Gothic" w:eastAsia="Cambria" w:hAnsi="Century Gothic" w:cs="Arial"/>
          <w:sz w:val="16"/>
          <w:szCs w:val="16"/>
          <w:lang w:eastAsia="en-U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421691A3" w14:textId="77777777" w:rsidR="002B4669" w:rsidRPr="006D46C0" w:rsidRDefault="002B4669" w:rsidP="002B4669">
      <w:pPr>
        <w:shd w:val="clear" w:color="auto" w:fill="FFFFFF"/>
        <w:jc w:val="both"/>
        <w:textAlignment w:val="baseline"/>
        <w:rPr>
          <w:rFonts w:ascii="Century Gothic" w:hAnsi="Century Gothic" w:cs="Arial"/>
          <w:b/>
          <w:color w:val="333333"/>
          <w:sz w:val="16"/>
          <w:szCs w:val="16"/>
          <w:lang w:eastAsia="es-MX"/>
        </w:rPr>
      </w:pPr>
      <w:r w:rsidRPr="006D46C0">
        <w:rPr>
          <w:rFonts w:ascii="Century Gothic" w:hAnsi="Century Gothic" w:cs="Arial"/>
          <w:b/>
          <w:color w:val="333333"/>
          <w:sz w:val="16"/>
          <w:szCs w:val="16"/>
          <w:lang w:eastAsia="es-MX"/>
        </w:rPr>
        <w:t xml:space="preserve"> </w:t>
      </w:r>
    </w:p>
    <w:p w14:paraId="76DDED9B" w14:textId="77777777" w:rsidR="002B4669" w:rsidRPr="006D46C0" w:rsidRDefault="002B4669" w:rsidP="002B4669">
      <w:pPr>
        <w:tabs>
          <w:tab w:val="left" w:pos="2520"/>
        </w:tabs>
        <w:jc w:val="both"/>
        <w:rPr>
          <w:rFonts w:ascii="Century Gothic" w:hAnsi="Century Gothic" w:cs="Arial"/>
          <w:b/>
          <w:sz w:val="16"/>
          <w:szCs w:val="16"/>
        </w:rPr>
      </w:pPr>
      <w:r w:rsidRPr="006D46C0">
        <w:rPr>
          <w:rFonts w:ascii="Century Gothic" w:hAnsi="Century Gothic" w:cs="Arial"/>
          <w:b/>
          <w:sz w:val="16"/>
          <w:szCs w:val="16"/>
        </w:rPr>
        <w:t>TRIGÉSIMA CUARTA. DOMICILIOS</w:t>
      </w:r>
    </w:p>
    <w:p w14:paraId="3AF159E1" w14:textId="77777777" w:rsidR="002B4669" w:rsidRPr="006D46C0" w:rsidRDefault="002B4669" w:rsidP="002B4669">
      <w:pPr>
        <w:tabs>
          <w:tab w:val="left" w:pos="2520"/>
        </w:tabs>
        <w:jc w:val="both"/>
        <w:rPr>
          <w:rFonts w:ascii="Century Gothic" w:hAnsi="Century Gothic" w:cs="Arial"/>
          <w:sz w:val="16"/>
          <w:szCs w:val="16"/>
        </w:rPr>
      </w:pPr>
    </w:p>
    <w:p w14:paraId="5811EF45" w14:textId="77777777" w:rsidR="002B4669" w:rsidRPr="006D46C0" w:rsidRDefault="002B4669" w:rsidP="002B4669">
      <w:pPr>
        <w:shd w:val="clear" w:color="auto" w:fill="FFFFFF"/>
        <w:jc w:val="both"/>
        <w:textAlignment w:val="baseline"/>
        <w:rPr>
          <w:rFonts w:ascii="Century Gothic" w:hAnsi="Century Gothic" w:cs="Arial"/>
          <w:b/>
          <w:color w:val="333333"/>
          <w:sz w:val="16"/>
          <w:szCs w:val="16"/>
          <w:lang w:eastAsia="es-MX"/>
        </w:rPr>
      </w:pPr>
      <w:r w:rsidRPr="006D46C0">
        <w:rPr>
          <w:rFonts w:ascii="Century Gothic" w:hAnsi="Century Gothic" w:cs="Arial"/>
          <w:b/>
          <w:sz w:val="16"/>
          <w:szCs w:val="16"/>
        </w:rPr>
        <w:t>“LAS PARTES”</w:t>
      </w:r>
      <w:r w:rsidRPr="006D46C0">
        <w:rPr>
          <w:rFonts w:ascii="Century Gothic" w:hAnsi="Century Gothic" w:cs="Arial"/>
          <w:sz w:val="16"/>
          <w:szCs w:val="16"/>
        </w:rPr>
        <w:t xml:space="preserve"> señalan como sus domicilios legales para todos los efectos a que haya lugar y que se relacionan en el presente </w:t>
      </w:r>
      <w:r w:rsidRPr="006D46C0">
        <w:rPr>
          <w:rFonts w:ascii="Century Gothic" w:eastAsia="Cambria" w:hAnsi="Century Gothic" w:cs="Arial"/>
          <w:sz w:val="16"/>
          <w:szCs w:val="16"/>
          <w:lang w:eastAsia="en-US"/>
        </w:rPr>
        <w:t>contrato</w:t>
      </w:r>
      <w:r w:rsidRPr="006D46C0">
        <w:rPr>
          <w:rFonts w:ascii="Century Gothic" w:hAnsi="Century Gothic" w:cs="Arial"/>
          <w:sz w:val="16"/>
          <w:szCs w:val="16"/>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4314FE70" w14:textId="77777777" w:rsidR="002B4669" w:rsidRPr="006D46C0" w:rsidRDefault="002B4669" w:rsidP="002B4669">
      <w:pPr>
        <w:pStyle w:val="Prrafodelista"/>
        <w:shd w:val="clear" w:color="auto" w:fill="FFFFFF"/>
        <w:ind w:left="720"/>
        <w:jc w:val="both"/>
        <w:textAlignment w:val="baseline"/>
        <w:rPr>
          <w:rFonts w:ascii="Century Gothic" w:hAnsi="Century Gothic" w:cs="Arial"/>
          <w:b/>
          <w:color w:val="333333"/>
          <w:sz w:val="16"/>
          <w:szCs w:val="16"/>
          <w:lang w:eastAsia="es-MX"/>
        </w:rPr>
      </w:pPr>
    </w:p>
    <w:p w14:paraId="1771D666" w14:textId="77777777" w:rsidR="002B4669" w:rsidRPr="006D46C0" w:rsidRDefault="002B4669" w:rsidP="002B4669">
      <w:pPr>
        <w:shd w:val="clear" w:color="auto" w:fill="FFFFFF"/>
        <w:jc w:val="both"/>
        <w:textAlignment w:val="baseline"/>
        <w:rPr>
          <w:rFonts w:ascii="Century Gothic" w:hAnsi="Century Gothic" w:cs="Arial"/>
          <w:b/>
          <w:color w:val="333333"/>
          <w:sz w:val="16"/>
          <w:szCs w:val="16"/>
          <w:lang w:eastAsia="es-MX"/>
        </w:rPr>
      </w:pPr>
      <w:r w:rsidRPr="006D46C0">
        <w:rPr>
          <w:rFonts w:ascii="Century Gothic" w:hAnsi="Century Gothic" w:cs="Arial"/>
          <w:b/>
          <w:sz w:val="16"/>
          <w:szCs w:val="16"/>
        </w:rPr>
        <w:t>TRIGÉSIMA QUINTA. LEGISLACIÓN APLICABLE</w:t>
      </w:r>
    </w:p>
    <w:p w14:paraId="053AB404" w14:textId="77777777" w:rsidR="002B4669" w:rsidRPr="006D46C0" w:rsidRDefault="002B4669" w:rsidP="002B4669">
      <w:pPr>
        <w:pStyle w:val="Prrafodelista"/>
        <w:shd w:val="clear" w:color="auto" w:fill="FFFFFF"/>
        <w:ind w:left="720"/>
        <w:jc w:val="both"/>
        <w:textAlignment w:val="baseline"/>
        <w:rPr>
          <w:rFonts w:ascii="Century Gothic" w:hAnsi="Century Gothic" w:cs="Arial"/>
          <w:b/>
          <w:color w:val="333333"/>
          <w:sz w:val="16"/>
          <w:szCs w:val="16"/>
          <w:lang w:eastAsia="es-MX"/>
        </w:rPr>
      </w:pPr>
    </w:p>
    <w:p w14:paraId="3818B055" w14:textId="77777777" w:rsidR="002B4669" w:rsidRPr="006D46C0" w:rsidRDefault="002B4669" w:rsidP="002B4669">
      <w:pPr>
        <w:tabs>
          <w:tab w:val="left" w:pos="2520"/>
        </w:tabs>
        <w:jc w:val="both"/>
        <w:rPr>
          <w:rFonts w:ascii="Century Gothic" w:hAnsi="Century Gothic" w:cs="Arial"/>
          <w:sz w:val="16"/>
          <w:szCs w:val="16"/>
        </w:rPr>
      </w:pPr>
      <w:r w:rsidRPr="006D46C0">
        <w:rPr>
          <w:rFonts w:ascii="Century Gothic" w:hAnsi="Century Gothic" w:cs="Arial"/>
          <w:b/>
          <w:sz w:val="16"/>
          <w:szCs w:val="16"/>
        </w:rPr>
        <w:t xml:space="preserve">“LAS PARTES” </w:t>
      </w:r>
      <w:r w:rsidRPr="006D46C0">
        <w:rPr>
          <w:rFonts w:ascii="Century Gothic" w:hAnsi="Century Gothic" w:cs="Arial"/>
          <w:sz w:val="16"/>
          <w:szCs w:val="16"/>
        </w:rPr>
        <w:t>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26316D2B" w14:textId="77777777" w:rsidR="002B4669" w:rsidRPr="006D46C0" w:rsidRDefault="002B4669" w:rsidP="002B4669">
      <w:pPr>
        <w:shd w:val="clear" w:color="auto" w:fill="FFFFFF"/>
        <w:jc w:val="both"/>
        <w:textAlignment w:val="baseline"/>
        <w:rPr>
          <w:rFonts w:ascii="Century Gothic" w:hAnsi="Century Gothic" w:cs="Arial"/>
          <w:b/>
          <w:color w:val="333333"/>
          <w:sz w:val="16"/>
          <w:szCs w:val="16"/>
          <w:lang w:eastAsia="es-MX"/>
        </w:rPr>
      </w:pPr>
    </w:p>
    <w:p w14:paraId="5135DE9D" w14:textId="77777777" w:rsidR="002B4669" w:rsidRPr="006D46C0" w:rsidRDefault="002B4669" w:rsidP="002B4669">
      <w:pPr>
        <w:tabs>
          <w:tab w:val="left" w:pos="2520"/>
        </w:tabs>
        <w:jc w:val="both"/>
        <w:rPr>
          <w:rFonts w:ascii="Century Gothic" w:hAnsi="Century Gothic" w:cs="Arial"/>
          <w:b/>
          <w:sz w:val="16"/>
          <w:szCs w:val="16"/>
        </w:rPr>
      </w:pPr>
      <w:r w:rsidRPr="006D46C0">
        <w:rPr>
          <w:rFonts w:ascii="Century Gothic" w:hAnsi="Century Gothic" w:cs="Arial"/>
          <w:b/>
          <w:sz w:val="16"/>
          <w:szCs w:val="16"/>
        </w:rPr>
        <w:t>TRIGÉSIMA SEXTA. JURISDICCIÓN</w:t>
      </w:r>
    </w:p>
    <w:p w14:paraId="1AAA1EA1" w14:textId="77777777" w:rsidR="002B4669" w:rsidRPr="006D46C0" w:rsidRDefault="002B4669" w:rsidP="002B4669">
      <w:pPr>
        <w:tabs>
          <w:tab w:val="left" w:pos="2520"/>
        </w:tabs>
        <w:jc w:val="both"/>
        <w:rPr>
          <w:rFonts w:ascii="Century Gothic" w:hAnsi="Century Gothic" w:cs="Arial"/>
          <w:b/>
          <w:sz w:val="16"/>
          <w:szCs w:val="16"/>
        </w:rPr>
      </w:pPr>
    </w:p>
    <w:p w14:paraId="0B65C80E" w14:textId="77777777" w:rsidR="002B4669" w:rsidRPr="006D46C0" w:rsidRDefault="002B4669" w:rsidP="002B4669">
      <w:pPr>
        <w:shd w:val="clear" w:color="auto" w:fill="FFFFFF"/>
        <w:jc w:val="both"/>
        <w:textAlignment w:val="baseline"/>
        <w:rPr>
          <w:rFonts w:ascii="Century Gothic" w:hAnsi="Century Gothic" w:cs="Arial"/>
          <w:b/>
          <w:color w:val="333333"/>
          <w:sz w:val="16"/>
          <w:szCs w:val="16"/>
          <w:lang w:eastAsia="es-MX"/>
        </w:rPr>
      </w:pPr>
      <w:r w:rsidRPr="006D46C0">
        <w:rPr>
          <w:rFonts w:ascii="Century Gothic" w:hAnsi="Century Gothic" w:cs="Arial"/>
          <w:b/>
          <w:sz w:val="16"/>
          <w:szCs w:val="16"/>
        </w:rPr>
        <w:t>“LAS PARTES”</w:t>
      </w:r>
      <w:r w:rsidRPr="006D46C0">
        <w:rPr>
          <w:rFonts w:ascii="Century Gothic" w:hAnsi="Century Gothic" w:cs="Arial"/>
          <w:sz w:val="16"/>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5AB87216" w14:textId="77777777" w:rsidR="002B4669" w:rsidRPr="006D46C0" w:rsidRDefault="002B4669" w:rsidP="002B4669">
      <w:pPr>
        <w:pStyle w:val="Prrafodelista"/>
        <w:ind w:left="720"/>
        <w:rPr>
          <w:rFonts w:ascii="Century Gothic" w:hAnsi="Century Gothic" w:cs="Arial"/>
          <w:b/>
          <w:sz w:val="16"/>
          <w:szCs w:val="16"/>
        </w:rPr>
      </w:pPr>
    </w:p>
    <w:p w14:paraId="70FDAE40" w14:textId="77777777" w:rsidR="002B4669" w:rsidRPr="006D46C0" w:rsidRDefault="002B4669" w:rsidP="002B4669">
      <w:pPr>
        <w:pStyle w:val="Prrafodelista"/>
        <w:ind w:left="720"/>
        <w:rPr>
          <w:rFonts w:ascii="Century Gothic" w:hAnsi="Century Gothic" w:cs="Arial"/>
          <w:sz w:val="16"/>
          <w:szCs w:val="16"/>
        </w:rPr>
      </w:pPr>
      <w:r w:rsidRPr="006D46C0">
        <w:rPr>
          <w:rFonts w:ascii="Century Gothic" w:hAnsi="Century Gothic" w:cs="Arial"/>
          <w:b/>
          <w:sz w:val="16"/>
          <w:szCs w:val="16"/>
        </w:rPr>
        <w:t>FIRMANTES O SUSCRIPCIÓN.</w:t>
      </w:r>
    </w:p>
    <w:p w14:paraId="4F12BB8B" w14:textId="77777777" w:rsidR="002B4669" w:rsidRPr="006D46C0" w:rsidRDefault="002B4669" w:rsidP="002B4669">
      <w:pPr>
        <w:jc w:val="both"/>
        <w:rPr>
          <w:rFonts w:ascii="Century Gothic" w:hAnsi="Century Gothic" w:cs="Arial"/>
          <w:sz w:val="16"/>
          <w:szCs w:val="16"/>
        </w:rPr>
      </w:pPr>
    </w:p>
    <w:p w14:paraId="1CB1ABB9" w14:textId="77777777" w:rsidR="002B4669" w:rsidRPr="006D46C0" w:rsidRDefault="002B4669" w:rsidP="002B4669">
      <w:pPr>
        <w:tabs>
          <w:tab w:val="left" w:pos="2520"/>
        </w:tabs>
        <w:jc w:val="both"/>
        <w:rPr>
          <w:rFonts w:ascii="Century Gothic" w:hAnsi="Century Gothic" w:cs="Arial"/>
          <w:sz w:val="16"/>
          <w:szCs w:val="16"/>
        </w:rPr>
      </w:pPr>
      <w:r w:rsidRPr="006D46C0">
        <w:rPr>
          <w:rFonts w:ascii="Century Gothic" w:hAnsi="Century Gothic" w:cs="Arial"/>
          <w:sz w:val="16"/>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6715A515" w14:textId="77777777" w:rsidR="002B4669" w:rsidRPr="006D46C0" w:rsidRDefault="002B4669" w:rsidP="002B4669">
      <w:pPr>
        <w:tabs>
          <w:tab w:val="left" w:pos="2520"/>
        </w:tabs>
        <w:jc w:val="both"/>
        <w:rPr>
          <w:rFonts w:ascii="Century Gothic" w:hAnsi="Century Gothic" w:cs="Arial"/>
          <w:sz w:val="16"/>
          <w:szCs w:val="16"/>
        </w:rPr>
      </w:pPr>
    </w:p>
    <w:p w14:paraId="446AFE68" w14:textId="77777777" w:rsidR="002B4669" w:rsidRPr="006D46C0" w:rsidRDefault="002B4669" w:rsidP="002B4669">
      <w:pPr>
        <w:tabs>
          <w:tab w:val="left" w:pos="2520"/>
        </w:tabs>
        <w:jc w:val="both"/>
        <w:rPr>
          <w:rFonts w:ascii="Century Gothic" w:hAnsi="Century Gothic" w:cs="Arial"/>
          <w:sz w:val="16"/>
          <w:szCs w:val="16"/>
        </w:rPr>
      </w:pPr>
      <w:r w:rsidRPr="006D46C0">
        <w:rPr>
          <w:rFonts w:ascii="Century Gothic" w:hAnsi="Century Gothic" w:cs="Arial"/>
          <w:sz w:val="16"/>
          <w:szCs w:val="16"/>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57AEA536" w14:textId="77777777" w:rsidR="002B4669" w:rsidRPr="006D46C0" w:rsidRDefault="002B4669" w:rsidP="002B4669">
      <w:pPr>
        <w:tabs>
          <w:tab w:val="left" w:pos="2520"/>
        </w:tabs>
        <w:jc w:val="both"/>
        <w:rPr>
          <w:rFonts w:ascii="Century Gothic" w:hAnsi="Century Gothic" w:cs="Arial"/>
          <w:sz w:val="16"/>
          <w:szCs w:val="16"/>
        </w:rPr>
      </w:pPr>
    </w:p>
    <w:p w14:paraId="6204E2C1" w14:textId="77777777" w:rsidR="002B4669" w:rsidRPr="006D46C0" w:rsidRDefault="002B4669" w:rsidP="002B4669">
      <w:pPr>
        <w:jc w:val="both"/>
        <w:rPr>
          <w:rFonts w:ascii="Century Gothic" w:hAnsi="Century Gothic" w:cs="Arial"/>
          <w:b/>
          <w:sz w:val="16"/>
          <w:szCs w:val="16"/>
          <w:u w:val="single"/>
        </w:rPr>
      </w:pPr>
      <w:r w:rsidRPr="006D46C0">
        <w:rPr>
          <w:rFonts w:ascii="Century Gothic" w:hAnsi="Century Gothic" w:cs="Arial"/>
          <w:sz w:val="16"/>
          <w:szCs w:val="16"/>
        </w:rPr>
        <w:t xml:space="preserve">Por lo anteriormente expuesto, tanto </w:t>
      </w:r>
      <w:r w:rsidRPr="006D46C0">
        <w:rPr>
          <w:rFonts w:ascii="Century Gothic" w:hAnsi="Century Gothic" w:cs="Arial"/>
          <w:b/>
          <w:sz w:val="16"/>
          <w:szCs w:val="16"/>
        </w:rPr>
        <w:t>“LA DEPENDENCIA O ENTIDAD”</w:t>
      </w:r>
      <w:r w:rsidRPr="006D46C0">
        <w:rPr>
          <w:rFonts w:ascii="Century Gothic" w:hAnsi="Century Gothic" w:cs="Arial"/>
          <w:sz w:val="16"/>
          <w:szCs w:val="16"/>
        </w:rPr>
        <w:t xml:space="preserve"> como </w:t>
      </w:r>
      <w:r w:rsidRPr="006D46C0">
        <w:rPr>
          <w:rFonts w:ascii="Century Gothic" w:hAnsi="Century Gothic" w:cs="Arial"/>
          <w:b/>
          <w:sz w:val="16"/>
          <w:szCs w:val="16"/>
        </w:rPr>
        <w:t>“EL PROVEEDOR”</w:t>
      </w:r>
      <w:r w:rsidRPr="006D46C0">
        <w:rPr>
          <w:rFonts w:ascii="Century Gothic" w:hAnsi="Century Gothic" w:cs="Arial"/>
          <w:sz w:val="16"/>
          <w:szCs w:val="16"/>
        </w:rPr>
        <w:t xml:space="preserve">, declaran estar conformes y bien enterados de las consecuencias, valor y alcance legal de todas y cada una de las estipulaciones que el presente instrumento jurídico contiene, por lo que lo ratifican y firman </w:t>
      </w:r>
      <w:r w:rsidRPr="006D46C0">
        <w:rPr>
          <w:rFonts w:ascii="Century Gothic" w:hAnsi="Century Gothic" w:cs="Arial"/>
          <w:b/>
          <w:sz w:val="16"/>
          <w:szCs w:val="16"/>
          <w:u w:val="single"/>
        </w:rPr>
        <w:t>e</w:t>
      </w:r>
      <w:r w:rsidRPr="006D46C0">
        <w:rPr>
          <w:rFonts w:ascii="Century Gothic" w:hAnsi="Century Gothic" w:cs="Arial"/>
          <w:sz w:val="16"/>
          <w:szCs w:val="16"/>
        </w:rPr>
        <w:t>lectrónicamente en las fechas especificadas en cada firma electrónica</w:t>
      </w:r>
      <w:r w:rsidRPr="006D46C0">
        <w:rPr>
          <w:rFonts w:ascii="Century Gothic" w:hAnsi="Century Gothic" w:cs="Arial"/>
          <w:b/>
          <w:sz w:val="16"/>
          <w:szCs w:val="16"/>
          <w:u w:val="single"/>
        </w:rPr>
        <w:t>.</w:t>
      </w:r>
    </w:p>
    <w:p w14:paraId="707BF3A8" w14:textId="77777777" w:rsidR="002B4669" w:rsidRPr="006D46C0" w:rsidRDefault="002B4669" w:rsidP="002B4669">
      <w:pPr>
        <w:jc w:val="both"/>
        <w:rPr>
          <w:rFonts w:ascii="Century Gothic" w:hAnsi="Century Gothic" w:cs="Arial"/>
          <w:b/>
          <w:sz w:val="16"/>
          <w:szCs w:val="16"/>
          <w:u w:val="single"/>
        </w:rPr>
      </w:pPr>
    </w:p>
    <w:p w14:paraId="40D150C6" w14:textId="77777777" w:rsidR="002B4669" w:rsidRPr="006D46C0" w:rsidRDefault="002B4669" w:rsidP="002B4669">
      <w:pPr>
        <w:jc w:val="both"/>
        <w:rPr>
          <w:rFonts w:ascii="Century Gothic" w:hAnsi="Century Gothic" w:cs="Arial"/>
          <w:sz w:val="16"/>
          <w:szCs w:val="16"/>
        </w:rPr>
      </w:pPr>
    </w:p>
    <w:p w14:paraId="39148091" w14:textId="77777777" w:rsidR="002B4669" w:rsidRPr="006D46C0" w:rsidRDefault="002B4669" w:rsidP="002B4669">
      <w:pPr>
        <w:rPr>
          <w:rFonts w:ascii="Century Gothic" w:hAnsi="Century Gothic" w:cs="Arial"/>
          <w:b/>
          <w:sz w:val="16"/>
          <w:szCs w:val="16"/>
        </w:rPr>
      </w:pPr>
      <w:r w:rsidRPr="006D46C0">
        <w:rPr>
          <w:rFonts w:ascii="Century Gothic" w:hAnsi="Century Gothic" w:cs="Arial"/>
          <w:b/>
          <w:sz w:val="16"/>
          <w:szCs w:val="16"/>
        </w:rPr>
        <w:t xml:space="preserve">POR: </w:t>
      </w:r>
    </w:p>
    <w:p w14:paraId="6294FCD6" w14:textId="77777777" w:rsidR="002B4669" w:rsidRPr="006D46C0" w:rsidRDefault="002B4669" w:rsidP="002B4669">
      <w:pPr>
        <w:rPr>
          <w:rFonts w:ascii="Century Gothic" w:hAnsi="Century Gothic" w:cs="Arial"/>
          <w:b/>
          <w:sz w:val="16"/>
          <w:szCs w:val="16"/>
        </w:rPr>
      </w:pPr>
      <w:r w:rsidRPr="006D46C0">
        <w:rPr>
          <w:rFonts w:ascii="Century Gothic" w:hAnsi="Century Gothic" w:cs="Arial"/>
          <w:b/>
          <w:sz w:val="16"/>
          <w:szCs w:val="16"/>
        </w:rPr>
        <w:t>“LA DEPENDENCIA O ENTIDAD”</w:t>
      </w:r>
    </w:p>
    <w:p w14:paraId="08B4867F" w14:textId="77777777" w:rsidR="002B4669" w:rsidRPr="006D46C0" w:rsidRDefault="002B4669" w:rsidP="002B4669">
      <w:pPr>
        <w:rPr>
          <w:rFonts w:ascii="Century Gothic" w:hAnsi="Century Gothic" w:cs="Arial"/>
          <w:b/>
          <w:sz w:val="16"/>
          <w:szCs w:val="16"/>
        </w:rPr>
      </w:pPr>
    </w:p>
    <w:p w14:paraId="10986711" w14:textId="77777777" w:rsidR="002B4669" w:rsidRPr="006D46C0" w:rsidRDefault="002B4669" w:rsidP="002B4669">
      <w:pPr>
        <w:rPr>
          <w:rFonts w:ascii="Century Gothic" w:hAnsi="Century Gothic"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2510"/>
      </w:tblGrid>
      <w:tr w:rsidR="002B4669" w:rsidRPr="006D46C0" w14:paraId="75402309" w14:textId="77777777" w:rsidTr="006D46C0">
        <w:tc>
          <w:tcPr>
            <w:tcW w:w="3426" w:type="dxa"/>
            <w:shd w:val="clear" w:color="auto" w:fill="auto"/>
          </w:tcPr>
          <w:p w14:paraId="41B6C21B" w14:textId="77777777" w:rsidR="002B4669" w:rsidRPr="006D46C0" w:rsidRDefault="002B4669" w:rsidP="006D46C0">
            <w:pPr>
              <w:rPr>
                <w:rFonts w:ascii="Century Gothic" w:hAnsi="Century Gothic" w:cs="Arial"/>
                <w:b/>
                <w:sz w:val="16"/>
                <w:szCs w:val="16"/>
              </w:rPr>
            </w:pPr>
          </w:p>
          <w:p w14:paraId="1B4151DD" w14:textId="77777777" w:rsidR="002B4669" w:rsidRPr="006D46C0" w:rsidRDefault="002B4669" w:rsidP="006D46C0">
            <w:pPr>
              <w:rPr>
                <w:rFonts w:ascii="Century Gothic" w:hAnsi="Century Gothic" w:cs="Arial"/>
                <w:b/>
                <w:sz w:val="16"/>
                <w:szCs w:val="16"/>
              </w:rPr>
            </w:pPr>
            <w:r w:rsidRPr="006D46C0">
              <w:rPr>
                <w:rFonts w:ascii="Century Gothic" w:hAnsi="Century Gothic" w:cs="Arial"/>
                <w:b/>
                <w:sz w:val="16"/>
                <w:szCs w:val="16"/>
              </w:rPr>
              <w:t>NOMBRE</w:t>
            </w:r>
          </w:p>
          <w:p w14:paraId="33EE4CC6" w14:textId="77777777" w:rsidR="002B4669" w:rsidRPr="006D46C0" w:rsidRDefault="002B4669" w:rsidP="006D46C0">
            <w:pPr>
              <w:rPr>
                <w:rFonts w:ascii="Century Gothic" w:hAnsi="Century Gothic" w:cs="Arial"/>
                <w:b/>
                <w:sz w:val="16"/>
                <w:szCs w:val="16"/>
              </w:rPr>
            </w:pPr>
          </w:p>
        </w:tc>
        <w:tc>
          <w:tcPr>
            <w:tcW w:w="3458" w:type="dxa"/>
            <w:shd w:val="clear" w:color="auto" w:fill="auto"/>
          </w:tcPr>
          <w:p w14:paraId="58041854" w14:textId="77777777" w:rsidR="002B4669" w:rsidRPr="006D46C0" w:rsidRDefault="002B4669" w:rsidP="006D46C0">
            <w:pPr>
              <w:rPr>
                <w:rFonts w:ascii="Century Gothic" w:hAnsi="Century Gothic" w:cs="Arial"/>
                <w:b/>
                <w:sz w:val="16"/>
                <w:szCs w:val="16"/>
              </w:rPr>
            </w:pPr>
          </w:p>
          <w:p w14:paraId="30262489" w14:textId="77777777" w:rsidR="002B4669" w:rsidRPr="006D46C0" w:rsidRDefault="002B4669" w:rsidP="006D46C0">
            <w:pPr>
              <w:rPr>
                <w:rFonts w:ascii="Century Gothic" w:hAnsi="Century Gothic" w:cs="Arial"/>
                <w:b/>
                <w:sz w:val="16"/>
                <w:szCs w:val="16"/>
              </w:rPr>
            </w:pPr>
            <w:r w:rsidRPr="006D46C0">
              <w:rPr>
                <w:rFonts w:ascii="Century Gothic" w:hAnsi="Century Gothic" w:cs="Arial"/>
                <w:b/>
                <w:sz w:val="16"/>
                <w:szCs w:val="16"/>
              </w:rPr>
              <w:t xml:space="preserve">CARGO </w:t>
            </w:r>
          </w:p>
        </w:tc>
        <w:tc>
          <w:tcPr>
            <w:tcW w:w="2510" w:type="dxa"/>
            <w:shd w:val="clear" w:color="auto" w:fill="auto"/>
          </w:tcPr>
          <w:p w14:paraId="42546354" w14:textId="77777777" w:rsidR="002B4669" w:rsidRPr="006D46C0" w:rsidRDefault="002B4669" w:rsidP="006D46C0">
            <w:pPr>
              <w:rPr>
                <w:rFonts w:ascii="Century Gothic" w:hAnsi="Century Gothic" w:cs="Arial"/>
                <w:b/>
                <w:sz w:val="16"/>
                <w:szCs w:val="16"/>
              </w:rPr>
            </w:pPr>
          </w:p>
          <w:p w14:paraId="3A7352E6" w14:textId="77777777" w:rsidR="002B4669" w:rsidRPr="006D46C0" w:rsidRDefault="002B4669" w:rsidP="006D46C0">
            <w:pPr>
              <w:rPr>
                <w:rFonts w:ascii="Century Gothic" w:hAnsi="Century Gothic" w:cs="Arial"/>
                <w:b/>
                <w:sz w:val="16"/>
                <w:szCs w:val="16"/>
              </w:rPr>
            </w:pPr>
            <w:r w:rsidRPr="006D46C0">
              <w:rPr>
                <w:rFonts w:ascii="Century Gothic" w:hAnsi="Century Gothic" w:cs="Arial"/>
                <w:b/>
                <w:sz w:val="16"/>
                <w:szCs w:val="16"/>
              </w:rPr>
              <w:t>R.F.C.</w:t>
            </w:r>
          </w:p>
        </w:tc>
      </w:tr>
      <w:tr w:rsidR="002B4669" w:rsidRPr="006D46C0" w14:paraId="771554DC" w14:textId="77777777" w:rsidTr="006D46C0">
        <w:tc>
          <w:tcPr>
            <w:tcW w:w="3426" w:type="dxa"/>
            <w:shd w:val="clear" w:color="auto" w:fill="auto"/>
          </w:tcPr>
          <w:p w14:paraId="388CF62C" w14:textId="77777777" w:rsidR="002B4669" w:rsidRPr="006D46C0" w:rsidRDefault="002B4669" w:rsidP="006D46C0">
            <w:pPr>
              <w:rPr>
                <w:rFonts w:ascii="Century Gothic" w:hAnsi="Century Gothic" w:cs="Arial"/>
                <w:b/>
                <w:sz w:val="16"/>
                <w:szCs w:val="16"/>
              </w:rPr>
            </w:pPr>
            <w:r w:rsidRPr="006D46C0">
              <w:rPr>
                <w:rFonts w:ascii="Century Gothic" w:hAnsi="Century Gothic" w:cs="Arial"/>
                <w:b/>
                <w:bCs/>
                <w:sz w:val="16"/>
                <w:szCs w:val="16"/>
              </w:rPr>
              <w:t>12</w:t>
            </w:r>
            <w:r w:rsidRPr="006D46C0">
              <w:rPr>
                <w:rFonts w:ascii="Century Gothic" w:hAnsi="Century Gothic" w:cs="Arial"/>
                <w:sz w:val="16"/>
                <w:szCs w:val="16"/>
                <w:u w:val="single"/>
              </w:rPr>
              <w:t xml:space="preserve"> (NOMBRE DEL REPRESENTANTE DE LA DEPENDENCIA O ENTIDAD</w:t>
            </w:r>
          </w:p>
          <w:p w14:paraId="12CCD106" w14:textId="77777777" w:rsidR="002B4669" w:rsidRPr="006D46C0" w:rsidRDefault="002B4669" w:rsidP="006D46C0">
            <w:pPr>
              <w:rPr>
                <w:rFonts w:ascii="Century Gothic" w:hAnsi="Century Gothic" w:cs="Arial"/>
                <w:b/>
                <w:sz w:val="16"/>
                <w:szCs w:val="16"/>
              </w:rPr>
            </w:pPr>
          </w:p>
        </w:tc>
        <w:tc>
          <w:tcPr>
            <w:tcW w:w="3458" w:type="dxa"/>
            <w:shd w:val="clear" w:color="auto" w:fill="auto"/>
          </w:tcPr>
          <w:p w14:paraId="567BA141" w14:textId="77777777" w:rsidR="002B4669" w:rsidRPr="006D46C0" w:rsidRDefault="002B4669" w:rsidP="006D46C0">
            <w:pPr>
              <w:rPr>
                <w:rFonts w:ascii="Century Gothic" w:hAnsi="Century Gothic" w:cs="Arial"/>
                <w:b/>
                <w:sz w:val="16"/>
                <w:szCs w:val="16"/>
              </w:rPr>
            </w:pPr>
            <w:r w:rsidRPr="006D46C0">
              <w:rPr>
                <w:rFonts w:ascii="Century Gothic" w:hAnsi="Century Gothic" w:cs="Arial"/>
                <w:b/>
                <w:bCs/>
                <w:sz w:val="16"/>
                <w:szCs w:val="16"/>
              </w:rPr>
              <w:t>13</w:t>
            </w:r>
            <w:r w:rsidRPr="006D46C0">
              <w:rPr>
                <w:rFonts w:ascii="Century Gothic" w:hAnsi="Century Gothic" w:cs="Arial"/>
                <w:sz w:val="16"/>
                <w:szCs w:val="16"/>
                <w:u w:val="single"/>
              </w:rPr>
              <w:t xml:space="preserve"> (CARGO DEL REPRESENTANTE DE LA DEPENDENCIA O ENTIDAD</w:t>
            </w:r>
          </w:p>
          <w:p w14:paraId="5FE61ECA" w14:textId="77777777" w:rsidR="002B4669" w:rsidRPr="006D46C0" w:rsidRDefault="002B4669" w:rsidP="006D46C0">
            <w:pPr>
              <w:rPr>
                <w:rFonts w:ascii="Century Gothic" w:hAnsi="Century Gothic" w:cs="Arial"/>
                <w:b/>
                <w:sz w:val="16"/>
                <w:szCs w:val="16"/>
              </w:rPr>
            </w:pPr>
          </w:p>
        </w:tc>
        <w:tc>
          <w:tcPr>
            <w:tcW w:w="2510" w:type="dxa"/>
            <w:shd w:val="clear" w:color="auto" w:fill="auto"/>
          </w:tcPr>
          <w:p w14:paraId="1A3825F8" w14:textId="77777777" w:rsidR="002B4669" w:rsidRPr="006D46C0" w:rsidRDefault="002B4669" w:rsidP="006D46C0">
            <w:pPr>
              <w:rPr>
                <w:rFonts w:ascii="Century Gothic" w:hAnsi="Century Gothic" w:cs="Arial"/>
                <w:b/>
                <w:sz w:val="16"/>
                <w:szCs w:val="16"/>
              </w:rPr>
            </w:pPr>
            <w:r w:rsidRPr="006D46C0">
              <w:rPr>
                <w:rFonts w:ascii="Century Gothic" w:hAnsi="Century Gothic" w:cs="Arial"/>
                <w:b/>
                <w:bCs/>
                <w:sz w:val="16"/>
                <w:szCs w:val="16"/>
              </w:rPr>
              <w:t>14</w:t>
            </w:r>
            <w:r w:rsidRPr="006D46C0">
              <w:rPr>
                <w:rFonts w:ascii="Century Gothic" w:hAnsi="Century Gothic" w:cs="Arial"/>
                <w:sz w:val="16"/>
                <w:szCs w:val="16"/>
                <w:u w:val="single"/>
              </w:rPr>
              <w:t xml:space="preserve"> (R.F.C. DEL REPRESENTANTE DE LA DEPENDENCIA O ENTIDAD</w:t>
            </w:r>
          </w:p>
        </w:tc>
      </w:tr>
      <w:tr w:rsidR="002B4669" w:rsidRPr="006D46C0" w14:paraId="07123A0C" w14:textId="77777777" w:rsidTr="006D46C0">
        <w:tc>
          <w:tcPr>
            <w:tcW w:w="3426" w:type="dxa"/>
            <w:shd w:val="clear" w:color="auto" w:fill="auto"/>
          </w:tcPr>
          <w:p w14:paraId="08657DDA" w14:textId="77777777" w:rsidR="002B4669" w:rsidRPr="006D46C0" w:rsidRDefault="002B4669" w:rsidP="006D46C0">
            <w:pPr>
              <w:rPr>
                <w:rFonts w:ascii="Century Gothic" w:hAnsi="Century Gothic" w:cs="Arial"/>
                <w:b/>
                <w:sz w:val="16"/>
                <w:szCs w:val="16"/>
              </w:rPr>
            </w:pPr>
          </w:p>
          <w:p w14:paraId="3899C679" w14:textId="77777777" w:rsidR="002B4669" w:rsidRPr="006D46C0" w:rsidRDefault="002B4669" w:rsidP="006D46C0">
            <w:pPr>
              <w:rPr>
                <w:rFonts w:ascii="Century Gothic" w:hAnsi="Century Gothic" w:cs="Arial"/>
                <w:b/>
                <w:sz w:val="16"/>
                <w:szCs w:val="16"/>
              </w:rPr>
            </w:pPr>
            <w:r w:rsidRPr="006D46C0">
              <w:rPr>
                <w:rFonts w:ascii="Century Gothic" w:hAnsi="Century Gothic" w:cs="Arial"/>
                <w:b/>
                <w:bCs/>
                <w:sz w:val="16"/>
                <w:szCs w:val="16"/>
              </w:rPr>
              <w:t>16</w:t>
            </w:r>
            <w:r w:rsidRPr="006D46C0">
              <w:rPr>
                <w:rFonts w:ascii="Century Gothic" w:hAnsi="Century Gothic" w:cs="Arial"/>
                <w:sz w:val="16"/>
                <w:szCs w:val="16"/>
                <w:u w:val="single"/>
              </w:rPr>
              <w:t xml:space="preserve"> (NOMBRE DEL ADMINISTRADOR DEL CONTRATO) </w:t>
            </w:r>
          </w:p>
          <w:p w14:paraId="7E5FE539" w14:textId="77777777" w:rsidR="002B4669" w:rsidRPr="006D46C0" w:rsidRDefault="002B4669" w:rsidP="006D46C0">
            <w:pPr>
              <w:rPr>
                <w:rFonts w:ascii="Century Gothic" w:hAnsi="Century Gothic" w:cs="Arial"/>
                <w:b/>
                <w:sz w:val="16"/>
                <w:szCs w:val="16"/>
              </w:rPr>
            </w:pPr>
          </w:p>
        </w:tc>
        <w:tc>
          <w:tcPr>
            <w:tcW w:w="3458" w:type="dxa"/>
            <w:shd w:val="clear" w:color="auto" w:fill="auto"/>
          </w:tcPr>
          <w:p w14:paraId="3FE9B0AC" w14:textId="77777777" w:rsidR="002B4669" w:rsidRPr="006D46C0" w:rsidRDefault="002B4669" w:rsidP="006D46C0">
            <w:pPr>
              <w:rPr>
                <w:rFonts w:ascii="Century Gothic" w:hAnsi="Century Gothic" w:cs="Arial"/>
                <w:b/>
                <w:sz w:val="16"/>
                <w:szCs w:val="16"/>
              </w:rPr>
            </w:pPr>
          </w:p>
          <w:p w14:paraId="032B7ECB" w14:textId="77777777" w:rsidR="002B4669" w:rsidRPr="006D46C0" w:rsidRDefault="002B4669" w:rsidP="006D46C0">
            <w:pPr>
              <w:rPr>
                <w:rFonts w:ascii="Century Gothic" w:hAnsi="Century Gothic" w:cs="Arial"/>
                <w:b/>
                <w:sz w:val="16"/>
                <w:szCs w:val="16"/>
              </w:rPr>
            </w:pPr>
            <w:r w:rsidRPr="006D46C0">
              <w:rPr>
                <w:rFonts w:ascii="Century Gothic" w:hAnsi="Century Gothic" w:cs="Arial"/>
                <w:b/>
                <w:bCs/>
                <w:sz w:val="16"/>
                <w:szCs w:val="16"/>
              </w:rPr>
              <w:t>17</w:t>
            </w:r>
            <w:r w:rsidRPr="006D46C0">
              <w:rPr>
                <w:rFonts w:ascii="Century Gothic" w:hAnsi="Century Gothic" w:cs="Arial"/>
                <w:sz w:val="16"/>
                <w:szCs w:val="16"/>
                <w:u w:val="single"/>
              </w:rPr>
              <w:t xml:space="preserve"> (CARGO DEL ADMINISTRADOR DEL CONTRATO) </w:t>
            </w:r>
          </w:p>
          <w:p w14:paraId="36ABF016" w14:textId="77777777" w:rsidR="002B4669" w:rsidRPr="006D46C0" w:rsidRDefault="002B4669" w:rsidP="006D46C0">
            <w:pPr>
              <w:rPr>
                <w:rFonts w:ascii="Century Gothic" w:hAnsi="Century Gothic" w:cs="Arial"/>
                <w:b/>
                <w:sz w:val="16"/>
                <w:szCs w:val="16"/>
              </w:rPr>
            </w:pPr>
          </w:p>
        </w:tc>
        <w:tc>
          <w:tcPr>
            <w:tcW w:w="2510" w:type="dxa"/>
            <w:shd w:val="clear" w:color="auto" w:fill="auto"/>
          </w:tcPr>
          <w:p w14:paraId="7D265AA0" w14:textId="77777777" w:rsidR="002B4669" w:rsidRPr="006D46C0" w:rsidRDefault="002B4669" w:rsidP="006D46C0">
            <w:pPr>
              <w:rPr>
                <w:rFonts w:ascii="Century Gothic" w:hAnsi="Century Gothic" w:cs="Arial"/>
                <w:b/>
                <w:sz w:val="16"/>
                <w:szCs w:val="16"/>
              </w:rPr>
            </w:pPr>
          </w:p>
          <w:p w14:paraId="436FACC7" w14:textId="77777777" w:rsidR="002B4669" w:rsidRPr="006D46C0" w:rsidRDefault="002B4669" w:rsidP="006D46C0">
            <w:pPr>
              <w:rPr>
                <w:rFonts w:ascii="Century Gothic" w:hAnsi="Century Gothic" w:cs="Arial"/>
                <w:b/>
                <w:sz w:val="16"/>
                <w:szCs w:val="16"/>
              </w:rPr>
            </w:pPr>
            <w:r w:rsidRPr="006D46C0">
              <w:rPr>
                <w:rFonts w:ascii="Century Gothic" w:hAnsi="Century Gothic" w:cs="Arial"/>
                <w:b/>
                <w:bCs/>
                <w:sz w:val="16"/>
                <w:szCs w:val="16"/>
              </w:rPr>
              <w:t>18</w:t>
            </w:r>
            <w:r w:rsidRPr="006D46C0">
              <w:rPr>
                <w:rFonts w:ascii="Century Gothic" w:hAnsi="Century Gothic" w:cs="Arial"/>
                <w:sz w:val="16"/>
                <w:szCs w:val="16"/>
                <w:u w:val="single"/>
              </w:rPr>
              <w:t xml:space="preserve"> (R.F.C. DEL ADMINISTRADOR DEL CONTRATO) </w:t>
            </w:r>
          </w:p>
          <w:p w14:paraId="2E44237D" w14:textId="77777777" w:rsidR="002B4669" w:rsidRPr="006D46C0" w:rsidRDefault="002B4669" w:rsidP="006D46C0">
            <w:pPr>
              <w:rPr>
                <w:rFonts w:ascii="Century Gothic" w:hAnsi="Century Gothic" w:cs="Arial"/>
                <w:b/>
                <w:sz w:val="16"/>
                <w:szCs w:val="16"/>
              </w:rPr>
            </w:pPr>
          </w:p>
        </w:tc>
      </w:tr>
      <w:tr w:rsidR="002B4669" w:rsidRPr="006D46C0" w14:paraId="753A4D0A" w14:textId="77777777" w:rsidTr="006D46C0">
        <w:tc>
          <w:tcPr>
            <w:tcW w:w="3426" w:type="dxa"/>
            <w:shd w:val="clear" w:color="auto" w:fill="auto"/>
          </w:tcPr>
          <w:p w14:paraId="61498459" w14:textId="77777777" w:rsidR="002B4669" w:rsidRPr="006D46C0" w:rsidRDefault="002B4669" w:rsidP="006D46C0">
            <w:pPr>
              <w:rPr>
                <w:rFonts w:ascii="Century Gothic" w:hAnsi="Century Gothic" w:cs="Arial"/>
                <w:b/>
                <w:sz w:val="16"/>
                <w:szCs w:val="16"/>
              </w:rPr>
            </w:pPr>
          </w:p>
          <w:p w14:paraId="5C6727B1" w14:textId="77777777" w:rsidR="002B4669" w:rsidRPr="006D46C0" w:rsidRDefault="002B4669" w:rsidP="006D46C0">
            <w:pPr>
              <w:rPr>
                <w:rFonts w:ascii="Century Gothic" w:hAnsi="Century Gothic" w:cs="Arial"/>
                <w:b/>
                <w:sz w:val="16"/>
                <w:szCs w:val="16"/>
              </w:rPr>
            </w:pPr>
            <w:r w:rsidRPr="006D46C0">
              <w:rPr>
                <w:rFonts w:ascii="Century Gothic" w:hAnsi="Century Gothic" w:cs="Arial"/>
                <w:b/>
                <w:bCs/>
                <w:sz w:val="16"/>
                <w:szCs w:val="16"/>
              </w:rPr>
              <w:t>20</w:t>
            </w:r>
            <w:r w:rsidRPr="006D46C0">
              <w:rPr>
                <w:rFonts w:ascii="Century Gothic" w:hAnsi="Century Gothic" w:cs="Arial"/>
                <w:sz w:val="16"/>
                <w:szCs w:val="16"/>
                <w:u w:val="single"/>
              </w:rPr>
              <w:t xml:space="preserve"> (NOMBRE DEL FIRMANTE X) </w:t>
            </w:r>
          </w:p>
          <w:p w14:paraId="7C6A9793" w14:textId="77777777" w:rsidR="002B4669" w:rsidRPr="006D46C0" w:rsidRDefault="002B4669" w:rsidP="006D46C0">
            <w:pPr>
              <w:rPr>
                <w:rFonts w:ascii="Century Gothic" w:hAnsi="Century Gothic" w:cs="Arial"/>
                <w:b/>
                <w:sz w:val="16"/>
                <w:szCs w:val="16"/>
              </w:rPr>
            </w:pPr>
          </w:p>
        </w:tc>
        <w:tc>
          <w:tcPr>
            <w:tcW w:w="3458" w:type="dxa"/>
            <w:shd w:val="clear" w:color="auto" w:fill="auto"/>
          </w:tcPr>
          <w:p w14:paraId="2045E049" w14:textId="77777777" w:rsidR="002B4669" w:rsidRPr="006D46C0" w:rsidRDefault="002B4669" w:rsidP="006D46C0">
            <w:pPr>
              <w:rPr>
                <w:rFonts w:ascii="Century Gothic" w:hAnsi="Century Gothic" w:cs="Arial"/>
                <w:b/>
                <w:sz w:val="16"/>
                <w:szCs w:val="16"/>
              </w:rPr>
            </w:pPr>
          </w:p>
          <w:p w14:paraId="33BA09FE" w14:textId="77777777" w:rsidR="002B4669" w:rsidRPr="006D46C0" w:rsidRDefault="002B4669" w:rsidP="006D46C0">
            <w:pPr>
              <w:rPr>
                <w:rFonts w:ascii="Century Gothic" w:hAnsi="Century Gothic" w:cs="Arial"/>
                <w:b/>
                <w:sz w:val="16"/>
                <w:szCs w:val="16"/>
              </w:rPr>
            </w:pPr>
            <w:r w:rsidRPr="006D46C0">
              <w:rPr>
                <w:rFonts w:ascii="Century Gothic" w:hAnsi="Century Gothic" w:cs="Arial"/>
                <w:b/>
                <w:bCs/>
                <w:sz w:val="16"/>
                <w:szCs w:val="16"/>
              </w:rPr>
              <w:t>21</w:t>
            </w:r>
            <w:r w:rsidRPr="006D46C0">
              <w:rPr>
                <w:rFonts w:ascii="Century Gothic" w:hAnsi="Century Gothic" w:cs="Arial"/>
                <w:sz w:val="16"/>
                <w:szCs w:val="16"/>
                <w:u w:val="single"/>
              </w:rPr>
              <w:t xml:space="preserve"> (CARGO DEL FIRMANTE X) </w:t>
            </w:r>
          </w:p>
          <w:p w14:paraId="031E14F7" w14:textId="77777777" w:rsidR="002B4669" w:rsidRPr="006D46C0" w:rsidRDefault="002B4669" w:rsidP="006D46C0">
            <w:pPr>
              <w:rPr>
                <w:rFonts w:ascii="Century Gothic" w:hAnsi="Century Gothic" w:cs="Arial"/>
                <w:b/>
                <w:sz w:val="16"/>
                <w:szCs w:val="16"/>
              </w:rPr>
            </w:pPr>
          </w:p>
        </w:tc>
        <w:tc>
          <w:tcPr>
            <w:tcW w:w="2510" w:type="dxa"/>
            <w:shd w:val="clear" w:color="auto" w:fill="auto"/>
          </w:tcPr>
          <w:p w14:paraId="34170A58" w14:textId="77777777" w:rsidR="002B4669" w:rsidRPr="006D46C0" w:rsidRDefault="002B4669" w:rsidP="006D46C0">
            <w:pPr>
              <w:rPr>
                <w:rFonts w:ascii="Century Gothic" w:hAnsi="Century Gothic" w:cs="Arial"/>
                <w:b/>
                <w:sz w:val="16"/>
                <w:szCs w:val="16"/>
              </w:rPr>
            </w:pPr>
          </w:p>
          <w:p w14:paraId="72F497CD" w14:textId="77777777" w:rsidR="002B4669" w:rsidRPr="006D46C0" w:rsidRDefault="002B4669" w:rsidP="006D46C0">
            <w:pPr>
              <w:rPr>
                <w:rFonts w:ascii="Century Gothic" w:hAnsi="Century Gothic" w:cs="Arial"/>
                <w:b/>
                <w:sz w:val="16"/>
                <w:szCs w:val="16"/>
              </w:rPr>
            </w:pPr>
            <w:r w:rsidRPr="006D46C0">
              <w:rPr>
                <w:rFonts w:ascii="Century Gothic" w:hAnsi="Century Gothic" w:cs="Arial"/>
                <w:b/>
                <w:bCs/>
                <w:sz w:val="16"/>
                <w:szCs w:val="16"/>
              </w:rPr>
              <w:t>22</w:t>
            </w:r>
            <w:r w:rsidRPr="006D46C0">
              <w:rPr>
                <w:rFonts w:ascii="Century Gothic" w:hAnsi="Century Gothic" w:cs="Arial"/>
                <w:sz w:val="16"/>
                <w:szCs w:val="16"/>
                <w:u w:val="single"/>
              </w:rPr>
              <w:t xml:space="preserve"> (R.F.C. FIRMANTE X) </w:t>
            </w:r>
          </w:p>
          <w:p w14:paraId="2C708F68" w14:textId="77777777" w:rsidR="002B4669" w:rsidRPr="006D46C0" w:rsidRDefault="002B4669" w:rsidP="006D46C0">
            <w:pPr>
              <w:rPr>
                <w:rFonts w:ascii="Century Gothic" w:hAnsi="Century Gothic" w:cs="Arial"/>
                <w:b/>
                <w:sz w:val="16"/>
                <w:szCs w:val="16"/>
              </w:rPr>
            </w:pPr>
          </w:p>
        </w:tc>
      </w:tr>
    </w:tbl>
    <w:p w14:paraId="58AA64AE" w14:textId="77777777" w:rsidR="002B4669" w:rsidRPr="006D46C0" w:rsidRDefault="002B4669" w:rsidP="002B4669">
      <w:pPr>
        <w:rPr>
          <w:rFonts w:ascii="Century Gothic" w:hAnsi="Century Gothic" w:cs="Arial"/>
          <w:b/>
          <w:sz w:val="16"/>
          <w:szCs w:val="16"/>
        </w:rPr>
      </w:pPr>
    </w:p>
    <w:p w14:paraId="1BE53E5B" w14:textId="77777777" w:rsidR="002B4669" w:rsidRPr="006D46C0" w:rsidRDefault="002B4669" w:rsidP="002B4669">
      <w:pPr>
        <w:rPr>
          <w:rFonts w:ascii="Century Gothic" w:hAnsi="Century Gothic" w:cs="Arial"/>
          <w:b/>
          <w:sz w:val="16"/>
          <w:szCs w:val="16"/>
        </w:rPr>
      </w:pPr>
    </w:p>
    <w:p w14:paraId="4495E60D" w14:textId="77777777" w:rsidR="002B4669" w:rsidRPr="006D46C0" w:rsidRDefault="002B4669" w:rsidP="002B4669">
      <w:pPr>
        <w:rPr>
          <w:rFonts w:ascii="Century Gothic" w:hAnsi="Century Gothic" w:cs="Arial"/>
          <w:b/>
          <w:sz w:val="16"/>
          <w:szCs w:val="16"/>
        </w:rPr>
      </w:pPr>
      <w:r w:rsidRPr="006D46C0">
        <w:rPr>
          <w:rFonts w:ascii="Century Gothic" w:hAnsi="Century Gothic" w:cs="Arial"/>
          <w:b/>
          <w:sz w:val="16"/>
          <w:szCs w:val="16"/>
        </w:rPr>
        <w:t xml:space="preserve">POR: </w:t>
      </w:r>
    </w:p>
    <w:p w14:paraId="45A75504" w14:textId="77777777" w:rsidR="002B4669" w:rsidRPr="006D46C0" w:rsidRDefault="002B4669" w:rsidP="002B4669">
      <w:pPr>
        <w:rPr>
          <w:rFonts w:ascii="Century Gothic" w:hAnsi="Century Gothic" w:cs="Arial"/>
          <w:b/>
          <w:sz w:val="16"/>
          <w:szCs w:val="16"/>
        </w:rPr>
      </w:pPr>
      <w:r w:rsidRPr="006D46C0">
        <w:rPr>
          <w:rFonts w:ascii="Century Gothic" w:hAnsi="Century Gothic" w:cs="Arial"/>
          <w:b/>
          <w:sz w:val="16"/>
          <w:szCs w:val="16"/>
        </w:rPr>
        <w:t>“EL PROVEEDOR”</w:t>
      </w:r>
    </w:p>
    <w:p w14:paraId="3F75618E" w14:textId="77777777" w:rsidR="002B4669" w:rsidRPr="006D46C0" w:rsidRDefault="002B4669" w:rsidP="002B4669">
      <w:pPr>
        <w:rPr>
          <w:rFonts w:ascii="Century Gothic" w:hAnsi="Century Gothic"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63"/>
      </w:tblGrid>
      <w:tr w:rsidR="002B4669" w:rsidRPr="006D46C0" w14:paraId="5B1525E9" w14:textId="77777777" w:rsidTr="006D46C0">
        <w:tc>
          <w:tcPr>
            <w:tcW w:w="4631" w:type="dxa"/>
            <w:shd w:val="clear" w:color="auto" w:fill="auto"/>
          </w:tcPr>
          <w:p w14:paraId="152C5C08" w14:textId="77777777" w:rsidR="002B4669" w:rsidRPr="006D46C0" w:rsidRDefault="002B4669" w:rsidP="006D46C0">
            <w:pPr>
              <w:rPr>
                <w:rFonts w:ascii="Century Gothic" w:hAnsi="Century Gothic" w:cs="Arial"/>
                <w:b/>
                <w:sz w:val="16"/>
                <w:szCs w:val="16"/>
              </w:rPr>
            </w:pPr>
          </w:p>
          <w:p w14:paraId="61D35168" w14:textId="77777777" w:rsidR="002B4669" w:rsidRPr="006D46C0" w:rsidRDefault="002B4669" w:rsidP="006D46C0">
            <w:pPr>
              <w:rPr>
                <w:rFonts w:ascii="Century Gothic" w:hAnsi="Century Gothic" w:cs="Arial"/>
                <w:b/>
                <w:sz w:val="16"/>
                <w:szCs w:val="16"/>
              </w:rPr>
            </w:pPr>
            <w:r w:rsidRPr="006D46C0">
              <w:rPr>
                <w:rFonts w:ascii="Century Gothic" w:hAnsi="Century Gothic" w:cs="Arial"/>
                <w:b/>
                <w:sz w:val="16"/>
                <w:szCs w:val="16"/>
              </w:rPr>
              <w:t>NOMBRE</w:t>
            </w:r>
          </w:p>
          <w:p w14:paraId="02E6ECF5" w14:textId="77777777" w:rsidR="002B4669" w:rsidRPr="006D46C0" w:rsidRDefault="002B4669" w:rsidP="006D46C0">
            <w:pPr>
              <w:rPr>
                <w:rFonts w:ascii="Century Gothic" w:hAnsi="Century Gothic" w:cs="Arial"/>
                <w:b/>
                <w:sz w:val="16"/>
                <w:szCs w:val="16"/>
              </w:rPr>
            </w:pPr>
          </w:p>
        </w:tc>
        <w:tc>
          <w:tcPr>
            <w:tcW w:w="4763" w:type="dxa"/>
            <w:shd w:val="clear" w:color="auto" w:fill="auto"/>
          </w:tcPr>
          <w:p w14:paraId="701D353D" w14:textId="77777777" w:rsidR="002B4669" w:rsidRPr="006D46C0" w:rsidRDefault="002B4669" w:rsidP="006D46C0">
            <w:pPr>
              <w:rPr>
                <w:rFonts w:ascii="Century Gothic" w:hAnsi="Century Gothic" w:cs="Arial"/>
                <w:b/>
                <w:sz w:val="16"/>
                <w:szCs w:val="16"/>
              </w:rPr>
            </w:pPr>
          </w:p>
          <w:p w14:paraId="2B9054E2" w14:textId="77777777" w:rsidR="002B4669" w:rsidRPr="006D46C0" w:rsidRDefault="002B4669" w:rsidP="006D46C0">
            <w:pPr>
              <w:rPr>
                <w:rFonts w:ascii="Century Gothic" w:hAnsi="Century Gothic" w:cs="Arial"/>
                <w:b/>
                <w:sz w:val="16"/>
                <w:szCs w:val="16"/>
              </w:rPr>
            </w:pPr>
            <w:r w:rsidRPr="006D46C0">
              <w:rPr>
                <w:rFonts w:ascii="Century Gothic" w:hAnsi="Century Gothic" w:cs="Arial"/>
                <w:b/>
                <w:sz w:val="16"/>
                <w:szCs w:val="16"/>
              </w:rPr>
              <w:t>R.F.C.</w:t>
            </w:r>
          </w:p>
        </w:tc>
      </w:tr>
      <w:tr w:rsidR="002B4669" w:rsidRPr="006D46C0" w14:paraId="3DACDFC9" w14:textId="77777777" w:rsidTr="006D46C0">
        <w:tc>
          <w:tcPr>
            <w:tcW w:w="4631" w:type="dxa"/>
            <w:shd w:val="clear" w:color="auto" w:fill="auto"/>
          </w:tcPr>
          <w:p w14:paraId="555C443E" w14:textId="77777777" w:rsidR="002B4669" w:rsidRPr="006D46C0" w:rsidRDefault="002B4669" w:rsidP="006D46C0">
            <w:pPr>
              <w:rPr>
                <w:rFonts w:ascii="Century Gothic" w:hAnsi="Century Gothic" w:cs="Arial"/>
                <w:b/>
                <w:sz w:val="16"/>
                <w:szCs w:val="16"/>
              </w:rPr>
            </w:pPr>
          </w:p>
          <w:p w14:paraId="4FB2EE3E" w14:textId="77777777" w:rsidR="002B4669" w:rsidRPr="006D46C0" w:rsidRDefault="002B4669" w:rsidP="006D46C0">
            <w:pPr>
              <w:rPr>
                <w:rFonts w:ascii="Century Gothic" w:hAnsi="Century Gothic" w:cs="Arial"/>
                <w:sz w:val="16"/>
                <w:szCs w:val="16"/>
                <w:u w:val="single"/>
              </w:rPr>
            </w:pPr>
            <w:r w:rsidRPr="006D46C0">
              <w:rPr>
                <w:rFonts w:ascii="Century Gothic" w:hAnsi="Century Gothic" w:cs="Arial"/>
                <w:b/>
                <w:bCs/>
                <w:sz w:val="16"/>
                <w:szCs w:val="16"/>
              </w:rPr>
              <w:t>35</w:t>
            </w:r>
            <w:r w:rsidRPr="006D46C0">
              <w:rPr>
                <w:rFonts w:ascii="Century Gothic" w:hAnsi="Century Gothic" w:cs="Arial"/>
                <w:b/>
                <w:sz w:val="16"/>
                <w:szCs w:val="16"/>
              </w:rPr>
              <w:t xml:space="preserve"> (</w:t>
            </w:r>
            <w:r w:rsidRPr="006D46C0">
              <w:rPr>
                <w:rFonts w:ascii="Century Gothic" w:hAnsi="Century Gothic" w:cs="Arial"/>
                <w:sz w:val="16"/>
                <w:szCs w:val="16"/>
                <w:u w:val="single"/>
              </w:rPr>
              <w:t>RAZÓN SOCIAL DE LA PERSONA FÍSICA O MORAL)</w:t>
            </w:r>
          </w:p>
          <w:p w14:paraId="1E6A93B2" w14:textId="77777777" w:rsidR="002B4669" w:rsidRPr="006D46C0" w:rsidRDefault="002B4669" w:rsidP="006D46C0">
            <w:pPr>
              <w:rPr>
                <w:rFonts w:ascii="Century Gothic" w:hAnsi="Century Gothic" w:cs="Arial"/>
                <w:b/>
                <w:sz w:val="16"/>
                <w:szCs w:val="16"/>
              </w:rPr>
            </w:pPr>
          </w:p>
        </w:tc>
        <w:tc>
          <w:tcPr>
            <w:tcW w:w="4763" w:type="dxa"/>
            <w:shd w:val="clear" w:color="auto" w:fill="auto"/>
          </w:tcPr>
          <w:p w14:paraId="79B0DEF7" w14:textId="77777777" w:rsidR="002B4669" w:rsidRPr="006D46C0" w:rsidRDefault="002B4669" w:rsidP="006D46C0">
            <w:pPr>
              <w:rPr>
                <w:rFonts w:ascii="Century Gothic" w:hAnsi="Century Gothic" w:cs="Arial"/>
                <w:b/>
                <w:sz w:val="16"/>
                <w:szCs w:val="16"/>
              </w:rPr>
            </w:pPr>
          </w:p>
          <w:p w14:paraId="116698A1" w14:textId="77777777" w:rsidR="002B4669" w:rsidRPr="006D46C0" w:rsidRDefault="002B4669" w:rsidP="006D46C0">
            <w:pPr>
              <w:rPr>
                <w:rFonts w:ascii="Century Gothic" w:hAnsi="Century Gothic" w:cs="Arial"/>
                <w:sz w:val="16"/>
                <w:szCs w:val="16"/>
                <w:u w:val="single"/>
              </w:rPr>
            </w:pPr>
            <w:r w:rsidRPr="006D46C0">
              <w:rPr>
                <w:rFonts w:ascii="Century Gothic" w:hAnsi="Century Gothic" w:cs="Arial"/>
                <w:b/>
                <w:bCs/>
                <w:sz w:val="16"/>
                <w:szCs w:val="16"/>
              </w:rPr>
              <w:t>38</w:t>
            </w:r>
            <w:r w:rsidRPr="006D46C0">
              <w:rPr>
                <w:rFonts w:ascii="Century Gothic" w:hAnsi="Century Gothic" w:cs="Arial"/>
                <w:b/>
                <w:sz w:val="16"/>
                <w:szCs w:val="16"/>
              </w:rPr>
              <w:t xml:space="preserve"> (</w:t>
            </w:r>
            <w:r w:rsidRPr="006D46C0">
              <w:rPr>
                <w:rFonts w:ascii="Century Gothic" w:hAnsi="Century Gothic" w:cs="Arial"/>
                <w:sz w:val="16"/>
                <w:szCs w:val="16"/>
                <w:u w:val="single"/>
              </w:rPr>
              <w:t>R.F.C.  DE LA PERSONA FÍSICA O MORAL)</w:t>
            </w:r>
          </w:p>
          <w:p w14:paraId="27FA055F" w14:textId="77777777" w:rsidR="002B4669" w:rsidRPr="006D46C0" w:rsidRDefault="002B4669" w:rsidP="006D46C0">
            <w:pPr>
              <w:rPr>
                <w:rFonts w:ascii="Century Gothic" w:hAnsi="Century Gothic" w:cs="Arial"/>
                <w:b/>
                <w:sz w:val="16"/>
                <w:szCs w:val="16"/>
              </w:rPr>
            </w:pPr>
          </w:p>
        </w:tc>
      </w:tr>
    </w:tbl>
    <w:p w14:paraId="2C11E66E" w14:textId="77777777" w:rsidR="002B4669" w:rsidRPr="006D46C0" w:rsidRDefault="002B4669" w:rsidP="002B4669">
      <w:pPr>
        <w:jc w:val="both"/>
        <w:rPr>
          <w:rFonts w:ascii="Century Gothic" w:hAnsi="Century Gothic" w:cs="Arial"/>
          <w:sz w:val="16"/>
          <w:szCs w:val="18"/>
        </w:rPr>
      </w:pPr>
    </w:p>
    <w:p w14:paraId="45C1DD95" w14:textId="77777777" w:rsidR="002B4669" w:rsidRPr="006D46C0" w:rsidRDefault="002B4669" w:rsidP="002B4669">
      <w:pPr>
        <w:jc w:val="both"/>
        <w:rPr>
          <w:rFonts w:ascii="Century Gothic" w:hAnsi="Century Gothic" w:cs="Arial"/>
          <w:sz w:val="16"/>
          <w:szCs w:val="18"/>
        </w:rPr>
      </w:pPr>
    </w:p>
    <w:p w14:paraId="395E6BE1" w14:textId="77777777" w:rsidR="002B4669" w:rsidRPr="006D46C0" w:rsidRDefault="002B4669" w:rsidP="002B4669">
      <w:pPr>
        <w:tabs>
          <w:tab w:val="left" w:pos="7500"/>
        </w:tabs>
        <w:ind w:left="2160" w:hanging="1452"/>
        <w:rPr>
          <w:rFonts w:ascii="Century Gothic" w:hAnsi="Century Gothic"/>
          <w:b/>
          <w:sz w:val="22"/>
          <w:szCs w:val="22"/>
        </w:rPr>
      </w:pPr>
    </w:p>
    <w:p w14:paraId="765D6CE7" w14:textId="77777777" w:rsidR="002B4669" w:rsidRPr="006D46C0" w:rsidRDefault="002B4669" w:rsidP="002B4669">
      <w:pPr>
        <w:numPr>
          <w:ilvl w:val="12"/>
          <w:numId w:val="0"/>
        </w:numPr>
        <w:rPr>
          <w:rFonts w:ascii="Century Gothic" w:hAnsi="Century Gothic"/>
          <w:b/>
          <w:sz w:val="22"/>
          <w:szCs w:val="22"/>
        </w:rPr>
      </w:pPr>
    </w:p>
    <w:p w14:paraId="7927D5C5" w14:textId="77777777" w:rsidR="002B4669" w:rsidRPr="006D46C0" w:rsidRDefault="002B4669" w:rsidP="002B4669">
      <w:pPr>
        <w:numPr>
          <w:ilvl w:val="12"/>
          <w:numId w:val="0"/>
        </w:numPr>
        <w:rPr>
          <w:rFonts w:ascii="Century Gothic" w:hAnsi="Century Gothic"/>
          <w:b/>
          <w:sz w:val="22"/>
          <w:szCs w:val="22"/>
        </w:rPr>
      </w:pPr>
    </w:p>
    <w:p w14:paraId="0840F083" w14:textId="77777777" w:rsidR="002B4669" w:rsidRPr="006D46C0" w:rsidRDefault="002B4669" w:rsidP="002B4669">
      <w:pPr>
        <w:numPr>
          <w:ilvl w:val="12"/>
          <w:numId w:val="0"/>
        </w:numPr>
        <w:rPr>
          <w:rFonts w:ascii="Century Gothic" w:hAnsi="Century Gothic"/>
          <w:b/>
          <w:sz w:val="22"/>
          <w:szCs w:val="22"/>
        </w:rPr>
      </w:pPr>
    </w:p>
    <w:p w14:paraId="3E579480" w14:textId="77777777" w:rsidR="002B4669" w:rsidRPr="006D46C0" w:rsidRDefault="002B4669" w:rsidP="002B4669">
      <w:pPr>
        <w:numPr>
          <w:ilvl w:val="12"/>
          <w:numId w:val="0"/>
        </w:numPr>
        <w:rPr>
          <w:rFonts w:ascii="Century Gothic" w:hAnsi="Century Gothic"/>
          <w:b/>
          <w:sz w:val="22"/>
          <w:szCs w:val="22"/>
        </w:rPr>
      </w:pPr>
    </w:p>
    <w:p w14:paraId="40E8D435" w14:textId="77777777" w:rsidR="002B4669" w:rsidRPr="006D46C0" w:rsidRDefault="002B4669" w:rsidP="002B4669">
      <w:pPr>
        <w:numPr>
          <w:ilvl w:val="12"/>
          <w:numId w:val="0"/>
        </w:numPr>
        <w:rPr>
          <w:rFonts w:ascii="Century Gothic" w:hAnsi="Century Gothic"/>
          <w:b/>
          <w:sz w:val="22"/>
          <w:szCs w:val="22"/>
        </w:rPr>
      </w:pPr>
    </w:p>
    <w:p w14:paraId="3F21C9B3" w14:textId="77777777" w:rsidR="002B4669" w:rsidRPr="006D46C0" w:rsidRDefault="002B4669" w:rsidP="002B4669">
      <w:pPr>
        <w:numPr>
          <w:ilvl w:val="12"/>
          <w:numId w:val="0"/>
        </w:numPr>
        <w:rPr>
          <w:rFonts w:ascii="Century Gothic" w:hAnsi="Century Gothic"/>
          <w:b/>
          <w:sz w:val="22"/>
          <w:szCs w:val="22"/>
        </w:rPr>
      </w:pPr>
    </w:p>
    <w:p w14:paraId="0E43A6B5" w14:textId="77777777" w:rsidR="002B4669" w:rsidRPr="006D46C0" w:rsidRDefault="002B4669" w:rsidP="002B4669">
      <w:pPr>
        <w:numPr>
          <w:ilvl w:val="12"/>
          <w:numId w:val="0"/>
        </w:numPr>
        <w:rPr>
          <w:rFonts w:ascii="Century Gothic" w:hAnsi="Century Gothic"/>
          <w:b/>
          <w:sz w:val="22"/>
          <w:szCs w:val="22"/>
        </w:rPr>
      </w:pPr>
    </w:p>
    <w:p w14:paraId="545F1697" w14:textId="77777777" w:rsidR="002B4669" w:rsidRPr="006D46C0" w:rsidRDefault="002B4669" w:rsidP="002B4669">
      <w:pPr>
        <w:numPr>
          <w:ilvl w:val="12"/>
          <w:numId w:val="0"/>
        </w:numPr>
        <w:rPr>
          <w:rFonts w:ascii="Century Gothic" w:hAnsi="Century Gothic"/>
          <w:b/>
          <w:sz w:val="22"/>
          <w:szCs w:val="22"/>
        </w:rPr>
      </w:pPr>
    </w:p>
    <w:p w14:paraId="5843FB19" w14:textId="77777777" w:rsidR="002B4669" w:rsidRPr="006D46C0" w:rsidRDefault="002B4669" w:rsidP="00CA34AB">
      <w:pPr>
        <w:keepNext/>
        <w:tabs>
          <w:tab w:val="left" w:pos="708"/>
        </w:tabs>
        <w:suppressAutoHyphens/>
        <w:outlineLvl w:val="0"/>
        <w:rPr>
          <w:rFonts w:ascii="Century Gothic" w:eastAsia="Times New Roman" w:hAnsi="Century Gothic" w:cs="Arial"/>
          <w:b/>
          <w:bCs/>
          <w:kern w:val="2"/>
          <w:sz w:val="22"/>
          <w:szCs w:val="22"/>
        </w:rPr>
      </w:pPr>
    </w:p>
    <w:p w14:paraId="27F4B30F" w14:textId="77777777" w:rsidR="00636CA8" w:rsidRPr="006D46C0" w:rsidRDefault="00636CA8" w:rsidP="00CA34AB">
      <w:pPr>
        <w:keepNext/>
        <w:tabs>
          <w:tab w:val="left" w:pos="708"/>
        </w:tabs>
        <w:suppressAutoHyphens/>
        <w:outlineLvl w:val="0"/>
        <w:rPr>
          <w:rFonts w:ascii="Century Gothic" w:eastAsia="Times New Roman" w:hAnsi="Century Gothic" w:cs="Arial"/>
          <w:b/>
          <w:bCs/>
          <w:kern w:val="2"/>
          <w:sz w:val="22"/>
          <w:szCs w:val="22"/>
        </w:rPr>
      </w:pPr>
    </w:p>
    <w:p w14:paraId="7186174B" w14:textId="77777777" w:rsidR="00636CA8" w:rsidRPr="006D46C0" w:rsidRDefault="00636CA8" w:rsidP="00CA34AB">
      <w:pPr>
        <w:keepNext/>
        <w:tabs>
          <w:tab w:val="left" w:pos="708"/>
        </w:tabs>
        <w:suppressAutoHyphens/>
        <w:outlineLvl w:val="0"/>
        <w:rPr>
          <w:rFonts w:ascii="Century Gothic" w:eastAsia="Times New Roman" w:hAnsi="Century Gothic" w:cs="Arial"/>
          <w:b/>
          <w:bCs/>
          <w:kern w:val="2"/>
          <w:sz w:val="22"/>
          <w:szCs w:val="22"/>
        </w:rPr>
      </w:pPr>
    </w:p>
    <w:p w14:paraId="40389813" w14:textId="77777777" w:rsidR="00636CA8" w:rsidRPr="006D46C0" w:rsidRDefault="00636CA8" w:rsidP="00CA34AB">
      <w:pPr>
        <w:keepNext/>
        <w:tabs>
          <w:tab w:val="left" w:pos="708"/>
        </w:tabs>
        <w:suppressAutoHyphens/>
        <w:outlineLvl w:val="0"/>
        <w:rPr>
          <w:rFonts w:ascii="Century Gothic" w:eastAsia="Times New Roman" w:hAnsi="Century Gothic" w:cs="Arial"/>
          <w:b/>
          <w:bCs/>
          <w:kern w:val="2"/>
          <w:sz w:val="22"/>
          <w:szCs w:val="22"/>
        </w:rPr>
      </w:pPr>
    </w:p>
    <w:p w14:paraId="562EE63F" w14:textId="77777777" w:rsidR="00636CA8" w:rsidRPr="006D46C0" w:rsidRDefault="00636CA8" w:rsidP="00CA34AB">
      <w:pPr>
        <w:keepNext/>
        <w:tabs>
          <w:tab w:val="left" w:pos="708"/>
        </w:tabs>
        <w:suppressAutoHyphens/>
        <w:outlineLvl w:val="0"/>
        <w:rPr>
          <w:rFonts w:ascii="Century Gothic" w:eastAsia="Times New Roman" w:hAnsi="Century Gothic" w:cs="Arial"/>
          <w:b/>
          <w:bCs/>
          <w:kern w:val="2"/>
          <w:sz w:val="22"/>
          <w:szCs w:val="22"/>
        </w:rPr>
      </w:pPr>
    </w:p>
    <w:p w14:paraId="6043D474" w14:textId="77777777" w:rsidR="00636CA8" w:rsidRPr="006D46C0" w:rsidRDefault="00636CA8" w:rsidP="00CA34AB">
      <w:pPr>
        <w:keepNext/>
        <w:tabs>
          <w:tab w:val="left" w:pos="708"/>
        </w:tabs>
        <w:suppressAutoHyphens/>
        <w:outlineLvl w:val="0"/>
        <w:rPr>
          <w:rFonts w:ascii="Century Gothic" w:eastAsia="Times New Roman" w:hAnsi="Century Gothic" w:cs="Arial"/>
          <w:b/>
          <w:bCs/>
          <w:kern w:val="2"/>
          <w:sz w:val="22"/>
          <w:szCs w:val="22"/>
        </w:rPr>
      </w:pPr>
    </w:p>
    <w:p w14:paraId="18A16066" w14:textId="77777777" w:rsidR="00BB0C97" w:rsidRDefault="00BB0C97"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6B24034B" w14:textId="77777777" w:rsidR="00DF0900" w:rsidRDefault="00DF0900"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5F9F4D67" w14:textId="77777777" w:rsidR="00DF0900" w:rsidRDefault="00DF0900"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7D695DAD" w14:textId="77777777" w:rsidR="00DF0900" w:rsidRDefault="00DF0900"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4E3BC051" w14:textId="77777777" w:rsidR="00DF0900" w:rsidRPr="006D46C0" w:rsidRDefault="00DF0900"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01FBF962" w14:textId="77777777" w:rsidR="00BB0C97" w:rsidRPr="006D46C0" w:rsidRDefault="00BB0C97"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3A9ACD4A" w14:textId="77777777" w:rsidR="008966BE" w:rsidRPr="006D46C0" w:rsidRDefault="008966BE" w:rsidP="008966BE">
      <w:pPr>
        <w:keepNext/>
        <w:numPr>
          <w:ilvl w:val="1"/>
          <w:numId w:val="2"/>
        </w:numPr>
        <w:tabs>
          <w:tab w:val="left" w:pos="0"/>
        </w:tabs>
        <w:suppressAutoHyphens/>
        <w:ind w:left="0" w:firstLine="0"/>
        <w:outlineLvl w:val="1"/>
        <w:rPr>
          <w:rFonts w:ascii="Century Gothic" w:eastAsia="Times New Roman" w:hAnsi="Century Gothic" w:cs="Arial"/>
          <w:b/>
          <w:sz w:val="22"/>
          <w:szCs w:val="22"/>
          <w:u w:val="single"/>
        </w:rPr>
      </w:pPr>
      <w:r w:rsidRPr="006D46C0">
        <w:rPr>
          <w:rFonts w:ascii="Century Gothic" w:eastAsia="Times New Roman" w:hAnsi="Century Gothic" w:cs="Arial"/>
          <w:b/>
          <w:sz w:val="22"/>
          <w:szCs w:val="22"/>
          <w:u w:val="single"/>
        </w:rPr>
        <w:t>ANEXO NÚMERO 10 (DIEZ)</w:t>
      </w:r>
    </w:p>
    <w:p w14:paraId="5FC25B90" w14:textId="77777777" w:rsidR="00740BC7" w:rsidRPr="006D46C0" w:rsidRDefault="00740BC7" w:rsidP="002B159B">
      <w:pPr>
        <w:pStyle w:val="Ttulo"/>
        <w:outlineLvl w:val="0"/>
        <w:rPr>
          <w:rFonts w:ascii="Century Gothic" w:hAnsi="Century Gothic" w:cs="Arial"/>
          <w:color w:val="000000"/>
          <w:sz w:val="20"/>
        </w:rPr>
      </w:pPr>
      <w:r w:rsidRPr="006D46C0">
        <w:rPr>
          <w:rFonts w:ascii="Century Gothic" w:hAnsi="Century Gothic" w:cs="Arial"/>
          <w:color w:val="000000"/>
          <w:sz w:val="20"/>
        </w:rPr>
        <w:t>FORMATO PARA FIANZA DE CUMPLIMIENTO DE CONTRATO</w:t>
      </w:r>
    </w:p>
    <w:p w14:paraId="3E3F7F53" w14:textId="77777777" w:rsidR="00740BC7" w:rsidRPr="006D46C0" w:rsidRDefault="00740BC7" w:rsidP="00740BC7">
      <w:pPr>
        <w:jc w:val="both"/>
        <w:rPr>
          <w:rFonts w:ascii="Century Gothic" w:hAnsi="Century Gothic" w:cs="Arial"/>
          <w:color w:val="000000"/>
          <w:sz w:val="12"/>
        </w:rPr>
      </w:pPr>
    </w:p>
    <w:p w14:paraId="09E6066A" w14:textId="77777777" w:rsidR="00636CA8" w:rsidRPr="006D46C0" w:rsidRDefault="00636CA8" w:rsidP="00636CA8">
      <w:pPr>
        <w:rPr>
          <w:rFonts w:ascii="Century Gothic" w:hAnsi="Century Gothic" w:cs="Arial"/>
          <w:sz w:val="22"/>
          <w:szCs w:val="22"/>
        </w:rPr>
      </w:pPr>
    </w:p>
    <w:p w14:paraId="5890CE9F"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5"/>
          <w:szCs w:val="15"/>
        </w:rPr>
        <w:t xml:space="preserve"> (</w:t>
      </w:r>
      <w:r w:rsidRPr="006D46C0">
        <w:rPr>
          <w:rFonts w:ascii="Century Gothic" w:hAnsi="Century Gothic" w:cs="Arial"/>
          <w:color w:val="000000"/>
          <w:sz w:val="13"/>
          <w:szCs w:val="15"/>
        </w:rPr>
        <w:t>AFIANZADORA O ASEGURADORA)</w:t>
      </w:r>
    </w:p>
    <w:p w14:paraId="465399DB"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DENOMINACIÓN SOCIAL: __________. EN LO SUCESIVO (LA "AFIANZADORA" O LA "ASEGURADORA")</w:t>
      </w:r>
    </w:p>
    <w:p w14:paraId="10423636"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DOMICILIO: __________________.</w:t>
      </w:r>
    </w:p>
    <w:p w14:paraId="57266C50"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AUTORIZACIÓN DEL GOBIERNO FEDERAL PARA OPERAR: _________ (NÚMERO DE OFICIO Y FECHA)</w:t>
      </w:r>
    </w:p>
    <w:p w14:paraId="781629D4"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BENEFICIARIA:</w:t>
      </w:r>
    </w:p>
    <w:p w14:paraId="054F9205"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(NOMBRE DE LA ENTIDAD PARAESTATAL), EN LO SUCESIVO "LA BENEFICIARIA".</w:t>
      </w:r>
    </w:p>
    <w:p w14:paraId="58A181C9"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DOMICILIO: _________________________________________.</w:t>
      </w:r>
    </w:p>
    <w:p w14:paraId="46FCF029"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EL MEDIO ELECTRÓNICO, POR EL CUAL SE PUEDA ENVIAR LA FIANZA A "LA CONTRATANTE" Y A "LA BENEFICIARIA": _______.</w:t>
      </w:r>
    </w:p>
    <w:p w14:paraId="70961D33"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FIADO (S): (EN CASO DE PROPOSICIÓN CONJUNTA, EL NOMBRE Y DATOS DE CADA UNO DE ELLOS)</w:t>
      </w:r>
    </w:p>
    <w:p w14:paraId="49EB123B"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NOMBRE O DENOMINACIÓN SOCIAL: _____________________________.</w:t>
      </w:r>
    </w:p>
    <w:p w14:paraId="5A274011"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RFC: __________.</w:t>
      </w:r>
    </w:p>
    <w:p w14:paraId="2ED1B5D3"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DOMICILIO: _____________________________. (EL MISMO QUE APAREZCA EN EL CONTRATO PRINCIPAL)</w:t>
      </w:r>
    </w:p>
    <w:p w14:paraId="3E393DD6"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DATOS DE LA PÓLIZA:</w:t>
      </w:r>
    </w:p>
    <w:p w14:paraId="350620F2"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NÚMERO: _________________________. (NÚMERO ASIGNADO POR LA "AFIANZADORA" O LA "ASEGURADORA")</w:t>
      </w:r>
    </w:p>
    <w:p w14:paraId="472AB476"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MONTO AFIANZADO: _________________. (CON LETRA Y NÚMERO, SIN INCLUIR EL IMPUESTO AL VALOR AGREGADO).</w:t>
      </w:r>
    </w:p>
    <w:p w14:paraId="4C59F6D2"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MONEDA: _________.</w:t>
      </w:r>
    </w:p>
    <w:p w14:paraId="325EBBF8"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FECHA DE EXPEDICIÓN: ______________.</w:t>
      </w:r>
    </w:p>
    <w:p w14:paraId="775DDF39" w14:textId="77777777" w:rsidR="00636CA8" w:rsidRPr="006D46C0" w:rsidRDefault="00636CA8" w:rsidP="00636CA8">
      <w:pPr>
        <w:jc w:val="both"/>
        <w:rPr>
          <w:rFonts w:ascii="Century Gothic" w:hAnsi="Century Gothic" w:cs="Arial"/>
          <w:color w:val="000000"/>
          <w:sz w:val="13"/>
          <w:szCs w:val="15"/>
        </w:rPr>
      </w:pPr>
    </w:p>
    <w:p w14:paraId="67498E82"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OBLIGACIÓN GARANTIZADA: EL CUMPLIMIENTO DE LAS OBLIGACIONES ESTIPULADAS EN EL CONTRATO EN LOS TÉRMINOS DE LA CLÁUSULA PRIMERA DE LA PRESENTE PÓLIZA DE FIANZA.</w:t>
      </w:r>
    </w:p>
    <w:p w14:paraId="0BECF45C" w14:textId="77777777" w:rsidR="00636CA8" w:rsidRPr="006D46C0" w:rsidRDefault="00636CA8" w:rsidP="00636CA8">
      <w:pPr>
        <w:jc w:val="both"/>
        <w:rPr>
          <w:rFonts w:ascii="Century Gothic" w:hAnsi="Century Gothic" w:cs="Arial"/>
          <w:color w:val="000000"/>
          <w:sz w:val="13"/>
          <w:szCs w:val="15"/>
        </w:rPr>
      </w:pPr>
    </w:p>
    <w:p w14:paraId="1C672CD0"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NATURALEZA DE LAS OBLIGACIONES: ____ (DIVISIBLE O INDIVISIBLE, DE CONFORMIDAD CON LO ESTIPULADO EN EL CONTRATO).</w:t>
      </w:r>
    </w:p>
    <w:p w14:paraId="3D2EF4AA"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SI ES DIVISIBLE APLICARÁ EL SIGUIENTE TEXTO: LA OBLIGACIÓN GARANTIZADA SERÁ DIVISIBLE, POR LO QUE, EN CASO DE PRESENTARSE ALGÚN INCUMPLIMIENTO, SE HARÁ EFECTIVA SOLO EN LA PROPORCIÓN CORRESPONDIENTE AL INCUMPLIMIENTO DE LA OBLIGACIÓN PRINCIPAL.</w:t>
      </w:r>
    </w:p>
    <w:p w14:paraId="4D6CF413"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SI ES INDIVISIBLE APLICARÁ EL SIGUIENTE TEXTO: LA OBLIGACIÓN GARANTIZADA SERÁ INDIVISIBLE Y EN CASO DE PRESENTARSE ALGÚN INCUMPLIMIENTO SE HARÁ EFECTIVA POR EL MONTO TOTAL DE LAS OBLIGACIONES GARANTIZADAS.</w:t>
      </w:r>
    </w:p>
    <w:p w14:paraId="67DC6055"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DATOS DEL CONTRATO O PEDIDO, EN LO SUCESIVO EL "CONTRATO":</w:t>
      </w:r>
    </w:p>
    <w:p w14:paraId="0C687825"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NÚMERO ASIGNADO POR "LA CONTRATANTE": _________________.</w:t>
      </w:r>
    </w:p>
    <w:p w14:paraId="1ED5E010"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OBJETO: __________________________________________.</w:t>
      </w:r>
    </w:p>
    <w:p w14:paraId="0E017745"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MONTO DEL CONTRATO: (CON NÚMERO Y LETRA, SIN EL IMPUESTO AL VALOR AGREGADO)</w:t>
      </w:r>
    </w:p>
    <w:p w14:paraId="6949410B"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MONEDA: _________________________________________.</w:t>
      </w:r>
    </w:p>
    <w:p w14:paraId="3A513EEE"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FECHA DE SUSCRIPCIÓN: ______________________________.</w:t>
      </w:r>
    </w:p>
    <w:p w14:paraId="59E7F492"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TIPO: (ADQUISICIONES, ARRENDAMIENTOS, SERVICIOS, OBRA PÚBLICA O SERVICIOS RELACIONADOS CON LA MISMA).</w:t>
      </w:r>
    </w:p>
    <w:p w14:paraId="329E6326"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OBLIGACIÓN CONTRACTUAL PARA LA GARANTÍA DE CUMPLIMIENTO: (DIVISIBLE O INDIVISIBLE, DE CONFORMIDAD CON LO ESTIPULADO EN EL CONTRATO)</w:t>
      </w:r>
    </w:p>
    <w:p w14:paraId="014E880B" w14:textId="77777777" w:rsidR="00636CA8" w:rsidRPr="006D46C0" w:rsidRDefault="00636CA8" w:rsidP="00636CA8">
      <w:pPr>
        <w:jc w:val="both"/>
        <w:rPr>
          <w:rFonts w:ascii="Century Gothic" w:hAnsi="Century Gothic" w:cs="Arial"/>
          <w:color w:val="000000"/>
          <w:sz w:val="13"/>
          <w:szCs w:val="15"/>
        </w:rPr>
      </w:pPr>
    </w:p>
    <w:p w14:paraId="3CC5BC4D"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PROCEDIMIENTO AL QUE SE SUJETARÁ LA PRESENTE PÓLIZA DE FIANZA PARA HACERLA EFECTIVA: EL PREVISTO EN EL ARTÍCULO 279 DE LA LEY DE INSTITUCIONES DE SEGUROS Y DE FIANZAS.</w:t>
      </w:r>
    </w:p>
    <w:p w14:paraId="08D5B98F" w14:textId="77777777" w:rsidR="00636CA8" w:rsidRPr="006D46C0" w:rsidRDefault="00636CA8" w:rsidP="00636CA8">
      <w:pPr>
        <w:jc w:val="both"/>
        <w:rPr>
          <w:rFonts w:ascii="Century Gothic" w:hAnsi="Century Gothic" w:cs="Arial"/>
          <w:color w:val="000000"/>
          <w:sz w:val="13"/>
          <w:szCs w:val="15"/>
        </w:rPr>
      </w:pPr>
    </w:p>
    <w:p w14:paraId="0A3C4AE4"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4611B930" w14:textId="77777777" w:rsidR="00636CA8" w:rsidRPr="006D46C0" w:rsidRDefault="00636CA8" w:rsidP="00636CA8">
      <w:pPr>
        <w:jc w:val="both"/>
        <w:rPr>
          <w:rFonts w:ascii="Century Gothic" w:hAnsi="Century Gothic" w:cs="Arial"/>
          <w:color w:val="000000"/>
          <w:sz w:val="13"/>
          <w:szCs w:val="15"/>
        </w:rPr>
      </w:pPr>
    </w:p>
    <w:p w14:paraId="30FA2E4C"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LA PRESENTE FIANZA SE EXPIDE DE CONFORMIDAD CON LO DISPUESTO POR LOS ARTÍCULOS 48, FRACCIÓN II Y ÚLTIMO PÁRRAFO, Y ARTÍCULO 49, FRACCIÓN II, DE LA LEY DE ADQUISICIONES, ARRENDAMIENTOS Y SERVICIOS DEL SECTOR PÚBLICO, Y 103 DE SU REGLAMENTO.</w:t>
      </w:r>
    </w:p>
    <w:p w14:paraId="08CED482" w14:textId="77777777" w:rsidR="00636CA8" w:rsidRPr="006D46C0" w:rsidRDefault="00636CA8" w:rsidP="00636CA8">
      <w:pPr>
        <w:jc w:val="both"/>
        <w:rPr>
          <w:rFonts w:ascii="Century Gothic" w:hAnsi="Century Gothic" w:cs="Arial"/>
          <w:color w:val="000000"/>
          <w:sz w:val="13"/>
          <w:szCs w:val="15"/>
        </w:rPr>
      </w:pPr>
    </w:p>
    <w:p w14:paraId="01BB29DD"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LA PRESENTE FIANZA SE EXPIDE DE CONFORMIDAD CON LO DISPUESTO POR LOS ARTÍCULOS 48, FRACCIÓN II Y 49, FRACCIÓN II, DE LA LEY DE OBRAS PÚBLICAS Y SERVICIOS RELACIONADOS CON LAS MISMAS, Y ARTÍCULO 98 DE SU REGLAMENTO.</w:t>
      </w:r>
    </w:p>
    <w:p w14:paraId="0441C454" w14:textId="77777777" w:rsidR="00636CA8" w:rsidRPr="006D46C0" w:rsidRDefault="00636CA8" w:rsidP="00636CA8">
      <w:pPr>
        <w:jc w:val="both"/>
        <w:rPr>
          <w:rFonts w:ascii="Century Gothic" w:hAnsi="Century Gothic" w:cs="Arial"/>
          <w:color w:val="000000"/>
          <w:sz w:val="13"/>
          <w:szCs w:val="15"/>
        </w:rPr>
      </w:pPr>
    </w:p>
    <w:p w14:paraId="6A15711B"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 xml:space="preserve">VALIDACIÓN DE LA FIANZA EN EL PORTAL DE INTERNET, DIRECCIÓN ELECTRÓNICA </w:t>
      </w:r>
      <w:hyperlink r:id="rId14" w:history="1">
        <w:r w:rsidRPr="006D46C0">
          <w:rPr>
            <w:rStyle w:val="Hipervnculo"/>
            <w:rFonts w:ascii="Century Gothic" w:hAnsi="Century Gothic" w:cs="Arial"/>
            <w:sz w:val="13"/>
            <w:szCs w:val="15"/>
          </w:rPr>
          <w:t>www.amig.org.mx</w:t>
        </w:r>
      </w:hyperlink>
      <w:r w:rsidRPr="006D46C0">
        <w:rPr>
          <w:rFonts w:ascii="Century Gothic" w:hAnsi="Century Gothic" w:cs="Arial"/>
          <w:color w:val="000000"/>
          <w:sz w:val="13"/>
          <w:szCs w:val="15"/>
        </w:rPr>
        <w:t>, (NOMBRE DEL REPRESENTANTE DE LA AFIANZADORA O ASEGURADORA)</w:t>
      </w:r>
    </w:p>
    <w:p w14:paraId="53A0F82F" w14:textId="77777777" w:rsidR="00636CA8" w:rsidRPr="006D46C0" w:rsidRDefault="00636CA8" w:rsidP="00636CA8">
      <w:pPr>
        <w:jc w:val="both"/>
        <w:rPr>
          <w:rFonts w:ascii="Century Gothic" w:hAnsi="Century Gothic" w:cs="Arial"/>
          <w:color w:val="000000"/>
          <w:sz w:val="13"/>
          <w:szCs w:val="15"/>
        </w:rPr>
      </w:pPr>
    </w:p>
    <w:p w14:paraId="615DF665" w14:textId="77777777" w:rsidR="00636CA8" w:rsidRPr="006D46C0" w:rsidRDefault="00636CA8" w:rsidP="00636CA8">
      <w:pPr>
        <w:jc w:val="both"/>
        <w:rPr>
          <w:rFonts w:ascii="Century Gothic" w:hAnsi="Century Gothic" w:cs="Arial"/>
          <w:b/>
          <w:color w:val="000000"/>
          <w:sz w:val="15"/>
          <w:szCs w:val="15"/>
        </w:rPr>
      </w:pPr>
      <w:r w:rsidRPr="006D46C0">
        <w:rPr>
          <w:rFonts w:ascii="Century Gothic" w:hAnsi="Century Gothic" w:cs="Arial"/>
          <w:b/>
          <w:color w:val="000000"/>
          <w:sz w:val="15"/>
          <w:szCs w:val="15"/>
        </w:rPr>
        <w:t>CLÁUSULAS GENERALES A QUE SE SUJETARÁ LA PRESENTE PÓLIZA DE FIANZA PARA GARANTIZAR EL CUMPLIMIENTO DEL CONTRATO EN MATERIA DE ADQUISICIONES, ARRENDAMIENTOS, SERVICIO, OBRA PÚBLICA O SERVICIOS RELACIONADOS CON LA MISMA.</w:t>
      </w:r>
    </w:p>
    <w:p w14:paraId="6CC259EE" w14:textId="77777777" w:rsidR="00636CA8" w:rsidRPr="006D46C0" w:rsidRDefault="00636CA8" w:rsidP="00636CA8">
      <w:pPr>
        <w:jc w:val="both"/>
        <w:rPr>
          <w:rFonts w:ascii="Century Gothic" w:hAnsi="Century Gothic" w:cs="Arial"/>
          <w:b/>
          <w:color w:val="000000"/>
          <w:sz w:val="15"/>
          <w:szCs w:val="15"/>
        </w:rPr>
      </w:pPr>
    </w:p>
    <w:p w14:paraId="7700E61C" w14:textId="77777777" w:rsidR="00636CA8" w:rsidRPr="006D46C0" w:rsidRDefault="00636CA8" w:rsidP="00636CA8">
      <w:pPr>
        <w:rPr>
          <w:rFonts w:ascii="Century Gothic" w:hAnsi="Century Gothic" w:cs="Arial"/>
          <w:b/>
          <w:color w:val="000000"/>
          <w:sz w:val="13"/>
          <w:szCs w:val="15"/>
        </w:rPr>
      </w:pPr>
      <w:r w:rsidRPr="006D46C0">
        <w:rPr>
          <w:rFonts w:ascii="Century Gothic" w:hAnsi="Century Gothic" w:cs="Arial"/>
          <w:b/>
          <w:color w:val="000000"/>
          <w:sz w:val="13"/>
          <w:szCs w:val="15"/>
        </w:rPr>
        <w:t>PRIMERA. - OBLIGACIÓN GARANTIZADA.</w:t>
      </w:r>
    </w:p>
    <w:p w14:paraId="7888BAAD" w14:textId="77777777" w:rsidR="00636CA8" w:rsidRPr="006D46C0" w:rsidRDefault="00636CA8" w:rsidP="00636CA8">
      <w:pPr>
        <w:rPr>
          <w:rFonts w:ascii="Century Gothic" w:hAnsi="Century Gothic" w:cs="Arial"/>
          <w:b/>
          <w:color w:val="000000"/>
          <w:sz w:val="13"/>
          <w:szCs w:val="15"/>
        </w:rPr>
      </w:pPr>
    </w:p>
    <w:p w14:paraId="306E7E74"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19F5E882" w14:textId="77777777" w:rsidR="00636CA8" w:rsidRPr="006D46C0" w:rsidRDefault="00636CA8" w:rsidP="00636CA8">
      <w:pPr>
        <w:jc w:val="both"/>
        <w:rPr>
          <w:rFonts w:ascii="Century Gothic" w:hAnsi="Century Gothic" w:cs="Arial"/>
          <w:color w:val="000000"/>
          <w:sz w:val="13"/>
          <w:szCs w:val="15"/>
        </w:rPr>
      </w:pPr>
    </w:p>
    <w:p w14:paraId="09E577D4"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b/>
          <w:color w:val="000000"/>
          <w:sz w:val="13"/>
          <w:szCs w:val="15"/>
        </w:rPr>
        <w:t>SEGUNDA. - MONTO AFIANZADO</w:t>
      </w:r>
      <w:r w:rsidRPr="006D46C0">
        <w:rPr>
          <w:rFonts w:ascii="Century Gothic" w:hAnsi="Century Gothic" w:cs="Arial"/>
          <w:color w:val="000000"/>
          <w:sz w:val="13"/>
          <w:szCs w:val="15"/>
        </w:rPr>
        <w:t xml:space="preserve">. </w:t>
      </w:r>
    </w:p>
    <w:p w14:paraId="4332C71F" w14:textId="77777777" w:rsidR="00636CA8" w:rsidRPr="006D46C0" w:rsidRDefault="00636CA8" w:rsidP="00636CA8">
      <w:pPr>
        <w:jc w:val="both"/>
        <w:rPr>
          <w:rFonts w:ascii="Century Gothic" w:hAnsi="Century Gothic" w:cs="Arial"/>
          <w:color w:val="000000"/>
          <w:sz w:val="13"/>
          <w:szCs w:val="15"/>
        </w:rPr>
      </w:pPr>
    </w:p>
    <w:p w14:paraId="0E0DD891"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439E028" w14:textId="77777777" w:rsidR="00636CA8" w:rsidRPr="006D46C0" w:rsidRDefault="00636CA8" w:rsidP="00636CA8">
      <w:pPr>
        <w:jc w:val="both"/>
        <w:rPr>
          <w:rFonts w:ascii="Century Gothic" w:hAnsi="Century Gothic" w:cs="Arial"/>
          <w:color w:val="000000"/>
          <w:sz w:val="13"/>
          <w:szCs w:val="15"/>
        </w:rPr>
      </w:pPr>
    </w:p>
    <w:p w14:paraId="7B59422F"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2A4CF53E"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65692237" w14:textId="77777777" w:rsidR="00636CA8" w:rsidRPr="006D46C0" w:rsidRDefault="00636CA8" w:rsidP="00636CA8">
      <w:pPr>
        <w:jc w:val="both"/>
        <w:rPr>
          <w:rFonts w:ascii="Century Gothic" w:hAnsi="Century Gothic" w:cs="Arial"/>
          <w:color w:val="000000"/>
          <w:sz w:val="13"/>
          <w:szCs w:val="15"/>
        </w:rPr>
      </w:pPr>
    </w:p>
    <w:p w14:paraId="0D5277E4"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FCE2C7D" w14:textId="77777777" w:rsidR="00636CA8" w:rsidRPr="006D46C0" w:rsidRDefault="00636CA8" w:rsidP="00636CA8">
      <w:pPr>
        <w:rPr>
          <w:rFonts w:ascii="Century Gothic" w:hAnsi="Century Gothic" w:cs="Arial"/>
          <w:color w:val="000000"/>
          <w:sz w:val="13"/>
          <w:szCs w:val="15"/>
        </w:rPr>
      </w:pPr>
    </w:p>
    <w:p w14:paraId="138D75E7" w14:textId="77777777" w:rsidR="00636CA8" w:rsidRPr="006D46C0" w:rsidRDefault="00636CA8" w:rsidP="00636CA8">
      <w:pPr>
        <w:rPr>
          <w:rFonts w:ascii="Century Gothic" w:hAnsi="Century Gothic" w:cs="Arial"/>
          <w:b/>
          <w:color w:val="000000"/>
          <w:sz w:val="13"/>
          <w:szCs w:val="15"/>
        </w:rPr>
      </w:pPr>
      <w:r w:rsidRPr="006D46C0">
        <w:rPr>
          <w:rFonts w:ascii="Century Gothic" w:hAnsi="Century Gothic" w:cs="Arial"/>
          <w:b/>
          <w:color w:val="000000"/>
          <w:sz w:val="13"/>
          <w:szCs w:val="15"/>
        </w:rPr>
        <w:t>TERCERA. - INDEMNIZACIÓN POR MORA.</w:t>
      </w:r>
    </w:p>
    <w:p w14:paraId="34F0E520" w14:textId="77777777" w:rsidR="00636CA8" w:rsidRPr="006D46C0" w:rsidRDefault="00636CA8" w:rsidP="00636CA8">
      <w:pPr>
        <w:rPr>
          <w:rFonts w:ascii="Century Gothic" w:hAnsi="Century Gothic" w:cs="Arial"/>
          <w:b/>
          <w:color w:val="000000"/>
          <w:sz w:val="13"/>
          <w:szCs w:val="15"/>
        </w:rPr>
      </w:pPr>
    </w:p>
    <w:p w14:paraId="1892DE09"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(LA "AFIANZADORA" O LA "ASEGURADORA"), SE OBLIGA A PAGAR LA INDEMNIZACIÓN POR MORA QUE EN SU CASO PROCEDA DE CONFORMIDAD CON EL ARTÍCULO 283 DE LA LEY DE INSTITUCIONES DE SEGUROS Y DE FIANZAS.</w:t>
      </w:r>
    </w:p>
    <w:p w14:paraId="555CB7D7" w14:textId="77777777" w:rsidR="00636CA8" w:rsidRPr="006D46C0" w:rsidRDefault="00636CA8" w:rsidP="00636CA8">
      <w:pPr>
        <w:rPr>
          <w:rFonts w:ascii="Century Gothic" w:hAnsi="Century Gothic" w:cs="Arial"/>
          <w:b/>
          <w:color w:val="000000"/>
          <w:sz w:val="13"/>
          <w:szCs w:val="15"/>
        </w:rPr>
      </w:pPr>
    </w:p>
    <w:p w14:paraId="61059243" w14:textId="77777777" w:rsidR="00636CA8" w:rsidRPr="006D46C0" w:rsidRDefault="00636CA8" w:rsidP="00636CA8">
      <w:pPr>
        <w:rPr>
          <w:rFonts w:ascii="Century Gothic" w:hAnsi="Century Gothic" w:cs="Arial"/>
          <w:b/>
          <w:color w:val="000000"/>
          <w:sz w:val="13"/>
          <w:szCs w:val="15"/>
        </w:rPr>
      </w:pPr>
      <w:r w:rsidRPr="006D46C0">
        <w:rPr>
          <w:rFonts w:ascii="Century Gothic" w:hAnsi="Century Gothic" w:cs="Arial"/>
          <w:b/>
          <w:color w:val="000000"/>
          <w:sz w:val="13"/>
          <w:szCs w:val="15"/>
        </w:rPr>
        <w:t>CUARTA. - VIGENCIA.</w:t>
      </w:r>
    </w:p>
    <w:p w14:paraId="2DC90868" w14:textId="77777777" w:rsidR="00636CA8" w:rsidRPr="006D46C0" w:rsidRDefault="00636CA8" w:rsidP="00636CA8">
      <w:pPr>
        <w:rPr>
          <w:rFonts w:ascii="Century Gothic" w:hAnsi="Century Gothic" w:cs="Arial"/>
          <w:b/>
          <w:color w:val="000000"/>
          <w:sz w:val="13"/>
          <w:szCs w:val="15"/>
        </w:rPr>
      </w:pPr>
    </w:p>
    <w:p w14:paraId="14543F1F"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7F064AB8" w14:textId="77777777" w:rsidR="00636CA8" w:rsidRPr="006D46C0" w:rsidRDefault="00636CA8" w:rsidP="00636CA8">
      <w:pPr>
        <w:jc w:val="both"/>
        <w:rPr>
          <w:rFonts w:ascii="Century Gothic" w:hAnsi="Century Gothic" w:cs="Arial"/>
          <w:color w:val="000000"/>
          <w:sz w:val="13"/>
          <w:szCs w:val="15"/>
        </w:rPr>
      </w:pPr>
    </w:p>
    <w:p w14:paraId="2F6D7978"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15D9B78E" w14:textId="77777777" w:rsidR="00636CA8" w:rsidRPr="006D46C0" w:rsidRDefault="00636CA8" w:rsidP="00636CA8">
      <w:pPr>
        <w:jc w:val="both"/>
        <w:rPr>
          <w:rFonts w:ascii="Century Gothic" w:hAnsi="Century Gothic" w:cs="Arial"/>
          <w:color w:val="000000"/>
          <w:sz w:val="13"/>
          <w:szCs w:val="15"/>
        </w:rPr>
      </w:pPr>
    </w:p>
    <w:p w14:paraId="5C637696"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DE ESTA FORMA LA VIGENCIA DE LA FIANZA NO PODRÁ ACOTARSE EN RAZÓN DEL PLAZO ESTABLECIDO PARA CUMPLIR LA O LAS OBLIGACIONES CONTRACTUALES.</w:t>
      </w:r>
    </w:p>
    <w:p w14:paraId="6EC93494" w14:textId="77777777" w:rsidR="00636CA8" w:rsidRPr="006D46C0" w:rsidRDefault="00636CA8" w:rsidP="00636CA8">
      <w:pPr>
        <w:jc w:val="both"/>
        <w:rPr>
          <w:rFonts w:ascii="Century Gothic" w:hAnsi="Century Gothic" w:cs="Arial"/>
          <w:color w:val="000000"/>
          <w:sz w:val="13"/>
          <w:szCs w:val="15"/>
        </w:rPr>
      </w:pPr>
    </w:p>
    <w:p w14:paraId="37F2F4AC" w14:textId="77777777" w:rsidR="00636CA8" w:rsidRPr="006D46C0" w:rsidRDefault="00636CA8" w:rsidP="00636CA8">
      <w:pPr>
        <w:rPr>
          <w:rFonts w:ascii="Century Gothic" w:hAnsi="Century Gothic" w:cs="Arial"/>
          <w:b/>
          <w:color w:val="000000"/>
          <w:sz w:val="13"/>
          <w:szCs w:val="15"/>
        </w:rPr>
      </w:pPr>
      <w:r w:rsidRPr="006D46C0">
        <w:rPr>
          <w:rFonts w:ascii="Century Gothic" w:hAnsi="Century Gothic" w:cs="Arial"/>
          <w:b/>
          <w:color w:val="000000"/>
          <w:sz w:val="13"/>
          <w:szCs w:val="15"/>
        </w:rPr>
        <w:t>QUINTA. - PRÓRROGAS, ESPERAS O AMPLIACIÓN AL PLAZO DEL CONTRATO.</w:t>
      </w:r>
    </w:p>
    <w:p w14:paraId="7EA13B54" w14:textId="77777777" w:rsidR="00636CA8" w:rsidRPr="006D46C0" w:rsidRDefault="00636CA8" w:rsidP="00636CA8">
      <w:pPr>
        <w:rPr>
          <w:rFonts w:ascii="Century Gothic" w:hAnsi="Century Gothic" w:cs="Arial"/>
          <w:b/>
          <w:color w:val="000000"/>
          <w:sz w:val="13"/>
          <w:szCs w:val="15"/>
        </w:rPr>
      </w:pPr>
    </w:p>
    <w:p w14:paraId="0A6E0559" w14:textId="77777777" w:rsidR="00636CA8" w:rsidRPr="006D46C0" w:rsidRDefault="00636CA8" w:rsidP="00636CA8">
      <w:pPr>
        <w:rPr>
          <w:rFonts w:ascii="Century Gothic" w:hAnsi="Century Gothic" w:cs="Arial"/>
          <w:color w:val="000000"/>
          <w:sz w:val="13"/>
          <w:szCs w:val="15"/>
        </w:rPr>
      </w:pPr>
      <w:r w:rsidRPr="006D46C0">
        <w:rPr>
          <w:rFonts w:ascii="Century Gothic" w:hAnsi="Century Gothic" w:cs="Arial"/>
          <w:color w:val="000000"/>
          <w:sz w:val="13"/>
          <w:szCs w:val="15"/>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39CFD650" w14:textId="77777777" w:rsidR="00636CA8" w:rsidRPr="006D46C0" w:rsidRDefault="00636CA8" w:rsidP="00636CA8">
      <w:pPr>
        <w:rPr>
          <w:rFonts w:ascii="Century Gothic" w:hAnsi="Century Gothic" w:cs="Arial"/>
          <w:color w:val="000000"/>
          <w:sz w:val="13"/>
          <w:szCs w:val="15"/>
        </w:rPr>
      </w:pPr>
      <w:r w:rsidRPr="006D46C0">
        <w:rPr>
          <w:rFonts w:ascii="Century Gothic" w:hAnsi="Century Gothic" w:cs="Arial"/>
          <w:color w:val="000000"/>
          <w:sz w:val="13"/>
          <w:szCs w:val="15"/>
        </w:rPr>
        <w:t xml:space="preserve"> </w:t>
      </w:r>
    </w:p>
    <w:p w14:paraId="755D90A1" w14:textId="77777777" w:rsidR="00636CA8" w:rsidRPr="006D46C0" w:rsidRDefault="00636CA8" w:rsidP="00636CA8">
      <w:pPr>
        <w:rPr>
          <w:rFonts w:ascii="Century Gothic" w:hAnsi="Century Gothic" w:cs="Arial"/>
          <w:color w:val="000000"/>
          <w:sz w:val="13"/>
          <w:szCs w:val="15"/>
        </w:rPr>
      </w:pPr>
      <w:r w:rsidRPr="006D46C0">
        <w:rPr>
          <w:rFonts w:ascii="Century Gothic" w:hAnsi="Century Gothic" w:cs="Arial"/>
          <w:color w:val="000000"/>
          <w:sz w:val="13"/>
          <w:szCs w:val="15"/>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1825AF7" w14:textId="77777777" w:rsidR="00636CA8" w:rsidRPr="006D46C0" w:rsidRDefault="00636CA8" w:rsidP="00636CA8">
      <w:pPr>
        <w:rPr>
          <w:rFonts w:ascii="Century Gothic" w:hAnsi="Century Gothic" w:cs="Arial"/>
          <w:b/>
          <w:color w:val="000000"/>
          <w:sz w:val="13"/>
          <w:szCs w:val="15"/>
        </w:rPr>
      </w:pPr>
    </w:p>
    <w:p w14:paraId="20E86D8E" w14:textId="77777777" w:rsidR="00636CA8" w:rsidRPr="006D46C0" w:rsidRDefault="00636CA8" w:rsidP="00636CA8">
      <w:pPr>
        <w:rPr>
          <w:rFonts w:ascii="Century Gothic" w:hAnsi="Century Gothic" w:cs="Arial"/>
          <w:b/>
          <w:color w:val="000000"/>
          <w:sz w:val="13"/>
          <w:szCs w:val="15"/>
        </w:rPr>
      </w:pPr>
      <w:r w:rsidRPr="006D46C0">
        <w:rPr>
          <w:rFonts w:ascii="Century Gothic" w:hAnsi="Century Gothic" w:cs="Arial"/>
          <w:b/>
          <w:color w:val="000000"/>
          <w:sz w:val="13"/>
          <w:szCs w:val="15"/>
        </w:rPr>
        <w:t>SEXTA. - SUPUESTOS DE SUSPENSIÓN.</w:t>
      </w:r>
    </w:p>
    <w:p w14:paraId="0FBFA06E" w14:textId="77777777" w:rsidR="00636CA8" w:rsidRPr="006D46C0" w:rsidRDefault="00636CA8" w:rsidP="00636CA8">
      <w:pPr>
        <w:jc w:val="both"/>
        <w:rPr>
          <w:rFonts w:ascii="Century Gothic" w:hAnsi="Century Gothic" w:cs="Arial"/>
          <w:color w:val="000000"/>
          <w:sz w:val="13"/>
          <w:szCs w:val="15"/>
        </w:rPr>
      </w:pPr>
    </w:p>
    <w:p w14:paraId="457A4625"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(SÓLO INCLUIR PARA EL CASO DE PÓLIZA EN MATERIA DE ADQUISICIONES, ARRENDAMIENTOS Y SERVICIOS)</w:t>
      </w:r>
    </w:p>
    <w:p w14:paraId="7EE1DD64"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39F7515F" w14:textId="77777777" w:rsidR="00636CA8" w:rsidRPr="006D46C0" w:rsidRDefault="00636CA8" w:rsidP="00636CA8">
      <w:pPr>
        <w:jc w:val="both"/>
        <w:rPr>
          <w:rFonts w:ascii="Century Gothic" w:hAnsi="Century Gothic" w:cs="Arial"/>
          <w:color w:val="000000"/>
          <w:sz w:val="13"/>
          <w:szCs w:val="15"/>
        </w:rPr>
      </w:pPr>
    </w:p>
    <w:p w14:paraId="5FF96FB8"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7F3FC73F" w14:textId="77777777" w:rsidR="00636CA8" w:rsidRPr="006D46C0" w:rsidRDefault="00636CA8" w:rsidP="00636CA8">
      <w:pPr>
        <w:jc w:val="both"/>
        <w:rPr>
          <w:rFonts w:ascii="Century Gothic" w:hAnsi="Century Gothic" w:cs="Arial"/>
          <w:color w:val="000000"/>
          <w:sz w:val="13"/>
          <w:szCs w:val="15"/>
        </w:rPr>
      </w:pPr>
    </w:p>
    <w:p w14:paraId="4CCBC12F" w14:textId="77777777" w:rsidR="00636CA8" w:rsidRPr="006D46C0" w:rsidRDefault="00636CA8" w:rsidP="00636CA8">
      <w:pPr>
        <w:rPr>
          <w:rFonts w:ascii="Century Gothic" w:hAnsi="Century Gothic" w:cs="Arial"/>
          <w:b/>
          <w:color w:val="000000"/>
          <w:sz w:val="13"/>
          <w:szCs w:val="15"/>
        </w:rPr>
      </w:pPr>
      <w:r w:rsidRPr="006D46C0">
        <w:rPr>
          <w:rFonts w:ascii="Century Gothic" w:hAnsi="Century Gothic" w:cs="Arial"/>
          <w:b/>
          <w:color w:val="000000"/>
          <w:sz w:val="13"/>
          <w:szCs w:val="15"/>
        </w:rPr>
        <w:t>SEXTA. - SUPUESTOS DE SUSPENSIÓN.</w:t>
      </w:r>
    </w:p>
    <w:p w14:paraId="3FBF074F" w14:textId="77777777" w:rsidR="00636CA8" w:rsidRPr="006D46C0" w:rsidRDefault="00636CA8" w:rsidP="00636CA8">
      <w:pPr>
        <w:rPr>
          <w:rFonts w:ascii="Century Gothic" w:hAnsi="Century Gothic" w:cs="Arial"/>
          <w:b/>
          <w:color w:val="000000"/>
          <w:sz w:val="13"/>
          <w:szCs w:val="15"/>
        </w:rPr>
      </w:pPr>
    </w:p>
    <w:p w14:paraId="1E88365F"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(SÓLO INCLUIR PARA EL CASO DE PÓLIZA EN MATERIA DE OBRAS PÚBLICAS Y SERVICIOS RELACIONADOS CON LAS MISMAS)</w:t>
      </w:r>
    </w:p>
    <w:p w14:paraId="6A9A97BA"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47BBA3C5" w14:textId="77777777" w:rsidR="00636CA8" w:rsidRPr="006D46C0" w:rsidRDefault="00636CA8" w:rsidP="00636CA8">
      <w:pPr>
        <w:jc w:val="both"/>
        <w:rPr>
          <w:rFonts w:ascii="Century Gothic" w:hAnsi="Century Gothic" w:cs="Arial"/>
          <w:color w:val="000000"/>
          <w:sz w:val="13"/>
          <w:szCs w:val="15"/>
        </w:rPr>
      </w:pPr>
    </w:p>
    <w:p w14:paraId="0486974F"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3A6763E7" w14:textId="77777777" w:rsidR="00636CA8" w:rsidRPr="006D46C0" w:rsidRDefault="00636CA8" w:rsidP="00636CA8">
      <w:pPr>
        <w:jc w:val="both"/>
        <w:rPr>
          <w:rFonts w:ascii="Century Gothic" w:hAnsi="Century Gothic" w:cs="Arial"/>
          <w:color w:val="000000"/>
          <w:sz w:val="13"/>
          <w:szCs w:val="15"/>
        </w:rPr>
      </w:pPr>
    </w:p>
    <w:p w14:paraId="2B706338" w14:textId="77777777" w:rsidR="00636CA8" w:rsidRPr="006D46C0" w:rsidRDefault="00636CA8" w:rsidP="00636CA8">
      <w:pPr>
        <w:rPr>
          <w:rFonts w:ascii="Century Gothic" w:hAnsi="Century Gothic" w:cs="Arial"/>
          <w:b/>
          <w:color w:val="000000"/>
          <w:sz w:val="13"/>
          <w:szCs w:val="15"/>
        </w:rPr>
      </w:pPr>
      <w:r w:rsidRPr="006D46C0">
        <w:rPr>
          <w:rFonts w:ascii="Century Gothic" w:hAnsi="Century Gothic" w:cs="Arial"/>
          <w:b/>
          <w:color w:val="000000"/>
          <w:sz w:val="13"/>
          <w:szCs w:val="15"/>
        </w:rPr>
        <w:t>SÉPTIMA. - SUBJUDICIDAD.</w:t>
      </w:r>
    </w:p>
    <w:p w14:paraId="119B2E11" w14:textId="77777777" w:rsidR="00636CA8" w:rsidRPr="006D46C0" w:rsidRDefault="00636CA8" w:rsidP="00636CA8">
      <w:pPr>
        <w:rPr>
          <w:rFonts w:ascii="Century Gothic" w:hAnsi="Century Gothic" w:cs="Arial"/>
          <w:b/>
          <w:color w:val="000000"/>
          <w:sz w:val="13"/>
          <w:szCs w:val="15"/>
        </w:rPr>
      </w:pPr>
    </w:p>
    <w:p w14:paraId="09430A09"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6BE4B629" w14:textId="77777777" w:rsidR="00636CA8" w:rsidRPr="006D46C0" w:rsidRDefault="00636CA8" w:rsidP="00636CA8">
      <w:pPr>
        <w:jc w:val="both"/>
        <w:rPr>
          <w:rFonts w:ascii="Century Gothic" w:hAnsi="Century Gothic" w:cs="Arial"/>
          <w:color w:val="000000"/>
          <w:sz w:val="13"/>
          <w:szCs w:val="15"/>
        </w:rPr>
      </w:pPr>
    </w:p>
    <w:p w14:paraId="402D3A41"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2220B717"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 xml:space="preserve"> </w:t>
      </w:r>
    </w:p>
    <w:p w14:paraId="5C1CC146" w14:textId="77777777" w:rsidR="00636CA8" w:rsidRPr="006D46C0" w:rsidRDefault="00636CA8" w:rsidP="00636CA8">
      <w:pPr>
        <w:rPr>
          <w:rFonts w:ascii="Century Gothic" w:hAnsi="Century Gothic" w:cs="Arial"/>
          <w:b/>
          <w:color w:val="000000"/>
          <w:sz w:val="13"/>
          <w:szCs w:val="15"/>
        </w:rPr>
      </w:pPr>
      <w:r w:rsidRPr="006D46C0">
        <w:rPr>
          <w:rFonts w:ascii="Century Gothic" w:hAnsi="Century Gothic" w:cs="Arial"/>
          <w:b/>
          <w:color w:val="000000"/>
          <w:sz w:val="13"/>
          <w:szCs w:val="15"/>
        </w:rPr>
        <w:t xml:space="preserve">OCTAVA. - COAFIANZAMIENTO O/Y UXTAPOSICIÓN DE GARANTÍAS. </w:t>
      </w:r>
    </w:p>
    <w:p w14:paraId="562F850D" w14:textId="77777777" w:rsidR="00636CA8" w:rsidRPr="006D46C0" w:rsidRDefault="00636CA8" w:rsidP="00636CA8">
      <w:pPr>
        <w:rPr>
          <w:rFonts w:ascii="Century Gothic" w:hAnsi="Century Gothic" w:cs="Arial"/>
          <w:b/>
          <w:color w:val="000000"/>
          <w:sz w:val="13"/>
          <w:szCs w:val="15"/>
        </w:rPr>
      </w:pPr>
    </w:p>
    <w:p w14:paraId="78102FC4"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0056F8F" w14:textId="77777777" w:rsidR="00636CA8" w:rsidRPr="006D46C0" w:rsidRDefault="00636CA8" w:rsidP="00636CA8">
      <w:pPr>
        <w:jc w:val="both"/>
        <w:rPr>
          <w:rFonts w:ascii="Century Gothic" w:hAnsi="Century Gothic" w:cs="Arial"/>
          <w:color w:val="000000"/>
          <w:sz w:val="13"/>
          <w:szCs w:val="15"/>
        </w:rPr>
      </w:pPr>
    </w:p>
    <w:p w14:paraId="0B959672" w14:textId="77777777" w:rsidR="00636CA8" w:rsidRPr="006D46C0" w:rsidRDefault="00636CA8" w:rsidP="00636CA8">
      <w:pPr>
        <w:rPr>
          <w:rFonts w:ascii="Century Gothic" w:hAnsi="Century Gothic" w:cs="Arial"/>
          <w:b/>
          <w:color w:val="000000"/>
          <w:sz w:val="13"/>
          <w:szCs w:val="15"/>
        </w:rPr>
      </w:pPr>
      <w:r w:rsidRPr="006D46C0">
        <w:rPr>
          <w:rFonts w:ascii="Century Gothic" w:hAnsi="Century Gothic" w:cs="Arial"/>
          <w:b/>
          <w:color w:val="000000"/>
          <w:sz w:val="13"/>
          <w:szCs w:val="15"/>
        </w:rPr>
        <w:t>NOVENA. - CANCELACIÓN DE LA FIANZA.</w:t>
      </w:r>
    </w:p>
    <w:p w14:paraId="04B9508F" w14:textId="77777777" w:rsidR="00636CA8" w:rsidRPr="006D46C0" w:rsidRDefault="00636CA8" w:rsidP="00636CA8">
      <w:pPr>
        <w:rPr>
          <w:rFonts w:ascii="Century Gothic" w:hAnsi="Century Gothic" w:cs="Arial"/>
          <w:b/>
          <w:color w:val="000000"/>
          <w:sz w:val="13"/>
          <w:szCs w:val="15"/>
        </w:rPr>
      </w:pPr>
    </w:p>
    <w:p w14:paraId="545439D1"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(SÓLO INCLUIR PARA EL CASO DE ADQUISICIONES, ARRENDAMIENTOS Y SERVICIOS)</w:t>
      </w:r>
    </w:p>
    <w:p w14:paraId="3E3AE5C9"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48E2835" w14:textId="77777777" w:rsidR="00636CA8" w:rsidRPr="006D46C0" w:rsidRDefault="00636CA8" w:rsidP="00636CA8">
      <w:pPr>
        <w:jc w:val="both"/>
        <w:rPr>
          <w:rFonts w:ascii="Century Gothic" w:hAnsi="Century Gothic" w:cs="Arial"/>
          <w:color w:val="000000"/>
          <w:sz w:val="13"/>
          <w:szCs w:val="15"/>
        </w:rPr>
      </w:pPr>
    </w:p>
    <w:p w14:paraId="0CA97171"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B71BD03" w14:textId="77777777" w:rsidR="00636CA8" w:rsidRPr="006D46C0" w:rsidRDefault="00636CA8" w:rsidP="00636CA8">
      <w:pPr>
        <w:jc w:val="both"/>
        <w:rPr>
          <w:rFonts w:ascii="Century Gothic" w:hAnsi="Century Gothic" w:cs="Arial"/>
          <w:color w:val="000000"/>
          <w:sz w:val="13"/>
          <w:szCs w:val="15"/>
        </w:rPr>
      </w:pPr>
    </w:p>
    <w:p w14:paraId="356D0870"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32E97D31" w14:textId="77777777" w:rsidR="00636CA8" w:rsidRPr="006D46C0" w:rsidRDefault="00636CA8" w:rsidP="00636CA8">
      <w:pPr>
        <w:jc w:val="both"/>
        <w:rPr>
          <w:rFonts w:ascii="Century Gothic" w:hAnsi="Century Gothic" w:cs="Arial"/>
          <w:color w:val="000000"/>
          <w:sz w:val="13"/>
          <w:szCs w:val="15"/>
        </w:rPr>
      </w:pPr>
    </w:p>
    <w:p w14:paraId="427485BC" w14:textId="77777777" w:rsidR="00636CA8" w:rsidRPr="006D46C0" w:rsidRDefault="00636CA8" w:rsidP="00636CA8">
      <w:pPr>
        <w:rPr>
          <w:rFonts w:ascii="Century Gothic" w:hAnsi="Century Gothic" w:cs="Arial"/>
          <w:b/>
          <w:color w:val="000000"/>
          <w:sz w:val="13"/>
          <w:szCs w:val="15"/>
        </w:rPr>
      </w:pPr>
      <w:r w:rsidRPr="006D46C0">
        <w:rPr>
          <w:rFonts w:ascii="Century Gothic" w:hAnsi="Century Gothic" w:cs="Arial"/>
          <w:b/>
          <w:color w:val="000000"/>
          <w:sz w:val="13"/>
          <w:szCs w:val="15"/>
        </w:rPr>
        <w:t>NOVENA. - CANCELACIÓN DE LA FIANZA.</w:t>
      </w:r>
    </w:p>
    <w:p w14:paraId="0B3B5B56" w14:textId="77777777" w:rsidR="00636CA8" w:rsidRPr="006D46C0" w:rsidRDefault="00636CA8" w:rsidP="00636CA8">
      <w:pPr>
        <w:rPr>
          <w:rFonts w:ascii="Century Gothic" w:hAnsi="Century Gothic" w:cs="Arial"/>
          <w:b/>
          <w:color w:val="000000"/>
          <w:sz w:val="13"/>
          <w:szCs w:val="15"/>
        </w:rPr>
      </w:pPr>
    </w:p>
    <w:p w14:paraId="7F2BA424"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(SÓLO INCLUIR PARA EL CASO DE OBRAS PÚBLICAS Y SERVICIOS RELACIONADOS CON LAS MISMAS)</w:t>
      </w:r>
    </w:p>
    <w:p w14:paraId="4844F83B"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8F3D2B7" w14:textId="77777777" w:rsidR="00636CA8" w:rsidRPr="006D46C0" w:rsidRDefault="00636CA8" w:rsidP="00636CA8">
      <w:pPr>
        <w:jc w:val="both"/>
        <w:rPr>
          <w:rFonts w:ascii="Century Gothic" w:hAnsi="Century Gothic" w:cs="Arial"/>
          <w:color w:val="000000"/>
          <w:sz w:val="13"/>
          <w:szCs w:val="15"/>
        </w:rPr>
      </w:pPr>
    </w:p>
    <w:p w14:paraId="5CE783CE"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38B8610F" w14:textId="77777777" w:rsidR="00636CA8" w:rsidRPr="006D46C0" w:rsidRDefault="00636CA8" w:rsidP="00636CA8">
      <w:pPr>
        <w:rPr>
          <w:rFonts w:ascii="Century Gothic" w:hAnsi="Century Gothic" w:cs="Arial"/>
          <w:b/>
          <w:color w:val="000000"/>
          <w:sz w:val="13"/>
          <w:szCs w:val="15"/>
        </w:rPr>
      </w:pPr>
    </w:p>
    <w:p w14:paraId="14705385" w14:textId="77777777" w:rsidR="00636CA8" w:rsidRPr="006D46C0" w:rsidRDefault="00636CA8" w:rsidP="00636CA8">
      <w:pPr>
        <w:rPr>
          <w:rFonts w:ascii="Century Gothic" w:hAnsi="Century Gothic" w:cs="Arial"/>
          <w:b/>
          <w:color w:val="000000"/>
          <w:sz w:val="13"/>
          <w:szCs w:val="15"/>
        </w:rPr>
      </w:pPr>
      <w:r w:rsidRPr="006D46C0">
        <w:rPr>
          <w:rFonts w:ascii="Century Gothic" w:hAnsi="Century Gothic" w:cs="Arial"/>
          <w:b/>
          <w:color w:val="000000"/>
          <w:sz w:val="13"/>
          <w:szCs w:val="15"/>
        </w:rPr>
        <w:t>DÉCIMA. - PROCEDIMIENTOS.</w:t>
      </w:r>
    </w:p>
    <w:p w14:paraId="3440CB57" w14:textId="77777777" w:rsidR="00636CA8" w:rsidRPr="006D46C0" w:rsidRDefault="00636CA8" w:rsidP="00636CA8">
      <w:pPr>
        <w:rPr>
          <w:rFonts w:ascii="Century Gothic" w:hAnsi="Century Gothic" w:cs="Arial"/>
          <w:b/>
          <w:color w:val="000000"/>
          <w:sz w:val="13"/>
          <w:szCs w:val="15"/>
        </w:rPr>
      </w:pPr>
    </w:p>
    <w:p w14:paraId="34C5A106"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(LA "AFIANZADORA" O LA "ASEGURADORA") ACEPTA EXPRESAMENTE SOMETERSE AL PROCEDIMIENTO PREVISTO EN EL ARTÍCULO 279 DE LA LEY DE INSTITUCIONES DE SEGUROS Y DE FIANZAS PARA HACER EFECTIVA LA FIANZA.</w:t>
      </w:r>
    </w:p>
    <w:p w14:paraId="1CBF238C" w14:textId="77777777" w:rsidR="00636CA8" w:rsidRPr="006D46C0" w:rsidRDefault="00636CA8" w:rsidP="00636CA8">
      <w:pPr>
        <w:jc w:val="both"/>
        <w:rPr>
          <w:rFonts w:ascii="Century Gothic" w:hAnsi="Century Gothic" w:cs="Arial"/>
          <w:color w:val="000000"/>
          <w:sz w:val="13"/>
          <w:szCs w:val="15"/>
        </w:rPr>
      </w:pPr>
    </w:p>
    <w:p w14:paraId="6BC36675" w14:textId="77777777" w:rsidR="00636CA8" w:rsidRPr="006D46C0" w:rsidRDefault="00636CA8" w:rsidP="00636CA8">
      <w:pPr>
        <w:rPr>
          <w:rFonts w:ascii="Century Gothic" w:hAnsi="Century Gothic" w:cs="Arial"/>
          <w:b/>
          <w:color w:val="000000"/>
          <w:sz w:val="13"/>
          <w:szCs w:val="15"/>
        </w:rPr>
      </w:pPr>
      <w:r w:rsidRPr="006D46C0">
        <w:rPr>
          <w:rFonts w:ascii="Century Gothic" w:hAnsi="Century Gothic" w:cs="Arial"/>
          <w:b/>
          <w:color w:val="000000"/>
          <w:sz w:val="13"/>
          <w:szCs w:val="15"/>
        </w:rPr>
        <w:t>DÉCIMA PRIMERA. –RECLAMACIÓN</w:t>
      </w:r>
    </w:p>
    <w:p w14:paraId="423E83F9" w14:textId="77777777" w:rsidR="00636CA8" w:rsidRPr="006D46C0" w:rsidRDefault="00636CA8" w:rsidP="00636CA8">
      <w:pPr>
        <w:rPr>
          <w:rFonts w:ascii="Century Gothic" w:hAnsi="Century Gothic" w:cs="Arial"/>
          <w:b/>
          <w:color w:val="000000"/>
          <w:sz w:val="13"/>
          <w:szCs w:val="15"/>
        </w:rPr>
      </w:pPr>
    </w:p>
    <w:p w14:paraId="7359CFD4" w14:textId="77777777" w:rsidR="00636CA8" w:rsidRPr="006D46C0" w:rsidRDefault="00636CA8" w:rsidP="00636CA8">
      <w:pPr>
        <w:jc w:val="both"/>
        <w:rPr>
          <w:rFonts w:ascii="Century Gothic" w:hAnsi="Century Gothic" w:cs="Arial"/>
          <w:color w:val="000000"/>
          <w:sz w:val="13"/>
          <w:szCs w:val="15"/>
        </w:rPr>
      </w:pPr>
      <w:r w:rsidRPr="006D46C0">
        <w:rPr>
          <w:rFonts w:ascii="Century Gothic" w:hAnsi="Century Gothic" w:cs="Arial"/>
          <w:color w:val="000000"/>
          <w:sz w:val="13"/>
          <w:szCs w:val="15"/>
        </w:rPr>
        <w:t>"LA BENEFICIARIA" PODRÁ PRESENTAR LA RECLAMACIÓN A QUE SE REFIERE EL ARTÍCULO 279, DE LEY DE INSTITUCIONES DE SEGUROS Y DE FIANZAS EN CUALQUIER OFICINA, O SUCURSAL DE LA INSTITUCIÓN Y ANTE CUALQUIER APODERADO O REPRESENTANTE DE LA MISMA.</w:t>
      </w:r>
    </w:p>
    <w:p w14:paraId="5786F931" w14:textId="77777777" w:rsidR="00636CA8" w:rsidRPr="006D46C0" w:rsidRDefault="00636CA8" w:rsidP="00636CA8">
      <w:pPr>
        <w:rPr>
          <w:rFonts w:ascii="Century Gothic" w:hAnsi="Century Gothic" w:cs="Arial"/>
          <w:b/>
          <w:color w:val="000000"/>
          <w:sz w:val="13"/>
          <w:szCs w:val="15"/>
        </w:rPr>
      </w:pPr>
    </w:p>
    <w:p w14:paraId="7012AC55" w14:textId="77777777" w:rsidR="00636CA8" w:rsidRPr="006D46C0" w:rsidRDefault="00636CA8" w:rsidP="00636CA8">
      <w:pPr>
        <w:rPr>
          <w:rFonts w:ascii="Century Gothic" w:hAnsi="Century Gothic" w:cs="Arial"/>
          <w:b/>
          <w:color w:val="000000"/>
          <w:sz w:val="13"/>
          <w:szCs w:val="15"/>
        </w:rPr>
      </w:pPr>
      <w:r w:rsidRPr="006D46C0">
        <w:rPr>
          <w:rFonts w:ascii="Century Gothic" w:hAnsi="Century Gothic" w:cs="Arial"/>
          <w:b/>
          <w:color w:val="000000"/>
          <w:sz w:val="13"/>
          <w:szCs w:val="15"/>
        </w:rPr>
        <w:t xml:space="preserve">DÉCIMA SEGUNDA. - DISPOSICIONES APLICABLES. </w:t>
      </w:r>
    </w:p>
    <w:p w14:paraId="176A296D" w14:textId="77777777" w:rsidR="00636CA8" w:rsidRPr="006D46C0" w:rsidRDefault="00636CA8" w:rsidP="00636CA8">
      <w:pPr>
        <w:rPr>
          <w:rFonts w:ascii="Century Gothic" w:hAnsi="Century Gothic" w:cs="Arial"/>
          <w:b/>
          <w:color w:val="000000"/>
          <w:sz w:val="13"/>
          <w:szCs w:val="15"/>
        </w:rPr>
      </w:pPr>
    </w:p>
    <w:p w14:paraId="5EC3E77A" w14:textId="77777777" w:rsidR="00636CA8" w:rsidRPr="006D46C0" w:rsidRDefault="00636CA8" w:rsidP="00636CA8">
      <w:pPr>
        <w:jc w:val="both"/>
        <w:rPr>
          <w:rFonts w:ascii="Century Gothic" w:hAnsi="Century Gothic" w:cs="Arial"/>
          <w:sz w:val="16"/>
          <w:szCs w:val="18"/>
        </w:rPr>
      </w:pPr>
      <w:r w:rsidRPr="006D46C0">
        <w:rPr>
          <w:rFonts w:ascii="Century Gothic" w:hAnsi="Century Gothic" w:cs="Arial"/>
          <w:color w:val="000000"/>
          <w:sz w:val="13"/>
          <w:szCs w:val="15"/>
        </w:rPr>
        <w:t>SERÁ APLICABLE A ESTA PÓLIZA, EN LO NO PREVISTO POR LA LEY DE INSTITUCIONES DE SEGUROS Y DE FIANZAS LA LEGISLACIÓN MERCANTIL Y A FALTA DE DISPOSICIÓN EXPRESA EL CÓDIGO CIVIL FEDERAL.</w:t>
      </w:r>
    </w:p>
    <w:p w14:paraId="1C942BF5" w14:textId="77777777" w:rsidR="00636CA8" w:rsidRPr="006D46C0" w:rsidRDefault="00636CA8" w:rsidP="00CA34AB">
      <w:pPr>
        <w:suppressAutoHyphens/>
        <w:rPr>
          <w:rFonts w:ascii="Century Gothic" w:eastAsia="Times New Roman" w:hAnsi="Century Gothic" w:cs="Arial"/>
          <w:b/>
          <w:sz w:val="22"/>
          <w:szCs w:val="22"/>
          <w:u w:val="single"/>
        </w:rPr>
      </w:pPr>
    </w:p>
    <w:p w14:paraId="7B671A69" w14:textId="77777777" w:rsidR="00636CA8" w:rsidRPr="006D46C0" w:rsidRDefault="00636CA8" w:rsidP="00CA34AB">
      <w:pPr>
        <w:suppressAutoHyphens/>
        <w:rPr>
          <w:rFonts w:ascii="Century Gothic" w:eastAsia="Times New Roman" w:hAnsi="Century Gothic" w:cs="Arial"/>
          <w:b/>
          <w:sz w:val="22"/>
          <w:szCs w:val="22"/>
          <w:u w:val="single"/>
        </w:rPr>
      </w:pPr>
    </w:p>
    <w:p w14:paraId="3D6D2821" w14:textId="77777777" w:rsidR="00636CA8" w:rsidRPr="006D46C0" w:rsidRDefault="00636CA8" w:rsidP="00CA34AB">
      <w:pPr>
        <w:suppressAutoHyphens/>
        <w:rPr>
          <w:rFonts w:ascii="Century Gothic" w:eastAsia="Times New Roman" w:hAnsi="Century Gothic" w:cs="Arial"/>
          <w:b/>
          <w:sz w:val="22"/>
          <w:szCs w:val="22"/>
          <w:u w:val="single"/>
        </w:rPr>
      </w:pPr>
    </w:p>
    <w:p w14:paraId="1FA948BD" w14:textId="77777777" w:rsidR="00636CA8" w:rsidRPr="006D46C0" w:rsidRDefault="00636CA8" w:rsidP="00CA34AB">
      <w:pPr>
        <w:suppressAutoHyphens/>
        <w:rPr>
          <w:rFonts w:ascii="Century Gothic" w:eastAsia="Times New Roman" w:hAnsi="Century Gothic" w:cs="Arial"/>
          <w:b/>
          <w:sz w:val="22"/>
          <w:szCs w:val="22"/>
          <w:u w:val="single"/>
        </w:rPr>
      </w:pPr>
    </w:p>
    <w:p w14:paraId="3C5850D4" w14:textId="77777777" w:rsidR="00636CA8" w:rsidRPr="006D46C0" w:rsidRDefault="00636CA8" w:rsidP="00CA34AB">
      <w:pPr>
        <w:suppressAutoHyphens/>
        <w:rPr>
          <w:rFonts w:ascii="Century Gothic" w:eastAsia="Times New Roman" w:hAnsi="Century Gothic" w:cs="Arial"/>
          <w:b/>
          <w:sz w:val="22"/>
          <w:szCs w:val="22"/>
          <w:u w:val="single"/>
        </w:rPr>
      </w:pPr>
    </w:p>
    <w:p w14:paraId="2321AA83" w14:textId="77777777" w:rsidR="00636CA8" w:rsidRPr="006D46C0" w:rsidRDefault="00636CA8" w:rsidP="00CA34AB">
      <w:pPr>
        <w:suppressAutoHyphens/>
        <w:rPr>
          <w:rFonts w:ascii="Century Gothic" w:eastAsia="Times New Roman" w:hAnsi="Century Gothic" w:cs="Arial"/>
          <w:b/>
          <w:sz w:val="22"/>
          <w:szCs w:val="22"/>
          <w:u w:val="single"/>
        </w:rPr>
      </w:pPr>
    </w:p>
    <w:p w14:paraId="5D9720BB" w14:textId="77777777" w:rsidR="00636CA8" w:rsidRPr="006D46C0" w:rsidRDefault="00636CA8" w:rsidP="00CA34AB">
      <w:pPr>
        <w:suppressAutoHyphens/>
        <w:rPr>
          <w:rFonts w:ascii="Century Gothic" w:eastAsia="Times New Roman" w:hAnsi="Century Gothic" w:cs="Arial"/>
          <w:b/>
          <w:sz w:val="22"/>
          <w:szCs w:val="22"/>
          <w:u w:val="single"/>
        </w:rPr>
      </w:pPr>
    </w:p>
    <w:p w14:paraId="09CF882B" w14:textId="77777777" w:rsidR="00636CA8" w:rsidRPr="006D46C0" w:rsidRDefault="00636CA8" w:rsidP="00CA34AB">
      <w:pPr>
        <w:suppressAutoHyphens/>
        <w:rPr>
          <w:rFonts w:ascii="Century Gothic" w:eastAsia="Times New Roman" w:hAnsi="Century Gothic" w:cs="Arial"/>
          <w:b/>
          <w:sz w:val="22"/>
          <w:szCs w:val="22"/>
          <w:u w:val="single"/>
        </w:rPr>
      </w:pPr>
    </w:p>
    <w:p w14:paraId="79A7921D" w14:textId="77777777" w:rsidR="00636CA8" w:rsidRPr="006D46C0" w:rsidRDefault="00636CA8" w:rsidP="00CA34AB">
      <w:pPr>
        <w:suppressAutoHyphens/>
        <w:rPr>
          <w:rFonts w:ascii="Century Gothic" w:eastAsia="Times New Roman" w:hAnsi="Century Gothic" w:cs="Arial"/>
          <w:b/>
          <w:sz w:val="22"/>
          <w:szCs w:val="22"/>
          <w:u w:val="single"/>
        </w:rPr>
      </w:pPr>
    </w:p>
    <w:p w14:paraId="2C9D6117" w14:textId="77777777" w:rsidR="00636CA8" w:rsidRPr="006D46C0" w:rsidRDefault="00636CA8" w:rsidP="00CA34AB">
      <w:pPr>
        <w:suppressAutoHyphens/>
        <w:rPr>
          <w:rFonts w:ascii="Century Gothic" w:eastAsia="Times New Roman" w:hAnsi="Century Gothic" w:cs="Arial"/>
          <w:b/>
          <w:sz w:val="22"/>
          <w:szCs w:val="22"/>
          <w:u w:val="single"/>
        </w:rPr>
      </w:pPr>
    </w:p>
    <w:p w14:paraId="2CA28141" w14:textId="77777777" w:rsidR="00636CA8" w:rsidRPr="006D46C0" w:rsidRDefault="00636CA8" w:rsidP="00CA34AB">
      <w:pPr>
        <w:suppressAutoHyphens/>
        <w:rPr>
          <w:rFonts w:ascii="Century Gothic" w:eastAsia="Times New Roman" w:hAnsi="Century Gothic" w:cs="Arial"/>
          <w:b/>
          <w:sz w:val="22"/>
          <w:szCs w:val="22"/>
          <w:u w:val="single"/>
        </w:rPr>
      </w:pPr>
    </w:p>
    <w:p w14:paraId="7145628B" w14:textId="77777777" w:rsidR="00636CA8" w:rsidRPr="006D46C0" w:rsidRDefault="00636CA8" w:rsidP="00CA34AB">
      <w:pPr>
        <w:suppressAutoHyphens/>
        <w:rPr>
          <w:rFonts w:ascii="Century Gothic" w:eastAsia="Times New Roman" w:hAnsi="Century Gothic" w:cs="Arial"/>
          <w:b/>
          <w:sz w:val="22"/>
          <w:szCs w:val="22"/>
          <w:u w:val="single"/>
        </w:rPr>
      </w:pPr>
    </w:p>
    <w:p w14:paraId="0DE256BA" w14:textId="77777777" w:rsidR="00636CA8" w:rsidRPr="006D46C0" w:rsidRDefault="00636CA8" w:rsidP="00CA34AB">
      <w:pPr>
        <w:suppressAutoHyphens/>
        <w:rPr>
          <w:rFonts w:ascii="Century Gothic" w:eastAsia="Times New Roman" w:hAnsi="Century Gothic" w:cs="Arial"/>
          <w:b/>
          <w:sz w:val="22"/>
          <w:szCs w:val="22"/>
          <w:u w:val="single"/>
        </w:rPr>
      </w:pPr>
    </w:p>
    <w:p w14:paraId="3F25C429" w14:textId="77777777" w:rsidR="00636CA8" w:rsidRPr="006D46C0" w:rsidRDefault="00636CA8" w:rsidP="00CA34AB">
      <w:pPr>
        <w:suppressAutoHyphens/>
        <w:rPr>
          <w:rFonts w:ascii="Century Gothic" w:eastAsia="Times New Roman" w:hAnsi="Century Gothic" w:cs="Arial"/>
          <w:b/>
          <w:sz w:val="22"/>
          <w:szCs w:val="22"/>
          <w:u w:val="single"/>
        </w:rPr>
      </w:pPr>
    </w:p>
    <w:p w14:paraId="26E32147" w14:textId="77777777" w:rsidR="00636CA8" w:rsidRPr="006D46C0" w:rsidRDefault="00636CA8" w:rsidP="00CA34AB">
      <w:pPr>
        <w:suppressAutoHyphens/>
        <w:rPr>
          <w:rFonts w:ascii="Century Gothic" w:eastAsia="Times New Roman" w:hAnsi="Century Gothic" w:cs="Arial"/>
          <w:b/>
          <w:sz w:val="22"/>
          <w:szCs w:val="22"/>
          <w:u w:val="single"/>
        </w:rPr>
      </w:pPr>
    </w:p>
    <w:p w14:paraId="72806619" w14:textId="77777777" w:rsidR="00636CA8" w:rsidRPr="006D46C0" w:rsidRDefault="00636CA8" w:rsidP="00CA34AB">
      <w:pPr>
        <w:suppressAutoHyphens/>
        <w:rPr>
          <w:rFonts w:ascii="Century Gothic" w:eastAsia="Times New Roman" w:hAnsi="Century Gothic" w:cs="Arial"/>
          <w:b/>
          <w:sz w:val="22"/>
          <w:szCs w:val="22"/>
          <w:u w:val="single"/>
        </w:rPr>
      </w:pPr>
    </w:p>
    <w:p w14:paraId="42D9CDF5" w14:textId="77777777" w:rsidR="00636CA8" w:rsidRPr="006D46C0" w:rsidRDefault="00636CA8" w:rsidP="00CA34AB">
      <w:pPr>
        <w:suppressAutoHyphens/>
        <w:rPr>
          <w:rFonts w:ascii="Century Gothic" w:eastAsia="Times New Roman" w:hAnsi="Century Gothic" w:cs="Arial"/>
          <w:b/>
          <w:sz w:val="22"/>
          <w:szCs w:val="22"/>
          <w:u w:val="single"/>
        </w:rPr>
      </w:pPr>
    </w:p>
    <w:p w14:paraId="38BF1A07" w14:textId="77777777" w:rsidR="00636CA8" w:rsidRPr="006D46C0" w:rsidRDefault="00636CA8" w:rsidP="00CA34AB">
      <w:pPr>
        <w:suppressAutoHyphens/>
        <w:rPr>
          <w:rFonts w:ascii="Century Gothic" w:eastAsia="Times New Roman" w:hAnsi="Century Gothic" w:cs="Arial"/>
          <w:b/>
          <w:sz w:val="22"/>
          <w:szCs w:val="22"/>
          <w:u w:val="single"/>
        </w:rPr>
      </w:pPr>
    </w:p>
    <w:p w14:paraId="16565936" w14:textId="77777777" w:rsidR="00636CA8" w:rsidRPr="006D46C0" w:rsidRDefault="00636CA8" w:rsidP="00CA34AB">
      <w:pPr>
        <w:suppressAutoHyphens/>
        <w:rPr>
          <w:rFonts w:ascii="Century Gothic" w:eastAsia="Times New Roman" w:hAnsi="Century Gothic" w:cs="Arial"/>
          <w:b/>
          <w:sz w:val="22"/>
          <w:szCs w:val="22"/>
          <w:u w:val="single"/>
        </w:rPr>
      </w:pPr>
    </w:p>
    <w:p w14:paraId="508B25C4" w14:textId="77777777" w:rsidR="00636CA8" w:rsidRPr="006D46C0" w:rsidRDefault="00636CA8" w:rsidP="00CA34AB">
      <w:pPr>
        <w:suppressAutoHyphens/>
        <w:rPr>
          <w:rFonts w:ascii="Century Gothic" w:eastAsia="Times New Roman" w:hAnsi="Century Gothic" w:cs="Arial"/>
          <w:b/>
          <w:sz w:val="22"/>
          <w:szCs w:val="22"/>
          <w:u w:val="single"/>
        </w:rPr>
      </w:pPr>
    </w:p>
    <w:p w14:paraId="05349FB5" w14:textId="77777777" w:rsidR="00636CA8" w:rsidRPr="006D46C0" w:rsidRDefault="00636CA8" w:rsidP="00CA34AB">
      <w:pPr>
        <w:suppressAutoHyphens/>
        <w:rPr>
          <w:rFonts w:ascii="Century Gothic" w:eastAsia="Times New Roman" w:hAnsi="Century Gothic" w:cs="Arial"/>
          <w:b/>
          <w:sz w:val="22"/>
          <w:szCs w:val="22"/>
          <w:u w:val="single"/>
        </w:rPr>
      </w:pPr>
    </w:p>
    <w:p w14:paraId="01FB3B3F" w14:textId="77777777" w:rsidR="00B90AC2" w:rsidRPr="006D46C0" w:rsidRDefault="00B90AC2" w:rsidP="00CA34AB">
      <w:pPr>
        <w:suppressAutoHyphens/>
        <w:rPr>
          <w:rFonts w:ascii="Century Gothic" w:eastAsia="Times New Roman" w:hAnsi="Century Gothic" w:cs="Arial"/>
          <w:b/>
          <w:sz w:val="22"/>
          <w:szCs w:val="22"/>
          <w:u w:val="single"/>
        </w:rPr>
      </w:pPr>
      <w:r w:rsidRPr="006D46C0">
        <w:rPr>
          <w:rFonts w:ascii="Century Gothic" w:eastAsia="Times New Roman" w:hAnsi="Century Gothic" w:cs="Arial"/>
          <w:b/>
          <w:sz w:val="22"/>
          <w:szCs w:val="22"/>
          <w:u w:val="single"/>
        </w:rPr>
        <w:t>ANEXO NÚMERO 11 (ONCE)</w:t>
      </w:r>
    </w:p>
    <w:p w14:paraId="1E1C923E" w14:textId="77777777" w:rsidR="00B90AC2" w:rsidRPr="006D46C0" w:rsidRDefault="00B90AC2" w:rsidP="00CA34AB">
      <w:pPr>
        <w:tabs>
          <w:tab w:val="left" w:pos="-31680"/>
          <w:tab w:val="left" w:pos="28020"/>
          <w:tab w:val="left" w:pos="28740"/>
          <w:tab w:val="left" w:pos="29460"/>
          <w:tab w:val="left" w:pos="30180"/>
          <w:tab w:val="left" w:pos="30900"/>
          <w:tab w:val="left" w:pos="31620"/>
          <w:tab w:val="left" w:pos="31680"/>
        </w:tabs>
        <w:suppressAutoHyphens/>
        <w:ind w:right="16"/>
        <w:rPr>
          <w:rFonts w:ascii="Century Gothic" w:eastAsia="Times New Roman" w:hAnsi="Century Gothic" w:cs="Arial"/>
          <w:b/>
          <w:sz w:val="22"/>
          <w:szCs w:val="22"/>
        </w:rPr>
      </w:pPr>
    </w:p>
    <w:p w14:paraId="49230A66" w14:textId="11866BF1" w:rsidR="00B90AC2" w:rsidRPr="006D46C0" w:rsidRDefault="00B90AC2" w:rsidP="002B159B">
      <w:pPr>
        <w:tabs>
          <w:tab w:val="left" w:pos="-31680"/>
          <w:tab w:val="left" w:pos="28020"/>
          <w:tab w:val="left" w:pos="28740"/>
          <w:tab w:val="left" w:pos="29460"/>
          <w:tab w:val="left" w:pos="30180"/>
          <w:tab w:val="left" w:pos="30900"/>
          <w:tab w:val="left" w:pos="31620"/>
          <w:tab w:val="left" w:pos="31680"/>
        </w:tabs>
        <w:suppressAutoHyphens/>
        <w:ind w:right="16"/>
        <w:rPr>
          <w:rFonts w:ascii="Century Gothic" w:eastAsia="Times New Roman" w:hAnsi="Century Gothic" w:cs="Arial"/>
          <w:b/>
          <w:sz w:val="22"/>
          <w:szCs w:val="22"/>
        </w:rPr>
      </w:pPr>
      <w:r w:rsidRPr="006D46C0">
        <w:rPr>
          <w:rFonts w:ascii="Century Gothic" w:eastAsia="Times New Roman" w:hAnsi="Century Gothic" w:cs="Arial"/>
          <w:b/>
          <w:sz w:val="22"/>
          <w:szCs w:val="22"/>
        </w:rPr>
        <w:t xml:space="preserve">CONSTANCIA DE ENTREGA DE MUESTRAS DE LA </w:t>
      </w:r>
      <w:r w:rsidR="002B159B" w:rsidRPr="006D46C0">
        <w:rPr>
          <w:rFonts w:ascii="Century Gothic" w:eastAsia="Times New Roman" w:hAnsi="Century Gothic" w:cs="Arial"/>
          <w:b/>
          <w:sz w:val="22"/>
          <w:szCs w:val="22"/>
        </w:rPr>
        <w:t>INVITACIÓN A CUANDO MENOS TRES PERSONAS</w:t>
      </w:r>
      <w:r w:rsidRPr="006D46C0">
        <w:rPr>
          <w:rFonts w:ascii="Century Gothic" w:eastAsia="Times New Roman" w:hAnsi="Century Gothic" w:cs="Arial"/>
          <w:b/>
          <w:sz w:val="22"/>
          <w:szCs w:val="22"/>
        </w:rPr>
        <w:t xml:space="preserve"> NÚMERO</w:t>
      </w:r>
      <w:r w:rsidR="002B159B" w:rsidRPr="006D46C0">
        <w:rPr>
          <w:rFonts w:ascii="Century Gothic" w:eastAsia="Times New Roman" w:hAnsi="Century Gothic" w:cs="Arial"/>
          <w:b/>
          <w:sz w:val="22"/>
          <w:szCs w:val="22"/>
        </w:rPr>
        <w:t xml:space="preserve"> I</w:t>
      </w:r>
      <w:r w:rsidR="00740BC7" w:rsidRPr="006D46C0">
        <w:rPr>
          <w:rFonts w:ascii="Century Gothic" w:eastAsia="Times New Roman" w:hAnsi="Century Gothic" w:cs="Arial"/>
          <w:b/>
          <w:sz w:val="22"/>
          <w:szCs w:val="22"/>
          <w:highlight w:val="yellow"/>
        </w:rPr>
        <w:t>A-</w:t>
      </w:r>
      <w:r w:rsidR="00DF0900">
        <w:rPr>
          <w:rFonts w:ascii="Century Gothic" w:eastAsia="Times New Roman" w:hAnsi="Century Gothic" w:cs="Arial"/>
          <w:b/>
          <w:sz w:val="22"/>
          <w:szCs w:val="22"/>
          <w:highlight w:val="yellow"/>
        </w:rPr>
        <w:t>50-GYR-</w:t>
      </w:r>
      <w:r w:rsidR="00740BC7" w:rsidRPr="006D46C0">
        <w:rPr>
          <w:rFonts w:ascii="Century Gothic" w:eastAsia="Times New Roman" w:hAnsi="Century Gothic" w:cs="Arial"/>
          <w:b/>
          <w:sz w:val="22"/>
          <w:szCs w:val="22"/>
          <w:highlight w:val="yellow"/>
        </w:rPr>
        <w:t>050</w:t>
      </w:r>
      <w:r w:rsidRPr="006D46C0">
        <w:rPr>
          <w:rFonts w:ascii="Century Gothic" w:eastAsia="Times New Roman" w:hAnsi="Century Gothic" w:cs="Arial"/>
          <w:b/>
          <w:sz w:val="22"/>
          <w:szCs w:val="22"/>
          <w:highlight w:val="yellow"/>
        </w:rPr>
        <w:t>GRY055-</w:t>
      </w:r>
      <w:r w:rsidR="00251795" w:rsidRPr="006D46C0">
        <w:rPr>
          <w:rFonts w:ascii="Century Gothic" w:eastAsia="Times New Roman" w:hAnsi="Century Gothic" w:cs="Arial"/>
          <w:b/>
          <w:sz w:val="22"/>
          <w:szCs w:val="22"/>
        </w:rPr>
        <w:t>E</w:t>
      </w:r>
      <w:r w:rsidR="00707F19" w:rsidRPr="006D46C0">
        <w:rPr>
          <w:rFonts w:ascii="Century Gothic" w:eastAsia="Times New Roman" w:hAnsi="Century Gothic" w:cs="Arial"/>
          <w:b/>
          <w:sz w:val="22"/>
          <w:szCs w:val="22"/>
        </w:rPr>
        <w:t>XXX</w:t>
      </w:r>
      <w:r w:rsidR="008A1826" w:rsidRPr="006D46C0">
        <w:rPr>
          <w:rFonts w:ascii="Century Gothic" w:eastAsia="Times New Roman" w:hAnsi="Century Gothic" w:cs="Arial"/>
          <w:b/>
          <w:sz w:val="22"/>
          <w:szCs w:val="22"/>
        </w:rPr>
        <w:t>-20</w:t>
      </w:r>
      <w:r w:rsidR="002B159B" w:rsidRPr="006D46C0">
        <w:rPr>
          <w:rFonts w:ascii="Century Gothic" w:eastAsia="Times New Roman" w:hAnsi="Century Gothic" w:cs="Arial"/>
          <w:b/>
          <w:sz w:val="22"/>
          <w:szCs w:val="22"/>
        </w:rPr>
        <w:t>2</w:t>
      </w:r>
      <w:r w:rsidR="00DF0900">
        <w:rPr>
          <w:rFonts w:ascii="Century Gothic" w:eastAsia="Times New Roman" w:hAnsi="Century Gothic" w:cs="Arial"/>
          <w:b/>
          <w:sz w:val="22"/>
          <w:szCs w:val="22"/>
        </w:rPr>
        <w:t>3</w:t>
      </w:r>
    </w:p>
    <w:p w14:paraId="6052CC89" w14:textId="77777777" w:rsidR="00B90AC2" w:rsidRPr="006D46C0" w:rsidRDefault="00B90AC2" w:rsidP="00CA34AB">
      <w:pPr>
        <w:suppressAutoHyphens/>
        <w:jc w:val="left"/>
        <w:rPr>
          <w:rFonts w:ascii="Century Gothic" w:eastAsia="Times New Roman" w:hAnsi="Century Gothic"/>
        </w:rPr>
      </w:pPr>
    </w:p>
    <w:p w14:paraId="637D89AC" w14:textId="77777777" w:rsidR="00B90AC2" w:rsidRPr="006D46C0" w:rsidRDefault="00B90AC2" w:rsidP="00CA34AB">
      <w:pPr>
        <w:suppressAutoHyphens/>
        <w:jc w:val="both"/>
        <w:rPr>
          <w:rFonts w:ascii="Century Gothic" w:eastAsia="Times New Roman" w:hAnsi="Century Gothic"/>
          <w:sz w:val="16"/>
          <w:szCs w:val="16"/>
          <w:lang w:val="pt-PT"/>
        </w:rPr>
      </w:pPr>
      <w:r w:rsidRPr="006D46C0">
        <w:rPr>
          <w:rFonts w:ascii="Century Gothic" w:eastAsia="Times New Roman" w:hAnsi="Century Gothic"/>
          <w:sz w:val="16"/>
          <w:szCs w:val="16"/>
        </w:rPr>
        <w:t>FECHA: __________________________________________</w:t>
      </w:r>
      <w:r w:rsidRPr="006D46C0">
        <w:rPr>
          <w:rFonts w:ascii="Century Gothic" w:eastAsia="Times New Roman" w:hAnsi="Century Gothic"/>
          <w:sz w:val="16"/>
          <w:szCs w:val="16"/>
        </w:rPr>
        <w:tab/>
        <w:t xml:space="preserve">FAB. </w:t>
      </w:r>
      <w:r w:rsidRPr="006D46C0">
        <w:rPr>
          <w:rFonts w:ascii="Century Gothic" w:eastAsia="Times New Roman" w:hAnsi="Century Gothic"/>
          <w:sz w:val="16"/>
          <w:szCs w:val="16"/>
          <w:lang w:val="pt-PT"/>
        </w:rPr>
        <w:t>(   ).</w:t>
      </w:r>
      <w:r w:rsidRPr="006D46C0">
        <w:rPr>
          <w:rFonts w:ascii="Century Gothic" w:eastAsia="Times New Roman" w:hAnsi="Century Gothic"/>
          <w:sz w:val="16"/>
          <w:szCs w:val="16"/>
          <w:lang w:val="pt-PT"/>
        </w:rPr>
        <w:tab/>
        <w:t xml:space="preserve"> DIST. (   ).</w:t>
      </w:r>
      <w:r w:rsidRPr="006D46C0">
        <w:rPr>
          <w:rFonts w:ascii="Century Gothic" w:eastAsia="Times New Roman" w:hAnsi="Century Gothic"/>
          <w:sz w:val="16"/>
          <w:szCs w:val="16"/>
          <w:lang w:val="pt-PT"/>
        </w:rPr>
        <w:tab/>
        <w:t>No. DE PREI IMSS: _____________________</w:t>
      </w:r>
    </w:p>
    <w:p w14:paraId="62176685" w14:textId="77777777" w:rsidR="00B90AC2" w:rsidRPr="006D46C0" w:rsidRDefault="00B90AC2" w:rsidP="00CA34AB">
      <w:pPr>
        <w:suppressAutoHyphens/>
        <w:jc w:val="both"/>
        <w:rPr>
          <w:rFonts w:ascii="Century Gothic" w:eastAsia="Times New Roman" w:hAnsi="Century Gothic"/>
          <w:sz w:val="16"/>
          <w:szCs w:val="16"/>
        </w:rPr>
      </w:pPr>
      <w:r w:rsidRPr="006D46C0">
        <w:rPr>
          <w:rFonts w:ascii="Century Gothic" w:eastAsia="Times New Roman" w:hAnsi="Century Gothic"/>
          <w:sz w:val="16"/>
          <w:szCs w:val="16"/>
        </w:rPr>
        <w:t>NOMBRE DEL LICITANTE: _________________________________________</w:t>
      </w:r>
      <w:r w:rsidRPr="006D46C0">
        <w:rPr>
          <w:rFonts w:ascii="Century Gothic" w:eastAsia="Times New Roman" w:hAnsi="Century Gothic"/>
          <w:sz w:val="16"/>
          <w:szCs w:val="16"/>
        </w:rPr>
        <w:tab/>
        <w:t>DOMICILIO:</w:t>
      </w:r>
      <w:r w:rsidR="00130B1A" w:rsidRPr="006D46C0">
        <w:rPr>
          <w:rFonts w:ascii="Century Gothic" w:eastAsia="Times New Roman" w:hAnsi="Century Gothic"/>
          <w:sz w:val="16"/>
          <w:szCs w:val="16"/>
        </w:rPr>
        <w:t xml:space="preserve"> </w:t>
      </w:r>
      <w:r w:rsidRPr="006D46C0">
        <w:rPr>
          <w:rFonts w:ascii="Century Gothic" w:eastAsia="Times New Roman" w:hAnsi="Century Gothic"/>
          <w:sz w:val="16"/>
          <w:szCs w:val="16"/>
        </w:rPr>
        <w:t>______________________________</w:t>
      </w:r>
    </w:p>
    <w:p w14:paraId="36C4F0C1" w14:textId="771FA08F" w:rsidR="00B90AC2" w:rsidRPr="006D46C0" w:rsidRDefault="00B90AC2" w:rsidP="00CA34AB">
      <w:pPr>
        <w:suppressAutoHyphens/>
        <w:jc w:val="both"/>
        <w:rPr>
          <w:rFonts w:ascii="Century Gothic" w:eastAsia="Times New Roman" w:hAnsi="Century Gothic"/>
          <w:sz w:val="16"/>
          <w:szCs w:val="16"/>
        </w:rPr>
      </w:pPr>
      <w:r w:rsidRPr="006D46C0">
        <w:rPr>
          <w:rFonts w:ascii="Century Gothic" w:eastAsia="Times New Roman" w:hAnsi="Century Gothic"/>
          <w:sz w:val="16"/>
          <w:szCs w:val="16"/>
        </w:rPr>
        <w:t xml:space="preserve">TEL.: ___________________________ R. F. C.:_________________________ </w:t>
      </w:r>
    </w:p>
    <w:p w14:paraId="3C55004B" w14:textId="77777777" w:rsidR="00B90AC2" w:rsidRPr="006D46C0" w:rsidRDefault="00B90AC2" w:rsidP="00CA34AB">
      <w:pPr>
        <w:suppressAutoHyphens/>
        <w:jc w:val="both"/>
        <w:rPr>
          <w:rFonts w:ascii="Century Gothic" w:eastAsia="Times New Roman" w:hAnsi="Century Gothic"/>
          <w:sz w:val="16"/>
          <w:szCs w:val="16"/>
        </w:rPr>
      </w:pPr>
      <w:r w:rsidRPr="006D46C0">
        <w:rPr>
          <w:rFonts w:ascii="Century Gothic" w:eastAsia="Times New Roman" w:hAnsi="Century Gothic"/>
          <w:sz w:val="16"/>
          <w:szCs w:val="16"/>
        </w:rPr>
        <w:t>CORREO ELECTRONICO: __________________________</w:t>
      </w:r>
    </w:p>
    <w:p w14:paraId="23F91178" w14:textId="77777777" w:rsidR="00B90AC2" w:rsidRPr="006D46C0" w:rsidRDefault="00B90AC2" w:rsidP="00CA34AB">
      <w:pPr>
        <w:suppressAutoHyphens/>
        <w:jc w:val="both"/>
        <w:rPr>
          <w:rFonts w:ascii="Century Gothic" w:eastAsia="Times New Roman" w:hAnsi="Century Gothic"/>
          <w:sz w:val="16"/>
          <w:szCs w:val="16"/>
        </w:rPr>
      </w:pP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3"/>
        <w:gridCol w:w="526"/>
        <w:gridCol w:w="426"/>
        <w:gridCol w:w="425"/>
        <w:gridCol w:w="407"/>
        <w:gridCol w:w="302"/>
        <w:gridCol w:w="1559"/>
        <w:gridCol w:w="437"/>
        <w:gridCol w:w="327"/>
        <w:gridCol w:w="370"/>
        <w:gridCol w:w="709"/>
        <w:gridCol w:w="1134"/>
        <w:gridCol w:w="992"/>
        <w:gridCol w:w="992"/>
        <w:gridCol w:w="985"/>
      </w:tblGrid>
      <w:tr w:rsidR="00B90AC2" w:rsidRPr="006D46C0" w14:paraId="068F9D39" w14:textId="77777777" w:rsidTr="00130B1A">
        <w:trPr>
          <w:trHeight w:val="400"/>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251FE25E" w14:textId="77777777" w:rsidR="00B90AC2" w:rsidRPr="006D46C0" w:rsidRDefault="00B90AC2" w:rsidP="00130B1A">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N</w:t>
            </w:r>
            <w:r w:rsidR="00130B1A" w:rsidRPr="006D46C0">
              <w:rPr>
                <w:rFonts w:ascii="Century Gothic" w:eastAsia="Times New Roman" w:hAnsi="Century Gothic" w:cs="Arial"/>
                <w:bCs/>
                <w:iCs/>
                <w:sz w:val="14"/>
                <w:szCs w:val="14"/>
                <w:lang w:val="es-ES_tradnl"/>
              </w:rPr>
              <w:t>°</w:t>
            </w:r>
            <w:r w:rsidRPr="006D46C0">
              <w:rPr>
                <w:rFonts w:ascii="Century Gothic" w:eastAsia="Times New Roman" w:hAnsi="Century Gothic" w:cs="Arial"/>
                <w:bCs/>
                <w:iCs/>
                <w:sz w:val="14"/>
                <w:szCs w:val="14"/>
                <w:lang w:val="es-ES_tradnl"/>
              </w:rPr>
              <w:t xml:space="preserve"> </w:t>
            </w:r>
            <w:proofErr w:type="spellStart"/>
            <w:r w:rsidRPr="006D46C0">
              <w:rPr>
                <w:rFonts w:ascii="Century Gothic" w:eastAsia="Times New Roman" w:hAnsi="Century Gothic" w:cs="Arial"/>
                <w:bCs/>
                <w:iCs/>
                <w:sz w:val="14"/>
                <w:szCs w:val="14"/>
                <w:lang w:val="es-ES_tradnl"/>
              </w:rPr>
              <w:t>Part</w:t>
            </w:r>
            <w:proofErr w:type="spellEnd"/>
          </w:p>
        </w:tc>
        <w:tc>
          <w:tcPr>
            <w:tcW w:w="2086" w:type="dxa"/>
            <w:gridSpan w:val="5"/>
            <w:tcBorders>
              <w:top w:val="single" w:sz="4" w:space="0" w:color="auto"/>
              <w:left w:val="single" w:sz="4" w:space="0" w:color="auto"/>
              <w:bottom w:val="single" w:sz="4" w:space="0" w:color="auto"/>
              <w:right w:val="single" w:sz="4" w:space="0" w:color="auto"/>
            </w:tcBorders>
            <w:shd w:val="clear" w:color="auto" w:fill="B3B3B3"/>
            <w:vAlign w:val="center"/>
            <w:hideMark/>
          </w:tcPr>
          <w:p w14:paraId="533BE559"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C L A V E ( S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3BDA5FD3"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Descripción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3B3B3"/>
            <w:vAlign w:val="center"/>
            <w:hideMark/>
          </w:tcPr>
          <w:p w14:paraId="439AE8FC"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Presentación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28E8E264"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Marca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0941DDD0" w14:textId="77777777" w:rsidR="00B90AC2" w:rsidRPr="006D46C0" w:rsidRDefault="00B90AC2" w:rsidP="00CA34AB">
            <w:pPr>
              <w:suppressAutoHyphens/>
              <w:rPr>
                <w:rFonts w:ascii="Century Gothic" w:eastAsia="Times New Roman" w:hAnsi="Century Gothic" w:cs="Arial"/>
                <w:bCs/>
                <w:iCs/>
                <w:sz w:val="14"/>
                <w:szCs w:val="14"/>
                <w:lang w:val="es-ES_tradnl"/>
              </w:rPr>
            </w:pPr>
            <w:r w:rsidRPr="006D46C0">
              <w:rPr>
                <w:rFonts w:ascii="Century Gothic" w:eastAsia="Times New Roman" w:hAnsi="Century Gothic" w:cs="Arial"/>
                <w:bCs/>
                <w:iCs/>
                <w:sz w:val="14"/>
                <w:szCs w:val="14"/>
                <w:lang w:val="es-ES_tradnl"/>
              </w:rPr>
              <w:t>País de</w:t>
            </w:r>
          </w:p>
          <w:p w14:paraId="3EE732FA" w14:textId="77777777" w:rsidR="00B90AC2" w:rsidRPr="006D46C0" w:rsidRDefault="00B90AC2" w:rsidP="00CA34AB">
            <w:pPr>
              <w:suppressAutoHyphens/>
              <w:rPr>
                <w:rFonts w:ascii="Century Gothic" w:eastAsia="Times New Roman" w:hAnsi="Century Gothic" w:cs="Arial"/>
                <w:bCs/>
                <w:iCs/>
                <w:sz w:val="14"/>
                <w:szCs w:val="14"/>
                <w:lang w:val="es-ES_tradnl"/>
              </w:rPr>
            </w:pPr>
            <w:r w:rsidRPr="006D46C0">
              <w:rPr>
                <w:rFonts w:ascii="Century Gothic" w:eastAsia="Times New Roman" w:hAnsi="Century Gothic" w:cs="Arial"/>
                <w:bCs/>
                <w:iCs/>
                <w:sz w:val="14"/>
                <w:szCs w:val="14"/>
                <w:lang w:val="es-ES_tradnl"/>
              </w:rPr>
              <w:t>Origen</w:t>
            </w:r>
          </w:p>
          <w:p w14:paraId="469B866C"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(Procedencia)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780C2C3" w14:textId="77777777" w:rsidR="00B90AC2" w:rsidRPr="006D46C0" w:rsidRDefault="00B90AC2" w:rsidP="00CA34AB">
            <w:pPr>
              <w:suppressAutoHyphens/>
              <w:rPr>
                <w:rFonts w:ascii="Century Gothic" w:eastAsia="Times New Roman" w:hAnsi="Century Gothic" w:cs="Arial"/>
                <w:bCs/>
                <w:iCs/>
                <w:sz w:val="14"/>
                <w:szCs w:val="14"/>
                <w:lang w:val="es-ES_tradnl"/>
              </w:rPr>
            </w:pPr>
            <w:r w:rsidRPr="006D46C0">
              <w:rPr>
                <w:rFonts w:ascii="Century Gothic" w:eastAsia="Times New Roman" w:hAnsi="Century Gothic" w:cs="Arial"/>
                <w:bCs/>
                <w:iCs/>
                <w:sz w:val="14"/>
                <w:szCs w:val="14"/>
                <w:lang w:val="es-ES_tradnl"/>
              </w:rPr>
              <w:t xml:space="preserve">Nombre </w:t>
            </w:r>
          </w:p>
          <w:p w14:paraId="01BC9167" w14:textId="77777777" w:rsidR="00B90AC2" w:rsidRPr="006D46C0" w:rsidRDefault="00B90AC2" w:rsidP="00CA34AB">
            <w:pPr>
              <w:suppressAutoHyphens/>
              <w:rPr>
                <w:rFonts w:ascii="Century Gothic" w:eastAsia="Times New Roman" w:hAnsi="Century Gothic" w:cs="Arial"/>
                <w:bCs/>
                <w:iCs/>
                <w:sz w:val="14"/>
                <w:szCs w:val="14"/>
                <w:lang w:val="es-ES_tradnl"/>
              </w:rPr>
            </w:pPr>
            <w:r w:rsidRPr="006D46C0">
              <w:rPr>
                <w:rFonts w:ascii="Century Gothic" w:eastAsia="Times New Roman" w:hAnsi="Century Gothic" w:cs="Arial"/>
                <w:bCs/>
                <w:iCs/>
                <w:sz w:val="14"/>
                <w:szCs w:val="14"/>
                <w:lang w:val="es-ES_tradnl"/>
              </w:rPr>
              <w:t xml:space="preserve"> R.F.C. del </w:t>
            </w:r>
          </w:p>
          <w:p w14:paraId="3A22D8BC"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Fabricante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65E1869A" w14:textId="77777777" w:rsidR="00B90AC2" w:rsidRPr="006D46C0" w:rsidRDefault="00130B1A" w:rsidP="00CA34AB">
            <w:pPr>
              <w:suppressAutoHyphens/>
              <w:rPr>
                <w:rFonts w:ascii="Century Gothic" w:eastAsia="Times New Roman" w:hAnsi="Century Gothic" w:cs="Arial"/>
                <w:bCs/>
                <w:iCs/>
                <w:sz w:val="14"/>
                <w:szCs w:val="14"/>
                <w:lang w:val="es-ES_tradnl"/>
              </w:rPr>
            </w:pPr>
            <w:r w:rsidRPr="006D46C0">
              <w:rPr>
                <w:rFonts w:ascii="Century Gothic" w:eastAsia="Times New Roman" w:hAnsi="Century Gothic" w:cs="Arial"/>
                <w:bCs/>
                <w:iCs/>
                <w:sz w:val="14"/>
                <w:szCs w:val="14"/>
                <w:lang w:val="es-ES_tradnl"/>
              </w:rPr>
              <w:t>Cantidad</w:t>
            </w:r>
          </w:p>
          <w:p w14:paraId="17F5BEC7" w14:textId="77777777" w:rsidR="00B90AC2" w:rsidRPr="006D46C0" w:rsidRDefault="00B90AC2" w:rsidP="00CA34AB">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Entregada</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49A4A34C" w14:textId="77777777" w:rsidR="00B90AC2" w:rsidRPr="006D46C0" w:rsidRDefault="00B90AC2" w:rsidP="00CA34AB">
            <w:pPr>
              <w:suppressAutoHyphens/>
              <w:rPr>
                <w:rFonts w:ascii="Century Gothic" w:eastAsia="Times New Roman" w:hAnsi="Century Gothic" w:cs="Arial"/>
                <w:bCs/>
                <w:iCs/>
                <w:sz w:val="14"/>
                <w:szCs w:val="14"/>
                <w:lang w:val="es-ES_tradnl"/>
              </w:rPr>
            </w:pPr>
            <w:r w:rsidRPr="006D46C0">
              <w:rPr>
                <w:rFonts w:ascii="Century Gothic" w:eastAsia="Times New Roman" w:hAnsi="Century Gothic" w:cs="Arial"/>
                <w:bCs/>
                <w:iCs/>
                <w:sz w:val="14"/>
                <w:szCs w:val="14"/>
                <w:lang w:val="es-ES_tradnl"/>
              </w:rPr>
              <w:t>Presentada</w:t>
            </w:r>
          </w:p>
          <w:p w14:paraId="4C196DA1" w14:textId="77777777" w:rsidR="00B90AC2" w:rsidRPr="006D46C0" w:rsidRDefault="00B90AC2" w:rsidP="00CA34AB">
            <w:pPr>
              <w:suppressAutoHyphens/>
              <w:rPr>
                <w:rFonts w:ascii="Century Gothic" w:eastAsia="Times New Roman" w:hAnsi="Century Gothic" w:cs="Arial"/>
                <w:b/>
                <w:iCs/>
                <w:sz w:val="14"/>
                <w:szCs w:val="14"/>
              </w:rPr>
            </w:pPr>
            <w:r w:rsidRPr="006D46C0">
              <w:rPr>
                <w:rFonts w:ascii="Century Gothic" w:eastAsia="Times New Roman" w:hAnsi="Century Gothic" w:cs="Arial"/>
                <w:b/>
                <w:bCs/>
                <w:iCs/>
                <w:sz w:val="14"/>
                <w:szCs w:val="14"/>
                <w:lang w:val="es-ES_tradnl"/>
              </w:rPr>
              <w:t>SI / NO</w:t>
            </w:r>
          </w:p>
        </w:tc>
      </w:tr>
      <w:tr w:rsidR="00130B1A" w:rsidRPr="006D46C0" w14:paraId="7A271ABD" w14:textId="77777777" w:rsidTr="00130B1A">
        <w:trPr>
          <w:trHeight w:val="27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E8F3E1E" w14:textId="77777777" w:rsidR="00B90AC2" w:rsidRPr="006D46C0" w:rsidRDefault="00B90AC2" w:rsidP="00CA34AB">
            <w:pPr>
              <w:jc w:val="left"/>
              <w:rPr>
                <w:rFonts w:ascii="Century Gothic" w:eastAsia="Times New Roman" w:hAnsi="Century Gothic" w:cs="Arial"/>
                <w:iCs/>
                <w:sz w:val="14"/>
                <w:szCs w:val="14"/>
              </w:rPr>
            </w:pPr>
          </w:p>
        </w:tc>
        <w:tc>
          <w:tcPr>
            <w:tcW w:w="526"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684ED764" w14:textId="77777777" w:rsidR="00B90AC2" w:rsidRPr="006D46C0" w:rsidRDefault="00B90AC2" w:rsidP="00361294">
            <w:pPr>
              <w:suppressAutoHyphens/>
              <w:rPr>
                <w:rFonts w:ascii="Century Gothic" w:eastAsia="Times New Roman" w:hAnsi="Century Gothic" w:cs="Arial"/>
                <w:iCs/>
                <w:sz w:val="14"/>
                <w:szCs w:val="14"/>
              </w:rPr>
            </w:pPr>
            <w:proofErr w:type="spellStart"/>
            <w:r w:rsidRPr="006D46C0">
              <w:rPr>
                <w:rFonts w:ascii="Century Gothic" w:eastAsia="Times New Roman" w:hAnsi="Century Gothic" w:cs="Arial"/>
                <w:bCs/>
                <w:iCs/>
                <w:sz w:val="14"/>
                <w:szCs w:val="14"/>
                <w:lang w:val="es-ES_tradnl"/>
              </w:rPr>
              <w:t>Gpo</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3AA1702" w14:textId="77777777" w:rsidR="00B90AC2" w:rsidRPr="006D46C0" w:rsidRDefault="00B90AC2" w:rsidP="00361294">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Gen</w:t>
            </w:r>
          </w:p>
        </w:tc>
        <w:tc>
          <w:tcPr>
            <w:tcW w:w="425"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1F416EFC" w14:textId="77777777" w:rsidR="00B90AC2" w:rsidRPr="006D46C0" w:rsidRDefault="00B90AC2" w:rsidP="00361294">
            <w:pPr>
              <w:suppressAutoHyphens/>
              <w:rPr>
                <w:rFonts w:ascii="Century Gothic" w:eastAsia="Times New Roman" w:hAnsi="Century Gothic" w:cs="Arial"/>
                <w:iCs/>
                <w:sz w:val="14"/>
                <w:szCs w:val="14"/>
              </w:rPr>
            </w:pPr>
            <w:proofErr w:type="spellStart"/>
            <w:r w:rsidRPr="006D46C0">
              <w:rPr>
                <w:rFonts w:ascii="Century Gothic" w:eastAsia="Times New Roman" w:hAnsi="Century Gothic" w:cs="Arial"/>
                <w:bCs/>
                <w:iCs/>
                <w:sz w:val="14"/>
                <w:szCs w:val="14"/>
                <w:lang w:val="es-ES_tradnl"/>
              </w:rPr>
              <w:t>Esp</w:t>
            </w:r>
            <w:proofErr w:type="spellEnd"/>
          </w:p>
        </w:tc>
        <w:tc>
          <w:tcPr>
            <w:tcW w:w="40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2C4B896C" w14:textId="77777777" w:rsidR="00B90AC2" w:rsidRPr="006D46C0" w:rsidRDefault="00B90AC2" w:rsidP="00361294">
            <w:pPr>
              <w:suppressAutoHyphens/>
              <w:rPr>
                <w:rFonts w:ascii="Century Gothic" w:eastAsia="Times New Roman" w:hAnsi="Century Gothic" w:cs="Arial"/>
                <w:iCs/>
                <w:sz w:val="14"/>
                <w:szCs w:val="14"/>
              </w:rPr>
            </w:pPr>
            <w:proofErr w:type="spellStart"/>
            <w:r w:rsidRPr="006D46C0">
              <w:rPr>
                <w:rFonts w:ascii="Century Gothic" w:eastAsia="Times New Roman" w:hAnsi="Century Gothic" w:cs="Arial"/>
                <w:bCs/>
                <w:iCs/>
                <w:sz w:val="14"/>
                <w:szCs w:val="14"/>
                <w:lang w:val="es-ES_tradnl"/>
              </w:rPr>
              <w:t>Df</w:t>
            </w:r>
            <w:proofErr w:type="spellEnd"/>
          </w:p>
        </w:tc>
        <w:tc>
          <w:tcPr>
            <w:tcW w:w="302"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68E3BFD6" w14:textId="77777777" w:rsidR="00B90AC2" w:rsidRPr="006D46C0" w:rsidRDefault="00B90AC2" w:rsidP="00361294">
            <w:pPr>
              <w:suppressAutoHyphens/>
              <w:rPr>
                <w:rFonts w:ascii="Century Gothic" w:eastAsia="Times New Roman" w:hAnsi="Century Gothic" w:cs="Arial"/>
                <w:iCs/>
                <w:sz w:val="14"/>
                <w:szCs w:val="14"/>
              </w:rPr>
            </w:pPr>
            <w:r w:rsidRPr="006D46C0">
              <w:rPr>
                <w:rFonts w:ascii="Century Gothic" w:eastAsia="Times New Roman" w:hAnsi="Century Gothic" w:cs="Arial"/>
                <w:bCs/>
                <w:iCs/>
                <w:sz w:val="14"/>
                <w:szCs w:val="14"/>
                <w:lang w:val="es-ES_tradnl"/>
              </w:rPr>
              <w:t>Vr</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435926" w14:textId="77777777" w:rsidR="00B90AC2" w:rsidRPr="006D46C0" w:rsidRDefault="00B90AC2" w:rsidP="00CA34AB">
            <w:pPr>
              <w:jc w:val="left"/>
              <w:rPr>
                <w:rFonts w:ascii="Century Gothic" w:eastAsia="Times New Roman" w:hAnsi="Century Gothic" w:cs="Arial"/>
                <w:iCs/>
                <w:sz w:val="14"/>
                <w:szCs w:val="14"/>
              </w:rPr>
            </w:pPr>
          </w:p>
        </w:tc>
        <w:tc>
          <w:tcPr>
            <w:tcW w:w="43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26BFC991" w14:textId="77777777" w:rsidR="00B90AC2" w:rsidRPr="006D46C0" w:rsidRDefault="00B90AC2" w:rsidP="00130B1A">
            <w:pPr>
              <w:suppressAutoHyphens/>
              <w:rPr>
                <w:rFonts w:ascii="Century Gothic" w:eastAsia="Times New Roman" w:hAnsi="Century Gothic" w:cs="Arial"/>
                <w:i/>
                <w:iCs/>
                <w:sz w:val="14"/>
                <w:szCs w:val="14"/>
              </w:rPr>
            </w:pPr>
            <w:r w:rsidRPr="006D46C0">
              <w:rPr>
                <w:rFonts w:ascii="Century Gothic" w:eastAsia="Times New Roman" w:hAnsi="Century Gothic" w:cs="Arial"/>
                <w:bCs/>
                <w:i/>
                <w:iCs/>
                <w:sz w:val="14"/>
                <w:szCs w:val="14"/>
                <w:lang w:val="es-ES_tradnl"/>
              </w:rPr>
              <w:t>Un</w:t>
            </w:r>
          </w:p>
        </w:tc>
        <w:tc>
          <w:tcPr>
            <w:tcW w:w="32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26A49373" w14:textId="77777777" w:rsidR="00B90AC2" w:rsidRPr="006D46C0" w:rsidRDefault="00B90AC2" w:rsidP="00130B1A">
            <w:pPr>
              <w:suppressAutoHyphens/>
              <w:rPr>
                <w:rFonts w:ascii="Century Gothic" w:eastAsia="Times New Roman" w:hAnsi="Century Gothic" w:cs="Arial"/>
                <w:i/>
                <w:iCs/>
                <w:sz w:val="14"/>
                <w:szCs w:val="14"/>
              </w:rPr>
            </w:pPr>
            <w:r w:rsidRPr="006D46C0">
              <w:rPr>
                <w:rFonts w:ascii="Century Gothic" w:eastAsia="Times New Roman" w:hAnsi="Century Gothic" w:cs="Arial"/>
                <w:bCs/>
                <w:i/>
                <w:iCs/>
                <w:sz w:val="14"/>
                <w:szCs w:val="14"/>
                <w:lang w:val="es-ES_tradnl"/>
              </w:rPr>
              <w:t>Ca</w:t>
            </w:r>
          </w:p>
        </w:tc>
        <w:tc>
          <w:tcPr>
            <w:tcW w:w="370"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12B9591A" w14:textId="77777777" w:rsidR="00B90AC2" w:rsidRPr="006D46C0" w:rsidRDefault="00B90AC2" w:rsidP="00130B1A">
            <w:pPr>
              <w:suppressAutoHyphens/>
              <w:rPr>
                <w:rFonts w:ascii="Century Gothic" w:eastAsia="Times New Roman" w:hAnsi="Century Gothic" w:cs="Arial"/>
                <w:i/>
                <w:iCs/>
                <w:sz w:val="14"/>
                <w:szCs w:val="14"/>
              </w:rPr>
            </w:pPr>
            <w:r w:rsidRPr="006D46C0">
              <w:rPr>
                <w:rFonts w:ascii="Century Gothic" w:eastAsia="Times New Roman" w:hAnsi="Century Gothic" w:cs="Arial"/>
                <w:bCs/>
                <w:i/>
                <w:iCs/>
                <w:sz w:val="14"/>
                <w:szCs w:val="14"/>
                <w:lang w:val="es-ES_tradnl"/>
              </w:rPr>
              <w:t>Pr</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9C085E" w14:textId="77777777" w:rsidR="00B90AC2" w:rsidRPr="006D46C0" w:rsidRDefault="00B90AC2" w:rsidP="00CA34AB">
            <w:pPr>
              <w:jc w:val="left"/>
              <w:rPr>
                <w:rFonts w:ascii="Century Gothic" w:eastAsia="Times New Roman" w:hAnsi="Century Gothic" w:cs="Arial"/>
                <w:iCs/>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F9FAC1" w14:textId="77777777" w:rsidR="00B90AC2" w:rsidRPr="006D46C0" w:rsidRDefault="00B90AC2" w:rsidP="00CA34AB">
            <w:pPr>
              <w:jc w:val="left"/>
              <w:rPr>
                <w:rFonts w:ascii="Century Gothic" w:eastAsia="Times New Roman" w:hAnsi="Century Gothic" w:cs="Arial"/>
                <w:iCs/>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159AA7" w14:textId="77777777" w:rsidR="00B90AC2" w:rsidRPr="006D46C0" w:rsidRDefault="00B90AC2" w:rsidP="00CA34AB">
            <w:pPr>
              <w:jc w:val="left"/>
              <w:rPr>
                <w:rFonts w:ascii="Century Gothic" w:eastAsia="Times New Roman" w:hAnsi="Century Gothic" w:cs="Arial"/>
                <w:iCs/>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DAB8A7" w14:textId="77777777" w:rsidR="00B90AC2" w:rsidRPr="006D46C0" w:rsidRDefault="00B90AC2" w:rsidP="00CA34AB">
            <w:pPr>
              <w:jc w:val="left"/>
              <w:rPr>
                <w:rFonts w:ascii="Century Gothic" w:eastAsia="Times New Roman" w:hAnsi="Century Gothic" w:cs="Arial"/>
                <w:iCs/>
                <w:sz w:val="14"/>
                <w:szCs w:val="14"/>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1CEAE385" w14:textId="77777777" w:rsidR="00B90AC2" w:rsidRPr="006D46C0" w:rsidRDefault="00B90AC2" w:rsidP="00CA34AB">
            <w:pPr>
              <w:jc w:val="left"/>
              <w:rPr>
                <w:rFonts w:ascii="Century Gothic" w:eastAsia="Times New Roman" w:hAnsi="Century Gothic" w:cs="Arial"/>
                <w:b/>
                <w:iCs/>
                <w:sz w:val="14"/>
                <w:szCs w:val="14"/>
              </w:rPr>
            </w:pPr>
          </w:p>
        </w:tc>
      </w:tr>
      <w:tr w:rsidR="00130B1A" w:rsidRPr="006D46C0" w14:paraId="51958EC5" w14:textId="77777777" w:rsidTr="00130B1A">
        <w:trPr>
          <w:trHeight w:val="285"/>
          <w:jc w:val="center"/>
        </w:trPr>
        <w:tc>
          <w:tcPr>
            <w:tcW w:w="433" w:type="dxa"/>
            <w:tcBorders>
              <w:top w:val="single" w:sz="4" w:space="0" w:color="auto"/>
              <w:left w:val="single" w:sz="4" w:space="0" w:color="auto"/>
              <w:bottom w:val="single" w:sz="4" w:space="0" w:color="auto"/>
              <w:right w:val="single" w:sz="4" w:space="0" w:color="auto"/>
            </w:tcBorders>
            <w:vAlign w:val="bottom"/>
            <w:hideMark/>
          </w:tcPr>
          <w:p w14:paraId="4939B20E"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526" w:type="dxa"/>
            <w:tcBorders>
              <w:top w:val="single" w:sz="4" w:space="0" w:color="auto"/>
              <w:left w:val="single" w:sz="4" w:space="0" w:color="auto"/>
              <w:bottom w:val="single" w:sz="4" w:space="0" w:color="auto"/>
              <w:right w:val="single" w:sz="4" w:space="0" w:color="auto"/>
            </w:tcBorders>
            <w:vAlign w:val="bottom"/>
            <w:hideMark/>
          </w:tcPr>
          <w:p w14:paraId="4570A46B"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0D6074D7"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86F1906"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407" w:type="dxa"/>
            <w:tcBorders>
              <w:top w:val="single" w:sz="4" w:space="0" w:color="auto"/>
              <w:left w:val="single" w:sz="4" w:space="0" w:color="auto"/>
              <w:bottom w:val="single" w:sz="4" w:space="0" w:color="auto"/>
              <w:right w:val="single" w:sz="4" w:space="0" w:color="auto"/>
            </w:tcBorders>
            <w:vAlign w:val="bottom"/>
            <w:hideMark/>
          </w:tcPr>
          <w:p w14:paraId="691FC881"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302" w:type="dxa"/>
            <w:tcBorders>
              <w:top w:val="single" w:sz="4" w:space="0" w:color="auto"/>
              <w:left w:val="single" w:sz="4" w:space="0" w:color="auto"/>
              <w:bottom w:val="single" w:sz="4" w:space="0" w:color="auto"/>
              <w:right w:val="single" w:sz="4" w:space="0" w:color="auto"/>
            </w:tcBorders>
            <w:vAlign w:val="bottom"/>
            <w:hideMark/>
          </w:tcPr>
          <w:p w14:paraId="035BE817"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7E36B0E"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437" w:type="dxa"/>
            <w:tcBorders>
              <w:top w:val="single" w:sz="4" w:space="0" w:color="auto"/>
              <w:left w:val="single" w:sz="4" w:space="0" w:color="auto"/>
              <w:bottom w:val="single" w:sz="4" w:space="0" w:color="auto"/>
              <w:right w:val="single" w:sz="4" w:space="0" w:color="auto"/>
            </w:tcBorders>
            <w:vAlign w:val="bottom"/>
            <w:hideMark/>
          </w:tcPr>
          <w:p w14:paraId="6A8EFAD5"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327" w:type="dxa"/>
            <w:tcBorders>
              <w:top w:val="single" w:sz="4" w:space="0" w:color="auto"/>
              <w:left w:val="single" w:sz="4" w:space="0" w:color="auto"/>
              <w:bottom w:val="single" w:sz="4" w:space="0" w:color="auto"/>
              <w:right w:val="single" w:sz="4" w:space="0" w:color="auto"/>
            </w:tcBorders>
            <w:vAlign w:val="bottom"/>
            <w:hideMark/>
          </w:tcPr>
          <w:p w14:paraId="0A39BC3C"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370" w:type="dxa"/>
            <w:tcBorders>
              <w:top w:val="single" w:sz="4" w:space="0" w:color="auto"/>
              <w:left w:val="single" w:sz="4" w:space="0" w:color="auto"/>
              <w:bottom w:val="single" w:sz="4" w:space="0" w:color="auto"/>
              <w:right w:val="single" w:sz="4" w:space="0" w:color="auto"/>
            </w:tcBorders>
            <w:vAlign w:val="bottom"/>
            <w:hideMark/>
          </w:tcPr>
          <w:p w14:paraId="63F71120"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709" w:type="dxa"/>
            <w:tcBorders>
              <w:top w:val="single" w:sz="4" w:space="0" w:color="auto"/>
              <w:left w:val="single" w:sz="4" w:space="0" w:color="auto"/>
              <w:bottom w:val="single" w:sz="4" w:space="0" w:color="auto"/>
              <w:right w:val="single" w:sz="4" w:space="0" w:color="auto"/>
            </w:tcBorders>
            <w:vAlign w:val="bottom"/>
            <w:hideMark/>
          </w:tcPr>
          <w:p w14:paraId="1858F5D5"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p w14:paraId="27DBB3DD"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28FE3B4"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992" w:type="dxa"/>
            <w:tcBorders>
              <w:top w:val="single" w:sz="4" w:space="0" w:color="auto"/>
              <w:left w:val="single" w:sz="4" w:space="0" w:color="auto"/>
              <w:bottom w:val="single" w:sz="4" w:space="0" w:color="auto"/>
              <w:right w:val="single" w:sz="4" w:space="0" w:color="auto"/>
            </w:tcBorders>
            <w:vAlign w:val="bottom"/>
            <w:hideMark/>
          </w:tcPr>
          <w:p w14:paraId="551F2FA1"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992" w:type="dxa"/>
            <w:tcBorders>
              <w:top w:val="single" w:sz="4" w:space="0" w:color="auto"/>
              <w:left w:val="single" w:sz="4" w:space="0" w:color="auto"/>
              <w:bottom w:val="single" w:sz="4" w:space="0" w:color="auto"/>
              <w:right w:val="single" w:sz="4" w:space="0" w:color="auto"/>
            </w:tcBorders>
            <w:vAlign w:val="bottom"/>
            <w:hideMark/>
          </w:tcPr>
          <w:p w14:paraId="28731905"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c>
          <w:tcPr>
            <w:tcW w:w="985" w:type="dxa"/>
            <w:tcBorders>
              <w:top w:val="single" w:sz="4" w:space="0" w:color="auto"/>
              <w:left w:val="single" w:sz="4" w:space="0" w:color="auto"/>
              <w:bottom w:val="single" w:sz="4" w:space="0" w:color="auto"/>
              <w:right w:val="single" w:sz="4" w:space="0" w:color="auto"/>
            </w:tcBorders>
            <w:vAlign w:val="bottom"/>
            <w:hideMark/>
          </w:tcPr>
          <w:p w14:paraId="62938D03" w14:textId="77777777" w:rsidR="00B90AC2" w:rsidRPr="006D46C0" w:rsidRDefault="00B90AC2" w:rsidP="00CA34AB">
            <w:pPr>
              <w:suppressAutoHyphens/>
              <w:rPr>
                <w:rFonts w:ascii="Century Gothic" w:eastAsia="Times New Roman" w:hAnsi="Century Gothic" w:cs="Arial"/>
                <w:sz w:val="18"/>
                <w:szCs w:val="18"/>
              </w:rPr>
            </w:pPr>
            <w:r w:rsidRPr="006D46C0">
              <w:rPr>
                <w:rFonts w:ascii="Century Gothic" w:eastAsia="Times New Roman" w:hAnsi="Century Gothic" w:cs="Arial"/>
                <w:sz w:val="18"/>
                <w:szCs w:val="18"/>
                <w:lang w:val="es-ES_tradnl"/>
              </w:rPr>
              <w:t> </w:t>
            </w:r>
          </w:p>
        </w:tc>
      </w:tr>
      <w:tr w:rsidR="00130B1A" w:rsidRPr="006D46C0" w14:paraId="414E4641" w14:textId="77777777" w:rsidTr="00130B1A">
        <w:trPr>
          <w:trHeight w:val="270"/>
          <w:jc w:val="center"/>
        </w:trPr>
        <w:tc>
          <w:tcPr>
            <w:tcW w:w="433" w:type="dxa"/>
            <w:tcBorders>
              <w:top w:val="single" w:sz="4" w:space="0" w:color="auto"/>
              <w:left w:val="single" w:sz="4" w:space="0" w:color="auto"/>
              <w:bottom w:val="single" w:sz="4" w:space="0" w:color="auto"/>
              <w:right w:val="single" w:sz="4" w:space="0" w:color="auto"/>
            </w:tcBorders>
            <w:vAlign w:val="bottom"/>
          </w:tcPr>
          <w:p w14:paraId="7192FDDF" w14:textId="77777777" w:rsidR="00B90AC2" w:rsidRPr="006D46C0" w:rsidRDefault="00B90AC2" w:rsidP="00CA34AB">
            <w:pPr>
              <w:suppressAutoHyphens/>
              <w:rPr>
                <w:rFonts w:ascii="Century Gothic" w:eastAsia="Times New Roman" w:hAnsi="Century Gothic" w:cs="Arial"/>
                <w:sz w:val="18"/>
                <w:szCs w:val="18"/>
                <w:lang w:val="es-ES_tradnl"/>
              </w:rPr>
            </w:pPr>
          </w:p>
        </w:tc>
        <w:tc>
          <w:tcPr>
            <w:tcW w:w="526" w:type="dxa"/>
            <w:tcBorders>
              <w:top w:val="single" w:sz="4" w:space="0" w:color="auto"/>
              <w:left w:val="single" w:sz="4" w:space="0" w:color="auto"/>
              <w:bottom w:val="single" w:sz="4" w:space="0" w:color="auto"/>
              <w:right w:val="single" w:sz="4" w:space="0" w:color="auto"/>
            </w:tcBorders>
            <w:vAlign w:val="bottom"/>
          </w:tcPr>
          <w:p w14:paraId="2F2239D7" w14:textId="77777777" w:rsidR="00B90AC2" w:rsidRPr="006D46C0" w:rsidRDefault="00B90AC2" w:rsidP="00CA34AB">
            <w:pPr>
              <w:suppressAutoHyphens/>
              <w:rPr>
                <w:rFonts w:ascii="Century Gothic" w:eastAsia="Times New Roman" w:hAnsi="Century Gothic" w:cs="Arial"/>
                <w:sz w:val="18"/>
                <w:szCs w:val="18"/>
                <w:lang w:val="es-ES_tradnl"/>
              </w:rPr>
            </w:pPr>
          </w:p>
        </w:tc>
        <w:tc>
          <w:tcPr>
            <w:tcW w:w="426" w:type="dxa"/>
            <w:tcBorders>
              <w:top w:val="single" w:sz="4" w:space="0" w:color="auto"/>
              <w:left w:val="single" w:sz="4" w:space="0" w:color="auto"/>
              <w:bottom w:val="single" w:sz="4" w:space="0" w:color="auto"/>
              <w:right w:val="single" w:sz="4" w:space="0" w:color="auto"/>
            </w:tcBorders>
            <w:vAlign w:val="bottom"/>
          </w:tcPr>
          <w:p w14:paraId="4F11C140" w14:textId="77777777" w:rsidR="00B90AC2" w:rsidRPr="006D46C0" w:rsidRDefault="00B90AC2" w:rsidP="00CA34AB">
            <w:pPr>
              <w:suppressAutoHyphens/>
              <w:rPr>
                <w:rFonts w:ascii="Century Gothic" w:eastAsia="Times New Roman" w:hAnsi="Century Gothic" w:cs="Arial"/>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vAlign w:val="bottom"/>
          </w:tcPr>
          <w:p w14:paraId="772F8D69" w14:textId="77777777" w:rsidR="00B90AC2" w:rsidRPr="006D46C0" w:rsidRDefault="00B90AC2" w:rsidP="00CA34AB">
            <w:pPr>
              <w:suppressAutoHyphens/>
              <w:rPr>
                <w:rFonts w:ascii="Century Gothic" w:eastAsia="Times New Roman" w:hAnsi="Century Gothic" w:cs="Arial"/>
                <w:sz w:val="18"/>
                <w:szCs w:val="18"/>
                <w:lang w:val="es-ES_tradnl"/>
              </w:rPr>
            </w:pPr>
          </w:p>
        </w:tc>
        <w:tc>
          <w:tcPr>
            <w:tcW w:w="407" w:type="dxa"/>
            <w:tcBorders>
              <w:top w:val="single" w:sz="4" w:space="0" w:color="auto"/>
              <w:left w:val="single" w:sz="4" w:space="0" w:color="auto"/>
              <w:bottom w:val="single" w:sz="4" w:space="0" w:color="auto"/>
              <w:right w:val="single" w:sz="4" w:space="0" w:color="auto"/>
            </w:tcBorders>
            <w:vAlign w:val="bottom"/>
          </w:tcPr>
          <w:p w14:paraId="7650FB30" w14:textId="77777777" w:rsidR="00B90AC2" w:rsidRPr="006D46C0" w:rsidRDefault="00B90AC2" w:rsidP="00CA34AB">
            <w:pPr>
              <w:suppressAutoHyphens/>
              <w:rPr>
                <w:rFonts w:ascii="Century Gothic" w:eastAsia="Times New Roman" w:hAnsi="Century Gothic" w:cs="Arial"/>
                <w:sz w:val="18"/>
                <w:szCs w:val="18"/>
                <w:lang w:val="es-ES_tradnl"/>
              </w:rPr>
            </w:pPr>
          </w:p>
        </w:tc>
        <w:tc>
          <w:tcPr>
            <w:tcW w:w="302" w:type="dxa"/>
            <w:tcBorders>
              <w:top w:val="single" w:sz="4" w:space="0" w:color="auto"/>
              <w:left w:val="single" w:sz="4" w:space="0" w:color="auto"/>
              <w:bottom w:val="single" w:sz="4" w:space="0" w:color="auto"/>
              <w:right w:val="single" w:sz="4" w:space="0" w:color="auto"/>
            </w:tcBorders>
            <w:vAlign w:val="bottom"/>
          </w:tcPr>
          <w:p w14:paraId="1BC15EFE" w14:textId="77777777" w:rsidR="00B90AC2" w:rsidRPr="006D46C0" w:rsidRDefault="00B90AC2" w:rsidP="00CA34AB">
            <w:pPr>
              <w:suppressAutoHyphens/>
              <w:rPr>
                <w:rFonts w:ascii="Century Gothic" w:eastAsia="Times New Roman" w:hAnsi="Century Gothic" w:cs="Arial"/>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vAlign w:val="bottom"/>
          </w:tcPr>
          <w:p w14:paraId="6466082B" w14:textId="77777777" w:rsidR="00B90AC2" w:rsidRPr="006D46C0" w:rsidRDefault="00B90AC2" w:rsidP="00CA34AB">
            <w:pPr>
              <w:suppressAutoHyphens/>
              <w:rPr>
                <w:rFonts w:ascii="Century Gothic" w:eastAsia="Times New Roman" w:hAnsi="Century Gothic" w:cs="Arial"/>
                <w:sz w:val="18"/>
                <w:szCs w:val="18"/>
                <w:lang w:val="es-ES_tradnl"/>
              </w:rPr>
            </w:pPr>
          </w:p>
        </w:tc>
        <w:tc>
          <w:tcPr>
            <w:tcW w:w="437" w:type="dxa"/>
            <w:tcBorders>
              <w:top w:val="single" w:sz="4" w:space="0" w:color="auto"/>
              <w:left w:val="single" w:sz="4" w:space="0" w:color="auto"/>
              <w:bottom w:val="single" w:sz="4" w:space="0" w:color="auto"/>
              <w:right w:val="single" w:sz="4" w:space="0" w:color="auto"/>
            </w:tcBorders>
            <w:vAlign w:val="bottom"/>
          </w:tcPr>
          <w:p w14:paraId="395447EB" w14:textId="77777777" w:rsidR="00B90AC2" w:rsidRPr="006D46C0" w:rsidRDefault="00B90AC2" w:rsidP="00CA34AB">
            <w:pPr>
              <w:suppressAutoHyphens/>
              <w:rPr>
                <w:rFonts w:ascii="Century Gothic" w:eastAsia="Times New Roman" w:hAnsi="Century Gothic" w:cs="Arial"/>
                <w:sz w:val="18"/>
                <w:szCs w:val="18"/>
                <w:lang w:val="es-ES_tradnl"/>
              </w:rPr>
            </w:pPr>
          </w:p>
        </w:tc>
        <w:tc>
          <w:tcPr>
            <w:tcW w:w="327" w:type="dxa"/>
            <w:tcBorders>
              <w:top w:val="single" w:sz="4" w:space="0" w:color="auto"/>
              <w:left w:val="single" w:sz="4" w:space="0" w:color="auto"/>
              <w:bottom w:val="single" w:sz="4" w:space="0" w:color="auto"/>
              <w:right w:val="single" w:sz="4" w:space="0" w:color="auto"/>
            </w:tcBorders>
            <w:vAlign w:val="bottom"/>
          </w:tcPr>
          <w:p w14:paraId="7157C43B" w14:textId="77777777" w:rsidR="00B90AC2" w:rsidRPr="006D46C0" w:rsidRDefault="00B90AC2" w:rsidP="00CA34AB">
            <w:pPr>
              <w:suppressAutoHyphens/>
              <w:rPr>
                <w:rFonts w:ascii="Century Gothic" w:eastAsia="Times New Roman" w:hAnsi="Century Gothic" w:cs="Arial"/>
                <w:sz w:val="18"/>
                <w:szCs w:val="18"/>
                <w:lang w:val="es-ES_tradnl"/>
              </w:rPr>
            </w:pPr>
          </w:p>
        </w:tc>
        <w:tc>
          <w:tcPr>
            <w:tcW w:w="370" w:type="dxa"/>
            <w:tcBorders>
              <w:top w:val="single" w:sz="4" w:space="0" w:color="auto"/>
              <w:left w:val="single" w:sz="4" w:space="0" w:color="auto"/>
              <w:bottom w:val="single" w:sz="4" w:space="0" w:color="auto"/>
              <w:right w:val="single" w:sz="4" w:space="0" w:color="auto"/>
            </w:tcBorders>
            <w:vAlign w:val="bottom"/>
          </w:tcPr>
          <w:p w14:paraId="4F0FFEAC" w14:textId="77777777" w:rsidR="00B90AC2" w:rsidRPr="006D46C0" w:rsidRDefault="00B90AC2" w:rsidP="00CA34AB">
            <w:pPr>
              <w:suppressAutoHyphens/>
              <w:rPr>
                <w:rFonts w:ascii="Century Gothic" w:eastAsia="Times New Roman" w:hAnsi="Century Gothic" w:cs="Arial"/>
                <w:sz w:val="18"/>
                <w:szCs w:val="18"/>
                <w:lang w:val="es-ES_tradnl"/>
              </w:rPr>
            </w:pPr>
          </w:p>
        </w:tc>
        <w:tc>
          <w:tcPr>
            <w:tcW w:w="709" w:type="dxa"/>
            <w:tcBorders>
              <w:top w:val="single" w:sz="4" w:space="0" w:color="auto"/>
              <w:left w:val="single" w:sz="4" w:space="0" w:color="auto"/>
              <w:bottom w:val="single" w:sz="4" w:space="0" w:color="auto"/>
              <w:right w:val="single" w:sz="4" w:space="0" w:color="auto"/>
            </w:tcBorders>
            <w:vAlign w:val="bottom"/>
          </w:tcPr>
          <w:p w14:paraId="33A9F469" w14:textId="77777777" w:rsidR="00B90AC2" w:rsidRPr="006D46C0" w:rsidRDefault="00B90AC2" w:rsidP="00CA34AB">
            <w:pPr>
              <w:suppressAutoHyphens/>
              <w:rPr>
                <w:rFonts w:ascii="Century Gothic" w:eastAsia="Times New Roman" w:hAnsi="Century Gothic" w:cs="Arial"/>
                <w:sz w:val="18"/>
                <w:szCs w:val="18"/>
                <w:lang w:val="es-ES_tradnl"/>
              </w:rPr>
            </w:pPr>
          </w:p>
        </w:tc>
        <w:tc>
          <w:tcPr>
            <w:tcW w:w="1134" w:type="dxa"/>
            <w:tcBorders>
              <w:top w:val="single" w:sz="4" w:space="0" w:color="auto"/>
              <w:left w:val="single" w:sz="4" w:space="0" w:color="auto"/>
              <w:bottom w:val="single" w:sz="4" w:space="0" w:color="auto"/>
              <w:right w:val="single" w:sz="4" w:space="0" w:color="auto"/>
            </w:tcBorders>
            <w:vAlign w:val="bottom"/>
          </w:tcPr>
          <w:p w14:paraId="1A123783" w14:textId="77777777" w:rsidR="00B90AC2" w:rsidRPr="006D46C0" w:rsidRDefault="00B90AC2" w:rsidP="00CA34AB">
            <w:pPr>
              <w:suppressAutoHyphens/>
              <w:rPr>
                <w:rFonts w:ascii="Century Gothic" w:eastAsia="Times New Roman" w:hAnsi="Century Gothic" w:cs="Arial"/>
                <w:sz w:val="18"/>
                <w:szCs w:val="18"/>
                <w:lang w:val="es-ES_tradnl"/>
              </w:rPr>
            </w:pPr>
          </w:p>
        </w:tc>
        <w:tc>
          <w:tcPr>
            <w:tcW w:w="992" w:type="dxa"/>
            <w:tcBorders>
              <w:top w:val="single" w:sz="4" w:space="0" w:color="auto"/>
              <w:left w:val="single" w:sz="4" w:space="0" w:color="auto"/>
              <w:bottom w:val="single" w:sz="4" w:space="0" w:color="auto"/>
              <w:right w:val="single" w:sz="4" w:space="0" w:color="auto"/>
            </w:tcBorders>
            <w:vAlign w:val="bottom"/>
          </w:tcPr>
          <w:p w14:paraId="47E86E7C" w14:textId="77777777" w:rsidR="00B90AC2" w:rsidRPr="006D46C0" w:rsidRDefault="00B90AC2" w:rsidP="00CA34AB">
            <w:pPr>
              <w:suppressAutoHyphens/>
              <w:rPr>
                <w:rFonts w:ascii="Century Gothic" w:eastAsia="Times New Roman" w:hAnsi="Century Gothic" w:cs="Arial"/>
                <w:sz w:val="18"/>
                <w:szCs w:val="18"/>
                <w:lang w:val="es-ES_tradnl"/>
              </w:rPr>
            </w:pPr>
          </w:p>
        </w:tc>
        <w:tc>
          <w:tcPr>
            <w:tcW w:w="992" w:type="dxa"/>
            <w:tcBorders>
              <w:top w:val="single" w:sz="4" w:space="0" w:color="auto"/>
              <w:left w:val="single" w:sz="4" w:space="0" w:color="auto"/>
              <w:bottom w:val="single" w:sz="4" w:space="0" w:color="auto"/>
              <w:right w:val="single" w:sz="4" w:space="0" w:color="auto"/>
            </w:tcBorders>
            <w:vAlign w:val="bottom"/>
          </w:tcPr>
          <w:p w14:paraId="3AE37958" w14:textId="77777777" w:rsidR="00B90AC2" w:rsidRPr="006D46C0" w:rsidRDefault="00B90AC2" w:rsidP="00CA34AB">
            <w:pPr>
              <w:suppressAutoHyphens/>
              <w:rPr>
                <w:rFonts w:ascii="Century Gothic" w:eastAsia="Times New Roman" w:hAnsi="Century Gothic" w:cs="Arial"/>
                <w:sz w:val="18"/>
                <w:szCs w:val="18"/>
                <w:lang w:val="es-ES_tradnl"/>
              </w:rPr>
            </w:pPr>
          </w:p>
        </w:tc>
        <w:tc>
          <w:tcPr>
            <w:tcW w:w="985" w:type="dxa"/>
            <w:tcBorders>
              <w:top w:val="single" w:sz="4" w:space="0" w:color="auto"/>
              <w:left w:val="single" w:sz="4" w:space="0" w:color="auto"/>
              <w:bottom w:val="single" w:sz="4" w:space="0" w:color="auto"/>
              <w:right w:val="single" w:sz="4" w:space="0" w:color="auto"/>
            </w:tcBorders>
            <w:vAlign w:val="bottom"/>
          </w:tcPr>
          <w:p w14:paraId="43B2E6D5" w14:textId="77777777" w:rsidR="00B90AC2" w:rsidRPr="006D46C0" w:rsidRDefault="00B90AC2" w:rsidP="00CA34AB">
            <w:pPr>
              <w:suppressAutoHyphens/>
              <w:rPr>
                <w:rFonts w:ascii="Century Gothic" w:eastAsia="Times New Roman" w:hAnsi="Century Gothic" w:cs="Arial"/>
                <w:sz w:val="18"/>
                <w:szCs w:val="18"/>
                <w:lang w:val="es-ES_tradnl"/>
              </w:rPr>
            </w:pPr>
          </w:p>
        </w:tc>
      </w:tr>
    </w:tbl>
    <w:p w14:paraId="72EA1363" w14:textId="77777777" w:rsidR="00B90AC2" w:rsidRPr="006D46C0" w:rsidRDefault="00B90AC2" w:rsidP="00CA34AB">
      <w:pPr>
        <w:suppressAutoHyphens/>
        <w:jc w:val="left"/>
        <w:rPr>
          <w:rFonts w:ascii="Century Gothic" w:eastAsia="Times New Roman" w:hAnsi="Century Gothic"/>
        </w:rPr>
      </w:pPr>
    </w:p>
    <w:tbl>
      <w:tblPr>
        <w:tblW w:w="0" w:type="auto"/>
        <w:jc w:val="center"/>
        <w:tblLook w:val="01E0" w:firstRow="1" w:lastRow="1" w:firstColumn="1" w:lastColumn="1" w:noHBand="0" w:noVBand="0"/>
      </w:tblPr>
      <w:tblGrid>
        <w:gridCol w:w="9904"/>
      </w:tblGrid>
      <w:tr w:rsidR="00B90AC2" w:rsidRPr="006D46C0" w14:paraId="3D103C95" w14:textId="77777777" w:rsidTr="00B90AC2">
        <w:trPr>
          <w:jc w:val="center"/>
        </w:trPr>
        <w:tc>
          <w:tcPr>
            <w:tcW w:w="9904" w:type="dxa"/>
          </w:tcPr>
          <w:p w14:paraId="18F6ACC3" w14:textId="77777777" w:rsidR="00B90AC2" w:rsidRPr="006D46C0" w:rsidRDefault="00B90AC2" w:rsidP="00B91E85">
            <w:pPr>
              <w:numPr>
                <w:ilvl w:val="0"/>
                <w:numId w:val="6"/>
              </w:numPr>
              <w:suppressAutoHyphens/>
              <w:ind w:left="0" w:firstLine="0"/>
              <w:jc w:val="both"/>
              <w:rPr>
                <w:rFonts w:ascii="Century Gothic" w:eastAsia="Times New Roman" w:hAnsi="Century Gothic"/>
                <w:sz w:val="10"/>
                <w:szCs w:val="10"/>
              </w:rPr>
            </w:pPr>
            <w:r w:rsidRPr="006D46C0">
              <w:rPr>
                <w:rFonts w:ascii="Century Gothic" w:eastAsia="Times New Roman" w:hAnsi="Century Gothic"/>
                <w:sz w:val="16"/>
                <w:szCs w:val="16"/>
              </w:rPr>
              <w:t>LAS MUESTRAS PRESENTADAS, CORRESPONDEN JUSTA, EXACTA Y CABALMENTE A LA DESCRIPCIÓN SOLICITADA E EL ANEXO NUMERO 1 (UNO) DE ESTAS BASES.</w:t>
            </w:r>
          </w:p>
          <w:p w14:paraId="4A4E689D" w14:textId="77777777" w:rsidR="00B90AC2" w:rsidRPr="006D46C0" w:rsidRDefault="00B90AC2" w:rsidP="00CA34AB">
            <w:pPr>
              <w:suppressAutoHyphens/>
              <w:jc w:val="both"/>
              <w:rPr>
                <w:rFonts w:ascii="Century Gothic" w:eastAsia="Times New Roman" w:hAnsi="Century Gothic"/>
                <w:sz w:val="10"/>
                <w:szCs w:val="10"/>
              </w:rPr>
            </w:pPr>
          </w:p>
        </w:tc>
      </w:tr>
    </w:tbl>
    <w:p w14:paraId="32F0E909" w14:textId="77777777" w:rsidR="00B90AC2" w:rsidRPr="006D46C0" w:rsidRDefault="00B90AC2" w:rsidP="00CA34AB">
      <w:pPr>
        <w:numPr>
          <w:ilvl w:val="12"/>
          <w:numId w:val="0"/>
        </w:numPr>
        <w:suppressAutoHyphens/>
        <w:jc w:val="left"/>
        <w:rPr>
          <w:rFonts w:ascii="Century Gothic" w:eastAsia="Times New Roman" w:hAnsi="Century Gothic"/>
          <w:sz w:val="10"/>
          <w:szCs w:val="10"/>
        </w:rPr>
      </w:pPr>
    </w:p>
    <w:p w14:paraId="5F28CDFE" w14:textId="77777777" w:rsidR="00B90AC2" w:rsidRPr="006D46C0" w:rsidRDefault="00B90AC2" w:rsidP="00CA34AB">
      <w:pPr>
        <w:numPr>
          <w:ilvl w:val="12"/>
          <w:numId w:val="0"/>
        </w:numPr>
        <w:suppressAutoHyphens/>
        <w:jc w:val="left"/>
        <w:rPr>
          <w:rFonts w:ascii="Century Gothic" w:eastAsia="Times New Roman" w:hAnsi="Century Gothic"/>
          <w:sz w:val="10"/>
          <w:szCs w:val="10"/>
        </w:rPr>
      </w:pPr>
    </w:p>
    <w:p w14:paraId="3B736D4E" w14:textId="77777777" w:rsidR="00B90AC2" w:rsidRPr="006D46C0" w:rsidRDefault="00B90AC2" w:rsidP="00CA34AB">
      <w:pPr>
        <w:numPr>
          <w:ilvl w:val="12"/>
          <w:numId w:val="0"/>
        </w:numPr>
        <w:suppressAutoHyphens/>
        <w:jc w:val="left"/>
        <w:rPr>
          <w:rFonts w:ascii="Century Gothic" w:eastAsia="Times New Roman" w:hAnsi="Century Gothic"/>
          <w:sz w:val="10"/>
          <w:szCs w:val="10"/>
        </w:rPr>
      </w:pPr>
    </w:p>
    <w:p w14:paraId="56350F9E" w14:textId="77777777" w:rsidR="00B90AC2" w:rsidRPr="006D46C0" w:rsidRDefault="00251795" w:rsidP="00CA34AB">
      <w:pPr>
        <w:suppressAutoHyphens/>
        <w:jc w:val="left"/>
        <w:rPr>
          <w:rFonts w:ascii="Century Gothic" w:eastAsia="Times New Roman" w:hAnsi="Century Gothic"/>
          <w:b/>
          <w:bCs/>
          <w:sz w:val="18"/>
          <w:szCs w:val="18"/>
        </w:rPr>
      </w:pPr>
      <w:r w:rsidRPr="006D46C0">
        <w:rPr>
          <w:rFonts w:ascii="Century Gothic" w:eastAsia="Times New Roman" w:hAnsi="Century Gothic"/>
          <w:b/>
          <w:bCs/>
          <w:sz w:val="18"/>
          <w:szCs w:val="18"/>
        </w:rPr>
        <w:t xml:space="preserve">                   </w:t>
      </w:r>
      <w:r w:rsidR="00B90AC2" w:rsidRPr="006D46C0">
        <w:rPr>
          <w:rFonts w:ascii="Century Gothic" w:eastAsia="Times New Roman" w:hAnsi="Century Gothic"/>
          <w:b/>
          <w:bCs/>
          <w:sz w:val="18"/>
          <w:szCs w:val="18"/>
        </w:rPr>
        <w:t>N</w:t>
      </w:r>
      <w:r w:rsidRPr="006D46C0">
        <w:rPr>
          <w:rFonts w:ascii="Century Gothic" w:eastAsia="Times New Roman" w:hAnsi="Century Gothic"/>
          <w:b/>
          <w:bCs/>
          <w:sz w:val="18"/>
          <w:szCs w:val="18"/>
        </w:rPr>
        <w:t>OMBRE:</w:t>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t xml:space="preserve"> </w:t>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t>CARGO:</w:t>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Pr="006D46C0">
        <w:rPr>
          <w:rFonts w:ascii="Century Gothic" w:eastAsia="Times New Roman" w:hAnsi="Century Gothic"/>
          <w:b/>
          <w:bCs/>
          <w:sz w:val="18"/>
          <w:szCs w:val="18"/>
        </w:rPr>
        <w:tab/>
      </w:r>
      <w:r w:rsidR="00B90AC2" w:rsidRPr="006D46C0">
        <w:rPr>
          <w:rFonts w:ascii="Century Gothic" w:eastAsia="Times New Roman" w:hAnsi="Century Gothic"/>
          <w:b/>
          <w:bCs/>
          <w:sz w:val="18"/>
          <w:szCs w:val="18"/>
        </w:rPr>
        <w:t>FIRMA:</w:t>
      </w:r>
    </w:p>
    <w:p w14:paraId="4CA508C6" w14:textId="77777777" w:rsidR="00B90AC2" w:rsidRPr="006D46C0" w:rsidRDefault="00B90AC2" w:rsidP="00CA34AB">
      <w:pPr>
        <w:suppressAutoHyphens/>
        <w:rPr>
          <w:rFonts w:ascii="Century Gothic" w:eastAsia="Times New Roman" w:hAnsi="Century Gothic"/>
          <w:b/>
          <w:bCs/>
          <w:sz w:val="16"/>
          <w:szCs w:val="16"/>
        </w:rPr>
      </w:pPr>
    </w:p>
    <w:p w14:paraId="724E6EBD" w14:textId="77777777" w:rsidR="00B90AC2" w:rsidRPr="006D46C0" w:rsidRDefault="00B90AC2" w:rsidP="00CA34AB">
      <w:pPr>
        <w:suppressAutoHyphens/>
        <w:rPr>
          <w:rFonts w:ascii="Century Gothic" w:eastAsia="Times New Roman" w:hAnsi="Century Gothic"/>
          <w:b/>
          <w:bCs/>
          <w:sz w:val="16"/>
          <w:szCs w:val="16"/>
        </w:rPr>
      </w:pPr>
    </w:p>
    <w:p w14:paraId="45FB4E8F" w14:textId="77777777" w:rsidR="00B90AC2" w:rsidRPr="006D46C0" w:rsidRDefault="00130B1A" w:rsidP="00CA34AB">
      <w:pPr>
        <w:suppressAutoHyphens/>
        <w:jc w:val="left"/>
        <w:rPr>
          <w:rFonts w:ascii="Century Gothic" w:eastAsia="Times New Roman" w:hAnsi="Century Gothic"/>
          <w:b/>
          <w:bCs/>
          <w:sz w:val="16"/>
          <w:szCs w:val="16"/>
        </w:rPr>
      </w:pPr>
      <w:r w:rsidRPr="006D46C0">
        <w:rPr>
          <w:rFonts w:ascii="Century Gothic" w:eastAsia="Times New Roman" w:hAnsi="Century Gothic"/>
          <w:b/>
          <w:bCs/>
          <w:sz w:val="16"/>
          <w:szCs w:val="16"/>
        </w:rPr>
        <w:t xml:space="preserve">          </w:t>
      </w:r>
      <w:r w:rsidR="00B90AC2" w:rsidRPr="006D46C0">
        <w:rPr>
          <w:rFonts w:ascii="Century Gothic" w:eastAsia="Times New Roman" w:hAnsi="Century Gothic"/>
          <w:b/>
          <w:bCs/>
          <w:sz w:val="16"/>
          <w:szCs w:val="16"/>
        </w:rPr>
        <w:t>_____________________________________</w:t>
      </w:r>
      <w:r w:rsidR="00B90AC2" w:rsidRPr="006D46C0">
        <w:rPr>
          <w:rFonts w:ascii="Century Gothic" w:eastAsia="Times New Roman" w:hAnsi="Century Gothic"/>
          <w:b/>
          <w:bCs/>
          <w:sz w:val="16"/>
          <w:szCs w:val="16"/>
        </w:rPr>
        <w:tab/>
      </w:r>
      <w:r w:rsidR="00251795" w:rsidRPr="006D46C0">
        <w:rPr>
          <w:rFonts w:ascii="Century Gothic" w:eastAsia="Times New Roman" w:hAnsi="Century Gothic"/>
          <w:b/>
          <w:bCs/>
          <w:sz w:val="16"/>
          <w:szCs w:val="16"/>
        </w:rPr>
        <w:t xml:space="preserve">      </w:t>
      </w:r>
      <w:r w:rsidR="00B90AC2" w:rsidRPr="006D46C0">
        <w:rPr>
          <w:rFonts w:ascii="Century Gothic" w:eastAsia="Times New Roman" w:hAnsi="Century Gothic"/>
          <w:b/>
          <w:bCs/>
          <w:sz w:val="16"/>
          <w:szCs w:val="16"/>
        </w:rPr>
        <w:t>_________________________________</w:t>
      </w:r>
      <w:r w:rsidR="00B90AC2" w:rsidRPr="006D46C0">
        <w:rPr>
          <w:rFonts w:ascii="Century Gothic" w:eastAsia="Times New Roman" w:hAnsi="Century Gothic"/>
          <w:b/>
          <w:bCs/>
          <w:sz w:val="16"/>
          <w:szCs w:val="16"/>
        </w:rPr>
        <w:tab/>
        <w:t xml:space="preserve"> ______________________ </w:t>
      </w:r>
    </w:p>
    <w:p w14:paraId="55018E34" w14:textId="77777777" w:rsidR="00B90AC2" w:rsidRPr="006D46C0" w:rsidRDefault="00B90AC2" w:rsidP="00CA34AB">
      <w:pPr>
        <w:suppressAutoHyphens/>
        <w:jc w:val="both"/>
        <w:rPr>
          <w:rFonts w:ascii="Century Gothic" w:eastAsia="Times New Roman" w:hAnsi="Century Gothic" w:cs="Arial"/>
          <w:sz w:val="22"/>
          <w:szCs w:val="22"/>
        </w:rPr>
      </w:pPr>
    </w:p>
    <w:p w14:paraId="37B93AF5" w14:textId="77777777" w:rsidR="00B90AC2" w:rsidRPr="006D46C0" w:rsidRDefault="00B90AC2" w:rsidP="00CA34AB">
      <w:pPr>
        <w:suppressAutoHyphens/>
        <w:jc w:val="both"/>
        <w:rPr>
          <w:rFonts w:ascii="Century Gothic" w:eastAsia="Times New Roman" w:hAnsi="Century Gothic" w:cs="Arial"/>
          <w:sz w:val="22"/>
          <w:szCs w:val="22"/>
        </w:rPr>
      </w:pPr>
    </w:p>
    <w:p w14:paraId="58178937" w14:textId="77777777" w:rsidR="0008314D" w:rsidRPr="006D46C0" w:rsidRDefault="0008314D" w:rsidP="00CA34AB">
      <w:pPr>
        <w:suppressAutoHyphens/>
        <w:jc w:val="both"/>
        <w:rPr>
          <w:rFonts w:ascii="Century Gothic" w:eastAsia="Times New Roman" w:hAnsi="Century Gothic" w:cs="Arial"/>
          <w:sz w:val="22"/>
          <w:szCs w:val="22"/>
        </w:rPr>
      </w:pPr>
    </w:p>
    <w:p w14:paraId="19F7F65F" w14:textId="77777777" w:rsidR="002B159B" w:rsidRPr="006D46C0" w:rsidRDefault="002B159B" w:rsidP="00CA34AB">
      <w:pPr>
        <w:suppressAutoHyphens/>
        <w:jc w:val="both"/>
        <w:rPr>
          <w:rFonts w:ascii="Century Gothic" w:eastAsia="Times New Roman" w:hAnsi="Century Gothic" w:cs="Arial"/>
          <w:sz w:val="22"/>
          <w:szCs w:val="22"/>
        </w:rPr>
      </w:pPr>
    </w:p>
    <w:p w14:paraId="58B369DC" w14:textId="77777777" w:rsidR="00130B1A" w:rsidRPr="006D46C0" w:rsidRDefault="00130B1A" w:rsidP="00CA34AB">
      <w:pPr>
        <w:suppressAutoHyphens/>
        <w:jc w:val="both"/>
        <w:rPr>
          <w:rFonts w:ascii="Century Gothic" w:eastAsia="Times New Roman" w:hAnsi="Century Gothic" w:cs="Arial"/>
          <w:sz w:val="22"/>
          <w:szCs w:val="22"/>
        </w:rPr>
      </w:pPr>
    </w:p>
    <w:p w14:paraId="75F10478" w14:textId="77777777" w:rsidR="00130B1A" w:rsidRPr="006D46C0" w:rsidRDefault="00130B1A" w:rsidP="00CA34AB">
      <w:pPr>
        <w:suppressAutoHyphens/>
        <w:jc w:val="both"/>
        <w:rPr>
          <w:rFonts w:ascii="Century Gothic" w:eastAsia="Times New Roman" w:hAnsi="Century Gothic" w:cs="Arial"/>
          <w:sz w:val="22"/>
          <w:szCs w:val="22"/>
        </w:rPr>
      </w:pPr>
    </w:p>
    <w:p w14:paraId="3A4570D9" w14:textId="77777777" w:rsidR="00130B1A" w:rsidRDefault="00130B1A" w:rsidP="00CA34AB">
      <w:pPr>
        <w:suppressAutoHyphens/>
        <w:jc w:val="both"/>
        <w:rPr>
          <w:rFonts w:ascii="Century Gothic" w:eastAsia="Times New Roman" w:hAnsi="Century Gothic" w:cs="Arial"/>
          <w:sz w:val="22"/>
          <w:szCs w:val="22"/>
        </w:rPr>
      </w:pPr>
    </w:p>
    <w:p w14:paraId="654DB0AD" w14:textId="77777777" w:rsidR="00DF0900" w:rsidRPr="006D46C0" w:rsidRDefault="00DF0900" w:rsidP="00CA34AB">
      <w:pPr>
        <w:suppressAutoHyphens/>
        <w:jc w:val="both"/>
        <w:rPr>
          <w:rFonts w:ascii="Century Gothic" w:eastAsia="Times New Roman" w:hAnsi="Century Gothic" w:cs="Arial"/>
          <w:sz w:val="22"/>
          <w:szCs w:val="22"/>
        </w:rPr>
      </w:pPr>
    </w:p>
    <w:p w14:paraId="1506F50C" w14:textId="77777777" w:rsidR="002B159B" w:rsidRPr="006D46C0" w:rsidRDefault="002B159B" w:rsidP="00CA34AB">
      <w:pPr>
        <w:suppressAutoHyphens/>
        <w:jc w:val="both"/>
        <w:rPr>
          <w:rFonts w:ascii="Century Gothic" w:eastAsia="Times New Roman" w:hAnsi="Century Gothic" w:cs="Arial"/>
          <w:sz w:val="22"/>
          <w:szCs w:val="22"/>
        </w:rPr>
      </w:pPr>
    </w:p>
    <w:p w14:paraId="4EDF8B84" w14:textId="77777777" w:rsidR="00636CA8" w:rsidRPr="006D46C0" w:rsidRDefault="00636CA8" w:rsidP="00CA34AB">
      <w:pPr>
        <w:suppressAutoHyphens/>
        <w:jc w:val="both"/>
        <w:rPr>
          <w:rFonts w:ascii="Century Gothic" w:eastAsia="Times New Roman" w:hAnsi="Century Gothic" w:cs="Arial"/>
          <w:sz w:val="22"/>
          <w:szCs w:val="22"/>
        </w:rPr>
      </w:pPr>
    </w:p>
    <w:p w14:paraId="46F39A63" w14:textId="77777777" w:rsidR="00B90AC2" w:rsidRPr="006D46C0" w:rsidRDefault="00B90AC2" w:rsidP="00CA34AB">
      <w:pPr>
        <w:suppressAutoHyphens/>
        <w:rPr>
          <w:rFonts w:ascii="Century Gothic" w:eastAsia="Times New Roman" w:hAnsi="Century Gothic" w:cs="Arial"/>
          <w:b/>
          <w:sz w:val="22"/>
          <w:szCs w:val="22"/>
          <w:u w:val="single"/>
        </w:rPr>
      </w:pPr>
      <w:r w:rsidRPr="006D46C0">
        <w:rPr>
          <w:rFonts w:ascii="Century Gothic" w:eastAsia="Times New Roman" w:hAnsi="Century Gothic" w:cs="Arial"/>
          <w:b/>
          <w:sz w:val="22"/>
          <w:szCs w:val="22"/>
          <w:u w:val="single"/>
        </w:rPr>
        <w:t>ANEXO NUMERO 12 (DOCE)</w:t>
      </w:r>
    </w:p>
    <w:p w14:paraId="0A769751" w14:textId="77777777" w:rsidR="00B90AC2" w:rsidRPr="006D46C0" w:rsidRDefault="00B90AC2" w:rsidP="00CA34AB">
      <w:pPr>
        <w:suppressAutoHyphens/>
        <w:rPr>
          <w:rFonts w:ascii="Century Gothic" w:eastAsia="Times New Roman" w:hAnsi="Century Gothic" w:cs="Arial"/>
          <w:b/>
          <w:sz w:val="22"/>
          <w:szCs w:val="22"/>
        </w:rPr>
      </w:pPr>
    </w:p>
    <w:p w14:paraId="0297BF9E" w14:textId="77777777" w:rsidR="00B90AC2" w:rsidRPr="006D46C0" w:rsidRDefault="00B90AC2" w:rsidP="00CA34AB">
      <w:pPr>
        <w:pBdr>
          <w:top w:val="single" w:sz="4" w:space="1" w:color="000000"/>
          <w:left w:val="single" w:sz="4" w:space="4" w:color="000000"/>
          <w:bottom w:val="single" w:sz="4" w:space="1" w:color="000000"/>
          <w:right w:val="single" w:sz="4" w:space="4" w:color="000000"/>
        </w:pBdr>
        <w:shd w:val="clear" w:color="auto" w:fill="D9D9D9"/>
        <w:tabs>
          <w:tab w:val="left" w:pos="708"/>
        </w:tabs>
        <w:suppressAutoHyphens/>
        <w:outlineLvl w:val="6"/>
        <w:rPr>
          <w:rFonts w:ascii="Century Gothic" w:eastAsia="Times New Roman" w:hAnsi="Century Gothic" w:cs="Arial"/>
          <w:b/>
          <w:sz w:val="22"/>
          <w:szCs w:val="22"/>
        </w:rPr>
      </w:pPr>
      <w:r w:rsidRPr="006D46C0">
        <w:rPr>
          <w:rFonts w:ascii="Century Gothic" w:eastAsia="Times New Roman" w:hAnsi="Century Gothic" w:cs="Arial"/>
          <w:b/>
          <w:sz w:val="22"/>
          <w:szCs w:val="22"/>
        </w:rPr>
        <w:t>SISTEMA DE ABASTO INSTITUCIONAL</w:t>
      </w:r>
    </w:p>
    <w:p w14:paraId="129EC4ED" w14:textId="77777777" w:rsidR="00B90AC2" w:rsidRPr="006D46C0" w:rsidRDefault="00B90AC2" w:rsidP="00CA34AB">
      <w:pPr>
        <w:suppressAutoHyphens/>
        <w:rPr>
          <w:rFonts w:ascii="Century Gothic" w:eastAsia="Times New Roman" w:hAnsi="Century Gothic" w:cs="Arial"/>
          <w:sz w:val="22"/>
          <w:szCs w:val="22"/>
        </w:rPr>
      </w:pPr>
    </w:p>
    <w:p w14:paraId="6FF5783C" w14:textId="77777777" w:rsidR="00B90AC2" w:rsidRPr="006D46C0" w:rsidRDefault="00B90AC2" w:rsidP="00CA34AB">
      <w:pPr>
        <w:pBdr>
          <w:top w:val="single" w:sz="4" w:space="1" w:color="000000"/>
          <w:left w:val="single" w:sz="4" w:space="4" w:color="000000"/>
          <w:bottom w:val="single" w:sz="4" w:space="1" w:color="000000"/>
          <w:right w:val="single" w:sz="4" w:space="4" w:color="000000"/>
        </w:pBdr>
        <w:shd w:val="clear" w:color="auto" w:fill="D9D9D9"/>
        <w:tabs>
          <w:tab w:val="left" w:pos="708"/>
        </w:tabs>
        <w:suppressAutoHyphens/>
        <w:jc w:val="left"/>
        <w:outlineLvl w:val="6"/>
        <w:rPr>
          <w:rFonts w:ascii="Century Gothic" w:eastAsia="Times New Roman" w:hAnsi="Century Gothic" w:cs="Arial"/>
          <w:b/>
          <w:sz w:val="22"/>
          <w:szCs w:val="22"/>
        </w:rPr>
      </w:pPr>
      <w:r w:rsidRPr="006D46C0">
        <w:rPr>
          <w:rFonts w:ascii="Century Gothic" w:eastAsia="Times New Roman" w:hAnsi="Century Gothic" w:cs="Arial"/>
          <w:b/>
          <w:sz w:val="22"/>
          <w:szCs w:val="22"/>
        </w:rPr>
        <w:t xml:space="preserve">ORDEN DE REPOSICIÓN </w:t>
      </w:r>
    </w:p>
    <w:p w14:paraId="37129939" w14:textId="77777777" w:rsidR="00B90AC2" w:rsidRPr="006D46C0" w:rsidRDefault="00B90AC2" w:rsidP="00CA34AB">
      <w:pPr>
        <w:suppressAutoHyphens/>
        <w:jc w:val="left"/>
        <w:rPr>
          <w:rFonts w:ascii="Century Gothic" w:eastAsia="Times New Roman" w:hAnsi="Century Gothic" w:cs="Arial"/>
          <w:sz w:val="16"/>
          <w:szCs w:val="22"/>
        </w:rPr>
      </w:pPr>
    </w:p>
    <w:p w14:paraId="5F8CEA42" w14:textId="77777777" w:rsidR="00B90AC2" w:rsidRPr="006D46C0" w:rsidRDefault="00B90AC2" w:rsidP="00CA34AB">
      <w:pPr>
        <w:suppressAutoHyphens/>
        <w:jc w:val="left"/>
        <w:rPr>
          <w:rFonts w:ascii="Century Gothic" w:eastAsia="Times New Roman" w:hAnsi="Century Gothic" w:cs="Arial"/>
          <w:sz w:val="16"/>
          <w:szCs w:val="22"/>
        </w:rPr>
      </w:pPr>
      <w:r w:rsidRPr="006D46C0">
        <w:rPr>
          <w:rFonts w:ascii="Century Gothic" w:eastAsia="Times New Roman" w:hAnsi="Century Gothic" w:cs="Arial"/>
          <w:sz w:val="16"/>
          <w:szCs w:val="22"/>
        </w:rPr>
        <w:t>Asignación de Lotes (Órdenes).</w:t>
      </w:r>
    </w:p>
    <w:p w14:paraId="3C03DBEA" w14:textId="77777777" w:rsidR="00B90AC2" w:rsidRPr="006D46C0" w:rsidRDefault="00B90AC2" w:rsidP="00CA34AB">
      <w:pPr>
        <w:tabs>
          <w:tab w:val="left" w:pos="4395"/>
        </w:tabs>
        <w:suppressAutoHyphens/>
        <w:jc w:val="left"/>
        <w:rPr>
          <w:rFonts w:ascii="Century Gothic" w:eastAsia="Times New Roman" w:hAnsi="Century Gothic" w:cs="Arial"/>
          <w:sz w:val="16"/>
          <w:szCs w:val="22"/>
        </w:rPr>
      </w:pPr>
    </w:p>
    <w:p w14:paraId="7B187619" w14:textId="77777777" w:rsidR="00B90AC2" w:rsidRPr="006D46C0" w:rsidRDefault="00B90AC2" w:rsidP="00CA34AB">
      <w:pPr>
        <w:suppressAutoHyphens/>
        <w:jc w:val="left"/>
        <w:rPr>
          <w:rFonts w:ascii="Century Gothic" w:eastAsia="Times New Roman" w:hAnsi="Century Gothic" w:cs="Arial"/>
          <w:sz w:val="16"/>
          <w:szCs w:val="22"/>
        </w:rPr>
      </w:pPr>
      <w:r w:rsidRPr="006D46C0">
        <w:rPr>
          <w:rFonts w:ascii="Century Gothic" w:eastAsia="Times New Roman" w:hAnsi="Century Gothic" w:cs="Arial"/>
          <w:sz w:val="16"/>
          <w:szCs w:val="22"/>
        </w:rPr>
        <w:t>Proveedor: _________________________________________________________________</w:t>
      </w:r>
    </w:p>
    <w:p w14:paraId="747791F8" w14:textId="77777777" w:rsidR="00B90AC2" w:rsidRPr="006D46C0" w:rsidRDefault="00B90AC2" w:rsidP="00CA34AB">
      <w:pPr>
        <w:suppressAutoHyphens/>
        <w:jc w:val="left"/>
        <w:rPr>
          <w:rFonts w:ascii="Century Gothic" w:eastAsia="Times New Roman" w:hAnsi="Century Gothic" w:cs="Arial"/>
          <w:sz w:val="16"/>
          <w:szCs w:val="22"/>
        </w:rPr>
      </w:pPr>
      <w:r w:rsidRPr="006D46C0">
        <w:rPr>
          <w:rFonts w:ascii="Century Gothic" w:eastAsia="Times New Roman" w:hAnsi="Century Gothic" w:cs="Arial"/>
          <w:sz w:val="16"/>
          <w:szCs w:val="22"/>
        </w:rPr>
        <w:t>RFC: ________________________________________________</w:t>
      </w:r>
    </w:p>
    <w:p w14:paraId="2A27BEB9" w14:textId="77777777" w:rsidR="00B90AC2" w:rsidRPr="006D46C0" w:rsidRDefault="00B90AC2" w:rsidP="00CA34AB">
      <w:pPr>
        <w:tabs>
          <w:tab w:val="left" w:pos="4395"/>
        </w:tabs>
        <w:suppressAutoHyphens/>
        <w:jc w:val="left"/>
        <w:rPr>
          <w:rFonts w:ascii="Century Gothic" w:eastAsia="Times New Roman" w:hAnsi="Century Gothic" w:cs="Arial"/>
          <w:sz w:val="16"/>
          <w:szCs w:val="22"/>
        </w:rPr>
      </w:pPr>
      <w:r w:rsidRPr="006D46C0">
        <w:rPr>
          <w:rFonts w:ascii="Century Gothic" w:eastAsia="Times New Roman" w:hAnsi="Century Gothic" w:cs="Arial"/>
          <w:sz w:val="16"/>
          <w:szCs w:val="22"/>
        </w:rPr>
        <w:t>N°. de Contrato: _______________________________________</w:t>
      </w:r>
    </w:p>
    <w:p w14:paraId="51CC7AC6" w14:textId="77777777" w:rsidR="00B90AC2" w:rsidRPr="006D46C0" w:rsidRDefault="00B90AC2" w:rsidP="00CA34AB">
      <w:pPr>
        <w:suppressAutoHyphens/>
        <w:jc w:val="left"/>
        <w:rPr>
          <w:rFonts w:ascii="Century Gothic" w:eastAsia="Times New Roman" w:hAnsi="Century Gothic" w:cs="Arial"/>
          <w:sz w:val="16"/>
          <w:szCs w:val="22"/>
        </w:rPr>
      </w:pPr>
      <w:r w:rsidRPr="006D46C0">
        <w:rPr>
          <w:rFonts w:ascii="Century Gothic" w:eastAsia="Times New Roman" w:hAnsi="Century Gothic" w:cs="Arial"/>
          <w:sz w:val="16"/>
          <w:szCs w:val="22"/>
        </w:rPr>
        <w:t>N°. de Orden: _________________________________________</w:t>
      </w:r>
    </w:p>
    <w:p w14:paraId="2C8EE748" w14:textId="77777777" w:rsidR="00B90AC2" w:rsidRPr="006D46C0" w:rsidRDefault="00B90AC2" w:rsidP="00CA34AB">
      <w:pPr>
        <w:suppressAutoHyphens/>
        <w:jc w:val="left"/>
        <w:rPr>
          <w:rFonts w:ascii="Century Gothic" w:eastAsia="Times New Roman" w:hAnsi="Century Gothic" w:cs="Arial"/>
          <w:sz w:val="16"/>
          <w:szCs w:val="22"/>
        </w:rPr>
      </w:pPr>
      <w:r w:rsidRPr="006D46C0">
        <w:rPr>
          <w:rFonts w:ascii="Century Gothic" w:eastAsia="Times New Roman" w:hAnsi="Century Gothic" w:cs="Arial"/>
          <w:sz w:val="16"/>
          <w:szCs w:val="22"/>
        </w:rPr>
        <w:t>N°. de Solicitud: _______________________________________</w:t>
      </w:r>
    </w:p>
    <w:p w14:paraId="014B7779" w14:textId="77777777" w:rsidR="00B90AC2" w:rsidRPr="006D46C0" w:rsidRDefault="00B90AC2" w:rsidP="00CA34AB">
      <w:pPr>
        <w:suppressAutoHyphens/>
        <w:jc w:val="left"/>
        <w:rPr>
          <w:rFonts w:ascii="Century Gothic" w:eastAsia="Times New Roman" w:hAnsi="Century Gothic" w:cs="Arial"/>
          <w:sz w:val="16"/>
          <w:szCs w:val="22"/>
        </w:rPr>
      </w:pPr>
    </w:p>
    <w:p w14:paraId="473306EB" w14:textId="77777777" w:rsidR="00B90AC2" w:rsidRPr="006D46C0" w:rsidRDefault="00B90AC2" w:rsidP="00CA34AB">
      <w:pPr>
        <w:suppressAutoHyphens/>
        <w:jc w:val="left"/>
        <w:rPr>
          <w:rFonts w:ascii="Century Gothic" w:eastAsia="Times New Roman" w:hAnsi="Century Gothic" w:cs="Arial"/>
          <w:sz w:val="16"/>
          <w:szCs w:val="22"/>
        </w:rPr>
      </w:pPr>
      <w:r w:rsidRPr="006D46C0">
        <w:rPr>
          <w:rFonts w:ascii="Century Gothic" w:eastAsia="Times New Roman" w:hAnsi="Century Gothic" w:cs="Arial"/>
          <w:sz w:val="16"/>
          <w:szCs w:val="22"/>
        </w:rPr>
        <w:t>Artículo: ______________________________________________</w:t>
      </w:r>
    </w:p>
    <w:p w14:paraId="0B9D346D" w14:textId="77777777" w:rsidR="00B90AC2" w:rsidRPr="006D46C0" w:rsidRDefault="00B90AC2" w:rsidP="00CA34AB">
      <w:pPr>
        <w:suppressAutoHyphens/>
        <w:jc w:val="left"/>
        <w:rPr>
          <w:rFonts w:ascii="Century Gothic" w:eastAsia="Times New Roman" w:hAnsi="Century Gothic" w:cs="Arial"/>
          <w:sz w:val="16"/>
          <w:szCs w:val="22"/>
        </w:rPr>
      </w:pPr>
    </w:p>
    <w:p w14:paraId="28F0EA61" w14:textId="77777777" w:rsidR="00B90AC2" w:rsidRPr="006D46C0" w:rsidRDefault="00B90AC2" w:rsidP="00CA34AB">
      <w:pPr>
        <w:suppressAutoHyphens/>
        <w:jc w:val="left"/>
        <w:rPr>
          <w:rFonts w:ascii="Century Gothic" w:eastAsia="Times New Roman" w:hAnsi="Century Gothic" w:cs="Arial"/>
          <w:sz w:val="16"/>
          <w:szCs w:val="22"/>
        </w:rPr>
      </w:pPr>
      <w:r w:rsidRPr="006D46C0">
        <w:rPr>
          <w:rFonts w:ascii="Century Gothic" w:eastAsia="Times New Roman" w:hAnsi="Century Gothic" w:cs="Arial"/>
          <w:sz w:val="16"/>
          <w:szCs w:val="22"/>
        </w:rPr>
        <w:t>Cantidad Solicitada: _____________________________________</w:t>
      </w:r>
    </w:p>
    <w:p w14:paraId="3D5C483B" w14:textId="77777777" w:rsidR="00B90AC2" w:rsidRPr="006D46C0" w:rsidRDefault="00B90AC2" w:rsidP="00CA34AB">
      <w:pPr>
        <w:suppressAutoHyphens/>
        <w:jc w:val="left"/>
        <w:rPr>
          <w:rFonts w:ascii="Century Gothic" w:eastAsia="Times New Roman" w:hAnsi="Century Gothic" w:cs="Arial"/>
          <w:sz w:val="16"/>
          <w:szCs w:val="22"/>
        </w:rPr>
      </w:pPr>
      <w:r w:rsidRPr="006D46C0">
        <w:rPr>
          <w:rFonts w:ascii="Century Gothic" w:eastAsia="Times New Roman" w:hAnsi="Century Gothic" w:cs="Arial"/>
          <w:sz w:val="16"/>
          <w:szCs w:val="22"/>
        </w:rPr>
        <w:t>Precio: _______________________________________________</w:t>
      </w:r>
    </w:p>
    <w:p w14:paraId="184BD3BB" w14:textId="77777777" w:rsidR="00B90AC2" w:rsidRPr="006D46C0" w:rsidRDefault="00B90AC2" w:rsidP="00CA34AB">
      <w:pPr>
        <w:suppressAutoHyphens/>
        <w:jc w:val="left"/>
        <w:rPr>
          <w:rFonts w:ascii="Century Gothic" w:eastAsia="Times New Roman" w:hAnsi="Century Gothic" w:cs="Arial"/>
          <w:sz w:val="16"/>
          <w:szCs w:val="22"/>
        </w:rPr>
      </w:pPr>
      <w:r w:rsidRPr="006D46C0">
        <w:rPr>
          <w:rFonts w:ascii="Century Gothic" w:eastAsia="Times New Roman" w:hAnsi="Century Gothic" w:cs="Arial"/>
          <w:sz w:val="16"/>
          <w:szCs w:val="22"/>
        </w:rPr>
        <w:t>Fecha de expedición: ____________________________________</w:t>
      </w:r>
    </w:p>
    <w:p w14:paraId="30066DAC" w14:textId="77777777" w:rsidR="00B90AC2" w:rsidRPr="006D46C0" w:rsidRDefault="00B90AC2" w:rsidP="00CA34AB">
      <w:pPr>
        <w:suppressAutoHyphens/>
        <w:jc w:val="left"/>
        <w:rPr>
          <w:rFonts w:ascii="Century Gothic" w:eastAsia="Times New Roman" w:hAnsi="Century Gothic" w:cs="Arial"/>
          <w:sz w:val="16"/>
          <w:szCs w:val="22"/>
        </w:rPr>
      </w:pPr>
      <w:r w:rsidRPr="006D46C0">
        <w:rPr>
          <w:rFonts w:ascii="Century Gothic" w:eastAsia="Times New Roman" w:hAnsi="Century Gothic" w:cs="Arial"/>
          <w:sz w:val="16"/>
          <w:szCs w:val="22"/>
        </w:rPr>
        <w:t>Fecha de Entrega: ______________________________________</w:t>
      </w:r>
    </w:p>
    <w:p w14:paraId="01AA36EE" w14:textId="77777777" w:rsidR="00B90AC2" w:rsidRPr="006D46C0" w:rsidRDefault="00B90AC2" w:rsidP="00CA34AB">
      <w:pPr>
        <w:suppressAutoHyphens/>
        <w:jc w:val="left"/>
        <w:rPr>
          <w:rFonts w:ascii="Century Gothic" w:eastAsia="Times New Roman" w:hAnsi="Century Gothic" w:cs="Arial"/>
          <w:sz w:val="16"/>
          <w:szCs w:val="22"/>
        </w:rPr>
      </w:pPr>
      <w:r w:rsidRPr="006D46C0">
        <w:rPr>
          <w:rFonts w:ascii="Century Gothic" w:eastAsia="Times New Roman" w:hAnsi="Century Gothic" w:cs="Arial"/>
          <w:sz w:val="16"/>
          <w:szCs w:val="22"/>
        </w:rPr>
        <w:t>Lugar de entrega: ____________________________________________________________</w:t>
      </w:r>
    </w:p>
    <w:p w14:paraId="7A09FAF6" w14:textId="77777777" w:rsidR="00B90AC2" w:rsidRPr="006D46C0" w:rsidRDefault="00B90AC2" w:rsidP="00CA34AB">
      <w:pPr>
        <w:suppressAutoHyphens/>
        <w:jc w:val="left"/>
        <w:rPr>
          <w:rFonts w:ascii="Century Gothic" w:eastAsia="Times New Roman" w:hAnsi="Century Gothic" w:cs="Arial"/>
          <w:sz w:val="16"/>
          <w:szCs w:val="22"/>
        </w:rPr>
      </w:pPr>
    </w:p>
    <w:p w14:paraId="6BED998A" w14:textId="77777777" w:rsidR="00B90AC2" w:rsidRPr="006D46C0" w:rsidRDefault="00B90AC2" w:rsidP="00CA34AB">
      <w:pPr>
        <w:suppressAutoHyphens/>
        <w:jc w:val="left"/>
        <w:rPr>
          <w:rFonts w:ascii="Century Gothic" w:eastAsia="Times New Roman" w:hAnsi="Century Gothic" w:cs="Arial"/>
          <w:sz w:val="16"/>
          <w:szCs w:val="22"/>
        </w:rPr>
      </w:pPr>
      <w:r w:rsidRPr="006D46C0">
        <w:rPr>
          <w:rFonts w:ascii="Century Gothic" w:eastAsia="Times New Roman" w:hAnsi="Century Gothic" w:cs="Arial"/>
          <w:sz w:val="16"/>
          <w:szCs w:val="22"/>
        </w:rPr>
        <w:t>En el nombre de lote, favor de escribir SÍ, con mayúsculas en caso de no haber la certeza del lote que finalmente va a entrar</w:t>
      </w:r>
    </w:p>
    <w:p w14:paraId="15283759" w14:textId="77777777" w:rsidR="00B90AC2" w:rsidRPr="006D46C0" w:rsidRDefault="00B90AC2" w:rsidP="00CA34AB">
      <w:pPr>
        <w:suppressAutoHyphens/>
        <w:jc w:val="left"/>
        <w:rPr>
          <w:rFonts w:ascii="Century Gothic" w:eastAsia="Times New Roman" w:hAnsi="Century Gothic" w:cs="Arial"/>
          <w:sz w:val="16"/>
          <w:szCs w:val="22"/>
        </w:rPr>
      </w:pPr>
      <w:r w:rsidRPr="006D46C0">
        <w:rPr>
          <w:rFonts w:ascii="Century Gothic" w:eastAsia="Times New Roman" w:hAnsi="Century Gothic" w:cs="Arial"/>
          <w:sz w:val="16"/>
          <w:szCs w:val="22"/>
        </w:rPr>
        <w:t>LOTE/SÍ                            CANTIDAD                       FECHA FAB.                   FECHA CADUCIDAD</w:t>
      </w:r>
    </w:p>
    <w:p w14:paraId="42E020AE" w14:textId="77777777" w:rsidR="00B90AC2" w:rsidRPr="006D46C0" w:rsidRDefault="00B90AC2" w:rsidP="00CA34AB">
      <w:pPr>
        <w:suppressAutoHyphens/>
        <w:jc w:val="left"/>
        <w:rPr>
          <w:rFonts w:ascii="Century Gothic" w:eastAsia="Times New Roman" w:hAnsi="Century Gothic"/>
          <w:sz w:val="18"/>
        </w:rPr>
      </w:pPr>
      <w:r w:rsidRPr="006D46C0">
        <w:rPr>
          <w:rFonts w:ascii="Century Gothic" w:eastAsia="Times New Roman" w:hAnsi="Century Gothic"/>
          <w:sz w:val="18"/>
        </w:rPr>
        <w:t xml:space="preserve"> (</w:t>
      </w:r>
      <w:proofErr w:type="spellStart"/>
      <w:r w:rsidRPr="006D46C0">
        <w:rPr>
          <w:rFonts w:ascii="Century Gothic" w:eastAsia="Times New Roman" w:hAnsi="Century Gothic"/>
          <w:sz w:val="18"/>
        </w:rPr>
        <w:t>aaaa</w:t>
      </w:r>
      <w:proofErr w:type="spellEnd"/>
      <w:r w:rsidRPr="006D46C0">
        <w:rPr>
          <w:rFonts w:ascii="Century Gothic" w:eastAsia="Times New Roman" w:hAnsi="Century Gothic"/>
          <w:sz w:val="18"/>
        </w:rPr>
        <w:t>/mm/</w:t>
      </w:r>
      <w:proofErr w:type="spellStart"/>
      <w:r w:rsidRPr="006D46C0">
        <w:rPr>
          <w:rFonts w:ascii="Century Gothic" w:eastAsia="Times New Roman" w:hAnsi="Century Gothic"/>
          <w:sz w:val="18"/>
        </w:rPr>
        <w:t>dd</w:t>
      </w:r>
      <w:proofErr w:type="spellEnd"/>
      <w:r w:rsidRPr="006D46C0">
        <w:rPr>
          <w:rFonts w:ascii="Century Gothic" w:eastAsia="Times New Roman" w:hAnsi="Century Gothic"/>
          <w:sz w:val="18"/>
        </w:rPr>
        <w:t>)                      (</w:t>
      </w:r>
      <w:proofErr w:type="spellStart"/>
      <w:r w:rsidRPr="006D46C0">
        <w:rPr>
          <w:rFonts w:ascii="Century Gothic" w:eastAsia="Times New Roman" w:hAnsi="Century Gothic"/>
          <w:sz w:val="18"/>
        </w:rPr>
        <w:t>aaaa</w:t>
      </w:r>
      <w:proofErr w:type="spellEnd"/>
      <w:r w:rsidRPr="006D46C0">
        <w:rPr>
          <w:rFonts w:ascii="Century Gothic" w:eastAsia="Times New Roman" w:hAnsi="Century Gothic"/>
          <w:sz w:val="18"/>
        </w:rPr>
        <w:t>/mm/</w:t>
      </w:r>
      <w:proofErr w:type="spellStart"/>
      <w:r w:rsidRPr="006D46C0">
        <w:rPr>
          <w:rFonts w:ascii="Century Gothic" w:eastAsia="Times New Roman" w:hAnsi="Century Gothic"/>
          <w:sz w:val="18"/>
        </w:rPr>
        <w:t>dd</w:t>
      </w:r>
      <w:proofErr w:type="spellEnd"/>
      <w:r w:rsidRPr="006D46C0">
        <w:rPr>
          <w:rFonts w:ascii="Century Gothic" w:eastAsia="Times New Roman" w:hAnsi="Century Gothic"/>
          <w:sz w:val="18"/>
        </w:rPr>
        <w:t>)</w:t>
      </w:r>
    </w:p>
    <w:tbl>
      <w:tblPr>
        <w:tblW w:w="0" w:type="auto"/>
        <w:tblInd w:w="-17" w:type="dxa"/>
        <w:tblLayout w:type="fixed"/>
        <w:tblCellMar>
          <w:left w:w="70" w:type="dxa"/>
          <w:right w:w="70" w:type="dxa"/>
        </w:tblCellMar>
        <w:tblLook w:val="04A0" w:firstRow="1" w:lastRow="0" w:firstColumn="1" w:lastColumn="0" w:noHBand="0" w:noVBand="1"/>
      </w:tblPr>
      <w:tblGrid>
        <w:gridCol w:w="2410"/>
        <w:gridCol w:w="2340"/>
        <w:gridCol w:w="2520"/>
        <w:gridCol w:w="2375"/>
      </w:tblGrid>
      <w:tr w:rsidR="00B90AC2" w:rsidRPr="006D46C0" w14:paraId="1913BAC9" w14:textId="77777777" w:rsidTr="00B90AC2">
        <w:tc>
          <w:tcPr>
            <w:tcW w:w="2410" w:type="dxa"/>
            <w:tcBorders>
              <w:top w:val="single" w:sz="4" w:space="0" w:color="000000"/>
              <w:left w:val="single" w:sz="4" w:space="0" w:color="000000"/>
              <w:bottom w:val="single" w:sz="4" w:space="0" w:color="000000"/>
              <w:right w:val="nil"/>
            </w:tcBorders>
            <w:shd w:val="clear" w:color="auto" w:fill="F3F3F3"/>
          </w:tcPr>
          <w:p w14:paraId="2B529AC3" w14:textId="77777777" w:rsidR="00B90AC2" w:rsidRPr="006D46C0" w:rsidRDefault="00B90AC2" w:rsidP="00CA34AB">
            <w:pPr>
              <w:suppressAutoHyphens/>
              <w:snapToGrid w:val="0"/>
              <w:rPr>
                <w:rFonts w:ascii="Century Gothic" w:eastAsia="Times New Roman" w:hAnsi="Century Gothic"/>
                <w:sz w:val="18"/>
              </w:rPr>
            </w:pPr>
          </w:p>
          <w:p w14:paraId="1B0805BB" w14:textId="77777777" w:rsidR="00B90AC2" w:rsidRPr="006D46C0" w:rsidRDefault="00B90AC2" w:rsidP="00CA34AB">
            <w:pPr>
              <w:keepNext/>
              <w:tabs>
                <w:tab w:val="left" w:pos="708"/>
              </w:tabs>
              <w:suppressAutoHyphens/>
              <w:jc w:val="left"/>
              <w:outlineLvl w:val="2"/>
              <w:rPr>
                <w:rFonts w:ascii="Century Gothic" w:eastAsia="Times New Roman" w:hAnsi="Century Gothic" w:cs="Arial"/>
                <w:b/>
                <w:bCs/>
                <w:sz w:val="16"/>
                <w:szCs w:val="22"/>
              </w:rPr>
            </w:pPr>
            <w:r w:rsidRPr="006D46C0">
              <w:rPr>
                <w:rFonts w:ascii="Century Gothic" w:eastAsia="Times New Roman" w:hAnsi="Century Gothic" w:cs="Arial"/>
                <w:b/>
                <w:bCs/>
                <w:sz w:val="16"/>
                <w:szCs w:val="22"/>
              </w:rPr>
              <w:t>Agregar Captura</w:t>
            </w:r>
          </w:p>
        </w:tc>
        <w:tc>
          <w:tcPr>
            <w:tcW w:w="2340" w:type="dxa"/>
            <w:tcBorders>
              <w:top w:val="single" w:sz="4" w:space="0" w:color="000000"/>
              <w:left w:val="single" w:sz="4" w:space="0" w:color="000000"/>
              <w:bottom w:val="single" w:sz="4" w:space="0" w:color="000000"/>
              <w:right w:val="nil"/>
            </w:tcBorders>
            <w:shd w:val="clear" w:color="auto" w:fill="F3F3F3"/>
          </w:tcPr>
          <w:p w14:paraId="1DD09713" w14:textId="77777777" w:rsidR="00B90AC2" w:rsidRPr="006D46C0" w:rsidRDefault="00B90AC2" w:rsidP="00CA34AB">
            <w:pPr>
              <w:suppressAutoHyphens/>
              <w:snapToGrid w:val="0"/>
              <w:rPr>
                <w:rFonts w:ascii="Century Gothic" w:eastAsia="Times New Roman" w:hAnsi="Century Gothic" w:cs="Arial"/>
                <w:sz w:val="16"/>
                <w:szCs w:val="22"/>
              </w:rPr>
            </w:pPr>
          </w:p>
          <w:p w14:paraId="664079F5" w14:textId="77777777" w:rsidR="00B90AC2" w:rsidRPr="006D46C0" w:rsidRDefault="00B90AC2" w:rsidP="00CA34AB">
            <w:pPr>
              <w:keepNext/>
              <w:tabs>
                <w:tab w:val="left" w:pos="708"/>
              </w:tabs>
              <w:suppressAutoHyphens/>
              <w:jc w:val="left"/>
              <w:outlineLvl w:val="2"/>
              <w:rPr>
                <w:rFonts w:ascii="Century Gothic" w:eastAsia="Times New Roman" w:hAnsi="Century Gothic" w:cs="Arial"/>
                <w:b/>
                <w:bCs/>
                <w:sz w:val="16"/>
                <w:szCs w:val="22"/>
              </w:rPr>
            </w:pPr>
            <w:r w:rsidRPr="006D46C0">
              <w:rPr>
                <w:rFonts w:ascii="Century Gothic" w:eastAsia="Times New Roman" w:hAnsi="Century Gothic" w:cs="Arial"/>
                <w:b/>
                <w:bCs/>
                <w:sz w:val="16"/>
                <w:szCs w:val="22"/>
              </w:rPr>
              <w:t>Limpiar Captura</w:t>
            </w:r>
          </w:p>
        </w:tc>
        <w:tc>
          <w:tcPr>
            <w:tcW w:w="2520" w:type="dxa"/>
            <w:tcBorders>
              <w:top w:val="single" w:sz="4" w:space="0" w:color="000000"/>
              <w:left w:val="single" w:sz="4" w:space="0" w:color="000000"/>
              <w:bottom w:val="single" w:sz="4" w:space="0" w:color="000000"/>
              <w:right w:val="nil"/>
            </w:tcBorders>
          </w:tcPr>
          <w:p w14:paraId="5293A5D6" w14:textId="77777777" w:rsidR="00B90AC2" w:rsidRPr="006D46C0" w:rsidRDefault="00B90AC2" w:rsidP="00CA34AB">
            <w:pPr>
              <w:suppressAutoHyphens/>
              <w:snapToGrid w:val="0"/>
              <w:rPr>
                <w:rFonts w:ascii="Century Gothic" w:eastAsia="Times New Roman" w:hAnsi="Century Gothic" w:cs="Arial"/>
                <w:sz w:val="16"/>
                <w:szCs w:val="22"/>
              </w:rPr>
            </w:pPr>
          </w:p>
        </w:tc>
        <w:tc>
          <w:tcPr>
            <w:tcW w:w="2375" w:type="dxa"/>
            <w:tcBorders>
              <w:top w:val="single" w:sz="4" w:space="0" w:color="000000"/>
              <w:left w:val="single" w:sz="4" w:space="0" w:color="000000"/>
              <w:bottom w:val="single" w:sz="4" w:space="0" w:color="000000"/>
              <w:right w:val="single" w:sz="4" w:space="0" w:color="000000"/>
            </w:tcBorders>
          </w:tcPr>
          <w:p w14:paraId="054DE9EC" w14:textId="77777777" w:rsidR="00B90AC2" w:rsidRPr="006D46C0" w:rsidRDefault="00B90AC2" w:rsidP="00CA34AB">
            <w:pPr>
              <w:suppressAutoHyphens/>
              <w:snapToGrid w:val="0"/>
              <w:rPr>
                <w:rFonts w:ascii="Century Gothic" w:eastAsia="Times New Roman" w:hAnsi="Century Gothic" w:cs="Arial"/>
                <w:sz w:val="16"/>
                <w:szCs w:val="22"/>
              </w:rPr>
            </w:pPr>
          </w:p>
        </w:tc>
      </w:tr>
    </w:tbl>
    <w:p w14:paraId="24F15F67" w14:textId="77777777" w:rsidR="00B90AC2" w:rsidRPr="006D46C0" w:rsidRDefault="00B90AC2" w:rsidP="00CA34AB">
      <w:pPr>
        <w:suppressAutoHyphens/>
        <w:jc w:val="right"/>
        <w:rPr>
          <w:rFonts w:ascii="Century Gothic" w:eastAsia="Times New Roman" w:hAnsi="Century Gothic"/>
          <w:sz w:val="18"/>
        </w:rPr>
      </w:pPr>
    </w:p>
    <w:tbl>
      <w:tblPr>
        <w:tblW w:w="0" w:type="auto"/>
        <w:tblInd w:w="-17" w:type="dxa"/>
        <w:tblLayout w:type="fixed"/>
        <w:tblCellMar>
          <w:left w:w="70" w:type="dxa"/>
          <w:right w:w="70" w:type="dxa"/>
        </w:tblCellMar>
        <w:tblLook w:val="04A0" w:firstRow="1" w:lastRow="0" w:firstColumn="1" w:lastColumn="0" w:noHBand="0" w:noVBand="1"/>
      </w:tblPr>
      <w:tblGrid>
        <w:gridCol w:w="9645"/>
      </w:tblGrid>
      <w:tr w:rsidR="00B90AC2" w:rsidRPr="006D46C0" w14:paraId="0DCF1C4C" w14:textId="77777777" w:rsidTr="00B90AC2">
        <w:tc>
          <w:tcPr>
            <w:tcW w:w="9645" w:type="dxa"/>
            <w:tcBorders>
              <w:top w:val="single" w:sz="4" w:space="0" w:color="000000"/>
              <w:left w:val="single" w:sz="4" w:space="0" w:color="000000"/>
              <w:bottom w:val="single" w:sz="4" w:space="0" w:color="000000"/>
              <w:right w:val="single" w:sz="4" w:space="0" w:color="000000"/>
            </w:tcBorders>
          </w:tcPr>
          <w:p w14:paraId="5AE5B69A" w14:textId="77777777" w:rsidR="00B90AC2" w:rsidRPr="006D46C0" w:rsidRDefault="00B90AC2" w:rsidP="002B159B">
            <w:pPr>
              <w:keepNext/>
              <w:tabs>
                <w:tab w:val="left" w:pos="708"/>
              </w:tabs>
              <w:suppressAutoHyphens/>
              <w:snapToGrid w:val="0"/>
              <w:jc w:val="left"/>
              <w:outlineLvl w:val="2"/>
              <w:rPr>
                <w:rFonts w:ascii="Century Gothic" w:eastAsia="Times New Roman" w:hAnsi="Century Gothic" w:cs="Arial"/>
                <w:b/>
                <w:sz w:val="16"/>
                <w:szCs w:val="22"/>
              </w:rPr>
            </w:pPr>
            <w:r w:rsidRPr="006D46C0">
              <w:rPr>
                <w:rFonts w:ascii="Century Gothic" w:eastAsia="Times New Roman" w:hAnsi="Century Gothic" w:cs="Arial"/>
                <w:b/>
                <w:bCs/>
                <w:sz w:val="16"/>
                <w:szCs w:val="22"/>
              </w:rPr>
              <w:t>Lote</w:t>
            </w:r>
            <w:r w:rsidRPr="006D46C0">
              <w:rPr>
                <w:rFonts w:ascii="Century Gothic" w:eastAsia="Times New Roman" w:hAnsi="Century Gothic" w:cs="Arial"/>
                <w:b/>
                <w:sz w:val="16"/>
                <w:szCs w:val="22"/>
              </w:rPr>
              <w:tab/>
              <w:t>Cantidad Asignada</w:t>
            </w:r>
            <w:r w:rsidRPr="006D46C0">
              <w:rPr>
                <w:rFonts w:ascii="Century Gothic" w:eastAsia="Times New Roman" w:hAnsi="Century Gothic" w:cs="Arial"/>
                <w:b/>
                <w:sz w:val="16"/>
                <w:szCs w:val="22"/>
              </w:rPr>
              <w:tab/>
              <w:t>Fecha de Fabricación</w:t>
            </w:r>
            <w:r w:rsidRPr="006D46C0">
              <w:rPr>
                <w:rFonts w:ascii="Century Gothic" w:eastAsia="Times New Roman" w:hAnsi="Century Gothic" w:cs="Arial"/>
                <w:b/>
                <w:sz w:val="16"/>
                <w:szCs w:val="22"/>
              </w:rPr>
              <w:tab/>
              <w:t>Fecha de Caducidad</w:t>
            </w:r>
            <w:r w:rsidRPr="006D46C0">
              <w:rPr>
                <w:rFonts w:ascii="Century Gothic" w:eastAsia="Times New Roman" w:hAnsi="Century Gothic" w:cs="Arial"/>
                <w:b/>
                <w:sz w:val="16"/>
                <w:szCs w:val="22"/>
              </w:rPr>
              <w:tab/>
              <w:t>Acción</w:t>
            </w:r>
          </w:p>
          <w:p w14:paraId="399B1706" w14:textId="77777777" w:rsidR="00B90AC2" w:rsidRPr="006D46C0" w:rsidRDefault="00B90AC2" w:rsidP="00CA34AB">
            <w:pPr>
              <w:suppressAutoHyphens/>
              <w:jc w:val="left"/>
              <w:rPr>
                <w:rFonts w:ascii="Century Gothic" w:eastAsia="Times New Roman" w:hAnsi="Century Gothic" w:cs="Arial"/>
                <w:sz w:val="16"/>
                <w:szCs w:val="22"/>
              </w:rPr>
            </w:pPr>
          </w:p>
        </w:tc>
      </w:tr>
    </w:tbl>
    <w:p w14:paraId="5D7D3E4A" w14:textId="77777777" w:rsidR="00B90AC2" w:rsidRPr="006D46C0" w:rsidRDefault="00B90AC2" w:rsidP="00CA34AB">
      <w:pPr>
        <w:suppressAutoHyphens/>
        <w:jc w:val="both"/>
        <w:rPr>
          <w:rFonts w:ascii="Century Gothic" w:eastAsia="Times New Roman" w:hAnsi="Century Gothic" w:cs="Arial"/>
          <w:sz w:val="16"/>
          <w:szCs w:val="22"/>
        </w:rPr>
      </w:pPr>
      <w:r w:rsidRPr="006D46C0">
        <w:rPr>
          <w:rFonts w:ascii="Century Gothic" w:eastAsia="Times New Roman" w:hAnsi="Century Gothic" w:cs="Arial"/>
          <w:sz w:val="16"/>
          <w:szCs w:val="22"/>
        </w:rPr>
        <w:t>Cantidad Agregada: ______________________</w:t>
      </w:r>
    </w:p>
    <w:p w14:paraId="28CB7CF1" w14:textId="77777777" w:rsidR="00B90AC2" w:rsidRPr="006D46C0" w:rsidRDefault="00B90AC2" w:rsidP="00CA34AB">
      <w:pPr>
        <w:suppressAutoHyphens/>
        <w:jc w:val="both"/>
        <w:rPr>
          <w:rFonts w:ascii="Century Gothic" w:eastAsia="Times New Roman" w:hAnsi="Century Gothic" w:cs="Arial"/>
          <w:sz w:val="16"/>
          <w:szCs w:val="22"/>
        </w:rPr>
      </w:pPr>
      <w:r w:rsidRPr="006D46C0">
        <w:rPr>
          <w:rFonts w:ascii="Century Gothic" w:eastAsia="Times New Roman" w:hAnsi="Century Gothic" w:cs="Arial"/>
          <w:sz w:val="16"/>
          <w:szCs w:val="22"/>
        </w:rPr>
        <w:t>Faltante por Agregar: _____________________</w:t>
      </w:r>
    </w:p>
    <w:p w14:paraId="2184FE26" w14:textId="77777777" w:rsidR="00B90AC2" w:rsidRPr="006D46C0" w:rsidRDefault="00B90AC2" w:rsidP="00CA34AB">
      <w:pPr>
        <w:suppressAutoHyphens/>
        <w:jc w:val="both"/>
        <w:rPr>
          <w:rFonts w:ascii="Century Gothic" w:eastAsia="Times New Roman" w:hAnsi="Century Gothic" w:cs="Arial"/>
          <w:sz w:val="12"/>
          <w:szCs w:val="18"/>
        </w:rPr>
      </w:pPr>
      <w:r w:rsidRPr="006D46C0">
        <w:rPr>
          <w:rFonts w:ascii="Century Gothic" w:eastAsia="Times New Roman" w:hAnsi="Century Gothic" w:cs="Arial"/>
          <w:b/>
          <w:sz w:val="16"/>
          <w:szCs w:val="22"/>
        </w:rPr>
        <w:t>Nota</w:t>
      </w:r>
      <w:r w:rsidRPr="006D46C0">
        <w:rPr>
          <w:rFonts w:ascii="Century Gothic" w:eastAsia="Times New Roman" w:hAnsi="Century Gothic" w:cs="Arial"/>
          <w:sz w:val="16"/>
          <w:szCs w:val="22"/>
        </w:rPr>
        <w:t>:</w:t>
      </w:r>
      <w:r w:rsidRPr="006D46C0">
        <w:rPr>
          <w:rFonts w:ascii="Century Gothic" w:eastAsia="Times New Roman" w:hAnsi="Century Gothic" w:cs="Arial"/>
          <w:sz w:val="16"/>
          <w:szCs w:val="22"/>
        </w:rPr>
        <w:tab/>
      </w:r>
      <w:r w:rsidRPr="006D46C0">
        <w:rPr>
          <w:rFonts w:ascii="Century Gothic" w:eastAsia="Times New Roman" w:hAnsi="Century Gothic" w:cs="Arial"/>
          <w:sz w:val="12"/>
          <w:szCs w:val="18"/>
        </w:rPr>
        <w:t>Esta Orden de Reposición, está sujeta a las condiciones y obligaciones estipuladas en el Contrato del que se deriva ésta, comprometiéndose el proveedor a su cabal cumplimiento.</w:t>
      </w:r>
    </w:p>
    <w:p w14:paraId="0616AE0E" w14:textId="77777777" w:rsidR="00B90AC2" w:rsidRPr="006D46C0" w:rsidRDefault="00B90AC2" w:rsidP="00CA34AB">
      <w:pPr>
        <w:tabs>
          <w:tab w:val="left" w:pos="708"/>
        </w:tabs>
        <w:suppressAutoHyphens/>
        <w:jc w:val="left"/>
        <w:outlineLvl w:val="4"/>
        <w:rPr>
          <w:rFonts w:ascii="Century Gothic" w:eastAsia="Times New Roman" w:hAnsi="Century Gothic"/>
          <w:b/>
          <w:bCs/>
          <w:i/>
          <w:iCs/>
          <w:sz w:val="26"/>
          <w:szCs w:val="26"/>
        </w:rPr>
      </w:pPr>
    </w:p>
    <w:p w14:paraId="2F20160B" w14:textId="77777777" w:rsidR="00B90AC2" w:rsidRDefault="00B90AC2" w:rsidP="00CA34AB">
      <w:pPr>
        <w:suppressAutoHyphens/>
        <w:rPr>
          <w:rFonts w:ascii="Century Gothic" w:eastAsia="Times New Roman" w:hAnsi="Century Gothic" w:cs="Arial"/>
          <w:b/>
          <w:sz w:val="22"/>
          <w:szCs w:val="22"/>
        </w:rPr>
      </w:pPr>
    </w:p>
    <w:p w14:paraId="6CE7B92A" w14:textId="77777777" w:rsidR="00DF0900" w:rsidRDefault="00DF0900" w:rsidP="00CA34AB">
      <w:pPr>
        <w:suppressAutoHyphens/>
        <w:rPr>
          <w:rFonts w:ascii="Century Gothic" w:eastAsia="Times New Roman" w:hAnsi="Century Gothic" w:cs="Arial"/>
          <w:b/>
          <w:sz w:val="22"/>
          <w:szCs w:val="22"/>
        </w:rPr>
      </w:pPr>
    </w:p>
    <w:p w14:paraId="10B77E71" w14:textId="77777777" w:rsidR="00DF0900" w:rsidRDefault="00DF0900" w:rsidP="00CA34AB">
      <w:pPr>
        <w:suppressAutoHyphens/>
        <w:rPr>
          <w:rFonts w:ascii="Century Gothic" w:eastAsia="Times New Roman" w:hAnsi="Century Gothic" w:cs="Arial"/>
          <w:b/>
          <w:sz w:val="22"/>
          <w:szCs w:val="22"/>
        </w:rPr>
      </w:pPr>
    </w:p>
    <w:p w14:paraId="6A7A6407" w14:textId="77777777" w:rsidR="00DF0900" w:rsidRDefault="00DF0900" w:rsidP="00CA34AB">
      <w:pPr>
        <w:suppressAutoHyphens/>
        <w:rPr>
          <w:rFonts w:ascii="Century Gothic" w:eastAsia="Times New Roman" w:hAnsi="Century Gothic" w:cs="Arial"/>
          <w:b/>
          <w:sz w:val="22"/>
          <w:szCs w:val="22"/>
        </w:rPr>
      </w:pPr>
    </w:p>
    <w:p w14:paraId="745C5C79" w14:textId="77777777" w:rsidR="00DF0900" w:rsidRDefault="00DF0900" w:rsidP="00CA34AB">
      <w:pPr>
        <w:suppressAutoHyphens/>
        <w:rPr>
          <w:rFonts w:ascii="Century Gothic" w:eastAsia="Times New Roman" w:hAnsi="Century Gothic" w:cs="Arial"/>
          <w:b/>
          <w:sz w:val="22"/>
          <w:szCs w:val="22"/>
        </w:rPr>
      </w:pPr>
    </w:p>
    <w:p w14:paraId="1654786F" w14:textId="77777777" w:rsidR="00DF0900" w:rsidRPr="006D46C0" w:rsidRDefault="00DF0900" w:rsidP="00CA34AB">
      <w:pPr>
        <w:suppressAutoHyphens/>
        <w:rPr>
          <w:rFonts w:ascii="Century Gothic" w:eastAsia="Times New Roman" w:hAnsi="Century Gothic" w:cs="Arial"/>
          <w:b/>
          <w:sz w:val="22"/>
          <w:szCs w:val="22"/>
        </w:rPr>
      </w:pPr>
    </w:p>
    <w:p w14:paraId="70F81999" w14:textId="77777777" w:rsidR="00636CA8" w:rsidRPr="006D46C0" w:rsidRDefault="00636CA8" w:rsidP="00CA34AB">
      <w:pPr>
        <w:suppressAutoHyphens/>
        <w:rPr>
          <w:rFonts w:ascii="Century Gothic" w:eastAsia="Times New Roman" w:hAnsi="Century Gothic" w:cs="Arial"/>
          <w:b/>
          <w:sz w:val="22"/>
          <w:szCs w:val="22"/>
        </w:rPr>
      </w:pPr>
    </w:p>
    <w:p w14:paraId="7CFA7E5B" w14:textId="77777777" w:rsidR="00AE2152" w:rsidRPr="006D46C0" w:rsidRDefault="00AE2152" w:rsidP="00CA34AB">
      <w:pPr>
        <w:suppressAutoHyphens/>
        <w:rPr>
          <w:rFonts w:ascii="Century Gothic" w:eastAsia="Times New Roman" w:hAnsi="Century Gothic" w:cs="Arial"/>
          <w:b/>
          <w:sz w:val="22"/>
          <w:szCs w:val="22"/>
          <w:u w:val="single"/>
        </w:rPr>
      </w:pPr>
      <w:r w:rsidRPr="006D46C0">
        <w:rPr>
          <w:rFonts w:ascii="Century Gothic" w:eastAsia="Times New Roman" w:hAnsi="Century Gothic" w:cs="Arial"/>
          <w:b/>
          <w:sz w:val="22"/>
          <w:szCs w:val="22"/>
          <w:u w:val="single"/>
        </w:rPr>
        <w:t>ANEXO NUMERO 14 (CATORCE)</w:t>
      </w:r>
    </w:p>
    <w:p w14:paraId="30CE6B83" w14:textId="77777777" w:rsidR="00AE2152" w:rsidRPr="006D46C0" w:rsidRDefault="00AE2152" w:rsidP="00CA34AB">
      <w:pPr>
        <w:jc w:val="both"/>
        <w:rPr>
          <w:rFonts w:ascii="Century Gothic" w:hAnsi="Century Gothic" w:cs="Arial"/>
          <w:b/>
          <w:sz w:val="22"/>
          <w:szCs w:val="22"/>
          <w:lang w:eastAsia="es-ES"/>
        </w:rPr>
      </w:pPr>
    </w:p>
    <w:p w14:paraId="4FDBF212" w14:textId="77777777" w:rsidR="00AE2152" w:rsidRPr="006D46C0" w:rsidRDefault="00AE2152" w:rsidP="00CA34AB">
      <w:pPr>
        <w:jc w:val="both"/>
        <w:rPr>
          <w:rFonts w:ascii="Century Gothic" w:hAnsi="Century Gothic" w:cs="Arial"/>
          <w:sz w:val="18"/>
          <w:szCs w:val="18"/>
          <w:lang w:eastAsia="es-ES"/>
        </w:rPr>
      </w:pPr>
    </w:p>
    <w:p w14:paraId="6D0F42B7" w14:textId="422D2BB5" w:rsidR="005C1737" w:rsidRPr="006D46C0" w:rsidRDefault="005C1737" w:rsidP="00CA34AB">
      <w:pPr>
        <w:jc w:val="both"/>
        <w:rPr>
          <w:rFonts w:ascii="Century Gothic" w:hAnsi="Century Gothic" w:cs="Arial"/>
          <w:sz w:val="18"/>
          <w:szCs w:val="18"/>
          <w:lang w:eastAsia="es-ES"/>
        </w:rPr>
      </w:pPr>
      <w:r w:rsidRPr="006D46C0">
        <w:rPr>
          <w:rFonts w:ascii="Century Gothic" w:hAnsi="Century Gothic" w:cs="Arial"/>
          <w:sz w:val="18"/>
          <w:szCs w:val="18"/>
          <w:lang w:eastAsia="es-ES"/>
        </w:rPr>
        <w:t>Ciudad de México a XX de XXXXXX de 20XX</w:t>
      </w:r>
    </w:p>
    <w:p w14:paraId="3430760A" w14:textId="77777777" w:rsidR="005C1737" w:rsidRPr="006D46C0" w:rsidRDefault="005C1737" w:rsidP="00CA34AB">
      <w:pPr>
        <w:jc w:val="both"/>
        <w:rPr>
          <w:rFonts w:ascii="Century Gothic" w:hAnsi="Century Gothic" w:cs="Arial"/>
          <w:sz w:val="18"/>
          <w:szCs w:val="18"/>
          <w:lang w:eastAsia="es-ES"/>
        </w:rPr>
      </w:pPr>
    </w:p>
    <w:p w14:paraId="59F2A2EF" w14:textId="5353A921" w:rsidR="005C1737" w:rsidRPr="006D46C0" w:rsidRDefault="005C1737" w:rsidP="00CA34AB">
      <w:pPr>
        <w:jc w:val="both"/>
        <w:rPr>
          <w:rFonts w:ascii="Century Gothic" w:hAnsi="Century Gothic" w:cs="Arial"/>
          <w:sz w:val="18"/>
          <w:szCs w:val="18"/>
          <w:lang w:eastAsia="es-ES"/>
        </w:rPr>
      </w:pPr>
      <w:r w:rsidRPr="006D46C0">
        <w:rPr>
          <w:rFonts w:ascii="Century Gothic" w:hAnsi="Century Gothic" w:cs="Arial"/>
          <w:sz w:val="18"/>
          <w:szCs w:val="18"/>
          <w:lang w:eastAsia="es-ES"/>
        </w:rPr>
        <w:t>Instituto Mexicano del Seguro Social</w:t>
      </w:r>
    </w:p>
    <w:p w14:paraId="4C617F0B" w14:textId="2172EAD0" w:rsidR="005C1737" w:rsidRPr="006D46C0" w:rsidRDefault="005C1737" w:rsidP="00CA34AB">
      <w:pPr>
        <w:jc w:val="both"/>
        <w:rPr>
          <w:rFonts w:ascii="Century Gothic" w:hAnsi="Century Gothic" w:cs="Arial"/>
          <w:sz w:val="18"/>
          <w:szCs w:val="18"/>
          <w:lang w:eastAsia="es-ES"/>
        </w:rPr>
      </w:pPr>
      <w:r w:rsidRPr="006D46C0">
        <w:rPr>
          <w:rFonts w:ascii="Century Gothic" w:hAnsi="Century Gothic" w:cs="Arial"/>
          <w:sz w:val="18"/>
          <w:szCs w:val="18"/>
          <w:lang w:eastAsia="es-ES"/>
        </w:rPr>
        <w:t>Unidad Médica de Alta Especialidad</w:t>
      </w:r>
    </w:p>
    <w:p w14:paraId="5C7C23B6" w14:textId="51315080" w:rsidR="005C1737" w:rsidRPr="006D46C0" w:rsidRDefault="005C1737" w:rsidP="00CA34AB">
      <w:pPr>
        <w:jc w:val="both"/>
        <w:rPr>
          <w:rFonts w:ascii="Century Gothic" w:hAnsi="Century Gothic" w:cs="Arial"/>
          <w:sz w:val="18"/>
          <w:szCs w:val="18"/>
          <w:lang w:eastAsia="es-ES"/>
        </w:rPr>
      </w:pPr>
      <w:r w:rsidRPr="006D46C0">
        <w:rPr>
          <w:rFonts w:ascii="Century Gothic" w:hAnsi="Century Gothic" w:cs="Arial"/>
          <w:sz w:val="18"/>
          <w:szCs w:val="18"/>
          <w:lang w:eastAsia="es-ES"/>
        </w:rPr>
        <w:t>Hospital de Especialidades, Dr. Antonio Fraga Mouret</w:t>
      </w:r>
    </w:p>
    <w:p w14:paraId="4748DC1E" w14:textId="7605872C" w:rsidR="005C1737" w:rsidRPr="006D46C0" w:rsidRDefault="005C1737" w:rsidP="00CA34AB">
      <w:pPr>
        <w:jc w:val="both"/>
        <w:rPr>
          <w:rFonts w:ascii="Century Gothic" w:hAnsi="Century Gothic" w:cs="Arial"/>
          <w:sz w:val="18"/>
          <w:szCs w:val="18"/>
          <w:lang w:eastAsia="es-ES"/>
        </w:rPr>
      </w:pPr>
      <w:r w:rsidRPr="006D46C0">
        <w:rPr>
          <w:rFonts w:ascii="Century Gothic" w:hAnsi="Century Gothic" w:cs="Arial"/>
          <w:sz w:val="18"/>
          <w:szCs w:val="18"/>
          <w:lang w:eastAsia="es-ES"/>
        </w:rPr>
        <w:t>Del Centro Médico Nacional la Raza, CDMX</w:t>
      </w:r>
    </w:p>
    <w:p w14:paraId="2F2D4039" w14:textId="4F5FF5CE" w:rsidR="005C1737" w:rsidRPr="006D46C0" w:rsidRDefault="005C1737" w:rsidP="00CA34AB">
      <w:pPr>
        <w:jc w:val="both"/>
        <w:rPr>
          <w:rFonts w:ascii="Century Gothic" w:hAnsi="Century Gothic" w:cs="Arial"/>
          <w:sz w:val="18"/>
          <w:szCs w:val="18"/>
          <w:lang w:eastAsia="es-ES"/>
        </w:rPr>
      </w:pPr>
      <w:r w:rsidRPr="006D46C0">
        <w:rPr>
          <w:rFonts w:ascii="Century Gothic" w:hAnsi="Century Gothic" w:cs="Arial"/>
          <w:sz w:val="18"/>
          <w:szCs w:val="18"/>
          <w:lang w:eastAsia="es-ES"/>
        </w:rPr>
        <w:t>P R E S E N T E</w:t>
      </w:r>
    </w:p>
    <w:p w14:paraId="4D1F933A" w14:textId="77777777" w:rsidR="005C1737" w:rsidRPr="006D46C0" w:rsidRDefault="005C1737" w:rsidP="00CA34AB">
      <w:pPr>
        <w:jc w:val="both"/>
        <w:rPr>
          <w:rFonts w:ascii="Century Gothic" w:hAnsi="Century Gothic" w:cs="Arial"/>
          <w:sz w:val="18"/>
          <w:szCs w:val="18"/>
          <w:lang w:eastAsia="es-ES"/>
        </w:rPr>
      </w:pPr>
    </w:p>
    <w:p w14:paraId="2F65C298" w14:textId="77777777" w:rsidR="005C1737" w:rsidRPr="006D46C0" w:rsidRDefault="005C1737" w:rsidP="00CA34AB">
      <w:pPr>
        <w:jc w:val="both"/>
        <w:rPr>
          <w:rFonts w:ascii="Century Gothic" w:hAnsi="Century Gothic" w:cs="Arial"/>
          <w:sz w:val="18"/>
          <w:szCs w:val="18"/>
          <w:lang w:eastAsia="es-ES"/>
        </w:rPr>
      </w:pPr>
    </w:p>
    <w:p w14:paraId="0E5293E3" w14:textId="33B8BBB6" w:rsidR="00DD0D4D" w:rsidRPr="006D46C0" w:rsidRDefault="005C1737" w:rsidP="00DD0D4D">
      <w:pPr>
        <w:ind w:right="28"/>
        <w:jc w:val="both"/>
        <w:rPr>
          <w:rFonts w:ascii="Century Gothic" w:hAnsi="Century Gothic" w:cs="Arial"/>
          <w:sz w:val="18"/>
          <w:szCs w:val="18"/>
          <w:lang w:eastAsia="es-ES"/>
        </w:rPr>
      </w:pPr>
      <w:r w:rsidRPr="006D46C0">
        <w:rPr>
          <w:rFonts w:ascii="Century Gothic" w:hAnsi="Century Gothic" w:cs="Arial"/>
          <w:sz w:val="18"/>
          <w:szCs w:val="18"/>
          <w:lang w:eastAsia="es-ES"/>
        </w:rPr>
        <w:t>Bajo Protesta de decir verda</w:t>
      </w:r>
      <w:r w:rsidR="00DD0D4D" w:rsidRPr="006D46C0">
        <w:rPr>
          <w:rFonts w:ascii="Century Gothic" w:hAnsi="Century Gothic" w:cs="Arial"/>
          <w:sz w:val="18"/>
          <w:szCs w:val="18"/>
          <w:lang w:eastAsia="es-ES"/>
        </w:rPr>
        <w:t>d</w:t>
      </w:r>
      <w:r w:rsidRPr="006D46C0">
        <w:rPr>
          <w:rFonts w:ascii="Century Gothic" w:hAnsi="Century Gothic" w:cs="Arial"/>
          <w:sz w:val="18"/>
          <w:szCs w:val="18"/>
          <w:lang w:eastAsia="es-ES"/>
        </w:rPr>
        <w:t xml:space="preserve">, C. </w:t>
      </w:r>
      <w:r w:rsidRPr="006D46C0">
        <w:rPr>
          <w:rFonts w:ascii="Century Gothic" w:hAnsi="Century Gothic" w:cs="Arial"/>
          <w:b/>
          <w:i/>
          <w:sz w:val="18"/>
          <w:szCs w:val="18"/>
          <w:u w:val="single"/>
          <w:lang w:eastAsia="es-ES"/>
        </w:rPr>
        <w:t>XXXXXXXXXXXXXXXXXXXXXXXXXXXX</w:t>
      </w:r>
      <w:r w:rsidRPr="006D46C0">
        <w:rPr>
          <w:rFonts w:ascii="Century Gothic" w:hAnsi="Century Gothic" w:cs="Arial"/>
          <w:sz w:val="18"/>
          <w:szCs w:val="18"/>
          <w:lang w:eastAsia="es-ES"/>
        </w:rPr>
        <w:t xml:space="preserve">, </w:t>
      </w:r>
      <w:r w:rsidR="00DD0D4D" w:rsidRPr="006D46C0">
        <w:rPr>
          <w:rFonts w:ascii="Century Gothic" w:hAnsi="Century Gothic" w:cs="Arial"/>
          <w:sz w:val="18"/>
          <w:szCs w:val="18"/>
          <w:lang w:eastAsia="es-ES"/>
        </w:rPr>
        <w:t>Representante</w:t>
      </w:r>
      <w:r w:rsidRPr="006D46C0">
        <w:rPr>
          <w:rFonts w:ascii="Century Gothic" w:hAnsi="Century Gothic" w:cs="Arial"/>
          <w:sz w:val="18"/>
          <w:szCs w:val="18"/>
          <w:lang w:eastAsia="es-ES"/>
        </w:rPr>
        <w:t xml:space="preserve"> y/o</w:t>
      </w:r>
      <w:r w:rsidR="00DD0D4D" w:rsidRPr="006D46C0">
        <w:rPr>
          <w:rFonts w:ascii="Century Gothic" w:hAnsi="Century Gothic" w:cs="Arial"/>
          <w:sz w:val="18"/>
          <w:szCs w:val="18"/>
          <w:lang w:eastAsia="es-ES"/>
        </w:rPr>
        <w:t xml:space="preserve"> apoderado Legal de la entidad denominada: </w:t>
      </w:r>
      <w:r w:rsidR="00DD0D4D" w:rsidRPr="006D46C0">
        <w:rPr>
          <w:rFonts w:ascii="Century Gothic" w:hAnsi="Century Gothic" w:cs="Arial"/>
          <w:b/>
          <w:i/>
          <w:sz w:val="18"/>
          <w:szCs w:val="18"/>
          <w:u w:val="single"/>
          <w:lang w:eastAsia="es-ES"/>
        </w:rPr>
        <w:t>XXXXXXXXXXXXXXXXXXXXXXX</w:t>
      </w:r>
      <w:r w:rsidR="00DD0D4D" w:rsidRPr="006D46C0">
        <w:rPr>
          <w:rFonts w:ascii="Century Gothic" w:hAnsi="Century Gothic" w:cs="Arial"/>
          <w:sz w:val="18"/>
          <w:szCs w:val="18"/>
          <w:lang w:eastAsia="es-ES"/>
        </w:rPr>
        <w:t xml:space="preserve">, hago del </w:t>
      </w:r>
      <w:r w:rsidRPr="006D46C0">
        <w:rPr>
          <w:rFonts w:ascii="Century Gothic" w:hAnsi="Century Gothic" w:cs="Arial"/>
          <w:sz w:val="18"/>
          <w:szCs w:val="18"/>
          <w:lang w:eastAsia="es-ES"/>
        </w:rPr>
        <w:t xml:space="preserve">conocimiento </w:t>
      </w:r>
      <w:r w:rsidR="00DD0D4D" w:rsidRPr="006D46C0">
        <w:rPr>
          <w:rFonts w:ascii="Century Gothic" w:hAnsi="Century Gothic" w:cs="Arial"/>
          <w:sz w:val="18"/>
          <w:szCs w:val="18"/>
          <w:lang w:eastAsia="es-ES"/>
        </w:rPr>
        <w:t xml:space="preserve">a esta </w:t>
      </w:r>
      <w:r w:rsidR="00DD0D4D" w:rsidRPr="006D46C0">
        <w:rPr>
          <w:rFonts w:ascii="Century Gothic" w:hAnsi="Century Gothic" w:cs="Arial"/>
          <w:b/>
          <w:i/>
          <w:sz w:val="18"/>
          <w:szCs w:val="18"/>
          <w:u w:val="single"/>
          <w:lang w:eastAsia="es-ES"/>
        </w:rPr>
        <w:t>Unidad Médica de Alta Especialidad, Hospital de Especialidades, Dr. Antonio Fraga Mouret, Del Centro Médico Nacional la Raza, Ciudad de México,</w:t>
      </w:r>
      <w:r w:rsidR="00DD0D4D" w:rsidRPr="006D46C0">
        <w:rPr>
          <w:rFonts w:ascii="Century Gothic" w:hAnsi="Century Gothic" w:cs="Arial"/>
          <w:sz w:val="18"/>
          <w:szCs w:val="18"/>
          <w:lang w:eastAsia="es-ES"/>
        </w:rPr>
        <w:t xml:space="preserve"> </w:t>
      </w:r>
      <w:r w:rsidRPr="006D46C0">
        <w:rPr>
          <w:rFonts w:ascii="Century Gothic" w:hAnsi="Century Gothic" w:cs="Arial"/>
          <w:sz w:val="18"/>
          <w:szCs w:val="18"/>
          <w:lang w:eastAsia="es-ES"/>
        </w:rPr>
        <w:t xml:space="preserve">que tengo interés en participar en el procedimiento de contratación convocado, en términos de lo dispuesto por los artículos 14 fracciones I y II, 18 fracciones I y II, y 19 de la Ley Federal de Transparencia y Acceso a la Información Pública Gubernamental y 38 de su Reglamento, </w:t>
      </w:r>
    </w:p>
    <w:p w14:paraId="500B4E8E" w14:textId="77777777" w:rsidR="00DD0D4D" w:rsidRPr="006D46C0" w:rsidRDefault="00DD0D4D" w:rsidP="005C1737">
      <w:pPr>
        <w:ind w:right="28"/>
        <w:jc w:val="both"/>
        <w:rPr>
          <w:rFonts w:ascii="Century Gothic" w:hAnsi="Century Gothic" w:cs="Arial"/>
          <w:sz w:val="18"/>
          <w:szCs w:val="18"/>
          <w:lang w:eastAsia="es-ES"/>
        </w:rPr>
      </w:pPr>
    </w:p>
    <w:p w14:paraId="0A7607A0" w14:textId="6F983B1E" w:rsidR="005C1737" w:rsidRPr="006D46C0" w:rsidRDefault="00DD0D4D" w:rsidP="005C1737">
      <w:pPr>
        <w:ind w:right="28"/>
        <w:jc w:val="both"/>
        <w:rPr>
          <w:rFonts w:ascii="Century Gothic" w:hAnsi="Century Gothic" w:cs="Arial"/>
          <w:sz w:val="18"/>
          <w:szCs w:val="18"/>
          <w:lang w:eastAsia="es-ES"/>
        </w:rPr>
      </w:pPr>
      <w:r w:rsidRPr="006D46C0">
        <w:rPr>
          <w:rFonts w:ascii="Century Gothic" w:hAnsi="Century Gothic" w:cs="Arial"/>
          <w:sz w:val="18"/>
          <w:szCs w:val="18"/>
          <w:lang w:eastAsia="es-ES"/>
        </w:rPr>
        <w:t>Asimismo, i</w:t>
      </w:r>
      <w:r w:rsidR="005C1737" w:rsidRPr="006D46C0">
        <w:rPr>
          <w:rFonts w:ascii="Century Gothic" w:hAnsi="Century Gothic" w:cs="Arial"/>
          <w:sz w:val="18"/>
          <w:szCs w:val="18"/>
          <w:lang w:eastAsia="es-ES"/>
        </w:rPr>
        <w:t>ndic</w:t>
      </w:r>
      <w:r w:rsidRPr="006D46C0">
        <w:rPr>
          <w:rFonts w:ascii="Century Gothic" w:hAnsi="Century Gothic" w:cs="Arial"/>
          <w:sz w:val="18"/>
          <w:szCs w:val="18"/>
          <w:lang w:eastAsia="es-ES"/>
        </w:rPr>
        <w:t>o</w:t>
      </w:r>
      <w:r w:rsidR="005C1737" w:rsidRPr="006D46C0">
        <w:rPr>
          <w:rFonts w:ascii="Century Gothic" w:hAnsi="Century Gothic" w:cs="Arial"/>
          <w:sz w:val="18"/>
          <w:szCs w:val="18"/>
          <w:lang w:eastAsia="es-ES"/>
        </w:rPr>
        <w:t xml:space="preserve"> los documentos que contiene información de carácter confidencial, reservada o comercial reservada, señalando los documentos o las secciones de estos que la contengan, así como el fundamento legal por el cual consideren que tengan ese carácter. </w:t>
      </w:r>
    </w:p>
    <w:p w14:paraId="3E20E137" w14:textId="77777777" w:rsidR="00DD0D4D" w:rsidRPr="006D46C0" w:rsidRDefault="00DD0D4D" w:rsidP="005C1737">
      <w:pPr>
        <w:ind w:right="28"/>
        <w:jc w:val="both"/>
        <w:rPr>
          <w:rFonts w:ascii="Century Gothic" w:hAnsi="Century Gothic" w:cs="Arial"/>
          <w:sz w:val="18"/>
          <w:szCs w:val="18"/>
          <w:lang w:eastAsia="es-ES"/>
        </w:rPr>
      </w:pPr>
    </w:p>
    <w:p w14:paraId="5F9A1AE4" w14:textId="09C4E652" w:rsidR="00DD0D4D" w:rsidRPr="006D46C0" w:rsidRDefault="00DD0D4D" w:rsidP="00DD0D4D">
      <w:pPr>
        <w:pStyle w:val="Prrafodelista"/>
        <w:numPr>
          <w:ilvl w:val="0"/>
          <w:numId w:val="64"/>
        </w:numPr>
        <w:ind w:right="28"/>
        <w:jc w:val="both"/>
        <w:rPr>
          <w:rFonts w:ascii="Century Gothic" w:hAnsi="Century Gothic" w:cs="Arial"/>
          <w:b/>
          <w:sz w:val="18"/>
          <w:szCs w:val="18"/>
        </w:rPr>
      </w:pPr>
      <w:r w:rsidRPr="006D46C0">
        <w:rPr>
          <w:rFonts w:ascii="Century Gothic" w:hAnsi="Century Gothic" w:cs="Arial"/>
          <w:b/>
          <w:sz w:val="18"/>
          <w:szCs w:val="18"/>
        </w:rPr>
        <w:t>Documento 1</w:t>
      </w:r>
    </w:p>
    <w:p w14:paraId="3F533513" w14:textId="5063F828" w:rsidR="00DD0D4D" w:rsidRPr="006D46C0" w:rsidRDefault="00DD0D4D" w:rsidP="00DD0D4D">
      <w:pPr>
        <w:pStyle w:val="Prrafodelista"/>
        <w:numPr>
          <w:ilvl w:val="0"/>
          <w:numId w:val="64"/>
        </w:numPr>
        <w:ind w:right="28"/>
        <w:jc w:val="both"/>
        <w:rPr>
          <w:rFonts w:ascii="Century Gothic" w:hAnsi="Century Gothic" w:cs="Arial"/>
          <w:b/>
          <w:sz w:val="18"/>
          <w:szCs w:val="18"/>
        </w:rPr>
      </w:pPr>
      <w:r w:rsidRPr="006D46C0">
        <w:rPr>
          <w:rFonts w:ascii="Century Gothic" w:hAnsi="Century Gothic" w:cs="Arial"/>
          <w:b/>
          <w:sz w:val="18"/>
          <w:szCs w:val="18"/>
        </w:rPr>
        <w:t>….</w:t>
      </w:r>
    </w:p>
    <w:p w14:paraId="4EC5E2DA" w14:textId="4F3703C8" w:rsidR="00DD0D4D" w:rsidRPr="006D46C0" w:rsidRDefault="00DD0D4D" w:rsidP="00DD0D4D">
      <w:pPr>
        <w:pStyle w:val="Prrafodelista"/>
        <w:numPr>
          <w:ilvl w:val="0"/>
          <w:numId w:val="64"/>
        </w:numPr>
        <w:ind w:right="28"/>
        <w:jc w:val="both"/>
        <w:rPr>
          <w:rFonts w:ascii="Century Gothic" w:hAnsi="Century Gothic" w:cs="Arial"/>
          <w:b/>
          <w:sz w:val="18"/>
          <w:szCs w:val="18"/>
        </w:rPr>
      </w:pPr>
      <w:r w:rsidRPr="006D46C0">
        <w:rPr>
          <w:rFonts w:ascii="Century Gothic" w:hAnsi="Century Gothic" w:cs="Arial"/>
          <w:b/>
          <w:sz w:val="18"/>
          <w:szCs w:val="18"/>
        </w:rPr>
        <w:t>Documento 2</w:t>
      </w:r>
    </w:p>
    <w:p w14:paraId="694E2FAC" w14:textId="77777777" w:rsidR="00DD0D4D" w:rsidRPr="006D46C0" w:rsidRDefault="00DD0D4D" w:rsidP="00DD0D4D">
      <w:pPr>
        <w:ind w:right="28"/>
        <w:jc w:val="both"/>
        <w:rPr>
          <w:rFonts w:ascii="Century Gothic" w:hAnsi="Century Gothic" w:cs="Arial"/>
          <w:b/>
          <w:sz w:val="18"/>
          <w:szCs w:val="18"/>
        </w:rPr>
      </w:pPr>
    </w:p>
    <w:p w14:paraId="6D54F718" w14:textId="7AC976ED" w:rsidR="00DD0D4D" w:rsidRPr="006D46C0" w:rsidRDefault="00DD0D4D" w:rsidP="00DD0D4D">
      <w:pPr>
        <w:ind w:right="28"/>
        <w:rPr>
          <w:rFonts w:ascii="Century Gothic" w:hAnsi="Century Gothic" w:cs="Arial"/>
          <w:sz w:val="18"/>
          <w:szCs w:val="18"/>
          <w:lang w:eastAsia="es-ES"/>
        </w:rPr>
      </w:pPr>
      <w:r w:rsidRPr="006D46C0">
        <w:rPr>
          <w:rFonts w:ascii="Century Gothic" w:hAnsi="Century Gothic" w:cs="Arial"/>
          <w:sz w:val="18"/>
          <w:szCs w:val="18"/>
          <w:lang w:eastAsia="es-ES"/>
        </w:rPr>
        <w:t>Atentamente</w:t>
      </w:r>
    </w:p>
    <w:p w14:paraId="437925D2" w14:textId="77777777" w:rsidR="00DD0D4D" w:rsidRPr="006D46C0" w:rsidRDefault="00DD0D4D" w:rsidP="00DD0D4D">
      <w:pPr>
        <w:ind w:right="28"/>
        <w:rPr>
          <w:rFonts w:ascii="Century Gothic" w:hAnsi="Century Gothic" w:cs="Arial"/>
          <w:sz w:val="18"/>
          <w:szCs w:val="18"/>
          <w:lang w:eastAsia="es-ES"/>
        </w:rPr>
      </w:pPr>
    </w:p>
    <w:p w14:paraId="15088C2E" w14:textId="6A6F688C" w:rsidR="00DD0D4D" w:rsidRPr="006D46C0" w:rsidRDefault="00DD0D4D" w:rsidP="00DD0D4D">
      <w:pPr>
        <w:ind w:right="28"/>
        <w:rPr>
          <w:rFonts w:ascii="Century Gothic" w:hAnsi="Century Gothic" w:cs="Arial"/>
          <w:sz w:val="18"/>
          <w:szCs w:val="18"/>
          <w:lang w:eastAsia="es-ES"/>
        </w:rPr>
      </w:pPr>
      <w:r w:rsidRPr="006D46C0">
        <w:rPr>
          <w:rFonts w:ascii="Century Gothic" w:hAnsi="Century Gothic" w:cs="Arial"/>
          <w:sz w:val="18"/>
          <w:szCs w:val="18"/>
          <w:lang w:eastAsia="es-ES"/>
        </w:rPr>
        <w:t>__________________________________________</w:t>
      </w:r>
    </w:p>
    <w:p w14:paraId="03F6728B" w14:textId="77777777" w:rsidR="00DD0D4D" w:rsidRPr="006D46C0" w:rsidRDefault="00DD0D4D" w:rsidP="00DD0D4D">
      <w:pPr>
        <w:ind w:right="28"/>
        <w:rPr>
          <w:rFonts w:ascii="Century Gothic" w:hAnsi="Century Gothic" w:cs="Arial"/>
          <w:sz w:val="18"/>
          <w:szCs w:val="18"/>
          <w:lang w:eastAsia="es-ES"/>
        </w:rPr>
      </w:pPr>
    </w:p>
    <w:p w14:paraId="2094E9F5" w14:textId="5E652CAA" w:rsidR="00DD0D4D" w:rsidRPr="006D46C0" w:rsidRDefault="00DD0D4D" w:rsidP="00DD0D4D">
      <w:pPr>
        <w:ind w:right="28"/>
        <w:rPr>
          <w:rFonts w:ascii="Century Gothic" w:hAnsi="Century Gothic" w:cs="Arial"/>
          <w:sz w:val="18"/>
          <w:szCs w:val="18"/>
          <w:lang w:eastAsia="es-ES"/>
        </w:rPr>
      </w:pPr>
      <w:r w:rsidRPr="006D46C0">
        <w:rPr>
          <w:rFonts w:ascii="Century Gothic" w:hAnsi="Century Gothic" w:cs="Arial"/>
          <w:sz w:val="18"/>
          <w:szCs w:val="18"/>
          <w:lang w:eastAsia="es-ES"/>
        </w:rPr>
        <w:t>Representante legal y/o apoderado legal</w:t>
      </w:r>
    </w:p>
    <w:p w14:paraId="22118400" w14:textId="04F01C30" w:rsidR="00B90AC2" w:rsidRDefault="00B90AC2" w:rsidP="00DD0D4D">
      <w:pPr>
        <w:ind w:right="28"/>
        <w:jc w:val="both"/>
        <w:rPr>
          <w:rFonts w:ascii="Century Gothic" w:hAnsi="Century Gothic" w:cs="Arial"/>
          <w:sz w:val="18"/>
          <w:szCs w:val="18"/>
          <w:lang w:eastAsia="es-ES"/>
        </w:rPr>
      </w:pPr>
    </w:p>
    <w:p w14:paraId="419CF225" w14:textId="77777777" w:rsidR="00DF0900" w:rsidRDefault="00DF0900" w:rsidP="00DD0D4D">
      <w:pPr>
        <w:ind w:right="28"/>
        <w:jc w:val="both"/>
        <w:rPr>
          <w:rFonts w:ascii="Century Gothic" w:hAnsi="Century Gothic" w:cs="Arial"/>
          <w:sz w:val="18"/>
          <w:szCs w:val="18"/>
          <w:lang w:eastAsia="es-ES"/>
        </w:rPr>
      </w:pPr>
    </w:p>
    <w:p w14:paraId="3D025BA5" w14:textId="77777777" w:rsidR="00DF0900" w:rsidRDefault="00DF0900" w:rsidP="00DD0D4D">
      <w:pPr>
        <w:ind w:right="28"/>
        <w:jc w:val="both"/>
        <w:rPr>
          <w:rFonts w:ascii="Century Gothic" w:hAnsi="Century Gothic" w:cs="Arial"/>
          <w:sz w:val="18"/>
          <w:szCs w:val="18"/>
          <w:lang w:eastAsia="es-ES"/>
        </w:rPr>
      </w:pPr>
    </w:p>
    <w:p w14:paraId="1E82997E" w14:textId="77777777" w:rsidR="00DF0900" w:rsidRDefault="00DF0900" w:rsidP="00DD0D4D">
      <w:pPr>
        <w:ind w:right="28"/>
        <w:jc w:val="both"/>
        <w:rPr>
          <w:rFonts w:ascii="Century Gothic" w:hAnsi="Century Gothic" w:cs="Arial"/>
          <w:sz w:val="18"/>
          <w:szCs w:val="18"/>
          <w:lang w:eastAsia="es-ES"/>
        </w:rPr>
      </w:pPr>
    </w:p>
    <w:p w14:paraId="1347345E" w14:textId="77777777" w:rsidR="00DF0900" w:rsidRDefault="00DF0900" w:rsidP="00DD0D4D">
      <w:pPr>
        <w:ind w:right="28"/>
        <w:jc w:val="both"/>
        <w:rPr>
          <w:rFonts w:ascii="Century Gothic" w:hAnsi="Century Gothic" w:cs="Arial"/>
          <w:sz w:val="18"/>
          <w:szCs w:val="18"/>
          <w:lang w:eastAsia="es-ES"/>
        </w:rPr>
      </w:pPr>
    </w:p>
    <w:p w14:paraId="71E9FE61" w14:textId="77777777" w:rsidR="00DF0900" w:rsidRDefault="00DF0900" w:rsidP="00DD0D4D">
      <w:pPr>
        <w:ind w:right="28"/>
        <w:jc w:val="both"/>
        <w:rPr>
          <w:rFonts w:ascii="Century Gothic" w:hAnsi="Century Gothic" w:cs="Arial"/>
          <w:sz w:val="18"/>
          <w:szCs w:val="18"/>
          <w:lang w:eastAsia="es-ES"/>
        </w:rPr>
      </w:pPr>
    </w:p>
    <w:p w14:paraId="38D0B2BE" w14:textId="77777777" w:rsidR="00DF0900" w:rsidRDefault="00DF0900" w:rsidP="00DD0D4D">
      <w:pPr>
        <w:ind w:right="28"/>
        <w:jc w:val="both"/>
        <w:rPr>
          <w:rFonts w:ascii="Century Gothic" w:hAnsi="Century Gothic" w:cs="Arial"/>
          <w:sz w:val="18"/>
          <w:szCs w:val="18"/>
          <w:lang w:eastAsia="es-ES"/>
        </w:rPr>
      </w:pPr>
    </w:p>
    <w:p w14:paraId="39660541" w14:textId="77777777" w:rsidR="00DF0900" w:rsidRDefault="00DF0900" w:rsidP="00DD0D4D">
      <w:pPr>
        <w:ind w:right="28"/>
        <w:jc w:val="both"/>
        <w:rPr>
          <w:rFonts w:ascii="Century Gothic" w:hAnsi="Century Gothic" w:cs="Arial"/>
          <w:sz w:val="18"/>
          <w:szCs w:val="18"/>
          <w:lang w:eastAsia="es-ES"/>
        </w:rPr>
      </w:pPr>
    </w:p>
    <w:p w14:paraId="19E46D7A" w14:textId="77777777" w:rsidR="00DF0900" w:rsidRDefault="00DF0900" w:rsidP="00DD0D4D">
      <w:pPr>
        <w:ind w:right="28"/>
        <w:jc w:val="both"/>
        <w:rPr>
          <w:rFonts w:ascii="Century Gothic" w:hAnsi="Century Gothic" w:cs="Arial"/>
          <w:sz w:val="18"/>
          <w:szCs w:val="18"/>
          <w:lang w:eastAsia="es-ES"/>
        </w:rPr>
      </w:pPr>
    </w:p>
    <w:p w14:paraId="6B489325" w14:textId="77777777" w:rsidR="00DF0900" w:rsidRDefault="00DF0900" w:rsidP="00DD0D4D">
      <w:pPr>
        <w:ind w:right="28"/>
        <w:jc w:val="both"/>
        <w:rPr>
          <w:rFonts w:ascii="Century Gothic" w:hAnsi="Century Gothic" w:cs="Arial"/>
          <w:sz w:val="18"/>
          <w:szCs w:val="18"/>
          <w:lang w:eastAsia="es-ES"/>
        </w:rPr>
      </w:pPr>
    </w:p>
    <w:p w14:paraId="5A41EAA0" w14:textId="77777777" w:rsidR="00DF0900" w:rsidRDefault="00DF0900" w:rsidP="00DD0D4D">
      <w:pPr>
        <w:ind w:right="28"/>
        <w:jc w:val="both"/>
        <w:rPr>
          <w:rFonts w:ascii="Century Gothic" w:hAnsi="Century Gothic" w:cs="Arial"/>
          <w:sz w:val="18"/>
          <w:szCs w:val="18"/>
          <w:lang w:eastAsia="es-ES"/>
        </w:rPr>
      </w:pPr>
    </w:p>
    <w:p w14:paraId="0E6C9F21" w14:textId="5CCC7BC3" w:rsidR="00DF0900" w:rsidRPr="006D46C0" w:rsidRDefault="00DF0900" w:rsidP="00DF0900">
      <w:pPr>
        <w:suppressAutoHyphens/>
        <w:rPr>
          <w:rFonts w:ascii="Century Gothic" w:eastAsia="Times New Roman" w:hAnsi="Century Gothic" w:cs="Arial"/>
          <w:b/>
          <w:sz w:val="22"/>
          <w:szCs w:val="22"/>
          <w:u w:val="single"/>
        </w:rPr>
      </w:pPr>
      <w:r>
        <w:rPr>
          <w:rFonts w:ascii="Century Gothic" w:eastAsia="Times New Roman" w:hAnsi="Century Gothic" w:cs="Arial"/>
          <w:b/>
          <w:sz w:val="22"/>
          <w:szCs w:val="22"/>
          <w:u w:val="single"/>
        </w:rPr>
        <w:t>AVISO DE  CONFLICTO DE INTERES</w:t>
      </w:r>
    </w:p>
    <w:p w14:paraId="78215B20" w14:textId="77777777" w:rsidR="00DF0900" w:rsidRPr="006D46C0" w:rsidRDefault="00DF0900" w:rsidP="00DF0900">
      <w:pPr>
        <w:jc w:val="both"/>
        <w:rPr>
          <w:rFonts w:ascii="Century Gothic" w:hAnsi="Century Gothic" w:cs="Arial"/>
          <w:b/>
          <w:sz w:val="22"/>
          <w:szCs w:val="22"/>
          <w:lang w:eastAsia="es-ES"/>
        </w:rPr>
      </w:pPr>
    </w:p>
    <w:p w14:paraId="32B1C5EC" w14:textId="77777777" w:rsidR="00DF0900" w:rsidRPr="006D46C0" w:rsidRDefault="00DF0900" w:rsidP="00DF0900">
      <w:pPr>
        <w:jc w:val="both"/>
        <w:rPr>
          <w:rFonts w:ascii="Century Gothic" w:hAnsi="Century Gothic" w:cs="Arial"/>
          <w:sz w:val="18"/>
          <w:szCs w:val="18"/>
          <w:lang w:eastAsia="es-ES"/>
        </w:rPr>
      </w:pPr>
    </w:p>
    <w:p w14:paraId="6902CCC4" w14:textId="77777777" w:rsidR="00DF0900" w:rsidRPr="006D46C0" w:rsidRDefault="00DF0900" w:rsidP="00DF0900">
      <w:pPr>
        <w:jc w:val="both"/>
        <w:rPr>
          <w:rFonts w:ascii="Century Gothic" w:hAnsi="Century Gothic" w:cs="Arial"/>
          <w:sz w:val="18"/>
          <w:szCs w:val="18"/>
          <w:lang w:eastAsia="es-ES"/>
        </w:rPr>
      </w:pPr>
      <w:r w:rsidRPr="006D46C0">
        <w:rPr>
          <w:rFonts w:ascii="Century Gothic" w:hAnsi="Century Gothic" w:cs="Arial"/>
          <w:sz w:val="18"/>
          <w:szCs w:val="18"/>
          <w:lang w:eastAsia="es-ES"/>
        </w:rPr>
        <w:t>Ciudad de México a XX de XXXXXX de 20XX</w:t>
      </w:r>
    </w:p>
    <w:p w14:paraId="2B7679D5" w14:textId="77777777" w:rsidR="00DF0900" w:rsidRPr="006D46C0" w:rsidRDefault="00DF0900" w:rsidP="00DF0900">
      <w:pPr>
        <w:jc w:val="both"/>
        <w:rPr>
          <w:rFonts w:ascii="Century Gothic" w:hAnsi="Century Gothic" w:cs="Arial"/>
          <w:sz w:val="18"/>
          <w:szCs w:val="18"/>
          <w:lang w:eastAsia="es-ES"/>
        </w:rPr>
      </w:pPr>
    </w:p>
    <w:p w14:paraId="7B2CB92A" w14:textId="77777777" w:rsidR="00DF0900" w:rsidRPr="006D46C0" w:rsidRDefault="00DF0900" w:rsidP="00DF0900">
      <w:pPr>
        <w:jc w:val="both"/>
        <w:rPr>
          <w:rFonts w:ascii="Century Gothic" w:hAnsi="Century Gothic" w:cs="Arial"/>
          <w:sz w:val="18"/>
          <w:szCs w:val="18"/>
          <w:lang w:eastAsia="es-ES"/>
        </w:rPr>
      </w:pPr>
      <w:r w:rsidRPr="006D46C0">
        <w:rPr>
          <w:rFonts w:ascii="Century Gothic" w:hAnsi="Century Gothic" w:cs="Arial"/>
          <w:sz w:val="18"/>
          <w:szCs w:val="18"/>
          <w:lang w:eastAsia="es-ES"/>
        </w:rPr>
        <w:t>Instituto Mexicano del Seguro Social</w:t>
      </w:r>
    </w:p>
    <w:p w14:paraId="7DC889D3" w14:textId="77777777" w:rsidR="00DF0900" w:rsidRPr="006D46C0" w:rsidRDefault="00DF0900" w:rsidP="00DF0900">
      <w:pPr>
        <w:jc w:val="both"/>
        <w:rPr>
          <w:rFonts w:ascii="Century Gothic" w:hAnsi="Century Gothic" w:cs="Arial"/>
          <w:sz w:val="18"/>
          <w:szCs w:val="18"/>
          <w:lang w:eastAsia="es-ES"/>
        </w:rPr>
      </w:pPr>
      <w:r w:rsidRPr="006D46C0">
        <w:rPr>
          <w:rFonts w:ascii="Century Gothic" w:hAnsi="Century Gothic" w:cs="Arial"/>
          <w:sz w:val="18"/>
          <w:szCs w:val="18"/>
          <w:lang w:eastAsia="es-ES"/>
        </w:rPr>
        <w:t>Unidad Médica de Alta Especialidad</w:t>
      </w:r>
    </w:p>
    <w:p w14:paraId="115C5060" w14:textId="77777777" w:rsidR="00DF0900" w:rsidRPr="006D46C0" w:rsidRDefault="00DF0900" w:rsidP="00DF0900">
      <w:pPr>
        <w:jc w:val="both"/>
        <w:rPr>
          <w:rFonts w:ascii="Century Gothic" w:hAnsi="Century Gothic" w:cs="Arial"/>
          <w:sz w:val="18"/>
          <w:szCs w:val="18"/>
          <w:lang w:eastAsia="es-ES"/>
        </w:rPr>
      </w:pPr>
      <w:r w:rsidRPr="006D46C0">
        <w:rPr>
          <w:rFonts w:ascii="Century Gothic" w:hAnsi="Century Gothic" w:cs="Arial"/>
          <w:sz w:val="18"/>
          <w:szCs w:val="18"/>
          <w:lang w:eastAsia="es-ES"/>
        </w:rPr>
        <w:t>Hospital de Especialidades, Dr. Antonio Fraga Mouret</w:t>
      </w:r>
    </w:p>
    <w:p w14:paraId="1D843BEF" w14:textId="77777777" w:rsidR="00DF0900" w:rsidRPr="006D46C0" w:rsidRDefault="00DF0900" w:rsidP="00DF0900">
      <w:pPr>
        <w:jc w:val="both"/>
        <w:rPr>
          <w:rFonts w:ascii="Century Gothic" w:hAnsi="Century Gothic" w:cs="Arial"/>
          <w:sz w:val="18"/>
          <w:szCs w:val="18"/>
          <w:lang w:eastAsia="es-ES"/>
        </w:rPr>
      </w:pPr>
      <w:r w:rsidRPr="006D46C0">
        <w:rPr>
          <w:rFonts w:ascii="Century Gothic" w:hAnsi="Century Gothic" w:cs="Arial"/>
          <w:sz w:val="18"/>
          <w:szCs w:val="18"/>
          <w:lang w:eastAsia="es-ES"/>
        </w:rPr>
        <w:t>Del Centro Médico Nacional la Raza, CDMX</w:t>
      </w:r>
    </w:p>
    <w:p w14:paraId="74FBF71E" w14:textId="77777777" w:rsidR="00DF0900" w:rsidRPr="006D46C0" w:rsidRDefault="00DF0900" w:rsidP="00DF0900">
      <w:pPr>
        <w:jc w:val="both"/>
        <w:rPr>
          <w:rFonts w:ascii="Century Gothic" w:hAnsi="Century Gothic" w:cs="Arial"/>
          <w:sz w:val="18"/>
          <w:szCs w:val="18"/>
          <w:lang w:eastAsia="es-ES"/>
        </w:rPr>
      </w:pPr>
      <w:r w:rsidRPr="006D46C0">
        <w:rPr>
          <w:rFonts w:ascii="Century Gothic" w:hAnsi="Century Gothic" w:cs="Arial"/>
          <w:sz w:val="18"/>
          <w:szCs w:val="18"/>
          <w:lang w:eastAsia="es-ES"/>
        </w:rPr>
        <w:t>P R E S E N T E</w:t>
      </w:r>
    </w:p>
    <w:p w14:paraId="01443C0E" w14:textId="77777777" w:rsidR="00DF0900" w:rsidRPr="006D46C0" w:rsidRDefault="00DF0900" w:rsidP="00DF0900">
      <w:pPr>
        <w:jc w:val="both"/>
        <w:rPr>
          <w:rFonts w:ascii="Century Gothic" w:hAnsi="Century Gothic" w:cs="Arial"/>
          <w:sz w:val="18"/>
          <w:szCs w:val="18"/>
          <w:lang w:eastAsia="es-ES"/>
        </w:rPr>
      </w:pPr>
    </w:p>
    <w:p w14:paraId="31C085D5" w14:textId="77777777" w:rsidR="00DF0900" w:rsidRPr="006D46C0" w:rsidRDefault="00DF0900" w:rsidP="00DF0900">
      <w:pPr>
        <w:jc w:val="both"/>
        <w:rPr>
          <w:rFonts w:ascii="Century Gothic" w:hAnsi="Century Gothic" w:cs="Arial"/>
          <w:sz w:val="18"/>
          <w:szCs w:val="18"/>
          <w:lang w:eastAsia="es-ES"/>
        </w:rPr>
      </w:pPr>
    </w:p>
    <w:p w14:paraId="5523CC44" w14:textId="0D85894C" w:rsidR="00DF0900" w:rsidRDefault="00DF0900" w:rsidP="00DF0900">
      <w:pPr>
        <w:ind w:right="28"/>
        <w:jc w:val="both"/>
        <w:rPr>
          <w:rFonts w:ascii="Century Gothic" w:hAnsi="Century Gothic" w:cs="Arial"/>
          <w:sz w:val="18"/>
          <w:szCs w:val="18"/>
          <w:lang w:eastAsia="es-ES"/>
        </w:rPr>
      </w:pPr>
      <w:r w:rsidRPr="006D46C0">
        <w:rPr>
          <w:rFonts w:ascii="Century Gothic" w:hAnsi="Century Gothic" w:cs="Arial"/>
          <w:sz w:val="18"/>
          <w:szCs w:val="18"/>
          <w:lang w:eastAsia="es-ES"/>
        </w:rPr>
        <w:t xml:space="preserve">Bajo Protesta de decir verdad, C. </w:t>
      </w:r>
      <w:r w:rsidRPr="006D46C0">
        <w:rPr>
          <w:rFonts w:ascii="Century Gothic" w:hAnsi="Century Gothic" w:cs="Arial"/>
          <w:b/>
          <w:i/>
          <w:sz w:val="18"/>
          <w:szCs w:val="18"/>
          <w:u w:val="single"/>
          <w:lang w:eastAsia="es-ES"/>
        </w:rPr>
        <w:t>XXXXXXXXXXXXXXXXXXXXXXXXXXXX</w:t>
      </w:r>
      <w:r w:rsidRPr="006D46C0">
        <w:rPr>
          <w:rFonts w:ascii="Century Gothic" w:hAnsi="Century Gothic" w:cs="Arial"/>
          <w:sz w:val="18"/>
          <w:szCs w:val="18"/>
          <w:lang w:eastAsia="es-ES"/>
        </w:rPr>
        <w:t xml:space="preserve">, Representante y/o apoderado Legal de la entidad denominada: </w:t>
      </w:r>
      <w:r w:rsidRPr="006D46C0">
        <w:rPr>
          <w:rFonts w:ascii="Century Gothic" w:hAnsi="Century Gothic" w:cs="Arial"/>
          <w:b/>
          <w:i/>
          <w:sz w:val="18"/>
          <w:szCs w:val="18"/>
          <w:u w:val="single"/>
          <w:lang w:eastAsia="es-ES"/>
        </w:rPr>
        <w:t>XXXXXXXXXXXXXXXXXXXXXXX</w:t>
      </w:r>
      <w:r w:rsidRPr="006D46C0">
        <w:rPr>
          <w:rFonts w:ascii="Century Gothic" w:hAnsi="Century Gothic" w:cs="Arial"/>
          <w:sz w:val="18"/>
          <w:szCs w:val="18"/>
          <w:lang w:eastAsia="es-ES"/>
        </w:rPr>
        <w:t xml:space="preserve">, hago del conocimiento a esta </w:t>
      </w:r>
      <w:r w:rsidRPr="006D46C0">
        <w:rPr>
          <w:rFonts w:ascii="Century Gothic" w:hAnsi="Century Gothic" w:cs="Arial"/>
          <w:b/>
          <w:i/>
          <w:sz w:val="18"/>
          <w:szCs w:val="18"/>
          <w:u w:val="single"/>
          <w:lang w:eastAsia="es-ES"/>
        </w:rPr>
        <w:t>Unidad Médica de Alta Especialidad, Hospital de Especialidades, Dr. Antonio Fraga Mouret, Del Centro Médico Nacional la Raza, Ciudad de México,</w:t>
      </w:r>
      <w:r w:rsidRPr="006D46C0">
        <w:rPr>
          <w:rFonts w:ascii="Century Gothic" w:hAnsi="Century Gothic" w:cs="Arial"/>
          <w:sz w:val="18"/>
          <w:szCs w:val="18"/>
          <w:lang w:eastAsia="es-ES"/>
        </w:rPr>
        <w:t xml:space="preserve"> que tengo </w:t>
      </w:r>
      <w:r>
        <w:rPr>
          <w:rFonts w:ascii="Century Gothic" w:hAnsi="Century Gothic" w:cs="Arial"/>
          <w:sz w:val="18"/>
          <w:szCs w:val="18"/>
          <w:lang w:eastAsia="es-ES"/>
        </w:rPr>
        <w:t xml:space="preserve">no tengo ningún conflicto de interés, es decir que no tengo ninguna situación de parentesco, o tener un vínculo laboral con el instituto o con alguno de los servidores públicos que participan en este evento licitatorio. </w:t>
      </w:r>
    </w:p>
    <w:p w14:paraId="6B3B7211" w14:textId="77777777" w:rsidR="00DF0900" w:rsidRDefault="00DF0900" w:rsidP="00DF0900">
      <w:pPr>
        <w:ind w:right="28"/>
        <w:jc w:val="both"/>
        <w:rPr>
          <w:rFonts w:ascii="Century Gothic" w:hAnsi="Century Gothic" w:cs="Arial"/>
          <w:sz w:val="18"/>
          <w:szCs w:val="18"/>
          <w:lang w:eastAsia="es-ES"/>
        </w:rPr>
      </w:pPr>
    </w:p>
    <w:p w14:paraId="6293E764" w14:textId="77777777" w:rsidR="00DF0900" w:rsidRPr="006D46C0" w:rsidRDefault="00DF0900" w:rsidP="00DF0900">
      <w:pPr>
        <w:ind w:right="28"/>
        <w:jc w:val="both"/>
        <w:rPr>
          <w:rFonts w:ascii="Century Gothic" w:hAnsi="Century Gothic" w:cs="Arial"/>
          <w:b/>
          <w:sz w:val="18"/>
          <w:szCs w:val="18"/>
        </w:rPr>
      </w:pPr>
    </w:p>
    <w:p w14:paraId="596026B1" w14:textId="77777777" w:rsidR="00DF0900" w:rsidRPr="006D46C0" w:rsidRDefault="00DF0900" w:rsidP="00DF0900">
      <w:pPr>
        <w:ind w:right="28"/>
        <w:jc w:val="both"/>
        <w:rPr>
          <w:rFonts w:ascii="Century Gothic" w:hAnsi="Century Gothic" w:cs="Arial"/>
          <w:b/>
          <w:sz w:val="18"/>
          <w:szCs w:val="18"/>
        </w:rPr>
      </w:pPr>
    </w:p>
    <w:p w14:paraId="58B933E8" w14:textId="77777777" w:rsidR="00DF0900" w:rsidRPr="006D46C0" w:rsidRDefault="00DF0900" w:rsidP="00DF0900">
      <w:pPr>
        <w:ind w:right="28"/>
        <w:rPr>
          <w:rFonts w:ascii="Century Gothic" w:hAnsi="Century Gothic" w:cs="Arial"/>
          <w:sz w:val="18"/>
          <w:szCs w:val="18"/>
          <w:lang w:eastAsia="es-ES"/>
        </w:rPr>
      </w:pPr>
      <w:r w:rsidRPr="006D46C0">
        <w:rPr>
          <w:rFonts w:ascii="Century Gothic" w:hAnsi="Century Gothic" w:cs="Arial"/>
          <w:sz w:val="18"/>
          <w:szCs w:val="18"/>
          <w:lang w:eastAsia="es-ES"/>
        </w:rPr>
        <w:t>Atentamente</w:t>
      </w:r>
    </w:p>
    <w:p w14:paraId="540942CA" w14:textId="77777777" w:rsidR="00DF0900" w:rsidRPr="006D46C0" w:rsidRDefault="00DF0900" w:rsidP="00DF0900">
      <w:pPr>
        <w:ind w:right="28"/>
        <w:rPr>
          <w:rFonts w:ascii="Century Gothic" w:hAnsi="Century Gothic" w:cs="Arial"/>
          <w:sz w:val="18"/>
          <w:szCs w:val="18"/>
          <w:lang w:eastAsia="es-ES"/>
        </w:rPr>
      </w:pPr>
    </w:p>
    <w:p w14:paraId="025434B9" w14:textId="77777777" w:rsidR="00DF0900" w:rsidRPr="006D46C0" w:rsidRDefault="00DF0900" w:rsidP="00DF0900">
      <w:pPr>
        <w:ind w:right="28"/>
        <w:rPr>
          <w:rFonts w:ascii="Century Gothic" w:hAnsi="Century Gothic" w:cs="Arial"/>
          <w:sz w:val="18"/>
          <w:szCs w:val="18"/>
          <w:lang w:eastAsia="es-ES"/>
        </w:rPr>
      </w:pPr>
      <w:r w:rsidRPr="006D46C0">
        <w:rPr>
          <w:rFonts w:ascii="Century Gothic" w:hAnsi="Century Gothic" w:cs="Arial"/>
          <w:sz w:val="18"/>
          <w:szCs w:val="18"/>
          <w:lang w:eastAsia="es-ES"/>
        </w:rPr>
        <w:t>__________________________________________</w:t>
      </w:r>
    </w:p>
    <w:p w14:paraId="737761EA" w14:textId="77777777" w:rsidR="00DF0900" w:rsidRPr="006D46C0" w:rsidRDefault="00DF0900" w:rsidP="00DF0900">
      <w:pPr>
        <w:ind w:right="28"/>
        <w:rPr>
          <w:rFonts w:ascii="Century Gothic" w:hAnsi="Century Gothic" w:cs="Arial"/>
          <w:sz w:val="18"/>
          <w:szCs w:val="18"/>
          <w:lang w:eastAsia="es-ES"/>
        </w:rPr>
      </w:pPr>
    </w:p>
    <w:p w14:paraId="45F43D81" w14:textId="77777777" w:rsidR="00DF0900" w:rsidRPr="006D46C0" w:rsidRDefault="00DF0900" w:rsidP="00DF0900">
      <w:pPr>
        <w:ind w:right="28"/>
        <w:rPr>
          <w:rFonts w:ascii="Century Gothic" w:hAnsi="Century Gothic" w:cs="Arial"/>
          <w:sz w:val="18"/>
          <w:szCs w:val="18"/>
          <w:lang w:eastAsia="es-ES"/>
        </w:rPr>
      </w:pPr>
      <w:r w:rsidRPr="006D46C0">
        <w:rPr>
          <w:rFonts w:ascii="Century Gothic" w:hAnsi="Century Gothic" w:cs="Arial"/>
          <w:sz w:val="18"/>
          <w:szCs w:val="18"/>
          <w:lang w:eastAsia="es-ES"/>
        </w:rPr>
        <w:t>Representante legal y/o apoderado legal</w:t>
      </w:r>
    </w:p>
    <w:p w14:paraId="45E85335" w14:textId="77777777" w:rsidR="00DF0900" w:rsidRDefault="00DF0900" w:rsidP="00DF0900">
      <w:pPr>
        <w:ind w:right="28"/>
        <w:jc w:val="both"/>
        <w:rPr>
          <w:rFonts w:ascii="Century Gothic" w:hAnsi="Century Gothic" w:cs="Arial"/>
          <w:sz w:val="18"/>
          <w:szCs w:val="18"/>
          <w:lang w:eastAsia="es-ES"/>
        </w:rPr>
      </w:pPr>
    </w:p>
    <w:p w14:paraId="2DD2E374" w14:textId="77777777" w:rsidR="00DF0900" w:rsidRDefault="00DF0900" w:rsidP="00DD0D4D">
      <w:pPr>
        <w:ind w:right="28"/>
        <w:jc w:val="both"/>
        <w:rPr>
          <w:rFonts w:ascii="Century Gothic" w:hAnsi="Century Gothic" w:cs="Arial"/>
          <w:sz w:val="18"/>
          <w:szCs w:val="18"/>
          <w:lang w:eastAsia="es-ES"/>
        </w:rPr>
      </w:pPr>
    </w:p>
    <w:p w14:paraId="2DB0B977" w14:textId="77777777" w:rsidR="00DF0900" w:rsidRDefault="00DF0900" w:rsidP="00DD0D4D">
      <w:pPr>
        <w:ind w:right="28"/>
        <w:jc w:val="both"/>
        <w:rPr>
          <w:rFonts w:ascii="Century Gothic" w:hAnsi="Century Gothic" w:cs="Arial"/>
          <w:sz w:val="18"/>
          <w:szCs w:val="18"/>
          <w:lang w:eastAsia="es-ES"/>
        </w:rPr>
      </w:pPr>
    </w:p>
    <w:p w14:paraId="6FC7D05C" w14:textId="77777777" w:rsidR="00DF0900" w:rsidRPr="006D46C0" w:rsidRDefault="00DF0900" w:rsidP="00DD0D4D">
      <w:pPr>
        <w:ind w:right="28"/>
        <w:jc w:val="both"/>
        <w:rPr>
          <w:rFonts w:ascii="Century Gothic" w:hAnsi="Century Gothic" w:cs="Arial"/>
          <w:sz w:val="18"/>
          <w:szCs w:val="18"/>
          <w:lang w:eastAsia="es-ES"/>
        </w:rPr>
      </w:pPr>
    </w:p>
    <w:sectPr w:rsidR="00DF0900" w:rsidRPr="006D46C0" w:rsidSect="00C43F3E">
      <w:footnotePr>
        <w:pos w:val="beneathText"/>
      </w:footnotePr>
      <w:pgSz w:w="12240" w:h="15840"/>
      <w:pgMar w:top="1134" w:right="1134" w:bottom="1134" w:left="1134" w:header="709"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1FC2C" w14:textId="77777777" w:rsidR="00580831" w:rsidRDefault="00580831">
      <w:r>
        <w:separator/>
      </w:r>
    </w:p>
  </w:endnote>
  <w:endnote w:type="continuationSeparator" w:id="0">
    <w:p w14:paraId="13F15310" w14:textId="77777777" w:rsidR="00580831" w:rsidRDefault="0058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Montserrat">
    <w:altName w:val="Calibri"/>
    <w:charset w:val="00"/>
    <w:family w:val="auto"/>
    <w:pitch w:val="variable"/>
    <w:sig w:usb0="2000020F" w:usb1="00000003" w:usb2="00000000" w:usb3="00000000" w:csb0="00000197" w:csb1="00000000"/>
  </w:font>
  <w:font w:name="Gisha">
    <w:panose1 w:val="020B0502040204020203"/>
    <w:charset w:val="00"/>
    <w:family w:val="swiss"/>
    <w:pitch w:val="variable"/>
    <w:sig w:usb0="80000807" w:usb1="40000042" w:usb2="00000000" w:usb3="00000000" w:csb0="00000021" w:csb1="00000000"/>
  </w:font>
  <w:font w:name="CIDFont+F3">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B341" w14:textId="77777777" w:rsidR="008233ED" w:rsidRDefault="008233ED" w:rsidP="00AE0FBA">
    <w:r>
      <w:rPr>
        <w:noProof/>
        <w:lang w:val="es-MX" w:eastAsia="es-MX"/>
      </w:rPr>
      <mc:AlternateContent>
        <mc:Choice Requires="wps">
          <w:drawing>
            <wp:anchor distT="0" distB="0" distL="114300" distR="114300" simplePos="0" relativeHeight="251659264" behindDoc="0" locked="0" layoutInCell="1" allowOverlap="1" wp14:anchorId="6E2EB1B5" wp14:editId="10645894">
              <wp:simplePos x="0" y="0"/>
              <wp:positionH relativeFrom="column">
                <wp:posOffset>470355</wp:posOffset>
              </wp:positionH>
              <wp:positionV relativeFrom="paragraph">
                <wp:posOffset>64171</wp:posOffset>
              </wp:positionV>
              <wp:extent cx="4528868" cy="465826"/>
              <wp:effectExtent l="0" t="0" r="24130" b="10795"/>
              <wp:wrapNone/>
              <wp:docPr id="6" name="6 Rectángulo"/>
              <wp:cNvGraphicFramePr/>
              <a:graphic xmlns:a="http://schemas.openxmlformats.org/drawingml/2006/main">
                <a:graphicData uri="http://schemas.microsoft.com/office/word/2010/wordprocessingShape">
                  <wps:wsp>
                    <wps:cNvSpPr/>
                    <wps:spPr>
                      <a:xfrm>
                        <a:off x="0" y="0"/>
                        <a:ext cx="4528868" cy="4658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23A23" w14:textId="77777777" w:rsidR="008233ED" w:rsidRPr="00AE0FBA" w:rsidRDefault="008233ED" w:rsidP="00AE0FBA">
                          <w:pPr>
                            <w:jc w:val="both"/>
                            <w:rPr>
                              <w:rFonts w:ascii="Century Gothic" w:hAnsi="Century Gothic"/>
                              <w:color w:val="000000" w:themeColor="text1"/>
                              <w:sz w:val="14"/>
                            </w:rPr>
                          </w:pPr>
                          <w:r w:rsidRPr="00AE0FBA">
                            <w:rPr>
                              <w:rFonts w:ascii="Century Gothic" w:hAnsi="Century Gothic"/>
                              <w:color w:val="000000" w:themeColor="text1"/>
                              <w:sz w:val="16"/>
                              <w:szCs w:val="18"/>
                            </w:rPr>
                            <w:t xml:space="preserve">Seris y Zaachila S/N, Col. La Raza, Alcaldía Azcapotzalco, C. P. 02900, Ciudad de México, Tel. 55 5724 5900, Ext. 23110, 23081. www.imss.gob.mx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E2EB1B5" id="6 Rectángulo" o:spid="_x0000_s1026" style="position:absolute;left:0;text-align:left;margin-left:37.05pt;margin-top:5.05pt;width:356.6pt;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" fillcolor="white [3212]" strokecolor="white [3212]" strokeweight="2pt">
              <v:textbox>
                <w:txbxContent>
                  <w:p w14:paraId="12923A23" w14:textId="77777777" w:rsidR="003D50FD" w:rsidRPr="00AE0FBA" w:rsidRDefault="003D50FD" w:rsidP="00AE0FBA">
                    <w:pPr>
                      <w:jc w:val="both"/>
                      <w:rPr>
                        <w:rFonts w:ascii="Century Gothic" w:hAnsi="Century Gothic"/>
                        <w:color w:val="000000" w:themeColor="text1"/>
                        <w:sz w:val="14"/>
                      </w:rPr>
                    </w:pPr>
                    <w:r w:rsidRPr="00AE0FBA">
                      <w:rPr>
                        <w:rFonts w:ascii="Century Gothic" w:hAnsi="Century Gothic"/>
                        <w:color w:val="000000" w:themeColor="text1"/>
                        <w:sz w:val="16"/>
                        <w:szCs w:val="18"/>
                      </w:rPr>
                      <w:t xml:space="preserve">Seris y Zaachila S/N, Col. La Raza, Alcaldía Azcapotzalco, C. P. 02900, Ciudad de México, Tel. 55 5724 5900, Ext. 23110, 23081. www.imss.gob.mx </w:t>
                    </w:r>
                  </w:p>
                </w:txbxContent>
              </v:textbox>
            </v:rect>
          </w:pict>
        </mc:Fallback>
      </mc:AlternateContent>
    </w:r>
    <w:r>
      <w:rPr>
        <w:noProof/>
        <w:lang w:val="es-MX" w:eastAsia="es-MX"/>
      </w:rPr>
      <w:drawing>
        <wp:inline distT="0" distB="0" distL="0" distR="0" wp14:anchorId="74A6E7ED" wp14:editId="421C57D9">
          <wp:extent cx="6745857" cy="95753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857" cy="957532"/>
                  </a:xfrm>
                  <a:prstGeom prst="rect">
                    <a:avLst/>
                  </a:prstGeom>
                  <a:noFill/>
                </pic:spPr>
              </pic:pic>
            </a:graphicData>
          </a:graphic>
        </wp:inline>
      </w:drawing>
    </w:r>
  </w:p>
  <w:p w14:paraId="008AF121" w14:textId="77777777" w:rsidR="008233ED" w:rsidRPr="008C24F3" w:rsidRDefault="008233ED" w:rsidP="00FA07B7">
    <w:pPr>
      <w:pStyle w:val="Piedepgina"/>
      <w:tabs>
        <w:tab w:val="clear" w:pos="4252"/>
        <w:tab w:val="clear" w:pos="8504"/>
      </w:tabs>
      <w:jc w:val="both"/>
      <w:rPr>
        <w:rFonts w:ascii="Montserrat" w:hAnsi="Montserrat"/>
        <w:noProof/>
        <w:lang w:val="es-MX" w:eastAsia="es-MX"/>
      </w:rPr>
    </w:pPr>
  </w:p>
  <w:p w14:paraId="6D512307" w14:textId="77777777" w:rsidR="008233ED" w:rsidRPr="00ED5AEC" w:rsidRDefault="008233ED" w:rsidP="00E006DC">
    <w:pPr>
      <w:pStyle w:val="Piedepgina"/>
      <w:tabs>
        <w:tab w:val="clear" w:pos="4252"/>
        <w:tab w:val="clear" w:pos="8504"/>
        <w:tab w:val="left" w:pos="3516"/>
      </w:tabs>
      <w:ind w:right="360"/>
      <w:jc w:val="left"/>
      <w:rPr>
        <w:rFonts w:ascii="Tempus Sans ITC" w:hAnsi="Tempus Sans ITC"/>
        <w:sz w:val="22"/>
        <w:szCs w:val="22"/>
      </w:rPr>
    </w:pPr>
  </w:p>
  <w:p w14:paraId="5CB9AB8B" w14:textId="77777777" w:rsidR="008233ED" w:rsidRDefault="008233ED" w:rsidP="00FA07B7">
    <w:pPr>
      <w:pStyle w:val="Piedepgina"/>
      <w:ind w:right="360"/>
      <w:jc w:val="both"/>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18412" w14:textId="77777777" w:rsidR="00580831" w:rsidRDefault="00580831">
      <w:r>
        <w:separator/>
      </w:r>
    </w:p>
  </w:footnote>
  <w:footnote w:type="continuationSeparator" w:id="0">
    <w:p w14:paraId="633F5A99" w14:textId="77777777" w:rsidR="00580831" w:rsidRDefault="00580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40" w:type="pct"/>
      <w:jc w:val="center"/>
      <w:tblCellMar>
        <w:left w:w="70" w:type="dxa"/>
        <w:right w:w="70" w:type="dxa"/>
      </w:tblCellMar>
      <w:tblLook w:val="0000" w:firstRow="0" w:lastRow="0" w:firstColumn="0" w:lastColumn="0" w:noHBand="0" w:noVBand="0"/>
    </w:tblPr>
    <w:tblGrid>
      <w:gridCol w:w="6093"/>
      <w:gridCol w:w="4302"/>
    </w:tblGrid>
    <w:tr w:rsidR="008233ED" w:rsidRPr="006D46C0" w14:paraId="5968B934" w14:textId="77777777" w:rsidTr="003A35BE">
      <w:trPr>
        <w:trHeight w:val="53"/>
        <w:jc w:val="center"/>
      </w:trPr>
      <w:tc>
        <w:tcPr>
          <w:tcW w:w="2536" w:type="pct"/>
          <w:vAlign w:val="center"/>
        </w:tcPr>
        <w:p w14:paraId="3F2411C1" w14:textId="2094652D" w:rsidR="008233ED" w:rsidRPr="006D46C0" w:rsidRDefault="008233ED" w:rsidP="00415A88">
          <w:pPr>
            <w:pStyle w:val="Encabezado"/>
            <w:spacing w:line="276" w:lineRule="auto"/>
            <w:rPr>
              <w:rFonts w:ascii="Century Gothic" w:hAnsi="Century Gothic"/>
              <w:b/>
              <w:bCs/>
              <w:i/>
              <w:smallCaps/>
            </w:rPr>
          </w:pPr>
          <w:r w:rsidRPr="00AE5F6B">
            <w:rPr>
              <w:rFonts w:ascii="Century Gothic" w:hAnsi="Century Gothic"/>
              <w:b/>
              <w:smallCaps/>
              <w:noProof/>
              <w:sz w:val="14"/>
              <w:lang w:val="es-MX" w:eastAsia="es-MX"/>
            </w:rPr>
            <w:drawing>
              <wp:inline distT="0" distB="0" distL="0" distR="0" wp14:anchorId="77FA2957" wp14:editId="5310DF12">
                <wp:extent cx="3780155" cy="8267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155" cy="826770"/>
                        </a:xfrm>
                        <a:prstGeom prst="rect">
                          <a:avLst/>
                        </a:prstGeom>
                        <a:noFill/>
                        <a:ln>
                          <a:noFill/>
                        </a:ln>
                      </pic:spPr>
                    </pic:pic>
                  </a:graphicData>
                </a:graphic>
              </wp:inline>
            </w:drawing>
          </w:r>
        </w:p>
        <w:p w14:paraId="107A20CE" w14:textId="77777777" w:rsidR="008233ED" w:rsidRPr="006D46C0" w:rsidRDefault="008233ED" w:rsidP="00F8662B">
          <w:pPr>
            <w:pStyle w:val="Encabezado"/>
            <w:spacing w:line="276" w:lineRule="auto"/>
            <w:rPr>
              <w:rFonts w:ascii="Century Gothic" w:hAnsi="Century Gothic"/>
              <w:b/>
              <w:bCs/>
              <w:i/>
              <w:smallCaps/>
            </w:rPr>
          </w:pPr>
          <w:r w:rsidRPr="006D46C0">
            <w:rPr>
              <w:rFonts w:ascii="Century Gothic" w:hAnsi="Century Gothic"/>
              <w:b/>
              <w:bCs/>
              <w:i/>
              <w:smallCaps/>
            </w:rPr>
            <w:t>CONVOCATORIA PARA LA INVITACIÓN A CUANDO MENOS TRES PERSONAS</w:t>
          </w:r>
        </w:p>
        <w:p w14:paraId="384942B9" w14:textId="09C88FCC" w:rsidR="008233ED" w:rsidRPr="006D46C0" w:rsidRDefault="008233ED" w:rsidP="00415A88">
          <w:pPr>
            <w:pStyle w:val="Encabezado"/>
            <w:spacing w:line="276" w:lineRule="auto"/>
            <w:rPr>
              <w:rFonts w:ascii="Century Gothic" w:hAnsi="Century Gothic"/>
              <w:bCs/>
              <w:i/>
              <w:smallCaps/>
            </w:rPr>
          </w:pPr>
          <w:r w:rsidRPr="006D46C0">
            <w:rPr>
              <w:rFonts w:ascii="Century Gothic" w:hAnsi="Century Gothic"/>
              <w:b/>
              <w:bCs/>
              <w:i/>
              <w:smallCaps/>
            </w:rPr>
            <w:t>N° IA-</w:t>
          </w:r>
          <w:r>
            <w:rPr>
              <w:rFonts w:ascii="Century Gothic" w:hAnsi="Century Gothic"/>
              <w:b/>
              <w:bCs/>
              <w:i/>
              <w:smallCaps/>
            </w:rPr>
            <w:t>50-GYR-</w:t>
          </w:r>
          <w:r w:rsidRPr="006D46C0">
            <w:rPr>
              <w:rFonts w:ascii="Century Gothic" w:hAnsi="Century Gothic"/>
              <w:b/>
              <w:bCs/>
              <w:i/>
              <w:smallCaps/>
            </w:rPr>
            <w:t>050GYR055-</w:t>
          </w:r>
          <w:r>
            <w:rPr>
              <w:rFonts w:ascii="Century Gothic" w:hAnsi="Century Gothic"/>
              <w:b/>
              <w:bCs/>
              <w:i/>
              <w:smallCaps/>
            </w:rPr>
            <w:t>N-85</w:t>
          </w:r>
          <w:r w:rsidRPr="006D46C0">
            <w:rPr>
              <w:rFonts w:ascii="Century Gothic" w:hAnsi="Century Gothic"/>
              <w:b/>
              <w:bCs/>
              <w:i/>
              <w:smallCaps/>
            </w:rPr>
            <w:t>-202</w:t>
          </w:r>
          <w:r>
            <w:rPr>
              <w:rFonts w:ascii="Century Gothic" w:hAnsi="Century Gothic"/>
              <w:b/>
              <w:bCs/>
              <w:i/>
              <w:smallCaps/>
            </w:rPr>
            <w:t>3</w:t>
          </w:r>
        </w:p>
        <w:p w14:paraId="6D917C69" w14:textId="3EBCC24E" w:rsidR="008233ED" w:rsidRPr="006D46C0" w:rsidRDefault="008233ED" w:rsidP="006D46C0">
          <w:pPr>
            <w:pStyle w:val="Encabezado"/>
            <w:jc w:val="both"/>
            <w:rPr>
              <w:rFonts w:ascii="Century Gothic" w:hAnsi="Century Gothic" w:cs="Gisha"/>
              <w:sz w:val="14"/>
              <w:szCs w:val="14"/>
            </w:rPr>
          </w:pPr>
          <w:r w:rsidRPr="006D46C0">
            <w:rPr>
              <w:rFonts w:ascii="Century Gothic" w:hAnsi="Century Gothic"/>
              <w:b/>
              <w:bCs/>
              <w:i/>
              <w:smallCaps/>
            </w:rPr>
            <w:t>Objeto del Evento:</w:t>
          </w:r>
          <w:r w:rsidRPr="006D46C0">
            <w:rPr>
              <w:rFonts w:ascii="Century Gothic" w:hAnsi="Century Gothic"/>
              <w:bCs/>
              <w:i/>
              <w:smallCaps/>
            </w:rPr>
            <w:t xml:space="preserve"> </w:t>
          </w:r>
          <w:r w:rsidRPr="006D46C0">
            <w:rPr>
              <w:rFonts w:ascii="Century Gothic" w:hAnsi="Century Gothic"/>
              <w:bCs/>
              <w:smallCaps/>
              <w:sz w:val="18"/>
              <w:szCs w:val="18"/>
              <w:u w:color="FFFFFF"/>
            </w:rPr>
            <w:t>“Contratación de claves del grupo de suministro del grupo 379 “Consumibles de Bombas de Infusión”</w:t>
          </w:r>
        </w:p>
      </w:tc>
      <w:tc>
        <w:tcPr>
          <w:tcW w:w="2464" w:type="pct"/>
          <w:vAlign w:val="center"/>
        </w:tcPr>
        <w:p w14:paraId="015EB3BF" w14:textId="77777777" w:rsidR="008233ED" w:rsidRPr="006D46C0" w:rsidRDefault="008233ED" w:rsidP="003A35BE">
          <w:pPr>
            <w:pStyle w:val="Encabezado"/>
            <w:jc w:val="left"/>
            <w:rPr>
              <w:rFonts w:ascii="Century Gothic" w:hAnsi="Century Gothic"/>
              <w:bCs/>
              <w:iCs/>
              <w:sz w:val="14"/>
            </w:rPr>
          </w:pPr>
          <w:r w:rsidRPr="006D46C0">
            <w:rPr>
              <w:rFonts w:ascii="Century Gothic" w:hAnsi="Century Gothic"/>
              <w:bCs/>
              <w:iCs/>
              <w:sz w:val="14"/>
            </w:rPr>
            <w:t>UNIDAD MEDICA DE ALTA ESPECIALIDAD</w:t>
          </w:r>
        </w:p>
        <w:p w14:paraId="29225392" w14:textId="77777777" w:rsidR="008233ED" w:rsidRPr="006D46C0" w:rsidRDefault="008233ED" w:rsidP="003A35BE">
          <w:pPr>
            <w:pStyle w:val="Encabezado"/>
            <w:jc w:val="left"/>
            <w:rPr>
              <w:rFonts w:ascii="Century Gothic" w:hAnsi="Century Gothic"/>
              <w:bCs/>
              <w:iCs/>
              <w:sz w:val="14"/>
            </w:rPr>
          </w:pPr>
          <w:r w:rsidRPr="006D46C0">
            <w:rPr>
              <w:rFonts w:ascii="Century Gothic" w:hAnsi="Century Gothic"/>
              <w:bCs/>
              <w:iCs/>
              <w:sz w:val="14"/>
            </w:rPr>
            <w:t>HOSPITAL DE ESPECIALIDADES</w:t>
          </w:r>
        </w:p>
        <w:p w14:paraId="24ECCFD3" w14:textId="77777777" w:rsidR="008233ED" w:rsidRPr="006D46C0" w:rsidRDefault="008233ED" w:rsidP="003A35BE">
          <w:pPr>
            <w:pStyle w:val="Encabezado"/>
            <w:jc w:val="left"/>
            <w:rPr>
              <w:rFonts w:ascii="Century Gothic" w:hAnsi="Century Gothic"/>
              <w:bCs/>
              <w:iCs/>
              <w:sz w:val="14"/>
            </w:rPr>
          </w:pPr>
          <w:r w:rsidRPr="006D46C0">
            <w:rPr>
              <w:rFonts w:ascii="Century Gothic" w:hAnsi="Century Gothic"/>
              <w:bCs/>
              <w:iCs/>
              <w:sz w:val="14"/>
            </w:rPr>
            <w:t>“DR. ANTONIO FRAGA MOURET”</w:t>
          </w:r>
        </w:p>
        <w:p w14:paraId="2BED9115" w14:textId="77777777" w:rsidR="008233ED" w:rsidRPr="006D46C0" w:rsidRDefault="008233ED" w:rsidP="003A35BE">
          <w:pPr>
            <w:pStyle w:val="Encabezado"/>
            <w:jc w:val="left"/>
            <w:rPr>
              <w:rFonts w:ascii="Century Gothic" w:hAnsi="Century Gothic"/>
              <w:bCs/>
              <w:iCs/>
              <w:sz w:val="14"/>
            </w:rPr>
          </w:pPr>
          <w:r w:rsidRPr="006D46C0">
            <w:rPr>
              <w:rFonts w:ascii="Century Gothic" w:hAnsi="Century Gothic"/>
              <w:bCs/>
              <w:iCs/>
              <w:sz w:val="14"/>
            </w:rPr>
            <w:t xml:space="preserve">DEL CENTRO MÉDICO NACIONAL, </w:t>
          </w:r>
        </w:p>
        <w:p w14:paraId="53E39008" w14:textId="77777777" w:rsidR="008233ED" w:rsidRPr="006D46C0" w:rsidRDefault="008233ED" w:rsidP="003A35BE">
          <w:pPr>
            <w:pStyle w:val="Encabezado"/>
            <w:jc w:val="left"/>
            <w:rPr>
              <w:rFonts w:ascii="Century Gothic" w:hAnsi="Century Gothic"/>
              <w:bCs/>
              <w:iCs/>
              <w:sz w:val="14"/>
            </w:rPr>
          </w:pPr>
          <w:r w:rsidRPr="006D46C0">
            <w:rPr>
              <w:rFonts w:ascii="Century Gothic" w:hAnsi="Century Gothic"/>
              <w:bCs/>
              <w:iCs/>
              <w:sz w:val="14"/>
            </w:rPr>
            <w:t>LA RAZA CIUDAD DE MÉXICO</w:t>
          </w:r>
        </w:p>
        <w:p w14:paraId="5C196A58" w14:textId="77777777" w:rsidR="008233ED" w:rsidRPr="006D46C0" w:rsidRDefault="008233ED" w:rsidP="003A35BE">
          <w:pPr>
            <w:pStyle w:val="Encabezado"/>
            <w:jc w:val="left"/>
            <w:rPr>
              <w:rFonts w:ascii="Century Gothic" w:hAnsi="Century Gothic"/>
              <w:bCs/>
              <w:iCs/>
              <w:sz w:val="14"/>
            </w:rPr>
          </w:pPr>
          <w:r w:rsidRPr="006D46C0">
            <w:rPr>
              <w:rFonts w:ascii="Century Gothic" w:hAnsi="Century Gothic"/>
              <w:bCs/>
              <w:iCs/>
              <w:sz w:val="14"/>
            </w:rPr>
            <w:t>DIRECCION DE LA U.M.A.E.</w:t>
          </w:r>
        </w:p>
        <w:p w14:paraId="5611959F" w14:textId="77777777" w:rsidR="008233ED" w:rsidRPr="006D46C0" w:rsidRDefault="008233ED" w:rsidP="003A35BE">
          <w:pPr>
            <w:pStyle w:val="Encabezado"/>
            <w:jc w:val="left"/>
            <w:rPr>
              <w:rFonts w:ascii="Century Gothic" w:hAnsi="Century Gothic"/>
              <w:bCs/>
              <w:iCs/>
              <w:sz w:val="14"/>
            </w:rPr>
          </w:pPr>
          <w:r w:rsidRPr="006D46C0">
            <w:rPr>
              <w:rFonts w:ascii="Century Gothic" w:hAnsi="Century Gothic"/>
              <w:bCs/>
              <w:iCs/>
              <w:sz w:val="14"/>
            </w:rPr>
            <w:t>DIRECCION ADMINISTRATIVA</w:t>
          </w:r>
        </w:p>
        <w:p w14:paraId="7BA5E4ED" w14:textId="77777777" w:rsidR="008233ED" w:rsidRPr="006D46C0" w:rsidRDefault="008233ED" w:rsidP="003A35BE">
          <w:pPr>
            <w:pStyle w:val="Encabezado"/>
            <w:jc w:val="left"/>
            <w:rPr>
              <w:rFonts w:ascii="Century Gothic" w:hAnsi="Century Gothic"/>
              <w:bCs/>
              <w:iCs/>
              <w:sz w:val="14"/>
            </w:rPr>
          </w:pPr>
          <w:r w:rsidRPr="006D46C0">
            <w:rPr>
              <w:rFonts w:ascii="Century Gothic" w:hAnsi="Century Gothic"/>
              <w:bCs/>
              <w:iCs/>
              <w:sz w:val="14"/>
            </w:rPr>
            <w:t>DEPARTAMENTO DE ABASTECIMIENTO</w:t>
          </w:r>
        </w:p>
        <w:p w14:paraId="264C5514" w14:textId="77777777" w:rsidR="008233ED" w:rsidRPr="006D46C0" w:rsidRDefault="008233ED" w:rsidP="003A35BE">
          <w:pPr>
            <w:tabs>
              <w:tab w:val="center" w:pos="4419"/>
              <w:tab w:val="right" w:pos="8838"/>
            </w:tabs>
            <w:jc w:val="left"/>
            <w:rPr>
              <w:rFonts w:ascii="Century Gothic" w:hAnsi="Century Gothic" w:cs="Gisha"/>
              <w:sz w:val="14"/>
              <w:szCs w:val="14"/>
              <w:lang w:val="es-ES_tradnl"/>
            </w:rPr>
          </w:pPr>
          <w:r w:rsidRPr="006D46C0">
            <w:rPr>
              <w:rFonts w:ascii="Century Gothic" w:hAnsi="Century Gothic" w:cs="Arial"/>
              <w:bCs/>
              <w:iCs/>
              <w:sz w:val="14"/>
              <w:lang w:val="es-ES_tradnl"/>
            </w:rPr>
            <w:t>OFICINA DE ADQUISICIONES</w:t>
          </w:r>
        </w:p>
      </w:tc>
    </w:tr>
  </w:tbl>
  <w:p w14:paraId="2195F109" w14:textId="77777777" w:rsidR="008233ED" w:rsidRDefault="008233ED" w:rsidP="008F0C52">
    <w:pPr>
      <w:pStyle w:val="Encabezado"/>
      <w:rPr>
        <w:rFonts w:ascii="Soberana Sans" w:hAnsi="Soberana Sans"/>
        <w:sz w:val="16"/>
        <w:szCs w:val="16"/>
      </w:rPr>
    </w:pPr>
    <w:r w:rsidRPr="002B41F5">
      <w:rPr>
        <w:rFonts w:ascii="Soberana Sans" w:hAnsi="Soberana Sans"/>
        <w:sz w:val="16"/>
        <w:szCs w:val="16"/>
      </w:rPr>
      <w:t xml:space="preserve">                                         </w:t>
    </w:r>
  </w:p>
  <w:p w14:paraId="104CA463" w14:textId="77777777" w:rsidR="008233ED" w:rsidRPr="002B41F5" w:rsidRDefault="008233ED" w:rsidP="008F0C52">
    <w:pPr>
      <w:pStyle w:val="Encabezado"/>
      <w:rPr>
        <w:rFonts w:ascii="Soberana Sans" w:hAnsi="Soberana Sans"/>
        <w:sz w:val="16"/>
        <w:szCs w:val="16"/>
      </w:rPr>
    </w:pPr>
    <w:r w:rsidRPr="002B41F5">
      <w:rPr>
        <w:rFonts w:ascii="Soberana Sans" w:hAnsi="Soberana Sans"/>
        <w:sz w:val="16"/>
        <w:szCs w:val="16"/>
      </w:rPr>
      <w:t xml:space="preserve">                                                                                                                 </w:t>
    </w:r>
    <w:r w:rsidRPr="002B41F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9">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21">
    <w:nsid w:val="00000017"/>
    <w:multiLevelType w:val="multilevel"/>
    <w:tmpl w:val="8D52EA7C"/>
    <w:name w:val="WW8Num29"/>
    <w:lvl w:ilvl="0">
      <w:start w:val="1"/>
      <w:numFmt w:val="upperRoman"/>
      <w:lvlText w:val="%1."/>
      <w:lvlJc w:val="lef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75B41A3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ascii="Arial" w:hAnsi="Arial"/>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7E620ED2"/>
    <w:name w:val="WW8Num46"/>
    <w:lvl w:ilvl="0">
      <w:start w:val="8"/>
      <w:numFmt w:val="decimal"/>
      <w:lvlText w:val="%1."/>
      <w:lvlJc w:val="left"/>
      <w:pPr>
        <w:tabs>
          <w:tab w:val="num" w:pos="555"/>
        </w:tabs>
        <w:ind w:left="555" w:hanging="555"/>
      </w:pPr>
      <w:rPr>
        <w:b/>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E73F6E"/>
    <w:multiLevelType w:val="hybridMultilevel"/>
    <w:tmpl w:val="5E184F60"/>
    <w:name w:val="WW8Num3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195686B"/>
    <w:multiLevelType w:val="multilevel"/>
    <w:tmpl w:val="F15E359A"/>
    <w:lvl w:ilvl="0">
      <w:start w:val="1"/>
      <w:numFmt w:val="decimal"/>
      <w:lvlText w:val="%1."/>
      <w:lvlJc w:val="left"/>
      <w:pPr>
        <w:ind w:left="720" w:hanging="360"/>
      </w:p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7">
    <w:nsid w:val="0500086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0B416C36"/>
    <w:multiLevelType w:val="hybridMultilevel"/>
    <w:tmpl w:val="2278DD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0D3E4039"/>
    <w:multiLevelType w:val="hybridMultilevel"/>
    <w:tmpl w:val="2C54FF2E"/>
    <w:name w:val="WW8Num3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F637287"/>
    <w:multiLevelType w:val="hybridMultilevel"/>
    <w:tmpl w:val="49E4FCF4"/>
    <w:name w:val="WW8Num393222"/>
    <w:lvl w:ilvl="0" w:tplc="A56EF8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1BD387D"/>
    <w:multiLevelType w:val="hybridMultilevel"/>
    <w:tmpl w:val="B602D82C"/>
    <w:name w:val="WW8Num3942"/>
    <w:lvl w:ilvl="0" w:tplc="080A0017">
      <w:start w:val="1"/>
      <w:numFmt w:val="lowerLetter"/>
      <w:lvlText w:val="%1)"/>
      <w:lvlJc w:val="left"/>
      <w:pPr>
        <w:ind w:left="786"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3">
    <w:nsid w:val="14D72DBE"/>
    <w:multiLevelType w:val="multilevel"/>
    <w:tmpl w:val="9F56253C"/>
    <w:lvl w:ilvl="0">
      <w:start w:val="1"/>
      <w:numFmt w:val="decimal"/>
      <w:lvlText w:val="%1."/>
      <w:lvlJc w:val="left"/>
      <w:pPr>
        <w:ind w:left="720" w:hanging="360"/>
      </w:p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44">
    <w:nsid w:val="15D37451"/>
    <w:multiLevelType w:val="multilevel"/>
    <w:tmpl w:val="00000013"/>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5">
    <w:nsid w:val="1A572049"/>
    <w:multiLevelType w:val="hybridMultilevel"/>
    <w:tmpl w:val="1870CD8E"/>
    <w:lvl w:ilvl="0" w:tplc="81669F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1AA8508B"/>
    <w:multiLevelType w:val="multilevel"/>
    <w:tmpl w:val="0000000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7">
    <w:nsid w:val="1B2E5CBC"/>
    <w:multiLevelType w:val="multilevel"/>
    <w:tmpl w:val="CFD0E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1E253B50"/>
    <w:multiLevelType w:val="hybridMultilevel"/>
    <w:tmpl w:val="478E5F30"/>
    <w:name w:val="WW8Num402"/>
    <w:lvl w:ilvl="0" w:tplc="8DB494FE">
      <w:start w:val="5"/>
      <w:numFmt w:val="lowerLetter"/>
      <w:lvlText w:val="%1)"/>
      <w:lvlJc w:val="left"/>
      <w:pPr>
        <w:tabs>
          <w:tab w:val="num" w:pos="1008"/>
        </w:tabs>
        <w:ind w:left="1008"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1561C09"/>
    <w:multiLevelType w:val="hybridMultilevel"/>
    <w:tmpl w:val="E62CE6E6"/>
    <w:lvl w:ilvl="0" w:tplc="B208836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1">
    <w:nsid w:val="236C0E28"/>
    <w:multiLevelType w:val="hybridMultilevel"/>
    <w:tmpl w:val="84CAC96C"/>
    <w:lvl w:ilvl="0" w:tplc="DED2BAC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803289C"/>
    <w:multiLevelType w:val="hybridMultilevel"/>
    <w:tmpl w:val="35486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8075314"/>
    <w:multiLevelType w:val="multilevel"/>
    <w:tmpl w:val="425E993E"/>
    <w:name w:val="WW8Num292"/>
    <w:lvl w:ilvl="0">
      <w:start w:val="1"/>
      <w:numFmt w:val="lowerLetter"/>
      <w:lvlText w:val="%1)"/>
      <w:lvlJc w:val="left"/>
      <w:pPr>
        <w:tabs>
          <w:tab w:val="num" w:pos="397"/>
        </w:tabs>
        <w:ind w:left="397" w:hanging="397"/>
      </w:pPr>
      <w:rPr>
        <w:rFonts w:hint="default"/>
      </w:rPr>
    </w:lvl>
    <w:lvl w:ilvl="1">
      <w:start w:val="8"/>
      <w:numFmt w:val="lowerLetter"/>
      <w:lvlText w:val="%2)"/>
      <w:lvlJc w:val="left"/>
      <w:pPr>
        <w:tabs>
          <w:tab w:val="num" w:pos="757"/>
        </w:tabs>
        <w:ind w:left="757" w:hanging="397"/>
      </w:pPr>
      <w:rPr>
        <w:rFonts w:hint="default"/>
      </w:rPr>
    </w:lvl>
    <w:lvl w:ilvl="2">
      <w:start w:val="1"/>
      <w:numFmt w:val="decimal"/>
      <w:lvlText w:val="%1.%2.%3."/>
      <w:lvlJc w:val="left"/>
      <w:pPr>
        <w:tabs>
          <w:tab w:val="num" w:pos="1440"/>
        </w:tabs>
        <w:ind w:left="1440" w:hanging="720"/>
      </w:pPr>
      <w:rPr>
        <w:rFonts w:ascii="Symbol" w:hAnsi="Symbol" w:hint="default"/>
      </w:rPr>
    </w:lvl>
    <w:lvl w:ilvl="3">
      <w:start w:val="1"/>
      <w:numFmt w:val="decimal"/>
      <w:lvlText w:val="%1.%2.%3.%4."/>
      <w:lvlJc w:val="left"/>
      <w:pPr>
        <w:tabs>
          <w:tab w:val="num" w:pos="2160"/>
        </w:tabs>
        <w:ind w:left="2160" w:hanging="1080"/>
      </w:pPr>
      <w:rPr>
        <w:rFonts w:ascii="Symbol" w:hAnsi="Symbol" w:hint="default"/>
      </w:rPr>
    </w:lvl>
    <w:lvl w:ilvl="4">
      <w:start w:val="1"/>
      <w:numFmt w:val="decimal"/>
      <w:lvlText w:val="%1.%2.%3.%4.%5."/>
      <w:lvlJc w:val="left"/>
      <w:pPr>
        <w:tabs>
          <w:tab w:val="num" w:pos="2520"/>
        </w:tabs>
        <w:ind w:left="2520" w:hanging="1080"/>
      </w:pPr>
      <w:rPr>
        <w:rFonts w:ascii="Symbol" w:hAnsi="Symbol" w:hint="default"/>
      </w:rPr>
    </w:lvl>
    <w:lvl w:ilvl="5">
      <w:start w:val="1"/>
      <w:numFmt w:val="decimal"/>
      <w:lvlText w:val="%1.%2.%3.%4.%5.%6."/>
      <w:lvlJc w:val="left"/>
      <w:pPr>
        <w:tabs>
          <w:tab w:val="num" w:pos="3240"/>
        </w:tabs>
        <w:ind w:left="3240" w:hanging="1440"/>
      </w:pPr>
      <w:rPr>
        <w:rFonts w:ascii="Symbol" w:hAnsi="Symbol" w:hint="default"/>
      </w:rPr>
    </w:lvl>
    <w:lvl w:ilvl="6">
      <w:start w:val="1"/>
      <w:numFmt w:val="decimal"/>
      <w:lvlText w:val="%1.%2.%3.%4.%5.%6.%7."/>
      <w:lvlJc w:val="left"/>
      <w:pPr>
        <w:tabs>
          <w:tab w:val="num" w:pos="3600"/>
        </w:tabs>
        <w:ind w:left="3600" w:hanging="1440"/>
      </w:pPr>
      <w:rPr>
        <w:rFonts w:ascii="Symbol" w:hAnsi="Symbol" w:hint="default"/>
      </w:rPr>
    </w:lvl>
    <w:lvl w:ilvl="7">
      <w:start w:val="1"/>
      <w:numFmt w:val="decimal"/>
      <w:lvlText w:val="%1.%2.%3.%4.%5.%6.%7.%8."/>
      <w:lvlJc w:val="left"/>
      <w:pPr>
        <w:tabs>
          <w:tab w:val="num" w:pos="4320"/>
        </w:tabs>
        <w:ind w:left="4320" w:hanging="1800"/>
      </w:pPr>
      <w:rPr>
        <w:rFonts w:ascii="Symbol" w:hAnsi="Symbol" w:hint="default"/>
      </w:rPr>
    </w:lvl>
    <w:lvl w:ilvl="8">
      <w:start w:val="1"/>
      <w:numFmt w:val="decimal"/>
      <w:lvlText w:val="%1.%2.%3.%4.%5.%6.%7.%8.%9."/>
      <w:lvlJc w:val="left"/>
      <w:pPr>
        <w:tabs>
          <w:tab w:val="num" w:pos="4680"/>
        </w:tabs>
        <w:ind w:left="4680" w:hanging="1800"/>
      </w:pPr>
      <w:rPr>
        <w:rFonts w:ascii="Symbol" w:hAnsi="Symbol" w:hint="default"/>
      </w:rPr>
    </w:lvl>
  </w:abstractNum>
  <w:abstractNum w:abstractNumId="54">
    <w:nsid w:val="2AF06B08"/>
    <w:multiLevelType w:val="hybridMultilevel"/>
    <w:tmpl w:val="850220BE"/>
    <w:lvl w:ilvl="0" w:tplc="6E622754">
      <w:start w:val="1"/>
      <w:numFmt w:val="upperRoman"/>
      <w:lvlText w:val="%1."/>
      <w:lvlJc w:val="right"/>
      <w:pPr>
        <w:ind w:left="360" w:hanging="360"/>
      </w:pPr>
      <w:rPr>
        <w:b/>
        <w:i/>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nsid w:val="2B7F689F"/>
    <w:multiLevelType w:val="hybridMultilevel"/>
    <w:tmpl w:val="B6321842"/>
    <w:name w:val="WW8Num393"/>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FFE6CD5"/>
    <w:multiLevelType w:val="hybridMultilevel"/>
    <w:tmpl w:val="F08236F0"/>
    <w:lvl w:ilvl="0" w:tplc="080A0001">
      <w:start w:val="1"/>
      <w:numFmt w:val="bullet"/>
      <w:lvlText w:val=""/>
      <w:lvlJc w:val="left"/>
      <w:pPr>
        <w:ind w:left="720" w:hanging="360"/>
      </w:pPr>
      <w:rPr>
        <w:rFonts w:ascii="Symbol" w:hAnsi="Symbo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0F559F7"/>
    <w:multiLevelType w:val="hybridMultilevel"/>
    <w:tmpl w:val="F2566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5332916"/>
    <w:multiLevelType w:val="hybridMultilevel"/>
    <w:tmpl w:val="D7962A90"/>
    <w:name w:val="WW8Num2522322"/>
    <w:lvl w:ilvl="0" w:tplc="9422506C">
      <w:start w:val="1"/>
      <w:numFmt w:val="lowerLetter"/>
      <w:lvlText w:val="%1)"/>
      <w:lvlJc w:val="left"/>
      <w:pPr>
        <w:tabs>
          <w:tab w:val="num" w:pos="5040"/>
        </w:tabs>
        <w:ind w:left="504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38FB228F"/>
    <w:multiLevelType w:val="hybridMultilevel"/>
    <w:tmpl w:val="141029C6"/>
    <w:lvl w:ilvl="0" w:tplc="080A0005">
      <w:start w:val="1"/>
      <w:numFmt w:val="bullet"/>
      <w:lvlText w:val=""/>
      <w:lvlJc w:val="left"/>
      <w:pPr>
        <w:ind w:left="2421" w:hanging="360"/>
      </w:pPr>
      <w:rPr>
        <w:rFonts w:ascii="Wingdings" w:hAnsi="Wingdings"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61">
    <w:nsid w:val="39373DD5"/>
    <w:multiLevelType w:val="hybridMultilevel"/>
    <w:tmpl w:val="89CCB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99536FA"/>
    <w:multiLevelType w:val="hybridMultilevel"/>
    <w:tmpl w:val="BF466F36"/>
    <w:lvl w:ilvl="0" w:tplc="F9BA17A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4">
    <w:nsid w:val="3E102DC0"/>
    <w:multiLevelType w:val="hybridMultilevel"/>
    <w:tmpl w:val="C7742B98"/>
    <w:name w:val="WW8Num3932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F196DB8"/>
    <w:multiLevelType w:val="hybridMultilevel"/>
    <w:tmpl w:val="15304C9A"/>
    <w:name w:val="WW8Num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2851B5C"/>
    <w:multiLevelType w:val="hybridMultilevel"/>
    <w:tmpl w:val="96E43982"/>
    <w:lvl w:ilvl="0" w:tplc="B1548B9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4592300A"/>
    <w:multiLevelType w:val="hybridMultilevel"/>
    <w:tmpl w:val="79E84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64E59E6"/>
    <w:multiLevelType w:val="hybridMultilevel"/>
    <w:tmpl w:val="48F8A80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0">
    <w:nsid w:val="48762081"/>
    <w:multiLevelType w:val="hybridMultilevel"/>
    <w:tmpl w:val="C74A0DF6"/>
    <w:lvl w:ilvl="0" w:tplc="5F98ACDC">
      <w:start w:val="1"/>
      <w:numFmt w:val="decimal"/>
      <w:lvlText w:val="%1."/>
      <w:lvlJc w:val="left"/>
      <w:pPr>
        <w:ind w:left="360" w:hanging="360"/>
      </w:pPr>
      <w:rPr>
        <w:b/>
        <w:color w:val="auto"/>
        <w:sz w:val="20"/>
        <w:szCs w:val="20"/>
      </w:rPr>
    </w:lvl>
    <w:lvl w:ilvl="1" w:tplc="8DE27A16">
      <w:start w:val="1"/>
      <w:numFmt w:val="lowerLetter"/>
      <w:lvlText w:val="%2)"/>
      <w:lvlJc w:val="left"/>
      <w:pPr>
        <w:ind w:left="1273" w:hanging="705"/>
      </w:pPr>
      <w:rPr>
        <w:rFonts w:hint="default"/>
      </w:rPr>
    </w:lvl>
    <w:lvl w:ilvl="2" w:tplc="16C011C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2">
    <w:nsid w:val="51724A1D"/>
    <w:multiLevelType w:val="hybridMultilevel"/>
    <w:tmpl w:val="04F2083E"/>
    <w:lvl w:ilvl="0" w:tplc="726C31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51B25D1C"/>
    <w:multiLevelType w:val="hybridMultilevel"/>
    <w:tmpl w:val="19BC89CC"/>
    <w:lvl w:ilvl="0" w:tplc="CC48670E">
      <w:start w:val="1"/>
      <w:numFmt w:val="upperRoman"/>
      <w:lvlText w:val="%1."/>
      <w:lvlJc w:val="right"/>
      <w:pPr>
        <w:ind w:left="720" w:hanging="360"/>
      </w:pPr>
      <w:rPr>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52D91B90"/>
    <w:multiLevelType w:val="hybridMultilevel"/>
    <w:tmpl w:val="67B27BCA"/>
    <w:lvl w:ilvl="0" w:tplc="815C4B6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53220435"/>
    <w:multiLevelType w:val="hybridMultilevel"/>
    <w:tmpl w:val="AE22F5EA"/>
    <w:lvl w:ilvl="0" w:tplc="C0EA682C">
      <w:start w:val="1"/>
      <w:numFmt w:val="upperRoman"/>
      <w:lvlText w:val="%1."/>
      <w:lvlJc w:val="right"/>
      <w:pPr>
        <w:ind w:left="720" w:hanging="360"/>
      </w:pPr>
      <w:rPr>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54CB4520"/>
    <w:multiLevelType w:val="hybridMultilevel"/>
    <w:tmpl w:val="B63CC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54EC1866"/>
    <w:multiLevelType w:val="hybridMultilevel"/>
    <w:tmpl w:val="676E42A2"/>
    <w:name w:val="WW8Num3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57411D0D"/>
    <w:multiLevelType w:val="hybridMultilevel"/>
    <w:tmpl w:val="EF9A76B6"/>
    <w:name w:val="WW8Num39322"/>
    <w:lvl w:ilvl="0" w:tplc="7F4C1566">
      <w:start w:val="1"/>
      <w:numFmt w:val="lowerLetter"/>
      <w:lvlText w:val="%1)"/>
      <w:lvlJc w:val="left"/>
      <w:pPr>
        <w:ind w:left="720" w:hanging="360"/>
      </w:pPr>
      <w:rPr>
        <w:b/>
        <w:sz w:val="18"/>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5AF47DF6"/>
    <w:multiLevelType w:val="hybridMultilevel"/>
    <w:tmpl w:val="4BD81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81">
    <w:nsid w:val="5BD11981"/>
    <w:multiLevelType w:val="hybridMultilevel"/>
    <w:tmpl w:val="AEEAE80A"/>
    <w:lvl w:ilvl="0" w:tplc="7FDC933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5D165C12"/>
    <w:multiLevelType w:val="hybridMultilevel"/>
    <w:tmpl w:val="7AA20F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0846DF0"/>
    <w:multiLevelType w:val="hybridMultilevel"/>
    <w:tmpl w:val="00842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66132488"/>
    <w:multiLevelType w:val="hybridMultilevel"/>
    <w:tmpl w:val="F5A44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7921006"/>
    <w:multiLevelType w:val="hybridMultilevel"/>
    <w:tmpl w:val="C64869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6">
    <w:nsid w:val="69570BD4"/>
    <w:multiLevelType w:val="hybridMultilevel"/>
    <w:tmpl w:val="60506132"/>
    <w:lvl w:ilvl="0" w:tplc="37E0EB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CDB592E"/>
    <w:multiLevelType w:val="hybridMultilevel"/>
    <w:tmpl w:val="1ECA83F6"/>
    <w:name w:val="WW8Num362"/>
    <w:lvl w:ilvl="0" w:tplc="BD80606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DF239BC"/>
    <w:multiLevelType w:val="hybridMultilevel"/>
    <w:tmpl w:val="3906E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FFF50DD"/>
    <w:multiLevelType w:val="hybridMultilevel"/>
    <w:tmpl w:val="000415F0"/>
    <w:lvl w:ilvl="0" w:tplc="080A0013">
      <w:start w:val="1"/>
      <w:numFmt w:val="upp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1">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92">
    <w:nsid w:val="749B1D3C"/>
    <w:multiLevelType w:val="multilevel"/>
    <w:tmpl w:val="6E449F9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82B4C4B"/>
    <w:multiLevelType w:val="multilevel"/>
    <w:tmpl w:val="80B639C8"/>
    <w:name w:val="WW8Num422"/>
    <w:lvl w:ilvl="0">
      <w:start w:val="8"/>
      <w:numFmt w:val="decimal"/>
      <w:lvlText w:val="%1."/>
      <w:lvlJc w:val="left"/>
      <w:pPr>
        <w:tabs>
          <w:tab w:val="num" w:pos="375"/>
        </w:tabs>
        <w:ind w:left="375" w:hanging="375"/>
      </w:pPr>
    </w:lvl>
    <w:lvl w:ilvl="1">
      <w:start w:val="5"/>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95">
    <w:nsid w:val="78A119E9"/>
    <w:multiLevelType w:val="hybridMultilevel"/>
    <w:tmpl w:val="977CF1A2"/>
    <w:lvl w:ilvl="0" w:tplc="8440FE54">
      <w:start w:val="1"/>
      <w:numFmt w:val="upperRoman"/>
      <w:lvlText w:val="%1."/>
      <w:lvlJc w:val="right"/>
      <w:pPr>
        <w:ind w:left="720" w:hanging="360"/>
      </w:pPr>
      <w:rPr>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CD24C40"/>
    <w:multiLevelType w:val="hybridMultilevel"/>
    <w:tmpl w:val="CD3E6CC0"/>
    <w:name w:val="WW8Num39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9"/>
  </w:num>
  <w:num w:numId="7">
    <w:abstractNumId w:val="82"/>
  </w:num>
  <w:num w:numId="8">
    <w:abstractNumId w:val="72"/>
  </w:num>
  <w:num w:numId="9">
    <w:abstractNumId w:val="37"/>
  </w:num>
  <w:num w:numId="10">
    <w:abstractNumId w:val="68"/>
  </w:num>
  <w:num w:numId="11">
    <w:abstractNumId w:val="51"/>
  </w:num>
  <w:num w:numId="12">
    <w:abstractNumId w:val="46"/>
  </w:num>
  <w:num w:numId="13">
    <w:abstractNumId w:val="44"/>
  </w:num>
  <w:num w:numId="14">
    <w:abstractNumId w:val="39"/>
  </w:num>
  <w:num w:numId="15">
    <w:abstractNumId w:val="62"/>
  </w:num>
  <w:num w:numId="16">
    <w:abstractNumId w:val="81"/>
  </w:num>
  <w:num w:numId="17">
    <w:abstractNumId w:val="52"/>
  </w:num>
  <w:num w:numId="18">
    <w:abstractNumId w:val="79"/>
  </w:num>
  <w:num w:numId="19">
    <w:abstractNumId w:val="54"/>
  </w:num>
  <w:num w:numId="20">
    <w:abstractNumId w:val="73"/>
  </w:num>
  <w:num w:numId="21">
    <w:abstractNumId w:val="95"/>
  </w:num>
  <w:num w:numId="22">
    <w:abstractNumId w:val="35"/>
  </w:num>
  <w:num w:numId="23">
    <w:abstractNumId w:val="77"/>
  </w:num>
  <w:num w:numId="24">
    <w:abstractNumId w:val="96"/>
  </w:num>
  <w:num w:numId="25">
    <w:abstractNumId w:val="40"/>
  </w:num>
  <w:num w:numId="26">
    <w:abstractNumId w:val="78"/>
  </w:num>
  <w:num w:numId="27">
    <w:abstractNumId w:val="41"/>
  </w:num>
  <w:num w:numId="28">
    <w:abstractNumId w:val="64"/>
  </w:num>
  <w:num w:numId="29">
    <w:abstractNumId w:val="65"/>
  </w:num>
  <w:num w:numId="30">
    <w:abstractNumId w:val="42"/>
  </w:num>
  <w:num w:numId="31">
    <w:abstractNumId w:val="38"/>
  </w:num>
  <w:num w:numId="32">
    <w:abstractNumId w:val="24"/>
  </w:num>
  <w:num w:numId="33">
    <w:abstractNumId w:val="45"/>
  </w:num>
  <w:num w:numId="34">
    <w:abstractNumId w:val="23"/>
  </w:num>
  <w:num w:numId="35">
    <w:abstractNumId w:val="75"/>
  </w:num>
  <w:num w:numId="36">
    <w:abstractNumId w:val="43"/>
  </w:num>
  <w:num w:numId="37">
    <w:abstractNumId w:val="36"/>
  </w:num>
  <w:num w:numId="38">
    <w:abstractNumId w:val="61"/>
  </w:num>
  <w:num w:numId="39">
    <w:abstractNumId w:val="47"/>
  </w:num>
  <w:num w:numId="40">
    <w:abstractNumId w:val="9"/>
  </w:num>
  <w:num w:numId="41">
    <w:abstractNumId w:val="21"/>
  </w:num>
  <w:num w:numId="42">
    <w:abstractNumId w:val="25"/>
  </w:num>
  <w:num w:numId="43">
    <w:abstractNumId w:val="67"/>
  </w:num>
  <w:num w:numId="44">
    <w:abstractNumId w:val="87"/>
  </w:num>
  <w:num w:numId="45">
    <w:abstractNumId w:val="90"/>
  </w:num>
  <w:num w:numId="46">
    <w:abstractNumId w:val="92"/>
  </w:num>
  <w:num w:numId="47">
    <w:abstractNumId w:val="60"/>
  </w:num>
  <w:num w:numId="48">
    <w:abstractNumId w:val="56"/>
  </w:num>
  <w:num w:numId="49">
    <w:abstractNumId w:val="85"/>
  </w:num>
  <w:num w:numId="50">
    <w:abstractNumId w:val="49"/>
  </w:num>
  <w:num w:numId="51">
    <w:abstractNumId w:val="86"/>
  </w:num>
  <w:num w:numId="52">
    <w:abstractNumId w:val="74"/>
  </w:num>
  <w:num w:numId="53">
    <w:abstractNumId w:val="88"/>
  </w:num>
  <w:num w:numId="54">
    <w:abstractNumId w:val="57"/>
  </w:num>
  <w:num w:numId="55">
    <w:abstractNumId w:val="76"/>
  </w:num>
  <w:num w:numId="56">
    <w:abstractNumId w:val="84"/>
  </w:num>
  <w:num w:numId="57">
    <w:abstractNumId w:val="80"/>
  </w:num>
  <w:num w:numId="58">
    <w:abstractNumId w:val="58"/>
  </w:num>
  <w:num w:numId="59">
    <w:abstractNumId w:val="91"/>
  </w:num>
  <w:num w:numId="60">
    <w:abstractNumId w:val="9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6"/>
  </w:num>
  <w:num w:numId="62">
    <w:abstractNumId w:val="71"/>
  </w:num>
  <w:num w:numId="63">
    <w:abstractNumId w:val="89"/>
  </w:num>
  <w:num w:numId="64">
    <w:abstractNumId w:val="83"/>
  </w:num>
  <w:num w:numId="65">
    <w:abstractNumId w:val="93"/>
  </w:num>
  <w:num w:numId="66">
    <w:abstractNumId w:val="50"/>
  </w:num>
  <w:num w:numId="67">
    <w:abstractNumId w:val="7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0889"/>
    <w:rsid w:val="00010FA8"/>
    <w:rsid w:val="000127CC"/>
    <w:rsid w:val="0001671E"/>
    <w:rsid w:val="000167DE"/>
    <w:rsid w:val="00021891"/>
    <w:rsid w:val="000244DB"/>
    <w:rsid w:val="000252C5"/>
    <w:rsid w:val="000271BB"/>
    <w:rsid w:val="000271D4"/>
    <w:rsid w:val="00031247"/>
    <w:rsid w:val="00031B41"/>
    <w:rsid w:val="0003274D"/>
    <w:rsid w:val="0003289F"/>
    <w:rsid w:val="0003345E"/>
    <w:rsid w:val="00035F6C"/>
    <w:rsid w:val="00036061"/>
    <w:rsid w:val="0003728F"/>
    <w:rsid w:val="00037BEB"/>
    <w:rsid w:val="0004001A"/>
    <w:rsid w:val="00041D6A"/>
    <w:rsid w:val="00042DF1"/>
    <w:rsid w:val="00043E37"/>
    <w:rsid w:val="00045CCC"/>
    <w:rsid w:val="0004664D"/>
    <w:rsid w:val="00047183"/>
    <w:rsid w:val="0005024D"/>
    <w:rsid w:val="00050EA7"/>
    <w:rsid w:val="000528E9"/>
    <w:rsid w:val="000558AE"/>
    <w:rsid w:val="00055E31"/>
    <w:rsid w:val="0005614E"/>
    <w:rsid w:val="00056BFE"/>
    <w:rsid w:val="0006059E"/>
    <w:rsid w:val="0006280E"/>
    <w:rsid w:val="00062BC8"/>
    <w:rsid w:val="00062D10"/>
    <w:rsid w:val="00063B4A"/>
    <w:rsid w:val="00063B86"/>
    <w:rsid w:val="00065005"/>
    <w:rsid w:val="00065371"/>
    <w:rsid w:val="00065FFD"/>
    <w:rsid w:val="00071A16"/>
    <w:rsid w:val="00076E3D"/>
    <w:rsid w:val="00077E78"/>
    <w:rsid w:val="00081159"/>
    <w:rsid w:val="00081739"/>
    <w:rsid w:val="00082236"/>
    <w:rsid w:val="0008314D"/>
    <w:rsid w:val="00083CE1"/>
    <w:rsid w:val="00084D01"/>
    <w:rsid w:val="00084FC5"/>
    <w:rsid w:val="00085135"/>
    <w:rsid w:val="00085DBD"/>
    <w:rsid w:val="0008761F"/>
    <w:rsid w:val="000879A4"/>
    <w:rsid w:val="000919C8"/>
    <w:rsid w:val="00093AD7"/>
    <w:rsid w:val="0009476D"/>
    <w:rsid w:val="000948AA"/>
    <w:rsid w:val="000954FB"/>
    <w:rsid w:val="00096184"/>
    <w:rsid w:val="000964F0"/>
    <w:rsid w:val="00097006"/>
    <w:rsid w:val="0009703F"/>
    <w:rsid w:val="000A2D17"/>
    <w:rsid w:val="000A3A57"/>
    <w:rsid w:val="000B2824"/>
    <w:rsid w:val="000B2B62"/>
    <w:rsid w:val="000B35C3"/>
    <w:rsid w:val="000B456D"/>
    <w:rsid w:val="000C16BC"/>
    <w:rsid w:val="000C19AF"/>
    <w:rsid w:val="000C3980"/>
    <w:rsid w:val="000C47C9"/>
    <w:rsid w:val="000C7DAC"/>
    <w:rsid w:val="000C7EB1"/>
    <w:rsid w:val="000D0540"/>
    <w:rsid w:val="000D0677"/>
    <w:rsid w:val="000D0F4F"/>
    <w:rsid w:val="000D1024"/>
    <w:rsid w:val="000D18EB"/>
    <w:rsid w:val="000D1A4F"/>
    <w:rsid w:val="000D45E5"/>
    <w:rsid w:val="000D46FA"/>
    <w:rsid w:val="000D4ED1"/>
    <w:rsid w:val="000D5923"/>
    <w:rsid w:val="000D6CAB"/>
    <w:rsid w:val="000D6FBD"/>
    <w:rsid w:val="000E1377"/>
    <w:rsid w:val="000E306D"/>
    <w:rsid w:val="000E310E"/>
    <w:rsid w:val="000E511E"/>
    <w:rsid w:val="000E5F11"/>
    <w:rsid w:val="000F2978"/>
    <w:rsid w:val="000F44EF"/>
    <w:rsid w:val="000F5159"/>
    <w:rsid w:val="000F5ADA"/>
    <w:rsid w:val="000F6623"/>
    <w:rsid w:val="000F7D9A"/>
    <w:rsid w:val="0010003A"/>
    <w:rsid w:val="00101D02"/>
    <w:rsid w:val="00102531"/>
    <w:rsid w:val="00102E3E"/>
    <w:rsid w:val="00103718"/>
    <w:rsid w:val="0010534D"/>
    <w:rsid w:val="0010686C"/>
    <w:rsid w:val="0011194E"/>
    <w:rsid w:val="00113F9E"/>
    <w:rsid w:val="00114444"/>
    <w:rsid w:val="00114DF2"/>
    <w:rsid w:val="001164BC"/>
    <w:rsid w:val="001206A9"/>
    <w:rsid w:val="00123F09"/>
    <w:rsid w:val="00125343"/>
    <w:rsid w:val="001266FE"/>
    <w:rsid w:val="00126B2A"/>
    <w:rsid w:val="0012722B"/>
    <w:rsid w:val="0013081F"/>
    <w:rsid w:val="00130B1A"/>
    <w:rsid w:val="001346B8"/>
    <w:rsid w:val="0013648A"/>
    <w:rsid w:val="00137A08"/>
    <w:rsid w:val="0014113A"/>
    <w:rsid w:val="00141EAB"/>
    <w:rsid w:val="001423D8"/>
    <w:rsid w:val="0014257F"/>
    <w:rsid w:val="001465A4"/>
    <w:rsid w:val="00150263"/>
    <w:rsid w:val="00150E0E"/>
    <w:rsid w:val="00156D67"/>
    <w:rsid w:val="00157B9E"/>
    <w:rsid w:val="001604C0"/>
    <w:rsid w:val="00160828"/>
    <w:rsid w:val="0016284B"/>
    <w:rsid w:val="00162FF4"/>
    <w:rsid w:val="001632BA"/>
    <w:rsid w:val="00164DAC"/>
    <w:rsid w:val="00165D9A"/>
    <w:rsid w:val="0016607C"/>
    <w:rsid w:val="001667B2"/>
    <w:rsid w:val="0017420E"/>
    <w:rsid w:val="00175787"/>
    <w:rsid w:val="00176A2C"/>
    <w:rsid w:val="001820B1"/>
    <w:rsid w:val="001828F7"/>
    <w:rsid w:val="001833DF"/>
    <w:rsid w:val="00184173"/>
    <w:rsid w:val="0018431C"/>
    <w:rsid w:val="00184DF5"/>
    <w:rsid w:val="00185887"/>
    <w:rsid w:val="001863D9"/>
    <w:rsid w:val="0018682E"/>
    <w:rsid w:val="00187A6F"/>
    <w:rsid w:val="001970F2"/>
    <w:rsid w:val="001A0158"/>
    <w:rsid w:val="001A0324"/>
    <w:rsid w:val="001A1CF9"/>
    <w:rsid w:val="001A2490"/>
    <w:rsid w:val="001A2AF9"/>
    <w:rsid w:val="001A4211"/>
    <w:rsid w:val="001A46E5"/>
    <w:rsid w:val="001A49C6"/>
    <w:rsid w:val="001A4B22"/>
    <w:rsid w:val="001A763F"/>
    <w:rsid w:val="001B0206"/>
    <w:rsid w:val="001B09A8"/>
    <w:rsid w:val="001B0AA0"/>
    <w:rsid w:val="001B2289"/>
    <w:rsid w:val="001B325C"/>
    <w:rsid w:val="001B3912"/>
    <w:rsid w:val="001B56D4"/>
    <w:rsid w:val="001B65BB"/>
    <w:rsid w:val="001B707F"/>
    <w:rsid w:val="001B7F36"/>
    <w:rsid w:val="001C0ECA"/>
    <w:rsid w:val="001C117E"/>
    <w:rsid w:val="001C1509"/>
    <w:rsid w:val="001C1948"/>
    <w:rsid w:val="001C37C7"/>
    <w:rsid w:val="001C6B7B"/>
    <w:rsid w:val="001C7686"/>
    <w:rsid w:val="001D24D8"/>
    <w:rsid w:val="001D7C4D"/>
    <w:rsid w:val="001E04C4"/>
    <w:rsid w:val="001E3C1D"/>
    <w:rsid w:val="001E46FD"/>
    <w:rsid w:val="001E4ABC"/>
    <w:rsid w:val="001E4AC6"/>
    <w:rsid w:val="001E60CC"/>
    <w:rsid w:val="001E6E0C"/>
    <w:rsid w:val="001E71CC"/>
    <w:rsid w:val="001E7F28"/>
    <w:rsid w:val="001F1278"/>
    <w:rsid w:val="001F16BB"/>
    <w:rsid w:val="001F18E7"/>
    <w:rsid w:val="001F1B70"/>
    <w:rsid w:val="001F3E90"/>
    <w:rsid w:val="001F4740"/>
    <w:rsid w:val="001F5C23"/>
    <w:rsid w:val="001F7F2A"/>
    <w:rsid w:val="002003F3"/>
    <w:rsid w:val="00201553"/>
    <w:rsid w:val="00203663"/>
    <w:rsid w:val="0020406C"/>
    <w:rsid w:val="002046FD"/>
    <w:rsid w:val="002063D2"/>
    <w:rsid w:val="002067F4"/>
    <w:rsid w:val="00206DC4"/>
    <w:rsid w:val="00207A85"/>
    <w:rsid w:val="00212243"/>
    <w:rsid w:val="002145B2"/>
    <w:rsid w:val="002153AA"/>
    <w:rsid w:val="00216518"/>
    <w:rsid w:val="0022001E"/>
    <w:rsid w:val="002213B7"/>
    <w:rsid w:val="00222662"/>
    <w:rsid w:val="00222C5B"/>
    <w:rsid w:val="00222F53"/>
    <w:rsid w:val="00227EEC"/>
    <w:rsid w:val="00231195"/>
    <w:rsid w:val="00231C5A"/>
    <w:rsid w:val="00231EC2"/>
    <w:rsid w:val="00236C31"/>
    <w:rsid w:val="00237DBC"/>
    <w:rsid w:val="00241214"/>
    <w:rsid w:val="002439C8"/>
    <w:rsid w:val="00244FAA"/>
    <w:rsid w:val="0024518A"/>
    <w:rsid w:val="0024662E"/>
    <w:rsid w:val="00246D92"/>
    <w:rsid w:val="00250DB0"/>
    <w:rsid w:val="002512B9"/>
    <w:rsid w:val="00251795"/>
    <w:rsid w:val="002525DA"/>
    <w:rsid w:val="0025280F"/>
    <w:rsid w:val="002563BD"/>
    <w:rsid w:val="00260790"/>
    <w:rsid w:val="00260F19"/>
    <w:rsid w:val="00261320"/>
    <w:rsid w:val="00263878"/>
    <w:rsid w:val="002645FD"/>
    <w:rsid w:val="002662E2"/>
    <w:rsid w:val="00266F5F"/>
    <w:rsid w:val="00271B1F"/>
    <w:rsid w:val="002723E7"/>
    <w:rsid w:val="00272907"/>
    <w:rsid w:val="00272EC1"/>
    <w:rsid w:val="00273F00"/>
    <w:rsid w:val="002756D8"/>
    <w:rsid w:val="0027584D"/>
    <w:rsid w:val="00280C0E"/>
    <w:rsid w:val="00280EDA"/>
    <w:rsid w:val="00282F65"/>
    <w:rsid w:val="00283C13"/>
    <w:rsid w:val="002846F8"/>
    <w:rsid w:val="00284D67"/>
    <w:rsid w:val="0028565F"/>
    <w:rsid w:val="00285C62"/>
    <w:rsid w:val="002925B7"/>
    <w:rsid w:val="002A19A3"/>
    <w:rsid w:val="002A388A"/>
    <w:rsid w:val="002A39AA"/>
    <w:rsid w:val="002A5723"/>
    <w:rsid w:val="002A58E6"/>
    <w:rsid w:val="002B1144"/>
    <w:rsid w:val="002B159B"/>
    <w:rsid w:val="002B25DB"/>
    <w:rsid w:val="002B41F5"/>
    <w:rsid w:val="002B420D"/>
    <w:rsid w:val="002B4669"/>
    <w:rsid w:val="002B4805"/>
    <w:rsid w:val="002B6680"/>
    <w:rsid w:val="002B7881"/>
    <w:rsid w:val="002C0039"/>
    <w:rsid w:val="002C21D9"/>
    <w:rsid w:val="002C3F17"/>
    <w:rsid w:val="002C6DCD"/>
    <w:rsid w:val="002C72B4"/>
    <w:rsid w:val="002D02F8"/>
    <w:rsid w:val="002D2AD4"/>
    <w:rsid w:val="002D2FB0"/>
    <w:rsid w:val="002D308A"/>
    <w:rsid w:val="002D3A35"/>
    <w:rsid w:val="002D3BCC"/>
    <w:rsid w:val="002D6837"/>
    <w:rsid w:val="002D772B"/>
    <w:rsid w:val="002E00E3"/>
    <w:rsid w:val="002E055B"/>
    <w:rsid w:val="002E0A44"/>
    <w:rsid w:val="002E1602"/>
    <w:rsid w:val="002E32F1"/>
    <w:rsid w:val="002F4DA4"/>
    <w:rsid w:val="00300D8A"/>
    <w:rsid w:val="003033E7"/>
    <w:rsid w:val="00303A36"/>
    <w:rsid w:val="00303D64"/>
    <w:rsid w:val="00303E9B"/>
    <w:rsid w:val="00305DDE"/>
    <w:rsid w:val="003060F3"/>
    <w:rsid w:val="003062C4"/>
    <w:rsid w:val="00311BAB"/>
    <w:rsid w:val="003125B3"/>
    <w:rsid w:val="00313F08"/>
    <w:rsid w:val="00316C69"/>
    <w:rsid w:val="00317A3A"/>
    <w:rsid w:val="00321791"/>
    <w:rsid w:val="003246A5"/>
    <w:rsid w:val="003249DE"/>
    <w:rsid w:val="00326D9F"/>
    <w:rsid w:val="00330DB7"/>
    <w:rsid w:val="0033127A"/>
    <w:rsid w:val="00333A57"/>
    <w:rsid w:val="00334714"/>
    <w:rsid w:val="00335A6D"/>
    <w:rsid w:val="00337166"/>
    <w:rsid w:val="00340FE3"/>
    <w:rsid w:val="003425BE"/>
    <w:rsid w:val="00343FE8"/>
    <w:rsid w:val="0034568E"/>
    <w:rsid w:val="00345AC8"/>
    <w:rsid w:val="00345F26"/>
    <w:rsid w:val="00346772"/>
    <w:rsid w:val="00347448"/>
    <w:rsid w:val="00352646"/>
    <w:rsid w:val="00354997"/>
    <w:rsid w:val="00356754"/>
    <w:rsid w:val="00357FCE"/>
    <w:rsid w:val="00360D2F"/>
    <w:rsid w:val="00361294"/>
    <w:rsid w:val="00363B85"/>
    <w:rsid w:val="003644E1"/>
    <w:rsid w:val="00365773"/>
    <w:rsid w:val="00367B64"/>
    <w:rsid w:val="00370817"/>
    <w:rsid w:val="003728F3"/>
    <w:rsid w:val="00374463"/>
    <w:rsid w:val="00374ABD"/>
    <w:rsid w:val="00375B69"/>
    <w:rsid w:val="00375CB8"/>
    <w:rsid w:val="00376736"/>
    <w:rsid w:val="00381F90"/>
    <w:rsid w:val="003824C6"/>
    <w:rsid w:val="00383269"/>
    <w:rsid w:val="0038358A"/>
    <w:rsid w:val="00383922"/>
    <w:rsid w:val="003845CC"/>
    <w:rsid w:val="00385021"/>
    <w:rsid w:val="003912BB"/>
    <w:rsid w:val="00391C92"/>
    <w:rsid w:val="00393FAB"/>
    <w:rsid w:val="003950CD"/>
    <w:rsid w:val="00396BCF"/>
    <w:rsid w:val="003A35BE"/>
    <w:rsid w:val="003A38BE"/>
    <w:rsid w:val="003A434E"/>
    <w:rsid w:val="003A4E25"/>
    <w:rsid w:val="003A6AF2"/>
    <w:rsid w:val="003A741D"/>
    <w:rsid w:val="003B0070"/>
    <w:rsid w:val="003B0094"/>
    <w:rsid w:val="003B1EB4"/>
    <w:rsid w:val="003B2E5A"/>
    <w:rsid w:val="003B4D67"/>
    <w:rsid w:val="003B5545"/>
    <w:rsid w:val="003B5546"/>
    <w:rsid w:val="003C0579"/>
    <w:rsid w:val="003C26DC"/>
    <w:rsid w:val="003C419E"/>
    <w:rsid w:val="003C50DF"/>
    <w:rsid w:val="003D1B57"/>
    <w:rsid w:val="003D2C7F"/>
    <w:rsid w:val="003D2CFC"/>
    <w:rsid w:val="003D3044"/>
    <w:rsid w:val="003D4A59"/>
    <w:rsid w:val="003D50FD"/>
    <w:rsid w:val="003D6C68"/>
    <w:rsid w:val="003E37A1"/>
    <w:rsid w:val="003E40C2"/>
    <w:rsid w:val="003E5E77"/>
    <w:rsid w:val="003E7C4C"/>
    <w:rsid w:val="003E7EFD"/>
    <w:rsid w:val="003F17D7"/>
    <w:rsid w:val="003F1892"/>
    <w:rsid w:val="003F21BE"/>
    <w:rsid w:val="003F22F3"/>
    <w:rsid w:val="003F4833"/>
    <w:rsid w:val="003F5399"/>
    <w:rsid w:val="003F6B16"/>
    <w:rsid w:val="00400CF6"/>
    <w:rsid w:val="00403BC1"/>
    <w:rsid w:val="00404CDF"/>
    <w:rsid w:val="00406860"/>
    <w:rsid w:val="004071E8"/>
    <w:rsid w:val="00407769"/>
    <w:rsid w:val="004148F6"/>
    <w:rsid w:val="00415284"/>
    <w:rsid w:val="00415A88"/>
    <w:rsid w:val="00416119"/>
    <w:rsid w:val="004163D5"/>
    <w:rsid w:val="00417963"/>
    <w:rsid w:val="00421C12"/>
    <w:rsid w:val="00422389"/>
    <w:rsid w:val="004228D5"/>
    <w:rsid w:val="00423005"/>
    <w:rsid w:val="00426951"/>
    <w:rsid w:val="00427BEE"/>
    <w:rsid w:val="0043040A"/>
    <w:rsid w:val="00430DE7"/>
    <w:rsid w:val="0043196B"/>
    <w:rsid w:val="00431C30"/>
    <w:rsid w:val="00432AB5"/>
    <w:rsid w:val="00433180"/>
    <w:rsid w:val="004333D3"/>
    <w:rsid w:val="00433A33"/>
    <w:rsid w:val="0043613A"/>
    <w:rsid w:val="00437971"/>
    <w:rsid w:val="00437A79"/>
    <w:rsid w:val="004408A4"/>
    <w:rsid w:val="004412F8"/>
    <w:rsid w:val="00442105"/>
    <w:rsid w:val="004433C1"/>
    <w:rsid w:val="004465DD"/>
    <w:rsid w:val="00447223"/>
    <w:rsid w:val="00451536"/>
    <w:rsid w:val="00452102"/>
    <w:rsid w:val="004528A8"/>
    <w:rsid w:val="00452915"/>
    <w:rsid w:val="0045297D"/>
    <w:rsid w:val="00456DE0"/>
    <w:rsid w:val="0046005D"/>
    <w:rsid w:val="004602FB"/>
    <w:rsid w:val="004618B8"/>
    <w:rsid w:val="00461E36"/>
    <w:rsid w:val="004712F8"/>
    <w:rsid w:val="0047397A"/>
    <w:rsid w:val="004754AE"/>
    <w:rsid w:val="00475C86"/>
    <w:rsid w:val="004771F9"/>
    <w:rsid w:val="004773C6"/>
    <w:rsid w:val="00477C6F"/>
    <w:rsid w:val="00480142"/>
    <w:rsid w:val="00481F84"/>
    <w:rsid w:val="004827DD"/>
    <w:rsid w:val="00482FEF"/>
    <w:rsid w:val="004831D5"/>
    <w:rsid w:val="004844EE"/>
    <w:rsid w:val="00485FA1"/>
    <w:rsid w:val="0048614A"/>
    <w:rsid w:val="00490573"/>
    <w:rsid w:val="0049084F"/>
    <w:rsid w:val="004912F4"/>
    <w:rsid w:val="00495B98"/>
    <w:rsid w:val="00495D67"/>
    <w:rsid w:val="00495FA8"/>
    <w:rsid w:val="004964A5"/>
    <w:rsid w:val="00496F83"/>
    <w:rsid w:val="004A18A6"/>
    <w:rsid w:val="004A30CF"/>
    <w:rsid w:val="004A3F52"/>
    <w:rsid w:val="004A450B"/>
    <w:rsid w:val="004A5B17"/>
    <w:rsid w:val="004A784A"/>
    <w:rsid w:val="004A7E7D"/>
    <w:rsid w:val="004B143B"/>
    <w:rsid w:val="004B1DBF"/>
    <w:rsid w:val="004B24EE"/>
    <w:rsid w:val="004B27E6"/>
    <w:rsid w:val="004B292D"/>
    <w:rsid w:val="004B3264"/>
    <w:rsid w:val="004B3353"/>
    <w:rsid w:val="004B3CE1"/>
    <w:rsid w:val="004B6099"/>
    <w:rsid w:val="004B6804"/>
    <w:rsid w:val="004C0211"/>
    <w:rsid w:val="004C0DBD"/>
    <w:rsid w:val="004C1D2F"/>
    <w:rsid w:val="004C1EE7"/>
    <w:rsid w:val="004C30F5"/>
    <w:rsid w:val="004C399B"/>
    <w:rsid w:val="004C49A4"/>
    <w:rsid w:val="004C4E35"/>
    <w:rsid w:val="004C5780"/>
    <w:rsid w:val="004C5DD3"/>
    <w:rsid w:val="004C5FD5"/>
    <w:rsid w:val="004D0C5F"/>
    <w:rsid w:val="004D18BC"/>
    <w:rsid w:val="004D2521"/>
    <w:rsid w:val="004D2DB1"/>
    <w:rsid w:val="004D769C"/>
    <w:rsid w:val="004E0805"/>
    <w:rsid w:val="004E2AA5"/>
    <w:rsid w:val="004E3AFA"/>
    <w:rsid w:val="004E6C81"/>
    <w:rsid w:val="004F1381"/>
    <w:rsid w:val="004F2C23"/>
    <w:rsid w:val="004F431C"/>
    <w:rsid w:val="004F54C4"/>
    <w:rsid w:val="004F6215"/>
    <w:rsid w:val="0050214A"/>
    <w:rsid w:val="005035FF"/>
    <w:rsid w:val="00505621"/>
    <w:rsid w:val="00511863"/>
    <w:rsid w:val="005124A9"/>
    <w:rsid w:val="00512B9A"/>
    <w:rsid w:val="0051320D"/>
    <w:rsid w:val="00513F2C"/>
    <w:rsid w:val="00514907"/>
    <w:rsid w:val="00514F5B"/>
    <w:rsid w:val="00515117"/>
    <w:rsid w:val="005152A1"/>
    <w:rsid w:val="00515F17"/>
    <w:rsid w:val="00517DC3"/>
    <w:rsid w:val="005213FB"/>
    <w:rsid w:val="00524404"/>
    <w:rsid w:val="00524E81"/>
    <w:rsid w:val="00525614"/>
    <w:rsid w:val="00526197"/>
    <w:rsid w:val="00530A0D"/>
    <w:rsid w:val="00532568"/>
    <w:rsid w:val="0053260B"/>
    <w:rsid w:val="0053294F"/>
    <w:rsid w:val="00532D14"/>
    <w:rsid w:val="005334B7"/>
    <w:rsid w:val="00533DBD"/>
    <w:rsid w:val="00535237"/>
    <w:rsid w:val="005362C4"/>
    <w:rsid w:val="00536719"/>
    <w:rsid w:val="00537CD6"/>
    <w:rsid w:val="00546D42"/>
    <w:rsid w:val="005500F6"/>
    <w:rsid w:val="005506B7"/>
    <w:rsid w:val="00553D93"/>
    <w:rsid w:val="005544FB"/>
    <w:rsid w:val="00554B3F"/>
    <w:rsid w:val="00556293"/>
    <w:rsid w:val="00562E6C"/>
    <w:rsid w:val="005649DE"/>
    <w:rsid w:val="00565FE7"/>
    <w:rsid w:val="00566104"/>
    <w:rsid w:val="005672DC"/>
    <w:rsid w:val="00570961"/>
    <w:rsid w:val="00571119"/>
    <w:rsid w:val="00571DB7"/>
    <w:rsid w:val="00572729"/>
    <w:rsid w:val="0057797D"/>
    <w:rsid w:val="00580831"/>
    <w:rsid w:val="005841A5"/>
    <w:rsid w:val="005847FD"/>
    <w:rsid w:val="00591019"/>
    <w:rsid w:val="005945EB"/>
    <w:rsid w:val="00597ACD"/>
    <w:rsid w:val="005A216E"/>
    <w:rsid w:val="005A392F"/>
    <w:rsid w:val="005A3BBF"/>
    <w:rsid w:val="005A3C23"/>
    <w:rsid w:val="005B0619"/>
    <w:rsid w:val="005B089B"/>
    <w:rsid w:val="005B0CC2"/>
    <w:rsid w:val="005B12C1"/>
    <w:rsid w:val="005B1A7C"/>
    <w:rsid w:val="005B2538"/>
    <w:rsid w:val="005B4D5E"/>
    <w:rsid w:val="005B79C0"/>
    <w:rsid w:val="005C1737"/>
    <w:rsid w:val="005C564B"/>
    <w:rsid w:val="005C5D56"/>
    <w:rsid w:val="005C6C5C"/>
    <w:rsid w:val="005C6C88"/>
    <w:rsid w:val="005D1471"/>
    <w:rsid w:val="005D24C7"/>
    <w:rsid w:val="005D3861"/>
    <w:rsid w:val="005D3A1B"/>
    <w:rsid w:val="005D55DE"/>
    <w:rsid w:val="005D67DC"/>
    <w:rsid w:val="005D77A9"/>
    <w:rsid w:val="005E1F3F"/>
    <w:rsid w:val="005E4EB6"/>
    <w:rsid w:val="005E6E7A"/>
    <w:rsid w:val="005F372D"/>
    <w:rsid w:val="005F3810"/>
    <w:rsid w:val="005F47C5"/>
    <w:rsid w:val="005F492F"/>
    <w:rsid w:val="005F553B"/>
    <w:rsid w:val="005F7074"/>
    <w:rsid w:val="006021D4"/>
    <w:rsid w:val="006059AE"/>
    <w:rsid w:val="00605F61"/>
    <w:rsid w:val="00607294"/>
    <w:rsid w:val="006076CD"/>
    <w:rsid w:val="00607C03"/>
    <w:rsid w:val="00610F0A"/>
    <w:rsid w:val="006121FE"/>
    <w:rsid w:val="006128D1"/>
    <w:rsid w:val="00612BD4"/>
    <w:rsid w:val="0061462C"/>
    <w:rsid w:val="00616369"/>
    <w:rsid w:val="00622517"/>
    <w:rsid w:val="00625FE5"/>
    <w:rsid w:val="0063039A"/>
    <w:rsid w:val="006306A3"/>
    <w:rsid w:val="006317CB"/>
    <w:rsid w:val="00631DAD"/>
    <w:rsid w:val="00632493"/>
    <w:rsid w:val="00633F5C"/>
    <w:rsid w:val="00636CA8"/>
    <w:rsid w:val="00640068"/>
    <w:rsid w:val="006404C7"/>
    <w:rsid w:val="00640C6E"/>
    <w:rsid w:val="00640ED6"/>
    <w:rsid w:val="00641429"/>
    <w:rsid w:val="00642E38"/>
    <w:rsid w:val="00643714"/>
    <w:rsid w:val="0064573C"/>
    <w:rsid w:val="00645DFE"/>
    <w:rsid w:val="00646305"/>
    <w:rsid w:val="00647340"/>
    <w:rsid w:val="006509A6"/>
    <w:rsid w:val="00650FA8"/>
    <w:rsid w:val="006514E6"/>
    <w:rsid w:val="00651542"/>
    <w:rsid w:val="0065246A"/>
    <w:rsid w:val="00653A10"/>
    <w:rsid w:val="00657FB1"/>
    <w:rsid w:val="006605E6"/>
    <w:rsid w:val="00661B01"/>
    <w:rsid w:val="0066447E"/>
    <w:rsid w:val="00664791"/>
    <w:rsid w:val="00664D2E"/>
    <w:rsid w:val="00666640"/>
    <w:rsid w:val="0066674F"/>
    <w:rsid w:val="006703F1"/>
    <w:rsid w:val="00670814"/>
    <w:rsid w:val="006776EE"/>
    <w:rsid w:val="006822A0"/>
    <w:rsid w:val="006871B4"/>
    <w:rsid w:val="006917AA"/>
    <w:rsid w:val="0069435B"/>
    <w:rsid w:val="006945A0"/>
    <w:rsid w:val="0069494B"/>
    <w:rsid w:val="006954AA"/>
    <w:rsid w:val="006964C9"/>
    <w:rsid w:val="006A0D19"/>
    <w:rsid w:val="006A21AC"/>
    <w:rsid w:val="006A4F6A"/>
    <w:rsid w:val="006A5875"/>
    <w:rsid w:val="006A727C"/>
    <w:rsid w:val="006B0AC0"/>
    <w:rsid w:val="006B1726"/>
    <w:rsid w:val="006B2411"/>
    <w:rsid w:val="006B41AC"/>
    <w:rsid w:val="006B769B"/>
    <w:rsid w:val="006C0857"/>
    <w:rsid w:val="006C3049"/>
    <w:rsid w:val="006C4262"/>
    <w:rsid w:val="006C47F6"/>
    <w:rsid w:val="006C48BF"/>
    <w:rsid w:val="006C5E35"/>
    <w:rsid w:val="006D2CFF"/>
    <w:rsid w:val="006D3C0D"/>
    <w:rsid w:val="006D411A"/>
    <w:rsid w:val="006D444B"/>
    <w:rsid w:val="006D46C0"/>
    <w:rsid w:val="006D4ABA"/>
    <w:rsid w:val="006D579A"/>
    <w:rsid w:val="006D5E84"/>
    <w:rsid w:val="006E1717"/>
    <w:rsid w:val="006E1D51"/>
    <w:rsid w:val="006E31CE"/>
    <w:rsid w:val="006E610D"/>
    <w:rsid w:val="006E6577"/>
    <w:rsid w:val="006E78C8"/>
    <w:rsid w:val="006F0D10"/>
    <w:rsid w:val="006F1242"/>
    <w:rsid w:val="006F252A"/>
    <w:rsid w:val="006F2C27"/>
    <w:rsid w:val="006F41FF"/>
    <w:rsid w:val="006F718C"/>
    <w:rsid w:val="00700CAE"/>
    <w:rsid w:val="00703594"/>
    <w:rsid w:val="00706AE0"/>
    <w:rsid w:val="00707F19"/>
    <w:rsid w:val="00710A63"/>
    <w:rsid w:val="00711359"/>
    <w:rsid w:val="00712157"/>
    <w:rsid w:val="00715360"/>
    <w:rsid w:val="00715387"/>
    <w:rsid w:val="00720AD3"/>
    <w:rsid w:val="00721FE6"/>
    <w:rsid w:val="00722620"/>
    <w:rsid w:val="0072462B"/>
    <w:rsid w:val="00726654"/>
    <w:rsid w:val="00733A5C"/>
    <w:rsid w:val="00733BE2"/>
    <w:rsid w:val="00733EAC"/>
    <w:rsid w:val="007343D9"/>
    <w:rsid w:val="0073488F"/>
    <w:rsid w:val="00735F9E"/>
    <w:rsid w:val="007362C5"/>
    <w:rsid w:val="00736607"/>
    <w:rsid w:val="00737955"/>
    <w:rsid w:val="007404A1"/>
    <w:rsid w:val="00740BC7"/>
    <w:rsid w:val="0074138F"/>
    <w:rsid w:val="0074146B"/>
    <w:rsid w:val="00747513"/>
    <w:rsid w:val="00755484"/>
    <w:rsid w:val="007568EB"/>
    <w:rsid w:val="00757625"/>
    <w:rsid w:val="0076278B"/>
    <w:rsid w:val="007636F3"/>
    <w:rsid w:val="0076384B"/>
    <w:rsid w:val="00764024"/>
    <w:rsid w:val="00765353"/>
    <w:rsid w:val="00765683"/>
    <w:rsid w:val="00765831"/>
    <w:rsid w:val="007668EC"/>
    <w:rsid w:val="007704A6"/>
    <w:rsid w:val="00773F16"/>
    <w:rsid w:val="007832E5"/>
    <w:rsid w:val="00784124"/>
    <w:rsid w:val="00785E39"/>
    <w:rsid w:val="007861F9"/>
    <w:rsid w:val="00794086"/>
    <w:rsid w:val="007955AF"/>
    <w:rsid w:val="00796CA0"/>
    <w:rsid w:val="007A1658"/>
    <w:rsid w:val="007A29B2"/>
    <w:rsid w:val="007A2B86"/>
    <w:rsid w:val="007A3021"/>
    <w:rsid w:val="007A3A14"/>
    <w:rsid w:val="007A40C4"/>
    <w:rsid w:val="007A53E8"/>
    <w:rsid w:val="007A6083"/>
    <w:rsid w:val="007A708E"/>
    <w:rsid w:val="007B0B33"/>
    <w:rsid w:val="007B32D9"/>
    <w:rsid w:val="007B4BDA"/>
    <w:rsid w:val="007B71F2"/>
    <w:rsid w:val="007C239A"/>
    <w:rsid w:val="007C3790"/>
    <w:rsid w:val="007C3ABE"/>
    <w:rsid w:val="007C42FA"/>
    <w:rsid w:val="007C5A14"/>
    <w:rsid w:val="007C7ABE"/>
    <w:rsid w:val="007C7C03"/>
    <w:rsid w:val="007D07F5"/>
    <w:rsid w:val="007D40B6"/>
    <w:rsid w:val="007D6595"/>
    <w:rsid w:val="007D6F28"/>
    <w:rsid w:val="007E4FFB"/>
    <w:rsid w:val="007F0752"/>
    <w:rsid w:val="00800170"/>
    <w:rsid w:val="00800532"/>
    <w:rsid w:val="00804583"/>
    <w:rsid w:val="00804DB5"/>
    <w:rsid w:val="008108C7"/>
    <w:rsid w:val="0081101D"/>
    <w:rsid w:val="00812506"/>
    <w:rsid w:val="008156DC"/>
    <w:rsid w:val="008159E0"/>
    <w:rsid w:val="008159FA"/>
    <w:rsid w:val="00817BB4"/>
    <w:rsid w:val="00820770"/>
    <w:rsid w:val="00821914"/>
    <w:rsid w:val="008233ED"/>
    <w:rsid w:val="00823C0E"/>
    <w:rsid w:val="00826B6F"/>
    <w:rsid w:val="00827E7B"/>
    <w:rsid w:val="00832E12"/>
    <w:rsid w:val="008331E4"/>
    <w:rsid w:val="008363E3"/>
    <w:rsid w:val="00841D33"/>
    <w:rsid w:val="0084227F"/>
    <w:rsid w:val="00842B3B"/>
    <w:rsid w:val="00843704"/>
    <w:rsid w:val="0084384E"/>
    <w:rsid w:val="0084490E"/>
    <w:rsid w:val="008458FE"/>
    <w:rsid w:val="008503F1"/>
    <w:rsid w:val="00850A06"/>
    <w:rsid w:val="00851F79"/>
    <w:rsid w:val="00852260"/>
    <w:rsid w:val="008527E4"/>
    <w:rsid w:val="00854B84"/>
    <w:rsid w:val="00854E77"/>
    <w:rsid w:val="008557E8"/>
    <w:rsid w:val="00855962"/>
    <w:rsid w:val="00855BF5"/>
    <w:rsid w:val="00855CA6"/>
    <w:rsid w:val="0086050C"/>
    <w:rsid w:val="00860F73"/>
    <w:rsid w:val="00862590"/>
    <w:rsid w:val="00863B2E"/>
    <w:rsid w:val="00865145"/>
    <w:rsid w:val="00867AD7"/>
    <w:rsid w:val="00871219"/>
    <w:rsid w:val="00871A0A"/>
    <w:rsid w:val="00871A5B"/>
    <w:rsid w:val="00872CE6"/>
    <w:rsid w:val="00873F48"/>
    <w:rsid w:val="0087428C"/>
    <w:rsid w:val="0087587D"/>
    <w:rsid w:val="00875B47"/>
    <w:rsid w:val="008766E4"/>
    <w:rsid w:val="0087737E"/>
    <w:rsid w:val="00880441"/>
    <w:rsid w:val="00881124"/>
    <w:rsid w:val="00881518"/>
    <w:rsid w:val="00883A82"/>
    <w:rsid w:val="00885945"/>
    <w:rsid w:val="00886FAA"/>
    <w:rsid w:val="00887324"/>
    <w:rsid w:val="008919B7"/>
    <w:rsid w:val="00894F44"/>
    <w:rsid w:val="008966AA"/>
    <w:rsid w:val="008966BE"/>
    <w:rsid w:val="008967E7"/>
    <w:rsid w:val="008979B2"/>
    <w:rsid w:val="008A03A6"/>
    <w:rsid w:val="008A0D15"/>
    <w:rsid w:val="008A1826"/>
    <w:rsid w:val="008A68D8"/>
    <w:rsid w:val="008A73C5"/>
    <w:rsid w:val="008B15C3"/>
    <w:rsid w:val="008B2184"/>
    <w:rsid w:val="008B4E65"/>
    <w:rsid w:val="008B6D8A"/>
    <w:rsid w:val="008B77F0"/>
    <w:rsid w:val="008C0ADD"/>
    <w:rsid w:val="008C12EB"/>
    <w:rsid w:val="008C1569"/>
    <w:rsid w:val="008C1CDA"/>
    <w:rsid w:val="008C24F3"/>
    <w:rsid w:val="008C6CD7"/>
    <w:rsid w:val="008D01C7"/>
    <w:rsid w:val="008D42E3"/>
    <w:rsid w:val="008D6B71"/>
    <w:rsid w:val="008E05A3"/>
    <w:rsid w:val="008E2094"/>
    <w:rsid w:val="008E56E1"/>
    <w:rsid w:val="008E5DAC"/>
    <w:rsid w:val="008E6B05"/>
    <w:rsid w:val="008E75CA"/>
    <w:rsid w:val="008E772A"/>
    <w:rsid w:val="008F06D4"/>
    <w:rsid w:val="008F0C52"/>
    <w:rsid w:val="008F1C8C"/>
    <w:rsid w:val="008F2017"/>
    <w:rsid w:val="008F2440"/>
    <w:rsid w:val="008F44A7"/>
    <w:rsid w:val="008F4849"/>
    <w:rsid w:val="008F56FF"/>
    <w:rsid w:val="008F6BE3"/>
    <w:rsid w:val="008F7533"/>
    <w:rsid w:val="008F77AA"/>
    <w:rsid w:val="0090059F"/>
    <w:rsid w:val="0090451A"/>
    <w:rsid w:val="0090624B"/>
    <w:rsid w:val="00910775"/>
    <w:rsid w:val="00911C42"/>
    <w:rsid w:val="00911E49"/>
    <w:rsid w:val="009127B6"/>
    <w:rsid w:val="0091417D"/>
    <w:rsid w:val="0091425B"/>
    <w:rsid w:val="00914A4B"/>
    <w:rsid w:val="009153EC"/>
    <w:rsid w:val="009157F7"/>
    <w:rsid w:val="00915C43"/>
    <w:rsid w:val="00920E3E"/>
    <w:rsid w:val="00921C21"/>
    <w:rsid w:val="00922FC7"/>
    <w:rsid w:val="00924954"/>
    <w:rsid w:val="00927B40"/>
    <w:rsid w:val="00934581"/>
    <w:rsid w:val="00935A15"/>
    <w:rsid w:val="00943671"/>
    <w:rsid w:val="009446A0"/>
    <w:rsid w:val="0094608D"/>
    <w:rsid w:val="00946967"/>
    <w:rsid w:val="00946E91"/>
    <w:rsid w:val="009505B7"/>
    <w:rsid w:val="00954825"/>
    <w:rsid w:val="00954CA4"/>
    <w:rsid w:val="00955644"/>
    <w:rsid w:val="0095606D"/>
    <w:rsid w:val="00956420"/>
    <w:rsid w:val="00960C9C"/>
    <w:rsid w:val="00960F52"/>
    <w:rsid w:val="00960F72"/>
    <w:rsid w:val="00961074"/>
    <w:rsid w:val="00961372"/>
    <w:rsid w:val="009659BD"/>
    <w:rsid w:val="00967745"/>
    <w:rsid w:val="0097183C"/>
    <w:rsid w:val="009719DF"/>
    <w:rsid w:val="00975274"/>
    <w:rsid w:val="00975823"/>
    <w:rsid w:val="00975A0C"/>
    <w:rsid w:val="00980F8C"/>
    <w:rsid w:val="009813A5"/>
    <w:rsid w:val="0098252F"/>
    <w:rsid w:val="00983B38"/>
    <w:rsid w:val="009849AA"/>
    <w:rsid w:val="0098573B"/>
    <w:rsid w:val="00985A6B"/>
    <w:rsid w:val="009900C7"/>
    <w:rsid w:val="00991693"/>
    <w:rsid w:val="009942AB"/>
    <w:rsid w:val="009A0DF3"/>
    <w:rsid w:val="009A1B69"/>
    <w:rsid w:val="009A23A4"/>
    <w:rsid w:val="009A2916"/>
    <w:rsid w:val="009A59DB"/>
    <w:rsid w:val="009A6753"/>
    <w:rsid w:val="009A79DF"/>
    <w:rsid w:val="009A7BCB"/>
    <w:rsid w:val="009B2168"/>
    <w:rsid w:val="009B2ABE"/>
    <w:rsid w:val="009B36FA"/>
    <w:rsid w:val="009B4A7C"/>
    <w:rsid w:val="009B4E31"/>
    <w:rsid w:val="009C036C"/>
    <w:rsid w:val="009C0474"/>
    <w:rsid w:val="009C11CF"/>
    <w:rsid w:val="009C285B"/>
    <w:rsid w:val="009C3CF1"/>
    <w:rsid w:val="009C4DFC"/>
    <w:rsid w:val="009C6D4E"/>
    <w:rsid w:val="009D534C"/>
    <w:rsid w:val="009D6A54"/>
    <w:rsid w:val="009E3C99"/>
    <w:rsid w:val="009E3F35"/>
    <w:rsid w:val="009E5FC0"/>
    <w:rsid w:val="009E7625"/>
    <w:rsid w:val="009F079D"/>
    <w:rsid w:val="009F107D"/>
    <w:rsid w:val="009F18E4"/>
    <w:rsid w:val="009F2F48"/>
    <w:rsid w:val="009F62FA"/>
    <w:rsid w:val="00A004F1"/>
    <w:rsid w:val="00A006CE"/>
    <w:rsid w:val="00A01F04"/>
    <w:rsid w:val="00A04015"/>
    <w:rsid w:val="00A05421"/>
    <w:rsid w:val="00A05AE8"/>
    <w:rsid w:val="00A06FFC"/>
    <w:rsid w:val="00A07988"/>
    <w:rsid w:val="00A10CCA"/>
    <w:rsid w:val="00A1379E"/>
    <w:rsid w:val="00A20093"/>
    <w:rsid w:val="00A200D3"/>
    <w:rsid w:val="00A2082C"/>
    <w:rsid w:val="00A2300E"/>
    <w:rsid w:val="00A251D8"/>
    <w:rsid w:val="00A3095D"/>
    <w:rsid w:val="00A32197"/>
    <w:rsid w:val="00A32A8F"/>
    <w:rsid w:val="00A33AD8"/>
    <w:rsid w:val="00A34536"/>
    <w:rsid w:val="00A349AA"/>
    <w:rsid w:val="00A36D34"/>
    <w:rsid w:val="00A37A97"/>
    <w:rsid w:val="00A41FAE"/>
    <w:rsid w:val="00A4351B"/>
    <w:rsid w:val="00A4492A"/>
    <w:rsid w:val="00A44AF7"/>
    <w:rsid w:val="00A4613D"/>
    <w:rsid w:val="00A46AEC"/>
    <w:rsid w:val="00A46C7E"/>
    <w:rsid w:val="00A50896"/>
    <w:rsid w:val="00A51A67"/>
    <w:rsid w:val="00A57227"/>
    <w:rsid w:val="00A609F1"/>
    <w:rsid w:val="00A62963"/>
    <w:rsid w:val="00A63870"/>
    <w:rsid w:val="00A64CE0"/>
    <w:rsid w:val="00A650A7"/>
    <w:rsid w:val="00A653AB"/>
    <w:rsid w:val="00A65CF9"/>
    <w:rsid w:val="00A73680"/>
    <w:rsid w:val="00A757C7"/>
    <w:rsid w:val="00A7782B"/>
    <w:rsid w:val="00A77A94"/>
    <w:rsid w:val="00A831CA"/>
    <w:rsid w:val="00A916B6"/>
    <w:rsid w:val="00A92E8A"/>
    <w:rsid w:val="00A95071"/>
    <w:rsid w:val="00A953B5"/>
    <w:rsid w:val="00A975CF"/>
    <w:rsid w:val="00AA0EBF"/>
    <w:rsid w:val="00AA1B29"/>
    <w:rsid w:val="00AA4265"/>
    <w:rsid w:val="00AA49FE"/>
    <w:rsid w:val="00AA4BB7"/>
    <w:rsid w:val="00AA5970"/>
    <w:rsid w:val="00AA64BE"/>
    <w:rsid w:val="00AA7EC3"/>
    <w:rsid w:val="00AB2832"/>
    <w:rsid w:val="00AB395A"/>
    <w:rsid w:val="00AB4EB1"/>
    <w:rsid w:val="00AB6F26"/>
    <w:rsid w:val="00AC12A0"/>
    <w:rsid w:val="00AC1D22"/>
    <w:rsid w:val="00AC70FE"/>
    <w:rsid w:val="00AD0922"/>
    <w:rsid w:val="00AD16B9"/>
    <w:rsid w:val="00AD2DF6"/>
    <w:rsid w:val="00AD2EBB"/>
    <w:rsid w:val="00AD3261"/>
    <w:rsid w:val="00AD5CE5"/>
    <w:rsid w:val="00AD6DF0"/>
    <w:rsid w:val="00AD7967"/>
    <w:rsid w:val="00AE050F"/>
    <w:rsid w:val="00AE0FBA"/>
    <w:rsid w:val="00AE1C96"/>
    <w:rsid w:val="00AE2152"/>
    <w:rsid w:val="00AE2FC6"/>
    <w:rsid w:val="00AE362F"/>
    <w:rsid w:val="00AE7FE8"/>
    <w:rsid w:val="00AF17D6"/>
    <w:rsid w:val="00AF1EF0"/>
    <w:rsid w:val="00AF24E6"/>
    <w:rsid w:val="00AF3FDA"/>
    <w:rsid w:val="00AF4344"/>
    <w:rsid w:val="00B03C99"/>
    <w:rsid w:val="00B05F31"/>
    <w:rsid w:val="00B10120"/>
    <w:rsid w:val="00B1075F"/>
    <w:rsid w:val="00B11B6B"/>
    <w:rsid w:val="00B148EA"/>
    <w:rsid w:val="00B15A17"/>
    <w:rsid w:val="00B15BF4"/>
    <w:rsid w:val="00B2097A"/>
    <w:rsid w:val="00B22E5C"/>
    <w:rsid w:val="00B22FC2"/>
    <w:rsid w:val="00B2796F"/>
    <w:rsid w:val="00B27991"/>
    <w:rsid w:val="00B30FF8"/>
    <w:rsid w:val="00B31124"/>
    <w:rsid w:val="00B31203"/>
    <w:rsid w:val="00B31893"/>
    <w:rsid w:val="00B32456"/>
    <w:rsid w:val="00B331E4"/>
    <w:rsid w:val="00B33BB2"/>
    <w:rsid w:val="00B34431"/>
    <w:rsid w:val="00B3697E"/>
    <w:rsid w:val="00B402D3"/>
    <w:rsid w:val="00B404D6"/>
    <w:rsid w:val="00B40767"/>
    <w:rsid w:val="00B40B58"/>
    <w:rsid w:val="00B44C66"/>
    <w:rsid w:val="00B519E0"/>
    <w:rsid w:val="00B51F3C"/>
    <w:rsid w:val="00B5375F"/>
    <w:rsid w:val="00B53DDB"/>
    <w:rsid w:val="00B55D1F"/>
    <w:rsid w:val="00B5734B"/>
    <w:rsid w:val="00B5766C"/>
    <w:rsid w:val="00B57E87"/>
    <w:rsid w:val="00B61C2F"/>
    <w:rsid w:val="00B632A6"/>
    <w:rsid w:val="00B6490D"/>
    <w:rsid w:val="00B67194"/>
    <w:rsid w:val="00B70AFB"/>
    <w:rsid w:val="00B72C68"/>
    <w:rsid w:val="00B72D34"/>
    <w:rsid w:val="00B733F3"/>
    <w:rsid w:val="00B73541"/>
    <w:rsid w:val="00B73D3B"/>
    <w:rsid w:val="00B73E91"/>
    <w:rsid w:val="00B75AAE"/>
    <w:rsid w:val="00B75D3A"/>
    <w:rsid w:val="00B75FC1"/>
    <w:rsid w:val="00B82E43"/>
    <w:rsid w:val="00B84C85"/>
    <w:rsid w:val="00B909BC"/>
    <w:rsid w:val="00B90AC2"/>
    <w:rsid w:val="00B91E85"/>
    <w:rsid w:val="00B925A5"/>
    <w:rsid w:val="00B95853"/>
    <w:rsid w:val="00B95F85"/>
    <w:rsid w:val="00B9753B"/>
    <w:rsid w:val="00BA10BA"/>
    <w:rsid w:val="00BA161C"/>
    <w:rsid w:val="00BA2679"/>
    <w:rsid w:val="00BA26C6"/>
    <w:rsid w:val="00BA362B"/>
    <w:rsid w:val="00BA54FF"/>
    <w:rsid w:val="00BA595C"/>
    <w:rsid w:val="00BA635A"/>
    <w:rsid w:val="00BB06CF"/>
    <w:rsid w:val="00BB0C97"/>
    <w:rsid w:val="00BB1174"/>
    <w:rsid w:val="00BB1208"/>
    <w:rsid w:val="00BB3F08"/>
    <w:rsid w:val="00BB6E09"/>
    <w:rsid w:val="00BB7B7E"/>
    <w:rsid w:val="00BB7CF1"/>
    <w:rsid w:val="00BC27F4"/>
    <w:rsid w:val="00BC2AFD"/>
    <w:rsid w:val="00BC3D18"/>
    <w:rsid w:val="00BC5796"/>
    <w:rsid w:val="00BD552F"/>
    <w:rsid w:val="00BD671B"/>
    <w:rsid w:val="00BD752D"/>
    <w:rsid w:val="00BE05B5"/>
    <w:rsid w:val="00BE2583"/>
    <w:rsid w:val="00BE351A"/>
    <w:rsid w:val="00BE58D0"/>
    <w:rsid w:val="00BE63E5"/>
    <w:rsid w:val="00BE694B"/>
    <w:rsid w:val="00BF032E"/>
    <w:rsid w:val="00BF12E8"/>
    <w:rsid w:val="00BF27C8"/>
    <w:rsid w:val="00BF3291"/>
    <w:rsid w:val="00BF3ACE"/>
    <w:rsid w:val="00BF61BD"/>
    <w:rsid w:val="00BF6A32"/>
    <w:rsid w:val="00C0144B"/>
    <w:rsid w:val="00C02200"/>
    <w:rsid w:val="00C02E3B"/>
    <w:rsid w:val="00C03029"/>
    <w:rsid w:val="00C068EF"/>
    <w:rsid w:val="00C06E66"/>
    <w:rsid w:val="00C109A8"/>
    <w:rsid w:val="00C116F9"/>
    <w:rsid w:val="00C11E51"/>
    <w:rsid w:val="00C13CFA"/>
    <w:rsid w:val="00C1426A"/>
    <w:rsid w:val="00C14E1D"/>
    <w:rsid w:val="00C157F4"/>
    <w:rsid w:val="00C178D4"/>
    <w:rsid w:val="00C20F9C"/>
    <w:rsid w:val="00C21F2F"/>
    <w:rsid w:val="00C22421"/>
    <w:rsid w:val="00C22495"/>
    <w:rsid w:val="00C263EE"/>
    <w:rsid w:val="00C26D59"/>
    <w:rsid w:val="00C27419"/>
    <w:rsid w:val="00C276DB"/>
    <w:rsid w:val="00C27894"/>
    <w:rsid w:val="00C27978"/>
    <w:rsid w:val="00C31CAC"/>
    <w:rsid w:val="00C32397"/>
    <w:rsid w:val="00C364DE"/>
    <w:rsid w:val="00C36BAA"/>
    <w:rsid w:val="00C37136"/>
    <w:rsid w:val="00C3715B"/>
    <w:rsid w:val="00C4037F"/>
    <w:rsid w:val="00C41DE7"/>
    <w:rsid w:val="00C43F3E"/>
    <w:rsid w:val="00C46004"/>
    <w:rsid w:val="00C4697F"/>
    <w:rsid w:val="00C46AEE"/>
    <w:rsid w:val="00C50A45"/>
    <w:rsid w:val="00C5374C"/>
    <w:rsid w:val="00C548FB"/>
    <w:rsid w:val="00C549CB"/>
    <w:rsid w:val="00C61AEE"/>
    <w:rsid w:val="00C6404B"/>
    <w:rsid w:val="00C7127A"/>
    <w:rsid w:val="00C7267C"/>
    <w:rsid w:val="00C72B9C"/>
    <w:rsid w:val="00C730CD"/>
    <w:rsid w:val="00C76594"/>
    <w:rsid w:val="00C765A6"/>
    <w:rsid w:val="00C76766"/>
    <w:rsid w:val="00C84ACA"/>
    <w:rsid w:val="00C86BCB"/>
    <w:rsid w:val="00C878D4"/>
    <w:rsid w:val="00C90961"/>
    <w:rsid w:val="00C910FB"/>
    <w:rsid w:val="00C93068"/>
    <w:rsid w:val="00C9335B"/>
    <w:rsid w:val="00C93AF4"/>
    <w:rsid w:val="00C93B25"/>
    <w:rsid w:val="00CA0285"/>
    <w:rsid w:val="00CA0D95"/>
    <w:rsid w:val="00CA20A4"/>
    <w:rsid w:val="00CA29F3"/>
    <w:rsid w:val="00CA34AB"/>
    <w:rsid w:val="00CA5F43"/>
    <w:rsid w:val="00CA5F66"/>
    <w:rsid w:val="00CB1707"/>
    <w:rsid w:val="00CB1A7D"/>
    <w:rsid w:val="00CB2ED9"/>
    <w:rsid w:val="00CB4C75"/>
    <w:rsid w:val="00CB5C7F"/>
    <w:rsid w:val="00CB69A1"/>
    <w:rsid w:val="00CB7050"/>
    <w:rsid w:val="00CC0F9F"/>
    <w:rsid w:val="00CC1AFB"/>
    <w:rsid w:val="00CC1B0F"/>
    <w:rsid w:val="00CC6879"/>
    <w:rsid w:val="00CD255B"/>
    <w:rsid w:val="00CD3B3A"/>
    <w:rsid w:val="00CE0066"/>
    <w:rsid w:val="00CE0745"/>
    <w:rsid w:val="00CE0C4C"/>
    <w:rsid w:val="00CE2626"/>
    <w:rsid w:val="00CE3D98"/>
    <w:rsid w:val="00CE7EDD"/>
    <w:rsid w:val="00CF0E98"/>
    <w:rsid w:val="00CF1A6D"/>
    <w:rsid w:val="00CF2E81"/>
    <w:rsid w:val="00CF3FE2"/>
    <w:rsid w:val="00D02AA4"/>
    <w:rsid w:val="00D02E32"/>
    <w:rsid w:val="00D03B18"/>
    <w:rsid w:val="00D0687C"/>
    <w:rsid w:val="00D068CE"/>
    <w:rsid w:val="00D07830"/>
    <w:rsid w:val="00D07976"/>
    <w:rsid w:val="00D10E33"/>
    <w:rsid w:val="00D10EAF"/>
    <w:rsid w:val="00D11747"/>
    <w:rsid w:val="00D11EFC"/>
    <w:rsid w:val="00D124AD"/>
    <w:rsid w:val="00D12682"/>
    <w:rsid w:val="00D128B2"/>
    <w:rsid w:val="00D12CE3"/>
    <w:rsid w:val="00D137EB"/>
    <w:rsid w:val="00D14B3E"/>
    <w:rsid w:val="00D14F2B"/>
    <w:rsid w:val="00D15B23"/>
    <w:rsid w:val="00D17F9D"/>
    <w:rsid w:val="00D23498"/>
    <w:rsid w:val="00D2377E"/>
    <w:rsid w:val="00D23930"/>
    <w:rsid w:val="00D25921"/>
    <w:rsid w:val="00D31F65"/>
    <w:rsid w:val="00D322A1"/>
    <w:rsid w:val="00D34549"/>
    <w:rsid w:val="00D347FE"/>
    <w:rsid w:val="00D35DAA"/>
    <w:rsid w:val="00D41AF5"/>
    <w:rsid w:val="00D44F36"/>
    <w:rsid w:val="00D478A6"/>
    <w:rsid w:val="00D509A1"/>
    <w:rsid w:val="00D512BC"/>
    <w:rsid w:val="00D51F32"/>
    <w:rsid w:val="00D53258"/>
    <w:rsid w:val="00D53988"/>
    <w:rsid w:val="00D547A1"/>
    <w:rsid w:val="00D55627"/>
    <w:rsid w:val="00D566DB"/>
    <w:rsid w:val="00D6065F"/>
    <w:rsid w:val="00D63A8B"/>
    <w:rsid w:val="00D650AC"/>
    <w:rsid w:val="00D6615C"/>
    <w:rsid w:val="00D679AE"/>
    <w:rsid w:val="00D74C4C"/>
    <w:rsid w:val="00D755C9"/>
    <w:rsid w:val="00D76DD8"/>
    <w:rsid w:val="00D77890"/>
    <w:rsid w:val="00D80AB3"/>
    <w:rsid w:val="00D82C3E"/>
    <w:rsid w:val="00D865F6"/>
    <w:rsid w:val="00D92DE4"/>
    <w:rsid w:val="00D930B1"/>
    <w:rsid w:val="00DA0BFC"/>
    <w:rsid w:val="00DA0E6E"/>
    <w:rsid w:val="00DA7923"/>
    <w:rsid w:val="00DA7BC9"/>
    <w:rsid w:val="00DA7D51"/>
    <w:rsid w:val="00DB0368"/>
    <w:rsid w:val="00DB3AB7"/>
    <w:rsid w:val="00DB3BF2"/>
    <w:rsid w:val="00DB4978"/>
    <w:rsid w:val="00DC0303"/>
    <w:rsid w:val="00DC27FE"/>
    <w:rsid w:val="00DC3307"/>
    <w:rsid w:val="00DC4656"/>
    <w:rsid w:val="00DC720F"/>
    <w:rsid w:val="00DC7769"/>
    <w:rsid w:val="00DD0CD3"/>
    <w:rsid w:val="00DD0D4D"/>
    <w:rsid w:val="00DD0F84"/>
    <w:rsid w:val="00DD2399"/>
    <w:rsid w:val="00DD29AD"/>
    <w:rsid w:val="00DD3ECA"/>
    <w:rsid w:val="00DD4528"/>
    <w:rsid w:val="00DD4DE5"/>
    <w:rsid w:val="00DE135D"/>
    <w:rsid w:val="00DE1820"/>
    <w:rsid w:val="00DE2634"/>
    <w:rsid w:val="00DE3A79"/>
    <w:rsid w:val="00DE586E"/>
    <w:rsid w:val="00DE6922"/>
    <w:rsid w:val="00DF0900"/>
    <w:rsid w:val="00DF2206"/>
    <w:rsid w:val="00DF2597"/>
    <w:rsid w:val="00DF2DFA"/>
    <w:rsid w:val="00DF3D3E"/>
    <w:rsid w:val="00DF55AD"/>
    <w:rsid w:val="00E006DC"/>
    <w:rsid w:val="00E015AB"/>
    <w:rsid w:val="00E01928"/>
    <w:rsid w:val="00E025C1"/>
    <w:rsid w:val="00E02C78"/>
    <w:rsid w:val="00E02ED0"/>
    <w:rsid w:val="00E0523A"/>
    <w:rsid w:val="00E057D2"/>
    <w:rsid w:val="00E0580F"/>
    <w:rsid w:val="00E06F8E"/>
    <w:rsid w:val="00E06FFB"/>
    <w:rsid w:val="00E11D7E"/>
    <w:rsid w:val="00E11DDC"/>
    <w:rsid w:val="00E121F8"/>
    <w:rsid w:val="00E1418D"/>
    <w:rsid w:val="00E15960"/>
    <w:rsid w:val="00E15CDB"/>
    <w:rsid w:val="00E17EA6"/>
    <w:rsid w:val="00E21530"/>
    <w:rsid w:val="00E25A1B"/>
    <w:rsid w:val="00E262BC"/>
    <w:rsid w:val="00E31380"/>
    <w:rsid w:val="00E35A3C"/>
    <w:rsid w:val="00E371DB"/>
    <w:rsid w:val="00E4164B"/>
    <w:rsid w:val="00E4359E"/>
    <w:rsid w:val="00E502FE"/>
    <w:rsid w:val="00E5071C"/>
    <w:rsid w:val="00E515DD"/>
    <w:rsid w:val="00E51742"/>
    <w:rsid w:val="00E540B2"/>
    <w:rsid w:val="00E546E2"/>
    <w:rsid w:val="00E55CEC"/>
    <w:rsid w:val="00E56457"/>
    <w:rsid w:val="00E56C89"/>
    <w:rsid w:val="00E57249"/>
    <w:rsid w:val="00E572D7"/>
    <w:rsid w:val="00E618FF"/>
    <w:rsid w:val="00E61D0D"/>
    <w:rsid w:val="00E63CED"/>
    <w:rsid w:val="00E65E0B"/>
    <w:rsid w:val="00E671F9"/>
    <w:rsid w:val="00E67713"/>
    <w:rsid w:val="00E73932"/>
    <w:rsid w:val="00E73ED8"/>
    <w:rsid w:val="00E74237"/>
    <w:rsid w:val="00E801FB"/>
    <w:rsid w:val="00E80E22"/>
    <w:rsid w:val="00E822A5"/>
    <w:rsid w:val="00E846C0"/>
    <w:rsid w:val="00E85189"/>
    <w:rsid w:val="00E85719"/>
    <w:rsid w:val="00E8595D"/>
    <w:rsid w:val="00E87365"/>
    <w:rsid w:val="00E8763C"/>
    <w:rsid w:val="00E90B44"/>
    <w:rsid w:val="00E90F7D"/>
    <w:rsid w:val="00E9200B"/>
    <w:rsid w:val="00E95F37"/>
    <w:rsid w:val="00EA11BE"/>
    <w:rsid w:val="00EA389F"/>
    <w:rsid w:val="00EA471F"/>
    <w:rsid w:val="00EA6799"/>
    <w:rsid w:val="00EA728D"/>
    <w:rsid w:val="00EB1365"/>
    <w:rsid w:val="00EB37A6"/>
    <w:rsid w:val="00EB54A7"/>
    <w:rsid w:val="00EB5CD0"/>
    <w:rsid w:val="00EC0927"/>
    <w:rsid w:val="00EC21DD"/>
    <w:rsid w:val="00EC2744"/>
    <w:rsid w:val="00EC2F60"/>
    <w:rsid w:val="00EC33A4"/>
    <w:rsid w:val="00EC343E"/>
    <w:rsid w:val="00EC76EB"/>
    <w:rsid w:val="00EC7F8F"/>
    <w:rsid w:val="00ED12B5"/>
    <w:rsid w:val="00ED36BB"/>
    <w:rsid w:val="00ED3C6F"/>
    <w:rsid w:val="00ED509F"/>
    <w:rsid w:val="00ED5AEC"/>
    <w:rsid w:val="00EE05FE"/>
    <w:rsid w:val="00EE20ED"/>
    <w:rsid w:val="00EF0BD6"/>
    <w:rsid w:val="00EF1305"/>
    <w:rsid w:val="00EF1431"/>
    <w:rsid w:val="00EF1F51"/>
    <w:rsid w:val="00EF375B"/>
    <w:rsid w:val="00EF5BB9"/>
    <w:rsid w:val="00EF7559"/>
    <w:rsid w:val="00EF7E8C"/>
    <w:rsid w:val="00F0059A"/>
    <w:rsid w:val="00F012F9"/>
    <w:rsid w:val="00F03981"/>
    <w:rsid w:val="00F05907"/>
    <w:rsid w:val="00F05DFD"/>
    <w:rsid w:val="00F05EEE"/>
    <w:rsid w:val="00F10912"/>
    <w:rsid w:val="00F110EB"/>
    <w:rsid w:val="00F12AD1"/>
    <w:rsid w:val="00F1307F"/>
    <w:rsid w:val="00F133CB"/>
    <w:rsid w:val="00F13AB2"/>
    <w:rsid w:val="00F13DD8"/>
    <w:rsid w:val="00F13FE9"/>
    <w:rsid w:val="00F14C56"/>
    <w:rsid w:val="00F15ACC"/>
    <w:rsid w:val="00F15BE2"/>
    <w:rsid w:val="00F15D73"/>
    <w:rsid w:val="00F166B8"/>
    <w:rsid w:val="00F16B53"/>
    <w:rsid w:val="00F1742C"/>
    <w:rsid w:val="00F21902"/>
    <w:rsid w:val="00F23FF9"/>
    <w:rsid w:val="00F245DC"/>
    <w:rsid w:val="00F24C5A"/>
    <w:rsid w:val="00F35297"/>
    <w:rsid w:val="00F40A45"/>
    <w:rsid w:val="00F41BD4"/>
    <w:rsid w:val="00F427F0"/>
    <w:rsid w:val="00F44E9E"/>
    <w:rsid w:val="00F45489"/>
    <w:rsid w:val="00F455BB"/>
    <w:rsid w:val="00F45968"/>
    <w:rsid w:val="00F46B96"/>
    <w:rsid w:val="00F46C13"/>
    <w:rsid w:val="00F52162"/>
    <w:rsid w:val="00F549A7"/>
    <w:rsid w:val="00F54C19"/>
    <w:rsid w:val="00F56AB3"/>
    <w:rsid w:val="00F577B0"/>
    <w:rsid w:val="00F60454"/>
    <w:rsid w:val="00F62112"/>
    <w:rsid w:val="00F6418B"/>
    <w:rsid w:val="00F64B31"/>
    <w:rsid w:val="00F71001"/>
    <w:rsid w:val="00F752B7"/>
    <w:rsid w:val="00F76C4A"/>
    <w:rsid w:val="00F771C6"/>
    <w:rsid w:val="00F836C1"/>
    <w:rsid w:val="00F84AAF"/>
    <w:rsid w:val="00F8662B"/>
    <w:rsid w:val="00F9135A"/>
    <w:rsid w:val="00F919FF"/>
    <w:rsid w:val="00F93186"/>
    <w:rsid w:val="00F94769"/>
    <w:rsid w:val="00F96667"/>
    <w:rsid w:val="00FA07B7"/>
    <w:rsid w:val="00FA137F"/>
    <w:rsid w:val="00FA6534"/>
    <w:rsid w:val="00FA6E67"/>
    <w:rsid w:val="00FA7543"/>
    <w:rsid w:val="00FA788A"/>
    <w:rsid w:val="00FB278A"/>
    <w:rsid w:val="00FC4013"/>
    <w:rsid w:val="00FC4CE1"/>
    <w:rsid w:val="00FC4D99"/>
    <w:rsid w:val="00FC72FC"/>
    <w:rsid w:val="00FC7D03"/>
    <w:rsid w:val="00FD37B9"/>
    <w:rsid w:val="00FD4F43"/>
    <w:rsid w:val="00FD6C77"/>
    <w:rsid w:val="00FD7C0F"/>
    <w:rsid w:val="00FE0150"/>
    <w:rsid w:val="00FE0B94"/>
    <w:rsid w:val="00FE1548"/>
    <w:rsid w:val="00FE2554"/>
    <w:rsid w:val="00FE4695"/>
    <w:rsid w:val="00FE46BA"/>
    <w:rsid w:val="00FE4F47"/>
    <w:rsid w:val="00FE62EE"/>
    <w:rsid w:val="00FE65E7"/>
    <w:rsid w:val="00FE68DE"/>
    <w:rsid w:val="00FE725B"/>
    <w:rsid w:val="00FF0851"/>
    <w:rsid w:val="00FF57A7"/>
    <w:rsid w:val="00FF7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D9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99" w:unhideWhenUsed="0" w:qFormat="1"/>
    <w:lsdException w:name="No List" w:uiPriority="99"/>
    <w:lsdException w:name="Table Grid" w:uiPriority="5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cs="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hAnsi="Arial" w:cs="Tahoma"/>
      <w:sz w:val="28"/>
      <w:szCs w:val="28"/>
    </w:r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Car3,Car Char4,Car5 Char,Car51"/>
    <w:basedOn w:val="Normal"/>
    <w:link w:val="EncabezadoCar1"/>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rPr>
      <w:b/>
      <w:sz w:val="28"/>
    </w:rPr>
  </w:style>
  <w:style w:type="paragraph" w:styleId="Subttulo">
    <w:name w:val="Subtitle"/>
    <w:basedOn w:val="Encabezado1"/>
    <w:next w:val="Textonormal"/>
    <w:link w:val="SubttuloCar"/>
    <w:qFormat/>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rPr>
      <w:rFonts w:ascii="Tahoma" w:hAnsi="Tahoma" w:cs="Tahoma"/>
      <w:sz w:val="16"/>
      <w:szCs w:val="16"/>
    </w:rPr>
  </w:style>
  <w:style w:type="paragraph" w:customStyle="1" w:styleId="INCISO">
    <w:name w:val="INCISO"/>
    <w:basedOn w:val="Normal"/>
    <w:pPr>
      <w:tabs>
        <w:tab w:val="left" w:pos="2304"/>
      </w:tabs>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Cuadrícula media 1 - Énfasis 2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uiPriority w:val="99"/>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autoSpaceDE w:val="0"/>
      <w:jc w:val="both"/>
    </w:pPr>
    <w:rPr>
      <w:rFonts w:ascii="Arial" w:hAnsi="Arial" w:cs="Arial"/>
      <w:sz w:val="20"/>
      <w:lang w:val="es-ES_tradnl"/>
    </w:rPr>
  </w:style>
  <w:style w:type="paragraph" w:customStyle="1" w:styleId="Sangra3detindependiente2">
    <w:name w:val="Sangría 3 de t. independiente2"/>
    <w:basedOn w:val="Normal"/>
    <w:uiPriority w:val="99"/>
    <w:rsid w:val="002046FD"/>
    <w:pPr>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pacing w:after="120" w:line="480" w:lineRule="auto"/>
      <w:ind w:left="283"/>
    </w:pPr>
    <w:rPr>
      <w:szCs w:val="24"/>
      <w:lang w:val="es-MX"/>
    </w:rPr>
  </w:style>
  <w:style w:type="paragraph" w:customStyle="1" w:styleId="Lista22">
    <w:name w:val="Lista 22"/>
    <w:basedOn w:val="Normal"/>
    <w:rsid w:val="002046FD"/>
    <w:pPr>
      <w:ind w:left="566" w:hanging="283"/>
    </w:pPr>
    <w:rPr>
      <w:szCs w:val="24"/>
      <w:lang w:val="es-MX"/>
    </w:rPr>
  </w:style>
  <w:style w:type="paragraph" w:customStyle="1" w:styleId="Textocomentario2">
    <w:name w:val="Texto comentario2"/>
    <w:basedOn w:val="Normal"/>
    <w:rsid w:val="002046FD"/>
    <w:rPr>
      <w:sz w:val="20"/>
      <w:lang w:val="es-MX"/>
    </w:rPr>
  </w:style>
  <w:style w:type="paragraph" w:styleId="Textocomentario">
    <w:name w:val="annotation text"/>
    <w:basedOn w:val="Normal"/>
    <w:link w:val="TextocomentarioCar"/>
    <w:rsid w:val="002046FD"/>
    <w:rPr>
      <w:sz w:val="20"/>
    </w:rPr>
  </w:style>
  <w:style w:type="character" w:customStyle="1" w:styleId="TextocomentarioCar">
    <w:name w:val="Texto comentario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rsid w:val="002046FD"/>
    <w:rPr>
      <w:b/>
      <w:bCs/>
    </w:rPr>
  </w:style>
  <w:style w:type="character" w:customStyle="1" w:styleId="AsuntodelcomentarioCar">
    <w:name w:val="Asunto del comentario Car"/>
    <w:link w:val="Asuntodelcomentario"/>
    <w:rsid w:val="002046FD"/>
    <w:rPr>
      <w:b/>
      <w:bCs/>
      <w:lang w:val="es-ES" w:eastAsia="ar-SA"/>
    </w:rPr>
  </w:style>
  <w:style w:type="paragraph" w:customStyle="1" w:styleId="Textosinformato3">
    <w:name w:val="Texto sin formato3"/>
    <w:basedOn w:val="Normal"/>
    <w:rsid w:val="002046FD"/>
    <w:pPr>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after="160" w:line="240" w:lineRule="exact"/>
    </w:pPr>
    <w:rPr>
      <w:rFonts w:ascii="Tahoma" w:hAnsi="Tahoma"/>
      <w:sz w:val="20"/>
      <w:lang w:val="en-US"/>
    </w:rPr>
  </w:style>
  <w:style w:type="paragraph" w:customStyle="1" w:styleId="Listaconvietas21">
    <w:name w:val="Lista con viñetas 21"/>
    <w:basedOn w:val="Normal"/>
    <w:rsid w:val="002046FD"/>
    <w:pPr>
      <w:jc w:val="both"/>
    </w:pPr>
    <w:rPr>
      <w:rFonts w:ascii="Arial" w:hAnsi="Arial" w:cs="Arial"/>
      <w:sz w:val="20"/>
      <w:szCs w:val="14"/>
      <w:lang w:val="es-ES_tradnl"/>
    </w:rPr>
  </w:style>
  <w:style w:type="paragraph" w:customStyle="1" w:styleId="Estilo1">
    <w:name w:val="Estilo1"/>
    <w:basedOn w:val="Normal"/>
    <w:rsid w:val="002046FD"/>
    <w:rPr>
      <w:rFonts w:ascii="Tahoma" w:hAnsi="Tahoma"/>
      <w:sz w:val="22"/>
      <w:szCs w:val="24"/>
      <w:lang w:val="es-MX"/>
    </w:rPr>
  </w:style>
  <w:style w:type="paragraph" w:customStyle="1" w:styleId="Prrafodelista1">
    <w:name w:val="Párrafo de lista1"/>
    <w:basedOn w:val="Normal"/>
    <w:rsid w:val="002046FD"/>
    <w:pPr>
      <w:ind w:left="720"/>
    </w:pPr>
    <w:rPr>
      <w:szCs w:val="24"/>
      <w:lang w:val="es-MX"/>
    </w:rPr>
  </w:style>
  <w:style w:type="paragraph" w:customStyle="1" w:styleId="Textodebloque1">
    <w:name w:val="Texto de bloque1"/>
    <w:basedOn w:val="Normal"/>
    <w:rsid w:val="002046FD"/>
    <w:pPr>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sz w:val="20"/>
      <w:lang w:val="en-US"/>
    </w:rPr>
  </w:style>
  <w:style w:type="paragraph" w:customStyle="1" w:styleId="fraccin">
    <w:name w:val="fraccin"/>
    <w:basedOn w:val="Normal"/>
    <w:rsid w:val="002046FD"/>
    <w:pPr>
      <w:spacing w:after="240"/>
      <w:ind w:left="851" w:hanging="709"/>
      <w:jc w:val="both"/>
    </w:pPr>
    <w:rPr>
      <w:rFonts w:ascii="Arial" w:hAnsi="Arial" w:cs="Arial"/>
      <w:szCs w:val="24"/>
      <w:lang w:val="es-MX"/>
    </w:rPr>
  </w:style>
  <w:style w:type="paragraph" w:customStyle="1" w:styleId="Car0">
    <w:name w:val="Car"/>
    <w:basedOn w:val="Normal"/>
    <w:rsid w:val="002046FD"/>
    <w:pPr>
      <w:spacing w:before="60" w:after="160" w:line="240" w:lineRule="exact"/>
    </w:pPr>
    <w:rPr>
      <w:rFonts w:ascii="Verdana" w:hAnsi="Verdana"/>
      <w:color w:val="FF00FF"/>
      <w:sz w:val="20"/>
      <w:lang w:val="en-US"/>
    </w:rPr>
  </w:style>
  <w:style w:type="paragraph" w:customStyle="1" w:styleId="estilo3">
    <w:name w:val="estilo3"/>
    <w:basedOn w:val="Normal"/>
    <w:rsid w:val="002046FD"/>
    <w:pPr>
      <w:spacing w:before="100" w:after="100"/>
    </w:pPr>
    <w:rPr>
      <w:szCs w:val="24"/>
      <w:lang w:val="es-MX"/>
    </w:rPr>
  </w:style>
  <w:style w:type="paragraph" w:customStyle="1" w:styleId="estilo10">
    <w:name w:val="estilo1"/>
    <w:basedOn w:val="Normal"/>
    <w:rsid w:val="002046FD"/>
    <w:pPr>
      <w:spacing w:before="100" w:after="100"/>
    </w:pPr>
    <w:rPr>
      <w:szCs w:val="24"/>
      <w:lang w:val="es-MX"/>
    </w:rPr>
  </w:style>
  <w:style w:type="paragraph" w:customStyle="1" w:styleId="Saludo1">
    <w:name w:val="Saludo1"/>
    <w:basedOn w:val="Normal"/>
    <w:next w:val="Normal"/>
    <w:rsid w:val="002046FD"/>
    <w:rPr>
      <w:rFonts w:ascii="Arial" w:hAnsi="Arial"/>
      <w:lang w:val="es-MX"/>
    </w:rPr>
  </w:style>
  <w:style w:type="paragraph" w:customStyle="1" w:styleId="Normal1">
    <w:name w:val="Normal1"/>
    <w:basedOn w:val="Normal"/>
    <w:rsid w:val="002046FD"/>
    <w:pPr>
      <w:spacing w:before="100" w:after="100"/>
    </w:pPr>
    <w:rPr>
      <w:color w:val="000000"/>
      <w:sz w:val="20"/>
      <w:lang w:val="es-MX"/>
    </w:rPr>
  </w:style>
  <w:style w:type="paragraph" w:customStyle="1" w:styleId="Listaconvietas1">
    <w:name w:val="Lista con viñetas1"/>
    <w:basedOn w:val="Normal"/>
    <w:rsid w:val="002046FD"/>
    <w:pPr>
      <w:tabs>
        <w:tab w:val="num" w:pos="432"/>
      </w:tabs>
      <w:ind w:left="432" w:hanging="432"/>
    </w:pPr>
    <w:rPr>
      <w:szCs w:val="24"/>
      <w:lang w:val="es-MX"/>
    </w:rPr>
  </w:style>
  <w:style w:type="paragraph" w:customStyle="1" w:styleId="font5">
    <w:name w:val="font5"/>
    <w:basedOn w:val="Normal"/>
    <w:rsid w:val="002046FD"/>
    <w:pPr>
      <w:spacing w:before="100" w:after="100"/>
    </w:pPr>
    <w:rPr>
      <w:rFonts w:ascii="Arial" w:hAnsi="Arial" w:cs="Arial"/>
      <w:sz w:val="16"/>
      <w:szCs w:val="16"/>
      <w:lang w:val="es-MX"/>
    </w:rPr>
  </w:style>
  <w:style w:type="paragraph" w:customStyle="1" w:styleId="font6">
    <w:name w:val="font6"/>
    <w:basedOn w:val="Normal"/>
    <w:rsid w:val="002046FD"/>
    <w:pPr>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pacing w:before="100" w:after="100"/>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pacing w:before="100" w:after="100"/>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pacing w:before="100" w:after="100"/>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pacing w:before="100" w:after="100"/>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9">
    <w:name w:val="xl179"/>
    <w:basedOn w:val="Normal"/>
    <w:rsid w:val="002046FD"/>
    <w:pPr>
      <w:pBdr>
        <w:top w:val="double" w:sz="1" w:space="0" w:color="000000"/>
      </w:pBdr>
      <w:spacing w:before="100" w:after="100"/>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pacing w:before="100" w:after="100"/>
    </w:pPr>
    <w:rPr>
      <w:szCs w:val="24"/>
      <w:lang w:val="es-MX"/>
    </w:rPr>
  </w:style>
  <w:style w:type="paragraph" w:customStyle="1" w:styleId="xl181">
    <w:name w:val="xl181"/>
    <w:basedOn w:val="Normal"/>
    <w:rsid w:val="002046FD"/>
    <w:pPr>
      <w:pBdr>
        <w:left w:val="double" w:sz="1" w:space="0" w:color="000000"/>
        <w:bottom w:val="double" w:sz="1" w:space="0" w:color="000000"/>
      </w:pBdr>
      <w:spacing w:before="100" w:after="100"/>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pacing w:before="100" w:after="100"/>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pacing w:before="100" w:after="100"/>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pacing w:before="100" w:after="100"/>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pacing w:before="100" w:after="100"/>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pacing w:before="100" w:after="100"/>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pacing w:before="100" w:after="100"/>
    </w:pPr>
    <w:rPr>
      <w:szCs w:val="24"/>
      <w:lang w:val="es-MX"/>
    </w:rPr>
  </w:style>
  <w:style w:type="paragraph" w:customStyle="1" w:styleId="xl196">
    <w:name w:val="xl196"/>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98">
    <w:name w:val="xl198"/>
    <w:basedOn w:val="Normal"/>
    <w:rsid w:val="002046FD"/>
    <w:pPr>
      <w:spacing w:before="100" w:after="100"/>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pacing w:before="100" w:after="100"/>
      <w:textAlignment w:val="center"/>
    </w:pPr>
    <w:rPr>
      <w:rFonts w:ascii="Arial" w:hAnsi="Arial" w:cs="Arial"/>
      <w:sz w:val="16"/>
      <w:szCs w:val="16"/>
      <w:lang w:val="es-MX"/>
    </w:rPr>
  </w:style>
  <w:style w:type="paragraph" w:customStyle="1" w:styleId="CharChar">
    <w:name w:val="Char Char"/>
    <w:basedOn w:val="Normal"/>
    <w:rsid w:val="002046FD"/>
    <w:pPr>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pacing w:after="80"/>
      <w:jc w:val="both"/>
    </w:pPr>
    <w:rPr>
      <w:rFonts w:ascii="Arial" w:eastAsia="Calibri" w:hAnsi="Arial"/>
      <w:sz w:val="18"/>
      <w:lang w:val="es-MX"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es-MX"/>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jc w:val="center"/>
    </w:pPr>
    <w:rPr>
      <w:rFonts w:ascii="Arial" w:hAnsi="Arial" w:cs="Arial"/>
      <w:color w:val="000000"/>
      <w:sz w:val="24"/>
      <w:szCs w:val="24"/>
      <w:lang w:val="es-ES" w:eastAsia="es-ES"/>
    </w:rPr>
  </w:style>
  <w:style w:type="character" w:customStyle="1" w:styleId="PiedepginaCar">
    <w:name w:val="Pie de página Car"/>
    <w:link w:val="Piedepgina"/>
    <w:uiPriority w:val="99"/>
    <w:rsid w:val="001A0324"/>
    <w:rPr>
      <w:sz w:val="24"/>
      <w:lang w:val="es-ES" w:eastAsia="ar-SA"/>
    </w:rPr>
  </w:style>
  <w:style w:type="table" w:styleId="Tablaconcuadrcula">
    <w:name w:val="Table Grid"/>
    <w:basedOn w:val="Tablanormal"/>
    <w:uiPriority w:val="59"/>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aliases w:val="Car3 Car1,Car Char4 Car1,Car5 Char Car1,Car51 Car1"/>
    <w:link w:val="Encabezado"/>
    <w:uiPriority w:val="99"/>
    <w:locked/>
    <w:rsid w:val="00E01928"/>
    <w:rPr>
      <w:rFonts w:ascii="Arial" w:hAnsi="Arial" w:cs="Arial"/>
      <w:lang w:val="es-ES_tradnl" w:eastAsia="ar-SA"/>
    </w:rPr>
  </w:style>
  <w:style w:type="character" w:customStyle="1" w:styleId="TextoindependienteCar">
    <w:name w:val="Texto independiente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aliases w:val="Car3 Car,Car Char4 Car,Car5 Char Car,Car51 Car"/>
    <w:rsid w:val="000B2824"/>
    <w:rPr>
      <w:rFonts w:ascii="Arial" w:hAnsi="Arial" w:cs="Arial"/>
      <w:lang w:val="es-ES_tradnl" w:eastAsia="ar-SA"/>
    </w:rPr>
  </w:style>
  <w:style w:type="paragraph" w:customStyle="1" w:styleId="Style3">
    <w:name w:val="Style 3"/>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rsid w:val="00832E12"/>
    <w:rPr>
      <w:rFonts w:ascii="Arial" w:hAnsi="Arial"/>
      <w:sz w:val="24"/>
    </w:rPr>
  </w:style>
  <w:style w:type="paragraph" w:customStyle="1" w:styleId="Fraccin0">
    <w:name w:val="Fracción"/>
    <w:basedOn w:val="Normal"/>
    <w:uiPriority w:val="99"/>
    <w:rsid w:val="00E4164B"/>
    <w:pPr>
      <w:spacing w:after="240"/>
      <w:ind w:left="851" w:hanging="709"/>
      <w:jc w:val="both"/>
    </w:pPr>
    <w:rPr>
      <w:rFonts w:ascii="Arial" w:hAnsi="Arial"/>
      <w:szCs w:val="24"/>
      <w:lang w:val="es-MX" w:eastAsia="es-ES"/>
    </w:rPr>
  </w:style>
  <w:style w:type="paragraph" w:customStyle="1" w:styleId="Textoindependiente24">
    <w:name w:val="Texto independiente 24"/>
    <w:basedOn w:val="Normal"/>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uiPriority w:val="99"/>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cs="Arial"/>
      <w:b/>
      <w:bCs/>
      <w:kern w:val="1"/>
      <w:sz w:val="32"/>
      <w:szCs w:val="32"/>
      <w:lang w:val="es-ES" w:eastAsia="ar-SA"/>
    </w:rPr>
  </w:style>
  <w:style w:type="paragraph" w:customStyle="1" w:styleId="Style30">
    <w:name w:val="Style3"/>
    <w:basedOn w:val="Normal"/>
    <w:uiPriority w:val="99"/>
    <w:rsid w:val="0017420E"/>
    <w:pPr>
      <w:widowControl w:val="0"/>
      <w:autoSpaceDE w:val="0"/>
      <w:autoSpaceDN w:val="0"/>
      <w:adjustRightInd w:val="0"/>
      <w:spacing w:line="250" w:lineRule="exact"/>
      <w:jc w:val="both"/>
    </w:pPr>
    <w:rPr>
      <w:rFonts w:ascii="Arial" w:eastAsia="Times New Roman" w:hAnsi="Arial" w:cs="Arial"/>
      <w:szCs w:val="24"/>
      <w:lang w:val="es-MX" w:eastAsia="es-MX"/>
    </w:rPr>
  </w:style>
  <w:style w:type="character" w:customStyle="1" w:styleId="Ttulo9Car">
    <w:name w:val="Título 9 Car"/>
    <w:link w:val="Ttulo9"/>
    <w:rsid w:val="0017420E"/>
    <w:rPr>
      <w:rFonts w:ascii="Arial" w:hAnsi="Arial" w:cs="Arial"/>
      <w:sz w:val="22"/>
      <w:szCs w:val="22"/>
      <w:lang w:val="es-ES" w:eastAsia="ar-SA"/>
    </w:rPr>
  </w:style>
  <w:style w:type="paragraph" w:customStyle="1" w:styleId="yiv1599339530msonormal">
    <w:name w:val="yiv1599339530msonormal"/>
    <w:basedOn w:val="Normal"/>
    <w:rsid w:val="0017420E"/>
    <w:pPr>
      <w:spacing w:before="100" w:beforeAutospacing="1" w:after="100" w:afterAutospacing="1"/>
    </w:pPr>
    <w:rPr>
      <w:szCs w:val="24"/>
      <w:lang w:val="es-MX" w:eastAsia="es-MX"/>
    </w:rPr>
  </w:style>
  <w:style w:type="paragraph" w:customStyle="1" w:styleId="Style1">
    <w:name w:val="Style 1"/>
    <w:rsid w:val="00886FAA"/>
    <w:pPr>
      <w:widowControl w:val="0"/>
      <w:autoSpaceDE w:val="0"/>
      <w:autoSpaceDN w:val="0"/>
      <w:adjustRightInd w:val="0"/>
      <w:jc w:val="center"/>
    </w:pPr>
    <w:rPr>
      <w:lang w:val="en-US" w:eastAsia="es-ES"/>
    </w:rPr>
  </w:style>
  <w:style w:type="character" w:customStyle="1" w:styleId="Ttulo3Car">
    <w:name w:val="Título 3 Car"/>
    <w:link w:val="Ttulo3"/>
    <w:rsid w:val="00E515DD"/>
    <w:rPr>
      <w:rFonts w:ascii="Arial" w:hAnsi="Arial" w:cs="Arial"/>
      <w:b/>
      <w:bCs/>
      <w:sz w:val="26"/>
      <w:szCs w:val="26"/>
      <w:lang w:val="es-ES" w:eastAsia="ar-SA"/>
    </w:rPr>
  </w:style>
  <w:style w:type="character" w:customStyle="1" w:styleId="Ttulo5Car">
    <w:name w:val="Título 5 Car"/>
    <w:link w:val="Ttulo5"/>
    <w:uiPriority w:val="99"/>
    <w:rsid w:val="00E515DD"/>
    <w:rPr>
      <w:b/>
      <w:bCs/>
      <w:i/>
      <w:iCs/>
      <w:sz w:val="26"/>
      <w:szCs w:val="26"/>
      <w:lang w:val="es-ES" w:eastAsia="ar-SA"/>
    </w:rPr>
  </w:style>
  <w:style w:type="character" w:customStyle="1" w:styleId="Ttulo6Car">
    <w:name w:val="Título 6 Car"/>
    <w:link w:val="Ttulo6"/>
    <w:uiPriority w:val="99"/>
    <w:rsid w:val="00E515DD"/>
    <w:rPr>
      <w:b/>
      <w:bCs/>
      <w:sz w:val="22"/>
      <w:szCs w:val="22"/>
      <w:lang w:val="es-ES" w:eastAsia="ar-SA"/>
    </w:rPr>
  </w:style>
  <w:style w:type="character" w:customStyle="1" w:styleId="Ttulo7Car">
    <w:name w:val="Título 7 Car"/>
    <w:link w:val="Ttulo7"/>
    <w:uiPriority w:val="99"/>
    <w:rsid w:val="00E515DD"/>
    <w:rPr>
      <w:sz w:val="24"/>
      <w:szCs w:val="24"/>
      <w:lang w:val="es-ES" w:eastAsia="ar-SA"/>
    </w:rPr>
  </w:style>
  <w:style w:type="character" w:customStyle="1" w:styleId="Ttulo8Car">
    <w:name w:val="Título 8 Car"/>
    <w:link w:val="Ttulo8"/>
    <w:uiPriority w:val="99"/>
    <w:rsid w:val="00E515DD"/>
    <w:rPr>
      <w:rFonts w:ascii="Arial" w:hAnsi="Arial" w:cs="Arial"/>
      <w:i/>
      <w:lang w:val="es-ES_tradnl" w:eastAsia="ar-SA"/>
    </w:rPr>
  </w:style>
  <w:style w:type="numbering" w:customStyle="1" w:styleId="Sinlista1">
    <w:name w:val="Sin lista1"/>
    <w:next w:val="Sinlista"/>
    <w:uiPriority w:val="99"/>
    <w:semiHidden/>
    <w:unhideWhenUsed/>
    <w:rsid w:val="00E515DD"/>
  </w:style>
  <w:style w:type="character" w:customStyle="1" w:styleId="SubttuloCar">
    <w:name w:val="Subtítulo Car"/>
    <w:link w:val="Subttulo"/>
    <w:rsid w:val="00E515DD"/>
    <w:rPr>
      <w:rFonts w:ascii="Arial" w:hAnsi="Arial" w:cs="Arial"/>
      <w:i/>
      <w:sz w:val="28"/>
      <w:lang w:val="es-ES" w:eastAsia="ar-SA"/>
    </w:rPr>
  </w:style>
  <w:style w:type="paragraph" w:customStyle="1" w:styleId="Textodeglobo10">
    <w:name w:val="Texto de globo1"/>
    <w:basedOn w:val="Normal"/>
    <w:rsid w:val="00E515DD"/>
    <w:rPr>
      <w:rFonts w:ascii="Tahoma" w:hAnsi="Tahoma" w:cs="Tahoma"/>
      <w:sz w:val="16"/>
    </w:rPr>
  </w:style>
  <w:style w:type="paragraph" w:customStyle="1" w:styleId="CarCarCarCar0">
    <w:name w:val="Car Car Car Car"/>
    <w:basedOn w:val="Normal"/>
    <w:rsid w:val="00E515DD"/>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E515DD"/>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E515DD"/>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E515DD"/>
    <w:pPr>
      <w:spacing w:before="60" w:after="160" w:line="240" w:lineRule="exact"/>
    </w:pPr>
    <w:rPr>
      <w:rFonts w:ascii="Verdana" w:hAnsi="Verdana"/>
      <w:color w:val="FF00FF"/>
      <w:sz w:val="20"/>
      <w:lang w:val="en-US"/>
    </w:rPr>
  </w:style>
  <w:style w:type="character" w:customStyle="1" w:styleId="CarCar210">
    <w:name w:val="Car Car21"/>
    <w:rsid w:val="00E515DD"/>
    <w:rPr>
      <w:rFonts w:ascii="Arial" w:hAnsi="Arial" w:cs="Arial"/>
      <w:b/>
      <w:bCs/>
      <w:kern w:val="1"/>
      <w:sz w:val="32"/>
      <w:szCs w:val="32"/>
      <w:lang w:val="es-ES"/>
    </w:rPr>
  </w:style>
  <w:style w:type="character" w:customStyle="1" w:styleId="CarCar200">
    <w:name w:val="Car Car20"/>
    <w:rsid w:val="00E515DD"/>
    <w:rPr>
      <w:rFonts w:ascii="Arial" w:hAnsi="Arial" w:cs="Arial"/>
      <w:b/>
      <w:i/>
      <w:sz w:val="28"/>
      <w:lang w:val="es-ES"/>
    </w:rPr>
  </w:style>
  <w:style w:type="character" w:customStyle="1" w:styleId="CarCar190">
    <w:name w:val="Car Car19"/>
    <w:rsid w:val="00E515DD"/>
    <w:rPr>
      <w:rFonts w:ascii="Arial" w:hAnsi="Arial" w:cs="Arial"/>
      <w:b/>
      <w:bCs/>
      <w:sz w:val="26"/>
      <w:szCs w:val="26"/>
      <w:lang w:val="es-ES"/>
    </w:rPr>
  </w:style>
  <w:style w:type="character" w:customStyle="1" w:styleId="CarCar180">
    <w:name w:val="Car Car18"/>
    <w:rsid w:val="00E515DD"/>
    <w:rPr>
      <w:b/>
      <w:bCs/>
      <w:sz w:val="28"/>
      <w:szCs w:val="28"/>
      <w:lang w:val="es-ES"/>
    </w:rPr>
  </w:style>
  <w:style w:type="character" w:customStyle="1" w:styleId="CarCar170">
    <w:name w:val="Car Car17"/>
    <w:rsid w:val="00E515DD"/>
    <w:rPr>
      <w:b/>
      <w:bCs/>
      <w:i/>
      <w:iCs/>
      <w:sz w:val="26"/>
      <w:szCs w:val="26"/>
      <w:lang w:val="es-ES"/>
    </w:rPr>
  </w:style>
  <w:style w:type="character" w:customStyle="1" w:styleId="CarCar160">
    <w:name w:val="Car Car16"/>
    <w:rsid w:val="00E515DD"/>
    <w:rPr>
      <w:b/>
      <w:bCs/>
      <w:sz w:val="22"/>
      <w:szCs w:val="22"/>
      <w:lang w:val="es-ES"/>
    </w:rPr>
  </w:style>
  <w:style w:type="character" w:customStyle="1" w:styleId="CarCar150">
    <w:name w:val="Car Car15"/>
    <w:rsid w:val="00E515DD"/>
    <w:rPr>
      <w:sz w:val="24"/>
      <w:szCs w:val="24"/>
      <w:lang w:val="es-ES"/>
    </w:rPr>
  </w:style>
  <w:style w:type="character" w:customStyle="1" w:styleId="CarCar140">
    <w:name w:val="Car Car14"/>
    <w:rsid w:val="00E515DD"/>
    <w:rPr>
      <w:rFonts w:ascii="Arial" w:hAnsi="Arial" w:cs="Arial"/>
      <w:i/>
      <w:lang w:val="es-ES_tradnl"/>
    </w:rPr>
  </w:style>
  <w:style w:type="character" w:customStyle="1" w:styleId="CarCar130">
    <w:name w:val="Car Car13"/>
    <w:rsid w:val="00E515DD"/>
    <w:rPr>
      <w:rFonts w:ascii="Arial" w:hAnsi="Arial" w:cs="Arial"/>
      <w:sz w:val="22"/>
      <w:szCs w:val="22"/>
      <w:lang w:val="es-ES"/>
    </w:rPr>
  </w:style>
  <w:style w:type="character" w:customStyle="1" w:styleId="CarCar120">
    <w:name w:val="Car Car12"/>
    <w:rsid w:val="00E515DD"/>
    <w:rPr>
      <w:sz w:val="24"/>
      <w:lang w:val="es-ES" w:eastAsia="ar-SA" w:bidi="ar-SA"/>
    </w:rPr>
  </w:style>
  <w:style w:type="character" w:customStyle="1" w:styleId="CarCar110">
    <w:name w:val="Car Car11"/>
    <w:rsid w:val="00E515DD"/>
    <w:rPr>
      <w:sz w:val="24"/>
      <w:lang w:val="es-ES" w:eastAsia="ar-SA" w:bidi="ar-SA"/>
    </w:rPr>
  </w:style>
  <w:style w:type="character" w:customStyle="1" w:styleId="CarCar100">
    <w:name w:val="Car Car10"/>
    <w:rsid w:val="00E515DD"/>
    <w:rPr>
      <w:rFonts w:ascii="Arial" w:hAnsi="Arial" w:cs="Arial"/>
      <w:lang w:val="es-ES_tradnl" w:eastAsia="ar-SA" w:bidi="ar-SA"/>
    </w:rPr>
  </w:style>
  <w:style w:type="character" w:customStyle="1" w:styleId="CarCar90">
    <w:name w:val="Car Car9"/>
    <w:rsid w:val="00E515DD"/>
    <w:rPr>
      <w:b/>
      <w:sz w:val="28"/>
      <w:lang w:val="es-ES" w:eastAsia="ar-SA" w:bidi="ar-SA"/>
    </w:rPr>
  </w:style>
  <w:style w:type="character" w:customStyle="1" w:styleId="CarCar80">
    <w:name w:val="Car Car8"/>
    <w:rsid w:val="00E515DD"/>
    <w:rPr>
      <w:sz w:val="24"/>
      <w:lang w:val="es-ES" w:eastAsia="ar-SA" w:bidi="ar-SA"/>
    </w:rPr>
  </w:style>
  <w:style w:type="character" w:customStyle="1" w:styleId="CarCar70">
    <w:name w:val="Car Car7"/>
    <w:rsid w:val="00E515DD"/>
    <w:rPr>
      <w:rFonts w:ascii="Arial Narrow" w:hAnsi="Arial Narrow"/>
      <w:sz w:val="22"/>
      <w:szCs w:val="22"/>
      <w:lang w:val="es-ES_tradnl" w:eastAsia="ar-SA" w:bidi="ar-SA"/>
    </w:rPr>
  </w:style>
  <w:style w:type="character" w:customStyle="1" w:styleId="CarCar60">
    <w:name w:val="Car Car6"/>
    <w:rsid w:val="00E515DD"/>
    <w:rPr>
      <w:rFonts w:ascii="Arial" w:hAnsi="Arial" w:cs="Arial"/>
      <w:lang w:val="es-ES_tradnl" w:eastAsia="ar-SA" w:bidi="ar-SA"/>
    </w:rPr>
  </w:style>
  <w:style w:type="character" w:customStyle="1" w:styleId="CarCar50">
    <w:name w:val="Car Car5"/>
    <w:rsid w:val="00E515DD"/>
    <w:rPr>
      <w:rFonts w:ascii="Arial" w:hAnsi="Arial" w:cs="Arial"/>
      <w:lang w:val="es-ES_tradnl" w:eastAsia="ar-SA" w:bidi="ar-SA"/>
    </w:rPr>
  </w:style>
  <w:style w:type="character" w:customStyle="1" w:styleId="CarCar40">
    <w:name w:val="Car Car4"/>
    <w:rsid w:val="00E515DD"/>
    <w:rPr>
      <w:sz w:val="24"/>
      <w:szCs w:val="24"/>
      <w:lang w:val="es-ES" w:eastAsia="ar-SA" w:bidi="ar-SA"/>
    </w:rPr>
  </w:style>
  <w:style w:type="character" w:customStyle="1" w:styleId="CarCar30">
    <w:name w:val="Car Car3"/>
    <w:rsid w:val="00E515DD"/>
    <w:rPr>
      <w:rFonts w:ascii="Tahoma" w:hAnsi="Tahoma" w:cs="Tahoma"/>
      <w:sz w:val="16"/>
      <w:szCs w:val="16"/>
      <w:lang w:val="es-ES" w:eastAsia="ar-SA" w:bidi="ar-SA"/>
    </w:rPr>
  </w:style>
  <w:style w:type="character" w:customStyle="1" w:styleId="CarCar22">
    <w:name w:val="Car Car2"/>
    <w:rsid w:val="00E515DD"/>
    <w:rPr>
      <w:lang w:val="es-ES" w:eastAsia="ar-SA" w:bidi="ar-SA"/>
    </w:rPr>
  </w:style>
  <w:style w:type="character" w:customStyle="1" w:styleId="CarCar1a">
    <w:name w:val="Car Car1"/>
    <w:rsid w:val="00E515DD"/>
    <w:rPr>
      <w:b/>
      <w:bCs/>
      <w:lang w:val="es-ES" w:eastAsia="ar-SA" w:bidi="ar-SA"/>
    </w:rPr>
  </w:style>
  <w:style w:type="character" w:customStyle="1" w:styleId="CarCar0">
    <w:name w:val="Car Car"/>
    <w:rsid w:val="00E515DD"/>
    <w:rPr>
      <w:rFonts w:ascii="Arial" w:hAnsi="Arial"/>
      <w:sz w:val="24"/>
      <w:lang w:val="es-ES" w:eastAsia="ar-SA" w:bidi="ar-SA"/>
    </w:rPr>
  </w:style>
  <w:style w:type="paragraph" w:customStyle="1" w:styleId="Textosinformato30">
    <w:name w:val="Texto sin formato3"/>
    <w:basedOn w:val="Normal"/>
    <w:rsid w:val="00E515DD"/>
    <w:pPr>
      <w:overflowPunct w:val="0"/>
      <w:autoSpaceDE w:val="0"/>
      <w:textAlignment w:val="baseline"/>
    </w:pPr>
    <w:rPr>
      <w:rFonts w:ascii="Courier New" w:hAnsi="Courier New"/>
      <w:sz w:val="20"/>
      <w:lang w:val="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E515DD"/>
    <w:pPr>
      <w:spacing w:after="160" w:line="240" w:lineRule="exact"/>
    </w:pPr>
    <w:rPr>
      <w:rFonts w:ascii="Tahoma" w:hAnsi="Tahoma"/>
      <w:sz w:val="20"/>
      <w:lang w:val="en-US"/>
    </w:rPr>
  </w:style>
  <w:style w:type="paragraph" w:customStyle="1" w:styleId="Prrafodelista10">
    <w:name w:val="Párrafo de lista1"/>
    <w:basedOn w:val="Normal"/>
    <w:rsid w:val="00E515DD"/>
    <w:pPr>
      <w:ind w:left="720"/>
    </w:pPr>
    <w:rPr>
      <w:szCs w:val="24"/>
      <w:lang w:val="es-MX"/>
    </w:rPr>
  </w:style>
  <w:style w:type="paragraph" w:customStyle="1" w:styleId="CarCarCarCarCarCar1CarCarCarCarCarCarCarCarCarCar0">
    <w:name w:val="Car Car Car Car Car Car1 Car Car Car Car Car Car Car Car Car Car"/>
    <w:basedOn w:val="Normal"/>
    <w:rsid w:val="00E515DD"/>
    <w:pPr>
      <w:spacing w:before="60" w:after="160" w:line="240" w:lineRule="exact"/>
    </w:pPr>
    <w:rPr>
      <w:rFonts w:ascii="Verdana" w:hAnsi="Verdana"/>
      <w:color w:val="FF00FF"/>
      <w:sz w:val="20"/>
      <w:lang w:val="en-US"/>
    </w:rPr>
  </w:style>
  <w:style w:type="paragraph" w:customStyle="1" w:styleId="Normal10">
    <w:name w:val="Normal1"/>
    <w:basedOn w:val="Normal"/>
    <w:rsid w:val="00E515DD"/>
    <w:pPr>
      <w:spacing w:before="100" w:after="100"/>
    </w:pPr>
    <w:rPr>
      <w:color w:val="000000"/>
      <w:sz w:val="20"/>
      <w:lang w:val="es-MX"/>
    </w:rPr>
  </w:style>
  <w:style w:type="paragraph" w:customStyle="1" w:styleId="CharChar0">
    <w:name w:val="Char Char"/>
    <w:basedOn w:val="Normal"/>
    <w:rsid w:val="00E515DD"/>
    <w:pPr>
      <w:spacing w:after="160" w:line="240" w:lineRule="exact"/>
    </w:pPr>
    <w:rPr>
      <w:rFonts w:ascii="Tahoma" w:hAnsi="Tahoma"/>
      <w:sz w:val="20"/>
      <w:lang w:val="en-US"/>
    </w:rPr>
  </w:style>
  <w:style w:type="paragraph" w:customStyle="1" w:styleId="Sinespaciado1">
    <w:name w:val="Sin espaciado1"/>
    <w:uiPriority w:val="99"/>
    <w:rsid w:val="00E515DD"/>
    <w:pPr>
      <w:suppressAutoHyphens/>
      <w:jc w:val="center"/>
    </w:pPr>
    <w:rPr>
      <w:rFonts w:ascii="Calibri" w:eastAsia="Calibri" w:hAnsi="Calibri"/>
      <w:kern w:val="1"/>
      <w:sz w:val="22"/>
      <w:szCs w:val="22"/>
      <w:lang w:eastAsia="ar-SA"/>
    </w:rPr>
  </w:style>
  <w:style w:type="character" w:customStyle="1" w:styleId="apple-style-span">
    <w:name w:val="apple-style-span"/>
    <w:rsid w:val="00E515DD"/>
  </w:style>
  <w:style w:type="numbering" w:customStyle="1" w:styleId="Sinlista11">
    <w:name w:val="Sin lista11"/>
    <w:next w:val="Sinlista"/>
    <w:uiPriority w:val="99"/>
    <w:semiHidden/>
    <w:unhideWhenUsed/>
    <w:rsid w:val="00E515DD"/>
  </w:style>
  <w:style w:type="character" w:customStyle="1" w:styleId="WW8NumSt2z0">
    <w:name w:val="WW8NumSt2z0"/>
    <w:rsid w:val="00E515DD"/>
    <w:rPr>
      <w:rFonts w:ascii="Symbol" w:hAnsi="Symbol"/>
    </w:rPr>
  </w:style>
  <w:style w:type="paragraph" w:customStyle="1" w:styleId="Sangra2detindependiente11">
    <w:name w:val="Sangría 2 de t. independiente11"/>
    <w:basedOn w:val="Normal"/>
    <w:uiPriority w:val="99"/>
    <w:rsid w:val="00E515DD"/>
    <w:pPr>
      <w:spacing w:after="120" w:line="480" w:lineRule="auto"/>
      <w:ind w:left="283"/>
    </w:pPr>
    <w:rPr>
      <w:szCs w:val="24"/>
    </w:rPr>
  </w:style>
  <w:style w:type="paragraph" w:customStyle="1" w:styleId="Textoindependiente26">
    <w:name w:val="Texto independiente 26"/>
    <w:basedOn w:val="Normal"/>
    <w:rsid w:val="00E515DD"/>
    <w:pPr>
      <w:widowControl w:val="0"/>
      <w:overflowPunct w:val="0"/>
      <w:autoSpaceDE w:val="0"/>
      <w:jc w:val="both"/>
      <w:textAlignment w:val="baseline"/>
    </w:pPr>
    <w:rPr>
      <w:rFonts w:ascii="Arial" w:hAnsi="Arial"/>
      <w:sz w:val="20"/>
    </w:rPr>
  </w:style>
  <w:style w:type="paragraph" w:styleId="Sinespaciado">
    <w:name w:val="No Spacing"/>
    <w:qFormat/>
    <w:rsid w:val="00E515DD"/>
    <w:pPr>
      <w:jc w:val="center"/>
    </w:pPr>
    <w:rPr>
      <w:rFonts w:ascii="Calibri" w:eastAsia="Calibri" w:hAnsi="Calibri"/>
      <w:sz w:val="22"/>
      <w:szCs w:val="22"/>
      <w:lang w:eastAsia="en-US"/>
    </w:rPr>
  </w:style>
  <w:style w:type="character" w:styleId="Refdenotaalpie">
    <w:name w:val="footnote reference"/>
    <w:uiPriority w:val="99"/>
    <w:unhideWhenUsed/>
    <w:rsid w:val="00E515DD"/>
    <w:rPr>
      <w:vertAlign w:val="superscript"/>
    </w:rPr>
  </w:style>
  <w:style w:type="paragraph" w:customStyle="1" w:styleId="xl265">
    <w:name w:val="xl265"/>
    <w:basedOn w:val="Normal"/>
    <w:rsid w:val="00E515DD"/>
    <w:pPr>
      <w:spacing w:before="100" w:beforeAutospacing="1" w:after="100" w:afterAutospacing="1"/>
    </w:pPr>
    <w:rPr>
      <w:rFonts w:ascii="Arial" w:hAnsi="Arial" w:cs="Arial"/>
      <w:sz w:val="16"/>
      <w:szCs w:val="16"/>
      <w:lang w:val="es-MX" w:eastAsia="es-MX"/>
    </w:rPr>
  </w:style>
  <w:style w:type="paragraph" w:customStyle="1" w:styleId="xl266">
    <w:name w:val="xl266"/>
    <w:basedOn w:val="Normal"/>
    <w:rsid w:val="00E515DD"/>
    <w:pPr>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E515DD"/>
    <w:pPr>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E515DD"/>
    <w:pPr>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E515DD"/>
    <w:pPr>
      <w:spacing w:before="100" w:beforeAutospacing="1" w:after="100" w:afterAutospacing="1"/>
    </w:pPr>
    <w:rPr>
      <w:rFonts w:ascii="Arial" w:hAnsi="Arial" w:cs="Arial"/>
      <w:sz w:val="14"/>
      <w:szCs w:val="14"/>
      <w:lang w:val="es-MX" w:eastAsia="es-MX"/>
    </w:rPr>
  </w:style>
  <w:style w:type="paragraph" w:customStyle="1" w:styleId="xl270">
    <w:name w:val="xl270"/>
    <w:basedOn w:val="Normal"/>
    <w:rsid w:val="00E515DD"/>
    <w:pPr>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E515DD"/>
    <w:pPr>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E515DD"/>
    <w:pPr>
      <w:pBdr>
        <w:top w:val="single" w:sz="4" w:space="0" w:color="auto"/>
        <w:left w:val="single" w:sz="4" w:space="0" w:color="auto"/>
        <w:bottom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3">
    <w:name w:val="xl273"/>
    <w:basedOn w:val="Normal"/>
    <w:rsid w:val="00E515DD"/>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4">
    <w:name w:val="xl274"/>
    <w:basedOn w:val="Normal"/>
    <w:rsid w:val="00E515DD"/>
    <w:pPr>
      <w:pBdr>
        <w:top w:val="single" w:sz="4" w:space="0" w:color="auto"/>
        <w:left w:val="single" w:sz="4" w:space="0" w:color="auto"/>
        <w:right w:val="single" w:sz="4" w:space="0" w:color="auto"/>
      </w:pBdr>
      <w:shd w:val="clear" w:color="000000" w:fill="17375D"/>
      <w:spacing w:before="100" w:beforeAutospacing="1" w:after="100" w:afterAutospacing="1"/>
      <w:textAlignment w:val="center"/>
    </w:pPr>
    <w:rPr>
      <w:rFonts w:ascii="Arial" w:hAnsi="Arial" w:cs="Arial"/>
      <w:color w:val="FFFFFF"/>
      <w:sz w:val="14"/>
      <w:szCs w:val="14"/>
      <w:lang w:val="es-MX" w:eastAsia="es-MX"/>
    </w:rPr>
  </w:style>
  <w:style w:type="paragraph" w:customStyle="1" w:styleId="xl275">
    <w:name w:val="xl275"/>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6">
    <w:name w:val="xl276"/>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7">
    <w:name w:val="xl277"/>
    <w:basedOn w:val="Normal"/>
    <w:rsid w:val="00E515DD"/>
    <w:pPr>
      <w:pBdr>
        <w:top w:val="single" w:sz="4" w:space="0" w:color="auto"/>
        <w:left w:val="single" w:sz="4" w:space="0" w:color="auto"/>
        <w:right w:val="single" w:sz="4" w:space="0" w:color="auto"/>
      </w:pBdr>
      <w:shd w:val="clear" w:color="000000" w:fill="93CDDD"/>
      <w:spacing w:before="100" w:beforeAutospacing="1" w:after="100" w:afterAutospacing="1"/>
      <w:textAlignment w:val="center"/>
    </w:pPr>
    <w:rPr>
      <w:rFonts w:ascii="Arial" w:hAnsi="Arial" w:cs="Arial"/>
      <w:color w:val="000000"/>
      <w:sz w:val="14"/>
      <w:szCs w:val="14"/>
      <w:lang w:val="es-MX" w:eastAsia="es-MX"/>
    </w:rPr>
  </w:style>
  <w:style w:type="paragraph" w:customStyle="1" w:styleId="xl278">
    <w:name w:val="xl278"/>
    <w:basedOn w:val="Normal"/>
    <w:rsid w:val="00E515DD"/>
    <w:pPr>
      <w:pBdr>
        <w:top w:val="single" w:sz="4" w:space="0" w:color="auto"/>
        <w:left w:val="single" w:sz="4" w:space="0" w:color="auto"/>
        <w:right w:val="single" w:sz="4" w:space="0" w:color="auto"/>
      </w:pBdr>
      <w:shd w:val="clear" w:color="000000" w:fill="538ED5"/>
      <w:spacing w:before="100" w:beforeAutospacing="1" w:after="100" w:afterAutospacing="1"/>
      <w:textAlignment w:val="center"/>
    </w:pPr>
    <w:rPr>
      <w:rFonts w:ascii="Arial" w:hAnsi="Arial" w:cs="Arial"/>
      <w:color w:val="000000"/>
      <w:sz w:val="14"/>
      <w:szCs w:val="14"/>
      <w:lang w:val="es-MX" w:eastAsia="es-MX"/>
    </w:rPr>
  </w:style>
  <w:style w:type="paragraph" w:customStyle="1" w:styleId="xl279">
    <w:name w:val="xl279"/>
    <w:basedOn w:val="Normal"/>
    <w:rsid w:val="00E515DD"/>
    <w:pPr>
      <w:pBdr>
        <w:top w:val="single" w:sz="4" w:space="0" w:color="auto"/>
        <w:left w:val="single" w:sz="4" w:space="0" w:color="auto"/>
        <w:right w:val="single" w:sz="4" w:space="0" w:color="auto"/>
      </w:pBdr>
      <w:shd w:val="clear" w:color="000000" w:fill="B2A1C7"/>
      <w:spacing w:before="100" w:beforeAutospacing="1" w:after="100" w:afterAutospacing="1"/>
      <w:textAlignment w:val="center"/>
    </w:pPr>
    <w:rPr>
      <w:rFonts w:ascii="Arial" w:hAnsi="Arial" w:cs="Arial"/>
      <w:color w:val="000000"/>
      <w:sz w:val="14"/>
      <w:szCs w:val="14"/>
      <w:lang w:val="es-MX" w:eastAsia="es-MX"/>
    </w:rPr>
  </w:style>
  <w:style w:type="paragraph" w:customStyle="1" w:styleId="xl280">
    <w:name w:val="xl280"/>
    <w:basedOn w:val="Normal"/>
    <w:rsid w:val="00E515DD"/>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81">
    <w:name w:val="xl281"/>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2">
    <w:name w:val="xl282"/>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E515DD"/>
  </w:style>
  <w:style w:type="paragraph" w:customStyle="1" w:styleId="Textoindependiente25">
    <w:name w:val="Texto independiente 25"/>
    <w:basedOn w:val="Normal"/>
    <w:rsid w:val="00E515DD"/>
    <w:pPr>
      <w:widowControl w:val="0"/>
      <w:overflowPunct w:val="0"/>
      <w:autoSpaceDE w:val="0"/>
      <w:jc w:val="both"/>
      <w:textAlignment w:val="baseline"/>
    </w:pPr>
    <w:rPr>
      <w:rFonts w:ascii="Arial" w:hAnsi="Arial"/>
      <w:sz w:val="20"/>
    </w:rPr>
  </w:style>
  <w:style w:type="paragraph" w:customStyle="1" w:styleId="Prrafodelista2">
    <w:name w:val="Párrafo de lista2"/>
    <w:basedOn w:val="Normal"/>
    <w:rsid w:val="00E515DD"/>
    <w:pPr>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E515D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515DD"/>
    <w:pPr>
      <w:pBdr>
        <w:top w:val="single" w:sz="4" w:space="0" w:color="FFFFFF"/>
        <w:left w:val="single" w:sz="4" w:space="0" w:color="FFFFFF"/>
        <w:right w:val="single" w:sz="4" w:space="0" w:color="FFFFFF"/>
      </w:pBdr>
      <w:shd w:val="clear" w:color="333399" w:fill="003366"/>
      <w:spacing w:before="100" w:beforeAutospacing="1" w:after="100" w:afterAutospacing="1"/>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E515DD"/>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E515DD"/>
    <w:pPr>
      <w:spacing w:before="100" w:beforeAutospacing="1" w:after="100" w:afterAutospacing="1"/>
      <w:textAlignment w:val="top"/>
    </w:pPr>
    <w:rPr>
      <w:szCs w:val="24"/>
      <w:lang w:val="es-MX" w:eastAsia="es-MX"/>
    </w:rPr>
  </w:style>
  <w:style w:type="paragraph" w:customStyle="1" w:styleId="xl263">
    <w:name w:val="xl26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MX" w:eastAsia="es-MX"/>
    </w:rPr>
  </w:style>
  <w:style w:type="paragraph" w:customStyle="1" w:styleId="xl264">
    <w:name w:val="xl264"/>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1">
    <w:name w:val="xl291"/>
    <w:basedOn w:val="Normal"/>
    <w:rsid w:val="00E515DD"/>
    <w:pPr>
      <w:pBdr>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2">
    <w:name w:val="xl292"/>
    <w:basedOn w:val="Normal"/>
    <w:rsid w:val="00E515DD"/>
    <w:pPr>
      <w:pBdr>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3">
    <w:name w:val="xl293"/>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4">
    <w:name w:val="xl294"/>
    <w:basedOn w:val="Normal"/>
    <w:rsid w:val="00E515DD"/>
    <w:pPr>
      <w:pBdr>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5">
    <w:name w:val="xl295"/>
    <w:basedOn w:val="Normal"/>
    <w:rsid w:val="00E515DD"/>
    <w:pP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6">
    <w:name w:val="xl296"/>
    <w:basedOn w:val="Normal"/>
    <w:rsid w:val="00E515DD"/>
    <w:pPr>
      <w:pBdr>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7">
    <w:name w:val="xl297"/>
    <w:basedOn w:val="Normal"/>
    <w:rsid w:val="00E515DD"/>
    <w:pPr>
      <w:pBdr>
        <w:top w:val="single" w:sz="8" w:space="0" w:color="F2F2F2"/>
        <w:left w:val="single" w:sz="8" w:space="0" w:color="F2F2F2"/>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8">
    <w:name w:val="xl298"/>
    <w:basedOn w:val="Normal"/>
    <w:rsid w:val="00E515DD"/>
    <w:pPr>
      <w:pBdr>
        <w:top w:val="single" w:sz="8" w:space="0" w:color="F2F2F2"/>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numbering" w:customStyle="1" w:styleId="Sinlista3">
    <w:name w:val="Sin lista3"/>
    <w:next w:val="Sinlista"/>
    <w:uiPriority w:val="99"/>
    <w:semiHidden/>
    <w:unhideWhenUsed/>
    <w:rsid w:val="00B31893"/>
  </w:style>
  <w:style w:type="table" w:customStyle="1" w:styleId="Tablaconcuadrcula3">
    <w:name w:val="Tabla con cuadrícula3"/>
    <w:basedOn w:val="Tablanormal"/>
    <w:next w:val="Tablaconcuadrcula"/>
    <w:rsid w:val="00B3189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B31893"/>
    <w:pPr>
      <w:suppressAutoHyphens/>
      <w:ind w:left="566" w:hanging="283"/>
      <w:jc w:val="left"/>
    </w:pPr>
    <w:rPr>
      <w:rFonts w:eastAsia="Times New Roman"/>
    </w:rPr>
  </w:style>
  <w:style w:type="character" w:styleId="Refdecomentario">
    <w:name w:val="annotation reference"/>
    <w:rsid w:val="00B31893"/>
    <w:rPr>
      <w:sz w:val="16"/>
      <w:szCs w:val="16"/>
    </w:rPr>
  </w:style>
  <w:style w:type="paragraph" w:styleId="Textoindependiente2">
    <w:name w:val="Body Text 2"/>
    <w:basedOn w:val="Normal"/>
    <w:link w:val="Textoindependiente2Car"/>
    <w:rsid w:val="00B31893"/>
    <w:pPr>
      <w:suppressAutoHyphens/>
      <w:spacing w:after="120" w:line="480" w:lineRule="auto"/>
      <w:jc w:val="left"/>
    </w:pPr>
    <w:rPr>
      <w:rFonts w:eastAsia="Times New Roman"/>
    </w:rPr>
  </w:style>
  <w:style w:type="character" w:customStyle="1" w:styleId="Textoindependiente2Car">
    <w:name w:val="Texto independiente 2 Car"/>
    <w:link w:val="Textoindependiente2"/>
    <w:rsid w:val="00B31893"/>
    <w:rPr>
      <w:rFonts w:eastAsia="Times New Roman"/>
      <w:sz w:val="24"/>
      <w:lang w:val="es-ES" w:eastAsia="ar-SA"/>
    </w:rPr>
  </w:style>
  <w:style w:type="paragraph" w:customStyle="1" w:styleId="xl2164">
    <w:name w:val="xl2164"/>
    <w:basedOn w:val="Normal"/>
    <w:rsid w:val="00B31893"/>
    <w:pPr>
      <w:shd w:val="clear" w:color="000000" w:fill="FFFFFF"/>
      <w:spacing w:before="100" w:beforeAutospacing="1" w:after="100" w:afterAutospacing="1"/>
      <w:jc w:val="left"/>
    </w:pPr>
    <w:rPr>
      <w:rFonts w:eastAsia="Times New Roman"/>
      <w:szCs w:val="24"/>
      <w:lang w:val="es-MX" w:eastAsia="es-MX"/>
    </w:rPr>
  </w:style>
  <w:style w:type="paragraph" w:customStyle="1" w:styleId="xl2166">
    <w:name w:val="xl2166"/>
    <w:basedOn w:val="Normal"/>
    <w:rsid w:val="00B31893"/>
    <w:pPr>
      <w:pBdr>
        <w:top w:val="single" w:sz="8" w:space="0" w:color="auto"/>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7">
    <w:name w:val="xl2167"/>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168">
    <w:name w:val="xl2168"/>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169">
    <w:name w:val="xl2169"/>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Cs w:val="24"/>
      <w:lang w:val="es-MX" w:eastAsia="es-MX"/>
    </w:rPr>
  </w:style>
  <w:style w:type="paragraph" w:customStyle="1" w:styleId="xl2170">
    <w:name w:val="xl2170"/>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1">
    <w:name w:val="xl2171"/>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2">
    <w:name w:val="xl2172"/>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3">
    <w:name w:val="xl2173"/>
    <w:basedOn w:val="Normal"/>
    <w:rsid w:val="00B3189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4">
    <w:name w:val="xl2174"/>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Cs w:val="24"/>
      <w:lang w:val="es-MX" w:eastAsia="es-MX"/>
    </w:rPr>
  </w:style>
  <w:style w:type="paragraph" w:customStyle="1" w:styleId="xl2175">
    <w:name w:val="xl2175"/>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6">
    <w:name w:val="xl2176"/>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77">
    <w:name w:val="xl2177"/>
    <w:basedOn w:val="Normal"/>
    <w:rsid w:val="00B31893"/>
    <w:pP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8">
    <w:name w:val="xl2178"/>
    <w:basedOn w:val="Normal"/>
    <w:rsid w:val="00B31893"/>
    <w:pPr>
      <w:spacing w:before="100" w:beforeAutospacing="1" w:after="100" w:afterAutospacing="1"/>
      <w:textAlignment w:val="center"/>
    </w:pPr>
    <w:rPr>
      <w:rFonts w:eastAsia="Times New Roman"/>
      <w:szCs w:val="24"/>
      <w:lang w:val="es-MX" w:eastAsia="es-MX"/>
    </w:rPr>
  </w:style>
  <w:style w:type="paragraph" w:customStyle="1" w:styleId="xl2179">
    <w:name w:val="xl2179"/>
    <w:basedOn w:val="Normal"/>
    <w:rsid w:val="00B31893"/>
    <w:pPr>
      <w:spacing w:before="100" w:beforeAutospacing="1" w:after="100" w:afterAutospacing="1"/>
      <w:textAlignment w:val="center"/>
    </w:pPr>
    <w:rPr>
      <w:rFonts w:ascii="Arial Narrow" w:eastAsia="Times New Roman" w:hAnsi="Arial Narrow"/>
      <w:sz w:val="20"/>
      <w:lang w:val="es-MX" w:eastAsia="es-MX"/>
    </w:rPr>
  </w:style>
  <w:style w:type="paragraph" w:customStyle="1" w:styleId="xl2180">
    <w:name w:val="xl2180"/>
    <w:basedOn w:val="Normal"/>
    <w:rsid w:val="00B31893"/>
    <w:pPr>
      <w:pBdr>
        <w:left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81">
    <w:name w:val="xl2181"/>
    <w:basedOn w:val="Normal"/>
    <w:rsid w:val="00B31893"/>
    <w:pPr>
      <w:pBdr>
        <w:top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2">
    <w:name w:val="xl2182"/>
    <w:basedOn w:val="Normal"/>
    <w:rsid w:val="00B31893"/>
    <w:pPr>
      <w:pBdr>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3">
    <w:name w:val="xl2183"/>
    <w:basedOn w:val="Normal"/>
    <w:rsid w:val="00B31893"/>
    <w:pPr>
      <w:pBdr>
        <w:top w:val="single" w:sz="8" w:space="0" w:color="auto"/>
        <w:left w:val="single" w:sz="8" w:space="0" w:color="auto"/>
        <w:bottom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4">
    <w:name w:val="xl2184"/>
    <w:basedOn w:val="Normal"/>
    <w:rsid w:val="00B31893"/>
    <w:pPr>
      <w:pBdr>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5">
    <w:name w:val="xl2185"/>
    <w:basedOn w:val="Normal"/>
    <w:rsid w:val="00B31893"/>
    <w:pPr>
      <w:pBdr>
        <w:top w:val="single" w:sz="8" w:space="0" w:color="auto"/>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6">
    <w:name w:val="xl2186"/>
    <w:basedOn w:val="Normal"/>
    <w:rsid w:val="00B31893"/>
    <w:pPr>
      <w:pBdr>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5">
    <w:name w:val="xl2165"/>
    <w:basedOn w:val="Normal"/>
    <w:rsid w:val="00B31893"/>
    <w:pPr>
      <w:shd w:val="clear" w:color="000000" w:fill="FFFFFF"/>
      <w:spacing w:before="100" w:beforeAutospacing="1" w:after="100" w:afterAutospacing="1"/>
      <w:jc w:val="both"/>
    </w:pPr>
    <w:rPr>
      <w:rFonts w:eastAsia="Times New Roman"/>
      <w:sz w:val="14"/>
      <w:szCs w:val="14"/>
      <w:lang w:val="es-MX" w:eastAsia="es-MX"/>
    </w:rPr>
  </w:style>
  <w:style w:type="numbering" w:customStyle="1" w:styleId="Sinlista12">
    <w:name w:val="Sin lista12"/>
    <w:next w:val="Sinlista"/>
    <w:uiPriority w:val="99"/>
    <w:semiHidden/>
    <w:unhideWhenUsed/>
    <w:rsid w:val="00B31893"/>
  </w:style>
  <w:style w:type="table" w:customStyle="1" w:styleId="Tablaconcuadrcula11">
    <w:name w:val="Tabla con cuadrícula11"/>
    <w:basedOn w:val="Tablanormal"/>
    <w:next w:val="Tablaconcuadrcula"/>
    <w:uiPriority w:val="59"/>
    <w:rsid w:val="00B31893"/>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ombreadomedio1-nfasis1Car">
    <w:name w:val="Sombreado medio 1 - Énfasis 1 Car"/>
    <w:link w:val="Sombreadomedio1-nfasis1"/>
    <w:uiPriority w:val="1"/>
    <w:rsid w:val="00B31893"/>
    <w:rPr>
      <w:rFonts w:ascii="Calibri" w:hAnsi="Calibri"/>
      <w:sz w:val="22"/>
      <w:szCs w:val="22"/>
      <w:lang w:val="es-ES" w:eastAsia="es-ES"/>
    </w:rPr>
  </w:style>
  <w:style w:type="paragraph" w:customStyle="1" w:styleId="BodyText22">
    <w:name w:val="Body Text 22"/>
    <w:basedOn w:val="Normal"/>
    <w:uiPriority w:val="99"/>
    <w:rsid w:val="00B31893"/>
    <w:pPr>
      <w:widowControl w:val="0"/>
      <w:jc w:val="both"/>
    </w:pPr>
    <w:rPr>
      <w:rFonts w:ascii="Arial" w:eastAsia="Times New Roman" w:hAnsi="Arial"/>
      <w:b/>
      <w:sz w:val="20"/>
      <w:lang w:eastAsia="es-ES"/>
    </w:rPr>
  </w:style>
  <w:style w:type="table" w:styleId="Sombreadomedio1-nfasis1">
    <w:name w:val="Medium Shading 1 Accent 1"/>
    <w:basedOn w:val="Tablanormal"/>
    <w:link w:val="Sombreadomedio1-nfasis1Car"/>
    <w:uiPriority w:val="1"/>
    <w:rsid w:val="00B31893"/>
    <w:rPr>
      <w:rFonts w:ascii="Calibri" w:hAnsi="Calibri"/>
      <w:sz w:val="22"/>
      <w:szCs w:val="22"/>
      <w:lang w:val="es-ES"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4">
    <w:name w:val="Sin lista4"/>
    <w:next w:val="Sinlista"/>
    <w:uiPriority w:val="99"/>
    <w:semiHidden/>
    <w:rsid w:val="00E35A3C"/>
  </w:style>
  <w:style w:type="table" w:customStyle="1" w:styleId="Tablaconcuadrcula4">
    <w:name w:val="Tabla con cuadrícula4"/>
    <w:basedOn w:val="Tablanormal"/>
    <w:next w:val="Tablaconcuadrcula"/>
    <w:rsid w:val="00E35A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35A3C"/>
  </w:style>
  <w:style w:type="table" w:customStyle="1" w:styleId="Tablaconcuadrcula12">
    <w:name w:val="Tabla con cuadrícula12"/>
    <w:basedOn w:val="Tablanormal"/>
    <w:next w:val="Tablaconcuadrcula"/>
    <w:uiPriority w:val="59"/>
    <w:rsid w:val="00E35A3C"/>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E35A3C"/>
    <w:rPr>
      <w:rFonts w:ascii="Calibri" w:hAnsi="Calibri"/>
      <w:sz w:val="22"/>
      <w:szCs w:val="22"/>
      <w:lang w:val="es-ES" w:eastAsia="es-ES"/>
    </w:rPr>
  </w:style>
  <w:style w:type="table" w:styleId="Cuadrculamedia2">
    <w:name w:val="Medium Grid 2"/>
    <w:basedOn w:val="Tablanormal"/>
    <w:link w:val="Cuadrculamedia2Car"/>
    <w:uiPriority w:val="1"/>
    <w:rsid w:val="00E35A3C"/>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Sinlista5">
    <w:name w:val="Sin lista5"/>
    <w:next w:val="Sinlista"/>
    <w:uiPriority w:val="99"/>
    <w:semiHidden/>
    <w:unhideWhenUsed/>
    <w:rsid w:val="00B90AC2"/>
  </w:style>
  <w:style w:type="table" w:customStyle="1" w:styleId="Tablaconcuadrcula5">
    <w:name w:val="Tabla con cuadrícula5"/>
    <w:basedOn w:val="Tablanormal"/>
    <w:next w:val="Tablaconcuadrcula"/>
    <w:rsid w:val="00B90AC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14">
    <w:name w:val="xl2214"/>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15">
    <w:name w:val="xl2215"/>
    <w:basedOn w:val="Normal"/>
    <w:rsid w:val="00E0580F"/>
    <w:pPr>
      <w:spacing w:before="100" w:beforeAutospacing="1" w:after="100" w:afterAutospacing="1"/>
      <w:jc w:val="right"/>
    </w:pPr>
    <w:rPr>
      <w:rFonts w:ascii="Arial Narrow" w:eastAsia="Times New Roman" w:hAnsi="Arial Narrow"/>
      <w:sz w:val="20"/>
      <w:lang w:val="es-MX" w:eastAsia="es-MX"/>
    </w:rPr>
  </w:style>
  <w:style w:type="paragraph" w:customStyle="1" w:styleId="xl2216">
    <w:name w:val="xl2216"/>
    <w:basedOn w:val="Normal"/>
    <w:rsid w:val="00E0580F"/>
    <w:pPr>
      <w:spacing w:before="100" w:beforeAutospacing="1" w:after="100" w:afterAutospacing="1"/>
      <w:jc w:val="left"/>
    </w:pPr>
    <w:rPr>
      <w:rFonts w:ascii="Arial Narrow" w:eastAsia="Times New Roman" w:hAnsi="Arial Narrow"/>
      <w:color w:val="00B050"/>
      <w:sz w:val="20"/>
      <w:lang w:val="es-MX" w:eastAsia="es-MX"/>
    </w:rPr>
  </w:style>
  <w:style w:type="paragraph" w:customStyle="1" w:styleId="xl2217">
    <w:name w:val="xl2217"/>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8">
    <w:name w:val="xl2218"/>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9">
    <w:name w:val="xl2219"/>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20">
    <w:name w:val="xl2220"/>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lang w:val="es-MX" w:eastAsia="es-MX"/>
    </w:rPr>
  </w:style>
  <w:style w:type="paragraph" w:customStyle="1" w:styleId="xl2221">
    <w:name w:val="xl2221"/>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22">
    <w:name w:val="xl2222"/>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3">
    <w:name w:val="xl2223"/>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lang w:val="es-MX" w:eastAsia="es-MX"/>
    </w:rPr>
  </w:style>
  <w:style w:type="paragraph" w:customStyle="1" w:styleId="xl2224">
    <w:name w:val="xl2224"/>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5">
    <w:name w:val="xl2225"/>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6">
    <w:name w:val="xl2226"/>
    <w:basedOn w:val="Normal"/>
    <w:rsid w:val="00085DB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eastAsia="Times New Roman" w:hAnsi="Arial Narrow"/>
      <w:b/>
      <w:bCs/>
      <w:sz w:val="18"/>
      <w:szCs w:val="18"/>
      <w:lang w:val="es-MX" w:eastAsia="es-MX"/>
    </w:rPr>
  </w:style>
  <w:style w:type="paragraph" w:customStyle="1" w:styleId="xl2227">
    <w:name w:val="xl2227"/>
    <w:basedOn w:val="Normal"/>
    <w:rsid w:val="00085DBD"/>
    <w:pPr>
      <w:spacing w:before="100" w:beforeAutospacing="1" w:after="100" w:afterAutospacing="1"/>
      <w:jc w:val="left"/>
      <w:textAlignment w:val="top"/>
    </w:pPr>
    <w:rPr>
      <w:rFonts w:ascii="Arial Narrow" w:eastAsia="Times New Roman"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604C0"/>
    <w:rPr>
      <w:sz w:val="24"/>
      <w:lang w:val="es-ES" w:eastAsia="ar-SA"/>
    </w:rPr>
  </w:style>
  <w:style w:type="paragraph" w:customStyle="1" w:styleId="xl2228">
    <w:name w:val="xl2228"/>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29">
    <w:name w:val="xl2229"/>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styleId="TDC1">
    <w:name w:val="toc 1"/>
    <w:basedOn w:val="Normal"/>
    <w:next w:val="Normal"/>
    <w:uiPriority w:val="39"/>
    <w:rsid w:val="00D82C3E"/>
    <w:pPr>
      <w:tabs>
        <w:tab w:val="right" w:leader="dot" w:pos="9190"/>
      </w:tabs>
      <w:ind w:left="360" w:hanging="360"/>
      <w:jc w:val="left"/>
    </w:pPr>
    <w:rPr>
      <w:rFonts w:ascii="Arial" w:eastAsia="Times New Roman" w:hAnsi="Arial" w:cs="Arial"/>
      <w:bCs/>
      <w:sz w:val="22"/>
      <w:szCs w:val="28"/>
      <w:lang w:val="es-MX"/>
    </w:rPr>
  </w:style>
  <w:style w:type="paragraph" w:customStyle="1" w:styleId="xl2230">
    <w:name w:val="xl2230"/>
    <w:basedOn w:val="Normal"/>
    <w:rsid w:val="007343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b/>
      <w:bCs/>
      <w:sz w:val="18"/>
      <w:szCs w:val="18"/>
      <w:lang w:val="es-MX" w:eastAsia="es-MX"/>
    </w:rPr>
  </w:style>
  <w:style w:type="paragraph" w:customStyle="1" w:styleId="xl2231">
    <w:name w:val="xl2231"/>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2">
    <w:name w:val="xl223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3">
    <w:name w:val="xl223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Narrow" w:eastAsia="Times New Roman" w:hAnsi="Arial Narrow"/>
      <w:sz w:val="18"/>
      <w:szCs w:val="18"/>
      <w:lang w:val="es-MX" w:eastAsia="es-MX"/>
    </w:rPr>
  </w:style>
  <w:style w:type="paragraph" w:customStyle="1" w:styleId="xl2234">
    <w:name w:val="xl223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5">
    <w:name w:val="xl2235"/>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6">
    <w:name w:val="xl2236"/>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7">
    <w:name w:val="xl2237"/>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8">
    <w:name w:val="xl223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9">
    <w:name w:val="xl223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0">
    <w:name w:val="xl2240"/>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41">
    <w:name w:val="xl2241"/>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2">
    <w:name w:val="xl224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3">
    <w:name w:val="xl224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4">
    <w:name w:val="xl224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20"/>
      <w:lang w:val="es-MX" w:eastAsia="es-MX"/>
    </w:rPr>
  </w:style>
  <w:style w:type="paragraph" w:customStyle="1" w:styleId="xl2245">
    <w:name w:val="xl2245"/>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6">
    <w:name w:val="xl2246"/>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7">
    <w:name w:val="xl2247"/>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48">
    <w:name w:val="xl224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9">
    <w:name w:val="xl224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BodyText25">
    <w:name w:val="Body Text 25"/>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customStyle="1" w:styleId="BodyTextIndent21">
    <w:name w:val="Body Text Indent 21"/>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styleId="TDC2">
    <w:name w:val="toc 2"/>
    <w:basedOn w:val="Normal"/>
    <w:next w:val="Normal"/>
    <w:autoRedefine/>
    <w:uiPriority w:val="39"/>
    <w:rsid w:val="00266F5F"/>
    <w:pPr>
      <w:spacing w:after="100"/>
      <w:ind w:left="240"/>
    </w:pPr>
  </w:style>
  <w:style w:type="paragraph" w:styleId="TDC3">
    <w:name w:val="toc 3"/>
    <w:basedOn w:val="Normal"/>
    <w:next w:val="Normal"/>
    <w:autoRedefine/>
    <w:uiPriority w:val="39"/>
    <w:rsid w:val="00266F5F"/>
    <w:pPr>
      <w:spacing w:after="100"/>
      <w:ind w:left="480"/>
    </w:pPr>
  </w:style>
  <w:style w:type="table" w:customStyle="1" w:styleId="Tablaconcuadrcula29">
    <w:name w:val="Tabla con cuadrícula29"/>
    <w:basedOn w:val="Tablanormal"/>
    <w:next w:val="Tablaconcuadrcula"/>
    <w:uiPriority w:val="59"/>
    <w:rsid w:val="00FA137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99" w:unhideWhenUsed="0" w:qFormat="1"/>
    <w:lsdException w:name="No List" w:uiPriority="99"/>
    <w:lsdException w:name="Table Grid" w:uiPriority="5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cs="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hAnsi="Arial" w:cs="Tahoma"/>
      <w:sz w:val="28"/>
      <w:szCs w:val="28"/>
    </w:r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Car3,Car Char4,Car5 Char,Car51"/>
    <w:basedOn w:val="Normal"/>
    <w:link w:val="EncabezadoCar1"/>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rPr>
      <w:b/>
      <w:sz w:val="28"/>
    </w:rPr>
  </w:style>
  <w:style w:type="paragraph" w:styleId="Subttulo">
    <w:name w:val="Subtitle"/>
    <w:basedOn w:val="Encabezado1"/>
    <w:next w:val="Textonormal"/>
    <w:link w:val="SubttuloCar"/>
    <w:qFormat/>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rPr>
      <w:rFonts w:ascii="Tahoma" w:hAnsi="Tahoma" w:cs="Tahoma"/>
      <w:sz w:val="16"/>
      <w:szCs w:val="16"/>
    </w:rPr>
  </w:style>
  <w:style w:type="paragraph" w:customStyle="1" w:styleId="INCISO">
    <w:name w:val="INCISO"/>
    <w:basedOn w:val="Normal"/>
    <w:pPr>
      <w:tabs>
        <w:tab w:val="left" w:pos="2304"/>
      </w:tabs>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Cuadrícula media 1 - Énfasis 2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uiPriority w:val="99"/>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autoSpaceDE w:val="0"/>
      <w:jc w:val="both"/>
    </w:pPr>
    <w:rPr>
      <w:rFonts w:ascii="Arial" w:hAnsi="Arial" w:cs="Arial"/>
      <w:sz w:val="20"/>
      <w:lang w:val="es-ES_tradnl"/>
    </w:rPr>
  </w:style>
  <w:style w:type="paragraph" w:customStyle="1" w:styleId="Sangra3detindependiente2">
    <w:name w:val="Sangría 3 de t. independiente2"/>
    <w:basedOn w:val="Normal"/>
    <w:uiPriority w:val="99"/>
    <w:rsid w:val="002046FD"/>
    <w:pPr>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pacing w:after="120" w:line="480" w:lineRule="auto"/>
      <w:ind w:left="283"/>
    </w:pPr>
    <w:rPr>
      <w:szCs w:val="24"/>
      <w:lang w:val="es-MX"/>
    </w:rPr>
  </w:style>
  <w:style w:type="paragraph" w:customStyle="1" w:styleId="Lista22">
    <w:name w:val="Lista 22"/>
    <w:basedOn w:val="Normal"/>
    <w:rsid w:val="002046FD"/>
    <w:pPr>
      <w:ind w:left="566" w:hanging="283"/>
    </w:pPr>
    <w:rPr>
      <w:szCs w:val="24"/>
      <w:lang w:val="es-MX"/>
    </w:rPr>
  </w:style>
  <w:style w:type="paragraph" w:customStyle="1" w:styleId="Textocomentario2">
    <w:name w:val="Texto comentario2"/>
    <w:basedOn w:val="Normal"/>
    <w:rsid w:val="002046FD"/>
    <w:rPr>
      <w:sz w:val="20"/>
      <w:lang w:val="es-MX"/>
    </w:rPr>
  </w:style>
  <w:style w:type="paragraph" w:styleId="Textocomentario">
    <w:name w:val="annotation text"/>
    <w:basedOn w:val="Normal"/>
    <w:link w:val="TextocomentarioCar"/>
    <w:rsid w:val="002046FD"/>
    <w:rPr>
      <w:sz w:val="20"/>
    </w:rPr>
  </w:style>
  <w:style w:type="character" w:customStyle="1" w:styleId="TextocomentarioCar">
    <w:name w:val="Texto comentario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rsid w:val="002046FD"/>
    <w:rPr>
      <w:b/>
      <w:bCs/>
    </w:rPr>
  </w:style>
  <w:style w:type="character" w:customStyle="1" w:styleId="AsuntodelcomentarioCar">
    <w:name w:val="Asunto del comentario Car"/>
    <w:link w:val="Asuntodelcomentario"/>
    <w:rsid w:val="002046FD"/>
    <w:rPr>
      <w:b/>
      <w:bCs/>
      <w:lang w:val="es-ES" w:eastAsia="ar-SA"/>
    </w:rPr>
  </w:style>
  <w:style w:type="paragraph" w:customStyle="1" w:styleId="Textosinformato3">
    <w:name w:val="Texto sin formato3"/>
    <w:basedOn w:val="Normal"/>
    <w:rsid w:val="002046FD"/>
    <w:pPr>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after="160" w:line="240" w:lineRule="exact"/>
    </w:pPr>
    <w:rPr>
      <w:rFonts w:ascii="Tahoma" w:hAnsi="Tahoma"/>
      <w:sz w:val="20"/>
      <w:lang w:val="en-US"/>
    </w:rPr>
  </w:style>
  <w:style w:type="paragraph" w:customStyle="1" w:styleId="Listaconvietas21">
    <w:name w:val="Lista con viñetas 21"/>
    <w:basedOn w:val="Normal"/>
    <w:rsid w:val="002046FD"/>
    <w:pPr>
      <w:jc w:val="both"/>
    </w:pPr>
    <w:rPr>
      <w:rFonts w:ascii="Arial" w:hAnsi="Arial" w:cs="Arial"/>
      <w:sz w:val="20"/>
      <w:szCs w:val="14"/>
      <w:lang w:val="es-ES_tradnl"/>
    </w:rPr>
  </w:style>
  <w:style w:type="paragraph" w:customStyle="1" w:styleId="Estilo1">
    <w:name w:val="Estilo1"/>
    <w:basedOn w:val="Normal"/>
    <w:rsid w:val="002046FD"/>
    <w:rPr>
      <w:rFonts w:ascii="Tahoma" w:hAnsi="Tahoma"/>
      <w:sz w:val="22"/>
      <w:szCs w:val="24"/>
      <w:lang w:val="es-MX"/>
    </w:rPr>
  </w:style>
  <w:style w:type="paragraph" w:customStyle="1" w:styleId="Prrafodelista1">
    <w:name w:val="Párrafo de lista1"/>
    <w:basedOn w:val="Normal"/>
    <w:rsid w:val="002046FD"/>
    <w:pPr>
      <w:ind w:left="720"/>
    </w:pPr>
    <w:rPr>
      <w:szCs w:val="24"/>
      <w:lang w:val="es-MX"/>
    </w:rPr>
  </w:style>
  <w:style w:type="paragraph" w:customStyle="1" w:styleId="Textodebloque1">
    <w:name w:val="Texto de bloque1"/>
    <w:basedOn w:val="Normal"/>
    <w:rsid w:val="002046FD"/>
    <w:pPr>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sz w:val="20"/>
      <w:lang w:val="en-US"/>
    </w:rPr>
  </w:style>
  <w:style w:type="paragraph" w:customStyle="1" w:styleId="fraccin">
    <w:name w:val="fraccin"/>
    <w:basedOn w:val="Normal"/>
    <w:rsid w:val="002046FD"/>
    <w:pPr>
      <w:spacing w:after="240"/>
      <w:ind w:left="851" w:hanging="709"/>
      <w:jc w:val="both"/>
    </w:pPr>
    <w:rPr>
      <w:rFonts w:ascii="Arial" w:hAnsi="Arial" w:cs="Arial"/>
      <w:szCs w:val="24"/>
      <w:lang w:val="es-MX"/>
    </w:rPr>
  </w:style>
  <w:style w:type="paragraph" w:customStyle="1" w:styleId="Car0">
    <w:name w:val="Car"/>
    <w:basedOn w:val="Normal"/>
    <w:rsid w:val="002046FD"/>
    <w:pPr>
      <w:spacing w:before="60" w:after="160" w:line="240" w:lineRule="exact"/>
    </w:pPr>
    <w:rPr>
      <w:rFonts w:ascii="Verdana" w:hAnsi="Verdana"/>
      <w:color w:val="FF00FF"/>
      <w:sz w:val="20"/>
      <w:lang w:val="en-US"/>
    </w:rPr>
  </w:style>
  <w:style w:type="paragraph" w:customStyle="1" w:styleId="estilo3">
    <w:name w:val="estilo3"/>
    <w:basedOn w:val="Normal"/>
    <w:rsid w:val="002046FD"/>
    <w:pPr>
      <w:spacing w:before="100" w:after="100"/>
    </w:pPr>
    <w:rPr>
      <w:szCs w:val="24"/>
      <w:lang w:val="es-MX"/>
    </w:rPr>
  </w:style>
  <w:style w:type="paragraph" w:customStyle="1" w:styleId="estilo10">
    <w:name w:val="estilo1"/>
    <w:basedOn w:val="Normal"/>
    <w:rsid w:val="002046FD"/>
    <w:pPr>
      <w:spacing w:before="100" w:after="100"/>
    </w:pPr>
    <w:rPr>
      <w:szCs w:val="24"/>
      <w:lang w:val="es-MX"/>
    </w:rPr>
  </w:style>
  <w:style w:type="paragraph" w:customStyle="1" w:styleId="Saludo1">
    <w:name w:val="Saludo1"/>
    <w:basedOn w:val="Normal"/>
    <w:next w:val="Normal"/>
    <w:rsid w:val="002046FD"/>
    <w:rPr>
      <w:rFonts w:ascii="Arial" w:hAnsi="Arial"/>
      <w:lang w:val="es-MX"/>
    </w:rPr>
  </w:style>
  <w:style w:type="paragraph" w:customStyle="1" w:styleId="Normal1">
    <w:name w:val="Normal1"/>
    <w:basedOn w:val="Normal"/>
    <w:rsid w:val="002046FD"/>
    <w:pPr>
      <w:spacing w:before="100" w:after="100"/>
    </w:pPr>
    <w:rPr>
      <w:color w:val="000000"/>
      <w:sz w:val="20"/>
      <w:lang w:val="es-MX"/>
    </w:rPr>
  </w:style>
  <w:style w:type="paragraph" w:customStyle="1" w:styleId="Listaconvietas1">
    <w:name w:val="Lista con viñetas1"/>
    <w:basedOn w:val="Normal"/>
    <w:rsid w:val="002046FD"/>
    <w:pPr>
      <w:tabs>
        <w:tab w:val="num" w:pos="432"/>
      </w:tabs>
      <w:ind w:left="432" w:hanging="432"/>
    </w:pPr>
    <w:rPr>
      <w:szCs w:val="24"/>
      <w:lang w:val="es-MX"/>
    </w:rPr>
  </w:style>
  <w:style w:type="paragraph" w:customStyle="1" w:styleId="font5">
    <w:name w:val="font5"/>
    <w:basedOn w:val="Normal"/>
    <w:rsid w:val="002046FD"/>
    <w:pPr>
      <w:spacing w:before="100" w:after="100"/>
    </w:pPr>
    <w:rPr>
      <w:rFonts w:ascii="Arial" w:hAnsi="Arial" w:cs="Arial"/>
      <w:sz w:val="16"/>
      <w:szCs w:val="16"/>
      <w:lang w:val="es-MX"/>
    </w:rPr>
  </w:style>
  <w:style w:type="paragraph" w:customStyle="1" w:styleId="font6">
    <w:name w:val="font6"/>
    <w:basedOn w:val="Normal"/>
    <w:rsid w:val="002046FD"/>
    <w:pPr>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pacing w:before="100" w:after="100"/>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pacing w:before="100" w:after="100"/>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pacing w:before="100" w:after="100"/>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pacing w:before="100" w:after="100"/>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9">
    <w:name w:val="xl179"/>
    <w:basedOn w:val="Normal"/>
    <w:rsid w:val="002046FD"/>
    <w:pPr>
      <w:pBdr>
        <w:top w:val="double" w:sz="1" w:space="0" w:color="000000"/>
      </w:pBdr>
      <w:spacing w:before="100" w:after="100"/>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pacing w:before="100" w:after="100"/>
    </w:pPr>
    <w:rPr>
      <w:szCs w:val="24"/>
      <w:lang w:val="es-MX"/>
    </w:rPr>
  </w:style>
  <w:style w:type="paragraph" w:customStyle="1" w:styleId="xl181">
    <w:name w:val="xl181"/>
    <w:basedOn w:val="Normal"/>
    <w:rsid w:val="002046FD"/>
    <w:pPr>
      <w:pBdr>
        <w:left w:val="double" w:sz="1" w:space="0" w:color="000000"/>
        <w:bottom w:val="double" w:sz="1" w:space="0" w:color="000000"/>
      </w:pBdr>
      <w:spacing w:before="100" w:after="100"/>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pacing w:before="100" w:after="100"/>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pacing w:before="100" w:after="100"/>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pacing w:before="100" w:after="100"/>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pacing w:before="100" w:after="100"/>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pacing w:before="100" w:after="100"/>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pacing w:before="100" w:after="100"/>
    </w:pPr>
    <w:rPr>
      <w:szCs w:val="24"/>
      <w:lang w:val="es-MX"/>
    </w:rPr>
  </w:style>
  <w:style w:type="paragraph" w:customStyle="1" w:styleId="xl196">
    <w:name w:val="xl196"/>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98">
    <w:name w:val="xl198"/>
    <w:basedOn w:val="Normal"/>
    <w:rsid w:val="002046FD"/>
    <w:pPr>
      <w:spacing w:before="100" w:after="100"/>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pacing w:before="100" w:after="100"/>
      <w:textAlignment w:val="center"/>
    </w:pPr>
    <w:rPr>
      <w:rFonts w:ascii="Arial" w:hAnsi="Arial" w:cs="Arial"/>
      <w:sz w:val="16"/>
      <w:szCs w:val="16"/>
      <w:lang w:val="es-MX"/>
    </w:rPr>
  </w:style>
  <w:style w:type="paragraph" w:customStyle="1" w:styleId="CharChar">
    <w:name w:val="Char Char"/>
    <w:basedOn w:val="Normal"/>
    <w:rsid w:val="002046FD"/>
    <w:pPr>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pacing w:after="80"/>
      <w:jc w:val="both"/>
    </w:pPr>
    <w:rPr>
      <w:rFonts w:ascii="Arial" w:eastAsia="Calibri" w:hAnsi="Arial"/>
      <w:sz w:val="18"/>
      <w:lang w:val="es-MX"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es-MX"/>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jc w:val="center"/>
    </w:pPr>
    <w:rPr>
      <w:rFonts w:ascii="Arial" w:hAnsi="Arial" w:cs="Arial"/>
      <w:color w:val="000000"/>
      <w:sz w:val="24"/>
      <w:szCs w:val="24"/>
      <w:lang w:val="es-ES" w:eastAsia="es-ES"/>
    </w:rPr>
  </w:style>
  <w:style w:type="character" w:customStyle="1" w:styleId="PiedepginaCar">
    <w:name w:val="Pie de página Car"/>
    <w:link w:val="Piedepgina"/>
    <w:uiPriority w:val="99"/>
    <w:rsid w:val="001A0324"/>
    <w:rPr>
      <w:sz w:val="24"/>
      <w:lang w:val="es-ES" w:eastAsia="ar-SA"/>
    </w:rPr>
  </w:style>
  <w:style w:type="table" w:styleId="Tablaconcuadrcula">
    <w:name w:val="Table Grid"/>
    <w:basedOn w:val="Tablanormal"/>
    <w:uiPriority w:val="59"/>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aliases w:val="Car3 Car1,Car Char4 Car1,Car5 Char Car1,Car51 Car1"/>
    <w:link w:val="Encabezado"/>
    <w:uiPriority w:val="99"/>
    <w:locked/>
    <w:rsid w:val="00E01928"/>
    <w:rPr>
      <w:rFonts w:ascii="Arial" w:hAnsi="Arial" w:cs="Arial"/>
      <w:lang w:val="es-ES_tradnl" w:eastAsia="ar-SA"/>
    </w:rPr>
  </w:style>
  <w:style w:type="character" w:customStyle="1" w:styleId="TextoindependienteCar">
    <w:name w:val="Texto independiente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aliases w:val="Car3 Car,Car Char4 Car,Car5 Char Car,Car51 Car"/>
    <w:rsid w:val="000B2824"/>
    <w:rPr>
      <w:rFonts w:ascii="Arial" w:hAnsi="Arial" w:cs="Arial"/>
      <w:lang w:val="es-ES_tradnl" w:eastAsia="ar-SA"/>
    </w:rPr>
  </w:style>
  <w:style w:type="paragraph" w:customStyle="1" w:styleId="Style3">
    <w:name w:val="Style 3"/>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rsid w:val="00832E12"/>
    <w:rPr>
      <w:rFonts w:ascii="Arial" w:hAnsi="Arial"/>
      <w:sz w:val="24"/>
    </w:rPr>
  </w:style>
  <w:style w:type="paragraph" w:customStyle="1" w:styleId="Fraccin0">
    <w:name w:val="Fracción"/>
    <w:basedOn w:val="Normal"/>
    <w:uiPriority w:val="99"/>
    <w:rsid w:val="00E4164B"/>
    <w:pPr>
      <w:spacing w:after="240"/>
      <w:ind w:left="851" w:hanging="709"/>
      <w:jc w:val="both"/>
    </w:pPr>
    <w:rPr>
      <w:rFonts w:ascii="Arial" w:hAnsi="Arial"/>
      <w:szCs w:val="24"/>
      <w:lang w:val="es-MX" w:eastAsia="es-ES"/>
    </w:rPr>
  </w:style>
  <w:style w:type="paragraph" w:customStyle="1" w:styleId="Textoindependiente24">
    <w:name w:val="Texto independiente 24"/>
    <w:basedOn w:val="Normal"/>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uiPriority w:val="99"/>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cs="Arial"/>
      <w:b/>
      <w:bCs/>
      <w:kern w:val="1"/>
      <w:sz w:val="32"/>
      <w:szCs w:val="32"/>
      <w:lang w:val="es-ES" w:eastAsia="ar-SA"/>
    </w:rPr>
  </w:style>
  <w:style w:type="paragraph" w:customStyle="1" w:styleId="Style30">
    <w:name w:val="Style3"/>
    <w:basedOn w:val="Normal"/>
    <w:uiPriority w:val="99"/>
    <w:rsid w:val="0017420E"/>
    <w:pPr>
      <w:widowControl w:val="0"/>
      <w:autoSpaceDE w:val="0"/>
      <w:autoSpaceDN w:val="0"/>
      <w:adjustRightInd w:val="0"/>
      <w:spacing w:line="250" w:lineRule="exact"/>
      <w:jc w:val="both"/>
    </w:pPr>
    <w:rPr>
      <w:rFonts w:ascii="Arial" w:eastAsia="Times New Roman" w:hAnsi="Arial" w:cs="Arial"/>
      <w:szCs w:val="24"/>
      <w:lang w:val="es-MX" w:eastAsia="es-MX"/>
    </w:rPr>
  </w:style>
  <w:style w:type="character" w:customStyle="1" w:styleId="Ttulo9Car">
    <w:name w:val="Título 9 Car"/>
    <w:link w:val="Ttulo9"/>
    <w:rsid w:val="0017420E"/>
    <w:rPr>
      <w:rFonts w:ascii="Arial" w:hAnsi="Arial" w:cs="Arial"/>
      <w:sz w:val="22"/>
      <w:szCs w:val="22"/>
      <w:lang w:val="es-ES" w:eastAsia="ar-SA"/>
    </w:rPr>
  </w:style>
  <w:style w:type="paragraph" w:customStyle="1" w:styleId="yiv1599339530msonormal">
    <w:name w:val="yiv1599339530msonormal"/>
    <w:basedOn w:val="Normal"/>
    <w:rsid w:val="0017420E"/>
    <w:pPr>
      <w:spacing w:before="100" w:beforeAutospacing="1" w:after="100" w:afterAutospacing="1"/>
    </w:pPr>
    <w:rPr>
      <w:szCs w:val="24"/>
      <w:lang w:val="es-MX" w:eastAsia="es-MX"/>
    </w:rPr>
  </w:style>
  <w:style w:type="paragraph" w:customStyle="1" w:styleId="Style1">
    <w:name w:val="Style 1"/>
    <w:rsid w:val="00886FAA"/>
    <w:pPr>
      <w:widowControl w:val="0"/>
      <w:autoSpaceDE w:val="0"/>
      <w:autoSpaceDN w:val="0"/>
      <w:adjustRightInd w:val="0"/>
      <w:jc w:val="center"/>
    </w:pPr>
    <w:rPr>
      <w:lang w:val="en-US" w:eastAsia="es-ES"/>
    </w:rPr>
  </w:style>
  <w:style w:type="character" w:customStyle="1" w:styleId="Ttulo3Car">
    <w:name w:val="Título 3 Car"/>
    <w:link w:val="Ttulo3"/>
    <w:rsid w:val="00E515DD"/>
    <w:rPr>
      <w:rFonts w:ascii="Arial" w:hAnsi="Arial" w:cs="Arial"/>
      <w:b/>
      <w:bCs/>
      <w:sz w:val="26"/>
      <w:szCs w:val="26"/>
      <w:lang w:val="es-ES" w:eastAsia="ar-SA"/>
    </w:rPr>
  </w:style>
  <w:style w:type="character" w:customStyle="1" w:styleId="Ttulo5Car">
    <w:name w:val="Título 5 Car"/>
    <w:link w:val="Ttulo5"/>
    <w:uiPriority w:val="99"/>
    <w:rsid w:val="00E515DD"/>
    <w:rPr>
      <w:b/>
      <w:bCs/>
      <w:i/>
      <w:iCs/>
      <w:sz w:val="26"/>
      <w:szCs w:val="26"/>
      <w:lang w:val="es-ES" w:eastAsia="ar-SA"/>
    </w:rPr>
  </w:style>
  <w:style w:type="character" w:customStyle="1" w:styleId="Ttulo6Car">
    <w:name w:val="Título 6 Car"/>
    <w:link w:val="Ttulo6"/>
    <w:uiPriority w:val="99"/>
    <w:rsid w:val="00E515DD"/>
    <w:rPr>
      <w:b/>
      <w:bCs/>
      <w:sz w:val="22"/>
      <w:szCs w:val="22"/>
      <w:lang w:val="es-ES" w:eastAsia="ar-SA"/>
    </w:rPr>
  </w:style>
  <w:style w:type="character" w:customStyle="1" w:styleId="Ttulo7Car">
    <w:name w:val="Título 7 Car"/>
    <w:link w:val="Ttulo7"/>
    <w:uiPriority w:val="99"/>
    <w:rsid w:val="00E515DD"/>
    <w:rPr>
      <w:sz w:val="24"/>
      <w:szCs w:val="24"/>
      <w:lang w:val="es-ES" w:eastAsia="ar-SA"/>
    </w:rPr>
  </w:style>
  <w:style w:type="character" w:customStyle="1" w:styleId="Ttulo8Car">
    <w:name w:val="Título 8 Car"/>
    <w:link w:val="Ttulo8"/>
    <w:uiPriority w:val="99"/>
    <w:rsid w:val="00E515DD"/>
    <w:rPr>
      <w:rFonts w:ascii="Arial" w:hAnsi="Arial" w:cs="Arial"/>
      <w:i/>
      <w:lang w:val="es-ES_tradnl" w:eastAsia="ar-SA"/>
    </w:rPr>
  </w:style>
  <w:style w:type="numbering" w:customStyle="1" w:styleId="Sinlista1">
    <w:name w:val="Sin lista1"/>
    <w:next w:val="Sinlista"/>
    <w:uiPriority w:val="99"/>
    <w:semiHidden/>
    <w:unhideWhenUsed/>
    <w:rsid w:val="00E515DD"/>
  </w:style>
  <w:style w:type="character" w:customStyle="1" w:styleId="SubttuloCar">
    <w:name w:val="Subtítulo Car"/>
    <w:link w:val="Subttulo"/>
    <w:rsid w:val="00E515DD"/>
    <w:rPr>
      <w:rFonts w:ascii="Arial" w:hAnsi="Arial" w:cs="Arial"/>
      <w:i/>
      <w:sz w:val="28"/>
      <w:lang w:val="es-ES" w:eastAsia="ar-SA"/>
    </w:rPr>
  </w:style>
  <w:style w:type="paragraph" w:customStyle="1" w:styleId="Textodeglobo10">
    <w:name w:val="Texto de globo1"/>
    <w:basedOn w:val="Normal"/>
    <w:rsid w:val="00E515DD"/>
    <w:rPr>
      <w:rFonts w:ascii="Tahoma" w:hAnsi="Tahoma" w:cs="Tahoma"/>
      <w:sz w:val="16"/>
    </w:rPr>
  </w:style>
  <w:style w:type="paragraph" w:customStyle="1" w:styleId="CarCarCarCar0">
    <w:name w:val="Car Car Car Car"/>
    <w:basedOn w:val="Normal"/>
    <w:rsid w:val="00E515DD"/>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E515DD"/>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E515DD"/>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E515DD"/>
    <w:pPr>
      <w:spacing w:before="60" w:after="160" w:line="240" w:lineRule="exact"/>
    </w:pPr>
    <w:rPr>
      <w:rFonts w:ascii="Verdana" w:hAnsi="Verdana"/>
      <w:color w:val="FF00FF"/>
      <w:sz w:val="20"/>
      <w:lang w:val="en-US"/>
    </w:rPr>
  </w:style>
  <w:style w:type="character" w:customStyle="1" w:styleId="CarCar210">
    <w:name w:val="Car Car21"/>
    <w:rsid w:val="00E515DD"/>
    <w:rPr>
      <w:rFonts w:ascii="Arial" w:hAnsi="Arial" w:cs="Arial"/>
      <w:b/>
      <w:bCs/>
      <w:kern w:val="1"/>
      <w:sz w:val="32"/>
      <w:szCs w:val="32"/>
      <w:lang w:val="es-ES"/>
    </w:rPr>
  </w:style>
  <w:style w:type="character" w:customStyle="1" w:styleId="CarCar200">
    <w:name w:val="Car Car20"/>
    <w:rsid w:val="00E515DD"/>
    <w:rPr>
      <w:rFonts w:ascii="Arial" w:hAnsi="Arial" w:cs="Arial"/>
      <w:b/>
      <w:i/>
      <w:sz w:val="28"/>
      <w:lang w:val="es-ES"/>
    </w:rPr>
  </w:style>
  <w:style w:type="character" w:customStyle="1" w:styleId="CarCar190">
    <w:name w:val="Car Car19"/>
    <w:rsid w:val="00E515DD"/>
    <w:rPr>
      <w:rFonts w:ascii="Arial" w:hAnsi="Arial" w:cs="Arial"/>
      <w:b/>
      <w:bCs/>
      <w:sz w:val="26"/>
      <w:szCs w:val="26"/>
      <w:lang w:val="es-ES"/>
    </w:rPr>
  </w:style>
  <w:style w:type="character" w:customStyle="1" w:styleId="CarCar180">
    <w:name w:val="Car Car18"/>
    <w:rsid w:val="00E515DD"/>
    <w:rPr>
      <w:b/>
      <w:bCs/>
      <w:sz w:val="28"/>
      <w:szCs w:val="28"/>
      <w:lang w:val="es-ES"/>
    </w:rPr>
  </w:style>
  <w:style w:type="character" w:customStyle="1" w:styleId="CarCar170">
    <w:name w:val="Car Car17"/>
    <w:rsid w:val="00E515DD"/>
    <w:rPr>
      <w:b/>
      <w:bCs/>
      <w:i/>
      <w:iCs/>
      <w:sz w:val="26"/>
      <w:szCs w:val="26"/>
      <w:lang w:val="es-ES"/>
    </w:rPr>
  </w:style>
  <w:style w:type="character" w:customStyle="1" w:styleId="CarCar160">
    <w:name w:val="Car Car16"/>
    <w:rsid w:val="00E515DD"/>
    <w:rPr>
      <w:b/>
      <w:bCs/>
      <w:sz w:val="22"/>
      <w:szCs w:val="22"/>
      <w:lang w:val="es-ES"/>
    </w:rPr>
  </w:style>
  <w:style w:type="character" w:customStyle="1" w:styleId="CarCar150">
    <w:name w:val="Car Car15"/>
    <w:rsid w:val="00E515DD"/>
    <w:rPr>
      <w:sz w:val="24"/>
      <w:szCs w:val="24"/>
      <w:lang w:val="es-ES"/>
    </w:rPr>
  </w:style>
  <w:style w:type="character" w:customStyle="1" w:styleId="CarCar140">
    <w:name w:val="Car Car14"/>
    <w:rsid w:val="00E515DD"/>
    <w:rPr>
      <w:rFonts w:ascii="Arial" w:hAnsi="Arial" w:cs="Arial"/>
      <w:i/>
      <w:lang w:val="es-ES_tradnl"/>
    </w:rPr>
  </w:style>
  <w:style w:type="character" w:customStyle="1" w:styleId="CarCar130">
    <w:name w:val="Car Car13"/>
    <w:rsid w:val="00E515DD"/>
    <w:rPr>
      <w:rFonts w:ascii="Arial" w:hAnsi="Arial" w:cs="Arial"/>
      <w:sz w:val="22"/>
      <w:szCs w:val="22"/>
      <w:lang w:val="es-ES"/>
    </w:rPr>
  </w:style>
  <w:style w:type="character" w:customStyle="1" w:styleId="CarCar120">
    <w:name w:val="Car Car12"/>
    <w:rsid w:val="00E515DD"/>
    <w:rPr>
      <w:sz w:val="24"/>
      <w:lang w:val="es-ES" w:eastAsia="ar-SA" w:bidi="ar-SA"/>
    </w:rPr>
  </w:style>
  <w:style w:type="character" w:customStyle="1" w:styleId="CarCar110">
    <w:name w:val="Car Car11"/>
    <w:rsid w:val="00E515DD"/>
    <w:rPr>
      <w:sz w:val="24"/>
      <w:lang w:val="es-ES" w:eastAsia="ar-SA" w:bidi="ar-SA"/>
    </w:rPr>
  </w:style>
  <w:style w:type="character" w:customStyle="1" w:styleId="CarCar100">
    <w:name w:val="Car Car10"/>
    <w:rsid w:val="00E515DD"/>
    <w:rPr>
      <w:rFonts w:ascii="Arial" w:hAnsi="Arial" w:cs="Arial"/>
      <w:lang w:val="es-ES_tradnl" w:eastAsia="ar-SA" w:bidi="ar-SA"/>
    </w:rPr>
  </w:style>
  <w:style w:type="character" w:customStyle="1" w:styleId="CarCar90">
    <w:name w:val="Car Car9"/>
    <w:rsid w:val="00E515DD"/>
    <w:rPr>
      <w:b/>
      <w:sz w:val="28"/>
      <w:lang w:val="es-ES" w:eastAsia="ar-SA" w:bidi="ar-SA"/>
    </w:rPr>
  </w:style>
  <w:style w:type="character" w:customStyle="1" w:styleId="CarCar80">
    <w:name w:val="Car Car8"/>
    <w:rsid w:val="00E515DD"/>
    <w:rPr>
      <w:sz w:val="24"/>
      <w:lang w:val="es-ES" w:eastAsia="ar-SA" w:bidi="ar-SA"/>
    </w:rPr>
  </w:style>
  <w:style w:type="character" w:customStyle="1" w:styleId="CarCar70">
    <w:name w:val="Car Car7"/>
    <w:rsid w:val="00E515DD"/>
    <w:rPr>
      <w:rFonts w:ascii="Arial Narrow" w:hAnsi="Arial Narrow"/>
      <w:sz w:val="22"/>
      <w:szCs w:val="22"/>
      <w:lang w:val="es-ES_tradnl" w:eastAsia="ar-SA" w:bidi="ar-SA"/>
    </w:rPr>
  </w:style>
  <w:style w:type="character" w:customStyle="1" w:styleId="CarCar60">
    <w:name w:val="Car Car6"/>
    <w:rsid w:val="00E515DD"/>
    <w:rPr>
      <w:rFonts w:ascii="Arial" w:hAnsi="Arial" w:cs="Arial"/>
      <w:lang w:val="es-ES_tradnl" w:eastAsia="ar-SA" w:bidi="ar-SA"/>
    </w:rPr>
  </w:style>
  <w:style w:type="character" w:customStyle="1" w:styleId="CarCar50">
    <w:name w:val="Car Car5"/>
    <w:rsid w:val="00E515DD"/>
    <w:rPr>
      <w:rFonts w:ascii="Arial" w:hAnsi="Arial" w:cs="Arial"/>
      <w:lang w:val="es-ES_tradnl" w:eastAsia="ar-SA" w:bidi="ar-SA"/>
    </w:rPr>
  </w:style>
  <w:style w:type="character" w:customStyle="1" w:styleId="CarCar40">
    <w:name w:val="Car Car4"/>
    <w:rsid w:val="00E515DD"/>
    <w:rPr>
      <w:sz w:val="24"/>
      <w:szCs w:val="24"/>
      <w:lang w:val="es-ES" w:eastAsia="ar-SA" w:bidi="ar-SA"/>
    </w:rPr>
  </w:style>
  <w:style w:type="character" w:customStyle="1" w:styleId="CarCar30">
    <w:name w:val="Car Car3"/>
    <w:rsid w:val="00E515DD"/>
    <w:rPr>
      <w:rFonts w:ascii="Tahoma" w:hAnsi="Tahoma" w:cs="Tahoma"/>
      <w:sz w:val="16"/>
      <w:szCs w:val="16"/>
      <w:lang w:val="es-ES" w:eastAsia="ar-SA" w:bidi="ar-SA"/>
    </w:rPr>
  </w:style>
  <w:style w:type="character" w:customStyle="1" w:styleId="CarCar22">
    <w:name w:val="Car Car2"/>
    <w:rsid w:val="00E515DD"/>
    <w:rPr>
      <w:lang w:val="es-ES" w:eastAsia="ar-SA" w:bidi="ar-SA"/>
    </w:rPr>
  </w:style>
  <w:style w:type="character" w:customStyle="1" w:styleId="CarCar1a">
    <w:name w:val="Car Car1"/>
    <w:rsid w:val="00E515DD"/>
    <w:rPr>
      <w:b/>
      <w:bCs/>
      <w:lang w:val="es-ES" w:eastAsia="ar-SA" w:bidi="ar-SA"/>
    </w:rPr>
  </w:style>
  <w:style w:type="character" w:customStyle="1" w:styleId="CarCar0">
    <w:name w:val="Car Car"/>
    <w:rsid w:val="00E515DD"/>
    <w:rPr>
      <w:rFonts w:ascii="Arial" w:hAnsi="Arial"/>
      <w:sz w:val="24"/>
      <w:lang w:val="es-ES" w:eastAsia="ar-SA" w:bidi="ar-SA"/>
    </w:rPr>
  </w:style>
  <w:style w:type="paragraph" w:customStyle="1" w:styleId="Textosinformato30">
    <w:name w:val="Texto sin formato3"/>
    <w:basedOn w:val="Normal"/>
    <w:rsid w:val="00E515DD"/>
    <w:pPr>
      <w:overflowPunct w:val="0"/>
      <w:autoSpaceDE w:val="0"/>
      <w:textAlignment w:val="baseline"/>
    </w:pPr>
    <w:rPr>
      <w:rFonts w:ascii="Courier New" w:hAnsi="Courier New"/>
      <w:sz w:val="20"/>
      <w:lang w:val="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E515DD"/>
    <w:pPr>
      <w:spacing w:after="160" w:line="240" w:lineRule="exact"/>
    </w:pPr>
    <w:rPr>
      <w:rFonts w:ascii="Tahoma" w:hAnsi="Tahoma"/>
      <w:sz w:val="20"/>
      <w:lang w:val="en-US"/>
    </w:rPr>
  </w:style>
  <w:style w:type="paragraph" w:customStyle="1" w:styleId="Prrafodelista10">
    <w:name w:val="Párrafo de lista1"/>
    <w:basedOn w:val="Normal"/>
    <w:rsid w:val="00E515DD"/>
    <w:pPr>
      <w:ind w:left="720"/>
    </w:pPr>
    <w:rPr>
      <w:szCs w:val="24"/>
      <w:lang w:val="es-MX"/>
    </w:rPr>
  </w:style>
  <w:style w:type="paragraph" w:customStyle="1" w:styleId="CarCarCarCarCarCar1CarCarCarCarCarCarCarCarCarCar0">
    <w:name w:val="Car Car Car Car Car Car1 Car Car Car Car Car Car Car Car Car Car"/>
    <w:basedOn w:val="Normal"/>
    <w:rsid w:val="00E515DD"/>
    <w:pPr>
      <w:spacing w:before="60" w:after="160" w:line="240" w:lineRule="exact"/>
    </w:pPr>
    <w:rPr>
      <w:rFonts w:ascii="Verdana" w:hAnsi="Verdana"/>
      <w:color w:val="FF00FF"/>
      <w:sz w:val="20"/>
      <w:lang w:val="en-US"/>
    </w:rPr>
  </w:style>
  <w:style w:type="paragraph" w:customStyle="1" w:styleId="Normal10">
    <w:name w:val="Normal1"/>
    <w:basedOn w:val="Normal"/>
    <w:rsid w:val="00E515DD"/>
    <w:pPr>
      <w:spacing w:before="100" w:after="100"/>
    </w:pPr>
    <w:rPr>
      <w:color w:val="000000"/>
      <w:sz w:val="20"/>
      <w:lang w:val="es-MX"/>
    </w:rPr>
  </w:style>
  <w:style w:type="paragraph" w:customStyle="1" w:styleId="CharChar0">
    <w:name w:val="Char Char"/>
    <w:basedOn w:val="Normal"/>
    <w:rsid w:val="00E515DD"/>
    <w:pPr>
      <w:spacing w:after="160" w:line="240" w:lineRule="exact"/>
    </w:pPr>
    <w:rPr>
      <w:rFonts w:ascii="Tahoma" w:hAnsi="Tahoma"/>
      <w:sz w:val="20"/>
      <w:lang w:val="en-US"/>
    </w:rPr>
  </w:style>
  <w:style w:type="paragraph" w:customStyle="1" w:styleId="Sinespaciado1">
    <w:name w:val="Sin espaciado1"/>
    <w:uiPriority w:val="99"/>
    <w:rsid w:val="00E515DD"/>
    <w:pPr>
      <w:suppressAutoHyphens/>
      <w:jc w:val="center"/>
    </w:pPr>
    <w:rPr>
      <w:rFonts w:ascii="Calibri" w:eastAsia="Calibri" w:hAnsi="Calibri"/>
      <w:kern w:val="1"/>
      <w:sz w:val="22"/>
      <w:szCs w:val="22"/>
      <w:lang w:eastAsia="ar-SA"/>
    </w:rPr>
  </w:style>
  <w:style w:type="character" w:customStyle="1" w:styleId="apple-style-span">
    <w:name w:val="apple-style-span"/>
    <w:rsid w:val="00E515DD"/>
  </w:style>
  <w:style w:type="numbering" w:customStyle="1" w:styleId="Sinlista11">
    <w:name w:val="Sin lista11"/>
    <w:next w:val="Sinlista"/>
    <w:uiPriority w:val="99"/>
    <w:semiHidden/>
    <w:unhideWhenUsed/>
    <w:rsid w:val="00E515DD"/>
  </w:style>
  <w:style w:type="character" w:customStyle="1" w:styleId="WW8NumSt2z0">
    <w:name w:val="WW8NumSt2z0"/>
    <w:rsid w:val="00E515DD"/>
    <w:rPr>
      <w:rFonts w:ascii="Symbol" w:hAnsi="Symbol"/>
    </w:rPr>
  </w:style>
  <w:style w:type="paragraph" w:customStyle="1" w:styleId="Sangra2detindependiente11">
    <w:name w:val="Sangría 2 de t. independiente11"/>
    <w:basedOn w:val="Normal"/>
    <w:uiPriority w:val="99"/>
    <w:rsid w:val="00E515DD"/>
    <w:pPr>
      <w:spacing w:after="120" w:line="480" w:lineRule="auto"/>
      <w:ind w:left="283"/>
    </w:pPr>
    <w:rPr>
      <w:szCs w:val="24"/>
    </w:rPr>
  </w:style>
  <w:style w:type="paragraph" w:customStyle="1" w:styleId="Textoindependiente26">
    <w:name w:val="Texto independiente 26"/>
    <w:basedOn w:val="Normal"/>
    <w:rsid w:val="00E515DD"/>
    <w:pPr>
      <w:widowControl w:val="0"/>
      <w:overflowPunct w:val="0"/>
      <w:autoSpaceDE w:val="0"/>
      <w:jc w:val="both"/>
      <w:textAlignment w:val="baseline"/>
    </w:pPr>
    <w:rPr>
      <w:rFonts w:ascii="Arial" w:hAnsi="Arial"/>
      <w:sz w:val="20"/>
    </w:rPr>
  </w:style>
  <w:style w:type="paragraph" w:styleId="Sinespaciado">
    <w:name w:val="No Spacing"/>
    <w:qFormat/>
    <w:rsid w:val="00E515DD"/>
    <w:pPr>
      <w:jc w:val="center"/>
    </w:pPr>
    <w:rPr>
      <w:rFonts w:ascii="Calibri" w:eastAsia="Calibri" w:hAnsi="Calibri"/>
      <w:sz w:val="22"/>
      <w:szCs w:val="22"/>
      <w:lang w:eastAsia="en-US"/>
    </w:rPr>
  </w:style>
  <w:style w:type="character" w:styleId="Refdenotaalpie">
    <w:name w:val="footnote reference"/>
    <w:uiPriority w:val="99"/>
    <w:unhideWhenUsed/>
    <w:rsid w:val="00E515DD"/>
    <w:rPr>
      <w:vertAlign w:val="superscript"/>
    </w:rPr>
  </w:style>
  <w:style w:type="paragraph" w:customStyle="1" w:styleId="xl265">
    <w:name w:val="xl265"/>
    <w:basedOn w:val="Normal"/>
    <w:rsid w:val="00E515DD"/>
    <w:pPr>
      <w:spacing w:before="100" w:beforeAutospacing="1" w:after="100" w:afterAutospacing="1"/>
    </w:pPr>
    <w:rPr>
      <w:rFonts w:ascii="Arial" w:hAnsi="Arial" w:cs="Arial"/>
      <w:sz w:val="16"/>
      <w:szCs w:val="16"/>
      <w:lang w:val="es-MX" w:eastAsia="es-MX"/>
    </w:rPr>
  </w:style>
  <w:style w:type="paragraph" w:customStyle="1" w:styleId="xl266">
    <w:name w:val="xl266"/>
    <w:basedOn w:val="Normal"/>
    <w:rsid w:val="00E515DD"/>
    <w:pPr>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E515DD"/>
    <w:pPr>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E515DD"/>
    <w:pPr>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E515DD"/>
    <w:pPr>
      <w:spacing w:before="100" w:beforeAutospacing="1" w:after="100" w:afterAutospacing="1"/>
    </w:pPr>
    <w:rPr>
      <w:rFonts w:ascii="Arial" w:hAnsi="Arial" w:cs="Arial"/>
      <w:sz w:val="14"/>
      <w:szCs w:val="14"/>
      <w:lang w:val="es-MX" w:eastAsia="es-MX"/>
    </w:rPr>
  </w:style>
  <w:style w:type="paragraph" w:customStyle="1" w:styleId="xl270">
    <w:name w:val="xl270"/>
    <w:basedOn w:val="Normal"/>
    <w:rsid w:val="00E515DD"/>
    <w:pPr>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E515DD"/>
    <w:pPr>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E515DD"/>
    <w:pPr>
      <w:pBdr>
        <w:top w:val="single" w:sz="4" w:space="0" w:color="auto"/>
        <w:left w:val="single" w:sz="4" w:space="0" w:color="auto"/>
        <w:bottom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3">
    <w:name w:val="xl273"/>
    <w:basedOn w:val="Normal"/>
    <w:rsid w:val="00E515DD"/>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4">
    <w:name w:val="xl274"/>
    <w:basedOn w:val="Normal"/>
    <w:rsid w:val="00E515DD"/>
    <w:pPr>
      <w:pBdr>
        <w:top w:val="single" w:sz="4" w:space="0" w:color="auto"/>
        <w:left w:val="single" w:sz="4" w:space="0" w:color="auto"/>
        <w:right w:val="single" w:sz="4" w:space="0" w:color="auto"/>
      </w:pBdr>
      <w:shd w:val="clear" w:color="000000" w:fill="17375D"/>
      <w:spacing w:before="100" w:beforeAutospacing="1" w:after="100" w:afterAutospacing="1"/>
      <w:textAlignment w:val="center"/>
    </w:pPr>
    <w:rPr>
      <w:rFonts w:ascii="Arial" w:hAnsi="Arial" w:cs="Arial"/>
      <w:color w:val="FFFFFF"/>
      <w:sz w:val="14"/>
      <w:szCs w:val="14"/>
      <w:lang w:val="es-MX" w:eastAsia="es-MX"/>
    </w:rPr>
  </w:style>
  <w:style w:type="paragraph" w:customStyle="1" w:styleId="xl275">
    <w:name w:val="xl275"/>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6">
    <w:name w:val="xl276"/>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7">
    <w:name w:val="xl277"/>
    <w:basedOn w:val="Normal"/>
    <w:rsid w:val="00E515DD"/>
    <w:pPr>
      <w:pBdr>
        <w:top w:val="single" w:sz="4" w:space="0" w:color="auto"/>
        <w:left w:val="single" w:sz="4" w:space="0" w:color="auto"/>
        <w:right w:val="single" w:sz="4" w:space="0" w:color="auto"/>
      </w:pBdr>
      <w:shd w:val="clear" w:color="000000" w:fill="93CDDD"/>
      <w:spacing w:before="100" w:beforeAutospacing="1" w:after="100" w:afterAutospacing="1"/>
      <w:textAlignment w:val="center"/>
    </w:pPr>
    <w:rPr>
      <w:rFonts w:ascii="Arial" w:hAnsi="Arial" w:cs="Arial"/>
      <w:color w:val="000000"/>
      <w:sz w:val="14"/>
      <w:szCs w:val="14"/>
      <w:lang w:val="es-MX" w:eastAsia="es-MX"/>
    </w:rPr>
  </w:style>
  <w:style w:type="paragraph" w:customStyle="1" w:styleId="xl278">
    <w:name w:val="xl278"/>
    <w:basedOn w:val="Normal"/>
    <w:rsid w:val="00E515DD"/>
    <w:pPr>
      <w:pBdr>
        <w:top w:val="single" w:sz="4" w:space="0" w:color="auto"/>
        <w:left w:val="single" w:sz="4" w:space="0" w:color="auto"/>
        <w:right w:val="single" w:sz="4" w:space="0" w:color="auto"/>
      </w:pBdr>
      <w:shd w:val="clear" w:color="000000" w:fill="538ED5"/>
      <w:spacing w:before="100" w:beforeAutospacing="1" w:after="100" w:afterAutospacing="1"/>
      <w:textAlignment w:val="center"/>
    </w:pPr>
    <w:rPr>
      <w:rFonts w:ascii="Arial" w:hAnsi="Arial" w:cs="Arial"/>
      <w:color w:val="000000"/>
      <w:sz w:val="14"/>
      <w:szCs w:val="14"/>
      <w:lang w:val="es-MX" w:eastAsia="es-MX"/>
    </w:rPr>
  </w:style>
  <w:style w:type="paragraph" w:customStyle="1" w:styleId="xl279">
    <w:name w:val="xl279"/>
    <w:basedOn w:val="Normal"/>
    <w:rsid w:val="00E515DD"/>
    <w:pPr>
      <w:pBdr>
        <w:top w:val="single" w:sz="4" w:space="0" w:color="auto"/>
        <w:left w:val="single" w:sz="4" w:space="0" w:color="auto"/>
        <w:right w:val="single" w:sz="4" w:space="0" w:color="auto"/>
      </w:pBdr>
      <w:shd w:val="clear" w:color="000000" w:fill="B2A1C7"/>
      <w:spacing w:before="100" w:beforeAutospacing="1" w:after="100" w:afterAutospacing="1"/>
      <w:textAlignment w:val="center"/>
    </w:pPr>
    <w:rPr>
      <w:rFonts w:ascii="Arial" w:hAnsi="Arial" w:cs="Arial"/>
      <w:color w:val="000000"/>
      <w:sz w:val="14"/>
      <w:szCs w:val="14"/>
      <w:lang w:val="es-MX" w:eastAsia="es-MX"/>
    </w:rPr>
  </w:style>
  <w:style w:type="paragraph" w:customStyle="1" w:styleId="xl280">
    <w:name w:val="xl280"/>
    <w:basedOn w:val="Normal"/>
    <w:rsid w:val="00E515DD"/>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81">
    <w:name w:val="xl281"/>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2">
    <w:name w:val="xl282"/>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E515DD"/>
  </w:style>
  <w:style w:type="paragraph" w:customStyle="1" w:styleId="Textoindependiente25">
    <w:name w:val="Texto independiente 25"/>
    <w:basedOn w:val="Normal"/>
    <w:rsid w:val="00E515DD"/>
    <w:pPr>
      <w:widowControl w:val="0"/>
      <w:overflowPunct w:val="0"/>
      <w:autoSpaceDE w:val="0"/>
      <w:jc w:val="both"/>
      <w:textAlignment w:val="baseline"/>
    </w:pPr>
    <w:rPr>
      <w:rFonts w:ascii="Arial" w:hAnsi="Arial"/>
      <w:sz w:val="20"/>
    </w:rPr>
  </w:style>
  <w:style w:type="paragraph" w:customStyle="1" w:styleId="Prrafodelista2">
    <w:name w:val="Párrafo de lista2"/>
    <w:basedOn w:val="Normal"/>
    <w:rsid w:val="00E515DD"/>
    <w:pPr>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E515D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515DD"/>
    <w:pPr>
      <w:pBdr>
        <w:top w:val="single" w:sz="4" w:space="0" w:color="FFFFFF"/>
        <w:left w:val="single" w:sz="4" w:space="0" w:color="FFFFFF"/>
        <w:right w:val="single" w:sz="4" w:space="0" w:color="FFFFFF"/>
      </w:pBdr>
      <w:shd w:val="clear" w:color="333399" w:fill="003366"/>
      <w:spacing w:before="100" w:beforeAutospacing="1" w:after="100" w:afterAutospacing="1"/>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E515DD"/>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E515DD"/>
    <w:pPr>
      <w:spacing w:before="100" w:beforeAutospacing="1" w:after="100" w:afterAutospacing="1"/>
      <w:textAlignment w:val="top"/>
    </w:pPr>
    <w:rPr>
      <w:szCs w:val="24"/>
      <w:lang w:val="es-MX" w:eastAsia="es-MX"/>
    </w:rPr>
  </w:style>
  <w:style w:type="paragraph" w:customStyle="1" w:styleId="xl263">
    <w:name w:val="xl26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MX" w:eastAsia="es-MX"/>
    </w:rPr>
  </w:style>
  <w:style w:type="paragraph" w:customStyle="1" w:styleId="xl264">
    <w:name w:val="xl264"/>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1">
    <w:name w:val="xl291"/>
    <w:basedOn w:val="Normal"/>
    <w:rsid w:val="00E515DD"/>
    <w:pPr>
      <w:pBdr>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2">
    <w:name w:val="xl292"/>
    <w:basedOn w:val="Normal"/>
    <w:rsid w:val="00E515DD"/>
    <w:pPr>
      <w:pBdr>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3">
    <w:name w:val="xl293"/>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4">
    <w:name w:val="xl294"/>
    <w:basedOn w:val="Normal"/>
    <w:rsid w:val="00E515DD"/>
    <w:pPr>
      <w:pBdr>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5">
    <w:name w:val="xl295"/>
    <w:basedOn w:val="Normal"/>
    <w:rsid w:val="00E515DD"/>
    <w:pP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6">
    <w:name w:val="xl296"/>
    <w:basedOn w:val="Normal"/>
    <w:rsid w:val="00E515DD"/>
    <w:pPr>
      <w:pBdr>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7">
    <w:name w:val="xl297"/>
    <w:basedOn w:val="Normal"/>
    <w:rsid w:val="00E515DD"/>
    <w:pPr>
      <w:pBdr>
        <w:top w:val="single" w:sz="8" w:space="0" w:color="F2F2F2"/>
        <w:left w:val="single" w:sz="8" w:space="0" w:color="F2F2F2"/>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8">
    <w:name w:val="xl298"/>
    <w:basedOn w:val="Normal"/>
    <w:rsid w:val="00E515DD"/>
    <w:pPr>
      <w:pBdr>
        <w:top w:val="single" w:sz="8" w:space="0" w:color="F2F2F2"/>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numbering" w:customStyle="1" w:styleId="Sinlista3">
    <w:name w:val="Sin lista3"/>
    <w:next w:val="Sinlista"/>
    <w:uiPriority w:val="99"/>
    <w:semiHidden/>
    <w:unhideWhenUsed/>
    <w:rsid w:val="00B31893"/>
  </w:style>
  <w:style w:type="table" w:customStyle="1" w:styleId="Tablaconcuadrcula3">
    <w:name w:val="Tabla con cuadrícula3"/>
    <w:basedOn w:val="Tablanormal"/>
    <w:next w:val="Tablaconcuadrcula"/>
    <w:rsid w:val="00B3189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B31893"/>
    <w:pPr>
      <w:suppressAutoHyphens/>
      <w:ind w:left="566" w:hanging="283"/>
      <w:jc w:val="left"/>
    </w:pPr>
    <w:rPr>
      <w:rFonts w:eastAsia="Times New Roman"/>
    </w:rPr>
  </w:style>
  <w:style w:type="character" w:styleId="Refdecomentario">
    <w:name w:val="annotation reference"/>
    <w:rsid w:val="00B31893"/>
    <w:rPr>
      <w:sz w:val="16"/>
      <w:szCs w:val="16"/>
    </w:rPr>
  </w:style>
  <w:style w:type="paragraph" w:styleId="Textoindependiente2">
    <w:name w:val="Body Text 2"/>
    <w:basedOn w:val="Normal"/>
    <w:link w:val="Textoindependiente2Car"/>
    <w:rsid w:val="00B31893"/>
    <w:pPr>
      <w:suppressAutoHyphens/>
      <w:spacing w:after="120" w:line="480" w:lineRule="auto"/>
      <w:jc w:val="left"/>
    </w:pPr>
    <w:rPr>
      <w:rFonts w:eastAsia="Times New Roman"/>
    </w:rPr>
  </w:style>
  <w:style w:type="character" w:customStyle="1" w:styleId="Textoindependiente2Car">
    <w:name w:val="Texto independiente 2 Car"/>
    <w:link w:val="Textoindependiente2"/>
    <w:rsid w:val="00B31893"/>
    <w:rPr>
      <w:rFonts w:eastAsia="Times New Roman"/>
      <w:sz w:val="24"/>
      <w:lang w:val="es-ES" w:eastAsia="ar-SA"/>
    </w:rPr>
  </w:style>
  <w:style w:type="paragraph" w:customStyle="1" w:styleId="xl2164">
    <w:name w:val="xl2164"/>
    <w:basedOn w:val="Normal"/>
    <w:rsid w:val="00B31893"/>
    <w:pPr>
      <w:shd w:val="clear" w:color="000000" w:fill="FFFFFF"/>
      <w:spacing w:before="100" w:beforeAutospacing="1" w:after="100" w:afterAutospacing="1"/>
      <w:jc w:val="left"/>
    </w:pPr>
    <w:rPr>
      <w:rFonts w:eastAsia="Times New Roman"/>
      <w:szCs w:val="24"/>
      <w:lang w:val="es-MX" w:eastAsia="es-MX"/>
    </w:rPr>
  </w:style>
  <w:style w:type="paragraph" w:customStyle="1" w:styleId="xl2166">
    <w:name w:val="xl2166"/>
    <w:basedOn w:val="Normal"/>
    <w:rsid w:val="00B31893"/>
    <w:pPr>
      <w:pBdr>
        <w:top w:val="single" w:sz="8" w:space="0" w:color="auto"/>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7">
    <w:name w:val="xl2167"/>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168">
    <w:name w:val="xl2168"/>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169">
    <w:name w:val="xl2169"/>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Cs w:val="24"/>
      <w:lang w:val="es-MX" w:eastAsia="es-MX"/>
    </w:rPr>
  </w:style>
  <w:style w:type="paragraph" w:customStyle="1" w:styleId="xl2170">
    <w:name w:val="xl2170"/>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1">
    <w:name w:val="xl2171"/>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2">
    <w:name w:val="xl2172"/>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3">
    <w:name w:val="xl2173"/>
    <w:basedOn w:val="Normal"/>
    <w:rsid w:val="00B3189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4">
    <w:name w:val="xl2174"/>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Cs w:val="24"/>
      <w:lang w:val="es-MX" w:eastAsia="es-MX"/>
    </w:rPr>
  </w:style>
  <w:style w:type="paragraph" w:customStyle="1" w:styleId="xl2175">
    <w:name w:val="xl2175"/>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6">
    <w:name w:val="xl2176"/>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77">
    <w:name w:val="xl2177"/>
    <w:basedOn w:val="Normal"/>
    <w:rsid w:val="00B31893"/>
    <w:pP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8">
    <w:name w:val="xl2178"/>
    <w:basedOn w:val="Normal"/>
    <w:rsid w:val="00B31893"/>
    <w:pPr>
      <w:spacing w:before="100" w:beforeAutospacing="1" w:after="100" w:afterAutospacing="1"/>
      <w:textAlignment w:val="center"/>
    </w:pPr>
    <w:rPr>
      <w:rFonts w:eastAsia="Times New Roman"/>
      <w:szCs w:val="24"/>
      <w:lang w:val="es-MX" w:eastAsia="es-MX"/>
    </w:rPr>
  </w:style>
  <w:style w:type="paragraph" w:customStyle="1" w:styleId="xl2179">
    <w:name w:val="xl2179"/>
    <w:basedOn w:val="Normal"/>
    <w:rsid w:val="00B31893"/>
    <w:pPr>
      <w:spacing w:before="100" w:beforeAutospacing="1" w:after="100" w:afterAutospacing="1"/>
      <w:textAlignment w:val="center"/>
    </w:pPr>
    <w:rPr>
      <w:rFonts w:ascii="Arial Narrow" w:eastAsia="Times New Roman" w:hAnsi="Arial Narrow"/>
      <w:sz w:val="20"/>
      <w:lang w:val="es-MX" w:eastAsia="es-MX"/>
    </w:rPr>
  </w:style>
  <w:style w:type="paragraph" w:customStyle="1" w:styleId="xl2180">
    <w:name w:val="xl2180"/>
    <w:basedOn w:val="Normal"/>
    <w:rsid w:val="00B31893"/>
    <w:pPr>
      <w:pBdr>
        <w:left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81">
    <w:name w:val="xl2181"/>
    <w:basedOn w:val="Normal"/>
    <w:rsid w:val="00B31893"/>
    <w:pPr>
      <w:pBdr>
        <w:top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2">
    <w:name w:val="xl2182"/>
    <w:basedOn w:val="Normal"/>
    <w:rsid w:val="00B31893"/>
    <w:pPr>
      <w:pBdr>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3">
    <w:name w:val="xl2183"/>
    <w:basedOn w:val="Normal"/>
    <w:rsid w:val="00B31893"/>
    <w:pPr>
      <w:pBdr>
        <w:top w:val="single" w:sz="8" w:space="0" w:color="auto"/>
        <w:left w:val="single" w:sz="8" w:space="0" w:color="auto"/>
        <w:bottom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4">
    <w:name w:val="xl2184"/>
    <w:basedOn w:val="Normal"/>
    <w:rsid w:val="00B31893"/>
    <w:pPr>
      <w:pBdr>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5">
    <w:name w:val="xl2185"/>
    <w:basedOn w:val="Normal"/>
    <w:rsid w:val="00B31893"/>
    <w:pPr>
      <w:pBdr>
        <w:top w:val="single" w:sz="8" w:space="0" w:color="auto"/>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6">
    <w:name w:val="xl2186"/>
    <w:basedOn w:val="Normal"/>
    <w:rsid w:val="00B31893"/>
    <w:pPr>
      <w:pBdr>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5">
    <w:name w:val="xl2165"/>
    <w:basedOn w:val="Normal"/>
    <w:rsid w:val="00B31893"/>
    <w:pPr>
      <w:shd w:val="clear" w:color="000000" w:fill="FFFFFF"/>
      <w:spacing w:before="100" w:beforeAutospacing="1" w:after="100" w:afterAutospacing="1"/>
      <w:jc w:val="both"/>
    </w:pPr>
    <w:rPr>
      <w:rFonts w:eastAsia="Times New Roman"/>
      <w:sz w:val="14"/>
      <w:szCs w:val="14"/>
      <w:lang w:val="es-MX" w:eastAsia="es-MX"/>
    </w:rPr>
  </w:style>
  <w:style w:type="numbering" w:customStyle="1" w:styleId="Sinlista12">
    <w:name w:val="Sin lista12"/>
    <w:next w:val="Sinlista"/>
    <w:uiPriority w:val="99"/>
    <w:semiHidden/>
    <w:unhideWhenUsed/>
    <w:rsid w:val="00B31893"/>
  </w:style>
  <w:style w:type="table" w:customStyle="1" w:styleId="Tablaconcuadrcula11">
    <w:name w:val="Tabla con cuadrícula11"/>
    <w:basedOn w:val="Tablanormal"/>
    <w:next w:val="Tablaconcuadrcula"/>
    <w:uiPriority w:val="59"/>
    <w:rsid w:val="00B31893"/>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ombreadomedio1-nfasis1Car">
    <w:name w:val="Sombreado medio 1 - Énfasis 1 Car"/>
    <w:link w:val="Sombreadomedio1-nfasis1"/>
    <w:uiPriority w:val="1"/>
    <w:rsid w:val="00B31893"/>
    <w:rPr>
      <w:rFonts w:ascii="Calibri" w:hAnsi="Calibri"/>
      <w:sz w:val="22"/>
      <w:szCs w:val="22"/>
      <w:lang w:val="es-ES" w:eastAsia="es-ES"/>
    </w:rPr>
  </w:style>
  <w:style w:type="paragraph" w:customStyle="1" w:styleId="BodyText22">
    <w:name w:val="Body Text 22"/>
    <w:basedOn w:val="Normal"/>
    <w:uiPriority w:val="99"/>
    <w:rsid w:val="00B31893"/>
    <w:pPr>
      <w:widowControl w:val="0"/>
      <w:jc w:val="both"/>
    </w:pPr>
    <w:rPr>
      <w:rFonts w:ascii="Arial" w:eastAsia="Times New Roman" w:hAnsi="Arial"/>
      <w:b/>
      <w:sz w:val="20"/>
      <w:lang w:eastAsia="es-ES"/>
    </w:rPr>
  </w:style>
  <w:style w:type="table" w:styleId="Sombreadomedio1-nfasis1">
    <w:name w:val="Medium Shading 1 Accent 1"/>
    <w:basedOn w:val="Tablanormal"/>
    <w:link w:val="Sombreadomedio1-nfasis1Car"/>
    <w:uiPriority w:val="1"/>
    <w:rsid w:val="00B31893"/>
    <w:rPr>
      <w:rFonts w:ascii="Calibri" w:hAnsi="Calibri"/>
      <w:sz w:val="22"/>
      <w:szCs w:val="22"/>
      <w:lang w:val="es-ES"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4">
    <w:name w:val="Sin lista4"/>
    <w:next w:val="Sinlista"/>
    <w:uiPriority w:val="99"/>
    <w:semiHidden/>
    <w:rsid w:val="00E35A3C"/>
  </w:style>
  <w:style w:type="table" w:customStyle="1" w:styleId="Tablaconcuadrcula4">
    <w:name w:val="Tabla con cuadrícula4"/>
    <w:basedOn w:val="Tablanormal"/>
    <w:next w:val="Tablaconcuadrcula"/>
    <w:rsid w:val="00E35A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35A3C"/>
  </w:style>
  <w:style w:type="table" w:customStyle="1" w:styleId="Tablaconcuadrcula12">
    <w:name w:val="Tabla con cuadrícula12"/>
    <w:basedOn w:val="Tablanormal"/>
    <w:next w:val="Tablaconcuadrcula"/>
    <w:uiPriority w:val="59"/>
    <w:rsid w:val="00E35A3C"/>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E35A3C"/>
    <w:rPr>
      <w:rFonts w:ascii="Calibri" w:hAnsi="Calibri"/>
      <w:sz w:val="22"/>
      <w:szCs w:val="22"/>
      <w:lang w:val="es-ES" w:eastAsia="es-ES"/>
    </w:rPr>
  </w:style>
  <w:style w:type="table" w:styleId="Cuadrculamedia2">
    <w:name w:val="Medium Grid 2"/>
    <w:basedOn w:val="Tablanormal"/>
    <w:link w:val="Cuadrculamedia2Car"/>
    <w:uiPriority w:val="1"/>
    <w:rsid w:val="00E35A3C"/>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Sinlista5">
    <w:name w:val="Sin lista5"/>
    <w:next w:val="Sinlista"/>
    <w:uiPriority w:val="99"/>
    <w:semiHidden/>
    <w:unhideWhenUsed/>
    <w:rsid w:val="00B90AC2"/>
  </w:style>
  <w:style w:type="table" w:customStyle="1" w:styleId="Tablaconcuadrcula5">
    <w:name w:val="Tabla con cuadrícula5"/>
    <w:basedOn w:val="Tablanormal"/>
    <w:next w:val="Tablaconcuadrcula"/>
    <w:rsid w:val="00B90AC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14">
    <w:name w:val="xl2214"/>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15">
    <w:name w:val="xl2215"/>
    <w:basedOn w:val="Normal"/>
    <w:rsid w:val="00E0580F"/>
    <w:pPr>
      <w:spacing w:before="100" w:beforeAutospacing="1" w:after="100" w:afterAutospacing="1"/>
      <w:jc w:val="right"/>
    </w:pPr>
    <w:rPr>
      <w:rFonts w:ascii="Arial Narrow" w:eastAsia="Times New Roman" w:hAnsi="Arial Narrow"/>
      <w:sz w:val="20"/>
      <w:lang w:val="es-MX" w:eastAsia="es-MX"/>
    </w:rPr>
  </w:style>
  <w:style w:type="paragraph" w:customStyle="1" w:styleId="xl2216">
    <w:name w:val="xl2216"/>
    <w:basedOn w:val="Normal"/>
    <w:rsid w:val="00E0580F"/>
    <w:pPr>
      <w:spacing w:before="100" w:beforeAutospacing="1" w:after="100" w:afterAutospacing="1"/>
      <w:jc w:val="left"/>
    </w:pPr>
    <w:rPr>
      <w:rFonts w:ascii="Arial Narrow" w:eastAsia="Times New Roman" w:hAnsi="Arial Narrow"/>
      <w:color w:val="00B050"/>
      <w:sz w:val="20"/>
      <w:lang w:val="es-MX" w:eastAsia="es-MX"/>
    </w:rPr>
  </w:style>
  <w:style w:type="paragraph" w:customStyle="1" w:styleId="xl2217">
    <w:name w:val="xl2217"/>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8">
    <w:name w:val="xl2218"/>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9">
    <w:name w:val="xl2219"/>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20">
    <w:name w:val="xl2220"/>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lang w:val="es-MX" w:eastAsia="es-MX"/>
    </w:rPr>
  </w:style>
  <w:style w:type="paragraph" w:customStyle="1" w:styleId="xl2221">
    <w:name w:val="xl2221"/>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22">
    <w:name w:val="xl2222"/>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3">
    <w:name w:val="xl2223"/>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lang w:val="es-MX" w:eastAsia="es-MX"/>
    </w:rPr>
  </w:style>
  <w:style w:type="paragraph" w:customStyle="1" w:styleId="xl2224">
    <w:name w:val="xl2224"/>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5">
    <w:name w:val="xl2225"/>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6">
    <w:name w:val="xl2226"/>
    <w:basedOn w:val="Normal"/>
    <w:rsid w:val="00085DB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eastAsia="Times New Roman" w:hAnsi="Arial Narrow"/>
      <w:b/>
      <w:bCs/>
      <w:sz w:val="18"/>
      <w:szCs w:val="18"/>
      <w:lang w:val="es-MX" w:eastAsia="es-MX"/>
    </w:rPr>
  </w:style>
  <w:style w:type="paragraph" w:customStyle="1" w:styleId="xl2227">
    <w:name w:val="xl2227"/>
    <w:basedOn w:val="Normal"/>
    <w:rsid w:val="00085DBD"/>
    <w:pPr>
      <w:spacing w:before="100" w:beforeAutospacing="1" w:after="100" w:afterAutospacing="1"/>
      <w:jc w:val="left"/>
      <w:textAlignment w:val="top"/>
    </w:pPr>
    <w:rPr>
      <w:rFonts w:ascii="Arial Narrow" w:eastAsia="Times New Roman"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604C0"/>
    <w:rPr>
      <w:sz w:val="24"/>
      <w:lang w:val="es-ES" w:eastAsia="ar-SA"/>
    </w:rPr>
  </w:style>
  <w:style w:type="paragraph" w:customStyle="1" w:styleId="xl2228">
    <w:name w:val="xl2228"/>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29">
    <w:name w:val="xl2229"/>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styleId="TDC1">
    <w:name w:val="toc 1"/>
    <w:basedOn w:val="Normal"/>
    <w:next w:val="Normal"/>
    <w:uiPriority w:val="39"/>
    <w:rsid w:val="00D82C3E"/>
    <w:pPr>
      <w:tabs>
        <w:tab w:val="right" w:leader="dot" w:pos="9190"/>
      </w:tabs>
      <w:ind w:left="360" w:hanging="360"/>
      <w:jc w:val="left"/>
    </w:pPr>
    <w:rPr>
      <w:rFonts w:ascii="Arial" w:eastAsia="Times New Roman" w:hAnsi="Arial" w:cs="Arial"/>
      <w:bCs/>
      <w:sz w:val="22"/>
      <w:szCs w:val="28"/>
      <w:lang w:val="es-MX"/>
    </w:rPr>
  </w:style>
  <w:style w:type="paragraph" w:customStyle="1" w:styleId="xl2230">
    <w:name w:val="xl2230"/>
    <w:basedOn w:val="Normal"/>
    <w:rsid w:val="007343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b/>
      <w:bCs/>
      <w:sz w:val="18"/>
      <w:szCs w:val="18"/>
      <w:lang w:val="es-MX" w:eastAsia="es-MX"/>
    </w:rPr>
  </w:style>
  <w:style w:type="paragraph" w:customStyle="1" w:styleId="xl2231">
    <w:name w:val="xl2231"/>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2">
    <w:name w:val="xl223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3">
    <w:name w:val="xl223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Narrow" w:eastAsia="Times New Roman" w:hAnsi="Arial Narrow"/>
      <w:sz w:val="18"/>
      <w:szCs w:val="18"/>
      <w:lang w:val="es-MX" w:eastAsia="es-MX"/>
    </w:rPr>
  </w:style>
  <w:style w:type="paragraph" w:customStyle="1" w:styleId="xl2234">
    <w:name w:val="xl223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5">
    <w:name w:val="xl2235"/>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6">
    <w:name w:val="xl2236"/>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7">
    <w:name w:val="xl2237"/>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8">
    <w:name w:val="xl223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9">
    <w:name w:val="xl223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0">
    <w:name w:val="xl2240"/>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41">
    <w:name w:val="xl2241"/>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2">
    <w:name w:val="xl224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3">
    <w:name w:val="xl224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4">
    <w:name w:val="xl224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20"/>
      <w:lang w:val="es-MX" w:eastAsia="es-MX"/>
    </w:rPr>
  </w:style>
  <w:style w:type="paragraph" w:customStyle="1" w:styleId="xl2245">
    <w:name w:val="xl2245"/>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6">
    <w:name w:val="xl2246"/>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7">
    <w:name w:val="xl2247"/>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48">
    <w:name w:val="xl224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9">
    <w:name w:val="xl224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BodyText25">
    <w:name w:val="Body Text 25"/>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customStyle="1" w:styleId="BodyTextIndent21">
    <w:name w:val="Body Text Indent 21"/>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styleId="TDC2">
    <w:name w:val="toc 2"/>
    <w:basedOn w:val="Normal"/>
    <w:next w:val="Normal"/>
    <w:autoRedefine/>
    <w:uiPriority w:val="39"/>
    <w:rsid w:val="00266F5F"/>
    <w:pPr>
      <w:spacing w:after="100"/>
      <w:ind w:left="240"/>
    </w:pPr>
  </w:style>
  <w:style w:type="paragraph" w:styleId="TDC3">
    <w:name w:val="toc 3"/>
    <w:basedOn w:val="Normal"/>
    <w:next w:val="Normal"/>
    <w:autoRedefine/>
    <w:uiPriority w:val="39"/>
    <w:rsid w:val="00266F5F"/>
    <w:pPr>
      <w:spacing w:after="100"/>
      <w:ind w:left="480"/>
    </w:pPr>
  </w:style>
  <w:style w:type="table" w:customStyle="1" w:styleId="Tablaconcuadrcula29">
    <w:name w:val="Tabla con cuadrícula29"/>
    <w:basedOn w:val="Tablanormal"/>
    <w:next w:val="Tablaconcuadrcula"/>
    <w:uiPriority w:val="59"/>
    <w:rsid w:val="00FA137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5384">
      <w:bodyDiv w:val="1"/>
      <w:marLeft w:val="0"/>
      <w:marRight w:val="0"/>
      <w:marTop w:val="0"/>
      <w:marBottom w:val="0"/>
      <w:divBdr>
        <w:top w:val="none" w:sz="0" w:space="0" w:color="auto"/>
        <w:left w:val="none" w:sz="0" w:space="0" w:color="auto"/>
        <w:bottom w:val="none" w:sz="0" w:space="0" w:color="auto"/>
        <w:right w:val="none" w:sz="0" w:space="0" w:color="auto"/>
      </w:divBdr>
    </w:div>
    <w:div w:id="34277378">
      <w:bodyDiv w:val="1"/>
      <w:marLeft w:val="0"/>
      <w:marRight w:val="0"/>
      <w:marTop w:val="0"/>
      <w:marBottom w:val="0"/>
      <w:divBdr>
        <w:top w:val="none" w:sz="0" w:space="0" w:color="auto"/>
        <w:left w:val="none" w:sz="0" w:space="0" w:color="auto"/>
        <w:bottom w:val="none" w:sz="0" w:space="0" w:color="auto"/>
        <w:right w:val="none" w:sz="0" w:space="0" w:color="auto"/>
      </w:divBdr>
    </w:div>
    <w:div w:id="123423741">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12163008">
      <w:bodyDiv w:val="1"/>
      <w:marLeft w:val="0"/>
      <w:marRight w:val="0"/>
      <w:marTop w:val="0"/>
      <w:marBottom w:val="0"/>
      <w:divBdr>
        <w:top w:val="none" w:sz="0" w:space="0" w:color="auto"/>
        <w:left w:val="none" w:sz="0" w:space="0" w:color="auto"/>
        <w:bottom w:val="none" w:sz="0" w:space="0" w:color="auto"/>
        <w:right w:val="none" w:sz="0" w:space="0" w:color="auto"/>
      </w:divBdr>
    </w:div>
    <w:div w:id="323242261">
      <w:bodyDiv w:val="1"/>
      <w:marLeft w:val="0"/>
      <w:marRight w:val="0"/>
      <w:marTop w:val="0"/>
      <w:marBottom w:val="0"/>
      <w:divBdr>
        <w:top w:val="none" w:sz="0" w:space="0" w:color="auto"/>
        <w:left w:val="none" w:sz="0" w:space="0" w:color="auto"/>
        <w:bottom w:val="none" w:sz="0" w:space="0" w:color="auto"/>
        <w:right w:val="none" w:sz="0" w:space="0" w:color="auto"/>
      </w:divBdr>
    </w:div>
    <w:div w:id="342588076">
      <w:bodyDiv w:val="1"/>
      <w:marLeft w:val="0"/>
      <w:marRight w:val="0"/>
      <w:marTop w:val="0"/>
      <w:marBottom w:val="0"/>
      <w:divBdr>
        <w:top w:val="none" w:sz="0" w:space="0" w:color="auto"/>
        <w:left w:val="none" w:sz="0" w:space="0" w:color="auto"/>
        <w:bottom w:val="none" w:sz="0" w:space="0" w:color="auto"/>
        <w:right w:val="none" w:sz="0" w:space="0" w:color="auto"/>
      </w:divBdr>
    </w:div>
    <w:div w:id="364059431">
      <w:bodyDiv w:val="1"/>
      <w:marLeft w:val="0"/>
      <w:marRight w:val="0"/>
      <w:marTop w:val="0"/>
      <w:marBottom w:val="0"/>
      <w:divBdr>
        <w:top w:val="none" w:sz="0" w:space="0" w:color="auto"/>
        <w:left w:val="none" w:sz="0" w:space="0" w:color="auto"/>
        <w:bottom w:val="none" w:sz="0" w:space="0" w:color="auto"/>
        <w:right w:val="none" w:sz="0" w:space="0" w:color="auto"/>
      </w:divBdr>
    </w:div>
    <w:div w:id="442916810">
      <w:bodyDiv w:val="1"/>
      <w:marLeft w:val="0"/>
      <w:marRight w:val="0"/>
      <w:marTop w:val="0"/>
      <w:marBottom w:val="0"/>
      <w:divBdr>
        <w:top w:val="none" w:sz="0" w:space="0" w:color="auto"/>
        <w:left w:val="none" w:sz="0" w:space="0" w:color="auto"/>
        <w:bottom w:val="none" w:sz="0" w:space="0" w:color="auto"/>
        <w:right w:val="none" w:sz="0" w:space="0" w:color="auto"/>
      </w:divBdr>
    </w:div>
    <w:div w:id="480780136">
      <w:bodyDiv w:val="1"/>
      <w:marLeft w:val="0"/>
      <w:marRight w:val="0"/>
      <w:marTop w:val="0"/>
      <w:marBottom w:val="0"/>
      <w:divBdr>
        <w:top w:val="none" w:sz="0" w:space="0" w:color="auto"/>
        <w:left w:val="none" w:sz="0" w:space="0" w:color="auto"/>
        <w:bottom w:val="none" w:sz="0" w:space="0" w:color="auto"/>
        <w:right w:val="none" w:sz="0" w:space="0" w:color="auto"/>
      </w:divBdr>
    </w:div>
    <w:div w:id="526679857">
      <w:bodyDiv w:val="1"/>
      <w:marLeft w:val="0"/>
      <w:marRight w:val="0"/>
      <w:marTop w:val="0"/>
      <w:marBottom w:val="0"/>
      <w:divBdr>
        <w:top w:val="none" w:sz="0" w:space="0" w:color="auto"/>
        <w:left w:val="none" w:sz="0" w:space="0" w:color="auto"/>
        <w:bottom w:val="none" w:sz="0" w:space="0" w:color="auto"/>
        <w:right w:val="none" w:sz="0" w:space="0" w:color="auto"/>
      </w:divBdr>
    </w:div>
    <w:div w:id="535776967">
      <w:bodyDiv w:val="1"/>
      <w:marLeft w:val="0"/>
      <w:marRight w:val="0"/>
      <w:marTop w:val="0"/>
      <w:marBottom w:val="0"/>
      <w:divBdr>
        <w:top w:val="none" w:sz="0" w:space="0" w:color="auto"/>
        <w:left w:val="none" w:sz="0" w:space="0" w:color="auto"/>
        <w:bottom w:val="none" w:sz="0" w:space="0" w:color="auto"/>
        <w:right w:val="none" w:sz="0" w:space="0" w:color="auto"/>
      </w:divBdr>
    </w:div>
    <w:div w:id="575745981">
      <w:bodyDiv w:val="1"/>
      <w:marLeft w:val="0"/>
      <w:marRight w:val="0"/>
      <w:marTop w:val="0"/>
      <w:marBottom w:val="0"/>
      <w:divBdr>
        <w:top w:val="none" w:sz="0" w:space="0" w:color="auto"/>
        <w:left w:val="none" w:sz="0" w:space="0" w:color="auto"/>
        <w:bottom w:val="none" w:sz="0" w:space="0" w:color="auto"/>
        <w:right w:val="none" w:sz="0" w:space="0" w:color="auto"/>
      </w:divBdr>
    </w:div>
    <w:div w:id="607467685">
      <w:bodyDiv w:val="1"/>
      <w:marLeft w:val="0"/>
      <w:marRight w:val="0"/>
      <w:marTop w:val="0"/>
      <w:marBottom w:val="0"/>
      <w:divBdr>
        <w:top w:val="none" w:sz="0" w:space="0" w:color="auto"/>
        <w:left w:val="none" w:sz="0" w:space="0" w:color="auto"/>
        <w:bottom w:val="none" w:sz="0" w:space="0" w:color="auto"/>
        <w:right w:val="none" w:sz="0" w:space="0" w:color="auto"/>
      </w:divBdr>
    </w:div>
    <w:div w:id="620645639">
      <w:bodyDiv w:val="1"/>
      <w:marLeft w:val="0"/>
      <w:marRight w:val="0"/>
      <w:marTop w:val="0"/>
      <w:marBottom w:val="0"/>
      <w:divBdr>
        <w:top w:val="none" w:sz="0" w:space="0" w:color="auto"/>
        <w:left w:val="none" w:sz="0" w:space="0" w:color="auto"/>
        <w:bottom w:val="none" w:sz="0" w:space="0" w:color="auto"/>
        <w:right w:val="none" w:sz="0" w:space="0" w:color="auto"/>
      </w:divBdr>
    </w:div>
    <w:div w:id="623343184">
      <w:bodyDiv w:val="1"/>
      <w:marLeft w:val="0"/>
      <w:marRight w:val="0"/>
      <w:marTop w:val="0"/>
      <w:marBottom w:val="0"/>
      <w:divBdr>
        <w:top w:val="none" w:sz="0" w:space="0" w:color="auto"/>
        <w:left w:val="none" w:sz="0" w:space="0" w:color="auto"/>
        <w:bottom w:val="none" w:sz="0" w:space="0" w:color="auto"/>
        <w:right w:val="none" w:sz="0" w:space="0" w:color="auto"/>
      </w:divBdr>
    </w:div>
    <w:div w:id="643513816">
      <w:bodyDiv w:val="1"/>
      <w:marLeft w:val="0"/>
      <w:marRight w:val="0"/>
      <w:marTop w:val="0"/>
      <w:marBottom w:val="0"/>
      <w:divBdr>
        <w:top w:val="none" w:sz="0" w:space="0" w:color="auto"/>
        <w:left w:val="none" w:sz="0" w:space="0" w:color="auto"/>
        <w:bottom w:val="none" w:sz="0" w:space="0" w:color="auto"/>
        <w:right w:val="none" w:sz="0" w:space="0" w:color="auto"/>
      </w:divBdr>
    </w:div>
    <w:div w:id="648368323">
      <w:bodyDiv w:val="1"/>
      <w:marLeft w:val="0"/>
      <w:marRight w:val="0"/>
      <w:marTop w:val="0"/>
      <w:marBottom w:val="0"/>
      <w:divBdr>
        <w:top w:val="none" w:sz="0" w:space="0" w:color="auto"/>
        <w:left w:val="none" w:sz="0" w:space="0" w:color="auto"/>
        <w:bottom w:val="none" w:sz="0" w:space="0" w:color="auto"/>
        <w:right w:val="none" w:sz="0" w:space="0" w:color="auto"/>
      </w:divBdr>
    </w:div>
    <w:div w:id="754669802">
      <w:bodyDiv w:val="1"/>
      <w:marLeft w:val="0"/>
      <w:marRight w:val="0"/>
      <w:marTop w:val="0"/>
      <w:marBottom w:val="0"/>
      <w:divBdr>
        <w:top w:val="none" w:sz="0" w:space="0" w:color="auto"/>
        <w:left w:val="none" w:sz="0" w:space="0" w:color="auto"/>
        <w:bottom w:val="none" w:sz="0" w:space="0" w:color="auto"/>
        <w:right w:val="none" w:sz="0" w:space="0" w:color="auto"/>
      </w:divBdr>
    </w:div>
    <w:div w:id="781993412">
      <w:bodyDiv w:val="1"/>
      <w:marLeft w:val="0"/>
      <w:marRight w:val="0"/>
      <w:marTop w:val="0"/>
      <w:marBottom w:val="0"/>
      <w:divBdr>
        <w:top w:val="none" w:sz="0" w:space="0" w:color="auto"/>
        <w:left w:val="none" w:sz="0" w:space="0" w:color="auto"/>
        <w:bottom w:val="none" w:sz="0" w:space="0" w:color="auto"/>
        <w:right w:val="none" w:sz="0" w:space="0" w:color="auto"/>
      </w:divBdr>
    </w:div>
    <w:div w:id="798298595">
      <w:bodyDiv w:val="1"/>
      <w:marLeft w:val="0"/>
      <w:marRight w:val="0"/>
      <w:marTop w:val="0"/>
      <w:marBottom w:val="0"/>
      <w:divBdr>
        <w:top w:val="none" w:sz="0" w:space="0" w:color="auto"/>
        <w:left w:val="none" w:sz="0" w:space="0" w:color="auto"/>
        <w:bottom w:val="none" w:sz="0" w:space="0" w:color="auto"/>
        <w:right w:val="none" w:sz="0" w:space="0" w:color="auto"/>
      </w:divBdr>
    </w:div>
    <w:div w:id="839468894">
      <w:bodyDiv w:val="1"/>
      <w:marLeft w:val="0"/>
      <w:marRight w:val="0"/>
      <w:marTop w:val="0"/>
      <w:marBottom w:val="0"/>
      <w:divBdr>
        <w:top w:val="none" w:sz="0" w:space="0" w:color="auto"/>
        <w:left w:val="none" w:sz="0" w:space="0" w:color="auto"/>
        <w:bottom w:val="none" w:sz="0" w:space="0" w:color="auto"/>
        <w:right w:val="none" w:sz="0" w:space="0" w:color="auto"/>
      </w:divBdr>
    </w:div>
    <w:div w:id="894005708">
      <w:bodyDiv w:val="1"/>
      <w:marLeft w:val="0"/>
      <w:marRight w:val="0"/>
      <w:marTop w:val="0"/>
      <w:marBottom w:val="0"/>
      <w:divBdr>
        <w:top w:val="none" w:sz="0" w:space="0" w:color="auto"/>
        <w:left w:val="none" w:sz="0" w:space="0" w:color="auto"/>
        <w:bottom w:val="none" w:sz="0" w:space="0" w:color="auto"/>
        <w:right w:val="none" w:sz="0" w:space="0" w:color="auto"/>
      </w:divBdr>
    </w:div>
    <w:div w:id="919560905">
      <w:bodyDiv w:val="1"/>
      <w:marLeft w:val="0"/>
      <w:marRight w:val="0"/>
      <w:marTop w:val="0"/>
      <w:marBottom w:val="0"/>
      <w:divBdr>
        <w:top w:val="none" w:sz="0" w:space="0" w:color="auto"/>
        <w:left w:val="none" w:sz="0" w:space="0" w:color="auto"/>
        <w:bottom w:val="none" w:sz="0" w:space="0" w:color="auto"/>
        <w:right w:val="none" w:sz="0" w:space="0" w:color="auto"/>
      </w:divBdr>
    </w:div>
    <w:div w:id="923880483">
      <w:bodyDiv w:val="1"/>
      <w:marLeft w:val="0"/>
      <w:marRight w:val="0"/>
      <w:marTop w:val="0"/>
      <w:marBottom w:val="0"/>
      <w:divBdr>
        <w:top w:val="none" w:sz="0" w:space="0" w:color="auto"/>
        <w:left w:val="none" w:sz="0" w:space="0" w:color="auto"/>
        <w:bottom w:val="none" w:sz="0" w:space="0" w:color="auto"/>
        <w:right w:val="none" w:sz="0" w:space="0" w:color="auto"/>
      </w:divBdr>
    </w:div>
    <w:div w:id="1107966426">
      <w:bodyDiv w:val="1"/>
      <w:marLeft w:val="0"/>
      <w:marRight w:val="0"/>
      <w:marTop w:val="0"/>
      <w:marBottom w:val="0"/>
      <w:divBdr>
        <w:top w:val="none" w:sz="0" w:space="0" w:color="auto"/>
        <w:left w:val="none" w:sz="0" w:space="0" w:color="auto"/>
        <w:bottom w:val="none" w:sz="0" w:space="0" w:color="auto"/>
        <w:right w:val="none" w:sz="0" w:space="0" w:color="auto"/>
      </w:divBdr>
    </w:div>
    <w:div w:id="1139346343">
      <w:bodyDiv w:val="1"/>
      <w:marLeft w:val="0"/>
      <w:marRight w:val="0"/>
      <w:marTop w:val="0"/>
      <w:marBottom w:val="0"/>
      <w:divBdr>
        <w:top w:val="none" w:sz="0" w:space="0" w:color="auto"/>
        <w:left w:val="none" w:sz="0" w:space="0" w:color="auto"/>
        <w:bottom w:val="none" w:sz="0" w:space="0" w:color="auto"/>
        <w:right w:val="none" w:sz="0" w:space="0" w:color="auto"/>
      </w:divBdr>
    </w:div>
    <w:div w:id="1172261509">
      <w:bodyDiv w:val="1"/>
      <w:marLeft w:val="0"/>
      <w:marRight w:val="0"/>
      <w:marTop w:val="0"/>
      <w:marBottom w:val="0"/>
      <w:divBdr>
        <w:top w:val="none" w:sz="0" w:space="0" w:color="auto"/>
        <w:left w:val="none" w:sz="0" w:space="0" w:color="auto"/>
        <w:bottom w:val="none" w:sz="0" w:space="0" w:color="auto"/>
        <w:right w:val="none" w:sz="0" w:space="0" w:color="auto"/>
      </w:divBdr>
    </w:div>
    <w:div w:id="1177621415">
      <w:bodyDiv w:val="1"/>
      <w:marLeft w:val="0"/>
      <w:marRight w:val="0"/>
      <w:marTop w:val="0"/>
      <w:marBottom w:val="0"/>
      <w:divBdr>
        <w:top w:val="none" w:sz="0" w:space="0" w:color="auto"/>
        <w:left w:val="none" w:sz="0" w:space="0" w:color="auto"/>
        <w:bottom w:val="none" w:sz="0" w:space="0" w:color="auto"/>
        <w:right w:val="none" w:sz="0" w:space="0" w:color="auto"/>
      </w:divBdr>
    </w:div>
    <w:div w:id="1192458033">
      <w:bodyDiv w:val="1"/>
      <w:marLeft w:val="0"/>
      <w:marRight w:val="0"/>
      <w:marTop w:val="0"/>
      <w:marBottom w:val="0"/>
      <w:divBdr>
        <w:top w:val="none" w:sz="0" w:space="0" w:color="auto"/>
        <w:left w:val="none" w:sz="0" w:space="0" w:color="auto"/>
        <w:bottom w:val="none" w:sz="0" w:space="0" w:color="auto"/>
        <w:right w:val="none" w:sz="0" w:space="0" w:color="auto"/>
      </w:divBdr>
    </w:div>
    <w:div w:id="1233078385">
      <w:bodyDiv w:val="1"/>
      <w:marLeft w:val="0"/>
      <w:marRight w:val="0"/>
      <w:marTop w:val="0"/>
      <w:marBottom w:val="0"/>
      <w:divBdr>
        <w:top w:val="none" w:sz="0" w:space="0" w:color="auto"/>
        <w:left w:val="none" w:sz="0" w:space="0" w:color="auto"/>
        <w:bottom w:val="none" w:sz="0" w:space="0" w:color="auto"/>
        <w:right w:val="none" w:sz="0" w:space="0" w:color="auto"/>
      </w:divBdr>
    </w:div>
    <w:div w:id="1282107832">
      <w:bodyDiv w:val="1"/>
      <w:marLeft w:val="0"/>
      <w:marRight w:val="0"/>
      <w:marTop w:val="0"/>
      <w:marBottom w:val="0"/>
      <w:divBdr>
        <w:top w:val="none" w:sz="0" w:space="0" w:color="auto"/>
        <w:left w:val="none" w:sz="0" w:space="0" w:color="auto"/>
        <w:bottom w:val="none" w:sz="0" w:space="0" w:color="auto"/>
        <w:right w:val="none" w:sz="0" w:space="0" w:color="auto"/>
      </w:divBdr>
    </w:div>
    <w:div w:id="1305237088">
      <w:bodyDiv w:val="1"/>
      <w:marLeft w:val="0"/>
      <w:marRight w:val="0"/>
      <w:marTop w:val="0"/>
      <w:marBottom w:val="0"/>
      <w:divBdr>
        <w:top w:val="none" w:sz="0" w:space="0" w:color="auto"/>
        <w:left w:val="none" w:sz="0" w:space="0" w:color="auto"/>
        <w:bottom w:val="none" w:sz="0" w:space="0" w:color="auto"/>
        <w:right w:val="none" w:sz="0" w:space="0" w:color="auto"/>
      </w:divBdr>
    </w:div>
    <w:div w:id="1321151922">
      <w:bodyDiv w:val="1"/>
      <w:marLeft w:val="0"/>
      <w:marRight w:val="0"/>
      <w:marTop w:val="0"/>
      <w:marBottom w:val="0"/>
      <w:divBdr>
        <w:top w:val="none" w:sz="0" w:space="0" w:color="auto"/>
        <w:left w:val="none" w:sz="0" w:space="0" w:color="auto"/>
        <w:bottom w:val="none" w:sz="0" w:space="0" w:color="auto"/>
        <w:right w:val="none" w:sz="0" w:space="0" w:color="auto"/>
      </w:divBdr>
    </w:div>
    <w:div w:id="1388602184">
      <w:bodyDiv w:val="1"/>
      <w:marLeft w:val="0"/>
      <w:marRight w:val="0"/>
      <w:marTop w:val="0"/>
      <w:marBottom w:val="0"/>
      <w:divBdr>
        <w:top w:val="none" w:sz="0" w:space="0" w:color="auto"/>
        <w:left w:val="none" w:sz="0" w:space="0" w:color="auto"/>
        <w:bottom w:val="none" w:sz="0" w:space="0" w:color="auto"/>
        <w:right w:val="none" w:sz="0" w:space="0" w:color="auto"/>
      </w:divBdr>
    </w:div>
    <w:div w:id="1446464078">
      <w:bodyDiv w:val="1"/>
      <w:marLeft w:val="0"/>
      <w:marRight w:val="0"/>
      <w:marTop w:val="0"/>
      <w:marBottom w:val="0"/>
      <w:divBdr>
        <w:top w:val="none" w:sz="0" w:space="0" w:color="auto"/>
        <w:left w:val="none" w:sz="0" w:space="0" w:color="auto"/>
        <w:bottom w:val="none" w:sz="0" w:space="0" w:color="auto"/>
        <w:right w:val="none" w:sz="0" w:space="0" w:color="auto"/>
      </w:divBdr>
    </w:div>
    <w:div w:id="1450512855">
      <w:bodyDiv w:val="1"/>
      <w:marLeft w:val="0"/>
      <w:marRight w:val="0"/>
      <w:marTop w:val="0"/>
      <w:marBottom w:val="0"/>
      <w:divBdr>
        <w:top w:val="none" w:sz="0" w:space="0" w:color="auto"/>
        <w:left w:val="none" w:sz="0" w:space="0" w:color="auto"/>
        <w:bottom w:val="none" w:sz="0" w:space="0" w:color="auto"/>
        <w:right w:val="none" w:sz="0" w:space="0" w:color="auto"/>
      </w:divBdr>
    </w:div>
    <w:div w:id="1454009634">
      <w:bodyDiv w:val="1"/>
      <w:marLeft w:val="0"/>
      <w:marRight w:val="0"/>
      <w:marTop w:val="0"/>
      <w:marBottom w:val="0"/>
      <w:divBdr>
        <w:top w:val="none" w:sz="0" w:space="0" w:color="auto"/>
        <w:left w:val="none" w:sz="0" w:space="0" w:color="auto"/>
        <w:bottom w:val="none" w:sz="0" w:space="0" w:color="auto"/>
        <w:right w:val="none" w:sz="0" w:space="0" w:color="auto"/>
      </w:divBdr>
    </w:div>
    <w:div w:id="1461069764">
      <w:bodyDiv w:val="1"/>
      <w:marLeft w:val="0"/>
      <w:marRight w:val="0"/>
      <w:marTop w:val="0"/>
      <w:marBottom w:val="0"/>
      <w:divBdr>
        <w:top w:val="none" w:sz="0" w:space="0" w:color="auto"/>
        <w:left w:val="none" w:sz="0" w:space="0" w:color="auto"/>
        <w:bottom w:val="none" w:sz="0" w:space="0" w:color="auto"/>
        <w:right w:val="none" w:sz="0" w:space="0" w:color="auto"/>
      </w:divBdr>
    </w:div>
    <w:div w:id="1500148699">
      <w:bodyDiv w:val="1"/>
      <w:marLeft w:val="0"/>
      <w:marRight w:val="0"/>
      <w:marTop w:val="0"/>
      <w:marBottom w:val="0"/>
      <w:divBdr>
        <w:top w:val="none" w:sz="0" w:space="0" w:color="auto"/>
        <w:left w:val="none" w:sz="0" w:space="0" w:color="auto"/>
        <w:bottom w:val="none" w:sz="0" w:space="0" w:color="auto"/>
        <w:right w:val="none" w:sz="0" w:space="0" w:color="auto"/>
      </w:divBdr>
    </w:div>
    <w:div w:id="1501433698">
      <w:bodyDiv w:val="1"/>
      <w:marLeft w:val="0"/>
      <w:marRight w:val="0"/>
      <w:marTop w:val="0"/>
      <w:marBottom w:val="0"/>
      <w:divBdr>
        <w:top w:val="none" w:sz="0" w:space="0" w:color="auto"/>
        <w:left w:val="none" w:sz="0" w:space="0" w:color="auto"/>
        <w:bottom w:val="none" w:sz="0" w:space="0" w:color="auto"/>
        <w:right w:val="none" w:sz="0" w:space="0" w:color="auto"/>
      </w:divBdr>
    </w:div>
    <w:div w:id="1502235739">
      <w:bodyDiv w:val="1"/>
      <w:marLeft w:val="0"/>
      <w:marRight w:val="0"/>
      <w:marTop w:val="0"/>
      <w:marBottom w:val="0"/>
      <w:divBdr>
        <w:top w:val="none" w:sz="0" w:space="0" w:color="auto"/>
        <w:left w:val="none" w:sz="0" w:space="0" w:color="auto"/>
        <w:bottom w:val="none" w:sz="0" w:space="0" w:color="auto"/>
        <w:right w:val="none" w:sz="0" w:space="0" w:color="auto"/>
      </w:divBdr>
    </w:div>
    <w:div w:id="1522403016">
      <w:bodyDiv w:val="1"/>
      <w:marLeft w:val="0"/>
      <w:marRight w:val="0"/>
      <w:marTop w:val="0"/>
      <w:marBottom w:val="0"/>
      <w:divBdr>
        <w:top w:val="none" w:sz="0" w:space="0" w:color="auto"/>
        <w:left w:val="none" w:sz="0" w:space="0" w:color="auto"/>
        <w:bottom w:val="none" w:sz="0" w:space="0" w:color="auto"/>
        <w:right w:val="none" w:sz="0" w:space="0" w:color="auto"/>
      </w:divBdr>
    </w:div>
    <w:div w:id="1527252676">
      <w:bodyDiv w:val="1"/>
      <w:marLeft w:val="0"/>
      <w:marRight w:val="0"/>
      <w:marTop w:val="0"/>
      <w:marBottom w:val="0"/>
      <w:divBdr>
        <w:top w:val="none" w:sz="0" w:space="0" w:color="auto"/>
        <w:left w:val="none" w:sz="0" w:space="0" w:color="auto"/>
        <w:bottom w:val="none" w:sz="0" w:space="0" w:color="auto"/>
        <w:right w:val="none" w:sz="0" w:space="0" w:color="auto"/>
      </w:divBdr>
    </w:div>
    <w:div w:id="1595942710">
      <w:bodyDiv w:val="1"/>
      <w:marLeft w:val="0"/>
      <w:marRight w:val="0"/>
      <w:marTop w:val="0"/>
      <w:marBottom w:val="0"/>
      <w:divBdr>
        <w:top w:val="none" w:sz="0" w:space="0" w:color="auto"/>
        <w:left w:val="none" w:sz="0" w:space="0" w:color="auto"/>
        <w:bottom w:val="none" w:sz="0" w:space="0" w:color="auto"/>
        <w:right w:val="none" w:sz="0" w:space="0" w:color="auto"/>
      </w:divBdr>
    </w:div>
    <w:div w:id="1607035028">
      <w:bodyDiv w:val="1"/>
      <w:marLeft w:val="0"/>
      <w:marRight w:val="0"/>
      <w:marTop w:val="0"/>
      <w:marBottom w:val="0"/>
      <w:divBdr>
        <w:top w:val="none" w:sz="0" w:space="0" w:color="auto"/>
        <w:left w:val="none" w:sz="0" w:space="0" w:color="auto"/>
        <w:bottom w:val="none" w:sz="0" w:space="0" w:color="auto"/>
        <w:right w:val="none" w:sz="0" w:space="0" w:color="auto"/>
      </w:divBdr>
    </w:div>
    <w:div w:id="1622608929">
      <w:bodyDiv w:val="1"/>
      <w:marLeft w:val="0"/>
      <w:marRight w:val="0"/>
      <w:marTop w:val="0"/>
      <w:marBottom w:val="0"/>
      <w:divBdr>
        <w:top w:val="none" w:sz="0" w:space="0" w:color="auto"/>
        <w:left w:val="none" w:sz="0" w:space="0" w:color="auto"/>
        <w:bottom w:val="none" w:sz="0" w:space="0" w:color="auto"/>
        <w:right w:val="none" w:sz="0" w:space="0" w:color="auto"/>
      </w:divBdr>
    </w:div>
    <w:div w:id="1626079776">
      <w:bodyDiv w:val="1"/>
      <w:marLeft w:val="0"/>
      <w:marRight w:val="0"/>
      <w:marTop w:val="0"/>
      <w:marBottom w:val="0"/>
      <w:divBdr>
        <w:top w:val="none" w:sz="0" w:space="0" w:color="auto"/>
        <w:left w:val="none" w:sz="0" w:space="0" w:color="auto"/>
        <w:bottom w:val="none" w:sz="0" w:space="0" w:color="auto"/>
        <w:right w:val="none" w:sz="0" w:space="0" w:color="auto"/>
      </w:divBdr>
    </w:div>
    <w:div w:id="1637370854">
      <w:bodyDiv w:val="1"/>
      <w:marLeft w:val="0"/>
      <w:marRight w:val="0"/>
      <w:marTop w:val="0"/>
      <w:marBottom w:val="0"/>
      <w:divBdr>
        <w:top w:val="none" w:sz="0" w:space="0" w:color="auto"/>
        <w:left w:val="none" w:sz="0" w:space="0" w:color="auto"/>
        <w:bottom w:val="none" w:sz="0" w:space="0" w:color="auto"/>
        <w:right w:val="none" w:sz="0" w:space="0" w:color="auto"/>
      </w:divBdr>
    </w:div>
    <w:div w:id="1673221194">
      <w:bodyDiv w:val="1"/>
      <w:marLeft w:val="0"/>
      <w:marRight w:val="0"/>
      <w:marTop w:val="0"/>
      <w:marBottom w:val="0"/>
      <w:divBdr>
        <w:top w:val="none" w:sz="0" w:space="0" w:color="auto"/>
        <w:left w:val="none" w:sz="0" w:space="0" w:color="auto"/>
        <w:bottom w:val="none" w:sz="0" w:space="0" w:color="auto"/>
        <w:right w:val="none" w:sz="0" w:space="0" w:color="auto"/>
      </w:divBdr>
    </w:div>
    <w:div w:id="1690327004">
      <w:bodyDiv w:val="1"/>
      <w:marLeft w:val="0"/>
      <w:marRight w:val="0"/>
      <w:marTop w:val="0"/>
      <w:marBottom w:val="0"/>
      <w:divBdr>
        <w:top w:val="none" w:sz="0" w:space="0" w:color="auto"/>
        <w:left w:val="none" w:sz="0" w:space="0" w:color="auto"/>
        <w:bottom w:val="none" w:sz="0" w:space="0" w:color="auto"/>
        <w:right w:val="none" w:sz="0" w:space="0" w:color="auto"/>
      </w:divBdr>
    </w:div>
    <w:div w:id="1699042363">
      <w:bodyDiv w:val="1"/>
      <w:marLeft w:val="0"/>
      <w:marRight w:val="0"/>
      <w:marTop w:val="0"/>
      <w:marBottom w:val="0"/>
      <w:divBdr>
        <w:top w:val="none" w:sz="0" w:space="0" w:color="auto"/>
        <w:left w:val="none" w:sz="0" w:space="0" w:color="auto"/>
        <w:bottom w:val="none" w:sz="0" w:space="0" w:color="auto"/>
        <w:right w:val="none" w:sz="0" w:space="0" w:color="auto"/>
      </w:divBdr>
    </w:div>
    <w:div w:id="1705325182">
      <w:bodyDiv w:val="1"/>
      <w:marLeft w:val="0"/>
      <w:marRight w:val="0"/>
      <w:marTop w:val="0"/>
      <w:marBottom w:val="0"/>
      <w:divBdr>
        <w:top w:val="none" w:sz="0" w:space="0" w:color="auto"/>
        <w:left w:val="none" w:sz="0" w:space="0" w:color="auto"/>
        <w:bottom w:val="none" w:sz="0" w:space="0" w:color="auto"/>
        <w:right w:val="none" w:sz="0" w:space="0" w:color="auto"/>
      </w:divBdr>
    </w:div>
    <w:div w:id="1765104365">
      <w:bodyDiv w:val="1"/>
      <w:marLeft w:val="0"/>
      <w:marRight w:val="0"/>
      <w:marTop w:val="0"/>
      <w:marBottom w:val="0"/>
      <w:divBdr>
        <w:top w:val="none" w:sz="0" w:space="0" w:color="auto"/>
        <w:left w:val="none" w:sz="0" w:space="0" w:color="auto"/>
        <w:bottom w:val="none" w:sz="0" w:space="0" w:color="auto"/>
        <w:right w:val="none" w:sz="0" w:space="0" w:color="auto"/>
      </w:divBdr>
    </w:div>
    <w:div w:id="1789158621">
      <w:bodyDiv w:val="1"/>
      <w:marLeft w:val="0"/>
      <w:marRight w:val="0"/>
      <w:marTop w:val="0"/>
      <w:marBottom w:val="0"/>
      <w:divBdr>
        <w:top w:val="none" w:sz="0" w:space="0" w:color="auto"/>
        <w:left w:val="none" w:sz="0" w:space="0" w:color="auto"/>
        <w:bottom w:val="none" w:sz="0" w:space="0" w:color="auto"/>
        <w:right w:val="none" w:sz="0" w:space="0" w:color="auto"/>
      </w:divBdr>
    </w:div>
    <w:div w:id="1800802112">
      <w:bodyDiv w:val="1"/>
      <w:marLeft w:val="0"/>
      <w:marRight w:val="0"/>
      <w:marTop w:val="0"/>
      <w:marBottom w:val="0"/>
      <w:divBdr>
        <w:top w:val="none" w:sz="0" w:space="0" w:color="auto"/>
        <w:left w:val="none" w:sz="0" w:space="0" w:color="auto"/>
        <w:bottom w:val="none" w:sz="0" w:space="0" w:color="auto"/>
        <w:right w:val="none" w:sz="0" w:space="0" w:color="auto"/>
      </w:divBdr>
    </w:div>
    <w:div w:id="1814634189">
      <w:bodyDiv w:val="1"/>
      <w:marLeft w:val="0"/>
      <w:marRight w:val="0"/>
      <w:marTop w:val="0"/>
      <w:marBottom w:val="0"/>
      <w:divBdr>
        <w:top w:val="none" w:sz="0" w:space="0" w:color="auto"/>
        <w:left w:val="none" w:sz="0" w:space="0" w:color="auto"/>
        <w:bottom w:val="none" w:sz="0" w:space="0" w:color="auto"/>
        <w:right w:val="none" w:sz="0" w:space="0" w:color="auto"/>
      </w:divBdr>
    </w:div>
    <w:div w:id="1851797761">
      <w:bodyDiv w:val="1"/>
      <w:marLeft w:val="0"/>
      <w:marRight w:val="0"/>
      <w:marTop w:val="0"/>
      <w:marBottom w:val="0"/>
      <w:divBdr>
        <w:top w:val="none" w:sz="0" w:space="0" w:color="auto"/>
        <w:left w:val="none" w:sz="0" w:space="0" w:color="auto"/>
        <w:bottom w:val="none" w:sz="0" w:space="0" w:color="auto"/>
        <w:right w:val="none" w:sz="0" w:space="0" w:color="auto"/>
      </w:divBdr>
    </w:div>
    <w:div w:id="1901137245">
      <w:bodyDiv w:val="1"/>
      <w:marLeft w:val="0"/>
      <w:marRight w:val="0"/>
      <w:marTop w:val="0"/>
      <w:marBottom w:val="0"/>
      <w:divBdr>
        <w:top w:val="none" w:sz="0" w:space="0" w:color="auto"/>
        <w:left w:val="none" w:sz="0" w:space="0" w:color="auto"/>
        <w:bottom w:val="none" w:sz="0" w:space="0" w:color="auto"/>
        <w:right w:val="none" w:sz="0" w:space="0" w:color="auto"/>
      </w:divBdr>
    </w:div>
    <w:div w:id="1947231454">
      <w:bodyDiv w:val="1"/>
      <w:marLeft w:val="0"/>
      <w:marRight w:val="0"/>
      <w:marTop w:val="0"/>
      <w:marBottom w:val="0"/>
      <w:divBdr>
        <w:top w:val="none" w:sz="0" w:space="0" w:color="auto"/>
        <w:left w:val="none" w:sz="0" w:space="0" w:color="auto"/>
        <w:bottom w:val="none" w:sz="0" w:space="0" w:color="auto"/>
        <w:right w:val="none" w:sz="0" w:space="0" w:color="auto"/>
      </w:divBdr>
    </w:div>
    <w:div w:id="1955403722">
      <w:bodyDiv w:val="1"/>
      <w:marLeft w:val="0"/>
      <w:marRight w:val="0"/>
      <w:marTop w:val="0"/>
      <w:marBottom w:val="0"/>
      <w:divBdr>
        <w:top w:val="none" w:sz="0" w:space="0" w:color="auto"/>
        <w:left w:val="none" w:sz="0" w:space="0" w:color="auto"/>
        <w:bottom w:val="none" w:sz="0" w:space="0" w:color="auto"/>
        <w:right w:val="none" w:sz="0" w:space="0" w:color="auto"/>
      </w:divBdr>
    </w:div>
    <w:div w:id="2034920258">
      <w:bodyDiv w:val="1"/>
      <w:marLeft w:val="0"/>
      <w:marRight w:val="0"/>
      <w:marTop w:val="0"/>
      <w:marBottom w:val="0"/>
      <w:divBdr>
        <w:top w:val="none" w:sz="0" w:space="0" w:color="auto"/>
        <w:left w:val="none" w:sz="0" w:space="0" w:color="auto"/>
        <w:bottom w:val="none" w:sz="0" w:space="0" w:color="auto"/>
        <w:right w:val="none" w:sz="0" w:space="0" w:color="auto"/>
      </w:divBdr>
    </w:div>
    <w:div w:id="207863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hacienda.gob.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i.imss.gob.mx/" TargetMode="Externa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http://WWW.AMIG.ORG.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A3E8C-481F-49F2-A7EC-3320CAFD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31510</Words>
  <Characters>173305</Characters>
  <Application>Microsoft Office Word</Application>
  <DocSecurity>0</DocSecurity>
  <Lines>1444</Lines>
  <Paragraphs>408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204407</CharactersWithSpaces>
  <SharedDoc>false</SharedDoc>
  <HLinks>
    <vt:vector size="24" baseType="variant">
      <vt:variant>
        <vt:i4>3932208</vt:i4>
      </vt:variant>
      <vt:variant>
        <vt:i4>9</vt:i4>
      </vt:variant>
      <vt:variant>
        <vt:i4>0</vt:i4>
      </vt:variant>
      <vt:variant>
        <vt:i4>5</vt:i4>
      </vt:variant>
      <vt:variant>
        <vt:lpwstr>http://sai.imss.gob.mx/</vt:lpwstr>
      </vt:variant>
      <vt:variant>
        <vt:lpwstr/>
      </vt:variant>
      <vt:variant>
        <vt:i4>6684698</vt:i4>
      </vt:variant>
      <vt:variant>
        <vt:i4>6</vt:i4>
      </vt:variant>
      <vt:variant>
        <vt:i4>0</vt:i4>
      </vt:variant>
      <vt:variant>
        <vt:i4>5</vt:i4>
      </vt:variant>
      <vt:variant>
        <vt:lpwstr>mailto:compranet@funcionpublica.gob.mx</vt:lpwstr>
      </vt:variant>
      <vt:variant>
        <vt:lpwstr/>
      </vt:variant>
      <vt:variant>
        <vt:i4>3932208</vt:i4>
      </vt:variant>
      <vt:variant>
        <vt:i4>3</vt:i4>
      </vt:variant>
      <vt:variant>
        <vt:i4>0</vt:i4>
      </vt:variant>
      <vt:variant>
        <vt:i4>5</vt:i4>
      </vt:variant>
      <vt:variant>
        <vt:lpwstr>http://sai.imss.gob.mx/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Wendy Ibarra Carmona</cp:lastModifiedBy>
  <cp:revision>2</cp:revision>
  <cp:lastPrinted>2023-03-13T22:39:00Z</cp:lastPrinted>
  <dcterms:created xsi:type="dcterms:W3CDTF">2023-12-12T19:24:00Z</dcterms:created>
  <dcterms:modified xsi:type="dcterms:W3CDTF">2023-12-12T19:24:00Z</dcterms:modified>
</cp:coreProperties>
</file>