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BF2F115" w14:textId="376B6915" w:rsidR="00495EDA" w:rsidRPr="000A349B" w:rsidRDefault="00DA6F24" w:rsidP="000A349B">
      <w:pPr>
        <w:jc w:val="center"/>
        <w:rPr>
          <w:rFonts w:ascii="Montserrat" w:hAnsi="Montserrat"/>
          <w:b/>
          <w:sz w:val="32"/>
        </w:rPr>
      </w:pPr>
      <w:bookmarkStart w:id="0" w:name="_GoBack"/>
      <w:bookmarkEnd w:id="0"/>
      <w:r>
        <w:rPr>
          <w:rFonts w:ascii="Montserrat" w:hAnsi="Montserrat"/>
          <w:b/>
          <w:sz w:val="32"/>
        </w:rPr>
        <w:t>UNIDAD MÉ</w:t>
      </w:r>
      <w:r w:rsidR="003D582E" w:rsidRPr="000A349B">
        <w:rPr>
          <w:rFonts w:ascii="Montserrat" w:hAnsi="Montserrat"/>
          <w:b/>
          <w:sz w:val="32"/>
        </w:rPr>
        <w:t xml:space="preserve">DICA DE ALTA ESPECIALIDAD </w:t>
      </w:r>
    </w:p>
    <w:p w14:paraId="02176F7A" w14:textId="77777777" w:rsidR="00495EDA" w:rsidRPr="005F70BE" w:rsidRDefault="003D582E" w:rsidP="00517891">
      <w:pPr>
        <w:jc w:val="center"/>
        <w:rPr>
          <w:rFonts w:ascii="Montserrat" w:hAnsi="Montserrat"/>
          <w:b/>
          <w:sz w:val="32"/>
        </w:rPr>
      </w:pPr>
      <w:r w:rsidRPr="005F70BE">
        <w:rPr>
          <w:rFonts w:ascii="Montserrat" w:hAnsi="Montserrat"/>
          <w:b/>
          <w:sz w:val="32"/>
        </w:rPr>
        <w:t xml:space="preserve">HOSPITAL DE ESPECIALIDADES “DR. ANTONIO FRAGA MOURET” </w:t>
      </w:r>
    </w:p>
    <w:p w14:paraId="581C3B50" w14:textId="3F275A5A" w:rsidR="003D582E" w:rsidRPr="005F70BE" w:rsidRDefault="001D3984" w:rsidP="00517891">
      <w:pPr>
        <w:jc w:val="center"/>
        <w:rPr>
          <w:rFonts w:ascii="Montserrat" w:hAnsi="Montserrat"/>
          <w:b/>
          <w:sz w:val="32"/>
        </w:rPr>
      </w:pPr>
      <w:r w:rsidRPr="005F70BE">
        <w:rPr>
          <w:rFonts w:ascii="Montserrat" w:hAnsi="Montserrat"/>
          <w:b/>
          <w:sz w:val="32"/>
        </w:rPr>
        <w:t>CENTRO MÉDIC</w:t>
      </w:r>
      <w:r w:rsidR="00990488">
        <w:rPr>
          <w:rFonts w:ascii="Montserrat" w:hAnsi="Montserrat"/>
          <w:b/>
          <w:sz w:val="32"/>
        </w:rPr>
        <w:t>O NACIONAL LA RAZA, CIUDAD DE MÉ</w:t>
      </w:r>
      <w:r w:rsidRPr="005F70BE">
        <w:rPr>
          <w:rFonts w:ascii="Montserrat" w:hAnsi="Montserrat"/>
          <w:b/>
          <w:sz w:val="32"/>
        </w:rPr>
        <w:t>XICO</w:t>
      </w:r>
    </w:p>
    <w:p w14:paraId="4E1C5B68" w14:textId="77777777" w:rsidR="003D582E" w:rsidRPr="00495ECB" w:rsidRDefault="00495ECB" w:rsidP="00495ECB">
      <w:pPr>
        <w:tabs>
          <w:tab w:val="left" w:pos="4350"/>
        </w:tabs>
        <w:jc w:val="center"/>
        <w:rPr>
          <w:rFonts w:ascii="Montserrat" w:hAnsi="Montserrat"/>
          <w:b/>
          <w:sz w:val="28"/>
        </w:rPr>
      </w:pPr>
      <w:r w:rsidRPr="00495ECB">
        <w:rPr>
          <w:rFonts w:ascii="Montserrat" w:hAnsi="Montserrat"/>
          <w:b/>
          <w:sz w:val="28"/>
        </w:rPr>
        <w:t>DIRECCIÓN ADMINISTRATIVA</w:t>
      </w:r>
    </w:p>
    <w:p w14:paraId="30EB927A" w14:textId="77777777" w:rsidR="003D582E" w:rsidRDefault="003D582E" w:rsidP="00517891">
      <w:pPr>
        <w:jc w:val="center"/>
        <w:rPr>
          <w:rFonts w:ascii="Montserrat" w:hAnsi="Montserrat"/>
          <w:b/>
          <w:sz w:val="28"/>
        </w:rPr>
      </w:pPr>
      <w:r w:rsidRPr="00495ECB">
        <w:rPr>
          <w:rFonts w:ascii="Montserrat" w:hAnsi="Montserrat"/>
          <w:b/>
          <w:sz w:val="28"/>
        </w:rPr>
        <w:t>DEPARTAMENTO DE ABASTECIMIENTO</w:t>
      </w:r>
    </w:p>
    <w:p w14:paraId="4D80FF7C" w14:textId="68D62537" w:rsidR="00870A4A" w:rsidRPr="00495ECB" w:rsidRDefault="00870A4A" w:rsidP="00517891">
      <w:pPr>
        <w:jc w:val="center"/>
        <w:rPr>
          <w:rFonts w:ascii="Montserrat" w:hAnsi="Montserrat"/>
          <w:b/>
          <w:sz w:val="28"/>
        </w:rPr>
      </w:pPr>
      <w:r>
        <w:rPr>
          <w:rFonts w:ascii="Montserrat" w:hAnsi="Montserrat"/>
          <w:b/>
          <w:sz w:val="28"/>
        </w:rPr>
        <w:t>CONSULTA EXTERNA</w:t>
      </w:r>
    </w:p>
    <w:p w14:paraId="77710B7C" w14:textId="77777777" w:rsidR="00FB5B85" w:rsidRDefault="00FB5B85" w:rsidP="00517891">
      <w:pPr>
        <w:jc w:val="center"/>
        <w:rPr>
          <w:rFonts w:ascii="Montserrat" w:hAnsi="Montserrat"/>
          <w:sz w:val="22"/>
        </w:rPr>
      </w:pPr>
    </w:p>
    <w:p w14:paraId="46D28257" w14:textId="77777777" w:rsidR="00FB5B85" w:rsidRDefault="00FB5B85" w:rsidP="00517891">
      <w:pPr>
        <w:jc w:val="center"/>
        <w:rPr>
          <w:rFonts w:ascii="Montserrat" w:hAnsi="Montserrat"/>
          <w:sz w:val="22"/>
        </w:rPr>
      </w:pPr>
    </w:p>
    <w:p w14:paraId="00BEF271" w14:textId="46A631C4" w:rsidR="003D582E" w:rsidRPr="005F70BE" w:rsidRDefault="00870A4A" w:rsidP="00517891">
      <w:pPr>
        <w:jc w:val="center"/>
        <w:rPr>
          <w:rFonts w:ascii="Montserrat" w:hAnsi="Montserrat"/>
          <w:sz w:val="22"/>
        </w:rPr>
      </w:pPr>
      <w:r>
        <w:rPr>
          <w:rFonts w:ascii="Montserrat" w:hAnsi="Montserrat"/>
          <w:sz w:val="22"/>
        </w:rPr>
        <w:t>CALZADA VALLEJO ESQUINA JACARANDAS SIN NÚMERO</w:t>
      </w:r>
      <w:r w:rsidR="003D582E" w:rsidRPr="005F70BE">
        <w:rPr>
          <w:rFonts w:ascii="Montserrat" w:hAnsi="Montserrat"/>
          <w:sz w:val="22"/>
        </w:rPr>
        <w:t>,</w:t>
      </w:r>
      <w:r>
        <w:rPr>
          <w:rFonts w:ascii="Montserrat" w:hAnsi="Montserrat"/>
          <w:sz w:val="22"/>
        </w:rPr>
        <w:t xml:space="preserve"> COLONIA LA RAZA, </w:t>
      </w:r>
      <w:r w:rsidR="005F70BE">
        <w:rPr>
          <w:rFonts w:ascii="Montserrat" w:hAnsi="Montserrat"/>
          <w:sz w:val="22"/>
        </w:rPr>
        <w:t>ALCALDÍA</w:t>
      </w:r>
      <w:r w:rsidR="003D582E" w:rsidRPr="005F70BE">
        <w:rPr>
          <w:rFonts w:ascii="Montserrat" w:hAnsi="Montserrat"/>
          <w:sz w:val="22"/>
        </w:rPr>
        <w:t xml:space="preserve"> AZCAPOTZALCO, C.P. 02990,</w:t>
      </w:r>
      <w:r>
        <w:rPr>
          <w:rFonts w:ascii="Montserrat" w:hAnsi="Montserrat"/>
          <w:sz w:val="22"/>
        </w:rPr>
        <w:t xml:space="preserve"> </w:t>
      </w:r>
      <w:r w:rsidR="006A5875" w:rsidRPr="005F70BE">
        <w:rPr>
          <w:rFonts w:ascii="Montserrat" w:hAnsi="Montserrat"/>
          <w:sz w:val="22"/>
        </w:rPr>
        <w:t>CIUDAD DE MEXICO</w:t>
      </w:r>
      <w:r w:rsidR="003D582E" w:rsidRPr="005F70BE">
        <w:rPr>
          <w:rFonts w:ascii="Montserrat" w:hAnsi="Montserrat"/>
          <w:sz w:val="22"/>
        </w:rPr>
        <w:t>.</w:t>
      </w:r>
    </w:p>
    <w:p w14:paraId="3867984B" w14:textId="77777777" w:rsidR="003D582E" w:rsidRPr="002F56EE" w:rsidRDefault="003D582E" w:rsidP="00517891">
      <w:pPr>
        <w:jc w:val="center"/>
        <w:rPr>
          <w:rFonts w:ascii="Montserrat" w:hAnsi="Montserrat"/>
          <w:sz w:val="20"/>
        </w:rPr>
      </w:pPr>
    </w:p>
    <w:p w14:paraId="14DF2BD5" w14:textId="77777777" w:rsidR="00FB5B85" w:rsidRDefault="00FB5B85" w:rsidP="00DA6F24">
      <w:pPr>
        <w:jc w:val="center"/>
        <w:rPr>
          <w:rFonts w:ascii="Montserrat" w:hAnsi="Montserrat"/>
          <w:b/>
          <w:sz w:val="32"/>
        </w:rPr>
      </w:pPr>
    </w:p>
    <w:p w14:paraId="2EC98A2B" w14:textId="339F2FAB" w:rsidR="003D582E" w:rsidRPr="005F70BE" w:rsidRDefault="003D582E" w:rsidP="00DA6F24">
      <w:pPr>
        <w:jc w:val="center"/>
        <w:rPr>
          <w:rFonts w:ascii="Montserrat" w:hAnsi="Montserrat"/>
          <w:b/>
          <w:sz w:val="32"/>
        </w:rPr>
      </w:pPr>
      <w:r w:rsidRPr="005F70BE">
        <w:rPr>
          <w:rFonts w:ascii="Montserrat" w:hAnsi="Montserrat"/>
          <w:b/>
          <w:sz w:val="32"/>
        </w:rPr>
        <w:t>INVITACIO</w:t>
      </w:r>
      <w:r w:rsidR="00DA6F24">
        <w:rPr>
          <w:rFonts w:ascii="Montserrat" w:hAnsi="Montserrat"/>
          <w:b/>
          <w:sz w:val="32"/>
        </w:rPr>
        <w:t xml:space="preserve">N A CUANDO MENOS TRES PERSONAS, </w:t>
      </w:r>
      <w:r w:rsidR="004D4438" w:rsidRPr="005F70BE">
        <w:rPr>
          <w:rFonts w:ascii="Montserrat" w:hAnsi="Montserrat"/>
          <w:b/>
          <w:sz w:val="32"/>
        </w:rPr>
        <w:t>NACIONAL</w:t>
      </w:r>
      <w:r w:rsidRPr="005F70BE">
        <w:rPr>
          <w:rFonts w:ascii="Montserrat" w:hAnsi="Montserrat"/>
          <w:b/>
          <w:sz w:val="32"/>
        </w:rPr>
        <w:t>.</w:t>
      </w:r>
    </w:p>
    <w:p w14:paraId="04C66E5D" w14:textId="77777777" w:rsidR="003D582E" w:rsidRDefault="003D582E" w:rsidP="00517891">
      <w:pPr>
        <w:jc w:val="center"/>
        <w:rPr>
          <w:rFonts w:ascii="Montserrat" w:hAnsi="Montserrat"/>
          <w:b/>
        </w:rPr>
      </w:pPr>
    </w:p>
    <w:p w14:paraId="50A15741" w14:textId="77777777" w:rsidR="00FB5B85" w:rsidRPr="002F56EE" w:rsidRDefault="00FB5B85" w:rsidP="00517891">
      <w:pPr>
        <w:jc w:val="center"/>
        <w:rPr>
          <w:rFonts w:ascii="Montserrat" w:hAnsi="Montserrat"/>
          <w:b/>
        </w:rPr>
      </w:pPr>
    </w:p>
    <w:p w14:paraId="4B8497FD" w14:textId="39D51A6F" w:rsidR="003D582E" w:rsidRPr="005F70BE" w:rsidRDefault="00C210D0" w:rsidP="00517891">
      <w:pPr>
        <w:jc w:val="center"/>
        <w:rPr>
          <w:rFonts w:ascii="Montserrat" w:hAnsi="Montserrat"/>
          <w:b/>
          <w:sz w:val="32"/>
        </w:rPr>
      </w:pPr>
      <w:r>
        <w:rPr>
          <w:rFonts w:ascii="Montserrat" w:hAnsi="Montserrat"/>
          <w:b/>
          <w:sz w:val="32"/>
        </w:rPr>
        <w:t>CONVOCAT</w:t>
      </w:r>
      <w:r w:rsidR="00DC0C78">
        <w:rPr>
          <w:rFonts w:ascii="Montserrat" w:hAnsi="Montserrat"/>
          <w:b/>
          <w:sz w:val="32"/>
        </w:rPr>
        <w:t>OR</w:t>
      </w:r>
      <w:r>
        <w:rPr>
          <w:rFonts w:ascii="Montserrat" w:hAnsi="Montserrat"/>
          <w:b/>
          <w:sz w:val="32"/>
        </w:rPr>
        <w:t xml:space="preserve">IA </w:t>
      </w:r>
      <w:r w:rsidR="003D582E" w:rsidRPr="005F70BE">
        <w:rPr>
          <w:rFonts w:ascii="Montserrat" w:hAnsi="Montserrat"/>
          <w:b/>
          <w:sz w:val="32"/>
        </w:rPr>
        <w:t>N</w:t>
      </w:r>
      <w:r>
        <w:rPr>
          <w:rFonts w:ascii="Montserrat" w:hAnsi="Montserrat"/>
          <w:b/>
          <w:sz w:val="32"/>
        </w:rPr>
        <w:t>°</w:t>
      </w:r>
      <w:r w:rsidR="006F5DD3" w:rsidRPr="005F70BE">
        <w:rPr>
          <w:rFonts w:ascii="Montserrat" w:hAnsi="Montserrat"/>
          <w:b/>
          <w:sz w:val="32"/>
        </w:rPr>
        <w:t xml:space="preserve"> </w:t>
      </w:r>
      <w:r w:rsidR="00F448BE" w:rsidRPr="00F448BE">
        <w:rPr>
          <w:rFonts w:ascii="Montserrat" w:hAnsi="Montserrat"/>
          <w:b/>
          <w:sz w:val="32"/>
        </w:rPr>
        <w:t>IA-50-GYR-055GYR055-N-1-2023</w:t>
      </w:r>
    </w:p>
    <w:p w14:paraId="38C79336" w14:textId="2104DB03" w:rsidR="00EE6BE2" w:rsidRPr="00EE6BE2" w:rsidRDefault="00870A4A" w:rsidP="00EE6BE2">
      <w:pPr>
        <w:jc w:val="center"/>
        <w:rPr>
          <w:rFonts w:ascii="Montserrat" w:hAnsi="Montserrat" w:cs="Arial"/>
          <w:b/>
          <w:bCs/>
          <w:lang w:val="es-ES_tradnl"/>
        </w:rPr>
      </w:pPr>
      <w:r>
        <w:rPr>
          <w:rFonts w:ascii="Montserrat" w:hAnsi="Montserrat" w:cs="Arial"/>
          <w:b/>
          <w:bCs/>
          <w:lang w:val="es-ES_tradnl"/>
        </w:rPr>
        <w:t>ESTA INVITACIÓN ES ELECTRÓ</w:t>
      </w:r>
      <w:r w:rsidR="00EE6BE2" w:rsidRPr="00EE6BE2">
        <w:rPr>
          <w:rFonts w:ascii="Montserrat" w:hAnsi="Montserrat" w:cs="Arial"/>
          <w:b/>
          <w:bCs/>
          <w:lang w:val="es-ES_tradnl"/>
        </w:rPr>
        <w:t>NICA</w:t>
      </w:r>
    </w:p>
    <w:p w14:paraId="5B675156" w14:textId="77777777" w:rsidR="00EE6BE2" w:rsidRPr="00F02B32" w:rsidRDefault="00EE6BE2" w:rsidP="00EE6BE2">
      <w:pPr>
        <w:jc w:val="center"/>
        <w:rPr>
          <w:rFonts w:ascii="Montserrat" w:hAnsi="Montserrat" w:cs="Arial"/>
          <w:bCs/>
          <w:lang w:val="es-ES_tradnl"/>
        </w:rPr>
      </w:pPr>
      <w:r w:rsidRPr="00F02B32">
        <w:rPr>
          <w:rFonts w:ascii="Montserrat" w:hAnsi="Montserrat" w:cs="Arial"/>
          <w:bCs/>
          <w:lang w:val="es-ES_tradnl"/>
        </w:rPr>
        <w:t xml:space="preserve"> (ARTICULO 26 BIS FRACCIÓN II DE LA LAASSP)</w:t>
      </w:r>
    </w:p>
    <w:p w14:paraId="25A83E77" w14:textId="77777777" w:rsidR="001D3984" w:rsidRPr="002F56EE" w:rsidRDefault="001D3984" w:rsidP="00517891">
      <w:pPr>
        <w:jc w:val="center"/>
        <w:rPr>
          <w:rFonts w:ascii="Montserrat" w:hAnsi="Montserrat"/>
          <w:b/>
          <w:sz w:val="12"/>
        </w:rPr>
      </w:pPr>
    </w:p>
    <w:p w14:paraId="23BC05C3" w14:textId="77777777" w:rsidR="00FB5B85" w:rsidRDefault="00FB5B85" w:rsidP="001D3984">
      <w:pPr>
        <w:jc w:val="center"/>
        <w:rPr>
          <w:rFonts w:ascii="Montserrat" w:hAnsi="Montserrat" w:cs="Arial"/>
          <w:b/>
          <w:sz w:val="28"/>
          <w:szCs w:val="32"/>
        </w:rPr>
      </w:pPr>
    </w:p>
    <w:p w14:paraId="42711620" w14:textId="7153A62E" w:rsidR="00824DC0" w:rsidRDefault="00FB5B85" w:rsidP="001D3984">
      <w:pPr>
        <w:jc w:val="center"/>
        <w:rPr>
          <w:rFonts w:ascii="Montserrat" w:hAnsi="Montserrat" w:cs="Arial"/>
          <w:b/>
          <w:sz w:val="28"/>
          <w:szCs w:val="32"/>
        </w:rPr>
      </w:pPr>
      <w:r>
        <w:rPr>
          <w:rFonts w:ascii="Montserrat" w:hAnsi="Montserrat" w:cs="Arial"/>
          <w:b/>
          <w:sz w:val="28"/>
          <w:szCs w:val="32"/>
        </w:rPr>
        <w:t>“</w:t>
      </w:r>
      <w:r w:rsidR="00801595">
        <w:rPr>
          <w:rFonts w:ascii="Montserrat" w:hAnsi="Montserrat" w:cs="Arial"/>
          <w:b/>
          <w:sz w:val="28"/>
          <w:szCs w:val="32"/>
        </w:rPr>
        <w:t>CONTRATACIÓN DE SUMINISTRO DE TÓNER PARA EQUIPO DE IMPRESIÓN</w:t>
      </w:r>
      <w:r w:rsidR="00112A09">
        <w:rPr>
          <w:rFonts w:ascii="Montserrat" w:hAnsi="Montserrat" w:cs="Arial"/>
          <w:b/>
          <w:sz w:val="28"/>
          <w:szCs w:val="32"/>
        </w:rPr>
        <w:t>, PARA EL EJERCICIO 202</w:t>
      </w:r>
      <w:r w:rsidR="00870A4A">
        <w:rPr>
          <w:rFonts w:ascii="Montserrat" w:hAnsi="Montserrat" w:cs="Arial"/>
          <w:b/>
          <w:sz w:val="28"/>
          <w:szCs w:val="32"/>
        </w:rPr>
        <w:t>3</w:t>
      </w:r>
      <w:r w:rsidR="001D3984" w:rsidRPr="007D07C9">
        <w:rPr>
          <w:rFonts w:ascii="Montserrat" w:hAnsi="Montserrat" w:cs="Arial"/>
          <w:b/>
          <w:sz w:val="28"/>
          <w:szCs w:val="32"/>
        </w:rPr>
        <w:t>”</w:t>
      </w:r>
    </w:p>
    <w:p w14:paraId="2DBC9F50" w14:textId="77777777" w:rsidR="002D2A4D" w:rsidRPr="007D07C9" w:rsidRDefault="002D2A4D" w:rsidP="001D3984">
      <w:pPr>
        <w:jc w:val="center"/>
        <w:rPr>
          <w:rFonts w:ascii="Montserrat" w:hAnsi="Montserrat"/>
          <w:b/>
          <w:sz w:val="28"/>
          <w:szCs w:val="32"/>
        </w:rPr>
      </w:pPr>
    </w:p>
    <w:tbl>
      <w:tblPr>
        <w:tblStyle w:val="Tablaconcuadrcula"/>
        <w:tblW w:w="0" w:type="auto"/>
        <w:tblInd w:w="7196" w:type="dxa"/>
        <w:tblLook w:val="04A0" w:firstRow="1" w:lastRow="0" w:firstColumn="1" w:lastColumn="0" w:noHBand="0" w:noVBand="1"/>
      </w:tblPr>
      <w:tblGrid>
        <w:gridCol w:w="2867"/>
      </w:tblGrid>
      <w:tr w:rsidR="00C51D64" w14:paraId="5791F135" w14:textId="77777777" w:rsidTr="007E35A7">
        <w:trPr>
          <w:trHeight w:val="1010"/>
        </w:trPr>
        <w:tc>
          <w:tcPr>
            <w:tcW w:w="2867" w:type="dxa"/>
          </w:tcPr>
          <w:p w14:paraId="1FBAAD2A" w14:textId="1BA93811" w:rsidR="00C51D64" w:rsidRPr="00E035FB" w:rsidRDefault="00E035FB" w:rsidP="00993C9C">
            <w:pPr>
              <w:spacing w:line="200" w:lineRule="exact"/>
              <w:ind w:right="57"/>
              <w:jc w:val="both"/>
              <w:rPr>
                <w:rFonts w:ascii="Montserrat" w:hAnsi="Montserrat" w:cs="Arial"/>
                <w:bCs/>
                <w:sz w:val="10"/>
                <w:szCs w:val="10"/>
                <w:lang w:val="es-MX"/>
              </w:rPr>
            </w:pPr>
            <w:r w:rsidRPr="00E035FB">
              <w:rPr>
                <w:rFonts w:ascii="Montserrat" w:hAnsi="Montserrat" w:cs="Arial"/>
                <w:bCs/>
                <w:sz w:val="10"/>
                <w:szCs w:val="10"/>
                <w:lang w:val="es-MX"/>
              </w:rPr>
              <w:t xml:space="preserve">CONVOCATORIA APROBADA EN LA </w:t>
            </w:r>
            <w:r w:rsidR="00F448BE">
              <w:rPr>
                <w:rFonts w:ascii="Montserrat" w:hAnsi="Montserrat" w:cs="Arial"/>
                <w:b/>
                <w:bCs/>
                <w:sz w:val="10"/>
                <w:szCs w:val="10"/>
                <w:lang w:val="es-MX"/>
              </w:rPr>
              <w:t>PRIMERA</w:t>
            </w:r>
            <w:r w:rsidR="00870A4A">
              <w:rPr>
                <w:rFonts w:ascii="Montserrat" w:hAnsi="Montserrat" w:cs="Arial"/>
                <w:b/>
                <w:bCs/>
                <w:sz w:val="10"/>
                <w:szCs w:val="10"/>
                <w:lang w:val="es-MX"/>
              </w:rPr>
              <w:t xml:space="preserve"> </w:t>
            </w:r>
            <w:r w:rsidRPr="00E035FB">
              <w:rPr>
                <w:rFonts w:ascii="Montserrat" w:hAnsi="Montserrat" w:cs="Arial"/>
                <w:b/>
                <w:bCs/>
                <w:sz w:val="10"/>
                <w:szCs w:val="10"/>
                <w:lang w:val="es-MX"/>
              </w:rPr>
              <w:t>SESIÓN ORDINARIA</w:t>
            </w:r>
            <w:r w:rsidR="00F448BE">
              <w:rPr>
                <w:rFonts w:ascii="Montserrat" w:hAnsi="Montserrat" w:cs="Arial"/>
                <w:b/>
                <w:bCs/>
                <w:sz w:val="10"/>
                <w:szCs w:val="10"/>
                <w:lang w:val="es-MX"/>
              </w:rPr>
              <w:t xml:space="preserve"> 2023</w:t>
            </w:r>
            <w:r w:rsidRPr="00E035FB">
              <w:rPr>
                <w:rFonts w:ascii="Montserrat" w:hAnsi="Montserrat" w:cs="Arial"/>
                <w:bCs/>
                <w:sz w:val="10"/>
                <w:szCs w:val="10"/>
                <w:lang w:val="es-MX"/>
              </w:rPr>
              <w:t xml:space="preserve">, DEL SUBCOMITÉ REVISOR DE CONVOCATORIAS EN MATERIA DE ADQUISICIONES, ARRENDAMIENTOS Y SERVICIOS, EL DÍA </w:t>
            </w:r>
            <w:r w:rsidR="00993C9C">
              <w:rPr>
                <w:rFonts w:ascii="Montserrat" w:hAnsi="Montserrat" w:cs="Arial"/>
                <w:b/>
                <w:bCs/>
                <w:sz w:val="10"/>
                <w:szCs w:val="10"/>
                <w:lang w:val="es-MX"/>
              </w:rPr>
              <w:t>05</w:t>
            </w:r>
            <w:r w:rsidRPr="00E035FB">
              <w:rPr>
                <w:rFonts w:ascii="Montserrat" w:hAnsi="Montserrat" w:cs="Arial"/>
                <w:b/>
                <w:bCs/>
                <w:sz w:val="10"/>
                <w:szCs w:val="10"/>
                <w:lang w:val="es-MX"/>
              </w:rPr>
              <w:t xml:space="preserve"> DE </w:t>
            </w:r>
            <w:r w:rsidR="00993C9C">
              <w:rPr>
                <w:rFonts w:ascii="Montserrat" w:hAnsi="Montserrat" w:cs="Arial"/>
                <w:b/>
                <w:bCs/>
                <w:sz w:val="10"/>
                <w:szCs w:val="10"/>
                <w:lang w:val="es-MX"/>
              </w:rPr>
              <w:t>ENERO</w:t>
            </w:r>
            <w:r w:rsidR="002D63F9" w:rsidRPr="00E035FB">
              <w:rPr>
                <w:rFonts w:ascii="Montserrat" w:hAnsi="Montserrat" w:cs="Arial"/>
                <w:b/>
                <w:bCs/>
                <w:sz w:val="10"/>
                <w:szCs w:val="10"/>
                <w:lang w:val="es-MX"/>
              </w:rPr>
              <w:t xml:space="preserve"> DE</w:t>
            </w:r>
            <w:r w:rsidRPr="00E035FB">
              <w:rPr>
                <w:rFonts w:ascii="Montserrat" w:hAnsi="Montserrat" w:cs="Arial"/>
                <w:b/>
                <w:bCs/>
                <w:sz w:val="10"/>
                <w:szCs w:val="10"/>
                <w:lang w:val="es-MX"/>
              </w:rPr>
              <w:t xml:space="preserve"> 202</w:t>
            </w:r>
            <w:r w:rsidR="00993C9C">
              <w:rPr>
                <w:rFonts w:ascii="Montserrat" w:hAnsi="Montserrat" w:cs="Arial"/>
                <w:b/>
                <w:bCs/>
                <w:sz w:val="10"/>
                <w:szCs w:val="10"/>
                <w:lang w:val="es-MX"/>
              </w:rPr>
              <w:t>3</w:t>
            </w:r>
            <w:r>
              <w:rPr>
                <w:rFonts w:ascii="Montserrat" w:hAnsi="Montserrat" w:cs="Arial"/>
                <w:bCs/>
                <w:sz w:val="10"/>
                <w:szCs w:val="10"/>
                <w:lang w:val="es-MX"/>
              </w:rPr>
              <w:t xml:space="preserve">, MEDIANTE ACUERDO N° SURECO </w:t>
            </w:r>
            <w:r w:rsidRPr="00E035FB">
              <w:rPr>
                <w:rFonts w:ascii="Montserrat" w:hAnsi="Montserrat" w:cs="Arial"/>
                <w:b/>
                <w:bCs/>
                <w:sz w:val="10"/>
                <w:szCs w:val="10"/>
                <w:lang w:val="es-MX"/>
              </w:rPr>
              <w:t xml:space="preserve">HE/ </w:t>
            </w:r>
            <w:r w:rsidR="00993C9C">
              <w:rPr>
                <w:rFonts w:ascii="Montserrat" w:hAnsi="Montserrat" w:cs="Arial"/>
                <w:b/>
                <w:bCs/>
                <w:sz w:val="10"/>
                <w:szCs w:val="10"/>
                <w:lang w:val="es-MX"/>
              </w:rPr>
              <w:t>01</w:t>
            </w:r>
            <w:r w:rsidRPr="00E035FB">
              <w:rPr>
                <w:rFonts w:ascii="Montserrat" w:hAnsi="Montserrat" w:cs="Arial"/>
                <w:b/>
                <w:bCs/>
                <w:sz w:val="10"/>
                <w:szCs w:val="10"/>
                <w:lang w:val="es-MX"/>
              </w:rPr>
              <w:t xml:space="preserve"> /202</w:t>
            </w:r>
            <w:r w:rsidR="00993C9C">
              <w:rPr>
                <w:rFonts w:ascii="Montserrat" w:hAnsi="Montserrat" w:cs="Arial"/>
                <w:b/>
                <w:bCs/>
                <w:sz w:val="10"/>
                <w:szCs w:val="10"/>
                <w:lang w:val="es-MX"/>
              </w:rPr>
              <w:t>3</w:t>
            </w:r>
            <w:r w:rsidRPr="00E035FB">
              <w:rPr>
                <w:rFonts w:ascii="Montserrat" w:hAnsi="Montserrat" w:cs="Arial"/>
                <w:bCs/>
                <w:sz w:val="10"/>
                <w:szCs w:val="10"/>
                <w:lang w:val="es-MX"/>
              </w:rPr>
              <w:t>.</w:t>
            </w:r>
          </w:p>
        </w:tc>
      </w:tr>
    </w:tbl>
    <w:p w14:paraId="0DF8296A" w14:textId="77777777" w:rsidR="00FB5B85" w:rsidRDefault="00FB5B85" w:rsidP="00F02B32">
      <w:pPr>
        <w:jc w:val="both"/>
        <w:rPr>
          <w:rFonts w:ascii="Montserrat" w:hAnsi="Montserrat" w:cs="Gisha"/>
          <w:sz w:val="14"/>
          <w:u w:val="single"/>
        </w:rPr>
      </w:pPr>
    </w:p>
    <w:p w14:paraId="5A655E4F" w14:textId="77777777" w:rsidR="00F02B32" w:rsidRPr="002F56EE" w:rsidRDefault="00F02B32" w:rsidP="00F02B32">
      <w:pPr>
        <w:jc w:val="both"/>
        <w:rPr>
          <w:rFonts w:ascii="Montserrat" w:hAnsi="Montserrat" w:cs="Gisha"/>
          <w:bCs/>
          <w:sz w:val="14"/>
          <w:shd w:val="clear" w:color="auto" w:fill="00FFFF"/>
        </w:rPr>
      </w:pPr>
      <w:r w:rsidRPr="002F56EE">
        <w:rPr>
          <w:rFonts w:ascii="Montserrat" w:hAnsi="Montserrat" w:cs="Gisha"/>
          <w:sz w:val="14"/>
          <w:u w:val="single"/>
        </w:rPr>
        <w:t>EL ENVÍO DE PROPOSICIONES, SE REALIZARÁ EXCLUSIVAMENTE POR MEDIOS ELECTRÓNICOS, A TRAVÉS DEL PORTAL DE COMPRANET VERSIÓN 5.0., LOS INTERESADOS EN PARTICIPAR EN EL PROCEDIMIENTO, DEBERÁN CONTAR CON REGISTRO DE IDENTIFICACIÓN ELECTRÓNICA ANTE COMPRANET.</w:t>
      </w:r>
    </w:p>
    <w:p w14:paraId="7DDFD736" w14:textId="77777777" w:rsidR="006A5875" w:rsidRPr="005F70BE" w:rsidRDefault="006A5875" w:rsidP="00517891">
      <w:pPr>
        <w:jc w:val="both"/>
        <w:rPr>
          <w:rFonts w:ascii="Montserrat" w:hAnsi="Montserrat"/>
          <w:sz w:val="22"/>
        </w:rPr>
      </w:pPr>
    </w:p>
    <w:p w14:paraId="38389EB3" w14:textId="77777777" w:rsidR="002D2A4D" w:rsidRDefault="002D2A4D" w:rsidP="009414B2">
      <w:pPr>
        <w:jc w:val="center"/>
        <w:rPr>
          <w:rFonts w:ascii="Montserrat" w:hAnsi="Montserrat"/>
          <w:b/>
          <w:i/>
        </w:rPr>
      </w:pPr>
    </w:p>
    <w:p w14:paraId="6F2CFC4F" w14:textId="77777777" w:rsidR="002D2A4D" w:rsidRDefault="002D2A4D" w:rsidP="009414B2">
      <w:pPr>
        <w:jc w:val="center"/>
        <w:rPr>
          <w:rFonts w:ascii="Montserrat" w:hAnsi="Montserrat"/>
          <w:b/>
          <w:i/>
        </w:rPr>
      </w:pPr>
    </w:p>
    <w:p w14:paraId="2BD86740" w14:textId="77777777" w:rsidR="002D2A4D" w:rsidRDefault="002D2A4D" w:rsidP="009414B2">
      <w:pPr>
        <w:jc w:val="center"/>
        <w:rPr>
          <w:rFonts w:ascii="Montserrat" w:hAnsi="Montserrat"/>
          <w:b/>
          <w:i/>
        </w:rPr>
      </w:pPr>
    </w:p>
    <w:p w14:paraId="27FDC22A" w14:textId="77777777" w:rsidR="002D2A4D" w:rsidRDefault="002D2A4D" w:rsidP="009414B2">
      <w:pPr>
        <w:jc w:val="center"/>
        <w:rPr>
          <w:rFonts w:ascii="Montserrat" w:hAnsi="Montserrat"/>
          <w:b/>
          <w:i/>
        </w:rPr>
      </w:pPr>
    </w:p>
    <w:p w14:paraId="1497EDFE" w14:textId="77777777" w:rsidR="009414B2" w:rsidRPr="00D9694D" w:rsidRDefault="00D9694D" w:rsidP="009414B2">
      <w:pPr>
        <w:jc w:val="center"/>
        <w:rPr>
          <w:rFonts w:ascii="Montserrat" w:hAnsi="Montserrat"/>
          <w:b/>
          <w:i/>
        </w:rPr>
      </w:pPr>
      <w:r w:rsidRPr="00D9694D">
        <w:rPr>
          <w:rFonts w:ascii="Montserrat" w:hAnsi="Montserrat"/>
          <w:b/>
          <w:i/>
        </w:rPr>
        <w:lastRenderedPageBreak/>
        <w:t>PRESENTACIÓN</w:t>
      </w:r>
    </w:p>
    <w:p w14:paraId="2391F793" w14:textId="77777777" w:rsidR="009414B2" w:rsidRDefault="009414B2" w:rsidP="001D3984">
      <w:pPr>
        <w:jc w:val="both"/>
        <w:rPr>
          <w:rFonts w:ascii="Montserrat" w:hAnsi="Montserrat"/>
          <w:sz w:val="22"/>
        </w:rPr>
      </w:pPr>
    </w:p>
    <w:p w14:paraId="28F4D520" w14:textId="4D0E9CC6" w:rsidR="00B513A7" w:rsidRPr="00B513A7" w:rsidRDefault="00D9694D" w:rsidP="00FF3F5E">
      <w:pPr>
        <w:jc w:val="both"/>
        <w:rPr>
          <w:rFonts w:ascii="Montserrat" w:hAnsi="Montserrat"/>
          <w:bCs/>
          <w:sz w:val="18"/>
          <w:szCs w:val="18"/>
        </w:rPr>
      </w:pPr>
      <w:r w:rsidRPr="00D9694D">
        <w:rPr>
          <w:rFonts w:ascii="Montserrat" w:hAnsi="Montserrat"/>
          <w:sz w:val="18"/>
          <w:szCs w:val="18"/>
        </w:rPr>
        <w:t xml:space="preserve">EN OBSERVANCIA AL ARTÍCULO 134, DE LA CONSTITUCIÓN POLÍTICA DE LOS ESTADOS UNIDOS MEXICANOS, Y DE CONFORMIDAD CON </w:t>
      </w:r>
      <w:r w:rsidRPr="00D9694D">
        <w:rPr>
          <w:rFonts w:ascii="Montserrat" w:hAnsi="Montserrat"/>
          <w:bCs/>
          <w:sz w:val="18"/>
          <w:szCs w:val="18"/>
        </w:rPr>
        <w:t xml:space="preserve">LOS ARTÍCULOS 26 FRACCIÓN II, 26 BIS FRACCIÓN II, 28 FRACCIÓN I, 29,  30,  32, 34, 35, 42 Y 47 DE </w:t>
      </w:r>
      <w:r w:rsidRPr="00D9694D">
        <w:rPr>
          <w:rFonts w:ascii="Montserrat" w:hAnsi="Montserrat"/>
          <w:sz w:val="18"/>
          <w:szCs w:val="18"/>
        </w:rPr>
        <w:t xml:space="preserve">LA LEY DE ADQUISICIONES, ARRENDAMIENTOS Y SERVICIOS DEL SECTOR PÚBLICO (LAASSP), </w:t>
      </w:r>
      <w:r w:rsidRPr="00D9694D">
        <w:rPr>
          <w:rFonts w:ascii="Montserrat" w:hAnsi="Montserrat"/>
          <w:bCs/>
          <w:sz w:val="18"/>
          <w:szCs w:val="18"/>
        </w:rPr>
        <w:t>LAS POLÍTICAS BASES Y LINEAMIENTOS EN MATERIA DE ADQUISICIONES, ARRENDAMIENTOS Y PRESTACIÓN DE SERVICIOS DEL INSTITUTO MEXICANO DEL SEGURO SOCIAL Y DEMÁS DISPOSICIONES APLICABLES EN LA MATERIA,</w:t>
      </w:r>
      <w:r w:rsidR="00870A4A">
        <w:rPr>
          <w:rFonts w:ascii="Montserrat" w:hAnsi="Montserrat"/>
          <w:bCs/>
          <w:sz w:val="18"/>
          <w:szCs w:val="18"/>
        </w:rPr>
        <w:t xml:space="preserve"> ASÍ COMO A LO ESTABLECIDO EN EL OFICIO 09 52 1761 1B00/2022/0474 DE FECHA 05 DE DICIEMBRE DE 2022,</w:t>
      </w:r>
      <w:r w:rsidR="00B513A7">
        <w:rPr>
          <w:rFonts w:ascii="Montserrat" w:hAnsi="Montserrat"/>
          <w:bCs/>
          <w:sz w:val="18"/>
          <w:szCs w:val="18"/>
        </w:rPr>
        <w:t xml:space="preserve"> </w:t>
      </w:r>
      <w:r w:rsidR="00B513A7" w:rsidRPr="00B513A7">
        <w:rPr>
          <w:rFonts w:ascii="Montserrat" w:hAnsi="Montserrat"/>
          <w:bCs/>
          <w:sz w:val="18"/>
          <w:szCs w:val="18"/>
        </w:rPr>
        <w:t>A TRAVÉS DE LA UNIDAD MÉDICA DE ALTA ESPECIALIDAD, HOSPITAL DE ESPECIALIDADES, “DR. ANTONIO FRAGA MOURET”, DEL CENTRO MÉDICO NACIONAL, LA RAZA, CIUDAD DE MÉXICO, UBICADA EN LA CALLE DE SERIS, SIN NÚMERO, ESQUINA CON ZAACHILA, COLONIA LA RAZA, CÓDIGO POSTAL 02990, ALCALDÍA AZCAPOTZALCO, CIUDAD DE MÉXICO, CONVOCA A LAS PERSONAS FÍSICAS O MORALES DE NACIONALIDAD MEXICANA, CUYA ACTIVIDAD COMERCIAL ESTÉ RELACIONADA CON EL SERVICIO A CONTRATAR EN LA PRESENTE CONVOCATORIA, CONFORME AL ANEXO TÉCNICO, TÉRMINOS Y CONDICIONES, ANEXOS Y SUS CORRESPONDIENTES ANEXOS</w:t>
      </w:r>
      <w:r w:rsidR="00B513A7">
        <w:rPr>
          <w:rFonts w:ascii="Montserrat" w:hAnsi="Montserrat"/>
          <w:bCs/>
          <w:sz w:val="18"/>
          <w:szCs w:val="18"/>
        </w:rPr>
        <w:t xml:space="preserve"> </w:t>
      </w:r>
      <w:r w:rsidR="00B513A7" w:rsidRPr="00B513A7">
        <w:rPr>
          <w:rFonts w:ascii="Montserrat" w:hAnsi="Montserrat"/>
          <w:bCs/>
          <w:sz w:val="18"/>
          <w:szCs w:val="18"/>
        </w:rPr>
        <w:t xml:space="preserve">PARA PARTICIPAR EN LA PRESENTE </w:t>
      </w:r>
      <w:r w:rsidR="00B513A7">
        <w:rPr>
          <w:rFonts w:ascii="Montserrat" w:hAnsi="Montserrat"/>
          <w:bCs/>
          <w:sz w:val="18"/>
          <w:szCs w:val="18"/>
        </w:rPr>
        <w:t>INVI</w:t>
      </w:r>
      <w:r w:rsidR="00B513A7" w:rsidRPr="00B513A7">
        <w:rPr>
          <w:rFonts w:ascii="Montserrat" w:hAnsi="Montserrat"/>
          <w:bCs/>
          <w:sz w:val="18"/>
          <w:szCs w:val="18"/>
        </w:rPr>
        <w:t>TACIÓN Y QUE NO SE ENCUENTREN EN ALGUNO DE LOS SUPUESTOS QUE SE ESTABLECEN EN LOS ARTÍCULOS 50 Y 60 DE LA LAASSP</w:t>
      </w:r>
      <w:r w:rsidR="00FF3F5E">
        <w:rPr>
          <w:rFonts w:ascii="Montserrat" w:hAnsi="Montserrat"/>
          <w:bCs/>
          <w:sz w:val="18"/>
          <w:szCs w:val="18"/>
        </w:rPr>
        <w:t>.</w:t>
      </w:r>
    </w:p>
    <w:p w14:paraId="53A0E618" w14:textId="77777777" w:rsidR="00B513A7" w:rsidRPr="00B513A7" w:rsidRDefault="00B513A7" w:rsidP="00B513A7">
      <w:pPr>
        <w:jc w:val="both"/>
        <w:rPr>
          <w:rFonts w:ascii="Montserrat" w:hAnsi="Montserrat"/>
          <w:bCs/>
          <w:sz w:val="18"/>
          <w:szCs w:val="18"/>
        </w:rPr>
      </w:pPr>
    </w:p>
    <w:p w14:paraId="3E7219FF" w14:textId="77777777" w:rsidR="004D4438" w:rsidRPr="004F0DD0" w:rsidRDefault="004D4438" w:rsidP="00517891">
      <w:pPr>
        <w:jc w:val="both"/>
        <w:rPr>
          <w:rFonts w:ascii="Montserrat" w:hAnsi="Montserrat"/>
          <w:b/>
          <w:sz w:val="22"/>
          <w:lang w:val="es-MX"/>
        </w:rPr>
      </w:pPr>
    </w:p>
    <w:p w14:paraId="3A5C2361" w14:textId="77777777" w:rsidR="004D4438" w:rsidRPr="004F0DD0" w:rsidRDefault="004D4438" w:rsidP="00517891">
      <w:pPr>
        <w:jc w:val="both"/>
        <w:rPr>
          <w:rFonts w:ascii="Montserrat" w:hAnsi="Montserrat"/>
          <w:b/>
          <w:sz w:val="22"/>
          <w:lang w:val="es-MX"/>
        </w:rPr>
      </w:pPr>
    </w:p>
    <w:p w14:paraId="7BC60E9C" w14:textId="77777777" w:rsidR="004D4438" w:rsidRPr="004F0DD0" w:rsidRDefault="004D4438" w:rsidP="00517891">
      <w:pPr>
        <w:jc w:val="both"/>
        <w:rPr>
          <w:rFonts w:ascii="Montserrat" w:hAnsi="Montserrat"/>
          <w:b/>
          <w:sz w:val="22"/>
          <w:lang w:val="es-MX"/>
        </w:rPr>
      </w:pPr>
    </w:p>
    <w:p w14:paraId="782B76B9" w14:textId="77777777" w:rsidR="004D4438" w:rsidRPr="004F0DD0" w:rsidRDefault="004D4438" w:rsidP="00517891">
      <w:pPr>
        <w:jc w:val="both"/>
        <w:rPr>
          <w:rFonts w:ascii="Montserrat" w:hAnsi="Montserrat"/>
          <w:b/>
          <w:sz w:val="22"/>
          <w:lang w:val="es-MX"/>
        </w:rPr>
      </w:pPr>
    </w:p>
    <w:p w14:paraId="36768162" w14:textId="77777777" w:rsidR="004D4438" w:rsidRPr="004F0DD0" w:rsidRDefault="004D4438" w:rsidP="00517891">
      <w:pPr>
        <w:jc w:val="both"/>
        <w:rPr>
          <w:rFonts w:ascii="Montserrat" w:hAnsi="Montserrat"/>
          <w:b/>
          <w:sz w:val="22"/>
          <w:lang w:val="es-MX"/>
        </w:rPr>
      </w:pPr>
    </w:p>
    <w:p w14:paraId="7B4E4EE9" w14:textId="77777777" w:rsidR="004D4438" w:rsidRPr="004F0DD0" w:rsidRDefault="004D4438" w:rsidP="00517891">
      <w:pPr>
        <w:jc w:val="both"/>
        <w:rPr>
          <w:rFonts w:ascii="Montserrat" w:hAnsi="Montserrat"/>
          <w:b/>
          <w:sz w:val="22"/>
          <w:lang w:val="es-MX"/>
        </w:rPr>
      </w:pPr>
    </w:p>
    <w:p w14:paraId="06363756" w14:textId="77777777" w:rsidR="004D4438" w:rsidRPr="004F0DD0" w:rsidRDefault="004D4438" w:rsidP="00F5524D">
      <w:pPr>
        <w:jc w:val="center"/>
        <w:rPr>
          <w:rFonts w:ascii="Montserrat" w:hAnsi="Montserrat"/>
          <w:b/>
          <w:sz w:val="22"/>
          <w:lang w:val="es-MX"/>
        </w:rPr>
      </w:pPr>
    </w:p>
    <w:p w14:paraId="234B0E9A" w14:textId="77777777" w:rsidR="00F5524D" w:rsidRPr="004F0DD0" w:rsidRDefault="00F5524D" w:rsidP="00F5524D">
      <w:pPr>
        <w:jc w:val="center"/>
        <w:rPr>
          <w:rFonts w:ascii="Montserrat" w:hAnsi="Montserrat"/>
          <w:b/>
          <w:sz w:val="22"/>
          <w:lang w:val="es-MX"/>
        </w:rPr>
      </w:pPr>
    </w:p>
    <w:p w14:paraId="117BF600" w14:textId="77777777" w:rsidR="00F5524D" w:rsidRPr="004F0DD0" w:rsidRDefault="00F5524D" w:rsidP="00F5524D">
      <w:pPr>
        <w:jc w:val="center"/>
        <w:rPr>
          <w:rFonts w:ascii="Montserrat" w:hAnsi="Montserrat"/>
          <w:b/>
          <w:sz w:val="22"/>
          <w:lang w:val="es-MX"/>
        </w:rPr>
      </w:pPr>
    </w:p>
    <w:p w14:paraId="5B991F7C" w14:textId="77777777" w:rsidR="00F5524D" w:rsidRPr="004F0DD0" w:rsidRDefault="00F5524D" w:rsidP="00F5524D">
      <w:pPr>
        <w:jc w:val="center"/>
        <w:rPr>
          <w:rFonts w:ascii="Montserrat" w:hAnsi="Montserrat"/>
          <w:b/>
          <w:sz w:val="22"/>
          <w:lang w:val="es-MX"/>
        </w:rPr>
      </w:pPr>
    </w:p>
    <w:p w14:paraId="1C59CED0" w14:textId="77777777" w:rsidR="00F5524D" w:rsidRPr="004F0DD0" w:rsidRDefault="00F5524D" w:rsidP="00F5524D">
      <w:pPr>
        <w:jc w:val="center"/>
        <w:rPr>
          <w:rFonts w:ascii="Montserrat" w:hAnsi="Montserrat"/>
          <w:b/>
          <w:sz w:val="22"/>
          <w:lang w:val="es-MX"/>
        </w:rPr>
      </w:pPr>
    </w:p>
    <w:p w14:paraId="3C5FB138" w14:textId="77777777" w:rsidR="00F5524D" w:rsidRPr="004F0DD0" w:rsidRDefault="00F5524D" w:rsidP="00F5524D">
      <w:pPr>
        <w:jc w:val="center"/>
        <w:rPr>
          <w:rFonts w:ascii="Montserrat" w:hAnsi="Montserrat"/>
          <w:b/>
          <w:sz w:val="22"/>
          <w:lang w:val="es-MX"/>
        </w:rPr>
      </w:pPr>
    </w:p>
    <w:p w14:paraId="3E1E78E7" w14:textId="77777777" w:rsidR="00F5524D" w:rsidRPr="004F0DD0" w:rsidRDefault="00F5524D" w:rsidP="00F5524D">
      <w:pPr>
        <w:jc w:val="center"/>
        <w:rPr>
          <w:rFonts w:ascii="Montserrat" w:hAnsi="Montserrat"/>
          <w:b/>
          <w:sz w:val="22"/>
          <w:lang w:val="es-MX"/>
        </w:rPr>
      </w:pPr>
    </w:p>
    <w:p w14:paraId="3210FB4E" w14:textId="77777777" w:rsidR="00F5524D" w:rsidRPr="004F0DD0" w:rsidRDefault="00F5524D" w:rsidP="00F5524D">
      <w:pPr>
        <w:jc w:val="center"/>
        <w:rPr>
          <w:rFonts w:ascii="Montserrat" w:hAnsi="Montserrat"/>
          <w:b/>
          <w:sz w:val="22"/>
          <w:lang w:val="es-MX"/>
        </w:rPr>
      </w:pPr>
    </w:p>
    <w:p w14:paraId="50859A74" w14:textId="77777777" w:rsidR="00F5524D" w:rsidRPr="004F0DD0" w:rsidRDefault="00F5524D" w:rsidP="00F5524D">
      <w:pPr>
        <w:jc w:val="center"/>
        <w:rPr>
          <w:rFonts w:ascii="Montserrat" w:hAnsi="Montserrat"/>
          <w:b/>
          <w:sz w:val="22"/>
          <w:lang w:val="es-MX"/>
        </w:rPr>
      </w:pPr>
    </w:p>
    <w:p w14:paraId="0188AA27" w14:textId="47A5297D" w:rsidR="00F5524D" w:rsidRPr="004F0DD0" w:rsidRDefault="00F5524D" w:rsidP="00517891">
      <w:pPr>
        <w:jc w:val="both"/>
        <w:rPr>
          <w:rFonts w:ascii="Montserrat" w:hAnsi="Montserrat"/>
          <w:b/>
          <w:sz w:val="22"/>
          <w:lang w:val="es-MX"/>
        </w:rPr>
      </w:pPr>
    </w:p>
    <w:p w14:paraId="26358D95" w14:textId="6F85598E" w:rsidR="00FF3F5E" w:rsidRPr="004F0DD0" w:rsidRDefault="00FF3F5E" w:rsidP="00517891">
      <w:pPr>
        <w:jc w:val="both"/>
        <w:rPr>
          <w:rFonts w:ascii="Montserrat" w:hAnsi="Montserrat"/>
          <w:b/>
          <w:sz w:val="22"/>
          <w:lang w:val="es-MX"/>
        </w:rPr>
      </w:pPr>
    </w:p>
    <w:p w14:paraId="69C980EA" w14:textId="7263733C" w:rsidR="00FF3F5E" w:rsidRPr="004F0DD0" w:rsidRDefault="00FF3F5E" w:rsidP="00517891">
      <w:pPr>
        <w:jc w:val="both"/>
        <w:rPr>
          <w:rFonts w:ascii="Montserrat" w:hAnsi="Montserrat"/>
          <w:b/>
          <w:sz w:val="22"/>
          <w:lang w:val="es-MX"/>
        </w:rPr>
      </w:pPr>
    </w:p>
    <w:p w14:paraId="6C48CA04" w14:textId="3F7AFA28" w:rsidR="00FF3F5E" w:rsidRPr="004F0DD0" w:rsidRDefault="00FF3F5E" w:rsidP="00517891">
      <w:pPr>
        <w:jc w:val="both"/>
        <w:rPr>
          <w:rFonts w:ascii="Montserrat" w:hAnsi="Montserrat"/>
          <w:b/>
          <w:sz w:val="22"/>
          <w:lang w:val="es-MX"/>
        </w:rPr>
      </w:pPr>
    </w:p>
    <w:p w14:paraId="6BDBB05D" w14:textId="6609C5D6" w:rsidR="00FF3F5E" w:rsidRPr="004F0DD0" w:rsidRDefault="00FF3F5E" w:rsidP="00517891">
      <w:pPr>
        <w:jc w:val="both"/>
        <w:rPr>
          <w:rFonts w:ascii="Montserrat" w:hAnsi="Montserrat"/>
          <w:b/>
          <w:sz w:val="22"/>
          <w:lang w:val="es-MX"/>
        </w:rPr>
      </w:pPr>
    </w:p>
    <w:p w14:paraId="1FF78BDE" w14:textId="76BD976A" w:rsidR="00FF3F5E" w:rsidRPr="004F0DD0" w:rsidRDefault="00FF3F5E" w:rsidP="00517891">
      <w:pPr>
        <w:jc w:val="both"/>
        <w:rPr>
          <w:rFonts w:ascii="Montserrat" w:hAnsi="Montserrat"/>
          <w:b/>
          <w:sz w:val="22"/>
          <w:lang w:val="es-MX"/>
        </w:rPr>
      </w:pPr>
    </w:p>
    <w:p w14:paraId="6266C08E" w14:textId="77777777" w:rsidR="00FF3F5E" w:rsidRPr="004F0DD0" w:rsidRDefault="00FF3F5E" w:rsidP="00517891">
      <w:pPr>
        <w:jc w:val="both"/>
        <w:rPr>
          <w:rFonts w:ascii="Montserrat" w:hAnsi="Montserrat"/>
          <w:b/>
          <w:sz w:val="22"/>
          <w:lang w:val="es-MX"/>
        </w:rPr>
      </w:pPr>
    </w:p>
    <w:p w14:paraId="2E462424" w14:textId="77777777" w:rsidR="00BE3939" w:rsidRPr="00D9694D" w:rsidRDefault="00495ECB" w:rsidP="000F5BC0">
      <w:pPr>
        <w:jc w:val="center"/>
        <w:rPr>
          <w:rFonts w:ascii="Montserrat" w:hAnsi="Montserrat"/>
          <w:b/>
          <w:szCs w:val="24"/>
          <w:lang w:val="en-US"/>
        </w:rPr>
      </w:pPr>
      <w:r>
        <w:rPr>
          <w:rFonts w:ascii="Montserrat" w:hAnsi="Montserrat"/>
          <w:b/>
          <w:szCs w:val="24"/>
          <w:lang w:val="en-US"/>
        </w:rPr>
        <w:t>I</w:t>
      </w:r>
      <w:r w:rsidR="00D9694D" w:rsidRPr="00D9694D">
        <w:rPr>
          <w:rFonts w:ascii="Montserrat" w:hAnsi="Montserrat"/>
          <w:b/>
          <w:szCs w:val="24"/>
          <w:lang w:val="en-US"/>
        </w:rPr>
        <w:t>NDICE:</w:t>
      </w:r>
    </w:p>
    <w:p w14:paraId="53E53E16" w14:textId="77777777" w:rsidR="00BE3939" w:rsidRPr="005F70BE" w:rsidRDefault="00BE3939" w:rsidP="00517891">
      <w:pPr>
        <w:jc w:val="both"/>
        <w:rPr>
          <w:rFonts w:ascii="Montserrat" w:hAnsi="Montserrat"/>
          <w:b/>
          <w:sz w:val="22"/>
          <w:lang w:val="en-US"/>
        </w:rPr>
      </w:pPr>
    </w:p>
    <w:tbl>
      <w:tblPr>
        <w:tblW w:w="9129" w:type="dxa"/>
        <w:jc w:val="center"/>
        <w:tblLayout w:type="fixed"/>
        <w:tblLook w:val="0000" w:firstRow="0" w:lastRow="0" w:firstColumn="0" w:lastColumn="0" w:noHBand="0" w:noVBand="0"/>
      </w:tblPr>
      <w:tblGrid>
        <w:gridCol w:w="908"/>
        <w:gridCol w:w="8221"/>
      </w:tblGrid>
      <w:tr w:rsidR="000F5BC0" w:rsidRPr="00D9694D" w14:paraId="694159D2" w14:textId="77777777" w:rsidTr="00C210D0">
        <w:trPr>
          <w:trHeight w:val="388"/>
          <w:jc w:val="center"/>
        </w:trPr>
        <w:tc>
          <w:tcPr>
            <w:tcW w:w="908" w:type="dxa"/>
            <w:vAlign w:val="center"/>
          </w:tcPr>
          <w:p w14:paraId="1C8BB6FF" w14:textId="77777777" w:rsidR="000F5BC0" w:rsidRPr="00D9694D" w:rsidRDefault="000F5BC0" w:rsidP="00517891">
            <w:pPr>
              <w:jc w:val="center"/>
              <w:rPr>
                <w:rFonts w:ascii="Montserrat" w:hAnsi="Montserrat"/>
                <w:b/>
                <w:sz w:val="18"/>
                <w:szCs w:val="18"/>
                <w:lang w:val="en-US"/>
              </w:rPr>
            </w:pPr>
          </w:p>
        </w:tc>
        <w:tc>
          <w:tcPr>
            <w:tcW w:w="8221" w:type="dxa"/>
            <w:vAlign w:val="center"/>
          </w:tcPr>
          <w:p w14:paraId="36F828C8" w14:textId="77777777" w:rsidR="000F5BC0" w:rsidRPr="00D9694D" w:rsidRDefault="00D9694D" w:rsidP="006A5875">
            <w:pPr>
              <w:jc w:val="center"/>
              <w:rPr>
                <w:rFonts w:ascii="Montserrat" w:hAnsi="Montserrat"/>
                <w:b/>
                <w:szCs w:val="24"/>
              </w:rPr>
            </w:pPr>
            <w:r w:rsidRPr="00D9694D">
              <w:rPr>
                <w:rFonts w:ascii="Montserrat" w:hAnsi="Montserrat"/>
                <w:b/>
                <w:szCs w:val="24"/>
              </w:rPr>
              <w:t>C O N T E N I D O:</w:t>
            </w:r>
          </w:p>
        </w:tc>
      </w:tr>
      <w:tr w:rsidR="000F5BC0" w:rsidRPr="00D9694D" w14:paraId="60256641" w14:textId="77777777" w:rsidTr="00C210D0">
        <w:trPr>
          <w:jc w:val="center"/>
        </w:trPr>
        <w:tc>
          <w:tcPr>
            <w:tcW w:w="908" w:type="dxa"/>
            <w:vAlign w:val="center"/>
          </w:tcPr>
          <w:p w14:paraId="0B1FACFA" w14:textId="77777777" w:rsidR="000F5BC0" w:rsidRPr="00D9694D" w:rsidRDefault="000F5BC0" w:rsidP="00517891">
            <w:pPr>
              <w:jc w:val="center"/>
              <w:rPr>
                <w:rFonts w:ascii="Montserrat" w:hAnsi="Montserrat"/>
                <w:sz w:val="18"/>
                <w:szCs w:val="18"/>
                <w:lang w:val="en-US"/>
              </w:rPr>
            </w:pPr>
          </w:p>
        </w:tc>
        <w:tc>
          <w:tcPr>
            <w:tcW w:w="8221" w:type="dxa"/>
          </w:tcPr>
          <w:p w14:paraId="593BA492"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GLOSARIO</w:t>
            </w:r>
          </w:p>
        </w:tc>
      </w:tr>
      <w:tr w:rsidR="000F5BC0" w:rsidRPr="00D9694D" w14:paraId="70FC4D41" w14:textId="77777777" w:rsidTr="00C210D0">
        <w:trPr>
          <w:jc w:val="center"/>
        </w:trPr>
        <w:tc>
          <w:tcPr>
            <w:tcW w:w="908" w:type="dxa"/>
            <w:vAlign w:val="center"/>
          </w:tcPr>
          <w:p w14:paraId="15D0B710"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w:t>
            </w:r>
          </w:p>
        </w:tc>
        <w:tc>
          <w:tcPr>
            <w:tcW w:w="8221" w:type="dxa"/>
          </w:tcPr>
          <w:p w14:paraId="030BA66D" w14:textId="39B6D1B7" w:rsidR="000F5BC0" w:rsidRPr="00D9694D" w:rsidRDefault="00D9694D" w:rsidP="00F5524D">
            <w:pPr>
              <w:jc w:val="both"/>
              <w:rPr>
                <w:rFonts w:ascii="Montserrat" w:hAnsi="Montserrat"/>
                <w:sz w:val="18"/>
                <w:szCs w:val="18"/>
              </w:rPr>
            </w:pPr>
            <w:r w:rsidRPr="00D9694D">
              <w:rPr>
                <w:rFonts w:ascii="Montserrat" w:hAnsi="Montserrat"/>
                <w:sz w:val="18"/>
                <w:szCs w:val="18"/>
              </w:rPr>
              <w:t>INFORMACIÓN ESPECÍFICA DE</w:t>
            </w:r>
            <w:r w:rsidR="00D34EE2">
              <w:rPr>
                <w:rFonts w:ascii="Montserrat" w:hAnsi="Montserrat"/>
                <w:sz w:val="18"/>
                <w:szCs w:val="18"/>
              </w:rPr>
              <w:t>L PROCEDIMIENTO NACIONAL DE</w:t>
            </w:r>
            <w:r w:rsidRPr="00D9694D">
              <w:rPr>
                <w:rFonts w:ascii="Montserrat" w:hAnsi="Montserrat"/>
                <w:sz w:val="18"/>
                <w:szCs w:val="18"/>
              </w:rPr>
              <w:t xml:space="preserve"> LA INVITACIÓN</w:t>
            </w:r>
            <w:r w:rsidR="00D34EE2">
              <w:rPr>
                <w:rFonts w:ascii="Montserrat" w:hAnsi="Montserrat"/>
                <w:sz w:val="18"/>
                <w:szCs w:val="18"/>
              </w:rPr>
              <w:t xml:space="preserve"> A CUANDO MENOS TRES PERSONAS </w:t>
            </w:r>
          </w:p>
        </w:tc>
      </w:tr>
      <w:tr w:rsidR="000F5BC0" w:rsidRPr="00D9694D" w14:paraId="2B3034B5" w14:textId="77777777" w:rsidTr="00C210D0">
        <w:trPr>
          <w:jc w:val="center"/>
        </w:trPr>
        <w:tc>
          <w:tcPr>
            <w:tcW w:w="908" w:type="dxa"/>
            <w:vAlign w:val="center"/>
          </w:tcPr>
          <w:p w14:paraId="1A2CB685"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1.1</w:t>
            </w:r>
          </w:p>
        </w:tc>
        <w:tc>
          <w:tcPr>
            <w:tcW w:w="8221" w:type="dxa"/>
          </w:tcPr>
          <w:p w14:paraId="4062D91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IDIOMA EN QUE PODRÁN PRESENTARSE LAS PROPOSICIONES, LOS ANEXOS TÉCNICOS Y, EN SU CASO LOS FOLLETOS QUE SE ACOMPAÑEN.</w:t>
            </w:r>
          </w:p>
        </w:tc>
      </w:tr>
      <w:tr w:rsidR="000F5BC0" w:rsidRPr="00D9694D" w14:paraId="1359EB4D" w14:textId="77777777" w:rsidTr="00C210D0">
        <w:trPr>
          <w:jc w:val="center"/>
        </w:trPr>
        <w:tc>
          <w:tcPr>
            <w:tcW w:w="908" w:type="dxa"/>
            <w:vAlign w:val="center"/>
          </w:tcPr>
          <w:p w14:paraId="7362D14D"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1.2</w:t>
            </w:r>
          </w:p>
        </w:tc>
        <w:tc>
          <w:tcPr>
            <w:tcW w:w="8221" w:type="dxa"/>
          </w:tcPr>
          <w:p w14:paraId="3104771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DISPONIBILIDAD PRESUPUESTARIA</w:t>
            </w:r>
          </w:p>
        </w:tc>
      </w:tr>
      <w:tr w:rsidR="000F5BC0" w:rsidRPr="00D9694D" w14:paraId="25047E8D" w14:textId="77777777" w:rsidTr="00C210D0">
        <w:trPr>
          <w:jc w:val="center"/>
        </w:trPr>
        <w:tc>
          <w:tcPr>
            <w:tcW w:w="908" w:type="dxa"/>
            <w:vAlign w:val="center"/>
          </w:tcPr>
          <w:p w14:paraId="7BA4AE0E"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2.</w:t>
            </w:r>
          </w:p>
        </w:tc>
        <w:tc>
          <w:tcPr>
            <w:tcW w:w="8221" w:type="dxa"/>
          </w:tcPr>
          <w:p w14:paraId="77B63B0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DESCRIPCIÓN, UNIDAD Y CANTIDAD</w:t>
            </w:r>
          </w:p>
        </w:tc>
      </w:tr>
      <w:tr w:rsidR="000F5BC0" w:rsidRPr="00D9694D" w14:paraId="28416494" w14:textId="77777777" w:rsidTr="00C210D0">
        <w:trPr>
          <w:jc w:val="center"/>
        </w:trPr>
        <w:tc>
          <w:tcPr>
            <w:tcW w:w="908" w:type="dxa"/>
            <w:vAlign w:val="center"/>
          </w:tcPr>
          <w:p w14:paraId="3877A171"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2.1</w:t>
            </w:r>
          </w:p>
        </w:tc>
        <w:tc>
          <w:tcPr>
            <w:tcW w:w="8221" w:type="dxa"/>
          </w:tcPr>
          <w:p w14:paraId="60794B0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CALIDAD</w:t>
            </w:r>
          </w:p>
        </w:tc>
      </w:tr>
      <w:tr w:rsidR="000F5BC0" w:rsidRPr="00D9694D" w14:paraId="064F2661" w14:textId="77777777" w:rsidTr="00C210D0">
        <w:trPr>
          <w:jc w:val="center"/>
        </w:trPr>
        <w:tc>
          <w:tcPr>
            <w:tcW w:w="908" w:type="dxa"/>
            <w:vAlign w:val="center"/>
          </w:tcPr>
          <w:p w14:paraId="6FBC4B5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2.2</w:t>
            </w:r>
          </w:p>
        </w:tc>
        <w:tc>
          <w:tcPr>
            <w:tcW w:w="8221" w:type="dxa"/>
          </w:tcPr>
          <w:p w14:paraId="25A3570C"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LICENCIAS, AUTORIZACIONES Y PERMISOS</w:t>
            </w:r>
          </w:p>
        </w:tc>
      </w:tr>
      <w:tr w:rsidR="000F5BC0" w:rsidRPr="00D9694D" w14:paraId="64FA3101" w14:textId="77777777" w:rsidTr="00C210D0">
        <w:trPr>
          <w:jc w:val="center"/>
        </w:trPr>
        <w:tc>
          <w:tcPr>
            <w:tcW w:w="908" w:type="dxa"/>
            <w:vAlign w:val="center"/>
          </w:tcPr>
          <w:p w14:paraId="25800180"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3.</w:t>
            </w:r>
          </w:p>
        </w:tc>
        <w:tc>
          <w:tcPr>
            <w:tcW w:w="8221" w:type="dxa"/>
          </w:tcPr>
          <w:p w14:paraId="3AC6500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MODALIDAD DE LA CONTRATACIÓN</w:t>
            </w:r>
          </w:p>
        </w:tc>
      </w:tr>
      <w:tr w:rsidR="000F5BC0" w:rsidRPr="00D9694D" w14:paraId="13041EEF" w14:textId="77777777" w:rsidTr="00C210D0">
        <w:trPr>
          <w:jc w:val="center"/>
        </w:trPr>
        <w:tc>
          <w:tcPr>
            <w:tcW w:w="908" w:type="dxa"/>
            <w:vAlign w:val="center"/>
          </w:tcPr>
          <w:p w14:paraId="6D36E03B"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3.1</w:t>
            </w:r>
          </w:p>
        </w:tc>
        <w:tc>
          <w:tcPr>
            <w:tcW w:w="8221" w:type="dxa"/>
          </w:tcPr>
          <w:p w14:paraId="6D4534B6" w14:textId="17920DC1" w:rsidR="000F5BC0" w:rsidRPr="00D9694D" w:rsidRDefault="00D9694D" w:rsidP="00517891">
            <w:pPr>
              <w:jc w:val="both"/>
              <w:rPr>
                <w:rFonts w:ascii="Montserrat" w:hAnsi="Montserrat"/>
                <w:sz w:val="18"/>
                <w:szCs w:val="18"/>
              </w:rPr>
            </w:pPr>
            <w:r w:rsidRPr="00D9694D">
              <w:rPr>
                <w:rFonts w:ascii="Montserrat" w:hAnsi="Montserrat"/>
                <w:sz w:val="18"/>
                <w:szCs w:val="18"/>
              </w:rPr>
              <w:t xml:space="preserve">FECHA, HORA Y DOMICILIO DE LOS EVENTOS; PLAZO Y </w:t>
            </w:r>
            <w:r w:rsidR="00D145CF" w:rsidRPr="00D9694D">
              <w:rPr>
                <w:rFonts w:ascii="Montserrat" w:hAnsi="Montserrat"/>
                <w:sz w:val="18"/>
                <w:szCs w:val="18"/>
              </w:rPr>
              <w:t>MEDIOS PARA</w:t>
            </w:r>
            <w:r w:rsidRPr="00D9694D">
              <w:rPr>
                <w:rFonts w:ascii="Montserrat" w:hAnsi="Montserrat"/>
                <w:sz w:val="18"/>
                <w:szCs w:val="18"/>
              </w:rPr>
              <w:t xml:space="preserve"> LA PRESENTACIÓN DE LAS PROPOSICIONES</w:t>
            </w:r>
          </w:p>
        </w:tc>
      </w:tr>
      <w:tr w:rsidR="000F5BC0" w:rsidRPr="00D9694D" w14:paraId="28DEEA46" w14:textId="77777777" w:rsidTr="00C210D0">
        <w:trPr>
          <w:jc w:val="center"/>
        </w:trPr>
        <w:tc>
          <w:tcPr>
            <w:tcW w:w="908" w:type="dxa"/>
            <w:vAlign w:val="center"/>
          </w:tcPr>
          <w:p w14:paraId="20237132"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3.2</w:t>
            </w:r>
          </w:p>
        </w:tc>
        <w:tc>
          <w:tcPr>
            <w:tcW w:w="8221" w:type="dxa"/>
          </w:tcPr>
          <w:p w14:paraId="0ABA51C0"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TIPO DE ABASTECIMIENTO</w:t>
            </w:r>
          </w:p>
        </w:tc>
      </w:tr>
      <w:tr w:rsidR="000F5BC0" w:rsidRPr="00D9694D" w14:paraId="724BF5AE" w14:textId="77777777" w:rsidTr="00C210D0">
        <w:trPr>
          <w:jc w:val="center"/>
        </w:trPr>
        <w:tc>
          <w:tcPr>
            <w:tcW w:w="908" w:type="dxa"/>
            <w:vAlign w:val="center"/>
          </w:tcPr>
          <w:p w14:paraId="0ACE49C3"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4.</w:t>
            </w:r>
          </w:p>
        </w:tc>
        <w:tc>
          <w:tcPr>
            <w:tcW w:w="8221" w:type="dxa"/>
          </w:tcPr>
          <w:p w14:paraId="26F0788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PRESENTACIÓN Y APERTURA DE PROPOSICIONES</w:t>
            </w:r>
          </w:p>
        </w:tc>
      </w:tr>
      <w:tr w:rsidR="000F5BC0" w:rsidRPr="00D9694D" w14:paraId="0F2C0C20" w14:textId="77777777" w:rsidTr="00C210D0">
        <w:trPr>
          <w:jc w:val="center"/>
        </w:trPr>
        <w:tc>
          <w:tcPr>
            <w:tcW w:w="908" w:type="dxa"/>
            <w:vAlign w:val="center"/>
          </w:tcPr>
          <w:p w14:paraId="671D07F9"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5.</w:t>
            </w:r>
          </w:p>
        </w:tc>
        <w:tc>
          <w:tcPr>
            <w:tcW w:w="8221" w:type="dxa"/>
          </w:tcPr>
          <w:p w14:paraId="5FC7CDB9"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DOCUMENTOS QUE DEBERÁN PRESENTAR QUIENES DESEEN PARTICIPAR EN LA INVITACIÓN Y, ENTREGAR JUNTO CON EL SOBRE CERRADO RELATIVO A LA PROPOSICIÓN TÉCNICA.</w:t>
            </w:r>
          </w:p>
        </w:tc>
      </w:tr>
      <w:tr w:rsidR="000F5BC0" w:rsidRPr="00D9694D" w14:paraId="0CA3280A" w14:textId="77777777" w:rsidTr="00C210D0">
        <w:trPr>
          <w:jc w:val="center"/>
        </w:trPr>
        <w:tc>
          <w:tcPr>
            <w:tcW w:w="908" w:type="dxa"/>
            <w:vAlign w:val="center"/>
          </w:tcPr>
          <w:p w14:paraId="27D9D9E7"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5.1</w:t>
            </w:r>
          </w:p>
        </w:tc>
        <w:tc>
          <w:tcPr>
            <w:tcW w:w="8221" w:type="dxa"/>
          </w:tcPr>
          <w:p w14:paraId="6B89482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DOCUMENTACIÓN COMPLEMENTARIA</w:t>
            </w:r>
          </w:p>
        </w:tc>
      </w:tr>
      <w:tr w:rsidR="000F5BC0" w:rsidRPr="00D9694D" w14:paraId="2C811F77" w14:textId="77777777" w:rsidTr="00C210D0">
        <w:trPr>
          <w:jc w:val="center"/>
        </w:trPr>
        <w:tc>
          <w:tcPr>
            <w:tcW w:w="908" w:type="dxa"/>
            <w:vAlign w:val="center"/>
          </w:tcPr>
          <w:p w14:paraId="6A43CFF0"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5.2</w:t>
            </w:r>
          </w:p>
        </w:tc>
        <w:tc>
          <w:tcPr>
            <w:tcW w:w="8221" w:type="dxa"/>
          </w:tcPr>
          <w:p w14:paraId="468D0EE4"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PROPOSICIÓN TÉCNICA</w:t>
            </w:r>
          </w:p>
        </w:tc>
      </w:tr>
      <w:tr w:rsidR="000F5BC0" w:rsidRPr="00D9694D" w14:paraId="638D65FD" w14:textId="77777777" w:rsidTr="00C210D0">
        <w:trPr>
          <w:jc w:val="center"/>
        </w:trPr>
        <w:tc>
          <w:tcPr>
            <w:tcW w:w="908" w:type="dxa"/>
            <w:vAlign w:val="center"/>
          </w:tcPr>
          <w:p w14:paraId="70A0DB83"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5.3</w:t>
            </w:r>
          </w:p>
        </w:tc>
        <w:tc>
          <w:tcPr>
            <w:tcW w:w="8221" w:type="dxa"/>
          </w:tcPr>
          <w:p w14:paraId="6612352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PROPOSICIÓN ECONÓMICA</w:t>
            </w:r>
          </w:p>
        </w:tc>
      </w:tr>
      <w:tr w:rsidR="000F5BC0" w:rsidRPr="00D9694D" w14:paraId="516CED08" w14:textId="77777777" w:rsidTr="00C210D0">
        <w:trPr>
          <w:jc w:val="center"/>
        </w:trPr>
        <w:tc>
          <w:tcPr>
            <w:tcW w:w="908" w:type="dxa"/>
            <w:vAlign w:val="center"/>
          </w:tcPr>
          <w:p w14:paraId="428E98C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6.</w:t>
            </w:r>
          </w:p>
        </w:tc>
        <w:tc>
          <w:tcPr>
            <w:tcW w:w="8221" w:type="dxa"/>
          </w:tcPr>
          <w:p w14:paraId="73885D3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ACREDITACIÓN DE LA EXISTENCIA LEGAL, PERSONALIDAD JURÍDICA Y NACIONALIDAD DEL LICITANTE.</w:t>
            </w:r>
          </w:p>
        </w:tc>
      </w:tr>
      <w:tr w:rsidR="000F5BC0" w:rsidRPr="00D9694D" w14:paraId="182B9489" w14:textId="77777777" w:rsidTr="00C210D0">
        <w:trPr>
          <w:jc w:val="center"/>
        </w:trPr>
        <w:tc>
          <w:tcPr>
            <w:tcW w:w="908" w:type="dxa"/>
            <w:vAlign w:val="center"/>
          </w:tcPr>
          <w:p w14:paraId="5ACE350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6.1</w:t>
            </w:r>
          </w:p>
        </w:tc>
        <w:tc>
          <w:tcPr>
            <w:tcW w:w="8221" w:type="dxa"/>
          </w:tcPr>
          <w:p w14:paraId="33D547AD"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EL ACTO DE PRESENTACIÓN Y APERTURA DE PROPOSICIONES.</w:t>
            </w:r>
          </w:p>
        </w:tc>
      </w:tr>
      <w:tr w:rsidR="000F5BC0" w:rsidRPr="00D9694D" w14:paraId="2A3C7BBF" w14:textId="77777777" w:rsidTr="00C210D0">
        <w:trPr>
          <w:jc w:val="center"/>
        </w:trPr>
        <w:tc>
          <w:tcPr>
            <w:tcW w:w="908" w:type="dxa"/>
            <w:vAlign w:val="center"/>
          </w:tcPr>
          <w:p w14:paraId="5AEE19B2"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6.2</w:t>
            </w:r>
          </w:p>
        </w:tc>
        <w:tc>
          <w:tcPr>
            <w:tcW w:w="8221" w:type="dxa"/>
          </w:tcPr>
          <w:p w14:paraId="7B5C97E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LA SUSCRIPCIÓN DE LAS PROPOSICIONES</w:t>
            </w:r>
          </w:p>
        </w:tc>
      </w:tr>
      <w:tr w:rsidR="000F5BC0" w:rsidRPr="00D9694D" w14:paraId="00849C3D" w14:textId="77777777" w:rsidTr="00C210D0">
        <w:trPr>
          <w:jc w:val="center"/>
        </w:trPr>
        <w:tc>
          <w:tcPr>
            <w:tcW w:w="908" w:type="dxa"/>
            <w:vAlign w:val="center"/>
          </w:tcPr>
          <w:p w14:paraId="6D64078E"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6.3</w:t>
            </w:r>
          </w:p>
        </w:tc>
        <w:tc>
          <w:tcPr>
            <w:tcW w:w="8221" w:type="dxa"/>
          </w:tcPr>
          <w:p w14:paraId="3182C321"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PREVIO A LA FIRMA DEL CONTRATO.</w:t>
            </w:r>
          </w:p>
        </w:tc>
      </w:tr>
      <w:tr w:rsidR="000F5BC0" w:rsidRPr="00D9694D" w14:paraId="7A7A8382" w14:textId="77777777" w:rsidTr="00C210D0">
        <w:trPr>
          <w:jc w:val="center"/>
        </w:trPr>
        <w:tc>
          <w:tcPr>
            <w:tcW w:w="908" w:type="dxa"/>
            <w:vAlign w:val="center"/>
          </w:tcPr>
          <w:p w14:paraId="7A6A7C11"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6.4</w:t>
            </w:r>
          </w:p>
        </w:tc>
        <w:tc>
          <w:tcPr>
            <w:tcW w:w="8221" w:type="dxa"/>
          </w:tcPr>
          <w:p w14:paraId="622682F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LA FIRMA DEL CONTRATO.</w:t>
            </w:r>
          </w:p>
        </w:tc>
      </w:tr>
      <w:tr w:rsidR="000F5BC0" w:rsidRPr="00D9694D" w14:paraId="354F7087" w14:textId="77777777" w:rsidTr="00C210D0">
        <w:trPr>
          <w:jc w:val="center"/>
        </w:trPr>
        <w:tc>
          <w:tcPr>
            <w:tcW w:w="908" w:type="dxa"/>
            <w:vAlign w:val="center"/>
          </w:tcPr>
          <w:p w14:paraId="49140D42"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7</w:t>
            </w:r>
          </w:p>
        </w:tc>
        <w:tc>
          <w:tcPr>
            <w:tcW w:w="8221" w:type="dxa"/>
          </w:tcPr>
          <w:p w14:paraId="214D80B5"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ACREDITACIÓN DE ENCONTRARSE AL CORRIENTE EN SUS OBLIGACIONES FISCALES.</w:t>
            </w:r>
          </w:p>
        </w:tc>
      </w:tr>
      <w:tr w:rsidR="007E1090" w:rsidRPr="00D9694D" w14:paraId="40EF7309" w14:textId="77777777" w:rsidTr="00C210D0">
        <w:trPr>
          <w:jc w:val="center"/>
        </w:trPr>
        <w:tc>
          <w:tcPr>
            <w:tcW w:w="908" w:type="dxa"/>
            <w:vAlign w:val="center"/>
          </w:tcPr>
          <w:p w14:paraId="439CBD8A"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7.1</w:t>
            </w:r>
          </w:p>
        </w:tc>
        <w:tc>
          <w:tcPr>
            <w:tcW w:w="8221" w:type="dxa"/>
          </w:tcPr>
          <w:p w14:paraId="6F203072"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ANTE EL SAT</w:t>
            </w:r>
          </w:p>
        </w:tc>
      </w:tr>
      <w:tr w:rsidR="007E1090" w:rsidRPr="00D9694D" w14:paraId="00D0FF4B" w14:textId="77777777" w:rsidTr="00C210D0">
        <w:trPr>
          <w:jc w:val="center"/>
        </w:trPr>
        <w:tc>
          <w:tcPr>
            <w:tcW w:w="908" w:type="dxa"/>
            <w:vAlign w:val="center"/>
          </w:tcPr>
          <w:p w14:paraId="3D1CF038"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7.2</w:t>
            </w:r>
          </w:p>
        </w:tc>
        <w:tc>
          <w:tcPr>
            <w:tcW w:w="8221" w:type="dxa"/>
          </w:tcPr>
          <w:p w14:paraId="1A3866EB"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EN MATERIA DE SEGURIDAD SOCIAL:</w:t>
            </w:r>
          </w:p>
        </w:tc>
      </w:tr>
      <w:tr w:rsidR="007E1090" w:rsidRPr="00D9694D" w14:paraId="7F299CE3" w14:textId="77777777" w:rsidTr="00C210D0">
        <w:trPr>
          <w:jc w:val="center"/>
        </w:trPr>
        <w:tc>
          <w:tcPr>
            <w:tcW w:w="908" w:type="dxa"/>
            <w:vAlign w:val="center"/>
          </w:tcPr>
          <w:p w14:paraId="6CDEA361"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7.3</w:t>
            </w:r>
          </w:p>
        </w:tc>
        <w:tc>
          <w:tcPr>
            <w:tcW w:w="8221" w:type="dxa"/>
          </w:tcPr>
          <w:p w14:paraId="342EB6DA"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EN MATERIA DE APORTACIONES PATRONALES Y ENTERO DE DESCUENTOS ANTE EL INFONAVIT</w:t>
            </w:r>
          </w:p>
        </w:tc>
      </w:tr>
      <w:tr w:rsidR="000F5BC0" w:rsidRPr="00D9694D" w14:paraId="1755C23A" w14:textId="77777777" w:rsidTr="00C210D0">
        <w:trPr>
          <w:jc w:val="center"/>
        </w:trPr>
        <w:tc>
          <w:tcPr>
            <w:tcW w:w="908" w:type="dxa"/>
            <w:vAlign w:val="center"/>
          </w:tcPr>
          <w:p w14:paraId="7A74AC8B" w14:textId="77777777" w:rsidR="000F5BC0" w:rsidRPr="00D9694D" w:rsidRDefault="00D9694D" w:rsidP="00517891">
            <w:pPr>
              <w:jc w:val="center"/>
              <w:rPr>
                <w:rFonts w:ascii="Montserrat" w:hAnsi="Montserrat"/>
                <w:b/>
                <w:bCs/>
                <w:sz w:val="18"/>
                <w:szCs w:val="18"/>
              </w:rPr>
            </w:pPr>
            <w:r w:rsidRPr="00D9694D">
              <w:rPr>
                <w:rFonts w:ascii="Montserrat" w:hAnsi="Montserrat"/>
                <w:b/>
                <w:bCs/>
                <w:sz w:val="18"/>
                <w:szCs w:val="18"/>
              </w:rPr>
              <w:t>8</w:t>
            </w:r>
          </w:p>
        </w:tc>
        <w:tc>
          <w:tcPr>
            <w:tcW w:w="8221" w:type="dxa"/>
          </w:tcPr>
          <w:p w14:paraId="690C48E7" w14:textId="77777777" w:rsidR="000F5BC0" w:rsidRPr="00D9694D" w:rsidRDefault="00D9694D" w:rsidP="00517891">
            <w:pPr>
              <w:jc w:val="both"/>
              <w:rPr>
                <w:rFonts w:ascii="Montserrat" w:hAnsi="Montserrat"/>
                <w:bCs/>
                <w:sz w:val="18"/>
                <w:szCs w:val="18"/>
              </w:rPr>
            </w:pPr>
            <w:r w:rsidRPr="00D9694D">
              <w:rPr>
                <w:rFonts w:ascii="Montserrat" w:hAnsi="Montserrat"/>
                <w:bCs/>
                <w:sz w:val="18"/>
                <w:szCs w:val="18"/>
              </w:rPr>
              <w:t>CRITERIOS PARA LA EVALUACIÓN DE LAS PROPOSICIONES Y ADJUDICACIÓN DE LOS CONTRATOS.</w:t>
            </w:r>
          </w:p>
        </w:tc>
      </w:tr>
      <w:tr w:rsidR="000F5BC0" w:rsidRPr="00D9694D" w14:paraId="61AF07A9" w14:textId="77777777" w:rsidTr="00C210D0">
        <w:trPr>
          <w:jc w:val="center"/>
        </w:trPr>
        <w:tc>
          <w:tcPr>
            <w:tcW w:w="908" w:type="dxa"/>
            <w:vAlign w:val="center"/>
          </w:tcPr>
          <w:p w14:paraId="5008EBA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8.1</w:t>
            </w:r>
          </w:p>
        </w:tc>
        <w:tc>
          <w:tcPr>
            <w:tcW w:w="8221" w:type="dxa"/>
          </w:tcPr>
          <w:p w14:paraId="01457BE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EVALUACIÓN DE LAS PROPOSICIONES TÉCNICAS</w:t>
            </w:r>
          </w:p>
        </w:tc>
      </w:tr>
      <w:tr w:rsidR="000F5BC0" w:rsidRPr="00D9694D" w14:paraId="47C85574" w14:textId="77777777" w:rsidTr="00C210D0">
        <w:trPr>
          <w:jc w:val="center"/>
        </w:trPr>
        <w:tc>
          <w:tcPr>
            <w:tcW w:w="908" w:type="dxa"/>
            <w:vAlign w:val="center"/>
          </w:tcPr>
          <w:p w14:paraId="12C5C7D3"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8.2</w:t>
            </w:r>
          </w:p>
        </w:tc>
        <w:tc>
          <w:tcPr>
            <w:tcW w:w="8221" w:type="dxa"/>
          </w:tcPr>
          <w:p w14:paraId="488F9808"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EVALUACIÓN DE LAS PROPOSICIONES ECONÓMICAS</w:t>
            </w:r>
          </w:p>
        </w:tc>
      </w:tr>
      <w:tr w:rsidR="000F5BC0" w:rsidRPr="00D9694D" w14:paraId="2FB2A88D" w14:textId="77777777" w:rsidTr="00C210D0">
        <w:trPr>
          <w:jc w:val="center"/>
        </w:trPr>
        <w:tc>
          <w:tcPr>
            <w:tcW w:w="908" w:type="dxa"/>
            <w:vAlign w:val="center"/>
          </w:tcPr>
          <w:p w14:paraId="6B832837"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8.3</w:t>
            </w:r>
          </w:p>
        </w:tc>
        <w:tc>
          <w:tcPr>
            <w:tcW w:w="8221" w:type="dxa"/>
          </w:tcPr>
          <w:p w14:paraId="21AAC775"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CRITERIOS DE ADJUDICACIÓN DE LOS CONTRATOS</w:t>
            </w:r>
          </w:p>
        </w:tc>
      </w:tr>
      <w:tr w:rsidR="000F5BC0" w:rsidRPr="00D9694D" w14:paraId="088B516C" w14:textId="77777777" w:rsidTr="00C210D0">
        <w:trPr>
          <w:jc w:val="center"/>
        </w:trPr>
        <w:tc>
          <w:tcPr>
            <w:tcW w:w="908" w:type="dxa"/>
            <w:vAlign w:val="center"/>
          </w:tcPr>
          <w:p w14:paraId="73F8E2E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9</w:t>
            </w:r>
          </w:p>
        </w:tc>
        <w:tc>
          <w:tcPr>
            <w:tcW w:w="8221" w:type="dxa"/>
          </w:tcPr>
          <w:p w14:paraId="2E2625F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CAUSAS DE DESECHAMIENTO.</w:t>
            </w:r>
          </w:p>
        </w:tc>
      </w:tr>
      <w:tr w:rsidR="000F5BC0" w:rsidRPr="00D9694D" w14:paraId="6DF1BC28" w14:textId="77777777" w:rsidTr="00C210D0">
        <w:trPr>
          <w:jc w:val="center"/>
        </w:trPr>
        <w:tc>
          <w:tcPr>
            <w:tcW w:w="908" w:type="dxa"/>
            <w:vAlign w:val="center"/>
          </w:tcPr>
          <w:p w14:paraId="63BF43CB"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10</w:t>
            </w:r>
          </w:p>
        </w:tc>
        <w:tc>
          <w:tcPr>
            <w:tcW w:w="8221" w:type="dxa"/>
          </w:tcPr>
          <w:p w14:paraId="3B98BF5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COMUNICACIÓN DE FALLO</w:t>
            </w:r>
          </w:p>
        </w:tc>
      </w:tr>
      <w:tr w:rsidR="000F5BC0" w:rsidRPr="00D9694D" w14:paraId="2035BA52" w14:textId="77777777" w:rsidTr="00C210D0">
        <w:trPr>
          <w:jc w:val="center"/>
        </w:trPr>
        <w:tc>
          <w:tcPr>
            <w:tcW w:w="908" w:type="dxa"/>
            <w:vAlign w:val="center"/>
          </w:tcPr>
          <w:p w14:paraId="6DCC29E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11</w:t>
            </w:r>
          </w:p>
        </w:tc>
        <w:tc>
          <w:tcPr>
            <w:tcW w:w="8221" w:type="dxa"/>
          </w:tcPr>
          <w:p w14:paraId="4C70D8B0"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MODELO DE CONTRATO</w:t>
            </w:r>
          </w:p>
        </w:tc>
      </w:tr>
      <w:tr w:rsidR="000F5BC0" w:rsidRPr="00D9694D" w14:paraId="3D1DE39A" w14:textId="77777777" w:rsidTr="00C210D0">
        <w:trPr>
          <w:jc w:val="center"/>
        </w:trPr>
        <w:tc>
          <w:tcPr>
            <w:tcW w:w="908" w:type="dxa"/>
            <w:vAlign w:val="center"/>
          </w:tcPr>
          <w:p w14:paraId="4839A239"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11.1</w:t>
            </w:r>
          </w:p>
        </w:tc>
        <w:tc>
          <w:tcPr>
            <w:tcW w:w="8221" w:type="dxa"/>
          </w:tcPr>
          <w:p w14:paraId="661134A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PERÍODO DE CONTRATACIÓN</w:t>
            </w:r>
          </w:p>
        </w:tc>
      </w:tr>
      <w:tr w:rsidR="000F5BC0" w:rsidRPr="00D9694D" w14:paraId="3123A64A" w14:textId="77777777" w:rsidTr="00C210D0">
        <w:trPr>
          <w:jc w:val="center"/>
        </w:trPr>
        <w:tc>
          <w:tcPr>
            <w:tcW w:w="908" w:type="dxa"/>
            <w:vAlign w:val="center"/>
          </w:tcPr>
          <w:p w14:paraId="3EB16B3B"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11.2</w:t>
            </w:r>
          </w:p>
        </w:tc>
        <w:tc>
          <w:tcPr>
            <w:tcW w:w="8221" w:type="dxa"/>
          </w:tcPr>
          <w:p w14:paraId="376B7992"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FIRMA DEL CONTRATO</w:t>
            </w:r>
          </w:p>
        </w:tc>
      </w:tr>
      <w:tr w:rsidR="000F5BC0" w:rsidRPr="00D9694D" w14:paraId="0992590B" w14:textId="77777777" w:rsidTr="00C210D0">
        <w:trPr>
          <w:jc w:val="center"/>
        </w:trPr>
        <w:tc>
          <w:tcPr>
            <w:tcW w:w="908" w:type="dxa"/>
            <w:vAlign w:val="center"/>
          </w:tcPr>
          <w:p w14:paraId="3FAF2CF7"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12</w:t>
            </w:r>
          </w:p>
        </w:tc>
        <w:tc>
          <w:tcPr>
            <w:tcW w:w="8221" w:type="dxa"/>
          </w:tcPr>
          <w:p w14:paraId="3E5CCF88"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GARANTÍAS</w:t>
            </w:r>
          </w:p>
        </w:tc>
      </w:tr>
      <w:tr w:rsidR="000F5BC0" w:rsidRPr="00D9694D" w14:paraId="18BAF173" w14:textId="77777777" w:rsidTr="00C210D0">
        <w:trPr>
          <w:jc w:val="center"/>
        </w:trPr>
        <w:tc>
          <w:tcPr>
            <w:tcW w:w="908" w:type="dxa"/>
            <w:vAlign w:val="center"/>
          </w:tcPr>
          <w:p w14:paraId="4E6EBD28"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12.1</w:t>
            </w:r>
          </w:p>
        </w:tc>
        <w:tc>
          <w:tcPr>
            <w:tcW w:w="8221" w:type="dxa"/>
          </w:tcPr>
          <w:p w14:paraId="095B9049"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GARANTÍA DE FABRICACIÓN DE LOS BIENES</w:t>
            </w:r>
          </w:p>
        </w:tc>
      </w:tr>
      <w:tr w:rsidR="000F5BC0" w:rsidRPr="00D9694D" w14:paraId="7F7D90AF" w14:textId="77777777" w:rsidTr="00C210D0">
        <w:trPr>
          <w:jc w:val="center"/>
        </w:trPr>
        <w:tc>
          <w:tcPr>
            <w:tcW w:w="908" w:type="dxa"/>
            <w:vAlign w:val="center"/>
          </w:tcPr>
          <w:p w14:paraId="56CD93B4"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12.2</w:t>
            </w:r>
          </w:p>
        </w:tc>
        <w:tc>
          <w:tcPr>
            <w:tcW w:w="8221" w:type="dxa"/>
          </w:tcPr>
          <w:p w14:paraId="27A852C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CANJE</w:t>
            </w:r>
          </w:p>
        </w:tc>
      </w:tr>
      <w:tr w:rsidR="00383C29" w:rsidRPr="00D9694D" w14:paraId="1B1066C5" w14:textId="77777777" w:rsidTr="00C210D0">
        <w:trPr>
          <w:jc w:val="center"/>
        </w:trPr>
        <w:tc>
          <w:tcPr>
            <w:tcW w:w="908" w:type="dxa"/>
            <w:vAlign w:val="center"/>
          </w:tcPr>
          <w:p w14:paraId="0F248057" w14:textId="77777777" w:rsidR="00383C29" w:rsidRPr="00D9694D" w:rsidRDefault="00D9694D" w:rsidP="006C2E36">
            <w:pPr>
              <w:jc w:val="center"/>
              <w:rPr>
                <w:rFonts w:ascii="Montserrat" w:hAnsi="Montserrat"/>
                <w:sz w:val="18"/>
                <w:szCs w:val="18"/>
              </w:rPr>
            </w:pPr>
            <w:r w:rsidRPr="00D9694D">
              <w:rPr>
                <w:rFonts w:ascii="Montserrat" w:hAnsi="Montserrat"/>
                <w:sz w:val="18"/>
                <w:szCs w:val="18"/>
              </w:rPr>
              <w:t>12.3</w:t>
            </w:r>
          </w:p>
        </w:tc>
        <w:tc>
          <w:tcPr>
            <w:tcW w:w="8221" w:type="dxa"/>
          </w:tcPr>
          <w:p w14:paraId="065C3957" w14:textId="77777777" w:rsidR="00383C29" w:rsidRPr="00D9694D" w:rsidRDefault="00D9694D" w:rsidP="00517891">
            <w:pPr>
              <w:jc w:val="both"/>
              <w:rPr>
                <w:rFonts w:ascii="Montserrat" w:hAnsi="Montserrat"/>
                <w:sz w:val="18"/>
                <w:szCs w:val="18"/>
              </w:rPr>
            </w:pPr>
            <w:r w:rsidRPr="00D9694D">
              <w:rPr>
                <w:rFonts w:ascii="Montserrat" w:hAnsi="Montserrat"/>
                <w:sz w:val="18"/>
                <w:szCs w:val="18"/>
              </w:rPr>
              <w:t>GARANTÍA DE CUMPLIMIENTO DE CONTRATO</w:t>
            </w:r>
          </w:p>
        </w:tc>
      </w:tr>
      <w:tr w:rsidR="000F5BC0" w:rsidRPr="00D9694D" w14:paraId="47EB8F64" w14:textId="77777777" w:rsidTr="00C210D0">
        <w:trPr>
          <w:jc w:val="center"/>
        </w:trPr>
        <w:tc>
          <w:tcPr>
            <w:tcW w:w="908" w:type="dxa"/>
            <w:vAlign w:val="center"/>
          </w:tcPr>
          <w:p w14:paraId="5F4354D4"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12.4</w:t>
            </w:r>
          </w:p>
        </w:tc>
        <w:tc>
          <w:tcPr>
            <w:tcW w:w="8221" w:type="dxa"/>
          </w:tcPr>
          <w:p w14:paraId="351A2AD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SANCIONES POR ATRASO E INCUMPLIMIENTO EN LA ENTREGA DE LOS BIENES O PRESTACIÓN DEL SERVICIO</w:t>
            </w:r>
          </w:p>
        </w:tc>
      </w:tr>
      <w:tr w:rsidR="002C3E61" w:rsidRPr="00D9694D" w14:paraId="14CAE4FA" w14:textId="77777777" w:rsidTr="00C210D0">
        <w:trPr>
          <w:jc w:val="center"/>
        </w:trPr>
        <w:tc>
          <w:tcPr>
            <w:tcW w:w="908" w:type="dxa"/>
            <w:vAlign w:val="center"/>
          </w:tcPr>
          <w:p w14:paraId="32E8DC20" w14:textId="77777777" w:rsidR="002C3E61" w:rsidRPr="00D9694D" w:rsidRDefault="00D9694D" w:rsidP="006C2E36">
            <w:pPr>
              <w:jc w:val="center"/>
              <w:rPr>
                <w:rFonts w:ascii="Montserrat" w:hAnsi="Montserrat"/>
                <w:b/>
                <w:sz w:val="18"/>
                <w:szCs w:val="18"/>
              </w:rPr>
            </w:pPr>
            <w:r w:rsidRPr="00D9694D">
              <w:rPr>
                <w:rFonts w:ascii="Montserrat" w:hAnsi="Montserrat"/>
                <w:b/>
                <w:sz w:val="18"/>
                <w:szCs w:val="18"/>
              </w:rPr>
              <w:t>13</w:t>
            </w:r>
          </w:p>
        </w:tc>
        <w:tc>
          <w:tcPr>
            <w:tcW w:w="8221" w:type="dxa"/>
          </w:tcPr>
          <w:p w14:paraId="2A518793"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CAUSAS DE RESCISIÓN ADMINISTRATIVA DEL CONTRATO</w:t>
            </w:r>
          </w:p>
        </w:tc>
      </w:tr>
      <w:tr w:rsidR="002C3E61" w:rsidRPr="00D9694D" w14:paraId="25E3E525" w14:textId="77777777" w:rsidTr="00C210D0">
        <w:trPr>
          <w:jc w:val="center"/>
        </w:trPr>
        <w:tc>
          <w:tcPr>
            <w:tcW w:w="908" w:type="dxa"/>
            <w:vAlign w:val="center"/>
          </w:tcPr>
          <w:p w14:paraId="46BF04BD" w14:textId="77777777" w:rsidR="002C3E61" w:rsidRPr="00D9694D" w:rsidRDefault="00D9694D" w:rsidP="006C2E36">
            <w:pPr>
              <w:jc w:val="center"/>
              <w:rPr>
                <w:rFonts w:ascii="Montserrat" w:hAnsi="Montserrat"/>
                <w:sz w:val="18"/>
                <w:szCs w:val="18"/>
              </w:rPr>
            </w:pPr>
            <w:r w:rsidRPr="00D9694D">
              <w:rPr>
                <w:rFonts w:ascii="Montserrat" w:hAnsi="Montserrat"/>
                <w:sz w:val="18"/>
                <w:szCs w:val="18"/>
              </w:rPr>
              <w:t>13.1</w:t>
            </w:r>
          </w:p>
        </w:tc>
        <w:tc>
          <w:tcPr>
            <w:tcW w:w="8221" w:type="dxa"/>
          </w:tcPr>
          <w:p w14:paraId="2925B029"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RESCISIÓN ADMINISTRATIVA DEL CONTRATO</w:t>
            </w:r>
          </w:p>
        </w:tc>
      </w:tr>
      <w:tr w:rsidR="000F292B" w:rsidRPr="00D9694D" w14:paraId="14EFAB52" w14:textId="77777777" w:rsidTr="00C210D0">
        <w:trPr>
          <w:jc w:val="center"/>
        </w:trPr>
        <w:tc>
          <w:tcPr>
            <w:tcW w:w="908" w:type="dxa"/>
            <w:vAlign w:val="center"/>
          </w:tcPr>
          <w:p w14:paraId="32DA8486"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13.2</w:t>
            </w:r>
          </w:p>
        </w:tc>
        <w:tc>
          <w:tcPr>
            <w:tcW w:w="8221" w:type="dxa"/>
          </w:tcPr>
          <w:p w14:paraId="041AD87B"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GARANTÍA DE CUMPLIMIENTO DE CONTRATO</w:t>
            </w:r>
          </w:p>
        </w:tc>
      </w:tr>
      <w:tr w:rsidR="000F292B" w:rsidRPr="00D9694D" w14:paraId="5E5A04D5" w14:textId="77777777" w:rsidTr="00C210D0">
        <w:trPr>
          <w:jc w:val="center"/>
        </w:trPr>
        <w:tc>
          <w:tcPr>
            <w:tcW w:w="908" w:type="dxa"/>
            <w:vAlign w:val="center"/>
          </w:tcPr>
          <w:p w14:paraId="498C2AF3"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13.3</w:t>
            </w:r>
          </w:p>
        </w:tc>
        <w:tc>
          <w:tcPr>
            <w:tcW w:w="8221" w:type="dxa"/>
          </w:tcPr>
          <w:p w14:paraId="21589507"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SANCIONES APLICABLES Y TERMINACIÓN DE RELACIÓN CONTRACTUAL</w:t>
            </w:r>
          </w:p>
        </w:tc>
      </w:tr>
      <w:tr w:rsidR="000F5BC0" w:rsidRPr="00D9694D" w14:paraId="4157499F" w14:textId="77777777" w:rsidTr="00C210D0">
        <w:trPr>
          <w:jc w:val="center"/>
        </w:trPr>
        <w:tc>
          <w:tcPr>
            <w:tcW w:w="908" w:type="dxa"/>
            <w:vAlign w:val="center"/>
          </w:tcPr>
          <w:p w14:paraId="3E7850AC"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lastRenderedPageBreak/>
              <w:t>14</w:t>
            </w:r>
          </w:p>
        </w:tc>
        <w:tc>
          <w:tcPr>
            <w:tcW w:w="8221" w:type="dxa"/>
          </w:tcPr>
          <w:p w14:paraId="28BBA28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INCONFORMIDADES</w:t>
            </w:r>
          </w:p>
        </w:tc>
      </w:tr>
      <w:tr w:rsidR="000F292B" w:rsidRPr="00D9694D" w14:paraId="1DC5DB91" w14:textId="77777777" w:rsidTr="00C210D0">
        <w:trPr>
          <w:jc w:val="center"/>
        </w:trPr>
        <w:tc>
          <w:tcPr>
            <w:tcW w:w="908" w:type="dxa"/>
            <w:vAlign w:val="center"/>
          </w:tcPr>
          <w:p w14:paraId="4CB02929"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14.1</w:t>
            </w:r>
          </w:p>
        </w:tc>
        <w:tc>
          <w:tcPr>
            <w:tcW w:w="8221" w:type="dxa"/>
          </w:tcPr>
          <w:p w14:paraId="1D27DFEA"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RECISIÓN ADMINISTRATIVA DEL CONTRATO</w:t>
            </w:r>
          </w:p>
        </w:tc>
      </w:tr>
      <w:tr w:rsidR="000F5BC0" w:rsidRPr="00D9694D" w14:paraId="1DFAF75E" w14:textId="77777777" w:rsidTr="00C210D0">
        <w:trPr>
          <w:jc w:val="center"/>
        </w:trPr>
        <w:tc>
          <w:tcPr>
            <w:tcW w:w="908" w:type="dxa"/>
            <w:vAlign w:val="center"/>
          </w:tcPr>
          <w:p w14:paraId="4A850F0F"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15</w:t>
            </w:r>
          </w:p>
        </w:tc>
        <w:tc>
          <w:tcPr>
            <w:tcW w:w="8221" w:type="dxa"/>
          </w:tcPr>
          <w:p w14:paraId="6D9F93E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FORMA DE PAGO</w:t>
            </w:r>
          </w:p>
        </w:tc>
      </w:tr>
      <w:tr w:rsidR="002C3E61" w:rsidRPr="00D9694D" w14:paraId="135D6CC1" w14:textId="77777777" w:rsidTr="00C210D0">
        <w:trPr>
          <w:jc w:val="center"/>
        </w:trPr>
        <w:tc>
          <w:tcPr>
            <w:tcW w:w="908" w:type="dxa"/>
            <w:vAlign w:val="center"/>
          </w:tcPr>
          <w:p w14:paraId="3FF085D3" w14:textId="77777777" w:rsidR="002C3E61" w:rsidRPr="00D9694D" w:rsidRDefault="00D9694D" w:rsidP="006C2E36">
            <w:pPr>
              <w:jc w:val="center"/>
              <w:rPr>
                <w:rFonts w:ascii="Montserrat" w:hAnsi="Montserrat"/>
                <w:b/>
                <w:sz w:val="18"/>
                <w:szCs w:val="18"/>
              </w:rPr>
            </w:pPr>
            <w:r w:rsidRPr="00D9694D">
              <w:rPr>
                <w:rFonts w:ascii="Montserrat" w:hAnsi="Montserrat"/>
                <w:b/>
                <w:sz w:val="18"/>
                <w:szCs w:val="18"/>
              </w:rPr>
              <w:t>16</w:t>
            </w:r>
          </w:p>
        </w:tc>
        <w:tc>
          <w:tcPr>
            <w:tcW w:w="8221" w:type="dxa"/>
          </w:tcPr>
          <w:p w14:paraId="094ABDBB"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PROTOCOLO DE ACTUACIÓN EN MATERIA DE CONTRATACIONES PÚBLICAS</w:t>
            </w:r>
          </w:p>
        </w:tc>
      </w:tr>
      <w:tr w:rsidR="000F5BC0" w:rsidRPr="00D9694D" w14:paraId="7B906BA2" w14:textId="77777777" w:rsidTr="00C210D0">
        <w:trPr>
          <w:jc w:val="center"/>
        </w:trPr>
        <w:tc>
          <w:tcPr>
            <w:tcW w:w="908" w:type="dxa"/>
            <w:vAlign w:val="center"/>
          </w:tcPr>
          <w:p w14:paraId="0221D5F9"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17</w:t>
            </w:r>
          </w:p>
        </w:tc>
        <w:tc>
          <w:tcPr>
            <w:tcW w:w="8221" w:type="dxa"/>
          </w:tcPr>
          <w:p w14:paraId="671A6B3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ANEXOS</w:t>
            </w:r>
          </w:p>
        </w:tc>
      </w:tr>
    </w:tbl>
    <w:p w14:paraId="6E7E1558" w14:textId="77777777" w:rsidR="00BE3939" w:rsidRPr="005F70BE" w:rsidRDefault="00BE3939" w:rsidP="00517891">
      <w:pPr>
        <w:jc w:val="both"/>
        <w:rPr>
          <w:rFonts w:ascii="Montserrat" w:hAnsi="Montserrat"/>
          <w:b/>
          <w:bCs/>
          <w:sz w:val="22"/>
        </w:rPr>
      </w:pPr>
    </w:p>
    <w:p w14:paraId="7605B598" w14:textId="77777777" w:rsidR="006A5875" w:rsidRDefault="006A5875" w:rsidP="00517891">
      <w:pPr>
        <w:jc w:val="both"/>
        <w:rPr>
          <w:rFonts w:ascii="Montserrat" w:hAnsi="Montserrat"/>
          <w:b/>
          <w:bCs/>
          <w:sz w:val="22"/>
        </w:rPr>
      </w:pPr>
    </w:p>
    <w:p w14:paraId="54148652" w14:textId="77777777" w:rsidR="00D9694D" w:rsidRDefault="00D9694D" w:rsidP="00517891">
      <w:pPr>
        <w:jc w:val="both"/>
        <w:rPr>
          <w:rFonts w:ascii="Montserrat" w:hAnsi="Montserrat"/>
          <w:b/>
          <w:bCs/>
          <w:sz w:val="22"/>
        </w:rPr>
      </w:pPr>
    </w:p>
    <w:p w14:paraId="3271EC9A" w14:textId="77777777" w:rsidR="00D9694D" w:rsidRDefault="00D9694D" w:rsidP="00517891">
      <w:pPr>
        <w:jc w:val="both"/>
        <w:rPr>
          <w:rFonts w:ascii="Montserrat" w:hAnsi="Montserrat"/>
          <w:b/>
          <w:bCs/>
          <w:sz w:val="22"/>
        </w:rPr>
      </w:pPr>
    </w:p>
    <w:p w14:paraId="578EB09A" w14:textId="77777777" w:rsidR="00D9694D" w:rsidRDefault="00D9694D" w:rsidP="00517891">
      <w:pPr>
        <w:jc w:val="both"/>
        <w:rPr>
          <w:rFonts w:ascii="Montserrat" w:hAnsi="Montserrat"/>
          <w:b/>
          <w:bCs/>
          <w:sz w:val="22"/>
        </w:rPr>
      </w:pPr>
    </w:p>
    <w:p w14:paraId="1819E9ED" w14:textId="77777777" w:rsidR="00D9694D" w:rsidRDefault="00D9694D" w:rsidP="00517891">
      <w:pPr>
        <w:jc w:val="both"/>
        <w:rPr>
          <w:rFonts w:ascii="Montserrat" w:hAnsi="Montserrat"/>
          <w:b/>
          <w:bCs/>
          <w:sz w:val="22"/>
        </w:rPr>
      </w:pPr>
    </w:p>
    <w:p w14:paraId="59053141" w14:textId="77777777" w:rsidR="00FB5B85" w:rsidRDefault="00FB5B85" w:rsidP="00517891">
      <w:pPr>
        <w:jc w:val="both"/>
        <w:rPr>
          <w:rFonts w:ascii="Montserrat" w:hAnsi="Montserrat"/>
          <w:b/>
          <w:bCs/>
          <w:sz w:val="22"/>
        </w:rPr>
      </w:pPr>
    </w:p>
    <w:p w14:paraId="373F7516" w14:textId="77777777" w:rsidR="00FB5B85" w:rsidRDefault="00FB5B85" w:rsidP="00517891">
      <w:pPr>
        <w:jc w:val="both"/>
        <w:rPr>
          <w:rFonts w:ascii="Montserrat" w:hAnsi="Montserrat"/>
          <w:b/>
          <w:bCs/>
          <w:sz w:val="22"/>
        </w:rPr>
      </w:pPr>
    </w:p>
    <w:p w14:paraId="187BAB1B" w14:textId="77777777" w:rsidR="00FB5B85" w:rsidRDefault="00FB5B85" w:rsidP="00517891">
      <w:pPr>
        <w:jc w:val="both"/>
        <w:rPr>
          <w:rFonts w:ascii="Montserrat" w:hAnsi="Montserrat"/>
          <w:b/>
          <w:bCs/>
          <w:sz w:val="22"/>
        </w:rPr>
      </w:pPr>
    </w:p>
    <w:p w14:paraId="5B5FE3AE" w14:textId="77777777" w:rsidR="00FB5B85" w:rsidRDefault="00FB5B85" w:rsidP="00517891">
      <w:pPr>
        <w:jc w:val="both"/>
        <w:rPr>
          <w:rFonts w:ascii="Montserrat" w:hAnsi="Montserrat"/>
          <w:b/>
          <w:bCs/>
          <w:sz w:val="22"/>
        </w:rPr>
      </w:pPr>
    </w:p>
    <w:p w14:paraId="08AE5EE2" w14:textId="77777777" w:rsidR="00FB5B85" w:rsidRDefault="00FB5B85" w:rsidP="00517891">
      <w:pPr>
        <w:jc w:val="both"/>
        <w:rPr>
          <w:rFonts w:ascii="Montserrat" w:hAnsi="Montserrat"/>
          <w:b/>
          <w:bCs/>
          <w:sz w:val="22"/>
        </w:rPr>
      </w:pPr>
    </w:p>
    <w:p w14:paraId="247AC152" w14:textId="77777777" w:rsidR="00FB5B85" w:rsidRDefault="00FB5B85" w:rsidP="00517891">
      <w:pPr>
        <w:jc w:val="both"/>
        <w:rPr>
          <w:rFonts w:ascii="Montserrat" w:hAnsi="Montserrat"/>
          <w:b/>
          <w:bCs/>
          <w:sz w:val="22"/>
        </w:rPr>
      </w:pPr>
    </w:p>
    <w:p w14:paraId="145729A1" w14:textId="77777777" w:rsidR="00FB5B85" w:rsidRDefault="00FB5B85" w:rsidP="00517891">
      <w:pPr>
        <w:jc w:val="both"/>
        <w:rPr>
          <w:rFonts w:ascii="Montserrat" w:hAnsi="Montserrat"/>
          <w:b/>
          <w:bCs/>
          <w:sz w:val="22"/>
        </w:rPr>
      </w:pPr>
    </w:p>
    <w:p w14:paraId="352FE4BE" w14:textId="77777777" w:rsidR="00D9694D" w:rsidRDefault="00D9694D" w:rsidP="00517891">
      <w:pPr>
        <w:jc w:val="both"/>
        <w:rPr>
          <w:rFonts w:ascii="Montserrat" w:hAnsi="Montserrat"/>
          <w:b/>
          <w:bCs/>
          <w:sz w:val="22"/>
        </w:rPr>
      </w:pPr>
    </w:p>
    <w:p w14:paraId="096716FB" w14:textId="77777777" w:rsidR="00D9694D" w:rsidRDefault="00D9694D" w:rsidP="00517891">
      <w:pPr>
        <w:jc w:val="both"/>
        <w:rPr>
          <w:rFonts w:ascii="Montserrat" w:hAnsi="Montserrat"/>
          <w:b/>
          <w:bCs/>
          <w:sz w:val="22"/>
        </w:rPr>
      </w:pPr>
    </w:p>
    <w:p w14:paraId="52E95960" w14:textId="77777777" w:rsidR="00D9694D" w:rsidRDefault="00D9694D" w:rsidP="00517891">
      <w:pPr>
        <w:jc w:val="both"/>
        <w:rPr>
          <w:rFonts w:ascii="Montserrat" w:hAnsi="Montserrat"/>
          <w:b/>
          <w:bCs/>
          <w:sz w:val="22"/>
        </w:rPr>
      </w:pPr>
    </w:p>
    <w:p w14:paraId="6EE4B9DC" w14:textId="77777777" w:rsidR="00FB5B85" w:rsidRDefault="00FB5B85" w:rsidP="00517891">
      <w:pPr>
        <w:jc w:val="both"/>
        <w:rPr>
          <w:rFonts w:ascii="Montserrat" w:hAnsi="Montserrat"/>
          <w:b/>
          <w:bCs/>
          <w:sz w:val="22"/>
        </w:rPr>
      </w:pPr>
    </w:p>
    <w:p w14:paraId="57BB2BD9" w14:textId="77777777" w:rsidR="00FB5B85" w:rsidRDefault="00FB5B85" w:rsidP="00517891">
      <w:pPr>
        <w:jc w:val="both"/>
        <w:rPr>
          <w:rFonts w:ascii="Montserrat" w:hAnsi="Montserrat"/>
          <w:b/>
          <w:bCs/>
          <w:sz w:val="22"/>
        </w:rPr>
      </w:pPr>
    </w:p>
    <w:p w14:paraId="428E18A5" w14:textId="77777777" w:rsidR="00FB5B85" w:rsidRDefault="00FB5B85" w:rsidP="00517891">
      <w:pPr>
        <w:jc w:val="both"/>
        <w:rPr>
          <w:rFonts w:ascii="Montserrat" w:hAnsi="Montserrat"/>
          <w:b/>
          <w:bCs/>
          <w:sz w:val="22"/>
        </w:rPr>
      </w:pPr>
    </w:p>
    <w:p w14:paraId="60545299" w14:textId="77777777" w:rsidR="00FB5B85" w:rsidRDefault="00FB5B85" w:rsidP="00517891">
      <w:pPr>
        <w:jc w:val="both"/>
        <w:rPr>
          <w:rFonts w:ascii="Montserrat" w:hAnsi="Montserrat"/>
          <w:b/>
          <w:bCs/>
          <w:sz w:val="22"/>
        </w:rPr>
      </w:pPr>
    </w:p>
    <w:p w14:paraId="1DF19D90" w14:textId="77777777" w:rsidR="00FB5B85" w:rsidRDefault="00FB5B85" w:rsidP="00517891">
      <w:pPr>
        <w:jc w:val="both"/>
        <w:rPr>
          <w:rFonts w:ascii="Montserrat" w:hAnsi="Montserrat"/>
          <w:b/>
          <w:bCs/>
          <w:sz w:val="22"/>
        </w:rPr>
      </w:pPr>
    </w:p>
    <w:p w14:paraId="5D168892" w14:textId="77777777" w:rsidR="00BE3939" w:rsidRPr="00D9694D" w:rsidRDefault="00D9694D" w:rsidP="00F448BE">
      <w:pPr>
        <w:rPr>
          <w:rFonts w:ascii="Montserrat" w:hAnsi="Montserrat"/>
          <w:b/>
          <w:bCs/>
          <w:sz w:val="18"/>
          <w:szCs w:val="18"/>
        </w:rPr>
      </w:pPr>
      <w:r w:rsidRPr="00D9694D">
        <w:rPr>
          <w:rFonts w:ascii="Montserrat" w:hAnsi="Montserrat"/>
          <w:b/>
          <w:bCs/>
          <w:sz w:val="18"/>
          <w:szCs w:val="18"/>
        </w:rPr>
        <w:t>GLOSARIO DE TÉRMINOS</w:t>
      </w:r>
    </w:p>
    <w:p w14:paraId="44823AEE" w14:textId="77777777" w:rsidR="00BE3939" w:rsidRPr="00D9694D" w:rsidRDefault="00BE3939" w:rsidP="00517891">
      <w:pPr>
        <w:jc w:val="both"/>
        <w:rPr>
          <w:rFonts w:ascii="Montserrat" w:hAnsi="Montserrat"/>
          <w:b/>
          <w:bCs/>
          <w:sz w:val="18"/>
          <w:szCs w:val="18"/>
        </w:rPr>
      </w:pPr>
    </w:p>
    <w:p w14:paraId="531B99E5" w14:textId="77777777" w:rsidR="00BE3939" w:rsidRPr="00D9694D" w:rsidRDefault="00D9694D" w:rsidP="00517891">
      <w:pPr>
        <w:jc w:val="both"/>
        <w:rPr>
          <w:rFonts w:ascii="Montserrat" w:hAnsi="Montserrat"/>
          <w:b/>
          <w:sz w:val="18"/>
          <w:szCs w:val="18"/>
        </w:rPr>
      </w:pPr>
      <w:r w:rsidRPr="00D9694D">
        <w:rPr>
          <w:rFonts w:ascii="Montserrat" w:hAnsi="Montserrat"/>
          <w:sz w:val="18"/>
          <w:szCs w:val="18"/>
        </w:rPr>
        <w:t>PARA EFECTOS DE ESTAS BASES, SE ENTENDERÁ POR</w:t>
      </w:r>
      <w:r w:rsidRPr="00D9694D">
        <w:rPr>
          <w:rFonts w:ascii="Montserrat" w:hAnsi="Montserrat"/>
          <w:b/>
          <w:sz w:val="18"/>
          <w:szCs w:val="18"/>
        </w:rPr>
        <w:t>:</w:t>
      </w:r>
    </w:p>
    <w:p w14:paraId="64EBD36F" w14:textId="77777777" w:rsidR="00BE3939" w:rsidRPr="00D9694D" w:rsidRDefault="00BE3939" w:rsidP="00517891">
      <w:pPr>
        <w:jc w:val="both"/>
        <w:rPr>
          <w:rFonts w:ascii="Montserrat" w:hAnsi="Montserrat"/>
          <w:sz w:val="18"/>
          <w:szCs w:val="18"/>
          <w:lang w:val="es-ES_tradnl"/>
        </w:rPr>
      </w:pPr>
    </w:p>
    <w:p w14:paraId="312E46CB" w14:textId="14C69299" w:rsidR="00FF3F5E" w:rsidRDefault="00FF3F5E" w:rsidP="00EC26CD">
      <w:pPr>
        <w:pStyle w:val="Prrafodelista"/>
        <w:numPr>
          <w:ilvl w:val="0"/>
          <w:numId w:val="52"/>
        </w:num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Calibri" w:hAnsi="Montserrat" w:cstheme="minorHAnsi"/>
          <w:iCs/>
          <w:noProof/>
          <w:sz w:val="20"/>
          <w:lang w:val="es-ES" w:eastAsia="es-ES"/>
        </w:rPr>
      </w:pPr>
      <w:r>
        <w:rPr>
          <w:rFonts w:ascii="Montserrat" w:eastAsia="Calibri" w:hAnsi="Montserrat" w:cstheme="minorHAnsi"/>
          <w:b/>
          <w:noProof/>
          <w:sz w:val="20"/>
        </w:rPr>
        <w:t xml:space="preserve">ADMINISTRADOR DEL CONTRATO: </w:t>
      </w:r>
      <w:r>
        <w:rPr>
          <w:rFonts w:ascii="Montserrat" w:eastAsia="Calibri" w:hAnsi="Montserrat" w:cstheme="minorHAnsi"/>
          <w:noProof/>
          <w:sz w:val="20"/>
        </w:rPr>
        <w:t>L</w:t>
      </w:r>
      <w:r>
        <w:rPr>
          <w:rFonts w:ascii="Montserrat" w:eastAsia="Calibri" w:hAnsi="Montserrat" w:cstheme="minorHAnsi"/>
          <w:iCs/>
          <w:noProof/>
          <w:sz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Pr>
          <w:rFonts w:ascii="Montserrat" w:eastAsia="Calibri" w:hAnsi="Montserrat" w:cstheme="minorHAnsi"/>
          <w:b/>
          <w:iCs/>
          <w:noProof/>
          <w:sz w:val="20"/>
        </w:rPr>
        <w:t>2,</w:t>
      </w:r>
      <w:r>
        <w:rPr>
          <w:rFonts w:ascii="Montserrat" w:eastAsia="Calibri" w:hAnsi="Montserrat" w:cstheme="minorHAnsi"/>
          <w:iCs/>
          <w:noProof/>
          <w:sz w:val="20"/>
        </w:rPr>
        <w:t xml:space="preserve"> FRACCIÓN </w:t>
      </w:r>
      <w:r>
        <w:rPr>
          <w:rFonts w:ascii="Montserrat" w:eastAsia="Calibri" w:hAnsi="Montserrat" w:cstheme="minorHAnsi"/>
          <w:b/>
          <w:iCs/>
          <w:noProof/>
          <w:sz w:val="20"/>
        </w:rPr>
        <w:t>III BIS</w:t>
      </w:r>
      <w:r>
        <w:rPr>
          <w:rFonts w:ascii="Montserrat" w:eastAsia="Calibri" w:hAnsi="Montserrat" w:cstheme="minorHAnsi"/>
          <w:iCs/>
          <w:noProof/>
          <w:sz w:val="20"/>
        </w:rPr>
        <w:t xml:space="preserve"> DEL </w:t>
      </w:r>
      <w:r>
        <w:rPr>
          <w:rFonts w:ascii="Montserrat" w:hAnsi="Montserrat"/>
          <w:sz w:val="20"/>
        </w:rPr>
        <w:t>RLAASSP, P</w:t>
      </w:r>
      <w:r>
        <w:rPr>
          <w:rFonts w:ascii="Montserrat" w:eastAsia="Calibri" w:hAnsi="Montserrat" w:cstheme="minorHAnsi"/>
          <w:iCs/>
          <w:noProof/>
          <w:sz w:val="20"/>
        </w:rPr>
        <w:t xml:space="preserve">ARA EL CASO QUE NOS OCUPA SERÁN: </w:t>
      </w:r>
    </w:p>
    <w:p w14:paraId="575EAF63" w14:textId="77777777" w:rsidR="00FF3F5E" w:rsidRDefault="00FF3F5E" w:rsidP="00FF3F5E">
      <w:p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Calibri" w:hAnsi="Montserrat" w:cstheme="minorHAnsi"/>
          <w:iCs/>
          <w:noProof/>
          <w:sz w:val="20"/>
        </w:rPr>
      </w:pPr>
    </w:p>
    <w:tbl>
      <w:tblPr>
        <w:tblW w:w="9426" w:type="dxa"/>
        <w:jc w:val="center"/>
        <w:tblCellMar>
          <w:left w:w="70" w:type="dxa"/>
          <w:right w:w="70" w:type="dxa"/>
        </w:tblCellMar>
        <w:tblLook w:val="04A0" w:firstRow="1" w:lastRow="0" w:firstColumn="1" w:lastColumn="0" w:noHBand="0" w:noVBand="1"/>
      </w:tblPr>
      <w:tblGrid>
        <w:gridCol w:w="779"/>
        <w:gridCol w:w="3262"/>
        <w:gridCol w:w="3077"/>
        <w:gridCol w:w="2308"/>
      </w:tblGrid>
      <w:tr w:rsidR="00FF3F5E" w14:paraId="6977297E" w14:textId="0BB49B4C" w:rsidTr="00FF3F5E">
        <w:trPr>
          <w:trHeight w:val="300"/>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7B5A67" w14:textId="1C6A8427" w:rsidR="00FF3F5E" w:rsidRDefault="00FF3F5E" w:rsidP="00FF3F5E">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N°</w:t>
            </w:r>
          </w:p>
        </w:tc>
        <w:tc>
          <w:tcPr>
            <w:tcW w:w="3262" w:type="dxa"/>
            <w:tcBorders>
              <w:top w:val="single" w:sz="4" w:space="0" w:color="auto"/>
              <w:left w:val="nil"/>
              <w:bottom w:val="single" w:sz="4" w:space="0" w:color="auto"/>
              <w:right w:val="single" w:sz="4" w:space="0" w:color="auto"/>
            </w:tcBorders>
            <w:shd w:val="clear" w:color="auto" w:fill="FFFFFF"/>
            <w:noWrap/>
            <w:vAlign w:val="center"/>
            <w:hideMark/>
          </w:tcPr>
          <w:p w14:paraId="5B44622C" w14:textId="2345CFD6" w:rsidR="00FF3F5E" w:rsidRDefault="00FF3F5E" w:rsidP="00FF3F5E">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NOMBRE DEL SERVIDOR PÚBLICO DESIGNADO</w:t>
            </w:r>
          </w:p>
        </w:tc>
        <w:tc>
          <w:tcPr>
            <w:tcW w:w="3077" w:type="dxa"/>
            <w:tcBorders>
              <w:top w:val="single" w:sz="4" w:space="0" w:color="auto"/>
              <w:left w:val="nil"/>
              <w:bottom w:val="single" w:sz="4" w:space="0" w:color="auto"/>
              <w:right w:val="single" w:sz="4" w:space="0" w:color="auto"/>
            </w:tcBorders>
            <w:shd w:val="clear" w:color="auto" w:fill="FFFFFF"/>
            <w:vAlign w:val="center"/>
          </w:tcPr>
          <w:p w14:paraId="207CF8B9" w14:textId="0FF3807F" w:rsidR="00FF3F5E" w:rsidRDefault="00FF3F5E" w:rsidP="00FF3F5E">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CARGO</w:t>
            </w:r>
          </w:p>
        </w:tc>
        <w:tc>
          <w:tcPr>
            <w:tcW w:w="2308" w:type="dxa"/>
            <w:tcBorders>
              <w:top w:val="single" w:sz="4" w:space="0" w:color="auto"/>
              <w:left w:val="nil"/>
              <w:bottom w:val="single" w:sz="4" w:space="0" w:color="auto"/>
              <w:right w:val="single" w:sz="4" w:space="0" w:color="auto"/>
            </w:tcBorders>
            <w:shd w:val="clear" w:color="auto" w:fill="FFFFFF"/>
            <w:vAlign w:val="center"/>
          </w:tcPr>
          <w:p w14:paraId="2AB6772C" w14:textId="5B41B977" w:rsidR="00FF3F5E" w:rsidRDefault="00FF3F5E" w:rsidP="00FF3F5E">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ÁREA</w:t>
            </w:r>
          </w:p>
        </w:tc>
      </w:tr>
      <w:tr w:rsidR="00FF3F5E" w14:paraId="0CF40116" w14:textId="35068E2E" w:rsidTr="00D145CF">
        <w:trPr>
          <w:trHeight w:val="300"/>
          <w:jc w:val="center"/>
        </w:trPr>
        <w:tc>
          <w:tcPr>
            <w:tcW w:w="779" w:type="dxa"/>
            <w:tcBorders>
              <w:top w:val="nil"/>
              <w:left w:val="single" w:sz="4" w:space="0" w:color="auto"/>
              <w:bottom w:val="single" w:sz="4" w:space="0" w:color="auto"/>
              <w:right w:val="single" w:sz="4" w:space="0" w:color="auto"/>
            </w:tcBorders>
            <w:noWrap/>
            <w:vAlign w:val="center"/>
            <w:hideMark/>
          </w:tcPr>
          <w:p w14:paraId="1B7FBC1D" w14:textId="3655B89A" w:rsidR="00FF3F5E" w:rsidRDefault="00FF3F5E" w:rsidP="00FF3F5E">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1</w:t>
            </w:r>
          </w:p>
        </w:tc>
        <w:tc>
          <w:tcPr>
            <w:tcW w:w="3262" w:type="dxa"/>
            <w:tcBorders>
              <w:top w:val="nil"/>
              <w:left w:val="nil"/>
              <w:bottom w:val="single" w:sz="4" w:space="0" w:color="auto"/>
              <w:right w:val="single" w:sz="4" w:space="0" w:color="auto"/>
            </w:tcBorders>
            <w:noWrap/>
            <w:vAlign w:val="center"/>
          </w:tcPr>
          <w:p w14:paraId="23B25F05" w14:textId="78C58E2E" w:rsidR="00FF3F5E" w:rsidRPr="00D145CF" w:rsidRDefault="00D145CF" w:rsidP="00D145CF">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both"/>
              <w:textAlignment w:val="baseline"/>
              <w:rPr>
                <w:rFonts w:ascii="Montserrat" w:eastAsia="Calibri" w:hAnsi="Montserrat" w:cstheme="minorHAnsi"/>
                <w:iCs/>
                <w:noProof/>
                <w:sz w:val="20"/>
              </w:rPr>
            </w:pPr>
            <w:r>
              <w:rPr>
                <w:rFonts w:ascii="Montserrat" w:eastAsia="Calibri" w:hAnsi="Montserrat" w:cstheme="minorHAnsi"/>
                <w:iCs/>
                <w:noProof/>
                <w:sz w:val="20"/>
              </w:rPr>
              <w:t xml:space="preserve">LIC. </w:t>
            </w:r>
            <w:r w:rsidR="00FF3F5E" w:rsidRPr="00D145CF">
              <w:rPr>
                <w:rFonts w:ascii="Montserrat" w:eastAsia="Calibri" w:hAnsi="Montserrat" w:cstheme="minorHAnsi"/>
                <w:iCs/>
                <w:noProof/>
                <w:sz w:val="20"/>
              </w:rPr>
              <w:t>SERGIO ADMIN TALLEDOS DÍAZ</w:t>
            </w:r>
          </w:p>
        </w:tc>
        <w:tc>
          <w:tcPr>
            <w:tcW w:w="3077" w:type="dxa"/>
            <w:tcBorders>
              <w:top w:val="nil"/>
              <w:left w:val="nil"/>
              <w:bottom w:val="single" w:sz="4" w:space="0" w:color="auto"/>
              <w:right w:val="single" w:sz="4" w:space="0" w:color="auto"/>
            </w:tcBorders>
            <w:vAlign w:val="center"/>
          </w:tcPr>
          <w:p w14:paraId="4A9B6B21" w14:textId="2AD32A4A" w:rsidR="00FF3F5E" w:rsidRPr="00D145CF" w:rsidRDefault="00FF3F5E" w:rsidP="00D145CF">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both"/>
              <w:textAlignment w:val="baseline"/>
              <w:rPr>
                <w:rFonts w:ascii="Montserrat" w:eastAsia="Calibri" w:hAnsi="Montserrat" w:cstheme="minorHAnsi"/>
                <w:iCs/>
                <w:noProof/>
                <w:sz w:val="20"/>
              </w:rPr>
            </w:pPr>
            <w:r w:rsidRPr="00D145CF">
              <w:rPr>
                <w:rFonts w:ascii="Montserrat" w:eastAsia="Calibri" w:hAnsi="Montserrat" w:cstheme="minorHAnsi"/>
                <w:iCs/>
                <w:noProof/>
                <w:sz w:val="20"/>
              </w:rPr>
              <w:t xml:space="preserve">SUDDIRECTOR ADMINISTRATIVO </w:t>
            </w:r>
          </w:p>
        </w:tc>
        <w:tc>
          <w:tcPr>
            <w:tcW w:w="2308" w:type="dxa"/>
            <w:tcBorders>
              <w:top w:val="nil"/>
              <w:left w:val="nil"/>
              <w:bottom w:val="single" w:sz="4" w:space="0" w:color="auto"/>
              <w:right w:val="single" w:sz="4" w:space="0" w:color="auto"/>
            </w:tcBorders>
            <w:vAlign w:val="center"/>
          </w:tcPr>
          <w:p w14:paraId="57894138" w14:textId="5A998847" w:rsidR="00FF3F5E" w:rsidRPr="00D145CF" w:rsidRDefault="00FF3F5E" w:rsidP="00D145CF">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both"/>
              <w:textAlignment w:val="baseline"/>
              <w:rPr>
                <w:rFonts w:ascii="Montserrat" w:eastAsia="Calibri" w:hAnsi="Montserrat" w:cstheme="minorHAnsi"/>
                <w:iCs/>
                <w:noProof/>
                <w:sz w:val="20"/>
              </w:rPr>
            </w:pPr>
            <w:r w:rsidRPr="00D145CF">
              <w:rPr>
                <w:rFonts w:ascii="Montserrat" w:eastAsia="Calibri" w:hAnsi="Montserrat" w:cstheme="minorHAnsi"/>
                <w:iCs/>
                <w:noProof/>
                <w:sz w:val="20"/>
              </w:rPr>
              <w:t>CONSULTA EXTERNA</w:t>
            </w:r>
          </w:p>
        </w:tc>
      </w:tr>
    </w:tbl>
    <w:p w14:paraId="31B44AA4" w14:textId="77777777" w:rsidR="002D63F9" w:rsidRPr="00D9694D" w:rsidRDefault="002D63F9" w:rsidP="002D63F9">
      <w:pPr>
        <w:pStyle w:val="Prrafodelista"/>
        <w:ind w:left="720"/>
        <w:jc w:val="both"/>
        <w:rPr>
          <w:rFonts w:ascii="Montserrat" w:hAnsi="Montserrat"/>
          <w:sz w:val="18"/>
          <w:szCs w:val="18"/>
        </w:rPr>
      </w:pPr>
    </w:p>
    <w:p w14:paraId="70333736" w14:textId="77777777" w:rsidR="00F62646" w:rsidRPr="00F62646" w:rsidRDefault="00F62646" w:rsidP="00EC26CD">
      <w:pPr>
        <w:pStyle w:val="Prrafodelista"/>
        <w:numPr>
          <w:ilvl w:val="0"/>
          <w:numId w:val="53"/>
        </w:num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Calibri" w:hAnsi="Montserrat" w:cstheme="minorHAnsi"/>
          <w:iCs/>
          <w:noProof/>
          <w:sz w:val="20"/>
        </w:rPr>
      </w:pPr>
      <w:r w:rsidRPr="00F62646">
        <w:rPr>
          <w:rFonts w:ascii="Montserrat" w:eastAsia="Calibri" w:hAnsi="Montserrat" w:cstheme="minorHAnsi"/>
          <w:b/>
          <w:bCs/>
          <w:iCs/>
          <w:noProof/>
          <w:sz w:val="20"/>
        </w:rPr>
        <w:lastRenderedPageBreak/>
        <w:t>ÁREA CONTRATANTE</w:t>
      </w:r>
      <w:r w:rsidRPr="00F62646">
        <w:rPr>
          <w:rFonts w:ascii="Montserrat" w:eastAsia="Calibri" w:hAnsi="Montserrat" w:cstheme="minorHAnsi"/>
          <w:iCs/>
          <w:noProof/>
          <w:sz w:val="20"/>
        </w:rPr>
        <w:t>: LA FACULTADA EN LA DEPENDENCIA O ENTIDAD PARA REALIZAR PROCEDIMIENTOS DE CONTRATACIÓN A EFECTO DE CONTRATAR LA PRESTACIÓN DEL SERVICIO QUE REQUIERE EL IMSS, POR LO QUE PARA ESTE PROCEDIMIENTO SE DEFINE COMO ÁREA CONTRATANTE A LA UNIDAD MÉDICA DE ALTA ESPECIALIDAD, HOSPITAL DE ESPECIALIDADES, DR. ANTONIO FRAGA MOURET, CENTRO MÉDICO NACIONAL LA RAZA, CIUDAD DE MÉXICO</w:t>
      </w:r>
    </w:p>
    <w:p w14:paraId="36E3544E" w14:textId="77777777" w:rsidR="00F62646" w:rsidRPr="00F62646" w:rsidRDefault="00F62646" w:rsidP="00F62646">
      <w:pPr>
        <w:pStyle w:val="Prrafodelista"/>
        <w:ind w:left="720" w:right="-234"/>
        <w:jc w:val="both"/>
        <w:rPr>
          <w:rFonts w:ascii="Montserrat" w:eastAsia="Calibri" w:hAnsi="Montserrat" w:cstheme="minorHAnsi"/>
          <w:b/>
          <w:iCs/>
          <w:noProof/>
          <w:sz w:val="20"/>
          <w:lang w:val="es-ES" w:eastAsia="es-ES"/>
        </w:rPr>
      </w:pPr>
    </w:p>
    <w:p w14:paraId="48621B95" w14:textId="3F53F790" w:rsidR="00F62646" w:rsidRPr="00F62646" w:rsidRDefault="00F62646" w:rsidP="00EC26CD">
      <w:pPr>
        <w:pStyle w:val="Prrafodelista"/>
        <w:numPr>
          <w:ilvl w:val="0"/>
          <w:numId w:val="53"/>
        </w:numPr>
        <w:ind w:right="-234"/>
        <w:jc w:val="both"/>
        <w:rPr>
          <w:rFonts w:ascii="Montserrat" w:eastAsia="Calibri" w:hAnsi="Montserrat" w:cstheme="minorHAnsi"/>
          <w:b/>
          <w:iCs/>
          <w:noProof/>
          <w:sz w:val="20"/>
          <w:lang w:val="es-ES" w:eastAsia="es-ES"/>
        </w:rPr>
      </w:pPr>
      <w:r w:rsidRPr="00F62646">
        <w:rPr>
          <w:rFonts w:ascii="Montserrat" w:eastAsia="Calibri" w:hAnsi="Montserrat" w:cstheme="minorHAnsi"/>
          <w:b/>
          <w:iCs/>
          <w:noProof/>
          <w:sz w:val="20"/>
        </w:rPr>
        <w:t>ÁREA REQUIRENTE</w:t>
      </w:r>
      <w:r w:rsidRPr="00F62646">
        <w:rPr>
          <w:rFonts w:ascii="Montserrat" w:eastAsia="Calibri" w:hAnsi="Montserrat" w:cstheme="minorHAnsi"/>
          <w:iCs/>
          <w:noProof/>
          <w:sz w:val="20"/>
        </w:rPr>
        <w:t xml:space="preserve">: </w:t>
      </w:r>
      <w:r w:rsidRPr="00F62646">
        <w:rPr>
          <w:rFonts w:ascii="Montserrat" w:hAnsi="Montserrat"/>
          <w:i/>
          <w:iCs/>
          <w:sz w:val="20"/>
        </w:rPr>
        <w:t>UNIDAD DE CONSULTA EXTERNA DEL CENTRO MÉDICO NACIONAL LA RAZA</w:t>
      </w:r>
      <w:r>
        <w:rPr>
          <w:rFonts w:ascii="Montserrat" w:hAnsi="Montserrat"/>
          <w:sz w:val="20"/>
        </w:rPr>
        <w:t>,</w:t>
      </w:r>
      <w:r w:rsidRPr="00F62646">
        <w:rPr>
          <w:rFonts w:ascii="Montserrat" w:hAnsi="Montserrat"/>
          <w:sz w:val="20"/>
        </w:rPr>
        <w:t xml:space="preserve"> EN LOS TÉRMINOS DE LO ESTABLECIDO EN LA FRACCIÓN </w:t>
      </w:r>
      <w:r w:rsidRPr="00F62646">
        <w:rPr>
          <w:rFonts w:ascii="Montserrat" w:hAnsi="Montserrat"/>
          <w:b/>
          <w:sz w:val="20"/>
        </w:rPr>
        <w:t>II</w:t>
      </w:r>
      <w:r w:rsidRPr="00F62646">
        <w:rPr>
          <w:rFonts w:ascii="Montserrat" w:hAnsi="Montserrat"/>
          <w:sz w:val="20"/>
        </w:rPr>
        <w:t xml:space="preserve"> DEL ARTÍCULO </w:t>
      </w:r>
      <w:r w:rsidRPr="00F62646">
        <w:rPr>
          <w:rFonts w:ascii="Montserrat" w:hAnsi="Montserrat"/>
          <w:b/>
          <w:sz w:val="20"/>
        </w:rPr>
        <w:t>2</w:t>
      </w:r>
      <w:r w:rsidRPr="00F62646">
        <w:rPr>
          <w:rFonts w:ascii="Montserrat" w:hAnsi="Montserrat"/>
          <w:sz w:val="20"/>
        </w:rPr>
        <w:t xml:space="preserve"> DEL RLAASSP. </w:t>
      </w:r>
    </w:p>
    <w:p w14:paraId="12198FE1" w14:textId="77777777" w:rsidR="00F62646" w:rsidRPr="00F62646" w:rsidRDefault="00F62646" w:rsidP="00F62646">
      <w:pPr>
        <w:pStyle w:val="Prrafodelista"/>
        <w:rPr>
          <w:rFonts w:ascii="Montserrat" w:eastAsia="Calibri" w:hAnsi="Montserrat" w:cstheme="minorHAnsi"/>
          <w:b/>
          <w:iCs/>
          <w:noProof/>
          <w:sz w:val="20"/>
          <w:lang w:val="es-ES" w:eastAsia="es-ES"/>
        </w:rPr>
      </w:pPr>
    </w:p>
    <w:p w14:paraId="03BD7781" w14:textId="668C8EF5" w:rsidR="00F62646" w:rsidRDefault="00D9694D" w:rsidP="00EC26CD">
      <w:pPr>
        <w:pStyle w:val="Prrafodelista"/>
        <w:numPr>
          <w:ilvl w:val="0"/>
          <w:numId w:val="53"/>
        </w:numPr>
        <w:ind w:right="-234"/>
        <w:jc w:val="both"/>
        <w:rPr>
          <w:rFonts w:ascii="Montserrat" w:hAnsi="Montserrat"/>
          <w:sz w:val="20"/>
          <w:lang w:val="es-ES" w:eastAsia="es-ES"/>
        </w:rPr>
      </w:pPr>
      <w:r w:rsidRPr="00D9694D">
        <w:rPr>
          <w:rFonts w:ascii="Montserrat" w:hAnsi="Montserrat"/>
          <w:b/>
          <w:sz w:val="18"/>
          <w:szCs w:val="18"/>
          <w:lang w:val="es-ES_tradnl"/>
        </w:rPr>
        <w:t>ÁREA TÉCNICA:</w:t>
      </w:r>
      <w:r w:rsidRPr="00D9694D">
        <w:rPr>
          <w:rFonts w:ascii="Montserrat" w:hAnsi="Montserrat"/>
          <w:sz w:val="18"/>
          <w:szCs w:val="18"/>
          <w:lang w:val="es-ES_tradnl"/>
        </w:rPr>
        <w:t xml:space="preserve"> </w:t>
      </w:r>
      <w:r w:rsidR="00F62646">
        <w:rPr>
          <w:rFonts w:ascii="Montserrat" w:eastAsia="Calibri" w:hAnsi="Montserrat" w:cstheme="minorHAnsi"/>
          <w:iCs/>
          <w:noProof/>
          <w:sz w:val="20"/>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F62646">
        <w:rPr>
          <w:rFonts w:ascii="Montserrat" w:hAnsi="Montserrat"/>
          <w:sz w:val="20"/>
        </w:rPr>
        <w:t xml:space="preserve">TÉRMINOS DE LO ESTABLECIDO EN LA FRACCIÓN </w:t>
      </w:r>
      <w:r w:rsidR="00F62646">
        <w:rPr>
          <w:rFonts w:ascii="Montserrat" w:hAnsi="Montserrat"/>
          <w:b/>
          <w:sz w:val="20"/>
        </w:rPr>
        <w:t>III</w:t>
      </w:r>
      <w:r w:rsidR="00F62646">
        <w:rPr>
          <w:rFonts w:ascii="Montserrat" w:hAnsi="Montserrat"/>
          <w:sz w:val="20"/>
        </w:rPr>
        <w:t xml:space="preserve"> DEL ARTÍCULO </w:t>
      </w:r>
      <w:r w:rsidR="00F62646">
        <w:rPr>
          <w:rFonts w:ascii="Montserrat" w:hAnsi="Montserrat"/>
          <w:b/>
          <w:sz w:val="20"/>
        </w:rPr>
        <w:t>2</w:t>
      </w:r>
      <w:r w:rsidR="00F62646">
        <w:rPr>
          <w:rFonts w:ascii="Montserrat" w:hAnsi="Montserrat"/>
          <w:sz w:val="20"/>
        </w:rPr>
        <w:t xml:space="preserve"> DEL RLAASSP.</w:t>
      </w:r>
    </w:p>
    <w:p w14:paraId="169E49A3" w14:textId="42EA3336" w:rsidR="00F62646" w:rsidRDefault="00F62646" w:rsidP="00F62646">
      <w:pPr>
        <w:pStyle w:val="Prrafodelista"/>
        <w:rPr>
          <w:rFonts w:ascii="Montserrat" w:eastAsia="Calibri" w:hAnsi="Montserrat" w:cstheme="minorHAnsi"/>
          <w:iCs/>
          <w:noProof/>
          <w:sz w:val="20"/>
          <w:highlight w:val="yellow"/>
        </w:rPr>
      </w:pPr>
    </w:p>
    <w:p w14:paraId="2DBB65E0" w14:textId="77777777" w:rsidR="00D145CF" w:rsidRDefault="00D145CF" w:rsidP="00F62646">
      <w:pPr>
        <w:pStyle w:val="Prrafodelista"/>
        <w:rPr>
          <w:rFonts w:ascii="Montserrat" w:eastAsia="Calibri" w:hAnsi="Montserrat" w:cstheme="minorHAnsi"/>
          <w:iCs/>
          <w:noProof/>
          <w:sz w:val="20"/>
          <w:highlight w:val="yellow"/>
        </w:rPr>
      </w:pPr>
    </w:p>
    <w:p w14:paraId="517BA76A" w14:textId="6A5C400D" w:rsidR="00F62646" w:rsidRDefault="00F62646" w:rsidP="00F62646">
      <w:pPr>
        <w:pStyle w:val="Prrafodelista"/>
        <w:ind w:left="0" w:right="-234"/>
        <w:jc w:val="both"/>
        <w:rPr>
          <w:rFonts w:ascii="Montserrat" w:eastAsia="Calibri" w:hAnsi="Montserrat" w:cstheme="minorHAnsi"/>
          <w:iCs/>
          <w:noProof/>
          <w:sz w:val="20"/>
        </w:rPr>
      </w:pPr>
      <w:r>
        <w:rPr>
          <w:rFonts w:ascii="Montserrat" w:eastAsia="Calibri" w:hAnsi="Montserrat" w:cstheme="minorHAnsi"/>
          <w:iCs/>
          <w:noProof/>
          <w:sz w:val="20"/>
        </w:rPr>
        <w:t xml:space="preserve">PARA EL CASO DE ESTE PROEDIMIENTO SE DEFINE COMO ÁREA TÉCNICA AL SIGUIENTE SERVIDOR PÚBLICO: </w:t>
      </w:r>
    </w:p>
    <w:p w14:paraId="750E4203" w14:textId="09401241" w:rsidR="00F62646" w:rsidRDefault="00F62646" w:rsidP="00F62646">
      <w:pPr>
        <w:pStyle w:val="Prrafodelista"/>
        <w:ind w:left="0" w:right="-234"/>
        <w:jc w:val="both"/>
        <w:rPr>
          <w:rFonts w:ascii="Montserrat" w:eastAsia="Calibri" w:hAnsi="Montserrat" w:cstheme="minorHAnsi"/>
          <w:iCs/>
          <w:noProof/>
          <w:sz w:val="20"/>
        </w:rPr>
      </w:pPr>
    </w:p>
    <w:p w14:paraId="392815B5" w14:textId="77777777" w:rsidR="00D145CF" w:rsidRDefault="00D145CF" w:rsidP="00F62646">
      <w:pPr>
        <w:pStyle w:val="Prrafodelista"/>
        <w:ind w:left="0" w:right="-234"/>
        <w:jc w:val="both"/>
        <w:rPr>
          <w:rFonts w:ascii="Montserrat" w:eastAsia="Calibri" w:hAnsi="Montserrat" w:cstheme="minorHAnsi"/>
          <w:iCs/>
          <w:noProof/>
          <w:sz w:val="20"/>
        </w:rPr>
      </w:pPr>
    </w:p>
    <w:tbl>
      <w:tblPr>
        <w:tblW w:w="9426" w:type="dxa"/>
        <w:jc w:val="center"/>
        <w:tblCellMar>
          <w:left w:w="70" w:type="dxa"/>
          <w:right w:w="70" w:type="dxa"/>
        </w:tblCellMar>
        <w:tblLook w:val="04A0" w:firstRow="1" w:lastRow="0" w:firstColumn="1" w:lastColumn="0" w:noHBand="0" w:noVBand="1"/>
      </w:tblPr>
      <w:tblGrid>
        <w:gridCol w:w="779"/>
        <w:gridCol w:w="3262"/>
        <w:gridCol w:w="3077"/>
        <w:gridCol w:w="2308"/>
      </w:tblGrid>
      <w:tr w:rsidR="00F62646" w14:paraId="1220403F" w14:textId="77777777" w:rsidTr="00F011B1">
        <w:trPr>
          <w:trHeight w:val="300"/>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748B67" w14:textId="77777777" w:rsidR="00F62646" w:rsidRDefault="00F62646" w:rsidP="00F011B1">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N°</w:t>
            </w:r>
          </w:p>
        </w:tc>
        <w:tc>
          <w:tcPr>
            <w:tcW w:w="3262" w:type="dxa"/>
            <w:tcBorders>
              <w:top w:val="single" w:sz="4" w:space="0" w:color="auto"/>
              <w:left w:val="nil"/>
              <w:bottom w:val="single" w:sz="4" w:space="0" w:color="auto"/>
              <w:right w:val="single" w:sz="4" w:space="0" w:color="auto"/>
            </w:tcBorders>
            <w:shd w:val="clear" w:color="auto" w:fill="FFFFFF"/>
            <w:noWrap/>
            <w:vAlign w:val="center"/>
            <w:hideMark/>
          </w:tcPr>
          <w:p w14:paraId="2014CC75" w14:textId="77777777" w:rsidR="00F62646" w:rsidRDefault="00F62646" w:rsidP="00F011B1">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NOMBRE DEL SERVIDOR PÚBLICO DESIGNADO</w:t>
            </w:r>
          </w:p>
        </w:tc>
        <w:tc>
          <w:tcPr>
            <w:tcW w:w="3077" w:type="dxa"/>
            <w:tcBorders>
              <w:top w:val="single" w:sz="4" w:space="0" w:color="auto"/>
              <w:left w:val="nil"/>
              <w:bottom w:val="single" w:sz="4" w:space="0" w:color="auto"/>
              <w:right w:val="single" w:sz="4" w:space="0" w:color="auto"/>
            </w:tcBorders>
            <w:shd w:val="clear" w:color="auto" w:fill="FFFFFF"/>
            <w:vAlign w:val="center"/>
          </w:tcPr>
          <w:p w14:paraId="58F45668" w14:textId="77777777" w:rsidR="00F62646" w:rsidRDefault="00F62646" w:rsidP="00F011B1">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CARGO</w:t>
            </w:r>
          </w:p>
        </w:tc>
        <w:tc>
          <w:tcPr>
            <w:tcW w:w="2308" w:type="dxa"/>
            <w:tcBorders>
              <w:top w:val="single" w:sz="4" w:space="0" w:color="auto"/>
              <w:left w:val="nil"/>
              <w:bottom w:val="single" w:sz="4" w:space="0" w:color="auto"/>
              <w:right w:val="single" w:sz="4" w:space="0" w:color="auto"/>
            </w:tcBorders>
            <w:shd w:val="clear" w:color="auto" w:fill="FFFFFF"/>
            <w:vAlign w:val="center"/>
          </w:tcPr>
          <w:p w14:paraId="30A3AC93" w14:textId="77777777" w:rsidR="00F62646" w:rsidRDefault="00F62646" w:rsidP="00F011B1">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ÁREA</w:t>
            </w:r>
          </w:p>
        </w:tc>
      </w:tr>
      <w:tr w:rsidR="00F62646" w14:paraId="71E57E64" w14:textId="77777777" w:rsidTr="00D145CF">
        <w:trPr>
          <w:trHeight w:val="300"/>
          <w:jc w:val="center"/>
        </w:trPr>
        <w:tc>
          <w:tcPr>
            <w:tcW w:w="779" w:type="dxa"/>
            <w:tcBorders>
              <w:top w:val="nil"/>
              <w:left w:val="single" w:sz="4" w:space="0" w:color="auto"/>
              <w:bottom w:val="single" w:sz="4" w:space="0" w:color="auto"/>
              <w:right w:val="single" w:sz="4" w:space="0" w:color="auto"/>
            </w:tcBorders>
            <w:noWrap/>
            <w:vAlign w:val="center"/>
            <w:hideMark/>
          </w:tcPr>
          <w:p w14:paraId="7A4D773E" w14:textId="77777777" w:rsidR="00F62646" w:rsidRDefault="00F62646" w:rsidP="00D145CF">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20"/>
              </w:rPr>
            </w:pPr>
            <w:r>
              <w:rPr>
                <w:rFonts w:ascii="Montserrat" w:eastAsia="Calibri" w:hAnsi="Montserrat" w:cstheme="minorHAnsi"/>
                <w:b/>
                <w:bCs/>
                <w:iCs/>
                <w:noProof/>
                <w:sz w:val="20"/>
              </w:rPr>
              <w:t>1</w:t>
            </w:r>
          </w:p>
        </w:tc>
        <w:tc>
          <w:tcPr>
            <w:tcW w:w="3262" w:type="dxa"/>
            <w:tcBorders>
              <w:top w:val="nil"/>
              <w:left w:val="nil"/>
              <w:bottom w:val="single" w:sz="4" w:space="0" w:color="auto"/>
              <w:right w:val="single" w:sz="4" w:space="0" w:color="auto"/>
            </w:tcBorders>
            <w:noWrap/>
            <w:vAlign w:val="center"/>
          </w:tcPr>
          <w:p w14:paraId="08E474DF" w14:textId="34C197DC" w:rsidR="00F62646" w:rsidRDefault="00D145CF" w:rsidP="00EC26CD">
            <w:pPr>
              <w:pStyle w:val="Prrafodelista"/>
              <w:numPr>
                <w:ilvl w:val="0"/>
                <w:numId w:val="51"/>
              </w:num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ind w:left="0" w:hanging="491"/>
              <w:jc w:val="both"/>
              <w:textAlignment w:val="baseline"/>
              <w:rPr>
                <w:rFonts w:ascii="Montserrat" w:eastAsia="Calibri" w:hAnsi="Montserrat" w:cstheme="minorHAnsi"/>
                <w:iCs/>
                <w:noProof/>
                <w:sz w:val="20"/>
              </w:rPr>
            </w:pPr>
            <w:r>
              <w:rPr>
                <w:rFonts w:ascii="Montserrat" w:eastAsia="Calibri" w:hAnsi="Montserrat" w:cstheme="minorHAnsi"/>
                <w:iCs/>
                <w:noProof/>
                <w:sz w:val="20"/>
              </w:rPr>
              <w:t>ING. JORGE RODRÍGUEZ CHÁVEZ</w:t>
            </w:r>
          </w:p>
        </w:tc>
        <w:tc>
          <w:tcPr>
            <w:tcW w:w="3077" w:type="dxa"/>
            <w:tcBorders>
              <w:top w:val="nil"/>
              <w:left w:val="nil"/>
              <w:bottom w:val="single" w:sz="4" w:space="0" w:color="auto"/>
              <w:right w:val="single" w:sz="4" w:space="0" w:color="auto"/>
            </w:tcBorders>
            <w:vAlign w:val="center"/>
          </w:tcPr>
          <w:p w14:paraId="3F643F7E" w14:textId="1BEA984F" w:rsidR="00F62646" w:rsidRDefault="00D145CF" w:rsidP="00EC26CD">
            <w:pPr>
              <w:pStyle w:val="Prrafodelista"/>
              <w:numPr>
                <w:ilvl w:val="0"/>
                <w:numId w:val="51"/>
              </w:num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ind w:left="0" w:hanging="491"/>
              <w:jc w:val="both"/>
              <w:textAlignment w:val="baseline"/>
              <w:rPr>
                <w:rFonts w:ascii="Montserrat" w:eastAsia="Calibri" w:hAnsi="Montserrat" w:cstheme="minorHAnsi"/>
                <w:iCs/>
                <w:noProof/>
                <w:sz w:val="20"/>
              </w:rPr>
            </w:pPr>
            <w:r>
              <w:rPr>
                <w:rFonts w:ascii="Montserrat" w:eastAsia="Calibri" w:hAnsi="Montserrat" w:cstheme="minorHAnsi"/>
                <w:iCs/>
                <w:noProof/>
                <w:sz w:val="20"/>
              </w:rPr>
              <w:t>JEFE DE LA DIVISIÓN DE INGENIERÍA BIOMÉDICA</w:t>
            </w:r>
          </w:p>
        </w:tc>
        <w:tc>
          <w:tcPr>
            <w:tcW w:w="2308" w:type="dxa"/>
            <w:tcBorders>
              <w:top w:val="nil"/>
              <w:left w:val="nil"/>
              <w:bottom w:val="single" w:sz="4" w:space="0" w:color="auto"/>
              <w:right w:val="single" w:sz="4" w:space="0" w:color="auto"/>
            </w:tcBorders>
            <w:vAlign w:val="center"/>
          </w:tcPr>
          <w:p w14:paraId="03E48C42" w14:textId="7EB6B928" w:rsidR="00F62646" w:rsidRDefault="00D145CF" w:rsidP="00EC26CD">
            <w:pPr>
              <w:pStyle w:val="Prrafodelista"/>
              <w:numPr>
                <w:ilvl w:val="0"/>
                <w:numId w:val="51"/>
              </w:num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ind w:left="0" w:hanging="491"/>
              <w:jc w:val="both"/>
              <w:textAlignment w:val="baseline"/>
              <w:rPr>
                <w:rFonts w:ascii="Montserrat" w:eastAsia="Calibri" w:hAnsi="Montserrat" w:cstheme="minorHAnsi"/>
                <w:iCs/>
                <w:noProof/>
                <w:sz w:val="20"/>
              </w:rPr>
            </w:pPr>
            <w:r>
              <w:rPr>
                <w:rFonts w:ascii="Montserrat" w:eastAsia="Calibri" w:hAnsi="Montserrat" w:cstheme="minorHAnsi"/>
                <w:iCs/>
                <w:noProof/>
                <w:sz w:val="20"/>
              </w:rPr>
              <w:t>DIVISIÓN DE INGENIERÍA BIOMÉDICA, UMAE HOSPITAL DE ESPECIALIDADES.</w:t>
            </w:r>
          </w:p>
        </w:tc>
      </w:tr>
    </w:tbl>
    <w:p w14:paraId="181E88D8" w14:textId="77777777" w:rsidR="00F62646" w:rsidRDefault="00F62646" w:rsidP="00F62646">
      <w:pPr>
        <w:pStyle w:val="Prrafodelista"/>
        <w:ind w:left="0" w:right="-234"/>
        <w:jc w:val="both"/>
        <w:rPr>
          <w:rFonts w:ascii="Montserrat" w:eastAsia="Calibri" w:hAnsi="Montserrat" w:cstheme="minorHAnsi"/>
          <w:iCs/>
          <w:noProof/>
          <w:sz w:val="20"/>
        </w:rPr>
      </w:pPr>
    </w:p>
    <w:p w14:paraId="08C55687" w14:textId="77777777" w:rsidR="00F62646" w:rsidRPr="00D9694D" w:rsidRDefault="00F62646" w:rsidP="00D145CF">
      <w:pPr>
        <w:pStyle w:val="Prrafodelista"/>
        <w:ind w:left="0"/>
        <w:jc w:val="both"/>
        <w:rPr>
          <w:rFonts w:ascii="Montserrat" w:hAnsi="Montserrat"/>
          <w:sz w:val="18"/>
          <w:szCs w:val="18"/>
          <w:lang w:val="es-ES_tradnl"/>
        </w:rPr>
      </w:pPr>
    </w:p>
    <w:p w14:paraId="3D0B70C6" w14:textId="5D77D95C" w:rsidR="00BE3939" w:rsidRDefault="00D9694D" w:rsidP="00EC26CD">
      <w:pPr>
        <w:pStyle w:val="Prrafodelista"/>
        <w:numPr>
          <w:ilvl w:val="0"/>
          <w:numId w:val="53"/>
        </w:numPr>
        <w:ind w:left="360"/>
        <w:jc w:val="both"/>
        <w:rPr>
          <w:rFonts w:ascii="Montserrat" w:hAnsi="Montserrat"/>
          <w:sz w:val="18"/>
          <w:szCs w:val="18"/>
        </w:rPr>
      </w:pPr>
      <w:r w:rsidRPr="00D9694D">
        <w:rPr>
          <w:rFonts w:ascii="Montserrat" w:hAnsi="Montserrat"/>
          <w:sz w:val="18"/>
          <w:szCs w:val="18"/>
        </w:rPr>
        <w:t xml:space="preserve">SON SUSCEPTIBLES DE SER UTILIZADOS NUEVAMENTE, LOS CUALES EN EL INSTITUTO SE CLASIFICAN </w:t>
      </w:r>
      <w:r w:rsidR="00D145CF" w:rsidRPr="00D9694D">
        <w:rPr>
          <w:rFonts w:ascii="Montserrat" w:hAnsi="Montserrat"/>
          <w:b/>
          <w:sz w:val="18"/>
          <w:szCs w:val="18"/>
        </w:rPr>
        <w:t>BIENES DE CONSUMO:</w:t>
      </w:r>
      <w:r w:rsidR="00D145CF" w:rsidRPr="00D9694D">
        <w:rPr>
          <w:rFonts w:ascii="Montserrat" w:hAnsi="Montserrat"/>
          <w:sz w:val="18"/>
          <w:szCs w:val="18"/>
        </w:rPr>
        <w:t xml:space="preserve"> LOS QUE SE DESGASTAN O EXTINGUEN EN SU USO PRIMARIO Y POR LO TANTO NO </w:t>
      </w:r>
      <w:r w:rsidRPr="00D9694D">
        <w:rPr>
          <w:rFonts w:ascii="Montserrat" w:hAnsi="Montserrat"/>
          <w:sz w:val="18"/>
          <w:szCs w:val="18"/>
        </w:rPr>
        <w:t>COMO BIENES DE USO NO TERAPÉUTICO.</w:t>
      </w:r>
    </w:p>
    <w:p w14:paraId="5F350D1A" w14:textId="77777777" w:rsidR="00D145CF" w:rsidRPr="00D9694D" w:rsidRDefault="00D145CF" w:rsidP="00D145CF">
      <w:pPr>
        <w:pStyle w:val="Prrafodelista"/>
        <w:ind w:left="0"/>
        <w:jc w:val="both"/>
        <w:rPr>
          <w:rFonts w:ascii="Montserrat" w:hAnsi="Montserrat"/>
          <w:sz w:val="18"/>
          <w:szCs w:val="18"/>
        </w:rPr>
      </w:pPr>
    </w:p>
    <w:p w14:paraId="7AF22CED" w14:textId="143C9B38" w:rsidR="00BE3939" w:rsidRPr="00D145CF" w:rsidRDefault="00D9694D" w:rsidP="00EC26CD">
      <w:pPr>
        <w:pStyle w:val="Prrafodelista"/>
        <w:numPr>
          <w:ilvl w:val="0"/>
          <w:numId w:val="53"/>
        </w:numPr>
        <w:ind w:left="360"/>
        <w:jc w:val="both"/>
        <w:rPr>
          <w:rFonts w:ascii="Montserrat" w:hAnsi="Montserrat"/>
          <w:iCs/>
          <w:sz w:val="18"/>
          <w:szCs w:val="18"/>
        </w:rPr>
      </w:pPr>
      <w:r w:rsidRPr="00D9694D">
        <w:rPr>
          <w:rFonts w:ascii="Montserrat" w:hAnsi="Montserrat"/>
          <w:b/>
          <w:sz w:val="18"/>
          <w:szCs w:val="18"/>
        </w:rPr>
        <w:t>CANJE:</w:t>
      </w:r>
      <w:r w:rsidRPr="00D9694D">
        <w:rPr>
          <w:rFonts w:ascii="Montserrat" w:hAnsi="Montserrat"/>
          <w:sz w:val="18"/>
          <w:szCs w:val="18"/>
        </w:rPr>
        <w:t xml:space="preserve"> ES LA OBLIGACIÓN QUE CONTRAEN LOS PROVEEDORES CON EL INSTITUTO, PARA </w:t>
      </w:r>
      <w:r w:rsidR="00D145CF" w:rsidRPr="00D9694D">
        <w:rPr>
          <w:rFonts w:ascii="Montserrat" w:hAnsi="Montserrat"/>
          <w:sz w:val="18"/>
          <w:szCs w:val="18"/>
        </w:rPr>
        <w:t>SUSTITUIR BIENES</w:t>
      </w:r>
      <w:r w:rsidRPr="00D9694D">
        <w:rPr>
          <w:rFonts w:ascii="Montserrat" w:hAnsi="Montserrat"/>
          <w:sz w:val="18"/>
          <w:szCs w:val="18"/>
        </w:rPr>
        <w:t xml:space="preserve"> CON DEFECTOS DE CALIDAD, QUE NO CUMPLEN LAS ESPECIFICACIONES O CON UNA VIGENCIA MENOR A LA ESTABLECIDA EN EL CONTRATO.</w:t>
      </w:r>
    </w:p>
    <w:p w14:paraId="5969E1CA" w14:textId="77777777" w:rsidR="00D145CF" w:rsidRPr="00D145CF" w:rsidRDefault="00D145CF" w:rsidP="00D145CF">
      <w:pPr>
        <w:pStyle w:val="Prrafodelista"/>
        <w:ind w:left="0"/>
        <w:rPr>
          <w:rFonts w:ascii="Montserrat" w:hAnsi="Montserrat"/>
          <w:iCs/>
          <w:sz w:val="18"/>
          <w:szCs w:val="18"/>
        </w:rPr>
      </w:pPr>
    </w:p>
    <w:p w14:paraId="37B26780" w14:textId="280F9A4B" w:rsidR="00BE3939" w:rsidRDefault="00D9694D" w:rsidP="00EC26CD">
      <w:pPr>
        <w:pStyle w:val="Prrafodelista"/>
        <w:numPr>
          <w:ilvl w:val="0"/>
          <w:numId w:val="53"/>
        </w:numPr>
        <w:ind w:left="360"/>
        <w:jc w:val="both"/>
        <w:rPr>
          <w:rFonts w:ascii="Montserrat" w:hAnsi="Montserrat"/>
          <w:sz w:val="18"/>
          <w:szCs w:val="18"/>
        </w:rPr>
      </w:pPr>
      <w:r w:rsidRPr="00D9694D">
        <w:rPr>
          <w:rFonts w:ascii="Montserrat" w:hAnsi="Montserrat"/>
          <w:b/>
          <w:sz w:val="18"/>
          <w:szCs w:val="18"/>
        </w:rPr>
        <w:t>CATÁLOGO DE INSUMOS:</w:t>
      </w:r>
      <w:r w:rsidRPr="00D9694D">
        <w:rPr>
          <w:rFonts w:ascii="Montserrat" w:hAnsi="Montserrat"/>
          <w:sz w:val="18"/>
          <w:szCs w:val="18"/>
        </w:rPr>
        <w:t xml:space="preserve"> EL EXPEDIDO POR EL CONSEJO DE SALUBRIDAD GENERAL.</w:t>
      </w:r>
    </w:p>
    <w:p w14:paraId="5FF0DEEE" w14:textId="77777777" w:rsidR="00D145CF" w:rsidRPr="00D145CF" w:rsidRDefault="00D145CF" w:rsidP="00D145CF">
      <w:pPr>
        <w:pStyle w:val="Prrafodelista"/>
        <w:ind w:left="0"/>
        <w:rPr>
          <w:rFonts w:ascii="Montserrat" w:hAnsi="Montserrat"/>
          <w:sz w:val="18"/>
          <w:szCs w:val="18"/>
        </w:rPr>
      </w:pPr>
    </w:p>
    <w:p w14:paraId="7F1C3885" w14:textId="01EB9FE1" w:rsidR="00BE3939" w:rsidRDefault="00D9694D" w:rsidP="00EC26CD">
      <w:pPr>
        <w:pStyle w:val="Prrafodelista"/>
        <w:numPr>
          <w:ilvl w:val="0"/>
          <w:numId w:val="53"/>
        </w:numPr>
        <w:ind w:left="360"/>
        <w:jc w:val="both"/>
        <w:rPr>
          <w:rFonts w:ascii="Montserrat" w:hAnsi="Montserrat"/>
          <w:sz w:val="18"/>
          <w:szCs w:val="18"/>
        </w:rPr>
      </w:pPr>
      <w:r w:rsidRPr="00D9694D">
        <w:rPr>
          <w:rFonts w:ascii="Montserrat" w:hAnsi="Montserrat"/>
          <w:b/>
          <w:sz w:val="18"/>
          <w:szCs w:val="18"/>
        </w:rPr>
        <w:t>COFEPRIS:</w:t>
      </w:r>
      <w:r w:rsidRPr="00D9694D">
        <w:rPr>
          <w:rFonts w:ascii="Montserrat" w:hAnsi="Montserrat"/>
          <w:sz w:val="18"/>
          <w:szCs w:val="18"/>
        </w:rPr>
        <w:t xml:space="preserve"> COMISIÓN FEDERAL PARA LA PROTECCIÓN CONTRA RIESGOS SANITARIOS.</w:t>
      </w:r>
    </w:p>
    <w:p w14:paraId="739903C9" w14:textId="77777777" w:rsidR="00D145CF" w:rsidRPr="00D145CF" w:rsidRDefault="00D145CF" w:rsidP="00D145CF">
      <w:pPr>
        <w:pStyle w:val="Prrafodelista"/>
        <w:ind w:left="0"/>
        <w:rPr>
          <w:rFonts w:ascii="Montserrat" w:hAnsi="Montserrat"/>
          <w:sz w:val="18"/>
          <w:szCs w:val="18"/>
        </w:rPr>
      </w:pPr>
    </w:p>
    <w:p w14:paraId="78B131FC" w14:textId="24AAA17C" w:rsidR="00BE3939" w:rsidRPr="00D145CF" w:rsidRDefault="00D9694D" w:rsidP="00EC26CD">
      <w:pPr>
        <w:pStyle w:val="Prrafodelista"/>
        <w:numPr>
          <w:ilvl w:val="0"/>
          <w:numId w:val="53"/>
        </w:numPr>
        <w:ind w:left="360"/>
        <w:jc w:val="both"/>
        <w:rPr>
          <w:rStyle w:val="Hipervnculo"/>
          <w:rFonts w:ascii="Montserrat" w:hAnsi="Montserrat"/>
          <w:color w:val="auto"/>
          <w:sz w:val="18"/>
          <w:szCs w:val="18"/>
          <w:u w:val="none"/>
        </w:rPr>
      </w:pPr>
      <w:r w:rsidRPr="00D9694D">
        <w:rPr>
          <w:rFonts w:ascii="Montserrat" w:hAnsi="Montserrat"/>
          <w:b/>
          <w:sz w:val="18"/>
          <w:szCs w:val="18"/>
        </w:rPr>
        <w:t>COMPRANET:</w:t>
      </w:r>
      <w:r w:rsidRPr="00D9694D">
        <w:rPr>
          <w:rFonts w:ascii="Montserrat" w:hAnsi="Montserrat"/>
          <w:sz w:val="18"/>
          <w:szCs w:val="18"/>
        </w:rPr>
        <w:t xml:space="preserve"> EL SISTEMA ELECTRÓNICO DE INFORMACIÓN PÚBLICA GUBERNAMENTAL SOBRE ADQUISICIONES, ARRENDAMIENTOS Y SERVICIO CON DIRECCIÓN ELECTRÓNICA EN INTERNET: </w:t>
      </w:r>
      <w:hyperlink r:id="rId9" w:history="1">
        <w:r w:rsidRPr="00D9694D">
          <w:rPr>
            <w:rStyle w:val="Hipervnculo"/>
            <w:rFonts w:ascii="Montserrat" w:hAnsi="Montserrat"/>
            <w:sz w:val="18"/>
            <w:szCs w:val="18"/>
            <w:lang w:val="es-ES"/>
          </w:rPr>
          <w:t>http://www.compranet.hacienda.gob.mx</w:t>
        </w:r>
      </w:hyperlink>
    </w:p>
    <w:p w14:paraId="7C73924E" w14:textId="77777777" w:rsidR="00D145CF" w:rsidRPr="00D145CF" w:rsidRDefault="00D145CF" w:rsidP="00D145CF">
      <w:pPr>
        <w:pStyle w:val="Prrafodelista"/>
        <w:rPr>
          <w:rFonts w:ascii="Montserrat" w:hAnsi="Montserrat"/>
          <w:sz w:val="18"/>
          <w:szCs w:val="18"/>
        </w:rPr>
      </w:pPr>
    </w:p>
    <w:p w14:paraId="4101C872" w14:textId="77777777" w:rsidR="00D145CF" w:rsidRPr="00D9694D" w:rsidRDefault="00D145CF" w:rsidP="00D145CF">
      <w:pPr>
        <w:pStyle w:val="Prrafodelista"/>
        <w:ind w:left="0"/>
        <w:jc w:val="both"/>
        <w:rPr>
          <w:rFonts w:ascii="Montserrat" w:hAnsi="Montserrat"/>
          <w:sz w:val="18"/>
          <w:szCs w:val="18"/>
        </w:rPr>
      </w:pPr>
    </w:p>
    <w:p w14:paraId="40D79180" w14:textId="6905CA4A" w:rsidR="00BE3939" w:rsidRDefault="00D9694D" w:rsidP="00EC26CD">
      <w:pPr>
        <w:pStyle w:val="Prrafodelista"/>
        <w:numPr>
          <w:ilvl w:val="0"/>
          <w:numId w:val="53"/>
        </w:numPr>
        <w:ind w:left="360"/>
        <w:jc w:val="both"/>
        <w:rPr>
          <w:rFonts w:ascii="Montserrat" w:hAnsi="Montserrat"/>
          <w:sz w:val="18"/>
          <w:szCs w:val="18"/>
        </w:rPr>
      </w:pPr>
      <w:r w:rsidRPr="00D9694D">
        <w:rPr>
          <w:rFonts w:ascii="Montserrat" w:hAnsi="Montserrat"/>
          <w:b/>
          <w:sz w:val="18"/>
          <w:szCs w:val="18"/>
        </w:rPr>
        <w:t>CONTRATO:</w:t>
      </w:r>
      <w:r w:rsidRPr="00D9694D">
        <w:rPr>
          <w:rFonts w:ascii="Montserrat" w:hAnsi="Montserrat"/>
          <w:sz w:val="18"/>
          <w:szCs w:val="18"/>
        </w:rPr>
        <w:t xml:space="preserve"> DOCUMENTO A TRAVÉS DEL CUAL SE FORMALIZAN LOS DERECHOS Y OBLIGACIONES DERIVADOS DEL FALLO DEL PROCEDIMIENTO DE CONTRATACIÓN PARA LA ADQUISICIÓN; ARRENDAMIENTO DE </w:t>
      </w:r>
      <w:r w:rsidR="00D145CF" w:rsidRPr="00D9694D">
        <w:rPr>
          <w:rFonts w:ascii="Montserrat" w:hAnsi="Montserrat"/>
          <w:sz w:val="18"/>
          <w:szCs w:val="18"/>
        </w:rPr>
        <w:t>BIENES O</w:t>
      </w:r>
      <w:r w:rsidRPr="00D9694D">
        <w:rPr>
          <w:rFonts w:ascii="Montserrat" w:hAnsi="Montserrat"/>
          <w:sz w:val="18"/>
          <w:szCs w:val="18"/>
        </w:rPr>
        <w:t xml:space="preserve"> LA PRESTACIÓN DE LOS SERVICIOS.</w:t>
      </w:r>
    </w:p>
    <w:p w14:paraId="1E2E69F4" w14:textId="77777777" w:rsidR="0000468F" w:rsidRDefault="0000468F" w:rsidP="0000468F">
      <w:pPr>
        <w:pStyle w:val="Prrafodelista"/>
        <w:ind w:left="360"/>
        <w:jc w:val="both"/>
        <w:rPr>
          <w:rFonts w:ascii="Montserrat" w:hAnsi="Montserrat"/>
          <w:sz w:val="18"/>
          <w:szCs w:val="18"/>
        </w:rPr>
      </w:pPr>
    </w:p>
    <w:p w14:paraId="3289BC33" w14:textId="2A351484" w:rsidR="0000468F" w:rsidRPr="0000468F" w:rsidRDefault="0000468F" w:rsidP="00EC26CD">
      <w:pPr>
        <w:pStyle w:val="Prrafodelista"/>
        <w:widowControl w:val="0"/>
        <w:numPr>
          <w:ilvl w:val="0"/>
          <w:numId w:val="53"/>
        </w:numPr>
        <w:suppressAutoHyphens w:val="0"/>
        <w:ind w:left="360"/>
        <w:contextualSpacing/>
        <w:jc w:val="both"/>
        <w:rPr>
          <w:rFonts w:ascii="Montserrat" w:eastAsia="Calibri" w:hAnsi="Montserrat" w:cstheme="minorHAnsi"/>
          <w:noProof/>
          <w:sz w:val="20"/>
          <w:lang w:val="es-ES" w:eastAsia="es-ES"/>
        </w:rPr>
      </w:pPr>
      <w:r>
        <w:rPr>
          <w:rFonts w:ascii="Montserrat" w:eastAsia="Calibri" w:hAnsi="Montserrat" w:cstheme="minorHAnsi"/>
          <w:b/>
          <w:sz w:val="20"/>
        </w:rPr>
        <w:t xml:space="preserve">ENTIDAD CONVOCANTE: </w:t>
      </w:r>
      <w:r>
        <w:rPr>
          <w:rFonts w:ascii="Montserrat" w:eastAsia="Calibri" w:hAnsi="Montserrat" w:cstheme="minorHAnsi"/>
          <w:sz w:val="20"/>
        </w:rPr>
        <w:t>INSTITUTO MEXICANO DEL SEGURO SOCIAL (IMSS).</w:t>
      </w:r>
    </w:p>
    <w:p w14:paraId="09575CB8" w14:textId="77777777" w:rsidR="0000468F" w:rsidRPr="0000468F" w:rsidRDefault="0000468F" w:rsidP="0000468F">
      <w:pPr>
        <w:pStyle w:val="Prrafodelista"/>
        <w:rPr>
          <w:rFonts w:ascii="Montserrat" w:eastAsia="Calibri" w:hAnsi="Montserrat" w:cstheme="minorHAnsi"/>
          <w:noProof/>
          <w:sz w:val="20"/>
          <w:lang w:val="es-ES" w:eastAsia="es-ES"/>
        </w:rPr>
      </w:pPr>
    </w:p>
    <w:p w14:paraId="3C62AA65" w14:textId="2850C726" w:rsidR="0000468F" w:rsidRDefault="0000468F" w:rsidP="00EC26CD">
      <w:pPr>
        <w:pStyle w:val="Prrafodelista"/>
        <w:widowControl w:val="0"/>
        <w:numPr>
          <w:ilvl w:val="0"/>
          <w:numId w:val="54"/>
        </w:numPr>
        <w:suppressAutoHyphens w:val="0"/>
        <w:contextualSpacing/>
        <w:jc w:val="both"/>
        <w:rPr>
          <w:rFonts w:ascii="Montserrat" w:eastAsia="Calibri" w:hAnsi="Montserrat" w:cstheme="minorHAnsi"/>
          <w:noProof/>
          <w:sz w:val="20"/>
        </w:rPr>
      </w:pPr>
      <w:r>
        <w:rPr>
          <w:rFonts w:ascii="Montserrat" w:eastAsia="Calibri" w:hAnsi="Montserrat" w:cstheme="minorHAnsi"/>
          <w:b/>
          <w:sz w:val="20"/>
        </w:rPr>
        <w:t>ESCRITO LIBRE:</w:t>
      </w:r>
      <w:r>
        <w:rPr>
          <w:rFonts w:ascii="Montserrat" w:eastAsia="Calibri" w:hAnsi="Montserrat" w:cstheme="minorHAnsi"/>
          <w:sz w:val="20"/>
        </w:rPr>
        <w:t xml:space="preserve"> DOCUMENTO QUE DEBERÁ CUMPLIR COMO MÍNIMO CON LOS DATOS REQUERIDOS EN LA CONVOCATORIA, SIN IMPORTAR EL ORDEN Y/O UBICACIÓN DEL CONTENIDO.</w:t>
      </w:r>
    </w:p>
    <w:p w14:paraId="302FB7A3" w14:textId="77777777" w:rsidR="0000468F" w:rsidRDefault="0000468F" w:rsidP="0000468F">
      <w:pPr>
        <w:pStyle w:val="Prrafodelista"/>
        <w:ind w:left="0" w:right="-234"/>
        <w:rPr>
          <w:rFonts w:ascii="Montserrat" w:eastAsia="Calibri" w:hAnsi="Montserrat" w:cstheme="minorHAnsi"/>
          <w:noProof/>
          <w:sz w:val="20"/>
        </w:rPr>
      </w:pPr>
    </w:p>
    <w:p w14:paraId="28F5A635" w14:textId="26D647D4" w:rsidR="00BE3939" w:rsidRDefault="00D9694D" w:rsidP="00EC26CD">
      <w:pPr>
        <w:pStyle w:val="Prrafodelista"/>
        <w:numPr>
          <w:ilvl w:val="0"/>
          <w:numId w:val="54"/>
        </w:numPr>
        <w:jc w:val="both"/>
        <w:rPr>
          <w:rFonts w:ascii="Montserrat" w:hAnsi="Montserrat"/>
          <w:sz w:val="18"/>
          <w:szCs w:val="18"/>
        </w:rPr>
      </w:pPr>
      <w:r w:rsidRPr="00D9694D">
        <w:rPr>
          <w:rFonts w:ascii="Montserrat" w:hAnsi="Montserrat"/>
          <w:b/>
          <w:sz w:val="18"/>
          <w:szCs w:val="18"/>
        </w:rPr>
        <w:t>INSTITUTO O IMSS:</w:t>
      </w:r>
      <w:r w:rsidRPr="00D9694D">
        <w:rPr>
          <w:rFonts w:ascii="Montserrat" w:hAnsi="Montserrat"/>
          <w:sz w:val="18"/>
          <w:szCs w:val="18"/>
        </w:rPr>
        <w:t xml:space="preserve"> INSTITUTO MEXICANO DEL SEGURO SOCIAL.</w:t>
      </w:r>
    </w:p>
    <w:p w14:paraId="424F15F0" w14:textId="77777777" w:rsidR="00D145CF" w:rsidRPr="00D145CF" w:rsidRDefault="00D145CF" w:rsidP="00D145CF">
      <w:pPr>
        <w:pStyle w:val="Prrafodelista"/>
        <w:rPr>
          <w:rFonts w:ascii="Montserrat" w:hAnsi="Montserrat"/>
          <w:sz w:val="18"/>
          <w:szCs w:val="18"/>
        </w:rPr>
      </w:pPr>
    </w:p>
    <w:p w14:paraId="058E61EB" w14:textId="77777777" w:rsidR="00D145CF" w:rsidRPr="00D9694D" w:rsidRDefault="00D145CF" w:rsidP="00D145CF">
      <w:pPr>
        <w:pStyle w:val="Prrafodelista"/>
        <w:ind w:left="0"/>
        <w:jc w:val="both"/>
        <w:rPr>
          <w:rFonts w:ascii="Montserrat" w:hAnsi="Montserrat"/>
          <w:sz w:val="18"/>
          <w:szCs w:val="18"/>
        </w:rPr>
      </w:pPr>
    </w:p>
    <w:p w14:paraId="72F5F666" w14:textId="74BBED95" w:rsidR="00BE3939" w:rsidRDefault="00D9694D" w:rsidP="00EC26CD">
      <w:pPr>
        <w:pStyle w:val="Prrafodelista"/>
        <w:numPr>
          <w:ilvl w:val="0"/>
          <w:numId w:val="54"/>
        </w:numPr>
        <w:jc w:val="both"/>
        <w:rPr>
          <w:rFonts w:ascii="Montserrat" w:hAnsi="Montserrat"/>
          <w:sz w:val="18"/>
          <w:szCs w:val="18"/>
        </w:rPr>
      </w:pPr>
      <w:r w:rsidRPr="00D9694D">
        <w:rPr>
          <w:rFonts w:ascii="Montserrat" w:hAnsi="Montserrat"/>
          <w:b/>
          <w:sz w:val="18"/>
          <w:szCs w:val="18"/>
        </w:rPr>
        <w:t>INVESTIGACIÓN DE MERCADO:</w:t>
      </w:r>
      <w:r w:rsidRPr="00D9694D">
        <w:rPr>
          <w:rFonts w:ascii="Montserrat" w:hAnsi="Montserrat"/>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147AE74" w14:textId="77777777" w:rsidR="0000468F" w:rsidRDefault="0000468F" w:rsidP="00EC26CD">
      <w:pPr>
        <w:pStyle w:val="Prrafodelista"/>
        <w:widowControl w:val="0"/>
        <w:numPr>
          <w:ilvl w:val="0"/>
          <w:numId w:val="54"/>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INAI: </w:t>
      </w:r>
      <w:r>
        <w:rPr>
          <w:rFonts w:ascii="Montserrat" w:eastAsia="Calibri" w:hAnsi="Montserrat" w:cstheme="minorHAnsi"/>
          <w:noProof/>
          <w:sz w:val="20"/>
        </w:rPr>
        <w:t>Instituto Nacional de Transparencia, Acceso a la Información y Protección de Datos Personales.</w:t>
      </w:r>
    </w:p>
    <w:p w14:paraId="75FC80BD" w14:textId="77777777" w:rsidR="0000468F" w:rsidRDefault="0000468F" w:rsidP="0000468F">
      <w:pPr>
        <w:pStyle w:val="Prrafodelista"/>
        <w:rPr>
          <w:rFonts w:ascii="Montserrat" w:eastAsia="Calibri" w:hAnsi="Montserrat" w:cstheme="minorHAnsi"/>
          <w:noProof/>
          <w:sz w:val="20"/>
        </w:rPr>
      </w:pPr>
    </w:p>
    <w:p w14:paraId="1CC52565" w14:textId="77777777" w:rsidR="0000468F" w:rsidRDefault="0000468F" w:rsidP="00EC26CD">
      <w:pPr>
        <w:pStyle w:val="Prrafodelista"/>
        <w:widowControl w:val="0"/>
        <w:numPr>
          <w:ilvl w:val="0"/>
          <w:numId w:val="54"/>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ISR: </w:t>
      </w:r>
      <w:r>
        <w:rPr>
          <w:rFonts w:ascii="Montserrat" w:eastAsia="Calibri" w:hAnsi="Montserrat" w:cstheme="minorHAnsi"/>
          <w:noProof/>
          <w:sz w:val="20"/>
        </w:rPr>
        <w:t>Impuesto Sobre la Renta</w:t>
      </w:r>
    </w:p>
    <w:p w14:paraId="52385F12" w14:textId="77777777" w:rsidR="0000468F" w:rsidRDefault="0000468F" w:rsidP="0000468F">
      <w:pPr>
        <w:pStyle w:val="Prrafodelista"/>
        <w:ind w:left="0" w:right="-234"/>
        <w:rPr>
          <w:rFonts w:ascii="Montserrat" w:eastAsia="Calibri" w:hAnsi="Montserrat" w:cstheme="minorHAnsi"/>
          <w:b/>
          <w:noProof/>
          <w:sz w:val="20"/>
        </w:rPr>
      </w:pPr>
    </w:p>
    <w:p w14:paraId="60FA9B44" w14:textId="4FD36A6B" w:rsidR="00BE3939" w:rsidRDefault="00D9694D" w:rsidP="00EC26CD">
      <w:pPr>
        <w:pStyle w:val="Prrafodelista"/>
        <w:numPr>
          <w:ilvl w:val="0"/>
          <w:numId w:val="54"/>
        </w:numPr>
        <w:jc w:val="both"/>
        <w:rPr>
          <w:rFonts w:ascii="Montserrat" w:hAnsi="Montserrat"/>
          <w:sz w:val="18"/>
          <w:szCs w:val="18"/>
        </w:rPr>
      </w:pPr>
      <w:r w:rsidRPr="00D9694D">
        <w:rPr>
          <w:rFonts w:ascii="Montserrat" w:hAnsi="Montserrat"/>
          <w:b/>
          <w:sz w:val="18"/>
          <w:szCs w:val="18"/>
        </w:rPr>
        <w:t>IVA:</w:t>
      </w:r>
      <w:r w:rsidRPr="00D9694D">
        <w:rPr>
          <w:rFonts w:ascii="Montserrat" w:hAnsi="Montserrat"/>
          <w:sz w:val="18"/>
          <w:szCs w:val="18"/>
        </w:rPr>
        <w:t xml:space="preserve"> IMPUESTO AL VALOR AGREGADO.</w:t>
      </w:r>
    </w:p>
    <w:p w14:paraId="17C2BCA9" w14:textId="77777777" w:rsidR="00D145CF" w:rsidRPr="00D145CF" w:rsidRDefault="00D145CF" w:rsidP="00D145CF">
      <w:pPr>
        <w:pStyle w:val="Prrafodelista"/>
        <w:rPr>
          <w:rFonts w:ascii="Montserrat" w:hAnsi="Montserrat"/>
          <w:sz w:val="18"/>
          <w:szCs w:val="18"/>
        </w:rPr>
      </w:pPr>
    </w:p>
    <w:p w14:paraId="0923756B" w14:textId="11C2A853" w:rsidR="00BE3939" w:rsidRDefault="00D9694D" w:rsidP="00EC26CD">
      <w:pPr>
        <w:pStyle w:val="Prrafodelista"/>
        <w:numPr>
          <w:ilvl w:val="0"/>
          <w:numId w:val="54"/>
        </w:numPr>
        <w:jc w:val="both"/>
        <w:rPr>
          <w:rFonts w:ascii="Montserrat" w:hAnsi="Montserrat"/>
          <w:sz w:val="18"/>
          <w:szCs w:val="18"/>
        </w:rPr>
      </w:pPr>
      <w:r w:rsidRPr="00D9694D">
        <w:rPr>
          <w:rFonts w:ascii="Montserrat" w:hAnsi="Montserrat"/>
          <w:b/>
          <w:sz w:val="18"/>
          <w:szCs w:val="18"/>
        </w:rPr>
        <w:t>LAASSP O LEY:</w:t>
      </w:r>
      <w:r w:rsidRPr="00D9694D">
        <w:rPr>
          <w:rFonts w:ascii="Montserrat" w:hAnsi="Montserrat"/>
          <w:sz w:val="18"/>
          <w:szCs w:val="18"/>
        </w:rPr>
        <w:t xml:space="preserve"> LEY DE ADQUISICIONES, ARRENDAMIENTOS Y SERVICIOS DEL SECTOR PÚBLICO.</w:t>
      </w:r>
    </w:p>
    <w:p w14:paraId="2F4AE62B" w14:textId="77777777" w:rsidR="0000468F" w:rsidRPr="0000468F" w:rsidRDefault="0000468F" w:rsidP="0000468F">
      <w:pPr>
        <w:pStyle w:val="Prrafodelista"/>
        <w:rPr>
          <w:rFonts w:ascii="Montserrat" w:hAnsi="Montserrat"/>
          <w:sz w:val="18"/>
          <w:szCs w:val="18"/>
        </w:rPr>
      </w:pPr>
    </w:p>
    <w:p w14:paraId="74451DFB" w14:textId="20B0C3F6" w:rsidR="0000468F" w:rsidRDefault="0000468F" w:rsidP="00EC26CD">
      <w:pPr>
        <w:pStyle w:val="Prrafodelista"/>
        <w:widowControl w:val="0"/>
        <w:numPr>
          <w:ilvl w:val="0"/>
          <w:numId w:val="55"/>
        </w:numPr>
        <w:suppressAutoHyphens w:val="0"/>
        <w:contextualSpacing/>
        <w:jc w:val="both"/>
        <w:rPr>
          <w:rFonts w:ascii="Montserrat" w:eastAsia="Calibri" w:hAnsi="Montserrat" w:cstheme="minorHAnsi"/>
          <w:noProof/>
          <w:sz w:val="20"/>
        </w:rPr>
      </w:pPr>
      <w:r>
        <w:rPr>
          <w:rFonts w:ascii="Montserrat" w:eastAsia="Calibri" w:hAnsi="Montserrat" w:cstheme="minorHAnsi"/>
          <w:b/>
          <w:noProof/>
          <w:sz w:val="20"/>
        </w:rPr>
        <w:t>LFPDPPP</w:t>
      </w:r>
      <w:r>
        <w:rPr>
          <w:rFonts w:ascii="Montserrat" w:eastAsia="Calibri" w:hAnsi="Montserrat" w:cstheme="minorHAnsi"/>
          <w:noProof/>
          <w:sz w:val="20"/>
        </w:rPr>
        <w:t xml:space="preserve">:LEY FEDERAL DE PROTECCIÓN DE DATOS PERSONALES EN POSESIÓN DE LOS PARTICULARES. </w:t>
      </w:r>
    </w:p>
    <w:p w14:paraId="1A9C19CD" w14:textId="77777777" w:rsidR="0000468F" w:rsidRDefault="0000468F" w:rsidP="0000468F">
      <w:pPr>
        <w:pStyle w:val="Prrafodelista"/>
        <w:ind w:left="0" w:right="-234"/>
        <w:rPr>
          <w:rFonts w:ascii="Montserrat" w:eastAsia="Calibri" w:hAnsi="Montserrat" w:cstheme="minorHAnsi"/>
          <w:b/>
          <w:noProof/>
          <w:sz w:val="20"/>
        </w:rPr>
      </w:pPr>
    </w:p>
    <w:p w14:paraId="71968B70" w14:textId="3590916C" w:rsidR="0000468F" w:rsidRDefault="0000468F" w:rsidP="00EC26CD">
      <w:pPr>
        <w:pStyle w:val="Prrafodelista"/>
        <w:widowControl w:val="0"/>
        <w:numPr>
          <w:ilvl w:val="0"/>
          <w:numId w:val="55"/>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LFPRH: </w:t>
      </w:r>
      <w:r>
        <w:rPr>
          <w:rFonts w:ascii="Montserrat" w:eastAsia="Calibri" w:hAnsi="Montserrat" w:cstheme="minorHAnsi"/>
          <w:noProof/>
          <w:sz w:val="20"/>
        </w:rPr>
        <w:t>LEY FEDERAL DE PRESUPUESTO Y RESPONSABILIDAD HACENDARIA.</w:t>
      </w:r>
    </w:p>
    <w:p w14:paraId="377029D8" w14:textId="77777777" w:rsidR="0000468F" w:rsidRDefault="0000468F" w:rsidP="0000468F">
      <w:pPr>
        <w:pStyle w:val="Prrafodelista"/>
        <w:ind w:left="0" w:right="-234"/>
        <w:rPr>
          <w:rFonts w:ascii="Montserrat" w:eastAsia="Calibri" w:hAnsi="Montserrat" w:cstheme="minorHAnsi"/>
          <w:b/>
          <w:noProof/>
          <w:sz w:val="20"/>
        </w:rPr>
      </w:pPr>
    </w:p>
    <w:p w14:paraId="65021B82" w14:textId="7F4731C8" w:rsidR="0000468F" w:rsidRDefault="0000468F" w:rsidP="00EC26CD">
      <w:pPr>
        <w:pStyle w:val="Prrafodelista"/>
        <w:widowControl w:val="0"/>
        <w:numPr>
          <w:ilvl w:val="0"/>
          <w:numId w:val="55"/>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LFTAIP: </w:t>
      </w:r>
      <w:r>
        <w:rPr>
          <w:rFonts w:ascii="Montserrat" w:eastAsia="Calibri" w:hAnsi="Montserrat" w:cstheme="minorHAnsi"/>
          <w:noProof/>
          <w:sz w:val="20"/>
        </w:rPr>
        <w:t>LEY FEDERAL DE TRANSPARENCIA Y ACCESO A LA INFORMACIÓN PÚBLICA.</w:t>
      </w:r>
    </w:p>
    <w:p w14:paraId="1CE6347A" w14:textId="77777777" w:rsidR="0000468F" w:rsidRDefault="0000468F" w:rsidP="0000468F">
      <w:pPr>
        <w:pStyle w:val="Prrafodelista"/>
        <w:ind w:left="0" w:right="-234"/>
        <w:rPr>
          <w:rFonts w:ascii="Montserrat" w:eastAsia="Calibri" w:hAnsi="Montserrat" w:cstheme="minorHAnsi"/>
          <w:b/>
          <w:noProof/>
          <w:sz w:val="20"/>
        </w:rPr>
      </w:pPr>
    </w:p>
    <w:p w14:paraId="4677F586" w14:textId="643F0929" w:rsidR="0000468F" w:rsidRDefault="0000468F" w:rsidP="00EC26CD">
      <w:pPr>
        <w:pStyle w:val="Prrafodelista"/>
        <w:widowControl w:val="0"/>
        <w:numPr>
          <w:ilvl w:val="0"/>
          <w:numId w:val="55"/>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LGPDPPSO: </w:t>
      </w:r>
      <w:r>
        <w:rPr>
          <w:rFonts w:ascii="Montserrat" w:eastAsia="Calibri" w:hAnsi="Montserrat" w:cstheme="minorHAnsi"/>
          <w:noProof/>
          <w:sz w:val="20"/>
        </w:rPr>
        <w:t>LEY GENERAL DE PROTECCION DE DATOS PERSONALES EN POSESIÓN DE SUJETOS OBLIGADOS.</w:t>
      </w:r>
    </w:p>
    <w:p w14:paraId="03130148" w14:textId="77777777" w:rsidR="0000468F" w:rsidRDefault="0000468F" w:rsidP="0000468F">
      <w:pPr>
        <w:pStyle w:val="Prrafodelista"/>
        <w:widowControl w:val="0"/>
        <w:ind w:left="0" w:right="-234"/>
        <w:contextualSpacing/>
        <w:jc w:val="both"/>
        <w:rPr>
          <w:rFonts w:ascii="Montserrat" w:eastAsia="Calibri" w:hAnsi="Montserrat" w:cstheme="minorHAnsi"/>
          <w:noProof/>
          <w:sz w:val="20"/>
        </w:rPr>
      </w:pPr>
    </w:p>
    <w:p w14:paraId="0B24D457" w14:textId="169C51FB" w:rsidR="0000468F" w:rsidRDefault="0000468F" w:rsidP="00EC26CD">
      <w:pPr>
        <w:pStyle w:val="Prrafodelista"/>
        <w:widowControl w:val="0"/>
        <w:numPr>
          <w:ilvl w:val="0"/>
          <w:numId w:val="55"/>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LGTAIP: </w:t>
      </w:r>
      <w:r>
        <w:rPr>
          <w:rFonts w:ascii="Montserrat" w:eastAsia="Calibri" w:hAnsi="Montserrat" w:cstheme="minorHAnsi"/>
          <w:noProof/>
          <w:sz w:val="20"/>
        </w:rPr>
        <w:t>LEY GENERAL DE TRANSPARENCIA Y ACCESO A LA INFORMACIÓN PÚBLICA.</w:t>
      </w:r>
    </w:p>
    <w:p w14:paraId="1EF2D564" w14:textId="77777777" w:rsidR="0000468F" w:rsidRDefault="0000468F" w:rsidP="0000468F">
      <w:pPr>
        <w:pStyle w:val="Prrafodelista"/>
        <w:ind w:left="0" w:right="-234"/>
        <w:rPr>
          <w:rFonts w:ascii="Montserrat" w:eastAsia="Calibri" w:hAnsi="Montserrat" w:cstheme="minorHAnsi"/>
          <w:b/>
          <w:noProof/>
          <w:sz w:val="20"/>
        </w:rPr>
      </w:pPr>
    </w:p>
    <w:p w14:paraId="305C4B0F" w14:textId="1A30BA7C" w:rsidR="00BE3939" w:rsidRDefault="0000468F" w:rsidP="00EC26CD">
      <w:pPr>
        <w:pStyle w:val="Prrafodelista"/>
        <w:numPr>
          <w:ilvl w:val="0"/>
          <w:numId w:val="54"/>
        </w:numPr>
        <w:jc w:val="both"/>
        <w:rPr>
          <w:rFonts w:ascii="Montserrat" w:hAnsi="Montserrat"/>
          <w:sz w:val="18"/>
          <w:szCs w:val="18"/>
        </w:rPr>
      </w:pPr>
      <w:r w:rsidRPr="00D9694D">
        <w:rPr>
          <w:rFonts w:ascii="Montserrat" w:hAnsi="Montserrat"/>
          <w:b/>
          <w:sz w:val="18"/>
          <w:szCs w:val="18"/>
        </w:rPr>
        <w:t>LICITANTE:</w:t>
      </w:r>
      <w:r w:rsidRPr="00D9694D">
        <w:rPr>
          <w:rFonts w:ascii="Montserrat" w:hAnsi="Montserrat"/>
          <w:sz w:val="18"/>
          <w:szCs w:val="18"/>
        </w:rPr>
        <w:t xml:space="preserve"> </w:t>
      </w:r>
      <w:r w:rsidRPr="0000468F">
        <w:rPr>
          <w:rFonts w:ascii="Montserrat" w:hAnsi="Montserrat"/>
          <w:sz w:val="18"/>
          <w:szCs w:val="18"/>
        </w:rPr>
        <w:t>LA PERSONA QUE PARTICIPE EN CUALQUIER PROCEDIMIENTO DE CONTRATACIÓN, PUDIENDO SER NACIONAL ARTÍCULO 2, 28 FRACCI</w:t>
      </w:r>
      <w:r>
        <w:rPr>
          <w:rFonts w:ascii="Montserrat" w:hAnsi="Montserrat"/>
          <w:sz w:val="18"/>
          <w:szCs w:val="18"/>
        </w:rPr>
        <w:t>Ó</w:t>
      </w:r>
      <w:r w:rsidRPr="0000468F">
        <w:rPr>
          <w:rFonts w:ascii="Montserrat" w:hAnsi="Montserrat"/>
          <w:sz w:val="18"/>
          <w:szCs w:val="18"/>
        </w:rPr>
        <w:t>N I DE LA LAASSP.</w:t>
      </w:r>
    </w:p>
    <w:p w14:paraId="16E7F4E4" w14:textId="77777777" w:rsidR="00D145CF" w:rsidRPr="00D145CF" w:rsidRDefault="00D145CF" w:rsidP="00D145CF">
      <w:pPr>
        <w:pStyle w:val="Prrafodelista"/>
        <w:rPr>
          <w:rFonts w:ascii="Montserrat" w:hAnsi="Montserrat"/>
          <w:sz w:val="18"/>
          <w:szCs w:val="18"/>
        </w:rPr>
      </w:pPr>
    </w:p>
    <w:p w14:paraId="0468D0EA" w14:textId="77777777" w:rsidR="0000468F" w:rsidRDefault="0000468F" w:rsidP="00EC26CD">
      <w:pPr>
        <w:pStyle w:val="Prrafodelista"/>
        <w:widowControl w:val="0"/>
        <w:numPr>
          <w:ilvl w:val="0"/>
          <w:numId w:val="56"/>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MAAGMAASSP:</w:t>
      </w:r>
      <w:r>
        <w:rPr>
          <w:rFonts w:ascii="Montserrat" w:hAnsi="Montserrat"/>
          <w:sz w:val="20"/>
        </w:rPr>
        <w:t xml:space="preserve"> </w:t>
      </w:r>
      <w:r>
        <w:rPr>
          <w:rFonts w:ascii="Montserrat" w:eastAsia="Calibri" w:hAnsi="Montserrat" w:cstheme="minorHAnsi"/>
          <w:noProof/>
          <w:sz w:val="20"/>
        </w:rPr>
        <w:t>Manual Administrativo de Aplicación General en Materia de Adquisiciones, Arrendamientos y Servicios del Sector Público.</w:t>
      </w:r>
    </w:p>
    <w:p w14:paraId="4423530F" w14:textId="77777777" w:rsidR="0000468F" w:rsidRDefault="0000468F" w:rsidP="0000468F">
      <w:pPr>
        <w:pStyle w:val="Prrafodelista"/>
        <w:ind w:left="0" w:right="-234"/>
        <w:rPr>
          <w:rFonts w:ascii="Montserrat" w:eastAsia="Calibri" w:hAnsi="Montserrat" w:cstheme="minorHAnsi"/>
          <w:b/>
          <w:noProof/>
          <w:sz w:val="20"/>
        </w:rPr>
      </w:pPr>
    </w:p>
    <w:p w14:paraId="5FB85956" w14:textId="1005722C" w:rsidR="00BE3939" w:rsidRDefault="00D9694D" w:rsidP="00EC26CD">
      <w:pPr>
        <w:pStyle w:val="Prrafodelista"/>
        <w:numPr>
          <w:ilvl w:val="0"/>
          <w:numId w:val="57"/>
        </w:numPr>
        <w:jc w:val="both"/>
        <w:rPr>
          <w:rFonts w:ascii="Montserrat" w:hAnsi="Montserrat"/>
          <w:bCs/>
          <w:sz w:val="18"/>
          <w:szCs w:val="18"/>
        </w:rPr>
      </w:pPr>
      <w:r w:rsidRPr="00D9694D">
        <w:rPr>
          <w:rFonts w:ascii="Montserrat" w:hAnsi="Montserrat"/>
          <w:b/>
          <w:sz w:val="18"/>
          <w:szCs w:val="18"/>
        </w:rPr>
        <w:t>MEDIOS REMOTOS DE COMUNICACIÓN ELECTRÓNICA</w:t>
      </w:r>
      <w:r w:rsidRPr="00D9694D">
        <w:rPr>
          <w:rFonts w:ascii="Montserrat" w:hAnsi="Montserrat"/>
          <w:sz w:val="18"/>
          <w:szCs w:val="18"/>
        </w:rPr>
        <w:t>:</w:t>
      </w:r>
      <w:r w:rsidRPr="00D9694D">
        <w:rPr>
          <w:rFonts w:ascii="Montserrat" w:hAnsi="Montserrat"/>
          <w:bCs/>
          <w:sz w:val="18"/>
          <w:szCs w:val="18"/>
        </w:rPr>
        <w:t xml:space="preserve"> LOS DISPOSITIVOS TECNOLÓGICOS PARA EFECTUAR TRANSMISIÓN DE DATOS E INFORMACIÓN A TRAVÉS DE COMPUTADORAS, LÍNEAS TELEFÓNICAS, ENLACES DEDICADOS, MICROONDAS Y SIMILARES.</w:t>
      </w:r>
    </w:p>
    <w:p w14:paraId="404D01ED" w14:textId="77777777" w:rsidR="0000468F" w:rsidRPr="0000468F" w:rsidRDefault="0000468F" w:rsidP="0000468F">
      <w:pPr>
        <w:pStyle w:val="Prrafodelista"/>
        <w:rPr>
          <w:rFonts w:ascii="Montserrat" w:hAnsi="Montserrat"/>
          <w:bCs/>
          <w:sz w:val="18"/>
          <w:szCs w:val="18"/>
        </w:rPr>
      </w:pPr>
    </w:p>
    <w:p w14:paraId="74B6573D" w14:textId="3982C7A4" w:rsidR="0000468F" w:rsidRDefault="0000468F" w:rsidP="00EC26CD">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MEDIOS REMOTOS DE COMUNICACIÓN ELECTRÓNICA:</w:t>
      </w:r>
      <w:r>
        <w:rPr>
          <w:rFonts w:ascii="Montserrat" w:eastAsia="Calibri" w:hAnsi="Montserrat" w:cstheme="minorHAnsi"/>
          <w:noProof/>
          <w:sz w:val="20"/>
        </w:rPr>
        <w:t xml:space="preserve"> LOS DISPOSITIVOS TECNOLÓGICOS QUE PERMITEN EFECTUAR TRANSMISIÓN Y RECEPCIÓN DE DATOS, DOCUMENTOS ELECTRONICOS Y/O INFORMACIÓN A TRAVÉS DE COMPUTADORAS, LÍNEAS TELEFÓNICAS, ENLACES DEDICADOS, MICROONDAS Y SIMILARES.</w:t>
      </w:r>
    </w:p>
    <w:p w14:paraId="123DA85D" w14:textId="77777777" w:rsidR="0000468F" w:rsidRDefault="0000468F" w:rsidP="0000468F">
      <w:pPr>
        <w:pStyle w:val="Prrafodelista"/>
        <w:ind w:left="0" w:right="-234"/>
        <w:rPr>
          <w:rFonts w:ascii="Montserrat" w:eastAsia="Calibri" w:hAnsi="Montserrat" w:cstheme="minorHAnsi"/>
          <w:noProof/>
          <w:sz w:val="20"/>
        </w:rPr>
      </w:pPr>
    </w:p>
    <w:p w14:paraId="5E3B8C18" w14:textId="77959D60" w:rsidR="0000468F" w:rsidRDefault="00D9694D" w:rsidP="00EC26CD">
      <w:pPr>
        <w:pStyle w:val="Prrafodelista"/>
        <w:numPr>
          <w:ilvl w:val="0"/>
          <w:numId w:val="57"/>
        </w:numPr>
        <w:rPr>
          <w:rFonts w:ascii="Montserrat" w:hAnsi="Montserrat"/>
          <w:sz w:val="18"/>
          <w:szCs w:val="18"/>
          <w:lang w:val="es-ES_tradnl"/>
        </w:rPr>
      </w:pPr>
      <w:r w:rsidRPr="0000468F">
        <w:rPr>
          <w:rFonts w:ascii="Montserrat" w:hAnsi="Montserrat"/>
          <w:b/>
          <w:sz w:val="18"/>
          <w:szCs w:val="18"/>
          <w:lang w:val="es-ES_tradnl"/>
        </w:rPr>
        <w:lastRenderedPageBreak/>
        <w:t>MIPYMES:</w:t>
      </w:r>
      <w:r w:rsidRPr="0000468F">
        <w:rPr>
          <w:rFonts w:ascii="Montserrat" w:hAnsi="Montserrat"/>
          <w:sz w:val="18"/>
          <w:szCs w:val="18"/>
          <w:lang w:val="es-ES_tradnl"/>
        </w:rPr>
        <w:t xml:space="preserve"> </w:t>
      </w:r>
      <w:r w:rsidR="0000468F" w:rsidRPr="0000468F">
        <w:rPr>
          <w:rFonts w:ascii="Montserrat" w:hAnsi="Montserrat"/>
          <w:sz w:val="18"/>
          <w:szCs w:val="18"/>
          <w:lang w:val="es-ES_tradnl"/>
        </w:rPr>
        <w:t>LAS MICRO, PEQUEÑAS Y MEDIANAS EMPRESAS DE NACIONALIDAD MEXICANA A QUE HACE REFERENCIA LA LEY PARA EL DESARROLLO DE LA COMPETITIVIDAD DE LA MICRO, PEQUEÑA Y MEDIANA EMPRESA.</w:t>
      </w:r>
    </w:p>
    <w:p w14:paraId="41C35F7D" w14:textId="77777777" w:rsidR="001F7C25" w:rsidRDefault="001F7C25" w:rsidP="001F7C25">
      <w:pPr>
        <w:pStyle w:val="Prrafodelista"/>
        <w:ind w:left="360"/>
        <w:rPr>
          <w:rFonts w:ascii="Montserrat" w:hAnsi="Montserrat"/>
          <w:sz w:val="18"/>
          <w:szCs w:val="18"/>
          <w:lang w:val="es-ES_tradnl"/>
        </w:rPr>
      </w:pPr>
    </w:p>
    <w:p w14:paraId="75B82F0C" w14:textId="228BC9E1" w:rsidR="0000468F" w:rsidRDefault="001F7C25" w:rsidP="00EC26CD">
      <w:pPr>
        <w:pStyle w:val="Prrafodelista"/>
        <w:widowControl w:val="0"/>
        <w:numPr>
          <w:ilvl w:val="0"/>
          <w:numId w:val="57"/>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NOM:</w:t>
      </w:r>
      <w:r>
        <w:rPr>
          <w:rFonts w:ascii="Montserrat" w:eastAsia="Calibri" w:hAnsi="Montserrat" w:cstheme="minorHAnsi"/>
          <w:noProof/>
          <w:sz w:val="20"/>
        </w:rPr>
        <w:t xml:space="preserve"> NORMA OFICIAL MEXICANA.</w:t>
      </w:r>
    </w:p>
    <w:p w14:paraId="35F1CEC7" w14:textId="77777777" w:rsidR="0000468F" w:rsidRDefault="0000468F" w:rsidP="0000468F">
      <w:pPr>
        <w:pStyle w:val="Prrafodelista"/>
        <w:rPr>
          <w:rFonts w:ascii="Montserrat" w:eastAsia="Calibri" w:hAnsi="Montserrat" w:cstheme="minorHAnsi"/>
          <w:b/>
          <w:noProof/>
          <w:sz w:val="20"/>
        </w:rPr>
      </w:pPr>
    </w:p>
    <w:p w14:paraId="18968608" w14:textId="3B7055B4" w:rsidR="0000468F" w:rsidRDefault="001F7C25" w:rsidP="00EC26CD">
      <w:pPr>
        <w:pStyle w:val="Prrafodelista"/>
        <w:widowControl w:val="0"/>
        <w:numPr>
          <w:ilvl w:val="0"/>
          <w:numId w:val="57"/>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NORMAS:</w:t>
      </w:r>
      <w:r>
        <w:rPr>
          <w:rFonts w:ascii="Montserrat" w:eastAsia="Calibri" w:hAnsi="Montserrat" w:cstheme="minorHAnsi"/>
          <w:noProof/>
          <w:sz w:val="20"/>
        </w:rPr>
        <w:t xml:space="preserve"> LAS NORMAS OFICIALES MEXICANAS, LAS NORMAS MEXICANAS, SEGÚN PROCEDA, Y A FALTA DE ÉSTAS, LAS NORMAS INTERNACIONALES, DE CONFORMIDAD CON LO DISPUESTO EN LA LEY DE INFRAESTRUCTURA DE LA CALIDAD. </w:t>
      </w:r>
    </w:p>
    <w:p w14:paraId="665A5289" w14:textId="77777777" w:rsidR="001F7C25" w:rsidRPr="001F7C25" w:rsidRDefault="001F7C25" w:rsidP="001F7C25">
      <w:pPr>
        <w:pStyle w:val="Prrafodelista"/>
        <w:rPr>
          <w:rFonts w:ascii="Montserrat" w:eastAsia="Calibri" w:hAnsi="Montserrat" w:cstheme="minorHAnsi"/>
          <w:noProof/>
          <w:sz w:val="20"/>
        </w:rPr>
      </w:pPr>
    </w:p>
    <w:p w14:paraId="61A09D4C" w14:textId="7412C83E" w:rsidR="0000468F" w:rsidRDefault="001F7C25" w:rsidP="00EC26CD">
      <w:pPr>
        <w:pStyle w:val="Prrafodelista"/>
        <w:widowControl w:val="0"/>
        <w:numPr>
          <w:ilvl w:val="0"/>
          <w:numId w:val="57"/>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NORMA INSTITUCIONAL: </w:t>
      </w:r>
      <w:r>
        <w:rPr>
          <w:rFonts w:ascii="Montserrat" w:eastAsia="Calibri" w:hAnsi="Montserrat" w:cstheme="minorHAnsi"/>
          <w:noProof/>
          <w:sz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69BF55E2" w14:textId="77777777" w:rsidR="0000468F" w:rsidRDefault="0000468F" w:rsidP="0000468F">
      <w:pPr>
        <w:pStyle w:val="Prrafodelista"/>
        <w:ind w:left="0" w:right="-234"/>
        <w:rPr>
          <w:rFonts w:ascii="Montserrat" w:eastAsia="Calibri" w:hAnsi="Montserrat" w:cstheme="minorHAnsi"/>
          <w:noProof/>
          <w:sz w:val="20"/>
        </w:rPr>
      </w:pPr>
    </w:p>
    <w:p w14:paraId="6C4EA0CE" w14:textId="195A620D" w:rsidR="0000468F" w:rsidRDefault="001F7C25" w:rsidP="00EC26CD">
      <w:pPr>
        <w:pStyle w:val="Prrafodelista"/>
        <w:widowControl w:val="0"/>
        <w:numPr>
          <w:ilvl w:val="0"/>
          <w:numId w:val="57"/>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OIC: </w:t>
      </w:r>
      <w:r>
        <w:rPr>
          <w:rFonts w:ascii="Montserrat" w:eastAsia="Calibri" w:hAnsi="Montserrat" w:cstheme="minorHAnsi"/>
          <w:noProof/>
          <w:sz w:val="20"/>
        </w:rPr>
        <w:t>ÓRGANO INTERNO DE CONTROL EN EL IMSS</w:t>
      </w:r>
    </w:p>
    <w:p w14:paraId="1F7BF9A5" w14:textId="77777777" w:rsidR="0000468F" w:rsidRDefault="0000468F" w:rsidP="0000468F">
      <w:pPr>
        <w:pStyle w:val="Prrafodelista"/>
        <w:rPr>
          <w:rFonts w:ascii="Montserrat" w:eastAsia="Calibri" w:hAnsi="Montserrat" w:cstheme="minorHAnsi"/>
          <w:b/>
          <w:noProof/>
          <w:sz w:val="20"/>
        </w:rPr>
      </w:pPr>
    </w:p>
    <w:p w14:paraId="6FD04B71" w14:textId="239232F2" w:rsidR="00BE3939" w:rsidRDefault="0000468F" w:rsidP="00EC26CD">
      <w:pPr>
        <w:pStyle w:val="Prrafodelista"/>
        <w:numPr>
          <w:ilvl w:val="0"/>
          <w:numId w:val="57"/>
        </w:numPr>
        <w:jc w:val="both"/>
        <w:rPr>
          <w:rFonts w:ascii="Montserrat" w:hAnsi="Montserrat"/>
          <w:iCs/>
          <w:sz w:val="18"/>
          <w:szCs w:val="18"/>
          <w:lang w:val="es-ES_tradnl"/>
        </w:rPr>
      </w:pPr>
      <w:r w:rsidRPr="00D9694D">
        <w:rPr>
          <w:rFonts w:ascii="Montserrat" w:hAnsi="Montserrat"/>
          <w:b/>
          <w:iCs/>
          <w:sz w:val="18"/>
          <w:szCs w:val="18"/>
          <w:lang w:val="es-ES_tradnl"/>
        </w:rPr>
        <w:t>ORDEN DE REPOSICIÓN:</w:t>
      </w:r>
      <w:r w:rsidRPr="00D9694D">
        <w:rPr>
          <w:rFonts w:ascii="Montserrat" w:hAnsi="Montserrat"/>
          <w:iCs/>
          <w:sz w:val="18"/>
          <w:szCs w:val="18"/>
          <w:lang w:val="es-ES_tradnl"/>
        </w:rPr>
        <w:t xml:space="preserve"> ES LA ACCIÓN MEDIANTE LA CUAL SE SOLICITA A LOS PROVEEDORES LA </w:t>
      </w:r>
      <w:r w:rsidRPr="00D9694D">
        <w:rPr>
          <w:rFonts w:ascii="Montserrat" w:hAnsi="Montserrat"/>
          <w:sz w:val="18"/>
          <w:szCs w:val="18"/>
          <w:lang w:val="es-ES_tradnl"/>
        </w:rPr>
        <w:t>REPOSICIÓN DE LOS BIENES DE CONSUMO QUE SE REQUIEREN EN LOS ALMACENES DEL INSTITUTO,</w:t>
      </w:r>
      <w:r w:rsidRPr="00D9694D">
        <w:rPr>
          <w:rFonts w:ascii="Montserrat" w:hAnsi="Montserrat"/>
          <w:iCs/>
          <w:sz w:val="18"/>
          <w:szCs w:val="18"/>
          <w:lang w:val="es-ES_tradnl"/>
        </w:rPr>
        <w:t xml:space="preserve"> PARA LA ADMINISTRACIÓN DE LOS CONTRATOS, REALIZADA A TRAVÉS DEL SAI POR TRANSMISIÓN ELECTRÓNICA VÍA INTERNET O EN FORMA MANUAL.</w:t>
      </w:r>
    </w:p>
    <w:p w14:paraId="5986E085" w14:textId="77777777" w:rsidR="00D145CF" w:rsidRPr="00D145CF" w:rsidRDefault="00D145CF" w:rsidP="00D145CF">
      <w:pPr>
        <w:pStyle w:val="Prrafodelista"/>
        <w:rPr>
          <w:rFonts w:ascii="Montserrat" w:hAnsi="Montserrat"/>
          <w:iCs/>
          <w:sz w:val="18"/>
          <w:szCs w:val="18"/>
          <w:lang w:val="es-ES_tradnl"/>
        </w:rPr>
      </w:pPr>
    </w:p>
    <w:p w14:paraId="24EB27E3" w14:textId="65BF8122" w:rsidR="00BE3939" w:rsidRDefault="00D9694D" w:rsidP="00EC26CD">
      <w:pPr>
        <w:pStyle w:val="Prrafodelista"/>
        <w:numPr>
          <w:ilvl w:val="0"/>
          <w:numId w:val="57"/>
        </w:numPr>
        <w:jc w:val="both"/>
        <w:rPr>
          <w:rFonts w:ascii="Montserrat" w:hAnsi="Montserrat"/>
          <w:sz w:val="18"/>
          <w:szCs w:val="18"/>
          <w:lang w:val="es-ES_tradnl"/>
        </w:rPr>
      </w:pPr>
      <w:r w:rsidRPr="00D9694D">
        <w:rPr>
          <w:rFonts w:ascii="Montserrat" w:hAnsi="Montserrat"/>
          <w:b/>
          <w:sz w:val="18"/>
          <w:szCs w:val="18"/>
          <w:lang w:val="es-ES_tradnl"/>
        </w:rPr>
        <w:t>PARTIDA O CONCEPTO:</w:t>
      </w:r>
      <w:r w:rsidRPr="00D9694D">
        <w:rPr>
          <w:rFonts w:ascii="Montserrat" w:hAnsi="Montserrat"/>
          <w:sz w:val="18"/>
          <w:szCs w:val="18"/>
          <w:lang w:val="es-ES_tradnl"/>
        </w:rPr>
        <w:t xml:space="preserve"> LA DIVISIÓN O DESGLOSE DE LOS BIENES A ADQUIRIR O ARRENDAR O DE LOS SERVICIOS A CONTRATAR, CONTENIDOS EN UN PROCEDIMIENTO DE CONTRATACIÓN O EN UN CONTRATO, PARA DIFERENCIARLOS UNOS DE OTROS, CLASIFICARLOS O AGRUPARLOS;</w:t>
      </w:r>
    </w:p>
    <w:p w14:paraId="23A1E87C" w14:textId="77777777" w:rsidR="00D145CF" w:rsidRPr="00D145CF" w:rsidRDefault="00D145CF" w:rsidP="00D145CF">
      <w:pPr>
        <w:pStyle w:val="Prrafodelista"/>
        <w:rPr>
          <w:rFonts w:ascii="Montserrat" w:hAnsi="Montserrat"/>
          <w:sz w:val="18"/>
          <w:szCs w:val="18"/>
          <w:lang w:val="es-ES_tradnl"/>
        </w:rPr>
      </w:pPr>
    </w:p>
    <w:p w14:paraId="6C65F06D" w14:textId="679BAD59" w:rsidR="00BE3939" w:rsidRDefault="00D9694D" w:rsidP="00EC26CD">
      <w:pPr>
        <w:pStyle w:val="Prrafodelista"/>
        <w:numPr>
          <w:ilvl w:val="0"/>
          <w:numId w:val="57"/>
        </w:numPr>
        <w:jc w:val="both"/>
        <w:rPr>
          <w:rFonts w:ascii="Montserrat" w:hAnsi="Montserrat"/>
          <w:sz w:val="18"/>
          <w:szCs w:val="18"/>
          <w:lang w:val="es-ES_tradnl"/>
        </w:rPr>
      </w:pPr>
      <w:r w:rsidRPr="00D9694D">
        <w:rPr>
          <w:rFonts w:ascii="Montserrat" w:hAnsi="Montserrat"/>
          <w:b/>
          <w:sz w:val="18"/>
          <w:szCs w:val="18"/>
          <w:lang w:val="es-ES_tradnl"/>
        </w:rPr>
        <w:t>PRECIO NO ACEPTABLE:</w:t>
      </w:r>
      <w:r w:rsidRPr="00D9694D">
        <w:rPr>
          <w:rFonts w:ascii="Montserrat" w:hAnsi="Montserrat"/>
          <w:sz w:val="18"/>
          <w:szCs w:val="18"/>
          <w:lang w:val="es-ES_tradnl"/>
        </w:rPr>
        <w:t xml:space="preserve"> ES AQUÉL </w:t>
      </w:r>
      <w:r w:rsidR="001F7C25" w:rsidRPr="00D9694D">
        <w:rPr>
          <w:rFonts w:ascii="Montserrat" w:hAnsi="Montserrat"/>
          <w:sz w:val="18"/>
          <w:szCs w:val="18"/>
          <w:lang w:val="es-ES_tradnl"/>
        </w:rPr>
        <w:t>QUE,</w:t>
      </w:r>
      <w:r w:rsidRPr="00D9694D">
        <w:rPr>
          <w:rFonts w:ascii="Montserrat" w:hAnsi="Montserrat"/>
          <w:sz w:val="18"/>
          <w:szCs w:val="18"/>
          <w:lang w:val="es-ES_tradnl"/>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6DB56E75" w14:textId="77777777" w:rsidR="00D145CF" w:rsidRPr="00D145CF" w:rsidRDefault="00D145CF" w:rsidP="00D145CF">
      <w:pPr>
        <w:pStyle w:val="Prrafodelista"/>
        <w:rPr>
          <w:rFonts w:ascii="Montserrat" w:hAnsi="Montserrat"/>
          <w:sz w:val="18"/>
          <w:szCs w:val="18"/>
          <w:lang w:val="es-ES_tradnl"/>
        </w:rPr>
      </w:pPr>
    </w:p>
    <w:p w14:paraId="1DC571F2" w14:textId="26E27D3B" w:rsidR="00BE3939" w:rsidRPr="00D9694D" w:rsidRDefault="00D9694D" w:rsidP="00EC26CD">
      <w:pPr>
        <w:pStyle w:val="Prrafodelista"/>
        <w:numPr>
          <w:ilvl w:val="0"/>
          <w:numId w:val="57"/>
        </w:numPr>
        <w:jc w:val="both"/>
        <w:rPr>
          <w:rFonts w:ascii="Montserrat" w:hAnsi="Montserrat"/>
          <w:sz w:val="18"/>
          <w:szCs w:val="18"/>
          <w:lang w:val="es-ES_tradnl"/>
        </w:rPr>
      </w:pPr>
      <w:r w:rsidRPr="00D9694D">
        <w:rPr>
          <w:rFonts w:ascii="Montserrat" w:hAnsi="Montserrat"/>
          <w:b/>
          <w:sz w:val="18"/>
          <w:szCs w:val="18"/>
          <w:lang w:val="es-ES_tradnl"/>
        </w:rPr>
        <w:t>PRECIO CONVENIENTE:</w:t>
      </w:r>
      <w:r w:rsidRPr="00D9694D">
        <w:rPr>
          <w:rFonts w:ascii="Montserrat" w:hAnsi="Montserrat"/>
          <w:sz w:val="18"/>
          <w:szCs w:val="18"/>
          <w:lang w:val="es-ES_tradnl"/>
        </w:rPr>
        <w:t xml:space="preserve"> ES AQUEL QUE SE DETERMINA A PARTIR DE OBTENER EL PROMEDIO DE LOS PRECIOS PREPONDERANTES QUE RESULTEN DE LAS PROPOSICIONES ACEPTADAS TÉCNICAMENTE EN LA LICITACIÓN, Y A </w:t>
      </w:r>
      <w:r w:rsidR="001F7C25" w:rsidRPr="00D9694D">
        <w:rPr>
          <w:rFonts w:ascii="Montserrat" w:hAnsi="Montserrat"/>
          <w:sz w:val="18"/>
          <w:szCs w:val="18"/>
          <w:lang w:val="es-ES_tradnl"/>
        </w:rPr>
        <w:t>ESTE</w:t>
      </w:r>
      <w:r w:rsidRPr="00D9694D">
        <w:rPr>
          <w:rFonts w:ascii="Montserrat" w:hAnsi="Montserrat"/>
          <w:sz w:val="18"/>
          <w:szCs w:val="18"/>
          <w:lang w:val="es-ES_tradnl"/>
        </w:rPr>
        <w:t xml:space="preserve"> SE LE RESTA EL PORCENTAJE QUE DETERMINE LA DEPENDENCIA O ENTIDAD EN SUS POLÍTICAS, BASES Y LINEAMIENTOS.</w:t>
      </w:r>
    </w:p>
    <w:p w14:paraId="3A34FDF9" w14:textId="77777777" w:rsidR="00D145CF" w:rsidRPr="00D145CF" w:rsidRDefault="00D145CF" w:rsidP="00D145CF">
      <w:pPr>
        <w:pStyle w:val="Prrafodelista"/>
        <w:ind w:left="360"/>
        <w:jc w:val="both"/>
        <w:rPr>
          <w:rFonts w:ascii="Montserrat" w:hAnsi="Montserrat"/>
          <w:sz w:val="18"/>
          <w:szCs w:val="18"/>
        </w:rPr>
      </w:pPr>
    </w:p>
    <w:p w14:paraId="37C8168C" w14:textId="2354BBAC" w:rsidR="00BE3939" w:rsidRDefault="001F7C25" w:rsidP="00EC26CD">
      <w:pPr>
        <w:pStyle w:val="Prrafodelista"/>
        <w:numPr>
          <w:ilvl w:val="0"/>
          <w:numId w:val="57"/>
        </w:numPr>
        <w:jc w:val="both"/>
        <w:rPr>
          <w:rFonts w:ascii="Montserrat" w:hAnsi="Montserrat"/>
          <w:sz w:val="18"/>
          <w:szCs w:val="18"/>
        </w:rPr>
      </w:pPr>
      <w:r w:rsidRPr="00D9694D">
        <w:rPr>
          <w:rFonts w:ascii="Montserrat" w:hAnsi="Montserrat"/>
          <w:b/>
          <w:sz w:val="18"/>
          <w:szCs w:val="18"/>
        </w:rPr>
        <w:t>PROVEEDOR:</w:t>
      </w:r>
      <w:r w:rsidRPr="00D9694D">
        <w:rPr>
          <w:rFonts w:ascii="Montserrat" w:hAnsi="Montserrat"/>
          <w:sz w:val="18"/>
          <w:szCs w:val="18"/>
        </w:rPr>
        <w:t xml:space="preserve"> LA PERSONA QUE CELEBRE CONTRATOS DE ADQUISICIONES, ARRENDAMIENTOS O SERVICIOS. </w:t>
      </w:r>
    </w:p>
    <w:p w14:paraId="30A1DD8B" w14:textId="77777777" w:rsidR="00D145CF" w:rsidRPr="00D145CF" w:rsidRDefault="00D145CF" w:rsidP="00D145CF">
      <w:pPr>
        <w:pStyle w:val="Prrafodelista"/>
        <w:rPr>
          <w:rFonts w:ascii="Montserrat" w:hAnsi="Montserrat"/>
          <w:sz w:val="18"/>
          <w:szCs w:val="18"/>
        </w:rPr>
      </w:pPr>
    </w:p>
    <w:p w14:paraId="4936D7C5" w14:textId="6ECFB285"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b/>
          <w:iCs/>
          <w:noProof/>
          <w:sz w:val="20"/>
        </w:rPr>
      </w:pPr>
      <w:r>
        <w:rPr>
          <w:rFonts w:ascii="Montserrat" w:eastAsia="Calibri" w:hAnsi="Montserrat" w:cstheme="minorHAnsi"/>
          <w:b/>
          <w:noProof/>
          <w:sz w:val="20"/>
        </w:rPr>
        <w:t xml:space="preserve">POBALINES: </w:t>
      </w:r>
      <w:r>
        <w:rPr>
          <w:rFonts w:ascii="Montserrat" w:eastAsia="Calibri" w:hAnsi="Montserrat" w:cstheme="minorHAnsi"/>
          <w:noProof/>
          <w:sz w:val="20"/>
        </w:rPr>
        <w:t xml:space="preserve">POLITICAS, BASES Y LINEAMIENTOS EN MATERIA DE ADQUISICIONES, ARRENDAMIENTOS Y SERVICIOS DEL IMSS. </w:t>
      </w:r>
    </w:p>
    <w:p w14:paraId="5800789B" w14:textId="77777777" w:rsidR="0000468F" w:rsidRDefault="0000468F" w:rsidP="0000468F">
      <w:pPr>
        <w:pStyle w:val="Prrafodelista"/>
        <w:ind w:left="0" w:right="-234"/>
        <w:rPr>
          <w:rFonts w:ascii="Montserrat" w:eastAsia="Calibri" w:hAnsi="Montserrat" w:cstheme="minorHAnsi"/>
          <w:b/>
          <w:iCs/>
          <w:noProof/>
          <w:sz w:val="20"/>
        </w:rPr>
      </w:pPr>
    </w:p>
    <w:p w14:paraId="251FBC8F" w14:textId="3C24D200"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b/>
          <w:noProof/>
          <w:sz w:val="20"/>
        </w:rPr>
      </w:pPr>
      <w:r>
        <w:rPr>
          <w:rFonts w:ascii="Montserrat" w:eastAsia="Calibri" w:hAnsi="Montserrat" w:cstheme="minorHAnsi"/>
          <w:b/>
          <w:noProof/>
          <w:sz w:val="20"/>
        </w:rPr>
        <w:t>PROVEEDOR:</w:t>
      </w:r>
      <w:r>
        <w:rPr>
          <w:rFonts w:ascii="Montserrat" w:eastAsia="Calibri" w:hAnsi="Montserrat" w:cstheme="minorHAnsi"/>
          <w:noProof/>
          <w:sz w:val="20"/>
        </w:rPr>
        <w:t xml:space="preserve"> LA PERSONA FÍSICA O MORAL QUE CELEBRE CONTRATO DE ADQUISICIONES, ARRENDAMIENTOS O SERVICIOS, CONFORME AL ARTICULO </w:t>
      </w:r>
      <w:r>
        <w:rPr>
          <w:rFonts w:ascii="Montserrat" w:eastAsia="Calibri" w:hAnsi="Montserrat" w:cstheme="minorHAnsi"/>
          <w:b/>
          <w:noProof/>
          <w:sz w:val="20"/>
        </w:rPr>
        <w:t>2</w:t>
      </w:r>
      <w:r>
        <w:rPr>
          <w:rFonts w:ascii="Montserrat" w:eastAsia="Calibri" w:hAnsi="Montserrat" w:cstheme="minorHAnsi"/>
          <w:noProof/>
          <w:sz w:val="20"/>
        </w:rPr>
        <w:t xml:space="preserve">, FRACCIÓN </w:t>
      </w:r>
      <w:r>
        <w:rPr>
          <w:rFonts w:ascii="Montserrat" w:eastAsia="Calibri" w:hAnsi="Montserrat" w:cstheme="minorHAnsi"/>
          <w:b/>
          <w:noProof/>
          <w:sz w:val="20"/>
        </w:rPr>
        <w:t>VI</w:t>
      </w:r>
      <w:r>
        <w:rPr>
          <w:rFonts w:ascii="Montserrat" w:eastAsia="Calibri" w:hAnsi="Montserrat" w:cstheme="minorHAnsi"/>
          <w:noProof/>
          <w:sz w:val="20"/>
        </w:rPr>
        <w:t xml:space="preserve"> DE LA LAASSP.</w:t>
      </w:r>
    </w:p>
    <w:p w14:paraId="4D918327" w14:textId="77777777" w:rsidR="0000468F" w:rsidRDefault="0000468F" w:rsidP="0000468F">
      <w:pPr>
        <w:pStyle w:val="Prrafodelista"/>
        <w:widowControl w:val="0"/>
        <w:ind w:left="0" w:right="-234"/>
        <w:contextualSpacing/>
        <w:jc w:val="both"/>
        <w:rPr>
          <w:rFonts w:ascii="Montserrat" w:eastAsia="Calibri" w:hAnsi="Montserrat" w:cstheme="minorHAnsi"/>
          <w:noProof/>
          <w:sz w:val="20"/>
        </w:rPr>
      </w:pPr>
    </w:p>
    <w:p w14:paraId="62615AC3" w14:textId="4EBE854C"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REGLAMENTO O RLAASSP:</w:t>
      </w:r>
      <w:r>
        <w:rPr>
          <w:rFonts w:ascii="Montserrat" w:eastAsia="Calibri" w:hAnsi="Montserrat" w:cstheme="minorHAnsi"/>
          <w:noProof/>
          <w:sz w:val="20"/>
        </w:rPr>
        <w:t xml:space="preserve"> REGLAMENTO DE LA LEY DE ADQUISICIONES, ARRENDAMIENTOS Y SERVICIOS DEL </w:t>
      </w:r>
      <w:r>
        <w:rPr>
          <w:rFonts w:ascii="Montserrat" w:eastAsia="Calibri" w:hAnsi="Montserrat" w:cstheme="minorHAnsi"/>
          <w:iCs/>
          <w:noProof/>
          <w:sz w:val="20"/>
        </w:rPr>
        <w:t>SECTOR</w:t>
      </w:r>
      <w:r>
        <w:rPr>
          <w:rFonts w:ascii="Montserrat" w:eastAsia="Calibri" w:hAnsi="Montserrat" w:cstheme="minorHAnsi"/>
          <w:noProof/>
          <w:sz w:val="20"/>
        </w:rPr>
        <w:t xml:space="preserve"> PÚBLICO.</w:t>
      </w:r>
    </w:p>
    <w:p w14:paraId="4BE3E4BF" w14:textId="77777777" w:rsidR="0000468F" w:rsidRDefault="0000468F" w:rsidP="0000468F">
      <w:pPr>
        <w:pStyle w:val="Prrafodelista"/>
        <w:ind w:left="0" w:right="-234"/>
        <w:rPr>
          <w:rFonts w:ascii="Montserrat" w:eastAsia="Calibri" w:hAnsi="Montserrat" w:cstheme="minorHAnsi"/>
          <w:b/>
          <w:noProof/>
          <w:sz w:val="20"/>
        </w:rPr>
      </w:pPr>
    </w:p>
    <w:p w14:paraId="00CB6189" w14:textId="009FA015"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RESOLUCIÓN MISCELÁNEA FISCAL</w:t>
      </w:r>
      <w:r>
        <w:rPr>
          <w:rFonts w:ascii="Montserrat" w:eastAsia="Calibri" w:hAnsi="Montserrat" w:cstheme="minorHAnsi"/>
          <w:noProof/>
          <w:sz w:val="20"/>
        </w:rPr>
        <w:t xml:space="preserve">: PUBLICACIÓN ANUAL QUE AGRUPA Y FACILITA EL CONOCIMIENTO DE AQUELLAS REGLAS Y DISPOSICIONES GENERALES DICTADAS POR LAS AUTORIDADES FISCALES EN MATERIA DE IMPUESTOS, PRODUCTOS, APROVECHAMIENTOS, CONTRIBUCIONES DE MEJORAS Y DERECHOS FEDERALES, EXCEPTO LOS DE </w:t>
      </w:r>
      <w:r>
        <w:rPr>
          <w:rFonts w:ascii="Montserrat" w:eastAsia="Calibri" w:hAnsi="Montserrat" w:cstheme="minorHAnsi"/>
          <w:noProof/>
          <w:sz w:val="20"/>
        </w:rPr>
        <w:lastRenderedPageBreak/>
        <w:t>COMERCIO EXTERIOR.</w:t>
      </w:r>
    </w:p>
    <w:p w14:paraId="156978B3" w14:textId="77777777" w:rsidR="0000468F" w:rsidRDefault="0000468F" w:rsidP="0000468F">
      <w:pPr>
        <w:pStyle w:val="Prrafodelista"/>
        <w:widowControl w:val="0"/>
        <w:ind w:left="0" w:right="-234"/>
        <w:contextualSpacing/>
        <w:jc w:val="both"/>
        <w:rPr>
          <w:rFonts w:ascii="Montserrat" w:eastAsia="Calibri" w:hAnsi="Montserrat" w:cstheme="minorHAnsi"/>
          <w:b/>
          <w:noProof/>
          <w:sz w:val="20"/>
        </w:rPr>
      </w:pPr>
    </w:p>
    <w:p w14:paraId="0A4819CA" w14:textId="456415D5"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SAT:</w:t>
      </w:r>
      <w:r>
        <w:rPr>
          <w:rFonts w:ascii="Montserrat" w:eastAsia="Calibri" w:hAnsi="Montserrat" w:cstheme="minorHAnsi"/>
          <w:noProof/>
          <w:sz w:val="20"/>
        </w:rPr>
        <w:t xml:space="preserve"> SERVICIO DE ADMINISTRACIÓN TRIBUTARIA.</w:t>
      </w:r>
    </w:p>
    <w:p w14:paraId="0B120030" w14:textId="77777777" w:rsidR="0000468F" w:rsidRDefault="0000468F" w:rsidP="0000468F">
      <w:pPr>
        <w:pStyle w:val="Prrafodelista"/>
        <w:ind w:left="0" w:right="-234"/>
        <w:rPr>
          <w:rFonts w:ascii="Montserrat" w:eastAsia="Calibri" w:hAnsi="Montserrat" w:cstheme="minorHAnsi"/>
          <w:b/>
          <w:bCs/>
          <w:noProof/>
          <w:sz w:val="20"/>
        </w:rPr>
      </w:pPr>
    </w:p>
    <w:p w14:paraId="4C9DEA32" w14:textId="77348315"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SERVICIO MÉDICO INTEGRAL (SMI):</w:t>
      </w:r>
      <w:r>
        <w:rPr>
          <w:rFonts w:ascii="Montserrat" w:eastAsia="Calibri" w:hAnsi="Montserrat" w:cstheme="minorHAnsi"/>
          <w:noProof/>
          <w:sz w:val="20"/>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Y BIENES DE CONSUMO COMPATIBLES CON EL EQUIPO MÉDICO Y ENTRE SÍ, ASÍ COMO LA CAPACITACIÓN DEL PERSONAL PARA SU USO Y MANEJO, ADEMÁS DEL EQUIPO DE CÓMPUTO Y SISTEMAS DE INFORMACIÓN NECESARIOS Y, ESTÁ DESCRITO EN LA </w:t>
      </w:r>
      <w:r>
        <w:rPr>
          <w:rFonts w:ascii="Montserrat" w:eastAsia="Calibri" w:hAnsi="Montserrat" w:cstheme="minorHAnsi"/>
          <w:i/>
          <w:noProof/>
          <w:sz w:val="20"/>
        </w:rPr>
        <w:t>“NORMA QUE ESTABLECE LAS DISPOSICIONES GENERALES PARA LA PLANEACIÓN, IMPLANTACIÓN Y CONTROL DE SERVICIOS MÉDICOS INTEGRALES”</w:t>
      </w:r>
      <w:r>
        <w:rPr>
          <w:rFonts w:ascii="Montserrat" w:eastAsia="Calibri" w:hAnsi="Montserrat" w:cstheme="minorHAnsi"/>
          <w:noProof/>
          <w:sz w:val="20"/>
        </w:rPr>
        <w:t xml:space="preserve"> DEL IMSS, PARA EL CONTROL DE LOS MISMOS.</w:t>
      </w:r>
    </w:p>
    <w:p w14:paraId="612E5D8F" w14:textId="77777777" w:rsidR="0000468F" w:rsidRDefault="0000468F" w:rsidP="0000468F">
      <w:pPr>
        <w:pStyle w:val="Prrafodelista"/>
        <w:ind w:left="0" w:right="-234"/>
        <w:rPr>
          <w:rFonts w:ascii="Montserrat" w:eastAsia="Calibri" w:hAnsi="Montserrat" w:cstheme="minorHAnsi"/>
          <w:b/>
          <w:noProof/>
          <w:sz w:val="20"/>
        </w:rPr>
      </w:pPr>
    </w:p>
    <w:p w14:paraId="4AC833EE" w14:textId="6E4A634D"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SFP:</w:t>
      </w:r>
      <w:r>
        <w:rPr>
          <w:rFonts w:ascii="Montserrat" w:eastAsia="Calibri" w:hAnsi="Montserrat" w:cstheme="minorHAnsi"/>
          <w:noProof/>
          <w:sz w:val="20"/>
        </w:rPr>
        <w:t xml:space="preserve"> SECRETARÍA DE LA FUNCIÓN PÚBLICA.</w:t>
      </w:r>
    </w:p>
    <w:p w14:paraId="7D7D0A66" w14:textId="77777777" w:rsidR="0000468F" w:rsidRDefault="0000468F" w:rsidP="0000468F">
      <w:pPr>
        <w:pStyle w:val="Prrafodelista"/>
        <w:ind w:left="0" w:right="-234"/>
        <w:rPr>
          <w:rFonts w:ascii="Montserrat" w:eastAsia="Calibri" w:hAnsi="Montserrat" w:cstheme="minorHAnsi"/>
          <w:b/>
          <w:noProof/>
          <w:sz w:val="20"/>
        </w:rPr>
      </w:pPr>
    </w:p>
    <w:p w14:paraId="4104DC32" w14:textId="04A3C818"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SHCP</w:t>
      </w:r>
      <w:r>
        <w:rPr>
          <w:rFonts w:ascii="Montserrat" w:eastAsia="Calibri" w:hAnsi="Montserrat" w:cstheme="minorHAnsi"/>
          <w:noProof/>
          <w:sz w:val="20"/>
        </w:rPr>
        <w:t>: SECRETARÍA DE HACIENDA Y CRÉDITO PÚBLICO.</w:t>
      </w:r>
    </w:p>
    <w:p w14:paraId="72804ECA" w14:textId="77777777" w:rsidR="0000468F" w:rsidRDefault="0000468F" w:rsidP="0000468F">
      <w:pPr>
        <w:pStyle w:val="Prrafodelista"/>
        <w:ind w:left="0" w:right="-234"/>
        <w:rPr>
          <w:rFonts w:ascii="Montserrat" w:eastAsia="Calibri" w:hAnsi="Montserrat" w:cstheme="minorHAnsi"/>
          <w:b/>
          <w:noProof/>
          <w:sz w:val="20"/>
        </w:rPr>
      </w:pPr>
    </w:p>
    <w:p w14:paraId="3F5B996A" w14:textId="5FE30CF3"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SOBRE CERRADO:</w:t>
      </w:r>
      <w:r>
        <w:rPr>
          <w:rFonts w:ascii="Montserrat" w:eastAsia="Calibri" w:hAnsi="Montserrat" w:cstheme="minorHAnsi"/>
          <w:noProof/>
          <w:sz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w:t>
      </w:r>
      <w:r>
        <w:rPr>
          <w:rFonts w:ascii="Montserrat" w:eastAsia="Calibri" w:hAnsi="Montserrat" w:cstheme="minorHAnsi"/>
          <w:b/>
          <w:noProof/>
          <w:sz w:val="20"/>
        </w:rPr>
        <w:t>34</w:t>
      </w:r>
      <w:r>
        <w:rPr>
          <w:rFonts w:ascii="Montserrat" w:eastAsia="Calibri" w:hAnsi="Montserrat" w:cstheme="minorHAnsi"/>
          <w:noProof/>
          <w:sz w:val="20"/>
        </w:rPr>
        <w:t xml:space="preserve"> DE LA LEY ANTES CITADA.</w:t>
      </w:r>
    </w:p>
    <w:p w14:paraId="38193F11" w14:textId="77777777" w:rsidR="0000468F" w:rsidRDefault="0000468F" w:rsidP="0000468F">
      <w:pPr>
        <w:pStyle w:val="Prrafodelista"/>
        <w:ind w:left="0" w:right="-234"/>
        <w:rPr>
          <w:rFonts w:ascii="Montserrat" w:eastAsia="Calibri" w:hAnsi="Montserrat" w:cstheme="minorHAnsi"/>
          <w:noProof/>
          <w:sz w:val="20"/>
        </w:rPr>
      </w:pPr>
    </w:p>
    <w:p w14:paraId="3B95348F" w14:textId="75B07A65"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SSA:</w:t>
      </w:r>
      <w:r>
        <w:rPr>
          <w:rFonts w:ascii="Montserrat" w:eastAsia="Calibri" w:hAnsi="Montserrat" w:cstheme="minorHAnsi"/>
          <w:noProof/>
          <w:sz w:val="20"/>
        </w:rPr>
        <w:t xml:space="preserve"> SECRETARÍA DE SALUD.</w:t>
      </w:r>
    </w:p>
    <w:p w14:paraId="660E336E" w14:textId="77777777" w:rsidR="0000468F" w:rsidRDefault="0000468F" w:rsidP="0000468F">
      <w:pPr>
        <w:pStyle w:val="Prrafodelista"/>
        <w:ind w:left="0" w:right="-234"/>
        <w:rPr>
          <w:rFonts w:ascii="Montserrat" w:eastAsia="Calibri" w:hAnsi="Montserrat" w:cstheme="minorHAnsi"/>
          <w:noProof/>
          <w:sz w:val="20"/>
        </w:rPr>
      </w:pPr>
    </w:p>
    <w:p w14:paraId="7B0D4152" w14:textId="77777777" w:rsidR="0000468F" w:rsidRDefault="0000468F" w:rsidP="0000468F">
      <w:pPr>
        <w:pStyle w:val="Prrafodelista"/>
        <w:ind w:left="0" w:right="-234"/>
        <w:rPr>
          <w:rFonts w:ascii="Montserrat" w:eastAsia="Calibri" w:hAnsi="Montserrat" w:cstheme="minorHAnsi"/>
          <w:noProof/>
          <w:sz w:val="20"/>
        </w:rPr>
      </w:pPr>
    </w:p>
    <w:p w14:paraId="468FDB3A" w14:textId="04F4AA58"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UMA:</w:t>
      </w:r>
      <w:r>
        <w:rPr>
          <w:rFonts w:ascii="Montserrat" w:hAnsi="Montserrat"/>
          <w:sz w:val="20"/>
        </w:rPr>
        <w:t xml:space="preserve"> </w:t>
      </w:r>
      <w:r>
        <w:rPr>
          <w:rFonts w:ascii="Montserrat" w:eastAsia="Calibri" w:hAnsi="Montserrat" w:cstheme="minorHAnsi"/>
          <w:noProof/>
          <w:sz w:val="20"/>
        </w:rPr>
        <w:t>UNIDAD DE MEDIDA Y ACTUALIZACIÓN.</w:t>
      </w:r>
    </w:p>
    <w:p w14:paraId="17DA2467" w14:textId="77777777" w:rsidR="0000468F" w:rsidRDefault="0000468F" w:rsidP="0000468F">
      <w:pPr>
        <w:pStyle w:val="Prrafodelista"/>
        <w:ind w:left="0" w:right="-234"/>
        <w:rPr>
          <w:rFonts w:ascii="Montserrat" w:eastAsia="Calibri" w:hAnsi="Montserrat" w:cstheme="minorHAnsi"/>
          <w:noProof/>
          <w:sz w:val="20"/>
        </w:rPr>
      </w:pPr>
    </w:p>
    <w:p w14:paraId="26B33F36" w14:textId="235E6032" w:rsidR="0000468F" w:rsidRDefault="001F7C25" w:rsidP="00EC26CD">
      <w:pPr>
        <w:pStyle w:val="Prrafodelista"/>
        <w:widowControl w:val="0"/>
        <w:numPr>
          <w:ilvl w:val="0"/>
          <w:numId w:val="59"/>
        </w:numPr>
        <w:suppressAutoHyphens w:val="0"/>
        <w:ind w:right="-234"/>
        <w:contextualSpacing/>
        <w:jc w:val="both"/>
        <w:rPr>
          <w:rFonts w:ascii="Montserrat" w:eastAsia="Calibri" w:hAnsi="Montserrat" w:cstheme="minorHAnsi"/>
          <w:noProof/>
          <w:sz w:val="19"/>
          <w:szCs w:val="19"/>
        </w:rPr>
      </w:pPr>
      <w:r>
        <w:rPr>
          <w:rFonts w:ascii="Montserrat" w:eastAsia="Calibri" w:hAnsi="Montserrat" w:cstheme="minorHAnsi"/>
          <w:b/>
          <w:iCs/>
          <w:noProof/>
          <w:sz w:val="20"/>
        </w:rPr>
        <w:t>UMAE</w:t>
      </w:r>
      <w:r>
        <w:rPr>
          <w:rFonts w:ascii="Montserrat" w:eastAsia="Calibri" w:hAnsi="Montserrat" w:cstheme="minorHAnsi"/>
          <w:iCs/>
          <w:noProof/>
          <w:sz w:val="20"/>
        </w:rPr>
        <w:t xml:space="preserve">: UNIDADES MÉDICAS DE ALTA ESPECIALIDAD, SON ÓRGANOS DE OPERACIÓN ADMINISTRATIVA DESCONCENTRADA DEL IMSS, QUE OTORGAN ATENCIÓN MÉDICA DE 3ER NIVEL EN TÉRMINOS DE LO ESTABLECIDO EN EL ARTÍCULO </w:t>
      </w:r>
      <w:r>
        <w:rPr>
          <w:rFonts w:ascii="Montserrat" w:eastAsia="Calibri" w:hAnsi="Montserrat" w:cstheme="minorHAnsi"/>
          <w:b/>
          <w:iCs/>
          <w:noProof/>
          <w:sz w:val="20"/>
        </w:rPr>
        <w:t>2</w:t>
      </w:r>
      <w:r>
        <w:rPr>
          <w:rFonts w:ascii="Montserrat" w:eastAsia="Calibri" w:hAnsi="Montserrat" w:cstheme="minorHAnsi"/>
          <w:iCs/>
          <w:noProof/>
          <w:sz w:val="20"/>
        </w:rPr>
        <w:t xml:space="preserve">, FRACCIÓN </w:t>
      </w:r>
      <w:r>
        <w:rPr>
          <w:rFonts w:ascii="Montserrat" w:eastAsia="Calibri" w:hAnsi="Montserrat" w:cstheme="minorHAnsi"/>
          <w:b/>
          <w:iCs/>
          <w:noProof/>
          <w:sz w:val="20"/>
        </w:rPr>
        <w:t>IV</w:t>
      </w:r>
      <w:r>
        <w:rPr>
          <w:rFonts w:ascii="Montserrat" w:eastAsia="Calibri" w:hAnsi="Montserrat" w:cstheme="minorHAnsi"/>
          <w:iCs/>
          <w:noProof/>
          <w:sz w:val="20"/>
        </w:rPr>
        <w:t xml:space="preserve"> INCISO </w:t>
      </w:r>
      <w:r>
        <w:rPr>
          <w:rFonts w:ascii="Montserrat" w:eastAsia="Calibri" w:hAnsi="Montserrat" w:cstheme="minorHAnsi"/>
          <w:b/>
          <w:iCs/>
          <w:noProof/>
          <w:sz w:val="20"/>
        </w:rPr>
        <w:t>B)</w:t>
      </w:r>
      <w:r>
        <w:rPr>
          <w:rFonts w:ascii="Montserrat" w:eastAsia="Calibri" w:hAnsi="Montserrat" w:cstheme="minorHAnsi"/>
          <w:iCs/>
          <w:noProof/>
          <w:sz w:val="20"/>
        </w:rPr>
        <w:t xml:space="preserve"> DEL REGLAMENTO INTERIOR DEL IMSS.</w:t>
      </w:r>
    </w:p>
    <w:p w14:paraId="458CD282" w14:textId="77777777" w:rsidR="0000468F" w:rsidRDefault="0000468F" w:rsidP="0000468F">
      <w:pPr>
        <w:pStyle w:val="Prrafodelista"/>
        <w:widowControl w:val="0"/>
        <w:ind w:left="0" w:right="-234"/>
        <w:contextualSpacing/>
        <w:jc w:val="both"/>
        <w:rPr>
          <w:rFonts w:ascii="Montserrat" w:eastAsia="Calibri" w:hAnsi="Montserrat" w:cstheme="minorHAnsi"/>
          <w:noProof/>
          <w:sz w:val="20"/>
        </w:rPr>
      </w:pPr>
    </w:p>
    <w:p w14:paraId="4674A18A" w14:textId="0504F7DF" w:rsidR="0000468F" w:rsidRDefault="001F7C25" w:rsidP="0000468F">
      <w:pPr>
        <w:pStyle w:val="Prrafodelista"/>
        <w:widowControl w:val="0"/>
        <w:ind w:left="-567" w:right="-234"/>
        <w:contextualSpacing/>
        <w:jc w:val="both"/>
        <w:rPr>
          <w:rFonts w:ascii="Montserrat" w:eastAsia="Calibri" w:hAnsi="Montserrat" w:cstheme="minorHAnsi"/>
          <w:noProof/>
          <w:sz w:val="20"/>
        </w:rPr>
      </w:pPr>
      <w:r>
        <w:rPr>
          <w:rFonts w:ascii="Montserrat" w:eastAsia="Calibri" w:hAnsi="Montserrat" w:cstheme="minorHAnsi"/>
          <w:noProof/>
          <w:sz w:val="20"/>
        </w:rPr>
        <w:t xml:space="preserve">LA DEFINICION DE LOS CONCEPTOS RELACIONADOS CON EL SERVICIO A CONTRATAR SE ENCUENTRAN SEÑALADOS DENTRO DEL ANEXO TÉCNICO O TERMINOS Y CONDICIONES. </w:t>
      </w:r>
    </w:p>
    <w:p w14:paraId="0365FC95" w14:textId="77777777" w:rsidR="0000468F" w:rsidRDefault="0000468F" w:rsidP="0000468F">
      <w:pPr>
        <w:pStyle w:val="Prrafodelista"/>
        <w:widowControl w:val="0"/>
        <w:ind w:left="-567" w:right="-234"/>
        <w:contextualSpacing/>
        <w:jc w:val="both"/>
        <w:rPr>
          <w:rFonts w:ascii="Montserrat" w:eastAsia="Calibri" w:hAnsi="Montserrat" w:cstheme="minorHAnsi"/>
          <w:noProof/>
          <w:sz w:val="20"/>
        </w:rPr>
      </w:pPr>
    </w:p>
    <w:p w14:paraId="56745C68" w14:textId="77777777" w:rsidR="00456B2C" w:rsidRDefault="00456B2C" w:rsidP="00517891">
      <w:pPr>
        <w:jc w:val="both"/>
        <w:rPr>
          <w:rFonts w:ascii="Montserrat" w:hAnsi="Montserrat"/>
          <w:b/>
          <w:sz w:val="22"/>
        </w:rPr>
      </w:pPr>
    </w:p>
    <w:p w14:paraId="4909D8EC" w14:textId="77777777" w:rsidR="00D9694D" w:rsidRDefault="00D9694D" w:rsidP="00517891">
      <w:pPr>
        <w:jc w:val="both"/>
        <w:rPr>
          <w:rFonts w:ascii="Montserrat" w:hAnsi="Montserrat"/>
          <w:b/>
          <w:sz w:val="22"/>
        </w:rPr>
      </w:pPr>
    </w:p>
    <w:p w14:paraId="19D3C48E" w14:textId="77777777" w:rsidR="00D9694D" w:rsidRDefault="00D9694D" w:rsidP="00517891">
      <w:pPr>
        <w:jc w:val="both"/>
        <w:rPr>
          <w:rFonts w:ascii="Montserrat" w:hAnsi="Montserrat"/>
          <w:b/>
          <w:sz w:val="22"/>
        </w:rPr>
      </w:pPr>
    </w:p>
    <w:p w14:paraId="6C2847DC" w14:textId="77777777" w:rsidR="00D9694D" w:rsidRDefault="00D9694D" w:rsidP="00517891">
      <w:pPr>
        <w:jc w:val="both"/>
        <w:rPr>
          <w:rFonts w:ascii="Montserrat" w:hAnsi="Montserrat"/>
          <w:b/>
          <w:sz w:val="22"/>
        </w:rPr>
      </w:pPr>
    </w:p>
    <w:p w14:paraId="6059BFAD" w14:textId="77777777" w:rsidR="00D9694D" w:rsidRDefault="00D9694D" w:rsidP="00517891">
      <w:pPr>
        <w:jc w:val="both"/>
        <w:rPr>
          <w:rFonts w:ascii="Montserrat" w:hAnsi="Montserrat"/>
          <w:b/>
          <w:sz w:val="22"/>
        </w:rPr>
      </w:pPr>
    </w:p>
    <w:p w14:paraId="6E1B3A51" w14:textId="77777777" w:rsidR="00D9694D" w:rsidRDefault="00D9694D" w:rsidP="00517891">
      <w:pPr>
        <w:jc w:val="both"/>
        <w:rPr>
          <w:rFonts w:ascii="Montserrat" w:hAnsi="Montserrat"/>
          <w:b/>
          <w:sz w:val="22"/>
        </w:rPr>
      </w:pPr>
    </w:p>
    <w:p w14:paraId="263A3505" w14:textId="77777777" w:rsidR="00BE3939" w:rsidRPr="005F70BE" w:rsidRDefault="00D9564F" w:rsidP="00EC26CD">
      <w:pPr>
        <w:pStyle w:val="Prrafodelista"/>
        <w:numPr>
          <w:ilvl w:val="0"/>
          <w:numId w:val="22"/>
        </w:numPr>
        <w:ind w:left="426"/>
        <w:jc w:val="both"/>
        <w:rPr>
          <w:rFonts w:ascii="Montserrat" w:hAnsi="Montserrat"/>
          <w:b/>
          <w:sz w:val="22"/>
        </w:rPr>
      </w:pPr>
      <w:r>
        <w:rPr>
          <w:rFonts w:ascii="Montserrat" w:hAnsi="Montserrat"/>
          <w:b/>
          <w:sz w:val="22"/>
          <w:lang w:val="es-ES"/>
        </w:rPr>
        <w:lastRenderedPageBreak/>
        <w:t>I</w:t>
      </w:r>
      <w:r w:rsidR="00BE3939" w:rsidRPr="005F70BE">
        <w:rPr>
          <w:rFonts w:ascii="Montserrat" w:hAnsi="Montserrat"/>
          <w:b/>
          <w:sz w:val="22"/>
        </w:rPr>
        <w:t>NFORMACION ESPECÍFICA DEL PROCEDIMIENTO NACIONAL DE INVITACIÓN A CUANDO MENOS TRES PERSONAS.</w:t>
      </w:r>
    </w:p>
    <w:p w14:paraId="2210DA35" w14:textId="77777777" w:rsidR="00BE3939" w:rsidRPr="005F70BE" w:rsidRDefault="00BE3939" w:rsidP="00517891">
      <w:pPr>
        <w:jc w:val="both"/>
        <w:rPr>
          <w:rFonts w:ascii="Montserrat" w:hAnsi="Montserrat"/>
          <w:b/>
          <w:bCs/>
          <w:sz w:val="22"/>
          <w:u w:val="single"/>
          <w:lang w:val="es-MX"/>
        </w:rPr>
      </w:pPr>
    </w:p>
    <w:p w14:paraId="7B8FF17A" w14:textId="77777777" w:rsidR="00227585" w:rsidRPr="005F70BE" w:rsidRDefault="00227585" w:rsidP="00EC26CD">
      <w:pPr>
        <w:pStyle w:val="Prrafodelista"/>
        <w:numPr>
          <w:ilvl w:val="1"/>
          <w:numId w:val="23"/>
        </w:numPr>
        <w:autoSpaceDE w:val="0"/>
        <w:jc w:val="both"/>
        <w:rPr>
          <w:rFonts w:ascii="Montserrat" w:hAnsi="Montserrat" w:cs="Gisha"/>
          <w:b/>
          <w:bCs/>
          <w:sz w:val="22"/>
          <w:szCs w:val="22"/>
        </w:rPr>
      </w:pPr>
      <w:r w:rsidRPr="005F70BE">
        <w:rPr>
          <w:rFonts w:ascii="Montserrat" w:hAnsi="Montserrat" w:cs="Gisha"/>
          <w:b/>
          <w:bCs/>
          <w:sz w:val="22"/>
          <w:szCs w:val="22"/>
        </w:rPr>
        <w:t>REQUISITOS QUE DEBERÁN CUMPLIR QUIENES DESEEN PARTICIPAR.</w:t>
      </w:r>
    </w:p>
    <w:p w14:paraId="5C2FC76F" w14:textId="77777777" w:rsidR="00227585" w:rsidRPr="00D9694D" w:rsidRDefault="00227585" w:rsidP="00227585">
      <w:pPr>
        <w:autoSpaceDE w:val="0"/>
        <w:ind w:left="284" w:hanging="284"/>
        <w:jc w:val="both"/>
        <w:rPr>
          <w:rFonts w:ascii="Montserrat" w:hAnsi="Montserrat" w:cs="Gisha"/>
          <w:sz w:val="18"/>
          <w:szCs w:val="18"/>
        </w:rPr>
      </w:pPr>
    </w:p>
    <w:p w14:paraId="3002DFBE" w14:textId="77777777" w:rsidR="00227585" w:rsidRPr="00D9694D" w:rsidRDefault="00D9694D" w:rsidP="00EC26CD">
      <w:pPr>
        <w:pStyle w:val="Prrafodelista"/>
        <w:numPr>
          <w:ilvl w:val="0"/>
          <w:numId w:val="24"/>
        </w:numPr>
        <w:autoSpaceDE w:val="0"/>
        <w:jc w:val="both"/>
        <w:rPr>
          <w:rFonts w:ascii="Montserrat" w:hAnsi="Montserrat" w:cs="Gisha"/>
          <w:sz w:val="18"/>
          <w:szCs w:val="18"/>
        </w:rPr>
      </w:pPr>
      <w:r w:rsidRPr="00D9694D">
        <w:rPr>
          <w:rFonts w:ascii="Montserrat" w:hAnsi="Montserrat" w:cs="Gisha"/>
          <w:sz w:val="18"/>
          <w:szCs w:val="18"/>
        </w:rPr>
        <w:t>LAS PERSONAS QUE DESEEN PARTICIPAR EN LA INVITACIÓN A CUANDO MENOS TRES, DEBERÁN CUMPLIR CON LO ESTABLECIDO EN LA PRESENTE CONVOCATORIA.</w:t>
      </w:r>
    </w:p>
    <w:p w14:paraId="794E3D82" w14:textId="77777777" w:rsidR="00995C2B" w:rsidRPr="00D9694D" w:rsidRDefault="00995C2B" w:rsidP="00995C2B">
      <w:pPr>
        <w:pStyle w:val="Prrafodelista"/>
        <w:autoSpaceDE w:val="0"/>
        <w:ind w:left="720"/>
        <w:jc w:val="both"/>
        <w:rPr>
          <w:rFonts w:ascii="Montserrat" w:hAnsi="Montserrat" w:cs="Gisha"/>
          <w:sz w:val="18"/>
          <w:szCs w:val="18"/>
        </w:rPr>
      </w:pPr>
    </w:p>
    <w:p w14:paraId="499A9AFD" w14:textId="77777777" w:rsidR="00227585" w:rsidRPr="00D9694D" w:rsidRDefault="00D9694D" w:rsidP="00EC26CD">
      <w:pPr>
        <w:pStyle w:val="Prrafodelista"/>
        <w:numPr>
          <w:ilvl w:val="0"/>
          <w:numId w:val="24"/>
        </w:numPr>
        <w:autoSpaceDE w:val="0"/>
        <w:jc w:val="both"/>
        <w:rPr>
          <w:rFonts w:ascii="Montserrat" w:hAnsi="Montserrat" w:cs="Gisha"/>
          <w:sz w:val="18"/>
          <w:szCs w:val="18"/>
        </w:rPr>
      </w:pPr>
      <w:r w:rsidRPr="00D9694D">
        <w:rPr>
          <w:rFonts w:ascii="Montserrat" w:hAnsi="Montserrat" w:cs="Gisha"/>
          <w:sz w:val="18"/>
          <w:szCs w:val="18"/>
        </w:rPr>
        <w:t>DE CONFORMIDAD CON EL ARTÍCULO 34 DE LA LEY DE ADQUISICIONES, ARRENDAMIENTOS Y SERVICIOS DEL SECTOR PÚBLICO, LAS PROPOSICIONES PRESENTADAS DEBERÁN SER ENVIADAS A TRAVÉS DE MEDIOS REMOTOS DE COMUNICACIÓN ELECTRÓNICA Y SE EMPLEARÁN MEDIOS DE IDENTIFICACIÓN ELECTRÓNICA, LOS CUALES PRODUCIRÁN LOS MISMOS EFECTOS QUE LAS LEYES OTORGAN A LOS DOCUMENTOS CORRESPONDIENTES Y, EN CONSECUENCIA, TENDRÁN EL MISMO VALOR PROBATORIO.</w:t>
      </w:r>
    </w:p>
    <w:p w14:paraId="4B38B201" w14:textId="77777777" w:rsidR="00995C2B" w:rsidRPr="00D9694D" w:rsidRDefault="00995C2B" w:rsidP="00995C2B">
      <w:pPr>
        <w:pStyle w:val="Prrafodelista"/>
        <w:rPr>
          <w:rFonts w:ascii="Montserrat" w:hAnsi="Montserrat" w:cs="Gisha"/>
          <w:sz w:val="18"/>
          <w:szCs w:val="18"/>
        </w:rPr>
      </w:pPr>
    </w:p>
    <w:p w14:paraId="59119EE3" w14:textId="77777777" w:rsidR="00227585" w:rsidRPr="00D9694D" w:rsidRDefault="00D9694D" w:rsidP="00EC26CD">
      <w:pPr>
        <w:pStyle w:val="Prrafodelista"/>
        <w:numPr>
          <w:ilvl w:val="0"/>
          <w:numId w:val="24"/>
        </w:numPr>
        <w:autoSpaceDE w:val="0"/>
        <w:jc w:val="both"/>
        <w:rPr>
          <w:rFonts w:ascii="Montserrat" w:hAnsi="Montserrat" w:cs="Gisha"/>
          <w:sz w:val="18"/>
          <w:szCs w:val="18"/>
        </w:rPr>
      </w:pPr>
      <w:r w:rsidRPr="00D9694D">
        <w:rPr>
          <w:rFonts w:ascii="Montserrat" w:hAnsi="Montserrat" w:cs="Gisha"/>
          <w:sz w:val="18"/>
          <w:szCs w:val="18"/>
        </w:rPr>
        <w:t>LAS PROPOSICIONES ENVIADAS A TRAVÉS DE MEDIOS REMOTOS DE COMUNICACIÓN ELECTRÓNICA, EN SUSTITUCIÓN DE LA FIRMA AUTÓGRAFA, SE EMPLEARÁN LOS MEDIOS DE IDENTIFICACIÓN ELECTRÓNICA QUE ESTABLEZCA LA SECRETARÍA DE LA FUNCIÓN PÚBLICA.</w:t>
      </w:r>
    </w:p>
    <w:p w14:paraId="14095218" w14:textId="77777777" w:rsidR="00995C2B" w:rsidRPr="00D9694D" w:rsidRDefault="00995C2B" w:rsidP="00995C2B">
      <w:pPr>
        <w:pStyle w:val="Prrafodelista"/>
        <w:rPr>
          <w:rFonts w:ascii="Montserrat" w:hAnsi="Montserrat" w:cs="Gisha"/>
          <w:sz w:val="18"/>
          <w:szCs w:val="18"/>
        </w:rPr>
      </w:pPr>
    </w:p>
    <w:p w14:paraId="449F1E36" w14:textId="77777777" w:rsidR="00345EA9" w:rsidRPr="00D9694D" w:rsidRDefault="00D9694D" w:rsidP="00EC26CD">
      <w:pPr>
        <w:pStyle w:val="Prrafodelista"/>
        <w:numPr>
          <w:ilvl w:val="0"/>
          <w:numId w:val="24"/>
        </w:numPr>
        <w:autoSpaceDE w:val="0"/>
        <w:jc w:val="both"/>
        <w:rPr>
          <w:rFonts w:ascii="Montserrat" w:hAnsi="Montserrat" w:cs="Gisha"/>
          <w:sz w:val="18"/>
          <w:szCs w:val="18"/>
        </w:rPr>
      </w:pPr>
      <w:r w:rsidRPr="00D9694D">
        <w:rPr>
          <w:rFonts w:ascii="Montserrat" w:hAnsi="Montserrat" w:cs="Gisha"/>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14:paraId="2756E000" w14:textId="77777777" w:rsidR="00345EA9" w:rsidRPr="00D9694D" w:rsidRDefault="00345EA9" w:rsidP="00345EA9">
      <w:pPr>
        <w:pStyle w:val="Prrafodelista"/>
        <w:rPr>
          <w:rFonts w:ascii="Montserrat" w:hAnsi="Montserrat" w:cs="Gisha"/>
          <w:sz w:val="18"/>
          <w:szCs w:val="18"/>
        </w:rPr>
      </w:pPr>
    </w:p>
    <w:p w14:paraId="4ADC266F" w14:textId="77777777" w:rsidR="00227585" w:rsidRPr="00D9694D" w:rsidRDefault="00D9694D" w:rsidP="00EC26CD">
      <w:pPr>
        <w:pStyle w:val="Prrafodelista"/>
        <w:numPr>
          <w:ilvl w:val="0"/>
          <w:numId w:val="24"/>
        </w:numPr>
        <w:autoSpaceDE w:val="0"/>
        <w:jc w:val="both"/>
        <w:rPr>
          <w:rFonts w:ascii="Montserrat" w:hAnsi="Montserrat" w:cs="Gisha"/>
          <w:sz w:val="18"/>
          <w:szCs w:val="18"/>
        </w:rPr>
      </w:pPr>
      <w:r w:rsidRPr="00D9694D">
        <w:rPr>
          <w:rFonts w:ascii="Montserrat" w:hAnsi="Montserrat"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7ABB4045" w14:textId="77777777" w:rsidR="00345EA9" w:rsidRPr="00D9694D" w:rsidRDefault="00345EA9" w:rsidP="00345EA9">
      <w:pPr>
        <w:pStyle w:val="Prrafodelista"/>
        <w:rPr>
          <w:rFonts w:ascii="Montserrat" w:hAnsi="Montserrat" w:cs="Gisha"/>
          <w:sz w:val="18"/>
          <w:szCs w:val="18"/>
        </w:rPr>
      </w:pPr>
    </w:p>
    <w:p w14:paraId="7C9D8FFF" w14:textId="77777777" w:rsidR="00227585" w:rsidRPr="00D9694D" w:rsidRDefault="00D9694D" w:rsidP="00EC26CD">
      <w:pPr>
        <w:pStyle w:val="Prrafodelista"/>
        <w:numPr>
          <w:ilvl w:val="0"/>
          <w:numId w:val="24"/>
        </w:numPr>
        <w:autoSpaceDE w:val="0"/>
        <w:jc w:val="both"/>
        <w:rPr>
          <w:rFonts w:ascii="Montserrat" w:hAnsi="Montserrat" w:cs="Gisha"/>
          <w:sz w:val="18"/>
          <w:szCs w:val="18"/>
        </w:rPr>
      </w:pPr>
      <w:r w:rsidRPr="00D9694D">
        <w:rPr>
          <w:rFonts w:ascii="Montserrat" w:hAnsi="Montserrat" w:cs="Gisha"/>
          <w:sz w:val="18"/>
          <w:szCs w:val="18"/>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INVITACIÓN A CUANDO MENOS TRES PERSONAS, HASTA SU CONCLUSIÓN.</w:t>
      </w:r>
    </w:p>
    <w:p w14:paraId="43AA306F" w14:textId="77777777" w:rsidR="00227585" w:rsidRPr="005F70BE" w:rsidRDefault="00227585" w:rsidP="00517891">
      <w:pPr>
        <w:jc w:val="both"/>
        <w:rPr>
          <w:rFonts w:ascii="Montserrat" w:hAnsi="Montserrat"/>
          <w:b/>
          <w:bCs/>
          <w:sz w:val="22"/>
          <w:u w:val="single"/>
          <w:lang w:val="es-MX"/>
        </w:rPr>
      </w:pPr>
    </w:p>
    <w:p w14:paraId="7310E378" w14:textId="77777777" w:rsidR="00BE3939" w:rsidRPr="005F70BE" w:rsidRDefault="00BE3939" w:rsidP="00EC26CD">
      <w:pPr>
        <w:pStyle w:val="Prrafodelista"/>
        <w:numPr>
          <w:ilvl w:val="1"/>
          <w:numId w:val="23"/>
        </w:numPr>
        <w:autoSpaceDE w:val="0"/>
        <w:jc w:val="both"/>
        <w:rPr>
          <w:rFonts w:ascii="Montserrat" w:hAnsi="Montserrat" w:cs="Gisha"/>
          <w:b/>
          <w:bCs/>
          <w:sz w:val="22"/>
          <w:szCs w:val="22"/>
        </w:rPr>
      </w:pPr>
      <w:r w:rsidRPr="005F70BE">
        <w:rPr>
          <w:rFonts w:ascii="Montserrat" w:hAnsi="Montserrat" w:cs="Gisha"/>
          <w:b/>
          <w:bCs/>
          <w:sz w:val="22"/>
          <w:szCs w:val="22"/>
        </w:rPr>
        <w:t>IDIOMA EN QUE PODRAN PRESENTARSE LAS PROPOSICIONES, LOS ANEXOS TÉCNICOS Y, EN SU CASO, LOS FOLLETOS QUE SE ACOMPAÑEN.</w:t>
      </w:r>
    </w:p>
    <w:p w14:paraId="69F367EE" w14:textId="77777777" w:rsidR="00BE3939" w:rsidRPr="005F70BE" w:rsidRDefault="00BE3939" w:rsidP="00517891">
      <w:pPr>
        <w:jc w:val="both"/>
        <w:rPr>
          <w:rFonts w:ascii="Montserrat" w:hAnsi="Montserrat"/>
          <w:b/>
          <w:sz w:val="22"/>
        </w:rPr>
      </w:pPr>
    </w:p>
    <w:p w14:paraId="39E700AF"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LAS PROPOSICIONES DEBERÁN PRESENTARSE SOLO EN IDIOMA ESPAÑOL Y DIRIGIDO AL ÁREA CONVOCANTE.</w:t>
      </w:r>
    </w:p>
    <w:p w14:paraId="0D3284BA" w14:textId="77777777" w:rsidR="00513798" w:rsidRDefault="00513798" w:rsidP="00513798">
      <w:pPr>
        <w:autoSpaceDE w:val="0"/>
        <w:jc w:val="both"/>
        <w:rPr>
          <w:rFonts w:ascii="Montserrat" w:hAnsi="Montserrat" w:cs="Gisha"/>
          <w:sz w:val="18"/>
          <w:szCs w:val="18"/>
        </w:rPr>
      </w:pPr>
    </w:p>
    <w:p w14:paraId="46153FF7" w14:textId="1C63A519" w:rsidR="00345EA9" w:rsidRPr="00513798" w:rsidRDefault="00D9694D" w:rsidP="00EC26CD">
      <w:pPr>
        <w:pStyle w:val="Prrafodelista"/>
        <w:numPr>
          <w:ilvl w:val="0"/>
          <w:numId w:val="24"/>
        </w:numPr>
        <w:autoSpaceDE w:val="0"/>
        <w:jc w:val="both"/>
        <w:rPr>
          <w:rFonts w:ascii="Montserrat" w:hAnsi="Montserrat" w:cs="Gisha"/>
          <w:sz w:val="18"/>
          <w:szCs w:val="18"/>
        </w:rPr>
      </w:pPr>
      <w:r w:rsidRPr="00513798">
        <w:rPr>
          <w:rFonts w:ascii="Montserrat" w:hAnsi="Montserrat" w:cs="Gisha"/>
          <w:sz w:val="18"/>
          <w:szCs w:val="18"/>
        </w:rPr>
        <w:t>UMAE HOSPITAL DE ESPECIALIDADES “DR. ANTONIO FRAGA MOURET”, DEL CENTRO MÉDICO NACIONAL LA RAZA, CIUDAD DE MÉXICO.</w:t>
      </w:r>
    </w:p>
    <w:p w14:paraId="3843BF39" w14:textId="77777777" w:rsidR="00345EA9" w:rsidRPr="00D9694D" w:rsidRDefault="00345EA9" w:rsidP="00227585">
      <w:pPr>
        <w:autoSpaceDE w:val="0"/>
        <w:ind w:left="709"/>
        <w:jc w:val="both"/>
        <w:rPr>
          <w:rFonts w:ascii="Montserrat" w:hAnsi="Montserrat" w:cs="Gisha"/>
          <w:sz w:val="18"/>
          <w:szCs w:val="18"/>
        </w:rPr>
      </w:pPr>
    </w:p>
    <w:p w14:paraId="1A0BB50B" w14:textId="665E1F82" w:rsidR="00227585" w:rsidRPr="00D9694D" w:rsidRDefault="00755EFB" w:rsidP="00227585">
      <w:pPr>
        <w:autoSpaceDE w:val="0"/>
        <w:ind w:left="709"/>
        <w:jc w:val="both"/>
        <w:rPr>
          <w:rFonts w:ascii="Montserrat" w:hAnsi="Montserrat" w:cs="Gisha"/>
          <w:sz w:val="18"/>
          <w:szCs w:val="18"/>
        </w:rPr>
      </w:pPr>
      <w:r>
        <w:rPr>
          <w:rFonts w:ascii="Montserrat" w:hAnsi="Montserrat" w:cs="Gisha"/>
          <w:sz w:val="18"/>
          <w:szCs w:val="18"/>
        </w:rPr>
        <w:t xml:space="preserve">COMO PARTE DE LA PROPUESTA TÉCNICA EL LICITANTE, DEBERÁ DE PRESENTAR </w:t>
      </w:r>
      <w:r w:rsidR="00D9694D" w:rsidRPr="00D9694D">
        <w:rPr>
          <w:rFonts w:ascii="Montserrat" w:hAnsi="Montserrat" w:cs="Gisha"/>
          <w:sz w:val="18"/>
          <w:szCs w:val="18"/>
        </w:rPr>
        <w:t>LOS ANEXOS TÉCNICOS, FOLLETOS, CATÁLOGOS Y/O FOTOGRAFÍAS, INSTRUCTIVOS Y MANUALES DE USO PARA CORROBORAR LAS ESPECIFICACIONES, CARACT</w:t>
      </w:r>
      <w:r>
        <w:rPr>
          <w:rFonts w:ascii="Montserrat" w:hAnsi="Montserrat" w:cs="Gisha"/>
          <w:sz w:val="18"/>
          <w:szCs w:val="18"/>
        </w:rPr>
        <w:t>ERÍSTICAS Y CALIDAD DE LOS INSUMOS, EN CA</w:t>
      </w:r>
      <w:r w:rsidR="00D9694D" w:rsidRPr="00D9694D">
        <w:rPr>
          <w:rFonts w:ascii="Montserrat" w:hAnsi="Montserrat" w:cs="Gisha"/>
          <w:sz w:val="18"/>
          <w:szCs w:val="18"/>
        </w:rPr>
        <w:t xml:space="preserve">SO DE VENIR EN INGLÉS, DEBERÁ DE PRESENTAR LA TRADUCCIÓN </w:t>
      </w:r>
      <w:r w:rsidR="00D9694D" w:rsidRPr="00D9694D">
        <w:rPr>
          <w:rFonts w:ascii="Montserrat" w:hAnsi="Montserrat" w:cs="Gisha"/>
          <w:sz w:val="18"/>
          <w:szCs w:val="18"/>
        </w:rPr>
        <w:lastRenderedPageBreak/>
        <w:t>SIMPLE AL ESPAÑOL, Y</w:t>
      </w:r>
      <w:r>
        <w:rPr>
          <w:rFonts w:ascii="Montserrat" w:hAnsi="Montserrat" w:cs="Gisha"/>
          <w:sz w:val="18"/>
          <w:szCs w:val="18"/>
        </w:rPr>
        <w:t xml:space="preserve"> DE LA MISMA MANERA,</w:t>
      </w:r>
      <w:r w:rsidR="00D9694D" w:rsidRPr="00D9694D">
        <w:rPr>
          <w:rFonts w:ascii="Montserrat" w:hAnsi="Montserrat" w:cs="Gisha"/>
          <w:sz w:val="18"/>
          <w:szCs w:val="18"/>
        </w:rPr>
        <w:t xml:space="preserve"> DE VENIR EN UN IDIOMA DIFERENTE AL INGLÉS, LA TRADUCCIÓN AL ESPAÑOL, DEBERÁ REALIZARSE POR UN PERITO TRADUCTOR AUTORIZADO.</w:t>
      </w:r>
    </w:p>
    <w:p w14:paraId="4E2D1779"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 xml:space="preserve"> </w:t>
      </w:r>
    </w:p>
    <w:p w14:paraId="32EA6ACE" w14:textId="7A7CD80D" w:rsidR="00BE3939"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LA TRADUCCIÓN PODRÁ CONTENER ÚNICAMENTE LAS PÁGINAS, SECCIONES Y/O PÁRR</w:t>
      </w:r>
      <w:r w:rsidR="00755EFB">
        <w:rPr>
          <w:rFonts w:ascii="Montserrat" w:hAnsi="Montserrat" w:cs="Gisha"/>
          <w:sz w:val="18"/>
          <w:szCs w:val="18"/>
        </w:rPr>
        <w:t>AFOS QUE SOPORTEN SU PROPOSICION EL CUAL DEBERA ESTAR</w:t>
      </w:r>
      <w:r w:rsidRPr="00D9694D">
        <w:rPr>
          <w:rFonts w:ascii="Montserrat" w:hAnsi="Montserrat" w:cs="Gisha"/>
          <w:sz w:val="18"/>
          <w:szCs w:val="18"/>
        </w:rPr>
        <w:t xml:space="preserve"> CONFORME AL INCISO Y NUMERAL CORRESPONDIENTE DE LA PROPOSICIÓN TÉCNICA</w:t>
      </w:r>
    </w:p>
    <w:p w14:paraId="66101F40" w14:textId="77777777" w:rsidR="00227585" w:rsidRPr="00D9694D" w:rsidRDefault="00227585" w:rsidP="00227585">
      <w:pPr>
        <w:jc w:val="both"/>
        <w:rPr>
          <w:rFonts w:ascii="Montserrat" w:hAnsi="Montserrat"/>
          <w:b/>
          <w:sz w:val="18"/>
          <w:szCs w:val="18"/>
        </w:rPr>
      </w:pPr>
    </w:p>
    <w:p w14:paraId="138BBFDB" w14:textId="77777777" w:rsidR="00BE3939" w:rsidRPr="005F70BE" w:rsidRDefault="00826FDE" w:rsidP="00517891">
      <w:pPr>
        <w:ind w:left="851" w:hanging="425"/>
        <w:jc w:val="both"/>
        <w:rPr>
          <w:rFonts w:ascii="Montserrat" w:hAnsi="Montserrat"/>
          <w:b/>
          <w:sz w:val="22"/>
        </w:rPr>
      </w:pPr>
      <w:r w:rsidRPr="005F70BE">
        <w:rPr>
          <w:rFonts w:ascii="Montserrat" w:hAnsi="Montserrat"/>
          <w:b/>
          <w:sz w:val="22"/>
        </w:rPr>
        <w:t xml:space="preserve">1.2   </w:t>
      </w:r>
      <w:r w:rsidR="00BE3939" w:rsidRPr="005F70BE">
        <w:rPr>
          <w:rFonts w:ascii="Montserrat" w:hAnsi="Montserrat"/>
          <w:b/>
          <w:sz w:val="22"/>
        </w:rPr>
        <w:t>DISPONIBILIDAD PRESUPUESTARIA:</w:t>
      </w:r>
    </w:p>
    <w:p w14:paraId="734BF3B8" w14:textId="77777777" w:rsidR="00BE3939" w:rsidRPr="005F70BE" w:rsidRDefault="00BE3939" w:rsidP="00517891">
      <w:pPr>
        <w:jc w:val="both"/>
        <w:rPr>
          <w:rFonts w:ascii="Montserrat" w:hAnsi="Montserrat"/>
          <w:b/>
          <w:sz w:val="22"/>
        </w:rPr>
      </w:pPr>
    </w:p>
    <w:p w14:paraId="43D1DEC4" w14:textId="3F23FCD0"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 xml:space="preserve">PARA LLEVAR A CABO EL PRESENTE PROCEDIMIENTO DE CONTRATACIÓN, EL INSTITUTO CUENTA CON DISPONIBILIDAD PRESUPUESTARIA, CON EL DICTAMEN PRESUPUESTAL PREVIO </w:t>
      </w:r>
      <w:r w:rsidR="00513798" w:rsidRPr="005F3F26">
        <w:rPr>
          <w:rFonts w:ascii="Montserrat" w:hAnsi="Montserrat" w:cs="Gisha"/>
          <w:b/>
          <w:i/>
          <w:color w:val="FF0000"/>
          <w:sz w:val="18"/>
          <w:szCs w:val="18"/>
        </w:rPr>
        <w:t>000000</w:t>
      </w:r>
      <w:r w:rsidR="00990488">
        <w:rPr>
          <w:rFonts w:ascii="Montserrat" w:hAnsi="Montserrat" w:cs="Gisha"/>
          <w:b/>
          <w:i/>
          <w:color w:val="FF0000"/>
          <w:sz w:val="18"/>
          <w:szCs w:val="18"/>
        </w:rPr>
        <w:t>0096</w:t>
      </w:r>
      <w:r w:rsidRPr="005F3F26">
        <w:rPr>
          <w:rFonts w:ascii="Montserrat" w:hAnsi="Montserrat" w:cs="Gisha"/>
          <w:b/>
          <w:i/>
          <w:color w:val="FF0000"/>
          <w:sz w:val="18"/>
          <w:szCs w:val="18"/>
        </w:rPr>
        <w:t>-202</w:t>
      </w:r>
      <w:r w:rsidR="00990488">
        <w:rPr>
          <w:rFonts w:ascii="Montserrat" w:hAnsi="Montserrat" w:cs="Gisha"/>
          <w:b/>
          <w:i/>
          <w:color w:val="FF0000"/>
          <w:sz w:val="18"/>
          <w:szCs w:val="18"/>
        </w:rPr>
        <w:t>3</w:t>
      </w:r>
      <w:r w:rsidRPr="00D9694D">
        <w:rPr>
          <w:rFonts w:ascii="Montserrat" w:hAnsi="Montserrat" w:cs="Gisha"/>
          <w:b/>
          <w:sz w:val="18"/>
          <w:szCs w:val="18"/>
        </w:rPr>
        <w:t>.</w:t>
      </w:r>
    </w:p>
    <w:p w14:paraId="655BE808" w14:textId="77777777" w:rsidR="00801595" w:rsidRPr="00D9694D" w:rsidRDefault="00801595" w:rsidP="00517891">
      <w:pPr>
        <w:jc w:val="both"/>
        <w:rPr>
          <w:rFonts w:ascii="Montserrat" w:hAnsi="Montserrat"/>
          <w:b/>
          <w:sz w:val="18"/>
          <w:szCs w:val="18"/>
          <w:lang w:val="es-MX"/>
        </w:rPr>
      </w:pPr>
    </w:p>
    <w:p w14:paraId="11E16B27" w14:textId="77777777" w:rsidR="00BE3939" w:rsidRPr="005F70BE" w:rsidRDefault="00BE3939" w:rsidP="00EC26CD">
      <w:pPr>
        <w:pStyle w:val="Prrafodelista"/>
        <w:numPr>
          <w:ilvl w:val="0"/>
          <w:numId w:val="22"/>
        </w:numPr>
        <w:ind w:left="426"/>
        <w:jc w:val="both"/>
        <w:rPr>
          <w:rFonts w:ascii="Montserrat" w:hAnsi="Montserrat"/>
          <w:b/>
          <w:sz w:val="22"/>
        </w:rPr>
      </w:pPr>
      <w:r w:rsidRPr="005F70BE">
        <w:rPr>
          <w:rFonts w:ascii="Montserrat" w:hAnsi="Montserrat"/>
          <w:b/>
          <w:sz w:val="22"/>
        </w:rPr>
        <w:t>DESCRIPCIÓN, UNIDAD Y CANTIDAD.</w:t>
      </w:r>
    </w:p>
    <w:p w14:paraId="0FD86E65" w14:textId="77777777" w:rsidR="00BE3939" w:rsidRPr="005F70BE" w:rsidRDefault="00BE3939" w:rsidP="00517891">
      <w:pPr>
        <w:jc w:val="both"/>
        <w:rPr>
          <w:rFonts w:ascii="Montserrat" w:hAnsi="Montserrat"/>
          <w:b/>
          <w:sz w:val="22"/>
        </w:rPr>
      </w:pPr>
    </w:p>
    <w:p w14:paraId="7D0FC725" w14:textId="77777777" w:rsidR="00227585" w:rsidRPr="00D9694D" w:rsidRDefault="00D9694D" w:rsidP="00227585">
      <w:pPr>
        <w:autoSpaceDE w:val="0"/>
        <w:jc w:val="both"/>
        <w:rPr>
          <w:rFonts w:ascii="Montserrat" w:hAnsi="Montserrat" w:cs="Gisha"/>
          <w:color w:val="000000" w:themeColor="text1"/>
          <w:sz w:val="18"/>
          <w:szCs w:val="18"/>
        </w:rPr>
      </w:pPr>
      <w:r w:rsidRPr="00D9694D">
        <w:rPr>
          <w:rFonts w:ascii="Montserrat" w:hAnsi="Montserrat" w:cs="Gisha"/>
          <w:color w:val="000000" w:themeColor="text1"/>
          <w:sz w:val="18"/>
          <w:szCs w:val="18"/>
        </w:rPr>
        <w:t xml:space="preserve">LA DESCRIPCIÓN TÉCNICA AMPLIA Y DETALLADA DE LOS BIENES SOLICITADOS, SE CONTEMPLA EN EL </w:t>
      </w:r>
      <w:r w:rsidRPr="00D9694D">
        <w:rPr>
          <w:rFonts w:ascii="Montserrat" w:hAnsi="Montserrat" w:cs="Gisha"/>
          <w:b/>
          <w:color w:val="000000" w:themeColor="text1"/>
          <w:sz w:val="18"/>
          <w:szCs w:val="18"/>
        </w:rPr>
        <w:t>ANEXO NÚMERO 1 (UNO</w:t>
      </w:r>
      <w:r w:rsidRPr="00D9694D">
        <w:rPr>
          <w:rFonts w:ascii="Montserrat" w:hAnsi="Montserrat" w:cs="Gisha"/>
          <w:color w:val="000000" w:themeColor="text1"/>
          <w:sz w:val="18"/>
          <w:szCs w:val="18"/>
        </w:rPr>
        <w:t>) DE LA PRESENTA CONVOCATORIA, POR LO QUE LOS PARTICIPANTES EN FORMA OBLIGATORIA, DEBERÁN PRESENTAR LAS ESPECIFICACIONES Y CARACTERÍSTICAS DETALLADAS DE LO SOLICITADO.</w:t>
      </w:r>
    </w:p>
    <w:p w14:paraId="6157C7F5" w14:textId="77777777" w:rsidR="00227585" w:rsidRPr="00D9694D" w:rsidRDefault="00227585" w:rsidP="00227585">
      <w:pPr>
        <w:autoSpaceDE w:val="0"/>
        <w:jc w:val="both"/>
        <w:rPr>
          <w:rFonts w:ascii="Montserrat" w:hAnsi="Montserrat" w:cs="Gisha"/>
          <w:color w:val="000000" w:themeColor="text1"/>
          <w:sz w:val="18"/>
          <w:szCs w:val="18"/>
        </w:rPr>
      </w:pPr>
    </w:p>
    <w:p w14:paraId="7F9EE308" w14:textId="77777777" w:rsidR="00227585" w:rsidRPr="00D9694D" w:rsidRDefault="00D9694D" w:rsidP="00227585">
      <w:pPr>
        <w:autoSpaceDE w:val="0"/>
        <w:jc w:val="both"/>
        <w:rPr>
          <w:rFonts w:ascii="Montserrat" w:hAnsi="Montserrat" w:cs="Gisha"/>
          <w:color w:val="000000" w:themeColor="text1"/>
          <w:sz w:val="18"/>
          <w:szCs w:val="18"/>
        </w:rPr>
      </w:pPr>
      <w:r w:rsidRPr="00D9694D">
        <w:rPr>
          <w:rFonts w:ascii="Montserrat" w:hAnsi="Montserrat" w:cs="Gisha"/>
          <w:color w:val="000000" w:themeColor="text1"/>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D9694D">
        <w:rPr>
          <w:rFonts w:ascii="Montserrat" w:hAnsi="Montserrat" w:cs="Gisha"/>
          <w:b/>
          <w:bCs/>
          <w:color w:val="000000" w:themeColor="text1"/>
          <w:sz w:val="18"/>
          <w:szCs w:val="18"/>
        </w:rPr>
        <w:t>ANEXO NÚMERO 1 (UNO)</w:t>
      </w:r>
      <w:r w:rsidRPr="00D9694D">
        <w:rPr>
          <w:rFonts w:ascii="Montserrat" w:hAnsi="Montserrat" w:cs="Gisha"/>
          <w:color w:val="000000" w:themeColor="text1"/>
          <w:sz w:val="18"/>
          <w:szCs w:val="18"/>
        </w:rPr>
        <w:t xml:space="preserve"> DE LA PRESENTE CONVOCATORIA, PUDIENDO OFERTAR CARACTERÍSTICAS QUE SUPEREN Y COMPRENDAN LAS MÍNIMAS SOLICITADAS.</w:t>
      </w:r>
    </w:p>
    <w:p w14:paraId="0D78B2BB" w14:textId="77777777" w:rsidR="00456B2C" w:rsidRPr="00D9694D" w:rsidRDefault="00456B2C" w:rsidP="00227585">
      <w:pPr>
        <w:ind w:right="134"/>
        <w:contextualSpacing/>
        <w:jc w:val="both"/>
        <w:rPr>
          <w:rFonts w:ascii="Montserrat" w:hAnsi="Montserrat" w:cs="Gisha"/>
          <w:color w:val="000000" w:themeColor="text1"/>
          <w:sz w:val="18"/>
          <w:szCs w:val="18"/>
        </w:rPr>
      </w:pPr>
    </w:p>
    <w:p w14:paraId="6A6D571E" w14:textId="77777777" w:rsidR="00227585" w:rsidRPr="00D9694D" w:rsidRDefault="00D9694D" w:rsidP="00227585">
      <w:pPr>
        <w:ind w:right="134"/>
        <w:contextualSpacing/>
        <w:jc w:val="both"/>
        <w:rPr>
          <w:rFonts w:ascii="Montserrat" w:hAnsi="Montserrat" w:cs="Arial"/>
          <w:bCs/>
          <w:sz w:val="18"/>
          <w:szCs w:val="18"/>
        </w:rPr>
      </w:pPr>
      <w:r w:rsidRPr="00D9694D">
        <w:rPr>
          <w:rFonts w:ascii="Montserrat" w:hAnsi="Montserrat" w:cs="Gisha"/>
          <w:color w:val="000000" w:themeColor="text1"/>
          <w:sz w:val="18"/>
          <w:szCs w:val="18"/>
        </w:rPr>
        <w:t>LAS CONDICIONES CONTENIDAS EN LA PRESENTE CONVOCATORIA A LA INVITACIÓN A CUANDO MENOS TRES PERSONAS Y EN LAS PROPOSICIONES PRESENTADAS POR LOS LICITANTES NO PODRÁN SER NEGOCIADAS</w:t>
      </w:r>
      <w:r w:rsidRPr="00D9694D">
        <w:rPr>
          <w:rFonts w:ascii="Montserrat" w:hAnsi="Montserrat" w:cs="Arial"/>
          <w:bCs/>
          <w:sz w:val="18"/>
          <w:szCs w:val="18"/>
        </w:rPr>
        <w:t>, EN TÉRMINOS DEL ARTÍCULO 26 DE LA LEY.</w:t>
      </w:r>
    </w:p>
    <w:p w14:paraId="7FB41A06" w14:textId="77777777" w:rsidR="00227585" w:rsidRPr="00D9694D" w:rsidRDefault="00227585" w:rsidP="00227585">
      <w:pPr>
        <w:autoSpaceDE w:val="0"/>
        <w:jc w:val="both"/>
        <w:rPr>
          <w:rFonts w:ascii="Montserrat" w:hAnsi="Montserrat" w:cs="Gisha"/>
          <w:color w:val="000000" w:themeColor="text1"/>
          <w:sz w:val="18"/>
          <w:szCs w:val="18"/>
        </w:rPr>
      </w:pPr>
    </w:p>
    <w:p w14:paraId="3B57493F" w14:textId="2E8731F5" w:rsidR="00227585" w:rsidRPr="00D9694D" w:rsidRDefault="00D9694D" w:rsidP="00227585">
      <w:pPr>
        <w:autoSpaceDE w:val="0"/>
        <w:jc w:val="both"/>
        <w:rPr>
          <w:rFonts w:ascii="Montserrat" w:hAnsi="Montserrat" w:cs="Gisha"/>
          <w:b/>
          <w:i/>
          <w:color w:val="000000" w:themeColor="text1"/>
          <w:sz w:val="18"/>
          <w:szCs w:val="18"/>
          <w:u w:val="single"/>
        </w:rPr>
      </w:pPr>
      <w:r w:rsidRPr="00D9694D">
        <w:rPr>
          <w:rFonts w:ascii="Montserrat" w:hAnsi="Montserrat" w:cs="Gisha"/>
          <w:b/>
          <w:i/>
          <w:color w:val="000000" w:themeColor="text1"/>
          <w:sz w:val="18"/>
          <w:szCs w:val="18"/>
          <w:u w:val="single"/>
        </w:rPr>
        <w:t>SE DEBERÁN PROPORCIONAR LOS CATÁLOGOS TÉCNICOS DEBIDAMENTE REFERENCIADOS O FOLLETOS LA NO PRESENTACIÓN SERÁ CAUSA DE DESCALIFICACIÓN.</w:t>
      </w:r>
    </w:p>
    <w:p w14:paraId="1EA1D379" w14:textId="77777777" w:rsidR="009D1E85" w:rsidRPr="00D9694D" w:rsidRDefault="009D1E85" w:rsidP="00227585">
      <w:pPr>
        <w:autoSpaceDE w:val="0"/>
        <w:jc w:val="both"/>
        <w:rPr>
          <w:rFonts w:ascii="Montserrat" w:hAnsi="Montserrat" w:cs="Gisha"/>
          <w:color w:val="000000" w:themeColor="text1"/>
          <w:sz w:val="18"/>
          <w:szCs w:val="18"/>
        </w:rPr>
      </w:pPr>
    </w:p>
    <w:p w14:paraId="00C3A673" w14:textId="14C8882E" w:rsidR="00801595" w:rsidRDefault="00D9694D" w:rsidP="00227585">
      <w:pPr>
        <w:autoSpaceDE w:val="0"/>
        <w:jc w:val="both"/>
        <w:rPr>
          <w:rFonts w:ascii="Montserrat" w:hAnsi="Montserrat" w:cs="Arial"/>
          <w:sz w:val="18"/>
          <w:szCs w:val="18"/>
        </w:rPr>
      </w:pPr>
      <w:r w:rsidRPr="00E035FB">
        <w:rPr>
          <w:rFonts w:ascii="Montserrat" w:hAnsi="Montserrat" w:cs="Arial"/>
          <w:sz w:val="18"/>
          <w:szCs w:val="18"/>
        </w:rPr>
        <w:t xml:space="preserve">EL LICITANTE ADJUDICADO, DURANTE LA VIGENCIA DEL CONTRATO, PROPORCIONARÁ SIN COSTO PARA EL IMSS </w:t>
      </w:r>
      <w:r w:rsidR="00C81EAD">
        <w:rPr>
          <w:rFonts w:ascii="Montserrat" w:hAnsi="Montserrat" w:cs="Arial"/>
          <w:sz w:val="18"/>
          <w:szCs w:val="18"/>
        </w:rPr>
        <w:t>170 EQUIPOS DE IMPRESIÓN COMPATIBLES, ESTOS INSUMOS DEBERÁN SER PARA LA UTILIZACIÓN DE LOS DIFERENTES PERFILES DE TÓNER DEFINIDOS SIEMPRE Y CUANDO LOS INSUMOS CUMPLAN CON LO SIGUIENTE:</w:t>
      </w:r>
    </w:p>
    <w:p w14:paraId="33C7D87A" w14:textId="77777777" w:rsidR="00C81EAD" w:rsidRDefault="00C81EAD" w:rsidP="00227585">
      <w:pPr>
        <w:autoSpaceDE w:val="0"/>
        <w:jc w:val="both"/>
        <w:rPr>
          <w:rFonts w:ascii="Montserrat" w:hAnsi="Montserrat" w:cs="Arial"/>
          <w:sz w:val="18"/>
          <w:szCs w:val="18"/>
        </w:rPr>
      </w:pPr>
    </w:p>
    <w:p w14:paraId="6C1D079A" w14:textId="18444CCD" w:rsidR="00C81EAD" w:rsidRPr="007402BC" w:rsidRDefault="00D52C21" w:rsidP="00EC26CD">
      <w:pPr>
        <w:pStyle w:val="Prrafodelista"/>
        <w:numPr>
          <w:ilvl w:val="0"/>
          <w:numId w:val="24"/>
        </w:numPr>
        <w:autoSpaceDE w:val="0"/>
        <w:jc w:val="both"/>
        <w:rPr>
          <w:rFonts w:ascii="Montserrat" w:hAnsi="Montserrat" w:cs="Arial"/>
          <w:sz w:val="18"/>
          <w:szCs w:val="18"/>
          <w:lang w:val="es-ES"/>
        </w:rPr>
      </w:pPr>
      <w:r w:rsidRPr="007402BC">
        <w:rPr>
          <w:rFonts w:ascii="Montserrat" w:hAnsi="Montserrat" w:cs="Arial"/>
          <w:sz w:val="18"/>
          <w:szCs w:val="18"/>
          <w:lang w:val="es-ES"/>
        </w:rPr>
        <w:t>EL ADMINISTRADOR DEL CONTRATO DEBERÁ CONSIDERAR EN LA PRIMERA ORDEN DE SUMINISTRO SOLICITAR</w:t>
      </w:r>
      <w:r>
        <w:rPr>
          <w:rFonts w:ascii="Montserrat" w:hAnsi="Montserrat" w:cs="Gisha"/>
          <w:color w:val="000000" w:themeColor="text1"/>
          <w:sz w:val="22"/>
          <w:szCs w:val="22"/>
        </w:rPr>
        <w:t xml:space="preserve"> </w:t>
      </w:r>
      <w:r w:rsidRPr="007402BC">
        <w:rPr>
          <w:rFonts w:ascii="Montserrat" w:hAnsi="Montserrat" w:cs="Arial"/>
          <w:sz w:val="18"/>
          <w:szCs w:val="18"/>
          <w:lang w:val="es-ES"/>
        </w:rPr>
        <w:t xml:space="preserve">MÚLTIPLOS DE </w:t>
      </w:r>
    </w:p>
    <w:p w14:paraId="47D90857" w14:textId="77777777" w:rsidR="007402BC" w:rsidRDefault="007402BC" w:rsidP="007402BC">
      <w:pPr>
        <w:pStyle w:val="Prrafodelista"/>
        <w:autoSpaceDE w:val="0"/>
        <w:ind w:left="720"/>
        <w:jc w:val="both"/>
        <w:rPr>
          <w:rFonts w:ascii="Montserrat" w:hAnsi="Montserrat" w:cs="Gisha"/>
          <w:b/>
          <w:bCs/>
          <w:sz w:val="22"/>
          <w:szCs w:val="22"/>
        </w:rPr>
      </w:pPr>
    </w:p>
    <w:p w14:paraId="6CD5445E" w14:textId="77777777" w:rsidR="004E474B" w:rsidRPr="005F70BE" w:rsidRDefault="004E474B" w:rsidP="00EC26CD">
      <w:pPr>
        <w:pStyle w:val="Prrafodelista"/>
        <w:numPr>
          <w:ilvl w:val="1"/>
          <w:numId w:val="25"/>
        </w:numPr>
        <w:tabs>
          <w:tab w:val="clear" w:pos="720"/>
        </w:tabs>
        <w:autoSpaceDE w:val="0"/>
        <w:ind w:hanging="360"/>
        <w:jc w:val="both"/>
        <w:rPr>
          <w:rFonts w:ascii="Montserrat" w:hAnsi="Montserrat" w:cs="Gisha"/>
          <w:b/>
          <w:bCs/>
          <w:sz w:val="22"/>
          <w:szCs w:val="22"/>
        </w:rPr>
      </w:pPr>
      <w:r w:rsidRPr="005F70BE">
        <w:rPr>
          <w:rFonts w:ascii="Montserrat" w:hAnsi="Montserrat" w:cs="Gisha"/>
          <w:b/>
          <w:bCs/>
          <w:sz w:val="22"/>
          <w:szCs w:val="22"/>
        </w:rPr>
        <w:t>CALIDAD:</w:t>
      </w:r>
    </w:p>
    <w:p w14:paraId="4CACCC00" w14:textId="77777777" w:rsidR="00BE3939" w:rsidRPr="005F70BE" w:rsidRDefault="00BE3939" w:rsidP="00517891">
      <w:pPr>
        <w:jc w:val="both"/>
        <w:rPr>
          <w:rFonts w:ascii="Montserrat" w:hAnsi="Montserrat"/>
          <w:b/>
          <w:sz w:val="22"/>
        </w:rPr>
      </w:pPr>
    </w:p>
    <w:p w14:paraId="1C1AF923"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LOS LICITANTES DEBERÁN ACOMPAÑAR A SU PROPOSICIÓN TÉCNICA LOS DOCUMENTOS SIGUIENTES:</w:t>
      </w:r>
    </w:p>
    <w:p w14:paraId="51D48516" w14:textId="77777777" w:rsidR="00BE3939" w:rsidRPr="00D9694D" w:rsidRDefault="00BE3939" w:rsidP="00517891">
      <w:pPr>
        <w:jc w:val="both"/>
        <w:rPr>
          <w:rFonts w:ascii="Montserrat" w:hAnsi="Montserrat"/>
          <w:bCs/>
          <w:iCs/>
          <w:sz w:val="18"/>
          <w:szCs w:val="18"/>
          <w:u w:val="single"/>
        </w:rPr>
      </w:pPr>
    </w:p>
    <w:p w14:paraId="570E3FFB" w14:textId="38C863BB" w:rsidR="001F7C25" w:rsidRDefault="001F7C25" w:rsidP="00EC26CD">
      <w:pPr>
        <w:pStyle w:val="Prrafodelista"/>
        <w:numPr>
          <w:ilvl w:val="0"/>
          <w:numId w:val="11"/>
        </w:numPr>
        <w:jc w:val="both"/>
        <w:rPr>
          <w:rFonts w:ascii="Montserrat" w:hAnsi="Montserrat"/>
          <w:sz w:val="18"/>
          <w:szCs w:val="18"/>
        </w:rPr>
      </w:pPr>
      <w:r>
        <w:rPr>
          <w:rFonts w:ascii="Montserrat" w:hAnsi="Montserrat"/>
          <w:sz w:val="18"/>
          <w:szCs w:val="18"/>
        </w:rPr>
        <w:t>COPA SIMPLE DEL CERTIFICADO ISO/IEC 19752 DEL CONSUMIBLE OFERTADO, (MÉTODO PARA DETERMINAR EL RENDIMIENTO DE LOS ARTUCHOS DE TÓNER PARA EL EQUIPO DE IMPRESIÓN LÁSERES MONOCROMÁTICOS)</w:t>
      </w:r>
    </w:p>
    <w:p w14:paraId="7AA6C10A" w14:textId="24FE5A77" w:rsidR="001F7C25" w:rsidRDefault="001F7C25" w:rsidP="00EC26CD">
      <w:pPr>
        <w:pStyle w:val="Prrafodelista"/>
        <w:numPr>
          <w:ilvl w:val="0"/>
          <w:numId w:val="11"/>
        </w:numPr>
        <w:jc w:val="both"/>
        <w:rPr>
          <w:rFonts w:ascii="Montserrat" w:hAnsi="Montserrat"/>
          <w:sz w:val="18"/>
          <w:szCs w:val="18"/>
        </w:rPr>
      </w:pPr>
      <w:r>
        <w:rPr>
          <w:rFonts w:ascii="Montserrat" w:hAnsi="Montserrat"/>
          <w:sz w:val="18"/>
          <w:szCs w:val="18"/>
        </w:rPr>
        <w:t>CARTA FIRMADA POR EL REPRESENTANTE LEGAL Y/O APODERADO DEL LICITANTE DONDE INFDIQUE QUE LOS TÓNERS PROPUESTOS CUMPLEN CON LA NORMA OFICIAL MEXICANA O INTERNACIONAL O ISO CORRESPONDIENTE.</w:t>
      </w:r>
    </w:p>
    <w:p w14:paraId="2EC0EA02" w14:textId="77777777" w:rsidR="001F7C25" w:rsidRDefault="001F7C25" w:rsidP="00517891">
      <w:pPr>
        <w:jc w:val="both"/>
        <w:rPr>
          <w:rFonts w:ascii="Montserrat" w:hAnsi="Montserrat"/>
          <w:sz w:val="18"/>
          <w:szCs w:val="18"/>
        </w:rPr>
      </w:pPr>
    </w:p>
    <w:p w14:paraId="0677C10B" w14:textId="6314C470" w:rsidR="00BE3939" w:rsidRPr="00D9694D" w:rsidRDefault="00D9694D" w:rsidP="00517891">
      <w:pPr>
        <w:jc w:val="both"/>
        <w:rPr>
          <w:rFonts w:ascii="Montserrat" w:hAnsi="Montserrat"/>
          <w:sz w:val="18"/>
          <w:szCs w:val="18"/>
        </w:rPr>
      </w:pPr>
      <w:r w:rsidRPr="00D9694D">
        <w:rPr>
          <w:rFonts w:ascii="Montserrat" w:hAnsi="Montserrat"/>
          <w:sz w:val="18"/>
          <w:szCs w:val="18"/>
        </w:rPr>
        <w:lastRenderedPageBreak/>
        <w:t>EN EL CASO DE NORMAS INTERNACIONALES Y NORMAS DE REFERENCIA, LOS LICITANTES DEBERÁN DE PRESENTAR CERTIFICADO EMITIDO POR UN ORGANISMO DE CERTIFICACIÓN, ACREDITADO EN LA RAMA O SECTOR QUE CORRESPONDA POR UNA ENTIDAD DE ACREDITACIÓN.</w:t>
      </w:r>
    </w:p>
    <w:p w14:paraId="3B3569A9" w14:textId="77777777" w:rsidR="00BE3939" w:rsidRPr="00D9694D" w:rsidRDefault="00BE3939" w:rsidP="00517891">
      <w:pPr>
        <w:jc w:val="both"/>
        <w:rPr>
          <w:rFonts w:ascii="Montserrat" w:hAnsi="Montserrat"/>
          <w:sz w:val="18"/>
          <w:szCs w:val="18"/>
        </w:rPr>
      </w:pPr>
    </w:p>
    <w:p w14:paraId="0B2347BF"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 xml:space="preserve">EN EL SUPUESTO DE QUE NO EXISTAN ORGANISMOS DE CERTIFICACIÓN ACREDITADOS, LOS LICITANTES DEBERÁN PRESENTAR CARTA BAJO PROTESTA DE DECIR VERDAD, DE QUE LOS BIENES OFERTADOS CUMPLEN CON LO SOLICITADO. </w:t>
      </w:r>
    </w:p>
    <w:p w14:paraId="63842B93" w14:textId="77777777" w:rsidR="00BE3939" w:rsidRPr="00D9694D" w:rsidRDefault="00BE3939" w:rsidP="00517891">
      <w:pPr>
        <w:jc w:val="both"/>
        <w:rPr>
          <w:rFonts w:ascii="Montserrat" w:hAnsi="Montserrat"/>
          <w:bCs/>
          <w:iCs/>
          <w:sz w:val="18"/>
          <w:szCs w:val="18"/>
        </w:rPr>
      </w:pPr>
    </w:p>
    <w:p w14:paraId="48C3005A" w14:textId="77777777" w:rsidR="001F7C25" w:rsidRDefault="00D9694D" w:rsidP="00EC26CD">
      <w:pPr>
        <w:pStyle w:val="Prrafodelista"/>
        <w:numPr>
          <w:ilvl w:val="0"/>
          <w:numId w:val="12"/>
        </w:numPr>
        <w:jc w:val="both"/>
        <w:rPr>
          <w:rFonts w:ascii="Montserrat" w:hAnsi="Montserrat"/>
          <w:bCs/>
          <w:iCs/>
          <w:sz w:val="18"/>
          <w:szCs w:val="18"/>
        </w:rPr>
      </w:pPr>
      <w:r w:rsidRPr="00D9694D">
        <w:rPr>
          <w:rFonts w:ascii="Montserrat" w:hAnsi="Montserrat"/>
          <w:bCs/>
          <w:iCs/>
          <w:sz w:val="18"/>
          <w:szCs w:val="18"/>
        </w:rPr>
        <w:t>LOS CATÁLOGOS NECESARIOS PARA VERIFICAR EL CUMPLIMIENTO DE LOS REQUISITOS DE CALIDAD DE LOS BIENES</w:t>
      </w:r>
    </w:p>
    <w:p w14:paraId="071A8B62" w14:textId="77777777" w:rsidR="001F7C25" w:rsidRDefault="001F7C25" w:rsidP="001F7C25">
      <w:pPr>
        <w:jc w:val="both"/>
        <w:rPr>
          <w:rFonts w:ascii="Montserrat" w:hAnsi="Montserrat"/>
          <w:bCs/>
          <w:iCs/>
          <w:sz w:val="18"/>
          <w:szCs w:val="18"/>
        </w:rPr>
      </w:pPr>
    </w:p>
    <w:p w14:paraId="45EA48FC" w14:textId="75FBD591" w:rsidR="00BE3939" w:rsidRPr="001F7C25" w:rsidRDefault="00D9694D" w:rsidP="001F7C25">
      <w:pPr>
        <w:jc w:val="both"/>
        <w:rPr>
          <w:rFonts w:ascii="Montserrat" w:hAnsi="Montserrat"/>
          <w:bCs/>
          <w:iCs/>
          <w:sz w:val="18"/>
          <w:szCs w:val="18"/>
        </w:rPr>
      </w:pPr>
      <w:r w:rsidRPr="001F7C25">
        <w:rPr>
          <w:rFonts w:ascii="Montserrat" w:hAnsi="Montserrat"/>
          <w:bCs/>
          <w:iCs/>
          <w:sz w:val="18"/>
          <w:szCs w:val="18"/>
        </w:rPr>
        <w:t xml:space="preserve">EL INSTITUTO A TRAVÉS DEL ÁREA TÉCNICA, EVALUARÁ LAS ESPECIFICACIONES DE LOS </w:t>
      </w:r>
      <w:r w:rsidR="00E76109" w:rsidRPr="001F7C25">
        <w:rPr>
          <w:rFonts w:ascii="Montserrat" w:hAnsi="Montserrat"/>
          <w:bCs/>
          <w:iCs/>
          <w:sz w:val="18"/>
          <w:szCs w:val="18"/>
        </w:rPr>
        <w:t>BIENES.</w:t>
      </w:r>
    </w:p>
    <w:p w14:paraId="47FEC0AA" w14:textId="77777777" w:rsidR="00BE3939" w:rsidRPr="00D9694D" w:rsidRDefault="00BE3939" w:rsidP="00517891">
      <w:pPr>
        <w:jc w:val="both"/>
        <w:rPr>
          <w:rFonts w:ascii="Montserrat" w:hAnsi="Montserrat"/>
          <w:b/>
          <w:bCs/>
          <w:iCs/>
          <w:sz w:val="18"/>
          <w:szCs w:val="18"/>
        </w:rPr>
      </w:pPr>
    </w:p>
    <w:p w14:paraId="133220CA" w14:textId="77777777" w:rsidR="00BE3939" w:rsidRPr="005F70BE" w:rsidRDefault="00BE3939" w:rsidP="00EC26CD">
      <w:pPr>
        <w:pStyle w:val="Prrafodelista"/>
        <w:numPr>
          <w:ilvl w:val="1"/>
          <w:numId w:val="25"/>
        </w:numPr>
        <w:tabs>
          <w:tab w:val="clear" w:pos="720"/>
        </w:tabs>
        <w:autoSpaceDE w:val="0"/>
        <w:ind w:hanging="360"/>
        <w:jc w:val="both"/>
        <w:rPr>
          <w:rFonts w:ascii="Montserrat" w:hAnsi="Montserrat"/>
          <w:b/>
          <w:sz w:val="22"/>
        </w:rPr>
      </w:pPr>
      <w:r w:rsidRPr="005F70BE">
        <w:rPr>
          <w:rFonts w:ascii="Montserrat" w:hAnsi="Montserrat" w:cs="Gisha"/>
          <w:b/>
          <w:bCs/>
          <w:sz w:val="22"/>
          <w:szCs w:val="22"/>
        </w:rPr>
        <w:t>LICENCIAS, AUTORIZACIONES Y PERMISOS.</w:t>
      </w:r>
    </w:p>
    <w:p w14:paraId="05208F7F" w14:textId="77777777" w:rsidR="00BE3939" w:rsidRPr="005F70BE" w:rsidRDefault="00BE3939" w:rsidP="00517891">
      <w:pPr>
        <w:jc w:val="both"/>
        <w:rPr>
          <w:rFonts w:ascii="Montserrat" w:hAnsi="Montserrat"/>
          <w:b/>
          <w:sz w:val="22"/>
        </w:rPr>
      </w:pPr>
    </w:p>
    <w:p w14:paraId="4D2DB1C2"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EL LICITANTE DEBERÁ ACOMPAÑAR A SU PROPUESTA TÉCNICA, LA DOCUMENTACIÓN QUE A CONTINUACIÓN SE SEÑALA:</w:t>
      </w:r>
    </w:p>
    <w:p w14:paraId="6D094946" w14:textId="77777777" w:rsidR="00BE3939" w:rsidRPr="00D9694D" w:rsidRDefault="00BE3939" w:rsidP="00517891">
      <w:pPr>
        <w:jc w:val="both"/>
        <w:rPr>
          <w:rFonts w:ascii="Montserrat" w:hAnsi="Montserrat"/>
          <w:b/>
          <w:bCs/>
          <w:iCs/>
          <w:sz w:val="18"/>
          <w:szCs w:val="18"/>
        </w:rPr>
      </w:pPr>
    </w:p>
    <w:p w14:paraId="184CEE8E" w14:textId="77777777" w:rsidR="00BE3939" w:rsidRPr="00D9694D" w:rsidRDefault="00D9694D" w:rsidP="00EC26CD">
      <w:pPr>
        <w:pStyle w:val="Prrafodelista"/>
        <w:numPr>
          <w:ilvl w:val="0"/>
          <w:numId w:val="13"/>
        </w:numPr>
        <w:jc w:val="both"/>
        <w:rPr>
          <w:rFonts w:ascii="Montserrat" w:hAnsi="Montserrat"/>
          <w:bCs/>
          <w:iCs/>
          <w:sz w:val="18"/>
          <w:szCs w:val="18"/>
        </w:rPr>
      </w:pPr>
      <w:r w:rsidRPr="00D9694D">
        <w:rPr>
          <w:rFonts w:ascii="Montserrat" w:hAnsi="Montserrat"/>
          <w:bCs/>
          <w:iCs/>
          <w:sz w:val="18"/>
          <w:szCs w:val="18"/>
        </w:rPr>
        <w:t>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14:paraId="5A687542" w14:textId="77777777" w:rsidR="0050148A" w:rsidRPr="00D9694D" w:rsidRDefault="0050148A" w:rsidP="0050148A">
      <w:pPr>
        <w:pStyle w:val="Prrafodelista"/>
        <w:ind w:left="720"/>
        <w:jc w:val="both"/>
        <w:rPr>
          <w:rFonts w:ascii="Montserrat" w:hAnsi="Montserrat"/>
          <w:bCs/>
          <w:iCs/>
          <w:sz w:val="18"/>
          <w:szCs w:val="18"/>
        </w:rPr>
      </w:pPr>
    </w:p>
    <w:p w14:paraId="74673D3D" w14:textId="77777777" w:rsidR="00BE3939" w:rsidRPr="00D9694D" w:rsidRDefault="00D9694D" w:rsidP="00EC26CD">
      <w:pPr>
        <w:pStyle w:val="Prrafodelista"/>
        <w:numPr>
          <w:ilvl w:val="0"/>
          <w:numId w:val="13"/>
        </w:numPr>
        <w:jc w:val="both"/>
        <w:rPr>
          <w:rFonts w:ascii="Montserrat" w:hAnsi="Montserrat"/>
          <w:bCs/>
          <w:iCs/>
          <w:sz w:val="18"/>
          <w:szCs w:val="18"/>
        </w:rPr>
      </w:pPr>
      <w:r w:rsidRPr="00D9694D">
        <w:rPr>
          <w:rFonts w:ascii="Montserrat" w:hAnsi="Montserrat"/>
          <w:bCs/>
          <w:iCs/>
          <w:sz w:val="18"/>
          <w:szCs w:val="18"/>
        </w:rPr>
        <w:t>EN EL SUPUESTO DE QUE NO EXISTAN ORGANISMOS DE CERTIFICACIÓN ACREDITADOS, PRESENTAR EL INFORME DE RESULTADOS EMITIDO POR UN LABORATORIO DE PRUEBAS ACREDITADO POR LA EMA; DICHO INFORME DEBERÁ CONTAR CON FECHA DE EXPEDICIÓN COMO MÁXIMO DE SEIS MESES.</w:t>
      </w:r>
    </w:p>
    <w:p w14:paraId="37A54C50" w14:textId="77777777" w:rsidR="00BE3939" w:rsidRPr="00D9694D" w:rsidRDefault="00BE3939" w:rsidP="00517891">
      <w:pPr>
        <w:jc w:val="both"/>
        <w:rPr>
          <w:rFonts w:ascii="Montserrat" w:hAnsi="Montserrat"/>
          <w:b/>
          <w:bCs/>
          <w:iCs/>
          <w:sz w:val="18"/>
          <w:szCs w:val="18"/>
        </w:rPr>
      </w:pPr>
    </w:p>
    <w:p w14:paraId="5B6D7C57"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EL LICITANTE EN CASO DE RESULTAR ADJUDICADO, DEBERÁ PRESENTAR EL ORIGINAL O COPIA CERTIFICADA PARA SU COTEJO, DEL CERTIFICADO ANTES MENCIONADO O EN SU CASO, DEL INFORME DE RESULTADOS.</w:t>
      </w:r>
    </w:p>
    <w:p w14:paraId="1248094C" w14:textId="77777777" w:rsidR="00BE3939" w:rsidRPr="00D9694D" w:rsidRDefault="00BE3939" w:rsidP="00517891">
      <w:pPr>
        <w:jc w:val="both"/>
        <w:rPr>
          <w:rFonts w:ascii="Montserrat" w:hAnsi="Montserrat"/>
          <w:bCs/>
          <w:iCs/>
          <w:sz w:val="18"/>
          <w:szCs w:val="18"/>
        </w:rPr>
      </w:pPr>
    </w:p>
    <w:p w14:paraId="70996D77"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w:t>
      </w:r>
    </w:p>
    <w:p w14:paraId="49096BA9" w14:textId="77777777" w:rsidR="003E0301" w:rsidRPr="00D9694D" w:rsidRDefault="003E0301" w:rsidP="00517891">
      <w:pPr>
        <w:jc w:val="both"/>
        <w:rPr>
          <w:rFonts w:ascii="Montserrat" w:hAnsi="Montserrat"/>
          <w:bCs/>
          <w:iCs/>
          <w:sz w:val="18"/>
          <w:szCs w:val="18"/>
        </w:rPr>
      </w:pPr>
    </w:p>
    <w:p w14:paraId="09740EEF" w14:textId="77777777" w:rsidR="003E0301" w:rsidRPr="00D9694D" w:rsidRDefault="00D9694D" w:rsidP="003E0301">
      <w:pPr>
        <w:pStyle w:val="Sangra2detindependiente4"/>
        <w:overflowPunct/>
        <w:autoSpaceDE/>
        <w:spacing w:before="0"/>
        <w:ind w:left="0"/>
        <w:textAlignment w:val="auto"/>
        <w:rPr>
          <w:rFonts w:ascii="Montserrat" w:hAnsi="Montserrat" w:cs="Arial"/>
          <w:bCs/>
          <w:iCs/>
          <w:sz w:val="18"/>
          <w:szCs w:val="18"/>
        </w:rPr>
      </w:pPr>
      <w:r w:rsidRPr="00D9694D">
        <w:rPr>
          <w:rFonts w:ascii="Montserrat" w:hAnsi="Montserrat" w:cs="Arial"/>
          <w:bCs/>
          <w:iCs/>
          <w:sz w:val="18"/>
          <w:szCs w:val="18"/>
        </w:rPr>
        <w:t xml:space="preserve">EN CASO DE QUE LOS BIENES PROPUESTOS NO EXISTA NORMA, DEBERÁN PRESENTAR </w:t>
      </w:r>
      <w:r w:rsidRPr="00D9694D">
        <w:rPr>
          <w:rFonts w:ascii="Montserrat" w:hAnsi="Montserrat" w:cs="Arial"/>
          <w:bCs/>
          <w:iCs/>
          <w:sz w:val="18"/>
          <w:szCs w:val="18"/>
          <w:u w:val="single"/>
        </w:rPr>
        <w:t xml:space="preserve">UN </w:t>
      </w:r>
      <w:r w:rsidRPr="00D9694D">
        <w:rPr>
          <w:rFonts w:ascii="Montserrat" w:hAnsi="Montserrat" w:cs="Arial"/>
          <w:b/>
          <w:bCs/>
          <w:i/>
          <w:iCs/>
          <w:sz w:val="18"/>
          <w:szCs w:val="18"/>
          <w:u w:val="single"/>
        </w:rPr>
        <w:t>ESCRITO “BAJO PROTESTA DE DECIR VERDAD “, EN EL QUE MANIFIESTEN QUE LOS PRODUCTOS QUE PROPONEN CUMPLIRÁN EN CASO DE RESULTAR ASIGNADOS</w:t>
      </w:r>
      <w:r w:rsidRPr="00D9694D">
        <w:rPr>
          <w:rFonts w:ascii="Montserrat" w:hAnsi="Montserrat" w:cs="Arial"/>
          <w:bCs/>
          <w:iCs/>
          <w:sz w:val="18"/>
          <w:szCs w:val="18"/>
        </w:rPr>
        <w:t>.</w:t>
      </w:r>
    </w:p>
    <w:p w14:paraId="446DA6D0" w14:textId="77777777" w:rsidR="003E0301" w:rsidRPr="005F70BE" w:rsidRDefault="003E0301" w:rsidP="00517891">
      <w:pPr>
        <w:jc w:val="both"/>
        <w:rPr>
          <w:rFonts w:ascii="Montserrat" w:hAnsi="Montserrat"/>
          <w:bCs/>
          <w:iCs/>
          <w:sz w:val="22"/>
          <w:szCs w:val="22"/>
        </w:rPr>
      </w:pPr>
    </w:p>
    <w:p w14:paraId="3DA5580C" w14:textId="77777777" w:rsidR="00BE3939" w:rsidRPr="005F70BE" w:rsidRDefault="00BE3939" w:rsidP="00EC26CD">
      <w:pPr>
        <w:pStyle w:val="Prrafodelista"/>
        <w:numPr>
          <w:ilvl w:val="0"/>
          <w:numId w:val="22"/>
        </w:numPr>
        <w:ind w:left="426"/>
        <w:jc w:val="both"/>
        <w:rPr>
          <w:rFonts w:ascii="Montserrat" w:hAnsi="Montserrat"/>
          <w:b/>
          <w:sz w:val="22"/>
        </w:rPr>
      </w:pPr>
      <w:r w:rsidRPr="005F70BE">
        <w:rPr>
          <w:rFonts w:ascii="Montserrat" w:hAnsi="Montserrat"/>
          <w:b/>
          <w:sz w:val="22"/>
        </w:rPr>
        <w:t>MODALIDAD DE LA CONTRATACION:</w:t>
      </w:r>
    </w:p>
    <w:p w14:paraId="0B2FA013" w14:textId="77777777" w:rsidR="00BE3939" w:rsidRPr="005F70BE" w:rsidRDefault="00BE3939" w:rsidP="00517891">
      <w:pPr>
        <w:jc w:val="both"/>
        <w:rPr>
          <w:rFonts w:ascii="Montserrat" w:hAnsi="Montserrat"/>
          <w:b/>
          <w:sz w:val="22"/>
        </w:rPr>
      </w:pPr>
    </w:p>
    <w:p w14:paraId="3D1CB8F7"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EL CONTRATO SERÁ ADJUDICADO AL LICITANTE CUYA OFERTA RESULTE SOLVENTE PORQUE CUMPLE, CONFORME A LOS CRITERIOS DE EVALUACIÓN ESTABLECIDO, CON EL 100% DE LOS REQUISITOS LEGALES, TÉCNICOS Y ECONÓMICOS ESTABLECIDOS EN LAS PRESENTES BASES Y QUE GARANTICEN EL CUMPLIMIENTO DE LAS OBLIGACIONES RESPECTIVAS. PODRÁ ADJUDICARSE POR PARTIDA.</w:t>
      </w:r>
    </w:p>
    <w:p w14:paraId="11F0C130" w14:textId="77777777" w:rsidR="00BE3939" w:rsidRPr="00D9694D" w:rsidRDefault="00BE3939" w:rsidP="00517891">
      <w:pPr>
        <w:jc w:val="both"/>
        <w:rPr>
          <w:rFonts w:ascii="Montserrat" w:hAnsi="Montserrat"/>
          <w:sz w:val="18"/>
          <w:szCs w:val="18"/>
        </w:rPr>
      </w:pPr>
    </w:p>
    <w:p w14:paraId="5C2FFFAA" w14:textId="1B4B7D10" w:rsidR="00BE3939" w:rsidRPr="00D9694D" w:rsidRDefault="00D9694D" w:rsidP="00517891">
      <w:pPr>
        <w:jc w:val="both"/>
        <w:rPr>
          <w:rFonts w:ascii="Montserrat" w:hAnsi="Montserrat"/>
          <w:sz w:val="18"/>
          <w:szCs w:val="18"/>
        </w:rPr>
      </w:pPr>
      <w:r w:rsidRPr="00D9694D">
        <w:rPr>
          <w:rFonts w:ascii="Montserrat" w:hAnsi="Montserrat"/>
          <w:sz w:val="18"/>
          <w:szCs w:val="18"/>
        </w:rPr>
        <w:t xml:space="preserve">SE ESTABLECE EL 40% COMO COMPROMISO MÍNIMO DE ADQUISICIÓN, EL CUAL DEBERÁ SER SUMINISTRADO MEDIANTE ÓRDENES DE REPOSICIÓN, MISMAS QUE SERÁN EMITIDAS Y </w:t>
      </w:r>
      <w:r w:rsidR="00E76109" w:rsidRPr="00D9694D">
        <w:rPr>
          <w:rFonts w:ascii="Montserrat" w:hAnsi="Montserrat"/>
          <w:sz w:val="18"/>
          <w:szCs w:val="18"/>
        </w:rPr>
        <w:t>DE ACUERDO CON</w:t>
      </w:r>
      <w:r w:rsidRPr="00D9694D">
        <w:rPr>
          <w:rFonts w:ascii="Montserrat" w:hAnsi="Montserrat"/>
          <w:sz w:val="18"/>
          <w:szCs w:val="18"/>
        </w:rPr>
        <w:t xml:space="preserve"> LAS NECESIDADES DE LA CONVOCANTE.</w:t>
      </w:r>
    </w:p>
    <w:p w14:paraId="3870038F" w14:textId="77777777" w:rsidR="00BE3939" w:rsidRPr="00D9694D" w:rsidRDefault="00BE3939" w:rsidP="00517891">
      <w:pPr>
        <w:jc w:val="both"/>
        <w:rPr>
          <w:rFonts w:ascii="Montserrat" w:hAnsi="Montserrat"/>
          <w:sz w:val="18"/>
          <w:szCs w:val="18"/>
        </w:rPr>
      </w:pPr>
    </w:p>
    <w:p w14:paraId="3C4566E2"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EL LICITANTE PODRÁ ENTREGAR LOS BIENES ANTES DEL VENCIMIENTO DEL PLAZO ESTABLECIDO PARA TAL EFECTO, PREVIA CONFORMIDAD DE LA CONVOCANTE.</w:t>
      </w:r>
    </w:p>
    <w:p w14:paraId="4D88AF16" w14:textId="77777777" w:rsidR="00BE3939" w:rsidRPr="00D9694D" w:rsidRDefault="00BE3939" w:rsidP="00517891">
      <w:pPr>
        <w:jc w:val="both"/>
        <w:rPr>
          <w:rFonts w:ascii="Montserrat" w:hAnsi="Montserrat"/>
          <w:sz w:val="18"/>
          <w:szCs w:val="18"/>
        </w:rPr>
      </w:pPr>
    </w:p>
    <w:p w14:paraId="0FB1C7AC" w14:textId="4F2F9EEF" w:rsidR="00BE3939" w:rsidRPr="00D9694D" w:rsidRDefault="00D9694D" w:rsidP="00517891">
      <w:pPr>
        <w:jc w:val="both"/>
        <w:rPr>
          <w:rFonts w:ascii="Montserrat" w:hAnsi="Montserrat"/>
          <w:sz w:val="18"/>
          <w:szCs w:val="18"/>
        </w:rPr>
      </w:pPr>
      <w:r w:rsidRPr="00D9694D">
        <w:rPr>
          <w:rFonts w:ascii="Montserrat" w:hAnsi="Montserrat"/>
          <w:sz w:val="18"/>
          <w:szCs w:val="18"/>
        </w:rPr>
        <w:lastRenderedPageBreak/>
        <w:t>LAS ÓRDENES DE REPOSICIÓN QUE GENERE POR LA CONVOCANTE, SERÁN HECHAS DEL CONOCIMIENTO DEL LICITANTE, VÍA INTERNET, A TRAVÉS DE LA DIRECCIÓN ELECTRÓNICA (</w:t>
      </w:r>
      <w:hyperlink r:id="rId10" w:history="1">
        <w:r w:rsidR="00445898" w:rsidRPr="00D9694D">
          <w:rPr>
            <w:rStyle w:val="Hipervnculo"/>
            <w:rFonts w:ascii="Montserrat" w:hAnsi="Montserrat"/>
            <w:sz w:val="18"/>
            <w:szCs w:val="18"/>
          </w:rPr>
          <w:t>http://sai.imss.gob.mx</w:t>
        </w:r>
      </w:hyperlink>
      <w:r w:rsidRPr="00D9694D">
        <w:rPr>
          <w:rFonts w:ascii="Montserrat" w:hAnsi="Montserrat"/>
          <w:sz w:val="18"/>
          <w:szCs w:val="18"/>
        </w:rPr>
        <w:t>). ADICIONALMENTE, POR LA CONVOCANTE NOTIFICARÁ LAS REFERIDAS ÓRDENES, A TRAVÉS DE CORREO ELECTRÓNICO, SERVICIO DE MENSAJERÍA ESPECIALIZADA, CORREO CERTIFICADO O FAX, DEBIENDO EL LICITANTE ENTREGAR EL ACUSE DE RECIBO RESPECTIVO, POR LA MISMA VÍA, EN LA OFICINA DE CONTROL DEL ABASTO DE LA</w:t>
      </w:r>
      <w:r w:rsidRPr="00D9694D">
        <w:rPr>
          <w:rFonts w:ascii="Montserrat" w:hAnsi="Montserrat"/>
          <w:bCs/>
          <w:sz w:val="18"/>
          <w:szCs w:val="18"/>
        </w:rPr>
        <w:t xml:space="preserve"> </w:t>
      </w:r>
      <w:r w:rsidRPr="00D9694D">
        <w:rPr>
          <w:rFonts w:ascii="Montserrat" w:hAnsi="Montserrat"/>
          <w:sz w:val="18"/>
          <w:szCs w:val="18"/>
        </w:rPr>
        <w:t>UNIDAD MÉDICA DE ALTA ESPECIALIDAD HOSPITAL DE ESPECIALIDADES “DR. ANTONIO FRAGA MOURET” DEL CENTRO MÉDICO NACIONAL LA RAZA, CIUDAD DE MÉXICO, DENTRO DE LOS 3 (TRES) DÍAS HÁBILES SIGUIENTES AL DE DICHA NOTIFICACIÓN.”</w:t>
      </w:r>
    </w:p>
    <w:p w14:paraId="3245BB72" w14:textId="77777777" w:rsidR="00BE3939" w:rsidRPr="00D9694D" w:rsidRDefault="00BE3939" w:rsidP="00517891">
      <w:pPr>
        <w:jc w:val="both"/>
        <w:rPr>
          <w:rFonts w:ascii="Montserrat" w:hAnsi="Montserrat"/>
          <w:sz w:val="18"/>
          <w:szCs w:val="18"/>
        </w:rPr>
      </w:pPr>
    </w:p>
    <w:p w14:paraId="3834D377" w14:textId="77777777" w:rsidR="00843019" w:rsidRPr="00D9694D" w:rsidRDefault="00D9694D" w:rsidP="00517891">
      <w:pPr>
        <w:jc w:val="both"/>
        <w:rPr>
          <w:rFonts w:ascii="Montserrat" w:hAnsi="Montserrat"/>
          <w:sz w:val="18"/>
          <w:szCs w:val="18"/>
        </w:rPr>
      </w:pPr>
      <w:r w:rsidRPr="00D9694D">
        <w:rPr>
          <w:rFonts w:ascii="Montserrat" w:hAnsi="Montserrat"/>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w:t>
      </w:r>
    </w:p>
    <w:p w14:paraId="5DA147E8" w14:textId="77777777" w:rsidR="00843019" w:rsidRPr="00D9694D" w:rsidRDefault="00843019" w:rsidP="00517891">
      <w:pPr>
        <w:jc w:val="both"/>
        <w:rPr>
          <w:rFonts w:ascii="Montserrat" w:hAnsi="Montserrat"/>
          <w:sz w:val="18"/>
          <w:szCs w:val="18"/>
        </w:rPr>
      </w:pPr>
    </w:p>
    <w:p w14:paraId="0F507AA8"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p>
    <w:p w14:paraId="1D7E3DAC" w14:textId="77777777" w:rsidR="00834D34" w:rsidRPr="005F70BE" w:rsidRDefault="006D5301" w:rsidP="006D5301">
      <w:pPr>
        <w:tabs>
          <w:tab w:val="left" w:pos="1500"/>
        </w:tabs>
        <w:jc w:val="both"/>
        <w:rPr>
          <w:rFonts w:ascii="Montserrat" w:hAnsi="Montserrat"/>
          <w:b/>
          <w:sz w:val="22"/>
        </w:rPr>
      </w:pPr>
      <w:r>
        <w:rPr>
          <w:rFonts w:ascii="Montserrat" w:hAnsi="Montserrat"/>
          <w:b/>
          <w:sz w:val="22"/>
        </w:rPr>
        <w:tab/>
      </w:r>
    </w:p>
    <w:p w14:paraId="0F10C3A2" w14:textId="6B7CEF7A" w:rsidR="00BE3939" w:rsidRPr="005F70BE" w:rsidRDefault="00BE3939" w:rsidP="00EC26CD">
      <w:pPr>
        <w:pStyle w:val="Prrafodelista"/>
        <w:numPr>
          <w:ilvl w:val="1"/>
          <w:numId w:val="22"/>
        </w:numPr>
        <w:jc w:val="both"/>
        <w:rPr>
          <w:rFonts w:ascii="Montserrat" w:hAnsi="Montserrat"/>
          <w:b/>
          <w:sz w:val="22"/>
        </w:rPr>
      </w:pPr>
      <w:r w:rsidRPr="005F70BE">
        <w:rPr>
          <w:rFonts w:ascii="Montserrat" w:hAnsi="Montserrat"/>
          <w:b/>
          <w:sz w:val="22"/>
        </w:rPr>
        <w:t xml:space="preserve">FECHA, HORA Y DOMICILIO DE LOS </w:t>
      </w:r>
      <w:r w:rsidR="00EB00DB" w:rsidRPr="005F70BE">
        <w:rPr>
          <w:rFonts w:ascii="Montserrat" w:hAnsi="Montserrat"/>
          <w:b/>
          <w:sz w:val="22"/>
        </w:rPr>
        <w:t>EVENTOS, PLAZO</w:t>
      </w:r>
      <w:r w:rsidRPr="005F70BE">
        <w:rPr>
          <w:rFonts w:ascii="Montserrat" w:hAnsi="Montserrat"/>
          <w:b/>
          <w:sz w:val="22"/>
        </w:rPr>
        <w:t xml:space="preserve"> Y MEDIOS PARA LA PRESENTACIÓN DE PROPOSICIONES.</w:t>
      </w:r>
    </w:p>
    <w:p w14:paraId="112DD0A8" w14:textId="77777777" w:rsidR="00BE3939" w:rsidRPr="005F70BE" w:rsidRDefault="00BE3939" w:rsidP="00517891">
      <w:pPr>
        <w:jc w:val="both"/>
        <w:rPr>
          <w:rFonts w:ascii="Montserrat" w:hAnsi="Montserrat"/>
          <w:b/>
          <w:sz w:val="22"/>
        </w:rPr>
      </w:pPr>
    </w:p>
    <w:tbl>
      <w:tblPr>
        <w:tblW w:w="10549" w:type="dxa"/>
        <w:jc w:val="center"/>
        <w:tblLayout w:type="fixed"/>
        <w:tblLook w:val="0000" w:firstRow="0" w:lastRow="0" w:firstColumn="0" w:lastColumn="0" w:noHBand="0" w:noVBand="0"/>
      </w:tblPr>
      <w:tblGrid>
        <w:gridCol w:w="2723"/>
        <w:gridCol w:w="1701"/>
        <w:gridCol w:w="1701"/>
        <w:gridCol w:w="4424"/>
      </w:tblGrid>
      <w:tr w:rsidR="00F1098D" w:rsidRPr="00D9694D" w14:paraId="7A00159C" w14:textId="77777777" w:rsidTr="00445898">
        <w:trPr>
          <w:trHeight w:val="538"/>
          <w:jc w:val="center"/>
        </w:trPr>
        <w:tc>
          <w:tcPr>
            <w:tcW w:w="2723" w:type="dxa"/>
            <w:tcBorders>
              <w:top w:val="single" w:sz="4" w:space="0" w:color="000000"/>
              <w:left w:val="single" w:sz="4" w:space="0" w:color="000000"/>
              <w:bottom w:val="single" w:sz="4" w:space="0" w:color="000000"/>
            </w:tcBorders>
            <w:shd w:val="clear" w:color="auto" w:fill="A6A6A6"/>
            <w:vAlign w:val="center"/>
          </w:tcPr>
          <w:p w14:paraId="25AA765A" w14:textId="77777777" w:rsidR="00F1098D" w:rsidRPr="00D9694D" w:rsidRDefault="00D9694D" w:rsidP="006157CD">
            <w:pPr>
              <w:snapToGrid w:val="0"/>
              <w:jc w:val="center"/>
              <w:rPr>
                <w:rFonts w:ascii="Montserrat" w:hAnsi="Montserrat" w:cs="Gisha"/>
                <w:b/>
                <w:sz w:val="18"/>
                <w:szCs w:val="18"/>
              </w:rPr>
            </w:pPr>
            <w:r w:rsidRPr="00D9694D">
              <w:rPr>
                <w:rFonts w:ascii="Montserrat" w:hAnsi="Montserrat" w:cs="Gisha"/>
                <w:b/>
                <w:sz w:val="18"/>
                <w:szCs w:val="18"/>
              </w:rPr>
              <w:t>E V E N T O S</w:t>
            </w:r>
          </w:p>
        </w:tc>
        <w:tc>
          <w:tcPr>
            <w:tcW w:w="1701" w:type="dxa"/>
            <w:tcBorders>
              <w:top w:val="single" w:sz="4" w:space="0" w:color="000000"/>
              <w:left w:val="single" w:sz="4" w:space="0" w:color="000000"/>
              <w:bottom w:val="single" w:sz="4" w:space="0" w:color="000000"/>
            </w:tcBorders>
            <w:shd w:val="clear" w:color="auto" w:fill="A6A6A6"/>
            <w:vAlign w:val="center"/>
          </w:tcPr>
          <w:p w14:paraId="178B32D0" w14:textId="77777777" w:rsidR="00F1098D" w:rsidRPr="00D9694D" w:rsidRDefault="00D9694D" w:rsidP="006157CD">
            <w:pPr>
              <w:jc w:val="center"/>
              <w:rPr>
                <w:rFonts w:ascii="Montserrat" w:hAnsi="Montserrat" w:cs="Gisha"/>
                <w:b/>
                <w:sz w:val="18"/>
                <w:szCs w:val="18"/>
              </w:rPr>
            </w:pPr>
            <w:r w:rsidRPr="00D9694D">
              <w:rPr>
                <w:rFonts w:ascii="Montserrat" w:hAnsi="Montserrat" w:cs="Gisha"/>
                <w:b/>
                <w:sz w:val="18"/>
                <w:szCs w:val="18"/>
              </w:rPr>
              <w:t>F E C H A</w:t>
            </w:r>
          </w:p>
        </w:tc>
        <w:tc>
          <w:tcPr>
            <w:tcW w:w="1701" w:type="dxa"/>
            <w:tcBorders>
              <w:top w:val="single" w:sz="4" w:space="0" w:color="000000"/>
              <w:left w:val="single" w:sz="4" w:space="0" w:color="000000"/>
              <w:bottom w:val="single" w:sz="4" w:space="0" w:color="000000"/>
            </w:tcBorders>
            <w:shd w:val="clear" w:color="auto" w:fill="A6A6A6"/>
            <w:vAlign w:val="center"/>
          </w:tcPr>
          <w:p w14:paraId="5229206A" w14:textId="77777777" w:rsidR="00F1098D" w:rsidRPr="00D9694D" w:rsidRDefault="00D9694D" w:rsidP="006157CD">
            <w:pPr>
              <w:snapToGrid w:val="0"/>
              <w:jc w:val="center"/>
              <w:rPr>
                <w:rFonts w:ascii="Montserrat" w:hAnsi="Montserrat" w:cs="Gisha"/>
                <w:b/>
                <w:sz w:val="18"/>
                <w:szCs w:val="18"/>
                <w:lang w:val="pt-BR"/>
              </w:rPr>
            </w:pPr>
            <w:r w:rsidRPr="00D9694D">
              <w:rPr>
                <w:rFonts w:ascii="Montserrat" w:hAnsi="Montserrat" w:cs="Gisha"/>
                <w:b/>
                <w:sz w:val="18"/>
                <w:szCs w:val="18"/>
                <w:lang w:val="pt-BR"/>
              </w:rPr>
              <w:t>H O R A</w:t>
            </w:r>
          </w:p>
        </w:tc>
        <w:tc>
          <w:tcPr>
            <w:tcW w:w="442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CD6DF5" w14:textId="77777777" w:rsidR="00F1098D" w:rsidRPr="00D9694D" w:rsidRDefault="00D9694D" w:rsidP="006157CD">
            <w:pPr>
              <w:snapToGrid w:val="0"/>
              <w:jc w:val="center"/>
              <w:rPr>
                <w:rFonts w:ascii="Montserrat" w:hAnsi="Montserrat" w:cs="Gisha"/>
                <w:b/>
                <w:sz w:val="18"/>
                <w:szCs w:val="18"/>
              </w:rPr>
            </w:pPr>
            <w:r w:rsidRPr="00D9694D">
              <w:rPr>
                <w:rFonts w:ascii="Montserrat" w:hAnsi="Montserrat" w:cs="Gisha"/>
                <w:b/>
                <w:sz w:val="18"/>
                <w:szCs w:val="18"/>
              </w:rPr>
              <w:t>L U G A R</w:t>
            </w:r>
          </w:p>
        </w:tc>
      </w:tr>
      <w:tr w:rsidR="00F1098D" w:rsidRPr="00D9694D" w14:paraId="49792B46" w14:textId="77777777" w:rsidTr="00445898">
        <w:trPr>
          <w:trHeight w:val="783"/>
          <w:jc w:val="center"/>
        </w:trPr>
        <w:tc>
          <w:tcPr>
            <w:tcW w:w="2723" w:type="dxa"/>
            <w:tcBorders>
              <w:top w:val="single" w:sz="4" w:space="0" w:color="000000"/>
              <w:left w:val="single" w:sz="4" w:space="0" w:color="000000"/>
              <w:bottom w:val="single" w:sz="4" w:space="0" w:color="000000"/>
            </w:tcBorders>
            <w:vAlign w:val="center"/>
          </w:tcPr>
          <w:p w14:paraId="7049F80E" w14:textId="77777777" w:rsidR="00F1098D" w:rsidRPr="00D9694D" w:rsidRDefault="00D9694D" w:rsidP="004D49E1">
            <w:pPr>
              <w:ind w:right="134"/>
              <w:jc w:val="both"/>
              <w:rPr>
                <w:rFonts w:ascii="Montserrat" w:hAnsi="Montserrat" w:cs="Arial"/>
                <w:sz w:val="18"/>
                <w:szCs w:val="18"/>
              </w:rPr>
            </w:pPr>
            <w:r w:rsidRPr="00D9694D">
              <w:rPr>
                <w:rFonts w:ascii="Montserrat" w:hAnsi="Montserrat" w:cs="Arial"/>
                <w:sz w:val="18"/>
                <w:szCs w:val="18"/>
              </w:rPr>
              <w:t>ACTO DE PRESENTACIÓN Y APERTURA DE PROPOSICIONES.</w:t>
            </w:r>
          </w:p>
        </w:tc>
        <w:tc>
          <w:tcPr>
            <w:tcW w:w="1701" w:type="dxa"/>
            <w:tcBorders>
              <w:top w:val="single" w:sz="4" w:space="0" w:color="000000"/>
              <w:left w:val="single" w:sz="4" w:space="0" w:color="000000"/>
              <w:bottom w:val="single" w:sz="4" w:space="0" w:color="000000"/>
            </w:tcBorders>
            <w:vAlign w:val="center"/>
          </w:tcPr>
          <w:p w14:paraId="60BE30FD" w14:textId="3095A31A" w:rsidR="00F1098D" w:rsidRPr="00D9694D" w:rsidRDefault="00EB00DB" w:rsidP="00445898">
            <w:pPr>
              <w:ind w:right="134"/>
              <w:jc w:val="center"/>
              <w:rPr>
                <w:rFonts w:ascii="Montserrat" w:hAnsi="Montserrat" w:cs="Arial"/>
                <w:b/>
                <w:bCs/>
                <w:sz w:val="18"/>
                <w:szCs w:val="18"/>
              </w:rPr>
            </w:pPr>
            <w:r>
              <w:rPr>
                <w:rFonts w:ascii="Montserrat" w:hAnsi="Montserrat" w:cs="Arial"/>
                <w:b/>
                <w:bCs/>
                <w:sz w:val="18"/>
                <w:szCs w:val="18"/>
              </w:rPr>
              <w:t>XX</w:t>
            </w:r>
            <w:r w:rsidR="00D9694D" w:rsidRPr="00D9694D">
              <w:rPr>
                <w:rFonts w:ascii="Montserrat" w:hAnsi="Montserrat" w:cs="Arial"/>
                <w:b/>
                <w:bCs/>
                <w:sz w:val="18"/>
                <w:szCs w:val="18"/>
              </w:rPr>
              <w:t xml:space="preserve"> DE </w:t>
            </w:r>
            <w:r>
              <w:rPr>
                <w:rFonts w:ascii="Montserrat" w:hAnsi="Montserrat" w:cs="Arial"/>
                <w:b/>
                <w:bCs/>
                <w:sz w:val="18"/>
                <w:szCs w:val="18"/>
              </w:rPr>
              <w:t>ENER</w:t>
            </w:r>
            <w:r w:rsidR="00445898">
              <w:rPr>
                <w:rFonts w:ascii="Montserrat" w:hAnsi="Montserrat" w:cs="Arial"/>
                <w:b/>
                <w:bCs/>
                <w:sz w:val="18"/>
                <w:szCs w:val="18"/>
              </w:rPr>
              <w:t>O</w:t>
            </w:r>
            <w:r w:rsidR="00D9694D" w:rsidRPr="00D9694D">
              <w:rPr>
                <w:rFonts w:ascii="Montserrat" w:hAnsi="Montserrat" w:cs="Arial"/>
                <w:b/>
                <w:bCs/>
                <w:sz w:val="18"/>
                <w:szCs w:val="18"/>
              </w:rPr>
              <w:t xml:space="preserve"> DE 202</w:t>
            </w:r>
            <w:r>
              <w:rPr>
                <w:rFonts w:ascii="Montserrat" w:hAnsi="Montserrat" w:cs="Arial"/>
                <w:b/>
                <w:bCs/>
                <w:sz w:val="18"/>
                <w:szCs w:val="18"/>
              </w:rPr>
              <w:t>3</w:t>
            </w:r>
          </w:p>
        </w:tc>
        <w:tc>
          <w:tcPr>
            <w:tcW w:w="1701" w:type="dxa"/>
            <w:tcBorders>
              <w:top w:val="single" w:sz="4" w:space="0" w:color="000000"/>
              <w:left w:val="single" w:sz="4" w:space="0" w:color="000000"/>
              <w:bottom w:val="single" w:sz="4" w:space="0" w:color="000000"/>
            </w:tcBorders>
            <w:vAlign w:val="center"/>
          </w:tcPr>
          <w:p w14:paraId="7B6A3625" w14:textId="6AFB533A" w:rsidR="00F1098D" w:rsidRPr="00D9694D" w:rsidRDefault="00EB00DB" w:rsidP="00C60129">
            <w:pPr>
              <w:ind w:right="134"/>
              <w:jc w:val="center"/>
              <w:rPr>
                <w:rFonts w:ascii="Montserrat" w:hAnsi="Montserrat" w:cs="Arial"/>
                <w:bCs/>
                <w:sz w:val="18"/>
                <w:szCs w:val="18"/>
              </w:rPr>
            </w:pPr>
            <w:r>
              <w:rPr>
                <w:rFonts w:ascii="Montserrat" w:hAnsi="Montserrat" w:cs="Arial"/>
                <w:b/>
                <w:bCs/>
                <w:sz w:val="18"/>
                <w:szCs w:val="18"/>
              </w:rPr>
              <w:t>XX</w:t>
            </w:r>
            <w:r w:rsidR="00D9694D" w:rsidRPr="00D9694D">
              <w:rPr>
                <w:rFonts w:ascii="Montserrat" w:hAnsi="Montserrat" w:cs="Arial"/>
                <w:b/>
                <w:bCs/>
                <w:sz w:val="18"/>
                <w:szCs w:val="18"/>
              </w:rPr>
              <w:t>:00</w:t>
            </w:r>
            <w:r w:rsidR="00D9694D" w:rsidRPr="00D9694D">
              <w:rPr>
                <w:rFonts w:ascii="Montserrat" w:hAnsi="Montserrat" w:cs="Arial"/>
                <w:bCs/>
                <w:sz w:val="18"/>
                <w:szCs w:val="18"/>
              </w:rPr>
              <w:t xml:space="preserve"> HORAS</w:t>
            </w:r>
          </w:p>
        </w:tc>
        <w:tc>
          <w:tcPr>
            <w:tcW w:w="4424" w:type="dxa"/>
            <w:vMerge w:val="restart"/>
            <w:tcBorders>
              <w:top w:val="single" w:sz="4" w:space="0" w:color="000000"/>
              <w:left w:val="single" w:sz="4" w:space="0" w:color="000000"/>
              <w:right w:val="single" w:sz="4" w:space="0" w:color="000000"/>
            </w:tcBorders>
            <w:vAlign w:val="center"/>
          </w:tcPr>
          <w:p w14:paraId="34AC1A49" w14:textId="77777777" w:rsidR="00F1098D" w:rsidRPr="00D9694D" w:rsidRDefault="00D9694D" w:rsidP="006157CD">
            <w:pPr>
              <w:ind w:right="134"/>
              <w:jc w:val="both"/>
              <w:rPr>
                <w:rFonts w:ascii="Montserrat" w:hAnsi="Montserrat" w:cs="Arial"/>
                <w:bCs/>
                <w:i/>
                <w:sz w:val="18"/>
                <w:szCs w:val="18"/>
                <w:u w:val="single"/>
              </w:rPr>
            </w:pPr>
            <w:r w:rsidRPr="00D9694D">
              <w:rPr>
                <w:rFonts w:ascii="Montserrat" w:hAnsi="Montserrat" w:cs="Arial"/>
                <w:sz w:val="18"/>
                <w:szCs w:val="18"/>
              </w:rPr>
              <w:t>EL ACTO SE REALIZARÁ DE CONFORMIDAD CON LO ESTABLECIDO EN EL ARTÍCULO 26 BIS, FRACCIÓN II DE LA LAASSP, A TRAVÉS DEL SISTEMA ELECTRÓNICO DE COMPRAS GUBERNAMENTALES. COMPRANET.</w:t>
            </w:r>
          </w:p>
        </w:tc>
      </w:tr>
      <w:tr w:rsidR="00EB00DB" w:rsidRPr="00D9694D" w14:paraId="5260CF82" w14:textId="77777777" w:rsidTr="00445898">
        <w:trPr>
          <w:jc w:val="center"/>
        </w:trPr>
        <w:tc>
          <w:tcPr>
            <w:tcW w:w="2723" w:type="dxa"/>
            <w:tcBorders>
              <w:top w:val="single" w:sz="4" w:space="0" w:color="000000"/>
              <w:left w:val="single" w:sz="4" w:space="0" w:color="000000"/>
              <w:bottom w:val="single" w:sz="4" w:space="0" w:color="000000"/>
            </w:tcBorders>
            <w:vAlign w:val="center"/>
          </w:tcPr>
          <w:p w14:paraId="487E0494" w14:textId="77777777" w:rsidR="00EB00DB" w:rsidRPr="00D9694D" w:rsidRDefault="00EB00DB" w:rsidP="00EB00DB">
            <w:pPr>
              <w:ind w:right="134"/>
              <w:rPr>
                <w:rFonts w:ascii="Montserrat" w:hAnsi="Montserrat" w:cs="Arial"/>
                <w:bCs/>
                <w:sz w:val="18"/>
                <w:szCs w:val="18"/>
              </w:rPr>
            </w:pPr>
            <w:r w:rsidRPr="00D9694D">
              <w:rPr>
                <w:rFonts w:ascii="Montserrat" w:hAnsi="Montserrat" w:cs="Arial"/>
                <w:bCs/>
                <w:sz w:val="18"/>
                <w:szCs w:val="18"/>
              </w:rPr>
              <w:t>FALLO</w:t>
            </w:r>
          </w:p>
        </w:tc>
        <w:tc>
          <w:tcPr>
            <w:tcW w:w="1701" w:type="dxa"/>
            <w:tcBorders>
              <w:top w:val="single" w:sz="4" w:space="0" w:color="000000"/>
              <w:left w:val="single" w:sz="4" w:space="0" w:color="000000"/>
              <w:bottom w:val="single" w:sz="4" w:space="0" w:color="000000"/>
            </w:tcBorders>
            <w:vAlign w:val="center"/>
          </w:tcPr>
          <w:p w14:paraId="25828E0A" w14:textId="0BC9199B" w:rsidR="00EB00DB" w:rsidRPr="00D9694D" w:rsidRDefault="00EB00DB" w:rsidP="00EB00DB">
            <w:pPr>
              <w:ind w:right="134"/>
              <w:jc w:val="center"/>
              <w:rPr>
                <w:rFonts w:ascii="Montserrat" w:hAnsi="Montserrat" w:cs="Arial"/>
                <w:b/>
                <w:bCs/>
                <w:sz w:val="18"/>
                <w:szCs w:val="18"/>
              </w:rPr>
            </w:pPr>
            <w:r>
              <w:rPr>
                <w:rFonts w:ascii="Montserrat" w:hAnsi="Montserrat" w:cs="Arial"/>
                <w:b/>
                <w:bCs/>
                <w:sz w:val="18"/>
                <w:szCs w:val="18"/>
              </w:rPr>
              <w:t>XX</w:t>
            </w:r>
            <w:r w:rsidRPr="00D9694D">
              <w:rPr>
                <w:rFonts w:ascii="Montserrat" w:hAnsi="Montserrat" w:cs="Arial"/>
                <w:b/>
                <w:bCs/>
                <w:sz w:val="18"/>
                <w:szCs w:val="18"/>
              </w:rPr>
              <w:t xml:space="preserve"> DE </w:t>
            </w:r>
            <w:r>
              <w:rPr>
                <w:rFonts w:ascii="Montserrat" w:hAnsi="Montserrat" w:cs="Arial"/>
                <w:b/>
                <w:bCs/>
                <w:sz w:val="18"/>
                <w:szCs w:val="18"/>
              </w:rPr>
              <w:t>ENERO</w:t>
            </w:r>
            <w:r w:rsidRPr="00D9694D">
              <w:rPr>
                <w:rFonts w:ascii="Montserrat" w:hAnsi="Montserrat" w:cs="Arial"/>
                <w:b/>
                <w:bCs/>
                <w:sz w:val="18"/>
                <w:szCs w:val="18"/>
              </w:rPr>
              <w:t xml:space="preserve"> DE 202</w:t>
            </w:r>
            <w:r>
              <w:rPr>
                <w:rFonts w:ascii="Montserrat" w:hAnsi="Montserrat" w:cs="Arial"/>
                <w:b/>
                <w:bCs/>
                <w:sz w:val="18"/>
                <w:szCs w:val="18"/>
              </w:rPr>
              <w:t>3</w:t>
            </w:r>
          </w:p>
        </w:tc>
        <w:tc>
          <w:tcPr>
            <w:tcW w:w="1701" w:type="dxa"/>
            <w:tcBorders>
              <w:top w:val="single" w:sz="4" w:space="0" w:color="000000"/>
              <w:left w:val="single" w:sz="4" w:space="0" w:color="000000"/>
              <w:bottom w:val="single" w:sz="4" w:space="0" w:color="000000"/>
            </w:tcBorders>
            <w:vAlign w:val="center"/>
          </w:tcPr>
          <w:p w14:paraId="1C8FDB2B" w14:textId="31E9DBD2" w:rsidR="00EB00DB" w:rsidRPr="00D9694D" w:rsidRDefault="00EB00DB" w:rsidP="00EB00DB">
            <w:pPr>
              <w:ind w:right="134"/>
              <w:jc w:val="center"/>
              <w:rPr>
                <w:rFonts w:ascii="Montserrat" w:hAnsi="Montserrat" w:cs="Arial"/>
                <w:bCs/>
                <w:sz w:val="18"/>
                <w:szCs w:val="18"/>
              </w:rPr>
            </w:pPr>
            <w:r>
              <w:rPr>
                <w:rFonts w:ascii="Montserrat" w:hAnsi="Montserrat" w:cs="Arial"/>
                <w:b/>
                <w:bCs/>
                <w:sz w:val="18"/>
                <w:szCs w:val="18"/>
              </w:rPr>
              <w:t>XX</w:t>
            </w:r>
            <w:r w:rsidRPr="00D9694D">
              <w:rPr>
                <w:rFonts w:ascii="Montserrat" w:hAnsi="Montserrat" w:cs="Arial"/>
                <w:b/>
                <w:bCs/>
                <w:sz w:val="18"/>
                <w:szCs w:val="18"/>
              </w:rPr>
              <w:t>:00</w:t>
            </w:r>
            <w:r w:rsidRPr="00D9694D">
              <w:rPr>
                <w:rFonts w:ascii="Montserrat" w:hAnsi="Montserrat" w:cs="Arial"/>
                <w:bCs/>
                <w:sz w:val="18"/>
                <w:szCs w:val="18"/>
              </w:rPr>
              <w:t xml:space="preserve"> HORAS</w:t>
            </w:r>
          </w:p>
        </w:tc>
        <w:tc>
          <w:tcPr>
            <w:tcW w:w="4424" w:type="dxa"/>
            <w:vMerge/>
            <w:tcBorders>
              <w:left w:val="single" w:sz="4" w:space="0" w:color="000000"/>
              <w:bottom w:val="single" w:sz="4" w:space="0" w:color="000000"/>
              <w:right w:val="single" w:sz="4" w:space="0" w:color="000000"/>
            </w:tcBorders>
          </w:tcPr>
          <w:p w14:paraId="55D7C9AD" w14:textId="77777777" w:rsidR="00EB00DB" w:rsidRPr="00D9694D" w:rsidRDefault="00EB00DB" w:rsidP="00EB00DB">
            <w:pPr>
              <w:ind w:right="134"/>
              <w:jc w:val="both"/>
              <w:rPr>
                <w:rFonts w:ascii="Montserrat" w:hAnsi="Montserrat" w:cs="Arial"/>
                <w:bCs/>
                <w:i/>
                <w:sz w:val="18"/>
                <w:szCs w:val="18"/>
                <w:u w:val="single"/>
              </w:rPr>
            </w:pPr>
          </w:p>
        </w:tc>
      </w:tr>
      <w:tr w:rsidR="00F1098D" w:rsidRPr="00D9694D" w14:paraId="448D1B2C" w14:textId="77777777" w:rsidTr="00445898">
        <w:trPr>
          <w:trHeight w:val="994"/>
          <w:jc w:val="center"/>
        </w:trPr>
        <w:tc>
          <w:tcPr>
            <w:tcW w:w="2723" w:type="dxa"/>
            <w:tcBorders>
              <w:top w:val="single" w:sz="4" w:space="0" w:color="000000"/>
              <w:left w:val="single" w:sz="4" w:space="0" w:color="000000"/>
              <w:bottom w:val="single" w:sz="4" w:space="0" w:color="000000"/>
            </w:tcBorders>
            <w:vAlign w:val="center"/>
          </w:tcPr>
          <w:p w14:paraId="67058A03" w14:textId="77777777" w:rsidR="00F1098D" w:rsidRPr="00D9694D" w:rsidRDefault="00D9694D" w:rsidP="006157CD">
            <w:pPr>
              <w:rPr>
                <w:rFonts w:ascii="Montserrat" w:hAnsi="Montserrat" w:cs="Gisha"/>
                <w:sz w:val="18"/>
                <w:szCs w:val="18"/>
              </w:rPr>
            </w:pPr>
            <w:r w:rsidRPr="00D9694D">
              <w:rPr>
                <w:rFonts w:ascii="Montserrat" w:hAnsi="Montserrat" w:cs="Gisha"/>
                <w:sz w:val="18"/>
                <w:szCs w:val="18"/>
              </w:rPr>
              <w:t>FIRMA DEL CONTRATO</w:t>
            </w:r>
          </w:p>
        </w:tc>
        <w:tc>
          <w:tcPr>
            <w:tcW w:w="1701" w:type="dxa"/>
            <w:tcBorders>
              <w:top w:val="single" w:sz="4" w:space="0" w:color="000000"/>
              <w:left w:val="single" w:sz="4" w:space="0" w:color="000000"/>
              <w:bottom w:val="single" w:sz="4" w:space="0" w:color="000000"/>
            </w:tcBorders>
            <w:vAlign w:val="center"/>
          </w:tcPr>
          <w:p w14:paraId="5A8C827C" w14:textId="77777777" w:rsidR="00F1098D" w:rsidRPr="00D9694D" w:rsidRDefault="00D9694D" w:rsidP="006157CD">
            <w:pPr>
              <w:rPr>
                <w:rFonts w:ascii="Montserrat" w:hAnsi="Montserrat" w:cs="Gisha"/>
                <w:sz w:val="18"/>
                <w:szCs w:val="18"/>
              </w:rPr>
            </w:pPr>
            <w:r w:rsidRPr="00D9694D">
              <w:rPr>
                <w:rFonts w:ascii="Montserrat" w:hAnsi="Montserrat" w:cs="Gisha"/>
                <w:sz w:val="18"/>
                <w:szCs w:val="18"/>
              </w:rPr>
              <w:t>DENTRO DE LOS 15 DÍAS NATURALES SIGUIENTES DE LA NOTIFICACIÓN DEL FALLO</w:t>
            </w:r>
          </w:p>
        </w:tc>
        <w:tc>
          <w:tcPr>
            <w:tcW w:w="1701" w:type="dxa"/>
            <w:tcBorders>
              <w:top w:val="single" w:sz="4" w:space="0" w:color="000000"/>
              <w:left w:val="single" w:sz="4" w:space="0" w:color="000000"/>
              <w:bottom w:val="single" w:sz="4" w:space="0" w:color="000000"/>
            </w:tcBorders>
            <w:vAlign w:val="center"/>
          </w:tcPr>
          <w:p w14:paraId="5B76B061" w14:textId="77777777" w:rsidR="00F1098D" w:rsidRPr="00D9694D" w:rsidRDefault="00D9694D" w:rsidP="00B2753C">
            <w:pPr>
              <w:snapToGrid w:val="0"/>
              <w:jc w:val="both"/>
              <w:rPr>
                <w:rFonts w:ascii="Montserrat" w:hAnsi="Montserrat" w:cs="Gisha"/>
                <w:sz w:val="18"/>
                <w:szCs w:val="18"/>
              </w:rPr>
            </w:pPr>
            <w:proofErr w:type="gramStart"/>
            <w:r w:rsidRPr="00D9694D">
              <w:rPr>
                <w:rFonts w:ascii="Montserrat" w:hAnsi="Montserrat" w:cs="Gisha"/>
                <w:sz w:val="18"/>
                <w:szCs w:val="18"/>
                <w:lang w:val="pt-BR"/>
              </w:rPr>
              <w:t>8:00</w:t>
            </w:r>
            <w:proofErr w:type="gramEnd"/>
            <w:r w:rsidRPr="00D9694D">
              <w:rPr>
                <w:rFonts w:ascii="Montserrat" w:hAnsi="Montserrat" w:cs="Gisha"/>
                <w:sz w:val="18"/>
                <w:szCs w:val="18"/>
                <w:lang w:val="pt-BR"/>
              </w:rPr>
              <w:t xml:space="preserve"> A 16:00 HORAS</w:t>
            </w:r>
          </w:p>
        </w:tc>
        <w:tc>
          <w:tcPr>
            <w:tcW w:w="4424" w:type="dxa"/>
            <w:tcBorders>
              <w:top w:val="single" w:sz="4" w:space="0" w:color="000000"/>
              <w:left w:val="single" w:sz="4" w:space="0" w:color="000000"/>
              <w:bottom w:val="single" w:sz="4" w:space="0" w:color="000000"/>
              <w:right w:val="single" w:sz="4" w:space="0" w:color="000000"/>
            </w:tcBorders>
          </w:tcPr>
          <w:p w14:paraId="73595134" w14:textId="77777777" w:rsidR="00F1098D" w:rsidRPr="00D9694D" w:rsidRDefault="00D9694D" w:rsidP="004D49E1">
            <w:pPr>
              <w:snapToGrid w:val="0"/>
              <w:jc w:val="both"/>
              <w:rPr>
                <w:rFonts w:ascii="Montserrat" w:hAnsi="Montserrat" w:cs="Gisha"/>
                <w:i/>
                <w:sz w:val="18"/>
                <w:szCs w:val="18"/>
                <w:u w:val="single"/>
              </w:rPr>
            </w:pPr>
            <w:r w:rsidRPr="00D9694D">
              <w:rPr>
                <w:rFonts w:ascii="Montserrat" w:hAnsi="Montserrat" w:cs="Arial"/>
                <w:sz w:val="18"/>
                <w:szCs w:val="18"/>
              </w:rPr>
              <w:t>OFICINA DE ADQUISICIONES DE LA U.M.A.E. UBICADA EN EL SÓTANO DEL HOSPITAL DE ESPECIALIDADES DEL CENTRO MÉDICO NACIONAL LA RAZA, CIUDAD DE MÉXICO, UBICADA EN LA CALLE DE SERIS Y ZAACHILA, SIN NÚMERO, COLONIA LA RAZA, ALCALDÍA AZCAPOTZALCO, C.P. 02990, CIUDAD DE MÉXICO, O COMPRANET.</w:t>
            </w:r>
          </w:p>
        </w:tc>
      </w:tr>
      <w:tr w:rsidR="00F1098D" w:rsidRPr="00D9694D" w14:paraId="51BF8FB1" w14:textId="77777777" w:rsidTr="00445898">
        <w:trPr>
          <w:jc w:val="center"/>
        </w:trPr>
        <w:tc>
          <w:tcPr>
            <w:tcW w:w="2723" w:type="dxa"/>
            <w:tcBorders>
              <w:left w:val="single" w:sz="4" w:space="0" w:color="000000"/>
              <w:bottom w:val="single" w:sz="4" w:space="0" w:color="000000"/>
            </w:tcBorders>
            <w:vAlign w:val="center"/>
          </w:tcPr>
          <w:p w14:paraId="74583462" w14:textId="77777777" w:rsidR="00F1098D" w:rsidRPr="00D9694D" w:rsidRDefault="00D9694D" w:rsidP="004D49E1">
            <w:pPr>
              <w:snapToGrid w:val="0"/>
              <w:jc w:val="both"/>
              <w:rPr>
                <w:rFonts w:ascii="Montserrat" w:hAnsi="Montserrat" w:cs="Gisha"/>
                <w:sz w:val="18"/>
                <w:szCs w:val="18"/>
              </w:rPr>
            </w:pPr>
            <w:r w:rsidRPr="00D9694D">
              <w:rPr>
                <w:rFonts w:ascii="Montserrat" w:hAnsi="Montserrat" w:cs="Gisha"/>
                <w:sz w:val="18"/>
                <w:szCs w:val="18"/>
              </w:rPr>
              <w:t>MEDIO PARA LA PRESENTACIÓN DE LAS PROPOSICIONES</w:t>
            </w:r>
          </w:p>
        </w:tc>
        <w:tc>
          <w:tcPr>
            <w:tcW w:w="7826" w:type="dxa"/>
            <w:gridSpan w:val="3"/>
            <w:tcBorders>
              <w:left w:val="single" w:sz="4" w:space="0" w:color="000000"/>
              <w:bottom w:val="single" w:sz="4" w:space="0" w:color="000000"/>
              <w:right w:val="single" w:sz="4" w:space="0" w:color="000000"/>
            </w:tcBorders>
            <w:vAlign w:val="center"/>
          </w:tcPr>
          <w:p w14:paraId="76DE85CA" w14:textId="0ED61033" w:rsidR="00F1098D" w:rsidRPr="00D9694D" w:rsidRDefault="00D9694D" w:rsidP="006157CD">
            <w:pPr>
              <w:snapToGrid w:val="0"/>
              <w:rPr>
                <w:rFonts w:ascii="Montserrat" w:hAnsi="Montserrat" w:cs="Gisha"/>
                <w:sz w:val="18"/>
                <w:szCs w:val="18"/>
              </w:rPr>
            </w:pPr>
            <w:r w:rsidRPr="00D9694D">
              <w:rPr>
                <w:rFonts w:ascii="Montserrat" w:eastAsia="MS Mincho" w:hAnsi="Montserrat" w:cs="Gisha"/>
                <w:sz w:val="18"/>
                <w:szCs w:val="18"/>
                <w:lang w:eastAsia="es-MX"/>
              </w:rPr>
              <w:t>ELECTRÓNICA (ARTÍCULO 26 BIS FRACCIÓN II, DE LA LAASSP</w:t>
            </w:r>
            <w:r w:rsidR="00EB00DB" w:rsidRPr="00D9694D">
              <w:rPr>
                <w:rFonts w:ascii="Montserrat" w:eastAsia="MS Mincho" w:hAnsi="Montserrat" w:cs="Gisha"/>
                <w:sz w:val="18"/>
                <w:szCs w:val="18"/>
                <w:lang w:eastAsia="es-MX"/>
              </w:rPr>
              <w:t>), PARA</w:t>
            </w:r>
            <w:r w:rsidRPr="00D9694D">
              <w:rPr>
                <w:rFonts w:ascii="Montserrat" w:eastAsia="MS Mincho" w:hAnsi="Montserrat" w:cs="Gisha"/>
                <w:sz w:val="18"/>
                <w:szCs w:val="18"/>
                <w:lang w:eastAsia="es-MX"/>
              </w:rPr>
              <w:t xml:space="preserve"> LA PRESENTE </w:t>
            </w:r>
            <w:r w:rsidR="00EB00DB">
              <w:rPr>
                <w:rFonts w:ascii="Montserrat" w:eastAsia="MS Mincho" w:hAnsi="Montserrat" w:cs="Gisha"/>
                <w:sz w:val="18"/>
                <w:szCs w:val="18"/>
                <w:lang w:eastAsia="es-MX"/>
              </w:rPr>
              <w:t>INVI</w:t>
            </w:r>
            <w:r w:rsidRPr="00D9694D">
              <w:rPr>
                <w:rFonts w:ascii="Montserrat" w:eastAsia="MS Mincho" w:hAnsi="Montserrat" w:cs="Gisha"/>
                <w:sz w:val="18"/>
                <w:szCs w:val="18"/>
                <w:lang w:eastAsia="es-MX"/>
              </w:rPr>
              <w:t xml:space="preserve">TACIÓN </w:t>
            </w:r>
            <w:r w:rsidRPr="00D9694D">
              <w:rPr>
                <w:rFonts w:ascii="Montserrat" w:eastAsia="MS Mincho" w:hAnsi="Montserrat" w:cs="Gisha"/>
                <w:b/>
                <w:sz w:val="18"/>
                <w:szCs w:val="18"/>
                <w:lang w:eastAsia="es-MX"/>
              </w:rPr>
              <w:t>NO SE RECIBIRÁN PROPOSICIONES A TRAVÉS DE SERVICIO POSTAL O MENSAJERÍA.</w:t>
            </w:r>
          </w:p>
        </w:tc>
      </w:tr>
    </w:tbl>
    <w:p w14:paraId="3CF85623" w14:textId="77777777" w:rsidR="004E474B" w:rsidRPr="005F70BE" w:rsidRDefault="004E474B" w:rsidP="004E474B">
      <w:pPr>
        <w:autoSpaceDE w:val="0"/>
        <w:jc w:val="both"/>
        <w:rPr>
          <w:rFonts w:ascii="Montserrat" w:hAnsi="Montserrat"/>
          <w:b/>
          <w:sz w:val="22"/>
        </w:rPr>
      </w:pPr>
    </w:p>
    <w:p w14:paraId="42A7FC62" w14:textId="6B090ED7" w:rsidR="00FC483B" w:rsidRDefault="00FC483B" w:rsidP="00EC26CD">
      <w:pPr>
        <w:pStyle w:val="Prrafodelista"/>
        <w:numPr>
          <w:ilvl w:val="0"/>
          <w:numId w:val="22"/>
        </w:numPr>
        <w:autoSpaceDE w:val="0"/>
        <w:jc w:val="both"/>
        <w:rPr>
          <w:rFonts w:ascii="Montserrat" w:hAnsi="Montserrat" w:cs="Gisha"/>
          <w:b/>
          <w:bCs/>
          <w:sz w:val="22"/>
          <w:szCs w:val="22"/>
        </w:rPr>
      </w:pPr>
      <w:r>
        <w:rPr>
          <w:rFonts w:ascii="Montserrat" w:hAnsi="Montserrat" w:cs="Gisha"/>
          <w:b/>
          <w:bCs/>
          <w:sz w:val="22"/>
          <w:szCs w:val="22"/>
        </w:rPr>
        <w:t>JUNTA DE ACLARACIONES</w:t>
      </w:r>
    </w:p>
    <w:p w14:paraId="418A2061" w14:textId="77777777" w:rsidR="00FC483B" w:rsidRDefault="00FC483B" w:rsidP="00FC483B">
      <w:pPr>
        <w:pStyle w:val="Prrafodelista"/>
        <w:autoSpaceDE w:val="0"/>
        <w:ind w:left="720"/>
        <w:jc w:val="both"/>
        <w:rPr>
          <w:rFonts w:ascii="Montserrat" w:hAnsi="Montserrat" w:cs="Gisha"/>
          <w:b/>
          <w:bCs/>
          <w:sz w:val="22"/>
          <w:szCs w:val="22"/>
        </w:rPr>
      </w:pPr>
    </w:p>
    <w:p w14:paraId="3C4FCB5E" w14:textId="77777777" w:rsidR="004509CC" w:rsidRPr="004509CC" w:rsidRDefault="004509CC" w:rsidP="004509CC">
      <w:pPr>
        <w:ind w:left="360"/>
        <w:jc w:val="both"/>
        <w:rPr>
          <w:rFonts w:ascii="Montserrat" w:hAnsi="Montserrat" w:cs="Gisha"/>
          <w:bCs/>
          <w:sz w:val="18"/>
          <w:szCs w:val="18"/>
        </w:rPr>
      </w:pPr>
      <w:r w:rsidRPr="004509CC">
        <w:rPr>
          <w:rFonts w:ascii="Montserrat" w:hAnsi="Montserrat" w:cs="Gisha"/>
          <w:bCs/>
          <w:sz w:val="18"/>
          <w:szCs w:val="18"/>
        </w:rPr>
        <w:t>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gabriel.hidalgo@imss.gob.mx, DOS DÍAS HÁBILES ANTES DE LA APERTURA DE PROPOSICIONES.</w:t>
      </w:r>
    </w:p>
    <w:p w14:paraId="2891D71C" w14:textId="77777777" w:rsidR="00FC483B" w:rsidRDefault="00FC483B" w:rsidP="00FC483B">
      <w:pPr>
        <w:pStyle w:val="Prrafodelista"/>
        <w:autoSpaceDE w:val="0"/>
        <w:ind w:left="720"/>
        <w:jc w:val="both"/>
        <w:rPr>
          <w:rFonts w:ascii="Montserrat" w:hAnsi="Montserrat" w:cs="Gisha"/>
          <w:b/>
          <w:bCs/>
          <w:sz w:val="22"/>
          <w:szCs w:val="22"/>
        </w:rPr>
      </w:pPr>
    </w:p>
    <w:p w14:paraId="024A3928" w14:textId="2E826936" w:rsidR="00BE3939" w:rsidRPr="005F70BE" w:rsidRDefault="00BE3939" w:rsidP="00EC26CD">
      <w:pPr>
        <w:pStyle w:val="Prrafodelista"/>
        <w:numPr>
          <w:ilvl w:val="0"/>
          <w:numId w:val="22"/>
        </w:numPr>
        <w:jc w:val="both"/>
        <w:rPr>
          <w:rFonts w:ascii="Montserrat" w:hAnsi="Montserrat"/>
          <w:b/>
          <w:sz w:val="22"/>
        </w:rPr>
      </w:pPr>
      <w:r w:rsidRPr="005F70BE">
        <w:rPr>
          <w:rFonts w:ascii="Montserrat" w:hAnsi="Montserrat"/>
          <w:b/>
          <w:sz w:val="22"/>
        </w:rPr>
        <w:lastRenderedPageBreak/>
        <w:t>DOCUMENTOS QUE DEBERÁN PRESENTAR QUIENES DESEEN PARTICIPAR EN EL PROCEDIMIENTO NACIONAL DE INVITACION A CUANDO MENOS TRES PERSONAS Y QUE SE GENERE EN COMPRAN</w:t>
      </w:r>
      <w:r w:rsidR="004D6129">
        <w:rPr>
          <w:rFonts w:ascii="Montserrat" w:hAnsi="Montserrat"/>
          <w:b/>
          <w:sz w:val="22"/>
        </w:rPr>
        <w:t>ET, RELATIVO A LA PROPOSICION TÉ</w:t>
      </w:r>
      <w:r w:rsidRPr="005F70BE">
        <w:rPr>
          <w:rFonts w:ascii="Montserrat" w:hAnsi="Montserrat"/>
          <w:b/>
          <w:sz w:val="22"/>
        </w:rPr>
        <w:t>CNICA.</w:t>
      </w:r>
    </w:p>
    <w:p w14:paraId="747F698D" w14:textId="77777777" w:rsidR="00517891" w:rsidRPr="00524C93" w:rsidRDefault="00517891" w:rsidP="00517891">
      <w:pPr>
        <w:pStyle w:val="Prrafodelista"/>
        <w:ind w:left="720"/>
        <w:jc w:val="both"/>
        <w:rPr>
          <w:rFonts w:ascii="Montserrat" w:hAnsi="Montserrat"/>
          <w:b/>
          <w:sz w:val="18"/>
          <w:szCs w:val="18"/>
        </w:rPr>
      </w:pPr>
    </w:p>
    <w:p w14:paraId="57014501" w14:textId="77777777" w:rsidR="00BE3939" w:rsidRPr="00524C93" w:rsidRDefault="00524C93" w:rsidP="00EC26CD">
      <w:pPr>
        <w:pStyle w:val="Prrafodelista"/>
        <w:numPr>
          <w:ilvl w:val="0"/>
          <w:numId w:val="14"/>
        </w:numPr>
        <w:jc w:val="both"/>
        <w:rPr>
          <w:rFonts w:ascii="Montserrat" w:hAnsi="Montserrat"/>
          <w:sz w:val="18"/>
          <w:szCs w:val="18"/>
        </w:rPr>
      </w:pPr>
      <w:r w:rsidRPr="00524C93">
        <w:rPr>
          <w:rFonts w:ascii="Montserrat" w:hAnsi="Montserrat"/>
          <w:bCs/>
          <w:sz w:val="18"/>
          <w:szCs w:val="18"/>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66C10ECD" w14:textId="77777777" w:rsidR="00E67EDE" w:rsidRPr="00524C93" w:rsidRDefault="00E67EDE" w:rsidP="00E67EDE">
      <w:pPr>
        <w:pStyle w:val="Prrafodelista"/>
        <w:ind w:left="720"/>
        <w:jc w:val="both"/>
        <w:rPr>
          <w:rFonts w:ascii="Montserrat" w:hAnsi="Montserrat"/>
          <w:sz w:val="18"/>
          <w:szCs w:val="18"/>
        </w:rPr>
      </w:pPr>
    </w:p>
    <w:p w14:paraId="1761CDB4" w14:textId="77777777" w:rsidR="00BE3939" w:rsidRPr="00524C93" w:rsidRDefault="00524C93" w:rsidP="00EC26CD">
      <w:pPr>
        <w:pStyle w:val="Prrafodelista"/>
        <w:numPr>
          <w:ilvl w:val="0"/>
          <w:numId w:val="14"/>
        </w:numPr>
        <w:jc w:val="both"/>
        <w:rPr>
          <w:rFonts w:ascii="Montserrat" w:hAnsi="Montserrat"/>
          <w:bCs/>
          <w:sz w:val="18"/>
          <w:szCs w:val="18"/>
          <w:lang w:val="es-ES_tradnl"/>
        </w:rPr>
      </w:pPr>
      <w:r w:rsidRPr="00524C93">
        <w:rPr>
          <w:rFonts w:ascii="Montserrat" w:hAnsi="Montserrat"/>
          <w:sz w:val="18"/>
          <w:szCs w:val="18"/>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24C93">
        <w:rPr>
          <w:rFonts w:ascii="Montserrat" w:hAnsi="Montserrat"/>
          <w:b/>
          <w:sz w:val="18"/>
          <w:szCs w:val="18"/>
          <w:lang w:val="es-ES_tradnl"/>
        </w:rPr>
        <w:t>ANEXO NÚMERO 2 (DOS),</w:t>
      </w:r>
      <w:r w:rsidRPr="00524C93">
        <w:rPr>
          <w:rFonts w:ascii="Montserrat" w:hAnsi="Montserrat"/>
          <w:sz w:val="18"/>
          <w:szCs w:val="18"/>
          <w:lang w:val="es-ES_tradnl"/>
        </w:rPr>
        <w:t xml:space="preserve">  DE LAS PRESENTES BASES.</w:t>
      </w:r>
    </w:p>
    <w:p w14:paraId="1E1D3634" w14:textId="77777777" w:rsidR="00E67EDE" w:rsidRPr="00524C93" w:rsidRDefault="00E67EDE" w:rsidP="00E67EDE">
      <w:pPr>
        <w:pStyle w:val="Prrafodelista"/>
        <w:rPr>
          <w:rFonts w:ascii="Montserrat" w:hAnsi="Montserrat"/>
          <w:bCs/>
          <w:sz w:val="18"/>
          <w:szCs w:val="18"/>
          <w:lang w:val="es-ES_tradnl"/>
        </w:rPr>
      </w:pPr>
    </w:p>
    <w:p w14:paraId="61B52B20" w14:textId="77777777" w:rsidR="00BE3939" w:rsidRPr="00524C93" w:rsidRDefault="00524C93" w:rsidP="00EC26CD">
      <w:pPr>
        <w:pStyle w:val="Prrafodelista"/>
        <w:numPr>
          <w:ilvl w:val="0"/>
          <w:numId w:val="14"/>
        </w:numPr>
        <w:jc w:val="both"/>
        <w:rPr>
          <w:rFonts w:ascii="Montserrat" w:hAnsi="Montserrat"/>
          <w:bCs/>
          <w:sz w:val="18"/>
          <w:szCs w:val="18"/>
        </w:rPr>
      </w:pPr>
      <w:r w:rsidRPr="00524C93">
        <w:rPr>
          <w:rFonts w:ascii="Montserrat" w:hAnsi="Montserrat"/>
          <w:bCs/>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C93">
        <w:rPr>
          <w:rFonts w:ascii="Montserrat" w:hAnsi="Montserrat"/>
          <w:b/>
          <w:bCs/>
          <w:sz w:val="18"/>
          <w:szCs w:val="18"/>
        </w:rPr>
        <w:t>ANEXO NÚMERO 4 (CUATRO)</w:t>
      </w:r>
      <w:r w:rsidRPr="00524C93">
        <w:rPr>
          <w:rFonts w:ascii="Montserrat" w:hAnsi="Montserrat"/>
          <w:bCs/>
          <w:sz w:val="18"/>
          <w:szCs w:val="18"/>
        </w:rPr>
        <w:t>, DE LAS PRESENTES BASES.</w:t>
      </w:r>
    </w:p>
    <w:p w14:paraId="7E445A57" w14:textId="77777777" w:rsidR="00E67EDE" w:rsidRPr="00524C93" w:rsidRDefault="00E67EDE" w:rsidP="00E67EDE">
      <w:pPr>
        <w:pStyle w:val="Prrafodelista"/>
        <w:ind w:left="720"/>
        <w:jc w:val="both"/>
        <w:rPr>
          <w:rFonts w:ascii="Montserrat" w:hAnsi="Montserrat"/>
          <w:bCs/>
          <w:sz w:val="18"/>
          <w:szCs w:val="18"/>
        </w:rPr>
      </w:pPr>
    </w:p>
    <w:p w14:paraId="1F4AB524" w14:textId="77777777" w:rsidR="00BE3939" w:rsidRPr="00524C93" w:rsidRDefault="00524C93" w:rsidP="00EC26CD">
      <w:pPr>
        <w:pStyle w:val="Prrafodelista"/>
        <w:numPr>
          <w:ilvl w:val="0"/>
          <w:numId w:val="14"/>
        </w:numPr>
        <w:jc w:val="both"/>
        <w:rPr>
          <w:rFonts w:ascii="Montserrat" w:hAnsi="Montserrat"/>
          <w:bCs/>
          <w:sz w:val="18"/>
          <w:szCs w:val="18"/>
        </w:rPr>
      </w:pPr>
      <w:r w:rsidRPr="00524C93">
        <w:rPr>
          <w:rFonts w:ascii="Montserrat" w:hAnsi="Montserrat"/>
          <w:bCs/>
          <w:sz w:val="18"/>
          <w:szCs w:val="18"/>
        </w:rPr>
        <w:t xml:space="preserve">EN CASO DE DISTRIBUIDORES, DEBERÁN ENTREGAR CARTA DEL FABRICANTE Y/O DISTRIBUIDOR MAYORISTA EN ORIGINAL, EN PAPEL MEMBRETADO Y CON FIRMA AUTÓGRAFA DEL MISMO, EN LA QUE ÉSTE MANIFIESTE RESPALDAR LA PROPOSICIÓN TÉCNICA QUE SE PRESENTE, POR LA(S) CLAVE(S) EN LA(S) QUE PARTICIPE, INDICANDO EL NÚMERO DE LA LICITACIÓN, CONFORME AL </w:t>
      </w:r>
      <w:r w:rsidRPr="00524C93">
        <w:rPr>
          <w:rFonts w:ascii="Montserrat" w:hAnsi="Montserrat"/>
          <w:b/>
          <w:bCs/>
          <w:sz w:val="18"/>
          <w:szCs w:val="18"/>
        </w:rPr>
        <w:t>ANEXO NÚMERO 5 (CINCO)</w:t>
      </w:r>
      <w:r w:rsidRPr="00524C93">
        <w:rPr>
          <w:rFonts w:ascii="Montserrat" w:hAnsi="Montserrat"/>
          <w:bCs/>
          <w:sz w:val="18"/>
          <w:szCs w:val="18"/>
        </w:rPr>
        <w:t xml:space="preserve">, EL CUAL FORMA PARTE DE LAS PRESENTES BASES. </w:t>
      </w:r>
    </w:p>
    <w:p w14:paraId="1013F189" w14:textId="77777777" w:rsidR="00E67EDE" w:rsidRPr="00524C93" w:rsidRDefault="00E67EDE" w:rsidP="00E67EDE">
      <w:pPr>
        <w:pStyle w:val="Prrafodelista"/>
        <w:rPr>
          <w:rFonts w:ascii="Montserrat" w:hAnsi="Montserrat"/>
          <w:bCs/>
          <w:sz w:val="18"/>
          <w:szCs w:val="18"/>
        </w:rPr>
      </w:pPr>
    </w:p>
    <w:p w14:paraId="6825C4DF" w14:textId="77777777" w:rsidR="00BE3939" w:rsidRPr="00524C93" w:rsidRDefault="00524C93" w:rsidP="00EC26CD">
      <w:pPr>
        <w:pStyle w:val="Prrafodelista"/>
        <w:numPr>
          <w:ilvl w:val="0"/>
          <w:numId w:val="14"/>
        </w:numPr>
        <w:jc w:val="both"/>
        <w:rPr>
          <w:rFonts w:ascii="Montserrat" w:hAnsi="Montserrat"/>
          <w:bCs/>
          <w:sz w:val="18"/>
          <w:szCs w:val="18"/>
        </w:rPr>
      </w:pPr>
      <w:r w:rsidRPr="00524C93">
        <w:rPr>
          <w:rFonts w:ascii="Montserrat" w:hAnsi="Montserrat"/>
          <w:bCs/>
          <w:sz w:val="18"/>
          <w:szCs w:val="18"/>
        </w:rPr>
        <w:t xml:space="preserve">ESCRITO POR EL QUE MANIFIESTA NO ENCONTRARSE SANCIONADO COMO EMPRESA O PRODUCTO, POR LA SECRETARÍA DE SALUD, CONFORME AL </w:t>
      </w:r>
      <w:r w:rsidRPr="00524C93">
        <w:rPr>
          <w:rFonts w:ascii="Montserrat" w:hAnsi="Montserrat"/>
          <w:b/>
          <w:bCs/>
          <w:sz w:val="18"/>
          <w:szCs w:val="18"/>
        </w:rPr>
        <w:t>ANEXO NÚMERO 2 (DOS),</w:t>
      </w:r>
      <w:r w:rsidRPr="00524C93">
        <w:rPr>
          <w:rFonts w:ascii="Montserrat" w:hAnsi="Montserrat"/>
          <w:bCs/>
          <w:sz w:val="18"/>
          <w:szCs w:val="18"/>
        </w:rPr>
        <w:t xml:space="preserve"> DE LAS PRESENTES BASES.</w:t>
      </w:r>
    </w:p>
    <w:p w14:paraId="0BFE9062" w14:textId="77777777" w:rsidR="00E67EDE" w:rsidRPr="00524C93" w:rsidRDefault="00E67EDE" w:rsidP="00E67EDE">
      <w:pPr>
        <w:pStyle w:val="Prrafodelista"/>
        <w:rPr>
          <w:rFonts w:ascii="Montserrat" w:hAnsi="Montserrat"/>
          <w:bCs/>
          <w:sz w:val="18"/>
          <w:szCs w:val="18"/>
        </w:rPr>
      </w:pPr>
    </w:p>
    <w:p w14:paraId="3FF5AC42" w14:textId="77777777" w:rsidR="00BE3939" w:rsidRPr="00524C93" w:rsidRDefault="00524C93" w:rsidP="00EC26CD">
      <w:pPr>
        <w:pStyle w:val="Prrafodelista"/>
        <w:numPr>
          <w:ilvl w:val="0"/>
          <w:numId w:val="14"/>
        </w:numPr>
        <w:jc w:val="both"/>
        <w:rPr>
          <w:rFonts w:ascii="Montserrat" w:hAnsi="Montserrat"/>
          <w:bCs/>
          <w:sz w:val="18"/>
          <w:szCs w:val="18"/>
        </w:rPr>
      </w:pPr>
      <w:r w:rsidRPr="00524C93">
        <w:rPr>
          <w:rFonts w:ascii="Montserrat" w:hAnsi="Montserrat"/>
          <w:bCs/>
          <w:sz w:val="18"/>
          <w:szCs w:val="18"/>
        </w:rPr>
        <w:t>CONJUNTAMENTE CON SU COTIZACIÓN DEBERÁ ENTREGAR ESCRITO EN CARTA MEMBRETADA EN EL QUE MANIFIESTE BAJO PROTESTA DE DECIR VERDAD QUE ASUME LA RESPONSABILIDAD TOTAL PARA EL CASO DE SUMINISTRAR EL (LOS) BIEN (ES) AL INSTITUTO, INFRINJA PATENTES, MARCAS O VIOLE REGISTROS O DERECHOS DE AUTOR, DE ACUERDO CON LAS LEYES FEDERALES DE AUTOR, DE FOMENTO Y PROTECCIÓN A LA PROPIEDAD INDUSTRIAL Y FEDERAL DE COMPETENCIA.</w:t>
      </w:r>
    </w:p>
    <w:p w14:paraId="4EDE43B5" w14:textId="77777777" w:rsidR="00A830FA" w:rsidRPr="00524C93" w:rsidRDefault="00A830FA" w:rsidP="00A830FA">
      <w:pPr>
        <w:pStyle w:val="Prrafodelista"/>
        <w:rPr>
          <w:rFonts w:ascii="Montserrat" w:hAnsi="Montserrat"/>
          <w:bCs/>
          <w:sz w:val="18"/>
          <w:szCs w:val="18"/>
        </w:rPr>
      </w:pPr>
    </w:p>
    <w:p w14:paraId="3FD84787" w14:textId="77777777" w:rsidR="00A830FA" w:rsidRPr="00524C93" w:rsidRDefault="00524C93" w:rsidP="00EC26CD">
      <w:pPr>
        <w:pStyle w:val="Prrafodelista"/>
        <w:numPr>
          <w:ilvl w:val="0"/>
          <w:numId w:val="14"/>
        </w:numPr>
        <w:jc w:val="both"/>
        <w:rPr>
          <w:rFonts w:ascii="Montserrat" w:hAnsi="Montserrat"/>
          <w:bCs/>
          <w:sz w:val="18"/>
          <w:szCs w:val="18"/>
        </w:rPr>
      </w:pPr>
      <w:r w:rsidRPr="00524C93">
        <w:rPr>
          <w:rFonts w:ascii="Montserrat" w:hAnsi="Montserrat"/>
          <w:bCs/>
          <w:sz w:val="18"/>
          <w:szCs w:val="18"/>
        </w:rPr>
        <w:t>OPINIONES DE CUMPLIMIENTO POSITIVAS Y VIGENTES, DEL SAT, IMSS E INFONAVIT</w:t>
      </w:r>
    </w:p>
    <w:p w14:paraId="673CD889" w14:textId="77777777" w:rsidR="00E67EDE" w:rsidRPr="00524C93" w:rsidRDefault="00E67EDE" w:rsidP="00E67EDE">
      <w:pPr>
        <w:pStyle w:val="Prrafodelista"/>
        <w:rPr>
          <w:rFonts w:ascii="Montserrat" w:hAnsi="Montserrat"/>
          <w:bCs/>
          <w:sz w:val="18"/>
          <w:szCs w:val="18"/>
        </w:rPr>
      </w:pPr>
    </w:p>
    <w:p w14:paraId="244BFF73" w14:textId="77777777" w:rsidR="00BE3939" w:rsidRPr="00524C93" w:rsidRDefault="00524C93" w:rsidP="00517891">
      <w:pPr>
        <w:jc w:val="both"/>
        <w:rPr>
          <w:rFonts w:ascii="Montserrat" w:hAnsi="Montserrat"/>
          <w:sz w:val="18"/>
          <w:szCs w:val="18"/>
          <w:lang w:val="es-ES_tradnl"/>
        </w:rPr>
      </w:pPr>
      <w:r w:rsidRPr="00524C93">
        <w:rPr>
          <w:rFonts w:ascii="Montserrat" w:hAnsi="Montserrat"/>
          <w:sz w:val="18"/>
          <w:szCs w:val="18"/>
          <w:lang w:val="es-ES_tradnl"/>
        </w:rPr>
        <w:t>ADEMÁS DE CONSIDERAR LOS ASPECTOS SIGUIENTES:</w:t>
      </w:r>
    </w:p>
    <w:p w14:paraId="1293A60A" w14:textId="77777777" w:rsidR="00E67EDE" w:rsidRPr="00524C93" w:rsidRDefault="00E67EDE" w:rsidP="00517891">
      <w:pPr>
        <w:jc w:val="both"/>
        <w:rPr>
          <w:rFonts w:ascii="Montserrat" w:hAnsi="Montserrat"/>
          <w:sz w:val="18"/>
          <w:szCs w:val="18"/>
          <w:lang w:val="es-ES_tradnl"/>
        </w:rPr>
      </w:pPr>
    </w:p>
    <w:p w14:paraId="45557725" w14:textId="1C32DBD8" w:rsidR="00BE3939" w:rsidRPr="00524C93" w:rsidRDefault="00524C93" w:rsidP="00EC26CD">
      <w:pPr>
        <w:pStyle w:val="Prrafodelista"/>
        <w:numPr>
          <w:ilvl w:val="0"/>
          <w:numId w:val="15"/>
        </w:numPr>
        <w:jc w:val="both"/>
        <w:rPr>
          <w:rFonts w:ascii="Montserrat" w:hAnsi="Montserrat"/>
          <w:sz w:val="18"/>
          <w:szCs w:val="18"/>
          <w:lang w:val="es-ES_tradnl"/>
        </w:rPr>
      </w:pPr>
      <w:r w:rsidRPr="00524C93">
        <w:rPr>
          <w:rFonts w:ascii="Montserrat" w:hAnsi="Montserrat"/>
          <w:sz w:val="18"/>
          <w:szCs w:val="18"/>
          <w:lang w:val="es-ES_tradnl"/>
        </w:rPr>
        <w:t xml:space="preserve">LOS LICITANTES QUE DESEEN PARTICIPAR, SÓLO PODRÁN PRESENTAR UNA PROPOSICIÓN EN EL </w:t>
      </w:r>
      <w:r w:rsidR="00EB00DB" w:rsidRPr="00524C93">
        <w:rPr>
          <w:rFonts w:ascii="Montserrat" w:hAnsi="Montserrat"/>
          <w:sz w:val="18"/>
          <w:szCs w:val="18"/>
          <w:lang w:val="es-ES_tradnl"/>
        </w:rPr>
        <w:t>PRESENTE PROCEDIMIENTO</w:t>
      </w:r>
      <w:r w:rsidRPr="00524C93">
        <w:rPr>
          <w:rFonts w:ascii="Montserrat" w:hAnsi="Montserrat"/>
          <w:sz w:val="18"/>
          <w:szCs w:val="18"/>
          <w:lang w:val="es-ES_tradnl"/>
        </w:rPr>
        <w:t xml:space="preserve"> DE CONTRATACIÓN; INICIADO EL ACTO DE PRESENTACIÓN Y APERTURA DE PROPOSICIONES, LAS YA PRESENTADAS NO PODRÁN SER RETIRADAS O DEJARSE SIN EFECTO POR LOS LICITANTES.</w:t>
      </w:r>
    </w:p>
    <w:p w14:paraId="7AC8920A" w14:textId="77777777" w:rsidR="00E67EDE" w:rsidRPr="00524C93" w:rsidRDefault="00E67EDE" w:rsidP="00E67EDE">
      <w:pPr>
        <w:pStyle w:val="Prrafodelista"/>
        <w:ind w:left="720"/>
        <w:jc w:val="both"/>
        <w:rPr>
          <w:rFonts w:ascii="Montserrat" w:hAnsi="Montserrat"/>
          <w:sz w:val="18"/>
          <w:szCs w:val="18"/>
          <w:lang w:val="es-ES_tradnl"/>
        </w:rPr>
      </w:pPr>
    </w:p>
    <w:p w14:paraId="7B979466" w14:textId="415CA272" w:rsidR="00BE3939" w:rsidRPr="00524C93" w:rsidRDefault="00524C93" w:rsidP="00EC26CD">
      <w:pPr>
        <w:pStyle w:val="Prrafodelista"/>
        <w:numPr>
          <w:ilvl w:val="0"/>
          <w:numId w:val="15"/>
        </w:numPr>
        <w:jc w:val="both"/>
        <w:rPr>
          <w:rFonts w:ascii="Montserrat" w:hAnsi="Montserrat"/>
          <w:sz w:val="18"/>
          <w:szCs w:val="18"/>
        </w:rPr>
      </w:pPr>
      <w:r w:rsidRPr="00524C93">
        <w:rPr>
          <w:rFonts w:ascii="Montserrat" w:hAnsi="Montserrat"/>
          <w:sz w:val="18"/>
          <w:szCs w:val="18"/>
        </w:rPr>
        <w:t xml:space="preserve">LAS PROPOSICIONES QUE PRESENTEN LOS LICITANTES DEBERÁN SER FIRMADAS AUTÓGRAFAMENTE POR EL LICITANTE O SU REPRESENTANTE LEGAL, EN LA ÚLTIMA HOJA DE CADA UNO DE LOS DOCUMENTOS QUE FORMAN PARTE DE LA </w:t>
      </w:r>
      <w:r w:rsidR="00EB00DB" w:rsidRPr="00524C93">
        <w:rPr>
          <w:rFonts w:ascii="Montserrat" w:hAnsi="Montserrat"/>
          <w:sz w:val="18"/>
          <w:szCs w:val="18"/>
        </w:rPr>
        <w:t>MISMA, NO</w:t>
      </w:r>
      <w:r w:rsidRPr="00524C93">
        <w:rPr>
          <w:rFonts w:ascii="Montserrat" w:hAnsi="Montserrat"/>
          <w:sz w:val="18"/>
          <w:szCs w:val="18"/>
        </w:rPr>
        <w:t xml:space="preserve"> SIENDO MOTIVO DE DESCALIFICACIÓN EL HECHO DE QUE LAS DEMÁS HOJAS QUE LAS INTEGREN Y SUS ANEXOS CAREZCAN DE FIRMA O RÚBRICA. </w:t>
      </w:r>
    </w:p>
    <w:p w14:paraId="0124F62F" w14:textId="77777777" w:rsidR="00BE3939" w:rsidRPr="005F70BE" w:rsidRDefault="00BE3939" w:rsidP="00517891">
      <w:pPr>
        <w:jc w:val="both"/>
        <w:rPr>
          <w:rFonts w:ascii="Montserrat" w:hAnsi="Montserrat"/>
          <w:b/>
          <w:sz w:val="22"/>
        </w:rPr>
      </w:pPr>
    </w:p>
    <w:p w14:paraId="0205168F" w14:textId="77777777" w:rsidR="00BE3939" w:rsidRPr="00872497" w:rsidRDefault="00BE3939" w:rsidP="00EC26CD">
      <w:pPr>
        <w:pStyle w:val="Prrafodelista"/>
        <w:numPr>
          <w:ilvl w:val="1"/>
          <w:numId w:val="17"/>
        </w:numPr>
        <w:ind w:left="709" w:hanging="425"/>
        <w:jc w:val="both"/>
        <w:rPr>
          <w:rFonts w:ascii="Montserrat" w:hAnsi="Montserrat"/>
          <w:b/>
          <w:sz w:val="22"/>
          <w:szCs w:val="22"/>
        </w:rPr>
      </w:pPr>
      <w:r w:rsidRPr="00872497">
        <w:rPr>
          <w:rFonts w:ascii="Montserrat" w:hAnsi="Montserrat"/>
          <w:b/>
          <w:sz w:val="22"/>
          <w:szCs w:val="22"/>
        </w:rPr>
        <w:lastRenderedPageBreak/>
        <w:t>DOCUMENTACIÓN COMPLEMENTARIA:</w:t>
      </w:r>
    </w:p>
    <w:p w14:paraId="183F293F" w14:textId="77777777" w:rsidR="00BE3939" w:rsidRPr="00524C93" w:rsidRDefault="00BE3939" w:rsidP="00517891">
      <w:pPr>
        <w:jc w:val="both"/>
        <w:rPr>
          <w:rFonts w:ascii="Montserrat" w:hAnsi="Montserrat"/>
          <w:b/>
          <w:bCs/>
          <w:sz w:val="18"/>
          <w:szCs w:val="18"/>
        </w:rPr>
      </w:pPr>
    </w:p>
    <w:p w14:paraId="4A1E04D4"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 DOCUMENTACIÓN COMPLEMENTARIA QUE DEBERÁ PRESENTAR EL LICITANTE, ES LA SIGUIENTE:</w:t>
      </w:r>
    </w:p>
    <w:p w14:paraId="7CAC0746"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 </w:t>
      </w:r>
    </w:p>
    <w:p w14:paraId="6EA0113F" w14:textId="77777777" w:rsidR="00BE3939" w:rsidRPr="00524C93" w:rsidRDefault="00524C93" w:rsidP="00EC26CD">
      <w:pPr>
        <w:pStyle w:val="Prrafodelista"/>
        <w:numPr>
          <w:ilvl w:val="0"/>
          <w:numId w:val="16"/>
        </w:numPr>
        <w:jc w:val="both"/>
        <w:rPr>
          <w:rFonts w:ascii="Montserrat" w:hAnsi="Montserrat"/>
          <w:sz w:val="18"/>
          <w:szCs w:val="18"/>
        </w:rPr>
      </w:pPr>
      <w:r w:rsidRPr="00524C93">
        <w:rPr>
          <w:rFonts w:ascii="Montserrat" w:hAnsi="Montserrat"/>
          <w:sz w:val="18"/>
          <w:szCs w:val="18"/>
        </w:rPr>
        <w:t>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0DC291CE" w14:textId="77777777" w:rsidR="00E67EDE" w:rsidRPr="00524C93" w:rsidRDefault="00E67EDE" w:rsidP="00E67EDE">
      <w:pPr>
        <w:pStyle w:val="Prrafodelista"/>
        <w:ind w:left="720"/>
        <w:jc w:val="both"/>
        <w:rPr>
          <w:rFonts w:ascii="Montserrat" w:hAnsi="Montserrat"/>
          <w:sz w:val="18"/>
          <w:szCs w:val="18"/>
        </w:rPr>
      </w:pPr>
    </w:p>
    <w:p w14:paraId="7C603F4F" w14:textId="77777777" w:rsidR="00BE3939" w:rsidRPr="00524C93" w:rsidRDefault="00524C93" w:rsidP="00EC26CD">
      <w:pPr>
        <w:pStyle w:val="Prrafodelista"/>
        <w:numPr>
          <w:ilvl w:val="0"/>
          <w:numId w:val="16"/>
        </w:numPr>
        <w:jc w:val="both"/>
        <w:rPr>
          <w:rFonts w:ascii="Montserrat" w:hAnsi="Montserrat"/>
          <w:b/>
          <w:sz w:val="18"/>
          <w:szCs w:val="18"/>
        </w:rPr>
      </w:pPr>
      <w:r w:rsidRPr="00524C93">
        <w:rPr>
          <w:rFonts w:ascii="Montserrat" w:hAnsi="Montserrat"/>
          <w:b/>
          <w:bCs/>
          <w:sz w:val="18"/>
          <w:szCs w:val="18"/>
        </w:rPr>
        <w:t>ANEXO NÚMERO 6 (SEIS</w:t>
      </w:r>
      <w:r w:rsidRPr="00524C93">
        <w:rPr>
          <w:rFonts w:ascii="Montserrat" w:hAnsi="Montserrat"/>
          <w:bCs/>
          <w:sz w:val="18"/>
          <w:szCs w:val="18"/>
        </w:rPr>
        <w:t>),</w:t>
      </w:r>
      <w:r w:rsidRPr="00524C93">
        <w:rPr>
          <w:rFonts w:ascii="Montserrat" w:hAnsi="Montserrat"/>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r w:rsidRPr="00524C93">
        <w:rPr>
          <w:rFonts w:ascii="Montserrat" w:hAnsi="Montserrat"/>
          <w:b/>
          <w:sz w:val="18"/>
          <w:szCs w:val="18"/>
        </w:rPr>
        <w:t xml:space="preserve">. </w:t>
      </w:r>
    </w:p>
    <w:p w14:paraId="1369B1BD" w14:textId="18BAB6AA" w:rsidR="00BE3939" w:rsidRPr="00872497" w:rsidRDefault="00F011B1" w:rsidP="00F011B1">
      <w:pPr>
        <w:tabs>
          <w:tab w:val="left" w:pos="2295"/>
        </w:tabs>
        <w:jc w:val="both"/>
        <w:rPr>
          <w:rFonts w:ascii="Montserrat" w:hAnsi="Montserrat"/>
          <w:b/>
          <w:bCs/>
          <w:sz w:val="22"/>
          <w:szCs w:val="22"/>
        </w:rPr>
      </w:pPr>
      <w:r w:rsidRPr="00872497">
        <w:rPr>
          <w:rFonts w:ascii="Montserrat" w:hAnsi="Montserrat"/>
          <w:b/>
          <w:bCs/>
          <w:sz w:val="22"/>
          <w:szCs w:val="22"/>
        </w:rPr>
        <w:tab/>
      </w:r>
    </w:p>
    <w:p w14:paraId="58D452D6" w14:textId="77777777" w:rsidR="00BE3939" w:rsidRPr="00F011B1" w:rsidRDefault="00BE3939" w:rsidP="00EC26CD">
      <w:pPr>
        <w:pStyle w:val="Prrafodelista"/>
        <w:numPr>
          <w:ilvl w:val="1"/>
          <w:numId w:val="17"/>
        </w:numPr>
        <w:ind w:left="709" w:hanging="425"/>
        <w:jc w:val="both"/>
        <w:rPr>
          <w:rFonts w:ascii="Montserrat" w:hAnsi="Montserrat"/>
          <w:b/>
          <w:sz w:val="18"/>
        </w:rPr>
      </w:pPr>
      <w:r w:rsidRPr="00872497">
        <w:rPr>
          <w:rFonts w:ascii="Montserrat" w:hAnsi="Montserrat"/>
          <w:b/>
          <w:sz w:val="22"/>
          <w:szCs w:val="22"/>
        </w:rPr>
        <w:t>PROPOSICION TÉCNICA:</w:t>
      </w:r>
    </w:p>
    <w:p w14:paraId="647AB7E7" w14:textId="77777777" w:rsidR="00BE3939" w:rsidRPr="00F011B1" w:rsidRDefault="00BE3939" w:rsidP="00517891">
      <w:pPr>
        <w:jc w:val="both"/>
        <w:rPr>
          <w:rFonts w:ascii="Montserrat" w:hAnsi="Montserrat"/>
          <w:b/>
          <w:sz w:val="18"/>
        </w:rPr>
      </w:pPr>
    </w:p>
    <w:p w14:paraId="52EE02CA"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 PROPOSICIÓN TÉCNICA DEBERÁ CONTENER LA SIGUIENTE DOCUMENTACIÓN:</w:t>
      </w:r>
    </w:p>
    <w:p w14:paraId="0FEDF27A" w14:textId="77777777" w:rsidR="00BE3939" w:rsidRPr="00524C93" w:rsidRDefault="00BE3939" w:rsidP="00517891">
      <w:pPr>
        <w:jc w:val="both"/>
        <w:rPr>
          <w:rFonts w:ascii="Montserrat" w:hAnsi="Montserrat"/>
          <w:sz w:val="18"/>
          <w:szCs w:val="18"/>
        </w:rPr>
      </w:pPr>
    </w:p>
    <w:p w14:paraId="367BE5CC" w14:textId="77777777" w:rsidR="00BE3939" w:rsidRPr="00524C93" w:rsidRDefault="00524C93" w:rsidP="00EC26CD">
      <w:pPr>
        <w:pStyle w:val="Prrafodelista"/>
        <w:numPr>
          <w:ilvl w:val="0"/>
          <w:numId w:val="18"/>
        </w:numPr>
        <w:jc w:val="both"/>
        <w:rPr>
          <w:rFonts w:ascii="Montserrat" w:hAnsi="Montserrat"/>
          <w:sz w:val="18"/>
          <w:szCs w:val="18"/>
          <w:lang w:val="es-ES_tradnl"/>
        </w:rPr>
      </w:pPr>
      <w:r w:rsidRPr="00524C93">
        <w:rPr>
          <w:rFonts w:ascii="Montserrat" w:hAnsi="Montserrat"/>
          <w:sz w:val="18"/>
          <w:szCs w:val="18"/>
          <w:lang w:val="es-ES_tradnl"/>
        </w:rPr>
        <w:t xml:space="preserve">DESCRIPCIÓN AMPLIA Y DETALLADA DE LOS BIENES OFERTADOS, CUMPLIENDO ESTRICTAMENTE CON LO SEÑALADO EN EL </w:t>
      </w:r>
      <w:r w:rsidRPr="00524C93">
        <w:rPr>
          <w:rFonts w:ascii="Montserrat" w:hAnsi="Montserrat"/>
          <w:b/>
          <w:bCs/>
          <w:sz w:val="18"/>
          <w:szCs w:val="18"/>
          <w:lang w:val="es-ES_tradnl"/>
        </w:rPr>
        <w:t>ANEXO NÚMERO 1 (UNO)</w:t>
      </w:r>
      <w:r w:rsidRPr="00524C93">
        <w:rPr>
          <w:rFonts w:ascii="Montserrat" w:hAnsi="Montserrat"/>
          <w:bCs/>
          <w:sz w:val="18"/>
          <w:szCs w:val="18"/>
          <w:lang w:val="es-ES_tradnl"/>
        </w:rPr>
        <w:t xml:space="preserve">, EL CUAL FORMA PARTE </w:t>
      </w:r>
      <w:r w:rsidRPr="00524C93">
        <w:rPr>
          <w:rFonts w:ascii="Montserrat" w:hAnsi="Montserrat"/>
          <w:sz w:val="18"/>
          <w:szCs w:val="18"/>
          <w:lang w:val="es-ES_tradnl"/>
        </w:rPr>
        <w:t>DE ESTAS BASES.</w:t>
      </w:r>
    </w:p>
    <w:p w14:paraId="4A2B94C8" w14:textId="77777777" w:rsidR="00E67EDE" w:rsidRPr="00524C93" w:rsidRDefault="00E67EDE" w:rsidP="00E67EDE">
      <w:pPr>
        <w:pStyle w:val="Prrafodelista"/>
        <w:ind w:left="720"/>
        <w:jc w:val="both"/>
        <w:rPr>
          <w:rFonts w:ascii="Montserrat" w:hAnsi="Montserrat"/>
          <w:sz w:val="18"/>
          <w:szCs w:val="18"/>
          <w:lang w:val="es-ES_tradnl"/>
        </w:rPr>
      </w:pPr>
    </w:p>
    <w:p w14:paraId="04F7960D" w14:textId="77777777" w:rsidR="00BE3939" w:rsidRPr="00524C93" w:rsidRDefault="00524C93" w:rsidP="00EC26CD">
      <w:pPr>
        <w:pStyle w:val="Prrafodelista"/>
        <w:numPr>
          <w:ilvl w:val="0"/>
          <w:numId w:val="18"/>
        </w:numPr>
        <w:jc w:val="both"/>
        <w:rPr>
          <w:rFonts w:ascii="Montserrat" w:hAnsi="Montserrat"/>
          <w:sz w:val="18"/>
          <w:szCs w:val="18"/>
          <w:lang w:val="es-ES_tradnl"/>
        </w:rPr>
      </w:pPr>
      <w:r w:rsidRPr="00524C93">
        <w:rPr>
          <w:rFonts w:ascii="Montserrat" w:hAnsi="Montserrat"/>
          <w:sz w:val="18"/>
          <w:szCs w:val="18"/>
          <w:lang w:val="es-ES_tradnl"/>
        </w:rPr>
        <w:t>EN SU CASO, ACOMPAÑADA DE LOS FOLLETOS, CATÁLOGOS Y/O FOTOGRAFÍAS NECESARIOS PARA CORROBORAR LAS ESPECIFICACIONES, CARACTERÍSTICAS Y CALIDAD DE LOS BIENES.</w:t>
      </w:r>
    </w:p>
    <w:p w14:paraId="29441896" w14:textId="77777777" w:rsidR="00E67EDE" w:rsidRPr="00524C93" w:rsidRDefault="00E67EDE" w:rsidP="00E67EDE">
      <w:pPr>
        <w:pStyle w:val="Prrafodelista"/>
        <w:rPr>
          <w:rFonts w:ascii="Montserrat" w:hAnsi="Montserrat"/>
          <w:sz w:val="18"/>
          <w:szCs w:val="18"/>
          <w:lang w:val="es-ES_tradnl"/>
        </w:rPr>
      </w:pPr>
    </w:p>
    <w:p w14:paraId="346FFE3F" w14:textId="77777777" w:rsidR="00BE3939" w:rsidRPr="00524C93" w:rsidRDefault="00524C93" w:rsidP="00EC26CD">
      <w:pPr>
        <w:pStyle w:val="Prrafodelista"/>
        <w:numPr>
          <w:ilvl w:val="0"/>
          <w:numId w:val="18"/>
        </w:numPr>
        <w:jc w:val="both"/>
        <w:rPr>
          <w:rFonts w:ascii="Montserrat" w:hAnsi="Montserrat"/>
          <w:b/>
          <w:sz w:val="18"/>
          <w:szCs w:val="18"/>
          <w:lang w:val="es-ES_tradnl"/>
        </w:rPr>
      </w:pPr>
      <w:r w:rsidRPr="00524C93">
        <w:rPr>
          <w:rFonts w:ascii="Montserrat" w:hAnsi="Montserrat"/>
          <w:sz w:val="18"/>
          <w:szCs w:val="18"/>
          <w:lang w:val="es-ES_tradnl"/>
        </w:rPr>
        <w:t xml:space="preserve">DOCUMENTOS DESCRITOS EN EL NUMERAL 2.1 DE LAS PRESENTES BASES, SEGÚN CORRESPONDA, Y </w:t>
      </w:r>
      <w:r w:rsidRPr="00524C93">
        <w:rPr>
          <w:rFonts w:ascii="Montserrat" w:hAnsi="Montserrat"/>
          <w:b/>
          <w:sz w:val="18"/>
          <w:szCs w:val="18"/>
          <w:lang w:val="es-ES_tradnl"/>
        </w:rPr>
        <w:t>CARTA BAJO PROTESTA DE DECIR LA VERDAD DONDE INDIQUE QUE LOS  TONERS A SUMINISTRAR CUMPLEN CON LA NORMA OFICIAL MEXICANA O INTERNACIONAL O ISO CORRESPONDIENTE.</w:t>
      </w:r>
    </w:p>
    <w:p w14:paraId="477982DD" w14:textId="77777777" w:rsidR="00E67EDE" w:rsidRPr="00524C93" w:rsidRDefault="00E67EDE" w:rsidP="00E67EDE">
      <w:pPr>
        <w:pStyle w:val="Prrafodelista"/>
        <w:rPr>
          <w:rFonts w:ascii="Montserrat" w:hAnsi="Montserrat"/>
          <w:b/>
          <w:sz w:val="18"/>
          <w:szCs w:val="18"/>
          <w:lang w:val="es-ES_tradnl"/>
        </w:rPr>
      </w:pPr>
    </w:p>
    <w:p w14:paraId="1B9E392C" w14:textId="77777777" w:rsidR="00BE3939" w:rsidRPr="00524C93" w:rsidRDefault="00524C93" w:rsidP="00EC26CD">
      <w:pPr>
        <w:pStyle w:val="Prrafodelista"/>
        <w:numPr>
          <w:ilvl w:val="0"/>
          <w:numId w:val="18"/>
        </w:numPr>
        <w:jc w:val="both"/>
        <w:rPr>
          <w:rFonts w:ascii="Montserrat" w:hAnsi="Montserrat"/>
          <w:bCs/>
          <w:sz w:val="18"/>
          <w:szCs w:val="18"/>
          <w:lang w:val="es-ES_tradnl"/>
        </w:rPr>
      </w:pPr>
      <w:r w:rsidRPr="00524C93">
        <w:rPr>
          <w:rFonts w:ascii="Montserrat" w:hAnsi="Montserrat"/>
          <w:bCs/>
          <w:sz w:val="18"/>
          <w:szCs w:val="18"/>
          <w:lang w:val="es-ES_tradnl"/>
        </w:rPr>
        <w:t>DOCUMENTOS INDICADOS EN EL NUMERAL 2.2, DE LAS PRESENTES BASES, SEGÚN CORRESPONDA</w:t>
      </w:r>
    </w:p>
    <w:p w14:paraId="2003FB24" w14:textId="77777777" w:rsidR="00BE3939" w:rsidRPr="00F011B1" w:rsidRDefault="00BE3939" w:rsidP="00517891">
      <w:pPr>
        <w:jc w:val="both"/>
        <w:rPr>
          <w:rFonts w:ascii="Montserrat" w:hAnsi="Montserrat"/>
          <w:b/>
          <w:bCs/>
          <w:sz w:val="22"/>
          <w:szCs w:val="22"/>
          <w:lang w:val="es-ES_tradnl"/>
        </w:rPr>
      </w:pPr>
    </w:p>
    <w:p w14:paraId="53C669B8" w14:textId="77777777" w:rsidR="00BE3939" w:rsidRPr="00F011B1" w:rsidRDefault="00BE3939" w:rsidP="00EC26CD">
      <w:pPr>
        <w:pStyle w:val="Prrafodelista"/>
        <w:numPr>
          <w:ilvl w:val="1"/>
          <w:numId w:val="17"/>
        </w:numPr>
        <w:ind w:left="709" w:hanging="425"/>
        <w:jc w:val="both"/>
        <w:rPr>
          <w:rFonts w:ascii="Montserrat" w:hAnsi="Montserrat"/>
          <w:b/>
          <w:sz w:val="22"/>
          <w:szCs w:val="22"/>
        </w:rPr>
      </w:pPr>
      <w:r w:rsidRPr="00F011B1">
        <w:rPr>
          <w:rFonts w:ascii="Montserrat" w:hAnsi="Montserrat"/>
          <w:b/>
          <w:sz w:val="22"/>
          <w:szCs w:val="22"/>
        </w:rPr>
        <w:t>PROPOSICION ECONÓMICA:</w:t>
      </w:r>
    </w:p>
    <w:p w14:paraId="7DD2A948" w14:textId="77777777" w:rsidR="00BE3939" w:rsidRPr="00524C93" w:rsidRDefault="00BE3939" w:rsidP="00517891">
      <w:pPr>
        <w:jc w:val="both"/>
        <w:rPr>
          <w:rFonts w:ascii="Montserrat" w:hAnsi="Montserrat"/>
          <w:b/>
          <w:sz w:val="18"/>
          <w:szCs w:val="18"/>
        </w:rPr>
      </w:pPr>
    </w:p>
    <w:p w14:paraId="15B52F83"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524C93">
        <w:rPr>
          <w:rFonts w:ascii="Montserrat" w:hAnsi="Montserrat"/>
          <w:b/>
          <w:bCs/>
          <w:sz w:val="18"/>
          <w:szCs w:val="18"/>
        </w:rPr>
        <w:t>ANEXO NÚMERO 7 (SIETE),</w:t>
      </w:r>
      <w:r w:rsidRPr="00524C93">
        <w:rPr>
          <w:rFonts w:ascii="Montserrat" w:hAnsi="Montserrat"/>
          <w:sz w:val="18"/>
          <w:szCs w:val="18"/>
        </w:rPr>
        <w:t xml:space="preserve"> EL CUAL FORMA PARTE DE LAS PRESENTES BASES. </w:t>
      </w:r>
    </w:p>
    <w:p w14:paraId="62EC6DE8" w14:textId="77777777" w:rsidR="00BE3939" w:rsidRPr="00524C93" w:rsidRDefault="00BE3939" w:rsidP="00517891">
      <w:pPr>
        <w:jc w:val="both"/>
        <w:rPr>
          <w:rFonts w:ascii="Montserrat" w:hAnsi="Montserrat"/>
          <w:sz w:val="18"/>
          <w:szCs w:val="18"/>
        </w:rPr>
      </w:pPr>
    </w:p>
    <w:p w14:paraId="23415BC3"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D6A12B2" w14:textId="77777777" w:rsidR="00BE3939" w:rsidRPr="00524C93" w:rsidRDefault="00BE3939" w:rsidP="00517891">
      <w:pPr>
        <w:jc w:val="both"/>
        <w:rPr>
          <w:rFonts w:ascii="Montserrat" w:hAnsi="Montserrat"/>
          <w:sz w:val="18"/>
          <w:szCs w:val="18"/>
        </w:rPr>
      </w:pPr>
    </w:p>
    <w:p w14:paraId="095BFBC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LOS PRECIOS OFERTADOS POR LOS LICITANTES, PERMANECERÁN FIJOS DURANTE LA VIGENCIA DEL CONTRATO. </w:t>
      </w:r>
    </w:p>
    <w:p w14:paraId="28D5BA5C" w14:textId="77777777" w:rsidR="00BE3939" w:rsidRPr="00524C93" w:rsidRDefault="00BE3939" w:rsidP="00517891">
      <w:pPr>
        <w:jc w:val="both"/>
        <w:rPr>
          <w:rFonts w:ascii="Montserrat" w:hAnsi="Montserrat"/>
          <w:sz w:val="18"/>
          <w:szCs w:val="18"/>
        </w:rPr>
      </w:pPr>
    </w:p>
    <w:p w14:paraId="2A5B2B72"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LAS COTIZACIONES DEBERÁN ELABORARSE A 2 (DOS) DECIMALES.</w:t>
      </w:r>
    </w:p>
    <w:p w14:paraId="069E8DF5" w14:textId="77777777" w:rsidR="00BE3939" w:rsidRPr="00524C93" w:rsidRDefault="00BE3939" w:rsidP="00517891">
      <w:pPr>
        <w:jc w:val="both"/>
        <w:rPr>
          <w:rFonts w:ascii="Montserrat" w:hAnsi="Montserrat"/>
          <w:sz w:val="18"/>
          <w:szCs w:val="18"/>
        </w:rPr>
      </w:pPr>
    </w:p>
    <w:p w14:paraId="0BB8A5CE"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lastRenderedPageBreak/>
        <w:t>PARA DAR MAYOR SEGURIDAD AL PROCESO LOS LICITANTES, DE PREFERENCIA, DEBERÁN PROTEGER CON CINTA ADHESIVA LA INFORMACIÓN QUE PROPORCIONEN EN SUS COTIZACIONES, RELATIVA A PRECIOS, DESCUENTOS, IMPUESTOS, SUBTOTALES, TOTALES, ETC. LA OMISIÓN DE ESTE REQUISITO NO SERÁ CAUSA DE DESCALIFICACIÓN.</w:t>
      </w:r>
    </w:p>
    <w:p w14:paraId="45BD9359" w14:textId="77777777" w:rsidR="00BE3939" w:rsidRPr="00524C93" w:rsidRDefault="00BE3939" w:rsidP="00517891">
      <w:pPr>
        <w:jc w:val="both"/>
        <w:rPr>
          <w:rFonts w:ascii="Montserrat" w:hAnsi="Montserrat"/>
          <w:sz w:val="18"/>
          <w:szCs w:val="18"/>
        </w:rPr>
      </w:pPr>
    </w:p>
    <w:p w14:paraId="14CA8A1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w:t>
      </w:r>
    </w:p>
    <w:p w14:paraId="391F3B4A" w14:textId="77777777" w:rsidR="00AB13B1" w:rsidRPr="00524C93" w:rsidRDefault="00AB13B1" w:rsidP="00517891">
      <w:pPr>
        <w:jc w:val="both"/>
        <w:rPr>
          <w:rFonts w:ascii="Montserrat" w:hAnsi="Montserrat"/>
          <w:sz w:val="18"/>
          <w:szCs w:val="18"/>
        </w:rPr>
      </w:pPr>
    </w:p>
    <w:p w14:paraId="7E32578D" w14:textId="77777777" w:rsidR="00BE3939" w:rsidRPr="00524C93" w:rsidRDefault="00524C93" w:rsidP="00517891">
      <w:pPr>
        <w:jc w:val="both"/>
        <w:rPr>
          <w:rFonts w:ascii="Montserrat" w:hAnsi="Montserrat"/>
          <w:sz w:val="18"/>
          <w:szCs w:val="18"/>
        </w:rPr>
      </w:pPr>
      <w:r w:rsidRPr="00524C93">
        <w:rPr>
          <w:rFonts w:ascii="Montserrat" w:hAnsi="Montserrat"/>
          <w:sz w:val="18"/>
          <w:szCs w:val="18"/>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6C55BBF9" w14:textId="77777777" w:rsidR="00BE3939" w:rsidRPr="00F011B1" w:rsidRDefault="00BE3939" w:rsidP="00517891">
      <w:pPr>
        <w:jc w:val="both"/>
        <w:rPr>
          <w:rFonts w:ascii="Montserrat" w:hAnsi="Montserrat"/>
          <w:sz w:val="22"/>
          <w:szCs w:val="22"/>
        </w:rPr>
      </w:pPr>
    </w:p>
    <w:p w14:paraId="3019341F" w14:textId="77777777" w:rsidR="00BE3939" w:rsidRPr="00F011B1" w:rsidRDefault="00BE3939" w:rsidP="00EC26CD">
      <w:pPr>
        <w:pStyle w:val="Prrafodelista"/>
        <w:numPr>
          <w:ilvl w:val="0"/>
          <w:numId w:val="17"/>
        </w:numPr>
        <w:jc w:val="both"/>
        <w:rPr>
          <w:rFonts w:ascii="Montserrat" w:hAnsi="Montserrat"/>
          <w:b/>
          <w:bCs/>
          <w:sz w:val="22"/>
          <w:szCs w:val="22"/>
        </w:rPr>
      </w:pPr>
      <w:r w:rsidRPr="00F011B1">
        <w:rPr>
          <w:rFonts w:ascii="Montserrat" w:hAnsi="Montserrat"/>
          <w:b/>
          <w:bCs/>
          <w:sz w:val="22"/>
          <w:szCs w:val="22"/>
        </w:rPr>
        <w:t>ACREDITACIÓN DE LA EXISTENCIA LEGAL, PERSONALIDAD JURÍDICA  Y NACIONALIDAD DEL LICITANTE.</w:t>
      </w:r>
    </w:p>
    <w:p w14:paraId="51F15C0F" w14:textId="77777777" w:rsidR="00BE3939" w:rsidRPr="00F011B1" w:rsidRDefault="00BE3939" w:rsidP="00517891">
      <w:pPr>
        <w:jc w:val="both"/>
        <w:rPr>
          <w:rFonts w:ascii="Montserrat" w:hAnsi="Montserrat"/>
          <w:b/>
          <w:bCs/>
          <w:sz w:val="22"/>
          <w:szCs w:val="22"/>
        </w:rPr>
      </w:pPr>
    </w:p>
    <w:p w14:paraId="33657A46" w14:textId="2DD51C1D" w:rsidR="00BE3939" w:rsidRPr="00F011B1" w:rsidRDefault="00F011B1" w:rsidP="00517891">
      <w:pPr>
        <w:jc w:val="both"/>
        <w:rPr>
          <w:rFonts w:ascii="Montserrat" w:hAnsi="Montserrat"/>
          <w:b/>
          <w:sz w:val="22"/>
          <w:szCs w:val="22"/>
        </w:rPr>
      </w:pPr>
      <w:r w:rsidRPr="00F011B1">
        <w:rPr>
          <w:rFonts w:ascii="Montserrat" w:hAnsi="Montserrat"/>
          <w:b/>
          <w:sz w:val="22"/>
          <w:szCs w:val="22"/>
        </w:rPr>
        <w:t>6.1.</w:t>
      </w:r>
      <w:r w:rsidRPr="00F011B1">
        <w:rPr>
          <w:rFonts w:ascii="Montserrat" w:hAnsi="Montserrat"/>
          <w:b/>
          <w:sz w:val="22"/>
          <w:szCs w:val="22"/>
        </w:rPr>
        <w:tab/>
        <w:t xml:space="preserve"> EN EL ACTO DE PRESENTACIÓN Y APERTURA DE PROPOSICIONES.</w:t>
      </w:r>
    </w:p>
    <w:p w14:paraId="5710AC91" w14:textId="77777777" w:rsidR="00BE3939" w:rsidRPr="00F011B1" w:rsidRDefault="00BE3939" w:rsidP="00517891">
      <w:pPr>
        <w:jc w:val="both"/>
        <w:rPr>
          <w:rFonts w:ascii="Montserrat" w:hAnsi="Montserrat"/>
          <w:b/>
          <w:sz w:val="18"/>
          <w:szCs w:val="18"/>
        </w:rPr>
      </w:pPr>
    </w:p>
    <w:p w14:paraId="35B9080D"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14:paraId="1676983E" w14:textId="77777777" w:rsidR="00BE3939" w:rsidRPr="00F011B1" w:rsidRDefault="00BE3939" w:rsidP="00517891">
      <w:pPr>
        <w:jc w:val="both"/>
        <w:rPr>
          <w:rFonts w:ascii="Montserrat" w:hAnsi="Montserrat"/>
          <w:b/>
          <w:sz w:val="22"/>
          <w:szCs w:val="22"/>
        </w:rPr>
      </w:pPr>
    </w:p>
    <w:p w14:paraId="5EBB3ADE" w14:textId="6FEAAB4E" w:rsidR="00BE3939" w:rsidRPr="00F011B1" w:rsidRDefault="00F011B1" w:rsidP="00517891">
      <w:pPr>
        <w:jc w:val="both"/>
        <w:rPr>
          <w:rFonts w:ascii="Montserrat" w:hAnsi="Montserrat"/>
          <w:b/>
          <w:sz w:val="22"/>
          <w:szCs w:val="22"/>
        </w:rPr>
      </w:pPr>
      <w:r w:rsidRPr="00F011B1">
        <w:rPr>
          <w:rFonts w:ascii="Montserrat" w:hAnsi="Montserrat"/>
          <w:b/>
          <w:sz w:val="22"/>
          <w:szCs w:val="22"/>
        </w:rPr>
        <w:t>6.2.</w:t>
      </w:r>
      <w:r w:rsidRPr="00F011B1">
        <w:rPr>
          <w:rFonts w:ascii="Montserrat" w:hAnsi="Montserrat"/>
          <w:b/>
          <w:sz w:val="22"/>
          <w:szCs w:val="22"/>
        </w:rPr>
        <w:tab/>
        <w:t>EN LA SUSCRIPCIÓN DE PROPOSICIONES.</w:t>
      </w:r>
    </w:p>
    <w:p w14:paraId="4FCE4744" w14:textId="77777777" w:rsidR="00BE3939" w:rsidRPr="005F70BE" w:rsidRDefault="00BE3939" w:rsidP="00517891">
      <w:pPr>
        <w:jc w:val="both"/>
        <w:rPr>
          <w:rFonts w:ascii="Montserrat" w:hAnsi="Montserrat"/>
          <w:b/>
          <w:sz w:val="22"/>
        </w:rPr>
      </w:pPr>
    </w:p>
    <w:p w14:paraId="3790D5C5"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A65A6C8" w14:textId="77777777" w:rsidR="00BE3939" w:rsidRPr="00524C93" w:rsidRDefault="00BE3939" w:rsidP="00517891">
      <w:pPr>
        <w:jc w:val="both"/>
        <w:rPr>
          <w:rFonts w:ascii="Montserrat" w:hAnsi="Montserrat"/>
          <w:b/>
          <w:sz w:val="18"/>
          <w:szCs w:val="18"/>
        </w:rPr>
      </w:pPr>
    </w:p>
    <w:p w14:paraId="38BC13AF" w14:textId="77777777" w:rsidR="00BE3939" w:rsidRPr="00524C93" w:rsidRDefault="00524C93" w:rsidP="00B83ACE">
      <w:pPr>
        <w:numPr>
          <w:ilvl w:val="0"/>
          <w:numId w:val="2"/>
        </w:numPr>
        <w:jc w:val="both"/>
        <w:rPr>
          <w:rFonts w:ascii="Montserrat" w:hAnsi="Montserrat"/>
          <w:sz w:val="18"/>
          <w:szCs w:val="18"/>
          <w:lang w:val="es-ES_tradnl"/>
        </w:rPr>
      </w:pPr>
      <w:r w:rsidRPr="00524C93">
        <w:rPr>
          <w:rFonts w:ascii="Montserrat" w:hAnsi="Montserrat"/>
          <w:sz w:val="18"/>
          <w:szCs w:val="18"/>
          <w:lang w:val="es-ES_tradnl"/>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 Y CORREO ELECTRÓNICO, EN CASO DE CONTAR CON ÉL.</w:t>
      </w:r>
    </w:p>
    <w:p w14:paraId="224BEFED" w14:textId="77777777" w:rsidR="00E67EDE" w:rsidRPr="00524C93" w:rsidRDefault="00E67EDE" w:rsidP="00E67EDE">
      <w:pPr>
        <w:ind w:left="600"/>
        <w:jc w:val="both"/>
        <w:rPr>
          <w:rFonts w:ascii="Montserrat" w:hAnsi="Montserrat"/>
          <w:sz w:val="18"/>
          <w:szCs w:val="18"/>
          <w:lang w:val="es-ES_tradnl"/>
        </w:rPr>
      </w:pPr>
    </w:p>
    <w:p w14:paraId="56401849" w14:textId="77777777" w:rsidR="00BE3939" w:rsidRPr="00524C93" w:rsidRDefault="00524C93" w:rsidP="00B83ACE">
      <w:pPr>
        <w:numPr>
          <w:ilvl w:val="0"/>
          <w:numId w:val="2"/>
        </w:numPr>
        <w:jc w:val="both"/>
        <w:rPr>
          <w:rFonts w:ascii="Montserrat" w:hAnsi="Montserrat"/>
          <w:sz w:val="18"/>
          <w:szCs w:val="18"/>
          <w:lang w:val="es-ES_tradnl"/>
        </w:rPr>
      </w:pPr>
      <w:r w:rsidRPr="00524C93">
        <w:rPr>
          <w:rFonts w:ascii="Montserrat" w:hAnsi="Montserrat"/>
          <w:sz w:val="18"/>
          <w:szCs w:val="18"/>
          <w:lang w:val="es-ES_tradnl"/>
        </w:rPr>
        <w:t>DEL REPRESENTANTE LEGAL DEL LICITANTE: DATOS DE LAS ESCRITURAS PÚBLICAS EN LAS QUE LE FUERON OTORGADAS LAS FACULTADES PARA SUSCRIBIR LAS PROPOSICIONES.</w:t>
      </w:r>
    </w:p>
    <w:p w14:paraId="73F08368" w14:textId="77777777" w:rsidR="00BE3939" w:rsidRPr="00524C93" w:rsidRDefault="00BE3939" w:rsidP="00517891">
      <w:pPr>
        <w:jc w:val="both"/>
        <w:rPr>
          <w:rFonts w:ascii="Montserrat" w:hAnsi="Montserrat"/>
          <w:b/>
          <w:sz w:val="18"/>
          <w:szCs w:val="18"/>
          <w:lang w:val="es-ES_tradnl"/>
        </w:rPr>
      </w:pPr>
    </w:p>
    <w:p w14:paraId="6CEE1348" w14:textId="77777777" w:rsidR="00BE3939" w:rsidRPr="00524C93" w:rsidRDefault="00524C93" w:rsidP="00517891">
      <w:pPr>
        <w:jc w:val="both"/>
        <w:rPr>
          <w:rFonts w:ascii="Montserrat" w:hAnsi="Montserrat"/>
          <w:bCs/>
          <w:sz w:val="18"/>
          <w:szCs w:val="18"/>
        </w:rPr>
      </w:pPr>
      <w:r w:rsidRPr="00524C93">
        <w:rPr>
          <w:rFonts w:ascii="Montserrat" w:hAnsi="Montserrat"/>
          <w:sz w:val="18"/>
          <w:szCs w:val="18"/>
        </w:rPr>
        <w:t xml:space="preserve">EN DEFECTO DE LO ANTERIOR, EL LICITANTE PODRÁ PRESENTAR DEBIDAMENTE REQUISITADO EL FORMATO QUE APARECE COMO </w:t>
      </w:r>
      <w:r w:rsidRPr="00524C93">
        <w:rPr>
          <w:rFonts w:ascii="Montserrat" w:hAnsi="Montserrat"/>
          <w:b/>
          <w:bCs/>
          <w:sz w:val="18"/>
          <w:szCs w:val="18"/>
        </w:rPr>
        <w:t>ANEXO NÚMERO 8 (OCHO)</w:t>
      </w:r>
      <w:r w:rsidRPr="00524C93">
        <w:rPr>
          <w:rFonts w:ascii="Montserrat" w:hAnsi="Montserrat"/>
          <w:bCs/>
          <w:sz w:val="18"/>
          <w:szCs w:val="18"/>
        </w:rPr>
        <w:t>,</w:t>
      </w:r>
      <w:r w:rsidRPr="00524C93">
        <w:rPr>
          <w:rFonts w:ascii="Montserrat" w:hAnsi="Montserrat"/>
          <w:sz w:val="18"/>
          <w:szCs w:val="18"/>
        </w:rPr>
        <w:t xml:space="preserve"> EL CUAL FORMA PARTE DE LAS PRESENTES BASES</w:t>
      </w:r>
      <w:r w:rsidRPr="00524C93">
        <w:rPr>
          <w:rFonts w:ascii="Montserrat" w:hAnsi="Montserrat"/>
          <w:bCs/>
          <w:sz w:val="18"/>
          <w:szCs w:val="18"/>
        </w:rPr>
        <w:t>.</w:t>
      </w:r>
    </w:p>
    <w:p w14:paraId="04669D95" w14:textId="77777777" w:rsidR="00BE3939" w:rsidRPr="00524C93" w:rsidRDefault="00BE3939" w:rsidP="00517891">
      <w:pPr>
        <w:jc w:val="both"/>
        <w:rPr>
          <w:rFonts w:ascii="Montserrat" w:hAnsi="Montserrat"/>
          <w:b/>
          <w:sz w:val="18"/>
          <w:szCs w:val="18"/>
        </w:rPr>
      </w:pPr>
    </w:p>
    <w:p w14:paraId="6FB80A4F"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lastRenderedPageBreak/>
        <w:t xml:space="preserve">EL DOMICILIO QUE SE SEÑALE EN EL </w:t>
      </w:r>
      <w:r w:rsidRPr="00524C93">
        <w:rPr>
          <w:rFonts w:ascii="Montserrat" w:hAnsi="Montserrat"/>
          <w:b/>
          <w:bCs/>
          <w:sz w:val="18"/>
          <w:szCs w:val="18"/>
        </w:rPr>
        <w:t>ANEXO NÚMERO 8 (OCHO)</w:t>
      </w:r>
      <w:r w:rsidRPr="00524C93">
        <w:rPr>
          <w:rFonts w:ascii="Montserrat" w:hAnsi="Montserrat"/>
          <w:b/>
          <w:sz w:val="18"/>
          <w:szCs w:val="18"/>
        </w:rPr>
        <w:t xml:space="preserve"> </w:t>
      </w:r>
      <w:r w:rsidRPr="00524C93">
        <w:rPr>
          <w:rFonts w:ascii="Montserrat" w:hAnsi="Montserrat"/>
          <w:sz w:val="18"/>
          <w:szCs w:val="18"/>
        </w:rPr>
        <w:t>DE LAS PRESENTES BASES, SERÁ AQUEL EN EL QUE EL LICITANTE PUEDA RECIBIR TODO TIPO DE NOTIFICACIONES Y DOCUMENTOS QUE RESULTEN, ADEMÁS DE LAS NOTIFICACIONES QUE SE REALICEN A TRAVÉS DE COMPRANET.</w:t>
      </w:r>
    </w:p>
    <w:p w14:paraId="027066D9" w14:textId="77777777" w:rsidR="00BE3939" w:rsidRPr="00F011B1" w:rsidRDefault="00BE3939" w:rsidP="00517891">
      <w:pPr>
        <w:jc w:val="both"/>
        <w:rPr>
          <w:rFonts w:ascii="Montserrat" w:hAnsi="Montserrat"/>
          <w:b/>
          <w:sz w:val="22"/>
          <w:szCs w:val="22"/>
        </w:rPr>
      </w:pPr>
    </w:p>
    <w:p w14:paraId="2D2646E9" w14:textId="0B4D4610" w:rsidR="00BE3939" w:rsidRPr="00F011B1" w:rsidRDefault="00F011B1" w:rsidP="00517891">
      <w:pPr>
        <w:jc w:val="both"/>
        <w:rPr>
          <w:rFonts w:ascii="Montserrat" w:hAnsi="Montserrat"/>
          <w:b/>
          <w:sz w:val="22"/>
          <w:szCs w:val="22"/>
        </w:rPr>
      </w:pPr>
      <w:r w:rsidRPr="00F011B1">
        <w:rPr>
          <w:rFonts w:ascii="Montserrat" w:hAnsi="Montserrat"/>
          <w:b/>
          <w:sz w:val="22"/>
          <w:szCs w:val="22"/>
        </w:rPr>
        <w:t>6.3.</w:t>
      </w:r>
      <w:r w:rsidRPr="00F011B1">
        <w:rPr>
          <w:rFonts w:ascii="Montserrat" w:hAnsi="Montserrat"/>
          <w:b/>
          <w:sz w:val="22"/>
          <w:szCs w:val="22"/>
        </w:rPr>
        <w:tab/>
        <w:t>PREVIO A LA FIRMA DEL CONTRATO:</w:t>
      </w:r>
    </w:p>
    <w:p w14:paraId="307B1557" w14:textId="77777777" w:rsidR="00BE3939" w:rsidRPr="00F011B1" w:rsidRDefault="00BE3939" w:rsidP="00517891">
      <w:pPr>
        <w:jc w:val="both"/>
        <w:rPr>
          <w:rFonts w:ascii="Montserrat" w:hAnsi="Montserrat"/>
          <w:b/>
          <w:sz w:val="14"/>
          <w:szCs w:val="18"/>
        </w:rPr>
      </w:pPr>
    </w:p>
    <w:p w14:paraId="7CEE7A07"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CONFORME A LO PREVISTO EN EL ARTÍCULO 35, FRACCIONES I Y II DEL REGLAMENTO DE LA LEY, EL LICITANTE QUE RESULTE ADJUDICADO, DEBERÁ PRESENTAR PARA SU COTEJO, ORIGINAL O COPIA CERTIFICADA DE LOS SIGUIENTES DOCUMENTOS:</w:t>
      </w:r>
    </w:p>
    <w:p w14:paraId="63CC4D0F" w14:textId="77777777" w:rsidR="00BE3939" w:rsidRPr="00524C93" w:rsidRDefault="00BE3939" w:rsidP="00517891">
      <w:pPr>
        <w:jc w:val="both"/>
        <w:rPr>
          <w:rFonts w:ascii="Montserrat" w:hAnsi="Montserrat"/>
          <w:sz w:val="18"/>
          <w:szCs w:val="18"/>
        </w:rPr>
      </w:pPr>
    </w:p>
    <w:p w14:paraId="2FB535A8" w14:textId="77777777" w:rsidR="00BE3939" w:rsidRPr="00524C93" w:rsidRDefault="00524C93" w:rsidP="00B83ACE">
      <w:pPr>
        <w:numPr>
          <w:ilvl w:val="0"/>
          <w:numId w:val="7"/>
        </w:numPr>
        <w:jc w:val="both"/>
        <w:rPr>
          <w:rFonts w:ascii="Montserrat" w:hAnsi="Montserrat"/>
          <w:sz w:val="18"/>
          <w:szCs w:val="18"/>
        </w:rPr>
      </w:pPr>
      <w:r w:rsidRPr="00524C93">
        <w:rPr>
          <w:rFonts w:ascii="Montserrat" w:hAnsi="Montserrat"/>
          <w:sz w:val="18"/>
          <w:szCs w:val="18"/>
        </w:rPr>
        <w:t>TRATÁNDOSE DE PERSONAS MORALES, TESTIMONIO DE LA ESCRITURA PÚBLICA EN LA QUE CONSTE QUE FUE CONSTITUIDA CONFORME A LAS LEYES MEXICANAS Y QUE TIENE SU DOMICILIO EN EL TERRITORIO NACIONAL.</w:t>
      </w:r>
    </w:p>
    <w:p w14:paraId="55D83583" w14:textId="77777777" w:rsidR="00E67EDE" w:rsidRPr="00524C93" w:rsidRDefault="00E67EDE" w:rsidP="00E67EDE">
      <w:pPr>
        <w:ind w:left="720"/>
        <w:jc w:val="both"/>
        <w:rPr>
          <w:rFonts w:ascii="Montserrat" w:hAnsi="Montserrat"/>
          <w:sz w:val="18"/>
          <w:szCs w:val="18"/>
        </w:rPr>
      </w:pPr>
    </w:p>
    <w:p w14:paraId="6289C75E" w14:textId="77777777" w:rsidR="00BE3939" w:rsidRPr="00524C93" w:rsidRDefault="00524C93" w:rsidP="00B83ACE">
      <w:pPr>
        <w:numPr>
          <w:ilvl w:val="0"/>
          <w:numId w:val="7"/>
        </w:numPr>
        <w:jc w:val="both"/>
        <w:rPr>
          <w:rFonts w:ascii="Montserrat" w:hAnsi="Montserrat"/>
          <w:sz w:val="18"/>
          <w:szCs w:val="18"/>
        </w:rPr>
      </w:pPr>
      <w:r w:rsidRPr="00524C93">
        <w:rPr>
          <w:rFonts w:ascii="Montserrat" w:hAnsi="Montserrat"/>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5AB246C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LAS PERSONAS FÍSICAS Y MORALES ADEMÁS DE LO ANTERIOR DEBERÁN ENTREGAR EN COPIA SIMPLE LOS SIGUIENTES DOCUMENTOS:</w:t>
      </w:r>
    </w:p>
    <w:p w14:paraId="04511948" w14:textId="77777777" w:rsidR="00BE3939" w:rsidRPr="00524C93" w:rsidRDefault="00BE3939" w:rsidP="00517891">
      <w:pPr>
        <w:jc w:val="both"/>
        <w:rPr>
          <w:rFonts w:ascii="Montserrat" w:hAnsi="Montserrat"/>
          <w:b/>
          <w:sz w:val="18"/>
          <w:szCs w:val="18"/>
        </w:rPr>
      </w:pPr>
    </w:p>
    <w:p w14:paraId="3643975A"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INSCRIPCIÓN EN EL REGISTRO FEDERAL DE CONTRIBUYENTES.</w:t>
      </w:r>
    </w:p>
    <w:p w14:paraId="5A123A60"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CEDULA FISCAL (CEDULA DEL REGISTRO FEDERAL DE CONTRIBUYENTES).</w:t>
      </w:r>
    </w:p>
    <w:p w14:paraId="0856572F"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COMPROBANTE DE DOMICILIO. (RECIBOS DE PREDIO, AGUA, LUZ, TELÉFONO)</w:t>
      </w:r>
    </w:p>
    <w:p w14:paraId="735B6589"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IDENTIFICACIÓN OFICIAL DEL APODERADO LEGAL (PASAPORTE, CARTILLA DEL SERVICIO MILITAR NACIONAL O CREDENCIAL PARA VOTAR CON FOTOGRAFÍA).</w:t>
      </w:r>
    </w:p>
    <w:p w14:paraId="14533335"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REGISTRO PATRONAL.</w:t>
      </w:r>
    </w:p>
    <w:p w14:paraId="56E0243C" w14:textId="77777777" w:rsidR="00BE3939" w:rsidRPr="00524C93" w:rsidRDefault="00524C93" w:rsidP="00B83ACE">
      <w:pPr>
        <w:numPr>
          <w:ilvl w:val="0"/>
          <w:numId w:val="9"/>
        </w:numPr>
        <w:jc w:val="both"/>
        <w:rPr>
          <w:rFonts w:ascii="Montserrat" w:hAnsi="Montserrat"/>
          <w:b/>
          <w:sz w:val="18"/>
          <w:szCs w:val="18"/>
        </w:rPr>
      </w:pPr>
      <w:proofErr w:type="gramStart"/>
      <w:r w:rsidRPr="00524C93">
        <w:rPr>
          <w:rFonts w:ascii="Montserrat" w:hAnsi="Montserrat"/>
          <w:sz w:val="18"/>
          <w:szCs w:val="18"/>
        </w:rPr>
        <w:t>REGISTRO</w:t>
      </w:r>
      <w:proofErr w:type="gramEnd"/>
      <w:r w:rsidRPr="00524C93">
        <w:rPr>
          <w:rFonts w:ascii="Montserrat" w:hAnsi="Montserrat"/>
          <w:sz w:val="18"/>
          <w:szCs w:val="18"/>
        </w:rPr>
        <w:t xml:space="preserve"> COMO PROVEEDOR IMSS</w:t>
      </w:r>
      <w:r w:rsidRPr="00524C93">
        <w:rPr>
          <w:rFonts w:ascii="Montserrat" w:hAnsi="Montserrat"/>
          <w:b/>
          <w:sz w:val="18"/>
          <w:szCs w:val="18"/>
        </w:rPr>
        <w:t>.</w:t>
      </w:r>
    </w:p>
    <w:p w14:paraId="6FDB0389" w14:textId="77777777" w:rsidR="00BE3939" w:rsidRPr="00F011B1" w:rsidRDefault="00BE3939" w:rsidP="00517891">
      <w:pPr>
        <w:jc w:val="both"/>
        <w:rPr>
          <w:rFonts w:ascii="Montserrat" w:hAnsi="Montserrat"/>
          <w:b/>
          <w:sz w:val="18"/>
          <w:szCs w:val="18"/>
        </w:rPr>
      </w:pPr>
    </w:p>
    <w:p w14:paraId="402394A2" w14:textId="0176C6E1" w:rsidR="00BE3939" w:rsidRPr="00F011B1" w:rsidRDefault="00F011B1" w:rsidP="00517891">
      <w:pPr>
        <w:jc w:val="both"/>
        <w:rPr>
          <w:rFonts w:ascii="Montserrat" w:hAnsi="Montserrat"/>
          <w:b/>
          <w:sz w:val="22"/>
          <w:szCs w:val="22"/>
        </w:rPr>
      </w:pPr>
      <w:r w:rsidRPr="00F011B1">
        <w:rPr>
          <w:rFonts w:ascii="Montserrat" w:hAnsi="Montserrat"/>
          <w:b/>
          <w:sz w:val="22"/>
          <w:szCs w:val="22"/>
        </w:rPr>
        <w:t>6.4.</w:t>
      </w:r>
      <w:r w:rsidRPr="00F011B1">
        <w:rPr>
          <w:rFonts w:ascii="Montserrat" w:hAnsi="Montserrat"/>
          <w:b/>
          <w:sz w:val="22"/>
          <w:szCs w:val="22"/>
        </w:rPr>
        <w:tab/>
        <w:t>EN LA FIRMA DEL CONTRATO.</w:t>
      </w:r>
    </w:p>
    <w:p w14:paraId="3009DA0D" w14:textId="77777777" w:rsidR="00BE3939" w:rsidRPr="00F011B1" w:rsidRDefault="00BE3939" w:rsidP="00517891">
      <w:pPr>
        <w:jc w:val="both"/>
        <w:rPr>
          <w:rFonts w:ascii="Montserrat" w:hAnsi="Montserrat"/>
          <w:b/>
          <w:sz w:val="18"/>
          <w:szCs w:val="18"/>
        </w:rPr>
      </w:pPr>
    </w:p>
    <w:p w14:paraId="04FEFE5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5700C5F" w14:textId="77777777" w:rsidR="00BE3939" w:rsidRPr="00170C18" w:rsidRDefault="00BE3939" w:rsidP="00517891">
      <w:pPr>
        <w:jc w:val="both"/>
        <w:rPr>
          <w:rFonts w:ascii="Montserrat" w:hAnsi="Montserrat"/>
          <w:sz w:val="18"/>
          <w:szCs w:val="18"/>
        </w:rPr>
      </w:pPr>
    </w:p>
    <w:p w14:paraId="76977E4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2CD3C3CE" w14:textId="77777777" w:rsidR="00E67EDE" w:rsidRPr="005F70BE" w:rsidRDefault="00E67EDE" w:rsidP="00517891">
      <w:pPr>
        <w:jc w:val="both"/>
        <w:rPr>
          <w:rFonts w:ascii="Montserrat" w:hAnsi="Montserrat"/>
          <w:b/>
          <w:sz w:val="22"/>
        </w:rPr>
      </w:pPr>
    </w:p>
    <w:p w14:paraId="530B8C3A" w14:textId="6AA8CFB1" w:rsidR="00761668" w:rsidRPr="005F70BE" w:rsidRDefault="00F011B1" w:rsidP="00EC26CD">
      <w:pPr>
        <w:pStyle w:val="Prrafodelista"/>
        <w:numPr>
          <w:ilvl w:val="0"/>
          <w:numId w:val="17"/>
        </w:numPr>
        <w:jc w:val="both"/>
        <w:rPr>
          <w:rFonts w:ascii="Montserrat" w:hAnsi="Montserrat"/>
          <w:b/>
          <w:bCs/>
          <w:sz w:val="22"/>
        </w:rPr>
      </w:pPr>
      <w:r w:rsidRPr="005F70BE">
        <w:rPr>
          <w:rFonts w:ascii="Montserrat" w:hAnsi="Montserrat"/>
          <w:b/>
          <w:bCs/>
          <w:sz w:val="22"/>
        </w:rPr>
        <w:t xml:space="preserve">ACREDITACIÓN DE ENCONTRARSE AL CORRIENTE DE SUS OBLIGACIONES FISCALES. </w:t>
      </w:r>
    </w:p>
    <w:p w14:paraId="7D0F7777" w14:textId="77777777" w:rsidR="00761668" w:rsidRPr="005F70BE" w:rsidRDefault="00761668" w:rsidP="00761668">
      <w:pPr>
        <w:tabs>
          <w:tab w:val="left" w:pos="720"/>
        </w:tabs>
        <w:ind w:left="360"/>
        <w:jc w:val="both"/>
        <w:rPr>
          <w:rFonts w:ascii="Montserrat" w:hAnsi="Montserrat" w:cs="Gisha"/>
          <w:b/>
          <w:bCs/>
          <w:sz w:val="22"/>
          <w:szCs w:val="22"/>
        </w:rPr>
      </w:pPr>
    </w:p>
    <w:p w14:paraId="66CF62D5"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EL INSTITUTO NO ADQUIRIRÁ BIENES O CONTRATARÁ SERVICIOS CON LOS PARTICULARES QUE SE SEÑALAN EN LAS FRACCIONES I, II, III Y IV, DEL ARTÍCULO 32-D DEL CÓDIGO FISCAL DE LA FEDERACIÓN.</w:t>
      </w:r>
    </w:p>
    <w:p w14:paraId="3D0F6882" w14:textId="77777777" w:rsidR="00761668" w:rsidRPr="00170C18" w:rsidRDefault="00761668" w:rsidP="00761668">
      <w:pPr>
        <w:tabs>
          <w:tab w:val="left" w:pos="720"/>
        </w:tabs>
        <w:jc w:val="both"/>
        <w:rPr>
          <w:rFonts w:ascii="Montserrat" w:hAnsi="Montserrat" w:cs="Gisha"/>
          <w:bCs/>
          <w:sz w:val="18"/>
          <w:szCs w:val="18"/>
        </w:rPr>
      </w:pPr>
    </w:p>
    <w:p w14:paraId="132928FB"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 xml:space="preserve">DE CONFORMIDAD CON DICHA DISPOSICIÓN, POR CADA CONTRATO, EL LICITANTE QUE RESULTE CON ADJUDICACIÓN Y CUYO MONTO SEA SUPERIOR A $300,000.00, SIN INCLUIR EL IMPUESTO AL VALOR AGREGADO (IVA), DEBERÁ PRESENTAR DENTRO DEL PLAZO LEGAL </w:t>
      </w:r>
      <w:r w:rsidRPr="00170C18">
        <w:rPr>
          <w:rFonts w:ascii="Montserrat" w:hAnsi="Montserrat" w:cs="Gisha"/>
          <w:bCs/>
          <w:sz w:val="18"/>
          <w:szCs w:val="18"/>
        </w:rPr>
        <w:lastRenderedPageBreak/>
        <w:t>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 O LAS QUE SE ENCUENTREN VIGENTES AL MOMENTO DE LA FIRMA CORRESPONDIENTE.</w:t>
      </w:r>
    </w:p>
    <w:p w14:paraId="2D15F249" w14:textId="77777777" w:rsidR="00761668" w:rsidRPr="00170C18" w:rsidRDefault="00761668" w:rsidP="00761668">
      <w:pPr>
        <w:tabs>
          <w:tab w:val="left" w:pos="720"/>
        </w:tabs>
        <w:jc w:val="both"/>
        <w:rPr>
          <w:rFonts w:ascii="Montserrat" w:hAnsi="Montserrat" w:cs="Gisha"/>
          <w:bCs/>
          <w:sz w:val="18"/>
          <w:szCs w:val="18"/>
        </w:rPr>
      </w:pPr>
    </w:p>
    <w:p w14:paraId="3DFCB0D6"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2218E52D" w14:textId="77777777" w:rsidR="00761668" w:rsidRPr="00170C18" w:rsidRDefault="00761668" w:rsidP="00761668">
      <w:pPr>
        <w:tabs>
          <w:tab w:val="left" w:pos="720"/>
        </w:tabs>
        <w:jc w:val="both"/>
        <w:rPr>
          <w:rFonts w:ascii="Montserrat" w:hAnsi="Montserrat" w:cs="Gisha"/>
          <w:bCs/>
          <w:sz w:val="18"/>
          <w:szCs w:val="18"/>
        </w:rPr>
      </w:pPr>
    </w:p>
    <w:p w14:paraId="301CA440"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55D5E7DE" w14:textId="77777777" w:rsidR="00761668" w:rsidRPr="00170C18" w:rsidRDefault="00761668" w:rsidP="00761668">
      <w:pPr>
        <w:tabs>
          <w:tab w:val="left" w:pos="720"/>
        </w:tabs>
        <w:jc w:val="both"/>
        <w:rPr>
          <w:rFonts w:ascii="Montserrat" w:hAnsi="Montserrat" w:cs="Gisha"/>
          <w:bCs/>
          <w:sz w:val="18"/>
          <w:szCs w:val="18"/>
        </w:rPr>
      </w:pPr>
    </w:p>
    <w:p w14:paraId="0A2D0778"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7C843592" w14:textId="77777777" w:rsidR="00761668" w:rsidRPr="00170C18" w:rsidRDefault="00761668" w:rsidP="00761668">
      <w:pPr>
        <w:tabs>
          <w:tab w:val="left" w:pos="720"/>
        </w:tabs>
        <w:jc w:val="both"/>
        <w:rPr>
          <w:rFonts w:ascii="Montserrat" w:hAnsi="Montserrat" w:cs="Gisha"/>
          <w:bCs/>
          <w:sz w:val="18"/>
          <w:szCs w:val="18"/>
        </w:rPr>
      </w:pPr>
      <w:r w:rsidRPr="00170C18">
        <w:rPr>
          <w:rFonts w:ascii="Montserrat" w:hAnsi="Montserrat" w:cs="Gisha"/>
          <w:bCs/>
          <w:sz w:val="18"/>
          <w:szCs w:val="18"/>
        </w:rPr>
        <w:t> </w:t>
      </w:r>
    </w:p>
    <w:p w14:paraId="77081DF8" w14:textId="09EC2BFD" w:rsidR="00761668" w:rsidRPr="005F70BE" w:rsidRDefault="00F011B1" w:rsidP="00EC26CD">
      <w:pPr>
        <w:pStyle w:val="Prrafodelista"/>
        <w:numPr>
          <w:ilvl w:val="1"/>
          <w:numId w:val="17"/>
        </w:numPr>
        <w:jc w:val="both"/>
        <w:rPr>
          <w:rFonts w:ascii="Montserrat" w:hAnsi="Montserrat" w:cs="Gisha"/>
          <w:b/>
          <w:sz w:val="22"/>
          <w:szCs w:val="22"/>
        </w:rPr>
      </w:pPr>
      <w:r w:rsidRPr="005F70BE">
        <w:rPr>
          <w:rFonts w:ascii="Montserrat" w:hAnsi="Montserrat" w:cs="Gisha"/>
          <w:b/>
          <w:sz w:val="22"/>
          <w:szCs w:val="22"/>
        </w:rPr>
        <w:t xml:space="preserve">ACREDITACIÓN DE ENCONTRARSE AL CORRIENTE DE SUS OBLIGACIONES FISCALES EN MATERIA DE SEGURIDAD SOCIAL </w:t>
      </w:r>
    </w:p>
    <w:p w14:paraId="0D729DB8" w14:textId="77777777" w:rsidR="00761668" w:rsidRPr="005F70BE" w:rsidRDefault="00761668" w:rsidP="00761668">
      <w:pPr>
        <w:tabs>
          <w:tab w:val="left" w:pos="720"/>
        </w:tabs>
        <w:jc w:val="both"/>
        <w:rPr>
          <w:rFonts w:ascii="Montserrat" w:hAnsi="Montserrat" w:cs="Gisha"/>
          <w:bCs/>
          <w:sz w:val="22"/>
          <w:szCs w:val="22"/>
        </w:rPr>
      </w:pPr>
    </w:p>
    <w:p w14:paraId="0119619B" w14:textId="2B7D41BC"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 xml:space="preserve">EN TÉRMINOS DEL </w:t>
      </w:r>
      <w:r w:rsidRPr="00170C18">
        <w:rPr>
          <w:rFonts w:ascii="Montserrat" w:hAnsi="Montserrat" w:cs="Gisha"/>
          <w:b/>
          <w:bCs/>
          <w:sz w:val="18"/>
          <w:szCs w:val="18"/>
        </w:rPr>
        <w:t xml:space="preserve">ARTÍCULO 32-D DEL CÓDIGO FISCAL DE LA FEDERACIÓN, ASÍ COMO DEL ACUERDO </w:t>
      </w:r>
      <w:r w:rsidR="00D83D21" w:rsidRPr="00D83D21">
        <w:rPr>
          <w:rFonts w:ascii="Montserrat" w:hAnsi="Montserrat" w:cs="Gisha"/>
          <w:b/>
          <w:bCs/>
          <w:sz w:val="18"/>
          <w:szCs w:val="18"/>
        </w:rPr>
        <w:t xml:space="preserve">NÚMERO ACDO.AS2.HCT.270422/107.P.DIR DICTADO POR EL H. CONSEJO TÉCNICO EN SESIÓN ORDINARIA DE 27 DE ABRIL DEL </w:t>
      </w:r>
      <w:r w:rsidR="00515E30">
        <w:rPr>
          <w:rFonts w:ascii="Montserrat" w:hAnsi="Montserrat" w:cs="Gisha"/>
          <w:b/>
          <w:bCs/>
          <w:sz w:val="18"/>
          <w:szCs w:val="18"/>
        </w:rPr>
        <w:t>2022</w:t>
      </w:r>
      <w:r w:rsidR="00D83D21" w:rsidRPr="00D83D21">
        <w:rPr>
          <w:rFonts w:ascii="Montserrat" w:hAnsi="Montserrat" w:cs="Gisha"/>
          <w:b/>
          <w:bCs/>
          <w:sz w:val="18"/>
          <w:szCs w:val="18"/>
        </w:rPr>
        <w:t>, POR EL QUE SE APROBARON LAS REGLAS DE CARÁCTER GENERAL PARA LA OBTENCIÓN DE LA OPINIÓN DEL CUMPLIMIENTO DE OBLIGACIONES FISCALES EN MATERIA DE SEGURIDAD SOCIAL, ASÍ COMO SU ANEXO ÚNICO.</w:t>
      </w:r>
      <w:r w:rsidRPr="00170C18">
        <w:rPr>
          <w:rFonts w:ascii="Montserrat" w:hAnsi="Montserrat" w:cs="Gisha"/>
          <w:bCs/>
          <w:sz w:val="18"/>
          <w:szCs w:val="18"/>
        </w:rPr>
        <w:t xml:space="preserve">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45C22EE8" w14:textId="77777777" w:rsidR="00E67EDE" w:rsidRPr="00170C18" w:rsidRDefault="00E67EDE" w:rsidP="00761668">
      <w:pPr>
        <w:tabs>
          <w:tab w:val="left" w:pos="720"/>
        </w:tabs>
        <w:jc w:val="both"/>
        <w:rPr>
          <w:rFonts w:ascii="Montserrat" w:hAnsi="Montserrat" w:cs="Gisha"/>
          <w:bCs/>
          <w:sz w:val="18"/>
          <w:szCs w:val="18"/>
        </w:rPr>
      </w:pPr>
    </w:p>
    <w:p w14:paraId="458E4B94" w14:textId="77777777" w:rsidR="00761668" w:rsidRPr="00170C18" w:rsidRDefault="00170C18" w:rsidP="00EC26CD">
      <w:pPr>
        <w:pStyle w:val="Prrafodelista"/>
        <w:numPr>
          <w:ilvl w:val="0"/>
          <w:numId w:val="26"/>
        </w:numPr>
        <w:tabs>
          <w:tab w:val="left" w:pos="720"/>
        </w:tabs>
        <w:jc w:val="both"/>
        <w:rPr>
          <w:rFonts w:ascii="Montserrat" w:hAnsi="Montserrat" w:cs="Gisha"/>
          <w:bCs/>
          <w:sz w:val="18"/>
          <w:szCs w:val="18"/>
        </w:rPr>
      </w:pPr>
      <w:r w:rsidRPr="00170C18">
        <w:rPr>
          <w:rFonts w:ascii="Montserrat" w:hAnsi="Montserrat" w:cs="Gisha"/>
          <w:bCs/>
          <w:sz w:val="18"/>
          <w:szCs w:val="18"/>
        </w:rPr>
        <w:t>INGRESAR EN LA PÁGINA DE INTERNET DEL INSTITUTO (</w:t>
      </w:r>
      <w:r w:rsidRPr="00170C18">
        <w:rPr>
          <w:rFonts w:ascii="Montserrat" w:hAnsi="Montserrat" w:cs="Gisha"/>
          <w:b/>
          <w:bCs/>
          <w:sz w:val="18"/>
          <w:szCs w:val="18"/>
        </w:rPr>
        <w:t>www.imss.gob.mx</w:t>
      </w:r>
      <w:r w:rsidRPr="00170C18">
        <w:rPr>
          <w:rFonts w:ascii="Montserrat" w:hAnsi="Montserrat" w:cs="Gisha"/>
          <w:bCs/>
          <w:sz w:val="18"/>
          <w:szCs w:val="18"/>
        </w:rPr>
        <w:t>),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7EF65523" w14:textId="77777777" w:rsidR="00E67EDE" w:rsidRPr="00170C18" w:rsidRDefault="00E67EDE" w:rsidP="00E67EDE">
      <w:pPr>
        <w:pStyle w:val="Prrafodelista"/>
        <w:tabs>
          <w:tab w:val="left" w:pos="720"/>
        </w:tabs>
        <w:ind w:left="720"/>
        <w:jc w:val="both"/>
        <w:rPr>
          <w:rFonts w:ascii="Montserrat" w:hAnsi="Montserrat" w:cs="Gisha"/>
          <w:bCs/>
          <w:sz w:val="18"/>
          <w:szCs w:val="18"/>
        </w:rPr>
      </w:pPr>
    </w:p>
    <w:p w14:paraId="4B2D20E4" w14:textId="77777777" w:rsidR="00761668" w:rsidRPr="00170C18" w:rsidRDefault="00170C18" w:rsidP="00EC26CD">
      <w:pPr>
        <w:pStyle w:val="Prrafodelista"/>
        <w:numPr>
          <w:ilvl w:val="0"/>
          <w:numId w:val="26"/>
        </w:numPr>
        <w:tabs>
          <w:tab w:val="left" w:pos="720"/>
        </w:tabs>
        <w:jc w:val="both"/>
        <w:rPr>
          <w:rFonts w:ascii="Montserrat" w:hAnsi="Montserrat" w:cs="Gisha"/>
          <w:bCs/>
          <w:sz w:val="18"/>
          <w:szCs w:val="18"/>
        </w:rPr>
      </w:pPr>
      <w:r w:rsidRPr="00170C18">
        <w:rPr>
          <w:rFonts w:ascii="Montserrat" w:hAnsi="Montserrat"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D53AA5D" w14:textId="77777777" w:rsidR="00E67EDE" w:rsidRPr="00170C18" w:rsidRDefault="00E67EDE" w:rsidP="00E67EDE">
      <w:pPr>
        <w:pStyle w:val="Prrafodelista"/>
        <w:rPr>
          <w:rFonts w:ascii="Montserrat" w:hAnsi="Montserrat" w:cs="Gisha"/>
          <w:bCs/>
          <w:sz w:val="18"/>
          <w:szCs w:val="18"/>
        </w:rPr>
      </w:pPr>
    </w:p>
    <w:p w14:paraId="2DBB7BF7" w14:textId="77777777" w:rsidR="00761668" w:rsidRPr="00170C18" w:rsidRDefault="00170C18" w:rsidP="00EC26CD">
      <w:pPr>
        <w:pStyle w:val="Prrafodelista"/>
        <w:numPr>
          <w:ilvl w:val="0"/>
          <w:numId w:val="26"/>
        </w:numPr>
        <w:tabs>
          <w:tab w:val="left" w:pos="720"/>
        </w:tabs>
        <w:jc w:val="both"/>
        <w:rPr>
          <w:rFonts w:ascii="Montserrat" w:hAnsi="Montserrat" w:cs="Gisha"/>
          <w:bCs/>
          <w:sz w:val="18"/>
          <w:szCs w:val="18"/>
        </w:rPr>
      </w:pPr>
      <w:r w:rsidRPr="00170C18">
        <w:rPr>
          <w:rFonts w:ascii="Montserrat" w:hAnsi="Montserrat" w:cs="Gisha"/>
          <w:bCs/>
          <w:sz w:val="18"/>
          <w:szCs w:val="18"/>
        </w:rPr>
        <w:t>DESPUÉS DE ELEGIR LA OPCIÓN “OPINIÓN DE CUMPLIMIENTO”, EL PARTICULAR PODRÁ IMPRIMIR EL DOCUMENTO QUE CONTIENE LA OPINIÓN DE CUMPLIMIENTO DE OBLIGACIONES FISCALES EN MATERIA DE SEGURIDAD SOCIAL.</w:t>
      </w:r>
    </w:p>
    <w:p w14:paraId="0C8F85D4" w14:textId="77777777" w:rsidR="00761668" w:rsidRPr="00170C18" w:rsidRDefault="00761668" w:rsidP="00761668">
      <w:pPr>
        <w:tabs>
          <w:tab w:val="left" w:pos="720"/>
        </w:tabs>
        <w:jc w:val="both"/>
        <w:rPr>
          <w:rFonts w:ascii="Montserrat" w:hAnsi="Montserrat" w:cs="Gisha"/>
          <w:bCs/>
          <w:sz w:val="18"/>
          <w:szCs w:val="18"/>
        </w:rPr>
      </w:pPr>
    </w:p>
    <w:p w14:paraId="790DDA59"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LA MULTICITADA OPINIÓN, SE GENERARÁ ATENDIENDO A LA SITUACIÓN FISCAL EN MATERIA DE SEGURIDAD SOCIAL DEL PARTICULAR EN LOS SIGUIENTES SENTIDOS:</w:t>
      </w:r>
    </w:p>
    <w:p w14:paraId="237E7B59" w14:textId="77777777" w:rsidR="00761668" w:rsidRPr="00170C18" w:rsidRDefault="00761668" w:rsidP="00761668">
      <w:pPr>
        <w:tabs>
          <w:tab w:val="left" w:pos="720"/>
        </w:tabs>
        <w:jc w:val="both"/>
        <w:rPr>
          <w:rFonts w:ascii="Montserrat" w:hAnsi="Montserrat" w:cs="Gisha"/>
          <w:bCs/>
          <w:sz w:val="18"/>
          <w:szCs w:val="18"/>
        </w:rPr>
      </w:pPr>
    </w:p>
    <w:p w14:paraId="464ED847"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
          <w:bCs/>
          <w:sz w:val="18"/>
          <w:szCs w:val="18"/>
        </w:rPr>
        <w:t>POSITIVA</w:t>
      </w:r>
      <w:r w:rsidRPr="00170C18">
        <w:rPr>
          <w:rFonts w:ascii="Montserrat" w:hAnsi="Montserrat" w:cs="Gisha"/>
          <w:bCs/>
          <w:sz w:val="18"/>
          <w:szCs w:val="18"/>
        </w:rPr>
        <w:t>.- CUANDO EL LICITANTE ESTÉ INSCRITO ANTE EL INSTITUTO Y AL CORRIENTE EN EL CUMPLIMIENTO DE LAS OBLIGACIONES QUE SE CONSIDERAN EN LOS INCISOS A) Y B) DE ESTE PROCEDIMIENTO.</w:t>
      </w:r>
    </w:p>
    <w:p w14:paraId="59CBF88E"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
          <w:bCs/>
          <w:sz w:val="18"/>
          <w:szCs w:val="18"/>
        </w:rPr>
        <w:t>NEGATIVA</w:t>
      </w:r>
      <w:r w:rsidRPr="00170C18">
        <w:rPr>
          <w:rFonts w:ascii="Montserrat" w:hAnsi="Montserrat" w:cs="Gisha"/>
          <w:bCs/>
          <w:sz w:val="18"/>
          <w:szCs w:val="18"/>
        </w:rPr>
        <w:t>.- CUANDO EL LICITANTE NO ESTÉ AL CORRIENTE EN EL CUMPLIMIENTO DE LAS OBLIGACIONES EN MATERIA DE SEGURIDAD SOCIAL QUE SE CONSIDERAN EN LOS INCISOS A) Y B) DE ESTE PROCEDIMIENTO.</w:t>
      </w:r>
    </w:p>
    <w:p w14:paraId="010B347C" w14:textId="77777777" w:rsidR="00761668" w:rsidRPr="00170C18" w:rsidRDefault="00761668" w:rsidP="00761668">
      <w:pPr>
        <w:tabs>
          <w:tab w:val="left" w:pos="720"/>
        </w:tabs>
        <w:jc w:val="both"/>
        <w:rPr>
          <w:rFonts w:ascii="Montserrat" w:hAnsi="Montserrat" w:cs="Gisha"/>
          <w:bCs/>
          <w:sz w:val="18"/>
          <w:szCs w:val="18"/>
        </w:rPr>
      </w:pPr>
    </w:p>
    <w:p w14:paraId="25E924CF"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EL INSTITUTO A FIN DE EMITIR LA OPINIÓN DE CUMPLIMIENTO DE OBLIGACIONES FISCALES EN MATERIA DE SEGURIDAD SOCIAL REVISARÁ QUE EL LICITANTE SOLICITANTE:</w:t>
      </w:r>
    </w:p>
    <w:p w14:paraId="7C35CFAB" w14:textId="77777777" w:rsidR="00E67EDE" w:rsidRPr="00170C18" w:rsidRDefault="00E67EDE" w:rsidP="00761668">
      <w:pPr>
        <w:tabs>
          <w:tab w:val="left" w:pos="720"/>
        </w:tabs>
        <w:jc w:val="both"/>
        <w:rPr>
          <w:rFonts w:ascii="Montserrat" w:hAnsi="Montserrat" w:cs="Gisha"/>
          <w:bCs/>
          <w:sz w:val="18"/>
          <w:szCs w:val="18"/>
        </w:rPr>
      </w:pPr>
    </w:p>
    <w:p w14:paraId="376CE0D9" w14:textId="77777777" w:rsidR="00761668" w:rsidRPr="00170C18" w:rsidRDefault="00170C18" w:rsidP="00EC26CD">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SE ENCUENTRE INSCRITO ANTE EL INSTITUTO, EN CASO DE ESTAR OBLIGADO, Y QUE EL O LOS NÚMEROS DE REGISTROS PATRONALES QUE LE HAN SIDO ASIGNADOS ESTÉN VIGENTES.</w:t>
      </w:r>
    </w:p>
    <w:p w14:paraId="66FAC184" w14:textId="77777777" w:rsidR="00E67EDE" w:rsidRPr="00170C18" w:rsidRDefault="00E67EDE" w:rsidP="00E67EDE">
      <w:pPr>
        <w:pStyle w:val="Prrafodelista"/>
        <w:tabs>
          <w:tab w:val="left" w:pos="720"/>
        </w:tabs>
        <w:ind w:left="720"/>
        <w:jc w:val="both"/>
        <w:rPr>
          <w:rFonts w:ascii="Montserrat" w:hAnsi="Montserrat" w:cs="Gisha"/>
          <w:bCs/>
          <w:sz w:val="18"/>
          <w:szCs w:val="18"/>
        </w:rPr>
      </w:pPr>
    </w:p>
    <w:p w14:paraId="3CDED93E" w14:textId="77777777" w:rsidR="00761668" w:rsidRPr="00170C18" w:rsidRDefault="00170C18" w:rsidP="00EC26CD">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C40F5C4" w14:textId="77777777" w:rsidR="00E67EDE" w:rsidRPr="00170C18" w:rsidRDefault="00E67EDE" w:rsidP="00E67EDE">
      <w:pPr>
        <w:pStyle w:val="Prrafodelista"/>
        <w:rPr>
          <w:rFonts w:ascii="Montserrat" w:hAnsi="Montserrat" w:cs="Gisha"/>
          <w:bCs/>
          <w:sz w:val="18"/>
          <w:szCs w:val="18"/>
        </w:rPr>
      </w:pPr>
    </w:p>
    <w:p w14:paraId="73213CA9" w14:textId="77777777" w:rsidR="00761668" w:rsidRPr="00170C18" w:rsidRDefault="00170C18" w:rsidP="00EC26CD">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5D212524" w14:textId="77777777" w:rsidR="00E67EDE" w:rsidRPr="00170C18" w:rsidRDefault="00E67EDE" w:rsidP="00E67EDE">
      <w:pPr>
        <w:pStyle w:val="Prrafodelista"/>
        <w:rPr>
          <w:rFonts w:ascii="Montserrat" w:hAnsi="Montserrat" w:cs="Gisha"/>
          <w:bCs/>
          <w:sz w:val="18"/>
          <w:szCs w:val="18"/>
        </w:rPr>
      </w:pPr>
    </w:p>
    <w:p w14:paraId="5B9AB8C2" w14:textId="77777777" w:rsidR="00761668" w:rsidRPr="00170C18" w:rsidRDefault="00170C18" w:rsidP="00EC26CD">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9AECCC8" w14:textId="77777777" w:rsidR="00A61C0E" w:rsidRPr="00170C18" w:rsidRDefault="00A61C0E" w:rsidP="00A61C0E">
      <w:pPr>
        <w:tabs>
          <w:tab w:val="left" w:pos="720"/>
        </w:tabs>
        <w:jc w:val="both"/>
        <w:rPr>
          <w:rFonts w:ascii="Montserrat" w:hAnsi="Montserrat" w:cs="Gisha"/>
          <w:bCs/>
          <w:sz w:val="18"/>
          <w:szCs w:val="18"/>
        </w:rPr>
      </w:pPr>
    </w:p>
    <w:p w14:paraId="21F2FA7C"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1803B1F" w14:textId="77777777" w:rsidR="00A61C0E" w:rsidRPr="00170C18" w:rsidRDefault="00A61C0E" w:rsidP="00761668">
      <w:pPr>
        <w:tabs>
          <w:tab w:val="left" w:pos="720"/>
        </w:tabs>
        <w:jc w:val="both"/>
        <w:rPr>
          <w:rFonts w:ascii="Montserrat" w:hAnsi="Montserrat" w:cs="Gisha"/>
          <w:bCs/>
          <w:sz w:val="18"/>
          <w:szCs w:val="18"/>
        </w:rPr>
      </w:pPr>
    </w:p>
    <w:p w14:paraId="2F68C019" w14:textId="77777777" w:rsidR="00761668" w:rsidRPr="00170C18" w:rsidRDefault="00170C18" w:rsidP="00EC26CD">
      <w:pPr>
        <w:pStyle w:val="Prrafodelista"/>
        <w:numPr>
          <w:ilvl w:val="0"/>
          <w:numId w:val="28"/>
        </w:numPr>
        <w:tabs>
          <w:tab w:val="left" w:pos="720"/>
        </w:tabs>
        <w:jc w:val="both"/>
        <w:rPr>
          <w:rFonts w:ascii="Montserrat" w:hAnsi="Montserrat" w:cs="Gisha"/>
          <w:bCs/>
          <w:sz w:val="18"/>
          <w:szCs w:val="18"/>
        </w:rPr>
      </w:pPr>
      <w:r w:rsidRPr="00170C18">
        <w:rPr>
          <w:rFonts w:ascii="Montserrat" w:hAnsi="Montserrat" w:cs="Gisha"/>
          <w:bCs/>
          <w:sz w:val="18"/>
          <w:szCs w:val="18"/>
        </w:rPr>
        <w:t>CUANDO EL PARTICULAR CUENTE CON AUTORIZACIÓN PARA PAGAR A PLAZOS Y NO LE HAYA SIDO REVOCADA.</w:t>
      </w:r>
    </w:p>
    <w:p w14:paraId="609E3C86" w14:textId="77777777" w:rsidR="00A61C0E" w:rsidRPr="00170C18" w:rsidRDefault="00A61C0E" w:rsidP="00A61C0E">
      <w:pPr>
        <w:pStyle w:val="Prrafodelista"/>
        <w:tabs>
          <w:tab w:val="left" w:pos="720"/>
        </w:tabs>
        <w:ind w:left="720"/>
        <w:jc w:val="both"/>
        <w:rPr>
          <w:rFonts w:ascii="Montserrat" w:hAnsi="Montserrat" w:cs="Gisha"/>
          <w:bCs/>
          <w:sz w:val="18"/>
          <w:szCs w:val="18"/>
        </w:rPr>
      </w:pPr>
    </w:p>
    <w:p w14:paraId="3184C3EC" w14:textId="77777777" w:rsidR="00761668" w:rsidRPr="00170C18" w:rsidRDefault="00170C18" w:rsidP="00EC26CD">
      <w:pPr>
        <w:pStyle w:val="Prrafodelista"/>
        <w:numPr>
          <w:ilvl w:val="0"/>
          <w:numId w:val="28"/>
        </w:numPr>
        <w:tabs>
          <w:tab w:val="left" w:pos="720"/>
        </w:tabs>
        <w:jc w:val="both"/>
        <w:rPr>
          <w:rFonts w:ascii="Montserrat" w:hAnsi="Montserrat" w:cs="Gisha"/>
          <w:bCs/>
          <w:sz w:val="18"/>
          <w:szCs w:val="18"/>
        </w:rPr>
      </w:pPr>
      <w:r w:rsidRPr="00170C18">
        <w:rPr>
          <w:rFonts w:ascii="Montserrat" w:hAnsi="Montserrat" w:cs="Gisha"/>
          <w:bCs/>
          <w:sz w:val="18"/>
          <w:szCs w:val="18"/>
        </w:rPr>
        <w:t>CUANDO NO HAYA VENCIDO EL PLAZO PARA PAGAR A QUE SE REFIERE EL ARTÍCULO 127 DEL REGLAMENTO DE LA LEY DEL SEGURO SOCIAL EN MATERIA DE AFILIACIÓN, CLASIFICACIÓN DE EMPRESAS, RECAUDACIÓN Y FISCALIZACIÓN.</w:t>
      </w:r>
    </w:p>
    <w:p w14:paraId="4D5D11CB" w14:textId="77777777" w:rsidR="00A61C0E" w:rsidRPr="00170C18" w:rsidRDefault="00A61C0E" w:rsidP="00A61C0E">
      <w:pPr>
        <w:pStyle w:val="Prrafodelista"/>
        <w:rPr>
          <w:rFonts w:ascii="Montserrat" w:hAnsi="Montserrat" w:cs="Gisha"/>
          <w:bCs/>
          <w:sz w:val="18"/>
          <w:szCs w:val="18"/>
        </w:rPr>
      </w:pPr>
    </w:p>
    <w:p w14:paraId="06808984" w14:textId="77777777" w:rsidR="00761668" w:rsidRPr="00170C18" w:rsidRDefault="00170C18" w:rsidP="00EC26CD">
      <w:pPr>
        <w:pStyle w:val="Prrafodelista"/>
        <w:numPr>
          <w:ilvl w:val="0"/>
          <w:numId w:val="28"/>
        </w:numPr>
        <w:tabs>
          <w:tab w:val="left" w:pos="720"/>
        </w:tabs>
        <w:jc w:val="both"/>
        <w:rPr>
          <w:rFonts w:ascii="Montserrat" w:hAnsi="Montserrat" w:cs="Gisha"/>
          <w:bCs/>
          <w:sz w:val="18"/>
          <w:szCs w:val="18"/>
        </w:rPr>
      </w:pPr>
      <w:r w:rsidRPr="00170C18">
        <w:rPr>
          <w:rFonts w:ascii="Montserrat" w:hAnsi="Montserrat" w:cs="Gisha"/>
          <w:bCs/>
          <w:sz w:val="18"/>
          <w:szCs w:val="18"/>
        </w:rPr>
        <w:t>CUANDO SE HAYA INTERPUESTO MEDIO DE DEFENSA EN CONTRA DEL CRÉDITO FISCAL DETERMINADO Y SE ENCUENTRE DEBIDAMENTE GARANTIZADO EL INTERÉS FISCAL DE CONFORMIDAD CON LAS DISPOSICIONES FISCALES.</w:t>
      </w:r>
    </w:p>
    <w:p w14:paraId="0C284E98" w14:textId="77777777" w:rsidR="00761668" w:rsidRPr="00170C18" w:rsidRDefault="00761668" w:rsidP="00761668">
      <w:pPr>
        <w:tabs>
          <w:tab w:val="left" w:pos="720"/>
        </w:tabs>
        <w:jc w:val="both"/>
        <w:rPr>
          <w:rFonts w:ascii="Montserrat" w:hAnsi="Montserrat" w:cs="Gisha"/>
          <w:bCs/>
          <w:sz w:val="18"/>
          <w:szCs w:val="18"/>
        </w:rPr>
      </w:pPr>
    </w:p>
    <w:p w14:paraId="015BD532"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3B0E8694" w14:textId="77777777" w:rsidR="00761668" w:rsidRPr="00170C18" w:rsidRDefault="00761668" w:rsidP="00761668">
      <w:pPr>
        <w:tabs>
          <w:tab w:val="left" w:pos="720"/>
        </w:tabs>
        <w:jc w:val="both"/>
        <w:rPr>
          <w:rFonts w:ascii="Montserrat" w:hAnsi="Montserrat" w:cs="Gisha"/>
          <w:b/>
          <w:bCs/>
          <w:sz w:val="18"/>
          <w:szCs w:val="18"/>
        </w:rPr>
      </w:pPr>
    </w:p>
    <w:p w14:paraId="77A7D973" w14:textId="77777777" w:rsidR="00761668" w:rsidRDefault="00761668" w:rsidP="00761668">
      <w:pPr>
        <w:tabs>
          <w:tab w:val="left" w:pos="720"/>
        </w:tabs>
        <w:jc w:val="both"/>
        <w:rPr>
          <w:rFonts w:ascii="Montserrat" w:hAnsi="Montserrat" w:cs="Gisha"/>
          <w:sz w:val="22"/>
          <w:szCs w:val="22"/>
        </w:rPr>
      </w:pPr>
    </w:p>
    <w:p w14:paraId="7D4E01EA" w14:textId="77777777" w:rsidR="00A61C0E" w:rsidRPr="00A61C0E" w:rsidRDefault="00456B2C" w:rsidP="00EC26CD">
      <w:pPr>
        <w:pStyle w:val="Prrafodelista"/>
        <w:numPr>
          <w:ilvl w:val="1"/>
          <w:numId w:val="17"/>
        </w:numPr>
        <w:tabs>
          <w:tab w:val="left" w:pos="720"/>
        </w:tabs>
        <w:jc w:val="both"/>
        <w:rPr>
          <w:rFonts w:ascii="Montserrat" w:hAnsi="Montserrat" w:cs="Gisha"/>
          <w:b/>
          <w:sz w:val="22"/>
          <w:szCs w:val="22"/>
        </w:rPr>
      </w:pPr>
      <w:r w:rsidRPr="00A61C0E">
        <w:rPr>
          <w:rFonts w:ascii="Montserrat" w:hAnsi="Montserrat" w:cs="Gisha"/>
          <w:b/>
          <w:sz w:val="22"/>
          <w:szCs w:val="22"/>
        </w:rPr>
        <w:t xml:space="preserve"> CUMPLIMIENTO DE OBLIGACIONES FISCALES EN MATERIA DE APORTACIONES PATRONALES Y ENTERO DE DESCUENTOS ANTE EL INFONAVIT</w:t>
      </w:r>
    </w:p>
    <w:p w14:paraId="34AC7900" w14:textId="77777777" w:rsidR="00A61C0E" w:rsidRPr="00A61C0E" w:rsidRDefault="00A61C0E" w:rsidP="00A61C0E">
      <w:pPr>
        <w:tabs>
          <w:tab w:val="left" w:pos="720"/>
        </w:tabs>
        <w:jc w:val="both"/>
        <w:rPr>
          <w:rFonts w:ascii="Montserrat" w:hAnsi="Montserrat" w:cs="Gisha"/>
          <w:sz w:val="22"/>
          <w:szCs w:val="22"/>
        </w:rPr>
      </w:pPr>
    </w:p>
    <w:p w14:paraId="57AACCBD"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EL INSTITUTO NO CONTRATARÁ ADQUISICIONES, ARRENDAMIENTOS O SERVICIOS CON LOS PARTICULARES QUE TENGAN A SU CARGO CRÉDITOS FISCALES FIRMES QUE NO SE ENCUENTREN PAGADOS O GARANTIZADOS EN ALGUNA DE LAS FORMAS PERMITIDAS POR EL CÓDIGO FISCAL DE LA FEDERACIÓN, O BIEN QUE TENIÉNDOLOS NO HAYAN CELEBRADO CONVENIO DE PAGO CON LAS AUTORIDADES FISCALES EN LOS TÉRMINOS PREVISTOS EN LA LEGISLACIÓN APLICABLE. LOS PROVEEDORES A QUIENES SE ADJUDIQUE UN CONTRATO, PARA PODER SUBCONTRATAR, DEBERÁN SOLICITAR Y ENTREGAR A LA CONTRATANTE LA CONSTANCIA DE SITUACIÓN FISCAL DEL SUBCONTRATANTE.</w:t>
      </w:r>
    </w:p>
    <w:p w14:paraId="4E7D6366" w14:textId="77777777" w:rsidR="00A61C0E" w:rsidRPr="00170C18" w:rsidRDefault="00A61C0E" w:rsidP="00A61C0E">
      <w:pPr>
        <w:tabs>
          <w:tab w:val="left" w:pos="720"/>
        </w:tabs>
        <w:jc w:val="both"/>
        <w:rPr>
          <w:rFonts w:ascii="Montserrat" w:hAnsi="Montserrat" w:cs="Gisha"/>
          <w:sz w:val="18"/>
          <w:szCs w:val="18"/>
        </w:rPr>
      </w:pPr>
    </w:p>
    <w:p w14:paraId="3B5B19BF"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DE CONFORMIDAD CON LO ANTERIOR, EN TODAS LAS CONTRATACIONES EN MATERIA DE ADQUISICIONES, ARRENDAMIENTOS O SERVICIOS QUE REALICE EL INSTITUTO CON LOS PARTICULARES, EL LICITANTE QUE RESULTE CON ADJUDICACIÓN, DEBERÁ PRESENTAR PARA LA FORMALIZACIÓN DEL CONTRATO, LA CONSTANCIA DE SITUACIÓN FISCAL EXPEDIDO POR EL INFONAVIT (INSTITUTO DEL FONDO NACIONAL DE LA VIVIENDA PARA LOS TRABAJADORES) A NOMBRE DEL LICITANTE Y DEL SUBCONTRATANTE EN SU CASO, EN TÉRMINOS DEL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30F77820" w14:textId="77777777" w:rsidR="00A61C0E" w:rsidRPr="00170C18" w:rsidRDefault="00A61C0E" w:rsidP="00A61C0E">
      <w:pPr>
        <w:tabs>
          <w:tab w:val="left" w:pos="720"/>
        </w:tabs>
        <w:jc w:val="both"/>
        <w:rPr>
          <w:rFonts w:ascii="Montserrat" w:hAnsi="Montserrat" w:cs="Gisha"/>
          <w:sz w:val="18"/>
          <w:szCs w:val="18"/>
        </w:rPr>
      </w:pPr>
    </w:p>
    <w:p w14:paraId="20C81EE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 xml:space="preserve">EN CASO DE QUE EL LICITANTE QUE RESULTE CON ADJUDICACIÓN Y NO PRESENTE LA “LA CONSTANCIA DE SITUACIÓN FISCAL EXPEDIDO POR EL INFONAVIT” DENTRO DEL PLAZO ESTABLECIDO PARA LA FORMALIZACIÓN DEL O LOS CONTRATOS CORRESPONDIENTES, EL INSTITUTO NO PROCEDERÁ A FORMALIZAR EL CONTRATO CORRESPONDIENTE, CONFORME A LO PREVISTO </w:t>
      </w:r>
    </w:p>
    <w:p w14:paraId="385604AB" w14:textId="77777777" w:rsidR="00A61C0E" w:rsidRPr="00170C18" w:rsidRDefault="00A61C0E" w:rsidP="00A61C0E">
      <w:pPr>
        <w:tabs>
          <w:tab w:val="left" w:pos="720"/>
        </w:tabs>
        <w:jc w:val="both"/>
        <w:rPr>
          <w:rFonts w:ascii="Montserrat" w:hAnsi="Montserrat" w:cs="Gisha"/>
          <w:sz w:val="18"/>
          <w:szCs w:val="18"/>
        </w:rPr>
      </w:pPr>
    </w:p>
    <w:p w14:paraId="56FDE6EA"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POR 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65909432" w14:textId="77777777" w:rsidR="00A61C0E" w:rsidRPr="00170C18" w:rsidRDefault="00A61C0E" w:rsidP="00A61C0E">
      <w:pPr>
        <w:tabs>
          <w:tab w:val="left" w:pos="720"/>
        </w:tabs>
        <w:jc w:val="both"/>
        <w:rPr>
          <w:rFonts w:ascii="Montserrat" w:hAnsi="Montserrat" w:cs="Gisha"/>
          <w:sz w:val="18"/>
          <w:szCs w:val="18"/>
        </w:rPr>
      </w:pPr>
    </w:p>
    <w:p w14:paraId="76921F4C"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DE CONFORMIDAD CON CUARTA DE LAS CITADAS REGLAS, EL INFONAVIT EXPEDIRÁ A LOS PARTICULARES LOS SIGUIENTES TIPOS DE CONSTANCIA DE SITUACIÓN FISCAL:</w:t>
      </w:r>
    </w:p>
    <w:p w14:paraId="5EC79E58" w14:textId="77777777" w:rsidR="00A61C0E" w:rsidRPr="00170C18" w:rsidRDefault="00A61C0E" w:rsidP="00A61C0E">
      <w:pPr>
        <w:tabs>
          <w:tab w:val="left" w:pos="720"/>
        </w:tabs>
        <w:jc w:val="both"/>
        <w:rPr>
          <w:rFonts w:ascii="Montserrat" w:hAnsi="Montserrat" w:cs="Gisha"/>
          <w:sz w:val="18"/>
          <w:szCs w:val="18"/>
        </w:rPr>
      </w:pPr>
    </w:p>
    <w:p w14:paraId="2B127A00" w14:textId="77777777" w:rsidR="00A61C0E" w:rsidRPr="00170C18" w:rsidRDefault="00170C18" w:rsidP="00EC26CD">
      <w:pPr>
        <w:pStyle w:val="Prrafodelista"/>
        <w:numPr>
          <w:ilvl w:val="0"/>
          <w:numId w:val="33"/>
        </w:numPr>
        <w:tabs>
          <w:tab w:val="left" w:pos="720"/>
        </w:tabs>
        <w:jc w:val="both"/>
        <w:rPr>
          <w:rFonts w:ascii="Montserrat" w:hAnsi="Montserrat" w:cs="Gisha"/>
          <w:sz w:val="18"/>
          <w:szCs w:val="18"/>
        </w:rPr>
      </w:pPr>
      <w:r w:rsidRPr="00170C18">
        <w:rPr>
          <w:rFonts w:ascii="Montserrat" w:hAnsi="Montserrat" w:cs="Gisha"/>
          <w:sz w:val="18"/>
          <w:szCs w:val="18"/>
        </w:rPr>
        <w:t>SIN ADEUDO O CON GARANTÍA.- CUANDO EL PARTICULAR ESTÉ INSCRITO ANTE EL INFONAVIT Y AL CORRIENTE EN EL CUMPLIMIENTO DE SUS OBLIGACIONES FISCALES, O BIEN QUE CONTANDO CON ADEUDO ÉSTE SE ENCUENTRE GARANTIZADO.</w:t>
      </w:r>
    </w:p>
    <w:p w14:paraId="7EDF1847" w14:textId="77777777" w:rsidR="00A61C0E" w:rsidRPr="00170C18" w:rsidRDefault="00A61C0E" w:rsidP="00A61C0E">
      <w:pPr>
        <w:pStyle w:val="Prrafodelista"/>
        <w:tabs>
          <w:tab w:val="left" w:pos="720"/>
        </w:tabs>
        <w:ind w:left="855"/>
        <w:jc w:val="both"/>
        <w:rPr>
          <w:rFonts w:ascii="Montserrat" w:hAnsi="Montserrat" w:cs="Gisha"/>
          <w:sz w:val="18"/>
          <w:szCs w:val="18"/>
        </w:rPr>
      </w:pPr>
    </w:p>
    <w:p w14:paraId="4FB36A88" w14:textId="77777777" w:rsidR="00A61C0E" w:rsidRPr="00170C18" w:rsidRDefault="00170C18" w:rsidP="00EC26CD">
      <w:pPr>
        <w:pStyle w:val="Prrafodelista"/>
        <w:numPr>
          <w:ilvl w:val="0"/>
          <w:numId w:val="33"/>
        </w:numPr>
        <w:tabs>
          <w:tab w:val="left" w:pos="720"/>
        </w:tabs>
        <w:jc w:val="both"/>
        <w:rPr>
          <w:rFonts w:ascii="Montserrat" w:hAnsi="Montserrat" w:cs="Gisha"/>
          <w:sz w:val="18"/>
          <w:szCs w:val="18"/>
        </w:rPr>
      </w:pPr>
      <w:r w:rsidRPr="00170C18">
        <w:rPr>
          <w:rFonts w:ascii="Montserrat" w:hAnsi="Montserrat" w:cs="Gisha"/>
          <w:sz w:val="18"/>
          <w:szCs w:val="18"/>
        </w:rPr>
        <w:t>CON ADEUDO.- CUANDO EL PARTICULAR NO ESTÉ AL CORRIENTE EN EL CUMPLIMIENTO DE LAS OBLIGACIONES EN MATERIA DE APORTACIONES PATRONALES Y ENTERO DE DESCUENTOS.</w:t>
      </w:r>
    </w:p>
    <w:p w14:paraId="310ABE4C" w14:textId="77777777" w:rsidR="00A61C0E" w:rsidRPr="00170C18" w:rsidRDefault="00A61C0E" w:rsidP="00A61C0E">
      <w:pPr>
        <w:pStyle w:val="Prrafodelista"/>
        <w:rPr>
          <w:rFonts w:ascii="Montserrat" w:hAnsi="Montserrat" w:cs="Gisha"/>
          <w:sz w:val="18"/>
          <w:szCs w:val="18"/>
        </w:rPr>
      </w:pPr>
    </w:p>
    <w:p w14:paraId="043329C1" w14:textId="77777777" w:rsidR="00A61C0E" w:rsidRPr="00170C18" w:rsidRDefault="00170C18" w:rsidP="00EC26CD">
      <w:pPr>
        <w:pStyle w:val="Prrafodelista"/>
        <w:numPr>
          <w:ilvl w:val="0"/>
          <w:numId w:val="33"/>
        </w:numPr>
        <w:tabs>
          <w:tab w:val="left" w:pos="720"/>
        </w:tabs>
        <w:jc w:val="both"/>
        <w:rPr>
          <w:rFonts w:ascii="Montserrat" w:hAnsi="Montserrat" w:cs="Gisha"/>
          <w:sz w:val="18"/>
          <w:szCs w:val="18"/>
        </w:rPr>
      </w:pPr>
      <w:r w:rsidRPr="00170C18">
        <w:rPr>
          <w:rFonts w:ascii="Montserrat" w:hAnsi="Montserrat" w:cs="Gisha"/>
          <w:sz w:val="18"/>
          <w:szCs w:val="18"/>
        </w:rPr>
        <w:t>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9D570CF" w14:textId="77777777" w:rsidR="00A61C0E" w:rsidRPr="00170C18" w:rsidRDefault="00A61C0E" w:rsidP="00A61C0E">
      <w:pPr>
        <w:pStyle w:val="Prrafodelista"/>
        <w:rPr>
          <w:rFonts w:ascii="Montserrat" w:hAnsi="Montserrat" w:cs="Gisha"/>
          <w:sz w:val="18"/>
          <w:szCs w:val="18"/>
        </w:rPr>
      </w:pPr>
    </w:p>
    <w:p w14:paraId="4C5588AB" w14:textId="77777777" w:rsidR="00A61C0E" w:rsidRPr="00170C18" w:rsidRDefault="00170C18" w:rsidP="00EC26CD">
      <w:pPr>
        <w:pStyle w:val="Prrafodelista"/>
        <w:numPr>
          <w:ilvl w:val="0"/>
          <w:numId w:val="33"/>
        </w:numPr>
        <w:tabs>
          <w:tab w:val="left" w:pos="720"/>
        </w:tabs>
        <w:jc w:val="both"/>
        <w:rPr>
          <w:rFonts w:ascii="Montserrat" w:hAnsi="Montserrat" w:cs="Gisha"/>
          <w:sz w:val="18"/>
          <w:szCs w:val="18"/>
        </w:rPr>
      </w:pPr>
      <w:r w:rsidRPr="00170C18">
        <w:rPr>
          <w:rFonts w:ascii="Montserrat" w:hAnsi="Montserrat" w:cs="Gisha"/>
          <w:sz w:val="18"/>
          <w:szCs w:val="18"/>
        </w:rPr>
        <w:t>SIN ANTECEDENTE.- PARA PERSONAS FÍSICAS O MORALES QUE NO CUENTEN CON NÚMERO DE REGISTRO PATRONAL REGISTRADO ANTE EL INFONAVIT Y POR TANTO CON TRABAJADORES FORMALES.</w:t>
      </w:r>
    </w:p>
    <w:p w14:paraId="0868EF4D" w14:textId="77777777" w:rsidR="00A61C0E" w:rsidRPr="00170C18" w:rsidRDefault="00A61C0E" w:rsidP="00A61C0E">
      <w:pPr>
        <w:pStyle w:val="Prrafodelista"/>
        <w:rPr>
          <w:rFonts w:ascii="Montserrat" w:hAnsi="Montserrat" w:cs="Gisha"/>
          <w:sz w:val="18"/>
          <w:szCs w:val="18"/>
        </w:rPr>
      </w:pPr>
    </w:p>
    <w:p w14:paraId="3CB1150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lastRenderedPageBreak/>
        <w:t xml:space="preserve">LAS PERSONAS FÍSICAS O MORALES PODRÁN OBTENER LAS CONSTANCIAS DE SITUACIÓN FISCAL A QUE SE REFIEREN LOS INCISOS A), B) Y D) EN LA SECCIÓN CORRESPONDIENTE DEL PORTAL INSTITUCIONAL DEL INFONAVIT EN LA INTERNET: </w:t>
      </w:r>
      <w:r w:rsidRPr="00170C18">
        <w:rPr>
          <w:rFonts w:ascii="Montserrat" w:hAnsi="Montserrat" w:cs="Gisha"/>
          <w:b/>
          <w:sz w:val="18"/>
          <w:szCs w:val="18"/>
        </w:rPr>
        <w:t>www.infonavit.org.mx</w:t>
      </w:r>
      <w:r w:rsidRPr="00170C18">
        <w:rPr>
          <w:rFonts w:ascii="Montserrat" w:hAnsi="Montserrat" w:cs="Gisha"/>
          <w:sz w:val="18"/>
          <w:szCs w:val="18"/>
        </w:rPr>
        <w:t>.</w:t>
      </w:r>
    </w:p>
    <w:p w14:paraId="7080358F" w14:textId="77777777" w:rsidR="00A61C0E" w:rsidRPr="00170C18" w:rsidRDefault="00A61C0E" w:rsidP="00A61C0E">
      <w:pPr>
        <w:tabs>
          <w:tab w:val="left" w:pos="720"/>
        </w:tabs>
        <w:jc w:val="both"/>
        <w:rPr>
          <w:rFonts w:ascii="Montserrat" w:hAnsi="Montserrat" w:cs="Gisha"/>
          <w:sz w:val="18"/>
          <w:szCs w:val="18"/>
        </w:rPr>
      </w:pPr>
    </w:p>
    <w:p w14:paraId="01939980"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LAS CONSTANCIAS A QUE SE REFIERE EL INCISO C) SERÁN EMITIDAS POR LA AUTORIDAD FISCAL DEL INFONAVIT EN LAS DELEGACIONES REGIONALES.</w:t>
      </w:r>
    </w:p>
    <w:p w14:paraId="1674825E" w14:textId="77777777" w:rsidR="00A61C0E" w:rsidRPr="00170C18" w:rsidRDefault="00A61C0E" w:rsidP="00A61C0E">
      <w:pPr>
        <w:tabs>
          <w:tab w:val="left" w:pos="720"/>
        </w:tabs>
        <w:jc w:val="both"/>
        <w:rPr>
          <w:rFonts w:ascii="Montserrat" w:hAnsi="Montserrat" w:cs="Gisha"/>
          <w:sz w:val="18"/>
          <w:szCs w:val="18"/>
        </w:rPr>
      </w:pPr>
    </w:p>
    <w:p w14:paraId="0EBA12D7"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CUANDO LA RESPECTIVA CONSTANCIA DE SITUACIÓN FISCAL ARROJE A JUICIO DEL SOLICITANTE INCONSISTENCIAS RELACIONADAS CON EL O LOS NÚMEROS DE REGISTRO PATRONAL O CON EL ESTADO DE LOS CRÉDITOS FISCALES, PODRÁ ACUDIR A LA DELEGACIÓN REGIONAL DEL INFONAVIT QUE CORRESPONDA A EFECTO DE ACLARAR EL CONTENIDO DE LA MISMA.</w:t>
      </w:r>
    </w:p>
    <w:p w14:paraId="1371740C" w14:textId="77777777" w:rsidR="00A61C0E" w:rsidRPr="00170C18" w:rsidRDefault="00A61C0E" w:rsidP="00A61C0E">
      <w:pPr>
        <w:tabs>
          <w:tab w:val="left" w:pos="720"/>
        </w:tabs>
        <w:jc w:val="both"/>
        <w:rPr>
          <w:rFonts w:ascii="Montserrat" w:hAnsi="Montserrat" w:cs="Gisha"/>
          <w:sz w:val="18"/>
          <w:szCs w:val="18"/>
        </w:rPr>
      </w:pPr>
    </w:p>
    <w:p w14:paraId="027DB97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LAS CITADAS CONSTANCIAS DESCRITAS CON ANTERIORIDAD SE DEBERÁN ENTREGARSE EN LA OFICINA DE ADQUISICIONES DE LA  UMAE HOSPITAL DE ESPECIALIDADES S/N,  “DR. ANTONIO FRAGA MOURET”, SITO EN  CALLE SERIS Y ZAACHILA S/N, SÓTANO, COL. LA RAZA, C.P. 02990, ALCALDÍA AZCAPOTZALCO, CIUDAD DE MÉXICO, EN DÍAS HÁBILES DE 9:00 A 15:00 HORAS. TRATÁNDOSE DE LAS PROPUESTAS CONJUNTAS PREVISTAS EN EL ARTÍCULO 34 DE LA LAASSP, LOS LICITANTES QUE RESULTEN CON ADJUDICACIÓN, DEBERÁN PRESENTAR LA “CONSTANCIA DE SITUACIÓN FISCAL EXPEDIDO POR EL IMSS, SAT E INFONAVIT” POR CADA UNO DE LOS OBLIGADOS EN DICHA PROPUESTA.</w:t>
      </w:r>
    </w:p>
    <w:p w14:paraId="2C40651B" w14:textId="77777777" w:rsidR="00A61C0E" w:rsidRPr="00A61C0E" w:rsidRDefault="00A61C0E" w:rsidP="00A61C0E">
      <w:pPr>
        <w:tabs>
          <w:tab w:val="left" w:pos="720"/>
        </w:tabs>
        <w:jc w:val="both"/>
        <w:rPr>
          <w:rFonts w:ascii="Montserrat" w:hAnsi="Montserrat" w:cs="Gisha"/>
          <w:sz w:val="22"/>
          <w:szCs w:val="22"/>
        </w:rPr>
      </w:pPr>
    </w:p>
    <w:p w14:paraId="3D73835B" w14:textId="77777777" w:rsidR="00BE3939" w:rsidRPr="005F70BE" w:rsidRDefault="00BE3939" w:rsidP="00EC26CD">
      <w:pPr>
        <w:pStyle w:val="Prrafodelista"/>
        <w:numPr>
          <w:ilvl w:val="0"/>
          <w:numId w:val="17"/>
        </w:numPr>
        <w:jc w:val="both"/>
        <w:rPr>
          <w:rFonts w:ascii="Montserrat" w:hAnsi="Montserrat"/>
          <w:b/>
          <w:bCs/>
          <w:sz w:val="22"/>
        </w:rPr>
      </w:pPr>
      <w:r w:rsidRPr="005F70BE">
        <w:rPr>
          <w:rFonts w:ascii="Montserrat" w:hAnsi="Montserrat"/>
          <w:b/>
          <w:bCs/>
          <w:sz w:val="22"/>
        </w:rPr>
        <w:t>CRITERIOS PARA LA EVALUACION DE LAS PROPOSICIONES Y ADJUDICACION DE LOS CONTRATOS.</w:t>
      </w:r>
    </w:p>
    <w:p w14:paraId="13831849" w14:textId="77777777" w:rsidR="00BE3939" w:rsidRPr="00170C18" w:rsidRDefault="00BE3939" w:rsidP="00517891">
      <w:pPr>
        <w:jc w:val="both"/>
        <w:rPr>
          <w:rFonts w:ascii="Montserrat" w:hAnsi="Montserrat"/>
          <w:b/>
          <w:sz w:val="18"/>
          <w:szCs w:val="18"/>
        </w:rPr>
      </w:pPr>
    </w:p>
    <w:p w14:paraId="274758A0"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LOS CRITERIOS QUE SE APLICARÁN PARA EVALUAR LAS PROPOSICIONES, SE BASARÁN EN LA INFORMACIÓN DOCUMENTAL PRESENTADA POR LOS LICITANTES CONFORME AL </w:t>
      </w:r>
      <w:r w:rsidRPr="00170C18">
        <w:rPr>
          <w:rFonts w:ascii="Montserrat" w:hAnsi="Montserrat"/>
          <w:b/>
          <w:sz w:val="18"/>
          <w:szCs w:val="18"/>
        </w:rPr>
        <w:t>ANEXO NÚMERO 6 (SEIS</w:t>
      </w:r>
      <w:r w:rsidRPr="00170C18">
        <w:rPr>
          <w:rFonts w:ascii="Montserrat" w:hAnsi="Montserrat"/>
          <w:sz w:val="18"/>
          <w:szCs w:val="18"/>
        </w:rPr>
        <w:t>), EL CUAL FORMA PARTE DE LAS PRESENTES BASES, OBSERVANDO PARA ELLO LO PREVISTO EN EL ARTÍCULO 36 EN LO RELATIVO AL CRITERIO BINARIO Y 36 BIS, FRACCIÓN II, DE LA LAASSP.</w:t>
      </w:r>
    </w:p>
    <w:p w14:paraId="771FBD20" w14:textId="77777777" w:rsidR="00BE3939" w:rsidRPr="00170C18" w:rsidRDefault="00BE3939" w:rsidP="00517891">
      <w:pPr>
        <w:jc w:val="both"/>
        <w:rPr>
          <w:rFonts w:ascii="Montserrat" w:hAnsi="Montserrat"/>
          <w:sz w:val="18"/>
          <w:szCs w:val="18"/>
        </w:rPr>
      </w:pPr>
    </w:p>
    <w:p w14:paraId="17A76E0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LA EVALUACIÓN SE REALIZARÁ COMPARANDO ENTRE SÍ, EN FORMA EQUIVALENTE, TODAS LAS CONDICIONES OFRECIDAS EXPLÍCITAMENTE POR LOS LICITANTES.</w:t>
      </w:r>
    </w:p>
    <w:p w14:paraId="0D342676" w14:textId="77777777" w:rsidR="00BE3939" w:rsidRPr="00170C18" w:rsidRDefault="00BE3939" w:rsidP="00517891">
      <w:pPr>
        <w:jc w:val="both"/>
        <w:rPr>
          <w:rFonts w:ascii="Montserrat" w:hAnsi="Montserrat"/>
          <w:sz w:val="18"/>
          <w:szCs w:val="18"/>
        </w:rPr>
      </w:pPr>
    </w:p>
    <w:p w14:paraId="24B4274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2E53A14A" w14:textId="77777777" w:rsidR="00BE3939" w:rsidRPr="00170C18" w:rsidRDefault="00BE3939" w:rsidP="00517891">
      <w:pPr>
        <w:jc w:val="both"/>
        <w:rPr>
          <w:rFonts w:ascii="Montserrat" w:hAnsi="Montserrat"/>
          <w:sz w:val="18"/>
          <w:szCs w:val="18"/>
        </w:rPr>
      </w:pPr>
    </w:p>
    <w:p w14:paraId="595F6D32"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NINGÚN CASO PODRÁN SUPLIRSE O CORREGIRSE POR PARTE DE LA CONTRATANTE O DE LOS LICITANTES,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ED04C9" w14:textId="77777777" w:rsidR="00BE3939" w:rsidRPr="00170C18" w:rsidRDefault="00BE3939" w:rsidP="00517891">
      <w:pPr>
        <w:jc w:val="both"/>
        <w:rPr>
          <w:rFonts w:ascii="Montserrat" w:hAnsi="Montserrat"/>
          <w:sz w:val="18"/>
          <w:szCs w:val="18"/>
        </w:rPr>
      </w:pPr>
    </w:p>
    <w:p w14:paraId="6BDD62E4"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727B6CC" w14:textId="77777777" w:rsidR="00BE3939" w:rsidRPr="00170C18" w:rsidRDefault="00BE3939" w:rsidP="00517891">
      <w:pPr>
        <w:jc w:val="both"/>
        <w:rPr>
          <w:rFonts w:ascii="Montserrat" w:hAnsi="Montserrat"/>
          <w:sz w:val="18"/>
          <w:szCs w:val="18"/>
        </w:rPr>
      </w:pPr>
    </w:p>
    <w:p w14:paraId="399C6E3A"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NO SE CONSIDERARÁN LAS PROPOSICIONES, CUANDO NO COTICE LA TOTALIDAD DE LOS BIENES REQUERIDOS POR PARTIDA.</w:t>
      </w:r>
    </w:p>
    <w:p w14:paraId="413D70CD" w14:textId="77777777" w:rsidR="00BE3939" w:rsidRPr="00170C18" w:rsidRDefault="00BE3939" w:rsidP="00517891">
      <w:pPr>
        <w:jc w:val="both"/>
        <w:rPr>
          <w:rFonts w:ascii="Montserrat" w:hAnsi="Montserrat"/>
          <w:b/>
          <w:sz w:val="18"/>
          <w:szCs w:val="18"/>
        </w:rPr>
      </w:pPr>
    </w:p>
    <w:p w14:paraId="6D1D381E" w14:textId="77777777" w:rsidR="00BE3939" w:rsidRPr="005F70BE" w:rsidRDefault="00BE3939" w:rsidP="00EC26CD">
      <w:pPr>
        <w:pStyle w:val="Prrafodelista"/>
        <w:numPr>
          <w:ilvl w:val="1"/>
          <w:numId w:val="17"/>
        </w:numPr>
        <w:jc w:val="both"/>
        <w:rPr>
          <w:rFonts w:ascii="Montserrat" w:hAnsi="Montserrat" w:cs="Gisha"/>
          <w:b/>
          <w:sz w:val="22"/>
          <w:szCs w:val="22"/>
        </w:rPr>
      </w:pPr>
      <w:r w:rsidRPr="005F70BE">
        <w:rPr>
          <w:rFonts w:ascii="Montserrat" w:hAnsi="Montserrat" w:cs="Gisha"/>
          <w:b/>
          <w:sz w:val="22"/>
          <w:szCs w:val="22"/>
        </w:rPr>
        <w:t>EVALUACIÓN DE LAS PROPOSICIONES TÉCNICAS.</w:t>
      </w:r>
    </w:p>
    <w:p w14:paraId="14FEDA53" w14:textId="77777777" w:rsidR="00BE3939" w:rsidRPr="005F70BE" w:rsidRDefault="00BE3939" w:rsidP="00517891">
      <w:pPr>
        <w:jc w:val="both"/>
        <w:rPr>
          <w:rFonts w:ascii="Montserrat" w:hAnsi="Montserrat"/>
          <w:b/>
          <w:sz w:val="22"/>
        </w:rPr>
      </w:pPr>
    </w:p>
    <w:p w14:paraId="100A6CB6"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lastRenderedPageBreak/>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7AF92B53" w14:textId="77777777" w:rsidR="00BE3939" w:rsidRPr="00170C18" w:rsidRDefault="00BE3939" w:rsidP="00517891">
      <w:pPr>
        <w:jc w:val="both"/>
        <w:rPr>
          <w:rFonts w:ascii="Montserrat" w:hAnsi="Montserrat"/>
          <w:sz w:val="18"/>
          <w:szCs w:val="18"/>
        </w:rPr>
      </w:pPr>
    </w:p>
    <w:p w14:paraId="44000B9C"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PARA EFECTOS DE LA EVALUACIÓN, SE TOMARÁN EN CONSIDERACIÓN LOS CRITERIOS SIGUIENTES: </w:t>
      </w:r>
    </w:p>
    <w:p w14:paraId="50CA2E45" w14:textId="77777777" w:rsidR="00BE3939" w:rsidRPr="00170C18" w:rsidRDefault="00BE3939" w:rsidP="00517891">
      <w:pPr>
        <w:jc w:val="both"/>
        <w:rPr>
          <w:rFonts w:ascii="Montserrat" w:hAnsi="Montserrat"/>
          <w:sz w:val="18"/>
          <w:szCs w:val="18"/>
        </w:rPr>
      </w:pPr>
    </w:p>
    <w:p w14:paraId="775DFBA8" w14:textId="77777777" w:rsidR="00BE3939" w:rsidRPr="00170C18" w:rsidRDefault="00170C18" w:rsidP="00B83ACE">
      <w:pPr>
        <w:numPr>
          <w:ilvl w:val="0"/>
          <w:numId w:val="8"/>
        </w:numPr>
        <w:jc w:val="both"/>
        <w:rPr>
          <w:rFonts w:ascii="Montserrat" w:hAnsi="Montserrat"/>
          <w:sz w:val="18"/>
          <w:szCs w:val="18"/>
        </w:rPr>
      </w:pPr>
      <w:r w:rsidRPr="00170C18">
        <w:rPr>
          <w:rFonts w:ascii="Montserrat" w:hAnsi="Montserrat"/>
          <w:sz w:val="18"/>
          <w:szCs w:val="18"/>
        </w:rPr>
        <w:t>CONTAR CON UN MÍNIMO DE TRES PROPOSICIONES SUSCEPTIBLES DE ANALIZARSE TÉCNICAMENTE.</w:t>
      </w:r>
    </w:p>
    <w:p w14:paraId="6B8C6021" w14:textId="77777777" w:rsidR="00BE3939" w:rsidRPr="00170C18" w:rsidRDefault="00170C18" w:rsidP="00B83ACE">
      <w:pPr>
        <w:numPr>
          <w:ilvl w:val="0"/>
          <w:numId w:val="4"/>
        </w:numPr>
        <w:jc w:val="both"/>
        <w:rPr>
          <w:rFonts w:ascii="Montserrat" w:hAnsi="Montserrat"/>
          <w:sz w:val="18"/>
          <w:szCs w:val="18"/>
        </w:rPr>
      </w:pPr>
      <w:r w:rsidRPr="00170C18">
        <w:rPr>
          <w:rFonts w:ascii="Montserrat" w:hAnsi="Montserrat"/>
          <w:sz w:val="18"/>
          <w:szCs w:val="18"/>
        </w:rPr>
        <w:t>SE VERIFICARÁ QUE INCLUYAN LA INFORMACIÓN, LOS DOCUMENTOS Y LOS REQUISITOS SOLICITADOS EN LAS BASES.</w:t>
      </w:r>
    </w:p>
    <w:p w14:paraId="0350B4D3" w14:textId="77777777" w:rsidR="00BE3939" w:rsidRPr="00170C18" w:rsidRDefault="00170C18" w:rsidP="00B83ACE">
      <w:pPr>
        <w:numPr>
          <w:ilvl w:val="0"/>
          <w:numId w:val="4"/>
        </w:numPr>
        <w:jc w:val="both"/>
        <w:rPr>
          <w:rFonts w:ascii="Montserrat" w:hAnsi="Montserrat"/>
          <w:sz w:val="18"/>
          <w:szCs w:val="18"/>
        </w:rPr>
      </w:pPr>
      <w:r w:rsidRPr="00170C18">
        <w:rPr>
          <w:rFonts w:ascii="Montserrat" w:hAnsi="Montserrat"/>
          <w:sz w:val="18"/>
          <w:szCs w:val="18"/>
        </w:rPr>
        <w:t>SE VERIFICARÁ DOCUMENTALMENTE QUE LOS BIENES OFERTADOS, CUMPLAN CON LAS ESPECIFICACIONES TÉCNICAS Y REQUISITOS SOLICITADOS EN</w:t>
      </w:r>
      <w:r w:rsidRPr="00170C18">
        <w:rPr>
          <w:rFonts w:ascii="Montserrat" w:hAnsi="Montserrat"/>
          <w:bCs/>
          <w:sz w:val="18"/>
          <w:szCs w:val="18"/>
        </w:rPr>
        <w:t xml:space="preserve"> ESTAS BASES, </w:t>
      </w:r>
      <w:r w:rsidRPr="00170C18">
        <w:rPr>
          <w:rFonts w:ascii="Montserrat" w:hAnsi="Montserrat"/>
          <w:sz w:val="18"/>
          <w:szCs w:val="18"/>
        </w:rPr>
        <w:t>ASÍ COMO CON AQUELLOS QUE RESULTEN DE LA JUNTA DE ACLARACIONES.</w:t>
      </w:r>
    </w:p>
    <w:p w14:paraId="4A35A63E" w14:textId="77777777" w:rsidR="00BE3939" w:rsidRPr="00170C18" w:rsidRDefault="00170C18" w:rsidP="00B83ACE">
      <w:pPr>
        <w:numPr>
          <w:ilvl w:val="0"/>
          <w:numId w:val="4"/>
        </w:numPr>
        <w:jc w:val="both"/>
        <w:rPr>
          <w:rFonts w:ascii="Montserrat" w:hAnsi="Montserrat"/>
          <w:sz w:val="18"/>
          <w:szCs w:val="18"/>
          <w:lang w:val="es-ES_tradnl"/>
        </w:rPr>
      </w:pPr>
      <w:r w:rsidRPr="00170C18">
        <w:rPr>
          <w:rFonts w:ascii="Montserrat" w:hAnsi="Montserrat"/>
          <w:sz w:val="18"/>
          <w:szCs w:val="18"/>
          <w:lang w:val="es-ES_tradnl"/>
        </w:rPr>
        <w:t>SE VERIFICARÁ LA CONGRUENCIA DE LOS CATÁLOGOS E INSTRUCTIVOS QUE PRESENTEN LOS LICITANTES CON LO OFERTADO EN LA PROPOSICIÓN TÉCNICA.</w:t>
      </w:r>
    </w:p>
    <w:p w14:paraId="07377D15" w14:textId="77777777" w:rsidR="00BE3939" w:rsidRPr="00170C18" w:rsidRDefault="00170C18" w:rsidP="00B83ACE">
      <w:pPr>
        <w:numPr>
          <w:ilvl w:val="0"/>
          <w:numId w:val="5"/>
        </w:numPr>
        <w:tabs>
          <w:tab w:val="clear" w:pos="720"/>
          <w:tab w:val="num" w:pos="360"/>
          <w:tab w:val="left" w:pos="709"/>
        </w:tabs>
        <w:jc w:val="both"/>
        <w:rPr>
          <w:rFonts w:ascii="Montserrat" w:hAnsi="Montserrat"/>
          <w:sz w:val="18"/>
          <w:szCs w:val="18"/>
          <w:lang w:val="es-MX"/>
        </w:rPr>
      </w:pPr>
      <w:r w:rsidRPr="00170C18">
        <w:rPr>
          <w:rFonts w:ascii="Montserrat" w:hAnsi="Montserrat"/>
          <w:sz w:val="18"/>
          <w:szCs w:val="18"/>
          <w:lang w:val="es-MX"/>
        </w:rPr>
        <w:t>SE VERIFICARÁ EL CUMPLIMIENTO DE LA PROPOSICIÓN TÉCNICA, CONFORME A LOS REQUISITOS ESTABLECIDOS EN EL NUMERAL 5.2, DE LAS BASES DE ESTA INVITACIÓN.</w:t>
      </w:r>
    </w:p>
    <w:p w14:paraId="76C64FF7" w14:textId="77777777" w:rsidR="00BE3939" w:rsidRPr="00170C18" w:rsidRDefault="00170C18" w:rsidP="00B83ACE">
      <w:pPr>
        <w:numPr>
          <w:ilvl w:val="0"/>
          <w:numId w:val="4"/>
        </w:numPr>
        <w:jc w:val="both"/>
        <w:rPr>
          <w:rFonts w:ascii="Montserrat" w:hAnsi="Montserrat"/>
          <w:sz w:val="18"/>
          <w:szCs w:val="18"/>
          <w:lang w:val="es-ES_tradnl"/>
        </w:rPr>
      </w:pPr>
      <w:r w:rsidRPr="00170C18">
        <w:rPr>
          <w:rFonts w:ascii="Montserrat" w:hAnsi="Montserrat"/>
          <w:sz w:val="18"/>
          <w:szCs w:val="18"/>
          <w:lang w:val="es-ES_tradnl"/>
        </w:rPr>
        <w:t xml:space="preserve">LA EVALUACIÓN SE HARÁ SOBRE LA DESCRIPCIÓN DE LA CLAVE QUE CORRESPONDA A LA CONTENIDA EN EL CATÁLOGO DE ARTÍCULOS CON CORTE AL MES DE ENERO DEL PRESENTE AÑO. </w:t>
      </w:r>
    </w:p>
    <w:p w14:paraId="30F69F8E" w14:textId="77777777" w:rsidR="00BE3939" w:rsidRPr="00170C18" w:rsidRDefault="00BE3939" w:rsidP="00517891">
      <w:pPr>
        <w:jc w:val="both"/>
        <w:rPr>
          <w:rFonts w:ascii="Montserrat" w:hAnsi="Montserrat"/>
          <w:b/>
          <w:sz w:val="18"/>
          <w:szCs w:val="18"/>
        </w:rPr>
      </w:pPr>
    </w:p>
    <w:p w14:paraId="0053E8ED" w14:textId="77777777" w:rsidR="00BE3939" w:rsidRPr="005F70BE" w:rsidRDefault="00BE3939" w:rsidP="00EC26CD">
      <w:pPr>
        <w:pStyle w:val="Prrafodelista"/>
        <w:numPr>
          <w:ilvl w:val="1"/>
          <w:numId w:val="17"/>
        </w:numPr>
        <w:jc w:val="both"/>
        <w:rPr>
          <w:rFonts w:ascii="Montserrat" w:hAnsi="Montserrat" w:cs="Gisha"/>
          <w:b/>
          <w:sz w:val="22"/>
          <w:szCs w:val="22"/>
        </w:rPr>
      </w:pPr>
      <w:r w:rsidRPr="005F70BE">
        <w:rPr>
          <w:rFonts w:ascii="Montserrat" w:hAnsi="Montserrat" w:cs="Gisha"/>
          <w:b/>
          <w:sz w:val="22"/>
          <w:szCs w:val="22"/>
        </w:rPr>
        <w:t xml:space="preserve">EVALUACIÓN DE LAS PROPOSICIONES ECONÓMICAS. </w:t>
      </w:r>
    </w:p>
    <w:p w14:paraId="2E1B7383" w14:textId="77777777" w:rsidR="00BE3939" w:rsidRPr="005F70BE" w:rsidRDefault="00BE3939" w:rsidP="00517891">
      <w:pPr>
        <w:jc w:val="both"/>
        <w:rPr>
          <w:rFonts w:ascii="Montserrat" w:hAnsi="Montserrat"/>
          <w:b/>
          <w:sz w:val="22"/>
        </w:rPr>
      </w:pPr>
    </w:p>
    <w:p w14:paraId="6E2B30E5"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170C18">
        <w:rPr>
          <w:rFonts w:ascii="Montserrat" w:hAnsi="Montserrat"/>
          <w:b/>
          <w:sz w:val="18"/>
          <w:szCs w:val="18"/>
        </w:rPr>
        <w:t>ANEXO 7 (SIETE),</w:t>
      </w:r>
      <w:r w:rsidRPr="00170C18">
        <w:rPr>
          <w:rFonts w:ascii="Montserrat" w:hAnsi="Montserrat"/>
          <w:sz w:val="18"/>
          <w:szCs w:val="18"/>
        </w:rPr>
        <w:t xml:space="preserve"> DE LAS PRESENTES BASES.</w:t>
      </w:r>
    </w:p>
    <w:p w14:paraId="09FFB449" w14:textId="77777777" w:rsidR="00BE3939" w:rsidRPr="00170C18" w:rsidRDefault="00BE3939" w:rsidP="00517891">
      <w:pPr>
        <w:jc w:val="both"/>
        <w:rPr>
          <w:rFonts w:ascii="Montserrat" w:hAnsi="Montserrat"/>
          <w:b/>
          <w:sz w:val="18"/>
          <w:szCs w:val="18"/>
        </w:rPr>
      </w:pPr>
    </w:p>
    <w:p w14:paraId="31B407FF" w14:textId="77777777" w:rsidR="00BE3939" w:rsidRPr="005F70BE" w:rsidRDefault="00BE3939" w:rsidP="00EC26CD">
      <w:pPr>
        <w:pStyle w:val="Prrafodelista"/>
        <w:numPr>
          <w:ilvl w:val="1"/>
          <w:numId w:val="17"/>
        </w:numPr>
        <w:jc w:val="both"/>
        <w:rPr>
          <w:rFonts w:ascii="Montserrat" w:hAnsi="Montserrat" w:cs="Gisha"/>
          <w:b/>
          <w:sz w:val="22"/>
          <w:szCs w:val="22"/>
        </w:rPr>
      </w:pPr>
      <w:r w:rsidRPr="005F70BE">
        <w:rPr>
          <w:rFonts w:ascii="Montserrat" w:hAnsi="Montserrat" w:cs="Gisha"/>
          <w:b/>
          <w:sz w:val="22"/>
          <w:szCs w:val="22"/>
        </w:rPr>
        <w:t>CRITERIOS DE ADJUDICACIÓN DE LOS CONTRATOS.</w:t>
      </w:r>
    </w:p>
    <w:p w14:paraId="62A3934F" w14:textId="77777777" w:rsidR="00BE3939" w:rsidRPr="00170C18" w:rsidRDefault="00BE3939" w:rsidP="00517891">
      <w:pPr>
        <w:jc w:val="both"/>
        <w:rPr>
          <w:rFonts w:ascii="Montserrat" w:hAnsi="Montserrat"/>
          <w:b/>
          <w:sz w:val="18"/>
          <w:szCs w:val="18"/>
        </w:rPr>
      </w:pPr>
    </w:p>
    <w:p w14:paraId="3857171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01D9B96" w14:textId="77777777" w:rsidR="00221F55" w:rsidRPr="00170C18" w:rsidRDefault="00221F55" w:rsidP="00517891">
      <w:pPr>
        <w:jc w:val="both"/>
        <w:rPr>
          <w:rFonts w:ascii="Montserrat" w:hAnsi="Montserrat"/>
          <w:sz w:val="18"/>
          <w:szCs w:val="18"/>
        </w:rPr>
      </w:pPr>
    </w:p>
    <w:p w14:paraId="0AE66EE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538A015" w14:textId="77777777" w:rsidR="00BE3939" w:rsidRPr="00170C18" w:rsidRDefault="00BE3939" w:rsidP="00517891">
      <w:pPr>
        <w:jc w:val="both"/>
        <w:rPr>
          <w:rFonts w:ascii="Montserrat" w:hAnsi="Montserrat"/>
          <w:sz w:val="18"/>
          <w:szCs w:val="18"/>
        </w:rPr>
      </w:pPr>
    </w:p>
    <w:p w14:paraId="28620E8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54D4117B" w14:textId="77777777" w:rsidR="00BE3939" w:rsidRPr="00170C18" w:rsidRDefault="00BE3939" w:rsidP="00517891">
      <w:pPr>
        <w:jc w:val="both"/>
        <w:rPr>
          <w:rFonts w:ascii="Montserrat" w:hAnsi="Montserrat"/>
          <w:sz w:val="18"/>
          <w:szCs w:val="18"/>
          <w:u w:val="single"/>
        </w:rPr>
      </w:pPr>
    </w:p>
    <w:p w14:paraId="66AF7D9D"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7572D962" w14:textId="77777777" w:rsidR="00BE3939" w:rsidRPr="005F70BE" w:rsidRDefault="00BE3939" w:rsidP="00517891">
      <w:pPr>
        <w:jc w:val="both"/>
        <w:rPr>
          <w:rFonts w:ascii="Montserrat" w:hAnsi="Montserrat"/>
          <w:b/>
          <w:sz w:val="22"/>
        </w:rPr>
      </w:pPr>
    </w:p>
    <w:p w14:paraId="520A6D47" w14:textId="77777777" w:rsidR="00BE3939" w:rsidRPr="005F70BE" w:rsidRDefault="00BE3939" w:rsidP="00EC26CD">
      <w:pPr>
        <w:pStyle w:val="Prrafodelista"/>
        <w:numPr>
          <w:ilvl w:val="0"/>
          <w:numId w:val="17"/>
        </w:numPr>
        <w:jc w:val="both"/>
        <w:rPr>
          <w:rFonts w:ascii="Montserrat" w:hAnsi="Montserrat"/>
          <w:b/>
          <w:bCs/>
          <w:sz w:val="22"/>
        </w:rPr>
      </w:pPr>
      <w:r w:rsidRPr="005F70BE">
        <w:rPr>
          <w:rFonts w:ascii="Montserrat" w:hAnsi="Montserrat"/>
          <w:b/>
          <w:bCs/>
          <w:sz w:val="22"/>
        </w:rPr>
        <w:t>CAUSAS DE DESECHAMIENTO.</w:t>
      </w:r>
    </w:p>
    <w:p w14:paraId="750F0D30" w14:textId="77777777" w:rsidR="00BE3939" w:rsidRPr="00170C18" w:rsidRDefault="00BE3939" w:rsidP="00517891">
      <w:pPr>
        <w:jc w:val="both"/>
        <w:rPr>
          <w:rFonts w:ascii="Montserrat" w:hAnsi="Montserrat"/>
          <w:b/>
          <w:sz w:val="18"/>
          <w:szCs w:val="18"/>
        </w:rPr>
      </w:pPr>
    </w:p>
    <w:p w14:paraId="5D79E6D1"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SE DESECHARÁN LAS PROPOSICIONES DE LOS LICITANTES QUE INCURRAN EN UNO O VARIOS DE LOS SIGUIENTES SUPUESTOS:</w:t>
      </w:r>
    </w:p>
    <w:p w14:paraId="2898CDD9" w14:textId="77777777" w:rsidR="00F734E4" w:rsidRPr="00170C18" w:rsidRDefault="00F734E4" w:rsidP="00F734E4">
      <w:pPr>
        <w:jc w:val="both"/>
        <w:rPr>
          <w:rFonts w:ascii="Montserrat" w:hAnsi="Montserrat"/>
          <w:sz w:val="18"/>
          <w:szCs w:val="18"/>
        </w:rPr>
      </w:pPr>
    </w:p>
    <w:p w14:paraId="091DC338" w14:textId="77777777" w:rsidR="00BE3939" w:rsidRPr="00170C18" w:rsidRDefault="00170C18" w:rsidP="00EC26CD">
      <w:pPr>
        <w:pStyle w:val="Prrafodelista"/>
        <w:numPr>
          <w:ilvl w:val="0"/>
          <w:numId w:val="19"/>
        </w:numPr>
        <w:jc w:val="both"/>
        <w:rPr>
          <w:rFonts w:ascii="Montserrat" w:hAnsi="Montserrat"/>
          <w:sz w:val="18"/>
          <w:szCs w:val="18"/>
        </w:rPr>
      </w:pPr>
      <w:r w:rsidRPr="00170C18">
        <w:rPr>
          <w:rFonts w:ascii="Montserrat" w:hAnsi="Montserrat"/>
          <w:sz w:val="18"/>
          <w:szCs w:val="18"/>
        </w:rPr>
        <w:t xml:space="preserve">QUE NO CUMPLAN CON ALGUNO DE LOS REQUISITOS ESTABLECIDOS EN ESTA INVITACIÓN CONTENIDOS EN LOS NUMERALES </w:t>
      </w:r>
      <w:r w:rsidRPr="00170C18">
        <w:rPr>
          <w:rFonts w:ascii="Montserrat" w:hAnsi="Montserrat"/>
          <w:b/>
          <w:sz w:val="18"/>
          <w:szCs w:val="18"/>
        </w:rPr>
        <w:t>5, 5.1, 5.2</w:t>
      </w:r>
      <w:r w:rsidRPr="00170C18">
        <w:rPr>
          <w:rFonts w:ascii="Montserrat" w:hAnsi="Montserrat"/>
          <w:sz w:val="18"/>
          <w:szCs w:val="18"/>
        </w:rPr>
        <w:t xml:space="preserve"> Y </w:t>
      </w:r>
      <w:r w:rsidRPr="00170C18">
        <w:rPr>
          <w:rFonts w:ascii="Montserrat" w:hAnsi="Montserrat"/>
          <w:b/>
          <w:sz w:val="18"/>
          <w:szCs w:val="18"/>
        </w:rPr>
        <w:t>5.3,</w:t>
      </w:r>
      <w:r w:rsidRPr="00170C18">
        <w:rPr>
          <w:rFonts w:ascii="Montserrat" w:hAnsi="Montserrat"/>
          <w:sz w:val="18"/>
          <w:szCs w:val="18"/>
        </w:rPr>
        <w:t xml:space="preserve"> Y SUS </w:t>
      </w:r>
      <w:r w:rsidRPr="00170C18">
        <w:rPr>
          <w:rFonts w:ascii="Montserrat" w:hAnsi="Montserrat"/>
          <w:b/>
          <w:sz w:val="18"/>
          <w:szCs w:val="18"/>
        </w:rPr>
        <w:t>ANEXOS</w:t>
      </w:r>
      <w:r w:rsidRPr="00170C18">
        <w:rPr>
          <w:rFonts w:ascii="Montserrat" w:hAnsi="Montserrat"/>
          <w:sz w:val="18"/>
          <w:szCs w:val="18"/>
        </w:rPr>
        <w:t>,  Y QUE CON MOTIVO DE DICHO INCUMPLIMIENTO SE AFECTE LA SOLVENCIA DE LA PROPOSICIÓN.</w:t>
      </w:r>
    </w:p>
    <w:p w14:paraId="55D6F676" w14:textId="77777777" w:rsidR="00AD5DCA" w:rsidRPr="00170C18" w:rsidRDefault="00AD5DCA" w:rsidP="00AD5DCA">
      <w:pPr>
        <w:pStyle w:val="Prrafodelista"/>
        <w:ind w:left="720"/>
        <w:jc w:val="both"/>
        <w:rPr>
          <w:rFonts w:ascii="Montserrat" w:hAnsi="Montserrat"/>
          <w:sz w:val="18"/>
          <w:szCs w:val="18"/>
        </w:rPr>
      </w:pPr>
    </w:p>
    <w:p w14:paraId="32B9F2C5" w14:textId="77777777" w:rsidR="00BE3939" w:rsidRPr="00170C18" w:rsidRDefault="00170C18" w:rsidP="00EC26CD">
      <w:pPr>
        <w:pStyle w:val="Prrafodelista"/>
        <w:numPr>
          <w:ilvl w:val="0"/>
          <w:numId w:val="19"/>
        </w:numPr>
        <w:jc w:val="both"/>
        <w:rPr>
          <w:rFonts w:ascii="Montserrat" w:hAnsi="Montserrat"/>
          <w:sz w:val="18"/>
          <w:szCs w:val="18"/>
        </w:rPr>
      </w:pPr>
      <w:r w:rsidRPr="00170C18">
        <w:rPr>
          <w:rFonts w:ascii="Montserrat" w:hAnsi="Montserrat"/>
          <w:sz w:val="18"/>
          <w:szCs w:val="18"/>
        </w:rPr>
        <w:t>CUANDO SE COMPRUEBE QUE TIENEN ACUERDO CON OTROS LICITANTES PARA ELEVAR EL COSTO DE LOS BIENES SOLICITADOS O BIEN, CUALQUIER OTRO ACUERDO QUE TENGA COMO FIN OBTENER UNA VENTAJA SOBRE LOS DEMÁS LICITANTES.</w:t>
      </w:r>
    </w:p>
    <w:p w14:paraId="22A34A9B" w14:textId="77777777" w:rsidR="00AD5DCA" w:rsidRPr="00170C18" w:rsidRDefault="00AD5DCA" w:rsidP="00AD5DCA">
      <w:pPr>
        <w:pStyle w:val="Prrafodelista"/>
        <w:rPr>
          <w:rFonts w:ascii="Montserrat" w:hAnsi="Montserrat"/>
          <w:sz w:val="18"/>
          <w:szCs w:val="18"/>
        </w:rPr>
      </w:pPr>
    </w:p>
    <w:p w14:paraId="6D71EA62" w14:textId="77777777" w:rsidR="00BE3939" w:rsidRPr="00170C18" w:rsidRDefault="00170C18" w:rsidP="00EC26CD">
      <w:pPr>
        <w:pStyle w:val="Prrafodelista"/>
        <w:numPr>
          <w:ilvl w:val="0"/>
          <w:numId w:val="19"/>
        </w:numPr>
        <w:jc w:val="both"/>
        <w:rPr>
          <w:rFonts w:ascii="Montserrat" w:hAnsi="Montserrat"/>
          <w:sz w:val="18"/>
          <w:szCs w:val="18"/>
        </w:rPr>
      </w:pPr>
      <w:r w:rsidRPr="00170C18">
        <w:rPr>
          <w:rFonts w:ascii="Montserrat" w:hAnsi="Montserrat"/>
          <w:sz w:val="18"/>
          <w:szCs w:val="18"/>
        </w:rPr>
        <w:t>CUANDO INCURRAN EN CUALQUIER VIOLACIÓN A LAS DISPOSICIONES DE LA LAASSP, A SU REGLAMENTO O A CUALQUIER OTRO ORDENAMIENTO LEGAL O NORMATIVO VINCULADO CON ESTE PROCEDIMIENTO.</w:t>
      </w:r>
    </w:p>
    <w:p w14:paraId="463995C8" w14:textId="77777777" w:rsidR="00AD5DCA" w:rsidRPr="00170C18" w:rsidRDefault="00AD5DCA" w:rsidP="00AD5DCA">
      <w:pPr>
        <w:pStyle w:val="Prrafodelista"/>
        <w:rPr>
          <w:rFonts w:ascii="Montserrat" w:hAnsi="Montserrat"/>
          <w:sz w:val="18"/>
          <w:szCs w:val="18"/>
        </w:rPr>
      </w:pPr>
    </w:p>
    <w:p w14:paraId="2A33EDF4" w14:textId="77777777" w:rsidR="00BE3939" w:rsidRPr="00170C18" w:rsidRDefault="00170C18" w:rsidP="00EC26CD">
      <w:pPr>
        <w:pStyle w:val="Prrafodelista"/>
        <w:numPr>
          <w:ilvl w:val="0"/>
          <w:numId w:val="19"/>
        </w:numPr>
        <w:jc w:val="both"/>
        <w:rPr>
          <w:rFonts w:ascii="Montserrat" w:hAnsi="Montserrat"/>
          <w:sz w:val="18"/>
          <w:szCs w:val="18"/>
        </w:rPr>
      </w:pPr>
      <w:r w:rsidRPr="00170C18">
        <w:rPr>
          <w:rFonts w:ascii="Montserrat" w:hAnsi="Montserrat"/>
          <w:sz w:val="18"/>
          <w:szCs w:val="18"/>
        </w:rPr>
        <w:t>CUANDO NO COTICE LA TOTALIDAD DE LOS BIENES REQUERIDOS POR PARTIDA.</w:t>
      </w:r>
    </w:p>
    <w:p w14:paraId="253C6A61" w14:textId="77777777" w:rsidR="00AD5DCA" w:rsidRPr="00170C18" w:rsidRDefault="00AD5DCA" w:rsidP="00AD5DCA">
      <w:pPr>
        <w:pStyle w:val="Prrafodelista"/>
        <w:rPr>
          <w:rFonts w:ascii="Montserrat" w:hAnsi="Montserrat"/>
          <w:sz w:val="18"/>
          <w:szCs w:val="18"/>
        </w:rPr>
      </w:pPr>
    </w:p>
    <w:p w14:paraId="19C9E2AF" w14:textId="77777777" w:rsidR="00BE3939" w:rsidRPr="00170C18" w:rsidRDefault="00170C18" w:rsidP="00EC26CD">
      <w:pPr>
        <w:pStyle w:val="Prrafodelista"/>
        <w:numPr>
          <w:ilvl w:val="0"/>
          <w:numId w:val="19"/>
        </w:numPr>
        <w:jc w:val="both"/>
        <w:rPr>
          <w:rFonts w:ascii="Montserrat" w:hAnsi="Montserrat"/>
          <w:sz w:val="18"/>
          <w:szCs w:val="18"/>
        </w:rPr>
      </w:pPr>
      <w:r w:rsidRPr="00170C18">
        <w:rPr>
          <w:rFonts w:ascii="Montserrat" w:hAnsi="Montserrat"/>
          <w:sz w:val="18"/>
          <w:szCs w:val="18"/>
        </w:rPr>
        <w:t>CUANDO NO PRESENTE UNO O MÁS DE LOS ESCRITOS O MANIFIESTOS SOLICITADOS CON CARÁCTER DE “BAJO PROTESTA DE DECIR VERDAD”, SOLICITADOS EN LAS PRESENTES BASES U OMITA LA LEYENDA REQUERIDA.</w:t>
      </w:r>
    </w:p>
    <w:p w14:paraId="710A0613" w14:textId="77777777" w:rsidR="008E28E7" w:rsidRPr="005F70BE" w:rsidRDefault="008E28E7" w:rsidP="008E28E7">
      <w:pPr>
        <w:pStyle w:val="Prrafodelista"/>
        <w:ind w:left="720"/>
        <w:jc w:val="both"/>
        <w:rPr>
          <w:rFonts w:ascii="Montserrat" w:hAnsi="Montserrat"/>
          <w:sz w:val="22"/>
        </w:rPr>
      </w:pPr>
    </w:p>
    <w:p w14:paraId="2897F114" w14:textId="77777777" w:rsidR="008E28E7" w:rsidRPr="005F70BE" w:rsidRDefault="008E28E7" w:rsidP="00EC26CD">
      <w:pPr>
        <w:pStyle w:val="Prrafodelista"/>
        <w:numPr>
          <w:ilvl w:val="0"/>
          <w:numId w:val="17"/>
        </w:numPr>
        <w:jc w:val="both"/>
        <w:rPr>
          <w:rFonts w:ascii="Montserrat" w:hAnsi="Montserrat" w:cs="Arial"/>
          <w:b/>
          <w:sz w:val="22"/>
          <w:szCs w:val="22"/>
        </w:rPr>
      </w:pPr>
      <w:r w:rsidRPr="005F70BE">
        <w:rPr>
          <w:rFonts w:ascii="Montserrat" w:hAnsi="Montserrat" w:cs="Arial"/>
          <w:b/>
          <w:sz w:val="22"/>
          <w:szCs w:val="22"/>
        </w:rPr>
        <w:t>PLAZO, LUGAR, CONDICIONES DE ENTREGA, CANJE Y DEVOLUCIÓN.</w:t>
      </w:r>
    </w:p>
    <w:p w14:paraId="68084E93" w14:textId="77777777" w:rsidR="008E28E7" w:rsidRPr="005F70BE" w:rsidRDefault="008E28E7" w:rsidP="008E28E7">
      <w:pPr>
        <w:jc w:val="both"/>
        <w:rPr>
          <w:rFonts w:ascii="Montserrat" w:hAnsi="Montserrat" w:cs="Arial"/>
          <w:bCs/>
          <w:sz w:val="22"/>
          <w:szCs w:val="22"/>
        </w:rPr>
      </w:pPr>
    </w:p>
    <w:p w14:paraId="21BB5417" w14:textId="77777777" w:rsidR="008E28E7" w:rsidRPr="005F70BE" w:rsidRDefault="008E28E7" w:rsidP="00EC26CD">
      <w:pPr>
        <w:pStyle w:val="Prrafodelista"/>
        <w:numPr>
          <w:ilvl w:val="1"/>
          <w:numId w:val="17"/>
        </w:numPr>
        <w:jc w:val="both"/>
        <w:rPr>
          <w:rFonts w:ascii="Montserrat" w:hAnsi="Montserrat" w:cs="Gisha"/>
          <w:b/>
          <w:sz w:val="22"/>
          <w:szCs w:val="22"/>
        </w:rPr>
      </w:pPr>
      <w:r w:rsidRPr="005F70BE">
        <w:rPr>
          <w:rFonts w:ascii="Montserrat" w:hAnsi="Montserrat" w:cs="Gisha"/>
          <w:b/>
          <w:sz w:val="22"/>
          <w:szCs w:val="22"/>
        </w:rPr>
        <w:t>PLAZO Y LUGAR DE ENTREGA:</w:t>
      </w:r>
    </w:p>
    <w:p w14:paraId="2A95C568" w14:textId="77777777" w:rsidR="00AD5DCA" w:rsidRPr="00170C18" w:rsidRDefault="00AD5DCA" w:rsidP="008E28E7">
      <w:pPr>
        <w:jc w:val="both"/>
        <w:rPr>
          <w:rFonts w:ascii="Montserrat" w:hAnsi="Montserrat" w:cs="Arial"/>
          <w:sz w:val="18"/>
          <w:szCs w:val="18"/>
        </w:rPr>
      </w:pPr>
    </w:p>
    <w:p w14:paraId="4EC2F275"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LOS BIENES DEBERÁN SER ENTREGADOS EN EL DESTINO INCLUIDO EN EL </w:t>
      </w:r>
      <w:r w:rsidRPr="00170C18">
        <w:rPr>
          <w:rFonts w:ascii="Montserrat" w:hAnsi="Montserrat" w:cs="Arial"/>
          <w:b/>
          <w:sz w:val="18"/>
          <w:szCs w:val="18"/>
        </w:rPr>
        <w:t>ANEXO NÚMERO 11 (ONCE)</w:t>
      </w:r>
      <w:r w:rsidRPr="00170C18">
        <w:rPr>
          <w:rFonts w:ascii="Montserrat" w:hAnsi="Montserrat" w:cs="Arial"/>
          <w:sz w:val="18"/>
          <w:szCs w:val="18"/>
        </w:rPr>
        <w:t>. EL IMSS EMITIRÁ DOCUMENTO DE ALTA AL PROVEEDOR DIRECTAMENTE EN EL LUGAR DONDE SE REALIZA LA ENTREGA, REITERANDO QUE EL LUGAR DE PAGO SERÁ EN LA UNIDAD MÉDICA.</w:t>
      </w:r>
    </w:p>
    <w:p w14:paraId="27DC5DE1" w14:textId="77777777" w:rsidR="008E28E7" w:rsidRPr="00170C18" w:rsidRDefault="008E28E7" w:rsidP="008E28E7">
      <w:pPr>
        <w:jc w:val="both"/>
        <w:rPr>
          <w:rFonts w:ascii="Montserrat" w:hAnsi="Montserrat" w:cs="Arial"/>
          <w:sz w:val="18"/>
          <w:szCs w:val="18"/>
        </w:rPr>
      </w:pPr>
    </w:p>
    <w:p w14:paraId="4C0A3F61"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LOS BIENES SERÁN SOLICITADOS POR EL IMSS POR MEDIO DE ÓRDENES DE REPOSICIÓN, EN LAS CUALES SE INDICARÁ LA DESCRIPCIÓN DEL ARTÍCULO, LA CANTIDAD DE PIEZAS, LA FECHA Y LUGAR DE ENTREGA. LAS ÓRDENES DE REPOSICIÓN PODRÁN SER DE ACUERDO A SU NATURALEZA ORDINARIAS Y PERTENECIENTES A LA PRIMERA ENTREGA DE BIENES. </w:t>
      </w:r>
    </w:p>
    <w:p w14:paraId="402E4062" w14:textId="77777777" w:rsidR="008E28E7" w:rsidRPr="00170C18" w:rsidRDefault="008E28E7" w:rsidP="008E28E7">
      <w:pPr>
        <w:jc w:val="both"/>
        <w:rPr>
          <w:rFonts w:ascii="Montserrat" w:hAnsi="Montserrat" w:cs="Arial"/>
          <w:sz w:val="18"/>
          <w:szCs w:val="18"/>
        </w:rPr>
      </w:pPr>
    </w:p>
    <w:p w14:paraId="4968C8C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PARA TODOS LOS CASOS, LA CONTABILIZACIÓN DE LOS DÍAS SERÁ A PARTIR DEL SIGUIENTE DÍA NATURAL EN QUE LA ORDEN DE REPOSICIÓN FUE EMITIDA POR EL IMSS.</w:t>
      </w:r>
      <w:r w:rsidRPr="00170C18" w:rsidDel="00A17775">
        <w:rPr>
          <w:rFonts w:ascii="Montserrat" w:hAnsi="Montserrat" w:cs="Arial"/>
          <w:sz w:val="18"/>
          <w:szCs w:val="18"/>
        </w:rPr>
        <w:t xml:space="preserve"> </w:t>
      </w:r>
    </w:p>
    <w:p w14:paraId="53EAE6E3" w14:textId="77777777" w:rsidR="008E28E7" w:rsidRPr="00170C18" w:rsidRDefault="008E28E7" w:rsidP="008E28E7">
      <w:pPr>
        <w:jc w:val="both"/>
        <w:rPr>
          <w:rFonts w:ascii="Montserrat" w:hAnsi="Montserrat" w:cs="Arial"/>
          <w:sz w:val="18"/>
          <w:szCs w:val="18"/>
        </w:rPr>
      </w:pPr>
    </w:p>
    <w:p w14:paraId="75A86A9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LAS </w:t>
      </w:r>
      <w:r w:rsidRPr="00170C18">
        <w:rPr>
          <w:rFonts w:ascii="Montserrat" w:hAnsi="Montserrat" w:cs="Arial"/>
          <w:b/>
          <w:sz w:val="18"/>
          <w:szCs w:val="18"/>
        </w:rPr>
        <w:t>ÓRDENES DE REPOSICIÓN ORDINARIAS</w:t>
      </w:r>
      <w:r w:rsidRPr="00170C18">
        <w:rPr>
          <w:rFonts w:ascii="Montserrat" w:hAnsi="Montserrat" w:cs="Arial"/>
          <w:sz w:val="18"/>
          <w:szCs w:val="18"/>
        </w:rPr>
        <w:t>, TENDRÁN UN PERÍODO DE VIGENCIA DE 15 (QUINCE) DÍAS NATURALES COMO ENTREGA OPORTUNA MÁS UN MÁXIMO DE 4 (CUATRO) DÍAS NATURALES DE ATRASO CON LA APLICACIÓN DE LA PENA CONVENCIONAL CORRESPONDIENTE.</w:t>
      </w:r>
    </w:p>
    <w:p w14:paraId="590DA0FB" w14:textId="77777777" w:rsidR="008E28E7" w:rsidRPr="00170C18" w:rsidRDefault="008E28E7" w:rsidP="008E28E7">
      <w:pPr>
        <w:jc w:val="both"/>
        <w:rPr>
          <w:rFonts w:ascii="Montserrat" w:hAnsi="Montserrat" w:cs="Arial"/>
          <w:sz w:val="18"/>
          <w:szCs w:val="18"/>
        </w:rPr>
      </w:pPr>
    </w:p>
    <w:p w14:paraId="7AE5A8B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EL CASO DE LAS ÓRDENES DE REPOSICIÓN ORDINARIAS, LA UMAE SOLICITARÁ DURANTE UN MISMO MES CALENDARIO UNA CANTIDAD QUE NO SERÁ SUPERIOR AL 20% DE LA CANTIDAD MÁXIMA CONTRATADA, PARA LO CUAL SE CONTABILIZARÁN COMO ÓRDENES EMITIDAS DURANTE EL MISMO PERIODO AQUELLAS QUE CUENTAN CON EL MISMO MES EN SU FECHA DE EMISIÓN. </w:t>
      </w:r>
    </w:p>
    <w:p w14:paraId="5785F454" w14:textId="77777777" w:rsidR="008E28E7" w:rsidRPr="00170C18" w:rsidRDefault="008E28E7" w:rsidP="008E28E7">
      <w:pPr>
        <w:jc w:val="both"/>
        <w:rPr>
          <w:rFonts w:ascii="Montserrat" w:hAnsi="Montserrat" w:cs="Arial"/>
          <w:sz w:val="18"/>
          <w:szCs w:val="18"/>
        </w:rPr>
      </w:pPr>
    </w:p>
    <w:p w14:paraId="48FB2CEE"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PARA LAS ÓRDENES CORRESPONDIENTES A LA PRIMERA ENTREGA LA CANTIDAD MÁXIMA DE EMISIÓN NO SERÁ SUPERIOR AL 20% DEL CONTRATO Y LAS CANTIDADES POR LAS QUE ÉSTAS SE EMITAN NO SERÁN ACUMULABLES A LAS ÓRDENES DE REPOSICIÓN ORDINARIAS.</w:t>
      </w:r>
    </w:p>
    <w:p w14:paraId="66F78E4F" w14:textId="77777777" w:rsidR="008E28E7" w:rsidRPr="00170C18" w:rsidRDefault="008E28E7" w:rsidP="008E28E7">
      <w:pPr>
        <w:jc w:val="both"/>
        <w:rPr>
          <w:rFonts w:ascii="Montserrat" w:hAnsi="Montserrat" w:cs="Arial"/>
          <w:sz w:val="18"/>
          <w:szCs w:val="18"/>
        </w:rPr>
      </w:pPr>
    </w:p>
    <w:p w14:paraId="421B6376"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lastRenderedPageBreak/>
        <w:t xml:space="preserve">EN CASO DE SINIESTRO, CASO FORTUITO O FUERZA MAYOR, EL IMSS A TRAVÉS DE ESCRITO LIBRE FIRMADO POR ALGUNO DE LOS TITULARES VIGENTES DE LAS ÁREAS CITADAS EN </w:t>
      </w:r>
      <w:r w:rsidRPr="00170C18">
        <w:rPr>
          <w:rFonts w:ascii="Montserrat" w:hAnsi="Montserrat" w:cs="Arial"/>
          <w:sz w:val="18"/>
          <w:szCs w:val="18"/>
          <w:shd w:val="clear" w:color="auto" w:fill="FFFFFF" w:themeFill="background1"/>
        </w:rPr>
        <w:t xml:space="preserve">EL </w:t>
      </w:r>
      <w:r w:rsidRPr="00170C18">
        <w:rPr>
          <w:rFonts w:ascii="Montserrat" w:hAnsi="Montserrat" w:cs="Arial"/>
          <w:b/>
          <w:sz w:val="18"/>
          <w:szCs w:val="18"/>
          <w:shd w:val="clear" w:color="auto" w:fill="FFFFFF" w:themeFill="background1"/>
        </w:rPr>
        <w:t>ANEXO NÚMERO 11 BIS (ONCE BIS)</w:t>
      </w:r>
      <w:r w:rsidRPr="00170C18">
        <w:rPr>
          <w:rFonts w:ascii="Montserrat" w:hAnsi="Montserrat" w:cs="Arial"/>
          <w:sz w:val="18"/>
          <w:szCs w:val="18"/>
          <w:shd w:val="clear" w:color="auto" w:fill="FFFFFF" w:themeFill="background1"/>
        </w:rPr>
        <w:t>,</w:t>
      </w:r>
      <w:r w:rsidRPr="00170C18">
        <w:rPr>
          <w:rFonts w:ascii="Montserrat" w:hAnsi="Montserrat" w:cs="Arial"/>
          <w:sz w:val="18"/>
          <w:szCs w:val="18"/>
        </w:rPr>
        <w:t xml:space="preserve"> PODRÁN SOLICITAR LAS ENTREGAS DE HASTA EL TOTAL DEL SALDO DEL CONTRATO.</w:t>
      </w:r>
    </w:p>
    <w:p w14:paraId="2FC37BE3" w14:textId="77777777" w:rsidR="008E28E7" w:rsidRPr="00170C18" w:rsidRDefault="008E28E7" w:rsidP="008E28E7">
      <w:pPr>
        <w:jc w:val="both"/>
        <w:rPr>
          <w:rFonts w:ascii="Montserrat" w:hAnsi="Montserrat" w:cs="Arial"/>
          <w:sz w:val="18"/>
          <w:szCs w:val="18"/>
        </w:rPr>
      </w:pPr>
    </w:p>
    <w:p w14:paraId="79747B05"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LAS ÓRDENES DE REPOSICIÓN SERÁN NOTIFICADAS A LOS LICITANTES ASIGNADOS VÍA INTERNET, A TRAVÉS DE LA PÁGINA INTERNET DE PROVEEDORES UBICADA EN LA DIRECCIÓN ELECTRÓNICA (</w:t>
      </w:r>
      <w:hyperlink r:id="rId11" w:history="1">
        <w:r w:rsidRPr="00170C18">
          <w:rPr>
            <w:rStyle w:val="Hipervnculo"/>
            <w:rFonts w:ascii="Montserrat" w:hAnsi="Montserrat" w:cs="Arial"/>
            <w:sz w:val="18"/>
            <w:szCs w:val="18"/>
          </w:rPr>
          <w:t>http://sai.imss.gob.mx</w:t>
        </w:r>
      </w:hyperlink>
      <w:r w:rsidRPr="00170C18">
        <w:rPr>
          <w:rFonts w:ascii="Montserrat" w:hAnsi="Montserrat" w:cs="Arial"/>
          <w:sz w:val="18"/>
          <w:szCs w:val="18"/>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IMSS.</w:t>
      </w:r>
    </w:p>
    <w:p w14:paraId="04A05A91" w14:textId="77777777" w:rsidR="008E28E7" w:rsidRPr="00170C18" w:rsidRDefault="008E28E7" w:rsidP="008E28E7">
      <w:pPr>
        <w:jc w:val="both"/>
        <w:rPr>
          <w:rFonts w:ascii="Montserrat" w:hAnsi="Montserrat" w:cs="Arial"/>
          <w:sz w:val="18"/>
          <w:szCs w:val="18"/>
        </w:rPr>
      </w:pPr>
    </w:p>
    <w:p w14:paraId="16BF27F2"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CASO QUE LA PÁGINA DE INTERNET DE PROVEEDORES NO SE ENCUENTRE EN FUNCIONAMIENTO, SE HARÁ LA NOTIFICACIÓN A TRAVÉS DE LAS ÁREAS DE ABASTECIMIENTO DE NIVEL CENTRAL Y/O DE CADA UMAE A TRAVÉS DE CORREO ELECTRÓNICO O LLAMADA TELEFÓNICA, UTILIZANDO LOS DATOS DE CONTACTO QUE EL LICITANTE ASIGNADO PLASME DE ACUERDO AL NUMERAL </w:t>
      </w:r>
      <w:r w:rsidRPr="00170C18">
        <w:rPr>
          <w:rFonts w:ascii="Montserrat" w:eastAsia="MS Mincho" w:hAnsi="Montserrat" w:cs="Arial"/>
          <w:b/>
          <w:sz w:val="18"/>
          <w:szCs w:val="18"/>
          <w:lang w:val="es-MX" w:eastAsia="es-ES"/>
        </w:rPr>
        <w:t xml:space="preserve">6.1 </w:t>
      </w:r>
      <w:r w:rsidRPr="00170C18">
        <w:rPr>
          <w:rFonts w:ascii="Montserrat" w:eastAsia="MS Mincho" w:hAnsi="Montserrat" w:cs="Arial"/>
          <w:sz w:val="18"/>
          <w:szCs w:val="18"/>
          <w:lang w:val="es-MX" w:eastAsia="es-ES"/>
        </w:rPr>
        <w:t>Y</w:t>
      </w:r>
      <w:r w:rsidRPr="00170C18">
        <w:rPr>
          <w:rFonts w:ascii="Montserrat" w:eastAsia="MS Mincho" w:hAnsi="Montserrat" w:cs="Arial"/>
          <w:b/>
          <w:sz w:val="18"/>
          <w:szCs w:val="18"/>
          <w:lang w:val="es-MX" w:eastAsia="es-ES"/>
        </w:rPr>
        <w:t xml:space="preserve"> 6.2 </w:t>
      </w:r>
      <w:r w:rsidRPr="00170C18">
        <w:rPr>
          <w:rFonts w:ascii="Montserrat" w:eastAsia="MS Mincho" w:hAnsi="Montserrat" w:cs="Arial"/>
          <w:sz w:val="18"/>
          <w:szCs w:val="18"/>
          <w:lang w:val="es-MX" w:eastAsia="es-ES"/>
        </w:rPr>
        <w:t>DE LA CONVOCATORIA</w:t>
      </w:r>
      <w:r w:rsidRPr="00170C18">
        <w:rPr>
          <w:rFonts w:ascii="Montserrat" w:hAnsi="Montserrat" w:cs="Arial"/>
          <w:sz w:val="18"/>
          <w:szCs w:val="18"/>
        </w:rPr>
        <w:t>, EN EL ENTENDIDO QUE DE NO RECIBIR RESPUESTA AL TERCER DÍA NATURAL A PARTIR DE LA NOTIFICACIÓN SE DARÁ POR CONFIRMADA SU RECEPCIÓN. PARA EL CASO DE LAS LLAMADAS TELEFÓNICAS SE DARÁN POR CONFIRMADAS SI SE LOGRA LA COMUNICACIÓN, PARA ESTE CASO, EL IMSS SOLICITARÁ EL NOMBRE Y CARGO DE LA PERSONA QUE ATENDIÓ LA LLAMADA.</w:t>
      </w:r>
    </w:p>
    <w:p w14:paraId="3E6C3C64" w14:textId="77777777" w:rsidR="004C6E12" w:rsidRPr="00170C18" w:rsidRDefault="004C6E12" w:rsidP="008E28E7">
      <w:pPr>
        <w:jc w:val="both"/>
        <w:rPr>
          <w:rFonts w:ascii="Montserrat" w:hAnsi="Montserrat" w:cs="Arial"/>
          <w:sz w:val="18"/>
          <w:szCs w:val="18"/>
        </w:rPr>
      </w:pPr>
    </w:p>
    <w:p w14:paraId="59559B1F"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14:paraId="442CE973" w14:textId="77777777" w:rsidR="008E28E7" w:rsidRPr="00170C18" w:rsidRDefault="008E28E7" w:rsidP="008E28E7">
      <w:pPr>
        <w:jc w:val="both"/>
        <w:rPr>
          <w:rFonts w:ascii="Montserrat" w:hAnsi="Montserrat" w:cs="Arial"/>
          <w:sz w:val="18"/>
          <w:szCs w:val="18"/>
        </w:rPr>
      </w:pPr>
    </w:p>
    <w:p w14:paraId="0A04BDEB"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LAS ÓRDENES DE REPOSICIÓN PODRÁN SER CANCELADAS A SOLICITUD DE CADA UMAE BAJO LOS SIGUIENTES SUPUESTOS:</w:t>
      </w:r>
    </w:p>
    <w:p w14:paraId="72F68B61" w14:textId="77777777" w:rsidR="008E28E7" w:rsidRPr="00170C18" w:rsidRDefault="008E28E7" w:rsidP="008E28E7">
      <w:pPr>
        <w:jc w:val="both"/>
        <w:rPr>
          <w:rFonts w:ascii="Montserrat" w:hAnsi="Montserrat" w:cs="Arial"/>
          <w:sz w:val="18"/>
          <w:szCs w:val="18"/>
        </w:rPr>
      </w:pPr>
    </w:p>
    <w:p w14:paraId="774DEC1D" w14:textId="77777777" w:rsidR="008E28E7" w:rsidRPr="00170C18" w:rsidRDefault="00170C18" w:rsidP="00EC26CD">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DUPLICIDAD EN LA EMISIÓN.</w:t>
      </w:r>
    </w:p>
    <w:p w14:paraId="036819B0" w14:textId="77777777" w:rsidR="008E28E7" w:rsidRPr="00170C18" w:rsidRDefault="00170C18" w:rsidP="00EC26CD">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POR NOTIFICACIÓN DE LA RESCISIÓN ADMINISTRATIVA DEL CONTRATO.</w:t>
      </w:r>
    </w:p>
    <w:p w14:paraId="4BAE1FDF" w14:textId="77777777" w:rsidR="008E28E7" w:rsidRPr="00170C18" w:rsidRDefault="00170C18" w:rsidP="00EC26CD">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TERMINACIÓN ANTICIPADA DEL CONTRATO.</w:t>
      </w:r>
    </w:p>
    <w:p w14:paraId="72098AEC" w14:textId="77777777" w:rsidR="008E28E7" w:rsidRPr="00170C18" w:rsidRDefault="00170C18" w:rsidP="00EC26CD">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 xml:space="preserve">POR INCUMPLIMIENTO A LAS ESPECIFICACIONES TÉCNICAS DE CALIDAD. </w:t>
      </w:r>
    </w:p>
    <w:p w14:paraId="73236290" w14:textId="77777777" w:rsidR="008E28E7" w:rsidRPr="00170C18" w:rsidRDefault="00170C18" w:rsidP="00EC26CD">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OMISIÓN A LA SOLICITUD DE CANJE O RECOLECCIÓN DE BIENES REALIZADA POR EL IMSS, POR DIVERSOS MOTIVOS (CALIDAD, CADUCIDAD, ETC.).</w:t>
      </w:r>
    </w:p>
    <w:p w14:paraId="2F891EA2" w14:textId="77777777" w:rsidR="008E28E7" w:rsidRPr="00170C18" w:rsidRDefault="00170C18" w:rsidP="00EC26CD">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PROBLEMAS TÉCNICOS DEL SISTEMA QUE EMITE LA ORDEN.</w:t>
      </w:r>
    </w:p>
    <w:p w14:paraId="3A68EB1E" w14:textId="77777777" w:rsidR="008E28E7" w:rsidRPr="00170C18" w:rsidRDefault="00170C18" w:rsidP="00EC26CD">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POR CUALQUIER OTRA CAUSA QUE IMPLIQUE ALGÚN DAÑO O PERJUICIO AL IMSS.</w:t>
      </w:r>
    </w:p>
    <w:p w14:paraId="6610B590" w14:textId="77777777" w:rsidR="008E28E7" w:rsidRPr="00170C18" w:rsidRDefault="008E28E7" w:rsidP="008E28E7">
      <w:pPr>
        <w:rPr>
          <w:rFonts w:ascii="Montserrat" w:hAnsi="Montserrat" w:cs="Arial"/>
          <w:sz w:val="18"/>
          <w:szCs w:val="18"/>
        </w:rPr>
      </w:pPr>
    </w:p>
    <w:p w14:paraId="2A124316" w14:textId="77777777" w:rsidR="008E28E7" w:rsidRPr="00170C18" w:rsidRDefault="00170C18" w:rsidP="00FE1F09">
      <w:pPr>
        <w:jc w:val="both"/>
        <w:rPr>
          <w:rFonts w:ascii="Montserrat" w:hAnsi="Montserrat" w:cs="Arial"/>
          <w:sz w:val="18"/>
          <w:szCs w:val="18"/>
        </w:rPr>
      </w:pPr>
      <w:r w:rsidRPr="00170C18">
        <w:rPr>
          <w:rFonts w:ascii="Montserrat" w:hAnsi="Montserrat" w:cs="Arial"/>
          <w:sz w:val="18"/>
          <w:szCs w:val="18"/>
        </w:rPr>
        <w:t>LAS ÓRDENES DE REPOSICIÓN PODRÁN SER CANCELADAS A SOLICITUD DEL PROVEEDOR Y PREVIO ANÁLISIS POR PARTE DE LA UMAE, BAJO LOS SIGUIENTES SUPUESTOS:</w:t>
      </w:r>
    </w:p>
    <w:p w14:paraId="19A45A71" w14:textId="77777777" w:rsidR="008E28E7" w:rsidRPr="00170C18" w:rsidRDefault="008E28E7" w:rsidP="00FE1F09">
      <w:pPr>
        <w:jc w:val="both"/>
        <w:rPr>
          <w:rFonts w:ascii="Montserrat" w:hAnsi="Montserrat" w:cs="Arial"/>
          <w:sz w:val="18"/>
          <w:szCs w:val="18"/>
        </w:rPr>
      </w:pPr>
    </w:p>
    <w:p w14:paraId="512E6469" w14:textId="77777777" w:rsidR="008E28E7" w:rsidRPr="00170C18" w:rsidRDefault="00170C18" w:rsidP="00EC26CD">
      <w:pPr>
        <w:numPr>
          <w:ilvl w:val="0"/>
          <w:numId w:val="30"/>
        </w:numPr>
        <w:suppressAutoHyphens w:val="0"/>
        <w:ind w:left="714" w:hanging="357"/>
        <w:jc w:val="both"/>
        <w:rPr>
          <w:rFonts w:ascii="Montserrat" w:hAnsi="Montserrat" w:cs="Arial"/>
          <w:sz w:val="18"/>
          <w:szCs w:val="18"/>
        </w:rPr>
      </w:pPr>
      <w:r w:rsidRPr="00170C18">
        <w:rPr>
          <w:rFonts w:ascii="Montserrat" w:hAnsi="Montserrat" w:cs="Arial"/>
          <w:sz w:val="18"/>
          <w:szCs w:val="18"/>
        </w:rPr>
        <w:t>CUANDO LAS ÓRDENES DE REPOSICIÓN NO COINCIDAN CON LA CANTIDAD O FECHA ESTIPULADA EN EL CONTRATO (ESPECÍFICAMENTE PARA EL CASO DE LOS CONTRATOS CERRADOS).</w:t>
      </w:r>
    </w:p>
    <w:p w14:paraId="7BCEF54B" w14:textId="77777777" w:rsidR="008E28E7" w:rsidRPr="00170C18" w:rsidRDefault="00170C18" w:rsidP="00EC26CD">
      <w:pPr>
        <w:numPr>
          <w:ilvl w:val="0"/>
          <w:numId w:val="30"/>
        </w:numPr>
        <w:suppressAutoHyphens w:val="0"/>
        <w:ind w:left="714" w:hanging="357"/>
        <w:jc w:val="both"/>
        <w:rPr>
          <w:rFonts w:ascii="Montserrat" w:hAnsi="Montserrat" w:cs="Arial"/>
          <w:sz w:val="18"/>
          <w:szCs w:val="18"/>
        </w:rPr>
      </w:pPr>
      <w:r w:rsidRPr="00170C18">
        <w:rPr>
          <w:rFonts w:ascii="Montserrat" w:hAnsi="Montserrat" w:cs="Arial"/>
          <w:sz w:val="18"/>
          <w:szCs w:val="18"/>
        </w:rPr>
        <w:t>CUANDO SE SUPERE LA CANTIDAD MÁXIMA ADJUDICADA, Y NO SE HAYA HECHO DEL CONOCIMIENTO DEL PROVEEDOR O ESTE NO HAYA ACEPTADO EL INCREMENTO A LA CONTRATACIÓN.</w:t>
      </w:r>
    </w:p>
    <w:p w14:paraId="4DA546B1" w14:textId="77777777" w:rsidR="008E28E7" w:rsidRPr="00170C18" w:rsidRDefault="00170C18" w:rsidP="00EC26CD">
      <w:pPr>
        <w:numPr>
          <w:ilvl w:val="0"/>
          <w:numId w:val="30"/>
        </w:numPr>
        <w:suppressAutoHyphens w:val="0"/>
        <w:ind w:left="714" w:hanging="357"/>
        <w:jc w:val="both"/>
        <w:rPr>
          <w:rFonts w:ascii="Montserrat" w:hAnsi="Montserrat" w:cs="Arial"/>
          <w:sz w:val="18"/>
          <w:szCs w:val="18"/>
        </w:rPr>
      </w:pPr>
      <w:r w:rsidRPr="00170C18">
        <w:rPr>
          <w:rFonts w:ascii="Montserrat" w:hAnsi="Montserrat" w:cs="Arial"/>
          <w:sz w:val="18"/>
          <w:szCs w:val="18"/>
        </w:rPr>
        <w:t>CUANDO SE EXCEDA EL PORCENTAJE MÁXIMO DE EMISIÓN MENSUAL</w:t>
      </w:r>
    </w:p>
    <w:p w14:paraId="5895C54C" w14:textId="77777777" w:rsidR="008E28E7" w:rsidRPr="00170C18" w:rsidRDefault="008E28E7" w:rsidP="008E28E7">
      <w:pPr>
        <w:suppressAutoHyphens w:val="0"/>
        <w:ind w:left="714"/>
        <w:jc w:val="both"/>
        <w:rPr>
          <w:rFonts w:ascii="Montserrat" w:hAnsi="Montserrat" w:cs="Arial"/>
          <w:sz w:val="18"/>
          <w:szCs w:val="18"/>
        </w:rPr>
      </w:pPr>
    </w:p>
    <w:p w14:paraId="04BEDC0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EL CASO DE QUE LA OFICINA DE CONTROL DEL ABASTO EN EL TIEMPO ESTABLECIDO NO RECIBA LA SOLICITUD DE CANCELACIÓN DE ÓRDENES DE REPOSICIÓN POR EXCEDER EL PORCENTAJE MÁXIMO DE EMISIÓN MENSUAL, SE DARÁ POR ASENTADO QUE EL PROVEEDOR ACEPTA REALIZAR LA ENTREGA EXCEDENTE. </w:t>
      </w:r>
    </w:p>
    <w:p w14:paraId="290B2C0B" w14:textId="77777777" w:rsidR="008E28E7" w:rsidRPr="00170C18" w:rsidRDefault="008E28E7" w:rsidP="008E28E7">
      <w:pPr>
        <w:jc w:val="both"/>
        <w:rPr>
          <w:rFonts w:ascii="Montserrat" w:hAnsi="Montserrat" w:cs="Arial"/>
          <w:sz w:val="18"/>
          <w:szCs w:val="18"/>
        </w:rPr>
      </w:pPr>
    </w:p>
    <w:p w14:paraId="2CA56A61"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LA CANCELACIÓN DE ÓRDENES DE REPOSICIÓN EN TODOS LOS CASOS SOLO PROCEDERÁ CUANDO ESTA SE REALICE DENTRO DE LOS 3 DÍAS NATURALES POSTERIORES A SU EMISIÓN, SALVO LOS CASOS EN QUE SE CONOZCA POSTERIOR A ESTE PERIODO ALGÚN </w:t>
      </w:r>
      <w:r w:rsidRPr="00170C18">
        <w:rPr>
          <w:rFonts w:ascii="Montserrat" w:hAnsi="Montserrat" w:cs="Arial"/>
          <w:sz w:val="18"/>
          <w:szCs w:val="18"/>
        </w:rPr>
        <w:lastRenderedPageBreak/>
        <w:t>PROBLEMA DE CALIDAD EN LOS BIENES QUE SERÁN RECIBIDOS O EN LOS CASOS EN LOS QUE LA UMAE HAYA INICIADO EL PROCEDIMIENTO DE RESCISIÓN ADMINISTRATIVA DE LOS CONTRATOS.</w:t>
      </w:r>
    </w:p>
    <w:p w14:paraId="60EED08C" w14:textId="77777777" w:rsidR="008E28E7" w:rsidRPr="00170C18" w:rsidRDefault="008E28E7" w:rsidP="008E28E7">
      <w:pPr>
        <w:jc w:val="both"/>
        <w:rPr>
          <w:rFonts w:ascii="Montserrat" w:hAnsi="Montserrat" w:cs="Arial"/>
          <w:sz w:val="18"/>
          <w:szCs w:val="18"/>
        </w:rPr>
      </w:pPr>
    </w:p>
    <w:p w14:paraId="44C3655F"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 NOTIFICACIÓN DE LA CANCELACIÓN DE ÓRDENES DE REPOSICIÓN SE INFORMARÁ AL PROVEEDOR A TRAVÉS DE LA DIRECCIÓN ELECTRÓNICA (</w:t>
      </w:r>
      <w:hyperlink r:id="rId12" w:history="1">
        <w:r w:rsidRPr="00170C18">
          <w:rPr>
            <w:rStyle w:val="Hipervnculo"/>
            <w:rFonts w:ascii="Montserrat" w:hAnsi="Montserrat" w:cs="Arial"/>
            <w:sz w:val="18"/>
            <w:szCs w:val="18"/>
          </w:rPr>
          <w:t>http://sai.imss.gob.mx</w:t>
        </w:r>
      </w:hyperlink>
      <w:r w:rsidRPr="00170C18">
        <w:rPr>
          <w:rFonts w:ascii="Montserrat" w:hAnsi="Montserrat" w:cs="Arial"/>
          <w:sz w:val="18"/>
          <w:szCs w:val="18"/>
        </w:rPr>
        <w:t>) Y/O CORREO ELECTRÓNICO Y/O LLAMADA TELEFÓNICA.</w:t>
      </w:r>
    </w:p>
    <w:p w14:paraId="1714D78A" w14:textId="77777777" w:rsidR="00FE1F09" w:rsidRPr="00170C18" w:rsidRDefault="00FE1F09" w:rsidP="00FE1F09">
      <w:pPr>
        <w:spacing w:before="6" w:line="260" w:lineRule="exact"/>
        <w:rPr>
          <w:sz w:val="18"/>
          <w:szCs w:val="18"/>
          <w:lang w:val="es-MX"/>
        </w:rPr>
      </w:pPr>
    </w:p>
    <w:p w14:paraId="159D7D70" w14:textId="7CF0B219" w:rsidR="00FE1F09" w:rsidRPr="00872497" w:rsidRDefault="00EB00DB" w:rsidP="00872497">
      <w:pPr>
        <w:pStyle w:val="Prrafodelista"/>
        <w:numPr>
          <w:ilvl w:val="1"/>
          <w:numId w:val="17"/>
        </w:numPr>
        <w:jc w:val="both"/>
        <w:rPr>
          <w:rFonts w:ascii="Montserrat" w:hAnsi="Montserrat" w:cs="Arial"/>
          <w:b/>
          <w:i/>
          <w:sz w:val="22"/>
          <w:szCs w:val="22"/>
          <w:u w:val="single"/>
        </w:rPr>
      </w:pPr>
      <w:r w:rsidRPr="00872497">
        <w:rPr>
          <w:rFonts w:ascii="Montserrat" w:hAnsi="Montserrat" w:cs="Arial"/>
          <w:b/>
          <w:i/>
          <w:sz w:val="22"/>
          <w:szCs w:val="22"/>
          <w:u w:val="single"/>
        </w:rPr>
        <w:t>PRIMERA ENTREGA</w:t>
      </w:r>
    </w:p>
    <w:p w14:paraId="55E1DCEC" w14:textId="77777777" w:rsidR="00FE1F09" w:rsidRDefault="00FE1F09" w:rsidP="00FE1F09">
      <w:pPr>
        <w:jc w:val="both"/>
        <w:rPr>
          <w:rFonts w:ascii="Montserrat" w:hAnsi="Montserrat" w:cs="Arial"/>
          <w:sz w:val="22"/>
          <w:szCs w:val="22"/>
        </w:rPr>
      </w:pPr>
    </w:p>
    <w:p w14:paraId="54E51C28" w14:textId="6C862331"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w:t>
      </w:r>
      <w:r w:rsidR="00EB00DB" w:rsidRPr="00170C18">
        <w:rPr>
          <w:rFonts w:ascii="Montserrat" w:hAnsi="Montserrat" w:cs="Arial"/>
          <w:sz w:val="18"/>
          <w:szCs w:val="18"/>
        </w:rPr>
        <w:t>DE ENTREGA</w:t>
      </w:r>
      <w:r w:rsidRPr="00170C18">
        <w:rPr>
          <w:rFonts w:ascii="Montserrat" w:hAnsi="Montserrat" w:cs="Arial"/>
          <w:sz w:val="18"/>
          <w:szCs w:val="18"/>
        </w:rPr>
        <w:t xml:space="preserve"> </w:t>
      </w:r>
      <w:r w:rsidR="00EB00DB" w:rsidRPr="00170C18">
        <w:rPr>
          <w:rFonts w:ascii="Montserrat" w:hAnsi="Montserrat" w:cs="Arial"/>
          <w:sz w:val="18"/>
          <w:szCs w:val="18"/>
        </w:rPr>
        <w:t>DE LOS BIENES</w:t>
      </w:r>
      <w:r w:rsidRPr="00170C18">
        <w:rPr>
          <w:rFonts w:ascii="Montserrat" w:hAnsi="Montserrat" w:cs="Arial"/>
          <w:sz w:val="18"/>
          <w:szCs w:val="18"/>
        </w:rPr>
        <w:t xml:space="preserve"> A ENTERA SATISFACCIÓN </w:t>
      </w:r>
      <w:r w:rsidR="00EB00DB" w:rsidRPr="00170C18">
        <w:rPr>
          <w:rFonts w:ascii="Montserrat" w:hAnsi="Montserrat" w:cs="Arial"/>
          <w:sz w:val="18"/>
          <w:szCs w:val="18"/>
        </w:rPr>
        <w:t>DEL INSTITUTO</w:t>
      </w:r>
      <w:r w:rsidRPr="00170C18">
        <w:rPr>
          <w:rFonts w:ascii="Montserrat" w:hAnsi="Montserrat" w:cs="Arial"/>
          <w:sz w:val="18"/>
          <w:szCs w:val="18"/>
        </w:rPr>
        <w:t xml:space="preserve">, </w:t>
      </w:r>
      <w:r w:rsidR="00EB00DB" w:rsidRPr="00170C18">
        <w:rPr>
          <w:rFonts w:ascii="Montserrat" w:hAnsi="Montserrat" w:cs="Arial"/>
          <w:sz w:val="18"/>
          <w:szCs w:val="18"/>
        </w:rPr>
        <w:t>SERÁ DENTRO</w:t>
      </w:r>
      <w:r w:rsidRPr="00170C18">
        <w:rPr>
          <w:rFonts w:ascii="Montserrat" w:hAnsi="Montserrat" w:cs="Arial"/>
          <w:sz w:val="18"/>
          <w:szCs w:val="18"/>
        </w:rPr>
        <w:t xml:space="preserve"> </w:t>
      </w:r>
      <w:r w:rsidR="00EB00DB" w:rsidRPr="00170C18">
        <w:rPr>
          <w:rFonts w:ascii="Montserrat" w:hAnsi="Montserrat" w:cs="Arial"/>
          <w:sz w:val="18"/>
          <w:szCs w:val="18"/>
        </w:rPr>
        <w:t>DE LOS</w:t>
      </w:r>
      <w:r w:rsidRPr="00170C18">
        <w:rPr>
          <w:rFonts w:ascii="Montserrat" w:hAnsi="Montserrat" w:cs="Arial"/>
          <w:sz w:val="18"/>
          <w:szCs w:val="18"/>
        </w:rPr>
        <w:t xml:space="preserve"> </w:t>
      </w:r>
      <w:r w:rsidRPr="00170C18">
        <w:rPr>
          <w:rFonts w:ascii="Montserrat" w:hAnsi="Montserrat" w:cs="Arial"/>
          <w:b/>
          <w:sz w:val="18"/>
          <w:szCs w:val="18"/>
        </w:rPr>
        <w:t>15 DÍAS  NATURALES POSTERIORES AL ACTO DE  NOTIFICACIÓN DE  FALLO</w:t>
      </w:r>
      <w:r w:rsidRPr="00170C18">
        <w:rPr>
          <w:rFonts w:ascii="Montserrat" w:hAnsi="Montserrat" w:cs="Arial"/>
          <w:sz w:val="18"/>
          <w:szCs w:val="18"/>
        </w:rPr>
        <w:t xml:space="preserve">. EL PLAZO DE ENTREGA SE CONTABILIZARÁ A PARTIR </w:t>
      </w:r>
      <w:r w:rsidR="00EB00DB" w:rsidRPr="00170C18">
        <w:rPr>
          <w:rFonts w:ascii="Montserrat" w:hAnsi="Montserrat" w:cs="Arial"/>
          <w:sz w:val="18"/>
          <w:szCs w:val="18"/>
        </w:rPr>
        <w:t>DEL DÍA NATURAL</w:t>
      </w:r>
      <w:r w:rsidRPr="00170C18">
        <w:rPr>
          <w:rFonts w:ascii="Montserrat" w:hAnsi="Montserrat" w:cs="Arial"/>
          <w:sz w:val="18"/>
          <w:szCs w:val="18"/>
        </w:rPr>
        <w:t xml:space="preserve"> SIGUIENTE AL ACTO </w:t>
      </w:r>
      <w:r w:rsidR="00EB00DB" w:rsidRPr="00170C18">
        <w:rPr>
          <w:rFonts w:ascii="Montserrat" w:hAnsi="Montserrat" w:cs="Arial"/>
          <w:sz w:val="18"/>
          <w:szCs w:val="18"/>
        </w:rPr>
        <w:t>DE NOTIFICACIÓN</w:t>
      </w:r>
      <w:r w:rsidRPr="00170C18">
        <w:rPr>
          <w:rFonts w:ascii="Montserrat" w:hAnsi="Montserrat" w:cs="Arial"/>
          <w:sz w:val="18"/>
          <w:szCs w:val="18"/>
        </w:rPr>
        <w:t xml:space="preserve"> </w:t>
      </w:r>
      <w:r w:rsidR="00EB00DB" w:rsidRPr="00170C18">
        <w:rPr>
          <w:rFonts w:ascii="Montserrat" w:hAnsi="Montserrat" w:cs="Arial"/>
          <w:sz w:val="18"/>
          <w:szCs w:val="18"/>
        </w:rPr>
        <w:t>DE FALLO</w:t>
      </w:r>
      <w:r w:rsidRPr="00170C18">
        <w:rPr>
          <w:rFonts w:ascii="Montserrat" w:hAnsi="Montserrat" w:cs="Arial"/>
          <w:sz w:val="18"/>
          <w:szCs w:val="18"/>
        </w:rPr>
        <w:t xml:space="preserve">; </w:t>
      </w:r>
      <w:r w:rsidR="00EB00DB" w:rsidRPr="00170C18">
        <w:rPr>
          <w:rFonts w:ascii="Montserrat" w:hAnsi="Montserrat" w:cs="Arial"/>
          <w:sz w:val="18"/>
          <w:szCs w:val="18"/>
        </w:rPr>
        <w:t>EN CASO DE</w:t>
      </w:r>
      <w:r w:rsidRPr="00170C18">
        <w:rPr>
          <w:rFonts w:ascii="Montserrat" w:hAnsi="Montserrat" w:cs="Arial"/>
          <w:sz w:val="18"/>
          <w:szCs w:val="18"/>
        </w:rPr>
        <w:t xml:space="preserve"> QUE LA FECHA LÍMITE </w:t>
      </w:r>
      <w:r w:rsidR="00EB00DB" w:rsidRPr="00170C18">
        <w:rPr>
          <w:rFonts w:ascii="Montserrat" w:hAnsi="Montserrat" w:cs="Arial"/>
          <w:sz w:val="18"/>
          <w:szCs w:val="18"/>
        </w:rPr>
        <w:t>DE ENTREGA</w:t>
      </w:r>
      <w:r w:rsidRPr="00170C18">
        <w:rPr>
          <w:rFonts w:ascii="Montserrat" w:hAnsi="Montserrat" w:cs="Arial"/>
          <w:sz w:val="18"/>
          <w:szCs w:val="18"/>
        </w:rPr>
        <w:t xml:space="preserve"> DE  LA ORDEN DE  SURTIMIENTO TERMINE SU PLAZO EN DÍA INHÁBIL PARA EL INSTITUTO, ESTE SE RECORRERÁ AL SIGUIENTE DÍA HÁBIL DEL  CALENDARIO.</w:t>
      </w:r>
    </w:p>
    <w:p w14:paraId="7475FCE0" w14:textId="77777777" w:rsidR="00FE1F09" w:rsidRDefault="00FE1F09" w:rsidP="00FE1F09">
      <w:pPr>
        <w:jc w:val="both"/>
        <w:rPr>
          <w:rFonts w:ascii="Montserrat" w:hAnsi="Montserrat" w:cs="Arial"/>
          <w:sz w:val="22"/>
          <w:szCs w:val="22"/>
        </w:rPr>
      </w:pPr>
    </w:p>
    <w:p w14:paraId="6D730F1D" w14:textId="73E71F30" w:rsidR="00FE1F09" w:rsidRPr="00872497" w:rsidRDefault="00EE4429" w:rsidP="00872497">
      <w:pPr>
        <w:pStyle w:val="Prrafodelista"/>
        <w:numPr>
          <w:ilvl w:val="1"/>
          <w:numId w:val="17"/>
        </w:numPr>
        <w:jc w:val="both"/>
        <w:rPr>
          <w:rFonts w:ascii="Montserrat" w:hAnsi="Montserrat" w:cs="Arial"/>
          <w:sz w:val="22"/>
          <w:szCs w:val="22"/>
        </w:rPr>
      </w:pPr>
      <w:r w:rsidRPr="00872497">
        <w:rPr>
          <w:rFonts w:ascii="Montserrat" w:hAnsi="Montserrat" w:cs="Arial"/>
          <w:b/>
          <w:i/>
          <w:sz w:val="22"/>
          <w:szCs w:val="22"/>
          <w:u w:val="single"/>
        </w:rPr>
        <w:t>ENTREGA ORDINARIA MENSUAL</w:t>
      </w:r>
    </w:p>
    <w:p w14:paraId="7217C18B" w14:textId="77777777" w:rsidR="00FE1F09" w:rsidRDefault="00FE1F09" w:rsidP="00FE1F09">
      <w:pPr>
        <w:jc w:val="both"/>
        <w:rPr>
          <w:rFonts w:ascii="Montserrat" w:hAnsi="Montserrat" w:cs="Arial"/>
          <w:sz w:val="22"/>
          <w:szCs w:val="22"/>
        </w:rPr>
      </w:pPr>
    </w:p>
    <w:p w14:paraId="1468F500"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i/>
          <w:sz w:val="18"/>
          <w:szCs w:val="18"/>
          <w:u w:val="single"/>
        </w:rPr>
        <w:t>PRIMEROS 5 DÍAS  NATURALES</w:t>
      </w:r>
      <w:r w:rsidRPr="00170C18">
        <w:rPr>
          <w:rFonts w:ascii="Montserrat" w:hAnsi="Montserrat" w:cs="Arial"/>
          <w:sz w:val="18"/>
          <w:szCs w:val="18"/>
        </w:rPr>
        <w:t xml:space="preserve">  DEL  MES DE QUE SE TRATE LA ORDEN DE SURTIMIENTO. EL PLAZO DE ENTREGA SE CONTABILIZARÁ A PARTIR DEL  PRIMER DÍA CALENDARIO DEL  MES DE QUE SE TRATE; EN CASO  DE QUE LA FECHA LÍMITE DE ENTREGA DE  LA ORDEN DE SURTIMIENTO TERMINE SU PLAZO EN DÍA INHÁBIL PARA EL INSTITUTO, ESTE SE RECORRERÁ AL SIGUIENTE DÍA HÁBIL  DEL    CALENDARIO.  EL   ADMINISTRADOR  DEL    CONTRATO  EMITIRÁ  LA   ORDEN  DE SURTIMIENTO MENSUAL DENTRO DE LOS ÚLTIMOS CINCO DÍAS  NATURALES DEL  MES PREVIO AL MES DE QUE SE TRATE.</w:t>
      </w:r>
    </w:p>
    <w:p w14:paraId="198BAC16" w14:textId="77777777" w:rsidR="00FE1F09" w:rsidRPr="00FE1F09" w:rsidRDefault="00FE1F09" w:rsidP="00FE1F09">
      <w:pPr>
        <w:jc w:val="both"/>
        <w:rPr>
          <w:rFonts w:ascii="Montserrat" w:hAnsi="Montserrat" w:cs="Arial"/>
          <w:sz w:val="22"/>
          <w:szCs w:val="22"/>
        </w:rPr>
      </w:pPr>
    </w:p>
    <w:p w14:paraId="1E558C7B" w14:textId="53C7486A" w:rsidR="00FE1F09" w:rsidRPr="00872497" w:rsidRDefault="00872497" w:rsidP="00872497">
      <w:pPr>
        <w:pStyle w:val="Prrafodelista"/>
        <w:numPr>
          <w:ilvl w:val="1"/>
          <w:numId w:val="17"/>
        </w:numPr>
        <w:jc w:val="both"/>
        <w:rPr>
          <w:rFonts w:ascii="Montserrat" w:hAnsi="Montserrat" w:cs="Arial"/>
          <w:b/>
          <w:i/>
          <w:sz w:val="22"/>
          <w:szCs w:val="22"/>
          <w:u w:val="single"/>
        </w:rPr>
      </w:pPr>
      <w:r w:rsidRPr="00872497">
        <w:rPr>
          <w:rFonts w:ascii="Montserrat" w:hAnsi="Montserrat" w:cs="Arial"/>
          <w:b/>
          <w:i/>
          <w:sz w:val="22"/>
          <w:szCs w:val="22"/>
          <w:u w:val="single"/>
        </w:rPr>
        <w:t xml:space="preserve"> </w:t>
      </w:r>
      <w:r w:rsidR="00170C18" w:rsidRPr="00872497">
        <w:rPr>
          <w:rFonts w:ascii="Montserrat" w:hAnsi="Montserrat" w:cs="Arial"/>
          <w:b/>
          <w:i/>
          <w:sz w:val="22"/>
          <w:szCs w:val="22"/>
          <w:u w:val="single"/>
        </w:rPr>
        <w:t>ENTREGA EXTRAORDINARIA</w:t>
      </w:r>
    </w:p>
    <w:p w14:paraId="52FAFEE8" w14:textId="77777777" w:rsidR="00FE1F09" w:rsidRDefault="00FE1F09" w:rsidP="00FE1F09">
      <w:pPr>
        <w:jc w:val="both"/>
        <w:rPr>
          <w:rFonts w:ascii="Montserrat" w:hAnsi="Montserrat" w:cs="Arial"/>
          <w:sz w:val="22"/>
          <w:szCs w:val="22"/>
        </w:rPr>
      </w:pPr>
    </w:p>
    <w:p w14:paraId="0211FB47"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i/>
          <w:sz w:val="18"/>
          <w:szCs w:val="18"/>
          <w:u w:val="single"/>
        </w:rPr>
        <w:t>2  SIGUIENTES DÍAS   NATURALES</w:t>
      </w:r>
      <w:r w:rsidRPr="00170C18">
        <w:rPr>
          <w:rFonts w:ascii="Montserrat" w:hAnsi="Montserrat" w:cs="Arial"/>
          <w:sz w:val="18"/>
          <w:szCs w:val="18"/>
        </w:rPr>
        <w:t xml:space="preserve"> AL  DE  LA  ORDEN DE  SURTIMIENTO. EL  PLAZO DE ENTREGA SE CONTABILIZARÁ A PARTIR DEL  DÍA  NATURAL SIGUIENTE DE  LA COMUNICACIÓN DE LA ORDEN DE SURTIMIENTO EXTRAORDINARIA.</w:t>
      </w:r>
    </w:p>
    <w:p w14:paraId="06E182FA" w14:textId="77777777" w:rsidR="00FE1F09" w:rsidRPr="00170C18" w:rsidRDefault="00FE1F09" w:rsidP="00FE1F09">
      <w:pPr>
        <w:jc w:val="both"/>
        <w:rPr>
          <w:rFonts w:ascii="Montserrat" w:hAnsi="Montserrat" w:cs="Arial"/>
          <w:sz w:val="18"/>
          <w:szCs w:val="18"/>
        </w:rPr>
      </w:pPr>
    </w:p>
    <w:p w14:paraId="146A5C6F" w14:textId="77777777" w:rsidR="00FE1F09" w:rsidRPr="00FE1F09" w:rsidRDefault="00170C18" w:rsidP="00FE1F09">
      <w:pPr>
        <w:jc w:val="both"/>
        <w:rPr>
          <w:rFonts w:ascii="Montserrat" w:hAnsi="Montserrat" w:cs="Arial"/>
          <w:b/>
          <w:i/>
          <w:sz w:val="22"/>
          <w:szCs w:val="22"/>
          <w:u w:val="single"/>
        </w:rPr>
      </w:pPr>
      <w:r w:rsidRPr="00FE1F09">
        <w:rPr>
          <w:rFonts w:ascii="Montserrat" w:hAnsi="Montserrat" w:cs="Arial"/>
          <w:b/>
          <w:i/>
          <w:sz w:val="22"/>
          <w:szCs w:val="22"/>
          <w:u w:val="single"/>
        </w:rPr>
        <w:t>LUGAR DE ENTREGA:</w:t>
      </w:r>
    </w:p>
    <w:p w14:paraId="4F68CDDA" w14:textId="77777777" w:rsidR="006A0F3A" w:rsidRDefault="006A0F3A" w:rsidP="00FE1F09">
      <w:pPr>
        <w:jc w:val="both"/>
        <w:rPr>
          <w:rFonts w:ascii="Montserrat" w:hAnsi="Montserrat" w:cs="Arial"/>
          <w:sz w:val="22"/>
          <w:szCs w:val="22"/>
        </w:rPr>
      </w:pPr>
    </w:p>
    <w:p w14:paraId="02AE165A"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EL  LUGAR  DE   ENTREGA DE  LOS   BIENES A  ENTERA  SATISFACCIÓN DEL   INSTITUTO,  SERÁ ENTREGADO EN  EL ALMACÉN DE  LA  UNIDAD MÉDICA DE ALTA ESPECIALIDAD, “HOSPITAL DE ESPECIALIDADES”, DR. ANTONIO FRAGA MOURET, DEL CENTRO MÉDICO NACIONAL LA RAZA, CIUDAD DE MÉXICO.</w:t>
      </w:r>
    </w:p>
    <w:p w14:paraId="6B9C36EF" w14:textId="77777777" w:rsidR="00FE1F09" w:rsidRPr="005F70BE" w:rsidRDefault="00FE1F09" w:rsidP="00F734E4">
      <w:pPr>
        <w:jc w:val="both"/>
        <w:rPr>
          <w:rFonts w:ascii="Montserrat" w:hAnsi="Montserrat"/>
          <w:sz w:val="22"/>
        </w:rPr>
      </w:pPr>
    </w:p>
    <w:p w14:paraId="62F47087" w14:textId="77777777" w:rsidR="00CB2E8A" w:rsidRPr="005F70BE" w:rsidRDefault="00CB2E8A" w:rsidP="00EC26CD">
      <w:pPr>
        <w:pStyle w:val="Prrafodelista"/>
        <w:numPr>
          <w:ilvl w:val="1"/>
          <w:numId w:val="17"/>
        </w:numPr>
        <w:jc w:val="both"/>
        <w:rPr>
          <w:rFonts w:ascii="Montserrat" w:hAnsi="Montserrat" w:cs="Gisha"/>
          <w:b/>
          <w:sz w:val="22"/>
          <w:szCs w:val="22"/>
        </w:rPr>
      </w:pPr>
      <w:r w:rsidRPr="005F70BE">
        <w:rPr>
          <w:rFonts w:ascii="Montserrat" w:hAnsi="Montserrat" w:cs="Gisha"/>
          <w:b/>
          <w:sz w:val="22"/>
          <w:szCs w:val="22"/>
        </w:rPr>
        <w:t>CONDICIONES DE ENTREGA.</w:t>
      </w:r>
    </w:p>
    <w:p w14:paraId="568DC5A1" w14:textId="77777777" w:rsidR="00CB2E8A" w:rsidRDefault="00CB2E8A" w:rsidP="00CB2E8A">
      <w:pPr>
        <w:jc w:val="both"/>
        <w:rPr>
          <w:rFonts w:ascii="Montserrat" w:hAnsi="Montserrat" w:cs="Arial"/>
          <w:sz w:val="22"/>
          <w:szCs w:val="22"/>
        </w:rPr>
      </w:pPr>
    </w:p>
    <w:p w14:paraId="17E3A27C" w14:textId="0459D80E"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 xml:space="preserve">EL SUMINISTRO DE  LOS  CARTUCHOS DE  TÓNER DEBERÁ REALIZARSE EN  HORARIO COMPRENDIDO ENTRE LAS </w:t>
      </w:r>
      <w:r w:rsidRPr="00B2753C">
        <w:rPr>
          <w:rFonts w:ascii="Montserrat" w:hAnsi="Montserrat" w:cs="Arial"/>
          <w:b/>
          <w:sz w:val="18"/>
          <w:szCs w:val="18"/>
        </w:rPr>
        <w:t xml:space="preserve">8:00 Y </w:t>
      </w:r>
      <w:r w:rsidR="005F3F26">
        <w:rPr>
          <w:rFonts w:ascii="Montserrat" w:hAnsi="Montserrat" w:cs="Arial"/>
          <w:b/>
          <w:sz w:val="18"/>
          <w:szCs w:val="18"/>
        </w:rPr>
        <w:t>15</w:t>
      </w:r>
      <w:r w:rsidRPr="00B2753C">
        <w:rPr>
          <w:rFonts w:ascii="Montserrat" w:hAnsi="Montserrat" w:cs="Arial"/>
          <w:b/>
          <w:sz w:val="18"/>
          <w:szCs w:val="18"/>
        </w:rPr>
        <w:t>:00 HORAS</w:t>
      </w:r>
      <w:r w:rsidRPr="00170C18">
        <w:rPr>
          <w:rFonts w:ascii="Montserrat" w:hAnsi="Montserrat" w:cs="Arial"/>
          <w:sz w:val="18"/>
          <w:szCs w:val="18"/>
        </w:rPr>
        <w:t xml:space="preserve"> EN  DÍAS  HÁBILES (DE  LUNES A VIERNES), SALVO EN  HORARIOS EXTRAORDINARIOS SOLICITADOS POR  EL INSTITUTO.</w:t>
      </w:r>
    </w:p>
    <w:p w14:paraId="12DD1F3B" w14:textId="77777777" w:rsidR="006A0F3A" w:rsidRPr="00170C18" w:rsidRDefault="006A0F3A" w:rsidP="006A0F3A">
      <w:pPr>
        <w:jc w:val="both"/>
        <w:rPr>
          <w:rFonts w:ascii="Montserrat" w:hAnsi="Montserrat" w:cs="Arial"/>
          <w:sz w:val="18"/>
          <w:szCs w:val="18"/>
        </w:rPr>
      </w:pPr>
    </w:p>
    <w:p w14:paraId="4803C60B"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DEBERÁ ENTREGAR UN ESCRITO DONDE PROPORCIONE LAS  SIGUIENTES HERRAMIENTAS DE  COMUNICACIÓN: UN CORREO ELECTRÓNICO, UN NÚMERO TELEFÓNICO LOCAL Y UNA PÁGINA WEB, DONDE SE REGISTRE O REALICE O ENVÍE LA ORDEN DE SURTIMIENTO DE TÓNER, CON LAS HERRAMIENTAS PROPORCIONADAS, EN SU CASO, SE PODRÁ LEVANTAR UN TICKET Y DAR  SEGUIMIENTO A ÉSTE.</w:t>
      </w:r>
    </w:p>
    <w:p w14:paraId="53D162E5" w14:textId="77777777" w:rsidR="006A0F3A" w:rsidRPr="00170C18" w:rsidRDefault="006A0F3A" w:rsidP="006A0F3A">
      <w:pPr>
        <w:jc w:val="both"/>
        <w:rPr>
          <w:rFonts w:ascii="Montserrat" w:hAnsi="Montserrat" w:cs="Arial"/>
          <w:sz w:val="18"/>
          <w:szCs w:val="18"/>
        </w:rPr>
      </w:pPr>
    </w:p>
    <w:p w14:paraId="22CBCF4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lastRenderedPageBreak/>
        <w:t>LA ENTREGA MENSUAL DE  LOS  BIENES SE REALIZARÁ DENTRO DE  LOS  ÚLTIMOS CINCO DÍAS  NATURALES DEL  MES PREVIO AL MES DE QUE SE TRATE, DEBIENDO QUEDAR CONSTANCIA DEL  ENVÍO POR  PARTE DEL  ADMINISTRADOR DEL CONTRATO DE  DICHA ORDEN DE  SURTIMIENTO VÍA  CORREO ELECTRÓNICO O  PÁGINA WEB QUE EL  PROVEEDOR PROPORCIONE PARA EL EFECTO.</w:t>
      </w:r>
    </w:p>
    <w:p w14:paraId="7FDC63DB" w14:textId="77777777" w:rsidR="006A0F3A" w:rsidRPr="00170C18" w:rsidRDefault="006A0F3A" w:rsidP="006A0F3A">
      <w:pPr>
        <w:jc w:val="both"/>
        <w:rPr>
          <w:rFonts w:ascii="Montserrat" w:hAnsi="Montserrat" w:cs="Arial"/>
          <w:sz w:val="18"/>
          <w:szCs w:val="18"/>
        </w:rPr>
      </w:pPr>
    </w:p>
    <w:p w14:paraId="44EFD32D"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DEBERÁ ENTREGAR TÓNER NUEVO, NO  USADO, NO  RECICLADO, NO  RELLENADO Y QUE NO HAYA  PASADO POR  ALGÚN PROCESO DE REMANUFACTURA O SIMILAR.</w:t>
      </w:r>
    </w:p>
    <w:p w14:paraId="3F8540B0" w14:textId="77777777" w:rsidR="006A0F3A" w:rsidRPr="00170C18" w:rsidRDefault="006A0F3A" w:rsidP="006A0F3A">
      <w:pPr>
        <w:jc w:val="both"/>
        <w:rPr>
          <w:rFonts w:ascii="Montserrat" w:hAnsi="Montserrat" w:cs="Arial"/>
          <w:sz w:val="18"/>
          <w:szCs w:val="18"/>
        </w:rPr>
      </w:pPr>
    </w:p>
    <w:p w14:paraId="760F6385"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QUEDA OBLIGADO A SUMINISTRAR EL TÓNER REQUERIDO, Y EN  SU  CASO,  DURANTE EL TIEMPO REQUERIDO PARA EL CONSUMO DE LOS CARTUCHOS DE TÓNER UN EQUIPO COMPATIBLE ASOCIADO A DICHO TÓNER; LO ANTERIOR SIN COSTO ALGUNO Y CONFORME A LO SEÑALADO EN ESTE  ANEXO TÉCNICO.</w:t>
      </w:r>
    </w:p>
    <w:p w14:paraId="4769DF60" w14:textId="77777777" w:rsidR="006A0F3A" w:rsidRPr="00170C18" w:rsidRDefault="006A0F3A" w:rsidP="006A0F3A">
      <w:pPr>
        <w:jc w:val="both"/>
        <w:rPr>
          <w:rFonts w:ascii="Montserrat" w:hAnsi="Montserrat" w:cs="Arial"/>
          <w:sz w:val="18"/>
          <w:szCs w:val="18"/>
        </w:rPr>
      </w:pPr>
    </w:p>
    <w:p w14:paraId="43AB3BAB"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DEBERÁ INCLUIR COMO PARTE DE  SU  PROPUESTA TÉCNICA, LA  MANIFESTACIÓN  EXPRESA DE  QUE REALIZARÁ SIN   COSTO ADICIONAL  PARA EL  INSTITUTO, LA  RECOLECCIÓN Y  RETIRO DE   LOS  TÓNER  VACÍOS; ESTE DOCUMENTO DEBERÁ INCLUIR EL PROGRAMA PARA LA RECOLECCIÓN Y RETIRO DE  LOS TÓNER VACÍOS, MISMO QUE POR  NECESIDADES OPERATIVAS PODRÁ AJUSTARSE POR  CONDUCTO DEL  ADMINISTRADOR DEL  CONTRATO; O EN  SU CASO, DEBERÁ ENTREGAR UNA CARTA FIRMADA POR  EL REPRESENTANTE LEGAL INDICANDO QUE EL DESECHO DE  LOS TÓNER  VACÍOS SERÁ   DE  SU  ESTRICTA Y  EXCLUSIVA RESPONSABILIDAD, LIBERANDO  AL  INSTITUTO DE  CUALQUIER RESPONSABILIDAD Y/O  ACCIÓN LEGAL QUE PUDIERA SURGIR CON MOTIVO DE LO ANTERIOR.</w:t>
      </w:r>
    </w:p>
    <w:p w14:paraId="1B1CE823" w14:textId="77777777" w:rsidR="006A0F3A" w:rsidRPr="00170C18" w:rsidRDefault="006A0F3A" w:rsidP="006A0F3A">
      <w:pPr>
        <w:jc w:val="both"/>
        <w:rPr>
          <w:rFonts w:ascii="Montserrat" w:hAnsi="Montserrat" w:cs="Arial"/>
          <w:sz w:val="18"/>
          <w:szCs w:val="18"/>
        </w:rPr>
      </w:pPr>
    </w:p>
    <w:p w14:paraId="3F025876"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PLAZO PARA EMITIR SOLICITUDES Y SUMINISTRAR EL TÓNER SERÁ  A PARTIR DEL  DÍA  NATURAL SIGUIENTE A LA FECHA DEL  ACTO DE NOTIFICACIÓN DE FALLO Y HASTA EL 31 DE  DICIEMBRE DE 2021.</w:t>
      </w:r>
    </w:p>
    <w:p w14:paraId="58088739" w14:textId="77777777" w:rsidR="006A0F3A" w:rsidRPr="00170C18" w:rsidRDefault="006A0F3A" w:rsidP="006A0F3A">
      <w:pPr>
        <w:jc w:val="both"/>
        <w:rPr>
          <w:rFonts w:ascii="Montserrat" w:hAnsi="Montserrat" w:cs="Arial"/>
          <w:sz w:val="18"/>
          <w:szCs w:val="18"/>
        </w:rPr>
      </w:pPr>
    </w:p>
    <w:p w14:paraId="5A38862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A LA ENTREGA DE  LOS BIENES, SE VERIFICARÁ QUE LOS MISMOS CUMPLAN CON LAS SIGUIENTES CONDICIONES, DE CONFORMIDAD CON EL CONTRATO CORRESPONDIENTE:</w:t>
      </w:r>
    </w:p>
    <w:p w14:paraId="4580387A" w14:textId="77777777" w:rsidR="006A0F3A" w:rsidRPr="00170C18" w:rsidRDefault="006A0F3A" w:rsidP="006A0F3A">
      <w:pPr>
        <w:jc w:val="both"/>
        <w:rPr>
          <w:rFonts w:ascii="Montserrat" w:hAnsi="Montserrat" w:cs="Arial"/>
          <w:sz w:val="18"/>
          <w:szCs w:val="18"/>
        </w:rPr>
      </w:pPr>
    </w:p>
    <w:p w14:paraId="630368C6" w14:textId="77777777" w:rsidR="006A0F3A" w:rsidRPr="00170C18" w:rsidRDefault="00170C18" w:rsidP="00EC26CD">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QUE LAS CONDICIONES FÍSICAS CORRESPONDEN A LAS OFERTADAS Y PRESENTADAS POR  EL LICITANTE.</w:t>
      </w:r>
    </w:p>
    <w:p w14:paraId="14D76693" w14:textId="77777777" w:rsidR="006A0F3A" w:rsidRPr="00170C18" w:rsidRDefault="00170C18" w:rsidP="00EC26CD">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QUE  LOS SELLOS DE  ORIGEN DE FABRICANTE SE ENCUENTRAN ÍNTEGROS Y NO SE ENCUENTRAN EMPAQUES ROTOS, MOJADOS O DAÑOS POR  MAL MANEJO.</w:t>
      </w:r>
    </w:p>
    <w:p w14:paraId="2686C56F" w14:textId="77777777" w:rsidR="006A0F3A" w:rsidRPr="00170C18" w:rsidRDefault="00170C18" w:rsidP="00EC26CD">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QUE  NO  PRESENTA DAÑOS FÍSICOS A SIMPLE VISTA.</w:t>
      </w:r>
    </w:p>
    <w:p w14:paraId="1B50F75D" w14:textId="77777777" w:rsidR="006A0F3A" w:rsidRPr="00170C18" w:rsidRDefault="00170C18" w:rsidP="00EC26CD">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QUE  LAS CONDICIONES FÍSICAS CORRESPONDEN A LA ORDEN DE SURTIMIENTO.</w:t>
      </w:r>
    </w:p>
    <w:p w14:paraId="0C2E5B91" w14:textId="77777777" w:rsidR="006A0F3A" w:rsidRPr="00170C18" w:rsidRDefault="00170C18" w:rsidP="00EC26CD">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LA CANTIDAD DE CAJAS O TÓNERS SE ENCUENTRAN CONFORME LO SEÑALADO EN LA ORDEN DE SURTIMIENTO.</w:t>
      </w:r>
    </w:p>
    <w:p w14:paraId="697B86AA" w14:textId="77777777" w:rsidR="006A0F3A" w:rsidRPr="00170C18" w:rsidRDefault="00170C18" w:rsidP="00EC26CD">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SE  REVISARÁ QUE  LA  FECHA DE  CADUCIDAD (EN  CASO DE  QUE TENGA) DEL   TÓNER  ENTREGADO  SE ENCUENTRE DENTRO DEL  TIEMPO DE  GARANTÍA DE CONSUMO.</w:t>
      </w:r>
    </w:p>
    <w:p w14:paraId="42EA226A" w14:textId="77777777" w:rsidR="006A0F3A" w:rsidRPr="00170C18" w:rsidRDefault="006A0F3A" w:rsidP="006A0F3A">
      <w:pPr>
        <w:jc w:val="both"/>
        <w:rPr>
          <w:rFonts w:ascii="Montserrat" w:hAnsi="Montserrat" w:cs="Arial"/>
          <w:sz w:val="18"/>
          <w:szCs w:val="18"/>
        </w:rPr>
      </w:pPr>
    </w:p>
    <w:p w14:paraId="2B37239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PROVEEDOR DEBERÁ ENTREGAR JUNTO CON LOS BIENES: COPIA IMPRESA DE  LA ORDEN DE  SURTIMIENTO EN  LA QUE SE INDIQUE: FECHA DE CADUCIDAD (EN CASO  DE APLICAR), NÚMERO DE PIEZAS, DESCRIPCIÓN DE LOS BIENES, PRECIO UNITARIO, COSTO TOTAL.</w:t>
      </w:r>
    </w:p>
    <w:p w14:paraId="7D5DEF1C" w14:textId="77777777" w:rsidR="006A0F3A" w:rsidRPr="00170C18" w:rsidRDefault="006A0F3A" w:rsidP="006A0F3A">
      <w:pPr>
        <w:jc w:val="both"/>
        <w:rPr>
          <w:rFonts w:ascii="Montserrat" w:hAnsi="Montserrat" w:cs="Arial"/>
          <w:sz w:val="18"/>
          <w:szCs w:val="18"/>
        </w:rPr>
      </w:pPr>
    </w:p>
    <w:p w14:paraId="17AB0467"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PROVEEDOR SE OBLIGA A ADHERIR A CADA UNO DE LOS EMPAQUES COLECTIVOS UNA ETIQUETA QUE IDENTIFIQUE LOS SIGUIENTES DATOS:</w:t>
      </w:r>
    </w:p>
    <w:p w14:paraId="16D4A761" w14:textId="77777777" w:rsidR="006A0F3A" w:rsidRPr="00170C18" w:rsidRDefault="006A0F3A" w:rsidP="006A0F3A">
      <w:pPr>
        <w:jc w:val="both"/>
        <w:rPr>
          <w:rFonts w:ascii="Montserrat" w:hAnsi="Montserrat" w:cs="Arial"/>
          <w:sz w:val="18"/>
          <w:szCs w:val="18"/>
        </w:rPr>
      </w:pPr>
    </w:p>
    <w:p w14:paraId="77260469" w14:textId="77777777" w:rsidR="006A0F3A" w:rsidRPr="00170C18" w:rsidRDefault="00170C18" w:rsidP="00EC26CD">
      <w:pPr>
        <w:pStyle w:val="Prrafodelista"/>
        <w:numPr>
          <w:ilvl w:val="0"/>
          <w:numId w:val="49"/>
        </w:numPr>
        <w:jc w:val="both"/>
        <w:rPr>
          <w:rFonts w:ascii="Montserrat" w:hAnsi="Montserrat" w:cs="Arial"/>
          <w:sz w:val="18"/>
          <w:szCs w:val="18"/>
        </w:rPr>
      </w:pPr>
      <w:r w:rsidRPr="00170C18">
        <w:rPr>
          <w:rFonts w:ascii="Montserrat" w:hAnsi="Montserrat" w:cs="Arial"/>
          <w:sz w:val="18"/>
          <w:szCs w:val="18"/>
        </w:rPr>
        <w:t>RAZÓN SOCIAL.</w:t>
      </w:r>
    </w:p>
    <w:p w14:paraId="088417A0" w14:textId="77777777" w:rsidR="006A0F3A" w:rsidRPr="00170C18" w:rsidRDefault="00170C18" w:rsidP="00EC26CD">
      <w:pPr>
        <w:pStyle w:val="Prrafodelista"/>
        <w:numPr>
          <w:ilvl w:val="0"/>
          <w:numId w:val="49"/>
        </w:numPr>
        <w:jc w:val="both"/>
        <w:rPr>
          <w:rFonts w:ascii="Montserrat" w:hAnsi="Montserrat" w:cs="Arial"/>
          <w:sz w:val="18"/>
          <w:szCs w:val="18"/>
        </w:rPr>
      </w:pPr>
      <w:r w:rsidRPr="00170C18">
        <w:rPr>
          <w:rFonts w:ascii="Montserrat" w:hAnsi="Montserrat" w:cs="Arial"/>
          <w:sz w:val="18"/>
          <w:szCs w:val="18"/>
        </w:rPr>
        <w:t>NO. DE CONTRATO O PROCEDIMIENTO DE CONTRATACIÓN.</w:t>
      </w:r>
    </w:p>
    <w:p w14:paraId="4E8B02C1" w14:textId="77777777" w:rsidR="006A0F3A" w:rsidRPr="00170C18" w:rsidRDefault="00170C18" w:rsidP="00EC26CD">
      <w:pPr>
        <w:pStyle w:val="Prrafodelista"/>
        <w:numPr>
          <w:ilvl w:val="0"/>
          <w:numId w:val="49"/>
        </w:numPr>
        <w:jc w:val="both"/>
        <w:rPr>
          <w:rFonts w:ascii="Montserrat" w:hAnsi="Montserrat" w:cs="Arial"/>
          <w:sz w:val="18"/>
          <w:szCs w:val="18"/>
        </w:rPr>
      </w:pPr>
      <w:r w:rsidRPr="00170C18">
        <w:rPr>
          <w:rFonts w:ascii="Montserrat" w:hAnsi="Montserrat" w:cs="Arial"/>
          <w:sz w:val="18"/>
          <w:szCs w:val="18"/>
        </w:rPr>
        <w:t>DESCRIPCIÓN DEL  BIEN (IDENTIFICANDO PERFIL).</w:t>
      </w:r>
    </w:p>
    <w:p w14:paraId="45F597B4" w14:textId="77777777" w:rsidR="006A0F3A" w:rsidRPr="00170C18" w:rsidRDefault="00170C18" w:rsidP="00EC26CD">
      <w:pPr>
        <w:pStyle w:val="Prrafodelista"/>
        <w:numPr>
          <w:ilvl w:val="0"/>
          <w:numId w:val="49"/>
        </w:numPr>
        <w:jc w:val="both"/>
        <w:rPr>
          <w:rFonts w:ascii="Montserrat" w:hAnsi="Montserrat" w:cs="Arial"/>
          <w:sz w:val="18"/>
          <w:szCs w:val="18"/>
        </w:rPr>
      </w:pPr>
      <w:r w:rsidRPr="00170C18">
        <w:rPr>
          <w:rFonts w:ascii="Montserrat" w:hAnsi="Montserrat" w:cs="Arial"/>
          <w:sz w:val="18"/>
          <w:szCs w:val="18"/>
        </w:rPr>
        <w:t>PRESENTACIÓN DEL  BIEN.</w:t>
      </w:r>
    </w:p>
    <w:p w14:paraId="79C9BC50" w14:textId="77777777" w:rsidR="006A0F3A" w:rsidRPr="00170C18" w:rsidRDefault="00170C18" w:rsidP="00EC26CD">
      <w:pPr>
        <w:pStyle w:val="Prrafodelista"/>
        <w:numPr>
          <w:ilvl w:val="0"/>
          <w:numId w:val="49"/>
        </w:numPr>
        <w:jc w:val="both"/>
        <w:rPr>
          <w:rFonts w:ascii="Montserrat" w:hAnsi="Montserrat" w:cs="Arial"/>
          <w:sz w:val="18"/>
          <w:szCs w:val="18"/>
        </w:rPr>
      </w:pPr>
      <w:r w:rsidRPr="00170C18">
        <w:rPr>
          <w:rFonts w:ascii="Montserrat" w:hAnsi="Montserrat" w:cs="Arial"/>
          <w:sz w:val="18"/>
          <w:szCs w:val="18"/>
        </w:rPr>
        <w:t>LOTE Y CADUCIDAD (EN CASO  DE APLICAR).</w:t>
      </w:r>
    </w:p>
    <w:p w14:paraId="4B4A46CB" w14:textId="77777777" w:rsidR="006A0F3A" w:rsidRPr="00170C18" w:rsidRDefault="006A0F3A" w:rsidP="006A0F3A">
      <w:pPr>
        <w:jc w:val="both"/>
        <w:rPr>
          <w:rFonts w:ascii="Montserrat" w:hAnsi="Montserrat" w:cs="Arial"/>
          <w:sz w:val="18"/>
          <w:szCs w:val="18"/>
        </w:rPr>
      </w:pPr>
    </w:p>
    <w:p w14:paraId="7B8AABCA"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lastRenderedPageBreak/>
        <w:t>DE  NO  CUMPLIR CON LAS CONDICIONES DE  ENTREGA SEÑALADAS, NO  SE TENDRÁN POR  RECIBIDOS Y ACEPTADOS LOS  BIENES A ENTERA SATISFACCIÓN DEL   INSTITUTO, EN  CUYO CASO  PROCEDERÁ Y APLICARÁ LAS  PENAS CONVENCIONALES Y DEDUCCIONES ESTABLECIDAS.</w:t>
      </w:r>
    </w:p>
    <w:p w14:paraId="11ED609E" w14:textId="77777777" w:rsidR="006A0F3A" w:rsidRPr="00170C18" w:rsidRDefault="006A0F3A" w:rsidP="00CB2E8A">
      <w:pPr>
        <w:jc w:val="both"/>
        <w:rPr>
          <w:rFonts w:ascii="Montserrat" w:hAnsi="Montserrat" w:cs="Arial"/>
          <w:sz w:val="18"/>
          <w:szCs w:val="18"/>
        </w:rPr>
      </w:pPr>
    </w:p>
    <w:p w14:paraId="5AA0472B"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1D7182F" w14:textId="77777777" w:rsidR="00CB2E8A" w:rsidRPr="00170C18" w:rsidRDefault="00CB2E8A" w:rsidP="00CB2E8A">
      <w:pPr>
        <w:jc w:val="both"/>
        <w:rPr>
          <w:rFonts w:ascii="Montserrat" w:hAnsi="Montserrat" w:cs="Arial"/>
          <w:b/>
          <w:sz w:val="18"/>
          <w:szCs w:val="18"/>
        </w:rPr>
      </w:pPr>
    </w:p>
    <w:p w14:paraId="43C79B9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 xml:space="preserve">EL LICITANTE NO PODRÁ OFERTAR VARIAS MARCAS PARA LA MISMA CLAVE. </w:t>
      </w:r>
    </w:p>
    <w:p w14:paraId="5BA7D102" w14:textId="77777777" w:rsidR="00CB2E8A" w:rsidRPr="00170C18" w:rsidRDefault="00CB2E8A" w:rsidP="00CB2E8A">
      <w:pPr>
        <w:jc w:val="both"/>
        <w:rPr>
          <w:rFonts w:ascii="Montserrat" w:hAnsi="Montserrat" w:cs="Arial"/>
          <w:sz w:val="18"/>
          <w:szCs w:val="18"/>
        </w:rPr>
      </w:pPr>
    </w:p>
    <w:p w14:paraId="500A109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LA TRANSPORTACIÓN DE LOS BIENES, LAS MANIOBRAS DE CARGA Y DESCARGA EN EL ANDÉN DEL LUGAR DE ENTREGA SERÁN A CARGO DEL PROVEEDOR, ASÍ COMO EL ASEGURAMIENTO DE LOS BIENES, HASTA QUE ESTOS SEAN RECIBIDOS DE CONFORMIDAD POR CADA UMAE.</w:t>
      </w:r>
    </w:p>
    <w:p w14:paraId="2D2A7886" w14:textId="77777777" w:rsidR="00CB2E8A" w:rsidRPr="00170C18" w:rsidRDefault="00CB2E8A" w:rsidP="00CB2E8A">
      <w:pPr>
        <w:jc w:val="both"/>
        <w:rPr>
          <w:rFonts w:ascii="Montserrat" w:hAnsi="Montserrat" w:cs="Arial"/>
          <w:sz w:val="18"/>
          <w:szCs w:val="18"/>
        </w:rPr>
      </w:pPr>
    </w:p>
    <w:p w14:paraId="515E6B18"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DURANTE LA RECEPCIÓN, LOS BIENES ESTARÁN SUJETOS A UNA VERIFICACIÓN VISUAL ALEATORIA, CON OBJETO DE REVISAR QUE SE ENTREGUEN CONFORME CON LA DESCRIPCIÓN DEL CATÁLOGO DE ARTÍCULOS, ASÍ COMO CON LAS CONDICIONES DESCRITAS EN LA PRESENTE CONVOCATORIA, CONSIDERANDO CANTIDAD, EMPAQUES Y ENVASES EN BUENAS CONDICIONES.</w:t>
      </w:r>
    </w:p>
    <w:p w14:paraId="2E3F5D53" w14:textId="77777777" w:rsidR="00CB2E8A" w:rsidRPr="00170C18" w:rsidRDefault="00CB2E8A" w:rsidP="00CB2E8A">
      <w:pPr>
        <w:jc w:val="both"/>
        <w:rPr>
          <w:rFonts w:ascii="Montserrat" w:hAnsi="Montserrat" w:cs="Arial"/>
          <w:sz w:val="18"/>
          <w:szCs w:val="18"/>
        </w:rPr>
      </w:pPr>
    </w:p>
    <w:p w14:paraId="4FEBF85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14:paraId="2AA219FD" w14:textId="77777777" w:rsidR="00FE1F09" w:rsidRPr="00170C18" w:rsidRDefault="00FE1F09" w:rsidP="00CB2E8A">
      <w:pPr>
        <w:jc w:val="both"/>
        <w:rPr>
          <w:rFonts w:ascii="Montserrat" w:hAnsi="Montserrat" w:cs="Arial"/>
          <w:sz w:val="18"/>
          <w:szCs w:val="18"/>
        </w:rPr>
      </w:pPr>
    </w:p>
    <w:p w14:paraId="27CBBB3B"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 TRATÁNDOSE DE DISTRIBUIDORES, ADEMÁS DEBERÁ PRESENTARLO CON UNA ETIQUETA EN EL EMPAQUE SECUNDARIO O COLECTIVO EN LA QUE SE OBSERVEN SU RAZÓN SOCIAL, RFC Y DOMICILIO.</w:t>
      </w:r>
    </w:p>
    <w:p w14:paraId="4DDA8260" w14:textId="77777777" w:rsidR="00CB2E8A" w:rsidRPr="00170C18" w:rsidRDefault="00CB2E8A" w:rsidP="00CB2E8A">
      <w:pPr>
        <w:jc w:val="both"/>
        <w:rPr>
          <w:rFonts w:ascii="Montserrat" w:hAnsi="Montserrat" w:cs="Arial"/>
          <w:sz w:val="18"/>
          <w:szCs w:val="18"/>
        </w:rPr>
      </w:pPr>
    </w:p>
    <w:p w14:paraId="52C882B4"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w:t>
      </w:r>
    </w:p>
    <w:p w14:paraId="714B0775" w14:textId="77777777" w:rsidR="00962269" w:rsidRPr="00170C18" w:rsidRDefault="00962269" w:rsidP="00CB2E8A">
      <w:pPr>
        <w:jc w:val="both"/>
        <w:rPr>
          <w:rFonts w:ascii="Montserrat" w:hAnsi="Montserrat" w:cs="Arial"/>
          <w:sz w:val="18"/>
          <w:szCs w:val="18"/>
        </w:rPr>
      </w:pPr>
    </w:p>
    <w:p w14:paraId="666A0C10"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BAJO NINGUNA CIRCUNSTANCIA LA UMAE ACEPTARÁ BIENES CON CADUCIDAD INFERIOR A 9 MESES.</w:t>
      </w:r>
    </w:p>
    <w:p w14:paraId="0D5DA5B2" w14:textId="77777777" w:rsidR="00CB2E8A" w:rsidRPr="00170C18" w:rsidRDefault="00CB2E8A" w:rsidP="00CB2E8A">
      <w:pPr>
        <w:jc w:val="both"/>
        <w:rPr>
          <w:rFonts w:ascii="Montserrat" w:hAnsi="Montserrat" w:cs="Arial"/>
          <w:sz w:val="18"/>
          <w:szCs w:val="18"/>
        </w:rPr>
      </w:pPr>
    </w:p>
    <w:p w14:paraId="5CAA5602"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 xml:space="preserve">CABE RESALTAR QUE MIENTRAS NO SE CUMPLA CON LAS CONDICIONES DE ENTREGA ESTABLECIDAS EN EL PRESENTE, EL IMSS NO DARÁ POR RECIBIDOS Y ACEPTADOS LOS BIENES Y SE APLICARÁ LA DEDUCTIVA CORRESPONDIENTE. </w:t>
      </w:r>
    </w:p>
    <w:p w14:paraId="0DB27B59" w14:textId="77777777" w:rsidR="00CB2E8A" w:rsidRDefault="00CB2E8A" w:rsidP="00CB2E8A">
      <w:pPr>
        <w:jc w:val="both"/>
        <w:rPr>
          <w:rFonts w:ascii="Montserrat" w:hAnsi="Montserrat" w:cs="Arial"/>
          <w:sz w:val="18"/>
          <w:szCs w:val="18"/>
        </w:rPr>
      </w:pPr>
    </w:p>
    <w:p w14:paraId="7E3B652D" w14:textId="77777777" w:rsidR="003129A2" w:rsidRDefault="003129A2" w:rsidP="003129A2">
      <w:pPr>
        <w:jc w:val="both"/>
        <w:rPr>
          <w:rFonts w:ascii="Montserrat" w:hAnsi="Montserrat"/>
          <w:sz w:val="18"/>
          <w:szCs w:val="18"/>
        </w:rPr>
      </w:pPr>
    </w:p>
    <w:p w14:paraId="0D8CB2AE" w14:textId="77777777" w:rsidR="003129A2" w:rsidRDefault="003129A2" w:rsidP="003129A2">
      <w:pPr>
        <w:jc w:val="both"/>
        <w:rPr>
          <w:rFonts w:ascii="Montserrat" w:hAnsi="Montserrat"/>
          <w:sz w:val="18"/>
          <w:szCs w:val="18"/>
        </w:rPr>
      </w:pPr>
    </w:p>
    <w:p w14:paraId="5425EE84" w14:textId="2B5623DE" w:rsidR="003129A2" w:rsidRPr="00804FB0" w:rsidRDefault="003129A2" w:rsidP="00804FB0">
      <w:pPr>
        <w:pStyle w:val="Prrafodelista"/>
        <w:numPr>
          <w:ilvl w:val="1"/>
          <w:numId w:val="17"/>
        </w:numPr>
        <w:jc w:val="both"/>
        <w:rPr>
          <w:rFonts w:ascii="Montserrat" w:hAnsi="Montserrat"/>
          <w:b/>
          <w:sz w:val="22"/>
          <w:szCs w:val="22"/>
        </w:rPr>
      </w:pPr>
      <w:r w:rsidRPr="00804FB0">
        <w:rPr>
          <w:rFonts w:ascii="Montserrat" w:hAnsi="Montserrat"/>
          <w:b/>
          <w:sz w:val="22"/>
          <w:szCs w:val="22"/>
        </w:rPr>
        <w:t xml:space="preserve"> VERIFICACIÓN PARA LA PRESTACIÓN DE "LOS BIENES"</w:t>
      </w:r>
    </w:p>
    <w:p w14:paraId="0D124420" w14:textId="77777777" w:rsidR="003129A2" w:rsidRPr="00804FB0" w:rsidRDefault="003129A2" w:rsidP="003129A2">
      <w:pPr>
        <w:jc w:val="both"/>
        <w:rPr>
          <w:rFonts w:ascii="Montserrat" w:hAnsi="Montserrat"/>
          <w:sz w:val="22"/>
          <w:szCs w:val="22"/>
        </w:rPr>
      </w:pPr>
    </w:p>
    <w:p w14:paraId="3CE3E513" w14:textId="144E0BEA" w:rsidR="003129A2" w:rsidRPr="00D13D10" w:rsidRDefault="003129A2" w:rsidP="003129A2">
      <w:pPr>
        <w:jc w:val="both"/>
        <w:rPr>
          <w:rFonts w:ascii="Montserrat" w:hAnsi="Montserrat"/>
          <w:sz w:val="18"/>
          <w:szCs w:val="18"/>
        </w:rPr>
      </w:pPr>
      <w:r w:rsidRPr="00D13D10">
        <w:rPr>
          <w:rFonts w:ascii="Montserrat" w:hAnsi="Montserrat"/>
          <w:sz w:val="18"/>
          <w:szCs w:val="18"/>
        </w:rPr>
        <w:t xml:space="preserve">POR CONDUCTO DEL ADMINISTRADOR DEL CONTRATO, SE PODRÁ SOLICITAR AL PROVEEDOR EL CANJE DE LOS BIENES QUE PRESENTEN DEFECTOS A SIMPLE VISTA O DE FABRICACIÓN, ESPECIFICACIONES DISTINTAS A LAS ESTABLECIDAS EN EL CONTRATO O BIEN, CALIDAD </w:t>
      </w:r>
      <w:r w:rsidRPr="00D13D10">
        <w:rPr>
          <w:rFonts w:ascii="Montserrat" w:hAnsi="Montserrat"/>
          <w:sz w:val="18"/>
          <w:szCs w:val="18"/>
        </w:rPr>
        <w:lastRenderedPageBreak/>
        <w:t xml:space="preserve">INFERIOR A LA PROPUESTA, INCLUSIVE POR VICIOS OCULTOS. EN CUALQUIER CASO, EL INSTITUTO NOTIFICARÁ AL PROVEEDOR DENTRO DEL PERÍODO DE </w:t>
      </w:r>
      <w:r w:rsidRPr="00D13D10">
        <w:rPr>
          <w:rFonts w:ascii="Montserrat" w:hAnsi="Montserrat"/>
          <w:sz w:val="18"/>
          <w:szCs w:val="18"/>
          <w:highlight w:val="yellow"/>
        </w:rPr>
        <w:t>5 DÍAS</w:t>
      </w:r>
      <w:r w:rsidRPr="00D13D10">
        <w:rPr>
          <w:rFonts w:ascii="Montserrat" w:hAnsi="Montserrat"/>
          <w:sz w:val="18"/>
          <w:szCs w:val="18"/>
        </w:rPr>
        <w:t xml:space="preserve"> NATURALES SIGUIENTES AL MOMENTO EN QUE SE HAYA TENIDO CONOCIMIENTO DE ALGUNO DE LOS SUPUESTOS ANTES MENCIONADOS, COMPROMETIÉNDOSE ÉSTE A SUSTITUIR LOS BIENES, POR BIENES NUEVOS, EN UN PLAZO MÁXIMO DE </w:t>
      </w:r>
      <w:r w:rsidRPr="00D13D10">
        <w:rPr>
          <w:rFonts w:ascii="Montserrat" w:hAnsi="Montserrat"/>
          <w:sz w:val="18"/>
          <w:szCs w:val="18"/>
          <w:highlight w:val="yellow"/>
        </w:rPr>
        <w:t>2 DÍAS</w:t>
      </w:r>
      <w:r w:rsidRPr="00D13D10">
        <w:rPr>
          <w:rFonts w:ascii="Montserrat" w:hAnsi="Montserrat"/>
          <w:sz w:val="18"/>
          <w:szCs w:val="18"/>
        </w:rPr>
        <w:t xml:space="preserve"> NATURALES A ENTERA SATISFACCIÓN DEL INSTITUTO, CONTADOS A PARTIR DE LA FECHA DE NOTIFICACIÓN POR PARTE DEL INSTITUTO.</w:t>
      </w:r>
    </w:p>
    <w:p w14:paraId="0DD7E6E4" w14:textId="77777777" w:rsidR="003129A2" w:rsidRPr="00D13D10" w:rsidRDefault="003129A2" w:rsidP="003129A2">
      <w:pPr>
        <w:jc w:val="both"/>
        <w:rPr>
          <w:rFonts w:ascii="Montserrat" w:hAnsi="Montserrat"/>
          <w:sz w:val="18"/>
          <w:szCs w:val="18"/>
        </w:rPr>
      </w:pPr>
    </w:p>
    <w:p w14:paraId="2EC17C44" w14:textId="071E13B5" w:rsidR="003129A2" w:rsidRPr="00804FB0" w:rsidRDefault="003129A2" w:rsidP="00804FB0">
      <w:pPr>
        <w:pStyle w:val="Prrafodelista"/>
        <w:numPr>
          <w:ilvl w:val="2"/>
          <w:numId w:val="17"/>
        </w:numPr>
        <w:jc w:val="both"/>
        <w:rPr>
          <w:rFonts w:ascii="Montserrat" w:hAnsi="Montserrat"/>
          <w:b/>
          <w:sz w:val="18"/>
          <w:szCs w:val="18"/>
        </w:rPr>
      </w:pPr>
      <w:r w:rsidRPr="00804FB0">
        <w:rPr>
          <w:rFonts w:ascii="Montserrat" w:hAnsi="Montserrat"/>
          <w:b/>
          <w:sz w:val="18"/>
          <w:szCs w:val="18"/>
        </w:rPr>
        <w:t xml:space="preserve"> ESPECIFICACIONES TÉCNICAS DE "LOS BIENES"</w:t>
      </w:r>
    </w:p>
    <w:p w14:paraId="4FC90276" w14:textId="77777777" w:rsidR="003129A2" w:rsidRPr="00D13D10" w:rsidRDefault="003129A2" w:rsidP="003129A2">
      <w:pPr>
        <w:jc w:val="both"/>
        <w:rPr>
          <w:rFonts w:ascii="Montserrat" w:hAnsi="Montserrat"/>
          <w:sz w:val="18"/>
          <w:szCs w:val="18"/>
        </w:rPr>
      </w:pPr>
    </w:p>
    <w:p w14:paraId="23644E0D" w14:textId="3564FDB5" w:rsidR="003129A2" w:rsidRPr="00D13D10" w:rsidRDefault="006D2531" w:rsidP="003129A2">
      <w:pPr>
        <w:jc w:val="both"/>
        <w:rPr>
          <w:rFonts w:ascii="Montserrat" w:hAnsi="Montserrat"/>
          <w:sz w:val="18"/>
          <w:szCs w:val="18"/>
        </w:rPr>
      </w:pPr>
      <w:r>
        <w:rPr>
          <w:rFonts w:ascii="Montserrat" w:hAnsi="Montserrat"/>
          <w:sz w:val="18"/>
          <w:szCs w:val="18"/>
        </w:rPr>
        <w:t>L</w:t>
      </w:r>
      <w:r w:rsidRPr="00D13D10">
        <w:rPr>
          <w:rFonts w:ascii="Montserrat" w:hAnsi="Montserrat"/>
          <w:sz w:val="18"/>
          <w:szCs w:val="18"/>
        </w:rPr>
        <w:t>OS PERFILES CONSIDERADOS PARA EL SUMINISTRO DE TÓNER SON LOS SIGUIENTES:</w:t>
      </w:r>
    </w:p>
    <w:p w14:paraId="5A130C28" w14:textId="77777777" w:rsidR="003129A2" w:rsidRPr="00D13D10" w:rsidRDefault="003129A2" w:rsidP="003129A2">
      <w:pPr>
        <w:jc w:val="both"/>
        <w:rPr>
          <w:rFonts w:ascii="Montserrat" w:hAnsi="Montserrat"/>
          <w:sz w:val="18"/>
          <w:szCs w:val="18"/>
        </w:rPr>
      </w:pPr>
    </w:p>
    <w:tbl>
      <w:tblPr>
        <w:tblStyle w:val="Tablaconcuadrcula"/>
        <w:tblW w:w="0" w:type="auto"/>
        <w:tblLook w:val="04A0" w:firstRow="1" w:lastRow="0" w:firstColumn="1" w:lastColumn="0" w:noHBand="0" w:noVBand="1"/>
      </w:tblPr>
      <w:tblGrid>
        <w:gridCol w:w="6080"/>
        <w:gridCol w:w="1550"/>
        <w:gridCol w:w="1466"/>
        <w:gridCol w:w="808"/>
      </w:tblGrid>
      <w:tr w:rsidR="003129A2" w:rsidRPr="00D13D10" w14:paraId="38FFEB02" w14:textId="77777777" w:rsidTr="00F011B1">
        <w:tc>
          <w:tcPr>
            <w:tcW w:w="6080" w:type="dxa"/>
            <w:vMerge w:val="restart"/>
          </w:tcPr>
          <w:p w14:paraId="27C646A8" w14:textId="77777777" w:rsidR="003129A2" w:rsidRPr="00D13D10" w:rsidRDefault="003129A2" w:rsidP="00F011B1">
            <w:pPr>
              <w:spacing w:before="8" w:line="130" w:lineRule="exact"/>
              <w:jc w:val="center"/>
              <w:rPr>
                <w:rFonts w:ascii="Montserrat" w:hAnsi="Montserrat"/>
                <w:sz w:val="18"/>
                <w:szCs w:val="18"/>
              </w:rPr>
            </w:pPr>
          </w:p>
          <w:p w14:paraId="7C9152A0" w14:textId="46C0CD3E" w:rsidR="003129A2" w:rsidRPr="00D13D10" w:rsidRDefault="006D2531" w:rsidP="00F011B1">
            <w:pPr>
              <w:jc w:val="center"/>
              <w:rPr>
                <w:rFonts w:ascii="Montserrat" w:hAnsi="Montserrat"/>
                <w:sz w:val="18"/>
                <w:szCs w:val="18"/>
              </w:rPr>
            </w:pPr>
            <w:r w:rsidRPr="00D13D10">
              <w:rPr>
                <w:rFonts w:ascii="Montserrat" w:eastAsia="Arial" w:hAnsi="Montserrat" w:cs="Arial"/>
                <w:b/>
                <w:bCs/>
                <w:sz w:val="18"/>
                <w:szCs w:val="18"/>
                <w:lang w:val="es-MX"/>
              </w:rPr>
              <w:t>ESPECIFICACIONES</w:t>
            </w:r>
            <w:r w:rsidRPr="00D13D10">
              <w:rPr>
                <w:rFonts w:ascii="Montserrat" w:eastAsia="Arial" w:hAnsi="Montserrat" w:cs="Arial"/>
                <w:b/>
                <w:bCs/>
                <w:spacing w:val="-16"/>
                <w:sz w:val="18"/>
                <w:szCs w:val="18"/>
                <w:lang w:val="es-MX"/>
              </w:rPr>
              <w:t xml:space="preserve"> </w:t>
            </w:r>
            <w:r w:rsidRPr="00D13D10">
              <w:rPr>
                <w:rFonts w:ascii="Montserrat" w:eastAsia="Arial" w:hAnsi="Montserrat" w:cs="Arial"/>
                <w:b/>
                <w:bCs/>
                <w:w w:val="111"/>
                <w:sz w:val="18"/>
                <w:szCs w:val="18"/>
                <w:lang w:val="es-MX"/>
              </w:rPr>
              <w:t>MÍNIMAS</w:t>
            </w:r>
            <w:r w:rsidRPr="00D13D10">
              <w:rPr>
                <w:rFonts w:ascii="Montserrat" w:eastAsia="Arial" w:hAnsi="Montserrat" w:cs="Arial"/>
                <w:b/>
                <w:bCs/>
                <w:spacing w:val="-16"/>
                <w:w w:val="111"/>
                <w:sz w:val="18"/>
                <w:szCs w:val="18"/>
                <w:lang w:val="es-MX"/>
              </w:rPr>
              <w:t xml:space="preserve"> </w:t>
            </w:r>
            <w:r w:rsidRPr="00D13D10">
              <w:rPr>
                <w:rFonts w:ascii="Montserrat" w:eastAsia="Arial" w:hAnsi="Montserrat" w:cs="Arial"/>
                <w:b/>
                <w:bCs/>
                <w:sz w:val="18"/>
                <w:szCs w:val="18"/>
                <w:lang w:val="es-MX"/>
              </w:rPr>
              <w:t>DEL</w:t>
            </w:r>
            <w:r w:rsidRPr="00D13D10">
              <w:rPr>
                <w:rFonts w:ascii="Montserrat" w:eastAsia="Arial" w:hAnsi="Montserrat" w:cs="Arial"/>
                <w:b/>
                <w:bCs/>
                <w:spacing w:val="28"/>
                <w:sz w:val="18"/>
                <w:szCs w:val="18"/>
                <w:lang w:val="es-MX"/>
              </w:rPr>
              <w:t xml:space="preserve"> </w:t>
            </w:r>
            <w:r w:rsidRPr="00D13D10">
              <w:rPr>
                <w:rFonts w:ascii="Montserrat" w:eastAsia="Arial" w:hAnsi="Montserrat" w:cs="Arial"/>
                <w:b/>
                <w:bCs/>
                <w:w w:val="109"/>
                <w:sz w:val="18"/>
                <w:szCs w:val="18"/>
                <w:lang w:val="es-MX"/>
              </w:rPr>
              <w:t>CARTUCHO</w:t>
            </w:r>
            <w:r w:rsidRPr="00D13D10">
              <w:rPr>
                <w:rFonts w:ascii="Montserrat" w:eastAsia="Arial" w:hAnsi="Montserrat" w:cs="Arial"/>
                <w:b/>
                <w:bCs/>
                <w:spacing w:val="-15"/>
                <w:w w:val="109"/>
                <w:sz w:val="18"/>
                <w:szCs w:val="18"/>
                <w:lang w:val="es-MX"/>
              </w:rPr>
              <w:t xml:space="preserve"> </w:t>
            </w:r>
            <w:r w:rsidRPr="00D13D10">
              <w:rPr>
                <w:rFonts w:ascii="Montserrat" w:eastAsia="Arial" w:hAnsi="Montserrat" w:cs="Arial"/>
                <w:b/>
                <w:bCs/>
                <w:sz w:val="18"/>
                <w:szCs w:val="18"/>
                <w:lang w:val="es-MX"/>
              </w:rPr>
              <w:t>DE</w:t>
            </w:r>
            <w:r w:rsidRPr="00D13D10">
              <w:rPr>
                <w:rFonts w:ascii="Montserrat" w:eastAsia="Arial" w:hAnsi="Montserrat" w:cs="Arial"/>
                <w:b/>
                <w:bCs/>
                <w:spacing w:val="23"/>
                <w:sz w:val="18"/>
                <w:szCs w:val="18"/>
                <w:lang w:val="es-MX"/>
              </w:rPr>
              <w:t xml:space="preserve"> </w:t>
            </w:r>
            <w:r w:rsidRPr="00D13D10">
              <w:rPr>
                <w:rFonts w:ascii="Montserrat" w:eastAsia="Arial" w:hAnsi="Montserrat" w:cs="Arial"/>
                <w:b/>
                <w:bCs/>
                <w:w w:val="110"/>
                <w:sz w:val="18"/>
                <w:szCs w:val="18"/>
                <w:lang w:val="es-MX"/>
              </w:rPr>
              <w:t xml:space="preserve">TÓNER </w:t>
            </w:r>
            <w:r w:rsidRPr="00D13D10">
              <w:rPr>
                <w:rFonts w:ascii="Montserrat" w:eastAsia="Arial" w:hAnsi="Montserrat" w:cs="Arial"/>
                <w:b/>
                <w:bCs/>
                <w:sz w:val="18"/>
                <w:szCs w:val="18"/>
                <w:lang w:val="es-MX"/>
              </w:rPr>
              <w:t>PARA</w:t>
            </w:r>
            <w:r w:rsidRPr="00D13D10">
              <w:rPr>
                <w:rFonts w:ascii="Montserrat" w:eastAsia="Arial" w:hAnsi="Montserrat" w:cs="Arial"/>
                <w:b/>
                <w:bCs/>
                <w:spacing w:val="35"/>
                <w:sz w:val="18"/>
                <w:szCs w:val="18"/>
                <w:lang w:val="es-MX"/>
              </w:rPr>
              <w:t xml:space="preserve"> </w:t>
            </w:r>
            <w:r w:rsidRPr="00D13D10">
              <w:rPr>
                <w:rFonts w:ascii="Montserrat" w:eastAsia="Arial" w:hAnsi="Montserrat" w:cs="Arial"/>
                <w:b/>
                <w:bCs/>
                <w:sz w:val="18"/>
                <w:szCs w:val="18"/>
                <w:lang w:val="es-MX"/>
              </w:rPr>
              <w:t>LÁSER</w:t>
            </w:r>
            <w:r w:rsidRPr="00D13D10">
              <w:rPr>
                <w:rFonts w:ascii="Montserrat" w:eastAsia="Arial" w:hAnsi="Montserrat" w:cs="Arial"/>
                <w:b/>
                <w:bCs/>
                <w:spacing w:val="16"/>
                <w:sz w:val="18"/>
                <w:szCs w:val="18"/>
                <w:lang w:val="es-MX"/>
              </w:rPr>
              <w:t xml:space="preserve"> </w:t>
            </w:r>
            <w:r w:rsidRPr="00D13D10">
              <w:rPr>
                <w:rFonts w:ascii="Montserrat" w:eastAsia="Arial" w:hAnsi="Montserrat" w:cs="Arial"/>
                <w:b/>
                <w:bCs/>
                <w:w w:val="109"/>
                <w:sz w:val="18"/>
                <w:szCs w:val="18"/>
                <w:lang w:val="es-MX"/>
              </w:rPr>
              <w:t>MONOCROMÁTICA</w:t>
            </w:r>
          </w:p>
        </w:tc>
        <w:tc>
          <w:tcPr>
            <w:tcW w:w="3824" w:type="dxa"/>
            <w:gridSpan w:val="3"/>
          </w:tcPr>
          <w:p w14:paraId="6E1BBBC8" w14:textId="152BF3F5" w:rsidR="003129A2" w:rsidRPr="00D13D10" w:rsidRDefault="006D2531" w:rsidP="00F011B1">
            <w:pPr>
              <w:jc w:val="center"/>
              <w:rPr>
                <w:rFonts w:ascii="Montserrat" w:hAnsi="Montserrat"/>
                <w:sz w:val="18"/>
                <w:szCs w:val="18"/>
              </w:rPr>
            </w:pPr>
            <w:r w:rsidRPr="00D13D10">
              <w:rPr>
                <w:rFonts w:ascii="Montserrat" w:eastAsia="Arial" w:hAnsi="Montserrat" w:cs="Arial"/>
                <w:b/>
                <w:bCs/>
                <w:w w:val="107"/>
                <w:sz w:val="18"/>
                <w:szCs w:val="18"/>
                <w:lang w:val="es-MX"/>
              </w:rPr>
              <w:t>PRESENTACIÓN</w:t>
            </w:r>
          </w:p>
        </w:tc>
      </w:tr>
      <w:tr w:rsidR="003129A2" w:rsidRPr="00D13D10" w14:paraId="6B7AFD1D" w14:textId="77777777" w:rsidTr="00F011B1">
        <w:tc>
          <w:tcPr>
            <w:tcW w:w="6080" w:type="dxa"/>
            <w:vMerge/>
          </w:tcPr>
          <w:p w14:paraId="4CE76F3D" w14:textId="77777777" w:rsidR="003129A2" w:rsidRPr="00D13D10" w:rsidRDefault="003129A2" w:rsidP="00F011B1">
            <w:pPr>
              <w:jc w:val="center"/>
              <w:rPr>
                <w:rFonts w:ascii="Montserrat" w:hAnsi="Montserrat"/>
                <w:sz w:val="18"/>
                <w:szCs w:val="18"/>
              </w:rPr>
            </w:pPr>
          </w:p>
        </w:tc>
        <w:tc>
          <w:tcPr>
            <w:tcW w:w="1550" w:type="dxa"/>
          </w:tcPr>
          <w:p w14:paraId="65A343E2" w14:textId="715A51A7" w:rsidR="003129A2" w:rsidRPr="00D13D10" w:rsidRDefault="006D2531" w:rsidP="00F011B1">
            <w:pPr>
              <w:jc w:val="center"/>
              <w:rPr>
                <w:rFonts w:ascii="Montserrat" w:hAnsi="Montserrat"/>
                <w:sz w:val="18"/>
                <w:szCs w:val="18"/>
              </w:rPr>
            </w:pPr>
            <w:r w:rsidRPr="00D13D10">
              <w:rPr>
                <w:rFonts w:ascii="Montserrat" w:eastAsia="Arial" w:hAnsi="Montserrat" w:cs="Arial"/>
                <w:b/>
                <w:bCs/>
                <w:w w:val="109"/>
                <w:sz w:val="18"/>
                <w:szCs w:val="18"/>
                <w:lang w:val="es-MX"/>
              </w:rPr>
              <w:t>CANTIDAD</w:t>
            </w:r>
            <w:r w:rsidRPr="00D13D10">
              <w:rPr>
                <w:rFonts w:ascii="Montserrat" w:eastAsia="Arial" w:hAnsi="Montserrat" w:cs="Arial"/>
                <w:b/>
                <w:bCs/>
                <w:w w:val="109"/>
                <w:sz w:val="18"/>
                <w:szCs w:val="18"/>
              </w:rPr>
              <w:t xml:space="preserve"> </w:t>
            </w:r>
            <w:r w:rsidRPr="00D13D10">
              <w:rPr>
                <w:rFonts w:ascii="Montserrat" w:eastAsia="Arial" w:hAnsi="Montserrat" w:cs="Arial"/>
                <w:b/>
                <w:bCs/>
                <w:w w:val="112"/>
                <w:sz w:val="18"/>
                <w:szCs w:val="18"/>
                <w:lang w:val="es-MX"/>
              </w:rPr>
              <w:t>MÍNIMA</w:t>
            </w:r>
          </w:p>
        </w:tc>
        <w:tc>
          <w:tcPr>
            <w:tcW w:w="1466" w:type="dxa"/>
          </w:tcPr>
          <w:p w14:paraId="4370354E" w14:textId="25C00AB9" w:rsidR="003129A2" w:rsidRPr="00D13D10" w:rsidRDefault="006D2531" w:rsidP="00F011B1">
            <w:pPr>
              <w:jc w:val="center"/>
              <w:rPr>
                <w:rFonts w:ascii="Montserrat" w:hAnsi="Montserrat"/>
                <w:sz w:val="18"/>
                <w:szCs w:val="18"/>
              </w:rPr>
            </w:pPr>
            <w:r w:rsidRPr="00D13D10">
              <w:rPr>
                <w:rFonts w:ascii="Montserrat" w:eastAsia="Arial" w:hAnsi="Montserrat" w:cs="Arial"/>
                <w:b/>
                <w:bCs/>
                <w:w w:val="109"/>
                <w:sz w:val="18"/>
                <w:szCs w:val="18"/>
                <w:lang w:val="es-MX"/>
              </w:rPr>
              <w:t>CANTIDAD</w:t>
            </w:r>
            <w:r w:rsidRPr="00D13D10">
              <w:rPr>
                <w:rFonts w:ascii="Montserrat" w:eastAsia="Arial" w:hAnsi="Montserrat" w:cs="Arial"/>
                <w:b/>
                <w:bCs/>
                <w:w w:val="109"/>
                <w:sz w:val="18"/>
                <w:szCs w:val="18"/>
              </w:rPr>
              <w:t xml:space="preserve"> </w:t>
            </w:r>
            <w:r w:rsidRPr="00D13D10">
              <w:rPr>
                <w:rFonts w:ascii="Montserrat" w:eastAsia="Arial" w:hAnsi="Montserrat" w:cs="Arial"/>
                <w:b/>
                <w:bCs/>
                <w:w w:val="112"/>
                <w:sz w:val="18"/>
                <w:szCs w:val="18"/>
                <w:lang w:val="es-MX"/>
              </w:rPr>
              <w:t>MÁXIMA</w:t>
            </w:r>
          </w:p>
        </w:tc>
        <w:tc>
          <w:tcPr>
            <w:tcW w:w="808" w:type="dxa"/>
          </w:tcPr>
          <w:p w14:paraId="42B9C302" w14:textId="5E88CD63" w:rsidR="003129A2" w:rsidRPr="00D13D10" w:rsidRDefault="006D2531" w:rsidP="00F011B1">
            <w:pPr>
              <w:jc w:val="center"/>
              <w:rPr>
                <w:rFonts w:ascii="Montserrat" w:hAnsi="Montserrat"/>
                <w:b/>
                <w:sz w:val="18"/>
                <w:szCs w:val="18"/>
              </w:rPr>
            </w:pPr>
            <w:r w:rsidRPr="00D13D10">
              <w:rPr>
                <w:rFonts w:ascii="Montserrat" w:eastAsia="Arial" w:hAnsi="Montserrat" w:cs="Arial"/>
                <w:b/>
                <w:bCs/>
                <w:w w:val="109"/>
                <w:sz w:val="18"/>
                <w:szCs w:val="18"/>
                <w:lang w:val="es-MX"/>
              </w:rPr>
              <w:t>TIPO</w:t>
            </w:r>
          </w:p>
        </w:tc>
      </w:tr>
      <w:tr w:rsidR="003129A2" w:rsidRPr="00D13D10" w14:paraId="445AF770" w14:textId="77777777" w:rsidTr="00F011B1">
        <w:tc>
          <w:tcPr>
            <w:tcW w:w="6080" w:type="dxa"/>
          </w:tcPr>
          <w:p w14:paraId="684D361F" w14:textId="6C5DD6F4" w:rsidR="003129A2" w:rsidRPr="00D13D10" w:rsidRDefault="006D2531" w:rsidP="00F011B1">
            <w:pPr>
              <w:spacing w:before="11"/>
              <w:ind w:left="86" w:right="-20"/>
              <w:jc w:val="both"/>
              <w:rPr>
                <w:rFonts w:ascii="Montserrat" w:eastAsia="Arial" w:hAnsi="Montserrat" w:cs="Arial"/>
                <w:sz w:val="18"/>
                <w:szCs w:val="18"/>
                <w:lang w:val="es-MX"/>
              </w:rPr>
            </w:pPr>
            <w:r w:rsidRPr="00D13D10">
              <w:rPr>
                <w:rFonts w:ascii="Montserrat" w:eastAsia="Arial" w:hAnsi="Montserrat" w:cs="Arial"/>
                <w:w w:val="137"/>
                <w:sz w:val="18"/>
                <w:szCs w:val="18"/>
                <w:lang w:val="es-MX"/>
              </w:rPr>
              <w:t>PERFIL 1</w:t>
            </w:r>
          </w:p>
          <w:p w14:paraId="75223560" w14:textId="2284985B" w:rsidR="003129A2" w:rsidRPr="00D13D10" w:rsidRDefault="006D2531" w:rsidP="00EC26CD">
            <w:pPr>
              <w:pStyle w:val="Prrafodelista"/>
              <w:numPr>
                <w:ilvl w:val="0"/>
                <w:numId w:val="60"/>
              </w:numPr>
              <w:tabs>
                <w:tab w:val="left" w:pos="440"/>
              </w:tabs>
              <w:suppressAutoHyphens w:val="0"/>
              <w:spacing w:before="7" w:after="160" w:line="263" w:lineRule="exact"/>
              <w:ind w:right="-20"/>
              <w:contextualSpacing/>
              <w:jc w:val="both"/>
              <w:rPr>
                <w:rFonts w:ascii="Montserrat" w:eastAsia="Arial" w:hAnsi="Montserrat" w:cs="Arial"/>
                <w:sz w:val="18"/>
                <w:szCs w:val="18"/>
              </w:rPr>
            </w:pPr>
            <w:r w:rsidRPr="00D13D10">
              <w:rPr>
                <w:rFonts w:ascii="Montserrat" w:eastAsia="Arial" w:hAnsi="Montserrat" w:cs="Arial"/>
                <w:sz w:val="18"/>
                <w:szCs w:val="18"/>
              </w:rPr>
              <w:t xml:space="preserve">PARA </w:t>
            </w:r>
            <w:r w:rsidRPr="00D13D10">
              <w:rPr>
                <w:rFonts w:ascii="Montserrat" w:eastAsia="Arial" w:hAnsi="Montserrat" w:cs="Arial"/>
                <w:w w:val="123"/>
                <w:sz w:val="18"/>
                <w:szCs w:val="18"/>
              </w:rPr>
              <w:t>IMPRESORA</w:t>
            </w:r>
            <w:r w:rsidRPr="00D13D10">
              <w:rPr>
                <w:rFonts w:ascii="Montserrat" w:eastAsia="Arial" w:hAnsi="Montserrat" w:cs="Arial"/>
                <w:spacing w:val="21"/>
                <w:w w:val="123"/>
                <w:sz w:val="18"/>
                <w:szCs w:val="18"/>
              </w:rPr>
              <w:t xml:space="preserve"> </w:t>
            </w:r>
            <w:r w:rsidRPr="00D13D10">
              <w:rPr>
                <w:rFonts w:ascii="Montserrat" w:eastAsia="Arial" w:hAnsi="Montserrat" w:cs="Arial"/>
                <w:sz w:val="18"/>
                <w:szCs w:val="18"/>
              </w:rPr>
              <w:t xml:space="preserve">LÁSER </w:t>
            </w:r>
            <w:r w:rsidRPr="00D13D10">
              <w:rPr>
                <w:rFonts w:ascii="Montserrat" w:eastAsia="Arial" w:hAnsi="Montserrat" w:cs="Arial"/>
                <w:w w:val="125"/>
                <w:sz w:val="18"/>
                <w:szCs w:val="18"/>
              </w:rPr>
              <w:t>MONOCROMÁTICA</w:t>
            </w:r>
            <w:r w:rsidRPr="00D13D10">
              <w:rPr>
                <w:rFonts w:ascii="Montserrat" w:eastAsia="Arial" w:hAnsi="Montserrat" w:cs="Arial"/>
                <w:spacing w:val="17"/>
                <w:w w:val="125"/>
                <w:sz w:val="18"/>
                <w:szCs w:val="18"/>
              </w:rPr>
              <w:t xml:space="preserve"> </w:t>
            </w:r>
            <w:r w:rsidRPr="00D13D10">
              <w:rPr>
                <w:rFonts w:ascii="Montserrat" w:eastAsia="Arial" w:hAnsi="Montserrat" w:cs="Arial"/>
                <w:sz w:val="18"/>
                <w:szCs w:val="18"/>
              </w:rPr>
              <w:t>O</w:t>
            </w:r>
            <w:r w:rsidRPr="00D13D10">
              <w:rPr>
                <w:rFonts w:ascii="Montserrat" w:eastAsia="Arial" w:hAnsi="Montserrat" w:cs="Arial"/>
                <w:spacing w:val="41"/>
                <w:sz w:val="18"/>
                <w:szCs w:val="18"/>
              </w:rPr>
              <w:t xml:space="preserve"> </w:t>
            </w:r>
            <w:r w:rsidRPr="00D13D10">
              <w:rPr>
                <w:rFonts w:ascii="Montserrat" w:eastAsia="Arial" w:hAnsi="Montserrat" w:cs="Arial"/>
                <w:w w:val="122"/>
                <w:sz w:val="18"/>
                <w:szCs w:val="18"/>
              </w:rPr>
              <w:t>TECNOLOGÍA SIMILAR.</w:t>
            </w:r>
          </w:p>
          <w:p w14:paraId="3C669637" w14:textId="77777777" w:rsidR="003129A2" w:rsidRPr="00D13D10" w:rsidRDefault="003129A2" w:rsidP="00F011B1">
            <w:pPr>
              <w:pStyle w:val="Prrafodelista"/>
              <w:tabs>
                <w:tab w:val="left" w:pos="440"/>
              </w:tabs>
              <w:spacing w:before="7" w:line="263" w:lineRule="exact"/>
              <w:ind w:left="432" w:right="-20"/>
              <w:jc w:val="both"/>
              <w:rPr>
                <w:rFonts w:ascii="Montserrat" w:eastAsia="Arial" w:hAnsi="Montserrat" w:cs="Arial"/>
                <w:sz w:val="18"/>
                <w:szCs w:val="18"/>
              </w:rPr>
            </w:pPr>
          </w:p>
          <w:p w14:paraId="469D9D03" w14:textId="2EFEC0E2" w:rsidR="003129A2" w:rsidRPr="00D13D10" w:rsidRDefault="006D2531" w:rsidP="00EC26CD">
            <w:pPr>
              <w:pStyle w:val="Prrafodelista"/>
              <w:numPr>
                <w:ilvl w:val="0"/>
                <w:numId w:val="60"/>
              </w:numPr>
              <w:tabs>
                <w:tab w:val="left" w:pos="440"/>
              </w:tabs>
              <w:suppressAutoHyphens w:val="0"/>
              <w:spacing w:before="7" w:after="160" w:line="268" w:lineRule="auto"/>
              <w:ind w:right="-3"/>
              <w:contextualSpacing/>
              <w:jc w:val="both"/>
              <w:rPr>
                <w:rFonts w:ascii="Montserrat" w:eastAsia="Arial" w:hAnsi="Montserrat" w:cs="Arial"/>
                <w:sz w:val="18"/>
                <w:szCs w:val="18"/>
              </w:rPr>
            </w:pPr>
            <w:r w:rsidRPr="00D13D10">
              <w:rPr>
                <w:rFonts w:ascii="Montserrat" w:eastAsia="Arial" w:hAnsi="Montserrat" w:cs="Arial"/>
                <w:w w:val="124"/>
                <w:position w:val="1"/>
                <w:sz w:val="18"/>
                <w:szCs w:val="18"/>
              </w:rPr>
              <w:t xml:space="preserve">COMPATIBLE </w:t>
            </w:r>
            <w:r w:rsidRPr="00D13D10">
              <w:rPr>
                <w:rFonts w:ascii="Montserrat" w:eastAsia="Arial" w:hAnsi="Montserrat" w:cs="Arial"/>
                <w:spacing w:val="52"/>
                <w:w w:val="124"/>
                <w:position w:val="1"/>
                <w:sz w:val="18"/>
                <w:szCs w:val="18"/>
              </w:rPr>
              <w:t>CON</w:t>
            </w:r>
            <w:r w:rsidRPr="00D13D10">
              <w:rPr>
                <w:rFonts w:ascii="Montserrat" w:eastAsia="Arial" w:hAnsi="Montserrat" w:cs="Arial"/>
                <w:w w:val="124"/>
                <w:position w:val="1"/>
                <w:sz w:val="18"/>
                <w:szCs w:val="18"/>
              </w:rPr>
              <w:t xml:space="preserve"> </w:t>
            </w:r>
            <w:r w:rsidRPr="00D13D10">
              <w:rPr>
                <w:rFonts w:ascii="Montserrat" w:eastAsia="Arial" w:hAnsi="Montserrat" w:cs="Arial"/>
                <w:spacing w:val="64"/>
                <w:w w:val="124"/>
                <w:position w:val="1"/>
                <w:sz w:val="18"/>
                <w:szCs w:val="18"/>
              </w:rPr>
              <w:t>LOS</w:t>
            </w:r>
            <w:r w:rsidRPr="00D13D10">
              <w:rPr>
                <w:rFonts w:ascii="Montserrat" w:eastAsia="Arial" w:hAnsi="Montserrat" w:cs="Arial"/>
                <w:position w:val="1"/>
                <w:sz w:val="18"/>
                <w:szCs w:val="18"/>
              </w:rPr>
              <w:t xml:space="preserve">   </w:t>
            </w:r>
            <w:r w:rsidRPr="00D13D10">
              <w:rPr>
                <w:rFonts w:ascii="Montserrat" w:eastAsia="Arial" w:hAnsi="Montserrat" w:cs="Arial"/>
                <w:spacing w:val="20"/>
                <w:position w:val="1"/>
                <w:sz w:val="18"/>
                <w:szCs w:val="18"/>
              </w:rPr>
              <w:t xml:space="preserve"> </w:t>
            </w:r>
            <w:r w:rsidRPr="00D13D10">
              <w:rPr>
                <w:rFonts w:ascii="Montserrat" w:eastAsia="Arial" w:hAnsi="Montserrat" w:cs="Arial"/>
                <w:w w:val="123"/>
                <w:position w:val="1"/>
                <w:sz w:val="18"/>
                <w:szCs w:val="18"/>
              </w:rPr>
              <w:t xml:space="preserve">MODELOS </w:t>
            </w:r>
            <w:r w:rsidRPr="00D13D10">
              <w:rPr>
                <w:rFonts w:ascii="Montserrat" w:eastAsia="Arial" w:hAnsi="Montserrat" w:cs="Arial"/>
                <w:spacing w:val="50"/>
                <w:w w:val="123"/>
                <w:position w:val="1"/>
                <w:sz w:val="18"/>
                <w:szCs w:val="18"/>
              </w:rPr>
              <w:t>DE</w:t>
            </w:r>
            <w:r w:rsidRPr="00D13D10">
              <w:rPr>
                <w:rFonts w:ascii="Montserrat" w:eastAsia="Arial" w:hAnsi="Montserrat" w:cs="Arial"/>
                <w:position w:val="1"/>
                <w:sz w:val="18"/>
                <w:szCs w:val="18"/>
              </w:rPr>
              <w:t xml:space="preserve">   </w:t>
            </w:r>
            <w:r w:rsidRPr="00D13D10">
              <w:rPr>
                <w:rFonts w:ascii="Montserrat" w:eastAsia="Arial" w:hAnsi="Montserrat" w:cs="Arial"/>
                <w:spacing w:val="23"/>
                <w:position w:val="1"/>
                <w:sz w:val="18"/>
                <w:szCs w:val="18"/>
              </w:rPr>
              <w:t xml:space="preserve"> </w:t>
            </w:r>
            <w:r w:rsidRPr="00D13D10">
              <w:rPr>
                <w:rFonts w:ascii="Montserrat" w:eastAsia="Arial" w:hAnsi="Montserrat" w:cs="Arial"/>
                <w:w w:val="124"/>
                <w:position w:val="1"/>
                <w:sz w:val="18"/>
                <w:szCs w:val="18"/>
              </w:rPr>
              <w:t xml:space="preserve">EQUIPOS </w:t>
            </w:r>
            <w:r w:rsidRPr="00D13D10">
              <w:rPr>
                <w:rFonts w:ascii="Montserrat" w:eastAsia="Arial" w:hAnsi="Montserrat" w:cs="Arial"/>
                <w:spacing w:val="49"/>
                <w:w w:val="124"/>
                <w:position w:val="1"/>
                <w:sz w:val="18"/>
                <w:szCs w:val="18"/>
              </w:rPr>
              <w:t>DE</w:t>
            </w:r>
            <w:r w:rsidRPr="00D13D10">
              <w:rPr>
                <w:rFonts w:ascii="Montserrat" w:eastAsia="Arial" w:hAnsi="Montserrat" w:cs="Arial"/>
                <w:w w:val="124"/>
                <w:position w:val="1"/>
                <w:sz w:val="18"/>
                <w:szCs w:val="18"/>
              </w:rPr>
              <w:t xml:space="preserve"> </w:t>
            </w:r>
            <w:r w:rsidRPr="00D13D10">
              <w:rPr>
                <w:rFonts w:ascii="Montserrat" w:eastAsia="Arial" w:hAnsi="Montserrat" w:cs="Arial"/>
                <w:w w:val="124"/>
                <w:sz w:val="18"/>
                <w:szCs w:val="18"/>
              </w:rPr>
              <w:t xml:space="preserve">IMPRESIÓN PROPORCIONADOS </w:t>
            </w:r>
            <w:r w:rsidRPr="00D13D10">
              <w:rPr>
                <w:rFonts w:ascii="Montserrat" w:eastAsia="Arial" w:hAnsi="Montserrat" w:cs="Arial"/>
                <w:spacing w:val="12"/>
                <w:w w:val="124"/>
                <w:sz w:val="18"/>
                <w:szCs w:val="18"/>
              </w:rPr>
              <w:t>A</w:t>
            </w:r>
            <w:r w:rsidRPr="00D13D10">
              <w:rPr>
                <w:rFonts w:ascii="Montserrat" w:eastAsia="Arial" w:hAnsi="Montserrat" w:cs="Arial"/>
                <w:sz w:val="18"/>
                <w:szCs w:val="18"/>
              </w:rPr>
              <w:t xml:space="preserve"> </w:t>
            </w:r>
            <w:r w:rsidRPr="00D13D10">
              <w:rPr>
                <w:rFonts w:ascii="Montserrat" w:eastAsia="Arial" w:hAnsi="Montserrat" w:cs="Arial"/>
                <w:spacing w:val="52"/>
                <w:sz w:val="18"/>
                <w:szCs w:val="18"/>
              </w:rPr>
              <w:t xml:space="preserve"> </w:t>
            </w:r>
            <w:r w:rsidRPr="00D13D10">
              <w:rPr>
                <w:rFonts w:ascii="Montserrat" w:eastAsia="Arial" w:hAnsi="Montserrat" w:cs="Arial"/>
                <w:w w:val="127"/>
                <w:sz w:val="18"/>
                <w:szCs w:val="18"/>
              </w:rPr>
              <w:t xml:space="preserve">TÍTULO </w:t>
            </w:r>
            <w:r w:rsidRPr="00D13D10">
              <w:rPr>
                <w:rFonts w:ascii="Montserrat" w:eastAsia="Arial" w:hAnsi="Montserrat" w:cs="Arial"/>
                <w:spacing w:val="44"/>
                <w:w w:val="127"/>
                <w:sz w:val="18"/>
                <w:szCs w:val="18"/>
              </w:rPr>
              <w:t xml:space="preserve"> </w:t>
            </w:r>
            <w:r w:rsidRPr="00D13D10">
              <w:rPr>
                <w:rFonts w:ascii="Montserrat" w:eastAsia="Arial" w:hAnsi="Montserrat" w:cs="Arial"/>
                <w:w w:val="127"/>
                <w:sz w:val="18"/>
                <w:szCs w:val="18"/>
              </w:rPr>
              <w:t xml:space="preserve">GRATUITO </w:t>
            </w:r>
            <w:r w:rsidRPr="00D13D10">
              <w:rPr>
                <w:rFonts w:ascii="Montserrat" w:eastAsia="Arial" w:hAnsi="Montserrat" w:cs="Arial"/>
                <w:spacing w:val="37"/>
                <w:w w:val="127"/>
                <w:sz w:val="18"/>
                <w:szCs w:val="18"/>
              </w:rPr>
              <w:t xml:space="preserve"> </w:t>
            </w:r>
            <w:r w:rsidRPr="00D13D10">
              <w:rPr>
                <w:rFonts w:ascii="Montserrat" w:eastAsia="Arial" w:hAnsi="Montserrat" w:cs="Arial"/>
                <w:w w:val="127"/>
                <w:sz w:val="18"/>
                <w:szCs w:val="18"/>
              </w:rPr>
              <w:t xml:space="preserve">SIN </w:t>
            </w:r>
            <w:r w:rsidRPr="00D13D10">
              <w:rPr>
                <w:rFonts w:ascii="Montserrat" w:eastAsia="Arial" w:hAnsi="Montserrat" w:cs="Arial"/>
                <w:w w:val="123"/>
                <w:sz w:val="18"/>
                <w:szCs w:val="18"/>
              </w:rPr>
              <w:t>COSTO</w:t>
            </w:r>
            <w:r w:rsidRPr="00D13D10">
              <w:rPr>
                <w:rFonts w:ascii="Montserrat" w:eastAsia="Arial" w:hAnsi="Montserrat" w:cs="Arial"/>
                <w:spacing w:val="-22"/>
                <w:w w:val="123"/>
                <w:sz w:val="18"/>
                <w:szCs w:val="18"/>
              </w:rPr>
              <w:t xml:space="preserve"> </w:t>
            </w:r>
            <w:r w:rsidRPr="00D13D10">
              <w:rPr>
                <w:rFonts w:ascii="Montserrat" w:eastAsia="Arial" w:hAnsi="Montserrat" w:cs="Arial"/>
                <w:w w:val="123"/>
                <w:sz w:val="18"/>
                <w:szCs w:val="18"/>
              </w:rPr>
              <w:t>ALGUNO</w:t>
            </w:r>
            <w:r w:rsidRPr="00D13D10">
              <w:rPr>
                <w:rFonts w:ascii="Montserrat" w:eastAsia="Arial" w:hAnsi="Montserrat" w:cs="Arial"/>
                <w:spacing w:val="12"/>
                <w:w w:val="123"/>
                <w:sz w:val="18"/>
                <w:szCs w:val="18"/>
              </w:rPr>
              <w:t xml:space="preserve"> </w:t>
            </w:r>
            <w:r w:rsidRPr="00D13D10">
              <w:rPr>
                <w:rFonts w:ascii="Montserrat" w:eastAsia="Arial" w:hAnsi="Montserrat" w:cs="Arial"/>
                <w:sz w:val="18"/>
                <w:szCs w:val="18"/>
              </w:rPr>
              <w:t xml:space="preserve">POR </w:t>
            </w:r>
            <w:r w:rsidRPr="00D13D10">
              <w:rPr>
                <w:rFonts w:ascii="Montserrat" w:eastAsia="Arial" w:hAnsi="Montserrat" w:cs="Arial"/>
                <w:spacing w:val="19"/>
                <w:sz w:val="18"/>
                <w:szCs w:val="18"/>
              </w:rPr>
              <w:t xml:space="preserve"> </w:t>
            </w:r>
            <w:r w:rsidRPr="00D13D10">
              <w:rPr>
                <w:rFonts w:ascii="Montserrat" w:eastAsia="Arial" w:hAnsi="Montserrat" w:cs="Arial"/>
                <w:sz w:val="18"/>
                <w:szCs w:val="18"/>
              </w:rPr>
              <w:t>EL</w:t>
            </w:r>
            <w:r w:rsidRPr="00D13D10">
              <w:rPr>
                <w:rFonts w:ascii="Montserrat" w:eastAsia="Arial" w:hAnsi="Montserrat" w:cs="Arial"/>
                <w:spacing w:val="39"/>
                <w:sz w:val="18"/>
                <w:szCs w:val="18"/>
              </w:rPr>
              <w:t xml:space="preserve"> </w:t>
            </w:r>
            <w:r w:rsidRPr="00D13D10">
              <w:rPr>
                <w:rFonts w:ascii="Montserrat" w:eastAsia="Arial" w:hAnsi="Montserrat" w:cs="Arial"/>
                <w:w w:val="123"/>
                <w:sz w:val="18"/>
                <w:szCs w:val="18"/>
              </w:rPr>
              <w:t>LICITANTE</w:t>
            </w:r>
            <w:r w:rsidRPr="00D13D10">
              <w:rPr>
                <w:rFonts w:ascii="Montserrat" w:eastAsia="Arial" w:hAnsi="Montserrat" w:cs="Arial"/>
                <w:spacing w:val="24"/>
                <w:w w:val="123"/>
                <w:sz w:val="18"/>
                <w:szCs w:val="18"/>
              </w:rPr>
              <w:t xml:space="preserve"> </w:t>
            </w:r>
            <w:r w:rsidRPr="00D13D10">
              <w:rPr>
                <w:rFonts w:ascii="Montserrat" w:eastAsia="Arial" w:hAnsi="Montserrat" w:cs="Arial"/>
                <w:w w:val="123"/>
                <w:sz w:val="18"/>
                <w:szCs w:val="18"/>
              </w:rPr>
              <w:t>GANADOR</w:t>
            </w:r>
            <w:r w:rsidRPr="00D13D10">
              <w:rPr>
                <w:rFonts w:ascii="Montserrat" w:eastAsia="Arial" w:hAnsi="Montserrat" w:cs="Arial"/>
                <w:spacing w:val="-3"/>
                <w:w w:val="123"/>
                <w:sz w:val="18"/>
                <w:szCs w:val="18"/>
              </w:rPr>
              <w:t xml:space="preserve"> </w:t>
            </w:r>
            <w:r w:rsidRPr="00D13D10">
              <w:rPr>
                <w:rFonts w:ascii="Montserrat" w:eastAsia="Arial" w:hAnsi="Montserrat" w:cs="Arial"/>
                <w:w w:val="123"/>
                <w:sz w:val="18"/>
                <w:szCs w:val="18"/>
              </w:rPr>
              <w:t>AL IMSS.</w:t>
            </w:r>
          </w:p>
          <w:p w14:paraId="279D5E8C" w14:textId="31B62434" w:rsidR="003129A2" w:rsidRPr="00D13D10" w:rsidRDefault="006D2531" w:rsidP="00EC26CD">
            <w:pPr>
              <w:pStyle w:val="Prrafodelista"/>
              <w:numPr>
                <w:ilvl w:val="0"/>
                <w:numId w:val="60"/>
              </w:numPr>
              <w:tabs>
                <w:tab w:val="left" w:pos="440"/>
              </w:tabs>
              <w:suppressAutoHyphens w:val="0"/>
              <w:spacing w:before="17" w:after="160" w:line="259" w:lineRule="auto"/>
              <w:ind w:right="-40"/>
              <w:contextualSpacing/>
              <w:jc w:val="both"/>
              <w:rPr>
                <w:rFonts w:ascii="Montserrat" w:hAnsi="Montserrat"/>
                <w:sz w:val="18"/>
                <w:szCs w:val="18"/>
                <w:lang w:val="es-ES"/>
              </w:rPr>
            </w:pPr>
            <w:r w:rsidRPr="00D13D10">
              <w:rPr>
                <w:rFonts w:ascii="Montserrat" w:eastAsia="Arial" w:hAnsi="Montserrat" w:cs="Arial"/>
                <w:w w:val="124"/>
                <w:sz w:val="18"/>
                <w:szCs w:val="18"/>
              </w:rPr>
              <w:t>RENDIMIENTO</w:t>
            </w:r>
            <w:r w:rsidRPr="00D13D10">
              <w:rPr>
                <w:rFonts w:ascii="Montserrat" w:eastAsia="Arial" w:hAnsi="Montserrat" w:cs="Arial"/>
                <w:spacing w:val="54"/>
                <w:w w:val="124"/>
                <w:sz w:val="18"/>
                <w:szCs w:val="18"/>
              </w:rPr>
              <w:t xml:space="preserve"> </w:t>
            </w:r>
            <w:r w:rsidRPr="00D13D10">
              <w:rPr>
                <w:rFonts w:ascii="Montserrat" w:eastAsia="Arial" w:hAnsi="Montserrat" w:cs="Arial"/>
                <w:w w:val="124"/>
                <w:sz w:val="18"/>
                <w:szCs w:val="18"/>
              </w:rPr>
              <w:t xml:space="preserve">MÍNIMO </w:t>
            </w:r>
            <w:r w:rsidRPr="00D13D10">
              <w:rPr>
                <w:rFonts w:ascii="Montserrat" w:eastAsia="Arial" w:hAnsi="Montserrat" w:cs="Arial"/>
                <w:spacing w:val="3"/>
                <w:w w:val="124"/>
                <w:sz w:val="18"/>
                <w:szCs w:val="18"/>
              </w:rPr>
              <w:t>PARA</w:t>
            </w:r>
            <w:r w:rsidRPr="00D13D10">
              <w:rPr>
                <w:rFonts w:ascii="Montserrat" w:eastAsia="Arial" w:hAnsi="Montserrat" w:cs="Arial"/>
                <w:spacing w:val="26"/>
                <w:w w:val="124"/>
                <w:sz w:val="18"/>
                <w:szCs w:val="18"/>
              </w:rPr>
              <w:t xml:space="preserve"> </w:t>
            </w:r>
            <w:r w:rsidRPr="00D13D10">
              <w:rPr>
                <w:rFonts w:ascii="Montserrat" w:eastAsia="Arial" w:hAnsi="Montserrat" w:cs="Arial"/>
                <w:sz w:val="18"/>
                <w:szCs w:val="18"/>
              </w:rPr>
              <w:t xml:space="preserve">EL </w:t>
            </w:r>
            <w:r w:rsidRPr="00D13D10">
              <w:rPr>
                <w:rFonts w:ascii="Montserrat" w:eastAsia="Arial" w:hAnsi="Montserrat" w:cs="Arial"/>
                <w:spacing w:val="17"/>
                <w:sz w:val="18"/>
                <w:szCs w:val="18"/>
              </w:rPr>
              <w:t>CARTUCHO</w:t>
            </w:r>
            <w:r w:rsidRPr="00D13D10">
              <w:rPr>
                <w:rFonts w:ascii="Montserrat" w:eastAsia="Arial" w:hAnsi="Montserrat" w:cs="Arial"/>
                <w:spacing w:val="40"/>
                <w:w w:val="125"/>
                <w:sz w:val="18"/>
                <w:szCs w:val="18"/>
              </w:rPr>
              <w:t xml:space="preserve"> </w:t>
            </w:r>
            <w:r w:rsidRPr="00D13D10">
              <w:rPr>
                <w:rFonts w:ascii="Montserrat" w:eastAsia="Arial" w:hAnsi="Montserrat" w:cs="Arial"/>
                <w:sz w:val="18"/>
                <w:szCs w:val="18"/>
              </w:rPr>
              <w:t xml:space="preserve">DE </w:t>
            </w:r>
            <w:r w:rsidRPr="00D13D10">
              <w:rPr>
                <w:rFonts w:ascii="Montserrat" w:eastAsia="Arial" w:hAnsi="Montserrat" w:cs="Arial"/>
                <w:spacing w:val="17"/>
                <w:sz w:val="18"/>
                <w:szCs w:val="18"/>
              </w:rPr>
              <w:t>12,000</w:t>
            </w:r>
            <w:r w:rsidRPr="00D13D10">
              <w:rPr>
                <w:rFonts w:ascii="Montserrat" w:hAnsi="Montserrat"/>
                <w:w w:val="122"/>
                <w:sz w:val="18"/>
                <w:szCs w:val="18"/>
              </w:rPr>
              <w:t xml:space="preserve"> I</w:t>
            </w:r>
            <w:r w:rsidRPr="00D13D10">
              <w:rPr>
                <w:rFonts w:ascii="Montserrat" w:eastAsia="Arial" w:hAnsi="Montserrat" w:cs="Arial"/>
                <w:w w:val="121"/>
                <w:sz w:val="18"/>
                <w:szCs w:val="18"/>
              </w:rPr>
              <w:t>MPRESIONES.</w:t>
            </w:r>
          </w:p>
        </w:tc>
        <w:tc>
          <w:tcPr>
            <w:tcW w:w="1550" w:type="dxa"/>
            <w:vAlign w:val="center"/>
          </w:tcPr>
          <w:p w14:paraId="5B40EE42" w14:textId="7D51CED6" w:rsidR="003129A2" w:rsidRPr="00D13D10" w:rsidRDefault="006D2531" w:rsidP="00F011B1">
            <w:pPr>
              <w:jc w:val="center"/>
              <w:rPr>
                <w:rFonts w:ascii="Montserrat" w:hAnsi="Montserrat"/>
                <w:sz w:val="18"/>
                <w:szCs w:val="18"/>
                <w:highlight w:val="yellow"/>
              </w:rPr>
            </w:pPr>
            <w:r w:rsidRPr="00D13D10">
              <w:rPr>
                <w:rFonts w:ascii="Montserrat" w:hAnsi="Montserrat"/>
                <w:sz w:val="18"/>
                <w:szCs w:val="18"/>
                <w:highlight w:val="yellow"/>
              </w:rPr>
              <w:t>168</w:t>
            </w:r>
          </w:p>
        </w:tc>
        <w:tc>
          <w:tcPr>
            <w:tcW w:w="1466" w:type="dxa"/>
            <w:vAlign w:val="center"/>
          </w:tcPr>
          <w:p w14:paraId="65014C2A" w14:textId="2428461D" w:rsidR="003129A2" w:rsidRPr="00D13D10" w:rsidRDefault="006D2531" w:rsidP="00F011B1">
            <w:pPr>
              <w:jc w:val="center"/>
              <w:rPr>
                <w:rFonts w:ascii="Montserrat" w:hAnsi="Montserrat"/>
                <w:sz w:val="18"/>
                <w:szCs w:val="18"/>
                <w:highlight w:val="yellow"/>
              </w:rPr>
            </w:pPr>
            <w:r w:rsidRPr="00D13D10">
              <w:rPr>
                <w:rFonts w:ascii="Montserrat" w:hAnsi="Montserrat"/>
                <w:sz w:val="18"/>
                <w:szCs w:val="18"/>
                <w:highlight w:val="yellow"/>
              </w:rPr>
              <w:t>420</w:t>
            </w:r>
          </w:p>
        </w:tc>
        <w:tc>
          <w:tcPr>
            <w:tcW w:w="808" w:type="dxa"/>
            <w:vAlign w:val="center"/>
          </w:tcPr>
          <w:p w14:paraId="7DD3E090" w14:textId="539B1C82" w:rsidR="003129A2" w:rsidRPr="00D13D10" w:rsidRDefault="006D2531" w:rsidP="00F011B1">
            <w:pPr>
              <w:jc w:val="center"/>
              <w:rPr>
                <w:rFonts w:ascii="Montserrat" w:hAnsi="Montserrat"/>
                <w:sz w:val="18"/>
                <w:szCs w:val="18"/>
              </w:rPr>
            </w:pPr>
            <w:r w:rsidRPr="00D13D10">
              <w:rPr>
                <w:rFonts w:ascii="Montserrat" w:hAnsi="Montserrat"/>
                <w:sz w:val="18"/>
                <w:szCs w:val="18"/>
              </w:rPr>
              <w:t>PZA.</w:t>
            </w:r>
          </w:p>
        </w:tc>
      </w:tr>
    </w:tbl>
    <w:p w14:paraId="70D358BA" w14:textId="77777777" w:rsidR="003129A2" w:rsidRPr="00D13D10" w:rsidRDefault="003129A2" w:rsidP="003129A2">
      <w:pPr>
        <w:jc w:val="both"/>
        <w:rPr>
          <w:rFonts w:ascii="Montserrat" w:hAnsi="Montserrat"/>
          <w:sz w:val="18"/>
          <w:szCs w:val="18"/>
        </w:rPr>
      </w:pPr>
    </w:p>
    <w:p w14:paraId="76FFDDFD" w14:textId="67052627" w:rsidR="003129A2" w:rsidRPr="00D13D10" w:rsidRDefault="006D2531" w:rsidP="003129A2">
      <w:pPr>
        <w:jc w:val="both"/>
        <w:rPr>
          <w:rFonts w:ascii="Montserrat" w:hAnsi="Montserrat"/>
          <w:sz w:val="18"/>
          <w:szCs w:val="18"/>
        </w:rPr>
      </w:pPr>
      <w:r w:rsidRPr="00D13D10">
        <w:rPr>
          <w:rFonts w:ascii="Montserrat" w:hAnsi="Montserrat"/>
          <w:sz w:val="18"/>
          <w:szCs w:val="18"/>
        </w:rPr>
        <w:t xml:space="preserve">CON  BASE  EN  LOS PERFILES CITADOS, EL ÁREA TÉCNICA DE CADA DELEGACIÓN, ASÍ COMO LAS UMAE SOLICITARÁN EN  LOS  RESPECTIVOS REQUERIMIENTOS DE ADQUISICIÓN, QUE EL LICITANTE GANADOR PROPORCIONARÁ SIN COSTO ALGUNO PARA EL INSTITUTO </w:t>
      </w:r>
      <w:r w:rsidRPr="00D13D10">
        <w:rPr>
          <w:rFonts w:ascii="Montserrat" w:hAnsi="Montserrat"/>
          <w:b/>
          <w:sz w:val="18"/>
          <w:szCs w:val="18"/>
        </w:rPr>
        <w:t>170 EQUIPOS DE IMPRESIÓN PROPIEDAD DE ÉSTE</w:t>
      </w:r>
      <w:r w:rsidRPr="00D13D10">
        <w:rPr>
          <w:rFonts w:ascii="Montserrat" w:hAnsi="Montserrat"/>
          <w:sz w:val="18"/>
          <w:szCs w:val="18"/>
        </w:rPr>
        <w:t xml:space="preserve"> </w:t>
      </w:r>
      <w:r w:rsidRPr="00D13D10">
        <w:rPr>
          <w:rFonts w:ascii="Montserrat" w:hAnsi="Montserrat"/>
          <w:b/>
          <w:bCs/>
          <w:i/>
          <w:iCs/>
          <w:sz w:val="18"/>
          <w:szCs w:val="18"/>
        </w:rPr>
        <w:t>DE ACUERDO CON LAS NECESIDADES DE LA UNIDAD MÉDICA, DESDE EL INICIO DEL CONTRATO Y DURANTE EL TIEMPO REQUERIDO PARA EL CONSUMO DEL TÓNER SUMINISTRADO</w:t>
      </w:r>
      <w:r w:rsidRPr="00D13D10">
        <w:rPr>
          <w:rFonts w:ascii="Montserrat" w:hAnsi="Montserrat"/>
          <w:sz w:val="18"/>
          <w:szCs w:val="18"/>
        </w:rPr>
        <w:t xml:space="preserve"> EN EL APARTADO K) CARACTERÍSTICAS Y ESPECIFICACIONES MÍNIMAS REQUERIDAS PARA LOS  EQUIPOS, SE DESCRIBE LO SOLICITADO  PARA ESTE EQUIPO.  EL  CUMPLIMIENTO DE   ESTE REQUISITO  SE  VERIFICARÁ EN   LA  RESPECTIVA INVESTIGACIÓN DE  MERCADO Y POR  ENDE EN  LA RESPECTIVA CONVOCATORIA EN  LOS  TÉRMINOS DEL  RESULTADO QUE ARROJE LA MISMA.</w:t>
      </w:r>
    </w:p>
    <w:p w14:paraId="50F42E04" w14:textId="77777777" w:rsidR="003129A2" w:rsidRPr="00D13D10" w:rsidRDefault="003129A2" w:rsidP="003129A2">
      <w:pPr>
        <w:jc w:val="both"/>
        <w:rPr>
          <w:rFonts w:ascii="Montserrat" w:hAnsi="Montserrat"/>
          <w:sz w:val="18"/>
          <w:szCs w:val="18"/>
        </w:rPr>
      </w:pPr>
    </w:p>
    <w:p w14:paraId="42963A14" w14:textId="62E52E25" w:rsidR="003129A2" w:rsidRPr="00D13D10" w:rsidRDefault="006D2531" w:rsidP="003129A2">
      <w:pPr>
        <w:jc w:val="both"/>
        <w:rPr>
          <w:rFonts w:ascii="Montserrat" w:hAnsi="Montserrat"/>
          <w:sz w:val="18"/>
          <w:szCs w:val="18"/>
        </w:rPr>
      </w:pPr>
      <w:r w:rsidRPr="00D13D10">
        <w:rPr>
          <w:rFonts w:ascii="Montserrat" w:hAnsi="Montserrat"/>
          <w:sz w:val="18"/>
          <w:szCs w:val="18"/>
        </w:rPr>
        <w:t>LOS  LICITANTES PARA LA  PRESENTACIÓN DE  SU  PROPOSICIÓN, DEBERÁN AJUSTARSE A LOS  REQUISITOS Y ESPECIFICACIONES PREVISTAS EN LOS TÉRMINOS Y CONDICIONES, ASÍ COMO CUALQUIER MODIFICACIÓN, EN LA QUE DEBERÁN ENUNCIAR LOS BIENES A OFERTAR EN FORMA AMPLIA Y DETALLADA, INCLUYENDO MARCA(S) Y MODELO(S), GUARDANDO CONGRUENCIA CON LAS  CARACTERÍSTICAS MÍNIMAS OBLIGATORIAS SEÑALADAS EN  LA  DESCRIPCIÓN TÉCNICA AMPLIA Y  DETALLADA, LAS  CUALES SERÁN VERIFICADAS DE  MANERA DETALLADA AL  MOMENTO DE  LA ENTREGA-RECEPCIÓN, EN  LAS  UNIDADES MÉDICAS Y  ADMINISTRATIVAS EN  LAS  QUE SE  PODRÁ SOLICITAR EL SUMINISTRO DEL  TÓNER, ES DECIR, A LAS UMAE O DE TERCER NIVEL, UNIDADES MÉDICAS DE SEGUNDO NIVEL Y UNIDADES MÉDICAS DE PRIMER NIVEL ADSCRITAS A LA DELEGACIÓN.</w:t>
      </w:r>
    </w:p>
    <w:p w14:paraId="183ED6F4" w14:textId="77777777" w:rsidR="003129A2" w:rsidRPr="00D13D10" w:rsidRDefault="003129A2" w:rsidP="003129A2">
      <w:pPr>
        <w:jc w:val="both"/>
        <w:rPr>
          <w:rFonts w:ascii="Montserrat" w:hAnsi="Montserrat"/>
          <w:sz w:val="18"/>
          <w:szCs w:val="18"/>
        </w:rPr>
      </w:pPr>
    </w:p>
    <w:p w14:paraId="3DC8FF45" w14:textId="625D0E29" w:rsidR="003129A2" w:rsidRPr="00804FB0" w:rsidRDefault="006D2531" w:rsidP="00804FB0">
      <w:pPr>
        <w:pStyle w:val="Prrafodelista"/>
        <w:numPr>
          <w:ilvl w:val="2"/>
          <w:numId w:val="17"/>
        </w:numPr>
        <w:jc w:val="both"/>
        <w:rPr>
          <w:rFonts w:ascii="Montserrat" w:hAnsi="Montserrat"/>
          <w:b/>
          <w:sz w:val="18"/>
          <w:szCs w:val="18"/>
        </w:rPr>
      </w:pPr>
      <w:r w:rsidRPr="00804FB0">
        <w:rPr>
          <w:rFonts w:ascii="Montserrat" w:hAnsi="Montserrat"/>
          <w:b/>
          <w:sz w:val="18"/>
          <w:szCs w:val="18"/>
        </w:rPr>
        <w:t>PRUEBAS.</w:t>
      </w:r>
    </w:p>
    <w:p w14:paraId="62F5CF7C" w14:textId="77777777" w:rsidR="003129A2" w:rsidRPr="00D13D10" w:rsidRDefault="003129A2" w:rsidP="003129A2">
      <w:pPr>
        <w:jc w:val="both"/>
        <w:rPr>
          <w:rFonts w:ascii="Montserrat" w:hAnsi="Montserrat"/>
          <w:sz w:val="18"/>
          <w:szCs w:val="18"/>
        </w:rPr>
      </w:pPr>
    </w:p>
    <w:p w14:paraId="0B25A496" w14:textId="13F36B82" w:rsidR="003129A2" w:rsidRPr="00D13D10" w:rsidRDefault="006D2531" w:rsidP="003129A2">
      <w:pPr>
        <w:jc w:val="both"/>
        <w:rPr>
          <w:rFonts w:ascii="Montserrat" w:hAnsi="Montserrat"/>
          <w:sz w:val="18"/>
          <w:szCs w:val="18"/>
        </w:rPr>
      </w:pPr>
      <w:r w:rsidRPr="00D13D10">
        <w:rPr>
          <w:rFonts w:ascii="Montserrat" w:hAnsi="Montserrat"/>
          <w:sz w:val="18"/>
          <w:szCs w:val="18"/>
        </w:rPr>
        <w:t>EL INSTITUTO NO REQUIERE REALIZAR PRUEBAS, POR LO QUE PARA CORROBORAR LAS   ESPECIFICACIONES Y CARACTERÍSTICAS DE LOS TÓNER OFERTADOS, SE REQUIERE QUE EL LICITANTE PRESENTE ANEXOS TÉCNICOS, FOLLETOS, CATÁLOGOS, FOTOGRAFÍAS, INSTRUCTIVOS Y/O MANUALES DEL FABRICANTE, LOS CUALES DEBERÁN CORRESPONDER CON LA(S) MARCA(S), MODELO(S) Y CON LA DESCRIPCIÓN TÉCNICA ENUNCIADA POR EL LICITANTE EN SU PROPUESTA TÉCNICA.</w:t>
      </w:r>
    </w:p>
    <w:p w14:paraId="2D38BA24" w14:textId="77777777" w:rsidR="00B2753C" w:rsidRPr="005F70BE" w:rsidRDefault="00205865" w:rsidP="00CB2E8A">
      <w:pPr>
        <w:jc w:val="both"/>
        <w:rPr>
          <w:rFonts w:ascii="Montserrat" w:hAnsi="Montserrat" w:cs="Arial"/>
          <w:sz w:val="22"/>
          <w:szCs w:val="22"/>
        </w:rPr>
      </w:pPr>
      <w:r w:rsidRPr="005F70BE">
        <w:rPr>
          <w:rFonts w:ascii="Montserrat" w:hAnsi="Montserrat" w:cs="Arial"/>
          <w:sz w:val="22"/>
          <w:szCs w:val="22"/>
        </w:rPr>
        <w:lastRenderedPageBreak/>
        <w:t xml:space="preserve">    </w:t>
      </w:r>
    </w:p>
    <w:p w14:paraId="7449D243" w14:textId="346F3E42" w:rsidR="008E73EC" w:rsidRPr="006D2531" w:rsidRDefault="008E73EC" w:rsidP="00EC26CD">
      <w:pPr>
        <w:pStyle w:val="Prrafodelista"/>
        <w:numPr>
          <w:ilvl w:val="0"/>
          <w:numId w:val="17"/>
        </w:numPr>
        <w:jc w:val="both"/>
        <w:rPr>
          <w:rFonts w:ascii="Montserrat" w:hAnsi="Montserrat" w:cs="Gisha"/>
          <w:b/>
          <w:sz w:val="22"/>
          <w:szCs w:val="22"/>
        </w:rPr>
      </w:pPr>
      <w:r w:rsidRPr="006D2531">
        <w:rPr>
          <w:rFonts w:ascii="Montserrat" w:hAnsi="Montserrat" w:cs="Gisha"/>
          <w:b/>
          <w:sz w:val="22"/>
          <w:szCs w:val="22"/>
        </w:rPr>
        <w:t>CANJE</w:t>
      </w:r>
    </w:p>
    <w:p w14:paraId="4F1456B7" w14:textId="77777777" w:rsidR="008E73EC" w:rsidRPr="005F70BE" w:rsidRDefault="008E73EC" w:rsidP="008E73EC">
      <w:pPr>
        <w:pStyle w:val="Prrafodelista"/>
        <w:ind w:left="360"/>
        <w:jc w:val="both"/>
        <w:rPr>
          <w:rFonts w:ascii="Montserrat" w:hAnsi="Montserrat" w:cs="Gisha"/>
          <w:b/>
          <w:sz w:val="22"/>
          <w:szCs w:val="22"/>
        </w:rPr>
      </w:pPr>
    </w:p>
    <w:p w14:paraId="5A4F866B" w14:textId="77777777" w:rsidR="008E73EC" w:rsidRPr="00EE4429" w:rsidRDefault="00EE4429" w:rsidP="008E73EC">
      <w:pPr>
        <w:jc w:val="both"/>
        <w:rPr>
          <w:rFonts w:ascii="Montserrat" w:hAnsi="Montserrat" w:cs="Arial"/>
          <w:sz w:val="18"/>
          <w:szCs w:val="18"/>
        </w:rPr>
      </w:pPr>
      <w:r w:rsidRPr="00EE4429">
        <w:rPr>
          <w:rFonts w:ascii="Montserrat" w:hAnsi="Montserrat" w:cs="Arial"/>
          <w:sz w:val="18"/>
          <w:szCs w:val="18"/>
        </w:rPr>
        <w:t xml:space="preserve">LA UMAE, PODRÁN SOLICITAR AL PROVEEDOR EL CANJE DE LOS BIENES QUE PRESENTEN DEFECTOS O VICIOS OCULTOS, PARA LO CUAL NOTIFICARÁ AL PROVEEDOR POR ESCRITO O POR CORREO ELECTRÓNICO A LAS PERSONAS Y/O DIRECCIONES QUE QUEDARON REGISTRADAS COMO CONTACTOS OFICIALES COMO SE INDICA EN EL NUMERAL </w:t>
      </w:r>
      <w:r w:rsidRPr="00EE4429">
        <w:rPr>
          <w:rFonts w:ascii="Montserrat" w:eastAsia="MS Mincho" w:hAnsi="Montserrat" w:cs="Arial"/>
          <w:b/>
          <w:sz w:val="18"/>
          <w:szCs w:val="18"/>
          <w:lang w:val="es-MX" w:eastAsia="es-ES"/>
        </w:rPr>
        <w:t xml:space="preserve">6.1 </w:t>
      </w:r>
      <w:r w:rsidRPr="00EE4429">
        <w:rPr>
          <w:rFonts w:ascii="Montserrat" w:eastAsia="MS Mincho" w:hAnsi="Montserrat" w:cs="Arial"/>
          <w:sz w:val="18"/>
          <w:szCs w:val="18"/>
          <w:lang w:val="es-MX" w:eastAsia="es-ES"/>
        </w:rPr>
        <w:t>Y</w:t>
      </w:r>
      <w:r w:rsidRPr="00EE4429">
        <w:rPr>
          <w:rFonts w:ascii="Montserrat" w:eastAsia="MS Mincho" w:hAnsi="Montserrat" w:cs="Arial"/>
          <w:b/>
          <w:sz w:val="18"/>
          <w:szCs w:val="18"/>
          <w:lang w:val="es-MX" w:eastAsia="es-ES"/>
        </w:rPr>
        <w:t xml:space="preserve"> 6.2 </w:t>
      </w:r>
      <w:r w:rsidRPr="00EE4429">
        <w:rPr>
          <w:rFonts w:ascii="Montserrat" w:hAnsi="Montserrat" w:cs="Arial"/>
          <w:sz w:val="18"/>
          <w:szCs w:val="18"/>
        </w:rPr>
        <w:t xml:space="preserve">DE LA PRESENTE CONVOCATORIA. A PARTIR DEL DÍA HÁBIL SIGUIENTE A LA NOTIFICACIÓN, EL PROVEEDOR CONTARÁ CON UN PLAZO MÁXIMO DE </w:t>
      </w:r>
      <w:r w:rsidRPr="00EE4429">
        <w:rPr>
          <w:rFonts w:ascii="Montserrat" w:hAnsi="Montserrat" w:cs="Arial"/>
          <w:b/>
          <w:sz w:val="18"/>
          <w:szCs w:val="18"/>
        </w:rPr>
        <w:t>2</w:t>
      </w:r>
      <w:r w:rsidRPr="00EE4429">
        <w:rPr>
          <w:rFonts w:ascii="Montserrat" w:hAnsi="Montserrat" w:cs="Arial"/>
          <w:sz w:val="18"/>
          <w:szCs w:val="18"/>
        </w:rPr>
        <w:t xml:space="preserve"> (DOS) DÍAS NATURALES PARA REALIZAR EL CANJE DE LOS BIENES POR OTROS LOTES QUE NO PRESENTEN LOS DEFECTOS O VICIOS OCULTOS IDENTIFICADOS Y SERÁ SANCIONADO CONFORME A LO ESTABLECIDO EN LOS NUMERALES 13.3 INCISOS C) Y D) DE LA CONVOCATORIA. </w:t>
      </w:r>
    </w:p>
    <w:p w14:paraId="37E48BD7" w14:textId="77777777" w:rsidR="008E73EC" w:rsidRPr="00EE4429" w:rsidRDefault="008E73EC" w:rsidP="00CB2E8A">
      <w:pPr>
        <w:jc w:val="both"/>
        <w:rPr>
          <w:rFonts w:ascii="Montserrat" w:hAnsi="Montserrat" w:cs="Arial"/>
          <w:sz w:val="18"/>
          <w:szCs w:val="18"/>
        </w:rPr>
      </w:pPr>
    </w:p>
    <w:p w14:paraId="55D59032" w14:textId="77777777" w:rsidR="005D4588" w:rsidRDefault="005D4588" w:rsidP="00EC26CD">
      <w:pPr>
        <w:pStyle w:val="Prrafodelista"/>
        <w:numPr>
          <w:ilvl w:val="1"/>
          <w:numId w:val="17"/>
        </w:numPr>
        <w:jc w:val="both"/>
        <w:rPr>
          <w:rFonts w:ascii="Montserrat" w:hAnsi="Montserrat" w:cs="Arial"/>
          <w:b/>
          <w:sz w:val="22"/>
          <w:szCs w:val="22"/>
        </w:rPr>
      </w:pPr>
      <w:r w:rsidRPr="005D4588">
        <w:rPr>
          <w:rFonts w:ascii="Montserrat" w:hAnsi="Montserrat" w:cs="Arial"/>
          <w:b/>
          <w:sz w:val="22"/>
          <w:szCs w:val="22"/>
        </w:rPr>
        <w:t>PROCEDIMIENTO DE LEVANTAMIENTO Y SEGUIMIENTO DE REPORTES</w:t>
      </w:r>
    </w:p>
    <w:p w14:paraId="7D09A6E0" w14:textId="77777777" w:rsidR="005D4588" w:rsidRDefault="005D4588" w:rsidP="005D4588">
      <w:pPr>
        <w:pStyle w:val="Prrafodelista"/>
        <w:ind w:left="360"/>
        <w:jc w:val="both"/>
        <w:rPr>
          <w:rFonts w:ascii="Montserrat" w:hAnsi="Montserrat" w:cs="Arial"/>
          <w:b/>
          <w:sz w:val="22"/>
          <w:szCs w:val="22"/>
        </w:rPr>
      </w:pPr>
    </w:p>
    <w:p w14:paraId="7653E1F9"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EL IMSS, ASIGNARÁ UN NÚMERO A CADA REPORTE QUE REALICEN LOS  USUARIOS (POR  FALLA, DESCOMPOSTURA, FALTA DE  CONSUMIBLES, ETC.), EL  CUAL HARÁ DEL  CONOCIMIENTO DEL  LICITANTE ADJUDICADO QUIEN TRAMITARÁ LA SOLICITUD DE  SOPORTE TÉCNICO, REPARACIÓN DE  FALLAS, ENTREGA DE CONSUMIBLES, ETC., EN  LA UNIDAD MÉDICA DE ALTA ESPECIALIDAD, CON EL  OBJETO DE  MANTENER LA  CONTINUIDAD DE SURTIMIENTO", PARA ENTRE OTROS, LO SIGUIENTE:</w:t>
      </w:r>
    </w:p>
    <w:p w14:paraId="0B10FE61" w14:textId="77777777" w:rsidR="005D4588" w:rsidRPr="000B1EE5" w:rsidRDefault="005D4588" w:rsidP="005D4588">
      <w:pPr>
        <w:jc w:val="both"/>
        <w:rPr>
          <w:rFonts w:ascii="Montserrat" w:hAnsi="Montserrat" w:cs="Arial"/>
          <w:sz w:val="18"/>
          <w:szCs w:val="18"/>
          <w:lang w:val="es-MX"/>
        </w:rPr>
      </w:pPr>
    </w:p>
    <w:p w14:paraId="25FB7887" w14:textId="77777777" w:rsidR="005D4588"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REPARACIÓN POR  FALLAS DE EQUIPO A FIN DE DAR  CONTINUIDAD A LA PRESTACIÓN DE "LOS BIENES".</w:t>
      </w:r>
    </w:p>
    <w:p w14:paraId="3B4B89BE" w14:textId="77777777" w:rsidR="005D4588"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MANTENIMIENTO DE EQUIPOS</w:t>
      </w:r>
    </w:p>
    <w:p w14:paraId="5BF0086D" w14:textId="77777777" w:rsidR="005D4588"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MOVIMIENTO DE  EQUIPOS, DE CONFORMIDAD A LAS NECESIDADES DEL IMSS.</w:t>
      </w:r>
    </w:p>
    <w:p w14:paraId="2280259A" w14:textId="77777777" w:rsidR="001A656D"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RESOLUCIÓN DE  FALLAS DE SOFTWARE Y  SOPORTE TÉCNICO A  LOS  USUARIOS DE  "LOS BIENES" OFERTADOS.</w:t>
      </w:r>
    </w:p>
    <w:p w14:paraId="292F3CEB" w14:textId="77777777" w:rsidR="005D4588"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SUSTITUCIÓN DE EQUIPOS A FIN DE DAR  CONTINUIDAD A LA PRESTACIÓN DE "LOS BIENES".</w:t>
      </w:r>
    </w:p>
    <w:p w14:paraId="1440D126" w14:textId="77777777" w:rsidR="005D4588"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ENTREGA DE REFACCIONES PARA LA REPARACIÓN DE  LOS EQUIPOS</w:t>
      </w:r>
    </w:p>
    <w:p w14:paraId="15A4671D" w14:textId="77777777" w:rsidR="005D4588"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ENTREGA DE TÓNER Y CONSUMIBLES PARA LOS MULTIFUNCIONALES</w:t>
      </w:r>
    </w:p>
    <w:p w14:paraId="5F1481E0" w14:textId="77777777" w:rsidR="005D4588" w:rsidRPr="000B1EE5" w:rsidRDefault="000B1EE5" w:rsidP="00EC26CD">
      <w:pPr>
        <w:pStyle w:val="Prrafodelista"/>
        <w:numPr>
          <w:ilvl w:val="0"/>
          <w:numId w:val="50"/>
        </w:numPr>
        <w:jc w:val="both"/>
        <w:rPr>
          <w:rFonts w:ascii="Montserrat" w:hAnsi="Montserrat" w:cs="Arial"/>
          <w:sz w:val="18"/>
          <w:szCs w:val="18"/>
        </w:rPr>
      </w:pPr>
      <w:r w:rsidRPr="000B1EE5">
        <w:rPr>
          <w:rFonts w:ascii="Montserrat" w:hAnsi="Montserrat" w:cs="Arial"/>
          <w:sz w:val="18"/>
          <w:szCs w:val="18"/>
        </w:rPr>
        <w:t>RETIRO DE  REFACCIONES O CONSUMIBLES USADOS Y DE  EQUIPOS DADOS DE BAJA.</w:t>
      </w:r>
    </w:p>
    <w:p w14:paraId="30C74D03" w14:textId="77777777" w:rsidR="005D4588" w:rsidRPr="000B1EE5" w:rsidRDefault="005D4588" w:rsidP="005D4588">
      <w:pPr>
        <w:jc w:val="both"/>
        <w:rPr>
          <w:rFonts w:ascii="Montserrat" w:hAnsi="Montserrat" w:cs="Arial"/>
          <w:sz w:val="18"/>
          <w:szCs w:val="18"/>
          <w:lang w:val="es-MX"/>
        </w:rPr>
      </w:pPr>
    </w:p>
    <w:p w14:paraId="68E22F6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EL ÁREA  DE  SOPORTE TÉCNICO DEL  LICITANTE ADJUDICADO RECIBE LA SOLICITUD Y ASIGNA UN NÚMERO DE REPORTE DE  SERVICIO, QUE ASOCIARÁ AL NÚMERO ASIGNADO POR  EL IMSS, TOMANDO ASÍ MISMO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14:paraId="4840540F" w14:textId="77777777" w:rsidR="005D4588" w:rsidRPr="000B1EE5" w:rsidRDefault="005D4588" w:rsidP="005D4588">
      <w:pPr>
        <w:jc w:val="both"/>
        <w:rPr>
          <w:rFonts w:ascii="Montserrat" w:hAnsi="Montserrat" w:cs="Arial"/>
          <w:sz w:val="18"/>
          <w:szCs w:val="18"/>
          <w:lang w:val="es-MX"/>
        </w:rPr>
      </w:pPr>
    </w:p>
    <w:p w14:paraId="66E5A9A6"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CON  LA  ORDEN DE  SERVICIO EL  LICITANTE  ADJUDICADO ASIGNA UN TÉCNICO ESPECIALIZADO, QUIEN ACUDE AL SITIO DE  UBICACIÓN DEL  EQUIPO, EFECTUANDO LA REPARACIÓN NECESARIA, LA CUAL DEBERÁ SER VALIDADA CON EL ADMINISTRADOR DEL  INSTRUMENTO CONTRACTUAL. LA ORDEN DE  SERVICIO SERÁ CERRADA ÚNICAMENTE CUANDO EL EQUIPO QUEDE OPERANDO AL LOO%. DICHA ORDEN DEBERÁ  SER ATENDIDA EN UN TIEMPO NO MAYOR A TRES HORAS EN LA CIUDAD DE MÉXICO Y VEINTICUATRO HORAS EN EL INTERIOR  DE LA REPÚBLICA,  CONTADAS A PARTIR DE LA RECEPCIÓN DEL  REPORTE.</w:t>
      </w:r>
    </w:p>
    <w:p w14:paraId="13AA3C38" w14:textId="77777777" w:rsidR="005D4588" w:rsidRPr="000B1EE5" w:rsidRDefault="005D4588" w:rsidP="005D4588">
      <w:pPr>
        <w:jc w:val="both"/>
        <w:rPr>
          <w:rFonts w:ascii="Montserrat" w:hAnsi="Montserrat" w:cs="Arial"/>
          <w:sz w:val="18"/>
          <w:szCs w:val="18"/>
          <w:lang w:val="es-MX"/>
        </w:rPr>
      </w:pPr>
    </w:p>
    <w:p w14:paraId="04D4EDF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EN EL SUPUESTO DE  QUE EL REPORTE SE LEVANTE DESPUÉS DE  LAS 19:00  HORAS, ESTE DEBERÁ SER ATENDIDO AL DÍA SIGUIENTE A PARTIR DE  LA 9:00 HORAS. SI EL LICITANTE ADJUDICADO CONSIDERA QUE LA  REPARACIÓN O  LA  ENTREGA DE  REFACCIONES O  CONSUMIBLES DEL  EQUIPO REQUIERA UN PLAZO MAYOR A 72 HORAS, A PARTIR DE LA SOLICITUD, ESTE SE OBLIGARÁ A SUSTITUIR EL EQUIPO POR  OTRO CON LAS MISMAS CARACTERÍSTICAS, SIMILARES O SUPERIORES AL EQUIPO REPORTADO, SIN  COSTO ADICIONAL PARA EL  IMSS,  EN  UN PLAZO MÁXIMO DE  CUARENTA Y OCHO HORAS; EN  LA INTELIGENCIA DE  QUE EL CÓMPUTO DEL PLAZO SE  INICIA A PARTIR DEL  MOMENTO EN  QUE SEA  REPORTADO EL  EQUIPO. NO  SE  OTORGARÁN PRÓRROGAS POR  ATRASO EN EL CUMPLIMIENTO DEL  SERVICIO.</w:t>
      </w:r>
    </w:p>
    <w:p w14:paraId="77B8CF80" w14:textId="77777777" w:rsidR="005D4588" w:rsidRPr="000B1EE5" w:rsidRDefault="005D4588" w:rsidP="005D4588">
      <w:pPr>
        <w:jc w:val="both"/>
        <w:rPr>
          <w:rFonts w:ascii="Montserrat" w:hAnsi="Montserrat" w:cs="Arial"/>
          <w:sz w:val="18"/>
          <w:szCs w:val="18"/>
          <w:lang w:val="es-MX"/>
        </w:rPr>
      </w:pPr>
    </w:p>
    <w:p w14:paraId="07FD4E0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lastRenderedPageBreak/>
        <w:t>SI UN MISMO EQUIPO PRESENTARA FALLAS EN TRES OCASIONES DURANTE UN PERIODO CONTINUO DE TREINTA DÍAS  NATURALES A PARTIR DEL  PRIMER REPORTE O NO  PRESENTA CONSUMO DURANTE 30 DÍAS CONTINUOS DEBIDO A FALLA O DESCOMPOSTURA, EL LICITANTE ADJUDICADO SE OBLIGARÁ A CAMBIAR EL EQUIPO POR  UNO NUEVO, DE  LAS  MISMAS CARACTERÍSTICAS TÉCNICAS O SUPERIORES, EN  UN PLAZO MÁXIMO DE  20  DÍAS  NATURALES  A PARTIR DEL  MOMENTO EN QUE SEA SOLICITADO POR  EL ADMINISTRADOR DEL  INSTRUMENTO CONTRACTUAL.</w:t>
      </w:r>
    </w:p>
    <w:p w14:paraId="1BA60A14" w14:textId="77777777" w:rsidR="005D4588" w:rsidRPr="000B1EE5" w:rsidRDefault="005D4588" w:rsidP="005D4588">
      <w:pPr>
        <w:jc w:val="both"/>
        <w:rPr>
          <w:rFonts w:ascii="Montserrat" w:hAnsi="Montserrat" w:cs="Arial"/>
          <w:sz w:val="18"/>
          <w:szCs w:val="18"/>
          <w:lang w:val="es-MX"/>
        </w:rPr>
      </w:pPr>
    </w:p>
    <w:p w14:paraId="4BDD5DF5"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EL LICITANTE ADJUDICADO SE OBLIGA RETIRAR LOS  EQUIPOS QUE SEAN DADOS DE  BAJA, EN  UN PLAZO MÁXIMO DE  20  DÍAS  NATURALES A PARTIR DEL  MOMENTO EN QUE SEA SOLICITADO POR  EL ADMINISTRADOR DEL  INSTRUMENTO CONTRACTUAL.</w:t>
      </w:r>
    </w:p>
    <w:p w14:paraId="066A5ECB" w14:textId="77777777" w:rsidR="00307964" w:rsidRPr="000B1EE5" w:rsidRDefault="00307964" w:rsidP="00307964">
      <w:pPr>
        <w:jc w:val="both"/>
        <w:rPr>
          <w:rFonts w:ascii="Montserrat" w:hAnsi="Montserrat" w:cs="Arial"/>
          <w:sz w:val="18"/>
          <w:szCs w:val="18"/>
          <w:lang w:val="es-MX"/>
        </w:rPr>
      </w:pPr>
    </w:p>
    <w:p w14:paraId="39C33C9B"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EL ADMINISTRADOR DEL  INSTRUMENTO CONTRACTUAL SERÁ  EL MÁXIMO NIVEL DE  ESCALAMIENTO CON LAS FACULTADES NECESARIAS PARA DAR  POR  SOLVENTADOS REPORTES A NOMBRE DEL  USUARIO.</w:t>
      </w:r>
    </w:p>
    <w:p w14:paraId="11F8DC41" w14:textId="77777777" w:rsidR="00307964" w:rsidRPr="000B1EE5" w:rsidRDefault="00307964" w:rsidP="00307964">
      <w:pPr>
        <w:jc w:val="both"/>
        <w:rPr>
          <w:rFonts w:ascii="Montserrat" w:hAnsi="Montserrat" w:cs="Arial"/>
          <w:sz w:val="18"/>
          <w:szCs w:val="18"/>
          <w:lang w:val="es-MX"/>
        </w:rPr>
      </w:pPr>
    </w:p>
    <w:p w14:paraId="13266A34" w14:textId="77777777" w:rsidR="005D4588"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EN  CASO  DE  REQUERIRSE ACLARACIONES POR   LAS  ÓRDENES DE  SERVICIO EFECTUADAS O  BIEN PARA RECIBIR  COMENTARIOS  Y/O   SUGERENCIAS POR   LA  CALIDAD DE   LOS   MANTENIMIENTOS, SE  ABRE TAMBIÉN LA COMUNICACIÓN CON LAS  ÁREAS DE  CALIDAD, GERENCIA Y DIRECCIÓN DEL  SERVICIO DEL LICITANTE ADJUDICADO POR  VÍA TELEFÓNICA O POR  EMAIL.</w:t>
      </w:r>
    </w:p>
    <w:p w14:paraId="43C51665" w14:textId="77777777" w:rsidR="00B2753C" w:rsidRPr="000B1EE5" w:rsidRDefault="00B2753C" w:rsidP="00307964">
      <w:pPr>
        <w:jc w:val="both"/>
        <w:rPr>
          <w:rFonts w:ascii="Montserrat" w:hAnsi="Montserrat" w:cs="Arial"/>
          <w:sz w:val="18"/>
          <w:szCs w:val="18"/>
          <w:lang w:val="es-MX"/>
        </w:rPr>
      </w:pPr>
    </w:p>
    <w:p w14:paraId="7AF901CC" w14:textId="77777777" w:rsidR="00307964" w:rsidRPr="00307964" w:rsidRDefault="00307964" w:rsidP="00EC26CD">
      <w:pPr>
        <w:pStyle w:val="Prrafodelista"/>
        <w:numPr>
          <w:ilvl w:val="1"/>
          <w:numId w:val="17"/>
        </w:numPr>
        <w:jc w:val="both"/>
        <w:rPr>
          <w:rFonts w:ascii="Montserrat" w:hAnsi="Montserrat" w:cs="Arial"/>
          <w:b/>
          <w:sz w:val="22"/>
          <w:szCs w:val="22"/>
        </w:rPr>
      </w:pPr>
      <w:r w:rsidRPr="00307964">
        <w:rPr>
          <w:rFonts w:ascii="Montserrat" w:hAnsi="Montserrat" w:cs="Arial"/>
          <w:b/>
          <w:sz w:val="22"/>
          <w:szCs w:val="22"/>
        </w:rPr>
        <w:t>PRESTACIÓN DE LOS BIENES</w:t>
      </w:r>
    </w:p>
    <w:p w14:paraId="3DC6D889" w14:textId="77777777" w:rsidR="00307964" w:rsidRPr="00307964" w:rsidRDefault="00307964" w:rsidP="00307964">
      <w:pPr>
        <w:jc w:val="both"/>
        <w:rPr>
          <w:rFonts w:ascii="Montserrat" w:hAnsi="Montserrat" w:cs="Arial"/>
          <w:sz w:val="22"/>
          <w:szCs w:val="22"/>
          <w:lang w:val="es-MX"/>
        </w:rPr>
      </w:pPr>
    </w:p>
    <w:p w14:paraId="106DC921"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PARA  EFECTOS DE  LA  ADMINISTRACIÓN DEL  INSTRUMENTO CONTRACTUAL EL  LICITANTE ADJUDICADO DEBERÁ ENTREGAR DENTRO DE  LOS 10 DÍAS  HÁBILES POSTERIORES A LA FIRMA DEL  CONTRATO ABIERTO, UNA  RELACIÓN DE  LOS  TÉCNICOS QUE SE DESEMPEÑARAN DURANTE SU  VIGENCIA, CONFORME A LO SIGUIENTE:</w:t>
      </w:r>
    </w:p>
    <w:p w14:paraId="5EC9A3CB" w14:textId="77777777" w:rsidR="00307964" w:rsidRPr="000B1EE5" w:rsidRDefault="000B1EE5" w:rsidP="00307964">
      <w:pPr>
        <w:tabs>
          <w:tab w:val="left" w:pos="1980"/>
        </w:tabs>
        <w:jc w:val="both"/>
        <w:rPr>
          <w:rFonts w:ascii="Montserrat" w:hAnsi="Montserrat" w:cs="Arial"/>
          <w:sz w:val="18"/>
          <w:szCs w:val="18"/>
          <w:lang w:val="es-MX"/>
        </w:rPr>
      </w:pPr>
      <w:r w:rsidRPr="000B1EE5">
        <w:rPr>
          <w:rFonts w:ascii="Montserrat" w:hAnsi="Montserrat" w:cs="Arial"/>
          <w:sz w:val="18"/>
          <w:szCs w:val="18"/>
          <w:lang w:val="es-MX"/>
        </w:rPr>
        <w:tab/>
      </w:r>
    </w:p>
    <w:p w14:paraId="789D9469" w14:textId="77777777" w:rsidR="00307964" w:rsidRPr="000B1EE5" w:rsidRDefault="000B1EE5" w:rsidP="00307964">
      <w:pPr>
        <w:tabs>
          <w:tab w:val="left" w:pos="1980"/>
        </w:tabs>
        <w:jc w:val="both"/>
        <w:rPr>
          <w:rFonts w:ascii="Montserrat" w:hAnsi="Montserrat" w:cs="Arial"/>
          <w:sz w:val="18"/>
          <w:szCs w:val="18"/>
          <w:lang w:val="es-MX"/>
        </w:rPr>
      </w:pPr>
      <w:r w:rsidRPr="000B1EE5">
        <w:rPr>
          <w:rFonts w:ascii="Montserrat" w:hAnsi="Montserrat" w:cs="Arial"/>
          <w:sz w:val="18"/>
          <w:szCs w:val="18"/>
          <w:lang w:val="es-MX"/>
        </w:rPr>
        <w:t>TÉCNICOS PERMANENTES</w:t>
      </w:r>
    </w:p>
    <w:p w14:paraId="50536F0A" w14:textId="77777777" w:rsidR="00307964" w:rsidRDefault="00307964" w:rsidP="00307964">
      <w:pPr>
        <w:tabs>
          <w:tab w:val="left" w:pos="1980"/>
        </w:tabs>
        <w:jc w:val="both"/>
        <w:rPr>
          <w:rFonts w:ascii="Montserrat" w:hAnsi="Montserrat" w:cs="Arial"/>
          <w:sz w:val="22"/>
          <w:szCs w:val="22"/>
          <w:lang w:val="es-MX"/>
        </w:rPr>
      </w:pPr>
    </w:p>
    <w:tbl>
      <w:tblPr>
        <w:tblStyle w:val="Tablaconcuadrcula"/>
        <w:tblW w:w="0" w:type="auto"/>
        <w:jc w:val="center"/>
        <w:tblLook w:val="04A0" w:firstRow="1" w:lastRow="0" w:firstColumn="1" w:lastColumn="0" w:noHBand="0" w:noVBand="1"/>
      </w:tblPr>
      <w:tblGrid>
        <w:gridCol w:w="2793"/>
        <w:gridCol w:w="3057"/>
      </w:tblGrid>
      <w:tr w:rsidR="00307964" w:rsidRPr="009C3E8E" w14:paraId="1F92E680" w14:textId="77777777" w:rsidTr="000B1EE5">
        <w:trPr>
          <w:jc w:val="center"/>
        </w:trPr>
        <w:tc>
          <w:tcPr>
            <w:tcW w:w="2793" w:type="dxa"/>
            <w:vAlign w:val="center"/>
          </w:tcPr>
          <w:p w14:paraId="2BD7A5E1" w14:textId="77777777" w:rsidR="00307964" w:rsidRPr="009C3E8E" w:rsidRDefault="000B1EE5" w:rsidP="00307964">
            <w:pPr>
              <w:jc w:val="center"/>
              <w:rPr>
                <w:rFonts w:ascii="Montserrat" w:hAnsi="Montserrat" w:cs="Arial"/>
                <w:b/>
                <w:sz w:val="18"/>
                <w:szCs w:val="18"/>
                <w:lang w:val="es-MX"/>
              </w:rPr>
            </w:pPr>
            <w:r w:rsidRPr="009C3E8E">
              <w:rPr>
                <w:rFonts w:ascii="Montserrat" w:hAnsi="Montserrat" w:cs="Arial"/>
                <w:b/>
                <w:sz w:val="18"/>
                <w:szCs w:val="18"/>
                <w:lang w:val="es-MX"/>
              </w:rPr>
              <w:t>CANTIDAD DE TÉCNICOS</w:t>
            </w:r>
          </w:p>
        </w:tc>
        <w:tc>
          <w:tcPr>
            <w:tcW w:w="3057" w:type="dxa"/>
            <w:vAlign w:val="center"/>
          </w:tcPr>
          <w:p w14:paraId="0B037B03" w14:textId="77777777" w:rsidR="00307964" w:rsidRPr="009C3E8E" w:rsidRDefault="000B1EE5" w:rsidP="00307964">
            <w:pPr>
              <w:jc w:val="center"/>
              <w:rPr>
                <w:rFonts w:ascii="Montserrat" w:hAnsi="Montserrat" w:cs="Arial"/>
                <w:b/>
                <w:sz w:val="18"/>
                <w:szCs w:val="18"/>
                <w:lang w:val="es-MX"/>
              </w:rPr>
            </w:pPr>
            <w:r w:rsidRPr="009C3E8E">
              <w:rPr>
                <w:rFonts w:ascii="Montserrat" w:hAnsi="Montserrat" w:cs="Arial"/>
                <w:b/>
                <w:sz w:val="18"/>
                <w:szCs w:val="18"/>
                <w:lang w:val="es-MX"/>
              </w:rPr>
              <w:t>HORARIO</w:t>
            </w:r>
          </w:p>
        </w:tc>
      </w:tr>
      <w:tr w:rsidR="00307964" w:rsidRPr="009C3E8E" w14:paraId="67C02278" w14:textId="77777777" w:rsidTr="000B1EE5">
        <w:trPr>
          <w:jc w:val="center"/>
        </w:trPr>
        <w:tc>
          <w:tcPr>
            <w:tcW w:w="2793" w:type="dxa"/>
            <w:vAlign w:val="center"/>
          </w:tcPr>
          <w:p w14:paraId="61A1901E" w14:textId="77777777" w:rsidR="00307964"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1</w:t>
            </w:r>
          </w:p>
        </w:tc>
        <w:tc>
          <w:tcPr>
            <w:tcW w:w="3057" w:type="dxa"/>
            <w:vAlign w:val="center"/>
          </w:tcPr>
          <w:p w14:paraId="0E22C404" w14:textId="77777777" w:rsidR="00307964"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9:00 A 19:00 HORAS</w:t>
            </w:r>
          </w:p>
          <w:p w14:paraId="66C67D41" w14:textId="77777777" w:rsidR="009C3E8E"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LUNES, MIÉRCOLES Y VIERNES</w:t>
            </w:r>
          </w:p>
        </w:tc>
      </w:tr>
    </w:tbl>
    <w:p w14:paraId="251E6C3B" w14:textId="77777777" w:rsidR="006D2531" w:rsidRDefault="006D2531" w:rsidP="00307964">
      <w:pPr>
        <w:jc w:val="both"/>
        <w:rPr>
          <w:rFonts w:ascii="Montserrat" w:hAnsi="Montserrat" w:cs="Arial"/>
          <w:sz w:val="22"/>
          <w:szCs w:val="22"/>
          <w:lang w:val="es-MX"/>
        </w:rPr>
      </w:pPr>
    </w:p>
    <w:p w14:paraId="50F73919" w14:textId="39C25FDF" w:rsidR="00307964" w:rsidRPr="006D2531" w:rsidRDefault="006D2531" w:rsidP="006D2531">
      <w:pPr>
        <w:tabs>
          <w:tab w:val="left" w:pos="1980"/>
        </w:tabs>
        <w:jc w:val="both"/>
        <w:rPr>
          <w:rFonts w:ascii="Montserrat" w:hAnsi="Montserrat" w:cs="Arial"/>
          <w:sz w:val="18"/>
          <w:szCs w:val="18"/>
          <w:lang w:val="es-MX"/>
        </w:rPr>
      </w:pPr>
      <w:r w:rsidRPr="006D2531">
        <w:rPr>
          <w:rFonts w:ascii="Montserrat" w:hAnsi="Montserrat" w:cs="Arial"/>
          <w:sz w:val="18"/>
          <w:szCs w:val="18"/>
          <w:lang w:val="es-MX"/>
        </w:rPr>
        <w:t xml:space="preserve">CUALQUIER </w:t>
      </w:r>
      <w:r>
        <w:rPr>
          <w:rFonts w:ascii="Montserrat" w:hAnsi="Montserrat" w:cs="Arial"/>
          <w:sz w:val="18"/>
          <w:szCs w:val="18"/>
          <w:lang w:val="es-MX"/>
        </w:rPr>
        <w:t>INFORMACIÓN NO MENCIONADA</w:t>
      </w:r>
      <w:r w:rsidRPr="006D2531">
        <w:rPr>
          <w:rFonts w:ascii="Montserrat" w:hAnsi="Montserrat" w:cs="Arial"/>
          <w:sz w:val="18"/>
          <w:szCs w:val="18"/>
          <w:lang w:val="es-MX"/>
        </w:rPr>
        <w:t xml:space="preserve"> DE DEBERÁ DE CONSULTAR LOS TERMINOS Y CONDICIONES ANEXADAS A LA PRESENTE INVITACIÓN</w:t>
      </w:r>
    </w:p>
    <w:p w14:paraId="41CC852C" w14:textId="77777777" w:rsidR="006D2531" w:rsidRDefault="006D2531" w:rsidP="00307964">
      <w:pPr>
        <w:jc w:val="both"/>
        <w:rPr>
          <w:rFonts w:ascii="Montserrat" w:hAnsi="Montserrat" w:cs="Arial"/>
          <w:sz w:val="22"/>
          <w:szCs w:val="22"/>
          <w:lang w:val="es-MX"/>
        </w:rPr>
      </w:pPr>
    </w:p>
    <w:p w14:paraId="37565650" w14:textId="77777777" w:rsidR="00BE3939" w:rsidRPr="005F70BE" w:rsidRDefault="00BE3939" w:rsidP="00EC26CD">
      <w:pPr>
        <w:pStyle w:val="Prrafodelista"/>
        <w:numPr>
          <w:ilvl w:val="0"/>
          <w:numId w:val="17"/>
        </w:numPr>
        <w:jc w:val="both"/>
        <w:rPr>
          <w:rFonts w:ascii="Montserrat" w:hAnsi="Montserrat"/>
          <w:b/>
          <w:bCs/>
          <w:sz w:val="22"/>
        </w:rPr>
      </w:pPr>
      <w:r w:rsidRPr="005F70BE">
        <w:rPr>
          <w:rFonts w:ascii="Montserrat" w:hAnsi="Montserrat"/>
          <w:b/>
          <w:bCs/>
          <w:sz w:val="22"/>
        </w:rPr>
        <w:t>COMUNICACIÓN DEL FALLO:</w:t>
      </w:r>
    </w:p>
    <w:p w14:paraId="063A19ED" w14:textId="77777777" w:rsidR="00BE3939" w:rsidRPr="000B1EE5" w:rsidRDefault="00BE3939" w:rsidP="00517891">
      <w:pPr>
        <w:jc w:val="both"/>
        <w:rPr>
          <w:rFonts w:ascii="Montserrat" w:hAnsi="Montserrat"/>
          <w:b/>
          <w:bCs/>
          <w:sz w:val="18"/>
          <w:szCs w:val="18"/>
        </w:rPr>
      </w:pPr>
    </w:p>
    <w:p w14:paraId="7E014AEC" w14:textId="77777777" w:rsidR="00BE3939" w:rsidRPr="000B1EE5" w:rsidRDefault="000B1EE5" w:rsidP="00EC26CD">
      <w:pPr>
        <w:pStyle w:val="Prrafodelista"/>
        <w:numPr>
          <w:ilvl w:val="0"/>
          <w:numId w:val="20"/>
        </w:numPr>
        <w:jc w:val="both"/>
        <w:rPr>
          <w:rFonts w:ascii="Montserrat" w:hAnsi="Montserrat"/>
          <w:bCs/>
          <w:sz w:val="18"/>
          <w:szCs w:val="18"/>
        </w:rPr>
      </w:pPr>
      <w:r w:rsidRPr="000B1EE5">
        <w:rPr>
          <w:rFonts w:ascii="Montserrat" w:hAnsi="Montserrat"/>
          <w:bCs/>
          <w:sz w:val="18"/>
          <w:szCs w:val="18"/>
        </w:rPr>
        <w:t>POR TRATARSE DE UN PROCEDIMIENTO DE CONTRATACIÓN REALIZADO DE CONFORMIDAD CON LO PREVISTO EN EL ARTÍCULO 26 BIS, FRACCIÓN 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UN AVISO INFORMÁNDOLES QUE EL ACTA DEL FALLO SE ENCUENTRA A SU DISPOSICIÓN EN COMPRANET.</w:t>
      </w:r>
    </w:p>
    <w:p w14:paraId="12A437EC" w14:textId="77777777" w:rsidR="004C6E12" w:rsidRPr="000B1EE5" w:rsidRDefault="004C6E12" w:rsidP="004C6E12">
      <w:pPr>
        <w:pStyle w:val="Prrafodelista"/>
        <w:ind w:left="720"/>
        <w:jc w:val="both"/>
        <w:rPr>
          <w:rFonts w:ascii="Montserrat" w:hAnsi="Montserrat"/>
          <w:bCs/>
          <w:sz w:val="18"/>
          <w:szCs w:val="18"/>
        </w:rPr>
      </w:pPr>
    </w:p>
    <w:p w14:paraId="410219B3" w14:textId="77777777" w:rsidR="00BE3939" w:rsidRPr="000B1EE5" w:rsidRDefault="000B1EE5" w:rsidP="00EC26CD">
      <w:pPr>
        <w:pStyle w:val="Prrafodelista"/>
        <w:numPr>
          <w:ilvl w:val="0"/>
          <w:numId w:val="20"/>
        </w:numPr>
        <w:jc w:val="both"/>
        <w:rPr>
          <w:rFonts w:ascii="Montserrat" w:hAnsi="Montserrat"/>
          <w:bCs/>
          <w:sz w:val="18"/>
          <w:szCs w:val="18"/>
        </w:rPr>
      </w:pPr>
      <w:r w:rsidRPr="000B1EE5">
        <w:rPr>
          <w:rFonts w:ascii="Montserrat" w:hAnsi="Montserrat"/>
          <w:bC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11.2. DE LA PRESENTE CONVOCATORIA.</w:t>
      </w:r>
    </w:p>
    <w:p w14:paraId="08A0AE04" w14:textId="77777777" w:rsidR="00BE3939" w:rsidRPr="000B1EE5" w:rsidRDefault="00BE3939" w:rsidP="00517891">
      <w:pPr>
        <w:jc w:val="both"/>
        <w:rPr>
          <w:rFonts w:ascii="Montserrat" w:hAnsi="Montserrat"/>
          <w:b/>
          <w:sz w:val="18"/>
          <w:szCs w:val="18"/>
        </w:rPr>
      </w:pPr>
    </w:p>
    <w:p w14:paraId="17407598" w14:textId="77777777" w:rsidR="00BE3939" w:rsidRPr="000B1EE5" w:rsidRDefault="000B1EE5" w:rsidP="0058454D">
      <w:pPr>
        <w:numPr>
          <w:ilvl w:val="0"/>
          <w:numId w:val="6"/>
        </w:numPr>
        <w:jc w:val="both"/>
        <w:rPr>
          <w:rFonts w:ascii="Montserrat" w:hAnsi="Montserrat"/>
          <w:sz w:val="18"/>
          <w:szCs w:val="18"/>
        </w:rPr>
      </w:pPr>
      <w:r w:rsidRPr="000B1EE5">
        <w:rPr>
          <w:rFonts w:ascii="Montserrat" w:hAnsi="Montserrat"/>
          <w:sz w:val="18"/>
          <w:szCs w:val="18"/>
          <w:lang w:val="es-MX"/>
        </w:rPr>
        <w:lastRenderedPageBreak/>
        <w:t>ASIMISMO, SE DIFUNDIRÁ UN EJEMPLAR DE LAS ACTAS DEL ACTO DE PRESENTACIÓN Y APERTURA DE PROPOSICIONES Y DE LA JUNTA PÚBLICA EN LA QUE SE DÉ A CONOCER EL FALLO EN COMPRANET</w:t>
      </w:r>
      <w:r w:rsidRPr="000B1EE5">
        <w:rPr>
          <w:rFonts w:ascii="Montserrat" w:hAnsi="Montserrat"/>
          <w:sz w:val="18"/>
          <w:szCs w:val="18"/>
        </w:rPr>
        <w:t>, EN EL ENTENDIDO DE QUE ESTE PROCEDIMIENTO SUSTITUYE EL DE NOTIFICACIÓN PERSONAL.</w:t>
      </w:r>
    </w:p>
    <w:p w14:paraId="1EEC0D28" w14:textId="77777777" w:rsidR="00BE3939" w:rsidRPr="000B1EE5" w:rsidRDefault="000B1EE5" w:rsidP="00B83ACE">
      <w:pPr>
        <w:numPr>
          <w:ilvl w:val="0"/>
          <w:numId w:val="6"/>
        </w:numPr>
        <w:jc w:val="both"/>
        <w:rPr>
          <w:rFonts w:ascii="Montserrat" w:hAnsi="Montserrat"/>
          <w:sz w:val="18"/>
          <w:szCs w:val="18"/>
        </w:rPr>
      </w:pPr>
      <w:r w:rsidRPr="000B1EE5">
        <w:rPr>
          <w:rFonts w:ascii="Montserrat" w:hAnsi="Montserrat"/>
          <w:sz w:val="18"/>
          <w:szCs w:val="18"/>
        </w:rPr>
        <w:t>INDEPENDIENTEMENTE DE LO ANTERIOR, EL CONTENIDO DE DICHAS ACTAS PODRÁ SER CONSULTADO EN EL PORTAL DE TRANSPARENCIA “IMSS VA A COMPRAR” - “IMSS COMPRÓ”.</w:t>
      </w:r>
    </w:p>
    <w:p w14:paraId="60C16F34" w14:textId="77777777" w:rsidR="00BE3939" w:rsidRDefault="00BE3939" w:rsidP="00517891">
      <w:pPr>
        <w:jc w:val="both"/>
        <w:rPr>
          <w:rFonts w:ascii="Montserrat" w:hAnsi="Montserrat"/>
          <w:b/>
          <w:sz w:val="22"/>
        </w:rPr>
      </w:pPr>
    </w:p>
    <w:p w14:paraId="77D3F627" w14:textId="77777777" w:rsidR="00BE3939" w:rsidRPr="005F70BE" w:rsidRDefault="00BE3939" w:rsidP="00EC26CD">
      <w:pPr>
        <w:pStyle w:val="Prrafodelista"/>
        <w:numPr>
          <w:ilvl w:val="0"/>
          <w:numId w:val="17"/>
        </w:numPr>
        <w:jc w:val="both"/>
        <w:rPr>
          <w:rFonts w:ascii="Montserrat" w:hAnsi="Montserrat"/>
          <w:b/>
          <w:sz w:val="22"/>
        </w:rPr>
      </w:pPr>
      <w:r w:rsidRPr="005F70BE">
        <w:rPr>
          <w:rFonts w:ascii="Montserrat" w:hAnsi="Montserrat"/>
          <w:b/>
          <w:sz w:val="22"/>
        </w:rPr>
        <w:t xml:space="preserve">MODELO DE CONTRATO. </w:t>
      </w:r>
    </w:p>
    <w:p w14:paraId="19973553" w14:textId="77777777" w:rsidR="00BE3939" w:rsidRPr="005F70BE" w:rsidRDefault="00BE3939" w:rsidP="00517891">
      <w:pPr>
        <w:jc w:val="both"/>
        <w:rPr>
          <w:rFonts w:ascii="Montserrat" w:hAnsi="Montserrat"/>
          <w:b/>
          <w:sz w:val="22"/>
        </w:rPr>
      </w:pPr>
    </w:p>
    <w:p w14:paraId="58E56E11" w14:textId="77777777" w:rsidR="00BE3939" w:rsidRPr="000B1EE5" w:rsidRDefault="000B1EE5" w:rsidP="00517891">
      <w:pPr>
        <w:jc w:val="both"/>
        <w:rPr>
          <w:rFonts w:ascii="Montserrat" w:hAnsi="Montserrat"/>
          <w:sz w:val="18"/>
        </w:rPr>
      </w:pPr>
      <w:r w:rsidRPr="000B1EE5">
        <w:rPr>
          <w:rFonts w:ascii="Montserrat" w:hAnsi="Montserrat"/>
          <w:sz w:val="18"/>
        </w:rPr>
        <w:t xml:space="preserve">CON FUNDAMENTO EN EL ARTÍCULO 29, FRACCIÓN XVI DE LA LAASSP, SE ADJUNTA COMO </w:t>
      </w:r>
      <w:r w:rsidRPr="000B1EE5">
        <w:rPr>
          <w:rFonts w:ascii="Montserrat" w:hAnsi="Montserrat"/>
          <w:b/>
          <w:sz w:val="18"/>
        </w:rPr>
        <w:t>ANEXO NÚMERO 9 (NUEVE</w:t>
      </w:r>
      <w:r w:rsidRPr="000B1EE5">
        <w:rPr>
          <w:rFonts w:ascii="Montserrat" w:hAnsi="Montserrat"/>
          <w:sz w:val="18"/>
        </w:rPr>
        <w:t>), EL MODELO DEL CONTRATO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4BC75DD" w14:textId="77777777" w:rsidR="00BE3939" w:rsidRPr="000B1EE5" w:rsidRDefault="00BE3939" w:rsidP="00517891">
      <w:pPr>
        <w:jc w:val="both"/>
        <w:rPr>
          <w:rFonts w:ascii="Montserrat" w:hAnsi="Montserrat"/>
          <w:sz w:val="18"/>
          <w:lang w:val="es-ES_tradnl"/>
        </w:rPr>
      </w:pPr>
    </w:p>
    <w:p w14:paraId="7D028A81" w14:textId="77777777" w:rsidR="00BE3939" w:rsidRPr="000B1EE5" w:rsidRDefault="000B1EE5" w:rsidP="00517891">
      <w:pPr>
        <w:jc w:val="both"/>
        <w:rPr>
          <w:rFonts w:ascii="Montserrat" w:hAnsi="Montserrat"/>
          <w:sz w:val="18"/>
          <w:szCs w:val="18"/>
          <w:lang w:val="es-ES_tradnl"/>
        </w:rPr>
      </w:pPr>
      <w:r w:rsidRPr="000B1EE5">
        <w:rPr>
          <w:rFonts w:ascii="Montserrat" w:hAnsi="Montserrat"/>
          <w:sz w:val="18"/>
          <w:szCs w:val="18"/>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14:paraId="6588745E" w14:textId="77777777" w:rsidR="00BE3939" w:rsidRPr="005F70BE" w:rsidRDefault="00BE3939" w:rsidP="00517891">
      <w:pPr>
        <w:jc w:val="both"/>
        <w:rPr>
          <w:rFonts w:ascii="Montserrat" w:hAnsi="Montserrat"/>
          <w:b/>
          <w:sz w:val="22"/>
          <w:lang w:val="es-ES_tradnl"/>
        </w:rPr>
      </w:pPr>
    </w:p>
    <w:p w14:paraId="3EE51D94" w14:textId="77777777" w:rsidR="00BE3939" w:rsidRPr="005F70BE" w:rsidRDefault="00BE3939" w:rsidP="00EC26CD">
      <w:pPr>
        <w:pStyle w:val="Prrafodelista"/>
        <w:numPr>
          <w:ilvl w:val="1"/>
          <w:numId w:val="17"/>
        </w:numPr>
        <w:jc w:val="both"/>
        <w:rPr>
          <w:rFonts w:ascii="Montserrat" w:hAnsi="Montserrat" w:cs="Gisha"/>
          <w:b/>
          <w:sz w:val="22"/>
          <w:szCs w:val="22"/>
        </w:rPr>
      </w:pPr>
      <w:r w:rsidRPr="005F70BE">
        <w:rPr>
          <w:rFonts w:ascii="Montserrat" w:hAnsi="Montserrat" w:cs="Gisha"/>
          <w:b/>
          <w:sz w:val="22"/>
          <w:szCs w:val="22"/>
        </w:rPr>
        <w:t xml:space="preserve">PERÍODO DE CONTRATACIÓN. </w:t>
      </w:r>
    </w:p>
    <w:p w14:paraId="76AC9206" w14:textId="77777777" w:rsidR="00BE3939" w:rsidRPr="005F70BE" w:rsidRDefault="00BE3939" w:rsidP="00517891">
      <w:pPr>
        <w:jc w:val="both"/>
        <w:rPr>
          <w:rFonts w:ascii="Montserrat" w:hAnsi="Montserrat"/>
          <w:b/>
          <w:sz w:val="22"/>
        </w:rPr>
      </w:pPr>
    </w:p>
    <w:p w14:paraId="556AF986" w14:textId="1582F479" w:rsidR="00BE3939" w:rsidRPr="000B1EE5" w:rsidRDefault="000B1EE5" w:rsidP="00517891">
      <w:pPr>
        <w:jc w:val="both"/>
        <w:rPr>
          <w:rFonts w:ascii="Montserrat" w:hAnsi="Montserrat"/>
          <w:sz w:val="18"/>
          <w:szCs w:val="18"/>
        </w:rPr>
      </w:pPr>
      <w:r w:rsidRPr="000B1EE5">
        <w:rPr>
          <w:rFonts w:ascii="Montserrat" w:hAnsi="Montserrat"/>
          <w:sz w:val="18"/>
          <w:szCs w:val="18"/>
        </w:rPr>
        <w:t>EL (LOS) CONTRATO(S) QUE, EN SU CASO, SEA(N) FORMALIZADO(S) CON MOTIVO DE ESTE PROCEDIMIENTO DE CONTRATACIÓN SERÁ(N) DE CARÁCTER ANUAL, Y CONTARÁ(N) CON UN PERÍODO DE VIGENCIA A PARTIR DEL FALLO  AL 31 DE DICIEMBRE DE 202</w:t>
      </w:r>
      <w:r w:rsidR="006D2531">
        <w:rPr>
          <w:rFonts w:ascii="Montserrat" w:hAnsi="Montserrat"/>
          <w:sz w:val="18"/>
          <w:szCs w:val="18"/>
        </w:rPr>
        <w:t>3</w:t>
      </w:r>
      <w:r w:rsidRPr="000B1EE5">
        <w:rPr>
          <w:rFonts w:ascii="Montserrat" w:hAnsi="Montserrat"/>
          <w:sz w:val="18"/>
          <w:szCs w:val="18"/>
        </w:rPr>
        <w:t>.</w:t>
      </w:r>
    </w:p>
    <w:p w14:paraId="03F36193" w14:textId="77777777" w:rsidR="00BE3939" w:rsidRPr="005F70BE" w:rsidRDefault="00BE3939" w:rsidP="00517891">
      <w:pPr>
        <w:jc w:val="both"/>
        <w:rPr>
          <w:rFonts w:ascii="Montserrat" w:hAnsi="Montserrat"/>
          <w:b/>
          <w:sz w:val="22"/>
        </w:rPr>
      </w:pPr>
    </w:p>
    <w:p w14:paraId="2AF2FA5A" w14:textId="77777777" w:rsidR="00BE3939" w:rsidRPr="005F70BE" w:rsidRDefault="00BE3939" w:rsidP="00EC26CD">
      <w:pPr>
        <w:pStyle w:val="Prrafodelista"/>
        <w:numPr>
          <w:ilvl w:val="1"/>
          <w:numId w:val="17"/>
        </w:numPr>
        <w:jc w:val="both"/>
        <w:rPr>
          <w:rFonts w:ascii="Montserrat" w:hAnsi="Montserrat"/>
          <w:b/>
          <w:bCs/>
          <w:sz w:val="22"/>
        </w:rPr>
      </w:pPr>
      <w:r w:rsidRPr="005F70BE">
        <w:rPr>
          <w:rFonts w:ascii="Montserrat" w:hAnsi="Montserrat"/>
          <w:b/>
          <w:bCs/>
          <w:sz w:val="22"/>
        </w:rPr>
        <w:t>FIRMA DEL CONTRATO:</w:t>
      </w:r>
    </w:p>
    <w:p w14:paraId="467B2024" w14:textId="77777777" w:rsidR="00BE3939" w:rsidRPr="005F70BE" w:rsidRDefault="00BE3939" w:rsidP="00517891">
      <w:pPr>
        <w:jc w:val="both"/>
        <w:rPr>
          <w:rFonts w:ascii="Montserrat" w:hAnsi="Montserrat"/>
          <w:b/>
          <w:sz w:val="22"/>
        </w:rPr>
      </w:pPr>
    </w:p>
    <w:p w14:paraId="7C8CEFEC"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CON FUNDAMENTO EN EL ARTÍCULO 46 DE LA LAASSP, EL CONTRATO SE FIRMARÁ DENTRO DE LOS 15 DÍAS NATURALES SIGUIENTES DE LA NOTIFICACIÓN DEL FALLO, EN LA OFICINA DE ADQUISICIONES, DE LA UMAE, HOSPITAL DE ESPECIALIDADES “DR. ANTONIO FRAGA MOURET” DEL CENTRO MÉDICO NACIONAL LA RAZA, CIUDAD DE MÉXICO, UBICADA EN LA CALLE DE SERIS Y ZAACHILA, SIN NÚMERO, COL. LA RAZA, ALCALDÍA AZCAPOTZALCO. CIUDAD DE MÉXICO.</w:t>
      </w:r>
    </w:p>
    <w:p w14:paraId="45DD31B0" w14:textId="77777777" w:rsidR="00904D31" w:rsidRPr="000B1EE5" w:rsidRDefault="000B1EE5" w:rsidP="00517891">
      <w:pPr>
        <w:jc w:val="both"/>
        <w:rPr>
          <w:rFonts w:ascii="Montserrat" w:hAnsi="Montserrat"/>
          <w:sz w:val="18"/>
          <w:szCs w:val="18"/>
        </w:rPr>
      </w:pPr>
      <w:r w:rsidRPr="000B1EE5">
        <w:rPr>
          <w:rFonts w:ascii="Montserrat" w:hAnsi="Montserrat"/>
          <w:sz w:val="18"/>
          <w:szCs w:val="18"/>
        </w:rPr>
        <w:t xml:space="preserve"> </w:t>
      </w:r>
    </w:p>
    <w:p w14:paraId="51C7F7A4"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7F742C16" w14:textId="77777777" w:rsidR="00BE3939" w:rsidRPr="000B1EE5" w:rsidRDefault="00BE3939" w:rsidP="00517891">
      <w:pPr>
        <w:jc w:val="both"/>
        <w:rPr>
          <w:rFonts w:ascii="Montserrat" w:hAnsi="Montserrat"/>
          <w:sz w:val="18"/>
          <w:szCs w:val="18"/>
        </w:rPr>
      </w:pPr>
    </w:p>
    <w:p w14:paraId="26CC3C35"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LA FECHA QUE SE FORMALICE EL CONTRATO, EL LICITANTE QUE RESULTE ADJUDICADO DEBERÁ PRESENTAR EL ORIGINAL DEL REGISTRO SANITARIO O COPIA CERTIFICADA DEL MISMO, PARA SU COTEJO; O EN SU CASO, EL ORIGINAL O COPIA CERTIFICADA DEL ACUSE DE RECIBO DEL TRÁMITE DE PRÓRROGA DEL REGISTRO SANITARIO, PRESENTADO ANTE LA COFEPRIS.</w:t>
      </w:r>
    </w:p>
    <w:p w14:paraId="042E8C9B" w14:textId="77777777" w:rsidR="00BE3939" w:rsidRPr="000B1EE5" w:rsidRDefault="00BE3939" w:rsidP="00517891">
      <w:pPr>
        <w:jc w:val="both"/>
        <w:rPr>
          <w:rFonts w:ascii="Montserrat" w:hAnsi="Montserrat"/>
          <w:sz w:val="18"/>
          <w:szCs w:val="18"/>
        </w:rPr>
      </w:pPr>
    </w:p>
    <w:p w14:paraId="08D4D780" w14:textId="77777777" w:rsidR="00BE3939" w:rsidRPr="000B1EE5" w:rsidRDefault="000B1EE5" w:rsidP="00517891">
      <w:pPr>
        <w:jc w:val="both"/>
        <w:rPr>
          <w:rFonts w:ascii="Montserrat" w:hAnsi="Montserrat"/>
          <w:bCs/>
          <w:iCs/>
          <w:sz w:val="18"/>
          <w:szCs w:val="18"/>
        </w:rPr>
      </w:pPr>
      <w:r w:rsidRPr="000B1EE5">
        <w:rPr>
          <w:rFonts w:ascii="Montserrat" w:hAnsi="Montserrat"/>
          <w:bCs/>
          <w:iCs/>
          <w:sz w:val="18"/>
          <w:szCs w:val="18"/>
        </w:rPr>
        <w:t>EN CASO DE NO PRESENTAR EL DOCUMENTO SEÑALADO, SE CONSIDERARÁ QUE EL CONTRATO NO SE FORMALIZÓ POR CAUSAS IMPUTABLES AL LICITANTE ADJUDICADO; PROCEDIENDO DE ACUERDO A LO INDICADO EN EL SEGUNDO PÁRRAFO DE ESTE NUMERAL.</w:t>
      </w:r>
    </w:p>
    <w:p w14:paraId="685BFE06" w14:textId="77777777" w:rsidR="000B1EE5" w:rsidRDefault="000B1EE5" w:rsidP="00517891">
      <w:pPr>
        <w:jc w:val="both"/>
        <w:rPr>
          <w:rFonts w:ascii="Montserrat" w:hAnsi="Montserrat"/>
          <w:sz w:val="22"/>
        </w:rPr>
      </w:pPr>
    </w:p>
    <w:p w14:paraId="2C2D12A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lastRenderedPageBreak/>
        <w:t>ADEMÁS, DEBERÁ ENTREGAR ESCRITO EN PAPEL MEMBRETADO, FIRMADO POR EL REPRESENTANTE LEGAL, POR EL QUE SE GARANTICE QUE EL PERÍODO DE CADUCIDAD DE LOS BIENES NO PODRÁ SER MENOR A 12 MESES, CONTADOS A PARTIR DE LA FECHA DE ENTREGA DE ÉSTOS.</w:t>
      </w:r>
    </w:p>
    <w:p w14:paraId="583289A2" w14:textId="77777777" w:rsidR="000B1EE5" w:rsidRPr="000B1EE5" w:rsidRDefault="000B1EE5" w:rsidP="00517891">
      <w:pPr>
        <w:jc w:val="both"/>
        <w:rPr>
          <w:rFonts w:ascii="Montserrat" w:hAnsi="Montserrat"/>
          <w:b/>
          <w:sz w:val="18"/>
          <w:szCs w:val="18"/>
        </w:rPr>
      </w:pPr>
    </w:p>
    <w:p w14:paraId="25D6DF53" w14:textId="77777777" w:rsidR="009A7B13" w:rsidRPr="000B1EE5" w:rsidRDefault="000B1EE5" w:rsidP="00EC26CD">
      <w:pPr>
        <w:pStyle w:val="Prrafodelista"/>
        <w:numPr>
          <w:ilvl w:val="1"/>
          <w:numId w:val="17"/>
        </w:numPr>
        <w:jc w:val="both"/>
        <w:rPr>
          <w:rFonts w:ascii="Montserrat" w:hAnsi="Montserrat"/>
          <w:b/>
          <w:sz w:val="22"/>
          <w:szCs w:val="22"/>
        </w:rPr>
      </w:pPr>
      <w:r w:rsidRPr="000B1EE5">
        <w:rPr>
          <w:rFonts w:ascii="Montserrat" w:hAnsi="Montserrat"/>
          <w:b/>
          <w:sz w:val="22"/>
          <w:szCs w:val="22"/>
        </w:rPr>
        <w:t>ADMINISTRADOR DEL INSTRUMENTO CONTRACTUAL</w:t>
      </w:r>
    </w:p>
    <w:p w14:paraId="3F4233F7" w14:textId="77777777" w:rsidR="009A7B13" w:rsidRPr="009A7B13" w:rsidRDefault="009A7B13" w:rsidP="009A7B13">
      <w:pPr>
        <w:jc w:val="both"/>
        <w:rPr>
          <w:rFonts w:ascii="Montserrat" w:hAnsi="Montserrat"/>
          <w:b/>
          <w:sz w:val="22"/>
        </w:rPr>
      </w:pPr>
    </w:p>
    <w:p w14:paraId="69D06923" w14:textId="0B10BCFC" w:rsidR="009A7B13" w:rsidRPr="000B1EE5" w:rsidRDefault="000B1EE5" w:rsidP="009A7B13">
      <w:pPr>
        <w:jc w:val="both"/>
        <w:rPr>
          <w:rFonts w:ascii="Montserrat" w:hAnsi="Montserrat"/>
          <w:sz w:val="18"/>
          <w:szCs w:val="18"/>
        </w:rPr>
      </w:pPr>
      <w:r w:rsidRPr="000B1EE5">
        <w:rPr>
          <w:rFonts w:ascii="Montserrat" w:hAnsi="Montserrat"/>
          <w:sz w:val="18"/>
          <w:szCs w:val="18"/>
        </w:rPr>
        <w:t xml:space="preserve">CON  FUNDAMENTO EN  EL ARTÍCULO 84 PENÚLTIMO PÁRRAFO DEL  REGLAMENTO DE  LA LEY  DE  ADQUISICIONES, ARRENDAMIENTOS Y SERVICIOS DEL  SECTOR PÚBLICO, EL ADMINISTRADOR DEL  INSTRUMENTO CONTRACTUAL SERÁ EL </w:t>
      </w:r>
      <w:r w:rsidR="006D2531">
        <w:rPr>
          <w:rFonts w:ascii="Montserrat" w:hAnsi="Montserrat"/>
          <w:b/>
          <w:i/>
          <w:sz w:val="18"/>
          <w:szCs w:val="18"/>
        </w:rPr>
        <w:t>LIC.  SERGIO ADMIN TALLEDOS DÍAZ,</w:t>
      </w:r>
      <w:r w:rsidRPr="000B1EE5">
        <w:rPr>
          <w:rFonts w:ascii="Montserrat" w:hAnsi="Montserrat"/>
          <w:sz w:val="18"/>
          <w:szCs w:val="18"/>
        </w:rPr>
        <w:t xml:space="preserve"> </w:t>
      </w:r>
      <w:r w:rsidR="006D2531">
        <w:rPr>
          <w:rFonts w:ascii="Montserrat" w:hAnsi="Montserrat"/>
          <w:sz w:val="18"/>
          <w:szCs w:val="18"/>
        </w:rPr>
        <w:t>SUBDIRECTOR ADMINISTRATIVO DE LA UNIDAD DE CONSULTA EXTERNA DEL CENTRO MÉDICO NACIONAL LA RAZA</w:t>
      </w:r>
      <w:r w:rsidRPr="000B1EE5">
        <w:rPr>
          <w:rFonts w:ascii="Montserrat" w:hAnsi="Montserrat"/>
          <w:sz w:val="18"/>
          <w:szCs w:val="18"/>
        </w:rPr>
        <w:t xml:space="preserve">  O QUIEN LO  SUSTITUYA EN  EL  CARGO, RESPONSABLE DE  ADMINISTRAR Y  VIGILAR EL  CABAL CUMPLIMIENTO DEL  INSTRUMENTO CONTRACTUAL CORRESPONDIENTE, A FIN DE  APLICAR OPORTUNAMENTE  LAS MEDIDAS CONDUCENTES, SOBRE CUALQUIER  DESVIACIÓN O  INCUMPLIMIENTO A  LO  ESTIPULADO EN  DICHO INSTRUMENTO LEGAL, INFORMANDO DE ELLO  A LAS INSTANCIAS QUE ASÍ CORRESPONDA.</w:t>
      </w:r>
    </w:p>
    <w:p w14:paraId="7B5E5ED2" w14:textId="77777777" w:rsidR="0062402E" w:rsidRDefault="0062402E" w:rsidP="009A7B13">
      <w:pPr>
        <w:jc w:val="both"/>
        <w:rPr>
          <w:rFonts w:ascii="Montserrat" w:hAnsi="Montserrat"/>
          <w:sz w:val="22"/>
        </w:rPr>
      </w:pPr>
    </w:p>
    <w:p w14:paraId="6E6888D6" w14:textId="77777777" w:rsidR="0062402E" w:rsidRPr="0062402E" w:rsidRDefault="0062402E" w:rsidP="00EC26CD">
      <w:pPr>
        <w:pStyle w:val="Prrafodelista"/>
        <w:numPr>
          <w:ilvl w:val="1"/>
          <w:numId w:val="17"/>
        </w:numPr>
        <w:jc w:val="both"/>
        <w:rPr>
          <w:rFonts w:ascii="Montserrat" w:hAnsi="Montserrat"/>
          <w:b/>
          <w:sz w:val="22"/>
        </w:rPr>
      </w:pPr>
      <w:r w:rsidRPr="0062402E">
        <w:rPr>
          <w:rFonts w:ascii="Montserrat" w:hAnsi="Montserrat"/>
          <w:b/>
          <w:sz w:val="22"/>
        </w:rPr>
        <w:t>CONFIDENCIALIDAD</w:t>
      </w:r>
    </w:p>
    <w:p w14:paraId="3B565EF9" w14:textId="77777777" w:rsidR="0062402E" w:rsidRPr="0062402E" w:rsidRDefault="0062402E" w:rsidP="0062402E">
      <w:pPr>
        <w:pStyle w:val="Prrafodelista"/>
        <w:ind w:left="360"/>
        <w:jc w:val="both"/>
        <w:rPr>
          <w:rFonts w:ascii="Montserrat" w:hAnsi="Montserrat"/>
          <w:sz w:val="22"/>
        </w:rPr>
      </w:pPr>
    </w:p>
    <w:p w14:paraId="7B863937" w14:textId="77777777" w:rsidR="0062402E" w:rsidRDefault="000B1EE5" w:rsidP="0062402E">
      <w:pPr>
        <w:jc w:val="both"/>
        <w:rPr>
          <w:rFonts w:ascii="Montserrat" w:hAnsi="Montserrat"/>
          <w:sz w:val="22"/>
        </w:rPr>
      </w:pPr>
      <w:r w:rsidRPr="000B1EE5">
        <w:rPr>
          <w:rFonts w:ascii="Montserrat" w:hAnsi="Montserrat"/>
          <w:sz w:val="18"/>
          <w:szCs w:val="18"/>
        </w:rPr>
        <w:t>EL LICITANTE QUE RESULTE ADJUDICADO ACEPTA Y SE COMPROMETE A GUARDAR ESTRICTA CONFIDENCIALIDAD Y NO DIVULGARÁ LA INFORMACIÓN CONTENIDA EN  LA PRESENTE CONTRATACIÓN Y SU ANEXO TÉCNICO, ASÍ COMO DE  LA QUE TENGA CONOCIMIENTO POR  EL CUMPLIMIENTO DEL  OBJETO DE LA MISMA, RESPETANDO LOS DERECHOS QUE SOBRE LA INFORMACIÓN TENGA; RESPONSABILIZÁNDOSE, EN  SU CASO,  DEL  MAL USO  O USO  NO  AUTORIZADO QUE DE  ELLA  SE  HAGA AÚN DESPUÉS DE  LA  TERMINACIÓN DEL   DOCUMENTO CONTRACTUAL QUE SE  DERIVE DEL PRESENTE PROCEDIMIENTO  DE  CONTRATACIÓN; ACEPTANDO  HACERSE ACREEDOR A  LAS  SANCIONES EN  QUE LLEGARE A INCURRIR POR  RESPONSABILIDAD PENAL, CIVIL O DE  OTRA ÍNDOLE; POR  LO CUAL SE COMPROMETE A NO DIVULGARLA, TRANSMITIRLA, NI UTILIZARLA EN BENEFICIO PROPIO O DE TERCEROS</w:t>
      </w:r>
      <w:r w:rsidR="0062402E" w:rsidRPr="0062402E">
        <w:rPr>
          <w:rFonts w:ascii="Montserrat" w:hAnsi="Montserrat"/>
          <w:sz w:val="22"/>
        </w:rPr>
        <w:t>.</w:t>
      </w:r>
    </w:p>
    <w:p w14:paraId="674DED1D" w14:textId="77777777" w:rsidR="0062402E" w:rsidRDefault="0062402E" w:rsidP="0062402E">
      <w:pPr>
        <w:jc w:val="both"/>
        <w:rPr>
          <w:rFonts w:ascii="Montserrat" w:hAnsi="Montserrat"/>
          <w:sz w:val="22"/>
        </w:rPr>
      </w:pPr>
    </w:p>
    <w:p w14:paraId="338E4E5F" w14:textId="77777777" w:rsidR="0062402E" w:rsidRPr="0062402E" w:rsidRDefault="0062402E" w:rsidP="00EC26CD">
      <w:pPr>
        <w:pStyle w:val="Prrafodelista"/>
        <w:numPr>
          <w:ilvl w:val="1"/>
          <w:numId w:val="17"/>
        </w:numPr>
        <w:jc w:val="both"/>
        <w:rPr>
          <w:rFonts w:ascii="Montserrat" w:hAnsi="Montserrat"/>
          <w:b/>
          <w:sz w:val="22"/>
        </w:rPr>
      </w:pPr>
      <w:r w:rsidRPr="0062402E">
        <w:rPr>
          <w:rFonts w:ascii="Montserrat" w:hAnsi="Montserrat"/>
          <w:b/>
          <w:sz w:val="22"/>
        </w:rPr>
        <w:t>RESTRICCIÓN DE SUBCONTRATACIÓN Y CESIÓN DE DERECHOS.</w:t>
      </w:r>
    </w:p>
    <w:p w14:paraId="75616E5F" w14:textId="77777777" w:rsidR="0062402E" w:rsidRPr="0062402E" w:rsidRDefault="0062402E" w:rsidP="0062402E">
      <w:pPr>
        <w:pStyle w:val="Prrafodelista"/>
        <w:ind w:left="360"/>
        <w:jc w:val="both"/>
        <w:rPr>
          <w:rFonts w:ascii="Montserrat" w:hAnsi="Montserrat"/>
          <w:sz w:val="22"/>
        </w:rPr>
      </w:pPr>
    </w:p>
    <w:p w14:paraId="35D426E0" w14:textId="77777777" w:rsidR="0062402E" w:rsidRPr="000B1EE5" w:rsidRDefault="000B1EE5" w:rsidP="0062402E">
      <w:pPr>
        <w:jc w:val="both"/>
        <w:rPr>
          <w:rFonts w:ascii="Montserrat" w:hAnsi="Montserrat"/>
          <w:sz w:val="18"/>
          <w:szCs w:val="18"/>
        </w:rPr>
      </w:pPr>
      <w:r w:rsidRPr="000B1EE5">
        <w:rPr>
          <w:rFonts w:ascii="Montserrat" w:hAnsi="Montserrat"/>
          <w:sz w:val="18"/>
          <w:szCs w:val="18"/>
        </w:rPr>
        <w:t>LOS DERECHOS Y OBLIGACIONES QUE SE DERIVEN DE  LA PRESENTE CONTRATACIÓN NO  PODRÁN SER TRANSFERIDOS POR  EL  LICITANTE QUE RESULTE ADJUDICADO A FAVOR DE CUALQUIER OTRA PERSONA, CON EXCEPCIÓN DE  LOS DERECHOS DE  COBRO, EN  CUYO CASO,  EL PROVEEDOR DEBERÁ DE CONTAR CON EL CONSENTIMIENTO POR  ESCRITO DEL IMSS.</w:t>
      </w:r>
    </w:p>
    <w:p w14:paraId="26E43CAA" w14:textId="77777777" w:rsidR="0062402E" w:rsidRDefault="0062402E" w:rsidP="009A7B13">
      <w:pPr>
        <w:jc w:val="both"/>
        <w:rPr>
          <w:rFonts w:ascii="Montserrat" w:hAnsi="Montserrat"/>
          <w:sz w:val="22"/>
        </w:rPr>
      </w:pPr>
    </w:p>
    <w:p w14:paraId="1CF7FEB5" w14:textId="77777777" w:rsidR="00AE0CBD" w:rsidRPr="00AE0CBD" w:rsidRDefault="00AE0CBD" w:rsidP="00EC26CD">
      <w:pPr>
        <w:pStyle w:val="Prrafodelista"/>
        <w:numPr>
          <w:ilvl w:val="1"/>
          <w:numId w:val="17"/>
        </w:numPr>
        <w:jc w:val="both"/>
        <w:rPr>
          <w:rFonts w:ascii="Montserrat" w:hAnsi="Montserrat"/>
          <w:b/>
          <w:sz w:val="22"/>
        </w:rPr>
      </w:pPr>
      <w:r w:rsidRPr="00AE0CBD">
        <w:rPr>
          <w:rFonts w:ascii="Montserrat" w:hAnsi="Montserrat"/>
          <w:b/>
          <w:sz w:val="22"/>
        </w:rPr>
        <w:t>RESPONSABILIDAD LABORAL</w:t>
      </w:r>
    </w:p>
    <w:p w14:paraId="70F31B06" w14:textId="77777777" w:rsidR="00AE0CBD" w:rsidRPr="00AE0CBD" w:rsidRDefault="00AE0CBD" w:rsidP="00AE0CBD">
      <w:pPr>
        <w:pStyle w:val="Prrafodelista"/>
        <w:ind w:left="360"/>
        <w:jc w:val="both"/>
        <w:rPr>
          <w:rFonts w:ascii="Montserrat" w:hAnsi="Montserrat"/>
          <w:sz w:val="22"/>
        </w:rPr>
      </w:pPr>
    </w:p>
    <w:p w14:paraId="3960BB01" w14:textId="77777777" w:rsidR="00AE0CBD" w:rsidRPr="00787411" w:rsidRDefault="000B1EE5" w:rsidP="00AE0CBD">
      <w:pPr>
        <w:jc w:val="both"/>
        <w:rPr>
          <w:rFonts w:ascii="Montserrat" w:hAnsi="Montserrat"/>
          <w:sz w:val="18"/>
          <w:szCs w:val="18"/>
        </w:rPr>
      </w:pPr>
      <w:r w:rsidRPr="000B1EE5">
        <w:rPr>
          <w:rFonts w:ascii="Montserrat" w:hAnsi="Montserrat"/>
          <w:sz w:val="18"/>
          <w:szCs w:val="18"/>
        </w:rPr>
        <w:t xml:space="preserve">QUEDA EXPRESAMENTE ESTIPULADO QUE EL PERSONAL ENCARGADO DE LA PRESTACIÓN DEL  SERVICIO Y CUALQUIER OTRA ACTIVIDAD A CARGO DEL  PRESTADOR DEL  SERVICIO EN  RELACIÓN A LA REFERIDA PRESTACIÓN, OBJETO DE  LA PRESENTE CONTRATACIÓN, O BIEN CUALQUIER OTRO QUE EL LICITANTE QUE RESULTE ADJUDICADO EMPLEE PARA EL CUMPLIMIENTO DE  CUALQUIER OBLIGACIÓN DERIVADA DEL  DOCUMENTO CONTRACTUAL, ESTARÁ BAJO LA RESPONSABILIDAD Y DIRECCIÓN DEL  MISMO Y, POR  LO TANTO, EN  NINGÚN MOMENTO SE CONSIDERARÁ AL IMSS "COMO  PATRÓN  SUSTITUTO,  NI TAMPOCO AL LICITANTE QUE  RESULTE  ADJUDICADO COMO  INTERMEDIARIO; EN VIRTUD DE LO ANTERIOR, "NO TENDRÁ RELACIÓN NI OBLIGACIÓN ALGUNA DE CARÁCTER LABORAL, FISCAL O EN MATERIA DE  SEGURIDAD SOCIAL, CON DICHO PERSONAL Y,  CONSECUENTEMENTE, QUEDA LIBERADA DE  CUALQUIER RESPONSABILIDAD DE LAS RECLAMACIONES QUE SE PUDIERAN PRESENTAR EN SU </w:t>
      </w:r>
      <w:r w:rsidR="00787411" w:rsidRPr="000B1EE5">
        <w:rPr>
          <w:rFonts w:ascii="Montserrat" w:hAnsi="Montserrat"/>
          <w:sz w:val="18"/>
          <w:szCs w:val="18"/>
        </w:rPr>
        <w:t>CONTR</w:t>
      </w:r>
      <w:r w:rsidR="00787411" w:rsidRPr="00787411">
        <w:rPr>
          <w:rFonts w:ascii="Montserrat" w:hAnsi="Montserrat"/>
          <w:sz w:val="18"/>
          <w:szCs w:val="18"/>
        </w:rPr>
        <w:t>A.</w:t>
      </w:r>
    </w:p>
    <w:p w14:paraId="4EF2D8B9" w14:textId="77777777" w:rsidR="009A7B13" w:rsidRPr="005F70BE" w:rsidRDefault="009A7B13" w:rsidP="00517891">
      <w:pPr>
        <w:jc w:val="both"/>
        <w:rPr>
          <w:rFonts w:ascii="Montserrat" w:hAnsi="Montserrat"/>
          <w:b/>
          <w:sz w:val="22"/>
        </w:rPr>
      </w:pPr>
    </w:p>
    <w:p w14:paraId="5571165C" w14:textId="77777777" w:rsidR="00BE3939" w:rsidRPr="005F70BE" w:rsidRDefault="00BE3939" w:rsidP="00EC26CD">
      <w:pPr>
        <w:pStyle w:val="Prrafodelista"/>
        <w:numPr>
          <w:ilvl w:val="0"/>
          <w:numId w:val="17"/>
        </w:numPr>
        <w:jc w:val="both"/>
        <w:rPr>
          <w:rFonts w:ascii="Montserrat" w:hAnsi="Montserrat"/>
          <w:b/>
          <w:sz w:val="22"/>
        </w:rPr>
      </w:pPr>
      <w:r w:rsidRPr="005F70BE">
        <w:rPr>
          <w:rFonts w:ascii="Montserrat" w:hAnsi="Montserrat"/>
          <w:b/>
          <w:sz w:val="22"/>
        </w:rPr>
        <w:t>GARANTÍAS</w:t>
      </w:r>
    </w:p>
    <w:p w14:paraId="6E73A980" w14:textId="77777777" w:rsidR="002F6D58" w:rsidRPr="005F70BE" w:rsidRDefault="002F6D58" w:rsidP="00517891">
      <w:pPr>
        <w:jc w:val="both"/>
        <w:rPr>
          <w:rFonts w:ascii="Montserrat" w:hAnsi="Montserrat"/>
          <w:b/>
          <w:sz w:val="22"/>
        </w:rPr>
      </w:pPr>
    </w:p>
    <w:p w14:paraId="663A8AC9" w14:textId="77777777" w:rsidR="00BE3939" w:rsidRPr="005F70BE" w:rsidRDefault="00BE3939" w:rsidP="00EC26CD">
      <w:pPr>
        <w:pStyle w:val="Prrafodelista"/>
        <w:numPr>
          <w:ilvl w:val="1"/>
          <w:numId w:val="17"/>
        </w:numPr>
        <w:jc w:val="both"/>
        <w:rPr>
          <w:rFonts w:ascii="Montserrat" w:hAnsi="Montserrat"/>
          <w:b/>
          <w:sz w:val="22"/>
        </w:rPr>
      </w:pPr>
      <w:r w:rsidRPr="005F70BE">
        <w:rPr>
          <w:rFonts w:ascii="Montserrat" w:hAnsi="Montserrat"/>
          <w:b/>
          <w:sz w:val="22"/>
        </w:rPr>
        <w:lastRenderedPageBreak/>
        <w:t>GARANTÍA DE LOS BIENES:</w:t>
      </w:r>
    </w:p>
    <w:p w14:paraId="6EEB2173" w14:textId="77777777" w:rsidR="002F6D58" w:rsidRPr="000B1EE5" w:rsidRDefault="002F6D58" w:rsidP="00517891">
      <w:pPr>
        <w:jc w:val="both"/>
        <w:rPr>
          <w:rFonts w:ascii="Montserrat" w:hAnsi="Montserrat"/>
          <w:b/>
          <w:sz w:val="18"/>
          <w:szCs w:val="18"/>
        </w:rPr>
      </w:pPr>
    </w:p>
    <w:p w14:paraId="4D6F3036"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14:paraId="3D997623" w14:textId="77777777" w:rsidR="00BE3939" w:rsidRPr="000B1EE5" w:rsidRDefault="00BE3939" w:rsidP="00517891">
      <w:pPr>
        <w:jc w:val="both"/>
        <w:rPr>
          <w:rFonts w:ascii="Montserrat" w:hAnsi="Montserrat"/>
          <w:sz w:val="18"/>
          <w:szCs w:val="18"/>
        </w:rPr>
      </w:pPr>
    </w:p>
    <w:p w14:paraId="4355F37B" w14:textId="77777777" w:rsidR="00BE3939" w:rsidRPr="000B1EE5" w:rsidRDefault="000B1EE5" w:rsidP="00517891">
      <w:pPr>
        <w:jc w:val="both"/>
        <w:rPr>
          <w:rFonts w:ascii="Montserrat" w:hAnsi="Montserrat"/>
          <w:b/>
          <w:sz w:val="18"/>
          <w:szCs w:val="18"/>
        </w:rPr>
      </w:pPr>
      <w:r w:rsidRPr="000B1EE5">
        <w:rPr>
          <w:rFonts w:ascii="Montserrat" w:hAnsi="Montserrat"/>
          <w:sz w:val="18"/>
          <w:szCs w:val="18"/>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r w:rsidRPr="000B1EE5">
        <w:rPr>
          <w:rFonts w:ascii="Montserrat" w:hAnsi="Montserrat"/>
          <w:b/>
          <w:sz w:val="18"/>
          <w:szCs w:val="18"/>
        </w:rPr>
        <w:t>.</w:t>
      </w:r>
    </w:p>
    <w:p w14:paraId="536A9C8F" w14:textId="77777777" w:rsidR="0042299C" w:rsidRPr="005F70BE" w:rsidRDefault="0042299C" w:rsidP="0042299C">
      <w:pPr>
        <w:jc w:val="both"/>
        <w:rPr>
          <w:rFonts w:ascii="Montserrat" w:hAnsi="Montserrat"/>
          <w:b/>
          <w:sz w:val="22"/>
        </w:rPr>
      </w:pPr>
    </w:p>
    <w:p w14:paraId="3C0502D9" w14:textId="77777777" w:rsidR="00BE3939" w:rsidRPr="005F70BE" w:rsidRDefault="00BE3939" w:rsidP="00EC26CD">
      <w:pPr>
        <w:pStyle w:val="Prrafodelista"/>
        <w:numPr>
          <w:ilvl w:val="1"/>
          <w:numId w:val="17"/>
        </w:numPr>
        <w:jc w:val="both"/>
        <w:rPr>
          <w:rFonts w:ascii="Montserrat" w:hAnsi="Montserrat"/>
          <w:b/>
          <w:sz w:val="22"/>
        </w:rPr>
      </w:pPr>
      <w:r w:rsidRPr="005F70BE">
        <w:rPr>
          <w:rFonts w:ascii="Montserrat" w:hAnsi="Montserrat"/>
          <w:b/>
          <w:sz w:val="22"/>
        </w:rPr>
        <w:t>GARANTÍA DE CUMPLIMIENTO DE CONTRATO.</w:t>
      </w:r>
    </w:p>
    <w:p w14:paraId="274B2410" w14:textId="77777777" w:rsidR="00BE3939" w:rsidRPr="005F70BE" w:rsidRDefault="00BE3939" w:rsidP="00517891">
      <w:pPr>
        <w:jc w:val="both"/>
        <w:rPr>
          <w:rFonts w:ascii="Montserrat" w:hAnsi="Montserrat"/>
          <w:b/>
          <w:sz w:val="22"/>
        </w:rPr>
      </w:pPr>
    </w:p>
    <w:p w14:paraId="08B33C81" w14:textId="77777777" w:rsidR="00BE3939" w:rsidRPr="000B1EE5" w:rsidRDefault="000B1EE5" w:rsidP="00517891">
      <w:pPr>
        <w:jc w:val="both"/>
        <w:rPr>
          <w:rFonts w:ascii="Montserrat" w:hAnsi="Montserrat"/>
          <w:b/>
          <w:sz w:val="18"/>
          <w:szCs w:val="18"/>
          <w:u w:val="single"/>
        </w:rPr>
      </w:pPr>
      <w:r w:rsidRPr="000B1EE5">
        <w:rPr>
          <w:rFonts w:ascii="Montserrat" w:hAnsi="Montserrat"/>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Pr="000B1EE5">
        <w:rPr>
          <w:rFonts w:ascii="Montserrat" w:hAnsi="Montserrat"/>
          <w:b/>
          <w:bCs/>
          <w:sz w:val="18"/>
          <w:szCs w:val="18"/>
        </w:rPr>
        <w:t>ANEXO NÚMERO 10 (DIEZ).</w:t>
      </w:r>
    </w:p>
    <w:p w14:paraId="5F24C74D" w14:textId="77777777" w:rsidR="00BE3939" w:rsidRPr="000B1EE5" w:rsidRDefault="00BE3939" w:rsidP="00517891">
      <w:pPr>
        <w:jc w:val="both"/>
        <w:rPr>
          <w:rFonts w:ascii="Montserrat" w:hAnsi="Montserrat"/>
          <w:b/>
          <w:bCs/>
          <w:sz w:val="18"/>
          <w:szCs w:val="18"/>
          <w:lang w:val="es-ES_tradnl"/>
        </w:rPr>
      </w:pPr>
    </w:p>
    <w:p w14:paraId="20FEB5C8" w14:textId="77777777" w:rsidR="00BE3939" w:rsidRPr="000B1EE5" w:rsidRDefault="000B1EE5" w:rsidP="00517891">
      <w:pPr>
        <w:jc w:val="both"/>
        <w:rPr>
          <w:rFonts w:ascii="Montserrat" w:hAnsi="Montserrat"/>
          <w:bCs/>
          <w:sz w:val="18"/>
          <w:szCs w:val="18"/>
          <w:lang w:val="es-ES_tradnl"/>
        </w:rPr>
      </w:pPr>
      <w:r w:rsidRPr="000B1EE5">
        <w:rPr>
          <w:rFonts w:ascii="Montserrat" w:hAnsi="Montserrat"/>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6908734" w14:textId="77777777" w:rsidR="00D832FE" w:rsidRPr="000B1EE5" w:rsidRDefault="00D832FE" w:rsidP="00517891">
      <w:pPr>
        <w:jc w:val="both"/>
        <w:rPr>
          <w:rFonts w:ascii="Montserrat" w:hAnsi="Montserrat"/>
          <w:bCs/>
          <w:sz w:val="18"/>
          <w:szCs w:val="18"/>
        </w:rPr>
      </w:pPr>
    </w:p>
    <w:p w14:paraId="519FD604" w14:textId="77777777" w:rsidR="00BE3939" w:rsidRPr="000B1EE5" w:rsidRDefault="000B1EE5" w:rsidP="00517891">
      <w:pPr>
        <w:jc w:val="both"/>
        <w:rPr>
          <w:rFonts w:ascii="Montserrat" w:hAnsi="Montserrat"/>
          <w:sz w:val="18"/>
          <w:szCs w:val="18"/>
        </w:rPr>
      </w:pPr>
      <w:r w:rsidRPr="000B1EE5">
        <w:rPr>
          <w:rFonts w:ascii="Montserrat" w:hAnsi="Montserrat"/>
          <w:bC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FIANZA O CHEQUE CERTIFICADO, POR UN IMPORTE EQUIVALENTE AL 10% (DIEZ POR CIENTO), DEL MONTO TOTAL O MÁXIMO DEL CONTRATO, SIN CONSIDERAR EL IMPUESTO AL VALOR AGREGADO, A FAVOR DEL INSTITUTO</w:t>
      </w:r>
      <w:r w:rsidRPr="000B1EE5">
        <w:rPr>
          <w:rFonts w:ascii="Montserrat" w:hAnsi="Montserrat"/>
          <w:sz w:val="18"/>
          <w:szCs w:val="18"/>
        </w:rPr>
        <w:t>, DE ACUERDO CON EL PROCEDIMIENTO SIGUIENTE:</w:t>
      </w:r>
    </w:p>
    <w:p w14:paraId="7BE24884" w14:textId="77777777" w:rsidR="00BE3939" w:rsidRPr="000B1EE5" w:rsidRDefault="00BE3939" w:rsidP="00517891">
      <w:pPr>
        <w:jc w:val="both"/>
        <w:rPr>
          <w:rFonts w:ascii="Montserrat" w:hAnsi="Montserrat"/>
          <w:b/>
          <w:sz w:val="18"/>
          <w:szCs w:val="18"/>
        </w:rPr>
      </w:pPr>
    </w:p>
    <w:p w14:paraId="3304F3D4" w14:textId="77777777" w:rsidR="00BE3939" w:rsidRPr="000B1EE5" w:rsidRDefault="000B1EE5" w:rsidP="00EC26CD">
      <w:pPr>
        <w:pStyle w:val="Prrafodelista"/>
        <w:numPr>
          <w:ilvl w:val="0"/>
          <w:numId w:val="21"/>
        </w:numPr>
        <w:jc w:val="both"/>
        <w:rPr>
          <w:rFonts w:ascii="Montserrat" w:hAnsi="Montserrat"/>
          <w:sz w:val="18"/>
          <w:szCs w:val="18"/>
        </w:rPr>
      </w:pPr>
      <w:r w:rsidRPr="000B1EE5">
        <w:rPr>
          <w:rFonts w:ascii="Montserrat" w:hAnsi="Montserrat"/>
          <w:sz w:val="18"/>
          <w:szCs w:val="18"/>
        </w:rPr>
        <w:t>EL CHEQUE DEBE EXPEDIRSE A NOMBRE DEL INSTITUTO MEXICANO DEL SEGURO SOCIAL.</w:t>
      </w:r>
    </w:p>
    <w:p w14:paraId="600AD9DD" w14:textId="77777777" w:rsidR="00BE3939" w:rsidRPr="000B1EE5" w:rsidRDefault="000B1EE5" w:rsidP="00EC26CD">
      <w:pPr>
        <w:pStyle w:val="Prrafodelista"/>
        <w:numPr>
          <w:ilvl w:val="0"/>
          <w:numId w:val="21"/>
        </w:numPr>
        <w:jc w:val="both"/>
        <w:rPr>
          <w:rFonts w:ascii="Montserrat" w:hAnsi="Montserrat"/>
          <w:sz w:val="18"/>
          <w:szCs w:val="18"/>
        </w:rPr>
      </w:pPr>
      <w:r w:rsidRPr="000B1EE5">
        <w:rPr>
          <w:rFonts w:ascii="Montserrat" w:hAnsi="Montserrat"/>
          <w:sz w:val="18"/>
          <w:szCs w:val="18"/>
        </w:rPr>
        <w:t>DICHO CHEQUE DEBERÁ SER RESGUARDADO, A TÍTULO DE GARANTÍA, EN EL DEPARTAMENTO DE FINANZAS DE LA UMAE HOSPITAL DE ESPECIALIDADES “DR. ANTONIO FRAGA MOURET” DEL CENTRO MÉDICO NACIONAL LA RAZA, CIUDAD DE MÉXICO</w:t>
      </w:r>
    </w:p>
    <w:p w14:paraId="1B54E8ED" w14:textId="77777777" w:rsidR="00BE3939" w:rsidRPr="000B1EE5" w:rsidRDefault="000B1EE5" w:rsidP="00EC26CD">
      <w:pPr>
        <w:pStyle w:val="Prrafodelista"/>
        <w:numPr>
          <w:ilvl w:val="0"/>
          <w:numId w:val="21"/>
        </w:numPr>
        <w:jc w:val="both"/>
        <w:rPr>
          <w:rFonts w:ascii="Montserrat" w:hAnsi="Montserrat"/>
          <w:sz w:val="18"/>
          <w:szCs w:val="18"/>
        </w:rPr>
      </w:pPr>
      <w:r w:rsidRPr="000B1EE5">
        <w:rPr>
          <w:rFonts w:ascii="Montserrat" w:hAnsi="Montserrat"/>
          <w:sz w:val="18"/>
          <w:szCs w:val="18"/>
        </w:rPr>
        <w:t>EL CHEQUE CERTIFICADO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3788652" w14:textId="77777777" w:rsidR="00BE3939" w:rsidRPr="000B1EE5" w:rsidRDefault="00BE3939" w:rsidP="00517891">
      <w:pPr>
        <w:jc w:val="both"/>
        <w:rPr>
          <w:rFonts w:ascii="Montserrat" w:hAnsi="Montserrat"/>
          <w:b/>
          <w:sz w:val="18"/>
          <w:szCs w:val="18"/>
        </w:rPr>
      </w:pPr>
    </w:p>
    <w:p w14:paraId="61C5B06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14:paraId="780E7873" w14:textId="77777777" w:rsidR="00BE3939" w:rsidRPr="000B1EE5" w:rsidRDefault="00BE3939" w:rsidP="00517891">
      <w:pPr>
        <w:jc w:val="both"/>
        <w:rPr>
          <w:rFonts w:ascii="Montserrat" w:hAnsi="Montserrat"/>
          <w:bCs/>
          <w:sz w:val="18"/>
          <w:szCs w:val="18"/>
        </w:rPr>
      </w:pPr>
    </w:p>
    <w:p w14:paraId="5E2FC3B8"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lastRenderedPageBreak/>
        <w:t>ESTA GARANTÍA DEBERÁ PRESENTARSE A MÁS TARDAR, DENTRO DE LOS DIEZ DÍAS NATURALES SIGUIENTES A LA FECHA DE FIRMA DEL CONTRATO, EN TÉRMINOS DEL ARTÍCULO 48 DE LA LEY.</w:t>
      </w:r>
    </w:p>
    <w:p w14:paraId="69745211" w14:textId="77777777" w:rsidR="00BE3939" w:rsidRPr="000B1EE5" w:rsidRDefault="00BE3939" w:rsidP="00517891">
      <w:pPr>
        <w:jc w:val="both"/>
        <w:rPr>
          <w:rFonts w:ascii="Montserrat" w:hAnsi="Montserrat"/>
          <w:b/>
          <w:sz w:val="18"/>
          <w:szCs w:val="18"/>
        </w:rPr>
      </w:pPr>
    </w:p>
    <w:p w14:paraId="2E7D496B" w14:textId="77777777" w:rsidR="0042299C" w:rsidRPr="005F70BE" w:rsidRDefault="0042299C" w:rsidP="00EC26CD">
      <w:pPr>
        <w:pStyle w:val="Prrafodelista"/>
        <w:numPr>
          <w:ilvl w:val="1"/>
          <w:numId w:val="17"/>
        </w:numPr>
        <w:jc w:val="both"/>
        <w:rPr>
          <w:rFonts w:ascii="Montserrat" w:hAnsi="Montserrat" w:cs="Arial"/>
          <w:b/>
          <w:sz w:val="22"/>
          <w:szCs w:val="22"/>
        </w:rPr>
      </w:pPr>
      <w:r w:rsidRPr="005F70BE">
        <w:rPr>
          <w:rFonts w:ascii="Montserrat" w:hAnsi="Montserrat" w:cs="Arial"/>
          <w:b/>
          <w:sz w:val="22"/>
          <w:szCs w:val="22"/>
        </w:rPr>
        <w:t>SANCIONES APLICABLES Y TERMINACIÓN DE LA RELACIÓN CONTRACTUAL.</w:t>
      </w:r>
    </w:p>
    <w:p w14:paraId="17764F49" w14:textId="77777777" w:rsidR="0042299C" w:rsidRPr="005F70BE" w:rsidRDefault="0042299C" w:rsidP="0042299C">
      <w:pPr>
        <w:ind w:left="851" w:hanging="851"/>
        <w:jc w:val="both"/>
        <w:rPr>
          <w:rFonts w:ascii="Montserrat" w:hAnsi="Montserrat" w:cs="Arial"/>
          <w:b/>
          <w:sz w:val="22"/>
          <w:szCs w:val="22"/>
        </w:rPr>
      </w:pPr>
    </w:p>
    <w:p w14:paraId="30CC6CF3" w14:textId="77777777" w:rsidR="0042299C" w:rsidRPr="005F70BE" w:rsidRDefault="0042299C" w:rsidP="00EC26CD">
      <w:pPr>
        <w:pStyle w:val="Prrafodelista"/>
        <w:numPr>
          <w:ilvl w:val="0"/>
          <w:numId w:val="32"/>
        </w:numPr>
        <w:jc w:val="both"/>
        <w:rPr>
          <w:rFonts w:ascii="Montserrat" w:hAnsi="Montserrat" w:cs="Arial"/>
          <w:b/>
          <w:sz w:val="22"/>
          <w:szCs w:val="22"/>
        </w:rPr>
      </w:pPr>
      <w:r w:rsidRPr="005F70BE">
        <w:rPr>
          <w:rFonts w:ascii="Montserrat" w:hAnsi="Montserrat" w:cs="Arial"/>
          <w:b/>
          <w:sz w:val="22"/>
          <w:szCs w:val="22"/>
        </w:rPr>
        <w:t>SANCIONES APLICABLES</w:t>
      </w:r>
    </w:p>
    <w:p w14:paraId="2D7C806B" w14:textId="77777777" w:rsidR="0042299C" w:rsidRPr="005F70BE" w:rsidRDefault="0042299C" w:rsidP="0042299C">
      <w:pPr>
        <w:jc w:val="both"/>
        <w:rPr>
          <w:rFonts w:ascii="Montserrat" w:hAnsi="Montserrat" w:cs="Arial"/>
          <w:sz w:val="22"/>
          <w:szCs w:val="22"/>
        </w:rPr>
      </w:pPr>
    </w:p>
    <w:p w14:paraId="1C57500E" w14:textId="490C3794"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 xml:space="preserve">CON EL PROPÓSITO DE GARANTIZAR EL CABAL CUMPLIMIENTO A LAS OBLIGACIONES ESTABLECIDAS EN </w:t>
      </w:r>
      <w:r w:rsidR="00D60B5F" w:rsidRPr="000B1EE5">
        <w:rPr>
          <w:rFonts w:ascii="Montserrat" w:hAnsi="Montserrat" w:cs="Arial"/>
          <w:sz w:val="18"/>
          <w:szCs w:val="18"/>
        </w:rPr>
        <w:t>EL CONTRATO QUE SE DERIVE DE LA PRESENTE LICITACIÓN, EL IMSS, DE CONFORMIDAD A LO ESTABLECIDO EN LOS ARTÍCULOS 45, FRACCIÓN XIX, 53, 53 BIS, 54, Y 54 BIS DE LA LAASSP Y EN LOS NUMERALES 85 FRACCIÓN V, 86 SEGUNDO PÁRRAFO, 95, 96, 97, 98, 99, 100 Y 102 DE SU REGLAMENTO; APLICARÁ LAS SANCIONES DESCRITAS A CONTINUACIÓN, O EN SU CASO, LLEVARÁ A CABO LA CANCELACIÓN DE PAQUETES O LA RESCISIÓN ADMINISTRATIVA DEL CONTRATO.</w:t>
      </w:r>
    </w:p>
    <w:p w14:paraId="5CA6F1FD" w14:textId="77777777" w:rsidR="0042299C" w:rsidRPr="000B1EE5" w:rsidRDefault="0042299C" w:rsidP="0042299C">
      <w:pPr>
        <w:jc w:val="both"/>
        <w:rPr>
          <w:rFonts w:ascii="Montserrat" w:hAnsi="Montserrat" w:cs="Arial"/>
          <w:sz w:val="18"/>
          <w:szCs w:val="18"/>
        </w:rPr>
      </w:pPr>
    </w:p>
    <w:p w14:paraId="0B9E6D00" w14:textId="6B9A5BCC" w:rsidR="0042299C" w:rsidRPr="000B1EE5" w:rsidRDefault="00D60B5F" w:rsidP="0042299C">
      <w:pPr>
        <w:jc w:val="both"/>
        <w:rPr>
          <w:rFonts w:ascii="Montserrat" w:hAnsi="Montserrat" w:cs="Arial"/>
          <w:sz w:val="18"/>
          <w:szCs w:val="18"/>
        </w:rPr>
      </w:pPr>
      <w:r w:rsidRPr="000B1EE5">
        <w:rPr>
          <w:rFonts w:ascii="Montserrat" w:hAnsi="Montserrat" w:cs="Arial"/>
          <w:sz w:val="18"/>
          <w:szCs w:val="18"/>
        </w:rPr>
        <w:t>EN CASO DE SER SANCIONADO, EL PROVEEDOR DEBERÁ PROPORCIONAR LA NOTA DE CRÉDITO CORRESPONDIENTE EN LA UNIDAD DONDE SE ORIGINÓ LA CAUSAL DE LA SANCIÓN. DE NO DAR CUMPLIMIENTO A LO ESTIPULADO, EL IMSS PODRÁ REALIZAR EL CARGO A LAS FACTURAS PENDIENTES DE PAGO DE CUALQUIER CONTRATO QUE ESTÉ FORMALIZADO CON EL PROVEEDOR.</w:t>
      </w:r>
    </w:p>
    <w:p w14:paraId="57C856AA" w14:textId="77777777" w:rsidR="0042299C" w:rsidRPr="005F70BE" w:rsidRDefault="0042299C" w:rsidP="0042299C">
      <w:pPr>
        <w:rPr>
          <w:rFonts w:ascii="Montserrat" w:hAnsi="Montserrat" w:cs="Arial"/>
          <w:sz w:val="22"/>
          <w:szCs w:val="22"/>
        </w:rPr>
      </w:pPr>
    </w:p>
    <w:p w14:paraId="52B7DD7B" w14:textId="4422380A" w:rsidR="00D60B5F" w:rsidRPr="00D60B5F" w:rsidRDefault="00D60B5F" w:rsidP="00D60B5F">
      <w:pPr>
        <w:pStyle w:val="Prrafodelista"/>
        <w:ind w:left="360"/>
        <w:jc w:val="both"/>
        <w:rPr>
          <w:rFonts w:ascii="Montserrat" w:hAnsi="Montserrat"/>
          <w:b/>
          <w:sz w:val="18"/>
          <w:szCs w:val="18"/>
        </w:rPr>
      </w:pPr>
      <w:r w:rsidRPr="00D60B5F">
        <w:rPr>
          <w:rFonts w:ascii="Montserrat" w:hAnsi="Montserrat"/>
          <w:b/>
          <w:sz w:val="18"/>
          <w:szCs w:val="18"/>
        </w:rPr>
        <w:t>A. PENAS CONVENCIONALES</w:t>
      </w:r>
    </w:p>
    <w:p w14:paraId="72B88C5A" w14:textId="77777777" w:rsidR="00D60B5F" w:rsidRPr="00D60B5F" w:rsidRDefault="00D60B5F" w:rsidP="00D60B5F">
      <w:pPr>
        <w:pStyle w:val="Prrafodelista"/>
        <w:ind w:left="360"/>
        <w:jc w:val="both"/>
        <w:rPr>
          <w:rFonts w:ascii="Montserrat" w:hAnsi="Montserrat"/>
          <w:b/>
          <w:sz w:val="18"/>
          <w:szCs w:val="18"/>
        </w:rPr>
      </w:pPr>
    </w:p>
    <w:p w14:paraId="2CED3C47" w14:textId="41F525A0" w:rsidR="00D60B5F" w:rsidRPr="00D60B5F" w:rsidRDefault="00D60B5F" w:rsidP="00D60B5F">
      <w:pPr>
        <w:jc w:val="both"/>
        <w:rPr>
          <w:rFonts w:ascii="Montserrat" w:hAnsi="Montserrat"/>
          <w:sz w:val="18"/>
          <w:szCs w:val="18"/>
        </w:rPr>
      </w:pPr>
      <w:r w:rsidRPr="00D60B5F">
        <w:rPr>
          <w:rFonts w:ascii="Montserrat" w:hAnsi="Montserrat"/>
          <w:sz w:val="18"/>
          <w:szCs w:val="18"/>
        </w:rPr>
        <w:t>DE CONFORMIDAD CON EL ARTÍCULO 53 DE  LA LAASSP, Y EL ARTÍCULO 96 DE SU REGLAMENTO, SE APLICARÁ UNA PENA CONVENCIONAL DEL 1% (UNO POR  CIENTO) POR CADA DÍA NATURAL DE ATRASO, EN  EL INICIO DE  O POR  NO ENTREGAR LOS BIENES ADICIONALES QUE SE SOLICITEN, CONFORME LO ESTABLECIDO EN EL NUMERAL V PLAZO, LUGAR, CONDICIONES Y VERIFICACIÓN PARA LA ENTREGA DE LOS BIENES, CALCULADO SOBRE EL MONTO MENSUAL FACTURADO POR  UNIDAD ADMINISTRATIVA, ANTES DE I.V.A.</w:t>
      </w:r>
    </w:p>
    <w:p w14:paraId="242E32B5" w14:textId="77777777" w:rsidR="00D60B5F" w:rsidRPr="00D60B5F" w:rsidRDefault="00D60B5F" w:rsidP="00D60B5F">
      <w:pPr>
        <w:jc w:val="both"/>
        <w:rPr>
          <w:rFonts w:ascii="Montserrat" w:hAnsi="Montserrat"/>
          <w:sz w:val="18"/>
          <w:szCs w:val="18"/>
        </w:rPr>
      </w:pPr>
    </w:p>
    <w:p w14:paraId="1B5C051A" w14:textId="301EB714" w:rsidR="00D60B5F" w:rsidRPr="00D60B5F" w:rsidRDefault="00D60B5F" w:rsidP="00D60B5F">
      <w:pPr>
        <w:jc w:val="both"/>
        <w:rPr>
          <w:rFonts w:ascii="Montserrat" w:hAnsi="Montserrat"/>
          <w:sz w:val="18"/>
          <w:szCs w:val="18"/>
        </w:rPr>
      </w:pPr>
      <w:r w:rsidRPr="00D60B5F">
        <w:rPr>
          <w:rFonts w:ascii="Montserrat" w:hAnsi="Montserrat"/>
          <w:sz w:val="18"/>
          <w:szCs w:val="18"/>
        </w:rPr>
        <w:t>LA ACUMULACIÓN DE DICHA PENA NO EXCEDERÁ DEL IMPORTE DE LA GARANTÍA DEL 10% (DIEZ POR CIENTO) Y SERÁ PAGADA POR  EL ADJUDICADO A FAVOR DEL IMSS. LO ANTERIOR, SIN PERJUICIO DEL DERECHO DE QUE EL PUEDA OPTAR  ENTRE EXIGIR  EL CUMPLIMIENTO DEL INSTRUMENTO JURÍDICO QUE FORMALICE LA CONTRATACIÓN O RESCINDIRLO.</w:t>
      </w:r>
    </w:p>
    <w:p w14:paraId="343C6487" w14:textId="77777777" w:rsidR="00D60B5F" w:rsidRPr="00D60B5F" w:rsidRDefault="00D60B5F" w:rsidP="00D60B5F">
      <w:pPr>
        <w:jc w:val="both"/>
        <w:rPr>
          <w:rFonts w:ascii="Montserrat" w:hAnsi="Montserrat"/>
          <w:sz w:val="18"/>
          <w:szCs w:val="18"/>
        </w:rPr>
      </w:pPr>
    </w:p>
    <w:p w14:paraId="0BE95DB9" w14:textId="3DB1547A" w:rsidR="00D60B5F" w:rsidRPr="00D60B5F" w:rsidRDefault="00D60B5F" w:rsidP="00D60B5F">
      <w:pPr>
        <w:jc w:val="both"/>
        <w:rPr>
          <w:rFonts w:ascii="Montserrat" w:hAnsi="Montserrat"/>
          <w:sz w:val="18"/>
          <w:szCs w:val="18"/>
        </w:rPr>
      </w:pPr>
      <w:r w:rsidRPr="00D60B5F">
        <w:rPr>
          <w:rFonts w:ascii="Montserrat" w:hAnsi="Montserrat"/>
          <w:sz w:val="18"/>
          <w:szCs w:val="18"/>
        </w:rPr>
        <w:t>EL IMPORTE DE LA PENALIZACIÓN DEBERÁ SER  ENTERADO AL IMSS, POR   EL LICITANTE ADJUDICADO, CUYO COMPROBANTE DEBERÁ ANEXARSE A LA FACTURA CORRESPONDIENTE.</w:t>
      </w:r>
    </w:p>
    <w:p w14:paraId="12BD2B0C" w14:textId="77777777" w:rsidR="00D60B5F" w:rsidRPr="00D60B5F" w:rsidRDefault="00D60B5F" w:rsidP="00D60B5F">
      <w:pPr>
        <w:jc w:val="both"/>
        <w:rPr>
          <w:rFonts w:ascii="Montserrat" w:hAnsi="Montserrat"/>
          <w:sz w:val="18"/>
          <w:szCs w:val="18"/>
        </w:rPr>
      </w:pPr>
    </w:p>
    <w:p w14:paraId="7E291E9B" w14:textId="1D50F1B0" w:rsidR="00D60B5F" w:rsidRPr="00D60B5F" w:rsidRDefault="00D60B5F" w:rsidP="00D60B5F">
      <w:pPr>
        <w:jc w:val="both"/>
        <w:rPr>
          <w:rFonts w:ascii="Montserrat" w:hAnsi="Montserrat"/>
          <w:sz w:val="18"/>
          <w:szCs w:val="18"/>
        </w:rPr>
      </w:pPr>
      <w:r w:rsidRPr="00D60B5F">
        <w:rPr>
          <w:rFonts w:ascii="Montserrat" w:hAnsi="Montserrat"/>
          <w:sz w:val="18"/>
          <w:szCs w:val="18"/>
        </w:rPr>
        <w:t>EN CASO DE QUE LAS PENAS CONVENCIONALES APLICADAS IGUALEN DE  MANERA ACUMULATIVA EL 10% DEL MONTO MÁXIMO CONTRATADO, SE PROCEDERÁ A LA RESCISIÓN DEL INSTRUMENTO CONTRACTUAL.</w:t>
      </w:r>
    </w:p>
    <w:p w14:paraId="0A8829CE" w14:textId="77777777" w:rsidR="00D60B5F" w:rsidRPr="00D60B5F" w:rsidRDefault="00D60B5F" w:rsidP="00D60B5F">
      <w:pPr>
        <w:jc w:val="both"/>
        <w:rPr>
          <w:rFonts w:ascii="Montserrat" w:hAnsi="Montserrat"/>
          <w:sz w:val="18"/>
          <w:szCs w:val="18"/>
        </w:rPr>
      </w:pPr>
    </w:p>
    <w:p w14:paraId="24B8834D" w14:textId="42DF148B" w:rsidR="00D60B5F" w:rsidRPr="00D60B5F" w:rsidRDefault="00D60B5F" w:rsidP="00D60B5F">
      <w:pPr>
        <w:jc w:val="both"/>
        <w:rPr>
          <w:rFonts w:ascii="Montserrat" w:hAnsi="Montserrat"/>
          <w:sz w:val="18"/>
          <w:szCs w:val="18"/>
        </w:rPr>
      </w:pPr>
      <w:r w:rsidRPr="00D60B5F">
        <w:rPr>
          <w:rFonts w:ascii="Montserrat" w:hAnsi="Montserrat"/>
          <w:sz w:val="18"/>
          <w:szCs w:val="18"/>
        </w:rPr>
        <w:t>LA PENA CONVENCIONAL POR ATRASO SE CALCULARÁ POR CADA DÍA DE  INCUMPLIMIENTO, DE  ACUERDO CON EL PORCENTAJE DE PENALIZACIÓN, APLICADO AL VALOR DE  LOS  BIENES ENTREGADOS CON ATRASO CONFORME A LOS CONCEPTOS QUE SE  DETALLAN EN  EL  SIGUIENTE CUADRO. LA  SUMA DE  TODAS LAS  PENAS CONVENCIONALES APLICADAS AL PROVEEDOR NO DEBERÁ EXCEDER EL IMPORTE DE LA GARANTÍA DE CUMPLIMIENTO.</w:t>
      </w:r>
    </w:p>
    <w:p w14:paraId="5591F50B" w14:textId="77777777" w:rsidR="00D60B5F" w:rsidRDefault="00D60B5F" w:rsidP="00D60B5F">
      <w:pPr>
        <w:jc w:val="both"/>
        <w:rPr>
          <w:rFonts w:ascii="Montserrat" w:hAnsi="Montserrat"/>
          <w:b/>
          <w:sz w:val="18"/>
          <w:szCs w:val="18"/>
        </w:rPr>
      </w:pPr>
    </w:p>
    <w:tbl>
      <w:tblPr>
        <w:tblStyle w:val="Tablaconcuadrcula"/>
        <w:tblW w:w="0" w:type="auto"/>
        <w:tblLook w:val="04A0" w:firstRow="1" w:lastRow="0" w:firstColumn="1" w:lastColumn="0" w:noHBand="0" w:noVBand="1"/>
      </w:tblPr>
      <w:tblGrid>
        <w:gridCol w:w="2457"/>
        <w:gridCol w:w="2457"/>
        <w:gridCol w:w="2457"/>
        <w:gridCol w:w="2457"/>
      </w:tblGrid>
      <w:tr w:rsidR="00D60B5F" w:rsidRPr="00F931C6" w14:paraId="2BAFBABE" w14:textId="77777777" w:rsidTr="00F011B1">
        <w:tc>
          <w:tcPr>
            <w:tcW w:w="2457" w:type="dxa"/>
            <w:vAlign w:val="center"/>
          </w:tcPr>
          <w:p w14:paraId="5B727931" w14:textId="15FB4C85" w:rsidR="00D60B5F" w:rsidRPr="00F931C6" w:rsidRDefault="00D60B5F" w:rsidP="00F011B1">
            <w:pPr>
              <w:jc w:val="center"/>
              <w:rPr>
                <w:rFonts w:ascii="Montserrat" w:hAnsi="Montserrat"/>
                <w:b/>
                <w:sz w:val="18"/>
                <w:szCs w:val="18"/>
              </w:rPr>
            </w:pPr>
            <w:r w:rsidRPr="00F931C6">
              <w:rPr>
                <w:rFonts w:ascii="Montserrat" w:eastAsia="Arial" w:hAnsi="Montserrat" w:cs="Arial"/>
                <w:b/>
                <w:bCs/>
                <w:w w:val="104"/>
                <w:sz w:val="18"/>
                <w:szCs w:val="18"/>
              </w:rPr>
              <w:t>CONCEPTO</w:t>
            </w:r>
          </w:p>
        </w:tc>
        <w:tc>
          <w:tcPr>
            <w:tcW w:w="2457" w:type="dxa"/>
            <w:vAlign w:val="center"/>
          </w:tcPr>
          <w:p w14:paraId="51A0309B" w14:textId="393FBA2E" w:rsidR="00D60B5F" w:rsidRPr="00F931C6" w:rsidRDefault="00D60B5F" w:rsidP="00F011B1">
            <w:pPr>
              <w:spacing w:before="7"/>
              <w:ind w:left="158" w:right="-20"/>
              <w:jc w:val="center"/>
              <w:rPr>
                <w:rFonts w:ascii="Montserrat" w:eastAsia="Arial" w:hAnsi="Montserrat" w:cs="Arial"/>
                <w:sz w:val="18"/>
                <w:szCs w:val="18"/>
                <w:lang w:val="es-MX"/>
              </w:rPr>
            </w:pPr>
            <w:r w:rsidRPr="00F931C6">
              <w:rPr>
                <w:rFonts w:ascii="Montserrat" w:eastAsia="Arial" w:hAnsi="Montserrat" w:cs="Arial"/>
                <w:b/>
                <w:bCs/>
                <w:sz w:val="18"/>
                <w:szCs w:val="18"/>
                <w:lang w:val="es-MX"/>
              </w:rPr>
              <w:t>EN</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HORARIO</w:t>
            </w:r>
            <w:r w:rsidRPr="00F931C6">
              <w:rPr>
                <w:rFonts w:ascii="Montserrat" w:eastAsia="Arial" w:hAnsi="Montserrat" w:cs="Arial"/>
                <w:b/>
                <w:bCs/>
                <w:spacing w:val="48"/>
                <w:sz w:val="18"/>
                <w:szCs w:val="18"/>
                <w:lang w:val="es-MX"/>
              </w:rPr>
              <w:t xml:space="preserve"> </w:t>
            </w:r>
            <w:r w:rsidRPr="00F931C6">
              <w:rPr>
                <w:rFonts w:ascii="Montserrat" w:eastAsia="Arial" w:hAnsi="Montserrat" w:cs="Arial"/>
                <w:b/>
                <w:bCs/>
                <w:sz w:val="18"/>
                <w:szCs w:val="18"/>
                <w:lang w:val="es-MX"/>
              </w:rPr>
              <w:t>DE</w:t>
            </w:r>
            <w:r w:rsidRPr="00F931C6">
              <w:rPr>
                <w:rFonts w:ascii="Montserrat" w:eastAsia="Arial" w:hAnsi="Montserrat" w:cs="Arial"/>
                <w:b/>
                <w:bCs/>
                <w:spacing w:val="20"/>
                <w:sz w:val="18"/>
                <w:szCs w:val="18"/>
                <w:lang w:val="es-MX"/>
              </w:rPr>
              <w:t xml:space="preserve"> </w:t>
            </w:r>
            <w:r w:rsidRPr="00F931C6">
              <w:rPr>
                <w:rFonts w:ascii="Montserrat" w:eastAsia="Arial" w:hAnsi="Montserrat" w:cs="Arial"/>
                <w:b/>
                <w:bCs/>
                <w:sz w:val="18"/>
                <w:szCs w:val="18"/>
                <w:lang w:val="es-MX"/>
              </w:rPr>
              <w:t>8:00</w:t>
            </w:r>
            <w:r w:rsidRPr="00F931C6">
              <w:rPr>
                <w:rFonts w:ascii="Montserrat" w:eastAsia="Arial" w:hAnsi="Montserrat" w:cs="Arial"/>
                <w:b/>
                <w:bCs/>
                <w:spacing w:val="38"/>
                <w:sz w:val="18"/>
                <w:szCs w:val="18"/>
                <w:lang w:val="es-MX"/>
              </w:rPr>
              <w:t xml:space="preserve"> </w:t>
            </w:r>
            <w:r w:rsidRPr="00F931C6">
              <w:rPr>
                <w:rFonts w:ascii="Montserrat" w:eastAsia="Arial" w:hAnsi="Montserrat" w:cs="Arial"/>
                <w:b/>
                <w:bCs/>
                <w:w w:val="104"/>
                <w:sz w:val="18"/>
                <w:szCs w:val="18"/>
                <w:lang w:val="es-MX"/>
              </w:rPr>
              <w:t>A</w:t>
            </w:r>
          </w:p>
          <w:p w14:paraId="0975820E" w14:textId="62D779B7" w:rsidR="00D60B5F" w:rsidRPr="00F931C6" w:rsidRDefault="00B7167E" w:rsidP="00F011B1">
            <w:pPr>
              <w:jc w:val="center"/>
              <w:rPr>
                <w:rFonts w:ascii="Montserrat" w:hAnsi="Montserrat"/>
                <w:b/>
                <w:sz w:val="18"/>
                <w:szCs w:val="18"/>
              </w:rPr>
            </w:pPr>
            <w:r>
              <w:rPr>
                <w:rFonts w:ascii="Montserrat" w:eastAsia="Arial" w:hAnsi="Montserrat" w:cs="Arial"/>
                <w:b/>
                <w:bCs/>
                <w:sz w:val="18"/>
                <w:szCs w:val="18"/>
                <w:lang w:val="es-MX"/>
              </w:rPr>
              <w:t>14</w:t>
            </w:r>
            <w:r w:rsidR="00D60B5F" w:rsidRPr="00F931C6">
              <w:rPr>
                <w:rFonts w:ascii="Montserrat" w:eastAsia="Arial" w:hAnsi="Montserrat" w:cs="Arial"/>
                <w:b/>
                <w:bCs/>
                <w:sz w:val="18"/>
                <w:szCs w:val="18"/>
                <w:lang w:val="es-MX"/>
              </w:rPr>
              <w:t>:00</w:t>
            </w:r>
            <w:r w:rsidR="00D60B5F" w:rsidRPr="00F931C6">
              <w:rPr>
                <w:rFonts w:ascii="Montserrat" w:eastAsia="Arial" w:hAnsi="Montserrat" w:cs="Arial"/>
                <w:b/>
                <w:bCs/>
                <w:spacing w:val="-4"/>
                <w:sz w:val="18"/>
                <w:szCs w:val="18"/>
                <w:lang w:val="es-MX"/>
              </w:rPr>
              <w:t xml:space="preserve"> </w:t>
            </w:r>
            <w:r w:rsidR="00D60B5F" w:rsidRPr="00F931C6">
              <w:rPr>
                <w:rFonts w:ascii="Montserrat" w:eastAsia="Arial" w:hAnsi="Montserrat" w:cs="Arial"/>
                <w:b/>
                <w:bCs/>
                <w:sz w:val="18"/>
                <w:szCs w:val="18"/>
                <w:lang w:val="es-MX"/>
              </w:rPr>
              <w:t>HORAS</w:t>
            </w:r>
            <w:r w:rsidR="00D60B5F" w:rsidRPr="00F931C6">
              <w:rPr>
                <w:rFonts w:ascii="Montserrat" w:eastAsia="Arial" w:hAnsi="Montserrat" w:cs="Arial"/>
                <w:b/>
                <w:bCs/>
                <w:spacing w:val="19"/>
                <w:sz w:val="18"/>
                <w:szCs w:val="18"/>
                <w:lang w:val="es-MX"/>
              </w:rPr>
              <w:t xml:space="preserve"> </w:t>
            </w:r>
            <w:r w:rsidR="00D60B5F" w:rsidRPr="00F931C6">
              <w:rPr>
                <w:rFonts w:ascii="Montserrat" w:eastAsia="Arial" w:hAnsi="Montserrat" w:cs="Arial"/>
                <w:b/>
                <w:bCs/>
                <w:sz w:val="18"/>
                <w:szCs w:val="18"/>
                <w:lang w:val="es-MX"/>
              </w:rPr>
              <w:t>EN</w:t>
            </w:r>
            <w:r w:rsidR="00D60B5F" w:rsidRPr="00F931C6">
              <w:rPr>
                <w:rFonts w:ascii="Montserrat" w:eastAsia="Arial" w:hAnsi="Montserrat" w:cs="Arial"/>
                <w:b/>
                <w:bCs/>
                <w:spacing w:val="20"/>
                <w:sz w:val="18"/>
                <w:szCs w:val="18"/>
                <w:lang w:val="es-MX"/>
              </w:rPr>
              <w:t xml:space="preserve"> </w:t>
            </w:r>
            <w:r w:rsidR="00D60B5F" w:rsidRPr="00F931C6">
              <w:rPr>
                <w:rFonts w:ascii="Montserrat" w:eastAsia="Arial" w:hAnsi="Montserrat" w:cs="Arial"/>
                <w:b/>
                <w:bCs/>
                <w:w w:val="101"/>
                <w:sz w:val="18"/>
                <w:szCs w:val="18"/>
                <w:lang w:val="es-MX"/>
              </w:rPr>
              <w:t xml:space="preserve">DÍAS </w:t>
            </w:r>
            <w:r w:rsidR="00D60B5F" w:rsidRPr="00F931C6">
              <w:rPr>
                <w:rFonts w:ascii="Montserrat" w:eastAsia="Arial" w:hAnsi="Montserrat" w:cs="Arial"/>
                <w:b/>
                <w:bCs/>
                <w:w w:val="102"/>
                <w:sz w:val="18"/>
                <w:szCs w:val="18"/>
                <w:lang w:val="es-MX"/>
              </w:rPr>
              <w:t>NATURALES</w:t>
            </w:r>
          </w:p>
        </w:tc>
        <w:tc>
          <w:tcPr>
            <w:tcW w:w="2457" w:type="dxa"/>
            <w:vAlign w:val="center"/>
          </w:tcPr>
          <w:p w14:paraId="7C0AFB18" w14:textId="49D0C7DC" w:rsidR="00D60B5F" w:rsidRPr="00F931C6" w:rsidRDefault="00D60B5F" w:rsidP="00F011B1">
            <w:pPr>
              <w:jc w:val="center"/>
              <w:rPr>
                <w:rFonts w:ascii="Montserrat" w:hAnsi="Montserrat"/>
                <w:b/>
                <w:sz w:val="18"/>
                <w:szCs w:val="18"/>
              </w:rPr>
            </w:pPr>
            <w:r w:rsidRPr="00F931C6">
              <w:rPr>
                <w:rFonts w:ascii="Montserrat" w:eastAsia="Arial" w:hAnsi="Montserrat" w:cs="Arial"/>
                <w:b/>
                <w:bCs/>
                <w:w w:val="110"/>
                <w:sz w:val="18"/>
                <w:szCs w:val="18"/>
              </w:rPr>
              <w:t>UNIDAD</w:t>
            </w:r>
            <w:r w:rsidRPr="00F931C6">
              <w:rPr>
                <w:rFonts w:ascii="Montserrat" w:eastAsia="Arial" w:hAnsi="Montserrat" w:cs="Arial"/>
                <w:b/>
                <w:bCs/>
                <w:spacing w:val="-4"/>
                <w:w w:val="110"/>
                <w:sz w:val="18"/>
                <w:szCs w:val="18"/>
              </w:rPr>
              <w:t xml:space="preserve"> </w:t>
            </w:r>
            <w:r w:rsidRPr="00F931C6">
              <w:rPr>
                <w:rFonts w:ascii="Montserrat" w:eastAsia="Arial" w:hAnsi="Montserrat" w:cs="Arial"/>
                <w:b/>
                <w:bCs/>
                <w:w w:val="110"/>
                <w:sz w:val="18"/>
                <w:szCs w:val="18"/>
              </w:rPr>
              <w:t xml:space="preserve">DE </w:t>
            </w:r>
            <w:r w:rsidRPr="00F931C6">
              <w:rPr>
                <w:rFonts w:ascii="Montserrat" w:eastAsia="Arial" w:hAnsi="Montserrat" w:cs="Arial"/>
                <w:b/>
                <w:bCs/>
                <w:w w:val="109"/>
                <w:sz w:val="18"/>
                <w:szCs w:val="18"/>
              </w:rPr>
              <w:t>MEDIDA</w:t>
            </w:r>
          </w:p>
        </w:tc>
        <w:tc>
          <w:tcPr>
            <w:tcW w:w="2457" w:type="dxa"/>
            <w:vAlign w:val="center"/>
          </w:tcPr>
          <w:p w14:paraId="4C4FC7C5" w14:textId="58199D1B" w:rsidR="00D60B5F" w:rsidRPr="00F931C6" w:rsidRDefault="00D60B5F" w:rsidP="00F011B1">
            <w:pPr>
              <w:jc w:val="center"/>
              <w:rPr>
                <w:rFonts w:ascii="Montserrat" w:hAnsi="Montserrat"/>
                <w:b/>
                <w:sz w:val="18"/>
                <w:szCs w:val="18"/>
              </w:rPr>
            </w:pPr>
            <w:r w:rsidRPr="00F931C6">
              <w:rPr>
                <w:rFonts w:ascii="Montserrat" w:eastAsia="Arial" w:hAnsi="Montserrat" w:cs="Arial"/>
                <w:b/>
                <w:bCs/>
                <w:w w:val="106"/>
                <w:sz w:val="18"/>
                <w:szCs w:val="18"/>
              </w:rPr>
              <w:t>PENALIZACIÓN</w:t>
            </w:r>
          </w:p>
        </w:tc>
      </w:tr>
      <w:tr w:rsidR="00D60B5F" w:rsidRPr="00F931C6" w14:paraId="28D191B3" w14:textId="77777777" w:rsidTr="00F011B1">
        <w:tc>
          <w:tcPr>
            <w:tcW w:w="2457" w:type="dxa"/>
            <w:vAlign w:val="center"/>
          </w:tcPr>
          <w:p w14:paraId="0F9BCD43" w14:textId="2CFB2912" w:rsidR="00D60B5F" w:rsidRPr="00F931C6" w:rsidRDefault="00D60B5F" w:rsidP="00F011B1">
            <w:pPr>
              <w:jc w:val="center"/>
              <w:rPr>
                <w:rFonts w:ascii="Montserrat" w:hAnsi="Montserrat"/>
                <w:sz w:val="18"/>
                <w:szCs w:val="18"/>
              </w:rPr>
            </w:pPr>
            <w:r w:rsidRPr="00F931C6">
              <w:rPr>
                <w:rFonts w:ascii="Montserrat" w:hAnsi="Montserrat"/>
                <w:sz w:val="18"/>
                <w:szCs w:val="18"/>
              </w:rPr>
              <w:t>SUMINISTRO DE TÓNER</w:t>
            </w:r>
          </w:p>
        </w:tc>
        <w:tc>
          <w:tcPr>
            <w:tcW w:w="2457" w:type="dxa"/>
          </w:tcPr>
          <w:p w14:paraId="671E4CB1" w14:textId="5F676BA5" w:rsidR="00D60B5F" w:rsidRPr="00F931C6" w:rsidRDefault="00D60B5F" w:rsidP="00F011B1">
            <w:pPr>
              <w:spacing w:before="4"/>
              <w:ind w:left="43" w:right="850"/>
              <w:jc w:val="both"/>
              <w:rPr>
                <w:rFonts w:ascii="Montserrat" w:eastAsia="Arial" w:hAnsi="Montserrat" w:cs="Arial"/>
                <w:sz w:val="18"/>
                <w:szCs w:val="18"/>
                <w:lang w:val="es-MX"/>
              </w:rPr>
            </w:pPr>
            <w:r w:rsidRPr="00F931C6">
              <w:rPr>
                <w:rFonts w:ascii="Montserrat" w:eastAsia="Arial" w:hAnsi="Montserrat" w:cs="Arial"/>
                <w:b/>
                <w:bCs/>
                <w:w w:val="110"/>
                <w:sz w:val="18"/>
                <w:szCs w:val="18"/>
                <w:lang w:val="es-MX"/>
              </w:rPr>
              <w:t>PRIMERA</w:t>
            </w:r>
            <w:r w:rsidRPr="00F931C6">
              <w:rPr>
                <w:rFonts w:ascii="Montserrat" w:eastAsia="Arial" w:hAnsi="Montserrat" w:cs="Arial"/>
                <w:b/>
                <w:bCs/>
                <w:spacing w:val="-10"/>
                <w:w w:val="110"/>
                <w:sz w:val="18"/>
                <w:szCs w:val="18"/>
                <w:lang w:val="es-MX"/>
              </w:rPr>
              <w:t xml:space="preserve"> </w:t>
            </w:r>
            <w:r w:rsidRPr="00F931C6">
              <w:rPr>
                <w:rFonts w:ascii="Montserrat" w:eastAsia="Arial" w:hAnsi="Montserrat" w:cs="Arial"/>
                <w:b/>
                <w:bCs/>
                <w:w w:val="110"/>
                <w:sz w:val="18"/>
                <w:szCs w:val="18"/>
                <w:lang w:val="es-MX"/>
              </w:rPr>
              <w:t>ENTREGA:</w:t>
            </w:r>
          </w:p>
          <w:p w14:paraId="10711BD6" w14:textId="69F8D08D" w:rsidR="00D60B5F" w:rsidRPr="00F931C6" w:rsidRDefault="00D60B5F" w:rsidP="00F011B1">
            <w:pPr>
              <w:spacing w:before="24" w:line="263" w:lineRule="auto"/>
              <w:ind w:left="34" w:right="-52" w:hanging="10"/>
              <w:jc w:val="both"/>
              <w:rPr>
                <w:rFonts w:ascii="Montserrat" w:eastAsia="Arial" w:hAnsi="Montserrat" w:cs="Arial"/>
                <w:sz w:val="18"/>
                <w:szCs w:val="18"/>
                <w:lang w:val="es-MX"/>
              </w:rPr>
            </w:pPr>
            <w:r w:rsidRPr="00F931C6">
              <w:rPr>
                <w:rFonts w:ascii="Montserrat" w:eastAsia="Arial" w:hAnsi="Montserrat" w:cs="Arial"/>
                <w:sz w:val="18"/>
                <w:szCs w:val="18"/>
                <w:lang w:val="es-MX"/>
              </w:rPr>
              <w:t xml:space="preserve">15 DÍAS </w:t>
            </w:r>
            <w:r w:rsidRPr="00F931C6">
              <w:rPr>
                <w:rFonts w:ascii="Montserrat" w:eastAsia="Arial" w:hAnsi="Montserrat" w:cs="Arial"/>
                <w:spacing w:val="3"/>
                <w:sz w:val="18"/>
                <w:szCs w:val="18"/>
                <w:lang w:val="es-MX"/>
              </w:rPr>
              <w:t xml:space="preserve"> </w:t>
            </w:r>
            <w:r w:rsidRPr="00F931C6">
              <w:rPr>
                <w:rFonts w:ascii="Montserrat" w:eastAsia="Arial" w:hAnsi="Montserrat" w:cs="Arial"/>
                <w:w w:val="120"/>
                <w:sz w:val="18"/>
                <w:szCs w:val="18"/>
                <w:lang w:val="es-MX"/>
              </w:rPr>
              <w:t xml:space="preserve">NATURALES </w:t>
            </w:r>
            <w:r w:rsidRPr="00F931C6">
              <w:rPr>
                <w:rFonts w:ascii="Montserrat" w:eastAsia="Arial" w:hAnsi="Montserrat" w:cs="Arial"/>
                <w:w w:val="120"/>
                <w:sz w:val="18"/>
                <w:szCs w:val="18"/>
                <w:lang w:val="es-MX"/>
              </w:rPr>
              <w:lastRenderedPageBreak/>
              <w:t xml:space="preserve">DESPUÉS </w:t>
            </w:r>
            <w:r w:rsidRPr="00F931C6">
              <w:rPr>
                <w:rFonts w:ascii="Montserrat" w:eastAsia="Arial" w:hAnsi="Montserrat" w:cs="Arial"/>
                <w:sz w:val="18"/>
                <w:szCs w:val="18"/>
                <w:lang w:val="es-MX"/>
              </w:rPr>
              <w:t xml:space="preserve">DEL </w:t>
            </w:r>
            <w:r w:rsidRPr="00F931C6">
              <w:rPr>
                <w:rFonts w:ascii="Montserrat" w:eastAsia="Arial" w:hAnsi="Montserrat" w:cs="Arial"/>
                <w:spacing w:val="5"/>
                <w:sz w:val="18"/>
                <w:szCs w:val="18"/>
                <w:lang w:val="es-MX"/>
              </w:rPr>
              <w:t xml:space="preserve"> </w:t>
            </w:r>
            <w:r w:rsidRPr="00F931C6">
              <w:rPr>
                <w:rFonts w:ascii="Montserrat" w:eastAsia="Arial" w:hAnsi="Montserrat" w:cs="Arial"/>
                <w:w w:val="121"/>
                <w:sz w:val="18"/>
                <w:szCs w:val="18"/>
                <w:lang w:val="es-MX"/>
              </w:rPr>
              <w:t>FALLO.</w:t>
            </w:r>
          </w:p>
          <w:p w14:paraId="5E45AC0B" w14:textId="77777777" w:rsidR="00D60B5F" w:rsidRPr="00F931C6" w:rsidRDefault="00D60B5F" w:rsidP="00F011B1">
            <w:pPr>
              <w:spacing w:before="11" w:line="240" w:lineRule="exact"/>
              <w:rPr>
                <w:rFonts w:ascii="Montserrat" w:hAnsi="Montserrat"/>
                <w:sz w:val="18"/>
                <w:szCs w:val="18"/>
                <w:lang w:val="es-MX"/>
              </w:rPr>
            </w:pPr>
          </w:p>
          <w:p w14:paraId="31E610E4" w14:textId="52A9BB1D" w:rsidR="00D60B5F" w:rsidRPr="00F931C6" w:rsidRDefault="00D60B5F" w:rsidP="00F011B1">
            <w:pPr>
              <w:spacing w:line="245" w:lineRule="auto"/>
              <w:ind w:left="38" w:right="-37" w:firstLine="5"/>
              <w:jc w:val="both"/>
              <w:rPr>
                <w:rFonts w:ascii="Montserrat" w:eastAsia="Arial" w:hAnsi="Montserrat" w:cs="Arial"/>
                <w:sz w:val="18"/>
                <w:szCs w:val="18"/>
                <w:lang w:val="es-MX"/>
              </w:rPr>
            </w:pPr>
            <w:r w:rsidRPr="00F931C6">
              <w:rPr>
                <w:rFonts w:ascii="Montserrat" w:eastAsia="Arial" w:hAnsi="Montserrat" w:cs="Arial"/>
                <w:b/>
                <w:bCs/>
                <w:sz w:val="18"/>
                <w:szCs w:val="18"/>
                <w:lang w:val="es-MX"/>
              </w:rPr>
              <w:t xml:space="preserve">ENTREGA  </w:t>
            </w:r>
            <w:r w:rsidRPr="00F931C6">
              <w:rPr>
                <w:rFonts w:ascii="Montserrat" w:eastAsia="Arial" w:hAnsi="Montserrat" w:cs="Arial"/>
                <w:b/>
                <w:bCs/>
                <w:w w:val="107"/>
                <w:sz w:val="18"/>
                <w:szCs w:val="18"/>
                <w:lang w:val="es-MX"/>
              </w:rPr>
              <w:t>ORDINARIA MENSUAL:</w:t>
            </w:r>
          </w:p>
          <w:p w14:paraId="6222CE12" w14:textId="77777777" w:rsidR="00D60B5F" w:rsidRPr="00F931C6" w:rsidRDefault="00D60B5F" w:rsidP="00F011B1">
            <w:pPr>
              <w:spacing w:before="10" w:line="260" w:lineRule="exact"/>
              <w:rPr>
                <w:rFonts w:ascii="Montserrat" w:hAnsi="Montserrat"/>
                <w:sz w:val="18"/>
                <w:szCs w:val="18"/>
                <w:lang w:val="es-MX"/>
              </w:rPr>
            </w:pPr>
          </w:p>
          <w:p w14:paraId="6C48812C" w14:textId="43887B5E" w:rsidR="00D60B5F" w:rsidRPr="00F931C6" w:rsidRDefault="00D60B5F" w:rsidP="00F011B1">
            <w:pPr>
              <w:spacing w:line="260" w:lineRule="auto"/>
              <w:ind w:left="24" w:right="-48" w:firstLine="19"/>
              <w:jc w:val="both"/>
              <w:rPr>
                <w:rFonts w:ascii="Montserrat" w:eastAsia="Arial" w:hAnsi="Montserrat" w:cs="Arial"/>
                <w:sz w:val="18"/>
                <w:szCs w:val="18"/>
                <w:lang w:val="es-MX"/>
              </w:rPr>
            </w:pPr>
            <w:r w:rsidRPr="00F931C6">
              <w:rPr>
                <w:rFonts w:ascii="Montserrat" w:eastAsia="Arial" w:hAnsi="Montserrat" w:cs="Arial"/>
                <w:sz w:val="18"/>
                <w:szCs w:val="18"/>
                <w:lang w:val="es-MX"/>
              </w:rPr>
              <w:t xml:space="preserve">LOS </w:t>
            </w:r>
            <w:r w:rsidRPr="00F931C6">
              <w:rPr>
                <w:rFonts w:ascii="Montserrat" w:eastAsia="Arial" w:hAnsi="Montserrat" w:cs="Arial"/>
                <w:spacing w:val="9"/>
                <w:sz w:val="18"/>
                <w:szCs w:val="18"/>
                <w:lang w:val="es-MX"/>
              </w:rPr>
              <w:t xml:space="preserve"> </w:t>
            </w:r>
            <w:r w:rsidRPr="00F931C6">
              <w:rPr>
                <w:rFonts w:ascii="Montserrat" w:eastAsia="Arial" w:hAnsi="Montserrat" w:cs="Arial"/>
                <w:w w:val="124"/>
                <w:sz w:val="18"/>
                <w:szCs w:val="18"/>
                <w:lang w:val="es-MX"/>
              </w:rPr>
              <w:t>PRIMEROS 5</w:t>
            </w:r>
            <w:r w:rsidRPr="00F931C6">
              <w:rPr>
                <w:rFonts w:ascii="Montserrat" w:hAnsi="Montserrat"/>
                <w:spacing w:val="33"/>
                <w:sz w:val="18"/>
                <w:szCs w:val="18"/>
                <w:lang w:val="es-MX"/>
              </w:rPr>
              <w:t xml:space="preserve"> </w:t>
            </w:r>
            <w:r w:rsidRPr="00F931C6">
              <w:rPr>
                <w:rFonts w:ascii="Montserrat" w:eastAsia="Arial" w:hAnsi="Montserrat" w:cs="Arial"/>
                <w:w w:val="116"/>
                <w:sz w:val="18"/>
                <w:szCs w:val="18"/>
                <w:lang w:val="es-MX"/>
              </w:rPr>
              <w:t>DÍA</w:t>
            </w:r>
            <w:r w:rsidRPr="00F931C6">
              <w:rPr>
                <w:rFonts w:ascii="Montserrat" w:eastAsia="Arial" w:hAnsi="Montserrat" w:cs="Arial"/>
                <w:w w:val="117"/>
                <w:sz w:val="18"/>
                <w:szCs w:val="18"/>
                <w:lang w:val="es-MX"/>
              </w:rPr>
              <w:t xml:space="preserve">S </w:t>
            </w:r>
            <w:r w:rsidRPr="00F931C6">
              <w:rPr>
                <w:rFonts w:ascii="Montserrat" w:eastAsia="Arial" w:hAnsi="Montserrat" w:cs="Arial"/>
                <w:w w:val="122"/>
                <w:sz w:val="18"/>
                <w:szCs w:val="18"/>
                <w:lang w:val="es-MX"/>
              </w:rPr>
              <w:t>NATURALES</w:t>
            </w:r>
            <w:r w:rsidRPr="00F931C6">
              <w:rPr>
                <w:rFonts w:ascii="Montserrat" w:eastAsia="Arial" w:hAnsi="Montserrat" w:cs="Arial"/>
                <w:spacing w:val="3"/>
                <w:w w:val="122"/>
                <w:sz w:val="18"/>
                <w:szCs w:val="18"/>
                <w:lang w:val="es-MX"/>
              </w:rPr>
              <w:t xml:space="preserve"> </w:t>
            </w:r>
            <w:r w:rsidRPr="00F931C6">
              <w:rPr>
                <w:rFonts w:ascii="Montserrat" w:eastAsia="Arial" w:hAnsi="Montserrat" w:cs="Arial"/>
                <w:sz w:val="18"/>
                <w:szCs w:val="18"/>
                <w:lang w:val="es-MX"/>
              </w:rPr>
              <w:t xml:space="preserve">DEL </w:t>
            </w:r>
            <w:r w:rsidRPr="00F931C6">
              <w:rPr>
                <w:rFonts w:ascii="Montserrat" w:eastAsia="Arial" w:hAnsi="Montserrat" w:cs="Arial"/>
                <w:spacing w:val="34"/>
                <w:sz w:val="18"/>
                <w:szCs w:val="18"/>
                <w:lang w:val="es-MX"/>
              </w:rPr>
              <w:t xml:space="preserve"> </w:t>
            </w:r>
            <w:r w:rsidRPr="00F931C6">
              <w:rPr>
                <w:rFonts w:ascii="Montserrat" w:eastAsia="Arial" w:hAnsi="Montserrat" w:cs="Arial"/>
                <w:w w:val="122"/>
                <w:sz w:val="18"/>
                <w:szCs w:val="18"/>
                <w:lang w:val="es-MX"/>
              </w:rPr>
              <w:t>MES</w:t>
            </w:r>
            <w:r w:rsidRPr="00F931C6">
              <w:rPr>
                <w:rFonts w:ascii="Montserrat" w:eastAsia="Arial" w:hAnsi="Montserrat" w:cs="Arial"/>
                <w:spacing w:val="2"/>
                <w:w w:val="122"/>
                <w:sz w:val="18"/>
                <w:szCs w:val="18"/>
                <w:lang w:val="es-MX"/>
              </w:rPr>
              <w:t xml:space="preserve"> </w:t>
            </w:r>
            <w:r w:rsidRPr="00F931C6">
              <w:rPr>
                <w:rFonts w:ascii="Montserrat" w:eastAsia="Arial" w:hAnsi="Montserrat" w:cs="Arial"/>
                <w:sz w:val="18"/>
                <w:szCs w:val="18"/>
                <w:lang w:val="es-MX"/>
              </w:rPr>
              <w:t xml:space="preserve">DE </w:t>
            </w:r>
            <w:r w:rsidRPr="00F931C6">
              <w:rPr>
                <w:rFonts w:ascii="Montserrat" w:eastAsia="Arial" w:hAnsi="Montserrat" w:cs="Arial"/>
                <w:spacing w:val="14"/>
                <w:sz w:val="18"/>
                <w:szCs w:val="18"/>
                <w:lang w:val="es-MX"/>
              </w:rPr>
              <w:t xml:space="preserve"> </w:t>
            </w:r>
            <w:r w:rsidRPr="00F931C6">
              <w:rPr>
                <w:rFonts w:ascii="Montserrat" w:eastAsia="Arial" w:hAnsi="Montserrat" w:cs="Arial"/>
                <w:w w:val="125"/>
                <w:sz w:val="18"/>
                <w:szCs w:val="18"/>
                <w:lang w:val="es-MX"/>
              </w:rPr>
              <w:t xml:space="preserve">QUE </w:t>
            </w:r>
            <w:r w:rsidRPr="00F931C6">
              <w:rPr>
                <w:rFonts w:ascii="Montserrat" w:eastAsia="Arial" w:hAnsi="Montserrat" w:cs="Arial"/>
                <w:sz w:val="18"/>
                <w:szCs w:val="18"/>
                <w:lang w:val="es-MX"/>
              </w:rPr>
              <w:t>SE</w:t>
            </w:r>
            <w:r w:rsidRPr="00F931C6">
              <w:rPr>
                <w:rFonts w:ascii="Montserrat" w:eastAsia="Arial" w:hAnsi="Montserrat" w:cs="Arial"/>
                <w:spacing w:val="26"/>
                <w:sz w:val="18"/>
                <w:szCs w:val="18"/>
                <w:lang w:val="es-MX"/>
              </w:rPr>
              <w:t xml:space="preserve"> </w:t>
            </w:r>
            <w:r w:rsidRPr="00F931C6">
              <w:rPr>
                <w:rFonts w:ascii="Montserrat" w:eastAsia="Arial" w:hAnsi="Montserrat" w:cs="Arial"/>
                <w:w w:val="129"/>
                <w:sz w:val="18"/>
                <w:szCs w:val="18"/>
                <w:lang w:val="es-MX"/>
              </w:rPr>
              <w:t>TRATE</w:t>
            </w:r>
            <w:r w:rsidRPr="00F931C6">
              <w:rPr>
                <w:rFonts w:ascii="Montserrat" w:eastAsia="Arial" w:hAnsi="Montserrat" w:cs="Arial"/>
                <w:spacing w:val="6"/>
                <w:w w:val="129"/>
                <w:sz w:val="18"/>
                <w:szCs w:val="18"/>
                <w:lang w:val="es-MX"/>
              </w:rPr>
              <w:t xml:space="preserve"> </w:t>
            </w:r>
            <w:r w:rsidRPr="00F931C6">
              <w:rPr>
                <w:rFonts w:ascii="Montserrat" w:eastAsia="Arial" w:hAnsi="Montserrat" w:cs="Arial"/>
                <w:sz w:val="18"/>
                <w:szCs w:val="18"/>
                <w:lang w:val="es-MX"/>
              </w:rPr>
              <w:t>LA</w:t>
            </w:r>
            <w:r w:rsidRPr="00F931C6">
              <w:rPr>
                <w:rFonts w:ascii="Montserrat" w:eastAsia="Arial" w:hAnsi="Montserrat" w:cs="Arial"/>
                <w:spacing w:val="25"/>
                <w:sz w:val="18"/>
                <w:szCs w:val="18"/>
                <w:lang w:val="es-MX"/>
              </w:rPr>
              <w:t xml:space="preserve"> </w:t>
            </w:r>
            <w:r w:rsidRPr="00F931C6">
              <w:rPr>
                <w:rFonts w:ascii="Montserrat" w:eastAsia="Arial" w:hAnsi="Montserrat" w:cs="Arial"/>
                <w:w w:val="124"/>
                <w:sz w:val="18"/>
                <w:szCs w:val="18"/>
                <w:lang w:val="es-MX"/>
              </w:rPr>
              <w:t xml:space="preserve">ORDEN DE </w:t>
            </w:r>
            <w:r w:rsidRPr="00F931C6">
              <w:rPr>
                <w:rFonts w:ascii="Montserrat" w:eastAsia="Arial" w:hAnsi="Montserrat" w:cs="Arial"/>
                <w:w w:val="127"/>
                <w:sz w:val="18"/>
                <w:szCs w:val="18"/>
                <w:lang w:val="es-MX"/>
              </w:rPr>
              <w:t>SURTIMIENTO.</w:t>
            </w:r>
          </w:p>
          <w:p w14:paraId="34905FC2" w14:textId="77777777" w:rsidR="00D60B5F" w:rsidRPr="00F931C6" w:rsidRDefault="00D60B5F" w:rsidP="00F011B1">
            <w:pPr>
              <w:spacing w:before="8" w:line="240" w:lineRule="exact"/>
              <w:rPr>
                <w:rFonts w:ascii="Montserrat" w:hAnsi="Montserrat"/>
                <w:sz w:val="18"/>
                <w:szCs w:val="18"/>
                <w:lang w:val="es-MX"/>
              </w:rPr>
            </w:pPr>
          </w:p>
          <w:p w14:paraId="21B6692C" w14:textId="45797A03" w:rsidR="00D60B5F" w:rsidRPr="00F931C6" w:rsidRDefault="00D60B5F" w:rsidP="00F011B1">
            <w:pPr>
              <w:ind w:left="38" w:right="215"/>
              <w:jc w:val="both"/>
              <w:rPr>
                <w:rFonts w:ascii="Montserrat" w:eastAsia="Arial" w:hAnsi="Montserrat" w:cs="Arial"/>
                <w:sz w:val="18"/>
                <w:szCs w:val="18"/>
                <w:lang w:val="es-MX"/>
              </w:rPr>
            </w:pPr>
            <w:r w:rsidRPr="00F931C6">
              <w:rPr>
                <w:rFonts w:ascii="Montserrat" w:eastAsia="Arial" w:hAnsi="Montserrat" w:cs="Arial"/>
                <w:b/>
                <w:bCs/>
                <w:sz w:val="18"/>
                <w:szCs w:val="18"/>
                <w:lang w:val="es-MX"/>
              </w:rPr>
              <w:t xml:space="preserve">ENTREGA </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w w:val="105"/>
                <w:sz w:val="18"/>
                <w:szCs w:val="18"/>
                <w:lang w:val="es-MX"/>
              </w:rPr>
              <w:t>EXTRAORDINARIA:</w:t>
            </w:r>
          </w:p>
          <w:p w14:paraId="6DED92B3" w14:textId="77777777" w:rsidR="00D60B5F" w:rsidRPr="00F931C6" w:rsidRDefault="00D60B5F" w:rsidP="00F011B1">
            <w:pPr>
              <w:spacing w:before="16" w:line="240" w:lineRule="exact"/>
              <w:rPr>
                <w:rFonts w:ascii="Montserrat" w:hAnsi="Montserrat"/>
                <w:sz w:val="18"/>
                <w:szCs w:val="18"/>
                <w:lang w:val="es-MX"/>
              </w:rPr>
            </w:pPr>
          </w:p>
          <w:p w14:paraId="4E21D570" w14:textId="4D8027E0" w:rsidR="00D60B5F" w:rsidRPr="00F931C6" w:rsidRDefault="00D60B5F" w:rsidP="00F011B1">
            <w:pPr>
              <w:spacing w:line="264" w:lineRule="auto"/>
              <w:ind w:left="34" w:right="-36" w:firstLine="5"/>
              <w:jc w:val="both"/>
              <w:rPr>
                <w:rFonts w:ascii="Montserrat" w:eastAsia="Arial" w:hAnsi="Montserrat" w:cs="Arial"/>
                <w:sz w:val="18"/>
                <w:szCs w:val="18"/>
                <w:lang w:val="es-MX"/>
              </w:rPr>
            </w:pPr>
            <w:r w:rsidRPr="00F931C6">
              <w:rPr>
                <w:rFonts w:ascii="Montserrat" w:eastAsia="Arial" w:hAnsi="Montserrat" w:cs="Arial"/>
                <w:sz w:val="18"/>
                <w:szCs w:val="18"/>
                <w:lang w:val="es-MX"/>
              </w:rPr>
              <w:t>LOS</w:t>
            </w:r>
            <w:r w:rsidRPr="00F931C6">
              <w:rPr>
                <w:rFonts w:ascii="Montserrat" w:eastAsia="Arial" w:hAnsi="Montserrat" w:cs="Arial"/>
                <w:spacing w:val="2"/>
                <w:sz w:val="18"/>
                <w:szCs w:val="18"/>
                <w:lang w:val="es-MX"/>
              </w:rPr>
              <w:t xml:space="preserve"> </w:t>
            </w:r>
            <w:r w:rsidRPr="00F931C6">
              <w:rPr>
                <w:rFonts w:ascii="Montserrat" w:hAnsi="Montserrat"/>
                <w:sz w:val="18"/>
                <w:szCs w:val="18"/>
                <w:lang w:val="es-MX"/>
              </w:rPr>
              <w:t xml:space="preserve">2 </w:t>
            </w:r>
            <w:r w:rsidRPr="00F931C6">
              <w:rPr>
                <w:rFonts w:ascii="Montserrat" w:eastAsia="Arial" w:hAnsi="Montserrat" w:cs="Arial"/>
                <w:w w:val="119"/>
                <w:sz w:val="18"/>
                <w:szCs w:val="18"/>
                <w:lang w:val="es-MX"/>
              </w:rPr>
              <w:t>SIGUIENTES</w:t>
            </w:r>
            <w:r w:rsidRPr="00F931C6">
              <w:rPr>
                <w:rFonts w:ascii="Montserrat" w:eastAsia="Arial" w:hAnsi="Montserrat" w:cs="Arial"/>
                <w:spacing w:val="2"/>
                <w:w w:val="119"/>
                <w:sz w:val="18"/>
                <w:szCs w:val="18"/>
                <w:lang w:val="es-MX"/>
              </w:rPr>
              <w:t xml:space="preserve"> </w:t>
            </w:r>
            <w:r w:rsidRPr="00F931C6">
              <w:rPr>
                <w:rFonts w:ascii="Montserrat" w:eastAsia="Arial" w:hAnsi="Montserrat" w:cs="Arial"/>
                <w:w w:val="119"/>
                <w:sz w:val="18"/>
                <w:szCs w:val="18"/>
                <w:lang w:val="es-MX"/>
              </w:rPr>
              <w:t xml:space="preserve">DÍAS </w:t>
            </w:r>
            <w:r w:rsidRPr="00F931C6">
              <w:rPr>
                <w:rFonts w:ascii="Montserrat" w:eastAsia="Arial" w:hAnsi="Montserrat" w:cs="Arial"/>
                <w:w w:val="122"/>
                <w:sz w:val="18"/>
                <w:szCs w:val="18"/>
                <w:lang w:val="es-MX"/>
              </w:rPr>
              <w:t>NATURALES</w:t>
            </w:r>
            <w:r w:rsidRPr="00F931C6">
              <w:rPr>
                <w:rFonts w:ascii="Montserrat" w:eastAsia="Arial" w:hAnsi="Montserrat" w:cs="Arial"/>
                <w:spacing w:val="12"/>
                <w:w w:val="122"/>
                <w:sz w:val="18"/>
                <w:szCs w:val="18"/>
                <w:lang w:val="es-MX"/>
              </w:rPr>
              <w:t xml:space="preserve"> </w:t>
            </w:r>
            <w:r w:rsidRPr="00F931C6">
              <w:rPr>
                <w:rFonts w:ascii="Montserrat" w:eastAsia="Arial" w:hAnsi="Montserrat" w:cs="Arial"/>
                <w:sz w:val="18"/>
                <w:szCs w:val="18"/>
                <w:lang w:val="es-MX"/>
              </w:rPr>
              <w:t>A</w:t>
            </w:r>
            <w:r w:rsidRPr="00F931C6">
              <w:rPr>
                <w:rFonts w:ascii="Montserrat" w:eastAsia="Arial" w:hAnsi="Montserrat" w:cs="Arial"/>
                <w:spacing w:val="42"/>
                <w:sz w:val="18"/>
                <w:szCs w:val="18"/>
                <w:lang w:val="es-MX"/>
              </w:rPr>
              <w:t xml:space="preserve"> </w:t>
            </w:r>
            <w:r w:rsidRPr="00F931C6">
              <w:rPr>
                <w:rFonts w:ascii="Montserrat" w:eastAsia="Arial" w:hAnsi="Montserrat" w:cs="Arial"/>
                <w:sz w:val="18"/>
                <w:szCs w:val="18"/>
                <w:lang w:val="es-MX"/>
              </w:rPr>
              <w:t>LA</w:t>
            </w:r>
            <w:r w:rsidRPr="00F931C6">
              <w:rPr>
                <w:rFonts w:ascii="Montserrat" w:eastAsia="Arial" w:hAnsi="Montserrat" w:cs="Arial"/>
                <w:spacing w:val="52"/>
                <w:sz w:val="18"/>
                <w:szCs w:val="18"/>
                <w:lang w:val="es-MX"/>
              </w:rPr>
              <w:t xml:space="preserve"> </w:t>
            </w:r>
            <w:r w:rsidRPr="00F931C6">
              <w:rPr>
                <w:rFonts w:ascii="Montserrat" w:eastAsia="Arial" w:hAnsi="Montserrat" w:cs="Arial"/>
                <w:w w:val="119"/>
                <w:sz w:val="18"/>
                <w:szCs w:val="18"/>
                <w:lang w:val="es-MX"/>
              </w:rPr>
              <w:t>FECHA</w:t>
            </w:r>
            <w:r w:rsidRPr="00F931C6">
              <w:rPr>
                <w:rFonts w:ascii="Montserrat" w:eastAsia="Arial" w:hAnsi="Montserrat" w:cs="Arial"/>
                <w:spacing w:val="29"/>
                <w:w w:val="119"/>
                <w:sz w:val="18"/>
                <w:szCs w:val="18"/>
                <w:lang w:val="es-MX"/>
              </w:rPr>
              <w:t xml:space="preserve"> </w:t>
            </w:r>
            <w:r w:rsidRPr="00F931C6">
              <w:rPr>
                <w:rFonts w:ascii="Montserrat" w:eastAsia="Arial" w:hAnsi="Montserrat" w:cs="Arial"/>
                <w:sz w:val="18"/>
                <w:szCs w:val="18"/>
                <w:lang w:val="es-MX"/>
              </w:rPr>
              <w:t xml:space="preserve">DE </w:t>
            </w:r>
            <w:r w:rsidRPr="00F931C6">
              <w:rPr>
                <w:rFonts w:ascii="Montserrat" w:eastAsia="Arial" w:hAnsi="Montserrat" w:cs="Arial"/>
                <w:spacing w:val="23"/>
                <w:sz w:val="18"/>
                <w:szCs w:val="18"/>
                <w:lang w:val="es-MX"/>
              </w:rPr>
              <w:t xml:space="preserve"> </w:t>
            </w:r>
            <w:r w:rsidRPr="00F931C6">
              <w:rPr>
                <w:rFonts w:ascii="Montserrat" w:eastAsia="Arial" w:hAnsi="Montserrat" w:cs="Arial"/>
                <w:w w:val="113"/>
                <w:sz w:val="18"/>
                <w:szCs w:val="18"/>
                <w:lang w:val="es-MX"/>
              </w:rPr>
              <w:t>LA</w:t>
            </w:r>
          </w:p>
          <w:p w14:paraId="0305FFA2" w14:textId="6399E8CC" w:rsidR="00D60B5F" w:rsidRPr="00F931C6" w:rsidRDefault="00D60B5F" w:rsidP="00F011B1">
            <w:pPr>
              <w:jc w:val="both"/>
              <w:rPr>
                <w:rFonts w:ascii="Montserrat" w:hAnsi="Montserrat"/>
                <w:b/>
                <w:sz w:val="18"/>
                <w:szCs w:val="18"/>
              </w:rPr>
            </w:pPr>
            <w:r w:rsidRPr="00F931C6">
              <w:rPr>
                <w:rFonts w:ascii="Montserrat" w:eastAsia="Arial" w:hAnsi="Montserrat" w:cs="Arial"/>
                <w:w w:val="125"/>
                <w:position w:val="-1"/>
                <w:sz w:val="18"/>
                <w:szCs w:val="18"/>
                <w:lang w:val="es-MX"/>
              </w:rPr>
              <w:t>ORDEN</w:t>
            </w:r>
            <w:r w:rsidRPr="00F931C6">
              <w:rPr>
                <w:rFonts w:ascii="Montserrat" w:eastAsia="Arial" w:hAnsi="Montserrat" w:cs="Arial"/>
                <w:spacing w:val="-15"/>
                <w:w w:val="125"/>
                <w:position w:val="-1"/>
                <w:sz w:val="18"/>
                <w:szCs w:val="18"/>
              </w:rPr>
              <w:t xml:space="preserve"> </w:t>
            </w:r>
            <w:r w:rsidRPr="00F931C6">
              <w:rPr>
                <w:rFonts w:ascii="Montserrat" w:eastAsia="Arial" w:hAnsi="Montserrat" w:cs="Arial"/>
                <w:position w:val="-1"/>
                <w:sz w:val="18"/>
                <w:szCs w:val="18"/>
              </w:rPr>
              <w:t>DE</w:t>
            </w:r>
            <w:r w:rsidRPr="00F931C6">
              <w:rPr>
                <w:rFonts w:ascii="Montserrat" w:eastAsia="Arial" w:hAnsi="Montserrat" w:cs="Arial"/>
                <w:spacing w:val="49"/>
                <w:position w:val="-1"/>
                <w:sz w:val="18"/>
                <w:szCs w:val="18"/>
              </w:rPr>
              <w:t xml:space="preserve"> </w:t>
            </w:r>
            <w:r w:rsidRPr="00F931C6">
              <w:rPr>
                <w:rFonts w:ascii="Montserrat" w:eastAsia="Arial" w:hAnsi="Montserrat" w:cs="Arial"/>
                <w:w w:val="127"/>
                <w:position w:val="-1"/>
                <w:sz w:val="18"/>
                <w:szCs w:val="18"/>
                <w:lang w:val="es-MX"/>
              </w:rPr>
              <w:t>SURTIMIENTO</w:t>
            </w:r>
            <w:r w:rsidRPr="00F931C6">
              <w:rPr>
                <w:rFonts w:ascii="Montserrat" w:eastAsia="Arial" w:hAnsi="Montserrat" w:cs="Arial"/>
                <w:w w:val="127"/>
                <w:position w:val="-1"/>
                <w:sz w:val="18"/>
                <w:szCs w:val="18"/>
              </w:rPr>
              <w:t>.</w:t>
            </w:r>
          </w:p>
        </w:tc>
        <w:tc>
          <w:tcPr>
            <w:tcW w:w="2457" w:type="dxa"/>
            <w:vAlign w:val="center"/>
          </w:tcPr>
          <w:p w14:paraId="182CAA71" w14:textId="0C0C211F" w:rsidR="00D60B5F" w:rsidRPr="00F931C6" w:rsidRDefault="00D60B5F" w:rsidP="00F011B1">
            <w:pPr>
              <w:jc w:val="center"/>
              <w:rPr>
                <w:rFonts w:ascii="Montserrat" w:hAnsi="Montserrat"/>
                <w:sz w:val="18"/>
                <w:szCs w:val="18"/>
              </w:rPr>
            </w:pPr>
            <w:r w:rsidRPr="00F931C6">
              <w:rPr>
                <w:rFonts w:ascii="Montserrat" w:hAnsi="Montserrat"/>
                <w:sz w:val="18"/>
                <w:szCs w:val="18"/>
              </w:rPr>
              <w:lastRenderedPageBreak/>
              <w:t>POR CADA DÍA DE RETRASO</w:t>
            </w:r>
          </w:p>
        </w:tc>
        <w:tc>
          <w:tcPr>
            <w:tcW w:w="2457" w:type="dxa"/>
            <w:vAlign w:val="center"/>
          </w:tcPr>
          <w:p w14:paraId="04937A90" w14:textId="0AD0D7B3" w:rsidR="00D60B5F" w:rsidRPr="00F931C6" w:rsidRDefault="00D60B5F" w:rsidP="00F011B1">
            <w:pPr>
              <w:jc w:val="center"/>
              <w:rPr>
                <w:rFonts w:ascii="Montserrat" w:hAnsi="Montserrat"/>
                <w:sz w:val="18"/>
                <w:szCs w:val="18"/>
              </w:rPr>
            </w:pPr>
            <w:r w:rsidRPr="00F931C6">
              <w:rPr>
                <w:rFonts w:ascii="Montserrat" w:hAnsi="Montserrat"/>
                <w:sz w:val="18"/>
                <w:szCs w:val="18"/>
              </w:rPr>
              <w:t xml:space="preserve">EQUIVALENTE AL 1% DEL COSTO TOTAL RESPECTO A LO INCUMPLIDO (SIN   IVA)  DE LA ORDEN DE SURTIMIENTO </w:t>
            </w:r>
            <w:r w:rsidRPr="00F931C6">
              <w:rPr>
                <w:rFonts w:ascii="Montserrat" w:hAnsi="Montserrat"/>
                <w:sz w:val="18"/>
                <w:szCs w:val="18"/>
              </w:rPr>
              <w:lastRenderedPageBreak/>
              <w:t>CORRESPONDIENTE.</w:t>
            </w:r>
          </w:p>
        </w:tc>
      </w:tr>
    </w:tbl>
    <w:p w14:paraId="0ACF3A07" w14:textId="77777777" w:rsidR="00D60B5F" w:rsidRPr="00D60B5F" w:rsidRDefault="00D60B5F" w:rsidP="00D60B5F">
      <w:pPr>
        <w:pStyle w:val="Prrafodelista"/>
        <w:ind w:left="360"/>
        <w:jc w:val="both"/>
        <w:rPr>
          <w:rFonts w:ascii="Montserrat" w:hAnsi="Montserrat"/>
          <w:b/>
          <w:sz w:val="18"/>
          <w:szCs w:val="18"/>
        </w:rPr>
      </w:pPr>
    </w:p>
    <w:tbl>
      <w:tblPr>
        <w:tblStyle w:val="Tablaconcuadrcula"/>
        <w:tblW w:w="0" w:type="auto"/>
        <w:tblLook w:val="04A0" w:firstRow="1" w:lastRow="0" w:firstColumn="1" w:lastColumn="0" w:noHBand="0" w:noVBand="1"/>
      </w:tblPr>
      <w:tblGrid>
        <w:gridCol w:w="2457"/>
        <w:gridCol w:w="2457"/>
        <w:gridCol w:w="2457"/>
        <w:gridCol w:w="2457"/>
      </w:tblGrid>
      <w:tr w:rsidR="00D60B5F" w:rsidRPr="00F931C6" w14:paraId="75FA2D47" w14:textId="77777777" w:rsidTr="00F011B1">
        <w:tc>
          <w:tcPr>
            <w:tcW w:w="2457" w:type="dxa"/>
            <w:vAlign w:val="center"/>
          </w:tcPr>
          <w:p w14:paraId="4AF1C249" w14:textId="6D78137F" w:rsidR="00D60B5F" w:rsidRPr="00F931C6" w:rsidRDefault="00D60B5F" w:rsidP="00F011B1">
            <w:pPr>
              <w:jc w:val="center"/>
              <w:rPr>
                <w:rFonts w:ascii="Montserrat" w:hAnsi="Montserrat"/>
                <w:b/>
                <w:sz w:val="18"/>
                <w:szCs w:val="18"/>
              </w:rPr>
            </w:pPr>
            <w:r w:rsidRPr="00F931C6">
              <w:rPr>
                <w:rFonts w:ascii="Montserrat" w:eastAsia="Arial" w:hAnsi="Montserrat" w:cs="Arial"/>
                <w:b/>
                <w:bCs/>
                <w:w w:val="104"/>
                <w:sz w:val="18"/>
                <w:szCs w:val="18"/>
              </w:rPr>
              <w:t>CONCEPTO</w:t>
            </w:r>
          </w:p>
        </w:tc>
        <w:tc>
          <w:tcPr>
            <w:tcW w:w="2457" w:type="dxa"/>
            <w:vAlign w:val="center"/>
          </w:tcPr>
          <w:p w14:paraId="37B736A6" w14:textId="3D155EDF" w:rsidR="00D60B5F" w:rsidRPr="00F931C6" w:rsidRDefault="00D60B5F" w:rsidP="00F011B1">
            <w:pPr>
              <w:spacing w:before="7"/>
              <w:ind w:left="158" w:right="-20"/>
              <w:jc w:val="center"/>
              <w:rPr>
                <w:rFonts w:ascii="Montserrat" w:eastAsia="Arial" w:hAnsi="Montserrat" w:cs="Arial"/>
                <w:sz w:val="18"/>
                <w:szCs w:val="18"/>
                <w:lang w:val="es-MX"/>
              </w:rPr>
            </w:pPr>
            <w:r w:rsidRPr="00F931C6">
              <w:rPr>
                <w:rFonts w:ascii="Montserrat" w:eastAsia="Arial" w:hAnsi="Montserrat" w:cs="Arial"/>
                <w:b/>
                <w:bCs/>
                <w:sz w:val="18"/>
                <w:szCs w:val="18"/>
                <w:lang w:val="es-MX"/>
              </w:rPr>
              <w:t>EN</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HORARIO</w:t>
            </w:r>
            <w:r w:rsidRPr="00F931C6">
              <w:rPr>
                <w:rFonts w:ascii="Montserrat" w:eastAsia="Arial" w:hAnsi="Montserrat" w:cs="Arial"/>
                <w:b/>
                <w:bCs/>
                <w:spacing w:val="48"/>
                <w:sz w:val="18"/>
                <w:szCs w:val="18"/>
                <w:lang w:val="es-MX"/>
              </w:rPr>
              <w:t xml:space="preserve"> </w:t>
            </w:r>
            <w:r w:rsidRPr="00F931C6">
              <w:rPr>
                <w:rFonts w:ascii="Montserrat" w:eastAsia="Arial" w:hAnsi="Montserrat" w:cs="Arial"/>
                <w:b/>
                <w:bCs/>
                <w:sz w:val="18"/>
                <w:szCs w:val="18"/>
                <w:lang w:val="es-MX"/>
              </w:rPr>
              <w:t>DE</w:t>
            </w:r>
            <w:r w:rsidRPr="00F931C6">
              <w:rPr>
                <w:rFonts w:ascii="Montserrat" w:eastAsia="Arial" w:hAnsi="Montserrat" w:cs="Arial"/>
                <w:b/>
                <w:bCs/>
                <w:spacing w:val="20"/>
                <w:sz w:val="18"/>
                <w:szCs w:val="18"/>
                <w:lang w:val="es-MX"/>
              </w:rPr>
              <w:t xml:space="preserve"> </w:t>
            </w:r>
            <w:r w:rsidRPr="00F931C6">
              <w:rPr>
                <w:rFonts w:ascii="Montserrat" w:eastAsia="Arial" w:hAnsi="Montserrat" w:cs="Arial"/>
                <w:b/>
                <w:bCs/>
                <w:sz w:val="18"/>
                <w:szCs w:val="18"/>
                <w:lang w:val="es-MX"/>
              </w:rPr>
              <w:t>8:00</w:t>
            </w:r>
            <w:r w:rsidRPr="00F931C6">
              <w:rPr>
                <w:rFonts w:ascii="Montserrat" w:eastAsia="Arial" w:hAnsi="Montserrat" w:cs="Arial"/>
                <w:b/>
                <w:bCs/>
                <w:spacing w:val="38"/>
                <w:sz w:val="18"/>
                <w:szCs w:val="18"/>
                <w:lang w:val="es-MX"/>
              </w:rPr>
              <w:t xml:space="preserve"> </w:t>
            </w:r>
            <w:r w:rsidRPr="00F931C6">
              <w:rPr>
                <w:rFonts w:ascii="Montserrat" w:eastAsia="Arial" w:hAnsi="Montserrat" w:cs="Arial"/>
                <w:b/>
                <w:bCs/>
                <w:w w:val="104"/>
                <w:sz w:val="18"/>
                <w:szCs w:val="18"/>
                <w:lang w:val="es-MX"/>
              </w:rPr>
              <w:t>A</w:t>
            </w:r>
          </w:p>
          <w:p w14:paraId="0AB846C4" w14:textId="6BC971A1" w:rsidR="00D60B5F" w:rsidRPr="00F931C6" w:rsidRDefault="00B7167E" w:rsidP="00F011B1">
            <w:pPr>
              <w:jc w:val="center"/>
              <w:rPr>
                <w:rFonts w:ascii="Montserrat" w:hAnsi="Montserrat"/>
                <w:b/>
                <w:sz w:val="18"/>
                <w:szCs w:val="18"/>
              </w:rPr>
            </w:pPr>
            <w:r>
              <w:rPr>
                <w:rFonts w:ascii="Montserrat" w:eastAsia="Arial" w:hAnsi="Montserrat" w:cs="Arial"/>
                <w:b/>
                <w:bCs/>
                <w:sz w:val="18"/>
                <w:szCs w:val="18"/>
                <w:lang w:val="es-MX"/>
              </w:rPr>
              <w:t>14</w:t>
            </w:r>
            <w:r w:rsidR="00D60B5F" w:rsidRPr="00F931C6">
              <w:rPr>
                <w:rFonts w:ascii="Montserrat" w:eastAsia="Arial" w:hAnsi="Montserrat" w:cs="Arial"/>
                <w:b/>
                <w:bCs/>
                <w:sz w:val="18"/>
                <w:szCs w:val="18"/>
                <w:lang w:val="es-MX"/>
              </w:rPr>
              <w:t>:00</w:t>
            </w:r>
            <w:r w:rsidR="00D60B5F" w:rsidRPr="00F931C6">
              <w:rPr>
                <w:rFonts w:ascii="Montserrat" w:eastAsia="Arial" w:hAnsi="Montserrat" w:cs="Arial"/>
                <w:b/>
                <w:bCs/>
                <w:spacing w:val="-4"/>
                <w:sz w:val="18"/>
                <w:szCs w:val="18"/>
                <w:lang w:val="es-MX"/>
              </w:rPr>
              <w:t xml:space="preserve"> </w:t>
            </w:r>
            <w:r w:rsidR="00D60B5F" w:rsidRPr="00F931C6">
              <w:rPr>
                <w:rFonts w:ascii="Montserrat" w:eastAsia="Arial" w:hAnsi="Montserrat" w:cs="Arial"/>
                <w:b/>
                <w:bCs/>
                <w:sz w:val="18"/>
                <w:szCs w:val="18"/>
                <w:lang w:val="es-MX"/>
              </w:rPr>
              <w:t>HORAS</w:t>
            </w:r>
            <w:r w:rsidR="00D60B5F" w:rsidRPr="00F931C6">
              <w:rPr>
                <w:rFonts w:ascii="Montserrat" w:eastAsia="Arial" w:hAnsi="Montserrat" w:cs="Arial"/>
                <w:b/>
                <w:bCs/>
                <w:spacing w:val="19"/>
                <w:sz w:val="18"/>
                <w:szCs w:val="18"/>
                <w:lang w:val="es-MX"/>
              </w:rPr>
              <w:t xml:space="preserve"> </w:t>
            </w:r>
            <w:r w:rsidR="00D60B5F" w:rsidRPr="00F931C6">
              <w:rPr>
                <w:rFonts w:ascii="Montserrat" w:eastAsia="Arial" w:hAnsi="Montserrat" w:cs="Arial"/>
                <w:b/>
                <w:bCs/>
                <w:sz w:val="18"/>
                <w:szCs w:val="18"/>
                <w:lang w:val="es-MX"/>
              </w:rPr>
              <w:t>EN</w:t>
            </w:r>
            <w:r w:rsidR="00D60B5F" w:rsidRPr="00F931C6">
              <w:rPr>
                <w:rFonts w:ascii="Montserrat" w:eastAsia="Arial" w:hAnsi="Montserrat" w:cs="Arial"/>
                <w:b/>
                <w:bCs/>
                <w:spacing w:val="20"/>
                <w:sz w:val="18"/>
                <w:szCs w:val="18"/>
                <w:lang w:val="es-MX"/>
              </w:rPr>
              <w:t xml:space="preserve"> </w:t>
            </w:r>
            <w:r w:rsidR="00D60B5F" w:rsidRPr="00F931C6">
              <w:rPr>
                <w:rFonts w:ascii="Montserrat" w:eastAsia="Arial" w:hAnsi="Montserrat" w:cs="Arial"/>
                <w:b/>
                <w:bCs/>
                <w:w w:val="101"/>
                <w:sz w:val="18"/>
                <w:szCs w:val="18"/>
                <w:lang w:val="es-MX"/>
              </w:rPr>
              <w:t xml:space="preserve">DÍAS </w:t>
            </w:r>
            <w:r w:rsidR="00D60B5F" w:rsidRPr="00F931C6">
              <w:rPr>
                <w:rFonts w:ascii="Montserrat" w:eastAsia="Arial" w:hAnsi="Montserrat" w:cs="Arial"/>
                <w:b/>
                <w:bCs/>
                <w:w w:val="102"/>
                <w:sz w:val="18"/>
                <w:szCs w:val="18"/>
                <w:lang w:val="es-MX"/>
              </w:rPr>
              <w:t>NATURALES</w:t>
            </w:r>
          </w:p>
        </w:tc>
        <w:tc>
          <w:tcPr>
            <w:tcW w:w="2457" w:type="dxa"/>
            <w:vAlign w:val="center"/>
          </w:tcPr>
          <w:p w14:paraId="5A7F731E" w14:textId="33A717D3" w:rsidR="00D60B5F" w:rsidRPr="00F931C6" w:rsidRDefault="00D60B5F" w:rsidP="00F011B1">
            <w:pPr>
              <w:jc w:val="center"/>
              <w:rPr>
                <w:rFonts w:ascii="Montserrat" w:hAnsi="Montserrat"/>
                <w:b/>
                <w:sz w:val="18"/>
                <w:szCs w:val="18"/>
              </w:rPr>
            </w:pPr>
            <w:r w:rsidRPr="00F931C6">
              <w:rPr>
                <w:rFonts w:ascii="Montserrat" w:eastAsia="Arial" w:hAnsi="Montserrat" w:cs="Arial"/>
                <w:b/>
                <w:bCs/>
                <w:w w:val="110"/>
                <w:sz w:val="18"/>
                <w:szCs w:val="18"/>
              </w:rPr>
              <w:t>UNIDAD</w:t>
            </w:r>
            <w:r w:rsidRPr="00F931C6">
              <w:rPr>
                <w:rFonts w:ascii="Montserrat" w:eastAsia="Arial" w:hAnsi="Montserrat" w:cs="Arial"/>
                <w:b/>
                <w:bCs/>
                <w:spacing w:val="-4"/>
                <w:w w:val="110"/>
                <w:sz w:val="18"/>
                <w:szCs w:val="18"/>
              </w:rPr>
              <w:t xml:space="preserve"> </w:t>
            </w:r>
            <w:r w:rsidRPr="00F931C6">
              <w:rPr>
                <w:rFonts w:ascii="Montserrat" w:eastAsia="Arial" w:hAnsi="Montserrat" w:cs="Arial"/>
                <w:b/>
                <w:bCs/>
                <w:w w:val="110"/>
                <w:sz w:val="18"/>
                <w:szCs w:val="18"/>
              </w:rPr>
              <w:t xml:space="preserve">DE </w:t>
            </w:r>
            <w:r w:rsidRPr="00F931C6">
              <w:rPr>
                <w:rFonts w:ascii="Montserrat" w:eastAsia="Arial" w:hAnsi="Montserrat" w:cs="Arial"/>
                <w:b/>
                <w:bCs/>
                <w:w w:val="109"/>
                <w:sz w:val="18"/>
                <w:szCs w:val="18"/>
              </w:rPr>
              <w:t>MEDIDA</w:t>
            </w:r>
          </w:p>
        </w:tc>
        <w:tc>
          <w:tcPr>
            <w:tcW w:w="2457" w:type="dxa"/>
            <w:vAlign w:val="center"/>
          </w:tcPr>
          <w:p w14:paraId="66701C4A" w14:textId="26CA9FE1" w:rsidR="00D60B5F" w:rsidRPr="00F931C6" w:rsidRDefault="00D60B5F" w:rsidP="00F011B1">
            <w:pPr>
              <w:jc w:val="center"/>
              <w:rPr>
                <w:rFonts w:ascii="Montserrat" w:hAnsi="Montserrat"/>
                <w:b/>
                <w:sz w:val="18"/>
                <w:szCs w:val="18"/>
              </w:rPr>
            </w:pPr>
            <w:r w:rsidRPr="00F931C6">
              <w:rPr>
                <w:rFonts w:ascii="Montserrat" w:eastAsia="Arial" w:hAnsi="Montserrat" w:cs="Arial"/>
                <w:b/>
                <w:bCs/>
                <w:w w:val="106"/>
                <w:sz w:val="18"/>
                <w:szCs w:val="18"/>
              </w:rPr>
              <w:t>PENALIZACIÓN</w:t>
            </w:r>
          </w:p>
        </w:tc>
      </w:tr>
      <w:tr w:rsidR="00D60B5F" w:rsidRPr="00F931C6" w14:paraId="45527ACD" w14:textId="77777777" w:rsidTr="00F011B1">
        <w:tc>
          <w:tcPr>
            <w:tcW w:w="2457" w:type="dxa"/>
            <w:vAlign w:val="center"/>
          </w:tcPr>
          <w:p w14:paraId="19A7FA4D" w14:textId="0F2DA48C" w:rsidR="00D60B5F" w:rsidRPr="00F931C6" w:rsidRDefault="00D60B5F" w:rsidP="00F011B1">
            <w:pPr>
              <w:jc w:val="both"/>
              <w:rPr>
                <w:rFonts w:ascii="Montserrat" w:hAnsi="Montserrat"/>
                <w:sz w:val="18"/>
                <w:szCs w:val="18"/>
              </w:rPr>
            </w:pPr>
            <w:r w:rsidRPr="00F931C6">
              <w:rPr>
                <w:rFonts w:ascii="Montserrat" w:hAnsi="Montserrat"/>
                <w:sz w:val="18"/>
                <w:szCs w:val="18"/>
              </w:rPr>
              <w:t xml:space="preserve">CANJE O DEVOLUCIÓN POR DEFECTOS A SIMPLE VISTA O </w:t>
            </w:r>
            <w:r w:rsidRPr="00F931C6">
              <w:rPr>
                <w:rFonts w:ascii="Montserrat" w:hAnsi="Montserrat"/>
                <w:sz w:val="18"/>
                <w:szCs w:val="18"/>
              </w:rPr>
              <w:tab/>
              <w:t xml:space="preserve">DE </w:t>
            </w:r>
            <w:r w:rsidRPr="00F931C6">
              <w:rPr>
                <w:rFonts w:ascii="Montserrat" w:hAnsi="Montserrat"/>
                <w:sz w:val="18"/>
                <w:szCs w:val="18"/>
              </w:rPr>
              <w:tab/>
              <w:t xml:space="preserve"> FABRICACIÓN, ESPECIFICACIONES DISTINTAS A LAS ESTABLECIDAS EN  EL CONTRATO O  CALIDAD INFERIOR A LA  PROPUESTA, VICIOS OCULTOS.</w:t>
            </w:r>
          </w:p>
        </w:tc>
        <w:tc>
          <w:tcPr>
            <w:tcW w:w="2457" w:type="dxa"/>
            <w:vAlign w:val="center"/>
          </w:tcPr>
          <w:p w14:paraId="5C3A190A" w14:textId="60B00A0B" w:rsidR="00D60B5F" w:rsidRPr="00F931C6" w:rsidRDefault="00D60B5F" w:rsidP="00F011B1">
            <w:pPr>
              <w:jc w:val="both"/>
              <w:rPr>
                <w:rFonts w:ascii="Montserrat" w:hAnsi="Montserrat"/>
                <w:sz w:val="18"/>
                <w:szCs w:val="18"/>
              </w:rPr>
            </w:pPr>
            <w:r w:rsidRPr="00F931C6">
              <w:rPr>
                <w:rFonts w:ascii="Montserrat" w:hAnsi="Montserrat"/>
                <w:sz w:val="18"/>
                <w:szCs w:val="18"/>
              </w:rPr>
              <w:t>2 DÍAS  NATURALES PARA EL REMPLAZO DE        TÓNER DESPUÉS DE LA NOTIFICACIÓN DEL ADMINISTRADOR    DEL CONTRATO.</w:t>
            </w:r>
          </w:p>
        </w:tc>
        <w:tc>
          <w:tcPr>
            <w:tcW w:w="2457" w:type="dxa"/>
            <w:vAlign w:val="center"/>
          </w:tcPr>
          <w:p w14:paraId="3BDF6FE5" w14:textId="72DE471F" w:rsidR="00D60B5F" w:rsidRPr="00F931C6" w:rsidRDefault="00D60B5F" w:rsidP="00F011B1">
            <w:pPr>
              <w:jc w:val="both"/>
              <w:rPr>
                <w:rFonts w:ascii="Montserrat" w:hAnsi="Montserrat"/>
                <w:sz w:val="18"/>
                <w:szCs w:val="18"/>
              </w:rPr>
            </w:pPr>
            <w:r w:rsidRPr="00F931C6">
              <w:rPr>
                <w:rFonts w:ascii="Montserrat" w:hAnsi="Montserrat"/>
                <w:sz w:val="18"/>
                <w:szCs w:val="18"/>
              </w:rPr>
              <w:t>POR CADA DÍA DE RETRASO</w:t>
            </w:r>
          </w:p>
        </w:tc>
        <w:tc>
          <w:tcPr>
            <w:tcW w:w="2457" w:type="dxa"/>
            <w:vAlign w:val="center"/>
          </w:tcPr>
          <w:p w14:paraId="05D4872D" w14:textId="4F83DE9B" w:rsidR="00D60B5F" w:rsidRPr="00F931C6" w:rsidRDefault="00D60B5F" w:rsidP="00F011B1">
            <w:pPr>
              <w:jc w:val="both"/>
              <w:rPr>
                <w:rFonts w:ascii="Montserrat" w:hAnsi="Montserrat"/>
                <w:sz w:val="18"/>
                <w:szCs w:val="18"/>
              </w:rPr>
            </w:pPr>
            <w:r w:rsidRPr="00F931C6">
              <w:rPr>
                <w:rFonts w:ascii="Montserrat" w:hAnsi="Montserrat"/>
                <w:sz w:val="18"/>
                <w:szCs w:val="18"/>
              </w:rPr>
              <w:t>EQUIVALENTE AL 1% DEL COSTO TOTAL RESPECTO A LO INCUMPLIDO (SIN   IVA)  DE LA ORDEN DE SURTIMIENTO CORRESPONDIENTE.</w:t>
            </w:r>
          </w:p>
        </w:tc>
      </w:tr>
    </w:tbl>
    <w:p w14:paraId="083DDFD2" w14:textId="77777777" w:rsidR="00D60B5F" w:rsidRPr="00D60B5F" w:rsidRDefault="00D60B5F" w:rsidP="00D60B5F">
      <w:pPr>
        <w:pStyle w:val="Prrafodelista"/>
        <w:ind w:left="360"/>
        <w:jc w:val="both"/>
        <w:rPr>
          <w:rFonts w:ascii="Montserrat" w:hAnsi="Montserrat"/>
          <w:b/>
          <w:sz w:val="18"/>
          <w:szCs w:val="18"/>
        </w:rPr>
      </w:pPr>
    </w:p>
    <w:p w14:paraId="48C02A7E" w14:textId="3D6437AD" w:rsidR="00D60B5F" w:rsidRPr="00D60B5F" w:rsidRDefault="00D60B5F" w:rsidP="00D60B5F">
      <w:pPr>
        <w:jc w:val="both"/>
        <w:rPr>
          <w:rFonts w:ascii="Montserrat" w:hAnsi="Montserrat"/>
          <w:b/>
          <w:sz w:val="18"/>
          <w:szCs w:val="18"/>
        </w:rPr>
      </w:pPr>
      <w:r w:rsidRPr="00D60B5F">
        <w:rPr>
          <w:rFonts w:ascii="Montserrat" w:hAnsi="Montserrat"/>
          <w:b/>
          <w:sz w:val="18"/>
          <w:szCs w:val="18"/>
        </w:rPr>
        <w:t>B. DEDUCTIVAS.</w:t>
      </w:r>
    </w:p>
    <w:p w14:paraId="0F2B0E40" w14:textId="77777777" w:rsidR="00D60B5F" w:rsidRPr="00D60B5F" w:rsidRDefault="00D60B5F" w:rsidP="00D60B5F">
      <w:pPr>
        <w:pStyle w:val="Prrafodelista"/>
        <w:ind w:left="360"/>
        <w:jc w:val="both"/>
        <w:rPr>
          <w:rFonts w:ascii="Montserrat" w:hAnsi="Montserrat"/>
          <w:b/>
          <w:sz w:val="18"/>
          <w:szCs w:val="18"/>
        </w:rPr>
      </w:pPr>
    </w:p>
    <w:p w14:paraId="01CE6500" w14:textId="32DE849D" w:rsidR="00D60B5F" w:rsidRPr="00D60B5F" w:rsidRDefault="00D60B5F" w:rsidP="00D60B5F">
      <w:pPr>
        <w:jc w:val="both"/>
        <w:rPr>
          <w:rFonts w:ascii="Montserrat" w:hAnsi="Montserrat"/>
          <w:sz w:val="18"/>
          <w:szCs w:val="18"/>
        </w:rPr>
      </w:pPr>
      <w:r w:rsidRPr="00D60B5F">
        <w:rPr>
          <w:rFonts w:ascii="Montserrat" w:hAnsi="Montserrat"/>
          <w:sz w:val="18"/>
          <w:szCs w:val="18"/>
        </w:rPr>
        <w:t>EL INSTITUTO APLICARÁ DEDUCCIONES POR  EL  INCUMPLIMIENTO  PARCIAL O  DEFICIENTE EN  LA ENTREGA DE  LOS BIENES, LO  CUAL SE CALCULARÁ EN  FUNCIÓN A CADA DÍA  NATURAL DE  ATRASO Y EN  LOS  CASOS EN  LOS QUE NO  SE PUEDA CONSUMIR EL  BIEN SUMINISTRADO, POR   RAZONES ATRIBUIBLES  AL  PROVEEDOR SIN  INCLUIR EL  IVA,  EN TÉRMINOS DE LO PREVISTO EN EL ARTÍCULO 53 BIS DE LA LAASSP, CONFORME A LO SIGUIENTE:</w:t>
      </w:r>
    </w:p>
    <w:p w14:paraId="660569DE" w14:textId="77777777" w:rsidR="00D60B5F" w:rsidRPr="00D60B5F" w:rsidRDefault="00D60B5F" w:rsidP="00D60B5F">
      <w:pPr>
        <w:jc w:val="both"/>
        <w:rPr>
          <w:rFonts w:ascii="Montserrat" w:hAnsi="Montserrat"/>
          <w:sz w:val="18"/>
          <w:szCs w:val="18"/>
        </w:rPr>
      </w:pPr>
    </w:p>
    <w:tbl>
      <w:tblPr>
        <w:tblStyle w:val="Tablaconcuadrcula"/>
        <w:tblW w:w="0" w:type="auto"/>
        <w:tblLook w:val="04A0" w:firstRow="1" w:lastRow="0" w:firstColumn="1" w:lastColumn="0" w:noHBand="0" w:noVBand="1"/>
      </w:tblPr>
      <w:tblGrid>
        <w:gridCol w:w="2545"/>
        <w:gridCol w:w="2468"/>
        <w:gridCol w:w="2507"/>
        <w:gridCol w:w="2619"/>
      </w:tblGrid>
      <w:tr w:rsidR="00D60B5F" w:rsidRPr="00F931C6" w14:paraId="5C569176" w14:textId="77777777" w:rsidTr="00F011B1">
        <w:trPr>
          <w:trHeight w:val="914"/>
        </w:trPr>
        <w:tc>
          <w:tcPr>
            <w:tcW w:w="2710" w:type="dxa"/>
            <w:vAlign w:val="center"/>
          </w:tcPr>
          <w:p w14:paraId="78BB64AE" w14:textId="0F50C3C3" w:rsidR="00D60B5F" w:rsidRPr="00F931C6" w:rsidRDefault="00D60B5F" w:rsidP="00D60B5F">
            <w:pPr>
              <w:ind w:left="602" w:right="-20"/>
              <w:jc w:val="center"/>
              <w:rPr>
                <w:rFonts w:ascii="Montserrat" w:hAnsi="Montserrat"/>
                <w:sz w:val="18"/>
                <w:szCs w:val="18"/>
                <w:lang w:val="es-MX"/>
              </w:rPr>
            </w:pPr>
            <w:r w:rsidRPr="00F931C6">
              <w:rPr>
                <w:rFonts w:ascii="Montserrat" w:eastAsia="Arial" w:hAnsi="Montserrat" w:cs="Arial"/>
                <w:b/>
                <w:bCs/>
                <w:sz w:val="18"/>
                <w:szCs w:val="18"/>
                <w:lang w:val="es-MX"/>
              </w:rPr>
              <w:t>CONCEPTO</w:t>
            </w:r>
          </w:p>
        </w:tc>
        <w:tc>
          <w:tcPr>
            <w:tcW w:w="2710" w:type="dxa"/>
            <w:vAlign w:val="center"/>
          </w:tcPr>
          <w:p w14:paraId="481261CB" w14:textId="1F575AF4" w:rsidR="00D60B5F" w:rsidRPr="00F931C6" w:rsidRDefault="00D60B5F" w:rsidP="00B7167E">
            <w:pPr>
              <w:spacing w:line="200" w:lineRule="exact"/>
              <w:jc w:val="center"/>
              <w:rPr>
                <w:rFonts w:ascii="Montserrat" w:hAnsi="Montserrat"/>
                <w:sz w:val="18"/>
                <w:szCs w:val="18"/>
                <w:lang w:val="es-MX"/>
              </w:rPr>
            </w:pPr>
            <w:r w:rsidRPr="00F931C6">
              <w:rPr>
                <w:rFonts w:ascii="Montserrat" w:eastAsia="Arial" w:hAnsi="Montserrat" w:cs="Arial"/>
                <w:b/>
                <w:bCs/>
                <w:sz w:val="18"/>
                <w:szCs w:val="18"/>
                <w:lang w:val="es-MX"/>
              </w:rPr>
              <w:t>EN</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HORARIO</w:t>
            </w:r>
            <w:r w:rsidRPr="00F931C6">
              <w:rPr>
                <w:rFonts w:ascii="Montserrat" w:eastAsia="Arial" w:hAnsi="Montserrat" w:cs="Arial"/>
                <w:b/>
                <w:bCs/>
                <w:spacing w:val="38"/>
                <w:sz w:val="18"/>
                <w:szCs w:val="18"/>
                <w:lang w:val="es-MX"/>
              </w:rPr>
              <w:t xml:space="preserve"> </w:t>
            </w:r>
            <w:r w:rsidRPr="00F931C6">
              <w:rPr>
                <w:rFonts w:ascii="Montserrat" w:eastAsia="Arial" w:hAnsi="Montserrat" w:cs="Arial"/>
                <w:b/>
                <w:bCs/>
                <w:sz w:val="18"/>
                <w:szCs w:val="18"/>
                <w:lang w:val="es-MX"/>
              </w:rPr>
              <w:t>DE</w:t>
            </w:r>
            <w:r w:rsidRPr="00F931C6">
              <w:rPr>
                <w:rFonts w:ascii="Montserrat" w:eastAsia="Arial" w:hAnsi="Montserrat" w:cs="Arial"/>
                <w:b/>
                <w:bCs/>
                <w:spacing w:val="16"/>
                <w:sz w:val="18"/>
                <w:szCs w:val="18"/>
                <w:lang w:val="es-MX"/>
              </w:rPr>
              <w:t xml:space="preserve"> </w:t>
            </w:r>
            <w:r w:rsidRPr="00F931C6">
              <w:rPr>
                <w:rFonts w:ascii="Montserrat" w:eastAsia="Arial" w:hAnsi="Montserrat" w:cs="Arial"/>
                <w:b/>
                <w:bCs/>
                <w:sz w:val="18"/>
                <w:szCs w:val="18"/>
                <w:lang w:val="es-MX"/>
              </w:rPr>
              <w:t>8:00</w:t>
            </w:r>
            <w:r w:rsidRPr="00F931C6">
              <w:rPr>
                <w:rFonts w:ascii="Montserrat" w:eastAsia="Arial" w:hAnsi="Montserrat" w:cs="Arial"/>
                <w:b/>
                <w:bCs/>
                <w:spacing w:val="40"/>
                <w:sz w:val="18"/>
                <w:szCs w:val="18"/>
                <w:lang w:val="es-MX"/>
              </w:rPr>
              <w:t xml:space="preserve"> </w:t>
            </w:r>
            <w:r w:rsidRPr="00F931C6">
              <w:rPr>
                <w:rFonts w:ascii="Montserrat" w:eastAsia="Arial" w:hAnsi="Montserrat" w:cs="Arial"/>
                <w:b/>
                <w:bCs/>
                <w:w w:val="102"/>
                <w:sz w:val="18"/>
                <w:szCs w:val="18"/>
                <w:lang w:val="es-MX"/>
              </w:rPr>
              <w:t xml:space="preserve">A </w:t>
            </w:r>
            <w:r w:rsidR="00B7167E">
              <w:rPr>
                <w:rFonts w:ascii="Montserrat" w:eastAsia="Arial" w:hAnsi="Montserrat" w:cs="Arial"/>
                <w:b/>
                <w:bCs/>
                <w:sz w:val="18"/>
                <w:szCs w:val="18"/>
                <w:lang w:val="es-MX"/>
              </w:rPr>
              <w:t>14</w:t>
            </w:r>
            <w:r w:rsidRPr="00F931C6">
              <w:rPr>
                <w:rFonts w:ascii="Montserrat" w:eastAsia="Arial" w:hAnsi="Montserrat" w:cs="Arial"/>
                <w:b/>
                <w:bCs/>
                <w:sz w:val="18"/>
                <w:szCs w:val="18"/>
                <w:lang w:val="es-MX"/>
              </w:rPr>
              <w:t>:00</w:t>
            </w:r>
            <w:r w:rsidRPr="00F931C6">
              <w:rPr>
                <w:rFonts w:ascii="Montserrat" w:eastAsia="Arial" w:hAnsi="Montserrat" w:cs="Arial"/>
                <w:b/>
                <w:bCs/>
                <w:spacing w:val="-9"/>
                <w:sz w:val="18"/>
                <w:szCs w:val="18"/>
                <w:lang w:val="es-MX"/>
              </w:rPr>
              <w:t xml:space="preserve"> </w:t>
            </w:r>
            <w:r w:rsidRPr="00F931C6">
              <w:rPr>
                <w:rFonts w:ascii="Montserrat" w:eastAsia="Arial" w:hAnsi="Montserrat" w:cs="Arial"/>
                <w:b/>
                <w:bCs/>
                <w:sz w:val="18"/>
                <w:szCs w:val="18"/>
                <w:lang w:val="es-MX"/>
              </w:rPr>
              <w:t>HORAS</w:t>
            </w:r>
            <w:r w:rsidRPr="00F931C6">
              <w:rPr>
                <w:rFonts w:ascii="Montserrat" w:eastAsia="Arial" w:hAnsi="Montserrat" w:cs="Arial"/>
                <w:b/>
                <w:bCs/>
                <w:spacing w:val="10"/>
                <w:sz w:val="18"/>
                <w:szCs w:val="18"/>
                <w:lang w:val="es-MX"/>
              </w:rPr>
              <w:t xml:space="preserve"> </w:t>
            </w:r>
            <w:r w:rsidRPr="00F931C6">
              <w:rPr>
                <w:rFonts w:ascii="Montserrat" w:eastAsia="Arial" w:hAnsi="Montserrat" w:cs="Arial"/>
                <w:b/>
                <w:bCs/>
                <w:sz w:val="18"/>
                <w:szCs w:val="18"/>
                <w:lang w:val="es-MX"/>
              </w:rPr>
              <w:t>EN</w:t>
            </w:r>
            <w:r w:rsidRPr="00F931C6">
              <w:rPr>
                <w:rFonts w:ascii="Montserrat" w:eastAsia="Arial" w:hAnsi="Montserrat" w:cs="Arial"/>
                <w:b/>
                <w:bCs/>
                <w:spacing w:val="14"/>
                <w:sz w:val="18"/>
                <w:szCs w:val="18"/>
                <w:lang w:val="es-MX"/>
              </w:rPr>
              <w:t xml:space="preserve"> </w:t>
            </w:r>
            <w:r w:rsidRPr="00F931C6">
              <w:rPr>
                <w:rFonts w:ascii="Montserrat" w:eastAsia="Arial" w:hAnsi="Montserrat" w:cs="Arial"/>
                <w:b/>
                <w:bCs/>
                <w:w w:val="105"/>
                <w:sz w:val="18"/>
                <w:szCs w:val="18"/>
                <w:lang w:val="es-MX"/>
              </w:rPr>
              <w:t xml:space="preserve">DÍAS </w:t>
            </w:r>
            <w:r w:rsidRPr="00F931C6">
              <w:rPr>
                <w:rFonts w:ascii="Montserrat" w:eastAsia="Arial" w:hAnsi="Montserrat" w:cs="Arial"/>
                <w:b/>
                <w:bCs/>
                <w:w w:val="101"/>
                <w:sz w:val="18"/>
                <w:szCs w:val="18"/>
                <w:lang w:val="es-MX"/>
              </w:rPr>
              <w:t>NATURALES</w:t>
            </w:r>
          </w:p>
        </w:tc>
        <w:tc>
          <w:tcPr>
            <w:tcW w:w="2710" w:type="dxa"/>
            <w:vAlign w:val="center"/>
          </w:tcPr>
          <w:p w14:paraId="043E88E2" w14:textId="48339149" w:rsidR="00D60B5F" w:rsidRPr="00F931C6" w:rsidRDefault="00D60B5F" w:rsidP="00D60B5F">
            <w:pPr>
              <w:spacing w:line="200" w:lineRule="exact"/>
              <w:jc w:val="center"/>
              <w:rPr>
                <w:rFonts w:ascii="Montserrat" w:hAnsi="Montserrat"/>
                <w:sz w:val="18"/>
                <w:szCs w:val="18"/>
                <w:lang w:val="es-MX"/>
              </w:rPr>
            </w:pPr>
            <w:r w:rsidRPr="00F931C6">
              <w:rPr>
                <w:rFonts w:ascii="Montserrat" w:eastAsia="Arial" w:hAnsi="Montserrat" w:cs="Arial"/>
                <w:b/>
                <w:bCs/>
                <w:w w:val="109"/>
                <w:sz w:val="18"/>
                <w:szCs w:val="18"/>
                <w:lang w:val="es-MX"/>
              </w:rPr>
              <w:t>UNIDAD DE MEDIDA</w:t>
            </w:r>
          </w:p>
        </w:tc>
        <w:tc>
          <w:tcPr>
            <w:tcW w:w="2710" w:type="dxa"/>
            <w:vAlign w:val="center"/>
          </w:tcPr>
          <w:p w14:paraId="6E15FB4C" w14:textId="6A78EAC9" w:rsidR="00D60B5F" w:rsidRPr="00F931C6" w:rsidRDefault="00D60B5F" w:rsidP="00D60B5F">
            <w:pPr>
              <w:spacing w:line="253" w:lineRule="auto"/>
              <w:ind w:left="391" w:right="290"/>
              <w:jc w:val="center"/>
              <w:rPr>
                <w:rFonts w:ascii="Montserrat" w:hAnsi="Montserrat"/>
                <w:sz w:val="18"/>
                <w:szCs w:val="18"/>
                <w:lang w:val="es-MX"/>
              </w:rPr>
            </w:pPr>
            <w:r w:rsidRPr="00F931C6">
              <w:rPr>
                <w:rFonts w:ascii="Montserrat" w:eastAsia="Arial" w:hAnsi="Montserrat" w:cs="Arial"/>
                <w:b/>
                <w:bCs/>
                <w:w w:val="109"/>
                <w:sz w:val="18"/>
                <w:szCs w:val="18"/>
                <w:lang w:val="es-MX"/>
              </w:rPr>
              <w:t>PENALIZACIÓN</w:t>
            </w:r>
          </w:p>
        </w:tc>
      </w:tr>
      <w:tr w:rsidR="00D60B5F" w:rsidRPr="00F931C6" w14:paraId="782EA307" w14:textId="77777777" w:rsidTr="00F011B1">
        <w:trPr>
          <w:trHeight w:val="1126"/>
        </w:trPr>
        <w:tc>
          <w:tcPr>
            <w:tcW w:w="2710" w:type="dxa"/>
            <w:vAlign w:val="center"/>
          </w:tcPr>
          <w:p w14:paraId="001749A4" w14:textId="4F540FB2"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lastRenderedPageBreak/>
              <w:t>CONSUMO DE TÓNER</w:t>
            </w:r>
          </w:p>
        </w:tc>
        <w:tc>
          <w:tcPr>
            <w:tcW w:w="2710" w:type="dxa"/>
            <w:vAlign w:val="center"/>
          </w:tcPr>
          <w:p w14:paraId="1870D007" w14:textId="600DD48D"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t>POR NO CONSUMO DE TÓNER YA INSTALADO</w:t>
            </w:r>
          </w:p>
        </w:tc>
        <w:tc>
          <w:tcPr>
            <w:tcW w:w="2710" w:type="dxa"/>
            <w:vAlign w:val="center"/>
          </w:tcPr>
          <w:p w14:paraId="3AE95FE8" w14:textId="505FCA61"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t>POR CADA DÍA NATURAL QUE NO SE PUEDA CONSUMIR EL TÓNER SUMINISTRADO</w:t>
            </w:r>
          </w:p>
        </w:tc>
        <w:tc>
          <w:tcPr>
            <w:tcW w:w="2710" w:type="dxa"/>
            <w:vAlign w:val="center"/>
          </w:tcPr>
          <w:p w14:paraId="261113BB" w14:textId="0D03EDD7"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t>EQUIVALENTE AL 5% RESPECTO DEL PRECIO UNITARIO (SIN IVA) DEL TÓNER QUE NO SE PUEDA CONSUMIR.</w:t>
            </w:r>
          </w:p>
        </w:tc>
      </w:tr>
      <w:tr w:rsidR="00D60B5F" w:rsidRPr="00F931C6" w14:paraId="77F90823" w14:textId="77777777" w:rsidTr="00F011B1">
        <w:trPr>
          <w:trHeight w:val="1114"/>
        </w:trPr>
        <w:tc>
          <w:tcPr>
            <w:tcW w:w="2710" w:type="dxa"/>
            <w:vAlign w:val="center"/>
          </w:tcPr>
          <w:p w14:paraId="3031494B" w14:textId="2337F3B5"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t>ATENCIÓN DE FALLAS ASOCIADAS LOS TÓNERES SUMINISTRADOS O INSUMOS</w:t>
            </w:r>
          </w:p>
        </w:tc>
        <w:tc>
          <w:tcPr>
            <w:tcW w:w="2710" w:type="dxa"/>
            <w:vAlign w:val="center"/>
          </w:tcPr>
          <w:p w14:paraId="6DD57E90" w14:textId="250311CC"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t>POR NO CONSUMO DE TÓNER YA INSTALADO</w:t>
            </w:r>
          </w:p>
        </w:tc>
        <w:tc>
          <w:tcPr>
            <w:tcW w:w="2710" w:type="dxa"/>
            <w:vAlign w:val="center"/>
          </w:tcPr>
          <w:p w14:paraId="32653C9F" w14:textId="69846559"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t>POR CADA DÍA NATURAL QUE NO SE PUEDA CONSUMIR EL TÓNER SUMINISTRADO</w:t>
            </w:r>
          </w:p>
        </w:tc>
        <w:tc>
          <w:tcPr>
            <w:tcW w:w="2710" w:type="dxa"/>
            <w:vAlign w:val="center"/>
          </w:tcPr>
          <w:p w14:paraId="70D35F39" w14:textId="4F1D79E4" w:rsidR="00D60B5F" w:rsidRPr="00F931C6" w:rsidRDefault="00D60B5F" w:rsidP="00D60B5F">
            <w:pPr>
              <w:spacing w:line="200" w:lineRule="exact"/>
              <w:jc w:val="both"/>
              <w:rPr>
                <w:rFonts w:ascii="Montserrat" w:hAnsi="Montserrat"/>
                <w:sz w:val="18"/>
                <w:szCs w:val="18"/>
                <w:lang w:val="es-MX"/>
              </w:rPr>
            </w:pPr>
            <w:r w:rsidRPr="00F931C6">
              <w:rPr>
                <w:rFonts w:ascii="Montserrat" w:hAnsi="Montserrat"/>
                <w:sz w:val="18"/>
                <w:szCs w:val="18"/>
                <w:lang w:val="es-MX"/>
              </w:rPr>
              <w:t>EQUIVALENTE AL 5% RESPECTO DEL PRECIO UNITARIO (SIN IVA) DEL TÓNER QUE NO SE PUEDA CONSUMIR.</w:t>
            </w:r>
          </w:p>
        </w:tc>
      </w:tr>
    </w:tbl>
    <w:p w14:paraId="27BA1F6D" w14:textId="77777777" w:rsidR="00D60B5F" w:rsidRPr="00D60B5F" w:rsidRDefault="00D60B5F" w:rsidP="00D60B5F">
      <w:pPr>
        <w:jc w:val="both"/>
        <w:rPr>
          <w:rFonts w:ascii="Montserrat" w:hAnsi="Montserrat"/>
          <w:b/>
          <w:sz w:val="18"/>
          <w:szCs w:val="18"/>
        </w:rPr>
      </w:pPr>
    </w:p>
    <w:p w14:paraId="2A54640D" w14:textId="1FF52825" w:rsidR="00D60B5F" w:rsidRPr="00D60B5F" w:rsidRDefault="00D60B5F" w:rsidP="00D60B5F">
      <w:pPr>
        <w:jc w:val="both"/>
        <w:rPr>
          <w:rFonts w:ascii="Montserrat" w:hAnsi="Montserrat"/>
          <w:b/>
          <w:sz w:val="18"/>
          <w:szCs w:val="18"/>
        </w:rPr>
      </w:pPr>
      <w:r w:rsidRPr="00D60B5F">
        <w:rPr>
          <w:rFonts w:ascii="Montserrat" w:hAnsi="Montserrat"/>
          <w:b/>
          <w:sz w:val="18"/>
          <w:szCs w:val="18"/>
        </w:rPr>
        <w:t>NOTAS:</w:t>
      </w:r>
    </w:p>
    <w:p w14:paraId="028F1D32" w14:textId="77777777" w:rsidR="00D60B5F" w:rsidRPr="00D60B5F" w:rsidRDefault="00D60B5F" w:rsidP="00D60B5F">
      <w:pPr>
        <w:jc w:val="both"/>
        <w:rPr>
          <w:rFonts w:ascii="Montserrat" w:hAnsi="Montserrat"/>
          <w:b/>
          <w:sz w:val="18"/>
          <w:szCs w:val="18"/>
        </w:rPr>
      </w:pPr>
    </w:p>
    <w:p w14:paraId="475FABCE" w14:textId="7DE36413" w:rsidR="00D60B5F" w:rsidRPr="00D60B5F" w:rsidRDefault="00D60B5F" w:rsidP="00D60B5F">
      <w:pPr>
        <w:jc w:val="both"/>
        <w:rPr>
          <w:rFonts w:ascii="Montserrat" w:hAnsi="Montserrat"/>
          <w:sz w:val="18"/>
          <w:szCs w:val="18"/>
        </w:rPr>
      </w:pPr>
      <w:r w:rsidRPr="00D60B5F">
        <w:rPr>
          <w:rFonts w:ascii="Montserrat" w:hAnsi="Montserrat"/>
          <w:sz w:val="18"/>
          <w:szCs w:val="18"/>
        </w:rPr>
        <w:t>SE CONSIDERARÁ INDISPONIBILIDAD DEL CONSUMO DEL TÓNER (NO CONSUMO  DE TÓNER YA INSTALADO), CUALQUIER EVENTO QUE IMPIDA EL  CORRECTO CONSUMO DE  TÓNER ADQUIRIDO, ENTRE OTROS: FALLAS EN  EL TÓNER, FALTA DE  TÓNER, TÓNER BAJO (SIEMPRE Y CUANDO AFECTE LA IMPRESIÓN  CORRESPONDIENTE), FALLAS EN LOS INSUMOS PROPORCIONADOS POR EL  LICITANTE ADJUDICADO PARA EL CONSUMO DE TÓNER (EQUIPOS DE IMPRESIÓN), ASÍ COMO CUALQUIER OTRO EVENTO QUE AFECTE EL USO  DEL  TÓNER TALES COMO IMPRESIONES ILEGIBLES O CON MANCHAS DE TÓNER.</w:t>
      </w:r>
    </w:p>
    <w:p w14:paraId="3C4ED0DC" w14:textId="77777777" w:rsidR="00D60B5F" w:rsidRPr="00D60B5F" w:rsidRDefault="00D60B5F" w:rsidP="00D60B5F">
      <w:pPr>
        <w:jc w:val="both"/>
        <w:rPr>
          <w:rFonts w:ascii="Montserrat" w:hAnsi="Montserrat"/>
          <w:sz w:val="18"/>
          <w:szCs w:val="18"/>
        </w:rPr>
      </w:pPr>
    </w:p>
    <w:p w14:paraId="36AF5C4B" w14:textId="2F9B1F0E" w:rsidR="00D60B5F" w:rsidRPr="00D60B5F" w:rsidRDefault="00D60B5F" w:rsidP="00D60B5F">
      <w:pPr>
        <w:jc w:val="both"/>
        <w:rPr>
          <w:rFonts w:ascii="Montserrat" w:hAnsi="Montserrat"/>
          <w:sz w:val="18"/>
          <w:szCs w:val="18"/>
        </w:rPr>
      </w:pPr>
      <w:r w:rsidRPr="00D60B5F">
        <w:rPr>
          <w:rFonts w:ascii="Montserrat" w:hAnsi="Montserrat"/>
          <w:sz w:val="18"/>
          <w:szCs w:val="18"/>
        </w:rPr>
        <w:t>EL PRECIO UNITARIO DEL  TÓNER SERÁ  EL OFERTADO EN  LA PROPUESTA ECONÓMICA DEL  LICITANTE ADJUDICADO.</w:t>
      </w:r>
    </w:p>
    <w:p w14:paraId="007470F5" w14:textId="77777777" w:rsidR="00D60B5F" w:rsidRPr="00D60B5F" w:rsidRDefault="00D60B5F" w:rsidP="00D60B5F">
      <w:pPr>
        <w:jc w:val="both"/>
        <w:rPr>
          <w:rFonts w:ascii="Montserrat" w:hAnsi="Montserrat"/>
          <w:b/>
          <w:sz w:val="18"/>
          <w:szCs w:val="18"/>
        </w:rPr>
      </w:pPr>
    </w:p>
    <w:p w14:paraId="0E1E13F7" w14:textId="3004AD97" w:rsidR="00D60B5F" w:rsidRPr="00D60B5F" w:rsidRDefault="00D60B5F" w:rsidP="00D60B5F">
      <w:pPr>
        <w:jc w:val="both"/>
        <w:rPr>
          <w:rFonts w:ascii="Montserrat" w:hAnsi="Montserrat"/>
          <w:sz w:val="18"/>
          <w:szCs w:val="18"/>
        </w:rPr>
      </w:pPr>
      <w:r w:rsidRPr="00D60B5F">
        <w:rPr>
          <w:rFonts w:ascii="Montserrat" w:hAnsi="Montserrat"/>
          <w:sz w:val="18"/>
          <w:szCs w:val="18"/>
        </w:rPr>
        <w:t>CONFORME A LO  PREVISTO EN  EL  ÚLTIMO PÁRRAFO DEL  ARTÍCULO 96,  DEL  REGLAMENTO DE  LA  LAASSP,  NO  SE ACEPTARÁ LA ESTIPULACIÓN DE PENAS CONVENCIONALES, NI INTERESES MORATORIAS A CARGO DEL  INSTITUTO.</w:t>
      </w:r>
    </w:p>
    <w:p w14:paraId="32F09D9C" w14:textId="77777777" w:rsidR="00D60B5F" w:rsidRPr="00D60B5F" w:rsidRDefault="00D60B5F" w:rsidP="00D60B5F">
      <w:pPr>
        <w:jc w:val="both"/>
        <w:rPr>
          <w:rFonts w:ascii="Montserrat" w:hAnsi="Montserrat"/>
          <w:sz w:val="18"/>
          <w:szCs w:val="18"/>
        </w:rPr>
      </w:pPr>
    </w:p>
    <w:p w14:paraId="53DB3576" w14:textId="1C4C7B51" w:rsidR="00D60B5F" w:rsidRPr="00D60B5F" w:rsidRDefault="00D60B5F" w:rsidP="00D60B5F">
      <w:pPr>
        <w:jc w:val="both"/>
        <w:rPr>
          <w:rFonts w:ascii="Montserrat" w:hAnsi="Montserrat"/>
          <w:sz w:val="18"/>
          <w:szCs w:val="18"/>
        </w:rPr>
      </w:pPr>
      <w:r w:rsidRPr="00D60B5F">
        <w:rPr>
          <w:rFonts w:ascii="Montserrat" w:hAnsi="Montserrat"/>
          <w:sz w:val="18"/>
          <w:szCs w:val="18"/>
        </w:rPr>
        <w:t xml:space="preserve">DE  CONFORMIDAD CON EL  ARTÍCULO 53  BIS  DE  LA  LAASSP,  Y 97  DE  SU  REGLAMENTO, SE  ESTABLECEN DEDUCCIONES POR </w:t>
      </w:r>
      <w:r w:rsidRPr="00D60B5F">
        <w:rPr>
          <w:rFonts w:ascii="Montserrat" w:hAnsi="Montserrat"/>
          <w:b/>
          <w:sz w:val="18"/>
          <w:szCs w:val="18"/>
        </w:rPr>
        <w:t>LOS BIENES</w:t>
      </w:r>
      <w:r w:rsidRPr="00D60B5F">
        <w:rPr>
          <w:rFonts w:ascii="Montserrat" w:hAnsi="Montserrat"/>
          <w:sz w:val="18"/>
          <w:szCs w:val="18"/>
        </w:rPr>
        <w:t xml:space="preserve"> PARCIAL O DEFICIENTEMENTE PRESENTADOS, CONFORME A LO SIGUIENTE:</w:t>
      </w:r>
    </w:p>
    <w:p w14:paraId="1B9ED283" w14:textId="77777777" w:rsidR="00D60B5F" w:rsidRPr="00D60B5F" w:rsidRDefault="00D60B5F" w:rsidP="00D60B5F">
      <w:pPr>
        <w:jc w:val="both"/>
        <w:rPr>
          <w:rFonts w:ascii="Montserrat" w:hAnsi="Montserrat"/>
          <w:b/>
          <w:sz w:val="18"/>
          <w:szCs w:val="18"/>
        </w:rPr>
      </w:pPr>
    </w:p>
    <w:tbl>
      <w:tblPr>
        <w:tblStyle w:val="Tablaconcuadrcula"/>
        <w:tblW w:w="0" w:type="auto"/>
        <w:tblLook w:val="04A0" w:firstRow="1" w:lastRow="0" w:firstColumn="1" w:lastColumn="0" w:noHBand="0" w:noVBand="1"/>
      </w:tblPr>
      <w:tblGrid>
        <w:gridCol w:w="3276"/>
        <w:gridCol w:w="3276"/>
        <w:gridCol w:w="3276"/>
      </w:tblGrid>
      <w:tr w:rsidR="00D60B5F" w:rsidRPr="00653F84" w14:paraId="65B7D06C" w14:textId="77777777" w:rsidTr="00F011B1">
        <w:tc>
          <w:tcPr>
            <w:tcW w:w="3276" w:type="dxa"/>
          </w:tcPr>
          <w:p w14:paraId="36FEB745" w14:textId="1B0D8FF7" w:rsidR="00D60B5F" w:rsidRPr="00653F84" w:rsidRDefault="00D60B5F" w:rsidP="00D60B5F">
            <w:pPr>
              <w:jc w:val="center"/>
              <w:rPr>
                <w:rFonts w:ascii="Montserrat" w:hAnsi="Montserrat"/>
                <w:b/>
                <w:color w:val="FF0000"/>
                <w:sz w:val="18"/>
                <w:szCs w:val="18"/>
              </w:rPr>
            </w:pPr>
            <w:r w:rsidRPr="00653F84">
              <w:rPr>
                <w:rFonts w:ascii="Montserrat" w:hAnsi="Montserrat"/>
                <w:b/>
                <w:color w:val="FF0000"/>
                <w:sz w:val="18"/>
                <w:szCs w:val="18"/>
              </w:rPr>
              <w:t>CAUSA</w:t>
            </w:r>
          </w:p>
        </w:tc>
        <w:tc>
          <w:tcPr>
            <w:tcW w:w="3276" w:type="dxa"/>
          </w:tcPr>
          <w:p w14:paraId="64C99713" w14:textId="51F61D5A" w:rsidR="00D60B5F" w:rsidRPr="00653F84" w:rsidRDefault="00D60B5F" w:rsidP="00D60B5F">
            <w:pPr>
              <w:jc w:val="center"/>
              <w:rPr>
                <w:rFonts w:ascii="Montserrat" w:hAnsi="Montserrat"/>
                <w:b/>
                <w:color w:val="FF0000"/>
                <w:sz w:val="18"/>
                <w:szCs w:val="18"/>
              </w:rPr>
            </w:pPr>
            <w:r w:rsidRPr="00653F84">
              <w:rPr>
                <w:rFonts w:ascii="Montserrat" w:hAnsi="Montserrat"/>
                <w:b/>
                <w:color w:val="FF0000"/>
                <w:sz w:val="18"/>
                <w:szCs w:val="18"/>
              </w:rPr>
              <w:t>%</w:t>
            </w:r>
          </w:p>
        </w:tc>
        <w:tc>
          <w:tcPr>
            <w:tcW w:w="3276" w:type="dxa"/>
          </w:tcPr>
          <w:p w14:paraId="24B598E8" w14:textId="0DC8D4AF" w:rsidR="00D60B5F" w:rsidRPr="00653F84" w:rsidRDefault="00D60B5F" w:rsidP="00D60B5F">
            <w:pPr>
              <w:jc w:val="center"/>
              <w:rPr>
                <w:rFonts w:ascii="Montserrat" w:hAnsi="Montserrat"/>
                <w:b/>
                <w:color w:val="FF0000"/>
                <w:sz w:val="18"/>
                <w:szCs w:val="18"/>
              </w:rPr>
            </w:pPr>
            <w:r w:rsidRPr="00653F84">
              <w:rPr>
                <w:rFonts w:ascii="Montserrat" w:hAnsi="Montserrat"/>
                <w:b/>
                <w:color w:val="FF0000"/>
                <w:sz w:val="18"/>
                <w:szCs w:val="18"/>
              </w:rPr>
              <w:t>BASE DEL CALCULO</w:t>
            </w:r>
          </w:p>
        </w:tc>
      </w:tr>
      <w:tr w:rsidR="00D60B5F" w:rsidRPr="00653F84" w14:paraId="6630A6F6" w14:textId="77777777" w:rsidTr="00DD0431">
        <w:tc>
          <w:tcPr>
            <w:tcW w:w="3276" w:type="dxa"/>
            <w:vAlign w:val="center"/>
          </w:tcPr>
          <w:p w14:paraId="57C3BEC3" w14:textId="05B26D72" w:rsidR="00D60B5F" w:rsidRPr="00653F84" w:rsidRDefault="00D60B5F" w:rsidP="00D60B5F">
            <w:pPr>
              <w:jc w:val="both"/>
              <w:rPr>
                <w:rFonts w:ascii="Montserrat" w:hAnsi="Montserrat"/>
                <w:b/>
                <w:color w:val="FF0000"/>
                <w:sz w:val="18"/>
                <w:szCs w:val="18"/>
              </w:rPr>
            </w:pPr>
            <w:r w:rsidRPr="00F931C6">
              <w:rPr>
                <w:rFonts w:ascii="Montserrat" w:hAnsi="Montserrat"/>
                <w:sz w:val="18"/>
                <w:szCs w:val="18"/>
                <w:lang w:val="es-MX"/>
              </w:rPr>
              <w:t>CONSUMO DE TÓNER</w:t>
            </w:r>
          </w:p>
        </w:tc>
        <w:tc>
          <w:tcPr>
            <w:tcW w:w="3276" w:type="dxa"/>
            <w:vAlign w:val="center"/>
          </w:tcPr>
          <w:p w14:paraId="0B7A1E87" w14:textId="67F93139" w:rsidR="00D60B5F" w:rsidRPr="00653F84" w:rsidRDefault="00D60B5F" w:rsidP="00DD0431">
            <w:pPr>
              <w:jc w:val="center"/>
              <w:rPr>
                <w:rFonts w:ascii="Montserrat" w:hAnsi="Montserrat"/>
                <w:b/>
                <w:color w:val="FF0000"/>
                <w:sz w:val="18"/>
                <w:szCs w:val="18"/>
              </w:rPr>
            </w:pPr>
            <w:r w:rsidRPr="00653F84">
              <w:rPr>
                <w:rFonts w:ascii="Montserrat" w:hAnsi="Montserrat"/>
                <w:color w:val="FF0000"/>
                <w:sz w:val="18"/>
                <w:szCs w:val="18"/>
              </w:rPr>
              <w:t>0.5</w:t>
            </w:r>
          </w:p>
        </w:tc>
        <w:tc>
          <w:tcPr>
            <w:tcW w:w="3276" w:type="dxa"/>
            <w:vMerge w:val="restart"/>
            <w:vAlign w:val="center"/>
          </w:tcPr>
          <w:p w14:paraId="66F1D2CB" w14:textId="07FBBF19" w:rsidR="00D60B5F" w:rsidRPr="00653F84" w:rsidRDefault="00D60B5F" w:rsidP="00DD0431">
            <w:pPr>
              <w:jc w:val="both"/>
              <w:rPr>
                <w:rFonts w:ascii="Montserrat" w:hAnsi="Montserrat"/>
                <w:b/>
                <w:color w:val="FF0000"/>
                <w:sz w:val="18"/>
                <w:szCs w:val="18"/>
              </w:rPr>
            </w:pPr>
            <w:r w:rsidRPr="00653F84">
              <w:rPr>
                <w:rFonts w:ascii="Montserrat" w:hAnsi="Montserrat"/>
                <w:color w:val="FF0000"/>
                <w:sz w:val="18"/>
                <w:szCs w:val="18"/>
              </w:rPr>
              <w:t>SOBRE EL MONTO MENSUAL FACTURADO POR UNIDAD ADMINISTRATIVA SIN INCLUIR IMPUESTOS, POR EVENTO O CADA EQUIPO AFECTADO</w:t>
            </w:r>
          </w:p>
        </w:tc>
      </w:tr>
      <w:tr w:rsidR="00D60B5F" w:rsidRPr="00653F84" w14:paraId="79883D27" w14:textId="77777777" w:rsidTr="00DD0431">
        <w:tc>
          <w:tcPr>
            <w:tcW w:w="3276" w:type="dxa"/>
            <w:vAlign w:val="center"/>
          </w:tcPr>
          <w:p w14:paraId="738216D0" w14:textId="7D4B8CFC" w:rsidR="00D60B5F" w:rsidRPr="00653F84" w:rsidRDefault="00D60B5F" w:rsidP="00D60B5F">
            <w:pPr>
              <w:jc w:val="both"/>
              <w:rPr>
                <w:rFonts w:ascii="Montserrat" w:hAnsi="Montserrat"/>
                <w:b/>
                <w:color w:val="FF0000"/>
                <w:sz w:val="18"/>
                <w:szCs w:val="18"/>
              </w:rPr>
            </w:pPr>
            <w:r w:rsidRPr="00F931C6">
              <w:rPr>
                <w:rFonts w:ascii="Montserrat" w:hAnsi="Montserrat"/>
                <w:sz w:val="18"/>
                <w:szCs w:val="18"/>
                <w:lang w:val="es-MX"/>
              </w:rPr>
              <w:t>ATENCIÓN DE FALLAS ASOCIADAS LOS TÓNERES SUMINISTRADOS O INSUMOS</w:t>
            </w:r>
          </w:p>
        </w:tc>
        <w:tc>
          <w:tcPr>
            <w:tcW w:w="3276" w:type="dxa"/>
            <w:vAlign w:val="center"/>
          </w:tcPr>
          <w:p w14:paraId="60B21588" w14:textId="1DCC766F" w:rsidR="00D60B5F" w:rsidRPr="00653F84" w:rsidRDefault="00D60B5F" w:rsidP="00DD0431">
            <w:pPr>
              <w:jc w:val="center"/>
              <w:rPr>
                <w:rFonts w:ascii="Montserrat" w:hAnsi="Montserrat"/>
                <w:b/>
                <w:color w:val="FF0000"/>
                <w:sz w:val="18"/>
                <w:szCs w:val="18"/>
              </w:rPr>
            </w:pPr>
            <w:r w:rsidRPr="00653F84">
              <w:rPr>
                <w:rFonts w:ascii="Montserrat" w:hAnsi="Montserrat"/>
                <w:color w:val="FF0000"/>
                <w:sz w:val="18"/>
                <w:szCs w:val="18"/>
              </w:rPr>
              <w:t>0.5</w:t>
            </w:r>
          </w:p>
        </w:tc>
        <w:tc>
          <w:tcPr>
            <w:tcW w:w="3276" w:type="dxa"/>
            <w:vMerge/>
            <w:vAlign w:val="center"/>
          </w:tcPr>
          <w:p w14:paraId="2AF0F8DF" w14:textId="77777777" w:rsidR="00D60B5F" w:rsidRPr="00653F84" w:rsidRDefault="00D60B5F" w:rsidP="00DD0431">
            <w:pPr>
              <w:jc w:val="center"/>
              <w:rPr>
                <w:rFonts w:ascii="Montserrat" w:hAnsi="Montserrat"/>
                <w:b/>
                <w:color w:val="FF0000"/>
                <w:sz w:val="18"/>
                <w:szCs w:val="18"/>
              </w:rPr>
            </w:pPr>
          </w:p>
        </w:tc>
      </w:tr>
    </w:tbl>
    <w:p w14:paraId="3B480F19" w14:textId="77777777" w:rsidR="00D60B5F" w:rsidRDefault="00D60B5F" w:rsidP="00D60B5F">
      <w:pPr>
        <w:jc w:val="both"/>
        <w:rPr>
          <w:rFonts w:ascii="Montserrat" w:hAnsi="Montserrat"/>
          <w:sz w:val="18"/>
          <w:szCs w:val="18"/>
        </w:rPr>
      </w:pPr>
    </w:p>
    <w:p w14:paraId="0C5E7D06" w14:textId="6A153D55" w:rsidR="00D60B5F" w:rsidRPr="00D60B5F" w:rsidRDefault="00D60B5F" w:rsidP="00D60B5F">
      <w:pPr>
        <w:jc w:val="both"/>
        <w:rPr>
          <w:rFonts w:ascii="Montserrat" w:hAnsi="Montserrat"/>
          <w:sz w:val="18"/>
          <w:szCs w:val="18"/>
        </w:rPr>
      </w:pPr>
      <w:r w:rsidRPr="00D60B5F">
        <w:rPr>
          <w:rFonts w:ascii="Montserrat" w:hAnsi="Montserrat"/>
          <w:sz w:val="18"/>
          <w:szCs w:val="18"/>
        </w:rPr>
        <w:t>CON  FUNDAMENTO EN  EL  ARTÍCULO 97  SEGUNDO PÁRRAFO DEL  REGLAMENTO DE  LA  "AASSP, LOS  MONTOS A DEDUCIR SE DEBERÁN APLICAR EN LA FACTURA QUE EL PROVEEDOR PRESENTE PARA SU COBRO, INMEDIATAMENTE DESPUÉS DE QUE EL ÁREA  REQUIRENTE TENGA CUANTIFICADA LA DEDUCCIÓN CORRESPONDIENTE.</w:t>
      </w:r>
    </w:p>
    <w:p w14:paraId="1FEF1098" w14:textId="77777777" w:rsidR="00D60B5F" w:rsidRPr="00D60B5F" w:rsidRDefault="00D60B5F" w:rsidP="00D60B5F">
      <w:pPr>
        <w:jc w:val="both"/>
        <w:rPr>
          <w:rFonts w:ascii="Montserrat" w:hAnsi="Montserrat"/>
          <w:sz w:val="18"/>
          <w:szCs w:val="18"/>
        </w:rPr>
      </w:pPr>
    </w:p>
    <w:p w14:paraId="315C60A6" w14:textId="5677FFDB" w:rsidR="00D60B5F" w:rsidRDefault="00D60B5F" w:rsidP="00D60B5F">
      <w:pPr>
        <w:jc w:val="both"/>
        <w:rPr>
          <w:rFonts w:ascii="Montserrat" w:hAnsi="Montserrat"/>
          <w:sz w:val="18"/>
          <w:szCs w:val="18"/>
        </w:rPr>
      </w:pPr>
      <w:r w:rsidRPr="00D60B5F">
        <w:rPr>
          <w:rFonts w:ascii="Montserrat" w:hAnsi="Montserrat"/>
          <w:sz w:val="18"/>
          <w:szCs w:val="18"/>
        </w:rPr>
        <w:t>En caso de que las deducciones aplicadas igualen de manera acumulativa el 10% del  monto máximo contratado, se procederá a la rescisión del  instrumento contractual.</w:t>
      </w:r>
    </w:p>
    <w:p w14:paraId="549F633A" w14:textId="77777777" w:rsidR="00D60B5F" w:rsidRDefault="00D60B5F" w:rsidP="00D60B5F">
      <w:pPr>
        <w:jc w:val="both"/>
        <w:rPr>
          <w:rFonts w:ascii="Montserrat" w:hAnsi="Montserrat"/>
          <w:sz w:val="18"/>
          <w:szCs w:val="18"/>
        </w:rPr>
      </w:pPr>
    </w:p>
    <w:p w14:paraId="78359B85" w14:textId="77777777" w:rsidR="00DD0431" w:rsidRPr="00D60B5F" w:rsidRDefault="00DD0431" w:rsidP="00D60B5F">
      <w:pPr>
        <w:jc w:val="both"/>
        <w:rPr>
          <w:rFonts w:ascii="Montserrat" w:hAnsi="Montserrat"/>
          <w:sz w:val="18"/>
          <w:szCs w:val="18"/>
        </w:rPr>
      </w:pPr>
    </w:p>
    <w:p w14:paraId="6FB95FBB" w14:textId="77777777" w:rsidR="00BE3939" w:rsidRPr="005F70BE" w:rsidRDefault="00BE3939" w:rsidP="00EC26CD">
      <w:pPr>
        <w:pStyle w:val="Prrafodelista"/>
        <w:numPr>
          <w:ilvl w:val="0"/>
          <w:numId w:val="17"/>
        </w:numPr>
        <w:jc w:val="both"/>
        <w:rPr>
          <w:rFonts w:ascii="Montserrat" w:hAnsi="Montserrat"/>
          <w:b/>
          <w:bCs/>
          <w:sz w:val="22"/>
          <w:lang w:val="es-ES_tradnl"/>
        </w:rPr>
      </w:pPr>
      <w:r w:rsidRPr="005F70BE">
        <w:rPr>
          <w:rFonts w:ascii="Montserrat" w:hAnsi="Montserrat"/>
          <w:b/>
          <w:bCs/>
          <w:sz w:val="22"/>
          <w:lang w:val="es-ES_tradnl"/>
        </w:rPr>
        <w:t>INCONFORMIDADES.</w:t>
      </w:r>
    </w:p>
    <w:p w14:paraId="359A882A" w14:textId="77777777" w:rsidR="00BE3939" w:rsidRPr="005F70BE" w:rsidRDefault="00BE3939" w:rsidP="00517891">
      <w:pPr>
        <w:jc w:val="both"/>
        <w:rPr>
          <w:rFonts w:ascii="Montserrat" w:hAnsi="Montserrat"/>
          <w:b/>
          <w:bCs/>
          <w:sz w:val="22"/>
          <w:lang w:val="es-ES_tradnl"/>
        </w:rPr>
      </w:pPr>
    </w:p>
    <w:p w14:paraId="04667739" w14:textId="12E4431B" w:rsidR="00BE3939" w:rsidRPr="000B1EE5" w:rsidRDefault="000B1EE5" w:rsidP="00517891">
      <w:pPr>
        <w:jc w:val="both"/>
        <w:rPr>
          <w:rFonts w:ascii="Montserrat" w:hAnsi="Montserrat"/>
          <w:sz w:val="18"/>
          <w:szCs w:val="18"/>
        </w:rPr>
      </w:pPr>
      <w:r w:rsidRPr="000B1EE5">
        <w:rPr>
          <w:rFonts w:ascii="Montserrat" w:hAnsi="Montserrat"/>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00D60B5F" w:rsidRPr="00CB639A">
          <w:rPr>
            <w:rStyle w:val="Hipervnculo"/>
            <w:rFonts w:ascii="Montserrat" w:hAnsi="Montserrat"/>
            <w:sz w:val="18"/>
            <w:szCs w:val="18"/>
          </w:rPr>
          <w:t>compranet@hacienda.gob.mx</w:t>
        </w:r>
      </w:hyperlink>
      <w:r w:rsidRPr="000B1EE5">
        <w:rPr>
          <w:rFonts w:ascii="Montserrat" w:hAnsi="Montserrat"/>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9F86F84" w14:textId="77777777" w:rsidR="002F6D58" w:rsidRPr="000B1EE5" w:rsidRDefault="002F6D58" w:rsidP="00517891">
      <w:pPr>
        <w:jc w:val="both"/>
        <w:rPr>
          <w:rFonts w:ascii="Montserrat" w:hAnsi="Montserrat"/>
          <w:sz w:val="18"/>
          <w:szCs w:val="18"/>
        </w:rPr>
      </w:pPr>
    </w:p>
    <w:p w14:paraId="7ADB026D" w14:textId="77777777" w:rsidR="002F6D58" w:rsidRPr="000B1EE5" w:rsidRDefault="000B1EE5" w:rsidP="002F6D58">
      <w:pPr>
        <w:jc w:val="both"/>
        <w:rPr>
          <w:rFonts w:ascii="Montserrat" w:hAnsi="Montserrat" w:cs="Arial"/>
          <w:sz w:val="18"/>
          <w:szCs w:val="18"/>
        </w:rPr>
      </w:pPr>
      <w:r w:rsidRPr="000B1EE5">
        <w:rPr>
          <w:rFonts w:ascii="Montserrat" w:hAnsi="Montserrat" w:cs="Arial"/>
          <w:sz w:val="18"/>
          <w:szCs w:val="18"/>
        </w:rPr>
        <w:t>AVENIDA REVOLUCIÓN 1586, COLONIA SAN ÁNGEL, ALCALDÍA ÁLVARO OBREGÓN, CIUDAD DE MÉXICO.</w:t>
      </w:r>
    </w:p>
    <w:p w14:paraId="3EF909E2" w14:textId="77777777" w:rsidR="00FF319B" w:rsidRPr="000B1EE5" w:rsidRDefault="00FF319B" w:rsidP="00517891">
      <w:pPr>
        <w:jc w:val="both"/>
        <w:rPr>
          <w:rFonts w:ascii="Montserrat" w:hAnsi="Montserrat"/>
          <w:sz w:val="18"/>
          <w:szCs w:val="18"/>
        </w:rPr>
      </w:pPr>
    </w:p>
    <w:p w14:paraId="72FCE75C" w14:textId="77777777" w:rsidR="00FF319B" w:rsidRPr="00FF319B" w:rsidRDefault="00FF319B" w:rsidP="00EC26CD">
      <w:pPr>
        <w:pStyle w:val="Prrafodelista"/>
        <w:numPr>
          <w:ilvl w:val="1"/>
          <w:numId w:val="17"/>
        </w:numPr>
        <w:jc w:val="both"/>
        <w:rPr>
          <w:rFonts w:ascii="Montserrat" w:hAnsi="Montserrat"/>
          <w:b/>
          <w:sz w:val="22"/>
        </w:rPr>
      </w:pPr>
      <w:r w:rsidRPr="00FF319B">
        <w:rPr>
          <w:rFonts w:ascii="Montserrat" w:hAnsi="Montserrat"/>
          <w:b/>
          <w:sz w:val="22"/>
        </w:rPr>
        <w:t>RESCISIÓN ADMINISTRATIVA DEL CONTRATO</w:t>
      </w:r>
    </w:p>
    <w:p w14:paraId="6B44A077" w14:textId="77777777" w:rsidR="00FF319B" w:rsidRDefault="00FF319B" w:rsidP="00517891">
      <w:pPr>
        <w:jc w:val="both"/>
        <w:rPr>
          <w:rFonts w:ascii="Montserrat" w:hAnsi="Montserrat"/>
          <w:sz w:val="22"/>
        </w:rPr>
      </w:pPr>
    </w:p>
    <w:p w14:paraId="42CCF2BC"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EL INSTITUTO PODRÁ RESCINDIR ADMINISTRATIVAMENTE, EN CUALQUIER MOMENTO, EL (LOS) CONTRATO(S) QUE, EN SU CASO, SEA(N) ADJUDICADO(S) CON MOTIVO DE LA PRESENTE INVITACIÓN A CUANDO MENOS TRES PERSONAS,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4B88F9BA" w14:textId="77777777" w:rsidR="00007D8E" w:rsidRPr="000B1EE5" w:rsidRDefault="00007D8E" w:rsidP="00007D8E">
      <w:pPr>
        <w:jc w:val="both"/>
        <w:rPr>
          <w:rFonts w:ascii="Montserrat" w:hAnsi="Montserrat"/>
          <w:sz w:val="18"/>
          <w:szCs w:val="18"/>
        </w:rPr>
      </w:pPr>
    </w:p>
    <w:p w14:paraId="60E12FD5"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EL INSTITUTO PODRÁ A SU JUICIO SUSPENDER EL TRÁMITE DEL PROCEDIMIENTO DE RESCISIÓN, CUANDO SE HUBIERA INICIADO UN PROCEDIMIENTO DE CONCILIACIÓN RESPECTO DEL CONTRATO MATERIA DE LA RESCISIÓN.</w:t>
      </w:r>
    </w:p>
    <w:p w14:paraId="39F4E15C" w14:textId="77777777" w:rsidR="00007D8E" w:rsidRPr="000B1EE5" w:rsidRDefault="00007D8E" w:rsidP="00007D8E">
      <w:pPr>
        <w:jc w:val="both"/>
        <w:rPr>
          <w:rFonts w:ascii="Montserrat" w:hAnsi="Montserrat"/>
          <w:sz w:val="18"/>
          <w:szCs w:val="18"/>
        </w:rPr>
      </w:pPr>
    </w:p>
    <w:p w14:paraId="02765E3E"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CONCLUIDO EL PROCEDIMIENTO DE RESCISIÓN CORRESPONDIENTE, EL INSTITUTO PROCEDERÁ CONFORME A LO PREVISTO EN EL ARTÍCULO 99 DEL REGLAMENTO DE LA LEY.</w:t>
      </w:r>
    </w:p>
    <w:p w14:paraId="120A1F82" w14:textId="77777777" w:rsidR="00007D8E" w:rsidRPr="000B1EE5" w:rsidRDefault="00007D8E" w:rsidP="00007D8E">
      <w:pPr>
        <w:jc w:val="both"/>
        <w:rPr>
          <w:rFonts w:ascii="Montserrat" w:hAnsi="Montserrat"/>
          <w:sz w:val="18"/>
          <w:szCs w:val="18"/>
        </w:rPr>
      </w:pPr>
    </w:p>
    <w:p w14:paraId="29676D6F" w14:textId="77777777" w:rsidR="00FF319B" w:rsidRPr="000B1EE5" w:rsidRDefault="000B1EE5" w:rsidP="00007D8E">
      <w:pPr>
        <w:jc w:val="both"/>
        <w:rPr>
          <w:rFonts w:ascii="Montserrat" w:hAnsi="Montserrat"/>
          <w:sz w:val="18"/>
          <w:szCs w:val="18"/>
        </w:rPr>
      </w:pPr>
      <w:r w:rsidRPr="000B1EE5">
        <w:rPr>
          <w:rFonts w:ascii="Montserrat" w:hAnsi="Montserrat"/>
          <w:sz w:val="18"/>
          <w:szCs w:val="18"/>
        </w:rPr>
        <w:tab/>
        <w:t>“CUANDO SE TRATE DE BIENES ENTREGADOS Y, ÉSTOS NO PUEDAN FUNCIONAR O SER UTILIZADOS, POR ESTAR INCOMPLETOS, LA APLICACIÓN DE LA PENA CONVENCIONAL, CORRESPONDERÁ AL TOTAL DE LA GARANTÍA DE CUMPLIMIENTO Y SE PODRÁ INICIAR EL PROCEDIMIENTO DE RESCISIÓN.”</w:t>
      </w:r>
    </w:p>
    <w:p w14:paraId="7FDE166F" w14:textId="77777777" w:rsidR="00007D8E" w:rsidRPr="005F70BE" w:rsidRDefault="00007D8E" w:rsidP="00007D8E">
      <w:pPr>
        <w:jc w:val="both"/>
        <w:rPr>
          <w:rFonts w:ascii="Montserrat" w:hAnsi="Montserrat"/>
          <w:sz w:val="22"/>
        </w:rPr>
      </w:pPr>
    </w:p>
    <w:p w14:paraId="060F9BBC" w14:textId="77777777" w:rsidR="00BE3939" w:rsidRPr="005F70BE" w:rsidRDefault="00BE3939" w:rsidP="00EC26CD">
      <w:pPr>
        <w:pStyle w:val="Prrafodelista"/>
        <w:numPr>
          <w:ilvl w:val="0"/>
          <w:numId w:val="17"/>
        </w:numPr>
        <w:jc w:val="both"/>
        <w:rPr>
          <w:rFonts w:ascii="Montserrat" w:hAnsi="Montserrat"/>
          <w:b/>
          <w:bCs/>
          <w:sz w:val="22"/>
        </w:rPr>
      </w:pPr>
      <w:r w:rsidRPr="005F70BE">
        <w:rPr>
          <w:rFonts w:ascii="Montserrat" w:hAnsi="Montserrat"/>
          <w:b/>
          <w:bCs/>
          <w:sz w:val="22"/>
        </w:rPr>
        <w:t>FORMA DE PAGO</w:t>
      </w:r>
    </w:p>
    <w:p w14:paraId="1FD63512" w14:textId="77777777" w:rsidR="000B1EE5" w:rsidRDefault="000B1EE5" w:rsidP="00517891">
      <w:pPr>
        <w:jc w:val="both"/>
        <w:rPr>
          <w:rFonts w:ascii="Montserrat" w:hAnsi="Montserrat"/>
          <w:bCs/>
          <w:sz w:val="22"/>
        </w:rPr>
      </w:pPr>
    </w:p>
    <w:p w14:paraId="77BEA8BC" w14:textId="77777777" w:rsidR="00BE3939" w:rsidRPr="000B1EE5" w:rsidRDefault="000B1EE5" w:rsidP="00517891">
      <w:pPr>
        <w:jc w:val="both"/>
        <w:rPr>
          <w:rFonts w:ascii="Montserrat" w:hAnsi="Montserrat"/>
          <w:sz w:val="18"/>
          <w:szCs w:val="18"/>
        </w:rPr>
      </w:pPr>
      <w:r w:rsidRPr="000B1EE5">
        <w:rPr>
          <w:rFonts w:ascii="Montserrat" w:hAnsi="Montserrat"/>
          <w:bCs/>
          <w:sz w:val="18"/>
          <w:szCs w:val="18"/>
        </w:rPr>
        <w:t xml:space="preserve">LA CONVOCANTE </w:t>
      </w:r>
      <w:r w:rsidRPr="000B1EE5">
        <w:rPr>
          <w:rFonts w:ascii="Montserrat" w:hAnsi="Montserrat"/>
          <w:sz w:val="18"/>
          <w:szCs w:val="18"/>
        </w:rPr>
        <w:t>SE OBLIGA A PAGAR AL LICITANTE, LA CANTIDAD SEÑALADA EN EL CONTRATO EN PESOS MEXICANOS, A LOS 20 DÍAS NATURALES POSTERIORES A LA ENTREGA  POR PARTE DEL LICITANTE, DE LOS SIGUIENTES DOCUMENTOS:</w:t>
      </w:r>
    </w:p>
    <w:p w14:paraId="685C3326" w14:textId="77777777" w:rsidR="00BE3939" w:rsidRPr="000B1EE5" w:rsidRDefault="00BE3939" w:rsidP="00517891">
      <w:pPr>
        <w:jc w:val="both"/>
        <w:rPr>
          <w:rFonts w:ascii="Montserrat" w:hAnsi="Montserrat"/>
          <w:sz w:val="18"/>
          <w:szCs w:val="18"/>
        </w:rPr>
      </w:pPr>
    </w:p>
    <w:p w14:paraId="34232693" w14:textId="77777777" w:rsidR="00BE3939" w:rsidRPr="000B1EE5" w:rsidRDefault="000B1EE5" w:rsidP="00B83ACE">
      <w:pPr>
        <w:numPr>
          <w:ilvl w:val="0"/>
          <w:numId w:val="10"/>
        </w:numPr>
        <w:jc w:val="both"/>
        <w:rPr>
          <w:rFonts w:ascii="Montserrat" w:hAnsi="Montserrat"/>
          <w:sz w:val="18"/>
          <w:szCs w:val="18"/>
        </w:rPr>
      </w:pPr>
      <w:r w:rsidRPr="000B1EE5">
        <w:rPr>
          <w:rFonts w:ascii="Montserrat" w:hAnsi="Montserrat"/>
          <w:sz w:val="18"/>
          <w:szCs w:val="18"/>
        </w:rPr>
        <w:t>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TRÁMITE DE EROGACIONES DE LA CONVOCANTE</w:t>
      </w:r>
    </w:p>
    <w:p w14:paraId="438BB336" w14:textId="77777777" w:rsidR="00BE3939" w:rsidRPr="000B1EE5" w:rsidRDefault="00BE3939" w:rsidP="00517891">
      <w:pPr>
        <w:jc w:val="both"/>
        <w:rPr>
          <w:rFonts w:ascii="Montserrat" w:hAnsi="Montserrat"/>
          <w:sz w:val="18"/>
          <w:szCs w:val="18"/>
        </w:rPr>
      </w:pPr>
    </w:p>
    <w:p w14:paraId="61670857"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LICITANTE PRESENTE SU FACTURA CON ERRORES O DEFICIENCIAS, CONFORME A LO PREVISTO EN EL ARTÍCULO 90 DEL REGLAMENTO DE LA LEY, LA CONVOCANTE DENTRO DE LOS TRES DÍAS HÁBILES SIGUIENTES A LA RECEPCIÓN, INDICARÁ POR ESCRITO AL LICITANTE LAS DEFICIENCIAS QUE SE DEBERÁN CORREGIR.</w:t>
      </w:r>
    </w:p>
    <w:p w14:paraId="48B7D6C2" w14:textId="77777777" w:rsidR="00BE3939" w:rsidRPr="000B1EE5" w:rsidRDefault="00BE3939" w:rsidP="00517891">
      <w:pPr>
        <w:jc w:val="both"/>
        <w:rPr>
          <w:rFonts w:ascii="Montserrat" w:hAnsi="Montserrat"/>
          <w:sz w:val="18"/>
          <w:szCs w:val="18"/>
        </w:rPr>
      </w:pPr>
    </w:p>
    <w:p w14:paraId="4FB6B28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LICITANTE</w:t>
      </w:r>
      <w:r w:rsidRPr="000B1EE5">
        <w:rPr>
          <w:rFonts w:ascii="Montserrat" w:hAnsi="Montserrat"/>
          <w:bCs/>
          <w:iCs/>
          <w:sz w:val="18"/>
          <w:szCs w:val="18"/>
        </w:rPr>
        <w:t xml:space="preserve"> PODRÁ OPTAR PORQUE </w:t>
      </w:r>
      <w:r w:rsidRPr="000B1EE5">
        <w:rPr>
          <w:rFonts w:ascii="Montserrat" w:hAnsi="Montserrat"/>
          <w:sz w:val="18"/>
          <w:szCs w:val="18"/>
        </w:rPr>
        <w:t>LA CONVOCANTE</w:t>
      </w:r>
      <w:r w:rsidRPr="000B1EE5">
        <w:rPr>
          <w:rFonts w:ascii="Montserrat" w:hAnsi="Montserrat"/>
          <w:bCs/>
          <w:iCs/>
          <w:sz w:val="18"/>
          <w:szCs w:val="18"/>
        </w:rPr>
        <w:t xml:space="preserve"> EFECTÚE EL PAGO DE LOS BIENES SUMINISTRADOS, A TRAVÉS DEL </w:t>
      </w:r>
      <w:r w:rsidRPr="000B1EE5">
        <w:rPr>
          <w:rFonts w:ascii="Montserrat" w:hAnsi="Montserrat"/>
          <w:sz w:val="18"/>
          <w:szCs w:val="18"/>
        </w:rPr>
        <w:t>ESQUEMA</w:t>
      </w:r>
      <w:r w:rsidRPr="000B1EE5">
        <w:rPr>
          <w:rFonts w:ascii="Montserrat" w:hAnsi="Montserrat"/>
          <w:bCs/>
          <w:iCs/>
          <w:sz w:val="18"/>
          <w:szCs w:val="18"/>
        </w:rPr>
        <w:t xml:space="preserve"> ELECTRÓNICO INTRABANCARIO QUE TIENE EN OPERACIÓN, CON </w:t>
      </w:r>
      <w:r w:rsidRPr="000B1EE5">
        <w:rPr>
          <w:rFonts w:ascii="Montserrat" w:hAnsi="Montserrat"/>
          <w:sz w:val="18"/>
          <w:szCs w:val="18"/>
        </w:rPr>
        <w:t>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CLABE BANCARIA ESTANDARIZADA), BANCO, SUCURSAL Y PLAZA, ASÍ COMO, NÚMERO DE PROVEEDOR ASIGNADO POR LA CONVOCANTE.</w:t>
      </w:r>
    </w:p>
    <w:p w14:paraId="2EECE8E0" w14:textId="77777777" w:rsidR="00BE3939" w:rsidRPr="000B1EE5" w:rsidRDefault="00BE3939" w:rsidP="00517891">
      <w:pPr>
        <w:jc w:val="both"/>
        <w:rPr>
          <w:rFonts w:ascii="Montserrat" w:hAnsi="Montserrat"/>
          <w:sz w:val="18"/>
          <w:szCs w:val="18"/>
        </w:rPr>
      </w:pPr>
    </w:p>
    <w:p w14:paraId="51AE9372"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lastRenderedPageBreak/>
        <w:t>EN CASO DE QUE EL LICITANTE SOLICITE EL ABONO EN UNA CUENTA CONTRATADA EN UN BANCO DIFERENTE A LOS ANTES CITADOS (INTERBANCARIO), LA CONVOCANTE REALIZARÁ LA INSTRUCCIÓN DE PAGO EN LA FECHA DE VENCIMIENTO DEL CONTRA-RECIBO Y SU APLICACIÓN SE LLEVARÁ A CABO AL DÍA HÁBIL SIGUIENTE, DE ACUERDO CON EL MECANISMO ESTABLECIDO POR EL CENTRO DE COMPENSACIÓN BANCARIA</w:t>
      </w:r>
      <w:r w:rsidRPr="000B1EE5">
        <w:rPr>
          <w:rFonts w:ascii="Montserrat" w:hAnsi="Montserrat"/>
          <w:bCs/>
          <w:iCs/>
          <w:sz w:val="18"/>
          <w:szCs w:val="18"/>
        </w:rPr>
        <w:t xml:space="preserve"> (C</w:t>
      </w:r>
      <w:r w:rsidRPr="000B1EE5">
        <w:rPr>
          <w:rFonts w:ascii="Montserrat" w:hAnsi="Montserrat"/>
          <w:sz w:val="18"/>
          <w:szCs w:val="18"/>
        </w:rPr>
        <w:t>ECOBAN).</w:t>
      </w:r>
    </w:p>
    <w:p w14:paraId="315B4D7D" w14:textId="77777777" w:rsidR="00BE3939" w:rsidRPr="000B1EE5" w:rsidRDefault="00BE3939" w:rsidP="00517891">
      <w:pPr>
        <w:jc w:val="both"/>
        <w:rPr>
          <w:rFonts w:ascii="Montserrat" w:hAnsi="Montserrat"/>
          <w:sz w:val="18"/>
          <w:szCs w:val="18"/>
        </w:rPr>
      </w:pPr>
    </w:p>
    <w:p w14:paraId="16B87C6B"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ANEXO A LA SOLICITUD DE PAGO ELECTRÓNICO (INTERBANCARIO) EL LICITANTE DEBERÁ PRESENTAR ORIGINAL Y COPIA DE LA CÉDULA DEL REGISTRO FEDERAL DE CONTRIBUYENTES, PODER NOTARIAL E IDENTIFICACIÓN OFICIAL; LOS ORIGINALES SE SOLICITAN ÚNICAMENTE PARA COTEJAR LOS DATOS Y LE SERÁN DEVUELTOS EN EL MISMO ACTO AL LICITANTE.</w:t>
      </w:r>
    </w:p>
    <w:p w14:paraId="3E89DDB4" w14:textId="77777777" w:rsidR="00BE3939" w:rsidRPr="000B1EE5" w:rsidRDefault="00BE3939" w:rsidP="00517891">
      <w:pPr>
        <w:jc w:val="both"/>
        <w:rPr>
          <w:rFonts w:ascii="Montserrat" w:hAnsi="Montserrat"/>
          <w:sz w:val="18"/>
          <w:szCs w:val="18"/>
        </w:rPr>
      </w:pPr>
    </w:p>
    <w:p w14:paraId="4A0B0B25"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ASIMISMO, LA CONVOCANTE PODRÁ ACEPTAR DEL LICITANTE QUE TENGA CUENTAS LÍQUIDAS Y EXIGIBLES A SU CARGO, QUE ÉSTAS SE APLIQUEN POR CONCEPTO DE CUOTAS OBRERO PATRONALES, CONFORME A LO PREVISTO EN EL ARTÍCULO 40 B, DE LA LEY DEL SEGURO SOCIAL.</w:t>
      </w:r>
    </w:p>
    <w:p w14:paraId="24B77298" w14:textId="77777777" w:rsidR="00BE3939" w:rsidRPr="000B1EE5" w:rsidRDefault="00BE3939" w:rsidP="00517891">
      <w:pPr>
        <w:jc w:val="both"/>
        <w:rPr>
          <w:rFonts w:ascii="Montserrat" w:hAnsi="Montserrat"/>
          <w:sz w:val="18"/>
          <w:szCs w:val="18"/>
        </w:rPr>
      </w:pPr>
    </w:p>
    <w:p w14:paraId="2CB3F721"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LICITANTE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LICITANTE CELEBRE CONTRATO DE CESIÓN DE DERECHOS DE COBRO A TRAVÉS DE FACTORAJE FINANCIERO CONFORME AL PROGRAMA DE CADENAS PRODUCTIVAS DE NACIONAL FINANCIERA, S.N.C., INSTITUCIÓN DE BANCA DE DESARROLLO.</w:t>
      </w:r>
    </w:p>
    <w:p w14:paraId="0F1C7286" w14:textId="77777777" w:rsidR="00BE3939" w:rsidRPr="000B1EE5" w:rsidRDefault="00BE3939" w:rsidP="00517891">
      <w:pPr>
        <w:jc w:val="both"/>
        <w:rPr>
          <w:rFonts w:ascii="Montserrat" w:hAnsi="Montserrat"/>
          <w:sz w:val="18"/>
          <w:szCs w:val="18"/>
        </w:rPr>
      </w:pPr>
    </w:p>
    <w:p w14:paraId="516247BC"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PAGO DE LOS BIENES QUEDARÁ CONDICIONADO PROPORCIONALMENTE AL PAGO QUE EL LICITANTE DEBA EFECTUAR POR CONCEPTO DE PENAS CONVENCIONALES POR ATRASO.</w:t>
      </w:r>
    </w:p>
    <w:p w14:paraId="4266D4F5" w14:textId="77777777" w:rsidR="00B6361F" w:rsidRPr="005F70BE" w:rsidRDefault="00B6361F" w:rsidP="00517891">
      <w:pPr>
        <w:jc w:val="both"/>
        <w:rPr>
          <w:rFonts w:ascii="Montserrat" w:hAnsi="Montserrat"/>
          <w:sz w:val="22"/>
        </w:rPr>
      </w:pPr>
    </w:p>
    <w:p w14:paraId="7E0496CA" w14:textId="77777777" w:rsidR="00BE3939" w:rsidRDefault="00B6361F" w:rsidP="00EC26CD">
      <w:pPr>
        <w:pStyle w:val="Prrafodelista"/>
        <w:numPr>
          <w:ilvl w:val="0"/>
          <w:numId w:val="17"/>
        </w:numPr>
        <w:jc w:val="both"/>
        <w:rPr>
          <w:rFonts w:ascii="Montserrat" w:hAnsi="Montserrat"/>
          <w:b/>
          <w:sz w:val="22"/>
        </w:rPr>
      </w:pPr>
      <w:r>
        <w:rPr>
          <w:rFonts w:ascii="Montserrat" w:hAnsi="Montserrat"/>
          <w:b/>
          <w:sz w:val="22"/>
        </w:rPr>
        <w:t xml:space="preserve">PROTOCOLO DE ACTUACIÓN </w:t>
      </w:r>
    </w:p>
    <w:p w14:paraId="1119B0C8" w14:textId="77777777" w:rsidR="00B6361F" w:rsidRDefault="00B6361F" w:rsidP="00B6361F">
      <w:pPr>
        <w:jc w:val="both"/>
        <w:rPr>
          <w:rFonts w:ascii="Montserrat" w:hAnsi="Montserrat"/>
          <w:b/>
          <w:sz w:val="22"/>
        </w:rPr>
      </w:pPr>
    </w:p>
    <w:p w14:paraId="219FA3A1" w14:textId="77777777" w:rsidR="00B6361F" w:rsidRPr="007E35A7" w:rsidRDefault="007E35A7" w:rsidP="00B6361F">
      <w:pPr>
        <w:jc w:val="both"/>
        <w:rPr>
          <w:rFonts w:ascii="Montserrat" w:hAnsi="Montserrat"/>
          <w:sz w:val="18"/>
          <w:szCs w:val="18"/>
        </w:rPr>
      </w:pPr>
      <w:r w:rsidRPr="007E35A7">
        <w:rPr>
          <w:rFonts w:ascii="Montserrat" w:hAnsi="Montserrat"/>
          <w:sz w:val="18"/>
          <w:szCs w:val="18"/>
        </w:rPr>
        <w:t>SE HACE DEL CONOCIMIENTO A LOS LICITANTES EL PROTOCOLO DE ACTUACIÓN EN MATERIA DE CONTRATACIONES PÚBLICAS, DEL CUAL SE EXTRAEN ALGUNAS PRECISIONES SOLO DE MANERA ENUNCIATIVA, QUE DEBERÍAN SER INCLUIDAS EN LA CONVOCATORIA POR FORMAR PARTE IMPORTANTE DE ESTA:</w:t>
      </w:r>
    </w:p>
    <w:p w14:paraId="04550918" w14:textId="77777777" w:rsidR="00B6361F" w:rsidRPr="007E35A7" w:rsidRDefault="00B6361F" w:rsidP="00B6361F">
      <w:pPr>
        <w:pStyle w:val="Prrafodelista"/>
        <w:ind w:left="360"/>
        <w:jc w:val="both"/>
        <w:rPr>
          <w:rFonts w:ascii="Montserrat" w:hAnsi="Montserrat"/>
          <w:sz w:val="18"/>
          <w:szCs w:val="18"/>
        </w:rPr>
      </w:pPr>
    </w:p>
    <w:p w14:paraId="4D4A9AA3"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 xml:space="preserve">A) 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www.gob.mx/sfp. </w:t>
      </w:r>
    </w:p>
    <w:p w14:paraId="421B2C8B" w14:textId="77777777" w:rsidR="00B6361F" w:rsidRPr="007E35A7" w:rsidRDefault="00B6361F" w:rsidP="00B6361F">
      <w:pPr>
        <w:pStyle w:val="Prrafodelista"/>
        <w:ind w:left="360"/>
        <w:jc w:val="both"/>
        <w:rPr>
          <w:rFonts w:ascii="Montserrat" w:hAnsi="Montserrat"/>
          <w:sz w:val="18"/>
          <w:szCs w:val="18"/>
        </w:rPr>
      </w:pPr>
    </w:p>
    <w:p w14:paraId="2788955B"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B) 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VIDEOGRABADOS, LAS REUNIONES, VISITAS, DEMOSTRACIÓN DE CARACTERÍSTICAS Y ACTOS PÚBLICOS.</w:t>
      </w:r>
    </w:p>
    <w:p w14:paraId="3DD69B20" w14:textId="77777777" w:rsidR="00B6361F" w:rsidRPr="007E35A7" w:rsidRDefault="00B6361F" w:rsidP="00B6361F">
      <w:pPr>
        <w:pStyle w:val="Prrafodelista"/>
        <w:ind w:left="360"/>
        <w:jc w:val="both"/>
        <w:rPr>
          <w:rFonts w:ascii="Montserrat" w:hAnsi="Montserrat"/>
          <w:sz w:val="18"/>
          <w:szCs w:val="18"/>
        </w:rPr>
      </w:pPr>
    </w:p>
    <w:p w14:paraId="6D09F702"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 xml:space="preserve">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w:t>
      </w:r>
      <w:r w:rsidRPr="007E35A7">
        <w:rPr>
          <w:rFonts w:ascii="Montserrat" w:hAnsi="Montserrat"/>
          <w:sz w:val="18"/>
          <w:szCs w:val="18"/>
        </w:rPr>
        <w:lastRenderedPageBreak/>
        <w:t>ESTRICTAMENTE LAS DISPOSICIONES JURÍDICAS QUE REGULAN SUS OBLIGACIONES, EL CONFLICTO DE INTERÉS Y LOS CASOS EN QUE DEBERÁN ABSTENERSE DE INTERVENIR Y DE EXCUSARSE PARA CONOCER DE DETERMINADOS ASUNTOS.</w:t>
      </w:r>
    </w:p>
    <w:p w14:paraId="32560682" w14:textId="77777777" w:rsidR="00B6361F" w:rsidRPr="007E35A7" w:rsidRDefault="00B6361F" w:rsidP="00B6361F">
      <w:pPr>
        <w:pStyle w:val="Prrafodelista"/>
        <w:ind w:left="360"/>
        <w:jc w:val="both"/>
        <w:rPr>
          <w:rFonts w:ascii="Montserrat" w:hAnsi="Montserrat"/>
          <w:sz w:val="18"/>
          <w:szCs w:val="18"/>
        </w:rPr>
      </w:pPr>
    </w:p>
    <w:p w14:paraId="29446997"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w:t>
      </w:r>
    </w:p>
    <w:p w14:paraId="4093A0D2" w14:textId="77777777" w:rsidR="00B6361F" w:rsidRPr="007E35A7" w:rsidRDefault="00B6361F" w:rsidP="00B6361F">
      <w:pPr>
        <w:pStyle w:val="Prrafodelista"/>
        <w:ind w:left="360"/>
        <w:jc w:val="both"/>
        <w:rPr>
          <w:rFonts w:ascii="Montserrat" w:hAnsi="Montserrat"/>
          <w:sz w:val="18"/>
          <w:szCs w:val="18"/>
        </w:rPr>
      </w:pPr>
    </w:p>
    <w:p w14:paraId="7A8D5F65" w14:textId="77777777" w:rsidR="00B6361F" w:rsidRPr="00B6361F" w:rsidRDefault="007E35A7" w:rsidP="00B6361F">
      <w:pPr>
        <w:pStyle w:val="Prrafodelista"/>
        <w:ind w:left="360"/>
        <w:jc w:val="both"/>
        <w:rPr>
          <w:rFonts w:ascii="Montserrat" w:hAnsi="Montserrat"/>
          <w:sz w:val="22"/>
        </w:rPr>
      </w:pPr>
      <w:r w:rsidRPr="007E35A7">
        <w:rPr>
          <w:rFonts w:ascii="Montserrat" w:hAnsi="Montserrat"/>
          <w:sz w:val="18"/>
          <w:szCs w:val="18"/>
        </w:rPr>
        <w:t>EL LICITANTE DEBERÁ REQUISITAR EL ANEXO N° 13, DE LAS PRESENTES BASES.</w:t>
      </w:r>
    </w:p>
    <w:p w14:paraId="71AF82F1" w14:textId="77777777" w:rsidR="00495ECB" w:rsidRDefault="00495ECB" w:rsidP="00B6361F">
      <w:pPr>
        <w:pStyle w:val="Prrafodelista"/>
        <w:ind w:left="360"/>
        <w:jc w:val="both"/>
        <w:rPr>
          <w:rFonts w:ascii="Montserrat" w:hAnsi="Montserrat"/>
          <w:sz w:val="22"/>
        </w:rPr>
      </w:pPr>
    </w:p>
    <w:p w14:paraId="43C141B3" w14:textId="77777777" w:rsidR="00BE3939" w:rsidRPr="005F70BE" w:rsidRDefault="00BE3939" w:rsidP="00EC26CD">
      <w:pPr>
        <w:pStyle w:val="Prrafodelista"/>
        <w:numPr>
          <w:ilvl w:val="0"/>
          <w:numId w:val="17"/>
        </w:numPr>
        <w:jc w:val="both"/>
        <w:rPr>
          <w:rFonts w:ascii="Montserrat" w:hAnsi="Montserrat"/>
          <w:b/>
          <w:sz w:val="22"/>
        </w:rPr>
      </w:pPr>
      <w:r w:rsidRPr="005F70BE">
        <w:rPr>
          <w:rFonts w:ascii="Montserrat" w:hAnsi="Montserrat"/>
          <w:b/>
          <w:sz w:val="22"/>
        </w:rPr>
        <w:t>ANEXOS.</w:t>
      </w:r>
    </w:p>
    <w:p w14:paraId="68023BED" w14:textId="77777777" w:rsidR="00BE3939" w:rsidRPr="005F70BE" w:rsidRDefault="00BE3939" w:rsidP="00517891">
      <w:pPr>
        <w:jc w:val="both"/>
        <w:rPr>
          <w:rFonts w:ascii="Montserrat" w:hAnsi="Montserrat"/>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596"/>
      </w:tblGrid>
      <w:tr w:rsidR="00BE3939" w:rsidRPr="00840626" w14:paraId="0C75D73A" w14:textId="77777777" w:rsidTr="002F6D58">
        <w:trPr>
          <w:jc w:val="center"/>
        </w:trPr>
        <w:tc>
          <w:tcPr>
            <w:tcW w:w="1225" w:type="dxa"/>
          </w:tcPr>
          <w:p w14:paraId="38C1F360" w14:textId="77777777" w:rsidR="00BE3939" w:rsidRPr="00840626" w:rsidRDefault="007E35A7" w:rsidP="00517891">
            <w:pPr>
              <w:jc w:val="both"/>
              <w:rPr>
                <w:rFonts w:ascii="Montserrat" w:hAnsi="Montserrat"/>
                <w:b/>
                <w:sz w:val="18"/>
              </w:rPr>
            </w:pPr>
            <w:r w:rsidRPr="00840626">
              <w:rPr>
                <w:rFonts w:ascii="Montserrat" w:hAnsi="Montserrat"/>
                <w:b/>
                <w:sz w:val="18"/>
              </w:rPr>
              <w:t>ANEXO NÚMERO</w:t>
            </w:r>
          </w:p>
        </w:tc>
        <w:tc>
          <w:tcPr>
            <w:tcW w:w="8596" w:type="dxa"/>
          </w:tcPr>
          <w:p w14:paraId="03A28285" w14:textId="77777777" w:rsidR="00BE3939" w:rsidRPr="00840626" w:rsidRDefault="007E35A7" w:rsidP="00517891">
            <w:pPr>
              <w:jc w:val="both"/>
              <w:rPr>
                <w:rFonts w:ascii="Montserrat" w:hAnsi="Montserrat"/>
                <w:b/>
                <w:sz w:val="18"/>
              </w:rPr>
            </w:pPr>
            <w:r w:rsidRPr="00840626">
              <w:rPr>
                <w:rFonts w:ascii="Montserrat" w:hAnsi="Montserrat"/>
                <w:b/>
                <w:sz w:val="18"/>
              </w:rPr>
              <w:t>NOMBRE</w:t>
            </w:r>
          </w:p>
        </w:tc>
      </w:tr>
      <w:tr w:rsidR="00BE3939" w:rsidRPr="00840626" w14:paraId="0B530233" w14:textId="77777777" w:rsidTr="002C743C">
        <w:trPr>
          <w:jc w:val="center"/>
        </w:trPr>
        <w:tc>
          <w:tcPr>
            <w:tcW w:w="1225" w:type="dxa"/>
            <w:vAlign w:val="center"/>
          </w:tcPr>
          <w:p w14:paraId="1FCE744F" w14:textId="77777777" w:rsidR="00BE3939" w:rsidRPr="00840626" w:rsidRDefault="007E35A7" w:rsidP="002C743C">
            <w:pPr>
              <w:jc w:val="center"/>
              <w:rPr>
                <w:rFonts w:ascii="Montserrat" w:hAnsi="Montserrat"/>
                <w:sz w:val="18"/>
              </w:rPr>
            </w:pPr>
            <w:r w:rsidRPr="00840626">
              <w:rPr>
                <w:rFonts w:ascii="Montserrat" w:hAnsi="Montserrat"/>
                <w:sz w:val="18"/>
              </w:rPr>
              <w:t>1</w:t>
            </w:r>
          </w:p>
        </w:tc>
        <w:tc>
          <w:tcPr>
            <w:tcW w:w="8596" w:type="dxa"/>
          </w:tcPr>
          <w:p w14:paraId="4E50C2EE" w14:textId="77777777" w:rsidR="00BE3939" w:rsidRPr="00840626" w:rsidRDefault="007E35A7" w:rsidP="00517891">
            <w:pPr>
              <w:jc w:val="both"/>
              <w:rPr>
                <w:rFonts w:ascii="Montserrat" w:hAnsi="Montserrat"/>
                <w:sz w:val="18"/>
              </w:rPr>
            </w:pPr>
            <w:r w:rsidRPr="00840626">
              <w:rPr>
                <w:rFonts w:ascii="Montserrat" w:hAnsi="Montserrat"/>
                <w:bCs/>
                <w:sz w:val="18"/>
              </w:rPr>
              <w:t>REQUERIMIENTO</w:t>
            </w:r>
          </w:p>
        </w:tc>
      </w:tr>
      <w:tr w:rsidR="00BE3939" w:rsidRPr="00840626" w14:paraId="466FA5A6" w14:textId="77777777" w:rsidTr="002C743C">
        <w:trPr>
          <w:jc w:val="center"/>
        </w:trPr>
        <w:tc>
          <w:tcPr>
            <w:tcW w:w="1225" w:type="dxa"/>
            <w:vAlign w:val="center"/>
          </w:tcPr>
          <w:p w14:paraId="0A881AEC" w14:textId="77777777" w:rsidR="00BE3939" w:rsidRPr="00840626" w:rsidRDefault="007E35A7" w:rsidP="002C743C">
            <w:pPr>
              <w:jc w:val="center"/>
              <w:rPr>
                <w:rFonts w:ascii="Montserrat" w:hAnsi="Montserrat"/>
                <w:sz w:val="18"/>
              </w:rPr>
            </w:pPr>
            <w:r w:rsidRPr="00840626">
              <w:rPr>
                <w:rFonts w:ascii="Montserrat" w:hAnsi="Montserrat"/>
                <w:sz w:val="18"/>
              </w:rPr>
              <w:t>2</w:t>
            </w:r>
          </w:p>
        </w:tc>
        <w:tc>
          <w:tcPr>
            <w:tcW w:w="8596" w:type="dxa"/>
          </w:tcPr>
          <w:p w14:paraId="227D92A6" w14:textId="091CF3EB" w:rsidR="00BE3939" w:rsidRPr="00840626" w:rsidRDefault="007E35A7" w:rsidP="00517891">
            <w:pPr>
              <w:jc w:val="both"/>
              <w:rPr>
                <w:rFonts w:ascii="Montserrat" w:hAnsi="Montserrat"/>
                <w:sz w:val="18"/>
              </w:rPr>
            </w:pPr>
            <w:r w:rsidRPr="00840626">
              <w:rPr>
                <w:rFonts w:ascii="Montserrat" w:hAnsi="Montserrat"/>
                <w:sz w:val="18"/>
              </w:rPr>
              <w:t>FORMATO DE CARTA RE</w:t>
            </w:r>
            <w:r w:rsidR="0003384F">
              <w:rPr>
                <w:rFonts w:ascii="Montserrat" w:hAnsi="Montserrat"/>
                <w:sz w:val="18"/>
              </w:rPr>
              <w:t>LATIVA AL PUNTO 5 INCISO  B) Y E</w:t>
            </w:r>
            <w:r w:rsidRPr="00840626">
              <w:rPr>
                <w:rFonts w:ascii="Montserrat" w:hAnsi="Montserrat"/>
                <w:sz w:val="18"/>
              </w:rPr>
              <w:t>)</w:t>
            </w:r>
          </w:p>
        </w:tc>
      </w:tr>
      <w:tr w:rsidR="00BE3939" w:rsidRPr="00840626" w14:paraId="2FC475CC" w14:textId="77777777" w:rsidTr="002C743C">
        <w:trPr>
          <w:jc w:val="center"/>
        </w:trPr>
        <w:tc>
          <w:tcPr>
            <w:tcW w:w="1225" w:type="dxa"/>
            <w:vAlign w:val="center"/>
          </w:tcPr>
          <w:p w14:paraId="4432A5C0" w14:textId="77777777" w:rsidR="00BE3939" w:rsidRPr="00840626" w:rsidRDefault="007E35A7" w:rsidP="002C743C">
            <w:pPr>
              <w:jc w:val="center"/>
              <w:rPr>
                <w:rFonts w:ascii="Montserrat" w:hAnsi="Montserrat"/>
                <w:sz w:val="18"/>
              </w:rPr>
            </w:pPr>
            <w:r w:rsidRPr="00840626">
              <w:rPr>
                <w:rFonts w:ascii="Montserrat" w:hAnsi="Montserrat"/>
                <w:sz w:val="18"/>
              </w:rPr>
              <w:t>4</w:t>
            </w:r>
          </w:p>
        </w:tc>
        <w:tc>
          <w:tcPr>
            <w:tcW w:w="8596" w:type="dxa"/>
          </w:tcPr>
          <w:p w14:paraId="660D856C" w14:textId="77777777" w:rsidR="00BE3939" w:rsidRPr="00840626" w:rsidRDefault="007E35A7" w:rsidP="00517891">
            <w:pPr>
              <w:jc w:val="both"/>
              <w:rPr>
                <w:rFonts w:ascii="Montserrat" w:hAnsi="Montserrat"/>
                <w:sz w:val="18"/>
              </w:rPr>
            </w:pPr>
            <w:r w:rsidRPr="00840626">
              <w:rPr>
                <w:rFonts w:ascii="Montserrat" w:hAnsi="Montserrat"/>
                <w:sz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BE3939" w:rsidRPr="00840626" w14:paraId="1156C0FF" w14:textId="77777777" w:rsidTr="002C743C">
        <w:trPr>
          <w:jc w:val="center"/>
        </w:trPr>
        <w:tc>
          <w:tcPr>
            <w:tcW w:w="1225" w:type="dxa"/>
            <w:vAlign w:val="center"/>
          </w:tcPr>
          <w:p w14:paraId="1EE7ECBA" w14:textId="77777777" w:rsidR="00BE3939" w:rsidRPr="00840626" w:rsidRDefault="007E35A7" w:rsidP="002C743C">
            <w:pPr>
              <w:jc w:val="center"/>
              <w:rPr>
                <w:rFonts w:ascii="Montserrat" w:hAnsi="Montserrat"/>
                <w:sz w:val="18"/>
              </w:rPr>
            </w:pPr>
            <w:r w:rsidRPr="00840626">
              <w:rPr>
                <w:rFonts w:ascii="Montserrat" w:hAnsi="Montserrat"/>
                <w:sz w:val="18"/>
              </w:rPr>
              <w:t>5</w:t>
            </w:r>
          </w:p>
        </w:tc>
        <w:tc>
          <w:tcPr>
            <w:tcW w:w="8596" w:type="dxa"/>
          </w:tcPr>
          <w:p w14:paraId="42715856" w14:textId="77777777" w:rsidR="00BE3939" w:rsidRPr="00840626" w:rsidRDefault="007E35A7" w:rsidP="00517891">
            <w:pPr>
              <w:jc w:val="both"/>
              <w:rPr>
                <w:rFonts w:ascii="Montserrat" w:hAnsi="Montserrat"/>
                <w:sz w:val="18"/>
              </w:rPr>
            </w:pPr>
            <w:r w:rsidRPr="00840626">
              <w:rPr>
                <w:rFonts w:ascii="Montserrat" w:hAnsi="Montserrat"/>
                <w:sz w:val="18"/>
              </w:rPr>
              <w:t>FORMATO QUE DEBERÁN PRESENTAR LOS PROVEEDORES COMO CARTA DE APOYO DEL FABRICANTE.</w:t>
            </w:r>
          </w:p>
        </w:tc>
      </w:tr>
      <w:tr w:rsidR="00BE3939" w:rsidRPr="00840626" w14:paraId="330BFD40" w14:textId="77777777" w:rsidTr="002C743C">
        <w:trPr>
          <w:jc w:val="center"/>
        </w:trPr>
        <w:tc>
          <w:tcPr>
            <w:tcW w:w="1225" w:type="dxa"/>
            <w:vAlign w:val="center"/>
          </w:tcPr>
          <w:p w14:paraId="4836C3BD" w14:textId="77777777" w:rsidR="00BE3939" w:rsidRPr="00840626" w:rsidRDefault="007E35A7" w:rsidP="002C743C">
            <w:pPr>
              <w:jc w:val="center"/>
              <w:rPr>
                <w:rFonts w:ascii="Montserrat" w:hAnsi="Montserrat"/>
                <w:sz w:val="18"/>
              </w:rPr>
            </w:pPr>
            <w:r w:rsidRPr="00840626">
              <w:rPr>
                <w:rFonts w:ascii="Montserrat" w:hAnsi="Montserrat"/>
                <w:sz w:val="18"/>
              </w:rPr>
              <w:t>6</w:t>
            </w:r>
          </w:p>
        </w:tc>
        <w:tc>
          <w:tcPr>
            <w:tcW w:w="8596" w:type="dxa"/>
          </w:tcPr>
          <w:p w14:paraId="77FFFFF9" w14:textId="77777777" w:rsidR="00BE3939" w:rsidRPr="00840626" w:rsidRDefault="007E35A7" w:rsidP="00517891">
            <w:pPr>
              <w:jc w:val="both"/>
              <w:rPr>
                <w:rFonts w:ascii="Montserrat" w:hAnsi="Montserrat"/>
                <w:sz w:val="18"/>
              </w:rPr>
            </w:pPr>
            <w:r w:rsidRPr="00840626">
              <w:rPr>
                <w:rFonts w:ascii="Montserrat" w:hAnsi="Montserrat"/>
                <w:sz w:val="18"/>
              </w:rPr>
              <w:t>LISTA DE VERIFICACIÓN DE DOCUMENTOS</w:t>
            </w:r>
          </w:p>
        </w:tc>
      </w:tr>
      <w:tr w:rsidR="00BE3939" w:rsidRPr="00840626" w14:paraId="007E89E6" w14:textId="77777777" w:rsidTr="002C743C">
        <w:trPr>
          <w:jc w:val="center"/>
        </w:trPr>
        <w:tc>
          <w:tcPr>
            <w:tcW w:w="1225" w:type="dxa"/>
            <w:vAlign w:val="center"/>
          </w:tcPr>
          <w:p w14:paraId="6DFF5B96" w14:textId="77777777" w:rsidR="00BE3939" w:rsidRPr="00840626" w:rsidRDefault="007E35A7" w:rsidP="002C743C">
            <w:pPr>
              <w:jc w:val="center"/>
              <w:rPr>
                <w:rFonts w:ascii="Montserrat" w:hAnsi="Montserrat"/>
                <w:sz w:val="18"/>
              </w:rPr>
            </w:pPr>
            <w:r w:rsidRPr="00840626">
              <w:rPr>
                <w:rFonts w:ascii="Montserrat" w:hAnsi="Montserrat"/>
                <w:sz w:val="18"/>
              </w:rPr>
              <w:t>7</w:t>
            </w:r>
          </w:p>
        </w:tc>
        <w:tc>
          <w:tcPr>
            <w:tcW w:w="8596" w:type="dxa"/>
          </w:tcPr>
          <w:p w14:paraId="78697370" w14:textId="77777777" w:rsidR="00BE3939" w:rsidRPr="00840626" w:rsidRDefault="007E35A7" w:rsidP="00517891">
            <w:pPr>
              <w:jc w:val="both"/>
              <w:rPr>
                <w:rFonts w:ascii="Montserrat" w:hAnsi="Montserrat"/>
                <w:sz w:val="18"/>
              </w:rPr>
            </w:pPr>
            <w:r w:rsidRPr="00840626">
              <w:rPr>
                <w:rFonts w:ascii="Montserrat" w:hAnsi="Montserrat"/>
                <w:sz w:val="18"/>
              </w:rPr>
              <w:t>PROPOSICIÓN ECONÓMICA</w:t>
            </w:r>
          </w:p>
        </w:tc>
      </w:tr>
      <w:tr w:rsidR="00BE3939" w:rsidRPr="00840626" w14:paraId="68699039" w14:textId="77777777" w:rsidTr="002C743C">
        <w:trPr>
          <w:jc w:val="center"/>
        </w:trPr>
        <w:tc>
          <w:tcPr>
            <w:tcW w:w="1225" w:type="dxa"/>
            <w:vAlign w:val="center"/>
          </w:tcPr>
          <w:p w14:paraId="117CF9ED" w14:textId="77777777" w:rsidR="00BE3939" w:rsidRPr="00840626" w:rsidRDefault="007E35A7" w:rsidP="002C743C">
            <w:pPr>
              <w:jc w:val="center"/>
              <w:rPr>
                <w:rFonts w:ascii="Montserrat" w:hAnsi="Montserrat"/>
                <w:sz w:val="18"/>
              </w:rPr>
            </w:pPr>
            <w:r w:rsidRPr="00840626">
              <w:rPr>
                <w:rFonts w:ascii="Montserrat" w:hAnsi="Montserrat"/>
                <w:sz w:val="18"/>
              </w:rPr>
              <w:t>8</w:t>
            </w:r>
          </w:p>
        </w:tc>
        <w:tc>
          <w:tcPr>
            <w:tcW w:w="8596" w:type="dxa"/>
          </w:tcPr>
          <w:p w14:paraId="028CA383" w14:textId="77777777" w:rsidR="00BE3939" w:rsidRPr="00840626" w:rsidRDefault="007E35A7" w:rsidP="00517891">
            <w:pPr>
              <w:jc w:val="both"/>
              <w:rPr>
                <w:rFonts w:ascii="Montserrat" w:hAnsi="Montserrat"/>
                <w:sz w:val="18"/>
              </w:rPr>
            </w:pPr>
            <w:r w:rsidRPr="00840626">
              <w:rPr>
                <w:rFonts w:ascii="Montserrat" w:hAnsi="Montserrat"/>
                <w:sz w:val="18"/>
              </w:rPr>
              <w:t>ACREDITACIÓN DEL LICITANTE</w:t>
            </w:r>
          </w:p>
        </w:tc>
      </w:tr>
      <w:tr w:rsidR="00BE3939" w:rsidRPr="00840626" w14:paraId="0E29AB8D" w14:textId="77777777" w:rsidTr="002C743C">
        <w:trPr>
          <w:jc w:val="center"/>
        </w:trPr>
        <w:tc>
          <w:tcPr>
            <w:tcW w:w="1225" w:type="dxa"/>
            <w:vAlign w:val="center"/>
          </w:tcPr>
          <w:p w14:paraId="34CEC2AC" w14:textId="77777777" w:rsidR="00BE3939" w:rsidRPr="00840626" w:rsidRDefault="007E35A7" w:rsidP="002C743C">
            <w:pPr>
              <w:jc w:val="center"/>
              <w:rPr>
                <w:rFonts w:ascii="Montserrat" w:hAnsi="Montserrat"/>
                <w:sz w:val="18"/>
              </w:rPr>
            </w:pPr>
            <w:r w:rsidRPr="00840626">
              <w:rPr>
                <w:rFonts w:ascii="Montserrat" w:hAnsi="Montserrat"/>
                <w:sz w:val="18"/>
              </w:rPr>
              <w:t>9</w:t>
            </w:r>
          </w:p>
        </w:tc>
        <w:tc>
          <w:tcPr>
            <w:tcW w:w="8596" w:type="dxa"/>
          </w:tcPr>
          <w:p w14:paraId="7B0F1F1E" w14:textId="77777777" w:rsidR="00BE3939" w:rsidRPr="00840626" w:rsidRDefault="007E35A7" w:rsidP="00B133E7">
            <w:pPr>
              <w:jc w:val="both"/>
              <w:rPr>
                <w:rFonts w:ascii="Montserrat" w:hAnsi="Montserrat"/>
                <w:sz w:val="18"/>
              </w:rPr>
            </w:pPr>
            <w:r w:rsidRPr="00840626">
              <w:rPr>
                <w:rFonts w:ascii="Montserrat" w:hAnsi="Montserrat"/>
                <w:sz w:val="18"/>
              </w:rPr>
              <w:t>FORMATO DE CONTRATO DE ADQUISICIÓN DE BIENES MUEBLES</w:t>
            </w:r>
          </w:p>
        </w:tc>
      </w:tr>
      <w:tr w:rsidR="00BE3939" w:rsidRPr="00840626" w14:paraId="6BE2DD01" w14:textId="77777777" w:rsidTr="002C743C">
        <w:trPr>
          <w:jc w:val="center"/>
        </w:trPr>
        <w:tc>
          <w:tcPr>
            <w:tcW w:w="1225" w:type="dxa"/>
            <w:vAlign w:val="center"/>
          </w:tcPr>
          <w:p w14:paraId="6FA6F831" w14:textId="77777777" w:rsidR="00BE3939" w:rsidRPr="00840626" w:rsidRDefault="007E35A7" w:rsidP="002C743C">
            <w:pPr>
              <w:jc w:val="center"/>
              <w:rPr>
                <w:rFonts w:ascii="Montserrat" w:hAnsi="Montserrat"/>
                <w:sz w:val="18"/>
              </w:rPr>
            </w:pPr>
            <w:r w:rsidRPr="00840626">
              <w:rPr>
                <w:rFonts w:ascii="Montserrat" w:hAnsi="Montserrat"/>
                <w:sz w:val="18"/>
              </w:rPr>
              <w:t>10</w:t>
            </w:r>
          </w:p>
        </w:tc>
        <w:tc>
          <w:tcPr>
            <w:tcW w:w="8596" w:type="dxa"/>
          </w:tcPr>
          <w:p w14:paraId="738C63F0" w14:textId="77777777" w:rsidR="00BE3939" w:rsidRPr="00840626" w:rsidRDefault="007E35A7" w:rsidP="00517891">
            <w:pPr>
              <w:jc w:val="both"/>
              <w:rPr>
                <w:rFonts w:ascii="Montserrat" w:hAnsi="Montserrat"/>
                <w:sz w:val="18"/>
              </w:rPr>
            </w:pPr>
            <w:r w:rsidRPr="00840626">
              <w:rPr>
                <w:rFonts w:ascii="Montserrat" w:hAnsi="Montserrat"/>
                <w:sz w:val="18"/>
              </w:rPr>
              <w:t>FORMATO DE FIANZA DE CUMPLIMIENTO DE CONTRATO</w:t>
            </w:r>
          </w:p>
        </w:tc>
      </w:tr>
      <w:tr w:rsidR="00BE3939" w:rsidRPr="00840626" w14:paraId="59669E59" w14:textId="77777777" w:rsidTr="002C743C">
        <w:trPr>
          <w:jc w:val="center"/>
        </w:trPr>
        <w:tc>
          <w:tcPr>
            <w:tcW w:w="1225" w:type="dxa"/>
            <w:vAlign w:val="center"/>
          </w:tcPr>
          <w:p w14:paraId="79456213" w14:textId="77777777" w:rsidR="00BE3939" w:rsidRPr="00840626" w:rsidRDefault="007E35A7" w:rsidP="002C743C">
            <w:pPr>
              <w:jc w:val="center"/>
              <w:rPr>
                <w:rFonts w:ascii="Montserrat" w:hAnsi="Montserrat"/>
                <w:sz w:val="18"/>
              </w:rPr>
            </w:pPr>
            <w:r w:rsidRPr="00840626">
              <w:rPr>
                <w:rFonts w:ascii="Montserrat" w:hAnsi="Montserrat"/>
                <w:sz w:val="18"/>
              </w:rPr>
              <w:t>11</w:t>
            </w:r>
          </w:p>
        </w:tc>
        <w:tc>
          <w:tcPr>
            <w:tcW w:w="8596" w:type="dxa"/>
          </w:tcPr>
          <w:p w14:paraId="75D076B3" w14:textId="61647C69" w:rsidR="00BE3939" w:rsidRPr="00840626" w:rsidRDefault="007E35A7" w:rsidP="00517891">
            <w:pPr>
              <w:jc w:val="both"/>
              <w:rPr>
                <w:rFonts w:ascii="Montserrat" w:hAnsi="Montserrat"/>
                <w:sz w:val="18"/>
              </w:rPr>
            </w:pPr>
            <w:r w:rsidRPr="00840626">
              <w:rPr>
                <w:rFonts w:ascii="Montserrat" w:hAnsi="Montserrat"/>
                <w:sz w:val="18"/>
              </w:rPr>
              <w:t>LUGAR DE ENTREGA</w:t>
            </w:r>
            <w:r w:rsidR="000F3044">
              <w:rPr>
                <w:rFonts w:ascii="Montserrat" w:hAnsi="Montserrat"/>
                <w:sz w:val="18"/>
              </w:rPr>
              <w:t xml:space="preserve"> Y PAGO</w:t>
            </w:r>
          </w:p>
        </w:tc>
      </w:tr>
      <w:tr w:rsidR="00BB542F" w:rsidRPr="00840626" w14:paraId="566D408C" w14:textId="77777777" w:rsidTr="002C743C">
        <w:trPr>
          <w:jc w:val="center"/>
        </w:trPr>
        <w:tc>
          <w:tcPr>
            <w:tcW w:w="1225" w:type="dxa"/>
            <w:vAlign w:val="center"/>
          </w:tcPr>
          <w:p w14:paraId="50D596C5" w14:textId="77777777" w:rsidR="00BB542F" w:rsidRPr="00840626" w:rsidRDefault="007E35A7" w:rsidP="002C743C">
            <w:pPr>
              <w:jc w:val="center"/>
              <w:rPr>
                <w:rFonts w:ascii="Montserrat" w:hAnsi="Montserrat"/>
                <w:sz w:val="18"/>
              </w:rPr>
            </w:pPr>
            <w:r w:rsidRPr="00840626">
              <w:rPr>
                <w:rFonts w:ascii="Montserrat" w:hAnsi="Montserrat"/>
                <w:sz w:val="18"/>
              </w:rPr>
              <w:t>11 BIS</w:t>
            </w:r>
          </w:p>
        </w:tc>
        <w:tc>
          <w:tcPr>
            <w:tcW w:w="8596" w:type="dxa"/>
          </w:tcPr>
          <w:p w14:paraId="2D05E6A0" w14:textId="77777777" w:rsidR="00BB542F" w:rsidRPr="00840626" w:rsidRDefault="007E35A7" w:rsidP="00BB542F">
            <w:pPr>
              <w:jc w:val="both"/>
              <w:rPr>
                <w:rFonts w:ascii="Montserrat" w:hAnsi="Montserrat"/>
                <w:sz w:val="18"/>
              </w:rPr>
            </w:pPr>
            <w:r w:rsidRPr="00840626">
              <w:rPr>
                <w:rFonts w:ascii="Montserrat" w:hAnsi="Montserrat"/>
                <w:sz w:val="18"/>
              </w:rPr>
              <w:t>FUNCIONARIOS HABILITADOS PARA REALIZAR SOLICITUDES</w:t>
            </w:r>
          </w:p>
        </w:tc>
      </w:tr>
      <w:tr w:rsidR="00BE3939" w:rsidRPr="00840626" w14:paraId="0E7A62FE" w14:textId="77777777" w:rsidTr="002C743C">
        <w:trPr>
          <w:jc w:val="center"/>
        </w:trPr>
        <w:tc>
          <w:tcPr>
            <w:tcW w:w="1225" w:type="dxa"/>
            <w:vAlign w:val="center"/>
          </w:tcPr>
          <w:p w14:paraId="38520C15" w14:textId="77777777" w:rsidR="00BE3939" w:rsidRPr="00840626" w:rsidRDefault="007E35A7" w:rsidP="002C743C">
            <w:pPr>
              <w:jc w:val="center"/>
              <w:rPr>
                <w:rFonts w:ascii="Montserrat" w:hAnsi="Montserrat"/>
                <w:sz w:val="18"/>
              </w:rPr>
            </w:pPr>
            <w:r w:rsidRPr="00840626">
              <w:rPr>
                <w:rFonts w:ascii="Montserrat" w:hAnsi="Montserrat"/>
                <w:sz w:val="18"/>
              </w:rPr>
              <w:t>12</w:t>
            </w:r>
          </w:p>
        </w:tc>
        <w:tc>
          <w:tcPr>
            <w:tcW w:w="8596" w:type="dxa"/>
          </w:tcPr>
          <w:p w14:paraId="3EA65792" w14:textId="77777777" w:rsidR="00BE3939" w:rsidRPr="00840626" w:rsidRDefault="007E35A7" w:rsidP="00517891">
            <w:pPr>
              <w:jc w:val="both"/>
              <w:rPr>
                <w:rFonts w:ascii="Montserrat" w:hAnsi="Montserrat"/>
                <w:sz w:val="18"/>
              </w:rPr>
            </w:pPr>
            <w:r w:rsidRPr="00840626">
              <w:rPr>
                <w:rFonts w:ascii="Montserrat" w:hAnsi="Montserrat"/>
                <w:sz w:val="18"/>
              </w:rPr>
              <w:t>SISTEMA DE ABASTO INSTITUCIONAL (ORDEN DE REPOSICIÓN)</w:t>
            </w:r>
          </w:p>
        </w:tc>
      </w:tr>
      <w:tr w:rsidR="00B133E7" w:rsidRPr="00840626" w14:paraId="4746847B" w14:textId="77777777" w:rsidTr="002C743C">
        <w:trPr>
          <w:jc w:val="center"/>
        </w:trPr>
        <w:tc>
          <w:tcPr>
            <w:tcW w:w="1225" w:type="dxa"/>
            <w:vAlign w:val="center"/>
          </w:tcPr>
          <w:p w14:paraId="083473C8" w14:textId="77777777" w:rsidR="00B133E7" w:rsidRPr="00840626" w:rsidRDefault="007E35A7" w:rsidP="002C743C">
            <w:pPr>
              <w:jc w:val="center"/>
              <w:rPr>
                <w:rFonts w:ascii="Montserrat" w:hAnsi="Montserrat"/>
                <w:sz w:val="18"/>
              </w:rPr>
            </w:pPr>
            <w:r w:rsidRPr="00840626">
              <w:rPr>
                <w:rFonts w:ascii="Montserrat" w:hAnsi="Montserrat"/>
                <w:sz w:val="18"/>
              </w:rPr>
              <w:t>13</w:t>
            </w:r>
          </w:p>
        </w:tc>
        <w:tc>
          <w:tcPr>
            <w:tcW w:w="8596" w:type="dxa"/>
          </w:tcPr>
          <w:p w14:paraId="5F4A7A66" w14:textId="77777777" w:rsidR="00B133E7" w:rsidRPr="00840626" w:rsidRDefault="007E35A7" w:rsidP="00517891">
            <w:pPr>
              <w:jc w:val="both"/>
              <w:rPr>
                <w:rFonts w:ascii="Montserrat" w:hAnsi="Montserrat"/>
                <w:sz w:val="18"/>
              </w:rPr>
            </w:pPr>
            <w:r w:rsidRPr="00840626">
              <w:rPr>
                <w:rFonts w:ascii="Montserrat" w:hAnsi="Montserrat"/>
                <w:sz w:val="18"/>
              </w:rPr>
              <w:t>MANIFIESTO DE NO CONFLICTO DE INTERÉS</w:t>
            </w:r>
          </w:p>
        </w:tc>
      </w:tr>
      <w:tr w:rsidR="000F3044" w:rsidRPr="00840626" w14:paraId="2B37FAE4" w14:textId="77777777" w:rsidTr="002C743C">
        <w:trPr>
          <w:jc w:val="center"/>
        </w:trPr>
        <w:tc>
          <w:tcPr>
            <w:tcW w:w="1225" w:type="dxa"/>
            <w:vAlign w:val="center"/>
          </w:tcPr>
          <w:p w14:paraId="1E606A90" w14:textId="1DA0D792" w:rsidR="000F3044" w:rsidRPr="00840626" w:rsidRDefault="000F3044" w:rsidP="002C743C">
            <w:pPr>
              <w:jc w:val="center"/>
              <w:rPr>
                <w:rFonts w:ascii="Montserrat" w:hAnsi="Montserrat"/>
                <w:sz w:val="18"/>
              </w:rPr>
            </w:pPr>
            <w:r>
              <w:rPr>
                <w:rFonts w:ascii="Montserrat" w:hAnsi="Montserrat"/>
                <w:sz w:val="18"/>
              </w:rPr>
              <w:t>14</w:t>
            </w:r>
          </w:p>
        </w:tc>
        <w:tc>
          <w:tcPr>
            <w:tcW w:w="8596" w:type="dxa"/>
          </w:tcPr>
          <w:p w14:paraId="73E4CA76" w14:textId="73A48FB8" w:rsidR="000F3044" w:rsidRPr="00840626" w:rsidRDefault="000F3044" w:rsidP="00517891">
            <w:pPr>
              <w:jc w:val="both"/>
              <w:rPr>
                <w:rFonts w:ascii="Montserrat" w:hAnsi="Montserrat"/>
                <w:sz w:val="18"/>
              </w:rPr>
            </w:pPr>
            <w:r>
              <w:rPr>
                <w:rFonts w:ascii="Montserrat" w:hAnsi="Montserrat"/>
                <w:sz w:val="18"/>
              </w:rPr>
              <w:t>DISTRIBU</w:t>
            </w:r>
            <w:r w:rsidR="002E3456">
              <w:rPr>
                <w:rFonts w:ascii="Montserrat" w:hAnsi="Montserrat"/>
                <w:sz w:val="18"/>
              </w:rPr>
              <w:t>C</w:t>
            </w:r>
            <w:r>
              <w:rPr>
                <w:rFonts w:ascii="Montserrat" w:hAnsi="Montserrat"/>
                <w:sz w:val="18"/>
              </w:rPr>
              <w:t>IÓN DE IMPRESORAS</w:t>
            </w:r>
          </w:p>
        </w:tc>
      </w:tr>
    </w:tbl>
    <w:p w14:paraId="77552BF6" w14:textId="77777777" w:rsidR="00BE3939" w:rsidRPr="005F70BE"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9846EEF" w14:textId="77777777" w:rsidR="00BE3939" w:rsidRPr="005F70BE"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08A09654" w14:textId="77777777" w:rsidR="00BE3939"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3B3BD48"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1711F70"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BCFF2F1" w14:textId="2B90F1A3"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292BACD" w14:textId="02153A58" w:rsidR="00D60B5F" w:rsidRDefault="00D60B5F"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411003E4" w14:textId="77777777" w:rsidR="00BE3939" w:rsidRPr="005F70BE" w:rsidRDefault="00BE3939" w:rsidP="006A4233">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t>ANEXO NÚMERO 1 (UNO)</w:t>
      </w:r>
    </w:p>
    <w:p w14:paraId="1E721407" w14:textId="77777777" w:rsidR="00BE3939" w:rsidRPr="005F70BE" w:rsidRDefault="00BE3939" w:rsidP="006A4233">
      <w:pPr>
        <w:jc w:val="center"/>
        <w:rPr>
          <w:rFonts w:ascii="Montserrat" w:hAnsi="Montserrat"/>
          <w:b/>
          <w:bCs/>
          <w:sz w:val="22"/>
        </w:rPr>
      </w:pPr>
      <w:r w:rsidRPr="005F70BE">
        <w:rPr>
          <w:rFonts w:ascii="Montserrat" w:hAnsi="Montserrat"/>
          <w:b/>
          <w:bCs/>
          <w:sz w:val="22"/>
        </w:rPr>
        <w:t>REQUERIMIENTO.</w:t>
      </w:r>
    </w:p>
    <w:p w14:paraId="19770DFD" w14:textId="77777777" w:rsidR="002C743C" w:rsidRDefault="002C743C" w:rsidP="006A4233">
      <w:pPr>
        <w:jc w:val="center"/>
        <w:rPr>
          <w:rFonts w:ascii="Montserrat" w:hAnsi="Montserrat"/>
          <w:b/>
          <w:bCs/>
          <w:sz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7"/>
        <w:gridCol w:w="611"/>
        <w:gridCol w:w="540"/>
        <w:gridCol w:w="587"/>
        <w:gridCol w:w="425"/>
        <w:gridCol w:w="464"/>
        <w:gridCol w:w="3357"/>
        <w:gridCol w:w="577"/>
        <w:gridCol w:w="576"/>
        <w:gridCol w:w="567"/>
        <w:gridCol w:w="1116"/>
        <w:gridCol w:w="1134"/>
      </w:tblGrid>
      <w:tr w:rsidR="002C743C" w:rsidRPr="002C743C" w14:paraId="2A113298" w14:textId="77777777" w:rsidTr="002C743C">
        <w:trPr>
          <w:trHeight w:val="600"/>
          <w:jc w:val="center"/>
        </w:trPr>
        <w:tc>
          <w:tcPr>
            <w:tcW w:w="927" w:type="dxa"/>
            <w:shd w:val="pct20" w:color="auto" w:fill="auto"/>
            <w:vAlign w:val="center"/>
            <w:hideMark/>
          </w:tcPr>
          <w:p w14:paraId="0760544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PARTIDA N°</w:t>
            </w:r>
          </w:p>
        </w:tc>
        <w:tc>
          <w:tcPr>
            <w:tcW w:w="611" w:type="dxa"/>
            <w:shd w:val="pct20" w:color="auto" w:fill="auto"/>
            <w:vAlign w:val="center"/>
            <w:hideMark/>
          </w:tcPr>
          <w:p w14:paraId="158E6943"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GPO</w:t>
            </w:r>
          </w:p>
        </w:tc>
        <w:tc>
          <w:tcPr>
            <w:tcW w:w="540" w:type="dxa"/>
            <w:shd w:val="pct20" w:color="auto" w:fill="auto"/>
            <w:vAlign w:val="center"/>
            <w:hideMark/>
          </w:tcPr>
          <w:p w14:paraId="1368E2A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GEN</w:t>
            </w:r>
          </w:p>
        </w:tc>
        <w:tc>
          <w:tcPr>
            <w:tcW w:w="587" w:type="dxa"/>
            <w:shd w:val="pct20" w:color="auto" w:fill="auto"/>
            <w:vAlign w:val="center"/>
            <w:hideMark/>
          </w:tcPr>
          <w:p w14:paraId="39CC7DD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ESP</w:t>
            </w:r>
          </w:p>
        </w:tc>
        <w:tc>
          <w:tcPr>
            <w:tcW w:w="425" w:type="dxa"/>
            <w:shd w:val="pct20" w:color="auto" w:fill="auto"/>
            <w:vAlign w:val="center"/>
            <w:hideMark/>
          </w:tcPr>
          <w:p w14:paraId="75051C30"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DIF</w:t>
            </w:r>
          </w:p>
        </w:tc>
        <w:tc>
          <w:tcPr>
            <w:tcW w:w="464" w:type="dxa"/>
            <w:shd w:val="pct20" w:color="auto" w:fill="auto"/>
            <w:vAlign w:val="center"/>
            <w:hideMark/>
          </w:tcPr>
          <w:p w14:paraId="60175146"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VAR</w:t>
            </w:r>
          </w:p>
        </w:tc>
        <w:tc>
          <w:tcPr>
            <w:tcW w:w="3357" w:type="dxa"/>
            <w:shd w:val="pct20" w:color="auto" w:fill="auto"/>
            <w:vAlign w:val="center"/>
            <w:hideMark/>
          </w:tcPr>
          <w:p w14:paraId="7995E3BC"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DESCRIPCIÓN</w:t>
            </w:r>
          </w:p>
        </w:tc>
        <w:tc>
          <w:tcPr>
            <w:tcW w:w="577" w:type="dxa"/>
            <w:shd w:val="pct20" w:color="auto" w:fill="auto"/>
            <w:vAlign w:val="center"/>
            <w:hideMark/>
          </w:tcPr>
          <w:p w14:paraId="064EA66D"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UNI</w:t>
            </w:r>
          </w:p>
        </w:tc>
        <w:tc>
          <w:tcPr>
            <w:tcW w:w="576" w:type="dxa"/>
            <w:shd w:val="pct20" w:color="auto" w:fill="auto"/>
            <w:vAlign w:val="center"/>
            <w:hideMark/>
          </w:tcPr>
          <w:p w14:paraId="12535248"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w:t>
            </w:r>
          </w:p>
        </w:tc>
        <w:tc>
          <w:tcPr>
            <w:tcW w:w="567" w:type="dxa"/>
            <w:shd w:val="pct20" w:color="auto" w:fill="auto"/>
            <w:vAlign w:val="center"/>
            <w:hideMark/>
          </w:tcPr>
          <w:p w14:paraId="21884DDA"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TIPO</w:t>
            </w:r>
          </w:p>
        </w:tc>
        <w:tc>
          <w:tcPr>
            <w:tcW w:w="1116" w:type="dxa"/>
            <w:shd w:val="pct20" w:color="auto" w:fill="auto"/>
            <w:vAlign w:val="center"/>
          </w:tcPr>
          <w:p w14:paraId="051F78C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CANTIDAD MINIMA</w:t>
            </w:r>
          </w:p>
        </w:tc>
        <w:tc>
          <w:tcPr>
            <w:tcW w:w="1134" w:type="dxa"/>
            <w:shd w:val="pct20" w:color="auto" w:fill="auto"/>
            <w:vAlign w:val="center"/>
            <w:hideMark/>
          </w:tcPr>
          <w:p w14:paraId="2369B9FF"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CANTIDAD MÁXIMA</w:t>
            </w:r>
          </w:p>
        </w:tc>
      </w:tr>
    </w:tbl>
    <w:p w14:paraId="70CECB94" w14:textId="77777777" w:rsidR="002C743C" w:rsidRPr="003E005E" w:rsidRDefault="002C743C" w:rsidP="002C743C">
      <w:pPr>
        <w:rPr>
          <w:vanish/>
        </w:rPr>
      </w:pPr>
      <w:bookmarkStart w:id="1" w:name="RANGE!A1:N9"/>
    </w:p>
    <w:p w14:paraId="4864EF37" w14:textId="77777777" w:rsidR="002C743C" w:rsidRDefault="002C743C"/>
    <w:tbl>
      <w:tblPr>
        <w:tblW w:w="10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567"/>
        <w:gridCol w:w="567"/>
        <w:gridCol w:w="622"/>
        <w:gridCol w:w="432"/>
        <w:gridCol w:w="425"/>
        <w:gridCol w:w="3402"/>
        <w:gridCol w:w="567"/>
        <w:gridCol w:w="567"/>
        <w:gridCol w:w="567"/>
        <w:gridCol w:w="1134"/>
        <w:gridCol w:w="1134"/>
      </w:tblGrid>
      <w:tr w:rsidR="00456B2C" w:rsidRPr="003E005E" w14:paraId="41B5895E" w14:textId="77777777" w:rsidTr="00456B2C">
        <w:trPr>
          <w:trHeight w:val="255"/>
          <w:jc w:val="center"/>
        </w:trPr>
        <w:tc>
          <w:tcPr>
            <w:tcW w:w="993" w:type="dxa"/>
            <w:shd w:val="clear" w:color="auto" w:fill="auto"/>
            <w:noWrap/>
            <w:vAlign w:val="center"/>
            <w:hideMark/>
          </w:tcPr>
          <w:bookmarkEnd w:id="1"/>
          <w:p w14:paraId="6339F3F5"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1</w:t>
            </w:r>
          </w:p>
        </w:tc>
        <w:tc>
          <w:tcPr>
            <w:tcW w:w="567" w:type="dxa"/>
            <w:shd w:val="clear" w:color="auto" w:fill="auto"/>
            <w:noWrap/>
            <w:vAlign w:val="center"/>
          </w:tcPr>
          <w:p w14:paraId="4150FC2F"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67" w:type="dxa"/>
            <w:shd w:val="clear" w:color="auto" w:fill="auto"/>
            <w:noWrap/>
            <w:vAlign w:val="center"/>
          </w:tcPr>
          <w:p w14:paraId="5AE76C6B"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196</w:t>
            </w:r>
          </w:p>
        </w:tc>
        <w:tc>
          <w:tcPr>
            <w:tcW w:w="622" w:type="dxa"/>
            <w:shd w:val="clear" w:color="auto" w:fill="auto"/>
            <w:noWrap/>
            <w:vAlign w:val="center"/>
          </w:tcPr>
          <w:p w14:paraId="7B371A70"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0338</w:t>
            </w:r>
          </w:p>
        </w:tc>
        <w:tc>
          <w:tcPr>
            <w:tcW w:w="432" w:type="dxa"/>
            <w:shd w:val="clear" w:color="auto" w:fill="auto"/>
            <w:noWrap/>
            <w:vAlign w:val="center"/>
          </w:tcPr>
          <w:p w14:paraId="0BFE252A"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2FE47415"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6A460977" w14:textId="77777777" w:rsidR="00456B2C" w:rsidRPr="00456B2C" w:rsidRDefault="00456B2C" w:rsidP="00456B2C">
            <w:pPr>
              <w:jc w:val="both"/>
              <w:rPr>
                <w:rFonts w:ascii="Montserrat" w:hAnsi="Montserrat" w:cs="Calibri"/>
                <w:color w:val="000000"/>
                <w:sz w:val="14"/>
              </w:rPr>
            </w:pPr>
            <w:r w:rsidRPr="00456B2C">
              <w:rPr>
                <w:rFonts w:ascii="Montserrat" w:hAnsi="Montserrat" w:cs="Calibri"/>
                <w:color w:val="000000"/>
                <w:sz w:val="14"/>
              </w:rPr>
              <w:t>CARTUCHO DE TONER PARA IMPRESORAS MARCA LEXMARK MODELOS MX521DE, MS421DW, MS521DN, MX521ADE, MX622ADE, MS621DN, MX522ADHE, MS622DE, MX622ADHE, MS321DN, MX321ADN, MS421DN, MX421ADE, NUMERO DE PARTE 56F4H00 NEGRO, CAPACIDAD DE 15,000 PAGINAS.</w:t>
            </w:r>
          </w:p>
        </w:tc>
        <w:tc>
          <w:tcPr>
            <w:tcW w:w="567" w:type="dxa"/>
            <w:shd w:val="clear" w:color="auto" w:fill="auto"/>
            <w:noWrap/>
            <w:vAlign w:val="center"/>
          </w:tcPr>
          <w:p w14:paraId="1BE61125" w14:textId="77777777" w:rsidR="00456B2C" w:rsidRPr="003E005E" w:rsidRDefault="00456B2C" w:rsidP="002C743C">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42C7608" w14:textId="77777777" w:rsidR="00456B2C" w:rsidRPr="003E005E" w:rsidRDefault="00456B2C" w:rsidP="002C743C">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18B8F696" w14:textId="77777777" w:rsidR="00456B2C" w:rsidRPr="003E005E" w:rsidRDefault="00456B2C" w:rsidP="002C743C">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0AD89EA1" w14:textId="6A9D3CA3" w:rsidR="00456B2C" w:rsidRPr="00456B2C" w:rsidRDefault="00323F06" w:rsidP="00456B2C">
            <w:pPr>
              <w:jc w:val="center"/>
              <w:rPr>
                <w:rFonts w:ascii="Montserrat" w:hAnsi="Montserrat" w:cs="Calibri"/>
                <w:color w:val="000000"/>
                <w:sz w:val="16"/>
              </w:rPr>
            </w:pPr>
            <w:r>
              <w:rPr>
                <w:rFonts w:ascii="Montserrat" w:hAnsi="Montserrat" w:cs="Calibri"/>
                <w:color w:val="000000"/>
                <w:sz w:val="16"/>
              </w:rPr>
              <w:t>196</w:t>
            </w:r>
          </w:p>
        </w:tc>
        <w:tc>
          <w:tcPr>
            <w:tcW w:w="1134" w:type="dxa"/>
            <w:shd w:val="clear" w:color="auto" w:fill="auto"/>
            <w:noWrap/>
            <w:vAlign w:val="center"/>
          </w:tcPr>
          <w:p w14:paraId="334A3A91" w14:textId="5CF9B6AA" w:rsidR="00456B2C" w:rsidRPr="00456B2C" w:rsidRDefault="00D60B5F" w:rsidP="00456B2C">
            <w:pPr>
              <w:jc w:val="center"/>
              <w:rPr>
                <w:rFonts w:ascii="Montserrat" w:hAnsi="Montserrat" w:cs="Calibri"/>
                <w:color w:val="000000"/>
                <w:sz w:val="16"/>
              </w:rPr>
            </w:pPr>
            <w:r>
              <w:rPr>
                <w:rFonts w:ascii="Montserrat" w:hAnsi="Montserrat" w:cs="Calibri"/>
                <w:color w:val="000000"/>
                <w:sz w:val="16"/>
              </w:rPr>
              <w:t>420</w:t>
            </w:r>
          </w:p>
        </w:tc>
      </w:tr>
      <w:tr w:rsidR="00D60B5F" w:rsidRPr="003E005E" w14:paraId="2297E34C" w14:textId="77777777" w:rsidTr="00456B2C">
        <w:trPr>
          <w:trHeight w:val="300"/>
          <w:jc w:val="center"/>
        </w:trPr>
        <w:tc>
          <w:tcPr>
            <w:tcW w:w="993" w:type="dxa"/>
            <w:shd w:val="clear" w:color="auto" w:fill="auto"/>
            <w:noWrap/>
            <w:vAlign w:val="center"/>
            <w:hideMark/>
          </w:tcPr>
          <w:p w14:paraId="3A6C7CB3" w14:textId="70F65393" w:rsidR="00D60B5F" w:rsidRPr="00456B2C" w:rsidRDefault="00D60B5F" w:rsidP="00D60B5F">
            <w:pPr>
              <w:jc w:val="center"/>
              <w:rPr>
                <w:rFonts w:ascii="Montserrat" w:hAnsi="Montserrat" w:cs="Gisha"/>
                <w:sz w:val="14"/>
                <w:szCs w:val="16"/>
              </w:rPr>
            </w:pPr>
            <w:r>
              <w:rPr>
                <w:rFonts w:ascii="Montserrat" w:hAnsi="Montserrat" w:cs="Gisha"/>
                <w:sz w:val="14"/>
                <w:szCs w:val="16"/>
              </w:rPr>
              <w:t>2</w:t>
            </w:r>
          </w:p>
        </w:tc>
        <w:tc>
          <w:tcPr>
            <w:tcW w:w="567" w:type="dxa"/>
            <w:shd w:val="clear" w:color="auto" w:fill="auto"/>
            <w:noWrap/>
            <w:vAlign w:val="center"/>
          </w:tcPr>
          <w:p w14:paraId="6EF8A708" w14:textId="77777777" w:rsidR="00D60B5F" w:rsidRPr="00456B2C" w:rsidRDefault="00D60B5F" w:rsidP="00D60B5F">
            <w:pPr>
              <w:jc w:val="center"/>
              <w:rPr>
                <w:rFonts w:ascii="Montserrat" w:hAnsi="Montserrat" w:cs="Calibri"/>
                <w:color w:val="000000"/>
                <w:sz w:val="14"/>
              </w:rPr>
            </w:pPr>
            <w:r w:rsidRPr="00456B2C">
              <w:rPr>
                <w:rFonts w:ascii="Montserrat" w:hAnsi="Montserrat" w:cs="Calibri"/>
                <w:color w:val="000000"/>
                <w:sz w:val="14"/>
              </w:rPr>
              <w:t>372</w:t>
            </w:r>
          </w:p>
        </w:tc>
        <w:tc>
          <w:tcPr>
            <w:tcW w:w="567" w:type="dxa"/>
            <w:shd w:val="clear" w:color="auto" w:fill="auto"/>
            <w:noWrap/>
            <w:vAlign w:val="center"/>
          </w:tcPr>
          <w:p w14:paraId="542CCD19" w14:textId="77777777" w:rsidR="00D60B5F" w:rsidRPr="00456B2C" w:rsidRDefault="00D60B5F" w:rsidP="00D60B5F">
            <w:pPr>
              <w:jc w:val="center"/>
              <w:rPr>
                <w:rFonts w:ascii="Montserrat" w:hAnsi="Montserrat" w:cs="Calibri"/>
                <w:color w:val="000000"/>
                <w:sz w:val="14"/>
              </w:rPr>
            </w:pPr>
            <w:r w:rsidRPr="00456B2C">
              <w:rPr>
                <w:rFonts w:ascii="Montserrat" w:hAnsi="Montserrat" w:cs="Calibri"/>
                <w:color w:val="000000"/>
                <w:sz w:val="14"/>
              </w:rPr>
              <w:t>724</w:t>
            </w:r>
          </w:p>
        </w:tc>
        <w:tc>
          <w:tcPr>
            <w:tcW w:w="622" w:type="dxa"/>
            <w:shd w:val="clear" w:color="auto" w:fill="auto"/>
            <w:noWrap/>
            <w:vAlign w:val="center"/>
          </w:tcPr>
          <w:p w14:paraId="55C52733" w14:textId="77777777" w:rsidR="00D60B5F" w:rsidRPr="00456B2C" w:rsidRDefault="00D60B5F" w:rsidP="00D60B5F">
            <w:pPr>
              <w:jc w:val="center"/>
              <w:rPr>
                <w:rFonts w:ascii="Montserrat" w:hAnsi="Montserrat" w:cs="Calibri"/>
                <w:color w:val="000000"/>
                <w:sz w:val="14"/>
              </w:rPr>
            </w:pPr>
            <w:r w:rsidRPr="00456B2C">
              <w:rPr>
                <w:rFonts w:ascii="Montserrat" w:hAnsi="Montserrat" w:cs="Calibri"/>
                <w:color w:val="000000"/>
                <w:sz w:val="14"/>
              </w:rPr>
              <w:t>0016</w:t>
            </w:r>
          </w:p>
        </w:tc>
        <w:tc>
          <w:tcPr>
            <w:tcW w:w="432" w:type="dxa"/>
            <w:shd w:val="clear" w:color="auto" w:fill="auto"/>
            <w:noWrap/>
            <w:vAlign w:val="center"/>
          </w:tcPr>
          <w:p w14:paraId="077DB7AE" w14:textId="77777777" w:rsidR="00D60B5F" w:rsidRPr="00456B2C" w:rsidRDefault="00D60B5F" w:rsidP="00D60B5F">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7CFC541E" w14:textId="77777777" w:rsidR="00D60B5F" w:rsidRPr="00456B2C" w:rsidRDefault="00D60B5F" w:rsidP="00D60B5F">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7733EECB" w14:textId="1861F986" w:rsidR="00D60B5F" w:rsidRPr="00456B2C" w:rsidRDefault="00323F06" w:rsidP="00D60B5F">
            <w:pPr>
              <w:jc w:val="both"/>
              <w:rPr>
                <w:rFonts w:ascii="Montserrat" w:hAnsi="Montserrat" w:cs="Calibri"/>
                <w:color w:val="000000"/>
                <w:sz w:val="14"/>
              </w:rPr>
            </w:pPr>
            <w:r w:rsidRPr="00323F06">
              <w:rPr>
                <w:rFonts w:ascii="Montserrat" w:hAnsi="Montserrat" w:cs="Calibri"/>
                <w:color w:val="000000"/>
                <w:sz w:val="14"/>
              </w:rPr>
              <w:t>UNIDAD DE IMAGEN (FOTOCONDUCTOR) PARA IMPRESORA LEXMARK. MODELOS: MS310, MS410, MS610, MX310, MX410, MX511 Y MX611. NUMERO DE PARTE: 500Z.</w:t>
            </w:r>
          </w:p>
        </w:tc>
        <w:tc>
          <w:tcPr>
            <w:tcW w:w="567" w:type="dxa"/>
            <w:shd w:val="clear" w:color="auto" w:fill="auto"/>
            <w:noWrap/>
            <w:vAlign w:val="center"/>
          </w:tcPr>
          <w:p w14:paraId="1E5CD12B" w14:textId="77777777" w:rsidR="00D60B5F" w:rsidRPr="003E005E" w:rsidRDefault="00D60B5F" w:rsidP="00D60B5F">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9D115FE" w14:textId="77777777" w:rsidR="00D60B5F" w:rsidRPr="003E005E" w:rsidRDefault="00D60B5F" w:rsidP="00D60B5F">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15459408" w14:textId="77777777" w:rsidR="00D60B5F" w:rsidRPr="003E005E" w:rsidRDefault="00D60B5F" w:rsidP="00D60B5F">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294CB9D2" w14:textId="6E6377CA" w:rsidR="00D60B5F" w:rsidRPr="00456B2C" w:rsidRDefault="00323F06" w:rsidP="00D60B5F">
            <w:pPr>
              <w:jc w:val="center"/>
              <w:rPr>
                <w:rFonts w:ascii="Montserrat" w:hAnsi="Montserrat" w:cs="Calibri"/>
                <w:color w:val="000000"/>
                <w:sz w:val="16"/>
              </w:rPr>
            </w:pPr>
            <w:r>
              <w:rPr>
                <w:rFonts w:ascii="Montserrat" w:hAnsi="Montserrat" w:cs="Calibri"/>
                <w:color w:val="000000"/>
                <w:sz w:val="16"/>
              </w:rPr>
              <w:t>42</w:t>
            </w:r>
          </w:p>
        </w:tc>
        <w:tc>
          <w:tcPr>
            <w:tcW w:w="1134" w:type="dxa"/>
            <w:shd w:val="clear" w:color="auto" w:fill="auto"/>
            <w:noWrap/>
            <w:vAlign w:val="center"/>
          </w:tcPr>
          <w:p w14:paraId="7F8168A1" w14:textId="083F0B4C" w:rsidR="00D60B5F" w:rsidRPr="00456B2C" w:rsidRDefault="00D60B5F" w:rsidP="00D60B5F">
            <w:pPr>
              <w:jc w:val="center"/>
              <w:rPr>
                <w:rFonts w:ascii="Montserrat" w:hAnsi="Montserrat" w:cs="Calibri"/>
                <w:color w:val="000000"/>
                <w:sz w:val="16"/>
              </w:rPr>
            </w:pPr>
            <w:r>
              <w:rPr>
                <w:rFonts w:ascii="Montserrat" w:hAnsi="Montserrat" w:cs="Calibri"/>
                <w:color w:val="000000"/>
                <w:sz w:val="16"/>
              </w:rPr>
              <w:t>105</w:t>
            </w:r>
          </w:p>
        </w:tc>
      </w:tr>
    </w:tbl>
    <w:p w14:paraId="193F7CAE" w14:textId="77777777" w:rsidR="002C743C" w:rsidRDefault="002C743C" w:rsidP="006A4233">
      <w:pPr>
        <w:jc w:val="center"/>
        <w:rPr>
          <w:rFonts w:ascii="Montserrat" w:hAnsi="Montserrat"/>
          <w:b/>
          <w:bCs/>
          <w:sz w:val="22"/>
        </w:rPr>
      </w:pPr>
    </w:p>
    <w:p w14:paraId="47559B28" w14:textId="77777777" w:rsidR="00323F06" w:rsidRPr="00F931C6" w:rsidRDefault="00323F06" w:rsidP="00323F06">
      <w:pPr>
        <w:jc w:val="both"/>
        <w:rPr>
          <w:rFonts w:ascii="Montserrat" w:hAnsi="Montserrat"/>
          <w:sz w:val="18"/>
          <w:szCs w:val="18"/>
        </w:rPr>
      </w:pPr>
      <w:r w:rsidRPr="00F931C6">
        <w:rPr>
          <w:rFonts w:ascii="Montserrat" w:hAnsi="Montserrat"/>
          <w:b/>
          <w:sz w:val="18"/>
          <w:szCs w:val="18"/>
        </w:rPr>
        <w:t>ESPECIFICACIONES TÉCNICAS DE "LOS BIENES</w:t>
      </w:r>
      <w:r w:rsidRPr="00F931C6">
        <w:rPr>
          <w:rFonts w:ascii="Montserrat" w:hAnsi="Montserrat"/>
          <w:sz w:val="18"/>
          <w:szCs w:val="18"/>
        </w:rPr>
        <w:t>".</w:t>
      </w:r>
    </w:p>
    <w:p w14:paraId="3A2E32C3" w14:textId="77777777" w:rsidR="00323F06" w:rsidRPr="00F931C6" w:rsidRDefault="00323F06" w:rsidP="00323F06">
      <w:pPr>
        <w:jc w:val="both"/>
        <w:rPr>
          <w:rFonts w:ascii="Montserrat" w:hAnsi="Montserrat"/>
          <w:sz w:val="18"/>
          <w:szCs w:val="18"/>
        </w:rPr>
      </w:pPr>
    </w:p>
    <w:p w14:paraId="6472D746" w14:textId="143DE279" w:rsidR="00323F06" w:rsidRPr="00F931C6" w:rsidRDefault="00323F06" w:rsidP="00323F06">
      <w:pPr>
        <w:jc w:val="both"/>
        <w:rPr>
          <w:rFonts w:ascii="Montserrat" w:hAnsi="Montserrat"/>
          <w:sz w:val="18"/>
          <w:szCs w:val="18"/>
        </w:rPr>
      </w:pPr>
      <w:r>
        <w:rPr>
          <w:rFonts w:ascii="Montserrat" w:hAnsi="Montserrat"/>
          <w:sz w:val="18"/>
          <w:szCs w:val="18"/>
        </w:rPr>
        <w:t>L</w:t>
      </w:r>
      <w:r w:rsidRPr="00F931C6">
        <w:rPr>
          <w:rFonts w:ascii="Montserrat" w:hAnsi="Montserrat"/>
          <w:sz w:val="18"/>
          <w:szCs w:val="18"/>
        </w:rPr>
        <w:t>OS PERFILES CONSIDERADOS PARA EL SUMINISTRO DE TÓNER SON LOS SIGUIENTES:</w:t>
      </w:r>
    </w:p>
    <w:p w14:paraId="7D49E5BB" w14:textId="77777777" w:rsidR="00323F06" w:rsidRPr="00F931C6" w:rsidRDefault="00323F06" w:rsidP="00323F06">
      <w:pPr>
        <w:jc w:val="both"/>
        <w:rPr>
          <w:rFonts w:ascii="Montserrat" w:hAnsi="Montserrat"/>
          <w:sz w:val="18"/>
          <w:szCs w:val="18"/>
        </w:rPr>
      </w:pPr>
    </w:p>
    <w:tbl>
      <w:tblPr>
        <w:tblStyle w:val="Tablaconcuadrcula"/>
        <w:tblW w:w="0" w:type="auto"/>
        <w:tblLook w:val="04A0" w:firstRow="1" w:lastRow="0" w:firstColumn="1" w:lastColumn="0" w:noHBand="0" w:noVBand="1"/>
      </w:tblPr>
      <w:tblGrid>
        <w:gridCol w:w="6080"/>
        <w:gridCol w:w="1550"/>
        <w:gridCol w:w="1466"/>
        <w:gridCol w:w="808"/>
      </w:tblGrid>
      <w:tr w:rsidR="00323F06" w:rsidRPr="00F931C6" w14:paraId="1624C838" w14:textId="77777777" w:rsidTr="00F011B1">
        <w:tc>
          <w:tcPr>
            <w:tcW w:w="6080" w:type="dxa"/>
            <w:vMerge w:val="restart"/>
          </w:tcPr>
          <w:p w14:paraId="16FF2801" w14:textId="77777777" w:rsidR="00323F06" w:rsidRPr="00F931C6" w:rsidRDefault="00323F06" w:rsidP="00F011B1">
            <w:pPr>
              <w:spacing w:before="8" w:line="130" w:lineRule="exact"/>
              <w:jc w:val="center"/>
              <w:rPr>
                <w:rFonts w:ascii="Montserrat" w:hAnsi="Montserrat"/>
                <w:sz w:val="18"/>
                <w:szCs w:val="18"/>
              </w:rPr>
            </w:pPr>
          </w:p>
          <w:p w14:paraId="55AE6596" w14:textId="6F823A95" w:rsidR="00323F06" w:rsidRPr="00F931C6" w:rsidRDefault="00323F06" w:rsidP="00F011B1">
            <w:pPr>
              <w:jc w:val="center"/>
              <w:rPr>
                <w:rFonts w:ascii="Montserrat" w:hAnsi="Montserrat"/>
                <w:sz w:val="18"/>
                <w:szCs w:val="18"/>
              </w:rPr>
            </w:pPr>
            <w:r w:rsidRPr="00F931C6">
              <w:rPr>
                <w:rFonts w:ascii="Montserrat" w:eastAsia="Arial" w:hAnsi="Montserrat" w:cs="Arial"/>
                <w:b/>
                <w:bCs/>
                <w:sz w:val="18"/>
                <w:szCs w:val="18"/>
                <w:lang w:val="es-MX"/>
              </w:rPr>
              <w:t>ESPECIFICACIONES</w:t>
            </w:r>
            <w:r w:rsidRPr="00F931C6">
              <w:rPr>
                <w:rFonts w:ascii="Montserrat" w:eastAsia="Arial" w:hAnsi="Montserrat" w:cs="Arial"/>
                <w:b/>
                <w:bCs/>
                <w:spacing w:val="-16"/>
                <w:sz w:val="18"/>
                <w:szCs w:val="18"/>
                <w:lang w:val="es-MX"/>
              </w:rPr>
              <w:t xml:space="preserve"> </w:t>
            </w:r>
            <w:r w:rsidRPr="00F931C6">
              <w:rPr>
                <w:rFonts w:ascii="Montserrat" w:eastAsia="Arial" w:hAnsi="Montserrat" w:cs="Arial"/>
                <w:b/>
                <w:bCs/>
                <w:w w:val="111"/>
                <w:sz w:val="18"/>
                <w:szCs w:val="18"/>
                <w:lang w:val="es-MX"/>
              </w:rPr>
              <w:t>MÍNIMAS</w:t>
            </w:r>
            <w:r w:rsidRPr="00F931C6">
              <w:rPr>
                <w:rFonts w:ascii="Montserrat" w:eastAsia="Arial" w:hAnsi="Montserrat" w:cs="Arial"/>
                <w:b/>
                <w:bCs/>
                <w:spacing w:val="-16"/>
                <w:w w:val="111"/>
                <w:sz w:val="18"/>
                <w:szCs w:val="18"/>
                <w:lang w:val="es-MX"/>
              </w:rPr>
              <w:t xml:space="preserve"> </w:t>
            </w:r>
            <w:r w:rsidRPr="00F931C6">
              <w:rPr>
                <w:rFonts w:ascii="Montserrat" w:eastAsia="Arial" w:hAnsi="Montserrat" w:cs="Arial"/>
                <w:b/>
                <w:bCs/>
                <w:sz w:val="18"/>
                <w:szCs w:val="18"/>
                <w:lang w:val="es-MX"/>
              </w:rPr>
              <w:t>DEL</w:t>
            </w:r>
            <w:r w:rsidRPr="00F931C6">
              <w:rPr>
                <w:rFonts w:ascii="Montserrat" w:eastAsia="Arial" w:hAnsi="Montserrat" w:cs="Arial"/>
                <w:b/>
                <w:bCs/>
                <w:spacing w:val="28"/>
                <w:sz w:val="18"/>
                <w:szCs w:val="18"/>
                <w:lang w:val="es-MX"/>
              </w:rPr>
              <w:t xml:space="preserve"> </w:t>
            </w:r>
            <w:r w:rsidRPr="00F931C6">
              <w:rPr>
                <w:rFonts w:ascii="Montserrat" w:eastAsia="Arial" w:hAnsi="Montserrat" w:cs="Arial"/>
                <w:b/>
                <w:bCs/>
                <w:w w:val="109"/>
                <w:sz w:val="18"/>
                <w:szCs w:val="18"/>
                <w:lang w:val="es-MX"/>
              </w:rPr>
              <w:t>CARTUCHO</w:t>
            </w:r>
            <w:r w:rsidRPr="00F931C6">
              <w:rPr>
                <w:rFonts w:ascii="Montserrat" w:eastAsia="Arial" w:hAnsi="Montserrat" w:cs="Arial"/>
                <w:b/>
                <w:bCs/>
                <w:spacing w:val="-15"/>
                <w:w w:val="109"/>
                <w:sz w:val="18"/>
                <w:szCs w:val="18"/>
                <w:lang w:val="es-MX"/>
              </w:rPr>
              <w:t xml:space="preserve"> </w:t>
            </w:r>
            <w:r w:rsidRPr="00F931C6">
              <w:rPr>
                <w:rFonts w:ascii="Montserrat" w:eastAsia="Arial" w:hAnsi="Montserrat" w:cs="Arial"/>
                <w:b/>
                <w:bCs/>
                <w:sz w:val="18"/>
                <w:szCs w:val="18"/>
                <w:lang w:val="es-MX"/>
              </w:rPr>
              <w:t>DE</w:t>
            </w:r>
            <w:r w:rsidRPr="00F931C6">
              <w:rPr>
                <w:rFonts w:ascii="Montserrat" w:eastAsia="Arial" w:hAnsi="Montserrat" w:cs="Arial"/>
                <w:b/>
                <w:bCs/>
                <w:spacing w:val="23"/>
                <w:sz w:val="18"/>
                <w:szCs w:val="18"/>
                <w:lang w:val="es-MX"/>
              </w:rPr>
              <w:t xml:space="preserve"> </w:t>
            </w:r>
            <w:r w:rsidRPr="00F931C6">
              <w:rPr>
                <w:rFonts w:ascii="Montserrat" w:eastAsia="Arial" w:hAnsi="Montserrat" w:cs="Arial"/>
                <w:b/>
                <w:bCs/>
                <w:w w:val="110"/>
                <w:sz w:val="18"/>
                <w:szCs w:val="18"/>
                <w:lang w:val="es-MX"/>
              </w:rPr>
              <w:t xml:space="preserve">TÓNER </w:t>
            </w:r>
            <w:r w:rsidRPr="00F931C6">
              <w:rPr>
                <w:rFonts w:ascii="Montserrat" w:eastAsia="Arial" w:hAnsi="Montserrat" w:cs="Arial"/>
                <w:b/>
                <w:bCs/>
                <w:sz w:val="18"/>
                <w:szCs w:val="18"/>
                <w:lang w:val="es-MX"/>
              </w:rPr>
              <w:t>PARA</w:t>
            </w:r>
            <w:r w:rsidRPr="00F931C6">
              <w:rPr>
                <w:rFonts w:ascii="Montserrat" w:eastAsia="Arial" w:hAnsi="Montserrat" w:cs="Arial"/>
                <w:b/>
                <w:bCs/>
                <w:spacing w:val="35"/>
                <w:sz w:val="18"/>
                <w:szCs w:val="18"/>
                <w:lang w:val="es-MX"/>
              </w:rPr>
              <w:t xml:space="preserve"> </w:t>
            </w:r>
            <w:r w:rsidRPr="00F931C6">
              <w:rPr>
                <w:rFonts w:ascii="Montserrat" w:eastAsia="Arial" w:hAnsi="Montserrat" w:cs="Arial"/>
                <w:b/>
                <w:bCs/>
                <w:sz w:val="18"/>
                <w:szCs w:val="18"/>
                <w:lang w:val="es-MX"/>
              </w:rPr>
              <w:t>LÁSER</w:t>
            </w:r>
            <w:r w:rsidRPr="00F931C6">
              <w:rPr>
                <w:rFonts w:ascii="Montserrat" w:eastAsia="Arial" w:hAnsi="Montserrat" w:cs="Arial"/>
                <w:b/>
                <w:bCs/>
                <w:spacing w:val="16"/>
                <w:sz w:val="18"/>
                <w:szCs w:val="18"/>
                <w:lang w:val="es-MX"/>
              </w:rPr>
              <w:t xml:space="preserve"> </w:t>
            </w:r>
            <w:r w:rsidRPr="00F931C6">
              <w:rPr>
                <w:rFonts w:ascii="Montserrat" w:eastAsia="Arial" w:hAnsi="Montserrat" w:cs="Arial"/>
                <w:b/>
                <w:bCs/>
                <w:w w:val="109"/>
                <w:sz w:val="18"/>
                <w:szCs w:val="18"/>
                <w:lang w:val="es-MX"/>
              </w:rPr>
              <w:t>MONOCROMÁTICA</w:t>
            </w:r>
          </w:p>
        </w:tc>
        <w:tc>
          <w:tcPr>
            <w:tcW w:w="3824" w:type="dxa"/>
            <w:gridSpan w:val="3"/>
          </w:tcPr>
          <w:p w14:paraId="1E7C0050" w14:textId="2BC0D07D" w:rsidR="00323F06" w:rsidRPr="00F931C6" w:rsidRDefault="00323F06" w:rsidP="00F011B1">
            <w:pPr>
              <w:jc w:val="center"/>
              <w:rPr>
                <w:rFonts w:ascii="Montserrat" w:hAnsi="Montserrat"/>
                <w:sz w:val="18"/>
                <w:szCs w:val="18"/>
              </w:rPr>
            </w:pPr>
            <w:r w:rsidRPr="00F931C6">
              <w:rPr>
                <w:rFonts w:ascii="Montserrat" w:eastAsia="Arial" w:hAnsi="Montserrat" w:cs="Arial"/>
                <w:b/>
                <w:bCs/>
                <w:w w:val="107"/>
                <w:sz w:val="18"/>
                <w:szCs w:val="18"/>
                <w:lang w:val="es-MX"/>
              </w:rPr>
              <w:t>PRESENTACIÓN</w:t>
            </w:r>
          </w:p>
        </w:tc>
      </w:tr>
      <w:tr w:rsidR="00323F06" w:rsidRPr="00F931C6" w14:paraId="34FF5346" w14:textId="77777777" w:rsidTr="00F011B1">
        <w:tc>
          <w:tcPr>
            <w:tcW w:w="6080" w:type="dxa"/>
            <w:vMerge/>
          </w:tcPr>
          <w:p w14:paraId="1C21C6F1" w14:textId="77777777" w:rsidR="00323F06" w:rsidRPr="00F931C6" w:rsidRDefault="00323F06" w:rsidP="00F011B1">
            <w:pPr>
              <w:jc w:val="center"/>
              <w:rPr>
                <w:rFonts w:ascii="Montserrat" w:hAnsi="Montserrat"/>
                <w:sz w:val="18"/>
                <w:szCs w:val="18"/>
              </w:rPr>
            </w:pPr>
          </w:p>
        </w:tc>
        <w:tc>
          <w:tcPr>
            <w:tcW w:w="1550" w:type="dxa"/>
          </w:tcPr>
          <w:p w14:paraId="56D9C0AD" w14:textId="5064376F" w:rsidR="00323F06" w:rsidRPr="00F931C6" w:rsidRDefault="00323F06" w:rsidP="00F011B1">
            <w:pPr>
              <w:jc w:val="center"/>
              <w:rPr>
                <w:rFonts w:ascii="Montserrat" w:hAnsi="Montserrat"/>
                <w:sz w:val="18"/>
                <w:szCs w:val="18"/>
              </w:rPr>
            </w:pPr>
            <w:r w:rsidRPr="00F931C6">
              <w:rPr>
                <w:rFonts w:ascii="Montserrat" w:eastAsia="Arial" w:hAnsi="Montserrat" w:cs="Arial"/>
                <w:b/>
                <w:bCs/>
                <w:w w:val="109"/>
                <w:sz w:val="18"/>
                <w:szCs w:val="18"/>
                <w:lang w:val="es-MX"/>
              </w:rPr>
              <w:t>CANTIDAD</w:t>
            </w:r>
            <w:r w:rsidRPr="00F931C6">
              <w:rPr>
                <w:rFonts w:ascii="Montserrat" w:eastAsia="Arial" w:hAnsi="Montserrat" w:cs="Arial"/>
                <w:b/>
                <w:bCs/>
                <w:w w:val="109"/>
                <w:sz w:val="18"/>
                <w:szCs w:val="18"/>
              </w:rPr>
              <w:t xml:space="preserve"> </w:t>
            </w:r>
            <w:r w:rsidRPr="00F931C6">
              <w:rPr>
                <w:rFonts w:ascii="Montserrat" w:eastAsia="Arial" w:hAnsi="Montserrat" w:cs="Arial"/>
                <w:b/>
                <w:bCs/>
                <w:w w:val="112"/>
                <w:sz w:val="18"/>
                <w:szCs w:val="18"/>
                <w:lang w:val="es-MX"/>
              </w:rPr>
              <w:t>MÍNIMA</w:t>
            </w:r>
          </w:p>
        </w:tc>
        <w:tc>
          <w:tcPr>
            <w:tcW w:w="1466" w:type="dxa"/>
          </w:tcPr>
          <w:p w14:paraId="7AC17E5E" w14:textId="084F144A" w:rsidR="00323F06" w:rsidRPr="00F931C6" w:rsidRDefault="00323F06" w:rsidP="00F011B1">
            <w:pPr>
              <w:jc w:val="center"/>
              <w:rPr>
                <w:rFonts w:ascii="Montserrat" w:hAnsi="Montserrat"/>
                <w:sz w:val="18"/>
                <w:szCs w:val="18"/>
              </w:rPr>
            </w:pPr>
            <w:r w:rsidRPr="00F931C6">
              <w:rPr>
                <w:rFonts w:ascii="Montserrat" w:eastAsia="Arial" w:hAnsi="Montserrat" w:cs="Arial"/>
                <w:b/>
                <w:bCs/>
                <w:w w:val="109"/>
                <w:sz w:val="18"/>
                <w:szCs w:val="18"/>
                <w:lang w:val="es-MX"/>
              </w:rPr>
              <w:t>CANTIDAD</w:t>
            </w:r>
            <w:r w:rsidRPr="00F931C6">
              <w:rPr>
                <w:rFonts w:ascii="Montserrat" w:eastAsia="Arial" w:hAnsi="Montserrat" w:cs="Arial"/>
                <w:b/>
                <w:bCs/>
                <w:w w:val="109"/>
                <w:sz w:val="18"/>
                <w:szCs w:val="18"/>
              </w:rPr>
              <w:t xml:space="preserve"> </w:t>
            </w:r>
            <w:r w:rsidRPr="00F931C6">
              <w:rPr>
                <w:rFonts w:ascii="Montserrat" w:eastAsia="Arial" w:hAnsi="Montserrat" w:cs="Arial"/>
                <w:b/>
                <w:bCs/>
                <w:w w:val="112"/>
                <w:sz w:val="18"/>
                <w:szCs w:val="18"/>
                <w:lang w:val="es-MX"/>
              </w:rPr>
              <w:t>MÁXIMA</w:t>
            </w:r>
          </w:p>
        </w:tc>
        <w:tc>
          <w:tcPr>
            <w:tcW w:w="808" w:type="dxa"/>
          </w:tcPr>
          <w:p w14:paraId="6C19CDF6" w14:textId="51AC2D87" w:rsidR="00323F06" w:rsidRPr="00F931C6" w:rsidRDefault="00323F06" w:rsidP="00F011B1">
            <w:pPr>
              <w:jc w:val="center"/>
              <w:rPr>
                <w:rFonts w:ascii="Montserrat" w:hAnsi="Montserrat"/>
                <w:b/>
                <w:sz w:val="18"/>
                <w:szCs w:val="18"/>
              </w:rPr>
            </w:pPr>
            <w:r w:rsidRPr="00F931C6">
              <w:rPr>
                <w:rFonts w:ascii="Montserrat" w:eastAsia="Arial" w:hAnsi="Montserrat" w:cs="Arial"/>
                <w:b/>
                <w:bCs/>
                <w:w w:val="109"/>
                <w:sz w:val="18"/>
                <w:szCs w:val="18"/>
                <w:lang w:val="es-MX"/>
              </w:rPr>
              <w:t>TIPO</w:t>
            </w:r>
          </w:p>
        </w:tc>
      </w:tr>
      <w:tr w:rsidR="00323F06" w:rsidRPr="00F931C6" w14:paraId="773AB7A4" w14:textId="77777777" w:rsidTr="00F011B1">
        <w:tc>
          <w:tcPr>
            <w:tcW w:w="6080" w:type="dxa"/>
          </w:tcPr>
          <w:p w14:paraId="422A767A" w14:textId="32258B29" w:rsidR="00323F06" w:rsidRPr="00F931C6" w:rsidRDefault="00323F06" w:rsidP="00F011B1">
            <w:pPr>
              <w:spacing w:before="11"/>
              <w:ind w:left="86" w:right="-20"/>
              <w:jc w:val="both"/>
              <w:rPr>
                <w:rFonts w:ascii="Montserrat" w:eastAsia="Arial" w:hAnsi="Montserrat" w:cs="Arial"/>
                <w:sz w:val="18"/>
                <w:szCs w:val="18"/>
                <w:lang w:val="es-MX"/>
              </w:rPr>
            </w:pPr>
            <w:r w:rsidRPr="00F931C6">
              <w:rPr>
                <w:rFonts w:ascii="Montserrat" w:eastAsia="Arial" w:hAnsi="Montserrat" w:cs="Arial"/>
                <w:w w:val="137"/>
                <w:sz w:val="18"/>
                <w:szCs w:val="18"/>
                <w:lang w:val="es-MX"/>
              </w:rPr>
              <w:t>PERFIL 1</w:t>
            </w:r>
          </w:p>
          <w:p w14:paraId="720FFC2F" w14:textId="1558D162" w:rsidR="00323F06" w:rsidRPr="00F931C6" w:rsidRDefault="00323F06" w:rsidP="00EC26CD">
            <w:pPr>
              <w:pStyle w:val="Prrafodelista"/>
              <w:numPr>
                <w:ilvl w:val="0"/>
                <w:numId w:val="60"/>
              </w:numPr>
              <w:tabs>
                <w:tab w:val="left" w:pos="440"/>
              </w:tabs>
              <w:suppressAutoHyphens w:val="0"/>
              <w:spacing w:before="7" w:after="160" w:line="263" w:lineRule="exact"/>
              <w:ind w:right="-20"/>
              <w:contextualSpacing/>
              <w:jc w:val="both"/>
              <w:rPr>
                <w:rFonts w:ascii="Montserrat" w:eastAsia="Arial" w:hAnsi="Montserrat" w:cs="Arial"/>
                <w:sz w:val="18"/>
                <w:szCs w:val="18"/>
              </w:rPr>
            </w:pPr>
            <w:r w:rsidRPr="00F931C6">
              <w:rPr>
                <w:rFonts w:ascii="Montserrat" w:eastAsia="Arial" w:hAnsi="Montserrat" w:cs="Arial"/>
                <w:sz w:val="18"/>
                <w:szCs w:val="18"/>
              </w:rPr>
              <w:t xml:space="preserve">PARA </w:t>
            </w:r>
            <w:r w:rsidRPr="00F931C6">
              <w:rPr>
                <w:rFonts w:ascii="Montserrat" w:eastAsia="Arial" w:hAnsi="Montserrat" w:cs="Arial"/>
                <w:w w:val="123"/>
                <w:sz w:val="18"/>
                <w:szCs w:val="18"/>
              </w:rPr>
              <w:t>IMPRESORA</w:t>
            </w:r>
            <w:r w:rsidRPr="00F931C6">
              <w:rPr>
                <w:rFonts w:ascii="Montserrat" w:eastAsia="Arial" w:hAnsi="Montserrat" w:cs="Arial"/>
                <w:spacing w:val="21"/>
                <w:w w:val="123"/>
                <w:sz w:val="18"/>
                <w:szCs w:val="18"/>
              </w:rPr>
              <w:t xml:space="preserve"> </w:t>
            </w:r>
            <w:r w:rsidRPr="00F931C6">
              <w:rPr>
                <w:rFonts w:ascii="Montserrat" w:eastAsia="Arial" w:hAnsi="Montserrat" w:cs="Arial"/>
                <w:sz w:val="18"/>
                <w:szCs w:val="18"/>
              </w:rPr>
              <w:t xml:space="preserve">LÁSER </w:t>
            </w:r>
            <w:r w:rsidRPr="00F931C6">
              <w:rPr>
                <w:rFonts w:ascii="Montserrat" w:eastAsia="Arial" w:hAnsi="Montserrat" w:cs="Arial"/>
                <w:spacing w:val="43"/>
                <w:sz w:val="18"/>
                <w:szCs w:val="18"/>
              </w:rPr>
              <w:t xml:space="preserve"> </w:t>
            </w:r>
            <w:r w:rsidRPr="00F931C6">
              <w:rPr>
                <w:rFonts w:ascii="Montserrat" w:eastAsia="Arial" w:hAnsi="Montserrat" w:cs="Arial"/>
                <w:w w:val="125"/>
                <w:sz w:val="18"/>
                <w:szCs w:val="18"/>
              </w:rPr>
              <w:t>MONOCROMÁTICA</w:t>
            </w:r>
            <w:r w:rsidRPr="00F931C6">
              <w:rPr>
                <w:rFonts w:ascii="Montserrat" w:eastAsia="Arial" w:hAnsi="Montserrat" w:cs="Arial"/>
                <w:spacing w:val="17"/>
                <w:w w:val="125"/>
                <w:sz w:val="18"/>
                <w:szCs w:val="18"/>
              </w:rPr>
              <w:t xml:space="preserve"> </w:t>
            </w:r>
            <w:r w:rsidRPr="00F931C6">
              <w:rPr>
                <w:rFonts w:ascii="Montserrat" w:eastAsia="Arial" w:hAnsi="Montserrat" w:cs="Arial"/>
                <w:sz w:val="18"/>
                <w:szCs w:val="18"/>
              </w:rPr>
              <w:t>O</w:t>
            </w:r>
            <w:r w:rsidRPr="00F931C6">
              <w:rPr>
                <w:rFonts w:ascii="Montserrat" w:eastAsia="Arial" w:hAnsi="Montserrat" w:cs="Arial"/>
                <w:spacing w:val="41"/>
                <w:sz w:val="18"/>
                <w:szCs w:val="18"/>
              </w:rPr>
              <w:t xml:space="preserve"> </w:t>
            </w:r>
            <w:r w:rsidRPr="00F931C6">
              <w:rPr>
                <w:rFonts w:ascii="Montserrat" w:eastAsia="Arial" w:hAnsi="Montserrat" w:cs="Arial"/>
                <w:w w:val="122"/>
                <w:sz w:val="18"/>
                <w:szCs w:val="18"/>
              </w:rPr>
              <w:t>TECNOLOGÍA SIMILAR.</w:t>
            </w:r>
          </w:p>
          <w:p w14:paraId="6A4A9D6B" w14:textId="77777777" w:rsidR="00323F06" w:rsidRPr="00F931C6" w:rsidRDefault="00323F06" w:rsidP="00F011B1">
            <w:pPr>
              <w:pStyle w:val="Prrafodelista"/>
              <w:tabs>
                <w:tab w:val="left" w:pos="440"/>
              </w:tabs>
              <w:spacing w:before="7" w:line="263" w:lineRule="exact"/>
              <w:ind w:left="432" w:right="-20"/>
              <w:jc w:val="both"/>
              <w:rPr>
                <w:rFonts w:ascii="Montserrat" w:eastAsia="Arial" w:hAnsi="Montserrat" w:cs="Arial"/>
                <w:sz w:val="18"/>
                <w:szCs w:val="18"/>
              </w:rPr>
            </w:pPr>
          </w:p>
          <w:p w14:paraId="4B8605EF" w14:textId="62AC7D00" w:rsidR="00323F06" w:rsidRPr="00F931C6" w:rsidRDefault="00323F06" w:rsidP="00EC26CD">
            <w:pPr>
              <w:pStyle w:val="Prrafodelista"/>
              <w:numPr>
                <w:ilvl w:val="0"/>
                <w:numId w:val="60"/>
              </w:numPr>
              <w:tabs>
                <w:tab w:val="left" w:pos="440"/>
              </w:tabs>
              <w:suppressAutoHyphens w:val="0"/>
              <w:spacing w:before="7" w:after="160" w:line="268" w:lineRule="auto"/>
              <w:ind w:right="-3"/>
              <w:contextualSpacing/>
              <w:jc w:val="both"/>
              <w:rPr>
                <w:rFonts w:ascii="Montserrat" w:eastAsia="Arial" w:hAnsi="Montserrat" w:cs="Arial"/>
                <w:sz w:val="18"/>
                <w:szCs w:val="18"/>
              </w:rPr>
            </w:pPr>
            <w:r w:rsidRPr="00F931C6">
              <w:rPr>
                <w:rFonts w:ascii="Montserrat" w:eastAsia="Arial" w:hAnsi="Montserrat" w:cs="Arial"/>
                <w:w w:val="124"/>
                <w:position w:val="1"/>
                <w:sz w:val="18"/>
                <w:szCs w:val="18"/>
              </w:rPr>
              <w:t xml:space="preserve">COMPATIBLE </w:t>
            </w:r>
            <w:r w:rsidRPr="00F931C6">
              <w:rPr>
                <w:rFonts w:ascii="Montserrat" w:eastAsia="Arial" w:hAnsi="Montserrat" w:cs="Arial"/>
                <w:spacing w:val="52"/>
                <w:w w:val="124"/>
                <w:position w:val="1"/>
                <w:sz w:val="18"/>
                <w:szCs w:val="18"/>
              </w:rPr>
              <w:t xml:space="preserve"> </w:t>
            </w:r>
            <w:r w:rsidRPr="00F931C6">
              <w:rPr>
                <w:rFonts w:ascii="Montserrat" w:eastAsia="Arial" w:hAnsi="Montserrat" w:cs="Arial"/>
                <w:w w:val="124"/>
                <w:position w:val="1"/>
                <w:sz w:val="18"/>
                <w:szCs w:val="18"/>
              </w:rPr>
              <w:t xml:space="preserve">CON </w:t>
            </w:r>
            <w:r w:rsidRPr="00F931C6">
              <w:rPr>
                <w:rFonts w:ascii="Montserrat" w:eastAsia="Arial" w:hAnsi="Montserrat" w:cs="Arial"/>
                <w:spacing w:val="64"/>
                <w:w w:val="124"/>
                <w:position w:val="1"/>
                <w:sz w:val="18"/>
                <w:szCs w:val="18"/>
              </w:rPr>
              <w:t xml:space="preserve"> </w:t>
            </w:r>
            <w:r w:rsidRPr="00F931C6">
              <w:rPr>
                <w:rFonts w:ascii="Montserrat" w:eastAsia="Arial" w:hAnsi="Montserrat" w:cs="Arial"/>
                <w:position w:val="1"/>
                <w:sz w:val="18"/>
                <w:szCs w:val="18"/>
              </w:rPr>
              <w:t xml:space="preserve">LOS   </w:t>
            </w:r>
            <w:r w:rsidRPr="00F931C6">
              <w:rPr>
                <w:rFonts w:ascii="Montserrat" w:eastAsia="Arial" w:hAnsi="Montserrat" w:cs="Arial"/>
                <w:spacing w:val="20"/>
                <w:position w:val="1"/>
                <w:sz w:val="18"/>
                <w:szCs w:val="18"/>
              </w:rPr>
              <w:t xml:space="preserve"> </w:t>
            </w:r>
            <w:r w:rsidRPr="00F931C6">
              <w:rPr>
                <w:rFonts w:ascii="Montserrat" w:eastAsia="Arial" w:hAnsi="Montserrat" w:cs="Arial"/>
                <w:w w:val="123"/>
                <w:position w:val="1"/>
                <w:sz w:val="18"/>
                <w:szCs w:val="18"/>
              </w:rPr>
              <w:t xml:space="preserve">MODELOS </w:t>
            </w:r>
            <w:r w:rsidRPr="00F931C6">
              <w:rPr>
                <w:rFonts w:ascii="Montserrat" w:eastAsia="Arial" w:hAnsi="Montserrat" w:cs="Arial"/>
                <w:spacing w:val="50"/>
                <w:w w:val="123"/>
                <w:position w:val="1"/>
                <w:sz w:val="18"/>
                <w:szCs w:val="18"/>
              </w:rPr>
              <w:t xml:space="preserve"> </w:t>
            </w:r>
            <w:r w:rsidRPr="00F931C6">
              <w:rPr>
                <w:rFonts w:ascii="Montserrat" w:eastAsia="Arial" w:hAnsi="Montserrat" w:cs="Arial"/>
                <w:position w:val="1"/>
                <w:sz w:val="18"/>
                <w:szCs w:val="18"/>
              </w:rPr>
              <w:t xml:space="preserve">DE  </w:t>
            </w:r>
            <w:r w:rsidRPr="00F931C6">
              <w:rPr>
                <w:rFonts w:ascii="Montserrat" w:eastAsia="Arial" w:hAnsi="Montserrat" w:cs="Arial"/>
                <w:w w:val="124"/>
                <w:position w:val="1"/>
                <w:sz w:val="18"/>
                <w:szCs w:val="18"/>
              </w:rPr>
              <w:t xml:space="preserve">EQUIPOS DE </w:t>
            </w:r>
            <w:r w:rsidRPr="00F931C6">
              <w:rPr>
                <w:rFonts w:ascii="Montserrat" w:eastAsia="Arial" w:hAnsi="Montserrat" w:cs="Arial"/>
                <w:w w:val="124"/>
                <w:sz w:val="18"/>
                <w:szCs w:val="18"/>
              </w:rPr>
              <w:t xml:space="preserve">IMPRESIÓN PROPORCIONADOS </w:t>
            </w:r>
            <w:r w:rsidRPr="00F931C6">
              <w:rPr>
                <w:rFonts w:ascii="Montserrat" w:eastAsia="Arial" w:hAnsi="Montserrat" w:cs="Arial"/>
                <w:sz w:val="18"/>
                <w:szCs w:val="18"/>
              </w:rPr>
              <w:t xml:space="preserve">A </w:t>
            </w:r>
            <w:r w:rsidRPr="00F931C6">
              <w:rPr>
                <w:rFonts w:ascii="Montserrat" w:eastAsia="Arial" w:hAnsi="Montserrat" w:cs="Arial"/>
                <w:w w:val="127"/>
                <w:sz w:val="18"/>
                <w:szCs w:val="18"/>
              </w:rPr>
              <w:t xml:space="preserve">TÍTULO </w:t>
            </w:r>
            <w:r w:rsidRPr="00F931C6">
              <w:rPr>
                <w:rFonts w:ascii="Montserrat" w:eastAsia="Arial" w:hAnsi="Montserrat" w:cs="Arial"/>
                <w:spacing w:val="44"/>
                <w:w w:val="127"/>
                <w:sz w:val="18"/>
                <w:szCs w:val="18"/>
              </w:rPr>
              <w:t xml:space="preserve"> </w:t>
            </w:r>
            <w:r w:rsidRPr="00F931C6">
              <w:rPr>
                <w:rFonts w:ascii="Montserrat" w:eastAsia="Arial" w:hAnsi="Montserrat" w:cs="Arial"/>
                <w:w w:val="127"/>
                <w:sz w:val="18"/>
                <w:szCs w:val="18"/>
              </w:rPr>
              <w:t xml:space="preserve">GRATUITO </w:t>
            </w:r>
            <w:r w:rsidRPr="00F931C6">
              <w:rPr>
                <w:rFonts w:ascii="Montserrat" w:eastAsia="Arial" w:hAnsi="Montserrat" w:cs="Arial"/>
                <w:spacing w:val="37"/>
                <w:w w:val="127"/>
                <w:sz w:val="18"/>
                <w:szCs w:val="18"/>
              </w:rPr>
              <w:t xml:space="preserve"> </w:t>
            </w:r>
            <w:r w:rsidRPr="00F931C6">
              <w:rPr>
                <w:rFonts w:ascii="Montserrat" w:eastAsia="Arial" w:hAnsi="Montserrat" w:cs="Arial"/>
                <w:w w:val="127"/>
                <w:sz w:val="18"/>
                <w:szCs w:val="18"/>
              </w:rPr>
              <w:t xml:space="preserve">SIN </w:t>
            </w:r>
            <w:r w:rsidRPr="00F931C6">
              <w:rPr>
                <w:rFonts w:ascii="Montserrat" w:eastAsia="Arial" w:hAnsi="Montserrat" w:cs="Arial"/>
                <w:w w:val="123"/>
                <w:sz w:val="18"/>
                <w:szCs w:val="18"/>
              </w:rPr>
              <w:t>COSTO</w:t>
            </w:r>
            <w:r w:rsidRPr="00F931C6">
              <w:rPr>
                <w:rFonts w:ascii="Montserrat" w:eastAsia="Arial" w:hAnsi="Montserrat" w:cs="Arial"/>
                <w:spacing w:val="-22"/>
                <w:w w:val="123"/>
                <w:sz w:val="18"/>
                <w:szCs w:val="18"/>
              </w:rPr>
              <w:t xml:space="preserve"> </w:t>
            </w:r>
            <w:r w:rsidRPr="00F931C6">
              <w:rPr>
                <w:rFonts w:ascii="Montserrat" w:eastAsia="Arial" w:hAnsi="Montserrat" w:cs="Arial"/>
                <w:w w:val="123"/>
                <w:sz w:val="18"/>
                <w:szCs w:val="18"/>
              </w:rPr>
              <w:t>ALGUNO</w:t>
            </w:r>
            <w:r w:rsidRPr="00F931C6">
              <w:rPr>
                <w:rFonts w:ascii="Montserrat" w:eastAsia="Arial" w:hAnsi="Montserrat" w:cs="Arial"/>
                <w:spacing w:val="12"/>
                <w:w w:val="123"/>
                <w:sz w:val="18"/>
                <w:szCs w:val="18"/>
              </w:rPr>
              <w:t xml:space="preserve"> </w:t>
            </w:r>
            <w:r w:rsidRPr="00F931C6">
              <w:rPr>
                <w:rFonts w:ascii="Montserrat" w:eastAsia="Arial" w:hAnsi="Montserrat" w:cs="Arial"/>
                <w:sz w:val="18"/>
                <w:szCs w:val="18"/>
              </w:rPr>
              <w:t xml:space="preserve">POR </w:t>
            </w:r>
            <w:r w:rsidRPr="00F931C6">
              <w:rPr>
                <w:rFonts w:ascii="Montserrat" w:eastAsia="Arial" w:hAnsi="Montserrat" w:cs="Arial"/>
                <w:spacing w:val="19"/>
                <w:sz w:val="18"/>
                <w:szCs w:val="18"/>
              </w:rPr>
              <w:t xml:space="preserve"> </w:t>
            </w:r>
            <w:r w:rsidRPr="00F931C6">
              <w:rPr>
                <w:rFonts w:ascii="Montserrat" w:eastAsia="Arial" w:hAnsi="Montserrat" w:cs="Arial"/>
                <w:sz w:val="18"/>
                <w:szCs w:val="18"/>
              </w:rPr>
              <w:t>EL</w:t>
            </w:r>
            <w:r w:rsidRPr="00F931C6">
              <w:rPr>
                <w:rFonts w:ascii="Montserrat" w:eastAsia="Arial" w:hAnsi="Montserrat" w:cs="Arial"/>
                <w:spacing w:val="39"/>
                <w:sz w:val="18"/>
                <w:szCs w:val="18"/>
              </w:rPr>
              <w:t xml:space="preserve"> </w:t>
            </w:r>
            <w:r w:rsidRPr="00F931C6">
              <w:rPr>
                <w:rFonts w:ascii="Montserrat" w:eastAsia="Arial" w:hAnsi="Montserrat" w:cs="Arial"/>
                <w:w w:val="123"/>
                <w:sz w:val="18"/>
                <w:szCs w:val="18"/>
              </w:rPr>
              <w:t>LICITANTE</w:t>
            </w:r>
            <w:r w:rsidRPr="00F931C6">
              <w:rPr>
                <w:rFonts w:ascii="Montserrat" w:eastAsia="Arial" w:hAnsi="Montserrat" w:cs="Arial"/>
                <w:spacing w:val="24"/>
                <w:w w:val="123"/>
                <w:sz w:val="18"/>
                <w:szCs w:val="18"/>
              </w:rPr>
              <w:t xml:space="preserve"> </w:t>
            </w:r>
            <w:r w:rsidRPr="00F931C6">
              <w:rPr>
                <w:rFonts w:ascii="Montserrat" w:eastAsia="Arial" w:hAnsi="Montserrat" w:cs="Arial"/>
                <w:w w:val="123"/>
                <w:sz w:val="18"/>
                <w:szCs w:val="18"/>
              </w:rPr>
              <w:t>GANADOR</w:t>
            </w:r>
            <w:r w:rsidRPr="00F931C6">
              <w:rPr>
                <w:rFonts w:ascii="Montserrat" w:eastAsia="Arial" w:hAnsi="Montserrat" w:cs="Arial"/>
                <w:spacing w:val="-3"/>
                <w:w w:val="123"/>
                <w:sz w:val="18"/>
                <w:szCs w:val="18"/>
              </w:rPr>
              <w:t xml:space="preserve"> </w:t>
            </w:r>
            <w:r w:rsidRPr="00F931C6">
              <w:rPr>
                <w:rFonts w:ascii="Montserrat" w:eastAsia="Arial" w:hAnsi="Montserrat" w:cs="Arial"/>
                <w:w w:val="123"/>
                <w:sz w:val="18"/>
                <w:szCs w:val="18"/>
              </w:rPr>
              <w:t>AL IMSS.</w:t>
            </w:r>
          </w:p>
          <w:p w14:paraId="6F9E8986" w14:textId="74829EE1" w:rsidR="00323F06" w:rsidRPr="00F931C6" w:rsidRDefault="00323F06" w:rsidP="00EC26CD">
            <w:pPr>
              <w:pStyle w:val="Prrafodelista"/>
              <w:numPr>
                <w:ilvl w:val="0"/>
                <w:numId w:val="60"/>
              </w:numPr>
              <w:tabs>
                <w:tab w:val="left" w:pos="440"/>
              </w:tabs>
              <w:suppressAutoHyphens w:val="0"/>
              <w:spacing w:before="17" w:after="160" w:line="259" w:lineRule="auto"/>
              <w:ind w:right="-40"/>
              <w:contextualSpacing/>
              <w:jc w:val="both"/>
              <w:rPr>
                <w:rFonts w:ascii="Montserrat" w:hAnsi="Montserrat"/>
                <w:sz w:val="18"/>
                <w:szCs w:val="18"/>
                <w:lang w:val="es-ES"/>
              </w:rPr>
            </w:pPr>
            <w:r w:rsidRPr="00F931C6">
              <w:rPr>
                <w:rFonts w:ascii="Montserrat" w:eastAsia="Arial" w:hAnsi="Montserrat" w:cs="Arial"/>
                <w:w w:val="124"/>
                <w:sz w:val="18"/>
                <w:szCs w:val="18"/>
              </w:rPr>
              <w:t>RENDIMIENTO</w:t>
            </w:r>
            <w:r w:rsidRPr="00F931C6">
              <w:rPr>
                <w:rFonts w:ascii="Montserrat" w:eastAsia="Arial" w:hAnsi="Montserrat" w:cs="Arial"/>
                <w:spacing w:val="54"/>
                <w:w w:val="124"/>
                <w:sz w:val="18"/>
                <w:szCs w:val="18"/>
              </w:rPr>
              <w:t xml:space="preserve"> </w:t>
            </w:r>
            <w:r w:rsidRPr="00F931C6">
              <w:rPr>
                <w:rFonts w:ascii="Montserrat" w:eastAsia="Arial" w:hAnsi="Montserrat" w:cs="Arial"/>
                <w:w w:val="124"/>
                <w:sz w:val="18"/>
                <w:szCs w:val="18"/>
              </w:rPr>
              <w:t>MÍNIMO PARA</w:t>
            </w:r>
            <w:r w:rsidRPr="00F931C6">
              <w:rPr>
                <w:rFonts w:ascii="Montserrat" w:eastAsia="Arial" w:hAnsi="Montserrat" w:cs="Arial"/>
                <w:spacing w:val="26"/>
                <w:w w:val="124"/>
                <w:sz w:val="18"/>
                <w:szCs w:val="18"/>
              </w:rPr>
              <w:t xml:space="preserve"> </w:t>
            </w:r>
            <w:r w:rsidRPr="00F931C6">
              <w:rPr>
                <w:rFonts w:ascii="Montserrat" w:eastAsia="Arial" w:hAnsi="Montserrat" w:cs="Arial"/>
                <w:sz w:val="18"/>
                <w:szCs w:val="18"/>
              </w:rPr>
              <w:t xml:space="preserve">EL </w:t>
            </w:r>
            <w:r w:rsidRPr="00F931C6">
              <w:rPr>
                <w:rFonts w:ascii="Montserrat" w:eastAsia="Arial" w:hAnsi="Montserrat" w:cs="Arial"/>
                <w:spacing w:val="17"/>
                <w:sz w:val="18"/>
                <w:szCs w:val="18"/>
              </w:rPr>
              <w:t xml:space="preserve"> </w:t>
            </w:r>
            <w:r w:rsidRPr="00F931C6">
              <w:rPr>
                <w:rFonts w:ascii="Montserrat" w:eastAsia="Arial" w:hAnsi="Montserrat" w:cs="Arial"/>
                <w:w w:val="125"/>
                <w:sz w:val="18"/>
                <w:szCs w:val="18"/>
              </w:rPr>
              <w:t>CARTUCHO</w:t>
            </w:r>
            <w:r w:rsidRPr="00F931C6">
              <w:rPr>
                <w:rFonts w:ascii="Montserrat" w:eastAsia="Arial" w:hAnsi="Montserrat" w:cs="Arial"/>
                <w:spacing w:val="40"/>
                <w:w w:val="125"/>
                <w:sz w:val="18"/>
                <w:szCs w:val="18"/>
              </w:rPr>
              <w:t xml:space="preserve"> </w:t>
            </w:r>
            <w:r w:rsidRPr="00F931C6">
              <w:rPr>
                <w:rFonts w:ascii="Montserrat" w:eastAsia="Arial" w:hAnsi="Montserrat" w:cs="Arial"/>
                <w:sz w:val="18"/>
                <w:szCs w:val="18"/>
              </w:rPr>
              <w:t xml:space="preserve">DE </w:t>
            </w:r>
            <w:r w:rsidRPr="00F931C6">
              <w:rPr>
                <w:rFonts w:ascii="Montserrat" w:eastAsia="Arial" w:hAnsi="Montserrat" w:cs="Arial"/>
                <w:spacing w:val="17"/>
                <w:sz w:val="18"/>
                <w:szCs w:val="18"/>
              </w:rPr>
              <w:t xml:space="preserve"> </w:t>
            </w:r>
            <w:r w:rsidRPr="00F931C6">
              <w:rPr>
                <w:rFonts w:ascii="Montserrat" w:hAnsi="Montserrat"/>
                <w:w w:val="122"/>
                <w:sz w:val="18"/>
                <w:szCs w:val="18"/>
              </w:rPr>
              <w:t>12,000 I</w:t>
            </w:r>
            <w:r w:rsidRPr="00F931C6">
              <w:rPr>
                <w:rFonts w:ascii="Montserrat" w:eastAsia="Arial" w:hAnsi="Montserrat" w:cs="Arial"/>
                <w:w w:val="121"/>
                <w:sz w:val="18"/>
                <w:szCs w:val="18"/>
              </w:rPr>
              <w:t>MPRESIONES.</w:t>
            </w:r>
          </w:p>
        </w:tc>
        <w:tc>
          <w:tcPr>
            <w:tcW w:w="1550" w:type="dxa"/>
            <w:vAlign w:val="center"/>
          </w:tcPr>
          <w:p w14:paraId="300EC281" w14:textId="36846CEB" w:rsidR="00323F06" w:rsidRPr="00F931C6" w:rsidRDefault="00323F06" w:rsidP="00F011B1">
            <w:pPr>
              <w:jc w:val="center"/>
              <w:rPr>
                <w:rFonts w:ascii="Montserrat" w:hAnsi="Montserrat"/>
                <w:sz w:val="18"/>
                <w:szCs w:val="18"/>
              </w:rPr>
            </w:pPr>
            <w:r w:rsidRPr="00F931C6">
              <w:rPr>
                <w:rFonts w:ascii="Montserrat" w:hAnsi="Montserrat"/>
                <w:sz w:val="18"/>
                <w:szCs w:val="18"/>
              </w:rPr>
              <w:t>196</w:t>
            </w:r>
          </w:p>
        </w:tc>
        <w:tc>
          <w:tcPr>
            <w:tcW w:w="1466" w:type="dxa"/>
            <w:vAlign w:val="center"/>
          </w:tcPr>
          <w:p w14:paraId="4148AD33" w14:textId="4225150B" w:rsidR="00323F06" w:rsidRPr="00F931C6" w:rsidRDefault="00323F06" w:rsidP="00F011B1">
            <w:pPr>
              <w:jc w:val="center"/>
              <w:rPr>
                <w:rFonts w:ascii="Montserrat" w:hAnsi="Montserrat"/>
                <w:sz w:val="18"/>
                <w:szCs w:val="18"/>
              </w:rPr>
            </w:pPr>
            <w:r w:rsidRPr="00F931C6">
              <w:rPr>
                <w:rFonts w:ascii="Montserrat" w:hAnsi="Montserrat"/>
                <w:sz w:val="18"/>
                <w:szCs w:val="18"/>
              </w:rPr>
              <w:t>420</w:t>
            </w:r>
          </w:p>
        </w:tc>
        <w:tc>
          <w:tcPr>
            <w:tcW w:w="808" w:type="dxa"/>
            <w:vAlign w:val="center"/>
          </w:tcPr>
          <w:p w14:paraId="1C294B4E" w14:textId="0E688042" w:rsidR="00323F06" w:rsidRPr="00F931C6" w:rsidRDefault="00323F06" w:rsidP="00F011B1">
            <w:pPr>
              <w:jc w:val="center"/>
              <w:rPr>
                <w:rFonts w:ascii="Montserrat" w:hAnsi="Montserrat"/>
                <w:sz w:val="18"/>
                <w:szCs w:val="18"/>
              </w:rPr>
            </w:pPr>
            <w:r w:rsidRPr="00F931C6">
              <w:rPr>
                <w:rFonts w:ascii="Montserrat" w:hAnsi="Montserrat"/>
                <w:sz w:val="18"/>
                <w:szCs w:val="18"/>
              </w:rPr>
              <w:t>PZA.</w:t>
            </w:r>
          </w:p>
        </w:tc>
      </w:tr>
    </w:tbl>
    <w:p w14:paraId="22A3F349" w14:textId="77777777" w:rsidR="00323F06" w:rsidRPr="00F931C6" w:rsidRDefault="00323F06" w:rsidP="00323F06">
      <w:pPr>
        <w:jc w:val="both"/>
        <w:rPr>
          <w:rFonts w:ascii="Montserrat" w:hAnsi="Montserrat"/>
          <w:sz w:val="18"/>
          <w:szCs w:val="18"/>
        </w:rPr>
      </w:pPr>
    </w:p>
    <w:p w14:paraId="06B8EFCB" w14:textId="11EBC170" w:rsidR="00323F06" w:rsidRPr="00F931C6" w:rsidRDefault="00323F06" w:rsidP="00323F06">
      <w:pPr>
        <w:jc w:val="both"/>
        <w:rPr>
          <w:rFonts w:ascii="Montserrat" w:hAnsi="Montserrat"/>
          <w:sz w:val="18"/>
          <w:szCs w:val="18"/>
        </w:rPr>
      </w:pPr>
      <w:r w:rsidRPr="00F931C6">
        <w:rPr>
          <w:rFonts w:ascii="Montserrat" w:hAnsi="Montserrat"/>
          <w:sz w:val="18"/>
          <w:szCs w:val="18"/>
        </w:rPr>
        <w:t xml:space="preserve">CON BASE EN LOS PERFILES CITADOS, EL ÁREA TÉCNICA DE CADA DELEGACIÓN, ASÍ COMO LAS UMAE SOLICITARÁN EN LOS RESPECTIVOS REQUERIMIENTOS DE ADQUISICIÓN, QUE EL LICITANTE GANADOR PROPORCIONARÁ SIN COSTO ALGUNO PARA EL INSTITUTO, </w:t>
      </w:r>
      <w:r w:rsidRPr="00F931C6">
        <w:rPr>
          <w:rFonts w:ascii="Montserrat" w:hAnsi="Montserrat"/>
          <w:b/>
          <w:sz w:val="18"/>
          <w:szCs w:val="18"/>
        </w:rPr>
        <w:t>170 IMPRESORAS Y 2 MULTIFUNCIONALES</w:t>
      </w:r>
      <w:r w:rsidRPr="00F931C6">
        <w:rPr>
          <w:rFonts w:ascii="Montserrat" w:hAnsi="Montserrat"/>
          <w:sz w:val="18"/>
          <w:szCs w:val="18"/>
        </w:rPr>
        <w:t xml:space="preserve"> PROPIEDAD DE ÉSTE DE ACUERDO CON LAS NECESIDADES DE CADA DELEGACIÓN, DURANTE  EL TIEMPO REQUERIDO PARA EL CONSUMO DEL   TÓNER SUMINISTRADO. EN EL APARTADO K) CARACTERÍSTICAS Y ESPECIFICACIONES MÍNIMAS REQUERIDAS PARA LOS EQUIPOS, SE DESCRIBE LO SOLICITADO PARA ESTE EQUIPO. EL CUMPLIMIENTO DE ESTE  REQUISITO SE  VERIFICARÁ EN LA RESPECTIVA INVESTIGACIÓN DE MERCADO Y POR  ENDE EN LA RESPECTIVA CONVOCATORIA EN LOS TÉRMINOS DEL RESULTADO QUE ARROJE LA MISMA.</w:t>
      </w:r>
    </w:p>
    <w:p w14:paraId="7FD40207" w14:textId="77777777" w:rsidR="00323F06" w:rsidRPr="00F931C6" w:rsidRDefault="00323F06" w:rsidP="00323F06">
      <w:pPr>
        <w:jc w:val="both"/>
        <w:rPr>
          <w:rFonts w:ascii="Montserrat" w:hAnsi="Montserrat"/>
          <w:sz w:val="18"/>
          <w:szCs w:val="18"/>
        </w:rPr>
      </w:pPr>
    </w:p>
    <w:p w14:paraId="035ECB18" w14:textId="33B14196" w:rsidR="00323F06" w:rsidRPr="00F931C6" w:rsidRDefault="00323F06" w:rsidP="00323F06">
      <w:pPr>
        <w:jc w:val="both"/>
        <w:rPr>
          <w:rFonts w:ascii="Montserrat" w:hAnsi="Montserrat"/>
          <w:sz w:val="18"/>
          <w:szCs w:val="18"/>
        </w:rPr>
      </w:pPr>
      <w:r w:rsidRPr="00F931C6">
        <w:rPr>
          <w:rFonts w:ascii="Montserrat" w:hAnsi="Montserrat"/>
          <w:sz w:val="18"/>
          <w:szCs w:val="18"/>
        </w:rPr>
        <w:t>LOS  LICITANTES PARA LA PRESENTACIÓN DE SU PROPOS1C1ON, DEBERÁN   AJUSTARSE A LOS REQUISITOS Y ESPECIFICACIONES PREVISTAS EN LOS TÉRMINOS Y CONDICIONES, ASÍ COMO CUALQUIER MODIFICACIÓN, EN LA QUE DEBERÁN ENUNCIAR LOS BIENES A OFERTAR EN FORMA AMPLIA Y DETALLADA, INCLUYENDO MARCA(S) Y MODELO(S), GUARDANDO CONGRUENCIA CON LAS  CARACTERÍSTICAS MÍNIMAS OBLIGATORIAS SEÑALADAS EN LA DESCRIPCIÓN TÉCNICA AMPLIA Y DETALLADA, LAS CUALES SERÁN VERIFICADAS DE  MANERA DETALLADA AL MOMENTO DE LA ENTREGA-RECEPCIÓN, EN LAS UNIDADES MÉDICAS Y ADMINISTRATIVAS EN LAS QUE SE PODRÁ SOLICITAR EL SUMINISTRO DEL TÓNER, ES DECIR, A LAS UMAE O DE TERCER NIVEL, UNIDADES MÉDICAS DE SEGUNDO NIVEL Y UNIDADES MÉDICAS DE PRIMER NIVEL ADSCRITAS A LA DELEGACIÓN.</w:t>
      </w:r>
    </w:p>
    <w:p w14:paraId="66A217A1" w14:textId="77777777" w:rsidR="00323F06" w:rsidRPr="00F931C6" w:rsidRDefault="00323F06" w:rsidP="00323F06">
      <w:pPr>
        <w:jc w:val="both"/>
        <w:rPr>
          <w:rFonts w:ascii="Montserrat" w:hAnsi="Montserrat"/>
          <w:sz w:val="18"/>
          <w:szCs w:val="18"/>
        </w:rPr>
      </w:pPr>
    </w:p>
    <w:p w14:paraId="7371795D" w14:textId="104D0D88" w:rsidR="00323F06" w:rsidRPr="00F931C6" w:rsidRDefault="00323F06" w:rsidP="00323F06">
      <w:pPr>
        <w:jc w:val="both"/>
        <w:rPr>
          <w:rFonts w:ascii="Montserrat" w:hAnsi="Montserrat"/>
          <w:b/>
          <w:sz w:val="18"/>
          <w:szCs w:val="18"/>
        </w:rPr>
      </w:pPr>
      <w:r w:rsidRPr="00F931C6">
        <w:rPr>
          <w:rFonts w:ascii="Montserrat" w:hAnsi="Montserrat"/>
          <w:b/>
          <w:sz w:val="18"/>
          <w:szCs w:val="18"/>
        </w:rPr>
        <w:t>INFORMACIÓN TÉCNICA DE LOS EQUIPOS.</w:t>
      </w:r>
    </w:p>
    <w:p w14:paraId="6349EAFB" w14:textId="77777777" w:rsidR="00323F06" w:rsidRPr="00F931C6" w:rsidRDefault="00323F06" w:rsidP="00323F06">
      <w:pPr>
        <w:jc w:val="both"/>
        <w:rPr>
          <w:rFonts w:ascii="Montserrat" w:hAnsi="Montserrat"/>
          <w:sz w:val="18"/>
          <w:szCs w:val="18"/>
        </w:rPr>
      </w:pPr>
    </w:p>
    <w:p w14:paraId="25C88550" w14:textId="3DD30468" w:rsidR="00323F06" w:rsidRPr="00F931C6" w:rsidRDefault="00323F06" w:rsidP="00323F06">
      <w:pPr>
        <w:jc w:val="both"/>
        <w:rPr>
          <w:rFonts w:ascii="Montserrat" w:hAnsi="Montserrat"/>
          <w:sz w:val="18"/>
          <w:szCs w:val="18"/>
        </w:rPr>
      </w:pPr>
      <w:r w:rsidRPr="00F931C6">
        <w:rPr>
          <w:rFonts w:ascii="Montserrat" w:hAnsi="Montserrat"/>
          <w:sz w:val="18"/>
          <w:szCs w:val="18"/>
        </w:rPr>
        <w:lastRenderedPageBreak/>
        <w:t>ESTÁ SE ENCUENTRA DETALLADA EN EL APARTADO K) CARACTERÍSTICAS Y ESPECIFICACIONES MÍNIMAS REQUERIDAS PARA LOS EQUIPOS.</w:t>
      </w:r>
    </w:p>
    <w:p w14:paraId="18AF17A5" w14:textId="77777777" w:rsidR="00323F06" w:rsidRPr="00F931C6" w:rsidRDefault="00323F06" w:rsidP="00323F06">
      <w:pPr>
        <w:jc w:val="both"/>
        <w:rPr>
          <w:rFonts w:ascii="Montserrat" w:hAnsi="Montserrat"/>
          <w:sz w:val="18"/>
          <w:szCs w:val="18"/>
        </w:rPr>
      </w:pPr>
    </w:p>
    <w:p w14:paraId="102AD6A8" w14:textId="7E4D5D4B" w:rsidR="00323F06" w:rsidRPr="00323F06" w:rsidRDefault="00323F06" w:rsidP="00EC26CD">
      <w:pPr>
        <w:pStyle w:val="Prrafodelista"/>
        <w:numPr>
          <w:ilvl w:val="0"/>
          <w:numId w:val="64"/>
        </w:numPr>
        <w:jc w:val="both"/>
        <w:rPr>
          <w:rFonts w:ascii="Montserrat" w:hAnsi="Montserrat"/>
          <w:b/>
          <w:sz w:val="18"/>
          <w:szCs w:val="18"/>
          <w:lang w:val="es-ES"/>
        </w:rPr>
      </w:pPr>
      <w:r w:rsidRPr="00323F06">
        <w:rPr>
          <w:rFonts w:ascii="Montserrat" w:hAnsi="Montserrat"/>
          <w:b/>
          <w:sz w:val="18"/>
          <w:szCs w:val="18"/>
        </w:rPr>
        <w:t>INFRAESTRUCTURA TECNOLÓGICA DEL IMSS.</w:t>
      </w:r>
    </w:p>
    <w:p w14:paraId="5679A9F8" w14:textId="77777777" w:rsidR="00323F06" w:rsidRPr="00F931C6" w:rsidRDefault="00323F06" w:rsidP="00323F06">
      <w:pPr>
        <w:jc w:val="both"/>
        <w:rPr>
          <w:rFonts w:ascii="Montserrat" w:hAnsi="Montserrat"/>
          <w:sz w:val="18"/>
          <w:szCs w:val="18"/>
        </w:rPr>
      </w:pPr>
    </w:p>
    <w:p w14:paraId="3A6B4437" w14:textId="1C51B172" w:rsidR="00323F06" w:rsidRPr="00F931C6" w:rsidRDefault="00323F06" w:rsidP="00323F06">
      <w:pPr>
        <w:jc w:val="both"/>
        <w:rPr>
          <w:rFonts w:ascii="Montserrat" w:hAnsi="Montserrat"/>
          <w:sz w:val="18"/>
          <w:szCs w:val="18"/>
        </w:rPr>
      </w:pPr>
      <w:r w:rsidRPr="00F931C6">
        <w:rPr>
          <w:rFonts w:ascii="Montserrat" w:hAnsi="Montserrat"/>
          <w:b/>
          <w:sz w:val="18"/>
          <w:szCs w:val="18"/>
        </w:rPr>
        <w:t>HARDWARE Y SOFTWARE</w:t>
      </w:r>
    </w:p>
    <w:p w14:paraId="4024D32A" w14:textId="5C121D27" w:rsidR="00323F06" w:rsidRPr="00F931C6" w:rsidRDefault="00323F06" w:rsidP="00323F06">
      <w:pPr>
        <w:jc w:val="both"/>
        <w:rPr>
          <w:rFonts w:ascii="Montserrat" w:hAnsi="Montserrat"/>
          <w:sz w:val="18"/>
          <w:szCs w:val="18"/>
        </w:rPr>
      </w:pPr>
      <w:r w:rsidRPr="00F931C6">
        <w:rPr>
          <w:rFonts w:ascii="Montserrat" w:hAnsi="Montserrat"/>
          <w:sz w:val="18"/>
          <w:szCs w:val="18"/>
        </w:rPr>
        <w:t>LA CAPACIDAD INSTALADA DE LOS EQUIPOS CON LA QUE CUENTA EL IMSS   SE DESCRIBE A CONTINUACIÓN:</w:t>
      </w:r>
    </w:p>
    <w:p w14:paraId="5FC5BC49" w14:textId="77777777" w:rsidR="00323F06" w:rsidRPr="00F931C6" w:rsidRDefault="00323F06" w:rsidP="00323F06">
      <w:pPr>
        <w:jc w:val="both"/>
        <w:rPr>
          <w:rFonts w:ascii="Montserrat" w:hAnsi="Montserrat"/>
          <w:sz w:val="18"/>
          <w:szCs w:val="18"/>
        </w:rPr>
      </w:pPr>
    </w:p>
    <w:tbl>
      <w:tblPr>
        <w:tblStyle w:val="Tablaconcuadrcula"/>
        <w:tblW w:w="0" w:type="auto"/>
        <w:tblLook w:val="04A0" w:firstRow="1" w:lastRow="0" w:firstColumn="1" w:lastColumn="0" w:noHBand="0" w:noVBand="1"/>
      </w:tblPr>
      <w:tblGrid>
        <w:gridCol w:w="2457"/>
        <w:gridCol w:w="2457"/>
        <w:gridCol w:w="2457"/>
        <w:gridCol w:w="2457"/>
      </w:tblGrid>
      <w:tr w:rsidR="00323F06" w:rsidRPr="00F931C6" w14:paraId="2F13FEC3" w14:textId="77777777" w:rsidTr="00F011B1">
        <w:tc>
          <w:tcPr>
            <w:tcW w:w="2457" w:type="dxa"/>
            <w:vAlign w:val="center"/>
          </w:tcPr>
          <w:p w14:paraId="3FD5280B" w14:textId="0494E583" w:rsidR="00323F06" w:rsidRPr="00F931C6" w:rsidRDefault="00323F06" w:rsidP="00F011B1">
            <w:pPr>
              <w:jc w:val="center"/>
              <w:rPr>
                <w:rFonts w:ascii="Montserrat" w:hAnsi="Montserrat"/>
                <w:b/>
                <w:sz w:val="18"/>
                <w:szCs w:val="18"/>
              </w:rPr>
            </w:pPr>
            <w:r w:rsidRPr="00F931C6">
              <w:rPr>
                <w:rFonts w:ascii="Montserrat" w:hAnsi="Montserrat"/>
                <w:b/>
                <w:sz w:val="18"/>
                <w:szCs w:val="18"/>
              </w:rPr>
              <w:t>UNIDAD ADMINISTRATIVA</w:t>
            </w:r>
          </w:p>
        </w:tc>
        <w:tc>
          <w:tcPr>
            <w:tcW w:w="2457" w:type="dxa"/>
            <w:vAlign w:val="center"/>
          </w:tcPr>
          <w:p w14:paraId="6F6DFA92" w14:textId="25E60F03" w:rsidR="00323F06" w:rsidRPr="00F931C6" w:rsidRDefault="00323F06" w:rsidP="00F011B1">
            <w:pPr>
              <w:jc w:val="center"/>
              <w:rPr>
                <w:rFonts w:ascii="Montserrat" w:hAnsi="Montserrat"/>
                <w:b/>
                <w:sz w:val="18"/>
                <w:szCs w:val="18"/>
              </w:rPr>
            </w:pPr>
            <w:r w:rsidRPr="00F931C6">
              <w:rPr>
                <w:rFonts w:ascii="Montserrat" w:hAnsi="Montserrat"/>
                <w:b/>
                <w:sz w:val="18"/>
                <w:szCs w:val="18"/>
              </w:rPr>
              <w:t>NO. APROXIMADO DE COMPUTADORAS</w:t>
            </w:r>
          </w:p>
        </w:tc>
        <w:tc>
          <w:tcPr>
            <w:tcW w:w="2457" w:type="dxa"/>
            <w:vAlign w:val="center"/>
          </w:tcPr>
          <w:p w14:paraId="6932A54D" w14:textId="2E72FF27" w:rsidR="00323F06" w:rsidRPr="00F931C6" w:rsidRDefault="00323F06" w:rsidP="00F011B1">
            <w:pPr>
              <w:jc w:val="center"/>
              <w:rPr>
                <w:rFonts w:ascii="Montserrat" w:hAnsi="Montserrat"/>
                <w:b/>
                <w:sz w:val="18"/>
                <w:szCs w:val="18"/>
              </w:rPr>
            </w:pPr>
            <w:r w:rsidRPr="00F931C6">
              <w:rPr>
                <w:rFonts w:ascii="Montserrat" w:hAnsi="Montserrat"/>
                <w:b/>
                <w:sz w:val="18"/>
                <w:szCs w:val="18"/>
              </w:rPr>
              <w:t>PROCESADOR</w:t>
            </w:r>
          </w:p>
        </w:tc>
        <w:tc>
          <w:tcPr>
            <w:tcW w:w="2457" w:type="dxa"/>
            <w:vAlign w:val="center"/>
          </w:tcPr>
          <w:p w14:paraId="56FC7B53" w14:textId="51FFD6E1" w:rsidR="00323F06" w:rsidRPr="00F931C6" w:rsidRDefault="00323F06" w:rsidP="00F011B1">
            <w:pPr>
              <w:jc w:val="center"/>
              <w:rPr>
                <w:rFonts w:ascii="Montserrat" w:hAnsi="Montserrat"/>
                <w:b/>
                <w:sz w:val="18"/>
                <w:szCs w:val="18"/>
              </w:rPr>
            </w:pPr>
            <w:r w:rsidRPr="00F931C6">
              <w:rPr>
                <w:rFonts w:ascii="Montserrat" w:hAnsi="Montserrat"/>
                <w:b/>
                <w:sz w:val="18"/>
                <w:szCs w:val="18"/>
              </w:rPr>
              <w:t>SISTEMAS OPERATIVOS</w:t>
            </w:r>
          </w:p>
        </w:tc>
      </w:tr>
      <w:tr w:rsidR="00323F06" w:rsidRPr="00F931C6" w14:paraId="13DCF22D" w14:textId="77777777" w:rsidTr="00F011B1">
        <w:tc>
          <w:tcPr>
            <w:tcW w:w="2457" w:type="dxa"/>
            <w:vAlign w:val="center"/>
          </w:tcPr>
          <w:p w14:paraId="2D214FFD" w14:textId="51DB0DA7" w:rsidR="00323F06" w:rsidRPr="00F931C6" w:rsidRDefault="00323F06" w:rsidP="00F011B1">
            <w:pPr>
              <w:jc w:val="center"/>
              <w:rPr>
                <w:rFonts w:ascii="Montserrat" w:hAnsi="Montserrat"/>
                <w:sz w:val="18"/>
                <w:szCs w:val="18"/>
              </w:rPr>
            </w:pPr>
            <w:r w:rsidRPr="00F931C6">
              <w:rPr>
                <w:rFonts w:ascii="Montserrat" w:hAnsi="Montserrat"/>
                <w:sz w:val="18"/>
                <w:szCs w:val="18"/>
              </w:rPr>
              <w:t>UNIDAD DE CONSULTA EXTERNA DEL CENTRO MÉDICO NACIONAL LA RAZA</w:t>
            </w:r>
          </w:p>
        </w:tc>
        <w:tc>
          <w:tcPr>
            <w:tcW w:w="2457" w:type="dxa"/>
            <w:vAlign w:val="center"/>
          </w:tcPr>
          <w:p w14:paraId="72066BE2" w14:textId="47CD00FE" w:rsidR="00323F06" w:rsidRPr="00F931C6" w:rsidRDefault="00323F06" w:rsidP="00F011B1">
            <w:pPr>
              <w:jc w:val="center"/>
              <w:rPr>
                <w:rFonts w:ascii="Montserrat" w:hAnsi="Montserrat"/>
                <w:sz w:val="18"/>
                <w:szCs w:val="18"/>
              </w:rPr>
            </w:pPr>
            <w:r w:rsidRPr="00F931C6">
              <w:rPr>
                <w:rFonts w:ascii="Montserrat" w:hAnsi="Montserrat"/>
                <w:sz w:val="18"/>
                <w:szCs w:val="18"/>
              </w:rPr>
              <w:t>230</w:t>
            </w:r>
          </w:p>
        </w:tc>
        <w:tc>
          <w:tcPr>
            <w:tcW w:w="2457" w:type="dxa"/>
            <w:vAlign w:val="center"/>
          </w:tcPr>
          <w:p w14:paraId="7B65A82C" w14:textId="459CFC8F" w:rsidR="00323F06" w:rsidRPr="00F931C6" w:rsidRDefault="00323F06" w:rsidP="00F011B1">
            <w:pPr>
              <w:jc w:val="center"/>
              <w:rPr>
                <w:rFonts w:ascii="Montserrat" w:hAnsi="Montserrat"/>
                <w:sz w:val="18"/>
                <w:szCs w:val="18"/>
              </w:rPr>
            </w:pPr>
            <w:r w:rsidRPr="00F931C6">
              <w:rPr>
                <w:rFonts w:ascii="Montserrat" w:hAnsi="Montserrat"/>
                <w:sz w:val="18"/>
                <w:szCs w:val="18"/>
              </w:rPr>
              <w:t>INTEL PENTIUM 4,</w:t>
            </w:r>
          </w:p>
          <w:p w14:paraId="05F18F8E" w14:textId="1F685EB4" w:rsidR="00323F06" w:rsidRPr="00F931C6" w:rsidRDefault="00323F06" w:rsidP="00F011B1">
            <w:pPr>
              <w:jc w:val="center"/>
              <w:rPr>
                <w:rFonts w:ascii="Montserrat" w:hAnsi="Montserrat"/>
                <w:sz w:val="18"/>
                <w:szCs w:val="18"/>
              </w:rPr>
            </w:pPr>
            <w:r w:rsidRPr="00F931C6">
              <w:rPr>
                <w:rFonts w:ascii="Montserrat" w:hAnsi="Montserrat"/>
                <w:sz w:val="18"/>
                <w:szCs w:val="18"/>
              </w:rPr>
              <w:t xml:space="preserve">INTEL CORE 2  DUO E4400 (2.00G), </w:t>
            </w:r>
          </w:p>
          <w:p w14:paraId="1F1CFFE6" w14:textId="377C9D88" w:rsidR="00323F06" w:rsidRPr="00F931C6" w:rsidRDefault="00323F06" w:rsidP="00F011B1">
            <w:pPr>
              <w:jc w:val="center"/>
              <w:rPr>
                <w:rFonts w:ascii="Montserrat" w:hAnsi="Montserrat"/>
                <w:sz w:val="18"/>
                <w:szCs w:val="18"/>
                <w:lang w:val="en-US"/>
              </w:rPr>
            </w:pPr>
            <w:r w:rsidRPr="00F931C6">
              <w:rPr>
                <w:rFonts w:ascii="Montserrat" w:hAnsi="Montserrat"/>
                <w:sz w:val="18"/>
                <w:szCs w:val="18"/>
                <w:lang w:val="en-US"/>
              </w:rPr>
              <w:t>INTEL INSIDE</w:t>
            </w:r>
          </w:p>
          <w:p w14:paraId="3691CEB5" w14:textId="1932277C" w:rsidR="00323F06" w:rsidRPr="00F931C6" w:rsidRDefault="00323F06" w:rsidP="00F011B1">
            <w:pPr>
              <w:jc w:val="center"/>
              <w:rPr>
                <w:rFonts w:ascii="Montserrat" w:hAnsi="Montserrat"/>
                <w:sz w:val="18"/>
                <w:szCs w:val="18"/>
                <w:lang w:val="en-US"/>
              </w:rPr>
            </w:pPr>
            <w:r w:rsidRPr="00F931C6">
              <w:rPr>
                <w:rFonts w:ascii="Montserrat" w:hAnsi="Montserrat"/>
                <w:sz w:val="18"/>
                <w:szCs w:val="18"/>
                <w:lang w:val="en-US"/>
              </w:rPr>
              <w:t>INTEL CORE I3</w:t>
            </w:r>
          </w:p>
        </w:tc>
        <w:tc>
          <w:tcPr>
            <w:tcW w:w="2457" w:type="dxa"/>
            <w:vAlign w:val="center"/>
          </w:tcPr>
          <w:p w14:paraId="12B3B96B" w14:textId="06647ECC" w:rsidR="00323F06" w:rsidRPr="00F931C6" w:rsidRDefault="00323F06" w:rsidP="00F011B1">
            <w:pPr>
              <w:jc w:val="center"/>
              <w:rPr>
                <w:rFonts w:ascii="Montserrat" w:hAnsi="Montserrat"/>
                <w:sz w:val="18"/>
                <w:szCs w:val="18"/>
              </w:rPr>
            </w:pPr>
            <w:r w:rsidRPr="00F931C6">
              <w:rPr>
                <w:rFonts w:ascii="Montserrat" w:hAnsi="Montserrat"/>
                <w:sz w:val="18"/>
                <w:szCs w:val="18"/>
              </w:rPr>
              <w:t>WINDOWS 7</w:t>
            </w:r>
          </w:p>
        </w:tc>
      </w:tr>
    </w:tbl>
    <w:p w14:paraId="1E435395" w14:textId="1FD7F637" w:rsidR="00323F06" w:rsidRPr="00F931C6" w:rsidRDefault="00323F06" w:rsidP="00323F06">
      <w:pPr>
        <w:jc w:val="both"/>
        <w:rPr>
          <w:rFonts w:ascii="Montserrat" w:hAnsi="Montserrat"/>
          <w:sz w:val="18"/>
          <w:szCs w:val="18"/>
        </w:rPr>
      </w:pPr>
      <w:r w:rsidRPr="00F931C6">
        <w:rPr>
          <w:rFonts w:ascii="Montserrat" w:hAnsi="Montserrat"/>
          <w:sz w:val="18"/>
          <w:szCs w:val="18"/>
        </w:rPr>
        <w:tab/>
      </w:r>
    </w:p>
    <w:p w14:paraId="17EA4D8E" w14:textId="0C0C6662" w:rsidR="00323F06" w:rsidRPr="00F931C6" w:rsidRDefault="00323F06" w:rsidP="00EC26CD">
      <w:pPr>
        <w:pStyle w:val="Prrafodelista"/>
        <w:numPr>
          <w:ilvl w:val="0"/>
          <w:numId w:val="62"/>
        </w:numPr>
        <w:suppressAutoHyphens w:val="0"/>
        <w:spacing w:after="160" w:line="259" w:lineRule="auto"/>
        <w:contextualSpacing/>
        <w:jc w:val="both"/>
        <w:rPr>
          <w:rFonts w:ascii="Montserrat" w:hAnsi="Montserrat"/>
          <w:b/>
          <w:sz w:val="18"/>
          <w:szCs w:val="18"/>
          <w:lang w:val="es-ES"/>
        </w:rPr>
      </w:pPr>
      <w:r w:rsidRPr="00F931C6">
        <w:rPr>
          <w:rFonts w:ascii="Montserrat" w:hAnsi="Montserrat"/>
          <w:b/>
          <w:sz w:val="18"/>
          <w:szCs w:val="18"/>
          <w:lang w:val="es-ES"/>
        </w:rPr>
        <w:t>INFRAESTRUCTURA TECNOLÓGICA DE "EL PROVEEDOR".</w:t>
      </w:r>
    </w:p>
    <w:p w14:paraId="3559686B" w14:textId="3B6B71EF" w:rsidR="00323F06" w:rsidRPr="00F931C6" w:rsidRDefault="00323F06" w:rsidP="00323F06">
      <w:pPr>
        <w:jc w:val="both"/>
        <w:rPr>
          <w:rFonts w:ascii="Montserrat" w:hAnsi="Montserrat"/>
          <w:sz w:val="18"/>
          <w:szCs w:val="18"/>
        </w:rPr>
      </w:pPr>
      <w:r w:rsidRPr="00F931C6">
        <w:rPr>
          <w:rFonts w:ascii="Montserrat" w:hAnsi="Montserrat"/>
          <w:sz w:val="18"/>
          <w:szCs w:val="18"/>
        </w:rPr>
        <w:t>"EL PROVEEDOR" DEBERÁ CONTAR CON LA CAPACIDAD PARA CUMPLIR TOTALMENTE CON LA DEMANDA DE LOS BIENES Y QUE  ESTOS, SEAN COMPATIBLES EN TODOS LOS ASPECTOS TÉCNICOS Y TECNOLÓGICOS CON  LA  INFRAESTRUCTURA DEL  IMSS, ANTES SEÑALADA, Y DE  CONFORMIDAD CON  CADA CASO EN PARTICULAR  DEFINIDO POR LAS  ÁREAS TÉCNICAS, REQUIRENTES Y COMPRADORAS, DE MANERA ENUNCIATIVA, MÁS NO  LIMITATIVA, DE ACUERDO CON LAS NECESIDADES ESPECÍFICAS MÍNIMAS SIGUIENTES:</w:t>
      </w:r>
    </w:p>
    <w:p w14:paraId="4207A05F" w14:textId="77777777" w:rsidR="00323F06" w:rsidRPr="00F931C6" w:rsidRDefault="00323F06" w:rsidP="00323F06">
      <w:pPr>
        <w:jc w:val="both"/>
        <w:rPr>
          <w:rFonts w:ascii="Montserrat" w:hAnsi="Montserrat"/>
          <w:sz w:val="18"/>
          <w:szCs w:val="18"/>
        </w:rPr>
      </w:pPr>
    </w:p>
    <w:p w14:paraId="39A02BA3" w14:textId="7F2642E3"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LICENCIAMIENTO</w:t>
      </w:r>
    </w:p>
    <w:p w14:paraId="50B6DEDC" w14:textId="496B42DD"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 xml:space="preserve">SISTEMA DE ADMINISTRACIÓN Y AUDITORÍA. </w:t>
      </w:r>
    </w:p>
    <w:p w14:paraId="1290852D" w14:textId="5F9F91A4"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SOPORTE TECNICO.</w:t>
      </w:r>
    </w:p>
    <w:p w14:paraId="4D51CE5D" w14:textId="1A91E602"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 xml:space="preserve">MANTENIMIENTO. </w:t>
      </w:r>
    </w:p>
    <w:p w14:paraId="56669668" w14:textId="0A06B41E"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CONSUMIBLES.</w:t>
      </w:r>
    </w:p>
    <w:p w14:paraId="38A4FEB4" w14:textId="1D85E02F"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SERVICIO DE VALOR AGREGADO</w:t>
      </w:r>
    </w:p>
    <w:p w14:paraId="2CCC20F3" w14:textId="0837A846"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COMUNICACIONES</w:t>
      </w:r>
    </w:p>
    <w:p w14:paraId="2E18D0C9" w14:textId="4426C898" w:rsidR="00323F06" w:rsidRPr="00F931C6" w:rsidRDefault="00323F06" w:rsidP="00EC26CD">
      <w:pPr>
        <w:pStyle w:val="Prrafodelista"/>
        <w:numPr>
          <w:ilvl w:val="0"/>
          <w:numId w:val="65"/>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ESTÁNDARES Y NIVELES</w:t>
      </w:r>
    </w:p>
    <w:p w14:paraId="0D3516A4" w14:textId="1DAE0E5D" w:rsidR="00323F06" w:rsidRPr="00F931C6" w:rsidRDefault="00323F06" w:rsidP="00323F06">
      <w:pPr>
        <w:ind w:firstLine="360"/>
        <w:jc w:val="both"/>
        <w:rPr>
          <w:rFonts w:ascii="Montserrat" w:hAnsi="Montserrat"/>
          <w:sz w:val="18"/>
          <w:szCs w:val="18"/>
        </w:rPr>
      </w:pPr>
      <w:r w:rsidRPr="00F931C6">
        <w:rPr>
          <w:rFonts w:ascii="Montserrat" w:hAnsi="Montserrat"/>
          <w:sz w:val="18"/>
          <w:szCs w:val="18"/>
        </w:rPr>
        <w:t>GENERALIDADES "ESTÁNDARES DE PROCESO ITIL (IT INFRAESTRUCTURA LIBRARY)"</w:t>
      </w:r>
    </w:p>
    <w:p w14:paraId="48B24BDF" w14:textId="77777777" w:rsidR="00323F06" w:rsidRPr="00F931C6" w:rsidRDefault="00323F06" w:rsidP="00323F06">
      <w:pPr>
        <w:pStyle w:val="Prrafodelista"/>
        <w:jc w:val="both"/>
        <w:rPr>
          <w:rFonts w:ascii="Montserrat" w:hAnsi="Montserrat"/>
          <w:sz w:val="18"/>
          <w:szCs w:val="18"/>
          <w:lang w:val="es-ES"/>
        </w:rPr>
      </w:pPr>
    </w:p>
    <w:p w14:paraId="7B158FFC" w14:textId="77777777" w:rsidR="00323F06" w:rsidRPr="00F14E07" w:rsidRDefault="00323F06" w:rsidP="00EC26CD">
      <w:pPr>
        <w:pStyle w:val="Prrafodelista"/>
        <w:numPr>
          <w:ilvl w:val="0"/>
          <w:numId w:val="66"/>
        </w:numPr>
        <w:suppressAutoHyphens w:val="0"/>
        <w:spacing w:after="160" w:line="259" w:lineRule="auto"/>
        <w:contextualSpacing/>
        <w:jc w:val="both"/>
        <w:rPr>
          <w:rFonts w:ascii="Montserrat" w:hAnsi="Montserrat"/>
          <w:b/>
          <w:bCs/>
          <w:sz w:val="18"/>
          <w:szCs w:val="18"/>
          <w:lang w:val="es-ES"/>
        </w:rPr>
      </w:pPr>
      <w:r w:rsidRPr="00F14E07">
        <w:rPr>
          <w:rFonts w:ascii="Montserrat" w:hAnsi="Montserrat"/>
          <w:b/>
          <w:bCs/>
          <w:sz w:val="18"/>
          <w:szCs w:val="18"/>
          <w:lang w:val="es-ES"/>
        </w:rPr>
        <w:t>CARACTERÍSTICAS Y ESPECIFICACIONES MÍNIMAS REQUERIDAS PARA LOS EQUIPOS</w:t>
      </w:r>
    </w:p>
    <w:p w14:paraId="46460753" w14:textId="2E26EB28" w:rsidR="00323F06" w:rsidRPr="00F931C6" w:rsidRDefault="00F14E07" w:rsidP="00323F06">
      <w:pPr>
        <w:jc w:val="both"/>
        <w:rPr>
          <w:rFonts w:ascii="Montserrat" w:hAnsi="Montserrat"/>
          <w:sz w:val="18"/>
          <w:szCs w:val="18"/>
        </w:rPr>
      </w:pPr>
      <w:r w:rsidRPr="00F931C6">
        <w:rPr>
          <w:rFonts w:ascii="Montserrat" w:hAnsi="Montserrat"/>
          <w:sz w:val="18"/>
          <w:szCs w:val="18"/>
        </w:rPr>
        <w:t>CUANDO EL LICITANTE ADJUDICADO, PROPORCIONE, SIN COSTO ALGUNO COMO PARTE DE LOS INSUMOS PARA LA UTILIZACIÓN DEL   TÓNER SUMINISTRADO EQUIPOS DE   IMPRESIÓN COMPATIBLES, ESTOS INSUMOS DEBERÁN SER PARA LA UTILIZACIÓN DE LOS DIFERENTES PERFILES DE TÓNER DEFINIDOS SIEMPRE Y CUANDO LOS INSUMOS CUMPLAN CON LO SIGUIENTE:</w:t>
      </w:r>
    </w:p>
    <w:p w14:paraId="0793DFB6" w14:textId="77777777" w:rsidR="00323F06" w:rsidRPr="00F931C6" w:rsidRDefault="00323F06" w:rsidP="00323F06">
      <w:pPr>
        <w:jc w:val="both"/>
        <w:rPr>
          <w:rFonts w:ascii="Montserrat" w:hAnsi="Montserrat"/>
          <w:sz w:val="18"/>
          <w:szCs w:val="18"/>
        </w:rPr>
      </w:pPr>
    </w:p>
    <w:p w14:paraId="4EF9F373" w14:textId="4893E22E" w:rsidR="00323F06" w:rsidRPr="0003384F" w:rsidRDefault="00F14E07" w:rsidP="00EC26CD">
      <w:pPr>
        <w:pStyle w:val="Prrafodelista"/>
        <w:numPr>
          <w:ilvl w:val="0"/>
          <w:numId w:val="61"/>
        </w:numPr>
        <w:suppressAutoHyphens w:val="0"/>
        <w:spacing w:after="160" w:line="259" w:lineRule="auto"/>
        <w:ind w:left="1065"/>
        <w:contextualSpacing/>
        <w:jc w:val="both"/>
        <w:rPr>
          <w:rFonts w:ascii="Montserrat" w:hAnsi="Montserrat"/>
          <w:b/>
          <w:sz w:val="18"/>
          <w:szCs w:val="18"/>
          <w:lang w:val="es-ES"/>
        </w:rPr>
      </w:pPr>
      <w:r w:rsidRPr="00DD0431">
        <w:rPr>
          <w:rFonts w:ascii="Montserrat" w:hAnsi="Montserrat"/>
          <w:sz w:val="18"/>
          <w:szCs w:val="18"/>
          <w:lang w:val="es-ES"/>
        </w:rPr>
        <w:t>EL ADMINISTRADOR DEL CONTRATO DEBERÁ CONSIDERAR EN LA PRIMERA ORDEN DE SUMINISTRO SOLICITAR MÚLTIPLOS DE 0.2 TÓNER POR INMUEBLE Y POR PERFIL, ESTO A RAZÓN DE QUE EL LICITANTE GANADOR ENTREGUE POR CADA 0.2 TÓNER UN (1) EQUIPO DE IMPRESIÓN, SIN COSTO ALGUNO</w:t>
      </w:r>
      <w:r w:rsidRPr="00F931C6">
        <w:rPr>
          <w:rFonts w:ascii="Montserrat" w:hAnsi="Montserrat"/>
          <w:sz w:val="18"/>
          <w:szCs w:val="18"/>
          <w:lang w:val="es-ES"/>
        </w:rPr>
        <w:t xml:space="preserve">. LOS EQUIPOS DE IMPRESIÓN DEBERÁN SER NUEVOS, NO REMANUFACTURADOS O REACONDICIONADOS EN NINGUNO DE SUS COMPONENTES, NO  DESCONTINUADOS, NO RECICLADOS; Y CONFORME A LAS CARACTERÍSTICAS DEFINIDAS EN ESTE DOCUMENTO; DICHOS </w:t>
      </w:r>
      <w:r w:rsidRPr="00F931C6">
        <w:rPr>
          <w:rFonts w:ascii="Montserrat" w:hAnsi="Montserrat"/>
          <w:sz w:val="18"/>
          <w:szCs w:val="18"/>
          <w:lang w:val="es-ES"/>
        </w:rPr>
        <w:lastRenderedPageBreak/>
        <w:t>EQUIPOS SE INCORPORARÁN A LA RED DE DATOS INSTITUCIONAL Y/O  SE CONECTARÁN VÍA PUERTO USB.</w:t>
      </w:r>
      <w:r w:rsidR="0003384F">
        <w:rPr>
          <w:rFonts w:ascii="Montserrat" w:hAnsi="Montserrat"/>
          <w:sz w:val="18"/>
          <w:szCs w:val="18"/>
          <w:lang w:val="es-ES"/>
        </w:rPr>
        <w:t xml:space="preserve"> </w:t>
      </w:r>
      <w:r w:rsidR="0003384F" w:rsidRPr="0003384F">
        <w:rPr>
          <w:rFonts w:ascii="Montserrat" w:hAnsi="Montserrat"/>
          <w:b/>
          <w:sz w:val="18"/>
          <w:szCs w:val="18"/>
          <w:lang w:val="es-ES"/>
        </w:rPr>
        <w:t>ANEXO 12 (DOCE</w:t>
      </w:r>
      <w:r w:rsidR="0003384F">
        <w:rPr>
          <w:rFonts w:ascii="Montserrat" w:hAnsi="Montserrat"/>
          <w:b/>
          <w:sz w:val="18"/>
          <w:szCs w:val="18"/>
          <w:lang w:val="es-ES"/>
        </w:rPr>
        <w:t>)</w:t>
      </w:r>
    </w:p>
    <w:p w14:paraId="65FD74AB" w14:textId="77777777" w:rsidR="00323F06" w:rsidRPr="00F931C6" w:rsidRDefault="00323F06" w:rsidP="00323F06">
      <w:pPr>
        <w:pStyle w:val="Prrafodelista"/>
        <w:ind w:left="1065"/>
        <w:jc w:val="both"/>
        <w:rPr>
          <w:rFonts w:ascii="Montserrat" w:hAnsi="Montserrat"/>
          <w:b/>
          <w:sz w:val="18"/>
          <w:szCs w:val="18"/>
          <w:lang w:val="es-ES"/>
        </w:rPr>
      </w:pPr>
    </w:p>
    <w:p w14:paraId="5E8F2924" w14:textId="77777777" w:rsidR="00582A5D" w:rsidRPr="0003384F" w:rsidRDefault="00F14E07" w:rsidP="00582A5D">
      <w:pPr>
        <w:pStyle w:val="Prrafodelista"/>
        <w:numPr>
          <w:ilvl w:val="0"/>
          <w:numId w:val="61"/>
        </w:numPr>
        <w:suppressAutoHyphens w:val="0"/>
        <w:spacing w:after="160" w:line="259" w:lineRule="auto"/>
        <w:ind w:left="1065"/>
        <w:contextualSpacing/>
        <w:jc w:val="both"/>
        <w:rPr>
          <w:rFonts w:ascii="Montserrat" w:hAnsi="Montserrat"/>
          <w:b/>
          <w:sz w:val="18"/>
          <w:szCs w:val="18"/>
          <w:lang w:val="es-ES"/>
        </w:rPr>
      </w:pPr>
      <w:r w:rsidRPr="00DD0431">
        <w:rPr>
          <w:rFonts w:ascii="Montserrat" w:hAnsi="Montserrat"/>
          <w:sz w:val="18"/>
          <w:szCs w:val="18"/>
          <w:lang w:val="es-ES"/>
        </w:rPr>
        <w:t>RESPECTO A LAS ÓRDENES DE SURTIMIENTO ORDINARIAS MENSUALES, SE DEBE CONSIDERAR QUE EN CASO NECESARIO DE SOLICITAR EQUIPOS DE    IMPRESIÓN ADICIONALES SIN COSTO ALGUNO QUEDA A CONSIDERACIÓN DEL  ADMINISTRADOR DE CONTRATO, SIN EMBARGO, PARA QUE EL LICITANTE ADJUDICADO ENTREGUE ÉSTOS, SE DEBERÁ CUMPLIR CON LA PONDERACIÓN REALIZADA ANTERIORMENTE, ES DECIR SOLICITAR MÚLTIPLOS DE 0.2 TÓNER POR INMUEBLE Y POR PERFIL</w:t>
      </w:r>
      <w:r w:rsidRPr="00F931C6">
        <w:rPr>
          <w:rFonts w:ascii="Montserrat" w:hAnsi="Montserrat"/>
          <w:sz w:val="18"/>
          <w:szCs w:val="18"/>
          <w:lang w:val="es-ES"/>
        </w:rPr>
        <w:t>.</w:t>
      </w:r>
      <w:r w:rsidR="00582A5D">
        <w:rPr>
          <w:rFonts w:ascii="Montserrat" w:hAnsi="Montserrat"/>
          <w:sz w:val="18"/>
          <w:szCs w:val="18"/>
          <w:lang w:val="es-ES"/>
        </w:rPr>
        <w:t xml:space="preserve"> </w:t>
      </w:r>
      <w:r w:rsidR="00582A5D" w:rsidRPr="0003384F">
        <w:rPr>
          <w:rFonts w:ascii="Montserrat" w:hAnsi="Montserrat"/>
          <w:b/>
          <w:sz w:val="18"/>
          <w:szCs w:val="18"/>
          <w:lang w:val="es-ES"/>
        </w:rPr>
        <w:t>ANEXO 12 (DOCE</w:t>
      </w:r>
      <w:r w:rsidR="00582A5D">
        <w:rPr>
          <w:rFonts w:ascii="Montserrat" w:hAnsi="Montserrat"/>
          <w:b/>
          <w:sz w:val="18"/>
          <w:szCs w:val="18"/>
          <w:lang w:val="es-ES"/>
        </w:rPr>
        <w:t>)</w:t>
      </w:r>
    </w:p>
    <w:p w14:paraId="352A39A6" w14:textId="77777777" w:rsidR="00582A5D" w:rsidRDefault="00582A5D" w:rsidP="00582A5D">
      <w:pPr>
        <w:pStyle w:val="Prrafodelista"/>
        <w:suppressAutoHyphens w:val="0"/>
        <w:spacing w:after="160" w:line="259" w:lineRule="auto"/>
        <w:ind w:left="1065"/>
        <w:contextualSpacing/>
        <w:jc w:val="both"/>
        <w:rPr>
          <w:rFonts w:ascii="Montserrat" w:hAnsi="Montserrat"/>
          <w:sz w:val="18"/>
          <w:szCs w:val="18"/>
          <w:lang w:val="es-ES"/>
        </w:rPr>
      </w:pPr>
    </w:p>
    <w:p w14:paraId="25660BC7" w14:textId="71A9A4F7" w:rsidR="00323F06" w:rsidRPr="00F931C6" w:rsidRDefault="00F14E07" w:rsidP="00EC26CD">
      <w:pPr>
        <w:pStyle w:val="Prrafodelista"/>
        <w:numPr>
          <w:ilvl w:val="0"/>
          <w:numId w:val="61"/>
        </w:numPr>
        <w:suppressAutoHyphens w:val="0"/>
        <w:spacing w:after="160" w:line="259" w:lineRule="auto"/>
        <w:ind w:left="1065"/>
        <w:contextualSpacing/>
        <w:jc w:val="both"/>
        <w:rPr>
          <w:rFonts w:ascii="Montserrat" w:hAnsi="Montserrat"/>
          <w:sz w:val="18"/>
          <w:szCs w:val="18"/>
          <w:lang w:val="es-ES"/>
        </w:rPr>
      </w:pPr>
      <w:r w:rsidRPr="00F931C6">
        <w:rPr>
          <w:rFonts w:ascii="Montserrat" w:hAnsi="Montserrat"/>
          <w:sz w:val="18"/>
          <w:szCs w:val="18"/>
          <w:lang w:val="es-ES"/>
        </w:rPr>
        <w:t>EL LICITANTE ADJUDICADO, A SOLICITUD EXPRESA DEL INSTITUTO  DEBERÁ INSTALAR Y/O CONFIGURAR, LOS EQUIPOS PROPORCIONADOS SIN  COSTO ALGUNO PARA LA UTILIZACIÓN DEL TÓNER EN LAS DIFERENTES UNIDADES MÉDICAS Y ADMINISTRATIVAS, TAMBIÉN DEBERÁ INSTALAR Y/O   CONFIGURAR EL SOFTWARE NECESARIO QUE PERMITA SU UTILIZACIÓN DESDE LOS EQUIPOS DE CÓMPUTO DE LOS USUARIOS FINALES.</w:t>
      </w:r>
    </w:p>
    <w:p w14:paraId="56DE8B36" w14:textId="77777777" w:rsidR="00323F06" w:rsidRPr="00F931C6" w:rsidRDefault="00323F06" w:rsidP="00323F06">
      <w:pPr>
        <w:pStyle w:val="Prrafodelista"/>
        <w:ind w:left="1065"/>
        <w:jc w:val="both"/>
        <w:rPr>
          <w:rFonts w:ascii="Montserrat" w:hAnsi="Montserrat"/>
          <w:sz w:val="18"/>
          <w:szCs w:val="18"/>
          <w:lang w:val="es-ES"/>
        </w:rPr>
      </w:pPr>
    </w:p>
    <w:p w14:paraId="328F801E" w14:textId="1EF83568" w:rsidR="00323F06" w:rsidRPr="00DD0431" w:rsidRDefault="00F14E07" w:rsidP="00EC26CD">
      <w:pPr>
        <w:pStyle w:val="Prrafodelista"/>
        <w:numPr>
          <w:ilvl w:val="0"/>
          <w:numId w:val="61"/>
        </w:numPr>
        <w:suppressAutoHyphens w:val="0"/>
        <w:spacing w:after="160" w:line="259" w:lineRule="auto"/>
        <w:ind w:left="993"/>
        <w:contextualSpacing/>
        <w:jc w:val="both"/>
        <w:rPr>
          <w:rFonts w:ascii="Montserrat" w:hAnsi="Montserrat"/>
          <w:sz w:val="18"/>
          <w:szCs w:val="18"/>
          <w:lang w:val="es-ES"/>
        </w:rPr>
      </w:pPr>
      <w:r w:rsidRPr="00DD0431">
        <w:rPr>
          <w:rFonts w:ascii="Montserrat" w:hAnsi="Montserrat"/>
          <w:sz w:val="18"/>
          <w:szCs w:val="18"/>
          <w:lang w:val="es-ES"/>
        </w:rPr>
        <w:t>EL LICITANTE DEBE INCLUIR COMO PARTE DE SU PROPUESTA TÉCNICA UN ESCRITO EN EL CUAL ACEPTA QUE LOS EQUIPOS DE IMPRESIÓN, ASÍ COMO SUS INSUMOS DETALLADOS EN LOS TÉRMINOS Y CONDICIONES EL LICITANTE DEBERÁ INCLUIR COMO PARTE DE SU PROPUESTA TÉCNICA LA MANIFESTACIÓN EXPRESA DE QUE REALIZARÁ SIN COSTO ALGUNO LA RECOLECCIÓN Y RETIRO DE  LOS TÓNER VACÍOS DURANTE LA VIGENCIA DEL CONTRATO Y/O HASTA QUE SE CONSUMA EL ÚLTIMO CONSUMIBLE (TÓNER) SIN  PONER EN RIESGO LA OPERACIÓN Y QUE ESTO NO CAUSE UN COSTO ADICIONAL AL INSTITUTO. LA FECHA DE RETIRO DE LOS EQUIPOS LE SERÁ  NOTIFICADA POR EL INSTITUTO AL LICITANTE ADJUDICADO, QUIEN TENDRÁ HASTA 20 DÍAS NATURALES UNA VEZ RECIBIDA LA NOTIFICACIÓN  PARA RETIRAR LOS EQUIPOS DE IMPRESIÓN DE LAS DIFERENTES UNIDADES MÉDICO-ADMINISTRATIVAS EN DONDE SE ENCUENTREN INSTALADOS. UNA  VEZ QUE CONCLUYA EL PLAZO Y EN CASO DE QUE EL LICITANTE ADJUDICADO NO HAYA RETIRADO EL L00% DE LOS  EQUIPOS, AUTORIZA AL INSTITUTO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14:paraId="4632CF26" w14:textId="77777777" w:rsidR="00323F06" w:rsidRPr="00F931C6" w:rsidRDefault="00323F06" w:rsidP="00323F06">
      <w:pPr>
        <w:pStyle w:val="Prrafodelista"/>
        <w:ind w:left="1065"/>
        <w:jc w:val="both"/>
        <w:rPr>
          <w:rFonts w:ascii="Montserrat" w:hAnsi="Montserrat"/>
          <w:sz w:val="18"/>
          <w:szCs w:val="18"/>
          <w:lang w:val="es-ES"/>
        </w:rPr>
      </w:pPr>
    </w:p>
    <w:p w14:paraId="2641ACE3" w14:textId="13AD7F39" w:rsidR="00323F06" w:rsidRPr="00F931C6" w:rsidRDefault="00F14E07" w:rsidP="00EC26CD">
      <w:pPr>
        <w:pStyle w:val="Prrafodelista"/>
        <w:numPr>
          <w:ilvl w:val="0"/>
          <w:numId w:val="61"/>
        </w:numPr>
        <w:suppressAutoHyphens w:val="0"/>
        <w:spacing w:after="160" w:line="259" w:lineRule="auto"/>
        <w:ind w:left="1065"/>
        <w:contextualSpacing/>
        <w:jc w:val="both"/>
        <w:rPr>
          <w:rFonts w:ascii="Montserrat" w:hAnsi="Montserrat"/>
          <w:sz w:val="18"/>
          <w:szCs w:val="18"/>
          <w:lang w:val="es-ES"/>
        </w:rPr>
      </w:pPr>
      <w:r w:rsidRPr="00F931C6">
        <w:rPr>
          <w:rFonts w:ascii="Montserrat" w:hAnsi="Montserrat"/>
          <w:sz w:val="18"/>
          <w:szCs w:val="18"/>
          <w:lang w:val="es-ES"/>
        </w:rPr>
        <w:t>EL LICITANTE DEBERÁ GARANTIZAR EL CORRECTO CONSUMO DEL TÓNER, POR  LO  QUE  EN  CASO  DE  ASÍ DETERMINARLO DEBERÁ INCLUIR SIN  COSTO ALGUNO EL SUMINISTRO DE  INSUMES ADICIONALES QUE  SE SEÑALAN  MÁS   ADELANTE AL  EQUIPO DE  IMPRESIÓN QUE   SE  REQUIERAN A  FIN  DE  GARANTIZAR LA CONTINUIDAD DEL CONSUMO DE  TÓNER, ESTO  DE  MANERA ENUNCIATIVA MÁS NO LIMITATIVA: FUSOR, TAMBOR, RECIPIENTE DE RESIDUOS, RODILLO, GOMAS.</w:t>
      </w:r>
    </w:p>
    <w:p w14:paraId="40925044" w14:textId="77777777" w:rsidR="00323F06" w:rsidRPr="00F931C6" w:rsidRDefault="00323F06" w:rsidP="00323F06">
      <w:pPr>
        <w:pStyle w:val="Prrafodelista"/>
        <w:ind w:left="1065"/>
        <w:jc w:val="both"/>
        <w:rPr>
          <w:rFonts w:ascii="Montserrat" w:hAnsi="Montserrat"/>
          <w:sz w:val="18"/>
          <w:szCs w:val="18"/>
          <w:lang w:val="es-ES"/>
        </w:rPr>
      </w:pPr>
    </w:p>
    <w:p w14:paraId="481E0556" w14:textId="7CBAFD7F" w:rsidR="00323F06" w:rsidRPr="00F931C6" w:rsidRDefault="00F14E07" w:rsidP="00EC26CD">
      <w:pPr>
        <w:pStyle w:val="Prrafodelista"/>
        <w:numPr>
          <w:ilvl w:val="0"/>
          <w:numId w:val="61"/>
        </w:numPr>
        <w:suppressAutoHyphens w:val="0"/>
        <w:spacing w:after="160" w:line="259" w:lineRule="auto"/>
        <w:ind w:left="1065"/>
        <w:contextualSpacing/>
        <w:jc w:val="both"/>
        <w:rPr>
          <w:rFonts w:ascii="Montserrat" w:hAnsi="Montserrat"/>
          <w:sz w:val="18"/>
          <w:szCs w:val="18"/>
          <w:lang w:val="es-ES"/>
        </w:rPr>
      </w:pPr>
      <w:r w:rsidRPr="00F931C6">
        <w:rPr>
          <w:rFonts w:ascii="Montserrat" w:hAnsi="Montserrat"/>
          <w:sz w:val="18"/>
          <w:szCs w:val="18"/>
          <w:lang w:val="es-ES"/>
        </w:rPr>
        <w:t>LOS INSUMES (EQUIPOS DE IMPRESIÓN) PROPORCIONADOS POR EL LICITANTE ADJUDICADO SIN COSTO ALGUNO PARA LA UTILIZACIÓN DEL TÓNER SUMINISTRADO, DEBERÁN TENER LAS SIGUIENTES CARACTERÍSTICAS MÍNIMAS:</w:t>
      </w:r>
    </w:p>
    <w:p w14:paraId="42BF9CC4" w14:textId="77777777" w:rsidR="00323F06" w:rsidRDefault="00323F06" w:rsidP="00F14E07">
      <w:pPr>
        <w:pStyle w:val="Prrafodelista"/>
        <w:ind w:left="0"/>
        <w:rPr>
          <w:rFonts w:ascii="Montserrat" w:hAnsi="Montserrat"/>
          <w:sz w:val="18"/>
          <w:szCs w:val="18"/>
          <w:lang w:val="es-ES"/>
        </w:rPr>
      </w:pPr>
    </w:p>
    <w:p w14:paraId="02F036E8" w14:textId="77777777" w:rsidR="00DD0431" w:rsidRDefault="00DD0431" w:rsidP="00F14E07">
      <w:pPr>
        <w:pStyle w:val="Prrafodelista"/>
        <w:ind w:left="0"/>
        <w:rPr>
          <w:rFonts w:ascii="Montserrat" w:hAnsi="Montserrat"/>
          <w:sz w:val="18"/>
          <w:szCs w:val="18"/>
          <w:lang w:val="es-ES"/>
        </w:rPr>
      </w:pPr>
    </w:p>
    <w:p w14:paraId="5477069F" w14:textId="77777777" w:rsidR="00DD0431" w:rsidRPr="00F931C6" w:rsidRDefault="00DD0431" w:rsidP="00F14E07">
      <w:pPr>
        <w:pStyle w:val="Prrafodelista"/>
        <w:ind w:left="0"/>
        <w:rPr>
          <w:rFonts w:ascii="Montserrat" w:hAnsi="Montserrat"/>
          <w:sz w:val="18"/>
          <w:szCs w:val="18"/>
          <w:lang w:val="es-ES"/>
        </w:rPr>
      </w:pPr>
    </w:p>
    <w:p w14:paraId="20378EDF" w14:textId="72C6281C" w:rsidR="00323F06" w:rsidRPr="00F931C6" w:rsidRDefault="00F14E07" w:rsidP="00F14E07">
      <w:pPr>
        <w:jc w:val="both"/>
        <w:rPr>
          <w:rFonts w:ascii="Montserrat" w:hAnsi="Montserrat"/>
          <w:b/>
          <w:sz w:val="18"/>
          <w:szCs w:val="18"/>
        </w:rPr>
      </w:pPr>
      <w:r w:rsidRPr="00F931C6">
        <w:rPr>
          <w:rFonts w:ascii="Montserrat" w:hAnsi="Montserrat"/>
          <w:b/>
          <w:sz w:val="18"/>
          <w:szCs w:val="18"/>
        </w:rPr>
        <w:t>PERFIL 1</w:t>
      </w:r>
    </w:p>
    <w:p w14:paraId="0E70B17E" w14:textId="77777777" w:rsidR="00323F06" w:rsidRPr="00F931C6" w:rsidRDefault="00323F06" w:rsidP="00F14E07">
      <w:pPr>
        <w:jc w:val="both"/>
        <w:rPr>
          <w:rFonts w:ascii="Montserrat" w:hAnsi="Montserrat"/>
          <w:sz w:val="18"/>
          <w:szCs w:val="18"/>
        </w:rPr>
      </w:pPr>
    </w:p>
    <w:tbl>
      <w:tblPr>
        <w:tblStyle w:val="Tablaconcuadrcula"/>
        <w:tblW w:w="0" w:type="auto"/>
        <w:tblLook w:val="04A0" w:firstRow="1" w:lastRow="0" w:firstColumn="1" w:lastColumn="0" w:noHBand="0" w:noVBand="1"/>
      </w:tblPr>
      <w:tblGrid>
        <w:gridCol w:w="7054"/>
        <w:gridCol w:w="1418"/>
        <w:gridCol w:w="1356"/>
      </w:tblGrid>
      <w:tr w:rsidR="00323F06" w:rsidRPr="00F931C6" w14:paraId="59EE89BC" w14:textId="77777777" w:rsidTr="00F011B1">
        <w:trPr>
          <w:trHeight w:val="937"/>
        </w:trPr>
        <w:tc>
          <w:tcPr>
            <w:tcW w:w="7054" w:type="dxa"/>
            <w:vAlign w:val="center"/>
          </w:tcPr>
          <w:p w14:paraId="1455F642" w14:textId="76CE9A77" w:rsidR="00323F06" w:rsidRPr="00F931C6" w:rsidRDefault="00F14E07" w:rsidP="00F011B1">
            <w:pPr>
              <w:jc w:val="center"/>
              <w:rPr>
                <w:rFonts w:ascii="Montserrat" w:hAnsi="Montserrat"/>
                <w:b/>
                <w:sz w:val="18"/>
                <w:szCs w:val="18"/>
              </w:rPr>
            </w:pPr>
            <w:r w:rsidRPr="00F931C6">
              <w:rPr>
                <w:rFonts w:ascii="Montserrat" w:hAnsi="Montserrat"/>
                <w:b/>
                <w:sz w:val="18"/>
                <w:szCs w:val="18"/>
              </w:rPr>
              <w:lastRenderedPageBreak/>
              <w:t>ESPECIFICACIONES MÍNIMAS DEL EQUIPO MULTIFUNCIONAL</w:t>
            </w:r>
          </w:p>
        </w:tc>
        <w:tc>
          <w:tcPr>
            <w:tcW w:w="1418" w:type="dxa"/>
            <w:vAlign w:val="center"/>
          </w:tcPr>
          <w:p w14:paraId="40D50064" w14:textId="3DE08A32" w:rsidR="00323F06" w:rsidRPr="00F931C6" w:rsidRDefault="00F14E07" w:rsidP="00F011B1">
            <w:pPr>
              <w:jc w:val="center"/>
              <w:rPr>
                <w:rFonts w:ascii="Montserrat" w:hAnsi="Montserrat"/>
                <w:b/>
                <w:sz w:val="18"/>
                <w:szCs w:val="18"/>
              </w:rPr>
            </w:pPr>
            <w:r w:rsidRPr="00F931C6">
              <w:rPr>
                <w:rFonts w:ascii="Montserrat" w:hAnsi="Montserrat"/>
                <w:b/>
                <w:sz w:val="18"/>
                <w:szCs w:val="18"/>
              </w:rPr>
              <w:t>CANTIDAD MÍNIMO</w:t>
            </w:r>
          </w:p>
          <w:p w14:paraId="467CE1EE" w14:textId="77777777" w:rsidR="00323F06" w:rsidRPr="00F931C6" w:rsidRDefault="00323F06" w:rsidP="00F011B1">
            <w:pPr>
              <w:jc w:val="center"/>
              <w:rPr>
                <w:rFonts w:ascii="Montserrat" w:hAnsi="Montserrat"/>
                <w:b/>
                <w:sz w:val="18"/>
                <w:szCs w:val="18"/>
              </w:rPr>
            </w:pPr>
          </w:p>
        </w:tc>
        <w:tc>
          <w:tcPr>
            <w:tcW w:w="1356" w:type="dxa"/>
            <w:vAlign w:val="center"/>
          </w:tcPr>
          <w:p w14:paraId="3FF44CFD" w14:textId="444B3117" w:rsidR="00323F06" w:rsidRPr="00F931C6" w:rsidRDefault="00F14E07" w:rsidP="00F011B1">
            <w:pPr>
              <w:jc w:val="center"/>
              <w:rPr>
                <w:rFonts w:ascii="Montserrat" w:hAnsi="Montserrat"/>
                <w:b/>
                <w:sz w:val="18"/>
                <w:szCs w:val="18"/>
              </w:rPr>
            </w:pPr>
            <w:r w:rsidRPr="00F931C6">
              <w:rPr>
                <w:rFonts w:ascii="Montserrat" w:hAnsi="Montserrat"/>
                <w:b/>
                <w:sz w:val="18"/>
                <w:szCs w:val="18"/>
              </w:rPr>
              <w:t xml:space="preserve">CANTIDAD </w:t>
            </w:r>
          </w:p>
          <w:p w14:paraId="1A3A6479" w14:textId="0EF6C863" w:rsidR="00323F06" w:rsidRPr="00F931C6" w:rsidRDefault="00F14E07" w:rsidP="00F011B1">
            <w:pPr>
              <w:jc w:val="center"/>
              <w:rPr>
                <w:rFonts w:ascii="Montserrat" w:hAnsi="Montserrat"/>
                <w:b/>
                <w:sz w:val="18"/>
                <w:szCs w:val="18"/>
              </w:rPr>
            </w:pPr>
            <w:r w:rsidRPr="00F931C6">
              <w:rPr>
                <w:rFonts w:ascii="Montserrat" w:hAnsi="Montserrat"/>
                <w:b/>
                <w:sz w:val="18"/>
                <w:szCs w:val="18"/>
              </w:rPr>
              <w:t>MÁXIMO</w:t>
            </w:r>
          </w:p>
          <w:p w14:paraId="4D2D3246" w14:textId="77777777" w:rsidR="00323F06" w:rsidRPr="00F931C6" w:rsidRDefault="00323F06" w:rsidP="00F011B1">
            <w:pPr>
              <w:jc w:val="center"/>
              <w:rPr>
                <w:rFonts w:ascii="Montserrat" w:hAnsi="Montserrat"/>
                <w:b/>
                <w:sz w:val="18"/>
                <w:szCs w:val="18"/>
              </w:rPr>
            </w:pPr>
          </w:p>
        </w:tc>
      </w:tr>
      <w:tr w:rsidR="00323F06" w:rsidRPr="00F931C6" w14:paraId="6BCF0B39" w14:textId="77777777" w:rsidTr="00F011B1">
        <w:tc>
          <w:tcPr>
            <w:tcW w:w="7054" w:type="dxa"/>
          </w:tcPr>
          <w:p w14:paraId="2F26D720" w14:textId="35EAB630" w:rsidR="00323F06" w:rsidRPr="00F931C6" w:rsidRDefault="00F14E07" w:rsidP="00F011B1">
            <w:pPr>
              <w:jc w:val="both"/>
              <w:rPr>
                <w:rFonts w:ascii="Montserrat" w:hAnsi="Montserrat"/>
                <w:sz w:val="18"/>
                <w:szCs w:val="18"/>
              </w:rPr>
            </w:pPr>
            <w:r w:rsidRPr="00F931C6">
              <w:rPr>
                <w:rFonts w:ascii="Montserrat" w:hAnsi="Montserrat"/>
                <w:sz w:val="18"/>
                <w:szCs w:val="18"/>
              </w:rPr>
              <w:t>IMPRESORA:</w:t>
            </w:r>
          </w:p>
          <w:p w14:paraId="0017BAB3" w14:textId="23E44798"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 xml:space="preserve">IMPRESIÓN LÁSER MONOCROMÁTICA O TECNOLOGÍA </w:t>
            </w:r>
          </w:p>
          <w:p w14:paraId="296210DD" w14:textId="6B350AAE" w:rsidR="00323F06" w:rsidRPr="00F931C6" w:rsidRDefault="00F14E07" w:rsidP="00F011B1">
            <w:pPr>
              <w:ind w:left="708"/>
              <w:jc w:val="both"/>
              <w:rPr>
                <w:rFonts w:ascii="Montserrat" w:hAnsi="Montserrat"/>
                <w:sz w:val="18"/>
                <w:szCs w:val="18"/>
              </w:rPr>
            </w:pPr>
            <w:r w:rsidRPr="00F931C6">
              <w:rPr>
                <w:rFonts w:ascii="Montserrat" w:hAnsi="Montserrat"/>
                <w:sz w:val="18"/>
                <w:szCs w:val="18"/>
              </w:rPr>
              <w:t>SIMILAR</w:t>
            </w:r>
          </w:p>
          <w:p w14:paraId="322DABBB" w14:textId="0B19EF74"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 xml:space="preserve">VELOCIDAD MÍNIMA DE IMPRESIÓN MÍNIMA DE 45    </w:t>
            </w:r>
          </w:p>
          <w:p w14:paraId="1D21E3F3" w14:textId="1CF0E530" w:rsidR="00323F06" w:rsidRPr="00F931C6" w:rsidRDefault="00F14E07" w:rsidP="00F011B1">
            <w:pPr>
              <w:ind w:left="708"/>
              <w:jc w:val="both"/>
              <w:rPr>
                <w:rFonts w:ascii="Montserrat" w:hAnsi="Montserrat"/>
                <w:sz w:val="18"/>
                <w:szCs w:val="18"/>
              </w:rPr>
            </w:pPr>
            <w:r w:rsidRPr="00F931C6">
              <w:rPr>
                <w:rFonts w:ascii="Montserrat" w:hAnsi="Montserrat"/>
                <w:sz w:val="18"/>
                <w:szCs w:val="18"/>
              </w:rPr>
              <w:t>PPM</w:t>
            </w:r>
          </w:p>
          <w:p w14:paraId="3832B1E7" w14:textId="57504BCF"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DENSIDAD DE IMPRESIÓN DE 1200 X 1200 DPI</w:t>
            </w:r>
          </w:p>
          <w:p w14:paraId="0BDFAF7B" w14:textId="4ADAD0C4"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MEMORIA RAM DE 256MB</w:t>
            </w:r>
          </w:p>
          <w:p w14:paraId="1F5BBCE1" w14:textId="3F15FE38"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EMULACIÓN PCL</w:t>
            </w:r>
          </w:p>
          <w:p w14:paraId="1D69CA40" w14:textId="6161FE61"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IMPRESIÓN DÚPLEX AUTOMÁTICA</w:t>
            </w:r>
          </w:p>
          <w:p w14:paraId="7E80A9CD" w14:textId="5964054F" w:rsidR="00323F06" w:rsidRPr="00F931C6" w:rsidRDefault="00F14E07" w:rsidP="00F011B1">
            <w:pPr>
              <w:jc w:val="both"/>
              <w:rPr>
                <w:rFonts w:ascii="Montserrat" w:hAnsi="Montserrat"/>
                <w:sz w:val="18"/>
                <w:szCs w:val="18"/>
              </w:rPr>
            </w:pPr>
            <w:r w:rsidRPr="00F931C6">
              <w:rPr>
                <w:rFonts w:ascii="Montserrat" w:hAnsi="Montserrat"/>
                <w:sz w:val="18"/>
                <w:szCs w:val="18"/>
              </w:rPr>
              <w:t>ESCÁNER:</w:t>
            </w:r>
          </w:p>
          <w:p w14:paraId="28FF124A" w14:textId="6B357157"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 xml:space="preserve">FORMATOS JPEG, PDF Y TIFF </w:t>
            </w:r>
          </w:p>
          <w:p w14:paraId="5C6D5B40" w14:textId="3EB93335" w:rsidR="00323F06" w:rsidRPr="00F931C6" w:rsidRDefault="00F14E07" w:rsidP="00F011B1">
            <w:pPr>
              <w:jc w:val="both"/>
              <w:rPr>
                <w:rFonts w:ascii="Montserrat" w:hAnsi="Montserrat"/>
                <w:sz w:val="18"/>
                <w:szCs w:val="18"/>
              </w:rPr>
            </w:pPr>
            <w:r w:rsidRPr="00F931C6">
              <w:rPr>
                <w:rFonts w:ascii="Montserrat" w:hAnsi="Montserrat"/>
                <w:sz w:val="18"/>
                <w:szCs w:val="18"/>
              </w:rPr>
              <w:t>RED:</w:t>
            </w:r>
          </w:p>
          <w:p w14:paraId="6A529332" w14:textId="10965FF6"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TARJETA DE RED GIGABIT ETHERNET CON CONECTOR RJ-45</w:t>
            </w:r>
          </w:p>
          <w:p w14:paraId="7CE5C30C" w14:textId="42D9161B"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UN PUERTO USB 2.0</w:t>
            </w:r>
          </w:p>
          <w:p w14:paraId="1578940E" w14:textId="1EBAA02F"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TARJETA DE RED INALÁMBRICA INTEGRADA OPCIONAL</w:t>
            </w:r>
          </w:p>
          <w:p w14:paraId="4DD497C1" w14:textId="2C17ABA2" w:rsidR="00323F06" w:rsidRPr="00F931C6" w:rsidRDefault="00F14E07" w:rsidP="00F011B1">
            <w:pPr>
              <w:jc w:val="both"/>
              <w:rPr>
                <w:rFonts w:ascii="Montserrat" w:hAnsi="Montserrat"/>
                <w:sz w:val="18"/>
                <w:szCs w:val="18"/>
              </w:rPr>
            </w:pPr>
            <w:r w:rsidRPr="00F931C6">
              <w:rPr>
                <w:rFonts w:ascii="Montserrat" w:hAnsi="Montserrat"/>
                <w:sz w:val="18"/>
                <w:szCs w:val="18"/>
              </w:rPr>
              <w:t>OTROS:</w:t>
            </w:r>
          </w:p>
          <w:p w14:paraId="6FCEA991" w14:textId="23B76353"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CICLO  MENSUAL DE TRABAJO 50,000  IMPRESIONES</w:t>
            </w:r>
          </w:p>
          <w:p w14:paraId="664C1370" w14:textId="7D7202CA"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COMPATIBLE PARA  SISTEMAS OPERATIVOS WINDOWS E LOS</w:t>
            </w:r>
          </w:p>
        </w:tc>
        <w:tc>
          <w:tcPr>
            <w:tcW w:w="1418" w:type="dxa"/>
            <w:vAlign w:val="center"/>
          </w:tcPr>
          <w:p w14:paraId="0F92A1F5" w14:textId="0FA95D23" w:rsidR="00323F06" w:rsidRPr="00A7130B" w:rsidRDefault="00F14E07" w:rsidP="00F011B1">
            <w:pPr>
              <w:jc w:val="center"/>
              <w:rPr>
                <w:rFonts w:ascii="Montserrat" w:hAnsi="Montserrat"/>
                <w:sz w:val="18"/>
                <w:szCs w:val="18"/>
              </w:rPr>
            </w:pPr>
            <w:r w:rsidRPr="00A7130B">
              <w:rPr>
                <w:rFonts w:ascii="Montserrat" w:hAnsi="Montserrat"/>
                <w:sz w:val="18"/>
                <w:szCs w:val="18"/>
              </w:rPr>
              <w:t>170</w:t>
            </w:r>
          </w:p>
        </w:tc>
        <w:tc>
          <w:tcPr>
            <w:tcW w:w="1356" w:type="dxa"/>
            <w:vAlign w:val="center"/>
          </w:tcPr>
          <w:p w14:paraId="075BE78F" w14:textId="53E8AFCF" w:rsidR="00323F06" w:rsidRPr="00A7130B" w:rsidRDefault="00F14E07" w:rsidP="00F011B1">
            <w:pPr>
              <w:jc w:val="center"/>
              <w:rPr>
                <w:rFonts w:ascii="Montserrat" w:hAnsi="Montserrat"/>
                <w:sz w:val="18"/>
                <w:szCs w:val="18"/>
              </w:rPr>
            </w:pPr>
            <w:r w:rsidRPr="00A7130B">
              <w:rPr>
                <w:rFonts w:ascii="Montserrat" w:hAnsi="Montserrat"/>
                <w:sz w:val="18"/>
                <w:szCs w:val="18"/>
              </w:rPr>
              <w:t>170</w:t>
            </w:r>
          </w:p>
        </w:tc>
      </w:tr>
    </w:tbl>
    <w:p w14:paraId="273361FE" w14:textId="5E5AE887" w:rsidR="00582A5D" w:rsidRPr="00582A5D" w:rsidRDefault="00582A5D" w:rsidP="00582A5D">
      <w:pPr>
        <w:rPr>
          <w:rFonts w:ascii="Montserrat" w:hAnsi="Montserrat"/>
          <w:b/>
          <w:sz w:val="18"/>
          <w:szCs w:val="18"/>
        </w:rPr>
      </w:pPr>
      <w:r w:rsidRPr="00582A5D">
        <w:rPr>
          <w:rFonts w:ascii="Montserrat" w:hAnsi="Montserrat"/>
          <w:b/>
          <w:sz w:val="18"/>
          <w:szCs w:val="18"/>
        </w:rPr>
        <w:t>VER ANEXO 14 (CATORCE)</w:t>
      </w:r>
    </w:p>
    <w:p w14:paraId="597E295B" w14:textId="37CC0904" w:rsidR="00323F06" w:rsidRPr="00F931C6" w:rsidRDefault="00F14E07" w:rsidP="00323F06">
      <w:pPr>
        <w:jc w:val="both"/>
        <w:rPr>
          <w:rFonts w:ascii="Montserrat" w:hAnsi="Montserrat"/>
          <w:b/>
          <w:sz w:val="18"/>
          <w:szCs w:val="18"/>
        </w:rPr>
      </w:pPr>
      <w:r w:rsidRPr="00F931C6">
        <w:rPr>
          <w:rFonts w:ascii="Montserrat" w:hAnsi="Montserrat"/>
          <w:b/>
          <w:sz w:val="18"/>
          <w:szCs w:val="18"/>
        </w:rPr>
        <w:t>PERFIL  2</w:t>
      </w:r>
    </w:p>
    <w:p w14:paraId="58055E3A" w14:textId="77777777" w:rsidR="00323F06" w:rsidRPr="00F931C6" w:rsidRDefault="00323F06" w:rsidP="00323F06">
      <w:pPr>
        <w:jc w:val="both"/>
        <w:rPr>
          <w:rFonts w:ascii="Montserrat" w:hAnsi="Montserrat"/>
          <w:sz w:val="18"/>
          <w:szCs w:val="18"/>
        </w:rPr>
      </w:pPr>
    </w:p>
    <w:tbl>
      <w:tblPr>
        <w:tblStyle w:val="Tablaconcuadrcula"/>
        <w:tblW w:w="0" w:type="auto"/>
        <w:tblLook w:val="04A0" w:firstRow="1" w:lastRow="0" w:firstColumn="1" w:lastColumn="0" w:noHBand="0" w:noVBand="1"/>
      </w:tblPr>
      <w:tblGrid>
        <w:gridCol w:w="7054"/>
        <w:gridCol w:w="1418"/>
        <w:gridCol w:w="1356"/>
      </w:tblGrid>
      <w:tr w:rsidR="00323F06" w:rsidRPr="00F931C6" w14:paraId="397065F8" w14:textId="77777777" w:rsidTr="00F011B1">
        <w:trPr>
          <w:trHeight w:val="937"/>
        </w:trPr>
        <w:tc>
          <w:tcPr>
            <w:tcW w:w="7054" w:type="dxa"/>
            <w:vAlign w:val="center"/>
          </w:tcPr>
          <w:p w14:paraId="60FCB807" w14:textId="134D104E" w:rsidR="00323F06" w:rsidRPr="00F931C6" w:rsidRDefault="00F14E07" w:rsidP="00F011B1">
            <w:pPr>
              <w:jc w:val="center"/>
              <w:rPr>
                <w:rFonts w:ascii="Montserrat" w:hAnsi="Montserrat"/>
                <w:b/>
                <w:sz w:val="18"/>
                <w:szCs w:val="18"/>
              </w:rPr>
            </w:pPr>
            <w:r w:rsidRPr="00F931C6">
              <w:rPr>
                <w:rFonts w:ascii="Montserrat" w:hAnsi="Montserrat"/>
                <w:b/>
                <w:sz w:val="18"/>
                <w:szCs w:val="18"/>
              </w:rPr>
              <w:t>ESPECIFICACIONES MÍNIMAS DEL EQUIPO MULTIFUNCIONAL</w:t>
            </w:r>
          </w:p>
        </w:tc>
        <w:tc>
          <w:tcPr>
            <w:tcW w:w="1418" w:type="dxa"/>
            <w:vAlign w:val="center"/>
          </w:tcPr>
          <w:p w14:paraId="5A2CC007" w14:textId="10222C2F" w:rsidR="00323F06" w:rsidRPr="00F931C6" w:rsidRDefault="00F14E07" w:rsidP="00F011B1">
            <w:pPr>
              <w:jc w:val="center"/>
              <w:rPr>
                <w:rFonts w:ascii="Montserrat" w:hAnsi="Montserrat"/>
                <w:b/>
                <w:sz w:val="18"/>
                <w:szCs w:val="18"/>
              </w:rPr>
            </w:pPr>
            <w:r w:rsidRPr="00F931C6">
              <w:rPr>
                <w:rFonts w:ascii="Montserrat" w:hAnsi="Montserrat"/>
                <w:b/>
                <w:sz w:val="18"/>
                <w:szCs w:val="18"/>
              </w:rPr>
              <w:t>CANTIDAD MÍNIMO</w:t>
            </w:r>
          </w:p>
          <w:p w14:paraId="01CFC46F" w14:textId="77777777" w:rsidR="00323F06" w:rsidRPr="00F931C6" w:rsidRDefault="00323F06" w:rsidP="00F011B1">
            <w:pPr>
              <w:jc w:val="center"/>
              <w:rPr>
                <w:rFonts w:ascii="Montserrat" w:hAnsi="Montserrat"/>
                <w:b/>
                <w:sz w:val="18"/>
                <w:szCs w:val="18"/>
              </w:rPr>
            </w:pPr>
          </w:p>
        </w:tc>
        <w:tc>
          <w:tcPr>
            <w:tcW w:w="1356" w:type="dxa"/>
            <w:vAlign w:val="center"/>
          </w:tcPr>
          <w:p w14:paraId="1AAF7B6B" w14:textId="18DE0461" w:rsidR="00323F06" w:rsidRPr="00F931C6" w:rsidRDefault="00F14E07" w:rsidP="00F011B1">
            <w:pPr>
              <w:jc w:val="center"/>
              <w:rPr>
                <w:rFonts w:ascii="Montserrat" w:hAnsi="Montserrat"/>
                <w:b/>
                <w:sz w:val="18"/>
                <w:szCs w:val="18"/>
              </w:rPr>
            </w:pPr>
            <w:r w:rsidRPr="00F931C6">
              <w:rPr>
                <w:rFonts w:ascii="Montserrat" w:hAnsi="Montserrat"/>
                <w:b/>
                <w:sz w:val="18"/>
                <w:szCs w:val="18"/>
              </w:rPr>
              <w:t xml:space="preserve">CANTIDAD </w:t>
            </w:r>
          </w:p>
          <w:p w14:paraId="591E67FA" w14:textId="6D70492A" w:rsidR="00323F06" w:rsidRPr="00F931C6" w:rsidRDefault="00F14E07" w:rsidP="00F011B1">
            <w:pPr>
              <w:jc w:val="center"/>
              <w:rPr>
                <w:rFonts w:ascii="Montserrat" w:hAnsi="Montserrat"/>
                <w:b/>
                <w:sz w:val="18"/>
                <w:szCs w:val="18"/>
              </w:rPr>
            </w:pPr>
            <w:r w:rsidRPr="00F931C6">
              <w:rPr>
                <w:rFonts w:ascii="Montserrat" w:hAnsi="Montserrat"/>
                <w:b/>
                <w:sz w:val="18"/>
                <w:szCs w:val="18"/>
              </w:rPr>
              <w:t>MÁXIMO</w:t>
            </w:r>
          </w:p>
          <w:p w14:paraId="7E87C3D3" w14:textId="77777777" w:rsidR="00323F06" w:rsidRPr="00F931C6" w:rsidRDefault="00323F06" w:rsidP="00F011B1">
            <w:pPr>
              <w:jc w:val="center"/>
              <w:rPr>
                <w:rFonts w:ascii="Montserrat" w:hAnsi="Montserrat"/>
                <w:b/>
                <w:sz w:val="18"/>
                <w:szCs w:val="18"/>
              </w:rPr>
            </w:pPr>
          </w:p>
        </w:tc>
      </w:tr>
      <w:tr w:rsidR="00323F06" w:rsidRPr="00F931C6" w14:paraId="1F3BD96D" w14:textId="77777777" w:rsidTr="00F011B1">
        <w:tc>
          <w:tcPr>
            <w:tcW w:w="7054" w:type="dxa"/>
          </w:tcPr>
          <w:p w14:paraId="2804BFB9" w14:textId="1418413E" w:rsidR="00323F06" w:rsidRPr="00F931C6" w:rsidRDefault="00F14E07" w:rsidP="00F011B1">
            <w:pPr>
              <w:jc w:val="both"/>
              <w:rPr>
                <w:rFonts w:ascii="Montserrat" w:hAnsi="Montserrat"/>
                <w:sz w:val="18"/>
                <w:szCs w:val="18"/>
              </w:rPr>
            </w:pPr>
            <w:r w:rsidRPr="00F931C6">
              <w:rPr>
                <w:rFonts w:ascii="Montserrat" w:hAnsi="Montserrat"/>
                <w:sz w:val="18"/>
                <w:szCs w:val="18"/>
              </w:rPr>
              <w:t>IMPRESORA:</w:t>
            </w:r>
          </w:p>
          <w:p w14:paraId="593BF3DF" w14:textId="66FF1B8E"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 xml:space="preserve">IMPRESIÓN LÁSER MONOCROMÁTICA O TECNOLOGÍA </w:t>
            </w:r>
          </w:p>
          <w:p w14:paraId="6C079FC8" w14:textId="628D3842" w:rsidR="00323F06" w:rsidRPr="00F931C6" w:rsidRDefault="00F14E07" w:rsidP="00F011B1">
            <w:pPr>
              <w:ind w:left="708"/>
              <w:jc w:val="both"/>
              <w:rPr>
                <w:rFonts w:ascii="Montserrat" w:hAnsi="Montserrat"/>
                <w:sz w:val="18"/>
                <w:szCs w:val="18"/>
              </w:rPr>
            </w:pPr>
            <w:r w:rsidRPr="00F931C6">
              <w:rPr>
                <w:rFonts w:ascii="Montserrat" w:hAnsi="Montserrat"/>
                <w:sz w:val="18"/>
                <w:szCs w:val="18"/>
              </w:rPr>
              <w:t>SIMILAR</w:t>
            </w:r>
          </w:p>
          <w:p w14:paraId="7B899977" w14:textId="2BEC78CB"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 xml:space="preserve">VELOCIDAD MÍNIMA DE IMPRESIÓN MÍNIMA DE 50    </w:t>
            </w:r>
          </w:p>
          <w:p w14:paraId="68D153F4" w14:textId="7F2217BF" w:rsidR="00323F06" w:rsidRPr="00F931C6" w:rsidRDefault="00F14E07" w:rsidP="00F011B1">
            <w:pPr>
              <w:ind w:left="708"/>
              <w:jc w:val="both"/>
              <w:rPr>
                <w:rFonts w:ascii="Montserrat" w:hAnsi="Montserrat"/>
                <w:sz w:val="18"/>
                <w:szCs w:val="18"/>
              </w:rPr>
            </w:pPr>
            <w:r w:rsidRPr="00F931C6">
              <w:rPr>
                <w:rFonts w:ascii="Montserrat" w:hAnsi="Montserrat"/>
                <w:sz w:val="18"/>
                <w:szCs w:val="18"/>
              </w:rPr>
              <w:t>PPM</w:t>
            </w:r>
          </w:p>
          <w:p w14:paraId="418E9CDE" w14:textId="4D647B8D"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DENSIDAD DE IMPRESIÓN DE 1200 X 1200 DPI</w:t>
            </w:r>
          </w:p>
          <w:p w14:paraId="1724D9B3" w14:textId="375A70A2"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MEMORIA RAM DE 256MB</w:t>
            </w:r>
          </w:p>
          <w:p w14:paraId="7BC074D3" w14:textId="4654F99E"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EMULACIÓN PCL</w:t>
            </w:r>
          </w:p>
          <w:p w14:paraId="214EC9D3" w14:textId="1F505D91"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IMPRESIÓN DÚPLEX AUTOMÁTICA</w:t>
            </w:r>
          </w:p>
          <w:p w14:paraId="66A17133" w14:textId="6337277B" w:rsidR="00323F06" w:rsidRPr="00F931C6" w:rsidRDefault="00F14E07" w:rsidP="00F011B1">
            <w:pPr>
              <w:jc w:val="both"/>
              <w:rPr>
                <w:rFonts w:ascii="Montserrat" w:hAnsi="Montserrat"/>
                <w:sz w:val="18"/>
                <w:szCs w:val="18"/>
              </w:rPr>
            </w:pPr>
            <w:r w:rsidRPr="00F931C6">
              <w:rPr>
                <w:rFonts w:ascii="Montserrat" w:hAnsi="Montserrat"/>
                <w:sz w:val="18"/>
                <w:szCs w:val="18"/>
              </w:rPr>
              <w:t>ESCÁNER:</w:t>
            </w:r>
          </w:p>
          <w:p w14:paraId="5A80B1A7" w14:textId="54BEE564"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 xml:space="preserve">FORMATOS JPEG, PDF Y TIFF </w:t>
            </w:r>
          </w:p>
          <w:p w14:paraId="162C44BD" w14:textId="68B8FBDF" w:rsidR="00323F06" w:rsidRPr="00F931C6" w:rsidRDefault="00F14E07" w:rsidP="00F011B1">
            <w:pPr>
              <w:jc w:val="both"/>
              <w:rPr>
                <w:rFonts w:ascii="Montserrat" w:hAnsi="Montserrat"/>
                <w:sz w:val="18"/>
                <w:szCs w:val="18"/>
              </w:rPr>
            </w:pPr>
            <w:r w:rsidRPr="00F931C6">
              <w:rPr>
                <w:rFonts w:ascii="Montserrat" w:hAnsi="Montserrat"/>
                <w:sz w:val="18"/>
                <w:szCs w:val="18"/>
              </w:rPr>
              <w:t>RED:</w:t>
            </w:r>
          </w:p>
          <w:p w14:paraId="3B55BDCF" w14:textId="0B65BAA4"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TARJETA DE RED GIGABIT ETHERNET CON CONECTOR RJ-45</w:t>
            </w:r>
          </w:p>
          <w:p w14:paraId="635F7C0C" w14:textId="53AAFBE1"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UN PUERTO USB 2.0</w:t>
            </w:r>
          </w:p>
          <w:p w14:paraId="6126CDFF" w14:textId="14C8CEF6"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TARJETA DE RED INALÁMBRICA INTEGRADA OPCIONAL</w:t>
            </w:r>
          </w:p>
          <w:p w14:paraId="28B99039" w14:textId="1A9C0629" w:rsidR="00323F06" w:rsidRPr="00F931C6" w:rsidRDefault="00F14E07" w:rsidP="00F011B1">
            <w:pPr>
              <w:jc w:val="both"/>
              <w:rPr>
                <w:rFonts w:ascii="Montserrat" w:hAnsi="Montserrat"/>
                <w:sz w:val="18"/>
                <w:szCs w:val="18"/>
              </w:rPr>
            </w:pPr>
            <w:r w:rsidRPr="00F931C6">
              <w:rPr>
                <w:rFonts w:ascii="Montserrat" w:hAnsi="Montserrat"/>
                <w:sz w:val="18"/>
                <w:szCs w:val="18"/>
              </w:rPr>
              <w:t>OTROS:</w:t>
            </w:r>
          </w:p>
          <w:p w14:paraId="71DE935A" w14:textId="4FAC913F" w:rsidR="00323F06" w:rsidRPr="00F931C6" w:rsidRDefault="00F14E07" w:rsidP="00F011B1">
            <w:pPr>
              <w:jc w:val="both"/>
              <w:rPr>
                <w:rFonts w:ascii="Montserrat" w:hAnsi="Montserrat"/>
                <w:sz w:val="18"/>
                <w:szCs w:val="18"/>
              </w:rPr>
            </w:pPr>
            <w:r w:rsidRPr="00F931C6">
              <w:rPr>
                <w:rFonts w:ascii="Montserrat" w:hAnsi="Montserrat"/>
                <w:sz w:val="18"/>
                <w:szCs w:val="18"/>
              </w:rPr>
              <w:t xml:space="preserve">• </w:t>
            </w:r>
            <w:r w:rsidRPr="00F931C6">
              <w:rPr>
                <w:rFonts w:ascii="Montserrat" w:hAnsi="Montserrat"/>
                <w:sz w:val="18"/>
                <w:szCs w:val="18"/>
              </w:rPr>
              <w:tab/>
              <w:t>CICLO  MENSUAL DE TRABAJO 150,000  IMPRESIONES</w:t>
            </w:r>
          </w:p>
          <w:p w14:paraId="02C7C9D4" w14:textId="67AB5683" w:rsidR="00323F06" w:rsidRPr="00F931C6" w:rsidRDefault="00F14E07" w:rsidP="00F011B1">
            <w:pPr>
              <w:jc w:val="both"/>
              <w:rPr>
                <w:rFonts w:ascii="Montserrat" w:hAnsi="Montserrat"/>
                <w:sz w:val="18"/>
                <w:szCs w:val="18"/>
              </w:rPr>
            </w:pPr>
            <w:r w:rsidRPr="00F931C6">
              <w:rPr>
                <w:rFonts w:ascii="Montserrat" w:hAnsi="Montserrat"/>
                <w:sz w:val="18"/>
                <w:szCs w:val="18"/>
              </w:rPr>
              <w:lastRenderedPageBreak/>
              <w:t xml:space="preserve">• </w:t>
            </w:r>
            <w:r w:rsidRPr="00F931C6">
              <w:rPr>
                <w:rFonts w:ascii="Montserrat" w:hAnsi="Montserrat"/>
                <w:sz w:val="18"/>
                <w:szCs w:val="18"/>
              </w:rPr>
              <w:tab/>
              <w:t>COMPATIBLE PARA  SISTEMAS OPERATIVOS WINDOWS E LOS</w:t>
            </w:r>
          </w:p>
        </w:tc>
        <w:tc>
          <w:tcPr>
            <w:tcW w:w="1418" w:type="dxa"/>
            <w:vAlign w:val="center"/>
          </w:tcPr>
          <w:p w14:paraId="45966D4F" w14:textId="5B9A044C" w:rsidR="00323F06" w:rsidRPr="00A7130B" w:rsidRDefault="00F14E07" w:rsidP="00F011B1">
            <w:pPr>
              <w:jc w:val="center"/>
              <w:rPr>
                <w:rFonts w:ascii="Montserrat" w:hAnsi="Montserrat"/>
                <w:sz w:val="18"/>
                <w:szCs w:val="18"/>
              </w:rPr>
            </w:pPr>
            <w:r w:rsidRPr="00A7130B">
              <w:rPr>
                <w:rFonts w:ascii="Montserrat" w:hAnsi="Montserrat"/>
                <w:sz w:val="18"/>
                <w:szCs w:val="18"/>
              </w:rPr>
              <w:lastRenderedPageBreak/>
              <w:t>2</w:t>
            </w:r>
          </w:p>
        </w:tc>
        <w:tc>
          <w:tcPr>
            <w:tcW w:w="1356" w:type="dxa"/>
            <w:vAlign w:val="center"/>
          </w:tcPr>
          <w:p w14:paraId="36EC3862" w14:textId="2A11CC7C" w:rsidR="00323F06" w:rsidRPr="00A7130B" w:rsidRDefault="00F14E07" w:rsidP="00F011B1">
            <w:pPr>
              <w:jc w:val="center"/>
              <w:rPr>
                <w:rFonts w:ascii="Montserrat" w:hAnsi="Montserrat"/>
                <w:sz w:val="18"/>
                <w:szCs w:val="18"/>
              </w:rPr>
            </w:pPr>
            <w:r w:rsidRPr="00A7130B">
              <w:rPr>
                <w:rFonts w:ascii="Montserrat" w:hAnsi="Montserrat"/>
                <w:sz w:val="18"/>
                <w:szCs w:val="18"/>
              </w:rPr>
              <w:t>2</w:t>
            </w:r>
          </w:p>
        </w:tc>
      </w:tr>
    </w:tbl>
    <w:p w14:paraId="5610EB8F" w14:textId="77777777" w:rsidR="00323F06" w:rsidRPr="00F931C6" w:rsidRDefault="00323F06" w:rsidP="00323F06">
      <w:pPr>
        <w:jc w:val="both"/>
        <w:rPr>
          <w:rFonts w:ascii="Montserrat" w:hAnsi="Montserrat"/>
          <w:sz w:val="18"/>
          <w:szCs w:val="18"/>
        </w:rPr>
      </w:pPr>
    </w:p>
    <w:p w14:paraId="6229B94B" w14:textId="5F31AAF2" w:rsidR="00323F06" w:rsidRPr="00F14E07" w:rsidRDefault="00323F06" w:rsidP="00EC26CD">
      <w:pPr>
        <w:pStyle w:val="Prrafodelista"/>
        <w:numPr>
          <w:ilvl w:val="0"/>
          <w:numId w:val="67"/>
        </w:numPr>
        <w:jc w:val="both"/>
        <w:rPr>
          <w:rFonts w:ascii="Montserrat" w:hAnsi="Montserrat"/>
          <w:sz w:val="18"/>
          <w:szCs w:val="18"/>
        </w:rPr>
      </w:pPr>
      <w:r w:rsidRPr="00F14E07">
        <w:rPr>
          <w:rFonts w:ascii="Montserrat" w:hAnsi="Montserrat"/>
          <w:b/>
          <w:sz w:val="18"/>
          <w:szCs w:val="18"/>
        </w:rPr>
        <w:t>PROCEDIMIENTO DE LEVANTAMIENTO Y SEGUIMIENTO DE REPORTES.</w:t>
      </w:r>
    </w:p>
    <w:p w14:paraId="75B6651C" w14:textId="77777777" w:rsidR="00323F06" w:rsidRPr="00F931C6" w:rsidRDefault="00323F06" w:rsidP="00323F06">
      <w:pPr>
        <w:jc w:val="both"/>
        <w:rPr>
          <w:rFonts w:ascii="Montserrat" w:hAnsi="Montserrat"/>
          <w:sz w:val="18"/>
          <w:szCs w:val="18"/>
        </w:rPr>
      </w:pPr>
    </w:p>
    <w:p w14:paraId="7151CE77" w14:textId="54DBA19A" w:rsidR="00323F06" w:rsidRPr="00F931C6" w:rsidRDefault="00F14E07" w:rsidP="00323F06">
      <w:pPr>
        <w:jc w:val="both"/>
        <w:rPr>
          <w:rFonts w:ascii="Montserrat" w:hAnsi="Montserrat"/>
          <w:sz w:val="18"/>
          <w:szCs w:val="18"/>
        </w:rPr>
      </w:pPr>
      <w:r w:rsidRPr="00F931C6">
        <w:rPr>
          <w:rFonts w:ascii="Montserrat" w:hAnsi="Montserrat"/>
          <w:sz w:val="18"/>
          <w:szCs w:val="18"/>
        </w:rPr>
        <w:t>EL IMSS, ASIGNARÁ UN NÚMERO A CADA REPORTE QUE REALICEN LOS  USUARIOS (POR FALLA, DESCOMPOSTURA, FALTA DE  CONSUMIBLES, ETC.), EL  CUAL HARÁ DEL CONOCIMIENTO DEL LICITANTE ADJUDICADO QUIEN TRAMITARÁ LA SOLICITUD DE SOPORTE TÉCNICO, REPARACIÓN DE FALLAS, ENTREGA DE CONSUMIBLES, ETC., EN LAS UNIDADES ADMINISTRATIVAS, TANTO EN LA CIUDAD DE MÉXICO, ÁREA METROPOLITANA E INTERIOR DE  LA  REPÚBLICA, CON EL OBJETO DE MANTENER LA CONTINUIDAD DE SURTIMIENTO", PARA ENTRE OTROS, LO SIGUIENTE:</w:t>
      </w:r>
    </w:p>
    <w:p w14:paraId="6A6AAFA0" w14:textId="77777777" w:rsidR="00323F06" w:rsidRPr="00F931C6" w:rsidRDefault="00323F06" w:rsidP="00323F06">
      <w:pPr>
        <w:jc w:val="both"/>
        <w:rPr>
          <w:rFonts w:ascii="Montserrat" w:hAnsi="Montserrat"/>
          <w:sz w:val="18"/>
          <w:szCs w:val="18"/>
        </w:rPr>
      </w:pPr>
    </w:p>
    <w:p w14:paraId="19E08BD5" w14:textId="35D19B20"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b/>
          <w:sz w:val="18"/>
          <w:szCs w:val="18"/>
          <w:lang w:val="es-ES"/>
        </w:rPr>
      </w:pPr>
      <w:r w:rsidRPr="00F931C6">
        <w:rPr>
          <w:rFonts w:ascii="Montserrat" w:hAnsi="Montserrat"/>
          <w:sz w:val="18"/>
          <w:szCs w:val="18"/>
          <w:lang w:val="es-ES"/>
        </w:rPr>
        <w:t xml:space="preserve">REPARACIÓN POR FALLAS DE EQUIPO A FIN DE DAR CONTINUIDAD A LA PRESTACIÓN </w:t>
      </w:r>
      <w:r w:rsidRPr="00F931C6">
        <w:rPr>
          <w:rFonts w:ascii="Montserrat" w:hAnsi="Montserrat"/>
          <w:b/>
          <w:sz w:val="18"/>
          <w:szCs w:val="18"/>
          <w:lang w:val="es-ES"/>
        </w:rPr>
        <w:t>DE "LOS BIENES".</w:t>
      </w:r>
    </w:p>
    <w:p w14:paraId="566123C6" w14:textId="328367DF"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MANTENIMIENTO DE EQUIPOS.</w:t>
      </w:r>
    </w:p>
    <w:p w14:paraId="67A64203" w14:textId="5E95CC81"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MOVIMIENTO DE EQUIPOS, DE CONFORMIDAD A LAS NECESIDADES DEL IMSS.</w:t>
      </w:r>
    </w:p>
    <w:p w14:paraId="703F5A2F" w14:textId="4E72667B"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 xml:space="preserve">RESOLUCIÓN DE FALLAS DE SOFTWARE Y SOPORTE TÉCNICO A  LOS  USUARIOS DE </w:t>
      </w:r>
      <w:r w:rsidRPr="00F931C6">
        <w:rPr>
          <w:rFonts w:ascii="Montserrat" w:hAnsi="Montserrat"/>
          <w:b/>
          <w:sz w:val="18"/>
          <w:szCs w:val="18"/>
          <w:lang w:val="es-ES"/>
        </w:rPr>
        <w:t xml:space="preserve">"LOS BIENES" </w:t>
      </w:r>
      <w:r w:rsidRPr="00F931C6">
        <w:rPr>
          <w:rFonts w:ascii="Montserrat" w:hAnsi="Montserrat"/>
          <w:sz w:val="18"/>
          <w:szCs w:val="18"/>
          <w:lang w:val="es-ES"/>
        </w:rPr>
        <w:t>OFERTADOS.</w:t>
      </w:r>
    </w:p>
    <w:p w14:paraId="4973A8E5" w14:textId="433C8E1C"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SUSTITUCIÓN DE EQUIPOS A FIN DE DAR CONTINUIDAD A LA PRESTACIÓN DE "LOS BIENES".</w:t>
      </w:r>
    </w:p>
    <w:p w14:paraId="752341B7" w14:textId="66997F17"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ENTREGA DE REFACCIONES PARA LA REPARACIÓN DE LOS EQUIPOS</w:t>
      </w:r>
    </w:p>
    <w:p w14:paraId="649CF23A" w14:textId="02696AF9"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ENTREGA DE TÓNER Y CONSUMIBLES PARA LOS MULTIFUNCIONALES</w:t>
      </w:r>
    </w:p>
    <w:p w14:paraId="740598DF" w14:textId="4693FE2C" w:rsidR="00323F06" w:rsidRPr="00F931C6" w:rsidRDefault="00F14E07" w:rsidP="00EC26CD">
      <w:pPr>
        <w:pStyle w:val="Prrafodelista"/>
        <w:numPr>
          <w:ilvl w:val="0"/>
          <w:numId w:val="63"/>
        </w:numPr>
        <w:suppressAutoHyphens w:val="0"/>
        <w:spacing w:after="160" w:line="259" w:lineRule="auto"/>
        <w:contextualSpacing/>
        <w:jc w:val="both"/>
        <w:rPr>
          <w:rFonts w:ascii="Montserrat" w:hAnsi="Montserrat"/>
          <w:sz w:val="18"/>
          <w:szCs w:val="18"/>
          <w:lang w:val="es-ES"/>
        </w:rPr>
      </w:pPr>
      <w:r w:rsidRPr="00F931C6">
        <w:rPr>
          <w:rFonts w:ascii="Montserrat" w:hAnsi="Montserrat"/>
          <w:sz w:val="18"/>
          <w:szCs w:val="18"/>
          <w:lang w:val="es-ES"/>
        </w:rPr>
        <w:t>RETIRO DE REFACCIONES O CONSUMIBLES USADOS Y DE EQUIPOS DADOS DE BAJA.</w:t>
      </w:r>
    </w:p>
    <w:p w14:paraId="15C6A23E" w14:textId="77777777" w:rsidR="00323F06" w:rsidRPr="00F931C6" w:rsidRDefault="00323F06" w:rsidP="00323F06">
      <w:pPr>
        <w:jc w:val="both"/>
        <w:rPr>
          <w:rFonts w:ascii="Montserrat" w:hAnsi="Montserrat"/>
          <w:sz w:val="18"/>
          <w:szCs w:val="18"/>
        </w:rPr>
      </w:pPr>
    </w:p>
    <w:p w14:paraId="004AE87D" w14:textId="260499BF" w:rsidR="00323F06" w:rsidRPr="00DD0431" w:rsidRDefault="00F14E07" w:rsidP="00323F06">
      <w:pPr>
        <w:jc w:val="both"/>
        <w:rPr>
          <w:rFonts w:ascii="Montserrat" w:hAnsi="Montserrat"/>
          <w:sz w:val="18"/>
          <w:szCs w:val="18"/>
        </w:rPr>
      </w:pPr>
      <w:r w:rsidRPr="00DD0431">
        <w:rPr>
          <w:rFonts w:ascii="Montserrat" w:hAnsi="Montserrat"/>
          <w:sz w:val="18"/>
          <w:szCs w:val="18"/>
        </w:rPr>
        <w:t>EL ÁREA DE SOPORTE TÉCNICO DEL LICITANTE ADJUDICADO RECIBE LA SOLICITUD Y ASIGNA UN NÚMERO DE REPORTE DE SERVICIO, QUE ASOCIARÁ AL NÚMERO ASIGNADO POR EL IMSS, TOMANDO ASÍ MISMO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14:paraId="54C5AD38" w14:textId="77777777" w:rsidR="00323F06" w:rsidRPr="00DD0431" w:rsidRDefault="00323F06" w:rsidP="00323F06">
      <w:pPr>
        <w:jc w:val="both"/>
        <w:rPr>
          <w:rFonts w:ascii="Montserrat" w:hAnsi="Montserrat"/>
          <w:sz w:val="18"/>
          <w:szCs w:val="18"/>
        </w:rPr>
      </w:pPr>
    </w:p>
    <w:p w14:paraId="3E9324D2" w14:textId="5B4B2EAF" w:rsidR="00323F06" w:rsidRPr="00DD0431" w:rsidRDefault="00F14E07" w:rsidP="00323F06">
      <w:pPr>
        <w:jc w:val="both"/>
        <w:rPr>
          <w:rFonts w:ascii="Montserrat" w:hAnsi="Montserrat"/>
          <w:sz w:val="18"/>
          <w:szCs w:val="18"/>
        </w:rPr>
      </w:pPr>
      <w:r w:rsidRPr="00DD0431">
        <w:rPr>
          <w:rFonts w:ascii="Montserrat" w:hAnsi="Montserrat"/>
          <w:sz w:val="18"/>
          <w:szCs w:val="18"/>
        </w:rPr>
        <w:t xml:space="preserve">CON  LA  ORDEN DE SERVICIO EL LICITANTE ADJUDICADO ASIGNA UN TÉCNICO ESPECIALIZADO, QUIEN ACUDE AL SITIO DE UBICACIÓN DEL  EQUIPO, EFECTUANDO LA REPARACIÓN NECESARIA, LA CUAL DEBERÁ SER VALIDADA CON EL ADMINISTRADOR DEL INSTRUMENTO CONTRACTUAL. LA ORDEN DE SERVICIO SERÁ CERRADA ÚNICAMENTE CUANDO EL EQUIPO QUEDE OPERANDO AL L00%. </w:t>
      </w:r>
      <w:r w:rsidRPr="00DD0431">
        <w:rPr>
          <w:rFonts w:ascii="Montserrat" w:hAnsi="Montserrat"/>
          <w:b/>
          <w:sz w:val="18"/>
          <w:szCs w:val="18"/>
        </w:rPr>
        <w:t>DICHA ORDEN DEBERÁ  SER ATENDIDA EN UN TIEMPO NO MAYOR A TRES HORAS EN LA CIUDAD DE MÉXICO Y VEINTICUATRO HORAS EN EL INTERIOR  DE LA REPÚBLICA</w:t>
      </w:r>
      <w:r w:rsidRPr="00DD0431">
        <w:rPr>
          <w:rFonts w:ascii="Montserrat" w:hAnsi="Montserrat"/>
          <w:sz w:val="18"/>
          <w:szCs w:val="18"/>
        </w:rPr>
        <w:t>, CONTADAS A PARTIR DE LA RECEPCIÓN DEL  REPORTE.</w:t>
      </w:r>
    </w:p>
    <w:p w14:paraId="2DF86E99" w14:textId="77777777" w:rsidR="00323F06" w:rsidRPr="00DD0431" w:rsidRDefault="00323F06" w:rsidP="00323F06">
      <w:pPr>
        <w:jc w:val="both"/>
        <w:rPr>
          <w:rFonts w:ascii="Montserrat" w:hAnsi="Montserrat"/>
          <w:sz w:val="18"/>
          <w:szCs w:val="18"/>
        </w:rPr>
      </w:pPr>
    </w:p>
    <w:p w14:paraId="2EB7A30C" w14:textId="3672BAD9" w:rsidR="00323F06" w:rsidRPr="00DD0431" w:rsidRDefault="00F14E07" w:rsidP="00323F06">
      <w:pPr>
        <w:jc w:val="both"/>
        <w:rPr>
          <w:rFonts w:ascii="Montserrat" w:hAnsi="Montserrat"/>
          <w:sz w:val="18"/>
          <w:szCs w:val="18"/>
        </w:rPr>
      </w:pPr>
      <w:r w:rsidRPr="00DD0431">
        <w:rPr>
          <w:rFonts w:ascii="Montserrat" w:hAnsi="Montserrat"/>
          <w:sz w:val="18"/>
          <w:szCs w:val="18"/>
        </w:rPr>
        <w:t xml:space="preserve">EN EL SUPUESTO DE QUE EL REPORTE SE LEVANTE DESPUÉS DE LAS 19:00  HORAS, ESTE DEBERÁ SER ATENDIDO AL DÍA SIGUIENTE A PARTIR DE LAS 9:00 HORAS. SI EL LICITANTE ADJUDICADO CONSIDERA QUE LA  REPARACIÓN O LA ENTREGA DE REFACCIONES O  CONSUMIBLES DEL EQUIPO REQUIERA UN PLAZO MAYOR A 72 HORAS, A PARTIR DE LA SOLICITUD, ESTE SE OBLIGARÁ </w:t>
      </w:r>
    </w:p>
    <w:p w14:paraId="55F6D76E" w14:textId="77777777" w:rsidR="00323F06" w:rsidRPr="00DD0431" w:rsidRDefault="00323F06" w:rsidP="00323F06">
      <w:pPr>
        <w:jc w:val="both"/>
        <w:rPr>
          <w:rFonts w:ascii="Montserrat" w:hAnsi="Montserrat"/>
          <w:sz w:val="18"/>
          <w:szCs w:val="18"/>
        </w:rPr>
      </w:pPr>
    </w:p>
    <w:p w14:paraId="79B36927" w14:textId="75A167E0" w:rsidR="00323F06" w:rsidRPr="00DD0431" w:rsidRDefault="00F14E07" w:rsidP="00323F06">
      <w:pPr>
        <w:jc w:val="both"/>
        <w:rPr>
          <w:rFonts w:ascii="Montserrat" w:hAnsi="Montserrat"/>
          <w:sz w:val="18"/>
          <w:szCs w:val="18"/>
        </w:rPr>
      </w:pPr>
      <w:r w:rsidRPr="00DD0431">
        <w:rPr>
          <w:rFonts w:ascii="Montserrat" w:hAnsi="Montserrat"/>
          <w:sz w:val="18"/>
          <w:szCs w:val="18"/>
        </w:rPr>
        <w:t>A SUSTITUIR EL EQUIPO POR OTRO CON LAS MISMAS CARACTERÍSTICAS, SIMILARES O SUPERIORES AL EQUIPO REPORTADO, SIN COSTO ADICIONAL PARA EL  IMSS,  EN  UN PLAZO MÁXIMO DE  VEINTICUATRO HORAS; EN LA INTELIGENCIA DE QUE EL CÓMPUTO DEL PLAZO SE  INICIA A PARTIR DEL  MOMENTO EN QUE SEA REPORTADO EL EQUIPO. NO SE  OTORGARÁN PRÓRROGAS POR ATRASO EN EL CUMPLIMIENTO DEL SERVICIO.</w:t>
      </w:r>
    </w:p>
    <w:p w14:paraId="72D60755" w14:textId="77777777" w:rsidR="00323F06" w:rsidRPr="00DD0431" w:rsidRDefault="00323F06" w:rsidP="00323F06">
      <w:pPr>
        <w:jc w:val="both"/>
        <w:rPr>
          <w:rFonts w:ascii="Montserrat" w:hAnsi="Montserrat"/>
          <w:sz w:val="18"/>
          <w:szCs w:val="18"/>
        </w:rPr>
      </w:pPr>
    </w:p>
    <w:p w14:paraId="17E445FC" w14:textId="128ACA84" w:rsidR="00323F06" w:rsidRPr="00F931C6" w:rsidRDefault="00F14E07" w:rsidP="00323F06">
      <w:pPr>
        <w:jc w:val="both"/>
        <w:rPr>
          <w:rFonts w:ascii="Montserrat" w:hAnsi="Montserrat"/>
          <w:sz w:val="18"/>
          <w:szCs w:val="18"/>
        </w:rPr>
      </w:pPr>
      <w:r w:rsidRPr="00DD0431">
        <w:rPr>
          <w:rFonts w:ascii="Montserrat" w:hAnsi="Montserrat"/>
          <w:sz w:val="18"/>
          <w:szCs w:val="18"/>
        </w:rPr>
        <w:t xml:space="preserve">SI UN MISMO EQUIPO PRESENTARA FALLAS EN TRES OCASIONES DURANTE UN PERIODO CONTINUO DE TRES DÍAS NATURALES A PARTIR DEL PRIMER REPORTE O NO PRESENTA CONSUMO DURANTE 3 DÍAS CONTINUOS DEBIDO A FALLA O DESCOMPOSTURA, EL LICITANTE ADJUDICADO SE OBLIGARÁ A CAMBIAR EL EQUIPO POR  UNO NUEVO, DE LAS MISMAS CARACTERÍSTICAS TÉCNICAS O SUPERIORES, EN  UN PLAZO MÁXIMO DE 24 HOAS PARA OFICINAS CENTRALES, Y  48 HORAS PARA </w:t>
      </w:r>
      <w:r w:rsidRPr="00F931C6">
        <w:rPr>
          <w:rFonts w:ascii="Montserrat" w:hAnsi="Montserrat"/>
          <w:sz w:val="18"/>
          <w:szCs w:val="18"/>
        </w:rPr>
        <w:t>CENTROS FEDERALES (UNIDADES ADMINISTRATIVAS FORÁNEAS), A PARTIR DEL MOMENTO EN QUE SEA SOLICITADO POR EL ADMINISTRADOR DEL INSTRUMENTO CONTRACTUAL.</w:t>
      </w:r>
    </w:p>
    <w:p w14:paraId="2B5DA300" w14:textId="77777777" w:rsidR="00323F06" w:rsidRPr="00F931C6" w:rsidRDefault="00323F06" w:rsidP="00323F06">
      <w:pPr>
        <w:jc w:val="both"/>
        <w:rPr>
          <w:rFonts w:ascii="Montserrat" w:hAnsi="Montserrat"/>
          <w:sz w:val="18"/>
          <w:szCs w:val="18"/>
        </w:rPr>
      </w:pPr>
    </w:p>
    <w:p w14:paraId="4242F14B" w14:textId="190C777B" w:rsidR="00323F06" w:rsidRPr="00F931C6" w:rsidRDefault="00F14E07" w:rsidP="00323F06">
      <w:pPr>
        <w:jc w:val="both"/>
        <w:rPr>
          <w:rFonts w:ascii="Montserrat" w:hAnsi="Montserrat"/>
          <w:sz w:val="18"/>
          <w:szCs w:val="18"/>
        </w:rPr>
      </w:pPr>
      <w:r w:rsidRPr="00F931C6">
        <w:rPr>
          <w:rFonts w:ascii="Montserrat" w:hAnsi="Montserrat"/>
          <w:sz w:val="18"/>
          <w:szCs w:val="18"/>
        </w:rPr>
        <w:t xml:space="preserve">EL LICITANTE ADJUDICADO SE OBLIGA RETIRAR LOS EQUIPOS QUE SEAN DADOS DE BAJA, EN UN PLAZO MÁXIMO DE </w:t>
      </w:r>
      <w:r w:rsidRPr="00F931C6">
        <w:rPr>
          <w:rFonts w:ascii="Montserrat" w:hAnsi="Montserrat"/>
          <w:sz w:val="18"/>
          <w:szCs w:val="18"/>
          <w:highlight w:val="yellow"/>
        </w:rPr>
        <w:t>10 DÍAS</w:t>
      </w:r>
      <w:r w:rsidRPr="00F931C6">
        <w:rPr>
          <w:rFonts w:ascii="Montserrat" w:hAnsi="Montserrat"/>
          <w:sz w:val="18"/>
          <w:szCs w:val="18"/>
        </w:rPr>
        <w:t xml:space="preserve"> NATURALES PARA OFICINAS CENTRALES, Y </w:t>
      </w:r>
      <w:r w:rsidRPr="00F931C6">
        <w:rPr>
          <w:rFonts w:ascii="Montserrat" w:hAnsi="Montserrat"/>
          <w:sz w:val="18"/>
          <w:szCs w:val="18"/>
          <w:highlight w:val="yellow"/>
        </w:rPr>
        <w:t>20 DÍAS</w:t>
      </w:r>
      <w:r w:rsidRPr="00F931C6">
        <w:rPr>
          <w:rFonts w:ascii="Montserrat" w:hAnsi="Montserrat"/>
          <w:sz w:val="18"/>
          <w:szCs w:val="18"/>
        </w:rPr>
        <w:t xml:space="preserve"> NATURALES PARA CENTROS FEDERALES (UNIDADES ADMINISTRATIVAS FORÁNEAS), A PARTIR DEL MOMENTO EN QUE SEA SOLICITADO POR  EL ADMINISTRADOR DEL  INSTRUMENTO CONTRACTUAL.</w:t>
      </w:r>
    </w:p>
    <w:p w14:paraId="1D2FB03A" w14:textId="77777777" w:rsidR="00323F06" w:rsidRPr="00F931C6" w:rsidRDefault="00323F06" w:rsidP="00323F06">
      <w:pPr>
        <w:jc w:val="both"/>
        <w:rPr>
          <w:rFonts w:ascii="Montserrat" w:hAnsi="Montserrat"/>
          <w:sz w:val="18"/>
          <w:szCs w:val="18"/>
        </w:rPr>
      </w:pPr>
    </w:p>
    <w:p w14:paraId="49885CB7" w14:textId="00992275" w:rsidR="00323F06" w:rsidRPr="00F931C6" w:rsidRDefault="00F14E07" w:rsidP="00323F06">
      <w:pPr>
        <w:jc w:val="both"/>
        <w:rPr>
          <w:rFonts w:ascii="Montserrat" w:hAnsi="Montserrat"/>
          <w:sz w:val="18"/>
          <w:szCs w:val="18"/>
        </w:rPr>
      </w:pPr>
      <w:r w:rsidRPr="00F931C6">
        <w:rPr>
          <w:rFonts w:ascii="Montserrat" w:hAnsi="Montserrat"/>
          <w:sz w:val="18"/>
          <w:szCs w:val="18"/>
        </w:rPr>
        <w:t>EL ADMINISTRADOR DEL INSTRUMENTO CONTRACTUAL SERÁ EL MÁXIMO NIVEL DE ESCALAMIENTO CON LAS FACULTADES NECESARIAS PARA DAR POR  SOLVENTADOS REPORTES A NOMBRE DEL USUARIO.</w:t>
      </w:r>
    </w:p>
    <w:p w14:paraId="0F59A270" w14:textId="77777777" w:rsidR="00323F06" w:rsidRPr="00F931C6" w:rsidRDefault="00323F06" w:rsidP="00323F06">
      <w:pPr>
        <w:jc w:val="both"/>
        <w:rPr>
          <w:rFonts w:ascii="Montserrat" w:hAnsi="Montserrat"/>
          <w:sz w:val="18"/>
          <w:szCs w:val="18"/>
        </w:rPr>
      </w:pPr>
    </w:p>
    <w:p w14:paraId="407566DF" w14:textId="65C563BB" w:rsidR="00D15698" w:rsidRPr="005D4588" w:rsidRDefault="00F14E07" w:rsidP="00323F06">
      <w:pPr>
        <w:pStyle w:val="Prrafodelista"/>
        <w:ind w:left="360"/>
        <w:jc w:val="both"/>
        <w:rPr>
          <w:rFonts w:ascii="Montserrat" w:hAnsi="Montserrat"/>
          <w:sz w:val="22"/>
        </w:rPr>
      </w:pPr>
      <w:r w:rsidRPr="00F931C6">
        <w:rPr>
          <w:rFonts w:ascii="Montserrat" w:hAnsi="Montserrat"/>
          <w:sz w:val="18"/>
          <w:szCs w:val="18"/>
          <w:lang w:val="es-ES"/>
        </w:rPr>
        <w:t>EN CASO DE REQUERIRSE ACLARACIONES POR LAS ÓRDENES DE SERVICIO EFECTUADAS O BIEN PARA RECIBIR COMENTARIOS Y/O SUGERENCIAS POR LA  CALIDAD DE LOS MANTENIMIENTOS, SE ABRE TAMBIÉN LA COMUNICACIÓN CON LAS  ÁREAS DE  CALIDAD, GERENCIA Y DIRECCIÓN DEL SERVICIO DEL LICITANTE ADJUDICADO POR VÍA TELEFÓNICA O POR  EMAIL.</w:t>
      </w:r>
    </w:p>
    <w:p w14:paraId="72F85180" w14:textId="77777777" w:rsidR="00D15698" w:rsidRPr="005D4588" w:rsidRDefault="00D15698" w:rsidP="005D4588">
      <w:pPr>
        <w:pStyle w:val="Prrafodelista"/>
        <w:ind w:left="360"/>
        <w:jc w:val="both"/>
        <w:rPr>
          <w:rFonts w:ascii="Montserrat" w:hAnsi="Montserrat"/>
          <w:sz w:val="22"/>
        </w:rPr>
      </w:pPr>
    </w:p>
    <w:p w14:paraId="3B5B8932" w14:textId="77777777" w:rsidR="00BC4E71" w:rsidRDefault="00BC4E71" w:rsidP="005D4588">
      <w:pPr>
        <w:pStyle w:val="Prrafodelista"/>
        <w:ind w:left="360"/>
        <w:jc w:val="both"/>
        <w:rPr>
          <w:rFonts w:ascii="Montserrat" w:hAnsi="Montserrat"/>
          <w:sz w:val="22"/>
        </w:rPr>
      </w:pPr>
    </w:p>
    <w:p w14:paraId="24E10B5A" w14:textId="77777777" w:rsidR="007140F8" w:rsidRDefault="007140F8" w:rsidP="005D4588">
      <w:pPr>
        <w:pStyle w:val="Prrafodelista"/>
        <w:ind w:left="360"/>
        <w:jc w:val="both"/>
        <w:rPr>
          <w:rFonts w:ascii="Montserrat" w:hAnsi="Montserrat"/>
          <w:sz w:val="22"/>
        </w:rPr>
      </w:pPr>
    </w:p>
    <w:p w14:paraId="687D4CEA" w14:textId="77777777" w:rsidR="007140F8" w:rsidRDefault="007140F8" w:rsidP="005D4588">
      <w:pPr>
        <w:pStyle w:val="Prrafodelista"/>
        <w:ind w:left="360"/>
        <w:jc w:val="both"/>
        <w:rPr>
          <w:rFonts w:ascii="Montserrat" w:hAnsi="Montserrat"/>
          <w:sz w:val="22"/>
        </w:rPr>
      </w:pPr>
    </w:p>
    <w:p w14:paraId="29FCA951" w14:textId="77777777" w:rsidR="007140F8" w:rsidRDefault="007140F8" w:rsidP="005D4588">
      <w:pPr>
        <w:pStyle w:val="Prrafodelista"/>
        <w:ind w:left="360"/>
        <w:jc w:val="both"/>
        <w:rPr>
          <w:rFonts w:ascii="Montserrat" w:hAnsi="Montserrat"/>
          <w:sz w:val="22"/>
        </w:rPr>
      </w:pPr>
    </w:p>
    <w:p w14:paraId="5CF84903" w14:textId="77777777" w:rsidR="007140F8" w:rsidRDefault="007140F8" w:rsidP="005D4588">
      <w:pPr>
        <w:pStyle w:val="Prrafodelista"/>
        <w:ind w:left="360"/>
        <w:jc w:val="both"/>
        <w:rPr>
          <w:rFonts w:ascii="Montserrat" w:hAnsi="Montserrat"/>
          <w:sz w:val="22"/>
        </w:rPr>
      </w:pPr>
    </w:p>
    <w:p w14:paraId="3C15E7F5" w14:textId="77777777" w:rsidR="007140F8" w:rsidRDefault="007140F8" w:rsidP="005D4588">
      <w:pPr>
        <w:pStyle w:val="Prrafodelista"/>
        <w:ind w:left="360"/>
        <w:jc w:val="both"/>
        <w:rPr>
          <w:rFonts w:ascii="Montserrat" w:hAnsi="Montserrat"/>
          <w:sz w:val="22"/>
        </w:rPr>
      </w:pPr>
    </w:p>
    <w:p w14:paraId="2F70831D" w14:textId="77777777" w:rsidR="007140F8" w:rsidRDefault="007140F8" w:rsidP="005D4588">
      <w:pPr>
        <w:pStyle w:val="Prrafodelista"/>
        <w:ind w:left="360"/>
        <w:jc w:val="both"/>
        <w:rPr>
          <w:rFonts w:ascii="Montserrat" w:hAnsi="Montserrat"/>
          <w:sz w:val="22"/>
        </w:rPr>
      </w:pPr>
    </w:p>
    <w:p w14:paraId="0A62B299" w14:textId="77777777" w:rsidR="007140F8" w:rsidRDefault="007140F8" w:rsidP="005D4588">
      <w:pPr>
        <w:pStyle w:val="Prrafodelista"/>
        <w:ind w:left="360"/>
        <w:jc w:val="both"/>
        <w:rPr>
          <w:rFonts w:ascii="Montserrat" w:hAnsi="Montserrat"/>
          <w:sz w:val="22"/>
        </w:rPr>
      </w:pPr>
    </w:p>
    <w:p w14:paraId="076A60DE" w14:textId="77777777" w:rsidR="007140F8" w:rsidRDefault="007140F8" w:rsidP="005D4588">
      <w:pPr>
        <w:pStyle w:val="Prrafodelista"/>
        <w:ind w:left="360"/>
        <w:jc w:val="both"/>
        <w:rPr>
          <w:rFonts w:ascii="Montserrat" w:hAnsi="Montserrat"/>
          <w:sz w:val="22"/>
        </w:rPr>
      </w:pPr>
    </w:p>
    <w:p w14:paraId="1712CA7D" w14:textId="77777777" w:rsidR="007140F8" w:rsidRDefault="007140F8" w:rsidP="005D4588">
      <w:pPr>
        <w:pStyle w:val="Prrafodelista"/>
        <w:ind w:left="360"/>
        <w:jc w:val="both"/>
        <w:rPr>
          <w:rFonts w:ascii="Montserrat" w:hAnsi="Montserrat"/>
          <w:sz w:val="22"/>
        </w:rPr>
      </w:pPr>
    </w:p>
    <w:p w14:paraId="46EEECD6" w14:textId="77777777" w:rsidR="007140F8" w:rsidRDefault="007140F8" w:rsidP="005D4588">
      <w:pPr>
        <w:pStyle w:val="Prrafodelista"/>
        <w:ind w:left="360"/>
        <w:jc w:val="both"/>
        <w:rPr>
          <w:rFonts w:ascii="Montserrat" w:hAnsi="Montserrat"/>
          <w:sz w:val="22"/>
        </w:rPr>
      </w:pPr>
    </w:p>
    <w:p w14:paraId="570095E6" w14:textId="77777777" w:rsidR="007140F8" w:rsidRDefault="007140F8" w:rsidP="005D4588">
      <w:pPr>
        <w:pStyle w:val="Prrafodelista"/>
        <w:ind w:left="360"/>
        <w:jc w:val="both"/>
        <w:rPr>
          <w:rFonts w:ascii="Montserrat" w:hAnsi="Montserrat"/>
          <w:sz w:val="22"/>
        </w:rPr>
      </w:pPr>
    </w:p>
    <w:p w14:paraId="4C836F52" w14:textId="77777777" w:rsidR="007140F8" w:rsidRDefault="007140F8" w:rsidP="005D4588">
      <w:pPr>
        <w:pStyle w:val="Prrafodelista"/>
        <w:ind w:left="360"/>
        <w:jc w:val="both"/>
        <w:rPr>
          <w:rFonts w:ascii="Montserrat" w:hAnsi="Montserrat"/>
          <w:sz w:val="22"/>
        </w:rPr>
      </w:pPr>
    </w:p>
    <w:p w14:paraId="695283AA" w14:textId="77777777" w:rsidR="007140F8" w:rsidRDefault="007140F8" w:rsidP="005D4588">
      <w:pPr>
        <w:pStyle w:val="Prrafodelista"/>
        <w:ind w:left="360"/>
        <w:jc w:val="both"/>
        <w:rPr>
          <w:rFonts w:ascii="Montserrat" w:hAnsi="Montserrat"/>
          <w:sz w:val="22"/>
        </w:rPr>
      </w:pPr>
    </w:p>
    <w:p w14:paraId="1D91F9A9" w14:textId="77777777" w:rsidR="007140F8" w:rsidRDefault="007140F8" w:rsidP="005D4588">
      <w:pPr>
        <w:pStyle w:val="Prrafodelista"/>
        <w:ind w:left="360"/>
        <w:jc w:val="both"/>
        <w:rPr>
          <w:rFonts w:ascii="Montserrat" w:hAnsi="Montserrat"/>
          <w:sz w:val="22"/>
        </w:rPr>
      </w:pPr>
    </w:p>
    <w:p w14:paraId="04238743" w14:textId="77777777" w:rsidR="007140F8" w:rsidRDefault="007140F8" w:rsidP="005D4588">
      <w:pPr>
        <w:pStyle w:val="Prrafodelista"/>
        <w:ind w:left="360"/>
        <w:jc w:val="both"/>
        <w:rPr>
          <w:rFonts w:ascii="Montserrat" w:hAnsi="Montserrat"/>
          <w:sz w:val="22"/>
        </w:rPr>
      </w:pPr>
    </w:p>
    <w:p w14:paraId="6208D806" w14:textId="77777777" w:rsidR="007140F8" w:rsidRDefault="007140F8" w:rsidP="005D4588">
      <w:pPr>
        <w:pStyle w:val="Prrafodelista"/>
        <w:ind w:left="360"/>
        <w:jc w:val="both"/>
        <w:rPr>
          <w:rFonts w:ascii="Montserrat" w:hAnsi="Montserrat"/>
          <w:sz w:val="22"/>
        </w:rPr>
      </w:pPr>
    </w:p>
    <w:p w14:paraId="08545159" w14:textId="77777777" w:rsidR="007140F8" w:rsidRDefault="007140F8" w:rsidP="005D4588">
      <w:pPr>
        <w:pStyle w:val="Prrafodelista"/>
        <w:ind w:left="360"/>
        <w:jc w:val="both"/>
        <w:rPr>
          <w:rFonts w:ascii="Montserrat" w:hAnsi="Montserrat"/>
          <w:sz w:val="22"/>
        </w:rPr>
      </w:pPr>
    </w:p>
    <w:p w14:paraId="25C17DC7" w14:textId="77777777" w:rsidR="007140F8" w:rsidRDefault="007140F8" w:rsidP="005D4588">
      <w:pPr>
        <w:pStyle w:val="Prrafodelista"/>
        <w:ind w:left="360"/>
        <w:jc w:val="both"/>
        <w:rPr>
          <w:rFonts w:ascii="Montserrat" w:hAnsi="Montserrat"/>
          <w:sz w:val="22"/>
        </w:rPr>
      </w:pPr>
    </w:p>
    <w:p w14:paraId="0B0308D9" w14:textId="77777777" w:rsidR="007140F8" w:rsidRDefault="007140F8" w:rsidP="005D4588">
      <w:pPr>
        <w:pStyle w:val="Prrafodelista"/>
        <w:ind w:left="360"/>
        <w:jc w:val="both"/>
        <w:rPr>
          <w:rFonts w:ascii="Montserrat" w:hAnsi="Montserrat"/>
          <w:sz w:val="22"/>
        </w:rPr>
      </w:pPr>
    </w:p>
    <w:p w14:paraId="0E77203C" w14:textId="77777777" w:rsidR="007140F8" w:rsidRDefault="007140F8" w:rsidP="005D4588">
      <w:pPr>
        <w:pStyle w:val="Prrafodelista"/>
        <w:ind w:left="360"/>
        <w:jc w:val="both"/>
        <w:rPr>
          <w:rFonts w:ascii="Montserrat" w:hAnsi="Montserrat"/>
          <w:sz w:val="22"/>
        </w:rPr>
      </w:pPr>
    </w:p>
    <w:p w14:paraId="0B1C6881" w14:textId="77777777" w:rsidR="007140F8" w:rsidRDefault="007140F8" w:rsidP="005D4588">
      <w:pPr>
        <w:pStyle w:val="Prrafodelista"/>
        <w:ind w:left="360"/>
        <w:jc w:val="both"/>
        <w:rPr>
          <w:rFonts w:ascii="Montserrat" w:hAnsi="Montserrat"/>
          <w:sz w:val="22"/>
        </w:rPr>
      </w:pPr>
    </w:p>
    <w:p w14:paraId="5BE1D402" w14:textId="77777777" w:rsidR="007140F8" w:rsidRDefault="007140F8" w:rsidP="005D4588">
      <w:pPr>
        <w:pStyle w:val="Prrafodelista"/>
        <w:ind w:left="360"/>
        <w:jc w:val="both"/>
        <w:rPr>
          <w:rFonts w:ascii="Montserrat" w:hAnsi="Montserrat"/>
          <w:sz w:val="22"/>
        </w:rPr>
      </w:pPr>
    </w:p>
    <w:p w14:paraId="018F44F2" w14:textId="77777777" w:rsidR="007140F8" w:rsidRDefault="007140F8" w:rsidP="005D4588">
      <w:pPr>
        <w:pStyle w:val="Prrafodelista"/>
        <w:ind w:left="360"/>
        <w:jc w:val="both"/>
        <w:rPr>
          <w:rFonts w:ascii="Montserrat" w:hAnsi="Montserrat"/>
          <w:sz w:val="22"/>
        </w:rPr>
      </w:pPr>
    </w:p>
    <w:p w14:paraId="7054A0D3" w14:textId="77777777" w:rsidR="007140F8" w:rsidRDefault="007140F8" w:rsidP="005D4588">
      <w:pPr>
        <w:pStyle w:val="Prrafodelista"/>
        <w:ind w:left="360"/>
        <w:jc w:val="both"/>
        <w:rPr>
          <w:rFonts w:ascii="Montserrat" w:hAnsi="Montserrat"/>
          <w:sz w:val="22"/>
        </w:rPr>
      </w:pPr>
    </w:p>
    <w:p w14:paraId="79AA9F3C" w14:textId="77777777" w:rsidR="007140F8" w:rsidRDefault="007140F8" w:rsidP="005D4588">
      <w:pPr>
        <w:pStyle w:val="Prrafodelista"/>
        <w:ind w:left="360"/>
        <w:jc w:val="both"/>
        <w:rPr>
          <w:rFonts w:ascii="Montserrat" w:hAnsi="Montserrat"/>
          <w:sz w:val="22"/>
        </w:rPr>
      </w:pPr>
    </w:p>
    <w:p w14:paraId="21ABAB6C" w14:textId="77777777" w:rsidR="007140F8" w:rsidRDefault="007140F8" w:rsidP="005D4588">
      <w:pPr>
        <w:pStyle w:val="Prrafodelista"/>
        <w:ind w:left="360"/>
        <w:jc w:val="both"/>
        <w:rPr>
          <w:rFonts w:ascii="Montserrat" w:hAnsi="Montserrat"/>
          <w:sz w:val="22"/>
        </w:rPr>
      </w:pPr>
    </w:p>
    <w:p w14:paraId="51DC13FE" w14:textId="77777777" w:rsidR="007140F8" w:rsidRDefault="007140F8" w:rsidP="005D4588">
      <w:pPr>
        <w:pStyle w:val="Prrafodelista"/>
        <w:ind w:left="360"/>
        <w:jc w:val="both"/>
        <w:rPr>
          <w:rFonts w:ascii="Montserrat" w:hAnsi="Montserrat"/>
          <w:sz w:val="22"/>
        </w:rPr>
      </w:pPr>
    </w:p>
    <w:p w14:paraId="02F7D53D" w14:textId="77777777" w:rsidR="007140F8" w:rsidRPr="005D4588" w:rsidRDefault="007140F8" w:rsidP="005D4588">
      <w:pPr>
        <w:pStyle w:val="Prrafodelista"/>
        <w:ind w:left="360"/>
        <w:jc w:val="both"/>
        <w:rPr>
          <w:rFonts w:ascii="Montserrat" w:hAnsi="Montserrat"/>
          <w:sz w:val="22"/>
        </w:rPr>
      </w:pPr>
    </w:p>
    <w:p w14:paraId="4530BCC1" w14:textId="77777777" w:rsidR="00BE3939" w:rsidRPr="005F70BE" w:rsidRDefault="00BE3939" w:rsidP="00D15698">
      <w:pPr>
        <w:jc w:val="center"/>
        <w:rPr>
          <w:rFonts w:ascii="Montserrat" w:hAnsi="Montserrat"/>
          <w:b/>
          <w:iCs/>
          <w:sz w:val="22"/>
        </w:rPr>
      </w:pPr>
      <w:r w:rsidRPr="005F70BE">
        <w:rPr>
          <w:rFonts w:ascii="Montserrat" w:hAnsi="Montserrat"/>
          <w:b/>
          <w:iCs/>
          <w:sz w:val="22"/>
        </w:rPr>
        <w:t>ANEXO NÚMERO 2 (DOS)</w:t>
      </w:r>
    </w:p>
    <w:p w14:paraId="79C616AB" w14:textId="77BE8EEE" w:rsidR="00BE3939" w:rsidRPr="005F70BE" w:rsidRDefault="00BE3939" w:rsidP="00F33CF2">
      <w:pPr>
        <w:jc w:val="center"/>
        <w:rPr>
          <w:rFonts w:ascii="Montserrat" w:hAnsi="Montserrat"/>
          <w:b/>
          <w:sz w:val="22"/>
        </w:rPr>
      </w:pPr>
      <w:r w:rsidRPr="005F70BE">
        <w:rPr>
          <w:rFonts w:ascii="Montserrat" w:hAnsi="Montserrat"/>
          <w:b/>
          <w:sz w:val="22"/>
        </w:rPr>
        <w:t xml:space="preserve">FORMATO </w:t>
      </w:r>
      <w:r w:rsidR="00891631" w:rsidRPr="005F70BE">
        <w:rPr>
          <w:rFonts w:ascii="Montserrat" w:hAnsi="Montserrat"/>
          <w:b/>
          <w:sz w:val="22"/>
        </w:rPr>
        <w:t>DE CARTA RELATIVA AL PUNTO 5</w:t>
      </w:r>
      <w:r w:rsidR="0003384F">
        <w:rPr>
          <w:rFonts w:ascii="Montserrat" w:hAnsi="Montserrat"/>
          <w:b/>
          <w:sz w:val="22"/>
        </w:rPr>
        <w:t xml:space="preserve"> INCISO  B) Y E</w:t>
      </w:r>
      <w:r w:rsidRPr="005F70BE">
        <w:rPr>
          <w:rFonts w:ascii="Montserrat" w:hAnsi="Montserrat"/>
          <w:b/>
          <w:sz w:val="22"/>
        </w:rPr>
        <w:t>)</w:t>
      </w:r>
    </w:p>
    <w:p w14:paraId="3F60A72A" w14:textId="77777777" w:rsidR="00BE3939" w:rsidRPr="005F70BE" w:rsidRDefault="00BE3939" w:rsidP="00517891">
      <w:pPr>
        <w:jc w:val="both"/>
        <w:rPr>
          <w:rFonts w:ascii="Montserrat" w:hAnsi="Montserrat"/>
          <w:b/>
          <w:sz w:val="22"/>
        </w:rPr>
      </w:pPr>
    </w:p>
    <w:p w14:paraId="79F9D8A3" w14:textId="77777777" w:rsidR="00BE3939" w:rsidRPr="00F33CF2" w:rsidRDefault="00BE3939" w:rsidP="00517891">
      <w:pPr>
        <w:jc w:val="both"/>
        <w:rPr>
          <w:rFonts w:ascii="Montserrat" w:hAnsi="Montserrat"/>
          <w:sz w:val="16"/>
        </w:rPr>
      </w:pPr>
      <w:r w:rsidRPr="00F33CF2">
        <w:rPr>
          <w:rFonts w:ascii="Montserrat" w:hAnsi="Montserrat"/>
          <w:sz w:val="16"/>
        </w:rPr>
        <w:t>INSTITUTO MEXICANO DEL SEGURO SOCIAL</w:t>
      </w:r>
    </w:p>
    <w:p w14:paraId="00F8D204" w14:textId="77777777" w:rsidR="00C359D6" w:rsidRPr="00F33CF2" w:rsidRDefault="00C359D6" w:rsidP="00517891">
      <w:pPr>
        <w:jc w:val="both"/>
        <w:rPr>
          <w:rFonts w:ascii="Montserrat" w:hAnsi="Montserrat"/>
          <w:sz w:val="16"/>
        </w:rPr>
      </w:pPr>
    </w:p>
    <w:p w14:paraId="649D8D09" w14:textId="77777777" w:rsidR="00BE3939" w:rsidRPr="00F33CF2" w:rsidRDefault="00BE3939" w:rsidP="00517891">
      <w:pPr>
        <w:jc w:val="both"/>
        <w:rPr>
          <w:rFonts w:ascii="Montserrat" w:hAnsi="Montserrat"/>
          <w:sz w:val="16"/>
        </w:rPr>
      </w:pPr>
      <w:r w:rsidRPr="00F33CF2">
        <w:rPr>
          <w:rFonts w:ascii="Montserrat" w:hAnsi="Montserrat"/>
          <w:sz w:val="16"/>
        </w:rPr>
        <w:t>CONVOCANTE</w:t>
      </w:r>
    </w:p>
    <w:p w14:paraId="0B388B35" w14:textId="77777777" w:rsidR="00BE3939" w:rsidRPr="00F33CF2" w:rsidRDefault="00BE3939" w:rsidP="00517891">
      <w:pPr>
        <w:jc w:val="both"/>
        <w:rPr>
          <w:rFonts w:ascii="Montserrat" w:hAnsi="Montserrat"/>
          <w:sz w:val="16"/>
        </w:rPr>
      </w:pPr>
      <w:r w:rsidRPr="00F33CF2">
        <w:rPr>
          <w:rFonts w:ascii="Montserrat" w:hAnsi="Montserrat"/>
          <w:bCs/>
          <w:sz w:val="16"/>
        </w:rPr>
        <w:t>(__________</w:t>
      </w:r>
      <w:r w:rsidRPr="00F33CF2">
        <w:rPr>
          <w:rFonts w:ascii="Montserrat" w:hAnsi="Montserrat"/>
          <w:bCs/>
          <w:sz w:val="16"/>
          <w:u w:val="single"/>
        </w:rPr>
        <w:t>NOMBRE</w:t>
      </w:r>
      <w:r w:rsidRPr="00F33CF2">
        <w:rPr>
          <w:rFonts w:ascii="Montserrat" w:hAnsi="Montserrat"/>
          <w:bCs/>
          <w:sz w:val="16"/>
        </w:rPr>
        <w:t>________)</w:t>
      </w:r>
      <w:r w:rsidRPr="00F33CF2">
        <w:rPr>
          <w:rFonts w:ascii="Montserrat" w:hAnsi="Montserrat"/>
          <w:sz w:val="16"/>
        </w:rPr>
        <w:t xml:space="preserve"> EN MI CARÁCTER DE REPRESENTANTE LEGAL DE LA </w:t>
      </w:r>
      <w:r w:rsidRPr="00F33CF2">
        <w:rPr>
          <w:rFonts w:ascii="Montserrat" w:hAnsi="Montserrat"/>
          <w:bCs/>
          <w:sz w:val="16"/>
        </w:rPr>
        <w:t>(__________</w:t>
      </w:r>
      <w:r w:rsidRPr="00F33CF2">
        <w:rPr>
          <w:rFonts w:ascii="Montserrat" w:hAnsi="Montserrat"/>
          <w:bCs/>
          <w:sz w:val="16"/>
          <w:u w:val="single"/>
        </w:rPr>
        <w:t>NOMBRE O RAZÓN SOCIAL DE LA EMPRESA</w:t>
      </w:r>
      <w:r w:rsidRPr="00F33CF2">
        <w:rPr>
          <w:rFonts w:ascii="Montserrat" w:hAnsi="Montserrat"/>
          <w:bCs/>
          <w:sz w:val="16"/>
        </w:rPr>
        <w:t>________)</w:t>
      </w:r>
      <w:r w:rsidR="00BC4E71" w:rsidRPr="00F33CF2">
        <w:rPr>
          <w:rFonts w:ascii="Montserrat" w:hAnsi="Montserrat"/>
          <w:sz w:val="16"/>
        </w:rPr>
        <w:t>, Y EN TÉRMINOS DEL NUMERAL 5</w:t>
      </w:r>
      <w:r w:rsidRPr="00F33CF2">
        <w:rPr>
          <w:rFonts w:ascii="Montserrat" w:hAnsi="Montserrat"/>
          <w:sz w:val="16"/>
        </w:rPr>
        <w:t>, DOCUMENTOS QUE DEBERAN PRESENTAR QUIENES DESEEN PARTICIPAR EN LA INVITACION Y ENTREGAR JUNTO CON EL SOBRE CERRADO, RELATIVO A LA PROPOSICIÓN TÉCNICA,  INCISO B)  DE LAS BASES DE LA  DE LA INVITACION NACIONAL NO.______________________________, MANIFIESTO LO SIGUIENTE:</w:t>
      </w:r>
    </w:p>
    <w:p w14:paraId="134135A4" w14:textId="77777777" w:rsidR="00BE3939" w:rsidRPr="00F33CF2" w:rsidRDefault="00BE3939" w:rsidP="00517891">
      <w:pPr>
        <w:jc w:val="both"/>
        <w:rPr>
          <w:rFonts w:ascii="Montserrat" w:hAnsi="Montserrat"/>
          <w:sz w:val="16"/>
        </w:rPr>
      </w:pPr>
    </w:p>
    <w:p w14:paraId="47B38FB2" w14:textId="214E1DA7" w:rsidR="00BE3939" w:rsidRPr="00F33CF2" w:rsidRDefault="00F14E07" w:rsidP="00517891">
      <w:pPr>
        <w:jc w:val="both"/>
        <w:rPr>
          <w:rFonts w:ascii="Montserrat" w:hAnsi="Montserrat"/>
          <w:sz w:val="16"/>
        </w:rPr>
      </w:pPr>
      <w:r w:rsidRPr="00F33CF2">
        <w:rPr>
          <w:rFonts w:ascii="Montserrat" w:hAnsi="Montserrat"/>
          <w:sz w:val="16"/>
        </w:rPr>
        <w:t>INCISO B)</w:t>
      </w:r>
    </w:p>
    <w:p w14:paraId="4E9C8591" w14:textId="77777777" w:rsidR="00C359D6" w:rsidRPr="00F33CF2" w:rsidRDefault="00C359D6" w:rsidP="00517891">
      <w:pPr>
        <w:jc w:val="both"/>
        <w:rPr>
          <w:rFonts w:ascii="Montserrat" w:hAnsi="Montserrat"/>
          <w:sz w:val="16"/>
        </w:rPr>
      </w:pPr>
    </w:p>
    <w:p w14:paraId="65BCE6B6" w14:textId="06B34D85" w:rsidR="00BE3939" w:rsidRPr="00F33CF2" w:rsidRDefault="00F14E07" w:rsidP="00517891">
      <w:pPr>
        <w:jc w:val="both"/>
        <w:rPr>
          <w:rFonts w:ascii="Montserrat" w:hAnsi="Montserrat"/>
          <w:bCs/>
          <w:sz w:val="16"/>
        </w:rPr>
      </w:pPr>
      <w:r w:rsidRPr="00F33CF2">
        <w:rPr>
          <w:rFonts w:ascii="Montserrat" w:hAnsi="Montserrat"/>
          <w:bCs/>
          <w:sz w:val="16"/>
        </w:rPr>
        <w:t>TRATÁNDOSE DE PERSONAS FÍSICAS:</w:t>
      </w:r>
    </w:p>
    <w:p w14:paraId="1AEBC88F" w14:textId="77777777" w:rsidR="00BE3939" w:rsidRPr="00F33CF2" w:rsidRDefault="00BE3939" w:rsidP="00517891">
      <w:pPr>
        <w:jc w:val="both"/>
        <w:rPr>
          <w:rFonts w:ascii="Montserrat" w:hAnsi="Montserrat"/>
          <w:bCs/>
          <w:sz w:val="16"/>
        </w:rPr>
      </w:pPr>
    </w:p>
    <w:p w14:paraId="6279D3C3" w14:textId="1BB1A486" w:rsidR="00BE3939" w:rsidRPr="00F33CF2" w:rsidRDefault="00F14E07" w:rsidP="00517891">
      <w:pPr>
        <w:jc w:val="both"/>
        <w:rPr>
          <w:rFonts w:ascii="Montserrat" w:hAnsi="Montserrat"/>
          <w:bCs/>
          <w:sz w:val="16"/>
        </w:rPr>
      </w:pPr>
      <w:r w:rsidRPr="00F33CF2">
        <w:rPr>
          <w:rFonts w:ascii="Montserrat" w:hAnsi="Montserrat"/>
          <w:sz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33CF2">
        <w:rPr>
          <w:rFonts w:ascii="Montserrat" w:hAnsi="Montserrat"/>
          <w:bCs/>
          <w:sz w:val="16"/>
        </w:rPr>
        <w:t xml:space="preserve">. </w:t>
      </w:r>
    </w:p>
    <w:p w14:paraId="76BDDA6B" w14:textId="77777777" w:rsidR="00BE3939" w:rsidRPr="00F33CF2" w:rsidRDefault="00BE3939" w:rsidP="00517891">
      <w:pPr>
        <w:jc w:val="both"/>
        <w:rPr>
          <w:rFonts w:ascii="Montserrat" w:hAnsi="Montserrat"/>
          <w:sz w:val="16"/>
        </w:rPr>
      </w:pPr>
    </w:p>
    <w:p w14:paraId="6C71415D" w14:textId="1832CE6D" w:rsidR="00BE3939" w:rsidRPr="00F33CF2" w:rsidRDefault="00F14E07" w:rsidP="00517891">
      <w:pPr>
        <w:jc w:val="both"/>
        <w:rPr>
          <w:rFonts w:ascii="Montserrat" w:hAnsi="Montserrat"/>
          <w:sz w:val="16"/>
        </w:rPr>
      </w:pPr>
      <w:r w:rsidRPr="00F33CF2">
        <w:rPr>
          <w:rFonts w:ascii="Montserrat" w:hAnsi="Montserrat"/>
          <w:sz w:val="16"/>
        </w:rPr>
        <w:t>TRATÁNDOSE DE PERSONAS MORALES:</w:t>
      </w:r>
    </w:p>
    <w:p w14:paraId="4FE58EC9" w14:textId="77B23028" w:rsidR="00BE3939" w:rsidRPr="00F33CF2" w:rsidRDefault="00F14E07" w:rsidP="00517891">
      <w:pPr>
        <w:jc w:val="both"/>
        <w:rPr>
          <w:rFonts w:ascii="Montserrat" w:hAnsi="Montserrat"/>
          <w:sz w:val="16"/>
        </w:rPr>
      </w:pPr>
      <w:r w:rsidRPr="00F33CF2">
        <w:rPr>
          <w:rFonts w:ascii="Montserrat" w:hAnsi="Montserrat"/>
          <w:sz w:val="16"/>
        </w:rPr>
        <w:t xml:space="preserve"> </w:t>
      </w:r>
    </w:p>
    <w:p w14:paraId="34A3948E" w14:textId="3AF2B168" w:rsidR="00BE3939" w:rsidRPr="00F33CF2" w:rsidRDefault="00F14E07" w:rsidP="00517891">
      <w:pPr>
        <w:jc w:val="both"/>
        <w:rPr>
          <w:rFonts w:ascii="Montserrat" w:hAnsi="Montserrat"/>
          <w:sz w:val="16"/>
        </w:rPr>
      </w:pPr>
      <w:r w:rsidRPr="00F33CF2">
        <w:rPr>
          <w:rFonts w:ascii="Montserrat" w:hAnsi="Montserrat"/>
          <w:sz w:val="16"/>
        </w:rPr>
        <w:t>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MÁS VENTAJOSAS CON RELACIÓN A LOS DEMÁS PARTICIPANTES.</w:t>
      </w:r>
    </w:p>
    <w:p w14:paraId="0286D5C5" w14:textId="77777777" w:rsidR="00BE3939" w:rsidRPr="00F33CF2" w:rsidRDefault="00BE3939" w:rsidP="00517891">
      <w:pPr>
        <w:jc w:val="both"/>
        <w:rPr>
          <w:rFonts w:ascii="Montserrat" w:hAnsi="Montserrat"/>
          <w:sz w:val="16"/>
        </w:rPr>
      </w:pPr>
    </w:p>
    <w:p w14:paraId="09C3934D" w14:textId="3188ED4C" w:rsidR="00BE3939" w:rsidRPr="00F33CF2" w:rsidRDefault="00F14E07" w:rsidP="00517891">
      <w:pPr>
        <w:jc w:val="both"/>
        <w:rPr>
          <w:rFonts w:ascii="Montserrat" w:hAnsi="Montserrat"/>
          <w:sz w:val="16"/>
        </w:rPr>
      </w:pPr>
      <w:r w:rsidRPr="00F33CF2">
        <w:rPr>
          <w:rFonts w:ascii="Montserrat" w:hAnsi="Montserrat"/>
          <w:sz w:val="16"/>
        </w:rPr>
        <w:t>INCISO F)</w:t>
      </w:r>
    </w:p>
    <w:p w14:paraId="2EF6B550" w14:textId="77777777" w:rsidR="00BE3939" w:rsidRPr="00F33CF2" w:rsidRDefault="00BE3939" w:rsidP="00517891">
      <w:pPr>
        <w:jc w:val="both"/>
        <w:rPr>
          <w:rFonts w:ascii="Montserrat" w:hAnsi="Montserrat"/>
          <w:sz w:val="16"/>
        </w:rPr>
      </w:pPr>
    </w:p>
    <w:p w14:paraId="49967B58" w14:textId="0905B537" w:rsidR="00BE3939" w:rsidRPr="00F33CF2" w:rsidRDefault="00F14E07" w:rsidP="00517891">
      <w:pPr>
        <w:jc w:val="both"/>
        <w:rPr>
          <w:rFonts w:ascii="Montserrat" w:hAnsi="Montserrat"/>
          <w:sz w:val="16"/>
        </w:rPr>
      </w:pPr>
      <w:r w:rsidRPr="00F33CF2">
        <w:rPr>
          <w:rFonts w:ascii="Montserrat" w:hAnsi="Montserrat"/>
          <w:sz w:val="16"/>
        </w:rPr>
        <w:t>QUE MI REPRESENTADA NO SE ENCUENTRA SANCIONADA COMO EMPRESA O PRODUCTO POR LA SECRETARIA DE SALUD.</w:t>
      </w:r>
    </w:p>
    <w:p w14:paraId="2D06BFE4" w14:textId="77777777" w:rsidR="00BE3939" w:rsidRPr="00F33CF2" w:rsidRDefault="00BE3939" w:rsidP="00517891">
      <w:pPr>
        <w:jc w:val="both"/>
        <w:rPr>
          <w:rFonts w:ascii="Montserrat" w:hAnsi="Montserrat"/>
          <w:sz w:val="16"/>
        </w:rPr>
      </w:pPr>
    </w:p>
    <w:p w14:paraId="76FC529C" w14:textId="77777777" w:rsidR="00BE3939" w:rsidRPr="00F33CF2" w:rsidRDefault="00BE3939" w:rsidP="00517891">
      <w:pPr>
        <w:jc w:val="both"/>
        <w:rPr>
          <w:rFonts w:ascii="Montserrat" w:hAnsi="Montserrat"/>
          <w:sz w:val="16"/>
        </w:rPr>
      </w:pPr>
    </w:p>
    <w:p w14:paraId="48FA2122" w14:textId="632654FC" w:rsidR="00BE3939" w:rsidRPr="00F33CF2" w:rsidRDefault="00F14E07" w:rsidP="00517891">
      <w:pPr>
        <w:jc w:val="both"/>
        <w:rPr>
          <w:rFonts w:ascii="Montserrat" w:hAnsi="Montserrat"/>
          <w:sz w:val="16"/>
        </w:rPr>
      </w:pPr>
      <w:r w:rsidRPr="00F33CF2">
        <w:rPr>
          <w:rFonts w:ascii="Montserrat" w:hAnsi="Montserrat"/>
          <w:sz w:val="16"/>
        </w:rPr>
        <w:t>LUGAR Y FECHA</w:t>
      </w:r>
    </w:p>
    <w:p w14:paraId="3ED5F5EF" w14:textId="77777777" w:rsidR="00BE3939" w:rsidRPr="00F33CF2" w:rsidRDefault="00BE3939" w:rsidP="00517891">
      <w:pPr>
        <w:jc w:val="both"/>
        <w:rPr>
          <w:rFonts w:ascii="Montserrat" w:hAnsi="Montserrat"/>
          <w:sz w:val="16"/>
        </w:rPr>
      </w:pPr>
    </w:p>
    <w:p w14:paraId="3148B0D6" w14:textId="56636586" w:rsidR="00BE3939" w:rsidRPr="00F33CF2" w:rsidRDefault="00F14E07" w:rsidP="00517891">
      <w:pPr>
        <w:jc w:val="both"/>
        <w:rPr>
          <w:rFonts w:ascii="Montserrat" w:hAnsi="Montserrat"/>
          <w:sz w:val="16"/>
        </w:rPr>
      </w:pPr>
      <w:r w:rsidRPr="00F33CF2">
        <w:rPr>
          <w:rFonts w:ascii="Montserrat" w:hAnsi="Montserrat"/>
          <w:sz w:val="16"/>
        </w:rPr>
        <w:t>_______________________________________________________________</w:t>
      </w:r>
    </w:p>
    <w:p w14:paraId="4CB4C181" w14:textId="6D481D7B" w:rsidR="00BE3939" w:rsidRPr="00F33CF2" w:rsidRDefault="00F14E07" w:rsidP="00517891">
      <w:pPr>
        <w:jc w:val="both"/>
        <w:rPr>
          <w:rFonts w:ascii="Montserrat" w:hAnsi="Montserrat"/>
          <w:bCs/>
          <w:sz w:val="16"/>
        </w:rPr>
      </w:pPr>
      <w:r w:rsidRPr="00F33CF2">
        <w:rPr>
          <w:rFonts w:ascii="Montserrat" w:hAnsi="Montserrat"/>
          <w:bCs/>
          <w:sz w:val="16"/>
        </w:rPr>
        <w:t>(NOMBRE Y FIRMA DEL REPRESENTANTE LEGAL)</w:t>
      </w:r>
    </w:p>
    <w:p w14:paraId="4D041C13" w14:textId="77777777" w:rsidR="00F14E07" w:rsidRDefault="00F14E07" w:rsidP="00D15698">
      <w:pPr>
        <w:jc w:val="center"/>
        <w:rPr>
          <w:rFonts w:ascii="Montserrat" w:hAnsi="Montserrat"/>
          <w:b/>
          <w:sz w:val="22"/>
        </w:rPr>
      </w:pPr>
    </w:p>
    <w:p w14:paraId="2A4B9AE6" w14:textId="77777777" w:rsidR="00F14E07" w:rsidRDefault="00F14E07" w:rsidP="00D15698">
      <w:pPr>
        <w:jc w:val="center"/>
        <w:rPr>
          <w:rFonts w:ascii="Montserrat" w:hAnsi="Montserrat"/>
          <w:b/>
          <w:sz w:val="22"/>
        </w:rPr>
      </w:pPr>
    </w:p>
    <w:p w14:paraId="684D05D1" w14:textId="77777777" w:rsidR="00F14E07" w:rsidRDefault="00F14E07" w:rsidP="00D15698">
      <w:pPr>
        <w:jc w:val="center"/>
        <w:rPr>
          <w:rFonts w:ascii="Montserrat" w:hAnsi="Montserrat"/>
          <w:b/>
          <w:sz w:val="22"/>
        </w:rPr>
      </w:pPr>
    </w:p>
    <w:p w14:paraId="07E0D8ED" w14:textId="77777777" w:rsidR="00F14E07" w:rsidRDefault="00F14E07" w:rsidP="00D15698">
      <w:pPr>
        <w:jc w:val="center"/>
        <w:rPr>
          <w:rFonts w:ascii="Montserrat" w:hAnsi="Montserrat"/>
          <w:b/>
          <w:sz w:val="22"/>
        </w:rPr>
      </w:pPr>
    </w:p>
    <w:p w14:paraId="7B8A63CB" w14:textId="77777777" w:rsidR="00F14E07" w:rsidRDefault="00F14E07" w:rsidP="00D15698">
      <w:pPr>
        <w:jc w:val="center"/>
        <w:rPr>
          <w:rFonts w:ascii="Montserrat" w:hAnsi="Montserrat"/>
          <w:b/>
          <w:sz w:val="22"/>
        </w:rPr>
      </w:pPr>
    </w:p>
    <w:p w14:paraId="743E8E85" w14:textId="77777777" w:rsidR="00F14E07" w:rsidRDefault="00F14E07" w:rsidP="00D15698">
      <w:pPr>
        <w:jc w:val="center"/>
        <w:rPr>
          <w:rFonts w:ascii="Montserrat" w:hAnsi="Montserrat"/>
          <w:b/>
          <w:sz w:val="22"/>
        </w:rPr>
      </w:pPr>
    </w:p>
    <w:p w14:paraId="3F0597FF" w14:textId="77777777" w:rsidR="00F14E07" w:rsidRDefault="00F14E07" w:rsidP="00D15698">
      <w:pPr>
        <w:jc w:val="center"/>
        <w:rPr>
          <w:rFonts w:ascii="Montserrat" w:hAnsi="Montserrat"/>
          <w:b/>
          <w:sz w:val="22"/>
        </w:rPr>
      </w:pPr>
    </w:p>
    <w:p w14:paraId="57BF03E9" w14:textId="77777777" w:rsidR="00F14E07" w:rsidRDefault="00F14E07" w:rsidP="00D15698">
      <w:pPr>
        <w:jc w:val="center"/>
        <w:rPr>
          <w:rFonts w:ascii="Montserrat" w:hAnsi="Montserrat"/>
          <w:b/>
          <w:sz w:val="22"/>
        </w:rPr>
      </w:pPr>
    </w:p>
    <w:p w14:paraId="3C823609" w14:textId="77777777" w:rsidR="00F14E07" w:rsidRDefault="00F14E07" w:rsidP="00D15698">
      <w:pPr>
        <w:jc w:val="center"/>
        <w:rPr>
          <w:rFonts w:ascii="Montserrat" w:hAnsi="Montserrat"/>
          <w:b/>
          <w:sz w:val="22"/>
        </w:rPr>
      </w:pPr>
    </w:p>
    <w:p w14:paraId="770026B2" w14:textId="77777777" w:rsidR="00F14E07" w:rsidRDefault="00F14E07" w:rsidP="00D15698">
      <w:pPr>
        <w:jc w:val="center"/>
        <w:rPr>
          <w:rFonts w:ascii="Montserrat" w:hAnsi="Montserrat"/>
          <w:b/>
          <w:sz w:val="22"/>
        </w:rPr>
      </w:pPr>
    </w:p>
    <w:p w14:paraId="78BC3017" w14:textId="77777777" w:rsidR="007140F8" w:rsidRDefault="007140F8" w:rsidP="00D15698">
      <w:pPr>
        <w:jc w:val="center"/>
        <w:rPr>
          <w:rFonts w:ascii="Montserrat" w:hAnsi="Montserrat"/>
          <w:b/>
          <w:sz w:val="22"/>
        </w:rPr>
      </w:pPr>
    </w:p>
    <w:p w14:paraId="4D7061CE" w14:textId="6A5FC472" w:rsidR="00BE3939" w:rsidRPr="005F70BE" w:rsidRDefault="00BE3939" w:rsidP="00D15698">
      <w:pPr>
        <w:jc w:val="center"/>
        <w:rPr>
          <w:rFonts w:ascii="Montserrat" w:hAnsi="Montserrat"/>
          <w:b/>
          <w:sz w:val="22"/>
        </w:rPr>
      </w:pPr>
      <w:r w:rsidRPr="005F70BE">
        <w:rPr>
          <w:rFonts w:ascii="Montserrat" w:hAnsi="Montserrat"/>
          <w:b/>
          <w:sz w:val="22"/>
        </w:rPr>
        <w:t>ANEXO NÚMERO 4 (CUATRO)</w:t>
      </w:r>
    </w:p>
    <w:p w14:paraId="6B6503E9" w14:textId="77777777" w:rsidR="00BE3939" w:rsidRPr="005F70BE" w:rsidRDefault="00BE3939" w:rsidP="00517891">
      <w:pPr>
        <w:jc w:val="both"/>
        <w:rPr>
          <w:rFonts w:ascii="Montserrat" w:hAnsi="Montserrat"/>
          <w:sz w:val="22"/>
        </w:rPr>
      </w:pPr>
    </w:p>
    <w:p w14:paraId="1D53E6F3" w14:textId="77777777" w:rsidR="00BE3939" w:rsidRPr="005F70BE" w:rsidRDefault="00BE3939" w:rsidP="00517891">
      <w:pPr>
        <w:jc w:val="both"/>
        <w:rPr>
          <w:rFonts w:ascii="Montserrat" w:hAnsi="Montserrat"/>
          <w:sz w:val="22"/>
        </w:rPr>
      </w:pPr>
      <w:r w:rsidRPr="005F70BE">
        <w:rPr>
          <w:rFonts w:ascii="Montserrat" w:hAnsi="Montserrat"/>
          <w:sz w:val="22"/>
        </w:rPr>
        <w:t>FORMATO PARA LA MANIFESTACIÓN QUE DEBERÁN PRESENTAR LAS MICRO, PEQUEÑAS y MEDIANAS EMPRESAS,  QUE PARTICIPEN CON TAL CARÁCTER EN LOS PROCEDIMIENTOS DE CONTRATACIÓN, PARA DAR CUMPLIMIENTO A LO DISPUESTO EN EL ARTICULO 34 DEL REGLAMENTO DE LA LEY.</w:t>
      </w:r>
    </w:p>
    <w:p w14:paraId="36CFC1EF" w14:textId="77777777" w:rsidR="00BE3939" w:rsidRPr="005F70BE" w:rsidRDefault="00BE3939" w:rsidP="00517891">
      <w:pPr>
        <w:jc w:val="both"/>
        <w:rPr>
          <w:rFonts w:ascii="Montserrat" w:hAnsi="Montserrat"/>
          <w:sz w:val="22"/>
        </w:rPr>
      </w:pPr>
    </w:p>
    <w:p w14:paraId="5B4FB681" w14:textId="77777777" w:rsidR="00BE3939" w:rsidRPr="00652AEB" w:rsidRDefault="00BE3939" w:rsidP="00517891">
      <w:pPr>
        <w:jc w:val="both"/>
        <w:rPr>
          <w:rFonts w:ascii="Montserrat" w:hAnsi="Montserrat"/>
          <w:sz w:val="18"/>
          <w:u w:val="single"/>
        </w:rPr>
      </w:pPr>
      <w:r w:rsidRPr="00652AEB">
        <w:rPr>
          <w:rFonts w:ascii="Montserrat" w:hAnsi="Montserrat"/>
          <w:sz w:val="18"/>
          <w:u w:val="single"/>
        </w:rPr>
        <w:t>NOTA</w:t>
      </w:r>
      <w:proofErr w:type="gramStart"/>
      <w:r w:rsidRPr="00652AEB">
        <w:rPr>
          <w:rFonts w:ascii="Montserrat" w:hAnsi="Montserrat"/>
          <w:sz w:val="18"/>
          <w:u w:val="single"/>
        </w:rPr>
        <w:t>:  El</w:t>
      </w:r>
      <w:proofErr w:type="gramEnd"/>
      <w:r w:rsidRPr="00652AEB">
        <w:rPr>
          <w:rFonts w:ascii="Montserrat" w:hAnsi="Montserrat"/>
          <w:sz w:val="18"/>
          <w:u w:val="single"/>
        </w:rPr>
        <w:t xml:space="preserve"> licitante presentará este  manifiesto bajo protesta de decir verdad, en el caso de que no presente el documento expedido por autoridad competente que determine su estratificación como MIPYME.</w:t>
      </w:r>
    </w:p>
    <w:p w14:paraId="1C19540C" w14:textId="77777777" w:rsidR="00BE3939" w:rsidRPr="00652AEB" w:rsidRDefault="00BE3939" w:rsidP="00517891">
      <w:pPr>
        <w:jc w:val="both"/>
        <w:rPr>
          <w:rFonts w:ascii="Montserrat" w:hAnsi="Montserrat"/>
          <w:sz w:val="18"/>
        </w:rPr>
      </w:pPr>
    </w:p>
    <w:p w14:paraId="12BA1A64" w14:textId="77777777" w:rsidR="00BE3939" w:rsidRPr="00652AEB" w:rsidRDefault="00BE3939" w:rsidP="00517891">
      <w:pPr>
        <w:jc w:val="both"/>
        <w:rPr>
          <w:rFonts w:ascii="Montserrat" w:hAnsi="Montserrat"/>
          <w:sz w:val="18"/>
        </w:rPr>
      </w:pPr>
    </w:p>
    <w:p w14:paraId="0893337E" w14:textId="77777777" w:rsidR="00BE3939" w:rsidRPr="00652AEB" w:rsidRDefault="00BE3939" w:rsidP="00517891">
      <w:pPr>
        <w:jc w:val="both"/>
        <w:rPr>
          <w:rFonts w:ascii="Montserrat" w:hAnsi="Montserrat"/>
          <w:sz w:val="18"/>
        </w:rPr>
      </w:pPr>
      <w:r w:rsidRPr="00652AEB">
        <w:rPr>
          <w:rFonts w:ascii="Montserrat" w:hAnsi="Montserrat"/>
          <w:sz w:val="18"/>
        </w:rPr>
        <w:t>______</w:t>
      </w:r>
      <w:proofErr w:type="spellStart"/>
      <w:r w:rsidRPr="00652AEB">
        <w:rPr>
          <w:rFonts w:ascii="Montserrat" w:hAnsi="Montserrat"/>
          <w:sz w:val="18"/>
        </w:rPr>
        <w:t>de___________de</w:t>
      </w:r>
      <w:proofErr w:type="spellEnd"/>
      <w:r w:rsidRPr="00652AEB">
        <w:rPr>
          <w:rFonts w:ascii="Montserrat" w:hAnsi="Montserrat"/>
          <w:sz w:val="18"/>
        </w:rPr>
        <w:t>_____________</w:t>
      </w:r>
    </w:p>
    <w:p w14:paraId="122B0EFD" w14:textId="77777777" w:rsidR="00BE3939" w:rsidRPr="00652AEB" w:rsidRDefault="00BE3939" w:rsidP="00517891">
      <w:pPr>
        <w:jc w:val="both"/>
        <w:rPr>
          <w:rFonts w:ascii="Montserrat" w:hAnsi="Montserrat"/>
          <w:sz w:val="18"/>
        </w:rPr>
      </w:pPr>
    </w:p>
    <w:p w14:paraId="18EACBD1" w14:textId="77777777" w:rsidR="00BE3939" w:rsidRPr="00652AEB" w:rsidRDefault="00BE3939" w:rsidP="00517891">
      <w:pPr>
        <w:jc w:val="both"/>
        <w:rPr>
          <w:rFonts w:ascii="Montserrat" w:hAnsi="Montserrat"/>
          <w:sz w:val="18"/>
        </w:rPr>
      </w:pPr>
      <w:r w:rsidRPr="00652AEB">
        <w:rPr>
          <w:rFonts w:ascii="Montserrat" w:hAnsi="Montserrat"/>
          <w:sz w:val="18"/>
        </w:rPr>
        <w:t>_______________________</w:t>
      </w:r>
    </w:p>
    <w:p w14:paraId="0299C47B" w14:textId="77777777" w:rsidR="00BE3939" w:rsidRPr="00652AEB" w:rsidRDefault="00BE3939" w:rsidP="00517891">
      <w:pPr>
        <w:jc w:val="both"/>
        <w:rPr>
          <w:rFonts w:ascii="Montserrat" w:hAnsi="Montserrat"/>
          <w:sz w:val="18"/>
        </w:rPr>
      </w:pPr>
      <w:r w:rsidRPr="00652AEB">
        <w:rPr>
          <w:rFonts w:ascii="Montserrat" w:hAnsi="Montserrat"/>
          <w:sz w:val="18"/>
        </w:rPr>
        <w:t>Presente.</w:t>
      </w:r>
    </w:p>
    <w:p w14:paraId="601354F5" w14:textId="77777777" w:rsidR="00BE3939" w:rsidRPr="00652AEB" w:rsidRDefault="00BE3939" w:rsidP="00517891">
      <w:pPr>
        <w:jc w:val="both"/>
        <w:rPr>
          <w:rFonts w:ascii="Montserrat" w:hAnsi="Montserrat"/>
          <w:sz w:val="18"/>
        </w:rPr>
      </w:pPr>
    </w:p>
    <w:p w14:paraId="60AF36A3" w14:textId="77777777" w:rsidR="00BE3939" w:rsidRPr="00652AEB" w:rsidRDefault="00BE3939" w:rsidP="00517891">
      <w:pPr>
        <w:jc w:val="both"/>
        <w:rPr>
          <w:rFonts w:ascii="Montserrat" w:hAnsi="Montserrat"/>
          <w:sz w:val="18"/>
        </w:rPr>
      </w:pPr>
    </w:p>
    <w:p w14:paraId="3CCFF0D1" w14:textId="77777777" w:rsidR="00BE3939" w:rsidRPr="00652AEB" w:rsidRDefault="00BE3939" w:rsidP="00517891">
      <w:pPr>
        <w:jc w:val="both"/>
        <w:rPr>
          <w:rFonts w:ascii="Montserrat" w:hAnsi="Montserrat"/>
          <w:sz w:val="18"/>
        </w:rPr>
      </w:pPr>
      <w:r w:rsidRPr="00652AEB">
        <w:rPr>
          <w:rFonts w:ascii="Montserrat" w:hAnsi="Montserrat"/>
          <w:sz w:val="18"/>
        </w:rPr>
        <w:t xml:space="preserve">Me refiero al procedimiento ________________No. __________________en el que mi representada. </w:t>
      </w:r>
      <w:r w:rsidR="00C359D6" w:rsidRPr="00652AEB">
        <w:rPr>
          <w:rFonts w:ascii="Montserrat" w:hAnsi="Montserrat"/>
          <w:sz w:val="18"/>
        </w:rPr>
        <w:t>La</w:t>
      </w:r>
      <w:r w:rsidRPr="00652AEB">
        <w:rPr>
          <w:rFonts w:ascii="Montserrat" w:hAnsi="Montserrat"/>
          <w:sz w:val="18"/>
        </w:rPr>
        <w:t xml:space="preserve"> empresa _______________________ participa a través de la propuesta que se contiene en el presente sobre.</w:t>
      </w:r>
    </w:p>
    <w:p w14:paraId="10566775" w14:textId="77777777" w:rsidR="00BE3939" w:rsidRPr="00652AEB" w:rsidRDefault="00BE3939" w:rsidP="00517891">
      <w:pPr>
        <w:jc w:val="both"/>
        <w:rPr>
          <w:rFonts w:ascii="Montserrat" w:hAnsi="Montserrat"/>
          <w:sz w:val="18"/>
        </w:rPr>
      </w:pPr>
    </w:p>
    <w:p w14:paraId="5DCBABB3" w14:textId="77777777" w:rsidR="00BE3939" w:rsidRPr="00652AEB" w:rsidRDefault="00BE3939" w:rsidP="00517891">
      <w:pPr>
        <w:jc w:val="both"/>
        <w:rPr>
          <w:rFonts w:ascii="Montserrat" w:hAnsi="Montserrat"/>
          <w:sz w:val="18"/>
          <w:u w:val="single"/>
        </w:rPr>
      </w:pPr>
      <w:r w:rsidRPr="00652AEB">
        <w:rPr>
          <w:rFonts w:ascii="Montserrat" w:hAnsi="Montserrat"/>
          <w:sz w:val="18"/>
        </w:rPr>
        <w:t xml:space="preserve">Sobre el particular y en los términos de lo previsto en el artículo 34 del Reglamento de la Ley de Adquisiciones, Arrendamientos y Servicios del Sector Público, </w:t>
      </w:r>
      <w:r w:rsidRPr="00652AEB">
        <w:rPr>
          <w:rFonts w:ascii="Montserrat" w:hAnsi="Montserrat"/>
          <w:iCs/>
          <w:sz w:val="18"/>
        </w:rPr>
        <w:t xml:space="preserve">relativo a la participación de las micro, pequeñas </w:t>
      </w:r>
      <w:r w:rsidRPr="00652AEB">
        <w:rPr>
          <w:rFonts w:ascii="Montserrat" w:hAnsi="Montserrat"/>
          <w:sz w:val="18"/>
        </w:rPr>
        <w:t xml:space="preserve">y </w:t>
      </w:r>
      <w:r w:rsidRPr="00652AEB">
        <w:rPr>
          <w:rFonts w:ascii="Montserrat" w:hAnsi="Montserrat"/>
          <w:iCs/>
          <w:sz w:val="18"/>
        </w:rPr>
        <w:t>medianas empresas en los procedimientos de adquisición y arrendamiento de bienes muebles así como la contratación de servicios que realicen las dependencias y entidades de la Administración Pública Federa</w:t>
      </w:r>
      <w:r w:rsidR="0090650F" w:rsidRPr="00652AEB">
        <w:rPr>
          <w:rFonts w:ascii="Montserrat" w:hAnsi="Montserrat"/>
          <w:iCs/>
          <w:sz w:val="18"/>
        </w:rPr>
        <w:t>l</w:t>
      </w:r>
      <w:r w:rsidRPr="00652AEB">
        <w:rPr>
          <w:rFonts w:ascii="Montserrat" w:hAnsi="Montserrat"/>
          <w:iCs/>
          <w:sz w:val="18"/>
        </w:rPr>
        <w:t xml:space="preserve">, </w:t>
      </w:r>
      <w:r w:rsidRPr="00652AEB">
        <w:rPr>
          <w:rFonts w:ascii="Montserrat" w:hAnsi="Montserrat"/>
          <w:sz w:val="18"/>
        </w:rPr>
        <w:t>declaro bajo protesta decir verdad, que mi representada pertenece al sector</w:t>
      </w:r>
      <w:r w:rsidRPr="00652AEB">
        <w:rPr>
          <w:rFonts w:ascii="Montserrat" w:hAnsi="Montserrat"/>
          <w:sz w:val="18"/>
          <w:u w:val="single"/>
        </w:rPr>
        <w:t xml:space="preserve"> ___________________.</w:t>
      </w:r>
    </w:p>
    <w:p w14:paraId="6986D4B5" w14:textId="77777777" w:rsidR="00BE3939" w:rsidRPr="00652AEB" w:rsidRDefault="00BE3939" w:rsidP="00517891">
      <w:pPr>
        <w:jc w:val="both"/>
        <w:rPr>
          <w:rFonts w:ascii="Montserrat" w:hAnsi="Montserrat"/>
          <w:sz w:val="18"/>
        </w:rPr>
      </w:pPr>
    </w:p>
    <w:p w14:paraId="749B060F" w14:textId="77777777" w:rsidR="00BE3939" w:rsidRPr="00652AEB" w:rsidRDefault="00BE3939" w:rsidP="00517891">
      <w:pPr>
        <w:jc w:val="both"/>
        <w:rPr>
          <w:rFonts w:ascii="Montserrat" w:hAnsi="Montserrat"/>
          <w:sz w:val="18"/>
        </w:rPr>
      </w:pPr>
      <w:r w:rsidRPr="00652AEB">
        <w:rPr>
          <w:rFonts w:ascii="Montserrat" w:hAnsi="Montserrat"/>
          <w:sz w:val="18"/>
        </w:rPr>
        <w:t>Asimismo, manifiesto, bajo protesta de .decir verdad, que el Registro Federal de Contribuyentes de mi representada es:</w:t>
      </w:r>
      <w:r w:rsidRPr="00652AEB">
        <w:rPr>
          <w:rFonts w:ascii="Montserrat" w:hAnsi="Montserrat"/>
          <w:sz w:val="18"/>
          <w:u w:val="single"/>
        </w:rPr>
        <w:t xml:space="preserve"> </w:t>
      </w:r>
      <w:r w:rsidRPr="00652AEB">
        <w:rPr>
          <w:rFonts w:ascii="Montserrat" w:hAnsi="Montserrat"/>
          <w:sz w:val="18"/>
        </w:rPr>
        <w:t>___________</w:t>
      </w:r>
    </w:p>
    <w:p w14:paraId="7A445346" w14:textId="77777777" w:rsidR="00BE3939" w:rsidRPr="00652AEB" w:rsidRDefault="00BE3939" w:rsidP="00517891">
      <w:pPr>
        <w:jc w:val="both"/>
        <w:rPr>
          <w:rFonts w:ascii="Montserrat" w:hAnsi="Montserrat"/>
          <w:sz w:val="18"/>
        </w:rPr>
      </w:pPr>
    </w:p>
    <w:p w14:paraId="2A3B9EF0" w14:textId="77777777" w:rsidR="00BE3939" w:rsidRPr="00652AEB" w:rsidRDefault="00BE3939" w:rsidP="00517891">
      <w:pPr>
        <w:jc w:val="both"/>
        <w:rPr>
          <w:rFonts w:ascii="Montserrat" w:hAnsi="Montserrat"/>
          <w:sz w:val="18"/>
        </w:rPr>
      </w:pPr>
      <w:r w:rsidRPr="00652AEB">
        <w:rPr>
          <w:rFonts w:ascii="Montserrat" w:hAnsi="Montserrat"/>
          <w:sz w:val="18"/>
        </w:rPr>
        <w:t>ATENTAMENTE</w:t>
      </w:r>
    </w:p>
    <w:p w14:paraId="4C4D366D" w14:textId="77777777" w:rsidR="00BE3939" w:rsidRPr="00652AEB" w:rsidRDefault="00BE3939" w:rsidP="00517891">
      <w:pPr>
        <w:jc w:val="both"/>
        <w:rPr>
          <w:rFonts w:ascii="Montserrat" w:hAnsi="Montserrat"/>
          <w:sz w:val="18"/>
        </w:rPr>
      </w:pPr>
    </w:p>
    <w:p w14:paraId="492DDA40" w14:textId="77777777" w:rsidR="00BE3939" w:rsidRPr="00652AEB" w:rsidRDefault="00BE3939" w:rsidP="00517891">
      <w:pPr>
        <w:jc w:val="both"/>
        <w:rPr>
          <w:rFonts w:ascii="Montserrat" w:hAnsi="Montserrat"/>
          <w:sz w:val="18"/>
        </w:rPr>
      </w:pPr>
      <w:r w:rsidRPr="00652AEB">
        <w:rPr>
          <w:rFonts w:ascii="Montserrat" w:hAnsi="Montserrat"/>
          <w:sz w:val="18"/>
        </w:rPr>
        <w:t>_____________________________________________</w:t>
      </w:r>
    </w:p>
    <w:p w14:paraId="7F1A9D3E" w14:textId="77777777" w:rsidR="00BE3939" w:rsidRPr="00652AEB" w:rsidRDefault="00BE3939" w:rsidP="00517891">
      <w:pPr>
        <w:jc w:val="both"/>
        <w:rPr>
          <w:rFonts w:ascii="Montserrat" w:hAnsi="Montserrat"/>
          <w:sz w:val="18"/>
        </w:rPr>
      </w:pPr>
      <w:r w:rsidRPr="00652AEB">
        <w:rPr>
          <w:rFonts w:ascii="Montserrat" w:hAnsi="Montserrat"/>
          <w:sz w:val="18"/>
        </w:rPr>
        <w:t>NOMBRE Y FIRMA DEL REPRESENTANTE LEGAL</w:t>
      </w:r>
    </w:p>
    <w:p w14:paraId="421D3EE1" w14:textId="77777777" w:rsidR="00F14E07" w:rsidRDefault="00A7747E" w:rsidP="00A7747E">
      <w:pPr>
        <w:tabs>
          <w:tab w:val="left" w:pos="3330"/>
        </w:tabs>
        <w:jc w:val="both"/>
        <w:rPr>
          <w:rFonts w:ascii="Montserrat" w:hAnsi="Montserrat"/>
          <w:b/>
          <w:iCs/>
          <w:sz w:val="22"/>
        </w:rPr>
      </w:pPr>
      <w:r>
        <w:rPr>
          <w:rFonts w:ascii="Montserrat" w:hAnsi="Montserrat"/>
          <w:b/>
          <w:iCs/>
          <w:sz w:val="22"/>
        </w:rPr>
        <w:tab/>
      </w:r>
    </w:p>
    <w:p w14:paraId="2726F0BD" w14:textId="77777777" w:rsidR="00F14E07" w:rsidRDefault="00F14E07" w:rsidP="00A7747E">
      <w:pPr>
        <w:tabs>
          <w:tab w:val="left" w:pos="3330"/>
        </w:tabs>
        <w:jc w:val="both"/>
        <w:rPr>
          <w:rFonts w:ascii="Montserrat" w:hAnsi="Montserrat"/>
          <w:b/>
          <w:iCs/>
          <w:sz w:val="22"/>
        </w:rPr>
      </w:pPr>
    </w:p>
    <w:p w14:paraId="21FDB092" w14:textId="77777777" w:rsidR="00F14E07" w:rsidRDefault="00F14E07" w:rsidP="00A7747E">
      <w:pPr>
        <w:tabs>
          <w:tab w:val="left" w:pos="3330"/>
        </w:tabs>
        <w:jc w:val="both"/>
        <w:rPr>
          <w:rFonts w:ascii="Montserrat" w:hAnsi="Montserrat"/>
          <w:b/>
          <w:iCs/>
          <w:sz w:val="22"/>
        </w:rPr>
      </w:pPr>
    </w:p>
    <w:p w14:paraId="67766334" w14:textId="77777777" w:rsidR="00F14E07" w:rsidRDefault="00F14E07" w:rsidP="00A7747E">
      <w:pPr>
        <w:tabs>
          <w:tab w:val="left" w:pos="3330"/>
        </w:tabs>
        <w:jc w:val="both"/>
        <w:rPr>
          <w:rFonts w:ascii="Montserrat" w:hAnsi="Montserrat"/>
          <w:b/>
          <w:iCs/>
          <w:sz w:val="22"/>
        </w:rPr>
      </w:pPr>
    </w:p>
    <w:p w14:paraId="0660B4B1" w14:textId="77777777" w:rsidR="00F14E07" w:rsidRDefault="00F14E07" w:rsidP="00A7747E">
      <w:pPr>
        <w:tabs>
          <w:tab w:val="left" w:pos="3330"/>
        </w:tabs>
        <w:jc w:val="both"/>
        <w:rPr>
          <w:rFonts w:ascii="Montserrat" w:hAnsi="Montserrat"/>
          <w:b/>
          <w:iCs/>
          <w:sz w:val="22"/>
        </w:rPr>
      </w:pPr>
    </w:p>
    <w:p w14:paraId="7AF44C84" w14:textId="77777777" w:rsidR="00F14E07" w:rsidRDefault="00F14E07" w:rsidP="00A7747E">
      <w:pPr>
        <w:tabs>
          <w:tab w:val="left" w:pos="3330"/>
        </w:tabs>
        <w:jc w:val="both"/>
        <w:rPr>
          <w:rFonts w:ascii="Montserrat" w:hAnsi="Montserrat"/>
          <w:b/>
          <w:iCs/>
          <w:sz w:val="22"/>
        </w:rPr>
      </w:pPr>
    </w:p>
    <w:p w14:paraId="6EBC5716" w14:textId="77777777" w:rsidR="00F14E07" w:rsidRDefault="00F14E07" w:rsidP="00A7747E">
      <w:pPr>
        <w:tabs>
          <w:tab w:val="left" w:pos="3330"/>
        </w:tabs>
        <w:jc w:val="both"/>
        <w:rPr>
          <w:rFonts w:ascii="Montserrat" w:hAnsi="Montserrat"/>
          <w:b/>
          <w:iCs/>
          <w:sz w:val="22"/>
        </w:rPr>
      </w:pPr>
    </w:p>
    <w:p w14:paraId="3DDCCEF4" w14:textId="77777777" w:rsidR="00F14E07" w:rsidRDefault="00F14E07" w:rsidP="00A7747E">
      <w:pPr>
        <w:tabs>
          <w:tab w:val="left" w:pos="3330"/>
        </w:tabs>
        <w:jc w:val="both"/>
        <w:rPr>
          <w:rFonts w:ascii="Montserrat" w:hAnsi="Montserrat"/>
          <w:b/>
          <w:iCs/>
          <w:sz w:val="22"/>
        </w:rPr>
      </w:pPr>
    </w:p>
    <w:p w14:paraId="1BDD8DDD" w14:textId="77777777" w:rsidR="00F14E07" w:rsidRDefault="00F14E07" w:rsidP="00A7747E">
      <w:pPr>
        <w:tabs>
          <w:tab w:val="left" w:pos="3330"/>
        </w:tabs>
        <w:jc w:val="both"/>
        <w:rPr>
          <w:rFonts w:ascii="Montserrat" w:hAnsi="Montserrat"/>
          <w:b/>
          <w:iCs/>
          <w:sz w:val="22"/>
        </w:rPr>
      </w:pPr>
    </w:p>
    <w:p w14:paraId="707C62FF" w14:textId="77777777" w:rsidR="00F14E07" w:rsidRDefault="00F14E07" w:rsidP="00A7747E">
      <w:pPr>
        <w:tabs>
          <w:tab w:val="left" w:pos="3330"/>
        </w:tabs>
        <w:jc w:val="both"/>
        <w:rPr>
          <w:rFonts w:ascii="Montserrat" w:hAnsi="Montserrat"/>
          <w:b/>
          <w:iCs/>
          <w:sz w:val="22"/>
        </w:rPr>
      </w:pPr>
    </w:p>
    <w:p w14:paraId="668DE5A1" w14:textId="77777777" w:rsidR="007140F8" w:rsidRDefault="007140F8" w:rsidP="00A7747E">
      <w:pPr>
        <w:tabs>
          <w:tab w:val="left" w:pos="3330"/>
        </w:tabs>
        <w:jc w:val="both"/>
        <w:rPr>
          <w:rFonts w:ascii="Montserrat" w:hAnsi="Montserrat"/>
          <w:b/>
          <w:iCs/>
          <w:sz w:val="22"/>
        </w:rPr>
      </w:pPr>
    </w:p>
    <w:p w14:paraId="3B0F451E" w14:textId="1D9822D1" w:rsidR="00BE3939" w:rsidRPr="005F70BE" w:rsidRDefault="00BE3939" w:rsidP="00F14E07">
      <w:pPr>
        <w:tabs>
          <w:tab w:val="left" w:pos="3330"/>
        </w:tabs>
        <w:jc w:val="center"/>
        <w:rPr>
          <w:rFonts w:ascii="Montserrat" w:hAnsi="Montserrat"/>
          <w:b/>
          <w:iCs/>
          <w:sz w:val="22"/>
        </w:rPr>
      </w:pPr>
      <w:r w:rsidRPr="005F70BE">
        <w:rPr>
          <w:rFonts w:ascii="Montserrat" w:hAnsi="Montserrat"/>
          <w:b/>
          <w:iCs/>
          <w:sz w:val="22"/>
        </w:rPr>
        <w:t>ANEXO NÚMERO 5 (CINCO)</w:t>
      </w:r>
    </w:p>
    <w:p w14:paraId="53DB5176" w14:textId="77777777" w:rsidR="00BE3939" w:rsidRPr="005F70BE" w:rsidRDefault="00BE3939" w:rsidP="00517891">
      <w:pPr>
        <w:jc w:val="both"/>
        <w:rPr>
          <w:rFonts w:ascii="Montserrat" w:hAnsi="Montserrat"/>
          <w:b/>
          <w:sz w:val="22"/>
          <w:lang w:val="es-ES_tradnl"/>
        </w:rPr>
      </w:pPr>
    </w:p>
    <w:p w14:paraId="1FD0F33C" w14:textId="77777777" w:rsidR="00BE3939" w:rsidRPr="005F70BE" w:rsidRDefault="00BE3939" w:rsidP="003B49F0">
      <w:pPr>
        <w:jc w:val="center"/>
        <w:rPr>
          <w:rFonts w:ascii="Montserrat" w:hAnsi="Montserrat"/>
          <w:sz w:val="22"/>
        </w:rPr>
      </w:pPr>
      <w:r w:rsidRPr="005F70BE">
        <w:rPr>
          <w:rFonts w:ascii="Montserrat" w:hAnsi="Montserrat"/>
          <w:sz w:val="22"/>
        </w:rPr>
        <w:t>FORM</w:t>
      </w:r>
      <w:r w:rsidR="0090650F" w:rsidRPr="005F70BE">
        <w:rPr>
          <w:rFonts w:ascii="Montserrat" w:hAnsi="Montserrat"/>
          <w:sz w:val="22"/>
        </w:rPr>
        <w:t>ATO DE CARTA RELATIVA AL PUNTO 5</w:t>
      </w:r>
      <w:r w:rsidRPr="005F70BE">
        <w:rPr>
          <w:rFonts w:ascii="Montserrat" w:hAnsi="Montserrat"/>
          <w:sz w:val="22"/>
        </w:rPr>
        <w:t xml:space="preserve"> INCISO E)</w:t>
      </w:r>
    </w:p>
    <w:p w14:paraId="2E1016B2" w14:textId="77777777" w:rsidR="00BE3939" w:rsidRPr="005F70BE" w:rsidRDefault="00BE3939" w:rsidP="003B49F0">
      <w:pPr>
        <w:jc w:val="center"/>
        <w:rPr>
          <w:rFonts w:ascii="Montserrat" w:hAnsi="Montserrat"/>
          <w:sz w:val="22"/>
        </w:rPr>
      </w:pPr>
      <w:r w:rsidRPr="005F70BE">
        <w:rPr>
          <w:rFonts w:ascii="Montserrat" w:hAnsi="Montserrat"/>
          <w:sz w:val="22"/>
        </w:rPr>
        <w:t>(C</w:t>
      </w:r>
      <w:r w:rsidR="003B49F0" w:rsidRPr="005F70BE">
        <w:rPr>
          <w:rFonts w:ascii="Montserrat" w:hAnsi="Montserrat"/>
          <w:sz w:val="22"/>
        </w:rPr>
        <w:t>arta en original, papel membret</w:t>
      </w:r>
      <w:r w:rsidRPr="005F70BE">
        <w:rPr>
          <w:rFonts w:ascii="Montserrat" w:hAnsi="Montserrat"/>
          <w:sz w:val="22"/>
        </w:rPr>
        <w:t>ado y firma autógrafa del fabricante)</w:t>
      </w:r>
    </w:p>
    <w:p w14:paraId="3A437299" w14:textId="77777777" w:rsidR="00BE3939" w:rsidRPr="005F70BE" w:rsidRDefault="00BE3939" w:rsidP="00517891">
      <w:pPr>
        <w:jc w:val="both"/>
        <w:rPr>
          <w:rFonts w:ascii="Montserrat" w:hAnsi="Montserrat"/>
          <w:sz w:val="22"/>
        </w:rPr>
      </w:pPr>
    </w:p>
    <w:p w14:paraId="48901972" w14:textId="77777777" w:rsidR="00BE3939" w:rsidRPr="005F70BE" w:rsidRDefault="00BE3939" w:rsidP="00517891">
      <w:pPr>
        <w:jc w:val="both"/>
        <w:rPr>
          <w:rFonts w:ascii="Montserrat" w:hAnsi="Montserrat"/>
          <w:sz w:val="22"/>
        </w:rPr>
      </w:pPr>
      <w:r w:rsidRPr="005F70BE">
        <w:rPr>
          <w:rFonts w:ascii="Montserrat" w:hAnsi="Montserrat"/>
          <w:sz w:val="22"/>
        </w:rPr>
        <w:t>INSTITUTO MEXICANO DEL SEGURO SOCIAL</w:t>
      </w:r>
    </w:p>
    <w:p w14:paraId="5B2CF74A" w14:textId="77777777" w:rsidR="00BE3939" w:rsidRPr="005F70BE" w:rsidRDefault="00BE3939" w:rsidP="00517891">
      <w:pPr>
        <w:jc w:val="both"/>
        <w:rPr>
          <w:rFonts w:ascii="Montserrat" w:hAnsi="Montserrat"/>
          <w:sz w:val="22"/>
        </w:rPr>
      </w:pPr>
      <w:r w:rsidRPr="005F70BE">
        <w:rPr>
          <w:rFonts w:ascii="Montserrat" w:hAnsi="Montserrat"/>
          <w:sz w:val="22"/>
        </w:rPr>
        <w:t>CONVOCANTE</w:t>
      </w:r>
    </w:p>
    <w:p w14:paraId="6717B9A8" w14:textId="77777777" w:rsidR="00BE3939" w:rsidRPr="005F70BE" w:rsidRDefault="00BE3939" w:rsidP="00517891">
      <w:pPr>
        <w:jc w:val="both"/>
        <w:rPr>
          <w:rFonts w:ascii="Montserrat" w:hAnsi="Montserrat"/>
          <w:bCs/>
          <w:sz w:val="22"/>
        </w:rPr>
      </w:pPr>
    </w:p>
    <w:p w14:paraId="143A51D4" w14:textId="77777777" w:rsidR="00BE3939" w:rsidRPr="005F70BE" w:rsidRDefault="00BE3939" w:rsidP="00517891">
      <w:pPr>
        <w:jc w:val="both"/>
        <w:rPr>
          <w:rFonts w:ascii="Montserrat" w:hAnsi="Montserrat"/>
          <w:sz w:val="22"/>
        </w:rPr>
      </w:pPr>
      <w:r w:rsidRPr="005F70BE">
        <w:rPr>
          <w:rFonts w:ascii="Montserrat" w:hAnsi="Montserrat"/>
          <w:bCs/>
          <w:sz w:val="22"/>
        </w:rPr>
        <w:t>__________</w:t>
      </w:r>
      <w:proofErr w:type="gramStart"/>
      <w:r w:rsidRPr="005F70BE">
        <w:rPr>
          <w:rFonts w:ascii="Montserrat" w:hAnsi="Montserrat"/>
          <w:bCs/>
          <w:sz w:val="22"/>
          <w:u w:val="single"/>
        </w:rPr>
        <w:t>_(</w:t>
      </w:r>
      <w:proofErr w:type="gramEnd"/>
      <w:r w:rsidRPr="005F70BE">
        <w:rPr>
          <w:rFonts w:ascii="Montserrat" w:hAnsi="Montserrat"/>
          <w:bCs/>
          <w:sz w:val="22"/>
          <w:u w:val="single"/>
        </w:rPr>
        <w:t xml:space="preserve">NOMBRE) </w:t>
      </w:r>
      <w:r w:rsidRPr="005F70BE">
        <w:rPr>
          <w:rFonts w:ascii="Montserrat" w:hAnsi="Montserrat"/>
          <w:bCs/>
          <w:sz w:val="22"/>
        </w:rPr>
        <w:t>____________</w:t>
      </w:r>
      <w:r w:rsidRPr="005F70BE">
        <w:rPr>
          <w:rFonts w:ascii="Montserrat" w:hAnsi="Montserrat"/>
          <w:sz w:val="22"/>
        </w:rPr>
        <w:t xml:space="preserve">, EN MI CARÁCTER DE REPRESENTANTE LEGAL DE LA EMPRESA </w:t>
      </w:r>
      <w:r w:rsidRPr="005F70BE">
        <w:rPr>
          <w:rFonts w:ascii="Montserrat" w:hAnsi="Montserrat"/>
          <w:bCs/>
          <w:sz w:val="22"/>
          <w:u w:val="single"/>
        </w:rPr>
        <w:t>_____(NOMBRE O RAZÓN SOCIAL DEL FABRICANTE)</w:t>
      </w:r>
      <w:r w:rsidRPr="005F70BE">
        <w:rPr>
          <w:rFonts w:ascii="Montserrat" w:hAnsi="Montserrat"/>
          <w:sz w:val="22"/>
        </w:rPr>
        <w:t>_______, MANIFIESTO QUE RESPALDO LA PROPOSICION TÉCNICA QUE PRESENTE __</w:t>
      </w:r>
      <w:r w:rsidRPr="005F70BE">
        <w:rPr>
          <w:rFonts w:ascii="Montserrat" w:hAnsi="Montserrat"/>
          <w:sz w:val="22"/>
          <w:u w:val="single"/>
        </w:rPr>
        <w:t>_(</w:t>
      </w:r>
      <w:r w:rsidRPr="005F70BE">
        <w:rPr>
          <w:rFonts w:ascii="Montserrat" w:hAnsi="Montserrat"/>
          <w:bCs/>
          <w:sz w:val="22"/>
          <w:u w:val="single"/>
        </w:rPr>
        <w:t>NOMBRE O RAZÓN SOCIAL DEL DISTRIBUIDOR)</w:t>
      </w:r>
      <w:r w:rsidRPr="005F70BE">
        <w:rPr>
          <w:rFonts w:ascii="Montserrat" w:hAnsi="Montserrat"/>
          <w:sz w:val="22"/>
        </w:rPr>
        <w:t>____ POR LOS BIENES OFERTADOS EN LA INVITACIÓN NACIONAL No. _________________ Y QUE A CONTINUACIÓN SE RELACIONAN:</w:t>
      </w:r>
    </w:p>
    <w:p w14:paraId="1C61E5CB" w14:textId="77777777" w:rsidR="00BE3939" w:rsidRPr="005F70BE" w:rsidRDefault="00BE3939" w:rsidP="00517891">
      <w:pPr>
        <w:jc w:val="both"/>
        <w:rPr>
          <w:rFonts w:ascii="Montserrat" w:hAnsi="Montserrat"/>
          <w:sz w:val="22"/>
        </w:rPr>
      </w:pPr>
    </w:p>
    <w:tbl>
      <w:tblPr>
        <w:tblW w:w="0" w:type="auto"/>
        <w:jc w:val="center"/>
        <w:tblLayout w:type="fixed"/>
        <w:tblLook w:val="0000" w:firstRow="0" w:lastRow="0" w:firstColumn="0" w:lastColumn="0" w:noHBand="0" w:noVBand="0"/>
      </w:tblPr>
      <w:tblGrid>
        <w:gridCol w:w="5028"/>
        <w:gridCol w:w="5029"/>
      </w:tblGrid>
      <w:tr w:rsidR="00BE3939" w:rsidRPr="005F70BE" w14:paraId="7B6C67F2" w14:textId="77777777" w:rsidTr="003B49F0">
        <w:trPr>
          <w:jc w:val="center"/>
        </w:trPr>
        <w:tc>
          <w:tcPr>
            <w:tcW w:w="5028" w:type="dxa"/>
          </w:tcPr>
          <w:p w14:paraId="72B963ED"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D3B6A5E"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0DEE2260" w14:textId="77777777" w:rsidTr="003B49F0">
        <w:trPr>
          <w:jc w:val="center"/>
        </w:trPr>
        <w:tc>
          <w:tcPr>
            <w:tcW w:w="5028" w:type="dxa"/>
          </w:tcPr>
          <w:p w14:paraId="08DC99E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209682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3D9C2541" w14:textId="77777777" w:rsidTr="003B49F0">
        <w:trPr>
          <w:jc w:val="center"/>
        </w:trPr>
        <w:tc>
          <w:tcPr>
            <w:tcW w:w="5028" w:type="dxa"/>
          </w:tcPr>
          <w:p w14:paraId="03A96DCF"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5E642C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49522D81" w14:textId="77777777" w:rsidTr="003B49F0">
        <w:trPr>
          <w:jc w:val="center"/>
        </w:trPr>
        <w:tc>
          <w:tcPr>
            <w:tcW w:w="5028" w:type="dxa"/>
          </w:tcPr>
          <w:p w14:paraId="2A4E1677"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0C0A3A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B59D80C" w14:textId="77777777" w:rsidTr="003B49F0">
        <w:trPr>
          <w:jc w:val="center"/>
        </w:trPr>
        <w:tc>
          <w:tcPr>
            <w:tcW w:w="5028" w:type="dxa"/>
          </w:tcPr>
          <w:p w14:paraId="70A89BC8"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0F6D3368"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2F0E31CB" w14:textId="77777777" w:rsidTr="003B49F0">
        <w:trPr>
          <w:jc w:val="center"/>
        </w:trPr>
        <w:tc>
          <w:tcPr>
            <w:tcW w:w="5028" w:type="dxa"/>
          </w:tcPr>
          <w:p w14:paraId="70C2383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5F2CF79"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7C140DB1" w14:textId="77777777" w:rsidTr="003B49F0">
        <w:trPr>
          <w:jc w:val="center"/>
        </w:trPr>
        <w:tc>
          <w:tcPr>
            <w:tcW w:w="5028" w:type="dxa"/>
          </w:tcPr>
          <w:p w14:paraId="4E99149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1B872A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5784037" w14:textId="77777777" w:rsidTr="003B49F0">
        <w:trPr>
          <w:jc w:val="center"/>
        </w:trPr>
        <w:tc>
          <w:tcPr>
            <w:tcW w:w="5028" w:type="dxa"/>
          </w:tcPr>
          <w:p w14:paraId="285E3E0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27D8C3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3C9118AC" w14:textId="77777777" w:rsidTr="003B49F0">
        <w:trPr>
          <w:jc w:val="center"/>
        </w:trPr>
        <w:tc>
          <w:tcPr>
            <w:tcW w:w="5028" w:type="dxa"/>
          </w:tcPr>
          <w:p w14:paraId="514466F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82E8AD6"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D8C4584" w14:textId="77777777" w:rsidTr="003B49F0">
        <w:trPr>
          <w:jc w:val="center"/>
        </w:trPr>
        <w:tc>
          <w:tcPr>
            <w:tcW w:w="5028" w:type="dxa"/>
          </w:tcPr>
          <w:p w14:paraId="256C4BA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69F6FAE"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3716286" w14:textId="77777777" w:rsidTr="003B49F0">
        <w:trPr>
          <w:jc w:val="center"/>
        </w:trPr>
        <w:tc>
          <w:tcPr>
            <w:tcW w:w="5028" w:type="dxa"/>
          </w:tcPr>
          <w:p w14:paraId="3953DAF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103A22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bl>
    <w:p w14:paraId="0FDDA824" w14:textId="77777777" w:rsidR="00BE3939" w:rsidRPr="005F70BE" w:rsidRDefault="00BE3939" w:rsidP="00517891">
      <w:pPr>
        <w:jc w:val="both"/>
        <w:rPr>
          <w:rFonts w:ascii="Montserrat" w:hAnsi="Montserrat"/>
          <w:sz w:val="22"/>
        </w:rPr>
      </w:pPr>
    </w:p>
    <w:p w14:paraId="4588316A" w14:textId="77777777" w:rsidR="00BE3939" w:rsidRPr="005F70BE" w:rsidRDefault="00BE3939" w:rsidP="00517891">
      <w:pPr>
        <w:jc w:val="both"/>
        <w:rPr>
          <w:rFonts w:ascii="Montserrat" w:hAnsi="Montserrat"/>
          <w:sz w:val="22"/>
        </w:rPr>
      </w:pPr>
      <w:r w:rsidRPr="005F70BE">
        <w:rPr>
          <w:rFonts w:ascii="Montserrat" w:hAnsi="Montserrat"/>
          <w:sz w:val="22"/>
        </w:rPr>
        <w:t>LUGAR Y FECHA</w:t>
      </w:r>
    </w:p>
    <w:p w14:paraId="14DC7C2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___________________________________________________________</w:t>
      </w:r>
    </w:p>
    <w:p w14:paraId="699403C3" w14:textId="77777777" w:rsidR="00BE3939" w:rsidRPr="005F70BE" w:rsidRDefault="00BE3939" w:rsidP="00517891">
      <w:pPr>
        <w:jc w:val="both"/>
        <w:rPr>
          <w:rFonts w:ascii="Montserrat" w:hAnsi="Montserrat"/>
          <w:sz w:val="22"/>
        </w:rPr>
      </w:pPr>
      <w:r w:rsidRPr="005F70BE">
        <w:rPr>
          <w:rFonts w:ascii="Montserrat" w:hAnsi="Montserrat"/>
          <w:sz w:val="22"/>
        </w:rPr>
        <w:t>NOMBRE Y FIRMA DEL REPRESENTANTE LEGAL DEL FABRICANTE.</w:t>
      </w:r>
    </w:p>
    <w:p w14:paraId="57F75AA5" w14:textId="77777777" w:rsidR="00F14E07" w:rsidRDefault="003B49F0"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p>
    <w:p w14:paraId="6358B826" w14:textId="77777777" w:rsidR="00F14E07" w:rsidRDefault="00F14E07"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E710FA8" w14:textId="77777777" w:rsidR="00F14E07" w:rsidRDefault="00F14E07"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08B85CA" w14:textId="77777777" w:rsidR="00F14E07" w:rsidRDefault="00F14E07"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80DC3CA" w14:textId="77777777" w:rsidR="00F14E07" w:rsidRDefault="00F14E07"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5DA4003" w14:textId="77777777" w:rsidR="00F14E07" w:rsidRDefault="00F14E07"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435667B5" w14:textId="77777777" w:rsidR="00F14E07" w:rsidRDefault="00F14E07"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B7DC176" w14:textId="77777777" w:rsidR="00F14E07" w:rsidRDefault="00F14E07"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CAF4B65" w14:textId="77777777" w:rsidR="007140F8" w:rsidRDefault="007140F8"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BEC4FD7" w14:textId="77777777" w:rsidR="007140F8" w:rsidRDefault="007140F8"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E614BFE" w14:textId="5273C314" w:rsidR="00BE3939" w:rsidRDefault="00BE3939" w:rsidP="00F14E07">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t>ANEXO NÚMERO 6 (SEIS)</w:t>
      </w:r>
    </w:p>
    <w:p w14:paraId="3E0FAFCE" w14:textId="77777777" w:rsidR="00F14E07" w:rsidRPr="005F70BE" w:rsidRDefault="00F14E07" w:rsidP="00F14E07">
      <w:pPr>
        <w:tabs>
          <w:tab w:val="left" w:pos="-28444"/>
          <w:tab w:val="left" w:pos="-27724"/>
          <w:tab w:val="left" w:pos="-27004"/>
          <w:tab w:val="left" w:pos="-26284"/>
          <w:tab w:val="left" w:pos="-25564"/>
          <w:tab w:val="left" w:pos="-24844"/>
          <w:tab w:val="left" w:pos="-24124"/>
        </w:tabs>
        <w:jc w:val="center"/>
        <w:rPr>
          <w:rFonts w:ascii="Montserrat" w:hAnsi="Montserrat"/>
          <w:b/>
          <w:sz w:val="22"/>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572"/>
      </w:tblGrid>
      <w:tr w:rsidR="00BE3939" w:rsidRPr="00F14E07" w14:paraId="7123063D" w14:textId="77777777" w:rsidTr="00EC4726">
        <w:tc>
          <w:tcPr>
            <w:tcW w:w="7315" w:type="dxa"/>
            <w:tcBorders>
              <w:top w:val="single" w:sz="4" w:space="0" w:color="000000"/>
              <w:left w:val="single" w:sz="4" w:space="0" w:color="000000"/>
              <w:bottom w:val="single" w:sz="4" w:space="0" w:color="000000"/>
            </w:tcBorders>
            <w:shd w:val="clear" w:color="auto" w:fill="D9D9D9"/>
            <w:vAlign w:val="center"/>
          </w:tcPr>
          <w:p w14:paraId="25AD4EA7" w14:textId="77777777" w:rsidR="00BE3939" w:rsidRPr="00F14E07" w:rsidRDefault="00EC4726" w:rsidP="00027D9F">
            <w:pPr>
              <w:numPr>
                <w:ilvl w:val="0"/>
                <w:numId w:val="1"/>
              </w:numPr>
              <w:jc w:val="center"/>
              <w:rPr>
                <w:rFonts w:ascii="Montserrat" w:hAnsi="Montserrat"/>
                <w:b/>
                <w:bCs/>
                <w:sz w:val="16"/>
                <w:szCs w:val="16"/>
              </w:rPr>
            </w:pPr>
            <w:r w:rsidRPr="00F14E07">
              <w:rPr>
                <w:rFonts w:ascii="Montserrat" w:hAnsi="Montserrat"/>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04AF2E6B" w14:textId="77777777" w:rsidR="00BE3939" w:rsidRPr="00F14E07" w:rsidRDefault="00EC4726" w:rsidP="00027D9F">
            <w:pPr>
              <w:jc w:val="center"/>
              <w:rPr>
                <w:rFonts w:ascii="Montserrat" w:hAnsi="Montserrat"/>
                <w:b/>
                <w:bCs/>
                <w:sz w:val="16"/>
                <w:szCs w:val="16"/>
              </w:rPr>
            </w:pPr>
            <w:r w:rsidRPr="00F14E07">
              <w:rPr>
                <w:rFonts w:ascii="Montserrat" w:hAnsi="Montserrat"/>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9478DD" w14:textId="77777777" w:rsidR="00BE3939" w:rsidRPr="00F14E07" w:rsidRDefault="00EC4726" w:rsidP="00027D9F">
            <w:pPr>
              <w:jc w:val="center"/>
              <w:rPr>
                <w:rFonts w:ascii="Montserrat" w:hAnsi="Montserrat"/>
                <w:b/>
                <w:bCs/>
                <w:sz w:val="16"/>
                <w:szCs w:val="16"/>
              </w:rPr>
            </w:pPr>
            <w:r w:rsidRPr="00F14E07">
              <w:rPr>
                <w:rFonts w:ascii="Montserrat" w:hAnsi="Montserrat"/>
                <w:b/>
                <w:bCs/>
                <w:sz w:val="16"/>
                <w:szCs w:val="16"/>
              </w:rPr>
              <w:t>PRESENTADO</w:t>
            </w:r>
          </w:p>
          <w:p w14:paraId="0DEDA6C2" w14:textId="77777777" w:rsidR="00BE3939" w:rsidRPr="00F14E07" w:rsidRDefault="00EC4726" w:rsidP="00027D9F">
            <w:pPr>
              <w:jc w:val="center"/>
              <w:rPr>
                <w:rFonts w:ascii="Montserrat" w:hAnsi="Montserrat"/>
                <w:b/>
                <w:bCs/>
                <w:sz w:val="16"/>
                <w:szCs w:val="16"/>
              </w:rPr>
            </w:pPr>
            <w:r w:rsidRPr="00F14E07">
              <w:rPr>
                <w:rFonts w:ascii="Montserrat" w:hAnsi="Montserrat"/>
                <w:b/>
                <w:bCs/>
                <w:sz w:val="16"/>
                <w:szCs w:val="16"/>
              </w:rPr>
              <w:t>SI          NO</w:t>
            </w:r>
          </w:p>
        </w:tc>
      </w:tr>
      <w:tr w:rsidR="00BE3939" w:rsidRPr="00F14E07" w14:paraId="23871A4C" w14:textId="77777777" w:rsidTr="00EC4726">
        <w:tc>
          <w:tcPr>
            <w:tcW w:w="7315" w:type="dxa"/>
            <w:tcBorders>
              <w:top w:val="single" w:sz="4" w:space="0" w:color="000000"/>
              <w:left w:val="single" w:sz="4" w:space="0" w:color="000000"/>
              <w:bottom w:val="single" w:sz="4" w:space="0" w:color="000000"/>
            </w:tcBorders>
          </w:tcPr>
          <w:p w14:paraId="67B340FA" w14:textId="77777777" w:rsidR="00BE3939" w:rsidRPr="00F14E07" w:rsidRDefault="00EC4726" w:rsidP="00517891">
            <w:pPr>
              <w:jc w:val="both"/>
              <w:rPr>
                <w:rFonts w:ascii="Montserrat" w:hAnsi="Montserrat"/>
                <w:bCs/>
                <w:sz w:val="16"/>
                <w:szCs w:val="16"/>
                <w:lang w:val="es-MX"/>
              </w:rPr>
            </w:pPr>
            <w:r w:rsidRPr="00F14E07">
              <w:rPr>
                <w:rFonts w:ascii="Montserrat" w:hAnsi="Montserrat"/>
                <w:sz w:val="16"/>
                <w:szCs w:val="16"/>
              </w:rPr>
              <w:t xml:space="preserve">ESCRITO EN EL QUE SU FIRMANTE MANIFIESTE, BAJO PROTESTA DE DECIR VERDAD, QUE CUENTA CON FACULTADES SUFICIENTES PARA COMPROMETERSE POR SI O POR SU REPRESENTADA, </w:t>
            </w:r>
            <w:r w:rsidRPr="00F14E07">
              <w:rPr>
                <w:rFonts w:ascii="Montserrat" w:hAnsi="Montserrat"/>
                <w:bCs/>
                <w:sz w:val="16"/>
                <w:szCs w:val="16"/>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14:paraId="62D0A989" w14:textId="77777777" w:rsidR="00BE3939" w:rsidRPr="00F14E07" w:rsidRDefault="00EC4726" w:rsidP="00E656C6">
            <w:pPr>
              <w:jc w:val="center"/>
              <w:rPr>
                <w:rFonts w:ascii="Montserrat" w:hAnsi="Montserrat"/>
                <w:sz w:val="16"/>
                <w:szCs w:val="16"/>
              </w:rPr>
            </w:pPr>
            <w:r w:rsidRPr="00F14E07">
              <w:rPr>
                <w:rFonts w:ascii="Montserrat" w:hAnsi="Montserrat"/>
                <w:sz w:val="16"/>
                <w:szCs w:val="16"/>
              </w:rPr>
              <w:t>6.1</w:t>
            </w:r>
          </w:p>
        </w:tc>
        <w:tc>
          <w:tcPr>
            <w:tcW w:w="709" w:type="dxa"/>
            <w:tcBorders>
              <w:top w:val="single" w:sz="4" w:space="0" w:color="000000"/>
              <w:left w:val="single" w:sz="4" w:space="0" w:color="000000"/>
              <w:bottom w:val="single" w:sz="4" w:space="0" w:color="000000"/>
            </w:tcBorders>
          </w:tcPr>
          <w:p w14:paraId="7A04CA21"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24CB3A44" w14:textId="77777777" w:rsidR="00BE3939" w:rsidRPr="00F14E07" w:rsidRDefault="00BE3939" w:rsidP="00517891">
            <w:pPr>
              <w:jc w:val="both"/>
              <w:rPr>
                <w:rFonts w:ascii="Montserrat" w:hAnsi="Montserrat"/>
                <w:sz w:val="16"/>
                <w:szCs w:val="16"/>
              </w:rPr>
            </w:pPr>
          </w:p>
        </w:tc>
      </w:tr>
    </w:tbl>
    <w:p w14:paraId="1108960D" w14:textId="77777777" w:rsidR="00BE3939" w:rsidRPr="00F14E07" w:rsidRDefault="00BE3939" w:rsidP="00517891">
      <w:pPr>
        <w:jc w:val="both"/>
        <w:rPr>
          <w:rFonts w:ascii="Montserrat" w:hAnsi="Montserrat"/>
          <w:b/>
          <w:sz w:val="18"/>
          <w:szCs w:val="18"/>
        </w:rPr>
      </w:pPr>
    </w:p>
    <w:p w14:paraId="11712C4B" w14:textId="279116F1" w:rsidR="00BE3939" w:rsidRDefault="00BE3939" w:rsidP="00517891">
      <w:pPr>
        <w:numPr>
          <w:ilvl w:val="1"/>
          <w:numId w:val="1"/>
        </w:numPr>
        <w:jc w:val="both"/>
        <w:rPr>
          <w:rFonts w:ascii="Montserrat" w:hAnsi="Montserrat"/>
          <w:b/>
          <w:sz w:val="18"/>
          <w:szCs w:val="18"/>
          <w:lang w:val="es-MX"/>
        </w:rPr>
      </w:pPr>
      <w:r w:rsidRPr="00F14E07">
        <w:rPr>
          <w:rFonts w:ascii="Montserrat" w:hAnsi="Montserrat"/>
          <w:b/>
          <w:sz w:val="18"/>
          <w:szCs w:val="18"/>
          <w:lang w:val="es-MX"/>
        </w:rPr>
        <w:t>DOCUMENTACIÓN CORRESPONDIENTE A LA PROPOSICION TÉCNICA</w:t>
      </w:r>
    </w:p>
    <w:p w14:paraId="0429D553" w14:textId="77777777" w:rsidR="00F14E07" w:rsidRPr="00F14E07" w:rsidRDefault="00F14E07" w:rsidP="00517891">
      <w:pPr>
        <w:numPr>
          <w:ilvl w:val="1"/>
          <w:numId w:val="1"/>
        </w:numPr>
        <w:jc w:val="both"/>
        <w:rPr>
          <w:rFonts w:ascii="Montserrat" w:hAnsi="Montserrat"/>
          <w:b/>
          <w:sz w:val="18"/>
          <w:szCs w:val="18"/>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572"/>
      </w:tblGrid>
      <w:tr w:rsidR="00027D9F" w:rsidRPr="00F14E07" w14:paraId="327E261E" w14:textId="77777777" w:rsidTr="00EC4726">
        <w:trPr>
          <w:trHeight w:val="593"/>
        </w:trPr>
        <w:tc>
          <w:tcPr>
            <w:tcW w:w="7315" w:type="dxa"/>
            <w:tcBorders>
              <w:top w:val="single" w:sz="4" w:space="0" w:color="000000"/>
              <w:left w:val="single" w:sz="4" w:space="0" w:color="000000"/>
              <w:bottom w:val="single" w:sz="4" w:space="0" w:color="000000"/>
            </w:tcBorders>
            <w:shd w:val="clear" w:color="auto" w:fill="D9D9D9"/>
            <w:vAlign w:val="center"/>
          </w:tcPr>
          <w:p w14:paraId="3DBCFC3C" w14:textId="77777777" w:rsidR="00027D9F" w:rsidRPr="00F14E07" w:rsidRDefault="00EC4726" w:rsidP="00891631">
            <w:pPr>
              <w:numPr>
                <w:ilvl w:val="0"/>
                <w:numId w:val="1"/>
              </w:numPr>
              <w:jc w:val="center"/>
              <w:rPr>
                <w:rFonts w:ascii="Montserrat" w:hAnsi="Montserrat"/>
                <w:b/>
                <w:bCs/>
                <w:sz w:val="16"/>
                <w:szCs w:val="16"/>
              </w:rPr>
            </w:pPr>
            <w:r w:rsidRPr="00F14E07">
              <w:rPr>
                <w:rFonts w:ascii="Montserrat" w:hAnsi="Montserrat"/>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16254C1C" w14:textId="77777777" w:rsidR="00027D9F" w:rsidRPr="00F14E07" w:rsidRDefault="00EC4726" w:rsidP="00891631">
            <w:pPr>
              <w:jc w:val="center"/>
              <w:rPr>
                <w:rFonts w:ascii="Montserrat" w:hAnsi="Montserrat"/>
                <w:b/>
                <w:bCs/>
                <w:sz w:val="16"/>
                <w:szCs w:val="16"/>
              </w:rPr>
            </w:pPr>
            <w:r w:rsidRPr="00F14E07">
              <w:rPr>
                <w:rFonts w:ascii="Montserrat" w:hAnsi="Montserrat"/>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E59E7F" w14:textId="77777777" w:rsidR="00027D9F" w:rsidRPr="00F14E07" w:rsidRDefault="00EC4726" w:rsidP="00891631">
            <w:pPr>
              <w:jc w:val="center"/>
              <w:rPr>
                <w:rFonts w:ascii="Montserrat" w:hAnsi="Montserrat"/>
                <w:b/>
                <w:bCs/>
                <w:sz w:val="16"/>
                <w:szCs w:val="16"/>
              </w:rPr>
            </w:pPr>
            <w:r w:rsidRPr="00F14E07">
              <w:rPr>
                <w:rFonts w:ascii="Montserrat" w:hAnsi="Montserrat"/>
                <w:b/>
                <w:bCs/>
                <w:sz w:val="16"/>
                <w:szCs w:val="16"/>
              </w:rPr>
              <w:t>PRESENTADO</w:t>
            </w:r>
          </w:p>
          <w:p w14:paraId="16FE3D30" w14:textId="77777777" w:rsidR="00027D9F" w:rsidRPr="00F14E07" w:rsidRDefault="00EC4726" w:rsidP="00891631">
            <w:pPr>
              <w:jc w:val="center"/>
              <w:rPr>
                <w:rFonts w:ascii="Montserrat" w:hAnsi="Montserrat"/>
                <w:b/>
                <w:bCs/>
                <w:sz w:val="16"/>
                <w:szCs w:val="16"/>
              </w:rPr>
            </w:pPr>
            <w:r w:rsidRPr="00F14E07">
              <w:rPr>
                <w:rFonts w:ascii="Montserrat" w:hAnsi="Montserrat"/>
                <w:b/>
                <w:bCs/>
                <w:sz w:val="16"/>
                <w:szCs w:val="16"/>
              </w:rPr>
              <w:t>SI          NO</w:t>
            </w:r>
          </w:p>
        </w:tc>
      </w:tr>
      <w:tr w:rsidR="00BE3939" w:rsidRPr="00F14E07" w14:paraId="6659196A" w14:textId="77777777" w:rsidTr="00EC4726">
        <w:tc>
          <w:tcPr>
            <w:tcW w:w="7315" w:type="dxa"/>
            <w:tcBorders>
              <w:top w:val="single" w:sz="4" w:space="0" w:color="000000"/>
              <w:left w:val="single" w:sz="4" w:space="0" w:color="000000"/>
              <w:bottom w:val="single" w:sz="4" w:space="0" w:color="000000"/>
            </w:tcBorders>
          </w:tcPr>
          <w:p w14:paraId="2C8911E9" w14:textId="77777777" w:rsidR="00BE3939" w:rsidRPr="00F14E07" w:rsidRDefault="00EC4726" w:rsidP="00517891">
            <w:pPr>
              <w:jc w:val="both"/>
              <w:rPr>
                <w:rFonts w:ascii="Montserrat" w:hAnsi="Montserrat"/>
                <w:sz w:val="16"/>
                <w:szCs w:val="16"/>
              </w:rPr>
            </w:pPr>
            <w:r w:rsidRPr="00F14E07">
              <w:rPr>
                <w:rFonts w:ascii="Montserrat" w:hAnsi="Montserrat"/>
                <w:sz w:val="16"/>
                <w:szCs w:val="16"/>
              </w:rPr>
              <w:t xml:space="preserve">ESCRITO EN EL QUE SU FIRMANTE MANIFIESTE, BAJO PROTESTA DE DECIR VERDAD, QUE CUENTA CON FACULTADES SUFICIENTES PARA COMPROMETERSE POR SI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14:paraId="2180D649" w14:textId="77777777" w:rsidR="00BE3939" w:rsidRPr="00F14E07" w:rsidRDefault="00EC4726" w:rsidP="00E656C6">
            <w:pPr>
              <w:jc w:val="center"/>
              <w:rPr>
                <w:rFonts w:ascii="Montserrat" w:hAnsi="Montserrat"/>
                <w:sz w:val="16"/>
                <w:szCs w:val="16"/>
              </w:rPr>
            </w:pPr>
            <w:r w:rsidRPr="00F14E07">
              <w:rPr>
                <w:rFonts w:ascii="Montserrat" w:hAnsi="Montserrat"/>
                <w:sz w:val="16"/>
                <w:szCs w:val="16"/>
              </w:rPr>
              <w:t>6.2</w:t>
            </w:r>
          </w:p>
        </w:tc>
        <w:tc>
          <w:tcPr>
            <w:tcW w:w="709" w:type="dxa"/>
            <w:tcBorders>
              <w:top w:val="single" w:sz="4" w:space="0" w:color="000000"/>
              <w:left w:val="single" w:sz="4" w:space="0" w:color="000000"/>
              <w:bottom w:val="single" w:sz="4" w:space="0" w:color="000000"/>
            </w:tcBorders>
          </w:tcPr>
          <w:p w14:paraId="66A982A9"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10068CED" w14:textId="77777777" w:rsidR="00BE3939" w:rsidRPr="00F14E07" w:rsidRDefault="00BE3939" w:rsidP="00517891">
            <w:pPr>
              <w:jc w:val="both"/>
              <w:rPr>
                <w:rFonts w:ascii="Montserrat" w:hAnsi="Montserrat"/>
                <w:sz w:val="16"/>
                <w:szCs w:val="16"/>
              </w:rPr>
            </w:pPr>
          </w:p>
        </w:tc>
      </w:tr>
      <w:tr w:rsidR="00BE3939" w:rsidRPr="00F14E07" w14:paraId="3BB7873B" w14:textId="77777777" w:rsidTr="00EC4726">
        <w:tc>
          <w:tcPr>
            <w:tcW w:w="7315" w:type="dxa"/>
            <w:tcBorders>
              <w:top w:val="single" w:sz="4" w:space="0" w:color="000000"/>
              <w:left w:val="single" w:sz="4" w:space="0" w:color="000000"/>
              <w:bottom w:val="single" w:sz="4" w:space="0" w:color="000000"/>
            </w:tcBorders>
          </w:tcPr>
          <w:p w14:paraId="0330F5FE" w14:textId="77777777" w:rsidR="00BE3939" w:rsidRPr="00F14E07" w:rsidRDefault="00EC4726" w:rsidP="00517891">
            <w:pPr>
              <w:jc w:val="both"/>
              <w:rPr>
                <w:rFonts w:ascii="Montserrat" w:hAnsi="Montserrat"/>
                <w:sz w:val="16"/>
                <w:szCs w:val="16"/>
              </w:rPr>
            </w:pPr>
            <w:r w:rsidRPr="00F14E07">
              <w:rPr>
                <w:rFonts w:ascii="Montserrat" w:hAnsi="Montserrat"/>
                <w:sz w:val="16"/>
                <w:szCs w:val="16"/>
              </w:rPr>
              <w:t xml:space="preserve">ESCRITO BAJO PROTESTA DE DECIR VERDAD DE NO ENCONTRARSE EN ALGUNO DE LOS SUPUESTOS ESTABLECIDOS EN LOS ARTÍCULOS 50 Y 60 DE LA LEY. </w:t>
            </w:r>
            <w:r w:rsidRPr="00F14E07">
              <w:rPr>
                <w:rFonts w:ascii="Montserrat" w:hAnsi="Montserrat"/>
                <w:b/>
                <w:sz w:val="16"/>
                <w:szCs w:val="16"/>
              </w:rPr>
              <w:t>ANEXO 2 (DOS)</w:t>
            </w:r>
          </w:p>
        </w:tc>
        <w:tc>
          <w:tcPr>
            <w:tcW w:w="1417" w:type="dxa"/>
            <w:tcBorders>
              <w:top w:val="single" w:sz="4" w:space="0" w:color="000000"/>
              <w:left w:val="single" w:sz="4" w:space="0" w:color="000000"/>
              <w:bottom w:val="single" w:sz="4" w:space="0" w:color="000000"/>
            </w:tcBorders>
            <w:vAlign w:val="center"/>
          </w:tcPr>
          <w:p w14:paraId="0859B5C4" w14:textId="77777777" w:rsidR="00BE3939" w:rsidRPr="00F14E07" w:rsidRDefault="00EC4726" w:rsidP="00FA632A">
            <w:pPr>
              <w:jc w:val="center"/>
              <w:rPr>
                <w:rFonts w:ascii="Montserrat" w:hAnsi="Montserrat"/>
                <w:sz w:val="16"/>
                <w:szCs w:val="16"/>
              </w:rPr>
            </w:pPr>
            <w:r w:rsidRPr="00F14E07">
              <w:rPr>
                <w:rFonts w:ascii="Montserrat" w:hAnsi="Montserrat"/>
                <w:sz w:val="16"/>
                <w:szCs w:val="16"/>
              </w:rPr>
              <w:t xml:space="preserve">5 INCISO </w:t>
            </w:r>
            <w:r w:rsidR="00FA632A" w:rsidRPr="00F14E07">
              <w:rPr>
                <w:rFonts w:ascii="Montserrat" w:hAnsi="Montserrat"/>
                <w:sz w:val="16"/>
                <w:szCs w:val="16"/>
              </w:rPr>
              <w:t>A</w:t>
            </w:r>
            <w:r w:rsidRPr="00F14E07">
              <w:rPr>
                <w:rFonts w:ascii="Montserrat" w:hAnsi="Montserrat"/>
                <w:sz w:val="16"/>
                <w:szCs w:val="16"/>
              </w:rPr>
              <w:t>)</w:t>
            </w:r>
          </w:p>
        </w:tc>
        <w:tc>
          <w:tcPr>
            <w:tcW w:w="709" w:type="dxa"/>
            <w:tcBorders>
              <w:top w:val="single" w:sz="4" w:space="0" w:color="000000"/>
              <w:left w:val="single" w:sz="4" w:space="0" w:color="000000"/>
              <w:bottom w:val="single" w:sz="4" w:space="0" w:color="000000"/>
            </w:tcBorders>
          </w:tcPr>
          <w:p w14:paraId="749EE549"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0ECF247D" w14:textId="77777777" w:rsidR="00BE3939" w:rsidRPr="00F14E07" w:rsidRDefault="00BE3939" w:rsidP="00517891">
            <w:pPr>
              <w:jc w:val="both"/>
              <w:rPr>
                <w:rFonts w:ascii="Montserrat" w:hAnsi="Montserrat"/>
                <w:sz w:val="16"/>
                <w:szCs w:val="16"/>
              </w:rPr>
            </w:pPr>
          </w:p>
        </w:tc>
      </w:tr>
      <w:tr w:rsidR="00BE3939" w:rsidRPr="00F14E07" w14:paraId="6AD3FDBA" w14:textId="77777777" w:rsidTr="00EC4726">
        <w:tc>
          <w:tcPr>
            <w:tcW w:w="7315" w:type="dxa"/>
            <w:tcBorders>
              <w:top w:val="single" w:sz="4" w:space="0" w:color="000000"/>
              <w:left w:val="single" w:sz="4" w:space="0" w:color="000000"/>
              <w:bottom w:val="single" w:sz="4" w:space="0" w:color="000000"/>
            </w:tcBorders>
          </w:tcPr>
          <w:p w14:paraId="0ACBC8A4" w14:textId="77777777" w:rsidR="00BE3939" w:rsidRPr="00F14E07" w:rsidRDefault="00EC4726" w:rsidP="00517891">
            <w:pPr>
              <w:jc w:val="both"/>
              <w:rPr>
                <w:rFonts w:ascii="Montserrat" w:hAnsi="Montserrat"/>
                <w:sz w:val="16"/>
                <w:szCs w:val="16"/>
              </w:rPr>
            </w:pPr>
            <w:r w:rsidRPr="00F14E07">
              <w:rPr>
                <w:rFonts w:ascii="Montserrat" w:hAnsi="Montserrat"/>
                <w:sz w:val="16"/>
                <w:szCs w:val="16"/>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417" w:type="dxa"/>
            <w:tcBorders>
              <w:top w:val="single" w:sz="4" w:space="0" w:color="000000"/>
              <w:left w:val="single" w:sz="4" w:space="0" w:color="000000"/>
              <w:bottom w:val="single" w:sz="4" w:space="0" w:color="000000"/>
            </w:tcBorders>
            <w:vAlign w:val="center"/>
          </w:tcPr>
          <w:p w14:paraId="46DCE5C3" w14:textId="77777777" w:rsidR="00BE3939" w:rsidRPr="00F14E07" w:rsidRDefault="00EC4726" w:rsidP="00FA632A">
            <w:pPr>
              <w:jc w:val="center"/>
              <w:rPr>
                <w:rFonts w:ascii="Montserrat" w:hAnsi="Montserrat"/>
                <w:sz w:val="16"/>
                <w:szCs w:val="16"/>
              </w:rPr>
            </w:pPr>
            <w:r w:rsidRPr="00F14E07">
              <w:rPr>
                <w:rFonts w:ascii="Montserrat" w:hAnsi="Montserrat"/>
                <w:sz w:val="16"/>
                <w:szCs w:val="16"/>
              </w:rPr>
              <w:t xml:space="preserve">5 INCISO </w:t>
            </w:r>
            <w:r w:rsidR="00FA632A" w:rsidRPr="00F14E07">
              <w:rPr>
                <w:rFonts w:ascii="Montserrat" w:hAnsi="Montserrat"/>
                <w:sz w:val="16"/>
                <w:szCs w:val="16"/>
              </w:rPr>
              <w:t>B</w:t>
            </w:r>
            <w:r w:rsidRPr="00F14E07">
              <w:rPr>
                <w:rFonts w:ascii="Montserrat" w:hAnsi="Montserrat"/>
                <w:sz w:val="16"/>
                <w:szCs w:val="16"/>
              </w:rPr>
              <w:t>)</w:t>
            </w:r>
          </w:p>
        </w:tc>
        <w:tc>
          <w:tcPr>
            <w:tcW w:w="709" w:type="dxa"/>
            <w:tcBorders>
              <w:top w:val="single" w:sz="4" w:space="0" w:color="000000"/>
              <w:left w:val="single" w:sz="4" w:space="0" w:color="000000"/>
              <w:bottom w:val="single" w:sz="4" w:space="0" w:color="000000"/>
            </w:tcBorders>
          </w:tcPr>
          <w:p w14:paraId="23674DCC"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4D204A6C" w14:textId="77777777" w:rsidR="00BE3939" w:rsidRPr="00F14E07" w:rsidRDefault="00BE3939" w:rsidP="00517891">
            <w:pPr>
              <w:jc w:val="both"/>
              <w:rPr>
                <w:rFonts w:ascii="Montserrat" w:hAnsi="Montserrat"/>
                <w:sz w:val="16"/>
                <w:szCs w:val="16"/>
              </w:rPr>
            </w:pPr>
          </w:p>
        </w:tc>
      </w:tr>
      <w:tr w:rsidR="00BE3939" w:rsidRPr="00F14E07" w14:paraId="6CDBED80" w14:textId="77777777" w:rsidTr="00EC4726">
        <w:tc>
          <w:tcPr>
            <w:tcW w:w="7315" w:type="dxa"/>
            <w:tcBorders>
              <w:top w:val="single" w:sz="4" w:space="0" w:color="000000"/>
              <w:left w:val="single" w:sz="4" w:space="0" w:color="000000"/>
              <w:bottom w:val="single" w:sz="4" w:space="0" w:color="000000"/>
            </w:tcBorders>
          </w:tcPr>
          <w:p w14:paraId="61B9C95F" w14:textId="77777777" w:rsidR="00BE3939" w:rsidRPr="00F14E07" w:rsidRDefault="00EC4726" w:rsidP="00517891">
            <w:pPr>
              <w:jc w:val="both"/>
              <w:rPr>
                <w:rFonts w:ascii="Montserrat" w:hAnsi="Montserrat"/>
                <w:sz w:val="16"/>
                <w:szCs w:val="16"/>
                <w:lang w:val="es-MX"/>
              </w:rPr>
            </w:pPr>
            <w:r w:rsidRPr="00F14E07">
              <w:rPr>
                <w:rFonts w:ascii="Montserrat" w:hAnsi="Montserrat"/>
                <w:sz w:val="16"/>
                <w:szCs w:val="16"/>
                <w:lang w:val="es-MX"/>
              </w:rPr>
              <w:t xml:space="preserve">MANIFESTACIÓN QUE ACREDITE LA ESTRATIFICACIÓN COMO MIPYMES. </w:t>
            </w:r>
            <w:r w:rsidRPr="00F14E07">
              <w:rPr>
                <w:rFonts w:ascii="Montserrat" w:hAnsi="Montserrat"/>
                <w:b/>
                <w:sz w:val="16"/>
                <w:szCs w:val="16"/>
                <w:lang w:val="es-MX"/>
              </w:rPr>
              <w:t>ANEXO 4 (CUATRO)</w:t>
            </w:r>
          </w:p>
        </w:tc>
        <w:tc>
          <w:tcPr>
            <w:tcW w:w="1417" w:type="dxa"/>
            <w:tcBorders>
              <w:top w:val="single" w:sz="4" w:space="0" w:color="000000"/>
              <w:left w:val="single" w:sz="4" w:space="0" w:color="000000"/>
              <w:bottom w:val="single" w:sz="4" w:space="0" w:color="000000"/>
            </w:tcBorders>
            <w:vAlign w:val="center"/>
          </w:tcPr>
          <w:p w14:paraId="2F6F24A5" w14:textId="77777777" w:rsidR="00BE3939" w:rsidRPr="00F14E07" w:rsidRDefault="00EC4726" w:rsidP="00FA632A">
            <w:pPr>
              <w:jc w:val="center"/>
              <w:rPr>
                <w:rFonts w:ascii="Montserrat" w:hAnsi="Montserrat"/>
                <w:sz w:val="16"/>
                <w:szCs w:val="16"/>
              </w:rPr>
            </w:pPr>
            <w:r w:rsidRPr="00F14E07">
              <w:rPr>
                <w:rFonts w:ascii="Montserrat" w:hAnsi="Montserrat"/>
                <w:sz w:val="16"/>
                <w:szCs w:val="16"/>
              </w:rPr>
              <w:t xml:space="preserve">5 INCISO </w:t>
            </w:r>
            <w:r w:rsidR="00FA632A" w:rsidRPr="00F14E07">
              <w:rPr>
                <w:rFonts w:ascii="Montserrat" w:hAnsi="Montserrat"/>
                <w:sz w:val="16"/>
                <w:szCs w:val="16"/>
              </w:rPr>
              <w:t>C</w:t>
            </w:r>
            <w:r w:rsidRPr="00F14E07">
              <w:rPr>
                <w:rFonts w:ascii="Montserrat" w:hAnsi="Montserrat"/>
                <w:sz w:val="16"/>
                <w:szCs w:val="16"/>
              </w:rPr>
              <w:t>)</w:t>
            </w:r>
          </w:p>
        </w:tc>
        <w:tc>
          <w:tcPr>
            <w:tcW w:w="709" w:type="dxa"/>
            <w:tcBorders>
              <w:top w:val="single" w:sz="4" w:space="0" w:color="000000"/>
              <w:left w:val="single" w:sz="4" w:space="0" w:color="000000"/>
              <w:bottom w:val="single" w:sz="4" w:space="0" w:color="000000"/>
            </w:tcBorders>
          </w:tcPr>
          <w:p w14:paraId="55DD8D54"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2F83C2FB" w14:textId="77777777" w:rsidR="00BE3939" w:rsidRPr="00F14E07" w:rsidRDefault="00BE3939" w:rsidP="00517891">
            <w:pPr>
              <w:jc w:val="both"/>
              <w:rPr>
                <w:rFonts w:ascii="Montserrat" w:hAnsi="Montserrat"/>
                <w:sz w:val="16"/>
                <w:szCs w:val="16"/>
              </w:rPr>
            </w:pPr>
          </w:p>
        </w:tc>
      </w:tr>
      <w:tr w:rsidR="00BE3939" w:rsidRPr="00F14E07" w14:paraId="3A948729" w14:textId="77777777" w:rsidTr="00EC4726">
        <w:trPr>
          <w:trHeight w:val="252"/>
        </w:trPr>
        <w:tc>
          <w:tcPr>
            <w:tcW w:w="7315" w:type="dxa"/>
            <w:tcBorders>
              <w:top w:val="single" w:sz="4" w:space="0" w:color="000000"/>
              <w:left w:val="single" w:sz="4" w:space="0" w:color="000000"/>
              <w:bottom w:val="single" w:sz="4" w:space="0" w:color="000000"/>
            </w:tcBorders>
          </w:tcPr>
          <w:p w14:paraId="4C332AEE" w14:textId="77777777" w:rsidR="00BE3939" w:rsidRPr="00F14E07" w:rsidRDefault="00EC4726" w:rsidP="00517891">
            <w:pPr>
              <w:jc w:val="both"/>
              <w:rPr>
                <w:rFonts w:ascii="Montserrat" w:hAnsi="Montserrat"/>
                <w:sz w:val="16"/>
                <w:szCs w:val="16"/>
              </w:rPr>
            </w:pPr>
            <w:r w:rsidRPr="00F14E07">
              <w:rPr>
                <w:rFonts w:ascii="Montserrat" w:hAnsi="Montserrat"/>
                <w:sz w:val="16"/>
                <w:szCs w:val="16"/>
              </w:rPr>
              <w:t>DESCRIPCIÓN AMPLIA Y DETALLADA DE LOS BIENES OFERTADOS.</w:t>
            </w:r>
          </w:p>
        </w:tc>
        <w:tc>
          <w:tcPr>
            <w:tcW w:w="1417" w:type="dxa"/>
            <w:tcBorders>
              <w:top w:val="single" w:sz="4" w:space="0" w:color="000000"/>
              <w:left w:val="single" w:sz="4" w:space="0" w:color="000000"/>
              <w:bottom w:val="single" w:sz="4" w:space="0" w:color="000000"/>
            </w:tcBorders>
            <w:vAlign w:val="center"/>
          </w:tcPr>
          <w:p w14:paraId="6202C7CC" w14:textId="77777777" w:rsidR="00BE3939" w:rsidRPr="00F14E07" w:rsidRDefault="00EC4726" w:rsidP="00E656C6">
            <w:pPr>
              <w:jc w:val="center"/>
              <w:rPr>
                <w:rFonts w:ascii="Montserrat" w:hAnsi="Montserrat"/>
                <w:sz w:val="16"/>
                <w:szCs w:val="16"/>
              </w:rPr>
            </w:pPr>
            <w:r w:rsidRPr="00F14E07">
              <w:rPr>
                <w:rFonts w:ascii="Montserrat" w:hAnsi="Montserrat"/>
                <w:sz w:val="16"/>
                <w:szCs w:val="16"/>
              </w:rPr>
              <w:t>5.2 FRAC. I</w:t>
            </w:r>
          </w:p>
        </w:tc>
        <w:tc>
          <w:tcPr>
            <w:tcW w:w="709" w:type="dxa"/>
            <w:tcBorders>
              <w:top w:val="single" w:sz="4" w:space="0" w:color="000000"/>
              <w:left w:val="single" w:sz="4" w:space="0" w:color="000000"/>
              <w:bottom w:val="single" w:sz="4" w:space="0" w:color="000000"/>
            </w:tcBorders>
          </w:tcPr>
          <w:p w14:paraId="1FB7C70F"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685C5E24" w14:textId="77777777" w:rsidR="00BE3939" w:rsidRPr="00F14E07" w:rsidRDefault="00BE3939" w:rsidP="00517891">
            <w:pPr>
              <w:jc w:val="both"/>
              <w:rPr>
                <w:rFonts w:ascii="Montserrat" w:hAnsi="Montserrat"/>
                <w:sz w:val="16"/>
                <w:szCs w:val="16"/>
              </w:rPr>
            </w:pPr>
          </w:p>
        </w:tc>
      </w:tr>
      <w:tr w:rsidR="00BE3939" w:rsidRPr="00F14E07" w14:paraId="70AE3ABC" w14:textId="77777777" w:rsidTr="00EC4726">
        <w:tc>
          <w:tcPr>
            <w:tcW w:w="7315" w:type="dxa"/>
            <w:tcBorders>
              <w:top w:val="single" w:sz="4" w:space="0" w:color="000000"/>
              <w:left w:val="single" w:sz="4" w:space="0" w:color="000000"/>
              <w:bottom w:val="single" w:sz="4" w:space="0" w:color="000000"/>
            </w:tcBorders>
          </w:tcPr>
          <w:p w14:paraId="6F1201F0" w14:textId="77777777" w:rsidR="00BE3939" w:rsidRPr="00F14E07" w:rsidRDefault="00EC4726" w:rsidP="00517891">
            <w:pPr>
              <w:jc w:val="both"/>
              <w:rPr>
                <w:rFonts w:ascii="Montserrat" w:hAnsi="Montserrat"/>
                <w:sz w:val="16"/>
                <w:szCs w:val="16"/>
              </w:rPr>
            </w:pPr>
            <w:r w:rsidRPr="00F14E07">
              <w:rPr>
                <w:rFonts w:ascii="Montserrat" w:hAnsi="Montserrat"/>
                <w:sz w:val="16"/>
                <w:szCs w:val="16"/>
              </w:rPr>
              <w:t>EN SU CASO, FOLLETOS, CATÁLOGOS Y/O FOTOGRAFÍAS NECESARIOS PARA CORROBORAR LAS ESPECIFICACIONES, CARACTERÍSTICAS Y CALIDAD DE LOS BIENES.</w:t>
            </w:r>
          </w:p>
        </w:tc>
        <w:tc>
          <w:tcPr>
            <w:tcW w:w="1417" w:type="dxa"/>
            <w:tcBorders>
              <w:top w:val="single" w:sz="4" w:space="0" w:color="000000"/>
              <w:left w:val="single" w:sz="4" w:space="0" w:color="000000"/>
              <w:bottom w:val="single" w:sz="4" w:space="0" w:color="000000"/>
            </w:tcBorders>
            <w:vAlign w:val="center"/>
          </w:tcPr>
          <w:p w14:paraId="20E1506C" w14:textId="77777777" w:rsidR="00BE3939" w:rsidRPr="00F14E07" w:rsidRDefault="00EC4726" w:rsidP="00E656C6">
            <w:pPr>
              <w:jc w:val="center"/>
              <w:rPr>
                <w:rFonts w:ascii="Montserrat" w:hAnsi="Montserrat"/>
                <w:sz w:val="16"/>
                <w:szCs w:val="16"/>
              </w:rPr>
            </w:pPr>
            <w:r w:rsidRPr="00F14E07">
              <w:rPr>
                <w:rFonts w:ascii="Montserrat" w:hAnsi="Montserrat"/>
                <w:sz w:val="16"/>
                <w:szCs w:val="16"/>
              </w:rPr>
              <w:t>5.2 FRAC. II</w:t>
            </w:r>
          </w:p>
        </w:tc>
        <w:tc>
          <w:tcPr>
            <w:tcW w:w="709" w:type="dxa"/>
            <w:tcBorders>
              <w:top w:val="single" w:sz="4" w:space="0" w:color="000000"/>
              <w:left w:val="single" w:sz="4" w:space="0" w:color="000000"/>
              <w:bottom w:val="single" w:sz="4" w:space="0" w:color="000000"/>
            </w:tcBorders>
          </w:tcPr>
          <w:p w14:paraId="7ED6F900"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181B76EE" w14:textId="77777777" w:rsidR="00BE3939" w:rsidRPr="00F14E07" w:rsidRDefault="00BE3939" w:rsidP="00517891">
            <w:pPr>
              <w:jc w:val="both"/>
              <w:rPr>
                <w:rFonts w:ascii="Montserrat" w:hAnsi="Montserrat"/>
                <w:sz w:val="16"/>
                <w:szCs w:val="16"/>
              </w:rPr>
            </w:pPr>
          </w:p>
        </w:tc>
      </w:tr>
      <w:tr w:rsidR="00BE3939" w:rsidRPr="00F14E07" w14:paraId="5007E3D6" w14:textId="77777777" w:rsidTr="00EC4726">
        <w:tc>
          <w:tcPr>
            <w:tcW w:w="7315" w:type="dxa"/>
            <w:tcBorders>
              <w:top w:val="single" w:sz="4" w:space="0" w:color="000000"/>
              <w:left w:val="single" w:sz="4" w:space="0" w:color="000000"/>
              <w:bottom w:val="single" w:sz="4" w:space="0" w:color="000000"/>
            </w:tcBorders>
          </w:tcPr>
          <w:p w14:paraId="671039ED" w14:textId="77777777" w:rsidR="00BE3939" w:rsidRPr="00F14E07" w:rsidRDefault="00EC4726" w:rsidP="00517891">
            <w:pPr>
              <w:jc w:val="both"/>
              <w:rPr>
                <w:rFonts w:ascii="Montserrat" w:hAnsi="Montserrat"/>
                <w:sz w:val="16"/>
                <w:szCs w:val="16"/>
                <w:lang w:val="es-ES_tradnl"/>
              </w:rPr>
            </w:pPr>
            <w:r w:rsidRPr="00F14E07">
              <w:rPr>
                <w:rFonts w:ascii="Montserrat" w:hAnsi="Montserrat"/>
                <w:sz w:val="16"/>
                <w:szCs w:val="16"/>
                <w:lang w:val="es-ES_tradnl"/>
              </w:rPr>
              <w:t>COPIA SIMPLE DE LOS DOCUMENTOS DESCRITOS EN EL NUMERAL 2.1 DE LAS PRESENTES BASES, SEGÚN CORRESPONDA.</w:t>
            </w:r>
          </w:p>
        </w:tc>
        <w:tc>
          <w:tcPr>
            <w:tcW w:w="1417" w:type="dxa"/>
            <w:tcBorders>
              <w:top w:val="single" w:sz="4" w:space="0" w:color="000000"/>
              <w:left w:val="single" w:sz="4" w:space="0" w:color="000000"/>
              <w:bottom w:val="single" w:sz="4" w:space="0" w:color="000000"/>
            </w:tcBorders>
            <w:vAlign w:val="center"/>
          </w:tcPr>
          <w:p w14:paraId="748B2E35" w14:textId="77777777" w:rsidR="00BE3939" w:rsidRPr="00F14E07" w:rsidRDefault="00EC4726" w:rsidP="00E656C6">
            <w:pPr>
              <w:jc w:val="center"/>
              <w:rPr>
                <w:rFonts w:ascii="Montserrat" w:hAnsi="Montserrat"/>
                <w:sz w:val="16"/>
                <w:szCs w:val="16"/>
              </w:rPr>
            </w:pPr>
            <w:r w:rsidRPr="00F14E07">
              <w:rPr>
                <w:rFonts w:ascii="Montserrat" w:hAnsi="Montserrat"/>
                <w:sz w:val="16"/>
                <w:szCs w:val="16"/>
              </w:rPr>
              <w:t>5.2 FRAC. III</w:t>
            </w:r>
          </w:p>
        </w:tc>
        <w:tc>
          <w:tcPr>
            <w:tcW w:w="709" w:type="dxa"/>
            <w:tcBorders>
              <w:top w:val="single" w:sz="4" w:space="0" w:color="000000"/>
              <w:left w:val="single" w:sz="4" w:space="0" w:color="000000"/>
              <w:bottom w:val="single" w:sz="4" w:space="0" w:color="000000"/>
            </w:tcBorders>
          </w:tcPr>
          <w:p w14:paraId="1A78A3CA"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21302BAA" w14:textId="77777777" w:rsidR="00BE3939" w:rsidRPr="00F14E07" w:rsidRDefault="00BE3939" w:rsidP="00517891">
            <w:pPr>
              <w:jc w:val="both"/>
              <w:rPr>
                <w:rFonts w:ascii="Montserrat" w:hAnsi="Montserrat"/>
                <w:sz w:val="16"/>
                <w:szCs w:val="16"/>
              </w:rPr>
            </w:pPr>
          </w:p>
        </w:tc>
      </w:tr>
      <w:tr w:rsidR="00BE3939" w:rsidRPr="00F14E07" w14:paraId="512C6C14" w14:textId="77777777" w:rsidTr="00EC4726">
        <w:tc>
          <w:tcPr>
            <w:tcW w:w="7315" w:type="dxa"/>
            <w:tcBorders>
              <w:top w:val="single" w:sz="4" w:space="0" w:color="000000"/>
              <w:left w:val="single" w:sz="4" w:space="0" w:color="000000"/>
              <w:bottom w:val="single" w:sz="4" w:space="0" w:color="000000"/>
            </w:tcBorders>
          </w:tcPr>
          <w:p w14:paraId="59BC62BB" w14:textId="77777777" w:rsidR="00BE3939" w:rsidRPr="00F14E07" w:rsidRDefault="00EC4726" w:rsidP="00517891">
            <w:pPr>
              <w:jc w:val="both"/>
              <w:rPr>
                <w:rFonts w:ascii="Montserrat" w:hAnsi="Montserrat"/>
                <w:sz w:val="16"/>
                <w:szCs w:val="16"/>
                <w:lang w:val="es-MX"/>
              </w:rPr>
            </w:pPr>
            <w:r w:rsidRPr="00F14E07">
              <w:rPr>
                <w:rFonts w:ascii="Montserrat" w:hAnsi="Montserrat"/>
                <w:sz w:val="16"/>
                <w:szCs w:val="16"/>
                <w:lang w:val="es-MX"/>
              </w:rPr>
              <w:t>COPIA SIMPLE DE LOS DOCUMENTOS INDICADOS EN EL NUMERAL 2.2 DE LAS PRESENTES BASES, SEGÚN CORRESPONDA.</w:t>
            </w:r>
          </w:p>
        </w:tc>
        <w:tc>
          <w:tcPr>
            <w:tcW w:w="1417" w:type="dxa"/>
            <w:tcBorders>
              <w:top w:val="single" w:sz="4" w:space="0" w:color="000000"/>
              <w:left w:val="single" w:sz="4" w:space="0" w:color="000000"/>
              <w:bottom w:val="single" w:sz="4" w:space="0" w:color="000000"/>
            </w:tcBorders>
            <w:vAlign w:val="center"/>
          </w:tcPr>
          <w:p w14:paraId="2B247F8B" w14:textId="77777777" w:rsidR="00BE3939" w:rsidRPr="00F14E07" w:rsidRDefault="00EC4726" w:rsidP="00E656C6">
            <w:pPr>
              <w:jc w:val="center"/>
              <w:rPr>
                <w:rFonts w:ascii="Montserrat" w:hAnsi="Montserrat"/>
                <w:sz w:val="16"/>
                <w:szCs w:val="16"/>
              </w:rPr>
            </w:pPr>
            <w:r w:rsidRPr="00F14E07">
              <w:rPr>
                <w:rFonts w:ascii="Montserrat" w:hAnsi="Montserrat"/>
                <w:sz w:val="16"/>
                <w:szCs w:val="16"/>
              </w:rPr>
              <w:t>5.2 FRAC. IV</w:t>
            </w:r>
          </w:p>
        </w:tc>
        <w:tc>
          <w:tcPr>
            <w:tcW w:w="709" w:type="dxa"/>
            <w:tcBorders>
              <w:top w:val="single" w:sz="4" w:space="0" w:color="000000"/>
              <w:left w:val="single" w:sz="4" w:space="0" w:color="000000"/>
              <w:bottom w:val="single" w:sz="4" w:space="0" w:color="000000"/>
            </w:tcBorders>
          </w:tcPr>
          <w:p w14:paraId="323DC8A5" w14:textId="77777777" w:rsidR="00BE3939" w:rsidRPr="00F14E07" w:rsidRDefault="00BE3939"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074730EB" w14:textId="77777777" w:rsidR="00BE3939" w:rsidRPr="00F14E07" w:rsidRDefault="00BE3939" w:rsidP="00517891">
            <w:pPr>
              <w:jc w:val="both"/>
              <w:rPr>
                <w:rFonts w:ascii="Montserrat" w:hAnsi="Montserrat"/>
                <w:sz w:val="16"/>
                <w:szCs w:val="16"/>
              </w:rPr>
            </w:pPr>
          </w:p>
        </w:tc>
      </w:tr>
      <w:tr w:rsidR="003B49F0" w:rsidRPr="00F14E07" w14:paraId="7A818861" w14:textId="77777777" w:rsidTr="00EC4726">
        <w:tc>
          <w:tcPr>
            <w:tcW w:w="7315" w:type="dxa"/>
            <w:tcBorders>
              <w:top w:val="single" w:sz="4" w:space="0" w:color="000000"/>
              <w:left w:val="single" w:sz="4" w:space="0" w:color="000000"/>
              <w:bottom w:val="single" w:sz="4" w:space="0" w:color="000000"/>
            </w:tcBorders>
          </w:tcPr>
          <w:p w14:paraId="303B2AC3" w14:textId="77777777" w:rsidR="003B49F0" w:rsidRPr="00F14E07" w:rsidRDefault="00EC4726" w:rsidP="00517891">
            <w:pPr>
              <w:jc w:val="both"/>
              <w:rPr>
                <w:rFonts w:ascii="Montserrat" w:hAnsi="Montserrat"/>
                <w:sz w:val="16"/>
                <w:szCs w:val="16"/>
                <w:lang w:val="es-MX"/>
              </w:rPr>
            </w:pPr>
            <w:r w:rsidRPr="00F14E07">
              <w:rPr>
                <w:rFonts w:ascii="Montserrat" w:hAnsi="Montserrat"/>
                <w:sz w:val="16"/>
                <w:szCs w:val="16"/>
                <w:lang w:val="es-MX"/>
              </w:rPr>
              <w:t xml:space="preserve">EN CASO DE DISTRIBUIDORES, CARTA DEL FABRICANTE Y/O DISTRIBUIDOR MAYORITARIO </w:t>
            </w:r>
            <w:r w:rsidRPr="00F14E07">
              <w:rPr>
                <w:rFonts w:ascii="Montserrat" w:hAnsi="Montserrat"/>
                <w:b/>
                <w:sz w:val="16"/>
                <w:szCs w:val="16"/>
                <w:lang w:val="es-MX"/>
              </w:rPr>
              <w:t>ANEXO 5 (CINCO)</w:t>
            </w:r>
          </w:p>
        </w:tc>
        <w:tc>
          <w:tcPr>
            <w:tcW w:w="1417" w:type="dxa"/>
            <w:tcBorders>
              <w:top w:val="single" w:sz="4" w:space="0" w:color="000000"/>
              <w:left w:val="single" w:sz="4" w:space="0" w:color="000000"/>
              <w:bottom w:val="single" w:sz="4" w:space="0" w:color="000000"/>
            </w:tcBorders>
            <w:vAlign w:val="center"/>
          </w:tcPr>
          <w:p w14:paraId="68E4391A" w14:textId="77777777" w:rsidR="003B49F0" w:rsidRPr="00F14E07" w:rsidRDefault="00EC4726" w:rsidP="00FA632A">
            <w:pPr>
              <w:jc w:val="center"/>
              <w:rPr>
                <w:rFonts w:ascii="Montserrat" w:hAnsi="Montserrat"/>
                <w:sz w:val="16"/>
                <w:szCs w:val="16"/>
              </w:rPr>
            </w:pPr>
            <w:r w:rsidRPr="00F14E07">
              <w:rPr>
                <w:rFonts w:ascii="Montserrat" w:hAnsi="Montserrat"/>
                <w:sz w:val="16"/>
                <w:szCs w:val="16"/>
              </w:rPr>
              <w:t xml:space="preserve">5 INCISO </w:t>
            </w:r>
            <w:r w:rsidR="00FA632A" w:rsidRPr="00F14E07">
              <w:rPr>
                <w:rFonts w:ascii="Montserrat" w:hAnsi="Montserrat"/>
                <w:sz w:val="16"/>
                <w:szCs w:val="16"/>
              </w:rPr>
              <w:t>D</w:t>
            </w:r>
            <w:r w:rsidRPr="00F14E07">
              <w:rPr>
                <w:rFonts w:ascii="Montserrat" w:hAnsi="Montserrat"/>
                <w:sz w:val="16"/>
                <w:szCs w:val="16"/>
              </w:rPr>
              <w:t>)</w:t>
            </w:r>
          </w:p>
        </w:tc>
        <w:tc>
          <w:tcPr>
            <w:tcW w:w="709" w:type="dxa"/>
            <w:tcBorders>
              <w:top w:val="single" w:sz="4" w:space="0" w:color="000000"/>
              <w:left w:val="single" w:sz="4" w:space="0" w:color="000000"/>
              <w:bottom w:val="single" w:sz="4" w:space="0" w:color="000000"/>
            </w:tcBorders>
          </w:tcPr>
          <w:p w14:paraId="166F987A" w14:textId="77777777" w:rsidR="003B49F0" w:rsidRPr="00F14E07" w:rsidRDefault="003B49F0" w:rsidP="00517891">
            <w:pPr>
              <w:jc w:val="both"/>
              <w:rPr>
                <w:rFonts w:ascii="Montserrat" w:hAnsi="Montserrat"/>
                <w:sz w:val="16"/>
                <w:szCs w:val="16"/>
              </w:rPr>
            </w:pPr>
          </w:p>
        </w:tc>
        <w:tc>
          <w:tcPr>
            <w:tcW w:w="572" w:type="dxa"/>
            <w:tcBorders>
              <w:top w:val="single" w:sz="4" w:space="0" w:color="000000"/>
              <w:left w:val="single" w:sz="4" w:space="0" w:color="000000"/>
              <w:bottom w:val="single" w:sz="4" w:space="0" w:color="000000"/>
              <w:right w:val="single" w:sz="4" w:space="0" w:color="000000"/>
            </w:tcBorders>
          </w:tcPr>
          <w:p w14:paraId="523947BA" w14:textId="77777777" w:rsidR="003B49F0" w:rsidRPr="00F14E07" w:rsidRDefault="003B49F0" w:rsidP="00517891">
            <w:pPr>
              <w:jc w:val="both"/>
              <w:rPr>
                <w:rFonts w:ascii="Montserrat" w:hAnsi="Montserrat"/>
                <w:sz w:val="16"/>
                <w:szCs w:val="16"/>
              </w:rPr>
            </w:pPr>
          </w:p>
        </w:tc>
      </w:tr>
      <w:tr w:rsidR="003B49F0" w:rsidRPr="00F14E07" w14:paraId="0D56D076" w14:textId="77777777" w:rsidTr="00EC4726">
        <w:tc>
          <w:tcPr>
            <w:tcW w:w="7315" w:type="dxa"/>
            <w:tcBorders>
              <w:top w:val="single" w:sz="4" w:space="0" w:color="000000"/>
              <w:left w:val="single" w:sz="4" w:space="0" w:color="000000"/>
              <w:bottom w:val="single" w:sz="4" w:space="0" w:color="000000"/>
            </w:tcBorders>
          </w:tcPr>
          <w:p w14:paraId="5659DAF6" w14:textId="77777777" w:rsidR="003B49F0" w:rsidRPr="00F14E07" w:rsidRDefault="00EC4726" w:rsidP="00517891">
            <w:pPr>
              <w:jc w:val="both"/>
              <w:rPr>
                <w:rFonts w:ascii="Montserrat" w:hAnsi="Montserrat"/>
                <w:sz w:val="16"/>
                <w:szCs w:val="16"/>
                <w:highlight w:val="yellow"/>
                <w:lang w:val="es-MX"/>
              </w:rPr>
            </w:pPr>
            <w:r w:rsidRPr="00F14E07">
              <w:rPr>
                <w:rFonts w:ascii="Montserrat" w:hAnsi="Montserrat"/>
                <w:sz w:val="16"/>
                <w:szCs w:val="16"/>
                <w:lang w:val="es-MX"/>
              </w:rPr>
              <w:t xml:space="preserve">ESCRITO POR EL QUE MANIFIESTA NO ENCONTRASE SANCIONADO COMO EMPRESA O PRODUCTO, POR LA SECRETARIA DE SALUD. </w:t>
            </w:r>
            <w:r w:rsidRPr="00F14E07">
              <w:rPr>
                <w:rFonts w:ascii="Montserrat" w:hAnsi="Montserrat"/>
                <w:b/>
                <w:sz w:val="16"/>
                <w:szCs w:val="16"/>
              </w:rPr>
              <w:t>ANEXO 2 (DOS)</w:t>
            </w:r>
          </w:p>
        </w:tc>
        <w:tc>
          <w:tcPr>
            <w:tcW w:w="1417" w:type="dxa"/>
            <w:tcBorders>
              <w:top w:val="single" w:sz="4" w:space="0" w:color="000000"/>
              <w:left w:val="single" w:sz="4" w:space="0" w:color="000000"/>
              <w:bottom w:val="single" w:sz="4" w:space="0" w:color="000000"/>
            </w:tcBorders>
            <w:vAlign w:val="center"/>
          </w:tcPr>
          <w:p w14:paraId="5031F498" w14:textId="77777777" w:rsidR="003B49F0" w:rsidRPr="00F14E07" w:rsidRDefault="00EC4726" w:rsidP="00FA632A">
            <w:pPr>
              <w:jc w:val="center"/>
              <w:rPr>
                <w:rFonts w:ascii="Montserrat" w:hAnsi="Montserrat"/>
                <w:sz w:val="16"/>
                <w:szCs w:val="16"/>
                <w:highlight w:val="yellow"/>
              </w:rPr>
            </w:pPr>
            <w:r w:rsidRPr="00F14E07">
              <w:rPr>
                <w:rFonts w:ascii="Montserrat" w:hAnsi="Montserrat"/>
                <w:sz w:val="16"/>
                <w:szCs w:val="16"/>
              </w:rPr>
              <w:t xml:space="preserve">5 INCISO </w:t>
            </w:r>
            <w:r w:rsidR="00FA632A" w:rsidRPr="00F14E07">
              <w:rPr>
                <w:rFonts w:ascii="Montserrat" w:hAnsi="Montserrat"/>
                <w:sz w:val="16"/>
                <w:szCs w:val="16"/>
              </w:rPr>
              <w:t>E</w:t>
            </w:r>
            <w:r w:rsidRPr="00F14E07">
              <w:rPr>
                <w:rFonts w:ascii="Montserrat" w:hAnsi="Montserrat"/>
                <w:sz w:val="16"/>
                <w:szCs w:val="16"/>
              </w:rPr>
              <w:t>)</w:t>
            </w:r>
          </w:p>
        </w:tc>
        <w:tc>
          <w:tcPr>
            <w:tcW w:w="709" w:type="dxa"/>
            <w:tcBorders>
              <w:top w:val="single" w:sz="4" w:space="0" w:color="000000"/>
              <w:left w:val="single" w:sz="4" w:space="0" w:color="000000"/>
              <w:bottom w:val="single" w:sz="4" w:space="0" w:color="000000"/>
            </w:tcBorders>
          </w:tcPr>
          <w:p w14:paraId="27815445" w14:textId="77777777" w:rsidR="003B49F0" w:rsidRPr="00F14E07" w:rsidRDefault="003B49F0" w:rsidP="00517891">
            <w:pPr>
              <w:jc w:val="both"/>
              <w:rPr>
                <w:rFonts w:ascii="Montserrat" w:hAnsi="Montserrat"/>
                <w:sz w:val="16"/>
                <w:szCs w:val="16"/>
                <w:highlight w:val="yellow"/>
              </w:rPr>
            </w:pPr>
          </w:p>
        </w:tc>
        <w:tc>
          <w:tcPr>
            <w:tcW w:w="572" w:type="dxa"/>
            <w:tcBorders>
              <w:top w:val="single" w:sz="4" w:space="0" w:color="000000"/>
              <w:left w:val="single" w:sz="4" w:space="0" w:color="000000"/>
              <w:bottom w:val="single" w:sz="4" w:space="0" w:color="000000"/>
              <w:right w:val="single" w:sz="4" w:space="0" w:color="000000"/>
            </w:tcBorders>
          </w:tcPr>
          <w:p w14:paraId="278AA7DF" w14:textId="77777777" w:rsidR="003B49F0" w:rsidRPr="00F14E07" w:rsidRDefault="003B49F0" w:rsidP="00517891">
            <w:pPr>
              <w:jc w:val="both"/>
              <w:rPr>
                <w:rFonts w:ascii="Montserrat" w:hAnsi="Montserrat"/>
                <w:sz w:val="16"/>
                <w:szCs w:val="16"/>
                <w:highlight w:val="yellow"/>
              </w:rPr>
            </w:pPr>
          </w:p>
        </w:tc>
      </w:tr>
    </w:tbl>
    <w:p w14:paraId="5687E60E" w14:textId="77777777" w:rsidR="00C359D6" w:rsidRPr="00F14E07" w:rsidRDefault="00C359D6" w:rsidP="00EC4726">
      <w:pPr>
        <w:numPr>
          <w:ilvl w:val="1"/>
          <w:numId w:val="1"/>
        </w:numPr>
        <w:jc w:val="center"/>
        <w:rPr>
          <w:rFonts w:ascii="Montserrat" w:hAnsi="Montserrat"/>
          <w:b/>
          <w:sz w:val="18"/>
          <w:szCs w:val="18"/>
        </w:rPr>
      </w:pPr>
    </w:p>
    <w:p w14:paraId="369180DA" w14:textId="77777777" w:rsidR="00BE3939" w:rsidRPr="00F14E07" w:rsidRDefault="00BE3939" w:rsidP="00EC4726">
      <w:pPr>
        <w:numPr>
          <w:ilvl w:val="1"/>
          <w:numId w:val="1"/>
        </w:numPr>
        <w:jc w:val="center"/>
        <w:rPr>
          <w:rFonts w:ascii="Montserrat" w:hAnsi="Montserrat"/>
          <w:b/>
          <w:sz w:val="18"/>
          <w:szCs w:val="18"/>
        </w:rPr>
      </w:pPr>
      <w:r w:rsidRPr="00F14E07">
        <w:rPr>
          <w:rFonts w:ascii="Montserrat" w:hAnsi="Montserrat"/>
          <w:b/>
          <w:sz w:val="18"/>
          <w:szCs w:val="18"/>
        </w:rPr>
        <w:t>DOCUMENTACIÓN CORRESPONDIENTE A LA PROPOSICION ECONÓMICA</w:t>
      </w:r>
    </w:p>
    <w:p w14:paraId="0708F5E7" w14:textId="77777777" w:rsidR="00C359D6" w:rsidRPr="00F14E07" w:rsidRDefault="00C359D6" w:rsidP="00517891">
      <w:pPr>
        <w:jc w:val="both"/>
        <w:rPr>
          <w:rFonts w:ascii="Montserrat" w:hAnsi="Montserrat"/>
          <w:b/>
          <w:sz w:val="18"/>
          <w:szCs w:val="18"/>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E656C6" w:rsidRPr="00F14E07" w14:paraId="031EB913" w14:textId="77777777" w:rsidTr="00EC4726">
        <w:tc>
          <w:tcPr>
            <w:tcW w:w="7315" w:type="dxa"/>
            <w:tcBorders>
              <w:top w:val="single" w:sz="4" w:space="0" w:color="000000"/>
              <w:left w:val="single" w:sz="4" w:space="0" w:color="000000"/>
              <w:bottom w:val="single" w:sz="4" w:space="0" w:color="000000"/>
            </w:tcBorders>
            <w:shd w:val="clear" w:color="auto" w:fill="D9D9D9"/>
            <w:vAlign w:val="center"/>
          </w:tcPr>
          <w:p w14:paraId="7DCE5610" w14:textId="77777777" w:rsidR="00E656C6" w:rsidRPr="00F14E07" w:rsidRDefault="00EC4726" w:rsidP="00891631">
            <w:pPr>
              <w:numPr>
                <w:ilvl w:val="0"/>
                <w:numId w:val="1"/>
              </w:numPr>
              <w:jc w:val="center"/>
              <w:rPr>
                <w:rFonts w:ascii="Montserrat" w:hAnsi="Montserrat"/>
                <w:b/>
                <w:bCs/>
                <w:sz w:val="16"/>
                <w:szCs w:val="16"/>
              </w:rPr>
            </w:pPr>
            <w:r w:rsidRPr="00F14E07">
              <w:rPr>
                <w:rFonts w:ascii="Montserrat" w:hAnsi="Montserrat"/>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6FC89806" w14:textId="77777777" w:rsidR="00E656C6" w:rsidRPr="00F14E07" w:rsidRDefault="00EC4726" w:rsidP="00891631">
            <w:pPr>
              <w:jc w:val="center"/>
              <w:rPr>
                <w:rFonts w:ascii="Montserrat" w:hAnsi="Montserrat"/>
                <w:b/>
                <w:bCs/>
                <w:sz w:val="16"/>
                <w:szCs w:val="16"/>
              </w:rPr>
            </w:pPr>
            <w:r w:rsidRPr="00F14E07">
              <w:rPr>
                <w:rFonts w:ascii="Montserrat" w:hAnsi="Montserrat"/>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D7D13E3" w14:textId="77777777" w:rsidR="00E656C6" w:rsidRPr="00F14E07" w:rsidRDefault="00EC4726" w:rsidP="00891631">
            <w:pPr>
              <w:jc w:val="center"/>
              <w:rPr>
                <w:rFonts w:ascii="Montserrat" w:hAnsi="Montserrat"/>
                <w:b/>
                <w:bCs/>
                <w:sz w:val="16"/>
                <w:szCs w:val="16"/>
              </w:rPr>
            </w:pPr>
            <w:r w:rsidRPr="00F14E07">
              <w:rPr>
                <w:rFonts w:ascii="Montserrat" w:hAnsi="Montserrat"/>
                <w:b/>
                <w:bCs/>
                <w:sz w:val="16"/>
                <w:szCs w:val="16"/>
              </w:rPr>
              <w:t>PRESENTADO</w:t>
            </w:r>
          </w:p>
          <w:p w14:paraId="4270F974" w14:textId="77777777" w:rsidR="00E656C6" w:rsidRPr="00F14E07" w:rsidRDefault="00EC4726" w:rsidP="00891631">
            <w:pPr>
              <w:jc w:val="center"/>
              <w:rPr>
                <w:rFonts w:ascii="Montserrat" w:hAnsi="Montserrat"/>
                <w:b/>
                <w:bCs/>
                <w:sz w:val="16"/>
                <w:szCs w:val="16"/>
              </w:rPr>
            </w:pPr>
            <w:r w:rsidRPr="00F14E07">
              <w:rPr>
                <w:rFonts w:ascii="Montserrat" w:hAnsi="Montserrat"/>
                <w:b/>
                <w:bCs/>
                <w:sz w:val="16"/>
                <w:szCs w:val="16"/>
              </w:rPr>
              <w:t>SI          NO</w:t>
            </w:r>
          </w:p>
        </w:tc>
      </w:tr>
      <w:tr w:rsidR="00E656C6" w:rsidRPr="00F14E07" w14:paraId="414A7FC3" w14:textId="77777777" w:rsidTr="00EC4726">
        <w:tc>
          <w:tcPr>
            <w:tcW w:w="7315" w:type="dxa"/>
            <w:tcBorders>
              <w:top w:val="single" w:sz="4" w:space="0" w:color="000000"/>
              <w:left w:val="single" w:sz="4" w:space="0" w:color="000000"/>
              <w:bottom w:val="single" w:sz="4" w:space="0" w:color="000000"/>
            </w:tcBorders>
          </w:tcPr>
          <w:p w14:paraId="4CAED0E3" w14:textId="77777777" w:rsidR="00E656C6" w:rsidRPr="00F14E07" w:rsidRDefault="00EC4726" w:rsidP="00517891">
            <w:pPr>
              <w:jc w:val="both"/>
              <w:rPr>
                <w:rFonts w:ascii="Montserrat" w:hAnsi="Montserrat"/>
                <w:sz w:val="16"/>
                <w:szCs w:val="16"/>
              </w:rPr>
            </w:pPr>
            <w:r w:rsidRPr="00F14E07">
              <w:rPr>
                <w:rFonts w:ascii="Montserrat" w:hAnsi="Montserrat"/>
                <w:sz w:val="16"/>
                <w:szCs w:val="16"/>
              </w:rPr>
              <w:t>ORIGINAL DE LA COTIZACIÓN POR CADA UNA DE LAS PARTIDAS/CLAVES QUE OFERTE EL LICITANTE, CANTIDAD, PRECIO UNITARIO, SUBTOTAL, Y EL IMPORTE TOTAL DE LOS BIENES OFERTADOS, DESGLOSANDO EL IVA.</w:t>
            </w:r>
          </w:p>
        </w:tc>
        <w:tc>
          <w:tcPr>
            <w:tcW w:w="1417" w:type="dxa"/>
            <w:tcBorders>
              <w:top w:val="single" w:sz="4" w:space="0" w:color="000000"/>
              <w:left w:val="single" w:sz="4" w:space="0" w:color="000000"/>
              <w:bottom w:val="single" w:sz="4" w:space="0" w:color="000000"/>
            </w:tcBorders>
          </w:tcPr>
          <w:p w14:paraId="69907D24" w14:textId="77777777" w:rsidR="00E656C6" w:rsidRPr="00F14E07" w:rsidRDefault="00E656C6" w:rsidP="00E656C6">
            <w:pPr>
              <w:jc w:val="center"/>
              <w:rPr>
                <w:rFonts w:ascii="Montserrat" w:hAnsi="Montserrat"/>
                <w:sz w:val="16"/>
                <w:szCs w:val="16"/>
              </w:rPr>
            </w:pPr>
          </w:p>
          <w:p w14:paraId="671DB567" w14:textId="77777777" w:rsidR="00E656C6" w:rsidRPr="00F14E07" w:rsidRDefault="00EC4726" w:rsidP="00E656C6">
            <w:pPr>
              <w:jc w:val="center"/>
              <w:rPr>
                <w:rFonts w:ascii="Montserrat" w:hAnsi="Montserrat"/>
                <w:sz w:val="16"/>
                <w:szCs w:val="16"/>
              </w:rPr>
            </w:pPr>
            <w:r w:rsidRPr="00F14E07">
              <w:rPr>
                <w:rFonts w:ascii="Montserrat" w:hAnsi="Montserrat"/>
                <w:sz w:val="16"/>
                <w:szCs w:val="16"/>
              </w:rPr>
              <w:t>5.3</w:t>
            </w:r>
          </w:p>
        </w:tc>
        <w:tc>
          <w:tcPr>
            <w:tcW w:w="567" w:type="dxa"/>
            <w:tcBorders>
              <w:top w:val="single" w:sz="4" w:space="0" w:color="000000"/>
              <w:left w:val="single" w:sz="4" w:space="0" w:color="000000"/>
              <w:bottom w:val="single" w:sz="4" w:space="0" w:color="000000"/>
            </w:tcBorders>
          </w:tcPr>
          <w:p w14:paraId="79C51CC3" w14:textId="77777777" w:rsidR="00E656C6" w:rsidRPr="00F14E07" w:rsidRDefault="00E656C6" w:rsidP="00517891">
            <w:pPr>
              <w:jc w:val="both"/>
              <w:rPr>
                <w:rFonts w:ascii="Montserrat" w:hAnsi="Montserrat"/>
                <w:sz w:val="16"/>
                <w:szCs w:val="16"/>
              </w:rPr>
            </w:pPr>
          </w:p>
        </w:tc>
        <w:tc>
          <w:tcPr>
            <w:tcW w:w="714" w:type="dxa"/>
            <w:tcBorders>
              <w:top w:val="single" w:sz="4" w:space="0" w:color="000000"/>
              <w:left w:val="single" w:sz="4" w:space="0" w:color="000000"/>
              <w:bottom w:val="single" w:sz="4" w:space="0" w:color="000000"/>
              <w:right w:val="single" w:sz="4" w:space="0" w:color="000000"/>
            </w:tcBorders>
          </w:tcPr>
          <w:p w14:paraId="19ED57B5" w14:textId="77777777" w:rsidR="00E656C6" w:rsidRPr="00F14E07" w:rsidRDefault="00E656C6" w:rsidP="00517891">
            <w:pPr>
              <w:jc w:val="both"/>
              <w:rPr>
                <w:rFonts w:ascii="Montserrat" w:hAnsi="Montserrat"/>
                <w:sz w:val="16"/>
                <w:szCs w:val="16"/>
              </w:rPr>
            </w:pPr>
          </w:p>
        </w:tc>
      </w:tr>
    </w:tbl>
    <w:p w14:paraId="621440D7" w14:textId="77777777" w:rsidR="00BE3939" w:rsidRPr="00F14E07" w:rsidRDefault="00BE3939" w:rsidP="00517891">
      <w:pPr>
        <w:jc w:val="both"/>
        <w:rPr>
          <w:rFonts w:ascii="Montserrat" w:hAnsi="Montserrat"/>
          <w:b/>
          <w:sz w:val="18"/>
          <w:szCs w:val="18"/>
        </w:rPr>
      </w:pPr>
    </w:p>
    <w:p w14:paraId="3E08729D" w14:textId="77777777" w:rsidR="00BE3939" w:rsidRPr="00F14E07" w:rsidRDefault="00BE3939" w:rsidP="00517891">
      <w:pPr>
        <w:jc w:val="both"/>
        <w:rPr>
          <w:rFonts w:ascii="Montserrat" w:hAnsi="Montserrat"/>
          <w:b/>
          <w:sz w:val="18"/>
          <w:szCs w:val="18"/>
        </w:rPr>
      </w:pPr>
    </w:p>
    <w:p w14:paraId="6521CA33" w14:textId="77777777" w:rsidR="0071281D" w:rsidRPr="00F14E07" w:rsidRDefault="00BE3939" w:rsidP="00D15698">
      <w:pPr>
        <w:jc w:val="center"/>
        <w:rPr>
          <w:rFonts w:ascii="Montserrat" w:hAnsi="Montserrat"/>
          <w:b/>
          <w:sz w:val="18"/>
          <w:szCs w:val="18"/>
        </w:rPr>
        <w:sectPr w:rsidR="0071281D" w:rsidRPr="00F14E07" w:rsidSect="00CA0F64">
          <w:headerReference w:type="even" r:id="rId14"/>
          <w:headerReference w:type="default" r:id="rId15"/>
          <w:footerReference w:type="default" r:id="rId16"/>
          <w:headerReference w:type="first" r:id="rId17"/>
          <w:footnotePr>
            <w:pos w:val="beneathText"/>
          </w:footnotePr>
          <w:pgSz w:w="12240" w:h="15840" w:code="122"/>
          <w:pgMar w:top="720" w:right="1183" w:bottom="720" w:left="1134" w:header="568" w:footer="709" w:gutter="0"/>
          <w:cols w:space="720"/>
          <w:docGrid w:linePitch="360"/>
        </w:sectPr>
      </w:pPr>
      <w:r w:rsidRPr="00F14E07">
        <w:rPr>
          <w:rFonts w:ascii="Montserrat" w:hAnsi="Montserrat"/>
          <w:b/>
          <w:sz w:val="18"/>
          <w:szCs w:val="18"/>
        </w:rPr>
        <w:br w:type="page"/>
      </w:r>
    </w:p>
    <w:p w14:paraId="5C56E636" w14:textId="77777777" w:rsidR="00C359D6" w:rsidRDefault="00C359D6" w:rsidP="00D15698">
      <w:pPr>
        <w:jc w:val="center"/>
        <w:rPr>
          <w:rFonts w:ascii="Montserrat" w:hAnsi="Montserrat"/>
          <w:b/>
          <w:sz w:val="22"/>
        </w:rPr>
      </w:pPr>
    </w:p>
    <w:p w14:paraId="0CCA7DBC" w14:textId="77777777" w:rsidR="00BE3939" w:rsidRPr="005F70BE" w:rsidRDefault="00BE3939" w:rsidP="00D15698">
      <w:pPr>
        <w:jc w:val="center"/>
        <w:rPr>
          <w:rFonts w:ascii="Montserrat" w:hAnsi="Montserrat"/>
          <w:b/>
          <w:sz w:val="22"/>
        </w:rPr>
      </w:pPr>
      <w:r w:rsidRPr="005F70BE">
        <w:rPr>
          <w:rFonts w:ascii="Montserrat" w:hAnsi="Montserrat"/>
          <w:b/>
          <w:sz w:val="22"/>
        </w:rPr>
        <w:t>ANEXO NÚMERO 7 (SIETE)</w:t>
      </w:r>
    </w:p>
    <w:p w14:paraId="4F466026" w14:textId="77777777" w:rsidR="00BE3939" w:rsidRDefault="00BE3939" w:rsidP="00C359D6">
      <w:pPr>
        <w:jc w:val="center"/>
        <w:rPr>
          <w:rFonts w:ascii="Montserrat" w:hAnsi="Montserrat"/>
          <w:b/>
          <w:sz w:val="22"/>
          <w:lang w:val="pt-PT"/>
        </w:rPr>
      </w:pPr>
      <w:r w:rsidRPr="005F70BE">
        <w:rPr>
          <w:rFonts w:ascii="Montserrat" w:hAnsi="Montserrat"/>
          <w:b/>
          <w:sz w:val="22"/>
          <w:lang w:val="pt-PT"/>
        </w:rPr>
        <w:t>P R O P O S I C I Ó N</w:t>
      </w:r>
      <w:proofErr w:type="gramStart"/>
      <w:r w:rsidRPr="005F70BE">
        <w:rPr>
          <w:rFonts w:ascii="Montserrat" w:hAnsi="Montserrat"/>
          <w:b/>
          <w:sz w:val="22"/>
          <w:lang w:val="pt-PT"/>
        </w:rPr>
        <w:t xml:space="preserve">   </w:t>
      </w:r>
      <w:proofErr w:type="gramEnd"/>
      <w:r w:rsidRPr="005F70BE">
        <w:rPr>
          <w:rFonts w:ascii="Montserrat" w:hAnsi="Montserrat"/>
          <w:b/>
          <w:sz w:val="22"/>
          <w:lang w:val="pt-PT"/>
        </w:rPr>
        <w:t>T E C N I C O  -  E C O N O M I C A</w:t>
      </w:r>
    </w:p>
    <w:p w14:paraId="59E37D40" w14:textId="77777777" w:rsidR="00C359D6" w:rsidRPr="00933CC8" w:rsidRDefault="00C359D6" w:rsidP="00C359D6">
      <w:pPr>
        <w:jc w:val="center"/>
        <w:rPr>
          <w:rFonts w:ascii="Montserrat" w:hAnsi="Montserrat"/>
          <w:b/>
          <w:sz w:val="16"/>
          <w:lang w:val="pt-PT"/>
        </w:rPr>
      </w:pPr>
    </w:p>
    <w:p w14:paraId="0748EC3A" w14:textId="77777777" w:rsidR="00BE3939" w:rsidRPr="00933CC8" w:rsidRDefault="00BE3939" w:rsidP="00517891">
      <w:pPr>
        <w:jc w:val="both"/>
        <w:rPr>
          <w:rFonts w:ascii="Montserrat" w:hAnsi="Montserrat"/>
          <w:sz w:val="16"/>
        </w:rPr>
      </w:pPr>
      <w:r w:rsidRPr="00933CC8">
        <w:rPr>
          <w:rFonts w:ascii="Montserrat" w:hAnsi="Montserrat"/>
          <w:sz w:val="16"/>
        </w:rPr>
        <w:t>INVITACIÓN A CUANDO MENOS TRES PERSONAS N°. _________________</w:t>
      </w:r>
    </w:p>
    <w:p w14:paraId="139B16BC" w14:textId="77777777" w:rsidR="00933CC8" w:rsidRDefault="00BE3939" w:rsidP="00517891">
      <w:pPr>
        <w:jc w:val="both"/>
        <w:rPr>
          <w:rFonts w:ascii="Montserrat" w:hAnsi="Montserrat"/>
          <w:sz w:val="16"/>
          <w:lang w:val="pt-PT"/>
        </w:rPr>
      </w:pPr>
      <w:r w:rsidRPr="00933CC8">
        <w:rPr>
          <w:rFonts w:ascii="Montserrat" w:hAnsi="Montserrat"/>
          <w:sz w:val="16"/>
        </w:rPr>
        <w:t>FECHA: __________________________________________</w:t>
      </w:r>
      <w:r w:rsidRPr="00933CC8">
        <w:rPr>
          <w:rFonts w:ascii="Montserrat" w:hAnsi="Montserrat"/>
          <w:sz w:val="16"/>
        </w:rPr>
        <w:tab/>
        <w:t xml:space="preserve">FAB. </w:t>
      </w:r>
      <w:proofErr w:type="gramStart"/>
      <w:r w:rsidRPr="00933CC8">
        <w:rPr>
          <w:rFonts w:ascii="Montserrat" w:hAnsi="Montserrat"/>
          <w:sz w:val="16"/>
          <w:lang w:val="pt-PT"/>
        </w:rPr>
        <w:t xml:space="preserve">(   </w:t>
      </w:r>
      <w:proofErr w:type="gramEnd"/>
      <w:r w:rsidRPr="00933CC8">
        <w:rPr>
          <w:rFonts w:ascii="Montserrat" w:hAnsi="Montserrat"/>
          <w:sz w:val="16"/>
          <w:lang w:val="pt-PT"/>
        </w:rPr>
        <w:t>).</w:t>
      </w:r>
      <w:r w:rsidRPr="00933CC8">
        <w:rPr>
          <w:rFonts w:ascii="Montserrat" w:hAnsi="Montserrat"/>
          <w:sz w:val="16"/>
          <w:lang w:val="pt-PT"/>
        </w:rPr>
        <w:tab/>
        <w:t xml:space="preserve"> DIST. </w:t>
      </w:r>
      <w:proofErr w:type="gramStart"/>
      <w:r w:rsidRPr="00933CC8">
        <w:rPr>
          <w:rFonts w:ascii="Montserrat" w:hAnsi="Montserrat"/>
          <w:sz w:val="16"/>
          <w:lang w:val="pt-PT"/>
        </w:rPr>
        <w:t xml:space="preserve">(   </w:t>
      </w:r>
      <w:proofErr w:type="gramEnd"/>
      <w:r w:rsidRPr="00933CC8">
        <w:rPr>
          <w:rFonts w:ascii="Montserrat" w:hAnsi="Montserrat"/>
          <w:sz w:val="16"/>
          <w:lang w:val="pt-PT"/>
        </w:rPr>
        <w:t>).</w:t>
      </w:r>
      <w:r w:rsidRPr="00933CC8">
        <w:rPr>
          <w:rFonts w:ascii="Montserrat" w:hAnsi="Montserrat"/>
          <w:sz w:val="16"/>
          <w:lang w:val="pt-PT"/>
        </w:rPr>
        <w:tab/>
      </w:r>
    </w:p>
    <w:p w14:paraId="3FC3DD79" w14:textId="77777777" w:rsidR="00BE3939" w:rsidRPr="00933CC8" w:rsidRDefault="00BE3939" w:rsidP="00517891">
      <w:pPr>
        <w:jc w:val="both"/>
        <w:rPr>
          <w:rFonts w:ascii="Montserrat" w:hAnsi="Montserrat"/>
          <w:sz w:val="16"/>
          <w:lang w:val="pt-PT"/>
        </w:rPr>
      </w:pPr>
      <w:r w:rsidRPr="00933CC8">
        <w:rPr>
          <w:rFonts w:ascii="Montserrat" w:hAnsi="Montserrat"/>
          <w:sz w:val="16"/>
          <w:lang w:val="pt-PT"/>
        </w:rPr>
        <w:t>No. DE PREI IMSS: _____________________________</w:t>
      </w:r>
    </w:p>
    <w:p w14:paraId="5814471E" w14:textId="77777777" w:rsidR="00933CC8" w:rsidRDefault="00BE3939" w:rsidP="00517891">
      <w:pPr>
        <w:jc w:val="both"/>
        <w:rPr>
          <w:rFonts w:ascii="Montserrat" w:hAnsi="Montserrat"/>
          <w:sz w:val="16"/>
        </w:rPr>
      </w:pPr>
      <w:r w:rsidRPr="00933CC8">
        <w:rPr>
          <w:rFonts w:ascii="Montserrat" w:hAnsi="Montserrat"/>
          <w:sz w:val="16"/>
        </w:rPr>
        <w:t>NOMBRE DEL LICITANTE: _________________________________________</w:t>
      </w:r>
      <w:r w:rsidRPr="00933CC8">
        <w:rPr>
          <w:rFonts w:ascii="Montserrat" w:hAnsi="Montserrat"/>
          <w:sz w:val="16"/>
        </w:rPr>
        <w:tab/>
      </w:r>
    </w:p>
    <w:p w14:paraId="1CF933C6" w14:textId="77777777" w:rsidR="00BE3939" w:rsidRPr="00933CC8" w:rsidRDefault="00BE3939" w:rsidP="00517891">
      <w:pPr>
        <w:jc w:val="both"/>
        <w:rPr>
          <w:rFonts w:ascii="Montserrat" w:hAnsi="Montserrat"/>
          <w:sz w:val="16"/>
        </w:rPr>
      </w:pPr>
      <w:r w:rsidRPr="00933CC8">
        <w:rPr>
          <w:rFonts w:ascii="Montserrat" w:hAnsi="Montserrat"/>
          <w:sz w:val="16"/>
        </w:rPr>
        <w:t>DOMICILIO: _______________________________________________________________</w:t>
      </w:r>
    </w:p>
    <w:p w14:paraId="1F43FFA9" w14:textId="77777777" w:rsidR="00933CC8" w:rsidRPr="00933CC8" w:rsidRDefault="00BE3939" w:rsidP="00517891">
      <w:pPr>
        <w:jc w:val="both"/>
        <w:rPr>
          <w:rFonts w:ascii="Montserrat" w:hAnsi="Montserrat"/>
          <w:sz w:val="16"/>
        </w:rPr>
      </w:pPr>
      <w:r w:rsidRPr="00933CC8">
        <w:rPr>
          <w:rFonts w:ascii="Montserrat" w:hAnsi="Montserrat"/>
          <w:sz w:val="16"/>
        </w:rPr>
        <w:t>TEL.: ___________________________ FAX: ________________________</w:t>
      </w:r>
    </w:p>
    <w:p w14:paraId="0EB3A9E0" w14:textId="77777777" w:rsidR="00933CC8" w:rsidRPr="00933CC8" w:rsidRDefault="00BE3939" w:rsidP="00517891">
      <w:pPr>
        <w:jc w:val="both"/>
        <w:rPr>
          <w:rFonts w:ascii="Montserrat" w:hAnsi="Montserrat"/>
          <w:sz w:val="16"/>
        </w:rPr>
      </w:pPr>
      <w:r w:rsidRPr="00933CC8">
        <w:rPr>
          <w:rFonts w:ascii="Montserrat" w:hAnsi="Montserrat"/>
          <w:sz w:val="16"/>
        </w:rPr>
        <w:t xml:space="preserve"> R. F. C.:_________________________</w:t>
      </w:r>
    </w:p>
    <w:p w14:paraId="1D88A1B0" w14:textId="77777777" w:rsidR="00BE3939" w:rsidRPr="00933CC8" w:rsidRDefault="00BE3939" w:rsidP="00517891">
      <w:pPr>
        <w:jc w:val="both"/>
        <w:rPr>
          <w:rFonts w:ascii="Montserrat" w:hAnsi="Montserrat"/>
          <w:sz w:val="16"/>
        </w:rPr>
      </w:pPr>
      <w:r w:rsidRPr="00933CC8">
        <w:rPr>
          <w:rFonts w:ascii="Montserrat" w:hAnsi="Montserrat"/>
          <w:sz w:val="16"/>
        </w:rPr>
        <w:t xml:space="preserve"> CORREO ELECTRONICO: __________________________</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2"/>
        <w:gridCol w:w="15"/>
        <w:gridCol w:w="444"/>
        <w:gridCol w:w="459"/>
        <w:gridCol w:w="459"/>
        <w:gridCol w:w="344"/>
        <w:gridCol w:w="474"/>
        <w:gridCol w:w="1065"/>
        <w:gridCol w:w="344"/>
        <w:gridCol w:w="227"/>
        <w:gridCol w:w="117"/>
        <w:gridCol w:w="463"/>
        <w:gridCol w:w="688"/>
        <w:gridCol w:w="585"/>
        <w:gridCol w:w="332"/>
        <w:gridCol w:w="716"/>
        <w:gridCol w:w="238"/>
        <w:gridCol w:w="126"/>
        <w:gridCol w:w="382"/>
        <w:gridCol w:w="207"/>
        <w:gridCol w:w="312"/>
        <w:gridCol w:w="538"/>
        <w:gridCol w:w="249"/>
        <w:gridCol w:w="289"/>
        <w:gridCol w:w="705"/>
      </w:tblGrid>
      <w:tr w:rsidR="0071281D" w:rsidRPr="0007089F" w14:paraId="10DAF8D4" w14:textId="77777777" w:rsidTr="002908E1">
        <w:trPr>
          <w:gridAfter w:val="1"/>
          <w:wAfter w:w="705" w:type="dxa"/>
          <w:trHeight w:val="398"/>
          <w:jc w:val="center"/>
        </w:trPr>
        <w:tc>
          <w:tcPr>
            <w:tcW w:w="742" w:type="dxa"/>
            <w:vMerge w:val="restart"/>
            <w:tcBorders>
              <w:bottom w:val="single" w:sz="4" w:space="0" w:color="auto"/>
            </w:tcBorders>
            <w:shd w:val="clear" w:color="auto" w:fill="B3B3B3"/>
            <w:vAlign w:val="center"/>
          </w:tcPr>
          <w:p w14:paraId="1DAF8FF7" w14:textId="77777777" w:rsidR="00BE3939" w:rsidRPr="0007089F" w:rsidRDefault="0071281D" w:rsidP="00517891">
            <w:pPr>
              <w:jc w:val="both"/>
              <w:rPr>
                <w:rFonts w:ascii="Montserrat" w:hAnsi="Montserrat"/>
                <w:iCs/>
                <w:sz w:val="14"/>
                <w:szCs w:val="18"/>
              </w:rPr>
            </w:pPr>
            <w:r w:rsidRPr="0007089F">
              <w:rPr>
                <w:rFonts w:ascii="Montserrat" w:hAnsi="Montserrat"/>
                <w:bCs/>
                <w:iCs/>
                <w:sz w:val="14"/>
                <w:szCs w:val="18"/>
                <w:lang w:val="es-ES_tradnl"/>
              </w:rPr>
              <w:t>Partida</w:t>
            </w:r>
          </w:p>
        </w:tc>
        <w:tc>
          <w:tcPr>
            <w:tcW w:w="2195" w:type="dxa"/>
            <w:gridSpan w:val="6"/>
            <w:tcBorders>
              <w:bottom w:val="single" w:sz="4" w:space="0" w:color="auto"/>
            </w:tcBorders>
            <w:shd w:val="clear" w:color="auto" w:fill="B3B3B3"/>
            <w:vAlign w:val="center"/>
          </w:tcPr>
          <w:p w14:paraId="7332C4F4"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C L A V E ( S )</w:t>
            </w:r>
          </w:p>
        </w:tc>
        <w:tc>
          <w:tcPr>
            <w:tcW w:w="1065" w:type="dxa"/>
            <w:vMerge w:val="restart"/>
            <w:tcBorders>
              <w:bottom w:val="single" w:sz="4" w:space="0" w:color="auto"/>
            </w:tcBorders>
            <w:shd w:val="clear" w:color="auto" w:fill="B3B3B3"/>
            <w:vAlign w:val="center"/>
          </w:tcPr>
          <w:p w14:paraId="7DBAB6C1" w14:textId="77777777" w:rsidR="00BE12BA" w:rsidRPr="00BE12BA" w:rsidRDefault="00BE12BA" w:rsidP="00BE12BA">
            <w:pPr>
              <w:jc w:val="both"/>
              <w:rPr>
                <w:rFonts w:ascii="Montserrat" w:hAnsi="Montserrat"/>
                <w:bCs/>
                <w:iCs/>
                <w:sz w:val="12"/>
                <w:szCs w:val="12"/>
                <w:lang w:val="es-ES_tradnl"/>
              </w:rPr>
            </w:pPr>
            <w:r w:rsidRPr="00BE12BA">
              <w:rPr>
                <w:rFonts w:ascii="Montserrat" w:hAnsi="Montserrat"/>
                <w:bCs/>
                <w:iCs/>
                <w:sz w:val="12"/>
                <w:szCs w:val="12"/>
                <w:lang w:val="es-ES_tradnl"/>
              </w:rPr>
              <w:t>Especificaciones mínimas del cartucho de tóner</w:t>
            </w:r>
          </w:p>
          <w:p w14:paraId="7F01FC86" w14:textId="77777777" w:rsidR="00BE3939" w:rsidRPr="0007089F" w:rsidRDefault="00BE12BA" w:rsidP="00BE12BA">
            <w:pPr>
              <w:jc w:val="both"/>
              <w:rPr>
                <w:rFonts w:ascii="Montserrat" w:hAnsi="Montserrat"/>
                <w:iCs/>
                <w:sz w:val="14"/>
                <w:szCs w:val="18"/>
              </w:rPr>
            </w:pPr>
            <w:r w:rsidRPr="00BE12BA">
              <w:rPr>
                <w:rFonts w:ascii="Montserrat" w:hAnsi="Montserrat"/>
                <w:bCs/>
                <w:iCs/>
                <w:sz w:val="12"/>
                <w:szCs w:val="12"/>
                <w:lang w:val="es-ES_tradnl"/>
              </w:rPr>
              <w:t>para láser monocromática</w:t>
            </w:r>
          </w:p>
        </w:tc>
        <w:tc>
          <w:tcPr>
            <w:tcW w:w="1151" w:type="dxa"/>
            <w:gridSpan w:val="4"/>
            <w:tcBorders>
              <w:bottom w:val="single" w:sz="4" w:space="0" w:color="auto"/>
            </w:tcBorders>
            <w:shd w:val="clear" w:color="auto" w:fill="B3B3B3"/>
            <w:vAlign w:val="center"/>
          </w:tcPr>
          <w:p w14:paraId="0A41AEF9"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Presentación</w:t>
            </w:r>
          </w:p>
        </w:tc>
        <w:tc>
          <w:tcPr>
            <w:tcW w:w="688" w:type="dxa"/>
            <w:vMerge w:val="restart"/>
            <w:tcBorders>
              <w:bottom w:val="single" w:sz="4" w:space="0" w:color="auto"/>
            </w:tcBorders>
            <w:shd w:val="clear" w:color="auto" w:fill="B3B3B3"/>
            <w:vAlign w:val="center"/>
          </w:tcPr>
          <w:p w14:paraId="14E2378A"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Marca</w:t>
            </w:r>
          </w:p>
        </w:tc>
        <w:tc>
          <w:tcPr>
            <w:tcW w:w="917" w:type="dxa"/>
            <w:gridSpan w:val="2"/>
            <w:vMerge w:val="restart"/>
            <w:tcBorders>
              <w:bottom w:val="single" w:sz="4" w:space="0" w:color="auto"/>
            </w:tcBorders>
            <w:shd w:val="clear" w:color="auto" w:fill="B3B3B3"/>
            <w:vAlign w:val="center"/>
          </w:tcPr>
          <w:p w14:paraId="45795BA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País de</w:t>
            </w:r>
          </w:p>
          <w:p w14:paraId="5BBD4006"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Origen</w:t>
            </w:r>
          </w:p>
          <w:p w14:paraId="064E0EC9"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(Procedencia)</w:t>
            </w:r>
          </w:p>
        </w:tc>
        <w:tc>
          <w:tcPr>
            <w:tcW w:w="716" w:type="dxa"/>
            <w:vMerge w:val="restart"/>
            <w:tcBorders>
              <w:bottom w:val="single" w:sz="4" w:space="0" w:color="auto"/>
            </w:tcBorders>
            <w:shd w:val="clear" w:color="auto" w:fill="B3B3B3"/>
            <w:vAlign w:val="center"/>
          </w:tcPr>
          <w:p w14:paraId="7B99D80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 xml:space="preserve">Nombre </w:t>
            </w:r>
          </w:p>
          <w:p w14:paraId="5800BE4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 xml:space="preserve"> R.F.C. del </w:t>
            </w:r>
          </w:p>
          <w:p w14:paraId="2F8FDBCB"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Fabricante</w:t>
            </w:r>
          </w:p>
        </w:tc>
        <w:tc>
          <w:tcPr>
            <w:tcW w:w="364" w:type="dxa"/>
            <w:gridSpan w:val="2"/>
            <w:vMerge w:val="restart"/>
            <w:tcBorders>
              <w:bottom w:val="single" w:sz="4" w:space="0" w:color="auto"/>
            </w:tcBorders>
            <w:shd w:val="clear" w:color="auto" w:fill="B3B3B3"/>
            <w:vAlign w:val="center"/>
          </w:tcPr>
          <w:p w14:paraId="3CEFD137" w14:textId="77777777" w:rsidR="00BE3939" w:rsidRPr="0007089F" w:rsidRDefault="00BE3939" w:rsidP="00517891">
            <w:pPr>
              <w:jc w:val="both"/>
              <w:rPr>
                <w:rFonts w:ascii="Montserrat" w:hAnsi="Montserrat"/>
                <w:bCs/>
                <w:iCs/>
                <w:sz w:val="14"/>
                <w:szCs w:val="18"/>
                <w:lang w:val="es-ES_tradnl"/>
              </w:rPr>
            </w:pPr>
            <w:proofErr w:type="spellStart"/>
            <w:r w:rsidRPr="0007089F">
              <w:rPr>
                <w:rFonts w:ascii="Montserrat" w:hAnsi="Montserrat"/>
                <w:bCs/>
                <w:iCs/>
                <w:sz w:val="14"/>
                <w:szCs w:val="18"/>
                <w:lang w:val="es-ES_tradnl"/>
              </w:rPr>
              <w:t>Cant</w:t>
            </w:r>
            <w:proofErr w:type="spellEnd"/>
          </w:p>
          <w:p w14:paraId="5739F5FC"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 xml:space="preserve"> Min </w:t>
            </w:r>
          </w:p>
        </w:tc>
        <w:tc>
          <w:tcPr>
            <w:tcW w:w="382" w:type="dxa"/>
            <w:vMerge w:val="restart"/>
            <w:tcBorders>
              <w:bottom w:val="single" w:sz="4" w:space="0" w:color="auto"/>
            </w:tcBorders>
            <w:shd w:val="clear" w:color="auto" w:fill="B3B3B3"/>
            <w:vAlign w:val="center"/>
          </w:tcPr>
          <w:p w14:paraId="659E9791" w14:textId="77777777" w:rsidR="00BE3939" w:rsidRPr="0007089F" w:rsidRDefault="00BE3939" w:rsidP="00517891">
            <w:pPr>
              <w:jc w:val="both"/>
              <w:rPr>
                <w:rFonts w:ascii="Montserrat" w:hAnsi="Montserrat"/>
                <w:bCs/>
                <w:iCs/>
                <w:sz w:val="14"/>
                <w:szCs w:val="18"/>
                <w:lang w:val="es-ES_tradnl"/>
              </w:rPr>
            </w:pPr>
            <w:proofErr w:type="spellStart"/>
            <w:r w:rsidRPr="0007089F">
              <w:rPr>
                <w:rFonts w:ascii="Montserrat" w:hAnsi="Montserrat"/>
                <w:bCs/>
                <w:iCs/>
                <w:sz w:val="14"/>
                <w:szCs w:val="18"/>
                <w:lang w:val="es-ES_tradnl"/>
              </w:rPr>
              <w:t>Cant</w:t>
            </w:r>
            <w:proofErr w:type="spellEnd"/>
            <w:r w:rsidRPr="0007089F">
              <w:rPr>
                <w:rFonts w:ascii="Montserrat" w:hAnsi="Montserrat"/>
                <w:bCs/>
                <w:iCs/>
                <w:sz w:val="14"/>
                <w:szCs w:val="18"/>
                <w:lang w:val="es-ES_tradnl"/>
              </w:rPr>
              <w:t>.</w:t>
            </w:r>
          </w:p>
          <w:p w14:paraId="10297969" w14:textId="77777777" w:rsidR="00BE3939" w:rsidRPr="0007089F" w:rsidRDefault="00BE3939" w:rsidP="00517891">
            <w:pPr>
              <w:jc w:val="both"/>
              <w:rPr>
                <w:rFonts w:ascii="Montserrat" w:hAnsi="Montserrat"/>
                <w:iCs/>
                <w:sz w:val="14"/>
                <w:szCs w:val="18"/>
              </w:rPr>
            </w:pPr>
            <w:proofErr w:type="spellStart"/>
            <w:r w:rsidRPr="0007089F">
              <w:rPr>
                <w:rFonts w:ascii="Montserrat" w:hAnsi="Montserrat"/>
                <w:bCs/>
                <w:iCs/>
                <w:sz w:val="14"/>
                <w:szCs w:val="18"/>
                <w:lang w:val="es-ES_tradnl"/>
              </w:rPr>
              <w:t>Máx</w:t>
            </w:r>
            <w:proofErr w:type="spellEnd"/>
            <w:r w:rsidRPr="0007089F">
              <w:rPr>
                <w:rFonts w:ascii="Montserrat" w:hAnsi="Montserrat"/>
                <w:bCs/>
                <w:iCs/>
                <w:sz w:val="14"/>
                <w:szCs w:val="18"/>
                <w:lang w:val="es-ES_tradnl"/>
              </w:rPr>
              <w:t xml:space="preserve"> </w:t>
            </w:r>
          </w:p>
        </w:tc>
        <w:tc>
          <w:tcPr>
            <w:tcW w:w="519" w:type="dxa"/>
            <w:gridSpan w:val="2"/>
            <w:vMerge w:val="restart"/>
            <w:tcBorders>
              <w:bottom w:val="single" w:sz="4" w:space="0" w:color="auto"/>
            </w:tcBorders>
            <w:shd w:val="clear" w:color="auto" w:fill="B3B3B3"/>
            <w:vAlign w:val="center"/>
          </w:tcPr>
          <w:p w14:paraId="22235B8E"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Precio</w:t>
            </w:r>
          </w:p>
          <w:p w14:paraId="417C2915"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Unitario</w:t>
            </w:r>
          </w:p>
        </w:tc>
        <w:tc>
          <w:tcPr>
            <w:tcW w:w="538" w:type="dxa"/>
            <w:vMerge w:val="restart"/>
            <w:tcBorders>
              <w:bottom w:val="single" w:sz="4" w:space="0" w:color="auto"/>
            </w:tcBorders>
            <w:shd w:val="clear" w:color="auto" w:fill="B3B3B3"/>
            <w:vAlign w:val="center"/>
          </w:tcPr>
          <w:p w14:paraId="5340E3F1"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Importe</w:t>
            </w:r>
          </w:p>
          <w:p w14:paraId="7B75822B" w14:textId="77777777" w:rsidR="00BE3939" w:rsidRPr="0007089F" w:rsidRDefault="0071281D" w:rsidP="00517891">
            <w:pPr>
              <w:jc w:val="both"/>
              <w:rPr>
                <w:rFonts w:ascii="Montserrat" w:hAnsi="Montserrat"/>
                <w:iCs/>
                <w:sz w:val="14"/>
                <w:szCs w:val="18"/>
              </w:rPr>
            </w:pPr>
            <w:r w:rsidRPr="0007089F">
              <w:rPr>
                <w:rFonts w:ascii="Montserrat" w:hAnsi="Montserrat"/>
                <w:bCs/>
                <w:iCs/>
                <w:sz w:val="14"/>
                <w:szCs w:val="18"/>
                <w:lang w:val="es-ES_tradnl"/>
              </w:rPr>
              <w:t>Mínimo</w:t>
            </w:r>
          </w:p>
        </w:tc>
        <w:tc>
          <w:tcPr>
            <w:tcW w:w="538" w:type="dxa"/>
            <w:gridSpan w:val="2"/>
            <w:vMerge w:val="restart"/>
            <w:tcBorders>
              <w:bottom w:val="single" w:sz="4" w:space="0" w:color="auto"/>
            </w:tcBorders>
            <w:shd w:val="clear" w:color="auto" w:fill="B3B3B3"/>
            <w:vAlign w:val="center"/>
          </w:tcPr>
          <w:p w14:paraId="660FA1DB"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Importe</w:t>
            </w:r>
          </w:p>
          <w:p w14:paraId="00C140AE"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Máximo</w:t>
            </w:r>
          </w:p>
        </w:tc>
      </w:tr>
      <w:tr w:rsidR="0071281D" w:rsidRPr="0007089F" w14:paraId="7DF3138F" w14:textId="77777777" w:rsidTr="002908E1">
        <w:trPr>
          <w:gridAfter w:val="1"/>
          <w:wAfter w:w="705" w:type="dxa"/>
          <w:trHeight w:val="269"/>
          <w:jc w:val="center"/>
        </w:trPr>
        <w:tc>
          <w:tcPr>
            <w:tcW w:w="742" w:type="dxa"/>
            <w:vMerge/>
            <w:vAlign w:val="center"/>
          </w:tcPr>
          <w:p w14:paraId="3B889789" w14:textId="77777777" w:rsidR="00BE3939" w:rsidRPr="0007089F" w:rsidRDefault="00BE3939" w:rsidP="00517891">
            <w:pPr>
              <w:jc w:val="both"/>
              <w:rPr>
                <w:rFonts w:ascii="Montserrat" w:hAnsi="Montserrat"/>
                <w:iCs/>
                <w:sz w:val="14"/>
                <w:szCs w:val="18"/>
              </w:rPr>
            </w:pPr>
          </w:p>
        </w:tc>
        <w:tc>
          <w:tcPr>
            <w:tcW w:w="459" w:type="dxa"/>
            <w:gridSpan w:val="2"/>
            <w:shd w:val="clear" w:color="auto" w:fill="B3B3B3"/>
            <w:vAlign w:val="center"/>
          </w:tcPr>
          <w:p w14:paraId="022A42CB" w14:textId="77777777" w:rsidR="00BE3939" w:rsidRPr="0007089F" w:rsidRDefault="00BE3939" w:rsidP="0007089F">
            <w:pPr>
              <w:jc w:val="center"/>
              <w:rPr>
                <w:rFonts w:ascii="Montserrat" w:hAnsi="Montserrat"/>
                <w:iCs/>
                <w:sz w:val="14"/>
                <w:szCs w:val="18"/>
              </w:rPr>
            </w:pPr>
            <w:proofErr w:type="spellStart"/>
            <w:r w:rsidRPr="0007089F">
              <w:rPr>
                <w:rFonts w:ascii="Montserrat" w:hAnsi="Montserrat"/>
                <w:bCs/>
                <w:iCs/>
                <w:sz w:val="14"/>
                <w:szCs w:val="18"/>
                <w:lang w:val="es-ES_tradnl"/>
              </w:rPr>
              <w:t>Gpo</w:t>
            </w:r>
            <w:proofErr w:type="spellEnd"/>
          </w:p>
        </w:tc>
        <w:tc>
          <w:tcPr>
            <w:tcW w:w="459" w:type="dxa"/>
            <w:shd w:val="clear" w:color="auto" w:fill="B3B3B3"/>
            <w:vAlign w:val="center"/>
          </w:tcPr>
          <w:p w14:paraId="2A5123A3"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Gen.</w:t>
            </w:r>
          </w:p>
        </w:tc>
        <w:tc>
          <w:tcPr>
            <w:tcW w:w="459" w:type="dxa"/>
            <w:shd w:val="clear" w:color="auto" w:fill="B3B3B3"/>
            <w:vAlign w:val="center"/>
          </w:tcPr>
          <w:p w14:paraId="05D0FF69"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Esp.</w:t>
            </w:r>
          </w:p>
        </w:tc>
        <w:tc>
          <w:tcPr>
            <w:tcW w:w="344" w:type="dxa"/>
            <w:shd w:val="clear" w:color="auto" w:fill="B3B3B3"/>
            <w:vAlign w:val="center"/>
          </w:tcPr>
          <w:p w14:paraId="3DE3056F" w14:textId="77777777" w:rsidR="00BE3939" w:rsidRPr="0007089F" w:rsidRDefault="00BE3939" w:rsidP="0007089F">
            <w:pPr>
              <w:jc w:val="center"/>
              <w:rPr>
                <w:rFonts w:ascii="Montserrat" w:hAnsi="Montserrat"/>
                <w:iCs/>
                <w:sz w:val="14"/>
                <w:szCs w:val="18"/>
              </w:rPr>
            </w:pPr>
            <w:proofErr w:type="spellStart"/>
            <w:r w:rsidRPr="0007089F">
              <w:rPr>
                <w:rFonts w:ascii="Montserrat" w:hAnsi="Montserrat"/>
                <w:bCs/>
                <w:iCs/>
                <w:sz w:val="14"/>
                <w:szCs w:val="18"/>
                <w:lang w:val="es-ES_tradnl"/>
              </w:rPr>
              <w:t>D</w:t>
            </w:r>
            <w:r w:rsidR="0071281D" w:rsidRPr="0007089F">
              <w:rPr>
                <w:rFonts w:ascii="Montserrat" w:hAnsi="Montserrat"/>
                <w:bCs/>
                <w:iCs/>
                <w:sz w:val="14"/>
                <w:szCs w:val="18"/>
                <w:lang w:val="es-ES_tradnl"/>
              </w:rPr>
              <w:t>i</w:t>
            </w:r>
            <w:r w:rsidRPr="0007089F">
              <w:rPr>
                <w:rFonts w:ascii="Montserrat" w:hAnsi="Montserrat"/>
                <w:bCs/>
                <w:iCs/>
                <w:sz w:val="14"/>
                <w:szCs w:val="18"/>
                <w:lang w:val="es-ES_tradnl"/>
              </w:rPr>
              <w:t>f</w:t>
            </w:r>
            <w:proofErr w:type="spellEnd"/>
          </w:p>
        </w:tc>
        <w:tc>
          <w:tcPr>
            <w:tcW w:w="474" w:type="dxa"/>
            <w:shd w:val="clear" w:color="auto" w:fill="B3B3B3"/>
            <w:vAlign w:val="center"/>
          </w:tcPr>
          <w:p w14:paraId="49544632"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V</w:t>
            </w:r>
            <w:r w:rsidR="0071281D" w:rsidRPr="0007089F">
              <w:rPr>
                <w:rFonts w:ascii="Montserrat" w:hAnsi="Montserrat"/>
                <w:bCs/>
                <w:iCs/>
                <w:sz w:val="14"/>
                <w:szCs w:val="18"/>
                <w:lang w:val="es-ES_tradnl"/>
              </w:rPr>
              <w:t>a</w:t>
            </w:r>
            <w:r w:rsidRPr="0007089F">
              <w:rPr>
                <w:rFonts w:ascii="Montserrat" w:hAnsi="Montserrat"/>
                <w:bCs/>
                <w:iCs/>
                <w:sz w:val="14"/>
                <w:szCs w:val="18"/>
                <w:lang w:val="es-ES_tradnl"/>
              </w:rPr>
              <w:t>r</w:t>
            </w:r>
          </w:p>
        </w:tc>
        <w:tc>
          <w:tcPr>
            <w:tcW w:w="1065" w:type="dxa"/>
            <w:vMerge/>
            <w:vAlign w:val="center"/>
          </w:tcPr>
          <w:p w14:paraId="4115C1F5" w14:textId="77777777" w:rsidR="00BE3939" w:rsidRPr="0007089F" w:rsidRDefault="00BE3939" w:rsidP="00517891">
            <w:pPr>
              <w:jc w:val="both"/>
              <w:rPr>
                <w:rFonts w:ascii="Montserrat" w:hAnsi="Montserrat"/>
                <w:iCs/>
                <w:sz w:val="14"/>
                <w:szCs w:val="18"/>
              </w:rPr>
            </w:pPr>
          </w:p>
        </w:tc>
        <w:tc>
          <w:tcPr>
            <w:tcW w:w="344" w:type="dxa"/>
            <w:shd w:val="clear" w:color="auto" w:fill="B3B3B3"/>
            <w:vAlign w:val="bottom"/>
          </w:tcPr>
          <w:p w14:paraId="7ABEAD04"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Un</w:t>
            </w:r>
          </w:p>
        </w:tc>
        <w:tc>
          <w:tcPr>
            <w:tcW w:w="344" w:type="dxa"/>
            <w:gridSpan w:val="2"/>
            <w:shd w:val="clear" w:color="auto" w:fill="B3B3B3"/>
            <w:vAlign w:val="bottom"/>
          </w:tcPr>
          <w:p w14:paraId="00006A91"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Ca</w:t>
            </w:r>
          </w:p>
        </w:tc>
        <w:tc>
          <w:tcPr>
            <w:tcW w:w="463" w:type="dxa"/>
            <w:shd w:val="clear" w:color="auto" w:fill="B3B3B3"/>
            <w:vAlign w:val="bottom"/>
          </w:tcPr>
          <w:p w14:paraId="2B04F6BF"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w:t>
            </w:r>
          </w:p>
        </w:tc>
        <w:tc>
          <w:tcPr>
            <w:tcW w:w="688" w:type="dxa"/>
            <w:vMerge/>
            <w:vAlign w:val="center"/>
          </w:tcPr>
          <w:p w14:paraId="787ACE75" w14:textId="77777777" w:rsidR="00BE3939" w:rsidRPr="0007089F" w:rsidRDefault="00BE3939" w:rsidP="00517891">
            <w:pPr>
              <w:jc w:val="both"/>
              <w:rPr>
                <w:rFonts w:ascii="Montserrat" w:hAnsi="Montserrat"/>
                <w:iCs/>
                <w:sz w:val="14"/>
                <w:szCs w:val="18"/>
              </w:rPr>
            </w:pPr>
          </w:p>
        </w:tc>
        <w:tc>
          <w:tcPr>
            <w:tcW w:w="917" w:type="dxa"/>
            <w:gridSpan w:val="2"/>
            <w:vMerge/>
            <w:vAlign w:val="center"/>
          </w:tcPr>
          <w:p w14:paraId="1A4F5AAA" w14:textId="77777777" w:rsidR="00BE3939" w:rsidRPr="0007089F" w:rsidRDefault="00BE3939" w:rsidP="00517891">
            <w:pPr>
              <w:jc w:val="both"/>
              <w:rPr>
                <w:rFonts w:ascii="Montserrat" w:hAnsi="Montserrat"/>
                <w:iCs/>
                <w:sz w:val="14"/>
                <w:szCs w:val="18"/>
              </w:rPr>
            </w:pPr>
          </w:p>
        </w:tc>
        <w:tc>
          <w:tcPr>
            <w:tcW w:w="716" w:type="dxa"/>
            <w:vMerge/>
            <w:vAlign w:val="center"/>
          </w:tcPr>
          <w:p w14:paraId="7155DE7B" w14:textId="77777777" w:rsidR="00BE3939" w:rsidRPr="0007089F" w:rsidRDefault="00BE3939" w:rsidP="00517891">
            <w:pPr>
              <w:jc w:val="both"/>
              <w:rPr>
                <w:rFonts w:ascii="Montserrat" w:hAnsi="Montserrat"/>
                <w:iCs/>
                <w:sz w:val="14"/>
                <w:szCs w:val="18"/>
              </w:rPr>
            </w:pPr>
          </w:p>
        </w:tc>
        <w:tc>
          <w:tcPr>
            <w:tcW w:w="364" w:type="dxa"/>
            <w:gridSpan w:val="2"/>
            <w:vMerge/>
            <w:vAlign w:val="center"/>
          </w:tcPr>
          <w:p w14:paraId="064513C4" w14:textId="77777777" w:rsidR="00BE3939" w:rsidRPr="0007089F" w:rsidRDefault="00BE3939" w:rsidP="00517891">
            <w:pPr>
              <w:jc w:val="both"/>
              <w:rPr>
                <w:rFonts w:ascii="Montserrat" w:hAnsi="Montserrat"/>
                <w:iCs/>
                <w:sz w:val="14"/>
                <w:szCs w:val="18"/>
              </w:rPr>
            </w:pPr>
          </w:p>
        </w:tc>
        <w:tc>
          <w:tcPr>
            <w:tcW w:w="382" w:type="dxa"/>
            <w:vMerge/>
            <w:vAlign w:val="center"/>
          </w:tcPr>
          <w:p w14:paraId="2313FC14" w14:textId="77777777" w:rsidR="00BE3939" w:rsidRPr="0007089F" w:rsidRDefault="00BE3939" w:rsidP="00517891">
            <w:pPr>
              <w:jc w:val="both"/>
              <w:rPr>
                <w:rFonts w:ascii="Montserrat" w:hAnsi="Montserrat"/>
                <w:iCs/>
                <w:sz w:val="14"/>
                <w:szCs w:val="18"/>
              </w:rPr>
            </w:pPr>
          </w:p>
        </w:tc>
        <w:tc>
          <w:tcPr>
            <w:tcW w:w="519" w:type="dxa"/>
            <w:gridSpan w:val="2"/>
            <w:vMerge/>
            <w:vAlign w:val="center"/>
          </w:tcPr>
          <w:p w14:paraId="50BA55BE" w14:textId="77777777" w:rsidR="00BE3939" w:rsidRPr="0007089F" w:rsidRDefault="00BE3939" w:rsidP="00517891">
            <w:pPr>
              <w:jc w:val="both"/>
              <w:rPr>
                <w:rFonts w:ascii="Montserrat" w:hAnsi="Montserrat"/>
                <w:iCs/>
                <w:sz w:val="14"/>
                <w:szCs w:val="18"/>
              </w:rPr>
            </w:pPr>
          </w:p>
        </w:tc>
        <w:tc>
          <w:tcPr>
            <w:tcW w:w="538" w:type="dxa"/>
            <w:vMerge/>
            <w:vAlign w:val="center"/>
          </w:tcPr>
          <w:p w14:paraId="177848FF" w14:textId="77777777" w:rsidR="00BE3939" w:rsidRPr="0007089F" w:rsidRDefault="00BE3939" w:rsidP="00517891">
            <w:pPr>
              <w:jc w:val="both"/>
              <w:rPr>
                <w:rFonts w:ascii="Montserrat" w:hAnsi="Montserrat"/>
                <w:iCs/>
                <w:sz w:val="14"/>
                <w:szCs w:val="18"/>
              </w:rPr>
            </w:pPr>
          </w:p>
        </w:tc>
        <w:tc>
          <w:tcPr>
            <w:tcW w:w="538" w:type="dxa"/>
            <w:gridSpan w:val="2"/>
            <w:vMerge/>
            <w:vAlign w:val="center"/>
          </w:tcPr>
          <w:p w14:paraId="7C95127C" w14:textId="77777777" w:rsidR="00BE3939" w:rsidRPr="0007089F" w:rsidRDefault="00BE3939" w:rsidP="00517891">
            <w:pPr>
              <w:jc w:val="both"/>
              <w:rPr>
                <w:rFonts w:ascii="Montserrat" w:hAnsi="Montserrat"/>
                <w:iCs/>
                <w:sz w:val="14"/>
                <w:szCs w:val="18"/>
              </w:rPr>
            </w:pPr>
          </w:p>
        </w:tc>
      </w:tr>
      <w:tr w:rsidR="0071281D" w:rsidRPr="0007089F" w14:paraId="53F5F601" w14:textId="77777777" w:rsidTr="002908E1">
        <w:trPr>
          <w:gridAfter w:val="1"/>
          <w:wAfter w:w="705" w:type="dxa"/>
          <w:trHeight w:val="284"/>
          <w:jc w:val="center"/>
        </w:trPr>
        <w:tc>
          <w:tcPr>
            <w:tcW w:w="742" w:type="dxa"/>
            <w:shd w:val="clear" w:color="auto" w:fill="auto"/>
            <w:vAlign w:val="bottom"/>
          </w:tcPr>
          <w:p w14:paraId="7142402B"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gridSpan w:val="2"/>
            <w:shd w:val="clear" w:color="auto" w:fill="auto"/>
            <w:vAlign w:val="bottom"/>
          </w:tcPr>
          <w:p w14:paraId="15A4AF21"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shd w:val="clear" w:color="auto" w:fill="auto"/>
            <w:vAlign w:val="bottom"/>
          </w:tcPr>
          <w:p w14:paraId="69DF420D"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shd w:val="clear" w:color="auto" w:fill="auto"/>
            <w:vAlign w:val="bottom"/>
          </w:tcPr>
          <w:p w14:paraId="34F5EE59"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shd w:val="clear" w:color="auto" w:fill="auto"/>
            <w:vAlign w:val="bottom"/>
          </w:tcPr>
          <w:p w14:paraId="59C5AF50"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74" w:type="dxa"/>
            <w:shd w:val="clear" w:color="auto" w:fill="auto"/>
            <w:vAlign w:val="bottom"/>
          </w:tcPr>
          <w:p w14:paraId="0FE367E2"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1065" w:type="dxa"/>
            <w:shd w:val="clear" w:color="auto" w:fill="auto"/>
            <w:vAlign w:val="bottom"/>
          </w:tcPr>
          <w:p w14:paraId="2214F815"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shd w:val="clear" w:color="auto" w:fill="auto"/>
            <w:vAlign w:val="bottom"/>
          </w:tcPr>
          <w:p w14:paraId="197E133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gridSpan w:val="2"/>
            <w:shd w:val="clear" w:color="auto" w:fill="auto"/>
            <w:vAlign w:val="bottom"/>
          </w:tcPr>
          <w:p w14:paraId="14B34FA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63" w:type="dxa"/>
            <w:shd w:val="clear" w:color="auto" w:fill="auto"/>
            <w:vAlign w:val="bottom"/>
          </w:tcPr>
          <w:p w14:paraId="3E02FE5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688" w:type="dxa"/>
            <w:shd w:val="clear" w:color="auto" w:fill="auto"/>
            <w:vAlign w:val="bottom"/>
          </w:tcPr>
          <w:p w14:paraId="13E3956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p w14:paraId="1CE6CBA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917" w:type="dxa"/>
            <w:gridSpan w:val="2"/>
            <w:shd w:val="clear" w:color="auto" w:fill="auto"/>
            <w:vAlign w:val="bottom"/>
          </w:tcPr>
          <w:p w14:paraId="5D1EE96E"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716" w:type="dxa"/>
            <w:shd w:val="clear" w:color="auto" w:fill="auto"/>
            <w:vAlign w:val="bottom"/>
          </w:tcPr>
          <w:p w14:paraId="05EE0A2A"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64" w:type="dxa"/>
            <w:gridSpan w:val="2"/>
            <w:shd w:val="clear" w:color="auto" w:fill="auto"/>
            <w:vAlign w:val="bottom"/>
          </w:tcPr>
          <w:p w14:paraId="1808A1A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rPr>
              <w:t> </w:t>
            </w:r>
          </w:p>
        </w:tc>
        <w:tc>
          <w:tcPr>
            <w:tcW w:w="382" w:type="dxa"/>
            <w:shd w:val="clear" w:color="auto" w:fill="auto"/>
            <w:vAlign w:val="bottom"/>
          </w:tcPr>
          <w:p w14:paraId="1E2D9C6B"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19" w:type="dxa"/>
            <w:gridSpan w:val="2"/>
            <w:shd w:val="clear" w:color="auto" w:fill="auto"/>
            <w:vAlign w:val="bottom"/>
          </w:tcPr>
          <w:p w14:paraId="56D6832C"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shd w:val="clear" w:color="auto" w:fill="auto"/>
            <w:vAlign w:val="bottom"/>
          </w:tcPr>
          <w:p w14:paraId="7E7301B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1D15449D" w14:textId="77777777" w:rsidR="00BE3939" w:rsidRPr="0007089F" w:rsidRDefault="00BE3939" w:rsidP="00517891">
            <w:pPr>
              <w:jc w:val="both"/>
              <w:rPr>
                <w:rFonts w:ascii="Montserrat" w:hAnsi="Montserrat"/>
                <w:sz w:val="14"/>
                <w:szCs w:val="18"/>
              </w:rPr>
            </w:pPr>
          </w:p>
        </w:tc>
      </w:tr>
      <w:tr w:rsidR="0071281D" w:rsidRPr="0007089F" w14:paraId="37A97751" w14:textId="77777777" w:rsidTr="002908E1">
        <w:trPr>
          <w:gridAfter w:val="1"/>
          <w:wAfter w:w="705" w:type="dxa"/>
          <w:trHeight w:val="269"/>
          <w:jc w:val="center"/>
        </w:trPr>
        <w:tc>
          <w:tcPr>
            <w:tcW w:w="742" w:type="dxa"/>
            <w:shd w:val="clear" w:color="auto" w:fill="auto"/>
            <w:vAlign w:val="bottom"/>
          </w:tcPr>
          <w:p w14:paraId="1DEB5C55" w14:textId="77777777" w:rsidR="00BE3939" w:rsidRPr="0007089F" w:rsidRDefault="00BE3939" w:rsidP="00517891">
            <w:pPr>
              <w:jc w:val="both"/>
              <w:rPr>
                <w:rFonts w:ascii="Montserrat" w:hAnsi="Montserrat"/>
                <w:sz w:val="14"/>
                <w:szCs w:val="18"/>
                <w:lang w:val="es-ES_tradnl"/>
              </w:rPr>
            </w:pPr>
          </w:p>
        </w:tc>
        <w:tc>
          <w:tcPr>
            <w:tcW w:w="459" w:type="dxa"/>
            <w:gridSpan w:val="2"/>
            <w:shd w:val="clear" w:color="auto" w:fill="auto"/>
            <w:vAlign w:val="bottom"/>
          </w:tcPr>
          <w:p w14:paraId="6941E5CB" w14:textId="77777777" w:rsidR="00BE3939" w:rsidRPr="0007089F" w:rsidRDefault="00BE3939" w:rsidP="00517891">
            <w:pPr>
              <w:jc w:val="both"/>
              <w:rPr>
                <w:rFonts w:ascii="Montserrat" w:hAnsi="Montserrat"/>
                <w:sz w:val="14"/>
                <w:szCs w:val="18"/>
                <w:lang w:val="es-ES_tradnl"/>
              </w:rPr>
            </w:pPr>
          </w:p>
        </w:tc>
        <w:tc>
          <w:tcPr>
            <w:tcW w:w="459" w:type="dxa"/>
            <w:shd w:val="clear" w:color="auto" w:fill="auto"/>
            <w:vAlign w:val="bottom"/>
          </w:tcPr>
          <w:p w14:paraId="20199070" w14:textId="77777777" w:rsidR="00BE3939" w:rsidRPr="0007089F" w:rsidRDefault="00BE3939" w:rsidP="00517891">
            <w:pPr>
              <w:jc w:val="both"/>
              <w:rPr>
                <w:rFonts w:ascii="Montserrat" w:hAnsi="Montserrat"/>
                <w:sz w:val="14"/>
                <w:szCs w:val="18"/>
                <w:lang w:val="es-ES_tradnl"/>
              </w:rPr>
            </w:pPr>
          </w:p>
        </w:tc>
        <w:tc>
          <w:tcPr>
            <w:tcW w:w="459" w:type="dxa"/>
            <w:shd w:val="clear" w:color="auto" w:fill="auto"/>
            <w:vAlign w:val="bottom"/>
          </w:tcPr>
          <w:p w14:paraId="0FC6DD8D" w14:textId="77777777" w:rsidR="00BE3939" w:rsidRPr="0007089F" w:rsidRDefault="00BE3939" w:rsidP="00517891">
            <w:pPr>
              <w:jc w:val="both"/>
              <w:rPr>
                <w:rFonts w:ascii="Montserrat" w:hAnsi="Montserrat"/>
                <w:sz w:val="14"/>
                <w:szCs w:val="18"/>
                <w:lang w:val="es-ES_tradnl"/>
              </w:rPr>
            </w:pPr>
          </w:p>
        </w:tc>
        <w:tc>
          <w:tcPr>
            <w:tcW w:w="344" w:type="dxa"/>
            <w:shd w:val="clear" w:color="auto" w:fill="auto"/>
            <w:vAlign w:val="bottom"/>
          </w:tcPr>
          <w:p w14:paraId="5B2E1AED" w14:textId="77777777" w:rsidR="00BE3939" w:rsidRPr="0007089F" w:rsidRDefault="00BE3939" w:rsidP="00517891">
            <w:pPr>
              <w:jc w:val="both"/>
              <w:rPr>
                <w:rFonts w:ascii="Montserrat" w:hAnsi="Montserrat"/>
                <w:sz w:val="14"/>
                <w:szCs w:val="18"/>
                <w:lang w:val="es-ES_tradnl"/>
              </w:rPr>
            </w:pPr>
          </w:p>
        </w:tc>
        <w:tc>
          <w:tcPr>
            <w:tcW w:w="474" w:type="dxa"/>
            <w:shd w:val="clear" w:color="auto" w:fill="auto"/>
            <w:vAlign w:val="bottom"/>
          </w:tcPr>
          <w:p w14:paraId="12CBD27D" w14:textId="77777777" w:rsidR="00BE3939" w:rsidRPr="0007089F" w:rsidRDefault="00BE3939" w:rsidP="00517891">
            <w:pPr>
              <w:jc w:val="both"/>
              <w:rPr>
                <w:rFonts w:ascii="Montserrat" w:hAnsi="Montserrat"/>
                <w:sz w:val="14"/>
                <w:szCs w:val="18"/>
                <w:lang w:val="es-ES_tradnl"/>
              </w:rPr>
            </w:pPr>
          </w:p>
        </w:tc>
        <w:tc>
          <w:tcPr>
            <w:tcW w:w="1065" w:type="dxa"/>
            <w:shd w:val="clear" w:color="auto" w:fill="auto"/>
            <w:vAlign w:val="bottom"/>
          </w:tcPr>
          <w:p w14:paraId="3056B777" w14:textId="77777777" w:rsidR="00BE3939" w:rsidRPr="0007089F" w:rsidRDefault="00BE3939" w:rsidP="00517891">
            <w:pPr>
              <w:jc w:val="both"/>
              <w:rPr>
                <w:rFonts w:ascii="Montserrat" w:hAnsi="Montserrat"/>
                <w:sz w:val="14"/>
                <w:szCs w:val="18"/>
                <w:lang w:val="es-ES_tradnl"/>
              </w:rPr>
            </w:pPr>
          </w:p>
        </w:tc>
        <w:tc>
          <w:tcPr>
            <w:tcW w:w="344" w:type="dxa"/>
            <w:shd w:val="clear" w:color="auto" w:fill="auto"/>
            <w:vAlign w:val="bottom"/>
          </w:tcPr>
          <w:p w14:paraId="09C91099" w14:textId="77777777" w:rsidR="00BE3939" w:rsidRPr="0007089F" w:rsidRDefault="00BE3939" w:rsidP="00517891">
            <w:pPr>
              <w:jc w:val="both"/>
              <w:rPr>
                <w:rFonts w:ascii="Montserrat" w:hAnsi="Montserrat"/>
                <w:sz w:val="14"/>
                <w:szCs w:val="18"/>
                <w:lang w:val="es-ES_tradnl"/>
              </w:rPr>
            </w:pPr>
          </w:p>
        </w:tc>
        <w:tc>
          <w:tcPr>
            <w:tcW w:w="344" w:type="dxa"/>
            <w:gridSpan w:val="2"/>
            <w:shd w:val="clear" w:color="auto" w:fill="auto"/>
            <w:vAlign w:val="bottom"/>
          </w:tcPr>
          <w:p w14:paraId="018E7230" w14:textId="77777777" w:rsidR="00BE3939" w:rsidRPr="0007089F" w:rsidRDefault="00BE3939" w:rsidP="00517891">
            <w:pPr>
              <w:jc w:val="both"/>
              <w:rPr>
                <w:rFonts w:ascii="Montserrat" w:hAnsi="Montserrat"/>
                <w:sz w:val="14"/>
                <w:szCs w:val="18"/>
                <w:lang w:val="es-ES_tradnl"/>
              </w:rPr>
            </w:pPr>
          </w:p>
        </w:tc>
        <w:tc>
          <w:tcPr>
            <w:tcW w:w="463" w:type="dxa"/>
            <w:shd w:val="clear" w:color="auto" w:fill="auto"/>
            <w:vAlign w:val="bottom"/>
          </w:tcPr>
          <w:p w14:paraId="50BF3C2E" w14:textId="77777777" w:rsidR="00BE3939" w:rsidRPr="0007089F" w:rsidRDefault="00BE3939" w:rsidP="00517891">
            <w:pPr>
              <w:jc w:val="both"/>
              <w:rPr>
                <w:rFonts w:ascii="Montserrat" w:hAnsi="Montserrat"/>
                <w:sz w:val="14"/>
                <w:szCs w:val="18"/>
                <w:lang w:val="es-ES_tradnl"/>
              </w:rPr>
            </w:pPr>
          </w:p>
        </w:tc>
        <w:tc>
          <w:tcPr>
            <w:tcW w:w="688" w:type="dxa"/>
            <w:shd w:val="clear" w:color="auto" w:fill="auto"/>
            <w:vAlign w:val="bottom"/>
          </w:tcPr>
          <w:p w14:paraId="53749903" w14:textId="77777777" w:rsidR="00BE3939" w:rsidRPr="0007089F" w:rsidRDefault="00BE3939" w:rsidP="00517891">
            <w:pPr>
              <w:jc w:val="both"/>
              <w:rPr>
                <w:rFonts w:ascii="Montserrat" w:hAnsi="Montserrat"/>
                <w:sz w:val="14"/>
                <w:szCs w:val="18"/>
                <w:lang w:val="es-ES_tradnl"/>
              </w:rPr>
            </w:pPr>
          </w:p>
        </w:tc>
        <w:tc>
          <w:tcPr>
            <w:tcW w:w="917" w:type="dxa"/>
            <w:gridSpan w:val="2"/>
            <w:shd w:val="clear" w:color="auto" w:fill="auto"/>
            <w:vAlign w:val="bottom"/>
          </w:tcPr>
          <w:p w14:paraId="3B1EE766" w14:textId="77777777" w:rsidR="00BE3939" w:rsidRPr="0007089F" w:rsidRDefault="00BE3939" w:rsidP="00517891">
            <w:pPr>
              <w:jc w:val="both"/>
              <w:rPr>
                <w:rFonts w:ascii="Montserrat" w:hAnsi="Montserrat"/>
                <w:sz w:val="14"/>
                <w:szCs w:val="18"/>
                <w:lang w:val="es-ES_tradnl"/>
              </w:rPr>
            </w:pPr>
          </w:p>
        </w:tc>
        <w:tc>
          <w:tcPr>
            <w:tcW w:w="716" w:type="dxa"/>
            <w:shd w:val="clear" w:color="auto" w:fill="auto"/>
            <w:vAlign w:val="bottom"/>
          </w:tcPr>
          <w:p w14:paraId="2BA00FB2" w14:textId="77777777" w:rsidR="00BE3939" w:rsidRPr="0007089F" w:rsidRDefault="00BE3939" w:rsidP="00517891">
            <w:pPr>
              <w:jc w:val="both"/>
              <w:rPr>
                <w:rFonts w:ascii="Montserrat" w:hAnsi="Montserrat"/>
                <w:sz w:val="14"/>
                <w:szCs w:val="18"/>
                <w:lang w:val="es-ES_tradnl"/>
              </w:rPr>
            </w:pPr>
          </w:p>
        </w:tc>
        <w:tc>
          <w:tcPr>
            <w:tcW w:w="364" w:type="dxa"/>
            <w:gridSpan w:val="2"/>
            <w:shd w:val="clear" w:color="auto" w:fill="auto"/>
            <w:vAlign w:val="bottom"/>
          </w:tcPr>
          <w:p w14:paraId="3686D8C3" w14:textId="77777777" w:rsidR="00BE3939" w:rsidRPr="0007089F" w:rsidRDefault="00BE3939" w:rsidP="00517891">
            <w:pPr>
              <w:jc w:val="both"/>
              <w:rPr>
                <w:rFonts w:ascii="Montserrat" w:hAnsi="Montserrat"/>
                <w:sz w:val="14"/>
                <w:szCs w:val="18"/>
              </w:rPr>
            </w:pPr>
          </w:p>
        </w:tc>
        <w:tc>
          <w:tcPr>
            <w:tcW w:w="382" w:type="dxa"/>
            <w:shd w:val="clear" w:color="auto" w:fill="auto"/>
            <w:vAlign w:val="bottom"/>
          </w:tcPr>
          <w:p w14:paraId="6E36740C" w14:textId="77777777" w:rsidR="00BE3939" w:rsidRPr="0007089F" w:rsidRDefault="00BE3939" w:rsidP="00517891">
            <w:pPr>
              <w:jc w:val="both"/>
              <w:rPr>
                <w:rFonts w:ascii="Montserrat" w:hAnsi="Montserrat"/>
                <w:sz w:val="14"/>
                <w:szCs w:val="18"/>
                <w:lang w:val="es-ES_tradnl"/>
              </w:rPr>
            </w:pPr>
          </w:p>
        </w:tc>
        <w:tc>
          <w:tcPr>
            <w:tcW w:w="519" w:type="dxa"/>
            <w:gridSpan w:val="2"/>
            <w:shd w:val="clear" w:color="auto" w:fill="auto"/>
            <w:vAlign w:val="bottom"/>
          </w:tcPr>
          <w:p w14:paraId="3A0EEDF1" w14:textId="77777777" w:rsidR="00BE3939" w:rsidRPr="0007089F" w:rsidRDefault="00BE3939" w:rsidP="00517891">
            <w:pPr>
              <w:jc w:val="both"/>
              <w:rPr>
                <w:rFonts w:ascii="Montserrat" w:hAnsi="Montserrat"/>
                <w:sz w:val="14"/>
                <w:szCs w:val="18"/>
                <w:lang w:val="es-ES_tradnl"/>
              </w:rPr>
            </w:pPr>
          </w:p>
        </w:tc>
        <w:tc>
          <w:tcPr>
            <w:tcW w:w="538" w:type="dxa"/>
            <w:shd w:val="clear" w:color="auto" w:fill="auto"/>
            <w:vAlign w:val="bottom"/>
          </w:tcPr>
          <w:p w14:paraId="69CAFA82" w14:textId="77777777" w:rsidR="00BE3939" w:rsidRPr="0007089F" w:rsidRDefault="00BE3939" w:rsidP="00517891">
            <w:pPr>
              <w:jc w:val="both"/>
              <w:rPr>
                <w:rFonts w:ascii="Montserrat" w:hAnsi="Montserrat"/>
                <w:sz w:val="14"/>
                <w:szCs w:val="18"/>
                <w:lang w:val="es-ES_tradnl"/>
              </w:rPr>
            </w:pPr>
          </w:p>
        </w:tc>
        <w:tc>
          <w:tcPr>
            <w:tcW w:w="538" w:type="dxa"/>
            <w:gridSpan w:val="2"/>
            <w:shd w:val="clear" w:color="auto" w:fill="auto"/>
            <w:vAlign w:val="bottom"/>
          </w:tcPr>
          <w:p w14:paraId="2AF943C4" w14:textId="77777777" w:rsidR="00BE3939" w:rsidRPr="0007089F" w:rsidRDefault="00BE3939" w:rsidP="00517891">
            <w:pPr>
              <w:jc w:val="both"/>
              <w:rPr>
                <w:rFonts w:ascii="Montserrat" w:hAnsi="Montserrat"/>
                <w:sz w:val="14"/>
                <w:szCs w:val="18"/>
              </w:rPr>
            </w:pPr>
          </w:p>
        </w:tc>
      </w:tr>
      <w:tr w:rsidR="00BE3939" w:rsidRPr="0007089F" w14:paraId="380C8DF4" w14:textId="77777777" w:rsidTr="002908E1">
        <w:trPr>
          <w:gridAfter w:val="1"/>
          <w:wAfter w:w="705" w:type="dxa"/>
          <w:trHeight w:val="269"/>
          <w:jc w:val="center"/>
        </w:trPr>
        <w:tc>
          <w:tcPr>
            <w:tcW w:w="7474" w:type="dxa"/>
            <w:gridSpan w:val="16"/>
            <w:vMerge w:val="restart"/>
            <w:shd w:val="clear" w:color="auto" w:fill="auto"/>
          </w:tcPr>
          <w:p w14:paraId="7B533258" w14:textId="77777777" w:rsidR="00BE3939" w:rsidRPr="0007089F" w:rsidRDefault="00BE3939" w:rsidP="00517891">
            <w:pPr>
              <w:jc w:val="both"/>
              <w:rPr>
                <w:rFonts w:ascii="Montserrat" w:hAnsi="Montserrat"/>
                <w:sz w:val="14"/>
                <w:szCs w:val="18"/>
                <w:lang w:val="es-ES_tradnl"/>
              </w:rPr>
            </w:pPr>
            <w:r w:rsidRPr="0007089F">
              <w:rPr>
                <w:rFonts w:ascii="Montserrat" w:hAnsi="Montserrat"/>
                <w:sz w:val="14"/>
                <w:szCs w:val="18"/>
                <w:lang w:val="es-ES_tradnl"/>
              </w:rPr>
              <w:t>IMPORTE CON LETRA </w:t>
            </w:r>
          </w:p>
        </w:tc>
        <w:tc>
          <w:tcPr>
            <w:tcW w:w="1265" w:type="dxa"/>
            <w:gridSpan w:val="5"/>
            <w:shd w:val="clear" w:color="auto" w:fill="auto"/>
            <w:vAlign w:val="bottom"/>
          </w:tcPr>
          <w:p w14:paraId="41BF4498" w14:textId="77777777" w:rsidR="00BE3939" w:rsidRPr="0007089F" w:rsidRDefault="00BE3939" w:rsidP="00933CC8">
            <w:pPr>
              <w:jc w:val="center"/>
              <w:rPr>
                <w:rFonts w:ascii="Montserrat" w:hAnsi="Montserrat"/>
                <w:sz w:val="14"/>
                <w:szCs w:val="18"/>
                <w:lang w:val="es-ES_tradnl"/>
              </w:rPr>
            </w:pPr>
            <w:r w:rsidRPr="0007089F">
              <w:rPr>
                <w:rFonts w:ascii="Montserrat" w:hAnsi="Montserrat"/>
                <w:sz w:val="14"/>
                <w:szCs w:val="18"/>
                <w:lang w:val="es-ES_tradnl"/>
              </w:rPr>
              <w:t>SUBTOTAL</w:t>
            </w:r>
          </w:p>
        </w:tc>
        <w:tc>
          <w:tcPr>
            <w:tcW w:w="538" w:type="dxa"/>
            <w:shd w:val="clear" w:color="auto" w:fill="auto"/>
            <w:vAlign w:val="bottom"/>
          </w:tcPr>
          <w:p w14:paraId="61B740FA" w14:textId="77777777" w:rsidR="00BE3939" w:rsidRPr="0007089F" w:rsidRDefault="00BE3939" w:rsidP="00517891">
            <w:pPr>
              <w:jc w:val="both"/>
              <w:rPr>
                <w:rFonts w:ascii="Montserrat" w:hAnsi="Montserrat"/>
                <w:sz w:val="14"/>
                <w:szCs w:val="18"/>
                <w:lang w:val="es-ES_tradnl"/>
              </w:rPr>
            </w:pPr>
          </w:p>
        </w:tc>
        <w:tc>
          <w:tcPr>
            <w:tcW w:w="538" w:type="dxa"/>
            <w:gridSpan w:val="2"/>
            <w:shd w:val="clear" w:color="auto" w:fill="auto"/>
            <w:vAlign w:val="bottom"/>
          </w:tcPr>
          <w:p w14:paraId="4E4494C8" w14:textId="77777777" w:rsidR="00BE3939" w:rsidRPr="0007089F" w:rsidRDefault="00BE3939" w:rsidP="00517891">
            <w:pPr>
              <w:jc w:val="both"/>
              <w:rPr>
                <w:rFonts w:ascii="Montserrat" w:hAnsi="Montserrat"/>
                <w:sz w:val="14"/>
                <w:szCs w:val="18"/>
              </w:rPr>
            </w:pPr>
          </w:p>
        </w:tc>
      </w:tr>
      <w:tr w:rsidR="00BE3939" w:rsidRPr="0007089F" w14:paraId="4B50C13F" w14:textId="77777777" w:rsidTr="002908E1">
        <w:trPr>
          <w:gridAfter w:val="1"/>
          <w:wAfter w:w="705" w:type="dxa"/>
          <w:trHeight w:val="269"/>
          <w:jc w:val="center"/>
        </w:trPr>
        <w:tc>
          <w:tcPr>
            <w:tcW w:w="7474" w:type="dxa"/>
            <w:gridSpan w:val="16"/>
            <w:vMerge/>
            <w:shd w:val="clear" w:color="auto" w:fill="auto"/>
            <w:vAlign w:val="bottom"/>
          </w:tcPr>
          <w:p w14:paraId="54AEA68D" w14:textId="77777777" w:rsidR="00BE3939" w:rsidRPr="0007089F" w:rsidRDefault="00BE3939" w:rsidP="00517891">
            <w:pPr>
              <w:jc w:val="both"/>
              <w:rPr>
                <w:rFonts w:ascii="Montserrat" w:hAnsi="Montserrat"/>
                <w:sz w:val="14"/>
                <w:szCs w:val="18"/>
              </w:rPr>
            </w:pPr>
          </w:p>
        </w:tc>
        <w:tc>
          <w:tcPr>
            <w:tcW w:w="1265" w:type="dxa"/>
            <w:gridSpan w:val="5"/>
            <w:shd w:val="clear" w:color="auto" w:fill="auto"/>
            <w:vAlign w:val="bottom"/>
          </w:tcPr>
          <w:p w14:paraId="4B38520D" w14:textId="77777777" w:rsidR="00BE3939" w:rsidRPr="0007089F" w:rsidRDefault="00BE3939" w:rsidP="00933CC8">
            <w:pPr>
              <w:jc w:val="center"/>
              <w:rPr>
                <w:rFonts w:ascii="Montserrat" w:hAnsi="Montserrat"/>
                <w:sz w:val="14"/>
                <w:szCs w:val="18"/>
              </w:rPr>
            </w:pPr>
            <w:r w:rsidRPr="0007089F">
              <w:rPr>
                <w:rFonts w:ascii="Montserrat" w:hAnsi="Montserrat"/>
                <w:sz w:val="14"/>
                <w:szCs w:val="18"/>
                <w:lang w:val="es-ES_tradnl"/>
              </w:rPr>
              <w:t>IVA</w:t>
            </w:r>
          </w:p>
        </w:tc>
        <w:tc>
          <w:tcPr>
            <w:tcW w:w="538" w:type="dxa"/>
            <w:shd w:val="clear" w:color="auto" w:fill="auto"/>
            <w:vAlign w:val="bottom"/>
          </w:tcPr>
          <w:p w14:paraId="4AB0ACF7"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76E85D50" w14:textId="77777777" w:rsidR="00BE3939" w:rsidRPr="0007089F" w:rsidRDefault="00BE3939" w:rsidP="00517891">
            <w:pPr>
              <w:jc w:val="both"/>
              <w:rPr>
                <w:rFonts w:ascii="Montserrat" w:hAnsi="Montserrat"/>
                <w:sz w:val="14"/>
                <w:szCs w:val="18"/>
              </w:rPr>
            </w:pPr>
          </w:p>
        </w:tc>
      </w:tr>
      <w:tr w:rsidR="00BE3939" w:rsidRPr="0007089F" w14:paraId="58C1A2E1" w14:textId="77777777" w:rsidTr="002908E1">
        <w:trPr>
          <w:gridAfter w:val="1"/>
          <w:wAfter w:w="705" w:type="dxa"/>
          <w:trHeight w:val="284"/>
          <w:jc w:val="center"/>
        </w:trPr>
        <w:tc>
          <w:tcPr>
            <w:tcW w:w="7474" w:type="dxa"/>
            <w:gridSpan w:val="16"/>
            <w:vMerge/>
            <w:shd w:val="clear" w:color="auto" w:fill="auto"/>
            <w:vAlign w:val="bottom"/>
          </w:tcPr>
          <w:p w14:paraId="74125909" w14:textId="77777777" w:rsidR="00BE3939" w:rsidRPr="0007089F" w:rsidRDefault="00BE3939" w:rsidP="00517891">
            <w:pPr>
              <w:jc w:val="both"/>
              <w:rPr>
                <w:rFonts w:ascii="Montserrat" w:hAnsi="Montserrat"/>
                <w:sz w:val="14"/>
                <w:szCs w:val="18"/>
              </w:rPr>
            </w:pPr>
          </w:p>
        </w:tc>
        <w:tc>
          <w:tcPr>
            <w:tcW w:w="1265" w:type="dxa"/>
            <w:gridSpan w:val="5"/>
            <w:shd w:val="clear" w:color="auto" w:fill="auto"/>
            <w:vAlign w:val="bottom"/>
          </w:tcPr>
          <w:p w14:paraId="7EEEB596" w14:textId="77777777" w:rsidR="00BE3939" w:rsidRPr="0007089F" w:rsidRDefault="00BE3939" w:rsidP="00933CC8">
            <w:pPr>
              <w:jc w:val="center"/>
              <w:rPr>
                <w:rFonts w:ascii="Montserrat" w:hAnsi="Montserrat"/>
                <w:sz w:val="14"/>
                <w:szCs w:val="18"/>
              </w:rPr>
            </w:pPr>
            <w:r w:rsidRPr="0007089F">
              <w:rPr>
                <w:rFonts w:ascii="Montserrat" w:hAnsi="Montserrat"/>
                <w:sz w:val="14"/>
                <w:szCs w:val="18"/>
                <w:lang w:val="es-ES_tradnl"/>
              </w:rPr>
              <w:t>TOTAL</w:t>
            </w:r>
          </w:p>
        </w:tc>
        <w:tc>
          <w:tcPr>
            <w:tcW w:w="538" w:type="dxa"/>
            <w:shd w:val="clear" w:color="auto" w:fill="auto"/>
            <w:vAlign w:val="bottom"/>
          </w:tcPr>
          <w:p w14:paraId="26B93D7F"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2B78EA4F" w14:textId="77777777" w:rsidR="00BE3939" w:rsidRPr="0007089F" w:rsidRDefault="00BE3939" w:rsidP="00517891">
            <w:pPr>
              <w:jc w:val="both"/>
              <w:rPr>
                <w:rFonts w:ascii="Montserrat" w:hAnsi="Montserrat"/>
                <w:sz w:val="14"/>
                <w:szCs w:val="18"/>
              </w:rPr>
            </w:pPr>
          </w:p>
        </w:tc>
      </w:tr>
      <w:tr w:rsidR="00933CC8" w:rsidRPr="00933CC8" w14:paraId="4FD551BA" w14:textId="77777777" w:rsidTr="002908E1">
        <w:tblPrEx>
          <w:tblCellMar>
            <w:left w:w="0" w:type="dxa"/>
            <w:right w:w="0" w:type="dxa"/>
          </w:tblCellMar>
          <w:tblLook w:val="01E0" w:firstRow="1" w:lastRow="1" w:firstColumn="1" w:lastColumn="1" w:noHBand="0" w:noVBand="0"/>
        </w:tblPrEx>
        <w:trPr>
          <w:gridBefore w:val="2"/>
          <w:wBefore w:w="757" w:type="dxa"/>
          <w:trHeight w:hRule="exact" w:val="1053"/>
          <w:jc w:val="center"/>
        </w:trPr>
        <w:tc>
          <w:tcPr>
            <w:tcW w:w="3816" w:type="dxa"/>
            <w:gridSpan w:val="8"/>
          </w:tcPr>
          <w:p w14:paraId="179264D6" w14:textId="77777777" w:rsidR="00933CC8" w:rsidRPr="002908E1" w:rsidRDefault="00933CC8" w:rsidP="00933CC8">
            <w:pPr>
              <w:spacing w:line="200" w:lineRule="exact"/>
              <w:ind w:left="82" w:right="-20"/>
              <w:rPr>
                <w:rFonts w:ascii="Montserrat" w:eastAsia="Arial" w:hAnsi="Montserrat" w:cs="Arial"/>
                <w:sz w:val="10"/>
                <w:szCs w:val="10"/>
                <w:lang w:val="es-MX"/>
              </w:rPr>
            </w:pPr>
            <w:r w:rsidRPr="002908E1">
              <w:rPr>
                <w:rFonts w:ascii="Montserrat" w:hAnsi="Montserrat"/>
                <w:sz w:val="10"/>
                <w:szCs w:val="10"/>
              </w:rPr>
              <w:tab/>
            </w:r>
            <w:r w:rsidRPr="002908E1">
              <w:rPr>
                <w:rFonts w:ascii="Montserrat" w:eastAsia="Arial" w:hAnsi="Montserrat" w:cs="Arial"/>
                <w:color w:val="4F5059"/>
                <w:w w:val="123"/>
                <w:sz w:val="10"/>
                <w:szCs w:val="10"/>
                <w:lang w:val="es-MX"/>
              </w:rPr>
              <w:t>Perfil 3</w:t>
            </w:r>
          </w:p>
          <w:p w14:paraId="66332A13" w14:textId="77777777" w:rsidR="00933CC8" w:rsidRPr="002908E1" w:rsidRDefault="00933CC8" w:rsidP="00933CC8">
            <w:pPr>
              <w:tabs>
                <w:tab w:val="left" w:pos="440"/>
              </w:tabs>
              <w:spacing w:before="18" w:line="250" w:lineRule="auto"/>
              <w:ind w:left="422" w:right="-9" w:hanging="355"/>
              <w:rPr>
                <w:rFonts w:ascii="Montserrat" w:eastAsia="Arial" w:hAnsi="Montserrat" w:cs="Arial"/>
                <w:sz w:val="10"/>
                <w:szCs w:val="10"/>
                <w:lang w:val="es-MX"/>
              </w:rPr>
            </w:pPr>
            <w:r w:rsidRPr="002908E1">
              <w:rPr>
                <w:rFonts w:ascii="Montserrat" w:eastAsia="Arial" w:hAnsi="Montserrat" w:cs="Arial"/>
                <w:color w:val="4F5059"/>
                <w:w w:val="129"/>
                <w:position w:val="1"/>
                <w:sz w:val="10"/>
                <w:szCs w:val="10"/>
                <w:lang w:val="es-MX"/>
              </w:rPr>
              <w:t>-</w:t>
            </w:r>
            <w:r w:rsidRPr="002908E1">
              <w:rPr>
                <w:rFonts w:ascii="Montserrat" w:eastAsia="Arial" w:hAnsi="Montserrat" w:cs="Arial"/>
                <w:color w:val="4F5059"/>
                <w:position w:val="1"/>
                <w:sz w:val="10"/>
                <w:szCs w:val="10"/>
                <w:lang w:val="es-MX"/>
              </w:rPr>
              <w:tab/>
            </w:r>
            <w:r w:rsidRPr="002908E1">
              <w:rPr>
                <w:rFonts w:ascii="Montserrat" w:eastAsia="Arial" w:hAnsi="Montserrat" w:cs="Arial"/>
                <w:color w:val="4F5059"/>
                <w:position w:val="1"/>
                <w:sz w:val="10"/>
                <w:szCs w:val="10"/>
                <w:lang w:val="es-MX"/>
              </w:rPr>
              <w:tab/>
            </w:r>
            <w:r w:rsidRPr="002908E1">
              <w:rPr>
                <w:rFonts w:ascii="Montserrat" w:eastAsia="Arial" w:hAnsi="Montserrat" w:cs="Arial"/>
                <w:color w:val="4F5059"/>
                <w:sz w:val="10"/>
                <w:szCs w:val="10"/>
                <w:lang w:val="es-MX"/>
              </w:rPr>
              <w:t>Para</w:t>
            </w:r>
            <w:r w:rsidRPr="002908E1">
              <w:rPr>
                <w:rFonts w:ascii="Montserrat" w:eastAsia="Arial" w:hAnsi="Montserrat" w:cs="Arial"/>
                <w:color w:val="4F5059"/>
                <w:spacing w:val="46"/>
                <w:sz w:val="10"/>
                <w:szCs w:val="10"/>
                <w:lang w:val="es-MX"/>
              </w:rPr>
              <w:t xml:space="preserve"> </w:t>
            </w:r>
            <w:r w:rsidRPr="002908E1">
              <w:rPr>
                <w:rFonts w:ascii="Montserrat" w:eastAsia="Arial" w:hAnsi="Montserrat" w:cs="Arial"/>
                <w:color w:val="4F5059"/>
                <w:w w:val="115"/>
                <w:sz w:val="10"/>
                <w:szCs w:val="10"/>
                <w:lang w:val="es-MX"/>
              </w:rPr>
              <w:t>Impresora</w:t>
            </w:r>
            <w:r w:rsidRPr="002908E1">
              <w:rPr>
                <w:rFonts w:ascii="Montserrat" w:eastAsia="Arial" w:hAnsi="Montserrat" w:cs="Arial"/>
                <w:color w:val="4F5059"/>
                <w:spacing w:val="21"/>
                <w:w w:val="115"/>
                <w:sz w:val="10"/>
                <w:szCs w:val="10"/>
                <w:lang w:val="es-MX"/>
              </w:rPr>
              <w:t xml:space="preserve"> </w:t>
            </w:r>
            <w:r w:rsidRPr="002908E1">
              <w:rPr>
                <w:rFonts w:ascii="Montserrat" w:eastAsia="Arial" w:hAnsi="Montserrat" w:cs="Arial"/>
                <w:color w:val="4F5059"/>
                <w:sz w:val="10"/>
                <w:szCs w:val="10"/>
                <w:lang w:val="es-MX"/>
              </w:rPr>
              <w:t xml:space="preserve">láser </w:t>
            </w:r>
            <w:r w:rsidRPr="002908E1">
              <w:rPr>
                <w:rFonts w:ascii="Montserrat" w:eastAsia="Arial" w:hAnsi="Montserrat" w:cs="Arial"/>
                <w:color w:val="4F5059"/>
                <w:spacing w:val="6"/>
                <w:sz w:val="10"/>
                <w:szCs w:val="10"/>
                <w:lang w:val="es-MX"/>
              </w:rPr>
              <w:t xml:space="preserve"> </w:t>
            </w:r>
            <w:r w:rsidRPr="002908E1">
              <w:rPr>
                <w:rFonts w:ascii="Montserrat" w:eastAsia="Arial" w:hAnsi="Montserrat" w:cs="Arial"/>
                <w:color w:val="4F5059"/>
                <w:w w:val="116"/>
                <w:sz w:val="10"/>
                <w:szCs w:val="10"/>
                <w:lang w:val="es-MX"/>
              </w:rPr>
              <w:t>Monocromática</w:t>
            </w:r>
            <w:r w:rsidRPr="002908E1">
              <w:rPr>
                <w:rFonts w:ascii="Montserrat" w:eastAsia="Arial" w:hAnsi="Montserrat" w:cs="Arial"/>
                <w:color w:val="4F5059"/>
                <w:spacing w:val="23"/>
                <w:w w:val="116"/>
                <w:sz w:val="10"/>
                <w:szCs w:val="10"/>
                <w:lang w:val="es-MX"/>
              </w:rPr>
              <w:t xml:space="preserve"> </w:t>
            </w:r>
            <w:r w:rsidRPr="002908E1">
              <w:rPr>
                <w:rFonts w:ascii="Montserrat" w:eastAsia="Arial" w:hAnsi="Montserrat" w:cs="Arial"/>
                <w:color w:val="4F5059"/>
                <w:w w:val="116"/>
                <w:sz w:val="10"/>
                <w:szCs w:val="10"/>
                <w:lang w:val="es-MX"/>
              </w:rPr>
              <w:t>o tecnología</w:t>
            </w:r>
            <w:r w:rsidRPr="002908E1">
              <w:rPr>
                <w:rFonts w:ascii="Montserrat" w:eastAsia="Arial" w:hAnsi="Montserrat" w:cs="Arial"/>
                <w:color w:val="4F5059"/>
                <w:spacing w:val="-7"/>
                <w:w w:val="116"/>
                <w:sz w:val="10"/>
                <w:szCs w:val="10"/>
                <w:lang w:val="es-MX"/>
              </w:rPr>
              <w:t xml:space="preserve"> </w:t>
            </w:r>
            <w:r w:rsidRPr="002908E1">
              <w:rPr>
                <w:rFonts w:ascii="Montserrat" w:eastAsia="Arial" w:hAnsi="Montserrat" w:cs="Arial"/>
                <w:color w:val="4F5059"/>
                <w:w w:val="116"/>
                <w:sz w:val="10"/>
                <w:szCs w:val="10"/>
                <w:lang w:val="es-MX"/>
              </w:rPr>
              <w:t>similar.</w:t>
            </w:r>
          </w:p>
          <w:p w14:paraId="53E20DEB" w14:textId="77777777" w:rsidR="00933CC8" w:rsidRPr="002908E1" w:rsidRDefault="00933CC8" w:rsidP="00933CC8">
            <w:pPr>
              <w:tabs>
                <w:tab w:val="left" w:pos="420"/>
              </w:tabs>
              <w:spacing w:line="233" w:lineRule="exact"/>
              <w:ind w:left="62" w:right="-20"/>
              <w:rPr>
                <w:rFonts w:ascii="Montserrat" w:eastAsia="Arial" w:hAnsi="Montserrat" w:cs="Arial"/>
                <w:sz w:val="10"/>
                <w:szCs w:val="10"/>
                <w:lang w:val="es-MX"/>
              </w:rPr>
            </w:pPr>
            <w:r w:rsidRPr="002908E1">
              <w:rPr>
                <w:rFonts w:ascii="Montserrat" w:hAnsi="Montserrat"/>
                <w:color w:val="4F5059"/>
                <w:position w:val="1"/>
                <w:sz w:val="10"/>
                <w:szCs w:val="10"/>
                <w:lang w:val="es-MX"/>
              </w:rPr>
              <w:t>-</w:t>
            </w:r>
            <w:r w:rsidRPr="002908E1">
              <w:rPr>
                <w:rFonts w:ascii="Montserrat" w:hAnsi="Montserrat"/>
                <w:color w:val="4F5059"/>
                <w:position w:val="1"/>
                <w:sz w:val="10"/>
                <w:szCs w:val="10"/>
                <w:lang w:val="es-MX"/>
              </w:rPr>
              <w:tab/>
            </w:r>
            <w:r w:rsidRPr="002908E1">
              <w:rPr>
                <w:rFonts w:ascii="Montserrat" w:eastAsia="Arial" w:hAnsi="Montserrat" w:cs="Arial"/>
                <w:color w:val="4F5059"/>
                <w:w w:val="118"/>
                <w:position w:val="1"/>
                <w:sz w:val="10"/>
                <w:szCs w:val="10"/>
                <w:lang w:val="es-MX"/>
              </w:rPr>
              <w:t>Compatible</w:t>
            </w:r>
            <w:r w:rsidRPr="002908E1">
              <w:rPr>
                <w:rFonts w:ascii="Montserrat" w:eastAsia="Arial" w:hAnsi="Montserrat" w:cs="Arial"/>
                <w:color w:val="4F5059"/>
                <w:spacing w:val="-27"/>
                <w:w w:val="118"/>
                <w:position w:val="1"/>
                <w:sz w:val="10"/>
                <w:szCs w:val="10"/>
                <w:lang w:val="es-MX"/>
              </w:rPr>
              <w:t xml:space="preserve"> </w:t>
            </w:r>
            <w:r w:rsidRPr="002908E1">
              <w:rPr>
                <w:rFonts w:ascii="Montserrat" w:eastAsia="Arial" w:hAnsi="Montserrat" w:cs="Arial"/>
                <w:color w:val="4F5059"/>
                <w:position w:val="1"/>
                <w:sz w:val="10"/>
                <w:szCs w:val="10"/>
                <w:lang w:val="es-MX"/>
              </w:rPr>
              <w:t>con</w:t>
            </w:r>
            <w:r w:rsidRPr="002908E1">
              <w:rPr>
                <w:rFonts w:ascii="Montserrat" w:eastAsia="Arial" w:hAnsi="Montserrat" w:cs="Arial"/>
                <w:color w:val="4F5059"/>
                <w:spacing w:val="44"/>
                <w:position w:val="1"/>
                <w:sz w:val="10"/>
                <w:szCs w:val="10"/>
                <w:lang w:val="es-MX"/>
              </w:rPr>
              <w:t xml:space="preserve"> </w:t>
            </w:r>
            <w:r w:rsidRPr="002908E1">
              <w:rPr>
                <w:rFonts w:ascii="Montserrat" w:eastAsia="Arial" w:hAnsi="Montserrat" w:cs="Arial"/>
                <w:color w:val="4F5059"/>
                <w:position w:val="1"/>
                <w:sz w:val="10"/>
                <w:szCs w:val="10"/>
                <w:lang w:val="es-MX"/>
              </w:rPr>
              <w:t>los</w:t>
            </w:r>
            <w:r w:rsidRPr="002908E1">
              <w:rPr>
                <w:rFonts w:ascii="Montserrat" w:eastAsia="Arial" w:hAnsi="Montserrat" w:cs="Arial"/>
                <w:color w:val="4F5059"/>
                <w:spacing w:val="13"/>
                <w:position w:val="1"/>
                <w:sz w:val="10"/>
                <w:szCs w:val="10"/>
                <w:lang w:val="es-MX"/>
              </w:rPr>
              <w:t xml:space="preserve"> </w:t>
            </w:r>
            <w:r w:rsidRPr="002908E1">
              <w:rPr>
                <w:rFonts w:ascii="Montserrat" w:eastAsia="Arial" w:hAnsi="Montserrat" w:cs="Arial"/>
                <w:color w:val="4F5059"/>
                <w:w w:val="118"/>
                <w:position w:val="1"/>
                <w:sz w:val="10"/>
                <w:szCs w:val="10"/>
                <w:lang w:val="es-MX"/>
              </w:rPr>
              <w:t>modelos</w:t>
            </w:r>
            <w:r w:rsidRPr="002908E1">
              <w:rPr>
                <w:rFonts w:ascii="Montserrat" w:eastAsia="Arial" w:hAnsi="Montserrat" w:cs="Arial"/>
                <w:color w:val="4F5059"/>
                <w:spacing w:val="-24"/>
                <w:w w:val="118"/>
                <w:position w:val="1"/>
                <w:sz w:val="10"/>
                <w:szCs w:val="10"/>
                <w:lang w:val="es-MX"/>
              </w:rPr>
              <w:t xml:space="preserve"> </w:t>
            </w:r>
            <w:r w:rsidRPr="002908E1">
              <w:rPr>
                <w:rFonts w:ascii="Montserrat" w:eastAsia="Arial" w:hAnsi="Montserrat" w:cs="Arial"/>
                <w:color w:val="4F5059"/>
                <w:position w:val="1"/>
                <w:sz w:val="10"/>
                <w:szCs w:val="10"/>
                <w:lang w:val="es-MX"/>
              </w:rPr>
              <w:t>de</w:t>
            </w:r>
            <w:r w:rsidRPr="002908E1">
              <w:rPr>
                <w:rFonts w:ascii="Montserrat" w:eastAsia="Arial" w:hAnsi="Montserrat" w:cs="Arial"/>
                <w:color w:val="4F5059"/>
                <w:spacing w:val="23"/>
                <w:position w:val="1"/>
                <w:sz w:val="10"/>
                <w:szCs w:val="10"/>
                <w:lang w:val="es-MX"/>
              </w:rPr>
              <w:t xml:space="preserve"> </w:t>
            </w:r>
            <w:r w:rsidRPr="002908E1">
              <w:rPr>
                <w:rFonts w:ascii="Montserrat" w:eastAsia="Arial" w:hAnsi="Montserrat" w:cs="Arial"/>
                <w:color w:val="4F5059"/>
                <w:w w:val="117"/>
                <w:position w:val="1"/>
                <w:sz w:val="10"/>
                <w:szCs w:val="10"/>
                <w:lang w:val="es-MX"/>
              </w:rPr>
              <w:t>equipos</w:t>
            </w:r>
          </w:p>
          <w:p w14:paraId="223CC33E" w14:textId="77777777" w:rsidR="00933CC8" w:rsidRPr="002908E1" w:rsidRDefault="00933CC8" w:rsidP="00933CC8">
            <w:pPr>
              <w:spacing w:line="200" w:lineRule="exact"/>
              <w:ind w:left="427" w:right="-20"/>
              <w:rPr>
                <w:rFonts w:ascii="Montserrat" w:eastAsia="Arial" w:hAnsi="Montserrat" w:cs="Arial"/>
                <w:sz w:val="10"/>
                <w:szCs w:val="10"/>
                <w:lang w:val="es-MX"/>
              </w:rPr>
            </w:pPr>
            <w:r w:rsidRPr="002908E1">
              <w:rPr>
                <w:rFonts w:ascii="Montserrat" w:eastAsia="Arial" w:hAnsi="Montserrat" w:cs="Arial"/>
                <w:color w:val="4F5059"/>
                <w:sz w:val="10"/>
                <w:szCs w:val="10"/>
                <w:lang w:val="es-MX"/>
              </w:rPr>
              <w:t xml:space="preserve">de </w:t>
            </w:r>
            <w:r w:rsidRPr="002908E1">
              <w:rPr>
                <w:rFonts w:ascii="Montserrat" w:eastAsia="Arial" w:hAnsi="Montserrat" w:cs="Arial"/>
                <w:color w:val="4F5059"/>
                <w:spacing w:val="34"/>
                <w:sz w:val="10"/>
                <w:szCs w:val="10"/>
                <w:lang w:val="es-MX"/>
              </w:rPr>
              <w:t xml:space="preserve"> </w:t>
            </w:r>
            <w:r w:rsidRPr="002908E1">
              <w:rPr>
                <w:rFonts w:ascii="Montserrat" w:eastAsia="Arial" w:hAnsi="Montserrat" w:cs="Arial"/>
                <w:color w:val="4F5059"/>
                <w:w w:val="118"/>
                <w:sz w:val="10"/>
                <w:szCs w:val="10"/>
                <w:lang w:val="es-MX"/>
              </w:rPr>
              <w:t>impresión</w:t>
            </w:r>
            <w:r w:rsidRPr="002908E1">
              <w:rPr>
                <w:rFonts w:ascii="Montserrat" w:eastAsia="Arial" w:hAnsi="Montserrat" w:cs="Arial"/>
                <w:color w:val="4F5059"/>
                <w:spacing w:val="47"/>
                <w:w w:val="118"/>
                <w:sz w:val="10"/>
                <w:szCs w:val="10"/>
                <w:lang w:val="es-MX"/>
              </w:rPr>
              <w:t xml:space="preserve"> </w:t>
            </w:r>
            <w:r w:rsidRPr="002908E1">
              <w:rPr>
                <w:rFonts w:ascii="Montserrat" w:eastAsia="Arial" w:hAnsi="Montserrat" w:cs="Arial"/>
                <w:color w:val="4F5059"/>
                <w:w w:val="118"/>
                <w:sz w:val="10"/>
                <w:szCs w:val="10"/>
                <w:lang w:val="es-MX"/>
              </w:rPr>
              <w:t>proporcionados</w:t>
            </w:r>
            <w:r w:rsidRPr="002908E1">
              <w:rPr>
                <w:rFonts w:ascii="Montserrat" w:eastAsia="Arial" w:hAnsi="Montserrat" w:cs="Arial"/>
                <w:color w:val="4F5059"/>
                <w:spacing w:val="35"/>
                <w:w w:val="118"/>
                <w:sz w:val="10"/>
                <w:szCs w:val="10"/>
                <w:lang w:val="es-MX"/>
              </w:rPr>
              <w:t xml:space="preserve"> </w:t>
            </w:r>
            <w:r w:rsidRPr="002908E1">
              <w:rPr>
                <w:rFonts w:ascii="Montserrat" w:eastAsia="Arial" w:hAnsi="Montserrat" w:cs="Arial"/>
                <w:color w:val="4F5059"/>
                <w:sz w:val="10"/>
                <w:szCs w:val="10"/>
                <w:lang w:val="es-MX"/>
              </w:rPr>
              <w:t xml:space="preserve">a </w:t>
            </w:r>
            <w:r w:rsidRPr="002908E1">
              <w:rPr>
                <w:rFonts w:ascii="Montserrat" w:eastAsia="Arial" w:hAnsi="Montserrat" w:cs="Arial"/>
                <w:color w:val="4F5059"/>
                <w:spacing w:val="5"/>
                <w:sz w:val="10"/>
                <w:szCs w:val="10"/>
                <w:lang w:val="es-MX"/>
              </w:rPr>
              <w:t xml:space="preserve"> </w:t>
            </w:r>
            <w:r w:rsidRPr="002908E1">
              <w:rPr>
                <w:rFonts w:ascii="Montserrat" w:eastAsia="Arial" w:hAnsi="Montserrat" w:cs="Arial"/>
                <w:color w:val="4F5059"/>
                <w:w w:val="125"/>
                <w:sz w:val="10"/>
                <w:szCs w:val="10"/>
                <w:lang w:val="es-MX"/>
              </w:rPr>
              <w:t>título</w:t>
            </w:r>
          </w:p>
          <w:p w14:paraId="101AF752" w14:textId="77777777" w:rsidR="00933CC8" w:rsidRPr="002908E1" w:rsidRDefault="00933CC8" w:rsidP="00933CC8">
            <w:pPr>
              <w:spacing w:before="9" w:line="250" w:lineRule="auto"/>
              <w:ind w:left="422" w:right="13" w:firstLine="5"/>
              <w:rPr>
                <w:rFonts w:ascii="Montserrat" w:eastAsia="Arial" w:hAnsi="Montserrat" w:cs="Arial"/>
                <w:sz w:val="10"/>
                <w:szCs w:val="10"/>
                <w:lang w:val="es-MX"/>
              </w:rPr>
            </w:pPr>
            <w:proofErr w:type="gramStart"/>
            <w:r w:rsidRPr="002908E1">
              <w:rPr>
                <w:rFonts w:ascii="Montserrat" w:eastAsia="Arial" w:hAnsi="Montserrat" w:cs="Arial"/>
                <w:color w:val="4F5059"/>
                <w:w w:val="122"/>
                <w:sz w:val="10"/>
                <w:szCs w:val="10"/>
                <w:lang w:val="es-MX"/>
              </w:rPr>
              <w:t>gratuito</w:t>
            </w:r>
            <w:proofErr w:type="gramEnd"/>
            <w:r w:rsidRPr="002908E1">
              <w:rPr>
                <w:rFonts w:ascii="Montserrat" w:eastAsia="Arial" w:hAnsi="Montserrat" w:cs="Arial"/>
                <w:color w:val="4F5059"/>
                <w:spacing w:val="-16"/>
                <w:w w:val="122"/>
                <w:sz w:val="10"/>
                <w:szCs w:val="10"/>
                <w:lang w:val="es-MX"/>
              </w:rPr>
              <w:t xml:space="preserve"> </w:t>
            </w:r>
            <w:r w:rsidRPr="002908E1">
              <w:rPr>
                <w:rFonts w:ascii="Montserrat" w:eastAsia="Arial" w:hAnsi="Montserrat" w:cs="Arial"/>
                <w:color w:val="4F5059"/>
                <w:sz w:val="10"/>
                <w:szCs w:val="10"/>
                <w:lang w:val="es-MX"/>
              </w:rPr>
              <w:t>sin</w:t>
            </w:r>
            <w:r w:rsidRPr="002908E1">
              <w:rPr>
                <w:rFonts w:ascii="Montserrat" w:eastAsia="Arial" w:hAnsi="Montserrat" w:cs="Arial"/>
                <w:color w:val="4F5059"/>
                <w:spacing w:val="21"/>
                <w:sz w:val="10"/>
                <w:szCs w:val="10"/>
                <w:lang w:val="es-MX"/>
              </w:rPr>
              <w:t xml:space="preserve"> </w:t>
            </w:r>
            <w:r w:rsidRPr="002908E1">
              <w:rPr>
                <w:rFonts w:ascii="Montserrat" w:eastAsia="Arial" w:hAnsi="Montserrat" w:cs="Arial"/>
                <w:color w:val="4F5059"/>
                <w:w w:val="116"/>
                <w:sz w:val="10"/>
                <w:szCs w:val="10"/>
                <w:lang w:val="es-MX"/>
              </w:rPr>
              <w:t>costo</w:t>
            </w:r>
            <w:r w:rsidRPr="002908E1">
              <w:rPr>
                <w:rFonts w:ascii="Montserrat" w:eastAsia="Arial" w:hAnsi="Montserrat" w:cs="Arial"/>
                <w:color w:val="4F5059"/>
                <w:spacing w:val="-18"/>
                <w:w w:val="116"/>
                <w:sz w:val="10"/>
                <w:szCs w:val="10"/>
                <w:lang w:val="es-MX"/>
              </w:rPr>
              <w:t xml:space="preserve"> </w:t>
            </w:r>
            <w:r w:rsidRPr="002908E1">
              <w:rPr>
                <w:rFonts w:ascii="Montserrat" w:eastAsia="Arial" w:hAnsi="Montserrat" w:cs="Arial"/>
                <w:color w:val="4F5059"/>
                <w:w w:val="116"/>
                <w:sz w:val="10"/>
                <w:szCs w:val="10"/>
                <w:lang w:val="es-MX"/>
              </w:rPr>
              <w:t>alguno</w:t>
            </w:r>
            <w:r w:rsidRPr="002908E1">
              <w:rPr>
                <w:rFonts w:ascii="Montserrat" w:eastAsia="Arial" w:hAnsi="Montserrat" w:cs="Arial"/>
                <w:color w:val="4F5059"/>
                <w:spacing w:val="5"/>
                <w:w w:val="116"/>
                <w:sz w:val="10"/>
                <w:szCs w:val="10"/>
                <w:lang w:val="es-MX"/>
              </w:rPr>
              <w:t xml:space="preserve"> </w:t>
            </w:r>
            <w:r w:rsidRPr="002908E1">
              <w:rPr>
                <w:rFonts w:ascii="Montserrat" w:eastAsia="Arial" w:hAnsi="Montserrat" w:cs="Arial"/>
                <w:color w:val="4F5059"/>
                <w:sz w:val="10"/>
                <w:szCs w:val="10"/>
                <w:lang w:val="es-MX"/>
              </w:rPr>
              <w:t>por</w:t>
            </w:r>
            <w:r w:rsidRPr="002908E1">
              <w:rPr>
                <w:rFonts w:ascii="Montserrat" w:eastAsia="Arial" w:hAnsi="Montserrat" w:cs="Arial"/>
                <w:color w:val="4F5059"/>
                <w:spacing w:val="42"/>
                <w:sz w:val="10"/>
                <w:szCs w:val="10"/>
                <w:lang w:val="es-MX"/>
              </w:rPr>
              <w:t xml:space="preserve"> </w:t>
            </w:r>
            <w:r w:rsidRPr="002908E1">
              <w:rPr>
                <w:rFonts w:ascii="Montserrat" w:eastAsia="Arial" w:hAnsi="Montserrat" w:cs="Arial"/>
                <w:color w:val="4F5059"/>
                <w:sz w:val="10"/>
                <w:szCs w:val="10"/>
                <w:lang w:val="es-MX"/>
              </w:rPr>
              <w:t>el</w:t>
            </w:r>
            <w:r w:rsidRPr="002908E1">
              <w:rPr>
                <w:rFonts w:ascii="Montserrat" w:eastAsia="Arial" w:hAnsi="Montserrat" w:cs="Arial"/>
                <w:color w:val="4F5059"/>
                <w:spacing w:val="14"/>
                <w:sz w:val="10"/>
                <w:szCs w:val="10"/>
                <w:lang w:val="es-MX"/>
              </w:rPr>
              <w:t xml:space="preserve"> </w:t>
            </w:r>
            <w:r w:rsidRPr="002908E1">
              <w:rPr>
                <w:rFonts w:ascii="Montserrat" w:eastAsia="Arial" w:hAnsi="Montserrat" w:cs="Arial"/>
                <w:color w:val="4F5059"/>
                <w:w w:val="122"/>
                <w:sz w:val="10"/>
                <w:szCs w:val="10"/>
                <w:lang w:val="es-MX"/>
              </w:rPr>
              <w:t xml:space="preserve">licitante </w:t>
            </w:r>
            <w:r w:rsidRPr="002908E1">
              <w:rPr>
                <w:rFonts w:ascii="Montserrat" w:eastAsia="Arial" w:hAnsi="Montserrat" w:cs="Arial"/>
                <w:color w:val="4F5059"/>
                <w:w w:val="116"/>
                <w:sz w:val="10"/>
                <w:szCs w:val="10"/>
                <w:lang w:val="es-MX"/>
              </w:rPr>
              <w:t xml:space="preserve">ganador </w:t>
            </w:r>
            <w:r w:rsidRPr="002908E1">
              <w:rPr>
                <w:rFonts w:ascii="Montserrat" w:eastAsia="Arial" w:hAnsi="Montserrat" w:cs="Arial"/>
                <w:color w:val="4F5059"/>
                <w:sz w:val="10"/>
                <w:szCs w:val="10"/>
                <w:lang w:val="es-MX"/>
              </w:rPr>
              <w:t>al</w:t>
            </w:r>
            <w:r w:rsidRPr="002908E1">
              <w:rPr>
                <w:rFonts w:ascii="Montserrat" w:eastAsia="Arial" w:hAnsi="Montserrat" w:cs="Arial"/>
                <w:color w:val="4F5059"/>
                <w:spacing w:val="12"/>
                <w:sz w:val="10"/>
                <w:szCs w:val="10"/>
                <w:lang w:val="es-MX"/>
              </w:rPr>
              <w:t xml:space="preserve"> </w:t>
            </w:r>
            <w:r w:rsidRPr="002908E1">
              <w:rPr>
                <w:rFonts w:ascii="Montserrat" w:eastAsia="Arial" w:hAnsi="Montserrat" w:cs="Arial"/>
                <w:color w:val="4F5059"/>
                <w:w w:val="102"/>
                <w:sz w:val="10"/>
                <w:szCs w:val="10"/>
                <w:lang w:val="es-MX"/>
              </w:rPr>
              <w:t>IMSS.</w:t>
            </w:r>
          </w:p>
          <w:p w14:paraId="758EB770" w14:textId="77777777" w:rsidR="00933CC8" w:rsidRPr="002908E1" w:rsidRDefault="00933CC8" w:rsidP="00933CC8">
            <w:pPr>
              <w:tabs>
                <w:tab w:val="left" w:pos="420"/>
              </w:tabs>
              <w:spacing w:line="233" w:lineRule="exact"/>
              <w:ind w:left="62" w:right="-20"/>
              <w:rPr>
                <w:rFonts w:ascii="Montserrat" w:eastAsia="Arial" w:hAnsi="Montserrat" w:cs="Arial"/>
                <w:sz w:val="10"/>
                <w:szCs w:val="10"/>
                <w:lang w:val="es-MX"/>
              </w:rPr>
            </w:pPr>
            <w:r w:rsidRPr="002908E1">
              <w:rPr>
                <w:rFonts w:ascii="Montserrat" w:hAnsi="Montserrat"/>
                <w:color w:val="4F5059"/>
                <w:w w:val="83"/>
                <w:position w:val="1"/>
                <w:sz w:val="10"/>
                <w:szCs w:val="10"/>
                <w:lang w:val="es-MX"/>
              </w:rPr>
              <w:t>-</w:t>
            </w:r>
            <w:r w:rsidRPr="002908E1">
              <w:rPr>
                <w:rFonts w:ascii="Montserrat" w:hAnsi="Montserrat"/>
                <w:color w:val="4F5059"/>
                <w:position w:val="1"/>
                <w:sz w:val="10"/>
                <w:szCs w:val="10"/>
                <w:lang w:val="es-MX"/>
              </w:rPr>
              <w:tab/>
            </w:r>
            <w:r w:rsidRPr="002908E1">
              <w:rPr>
                <w:rFonts w:ascii="Montserrat" w:eastAsia="Arial" w:hAnsi="Montserrat" w:cs="Arial"/>
                <w:color w:val="4F5059"/>
                <w:w w:val="119"/>
                <w:position w:val="1"/>
                <w:sz w:val="10"/>
                <w:szCs w:val="10"/>
                <w:lang w:val="es-MX"/>
              </w:rPr>
              <w:t>Rendimiento</w:t>
            </w:r>
            <w:r w:rsidRPr="002908E1">
              <w:rPr>
                <w:rFonts w:ascii="Montserrat" w:eastAsia="Arial" w:hAnsi="Montserrat" w:cs="Arial"/>
                <w:color w:val="4F5059"/>
                <w:spacing w:val="6"/>
                <w:w w:val="119"/>
                <w:position w:val="1"/>
                <w:sz w:val="10"/>
                <w:szCs w:val="10"/>
                <w:lang w:val="es-MX"/>
              </w:rPr>
              <w:t xml:space="preserve"> </w:t>
            </w:r>
            <w:r w:rsidRPr="002908E1">
              <w:rPr>
                <w:rFonts w:ascii="Montserrat" w:eastAsia="Arial" w:hAnsi="Montserrat" w:cs="Arial"/>
                <w:color w:val="4F5059"/>
                <w:w w:val="119"/>
                <w:position w:val="1"/>
                <w:sz w:val="10"/>
                <w:szCs w:val="10"/>
                <w:lang w:val="es-MX"/>
              </w:rPr>
              <w:t>mínimo</w:t>
            </w:r>
            <w:r w:rsidRPr="002908E1">
              <w:rPr>
                <w:rFonts w:ascii="Montserrat" w:eastAsia="Arial" w:hAnsi="Montserrat" w:cs="Arial"/>
                <w:color w:val="4F5059"/>
                <w:spacing w:val="33"/>
                <w:w w:val="119"/>
                <w:position w:val="1"/>
                <w:sz w:val="10"/>
                <w:szCs w:val="10"/>
                <w:lang w:val="es-MX"/>
              </w:rPr>
              <w:t xml:space="preserve"> </w:t>
            </w:r>
            <w:r w:rsidRPr="002908E1">
              <w:rPr>
                <w:rFonts w:ascii="Montserrat" w:eastAsia="Arial" w:hAnsi="Montserrat" w:cs="Arial"/>
                <w:color w:val="4F5059"/>
                <w:position w:val="1"/>
                <w:sz w:val="10"/>
                <w:szCs w:val="10"/>
                <w:lang w:val="es-MX"/>
              </w:rPr>
              <w:t xml:space="preserve">para </w:t>
            </w:r>
            <w:r w:rsidRPr="002908E1">
              <w:rPr>
                <w:rFonts w:ascii="Montserrat" w:eastAsia="Arial" w:hAnsi="Montserrat" w:cs="Arial"/>
                <w:color w:val="4F5059"/>
                <w:spacing w:val="29"/>
                <w:position w:val="1"/>
                <w:sz w:val="10"/>
                <w:szCs w:val="10"/>
                <w:lang w:val="es-MX"/>
              </w:rPr>
              <w:t xml:space="preserve"> </w:t>
            </w:r>
            <w:r w:rsidRPr="002908E1">
              <w:rPr>
                <w:rFonts w:ascii="Montserrat" w:eastAsia="Arial" w:hAnsi="Montserrat" w:cs="Arial"/>
                <w:color w:val="4F5059"/>
                <w:position w:val="1"/>
                <w:sz w:val="10"/>
                <w:szCs w:val="10"/>
                <w:lang w:val="es-MX"/>
              </w:rPr>
              <w:t>el</w:t>
            </w:r>
            <w:r w:rsidRPr="002908E1">
              <w:rPr>
                <w:rFonts w:ascii="Montserrat" w:eastAsia="Arial" w:hAnsi="Montserrat" w:cs="Arial"/>
                <w:color w:val="4F5059"/>
                <w:spacing w:val="42"/>
                <w:position w:val="1"/>
                <w:sz w:val="10"/>
                <w:szCs w:val="10"/>
                <w:lang w:val="es-MX"/>
              </w:rPr>
              <w:t xml:space="preserve"> </w:t>
            </w:r>
            <w:r w:rsidRPr="002908E1">
              <w:rPr>
                <w:rFonts w:ascii="Montserrat" w:eastAsia="Arial" w:hAnsi="Montserrat" w:cs="Arial"/>
                <w:color w:val="4F5059"/>
                <w:w w:val="119"/>
                <w:position w:val="1"/>
                <w:sz w:val="10"/>
                <w:szCs w:val="10"/>
                <w:lang w:val="es-MX"/>
              </w:rPr>
              <w:t>cartucho</w:t>
            </w:r>
          </w:p>
          <w:p w14:paraId="7F203BCB" w14:textId="77777777" w:rsidR="00933CC8" w:rsidRPr="002908E1" w:rsidRDefault="00933CC8" w:rsidP="00933CC8">
            <w:pPr>
              <w:spacing w:line="205" w:lineRule="exact"/>
              <w:ind w:left="422" w:right="-20"/>
              <w:rPr>
                <w:rFonts w:ascii="Montserrat" w:eastAsia="Arial" w:hAnsi="Montserrat" w:cs="Arial"/>
                <w:sz w:val="10"/>
                <w:szCs w:val="10"/>
                <w:lang w:val="es-MX"/>
              </w:rPr>
            </w:pPr>
            <w:proofErr w:type="gramStart"/>
            <w:r w:rsidRPr="002908E1">
              <w:rPr>
                <w:rFonts w:ascii="Montserrat" w:eastAsia="Arial" w:hAnsi="Montserrat" w:cs="Arial"/>
                <w:color w:val="4F5059"/>
                <w:sz w:val="10"/>
                <w:szCs w:val="10"/>
                <w:lang w:val="es-MX"/>
              </w:rPr>
              <w:t>de</w:t>
            </w:r>
            <w:proofErr w:type="gramEnd"/>
            <w:r w:rsidRPr="002908E1">
              <w:rPr>
                <w:rFonts w:ascii="Montserrat" w:eastAsia="Arial" w:hAnsi="Montserrat" w:cs="Arial"/>
                <w:color w:val="4F5059"/>
                <w:spacing w:val="27"/>
                <w:sz w:val="10"/>
                <w:szCs w:val="10"/>
                <w:lang w:val="es-MX"/>
              </w:rPr>
              <w:t xml:space="preserve"> </w:t>
            </w:r>
            <w:r w:rsidRPr="002908E1">
              <w:rPr>
                <w:rFonts w:ascii="Montserrat" w:eastAsia="Arial" w:hAnsi="Montserrat" w:cs="Arial"/>
                <w:color w:val="4F5059"/>
                <w:sz w:val="10"/>
                <w:szCs w:val="10"/>
                <w:lang w:val="es-MX"/>
              </w:rPr>
              <w:t xml:space="preserve">3,000 </w:t>
            </w:r>
            <w:r w:rsidRPr="002908E1">
              <w:rPr>
                <w:rFonts w:ascii="Montserrat" w:eastAsia="Arial" w:hAnsi="Montserrat" w:cs="Arial"/>
                <w:color w:val="4F5059"/>
                <w:spacing w:val="2"/>
                <w:sz w:val="10"/>
                <w:szCs w:val="10"/>
                <w:lang w:val="es-MX"/>
              </w:rPr>
              <w:t xml:space="preserve"> </w:t>
            </w:r>
            <w:r w:rsidRPr="002908E1">
              <w:rPr>
                <w:rFonts w:ascii="Montserrat" w:eastAsia="Arial" w:hAnsi="Montserrat" w:cs="Arial"/>
                <w:color w:val="4F5059"/>
                <w:w w:val="115"/>
                <w:sz w:val="10"/>
                <w:szCs w:val="10"/>
                <w:lang w:val="es-MX"/>
              </w:rPr>
              <w:t>impresiones.</w:t>
            </w:r>
          </w:p>
        </w:tc>
        <w:tc>
          <w:tcPr>
            <w:tcW w:w="1853" w:type="dxa"/>
            <w:gridSpan w:val="4"/>
            <w:vAlign w:val="center"/>
          </w:tcPr>
          <w:p w14:paraId="12A2E18C" w14:textId="77777777" w:rsidR="00933CC8" w:rsidRPr="002908E1" w:rsidRDefault="00933CC8" w:rsidP="00933CC8">
            <w:pPr>
              <w:spacing w:before="7"/>
              <w:ind w:left="703" w:right="680"/>
              <w:jc w:val="center"/>
              <w:rPr>
                <w:rFonts w:ascii="Montserrat" w:eastAsia="Arial" w:hAnsi="Montserrat" w:cs="Arial"/>
                <w:sz w:val="10"/>
                <w:szCs w:val="10"/>
                <w:lang w:val="es-MX"/>
              </w:rPr>
            </w:pPr>
            <w:r w:rsidRPr="002908E1">
              <w:rPr>
                <w:rFonts w:ascii="Montserrat" w:eastAsia="Arial" w:hAnsi="Montserrat" w:cs="Arial"/>
                <w:color w:val="4F5059"/>
                <w:w w:val="102"/>
                <w:sz w:val="10"/>
                <w:szCs w:val="10"/>
                <w:lang w:val="es-MX"/>
              </w:rPr>
              <w:t>XXX</w:t>
            </w:r>
          </w:p>
          <w:p w14:paraId="0DB362A6" w14:textId="77777777" w:rsidR="00933CC8" w:rsidRPr="002908E1" w:rsidRDefault="00933CC8" w:rsidP="00933CC8">
            <w:pPr>
              <w:spacing w:before="14" w:line="256" w:lineRule="auto"/>
              <w:ind w:left="251" w:right="223" w:firstLine="13"/>
              <w:jc w:val="center"/>
              <w:rPr>
                <w:rFonts w:ascii="Montserrat" w:eastAsia="Arial" w:hAnsi="Montserrat" w:cs="Arial"/>
                <w:sz w:val="10"/>
                <w:szCs w:val="10"/>
                <w:lang w:val="es-MX"/>
              </w:rPr>
            </w:pPr>
          </w:p>
        </w:tc>
        <w:tc>
          <w:tcPr>
            <w:tcW w:w="1286" w:type="dxa"/>
            <w:gridSpan w:val="3"/>
            <w:vAlign w:val="center"/>
          </w:tcPr>
          <w:p w14:paraId="35DC22EB" w14:textId="77777777" w:rsidR="00933CC8" w:rsidRPr="002908E1" w:rsidRDefault="00933CC8" w:rsidP="00933CC8">
            <w:pPr>
              <w:spacing w:line="229" w:lineRule="exact"/>
              <w:ind w:left="420" w:right="397"/>
              <w:jc w:val="center"/>
              <w:rPr>
                <w:rFonts w:ascii="Montserrat" w:hAnsi="Montserrat"/>
                <w:sz w:val="10"/>
                <w:szCs w:val="10"/>
                <w:lang w:val="es-MX"/>
              </w:rPr>
            </w:pPr>
            <w:r w:rsidRPr="002908E1">
              <w:rPr>
                <w:rFonts w:ascii="Montserrat" w:hAnsi="Montserrat"/>
                <w:b/>
                <w:bCs/>
                <w:color w:val="4F5059"/>
                <w:w w:val="85"/>
                <w:sz w:val="10"/>
                <w:szCs w:val="10"/>
                <w:lang w:val="es-MX"/>
              </w:rPr>
              <w:t>XXX</w:t>
            </w:r>
          </w:p>
          <w:p w14:paraId="59345614" w14:textId="77777777" w:rsidR="00933CC8" w:rsidRPr="002908E1" w:rsidRDefault="00933CC8" w:rsidP="00933CC8">
            <w:pPr>
              <w:spacing w:before="8" w:line="254" w:lineRule="auto"/>
              <w:ind w:left="176" w:right="133"/>
              <w:jc w:val="center"/>
              <w:rPr>
                <w:rFonts w:ascii="Montserrat" w:eastAsia="Arial" w:hAnsi="Montserrat" w:cs="Arial"/>
                <w:sz w:val="10"/>
                <w:szCs w:val="10"/>
                <w:lang w:val="es-MX"/>
              </w:rPr>
            </w:pPr>
          </w:p>
        </w:tc>
        <w:tc>
          <w:tcPr>
            <w:tcW w:w="715" w:type="dxa"/>
            <w:gridSpan w:val="3"/>
            <w:vAlign w:val="center"/>
          </w:tcPr>
          <w:p w14:paraId="47D72CC2" w14:textId="77777777" w:rsidR="00933CC8" w:rsidRPr="002908E1" w:rsidRDefault="00933CC8" w:rsidP="00933CC8">
            <w:pPr>
              <w:ind w:left="82" w:right="-20"/>
              <w:jc w:val="center"/>
              <w:rPr>
                <w:rFonts w:ascii="Montserrat" w:eastAsia="Arial" w:hAnsi="Montserrat" w:cs="Arial"/>
                <w:sz w:val="10"/>
                <w:szCs w:val="10"/>
                <w:lang w:val="es-MX"/>
              </w:rPr>
            </w:pPr>
            <w:r w:rsidRPr="002908E1">
              <w:rPr>
                <w:rFonts w:ascii="Montserrat" w:eastAsia="Arial" w:hAnsi="Montserrat" w:cs="Arial"/>
                <w:color w:val="4F5059"/>
                <w:w w:val="106"/>
                <w:sz w:val="10"/>
                <w:szCs w:val="10"/>
                <w:lang w:val="es-MX"/>
              </w:rPr>
              <w:t>PZA</w:t>
            </w:r>
          </w:p>
        </w:tc>
        <w:tc>
          <w:tcPr>
            <w:tcW w:w="1099" w:type="dxa"/>
            <w:gridSpan w:val="3"/>
          </w:tcPr>
          <w:p w14:paraId="24DCF31B" w14:textId="77777777" w:rsidR="00933CC8" w:rsidRPr="00933CC8" w:rsidRDefault="0099645D" w:rsidP="00933CC8">
            <w:pPr>
              <w:rPr>
                <w:rFonts w:ascii="Montserrat" w:hAnsi="Montserrat"/>
                <w:sz w:val="12"/>
                <w:szCs w:val="12"/>
                <w:lang w:val="es-MX"/>
              </w:rPr>
            </w:pPr>
            <w:r>
              <w:rPr>
                <w:rFonts w:ascii="Montserrat" w:hAnsi="Montserrat"/>
                <w:sz w:val="12"/>
                <w:szCs w:val="12"/>
                <w:lang w:val="es-MX"/>
              </w:rPr>
              <w:t>Precio Unitario</w:t>
            </w:r>
          </w:p>
        </w:tc>
        <w:tc>
          <w:tcPr>
            <w:tcW w:w="994" w:type="dxa"/>
            <w:gridSpan w:val="2"/>
          </w:tcPr>
          <w:p w14:paraId="4B672A79" w14:textId="77777777" w:rsidR="00933CC8" w:rsidRPr="00933CC8" w:rsidRDefault="0099645D" w:rsidP="00933CC8">
            <w:pPr>
              <w:rPr>
                <w:rFonts w:ascii="Montserrat" w:hAnsi="Montserrat"/>
                <w:sz w:val="12"/>
                <w:szCs w:val="12"/>
                <w:lang w:val="es-MX"/>
              </w:rPr>
            </w:pPr>
            <w:r>
              <w:rPr>
                <w:rFonts w:ascii="Montserrat" w:hAnsi="Montserrat"/>
                <w:sz w:val="12"/>
                <w:szCs w:val="12"/>
                <w:lang w:val="es-MX"/>
              </w:rPr>
              <w:t>importe</w:t>
            </w:r>
          </w:p>
        </w:tc>
      </w:tr>
    </w:tbl>
    <w:p w14:paraId="45AD2A61" w14:textId="77777777" w:rsidR="00BE12BA" w:rsidRPr="00933CC8" w:rsidRDefault="00BE12BA" w:rsidP="00517891">
      <w:pPr>
        <w:jc w:val="both"/>
        <w:rPr>
          <w:rFonts w:ascii="Montserrat" w:hAnsi="Montserrat"/>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BE3939" w:rsidRPr="002908E1" w14:paraId="3BE89E66" w14:textId="77777777" w:rsidTr="00BE3939">
        <w:trPr>
          <w:jc w:val="center"/>
        </w:trPr>
        <w:tc>
          <w:tcPr>
            <w:tcW w:w="10570" w:type="dxa"/>
            <w:shd w:val="clear" w:color="auto" w:fill="auto"/>
          </w:tcPr>
          <w:p w14:paraId="1F3FB4F7" w14:textId="77777777" w:rsidR="00BE3939" w:rsidRPr="002908E1" w:rsidRDefault="00BE3939" w:rsidP="00B83ACE">
            <w:pPr>
              <w:numPr>
                <w:ilvl w:val="0"/>
                <w:numId w:val="3"/>
              </w:numPr>
              <w:jc w:val="both"/>
              <w:rPr>
                <w:rFonts w:ascii="Montserrat" w:hAnsi="Montserrat"/>
                <w:sz w:val="12"/>
              </w:rPr>
            </w:pPr>
            <w:r w:rsidRPr="002908E1">
              <w:rPr>
                <w:rFonts w:ascii="Montserrat" w:hAnsi="Montserrat"/>
                <w:sz w:val="12"/>
              </w:rPr>
              <w:t>LOS BIENES QUE CONTIENE LA PRESENTE COTIZACION, CORRESPONDEN JUSTA, EXACTA Y CABALMENTE A LA DESCRIPCIÓN Y PRESENTACIO</w:t>
            </w:r>
            <w:r w:rsidR="00891631" w:rsidRPr="002908E1">
              <w:rPr>
                <w:rFonts w:ascii="Montserrat" w:hAnsi="Montserrat"/>
                <w:sz w:val="12"/>
              </w:rPr>
              <w:t>N SOLICITADA E EL ANEXO NUMERO 1</w:t>
            </w:r>
            <w:r w:rsidRPr="002908E1">
              <w:rPr>
                <w:rFonts w:ascii="Montserrat" w:hAnsi="Montserrat"/>
                <w:sz w:val="12"/>
              </w:rPr>
              <w:t xml:space="preserve"> (</w:t>
            </w:r>
            <w:r w:rsidR="00891631" w:rsidRPr="002908E1">
              <w:rPr>
                <w:rFonts w:ascii="Montserrat" w:hAnsi="Montserrat"/>
                <w:sz w:val="12"/>
              </w:rPr>
              <w:t>UNO</w:t>
            </w:r>
            <w:r w:rsidRPr="002908E1">
              <w:rPr>
                <w:rFonts w:ascii="Montserrat" w:hAnsi="Montserrat"/>
                <w:sz w:val="12"/>
              </w:rPr>
              <w:t>) DE ESTAS BASES.</w:t>
            </w:r>
          </w:p>
          <w:p w14:paraId="6A0E2685" w14:textId="77777777" w:rsidR="00BE3939" w:rsidRPr="002908E1" w:rsidRDefault="00BE3939" w:rsidP="00B83ACE">
            <w:pPr>
              <w:numPr>
                <w:ilvl w:val="0"/>
                <w:numId w:val="3"/>
              </w:numPr>
              <w:jc w:val="both"/>
              <w:rPr>
                <w:rFonts w:ascii="Montserrat" w:hAnsi="Montserrat"/>
                <w:sz w:val="12"/>
              </w:rPr>
            </w:pPr>
            <w:r w:rsidRPr="002908E1">
              <w:rPr>
                <w:rFonts w:ascii="Montserrat" w:hAnsi="Montserrat"/>
                <w:sz w:val="12"/>
              </w:rPr>
              <w:t>LOS PRECIOS SERAN  FIJOS DURANTE LA VIGENCIA DEL CONTRATO.</w:t>
            </w:r>
          </w:p>
        </w:tc>
      </w:tr>
    </w:tbl>
    <w:p w14:paraId="66117FFA" w14:textId="77777777" w:rsidR="00BE3939" w:rsidRPr="005F70BE" w:rsidRDefault="00BE3939" w:rsidP="00517891">
      <w:pPr>
        <w:jc w:val="both"/>
        <w:rPr>
          <w:rFonts w:ascii="Montserrat" w:hAnsi="Montserrat"/>
          <w:sz w:val="22"/>
        </w:rPr>
      </w:pPr>
    </w:p>
    <w:p w14:paraId="48677A41" w14:textId="77777777" w:rsidR="00BE3939" w:rsidRPr="00933CC8" w:rsidRDefault="00BE3939" w:rsidP="0071281D">
      <w:pPr>
        <w:ind w:left="1071" w:firstLine="357"/>
        <w:jc w:val="both"/>
        <w:rPr>
          <w:rFonts w:ascii="Montserrat" w:hAnsi="Montserrat"/>
          <w:bCs/>
          <w:sz w:val="18"/>
        </w:rPr>
      </w:pPr>
      <w:r w:rsidRPr="00933CC8">
        <w:rPr>
          <w:rFonts w:ascii="Montserrat" w:hAnsi="Montserrat"/>
          <w:bCs/>
          <w:sz w:val="18"/>
        </w:rPr>
        <w:t>NOMBRE:</w:t>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t xml:space="preserve"> </w:t>
      </w:r>
      <w:r w:rsidRPr="00933CC8">
        <w:rPr>
          <w:rFonts w:ascii="Montserrat" w:hAnsi="Montserrat"/>
          <w:bCs/>
          <w:sz w:val="18"/>
        </w:rPr>
        <w:tab/>
      </w:r>
      <w:r w:rsidRPr="00933CC8">
        <w:rPr>
          <w:rFonts w:ascii="Montserrat" w:hAnsi="Montserrat"/>
          <w:bCs/>
          <w:sz w:val="18"/>
        </w:rPr>
        <w:tab/>
      </w:r>
      <w:r w:rsidR="0071281D" w:rsidRPr="00933CC8">
        <w:rPr>
          <w:rFonts w:ascii="Montserrat" w:hAnsi="Montserrat"/>
          <w:bCs/>
          <w:sz w:val="18"/>
        </w:rPr>
        <w:t xml:space="preserve">         </w:t>
      </w:r>
      <w:r w:rsidRPr="00933CC8">
        <w:rPr>
          <w:rFonts w:ascii="Montserrat" w:hAnsi="Montserrat"/>
          <w:bCs/>
          <w:sz w:val="18"/>
        </w:rPr>
        <w:t>CARGO:</w:t>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t>FIRMA:</w:t>
      </w:r>
    </w:p>
    <w:p w14:paraId="44C9E0B0" w14:textId="77777777" w:rsidR="00C359D6" w:rsidRDefault="00C359D6" w:rsidP="00D15698">
      <w:pPr>
        <w:numPr>
          <w:ilvl w:val="1"/>
          <w:numId w:val="1"/>
        </w:numPr>
        <w:jc w:val="center"/>
        <w:rPr>
          <w:rFonts w:ascii="Montserrat" w:hAnsi="Montserrat"/>
          <w:b/>
          <w:sz w:val="22"/>
        </w:rPr>
      </w:pPr>
    </w:p>
    <w:p w14:paraId="0FBD87F2" w14:textId="241B5C87" w:rsidR="002908E1" w:rsidRDefault="002908E1" w:rsidP="00F14E07">
      <w:pPr>
        <w:pStyle w:val="Ttulo1"/>
      </w:pPr>
    </w:p>
    <w:p w14:paraId="48B95CFE" w14:textId="0A314DB9" w:rsidR="00F14E07" w:rsidRDefault="00F14E07" w:rsidP="00F14E07"/>
    <w:p w14:paraId="207F76B2" w14:textId="54F93EE3" w:rsidR="00F14E07" w:rsidRDefault="00F14E07" w:rsidP="00F14E07"/>
    <w:p w14:paraId="78EE7B74" w14:textId="70030E0B" w:rsidR="00F14E07" w:rsidRDefault="00F14E07" w:rsidP="00F14E07"/>
    <w:p w14:paraId="403EB468" w14:textId="409BCFB9" w:rsidR="00F14E07" w:rsidRDefault="00F14E07" w:rsidP="00F14E07"/>
    <w:p w14:paraId="347CD329" w14:textId="33BD9566" w:rsidR="00F14E07" w:rsidRDefault="00F14E07" w:rsidP="00F14E07"/>
    <w:p w14:paraId="53BF9F2E" w14:textId="77777777" w:rsidR="007140F8" w:rsidRDefault="007140F8" w:rsidP="00F14E07"/>
    <w:p w14:paraId="0B194B2A" w14:textId="77777777" w:rsidR="00F14E07" w:rsidRPr="00F14E07" w:rsidRDefault="00F14E07" w:rsidP="00F14E07"/>
    <w:p w14:paraId="751517BE" w14:textId="77777777" w:rsidR="00BE3939" w:rsidRPr="005F70BE" w:rsidRDefault="00BE3939" w:rsidP="00D15698">
      <w:pPr>
        <w:numPr>
          <w:ilvl w:val="1"/>
          <w:numId w:val="1"/>
        </w:numPr>
        <w:jc w:val="center"/>
        <w:rPr>
          <w:rFonts w:ascii="Montserrat" w:hAnsi="Montserrat"/>
          <w:b/>
          <w:sz w:val="22"/>
        </w:rPr>
      </w:pPr>
      <w:r w:rsidRPr="005F70BE">
        <w:rPr>
          <w:rFonts w:ascii="Montserrat" w:hAnsi="Montserrat"/>
          <w:b/>
          <w:sz w:val="22"/>
        </w:rPr>
        <w:lastRenderedPageBreak/>
        <w:t>ANEXO NÚMERO 8 (OCHO)</w:t>
      </w:r>
    </w:p>
    <w:p w14:paraId="453CC324" w14:textId="77777777" w:rsidR="00BE3939" w:rsidRPr="00D33C1A" w:rsidRDefault="00BE3939" w:rsidP="00517891">
      <w:pPr>
        <w:jc w:val="both"/>
        <w:rPr>
          <w:rFonts w:ascii="Montserrat" w:hAnsi="Montserrat"/>
          <w:sz w:val="16"/>
          <w:u w:val="single"/>
        </w:rPr>
      </w:pPr>
    </w:p>
    <w:p w14:paraId="4717244E" w14:textId="77777777" w:rsidR="00BE3939" w:rsidRPr="00D33C1A" w:rsidRDefault="00BE3939" w:rsidP="00517891">
      <w:pPr>
        <w:jc w:val="both"/>
        <w:rPr>
          <w:rFonts w:ascii="Montserrat" w:hAnsi="Montserrat"/>
          <w:sz w:val="16"/>
          <w:u w:val="single"/>
        </w:rPr>
      </w:pPr>
      <w:r w:rsidRPr="00D33C1A">
        <w:rPr>
          <w:rFonts w:ascii="Montserrat" w:hAnsi="Montserrat"/>
          <w:sz w:val="16"/>
          <w:u w:val="single"/>
        </w:rPr>
        <w:t>________(nombre)             ,</w:t>
      </w:r>
      <w:r w:rsidRPr="00D33C1A">
        <w:rPr>
          <w:rFonts w:ascii="Montserrat" w:hAnsi="Montserrat"/>
          <w:sz w:val="16"/>
        </w:rPr>
        <w:t xml:space="preserve"> manifiesto bajo protesta a decir verdad, que los datos aquí asentados son ciertos, así como que cuento con facultades suficientes para suscribir las proposiciones en la presente Invitación Nacional, a nombre y representación de: </w:t>
      </w:r>
      <w:r w:rsidRPr="00D33C1A">
        <w:rPr>
          <w:rFonts w:ascii="Montserrat" w:hAnsi="Montserrat"/>
          <w:sz w:val="16"/>
          <w:u w:val="single"/>
        </w:rPr>
        <w:t>___(persona física o moral)___.</w:t>
      </w:r>
    </w:p>
    <w:p w14:paraId="5DD89136" w14:textId="77777777" w:rsidR="00BE3939" w:rsidRPr="00D33C1A" w:rsidRDefault="00BE3939" w:rsidP="00517891">
      <w:pPr>
        <w:jc w:val="both"/>
        <w:rPr>
          <w:rFonts w:ascii="Montserrat" w:hAnsi="Montserrat"/>
          <w:sz w:val="16"/>
        </w:rPr>
      </w:pPr>
    </w:p>
    <w:p w14:paraId="5847AC64" w14:textId="77777777" w:rsidR="00BE3939" w:rsidRDefault="00BE3939" w:rsidP="00517891">
      <w:pPr>
        <w:jc w:val="both"/>
        <w:rPr>
          <w:rFonts w:ascii="Montserrat" w:hAnsi="Montserrat"/>
          <w:sz w:val="16"/>
        </w:rPr>
      </w:pPr>
      <w:r w:rsidRPr="00D33C1A">
        <w:rPr>
          <w:rFonts w:ascii="Montserrat" w:hAnsi="Montserrat"/>
          <w:sz w:val="16"/>
        </w:rPr>
        <w:t>No. de la invitación __________________________.</w:t>
      </w:r>
    </w:p>
    <w:p w14:paraId="07307CD6" w14:textId="77777777" w:rsidR="00357F7A" w:rsidRPr="00D33C1A" w:rsidRDefault="00357F7A" w:rsidP="00517891">
      <w:pPr>
        <w:jc w:val="both"/>
        <w:rPr>
          <w:rFonts w:ascii="Montserrat" w:hAnsi="Montserrat"/>
          <w:sz w:val="16"/>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E3939" w:rsidRPr="00D33C1A" w14:paraId="07C2B9A2" w14:textId="77777777" w:rsidTr="00BE3939">
        <w:tc>
          <w:tcPr>
            <w:tcW w:w="10005" w:type="dxa"/>
            <w:tcBorders>
              <w:top w:val="single" w:sz="4" w:space="0" w:color="000000"/>
              <w:left w:val="single" w:sz="4" w:space="0" w:color="000000"/>
              <w:bottom w:val="single" w:sz="4" w:space="0" w:color="000000"/>
              <w:right w:val="single" w:sz="4" w:space="0" w:color="000000"/>
            </w:tcBorders>
          </w:tcPr>
          <w:p w14:paraId="50AD681F" w14:textId="77777777" w:rsidR="00BE3939" w:rsidRDefault="00BE3939" w:rsidP="00517891">
            <w:pPr>
              <w:jc w:val="both"/>
              <w:rPr>
                <w:rFonts w:ascii="Montserrat" w:hAnsi="Montserrat"/>
                <w:sz w:val="16"/>
              </w:rPr>
            </w:pPr>
            <w:r w:rsidRPr="00D33C1A">
              <w:rPr>
                <w:rFonts w:ascii="Montserrat" w:hAnsi="Montserrat"/>
                <w:sz w:val="16"/>
              </w:rPr>
              <w:t>Registro Federal de Contribuyentes:</w:t>
            </w:r>
          </w:p>
          <w:p w14:paraId="6A31C1EE" w14:textId="77777777" w:rsidR="00357F7A" w:rsidRPr="00D33C1A" w:rsidRDefault="00357F7A" w:rsidP="00517891">
            <w:pPr>
              <w:jc w:val="both"/>
              <w:rPr>
                <w:rFonts w:ascii="Montserrat" w:hAnsi="Montserrat"/>
                <w:sz w:val="16"/>
              </w:rPr>
            </w:pPr>
          </w:p>
          <w:p w14:paraId="27804767" w14:textId="77777777" w:rsidR="00BE3939" w:rsidRDefault="00BE3939" w:rsidP="00517891">
            <w:pPr>
              <w:jc w:val="both"/>
              <w:rPr>
                <w:rFonts w:ascii="Montserrat" w:hAnsi="Montserrat"/>
                <w:sz w:val="16"/>
              </w:rPr>
            </w:pPr>
            <w:r w:rsidRPr="00D33C1A">
              <w:rPr>
                <w:rFonts w:ascii="Montserrat" w:hAnsi="Montserrat"/>
                <w:sz w:val="16"/>
              </w:rPr>
              <w:t>Domicilio.- Los datos aquí registrados corresponderán al del domicilio fiscal del proveedor o prestador de servicios)</w:t>
            </w:r>
          </w:p>
          <w:p w14:paraId="11E9BD67" w14:textId="77777777" w:rsidR="00357F7A" w:rsidRPr="00D33C1A" w:rsidRDefault="00357F7A" w:rsidP="00517891">
            <w:pPr>
              <w:jc w:val="both"/>
              <w:rPr>
                <w:rFonts w:ascii="Montserrat" w:hAnsi="Montserrat"/>
                <w:sz w:val="16"/>
              </w:rPr>
            </w:pPr>
          </w:p>
          <w:p w14:paraId="7F400199" w14:textId="77777777" w:rsidR="00BE3939" w:rsidRDefault="00BE3939" w:rsidP="00517891">
            <w:pPr>
              <w:jc w:val="both"/>
              <w:rPr>
                <w:rFonts w:ascii="Montserrat" w:hAnsi="Montserrat"/>
                <w:sz w:val="16"/>
              </w:rPr>
            </w:pPr>
            <w:r w:rsidRPr="00D33C1A">
              <w:rPr>
                <w:rFonts w:ascii="Montserrat" w:hAnsi="Montserrat"/>
                <w:sz w:val="16"/>
              </w:rPr>
              <w:t>Calle y número:</w:t>
            </w:r>
          </w:p>
          <w:p w14:paraId="4F13C826" w14:textId="77777777" w:rsidR="00357F7A" w:rsidRPr="00D33C1A" w:rsidRDefault="00357F7A" w:rsidP="00517891">
            <w:pPr>
              <w:jc w:val="both"/>
              <w:rPr>
                <w:rFonts w:ascii="Montserrat" w:hAnsi="Montserrat"/>
                <w:sz w:val="16"/>
              </w:rPr>
            </w:pPr>
          </w:p>
          <w:p w14:paraId="558A39D9"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 xml:space="preserve">Colonia:                                                    </w:t>
            </w:r>
            <w:r w:rsidR="00387C79" w:rsidRPr="00D33C1A">
              <w:rPr>
                <w:rFonts w:ascii="Montserrat" w:hAnsi="Montserrat"/>
                <w:sz w:val="16"/>
                <w:lang w:val="es-ES_tradnl"/>
              </w:rPr>
              <w:t>Alcaldía</w:t>
            </w:r>
            <w:r w:rsidRPr="00D33C1A">
              <w:rPr>
                <w:rFonts w:ascii="Montserrat" w:hAnsi="Montserrat"/>
                <w:sz w:val="16"/>
                <w:lang w:val="es-ES_tradnl"/>
              </w:rPr>
              <w:t xml:space="preserve"> o Municipio:</w:t>
            </w:r>
          </w:p>
          <w:p w14:paraId="44F22854" w14:textId="77777777" w:rsidR="00357F7A" w:rsidRPr="00D33C1A" w:rsidRDefault="00357F7A" w:rsidP="00517891">
            <w:pPr>
              <w:jc w:val="both"/>
              <w:rPr>
                <w:rFonts w:ascii="Montserrat" w:hAnsi="Montserrat"/>
                <w:sz w:val="16"/>
                <w:lang w:val="es-ES_tradnl"/>
              </w:rPr>
            </w:pPr>
          </w:p>
          <w:p w14:paraId="32DA2FFF"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Código Postal:                                          Entidad federativa:</w:t>
            </w:r>
          </w:p>
          <w:p w14:paraId="19020625" w14:textId="77777777" w:rsidR="00357F7A" w:rsidRPr="00D33C1A" w:rsidRDefault="00357F7A" w:rsidP="00517891">
            <w:pPr>
              <w:jc w:val="both"/>
              <w:rPr>
                <w:rFonts w:ascii="Montserrat" w:hAnsi="Montserrat"/>
                <w:sz w:val="16"/>
                <w:lang w:val="es-ES_tradnl"/>
              </w:rPr>
            </w:pPr>
          </w:p>
          <w:p w14:paraId="77700E45"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Teléfonos:                                                Fax:</w:t>
            </w:r>
          </w:p>
          <w:p w14:paraId="7DB274EE" w14:textId="77777777" w:rsidR="00357F7A" w:rsidRPr="00D33C1A" w:rsidRDefault="00357F7A" w:rsidP="00517891">
            <w:pPr>
              <w:jc w:val="both"/>
              <w:rPr>
                <w:rFonts w:ascii="Montserrat" w:hAnsi="Montserrat"/>
                <w:sz w:val="16"/>
                <w:lang w:val="es-ES_tradnl"/>
              </w:rPr>
            </w:pPr>
          </w:p>
          <w:p w14:paraId="20E05598"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Correo electrónico:</w:t>
            </w:r>
          </w:p>
          <w:p w14:paraId="423CD735" w14:textId="77777777" w:rsidR="00357F7A" w:rsidRPr="00D33C1A" w:rsidRDefault="00357F7A" w:rsidP="00517891">
            <w:pPr>
              <w:jc w:val="both"/>
              <w:rPr>
                <w:rFonts w:ascii="Montserrat" w:hAnsi="Montserrat"/>
                <w:sz w:val="16"/>
                <w:lang w:val="es-ES_tradnl"/>
              </w:rPr>
            </w:pPr>
          </w:p>
          <w:p w14:paraId="3318D2C3" w14:textId="77777777" w:rsidR="00357F7A" w:rsidRDefault="00BE3939" w:rsidP="00517891">
            <w:pPr>
              <w:jc w:val="both"/>
              <w:rPr>
                <w:rFonts w:ascii="Montserrat" w:hAnsi="Montserrat"/>
                <w:sz w:val="16"/>
                <w:lang w:val="es-ES_tradnl"/>
              </w:rPr>
            </w:pPr>
            <w:r w:rsidRPr="00D33C1A">
              <w:rPr>
                <w:rFonts w:ascii="Montserrat" w:hAnsi="Montserrat"/>
                <w:sz w:val="16"/>
                <w:lang w:val="es-ES_tradnl"/>
              </w:rPr>
              <w:t xml:space="preserve">No. de la escritura pública en la que consta su acta constitutiva:                Fecha             Duración      </w:t>
            </w:r>
          </w:p>
          <w:p w14:paraId="59406AAE" w14:textId="5A5A59C1"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 xml:space="preserve">        </w:t>
            </w:r>
          </w:p>
          <w:p w14:paraId="17497379"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Nombre, número y lugar del Notario Público ante el cual se protocolizó la misma:</w:t>
            </w:r>
          </w:p>
          <w:p w14:paraId="573235ED" w14:textId="77777777" w:rsidR="00357F7A" w:rsidRPr="00D33C1A" w:rsidRDefault="00357F7A" w:rsidP="00517891">
            <w:pPr>
              <w:jc w:val="both"/>
              <w:rPr>
                <w:rFonts w:ascii="Montserrat" w:hAnsi="Montserrat"/>
                <w:sz w:val="16"/>
                <w:lang w:val="es-ES_tradnl"/>
              </w:rPr>
            </w:pPr>
          </w:p>
          <w:p w14:paraId="77DFAFC3"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Relación de socios o asociados.-</w:t>
            </w:r>
          </w:p>
          <w:p w14:paraId="3C4BA5C1" w14:textId="77777777" w:rsidR="00357F7A" w:rsidRPr="00D33C1A" w:rsidRDefault="00357F7A" w:rsidP="00517891">
            <w:pPr>
              <w:jc w:val="both"/>
              <w:rPr>
                <w:rFonts w:ascii="Montserrat" w:hAnsi="Montserrat"/>
                <w:sz w:val="16"/>
                <w:lang w:val="es-ES_tradnl"/>
              </w:rPr>
            </w:pPr>
          </w:p>
          <w:p w14:paraId="5B66BEA1"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Apellido Paterno:                                    Apellido Materno:                           Nombre(s):</w:t>
            </w:r>
          </w:p>
          <w:p w14:paraId="3D22C317" w14:textId="77777777" w:rsidR="00357F7A" w:rsidRPr="00D33C1A" w:rsidRDefault="00357F7A" w:rsidP="00517891">
            <w:pPr>
              <w:jc w:val="both"/>
              <w:rPr>
                <w:rFonts w:ascii="Montserrat" w:hAnsi="Montserrat"/>
                <w:sz w:val="16"/>
                <w:lang w:val="es-ES_tradnl"/>
              </w:rPr>
            </w:pPr>
          </w:p>
          <w:p w14:paraId="0FAC0AD2"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Descripción del objeto social:</w:t>
            </w:r>
          </w:p>
          <w:p w14:paraId="79A32B5C" w14:textId="77777777" w:rsidR="00357F7A" w:rsidRPr="00D33C1A" w:rsidRDefault="00357F7A" w:rsidP="00517891">
            <w:pPr>
              <w:jc w:val="both"/>
              <w:rPr>
                <w:rFonts w:ascii="Montserrat" w:hAnsi="Montserrat"/>
                <w:sz w:val="16"/>
                <w:lang w:val="es-ES_tradnl"/>
              </w:rPr>
            </w:pPr>
          </w:p>
          <w:p w14:paraId="5627D615" w14:textId="77777777" w:rsidR="00BE3939" w:rsidRDefault="00BE3939" w:rsidP="00517891">
            <w:pPr>
              <w:jc w:val="both"/>
              <w:rPr>
                <w:rFonts w:ascii="Montserrat" w:hAnsi="Montserrat"/>
                <w:sz w:val="16"/>
                <w:lang w:val="es-ES_tradnl"/>
              </w:rPr>
            </w:pPr>
            <w:r w:rsidRPr="00D33C1A">
              <w:rPr>
                <w:rFonts w:ascii="Montserrat" w:hAnsi="Montserrat"/>
                <w:sz w:val="16"/>
                <w:lang w:val="es-ES_tradnl"/>
              </w:rPr>
              <w:t>Reformas al acta constitutiva que incidan con el objeto del procedimiento.</w:t>
            </w:r>
          </w:p>
          <w:p w14:paraId="03C358BE" w14:textId="77777777" w:rsidR="00357F7A" w:rsidRPr="00D33C1A" w:rsidRDefault="00357F7A" w:rsidP="00517891">
            <w:pPr>
              <w:jc w:val="both"/>
              <w:rPr>
                <w:rFonts w:ascii="Montserrat" w:hAnsi="Montserrat"/>
                <w:sz w:val="16"/>
                <w:lang w:val="es-ES_tradnl"/>
              </w:rPr>
            </w:pPr>
          </w:p>
          <w:p w14:paraId="514CBB85" w14:textId="77777777" w:rsidR="00BE3939" w:rsidRPr="00D33C1A" w:rsidRDefault="00BE3939" w:rsidP="00D33C1A">
            <w:pPr>
              <w:jc w:val="both"/>
              <w:rPr>
                <w:rFonts w:ascii="Montserrat" w:hAnsi="Montserrat"/>
                <w:sz w:val="16"/>
                <w:lang w:val="es-ES_tradnl"/>
              </w:rPr>
            </w:pPr>
            <w:r w:rsidRPr="00D33C1A">
              <w:rPr>
                <w:rFonts w:ascii="Montserrat" w:hAnsi="Montserrat"/>
                <w:sz w:val="16"/>
                <w:lang w:val="es-ES_tradnl"/>
              </w:rPr>
              <w:t>Fecha y datos de inscripción en el Registro Público correspondiente.</w:t>
            </w:r>
          </w:p>
        </w:tc>
      </w:tr>
      <w:tr w:rsidR="00BE3939" w:rsidRPr="00D33C1A" w14:paraId="42EB53E9" w14:textId="77777777" w:rsidTr="00BE3939">
        <w:tc>
          <w:tcPr>
            <w:tcW w:w="10005" w:type="dxa"/>
            <w:tcBorders>
              <w:top w:val="single" w:sz="4" w:space="0" w:color="000000"/>
              <w:left w:val="single" w:sz="4" w:space="0" w:color="000000"/>
              <w:bottom w:val="single" w:sz="4" w:space="0" w:color="000000"/>
              <w:right w:val="single" w:sz="4" w:space="0" w:color="000000"/>
            </w:tcBorders>
          </w:tcPr>
          <w:p w14:paraId="545826EF" w14:textId="77777777" w:rsidR="00BE3939" w:rsidRPr="00D33C1A" w:rsidRDefault="00BE3939" w:rsidP="00517891">
            <w:pPr>
              <w:jc w:val="both"/>
              <w:rPr>
                <w:rFonts w:ascii="Montserrat" w:hAnsi="Montserrat"/>
                <w:sz w:val="16"/>
              </w:rPr>
            </w:pPr>
            <w:r w:rsidRPr="00D33C1A">
              <w:rPr>
                <w:rFonts w:ascii="Montserrat" w:hAnsi="Montserrat"/>
                <w:sz w:val="16"/>
              </w:rPr>
              <w:t>Nombre y RFC del apoderado o representante:</w:t>
            </w:r>
          </w:p>
          <w:p w14:paraId="54DA89AC" w14:textId="77777777" w:rsidR="00BE3939" w:rsidRPr="00D33C1A" w:rsidRDefault="00BE3939" w:rsidP="00517891">
            <w:pPr>
              <w:jc w:val="both"/>
              <w:rPr>
                <w:rFonts w:ascii="Montserrat" w:hAnsi="Montserrat"/>
                <w:sz w:val="16"/>
              </w:rPr>
            </w:pPr>
          </w:p>
          <w:p w14:paraId="5EE06612" w14:textId="77777777" w:rsidR="00BE3939" w:rsidRPr="00D33C1A" w:rsidRDefault="00BE3939" w:rsidP="00517891">
            <w:pPr>
              <w:jc w:val="both"/>
              <w:rPr>
                <w:rFonts w:ascii="Montserrat" w:hAnsi="Montserrat"/>
                <w:sz w:val="16"/>
              </w:rPr>
            </w:pPr>
            <w:r w:rsidRPr="00D33C1A">
              <w:rPr>
                <w:rFonts w:ascii="Montserrat" w:hAnsi="Montserrat"/>
                <w:sz w:val="16"/>
              </w:rPr>
              <w:t>Datos del documento mediante el cual acredita su personalidad y facultades.-</w:t>
            </w:r>
          </w:p>
          <w:p w14:paraId="61B8B187" w14:textId="77777777" w:rsidR="00BE3939" w:rsidRPr="00D33C1A" w:rsidRDefault="00BE3939" w:rsidP="00517891">
            <w:pPr>
              <w:jc w:val="both"/>
              <w:rPr>
                <w:rFonts w:ascii="Montserrat" w:hAnsi="Montserrat"/>
                <w:sz w:val="16"/>
              </w:rPr>
            </w:pPr>
          </w:p>
          <w:p w14:paraId="057F84F4" w14:textId="77777777" w:rsidR="00BE3939" w:rsidRPr="00D33C1A" w:rsidRDefault="00BE3939" w:rsidP="00517891">
            <w:pPr>
              <w:jc w:val="both"/>
              <w:rPr>
                <w:rFonts w:ascii="Montserrat" w:hAnsi="Montserrat"/>
                <w:sz w:val="16"/>
              </w:rPr>
            </w:pPr>
            <w:r w:rsidRPr="00D33C1A">
              <w:rPr>
                <w:rFonts w:ascii="Montserrat" w:hAnsi="Montserrat"/>
                <w:sz w:val="16"/>
              </w:rPr>
              <w:t>Escritura pública número:                                           Fecha:</w:t>
            </w:r>
          </w:p>
          <w:p w14:paraId="081C3041" w14:textId="77777777" w:rsidR="00BE3939" w:rsidRPr="00D33C1A" w:rsidRDefault="00BE3939" w:rsidP="00517891">
            <w:pPr>
              <w:jc w:val="both"/>
              <w:rPr>
                <w:rFonts w:ascii="Montserrat" w:hAnsi="Montserrat"/>
                <w:sz w:val="16"/>
              </w:rPr>
            </w:pPr>
          </w:p>
          <w:p w14:paraId="3C73D626"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Nombre, número y lugar del Notario Público ante el cual se protocolizó la misma:</w:t>
            </w:r>
          </w:p>
        </w:tc>
      </w:tr>
    </w:tbl>
    <w:p w14:paraId="58FEDEE5" w14:textId="77777777" w:rsidR="00BE3939" w:rsidRPr="00D33C1A" w:rsidRDefault="00BE3939" w:rsidP="00517891">
      <w:pPr>
        <w:jc w:val="both"/>
        <w:rPr>
          <w:rFonts w:ascii="Montserrat" w:hAnsi="Montserrat"/>
          <w:sz w:val="18"/>
        </w:rPr>
      </w:pPr>
    </w:p>
    <w:p w14:paraId="44B9DB72" w14:textId="77777777" w:rsidR="00BE3939" w:rsidRPr="00D33C1A" w:rsidRDefault="00BE3939" w:rsidP="00517891">
      <w:pPr>
        <w:jc w:val="both"/>
        <w:rPr>
          <w:rFonts w:ascii="Montserrat" w:hAnsi="Montserrat"/>
          <w:sz w:val="16"/>
        </w:rPr>
      </w:pPr>
      <w:r w:rsidRPr="00D33C1A">
        <w:rPr>
          <w:rFonts w:ascii="Montserrat" w:hAnsi="Montserrat"/>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9247F9A" w14:textId="77777777" w:rsidR="00D33C1A" w:rsidRDefault="00D33C1A" w:rsidP="0071281D">
      <w:pPr>
        <w:jc w:val="center"/>
        <w:rPr>
          <w:rFonts w:ascii="Montserrat" w:hAnsi="Montserrat"/>
          <w:sz w:val="16"/>
        </w:rPr>
      </w:pPr>
    </w:p>
    <w:p w14:paraId="4D241CF1" w14:textId="77777777" w:rsidR="00D33C1A" w:rsidRDefault="00D33C1A" w:rsidP="0071281D">
      <w:pPr>
        <w:jc w:val="center"/>
        <w:rPr>
          <w:rFonts w:ascii="Montserrat" w:hAnsi="Montserrat"/>
          <w:sz w:val="16"/>
        </w:rPr>
      </w:pPr>
    </w:p>
    <w:p w14:paraId="7D771E97" w14:textId="77777777" w:rsidR="00BE3939" w:rsidRPr="00D33C1A" w:rsidRDefault="00BE3939" w:rsidP="0071281D">
      <w:pPr>
        <w:jc w:val="center"/>
        <w:rPr>
          <w:rFonts w:ascii="Montserrat" w:hAnsi="Montserrat"/>
          <w:sz w:val="16"/>
        </w:rPr>
      </w:pPr>
      <w:r w:rsidRPr="00D33C1A">
        <w:rPr>
          <w:rFonts w:ascii="Montserrat" w:hAnsi="Montserrat"/>
          <w:sz w:val="16"/>
        </w:rPr>
        <w:t>(Lugar y fecha)</w:t>
      </w:r>
    </w:p>
    <w:p w14:paraId="5DDD8D46" w14:textId="77777777" w:rsidR="00BE3939" w:rsidRPr="00D33C1A" w:rsidRDefault="00BE3939" w:rsidP="0071281D">
      <w:pPr>
        <w:jc w:val="center"/>
        <w:rPr>
          <w:rFonts w:ascii="Montserrat" w:hAnsi="Montserrat"/>
          <w:sz w:val="16"/>
        </w:rPr>
      </w:pPr>
      <w:r w:rsidRPr="00D33C1A">
        <w:rPr>
          <w:rFonts w:ascii="Montserrat" w:hAnsi="Montserrat"/>
          <w:sz w:val="16"/>
        </w:rPr>
        <w:t>Protesto lo necesario</w:t>
      </w:r>
    </w:p>
    <w:p w14:paraId="1781B18A" w14:textId="77777777" w:rsidR="00BE3939" w:rsidRPr="00D33C1A" w:rsidRDefault="00BE3939" w:rsidP="0071281D">
      <w:pPr>
        <w:jc w:val="center"/>
        <w:rPr>
          <w:rFonts w:ascii="Montserrat" w:hAnsi="Montserrat"/>
          <w:sz w:val="16"/>
        </w:rPr>
      </w:pPr>
      <w:r w:rsidRPr="00D33C1A">
        <w:rPr>
          <w:rFonts w:ascii="Montserrat" w:hAnsi="Montserrat"/>
          <w:sz w:val="16"/>
        </w:rPr>
        <w:t>(Nombre y firma)</w:t>
      </w:r>
    </w:p>
    <w:p w14:paraId="1D540C12" w14:textId="77777777" w:rsidR="00F14E07" w:rsidRDefault="00F14E07"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6584BF51" w14:textId="4A72C686" w:rsidR="00BE3939" w:rsidRPr="005F70BE" w:rsidRDefault="00BE3939"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lastRenderedPageBreak/>
        <w:t>ANEXO NUMERO 9 (NUEVE)</w:t>
      </w:r>
    </w:p>
    <w:p w14:paraId="30AC6B81" w14:textId="77777777" w:rsidR="00BE3939" w:rsidRPr="005F70BE" w:rsidRDefault="00BE3939" w:rsidP="0071281D">
      <w:pPr>
        <w:jc w:val="center"/>
        <w:rPr>
          <w:rFonts w:ascii="Montserrat" w:hAnsi="Montserrat"/>
          <w:b/>
          <w:bCs/>
          <w:sz w:val="22"/>
        </w:rPr>
      </w:pPr>
      <w:r w:rsidRPr="005F70BE">
        <w:rPr>
          <w:rFonts w:ascii="Montserrat" w:hAnsi="Montserrat"/>
          <w:b/>
          <w:bCs/>
          <w:sz w:val="22"/>
        </w:rPr>
        <w:t>FORMATO DE CONTRATO DE ADQUISICIÓN DE BIENES MUEBLES</w:t>
      </w:r>
    </w:p>
    <w:p w14:paraId="61A50EF9" w14:textId="77777777" w:rsidR="00BE3939" w:rsidRPr="005F70BE" w:rsidRDefault="00BE3939" w:rsidP="00517891">
      <w:pPr>
        <w:jc w:val="both"/>
        <w:rPr>
          <w:rFonts w:ascii="Montserrat" w:hAnsi="Montserrat"/>
          <w:sz w:val="22"/>
        </w:rPr>
      </w:pPr>
    </w:p>
    <w:p w14:paraId="54B925CE" w14:textId="77777777" w:rsidR="00EC26CD" w:rsidRPr="00EC26CD" w:rsidRDefault="00EC26CD" w:rsidP="00EC26CD">
      <w:pPr>
        <w:spacing w:line="0" w:lineRule="atLeast"/>
        <w:jc w:val="both"/>
        <w:rPr>
          <w:rFonts w:ascii="Arial" w:hAnsi="Arial" w:cs="Arial"/>
          <w:sz w:val="18"/>
          <w:szCs w:val="18"/>
          <w:lang w:val="es-MX" w:eastAsia="es-ES"/>
        </w:rPr>
      </w:pPr>
      <w:r w:rsidRPr="00EC26CD">
        <w:rPr>
          <w:rFonts w:ascii="Arial" w:hAnsi="Arial" w:cs="Arial"/>
          <w:sz w:val="18"/>
          <w:szCs w:val="18"/>
        </w:rPr>
        <w:t xml:space="preserve">CONTRATO </w:t>
      </w:r>
      <w:r w:rsidRPr="00EC26CD">
        <w:rPr>
          <w:rFonts w:ascii="Arial" w:hAnsi="Arial" w:cs="Arial"/>
          <w:b/>
          <w:bCs/>
          <w:sz w:val="18"/>
          <w:szCs w:val="18"/>
        </w:rPr>
        <w:t>1</w:t>
      </w:r>
      <w:r w:rsidRPr="00EC26CD">
        <w:rPr>
          <w:rFonts w:ascii="Arial" w:hAnsi="Arial" w:cs="Arial"/>
          <w:b/>
          <w:sz w:val="18"/>
          <w:szCs w:val="18"/>
          <w:u w:val="single"/>
        </w:rPr>
        <w:t xml:space="preserve"> (ABIERTO O CERRADO)</w:t>
      </w:r>
      <w:r w:rsidRPr="00EC26CD">
        <w:rPr>
          <w:rFonts w:ascii="Arial" w:hAnsi="Arial" w:cs="Arial"/>
          <w:sz w:val="18"/>
          <w:szCs w:val="18"/>
        </w:rPr>
        <w:t xml:space="preserve"> </w:t>
      </w:r>
      <w:r w:rsidRPr="00EC26CD">
        <w:rPr>
          <w:rFonts w:ascii="Arial" w:hAnsi="Arial" w:cs="Arial"/>
          <w:b/>
          <w:bCs/>
          <w:sz w:val="18"/>
          <w:szCs w:val="18"/>
        </w:rPr>
        <w:t>2</w:t>
      </w:r>
      <w:r w:rsidRPr="00EC26CD">
        <w:rPr>
          <w:rFonts w:ascii="Arial" w:hAnsi="Arial" w:cs="Arial"/>
          <w:sz w:val="18"/>
          <w:szCs w:val="18"/>
        </w:rPr>
        <w:t xml:space="preserve">PARA LA ADQUISICIÓN DE  (O PARA LA PRESTACIÓN DEL SERVICIO DE O ARRENDAMENTO DE) </w:t>
      </w:r>
      <w:r w:rsidRPr="00EC26CD">
        <w:rPr>
          <w:rFonts w:ascii="Arial" w:hAnsi="Arial" w:cs="Arial"/>
          <w:b/>
          <w:bCs/>
          <w:sz w:val="18"/>
          <w:szCs w:val="18"/>
        </w:rPr>
        <w:t>3</w:t>
      </w:r>
      <w:r w:rsidRPr="00EC26CD">
        <w:rPr>
          <w:rFonts w:ascii="Arial" w:hAnsi="Arial" w:cs="Arial"/>
          <w:b/>
          <w:sz w:val="18"/>
          <w:szCs w:val="18"/>
        </w:rPr>
        <w:t xml:space="preserve"> ($DESCRIPCIÓNCATEGORIA)</w:t>
      </w:r>
      <w:r w:rsidRPr="00EC26CD">
        <w:rPr>
          <w:rFonts w:ascii="Arial" w:hAnsi="Arial" w:cs="Arial"/>
          <w:sz w:val="18"/>
          <w:szCs w:val="18"/>
        </w:rPr>
        <w:t xml:space="preserve">, QUE CELEBRAN, POR UNA PARTE, EL EJECUTIVO FEDERAL POR CONDUCTO DE LA </w:t>
      </w:r>
      <w:r w:rsidRPr="00EC26CD">
        <w:rPr>
          <w:rFonts w:ascii="Arial" w:hAnsi="Arial" w:cs="Arial"/>
          <w:b/>
          <w:bCs/>
          <w:sz w:val="18"/>
          <w:szCs w:val="18"/>
        </w:rPr>
        <w:t>4</w:t>
      </w:r>
      <w:r w:rsidRPr="00EC26CD">
        <w:rPr>
          <w:rFonts w:ascii="Arial" w:hAnsi="Arial" w:cs="Arial"/>
          <w:sz w:val="18"/>
          <w:szCs w:val="18"/>
        </w:rPr>
        <w:t xml:space="preserve"> (</w:t>
      </w:r>
      <w:r w:rsidRPr="00EC26CD">
        <w:rPr>
          <w:rFonts w:ascii="Arial" w:hAnsi="Arial" w:cs="Arial"/>
          <w:b/>
          <w:sz w:val="18"/>
          <w:szCs w:val="18"/>
          <w:u w:val="single"/>
        </w:rPr>
        <w:t>NOMBRE DE LA DEPENDENCIA O ENTIDAD)</w:t>
      </w:r>
      <w:r w:rsidRPr="00EC26CD">
        <w:rPr>
          <w:rFonts w:ascii="Arial" w:hAnsi="Arial" w:cs="Arial"/>
          <w:sz w:val="18"/>
          <w:szCs w:val="18"/>
        </w:rPr>
        <w:t xml:space="preserve">, REPRESENTADA POR </w:t>
      </w:r>
      <w:r w:rsidRPr="00EC26CD">
        <w:rPr>
          <w:rFonts w:ascii="Arial" w:hAnsi="Arial" w:cs="Arial"/>
          <w:b/>
          <w:bCs/>
          <w:sz w:val="18"/>
          <w:szCs w:val="18"/>
        </w:rPr>
        <w:t>5</w:t>
      </w:r>
      <w:r w:rsidRPr="00EC26CD">
        <w:rPr>
          <w:rFonts w:ascii="Arial" w:hAnsi="Arial" w:cs="Arial"/>
          <w:b/>
          <w:bCs/>
          <w:sz w:val="18"/>
          <w:szCs w:val="18"/>
          <w:u w:val="single"/>
        </w:rPr>
        <w:t xml:space="preserve"> (NOMBRE DEL REPRESENTANTE DE LA DEPENDENCIA O ENTIDAD)</w:t>
      </w:r>
      <w:r w:rsidRPr="00EC26CD">
        <w:rPr>
          <w:rFonts w:ascii="Arial" w:hAnsi="Arial" w:cs="Arial"/>
          <w:sz w:val="18"/>
          <w:szCs w:val="18"/>
        </w:rPr>
        <w:t xml:space="preserve">, EN SU CARÁCTER DE </w:t>
      </w:r>
      <w:r w:rsidRPr="00EC26CD">
        <w:rPr>
          <w:rFonts w:ascii="Arial" w:hAnsi="Arial" w:cs="Arial"/>
          <w:b/>
          <w:bCs/>
          <w:sz w:val="18"/>
          <w:szCs w:val="18"/>
        </w:rPr>
        <w:t>6</w:t>
      </w:r>
      <w:r w:rsidRPr="00EC26CD">
        <w:rPr>
          <w:rFonts w:ascii="Arial" w:hAnsi="Arial" w:cs="Arial"/>
          <w:sz w:val="18"/>
          <w:szCs w:val="18"/>
        </w:rPr>
        <w:t xml:space="preserve"> </w:t>
      </w:r>
      <w:r w:rsidRPr="00EC26CD">
        <w:rPr>
          <w:rFonts w:ascii="Arial" w:hAnsi="Arial" w:cs="Arial"/>
          <w:b/>
          <w:bCs/>
          <w:sz w:val="18"/>
          <w:szCs w:val="18"/>
        </w:rPr>
        <w:t>(</w:t>
      </w:r>
      <w:r w:rsidRPr="00EC26CD">
        <w:rPr>
          <w:rFonts w:ascii="Arial" w:hAnsi="Arial" w:cs="Arial"/>
          <w:b/>
          <w:bCs/>
          <w:sz w:val="18"/>
          <w:szCs w:val="18"/>
          <w:u w:val="single"/>
        </w:rPr>
        <w:t>SEÑALAR CARGO DEL REPRESENTANTE)</w:t>
      </w:r>
      <w:r w:rsidRPr="00EC26CD">
        <w:rPr>
          <w:rFonts w:ascii="Arial" w:hAnsi="Arial" w:cs="Arial"/>
          <w:sz w:val="18"/>
          <w:szCs w:val="18"/>
        </w:rPr>
        <w:t xml:space="preserve">, EN ADELANTE </w:t>
      </w:r>
      <w:r w:rsidRPr="00EC26CD">
        <w:rPr>
          <w:rFonts w:ascii="Arial" w:hAnsi="Arial" w:cs="Arial"/>
          <w:b/>
          <w:sz w:val="18"/>
          <w:szCs w:val="18"/>
        </w:rPr>
        <w:t>“LA DEPENDENCIA O ENTIDAD”</w:t>
      </w:r>
      <w:r w:rsidRPr="00EC26CD">
        <w:rPr>
          <w:rFonts w:ascii="Arial" w:hAnsi="Arial" w:cs="Arial"/>
          <w:sz w:val="18"/>
          <w:szCs w:val="18"/>
        </w:rPr>
        <w:t xml:space="preserve"> Y, POR LA OTRA, </w:t>
      </w:r>
      <w:r w:rsidRPr="00EC26CD">
        <w:rPr>
          <w:rFonts w:ascii="Arial" w:hAnsi="Arial" w:cs="Arial"/>
          <w:b/>
          <w:bCs/>
          <w:sz w:val="18"/>
          <w:szCs w:val="18"/>
        </w:rPr>
        <w:t>7</w:t>
      </w:r>
      <w:r w:rsidRPr="00EC26CD">
        <w:rPr>
          <w:rFonts w:ascii="Arial" w:hAnsi="Arial" w:cs="Arial"/>
          <w:sz w:val="18"/>
          <w:szCs w:val="18"/>
        </w:rPr>
        <w:t xml:space="preserve"> (</w:t>
      </w:r>
      <w:r w:rsidRPr="00EC26CD">
        <w:rPr>
          <w:rFonts w:ascii="Arial" w:hAnsi="Arial" w:cs="Arial"/>
          <w:b/>
          <w:sz w:val="18"/>
          <w:szCs w:val="18"/>
          <w:u w:val="single"/>
        </w:rPr>
        <w:t>RAZON SOCIAL DE LA PERSONA FÍSICA O MORAL)</w:t>
      </w:r>
      <w:r w:rsidRPr="00EC26CD">
        <w:rPr>
          <w:rFonts w:ascii="Arial" w:hAnsi="Arial" w:cs="Arial"/>
          <w:sz w:val="18"/>
          <w:szCs w:val="18"/>
        </w:rPr>
        <w:t xml:space="preserve">, EN LO SUCESIVO </w:t>
      </w:r>
      <w:r w:rsidRPr="00EC26CD">
        <w:rPr>
          <w:rFonts w:ascii="Arial" w:hAnsi="Arial" w:cs="Arial"/>
          <w:b/>
          <w:sz w:val="18"/>
          <w:szCs w:val="18"/>
        </w:rPr>
        <w:t>“EL PROVEEDOR”</w:t>
      </w:r>
      <w:r w:rsidRPr="00EC26CD">
        <w:rPr>
          <w:rFonts w:ascii="Arial" w:hAnsi="Arial" w:cs="Arial"/>
          <w:sz w:val="18"/>
          <w:szCs w:val="18"/>
        </w:rPr>
        <w:t xml:space="preserve">, </w:t>
      </w:r>
      <w:r w:rsidRPr="00EC26CD">
        <w:rPr>
          <w:rFonts w:ascii="Arial" w:hAnsi="Arial" w:cs="Arial"/>
          <w:b/>
          <w:sz w:val="18"/>
          <w:szCs w:val="18"/>
          <w:u w:val="single"/>
        </w:rPr>
        <w:t xml:space="preserve">Solo si el proveedor es persona moral </w:t>
      </w:r>
      <w:r w:rsidRPr="00EC26CD">
        <w:rPr>
          <w:rFonts w:ascii="Arial" w:hAnsi="Arial" w:cs="Arial"/>
          <w:b/>
          <w:bCs/>
          <w:sz w:val="18"/>
          <w:szCs w:val="18"/>
        </w:rPr>
        <w:t>8</w:t>
      </w:r>
      <w:r w:rsidRPr="00EC26CD">
        <w:rPr>
          <w:rFonts w:ascii="Arial" w:hAnsi="Arial" w:cs="Arial"/>
          <w:sz w:val="18"/>
          <w:szCs w:val="18"/>
        </w:rPr>
        <w:t xml:space="preserve">REPRESENTADA POR </w:t>
      </w:r>
      <w:r w:rsidRPr="00EC26CD">
        <w:rPr>
          <w:rFonts w:ascii="Arial" w:hAnsi="Arial" w:cs="Arial"/>
          <w:sz w:val="18"/>
          <w:szCs w:val="18"/>
          <w:u w:val="single"/>
        </w:rPr>
        <w:t>NOMBRE DEL REPRESENTANTE DE LA PERSONA MORAL)</w:t>
      </w:r>
      <w:r w:rsidRPr="00EC26CD">
        <w:rPr>
          <w:rFonts w:ascii="Arial" w:hAnsi="Arial" w:cs="Arial"/>
          <w:sz w:val="18"/>
          <w:szCs w:val="18"/>
        </w:rPr>
        <w:t xml:space="preserve">, EN SU CARÁCTER DE </w:t>
      </w:r>
      <w:r w:rsidRPr="00EC26CD">
        <w:rPr>
          <w:rFonts w:ascii="Arial" w:hAnsi="Arial" w:cs="Arial"/>
          <w:b/>
          <w:sz w:val="18"/>
          <w:szCs w:val="18"/>
        </w:rPr>
        <w:t>_(señalar el carácter del representante de la empresa)_</w:t>
      </w:r>
      <w:r w:rsidRPr="00EC26CD">
        <w:rPr>
          <w:rFonts w:ascii="Arial" w:hAnsi="Arial" w:cs="Arial"/>
          <w:sz w:val="18"/>
          <w:szCs w:val="18"/>
        </w:rPr>
        <w:t xml:space="preserve">, A QUIENES DE MANERA CONJUNTA SE LES DENOMINARÁ </w:t>
      </w:r>
      <w:r w:rsidRPr="00EC26CD">
        <w:rPr>
          <w:rFonts w:ascii="Arial" w:hAnsi="Arial" w:cs="Arial"/>
          <w:b/>
          <w:sz w:val="18"/>
          <w:szCs w:val="18"/>
        </w:rPr>
        <w:t>“LAS PARTES”</w:t>
      </w:r>
      <w:r w:rsidRPr="00EC26CD">
        <w:rPr>
          <w:rFonts w:ascii="Arial" w:hAnsi="Arial" w:cs="Arial"/>
          <w:sz w:val="18"/>
          <w:szCs w:val="18"/>
        </w:rPr>
        <w:t>, AL TENOR DE LAS DECLARACIONES Y CLÁUSULAS SIGUIENTES:</w:t>
      </w:r>
    </w:p>
    <w:p w14:paraId="5DEC3849" w14:textId="77777777" w:rsidR="00EC26CD" w:rsidRPr="00EC26CD" w:rsidRDefault="00EC26CD" w:rsidP="00EC26CD">
      <w:pPr>
        <w:spacing w:line="0" w:lineRule="atLeast"/>
        <w:jc w:val="both"/>
        <w:rPr>
          <w:rFonts w:ascii="Arial" w:hAnsi="Arial" w:cs="Arial"/>
          <w:sz w:val="18"/>
          <w:szCs w:val="18"/>
        </w:rPr>
      </w:pPr>
    </w:p>
    <w:p w14:paraId="4A382A4D" w14:textId="77777777" w:rsidR="00EC26CD" w:rsidRPr="00EC26CD" w:rsidRDefault="00EC26CD" w:rsidP="00EC26CD">
      <w:pPr>
        <w:pStyle w:val="Prrafodelista"/>
        <w:numPr>
          <w:ilvl w:val="0"/>
          <w:numId w:val="68"/>
        </w:numPr>
        <w:suppressAutoHyphens w:val="0"/>
        <w:spacing w:line="0" w:lineRule="atLeast"/>
        <w:jc w:val="both"/>
        <w:rPr>
          <w:rFonts w:ascii="Arial" w:hAnsi="Arial" w:cs="Arial"/>
          <w:b/>
          <w:sz w:val="18"/>
          <w:szCs w:val="18"/>
        </w:rPr>
      </w:pPr>
      <w:r w:rsidRPr="00EC26CD">
        <w:rPr>
          <w:rFonts w:ascii="Arial" w:hAnsi="Arial" w:cs="Arial"/>
          <w:b/>
          <w:sz w:val="18"/>
          <w:szCs w:val="18"/>
        </w:rPr>
        <w:t>ANTECEDENTES</w:t>
      </w:r>
    </w:p>
    <w:p w14:paraId="67BBA762" w14:textId="77777777" w:rsidR="00EC26CD" w:rsidRPr="00EC26CD" w:rsidRDefault="00EC26CD" w:rsidP="00EC26CD">
      <w:pPr>
        <w:spacing w:line="0" w:lineRule="atLeast"/>
        <w:jc w:val="both"/>
        <w:rPr>
          <w:rFonts w:ascii="Arial" w:hAnsi="Arial" w:cs="Arial"/>
          <w:b/>
          <w:sz w:val="18"/>
          <w:szCs w:val="18"/>
        </w:rPr>
      </w:pPr>
    </w:p>
    <w:p w14:paraId="25114B85" w14:textId="77777777" w:rsidR="00EC26CD" w:rsidRPr="00EC26CD" w:rsidRDefault="00EC26CD" w:rsidP="00EC26CD">
      <w:pPr>
        <w:spacing w:line="0" w:lineRule="atLeast"/>
        <w:jc w:val="both"/>
        <w:rPr>
          <w:rFonts w:ascii="Arial" w:hAnsi="Arial" w:cs="Arial"/>
          <w:b/>
          <w:sz w:val="18"/>
          <w:szCs w:val="18"/>
          <w:u w:val="single"/>
        </w:rPr>
      </w:pPr>
      <w:r w:rsidRPr="00EC26CD">
        <w:rPr>
          <w:rFonts w:ascii="Arial" w:hAnsi="Arial" w:cs="Arial"/>
          <w:b/>
          <w:bCs/>
          <w:sz w:val="18"/>
          <w:szCs w:val="18"/>
        </w:rPr>
        <w:t>9</w:t>
      </w:r>
      <w:r w:rsidRPr="00EC26CD">
        <w:rPr>
          <w:rFonts w:ascii="Arial" w:hAnsi="Arial" w:cs="Arial"/>
          <w:sz w:val="18"/>
          <w:szCs w:val="18"/>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EC26CD">
        <w:rPr>
          <w:rFonts w:ascii="Arial" w:hAnsi="Arial" w:cs="Arial"/>
          <w:b/>
          <w:sz w:val="18"/>
          <w:szCs w:val="18"/>
          <w:u w:val="single"/>
        </w:rPr>
        <w:t>(enumerar tantas como sean necesarias).</w:t>
      </w:r>
    </w:p>
    <w:p w14:paraId="238AFCE4" w14:textId="77777777" w:rsidR="00EC26CD" w:rsidRPr="00EC26CD" w:rsidRDefault="00EC26CD" w:rsidP="00EC26CD">
      <w:pPr>
        <w:spacing w:line="0" w:lineRule="atLeast"/>
        <w:jc w:val="both"/>
        <w:rPr>
          <w:rFonts w:ascii="Arial" w:hAnsi="Arial" w:cs="Arial"/>
          <w:sz w:val="18"/>
          <w:szCs w:val="18"/>
        </w:rPr>
      </w:pPr>
    </w:p>
    <w:p w14:paraId="26148CEC" w14:textId="77777777" w:rsidR="00EC26CD" w:rsidRPr="00EC26CD" w:rsidRDefault="00EC26CD" w:rsidP="00EC26CD">
      <w:pPr>
        <w:spacing w:line="0" w:lineRule="atLeast"/>
        <w:jc w:val="both"/>
        <w:rPr>
          <w:rFonts w:ascii="Arial" w:hAnsi="Arial" w:cs="Arial"/>
          <w:sz w:val="18"/>
          <w:szCs w:val="18"/>
        </w:rPr>
      </w:pPr>
      <w:r w:rsidRPr="00EC26CD">
        <w:rPr>
          <w:rFonts w:ascii="Arial" w:hAnsi="Arial" w:cs="Arial"/>
          <w:sz w:val="18"/>
          <w:szCs w:val="18"/>
        </w:rPr>
        <w:t>Que para dar cumplimiento a lo señalado en el artículo ____ de los Lineamiento que regulan la operación del Programa ______________________________________</w:t>
      </w:r>
      <w:r w:rsidRPr="00EC26CD">
        <w:rPr>
          <w:rFonts w:ascii="Arial" w:hAnsi="Arial" w:cs="Arial"/>
          <w:b/>
          <w:sz w:val="18"/>
          <w:szCs w:val="18"/>
        </w:rPr>
        <w:t xml:space="preserve">“LA DEPENDENCIA O ENTIDAD”, </w:t>
      </w:r>
      <w:r w:rsidRPr="00EC26CD">
        <w:rPr>
          <w:rFonts w:ascii="Arial" w:hAnsi="Arial" w:cs="Arial"/>
          <w:sz w:val="18"/>
          <w:szCs w:val="18"/>
        </w:rPr>
        <w:t>deberá __________________________________________________.</w:t>
      </w:r>
    </w:p>
    <w:p w14:paraId="7D6F0841" w14:textId="77777777" w:rsidR="00EC26CD" w:rsidRPr="00EC26CD" w:rsidRDefault="00EC26CD" w:rsidP="00EC26CD">
      <w:pPr>
        <w:spacing w:line="0" w:lineRule="atLeast"/>
        <w:jc w:val="both"/>
        <w:rPr>
          <w:rFonts w:ascii="Arial" w:hAnsi="Arial" w:cs="Arial"/>
          <w:sz w:val="18"/>
          <w:szCs w:val="18"/>
        </w:rPr>
      </w:pPr>
    </w:p>
    <w:p w14:paraId="279CB39B" w14:textId="77777777" w:rsidR="00EC26CD" w:rsidRPr="00EC26CD" w:rsidRDefault="00EC26CD" w:rsidP="00EC26CD">
      <w:pPr>
        <w:spacing w:line="0" w:lineRule="atLeast"/>
        <w:jc w:val="both"/>
        <w:rPr>
          <w:rFonts w:ascii="Arial" w:hAnsi="Arial" w:cs="Arial"/>
          <w:sz w:val="18"/>
          <w:szCs w:val="18"/>
        </w:rPr>
      </w:pPr>
      <w:r w:rsidRPr="00EC26CD">
        <w:rPr>
          <w:rFonts w:ascii="Arial" w:hAnsi="Arial" w:cs="Arial"/>
          <w:sz w:val="18"/>
          <w:szCs w:val="18"/>
        </w:rPr>
        <w:t xml:space="preserve">Mediante oficio N° __________________________, el Titular de </w:t>
      </w:r>
      <w:r w:rsidRPr="00EC26CD">
        <w:rPr>
          <w:rFonts w:ascii="Arial" w:hAnsi="Arial" w:cs="Arial"/>
          <w:b/>
          <w:sz w:val="18"/>
          <w:szCs w:val="18"/>
        </w:rPr>
        <w:t xml:space="preserve">“LA DEPENDENCIA O ENTIDAD”, </w:t>
      </w:r>
      <w:r w:rsidRPr="00EC26CD">
        <w:rPr>
          <w:rFonts w:ascii="Arial" w:hAnsi="Arial" w:cs="Arial"/>
          <w:sz w:val="18"/>
          <w:szCs w:val="18"/>
        </w:rPr>
        <w:t>instruyó ________________________________________________.</w:t>
      </w:r>
    </w:p>
    <w:p w14:paraId="41A2FCE0" w14:textId="77777777" w:rsidR="00EC26CD" w:rsidRPr="00EC26CD" w:rsidRDefault="00EC26CD" w:rsidP="00EC26CD">
      <w:pPr>
        <w:spacing w:line="0" w:lineRule="atLeast"/>
        <w:jc w:val="both"/>
        <w:rPr>
          <w:rFonts w:ascii="Arial" w:hAnsi="Arial" w:cs="Arial"/>
          <w:color w:val="343E47"/>
          <w:sz w:val="18"/>
          <w:szCs w:val="18"/>
          <w:lang w:eastAsia="es-MX"/>
        </w:rPr>
      </w:pPr>
      <w:r w:rsidRPr="00EC26CD">
        <w:rPr>
          <w:rFonts w:ascii="Arial" w:hAnsi="Arial" w:cs="Arial"/>
          <w:b/>
          <w:sz w:val="18"/>
          <w:szCs w:val="18"/>
          <w:vertAlign w:val="superscript"/>
        </w:rPr>
        <w:t xml:space="preserve"> </w:t>
      </w:r>
    </w:p>
    <w:p w14:paraId="24CC06BA" w14:textId="77777777" w:rsidR="00EC26CD" w:rsidRPr="00EC26CD" w:rsidRDefault="00EC26CD" w:rsidP="00EC26CD">
      <w:pPr>
        <w:shd w:val="clear" w:color="auto" w:fill="FFFFFF"/>
        <w:jc w:val="both"/>
        <w:textAlignment w:val="baseline"/>
        <w:rPr>
          <w:rFonts w:ascii="Arial" w:hAnsi="Arial" w:cs="Arial"/>
          <w:color w:val="404040"/>
          <w:sz w:val="18"/>
          <w:szCs w:val="18"/>
          <w:bdr w:val="none" w:sz="0" w:space="0" w:color="auto" w:frame="1"/>
          <w:lang w:eastAsia="es-MX"/>
        </w:rPr>
      </w:pPr>
    </w:p>
    <w:p w14:paraId="422ACFE2" w14:textId="77777777" w:rsidR="00EC26CD" w:rsidRPr="00EC26CD" w:rsidRDefault="00EC26CD" w:rsidP="00EC26CD">
      <w:pPr>
        <w:pStyle w:val="Prrafodelista"/>
        <w:numPr>
          <w:ilvl w:val="0"/>
          <w:numId w:val="69"/>
        </w:numPr>
        <w:shd w:val="clear" w:color="auto" w:fill="FFFFFF"/>
        <w:suppressAutoHyphens w:val="0"/>
        <w:jc w:val="both"/>
        <w:textAlignment w:val="baseline"/>
        <w:rPr>
          <w:rFonts w:ascii="Arial" w:hAnsi="Arial" w:cs="Arial"/>
          <w:color w:val="404040"/>
          <w:sz w:val="18"/>
          <w:szCs w:val="18"/>
          <w:bdr w:val="none" w:sz="0" w:space="0" w:color="auto" w:frame="1"/>
          <w:lang w:eastAsia="es-MX"/>
        </w:rPr>
      </w:pPr>
      <w:r w:rsidRPr="00EC26CD">
        <w:rPr>
          <w:rFonts w:ascii="Arial" w:hAnsi="Arial" w:cs="Arial"/>
          <w:b/>
          <w:sz w:val="18"/>
          <w:szCs w:val="18"/>
        </w:rPr>
        <w:t>DECLARACIONES</w:t>
      </w:r>
    </w:p>
    <w:p w14:paraId="7F75E16C" w14:textId="77777777" w:rsidR="00EC26CD" w:rsidRPr="00EC26CD" w:rsidRDefault="00EC26CD" w:rsidP="00EC26CD">
      <w:pPr>
        <w:pStyle w:val="Prrafodelista"/>
        <w:shd w:val="clear" w:color="auto" w:fill="FFFFFF"/>
        <w:ind w:left="720"/>
        <w:jc w:val="both"/>
        <w:textAlignment w:val="baseline"/>
        <w:rPr>
          <w:rFonts w:ascii="Arial" w:hAnsi="Arial" w:cs="Arial"/>
          <w:color w:val="404040"/>
          <w:sz w:val="18"/>
          <w:szCs w:val="18"/>
          <w:bdr w:val="none" w:sz="0" w:space="0" w:color="auto" w:frame="1"/>
          <w:lang w:eastAsia="es-MX"/>
        </w:rPr>
      </w:pPr>
    </w:p>
    <w:p w14:paraId="6855E1A5" w14:textId="77777777" w:rsidR="00EC26CD" w:rsidRPr="00EC26CD" w:rsidRDefault="00EC26CD" w:rsidP="00EC26CD">
      <w:pPr>
        <w:shd w:val="clear" w:color="auto" w:fill="FFFFFF"/>
        <w:spacing w:after="150" w:line="300" w:lineRule="atLeast"/>
        <w:jc w:val="both"/>
        <w:rPr>
          <w:rFonts w:ascii="Arial" w:hAnsi="Arial" w:cs="Arial"/>
          <w:color w:val="333333"/>
          <w:sz w:val="18"/>
          <w:szCs w:val="18"/>
          <w:lang w:eastAsia="es-MX"/>
        </w:rPr>
      </w:pPr>
      <w:r w:rsidRPr="00EC26CD">
        <w:rPr>
          <w:rFonts w:ascii="Arial" w:hAnsi="Arial" w:cs="Arial"/>
          <w:color w:val="333333"/>
          <w:sz w:val="18"/>
          <w:szCs w:val="18"/>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41BE690F" w14:textId="77777777" w:rsidR="00EC26CD" w:rsidRPr="00EC26CD" w:rsidRDefault="00EC26CD" w:rsidP="00EC26CD">
      <w:pPr>
        <w:jc w:val="both"/>
        <w:rPr>
          <w:rFonts w:ascii="Arial" w:hAnsi="Arial" w:cs="Arial"/>
          <w:sz w:val="18"/>
          <w:szCs w:val="18"/>
          <w:lang w:eastAsia="es-ES"/>
        </w:rPr>
      </w:pPr>
    </w:p>
    <w:p w14:paraId="40D1306D"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 xml:space="preserve">I. </w:t>
      </w:r>
      <w:r w:rsidRPr="00EC26CD">
        <w:rPr>
          <w:rFonts w:ascii="Arial" w:hAnsi="Arial" w:cs="Arial"/>
          <w:b/>
          <w:sz w:val="18"/>
          <w:szCs w:val="18"/>
        </w:rPr>
        <w:tab/>
        <w:t>“LA DEPENDENCIA O ENTIDAD”</w:t>
      </w:r>
      <w:r w:rsidRPr="00EC26CD">
        <w:rPr>
          <w:rFonts w:ascii="Arial" w:hAnsi="Arial" w:cs="Arial"/>
          <w:sz w:val="18"/>
          <w:szCs w:val="18"/>
        </w:rPr>
        <w:t xml:space="preserve"> </w:t>
      </w:r>
      <w:r w:rsidRPr="00EC26CD">
        <w:rPr>
          <w:rFonts w:ascii="Arial" w:hAnsi="Arial" w:cs="Arial"/>
          <w:bCs/>
          <w:sz w:val="18"/>
          <w:szCs w:val="18"/>
        </w:rPr>
        <w:t xml:space="preserve">declara que: </w:t>
      </w:r>
    </w:p>
    <w:p w14:paraId="343BA67B"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6F6E9133"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I.1</w:t>
      </w:r>
      <w:r w:rsidRPr="00EC26CD">
        <w:rPr>
          <w:rFonts w:ascii="Arial" w:hAnsi="Arial" w:cs="Arial"/>
          <w:sz w:val="18"/>
          <w:szCs w:val="18"/>
        </w:rPr>
        <w:tab/>
      </w:r>
      <w:r w:rsidRPr="00EC26CD">
        <w:rPr>
          <w:rFonts w:ascii="Arial" w:hAnsi="Arial" w:cs="Arial"/>
          <w:b/>
          <w:bCs/>
          <w:sz w:val="18"/>
          <w:szCs w:val="18"/>
        </w:rPr>
        <w:t xml:space="preserve">10 </w:t>
      </w:r>
      <w:r w:rsidRPr="00EC26CD">
        <w:rPr>
          <w:rFonts w:ascii="Arial" w:hAnsi="Arial" w:cs="Arial"/>
          <w:sz w:val="18"/>
          <w:szCs w:val="18"/>
        </w:rPr>
        <w:t xml:space="preserve">Es una </w:t>
      </w:r>
      <w:r w:rsidRPr="00EC26CD">
        <w:rPr>
          <w:rFonts w:ascii="Arial" w:hAnsi="Arial" w:cs="Arial"/>
          <w:b/>
          <w:sz w:val="18"/>
          <w:szCs w:val="18"/>
        </w:rPr>
        <w:t>“DEPENDENCIA O ENTIDAD”</w:t>
      </w:r>
      <w:r w:rsidRPr="00EC26CD">
        <w:rPr>
          <w:rFonts w:ascii="Arial" w:hAnsi="Arial" w:cs="Arial"/>
          <w:sz w:val="18"/>
          <w:szCs w:val="18"/>
        </w:rPr>
        <w:t xml:space="preserve"> de la Administración Pública Federal, de conformidad con __</w:t>
      </w:r>
      <w:proofErr w:type="gramStart"/>
      <w:r w:rsidRPr="00EC26CD">
        <w:rPr>
          <w:rFonts w:ascii="Arial" w:hAnsi="Arial" w:cs="Arial"/>
          <w:sz w:val="18"/>
          <w:szCs w:val="18"/>
        </w:rPr>
        <w:t>_(</w:t>
      </w:r>
      <w:proofErr w:type="gramEnd"/>
      <w:r w:rsidRPr="00EC26CD">
        <w:rPr>
          <w:rFonts w:ascii="Arial" w:hAnsi="Arial" w:cs="Arial"/>
          <w:sz w:val="18"/>
          <w:szCs w:val="18"/>
        </w:rPr>
        <w:t xml:space="preserve">ordenamiento jurídico en los que se regule su existencia, cuya competencia y atribuciones se señalan en ___(ordenamiento jurídico en los que se regulen sus atribuciones y competencias)__, </w:t>
      </w:r>
    </w:p>
    <w:p w14:paraId="7FC54D88"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4F3C4BEC" w14:textId="77777777" w:rsidR="00EC26CD" w:rsidRPr="00EC26CD" w:rsidRDefault="00EC26CD" w:rsidP="00EC26CD">
      <w:pPr>
        <w:ind w:left="426" w:hanging="426"/>
        <w:jc w:val="both"/>
        <w:rPr>
          <w:rFonts w:ascii="Arial" w:hAnsi="Arial" w:cs="Arial"/>
          <w:sz w:val="18"/>
          <w:szCs w:val="18"/>
        </w:rPr>
      </w:pPr>
      <w:r w:rsidRPr="00EC26CD">
        <w:rPr>
          <w:rFonts w:ascii="Arial" w:hAnsi="Arial" w:cs="Arial"/>
          <w:b/>
          <w:sz w:val="18"/>
          <w:szCs w:val="18"/>
        </w:rPr>
        <w:t>I.2</w:t>
      </w:r>
      <w:r w:rsidRPr="00EC26CD">
        <w:rPr>
          <w:rFonts w:ascii="Arial" w:hAnsi="Arial" w:cs="Arial"/>
          <w:sz w:val="18"/>
          <w:szCs w:val="18"/>
        </w:rPr>
        <w:tab/>
      </w:r>
      <w:r w:rsidRPr="00EC26CD">
        <w:rPr>
          <w:rFonts w:ascii="Arial" w:hAnsi="Arial" w:cs="Arial"/>
          <w:b/>
          <w:bCs/>
          <w:sz w:val="18"/>
          <w:szCs w:val="18"/>
        </w:rPr>
        <w:t>11</w:t>
      </w:r>
      <w:r w:rsidRPr="00EC26CD">
        <w:rPr>
          <w:rFonts w:ascii="Arial" w:hAnsi="Arial" w:cs="Arial"/>
          <w:sz w:val="18"/>
          <w:szCs w:val="18"/>
        </w:rPr>
        <w:t>Conforme a lo dispuesto por ___</w:t>
      </w:r>
      <w:proofErr w:type="gramStart"/>
      <w:r w:rsidRPr="00EC26CD">
        <w:rPr>
          <w:rFonts w:ascii="Arial" w:hAnsi="Arial" w:cs="Arial"/>
          <w:sz w:val="18"/>
          <w:szCs w:val="18"/>
        </w:rPr>
        <w:t>_(</w:t>
      </w:r>
      <w:proofErr w:type="gramEnd"/>
      <w:r w:rsidRPr="00EC26CD">
        <w:rPr>
          <w:rFonts w:ascii="Arial" w:hAnsi="Arial" w:cs="Arial"/>
          <w:sz w:val="18"/>
          <w:szCs w:val="18"/>
        </w:rPr>
        <w:t>ordenamiento jurídico en los que se regulen sus facultades), el C.</w:t>
      </w:r>
      <w:r w:rsidRPr="00EC26CD">
        <w:rPr>
          <w:rFonts w:ascii="Arial" w:hAnsi="Arial" w:cs="Arial"/>
          <w:b/>
          <w:bCs/>
          <w:sz w:val="18"/>
          <w:szCs w:val="18"/>
        </w:rPr>
        <w:t xml:space="preserve"> 12</w:t>
      </w:r>
      <w:r w:rsidRPr="00EC26CD">
        <w:rPr>
          <w:rFonts w:ascii="Arial" w:hAnsi="Arial" w:cs="Arial"/>
          <w:sz w:val="18"/>
          <w:szCs w:val="18"/>
          <w:u w:val="single"/>
        </w:rPr>
        <w:t xml:space="preserve"> (NOMBRE DEL REPRESENTANTE DE LA DEPENDENCIA O ENTIDAD)</w:t>
      </w:r>
      <w:r w:rsidRPr="00EC26CD">
        <w:rPr>
          <w:rFonts w:ascii="Arial" w:hAnsi="Arial" w:cs="Arial"/>
          <w:sz w:val="18"/>
          <w:szCs w:val="18"/>
        </w:rPr>
        <w:t xml:space="preserve">, </w:t>
      </w:r>
      <w:r w:rsidRPr="00EC26CD">
        <w:rPr>
          <w:rFonts w:ascii="Arial" w:hAnsi="Arial" w:cs="Arial"/>
          <w:b/>
          <w:bCs/>
          <w:sz w:val="18"/>
          <w:szCs w:val="18"/>
        </w:rPr>
        <w:t>13</w:t>
      </w:r>
      <w:r w:rsidRPr="00EC26CD">
        <w:rPr>
          <w:rFonts w:ascii="Arial" w:hAnsi="Arial" w:cs="Arial"/>
          <w:sz w:val="18"/>
          <w:szCs w:val="18"/>
          <w:u w:val="single"/>
        </w:rPr>
        <w:t xml:space="preserve"> (SEÑALAR CARGO DEL REPRESENTANTE)</w:t>
      </w:r>
      <w:r w:rsidRPr="00EC26CD">
        <w:rPr>
          <w:rFonts w:ascii="Arial" w:hAnsi="Arial" w:cs="Arial"/>
          <w:sz w:val="18"/>
          <w:szCs w:val="18"/>
        </w:rPr>
        <w:t xml:space="preserve">, con R.F.C </w:t>
      </w:r>
      <w:r w:rsidRPr="00EC26CD">
        <w:rPr>
          <w:rFonts w:ascii="Arial" w:hAnsi="Arial" w:cs="Arial"/>
          <w:b/>
          <w:bCs/>
          <w:sz w:val="18"/>
          <w:szCs w:val="18"/>
        </w:rPr>
        <w:t>14</w:t>
      </w:r>
      <w:r w:rsidRPr="00EC26CD">
        <w:rPr>
          <w:rFonts w:ascii="Arial" w:hAnsi="Arial" w:cs="Arial"/>
          <w:b/>
          <w:sz w:val="18"/>
          <w:szCs w:val="18"/>
          <w:u w:val="single"/>
        </w:rPr>
        <w:t xml:space="preserve"> (Colocar RFC)</w:t>
      </w:r>
      <w:r w:rsidRPr="00EC26CD">
        <w:rPr>
          <w:rFonts w:ascii="Arial" w:hAnsi="Arial" w:cs="Arial"/>
          <w:sz w:val="18"/>
          <w:szCs w:val="18"/>
        </w:rPr>
        <w:t xml:space="preserve"> es el servidor público que tiene conferidas las facultades legales para celebrar el presente </w:t>
      </w:r>
      <w:r w:rsidRPr="00EC26CD">
        <w:rPr>
          <w:rFonts w:ascii="Arial" w:hAnsi="Arial" w:cs="Arial"/>
          <w:sz w:val="18"/>
          <w:szCs w:val="18"/>
        </w:rPr>
        <w:lastRenderedPageBreak/>
        <w:t>contrato, quien podrá ser sustituido en cualquier momento en su cargo o funciones, sin que ello implique la necesidad de elaborar convenio modificatorio.</w:t>
      </w:r>
    </w:p>
    <w:p w14:paraId="57397DC4" w14:textId="77777777" w:rsidR="00EC26CD" w:rsidRPr="00EC26CD" w:rsidRDefault="00EC26CD" w:rsidP="00EC26CD">
      <w:pPr>
        <w:ind w:left="426" w:hanging="426"/>
        <w:jc w:val="both"/>
        <w:rPr>
          <w:rFonts w:ascii="Arial" w:hAnsi="Arial" w:cs="Arial"/>
          <w:sz w:val="18"/>
          <w:szCs w:val="18"/>
        </w:rPr>
      </w:pPr>
    </w:p>
    <w:p w14:paraId="539AAAA8" w14:textId="77777777" w:rsidR="00EC26CD" w:rsidRPr="00EC26CD" w:rsidRDefault="00EC26CD" w:rsidP="00EC26CD">
      <w:pPr>
        <w:ind w:left="426" w:hanging="426"/>
        <w:jc w:val="both"/>
        <w:rPr>
          <w:rFonts w:ascii="Arial" w:hAnsi="Arial" w:cs="Arial"/>
          <w:sz w:val="18"/>
          <w:szCs w:val="18"/>
        </w:rPr>
      </w:pPr>
      <w:r w:rsidRPr="00EC26CD">
        <w:rPr>
          <w:rFonts w:ascii="Arial" w:hAnsi="Arial" w:cs="Arial"/>
          <w:b/>
          <w:sz w:val="18"/>
          <w:szCs w:val="18"/>
        </w:rPr>
        <w:t>I.3</w:t>
      </w:r>
      <w:r w:rsidRPr="00EC26CD">
        <w:rPr>
          <w:rFonts w:ascii="Arial" w:hAnsi="Arial" w:cs="Arial"/>
          <w:sz w:val="18"/>
          <w:szCs w:val="18"/>
        </w:rPr>
        <w:tab/>
      </w:r>
      <w:r w:rsidRPr="00EC26CD">
        <w:rPr>
          <w:rFonts w:ascii="Arial" w:hAnsi="Arial" w:cs="Arial"/>
          <w:b/>
          <w:bCs/>
          <w:sz w:val="18"/>
          <w:szCs w:val="18"/>
        </w:rPr>
        <w:t xml:space="preserve">15 </w:t>
      </w:r>
      <w:r w:rsidRPr="00EC26CD">
        <w:rPr>
          <w:rFonts w:ascii="Arial" w:hAnsi="Arial" w:cs="Arial"/>
          <w:sz w:val="18"/>
          <w:szCs w:val="18"/>
        </w:rPr>
        <w:t>De conformidad con ____(ordenamiento jurídico en los que se regulen sus facultades)__ suscribe el presente instrumento el C.</w:t>
      </w:r>
      <w:r w:rsidRPr="00EC26CD">
        <w:rPr>
          <w:rFonts w:ascii="Arial" w:hAnsi="Arial" w:cs="Arial"/>
          <w:b/>
          <w:bCs/>
          <w:sz w:val="18"/>
          <w:szCs w:val="18"/>
        </w:rPr>
        <w:t xml:space="preserve"> 16</w:t>
      </w:r>
      <w:r w:rsidRPr="00EC26CD">
        <w:rPr>
          <w:rFonts w:ascii="Arial" w:hAnsi="Arial" w:cs="Arial"/>
          <w:sz w:val="18"/>
          <w:szCs w:val="18"/>
          <w:u w:val="single"/>
        </w:rPr>
        <w:t xml:space="preserve"> (NOMBRE DEL ADMINISTRADOR DEL CONTRATO), </w:t>
      </w:r>
      <w:r w:rsidRPr="00EC26CD">
        <w:rPr>
          <w:rFonts w:ascii="Arial" w:hAnsi="Arial" w:cs="Arial"/>
          <w:b/>
          <w:bCs/>
          <w:sz w:val="18"/>
          <w:szCs w:val="18"/>
        </w:rPr>
        <w:t>17</w:t>
      </w:r>
      <w:r w:rsidRPr="00EC26CD">
        <w:rPr>
          <w:rFonts w:ascii="Arial" w:hAnsi="Arial" w:cs="Arial"/>
          <w:sz w:val="18"/>
          <w:szCs w:val="18"/>
          <w:u w:val="single"/>
        </w:rPr>
        <w:t xml:space="preserve"> (SEÑALAR CARGO DEL ADMINISTRADOR DEL CONTRATO)</w:t>
      </w:r>
      <w:r w:rsidRPr="00EC26CD">
        <w:rPr>
          <w:rFonts w:ascii="Arial" w:hAnsi="Arial" w:cs="Arial"/>
          <w:sz w:val="18"/>
          <w:szCs w:val="18"/>
        </w:rPr>
        <w:t xml:space="preserve">, con R.F.C </w:t>
      </w:r>
      <w:r w:rsidRPr="00EC26CD">
        <w:rPr>
          <w:rFonts w:ascii="Arial" w:hAnsi="Arial" w:cs="Arial"/>
          <w:b/>
          <w:bCs/>
          <w:sz w:val="18"/>
          <w:szCs w:val="18"/>
        </w:rPr>
        <w:t>18</w:t>
      </w:r>
      <w:r w:rsidRPr="00EC26CD">
        <w:rPr>
          <w:rFonts w:ascii="Arial" w:hAnsi="Arial" w:cs="Arial"/>
          <w:b/>
          <w:sz w:val="18"/>
          <w:szCs w:val="18"/>
          <w:u w:val="single"/>
        </w:rPr>
        <w:t xml:space="preserve"> Colocar RFC)</w:t>
      </w:r>
      <w:r w:rsidRPr="00EC26CD">
        <w:rPr>
          <w:rFonts w:ascii="Arial" w:hAnsi="Arial" w:cs="Arial"/>
          <w:sz w:val="18"/>
          <w:szCs w:val="18"/>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6F91E2CB" w14:textId="77777777" w:rsidR="00EC26CD" w:rsidRPr="00EC26CD" w:rsidRDefault="00EC26CD" w:rsidP="00EC26CD">
      <w:pPr>
        <w:ind w:left="426" w:hanging="426"/>
        <w:jc w:val="both"/>
        <w:rPr>
          <w:rFonts w:ascii="Arial" w:hAnsi="Arial" w:cs="Arial"/>
          <w:sz w:val="18"/>
          <w:szCs w:val="18"/>
        </w:rPr>
      </w:pPr>
    </w:p>
    <w:p w14:paraId="4AB677F0" w14:textId="77777777" w:rsidR="00EC26CD" w:rsidRPr="00EC26CD" w:rsidRDefault="00EC26CD" w:rsidP="00EC26CD">
      <w:pPr>
        <w:ind w:left="426"/>
        <w:jc w:val="both"/>
        <w:rPr>
          <w:rFonts w:ascii="Arial" w:hAnsi="Arial" w:cs="Arial"/>
          <w:b/>
          <w:sz w:val="18"/>
          <w:szCs w:val="18"/>
          <w:u w:val="single"/>
        </w:rPr>
      </w:pPr>
    </w:p>
    <w:p w14:paraId="55240522" w14:textId="77777777" w:rsidR="00EC26CD" w:rsidRPr="00EC26CD" w:rsidRDefault="00EC26CD" w:rsidP="00EC26CD">
      <w:pPr>
        <w:ind w:left="426"/>
        <w:jc w:val="both"/>
        <w:rPr>
          <w:rFonts w:ascii="Arial" w:hAnsi="Arial" w:cs="Arial"/>
          <w:b/>
          <w:sz w:val="18"/>
          <w:szCs w:val="18"/>
          <w:u w:val="single"/>
        </w:rPr>
      </w:pPr>
      <w:r w:rsidRPr="00EC26CD">
        <w:rPr>
          <w:rFonts w:ascii="Arial" w:hAnsi="Arial" w:cs="Arial"/>
          <w:b/>
          <w:sz w:val="18"/>
          <w:szCs w:val="18"/>
          <w:u w:val="single"/>
        </w:rPr>
        <w:t xml:space="preserve">En caso de requerir que el instrumento jurídico sea firmado por más servidores públicos, se deberá agregar la siguiente declaración tantas veces firmantes sean añadidos. </w:t>
      </w:r>
    </w:p>
    <w:p w14:paraId="61E5C61C" w14:textId="77777777" w:rsidR="00EC26CD" w:rsidRPr="00EC26CD" w:rsidRDefault="00EC26CD" w:rsidP="00EC26CD">
      <w:pPr>
        <w:ind w:left="426"/>
        <w:jc w:val="both"/>
        <w:rPr>
          <w:rFonts w:ascii="Arial" w:hAnsi="Arial" w:cs="Arial"/>
          <w:b/>
          <w:sz w:val="18"/>
          <w:szCs w:val="18"/>
          <w:u w:val="single"/>
        </w:rPr>
      </w:pPr>
    </w:p>
    <w:p w14:paraId="46EE1B6E" w14:textId="77777777" w:rsidR="00EC26CD" w:rsidRPr="00EC26CD" w:rsidRDefault="00EC26CD" w:rsidP="00EC26CD">
      <w:pPr>
        <w:overflowPunct w:val="0"/>
        <w:autoSpaceDE w:val="0"/>
        <w:autoSpaceDN w:val="0"/>
        <w:adjustRightInd w:val="0"/>
        <w:ind w:left="426" w:hanging="426"/>
        <w:jc w:val="both"/>
        <w:textAlignment w:val="baseline"/>
        <w:rPr>
          <w:rFonts w:ascii="Arial" w:hAnsi="Arial" w:cs="Arial"/>
          <w:sz w:val="18"/>
          <w:szCs w:val="18"/>
        </w:rPr>
      </w:pPr>
      <w:r w:rsidRPr="00EC26CD">
        <w:rPr>
          <w:rFonts w:ascii="Arial" w:hAnsi="Arial" w:cs="Arial"/>
          <w:b/>
          <w:sz w:val="18"/>
          <w:szCs w:val="18"/>
        </w:rPr>
        <w:t>I.X</w:t>
      </w:r>
      <w:r w:rsidRPr="00EC26CD">
        <w:rPr>
          <w:rFonts w:ascii="Arial" w:hAnsi="Arial" w:cs="Arial"/>
          <w:b/>
          <w:sz w:val="18"/>
          <w:szCs w:val="18"/>
        </w:rPr>
        <w:tab/>
      </w:r>
      <w:r w:rsidRPr="00EC26CD">
        <w:rPr>
          <w:rFonts w:ascii="Arial" w:hAnsi="Arial" w:cs="Arial"/>
          <w:b/>
          <w:bCs/>
          <w:sz w:val="18"/>
          <w:szCs w:val="18"/>
        </w:rPr>
        <w:t xml:space="preserve">19 </w:t>
      </w:r>
      <w:r w:rsidRPr="00EC26CD">
        <w:rPr>
          <w:rFonts w:ascii="Arial" w:hAnsi="Arial" w:cs="Arial"/>
          <w:sz w:val="18"/>
          <w:szCs w:val="18"/>
        </w:rPr>
        <w:t>De conformidad con ___</w:t>
      </w:r>
      <w:proofErr w:type="gramStart"/>
      <w:r w:rsidRPr="00EC26CD">
        <w:rPr>
          <w:rFonts w:ascii="Arial" w:hAnsi="Arial" w:cs="Arial"/>
          <w:sz w:val="18"/>
          <w:szCs w:val="18"/>
        </w:rPr>
        <w:t>_(</w:t>
      </w:r>
      <w:proofErr w:type="gramEnd"/>
      <w:r w:rsidRPr="00EC26CD">
        <w:rPr>
          <w:rFonts w:ascii="Arial" w:hAnsi="Arial" w:cs="Arial"/>
          <w:sz w:val="18"/>
          <w:szCs w:val="18"/>
        </w:rPr>
        <w:t>ordenamiento jurídico en los que se regulen sus facultades)__ suscribe el presente instrumento el C.</w:t>
      </w:r>
      <w:r w:rsidRPr="00EC26CD">
        <w:rPr>
          <w:rFonts w:ascii="Arial" w:hAnsi="Arial" w:cs="Arial"/>
          <w:b/>
          <w:bCs/>
          <w:sz w:val="18"/>
          <w:szCs w:val="18"/>
        </w:rPr>
        <w:t xml:space="preserve"> 20</w:t>
      </w:r>
      <w:r w:rsidRPr="00EC26CD">
        <w:rPr>
          <w:rFonts w:ascii="Arial" w:hAnsi="Arial" w:cs="Arial"/>
          <w:b/>
          <w:bCs/>
          <w:sz w:val="18"/>
          <w:szCs w:val="18"/>
          <w:u w:val="single"/>
        </w:rPr>
        <w:t xml:space="preserve"> (NOMBRE DEL FIRMANTE X)</w:t>
      </w:r>
      <w:r w:rsidRPr="00EC26CD">
        <w:rPr>
          <w:rFonts w:ascii="Arial" w:hAnsi="Arial" w:cs="Arial"/>
          <w:sz w:val="18"/>
          <w:szCs w:val="18"/>
          <w:u w:val="single"/>
        </w:rPr>
        <w:t xml:space="preserve">, </w:t>
      </w:r>
      <w:r w:rsidRPr="00EC26CD">
        <w:rPr>
          <w:rFonts w:ascii="Arial" w:hAnsi="Arial" w:cs="Arial"/>
          <w:b/>
          <w:bCs/>
          <w:sz w:val="18"/>
          <w:szCs w:val="18"/>
        </w:rPr>
        <w:t>21</w:t>
      </w:r>
      <w:r w:rsidRPr="00EC26CD">
        <w:rPr>
          <w:rFonts w:ascii="Arial" w:hAnsi="Arial" w:cs="Arial"/>
          <w:sz w:val="18"/>
          <w:szCs w:val="18"/>
          <w:u w:val="single"/>
        </w:rPr>
        <w:t xml:space="preserve"> </w:t>
      </w:r>
      <w:r w:rsidRPr="00EC26CD">
        <w:rPr>
          <w:rFonts w:ascii="Arial" w:hAnsi="Arial" w:cs="Arial"/>
          <w:b/>
          <w:bCs/>
          <w:sz w:val="18"/>
          <w:szCs w:val="18"/>
          <w:u w:val="single"/>
        </w:rPr>
        <w:t>(SEÑALAR CARGO DEL FIRMANTE X)</w:t>
      </w:r>
      <w:r w:rsidRPr="00EC26CD">
        <w:rPr>
          <w:rFonts w:ascii="Arial" w:hAnsi="Arial" w:cs="Arial"/>
          <w:sz w:val="18"/>
          <w:szCs w:val="18"/>
        </w:rPr>
        <w:t xml:space="preserve">, R.F.C </w:t>
      </w:r>
      <w:r w:rsidRPr="00EC26CD">
        <w:rPr>
          <w:rFonts w:ascii="Arial" w:hAnsi="Arial" w:cs="Arial"/>
          <w:b/>
          <w:bCs/>
          <w:sz w:val="18"/>
          <w:szCs w:val="18"/>
        </w:rPr>
        <w:t>22</w:t>
      </w:r>
      <w:r w:rsidRPr="00EC26CD">
        <w:rPr>
          <w:rFonts w:ascii="Arial" w:hAnsi="Arial" w:cs="Arial"/>
          <w:b/>
          <w:sz w:val="18"/>
          <w:szCs w:val="18"/>
          <w:u w:val="single"/>
        </w:rPr>
        <w:t xml:space="preserve"> (Colocar RFC DEL FIRMANTE X) </w:t>
      </w:r>
      <w:r w:rsidRPr="00EC26CD">
        <w:rPr>
          <w:rFonts w:ascii="Arial" w:hAnsi="Arial" w:cs="Arial"/>
          <w:b/>
          <w:bCs/>
          <w:sz w:val="18"/>
          <w:szCs w:val="18"/>
        </w:rPr>
        <w:t>23</w:t>
      </w:r>
      <w:r w:rsidRPr="00EC26CD">
        <w:rPr>
          <w:rFonts w:ascii="Arial" w:hAnsi="Arial" w:cs="Arial"/>
          <w:sz w:val="18"/>
          <w:szCs w:val="18"/>
        </w:rPr>
        <w:t>, facultado para __(colocar facultades y participación en el contrato)__.</w:t>
      </w:r>
    </w:p>
    <w:p w14:paraId="379F1D15" w14:textId="77777777" w:rsidR="00EC26CD" w:rsidRPr="00EC26CD" w:rsidRDefault="00EC26CD" w:rsidP="00EC26CD">
      <w:pPr>
        <w:overflowPunct w:val="0"/>
        <w:autoSpaceDE w:val="0"/>
        <w:autoSpaceDN w:val="0"/>
        <w:adjustRightInd w:val="0"/>
        <w:jc w:val="both"/>
        <w:textAlignment w:val="baseline"/>
        <w:rPr>
          <w:rFonts w:ascii="Arial" w:hAnsi="Arial" w:cs="Arial"/>
          <w:sz w:val="18"/>
          <w:szCs w:val="18"/>
        </w:rPr>
      </w:pPr>
    </w:p>
    <w:p w14:paraId="6E2B8B76" w14:textId="77777777" w:rsidR="00EC26CD" w:rsidRPr="00EC26CD" w:rsidRDefault="00EC26CD" w:rsidP="00EC26CD">
      <w:pPr>
        <w:ind w:left="426" w:hanging="426"/>
        <w:jc w:val="both"/>
        <w:rPr>
          <w:rFonts w:ascii="Arial" w:hAnsi="Arial" w:cs="Arial"/>
          <w:sz w:val="18"/>
          <w:szCs w:val="18"/>
        </w:rPr>
      </w:pPr>
      <w:r w:rsidRPr="00EC26CD">
        <w:rPr>
          <w:rFonts w:ascii="Arial" w:hAnsi="Arial" w:cs="Arial"/>
          <w:b/>
          <w:sz w:val="18"/>
          <w:szCs w:val="18"/>
        </w:rPr>
        <w:t>I.4</w:t>
      </w:r>
      <w:r w:rsidRPr="00EC26CD">
        <w:rPr>
          <w:rFonts w:ascii="Arial" w:hAnsi="Arial" w:cs="Arial"/>
          <w:sz w:val="18"/>
          <w:szCs w:val="18"/>
        </w:rPr>
        <w:tab/>
        <w:t xml:space="preserve">La adjudicación del presente contrato se realizó mediante el procedimiento de </w:t>
      </w:r>
      <w:r w:rsidRPr="00EC26CD">
        <w:rPr>
          <w:rFonts w:ascii="Arial" w:hAnsi="Arial" w:cs="Arial"/>
          <w:b/>
          <w:bCs/>
          <w:sz w:val="18"/>
          <w:szCs w:val="18"/>
        </w:rPr>
        <w:t>24</w:t>
      </w:r>
      <w:r w:rsidRPr="00EC26CD">
        <w:rPr>
          <w:rFonts w:ascii="Arial" w:hAnsi="Arial" w:cs="Arial"/>
          <w:sz w:val="18"/>
          <w:szCs w:val="18"/>
          <w:u w:val="single"/>
        </w:rPr>
        <w:t xml:space="preserve"> (TIPO DE PROCEDIMIENTO) </w:t>
      </w:r>
      <w:r w:rsidRPr="00EC26CD">
        <w:rPr>
          <w:rFonts w:ascii="Arial" w:hAnsi="Arial" w:cs="Arial"/>
          <w:b/>
          <w:bCs/>
          <w:sz w:val="18"/>
          <w:szCs w:val="18"/>
        </w:rPr>
        <w:t>25</w:t>
      </w:r>
      <w:r w:rsidRPr="00EC26CD">
        <w:rPr>
          <w:rFonts w:ascii="Arial" w:hAnsi="Arial" w:cs="Arial"/>
          <w:sz w:val="18"/>
          <w:szCs w:val="18"/>
          <w:u w:val="single"/>
        </w:rPr>
        <w:t xml:space="preserve"> (COLOCAR MEDIO DEL PROCEDIMIENTO)</w:t>
      </w:r>
      <w:r w:rsidRPr="00EC26CD">
        <w:rPr>
          <w:rFonts w:ascii="Arial" w:hAnsi="Arial" w:cs="Arial"/>
          <w:sz w:val="18"/>
          <w:szCs w:val="18"/>
        </w:rPr>
        <w:t xml:space="preserve"> de carácter </w:t>
      </w:r>
      <w:r w:rsidRPr="00EC26CD">
        <w:rPr>
          <w:rFonts w:ascii="Arial" w:hAnsi="Arial" w:cs="Arial"/>
          <w:b/>
          <w:bCs/>
          <w:sz w:val="18"/>
          <w:szCs w:val="18"/>
        </w:rPr>
        <w:t>26</w:t>
      </w:r>
      <w:r w:rsidRPr="00EC26CD">
        <w:rPr>
          <w:rFonts w:ascii="Arial" w:hAnsi="Arial" w:cs="Arial"/>
          <w:b/>
          <w:sz w:val="18"/>
          <w:szCs w:val="18"/>
          <w:u w:val="single"/>
        </w:rPr>
        <w:t xml:space="preserve"> (COLOCAR EL CARÁCTER DEL PROCEDIMIENTO)</w:t>
      </w:r>
      <w:r w:rsidRPr="00EC26CD">
        <w:rPr>
          <w:rFonts w:ascii="Arial" w:hAnsi="Arial" w:cs="Arial"/>
          <w:sz w:val="18"/>
          <w:szCs w:val="18"/>
        </w:rPr>
        <w:t xml:space="preserve">, realizado al amparo de lo establecido en los artículos 134 de la Constitución Política de los Estados Unidos Mexicanos y en los artículos </w:t>
      </w:r>
      <w:r w:rsidRPr="00EC26CD">
        <w:rPr>
          <w:rFonts w:ascii="Arial" w:hAnsi="Arial" w:cs="Arial"/>
          <w:b/>
          <w:bCs/>
          <w:sz w:val="18"/>
          <w:szCs w:val="18"/>
        </w:rPr>
        <w:t>27</w:t>
      </w:r>
      <w:r w:rsidRPr="00EC26CD">
        <w:rPr>
          <w:rFonts w:ascii="Arial" w:hAnsi="Arial" w:cs="Arial"/>
          <w:sz w:val="18"/>
          <w:szCs w:val="18"/>
        </w:rPr>
        <w:t xml:space="preserve"> (FUNDAMENTO) de la Ley de Adquisiciones, Arrendamientos y Servicios del Sector Público, </w:t>
      </w:r>
      <w:r w:rsidRPr="00EC26CD">
        <w:rPr>
          <w:rFonts w:ascii="Arial" w:hAnsi="Arial" w:cs="Arial"/>
          <w:b/>
          <w:sz w:val="18"/>
          <w:szCs w:val="18"/>
        </w:rPr>
        <w:t>“LAASSP”</w:t>
      </w:r>
      <w:r w:rsidRPr="00EC26CD">
        <w:rPr>
          <w:rFonts w:ascii="Arial" w:hAnsi="Arial" w:cs="Arial"/>
          <w:sz w:val="18"/>
          <w:szCs w:val="18"/>
        </w:rPr>
        <w:t>, y los correlativos de su Reglamento.</w:t>
      </w:r>
    </w:p>
    <w:p w14:paraId="17923018" w14:textId="77777777" w:rsidR="00EC26CD" w:rsidRPr="00EC26CD" w:rsidRDefault="00EC26CD" w:rsidP="00EC26CD">
      <w:pPr>
        <w:ind w:left="426" w:hanging="426"/>
        <w:jc w:val="both"/>
        <w:rPr>
          <w:rFonts w:ascii="Arial" w:hAnsi="Arial" w:cs="Arial"/>
          <w:sz w:val="18"/>
          <w:szCs w:val="18"/>
        </w:rPr>
      </w:pPr>
    </w:p>
    <w:p w14:paraId="5E4BD6DE" w14:textId="77777777" w:rsidR="00EC26CD" w:rsidRPr="00EC26CD" w:rsidRDefault="00EC26CD" w:rsidP="00EC26CD">
      <w:pPr>
        <w:pStyle w:val="Texto0"/>
        <w:spacing w:after="0" w:line="240" w:lineRule="auto"/>
        <w:ind w:left="426" w:firstLine="0"/>
        <w:rPr>
          <w:rFonts w:cs="Arial"/>
          <w:b/>
          <w:szCs w:val="18"/>
        </w:rPr>
      </w:pPr>
      <w:r w:rsidRPr="00EC26CD">
        <w:rPr>
          <w:szCs w:val="18"/>
          <w:lang w:eastAsia="es-ES"/>
        </w:rPr>
        <w:t xml:space="preserve">Cuando la proposición ganadora haya sido presentada en forma conjunta por varias personas, se estará a lo dispuesto por el artículo 44 del Reglamento de la </w:t>
      </w:r>
      <w:r w:rsidRPr="00EC26CD">
        <w:rPr>
          <w:b/>
          <w:szCs w:val="18"/>
        </w:rPr>
        <w:t>“LAASSP”</w:t>
      </w:r>
    </w:p>
    <w:p w14:paraId="1E7EEDCC" w14:textId="77777777" w:rsidR="00EC26CD" w:rsidRPr="00EC26CD" w:rsidRDefault="00EC26CD" w:rsidP="00EC26CD">
      <w:pPr>
        <w:pStyle w:val="Texto0"/>
        <w:spacing w:after="0" w:line="240" w:lineRule="auto"/>
        <w:ind w:left="426" w:firstLine="0"/>
        <w:rPr>
          <w:b/>
          <w:szCs w:val="18"/>
        </w:rPr>
      </w:pPr>
    </w:p>
    <w:p w14:paraId="06757B36" w14:textId="77777777" w:rsidR="00EC26CD" w:rsidRPr="00EC26CD" w:rsidRDefault="00EC26CD" w:rsidP="00EC26CD">
      <w:pPr>
        <w:jc w:val="both"/>
        <w:rPr>
          <w:rFonts w:ascii="Arial" w:hAnsi="Arial" w:cs="Arial"/>
          <w:sz w:val="18"/>
          <w:szCs w:val="18"/>
        </w:rPr>
      </w:pPr>
    </w:p>
    <w:p w14:paraId="640480C2" w14:textId="77777777" w:rsidR="00EC26CD" w:rsidRPr="00EC26CD" w:rsidRDefault="00EC26CD" w:rsidP="00EC26CD">
      <w:pPr>
        <w:ind w:left="426" w:hanging="426"/>
        <w:jc w:val="both"/>
        <w:rPr>
          <w:rFonts w:ascii="Arial" w:hAnsi="Arial" w:cs="Arial"/>
          <w:sz w:val="18"/>
          <w:szCs w:val="18"/>
        </w:rPr>
      </w:pPr>
      <w:r w:rsidRPr="00EC26CD">
        <w:rPr>
          <w:rFonts w:ascii="Arial" w:hAnsi="Arial" w:cs="Arial"/>
          <w:b/>
          <w:sz w:val="18"/>
          <w:szCs w:val="18"/>
        </w:rPr>
        <w:t>I.5</w:t>
      </w:r>
      <w:r w:rsidRPr="00EC26CD">
        <w:rPr>
          <w:rFonts w:ascii="Arial" w:hAnsi="Arial" w:cs="Arial"/>
          <w:sz w:val="18"/>
          <w:szCs w:val="18"/>
        </w:rPr>
        <w:tab/>
      </w:r>
      <w:r w:rsidRPr="00EC26CD">
        <w:rPr>
          <w:rFonts w:ascii="Arial" w:hAnsi="Arial" w:cs="Arial"/>
          <w:b/>
          <w:sz w:val="18"/>
          <w:szCs w:val="18"/>
        </w:rPr>
        <w:t>“LA DEPENDENCIA O ENTIDAD”</w:t>
      </w:r>
      <w:r w:rsidRPr="00EC26CD">
        <w:rPr>
          <w:rFonts w:ascii="Arial" w:hAnsi="Arial" w:cs="Arial"/>
          <w:sz w:val="18"/>
          <w:szCs w:val="18"/>
        </w:rPr>
        <w:t xml:space="preserve"> cuenta con recursos suficientes y con autorización para ejercerlos en el cumplimiento de sus obligaciones derivadas del presente contrato, como se desprende del reporte general de suficiencia presupuestaria número </w:t>
      </w:r>
      <w:r w:rsidRPr="00EC26CD">
        <w:rPr>
          <w:rFonts w:ascii="Arial" w:hAnsi="Arial" w:cs="Arial"/>
          <w:b/>
          <w:bCs/>
          <w:sz w:val="18"/>
          <w:szCs w:val="18"/>
        </w:rPr>
        <w:t>28</w:t>
      </w:r>
      <w:r w:rsidRPr="00EC26CD">
        <w:rPr>
          <w:rFonts w:ascii="Arial" w:hAnsi="Arial" w:cs="Arial"/>
          <w:b/>
          <w:sz w:val="18"/>
          <w:szCs w:val="18"/>
          <w:u w:val="single"/>
        </w:rPr>
        <w:t xml:space="preserve"> (NUMERO DE SUFICIENCIA PRESUPUESTARIA</w:t>
      </w:r>
      <w:proofErr w:type="gramStart"/>
      <w:r w:rsidRPr="00EC26CD">
        <w:rPr>
          <w:rFonts w:ascii="Arial" w:hAnsi="Arial" w:cs="Arial"/>
          <w:b/>
          <w:sz w:val="18"/>
          <w:szCs w:val="18"/>
          <w:u w:val="single"/>
        </w:rPr>
        <w:t>)</w:t>
      </w:r>
      <w:r w:rsidRPr="00EC26CD">
        <w:rPr>
          <w:rFonts w:ascii="Arial" w:hAnsi="Arial" w:cs="Arial"/>
          <w:b/>
          <w:sz w:val="18"/>
          <w:szCs w:val="18"/>
        </w:rPr>
        <w:t>_</w:t>
      </w:r>
      <w:proofErr w:type="gramEnd"/>
      <w:r w:rsidRPr="00EC26CD">
        <w:rPr>
          <w:rFonts w:ascii="Arial" w:hAnsi="Arial" w:cs="Arial"/>
          <w:sz w:val="18"/>
          <w:szCs w:val="18"/>
        </w:rPr>
        <w:t xml:space="preserve"> con folio de autorización </w:t>
      </w:r>
      <w:r w:rsidRPr="00EC26CD">
        <w:rPr>
          <w:rFonts w:ascii="Arial" w:hAnsi="Arial" w:cs="Arial"/>
          <w:b/>
          <w:bCs/>
          <w:sz w:val="18"/>
          <w:szCs w:val="18"/>
        </w:rPr>
        <w:t>29</w:t>
      </w:r>
      <w:r w:rsidRPr="00EC26CD">
        <w:rPr>
          <w:rFonts w:ascii="Arial" w:hAnsi="Arial" w:cs="Arial"/>
          <w:sz w:val="18"/>
          <w:szCs w:val="18"/>
          <w:u w:val="single"/>
        </w:rPr>
        <w:t xml:space="preserve"> (</w:t>
      </w:r>
      <w:r w:rsidRPr="00EC26CD">
        <w:rPr>
          <w:rFonts w:ascii="Arial" w:hAnsi="Arial" w:cs="Arial"/>
          <w:b/>
          <w:sz w:val="18"/>
          <w:szCs w:val="18"/>
          <w:u w:val="single"/>
        </w:rPr>
        <w:t>FOLIO AUTORIZACIÓN SP)</w:t>
      </w:r>
      <w:r w:rsidRPr="00EC26CD">
        <w:rPr>
          <w:rFonts w:ascii="Arial" w:hAnsi="Arial" w:cs="Arial"/>
          <w:sz w:val="18"/>
          <w:szCs w:val="18"/>
        </w:rPr>
        <w:t xml:space="preserve"> </w:t>
      </w:r>
      <w:r w:rsidRPr="00EC26CD">
        <w:rPr>
          <w:rFonts w:ascii="Arial" w:hAnsi="Arial" w:cs="Arial"/>
          <w:b/>
          <w:bCs/>
          <w:sz w:val="18"/>
          <w:szCs w:val="18"/>
        </w:rPr>
        <w:t>30</w:t>
      </w:r>
      <w:r w:rsidRPr="00EC26CD">
        <w:rPr>
          <w:rFonts w:ascii="Arial" w:hAnsi="Arial" w:cs="Arial"/>
          <w:sz w:val="18"/>
          <w:szCs w:val="18"/>
        </w:rPr>
        <w:t>, de fecha</w:t>
      </w:r>
      <w:r w:rsidRPr="00EC26CD">
        <w:rPr>
          <w:rFonts w:ascii="Arial" w:hAnsi="Arial" w:cs="Arial"/>
          <w:b/>
          <w:bCs/>
          <w:sz w:val="18"/>
          <w:szCs w:val="18"/>
        </w:rPr>
        <w:t xml:space="preserve"> </w:t>
      </w:r>
      <w:r w:rsidRPr="00EC26CD">
        <w:rPr>
          <w:rFonts w:ascii="Arial" w:hAnsi="Arial" w:cs="Arial"/>
          <w:b/>
          <w:sz w:val="18"/>
          <w:szCs w:val="18"/>
        </w:rPr>
        <w:t>___</w:t>
      </w:r>
      <w:r w:rsidRPr="00EC26CD">
        <w:rPr>
          <w:rFonts w:ascii="Arial" w:hAnsi="Arial" w:cs="Arial"/>
          <w:sz w:val="18"/>
          <w:szCs w:val="18"/>
        </w:rPr>
        <w:t xml:space="preserve"> de </w:t>
      </w:r>
      <w:r w:rsidRPr="00EC26CD">
        <w:rPr>
          <w:rFonts w:ascii="Arial" w:hAnsi="Arial" w:cs="Arial"/>
          <w:b/>
          <w:sz w:val="18"/>
          <w:szCs w:val="18"/>
        </w:rPr>
        <w:t>_______</w:t>
      </w:r>
      <w:r w:rsidRPr="00EC26CD">
        <w:rPr>
          <w:rFonts w:ascii="Arial" w:hAnsi="Arial" w:cs="Arial"/>
          <w:sz w:val="18"/>
          <w:szCs w:val="18"/>
        </w:rPr>
        <w:t xml:space="preserve"> </w:t>
      </w:r>
      <w:proofErr w:type="spellStart"/>
      <w:r w:rsidRPr="00EC26CD">
        <w:rPr>
          <w:rFonts w:ascii="Arial" w:hAnsi="Arial" w:cs="Arial"/>
          <w:sz w:val="18"/>
          <w:szCs w:val="18"/>
        </w:rPr>
        <w:t>de</w:t>
      </w:r>
      <w:proofErr w:type="spellEnd"/>
      <w:r w:rsidRPr="00EC26CD">
        <w:rPr>
          <w:rFonts w:ascii="Arial" w:hAnsi="Arial" w:cs="Arial"/>
          <w:sz w:val="18"/>
          <w:szCs w:val="18"/>
        </w:rPr>
        <w:t xml:space="preserve"> </w:t>
      </w:r>
      <w:r w:rsidRPr="00EC26CD">
        <w:rPr>
          <w:rFonts w:ascii="Arial" w:hAnsi="Arial" w:cs="Arial"/>
          <w:b/>
          <w:sz w:val="18"/>
          <w:szCs w:val="18"/>
        </w:rPr>
        <w:t>______</w:t>
      </w:r>
      <w:r w:rsidRPr="00EC26CD">
        <w:rPr>
          <w:rFonts w:ascii="Arial" w:hAnsi="Arial" w:cs="Arial"/>
          <w:sz w:val="18"/>
          <w:szCs w:val="18"/>
        </w:rPr>
        <w:t xml:space="preserve">, emitido por la </w:t>
      </w:r>
      <w:r w:rsidRPr="00EC26CD">
        <w:rPr>
          <w:rFonts w:ascii="Arial" w:hAnsi="Arial" w:cs="Arial"/>
          <w:b/>
          <w:sz w:val="18"/>
          <w:szCs w:val="18"/>
        </w:rPr>
        <w:t>_____________________</w:t>
      </w:r>
      <w:r w:rsidRPr="00EC26CD">
        <w:rPr>
          <w:rFonts w:ascii="Arial" w:hAnsi="Arial" w:cs="Arial"/>
          <w:sz w:val="18"/>
          <w:szCs w:val="18"/>
        </w:rPr>
        <w:t>.</w:t>
      </w:r>
    </w:p>
    <w:p w14:paraId="1BCC90E2" w14:textId="77777777" w:rsidR="00EC26CD" w:rsidRPr="00EC26CD" w:rsidRDefault="00EC26CD" w:rsidP="00EC26CD">
      <w:pPr>
        <w:ind w:left="426" w:hanging="426"/>
        <w:jc w:val="both"/>
        <w:rPr>
          <w:rFonts w:ascii="Arial" w:hAnsi="Arial" w:cs="Arial"/>
          <w:bCs/>
          <w:sz w:val="18"/>
          <w:szCs w:val="18"/>
          <w:lang w:eastAsia="es-MX"/>
        </w:rPr>
      </w:pPr>
    </w:p>
    <w:p w14:paraId="11DEF1FD" w14:textId="77777777" w:rsidR="00EC26CD" w:rsidRPr="00EC26CD" w:rsidRDefault="00EC26CD" w:rsidP="00EC26CD">
      <w:pPr>
        <w:widowControl w:val="0"/>
        <w:tabs>
          <w:tab w:val="left" w:pos="426"/>
        </w:tabs>
        <w:ind w:left="426" w:hanging="426"/>
        <w:jc w:val="both"/>
        <w:rPr>
          <w:rFonts w:ascii="Arial" w:hAnsi="Arial" w:cs="Arial"/>
          <w:sz w:val="18"/>
          <w:szCs w:val="18"/>
          <w:lang w:eastAsia="es-ES"/>
        </w:rPr>
      </w:pPr>
      <w:r w:rsidRPr="00EC26CD">
        <w:rPr>
          <w:rFonts w:ascii="Arial" w:hAnsi="Arial" w:cs="Arial"/>
          <w:b/>
          <w:sz w:val="18"/>
          <w:szCs w:val="18"/>
        </w:rPr>
        <w:t>I.6</w:t>
      </w:r>
      <w:r w:rsidRPr="00EC26CD">
        <w:rPr>
          <w:rFonts w:ascii="Arial" w:hAnsi="Arial" w:cs="Arial"/>
          <w:sz w:val="18"/>
          <w:szCs w:val="18"/>
        </w:rPr>
        <w:tab/>
        <w:t xml:space="preserve">Para efectos fiscales las Autoridades Hacendarias le han asignado el Registro Federal de Contribuyentes </w:t>
      </w:r>
      <w:r w:rsidRPr="00EC26CD">
        <w:rPr>
          <w:rFonts w:ascii="Arial" w:hAnsi="Arial" w:cs="Arial"/>
          <w:b/>
          <w:sz w:val="18"/>
          <w:szCs w:val="18"/>
        </w:rPr>
        <w:t xml:space="preserve">N° </w:t>
      </w:r>
      <w:r w:rsidRPr="00EC26CD">
        <w:rPr>
          <w:rFonts w:ascii="Arial" w:hAnsi="Arial" w:cs="Arial"/>
          <w:b/>
          <w:bCs/>
          <w:sz w:val="18"/>
          <w:szCs w:val="18"/>
        </w:rPr>
        <w:t>31</w:t>
      </w:r>
      <w:r w:rsidRPr="00EC26CD">
        <w:rPr>
          <w:rFonts w:ascii="Arial" w:hAnsi="Arial" w:cs="Arial"/>
          <w:b/>
          <w:sz w:val="18"/>
          <w:szCs w:val="18"/>
        </w:rPr>
        <w:t xml:space="preserve"> (RFC DEPENDENCIA O ENTIDAD)</w:t>
      </w:r>
      <w:r w:rsidRPr="00EC26CD">
        <w:rPr>
          <w:rFonts w:ascii="Arial" w:hAnsi="Arial" w:cs="Arial"/>
          <w:sz w:val="18"/>
          <w:szCs w:val="18"/>
        </w:rPr>
        <w:t>.</w:t>
      </w:r>
    </w:p>
    <w:p w14:paraId="30F6401E" w14:textId="77777777" w:rsidR="00EC26CD" w:rsidRPr="00EC26CD" w:rsidRDefault="00EC26CD" w:rsidP="00EC26CD">
      <w:pPr>
        <w:tabs>
          <w:tab w:val="left" w:pos="426"/>
        </w:tabs>
        <w:ind w:left="426" w:hanging="426"/>
        <w:jc w:val="both"/>
        <w:rPr>
          <w:rFonts w:ascii="Arial" w:hAnsi="Arial" w:cs="Arial"/>
          <w:caps/>
          <w:sz w:val="18"/>
          <w:szCs w:val="18"/>
        </w:rPr>
      </w:pPr>
    </w:p>
    <w:p w14:paraId="72068421"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I.7</w:t>
      </w:r>
      <w:r w:rsidRPr="00EC26CD">
        <w:rPr>
          <w:rFonts w:ascii="Arial" w:hAnsi="Arial" w:cs="Arial"/>
          <w:sz w:val="18"/>
          <w:szCs w:val="18"/>
        </w:rPr>
        <w:tab/>
      </w:r>
      <w:r w:rsidRPr="00EC26CD">
        <w:rPr>
          <w:rFonts w:ascii="Arial" w:hAnsi="Arial" w:cs="Arial"/>
          <w:b/>
          <w:bCs/>
          <w:sz w:val="18"/>
          <w:szCs w:val="18"/>
        </w:rPr>
        <w:t xml:space="preserve">32 </w:t>
      </w:r>
      <w:r w:rsidRPr="00EC26CD">
        <w:rPr>
          <w:rFonts w:ascii="Arial" w:hAnsi="Arial" w:cs="Arial"/>
          <w:sz w:val="18"/>
          <w:szCs w:val="18"/>
        </w:rPr>
        <w:t>Tiene establecido su domicilio en ________________________________________ mismo que señala para los fines y efectos legales del presente contrato.</w:t>
      </w:r>
    </w:p>
    <w:p w14:paraId="7F07DFE5" w14:textId="77777777" w:rsidR="00EC26CD" w:rsidRPr="00EC26CD" w:rsidRDefault="00EC26CD" w:rsidP="00EC26CD">
      <w:pPr>
        <w:tabs>
          <w:tab w:val="left" w:pos="426"/>
        </w:tabs>
        <w:jc w:val="both"/>
        <w:rPr>
          <w:rFonts w:ascii="Arial" w:hAnsi="Arial" w:cs="Arial"/>
          <w:sz w:val="18"/>
          <w:szCs w:val="18"/>
        </w:rPr>
      </w:pPr>
    </w:p>
    <w:p w14:paraId="6C254269" w14:textId="77777777" w:rsidR="00EC26CD" w:rsidRPr="00EC26CD" w:rsidRDefault="00EC26CD" w:rsidP="00EC26CD">
      <w:pPr>
        <w:tabs>
          <w:tab w:val="left" w:pos="426"/>
        </w:tabs>
        <w:jc w:val="both"/>
        <w:rPr>
          <w:rFonts w:ascii="Arial" w:hAnsi="Arial" w:cs="Arial"/>
          <w:sz w:val="18"/>
          <w:szCs w:val="18"/>
        </w:rPr>
      </w:pPr>
    </w:p>
    <w:p w14:paraId="6C719779"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II.</w:t>
      </w:r>
      <w:r w:rsidRPr="00EC26CD">
        <w:rPr>
          <w:rFonts w:ascii="Arial" w:hAnsi="Arial" w:cs="Arial"/>
          <w:sz w:val="18"/>
          <w:szCs w:val="18"/>
        </w:rPr>
        <w:tab/>
      </w:r>
      <w:r w:rsidRPr="00EC26CD">
        <w:rPr>
          <w:rFonts w:ascii="Arial" w:hAnsi="Arial" w:cs="Arial"/>
          <w:b/>
          <w:sz w:val="18"/>
          <w:szCs w:val="18"/>
        </w:rPr>
        <w:t>“EL PROVEEDOR”</w:t>
      </w:r>
      <w:r w:rsidRPr="00EC26CD">
        <w:rPr>
          <w:rFonts w:ascii="Arial" w:hAnsi="Arial" w:cs="Arial"/>
          <w:sz w:val="18"/>
          <w:szCs w:val="18"/>
        </w:rPr>
        <w:t xml:space="preserve"> declara que:</w:t>
      </w:r>
    </w:p>
    <w:p w14:paraId="5CCCFB5C"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3ED3E2BF"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II.1</w:t>
      </w:r>
      <w:r w:rsidRPr="00EC26CD">
        <w:rPr>
          <w:rFonts w:ascii="Arial" w:hAnsi="Arial" w:cs="Arial"/>
          <w:sz w:val="18"/>
          <w:szCs w:val="18"/>
        </w:rPr>
        <w:tab/>
        <w:t xml:space="preserve">Es una persona </w:t>
      </w:r>
      <w:r w:rsidRPr="00EC26CD">
        <w:rPr>
          <w:rFonts w:ascii="Arial" w:hAnsi="Arial" w:cs="Arial"/>
          <w:b/>
          <w:bCs/>
          <w:sz w:val="18"/>
          <w:szCs w:val="18"/>
        </w:rPr>
        <w:t>33</w:t>
      </w:r>
      <w:r w:rsidRPr="00EC26CD">
        <w:rPr>
          <w:rFonts w:ascii="Arial" w:hAnsi="Arial" w:cs="Arial"/>
          <w:b/>
          <w:sz w:val="18"/>
          <w:szCs w:val="18"/>
        </w:rPr>
        <w:t xml:space="preserve"> (FISICA O MORAL)</w:t>
      </w:r>
      <w:r w:rsidRPr="00EC26CD">
        <w:rPr>
          <w:rFonts w:ascii="Arial" w:hAnsi="Arial" w:cs="Arial"/>
          <w:b/>
          <w:bCs/>
          <w:sz w:val="18"/>
          <w:szCs w:val="18"/>
        </w:rPr>
        <w:t xml:space="preserve"> 34</w:t>
      </w:r>
      <w:r w:rsidRPr="00EC26CD">
        <w:rPr>
          <w:rFonts w:ascii="Arial" w:hAnsi="Arial" w:cs="Arial"/>
          <w:sz w:val="18"/>
          <w:szCs w:val="18"/>
        </w:rPr>
        <w:t xml:space="preserve"> legalmente constituida mediante </w:t>
      </w:r>
      <w:r w:rsidRPr="00EC26CD">
        <w:rPr>
          <w:rFonts w:ascii="Arial" w:hAnsi="Arial" w:cs="Arial"/>
          <w:b/>
          <w:sz w:val="18"/>
          <w:szCs w:val="18"/>
        </w:rPr>
        <w:t>________________</w:t>
      </w:r>
      <w:r w:rsidRPr="00EC26CD">
        <w:rPr>
          <w:rFonts w:ascii="Arial" w:hAnsi="Arial" w:cs="Arial"/>
          <w:sz w:val="18"/>
          <w:szCs w:val="18"/>
        </w:rPr>
        <w:t xml:space="preserve"> (Describir aquellos instrumentos públicos que le dan origen y en su caso los documentos de las modificaciones que se hubieran realizado), denominada </w:t>
      </w:r>
      <w:r w:rsidRPr="00EC26CD">
        <w:rPr>
          <w:rFonts w:ascii="Arial" w:hAnsi="Arial" w:cs="Arial"/>
          <w:b/>
          <w:bCs/>
          <w:sz w:val="18"/>
          <w:szCs w:val="18"/>
        </w:rPr>
        <w:t>35</w:t>
      </w:r>
      <w:r w:rsidRPr="00EC26CD">
        <w:rPr>
          <w:rFonts w:ascii="Arial" w:hAnsi="Arial" w:cs="Arial"/>
          <w:b/>
          <w:sz w:val="18"/>
          <w:szCs w:val="18"/>
          <w:u w:val="single"/>
        </w:rPr>
        <w:t xml:space="preserve"> (NOMBRE O RAZÓN SOCIAL)</w:t>
      </w:r>
      <w:r w:rsidRPr="00EC26CD">
        <w:rPr>
          <w:rFonts w:ascii="Arial" w:hAnsi="Arial" w:cs="Arial"/>
          <w:sz w:val="18"/>
          <w:szCs w:val="18"/>
        </w:rPr>
        <w:t xml:space="preserve">, cuyo objeto social es, entre otros, </w:t>
      </w:r>
      <w:r w:rsidRPr="00EC26CD">
        <w:rPr>
          <w:rFonts w:ascii="Arial" w:hAnsi="Arial" w:cs="Arial"/>
          <w:b/>
          <w:bCs/>
          <w:sz w:val="18"/>
          <w:szCs w:val="18"/>
        </w:rPr>
        <w:t>36</w:t>
      </w:r>
      <w:proofErr w:type="gramStart"/>
      <w:r w:rsidRPr="00EC26CD">
        <w:rPr>
          <w:rFonts w:ascii="Arial" w:hAnsi="Arial" w:cs="Arial"/>
          <w:b/>
          <w:sz w:val="18"/>
          <w:szCs w:val="18"/>
        </w:rPr>
        <w:t>_(</w:t>
      </w:r>
      <w:proofErr w:type="gramEnd"/>
      <w:r w:rsidRPr="00EC26CD">
        <w:rPr>
          <w:rFonts w:ascii="Arial" w:hAnsi="Arial" w:cs="Arial"/>
          <w:b/>
          <w:sz w:val="18"/>
          <w:szCs w:val="18"/>
        </w:rPr>
        <w:t>OBJETO SOCIAL)</w:t>
      </w:r>
      <w:r w:rsidRPr="00EC26CD">
        <w:rPr>
          <w:rFonts w:ascii="Arial" w:hAnsi="Arial" w:cs="Arial"/>
          <w:sz w:val="18"/>
          <w:szCs w:val="18"/>
        </w:rPr>
        <w:t>.</w:t>
      </w:r>
    </w:p>
    <w:p w14:paraId="61AE898F" w14:textId="77777777" w:rsidR="00EC26CD" w:rsidRPr="00EC26CD" w:rsidRDefault="00EC26CD" w:rsidP="00EC26CD">
      <w:pPr>
        <w:widowControl w:val="0"/>
        <w:tabs>
          <w:tab w:val="left" w:pos="426"/>
        </w:tabs>
        <w:jc w:val="both"/>
        <w:rPr>
          <w:rFonts w:ascii="Arial" w:hAnsi="Arial" w:cs="Arial"/>
          <w:sz w:val="18"/>
          <w:szCs w:val="18"/>
        </w:rPr>
      </w:pPr>
    </w:p>
    <w:p w14:paraId="7FE01A6C"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II.2</w:t>
      </w:r>
      <w:r w:rsidRPr="00EC26CD">
        <w:rPr>
          <w:rFonts w:ascii="Arial" w:hAnsi="Arial" w:cs="Arial"/>
          <w:sz w:val="18"/>
          <w:szCs w:val="18"/>
        </w:rPr>
        <w:tab/>
      </w:r>
      <w:r w:rsidRPr="00EC26CD">
        <w:rPr>
          <w:rFonts w:ascii="Arial" w:hAnsi="Arial" w:cs="Arial"/>
          <w:b/>
          <w:bCs/>
          <w:sz w:val="18"/>
          <w:szCs w:val="18"/>
        </w:rPr>
        <w:t>37</w:t>
      </w:r>
      <w:r w:rsidRPr="00EC26CD">
        <w:rPr>
          <w:rFonts w:ascii="Arial" w:hAnsi="Arial" w:cs="Arial"/>
          <w:sz w:val="18"/>
          <w:szCs w:val="18"/>
        </w:rPr>
        <w:t>La o el C.</w:t>
      </w:r>
      <w:r w:rsidRPr="00EC26CD">
        <w:rPr>
          <w:rFonts w:ascii="Arial" w:hAnsi="Arial" w:cs="Arial"/>
          <w:b/>
          <w:bCs/>
          <w:sz w:val="18"/>
          <w:szCs w:val="18"/>
        </w:rPr>
        <w:t xml:space="preserve"> </w:t>
      </w:r>
      <w:r w:rsidRPr="00EC26CD">
        <w:rPr>
          <w:rFonts w:ascii="Arial" w:hAnsi="Arial" w:cs="Arial"/>
          <w:b/>
          <w:sz w:val="18"/>
          <w:szCs w:val="18"/>
        </w:rPr>
        <w:t>(</w:t>
      </w:r>
      <w:r w:rsidRPr="00EC26CD">
        <w:rPr>
          <w:rFonts w:ascii="Arial" w:hAnsi="Arial" w:cs="Arial"/>
          <w:b/>
          <w:sz w:val="18"/>
          <w:szCs w:val="18"/>
          <w:u w:val="single"/>
        </w:rPr>
        <w:t>NOMBRE DEL REPRESENTANTE LEGAL)</w:t>
      </w:r>
      <w:r w:rsidRPr="00EC26CD">
        <w:rPr>
          <w:rFonts w:ascii="Arial" w:hAnsi="Arial" w:cs="Arial"/>
          <w:sz w:val="18"/>
          <w:szCs w:val="18"/>
        </w:rPr>
        <w:t xml:space="preserve">, en su carácter de </w:t>
      </w:r>
      <w:r w:rsidRPr="00EC26CD">
        <w:rPr>
          <w:rFonts w:ascii="Arial" w:hAnsi="Arial" w:cs="Arial"/>
          <w:b/>
          <w:sz w:val="18"/>
          <w:szCs w:val="18"/>
        </w:rPr>
        <w:t>__________________</w:t>
      </w:r>
      <w:r w:rsidRPr="00EC26CD">
        <w:rPr>
          <w:rFonts w:ascii="Arial" w:hAnsi="Arial" w:cs="Arial"/>
          <w:sz w:val="18"/>
          <w:szCs w:val="18"/>
        </w:rPr>
        <w:t xml:space="preserve">, cuenta con facultades suficientes para suscribir el presente contrato y obligar a su representada en los términos, lo cual acredita </w:t>
      </w:r>
      <w:r w:rsidRPr="00EC26CD">
        <w:rPr>
          <w:rFonts w:ascii="Arial" w:hAnsi="Arial" w:cs="Arial"/>
          <w:sz w:val="18"/>
          <w:szCs w:val="18"/>
        </w:rPr>
        <w:lastRenderedPageBreak/>
        <w:t xml:space="preserve">mediante </w:t>
      </w:r>
      <w:r w:rsidRPr="00EC26CD">
        <w:rPr>
          <w:rFonts w:ascii="Arial" w:hAnsi="Arial" w:cs="Arial"/>
          <w:b/>
          <w:sz w:val="18"/>
          <w:szCs w:val="18"/>
        </w:rPr>
        <w:t>_____________________________</w:t>
      </w:r>
      <w:r w:rsidRPr="00EC26CD">
        <w:rPr>
          <w:rFonts w:ascii="Arial" w:hAnsi="Arial" w:cs="Arial"/>
          <w:sz w:val="18"/>
          <w:szCs w:val="18"/>
        </w:rPr>
        <w:t>, mismo que bajo protesta de decir verdad manifiesta que no le han sido limitado ni revocado en forma alguna.</w:t>
      </w:r>
    </w:p>
    <w:p w14:paraId="53629B84"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08F50194"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II.3</w:t>
      </w:r>
      <w:r w:rsidRPr="00EC26CD">
        <w:rPr>
          <w:rFonts w:ascii="Arial" w:hAnsi="Arial" w:cs="Arial"/>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3A4A5073"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4FFD22C5"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II.4</w:t>
      </w:r>
      <w:r w:rsidRPr="00EC26CD">
        <w:rPr>
          <w:rFonts w:ascii="Arial" w:hAnsi="Arial" w:cs="Arial"/>
          <w:sz w:val="18"/>
          <w:szCs w:val="18"/>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EC26CD">
        <w:rPr>
          <w:rFonts w:ascii="Arial" w:hAnsi="Arial" w:cs="Arial"/>
          <w:b/>
          <w:sz w:val="18"/>
          <w:szCs w:val="18"/>
        </w:rPr>
        <w:t>“LA DEPENDENCIA O ENTIDAD”</w:t>
      </w:r>
      <w:r w:rsidRPr="00EC26CD">
        <w:rPr>
          <w:rFonts w:ascii="Arial" w:hAnsi="Arial" w:cs="Arial"/>
          <w:sz w:val="18"/>
          <w:szCs w:val="18"/>
        </w:rPr>
        <w:t xml:space="preserve">, en concordancia con los artículos 50, fracción II de la </w:t>
      </w:r>
      <w:r w:rsidRPr="00EC26CD">
        <w:rPr>
          <w:rFonts w:ascii="Arial" w:hAnsi="Arial" w:cs="Arial"/>
          <w:b/>
          <w:sz w:val="18"/>
          <w:szCs w:val="18"/>
        </w:rPr>
        <w:t>“LAASSP”</w:t>
      </w:r>
      <w:r w:rsidRPr="00EC26CD">
        <w:rPr>
          <w:rFonts w:ascii="Arial" w:hAnsi="Arial" w:cs="Arial"/>
          <w:sz w:val="18"/>
          <w:szCs w:val="18"/>
        </w:rPr>
        <w:t xml:space="preserve"> y 88, fracción I de su Reglamento; así como que </w:t>
      </w:r>
      <w:r w:rsidRPr="00EC26CD">
        <w:rPr>
          <w:rFonts w:ascii="Arial" w:hAnsi="Arial" w:cs="Arial"/>
          <w:b/>
          <w:sz w:val="18"/>
          <w:szCs w:val="18"/>
        </w:rPr>
        <w:t>“EL PROVEEDOR”</w:t>
      </w:r>
      <w:r w:rsidRPr="00EC26CD">
        <w:rPr>
          <w:rFonts w:ascii="Arial" w:hAnsi="Arial" w:cs="Arial"/>
          <w:sz w:val="18"/>
          <w:szCs w:val="18"/>
        </w:rPr>
        <w:t xml:space="preserve"> no se encuentra en alguno de los supuestos del artículo 50 y penúltimo y antepenúltimo párrafos del artículo 60 de la </w:t>
      </w:r>
      <w:r w:rsidRPr="00EC26CD">
        <w:rPr>
          <w:rFonts w:ascii="Arial" w:hAnsi="Arial" w:cs="Arial"/>
          <w:b/>
          <w:sz w:val="18"/>
          <w:szCs w:val="18"/>
        </w:rPr>
        <w:t>“LAASSP”</w:t>
      </w:r>
      <w:r w:rsidRPr="00EC26CD">
        <w:rPr>
          <w:rFonts w:ascii="Arial" w:hAnsi="Arial" w:cs="Arial"/>
          <w:sz w:val="18"/>
          <w:szCs w:val="18"/>
        </w:rPr>
        <w:t>.</w:t>
      </w:r>
    </w:p>
    <w:p w14:paraId="3D2BB4FC" w14:textId="77777777" w:rsidR="00EC26CD" w:rsidRPr="00EC26CD" w:rsidRDefault="00EC26CD" w:rsidP="00EC26CD">
      <w:pPr>
        <w:widowControl w:val="0"/>
        <w:tabs>
          <w:tab w:val="left" w:pos="426"/>
        </w:tabs>
        <w:ind w:left="426"/>
        <w:jc w:val="both"/>
        <w:rPr>
          <w:rFonts w:ascii="Arial" w:hAnsi="Arial" w:cs="Arial"/>
          <w:color w:val="000000" w:themeColor="text1"/>
          <w:sz w:val="18"/>
          <w:szCs w:val="18"/>
        </w:rPr>
      </w:pPr>
    </w:p>
    <w:p w14:paraId="50CB0415" w14:textId="77777777" w:rsidR="00EC26CD" w:rsidRPr="00EC26CD" w:rsidRDefault="00EC26CD" w:rsidP="00EC26CD">
      <w:pPr>
        <w:widowControl w:val="0"/>
        <w:ind w:left="426" w:hanging="426"/>
        <w:jc w:val="both"/>
        <w:rPr>
          <w:rFonts w:ascii="Arial" w:hAnsi="Arial" w:cs="Arial"/>
          <w:sz w:val="18"/>
          <w:szCs w:val="18"/>
        </w:rPr>
      </w:pPr>
      <w:r w:rsidRPr="00EC26CD">
        <w:rPr>
          <w:rFonts w:ascii="Arial" w:hAnsi="Arial" w:cs="Arial"/>
          <w:b/>
          <w:sz w:val="18"/>
          <w:szCs w:val="18"/>
        </w:rPr>
        <w:t>II.5</w:t>
      </w:r>
      <w:r w:rsidRPr="00EC26CD">
        <w:rPr>
          <w:rFonts w:ascii="Arial" w:hAnsi="Arial" w:cs="Arial"/>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17687FFC"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1F029EAC" w14:textId="77777777" w:rsidR="00EC26CD" w:rsidRPr="00EC26CD" w:rsidRDefault="00EC26CD" w:rsidP="00EC26CD">
      <w:pPr>
        <w:widowControl w:val="0"/>
        <w:ind w:left="426" w:hanging="426"/>
        <w:jc w:val="both"/>
        <w:rPr>
          <w:rFonts w:ascii="Arial" w:hAnsi="Arial" w:cs="Arial"/>
          <w:sz w:val="18"/>
          <w:szCs w:val="18"/>
        </w:rPr>
      </w:pPr>
      <w:r w:rsidRPr="00EC26CD">
        <w:rPr>
          <w:rFonts w:ascii="Arial" w:hAnsi="Arial" w:cs="Arial"/>
          <w:b/>
          <w:sz w:val="18"/>
          <w:szCs w:val="18"/>
        </w:rPr>
        <w:t>II.6</w:t>
      </w:r>
      <w:r w:rsidRPr="00EC26CD">
        <w:rPr>
          <w:rFonts w:ascii="Arial" w:hAnsi="Arial" w:cs="Arial"/>
          <w:sz w:val="18"/>
          <w:szCs w:val="18"/>
        </w:rPr>
        <w:tab/>
        <w:t xml:space="preserve">Cuenta con su Registro Federal de Contribuyentes </w:t>
      </w:r>
      <w:r w:rsidRPr="00EC26CD">
        <w:rPr>
          <w:rFonts w:ascii="Arial" w:hAnsi="Arial" w:cs="Arial"/>
          <w:b/>
          <w:bCs/>
          <w:sz w:val="18"/>
          <w:szCs w:val="18"/>
        </w:rPr>
        <w:t>38</w:t>
      </w:r>
      <w:r w:rsidRPr="00EC26CD">
        <w:rPr>
          <w:rFonts w:ascii="Arial" w:hAnsi="Arial" w:cs="Arial"/>
          <w:b/>
          <w:sz w:val="18"/>
          <w:szCs w:val="18"/>
        </w:rPr>
        <w:t xml:space="preserve"> (RFC PROVEEDOR).</w:t>
      </w:r>
    </w:p>
    <w:p w14:paraId="428DE1D5"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581D8ECE" w14:textId="77777777" w:rsidR="00EC26CD" w:rsidRPr="00EC26CD" w:rsidRDefault="00EC26CD" w:rsidP="00EC26CD">
      <w:pPr>
        <w:widowControl w:val="0"/>
        <w:ind w:left="426" w:hanging="426"/>
        <w:jc w:val="both"/>
        <w:rPr>
          <w:rFonts w:ascii="Arial" w:hAnsi="Arial" w:cs="Arial"/>
          <w:sz w:val="18"/>
          <w:szCs w:val="18"/>
        </w:rPr>
      </w:pPr>
      <w:r w:rsidRPr="00EC26CD">
        <w:rPr>
          <w:rFonts w:ascii="Arial" w:hAnsi="Arial" w:cs="Arial"/>
          <w:b/>
          <w:sz w:val="18"/>
          <w:szCs w:val="18"/>
        </w:rPr>
        <w:t>II.7</w:t>
      </w:r>
      <w:r w:rsidRPr="00EC26CD">
        <w:rPr>
          <w:rFonts w:ascii="Arial" w:hAnsi="Arial" w:cs="Arial"/>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00FC5A4B" w14:textId="77777777" w:rsidR="00EC26CD" w:rsidRPr="00EC26CD" w:rsidRDefault="00EC26CD" w:rsidP="00EC26CD">
      <w:pPr>
        <w:widowControl w:val="0"/>
        <w:ind w:left="426" w:hanging="426"/>
        <w:jc w:val="both"/>
        <w:rPr>
          <w:rFonts w:ascii="Arial" w:hAnsi="Arial" w:cs="Arial"/>
          <w:sz w:val="18"/>
          <w:szCs w:val="18"/>
        </w:rPr>
      </w:pPr>
    </w:p>
    <w:p w14:paraId="6C20A079" w14:textId="77777777" w:rsidR="00EC26CD" w:rsidRPr="00EC26CD" w:rsidRDefault="00EC26CD" w:rsidP="00EC26CD">
      <w:pPr>
        <w:widowControl w:val="0"/>
        <w:tabs>
          <w:tab w:val="left" w:pos="426"/>
        </w:tabs>
        <w:ind w:left="426" w:hanging="426"/>
        <w:jc w:val="both"/>
        <w:rPr>
          <w:rFonts w:ascii="Arial" w:hAnsi="Arial" w:cs="Arial"/>
          <w:sz w:val="18"/>
          <w:szCs w:val="18"/>
        </w:rPr>
      </w:pPr>
      <w:r w:rsidRPr="00EC26CD">
        <w:rPr>
          <w:rFonts w:ascii="Arial" w:hAnsi="Arial" w:cs="Arial"/>
          <w:b/>
          <w:sz w:val="18"/>
          <w:szCs w:val="18"/>
        </w:rPr>
        <w:t>II.8</w:t>
      </w:r>
      <w:r w:rsidRPr="00EC26CD">
        <w:rPr>
          <w:rFonts w:ascii="Arial" w:hAnsi="Arial" w:cs="Arial"/>
          <w:sz w:val="18"/>
          <w:szCs w:val="18"/>
        </w:rPr>
        <w:tab/>
        <w:t xml:space="preserve">Señala como su domicilio para todos los efectos legales el ubicado en </w:t>
      </w:r>
      <w:r w:rsidRPr="00EC26CD">
        <w:rPr>
          <w:rFonts w:ascii="Arial" w:hAnsi="Arial" w:cs="Arial"/>
          <w:b/>
          <w:bCs/>
          <w:sz w:val="18"/>
          <w:szCs w:val="18"/>
        </w:rPr>
        <w:t>39</w:t>
      </w:r>
      <w:r w:rsidRPr="00EC26CD">
        <w:rPr>
          <w:rFonts w:ascii="Arial" w:hAnsi="Arial" w:cs="Arial"/>
          <w:b/>
          <w:sz w:val="18"/>
          <w:szCs w:val="18"/>
          <w:u w:val="single"/>
        </w:rPr>
        <w:t xml:space="preserve"> (DOMICILIO FISCAL PROVEEDOR)</w:t>
      </w:r>
      <w:r w:rsidRPr="00EC26CD">
        <w:rPr>
          <w:rFonts w:ascii="Arial" w:hAnsi="Arial" w:cs="Arial"/>
          <w:sz w:val="18"/>
          <w:szCs w:val="18"/>
        </w:rPr>
        <w:t>.</w:t>
      </w:r>
    </w:p>
    <w:p w14:paraId="3AB928C3" w14:textId="77777777" w:rsidR="00EC26CD" w:rsidRPr="00EC26CD" w:rsidRDefault="00EC26CD" w:rsidP="00EC26CD">
      <w:pPr>
        <w:widowControl w:val="0"/>
        <w:tabs>
          <w:tab w:val="left" w:pos="426"/>
        </w:tabs>
        <w:ind w:left="426" w:hanging="426"/>
        <w:jc w:val="both"/>
        <w:rPr>
          <w:rFonts w:ascii="Arial" w:hAnsi="Arial" w:cs="Arial"/>
          <w:sz w:val="18"/>
          <w:szCs w:val="18"/>
        </w:rPr>
      </w:pPr>
    </w:p>
    <w:p w14:paraId="6C5D87F2" w14:textId="77777777" w:rsidR="00EC26CD" w:rsidRPr="00EC26CD" w:rsidRDefault="00EC26CD" w:rsidP="00EC26CD">
      <w:pPr>
        <w:jc w:val="both"/>
        <w:rPr>
          <w:rFonts w:ascii="Arial" w:hAnsi="Arial" w:cs="Arial"/>
          <w:color w:val="000000"/>
          <w:sz w:val="18"/>
          <w:szCs w:val="18"/>
        </w:rPr>
      </w:pPr>
    </w:p>
    <w:p w14:paraId="5B353737" w14:textId="77777777" w:rsidR="00EC26CD" w:rsidRPr="00EC26CD" w:rsidRDefault="00EC26CD" w:rsidP="00EC26CD">
      <w:pPr>
        <w:ind w:left="426" w:hanging="426"/>
        <w:jc w:val="both"/>
        <w:rPr>
          <w:rFonts w:ascii="Arial" w:hAnsi="Arial" w:cs="Arial"/>
          <w:b/>
          <w:sz w:val="18"/>
          <w:szCs w:val="18"/>
        </w:rPr>
      </w:pPr>
      <w:r w:rsidRPr="00EC26CD">
        <w:rPr>
          <w:rFonts w:ascii="Arial" w:hAnsi="Arial" w:cs="Arial"/>
          <w:b/>
          <w:sz w:val="18"/>
          <w:szCs w:val="18"/>
        </w:rPr>
        <w:t>III.</w:t>
      </w:r>
      <w:r w:rsidRPr="00EC26CD">
        <w:rPr>
          <w:rFonts w:ascii="Arial" w:hAnsi="Arial" w:cs="Arial"/>
          <w:b/>
          <w:sz w:val="18"/>
          <w:szCs w:val="18"/>
        </w:rPr>
        <w:tab/>
        <w:t>De “LAS PARTES”:</w:t>
      </w:r>
    </w:p>
    <w:p w14:paraId="23940CD4" w14:textId="77777777" w:rsidR="00EC26CD" w:rsidRPr="00EC26CD" w:rsidRDefault="00EC26CD" w:rsidP="00EC26CD">
      <w:pPr>
        <w:jc w:val="both"/>
        <w:rPr>
          <w:rFonts w:ascii="Arial" w:hAnsi="Arial" w:cs="Arial"/>
          <w:sz w:val="18"/>
          <w:szCs w:val="18"/>
        </w:rPr>
      </w:pPr>
    </w:p>
    <w:p w14:paraId="01BCDE50" w14:textId="77777777" w:rsidR="00EC26CD" w:rsidRPr="00EC26CD" w:rsidRDefault="00EC26CD" w:rsidP="00EC26CD">
      <w:pPr>
        <w:ind w:left="426" w:hanging="426"/>
        <w:jc w:val="both"/>
        <w:rPr>
          <w:rFonts w:ascii="Arial" w:hAnsi="Arial" w:cs="Arial"/>
          <w:sz w:val="18"/>
          <w:szCs w:val="18"/>
        </w:rPr>
      </w:pPr>
      <w:r w:rsidRPr="00EC26CD">
        <w:rPr>
          <w:rFonts w:ascii="Arial" w:hAnsi="Arial" w:cs="Arial"/>
          <w:b/>
          <w:sz w:val="18"/>
          <w:szCs w:val="18"/>
        </w:rPr>
        <w:t>III.1</w:t>
      </w:r>
      <w:r w:rsidRPr="00EC26CD">
        <w:rPr>
          <w:rFonts w:ascii="Arial" w:hAnsi="Arial" w:cs="Arial"/>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45A94681" w14:textId="77777777" w:rsidR="00EC26CD" w:rsidRPr="00EC26CD" w:rsidRDefault="00EC26CD" w:rsidP="00EC26CD">
      <w:pPr>
        <w:jc w:val="both"/>
        <w:rPr>
          <w:rFonts w:ascii="Arial" w:hAnsi="Arial" w:cs="Arial"/>
          <w:sz w:val="18"/>
          <w:szCs w:val="18"/>
        </w:rPr>
      </w:pPr>
    </w:p>
    <w:p w14:paraId="0A02997D" w14:textId="77777777" w:rsidR="00EC26CD" w:rsidRPr="00EC26CD" w:rsidRDefault="00EC26CD" w:rsidP="00EC26CD">
      <w:pPr>
        <w:pStyle w:val="Prrafodelista"/>
        <w:ind w:left="720"/>
        <w:jc w:val="center"/>
        <w:rPr>
          <w:rFonts w:ascii="Arial" w:hAnsi="Arial" w:cs="Arial"/>
          <w:sz w:val="18"/>
          <w:szCs w:val="18"/>
        </w:rPr>
      </w:pPr>
      <w:r w:rsidRPr="00EC26CD">
        <w:rPr>
          <w:rFonts w:ascii="Arial" w:hAnsi="Arial" w:cs="Arial"/>
          <w:b/>
          <w:sz w:val="18"/>
          <w:szCs w:val="18"/>
        </w:rPr>
        <w:t>CLÁUSULAS</w:t>
      </w:r>
    </w:p>
    <w:p w14:paraId="20C6F3A1" w14:textId="77777777" w:rsidR="00EC26CD" w:rsidRPr="00EC26CD" w:rsidRDefault="00EC26CD" w:rsidP="00EC26CD">
      <w:pPr>
        <w:pStyle w:val="Prrafodelista"/>
        <w:ind w:left="720"/>
        <w:jc w:val="both"/>
        <w:rPr>
          <w:rFonts w:ascii="Arial" w:hAnsi="Arial" w:cs="Arial"/>
          <w:sz w:val="18"/>
          <w:szCs w:val="18"/>
        </w:rPr>
      </w:pPr>
    </w:p>
    <w:p w14:paraId="0B7D2934" w14:textId="77777777" w:rsidR="00EC26CD" w:rsidRPr="00EC26CD" w:rsidRDefault="00EC26CD" w:rsidP="00EC26CD">
      <w:pPr>
        <w:shd w:val="clear" w:color="auto" w:fill="FFFFFF"/>
        <w:spacing w:after="360"/>
        <w:jc w:val="both"/>
        <w:textAlignment w:val="baseline"/>
        <w:rPr>
          <w:rFonts w:ascii="Arial" w:hAnsi="Arial" w:cs="Arial"/>
          <w:color w:val="333333"/>
          <w:sz w:val="18"/>
          <w:szCs w:val="18"/>
          <w:lang w:eastAsia="es-MX"/>
        </w:rPr>
      </w:pPr>
      <w:r w:rsidRPr="00EC26CD">
        <w:rPr>
          <w:rFonts w:ascii="Arial" w:hAnsi="Arial" w:cs="Arial"/>
          <w:color w:val="404040"/>
          <w:sz w:val="18"/>
          <w:szCs w:val="18"/>
          <w:lang w:eastAsia="es-MX"/>
        </w:rPr>
        <w:t xml:space="preserve">Establecen </w:t>
      </w:r>
      <w:r w:rsidRPr="00EC26CD">
        <w:rPr>
          <w:rFonts w:ascii="Arial" w:hAnsi="Arial" w:cs="Arial"/>
          <w:color w:val="333333"/>
          <w:sz w:val="18"/>
          <w:szCs w:val="18"/>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5BA26ED4" w14:textId="77777777" w:rsidR="00EC26CD" w:rsidRPr="00EC26CD" w:rsidRDefault="00EC26CD" w:rsidP="00EC26CD">
      <w:pPr>
        <w:shd w:val="clear" w:color="auto" w:fill="FFFFFF"/>
        <w:jc w:val="both"/>
        <w:textAlignment w:val="baseline"/>
        <w:rPr>
          <w:rFonts w:ascii="Arial" w:hAnsi="Arial" w:cs="Arial"/>
          <w:b/>
          <w:color w:val="333333"/>
          <w:sz w:val="18"/>
          <w:szCs w:val="18"/>
          <w:lang w:eastAsia="es-MX"/>
        </w:rPr>
      </w:pPr>
      <w:r w:rsidRPr="00EC26CD">
        <w:rPr>
          <w:rFonts w:ascii="Arial" w:hAnsi="Arial" w:cs="Arial"/>
          <w:b/>
          <w:color w:val="333333"/>
          <w:sz w:val="18"/>
          <w:szCs w:val="18"/>
          <w:lang w:eastAsia="es-MX"/>
        </w:rPr>
        <w:t>PRIMERA. OBJETO DEL CONTRATO.</w:t>
      </w:r>
    </w:p>
    <w:p w14:paraId="0182AB0A" w14:textId="77777777" w:rsidR="00EC26CD" w:rsidRPr="00EC26CD" w:rsidRDefault="00EC26CD" w:rsidP="00EC26CD">
      <w:pPr>
        <w:ind w:right="51"/>
        <w:jc w:val="both"/>
        <w:rPr>
          <w:rFonts w:ascii="Arial" w:hAnsi="Arial" w:cs="Arial"/>
          <w:sz w:val="18"/>
          <w:szCs w:val="18"/>
          <w:lang w:eastAsia="es-ES"/>
        </w:rPr>
      </w:pPr>
    </w:p>
    <w:p w14:paraId="0CE840F4"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rPr>
        <w:lastRenderedPageBreak/>
        <w:t>“EL PROVEEDOR”</w:t>
      </w:r>
      <w:r w:rsidRPr="00EC26CD">
        <w:rPr>
          <w:rFonts w:ascii="Arial" w:hAnsi="Arial" w:cs="Arial"/>
          <w:sz w:val="18"/>
          <w:szCs w:val="18"/>
        </w:rPr>
        <w:t xml:space="preserve"> acepta y se obliga a proporcionar a </w:t>
      </w:r>
      <w:r w:rsidRPr="00EC26CD">
        <w:rPr>
          <w:rFonts w:ascii="Arial" w:hAnsi="Arial" w:cs="Arial"/>
          <w:b/>
          <w:sz w:val="18"/>
          <w:szCs w:val="18"/>
        </w:rPr>
        <w:t>“LA DEPENDENCIA O ENTIDAD”</w:t>
      </w:r>
      <w:r w:rsidRPr="00EC26CD">
        <w:rPr>
          <w:rFonts w:ascii="Arial" w:hAnsi="Arial" w:cs="Arial"/>
          <w:sz w:val="18"/>
          <w:szCs w:val="18"/>
        </w:rPr>
        <w:t xml:space="preserve"> la </w:t>
      </w:r>
      <w:r w:rsidRPr="00EC26CD">
        <w:rPr>
          <w:rFonts w:ascii="Arial" w:hAnsi="Arial" w:cs="Arial"/>
          <w:b/>
          <w:bCs/>
          <w:sz w:val="18"/>
          <w:szCs w:val="18"/>
        </w:rPr>
        <w:t xml:space="preserve"> </w:t>
      </w:r>
      <w:r w:rsidRPr="00EC26CD">
        <w:rPr>
          <w:rFonts w:ascii="Arial" w:hAnsi="Arial" w:cs="Arial"/>
          <w:sz w:val="18"/>
          <w:szCs w:val="18"/>
        </w:rPr>
        <w:t xml:space="preserve">adquisición de (o la prestación del servicio de o arrendamiento de) </w:t>
      </w:r>
      <w:r w:rsidRPr="00EC26CD">
        <w:rPr>
          <w:rFonts w:ascii="Arial" w:hAnsi="Arial" w:cs="Arial"/>
          <w:b/>
          <w:bCs/>
          <w:sz w:val="18"/>
          <w:szCs w:val="18"/>
        </w:rPr>
        <w:t>3</w:t>
      </w:r>
      <w:r w:rsidRPr="00EC26CD">
        <w:rPr>
          <w:rFonts w:ascii="Arial" w:hAnsi="Arial" w:cs="Arial"/>
          <w:b/>
          <w:sz w:val="18"/>
          <w:szCs w:val="18"/>
        </w:rPr>
        <w:t xml:space="preserve"> (OBJETO DEL CONTRATO SELECCIONADO)</w:t>
      </w:r>
      <w:r w:rsidRPr="00EC26CD">
        <w:rPr>
          <w:rFonts w:ascii="Arial" w:hAnsi="Arial" w:cs="Arial"/>
          <w:sz w:val="18"/>
          <w:szCs w:val="18"/>
        </w:rPr>
        <w:t xml:space="preserve">, al amparo del procedimiento de contratación señalado en el punto </w:t>
      </w:r>
      <w:r w:rsidRPr="00EC26CD">
        <w:rPr>
          <w:rFonts w:ascii="Arial" w:hAnsi="Arial" w:cs="Arial"/>
          <w:b/>
          <w:bCs/>
          <w:sz w:val="18"/>
          <w:szCs w:val="18"/>
        </w:rPr>
        <w:t xml:space="preserve">40 </w:t>
      </w:r>
      <w:r w:rsidRPr="00EC26CD">
        <w:rPr>
          <w:rFonts w:ascii="Arial" w:hAnsi="Arial" w:cs="Arial"/>
          <w:sz w:val="18"/>
          <w:szCs w:val="18"/>
        </w:rPr>
        <w:t>I.4 de las declaraciones de este instrumento jurídico.</w:t>
      </w:r>
    </w:p>
    <w:p w14:paraId="45108B76" w14:textId="77777777" w:rsidR="00EC26CD" w:rsidRPr="00EC26CD" w:rsidRDefault="00EC26CD" w:rsidP="00EC26CD">
      <w:pPr>
        <w:ind w:right="51"/>
        <w:jc w:val="both"/>
        <w:rPr>
          <w:rFonts w:ascii="Arial" w:hAnsi="Arial" w:cs="Arial"/>
          <w:sz w:val="18"/>
          <w:szCs w:val="18"/>
        </w:rPr>
      </w:pPr>
    </w:p>
    <w:p w14:paraId="26C30366"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u w:val="single"/>
        </w:rPr>
        <w:t xml:space="preserve">Si la categoría es arrendamiento </w:t>
      </w:r>
    </w:p>
    <w:p w14:paraId="226633D4" w14:textId="77777777" w:rsidR="00EC26CD" w:rsidRPr="00EC26CD" w:rsidRDefault="00EC26CD" w:rsidP="00EC26CD">
      <w:pPr>
        <w:ind w:right="51"/>
        <w:jc w:val="both"/>
        <w:rPr>
          <w:rFonts w:ascii="Arial" w:hAnsi="Arial" w:cs="Arial"/>
          <w:sz w:val="18"/>
          <w:szCs w:val="18"/>
        </w:rPr>
      </w:pPr>
      <w:r w:rsidRPr="00EC26CD">
        <w:rPr>
          <w:rFonts w:ascii="Arial" w:hAnsi="Arial" w:cs="Arial"/>
          <w:b/>
          <w:bCs/>
          <w:sz w:val="18"/>
          <w:szCs w:val="18"/>
        </w:rPr>
        <w:t>41</w:t>
      </w:r>
      <w:r w:rsidRPr="00EC26CD">
        <w:rPr>
          <w:rFonts w:ascii="Arial" w:hAnsi="Arial" w:cs="Arial"/>
          <w:color w:val="404040"/>
          <w:sz w:val="18"/>
          <w:szCs w:val="18"/>
          <w:lang w:eastAsia="es-MX"/>
        </w:rPr>
        <w:t>Si se trata de arrendamiento de bienes, indicar si éste es con opción a compra</w:t>
      </w:r>
    </w:p>
    <w:p w14:paraId="45DF0257" w14:textId="77777777" w:rsidR="00EC26CD" w:rsidRPr="00EC26CD" w:rsidRDefault="00EC26CD" w:rsidP="00EC26CD">
      <w:pPr>
        <w:ind w:right="51"/>
        <w:jc w:val="both"/>
        <w:rPr>
          <w:rFonts w:ascii="Arial" w:hAnsi="Arial" w:cs="Arial"/>
          <w:sz w:val="18"/>
          <w:szCs w:val="18"/>
        </w:rPr>
      </w:pPr>
    </w:p>
    <w:p w14:paraId="17699189" w14:textId="77777777" w:rsidR="00EC26CD" w:rsidRPr="00EC26CD" w:rsidRDefault="00EC26CD" w:rsidP="00EC26CD">
      <w:pPr>
        <w:ind w:right="51"/>
        <w:jc w:val="both"/>
        <w:rPr>
          <w:rFonts w:ascii="Arial" w:hAnsi="Arial" w:cs="Arial"/>
          <w:sz w:val="18"/>
          <w:szCs w:val="18"/>
        </w:rPr>
      </w:pPr>
    </w:p>
    <w:p w14:paraId="4800E4A6"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 xml:space="preserve">SEGUNDA. DE LOS MONTOS Y PRECIOS </w:t>
      </w:r>
    </w:p>
    <w:p w14:paraId="655090C4"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(EN CASO DE SER CERRADO): (en caso que en detalle de $Categoría a contratar haya seleccionado NO, no se muestra esta línea y la tabla El(los) precio(s) unitario(s) del presente contrato, expresado(s) en moneda nacional es (son):</w:t>
      </w:r>
    </w:p>
    <w:p w14:paraId="5ECE8E96" w14:textId="77777777" w:rsidR="00EC26CD" w:rsidRPr="00EC26CD" w:rsidRDefault="00EC26CD" w:rsidP="00EC26CD">
      <w:pPr>
        <w:ind w:right="51"/>
        <w:jc w:val="both"/>
        <w:rPr>
          <w:rFonts w:ascii="Arial" w:hAnsi="Arial" w:cs="Arial"/>
          <w:sz w:val="18"/>
          <w:szCs w:val="18"/>
        </w:rPr>
      </w:pPr>
    </w:p>
    <w:p w14:paraId="3540F319" w14:textId="77777777" w:rsidR="00EC26CD" w:rsidRPr="00EC26CD" w:rsidRDefault="00EC26CD" w:rsidP="00EC26CD">
      <w:pPr>
        <w:ind w:right="51"/>
        <w:jc w:val="both"/>
        <w:rPr>
          <w:rFonts w:ascii="Arial" w:hAnsi="Arial" w:cs="Arial"/>
          <w:sz w:val="18"/>
          <w:szCs w:val="18"/>
        </w:rPr>
      </w:pPr>
      <w:r w:rsidRPr="00EC26CD">
        <w:rPr>
          <w:rFonts w:ascii="Arial" w:hAnsi="Arial" w:cs="Arial"/>
          <w:b/>
          <w:bCs/>
          <w:sz w:val="18"/>
          <w:szCs w:val="18"/>
        </w:rPr>
        <w:t>42</w:t>
      </w:r>
      <w:proofErr w:type="gramStart"/>
      <w:r w:rsidRPr="00EC26CD">
        <w:rPr>
          <w:rFonts w:ascii="Arial" w:hAnsi="Arial" w:cs="Arial"/>
          <w:sz w:val="18"/>
          <w:szCs w:val="18"/>
        </w:rPr>
        <w:t>_(</w:t>
      </w:r>
      <w:proofErr w:type="gramEnd"/>
      <w:r w:rsidRPr="00EC26CD">
        <w:rPr>
          <w:rFonts w:ascii="Arial" w:hAnsi="Arial" w:cs="Arial"/>
          <w:sz w:val="18"/>
          <w:szCs w:val="18"/>
        </w:rPr>
        <w:t xml:space="preserve">COLOCAR TABLA PRECIO UNITARIO)_ </w:t>
      </w:r>
    </w:p>
    <w:p w14:paraId="17BAE16C" w14:textId="77777777" w:rsidR="00EC26CD" w:rsidRPr="00EC26CD" w:rsidRDefault="00EC26CD" w:rsidP="00EC26CD">
      <w:pPr>
        <w:ind w:right="51"/>
        <w:jc w:val="both"/>
        <w:rPr>
          <w:rFonts w:ascii="Arial" w:hAnsi="Arial" w:cs="Arial"/>
          <w:sz w:val="18"/>
          <w:szCs w:val="18"/>
        </w:rPr>
      </w:pPr>
    </w:p>
    <w:p w14:paraId="7766AFD1"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El monto total del mismo es por la cantidad de </w:t>
      </w:r>
      <w:r w:rsidRPr="00EC26CD">
        <w:rPr>
          <w:rFonts w:ascii="Arial" w:hAnsi="Arial" w:cs="Arial"/>
          <w:b/>
          <w:bCs/>
          <w:sz w:val="18"/>
          <w:szCs w:val="18"/>
        </w:rPr>
        <w:t>43</w:t>
      </w:r>
      <w:proofErr w:type="gramStart"/>
      <w:r w:rsidRPr="00EC26CD">
        <w:rPr>
          <w:rFonts w:ascii="Arial" w:hAnsi="Arial" w:cs="Arial"/>
          <w:sz w:val="18"/>
          <w:szCs w:val="18"/>
        </w:rPr>
        <w:t>_(</w:t>
      </w:r>
      <w:proofErr w:type="gramEnd"/>
      <w:r w:rsidRPr="00EC26CD">
        <w:rPr>
          <w:rFonts w:ascii="Arial" w:hAnsi="Arial" w:cs="Arial"/>
          <w:sz w:val="18"/>
          <w:szCs w:val="18"/>
        </w:rPr>
        <w:t xml:space="preserve">MONTO TOTAL DEL CONTRATO sin impuestos) en moneda nacional antes de impuestos y </w:t>
      </w:r>
      <w:r w:rsidRPr="00EC26CD">
        <w:rPr>
          <w:rFonts w:ascii="Arial" w:hAnsi="Arial" w:cs="Arial"/>
          <w:b/>
          <w:bCs/>
          <w:sz w:val="18"/>
          <w:szCs w:val="18"/>
        </w:rPr>
        <w:t>44</w:t>
      </w:r>
      <w:r w:rsidRPr="00EC26CD">
        <w:rPr>
          <w:rFonts w:ascii="Arial" w:hAnsi="Arial" w:cs="Arial"/>
          <w:sz w:val="18"/>
          <w:szCs w:val="18"/>
        </w:rPr>
        <w:t>__(MONTO TOTAL DEL CONTRATO sin impuestos)_  en moneda nacional después de impuestos.</w:t>
      </w:r>
    </w:p>
    <w:p w14:paraId="3973DEFC" w14:textId="77777777" w:rsidR="00EC26CD" w:rsidRPr="00EC26CD" w:rsidRDefault="00EC26CD" w:rsidP="00EC26CD">
      <w:pPr>
        <w:ind w:left="1418" w:hanging="1418"/>
        <w:jc w:val="both"/>
        <w:rPr>
          <w:rFonts w:ascii="Arial" w:hAnsi="Arial" w:cs="Arial"/>
          <w:sz w:val="18"/>
          <w:szCs w:val="18"/>
        </w:rPr>
      </w:pPr>
    </w:p>
    <w:p w14:paraId="2D3E3F57"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El precio unitario es considerado fijo y en moneda nacional (pesos mexicanos) hasta que concluya la relación contractual que se formaliza, incluyendo </w:t>
      </w:r>
      <w:r w:rsidRPr="00EC26CD">
        <w:rPr>
          <w:rFonts w:ascii="Arial" w:hAnsi="Arial" w:cs="Arial"/>
          <w:b/>
          <w:sz w:val="18"/>
          <w:szCs w:val="18"/>
        </w:rPr>
        <w:t>“EL PROVEEDOR”</w:t>
      </w:r>
      <w:r w:rsidRPr="00EC26CD">
        <w:rPr>
          <w:rFonts w:ascii="Arial" w:hAnsi="Arial" w:cs="Arial"/>
          <w:sz w:val="18"/>
          <w:szCs w:val="18"/>
        </w:rPr>
        <w:t xml:space="preserve"> todos los conceptos y costos involucrados en la </w:t>
      </w:r>
      <w:r w:rsidRPr="00EC26CD">
        <w:rPr>
          <w:rFonts w:ascii="Arial" w:hAnsi="Arial" w:cs="Arial"/>
          <w:b/>
          <w:bCs/>
          <w:sz w:val="18"/>
          <w:szCs w:val="18"/>
        </w:rPr>
        <w:t xml:space="preserve"> </w:t>
      </w:r>
      <w:r w:rsidRPr="00EC26CD">
        <w:rPr>
          <w:rFonts w:ascii="Arial" w:hAnsi="Arial" w:cs="Arial"/>
          <w:sz w:val="18"/>
          <w:szCs w:val="18"/>
        </w:rPr>
        <w:t xml:space="preserve">adquisición del (o prestación del servicio de) </w:t>
      </w:r>
      <w:r w:rsidRPr="00EC26CD">
        <w:rPr>
          <w:rFonts w:ascii="Arial" w:hAnsi="Arial" w:cs="Arial"/>
          <w:b/>
          <w:bCs/>
          <w:sz w:val="18"/>
          <w:szCs w:val="18"/>
        </w:rPr>
        <w:t xml:space="preserve">3 </w:t>
      </w:r>
      <w:r w:rsidRPr="00EC26CD">
        <w:rPr>
          <w:rFonts w:ascii="Arial" w:hAnsi="Arial" w:cs="Arial"/>
          <w:b/>
          <w:sz w:val="18"/>
          <w:szCs w:val="18"/>
        </w:rPr>
        <w:t xml:space="preserve"> (OBJETO DEL CONTRATO SELECCIONADO)</w:t>
      </w:r>
      <w:r w:rsidRPr="00EC26CD">
        <w:rPr>
          <w:rFonts w:ascii="Arial" w:hAnsi="Arial" w:cs="Arial"/>
          <w:sz w:val="18"/>
          <w:szCs w:val="18"/>
        </w:rPr>
        <w:t xml:space="preserve">, por lo que </w:t>
      </w:r>
      <w:r w:rsidRPr="00EC26CD">
        <w:rPr>
          <w:rFonts w:ascii="Arial" w:hAnsi="Arial" w:cs="Arial"/>
          <w:b/>
          <w:sz w:val="18"/>
          <w:szCs w:val="18"/>
        </w:rPr>
        <w:t>“EL PROVEEDOR”</w:t>
      </w:r>
      <w:r w:rsidRPr="00EC26CD">
        <w:rPr>
          <w:rFonts w:ascii="Arial" w:hAnsi="Arial" w:cs="Arial"/>
          <w:sz w:val="18"/>
          <w:szCs w:val="18"/>
        </w:rPr>
        <w:t xml:space="preserve"> no podrá agregar ningún costo extra y los precios serán inalterables durante la vigencia del presente contrato.</w:t>
      </w:r>
    </w:p>
    <w:p w14:paraId="4810C59F" w14:textId="77777777" w:rsidR="00EC26CD" w:rsidRPr="00EC26CD" w:rsidRDefault="00EC26CD" w:rsidP="00EC26CD">
      <w:pPr>
        <w:ind w:right="51"/>
        <w:jc w:val="both"/>
        <w:rPr>
          <w:rFonts w:ascii="Arial" w:hAnsi="Arial" w:cs="Arial"/>
          <w:sz w:val="18"/>
          <w:szCs w:val="18"/>
        </w:rPr>
      </w:pPr>
    </w:p>
    <w:p w14:paraId="467A3682"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(EN CASO DE PLURIANUAL) De acuerdo a la </w:t>
      </w:r>
      <w:proofErr w:type="spellStart"/>
      <w:r w:rsidRPr="00EC26CD">
        <w:rPr>
          <w:rFonts w:ascii="Arial" w:hAnsi="Arial" w:cs="Arial"/>
          <w:sz w:val="18"/>
          <w:szCs w:val="18"/>
        </w:rPr>
        <w:t>plurianualidad</w:t>
      </w:r>
      <w:proofErr w:type="spellEnd"/>
      <w:r w:rsidRPr="00EC26CD">
        <w:rPr>
          <w:rFonts w:ascii="Arial" w:hAnsi="Arial" w:cs="Arial"/>
          <w:sz w:val="18"/>
          <w:szCs w:val="18"/>
        </w:rPr>
        <w:t xml:space="preserve"> del presente contrato, se pagara a </w:t>
      </w:r>
      <w:r w:rsidRPr="00EC26CD">
        <w:rPr>
          <w:rFonts w:ascii="Arial" w:hAnsi="Arial" w:cs="Arial"/>
          <w:b/>
          <w:sz w:val="18"/>
          <w:szCs w:val="18"/>
        </w:rPr>
        <w:t xml:space="preserve">“EL PROVEEDOR” </w:t>
      </w:r>
      <w:r w:rsidRPr="00EC26CD">
        <w:rPr>
          <w:rFonts w:ascii="Arial" w:hAnsi="Arial" w:cs="Arial"/>
          <w:sz w:val="18"/>
          <w:szCs w:val="18"/>
        </w:rPr>
        <w:t>los siguientes montos en cada ejercicio fiscal.</w:t>
      </w:r>
    </w:p>
    <w:p w14:paraId="5989F995" w14:textId="77777777" w:rsidR="00EC26CD" w:rsidRPr="00EC26CD" w:rsidRDefault="00EC26CD" w:rsidP="00EC26CD">
      <w:pPr>
        <w:ind w:right="51"/>
        <w:jc w:val="both"/>
        <w:rPr>
          <w:rFonts w:ascii="Arial" w:hAnsi="Arial" w:cs="Arial"/>
          <w:sz w:val="18"/>
          <w:szCs w:val="18"/>
        </w:rPr>
      </w:pPr>
    </w:p>
    <w:tbl>
      <w:tblPr>
        <w:tblStyle w:val="Tablaconcuadrcula"/>
        <w:tblW w:w="0" w:type="auto"/>
        <w:tblLook w:val="04A0" w:firstRow="1" w:lastRow="0" w:firstColumn="1" w:lastColumn="0" w:noHBand="0" w:noVBand="1"/>
      </w:tblPr>
      <w:tblGrid>
        <w:gridCol w:w="3162"/>
        <w:gridCol w:w="2579"/>
        <w:gridCol w:w="3653"/>
      </w:tblGrid>
      <w:tr w:rsidR="00EC26CD" w:rsidRPr="00EC26CD" w14:paraId="7E08C7AD" w14:textId="77777777" w:rsidTr="00EC26CD">
        <w:tc>
          <w:tcPr>
            <w:tcW w:w="3162" w:type="dxa"/>
            <w:tcBorders>
              <w:top w:val="single" w:sz="4" w:space="0" w:color="auto"/>
              <w:left w:val="single" w:sz="4" w:space="0" w:color="auto"/>
              <w:bottom w:val="single" w:sz="4" w:space="0" w:color="auto"/>
              <w:right w:val="single" w:sz="4" w:space="0" w:color="auto"/>
            </w:tcBorders>
            <w:hideMark/>
          </w:tcPr>
          <w:p w14:paraId="1D38B999"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2434EEB6"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1DB68493"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Monto</w:t>
            </w:r>
          </w:p>
        </w:tc>
      </w:tr>
      <w:tr w:rsidR="00EC26CD" w:rsidRPr="00EC26CD" w14:paraId="68A47C6A" w14:textId="77777777" w:rsidTr="00EC26CD">
        <w:tc>
          <w:tcPr>
            <w:tcW w:w="3162" w:type="dxa"/>
            <w:tcBorders>
              <w:top w:val="single" w:sz="4" w:space="0" w:color="auto"/>
              <w:left w:val="single" w:sz="4" w:space="0" w:color="auto"/>
              <w:bottom w:val="single" w:sz="4" w:space="0" w:color="auto"/>
              <w:right w:val="single" w:sz="4" w:space="0" w:color="auto"/>
            </w:tcBorders>
            <w:hideMark/>
          </w:tcPr>
          <w:p w14:paraId="31E1349B"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45</w:t>
            </w:r>
            <w:r w:rsidRPr="00EC26CD">
              <w:rPr>
                <w:rFonts w:ascii="Arial" w:hAnsi="Arial" w:cs="Arial"/>
                <w:sz w:val="18"/>
                <w:szCs w:val="18"/>
              </w:rPr>
              <w:t>(COLOCAR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27ABE26C"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46</w:t>
            </w:r>
            <w:r w:rsidRPr="00EC26CD">
              <w:rPr>
                <w:rFonts w:ascii="Arial" w:hAnsi="Arial" w:cs="Arial"/>
                <w:sz w:val="18"/>
                <w:szCs w:val="18"/>
              </w:rPr>
              <w:t xml:space="preserve">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081A00FC"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47</w:t>
            </w:r>
            <w:r w:rsidRPr="00EC26CD">
              <w:rPr>
                <w:rFonts w:ascii="Arial" w:hAnsi="Arial" w:cs="Arial"/>
                <w:sz w:val="18"/>
                <w:szCs w:val="18"/>
              </w:rPr>
              <w:t>(MONTO TOTAL DEL CONTRATO con impuestos * % CORRESPONDIENTE AL EJERCICIO FISCAL)</w:t>
            </w:r>
          </w:p>
        </w:tc>
      </w:tr>
      <w:tr w:rsidR="00EC26CD" w:rsidRPr="00EC26CD" w14:paraId="0B79772B" w14:textId="77777777" w:rsidTr="00EC26CD">
        <w:tc>
          <w:tcPr>
            <w:tcW w:w="3162" w:type="dxa"/>
            <w:tcBorders>
              <w:top w:val="single" w:sz="4" w:space="0" w:color="auto"/>
              <w:left w:val="single" w:sz="4" w:space="0" w:color="auto"/>
              <w:bottom w:val="single" w:sz="4" w:space="0" w:color="auto"/>
              <w:right w:val="single" w:sz="4" w:space="0" w:color="auto"/>
            </w:tcBorders>
            <w:hideMark/>
          </w:tcPr>
          <w:p w14:paraId="0945E98B"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5A1D36B6" w14:textId="77777777" w:rsidR="00EC26CD" w:rsidRPr="00EC26CD" w:rsidRDefault="00EC26CD">
            <w:pPr>
              <w:ind w:right="51"/>
              <w:jc w:val="both"/>
              <w:rPr>
                <w:rFonts w:ascii="Arial" w:hAnsi="Arial" w:cs="Arial"/>
                <w:sz w:val="18"/>
                <w:szCs w:val="18"/>
              </w:rPr>
            </w:pPr>
          </w:p>
        </w:tc>
        <w:tc>
          <w:tcPr>
            <w:tcW w:w="3653" w:type="dxa"/>
            <w:tcBorders>
              <w:top w:val="single" w:sz="4" w:space="0" w:color="auto"/>
              <w:left w:val="single" w:sz="4" w:space="0" w:color="auto"/>
              <w:bottom w:val="single" w:sz="4" w:space="0" w:color="auto"/>
              <w:right w:val="single" w:sz="4" w:space="0" w:color="auto"/>
            </w:tcBorders>
          </w:tcPr>
          <w:p w14:paraId="2DC8CD51" w14:textId="77777777" w:rsidR="00EC26CD" w:rsidRPr="00EC26CD" w:rsidRDefault="00EC26CD">
            <w:pPr>
              <w:ind w:right="51"/>
              <w:jc w:val="both"/>
              <w:rPr>
                <w:rFonts w:ascii="Arial" w:hAnsi="Arial" w:cs="Arial"/>
                <w:sz w:val="18"/>
                <w:szCs w:val="18"/>
              </w:rPr>
            </w:pPr>
          </w:p>
        </w:tc>
      </w:tr>
    </w:tbl>
    <w:p w14:paraId="4DDD5ED3" w14:textId="77777777" w:rsidR="00EC26CD" w:rsidRPr="00EC26CD" w:rsidRDefault="00EC26CD" w:rsidP="00EC26CD">
      <w:pPr>
        <w:ind w:right="51"/>
        <w:jc w:val="both"/>
        <w:rPr>
          <w:rFonts w:ascii="Arial" w:hAnsi="Arial" w:cs="Arial"/>
          <w:sz w:val="18"/>
          <w:szCs w:val="18"/>
          <w:lang w:eastAsia="es-ES"/>
        </w:rPr>
      </w:pPr>
    </w:p>
    <w:p w14:paraId="408B92F4" w14:textId="77777777" w:rsidR="00EC26CD" w:rsidRPr="00EC26CD" w:rsidRDefault="00EC26CD" w:rsidP="00EC26CD">
      <w:pPr>
        <w:ind w:right="51"/>
        <w:jc w:val="both"/>
        <w:rPr>
          <w:rFonts w:ascii="Arial" w:hAnsi="Arial" w:cs="Arial"/>
          <w:sz w:val="18"/>
          <w:szCs w:val="18"/>
        </w:rPr>
      </w:pPr>
    </w:p>
    <w:p w14:paraId="45916D5D"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771D50A3" w14:textId="77777777" w:rsidR="00EC26CD" w:rsidRPr="00EC26CD" w:rsidRDefault="00EC26CD" w:rsidP="00EC26CD">
      <w:pPr>
        <w:ind w:right="51"/>
        <w:jc w:val="both"/>
        <w:rPr>
          <w:rFonts w:ascii="Arial" w:hAnsi="Arial" w:cs="Arial"/>
          <w:sz w:val="18"/>
          <w:szCs w:val="18"/>
        </w:rPr>
      </w:pPr>
    </w:p>
    <w:p w14:paraId="3AAB84D6" w14:textId="77777777" w:rsidR="00EC26CD" w:rsidRPr="00EC26CD" w:rsidRDefault="00EC26CD" w:rsidP="00EC26CD">
      <w:pPr>
        <w:ind w:right="51"/>
        <w:jc w:val="both"/>
        <w:rPr>
          <w:rFonts w:ascii="Arial" w:hAnsi="Arial" w:cs="Arial"/>
          <w:sz w:val="18"/>
          <w:szCs w:val="18"/>
        </w:rPr>
      </w:pPr>
      <w:r w:rsidRPr="00EC26CD">
        <w:rPr>
          <w:rFonts w:ascii="Arial" w:hAnsi="Arial" w:cs="Arial"/>
          <w:b/>
          <w:bCs/>
          <w:sz w:val="18"/>
          <w:szCs w:val="18"/>
        </w:rPr>
        <w:t>48</w:t>
      </w:r>
      <w:proofErr w:type="gramStart"/>
      <w:r w:rsidRPr="00EC26CD">
        <w:rPr>
          <w:rFonts w:ascii="Arial" w:hAnsi="Arial" w:cs="Arial"/>
          <w:sz w:val="18"/>
          <w:szCs w:val="18"/>
        </w:rPr>
        <w:t>_(</w:t>
      </w:r>
      <w:proofErr w:type="gramEnd"/>
      <w:r w:rsidRPr="00EC26CD">
        <w:rPr>
          <w:rFonts w:ascii="Arial" w:hAnsi="Arial" w:cs="Arial"/>
          <w:sz w:val="18"/>
          <w:szCs w:val="18"/>
        </w:rPr>
        <w:t xml:space="preserve">COLOCAR TABLA PRECIO UNITARIO)_ </w:t>
      </w:r>
    </w:p>
    <w:p w14:paraId="6113D6E3" w14:textId="77777777" w:rsidR="00EC26CD" w:rsidRPr="00EC26CD" w:rsidRDefault="00EC26CD" w:rsidP="00EC26CD">
      <w:pPr>
        <w:ind w:right="51"/>
        <w:jc w:val="both"/>
        <w:rPr>
          <w:rFonts w:ascii="Arial" w:hAnsi="Arial" w:cs="Arial"/>
          <w:sz w:val="18"/>
          <w:szCs w:val="18"/>
        </w:rPr>
      </w:pPr>
    </w:p>
    <w:p w14:paraId="5127B7CD"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El(los) precio(s) unitario(s) del presente contrato es por la cantidad de </w:t>
      </w:r>
      <w:r w:rsidRPr="00EC26CD">
        <w:rPr>
          <w:rFonts w:ascii="Arial" w:hAnsi="Arial" w:cs="Arial"/>
          <w:b/>
          <w:bCs/>
          <w:sz w:val="18"/>
          <w:szCs w:val="18"/>
        </w:rPr>
        <w:t>49</w:t>
      </w:r>
      <w:proofErr w:type="gramStart"/>
      <w:r w:rsidRPr="00EC26CD">
        <w:rPr>
          <w:rFonts w:ascii="Arial" w:hAnsi="Arial" w:cs="Arial"/>
          <w:sz w:val="18"/>
          <w:szCs w:val="18"/>
        </w:rPr>
        <w:t>_(</w:t>
      </w:r>
      <w:proofErr w:type="gramEnd"/>
      <w:r w:rsidRPr="00EC26CD">
        <w:rPr>
          <w:rFonts w:ascii="Arial" w:hAnsi="Arial" w:cs="Arial"/>
          <w:sz w:val="18"/>
          <w:szCs w:val="18"/>
        </w:rPr>
        <w:t xml:space="preserve">PRECIO UNITARIO)_ en moneda nacional antes de impuestos, el monto total mínimo del mismo es por la cantidad de </w:t>
      </w:r>
      <w:r w:rsidRPr="00EC26CD">
        <w:rPr>
          <w:rFonts w:ascii="Arial" w:hAnsi="Arial" w:cs="Arial"/>
          <w:b/>
          <w:bCs/>
          <w:sz w:val="18"/>
          <w:szCs w:val="18"/>
        </w:rPr>
        <w:t>50</w:t>
      </w:r>
      <w:r w:rsidRPr="00EC26CD">
        <w:rPr>
          <w:rFonts w:ascii="Arial" w:hAnsi="Arial" w:cs="Arial"/>
          <w:sz w:val="18"/>
          <w:szCs w:val="18"/>
        </w:rPr>
        <w:t xml:space="preserve">_(MONTO MÍNIMO TOTAL DEL CONTRATO)_ en moneda nacional antes de impuestos y el monto total máximo del mismo es por la cantidad de </w:t>
      </w:r>
      <w:r w:rsidRPr="00EC26CD">
        <w:rPr>
          <w:rFonts w:ascii="Arial" w:hAnsi="Arial" w:cs="Arial"/>
          <w:b/>
          <w:bCs/>
          <w:sz w:val="18"/>
          <w:szCs w:val="18"/>
        </w:rPr>
        <w:t>51</w:t>
      </w:r>
      <w:r w:rsidRPr="00EC26CD">
        <w:rPr>
          <w:rFonts w:ascii="Arial" w:hAnsi="Arial" w:cs="Arial"/>
          <w:sz w:val="18"/>
          <w:szCs w:val="18"/>
        </w:rPr>
        <w:t>_(MONTO MÁXIMO TOTAL DEL CONTRATO)_ en moneda nacional antes de impuestos.</w:t>
      </w:r>
    </w:p>
    <w:p w14:paraId="7BC31E8B" w14:textId="77777777" w:rsidR="00EC26CD" w:rsidRPr="00EC26CD" w:rsidRDefault="00EC26CD" w:rsidP="00EC26CD">
      <w:pPr>
        <w:ind w:left="1418" w:hanging="1418"/>
        <w:jc w:val="both"/>
        <w:rPr>
          <w:rFonts w:ascii="Arial" w:hAnsi="Arial" w:cs="Arial"/>
          <w:sz w:val="18"/>
          <w:szCs w:val="18"/>
        </w:rPr>
      </w:pPr>
    </w:p>
    <w:p w14:paraId="0777A9FE"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El precio unitario es considerado fijo y en moneda nacional (pesos mexicanos) hasta que concluya la relación contractual que se formaliza, incluyendo </w:t>
      </w:r>
      <w:r w:rsidRPr="00EC26CD">
        <w:rPr>
          <w:rFonts w:ascii="Arial" w:hAnsi="Arial" w:cs="Arial"/>
          <w:b/>
          <w:sz w:val="18"/>
          <w:szCs w:val="18"/>
        </w:rPr>
        <w:t>“EL PROVEEDOR”</w:t>
      </w:r>
      <w:r w:rsidRPr="00EC26CD">
        <w:rPr>
          <w:rFonts w:ascii="Arial" w:hAnsi="Arial" w:cs="Arial"/>
          <w:sz w:val="18"/>
          <w:szCs w:val="18"/>
        </w:rPr>
        <w:t xml:space="preserve"> todos los conceptos y costos involucrados en la adquisición del (o prestación del servicio de) </w:t>
      </w:r>
      <w:r w:rsidRPr="00EC26CD">
        <w:rPr>
          <w:rFonts w:ascii="Arial" w:hAnsi="Arial" w:cs="Arial"/>
          <w:b/>
          <w:bCs/>
          <w:sz w:val="18"/>
          <w:szCs w:val="18"/>
        </w:rPr>
        <w:t>3</w:t>
      </w:r>
      <w:r w:rsidRPr="00EC26CD">
        <w:rPr>
          <w:rFonts w:ascii="Arial" w:hAnsi="Arial" w:cs="Arial"/>
          <w:b/>
          <w:sz w:val="18"/>
          <w:szCs w:val="18"/>
        </w:rPr>
        <w:t xml:space="preserve"> (OBJETO DEL CONTRATO SELECCIONADO)</w:t>
      </w:r>
      <w:r w:rsidRPr="00EC26CD">
        <w:rPr>
          <w:rFonts w:ascii="Arial" w:hAnsi="Arial" w:cs="Arial"/>
          <w:sz w:val="18"/>
          <w:szCs w:val="18"/>
        </w:rPr>
        <w:t xml:space="preserve">, por lo que </w:t>
      </w:r>
      <w:r w:rsidRPr="00EC26CD">
        <w:rPr>
          <w:rFonts w:ascii="Arial" w:hAnsi="Arial" w:cs="Arial"/>
          <w:b/>
          <w:sz w:val="18"/>
          <w:szCs w:val="18"/>
        </w:rPr>
        <w:t>“EL PROVEEDOR”</w:t>
      </w:r>
      <w:r w:rsidRPr="00EC26CD">
        <w:rPr>
          <w:rFonts w:ascii="Arial" w:hAnsi="Arial" w:cs="Arial"/>
          <w:sz w:val="18"/>
          <w:szCs w:val="18"/>
        </w:rPr>
        <w:t xml:space="preserve"> no podrá agregar ningún costo extra y los precios serán inalterables durante la vigencia del presente contrato.</w:t>
      </w:r>
    </w:p>
    <w:p w14:paraId="14C1338B" w14:textId="77777777" w:rsidR="00EC26CD" w:rsidRPr="00EC26CD" w:rsidRDefault="00EC26CD" w:rsidP="00EC26CD">
      <w:pPr>
        <w:ind w:right="51"/>
        <w:jc w:val="both"/>
        <w:rPr>
          <w:rFonts w:ascii="Arial" w:hAnsi="Arial" w:cs="Arial"/>
          <w:sz w:val="18"/>
          <w:szCs w:val="18"/>
        </w:rPr>
      </w:pPr>
    </w:p>
    <w:p w14:paraId="52E30CCC"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(EN CASO DE PLURIANUAL) De acuerdo a la </w:t>
      </w:r>
      <w:proofErr w:type="spellStart"/>
      <w:r w:rsidRPr="00EC26CD">
        <w:rPr>
          <w:rFonts w:ascii="Arial" w:hAnsi="Arial" w:cs="Arial"/>
          <w:sz w:val="18"/>
          <w:szCs w:val="18"/>
        </w:rPr>
        <w:t>plurianualidad</w:t>
      </w:r>
      <w:proofErr w:type="spellEnd"/>
      <w:r w:rsidRPr="00EC26CD">
        <w:rPr>
          <w:rFonts w:ascii="Arial" w:hAnsi="Arial" w:cs="Arial"/>
          <w:sz w:val="18"/>
          <w:szCs w:val="18"/>
        </w:rPr>
        <w:t xml:space="preserve"> del presente contrato, se considerarán los montos mínimos y máximos a pagar a </w:t>
      </w:r>
      <w:r w:rsidRPr="00EC26CD">
        <w:rPr>
          <w:rFonts w:ascii="Arial" w:hAnsi="Arial" w:cs="Arial"/>
          <w:b/>
          <w:sz w:val="18"/>
          <w:szCs w:val="18"/>
        </w:rPr>
        <w:t xml:space="preserve">“EL PROVEEDOR” </w:t>
      </w:r>
      <w:r w:rsidRPr="00EC26CD">
        <w:rPr>
          <w:rFonts w:ascii="Arial" w:hAnsi="Arial" w:cs="Arial"/>
          <w:sz w:val="18"/>
          <w:szCs w:val="18"/>
        </w:rPr>
        <w:t>en cada ejercicio fiscal.</w:t>
      </w:r>
    </w:p>
    <w:p w14:paraId="6B6EDBE1" w14:textId="77777777" w:rsidR="00EC26CD" w:rsidRPr="00EC26CD" w:rsidRDefault="00EC26CD" w:rsidP="00EC26CD">
      <w:pPr>
        <w:ind w:right="51"/>
        <w:jc w:val="both"/>
        <w:rPr>
          <w:rFonts w:ascii="Arial" w:hAnsi="Arial" w:cs="Arial"/>
          <w:sz w:val="18"/>
          <w:szCs w:val="18"/>
        </w:rPr>
      </w:pPr>
    </w:p>
    <w:tbl>
      <w:tblPr>
        <w:tblStyle w:val="Tablaconcuadrcula"/>
        <w:tblW w:w="0" w:type="auto"/>
        <w:tblLook w:val="04A0" w:firstRow="1" w:lastRow="0" w:firstColumn="1" w:lastColumn="0" w:noHBand="0" w:noVBand="1"/>
      </w:tblPr>
      <w:tblGrid>
        <w:gridCol w:w="1722"/>
        <w:gridCol w:w="2492"/>
        <w:gridCol w:w="2674"/>
        <w:gridCol w:w="2506"/>
      </w:tblGrid>
      <w:tr w:rsidR="00EC26CD" w:rsidRPr="00EC26CD" w14:paraId="0232C9D4" w14:textId="77777777" w:rsidTr="00EC26CD">
        <w:tc>
          <w:tcPr>
            <w:tcW w:w="1722" w:type="dxa"/>
            <w:tcBorders>
              <w:top w:val="single" w:sz="4" w:space="0" w:color="auto"/>
              <w:left w:val="single" w:sz="4" w:space="0" w:color="auto"/>
              <w:bottom w:val="single" w:sz="4" w:space="0" w:color="auto"/>
              <w:right w:val="single" w:sz="4" w:space="0" w:color="auto"/>
            </w:tcBorders>
            <w:hideMark/>
          </w:tcPr>
          <w:p w14:paraId="16F6248D"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7BE4F894"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1A215149"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0B381964"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Monto máximo</w:t>
            </w:r>
          </w:p>
        </w:tc>
      </w:tr>
      <w:tr w:rsidR="00EC26CD" w:rsidRPr="00EC26CD" w14:paraId="606258C5" w14:textId="77777777" w:rsidTr="00EC26CD">
        <w:tc>
          <w:tcPr>
            <w:tcW w:w="1722" w:type="dxa"/>
            <w:tcBorders>
              <w:top w:val="single" w:sz="4" w:space="0" w:color="auto"/>
              <w:left w:val="single" w:sz="4" w:space="0" w:color="auto"/>
              <w:bottom w:val="single" w:sz="4" w:space="0" w:color="auto"/>
              <w:right w:val="single" w:sz="4" w:space="0" w:color="auto"/>
            </w:tcBorders>
            <w:hideMark/>
          </w:tcPr>
          <w:p w14:paraId="71757BD7"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52</w:t>
            </w:r>
            <w:r w:rsidRPr="00EC26CD">
              <w:rPr>
                <w:rFonts w:ascii="Arial" w:hAnsi="Arial" w:cs="Arial"/>
                <w:sz w:val="18"/>
                <w:szCs w:val="18"/>
              </w:rPr>
              <w:t>(COLOCAR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431CDF4B"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53</w:t>
            </w:r>
            <w:r w:rsidRPr="00EC26CD">
              <w:rPr>
                <w:rFonts w:ascii="Arial" w:hAnsi="Arial" w:cs="Arial"/>
                <w:sz w:val="18"/>
                <w:szCs w:val="18"/>
              </w:rPr>
              <w:t>(%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45AF1849"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54</w:t>
            </w:r>
            <w:r w:rsidRPr="00EC26CD">
              <w:rPr>
                <w:rFonts w:ascii="Arial" w:hAnsi="Arial" w:cs="Arial"/>
                <w:sz w:val="18"/>
                <w:szCs w:val="18"/>
              </w:rPr>
              <w:t>(MONTO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694392C4"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55</w:t>
            </w:r>
            <w:r w:rsidRPr="00EC26CD">
              <w:rPr>
                <w:rFonts w:ascii="Arial" w:hAnsi="Arial" w:cs="Arial"/>
                <w:sz w:val="18"/>
                <w:szCs w:val="18"/>
              </w:rPr>
              <w:t>(MONTO MÁXIMO * % CORRESPONDIENTE AL EJERCICIO FISCAL)</w:t>
            </w:r>
          </w:p>
        </w:tc>
      </w:tr>
      <w:tr w:rsidR="00EC26CD" w:rsidRPr="00EC26CD" w14:paraId="21E1E522" w14:textId="77777777" w:rsidTr="00EC26CD">
        <w:tc>
          <w:tcPr>
            <w:tcW w:w="1722" w:type="dxa"/>
            <w:tcBorders>
              <w:top w:val="single" w:sz="4" w:space="0" w:color="auto"/>
              <w:left w:val="single" w:sz="4" w:space="0" w:color="auto"/>
              <w:bottom w:val="single" w:sz="4" w:space="0" w:color="auto"/>
              <w:right w:val="single" w:sz="4" w:space="0" w:color="auto"/>
            </w:tcBorders>
            <w:hideMark/>
          </w:tcPr>
          <w:p w14:paraId="37F4692A"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367343CE" w14:textId="77777777" w:rsidR="00EC26CD" w:rsidRPr="00EC26CD" w:rsidRDefault="00EC26CD">
            <w:pPr>
              <w:ind w:right="51"/>
              <w:jc w:val="both"/>
              <w:rPr>
                <w:rFonts w:ascii="Arial" w:hAnsi="Arial" w:cs="Arial"/>
                <w:sz w:val="18"/>
                <w:szCs w:val="18"/>
              </w:rPr>
            </w:pPr>
          </w:p>
        </w:tc>
        <w:tc>
          <w:tcPr>
            <w:tcW w:w="2674" w:type="dxa"/>
            <w:tcBorders>
              <w:top w:val="single" w:sz="4" w:space="0" w:color="auto"/>
              <w:left w:val="single" w:sz="4" w:space="0" w:color="auto"/>
              <w:bottom w:val="single" w:sz="4" w:space="0" w:color="auto"/>
              <w:right w:val="single" w:sz="4" w:space="0" w:color="auto"/>
            </w:tcBorders>
          </w:tcPr>
          <w:p w14:paraId="7EFCFD9D" w14:textId="77777777" w:rsidR="00EC26CD" w:rsidRPr="00EC26CD" w:rsidRDefault="00EC26CD">
            <w:pPr>
              <w:ind w:right="51"/>
              <w:jc w:val="both"/>
              <w:rPr>
                <w:rFonts w:ascii="Arial" w:hAnsi="Arial" w:cs="Arial"/>
                <w:sz w:val="18"/>
                <w:szCs w:val="18"/>
              </w:rPr>
            </w:pPr>
          </w:p>
        </w:tc>
        <w:tc>
          <w:tcPr>
            <w:tcW w:w="2506" w:type="dxa"/>
            <w:tcBorders>
              <w:top w:val="single" w:sz="4" w:space="0" w:color="auto"/>
              <w:left w:val="single" w:sz="4" w:space="0" w:color="auto"/>
              <w:bottom w:val="single" w:sz="4" w:space="0" w:color="auto"/>
              <w:right w:val="single" w:sz="4" w:space="0" w:color="auto"/>
            </w:tcBorders>
          </w:tcPr>
          <w:p w14:paraId="4A9A70B0" w14:textId="77777777" w:rsidR="00EC26CD" w:rsidRPr="00EC26CD" w:rsidRDefault="00EC26CD">
            <w:pPr>
              <w:ind w:right="51"/>
              <w:jc w:val="both"/>
              <w:rPr>
                <w:rFonts w:ascii="Arial" w:hAnsi="Arial" w:cs="Arial"/>
                <w:sz w:val="18"/>
                <w:szCs w:val="18"/>
              </w:rPr>
            </w:pPr>
          </w:p>
        </w:tc>
      </w:tr>
    </w:tbl>
    <w:p w14:paraId="722010FB" w14:textId="77777777" w:rsidR="00EC26CD" w:rsidRPr="00EC26CD" w:rsidRDefault="00EC26CD" w:rsidP="00EC26CD">
      <w:pPr>
        <w:ind w:right="51"/>
        <w:jc w:val="both"/>
        <w:rPr>
          <w:rFonts w:ascii="Arial" w:hAnsi="Arial" w:cs="Arial"/>
          <w:sz w:val="18"/>
          <w:szCs w:val="18"/>
          <w:lang w:eastAsia="es-ES"/>
        </w:rPr>
      </w:pPr>
    </w:p>
    <w:p w14:paraId="53385FE6"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u w:val="single"/>
        </w:rPr>
        <w:t xml:space="preserve">Si la categoría es arrendamiento </w:t>
      </w:r>
    </w:p>
    <w:p w14:paraId="34C3D7FE" w14:textId="77777777" w:rsidR="00EC26CD" w:rsidRPr="00EC26CD" w:rsidRDefault="00EC26CD" w:rsidP="00EC26CD">
      <w:pPr>
        <w:ind w:right="51"/>
        <w:jc w:val="both"/>
        <w:rPr>
          <w:rFonts w:ascii="Arial" w:hAnsi="Arial" w:cs="Arial"/>
          <w:sz w:val="18"/>
          <w:szCs w:val="18"/>
        </w:rPr>
      </w:pPr>
      <w:r w:rsidRPr="00EC26CD">
        <w:rPr>
          <w:rFonts w:ascii="Arial" w:hAnsi="Arial" w:cs="Arial"/>
          <w:b/>
          <w:bCs/>
          <w:sz w:val="18"/>
          <w:szCs w:val="18"/>
        </w:rPr>
        <w:t xml:space="preserve">56 </w:t>
      </w:r>
      <w:r w:rsidRPr="00EC26CD">
        <w:rPr>
          <w:rFonts w:ascii="Arial" w:hAnsi="Arial" w:cs="Arial"/>
          <w:sz w:val="18"/>
          <w:szCs w:val="18"/>
        </w:rPr>
        <w:t>Para el caso de servicios o arrendamiento indicar si el pago será por mensualidades vencidas</w:t>
      </w:r>
    </w:p>
    <w:p w14:paraId="5841F228" w14:textId="77777777" w:rsidR="00EC26CD" w:rsidRPr="00EC26CD" w:rsidRDefault="00EC26CD" w:rsidP="00EC26CD">
      <w:pPr>
        <w:ind w:right="51"/>
        <w:jc w:val="both"/>
        <w:rPr>
          <w:rFonts w:ascii="Arial" w:hAnsi="Arial" w:cs="Arial"/>
          <w:sz w:val="18"/>
          <w:szCs w:val="18"/>
        </w:rPr>
      </w:pPr>
    </w:p>
    <w:p w14:paraId="74F3BBEC" w14:textId="77777777" w:rsidR="00EC26CD" w:rsidRPr="00EC26CD" w:rsidRDefault="00EC26CD" w:rsidP="00EC26CD">
      <w:pPr>
        <w:ind w:right="51"/>
        <w:jc w:val="both"/>
        <w:rPr>
          <w:rFonts w:ascii="Arial" w:hAnsi="Arial" w:cs="Arial"/>
          <w:sz w:val="18"/>
          <w:szCs w:val="18"/>
        </w:rPr>
      </w:pPr>
    </w:p>
    <w:p w14:paraId="457D534E" w14:textId="77777777" w:rsidR="00EC26CD" w:rsidRPr="00EC26CD" w:rsidRDefault="00EC26CD" w:rsidP="00EC26CD">
      <w:pPr>
        <w:widowControl w:val="0"/>
        <w:jc w:val="both"/>
        <w:rPr>
          <w:rFonts w:ascii="Arial" w:hAnsi="Arial" w:cs="Arial"/>
          <w:b/>
          <w:sz w:val="18"/>
          <w:szCs w:val="18"/>
        </w:rPr>
      </w:pPr>
      <w:r w:rsidRPr="00EC26CD">
        <w:rPr>
          <w:rFonts w:ascii="Arial" w:hAnsi="Arial" w:cs="Arial"/>
          <w:b/>
          <w:sz w:val="18"/>
          <w:szCs w:val="18"/>
        </w:rPr>
        <w:t>TERCERA. FORMA Y LUGAR DE PAGO (ODCS y RICG)</w:t>
      </w:r>
    </w:p>
    <w:p w14:paraId="73F1B9DD" w14:textId="77777777" w:rsidR="00EC26CD" w:rsidRPr="00EC26CD" w:rsidRDefault="00EC26CD" w:rsidP="00EC26CD">
      <w:pPr>
        <w:widowControl w:val="0"/>
        <w:jc w:val="both"/>
        <w:rPr>
          <w:rFonts w:ascii="Arial" w:hAnsi="Arial" w:cs="Arial"/>
          <w:sz w:val="18"/>
          <w:szCs w:val="18"/>
        </w:rPr>
      </w:pPr>
    </w:p>
    <w:p w14:paraId="1B744E05" w14:textId="77777777" w:rsidR="00EC26CD" w:rsidRPr="00EC26CD" w:rsidRDefault="00EC26CD" w:rsidP="00EC26CD">
      <w:pPr>
        <w:jc w:val="both"/>
        <w:rPr>
          <w:rFonts w:ascii="Arial" w:hAnsi="Arial" w:cs="Arial"/>
          <w:sz w:val="18"/>
          <w:szCs w:val="18"/>
        </w:rPr>
      </w:pPr>
    </w:p>
    <w:p w14:paraId="57E1DDAC"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“LA DEPENDENCIA O ENTIDAD”</w:t>
      </w:r>
      <w:r w:rsidRPr="00EC26CD">
        <w:rPr>
          <w:rFonts w:ascii="Arial" w:hAnsi="Arial" w:cs="Arial"/>
          <w:sz w:val="18"/>
          <w:szCs w:val="18"/>
        </w:rPr>
        <w:t xml:space="preserve"> se obliga a pagar a </w:t>
      </w:r>
      <w:r w:rsidRPr="00EC26CD">
        <w:rPr>
          <w:rFonts w:ascii="Arial" w:hAnsi="Arial" w:cs="Arial"/>
          <w:b/>
          <w:sz w:val="18"/>
          <w:szCs w:val="18"/>
        </w:rPr>
        <w:t>“EL PROVEEDOR”</w:t>
      </w:r>
      <w:r w:rsidRPr="00EC26CD">
        <w:rPr>
          <w:rFonts w:ascii="Arial" w:hAnsi="Arial" w:cs="Arial"/>
          <w:sz w:val="18"/>
          <w:szCs w:val="18"/>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EC26CD">
        <w:rPr>
          <w:rFonts w:ascii="Arial" w:hAnsi="Arial" w:cs="Arial"/>
          <w:b/>
          <w:sz w:val="18"/>
          <w:szCs w:val="18"/>
        </w:rPr>
        <w:t>“LA DEPENDENCIA O ENTIDAD”</w:t>
      </w:r>
      <w:r w:rsidRPr="00EC26CD">
        <w:rPr>
          <w:rFonts w:ascii="Arial" w:hAnsi="Arial" w:cs="Arial"/>
          <w:sz w:val="18"/>
          <w:szCs w:val="18"/>
        </w:rPr>
        <w:t xml:space="preserve">, con la aprobación (firma) del Administrador del presente contrato mencionado en la Declaración I.3; a través del Sistema Integral de Administración Financiera Federal (SIAFF). </w:t>
      </w:r>
    </w:p>
    <w:p w14:paraId="0F01F0BF" w14:textId="77777777" w:rsidR="00EC26CD" w:rsidRPr="00EC26CD" w:rsidRDefault="00EC26CD" w:rsidP="00EC26CD">
      <w:pPr>
        <w:jc w:val="both"/>
        <w:rPr>
          <w:rFonts w:ascii="Arial" w:hAnsi="Arial" w:cs="Arial"/>
          <w:sz w:val="18"/>
          <w:szCs w:val="18"/>
        </w:rPr>
      </w:pPr>
    </w:p>
    <w:p w14:paraId="587D7A05"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w:t>
      </w:r>
      <w:proofErr w:type="spellStart"/>
      <w:r w:rsidRPr="00EC26CD">
        <w:rPr>
          <w:rFonts w:ascii="Arial" w:hAnsi="Arial" w:cs="Arial"/>
          <w:sz w:val="18"/>
          <w:szCs w:val="18"/>
        </w:rPr>
        <w:t>requisitada</w:t>
      </w:r>
      <w:proofErr w:type="spellEnd"/>
      <w:r w:rsidRPr="00EC26CD">
        <w:rPr>
          <w:rFonts w:ascii="Arial" w:hAnsi="Arial" w:cs="Arial"/>
          <w:sz w:val="18"/>
          <w:szCs w:val="18"/>
        </w:rPr>
        <w:t>.</w:t>
      </w:r>
    </w:p>
    <w:p w14:paraId="60BEF937" w14:textId="77777777" w:rsidR="00EC26CD" w:rsidRPr="00EC26CD" w:rsidRDefault="00EC26CD" w:rsidP="00EC26CD">
      <w:pPr>
        <w:widowControl w:val="0"/>
        <w:jc w:val="both"/>
        <w:rPr>
          <w:rFonts w:ascii="Arial" w:hAnsi="Arial" w:cs="Arial"/>
          <w:sz w:val="18"/>
          <w:szCs w:val="18"/>
        </w:rPr>
      </w:pPr>
    </w:p>
    <w:p w14:paraId="196BA64C" w14:textId="77777777" w:rsidR="00EC26CD" w:rsidRPr="00EC26CD" w:rsidRDefault="00EC26CD" w:rsidP="00EC26CD">
      <w:pPr>
        <w:widowControl w:val="0"/>
        <w:jc w:val="both"/>
        <w:rPr>
          <w:rFonts w:ascii="Arial" w:hAnsi="Arial" w:cs="Arial"/>
          <w:sz w:val="18"/>
          <w:szCs w:val="18"/>
        </w:rPr>
      </w:pPr>
      <w:r w:rsidRPr="00EC26CD">
        <w:rPr>
          <w:rFonts w:ascii="Arial" w:hAnsi="Arial" w:cs="Arial"/>
          <w:sz w:val="18"/>
          <w:szCs w:val="18"/>
        </w:rPr>
        <w:t xml:space="preserve">De conformidad con el artículo 90 del Reglamento de la </w:t>
      </w:r>
      <w:r w:rsidRPr="00EC26CD">
        <w:rPr>
          <w:rFonts w:ascii="Arial" w:hAnsi="Arial" w:cs="Arial"/>
          <w:b/>
          <w:sz w:val="18"/>
          <w:szCs w:val="18"/>
        </w:rPr>
        <w:t>“LAASSP”</w:t>
      </w:r>
      <w:r w:rsidRPr="00EC26CD">
        <w:rPr>
          <w:rFonts w:ascii="Arial" w:hAnsi="Arial" w:cs="Arial"/>
          <w:sz w:val="18"/>
          <w:szCs w:val="18"/>
        </w:rPr>
        <w:t xml:space="preserve">, en caso de que el CFDI o factura electrónica entregado presenten errores, el Administrador del presente contrato mencionado en la Declaración I.3, dentro de los 3 (tres) días hábiles siguientes de su recepción, indicará a </w:t>
      </w:r>
      <w:r w:rsidRPr="00EC26CD">
        <w:rPr>
          <w:rFonts w:ascii="Arial" w:hAnsi="Arial" w:cs="Arial"/>
          <w:b/>
          <w:sz w:val="18"/>
          <w:szCs w:val="18"/>
        </w:rPr>
        <w:t>“EL PROVEEDOR”</w:t>
      </w:r>
      <w:r w:rsidRPr="00EC26CD">
        <w:rPr>
          <w:rFonts w:ascii="Arial" w:hAnsi="Arial" w:cs="Arial"/>
          <w:sz w:val="18"/>
          <w:szCs w:val="18"/>
        </w:rPr>
        <w:t xml:space="preserve"> las deficiencias que deberá corregir; por lo que, el procedimiento de pago reiniciará en el momento en que </w:t>
      </w:r>
      <w:r w:rsidRPr="00EC26CD">
        <w:rPr>
          <w:rFonts w:ascii="Arial" w:hAnsi="Arial" w:cs="Arial"/>
          <w:b/>
          <w:sz w:val="18"/>
          <w:szCs w:val="18"/>
        </w:rPr>
        <w:t>“EL PROVEEDOR”</w:t>
      </w:r>
      <w:r w:rsidRPr="00EC26CD">
        <w:rPr>
          <w:rFonts w:ascii="Arial" w:hAnsi="Arial" w:cs="Arial"/>
          <w:sz w:val="18"/>
          <w:szCs w:val="18"/>
        </w:rPr>
        <w:t xml:space="preserve"> presente el CFDI o factura electrónica corregido.</w:t>
      </w:r>
    </w:p>
    <w:p w14:paraId="51D779FD" w14:textId="77777777" w:rsidR="00EC26CD" w:rsidRPr="00EC26CD" w:rsidRDefault="00EC26CD" w:rsidP="00EC26CD">
      <w:pPr>
        <w:widowControl w:val="0"/>
        <w:jc w:val="both"/>
        <w:rPr>
          <w:rFonts w:ascii="Arial" w:hAnsi="Arial" w:cs="Arial"/>
          <w:sz w:val="18"/>
          <w:szCs w:val="18"/>
        </w:rPr>
      </w:pPr>
    </w:p>
    <w:p w14:paraId="526FCA95"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El tiempo que </w:t>
      </w:r>
      <w:r w:rsidRPr="00EC26CD">
        <w:rPr>
          <w:rFonts w:ascii="Arial" w:hAnsi="Arial" w:cs="Arial"/>
          <w:b/>
          <w:sz w:val="18"/>
          <w:szCs w:val="18"/>
        </w:rPr>
        <w:t>“EL PROVEEDOR”</w:t>
      </w:r>
      <w:r w:rsidRPr="00EC26CD">
        <w:rPr>
          <w:rFonts w:ascii="Arial" w:hAnsi="Arial" w:cs="Arial"/>
          <w:sz w:val="18"/>
          <w:szCs w:val="18"/>
        </w:rPr>
        <w:t xml:space="preserve"> utilice para la corrección de la documentación entregada, no se computará para efectos de pago, de acuerdo con lo establecido en el artículo 51 de la </w:t>
      </w:r>
      <w:r w:rsidRPr="00EC26CD">
        <w:rPr>
          <w:rFonts w:ascii="Arial" w:hAnsi="Arial" w:cs="Arial"/>
          <w:b/>
          <w:sz w:val="18"/>
          <w:szCs w:val="18"/>
        </w:rPr>
        <w:t>“LAASSP”</w:t>
      </w:r>
      <w:r w:rsidRPr="00EC26CD">
        <w:rPr>
          <w:rFonts w:ascii="Arial" w:hAnsi="Arial" w:cs="Arial"/>
          <w:sz w:val="18"/>
          <w:szCs w:val="18"/>
        </w:rPr>
        <w:t>.</w:t>
      </w:r>
    </w:p>
    <w:p w14:paraId="25BB90A5" w14:textId="77777777" w:rsidR="00EC26CD" w:rsidRPr="00EC26CD" w:rsidRDefault="00EC26CD" w:rsidP="00EC26CD">
      <w:pPr>
        <w:widowControl w:val="0"/>
        <w:jc w:val="both"/>
        <w:rPr>
          <w:rFonts w:ascii="Arial" w:hAnsi="Arial" w:cs="Arial"/>
          <w:sz w:val="18"/>
          <w:szCs w:val="18"/>
        </w:rPr>
      </w:pPr>
    </w:p>
    <w:p w14:paraId="27A8CD9A" w14:textId="77777777" w:rsidR="00EC26CD" w:rsidRPr="00EC26CD" w:rsidRDefault="00EC26CD" w:rsidP="00EC26CD">
      <w:pPr>
        <w:widowControl w:val="0"/>
        <w:jc w:val="both"/>
        <w:rPr>
          <w:rFonts w:ascii="Arial" w:hAnsi="Arial" w:cs="Arial"/>
          <w:sz w:val="18"/>
          <w:szCs w:val="18"/>
          <w:u w:val="single"/>
        </w:rPr>
      </w:pPr>
      <w:r w:rsidRPr="00EC26CD">
        <w:rPr>
          <w:rFonts w:ascii="Arial" w:hAnsi="Arial" w:cs="Arial"/>
          <w:b/>
          <w:bCs/>
          <w:sz w:val="18"/>
          <w:szCs w:val="18"/>
        </w:rPr>
        <w:t xml:space="preserve">57 </w:t>
      </w:r>
      <w:r w:rsidRPr="00EC26CD">
        <w:rPr>
          <w:rFonts w:ascii="Arial" w:hAnsi="Arial" w:cs="Arial"/>
          <w:sz w:val="18"/>
          <w:szCs w:val="18"/>
        </w:rPr>
        <w:t xml:space="preserve">El CFDI o factura electrónica deberá ser presentada </w:t>
      </w:r>
      <w:r w:rsidRPr="00EC26CD">
        <w:rPr>
          <w:rFonts w:ascii="Arial" w:hAnsi="Arial" w:cs="Arial"/>
          <w:b/>
          <w:sz w:val="18"/>
          <w:szCs w:val="18"/>
          <w:u w:val="single"/>
        </w:rPr>
        <w:t>(señalar la forma y el medio mediante el cual se presentará)</w:t>
      </w:r>
    </w:p>
    <w:p w14:paraId="11E4679D" w14:textId="77777777" w:rsidR="00EC26CD" w:rsidRPr="00EC26CD" w:rsidRDefault="00EC26CD" w:rsidP="00EC26CD">
      <w:pPr>
        <w:jc w:val="both"/>
        <w:rPr>
          <w:rFonts w:ascii="Arial" w:hAnsi="Arial" w:cs="Arial"/>
          <w:sz w:val="18"/>
          <w:szCs w:val="18"/>
        </w:rPr>
      </w:pPr>
    </w:p>
    <w:p w14:paraId="02679D46"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El CFDI o factura electrónica se deberá presentar desglosando el IVA cuando aplique.</w:t>
      </w:r>
    </w:p>
    <w:p w14:paraId="5C09327C" w14:textId="77777777" w:rsidR="00EC26CD" w:rsidRPr="00EC26CD" w:rsidRDefault="00EC26CD" w:rsidP="00EC26CD">
      <w:pPr>
        <w:widowControl w:val="0"/>
        <w:jc w:val="both"/>
        <w:rPr>
          <w:rFonts w:ascii="Arial" w:hAnsi="Arial" w:cs="Arial"/>
          <w:sz w:val="18"/>
          <w:szCs w:val="18"/>
        </w:rPr>
      </w:pPr>
    </w:p>
    <w:p w14:paraId="67E2B7C2" w14:textId="77777777" w:rsidR="00EC26CD" w:rsidRPr="00EC26CD" w:rsidRDefault="00EC26CD" w:rsidP="00EC26CD">
      <w:pPr>
        <w:overflowPunct w:val="0"/>
        <w:autoSpaceDE w:val="0"/>
        <w:autoSpaceDN w:val="0"/>
        <w:adjustRightInd w:val="0"/>
        <w:jc w:val="both"/>
        <w:textAlignment w:val="baseline"/>
        <w:rPr>
          <w:rFonts w:ascii="Arial" w:hAnsi="Arial" w:cs="Arial"/>
          <w:sz w:val="18"/>
          <w:szCs w:val="18"/>
        </w:rPr>
      </w:pPr>
      <w:r w:rsidRPr="00EC26CD">
        <w:rPr>
          <w:rFonts w:ascii="Arial" w:hAnsi="Arial" w:cs="Arial"/>
          <w:b/>
          <w:sz w:val="18"/>
          <w:szCs w:val="18"/>
        </w:rPr>
        <w:t>“EL PROVEEDOR”</w:t>
      </w:r>
      <w:r w:rsidRPr="00EC26CD">
        <w:rPr>
          <w:rFonts w:ascii="Arial" w:hAnsi="Arial" w:cs="Arial"/>
          <w:sz w:val="18"/>
          <w:szCs w:val="18"/>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7FB06FDB" w14:textId="77777777" w:rsidR="00EC26CD" w:rsidRPr="00EC26CD" w:rsidRDefault="00EC26CD" w:rsidP="00EC26CD">
      <w:pPr>
        <w:overflowPunct w:val="0"/>
        <w:autoSpaceDE w:val="0"/>
        <w:autoSpaceDN w:val="0"/>
        <w:adjustRightInd w:val="0"/>
        <w:jc w:val="both"/>
        <w:textAlignment w:val="baseline"/>
        <w:rPr>
          <w:rFonts w:ascii="Arial" w:hAnsi="Arial" w:cs="Arial"/>
          <w:sz w:val="18"/>
          <w:szCs w:val="18"/>
        </w:rPr>
      </w:pPr>
    </w:p>
    <w:p w14:paraId="2EC0115B"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lastRenderedPageBreak/>
        <w:t xml:space="preserve">Para efectos de trámite de pago, conforme a lo establecido en el SIAFF, </w:t>
      </w:r>
      <w:r w:rsidRPr="00EC26CD">
        <w:rPr>
          <w:rFonts w:ascii="Arial" w:hAnsi="Arial" w:cs="Arial"/>
          <w:b/>
          <w:sz w:val="18"/>
          <w:szCs w:val="18"/>
        </w:rPr>
        <w:t>“EL PROVEEDOR”</w:t>
      </w:r>
      <w:r w:rsidRPr="00EC26CD">
        <w:rPr>
          <w:rFonts w:ascii="Arial" w:hAnsi="Arial" w:cs="Arial"/>
          <w:sz w:val="18"/>
          <w:szCs w:val="18"/>
        </w:rPr>
        <w:t xml:space="preserve"> deberá ser titular de una cuenta de cheques vigente y para tal efecto proporciona la CLABE </w:t>
      </w:r>
      <w:r w:rsidRPr="00EC26CD">
        <w:rPr>
          <w:rFonts w:ascii="Arial" w:hAnsi="Arial" w:cs="Arial"/>
          <w:b/>
          <w:bCs/>
          <w:sz w:val="18"/>
          <w:szCs w:val="18"/>
        </w:rPr>
        <w:t xml:space="preserve">58 </w:t>
      </w:r>
      <w:r w:rsidRPr="00EC26CD">
        <w:rPr>
          <w:rFonts w:ascii="Arial" w:hAnsi="Arial" w:cs="Arial"/>
          <w:sz w:val="18"/>
          <w:szCs w:val="18"/>
        </w:rPr>
        <w:t xml:space="preserve">_______________________, del banco </w:t>
      </w:r>
      <w:r w:rsidRPr="00EC26CD">
        <w:rPr>
          <w:rFonts w:ascii="Arial" w:hAnsi="Arial" w:cs="Arial"/>
          <w:b/>
          <w:bCs/>
          <w:sz w:val="18"/>
          <w:szCs w:val="18"/>
        </w:rPr>
        <w:t xml:space="preserve">59 </w:t>
      </w:r>
      <w:r w:rsidRPr="00EC26CD">
        <w:rPr>
          <w:rFonts w:ascii="Arial" w:hAnsi="Arial" w:cs="Arial"/>
          <w:sz w:val="18"/>
          <w:szCs w:val="18"/>
        </w:rPr>
        <w:t xml:space="preserve">__________________, </w:t>
      </w:r>
      <w:r w:rsidRPr="00EC26CD">
        <w:rPr>
          <w:rFonts w:ascii="Arial" w:hAnsi="Arial" w:cs="Arial"/>
          <w:b/>
          <w:bCs/>
          <w:sz w:val="18"/>
          <w:szCs w:val="18"/>
        </w:rPr>
        <w:t xml:space="preserve">60 </w:t>
      </w:r>
      <w:r w:rsidRPr="00EC26CD">
        <w:rPr>
          <w:rFonts w:ascii="Arial" w:hAnsi="Arial" w:cs="Arial"/>
          <w:sz w:val="18"/>
          <w:szCs w:val="18"/>
        </w:rPr>
        <w:t>a nombre de “______________________________”, en la que se efectuará la transferencia electrónica de pago, debiendo anexar:</w:t>
      </w:r>
    </w:p>
    <w:p w14:paraId="1966A002" w14:textId="77777777" w:rsidR="00EC26CD" w:rsidRPr="00EC26CD" w:rsidRDefault="00EC26CD" w:rsidP="00EC26CD">
      <w:pPr>
        <w:jc w:val="both"/>
        <w:rPr>
          <w:rFonts w:ascii="Arial" w:hAnsi="Arial" w:cs="Arial"/>
          <w:sz w:val="18"/>
          <w:szCs w:val="18"/>
        </w:rPr>
      </w:pPr>
    </w:p>
    <w:p w14:paraId="11153F4D" w14:textId="77777777" w:rsidR="00EC26CD" w:rsidRPr="00EC26CD" w:rsidRDefault="00EC26CD" w:rsidP="00EC26CD">
      <w:pPr>
        <w:numPr>
          <w:ilvl w:val="0"/>
          <w:numId w:val="70"/>
        </w:numPr>
        <w:suppressAutoHyphens w:val="0"/>
        <w:jc w:val="both"/>
        <w:rPr>
          <w:rFonts w:ascii="Arial" w:hAnsi="Arial" w:cs="Arial"/>
          <w:sz w:val="18"/>
          <w:szCs w:val="18"/>
        </w:rPr>
      </w:pPr>
      <w:r w:rsidRPr="00EC26CD">
        <w:rPr>
          <w:rFonts w:ascii="Arial" w:hAnsi="Arial" w:cs="Arial"/>
          <w:sz w:val="18"/>
          <w:szCs w:val="18"/>
        </w:rPr>
        <w:t>Constancia de la institución financiera sobre la existencia de la cuenta de cheques abierta a nombre del beneficiario que incluya:</w:t>
      </w:r>
    </w:p>
    <w:p w14:paraId="772A26E4" w14:textId="77777777" w:rsidR="00EC26CD" w:rsidRPr="00EC26CD" w:rsidRDefault="00EC26CD" w:rsidP="00EC26CD">
      <w:pPr>
        <w:numPr>
          <w:ilvl w:val="0"/>
          <w:numId w:val="71"/>
        </w:numPr>
        <w:tabs>
          <w:tab w:val="num" w:pos="900"/>
        </w:tabs>
        <w:suppressAutoHyphens w:val="0"/>
        <w:jc w:val="both"/>
        <w:rPr>
          <w:rFonts w:ascii="Arial" w:hAnsi="Arial" w:cs="Arial"/>
          <w:sz w:val="18"/>
          <w:szCs w:val="18"/>
        </w:rPr>
      </w:pPr>
      <w:r w:rsidRPr="00EC26CD">
        <w:rPr>
          <w:rFonts w:ascii="Arial" w:hAnsi="Arial" w:cs="Arial"/>
          <w:sz w:val="18"/>
          <w:szCs w:val="18"/>
        </w:rPr>
        <w:t>Nombre del beneficiario (conforme al timbre fiscal);</w:t>
      </w:r>
    </w:p>
    <w:p w14:paraId="2722E254" w14:textId="77777777" w:rsidR="00EC26CD" w:rsidRPr="00EC26CD" w:rsidRDefault="00EC26CD" w:rsidP="00EC26CD">
      <w:pPr>
        <w:numPr>
          <w:ilvl w:val="0"/>
          <w:numId w:val="71"/>
        </w:numPr>
        <w:tabs>
          <w:tab w:val="num" w:pos="900"/>
        </w:tabs>
        <w:suppressAutoHyphens w:val="0"/>
        <w:jc w:val="both"/>
        <w:rPr>
          <w:rFonts w:ascii="Arial" w:hAnsi="Arial" w:cs="Arial"/>
          <w:sz w:val="18"/>
          <w:szCs w:val="18"/>
        </w:rPr>
      </w:pPr>
      <w:r w:rsidRPr="00EC26CD">
        <w:rPr>
          <w:rFonts w:ascii="Arial" w:hAnsi="Arial" w:cs="Arial"/>
          <w:sz w:val="18"/>
          <w:szCs w:val="18"/>
        </w:rPr>
        <w:t>Registro Federal de Contribuyentes;</w:t>
      </w:r>
    </w:p>
    <w:p w14:paraId="005180C5" w14:textId="77777777" w:rsidR="00EC26CD" w:rsidRPr="00EC26CD" w:rsidRDefault="00EC26CD" w:rsidP="00EC26CD">
      <w:pPr>
        <w:numPr>
          <w:ilvl w:val="0"/>
          <w:numId w:val="71"/>
        </w:numPr>
        <w:tabs>
          <w:tab w:val="num" w:pos="900"/>
        </w:tabs>
        <w:suppressAutoHyphens w:val="0"/>
        <w:jc w:val="both"/>
        <w:rPr>
          <w:rFonts w:ascii="Arial" w:hAnsi="Arial" w:cs="Arial"/>
          <w:sz w:val="18"/>
          <w:szCs w:val="18"/>
        </w:rPr>
      </w:pPr>
      <w:r w:rsidRPr="00EC26CD">
        <w:rPr>
          <w:rFonts w:ascii="Arial" w:hAnsi="Arial" w:cs="Arial"/>
          <w:sz w:val="18"/>
          <w:szCs w:val="18"/>
        </w:rPr>
        <w:t>Domicilio fiscal: calle, N° exterior, N° interior, colonia, código postal, alcaldía y entidad federativa;</w:t>
      </w:r>
    </w:p>
    <w:p w14:paraId="51C5A749" w14:textId="77777777" w:rsidR="00EC26CD" w:rsidRPr="00EC26CD" w:rsidRDefault="00EC26CD" w:rsidP="00EC26CD">
      <w:pPr>
        <w:numPr>
          <w:ilvl w:val="0"/>
          <w:numId w:val="71"/>
        </w:numPr>
        <w:tabs>
          <w:tab w:val="num" w:pos="900"/>
        </w:tabs>
        <w:suppressAutoHyphens w:val="0"/>
        <w:jc w:val="both"/>
        <w:rPr>
          <w:rFonts w:ascii="Arial" w:hAnsi="Arial" w:cs="Arial"/>
          <w:sz w:val="18"/>
          <w:szCs w:val="18"/>
        </w:rPr>
      </w:pPr>
      <w:r w:rsidRPr="00EC26CD">
        <w:rPr>
          <w:rFonts w:ascii="Arial" w:hAnsi="Arial" w:cs="Arial"/>
          <w:sz w:val="18"/>
          <w:szCs w:val="18"/>
        </w:rPr>
        <w:t>Nombre(s) del(los) banco(s); y</w:t>
      </w:r>
    </w:p>
    <w:p w14:paraId="26AF6B52" w14:textId="77777777" w:rsidR="00EC26CD" w:rsidRPr="00EC26CD" w:rsidRDefault="00EC26CD" w:rsidP="00EC26CD">
      <w:pPr>
        <w:numPr>
          <w:ilvl w:val="0"/>
          <w:numId w:val="71"/>
        </w:numPr>
        <w:tabs>
          <w:tab w:val="num" w:pos="900"/>
        </w:tabs>
        <w:suppressAutoHyphens w:val="0"/>
        <w:jc w:val="both"/>
        <w:rPr>
          <w:rFonts w:ascii="Arial" w:hAnsi="Arial" w:cs="Arial"/>
          <w:sz w:val="18"/>
          <w:szCs w:val="18"/>
        </w:rPr>
      </w:pPr>
      <w:r w:rsidRPr="00EC26CD">
        <w:rPr>
          <w:rFonts w:ascii="Arial" w:hAnsi="Arial" w:cs="Arial"/>
          <w:sz w:val="18"/>
          <w:szCs w:val="18"/>
        </w:rPr>
        <w:t>Número de la cuenta con once dígitos, así como la Clave Bancaria Estandarizada (CLABE) con 18 dígitos, que permita realizar transferencias electrónicas de fondo, a través del Sistema de Pago.</w:t>
      </w:r>
    </w:p>
    <w:p w14:paraId="32B4FBD0" w14:textId="77777777" w:rsidR="00EC26CD" w:rsidRPr="00EC26CD" w:rsidRDefault="00EC26CD" w:rsidP="00EC26CD">
      <w:pPr>
        <w:numPr>
          <w:ilvl w:val="0"/>
          <w:numId w:val="70"/>
        </w:numPr>
        <w:tabs>
          <w:tab w:val="num" w:pos="1134"/>
        </w:tabs>
        <w:suppressAutoHyphens w:val="0"/>
        <w:jc w:val="both"/>
        <w:rPr>
          <w:rFonts w:ascii="Arial" w:hAnsi="Arial" w:cs="Arial"/>
          <w:sz w:val="18"/>
          <w:szCs w:val="18"/>
        </w:rPr>
      </w:pPr>
      <w:r w:rsidRPr="00EC26CD">
        <w:rPr>
          <w:rFonts w:ascii="Arial" w:hAnsi="Arial" w:cs="Arial"/>
          <w:sz w:val="18"/>
          <w:szCs w:val="18"/>
        </w:rPr>
        <w:t xml:space="preserve">Copia de estado de cuenta reciente, con no más de dos meses de antigüedad. </w:t>
      </w:r>
    </w:p>
    <w:p w14:paraId="642D17ED" w14:textId="77777777" w:rsidR="00EC26CD" w:rsidRPr="00EC26CD" w:rsidRDefault="00EC26CD" w:rsidP="00EC26CD">
      <w:pPr>
        <w:jc w:val="both"/>
        <w:rPr>
          <w:rFonts w:ascii="Arial" w:hAnsi="Arial" w:cs="Arial"/>
          <w:sz w:val="18"/>
          <w:szCs w:val="18"/>
        </w:rPr>
      </w:pPr>
    </w:p>
    <w:p w14:paraId="30FBD63C" w14:textId="77777777" w:rsidR="00EC26CD" w:rsidRPr="00EC26CD" w:rsidRDefault="00EC26CD" w:rsidP="00EC26CD">
      <w:pPr>
        <w:jc w:val="both"/>
        <w:rPr>
          <w:rFonts w:ascii="Arial" w:hAnsi="Arial" w:cs="Arial"/>
          <w:sz w:val="18"/>
          <w:szCs w:val="18"/>
        </w:rPr>
      </w:pPr>
      <w:r w:rsidRPr="00EC26CD">
        <w:rPr>
          <w:rFonts w:ascii="Arial" w:hAnsi="Arial" w:cs="Arial"/>
          <w:b/>
          <w:bCs/>
          <w:sz w:val="18"/>
          <w:szCs w:val="18"/>
        </w:rPr>
        <w:t>61</w:t>
      </w:r>
      <w:r w:rsidRPr="00EC26CD">
        <w:rPr>
          <w:rFonts w:ascii="Arial" w:hAnsi="Arial" w:cs="Arial"/>
          <w:sz w:val="18"/>
          <w:szCs w:val="18"/>
        </w:rPr>
        <w:t xml:space="preserve">El pago de los bienes entregados o prestación de los servicios o arrendamiento recibidos, quedará condicionado proporcionalmente al pago que </w:t>
      </w:r>
      <w:r w:rsidRPr="00EC26CD">
        <w:rPr>
          <w:rFonts w:ascii="Arial" w:hAnsi="Arial" w:cs="Arial"/>
          <w:b/>
          <w:sz w:val="18"/>
          <w:szCs w:val="18"/>
        </w:rPr>
        <w:t xml:space="preserve">“EL PROVEEDOR” </w:t>
      </w:r>
      <w:r w:rsidRPr="00EC26CD">
        <w:rPr>
          <w:rFonts w:ascii="Arial" w:hAnsi="Arial" w:cs="Arial"/>
          <w:sz w:val="18"/>
          <w:szCs w:val="18"/>
        </w:rPr>
        <w:t>deba efectuar por concepto de penas convencionales.</w:t>
      </w:r>
    </w:p>
    <w:p w14:paraId="48568E4B" w14:textId="77777777" w:rsidR="00EC26CD" w:rsidRPr="00EC26CD" w:rsidRDefault="00EC26CD" w:rsidP="00EC26CD">
      <w:pPr>
        <w:jc w:val="both"/>
        <w:rPr>
          <w:rFonts w:ascii="Arial" w:hAnsi="Arial" w:cs="Arial"/>
          <w:sz w:val="18"/>
          <w:szCs w:val="18"/>
        </w:rPr>
      </w:pPr>
    </w:p>
    <w:p w14:paraId="3B9DAC90" w14:textId="77777777" w:rsidR="00EC26CD" w:rsidRPr="00EC26CD" w:rsidRDefault="00EC26CD" w:rsidP="00EC26CD">
      <w:pPr>
        <w:pStyle w:val="Texto0"/>
        <w:spacing w:after="0" w:line="240" w:lineRule="auto"/>
        <w:ind w:firstLine="0"/>
        <w:rPr>
          <w:rFonts w:cs="Arial"/>
          <w:szCs w:val="18"/>
          <w:lang w:eastAsia="es-ES"/>
        </w:rPr>
      </w:pPr>
      <w:r w:rsidRPr="00EC26CD">
        <w:rPr>
          <w:szCs w:val="18"/>
          <w:lang w:eastAsia="es-ES"/>
        </w:rPr>
        <w:t>En caso de pago en moneda extranjera, indicar la fuente oficial que se tomará para llevar a cabo la conversión y la tasa de cambio o la fecha a considerar para hacerlo.</w:t>
      </w:r>
    </w:p>
    <w:p w14:paraId="2AF1D792" w14:textId="77777777" w:rsidR="00EC26CD" w:rsidRPr="00EC26CD" w:rsidRDefault="00EC26CD" w:rsidP="00EC26CD">
      <w:pPr>
        <w:jc w:val="both"/>
        <w:rPr>
          <w:rFonts w:ascii="Arial" w:hAnsi="Arial" w:cs="Arial"/>
          <w:sz w:val="18"/>
          <w:szCs w:val="18"/>
          <w:lang w:val="es-MX" w:eastAsia="es-ES"/>
        </w:rPr>
      </w:pPr>
    </w:p>
    <w:p w14:paraId="1AE7CBEA"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El pago será efectuado mediante transferencia bancaria a la cuenta que </w:t>
      </w:r>
      <w:r w:rsidRPr="00EC26CD">
        <w:rPr>
          <w:rFonts w:ascii="Arial" w:hAnsi="Arial" w:cs="Arial"/>
          <w:b/>
          <w:sz w:val="18"/>
          <w:szCs w:val="18"/>
        </w:rPr>
        <w:t>“EL PROVEEDOR”</w:t>
      </w:r>
      <w:r w:rsidRPr="00EC26CD">
        <w:rPr>
          <w:rFonts w:ascii="Arial" w:hAnsi="Arial" w:cs="Arial"/>
          <w:sz w:val="18"/>
          <w:szCs w:val="18"/>
        </w:rPr>
        <w:t xml:space="preserve"> proporcione.</w:t>
      </w:r>
    </w:p>
    <w:p w14:paraId="49869B9C" w14:textId="77777777" w:rsidR="00EC26CD" w:rsidRPr="00EC26CD" w:rsidRDefault="00EC26CD" w:rsidP="00EC26CD">
      <w:pPr>
        <w:jc w:val="both"/>
        <w:rPr>
          <w:rFonts w:ascii="Arial" w:hAnsi="Arial" w:cs="Arial"/>
          <w:sz w:val="18"/>
          <w:szCs w:val="18"/>
        </w:rPr>
      </w:pPr>
    </w:p>
    <w:p w14:paraId="4C0C9413"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Para el caso de que se presenten pagos en exceso, se estará a lo dispuesto por el artículo 51 párrafo tercero, de la </w:t>
      </w:r>
      <w:r w:rsidRPr="00EC26CD">
        <w:rPr>
          <w:rFonts w:ascii="Arial" w:hAnsi="Arial" w:cs="Arial"/>
          <w:b/>
          <w:sz w:val="18"/>
          <w:szCs w:val="18"/>
        </w:rPr>
        <w:t>“LAASSP”</w:t>
      </w:r>
      <w:r w:rsidRPr="00EC26CD">
        <w:rPr>
          <w:rFonts w:ascii="Arial" w:hAnsi="Arial" w:cs="Arial"/>
          <w:sz w:val="18"/>
          <w:szCs w:val="18"/>
        </w:rPr>
        <w:t>.</w:t>
      </w:r>
    </w:p>
    <w:p w14:paraId="19998608" w14:textId="77777777" w:rsidR="00EC26CD" w:rsidRPr="00EC26CD" w:rsidRDefault="00EC26CD" w:rsidP="00EC26CD">
      <w:pPr>
        <w:ind w:right="51"/>
        <w:jc w:val="both"/>
        <w:rPr>
          <w:rFonts w:ascii="Arial" w:hAnsi="Arial" w:cs="Arial"/>
          <w:sz w:val="18"/>
          <w:szCs w:val="18"/>
        </w:rPr>
      </w:pPr>
    </w:p>
    <w:p w14:paraId="31B78E50" w14:textId="77777777" w:rsidR="00EC26CD" w:rsidRPr="00EC26CD" w:rsidRDefault="00EC26CD" w:rsidP="00EC26CD">
      <w:pPr>
        <w:pStyle w:val="Texto0"/>
        <w:spacing w:after="0" w:line="240" w:lineRule="auto"/>
        <w:ind w:firstLine="0"/>
        <w:rPr>
          <w:rFonts w:cs="Arial"/>
          <w:szCs w:val="18"/>
        </w:rPr>
      </w:pPr>
      <w:r w:rsidRPr="00EC26CD">
        <w:rPr>
          <w:szCs w:val="18"/>
          <w:lang w:eastAsia="es-ES"/>
        </w:rPr>
        <w:t xml:space="preserve">(EN CASO DE EXISTIR ANTICIPOS) </w:t>
      </w:r>
      <w:r w:rsidRPr="00EC26CD">
        <w:rPr>
          <w:b/>
          <w:bCs/>
          <w:szCs w:val="18"/>
        </w:rPr>
        <w:t>62</w:t>
      </w:r>
      <w:r w:rsidRPr="00EC26CD">
        <w:rPr>
          <w:szCs w:val="18"/>
          <w:lang w:eastAsia="es-ES"/>
        </w:rPr>
        <w:t xml:space="preserve"> Se otorgarán a “EL PROVEEDOR” los siguientes anticipos, con la previa autorización del (SERVIDOR PUBLICO CON FACTULTADES PARA AUTORIZAR ANTICIPO) de </w:t>
      </w:r>
      <w:r w:rsidRPr="00EC26CD">
        <w:rPr>
          <w:szCs w:val="18"/>
        </w:rPr>
        <w:t>conformidad con el ___</w:t>
      </w:r>
      <w:proofErr w:type="gramStart"/>
      <w:r w:rsidRPr="00EC26CD">
        <w:rPr>
          <w:szCs w:val="18"/>
        </w:rPr>
        <w:t>_(</w:t>
      </w:r>
      <w:proofErr w:type="gramEnd"/>
      <w:r w:rsidRPr="00EC26CD">
        <w:rPr>
          <w:szCs w:val="18"/>
        </w:rPr>
        <w:t>ordenamiento jurídico en los que se regulen sus facultades)__.</w:t>
      </w:r>
    </w:p>
    <w:p w14:paraId="69DB6FBF" w14:textId="77777777" w:rsidR="00EC26CD" w:rsidRPr="00EC26CD" w:rsidRDefault="00EC26CD" w:rsidP="00EC26CD">
      <w:pPr>
        <w:pStyle w:val="Texto0"/>
        <w:spacing w:after="0" w:line="240" w:lineRule="auto"/>
        <w:ind w:firstLine="0"/>
        <w:rPr>
          <w:szCs w:val="18"/>
        </w:rPr>
      </w:pPr>
    </w:p>
    <w:tbl>
      <w:tblPr>
        <w:tblStyle w:val="Tablaconcuadrcula"/>
        <w:tblW w:w="0" w:type="auto"/>
        <w:tblLook w:val="04A0" w:firstRow="1" w:lastRow="0" w:firstColumn="1" w:lastColumn="0" w:noHBand="0" w:noVBand="1"/>
      </w:tblPr>
      <w:tblGrid>
        <w:gridCol w:w="4697"/>
        <w:gridCol w:w="4697"/>
      </w:tblGrid>
      <w:tr w:rsidR="00EC26CD" w:rsidRPr="00EC26CD" w14:paraId="6843BBD1" w14:textId="77777777" w:rsidTr="00EC26CD">
        <w:tc>
          <w:tcPr>
            <w:tcW w:w="4697" w:type="dxa"/>
            <w:tcBorders>
              <w:top w:val="single" w:sz="4" w:space="0" w:color="auto"/>
              <w:left w:val="single" w:sz="4" w:space="0" w:color="auto"/>
              <w:bottom w:val="single" w:sz="4" w:space="0" w:color="auto"/>
              <w:right w:val="single" w:sz="4" w:space="0" w:color="auto"/>
            </w:tcBorders>
            <w:hideMark/>
          </w:tcPr>
          <w:p w14:paraId="225AE6AD"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14505118"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FECHA A OTORGAR ANTICIPO</w:t>
            </w:r>
          </w:p>
        </w:tc>
      </w:tr>
      <w:tr w:rsidR="00EC26CD" w:rsidRPr="00EC26CD" w14:paraId="37D3E0AD" w14:textId="77777777" w:rsidTr="00EC26CD">
        <w:tc>
          <w:tcPr>
            <w:tcW w:w="4697" w:type="dxa"/>
            <w:tcBorders>
              <w:top w:val="single" w:sz="4" w:space="0" w:color="auto"/>
              <w:left w:val="single" w:sz="4" w:space="0" w:color="auto"/>
              <w:bottom w:val="single" w:sz="4" w:space="0" w:color="auto"/>
              <w:right w:val="single" w:sz="4" w:space="0" w:color="auto"/>
            </w:tcBorders>
            <w:hideMark/>
          </w:tcPr>
          <w:p w14:paraId="09892050"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63</w:t>
            </w:r>
            <w:r w:rsidRPr="00EC26CD">
              <w:rPr>
                <w:rFonts w:ascii="Arial" w:hAnsi="Arial" w:cs="Arial"/>
                <w:sz w:val="18"/>
                <w:szCs w:val="18"/>
              </w:rPr>
              <w:t xml:space="preserve">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6CA9594D" w14:textId="77777777" w:rsidR="00EC26CD" w:rsidRPr="00EC26CD" w:rsidRDefault="00EC26CD">
            <w:pPr>
              <w:ind w:right="51"/>
              <w:jc w:val="both"/>
              <w:rPr>
                <w:rFonts w:ascii="Arial" w:hAnsi="Arial" w:cs="Arial"/>
                <w:sz w:val="18"/>
                <w:szCs w:val="18"/>
              </w:rPr>
            </w:pPr>
            <w:r w:rsidRPr="00EC26CD">
              <w:rPr>
                <w:rFonts w:ascii="Arial" w:hAnsi="Arial" w:cs="Arial"/>
                <w:b/>
                <w:bCs/>
                <w:sz w:val="18"/>
                <w:szCs w:val="18"/>
              </w:rPr>
              <w:t>64</w:t>
            </w:r>
            <w:r w:rsidRPr="00EC26CD">
              <w:rPr>
                <w:rFonts w:ascii="Arial" w:hAnsi="Arial" w:cs="Arial"/>
                <w:sz w:val="18"/>
                <w:szCs w:val="18"/>
              </w:rPr>
              <w:t xml:space="preserve"> (FECHA EN QUE SE PAGARÁ ANTICIPO)</w:t>
            </w:r>
          </w:p>
        </w:tc>
      </w:tr>
      <w:tr w:rsidR="00EC26CD" w:rsidRPr="00EC26CD" w14:paraId="31FF6D6D" w14:textId="77777777" w:rsidTr="00EC26CD">
        <w:tc>
          <w:tcPr>
            <w:tcW w:w="4697" w:type="dxa"/>
            <w:tcBorders>
              <w:top w:val="single" w:sz="4" w:space="0" w:color="auto"/>
              <w:left w:val="single" w:sz="4" w:space="0" w:color="auto"/>
              <w:bottom w:val="single" w:sz="4" w:space="0" w:color="auto"/>
              <w:right w:val="single" w:sz="4" w:space="0" w:color="auto"/>
            </w:tcBorders>
            <w:hideMark/>
          </w:tcPr>
          <w:p w14:paraId="565F1082" w14:textId="77777777" w:rsidR="00EC26CD" w:rsidRPr="00EC26CD" w:rsidRDefault="00EC26CD">
            <w:pPr>
              <w:ind w:right="51"/>
              <w:jc w:val="both"/>
              <w:rPr>
                <w:rFonts w:ascii="Arial" w:hAnsi="Arial" w:cs="Arial"/>
                <w:sz w:val="18"/>
                <w:szCs w:val="18"/>
              </w:rPr>
            </w:pPr>
            <w:r w:rsidRPr="00EC26CD">
              <w:rPr>
                <w:rFonts w:ascii="Arial" w:hAnsi="Arial" w:cs="Arial"/>
                <w:sz w:val="18"/>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180925E4" w14:textId="77777777" w:rsidR="00EC26CD" w:rsidRPr="00EC26CD" w:rsidRDefault="00EC26CD">
            <w:pPr>
              <w:ind w:right="51"/>
              <w:jc w:val="both"/>
              <w:rPr>
                <w:rFonts w:ascii="Arial" w:hAnsi="Arial" w:cs="Arial"/>
                <w:sz w:val="18"/>
                <w:szCs w:val="18"/>
              </w:rPr>
            </w:pPr>
          </w:p>
        </w:tc>
      </w:tr>
    </w:tbl>
    <w:p w14:paraId="2F15C105" w14:textId="77777777" w:rsidR="00EC26CD" w:rsidRPr="00EC26CD" w:rsidRDefault="00EC26CD" w:rsidP="00EC26CD">
      <w:pPr>
        <w:pStyle w:val="Texto0"/>
        <w:spacing w:after="0" w:line="240" w:lineRule="auto"/>
        <w:ind w:firstLine="0"/>
        <w:rPr>
          <w:rFonts w:cs="Arial"/>
          <w:szCs w:val="18"/>
          <w:lang w:eastAsia="es-MX"/>
        </w:rPr>
      </w:pPr>
    </w:p>
    <w:p w14:paraId="709AAF29" w14:textId="77777777" w:rsidR="00EC26CD" w:rsidRPr="00EC26CD" w:rsidRDefault="00EC26CD" w:rsidP="00EC26CD">
      <w:pPr>
        <w:pStyle w:val="Texto0"/>
        <w:spacing w:after="0" w:line="240" w:lineRule="auto"/>
        <w:ind w:firstLine="0"/>
        <w:rPr>
          <w:szCs w:val="18"/>
          <w:lang w:val="es-ES"/>
        </w:rPr>
      </w:pPr>
    </w:p>
    <w:p w14:paraId="793EA9A2" w14:textId="77777777" w:rsidR="00EC26CD" w:rsidRPr="00EC26CD" w:rsidRDefault="00EC26CD" w:rsidP="00EC26CD">
      <w:pPr>
        <w:pStyle w:val="Texto0"/>
        <w:spacing w:after="0" w:line="240" w:lineRule="auto"/>
        <w:ind w:firstLine="0"/>
        <w:rPr>
          <w:szCs w:val="18"/>
          <w:lang w:eastAsia="es-ES"/>
        </w:rPr>
      </w:pPr>
      <w:r w:rsidRPr="00EC26CD">
        <w:rPr>
          <w:b/>
          <w:bCs/>
          <w:szCs w:val="18"/>
        </w:rPr>
        <w:t xml:space="preserve">65 </w:t>
      </w:r>
      <w:r w:rsidRPr="00EC26CD">
        <w:rPr>
          <w:szCs w:val="18"/>
        </w:rPr>
        <w:t>Asimismo se estipula que la amortización de los anticipos atrás descritos se llevará a cabo ___</w:t>
      </w:r>
      <w:proofErr w:type="gramStart"/>
      <w:r w:rsidRPr="00EC26CD">
        <w:rPr>
          <w:szCs w:val="18"/>
        </w:rPr>
        <w:t>_(</w:t>
      </w:r>
      <w:proofErr w:type="gramEnd"/>
      <w:r w:rsidRPr="00EC26CD">
        <w:rPr>
          <w:szCs w:val="18"/>
          <w:u w:val="single"/>
          <w:lang w:eastAsia="es-ES"/>
        </w:rPr>
        <w:t>señalar la forma en que se llevará a cabo su amortización</w:t>
      </w:r>
      <w:r w:rsidRPr="00EC26CD">
        <w:rPr>
          <w:szCs w:val="18"/>
          <w:lang w:eastAsia="es-ES"/>
        </w:rPr>
        <w:t>.)____</w:t>
      </w:r>
    </w:p>
    <w:p w14:paraId="73FEA1DC" w14:textId="77777777" w:rsidR="00EC26CD" w:rsidRPr="00EC26CD" w:rsidRDefault="00EC26CD" w:rsidP="00EC26CD">
      <w:pPr>
        <w:pStyle w:val="Texto0"/>
        <w:spacing w:after="0" w:line="240" w:lineRule="auto"/>
        <w:ind w:firstLine="0"/>
        <w:rPr>
          <w:szCs w:val="18"/>
          <w:lang w:eastAsia="es-ES"/>
        </w:rPr>
      </w:pPr>
    </w:p>
    <w:p w14:paraId="0A94786D" w14:textId="77777777" w:rsidR="00EC26CD" w:rsidRPr="00EC26CD" w:rsidRDefault="00EC26CD" w:rsidP="00EC26CD">
      <w:pPr>
        <w:ind w:right="51"/>
        <w:jc w:val="both"/>
        <w:rPr>
          <w:rFonts w:ascii="Arial" w:hAnsi="Arial" w:cs="Arial"/>
          <w:sz w:val="18"/>
          <w:szCs w:val="18"/>
          <w:lang w:val="es-MX" w:eastAsia="es-ES"/>
        </w:rPr>
      </w:pPr>
    </w:p>
    <w:p w14:paraId="7CDC98AE" w14:textId="77777777" w:rsidR="00EC26CD" w:rsidRPr="00EC26CD" w:rsidRDefault="00EC26CD" w:rsidP="00EC26CD">
      <w:pPr>
        <w:jc w:val="both"/>
        <w:rPr>
          <w:rFonts w:ascii="Arial" w:hAnsi="Arial" w:cs="Arial"/>
          <w:b/>
          <w:sz w:val="18"/>
          <w:szCs w:val="18"/>
        </w:rPr>
      </w:pPr>
      <w:r w:rsidRPr="00EC26CD">
        <w:rPr>
          <w:rFonts w:ascii="Arial" w:hAnsi="Arial" w:cs="Arial"/>
          <w:b/>
          <w:sz w:val="18"/>
          <w:szCs w:val="18"/>
        </w:rPr>
        <w:t>CUARTA. VIGENCIA</w:t>
      </w:r>
    </w:p>
    <w:p w14:paraId="35DA360F" w14:textId="77777777" w:rsidR="00EC26CD" w:rsidRPr="00EC26CD" w:rsidRDefault="00EC26CD" w:rsidP="00EC26CD">
      <w:pPr>
        <w:jc w:val="both"/>
        <w:rPr>
          <w:rFonts w:ascii="Arial" w:hAnsi="Arial" w:cs="Arial"/>
          <w:b/>
          <w:sz w:val="18"/>
          <w:szCs w:val="18"/>
        </w:rPr>
      </w:pPr>
    </w:p>
    <w:p w14:paraId="0F58B831"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El contrato comprenderá una vigencia considerada a partir de </w:t>
      </w:r>
      <w:r w:rsidRPr="00EC26CD">
        <w:rPr>
          <w:rFonts w:ascii="Arial" w:hAnsi="Arial" w:cs="Arial"/>
          <w:b/>
          <w:bCs/>
          <w:sz w:val="18"/>
          <w:szCs w:val="18"/>
        </w:rPr>
        <w:t>66</w:t>
      </w:r>
      <w:r w:rsidRPr="00EC26CD">
        <w:rPr>
          <w:rFonts w:ascii="Arial" w:hAnsi="Arial" w:cs="Arial"/>
          <w:b/>
          <w:sz w:val="18"/>
          <w:szCs w:val="18"/>
          <w:u w:val="single"/>
        </w:rPr>
        <w:t>COLOCAR FECHA DE INICIO)</w:t>
      </w:r>
      <w:r w:rsidRPr="00EC26CD">
        <w:rPr>
          <w:rFonts w:ascii="Arial" w:hAnsi="Arial" w:cs="Arial"/>
          <w:sz w:val="18"/>
          <w:szCs w:val="18"/>
        </w:rPr>
        <w:t xml:space="preserve"> y hasta el </w:t>
      </w:r>
      <w:r w:rsidRPr="00EC26CD">
        <w:rPr>
          <w:rFonts w:ascii="Arial" w:hAnsi="Arial" w:cs="Arial"/>
          <w:b/>
          <w:bCs/>
          <w:sz w:val="18"/>
          <w:szCs w:val="18"/>
        </w:rPr>
        <w:t>67</w:t>
      </w:r>
      <w:r w:rsidRPr="00EC26CD">
        <w:rPr>
          <w:rFonts w:ascii="Arial" w:hAnsi="Arial" w:cs="Arial"/>
          <w:sz w:val="18"/>
          <w:szCs w:val="18"/>
        </w:rPr>
        <w:t xml:space="preserve"> (</w:t>
      </w:r>
      <w:r w:rsidRPr="00EC26CD">
        <w:rPr>
          <w:rFonts w:ascii="Arial" w:hAnsi="Arial" w:cs="Arial"/>
          <w:b/>
          <w:sz w:val="18"/>
          <w:szCs w:val="18"/>
          <w:u w:val="single"/>
        </w:rPr>
        <w:t>COLOCAR FECHA DE TERMINO DEL CONTRATO)</w:t>
      </w:r>
      <w:r w:rsidRPr="00EC26CD">
        <w:rPr>
          <w:rFonts w:ascii="Arial" w:hAnsi="Arial" w:cs="Arial"/>
          <w:sz w:val="18"/>
          <w:szCs w:val="18"/>
        </w:rPr>
        <w:t xml:space="preserve"> sin perjuicio de su posible terminación anticipada, en los términos establecidos en su clausulado.</w:t>
      </w:r>
    </w:p>
    <w:p w14:paraId="599EE200" w14:textId="77777777" w:rsidR="00EC26CD" w:rsidRPr="00EC26CD" w:rsidRDefault="00EC26CD" w:rsidP="00EC26CD">
      <w:pPr>
        <w:ind w:right="51"/>
        <w:jc w:val="both"/>
        <w:rPr>
          <w:rFonts w:ascii="Arial" w:hAnsi="Arial" w:cs="Arial"/>
          <w:sz w:val="18"/>
          <w:szCs w:val="18"/>
        </w:rPr>
      </w:pPr>
    </w:p>
    <w:p w14:paraId="3F510EAA"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QUINTA. MODIFICACIONES DEL CONTRATO.</w:t>
      </w:r>
    </w:p>
    <w:p w14:paraId="23AC627B" w14:textId="77777777" w:rsidR="00EC26CD" w:rsidRPr="00EC26CD" w:rsidRDefault="00EC26CD" w:rsidP="00EC26CD">
      <w:pPr>
        <w:jc w:val="both"/>
        <w:rPr>
          <w:rFonts w:ascii="Arial" w:hAnsi="Arial" w:cs="Arial"/>
          <w:sz w:val="18"/>
          <w:szCs w:val="18"/>
        </w:rPr>
      </w:pPr>
    </w:p>
    <w:p w14:paraId="274AD08B"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“LAS PARTES”</w:t>
      </w:r>
      <w:r w:rsidRPr="00EC26CD">
        <w:rPr>
          <w:rFonts w:ascii="Arial" w:hAnsi="Arial" w:cs="Arial"/>
          <w:sz w:val="18"/>
          <w:szCs w:val="18"/>
        </w:rPr>
        <w:t xml:space="preserve"> están de acuerdo en que por necesidades de </w:t>
      </w:r>
      <w:r w:rsidRPr="00EC26CD">
        <w:rPr>
          <w:rFonts w:ascii="Arial" w:hAnsi="Arial" w:cs="Arial"/>
          <w:b/>
          <w:sz w:val="18"/>
          <w:szCs w:val="18"/>
        </w:rPr>
        <w:t>“LA DEPENDENCIA O ENTIDAD”</w:t>
      </w:r>
      <w:r w:rsidRPr="00EC26CD">
        <w:rPr>
          <w:rFonts w:ascii="Arial" w:hAnsi="Arial" w:cs="Arial"/>
          <w:sz w:val="18"/>
          <w:szCs w:val="18"/>
        </w:rPr>
        <w:t xml:space="preserve"> podrá ampliarse el suministro de los bienes, prestación del servicio o arrendamiento objeto del presente contrato, de conformidad con el </w:t>
      </w:r>
      <w:r w:rsidRPr="00EC26CD">
        <w:rPr>
          <w:rFonts w:ascii="Arial" w:hAnsi="Arial" w:cs="Arial"/>
          <w:sz w:val="18"/>
          <w:szCs w:val="18"/>
        </w:rPr>
        <w:lastRenderedPageBreak/>
        <w:t xml:space="preserve">artículo 52 de la </w:t>
      </w:r>
      <w:r w:rsidRPr="00EC26CD">
        <w:rPr>
          <w:rFonts w:ascii="Arial" w:hAnsi="Arial" w:cs="Arial"/>
          <w:b/>
          <w:sz w:val="18"/>
          <w:szCs w:val="18"/>
        </w:rPr>
        <w:t>“LAASSP”</w:t>
      </w:r>
      <w:r w:rsidRPr="00EC26CD">
        <w:rPr>
          <w:rFonts w:ascii="Arial" w:hAnsi="Arial" w:cs="Arial"/>
          <w:sz w:val="18"/>
          <w:szCs w:val="18"/>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EC26CD">
        <w:rPr>
          <w:rFonts w:ascii="Arial" w:hAnsi="Arial" w:cs="Arial"/>
          <w:b/>
          <w:sz w:val="18"/>
          <w:szCs w:val="18"/>
        </w:rPr>
        <w:t>“LAASSP”</w:t>
      </w:r>
      <w:r w:rsidRPr="00EC26CD">
        <w:rPr>
          <w:rFonts w:ascii="Arial" w:hAnsi="Arial" w:cs="Arial"/>
          <w:sz w:val="18"/>
          <w:szCs w:val="18"/>
        </w:rPr>
        <w:t xml:space="preserve">, </w:t>
      </w:r>
      <w:r w:rsidRPr="00EC26CD">
        <w:rPr>
          <w:rFonts w:ascii="Arial" w:hAnsi="Arial" w:cs="Arial"/>
          <w:b/>
          <w:sz w:val="18"/>
          <w:szCs w:val="18"/>
        </w:rPr>
        <w:t>“EL PROVEEDOR”</w:t>
      </w:r>
      <w:r w:rsidRPr="00EC26CD">
        <w:rPr>
          <w:rFonts w:ascii="Arial" w:hAnsi="Arial" w:cs="Arial"/>
          <w:sz w:val="18"/>
          <w:szCs w:val="18"/>
        </w:rPr>
        <w:t xml:space="preserve"> deberá entregar las modificaciones respectivas de las garantías, señaladas en la </w:t>
      </w:r>
      <w:r w:rsidRPr="00EC26CD">
        <w:rPr>
          <w:rFonts w:ascii="Arial" w:hAnsi="Arial" w:cs="Arial"/>
          <w:b/>
          <w:sz w:val="18"/>
          <w:szCs w:val="18"/>
        </w:rPr>
        <w:t>CLÁUSULA SÉPTIMA</w:t>
      </w:r>
      <w:r w:rsidRPr="00EC26CD">
        <w:rPr>
          <w:rFonts w:ascii="Arial" w:hAnsi="Arial" w:cs="Arial"/>
          <w:sz w:val="18"/>
          <w:szCs w:val="18"/>
        </w:rPr>
        <w:t xml:space="preserve"> de este contrato.</w:t>
      </w:r>
    </w:p>
    <w:p w14:paraId="7C2F1F63" w14:textId="77777777" w:rsidR="00EC26CD" w:rsidRPr="00EC26CD" w:rsidRDefault="00EC26CD" w:rsidP="00EC26CD">
      <w:pPr>
        <w:jc w:val="both"/>
        <w:rPr>
          <w:rFonts w:ascii="Arial" w:hAnsi="Arial" w:cs="Arial"/>
          <w:sz w:val="18"/>
          <w:szCs w:val="18"/>
        </w:rPr>
      </w:pPr>
    </w:p>
    <w:p w14:paraId="36D41054"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Por caso fortuito o de fuerza mayor, o por causas atribuibles a </w:t>
      </w:r>
      <w:r w:rsidRPr="00EC26CD">
        <w:rPr>
          <w:rFonts w:ascii="Arial" w:hAnsi="Arial" w:cs="Arial"/>
          <w:b/>
          <w:sz w:val="18"/>
          <w:szCs w:val="18"/>
        </w:rPr>
        <w:t>“LA DEPENDENCIA O ENTIDAD”</w:t>
      </w:r>
      <w:r w:rsidRPr="00EC26CD">
        <w:rPr>
          <w:rFonts w:ascii="Arial" w:hAnsi="Arial" w:cs="Arial"/>
          <w:sz w:val="18"/>
          <w:szCs w:val="18"/>
        </w:rPr>
        <w:t xml:space="preserve">, se podrá modificar el presente instrumento jurídico, la fecha o el plazo para </w:t>
      </w:r>
      <w:r w:rsidRPr="00EC26CD">
        <w:rPr>
          <w:rFonts w:ascii="Arial" w:hAnsi="Arial" w:cs="Arial"/>
          <w:b/>
          <w:bCs/>
          <w:sz w:val="18"/>
          <w:szCs w:val="18"/>
        </w:rPr>
        <w:t xml:space="preserve"> </w:t>
      </w:r>
      <w:r w:rsidRPr="00EC26CD">
        <w:rPr>
          <w:rFonts w:ascii="Arial" w:hAnsi="Arial" w:cs="Arial"/>
          <w:sz w:val="18"/>
          <w:szCs w:val="18"/>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EC26CD">
        <w:rPr>
          <w:rFonts w:ascii="Arial" w:hAnsi="Arial" w:cs="Arial"/>
          <w:b/>
          <w:sz w:val="18"/>
          <w:szCs w:val="18"/>
        </w:rPr>
        <w:t>“LA DEPENDENCIA O ENTIDAD”</w:t>
      </w:r>
      <w:r w:rsidRPr="00EC26CD">
        <w:rPr>
          <w:rFonts w:ascii="Arial" w:hAnsi="Arial" w:cs="Arial"/>
          <w:sz w:val="18"/>
          <w:szCs w:val="18"/>
        </w:rPr>
        <w:t xml:space="preserve">, no se requerirá de la solicitud de </w:t>
      </w:r>
      <w:r w:rsidRPr="00EC26CD">
        <w:rPr>
          <w:rFonts w:ascii="Arial" w:hAnsi="Arial" w:cs="Arial"/>
          <w:b/>
          <w:sz w:val="18"/>
          <w:szCs w:val="18"/>
        </w:rPr>
        <w:t>“EL PROVEEDOR”</w:t>
      </w:r>
      <w:r w:rsidRPr="00EC26CD">
        <w:rPr>
          <w:rFonts w:ascii="Arial" w:hAnsi="Arial" w:cs="Arial"/>
          <w:sz w:val="18"/>
          <w:szCs w:val="18"/>
        </w:rPr>
        <w:t>.</w:t>
      </w:r>
    </w:p>
    <w:p w14:paraId="008327A2" w14:textId="77777777" w:rsidR="00EC26CD" w:rsidRPr="00EC26CD" w:rsidRDefault="00EC26CD" w:rsidP="00EC26CD">
      <w:pPr>
        <w:ind w:right="51"/>
        <w:jc w:val="both"/>
        <w:rPr>
          <w:rFonts w:ascii="Arial" w:hAnsi="Arial" w:cs="Arial"/>
          <w:sz w:val="18"/>
          <w:szCs w:val="18"/>
        </w:rPr>
      </w:pPr>
    </w:p>
    <w:p w14:paraId="42941F68" w14:textId="77777777" w:rsidR="00EC26CD" w:rsidRPr="00EC26CD" w:rsidRDefault="00EC26CD" w:rsidP="00EC26CD">
      <w:pPr>
        <w:ind w:right="51"/>
        <w:jc w:val="both"/>
        <w:rPr>
          <w:rFonts w:ascii="Arial" w:hAnsi="Arial" w:cs="Arial"/>
          <w:sz w:val="18"/>
          <w:szCs w:val="18"/>
        </w:rPr>
      </w:pPr>
    </w:p>
    <w:p w14:paraId="4785C368" w14:textId="77777777" w:rsidR="00EC26CD" w:rsidRPr="00EC26CD" w:rsidRDefault="00EC26CD" w:rsidP="00EC26CD">
      <w:pPr>
        <w:jc w:val="both"/>
        <w:rPr>
          <w:rFonts w:ascii="Arial" w:hAnsi="Arial" w:cs="Arial"/>
          <w:b/>
          <w:sz w:val="18"/>
          <w:szCs w:val="18"/>
        </w:rPr>
      </w:pPr>
      <w:r w:rsidRPr="00EC26CD">
        <w:rPr>
          <w:rFonts w:ascii="Arial" w:hAnsi="Arial" w:cs="Arial"/>
          <w:b/>
          <w:sz w:val="18"/>
          <w:szCs w:val="18"/>
        </w:rPr>
        <w:t>SEXTA. GARANTÍAS DE LOS BIENES O PRESTACIÓN DE LOS SERVICIOS O ARRENDAMIENTO Y ANTICIPOS</w:t>
      </w:r>
    </w:p>
    <w:p w14:paraId="71A63DED" w14:textId="77777777" w:rsidR="00EC26CD" w:rsidRPr="00EC26CD" w:rsidRDefault="00EC26CD" w:rsidP="00EC26CD">
      <w:pPr>
        <w:jc w:val="both"/>
        <w:rPr>
          <w:rFonts w:ascii="Arial" w:hAnsi="Arial" w:cs="Arial"/>
          <w:sz w:val="18"/>
          <w:szCs w:val="18"/>
        </w:rPr>
      </w:pPr>
    </w:p>
    <w:p w14:paraId="11A2A270"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w:t>
      </w:r>
      <w:r w:rsidRPr="00EC26CD">
        <w:rPr>
          <w:rFonts w:ascii="Arial" w:hAnsi="Arial" w:cs="Arial"/>
          <w:b/>
          <w:sz w:val="18"/>
          <w:szCs w:val="18"/>
        </w:rPr>
        <w:t>EL PROVEEDOR</w:t>
      </w:r>
      <w:r w:rsidRPr="00EC26CD">
        <w:rPr>
          <w:rFonts w:ascii="Arial" w:hAnsi="Arial" w:cs="Arial"/>
          <w:sz w:val="18"/>
          <w:szCs w:val="18"/>
        </w:rPr>
        <w:t>” se obliga a otorgar a “</w:t>
      </w:r>
      <w:r w:rsidRPr="00EC26CD">
        <w:rPr>
          <w:rFonts w:ascii="Arial" w:hAnsi="Arial" w:cs="Arial"/>
          <w:b/>
          <w:sz w:val="18"/>
          <w:szCs w:val="18"/>
        </w:rPr>
        <w:t>LA DEPENDENCIA O ENTIDAD</w:t>
      </w:r>
      <w:r w:rsidRPr="00EC26CD">
        <w:rPr>
          <w:rFonts w:ascii="Arial" w:hAnsi="Arial" w:cs="Arial"/>
          <w:sz w:val="18"/>
          <w:szCs w:val="18"/>
        </w:rPr>
        <w:t>”, las siguientes garantías:</w:t>
      </w:r>
    </w:p>
    <w:p w14:paraId="273E678C" w14:textId="77777777" w:rsidR="00EC26CD" w:rsidRPr="00EC26CD" w:rsidRDefault="00EC26CD" w:rsidP="00EC26CD">
      <w:pPr>
        <w:ind w:right="51"/>
        <w:jc w:val="both"/>
        <w:rPr>
          <w:rFonts w:ascii="Arial" w:hAnsi="Arial" w:cs="Arial"/>
          <w:sz w:val="18"/>
          <w:szCs w:val="18"/>
        </w:rPr>
      </w:pPr>
    </w:p>
    <w:p w14:paraId="20173CEE"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(EN CASO SELECCIONAR GARANTÍA SOBRE EL BIEN O SERVICIO Y VICIOS OCULTOS)</w:t>
      </w:r>
    </w:p>
    <w:p w14:paraId="36892C7C" w14:textId="77777777" w:rsidR="00EC26CD" w:rsidRPr="00EC26CD" w:rsidRDefault="00EC26CD" w:rsidP="00EC26CD">
      <w:pPr>
        <w:pStyle w:val="Prrafodelista"/>
        <w:numPr>
          <w:ilvl w:val="0"/>
          <w:numId w:val="72"/>
        </w:numPr>
        <w:suppressAutoHyphens w:val="0"/>
        <w:ind w:right="51"/>
        <w:jc w:val="both"/>
        <w:rPr>
          <w:rFonts w:ascii="Arial" w:hAnsi="Arial" w:cs="Arial"/>
          <w:sz w:val="18"/>
          <w:szCs w:val="18"/>
        </w:rPr>
      </w:pPr>
      <w:r w:rsidRPr="00EC26CD">
        <w:rPr>
          <w:rFonts w:ascii="Arial" w:hAnsi="Arial" w:cs="Arial"/>
          <w:b/>
          <w:sz w:val="18"/>
          <w:szCs w:val="18"/>
        </w:rPr>
        <w:t>Garantía de los bienes</w:t>
      </w:r>
      <w:r w:rsidRPr="00EC26CD">
        <w:rPr>
          <w:rFonts w:ascii="Arial" w:hAnsi="Arial" w:cs="Arial"/>
          <w:sz w:val="18"/>
          <w:szCs w:val="18"/>
        </w:rPr>
        <w:t>.- “</w:t>
      </w:r>
      <w:r w:rsidRPr="00EC26CD">
        <w:rPr>
          <w:rFonts w:ascii="Arial" w:hAnsi="Arial" w:cs="Arial"/>
          <w:b/>
          <w:sz w:val="18"/>
          <w:szCs w:val="18"/>
        </w:rPr>
        <w:t>EL PROVEEDOR</w:t>
      </w:r>
      <w:r w:rsidRPr="00EC26CD">
        <w:rPr>
          <w:rFonts w:ascii="Arial" w:hAnsi="Arial" w:cs="Arial"/>
          <w:sz w:val="18"/>
          <w:szCs w:val="18"/>
        </w:rPr>
        <w:t>” se obliga con “</w:t>
      </w:r>
      <w:r w:rsidRPr="00EC26CD">
        <w:rPr>
          <w:rFonts w:ascii="Arial" w:hAnsi="Arial" w:cs="Arial"/>
          <w:b/>
          <w:sz w:val="18"/>
          <w:szCs w:val="18"/>
        </w:rPr>
        <w:t>LA DEPENDENCIA O ENTIDAD</w:t>
      </w:r>
      <w:r w:rsidRPr="00EC26CD">
        <w:rPr>
          <w:rFonts w:ascii="Arial" w:hAnsi="Arial" w:cs="Arial"/>
          <w:sz w:val="18"/>
          <w:szCs w:val="18"/>
        </w:rPr>
        <w:t xml:space="preserve">” a entregar junto con los bienes objeto de este contrato, prestación del servicio o arrendamiento, una garantía de fabricación por </w:t>
      </w:r>
      <w:r w:rsidRPr="00EC26CD">
        <w:rPr>
          <w:rFonts w:ascii="Arial" w:hAnsi="Arial" w:cs="Arial"/>
          <w:b/>
          <w:bCs/>
          <w:sz w:val="18"/>
          <w:szCs w:val="18"/>
        </w:rPr>
        <w:t>68</w:t>
      </w:r>
      <w:r w:rsidRPr="00EC26CD">
        <w:rPr>
          <w:rFonts w:ascii="Arial" w:hAnsi="Arial" w:cs="Arial"/>
          <w:sz w:val="18"/>
          <w:szCs w:val="18"/>
        </w:rPr>
        <w:t xml:space="preserve"> </w:t>
      </w:r>
      <w:r w:rsidRPr="00EC26CD">
        <w:rPr>
          <w:rFonts w:ascii="Arial" w:hAnsi="Arial" w:cs="Arial"/>
          <w:b/>
          <w:sz w:val="18"/>
          <w:szCs w:val="18"/>
          <w:u w:val="single"/>
        </w:rPr>
        <w:t>(COLOCAR NUMERO DE MESES)</w:t>
      </w:r>
      <w:r w:rsidRPr="00EC26CD">
        <w:rPr>
          <w:rFonts w:ascii="Arial" w:hAnsi="Arial" w:cs="Arial"/>
          <w:sz w:val="18"/>
          <w:szCs w:val="18"/>
        </w:rPr>
        <w:t xml:space="preserve"> meses, contra vicios ocultos, defectos de fabricación o cualquier daño que presenten, firmada por el representante legal de “El proveedor”.</w:t>
      </w:r>
    </w:p>
    <w:p w14:paraId="477C6976" w14:textId="77777777" w:rsidR="00EC26CD" w:rsidRPr="00EC26CD" w:rsidRDefault="00EC26CD" w:rsidP="00EC26CD">
      <w:pPr>
        <w:ind w:right="51"/>
        <w:jc w:val="both"/>
        <w:rPr>
          <w:rFonts w:ascii="Arial" w:hAnsi="Arial" w:cs="Arial"/>
          <w:sz w:val="18"/>
          <w:szCs w:val="18"/>
        </w:rPr>
      </w:pPr>
    </w:p>
    <w:p w14:paraId="0AE6BA99"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(EN CASO SELECCIONAR GARANTÍA DE ANTICIPO)</w:t>
      </w:r>
    </w:p>
    <w:p w14:paraId="5091342E" w14:textId="77777777" w:rsidR="00EC26CD" w:rsidRPr="00EC26CD" w:rsidRDefault="00EC26CD" w:rsidP="00EC26CD">
      <w:pPr>
        <w:pStyle w:val="Prrafodelista"/>
        <w:numPr>
          <w:ilvl w:val="0"/>
          <w:numId w:val="72"/>
        </w:numPr>
        <w:suppressAutoHyphens w:val="0"/>
        <w:ind w:right="51"/>
        <w:jc w:val="both"/>
        <w:rPr>
          <w:rFonts w:ascii="Arial" w:hAnsi="Arial" w:cs="Arial"/>
          <w:sz w:val="18"/>
          <w:szCs w:val="18"/>
        </w:rPr>
      </w:pPr>
      <w:r w:rsidRPr="00EC26CD">
        <w:rPr>
          <w:rFonts w:ascii="Arial" w:hAnsi="Arial" w:cs="Arial"/>
          <w:b/>
          <w:sz w:val="18"/>
          <w:szCs w:val="18"/>
        </w:rPr>
        <w:t>Garantía de los anticipos recibidos.</w:t>
      </w:r>
      <w:r w:rsidRPr="00EC26CD">
        <w:rPr>
          <w:rFonts w:ascii="Arial" w:hAnsi="Arial" w:cs="Arial"/>
          <w:sz w:val="18"/>
          <w:szCs w:val="18"/>
        </w:rPr>
        <w:t xml:space="preserve"> - “</w:t>
      </w:r>
      <w:r w:rsidRPr="00EC26CD">
        <w:rPr>
          <w:rFonts w:ascii="Arial" w:hAnsi="Arial" w:cs="Arial"/>
          <w:b/>
          <w:sz w:val="18"/>
          <w:szCs w:val="18"/>
        </w:rPr>
        <w:t>EL PROVEEDOR</w:t>
      </w:r>
      <w:r w:rsidRPr="00EC26CD">
        <w:rPr>
          <w:rFonts w:ascii="Arial" w:hAnsi="Arial" w:cs="Arial"/>
          <w:sz w:val="18"/>
          <w:szCs w:val="18"/>
        </w:rPr>
        <w:t>” entregará a “</w:t>
      </w:r>
      <w:r w:rsidRPr="00EC26CD">
        <w:rPr>
          <w:rFonts w:ascii="Arial" w:hAnsi="Arial" w:cs="Arial"/>
          <w:b/>
          <w:sz w:val="18"/>
          <w:szCs w:val="18"/>
        </w:rPr>
        <w:t>LA DEPENDENCIA O ENTIDAD</w:t>
      </w:r>
      <w:r w:rsidRPr="00EC26CD">
        <w:rPr>
          <w:rFonts w:ascii="Arial" w:hAnsi="Arial" w:cs="Arial"/>
          <w:sz w:val="18"/>
          <w:szCs w:val="18"/>
        </w:rPr>
        <w:t xml:space="preserve">”, a más tardar el </w:t>
      </w:r>
      <w:r w:rsidRPr="00EC26CD">
        <w:rPr>
          <w:rFonts w:ascii="Arial" w:hAnsi="Arial" w:cs="Arial"/>
          <w:b/>
          <w:bCs/>
          <w:sz w:val="18"/>
          <w:szCs w:val="18"/>
        </w:rPr>
        <w:t>69</w:t>
      </w:r>
      <w:r w:rsidRPr="00EC26CD">
        <w:rPr>
          <w:rFonts w:ascii="Arial" w:hAnsi="Arial" w:cs="Arial"/>
          <w:b/>
          <w:sz w:val="18"/>
          <w:szCs w:val="18"/>
          <w:u w:val="single"/>
        </w:rPr>
        <w:t xml:space="preserve"> (COLOCAR FECHA DE ENTREGA DE GARANTÍA DE ANTICIPOS)</w:t>
      </w:r>
      <w:r w:rsidRPr="00EC26CD">
        <w:rPr>
          <w:rFonts w:ascii="Arial" w:hAnsi="Arial" w:cs="Arial"/>
          <w:sz w:val="18"/>
          <w:szCs w:val="18"/>
        </w:rPr>
        <w:t xml:space="preserve"> previamente a la entrega del anticipo una garantía constituida por la totalidad del monto de los anticipos recibidos.</w:t>
      </w:r>
    </w:p>
    <w:p w14:paraId="6D8BB62E" w14:textId="77777777" w:rsidR="00EC26CD" w:rsidRPr="00EC26CD" w:rsidRDefault="00EC26CD" w:rsidP="00EC26CD">
      <w:pPr>
        <w:ind w:right="51"/>
        <w:jc w:val="both"/>
        <w:rPr>
          <w:rFonts w:ascii="Arial" w:hAnsi="Arial" w:cs="Arial"/>
          <w:sz w:val="18"/>
          <w:szCs w:val="18"/>
        </w:rPr>
      </w:pPr>
    </w:p>
    <w:p w14:paraId="23D8EB03" w14:textId="77777777" w:rsidR="00EC26CD" w:rsidRPr="00EC26CD" w:rsidRDefault="00EC26CD" w:rsidP="00EC26CD">
      <w:pPr>
        <w:pStyle w:val="Texto0"/>
        <w:spacing w:after="0" w:line="240" w:lineRule="auto"/>
        <w:ind w:firstLine="0"/>
        <w:rPr>
          <w:rFonts w:cs="Arial"/>
          <w:szCs w:val="18"/>
        </w:rPr>
      </w:pPr>
      <w:r w:rsidRPr="00EC26CD">
        <w:rPr>
          <w:szCs w:val="18"/>
          <w:lang w:eastAsia="es-ES"/>
        </w:rPr>
        <w:t xml:space="preserve">El otorgamiento de anticipos, deberá garantizarse en los términos del artículo 48 de la </w:t>
      </w:r>
      <w:r w:rsidRPr="00EC26CD">
        <w:rPr>
          <w:b/>
          <w:szCs w:val="18"/>
          <w:lang w:eastAsia="es-ES"/>
        </w:rPr>
        <w:t xml:space="preserve">“LAASSP” </w:t>
      </w:r>
      <w:r w:rsidRPr="00EC26CD">
        <w:rPr>
          <w:szCs w:val="18"/>
          <w:lang w:eastAsia="es-ES"/>
        </w:rPr>
        <w:t>y primer párrafo del artículo 81 de su Reglamento.</w:t>
      </w:r>
      <w:r w:rsidRPr="00EC26CD">
        <w:rPr>
          <w:szCs w:val="18"/>
        </w:rPr>
        <w:t xml:space="preserve"> Si las disposiciones jurídicas aplicables lo permitan, la entrega de la garantía de anticipos se realice de manera electrónica</w:t>
      </w:r>
    </w:p>
    <w:p w14:paraId="53BCA5EF" w14:textId="77777777" w:rsidR="00EC26CD" w:rsidRPr="00EC26CD" w:rsidRDefault="00EC26CD" w:rsidP="00EC26CD">
      <w:pPr>
        <w:ind w:right="51"/>
        <w:jc w:val="both"/>
        <w:rPr>
          <w:rFonts w:ascii="Arial" w:hAnsi="Arial" w:cs="Arial"/>
          <w:sz w:val="18"/>
          <w:szCs w:val="18"/>
        </w:rPr>
      </w:pPr>
    </w:p>
    <w:p w14:paraId="0736A57C"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La póliza de garantía de anticipo será devuelta a </w:t>
      </w:r>
      <w:r w:rsidRPr="00EC26CD">
        <w:rPr>
          <w:rFonts w:ascii="Arial" w:hAnsi="Arial" w:cs="Arial"/>
          <w:b/>
          <w:sz w:val="18"/>
          <w:szCs w:val="18"/>
        </w:rPr>
        <w:t>“EL PROVEEDOR”</w:t>
      </w:r>
      <w:r w:rsidRPr="00EC26CD">
        <w:rPr>
          <w:rFonts w:ascii="Arial" w:hAnsi="Arial" w:cs="Arial"/>
          <w:sz w:val="18"/>
          <w:szCs w:val="18"/>
        </w:rPr>
        <w:t xml:space="preserve"> una vez que el “</w:t>
      </w:r>
      <w:r w:rsidRPr="00EC26CD">
        <w:rPr>
          <w:rFonts w:ascii="Arial" w:hAnsi="Arial" w:cs="Arial"/>
          <w:b/>
          <w:sz w:val="18"/>
          <w:szCs w:val="18"/>
        </w:rPr>
        <w:t>LA DEPENDENCIA O ENTIDAD</w:t>
      </w:r>
      <w:r w:rsidRPr="00EC26CD">
        <w:rPr>
          <w:rFonts w:ascii="Arial" w:hAnsi="Arial" w:cs="Arial"/>
          <w:sz w:val="18"/>
          <w:szCs w:val="18"/>
        </w:rPr>
        <w:t xml:space="preserve">” entregue a </w:t>
      </w:r>
      <w:r w:rsidRPr="00EC26CD">
        <w:rPr>
          <w:rFonts w:ascii="Arial" w:hAnsi="Arial" w:cs="Arial"/>
          <w:b/>
          <w:sz w:val="18"/>
          <w:szCs w:val="18"/>
        </w:rPr>
        <w:t>“EL PROVEEDOR”</w:t>
      </w:r>
      <w:r w:rsidRPr="00EC26CD">
        <w:rPr>
          <w:rFonts w:ascii="Arial" w:hAnsi="Arial" w:cs="Arial"/>
          <w:sz w:val="18"/>
          <w:szCs w:val="18"/>
        </w:rPr>
        <w:t xml:space="preserve">, autorización por escrito de que demuestre haber cumplido con la totalidad de las obligaciones adquiridas en el presente contrato, para lo cual </w:t>
      </w:r>
      <w:r w:rsidRPr="00EC26CD">
        <w:rPr>
          <w:rFonts w:ascii="Arial" w:hAnsi="Arial" w:cs="Arial"/>
          <w:b/>
          <w:sz w:val="18"/>
          <w:szCs w:val="18"/>
        </w:rPr>
        <w:t>“EL PROVEEDOR”</w:t>
      </w:r>
      <w:r w:rsidRPr="00EC26CD">
        <w:rPr>
          <w:rFonts w:ascii="Arial" w:hAnsi="Arial" w:cs="Arial"/>
          <w:sz w:val="18"/>
          <w:szCs w:val="18"/>
        </w:rPr>
        <w:t xml:space="preserve">, deberá solicitar por escrito a </w:t>
      </w:r>
      <w:r w:rsidRPr="00EC26CD">
        <w:rPr>
          <w:rFonts w:ascii="Arial" w:hAnsi="Arial" w:cs="Arial"/>
          <w:b/>
          <w:sz w:val="18"/>
          <w:szCs w:val="18"/>
        </w:rPr>
        <w:t>“LA DEPENDENCIA O ENTIDAD”</w:t>
      </w:r>
      <w:r w:rsidRPr="00EC26CD">
        <w:rPr>
          <w:rFonts w:ascii="Arial" w:hAnsi="Arial" w:cs="Arial"/>
          <w:sz w:val="18"/>
          <w:szCs w:val="18"/>
        </w:rPr>
        <w:t xml:space="preserve"> una vez concluida la verificación de cumplimiento o terminación del contrato la liberación de la fianza a efecto de que </w:t>
      </w:r>
      <w:r w:rsidRPr="00EC26CD">
        <w:rPr>
          <w:rFonts w:ascii="Arial" w:hAnsi="Arial" w:cs="Arial"/>
          <w:b/>
          <w:sz w:val="18"/>
          <w:szCs w:val="18"/>
        </w:rPr>
        <w:t>“EL PROVEEDOR”</w:t>
      </w:r>
      <w:r w:rsidRPr="00EC26CD">
        <w:rPr>
          <w:rFonts w:ascii="Arial" w:hAnsi="Arial" w:cs="Arial"/>
          <w:sz w:val="18"/>
          <w:szCs w:val="18"/>
        </w:rPr>
        <w:t xml:space="preserve"> ” pueda solicitar a la afianzadora la cancelación o liberación de la fianza.</w:t>
      </w:r>
    </w:p>
    <w:p w14:paraId="5677297D" w14:textId="77777777" w:rsidR="00EC26CD" w:rsidRPr="00EC26CD" w:rsidRDefault="00EC26CD" w:rsidP="00EC26CD">
      <w:pPr>
        <w:ind w:right="51"/>
        <w:jc w:val="both"/>
        <w:rPr>
          <w:rFonts w:ascii="Arial" w:hAnsi="Arial" w:cs="Arial"/>
          <w:sz w:val="18"/>
          <w:szCs w:val="18"/>
        </w:rPr>
      </w:pPr>
    </w:p>
    <w:p w14:paraId="347F7707"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En caso de que </w:t>
      </w:r>
      <w:r w:rsidRPr="00EC26CD">
        <w:rPr>
          <w:rFonts w:ascii="Arial" w:hAnsi="Arial" w:cs="Arial"/>
          <w:b/>
          <w:sz w:val="18"/>
          <w:szCs w:val="18"/>
        </w:rPr>
        <w:t>“LA DEPENDENCIA O ENTIDAD”</w:t>
      </w:r>
      <w:r w:rsidRPr="00EC26CD">
        <w:rPr>
          <w:rFonts w:ascii="Arial" w:hAnsi="Arial" w:cs="Arial"/>
          <w:sz w:val="18"/>
          <w:szCs w:val="18"/>
        </w:rPr>
        <w:t xml:space="preserve"> requiera hacer efectivo un importe parcial de la póliza de garantía de fianza de anticipo, </w:t>
      </w:r>
      <w:r w:rsidRPr="00EC26CD">
        <w:rPr>
          <w:rFonts w:ascii="Arial" w:hAnsi="Arial" w:cs="Arial"/>
          <w:b/>
          <w:sz w:val="18"/>
          <w:szCs w:val="18"/>
        </w:rPr>
        <w:t>“EL PROVEEDOR”</w:t>
      </w:r>
      <w:r w:rsidRPr="00EC26CD">
        <w:rPr>
          <w:rFonts w:ascii="Arial" w:hAnsi="Arial" w:cs="Arial"/>
          <w:sz w:val="18"/>
          <w:szCs w:val="18"/>
        </w:rPr>
        <w:t xml:space="preserve"> se obliga a presentar a </w:t>
      </w:r>
      <w:r w:rsidRPr="00EC26CD">
        <w:rPr>
          <w:rFonts w:ascii="Arial" w:hAnsi="Arial" w:cs="Arial"/>
          <w:b/>
          <w:sz w:val="18"/>
          <w:szCs w:val="18"/>
        </w:rPr>
        <w:t xml:space="preserve">“LA DEPENDENCIA O ENTIDAD” </w:t>
      </w:r>
      <w:r w:rsidRPr="00EC26CD">
        <w:rPr>
          <w:rFonts w:ascii="Arial" w:hAnsi="Arial" w:cs="Arial"/>
          <w:sz w:val="18"/>
          <w:szCs w:val="18"/>
        </w:rPr>
        <w:t>otra póliza nueva de fianza o un endoso a la misma, amparando el importe restante de la obligación total requerida.</w:t>
      </w:r>
    </w:p>
    <w:p w14:paraId="1906207C" w14:textId="77777777" w:rsidR="00EC26CD" w:rsidRPr="00EC26CD" w:rsidRDefault="00EC26CD" w:rsidP="00EC26CD">
      <w:pPr>
        <w:ind w:right="51"/>
        <w:jc w:val="both"/>
        <w:rPr>
          <w:rFonts w:ascii="Arial" w:hAnsi="Arial" w:cs="Arial"/>
          <w:sz w:val="18"/>
          <w:szCs w:val="18"/>
        </w:rPr>
      </w:pPr>
    </w:p>
    <w:p w14:paraId="1B18FFD4" w14:textId="77777777" w:rsidR="00EC26CD" w:rsidRPr="00EC26CD" w:rsidRDefault="00EC26CD" w:rsidP="00EC26CD">
      <w:pPr>
        <w:tabs>
          <w:tab w:val="left" w:pos="0"/>
        </w:tabs>
        <w:jc w:val="both"/>
        <w:rPr>
          <w:rFonts w:ascii="Arial" w:hAnsi="Arial" w:cs="Arial"/>
          <w:sz w:val="18"/>
          <w:szCs w:val="18"/>
        </w:rPr>
      </w:pPr>
      <w:r w:rsidRPr="00EC26CD">
        <w:rPr>
          <w:rFonts w:ascii="Arial" w:hAnsi="Arial" w:cs="Arial"/>
          <w:b/>
          <w:sz w:val="18"/>
          <w:szCs w:val="18"/>
        </w:rPr>
        <w:t>SÉPTIMA. GARANTÍA DE CUMPLIMIENTO DEL CONTRATO.</w:t>
      </w:r>
    </w:p>
    <w:p w14:paraId="291B2622" w14:textId="77777777" w:rsidR="00EC26CD" w:rsidRPr="00EC26CD" w:rsidRDefault="00EC26CD" w:rsidP="00EC26CD">
      <w:pPr>
        <w:tabs>
          <w:tab w:val="left" w:pos="0"/>
        </w:tabs>
        <w:jc w:val="both"/>
        <w:rPr>
          <w:rFonts w:ascii="Arial" w:hAnsi="Arial" w:cs="Arial"/>
          <w:sz w:val="18"/>
          <w:szCs w:val="18"/>
        </w:rPr>
      </w:pPr>
    </w:p>
    <w:p w14:paraId="1192B016"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(EN CASO </w:t>
      </w:r>
      <w:r w:rsidRPr="00EC26CD">
        <w:rPr>
          <w:rFonts w:ascii="Arial" w:hAnsi="Arial" w:cs="Arial"/>
          <w:b/>
          <w:bCs/>
          <w:sz w:val="18"/>
          <w:szCs w:val="18"/>
          <w:u w:val="single"/>
        </w:rPr>
        <w:t>NO</w:t>
      </w:r>
      <w:r w:rsidRPr="00EC26CD">
        <w:rPr>
          <w:rFonts w:ascii="Arial" w:hAnsi="Arial" w:cs="Arial"/>
          <w:sz w:val="18"/>
          <w:szCs w:val="18"/>
          <w:u w:val="single"/>
        </w:rPr>
        <w:t xml:space="preserve"> </w:t>
      </w:r>
      <w:r w:rsidRPr="00EC26CD">
        <w:rPr>
          <w:rFonts w:ascii="Arial" w:hAnsi="Arial" w:cs="Arial"/>
          <w:sz w:val="18"/>
          <w:szCs w:val="18"/>
        </w:rPr>
        <w:t>SELECCIONAR GARANTÍA DE CUMPLIMIENTO DEL CONTRATO)</w:t>
      </w:r>
    </w:p>
    <w:p w14:paraId="4379E547" w14:textId="77777777" w:rsidR="00EC26CD" w:rsidRPr="00EC26CD" w:rsidRDefault="00EC26CD" w:rsidP="00EC26CD">
      <w:pPr>
        <w:tabs>
          <w:tab w:val="left" w:pos="0"/>
        </w:tabs>
        <w:jc w:val="both"/>
        <w:rPr>
          <w:rFonts w:ascii="Arial" w:hAnsi="Arial" w:cs="Arial"/>
          <w:sz w:val="18"/>
          <w:szCs w:val="18"/>
        </w:rPr>
      </w:pPr>
    </w:p>
    <w:p w14:paraId="365DB1DB" w14:textId="77777777" w:rsidR="00EC26CD" w:rsidRPr="00EC26CD" w:rsidRDefault="00EC26CD" w:rsidP="00EC26CD">
      <w:pPr>
        <w:tabs>
          <w:tab w:val="left" w:pos="0"/>
        </w:tabs>
        <w:jc w:val="both"/>
        <w:rPr>
          <w:rFonts w:ascii="Arial" w:hAnsi="Arial" w:cs="Arial"/>
          <w:sz w:val="18"/>
          <w:szCs w:val="18"/>
        </w:rPr>
      </w:pPr>
      <w:r w:rsidRPr="00EC26CD">
        <w:rPr>
          <w:rFonts w:ascii="Arial" w:hAnsi="Arial" w:cs="Arial"/>
          <w:b/>
          <w:bCs/>
          <w:sz w:val="18"/>
          <w:szCs w:val="18"/>
        </w:rPr>
        <w:t xml:space="preserve">70 </w:t>
      </w:r>
      <w:r w:rsidRPr="00EC26CD">
        <w:rPr>
          <w:rFonts w:ascii="Arial" w:hAnsi="Arial" w:cs="Arial"/>
          <w:sz w:val="18"/>
          <w:szCs w:val="18"/>
        </w:rPr>
        <w:t>Ingresar excepción de la garantía de cumplimiento</w:t>
      </w:r>
    </w:p>
    <w:p w14:paraId="437CE8F6" w14:textId="77777777" w:rsidR="00EC26CD" w:rsidRPr="00EC26CD" w:rsidRDefault="00EC26CD" w:rsidP="00EC26CD">
      <w:pPr>
        <w:tabs>
          <w:tab w:val="left" w:pos="0"/>
        </w:tabs>
        <w:jc w:val="both"/>
        <w:rPr>
          <w:rFonts w:ascii="Arial" w:hAnsi="Arial" w:cs="Arial"/>
          <w:sz w:val="18"/>
          <w:szCs w:val="18"/>
        </w:rPr>
      </w:pPr>
    </w:p>
    <w:p w14:paraId="2A020D5F"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(EN CASO </w:t>
      </w:r>
      <w:r w:rsidRPr="00EC26CD">
        <w:rPr>
          <w:rFonts w:ascii="Arial" w:hAnsi="Arial" w:cs="Arial"/>
          <w:b/>
          <w:bCs/>
          <w:sz w:val="18"/>
          <w:szCs w:val="18"/>
          <w:u w:val="single"/>
        </w:rPr>
        <w:t>SI</w:t>
      </w:r>
      <w:r w:rsidRPr="00EC26CD">
        <w:rPr>
          <w:rFonts w:ascii="Arial" w:hAnsi="Arial" w:cs="Arial"/>
          <w:sz w:val="18"/>
          <w:szCs w:val="18"/>
        </w:rPr>
        <w:t xml:space="preserve"> SELECCIONAR GARANTÍA DE CUMPLIMIENTO DEL CONTRATO)</w:t>
      </w:r>
    </w:p>
    <w:p w14:paraId="2BC7AD7C" w14:textId="77777777" w:rsidR="00EC26CD" w:rsidRPr="00EC26CD" w:rsidRDefault="00EC26CD" w:rsidP="00EC26CD">
      <w:pPr>
        <w:tabs>
          <w:tab w:val="left" w:pos="0"/>
        </w:tabs>
        <w:jc w:val="both"/>
        <w:rPr>
          <w:rFonts w:ascii="Arial" w:hAnsi="Arial" w:cs="Arial"/>
          <w:sz w:val="18"/>
          <w:szCs w:val="18"/>
        </w:rPr>
      </w:pPr>
    </w:p>
    <w:p w14:paraId="26573BD3"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Conforme a los artículos 48 fracción II, y 49 fracción I, de la </w:t>
      </w:r>
      <w:r w:rsidRPr="00EC26CD">
        <w:rPr>
          <w:rFonts w:ascii="Arial" w:hAnsi="Arial" w:cs="Arial"/>
          <w:b/>
          <w:sz w:val="18"/>
          <w:szCs w:val="18"/>
        </w:rPr>
        <w:t>“LAASSP”</w:t>
      </w:r>
      <w:r w:rsidRPr="00EC26CD">
        <w:rPr>
          <w:rFonts w:ascii="Arial" w:hAnsi="Arial" w:cs="Arial"/>
          <w:sz w:val="18"/>
          <w:szCs w:val="18"/>
        </w:rPr>
        <w:t xml:space="preserve">,  85 fracción III, y 103 de su Reglamento; 166 de la Ley de Instituciones de Seguros y de Fianzas, 48 fracción II, de la Ley de </w:t>
      </w:r>
      <w:r w:rsidRPr="00EC26CD">
        <w:rPr>
          <w:rFonts w:ascii="Arial" w:hAnsi="Arial" w:cs="Arial"/>
          <w:b/>
          <w:bCs/>
          <w:sz w:val="18"/>
          <w:szCs w:val="18"/>
        </w:rPr>
        <w:t xml:space="preserve">70.1 </w:t>
      </w:r>
      <w:r w:rsidRPr="00EC26CD">
        <w:rPr>
          <w:rFonts w:ascii="Arial" w:hAnsi="Arial" w:cs="Arial"/>
          <w:sz w:val="18"/>
          <w:szCs w:val="18"/>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EC26CD">
        <w:rPr>
          <w:rFonts w:ascii="Arial" w:hAnsi="Arial" w:cs="Arial"/>
          <w:b/>
          <w:sz w:val="18"/>
          <w:szCs w:val="18"/>
        </w:rPr>
        <w:t xml:space="preserve">“EL PROVEEDOR” </w:t>
      </w:r>
      <w:r w:rsidRPr="00EC26CD">
        <w:rPr>
          <w:rFonts w:ascii="Arial" w:hAnsi="Arial" w:cs="Arial"/>
          <w:sz w:val="18"/>
          <w:szCs w:val="18"/>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EC26CD">
        <w:rPr>
          <w:rFonts w:ascii="Arial" w:hAnsi="Arial" w:cs="Arial"/>
          <w:b/>
          <w:bCs/>
          <w:sz w:val="18"/>
          <w:szCs w:val="18"/>
        </w:rPr>
        <w:t xml:space="preserve">70.1 </w:t>
      </w:r>
      <w:r w:rsidRPr="00EC26CD">
        <w:rPr>
          <w:rFonts w:ascii="Arial" w:hAnsi="Arial" w:cs="Arial"/>
          <w:sz w:val="18"/>
          <w:szCs w:val="18"/>
        </w:rPr>
        <w:t xml:space="preserve">Tesorería de la Federación, por un importe equivalente al </w:t>
      </w:r>
      <w:r w:rsidRPr="00EC26CD">
        <w:rPr>
          <w:rFonts w:ascii="Arial" w:hAnsi="Arial" w:cs="Arial"/>
          <w:b/>
          <w:bCs/>
          <w:sz w:val="18"/>
          <w:szCs w:val="18"/>
        </w:rPr>
        <w:t>71</w:t>
      </w:r>
      <w:r w:rsidRPr="00EC26CD">
        <w:rPr>
          <w:rFonts w:ascii="Arial" w:hAnsi="Arial" w:cs="Arial"/>
          <w:b/>
          <w:sz w:val="18"/>
          <w:szCs w:val="18"/>
          <w:u w:val="single"/>
        </w:rPr>
        <w:t xml:space="preserve"> (COLOCAR NÚMERO DE % DE GARANTÏA DE CUMPLIMIENTO)__</w:t>
      </w:r>
      <w:r w:rsidRPr="00EC26CD">
        <w:rPr>
          <w:rFonts w:ascii="Arial" w:hAnsi="Arial" w:cs="Arial"/>
          <w:sz w:val="18"/>
          <w:szCs w:val="18"/>
        </w:rPr>
        <w:t xml:space="preserve">_ </w:t>
      </w:r>
      <w:r w:rsidRPr="00EC26CD">
        <w:rPr>
          <w:rFonts w:ascii="Arial" w:hAnsi="Arial" w:cs="Arial"/>
          <w:b/>
          <w:bCs/>
          <w:sz w:val="18"/>
          <w:szCs w:val="18"/>
        </w:rPr>
        <w:t>72</w:t>
      </w:r>
      <w:r w:rsidRPr="00EC26CD">
        <w:rPr>
          <w:rFonts w:ascii="Arial" w:hAnsi="Arial" w:cs="Arial"/>
          <w:sz w:val="18"/>
          <w:szCs w:val="18"/>
        </w:rPr>
        <w:t xml:space="preserve"> (</w:t>
      </w:r>
      <w:r w:rsidRPr="00EC26CD">
        <w:rPr>
          <w:rFonts w:ascii="Arial" w:hAnsi="Arial" w:cs="Arial"/>
          <w:b/>
          <w:sz w:val="18"/>
          <w:szCs w:val="18"/>
          <w:u w:val="single"/>
        </w:rPr>
        <w:t>(COLOCAR EN LETRA NUMERO DE GARANTÏA))</w:t>
      </w:r>
      <w:r w:rsidRPr="00EC26CD">
        <w:rPr>
          <w:rFonts w:ascii="Arial" w:hAnsi="Arial" w:cs="Arial"/>
          <w:sz w:val="18"/>
          <w:szCs w:val="18"/>
        </w:rPr>
        <w:t xml:space="preserve"> del monto total del contrato, sin incluir el IVA. Dicha fianza deberá ser entregada a </w:t>
      </w:r>
      <w:r w:rsidRPr="00EC26CD">
        <w:rPr>
          <w:rFonts w:ascii="Arial" w:hAnsi="Arial" w:cs="Arial"/>
          <w:b/>
          <w:sz w:val="18"/>
          <w:szCs w:val="18"/>
        </w:rPr>
        <w:t>“LA DEPENDENCIA O ENTIDAD”</w:t>
      </w:r>
      <w:r w:rsidRPr="00EC26CD">
        <w:rPr>
          <w:rFonts w:ascii="Arial" w:hAnsi="Arial" w:cs="Arial"/>
          <w:sz w:val="18"/>
          <w:szCs w:val="18"/>
        </w:rPr>
        <w:t>, a más tardar dentro de los 10 días naturales posteriores a la firma del contrato.</w:t>
      </w:r>
    </w:p>
    <w:p w14:paraId="7B9ED5F4" w14:textId="77777777" w:rsidR="00EC26CD" w:rsidRPr="00EC26CD" w:rsidRDefault="00EC26CD" w:rsidP="00EC26CD">
      <w:pPr>
        <w:jc w:val="both"/>
        <w:rPr>
          <w:rFonts w:ascii="Arial" w:hAnsi="Arial" w:cs="Arial"/>
          <w:sz w:val="18"/>
          <w:szCs w:val="18"/>
        </w:rPr>
      </w:pPr>
    </w:p>
    <w:p w14:paraId="1782FCB6" w14:textId="77777777" w:rsidR="00EC26CD" w:rsidRPr="00EC26CD" w:rsidRDefault="00EC26CD" w:rsidP="00EC26CD">
      <w:pPr>
        <w:pStyle w:val="Texto0"/>
        <w:spacing w:after="0" w:line="240" w:lineRule="auto"/>
        <w:ind w:firstLine="0"/>
        <w:rPr>
          <w:rFonts w:cs="Arial"/>
          <w:szCs w:val="18"/>
          <w:lang w:eastAsia="es-ES"/>
        </w:rPr>
      </w:pPr>
      <w:r w:rsidRPr="00EC26CD">
        <w:rPr>
          <w:szCs w:val="18"/>
          <w:lang w:eastAsia="es-ES"/>
        </w:rPr>
        <w:t>Si las disposiciones jurídicas aplicables lo permitan, la entrega de la garantía de cumplimiento se realice de manera electrónica.</w:t>
      </w:r>
    </w:p>
    <w:p w14:paraId="17258A64" w14:textId="77777777" w:rsidR="00EC26CD" w:rsidRPr="00EC26CD" w:rsidRDefault="00EC26CD" w:rsidP="00EC26CD">
      <w:pPr>
        <w:jc w:val="both"/>
        <w:rPr>
          <w:rFonts w:ascii="Arial" w:hAnsi="Arial" w:cs="Arial"/>
          <w:sz w:val="18"/>
          <w:szCs w:val="18"/>
          <w:lang w:val="es-MX" w:eastAsia="es-ES"/>
        </w:rPr>
      </w:pPr>
    </w:p>
    <w:p w14:paraId="163AE19E" w14:textId="77777777" w:rsidR="00EC26CD" w:rsidRPr="00EC26CD" w:rsidRDefault="00EC26CD" w:rsidP="00EC26CD">
      <w:pPr>
        <w:jc w:val="both"/>
        <w:rPr>
          <w:rFonts w:ascii="Arial" w:hAnsi="Arial" w:cs="Arial"/>
          <w:sz w:val="18"/>
          <w:szCs w:val="18"/>
        </w:rPr>
      </w:pPr>
      <w:r w:rsidRPr="00EC26CD">
        <w:rPr>
          <w:rFonts w:ascii="Arial" w:hAnsi="Arial" w:cs="Arial"/>
          <w:b/>
          <w:bCs/>
          <w:sz w:val="18"/>
          <w:szCs w:val="18"/>
        </w:rPr>
        <w:t xml:space="preserve">73 </w:t>
      </w:r>
      <w:r w:rsidRPr="00EC26CD">
        <w:rPr>
          <w:rFonts w:ascii="Arial" w:hAnsi="Arial" w:cs="Arial"/>
          <w:sz w:val="18"/>
          <w:szCs w:val="18"/>
        </w:rPr>
        <w:t xml:space="preserve">La fianza deberá presentarse en </w:t>
      </w:r>
      <w:r w:rsidRPr="00EC26CD">
        <w:rPr>
          <w:rFonts w:ascii="Arial" w:hAnsi="Arial" w:cs="Arial"/>
          <w:sz w:val="18"/>
          <w:szCs w:val="18"/>
          <w:u w:val="single"/>
        </w:rPr>
        <w:t xml:space="preserve"> (Determinar lugar y forma)</w:t>
      </w:r>
      <w:r w:rsidRPr="00EC26CD">
        <w:rPr>
          <w:rFonts w:ascii="Arial" w:hAnsi="Arial" w:cs="Arial"/>
          <w:sz w:val="18"/>
          <w:szCs w:val="18"/>
        </w:rPr>
        <w:t>, en la cual deberán de indicarse los siguientes requisitos:</w:t>
      </w:r>
    </w:p>
    <w:p w14:paraId="6BEE2238" w14:textId="77777777" w:rsidR="00EC26CD" w:rsidRPr="00EC26CD" w:rsidRDefault="00EC26CD" w:rsidP="00EC26CD">
      <w:pPr>
        <w:jc w:val="both"/>
        <w:rPr>
          <w:rFonts w:ascii="Arial" w:hAnsi="Arial" w:cs="Arial"/>
          <w:sz w:val="18"/>
          <w:szCs w:val="18"/>
        </w:rPr>
      </w:pPr>
    </w:p>
    <w:p w14:paraId="29A3A48C" w14:textId="77777777" w:rsidR="00EC26CD" w:rsidRPr="00EC26CD" w:rsidRDefault="00EC26CD" w:rsidP="00EC26CD">
      <w:pPr>
        <w:numPr>
          <w:ilvl w:val="0"/>
          <w:numId w:val="73"/>
        </w:numPr>
        <w:suppressAutoHyphens w:val="0"/>
        <w:jc w:val="both"/>
        <w:rPr>
          <w:rFonts w:ascii="Arial" w:hAnsi="Arial" w:cs="Arial"/>
          <w:sz w:val="18"/>
          <w:szCs w:val="18"/>
        </w:rPr>
      </w:pPr>
      <w:r w:rsidRPr="00EC26CD">
        <w:rPr>
          <w:rFonts w:ascii="Arial" w:hAnsi="Arial" w:cs="Arial"/>
          <w:sz w:val="18"/>
          <w:szCs w:val="18"/>
        </w:rPr>
        <w:t xml:space="preserve">Expedirse a favor de la </w:t>
      </w:r>
      <w:r w:rsidRPr="00EC26CD">
        <w:rPr>
          <w:rFonts w:ascii="Arial" w:hAnsi="Arial" w:cs="Arial"/>
          <w:b/>
          <w:bCs/>
          <w:sz w:val="18"/>
          <w:szCs w:val="18"/>
        </w:rPr>
        <w:t xml:space="preserve">70.1 </w:t>
      </w:r>
      <w:r w:rsidRPr="00EC26CD">
        <w:rPr>
          <w:rFonts w:ascii="Arial" w:hAnsi="Arial" w:cs="Arial"/>
          <w:sz w:val="18"/>
          <w:szCs w:val="18"/>
        </w:rPr>
        <w:t>Tesorería de la Federación y señalar su domicilio;</w:t>
      </w:r>
    </w:p>
    <w:p w14:paraId="05EC5F69" w14:textId="77777777" w:rsidR="00EC26CD" w:rsidRPr="00EC26CD" w:rsidRDefault="00EC26CD" w:rsidP="00EC26CD">
      <w:pPr>
        <w:numPr>
          <w:ilvl w:val="0"/>
          <w:numId w:val="73"/>
        </w:numPr>
        <w:suppressAutoHyphens w:val="0"/>
        <w:jc w:val="both"/>
        <w:rPr>
          <w:rFonts w:ascii="Arial" w:hAnsi="Arial" w:cs="Arial"/>
          <w:sz w:val="18"/>
          <w:szCs w:val="18"/>
        </w:rPr>
      </w:pPr>
      <w:r w:rsidRPr="00EC26CD">
        <w:rPr>
          <w:rFonts w:ascii="Arial" w:hAnsi="Arial" w:cs="Arial"/>
          <w:sz w:val="18"/>
          <w:szCs w:val="18"/>
        </w:rPr>
        <w:t>La indicación del importe total garantizado con número y letra;</w:t>
      </w:r>
    </w:p>
    <w:p w14:paraId="5814FCBC" w14:textId="77777777" w:rsidR="00EC26CD" w:rsidRPr="00EC26CD" w:rsidRDefault="00EC26CD" w:rsidP="00EC26CD">
      <w:pPr>
        <w:numPr>
          <w:ilvl w:val="0"/>
          <w:numId w:val="74"/>
        </w:numPr>
        <w:suppressAutoHyphens w:val="0"/>
        <w:jc w:val="both"/>
        <w:rPr>
          <w:rFonts w:ascii="Arial" w:hAnsi="Arial" w:cs="Arial"/>
          <w:sz w:val="18"/>
          <w:szCs w:val="18"/>
        </w:rPr>
      </w:pPr>
      <w:r w:rsidRPr="00EC26CD">
        <w:rPr>
          <w:rFonts w:ascii="Arial" w:hAnsi="Arial" w:cs="Arial"/>
          <w:sz w:val="18"/>
          <w:szCs w:val="18"/>
        </w:rPr>
        <w:t>La referencia de que la fianza se otorga atendiendo a todas las estipulaciones contenidas en el contrato y anexos respectivo), así como la cotización y el requerimiento asociado a ésta;</w:t>
      </w:r>
    </w:p>
    <w:p w14:paraId="38309DFA" w14:textId="77777777" w:rsidR="00EC26CD" w:rsidRPr="00EC26CD" w:rsidRDefault="00EC26CD" w:rsidP="00EC26CD">
      <w:pPr>
        <w:numPr>
          <w:ilvl w:val="0"/>
          <w:numId w:val="74"/>
        </w:numPr>
        <w:suppressAutoHyphens w:val="0"/>
        <w:jc w:val="both"/>
        <w:rPr>
          <w:rFonts w:ascii="Arial" w:hAnsi="Arial" w:cs="Arial"/>
          <w:sz w:val="18"/>
          <w:szCs w:val="18"/>
        </w:rPr>
      </w:pPr>
      <w:r w:rsidRPr="00EC26CD">
        <w:rPr>
          <w:rFonts w:ascii="Arial" w:hAnsi="Arial" w:cs="Arial"/>
          <w:sz w:val="18"/>
          <w:szCs w:val="18"/>
        </w:rPr>
        <w:t>La información correspondiente al número de contrato, su fecha de firma, así como la especificación de las obligaciones garantizadas;</w:t>
      </w:r>
    </w:p>
    <w:p w14:paraId="3C2945F4" w14:textId="77777777" w:rsidR="00EC26CD" w:rsidRPr="00EC26CD" w:rsidRDefault="00EC26CD" w:rsidP="00EC26CD">
      <w:pPr>
        <w:numPr>
          <w:ilvl w:val="0"/>
          <w:numId w:val="74"/>
        </w:numPr>
        <w:suppressAutoHyphens w:val="0"/>
        <w:jc w:val="both"/>
        <w:rPr>
          <w:rFonts w:ascii="Arial" w:hAnsi="Arial" w:cs="Arial"/>
          <w:sz w:val="18"/>
          <w:szCs w:val="18"/>
        </w:rPr>
      </w:pPr>
      <w:r w:rsidRPr="00EC26CD">
        <w:rPr>
          <w:rFonts w:ascii="Arial" w:hAnsi="Arial" w:cs="Arial"/>
          <w:sz w:val="18"/>
          <w:szCs w:val="18"/>
        </w:rPr>
        <w:t xml:space="preserve">El señalamiento de la denominación o nombre de </w:t>
      </w:r>
      <w:r w:rsidRPr="00EC26CD">
        <w:rPr>
          <w:rFonts w:ascii="Arial" w:hAnsi="Arial" w:cs="Arial"/>
          <w:b/>
          <w:sz w:val="18"/>
          <w:szCs w:val="18"/>
        </w:rPr>
        <w:t>“EL PROVEEDOR”</w:t>
      </w:r>
      <w:r w:rsidRPr="00EC26CD">
        <w:rPr>
          <w:rFonts w:ascii="Arial" w:hAnsi="Arial" w:cs="Arial"/>
          <w:sz w:val="18"/>
          <w:szCs w:val="18"/>
        </w:rPr>
        <w:t xml:space="preserve"> y de la institución afianzadora, así como sus domicilios correspondientes;</w:t>
      </w:r>
    </w:p>
    <w:p w14:paraId="166D7C15" w14:textId="77777777" w:rsidR="00EC26CD" w:rsidRPr="00EC26CD" w:rsidRDefault="00EC26CD" w:rsidP="00EC26CD">
      <w:pPr>
        <w:numPr>
          <w:ilvl w:val="0"/>
          <w:numId w:val="74"/>
        </w:numPr>
        <w:suppressAutoHyphens w:val="0"/>
        <w:jc w:val="both"/>
        <w:rPr>
          <w:rFonts w:ascii="Arial" w:hAnsi="Arial" w:cs="Arial"/>
          <w:sz w:val="18"/>
          <w:szCs w:val="18"/>
        </w:rPr>
      </w:pPr>
      <w:r w:rsidRPr="00EC26CD">
        <w:rPr>
          <w:rFonts w:ascii="Arial" w:hAnsi="Arial" w:cs="Arial"/>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013DEE53" w14:textId="77777777" w:rsidR="00EC26CD" w:rsidRPr="00EC26CD" w:rsidRDefault="00EC26CD" w:rsidP="00EC26CD">
      <w:pPr>
        <w:pStyle w:val="Prrafodelista"/>
        <w:numPr>
          <w:ilvl w:val="0"/>
          <w:numId w:val="74"/>
        </w:numPr>
        <w:suppressAutoHyphens w:val="0"/>
        <w:jc w:val="both"/>
        <w:rPr>
          <w:rFonts w:ascii="Arial" w:hAnsi="Arial" w:cs="Arial"/>
          <w:sz w:val="18"/>
          <w:szCs w:val="18"/>
        </w:rPr>
      </w:pPr>
      <w:r w:rsidRPr="00EC26CD">
        <w:rPr>
          <w:rFonts w:ascii="Arial" w:hAnsi="Arial" w:cs="Arial"/>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3FEC9E93" w14:textId="77777777" w:rsidR="00EC26CD" w:rsidRPr="00EC26CD" w:rsidRDefault="00EC26CD" w:rsidP="00EC26CD">
      <w:pPr>
        <w:numPr>
          <w:ilvl w:val="0"/>
          <w:numId w:val="74"/>
        </w:numPr>
        <w:suppressAutoHyphens w:val="0"/>
        <w:jc w:val="both"/>
        <w:rPr>
          <w:rFonts w:ascii="Arial" w:hAnsi="Arial" w:cs="Arial"/>
          <w:sz w:val="18"/>
          <w:szCs w:val="18"/>
        </w:rPr>
      </w:pPr>
      <w:r w:rsidRPr="00EC26CD">
        <w:rPr>
          <w:rFonts w:ascii="Arial" w:hAnsi="Arial" w:cs="Arial"/>
          <w:sz w:val="18"/>
          <w:szCs w:val="18"/>
        </w:rPr>
        <w:t xml:space="preserve">La indicación de que la cancelación de la póliza de fianza procederá una vez que </w:t>
      </w:r>
      <w:r w:rsidRPr="00EC26CD">
        <w:rPr>
          <w:rFonts w:ascii="Arial" w:hAnsi="Arial" w:cs="Arial"/>
          <w:b/>
          <w:sz w:val="18"/>
          <w:szCs w:val="18"/>
        </w:rPr>
        <w:t>“LA DEPENDENCIA O ENTIDAD”</w:t>
      </w:r>
      <w:r w:rsidRPr="00EC26CD">
        <w:rPr>
          <w:rFonts w:ascii="Arial" w:hAnsi="Arial" w:cs="Arial"/>
          <w:sz w:val="18"/>
          <w:szCs w:val="18"/>
        </w:rPr>
        <w:t xml:space="preserve"> otorgue el documento en el que se señale la extinción de derechos y obligaciones, previo otorgamiento del finiquito correspondiente, o en caso de existir saldos a cargo de </w:t>
      </w:r>
      <w:r w:rsidRPr="00EC26CD">
        <w:rPr>
          <w:rFonts w:ascii="Arial" w:hAnsi="Arial" w:cs="Arial"/>
          <w:b/>
          <w:sz w:val="18"/>
          <w:szCs w:val="18"/>
        </w:rPr>
        <w:t>“EL PROVEEDOR”</w:t>
      </w:r>
      <w:r w:rsidRPr="00EC26CD">
        <w:rPr>
          <w:rFonts w:ascii="Arial" w:hAnsi="Arial" w:cs="Arial"/>
          <w:sz w:val="18"/>
          <w:szCs w:val="18"/>
        </w:rPr>
        <w:t>, la liquidación debida;</w:t>
      </w:r>
    </w:p>
    <w:p w14:paraId="738C3E9F" w14:textId="77777777" w:rsidR="00EC26CD" w:rsidRPr="00EC26CD" w:rsidRDefault="00EC26CD" w:rsidP="00EC26CD">
      <w:pPr>
        <w:numPr>
          <w:ilvl w:val="0"/>
          <w:numId w:val="74"/>
        </w:numPr>
        <w:suppressAutoHyphens w:val="0"/>
        <w:jc w:val="both"/>
        <w:rPr>
          <w:rFonts w:ascii="Arial" w:hAnsi="Arial" w:cs="Arial"/>
          <w:sz w:val="18"/>
          <w:szCs w:val="18"/>
        </w:rPr>
      </w:pPr>
      <w:r w:rsidRPr="00EC26CD">
        <w:rPr>
          <w:rFonts w:ascii="Arial" w:hAnsi="Arial" w:cs="Arial"/>
          <w:sz w:val="18"/>
          <w:szCs w:val="18"/>
        </w:rPr>
        <w:t>Para efectos de la garantía señalada en esta cláusula, se deberá considerar la indivisibilidad de ésta, por lo que en caso de incumplimiento del contrato se hará efectiva por el monto total de la garantía de cumplimiento;</w:t>
      </w:r>
    </w:p>
    <w:p w14:paraId="664B6188" w14:textId="77777777" w:rsidR="00EC26CD" w:rsidRPr="00EC26CD" w:rsidRDefault="00EC26CD" w:rsidP="00EC26CD">
      <w:pPr>
        <w:widowControl w:val="0"/>
        <w:numPr>
          <w:ilvl w:val="0"/>
          <w:numId w:val="74"/>
        </w:numPr>
        <w:tabs>
          <w:tab w:val="left" w:pos="426"/>
        </w:tabs>
        <w:autoSpaceDE w:val="0"/>
        <w:autoSpaceDN w:val="0"/>
        <w:adjustRightInd w:val="0"/>
        <w:jc w:val="both"/>
        <w:rPr>
          <w:rFonts w:ascii="Arial" w:hAnsi="Arial" w:cs="Arial"/>
          <w:sz w:val="18"/>
          <w:szCs w:val="18"/>
        </w:rPr>
      </w:pPr>
      <w:r w:rsidRPr="00EC26CD">
        <w:rPr>
          <w:rFonts w:ascii="Arial" w:hAnsi="Arial" w:cs="Arial"/>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4E97D56" w14:textId="77777777" w:rsidR="00EC26CD" w:rsidRPr="00EC26CD" w:rsidRDefault="00EC26CD" w:rsidP="00EC26CD">
      <w:pPr>
        <w:widowControl w:val="0"/>
        <w:numPr>
          <w:ilvl w:val="0"/>
          <w:numId w:val="74"/>
        </w:numPr>
        <w:tabs>
          <w:tab w:val="left" w:pos="426"/>
        </w:tabs>
        <w:autoSpaceDE w:val="0"/>
        <w:autoSpaceDN w:val="0"/>
        <w:adjustRightInd w:val="0"/>
        <w:jc w:val="both"/>
        <w:rPr>
          <w:rFonts w:ascii="Arial" w:hAnsi="Arial" w:cs="Arial"/>
          <w:sz w:val="18"/>
          <w:szCs w:val="18"/>
        </w:rPr>
      </w:pPr>
      <w:r w:rsidRPr="00EC26CD">
        <w:rPr>
          <w:rFonts w:ascii="Arial" w:hAnsi="Arial" w:cs="Arial"/>
          <w:sz w:val="18"/>
          <w:szCs w:val="18"/>
        </w:rPr>
        <w:t>El momento de inicio de la fianza y, en su caso, su vigencia.</w:t>
      </w:r>
    </w:p>
    <w:p w14:paraId="3C7A51C4" w14:textId="77777777" w:rsidR="00EC26CD" w:rsidRPr="00EC26CD" w:rsidRDefault="00EC26CD" w:rsidP="00EC26CD">
      <w:pPr>
        <w:jc w:val="both"/>
        <w:rPr>
          <w:rFonts w:ascii="Arial" w:hAnsi="Arial" w:cs="Arial"/>
          <w:sz w:val="18"/>
          <w:szCs w:val="18"/>
        </w:rPr>
      </w:pPr>
    </w:p>
    <w:p w14:paraId="3B9F9A0E"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Considerando los requisitos anteriores, dentro de la fianza, se deberán incluir las declaraciones siguientes en forma expresa:</w:t>
      </w:r>
    </w:p>
    <w:p w14:paraId="74E5DA5B" w14:textId="77777777" w:rsidR="00EC26CD" w:rsidRPr="00EC26CD" w:rsidRDefault="00EC26CD" w:rsidP="00EC26CD">
      <w:pPr>
        <w:jc w:val="both"/>
        <w:rPr>
          <w:rFonts w:ascii="Arial" w:hAnsi="Arial" w:cs="Arial"/>
          <w:sz w:val="18"/>
          <w:szCs w:val="18"/>
        </w:rPr>
      </w:pPr>
    </w:p>
    <w:p w14:paraId="30F6DC01" w14:textId="77777777" w:rsidR="00EC26CD" w:rsidRPr="00EC26CD" w:rsidRDefault="00EC26CD" w:rsidP="00EC26CD">
      <w:pPr>
        <w:widowControl w:val="0"/>
        <w:numPr>
          <w:ilvl w:val="0"/>
          <w:numId w:val="74"/>
        </w:numPr>
        <w:tabs>
          <w:tab w:val="left" w:pos="426"/>
        </w:tabs>
        <w:autoSpaceDE w:val="0"/>
        <w:autoSpaceDN w:val="0"/>
        <w:adjustRightInd w:val="0"/>
        <w:jc w:val="both"/>
        <w:rPr>
          <w:rFonts w:ascii="Arial" w:hAnsi="Arial" w:cs="Arial"/>
          <w:sz w:val="18"/>
          <w:szCs w:val="18"/>
        </w:rPr>
      </w:pPr>
      <w:r w:rsidRPr="00EC26CD">
        <w:rPr>
          <w:rFonts w:ascii="Arial" w:hAnsi="Arial" w:cs="Arial"/>
          <w:sz w:val="18"/>
          <w:szCs w:val="18"/>
        </w:rPr>
        <w:lastRenderedPageBreak/>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0962F173" w14:textId="77777777" w:rsidR="00EC26CD" w:rsidRPr="00EC26CD" w:rsidRDefault="00EC26CD" w:rsidP="00EC26CD">
      <w:pPr>
        <w:widowControl w:val="0"/>
        <w:numPr>
          <w:ilvl w:val="0"/>
          <w:numId w:val="74"/>
        </w:numPr>
        <w:tabs>
          <w:tab w:val="left" w:pos="426"/>
        </w:tabs>
        <w:autoSpaceDE w:val="0"/>
        <w:autoSpaceDN w:val="0"/>
        <w:adjustRightInd w:val="0"/>
        <w:jc w:val="both"/>
        <w:rPr>
          <w:rFonts w:ascii="Arial" w:hAnsi="Arial" w:cs="Arial"/>
          <w:sz w:val="18"/>
          <w:szCs w:val="18"/>
        </w:rPr>
      </w:pPr>
      <w:r w:rsidRPr="00EC26CD">
        <w:rPr>
          <w:rFonts w:ascii="Arial" w:hAnsi="Arial" w:cs="Arial"/>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33D58F83" w14:textId="77777777" w:rsidR="00EC26CD" w:rsidRPr="00EC26CD" w:rsidRDefault="00EC26CD" w:rsidP="00EC26CD">
      <w:pPr>
        <w:widowControl w:val="0"/>
        <w:numPr>
          <w:ilvl w:val="0"/>
          <w:numId w:val="74"/>
        </w:numPr>
        <w:tabs>
          <w:tab w:val="left" w:pos="426"/>
        </w:tabs>
        <w:autoSpaceDE w:val="0"/>
        <w:autoSpaceDN w:val="0"/>
        <w:adjustRightInd w:val="0"/>
        <w:jc w:val="both"/>
        <w:rPr>
          <w:rFonts w:ascii="Arial" w:hAnsi="Arial" w:cs="Arial"/>
          <w:sz w:val="18"/>
          <w:szCs w:val="18"/>
        </w:rPr>
      </w:pPr>
      <w:r w:rsidRPr="00EC26CD">
        <w:rPr>
          <w:rFonts w:ascii="Arial" w:hAnsi="Arial" w:cs="Arial"/>
          <w:sz w:val="18"/>
          <w:szCs w:val="18"/>
        </w:rPr>
        <w:t xml:space="preserve">“La cancelación de la fianza no procederá sino en virtud de manifestación previa de manera expresa y por escrito de </w:t>
      </w:r>
      <w:r w:rsidRPr="00EC26CD">
        <w:rPr>
          <w:rFonts w:ascii="Arial" w:hAnsi="Arial" w:cs="Arial"/>
          <w:b/>
          <w:sz w:val="18"/>
          <w:szCs w:val="18"/>
        </w:rPr>
        <w:t>“LA DEPENDENCIA O ENTIDAD”</w:t>
      </w:r>
      <w:r w:rsidRPr="00EC26CD">
        <w:rPr>
          <w:rFonts w:ascii="Arial" w:hAnsi="Arial" w:cs="Arial"/>
          <w:sz w:val="18"/>
          <w:szCs w:val="18"/>
        </w:rPr>
        <w:t>.”; y</w:t>
      </w:r>
    </w:p>
    <w:p w14:paraId="22EF5A0D" w14:textId="77777777" w:rsidR="00EC26CD" w:rsidRPr="00EC26CD" w:rsidRDefault="00EC26CD" w:rsidP="00EC26CD">
      <w:pPr>
        <w:widowControl w:val="0"/>
        <w:numPr>
          <w:ilvl w:val="0"/>
          <w:numId w:val="74"/>
        </w:numPr>
        <w:tabs>
          <w:tab w:val="left" w:pos="426"/>
        </w:tabs>
        <w:autoSpaceDE w:val="0"/>
        <w:autoSpaceDN w:val="0"/>
        <w:adjustRightInd w:val="0"/>
        <w:jc w:val="both"/>
        <w:rPr>
          <w:rFonts w:ascii="Arial" w:hAnsi="Arial" w:cs="Arial"/>
          <w:sz w:val="18"/>
          <w:szCs w:val="18"/>
        </w:rPr>
      </w:pPr>
      <w:r w:rsidRPr="00EC26CD">
        <w:rPr>
          <w:rFonts w:ascii="Arial" w:hAnsi="Arial" w:cs="Arial"/>
          <w:sz w:val="18"/>
          <w:szCs w:val="18"/>
        </w:rPr>
        <w:t xml:space="preserve">“La afianzadora acepta expresamente tener garantizado el contrato a que esta póliza se refiere, aún en el caso de que se otorgue prórroga o espera al deudor principal o fiado por parte de </w:t>
      </w:r>
      <w:r w:rsidRPr="00EC26CD">
        <w:rPr>
          <w:rFonts w:ascii="Arial" w:hAnsi="Arial" w:cs="Arial"/>
          <w:b/>
          <w:sz w:val="18"/>
          <w:szCs w:val="18"/>
        </w:rPr>
        <w:t>“LA DEPENDENCIA O ENTIDAD”</w:t>
      </w:r>
      <w:r w:rsidRPr="00EC26CD">
        <w:rPr>
          <w:rFonts w:ascii="Arial" w:hAnsi="Arial" w:cs="Arial"/>
          <w:sz w:val="18"/>
          <w:szCs w:val="18"/>
        </w:rPr>
        <w:t xml:space="preserve"> para el cumplimiento total de las obligaciones que se garantizaran, por lo que la afianzadora renuncia expresamente al derecho que le otorga el artículo 179 de la Ley de Instituciones de Seguros y de Fianzas.”</w:t>
      </w:r>
    </w:p>
    <w:p w14:paraId="535E66CF" w14:textId="77777777" w:rsidR="00EC26CD" w:rsidRPr="00EC26CD" w:rsidRDefault="00EC26CD" w:rsidP="00EC26CD">
      <w:pPr>
        <w:jc w:val="both"/>
        <w:rPr>
          <w:rFonts w:ascii="Arial" w:hAnsi="Arial" w:cs="Arial"/>
          <w:bCs/>
          <w:sz w:val="18"/>
          <w:szCs w:val="18"/>
        </w:rPr>
      </w:pPr>
    </w:p>
    <w:p w14:paraId="679AF4FB" w14:textId="77777777" w:rsidR="00EC26CD" w:rsidRPr="00EC26CD" w:rsidRDefault="00EC26CD" w:rsidP="00EC26CD">
      <w:pPr>
        <w:jc w:val="both"/>
        <w:rPr>
          <w:rFonts w:ascii="Arial" w:hAnsi="Arial" w:cs="Arial"/>
          <w:bCs/>
          <w:sz w:val="18"/>
          <w:szCs w:val="18"/>
        </w:rPr>
      </w:pPr>
      <w:r w:rsidRPr="00EC26CD">
        <w:rPr>
          <w:rFonts w:ascii="Arial" w:hAnsi="Arial" w:cs="Arial"/>
          <w:bCs/>
          <w:sz w:val="18"/>
          <w:szCs w:val="18"/>
        </w:rPr>
        <w:t xml:space="preserve">De no cumplir con dicha entrega, </w:t>
      </w:r>
      <w:r w:rsidRPr="00EC26CD">
        <w:rPr>
          <w:rFonts w:ascii="Arial" w:hAnsi="Arial" w:cs="Arial"/>
          <w:b/>
          <w:bCs/>
          <w:sz w:val="18"/>
          <w:szCs w:val="18"/>
        </w:rPr>
        <w:t>“</w:t>
      </w:r>
      <w:r w:rsidRPr="00EC26CD">
        <w:rPr>
          <w:rFonts w:ascii="Arial" w:hAnsi="Arial" w:cs="Arial"/>
          <w:b/>
          <w:sz w:val="18"/>
          <w:szCs w:val="18"/>
        </w:rPr>
        <w:t>LA DEPENDENCIA O ENTIDAD</w:t>
      </w:r>
      <w:r w:rsidRPr="00EC26CD">
        <w:rPr>
          <w:rFonts w:ascii="Arial" w:hAnsi="Arial" w:cs="Arial"/>
          <w:b/>
          <w:bCs/>
          <w:sz w:val="18"/>
          <w:szCs w:val="18"/>
        </w:rPr>
        <w:t>”</w:t>
      </w:r>
      <w:r w:rsidRPr="00EC26CD">
        <w:rPr>
          <w:rFonts w:ascii="Arial" w:hAnsi="Arial" w:cs="Arial"/>
          <w:bCs/>
          <w:sz w:val="18"/>
          <w:szCs w:val="18"/>
        </w:rPr>
        <w:t xml:space="preserve"> podrá rescindir el contrato y remitir el asunto al Órgano Interno de Control para que determine si se aplican las sanciones estipuladas en el artículo </w:t>
      </w:r>
      <w:r w:rsidRPr="00EC26CD">
        <w:rPr>
          <w:rFonts w:ascii="Arial" w:hAnsi="Arial" w:cs="Arial"/>
          <w:b/>
          <w:bCs/>
          <w:sz w:val="18"/>
          <w:szCs w:val="18"/>
        </w:rPr>
        <w:t>60</w:t>
      </w:r>
      <w:r w:rsidRPr="00EC26CD">
        <w:rPr>
          <w:rFonts w:ascii="Arial" w:hAnsi="Arial" w:cs="Arial"/>
          <w:bCs/>
          <w:sz w:val="18"/>
          <w:szCs w:val="18"/>
        </w:rPr>
        <w:t xml:space="preserve"> fracción </w:t>
      </w:r>
      <w:r w:rsidRPr="00EC26CD">
        <w:rPr>
          <w:rFonts w:ascii="Arial" w:hAnsi="Arial" w:cs="Arial"/>
          <w:b/>
          <w:bCs/>
          <w:sz w:val="18"/>
          <w:szCs w:val="18"/>
        </w:rPr>
        <w:t>III</w:t>
      </w:r>
      <w:r w:rsidRPr="00EC26CD">
        <w:rPr>
          <w:rFonts w:ascii="Arial" w:hAnsi="Arial" w:cs="Arial"/>
          <w:bCs/>
          <w:sz w:val="18"/>
          <w:szCs w:val="18"/>
        </w:rPr>
        <w:t xml:space="preserve"> de la </w:t>
      </w:r>
      <w:r w:rsidRPr="00EC26CD">
        <w:rPr>
          <w:rFonts w:ascii="Arial" w:hAnsi="Arial" w:cs="Arial"/>
          <w:b/>
          <w:bCs/>
          <w:sz w:val="18"/>
          <w:szCs w:val="18"/>
        </w:rPr>
        <w:t>“LAASSP”</w:t>
      </w:r>
      <w:r w:rsidRPr="00EC26CD">
        <w:rPr>
          <w:rFonts w:ascii="Arial" w:hAnsi="Arial" w:cs="Arial"/>
          <w:bCs/>
          <w:sz w:val="18"/>
          <w:szCs w:val="18"/>
        </w:rPr>
        <w:t>.</w:t>
      </w:r>
    </w:p>
    <w:p w14:paraId="3EB51C99" w14:textId="77777777" w:rsidR="00EC26CD" w:rsidRPr="00EC26CD" w:rsidRDefault="00EC26CD" w:rsidP="00EC26CD">
      <w:pPr>
        <w:jc w:val="both"/>
        <w:rPr>
          <w:rFonts w:ascii="Arial" w:hAnsi="Arial" w:cs="Arial"/>
          <w:bCs/>
          <w:sz w:val="18"/>
          <w:szCs w:val="18"/>
        </w:rPr>
      </w:pPr>
    </w:p>
    <w:p w14:paraId="4516E423" w14:textId="77777777" w:rsidR="00EC26CD" w:rsidRPr="00EC26CD" w:rsidRDefault="00EC26CD" w:rsidP="00EC26CD">
      <w:pPr>
        <w:jc w:val="both"/>
        <w:rPr>
          <w:rFonts w:ascii="Arial" w:hAnsi="Arial" w:cs="Arial"/>
          <w:bCs/>
          <w:sz w:val="18"/>
          <w:szCs w:val="18"/>
        </w:rPr>
      </w:pPr>
      <w:r w:rsidRPr="00EC26CD">
        <w:rPr>
          <w:rFonts w:ascii="Arial" w:hAnsi="Arial" w:cs="Arial"/>
          <w:bCs/>
          <w:sz w:val="18"/>
          <w:szCs w:val="18"/>
        </w:rPr>
        <w:t xml:space="preserve">La garantía de cumplimiento de ninguna manera será considerada como una limitación de la responsabilidad de </w:t>
      </w:r>
      <w:r w:rsidRPr="00EC26CD">
        <w:rPr>
          <w:rFonts w:ascii="Arial" w:hAnsi="Arial" w:cs="Arial"/>
          <w:b/>
          <w:bCs/>
          <w:sz w:val="18"/>
          <w:szCs w:val="18"/>
        </w:rPr>
        <w:t>“EL PROVEEDOR”</w:t>
      </w:r>
      <w:r w:rsidRPr="00EC26CD">
        <w:rPr>
          <w:rFonts w:ascii="Arial" w:hAnsi="Arial" w:cs="Arial"/>
          <w:bCs/>
          <w:sz w:val="18"/>
          <w:szCs w:val="18"/>
        </w:rPr>
        <w:t xml:space="preserve">, derivada de sus obligaciones y garantías estipuladas en el presente instrumento jurídico, y de ninguna manera impedirá que </w:t>
      </w:r>
      <w:r w:rsidRPr="00EC26CD">
        <w:rPr>
          <w:rFonts w:ascii="Arial" w:hAnsi="Arial" w:cs="Arial"/>
          <w:b/>
          <w:bCs/>
          <w:sz w:val="18"/>
          <w:szCs w:val="18"/>
        </w:rPr>
        <w:t>“</w:t>
      </w:r>
      <w:r w:rsidRPr="00EC26CD">
        <w:rPr>
          <w:rFonts w:ascii="Arial" w:hAnsi="Arial" w:cs="Arial"/>
          <w:b/>
          <w:sz w:val="18"/>
          <w:szCs w:val="18"/>
        </w:rPr>
        <w:t>LA DEPENDENCIA O ENTIDAD</w:t>
      </w:r>
      <w:r w:rsidRPr="00EC26CD">
        <w:rPr>
          <w:rFonts w:ascii="Arial" w:hAnsi="Arial" w:cs="Arial"/>
          <w:b/>
          <w:bCs/>
          <w:sz w:val="18"/>
          <w:szCs w:val="18"/>
        </w:rPr>
        <w:t>”</w:t>
      </w:r>
      <w:r w:rsidRPr="00EC26CD">
        <w:rPr>
          <w:rFonts w:ascii="Arial" w:hAnsi="Arial" w:cs="Arial"/>
          <w:bCs/>
          <w:sz w:val="18"/>
          <w:szCs w:val="18"/>
        </w:rPr>
        <w:t xml:space="preserve"> reclame la indemnización o el reembolso por cualquier incumplimiento que pueda exceder el valor de la garantía de cumplimiento.</w:t>
      </w:r>
    </w:p>
    <w:p w14:paraId="1A3AE24B" w14:textId="77777777" w:rsidR="00EC26CD" w:rsidRPr="00EC26CD" w:rsidRDefault="00EC26CD" w:rsidP="00EC26CD">
      <w:pPr>
        <w:jc w:val="both"/>
        <w:rPr>
          <w:rFonts w:ascii="Arial" w:hAnsi="Arial" w:cs="Arial"/>
          <w:bCs/>
          <w:sz w:val="18"/>
          <w:szCs w:val="18"/>
        </w:rPr>
      </w:pPr>
    </w:p>
    <w:p w14:paraId="600806F9"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En caso de incremento al monto del presente instrumento jurídico o modificación al plazo, </w:t>
      </w:r>
      <w:r w:rsidRPr="00EC26CD">
        <w:rPr>
          <w:rFonts w:ascii="Arial" w:hAnsi="Arial" w:cs="Arial"/>
          <w:b/>
          <w:sz w:val="18"/>
          <w:szCs w:val="18"/>
        </w:rPr>
        <w:t>“EL PROVEEDOR”</w:t>
      </w:r>
      <w:r w:rsidRPr="00EC26CD">
        <w:rPr>
          <w:rFonts w:ascii="Arial" w:hAnsi="Arial" w:cs="Arial"/>
          <w:sz w:val="18"/>
          <w:szCs w:val="18"/>
        </w:rPr>
        <w:t xml:space="preserve"> se obliga a entregar a </w:t>
      </w:r>
      <w:r w:rsidRPr="00EC26CD">
        <w:rPr>
          <w:rFonts w:ascii="Arial" w:hAnsi="Arial" w:cs="Arial"/>
          <w:b/>
          <w:sz w:val="18"/>
          <w:szCs w:val="18"/>
        </w:rPr>
        <w:t>“LA DEPENDENCIA O ENTIDAD”</w:t>
      </w:r>
      <w:r w:rsidRPr="00EC26CD">
        <w:rPr>
          <w:rFonts w:ascii="Arial" w:hAnsi="Arial" w:cs="Arial"/>
          <w:sz w:val="18"/>
          <w:szCs w:val="18"/>
        </w:rPr>
        <w:t xml:space="preserve"> dentro de los diez días naturales siguientes a la formalización del mismo, de conformidad con el último párrafo del artículo 91 del Reglamento de la </w:t>
      </w:r>
      <w:r w:rsidRPr="00EC26CD">
        <w:rPr>
          <w:rFonts w:ascii="Arial" w:hAnsi="Arial" w:cs="Arial"/>
          <w:b/>
          <w:sz w:val="18"/>
          <w:szCs w:val="18"/>
        </w:rPr>
        <w:t>“LAASSP”</w:t>
      </w:r>
      <w:r w:rsidRPr="00EC26CD">
        <w:rPr>
          <w:rFonts w:ascii="Arial" w:hAnsi="Arial" w:cs="Arial"/>
          <w:sz w:val="18"/>
          <w:szCs w:val="18"/>
        </w:rPr>
        <w:t>, los documentos modificatorios o endosos correspondientes, debiendo contener en el documento la estipulación de que se otorga de manera conjunta, solidaria e inseparable de la garantía otorgada inicialmente.</w:t>
      </w:r>
    </w:p>
    <w:p w14:paraId="2F007359" w14:textId="77777777" w:rsidR="00EC26CD" w:rsidRPr="00EC26CD" w:rsidRDefault="00EC26CD" w:rsidP="00EC26CD">
      <w:pPr>
        <w:jc w:val="both"/>
        <w:rPr>
          <w:rFonts w:ascii="Arial" w:hAnsi="Arial" w:cs="Arial"/>
          <w:sz w:val="18"/>
          <w:szCs w:val="18"/>
        </w:rPr>
      </w:pPr>
    </w:p>
    <w:p w14:paraId="3F55DE98"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“EL PROVEEDOR”</w:t>
      </w:r>
      <w:r w:rsidRPr="00EC26CD">
        <w:rPr>
          <w:rFonts w:ascii="Arial" w:hAnsi="Arial" w:cs="Arial"/>
          <w:sz w:val="18"/>
          <w:szCs w:val="18"/>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5C494F13" w14:textId="77777777" w:rsidR="00EC26CD" w:rsidRPr="00EC26CD" w:rsidRDefault="00EC26CD" w:rsidP="00EC26CD">
      <w:pPr>
        <w:jc w:val="both"/>
        <w:rPr>
          <w:rFonts w:ascii="Arial" w:hAnsi="Arial" w:cs="Arial"/>
          <w:sz w:val="18"/>
          <w:szCs w:val="18"/>
        </w:rPr>
      </w:pPr>
    </w:p>
    <w:p w14:paraId="036B6E4A"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El trámite de liberación de garantía, se realizará inmediato a que se extienda la constancia de cumplimiento de obligaciones contractuales por parte de “</w:t>
      </w:r>
      <w:r w:rsidRPr="00EC26CD">
        <w:rPr>
          <w:rFonts w:ascii="Arial" w:hAnsi="Arial" w:cs="Arial"/>
          <w:b/>
          <w:sz w:val="18"/>
          <w:szCs w:val="18"/>
        </w:rPr>
        <w:t>LA DEPENDENCIA O ENTIDAD”</w:t>
      </w:r>
      <w:r w:rsidRPr="00EC26CD">
        <w:rPr>
          <w:rFonts w:ascii="Arial" w:hAnsi="Arial" w:cs="Arial"/>
          <w:sz w:val="18"/>
          <w:szCs w:val="18"/>
        </w:rPr>
        <w:t xml:space="preserve">, de conformidad con lo dispuesto por el artículo 81, fracción VIII del Reglamento de la </w:t>
      </w:r>
      <w:r w:rsidRPr="00EC26CD">
        <w:rPr>
          <w:rFonts w:ascii="Arial" w:hAnsi="Arial" w:cs="Arial"/>
          <w:b/>
          <w:sz w:val="18"/>
          <w:szCs w:val="18"/>
        </w:rPr>
        <w:t>“LAASSP”</w:t>
      </w:r>
      <w:r w:rsidRPr="00EC26CD">
        <w:rPr>
          <w:rFonts w:ascii="Arial" w:hAnsi="Arial" w:cs="Arial"/>
          <w:sz w:val="18"/>
          <w:szCs w:val="18"/>
        </w:rPr>
        <w:t>.</w:t>
      </w:r>
    </w:p>
    <w:p w14:paraId="4B72ACF4" w14:textId="77777777" w:rsidR="00EC26CD" w:rsidRPr="00EC26CD" w:rsidRDefault="00EC26CD" w:rsidP="00EC26CD">
      <w:pPr>
        <w:ind w:right="51"/>
        <w:jc w:val="both"/>
        <w:rPr>
          <w:rFonts w:ascii="Arial" w:hAnsi="Arial" w:cs="Arial"/>
          <w:sz w:val="18"/>
          <w:szCs w:val="18"/>
        </w:rPr>
      </w:pPr>
    </w:p>
    <w:p w14:paraId="0961DC98" w14:textId="77777777" w:rsidR="00EC26CD" w:rsidRPr="00EC26CD" w:rsidRDefault="00EC26CD" w:rsidP="00EC26CD">
      <w:pPr>
        <w:autoSpaceDE w:val="0"/>
        <w:autoSpaceDN w:val="0"/>
        <w:adjustRightInd w:val="0"/>
        <w:jc w:val="both"/>
        <w:rPr>
          <w:rFonts w:ascii="Arial" w:hAnsi="Arial" w:cs="Arial"/>
          <w:sz w:val="18"/>
          <w:szCs w:val="18"/>
        </w:rPr>
      </w:pPr>
      <w:r w:rsidRPr="00EC26CD">
        <w:rPr>
          <w:rFonts w:ascii="Arial" w:hAnsi="Arial" w:cs="Arial"/>
          <w:sz w:val="18"/>
          <w:szCs w:val="18"/>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EC26CD">
        <w:rPr>
          <w:rFonts w:ascii="Arial" w:hAnsi="Arial" w:cs="Arial"/>
          <w:b/>
          <w:sz w:val="18"/>
          <w:szCs w:val="18"/>
        </w:rPr>
        <w:t>"LAASSP",</w:t>
      </w:r>
      <w:r w:rsidRPr="00EC26CD">
        <w:rPr>
          <w:rFonts w:ascii="Arial" w:hAnsi="Arial" w:cs="Arial"/>
          <w:sz w:val="18"/>
          <w:szCs w:val="18"/>
        </w:rPr>
        <w:t xml:space="preserve"> en concordancia con lo señalado en el tercer párrafo del artículo 86 del Reglamento de la Ley de Adquisiciones, Arrendamientos y Servicios del Sector Público</w:t>
      </w:r>
    </w:p>
    <w:p w14:paraId="0A585F6E"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7B51B8E1" w14:textId="77777777" w:rsidR="00EC26CD" w:rsidRPr="00EC26CD" w:rsidRDefault="00EC26CD" w:rsidP="00EC26CD">
      <w:pPr>
        <w:ind w:right="51"/>
        <w:jc w:val="both"/>
        <w:rPr>
          <w:rFonts w:ascii="Arial" w:hAnsi="Arial" w:cs="Arial"/>
          <w:sz w:val="18"/>
          <w:szCs w:val="18"/>
        </w:rPr>
      </w:pPr>
    </w:p>
    <w:p w14:paraId="092E793E" w14:textId="77777777" w:rsidR="00EC26CD" w:rsidRPr="00EC26CD" w:rsidRDefault="00EC26CD" w:rsidP="00EC26CD">
      <w:pPr>
        <w:ind w:right="51"/>
        <w:jc w:val="both"/>
        <w:rPr>
          <w:rFonts w:ascii="Arial" w:hAnsi="Arial" w:cs="Arial"/>
          <w:sz w:val="18"/>
          <w:szCs w:val="18"/>
        </w:rPr>
      </w:pPr>
    </w:p>
    <w:p w14:paraId="56EDE968" w14:textId="77777777" w:rsidR="00EC26CD" w:rsidRPr="00EC26CD" w:rsidRDefault="00EC26CD" w:rsidP="00EC26CD">
      <w:pPr>
        <w:tabs>
          <w:tab w:val="left" w:pos="2520"/>
        </w:tabs>
        <w:jc w:val="both"/>
        <w:rPr>
          <w:rFonts w:ascii="Arial" w:hAnsi="Arial" w:cs="Arial"/>
          <w:sz w:val="18"/>
          <w:szCs w:val="18"/>
        </w:rPr>
      </w:pPr>
      <w:r w:rsidRPr="00EC26CD">
        <w:rPr>
          <w:rFonts w:ascii="Arial" w:hAnsi="Arial" w:cs="Arial"/>
          <w:b/>
          <w:sz w:val="18"/>
          <w:szCs w:val="18"/>
        </w:rPr>
        <w:t>OCTAVA. OBLIGACIONES DE “EL PROVEEDOR”</w:t>
      </w:r>
    </w:p>
    <w:p w14:paraId="0020293B" w14:textId="77777777" w:rsidR="00EC26CD" w:rsidRPr="00EC26CD" w:rsidRDefault="00EC26CD" w:rsidP="00EC26CD">
      <w:pPr>
        <w:ind w:right="-1"/>
        <w:jc w:val="both"/>
        <w:rPr>
          <w:rFonts w:ascii="Arial" w:hAnsi="Arial" w:cs="Arial"/>
          <w:sz w:val="18"/>
          <w:szCs w:val="18"/>
        </w:rPr>
      </w:pPr>
    </w:p>
    <w:p w14:paraId="6CDA65DE" w14:textId="77777777" w:rsidR="00EC26CD" w:rsidRPr="00EC26CD" w:rsidRDefault="00EC26CD" w:rsidP="00EC26CD">
      <w:pPr>
        <w:pStyle w:val="Prrafodelista"/>
        <w:numPr>
          <w:ilvl w:val="0"/>
          <w:numId w:val="75"/>
        </w:numPr>
        <w:suppressAutoHyphens w:val="0"/>
        <w:jc w:val="both"/>
        <w:rPr>
          <w:rFonts w:ascii="Arial" w:hAnsi="Arial" w:cs="Arial"/>
          <w:sz w:val="18"/>
          <w:szCs w:val="18"/>
        </w:rPr>
      </w:pPr>
      <w:r w:rsidRPr="00EC26CD">
        <w:rPr>
          <w:rFonts w:ascii="Arial" w:hAnsi="Arial" w:cs="Arial"/>
          <w:b/>
          <w:bCs/>
          <w:sz w:val="18"/>
          <w:szCs w:val="18"/>
        </w:rPr>
        <w:lastRenderedPageBreak/>
        <w:t xml:space="preserve">74 </w:t>
      </w:r>
      <w:r w:rsidRPr="00EC26CD">
        <w:rPr>
          <w:rFonts w:ascii="Arial" w:hAnsi="Arial" w:cs="Arial"/>
          <w:sz w:val="18"/>
          <w:szCs w:val="18"/>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1182E0A7" w14:textId="77777777" w:rsidR="00EC26CD" w:rsidRPr="00EC26CD" w:rsidRDefault="00EC26CD" w:rsidP="00EC26CD">
      <w:pPr>
        <w:pStyle w:val="Prrafodelista"/>
        <w:numPr>
          <w:ilvl w:val="0"/>
          <w:numId w:val="75"/>
        </w:numPr>
        <w:suppressAutoHyphens w:val="0"/>
        <w:jc w:val="both"/>
        <w:rPr>
          <w:rFonts w:ascii="Arial" w:hAnsi="Arial" w:cs="Arial"/>
          <w:sz w:val="18"/>
          <w:szCs w:val="18"/>
        </w:rPr>
      </w:pPr>
      <w:r w:rsidRPr="00EC26CD">
        <w:rPr>
          <w:rFonts w:ascii="Arial" w:hAnsi="Arial" w:cs="Arial"/>
          <w:b/>
          <w:bCs/>
          <w:sz w:val="18"/>
          <w:szCs w:val="18"/>
        </w:rPr>
        <w:t>75</w:t>
      </w:r>
      <w:r w:rsidRPr="00EC26CD">
        <w:rPr>
          <w:rFonts w:ascii="Arial" w:hAnsi="Arial" w:cs="Arial"/>
          <w:sz w:val="18"/>
          <w:szCs w:val="18"/>
        </w:rPr>
        <w:t>Para el caso de arrendamiento correrá bajo su cargo los costos de flete, transporte, seguro y de cualquier otro derecho que se genere, hasta el lugar de entrega de los bienes, así como el costo de su traslado de regreso al término del contrato.</w:t>
      </w:r>
    </w:p>
    <w:p w14:paraId="64F110DA" w14:textId="77777777" w:rsidR="00EC26CD" w:rsidRPr="00EC26CD" w:rsidRDefault="00EC26CD" w:rsidP="00EC26CD">
      <w:pPr>
        <w:pStyle w:val="Prrafodelista"/>
        <w:numPr>
          <w:ilvl w:val="0"/>
          <w:numId w:val="75"/>
        </w:numPr>
        <w:suppressAutoHyphens w:val="0"/>
        <w:jc w:val="both"/>
        <w:rPr>
          <w:rFonts w:ascii="Arial" w:hAnsi="Arial" w:cs="Arial"/>
          <w:sz w:val="18"/>
          <w:szCs w:val="18"/>
        </w:rPr>
      </w:pPr>
      <w:r w:rsidRPr="00EC26CD">
        <w:rPr>
          <w:rFonts w:ascii="Arial" w:hAnsi="Arial" w:cs="Arial"/>
          <w:sz w:val="18"/>
          <w:szCs w:val="18"/>
        </w:rPr>
        <w:t>Cumplir con las especificaciones técnicas y de calidad y demás condiciones establecidas en el contrato respectivos anexos, así como la cotización y el requerimiento asociado a ésta;</w:t>
      </w:r>
    </w:p>
    <w:p w14:paraId="0F205F27" w14:textId="77777777" w:rsidR="00EC26CD" w:rsidRPr="00EC26CD" w:rsidRDefault="00EC26CD" w:rsidP="00EC26CD">
      <w:pPr>
        <w:pStyle w:val="Prrafodelista"/>
        <w:numPr>
          <w:ilvl w:val="0"/>
          <w:numId w:val="75"/>
        </w:numPr>
        <w:suppressAutoHyphens w:val="0"/>
        <w:jc w:val="both"/>
        <w:rPr>
          <w:rFonts w:ascii="Arial" w:hAnsi="Arial" w:cs="Arial"/>
          <w:sz w:val="18"/>
          <w:szCs w:val="18"/>
        </w:rPr>
      </w:pPr>
      <w:r w:rsidRPr="00EC26CD">
        <w:rPr>
          <w:rFonts w:ascii="Arial" w:hAnsi="Arial" w:cs="Arial"/>
          <w:sz w:val="18"/>
          <w:szCs w:val="18"/>
        </w:rPr>
        <w:t>En bienes de procedencia extranjera, asumirá la responsabilidad de efectuar los trámites de importación y pagar los impuestos y derechos que se generen.</w:t>
      </w:r>
    </w:p>
    <w:p w14:paraId="67EF1A7B" w14:textId="77777777" w:rsidR="00EC26CD" w:rsidRPr="00EC26CD" w:rsidRDefault="00EC26CD" w:rsidP="00EC26CD">
      <w:pPr>
        <w:pStyle w:val="Prrafodelista"/>
        <w:numPr>
          <w:ilvl w:val="0"/>
          <w:numId w:val="75"/>
        </w:numPr>
        <w:suppressAutoHyphens w:val="0"/>
        <w:jc w:val="both"/>
        <w:rPr>
          <w:rFonts w:ascii="Arial" w:hAnsi="Arial" w:cs="Arial"/>
          <w:sz w:val="18"/>
          <w:szCs w:val="18"/>
        </w:rPr>
      </w:pPr>
      <w:r w:rsidRPr="00EC26CD">
        <w:rPr>
          <w:rFonts w:ascii="Arial" w:hAnsi="Arial" w:cs="Arial"/>
          <w:sz w:val="18"/>
          <w:szCs w:val="18"/>
        </w:rPr>
        <w:t>Asumir su responsabilidad ante cualquier situación que pudiera generarse con motivo del presente contrato.</w:t>
      </w:r>
    </w:p>
    <w:p w14:paraId="5AD7CD2E" w14:textId="77777777" w:rsidR="00EC26CD" w:rsidRPr="00EC26CD" w:rsidRDefault="00EC26CD" w:rsidP="00EC26CD">
      <w:pPr>
        <w:pStyle w:val="Prrafodelista"/>
        <w:numPr>
          <w:ilvl w:val="0"/>
          <w:numId w:val="75"/>
        </w:numPr>
        <w:suppressAutoHyphens w:val="0"/>
        <w:jc w:val="both"/>
        <w:rPr>
          <w:rFonts w:ascii="Arial" w:hAnsi="Arial" w:cs="Arial"/>
          <w:sz w:val="18"/>
          <w:szCs w:val="18"/>
        </w:rPr>
      </w:pPr>
      <w:r w:rsidRPr="00EC26CD">
        <w:rPr>
          <w:rFonts w:ascii="Arial" w:hAnsi="Arial" w:cs="Arial"/>
          <w:sz w:val="18"/>
          <w:szCs w:val="18"/>
        </w:rPr>
        <w:t xml:space="preserve">No difundir a terceros sin autorización expresa de </w:t>
      </w:r>
      <w:r w:rsidRPr="00EC26CD">
        <w:rPr>
          <w:rFonts w:ascii="Arial" w:hAnsi="Arial" w:cs="Arial"/>
          <w:b/>
          <w:sz w:val="18"/>
          <w:szCs w:val="18"/>
        </w:rPr>
        <w:t>“LA DEPENDENCIA O ENTIDAD”</w:t>
      </w:r>
      <w:r w:rsidRPr="00EC26CD">
        <w:rPr>
          <w:rFonts w:ascii="Arial" w:hAnsi="Arial" w:cs="Arial"/>
          <w:sz w:val="18"/>
          <w:szCs w:val="18"/>
        </w:rPr>
        <w:t xml:space="preserve"> la información que le sea proporcionada, inclusive después de la rescisión o terminación del presente instrumento, sin perjuicio de las sanciones administrativas, civiles y penales a que haya lugar.</w:t>
      </w:r>
    </w:p>
    <w:p w14:paraId="23E73827" w14:textId="77777777" w:rsidR="00EC26CD" w:rsidRPr="00EC26CD" w:rsidRDefault="00EC26CD" w:rsidP="00EC26CD">
      <w:pPr>
        <w:pStyle w:val="Prrafodelista"/>
        <w:numPr>
          <w:ilvl w:val="0"/>
          <w:numId w:val="75"/>
        </w:numPr>
        <w:suppressAutoHyphens w:val="0"/>
        <w:jc w:val="both"/>
        <w:rPr>
          <w:rFonts w:ascii="Arial" w:hAnsi="Arial" w:cs="Arial"/>
          <w:sz w:val="18"/>
          <w:szCs w:val="18"/>
        </w:rPr>
      </w:pPr>
      <w:r w:rsidRPr="00EC26CD">
        <w:rPr>
          <w:rFonts w:ascii="Arial" w:hAnsi="Arial" w:cs="Arial"/>
          <w:sz w:val="18"/>
          <w:szCs w:val="18"/>
        </w:rPr>
        <w:t xml:space="preserve">Proporcionar la información que le sea requerida por parte de la Secretaría de la Función Pública y el Órgano Interno de Control, de conformidad con el artículo 107 del Reglamento de la </w:t>
      </w:r>
      <w:r w:rsidRPr="00EC26CD">
        <w:rPr>
          <w:rFonts w:ascii="Arial" w:hAnsi="Arial" w:cs="Arial"/>
          <w:b/>
          <w:sz w:val="18"/>
          <w:szCs w:val="18"/>
        </w:rPr>
        <w:t>“LAASSP”</w:t>
      </w:r>
      <w:r w:rsidRPr="00EC26CD">
        <w:rPr>
          <w:rFonts w:ascii="Arial" w:hAnsi="Arial" w:cs="Arial"/>
          <w:sz w:val="18"/>
          <w:szCs w:val="18"/>
        </w:rPr>
        <w:t>.</w:t>
      </w:r>
    </w:p>
    <w:p w14:paraId="7861ECDB" w14:textId="77777777" w:rsidR="00EC26CD" w:rsidRPr="00EC26CD" w:rsidRDefault="00EC26CD" w:rsidP="00EC26CD">
      <w:pPr>
        <w:ind w:right="51"/>
        <w:jc w:val="both"/>
        <w:rPr>
          <w:rFonts w:ascii="Arial" w:hAnsi="Arial" w:cs="Arial"/>
          <w:sz w:val="18"/>
          <w:szCs w:val="18"/>
        </w:rPr>
      </w:pPr>
    </w:p>
    <w:p w14:paraId="5FC892B4"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rPr>
        <w:t>NOVENA. OBLIGACIONES DE “LA DEPENDENCIA O ENTIDAD”</w:t>
      </w:r>
    </w:p>
    <w:p w14:paraId="2CB0FB0D" w14:textId="77777777" w:rsidR="00EC26CD" w:rsidRPr="00EC26CD" w:rsidRDefault="00EC26CD" w:rsidP="00EC26CD">
      <w:pPr>
        <w:ind w:right="51"/>
        <w:jc w:val="both"/>
        <w:rPr>
          <w:rFonts w:ascii="Arial" w:hAnsi="Arial" w:cs="Arial"/>
          <w:sz w:val="18"/>
          <w:szCs w:val="18"/>
        </w:rPr>
      </w:pPr>
    </w:p>
    <w:p w14:paraId="1C9BFEA3" w14:textId="77777777" w:rsidR="00EC26CD" w:rsidRPr="00EC26CD" w:rsidRDefault="00EC26CD" w:rsidP="00EC26CD">
      <w:pPr>
        <w:pStyle w:val="Prrafodelista"/>
        <w:numPr>
          <w:ilvl w:val="0"/>
          <w:numId w:val="76"/>
        </w:numPr>
        <w:suppressAutoHyphens w:val="0"/>
        <w:ind w:right="51"/>
        <w:jc w:val="both"/>
        <w:rPr>
          <w:rFonts w:ascii="Arial" w:hAnsi="Arial" w:cs="Arial"/>
          <w:sz w:val="18"/>
          <w:szCs w:val="18"/>
        </w:rPr>
      </w:pPr>
      <w:r w:rsidRPr="00EC26CD">
        <w:rPr>
          <w:rFonts w:ascii="Arial" w:hAnsi="Arial" w:cs="Arial"/>
          <w:sz w:val="18"/>
          <w:szCs w:val="18"/>
        </w:rPr>
        <w:t xml:space="preserve">Otorgar todas las facilidades necesarias, a efecto de que </w:t>
      </w:r>
      <w:r w:rsidRPr="00EC26CD">
        <w:rPr>
          <w:rFonts w:ascii="Arial" w:hAnsi="Arial" w:cs="Arial"/>
          <w:b/>
          <w:sz w:val="18"/>
          <w:szCs w:val="18"/>
        </w:rPr>
        <w:t>“EL PROVEEDOR”</w:t>
      </w:r>
      <w:r w:rsidRPr="00EC26CD">
        <w:rPr>
          <w:rFonts w:ascii="Arial" w:hAnsi="Arial" w:cs="Arial"/>
          <w:sz w:val="18"/>
          <w:szCs w:val="18"/>
        </w:rPr>
        <w:t xml:space="preserve"> lleve a cabo en los términos convenidos.</w:t>
      </w:r>
    </w:p>
    <w:p w14:paraId="27846FAF" w14:textId="77777777" w:rsidR="00EC26CD" w:rsidRPr="00EC26CD" w:rsidRDefault="00EC26CD" w:rsidP="00EC26CD">
      <w:pPr>
        <w:pStyle w:val="Prrafodelista"/>
        <w:numPr>
          <w:ilvl w:val="0"/>
          <w:numId w:val="76"/>
        </w:numPr>
        <w:suppressAutoHyphens w:val="0"/>
        <w:ind w:right="51"/>
        <w:jc w:val="both"/>
        <w:rPr>
          <w:rFonts w:ascii="Arial" w:hAnsi="Arial" w:cs="Arial"/>
          <w:sz w:val="18"/>
          <w:szCs w:val="18"/>
        </w:rPr>
      </w:pPr>
      <w:r w:rsidRPr="00EC26CD">
        <w:rPr>
          <w:rFonts w:ascii="Arial" w:hAnsi="Arial" w:cs="Arial"/>
          <w:sz w:val="18"/>
          <w:szCs w:val="18"/>
        </w:rPr>
        <w:t>Sufragar el pago correspondiente en tiempo y forma, por el suministro de los bienes o prestación de los servicios o arrendamiento.</w:t>
      </w:r>
    </w:p>
    <w:p w14:paraId="1EBD5675" w14:textId="77777777" w:rsidR="00EC26CD" w:rsidRPr="00EC26CD" w:rsidRDefault="00EC26CD" w:rsidP="00EC26CD">
      <w:pPr>
        <w:pStyle w:val="Prrafodelista"/>
        <w:numPr>
          <w:ilvl w:val="0"/>
          <w:numId w:val="76"/>
        </w:numPr>
        <w:suppressAutoHyphens w:val="0"/>
        <w:ind w:right="51"/>
        <w:jc w:val="both"/>
        <w:rPr>
          <w:rFonts w:ascii="Arial" w:hAnsi="Arial" w:cs="Arial"/>
          <w:sz w:val="18"/>
          <w:szCs w:val="18"/>
        </w:rPr>
      </w:pPr>
      <w:r w:rsidRPr="00EC26CD">
        <w:rPr>
          <w:rFonts w:ascii="Arial" w:hAnsi="Arial" w:cs="Arial"/>
          <w:sz w:val="18"/>
          <w:szCs w:val="18"/>
        </w:rPr>
        <w:t xml:space="preserve">Extender a </w:t>
      </w:r>
      <w:r w:rsidRPr="00EC26CD">
        <w:rPr>
          <w:rFonts w:ascii="Arial" w:hAnsi="Arial" w:cs="Arial"/>
          <w:b/>
          <w:sz w:val="18"/>
          <w:szCs w:val="18"/>
        </w:rPr>
        <w:t xml:space="preserve">“EL PROVEEDOR”, </w:t>
      </w:r>
      <w:r w:rsidRPr="00EC26CD">
        <w:rPr>
          <w:rFonts w:ascii="Arial" w:hAnsi="Arial" w:cs="Arial"/>
          <w:sz w:val="18"/>
          <w:szCs w:val="18"/>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60AA7DB9" w14:textId="77777777" w:rsidR="00EC26CD" w:rsidRPr="00EC26CD" w:rsidRDefault="00EC26CD" w:rsidP="00EC26CD">
      <w:pPr>
        <w:pStyle w:val="Prrafodelista"/>
        <w:numPr>
          <w:ilvl w:val="0"/>
          <w:numId w:val="76"/>
        </w:numPr>
        <w:suppressAutoHyphens w:val="0"/>
        <w:ind w:right="51"/>
        <w:jc w:val="both"/>
        <w:rPr>
          <w:rFonts w:ascii="Arial" w:hAnsi="Arial" w:cs="Arial"/>
          <w:sz w:val="18"/>
          <w:szCs w:val="18"/>
        </w:rPr>
      </w:pPr>
      <w:r w:rsidRPr="00EC26CD">
        <w:rPr>
          <w:rFonts w:ascii="Arial" w:hAnsi="Arial" w:cs="Arial"/>
          <w:b/>
          <w:bCs/>
          <w:sz w:val="18"/>
          <w:szCs w:val="18"/>
        </w:rPr>
        <w:t xml:space="preserve">76 </w:t>
      </w:r>
      <w:r w:rsidRPr="00EC26CD">
        <w:rPr>
          <w:rFonts w:ascii="Arial" w:hAnsi="Arial" w:cs="Arial"/>
          <w:sz w:val="18"/>
          <w:szCs w:val="18"/>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07A61D65" w14:textId="77777777" w:rsidR="00EC26CD" w:rsidRPr="00EC26CD" w:rsidRDefault="00EC26CD" w:rsidP="00EC26CD">
      <w:pPr>
        <w:ind w:right="51"/>
        <w:jc w:val="both"/>
        <w:rPr>
          <w:rFonts w:ascii="Arial" w:hAnsi="Arial" w:cs="Arial"/>
          <w:sz w:val="18"/>
          <w:szCs w:val="18"/>
        </w:rPr>
      </w:pPr>
    </w:p>
    <w:p w14:paraId="0AC2507C" w14:textId="77777777" w:rsidR="00EC26CD" w:rsidRPr="00EC26CD" w:rsidRDefault="00EC26CD" w:rsidP="00EC26CD">
      <w:pPr>
        <w:ind w:right="51"/>
        <w:jc w:val="both"/>
        <w:rPr>
          <w:rFonts w:ascii="Arial" w:hAnsi="Arial" w:cs="Arial"/>
          <w:b/>
          <w:sz w:val="18"/>
          <w:szCs w:val="18"/>
        </w:rPr>
      </w:pPr>
      <w:r w:rsidRPr="00EC26CD">
        <w:rPr>
          <w:rFonts w:ascii="Arial" w:hAnsi="Arial" w:cs="Arial"/>
          <w:b/>
          <w:sz w:val="18"/>
          <w:szCs w:val="18"/>
        </w:rPr>
        <w:t>DÉCIMA. LUGAR, PLAZOS Y CONDICIONES DE ENTREGA DE LOS BIENES PRESTACIÓN DE LOS SERVICIOS O ARRENDAMIENTO</w:t>
      </w:r>
    </w:p>
    <w:p w14:paraId="5B965FA4" w14:textId="77777777" w:rsidR="00EC26CD" w:rsidRPr="00EC26CD" w:rsidRDefault="00EC26CD" w:rsidP="00EC26CD">
      <w:pPr>
        <w:ind w:right="51"/>
        <w:jc w:val="both"/>
        <w:rPr>
          <w:rFonts w:ascii="Arial" w:hAnsi="Arial" w:cs="Arial"/>
          <w:sz w:val="18"/>
          <w:szCs w:val="18"/>
        </w:rPr>
      </w:pPr>
    </w:p>
    <w:p w14:paraId="32DFF211" w14:textId="77777777" w:rsidR="00EC26CD" w:rsidRPr="00EC26CD" w:rsidRDefault="00EC26CD" w:rsidP="00EC26CD">
      <w:pPr>
        <w:ind w:right="51"/>
        <w:jc w:val="both"/>
        <w:rPr>
          <w:rFonts w:ascii="Arial" w:eastAsia="Calibri" w:hAnsi="Arial" w:cs="Arial"/>
          <w:sz w:val="18"/>
          <w:szCs w:val="18"/>
          <w:lang w:eastAsia="en-US"/>
        </w:rPr>
      </w:pPr>
      <w:r w:rsidRPr="00EC26CD">
        <w:rPr>
          <w:rFonts w:ascii="Arial" w:hAnsi="Arial" w:cs="Arial"/>
          <w:b/>
          <w:bCs/>
          <w:sz w:val="18"/>
          <w:szCs w:val="18"/>
        </w:rPr>
        <w:t xml:space="preserve">77 </w:t>
      </w:r>
      <w:r w:rsidRPr="00EC26CD">
        <w:rPr>
          <w:rFonts w:ascii="Arial" w:hAnsi="Arial" w:cs="Arial"/>
          <w:sz w:val="18"/>
          <w:szCs w:val="18"/>
        </w:rPr>
        <w:t xml:space="preserve">La entrega de los bienes o prestación de los servicios o arrendamiento. </w:t>
      </w:r>
      <w:proofErr w:type="gramStart"/>
      <w:r w:rsidRPr="00EC26CD">
        <w:rPr>
          <w:rFonts w:ascii="Arial" w:eastAsia="Calibri" w:hAnsi="Arial" w:cs="Arial"/>
          <w:sz w:val="18"/>
          <w:szCs w:val="18"/>
          <w:lang w:eastAsia="en-US"/>
        </w:rPr>
        <w:t>será</w:t>
      </w:r>
      <w:proofErr w:type="gramEnd"/>
      <w:r w:rsidRPr="00EC26CD">
        <w:rPr>
          <w:rFonts w:ascii="Arial" w:eastAsia="Calibri" w:hAnsi="Arial" w:cs="Arial"/>
          <w:sz w:val="18"/>
          <w:szCs w:val="18"/>
          <w:lang w:eastAsia="en-US"/>
        </w:rPr>
        <w:t xml:space="preserve"> conforme a los plazos, condiciones y entregables establecidos por </w:t>
      </w:r>
      <w:r w:rsidRPr="00EC26CD">
        <w:rPr>
          <w:rFonts w:ascii="Arial" w:eastAsia="Calibri" w:hAnsi="Arial" w:cs="Arial"/>
          <w:b/>
          <w:sz w:val="18"/>
          <w:szCs w:val="18"/>
          <w:lang w:eastAsia="en-US"/>
        </w:rPr>
        <w:t>“</w:t>
      </w:r>
      <w:r w:rsidRPr="00EC26CD">
        <w:rPr>
          <w:rFonts w:ascii="Arial" w:hAnsi="Arial" w:cs="Arial"/>
          <w:b/>
          <w:sz w:val="18"/>
          <w:szCs w:val="18"/>
        </w:rPr>
        <w:t>LA DEPENDENCIA O ENTIDAD</w:t>
      </w:r>
      <w:r w:rsidRPr="00EC26CD">
        <w:rPr>
          <w:rFonts w:ascii="Arial" w:eastAsia="Calibri" w:hAnsi="Arial" w:cs="Arial"/>
          <w:b/>
          <w:sz w:val="18"/>
          <w:szCs w:val="18"/>
          <w:lang w:eastAsia="en-US"/>
        </w:rPr>
        <w:t>”</w:t>
      </w:r>
      <w:r w:rsidRPr="00EC26CD">
        <w:rPr>
          <w:rFonts w:ascii="Arial" w:eastAsia="Calibri" w:hAnsi="Arial" w:cs="Arial"/>
          <w:sz w:val="18"/>
          <w:szCs w:val="18"/>
          <w:lang w:eastAsia="en-US"/>
        </w:rPr>
        <w:t xml:space="preserve"> en el _(establecer el documento o anexo donde se encuentran dichos plazos, domicilios, condiciones y entregables o en su defecto redactarlos)_.</w:t>
      </w:r>
    </w:p>
    <w:p w14:paraId="545647B2" w14:textId="77777777" w:rsidR="00EC26CD" w:rsidRPr="00EC26CD" w:rsidRDefault="00EC26CD" w:rsidP="00EC26CD">
      <w:pPr>
        <w:ind w:right="51"/>
        <w:jc w:val="both"/>
        <w:rPr>
          <w:rFonts w:ascii="Arial" w:hAnsi="Arial" w:cs="Arial"/>
          <w:sz w:val="18"/>
          <w:szCs w:val="18"/>
          <w:lang w:eastAsia="es-ES"/>
        </w:rPr>
      </w:pPr>
      <w:r w:rsidRPr="00EC26CD">
        <w:rPr>
          <w:rFonts w:ascii="Arial" w:hAnsi="Arial" w:cs="Arial"/>
          <w:sz w:val="18"/>
          <w:szCs w:val="18"/>
        </w:rPr>
        <w:t xml:space="preserve"> </w:t>
      </w:r>
    </w:p>
    <w:p w14:paraId="0D09697C" w14:textId="77777777" w:rsidR="00EC26CD" w:rsidRPr="00EC26CD" w:rsidRDefault="00EC26CD" w:rsidP="00EC26CD">
      <w:pPr>
        <w:jc w:val="both"/>
        <w:rPr>
          <w:rFonts w:ascii="Arial" w:eastAsia="Calibri" w:hAnsi="Arial" w:cs="Arial"/>
          <w:sz w:val="18"/>
          <w:szCs w:val="18"/>
          <w:lang w:eastAsia="en-US"/>
        </w:rPr>
      </w:pPr>
      <w:r w:rsidRPr="00EC26CD">
        <w:rPr>
          <w:rFonts w:ascii="Arial" w:hAnsi="Arial" w:cs="Arial"/>
          <w:b/>
          <w:bCs/>
          <w:sz w:val="18"/>
          <w:szCs w:val="18"/>
        </w:rPr>
        <w:t xml:space="preserve">78 </w:t>
      </w:r>
      <w:r w:rsidRPr="00EC26CD">
        <w:rPr>
          <w:rFonts w:ascii="Arial" w:hAnsi="Arial" w:cs="Arial"/>
          <w:sz w:val="18"/>
          <w:szCs w:val="18"/>
        </w:rPr>
        <w:t>La entrega de los bienes o prestación de los servicios o arrendamiento.</w:t>
      </w:r>
      <w:r w:rsidRPr="00EC26CD">
        <w:rPr>
          <w:rFonts w:ascii="Arial" w:eastAsia="Calibri" w:hAnsi="Arial" w:cs="Arial"/>
          <w:sz w:val="18"/>
          <w:szCs w:val="18"/>
          <w:lang w:eastAsia="en-US"/>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3D206A27" w14:textId="77777777" w:rsidR="00EC26CD" w:rsidRPr="00EC26CD" w:rsidRDefault="00EC26CD" w:rsidP="00EC26CD">
      <w:pPr>
        <w:jc w:val="both"/>
        <w:rPr>
          <w:rFonts w:ascii="Arial" w:eastAsia="Calibri" w:hAnsi="Arial" w:cs="Arial"/>
          <w:sz w:val="18"/>
          <w:szCs w:val="18"/>
          <w:lang w:eastAsia="en-US"/>
        </w:rPr>
      </w:pPr>
    </w:p>
    <w:p w14:paraId="1F95252C" w14:textId="77777777" w:rsidR="00EC26CD" w:rsidRPr="00EC26CD" w:rsidRDefault="00EC26CD" w:rsidP="00EC26CD">
      <w:pPr>
        <w:ind w:right="51"/>
        <w:jc w:val="both"/>
        <w:rPr>
          <w:rFonts w:ascii="Arial" w:eastAsia="Calibri" w:hAnsi="Arial" w:cs="Arial"/>
          <w:sz w:val="18"/>
          <w:szCs w:val="18"/>
          <w:lang w:eastAsia="en-US"/>
        </w:rPr>
      </w:pPr>
      <w:r w:rsidRPr="00EC26CD">
        <w:rPr>
          <w:rFonts w:ascii="Arial" w:hAnsi="Arial" w:cs="Arial"/>
          <w:b/>
          <w:bCs/>
          <w:sz w:val="18"/>
          <w:szCs w:val="18"/>
        </w:rPr>
        <w:t xml:space="preserve">79 </w:t>
      </w:r>
      <w:r w:rsidRPr="00EC26CD">
        <w:rPr>
          <w:rFonts w:ascii="Arial" w:eastAsia="Calibri" w:hAnsi="Arial" w:cs="Arial"/>
          <w:sz w:val="18"/>
          <w:szCs w:val="18"/>
          <w:lang w:eastAsia="en-US"/>
        </w:rPr>
        <w:t>Durante la recepción, los bienes estarán sujetos a una verificación visual aleatoria. En los casos en que se detecten defectos o discrepancias en la entrega o incumplimiento en las especificaciones técnicas de los bienes, “</w:t>
      </w:r>
      <w:r w:rsidRPr="00EC26CD">
        <w:rPr>
          <w:rFonts w:ascii="Arial" w:eastAsia="Calibri" w:hAnsi="Arial" w:cs="Arial"/>
          <w:b/>
          <w:sz w:val="18"/>
          <w:szCs w:val="18"/>
          <w:lang w:eastAsia="en-US"/>
        </w:rPr>
        <w:t>EL PROVEEDOR</w:t>
      </w:r>
      <w:r w:rsidRPr="00EC26CD">
        <w:rPr>
          <w:rFonts w:ascii="Arial" w:eastAsia="Calibri" w:hAnsi="Arial" w:cs="Arial"/>
          <w:sz w:val="18"/>
          <w:szCs w:val="18"/>
          <w:lang w:eastAsia="en-US"/>
        </w:rPr>
        <w:t xml:space="preserve">” contará con un </w:t>
      </w:r>
      <w:proofErr w:type="gramStart"/>
      <w:r w:rsidRPr="00EC26CD">
        <w:rPr>
          <w:rFonts w:ascii="Arial" w:eastAsia="Calibri" w:hAnsi="Arial" w:cs="Arial"/>
          <w:sz w:val="18"/>
          <w:szCs w:val="18"/>
          <w:lang w:eastAsia="en-US"/>
        </w:rPr>
        <w:t>_(</w:t>
      </w:r>
      <w:proofErr w:type="gramEnd"/>
      <w:r w:rsidRPr="00EC26CD">
        <w:rPr>
          <w:rFonts w:ascii="Arial" w:eastAsia="Calibri" w:hAnsi="Arial" w:cs="Arial"/>
          <w:sz w:val="18"/>
          <w:szCs w:val="18"/>
          <w:lang w:eastAsia="en-US"/>
        </w:rPr>
        <w:t xml:space="preserve">colocar plazo para reposición de bienes)_, para la reposición de éstos, contadas a partir del momento de </w:t>
      </w:r>
      <w:r w:rsidRPr="00EC26CD">
        <w:rPr>
          <w:rFonts w:ascii="Arial" w:eastAsia="Calibri" w:hAnsi="Arial" w:cs="Arial"/>
          <w:sz w:val="18"/>
          <w:szCs w:val="18"/>
          <w:lang w:eastAsia="en-US"/>
        </w:rPr>
        <w:lastRenderedPageBreak/>
        <w:t xml:space="preserve">la devolución y/o la notificación por correo electrónico y/o escrito, sin costo adicional para </w:t>
      </w:r>
      <w:r w:rsidRPr="00EC26CD">
        <w:rPr>
          <w:rFonts w:ascii="Arial" w:eastAsia="Calibri" w:hAnsi="Arial" w:cs="Arial"/>
          <w:b/>
          <w:sz w:val="18"/>
          <w:szCs w:val="18"/>
          <w:lang w:eastAsia="en-US"/>
        </w:rPr>
        <w:t>“</w:t>
      </w:r>
      <w:r w:rsidRPr="00EC26CD">
        <w:rPr>
          <w:rFonts w:ascii="Arial" w:hAnsi="Arial" w:cs="Arial"/>
          <w:b/>
          <w:sz w:val="18"/>
          <w:szCs w:val="18"/>
        </w:rPr>
        <w:t>LA DEPENDENCIA O ENTIDAD</w:t>
      </w:r>
      <w:r w:rsidRPr="00EC26CD">
        <w:rPr>
          <w:rFonts w:ascii="Arial" w:eastAsia="Calibri" w:hAnsi="Arial" w:cs="Arial"/>
          <w:b/>
          <w:sz w:val="18"/>
          <w:szCs w:val="18"/>
          <w:lang w:eastAsia="en-US"/>
        </w:rPr>
        <w:t>”</w:t>
      </w:r>
      <w:r w:rsidRPr="00EC26CD">
        <w:rPr>
          <w:rFonts w:ascii="Arial" w:eastAsia="Calibri" w:hAnsi="Arial" w:cs="Arial"/>
          <w:sz w:val="18"/>
          <w:szCs w:val="18"/>
          <w:lang w:eastAsia="en-US"/>
        </w:rPr>
        <w:t>.</w:t>
      </w:r>
    </w:p>
    <w:p w14:paraId="37BFDC01" w14:textId="77777777" w:rsidR="00EC26CD" w:rsidRPr="00EC26CD" w:rsidRDefault="00EC26CD" w:rsidP="00EC26CD">
      <w:pPr>
        <w:ind w:right="51"/>
        <w:jc w:val="both"/>
        <w:rPr>
          <w:rFonts w:ascii="Arial" w:eastAsia="Calibri" w:hAnsi="Arial" w:cs="Arial"/>
          <w:sz w:val="18"/>
          <w:szCs w:val="18"/>
          <w:lang w:eastAsia="en-US"/>
        </w:rPr>
      </w:pPr>
    </w:p>
    <w:p w14:paraId="5667F617" w14:textId="77777777" w:rsidR="00EC26CD" w:rsidRPr="00EC26CD" w:rsidRDefault="00EC26CD" w:rsidP="00EC26CD">
      <w:pPr>
        <w:pStyle w:val="Texto0"/>
        <w:spacing w:after="0" w:line="240" w:lineRule="auto"/>
        <w:ind w:firstLine="0"/>
        <w:rPr>
          <w:rFonts w:eastAsia="Calibri" w:cs="Arial"/>
          <w:szCs w:val="18"/>
          <w:lang w:eastAsia="en-US"/>
        </w:rPr>
      </w:pPr>
      <w:r w:rsidRPr="00EC26CD">
        <w:rPr>
          <w:b/>
          <w:bCs/>
          <w:szCs w:val="18"/>
        </w:rPr>
        <w:t xml:space="preserve">80 </w:t>
      </w:r>
      <w:r w:rsidRPr="00EC26CD">
        <w:rPr>
          <w:rFonts w:eastAsia="Calibri"/>
          <w:szCs w:val="18"/>
          <w:lang w:eastAsia="en-US"/>
        </w:rPr>
        <w:t>Señalar si existirá el otorgamiento de prórrogas para el cumplimiento de las obligaciones contractuales y los requisitos que deberán observarse, así como el servidor público facultado para el otorgamiento de la misma.</w:t>
      </w:r>
    </w:p>
    <w:p w14:paraId="6D58C77D" w14:textId="77777777" w:rsidR="00EC26CD" w:rsidRPr="00EC26CD" w:rsidRDefault="00EC26CD" w:rsidP="00EC26CD">
      <w:pPr>
        <w:pStyle w:val="Texto0"/>
        <w:spacing w:after="0" w:line="240" w:lineRule="auto"/>
        <w:ind w:firstLine="0"/>
        <w:rPr>
          <w:rFonts w:eastAsia="Calibri"/>
          <w:szCs w:val="18"/>
          <w:lang w:eastAsia="en-US"/>
        </w:rPr>
      </w:pPr>
    </w:p>
    <w:p w14:paraId="01E9FF46" w14:textId="77777777" w:rsidR="00EC26CD" w:rsidRPr="00EC26CD" w:rsidRDefault="00EC26CD" w:rsidP="00EC26CD">
      <w:pPr>
        <w:pStyle w:val="Texto0"/>
        <w:spacing w:after="0" w:line="240" w:lineRule="auto"/>
        <w:ind w:firstLine="0"/>
        <w:rPr>
          <w:b/>
          <w:color w:val="000000"/>
          <w:szCs w:val="18"/>
          <w:lang w:val="es-ES" w:eastAsia="es-MX"/>
        </w:rPr>
      </w:pPr>
      <w:r w:rsidRPr="00EC26CD">
        <w:rPr>
          <w:rFonts w:eastAsia="Calibri"/>
          <w:b/>
          <w:szCs w:val="18"/>
          <w:lang w:eastAsia="en-US"/>
        </w:rPr>
        <w:t>DÉCIMA PRIMERA. LICENCIAS, AUTORIZACIONES Y PERMISOS</w:t>
      </w:r>
    </w:p>
    <w:p w14:paraId="08F2D376" w14:textId="77777777" w:rsidR="00EC26CD" w:rsidRPr="00EC26CD" w:rsidRDefault="00EC26CD" w:rsidP="00EC26CD">
      <w:pPr>
        <w:pStyle w:val="Texto0"/>
        <w:spacing w:after="0" w:line="240" w:lineRule="auto"/>
        <w:ind w:firstLine="0"/>
        <w:rPr>
          <w:b/>
          <w:color w:val="000000"/>
          <w:szCs w:val="18"/>
        </w:rPr>
      </w:pPr>
    </w:p>
    <w:p w14:paraId="66A6FDBB" w14:textId="77777777" w:rsidR="00EC26CD" w:rsidRPr="00EC26CD" w:rsidRDefault="00EC26CD" w:rsidP="00EC26CD">
      <w:pPr>
        <w:pStyle w:val="Texto0"/>
        <w:spacing w:after="0" w:line="240" w:lineRule="auto"/>
        <w:ind w:firstLine="0"/>
        <w:rPr>
          <w:rFonts w:eastAsia="Calibri"/>
          <w:szCs w:val="18"/>
          <w:lang w:eastAsia="en-US"/>
        </w:rPr>
      </w:pPr>
      <w:r w:rsidRPr="00EC26CD">
        <w:rPr>
          <w:rFonts w:eastAsia="Calibri"/>
          <w:szCs w:val="18"/>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EC26CD">
        <w:rPr>
          <w:rFonts w:eastAsia="Calibri"/>
          <w:b/>
          <w:szCs w:val="18"/>
          <w:lang w:eastAsia="en-US"/>
        </w:rPr>
        <w:t>“</w:t>
      </w:r>
      <w:r w:rsidRPr="00EC26CD">
        <w:rPr>
          <w:b/>
          <w:szCs w:val="18"/>
        </w:rPr>
        <w:t>LA DEPENDENCIA O ENTIDAD</w:t>
      </w:r>
      <w:r w:rsidRPr="00EC26CD">
        <w:rPr>
          <w:rFonts w:eastAsia="Calibri"/>
          <w:b/>
          <w:szCs w:val="18"/>
          <w:lang w:eastAsia="en-US"/>
        </w:rPr>
        <w:t>”</w:t>
      </w:r>
    </w:p>
    <w:p w14:paraId="2F60D1AE" w14:textId="77777777" w:rsidR="00EC26CD" w:rsidRPr="00EC26CD" w:rsidRDefault="00EC26CD" w:rsidP="00EC26CD">
      <w:pPr>
        <w:pStyle w:val="Texto0"/>
        <w:spacing w:after="0" w:line="240" w:lineRule="auto"/>
        <w:ind w:firstLine="0"/>
        <w:rPr>
          <w:rFonts w:eastAsia="Calibri"/>
          <w:szCs w:val="18"/>
          <w:lang w:eastAsia="en-US"/>
        </w:rPr>
      </w:pPr>
    </w:p>
    <w:p w14:paraId="3058DA33" w14:textId="77777777" w:rsidR="00EC26CD" w:rsidRPr="00EC26CD" w:rsidRDefault="00EC26CD" w:rsidP="00EC26CD">
      <w:pPr>
        <w:pStyle w:val="Texto0"/>
        <w:spacing w:after="0" w:line="240" w:lineRule="auto"/>
        <w:ind w:firstLine="0"/>
        <w:rPr>
          <w:rFonts w:eastAsia="Calibri"/>
          <w:b/>
          <w:szCs w:val="18"/>
          <w:lang w:val="es-ES" w:eastAsia="en-US"/>
        </w:rPr>
      </w:pPr>
      <w:r w:rsidRPr="00EC26CD">
        <w:rPr>
          <w:rFonts w:eastAsia="Calibri"/>
          <w:b/>
          <w:szCs w:val="18"/>
          <w:lang w:eastAsia="en-US"/>
        </w:rPr>
        <w:t>DÉCIMA SEGUNDA. SEGUROS</w:t>
      </w:r>
    </w:p>
    <w:p w14:paraId="5BB7B622" w14:textId="77777777" w:rsidR="00EC26CD" w:rsidRPr="00EC26CD" w:rsidRDefault="00EC26CD" w:rsidP="00EC26CD">
      <w:pPr>
        <w:ind w:right="51"/>
        <w:jc w:val="both"/>
        <w:rPr>
          <w:rFonts w:ascii="Arial" w:hAnsi="Arial" w:cs="Arial"/>
          <w:sz w:val="18"/>
          <w:szCs w:val="18"/>
          <w:lang w:eastAsia="es-ES"/>
        </w:rPr>
      </w:pPr>
    </w:p>
    <w:p w14:paraId="31D32DDD" w14:textId="77777777" w:rsidR="00EC26CD" w:rsidRPr="00EC26CD" w:rsidRDefault="00EC26CD" w:rsidP="00EC26CD">
      <w:pPr>
        <w:pStyle w:val="Texto0"/>
        <w:spacing w:after="0" w:line="240" w:lineRule="auto"/>
        <w:ind w:firstLine="0"/>
        <w:rPr>
          <w:rFonts w:eastAsia="Calibri" w:cs="Arial"/>
          <w:szCs w:val="18"/>
          <w:lang w:eastAsia="en-US"/>
        </w:rPr>
      </w:pPr>
      <w:r w:rsidRPr="00EC26CD">
        <w:rPr>
          <w:rFonts w:eastAsia="Calibri"/>
          <w:szCs w:val="18"/>
          <w:lang w:eastAsia="en-US"/>
        </w:rPr>
        <w:t>Los seguros que, en su caso, deben otorgarse, indicando los bienes que ampararían y la cobertura de la póliza correspondiente;</w:t>
      </w:r>
    </w:p>
    <w:p w14:paraId="0D934643" w14:textId="77777777" w:rsidR="00EC26CD" w:rsidRPr="00EC26CD" w:rsidRDefault="00EC26CD" w:rsidP="00EC26CD">
      <w:pPr>
        <w:ind w:right="51"/>
        <w:jc w:val="both"/>
        <w:rPr>
          <w:rFonts w:ascii="Arial" w:hAnsi="Arial" w:cs="Arial"/>
          <w:sz w:val="18"/>
          <w:szCs w:val="18"/>
          <w:lang w:val="es-MX" w:eastAsia="es-ES"/>
        </w:rPr>
      </w:pPr>
    </w:p>
    <w:p w14:paraId="65FB3D0C" w14:textId="77777777" w:rsidR="00EC26CD" w:rsidRPr="00EC26CD" w:rsidRDefault="00EC26CD" w:rsidP="00EC26CD">
      <w:pPr>
        <w:ind w:right="51"/>
        <w:jc w:val="both"/>
        <w:rPr>
          <w:rFonts w:ascii="Arial" w:hAnsi="Arial" w:cs="Arial"/>
          <w:sz w:val="18"/>
          <w:szCs w:val="18"/>
        </w:rPr>
      </w:pPr>
    </w:p>
    <w:p w14:paraId="7261E4DA" w14:textId="77777777" w:rsidR="00EC26CD" w:rsidRPr="00EC26CD" w:rsidRDefault="00EC26CD" w:rsidP="00EC26CD">
      <w:pPr>
        <w:jc w:val="both"/>
        <w:rPr>
          <w:rFonts w:ascii="Arial" w:eastAsia="Calibri" w:hAnsi="Arial" w:cs="Arial"/>
          <w:sz w:val="18"/>
          <w:szCs w:val="18"/>
          <w:lang w:eastAsia="en-US"/>
        </w:rPr>
      </w:pPr>
      <w:r w:rsidRPr="00EC26CD">
        <w:rPr>
          <w:rFonts w:ascii="Arial" w:eastAsia="Calibri" w:hAnsi="Arial" w:cs="Arial"/>
          <w:b/>
          <w:sz w:val="18"/>
          <w:szCs w:val="18"/>
          <w:lang w:eastAsia="en-US"/>
        </w:rPr>
        <w:t>DÉCIMA TERCERA. TRANSPORTE</w:t>
      </w:r>
    </w:p>
    <w:p w14:paraId="309563D3" w14:textId="77777777" w:rsidR="00EC26CD" w:rsidRPr="00EC26CD" w:rsidRDefault="00EC26CD" w:rsidP="00EC26CD">
      <w:pPr>
        <w:jc w:val="both"/>
        <w:rPr>
          <w:rFonts w:ascii="Arial" w:eastAsia="Calibri" w:hAnsi="Arial" w:cs="Arial"/>
          <w:sz w:val="18"/>
          <w:szCs w:val="18"/>
          <w:lang w:eastAsia="en-US"/>
        </w:rPr>
      </w:pPr>
    </w:p>
    <w:p w14:paraId="6E236D64" w14:textId="77777777" w:rsidR="00EC26CD" w:rsidRPr="00EC26CD" w:rsidRDefault="00EC26CD" w:rsidP="00EC26CD">
      <w:pPr>
        <w:ind w:right="51"/>
        <w:jc w:val="both"/>
        <w:rPr>
          <w:rFonts w:ascii="Arial" w:hAnsi="Arial" w:cs="Arial"/>
          <w:sz w:val="18"/>
          <w:szCs w:val="18"/>
          <w:lang w:eastAsia="es-ES"/>
        </w:rPr>
      </w:pPr>
      <w:r w:rsidRPr="00EC26CD">
        <w:rPr>
          <w:rFonts w:ascii="Arial" w:hAnsi="Arial" w:cs="Arial"/>
          <w:b/>
          <w:bCs/>
          <w:sz w:val="18"/>
          <w:szCs w:val="18"/>
        </w:rPr>
        <w:t xml:space="preserve">81 </w:t>
      </w:r>
      <w:r w:rsidRPr="00EC26CD">
        <w:rPr>
          <w:rFonts w:ascii="Arial" w:eastAsia="Calibri" w:hAnsi="Arial" w:cs="Arial"/>
          <w:b/>
          <w:sz w:val="18"/>
          <w:szCs w:val="18"/>
          <w:lang w:eastAsia="en-US"/>
        </w:rPr>
        <w:t>“EL PROVEEDOR”</w:t>
      </w:r>
      <w:r w:rsidRPr="00EC26CD">
        <w:rPr>
          <w:rFonts w:ascii="Arial" w:eastAsia="Calibri" w:hAnsi="Arial" w:cs="Arial"/>
          <w:sz w:val="18"/>
          <w:szCs w:val="18"/>
          <w:lang w:eastAsia="en-US"/>
        </w:rPr>
        <w:t xml:space="preserve"> se obliga a efectuar el transporte de los bienes objeto del presente contrato, o en su caso los insumos necesarios para la prestación del servicio o arrendamiento, desde su lugar de origen, hasta las instalaciones referidas en el </w:t>
      </w:r>
      <w:proofErr w:type="gramStart"/>
      <w:r w:rsidRPr="00EC26CD">
        <w:rPr>
          <w:rFonts w:ascii="Arial" w:eastAsia="Calibri" w:hAnsi="Arial" w:cs="Arial"/>
          <w:sz w:val="18"/>
          <w:szCs w:val="18"/>
          <w:lang w:eastAsia="en-US"/>
        </w:rPr>
        <w:t>_(</w:t>
      </w:r>
      <w:proofErr w:type="gramEnd"/>
      <w:r w:rsidRPr="00EC26CD">
        <w:rPr>
          <w:rFonts w:ascii="Arial" w:eastAsia="Calibri" w:hAnsi="Arial" w:cs="Arial"/>
          <w:sz w:val="18"/>
          <w:szCs w:val="18"/>
          <w:lang w:eastAsia="en-US"/>
        </w:rPr>
        <w:t>establecer el documento o anexo donde se encuentran dichos plazos, domicilios, condiciones y entregables o en su defecto redactarlos)_.del presente contrato.</w:t>
      </w:r>
    </w:p>
    <w:p w14:paraId="60288A11" w14:textId="77777777" w:rsidR="00EC26CD" w:rsidRPr="00EC26CD" w:rsidRDefault="00EC26CD" w:rsidP="00EC26CD">
      <w:pPr>
        <w:ind w:right="51"/>
        <w:jc w:val="both"/>
        <w:rPr>
          <w:rFonts w:ascii="Arial" w:hAnsi="Arial" w:cs="Arial"/>
          <w:sz w:val="18"/>
          <w:szCs w:val="18"/>
        </w:rPr>
      </w:pPr>
    </w:p>
    <w:p w14:paraId="0E458805" w14:textId="77777777" w:rsidR="00EC26CD" w:rsidRPr="00EC26CD" w:rsidRDefault="00EC26CD" w:rsidP="00EC26CD">
      <w:pPr>
        <w:jc w:val="both"/>
        <w:rPr>
          <w:rFonts w:ascii="Arial" w:eastAsia="Calibri" w:hAnsi="Arial" w:cs="Arial"/>
          <w:b/>
          <w:sz w:val="18"/>
          <w:szCs w:val="18"/>
          <w:lang w:eastAsia="en-US"/>
        </w:rPr>
      </w:pPr>
      <w:r w:rsidRPr="00EC26CD">
        <w:rPr>
          <w:rFonts w:ascii="Arial" w:eastAsia="Calibri" w:hAnsi="Arial" w:cs="Arial"/>
          <w:b/>
          <w:sz w:val="18"/>
          <w:szCs w:val="18"/>
          <w:lang w:eastAsia="en-US"/>
        </w:rPr>
        <w:t xml:space="preserve">DÉCIMA CUARTA. DEVOLUCIÓN. </w:t>
      </w:r>
    </w:p>
    <w:p w14:paraId="1C7FD321" w14:textId="77777777" w:rsidR="00EC26CD" w:rsidRPr="00EC26CD" w:rsidRDefault="00EC26CD" w:rsidP="00EC26CD">
      <w:pPr>
        <w:jc w:val="both"/>
        <w:rPr>
          <w:rFonts w:ascii="Arial" w:eastAsia="Calibri" w:hAnsi="Arial" w:cs="Arial"/>
          <w:b/>
          <w:sz w:val="18"/>
          <w:szCs w:val="18"/>
          <w:lang w:eastAsia="en-US"/>
        </w:rPr>
      </w:pPr>
    </w:p>
    <w:p w14:paraId="6ED34C03" w14:textId="77777777" w:rsidR="00EC26CD" w:rsidRPr="00EC26CD" w:rsidRDefault="00EC26CD" w:rsidP="00EC26CD">
      <w:pPr>
        <w:ind w:right="51"/>
        <w:jc w:val="both"/>
        <w:rPr>
          <w:rFonts w:ascii="Arial" w:hAnsi="Arial" w:cs="Arial"/>
          <w:sz w:val="18"/>
          <w:szCs w:val="18"/>
          <w:lang w:eastAsia="es-ES"/>
        </w:rPr>
      </w:pPr>
      <w:r w:rsidRPr="00EC26CD">
        <w:rPr>
          <w:rFonts w:ascii="Arial" w:eastAsia="Calibri" w:hAnsi="Arial" w:cs="Arial"/>
          <w:b/>
          <w:sz w:val="18"/>
          <w:szCs w:val="18"/>
          <w:lang w:eastAsia="en-US"/>
        </w:rPr>
        <w:t>“</w:t>
      </w:r>
      <w:r w:rsidRPr="00EC26CD">
        <w:rPr>
          <w:rFonts w:ascii="Arial" w:hAnsi="Arial" w:cs="Arial"/>
          <w:b/>
          <w:sz w:val="18"/>
          <w:szCs w:val="18"/>
        </w:rPr>
        <w:t>LA DEPENDENCIA O ENTIDAD</w:t>
      </w:r>
      <w:r w:rsidRPr="00EC26CD">
        <w:rPr>
          <w:rFonts w:ascii="Arial" w:eastAsia="Calibri" w:hAnsi="Arial" w:cs="Arial"/>
          <w:b/>
          <w:sz w:val="18"/>
          <w:szCs w:val="18"/>
          <w:lang w:eastAsia="en-US"/>
        </w:rPr>
        <w:t>”</w:t>
      </w:r>
      <w:r w:rsidRPr="00EC26CD">
        <w:rPr>
          <w:rFonts w:ascii="Arial" w:eastAsia="Calibri" w:hAnsi="Arial" w:cs="Arial"/>
          <w:sz w:val="18"/>
          <w:szCs w:val="18"/>
          <w:lang w:eastAsia="en-US"/>
        </w:rPr>
        <w:t xml:space="preserve"> procederá a la devolución del total de las entregas de los bienes a </w:t>
      </w:r>
      <w:r w:rsidRPr="00EC26CD">
        <w:rPr>
          <w:rFonts w:ascii="Arial" w:eastAsia="Calibri" w:hAnsi="Arial" w:cs="Arial"/>
          <w:b/>
          <w:sz w:val="18"/>
          <w:szCs w:val="18"/>
          <w:lang w:eastAsia="en-US"/>
        </w:rPr>
        <w:t>“EL PROVEEDOR”</w:t>
      </w:r>
      <w:r w:rsidRPr="00EC26CD">
        <w:rPr>
          <w:rFonts w:ascii="Arial" w:eastAsia="Calibri" w:hAnsi="Arial" w:cs="Arial"/>
          <w:sz w:val="18"/>
          <w:szCs w:val="18"/>
          <w:lang w:eastAsia="en-US"/>
        </w:rPr>
        <w:t xml:space="preserve">, cuando con posterioridad a la entrega de los bienes corregidos, se detecte que existen defectos, o cuando éstos no hayan sido repuestos. </w:t>
      </w:r>
      <w:r w:rsidRPr="00EC26CD">
        <w:rPr>
          <w:rFonts w:ascii="Arial" w:eastAsia="Calibri" w:hAnsi="Arial" w:cs="Arial"/>
          <w:b/>
          <w:sz w:val="18"/>
          <w:szCs w:val="18"/>
          <w:lang w:eastAsia="en-US"/>
        </w:rPr>
        <w:t>“EL PROVEEDOR”</w:t>
      </w:r>
      <w:r w:rsidRPr="00EC26CD">
        <w:rPr>
          <w:rFonts w:ascii="Arial" w:eastAsia="Calibri" w:hAnsi="Arial" w:cs="Arial"/>
          <w:sz w:val="18"/>
          <w:szCs w:val="18"/>
          <w:lang w:eastAsia="en-US"/>
        </w:rPr>
        <w:t xml:space="preserve"> se obliga a responder por su cuenta y riesgo de los daños y/o perjuicios que por inobservancia o negligencia de su parte se generen.</w:t>
      </w:r>
    </w:p>
    <w:p w14:paraId="3B1803AE" w14:textId="77777777" w:rsidR="00EC26CD" w:rsidRPr="00EC26CD" w:rsidRDefault="00EC26CD" w:rsidP="00EC26CD">
      <w:pPr>
        <w:ind w:right="51"/>
        <w:jc w:val="both"/>
        <w:rPr>
          <w:rFonts w:ascii="Arial" w:hAnsi="Arial" w:cs="Arial"/>
          <w:sz w:val="18"/>
          <w:szCs w:val="18"/>
        </w:rPr>
      </w:pPr>
    </w:p>
    <w:p w14:paraId="2351F5F7" w14:textId="77777777" w:rsidR="00EC26CD" w:rsidRPr="00EC26CD" w:rsidRDefault="00EC26CD" w:rsidP="00EC26CD">
      <w:pPr>
        <w:jc w:val="both"/>
        <w:rPr>
          <w:rFonts w:ascii="Arial" w:hAnsi="Arial" w:cs="Arial"/>
          <w:b/>
          <w:sz w:val="18"/>
          <w:szCs w:val="18"/>
        </w:rPr>
      </w:pPr>
      <w:r w:rsidRPr="00EC26CD">
        <w:rPr>
          <w:rFonts w:ascii="Arial" w:hAnsi="Arial" w:cs="Arial"/>
          <w:b/>
          <w:sz w:val="18"/>
          <w:szCs w:val="18"/>
        </w:rPr>
        <w:t>DÉCIMA QUINTA. CALIDAD</w:t>
      </w:r>
    </w:p>
    <w:p w14:paraId="1A55D0B6" w14:textId="77777777" w:rsidR="00EC26CD" w:rsidRPr="00EC26CD" w:rsidRDefault="00EC26CD" w:rsidP="00EC26CD">
      <w:pPr>
        <w:jc w:val="both"/>
        <w:rPr>
          <w:rFonts w:ascii="Arial" w:hAnsi="Arial" w:cs="Arial"/>
          <w:sz w:val="18"/>
          <w:szCs w:val="18"/>
        </w:rPr>
      </w:pPr>
    </w:p>
    <w:p w14:paraId="693490A2" w14:textId="77777777" w:rsidR="00EC26CD" w:rsidRPr="00EC26CD" w:rsidRDefault="00EC26CD" w:rsidP="00EC26CD">
      <w:pPr>
        <w:tabs>
          <w:tab w:val="left" w:pos="708"/>
        </w:tabs>
        <w:jc w:val="both"/>
        <w:rPr>
          <w:rFonts w:ascii="Arial" w:hAnsi="Arial" w:cs="Arial"/>
          <w:sz w:val="18"/>
          <w:szCs w:val="18"/>
        </w:rPr>
      </w:pPr>
      <w:r w:rsidRPr="00EC26CD">
        <w:rPr>
          <w:rFonts w:ascii="Arial" w:hAnsi="Arial" w:cs="Arial"/>
          <w:b/>
          <w:sz w:val="18"/>
          <w:szCs w:val="18"/>
        </w:rPr>
        <w:t>“EL PROVEEDOR”</w:t>
      </w:r>
      <w:r w:rsidRPr="00EC26CD">
        <w:rPr>
          <w:rFonts w:ascii="Arial" w:hAnsi="Arial" w:cs="Arial"/>
          <w:sz w:val="18"/>
          <w:szCs w:val="18"/>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EC26CD">
        <w:rPr>
          <w:rFonts w:ascii="Arial" w:hAnsi="Arial" w:cs="Arial"/>
          <w:b/>
          <w:sz w:val="18"/>
          <w:szCs w:val="18"/>
        </w:rPr>
        <w:t>“LA DEPENDENCIA O ENTIDAD”</w:t>
      </w:r>
      <w:r w:rsidRPr="00EC26CD">
        <w:rPr>
          <w:rFonts w:ascii="Arial" w:hAnsi="Arial" w:cs="Arial"/>
          <w:sz w:val="18"/>
          <w:szCs w:val="18"/>
        </w:rPr>
        <w:t xml:space="preserve"> y con estricto apego a lo establecido en las cláusulas del presente instrumento jurídico y sus respectivos anexos, así como la cotización y el requerimiento asociado a ésta.</w:t>
      </w:r>
    </w:p>
    <w:p w14:paraId="209D91BC" w14:textId="77777777" w:rsidR="00EC26CD" w:rsidRPr="00EC26CD" w:rsidRDefault="00EC26CD" w:rsidP="00EC26CD">
      <w:pPr>
        <w:tabs>
          <w:tab w:val="left" w:pos="708"/>
        </w:tabs>
        <w:jc w:val="both"/>
        <w:rPr>
          <w:rFonts w:ascii="Arial" w:hAnsi="Arial" w:cs="Arial"/>
          <w:sz w:val="18"/>
          <w:szCs w:val="18"/>
        </w:rPr>
      </w:pPr>
    </w:p>
    <w:p w14:paraId="57ECAEF0" w14:textId="77777777" w:rsidR="00EC26CD" w:rsidRPr="00EC26CD" w:rsidRDefault="00EC26CD" w:rsidP="00EC26CD">
      <w:pPr>
        <w:ind w:right="51"/>
        <w:jc w:val="both"/>
        <w:rPr>
          <w:rFonts w:ascii="Arial" w:hAnsi="Arial" w:cs="Arial"/>
          <w:sz w:val="18"/>
          <w:szCs w:val="18"/>
          <w:lang w:val="es-MX"/>
        </w:rPr>
      </w:pPr>
      <w:r w:rsidRPr="00EC26CD">
        <w:rPr>
          <w:rFonts w:ascii="Arial" w:hAnsi="Arial" w:cs="Arial"/>
          <w:b/>
          <w:sz w:val="18"/>
          <w:szCs w:val="18"/>
        </w:rPr>
        <w:t>“LA DEPENDENCIA O ENTIDAD”</w:t>
      </w:r>
      <w:r w:rsidRPr="00EC26CD">
        <w:rPr>
          <w:rFonts w:ascii="Arial" w:hAnsi="Arial" w:cs="Arial"/>
          <w:sz w:val="18"/>
          <w:szCs w:val="18"/>
        </w:rPr>
        <w:t xml:space="preserve"> no estará obligada a recibir los bienes o aceptación de los servicios o arrendamiento cuando éstos no cumplan con los requisitos establecidos en el párrafo anterior.</w:t>
      </w:r>
    </w:p>
    <w:p w14:paraId="2E001EA1" w14:textId="77777777" w:rsidR="00EC26CD" w:rsidRPr="00EC26CD" w:rsidRDefault="00EC26CD" w:rsidP="00EC26CD">
      <w:pPr>
        <w:ind w:right="51"/>
        <w:jc w:val="both"/>
        <w:rPr>
          <w:rFonts w:ascii="Arial" w:hAnsi="Arial" w:cs="Arial"/>
          <w:sz w:val="18"/>
          <w:szCs w:val="18"/>
        </w:rPr>
      </w:pPr>
    </w:p>
    <w:p w14:paraId="55A3E07A" w14:textId="77777777" w:rsidR="00EC26CD" w:rsidRPr="00EC26CD" w:rsidRDefault="00EC26CD" w:rsidP="00EC26CD">
      <w:pPr>
        <w:jc w:val="both"/>
        <w:rPr>
          <w:rFonts w:ascii="Arial" w:hAnsi="Arial" w:cs="Arial"/>
          <w:b/>
          <w:sz w:val="18"/>
          <w:szCs w:val="18"/>
        </w:rPr>
      </w:pPr>
      <w:r w:rsidRPr="00EC26CD">
        <w:rPr>
          <w:rFonts w:ascii="Arial" w:hAnsi="Arial" w:cs="Arial"/>
          <w:b/>
          <w:sz w:val="18"/>
          <w:szCs w:val="18"/>
        </w:rPr>
        <w:t>DÉCIMA SEXTA. DEFECTOS Y VICIOS OCULTOS</w:t>
      </w:r>
    </w:p>
    <w:p w14:paraId="0AE787EF" w14:textId="77777777" w:rsidR="00EC26CD" w:rsidRPr="00EC26CD" w:rsidRDefault="00EC26CD" w:rsidP="00EC26CD">
      <w:pPr>
        <w:jc w:val="both"/>
        <w:rPr>
          <w:rFonts w:ascii="Arial" w:hAnsi="Arial" w:cs="Arial"/>
          <w:sz w:val="18"/>
          <w:szCs w:val="18"/>
        </w:rPr>
      </w:pPr>
    </w:p>
    <w:p w14:paraId="6F56869B" w14:textId="77777777" w:rsidR="00EC26CD" w:rsidRPr="00EC26CD" w:rsidRDefault="00EC26CD" w:rsidP="00EC26CD">
      <w:pPr>
        <w:shd w:val="clear" w:color="auto" w:fill="FFFFFF"/>
        <w:jc w:val="both"/>
        <w:rPr>
          <w:rFonts w:ascii="Arial" w:hAnsi="Arial" w:cs="Arial"/>
          <w:bCs/>
          <w:color w:val="000000"/>
          <w:sz w:val="18"/>
          <w:szCs w:val="18"/>
        </w:rPr>
      </w:pPr>
      <w:r w:rsidRPr="00EC26CD">
        <w:rPr>
          <w:rFonts w:ascii="Arial" w:hAnsi="Arial" w:cs="Arial"/>
          <w:b/>
          <w:bCs/>
          <w:color w:val="000000"/>
          <w:sz w:val="18"/>
          <w:szCs w:val="18"/>
        </w:rPr>
        <w:t>“EL PROVEEDOR”</w:t>
      </w:r>
      <w:r w:rsidRPr="00EC26CD">
        <w:rPr>
          <w:rFonts w:ascii="Arial" w:hAnsi="Arial" w:cs="Arial"/>
          <w:bCs/>
          <w:color w:val="000000"/>
          <w:sz w:val="18"/>
          <w:szCs w:val="18"/>
        </w:rPr>
        <w:t xml:space="preserve"> queda obligado ante </w:t>
      </w:r>
      <w:r w:rsidRPr="00EC26CD">
        <w:rPr>
          <w:rFonts w:ascii="Arial" w:hAnsi="Arial" w:cs="Arial"/>
          <w:b/>
          <w:bCs/>
          <w:color w:val="000000"/>
          <w:sz w:val="18"/>
          <w:szCs w:val="18"/>
        </w:rPr>
        <w:t>“</w:t>
      </w:r>
      <w:r w:rsidRPr="00EC26CD">
        <w:rPr>
          <w:rFonts w:ascii="Arial" w:hAnsi="Arial" w:cs="Arial"/>
          <w:b/>
          <w:sz w:val="18"/>
          <w:szCs w:val="18"/>
        </w:rPr>
        <w:t>LA DEPENDENCIA O ENTIDAD</w:t>
      </w:r>
      <w:r w:rsidRPr="00EC26CD">
        <w:rPr>
          <w:rFonts w:ascii="Arial" w:hAnsi="Arial" w:cs="Arial"/>
          <w:b/>
          <w:bCs/>
          <w:color w:val="000000"/>
          <w:sz w:val="18"/>
          <w:szCs w:val="18"/>
        </w:rPr>
        <w:t>”</w:t>
      </w:r>
      <w:r w:rsidRPr="00EC26CD">
        <w:rPr>
          <w:rFonts w:ascii="Arial" w:hAnsi="Arial" w:cs="Arial"/>
          <w:bCs/>
          <w:color w:val="000000"/>
          <w:sz w:val="18"/>
          <w:szCs w:val="18"/>
        </w:rPr>
        <w:t xml:space="preserve"> a responder de los defectos y vicios ocultos derivados de las obligaciones del presente contrato, así como de cualquier otra responsabilidad en que hubiere incurrido, </w:t>
      </w:r>
      <w:r w:rsidRPr="00EC26CD">
        <w:rPr>
          <w:rFonts w:ascii="Arial" w:hAnsi="Arial" w:cs="Arial"/>
          <w:bCs/>
          <w:color w:val="000000"/>
          <w:sz w:val="18"/>
          <w:szCs w:val="18"/>
        </w:rPr>
        <w:lastRenderedPageBreak/>
        <w:t>en los términos señalados en este instrumento jurídico y sus respectivos anexos,</w:t>
      </w:r>
      <w:r w:rsidRPr="00EC26CD">
        <w:rPr>
          <w:rFonts w:ascii="Arial" w:hAnsi="Arial" w:cs="Arial"/>
          <w:sz w:val="18"/>
          <w:szCs w:val="18"/>
        </w:rPr>
        <w:t xml:space="preserve"> así como la cotización y el requerimiento asociado a ésta,</w:t>
      </w:r>
      <w:r w:rsidRPr="00EC26CD">
        <w:rPr>
          <w:rFonts w:ascii="Arial" w:hAnsi="Arial" w:cs="Arial"/>
          <w:bCs/>
          <w:color w:val="000000"/>
          <w:sz w:val="18"/>
          <w:szCs w:val="18"/>
        </w:rPr>
        <w:t xml:space="preserve"> y/o en la legislación aplicable en la materia.</w:t>
      </w:r>
    </w:p>
    <w:p w14:paraId="6576DDA5" w14:textId="77777777" w:rsidR="00EC26CD" w:rsidRPr="00EC26CD" w:rsidRDefault="00EC26CD" w:rsidP="00EC26CD">
      <w:pPr>
        <w:shd w:val="clear" w:color="auto" w:fill="FFFFFF"/>
        <w:jc w:val="both"/>
        <w:rPr>
          <w:rFonts w:ascii="Arial" w:hAnsi="Arial" w:cs="Arial"/>
          <w:bCs/>
          <w:color w:val="000000"/>
          <w:sz w:val="18"/>
          <w:szCs w:val="18"/>
        </w:rPr>
      </w:pPr>
    </w:p>
    <w:p w14:paraId="1C21EE2B" w14:textId="77777777" w:rsidR="00EC26CD" w:rsidRPr="00EC26CD" w:rsidRDefault="00EC26CD" w:rsidP="00EC26CD">
      <w:pPr>
        <w:ind w:right="51"/>
        <w:jc w:val="both"/>
        <w:rPr>
          <w:rFonts w:ascii="Arial" w:hAnsi="Arial" w:cs="Arial"/>
          <w:sz w:val="18"/>
          <w:szCs w:val="18"/>
        </w:rPr>
      </w:pPr>
      <w:r w:rsidRPr="00EC26CD">
        <w:rPr>
          <w:rFonts w:ascii="Arial" w:hAnsi="Arial" w:cs="Arial"/>
          <w:bCs/>
          <w:color w:val="000000"/>
          <w:sz w:val="18"/>
          <w:szCs w:val="18"/>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EC26CD">
        <w:rPr>
          <w:rFonts w:ascii="Arial" w:hAnsi="Arial" w:cs="Arial"/>
          <w:b/>
          <w:bCs/>
          <w:color w:val="000000"/>
          <w:sz w:val="18"/>
          <w:szCs w:val="18"/>
        </w:rPr>
        <w:t>“</w:t>
      </w:r>
      <w:r w:rsidRPr="00EC26CD">
        <w:rPr>
          <w:rFonts w:ascii="Arial" w:hAnsi="Arial" w:cs="Arial"/>
          <w:b/>
          <w:sz w:val="18"/>
          <w:szCs w:val="18"/>
        </w:rPr>
        <w:t>LA DEPENDENCIA O ENTIDAD</w:t>
      </w:r>
      <w:r w:rsidRPr="00EC26CD">
        <w:rPr>
          <w:rFonts w:ascii="Arial" w:hAnsi="Arial" w:cs="Arial"/>
          <w:b/>
          <w:bCs/>
          <w:color w:val="000000"/>
          <w:sz w:val="18"/>
          <w:szCs w:val="18"/>
        </w:rPr>
        <w:t>”</w:t>
      </w:r>
      <w:r w:rsidRPr="00EC26CD">
        <w:rPr>
          <w:rFonts w:ascii="Arial" w:hAnsi="Arial" w:cs="Arial"/>
          <w:bCs/>
          <w:color w:val="000000"/>
          <w:sz w:val="18"/>
          <w:szCs w:val="18"/>
        </w:rPr>
        <w:t xml:space="preserve"> no lo hubiere adquirido o los hubiere adquirido a un precio menor.</w:t>
      </w:r>
    </w:p>
    <w:p w14:paraId="5CBA9853" w14:textId="77777777" w:rsidR="00EC26CD" w:rsidRPr="00EC26CD" w:rsidRDefault="00EC26CD" w:rsidP="00EC26CD">
      <w:pPr>
        <w:ind w:right="51"/>
        <w:jc w:val="both"/>
        <w:rPr>
          <w:rFonts w:ascii="Arial" w:hAnsi="Arial" w:cs="Arial"/>
          <w:sz w:val="18"/>
          <w:szCs w:val="18"/>
        </w:rPr>
      </w:pPr>
    </w:p>
    <w:p w14:paraId="7D728489" w14:textId="77777777" w:rsidR="00EC26CD" w:rsidRPr="00EC26CD" w:rsidRDefault="00EC26CD" w:rsidP="00EC26CD">
      <w:pPr>
        <w:shd w:val="clear" w:color="auto" w:fill="FFFFFF"/>
        <w:jc w:val="both"/>
        <w:rPr>
          <w:rFonts w:ascii="Arial" w:hAnsi="Arial" w:cs="Arial"/>
          <w:b/>
          <w:bCs/>
          <w:color w:val="000000"/>
          <w:sz w:val="18"/>
          <w:szCs w:val="18"/>
        </w:rPr>
      </w:pPr>
      <w:r w:rsidRPr="00EC26CD">
        <w:rPr>
          <w:rFonts w:ascii="Arial" w:hAnsi="Arial" w:cs="Arial"/>
          <w:b/>
          <w:bCs/>
          <w:color w:val="000000"/>
          <w:sz w:val="18"/>
          <w:szCs w:val="18"/>
        </w:rPr>
        <w:t>DÉCIMA SÉPTIMA. RESPONSABILIDAD</w:t>
      </w:r>
    </w:p>
    <w:p w14:paraId="2D537A8D" w14:textId="77777777" w:rsidR="00EC26CD" w:rsidRPr="00EC26CD" w:rsidRDefault="00EC26CD" w:rsidP="00EC26CD">
      <w:pPr>
        <w:shd w:val="clear" w:color="auto" w:fill="FFFFFF"/>
        <w:jc w:val="both"/>
        <w:rPr>
          <w:rFonts w:ascii="Arial" w:hAnsi="Arial" w:cs="Arial"/>
          <w:b/>
          <w:bCs/>
          <w:color w:val="000000"/>
          <w:sz w:val="18"/>
          <w:szCs w:val="18"/>
        </w:rPr>
      </w:pPr>
    </w:p>
    <w:p w14:paraId="76913395" w14:textId="77777777" w:rsidR="00EC26CD" w:rsidRPr="00EC26CD" w:rsidRDefault="00EC26CD" w:rsidP="00EC26CD">
      <w:pPr>
        <w:ind w:right="51"/>
        <w:jc w:val="both"/>
        <w:rPr>
          <w:rFonts w:ascii="Arial" w:hAnsi="Arial" w:cs="Arial"/>
          <w:bCs/>
          <w:color w:val="000000"/>
          <w:sz w:val="18"/>
          <w:szCs w:val="18"/>
        </w:rPr>
      </w:pPr>
      <w:r w:rsidRPr="00EC26CD">
        <w:rPr>
          <w:rFonts w:ascii="Arial" w:hAnsi="Arial" w:cs="Arial"/>
          <w:b/>
          <w:bCs/>
          <w:color w:val="000000"/>
          <w:sz w:val="18"/>
          <w:szCs w:val="18"/>
        </w:rPr>
        <w:t>“EL PROVEEDOR”</w:t>
      </w:r>
      <w:r w:rsidRPr="00EC26CD">
        <w:rPr>
          <w:rFonts w:ascii="Arial" w:hAnsi="Arial" w:cs="Arial"/>
          <w:bCs/>
          <w:color w:val="000000"/>
          <w:sz w:val="18"/>
          <w:szCs w:val="18"/>
        </w:rPr>
        <w:t xml:space="preserve"> se obliga a responder por su cuenta y riesgo de los daños y/o perjuicios que por inobservancia o negligencia de su parte lleguen a causar a </w:t>
      </w:r>
      <w:r w:rsidRPr="00EC26CD">
        <w:rPr>
          <w:rFonts w:ascii="Arial" w:hAnsi="Arial" w:cs="Arial"/>
          <w:b/>
          <w:bCs/>
          <w:color w:val="000000"/>
          <w:sz w:val="18"/>
          <w:szCs w:val="18"/>
        </w:rPr>
        <w:t>“</w:t>
      </w:r>
      <w:r w:rsidRPr="00EC26CD">
        <w:rPr>
          <w:rFonts w:ascii="Arial" w:hAnsi="Arial" w:cs="Arial"/>
          <w:b/>
          <w:sz w:val="18"/>
          <w:szCs w:val="18"/>
        </w:rPr>
        <w:t>LA DEPENDENCIA O ENTIDAD</w:t>
      </w:r>
      <w:r w:rsidRPr="00EC26CD">
        <w:rPr>
          <w:rFonts w:ascii="Arial" w:hAnsi="Arial" w:cs="Arial"/>
          <w:b/>
          <w:bCs/>
          <w:color w:val="000000"/>
          <w:sz w:val="18"/>
          <w:szCs w:val="18"/>
        </w:rPr>
        <w:t>”</w:t>
      </w:r>
      <w:r w:rsidRPr="00EC26CD">
        <w:rPr>
          <w:rFonts w:ascii="Arial" w:hAnsi="Arial" w:cs="Arial"/>
          <w:bCs/>
          <w:color w:val="000000"/>
          <w:sz w:val="18"/>
          <w:szCs w:val="18"/>
        </w:rPr>
        <w:t xml:space="preserve">, con motivo de las obligaciones pactadas, o bien por los defectos o vicios ocultos en los bienes entregados o prestación de los servicios, de conformidad con lo establecido en el artículo 53 de la </w:t>
      </w:r>
      <w:r w:rsidRPr="00EC26CD">
        <w:rPr>
          <w:rFonts w:ascii="Arial" w:hAnsi="Arial" w:cs="Arial"/>
          <w:b/>
          <w:bCs/>
          <w:color w:val="000000"/>
          <w:sz w:val="18"/>
          <w:szCs w:val="18"/>
        </w:rPr>
        <w:t>“LAASSP”</w:t>
      </w:r>
      <w:r w:rsidRPr="00EC26CD">
        <w:rPr>
          <w:rFonts w:ascii="Arial" w:hAnsi="Arial" w:cs="Arial"/>
          <w:bCs/>
          <w:color w:val="000000"/>
          <w:sz w:val="18"/>
          <w:szCs w:val="18"/>
        </w:rPr>
        <w:t>.</w:t>
      </w:r>
    </w:p>
    <w:p w14:paraId="3B74DC75" w14:textId="77777777" w:rsidR="00EC26CD" w:rsidRPr="00EC26CD" w:rsidRDefault="00EC26CD" w:rsidP="00EC26CD">
      <w:pPr>
        <w:ind w:right="51"/>
        <w:jc w:val="both"/>
        <w:rPr>
          <w:rFonts w:ascii="Arial" w:hAnsi="Arial" w:cs="Arial"/>
          <w:bCs/>
          <w:color w:val="000000"/>
          <w:sz w:val="18"/>
          <w:szCs w:val="18"/>
        </w:rPr>
      </w:pPr>
    </w:p>
    <w:p w14:paraId="0D3A3BC4" w14:textId="77777777" w:rsidR="00EC26CD" w:rsidRPr="00EC26CD" w:rsidRDefault="00EC26CD" w:rsidP="00EC26CD">
      <w:pPr>
        <w:ind w:right="51"/>
        <w:jc w:val="both"/>
        <w:rPr>
          <w:rFonts w:ascii="Arial" w:hAnsi="Arial" w:cs="Arial"/>
          <w:bCs/>
          <w:color w:val="000000"/>
          <w:sz w:val="18"/>
          <w:szCs w:val="18"/>
        </w:rPr>
      </w:pPr>
      <w:r w:rsidRPr="00EC26CD">
        <w:rPr>
          <w:rFonts w:ascii="Arial" w:hAnsi="Arial" w:cs="Arial"/>
          <w:bCs/>
          <w:color w:val="000000"/>
          <w:sz w:val="18"/>
          <w:szCs w:val="18"/>
        </w:rPr>
        <w:t xml:space="preserve">Para el caso de arrendamiento </w:t>
      </w:r>
    </w:p>
    <w:p w14:paraId="0E1377B7" w14:textId="77777777" w:rsidR="00EC26CD" w:rsidRPr="00EC26CD" w:rsidRDefault="00EC26CD" w:rsidP="00EC26CD">
      <w:pPr>
        <w:ind w:right="51"/>
        <w:jc w:val="both"/>
        <w:rPr>
          <w:rFonts w:ascii="Arial" w:hAnsi="Arial" w:cs="Arial"/>
          <w:sz w:val="18"/>
          <w:szCs w:val="18"/>
        </w:rPr>
      </w:pPr>
      <w:r w:rsidRPr="00EC26CD">
        <w:rPr>
          <w:rFonts w:ascii="Arial" w:hAnsi="Arial" w:cs="Arial"/>
          <w:b/>
          <w:bCs/>
          <w:sz w:val="18"/>
          <w:szCs w:val="18"/>
        </w:rPr>
        <w:t>82</w:t>
      </w:r>
      <w:r w:rsidRPr="00EC26CD">
        <w:rPr>
          <w:rFonts w:ascii="Arial" w:hAnsi="Arial" w:cs="Arial"/>
          <w:bCs/>
          <w:color w:val="000000"/>
          <w:sz w:val="18"/>
          <w:szCs w:val="18"/>
        </w:rPr>
        <w:t xml:space="preserve">  </w:t>
      </w:r>
      <w:r w:rsidRPr="00EC26CD">
        <w:rPr>
          <w:rFonts w:ascii="Arial" w:hAnsi="Arial" w:cs="Arial"/>
          <w:b/>
          <w:bCs/>
          <w:color w:val="000000"/>
          <w:sz w:val="18"/>
          <w:szCs w:val="18"/>
        </w:rPr>
        <w:t xml:space="preserve">“EL PROVEEDOR” </w:t>
      </w:r>
      <w:r w:rsidRPr="00EC26CD">
        <w:rPr>
          <w:rFonts w:ascii="Arial" w:hAnsi="Arial" w:cs="Arial"/>
          <w:bCs/>
          <w:color w:val="000000"/>
          <w:sz w:val="18"/>
          <w:szCs w:val="18"/>
        </w:rPr>
        <w:t xml:space="preserve">será directamente responsable de los daños y perjuicios que se causen a </w:t>
      </w:r>
      <w:r w:rsidRPr="00EC26CD">
        <w:rPr>
          <w:rFonts w:ascii="Arial" w:hAnsi="Arial" w:cs="Arial"/>
          <w:b/>
          <w:bCs/>
          <w:color w:val="000000"/>
          <w:sz w:val="18"/>
          <w:szCs w:val="18"/>
        </w:rPr>
        <w:t xml:space="preserve">“LA DEPENDENCIA O ENTIDAD” </w:t>
      </w:r>
      <w:r w:rsidRPr="00EC26CD">
        <w:rPr>
          <w:rFonts w:ascii="Arial" w:hAnsi="Arial" w:cs="Arial"/>
          <w:bCs/>
          <w:color w:val="000000"/>
          <w:sz w:val="18"/>
          <w:szCs w:val="18"/>
        </w:rPr>
        <w:t xml:space="preserve">y/o terceros con motivo de negligencia, impericia, dolo o mala fe, o por mal uso que haga de las instalaciones de la </w:t>
      </w:r>
      <w:r w:rsidRPr="00EC26CD">
        <w:rPr>
          <w:rFonts w:ascii="Arial" w:hAnsi="Arial" w:cs="Arial"/>
          <w:b/>
          <w:bCs/>
          <w:color w:val="000000"/>
          <w:sz w:val="18"/>
          <w:szCs w:val="18"/>
        </w:rPr>
        <w:t xml:space="preserve">“LA DEPENDENCIA O ENTIDAD”, </w:t>
      </w:r>
      <w:r w:rsidRPr="00EC26CD">
        <w:rPr>
          <w:rFonts w:ascii="Arial" w:hAnsi="Arial" w:cs="Arial"/>
          <w:bCs/>
          <w:color w:val="000000"/>
          <w:sz w:val="18"/>
          <w:szCs w:val="18"/>
        </w:rPr>
        <w:t>incluyendo el mantenimiento y estará obligado a resarcir los importes que esta determine al respecto.</w:t>
      </w:r>
    </w:p>
    <w:p w14:paraId="1BE47316" w14:textId="77777777" w:rsidR="00EC26CD" w:rsidRPr="00EC26CD" w:rsidRDefault="00EC26CD" w:rsidP="00EC26CD">
      <w:pPr>
        <w:ind w:right="51"/>
        <w:jc w:val="both"/>
        <w:rPr>
          <w:rFonts w:ascii="Arial" w:hAnsi="Arial" w:cs="Arial"/>
          <w:sz w:val="18"/>
          <w:szCs w:val="18"/>
        </w:rPr>
      </w:pPr>
    </w:p>
    <w:p w14:paraId="261FD109"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DÉCIMA OCTAVA. IMPUESTOS Y DERECHOS</w:t>
      </w:r>
    </w:p>
    <w:p w14:paraId="2DA30908" w14:textId="77777777" w:rsidR="00EC26CD" w:rsidRPr="00EC26CD" w:rsidRDefault="00EC26CD" w:rsidP="00EC26CD">
      <w:pPr>
        <w:jc w:val="both"/>
        <w:rPr>
          <w:rFonts w:ascii="Arial" w:hAnsi="Arial" w:cs="Arial"/>
          <w:sz w:val="18"/>
          <w:szCs w:val="18"/>
        </w:rPr>
      </w:pPr>
    </w:p>
    <w:p w14:paraId="629E4BAD"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Los impuestos, derechos y gastos que procedan con motivo de la adquisición de los bienes o prestación de los servicios o arrendamiento, objeto del presente contrato, serán pagados por </w:t>
      </w:r>
      <w:r w:rsidRPr="00EC26CD">
        <w:rPr>
          <w:rFonts w:ascii="Arial" w:hAnsi="Arial" w:cs="Arial"/>
          <w:b/>
          <w:sz w:val="18"/>
          <w:szCs w:val="18"/>
        </w:rPr>
        <w:t>“EL PROVEEDOR”</w:t>
      </w:r>
      <w:r w:rsidRPr="00EC26CD">
        <w:rPr>
          <w:rFonts w:ascii="Arial" w:hAnsi="Arial" w:cs="Arial"/>
          <w:sz w:val="18"/>
          <w:szCs w:val="18"/>
        </w:rPr>
        <w:t xml:space="preserve">, mismos que no serán repercutidos a </w:t>
      </w:r>
      <w:r w:rsidRPr="00EC26CD">
        <w:rPr>
          <w:rFonts w:ascii="Arial" w:hAnsi="Arial" w:cs="Arial"/>
          <w:b/>
          <w:sz w:val="18"/>
          <w:szCs w:val="18"/>
        </w:rPr>
        <w:t>“LA DEPENDENCIA O ENTIDAD”</w:t>
      </w:r>
      <w:r w:rsidRPr="00EC26CD">
        <w:rPr>
          <w:rFonts w:ascii="Arial" w:hAnsi="Arial" w:cs="Arial"/>
          <w:sz w:val="18"/>
          <w:szCs w:val="18"/>
        </w:rPr>
        <w:t>.</w:t>
      </w:r>
    </w:p>
    <w:p w14:paraId="6DCA0888" w14:textId="77777777" w:rsidR="00EC26CD" w:rsidRPr="00EC26CD" w:rsidRDefault="00EC26CD" w:rsidP="00EC26CD">
      <w:pPr>
        <w:ind w:right="51"/>
        <w:jc w:val="both"/>
        <w:rPr>
          <w:rFonts w:ascii="Arial" w:hAnsi="Arial" w:cs="Arial"/>
          <w:b/>
          <w:sz w:val="18"/>
          <w:szCs w:val="18"/>
        </w:rPr>
      </w:pPr>
    </w:p>
    <w:p w14:paraId="7AB63DB1"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rPr>
        <w:t>“LA DEPENDENCIA O ENTIDAD”</w:t>
      </w:r>
      <w:r w:rsidRPr="00EC26CD">
        <w:rPr>
          <w:rFonts w:ascii="Arial" w:hAnsi="Arial" w:cs="Arial"/>
          <w:sz w:val="18"/>
          <w:szCs w:val="18"/>
        </w:rPr>
        <w:t xml:space="preserve"> sólo cubrirá, cuando aplique, lo correspondiente al IVA, en los términos de la normatividad aplicable y de conformidad con las disposiciones fiscales vigentes.</w:t>
      </w:r>
    </w:p>
    <w:p w14:paraId="3C69ABE8" w14:textId="77777777" w:rsidR="00EC26CD" w:rsidRPr="00EC26CD" w:rsidRDefault="00EC26CD" w:rsidP="00EC26CD">
      <w:pPr>
        <w:ind w:right="51"/>
        <w:jc w:val="both"/>
        <w:rPr>
          <w:rFonts w:ascii="Arial" w:hAnsi="Arial" w:cs="Arial"/>
          <w:sz w:val="18"/>
          <w:szCs w:val="18"/>
        </w:rPr>
      </w:pPr>
    </w:p>
    <w:p w14:paraId="3CF4BFD1" w14:textId="77777777" w:rsidR="00EC26CD" w:rsidRPr="00EC26CD" w:rsidRDefault="00EC26CD" w:rsidP="00EC26CD">
      <w:pPr>
        <w:tabs>
          <w:tab w:val="left" w:pos="2340"/>
        </w:tabs>
        <w:jc w:val="both"/>
        <w:rPr>
          <w:rFonts w:ascii="Arial" w:hAnsi="Arial" w:cs="Arial"/>
          <w:b/>
          <w:sz w:val="18"/>
          <w:szCs w:val="18"/>
        </w:rPr>
      </w:pPr>
      <w:r w:rsidRPr="00EC26CD">
        <w:rPr>
          <w:rFonts w:ascii="Arial" w:hAnsi="Arial" w:cs="Arial"/>
          <w:b/>
          <w:sz w:val="18"/>
          <w:szCs w:val="18"/>
        </w:rPr>
        <w:t>DÉCIMA NOVENA.</w:t>
      </w:r>
      <w:r w:rsidRPr="00EC26CD">
        <w:rPr>
          <w:rFonts w:ascii="Arial" w:hAnsi="Arial" w:cs="Arial"/>
          <w:sz w:val="18"/>
          <w:szCs w:val="18"/>
        </w:rPr>
        <w:t xml:space="preserve"> </w:t>
      </w:r>
      <w:r w:rsidRPr="00EC26CD">
        <w:rPr>
          <w:rFonts w:ascii="Arial" w:hAnsi="Arial" w:cs="Arial"/>
          <w:b/>
          <w:sz w:val="18"/>
          <w:szCs w:val="18"/>
        </w:rPr>
        <w:t>PROHIBICIÓN DE CESIÓN DE DERECHOS Y OBLIGACIONES</w:t>
      </w:r>
    </w:p>
    <w:p w14:paraId="146F9B48" w14:textId="77777777" w:rsidR="00EC26CD" w:rsidRPr="00EC26CD" w:rsidRDefault="00EC26CD" w:rsidP="00EC26CD">
      <w:pPr>
        <w:tabs>
          <w:tab w:val="left" w:pos="2340"/>
        </w:tabs>
        <w:jc w:val="both"/>
        <w:rPr>
          <w:rFonts w:ascii="Arial" w:hAnsi="Arial" w:cs="Arial"/>
          <w:b/>
          <w:sz w:val="18"/>
          <w:szCs w:val="18"/>
        </w:rPr>
      </w:pPr>
    </w:p>
    <w:p w14:paraId="18A4D148"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rPr>
        <w:t>“EL PROVEEDOR”</w:t>
      </w:r>
      <w:r w:rsidRPr="00EC26CD">
        <w:rPr>
          <w:rFonts w:ascii="Arial" w:hAnsi="Arial" w:cs="Arial"/>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C26CD">
        <w:rPr>
          <w:rFonts w:ascii="Arial" w:hAnsi="Arial" w:cs="Arial"/>
          <w:b/>
          <w:sz w:val="18"/>
          <w:szCs w:val="18"/>
        </w:rPr>
        <w:t>“LA DEPENDENCIA O ENTIDAD”</w:t>
      </w:r>
      <w:r w:rsidRPr="00EC26CD">
        <w:rPr>
          <w:rFonts w:ascii="Arial" w:hAnsi="Arial" w:cs="Arial"/>
          <w:sz w:val="18"/>
          <w:szCs w:val="18"/>
        </w:rPr>
        <w:t xml:space="preserve"> deslindando a ésta de toda responsabilidad.</w:t>
      </w:r>
    </w:p>
    <w:p w14:paraId="05FD6C82" w14:textId="77777777" w:rsidR="00EC26CD" w:rsidRPr="00EC26CD" w:rsidRDefault="00EC26CD" w:rsidP="00EC26CD">
      <w:pPr>
        <w:ind w:right="51"/>
        <w:jc w:val="both"/>
        <w:rPr>
          <w:rFonts w:ascii="Arial" w:hAnsi="Arial" w:cs="Arial"/>
          <w:sz w:val="18"/>
          <w:szCs w:val="18"/>
        </w:rPr>
      </w:pPr>
    </w:p>
    <w:p w14:paraId="6638774A"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b/>
          <w:sz w:val="18"/>
          <w:szCs w:val="18"/>
        </w:rPr>
        <w:t>VIGÉSIMA. DERECHOS DE AUTOR, PATENTES Y/O MARCAS</w:t>
      </w:r>
    </w:p>
    <w:p w14:paraId="1F453757" w14:textId="77777777" w:rsidR="00EC26CD" w:rsidRPr="00EC26CD" w:rsidRDefault="00EC26CD" w:rsidP="00EC26CD">
      <w:pPr>
        <w:tabs>
          <w:tab w:val="left" w:pos="2340"/>
        </w:tabs>
        <w:jc w:val="both"/>
        <w:rPr>
          <w:rFonts w:ascii="Arial" w:hAnsi="Arial" w:cs="Arial"/>
          <w:sz w:val="18"/>
          <w:szCs w:val="18"/>
        </w:rPr>
      </w:pPr>
    </w:p>
    <w:p w14:paraId="3D68B5D5"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b/>
          <w:sz w:val="18"/>
          <w:szCs w:val="18"/>
        </w:rPr>
        <w:t>“EL PROVEEDOR”</w:t>
      </w:r>
      <w:r w:rsidRPr="00EC26CD">
        <w:rPr>
          <w:rFonts w:ascii="Arial" w:hAnsi="Arial" w:cs="Arial"/>
          <w:sz w:val="18"/>
          <w:szCs w:val="18"/>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EC26CD">
        <w:rPr>
          <w:rFonts w:ascii="Arial" w:hAnsi="Arial" w:cs="Arial"/>
          <w:b/>
          <w:sz w:val="18"/>
          <w:szCs w:val="18"/>
        </w:rPr>
        <w:t>“LA DEPENDENCIA O ENTIDAD”</w:t>
      </w:r>
      <w:r w:rsidRPr="00EC26CD">
        <w:rPr>
          <w:rFonts w:ascii="Arial" w:hAnsi="Arial" w:cs="Arial"/>
          <w:sz w:val="18"/>
          <w:szCs w:val="18"/>
        </w:rPr>
        <w:t xml:space="preserve"> o a terceros.</w:t>
      </w:r>
    </w:p>
    <w:p w14:paraId="7514932D" w14:textId="77777777" w:rsidR="00EC26CD" w:rsidRPr="00EC26CD" w:rsidRDefault="00EC26CD" w:rsidP="00EC26CD">
      <w:pPr>
        <w:tabs>
          <w:tab w:val="left" w:pos="2340"/>
        </w:tabs>
        <w:jc w:val="both"/>
        <w:rPr>
          <w:rFonts w:ascii="Arial" w:hAnsi="Arial" w:cs="Arial"/>
          <w:sz w:val="18"/>
          <w:szCs w:val="18"/>
        </w:rPr>
      </w:pPr>
    </w:p>
    <w:p w14:paraId="315F2DA5"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sz w:val="18"/>
          <w:szCs w:val="18"/>
        </w:rPr>
        <w:t xml:space="preserve">En tal virtud, </w:t>
      </w:r>
      <w:r w:rsidRPr="00EC26CD">
        <w:rPr>
          <w:rFonts w:ascii="Arial" w:hAnsi="Arial" w:cs="Arial"/>
          <w:b/>
          <w:sz w:val="18"/>
          <w:szCs w:val="18"/>
        </w:rPr>
        <w:t>“EL PROVEEDOR”</w:t>
      </w:r>
      <w:r w:rsidRPr="00EC26CD">
        <w:rPr>
          <w:rFonts w:ascii="Arial" w:hAnsi="Arial" w:cs="Arial"/>
          <w:sz w:val="18"/>
          <w:szCs w:val="18"/>
        </w:rPr>
        <w:t xml:space="preserve"> manifiesta en este acto bajo protesta de decir verdad, no encontrarse en ninguno de los supuestos de infracción administrativa y/o delito establecidos en la Ley Federal del Derecho de Autor ni en la Ley de la Propiedad Industrial.</w:t>
      </w:r>
    </w:p>
    <w:p w14:paraId="2B66D601" w14:textId="77777777" w:rsidR="00EC26CD" w:rsidRPr="00EC26CD" w:rsidRDefault="00EC26CD" w:rsidP="00EC26CD">
      <w:pPr>
        <w:tabs>
          <w:tab w:val="left" w:pos="2340"/>
        </w:tabs>
        <w:jc w:val="both"/>
        <w:rPr>
          <w:rFonts w:ascii="Arial" w:hAnsi="Arial" w:cs="Arial"/>
          <w:sz w:val="18"/>
          <w:szCs w:val="18"/>
        </w:rPr>
      </w:pPr>
    </w:p>
    <w:p w14:paraId="232CADA5"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sz w:val="18"/>
          <w:szCs w:val="18"/>
        </w:rPr>
        <w:t xml:space="preserve">En caso de que sobreviniera alguna reclamación en contra de </w:t>
      </w:r>
      <w:r w:rsidRPr="00EC26CD">
        <w:rPr>
          <w:rFonts w:ascii="Arial" w:hAnsi="Arial" w:cs="Arial"/>
          <w:b/>
          <w:sz w:val="18"/>
          <w:szCs w:val="18"/>
        </w:rPr>
        <w:t>“LA DEPENDENCIA O ENTIDAD”</w:t>
      </w:r>
      <w:r w:rsidRPr="00EC26CD">
        <w:rPr>
          <w:rFonts w:ascii="Arial" w:hAnsi="Arial" w:cs="Arial"/>
          <w:sz w:val="18"/>
          <w:szCs w:val="18"/>
        </w:rPr>
        <w:t xml:space="preserve">, por cualquiera de las causas antes mencionadas, la única obligación de ésta será la de dar aviso en el domicilio previsto en el apartado de </w:t>
      </w:r>
      <w:r w:rsidRPr="00EC26CD">
        <w:rPr>
          <w:rFonts w:ascii="Arial" w:hAnsi="Arial" w:cs="Arial"/>
          <w:sz w:val="18"/>
          <w:szCs w:val="18"/>
        </w:rPr>
        <w:lastRenderedPageBreak/>
        <w:t xml:space="preserve">Declaraciones de este instrumento a </w:t>
      </w:r>
      <w:r w:rsidRPr="00EC26CD">
        <w:rPr>
          <w:rFonts w:ascii="Arial" w:hAnsi="Arial" w:cs="Arial"/>
          <w:b/>
          <w:sz w:val="18"/>
          <w:szCs w:val="18"/>
        </w:rPr>
        <w:t>“EL PROVEEDOR”</w:t>
      </w:r>
      <w:r w:rsidRPr="00EC26CD">
        <w:rPr>
          <w:rFonts w:ascii="Arial" w:hAnsi="Arial" w:cs="Arial"/>
          <w:sz w:val="18"/>
          <w:szCs w:val="18"/>
        </w:rPr>
        <w:t xml:space="preserve">, para que éste, utilizando los medios correspondientes al caso, garantice salvaguardar a </w:t>
      </w:r>
      <w:r w:rsidRPr="00EC26CD">
        <w:rPr>
          <w:rFonts w:ascii="Arial" w:hAnsi="Arial" w:cs="Arial"/>
          <w:b/>
          <w:sz w:val="18"/>
          <w:szCs w:val="18"/>
        </w:rPr>
        <w:t>“LA DEPENDENCIA O ENTIDAD”</w:t>
      </w:r>
      <w:r w:rsidRPr="00EC26CD">
        <w:rPr>
          <w:rFonts w:ascii="Arial" w:hAnsi="Arial" w:cs="Arial"/>
          <w:sz w:val="18"/>
          <w:szCs w:val="18"/>
        </w:rPr>
        <w:t xml:space="preserve"> de cualquier controversia, liberándole de toda responsabilidad de carácter civil, penal, mercantil, fiscal o de cualquier otra índole.</w:t>
      </w:r>
    </w:p>
    <w:p w14:paraId="040E5F26" w14:textId="77777777" w:rsidR="00EC26CD" w:rsidRPr="00EC26CD" w:rsidRDefault="00EC26CD" w:rsidP="00EC26CD">
      <w:pPr>
        <w:tabs>
          <w:tab w:val="left" w:pos="2340"/>
        </w:tabs>
        <w:jc w:val="both"/>
        <w:rPr>
          <w:rFonts w:ascii="Arial" w:hAnsi="Arial" w:cs="Arial"/>
          <w:b/>
          <w:sz w:val="18"/>
          <w:szCs w:val="18"/>
        </w:rPr>
      </w:pPr>
      <w:r w:rsidRPr="00EC26CD">
        <w:rPr>
          <w:rFonts w:ascii="Arial" w:hAnsi="Arial" w:cs="Arial"/>
          <w:b/>
          <w:sz w:val="18"/>
          <w:szCs w:val="18"/>
        </w:rPr>
        <w:t xml:space="preserve"> </w:t>
      </w:r>
    </w:p>
    <w:p w14:paraId="3664DDDE"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En caso de que </w:t>
      </w:r>
      <w:r w:rsidRPr="00EC26CD">
        <w:rPr>
          <w:rFonts w:ascii="Arial" w:hAnsi="Arial" w:cs="Arial"/>
          <w:b/>
          <w:sz w:val="18"/>
          <w:szCs w:val="18"/>
        </w:rPr>
        <w:t>“LA DEPENDENCIA O ENTIDAD”</w:t>
      </w:r>
      <w:r w:rsidRPr="00EC26CD">
        <w:rPr>
          <w:rFonts w:ascii="Arial" w:hAnsi="Arial" w:cs="Arial"/>
          <w:sz w:val="18"/>
          <w:szCs w:val="18"/>
        </w:rPr>
        <w:t xml:space="preserve"> tuviese que erogar recursos por cualquiera de estos conceptos, </w:t>
      </w:r>
      <w:r w:rsidRPr="00EC26CD">
        <w:rPr>
          <w:rFonts w:ascii="Arial" w:hAnsi="Arial" w:cs="Arial"/>
          <w:b/>
          <w:sz w:val="18"/>
          <w:szCs w:val="18"/>
        </w:rPr>
        <w:t>“EL PROVEEDOR”</w:t>
      </w:r>
      <w:r w:rsidRPr="00EC26CD">
        <w:rPr>
          <w:rFonts w:ascii="Arial" w:hAnsi="Arial" w:cs="Arial"/>
          <w:sz w:val="18"/>
          <w:szCs w:val="18"/>
        </w:rPr>
        <w:t xml:space="preserve"> se obliga a reembolsar de manera inmediata los recursos erogados por aquella.</w:t>
      </w:r>
    </w:p>
    <w:p w14:paraId="56A055CE" w14:textId="77777777" w:rsidR="00EC26CD" w:rsidRPr="00EC26CD" w:rsidRDefault="00EC26CD" w:rsidP="00EC26CD">
      <w:pPr>
        <w:ind w:right="51"/>
        <w:jc w:val="both"/>
        <w:rPr>
          <w:rFonts w:ascii="Arial" w:hAnsi="Arial" w:cs="Arial"/>
          <w:sz w:val="18"/>
          <w:szCs w:val="18"/>
        </w:rPr>
      </w:pPr>
    </w:p>
    <w:p w14:paraId="6008969A" w14:textId="77777777" w:rsidR="00EC26CD" w:rsidRPr="00EC26CD" w:rsidRDefault="00EC26CD" w:rsidP="00EC26CD">
      <w:pPr>
        <w:tabs>
          <w:tab w:val="left" w:pos="2520"/>
        </w:tabs>
        <w:jc w:val="both"/>
        <w:rPr>
          <w:rFonts w:ascii="Arial" w:hAnsi="Arial" w:cs="Arial"/>
          <w:b/>
          <w:sz w:val="18"/>
          <w:szCs w:val="18"/>
        </w:rPr>
      </w:pPr>
      <w:r w:rsidRPr="00EC26CD">
        <w:rPr>
          <w:rFonts w:ascii="Arial" w:hAnsi="Arial" w:cs="Arial"/>
          <w:b/>
          <w:sz w:val="18"/>
          <w:szCs w:val="18"/>
          <w:lang w:eastAsia="es-MX"/>
        </w:rPr>
        <w:t>VIGÉSIMA PRIMERA.</w:t>
      </w:r>
      <w:r w:rsidRPr="00EC26CD">
        <w:rPr>
          <w:rFonts w:ascii="Arial" w:hAnsi="Arial" w:cs="Arial"/>
          <w:b/>
          <w:sz w:val="18"/>
          <w:szCs w:val="18"/>
        </w:rPr>
        <w:t xml:space="preserve"> CONFIDENCIALIDAD</w:t>
      </w:r>
    </w:p>
    <w:p w14:paraId="448678D2" w14:textId="77777777" w:rsidR="00EC26CD" w:rsidRPr="00EC26CD" w:rsidRDefault="00EC26CD" w:rsidP="00EC26CD">
      <w:pPr>
        <w:tabs>
          <w:tab w:val="left" w:pos="2520"/>
        </w:tabs>
        <w:jc w:val="both"/>
        <w:rPr>
          <w:rFonts w:ascii="Arial" w:hAnsi="Arial" w:cs="Arial"/>
          <w:sz w:val="18"/>
          <w:szCs w:val="18"/>
        </w:rPr>
      </w:pPr>
    </w:p>
    <w:p w14:paraId="75D5F930" w14:textId="77777777" w:rsidR="00EC26CD" w:rsidRPr="00EC26CD" w:rsidRDefault="00EC26CD" w:rsidP="00EC26CD">
      <w:pPr>
        <w:tabs>
          <w:tab w:val="left" w:pos="2520"/>
        </w:tabs>
        <w:jc w:val="both"/>
        <w:rPr>
          <w:rFonts w:ascii="Arial" w:hAnsi="Arial" w:cs="Arial"/>
          <w:sz w:val="18"/>
          <w:szCs w:val="18"/>
        </w:rPr>
      </w:pPr>
      <w:r w:rsidRPr="00EC26CD">
        <w:rPr>
          <w:rFonts w:ascii="Arial" w:hAnsi="Arial" w:cs="Arial"/>
          <w:b/>
          <w:sz w:val="18"/>
          <w:szCs w:val="18"/>
        </w:rPr>
        <w:t>“LAS PARTES”</w:t>
      </w:r>
      <w:r w:rsidRPr="00EC26CD">
        <w:rPr>
          <w:rFonts w:ascii="Arial" w:hAnsi="Arial" w:cs="Arial"/>
          <w:sz w:val="18"/>
          <w:szCs w:val="18"/>
        </w:rPr>
        <w:t xml:space="preserve"> están conformes en que la información que se derive de la celebración del presente instrumento jurídico, así como toda aquella información que </w:t>
      </w:r>
      <w:r w:rsidRPr="00EC26CD">
        <w:rPr>
          <w:rFonts w:ascii="Arial" w:hAnsi="Arial" w:cs="Arial"/>
          <w:b/>
          <w:sz w:val="18"/>
          <w:szCs w:val="18"/>
        </w:rPr>
        <w:t>“LA DEPENDENCIA O ENTIDAD</w:t>
      </w:r>
      <w:r w:rsidRPr="00EC26CD">
        <w:rPr>
          <w:rFonts w:ascii="Arial" w:hAnsi="Arial" w:cs="Arial"/>
          <w:b/>
          <w:bCs/>
          <w:spacing w:val="-2"/>
          <w:sz w:val="18"/>
          <w:szCs w:val="18"/>
        </w:rPr>
        <w:t>”</w:t>
      </w:r>
      <w:r w:rsidRPr="00EC26CD">
        <w:rPr>
          <w:rFonts w:ascii="Arial" w:hAnsi="Arial" w:cs="Arial"/>
          <w:bCs/>
          <w:spacing w:val="-2"/>
          <w:sz w:val="18"/>
          <w:szCs w:val="18"/>
        </w:rPr>
        <w:t xml:space="preserve"> entregue a </w:t>
      </w:r>
      <w:r w:rsidRPr="00EC26CD">
        <w:rPr>
          <w:rFonts w:ascii="Arial" w:hAnsi="Arial" w:cs="Arial"/>
          <w:b/>
          <w:bCs/>
          <w:spacing w:val="-2"/>
          <w:sz w:val="18"/>
          <w:szCs w:val="18"/>
        </w:rPr>
        <w:t>“EL PROVEEDOR”</w:t>
      </w:r>
      <w:r w:rsidRPr="00EC26CD">
        <w:rPr>
          <w:rFonts w:ascii="Arial" w:hAnsi="Arial" w:cs="Arial"/>
          <w:sz w:val="18"/>
          <w:szCs w:val="18"/>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2CC58BAB" w14:textId="77777777" w:rsidR="00EC26CD" w:rsidRPr="00EC26CD" w:rsidRDefault="00EC26CD" w:rsidP="00EC26CD">
      <w:pPr>
        <w:tabs>
          <w:tab w:val="left" w:pos="2520"/>
        </w:tabs>
        <w:jc w:val="both"/>
        <w:rPr>
          <w:rFonts w:ascii="Arial" w:hAnsi="Arial" w:cs="Arial"/>
          <w:sz w:val="18"/>
          <w:szCs w:val="18"/>
        </w:rPr>
      </w:pPr>
    </w:p>
    <w:p w14:paraId="318BE1E2" w14:textId="77777777" w:rsidR="00EC26CD" w:rsidRPr="00EC26CD" w:rsidRDefault="00EC26CD" w:rsidP="00EC26CD">
      <w:pPr>
        <w:tabs>
          <w:tab w:val="left" w:pos="2520"/>
        </w:tabs>
        <w:jc w:val="both"/>
        <w:rPr>
          <w:rFonts w:ascii="Arial" w:eastAsia="Cambria" w:hAnsi="Arial" w:cs="Arial"/>
          <w:sz w:val="18"/>
          <w:szCs w:val="18"/>
          <w:lang w:eastAsia="en-US"/>
        </w:rPr>
      </w:pPr>
      <w:r w:rsidRPr="00EC26CD">
        <w:rPr>
          <w:rFonts w:ascii="Arial" w:eastAsia="Cambria" w:hAnsi="Arial" w:cs="Arial"/>
          <w:sz w:val="18"/>
          <w:szCs w:val="18"/>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EC26CD">
        <w:rPr>
          <w:rFonts w:ascii="Arial" w:eastAsia="Cambria" w:hAnsi="Arial" w:cs="Arial"/>
          <w:b/>
          <w:sz w:val="18"/>
          <w:szCs w:val="18"/>
          <w:lang w:eastAsia="en-US"/>
        </w:rPr>
        <w:t>“</w:t>
      </w:r>
      <w:r w:rsidRPr="00EC26CD">
        <w:rPr>
          <w:rFonts w:ascii="Arial" w:hAnsi="Arial" w:cs="Arial"/>
          <w:b/>
          <w:sz w:val="18"/>
          <w:szCs w:val="18"/>
        </w:rPr>
        <w:t>LA DEPENDENCIA O ENTIDAD</w:t>
      </w:r>
      <w:r w:rsidRPr="00EC26CD">
        <w:rPr>
          <w:rFonts w:ascii="Arial" w:eastAsia="Cambria" w:hAnsi="Arial" w:cs="Arial"/>
          <w:b/>
          <w:sz w:val="18"/>
          <w:szCs w:val="18"/>
          <w:lang w:eastAsia="en-US"/>
        </w:rPr>
        <w:t>”</w:t>
      </w:r>
      <w:r w:rsidRPr="00EC26CD">
        <w:rPr>
          <w:rFonts w:ascii="Arial" w:eastAsia="Cambria" w:hAnsi="Arial" w:cs="Arial"/>
          <w:sz w:val="18"/>
          <w:szCs w:val="18"/>
          <w:lang w:eastAsia="en-US"/>
        </w:rPr>
        <w:t xml:space="preserve"> a </w:t>
      </w:r>
      <w:r w:rsidRPr="00EC26CD">
        <w:rPr>
          <w:rFonts w:ascii="Arial" w:hAnsi="Arial" w:cs="Arial"/>
          <w:b/>
          <w:sz w:val="18"/>
          <w:szCs w:val="18"/>
        </w:rPr>
        <w:t>“EL PROVEEDOR”</w:t>
      </w:r>
      <w:r w:rsidRPr="00EC26CD">
        <w:rPr>
          <w:rFonts w:ascii="Arial" w:hAnsi="Arial" w:cs="Arial"/>
          <w:sz w:val="18"/>
          <w:szCs w:val="18"/>
        </w:rPr>
        <w:t xml:space="preserve"> </w:t>
      </w:r>
      <w:r w:rsidRPr="00EC26CD">
        <w:rPr>
          <w:rFonts w:ascii="Arial" w:eastAsia="Cambria" w:hAnsi="Arial" w:cs="Arial"/>
          <w:sz w:val="18"/>
          <w:szCs w:val="18"/>
          <w:lang w:eastAsia="en-US"/>
        </w:rPr>
        <w:t xml:space="preserve">para el cumplimiento del objeto materia del mismo, será considerada como confidencial en términos de los artículos 116 y 113, respectivamente, de los citados ordenamientos jurídicos, por lo que </w:t>
      </w:r>
      <w:r w:rsidRPr="00EC26CD">
        <w:rPr>
          <w:rFonts w:ascii="Arial" w:hAnsi="Arial" w:cs="Arial"/>
          <w:b/>
          <w:sz w:val="18"/>
          <w:szCs w:val="18"/>
        </w:rPr>
        <w:t>“EL PROVEEDOR”</w:t>
      </w:r>
      <w:r w:rsidRPr="00EC26CD">
        <w:rPr>
          <w:rFonts w:ascii="Arial" w:hAnsi="Arial" w:cs="Arial"/>
          <w:sz w:val="18"/>
          <w:szCs w:val="18"/>
        </w:rPr>
        <w:t xml:space="preserve"> </w:t>
      </w:r>
      <w:r w:rsidRPr="00EC26CD">
        <w:rPr>
          <w:rFonts w:ascii="Arial" w:eastAsia="Cambria" w:hAnsi="Arial" w:cs="Arial"/>
          <w:sz w:val="18"/>
          <w:szCs w:val="18"/>
          <w:lang w:eastAsia="en-US"/>
        </w:rPr>
        <w:t xml:space="preserve">se compromete a recibir, proteger y guardar la información confidencial proporcionada por </w:t>
      </w:r>
      <w:r w:rsidRPr="00EC26CD">
        <w:rPr>
          <w:rFonts w:ascii="Arial" w:eastAsia="Cambria" w:hAnsi="Arial" w:cs="Arial"/>
          <w:b/>
          <w:sz w:val="18"/>
          <w:szCs w:val="18"/>
          <w:lang w:eastAsia="en-US"/>
        </w:rPr>
        <w:t>“</w:t>
      </w:r>
      <w:r w:rsidRPr="00EC26CD">
        <w:rPr>
          <w:rFonts w:ascii="Arial" w:hAnsi="Arial" w:cs="Arial"/>
          <w:b/>
          <w:sz w:val="18"/>
          <w:szCs w:val="18"/>
        </w:rPr>
        <w:t>LA DEPENDENCIA O ENTIDAD</w:t>
      </w:r>
      <w:r w:rsidRPr="00EC26CD">
        <w:rPr>
          <w:rFonts w:ascii="Arial" w:eastAsia="Cambria" w:hAnsi="Arial" w:cs="Arial"/>
          <w:b/>
          <w:sz w:val="18"/>
          <w:szCs w:val="18"/>
          <w:lang w:eastAsia="en-US"/>
        </w:rPr>
        <w:t>”</w:t>
      </w:r>
      <w:r w:rsidRPr="00EC26CD">
        <w:rPr>
          <w:rFonts w:ascii="Arial" w:eastAsia="Cambria" w:hAnsi="Arial" w:cs="Arial"/>
          <w:sz w:val="18"/>
          <w:szCs w:val="18"/>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5E656EDF" w14:textId="77777777" w:rsidR="00EC26CD" w:rsidRPr="00EC26CD" w:rsidRDefault="00EC26CD" w:rsidP="00EC26CD">
      <w:pPr>
        <w:tabs>
          <w:tab w:val="left" w:pos="2520"/>
        </w:tabs>
        <w:jc w:val="both"/>
        <w:rPr>
          <w:rFonts w:ascii="Arial" w:eastAsia="Cambria" w:hAnsi="Arial" w:cs="Arial"/>
          <w:sz w:val="18"/>
          <w:szCs w:val="18"/>
          <w:lang w:eastAsia="en-US"/>
        </w:rPr>
      </w:pPr>
    </w:p>
    <w:p w14:paraId="745B3DB2" w14:textId="77777777" w:rsidR="00EC26CD" w:rsidRPr="00EC26CD" w:rsidRDefault="00EC26CD" w:rsidP="00EC26CD">
      <w:pPr>
        <w:tabs>
          <w:tab w:val="left" w:pos="2520"/>
        </w:tabs>
        <w:jc w:val="both"/>
        <w:rPr>
          <w:rFonts w:ascii="Arial" w:eastAsia="Cambria" w:hAnsi="Arial" w:cs="Arial"/>
          <w:sz w:val="18"/>
          <w:szCs w:val="18"/>
          <w:lang w:eastAsia="en-US"/>
        </w:rPr>
      </w:pPr>
      <w:r w:rsidRPr="00EC26CD">
        <w:rPr>
          <w:rFonts w:ascii="Arial" w:hAnsi="Arial" w:cs="Arial"/>
          <w:b/>
          <w:sz w:val="18"/>
          <w:szCs w:val="18"/>
        </w:rPr>
        <w:t xml:space="preserve">“EL PROVEEDOR” </w:t>
      </w:r>
      <w:r w:rsidRPr="00EC26CD">
        <w:rPr>
          <w:rFonts w:ascii="Arial" w:eastAsia="Cambria" w:hAnsi="Arial" w:cs="Arial"/>
          <w:sz w:val="18"/>
          <w:szCs w:val="18"/>
          <w:lang w:eastAsia="en-US"/>
        </w:rPr>
        <w:t xml:space="preserve">se compromete a que la información considerada como confidencial no será utilizada para fines diversos a los autorizados con el presente </w:t>
      </w:r>
      <w:r w:rsidRPr="00EC26CD">
        <w:rPr>
          <w:rFonts w:ascii="Arial" w:hAnsi="Arial" w:cs="Arial"/>
          <w:sz w:val="18"/>
          <w:szCs w:val="18"/>
        </w:rPr>
        <w:t>contrato especifico</w:t>
      </w:r>
      <w:r w:rsidRPr="00EC26CD">
        <w:rPr>
          <w:rFonts w:ascii="Arial" w:eastAsia="Cambria" w:hAnsi="Arial" w:cs="Arial"/>
          <w:sz w:val="18"/>
          <w:szCs w:val="18"/>
          <w:lang w:eastAsia="en-US"/>
        </w:rPr>
        <w:t xml:space="preserve">; asimismo, dicha información no podrá ser copiada o duplicada total o parcialmente en ninguna forma o por ningún medio, ni podrá ser divulgada a terceros que no sean usuarios autorizados. De esta forma, </w:t>
      </w:r>
      <w:r w:rsidRPr="00EC26CD">
        <w:rPr>
          <w:rFonts w:ascii="Arial" w:hAnsi="Arial" w:cs="Arial"/>
          <w:b/>
          <w:sz w:val="18"/>
          <w:szCs w:val="18"/>
        </w:rPr>
        <w:t xml:space="preserve">“EL PROVEEDOR” </w:t>
      </w:r>
      <w:r w:rsidRPr="00EC26CD">
        <w:rPr>
          <w:rFonts w:ascii="Arial" w:eastAsia="Cambria" w:hAnsi="Arial" w:cs="Arial"/>
          <w:sz w:val="18"/>
          <w:szCs w:val="18"/>
          <w:lang w:eastAsia="en-US"/>
        </w:rPr>
        <w:t xml:space="preserve">se obliga a no divulgar o publicar informes, datos y resultados obtenidos objeto del presente instrumento, toda vez que son propiedad de </w:t>
      </w:r>
      <w:r w:rsidRPr="00EC26CD">
        <w:rPr>
          <w:rFonts w:ascii="Arial" w:eastAsia="Cambria" w:hAnsi="Arial" w:cs="Arial"/>
          <w:b/>
          <w:sz w:val="18"/>
          <w:szCs w:val="18"/>
          <w:lang w:eastAsia="en-US"/>
        </w:rPr>
        <w:t>“</w:t>
      </w:r>
      <w:r w:rsidRPr="00EC26CD">
        <w:rPr>
          <w:rFonts w:ascii="Arial" w:hAnsi="Arial" w:cs="Arial"/>
          <w:b/>
          <w:sz w:val="18"/>
          <w:szCs w:val="18"/>
        </w:rPr>
        <w:t>LA DEPENDENCIA O ENTIDAD</w:t>
      </w:r>
      <w:r w:rsidRPr="00EC26CD">
        <w:rPr>
          <w:rFonts w:ascii="Arial" w:eastAsia="Cambria" w:hAnsi="Arial" w:cs="Arial"/>
          <w:b/>
          <w:sz w:val="18"/>
          <w:szCs w:val="18"/>
          <w:lang w:eastAsia="en-US"/>
        </w:rPr>
        <w:t>”</w:t>
      </w:r>
      <w:r w:rsidRPr="00EC26CD">
        <w:rPr>
          <w:rFonts w:ascii="Arial" w:eastAsia="Cambria" w:hAnsi="Arial" w:cs="Arial"/>
          <w:sz w:val="18"/>
          <w:szCs w:val="18"/>
          <w:lang w:eastAsia="en-US"/>
        </w:rPr>
        <w:t>.</w:t>
      </w:r>
    </w:p>
    <w:p w14:paraId="6B5AC9F3" w14:textId="77777777" w:rsidR="00EC26CD" w:rsidRPr="00EC26CD" w:rsidRDefault="00EC26CD" w:rsidP="00EC26CD">
      <w:pPr>
        <w:tabs>
          <w:tab w:val="left" w:pos="2520"/>
        </w:tabs>
        <w:jc w:val="both"/>
        <w:rPr>
          <w:rFonts w:ascii="Arial" w:eastAsia="Cambria" w:hAnsi="Arial" w:cs="Arial"/>
          <w:sz w:val="18"/>
          <w:szCs w:val="18"/>
          <w:lang w:eastAsia="en-US"/>
        </w:rPr>
      </w:pPr>
    </w:p>
    <w:p w14:paraId="15026BE3" w14:textId="77777777" w:rsidR="00EC26CD" w:rsidRPr="00EC26CD" w:rsidRDefault="00EC26CD" w:rsidP="00EC26CD">
      <w:pPr>
        <w:tabs>
          <w:tab w:val="left" w:pos="2520"/>
        </w:tabs>
        <w:jc w:val="both"/>
        <w:rPr>
          <w:rFonts w:ascii="Arial" w:eastAsia="Cambria" w:hAnsi="Arial" w:cs="Arial"/>
          <w:sz w:val="18"/>
          <w:szCs w:val="18"/>
          <w:lang w:eastAsia="en-US"/>
        </w:rPr>
      </w:pPr>
      <w:r w:rsidRPr="00EC26CD">
        <w:rPr>
          <w:rFonts w:ascii="Arial" w:eastAsia="Cambria" w:hAnsi="Arial" w:cs="Arial"/>
          <w:sz w:val="18"/>
          <w:szCs w:val="18"/>
          <w:lang w:eastAsia="en-US"/>
        </w:rPr>
        <w:t xml:space="preserve">Cuando de las causas descritas en las cláusulas de RESCISIÓN y TERMINACIÓN ANTICIPADA, del presente </w:t>
      </w:r>
      <w:r w:rsidRPr="00EC26CD">
        <w:rPr>
          <w:rFonts w:ascii="Arial" w:hAnsi="Arial" w:cs="Arial"/>
          <w:sz w:val="18"/>
          <w:szCs w:val="18"/>
        </w:rPr>
        <w:t>contrato</w:t>
      </w:r>
      <w:r w:rsidRPr="00EC26CD">
        <w:rPr>
          <w:rFonts w:ascii="Arial" w:eastAsia="Cambria" w:hAnsi="Arial" w:cs="Arial"/>
          <w:sz w:val="18"/>
          <w:szCs w:val="18"/>
          <w:lang w:eastAsia="en-US"/>
        </w:rPr>
        <w:t>, concluya la vigencia del mismo, subsistirá la obligación de confidencialidad sobre los bienes establecidos en este instrumento legal.</w:t>
      </w:r>
    </w:p>
    <w:p w14:paraId="18F199A4" w14:textId="77777777" w:rsidR="00EC26CD" w:rsidRPr="00EC26CD" w:rsidRDefault="00EC26CD" w:rsidP="00EC26CD">
      <w:pPr>
        <w:tabs>
          <w:tab w:val="left" w:pos="2520"/>
        </w:tabs>
        <w:jc w:val="both"/>
        <w:rPr>
          <w:rFonts w:ascii="Arial" w:eastAsia="Cambria" w:hAnsi="Arial" w:cs="Arial"/>
          <w:sz w:val="18"/>
          <w:szCs w:val="18"/>
          <w:lang w:eastAsia="en-US"/>
        </w:rPr>
      </w:pPr>
    </w:p>
    <w:p w14:paraId="079FE892" w14:textId="77777777" w:rsidR="00EC26CD" w:rsidRPr="00EC26CD" w:rsidRDefault="00EC26CD" w:rsidP="00EC26CD">
      <w:pPr>
        <w:tabs>
          <w:tab w:val="left" w:pos="2520"/>
        </w:tabs>
        <w:jc w:val="both"/>
        <w:rPr>
          <w:rFonts w:ascii="Arial" w:eastAsia="Cambria" w:hAnsi="Arial" w:cs="Arial"/>
          <w:sz w:val="18"/>
          <w:szCs w:val="18"/>
          <w:lang w:eastAsia="en-US"/>
        </w:rPr>
      </w:pPr>
      <w:r w:rsidRPr="00EC26CD">
        <w:rPr>
          <w:rFonts w:ascii="Arial" w:eastAsia="Cambria" w:hAnsi="Arial" w:cs="Arial"/>
          <w:sz w:val="18"/>
          <w:szCs w:val="18"/>
          <w:lang w:eastAsia="en-US"/>
        </w:rPr>
        <w:t xml:space="preserve">En caso de incumplimiento a lo establecido en esta cláusula, </w:t>
      </w:r>
      <w:r w:rsidRPr="00EC26CD">
        <w:rPr>
          <w:rFonts w:ascii="Arial" w:hAnsi="Arial" w:cs="Arial"/>
          <w:b/>
          <w:sz w:val="18"/>
          <w:szCs w:val="18"/>
        </w:rPr>
        <w:t xml:space="preserve">“EL PROVEEDOR” </w:t>
      </w:r>
      <w:r w:rsidRPr="00EC26CD">
        <w:rPr>
          <w:rFonts w:ascii="Arial" w:eastAsia="Cambria" w:hAnsi="Arial" w:cs="Arial"/>
          <w:sz w:val="18"/>
          <w:szCs w:val="18"/>
          <w:lang w:eastAsia="en-US"/>
        </w:rPr>
        <w:t xml:space="preserve">tiene conocimiento en que </w:t>
      </w:r>
      <w:r w:rsidRPr="00EC26CD">
        <w:rPr>
          <w:rFonts w:ascii="Arial" w:eastAsia="Cambria" w:hAnsi="Arial" w:cs="Arial"/>
          <w:b/>
          <w:sz w:val="18"/>
          <w:szCs w:val="18"/>
          <w:lang w:eastAsia="en-US"/>
        </w:rPr>
        <w:t>“</w:t>
      </w:r>
      <w:r w:rsidRPr="00EC26CD">
        <w:rPr>
          <w:rFonts w:ascii="Arial" w:hAnsi="Arial" w:cs="Arial"/>
          <w:b/>
          <w:sz w:val="18"/>
          <w:szCs w:val="18"/>
        </w:rPr>
        <w:t>LA DEPENDENCIA O ENTIDAD</w:t>
      </w:r>
      <w:r w:rsidRPr="00EC26CD">
        <w:rPr>
          <w:rFonts w:ascii="Arial" w:eastAsia="Cambria" w:hAnsi="Arial" w:cs="Arial"/>
          <w:b/>
          <w:sz w:val="18"/>
          <w:szCs w:val="18"/>
          <w:lang w:eastAsia="en-US"/>
        </w:rPr>
        <w:t>”</w:t>
      </w:r>
      <w:r w:rsidRPr="00EC26CD">
        <w:rPr>
          <w:rFonts w:ascii="Arial" w:eastAsia="Cambria" w:hAnsi="Arial" w:cs="Arial"/>
          <w:sz w:val="18"/>
          <w:szCs w:val="18"/>
          <w:lang w:eastAsia="en-US"/>
        </w:rPr>
        <w:t xml:space="preserve"> podrá ejecutar o tramitar las sanciones establecidas en la </w:t>
      </w:r>
      <w:r w:rsidRPr="00EC26CD">
        <w:rPr>
          <w:rFonts w:ascii="Arial" w:eastAsia="Cambria" w:hAnsi="Arial" w:cs="Arial"/>
          <w:b/>
          <w:sz w:val="18"/>
          <w:szCs w:val="18"/>
          <w:lang w:eastAsia="en-US"/>
        </w:rPr>
        <w:t>“LAASSP”</w:t>
      </w:r>
      <w:r w:rsidRPr="00EC26CD">
        <w:rPr>
          <w:rFonts w:ascii="Arial" w:eastAsia="Cambria" w:hAnsi="Arial" w:cs="Arial"/>
          <w:sz w:val="18"/>
          <w:szCs w:val="18"/>
          <w:lang w:eastAsia="en-US"/>
        </w:rPr>
        <w:t xml:space="preserve"> y su Reglamento, así como presentar las denuncias correspondientes de conformidad con lo dispuesto por el Libro Segundo, Título Noveno, Capítulos I y II del Código Penal Federal y demás normatividad aplicable.</w:t>
      </w:r>
    </w:p>
    <w:p w14:paraId="1CA9E12A" w14:textId="77777777" w:rsidR="00EC26CD" w:rsidRPr="00EC26CD" w:rsidRDefault="00EC26CD" w:rsidP="00EC26CD">
      <w:pPr>
        <w:tabs>
          <w:tab w:val="left" w:pos="2520"/>
        </w:tabs>
        <w:jc w:val="both"/>
        <w:rPr>
          <w:rFonts w:ascii="Arial" w:eastAsia="Cambria" w:hAnsi="Arial" w:cs="Arial"/>
          <w:sz w:val="18"/>
          <w:szCs w:val="18"/>
          <w:lang w:eastAsia="en-US"/>
        </w:rPr>
      </w:pPr>
    </w:p>
    <w:p w14:paraId="3C2FBD9B" w14:textId="77777777" w:rsidR="00EC26CD" w:rsidRPr="00EC26CD" w:rsidRDefault="00EC26CD" w:rsidP="00EC26CD">
      <w:pPr>
        <w:tabs>
          <w:tab w:val="left" w:pos="2520"/>
        </w:tabs>
        <w:jc w:val="both"/>
        <w:rPr>
          <w:rFonts w:ascii="Arial" w:eastAsia="Cambria" w:hAnsi="Arial" w:cs="Arial"/>
          <w:sz w:val="18"/>
          <w:szCs w:val="18"/>
          <w:lang w:eastAsia="en-US"/>
        </w:rPr>
      </w:pPr>
      <w:r w:rsidRPr="00EC26CD">
        <w:rPr>
          <w:rFonts w:ascii="Arial" w:eastAsia="Cambria" w:hAnsi="Arial" w:cs="Arial"/>
          <w:sz w:val="18"/>
          <w:szCs w:val="18"/>
          <w:lang w:eastAsia="en-US"/>
        </w:rPr>
        <w:t xml:space="preserve">De igual forma, </w:t>
      </w:r>
      <w:r w:rsidRPr="00EC26CD">
        <w:rPr>
          <w:rFonts w:ascii="Arial" w:hAnsi="Arial" w:cs="Arial"/>
          <w:b/>
          <w:sz w:val="18"/>
          <w:szCs w:val="18"/>
        </w:rPr>
        <w:t xml:space="preserve">“EL PROVEEDOR” </w:t>
      </w:r>
      <w:r w:rsidRPr="00EC26CD">
        <w:rPr>
          <w:rFonts w:ascii="Arial" w:eastAsia="Cambria" w:hAnsi="Arial" w:cs="Arial"/>
          <w:sz w:val="18"/>
          <w:szCs w:val="18"/>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EC26CD">
        <w:rPr>
          <w:rFonts w:ascii="Arial" w:eastAsia="Cambria" w:hAnsi="Arial" w:cs="Arial"/>
          <w:b/>
          <w:sz w:val="18"/>
          <w:szCs w:val="18"/>
          <w:lang w:eastAsia="en-US"/>
        </w:rPr>
        <w:t>“</w:t>
      </w:r>
      <w:r w:rsidRPr="00EC26CD">
        <w:rPr>
          <w:rFonts w:ascii="Arial" w:hAnsi="Arial" w:cs="Arial"/>
          <w:b/>
          <w:sz w:val="18"/>
          <w:szCs w:val="18"/>
        </w:rPr>
        <w:t>LA DEPENDENCIA O ENTIDAD</w:t>
      </w:r>
      <w:r w:rsidRPr="00EC26CD">
        <w:rPr>
          <w:rFonts w:ascii="Arial" w:eastAsia="Cambria" w:hAnsi="Arial" w:cs="Arial"/>
          <w:b/>
          <w:sz w:val="18"/>
          <w:szCs w:val="18"/>
          <w:lang w:eastAsia="en-US"/>
        </w:rPr>
        <w:t>”</w:t>
      </w:r>
      <w:r w:rsidRPr="00EC26CD">
        <w:rPr>
          <w:rFonts w:ascii="Arial" w:eastAsia="Cambria" w:hAnsi="Arial" w:cs="Arial"/>
          <w:sz w:val="18"/>
          <w:szCs w:val="18"/>
          <w:lang w:eastAsia="en-US"/>
        </w:rPr>
        <w:t xml:space="preserve"> cuando se realicen actos que se consideren como ilícitos, debiendo dar inicio a las acciones legales correspondientes y sacar en paz y a salvo a </w:t>
      </w:r>
      <w:r w:rsidRPr="00EC26CD">
        <w:rPr>
          <w:rFonts w:ascii="Arial" w:eastAsia="Cambria" w:hAnsi="Arial" w:cs="Arial"/>
          <w:b/>
          <w:sz w:val="18"/>
          <w:szCs w:val="18"/>
          <w:lang w:eastAsia="en-US"/>
        </w:rPr>
        <w:t>“</w:t>
      </w:r>
      <w:r w:rsidRPr="00EC26CD">
        <w:rPr>
          <w:rFonts w:ascii="Arial" w:hAnsi="Arial" w:cs="Arial"/>
          <w:b/>
          <w:sz w:val="18"/>
          <w:szCs w:val="18"/>
        </w:rPr>
        <w:t>LA DEPENDENCIA O ENTIDAD</w:t>
      </w:r>
      <w:r w:rsidRPr="00EC26CD">
        <w:rPr>
          <w:rFonts w:ascii="Arial" w:eastAsia="Cambria" w:hAnsi="Arial" w:cs="Arial"/>
          <w:b/>
          <w:sz w:val="18"/>
          <w:szCs w:val="18"/>
          <w:lang w:eastAsia="en-US"/>
        </w:rPr>
        <w:t>”</w:t>
      </w:r>
      <w:r w:rsidRPr="00EC26CD">
        <w:rPr>
          <w:rFonts w:ascii="Arial" w:eastAsia="Cambria" w:hAnsi="Arial" w:cs="Arial"/>
          <w:sz w:val="18"/>
          <w:szCs w:val="18"/>
          <w:lang w:eastAsia="en-US"/>
        </w:rPr>
        <w:t xml:space="preserve"> de cualquier proceso legal.</w:t>
      </w:r>
    </w:p>
    <w:p w14:paraId="0E89C9BD" w14:textId="77777777" w:rsidR="00EC26CD" w:rsidRPr="00EC26CD" w:rsidRDefault="00EC26CD" w:rsidP="00EC26CD">
      <w:pPr>
        <w:jc w:val="both"/>
        <w:rPr>
          <w:rFonts w:ascii="Arial" w:hAnsi="Arial" w:cs="Arial"/>
          <w:sz w:val="18"/>
          <w:szCs w:val="18"/>
          <w:lang w:val="es-MX" w:eastAsia="es-MX"/>
        </w:rPr>
      </w:pPr>
    </w:p>
    <w:p w14:paraId="570D16C0" w14:textId="77777777" w:rsidR="00EC26CD" w:rsidRPr="00EC26CD" w:rsidRDefault="00EC26CD" w:rsidP="00EC26CD">
      <w:pPr>
        <w:tabs>
          <w:tab w:val="left" w:pos="2340"/>
        </w:tabs>
        <w:jc w:val="both"/>
        <w:rPr>
          <w:rFonts w:ascii="Arial" w:hAnsi="Arial" w:cs="Arial"/>
          <w:sz w:val="18"/>
          <w:szCs w:val="18"/>
          <w:lang w:eastAsia="es-ES"/>
        </w:rPr>
      </w:pPr>
      <w:r w:rsidRPr="00EC26CD">
        <w:rPr>
          <w:rFonts w:ascii="Arial" w:hAnsi="Arial" w:cs="Arial"/>
          <w:b/>
          <w:sz w:val="18"/>
          <w:szCs w:val="18"/>
        </w:rPr>
        <w:t xml:space="preserve">“EL PROVEEDOR” </w:t>
      </w:r>
      <w:r w:rsidRPr="00EC26CD">
        <w:rPr>
          <w:rFonts w:ascii="Arial" w:hAnsi="Arial" w:cs="Arial"/>
          <w:sz w:val="18"/>
          <w:szCs w:val="18"/>
        </w:rPr>
        <w:t xml:space="preserve">se obliga a poner en conocimiento de </w:t>
      </w:r>
      <w:r w:rsidRPr="00EC26CD">
        <w:rPr>
          <w:rFonts w:ascii="Arial" w:hAnsi="Arial" w:cs="Arial"/>
          <w:b/>
          <w:sz w:val="18"/>
          <w:szCs w:val="18"/>
        </w:rPr>
        <w:t>“LA DEPENDENCIA O ENTIDAD”</w:t>
      </w:r>
      <w:r w:rsidRPr="00EC26CD">
        <w:rPr>
          <w:rFonts w:ascii="Arial" w:hAnsi="Arial" w:cs="Arial"/>
          <w:sz w:val="18"/>
          <w:szCs w:val="18"/>
        </w:rPr>
        <w:t xml:space="preserve"> cualquier hecho o circunstancia que en razón de los bienes prestados sea de su conocimiento y que pueda beneficiar o evitar un perjuicio a la misma.</w:t>
      </w:r>
    </w:p>
    <w:p w14:paraId="2C2E9B58" w14:textId="77777777" w:rsidR="00EC26CD" w:rsidRPr="00EC26CD" w:rsidRDefault="00EC26CD" w:rsidP="00EC26CD">
      <w:pPr>
        <w:tabs>
          <w:tab w:val="left" w:pos="2340"/>
        </w:tabs>
        <w:jc w:val="both"/>
        <w:rPr>
          <w:rFonts w:ascii="Arial" w:hAnsi="Arial" w:cs="Arial"/>
          <w:sz w:val="18"/>
          <w:szCs w:val="18"/>
        </w:rPr>
      </w:pPr>
    </w:p>
    <w:p w14:paraId="130A3F69" w14:textId="77777777" w:rsidR="00EC26CD" w:rsidRPr="00EC26CD" w:rsidRDefault="00EC26CD" w:rsidP="00EC26CD">
      <w:pPr>
        <w:ind w:right="51"/>
        <w:jc w:val="both"/>
        <w:rPr>
          <w:rFonts w:ascii="Arial" w:hAnsi="Arial" w:cs="Arial"/>
          <w:sz w:val="18"/>
          <w:szCs w:val="18"/>
          <w:lang w:val="es-MX"/>
        </w:rPr>
      </w:pPr>
      <w:r w:rsidRPr="00EC26CD">
        <w:rPr>
          <w:rFonts w:ascii="Arial" w:hAnsi="Arial" w:cs="Arial"/>
          <w:sz w:val="18"/>
          <w:szCs w:val="18"/>
        </w:rPr>
        <w:t xml:space="preserve">Asimismo, </w:t>
      </w:r>
      <w:r w:rsidRPr="00EC26CD">
        <w:rPr>
          <w:rFonts w:ascii="Arial" w:hAnsi="Arial" w:cs="Arial"/>
          <w:b/>
          <w:sz w:val="18"/>
          <w:szCs w:val="18"/>
        </w:rPr>
        <w:t xml:space="preserve">“EL PROVEEDOR” </w:t>
      </w:r>
      <w:r w:rsidRPr="00EC26CD">
        <w:rPr>
          <w:rFonts w:ascii="Arial" w:hAnsi="Arial" w:cs="Arial"/>
          <w:sz w:val="18"/>
          <w:szCs w:val="18"/>
        </w:rPr>
        <w:t xml:space="preserve">no podrá, con motivo del suministro de los bienes o prestación de los servicios o arrendamiento que realice a </w:t>
      </w:r>
      <w:r w:rsidRPr="00EC26CD">
        <w:rPr>
          <w:rFonts w:ascii="Arial" w:hAnsi="Arial" w:cs="Arial"/>
          <w:b/>
          <w:sz w:val="18"/>
          <w:szCs w:val="18"/>
        </w:rPr>
        <w:t>“LA DEPENDENCIA O ENTIDAD”</w:t>
      </w:r>
      <w:r w:rsidRPr="00EC26CD">
        <w:rPr>
          <w:rFonts w:ascii="Arial" w:hAnsi="Arial" w:cs="Arial"/>
          <w:sz w:val="18"/>
          <w:szCs w:val="18"/>
        </w:rPr>
        <w:t>, utilizar la información a que tenga acceso, para asesorar, patrocinar o constituirse en consultor de cualquier persona que tenga relaciones directas o indirectas con el objeto de las actividades que lleve a cabo.</w:t>
      </w:r>
    </w:p>
    <w:p w14:paraId="0B2F5AB7" w14:textId="77777777" w:rsidR="00EC26CD" w:rsidRPr="00EC26CD" w:rsidRDefault="00EC26CD" w:rsidP="00EC26CD">
      <w:pPr>
        <w:ind w:right="51"/>
        <w:jc w:val="both"/>
        <w:rPr>
          <w:rFonts w:ascii="Arial" w:hAnsi="Arial" w:cs="Arial"/>
          <w:sz w:val="18"/>
          <w:szCs w:val="18"/>
        </w:rPr>
      </w:pPr>
    </w:p>
    <w:p w14:paraId="32B7E178" w14:textId="77777777" w:rsidR="00EC26CD" w:rsidRPr="00EC26CD" w:rsidRDefault="00EC26CD" w:rsidP="00EC26CD">
      <w:pPr>
        <w:tabs>
          <w:tab w:val="left" w:pos="2160"/>
        </w:tabs>
        <w:jc w:val="both"/>
        <w:rPr>
          <w:rFonts w:ascii="Arial" w:hAnsi="Arial" w:cs="Arial"/>
          <w:b/>
          <w:sz w:val="18"/>
          <w:szCs w:val="18"/>
          <w:lang w:eastAsia="es-MX"/>
        </w:rPr>
      </w:pPr>
      <w:r w:rsidRPr="00EC26CD">
        <w:rPr>
          <w:rFonts w:ascii="Arial" w:hAnsi="Arial" w:cs="Arial"/>
          <w:b/>
          <w:sz w:val="18"/>
          <w:szCs w:val="18"/>
          <w:lang w:eastAsia="es-MX"/>
        </w:rPr>
        <w:t>VIGÉSIMA SEGUNDA. ADMINISTRACIÓN, VERIFICACIÓN, SUPERVISIÓN Y ACEPTACIÓN DE LOS BIENES O SERVICIOS O ARRENDAMIENTO</w:t>
      </w:r>
    </w:p>
    <w:p w14:paraId="53517AE8" w14:textId="77777777" w:rsidR="00EC26CD" w:rsidRPr="00EC26CD" w:rsidRDefault="00EC26CD" w:rsidP="00EC26CD">
      <w:pPr>
        <w:tabs>
          <w:tab w:val="left" w:pos="2160"/>
        </w:tabs>
        <w:jc w:val="both"/>
        <w:rPr>
          <w:rFonts w:ascii="Arial" w:hAnsi="Arial" w:cs="Arial"/>
          <w:sz w:val="18"/>
          <w:szCs w:val="18"/>
          <w:lang w:eastAsia="es-ES"/>
        </w:rPr>
      </w:pPr>
    </w:p>
    <w:p w14:paraId="77E4E69A"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b/>
          <w:sz w:val="18"/>
          <w:szCs w:val="18"/>
        </w:rPr>
        <w:t>“LA DEPENDENCIA O ENTIDAD”</w:t>
      </w:r>
      <w:r w:rsidRPr="00EC26CD">
        <w:rPr>
          <w:rFonts w:ascii="Arial" w:hAnsi="Arial" w:cs="Arial"/>
          <w:sz w:val="18"/>
          <w:szCs w:val="18"/>
        </w:rPr>
        <w:t xml:space="preserve"> designa como responsable de administrar y vigilar el cumplimiento del presente contrato al C. </w:t>
      </w:r>
      <w:r w:rsidRPr="00EC26CD">
        <w:rPr>
          <w:rFonts w:ascii="Arial" w:hAnsi="Arial" w:cs="Arial"/>
          <w:b/>
          <w:bCs/>
          <w:sz w:val="18"/>
          <w:szCs w:val="18"/>
        </w:rPr>
        <w:t>18</w:t>
      </w:r>
      <w:r w:rsidRPr="00EC26CD">
        <w:rPr>
          <w:rFonts w:ascii="Arial" w:hAnsi="Arial" w:cs="Arial"/>
          <w:sz w:val="18"/>
          <w:szCs w:val="18"/>
        </w:rPr>
        <w:t xml:space="preserve"> (</w:t>
      </w:r>
      <w:r w:rsidRPr="00EC26CD">
        <w:rPr>
          <w:rFonts w:ascii="Arial" w:hAnsi="Arial" w:cs="Arial"/>
          <w:b/>
          <w:sz w:val="18"/>
          <w:szCs w:val="18"/>
          <w:u w:val="single"/>
        </w:rPr>
        <w:t>COLCOAR NOMBRE DEL ADMINISTRADOR DEL CONTRATO)</w:t>
      </w:r>
      <w:r w:rsidRPr="00EC26CD">
        <w:rPr>
          <w:rFonts w:ascii="Arial" w:hAnsi="Arial" w:cs="Arial"/>
          <w:sz w:val="18"/>
          <w:szCs w:val="18"/>
        </w:rPr>
        <w:t xml:space="preserve">, </w:t>
      </w:r>
      <w:r w:rsidRPr="00EC26CD">
        <w:rPr>
          <w:rFonts w:ascii="Arial" w:hAnsi="Arial" w:cs="Arial"/>
          <w:b/>
          <w:bCs/>
          <w:sz w:val="18"/>
          <w:szCs w:val="18"/>
        </w:rPr>
        <w:t>19</w:t>
      </w:r>
      <w:r w:rsidRPr="00EC26CD">
        <w:rPr>
          <w:rFonts w:ascii="Arial" w:hAnsi="Arial" w:cs="Arial"/>
          <w:sz w:val="18"/>
          <w:szCs w:val="18"/>
        </w:rPr>
        <w:t xml:space="preserve"> (</w:t>
      </w:r>
      <w:r w:rsidRPr="00EC26CD">
        <w:rPr>
          <w:rFonts w:ascii="Arial" w:hAnsi="Arial" w:cs="Arial"/>
          <w:b/>
          <w:sz w:val="18"/>
          <w:szCs w:val="18"/>
          <w:u w:val="single"/>
        </w:rPr>
        <w:t>COLOCAR CARGO DEL ADMINISTRADOR DEL CONTRATO)</w:t>
      </w:r>
      <w:r w:rsidRPr="00EC26CD">
        <w:rPr>
          <w:rFonts w:ascii="Arial" w:hAnsi="Arial" w:cs="Arial"/>
          <w:sz w:val="18"/>
          <w:szCs w:val="18"/>
        </w:rPr>
        <w:t xml:space="preserve">, con el objeto de verificar el óptimo cumplimiento del mismo, por lo que indicará a </w:t>
      </w:r>
      <w:r w:rsidRPr="00EC26CD">
        <w:rPr>
          <w:rFonts w:ascii="Arial" w:hAnsi="Arial" w:cs="Arial"/>
          <w:b/>
          <w:sz w:val="18"/>
          <w:szCs w:val="18"/>
        </w:rPr>
        <w:t>“EL PROVEEDOR”</w:t>
      </w:r>
      <w:r w:rsidRPr="00EC26CD">
        <w:rPr>
          <w:rFonts w:ascii="Arial" w:hAnsi="Arial" w:cs="Arial"/>
          <w:sz w:val="18"/>
          <w:szCs w:val="18"/>
        </w:rPr>
        <w:t xml:space="preserve"> las observaciones que se estimen pertinentes, quedando éste obligado a corregir las anomalías que le sean indicadas, así como deficiencias en la entrega de los bienes o prestación de los servicios o de su personal. </w:t>
      </w:r>
    </w:p>
    <w:p w14:paraId="236F975C" w14:textId="77777777" w:rsidR="00EC26CD" w:rsidRPr="00EC26CD" w:rsidRDefault="00EC26CD" w:rsidP="00EC26CD">
      <w:pPr>
        <w:tabs>
          <w:tab w:val="left" w:pos="2340"/>
        </w:tabs>
        <w:jc w:val="both"/>
        <w:rPr>
          <w:rFonts w:ascii="Arial" w:hAnsi="Arial" w:cs="Arial"/>
          <w:sz w:val="18"/>
          <w:szCs w:val="18"/>
        </w:rPr>
      </w:pPr>
    </w:p>
    <w:p w14:paraId="0B0E702E"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sz w:val="18"/>
          <w:szCs w:val="18"/>
        </w:rPr>
        <w:t xml:space="preserve">Asimismo, </w:t>
      </w:r>
      <w:r w:rsidRPr="00EC26CD">
        <w:rPr>
          <w:rFonts w:ascii="Arial" w:hAnsi="Arial" w:cs="Arial"/>
          <w:b/>
          <w:sz w:val="18"/>
          <w:szCs w:val="18"/>
        </w:rPr>
        <w:t>“LA DEPENDENCIA O ENTIDAD”</w:t>
      </w:r>
      <w:r w:rsidRPr="00EC26CD">
        <w:rPr>
          <w:rFonts w:ascii="Arial" w:hAnsi="Arial" w:cs="Arial"/>
          <w:sz w:val="18"/>
          <w:szCs w:val="18"/>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43F23A53" w14:textId="77777777" w:rsidR="00EC26CD" w:rsidRPr="00EC26CD" w:rsidRDefault="00EC26CD" w:rsidP="00EC26CD">
      <w:pPr>
        <w:tabs>
          <w:tab w:val="left" w:pos="2340"/>
        </w:tabs>
        <w:jc w:val="both"/>
        <w:rPr>
          <w:rFonts w:ascii="Arial" w:hAnsi="Arial" w:cs="Arial"/>
          <w:sz w:val="18"/>
          <w:szCs w:val="18"/>
        </w:rPr>
      </w:pPr>
    </w:p>
    <w:p w14:paraId="3EB46309" w14:textId="77777777" w:rsidR="00EC26CD" w:rsidRPr="00EC26CD" w:rsidRDefault="00EC26CD" w:rsidP="00EC26CD">
      <w:pPr>
        <w:jc w:val="both"/>
        <w:rPr>
          <w:rFonts w:ascii="Arial" w:eastAsia="Calibri" w:hAnsi="Arial" w:cs="Arial"/>
          <w:sz w:val="18"/>
          <w:szCs w:val="18"/>
          <w:lang w:eastAsia="en-US"/>
        </w:rPr>
      </w:pPr>
      <w:r w:rsidRPr="00EC26CD">
        <w:rPr>
          <w:rFonts w:ascii="Arial" w:eastAsia="Calibri" w:hAnsi="Arial" w:cs="Arial"/>
          <w:sz w:val="18"/>
          <w:szCs w:val="18"/>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EC26CD">
        <w:rPr>
          <w:rFonts w:ascii="Arial" w:hAnsi="Arial" w:cs="Arial"/>
          <w:sz w:val="18"/>
          <w:szCs w:val="18"/>
        </w:rPr>
        <w:t>contrato y en su caso en los anexos respectivos, así como la cotización y el requerimiento asociado a ésta</w:t>
      </w:r>
      <w:r w:rsidRPr="00EC26CD">
        <w:rPr>
          <w:rFonts w:ascii="Arial" w:eastAsia="Calibri" w:hAnsi="Arial" w:cs="Arial"/>
          <w:sz w:val="18"/>
          <w:szCs w:val="18"/>
          <w:lang w:eastAsia="en-US"/>
        </w:rPr>
        <w:t>.</w:t>
      </w:r>
    </w:p>
    <w:p w14:paraId="294824CA" w14:textId="77777777" w:rsidR="00EC26CD" w:rsidRPr="00EC26CD" w:rsidRDefault="00EC26CD" w:rsidP="00EC26CD">
      <w:pPr>
        <w:tabs>
          <w:tab w:val="left" w:pos="2340"/>
        </w:tabs>
        <w:jc w:val="both"/>
        <w:rPr>
          <w:rFonts w:ascii="Arial" w:hAnsi="Arial" w:cs="Arial"/>
          <w:sz w:val="18"/>
          <w:szCs w:val="18"/>
          <w:lang w:eastAsia="es-ES"/>
        </w:rPr>
      </w:pPr>
    </w:p>
    <w:p w14:paraId="4FB82F06"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sz w:val="18"/>
          <w:szCs w:val="18"/>
        </w:rPr>
        <w:t xml:space="preserve">En tal virtud, </w:t>
      </w:r>
      <w:r w:rsidRPr="00EC26CD">
        <w:rPr>
          <w:rFonts w:ascii="Arial" w:hAnsi="Arial" w:cs="Arial"/>
          <w:b/>
          <w:sz w:val="18"/>
          <w:szCs w:val="18"/>
        </w:rPr>
        <w:t>“EL PROVEEDOR”</w:t>
      </w:r>
      <w:r w:rsidRPr="00EC26CD">
        <w:rPr>
          <w:rFonts w:ascii="Arial" w:hAnsi="Arial" w:cs="Arial"/>
          <w:sz w:val="18"/>
          <w:szCs w:val="18"/>
        </w:rPr>
        <w:t xml:space="preserve"> manifiesta expresamente su conformidad de que hasta en tanto no se cumpla de conformidad con lo establecido en el párrafo anterior, los bienes o prestación de los servicios o arrendamiento, no se tendrán por aceptados por parte de </w:t>
      </w:r>
      <w:r w:rsidRPr="00EC26CD">
        <w:rPr>
          <w:rFonts w:ascii="Arial" w:hAnsi="Arial" w:cs="Arial"/>
          <w:b/>
          <w:sz w:val="18"/>
          <w:szCs w:val="18"/>
        </w:rPr>
        <w:t>“LA DEPENDENCIA O ENTIDAD”</w:t>
      </w:r>
      <w:r w:rsidRPr="00EC26CD">
        <w:rPr>
          <w:rFonts w:ascii="Arial" w:hAnsi="Arial" w:cs="Arial"/>
          <w:sz w:val="18"/>
          <w:szCs w:val="18"/>
        </w:rPr>
        <w:t>.</w:t>
      </w:r>
    </w:p>
    <w:p w14:paraId="67F0EA9E" w14:textId="77777777" w:rsidR="00EC26CD" w:rsidRPr="00EC26CD" w:rsidRDefault="00EC26CD" w:rsidP="00EC26CD">
      <w:pPr>
        <w:tabs>
          <w:tab w:val="left" w:pos="2340"/>
        </w:tabs>
        <w:jc w:val="both"/>
        <w:rPr>
          <w:rFonts w:ascii="Arial" w:hAnsi="Arial" w:cs="Arial"/>
          <w:sz w:val="18"/>
          <w:szCs w:val="18"/>
        </w:rPr>
      </w:pPr>
    </w:p>
    <w:p w14:paraId="2065AFC1" w14:textId="77777777" w:rsidR="00EC26CD" w:rsidRPr="00EC26CD" w:rsidRDefault="00EC26CD" w:rsidP="00EC26CD">
      <w:pPr>
        <w:tabs>
          <w:tab w:val="left" w:pos="2340"/>
        </w:tabs>
        <w:jc w:val="both"/>
        <w:rPr>
          <w:rFonts w:ascii="Arial" w:hAnsi="Arial" w:cs="Arial"/>
          <w:sz w:val="18"/>
          <w:szCs w:val="18"/>
        </w:rPr>
      </w:pPr>
      <w:r w:rsidRPr="00EC26CD">
        <w:rPr>
          <w:rFonts w:ascii="Arial" w:hAnsi="Arial" w:cs="Arial"/>
          <w:b/>
          <w:sz w:val="18"/>
          <w:szCs w:val="18"/>
        </w:rPr>
        <w:t>“LA DEPENDENCIA O ENTIDAD”</w:t>
      </w:r>
      <w:r w:rsidRPr="00EC26CD">
        <w:rPr>
          <w:rFonts w:ascii="Arial" w:hAnsi="Arial" w:cs="Arial"/>
          <w:sz w:val="18"/>
          <w:szCs w:val="18"/>
        </w:rPr>
        <w:t xml:space="preserve">, a través </w:t>
      </w:r>
      <w:r w:rsidRPr="00EC26CD">
        <w:rPr>
          <w:rFonts w:ascii="Arial" w:eastAsia="Calibri" w:hAnsi="Arial" w:cs="Arial"/>
          <w:sz w:val="18"/>
          <w:szCs w:val="18"/>
          <w:lang w:eastAsia="en-US"/>
        </w:rPr>
        <w:t xml:space="preserve">administrador del contrato </w:t>
      </w:r>
      <w:r w:rsidRPr="00EC26CD">
        <w:rPr>
          <w:rFonts w:ascii="Arial" w:hAnsi="Arial" w:cs="Arial"/>
          <w:sz w:val="18"/>
          <w:szCs w:val="18"/>
        </w:rPr>
        <w:t xml:space="preserve">o a través del personal que para tal efecto designe, podrá rechazar los bienes si no reúnen las especificaciones y alcances establecidos en este contrato y en su Anexo técnico, obligándose </w:t>
      </w:r>
      <w:r w:rsidRPr="00EC26CD">
        <w:rPr>
          <w:rFonts w:ascii="Arial" w:hAnsi="Arial" w:cs="Arial"/>
          <w:b/>
          <w:sz w:val="18"/>
          <w:szCs w:val="18"/>
        </w:rPr>
        <w:t>“EL PROVEEDOR”</w:t>
      </w:r>
      <w:r w:rsidRPr="00EC26CD">
        <w:rPr>
          <w:rFonts w:ascii="Arial" w:hAnsi="Arial" w:cs="Arial"/>
          <w:sz w:val="18"/>
          <w:szCs w:val="18"/>
        </w:rPr>
        <w:t xml:space="preserve"> en este supuesto a entregarlos nuevamente bajo su exclusiva responsabilidad y sin costo adicional para </w:t>
      </w:r>
      <w:r w:rsidRPr="00EC26CD">
        <w:rPr>
          <w:rFonts w:ascii="Arial" w:hAnsi="Arial" w:cs="Arial"/>
          <w:b/>
          <w:sz w:val="18"/>
          <w:szCs w:val="18"/>
        </w:rPr>
        <w:t>“LA DEPENDENCIA O ENTIDAD”</w:t>
      </w:r>
    </w:p>
    <w:p w14:paraId="7814385B" w14:textId="77777777" w:rsidR="00EC26CD" w:rsidRPr="00EC26CD" w:rsidRDefault="00EC26CD" w:rsidP="00EC26CD">
      <w:pPr>
        <w:ind w:right="51"/>
        <w:jc w:val="both"/>
        <w:rPr>
          <w:rFonts w:ascii="Arial" w:hAnsi="Arial" w:cs="Arial"/>
          <w:sz w:val="18"/>
          <w:szCs w:val="18"/>
        </w:rPr>
      </w:pPr>
    </w:p>
    <w:p w14:paraId="3AC2F292" w14:textId="77777777" w:rsidR="00EC26CD" w:rsidRPr="00EC26CD" w:rsidRDefault="00EC26CD" w:rsidP="00EC26CD">
      <w:pPr>
        <w:jc w:val="both"/>
        <w:rPr>
          <w:rFonts w:ascii="Arial" w:hAnsi="Arial" w:cs="Arial"/>
          <w:b/>
          <w:sz w:val="18"/>
          <w:szCs w:val="18"/>
          <w:lang w:eastAsia="es-MX"/>
        </w:rPr>
      </w:pPr>
      <w:r w:rsidRPr="00EC26CD">
        <w:rPr>
          <w:rFonts w:ascii="Arial" w:hAnsi="Arial" w:cs="Arial"/>
          <w:b/>
          <w:sz w:val="18"/>
          <w:szCs w:val="18"/>
          <w:lang w:eastAsia="es-MX"/>
        </w:rPr>
        <w:t>VIGÉSIMA TERCERA. DEDUCCIONES</w:t>
      </w:r>
    </w:p>
    <w:p w14:paraId="63E09A16" w14:textId="77777777" w:rsidR="00EC26CD" w:rsidRPr="00EC26CD" w:rsidRDefault="00EC26CD" w:rsidP="00EC26CD">
      <w:pPr>
        <w:jc w:val="both"/>
        <w:rPr>
          <w:rFonts w:ascii="Arial" w:hAnsi="Arial" w:cs="Arial"/>
          <w:b/>
          <w:sz w:val="18"/>
          <w:szCs w:val="18"/>
          <w:lang w:eastAsia="es-MX"/>
        </w:rPr>
      </w:pPr>
    </w:p>
    <w:p w14:paraId="3A843009" w14:textId="77777777" w:rsidR="00EC26CD" w:rsidRPr="00EC26CD" w:rsidRDefault="00EC26CD" w:rsidP="00EC26CD">
      <w:pPr>
        <w:pStyle w:val="Textoindependiente"/>
        <w:tabs>
          <w:tab w:val="left" w:pos="2520"/>
        </w:tabs>
        <w:rPr>
          <w:rFonts w:ascii="Arial" w:hAnsi="Arial" w:cs="Arial"/>
          <w:spacing w:val="-2"/>
          <w:sz w:val="18"/>
          <w:szCs w:val="18"/>
          <w:lang w:eastAsia="es-ES"/>
        </w:rPr>
      </w:pPr>
      <w:r w:rsidRPr="00EC26CD">
        <w:rPr>
          <w:rFonts w:ascii="Arial" w:hAnsi="Arial" w:cs="Arial"/>
          <w:spacing w:val="-2"/>
          <w:sz w:val="18"/>
          <w:szCs w:val="18"/>
        </w:rPr>
        <w:t xml:space="preserve">En caso de que </w:t>
      </w:r>
      <w:r w:rsidRPr="00EC26CD">
        <w:rPr>
          <w:rFonts w:ascii="Arial" w:hAnsi="Arial" w:cs="Arial"/>
          <w:b/>
          <w:spacing w:val="-2"/>
          <w:sz w:val="18"/>
          <w:szCs w:val="18"/>
        </w:rPr>
        <w:t>“EL PROVEEDOR”</w:t>
      </w:r>
      <w:r w:rsidRPr="00EC26CD">
        <w:rPr>
          <w:rFonts w:ascii="Arial" w:hAnsi="Arial" w:cs="Arial"/>
          <w:spacing w:val="-2"/>
          <w:sz w:val="18"/>
          <w:szCs w:val="18"/>
        </w:rPr>
        <w:t xml:space="preserve"> incurra en incumplimiento de cualquiera de sus obligaciones contractuales de forma parcial o deficiente a lo estipulado en las cláusulas del presente c</w:t>
      </w:r>
      <w:r w:rsidRPr="00EC26CD">
        <w:rPr>
          <w:rFonts w:ascii="Arial" w:hAnsi="Arial" w:cs="Arial"/>
          <w:sz w:val="18"/>
          <w:szCs w:val="18"/>
        </w:rPr>
        <w:t>ontrato y sus respectivos anexos, así como la cotización y el requerimiento asociado a ésta</w:t>
      </w:r>
      <w:r w:rsidRPr="00EC26CD">
        <w:rPr>
          <w:rFonts w:ascii="Arial" w:hAnsi="Arial" w:cs="Arial"/>
          <w:spacing w:val="-2"/>
          <w:sz w:val="18"/>
          <w:szCs w:val="18"/>
        </w:rPr>
        <w:t xml:space="preserve">, </w:t>
      </w:r>
      <w:r w:rsidRPr="00EC26CD">
        <w:rPr>
          <w:rFonts w:ascii="Arial" w:hAnsi="Arial" w:cs="Arial"/>
          <w:b/>
          <w:spacing w:val="-2"/>
          <w:sz w:val="18"/>
          <w:szCs w:val="18"/>
        </w:rPr>
        <w:t>“</w:t>
      </w:r>
      <w:r w:rsidRPr="00EC26CD">
        <w:rPr>
          <w:rFonts w:ascii="Arial" w:hAnsi="Arial" w:cs="Arial"/>
          <w:b/>
          <w:sz w:val="18"/>
          <w:szCs w:val="18"/>
        </w:rPr>
        <w:t>LA DEPENDENCIA O ENTIDAD</w:t>
      </w:r>
      <w:r w:rsidRPr="00EC26CD">
        <w:rPr>
          <w:rFonts w:ascii="Arial" w:hAnsi="Arial" w:cs="Arial"/>
          <w:b/>
          <w:spacing w:val="-2"/>
          <w:sz w:val="18"/>
          <w:szCs w:val="18"/>
        </w:rPr>
        <w:t>”</w:t>
      </w:r>
      <w:r w:rsidRPr="00EC26CD">
        <w:rPr>
          <w:rFonts w:ascii="Arial" w:hAnsi="Arial" w:cs="Arial"/>
          <w:spacing w:val="-2"/>
          <w:sz w:val="18"/>
          <w:szCs w:val="18"/>
        </w:rPr>
        <w:t xml:space="preserve"> por conducto del </w:t>
      </w:r>
      <w:r w:rsidRPr="00EC26CD">
        <w:rPr>
          <w:rFonts w:ascii="Arial" w:eastAsia="Calibri" w:hAnsi="Arial" w:cs="Arial"/>
          <w:sz w:val="18"/>
          <w:szCs w:val="18"/>
          <w:lang w:eastAsia="en-US"/>
        </w:rPr>
        <w:t>administrador del contrato</w:t>
      </w:r>
      <w:r w:rsidRPr="00EC26CD">
        <w:rPr>
          <w:rFonts w:ascii="Arial" w:hAnsi="Arial" w:cs="Arial"/>
          <w:spacing w:val="-2"/>
          <w:sz w:val="18"/>
          <w:szCs w:val="18"/>
        </w:rPr>
        <w:t xml:space="preserve"> aplicará una deducción del </w:t>
      </w:r>
      <w:r w:rsidRPr="00EC26CD">
        <w:rPr>
          <w:rFonts w:ascii="Arial" w:hAnsi="Arial" w:cs="Arial"/>
          <w:b/>
          <w:bCs/>
          <w:sz w:val="18"/>
          <w:szCs w:val="18"/>
        </w:rPr>
        <w:t>83</w:t>
      </w:r>
      <w:r w:rsidRPr="00EC26CD">
        <w:rPr>
          <w:rFonts w:ascii="Arial" w:hAnsi="Arial" w:cs="Arial"/>
          <w:spacing w:val="-2"/>
          <w:sz w:val="18"/>
          <w:szCs w:val="18"/>
        </w:rPr>
        <w:t xml:space="preserve"> (</w:t>
      </w:r>
      <w:r w:rsidRPr="00EC26CD">
        <w:rPr>
          <w:rFonts w:ascii="Arial" w:hAnsi="Arial" w:cs="Arial"/>
          <w:bCs/>
          <w:spacing w:val="-2"/>
          <w:sz w:val="18"/>
          <w:szCs w:val="18"/>
        </w:rPr>
        <w:t>COLOCAR PORCENTAJE DE DEDUCTIVA</w:t>
      </w:r>
      <w:r w:rsidRPr="00EC26CD">
        <w:rPr>
          <w:rFonts w:ascii="Arial" w:hAnsi="Arial" w:cs="Arial"/>
          <w:b/>
          <w:bCs/>
          <w:spacing w:val="-2"/>
          <w:sz w:val="18"/>
          <w:szCs w:val="18"/>
          <w:u w:val="single"/>
        </w:rPr>
        <w:t>)__</w:t>
      </w:r>
      <w:r w:rsidRPr="00EC26CD">
        <w:rPr>
          <w:rFonts w:ascii="Arial" w:hAnsi="Arial" w:cs="Arial"/>
          <w:bCs/>
          <w:spacing w:val="-2"/>
          <w:sz w:val="18"/>
          <w:szCs w:val="18"/>
        </w:rPr>
        <w:t xml:space="preserve">% </w:t>
      </w:r>
      <w:r w:rsidRPr="00EC26CD">
        <w:rPr>
          <w:rFonts w:ascii="Arial" w:hAnsi="Arial" w:cs="Arial"/>
          <w:spacing w:val="-2"/>
          <w:sz w:val="18"/>
          <w:szCs w:val="18"/>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EC26CD">
        <w:rPr>
          <w:rFonts w:ascii="Arial" w:hAnsi="Arial" w:cs="Arial"/>
          <w:b/>
          <w:spacing w:val="-2"/>
          <w:sz w:val="18"/>
          <w:szCs w:val="18"/>
        </w:rPr>
        <w:t>“EL PROVEEDOR”</w:t>
      </w:r>
      <w:r w:rsidRPr="00EC26CD">
        <w:rPr>
          <w:rFonts w:ascii="Arial" w:hAnsi="Arial" w:cs="Arial"/>
          <w:spacing w:val="-2"/>
          <w:sz w:val="18"/>
          <w:szCs w:val="18"/>
        </w:rPr>
        <w:t xml:space="preserve"> presente para su cobro, en el pago que se encuentre en trámite o bien en el siguiente pago.</w:t>
      </w:r>
    </w:p>
    <w:p w14:paraId="7C338E46" w14:textId="77777777" w:rsidR="00EC26CD" w:rsidRPr="00EC26CD" w:rsidRDefault="00EC26CD" w:rsidP="00EC26CD">
      <w:pPr>
        <w:pStyle w:val="Textoindependiente"/>
        <w:tabs>
          <w:tab w:val="left" w:pos="2520"/>
        </w:tabs>
        <w:rPr>
          <w:rFonts w:ascii="Arial" w:hAnsi="Arial" w:cs="Arial"/>
          <w:spacing w:val="-2"/>
          <w:sz w:val="18"/>
          <w:szCs w:val="18"/>
        </w:rPr>
      </w:pPr>
    </w:p>
    <w:p w14:paraId="60E61ECB" w14:textId="77777777" w:rsidR="00EC26CD" w:rsidRPr="00EC26CD" w:rsidRDefault="00EC26CD" w:rsidP="00EC26CD">
      <w:pPr>
        <w:pStyle w:val="Textoindependiente"/>
        <w:tabs>
          <w:tab w:val="left" w:pos="2520"/>
        </w:tabs>
        <w:rPr>
          <w:rFonts w:ascii="Arial" w:hAnsi="Arial" w:cs="Arial"/>
          <w:spacing w:val="-2"/>
          <w:sz w:val="18"/>
          <w:szCs w:val="18"/>
        </w:rPr>
      </w:pPr>
      <w:r w:rsidRPr="00EC26CD">
        <w:rPr>
          <w:rFonts w:ascii="Arial" w:hAnsi="Arial" w:cs="Arial"/>
          <w:spacing w:val="-2"/>
          <w:sz w:val="18"/>
          <w:szCs w:val="18"/>
        </w:rPr>
        <w:t xml:space="preserve">En caso de no existir pagos pendientes, la deducción se aplicará sobre la garantía de cumplimiento del contrato siempre y cuando </w:t>
      </w:r>
      <w:r w:rsidRPr="00EC26CD">
        <w:rPr>
          <w:rFonts w:ascii="Arial" w:hAnsi="Arial" w:cs="Arial"/>
          <w:b/>
          <w:spacing w:val="-2"/>
          <w:sz w:val="18"/>
          <w:szCs w:val="18"/>
        </w:rPr>
        <w:t>“EL PROVEEDOR</w:t>
      </w:r>
      <w:r w:rsidRPr="00EC26CD">
        <w:rPr>
          <w:rFonts w:ascii="Arial" w:hAnsi="Arial" w:cs="Arial"/>
          <w:spacing w:val="-2"/>
          <w:sz w:val="18"/>
          <w:szCs w:val="18"/>
        </w:rPr>
        <w:t xml:space="preserve">” no realice el pago de la misma y para el caso de que la garantía no sea suficiente para cubrir la deducción correspondiente, </w:t>
      </w:r>
      <w:r w:rsidRPr="00EC26CD">
        <w:rPr>
          <w:rFonts w:ascii="Arial" w:hAnsi="Arial" w:cs="Arial"/>
          <w:b/>
          <w:spacing w:val="-2"/>
          <w:sz w:val="18"/>
          <w:szCs w:val="18"/>
        </w:rPr>
        <w:t>“EL PROVEEDOR”</w:t>
      </w:r>
      <w:r w:rsidRPr="00EC26CD">
        <w:rPr>
          <w:rFonts w:ascii="Arial" w:hAnsi="Arial" w:cs="Arial"/>
          <w:spacing w:val="-2"/>
          <w:sz w:val="18"/>
          <w:szCs w:val="18"/>
        </w:rPr>
        <w:t xml:space="preserve"> realizará el pago de la deductiva a través del esquema e5cinco Pago Electrónico de Derechos, Productos y Aprovechamientos (</w:t>
      </w:r>
      <w:proofErr w:type="spellStart"/>
      <w:r w:rsidRPr="00EC26CD">
        <w:rPr>
          <w:rFonts w:ascii="Arial" w:hAnsi="Arial" w:cs="Arial"/>
          <w:spacing w:val="-2"/>
          <w:sz w:val="18"/>
          <w:szCs w:val="18"/>
        </w:rPr>
        <w:t>DPA´s</w:t>
      </w:r>
      <w:proofErr w:type="spellEnd"/>
      <w:r w:rsidRPr="00EC26CD">
        <w:rPr>
          <w:rFonts w:ascii="Arial" w:hAnsi="Arial" w:cs="Arial"/>
          <w:spacing w:val="-2"/>
          <w:sz w:val="18"/>
          <w:szCs w:val="18"/>
        </w:rPr>
        <w:t>), a favor de la Tesorería de la Federación.</w:t>
      </w:r>
    </w:p>
    <w:p w14:paraId="77384C40" w14:textId="77777777" w:rsidR="00EC26CD" w:rsidRPr="00EC26CD" w:rsidRDefault="00EC26CD" w:rsidP="00EC26CD">
      <w:pPr>
        <w:jc w:val="both"/>
        <w:rPr>
          <w:rFonts w:ascii="Arial" w:hAnsi="Arial" w:cs="Arial"/>
          <w:spacing w:val="-2"/>
          <w:sz w:val="18"/>
          <w:szCs w:val="18"/>
        </w:rPr>
      </w:pPr>
    </w:p>
    <w:p w14:paraId="45D232C7" w14:textId="77777777" w:rsidR="00EC26CD" w:rsidRPr="00EC26CD" w:rsidRDefault="00EC26CD" w:rsidP="00EC26CD">
      <w:pPr>
        <w:jc w:val="both"/>
        <w:rPr>
          <w:rFonts w:ascii="Arial" w:hAnsi="Arial" w:cs="Arial"/>
          <w:spacing w:val="-2"/>
          <w:sz w:val="18"/>
          <w:szCs w:val="18"/>
        </w:rPr>
      </w:pPr>
      <w:r w:rsidRPr="00EC26CD">
        <w:rPr>
          <w:rFonts w:ascii="Arial" w:hAnsi="Arial" w:cs="Arial"/>
          <w:spacing w:val="-2"/>
          <w:sz w:val="18"/>
          <w:szCs w:val="18"/>
        </w:rPr>
        <w:lastRenderedPageBreak/>
        <w:t xml:space="preserve">Lo anterior, en el entendido de que se cumpla con el objeto de este contrato de forma inmediata, conforme a lo acordado. En caso contrario, </w:t>
      </w:r>
      <w:r w:rsidRPr="00EC26CD">
        <w:rPr>
          <w:rFonts w:ascii="Arial" w:hAnsi="Arial" w:cs="Arial"/>
          <w:b/>
          <w:spacing w:val="-2"/>
          <w:sz w:val="18"/>
          <w:szCs w:val="18"/>
        </w:rPr>
        <w:t>“</w:t>
      </w:r>
      <w:r w:rsidRPr="00EC26CD">
        <w:rPr>
          <w:rFonts w:ascii="Arial" w:hAnsi="Arial" w:cs="Arial"/>
          <w:b/>
          <w:sz w:val="18"/>
          <w:szCs w:val="18"/>
        </w:rPr>
        <w:t>LA DEPENDENCIA O ENTIDAD</w:t>
      </w:r>
      <w:r w:rsidRPr="00EC26CD">
        <w:rPr>
          <w:rFonts w:ascii="Arial" w:hAnsi="Arial" w:cs="Arial"/>
          <w:b/>
          <w:spacing w:val="-2"/>
          <w:sz w:val="18"/>
          <w:szCs w:val="18"/>
        </w:rPr>
        <w:t>”</w:t>
      </w:r>
      <w:r w:rsidRPr="00EC26CD">
        <w:rPr>
          <w:rFonts w:ascii="Arial" w:hAnsi="Arial" w:cs="Arial"/>
          <w:spacing w:val="-2"/>
          <w:sz w:val="18"/>
          <w:szCs w:val="18"/>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EC26CD">
        <w:rPr>
          <w:rFonts w:ascii="Arial" w:hAnsi="Arial" w:cs="Arial"/>
          <w:b/>
          <w:spacing w:val="-2"/>
          <w:sz w:val="18"/>
          <w:szCs w:val="18"/>
        </w:rPr>
        <w:t>“</w:t>
      </w:r>
      <w:r w:rsidRPr="00EC26CD">
        <w:rPr>
          <w:rFonts w:ascii="Arial" w:hAnsi="Arial" w:cs="Arial"/>
          <w:b/>
          <w:sz w:val="18"/>
          <w:szCs w:val="18"/>
        </w:rPr>
        <w:t>LA DEPENDENCIA O ENTIDAD</w:t>
      </w:r>
      <w:r w:rsidRPr="00EC26CD">
        <w:rPr>
          <w:rFonts w:ascii="Arial" w:hAnsi="Arial" w:cs="Arial"/>
          <w:b/>
          <w:spacing w:val="-2"/>
          <w:sz w:val="18"/>
          <w:szCs w:val="18"/>
        </w:rPr>
        <w:t>”</w:t>
      </w:r>
      <w:r w:rsidRPr="00EC26CD">
        <w:rPr>
          <w:rFonts w:ascii="Arial" w:hAnsi="Arial" w:cs="Arial"/>
          <w:spacing w:val="-2"/>
          <w:sz w:val="18"/>
          <w:szCs w:val="18"/>
        </w:rPr>
        <w:t>.</w:t>
      </w:r>
    </w:p>
    <w:p w14:paraId="2BF2DC21" w14:textId="77777777" w:rsidR="00EC26CD" w:rsidRPr="00EC26CD" w:rsidRDefault="00EC26CD" w:rsidP="00EC26CD">
      <w:pPr>
        <w:pStyle w:val="Textoindependiente"/>
        <w:tabs>
          <w:tab w:val="left" w:pos="2520"/>
        </w:tabs>
        <w:rPr>
          <w:rFonts w:ascii="Arial" w:hAnsi="Arial" w:cs="Arial"/>
          <w:bCs/>
          <w:spacing w:val="-2"/>
          <w:sz w:val="18"/>
          <w:szCs w:val="18"/>
        </w:rPr>
      </w:pPr>
    </w:p>
    <w:p w14:paraId="1EF39DAE" w14:textId="77777777" w:rsidR="00EC26CD" w:rsidRPr="00EC26CD" w:rsidRDefault="00EC26CD" w:rsidP="00EC26CD">
      <w:pPr>
        <w:pStyle w:val="Textoindependiente"/>
        <w:tabs>
          <w:tab w:val="left" w:pos="2520"/>
        </w:tabs>
        <w:rPr>
          <w:rFonts w:ascii="Arial" w:hAnsi="Arial" w:cs="Arial"/>
          <w:bCs/>
          <w:spacing w:val="-2"/>
          <w:sz w:val="18"/>
          <w:szCs w:val="18"/>
        </w:rPr>
      </w:pPr>
      <w:r w:rsidRPr="00EC26CD">
        <w:rPr>
          <w:rFonts w:ascii="Arial" w:hAnsi="Arial" w:cs="Arial"/>
          <w:bCs/>
          <w:spacing w:val="-2"/>
          <w:sz w:val="18"/>
          <w:szCs w:val="18"/>
        </w:rPr>
        <w:t>Las deducciones económicas se aplicarán sobre la cantidad indicada sin incluir el IVA.</w:t>
      </w:r>
    </w:p>
    <w:p w14:paraId="02F4DED4" w14:textId="77777777" w:rsidR="00EC26CD" w:rsidRPr="00EC26CD" w:rsidRDefault="00EC26CD" w:rsidP="00EC26CD">
      <w:pPr>
        <w:pStyle w:val="Textoindependiente"/>
        <w:tabs>
          <w:tab w:val="left" w:pos="2520"/>
        </w:tabs>
        <w:rPr>
          <w:rFonts w:ascii="Arial" w:hAnsi="Arial" w:cs="Arial"/>
          <w:bCs/>
          <w:spacing w:val="-2"/>
          <w:sz w:val="18"/>
          <w:szCs w:val="18"/>
        </w:rPr>
      </w:pPr>
    </w:p>
    <w:p w14:paraId="07150A7D" w14:textId="77777777" w:rsidR="00EC26CD" w:rsidRPr="00EC26CD" w:rsidRDefault="00EC26CD" w:rsidP="00EC26CD">
      <w:pPr>
        <w:pStyle w:val="Textoindependiente"/>
        <w:tabs>
          <w:tab w:val="left" w:pos="2520"/>
        </w:tabs>
        <w:rPr>
          <w:rFonts w:ascii="Arial" w:hAnsi="Arial" w:cs="Arial"/>
          <w:b/>
          <w:bCs/>
          <w:spacing w:val="-2"/>
          <w:sz w:val="18"/>
          <w:szCs w:val="18"/>
        </w:rPr>
      </w:pPr>
      <w:r w:rsidRPr="00EC26CD">
        <w:rPr>
          <w:rFonts w:ascii="Arial" w:hAnsi="Arial" w:cs="Arial"/>
          <w:bCs/>
          <w:spacing w:val="-2"/>
          <w:sz w:val="18"/>
          <w:szCs w:val="18"/>
        </w:rPr>
        <w:t xml:space="preserve">La notificación y cálculo de las deducciones correspondientes las realizará el </w:t>
      </w:r>
      <w:r w:rsidRPr="00EC26CD">
        <w:rPr>
          <w:rFonts w:ascii="Arial" w:eastAsia="Calibri" w:hAnsi="Arial" w:cs="Arial"/>
          <w:sz w:val="18"/>
          <w:szCs w:val="18"/>
          <w:lang w:eastAsia="en-US"/>
        </w:rPr>
        <w:t>administrador del contrato</w:t>
      </w:r>
      <w:r w:rsidRPr="00EC26CD">
        <w:rPr>
          <w:rFonts w:ascii="Arial" w:hAnsi="Arial" w:cs="Arial"/>
          <w:bCs/>
          <w:spacing w:val="-2"/>
          <w:sz w:val="18"/>
          <w:szCs w:val="18"/>
        </w:rPr>
        <w:t xml:space="preserve"> de </w:t>
      </w:r>
      <w:r w:rsidRPr="00EC26CD">
        <w:rPr>
          <w:rFonts w:ascii="Arial" w:hAnsi="Arial" w:cs="Arial"/>
          <w:b/>
          <w:bCs/>
          <w:spacing w:val="-2"/>
          <w:sz w:val="18"/>
          <w:szCs w:val="18"/>
        </w:rPr>
        <w:t>“</w:t>
      </w:r>
      <w:r w:rsidRPr="00EC26CD">
        <w:rPr>
          <w:rFonts w:ascii="Arial" w:hAnsi="Arial" w:cs="Arial"/>
          <w:b/>
          <w:sz w:val="18"/>
          <w:szCs w:val="18"/>
        </w:rPr>
        <w:t>LA DEPENDENCIA O ENTIDAD</w:t>
      </w:r>
      <w:r w:rsidRPr="00EC26CD">
        <w:rPr>
          <w:rFonts w:ascii="Arial" w:hAnsi="Arial" w:cs="Arial"/>
          <w:b/>
          <w:bCs/>
          <w:spacing w:val="-2"/>
          <w:sz w:val="18"/>
          <w:szCs w:val="18"/>
        </w:rPr>
        <w:t>”</w:t>
      </w:r>
      <w:r w:rsidRPr="00EC26CD">
        <w:rPr>
          <w:rFonts w:ascii="Arial" w:hAnsi="Arial" w:cs="Arial"/>
          <w:bCs/>
          <w:spacing w:val="-2"/>
          <w:sz w:val="18"/>
          <w:szCs w:val="18"/>
        </w:rPr>
        <w:t>.</w:t>
      </w:r>
    </w:p>
    <w:p w14:paraId="4D401BFA" w14:textId="77777777" w:rsidR="00EC26CD" w:rsidRPr="00EC26CD" w:rsidRDefault="00EC26CD" w:rsidP="00EC26CD">
      <w:pPr>
        <w:pStyle w:val="Textoindependiente"/>
        <w:tabs>
          <w:tab w:val="left" w:pos="2520"/>
        </w:tabs>
        <w:rPr>
          <w:rFonts w:ascii="Arial" w:hAnsi="Arial" w:cs="Arial"/>
          <w:bCs/>
          <w:spacing w:val="-2"/>
          <w:sz w:val="18"/>
          <w:szCs w:val="18"/>
        </w:rPr>
      </w:pPr>
    </w:p>
    <w:p w14:paraId="2F7E29FE" w14:textId="77777777" w:rsidR="00EC26CD" w:rsidRPr="00EC26CD" w:rsidRDefault="00EC26CD" w:rsidP="00EC26CD">
      <w:pPr>
        <w:ind w:right="51"/>
        <w:jc w:val="both"/>
        <w:rPr>
          <w:rFonts w:ascii="Arial" w:hAnsi="Arial" w:cs="Arial"/>
          <w:sz w:val="18"/>
          <w:szCs w:val="18"/>
        </w:rPr>
      </w:pPr>
      <w:r w:rsidRPr="00EC26CD">
        <w:rPr>
          <w:rFonts w:ascii="Arial" w:hAnsi="Arial" w:cs="Arial"/>
          <w:bCs/>
          <w:spacing w:val="-2"/>
          <w:sz w:val="18"/>
          <w:szCs w:val="18"/>
        </w:rPr>
        <w:t>Cuando el monto total de aplicación de deducciones alcance el 20% (veinte por ciento) del monto total del contrato, se iniciará el procedimiento de rescisión.</w:t>
      </w:r>
    </w:p>
    <w:p w14:paraId="161DBA36" w14:textId="77777777" w:rsidR="00EC26CD" w:rsidRPr="00EC26CD" w:rsidRDefault="00EC26CD" w:rsidP="00EC26CD">
      <w:pPr>
        <w:ind w:right="51"/>
        <w:jc w:val="both"/>
        <w:rPr>
          <w:rFonts w:ascii="Arial" w:hAnsi="Arial" w:cs="Arial"/>
          <w:sz w:val="18"/>
          <w:szCs w:val="18"/>
        </w:rPr>
      </w:pPr>
    </w:p>
    <w:p w14:paraId="0D7D614B" w14:textId="77777777" w:rsidR="00EC26CD" w:rsidRPr="00EC26CD" w:rsidRDefault="00EC26CD" w:rsidP="00EC26CD">
      <w:pPr>
        <w:jc w:val="both"/>
        <w:rPr>
          <w:rFonts w:ascii="Arial" w:hAnsi="Arial" w:cs="Arial"/>
          <w:b/>
          <w:sz w:val="18"/>
          <w:szCs w:val="18"/>
          <w:lang w:eastAsia="es-MX"/>
        </w:rPr>
      </w:pPr>
      <w:r w:rsidRPr="00EC26CD">
        <w:rPr>
          <w:rFonts w:ascii="Arial" w:hAnsi="Arial" w:cs="Arial"/>
          <w:b/>
          <w:sz w:val="18"/>
          <w:szCs w:val="18"/>
          <w:lang w:eastAsia="es-MX"/>
        </w:rPr>
        <w:t>VIGÉSIMA CUARTA. PENAS CONVENCIONALES</w:t>
      </w:r>
    </w:p>
    <w:p w14:paraId="1E0A2C27" w14:textId="77777777" w:rsidR="00EC26CD" w:rsidRPr="00EC26CD" w:rsidRDefault="00EC26CD" w:rsidP="00EC26CD">
      <w:pPr>
        <w:jc w:val="both"/>
        <w:rPr>
          <w:rFonts w:ascii="Arial" w:hAnsi="Arial" w:cs="Arial"/>
          <w:b/>
          <w:sz w:val="18"/>
          <w:szCs w:val="18"/>
          <w:lang w:eastAsia="es-MX"/>
        </w:rPr>
      </w:pPr>
    </w:p>
    <w:p w14:paraId="074C8699" w14:textId="77777777" w:rsidR="00EC26CD" w:rsidRPr="00EC26CD" w:rsidRDefault="00EC26CD" w:rsidP="00EC26CD">
      <w:pPr>
        <w:jc w:val="both"/>
        <w:rPr>
          <w:rFonts w:ascii="Arial" w:hAnsi="Arial" w:cs="Arial"/>
          <w:sz w:val="18"/>
          <w:szCs w:val="18"/>
          <w:lang w:eastAsia="es-ES"/>
        </w:rPr>
      </w:pPr>
      <w:r w:rsidRPr="00EC26CD">
        <w:rPr>
          <w:rFonts w:ascii="Arial" w:hAnsi="Arial" w:cs="Arial"/>
          <w:sz w:val="18"/>
          <w:szCs w:val="18"/>
        </w:rPr>
        <w:t xml:space="preserve">En caso de </w:t>
      </w:r>
      <w:r w:rsidRPr="00EC26CD">
        <w:rPr>
          <w:rFonts w:ascii="Arial" w:hAnsi="Arial" w:cs="Arial"/>
          <w:bCs/>
          <w:spacing w:val="-2"/>
          <w:sz w:val="18"/>
          <w:szCs w:val="18"/>
        </w:rPr>
        <w:t xml:space="preserve">que </w:t>
      </w:r>
      <w:r w:rsidRPr="00EC26CD">
        <w:rPr>
          <w:rFonts w:ascii="Arial" w:hAnsi="Arial" w:cs="Arial"/>
          <w:b/>
          <w:sz w:val="18"/>
          <w:szCs w:val="18"/>
        </w:rPr>
        <w:t xml:space="preserve">“EL PROVEEDOR” </w:t>
      </w:r>
      <w:r w:rsidRPr="00EC26CD">
        <w:rPr>
          <w:rFonts w:ascii="Arial" w:hAnsi="Arial" w:cs="Arial"/>
          <w:bCs/>
          <w:spacing w:val="-2"/>
          <w:sz w:val="18"/>
          <w:szCs w:val="18"/>
        </w:rPr>
        <w:t xml:space="preserve">presente </w:t>
      </w:r>
      <w:r w:rsidRPr="00EC26CD">
        <w:rPr>
          <w:rFonts w:ascii="Arial" w:hAnsi="Arial" w:cs="Arial"/>
          <w:sz w:val="18"/>
          <w:szCs w:val="18"/>
        </w:rPr>
        <w:t xml:space="preserve">atraso en el cumplimiento de </w:t>
      </w:r>
      <w:r w:rsidRPr="00EC26CD">
        <w:rPr>
          <w:rFonts w:ascii="Arial" w:hAnsi="Arial" w:cs="Arial"/>
          <w:bCs/>
          <w:spacing w:val="-2"/>
          <w:sz w:val="18"/>
          <w:szCs w:val="18"/>
        </w:rPr>
        <w:t>cualquiera de sus obligaciones</w:t>
      </w:r>
      <w:r w:rsidRPr="00EC26CD">
        <w:rPr>
          <w:rFonts w:ascii="Arial" w:hAnsi="Arial" w:cs="Arial"/>
          <w:sz w:val="18"/>
          <w:szCs w:val="18"/>
        </w:rPr>
        <w:t xml:space="preserve"> pactadas para la adquisición de los bienes o prestación de los servicios o arrendamiento, objeto del</w:t>
      </w:r>
      <w:r w:rsidRPr="00EC26CD">
        <w:rPr>
          <w:rFonts w:ascii="Arial" w:hAnsi="Arial" w:cs="Arial"/>
          <w:bCs/>
          <w:spacing w:val="-2"/>
          <w:sz w:val="18"/>
          <w:szCs w:val="18"/>
        </w:rPr>
        <w:t xml:space="preserve"> presente contrato, </w:t>
      </w:r>
      <w:r w:rsidRPr="00EC26CD">
        <w:rPr>
          <w:rFonts w:ascii="Arial" w:hAnsi="Arial" w:cs="Arial"/>
          <w:b/>
          <w:bCs/>
          <w:spacing w:val="-2"/>
          <w:sz w:val="18"/>
          <w:szCs w:val="18"/>
        </w:rPr>
        <w:t>“</w:t>
      </w:r>
      <w:r w:rsidRPr="00EC26CD">
        <w:rPr>
          <w:rFonts w:ascii="Arial" w:hAnsi="Arial" w:cs="Arial"/>
          <w:b/>
          <w:sz w:val="18"/>
          <w:szCs w:val="18"/>
        </w:rPr>
        <w:t>LA DEPENDENCIA O ENTIDAD</w:t>
      </w:r>
      <w:r w:rsidRPr="00EC26CD">
        <w:rPr>
          <w:rFonts w:ascii="Arial" w:hAnsi="Arial" w:cs="Arial"/>
          <w:b/>
          <w:bCs/>
          <w:spacing w:val="-2"/>
          <w:sz w:val="18"/>
          <w:szCs w:val="18"/>
        </w:rPr>
        <w:t>”</w:t>
      </w:r>
      <w:r w:rsidRPr="00EC26CD">
        <w:rPr>
          <w:rFonts w:ascii="Arial" w:hAnsi="Arial" w:cs="Arial"/>
          <w:bCs/>
          <w:spacing w:val="-2"/>
          <w:sz w:val="18"/>
          <w:szCs w:val="18"/>
        </w:rPr>
        <w:t xml:space="preserve">, por conducto del </w:t>
      </w:r>
      <w:r w:rsidRPr="00EC26CD">
        <w:rPr>
          <w:rFonts w:ascii="Arial" w:eastAsia="Calibri" w:hAnsi="Arial" w:cs="Arial"/>
          <w:sz w:val="18"/>
          <w:szCs w:val="18"/>
          <w:lang w:eastAsia="en-US"/>
        </w:rPr>
        <w:t>administrador del contrato</w:t>
      </w:r>
      <w:r w:rsidRPr="00EC26CD">
        <w:rPr>
          <w:rFonts w:ascii="Arial" w:hAnsi="Arial" w:cs="Arial"/>
          <w:bCs/>
          <w:spacing w:val="-2"/>
          <w:sz w:val="18"/>
          <w:szCs w:val="18"/>
        </w:rPr>
        <w:t xml:space="preserve"> podrá aplicar una pena convencional equivalente al </w:t>
      </w:r>
      <w:r w:rsidRPr="00EC26CD">
        <w:rPr>
          <w:rFonts w:ascii="Arial" w:hAnsi="Arial" w:cs="Arial"/>
          <w:b/>
          <w:bCs/>
          <w:sz w:val="18"/>
          <w:szCs w:val="18"/>
        </w:rPr>
        <w:t>84</w:t>
      </w:r>
      <w:r w:rsidRPr="00EC26CD">
        <w:rPr>
          <w:rFonts w:ascii="Arial" w:hAnsi="Arial" w:cs="Arial"/>
          <w:bCs/>
          <w:spacing w:val="-2"/>
          <w:sz w:val="18"/>
          <w:szCs w:val="18"/>
        </w:rPr>
        <w:t xml:space="preserve"> (COLOCAR PORCENTAJE DE PENA CONVENCIONAL</w:t>
      </w:r>
      <w:r w:rsidRPr="00EC26CD">
        <w:rPr>
          <w:rFonts w:ascii="Arial" w:hAnsi="Arial" w:cs="Arial"/>
          <w:b/>
          <w:bCs/>
          <w:spacing w:val="-2"/>
          <w:sz w:val="18"/>
          <w:szCs w:val="18"/>
          <w:u w:val="single"/>
        </w:rPr>
        <w:t>)_%_</w:t>
      </w:r>
      <w:r w:rsidRPr="00EC26CD">
        <w:rPr>
          <w:rFonts w:ascii="Arial" w:hAnsi="Arial" w:cs="Arial"/>
          <w:sz w:val="18"/>
          <w:szCs w:val="18"/>
        </w:rPr>
        <w:t xml:space="preserve">, </w:t>
      </w:r>
      <w:r w:rsidRPr="00EC26CD">
        <w:rPr>
          <w:rFonts w:ascii="Arial" w:hAnsi="Arial" w:cs="Arial"/>
          <w:b/>
          <w:bCs/>
          <w:sz w:val="18"/>
          <w:szCs w:val="18"/>
        </w:rPr>
        <w:t>85</w:t>
      </w:r>
      <w:r w:rsidRPr="00EC26CD">
        <w:rPr>
          <w:rFonts w:ascii="Arial" w:hAnsi="Arial" w:cs="Arial"/>
          <w:bCs/>
          <w:spacing w:val="-2"/>
          <w:sz w:val="18"/>
          <w:szCs w:val="18"/>
        </w:rPr>
        <w:t xml:space="preserve">por cada </w:t>
      </w:r>
      <w:r w:rsidRPr="00EC26CD">
        <w:rPr>
          <w:rFonts w:ascii="Arial" w:hAnsi="Arial" w:cs="Arial"/>
          <w:b/>
          <w:bCs/>
          <w:spacing w:val="-2"/>
          <w:sz w:val="18"/>
          <w:szCs w:val="18"/>
          <w:u w:val="single"/>
        </w:rPr>
        <w:t xml:space="preserve"> (</w:t>
      </w:r>
      <w:proofErr w:type="spellStart"/>
      <w:r w:rsidRPr="00EC26CD">
        <w:rPr>
          <w:rFonts w:ascii="Arial" w:hAnsi="Arial" w:cs="Arial"/>
          <w:b/>
          <w:bCs/>
          <w:spacing w:val="-2"/>
          <w:sz w:val="18"/>
          <w:szCs w:val="18"/>
          <w:u w:val="single"/>
        </w:rPr>
        <w:t>colcar</w:t>
      </w:r>
      <w:proofErr w:type="spellEnd"/>
      <w:r w:rsidRPr="00EC26CD">
        <w:rPr>
          <w:rFonts w:ascii="Arial" w:hAnsi="Arial" w:cs="Arial"/>
          <w:b/>
          <w:bCs/>
          <w:spacing w:val="-2"/>
          <w:sz w:val="18"/>
          <w:szCs w:val="18"/>
          <w:u w:val="single"/>
        </w:rPr>
        <w:t xml:space="preserve"> periodicidad de pena)</w:t>
      </w:r>
      <w:r w:rsidRPr="00EC26CD">
        <w:rPr>
          <w:rFonts w:ascii="Arial" w:hAnsi="Arial" w:cs="Arial"/>
          <w:bCs/>
          <w:spacing w:val="-2"/>
          <w:sz w:val="18"/>
          <w:szCs w:val="18"/>
        </w:rPr>
        <w:t xml:space="preserve"> de atraso sobre el monto de los bienes no proporcionados o atraso en el inicio de la prestación de los servicios o arrendamiento oportunamente, de conformidad con </w:t>
      </w:r>
      <w:r w:rsidRPr="00EC26CD">
        <w:rPr>
          <w:rFonts w:ascii="Arial" w:hAnsi="Arial" w:cs="Arial"/>
          <w:sz w:val="18"/>
          <w:szCs w:val="18"/>
        </w:rPr>
        <w:t xml:space="preserve">el </w:t>
      </w:r>
      <w:r w:rsidRPr="00EC26CD">
        <w:rPr>
          <w:rFonts w:ascii="Arial" w:hAnsi="Arial" w:cs="Arial"/>
          <w:bCs/>
          <w:spacing w:val="-2"/>
          <w:sz w:val="18"/>
          <w:szCs w:val="18"/>
        </w:rPr>
        <w:t xml:space="preserve">presente contrato </w:t>
      </w:r>
      <w:r w:rsidRPr="00EC26CD">
        <w:rPr>
          <w:rFonts w:ascii="Arial" w:hAnsi="Arial" w:cs="Arial"/>
          <w:sz w:val="18"/>
          <w:szCs w:val="18"/>
        </w:rPr>
        <w:t>y sus respectivos anexos, así como la cotización y el requerimiento asociado a ésta.</w:t>
      </w:r>
      <w:r w:rsidRPr="00EC26CD">
        <w:rPr>
          <w:rFonts w:ascii="Arial" w:hAnsi="Arial" w:cs="Arial"/>
          <w:bCs/>
          <w:spacing w:val="-2"/>
          <w:sz w:val="18"/>
          <w:szCs w:val="18"/>
        </w:rPr>
        <w:t xml:space="preserve"> </w:t>
      </w:r>
    </w:p>
    <w:p w14:paraId="1DD4586D" w14:textId="77777777" w:rsidR="00EC26CD" w:rsidRPr="00EC26CD" w:rsidRDefault="00EC26CD" w:rsidP="00EC26CD">
      <w:pPr>
        <w:tabs>
          <w:tab w:val="left" w:pos="708"/>
        </w:tabs>
        <w:jc w:val="both"/>
        <w:rPr>
          <w:rFonts w:ascii="Arial" w:hAnsi="Arial" w:cs="Arial"/>
          <w:sz w:val="18"/>
          <w:szCs w:val="18"/>
        </w:rPr>
      </w:pPr>
    </w:p>
    <w:p w14:paraId="765113F4" w14:textId="77777777" w:rsidR="00EC26CD" w:rsidRPr="00EC26CD" w:rsidRDefault="00EC26CD" w:rsidP="00EC26CD">
      <w:pPr>
        <w:tabs>
          <w:tab w:val="left" w:pos="708"/>
        </w:tabs>
        <w:jc w:val="both"/>
        <w:rPr>
          <w:rFonts w:ascii="Arial" w:hAnsi="Arial" w:cs="Arial"/>
          <w:sz w:val="18"/>
          <w:szCs w:val="18"/>
        </w:rPr>
      </w:pPr>
      <w:r w:rsidRPr="00EC26CD">
        <w:rPr>
          <w:rFonts w:ascii="Arial" w:hAnsi="Arial" w:cs="Arial"/>
          <w:sz w:val="18"/>
          <w:szCs w:val="18"/>
        </w:rPr>
        <w:t xml:space="preserve">Por lo anterior, el pago de la adquisición o prestación de los servicios o arrendamiento quedará condicionado, proporcionalmente, al pago que </w:t>
      </w:r>
      <w:r w:rsidRPr="00EC26CD">
        <w:rPr>
          <w:rFonts w:ascii="Arial" w:hAnsi="Arial" w:cs="Arial"/>
          <w:b/>
          <w:sz w:val="18"/>
          <w:szCs w:val="18"/>
        </w:rPr>
        <w:t xml:space="preserve">“EL PROVEEDOR” </w:t>
      </w:r>
      <w:r w:rsidRPr="00EC26CD">
        <w:rPr>
          <w:rFonts w:ascii="Arial" w:hAnsi="Arial" w:cs="Arial"/>
          <w:sz w:val="18"/>
          <w:szCs w:val="18"/>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1F7766FD" w14:textId="77777777" w:rsidR="00EC26CD" w:rsidRPr="00EC26CD" w:rsidRDefault="00EC26CD" w:rsidP="00EC26CD">
      <w:pPr>
        <w:jc w:val="both"/>
        <w:rPr>
          <w:rFonts w:ascii="Arial" w:hAnsi="Arial" w:cs="Arial"/>
          <w:sz w:val="18"/>
          <w:szCs w:val="18"/>
        </w:rPr>
      </w:pPr>
    </w:p>
    <w:p w14:paraId="42B6A864" w14:textId="77777777" w:rsidR="00EC26CD" w:rsidRPr="00EC26CD" w:rsidRDefault="00EC26CD" w:rsidP="00EC26CD">
      <w:pPr>
        <w:tabs>
          <w:tab w:val="left" w:pos="708"/>
        </w:tabs>
        <w:jc w:val="both"/>
        <w:rPr>
          <w:rFonts w:ascii="Arial" w:hAnsi="Arial" w:cs="Arial"/>
          <w:sz w:val="18"/>
          <w:szCs w:val="18"/>
        </w:rPr>
      </w:pPr>
      <w:r w:rsidRPr="00EC26CD">
        <w:rPr>
          <w:rFonts w:ascii="Arial" w:hAnsi="Arial" w:cs="Arial"/>
          <w:sz w:val="18"/>
          <w:szCs w:val="18"/>
        </w:rPr>
        <w:t xml:space="preserve">El pago de la pena deberá efectuarse </w:t>
      </w:r>
      <w:r w:rsidRPr="00EC26CD">
        <w:rPr>
          <w:rFonts w:ascii="Arial" w:hAnsi="Arial" w:cs="Arial"/>
          <w:bCs/>
          <w:spacing w:val="-2"/>
          <w:sz w:val="18"/>
          <w:szCs w:val="18"/>
        </w:rPr>
        <w:t>a través del esquema e5cinco</w:t>
      </w:r>
      <w:r w:rsidRPr="00EC26CD">
        <w:rPr>
          <w:rFonts w:ascii="Arial" w:hAnsi="Arial" w:cs="Arial"/>
          <w:spacing w:val="-2"/>
          <w:sz w:val="18"/>
          <w:szCs w:val="18"/>
        </w:rPr>
        <w:t xml:space="preserve"> Pago Electrónico de Derechos, Productos y Aprovechamientos (</w:t>
      </w:r>
      <w:proofErr w:type="spellStart"/>
      <w:r w:rsidRPr="00EC26CD">
        <w:rPr>
          <w:rFonts w:ascii="Arial" w:hAnsi="Arial" w:cs="Arial"/>
          <w:spacing w:val="-2"/>
          <w:sz w:val="18"/>
          <w:szCs w:val="18"/>
        </w:rPr>
        <w:t>DPA´s</w:t>
      </w:r>
      <w:proofErr w:type="spellEnd"/>
      <w:r w:rsidRPr="00EC26CD">
        <w:rPr>
          <w:rFonts w:ascii="Arial" w:hAnsi="Arial" w:cs="Arial"/>
          <w:spacing w:val="-2"/>
          <w:sz w:val="18"/>
          <w:szCs w:val="18"/>
        </w:rPr>
        <w:t>),</w:t>
      </w:r>
      <w:r w:rsidRPr="00EC26CD">
        <w:rPr>
          <w:rFonts w:ascii="Arial" w:hAnsi="Arial" w:cs="Arial"/>
          <w:sz w:val="18"/>
          <w:szCs w:val="18"/>
        </w:rPr>
        <w:t xml:space="preserve"> </w:t>
      </w:r>
      <w:r w:rsidRPr="00EC26CD">
        <w:rPr>
          <w:rFonts w:ascii="Arial" w:hAnsi="Arial" w:cs="Arial"/>
          <w:spacing w:val="-2"/>
          <w:sz w:val="18"/>
          <w:szCs w:val="18"/>
        </w:rPr>
        <w:t>a favor de la Tesorería de la Federación,</w:t>
      </w:r>
      <w:r w:rsidRPr="00EC26CD">
        <w:rPr>
          <w:rFonts w:ascii="Arial" w:hAnsi="Arial" w:cs="Arial"/>
          <w:sz w:val="18"/>
          <w:szCs w:val="18"/>
        </w:rPr>
        <w:t xml:space="preserve"> sin que la acumulación de esta pena exceda el equivalente al monto total de la garantía de cumplimiento del contrato y se aplicará sobre el monto proporcional sin incluir el IVA.</w:t>
      </w:r>
    </w:p>
    <w:p w14:paraId="7466CBCF" w14:textId="77777777" w:rsidR="00EC26CD" w:rsidRPr="00EC26CD" w:rsidRDefault="00EC26CD" w:rsidP="00EC26CD">
      <w:pPr>
        <w:jc w:val="both"/>
        <w:rPr>
          <w:rFonts w:ascii="Arial" w:hAnsi="Arial" w:cs="Arial"/>
          <w:sz w:val="18"/>
          <w:szCs w:val="18"/>
        </w:rPr>
      </w:pPr>
    </w:p>
    <w:p w14:paraId="26A5A8FB"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Cuando la suma de las penas convencionales exceda el monto total de la garantía de cumplimiento del presente contrato, se iniciará el procedimiento de rescisión del mismo, en los términos del artículo 54 de la </w:t>
      </w:r>
      <w:r w:rsidRPr="00EC26CD">
        <w:rPr>
          <w:rFonts w:ascii="Arial" w:hAnsi="Arial" w:cs="Arial"/>
          <w:b/>
          <w:sz w:val="18"/>
          <w:szCs w:val="18"/>
        </w:rPr>
        <w:t>“LAASSP”</w:t>
      </w:r>
      <w:r w:rsidRPr="00EC26CD">
        <w:rPr>
          <w:rFonts w:ascii="Arial" w:hAnsi="Arial" w:cs="Arial"/>
          <w:sz w:val="18"/>
          <w:szCs w:val="18"/>
        </w:rPr>
        <w:t>.</w:t>
      </w:r>
    </w:p>
    <w:p w14:paraId="3C506480" w14:textId="77777777" w:rsidR="00EC26CD" w:rsidRPr="00EC26CD" w:rsidRDefault="00EC26CD" w:rsidP="00EC26CD">
      <w:pPr>
        <w:tabs>
          <w:tab w:val="left" w:pos="708"/>
        </w:tabs>
        <w:jc w:val="both"/>
        <w:rPr>
          <w:rFonts w:ascii="Arial" w:hAnsi="Arial" w:cs="Arial"/>
          <w:sz w:val="18"/>
          <w:szCs w:val="18"/>
        </w:rPr>
      </w:pPr>
    </w:p>
    <w:p w14:paraId="732C48A1" w14:textId="77777777" w:rsidR="00EC26CD" w:rsidRPr="00EC26CD" w:rsidRDefault="00EC26CD" w:rsidP="00EC26CD">
      <w:pPr>
        <w:tabs>
          <w:tab w:val="left" w:pos="708"/>
        </w:tabs>
        <w:jc w:val="both"/>
        <w:rPr>
          <w:rFonts w:ascii="Arial" w:hAnsi="Arial" w:cs="Arial"/>
          <w:sz w:val="18"/>
          <w:szCs w:val="18"/>
        </w:rPr>
      </w:pPr>
      <w:r w:rsidRPr="00EC26CD">
        <w:rPr>
          <w:rFonts w:ascii="Arial" w:hAnsi="Arial" w:cs="Arial"/>
          <w:sz w:val="18"/>
          <w:szCs w:val="18"/>
        </w:rPr>
        <w:t xml:space="preserve">Independientemente de la aplicación de la pena convencional a que hace referencia el párrafo que antecede, se aplicarán además cualquiera otra que la </w:t>
      </w:r>
      <w:r w:rsidRPr="00EC26CD">
        <w:rPr>
          <w:rFonts w:ascii="Arial" w:hAnsi="Arial" w:cs="Arial"/>
          <w:b/>
          <w:sz w:val="18"/>
          <w:szCs w:val="18"/>
        </w:rPr>
        <w:t>“LAASSP”</w:t>
      </w:r>
      <w:r w:rsidRPr="00EC26CD">
        <w:rPr>
          <w:rFonts w:ascii="Arial" w:hAnsi="Arial" w:cs="Arial"/>
          <w:sz w:val="18"/>
          <w:szCs w:val="18"/>
        </w:rPr>
        <w:t xml:space="preserve"> establezca.</w:t>
      </w:r>
    </w:p>
    <w:p w14:paraId="04EB494B" w14:textId="77777777" w:rsidR="00EC26CD" w:rsidRPr="00EC26CD" w:rsidRDefault="00EC26CD" w:rsidP="00EC26CD">
      <w:pPr>
        <w:tabs>
          <w:tab w:val="left" w:pos="708"/>
        </w:tabs>
        <w:jc w:val="both"/>
        <w:rPr>
          <w:rFonts w:ascii="Arial" w:hAnsi="Arial" w:cs="Arial"/>
          <w:sz w:val="18"/>
          <w:szCs w:val="18"/>
        </w:rPr>
      </w:pPr>
    </w:p>
    <w:p w14:paraId="51677F03" w14:textId="77777777" w:rsidR="00EC26CD" w:rsidRPr="00EC26CD" w:rsidRDefault="00EC26CD" w:rsidP="00EC26CD">
      <w:pPr>
        <w:tabs>
          <w:tab w:val="left" w:pos="708"/>
        </w:tabs>
        <w:jc w:val="both"/>
        <w:rPr>
          <w:rFonts w:ascii="Arial" w:hAnsi="Arial" w:cs="Arial"/>
          <w:sz w:val="18"/>
          <w:szCs w:val="18"/>
        </w:rPr>
      </w:pPr>
      <w:r w:rsidRPr="00EC26CD">
        <w:rPr>
          <w:rFonts w:ascii="Arial" w:hAnsi="Arial" w:cs="Arial"/>
          <w:sz w:val="18"/>
          <w:szCs w:val="18"/>
        </w:rPr>
        <w:t xml:space="preserve">Esta pena convencional no descarta que </w:t>
      </w:r>
      <w:r w:rsidRPr="00EC26CD">
        <w:rPr>
          <w:rFonts w:ascii="Arial" w:hAnsi="Arial" w:cs="Arial"/>
          <w:b/>
          <w:sz w:val="18"/>
          <w:szCs w:val="18"/>
        </w:rPr>
        <w:t>“LA DEPENDENCIA O ENTIDAD”</w:t>
      </w:r>
      <w:r w:rsidRPr="00EC26CD">
        <w:rPr>
          <w:rFonts w:ascii="Arial" w:hAnsi="Arial" w:cs="Arial"/>
          <w:sz w:val="18"/>
          <w:szCs w:val="18"/>
        </w:rPr>
        <w:t xml:space="preserve"> en cualquier momento posterior al incumplimiento determine procedente la rescisión del contrato, considerando la gravedad de los daños y perjuicios que el mismo pudiera ocasionar a los intereses de </w:t>
      </w:r>
      <w:r w:rsidRPr="00EC26CD">
        <w:rPr>
          <w:rFonts w:ascii="Arial" w:hAnsi="Arial" w:cs="Arial"/>
          <w:b/>
          <w:sz w:val="18"/>
          <w:szCs w:val="18"/>
        </w:rPr>
        <w:t>“LA DEPENDENCIA O ENTIDAD”</w:t>
      </w:r>
      <w:r w:rsidRPr="00EC26CD">
        <w:rPr>
          <w:rFonts w:ascii="Arial" w:hAnsi="Arial" w:cs="Arial"/>
          <w:sz w:val="18"/>
          <w:szCs w:val="18"/>
        </w:rPr>
        <w:t>.</w:t>
      </w:r>
    </w:p>
    <w:p w14:paraId="0A807BD9" w14:textId="77777777" w:rsidR="00EC26CD" w:rsidRPr="00EC26CD" w:rsidRDefault="00EC26CD" w:rsidP="00EC26CD">
      <w:pPr>
        <w:jc w:val="both"/>
        <w:rPr>
          <w:rFonts w:ascii="Arial" w:hAnsi="Arial" w:cs="Arial"/>
          <w:sz w:val="18"/>
          <w:szCs w:val="18"/>
          <w:lang w:val="es-MX"/>
        </w:rPr>
      </w:pPr>
    </w:p>
    <w:p w14:paraId="7E1BDA91"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En caso que sea necesario llevar a cabo la rescisión administrativa del contrato, la aplicación de la garantía de cumplimiento será por el monto total de las obligaciones garantizadas. </w:t>
      </w:r>
    </w:p>
    <w:p w14:paraId="0D9CE95C" w14:textId="77777777" w:rsidR="00EC26CD" w:rsidRPr="00EC26CD" w:rsidRDefault="00EC26CD" w:rsidP="00EC26CD">
      <w:pPr>
        <w:tabs>
          <w:tab w:val="left" w:pos="708"/>
        </w:tabs>
        <w:jc w:val="both"/>
        <w:rPr>
          <w:rFonts w:ascii="Arial" w:hAnsi="Arial" w:cs="Arial"/>
          <w:sz w:val="18"/>
          <w:szCs w:val="18"/>
        </w:rPr>
      </w:pPr>
    </w:p>
    <w:p w14:paraId="57B12B7D" w14:textId="77777777" w:rsidR="00EC26CD" w:rsidRPr="00EC26CD" w:rsidRDefault="00EC26CD" w:rsidP="00EC26CD">
      <w:pPr>
        <w:tabs>
          <w:tab w:val="left" w:pos="708"/>
        </w:tabs>
        <w:jc w:val="both"/>
        <w:rPr>
          <w:rFonts w:ascii="Arial" w:hAnsi="Arial" w:cs="Arial"/>
          <w:sz w:val="18"/>
          <w:szCs w:val="18"/>
        </w:rPr>
      </w:pPr>
      <w:r w:rsidRPr="00EC26CD">
        <w:rPr>
          <w:rFonts w:ascii="Arial" w:hAnsi="Arial" w:cs="Arial"/>
          <w:sz w:val="18"/>
          <w:szCs w:val="18"/>
        </w:rPr>
        <w:lastRenderedPageBreak/>
        <w:t xml:space="preserve">La penalización tendrá como objeto resarcir los daños y perjuicios ocasionados a </w:t>
      </w:r>
      <w:r w:rsidRPr="00EC26CD">
        <w:rPr>
          <w:rFonts w:ascii="Arial" w:hAnsi="Arial" w:cs="Arial"/>
          <w:b/>
          <w:sz w:val="18"/>
          <w:szCs w:val="18"/>
        </w:rPr>
        <w:t>“LA DEPENDENCIA O ENTIDAD”</w:t>
      </w:r>
      <w:r w:rsidRPr="00EC26CD">
        <w:rPr>
          <w:rFonts w:ascii="Arial" w:hAnsi="Arial" w:cs="Arial"/>
          <w:sz w:val="18"/>
          <w:szCs w:val="18"/>
        </w:rPr>
        <w:t xml:space="preserve"> por el atraso en el cumplimiento de las obligaciones estipuladas en el presente contrato.</w:t>
      </w:r>
    </w:p>
    <w:p w14:paraId="42DE35AC" w14:textId="77777777" w:rsidR="00EC26CD" w:rsidRPr="00EC26CD" w:rsidRDefault="00EC26CD" w:rsidP="00EC26CD">
      <w:pPr>
        <w:jc w:val="both"/>
        <w:rPr>
          <w:rFonts w:ascii="Arial" w:hAnsi="Arial" w:cs="Arial"/>
          <w:b/>
          <w:sz w:val="18"/>
          <w:szCs w:val="18"/>
          <w:lang w:val="es-MX" w:eastAsia="es-MX"/>
        </w:rPr>
      </w:pPr>
    </w:p>
    <w:p w14:paraId="61BDEA77" w14:textId="77777777" w:rsidR="00EC26CD" w:rsidRPr="00EC26CD" w:rsidRDefault="00EC26CD" w:rsidP="00EC26CD">
      <w:pPr>
        <w:ind w:right="51"/>
        <w:jc w:val="both"/>
        <w:rPr>
          <w:rFonts w:ascii="Arial" w:hAnsi="Arial" w:cs="Arial"/>
          <w:sz w:val="18"/>
          <w:szCs w:val="18"/>
          <w:lang w:eastAsia="es-ES"/>
        </w:rPr>
      </w:pPr>
      <w:r w:rsidRPr="00EC26CD">
        <w:rPr>
          <w:rFonts w:ascii="Arial" w:hAnsi="Arial" w:cs="Arial"/>
          <w:sz w:val="18"/>
          <w:szCs w:val="18"/>
        </w:rPr>
        <w:t xml:space="preserve">La notificación y cálculo de la pena convencional, corresponde al </w:t>
      </w:r>
      <w:r w:rsidRPr="00EC26CD">
        <w:rPr>
          <w:rFonts w:ascii="Arial" w:eastAsia="Calibri" w:hAnsi="Arial" w:cs="Arial"/>
          <w:sz w:val="18"/>
          <w:szCs w:val="18"/>
          <w:lang w:eastAsia="en-US"/>
        </w:rPr>
        <w:t>administrador o el supervisor del contrato</w:t>
      </w:r>
      <w:r w:rsidRPr="00EC26CD">
        <w:rPr>
          <w:rFonts w:ascii="Arial" w:hAnsi="Arial" w:cs="Arial"/>
          <w:sz w:val="18"/>
          <w:szCs w:val="18"/>
        </w:rPr>
        <w:t xml:space="preserve"> de </w:t>
      </w:r>
      <w:r w:rsidRPr="00EC26CD">
        <w:rPr>
          <w:rFonts w:ascii="Arial" w:hAnsi="Arial" w:cs="Arial"/>
          <w:b/>
          <w:sz w:val="18"/>
          <w:szCs w:val="18"/>
        </w:rPr>
        <w:t>“LA DEPENDENCIA O ENTIDAD”</w:t>
      </w:r>
      <w:r w:rsidRPr="00EC26CD">
        <w:rPr>
          <w:rFonts w:ascii="Arial" w:hAnsi="Arial" w:cs="Arial"/>
          <w:sz w:val="18"/>
          <w:szCs w:val="18"/>
        </w:rPr>
        <w:t>.</w:t>
      </w:r>
    </w:p>
    <w:p w14:paraId="4DD8AF0C" w14:textId="77777777" w:rsidR="00EC26CD" w:rsidRPr="00EC26CD" w:rsidRDefault="00EC26CD" w:rsidP="00EC26CD">
      <w:pPr>
        <w:ind w:right="51"/>
        <w:jc w:val="both"/>
        <w:rPr>
          <w:rFonts w:ascii="Arial" w:hAnsi="Arial" w:cs="Arial"/>
          <w:sz w:val="18"/>
          <w:szCs w:val="18"/>
          <w:lang w:val="es-MX"/>
        </w:rPr>
      </w:pPr>
    </w:p>
    <w:p w14:paraId="0CC034B5" w14:textId="77777777" w:rsidR="00EC26CD" w:rsidRPr="00EC26CD" w:rsidRDefault="00EC26CD" w:rsidP="00EC26CD">
      <w:pPr>
        <w:jc w:val="both"/>
        <w:rPr>
          <w:rFonts w:ascii="Arial" w:hAnsi="Arial" w:cs="Arial"/>
          <w:b/>
          <w:sz w:val="18"/>
          <w:szCs w:val="18"/>
        </w:rPr>
      </w:pPr>
      <w:r w:rsidRPr="00EC26CD">
        <w:rPr>
          <w:rFonts w:ascii="Arial" w:hAnsi="Arial" w:cs="Arial"/>
          <w:b/>
          <w:sz w:val="18"/>
          <w:szCs w:val="18"/>
          <w:lang w:eastAsia="es-MX"/>
        </w:rPr>
        <w:t>VIGÉSIMA QUINTA. SANCIONES ADMINISTRATIVAS</w:t>
      </w:r>
    </w:p>
    <w:p w14:paraId="44B2B2F5"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  </w:t>
      </w:r>
    </w:p>
    <w:p w14:paraId="16884B7B"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Cuando </w:t>
      </w:r>
      <w:r w:rsidRPr="00EC26CD">
        <w:rPr>
          <w:rFonts w:ascii="Arial" w:hAnsi="Arial" w:cs="Arial"/>
          <w:b/>
          <w:sz w:val="18"/>
          <w:szCs w:val="18"/>
        </w:rPr>
        <w:t>“EL PROVEEDOR”</w:t>
      </w:r>
      <w:r w:rsidRPr="00EC26CD">
        <w:rPr>
          <w:rFonts w:ascii="Arial" w:hAnsi="Arial" w:cs="Arial"/>
          <w:sz w:val="18"/>
          <w:szCs w:val="18"/>
        </w:rPr>
        <w:t xml:space="preserve"> incumpla con sus obligaciones contractuales por causas imputables a éste, y como consecuencia, cause daños y/o perjuicios graves a </w:t>
      </w:r>
      <w:r w:rsidRPr="00EC26CD">
        <w:rPr>
          <w:rFonts w:ascii="Arial" w:hAnsi="Arial" w:cs="Arial"/>
          <w:b/>
          <w:sz w:val="18"/>
          <w:szCs w:val="18"/>
        </w:rPr>
        <w:t>“LA DEPENDENCIA O ENTIDAD”</w:t>
      </w:r>
      <w:r w:rsidRPr="00EC26CD">
        <w:rPr>
          <w:rFonts w:ascii="Arial" w:hAnsi="Arial" w:cs="Arial"/>
          <w:sz w:val="18"/>
          <w:szCs w:val="18"/>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EC26CD">
        <w:rPr>
          <w:rFonts w:ascii="Arial" w:hAnsi="Arial" w:cs="Arial"/>
          <w:b/>
          <w:sz w:val="18"/>
          <w:szCs w:val="18"/>
        </w:rPr>
        <w:t>“LAASSP”</w:t>
      </w:r>
      <w:r w:rsidRPr="00EC26CD">
        <w:rPr>
          <w:rFonts w:ascii="Arial" w:hAnsi="Arial" w:cs="Arial"/>
          <w:sz w:val="18"/>
          <w:szCs w:val="18"/>
        </w:rPr>
        <w:t>, en los términos de los artículos 59, 60 y 61 de dicho ordenamiento legal y 109 al 115 de su Reglamento.</w:t>
      </w:r>
    </w:p>
    <w:p w14:paraId="05C4656F" w14:textId="77777777" w:rsidR="00EC26CD" w:rsidRPr="00EC26CD" w:rsidRDefault="00EC26CD" w:rsidP="00EC26CD">
      <w:pPr>
        <w:ind w:right="51"/>
        <w:jc w:val="both"/>
        <w:rPr>
          <w:rFonts w:ascii="Arial" w:hAnsi="Arial" w:cs="Arial"/>
          <w:sz w:val="18"/>
          <w:szCs w:val="18"/>
        </w:rPr>
      </w:pPr>
    </w:p>
    <w:p w14:paraId="5A740C32" w14:textId="77777777" w:rsidR="00EC26CD" w:rsidRPr="00EC26CD" w:rsidRDefault="00EC26CD" w:rsidP="00EC26CD">
      <w:pPr>
        <w:ind w:right="51"/>
        <w:jc w:val="both"/>
        <w:rPr>
          <w:rFonts w:ascii="Arial" w:hAnsi="Arial" w:cs="Arial"/>
          <w:sz w:val="18"/>
          <w:szCs w:val="18"/>
        </w:rPr>
      </w:pPr>
    </w:p>
    <w:p w14:paraId="3104AED6" w14:textId="77777777" w:rsidR="00EC26CD" w:rsidRPr="00EC26CD" w:rsidRDefault="00EC26CD" w:rsidP="00EC26CD">
      <w:pPr>
        <w:jc w:val="both"/>
        <w:rPr>
          <w:rFonts w:ascii="Arial" w:hAnsi="Arial" w:cs="Arial"/>
          <w:sz w:val="18"/>
          <w:szCs w:val="18"/>
          <w:lang w:eastAsia="es-MX"/>
        </w:rPr>
      </w:pPr>
      <w:r w:rsidRPr="00EC26CD">
        <w:rPr>
          <w:rFonts w:ascii="Arial" w:hAnsi="Arial" w:cs="Arial"/>
          <w:b/>
          <w:sz w:val="18"/>
          <w:szCs w:val="18"/>
          <w:lang w:eastAsia="es-MX"/>
        </w:rPr>
        <w:t>VIGÉSIMA SEXTA. SANCIONES APLICABLES Y TERMINACIÓN DE LA RELACIÓN CONTRACTUAL</w:t>
      </w:r>
    </w:p>
    <w:p w14:paraId="1BB404F6" w14:textId="77777777" w:rsidR="00EC26CD" w:rsidRPr="00EC26CD" w:rsidRDefault="00EC26CD" w:rsidP="00EC26CD">
      <w:pPr>
        <w:jc w:val="both"/>
        <w:rPr>
          <w:rFonts w:ascii="Arial" w:hAnsi="Arial" w:cs="Arial"/>
          <w:sz w:val="18"/>
          <w:szCs w:val="18"/>
          <w:lang w:eastAsia="es-MX"/>
        </w:rPr>
      </w:pPr>
    </w:p>
    <w:p w14:paraId="642F1434" w14:textId="77777777" w:rsidR="00EC26CD" w:rsidRPr="00EC26CD" w:rsidRDefault="00EC26CD" w:rsidP="00EC26CD">
      <w:pPr>
        <w:jc w:val="both"/>
        <w:rPr>
          <w:rFonts w:ascii="Arial" w:hAnsi="Arial" w:cs="Arial"/>
          <w:sz w:val="18"/>
          <w:szCs w:val="18"/>
          <w:lang w:eastAsia="es-MX"/>
        </w:rPr>
      </w:pPr>
      <w:r w:rsidRPr="00EC26CD">
        <w:rPr>
          <w:rFonts w:ascii="Arial" w:hAnsi="Arial" w:cs="Arial"/>
          <w:b/>
          <w:sz w:val="18"/>
          <w:szCs w:val="18"/>
          <w:lang w:eastAsia="es-MX"/>
        </w:rPr>
        <w:t>“</w:t>
      </w:r>
      <w:r w:rsidRPr="00EC26CD">
        <w:rPr>
          <w:rFonts w:ascii="Arial" w:hAnsi="Arial" w:cs="Arial"/>
          <w:b/>
          <w:sz w:val="18"/>
          <w:szCs w:val="18"/>
        </w:rPr>
        <w:t>LA DEPENDENCIA O ENTIDAD</w:t>
      </w:r>
      <w:r w:rsidRPr="00EC26CD">
        <w:rPr>
          <w:rFonts w:ascii="Arial" w:hAnsi="Arial" w:cs="Arial"/>
          <w:b/>
          <w:sz w:val="18"/>
          <w:szCs w:val="18"/>
          <w:lang w:eastAsia="es-MX"/>
        </w:rPr>
        <w:t>”</w:t>
      </w:r>
      <w:r w:rsidRPr="00EC26CD">
        <w:rPr>
          <w:rFonts w:ascii="Arial" w:hAnsi="Arial" w:cs="Arial"/>
          <w:sz w:val="18"/>
          <w:szCs w:val="18"/>
          <w:lang w:eastAsia="es-MX"/>
        </w:rPr>
        <w:t xml:space="preserve">, de conformidad con lo establecido en los artículos 53, 53 Bis, 54 y 54 Bis de la </w:t>
      </w:r>
      <w:r w:rsidRPr="00EC26CD">
        <w:rPr>
          <w:rFonts w:ascii="Arial" w:hAnsi="Arial" w:cs="Arial"/>
          <w:b/>
          <w:sz w:val="18"/>
          <w:szCs w:val="18"/>
          <w:lang w:eastAsia="es-MX"/>
        </w:rPr>
        <w:t>“LAASSP”</w:t>
      </w:r>
      <w:r w:rsidRPr="00EC26CD">
        <w:rPr>
          <w:rFonts w:ascii="Arial" w:hAnsi="Arial" w:cs="Arial"/>
          <w:sz w:val="18"/>
          <w:szCs w:val="18"/>
          <w:lang w:eastAsia="es-MX"/>
        </w:rPr>
        <w:t>, y 86 segundo párrafo, 95 al 100 y 102 de su Reglamento, aplicará sanciones, o en su caso, llevará a cabo la cancelación de partidas total o parcialmente o la rescisión administrativa del contrato.</w:t>
      </w:r>
    </w:p>
    <w:p w14:paraId="7D26E9A0" w14:textId="77777777" w:rsidR="00EC26CD" w:rsidRPr="00EC26CD" w:rsidRDefault="00EC26CD" w:rsidP="00EC26CD">
      <w:pPr>
        <w:ind w:right="51"/>
        <w:jc w:val="both"/>
        <w:rPr>
          <w:rFonts w:ascii="Arial" w:hAnsi="Arial" w:cs="Arial"/>
          <w:sz w:val="18"/>
          <w:szCs w:val="18"/>
          <w:lang w:eastAsia="es-ES"/>
        </w:rPr>
      </w:pPr>
    </w:p>
    <w:p w14:paraId="58DD9E0D" w14:textId="77777777" w:rsidR="00EC26CD" w:rsidRPr="00EC26CD" w:rsidRDefault="00EC26CD" w:rsidP="00EC26CD">
      <w:pPr>
        <w:jc w:val="both"/>
        <w:rPr>
          <w:rFonts w:ascii="Arial" w:hAnsi="Arial" w:cs="Arial"/>
          <w:sz w:val="18"/>
          <w:szCs w:val="18"/>
          <w:lang w:eastAsia="es-MX"/>
        </w:rPr>
      </w:pPr>
      <w:r w:rsidRPr="00EC26CD">
        <w:rPr>
          <w:rFonts w:ascii="Arial" w:hAnsi="Arial" w:cs="Arial"/>
          <w:b/>
          <w:sz w:val="18"/>
          <w:szCs w:val="18"/>
          <w:lang w:eastAsia="es-MX"/>
        </w:rPr>
        <w:t>VIGÉSIMA SÉPTIMA. RELACIÓN LABORAL</w:t>
      </w:r>
    </w:p>
    <w:p w14:paraId="49054D89" w14:textId="77777777" w:rsidR="00EC26CD" w:rsidRPr="00EC26CD" w:rsidRDefault="00EC26CD" w:rsidP="00EC26CD">
      <w:pPr>
        <w:jc w:val="both"/>
        <w:rPr>
          <w:rFonts w:ascii="Arial" w:hAnsi="Arial" w:cs="Arial"/>
          <w:sz w:val="18"/>
          <w:szCs w:val="18"/>
          <w:lang w:eastAsia="es-MX"/>
        </w:rPr>
      </w:pPr>
    </w:p>
    <w:p w14:paraId="6B7C616D" w14:textId="77777777" w:rsidR="00EC26CD" w:rsidRPr="00EC26CD" w:rsidRDefault="00EC26CD" w:rsidP="00EC26CD">
      <w:pPr>
        <w:ind w:right="51"/>
        <w:jc w:val="both"/>
        <w:rPr>
          <w:rFonts w:ascii="Arial" w:hAnsi="Arial" w:cs="Arial"/>
          <w:sz w:val="18"/>
          <w:szCs w:val="18"/>
          <w:lang w:eastAsia="es-ES"/>
        </w:rPr>
      </w:pPr>
      <w:r w:rsidRPr="00EC26CD">
        <w:rPr>
          <w:rFonts w:ascii="Arial" w:hAnsi="Arial" w:cs="Arial"/>
          <w:b/>
          <w:sz w:val="18"/>
          <w:szCs w:val="18"/>
          <w:lang w:eastAsia="es-MX"/>
        </w:rPr>
        <w:t>“EL PROVEEDOR”</w:t>
      </w:r>
      <w:r w:rsidRPr="00EC26CD">
        <w:rPr>
          <w:rFonts w:ascii="Arial" w:hAnsi="Arial" w:cs="Arial"/>
          <w:sz w:val="18"/>
          <w:szCs w:val="18"/>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EC26CD">
        <w:rPr>
          <w:rFonts w:ascii="Arial" w:hAnsi="Arial" w:cs="Arial"/>
          <w:b/>
          <w:sz w:val="18"/>
          <w:szCs w:val="18"/>
          <w:lang w:eastAsia="es-MX"/>
        </w:rPr>
        <w:t>“EL PROVEEDOR”</w:t>
      </w:r>
      <w:r w:rsidRPr="00EC26CD">
        <w:rPr>
          <w:rFonts w:ascii="Arial" w:hAnsi="Arial" w:cs="Arial"/>
          <w:sz w:val="18"/>
          <w:szCs w:val="18"/>
          <w:lang w:eastAsia="es-MX"/>
        </w:rPr>
        <w:t xml:space="preserve"> conviene en responder de todas las reclamaciones que sus trabajadores presenten en su contra o en contra de </w:t>
      </w:r>
      <w:r w:rsidRPr="00EC26CD">
        <w:rPr>
          <w:rFonts w:ascii="Arial" w:hAnsi="Arial" w:cs="Arial"/>
          <w:b/>
          <w:sz w:val="18"/>
          <w:szCs w:val="18"/>
          <w:lang w:eastAsia="es-MX"/>
        </w:rPr>
        <w:t>“</w:t>
      </w:r>
      <w:r w:rsidRPr="00EC26CD">
        <w:rPr>
          <w:rFonts w:ascii="Arial" w:hAnsi="Arial" w:cs="Arial"/>
          <w:b/>
          <w:sz w:val="18"/>
          <w:szCs w:val="18"/>
        </w:rPr>
        <w:t>LA DEPENDENCIA O ENTIDAD</w:t>
      </w:r>
      <w:r w:rsidRPr="00EC26CD">
        <w:rPr>
          <w:rFonts w:ascii="Arial" w:hAnsi="Arial" w:cs="Arial"/>
          <w:b/>
          <w:sz w:val="18"/>
          <w:szCs w:val="18"/>
          <w:lang w:eastAsia="es-MX"/>
        </w:rPr>
        <w:t>”</w:t>
      </w:r>
      <w:r w:rsidRPr="00EC26CD">
        <w:rPr>
          <w:rFonts w:ascii="Arial" w:hAnsi="Arial" w:cs="Arial"/>
          <w:sz w:val="18"/>
          <w:szCs w:val="18"/>
          <w:lang w:eastAsia="es-MX"/>
        </w:rPr>
        <w:t>, en relación con el suministro materia de este contrato.</w:t>
      </w:r>
    </w:p>
    <w:p w14:paraId="1DB27894" w14:textId="77777777" w:rsidR="00EC26CD" w:rsidRPr="00EC26CD" w:rsidRDefault="00EC26CD" w:rsidP="00EC26CD">
      <w:pPr>
        <w:ind w:right="51"/>
        <w:jc w:val="both"/>
        <w:rPr>
          <w:rFonts w:ascii="Arial" w:hAnsi="Arial" w:cs="Arial"/>
          <w:sz w:val="18"/>
          <w:szCs w:val="18"/>
        </w:rPr>
      </w:pPr>
    </w:p>
    <w:p w14:paraId="62C8817B" w14:textId="77777777" w:rsidR="00EC26CD" w:rsidRPr="00EC26CD" w:rsidRDefault="00EC26CD" w:rsidP="00EC26CD">
      <w:pPr>
        <w:jc w:val="both"/>
        <w:rPr>
          <w:rFonts w:ascii="Arial" w:hAnsi="Arial" w:cs="Arial"/>
          <w:b/>
          <w:sz w:val="18"/>
          <w:szCs w:val="18"/>
          <w:lang w:eastAsia="es-MX"/>
        </w:rPr>
      </w:pPr>
      <w:r w:rsidRPr="00EC26CD">
        <w:rPr>
          <w:rFonts w:ascii="Arial" w:hAnsi="Arial" w:cs="Arial"/>
          <w:b/>
          <w:sz w:val="18"/>
          <w:szCs w:val="18"/>
          <w:lang w:eastAsia="es-MX"/>
        </w:rPr>
        <w:t>VIGÉSIMA OCTAVA. EXCLUSIÓN LABORAL</w:t>
      </w:r>
    </w:p>
    <w:p w14:paraId="411C42F8" w14:textId="77777777" w:rsidR="00EC26CD" w:rsidRPr="00EC26CD" w:rsidRDefault="00EC26CD" w:rsidP="00EC26CD">
      <w:pPr>
        <w:jc w:val="both"/>
        <w:rPr>
          <w:rFonts w:ascii="Arial" w:hAnsi="Arial" w:cs="Arial"/>
          <w:sz w:val="18"/>
          <w:szCs w:val="18"/>
          <w:lang w:eastAsia="es-ES"/>
        </w:rPr>
      </w:pPr>
    </w:p>
    <w:p w14:paraId="74420486"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“LAS PARTES”</w:t>
      </w:r>
      <w:r w:rsidRPr="00EC26CD">
        <w:rPr>
          <w:rFonts w:ascii="Arial" w:hAnsi="Arial" w:cs="Arial"/>
          <w:sz w:val="18"/>
          <w:szCs w:val="18"/>
        </w:rPr>
        <w:t xml:space="preserve"> convienen en que </w:t>
      </w:r>
      <w:r w:rsidRPr="00EC26CD">
        <w:rPr>
          <w:rFonts w:ascii="Arial" w:hAnsi="Arial" w:cs="Arial"/>
          <w:b/>
          <w:sz w:val="18"/>
          <w:szCs w:val="18"/>
        </w:rPr>
        <w:t>“LA DEPENDENCIA O ENTIDAD”</w:t>
      </w:r>
      <w:r w:rsidRPr="00EC26CD">
        <w:rPr>
          <w:rFonts w:ascii="Arial" w:hAnsi="Arial" w:cs="Arial"/>
          <w:sz w:val="18"/>
          <w:szCs w:val="18"/>
        </w:rPr>
        <w:t xml:space="preserve"> no adquiere ninguna obligación de carácter laboral con </w:t>
      </w:r>
      <w:r w:rsidRPr="00EC26CD">
        <w:rPr>
          <w:rFonts w:ascii="Arial" w:hAnsi="Arial" w:cs="Arial"/>
          <w:b/>
          <w:sz w:val="18"/>
          <w:szCs w:val="18"/>
        </w:rPr>
        <w:t>“EL PROVEEDOR”</w:t>
      </w:r>
      <w:r w:rsidRPr="00EC26CD">
        <w:rPr>
          <w:rFonts w:ascii="Arial" w:hAnsi="Arial" w:cs="Arial"/>
          <w:sz w:val="18"/>
          <w:szCs w:val="18"/>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23B4801E" w14:textId="77777777" w:rsidR="00EC26CD" w:rsidRPr="00EC26CD" w:rsidRDefault="00EC26CD" w:rsidP="00EC26CD">
      <w:pPr>
        <w:ind w:firstLine="708"/>
        <w:jc w:val="both"/>
        <w:rPr>
          <w:rFonts w:ascii="Arial" w:hAnsi="Arial" w:cs="Arial"/>
          <w:sz w:val="18"/>
          <w:szCs w:val="18"/>
        </w:rPr>
      </w:pPr>
    </w:p>
    <w:p w14:paraId="5EA3C70E"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Igualmente, y para este efecto y cualquiera no previsto, </w:t>
      </w:r>
      <w:r w:rsidRPr="00EC26CD">
        <w:rPr>
          <w:rFonts w:ascii="Arial" w:hAnsi="Arial" w:cs="Arial"/>
          <w:b/>
          <w:sz w:val="18"/>
          <w:szCs w:val="18"/>
        </w:rPr>
        <w:t>“EL PROVEEDOR”</w:t>
      </w:r>
      <w:r w:rsidRPr="00EC26CD">
        <w:rPr>
          <w:rFonts w:ascii="Arial" w:hAnsi="Arial" w:cs="Arial"/>
          <w:sz w:val="18"/>
          <w:szCs w:val="18"/>
        </w:rPr>
        <w:t xml:space="preserve"> exime expresamente a </w:t>
      </w:r>
      <w:r w:rsidRPr="00EC26CD">
        <w:rPr>
          <w:rFonts w:ascii="Arial" w:hAnsi="Arial" w:cs="Arial"/>
          <w:b/>
          <w:sz w:val="18"/>
          <w:szCs w:val="18"/>
        </w:rPr>
        <w:t>“LA DEPENDENCIA O ENTIDAD”</w:t>
      </w:r>
      <w:r w:rsidRPr="00EC26CD">
        <w:rPr>
          <w:rFonts w:ascii="Arial" w:hAnsi="Arial" w:cs="Arial"/>
          <w:sz w:val="18"/>
          <w:szCs w:val="18"/>
        </w:rPr>
        <w:t xml:space="preserve"> de cualquier responsabilidad laboral, civil, penal, de seguridad social o de otra especie que, en su caso, pudiera llegar a generarse; sin embargo, si </w:t>
      </w:r>
      <w:r w:rsidRPr="00EC26CD">
        <w:rPr>
          <w:rFonts w:ascii="Arial" w:hAnsi="Arial" w:cs="Arial"/>
          <w:b/>
          <w:sz w:val="18"/>
          <w:szCs w:val="18"/>
        </w:rPr>
        <w:t>“LA DEPENDENCIA O ENTIDAD”</w:t>
      </w:r>
      <w:r w:rsidRPr="00EC26CD">
        <w:rPr>
          <w:rFonts w:ascii="Arial" w:hAnsi="Arial" w:cs="Arial"/>
          <w:sz w:val="18"/>
          <w:szCs w:val="18"/>
        </w:rPr>
        <w:t xml:space="preserve"> tuviera que realizar alguna erogación por alguno de los conceptos que anteceden, </w:t>
      </w:r>
      <w:r w:rsidRPr="00EC26CD">
        <w:rPr>
          <w:rFonts w:ascii="Arial" w:hAnsi="Arial" w:cs="Arial"/>
          <w:b/>
          <w:sz w:val="18"/>
          <w:szCs w:val="18"/>
        </w:rPr>
        <w:t>“EL PROVEEDOR”</w:t>
      </w:r>
      <w:r w:rsidRPr="00EC26CD">
        <w:rPr>
          <w:rFonts w:ascii="Arial" w:hAnsi="Arial" w:cs="Arial"/>
          <w:sz w:val="18"/>
          <w:szCs w:val="18"/>
        </w:rPr>
        <w:t xml:space="preserve"> se obliga a realizar el reembolso e indemnización correspondiente.</w:t>
      </w:r>
    </w:p>
    <w:p w14:paraId="4C183ADA" w14:textId="77777777" w:rsidR="00EC26CD" w:rsidRPr="00EC26CD" w:rsidRDefault="00EC26CD" w:rsidP="00EC26CD">
      <w:pPr>
        <w:jc w:val="both"/>
        <w:rPr>
          <w:rFonts w:ascii="Arial" w:hAnsi="Arial" w:cs="Arial"/>
          <w:sz w:val="18"/>
          <w:szCs w:val="18"/>
        </w:rPr>
      </w:pPr>
    </w:p>
    <w:p w14:paraId="5896A412"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Por lo anterior, </w:t>
      </w:r>
      <w:r w:rsidRPr="00EC26CD">
        <w:rPr>
          <w:rFonts w:ascii="Arial" w:hAnsi="Arial" w:cs="Arial"/>
          <w:b/>
          <w:sz w:val="18"/>
          <w:szCs w:val="18"/>
        </w:rPr>
        <w:t>“LAS PARTES”</w:t>
      </w:r>
      <w:r w:rsidRPr="00EC26CD">
        <w:rPr>
          <w:rFonts w:ascii="Arial" w:hAnsi="Arial" w:cs="Arial"/>
          <w:sz w:val="18"/>
          <w:szCs w:val="18"/>
        </w:rPr>
        <w:t xml:space="preserve"> reconocen expresamente en este acto que </w:t>
      </w:r>
      <w:r w:rsidRPr="00EC26CD">
        <w:rPr>
          <w:rFonts w:ascii="Arial" w:hAnsi="Arial" w:cs="Arial"/>
          <w:b/>
          <w:sz w:val="18"/>
          <w:szCs w:val="18"/>
        </w:rPr>
        <w:t>“LA DEPENDENCIA O ENTIDAD”</w:t>
      </w:r>
      <w:r w:rsidRPr="00EC26CD">
        <w:rPr>
          <w:rFonts w:ascii="Arial" w:hAnsi="Arial" w:cs="Arial"/>
          <w:sz w:val="18"/>
          <w:szCs w:val="18"/>
        </w:rPr>
        <w:t xml:space="preserve"> no tiene nexo laboral alguno con </w:t>
      </w:r>
      <w:r w:rsidRPr="00EC26CD">
        <w:rPr>
          <w:rFonts w:ascii="Arial" w:hAnsi="Arial" w:cs="Arial"/>
          <w:b/>
          <w:sz w:val="18"/>
          <w:szCs w:val="18"/>
        </w:rPr>
        <w:t>“EL PROVEEDOR”</w:t>
      </w:r>
      <w:r w:rsidRPr="00EC26CD">
        <w:rPr>
          <w:rFonts w:ascii="Arial" w:hAnsi="Arial" w:cs="Arial"/>
          <w:sz w:val="18"/>
          <w:szCs w:val="18"/>
        </w:rPr>
        <w:t xml:space="preserve">, por lo que éste último libera a </w:t>
      </w:r>
      <w:r w:rsidRPr="00EC26CD">
        <w:rPr>
          <w:rFonts w:ascii="Arial" w:hAnsi="Arial" w:cs="Arial"/>
          <w:b/>
          <w:sz w:val="18"/>
          <w:szCs w:val="18"/>
        </w:rPr>
        <w:t>“LA DEPENDENCIA O ENTIDAD”</w:t>
      </w:r>
      <w:r w:rsidRPr="00EC26CD">
        <w:rPr>
          <w:rFonts w:ascii="Arial" w:hAnsi="Arial" w:cs="Arial"/>
          <w:sz w:val="18"/>
          <w:szCs w:val="18"/>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26212F71" w14:textId="77777777" w:rsidR="00EC26CD" w:rsidRPr="00EC26CD" w:rsidRDefault="00EC26CD" w:rsidP="00EC26CD">
      <w:pPr>
        <w:ind w:right="51"/>
        <w:jc w:val="both"/>
        <w:rPr>
          <w:rFonts w:ascii="Arial" w:hAnsi="Arial" w:cs="Arial"/>
          <w:sz w:val="18"/>
          <w:szCs w:val="18"/>
        </w:rPr>
      </w:pPr>
    </w:p>
    <w:p w14:paraId="6225C0EA" w14:textId="77777777" w:rsidR="00EC26CD" w:rsidRPr="00EC26CD" w:rsidRDefault="00EC26CD" w:rsidP="00EC26CD">
      <w:pPr>
        <w:jc w:val="both"/>
        <w:rPr>
          <w:rFonts w:ascii="Arial" w:hAnsi="Arial" w:cs="Arial"/>
          <w:b/>
          <w:sz w:val="18"/>
          <w:szCs w:val="18"/>
          <w:lang w:eastAsia="es-MX"/>
        </w:rPr>
      </w:pPr>
      <w:r w:rsidRPr="00EC26CD">
        <w:rPr>
          <w:rFonts w:ascii="Arial" w:hAnsi="Arial" w:cs="Arial"/>
          <w:b/>
          <w:sz w:val="18"/>
          <w:szCs w:val="18"/>
          <w:lang w:eastAsia="es-MX"/>
        </w:rPr>
        <w:t>VIGÉSIMA NOVENA. SUSPENSIÓN DEL SUMINISTRO DE LOS BIENES O PRESTACIÓN DE LOS SERVICIOS O ARRENDAMIENTO.</w:t>
      </w:r>
    </w:p>
    <w:p w14:paraId="5D66BA0E" w14:textId="77777777" w:rsidR="00EC26CD" w:rsidRPr="00EC26CD" w:rsidRDefault="00EC26CD" w:rsidP="00EC26CD">
      <w:pPr>
        <w:jc w:val="both"/>
        <w:rPr>
          <w:rFonts w:ascii="Arial" w:hAnsi="Arial" w:cs="Arial"/>
          <w:sz w:val="18"/>
          <w:szCs w:val="18"/>
          <w:lang w:eastAsia="es-ES"/>
        </w:rPr>
      </w:pPr>
    </w:p>
    <w:p w14:paraId="48FC9E40" w14:textId="77777777" w:rsidR="00EC26CD" w:rsidRPr="00EC26CD" w:rsidRDefault="00EC26CD" w:rsidP="00EC26CD">
      <w:pPr>
        <w:jc w:val="both"/>
        <w:rPr>
          <w:rFonts w:ascii="Arial" w:hAnsi="Arial" w:cs="Arial"/>
          <w:b/>
          <w:sz w:val="18"/>
          <w:szCs w:val="18"/>
        </w:rPr>
      </w:pPr>
      <w:r w:rsidRPr="00EC26CD">
        <w:rPr>
          <w:rFonts w:ascii="Arial" w:hAnsi="Arial" w:cs="Arial"/>
          <w:sz w:val="18"/>
          <w:szCs w:val="18"/>
        </w:rPr>
        <w:t xml:space="preserve">Cuando en la entrega de los bienes o prestación de los servicios o arrendamiento, se presente caso fortuito o de fuerza mayor, </w:t>
      </w:r>
      <w:r w:rsidRPr="00EC26CD">
        <w:rPr>
          <w:rFonts w:ascii="Arial" w:hAnsi="Arial" w:cs="Arial"/>
          <w:b/>
          <w:sz w:val="18"/>
          <w:szCs w:val="18"/>
        </w:rPr>
        <w:t>“LA DEPENDENCIA O ENTIDAD”</w:t>
      </w:r>
      <w:r w:rsidRPr="00EC26CD">
        <w:rPr>
          <w:rFonts w:ascii="Arial" w:hAnsi="Arial" w:cs="Arial"/>
          <w:sz w:val="18"/>
          <w:szCs w:val="18"/>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EC26CD">
        <w:rPr>
          <w:rFonts w:ascii="Arial" w:hAnsi="Arial" w:cs="Arial"/>
          <w:b/>
          <w:sz w:val="18"/>
          <w:szCs w:val="18"/>
        </w:rPr>
        <w:t>“LA DEPENDENCIA O ENTIDAD”.</w:t>
      </w:r>
    </w:p>
    <w:p w14:paraId="1E4FDE0F" w14:textId="77777777" w:rsidR="00EC26CD" w:rsidRPr="00EC26CD" w:rsidRDefault="00EC26CD" w:rsidP="00EC26CD">
      <w:pPr>
        <w:jc w:val="both"/>
        <w:rPr>
          <w:rFonts w:ascii="Arial" w:hAnsi="Arial" w:cs="Arial"/>
          <w:sz w:val="18"/>
          <w:szCs w:val="18"/>
        </w:rPr>
      </w:pPr>
    </w:p>
    <w:p w14:paraId="7906B2FF"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Cuando la suspensión obedezca a causas imputables a </w:t>
      </w:r>
      <w:r w:rsidRPr="00EC26CD">
        <w:rPr>
          <w:rFonts w:ascii="Arial" w:hAnsi="Arial" w:cs="Arial"/>
          <w:b/>
          <w:sz w:val="18"/>
          <w:szCs w:val="18"/>
        </w:rPr>
        <w:t>“LA DEPENDENCIA O ENTIDAD”</w:t>
      </w:r>
      <w:r w:rsidRPr="00EC26CD">
        <w:rPr>
          <w:rFonts w:ascii="Arial" w:hAnsi="Arial" w:cs="Arial"/>
          <w:sz w:val="18"/>
          <w:szCs w:val="18"/>
        </w:rPr>
        <w:t xml:space="preserve">, a solicitud escrita de </w:t>
      </w:r>
      <w:r w:rsidRPr="00EC26CD">
        <w:rPr>
          <w:rFonts w:ascii="Arial" w:hAnsi="Arial" w:cs="Arial"/>
          <w:b/>
          <w:sz w:val="18"/>
          <w:szCs w:val="18"/>
        </w:rPr>
        <w:t>“EL PROVEEDOR”</w:t>
      </w:r>
      <w:r w:rsidRPr="00EC26CD">
        <w:rPr>
          <w:rFonts w:ascii="Arial" w:hAnsi="Arial" w:cs="Arial"/>
          <w:sz w:val="18"/>
          <w:szCs w:val="18"/>
        </w:rPr>
        <w:t xml:space="preserve">, cubrirá los gastos no recuperables, durante el tiempo que dure esta suspensión, para lo cual </w:t>
      </w:r>
      <w:r w:rsidRPr="00EC26CD">
        <w:rPr>
          <w:rFonts w:ascii="Arial" w:hAnsi="Arial" w:cs="Arial"/>
          <w:b/>
          <w:sz w:val="18"/>
          <w:szCs w:val="18"/>
        </w:rPr>
        <w:t>“EL PROVEEDOR”</w:t>
      </w:r>
      <w:r w:rsidRPr="00EC26CD">
        <w:rPr>
          <w:rFonts w:ascii="Arial" w:hAnsi="Arial" w:cs="Arial"/>
          <w:sz w:val="18"/>
          <w:szCs w:val="18"/>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110DE0C4" w14:textId="77777777" w:rsidR="00EC26CD" w:rsidRPr="00EC26CD" w:rsidRDefault="00EC26CD" w:rsidP="00EC26CD">
      <w:pPr>
        <w:jc w:val="both"/>
        <w:rPr>
          <w:rFonts w:ascii="Arial" w:hAnsi="Arial" w:cs="Arial"/>
          <w:b/>
          <w:sz w:val="18"/>
          <w:szCs w:val="18"/>
        </w:rPr>
      </w:pPr>
    </w:p>
    <w:p w14:paraId="5C748A0E" w14:textId="77777777" w:rsidR="00EC26CD" w:rsidRPr="00EC26CD" w:rsidRDefault="00EC26CD" w:rsidP="00EC26CD">
      <w:pPr>
        <w:jc w:val="both"/>
        <w:rPr>
          <w:rFonts w:ascii="Arial" w:hAnsi="Arial" w:cs="Arial"/>
          <w:sz w:val="18"/>
          <w:szCs w:val="18"/>
        </w:rPr>
      </w:pPr>
      <w:r w:rsidRPr="00EC26CD">
        <w:rPr>
          <w:rFonts w:ascii="Arial" w:hAnsi="Arial" w:cs="Arial"/>
          <w:b/>
          <w:sz w:val="18"/>
          <w:szCs w:val="18"/>
        </w:rPr>
        <w:t>“LA DEPENDENCIA O ENTIDAD-”</w:t>
      </w:r>
      <w:r w:rsidRPr="00EC26CD">
        <w:rPr>
          <w:rFonts w:ascii="Arial" w:hAnsi="Arial" w:cs="Arial"/>
          <w:sz w:val="18"/>
          <w:szCs w:val="18"/>
        </w:rPr>
        <w:t xml:space="preserve"> pagará los gastos no recuperables, en moneda nacional (pesos mexicanos), dentro de los 45 (cuarenta y cinco) días naturales posteriores a la presentación de la solicitud debidamente fundada y documentada de “</w:t>
      </w:r>
      <w:r w:rsidRPr="00EC26CD">
        <w:rPr>
          <w:rFonts w:ascii="Arial" w:hAnsi="Arial" w:cs="Arial"/>
          <w:b/>
          <w:sz w:val="18"/>
          <w:szCs w:val="18"/>
        </w:rPr>
        <w:t>EL PROVEEDOR</w:t>
      </w:r>
      <w:r w:rsidRPr="00EC26CD">
        <w:rPr>
          <w:rFonts w:ascii="Arial" w:hAnsi="Arial" w:cs="Arial"/>
          <w:sz w:val="18"/>
          <w:szCs w:val="18"/>
        </w:rPr>
        <w:t>”, así como del CFDI o factura electrónica respectiva y documentación soporte.</w:t>
      </w:r>
    </w:p>
    <w:p w14:paraId="7DE12688" w14:textId="77777777" w:rsidR="00EC26CD" w:rsidRPr="00EC26CD" w:rsidRDefault="00EC26CD" w:rsidP="00EC26CD">
      <w:pPr>
        <w:jc w:val="both"/>
        <w:rPr>
          <w:rFonts w:ascii="Arial" w:hAnsi="Arial" w:cs="Arial"/>
          <w:sz w:val="18"/>
          <w:szCs w:val="18"/>
        </w:rPr>
      </w:pPr>
    </w:p>
    <w:p w14:paraId="41901B61"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En caso de que </w:t>
      </w:r>
      <w:r w:rsidRPr="00EC26CD">
        <w:rPr>
          <w:rFonts w:ascii="Arial" w:hAnsi="Arial" w:cs="Arial"/>
          <w:b/>
          <w:sz w:val="18"/>
          <w:szCs w:val="18"/>
        </w:rPr>
        <w:t>“EL PROVEEDOR”</w:t>
      </w:r>
      <w:r w:rsidRPr="00EC26CD">
        <w:rPr>
          <w:rFonts w:ascii="Arial" w:hAnsi="Arial" w:cs="Arial"/>
          <w:sz w:val="18"/>
          <w:szCs w:val="18"/>
        </w:rPr>
        <w:t xml:space="preserve"> no presente en tiempo y forma la documentación requerida para el trámite de pago, la fecha de pago se recorrerá el mismo número de días que dure el retraso.</w:t>
      </w:r>
    </w:p>
    <w:p w14:paraId="50772856" w14:textId="77777777" w:rsidR="00EC26CD" w:rsidRPr="00EC26CD" w:rsidRDefault="00EC26CD" w:rsidP="00EC26CD">
      <w:pPr>
        <w:jc w:val="both"/>
        <w:rPr>
          <w:rFonts w:ascii="Arial" w:hAnsi="Arial" w:cs="Arial"/>
          <w:sz w:val="18"/>
          <w:szCs w:val="18"/>
        </w:rPr>
      </w:pPr>
    </w:p>
    <w:p w14:paraId="06534BC1"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El plazo de suspensión será fijado por </w:t>
      </w:r>
      <w:r w:rsidRPr="00EC26CD">
        <w:rPr>
          <w:rFonts w:ascii="Arial" w:hAnsi="Arial" w:cs="Arial"/>
          <w:b/>
          <w:sz w:val="18"/>
          <w:szCs w:val="18"/>
        </w:rPr>
        <w:t>“LA DEPENDENCIA O ENTIDAD”</w:t>
      </w:r>
      <w:r w:rsidRPr="00EC26CD">
        <w:rPr>
          <w:rFonts w:ascii="Arial" w:hAnsi="Arial" w:cs="Arial"/>
          <w:sz w:val="18"/>
          <w:szCs w:val="18"/>
        </w:rPr>
        <w:t>, a cuyo término en su caso, podrá iniciarse la terminación anticipada del presente contrato, o bien, podrá continuar produciendo todos los efectos legales, una vez que hayan desaparecido las causas que motivaron dicha suspensión.</w:t>
      </w:r>
    </w:p>
    <w:p w14:paraId="448DDCCA" w14:textId="77777777" w:rsidR="00EC26CD" w:rsidRPr="00EC26CD" w:rsidRDefault="00EC26CD" w:rsidP="00EC26CD">
      <w:pPr>
        <w:ind w:right="51"/>
        <w:jc w:val="both"/>
        <w:rPr>
          <w:rFonts w:ascii="Arial" w:hAnsi="Arial" w:cs="Arial"/>
          <w:sz w:val="18"/>
          <w:szCs w:val="18"/>
        </w:rPr>
      </w:pPr>
    </w:p>
    <w:p w14:paraId="115C1BA2"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lang w:eastAsia="es-MX"/>
        </w:rPr>
        <w:t>TRIGÉSIMA. RESCISIÓN</w:t>
      </w:r>
    </w:p>
    <w:p w14:paraId="159CDF0F" w14:textId="77777777" w:rsidR="00EC26CD" w:rsidRPr="00EC26CD" w:rsidRDefault="00EC26CD" w:rsidP="00EC26CD">
      <w:pPr>
        <w:ind w:right="51"/>
        <w:jc w:val="both"/>
        <w:rPr>
          <w:rFonts w:ascii="Arial" w:hAnsi="Arial" w:cs="Arial"/>
          <w:sz w:val="18"/>
          <w:szCs w:val="18"/>
        </w:rPr>
      </w:pPr>
    </w:p>
    <w:p w14:paraId="3E2607AF"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b/>
          <w:sz w:val="18"/>
          <w:szCs w:val="18"/>
        </w:rPr>
        <w:t>“LA DEPENDENCIA O ENTIDAD”</w:t>
      </w:r>
      <w:r w:rsidRPr="00EC26CD">
        <w:rPr>
          <w:rFonts w:ascii="Arial" w:hAnsi="Arial" w:cs="Arial"/>
          <w:sz w:val="18"/>
          <w:szCs w:val="18"/>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401981E" w14:textId="77777777" w:rsidR="00EC26CD" w:rsidRPr="00EC26CD" w:rsidRDefault="00EC26CD" w:rsidP="00EC26CD">
      <w:pPr>
        <w:ind w:right="51"/>
        <w:jc w:val="both"/>
        <w:rPr>
          <w:rFonts w:ascii="Arial" w:hAnsi="Arial" w:cs="Arial"/>
          <w:sz w:val="18"/>
          <w:szCs w:val="18"/>
        </w:rPr>
      </w:pPr>
    </w:p>
    <w:p w14:paraId="5C35A50B"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Si incurre en responsabilidad por errores u omisiones en su actuación;</w:t>
      </w:r>
    </w:p>
    <w:p w14:paraId="1109714A"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b/>
          <w:sz w:val="18"/>
          <w:szCs w:val="18"/>
        </w:rPr>
      </w:pPr>
      <w:r w:rsidRPr="00EC26CD">
        <w:rPr>
          <w:rFonts w:ascii="Arial" w:hAnsi="Arial" w:cs="Arial"/>
          <w:sz w:val="18"/>
          <w:szCs w:val="18"/>
        </w:rPr>
        <w:t xml:space="preserve">Si incurre en negligencia en el suministro de los bienes o prestación de los servicios o arrendamiento objeto del presente contrato, sin justificación para </w:t>
      </w:r>
      <w:r w:rsidRPr="00EC26CD">
        <w:rPr>
          <w:rFonts w:ascii="Arial" w:hAnsi="Arial" w:cs="Arial"/>
          <w:b/>
          <w:sz w:val="18"/>
          <w:szCs w:val="18"/>
        </w:rPr>
        <w:t>“LA DEPENDENCIA O ENTIDAD”;</w:t>
      </w:r>
    </w:p>
    <w:p w14:paraId="324BD2A4"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 xml:space="preserve">Si transfiere en todo o en parte las obligaciones que deriven del presente contrato a un tercero ajeno a la relación contractual; </w:t>
      </w:r>
    </w:p>
    <w:p w14:paraId="21DC9E3E"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 xml:space="preserve">Si cede los derechos de cobro derivados del contrato, sin contar con la conformidad previa y por escrito de </w:t>
      </w:r>
      <w:r w:rsidRPr="00EC26CD">
        <w:rPr>
          <w:rFonts w:ascii="Arial" w:hAnsi="Arial" w:cs="Arial"/>
          <w:b/>
          <w:sz w:val="18"/>
          <w:szCs w:val="18"/>
        </w:rPr>
        <w:t>“LA DEPENDENCIA O ENTIDAD”</w:t>
      </w:r>
      <w:r w:rsidRPr="00EC26CD">
        <w:rPr>
          <w:rFonts w:ascii="Arial" w:hAnsi="Arial" w:cs="Arial"/>
          <w:sz w:val="18"/>
          <w:szCs w:val="18"/>
        </w:rPr>
        <w:t>;</w:t>
      </w:r>
    </w:p>
    <w:p w14:paraId="27AF8100"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Si suspende total o parcialmente y sin causa justificada la entrega de los bienes o prestación de los servicios o arrendamiento.  del presente contrato</w:t>
      </w:r>
      <w:r w:rsidRPr="00EC26CD">
        <w:rPr>
          <w:rFonts w:ascii="Arial" w:hAnsi="Arial" w:cs="Arial"/>
          <w:sz w:val="18"/>
          <w:szCs w:val="18"/>
          <w:lang w:val="es-ES"/>
        </w:rPr>
        <w:t xml:space="preserve"> o no les otorga la debida atención conforme a las instrucciones de</w:t>
      </w:r>
      <w:r w:rsidRPr="00EC26CD">
        <w:rPr>
          <w:rFonts w:ascii="Arial" w:hAnsi="Arial" w:cs="Arial"/>
          <w:b/>
          <w:sz w:val="18"/>
          <w:szCs w:val="18"/>
          <w:lang w:val="es-ES"/>
        </w:rPr>
        <w:t xml:space="preserve"> “</w:t>
      </w:r>
      <w:r w:rsidRPr="00EC26CD">
        <w:rPr>
          <w:rFonts w:ascii="Arial" w:hAnsi="Arial" w:cs="Arial"/>
          <w:b/>
          <w:sz w:val="18"/>
          <w:szCs w:val="18"/>
        </w:rPr>
        <w:t>LA DEPENDENCIA O ENTIDAD</w:t>
      </w:r>
      <w:r w:rsidRPr="00EC26CD">
        <w:rPr>
          <w:rFonts w:ascii="Arial" w:hAnsi="Arial" w:cs="Arial"/>
          <w:b/>
          <w:sz w:val="18"/>
          <w:szCs w:val="18"/>
          <w:lang w:val="es-ES"/>
        </w:rPr>
        <w:t>”</w:t>
      </w:r>
      <w:r w:rsidRPr="00EC26CD">
        <w:rPr>
          <w:rFonts w:ascii="Arial" w:hAnsi="Arial" w:cs="Arial"/>
          <w:sz w:val="18"/>
          <w:szCs w:val="18"/>
        </w:rPr>
        <w:t xml:space="preserve">; </w:t>
      </w:r>
    </w:p>
    <w:p w14:paraId="12F493A0" w14:textId="77777777" w:rsidR="00EC26CD" w:rsidRPr="00EC26CD" w:rsidRDefault="00EC26CD" w:rsidP="00EC26CD">
      <w:pPr>
        <w:pStyle w:val="Prrafodelista"/>
        <w:numPr>
          <w:ilvl w:val="0"/>
          <w:numId w:val="77"/>
        </w:numPr>
        <w:suppressAutoHyphens w:val="0"/>
        <w:ind w:left="567" w:hanging="283"/>
        <w:contextualSpacing/>
        <w:jc w:val="both"/>
        <w:rPr>
          <w:rFonts w:ascii="Arial" w:hAnsi="Arial" w:cs="Arial"/>
          <w:sz w:val="18"/>
          <w:szCs w:val="18"/>
        </w:rPr>
      </w:pPr>
      <w:r w:rsidRPr="00EC26CD">
        <w:rPr>
          <w:rFonts w:ascii="Arial" w:hAnsi="Arial" w:cs="Arial"/>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4BD0248F"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 xml:space="preserve">Si no proporciona a </w:t>
      </w:r>
      <w:r w:rsidRPr="00EC26CD">
        <w:rPr>
          <w:rFonts w:ascii="Arial" w:hAnsi="Arial" w:cs="Arial"/>
          <w:b/>
          <w:sz w:val="18"/>
          <w:szCs w:val="18"/>
        </w:rPr>
        <w:t>“LA DEPENDENCIA O ENTIDAD</w:t>
      </w:r>
      <w:r w:rsidRPr="00EC26CD">
        <w:rPr>
          <w:rFonts w:ascii="Arial" w:hAnsi="Arial" w:cs="Arial"/>
          <w:sz w:val="18"/>
          <w:szCs w:val="18"/>
        </w:rPr>
        <w:t xml:space="preserve">” o a las dependencias que tengan facultades, los datos necesarios para la inspección, vigilancia y supervisión del suministro de los bienes objeto o prestación de los servicios o arrendamiento del presente contrato; </w:t>
      </w:r>
    </w:p>
    <w:p w14:paraId="0B176E13"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lastRenderedPageBreak/>
        <w:t xml:space="preserve">Si cambia de nacionalidad e invoca la protección de su gobierno contra reclamaciones y órdenes de </w:t>
      </w:r>
      <w:r w:rsidRPr="00EC26CD">
        <w:rPr>
          <w:rFonts w:ascii="Arial" w:hAnsi="Arial" w:cs="Arial"/>
          <w:b/>
          <w:sz w:val="18"/>
          <w:szCs w:val="18"/>
        </w:rPr>
        <w:t>“LA DEPENDENCIA O ENTIDAD”</w:t>
      </w:r>
      <w:r w:rsidRPr="00EC26CD">
        <w:rPr>
          <w:rFonts w:ascii="Arial" w:hAnsi="Arial" w:cs="Arial"/>
          <w:sz w:val="18"/>
          <w:szCs w:val="18"/>
        </w:rPr>
        <w:t>;</w:t>
      </w:r>
    </w:p>
    <w:p w14:paraId="1CE68680"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Si es declarado en concurso mercantil por autoridad competente o por cualquier otra causa distinta o análoga que afecte su patrimonio;</w:t>
      </w:r>
    </w:p>
    <w:p w14:paraId="52C2ADCC"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11924806" w14:textId="77777777" w:rsidR="00EC26CD" w:rsidRPr="00EC26CD" w:rsidRDefault="00EC26CD" w:rsidP="00EC26CD">
      <w:pPr>
        <w:pStyle w:val="Prrafodelista"/>
        <w:numPr>
          <w:ilvl w:val="0"/>
          <w:numId w:val="77"/>
        </w:numPr>
        <w:tabs>
          <w:tab w:val="left" w:pos="284"/>
        </w:tabs>
        <w:suppressAutoHyphens w:val="0"/>
        <w:ind w:left="567" w:right="-1" w:hanging="283"/>
        <w:contextualSpacing/>
        <w:jc w:val="both"/>
        <w:rPr>
          <w:rFonts w:ascii="Arial" w:hAnsi="Arial" w:cs="Arial"/>
          <w:sz w:val="18"/>
          <w:szCs w:val="18"/>
        </w:rPr>
      </w:pPr>
      <w:r w:rsidRPr="00EC26CD">
        <w:rPr>
          <w:rFonts w:ascii="Arial" w:hAnsi="Arial" w:cs="Arial"/>
          <w:sz w:val="18"/>
          <w:szCs w:val="18"/>
        </w:rPr>
        <w:t>Si no entrega dentro de los 10 (diez) días naturales siguientes a la fecha de firma del presente contrato, la garantía de cumplimiento del mismo;</w:t>
      </w:r>
    </w:p>
    <w:p w14:paraId="33E1CAA6" w14:textId="77777777" w:rsidR="00EC26CD" w:rsidRPr="00EC26CD" w:rsidRDefault="00EC26CD" w:rsidP="00EC26CD">
      <w:pPr>
        <w:pStyle w:val="Prrafodelista"/>
        <w:numPr>
          <w:ilvl w:val="0"/>
          <w:numId w:val="77"/>
        </w:numPr>
        <w:suppressAutoHyphens w:val="0"/>
        <w:ind w:left="567" w:right="-1" w:hanging="283"/>
        <w:contextualSpacing/>
        <w:jc w:val="both"/>
        <w:rPr>
          <w:rFonts w:ascii="Arial" w:hAnsi="Arial" w:cs="Arial"/>
          <w:sz w:val="18"/>
          <w:szCs w:val="18"/>
          <w:lang w:val="es-ES"/>
        </w:rPr>
      </w:pPr>
      <w:r w:rsidRPr="00EC26CD">
        <w:rPr>
          <w:rFonts w:ascii="Arial" w:hAnsi="Arial" w:cs="Arial"/>
          <w:sz w:val="18"/>
          <w:szCs w:val="18"/>
          <w:lang w:val="es-ES"/>
        </w:rPr>
        <w:t xml:space="preserve">Si la suma de las penas convencionales excede el monto total de la garantía de cumplimiento del contrato </w:t>
      </w:r>
      <w:r w:rsidRPr="00EC26CD">
        <w:rPr>
          <w:rFonts w:ascii="Arial" w:hAnsi="Arial" w:cs="Arial"/>
          <w:sz w:val="18"/>
          <w:szCs w:val="18"/>
        </w:rPr>
        <w:t xml:space="preserve">y/o de las </w:t>
      </w:r>
      <w:r w:rsidRPr="00EC26CD">
        <w:rPr>
          <w:rFonts w:ascii="Arial" w:hAnsi="Arial" w:cs="Arial"/>
          <w:sz w:val="18"/>
          <w:szCs w:val="18"/>
          <w:lang w:val="es-ES"/>
        </w:rPr>
        <w:t xml:space="preserve">deducciones alcanzan el 20% (veinte por ciento) del monto total de este instrumento jurídico; </w:t>
      </w:r>
    </w:p>
    <w:p w14:paraId="78280C2E" w14:textId="77777777" w:rsidR="00EC26CD" w:rsidRPr="00EC26CD" w:rsidRDefault="00EC26CD" w:rsidP="00EC26CD">
      <w:pPr>
        <w:pStyle w:val="Prrafodelista"/>
        <w:numPr>
          <w:ilvl w:val="0"/>
          <w:numId w:val="77"/>
        </w:numPr>
        <w:suppressAutoHyphens w:val="0"/>
        <w:ind w:left="567" w:right="-1" w:hanging="283"/>
        <w:contextualSpacing/>
        <w:jc w:val="both"/>
        <w:rPr>
          <w:rFonts w:ascii="Arial" w:hAnsi="Arial" w:cs="Arial"/>
          <w:sz w:val="18"/>
          <w:szCs w:val="18"/>
          <w:lang w:val="es-ES"/>
        </w:rPr>
      </w:pPr>
      <w:r w:rsidRPr="00EC26CD">
        <w:rPr>
          <w:rFonts w:ascii="Arial" w:hAnsi="Arial" w:cs="Arial"/>
          <w:sz w:val="18"/>
          <w:szCs w:val="18"/>
          <w:lang w:val="es-ES"/>
        </w:rPr>
        <w:t xml:space="preserve">Si </w:t>
      </w:r>
      <w:r w:rsidRPr="00EC26CD">
        <w:rPr>
          <w:rFonts w:ascii="Arial" w:hAnsi="Arial" w:cs="Arial"/>
          <w:b/>
          <w:sz w:val="18"/>
          <w:szCs w:val="18"/>
          <w:lang w:val="es-ES"/>
        </w:rPr>
        <w:t>“EL PROVEEDOR”</w:t>
      </w:r>
      <w:r w:rsidRPr="00EC26CD">
        <w:rPr>
          <w:rFonts w:ascii="Arial" w:hAnsi="Arial" w:cs="Arial"/>
          <w:sz w:val="18"/>
          <w:szCs w:val="18"/>
          <w:lang w:val="es-ES"/>
        </w:rPr>
        <w:t xml:space="preserve"> no suministra los bienes o prestación de los servicios o arrendamiento objeto de este contrato de acuerdo con las normas, la calidad, eficiencia y especificaciones requeridas por </w:t>
      </w:r>
      <w:r w:rsidRPr="00EC26CD">
        <w:rPr>
          <w:rFonts w:ascii="Arial" w:hAnsi="Arial" w:cs="Arial"/>
          <w:b/>
          <w:sz w:val="18"/>
          <w:szCs w:val="18"/>
          <w:lang w:val="es-ES"/>
        </w:rPr>
        <w:t>“</w:t>
      </w:r>
      <w:r w:rsidRPr="00EC26CD">
        <w:rPr>
          <w:rFonts w:ascii="Arial" w:hAnsi="Arial" w:cs="Arial"/>
          <w:b/>
          <w:sz w:val="18"/>
          <w:szCs w:val="18"/>
        </w:rPr>
        <w:t>LA DEPENDENCIA O ENTIDAD</w:t>
      </w:r>
      <w:r w:rsidRPr="00EC26CD">
        <w:rPr>
          <w:rFonts w:ascii="Arial" w:hAnsi="Arial" w:cs="Arial"/>
          <w:b/>
          <w:sz w:val="18"/>
          <w:szCs w:val="18"/>
          <w:lang w:val="es-ES"/>
        </w:rPr>
        <w:t>”</w:t>
      </w:r>
      <w:r w:rsidRPr="00EC26CD">
        <w:rPr>
          <w:rFonts w:ascii="Arial" w:hAnsi="Arial" w:cs="Arial"/>
          <w:sz w:val="18"/>
          <w:szCs w:val="18"/>
          <w:lang w:val="es-ES"/>
        </w:rPr>
        <w:t xml:space="preserve"> conforme a las cláusulas del presente </w:t>
      </w:r>
      <w:r w:rsidRPr="00EC26CD">
        <w:rPr>
          <w:rFonts w:ascii="Arial" w:hAnsi="Arial" w:cs="Arial"/>
          <w:sz w:val="18"/>
          <w:szCs w:val="18"/>
        </w:rPr>
        <w:t>contrato y sus respectivos anexos, así como la cotización y el requerimiento asociado a ésta;</w:t>
      </w:r>
    </w:p>
    <w:p w14:paraId="336844A9" w14:textId="77777777" w:rsidR="00EC26CD" w:rsidRPr="00EC26CD" w:rsidRDefault="00EC26CD" w:rsidP="00EC26CD">
      <w:pPr>
        <w:pStyle w:val="Prrafodelista"/>
        <w:numPr>
          <w:ilvl w:val="0"/>
          <w:numId w:val="77"/>
        </w:numPr>
        <w:suppressAutoHyphens w:val="0"/>
        <w:ind w:left="567" w:right="-1" w:hanging="283"/>
        <w:contextualSpacing/>
        <w:jc w:val="both"/>
        <w:rPr>
          <w:rFonts w:ascii="Arial" w:hAnsi="Arial" w:cs="Arial"/>
          <w:sz w:val="18"/>
          <w:szCs w:val="18"/>
          <w:lang w:val="es-ES"/>
        </w:rPr>
      </w:pPr>
      <w:r w:rsidRPr="00EC26CD">
        <w:rPr>
          <w:rFonts w:ascii="Arial" w:hAnsi="Arial" w:cs="Arial"/>
          <w:sz w:val="18"/>
          <w:szCs w:val="18"/>
          <w:lang w:val="es-ES"/>
        </w:rPr>
        <w:t xml:space="preserve">Si divulga, transfiere o utiliza la información que conozca en el desarrollo del cumplimiento del objeto del presente contrato, sin contar con la autorización de </w:t>
      </w:r>
      <w:r w:rsidRPr="00EC26CD">
        <w:rPr>
          <w:rFonts w:ascii="Arial" w:hAnsi="Arial" w:cs="Arial"/>
          <w:b/>
          <w:sz w:val="18"/>
          <w:szCs w:val="18"/>
          <w:lang w:val="es-ES"/>
        </w:rPr>
        <w:t>“</w:t>
      </w:r>
      <w:r w:rsidRPr="00EC26CD">
        <w:rPr>
          <w:rFonts w:ascii="Arial" w:hAnsi="Arial" w:cs="Arial"/>
          <w:b/>
          <w:sz w:val="18"/>
          <w:szCs w:val="18"/>
        </w:rPr>
        <w:t>LA DEPENDENCIA O ENTIDAD</w:t>
      </w:r>
      <w:r w:rsidRPr="00EC26CD">
        <w:rPr>
          <w:rFonts w:ascii="Arial" w:hAnsi="Arial" w:cs="Arial"/>
          <w:b/>
          <w:sz w:val="18"/>
          <w:szCs w:val="18"/>
          <w:lang w:val="es-ES"/>
        </w:rPr>
        <w:t>”</w:t>
      </w:r>
      <w:r w:rsidRPr="00EC26CD">
        <w:rPr>
          <w:rFonts w:ascii="Arial" w:hAnsi="Arial" w:cs="Arial"/>
          <w:sz w:val="18"/>
          <w:szCs w:val="18"/>
          <w:lang w:val="es-ES"/>
        </w:rPr>
        <w:t xml:space="preserve"> en los términos de lo dispuesto en la cláusula DÉCIMA NOVENA del presente instrumento jurídico;</w:t>
      </w:r>
    </w:p>
    <w:p w14:paraId="421EDC4A" w14:textId="77777777" w:rsidR="00EC26CD" w:rsidRPr="00EC26CD" w:rsidRDefault="00EC26CD" w:rsidP="00EC26CD">
      <w:pPr>
        <w:pStyle w:val="Prrafodelista"/>
        <w:numPr>
          <w:ilvl w:val="0"/>
          <w:numId w:val="77"/>
        </w:numPr>
        <w:suppressAutoHyphens w:val="0"/>
        <w:ind w:left="567" w:right="-1" w:hanging="283"/>
        <w:contextualSpacing/>
        <w:jc w:val="both"/>
        <w:rPr>
          <w:rFonts w:ascii="Arial" w:hAnsi="Arial" w:cs="Arial"/>
          <w:sz w:val="18"/>
          <w:szCs w:val="18"/>
          <w:lang w:val="es-ES"/>
        </w:rPr>
      </w:pPr>
      <w:r w:rsidRPr="00EC26CD">
        <w:rPr>
          <w:rFonts w:ascii="Arial" w:hAnsi="Arial" w:cs="Arial"/>
          <w:sz w:val="18"/>
          <w:szCs w:val="18"/>
          <w:lang w:val="es-ES"/>
        </w:rPr>
        <w:t>Si se comprueba la falsedad de alguna manifestación contenida en el apartado de sus declaraciones del presente contrato;</w:t>
      </w:r>
    </w:p>
    <w:p w14:paraId="34F5D501" w14:textId="77777777" w:rsidR="00EC26CD" w:rsidRPr="00EC26CD" w:rsidRDefault="00EC26CD" w:rsidP="00EC26CD">
      <w:pPr>
        <w:pStyle w:val="Prrafodelista"/>
        <w:numPr>
          <w:ilvl w:val="0"/>
          <w:numId w:val="77"/>
        </w:numPr>
        <w:suppressAutoHyphens w:val="0"/>
        <w:ind w:left="567" w:right="-1" w:hanging="283"/>
        <w:contextualSpacing/>
        <w:jc w:val="both"/>
        <w:rPr>
          <w:rFonts w:ascii="Arial" w:hAnsi="Arial" w:cs="Arial"/>
          <w:sz w:val="18"/>
          <w:szCs w:val="18"/>
          <w:lang w:val="es-ES"/>
        </w:rPr>
      </w:pPr>
      <w:r w:rsidRPr="00EC26CD">
        <w:rPr>
          <w:rFonts w:ascii="Arial" w:hAnsi="Arial" w:cs="Arial"/>
          <w:sz w:val="18"/>
          <w:szCs w:val="18"/>
          <w:lang w:val="es-ES"/>
        </w:rPr>
        <w:t xml:space="preserve">Cuando </w:t>
      </w:r>
      <w:r w:rsidRPr="00EC26CD">
        <w:rPr>
          <w:rFonts w:ascii="Arial" w:hAnsi="Arial" w:cs="Arial"/>
          <w:b/>
          <w:sz w:val="18"/>
          <w:szCs w:val="18"/>
          <w:lang w:val="es-ES"/>
        </w:rPr>
        <w:t>“EL PROVEEDOR”</w:t>
      </w:r>
      <w:r w:rsidRPr="00EC26CD">
        <w:rPr>
          <w:rFonts w:ascii="Arial" w:hAnsi="Arial" w:cs="Arial"/>
          <w:sz w:val="18"/>
          <w:szCs w:val="18"/>
          <w:lang w:val="es-ES"/>
        </w:rPr>
        <w:t xml:space="preserve"> y/o su personal, impidan el desempeño normal de labores de </w:t>
      </w:r>
      <w:r w:rsidRPr="00EC26CD">
        <w:rPr>
          <w:rFonts w:ascii="Arial" w:hAnsi="Arial" w:cs="Arial"/>
          <w:b/>
          <w:sz w:val="18"/>
          <w:szCs w:val="18"/>
          <w:lang w:val="es-ES"/>
        </w:rPr>
        <w:t>“</w:t>
      </w:r>
      <w:r w:rsidRPr="00EC26CD">
        <w:rPr>
          <w:rFonts w:ascii="Arial" w:hAnsi="Arial" w:cs="Arial"/>
          <w:b/>
          <w:sz w:val="18"/>
          <w:szCs w:val="18"/>
        </w:rPr>
        <w:t>LA DEPENDENCIA O ENTIDAD</w:t>
      </w:r>
      <w:r w:rsidRPr="00EC26CD">
        <w:rPr>
          <w:rFonts w:ascii="Arial" w:hAnsi="Arial" w:cs="Arial"/>
          <w:b/>
          <w:sz w:val="18"/>
          <w:szCs w:val="18"/>
          <w:lang w:val="es-ES"/>
        </w:rPr>
        <w:t>”</w:t>
      </w:r>
      <w:r w:rsidRPr="00EC26CD">
        <w:rPr>
          <w:rFonts w:ascii="Arial" w:hAnsi="Arial" w:cs="Arial"/>
          <w:sz w:val="18"/>
          <w:szCs w:val="18"/>
          <w:lang w:val="es-ES"/>
        </w:rPr>
        <w:t>, durante el suministro de los bienes, por causas distintas a la naturaleza del objeto del mismo;</w:t>
      </w:r>
    </w:p>
    <w:p w14:paraId="55F96433" w14:textId="77777777" w:rsidR="00EC26CD" w:rsidRPr="00EC26CD" w:rsidRDefault="00EC26CD" w:rsidP="00EC26CD">
      <w:pPr>
        <w:pStyle w:val="Prrafodelista"/>
        <w:numPr>
          <w:ilvl w:val="0"/>
          <w:numId w:val="77"/>
        </w:numPr>
        <w:suppressAutoHyphens w:val="0"/>
        <w:ind w:left="567" w:right="-1" w:hanging="283"/>
        <w:contextualSpacing/>
        <w:jc w:val="both"/>
        <w:rPr>
          <w:rFonts w:ascii="Arial" w:hAnsi="Arial" w:cs="Arial"/>
          <w:sz w:val="18"/>
          <w:szCs w:val="18"/>
          <w:lang w:val="es-ES"/>
        </w:rPr>
      </w:pPr>
      <w:r w:rsidRPr="00EC26CD">
        <w:rPr>
          <w:rFonts w:ascii="Arial" w:hAnsi="Arial" w:cs="Arial"/>
          <w:sz w:val="18"/>
          <w:szCs w:val="18"/>
          <w:lang w:val="es-ES"/>
        </w:rPr>
        <w:t xml:space="preserve">Cuando exista conocimiento y se corrobore mediante resolución definitiva de autoridad competente que </w:t>
      </w:r>
      <w:r w:rsidRPr="00EC26CD">
        <w:rPr>
          <w:rFonts w:ascii="Arial" w:hAnsi="Arial" w:cs="Arial"/>
          <w:b/>
          <w:sz w:val="18"/>
          <w:szCs w:val="18"/>
          <w:lang w:val="es-ES"/>
        </w:rPr>
        <w:t>“EL PROVEEDOR”</w:t>
      </w:r>
      <w:r w:rsidRPr="00EC26CD">
        <w:rPr>
          <w:rFonts w:ascii="Arial" w:hAnsi="Arial" w:cs="Arial"/>
          <w:sz w:val="18"/>
          <w:szCs w:val="18"/>
          <w:lang w:val="es-ES"/>
        </w:rPr>
        <w:t xml:space="preserve"> incurrió en violaciones en materia penal, civil, fiscal, mercantil o administrativa que redunde en perjuicio de los intereses de </w:t>
      </w:r>
      <w:r w:rsidRPr="00EC26CD">
        <w:rPr>
          <w:rFonts w:ascii="Arial" w:hAnsi="Arial" w:cs="Arial"/>
          <w:b/>
          <w:sz w:val="18"/>
          <w:szCs w:val="18"/>
          <w:lang w:val="es-ES"/>
        </w:rPr>
        <w:t>“</w:t>
      </w:r>
      <w:r w:rsidRPr="00EC26CD">
        <w:rPr>
          <w:rFonts w:ascii="Arial" w:hAnsi="Arial" w:cs="Arial"/>
          <w:b/>
          <w:sz w:val="18"/>
          <w:szCs w:val="18"/>
        </w:rPr>
        <w:t>LA DEPENDENCIA O ENTIDAD</w:t>
      </w:r>
      <w:r w:rsidRPr="00EC26CD">
        <w:rPr>
          <w:rFonts w:ascii="Arial" w:hAnsi="Arial" w:cs="Arial"/>
          <w:b/>
          <w:sz w:val="18"/>
          <w:szCs w:val="18"/>
          <w:lang w:val="es-ES"/>
        </w:rPr>
        <w:t>”</w:t>
      </w:r>
      <w:r w:rsidRPr="00EC26CD">
        <w:rPr>
          <w:rFonts w:ascii="Arial" w:hAnsi="Arial" w:cs="Arial"/>
          <w:sz w:val="18"/>
          <w:szCs w:val="18"/>
          <w:lang w:val="es-ES"/>
        </w:rPr>
        <w:t xml:space="preserve"> en cuanto al cumplimiento oportuno y eficaz en la entrega de los bienes objeto  o prestación de los servicios del presente contrato; y</w:t>
      </w:r>
    </w:p>
    <w:p w14:paraId="5B85D463" w14:textId="77777777" w:rsidR="00EC26CD" w:rsidRPr="00EC26CD" w:rsidRDefault="00EC26CD" w:rsidP="00EC26CD">
      <w:pPr>
        <w:pStyle w:val="Prrafodelista"/>
        <w:numPr>
          <w:ilvl w:val="0"/>
          <w:numId w:val="77"/>
        </w:numPr>
        <w:suppressAutoHyphens w:val="0"/>
        <w:ind w:left="567" w:right="-1" w:hanging="283"/>
        <w:contextualSpacing/>
        <w:jc w:val="both"/>
        <w:rPr>
          <w:rFonts w:ascii="Arial" w:hAnsi="Arial" w:cs="Arial"/>
          <w:sz w:val="18"/>
          <w:szCs w:val="18"/>
          <w:lang w:val="es-ES"/>
        </w:rPr>
      </w:pPr>
      <w:r w:rsidRPr="00EC26CD">
        <w:rPr>
          <w:rFonts w:ascii="Arial" w:hAnsi="Arial" w:cs="Arial"/>
          <w:sz w:val="18"/>
          <w:szCs w:val="18"/>
          <w:lang w:val="es-ES"/>
        </w:rPr>
        <w:t xml:space="preserve">En general, </w:t>
      </w:r>
      <w:r w:rsidRPr="00EC26CD">
        <w:rPr>
          <w:rFonts w:ascii="Arial" w:hAnsi="Arial" w:cs="Arial"/>
          <w:sz w:val="18"/>
          <w:szCs w:val="18"/>
        </w:rPr>
        <w:t xml:space="preserve">incurra en incumplimiento total o parcial de las obligaciones que se estipulen en el presente contrato o de las disposiciones de la </w:t>
      </w:r>
      <w:r w:rsidRPr="00EC26CD">
        <w:rPr>
          <w:rFonts w:ascii="Arial" w:hAnsi="Arial" w:cs="Arial"/>
          <w:b/>
          <w:sz w:val="18"/>
          <w:szCs w:val="18"/>
        </w:rPr>
        <w:t>“LAASSP”</w:t>
      </w:r>
      <w:r w:rsidRPr="00EC26CD">
        <w:rPr>
          <w:rFonts w:ascii="Arial" w:hAnsi="Arial" w:cs="Arial"/>
          <w:sz w:val="18"/>
          <w:szCs w:val="18"/>
        </w:rPr>
        <w:t xml:space="preserve"> y su Reglamento.</w:t>
      </w:r>
    </w:p>
    <w:p w14:paraId="3831CE54" w14:textId="77777777" w:rsidR="00EC26CD" w:rsidRPr="00EC26CD" w:rsidRDefault="00EC26CD" w:rsidP="00EC26CD">
      <w:pPr>
        <w:ind w:right="51"/>
        <w:jc w:val="both"/>
        <w:rPr>
          <w:rFonts w:ascii="Arial" w:hAnsi="Arial" w:cs="Arial"/>
          <w:sz w:val="18"/>
          <w:szCs w:val="18"/>
          <w:lang w:val="es-MX"/>
        </w:rPr>
      </w:pPr>
    </w:p>
    <w:p w14:paraId="69C549B9" w14:textId="77777777" w:rsidR="00EC26CD" w:rsidRPr="00EC26CD" w:rsidRDefault="00EC26CD" w:rsidP="00EC26CD">
      <w:pPr>
        <w:jc w:val="both"/>
        <w:rPr>
          <w:rFonts w:ascii="Arial" w:hAnsi="Arial" w:cs="Arial"/>
          <w:sz w:val="18"/>
          <w:szCs w:val="18"/>
        </w:rPr>
      </w:pPr>
      <w:r w:rsidRPr="00EC26CD">
        <w:rPr>
          <w:rFonts w:ascii="Arial" w:hAnsi="Arial" w:cs="Arial"/>
          <w:sz w:val="18"/>
          <w:szCs w:val="18"/>
        </w:rPr>
        <w:t xml:space="preserve">Para el caso de optar por la rescisión del contrato, </w:t>
      </w:r>
      <w:r w:rsidRPr="00EC26CD">
        <w:rPr>
          <w:rFonts w:ascii="Arial" w:hAnsi="Arial" w:cs="Arial"/>
          <w:b/>
          <w:sz w:val="18"/>
          <w:szCs w:val="18"/>
        </w:rPr>
        <w:t>“LA DEPENDENCIA O ENTIDAD”</w:t>
      </w:r>
      <w:r w:rsidRPr="00EC26CD">
        <w:rPr>
          <w:rFonts w:ascii="Arial" w:hAnsi="Arial" w:cs="Arial"/>
          <w:sz w:val="18"/>
          <w:szCs w:val="18"/>
        </w:rPr>
        <w:t xml:space="preserve"> comunicará por escrito a </w:t>
      </w:r>
      <w:r w:rsidRPr="00EC26CD">
        <w:rPr>
          <w:rFonts w:ascii="Arial" w:hAnsi="Arial" w:cs="Arial"/>
          <w:b/>
          <w:sz w:val="18"/>
          <w:szCs w:val="18"/>
        </w:rPr>
        <w:t>“EL PROVEEDOR”</w:t>
      </w:r>
      <w:r w:rsidRPr="00EC26CD">
        <w:rPr>
          <w:rFonts w:ascii="Arial" w:hAnsi="Arial" w:cs="Arial"/>
          <w:sz w:val="18"/>
          <w:szCs w:val="18"/>
        </w:rPr>
        <w:t xml:space="preserve"> el incumplimiento en que haya incurrido, para que en un término de 5 (cinco) días hábiles contados a partir de la notificación, exponga lo que a su derecho convenga y aporte en su caso las pruebas que estime pertinentes.</w:t>
      </w:r>
    </w:p>
    <w:p w14:paraId="50AA3CE9" w14:textId="77777777" w:rsidR="00EC26CD" w:rsidRPr="00EC26CD" w:rsidRDefault="00EC26CD" w:rsidP="00EC26CD">
      <w:pPr>
        <w:ind w:right="-1"/>
        <w:jc w:val="both"/>
        <w:rPr>
          <w:rFonts w:ascii="Arial" w:hAnsi="Arial" w:cs="Arial"/>
          <w:sz w:val="18"/>
          <w:szCs w:val="18"/>
        </w:rPr>
      </w:pPr>
    </w:p>
    <w:p w14:paraId="2DEF9668" w14:textId="77777777" w:rsidR="00EC26CD" w:rsidRPr="00EC26CD" w:rsidRDefault="00EC26CD" w:rsidP="00EC26CD">
      <w:pPr>
        <w:tabs>
          <w:tab w:val="left" w:pos="2700"/>
        </w:tabs>
        <w:ind w:right="-1"/>
        <w:jc w:val="both"/>
        <w:rPr>
          <w:rFonts w:ascii="Arial" w:hAnsi="Arial" w:cs="Arial"/>
          <w:b/>
          <w:sz w:val="18"/>
          <w:szCs w:val="18"/>
          <w:lang w:val="es-MX"/>
        </w:rPr>
      </w:pPr>
      <w:r w:rsidRPr="00EC26CD">
        <w:rPr>
          <w:rFonts w:ascii="Arial" w:hAnsi="Arial" w:cs="Arial"/>
          <w:sz w:val="18"/>
          <w:szCs w:val="18"/>
        </w:rPr>
        <w:t xml:space="preserve">Transcurrido dicho término </w:t>
      </w:r>
      <w:r w:rsidRPr="00EC26CD">
        <w:rPr>
          <w:rFonts w:ascii="Arial" w:hAnsi="Arial" w:cs="Arial"/>
          <w:b/>
          <w:sz w:val="18"/>
          <w:szCs w:val="18"/>
        </w:rPr>
        <w:t>“LA DEPENDENCIA O ENTIDAD”</w:t>
      </w:r>
      <w:r w:rsidRPr="00EC26CD">
        <w:rPr>
          <w:rFonts w:ascii="Arial" w:hAnsi="Arial" w:cs="Arial"/>
          <w:sz w:val="18"/>
          <w:szCs w:val="18"/>
        </w:rPr>
        <w:t xml:space="preserve">, en un plazo de 15 (quince) días hábiles siguientes, tomando en consideración los argumentos y pruebas que hubiere hecho </w:t>
      </w:r>
      <w:r w:rsidRPr="00EC26CD">
        <w:rPr>
          <w:rFonts w:ascii="Arial" w:hAnsi="Arial" w:cs="Arial"/>
          <w:b/>
          <w:sz w:val="18"/>
          <w:szCs w:val="18"/>
        </w:rPr>
        <w:t>“EL PROVEEDOR”</w:t>
      </w:r>
      <w:r w:rsidRPr="00EC26CD">
        <w:rPr>
          <w:rFonts w:ascii="Arial" w:hAnsi="Arial" w:cs="Arial"/>
          <w:sz w:val="18"/>
          <w:szCs w:val="18"/>
        </w:rPr>
        <w:t xml:space="preserve">, determinará de manera fundada y motivada dar o no por rescindido el contrato, y comunicará a </w:t>
      </w:r>
      <w:r w:rsidRPr="00EC26CD">
        <w:rPr>
          <w:rFonts w:ascii="Arial" w:hAnsi="Arial" w:cs="Arial"/>
          <w:b/>
          <w:sz w:val="18"/>
          <w:szCs w:val="18"/>
        </w:rPr>
        <w:t>“EL PROVEEDOR”</w:t>
      </w:r>
      <w:r w:rsidRPr="00EC26CD">
        <w:rPr>
          <w:rFonts w:ascii="Arial" w:hAnsi="Arial" w:cs="Arial"/>
          <w:sz w:val="18"/>
          <w:szCs w:val="18"/>
        </w:rPr>
        <w:t xml:space="preserve"> dicha determinación dentro del citado plazo.</w:t>
      </w:r>
    </w:p>
    <w:p w14:paraId="5B69CC80" w14:textId="77777777" w:rsidR="00EC26CD" w:rsidRPr="00EC26CD" w:rsidRDefault="00EC26CD" w:rsidP="00EC26CD">
      <w:pPr>
        <w:tabs>
          <w:tab w:val="left" w:pos="2700"/>
        </w:tabs>
        <w:ind w:right="-1"/>
        <w:jc w:val="both"/>
        <w:rPr>
          <w:rFonts w:ascii="Arial" w:hAnsi="Arial" w:cs="Arial"/>
          <w:sz w:val="18"/>
          <w:szCs w:val="18"/>
        </w:rPr>
      </w:pPr>
    </w:p>
    <w:p w14:paraId="04D73799"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Cuando se rescinda el contrato, se formulará el finiquito correspondiente, a efecto de hacer constar los pagos que deba efectuar </w:t>
      </w:r>
      <w:r w:rsidRPr="00EC26CD">
        <w:rPr>
          <w:rFonts w:ascii="Arial" w:hAnsi="Arial" w:cs="Arial"/>
          <w:b/>
          <w:sz w:val="18"/>
          <w:szCs w:val="18"/>
        </w:rPr>
        <w:t>“LA DEPENDENCIA O ENTIDAD”</w:t>
      </w:r>
      <w:r w:rsidRPr="00EC26CD">
        <w:rPr>
          <w:rFonts w:ascii="Arial" w:hAnsi="Arial" w:cs="Arial"/>
          <w:sz w:val="18"/>
          <w:szCs w:val="18"/>
        </w:rPr>
        <w:t xml:space="preserve"> por concepto del contrato hasta el momento de rescisión. </w:t>
      </w:r>
    </w:p>
    <w:p w14:paraId="4F7CAE0A"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 </w:t>
      </w:r>
    </w:p>
    <w:p w14:paraId="7D2D9E14"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Iniciado un procedimiento de conciliación </w:t>
      </w:r>
      <w:r w:rsidRPr="00EC26CD">
        <w:rPr>
          <w:rFonts w:ascii="Arial" w:hAnsi="Arial" w:cs="Arial"/>
          <w:b/>
          <w:sz w:val="18"/>
          <w:szCs w:val="18"/>
        </w:rPr>
        <w:t>“LA DEPENDENCIA O ENTIDAD”</w:t>
      </w:r>
      <w:r w:rsidRPr="00EC26CD">
        <w:rPr>
          <w:rFonts w:ascii="Arial" w:hAnsi="Arial" w:cs="Arial"/>
          <w:sz w:val="18"/>
          <w:szCs w:val="18"/>
        </w:rPr>
        <w:t xml:space="preserve"> podrá suspender el trámite del procedimiento de rescisión.</w:t>
      </w:r>
    </w:p>
    <w:p w14:paraId="5A166D69" w14:textId="77777777" w:rsidR="00EC26CD" w:rsidRPr="00EC26CD" w:rsidRDefault="00EC26CD" w:rsidP="00EC26CD">
      <w:pPr>
        <w:tabs>
          <w:tab w:val="left" w:pos="2700"/>
        </w:tabs>
        <w:ind w:right="-1"/>
        <w:jc w:val="both"/>
        <w:rPr>
          <w:rFonts w:ascii="Arial" w:hAnsi="Arial" w:cs="Arial"/>
          <w:sz w:val="18"/>
          <w:szCs w:val="18"/>
        </w:rPr>
      </w:pPr>
    </w:p>
    <w:p w14:paraId="297030A2"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Si previamente a la determinación de dar por rescindido el contrato se entregaran los bienes o prestación de los servicios, el procedimiento iniciado quedará sin efecto, previa aceptación y verificación de </w:t>
      </w:r>
      <w:r w:rsidRPr="00EC26CD">
        <w:rPr>
          <w:rFonts w:ascii="Arial" w:hAnsi="Arial" w:cs="Arial"/>
          <w:b/>
          <w:sz w:val="18"/>
          <w:szCs w:val="18"/>
        </w:rPr>
        <w:t>“LA DEPENDENCIA O ENTIDAD”</w:t>
      </w:r>
      <w:r w:rsidRPr="00EC26CD">
        <w:rPr>
          <w:rFonts w:ascii="Arial" w:hAnsi="Arial" w:cs="Arial"/>
          <w:sz w:val="18"/>
          <w:szCs w:val="18"/>
        </w:rPr>
        <w:t xml:space="preserve"> de que continúa vigente la necesidad de los bienes o prestación de los servicios o arrendamiento, aplicando, en su caso, las penas convencionales correspondientes.</w:t>
      </w:r>
    </w:p>
    <w:p w14:paraId="5006885F" w14:textId="77777777" w:rsidR="00EC26CD" w:rsidRPr="00EC26CD" w:rsidRDefault="00EC26CD" w:rsidP="00EC26CD">
      <w:pPr>
        <w:tabs>
          <w:tab w:val="left" w:pos="2700"/>
        </w:tabs>
        <w:ind w:right="-1"/>
        <w:jc w:val="both"/>
        <w:rPr>
          <w:rFonts w:ascii="Arial" w:hAnsi="Arial" w:cs="Arial"/>
          <w:sz w:val="18"/>
          <w:szCs w:val="18"/>
        </w:rPr>
      </w:pPr>
    </w:p>
    <w:p w14:paraId="25AA9654"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b/>
          <w:sz w:val="18"/>
          <w:szCs w:val="18"/>
        </w:rPr>
        <w:lastRenderedPageBreak/>
        <w:t>“LA DEPENDENCIA O ENTIDAD”</w:t>
      </w:r>
      <w:r w:rsidRPr="00EC26CD">
        <w:rPr>
          <w:rFonts w:ascii="Arial" w:hAnsi="Arial" w:cs="Arial"/>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EC26CD">
        <w:rPr>
          <w:rFonts w:ascii="Arial" w:hAnsi="Arial" w:cs="Arial"/>
          <w:b/>
          <w:sz w:val="18"/>
          <w:szCs w:val="18"/>
        </w:rPr>
        <w:t>“LA DEPENDENCIA O ENTIDAD”</w:t>
      </w:r>
      <w:r w:rsidRPr="00EC26CD">
        <w:rPr>
          <w:rFonts w:ascii="Arial" w:hAnsi="Arial" w:cs="Arial"/>
          <w:sz w:val="18"/>
          <w:szCs w:val="18"/>
        </w:rPr>
        <w:t xml:space="preserve"> elaborará un dictamen en el cual justifique que los impactos económicos o de operación que se ocasionarían con la rescisión del contrato resultarían más inconvenientes. </w:t>
      </w:r>
    </w:p>
    <w:p w14:paraId="1C55EAFC"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 </w:t>
      </w:r>
    </w:p>
    <w:p w14:paraId="2724908D"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Al no dar por rescindido el contrato, </w:t>
      </w:r>
      <w:r w:rsidRPr="00EC26CD">
        <w:rPr>
          <w:rFonts w:ascii="Arial" w:hAnsi="Arial" w:cs="Arial"/>
          <w:b/>
          <w:sz w:val="18"/>
          <w:szCs w:val="18"/>
        </w:rPr>
        <w:t>“LA DEPENDENCIA O ENTIDAD”</w:t>
      </w:r>
      <w:r w:rsidRPr="00EC26CD">
        <w:rPr>
          <w:rFonts w:ascii="Arial" w:hAnsi="Arial" w:cs="Arial"/>
          <w:sz w:val="18"/>
          <w:szCs w:val="18"/>
        </w:rPr>
        <w:t xml:space="preserve"> establecerá con </w:t>
      </w:r>
      <w:r w:rsidRPr="00EC26CD">
        <w:rPr>
          <w:rFonts w:ascii="Arial" w:hAnsi="Arial" w:cs="Arial"/>
          <w:b/>
          <w:sz w:val="18"/>
          <w:szCs w:val="18"/>
        </w:rPr>
        <w:t>“EL PROVEEDOR”</w:t>
      </w:r>
      <w:r w:rsidRPr="00EC26CD">
        <w:rPr>
          <w:rFonts w:ascii="Arial" w:hAnsi="Arial" w:cs="Arial"/>
          <w:sz w:val="18"/>
          <w:szCs w:val="18"/>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EC26CD">
        <w:rPr>
          <w:rFonts w:ascii="Arial" w:hAnsi="Arial" w:cs="Arial"/>
          <w:b/>
          <w:sz w:val="18"/>
          <w:szCs w:val="18"/>
        </w:rPr>
        <w:t>“LAASSP”</w:t>
      </w:r>
      <w:r w:rsidRPr="00EC26CD">
        <w:rPr>
          <w:rFonts w:ascii="Arial" w:hAnsi="Arial" w:cs="Arial"/>
          <w:sz w:val="18"/>
          <w:szCs w:val="18"/>
        </w:rPr>
        <w:t>.</w:t>
      </w:r>
    </w:p>
    <w:p w14:paraId="40CA443E" w14:textId="77777777" w:rsidR="00EC26CD" w:rsidRPr="00EC26CD" w:rsidRDefault="00EC26CD" w:rsidP="00EC26CD">
      <w:pPr>
        <w:tabs>
          <w:tab w:val="left" w:pos="2700"/>
        </w:tabs>
        <w:ind w:right="-1"/>
        <w:jc w:val="both"/>
        <w:rPr>
          <w:rFonts w:ascii="Arial" w:hAnsi="Arial" w:cs="Arial"/>
          <w:sz w:val="18"/>
          <w:szCs w:val="18"/>
        </w:rPr>
      </w:pPr>
    </w:p>
    <w:p w14:paraId="2AA8E241"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Cuando se presente cualquiera de los casos mencionados, </w:t>
      </w:r>
      <w:r w:rsidRPr="00EC26CD">
        <w:rPr>
          <w:rFonts w:ascii="Arial" w:hAnsi="Arial" w:cs="Arial"/>
          <w:b/>
          <w:sz w:val="18"/>
          <w:szCs w:val="18"/>
        </w:rPr>
        <w:t>“LA DEPENDENCIA O ENTIDAD”</w:t>
      </w:r>
      <w:r w:rsidRPr="00EC26CD">
        <w:rPr>
          <w:rFonts w:ascii="Arial" w:hAnsi="Arial" w:cs="Arial"/>
          <w:sz w:val="18"/>
          <w:szCs w:val="18"/>
        </w:rPr>
        <w:t xml:space="preserve"> quedará expresamente facultada para optar por exigir el cumplimiento del contrato, aplicando las penas convencionales y/o rescindirlo, siendo esta situación una facultad potestativa.</w:t>
      </w:r>
    </w:p>
    <w:p w14:paraId="2BFCA863" w14:textId="77777777" w:rsidR="00EC26CD" w:rsidRPr="00EC26CD" w:rsidRDefault="00EC26CD" w:rsidP="00EC26CD">
      <w:pPr>
        <w:tabs>
          <w:tab w:val="left" w:pos="2700"/>
        </w:tabs>
        <w:ind w:right="-1"/>
        <w:jc w:val="both"/>
        <w:rPr>
          <w:rFonts w:ascii="Arial" w:hAnsi="Arial" w:cs="Arial"/>
          <w:sz w:val="18"/>
          <w:szCs w:val="18"/>
        </w:rPr>
      </w:pPr>
    </w:p>
    <w:p w14:paraId="16D4B077" w14:textId="77777777" w:rsidR="00EC26CD" w:rsidRPr="00EC26CD" w:rsidRDefault="00EC26CD" w:rsidP="00EC26CD">
      <w:pPr>
        <w:tabs>
          <w:tab w:val="left" w:pos="2700"/>
        </w:tabs>
        <w:ind w:right="-1"/>
        <w:jc w:val="both"/>
        <w:rPr>
          <w:rFonts w:ascii="Arial" w:hAnsi="Arial" w:cs="Arial"/>
          <w:sz w:val="18"/>
          <w:szCs w:val="18"/>
        </w:rPr>
      </w:pPr>
      <w:r w:rsidRPr="00EC26CD">
        <w:rPr>
          <w:rFonts w:ascii="Arial" w:hAnsi="Arial" w:cs="Arial"/>
          <w:sz w:val="18"/>
          <w:szCs w:val="18"/>
        </w:rPr>
        <w:t xml:space="preserve">Si se llevara a cabo la rescisión del contrato, y en el caso de que a </w:t>
      </w:r>
      <w:r w:rsidRPr="00EC26CD">
        <w:rPr>
          <w:rFonts w:ascii="Arial" w:hAnsi="Arial" w:cs="Arial"/>
          <w:b/>
          <w:sz w:val="18"/>
          <w:szCs w:val="18"/>
        </w:rPr>
        <w:t>“EL PROVEEDOR”</w:t>
      </w:r>
      <w:r w:rsidRPr="00EC26CD">
        <w:rPr>
          <w:rFonts w:ascii="Arial" w:hAnsi="Arial" w:cs="Arial"/>
          <w:sz w:val="18"/>
          <w:szCs w:val="18"/>
        </w:rPr>
        <w:t xml:space="preserve"> se le hubieran entregado pagos progresivos, éste deberá de reintegrarlos más los intereses correspondientes, conforme a lo indicado en el artículo 51 párrafo cuarto, de la </w:t>
      </w:r>
      <w:r w:rsidRPr="00EC26CD">
        <w:rPr>
          <w:rFonts w:ascii="Arial" w:hAnsi="Arial" w:cs="Arial"/>
          <w:b/>
          <w:sz w:val="18"/>
          <w:szCs w:val="18"/>
        </w:rPr>
        <w:t>“LAASSP”</w:t>
      </w:r>
      <w:r w:rsidRPr="00EC26CD">
        <w:rPr>
          <w:rFonts w:ascii="Arial" w:hAnsi="Arial" w:cs="Arial"/>
          <w:sz w:val="18"/>
          <w:szCs w:val="18"/>
        </w:rPr>
        <w:t xml:space="preserve">. </w:t>
      </w:r>
    </w:p>
    <w:p w14:paraId="7882782E" w14:textId="77777777" w:rsidR="00EC26CD" w:rsidRPr="00EC26CD" w:rsidRDefault="00EC26CD" w:rsidP="00EC26CD">
      <w:pPr>
        <w:tabs>
          <w:tab w:val="left" w:pos="2700"/>
        </w:tabs>
        <w:ind w:right="-1"/>
        <w:jc w:val="both"/>
        <w:rPr>
          <w:rFonts w:ascii="Arial" w:hAnsi="Arial" w:cs="Arial"/>
          <w:sz w:val="18"/>
          <w:szCs w:val="18"/>
        </w:rPr>
      </w:pPr>
    </w:p>
    <w:p w14:paraId="40496A55" w14:textId="77777777" w:rsidR="00EC26CD" w:rsidRPr="00EC26CD" w:rsidRDefault="00EC26CD" w:rsidP="00EC26CD">
      <w:pPr>
        <w:ind w:right="51"/>
        <w:jc w:val="both"/>
        <w:rPr>
          <w:rFonts w:ascii="Arial" w:hAnsi="Arial" w:cs="Arial"/>
          <w:sz w:val="18"/>
          <w:szCs w:val="18"/>
        </w:rPr>
      </w:pPr>
      <w:r w:rsidRPr="00EC26CD">
        <w:rPr>
          <w:rFonts w:ascii="Arial" w:hAnsi="Arial" w:cs="Arial"/>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EC26CD">
        <w:rPr>
          <w:rFonts w:ascii="Arial" w:hAnsi="Arial" w:cs="Arial"/>
          <w:b/>
          <w:sz w:val="18"/>
          <w:szCs w:val="18"/>
        </w:rPr>
        <w:t>“LA DEPENDENCIA O ENTIDAD”</w:t>
      </w:r>
      <w:r w:rsidRPr="00EC26CD">
        <w:rPr>
          <w:rFonts w:ascii="Arial" w:hAnsi="Arial" w:cs="Arial"/>
          <w:sz w:val="18"/>
          <w:szCs w:val="18"/>
        </w:rPr>
        <w:t>.</w:t>
      </w:r>
    </w:p>
    <w:p w14:paraId="5B810ED3" w14:textId="77777777" w:rsidR="00EC26CD" w:rsidRPr="00EC26CD" w:rsidRDefault="00EC26CD" w:rsidP="00EC26CD">
      <w:pPr>
        <w:ind w:right="51"/>
        <w:jc w:val="both"/>
        <w:rPr>
          <w:rFonts w:ascii="Arial" w:hAnsi="Arial" w:cs="Arial"/>
          <w:sz w:val="18"/>
          <w:szCs w:val="18"/>
        </w:rPr>
      </w:pPr>
    </w:p>
    <w:p w14:paraId="0122AD97"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rPr>
        <w:t>“EL PROVEEDOR”</w:t>
      </w:r>
      <w:r w:rsidRPr="00EC26CD">
        <w:rPr>
          <w:rFonts w:ascii="Arial" w:hAnsi="Arial" w:cs="Arial"/>
          <w:sz w:val="18"/>
          <w:szCs w:val="18"/>
        </w:rPr>
        <w:t xml:space="preserve"> será responsable por los daños y perjuicios que le cause a </w:t>
      </w:r>
      <w:r w:rsidRPr="00EC26CD">
        <w:rPr>
          <w:rFonts w:ascii="Arial" w:hAnsi="Arial" w:cs="Arial"/>
          <w:b/>
          <w:sz w:val="18"/>
          <w:szCs w:val="18"/>
        </w:rPr>
        <w:t>“LA DEPENDENCIA O ENTIDAD”</w:t>
      </w:r>
      <w:r w:rsidRPr="00EC26CD">
        <w:rPr>
          <w:rFonts w:ascii="Arial" w:hAnsi="Arial" w:cs="Arial"/>
          <w:sz w:val="18"/>
          <w:szCs w:val="18"/>
        </w:rPr>
        <w:t>.</w:t>
      </w:r>
    </w:p>
    <w:p w14:paraId="2A6A33C7" w14:textId="77777777" w:rsidR="00EC26CD" w:rsidRPr="00EC26CD" w:rsidRDefault="00EC26CD" w:rsidP="00EC26CD">
      <w:pPr>
        <w:ind w:right="51"/>
        <w:jc w:val="both"/>
        <w:rPr>
          <w:rFonts w:ascii="Arial" w:hAnsi="Arial" w:cs="Arial"/>
          <w:sz w:val="18"/>
          <w:szCs w:val="18"/>
        </w:rPr>
      </w:pPr>
    </w:p>
    <w:p w14:paraId="47511C6E" w14:textId="77777777" w:rsidR="00EC26CD" w:rsidRPr="00EC26CD" w:rsidRDefault="00EC26CD" w:rsidP="00EC26CD">
      <w:pPr>
        <w:ind w:right="51"/>
        <w:jc w:val="both"/>
        <w:rPr>
          <w:rFonts w:ascii="Arial" w:hAnsi="Arial" w:cs="Arial"/>
          <w:sz w:val="18"/>
          <w:szCs w:val="18"/>
        </w:rPr>
      </w:pPr>
    </w:p>
    <w:p w14:paraId="0DBC83B7" w14:textId="77777777" w:rsidR="00EC26CD" w:rsidRPr="00EC26CD" w:rsidRDefault="00EC26CD" w:rsidP="00EC26CD">
      <w:pPr>
        <w:widowControl w:val="0"/>
        <w:tabs>
          <w:tab w:val="left" w:pos="2520"/>
        </w:tabs>
        <w:jc w:val="both"/>
        <w:rPr>
          <w:rFonts w:ascii="Arial" w:hAnsi="Arial" w:cs="Arial"/>
          <w:b/>
          <w:sz w:val="18"/>
          <w:szCs w:val="18"/>
        </w:rPr>
      </w:pPr>
      <w:r w:rsidRPr="00EC26CD">
        <w:rPr>
          <w:rFonts w:ascii="Arial" w:hAnsi="Arial" w:cs="Arial"/>
          <w:b/>
          <w:sz w:val="18"/>
          <w:szCs w:val="18"/>
        </w:rPr>
        <w:t>TRIGÉSIMA PRIMERA</w:t>
      </w:r>
      <w:r w:rsidRPr="00EC26CD">
        <w:rPr>
          <w:rFonts w:ascii="Arial" w:hAnsi="Arial" w:cs="Arial"/>
          <w:b/>
          <w:sz w:val="18"/>
          <w:szCs w:val="18"/>
          <w:lang w:eastAsia="es-MX"/>
        </w:rPr>
        <w:t>.</w:t>
      </w:r>
      <w:r w:rsidRPr="00EC26CD">
        <w:rPr>
          <w:rFonts w:ascii="Arial" w:hAnsi="Arial" w:cs="Arial"/>
          <w:b/>
          <w:sz w:val="18"/>
          <w:szCs w:val="18"/>
        </w:rPr>
        <w:t xml:space="preserve"> TERMINACIÓN ANTICIPADA</w:t>
      </w:r>
    </w:p>
    <w:p w14:paraId="1415B3E3" w14:textId="77777777" w:rsidR="00EC26CD" w:rsidRPr="00EC26CD" w:rsidRDefault="00EC26CD" w:rsidP="00EC26CD">
      <w:pPr>
        <w:widowControl w:val="0"/>
        <w:tabs>
          <w:tab w:val="left" w:pos="2520"/>
        </w:tabs>
        <w:jc w:val="both"/>
        <w:rPr>
          <w:rFonts w:ascii="Arial" w:hAnsi="Arial" w:cs="Arial"/>
          <w:sz w:val="18"/>
          <w:szCs w:val="18"/>
        </w:rPr>
      </w:pPr>
    </w:p>
    <w:p w14:paraId="1FA2CBFB"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rPr>
        <w:t>“LA DEPENDENCIA O ENTIDAD”</w:t>
      </w:r>
      <w:r w:rsidRPr="00EC26CD">
        <w:rPr>
          <w:rFonts w:ascii="Arial" w:hAnsi="Arial" w:cs="Arial"/>
          <w:sz w:val="18"/>
          <w:szCs w:val="18"/>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EC26CD">
        <w:rPr>
          <w:rFonts w:ascii="Arial" w:hAnsi="Arial" w:cs="Arial"/>
          <w:b/>
          <w:sz w:val="18"/>
          <w:szCs w:val="18"/>
        </w:rPr>
        <w:t>“LA DEPENDENCIA O ENTIDAD”</w:t>
      </w:r>
      <w:r w:rsidRPr="00EC26CD">
        <w:rPr>
          <w:rFonts w:ascii="Arial" w:hAnsi="Arial" w:cs="Arial"/>
          <w:sz w:val="18"/>
          <w:szCs w:val="18"/>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EC26CD">
        <w:rPr>
          <w:rFonts w:ascii="Arial" w:hAnsi="Arial" w:cs="Arial"/>
          <w:b/>
          <w:sz w:val="18"/>
          <w:szCs w:val="18"/>
        </w:rPr>
        <w:t>“EL PROVEEDOR”</w:t>
      </w:r>
      <w:r w:rsidRPr="00EC26CD">
        <w:rPr>
          <w:rFonts w:ascii="Arial" w:hAnsi="Arial" w:cs="Arial"/>
          <w:sz w:val="18"/>
          <w:szCs w:val="18"/>
        </w:rPr>
        <w:t xml:space="preserve"> con 30 (treinta) días naturales anteriores al hecho. En este caso, </w:t>
      </w:r>
      <w:r w:rsidRPr="00EC26CD">
        <w:rPr>
          <w:rFonts w:ascii="Arial" w:hAnsi="Arial" w:cs="Arial"/>
          <w:b/>
          <w:sz w:val="18"/>
          <w:szCs w:val="18"/>
        </w:rPr>
        <w:t>“LA DEPENDENCIA O ENTIDAD”</w:t>
      </w:r>
      <w:r w:rsidRPr="00EC26CD">
        <w:rPr>
          <w:rFonts w:ascii="Arial" w:hAnsi="Arial" w:cs="Arial"/>
          <w:sz w:val="18"/>
          <w:szCs w:val="18"/>
        </w:rPr>
        <w:t xml:space="preserve"> a solicitud escrita de </w:t>
      </w:r>
      <w:r w:rsidRPr="00EC26CD">
        <w:rPr>
          <w:rFonts w:ascii="Arial" w:hAnsi="Arial" w:cs="Arial"/>
          <w:b/>
          <w:sz w:val="18"/>
          <w:szCs w:val="18"/>
        </w:rPr>
        <w:t>“EL PROVEEDOR”</w:t>
      </w:r>
      <w:r w:rsidRPr="00EC26CD">
        <w:rPr>
          <w:rFonts w:ascii="Arial" w:hAnsi="Arial" w:cs="Arial"/>
          <w:sz w:val="18"/>
          <w:szCs w:val="18"/>
        </w:rPr>
        <w:t xml:space="preserve"> cubrirá los gastos no recuperables, siempre que estos sean razonables estén debidamente comprobados y relacionados directamente con el contrato.</w:t>
      </w:r>
    </w:p>
    <w:p w14:paraId="43781EB8" w14:textId="77777777" w:rsidR="00EC26CD" w:rsidRPr="00EC26CD" w:rsidRDefault="00EC26CD" w:rsidP="00EC26CD">
      <w:pPr>
        <w:ind w:right="51"/>
        <w:jc w:val="both"/>
        <w:rPr>
          <w:rFonts w:ascii="Arial" w:hAnsi="Arial" w:cs="Arial"/>
          <w:sz w:val="18"/>
          <w:szCs w:val="18"/>
        </w:rPr>
      </w:pPr>
    </w:p>
    <w:p w14:paraId="723F5E12" w14:textId="77777777" w:rsidR="00EC26CD" w:rsidRPr="00EC26CD" w:rsidRDefault="00EC26CD" w:rsidP="00EC26CD">
      <w:pPr>
        <w:tabs>
          <w:tab w:val="left" w:pos="2520"/>
        </w:tabs>
        <w:jc w:val="both"/>
        <w:rPr>
          <w:rFonts w:ascii="Arial" w:hAnsi="Arial" w:cs="Arial"/>
          <w:b/>
          <w:sz w:val="18"/>
          <w:szCs w:val="18"/>
        </w:rPr>
      </w:pPr>
    </w:p>
    <w:p w14:paraId="0408C198" w14:textId="77777777" w:rsidR="00EC26CD" w:rsidRPr="00EC26CD" w:rsidRDefault="00EC26CD" w:rsidP="00EC26CD">
      <w:pPr>
        <w:tabs>
          <w:tab w:val="left" w:pos="2520"/>
        </w:tabs>
        <w:jc w:val="both"/>
        <w:rPr>
          <w:rFonts w:ascii="Arial" w:hAnsi="Arial" w:cs="Arial"/>
          <w:b/>
          <w:sz w:val="18"/>
          <w:szCs w:val="18"/>
        </w:rPr>
      </w:pPr>
      <w:r w:rsidRPr="00EC26CD">
        <w:rPr>
          <w:rFonts w:ascii="Arial" w:hAnsi="Arial" w:cs="Arial"/>
          <w:b/>
          <w:sz w:val="18"/>
          <w:szCs w:val="18"/>
        </w:rPr>
        <w:t>TRIGÉSIMA SEGUNDA. DISCREPANCIAS</w:t>
      </w:r>
    </w:p>
    <w:p w14:paraId="5EF78ACE" w14:textId="77777777" w:rsidR="00EC26CD" w:rsidRPr="00EC26CD" w:rsidRDefault="00EC26CD" w:rsidP="00EC26CD">
      <w:pPr>
        <w:tabs>
          <w:tab w:val="left" w:pos="2520"/>
        </w:tabs>
        <w:jc w:val="both"/>
        <w:rPr>
          <w:rFonts w:ascii="Arial" w:hAnsi="Arial" w:cs="Arial"/>
          <w:b/>
          <w:color w:val="FF0000"/>
          <w:sz w:val="18"/>
          <w:szCs w:val="18"/>
          <w:lang w:val="es-MX"/>
        </w:rPr>
      </w:pPr>
    </w:p>
    <w:p w14:paraId="5994EF94" w14:textId="77777777" w:rsidR="00EC26CD" w:rsidRPr="00EC26CD" w:rsidRDefault="00EC26CD" w:rsidP="00EC26CD">
      <w:pPr>
        <w:ind w:right="51"/>
        <w:jc w:val="both"/>
        <w:rPr>
          <w:rFonts w:ascii="Arial" w:hAnsi="Arial" w:cs="Arial"/>
          <w:sz w:val="18"/>
          <w:szCs w:val="18"/>
        </w:rPr>
      </w:pPr>
      <w:r w:rsidRPr="00EC26CD">
        <w:rPr>
          <w:rFonts w:ascii="Arial" w:hAnsi="Arial" w:cs="Arial"/>
          <w:b/>
          <w:sz w:val="18"/>
          <w:szCs w:val="18"/>
        </w:rPr>
        <w:t xml:space="preserve">“LAS PARTES” </w:t>
      </w:r>
      <w:r w:rsidRPr="00EC26CD">
        <w:rPr>
          <w:rFonts w:ascii="Arial" w:hAnsi="Arial" w:cs="Arial"/>
          <w:sz w:val="18"/>
          <w:szCs w:val="18"/>
        </w:rPr>
        <w:t xml:space="preserve">convienen que, en caso de discrepancia entre la solicitud de cotización, la propuesta económica de </w:t>
      </w:r>
      <w:r w:rsidRPr="00EC26CD">
        <w:rPr>
          <w:rFonts w:ascii="Arial" w:hAnsi="Arial" w:cs="Arial"/>
          <w:b/>
          <w:sz w:val="18"/>
          <w:szCs w:val="18"/>
        </w:rPr>
        <w:t>“EL PROVEEDOR”</w:t>
      </w:r>
      <w:r w:rsidRPr="00EC26CD">
        <w:rPr>
          <w:rFonts w:ascii="Arial" w:hAnsi="Arial" w:cs="Arial"/>
          <w:sz w:val="18"/>
          <w:szCs w:val="18"/>
        </w:rPr>
        <w:t xml:space="preserve"> y el presente </w:t>
      </w:r>
      <w:r w:rsidRPr="00EC26CD">
        <w:rPr>
          <w:rFonts w:ascii="Arial" w:eastAsia="Cambria" w:hAnsi="Arial" w:cs="Arial"/>
          <w:sz w:val="18"/>
          <w:szCs w:val="18"/>
          <w:lang w:eastAsia="en-US"/>
        </w:rPr>
        <w:t>contrato</w:t>
      </w:r>
      <w:r w:rsidRPr="00EC26CD">
        <w:rPr>
          <w:rFonts w:ascii="Arial" w:hAnsi="Arial" w:cs="Arial"/>
          <w:sz w:val="18"/>
          <w:szCs w:val="18"/>
        </w:rPr>
        <w:t xml:space="preserve">, prevalecerá lo establecido en la solicitud de cotización respectiva, de conformidad con lo dispuesto por el artículo 81 fracción IV, del Reglamento de la </w:t>
      </w:r>
      <w:r w:rsidRPr="00EC26CD">
        <w:rPr>
          <w:rFonts w:ascii="Arial" w:hAnsi="Arial" w:cs="Arial"/>
          <w:b/>
          <w:sz w:val="18"/>
          <w:szCs w:val="18"/>
        </w:rPr>
        <w:t>“LAASSP”</w:t>
      </w:r>
      <w:r w:rsidRPr="00EC26CD">
        <w:rPr>
          <w:rFonts w:ascii="Arial" w:hAnsi="Arial" w:cs="Arial"/>
          <w:sz w:val="18"/>
          <w:szCs w:val="18"/>
        </w:rPr>
        <w:t>.</w:t>
      </w:r>
    </w:p>
    <w:p w14:paraId="41B7EC70" w14:textId="77777777" w:rsidR="00EC26CD" w:rsidRPr="00EC26CD" w:rsidRDefault="00EC26CD" w:rsidP="00EC26CD">
      <w:pPr>
        <w:ind w:right="51"/>
        <w:jc w:val="both"/>
        <w:rPr>
          <w:rFonts w:ascii="Arial" w:hAnsi="Arial" w:cs="Arial"/>
          <w:sz w:val="18"/>
          <w:szCs w:val="18"/>
        </w:rPr>
      </w:pPr>
    </w:p>
    <w:p w14:paraId="47F65F33" w14:textId="77777777" w:rsidR="00EC26CD" w:rsidRPr="00EC26CD" w:rsidRDefault="00EC26CD" w:rsidP="00EC26CD">
      <w:pPr>
        <w:tabs>
          <w:tab w:val="left" w:pos="2520"/>
        </w:tabs>
        <w:jc w:val="both"/>
        <w:rPr>
          <w:rFonts w:ascii="Arial" w:hAnsi="Arial" w:cs="Arial"/>
          <w:b/>
          <w:sz w:val="18"/>
          <w:szCs w:val="18"/>
        </w:rPr>
      </w:pPr>
      <w:r w:rsidRPr="00EC26CD">
        <w:rPr>
          <w:rFonts w:ascii="Arial" w:hAnsi="Arial" w:cs="Arial"/>
          <w:b/>
          <w:sz w:val="18"/>
          <w:szCs w:val="18"/>
        </w:rPr>
        <w:t>TRIGÉSIMA TERCERA. CONCILIACIÓN.</w:t>
      </w:r>
    </w:p>
    <w:p w14:paraId="51AF118D" w14:textId="77777777" w:rsidR="00EC26CD" w:rsidRPr="00EC26CD" w:rsidRDefault="00EC26CD" w:rsidP="00EC26CD">
      <w:pPr>
        <w:tabs>
          <w:tab w:val="left" w:pos="2520"/>
        </w:tabs>
        <w:jc w:val="both"/>
        <w:rPr>
          <w:rFonts w:ascii="Arial" w:hAnsi="Arial" w:cs="Arial"/>
          <w:sz w:val="18"/>
          <w:szCs w:val="18"/>
        </w:rPr>
      </w:pPr>
    </w:p>
    <w:p w14:paraId="444128E3" w14:textId="77777777" w:rsidR="00EC26CD" w:rsidRPr="00EC26CD" w:rsidRDefault="00EC26CD" w:rsidP="00EC26CD">
      <w:pPr>
        <w:tabs>
          <w:tab w:val="left" w:pos="2520"/>
        </w:tabs>
        <w:jc w:val="both"/>
        <w:rPr>
          <w:rFonts w:ascii="Arial" w:eastAsia="Cambria" w:hAnsi="Arial" w:cs="Arial"/>
          <w:sz w:val="18"/>
          <w:szCs w:val="18"/>
          <w:lang w:eastAsia="en-US"/>
        </w:rPr>
      </w:pPr>
      <w:r w:rsidRPr="00EC26CD">
        <w:rPr>
          <w:rFonts w:ascii="Arial" w:hAnsi="Arial" w:cs="Arial"/>
          <w:b/>
          <w:sz w:val="18"/>
          <w:szCs w:val="18"/>
        </w:rPr>
        <w:t>“LAS PARTES”</w:t>
      </w:r>
      <w:r w:rsidRPr="00EC26CD">
        <w:rPr>
          <w:rFonts w:ascii="Arial" w:hAnsi="Arial" w:cs="Arial"/>
          <w:sz w:val="18"/>
          <w:szCs w:val="18"/>
        </w:rPr>
        <w:t xml:space="preserve"> </w:t>
      </w:r>
      <w:r w:rsidRPr="00EC26CD">
        <w:rPr>
          <w:rFonts w:ascii="Arial" w:eastAsia="Cambria" w:hAnsi="Arial" w:cs="Arial"/>
          <w:sz w:val="18"/>
          <w:szCs w:val="18"/>
          <w:lang w:eastAsia="en-US"/>
        </w:rPr>
        <w:t xml:space="preserve">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w:t>
      </w:r>
      <w:r w:rsidRPr="00EC26CD">
        <w:rPr>
          <w:rFonts w:ascii="Arial" w:eastAsia="Cambria" w:hAnsi="Arial" w:cs="Arial"/>
          <w:sz w:val="18"/>
          <w:szCs w:val="18"/>
          <w:lang w:eastAsia="en-US"/>
        </w:rPr>
        <w:lastRenderedPageBreak/>
        <w:t>conciliación o la celebración de convenios o acuerdos previstos en las leyes respectivas como medios alternativos de solución de controversias, publicado en el Diario Oficial de la Federación el 29 de abril de 2016.</w:t>
      </w:r>
    </w:p>
    <w:p w14:paraId="12CA5E11" w14:textId="77777777" w:rsidR="00EC26CD" w:rsidRPr="00EC26CD" w:rsidRDefault="00EC26CD" w:rsidP="00EC26CD">
      <w:pPr>
        <w:tabs>
          <w:tab w:val="left" w:pos="2520"/>
        </w:tabs>
        <w:jc w:val="both"/>
        <w:rPr>
          <w:rFonts w:ascii="Arial" w:eastAsia="Cambria" w:hAnsi="Arial" w:cs="Arial"/>
          <w:sz w:val="18"/>
          <w:szCs w:val="18"/>
          <w:lang w:eastAsia="en-US"/>
        </w:rPr>
      </w:pPr>
    </w:p>
    <w:p w14:paraId="78875E3B" w14:textId="77777777" w:rsidR="00EC26CD" w:rsidRPr="00EC26CD" w:rsidRDefault="00EC26CD" w:rsidP="00EC26CD">
      <w:pPr>
        <w:tabs>
          <w:tab w:val="left" w:pos="2520"/>
        </w:tabs>
        <w:jc w:val="both"/>
        <w:rPr>
          <w:rFonts w:ascii="Arial" w:eastAsia="Cambria" w:hAnsi="Arial" w:cs="Arial"/>
          <w:sz w:val="18"/>
          <w:szCs w:val="18"/>
          <w:lang w:eastAsia="en-US"/>
        </w:rPr>
      </w:pPr>
      <w:r w:rsidRPr="00EC26CD">
        <w:rPr>
          <w:rFonts w:ascii="Arial" w:eastAsia="Cambria" w:hAnsi="Arial" w:cs="Arial"/>
          <w:sz w:val="18"/>
          <w:szCs w:val="18"/>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7C36F624" w14:textId="77777777" w:rsidR="00EC26CD" w:rsidRPr="00EC26CD" w:rsidRDefault="00EC26CD" w:rsidP="00EC26CD">
      <w:pPr>
        <w:shd w:val="clear" w:color="auto" w:fill="FFFFFF"/>
        <w:jc w:val="both"/>
        <w:textAlignment w:val="baseline"/>
        <w:rPr>
          <w:rFonts w:ascii="Arial" w:hAnsi="Arial" w:cs="Arial"/>
          <w:b/>
          <w:color w:val="333333"/>
          <w:sz w:val="18"/>
          <w:szCs w:val="18"/>
          <w:lang w:val="es-MX" w:eastAsia="es-MX"/>
        </w:rPr>
      </w:pPr>
      <w:r w:rsidRPr="00EC26CD">
        <w:rPr>
          <w:rFonts w:ascii="Arial" w:hAnsi="Arial" w:cs="Arial"/>
          <w:b/>
          <w:color w:val="333333"/>
          <w:sz w:val="18"/>
          <w:szCs w:val="18"/>
          <w:lang w:eastAsia="es-MX"/>
        </w:rPr>
        <w:t xml:space="preserve"> </w:t>
      </w:r>
    </w:p>
    <w:p w14:paraId="638DB4E4" w14:textId="77777777" w:rsidR="00EC26CD" w:rsidRPr="00EC26CD" w:rsidRDefault="00EC26CD" w:rsidP="00EC26CD">
      <w:pPr>
        <w:tabs>
          <w:tab w:val="left" w:pos="2520"/>
        </w:tabs>
        <w:jc w:val="both"/>
        <w:rPr>
          <w:rFonts w:ascii="Arial" w:hAnsi="Arial" w:cs="Arial"/>
          <w:b/>
          <w:sz w:val="18"/>
          <w:szCs w:val="18"/>
          <w:lang w:eastAsia="es-ES"/>
        </w:rPr>
      </w:pPr>
      <w:r w:rsidRPr="00EC26CD">
        <w:rPr>
          <w:rFonts w:ascii="Arial" w:hAnsi="Arial" w:cs="Arial"/>
          <w:b/>
          <w:sz w:val="18"/>
          <w:szCs w:val="18"/>
        </w:rPr>
        <w:t>TRIGÉSIMA CUARTA. DOMICILIOS</w:t>
      </w:r>
    </w:p>
    <w:p w14:paraId="4E618BBC" w14:textId="77777777" w:rsidR="00EC26CD" w:rsidRPr="00EC26CD" w:rsidRDefault="00EC26CD" w:rsidP="00EC26CD">
      <w:pPr>
        <w:tabs>
          <w:tab w:val="left" w:pos="2520"/>
        </w:tabs>
        <w:jc w:val="both"/>
        <w:rPr>
          <w:rFonts w:ascii="Arial" w:hAnsi="Arial" w:cs="Arial"/>
          <w:sz w:val="18"/>
          <w:szCs w:val="18"/>
        </w:rPr>
      </w:pPr>
    </w:p>
    <w:p w14:paraId="0F3A7D46" w14:textId="77777777" w:rsidR="00EC26CD" w:rsidRPr="00EC26CD" w:rsidRDefault="00EC26CD" w:rsidP="00EC26CD">
      <w:pPr>
        <w:shd w:val="clear" w:color="auto" w:fill="FFFFFF"/>
        <w:jc w:val="both"/>
        <w:textAlignment w:val="baseline"/>
        <w:rPr>
          <w:rFonts w:ascii="Arial" w:hAnsi="Arial" w:cs="Arial"/>
          <w:b/>
          <w:color w:val="333333"/>
          <w:sz w:val="18"/>
          <w:szCs w:val="18"/>
          <w:lang w:eastAsia="es-MX"/>
        </w:rPr>
      </w:pPr>
      <w:r w:rsidRPr="00EC26CD">
        <w:rPr>
          <w:rFonts w:ascii="Arial" w:hAnsi="Arial" w:cs="Arial"/>
          <w:b/>
          <w:sz w:val="18"/>
          <w:szCs w:val="18"/>
        </w:rPr>
        <w:t>“LAS PARTES”</w:t>
      </w:r>
      <w:r w:rsidRPr="00EC26CD">
        <w:rPr>
          <w:rFonts w:ascii="Arial" w:hAnsi="Arial" w:cs="Arial"/>
          <w:sz w:val="18"/>
          <w:szCs w:val="18"/>
        </w:rPr>
        <w:t xml:space="preserve"> señalan como sus domicilios legales para todos los efectos a que haya lugar y que se relacionan en el presente </w:t>
      </w:r>
      <w:r w:rsidRPr="00EC26CD">
        <w:rPr>
          <w:rFonts w:ascii="Arial" w:eastAsia="Cambria" w:hAnsi="Arial" w:cs="Arial"/>
          <w:sz w:val="18"/>
          <w:szCs w:val="18"/>
          <w:lang w:eastAsia="en-US"/>
        </w:rPr>
        <w:t>contrato</w:t>
      </w:r>
      <w:r w:rsidRPr="00EC26CD">
        <w:rPr>
          <w:rFonts w:ascii="Arial" w:hAnsi="Arial" w:cs="Arial"/>
          <w:sz w:val="18"/>
          <w:szCs w:val="18"/>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51E48EF7" w14:textId="77777777" w:rsidR="00EC26CD" w:rsidRPr="00EC26CD" w:rsidRDefault="00EC26CD" w:rsidP="00EC26CD">
      <w:pPr>
        <w:pStyle w:val="Prrafodelista"/>
        <w:shd w:val="clear" w:color="auto" w:fill="FFFFFF"/>
        <w:ind w:left="720"/>
        <w:jc w:val="both"/>
        <w:textAlignment w:val="baseline"/>
        <w:rPr>
          <w:rFonts w:ascii="Arial" w:hAnsi="Arial" w:cs="Arial"/>
          <w:b/>
          <w:color w:val="333333"/>
          <w:sz w:val="18"/>
          <w:szCs w:val="18"/>
          <w:lang w:eastAsia="es-MX"/>
        </w:rPr>
      </w:pPr>
    </w:p>
    <w:p w14:paraId="484D7DD6" w14:textId="77777777" w:rsidR="00EC26CD" w:rsidRPr="00EC26CD" w:rsidRDefault="00EC26CD" w:rsidP="00EC26CD">
      <w:pPr>
        <w:pStyle w:val="Prrafodelista"/>
        <w:shd w:val="clear" w:color="auto" w:fill="FFFFFF"/>
        <w:ind w:left="720"/>
        <w:jc w:val="both"/>
        <w:textAlignment w:val="baseline"/>
        <w:rPr>
          <w:rFonts w:ascii="Arial" w:hAnsi="Arial" w:cs="Arial"/>
          <w:b/>
          <w:color w:val="333333"/>
          <w:sz w:val="18"/>
          <w:szCs w:val="18"/>
          <w:lang w:eastAsia="es-MX"/>
        </w:rPr>
      </w:pPr>
    </w:p>
    <w:p w14:paraId="5FE147FE" w14:textId="77777777" w:rsidR="00EC26CD" w:rsidRPr="00EC26CD" w:rsidRDefault="00EC26CD" w:rsidP="00EC26CD">
      <w:pPr>
        <w:shd w:val="clear" w:color="auto" w:fill="FFFFFF"/>
        <w:jc w:val="both"/>
        <w:textAlignment w:val="baseline"/>
        <w:rPr>
          <w:rFonts w:ascii="Arial" w:hAnsi="Arial" w:cs="Arial"/>
          <w:b/>
          <w:color w:val="333333"/>
          <w:sz w:val="18"/>
          <w:szCs w:val="18"/>
          <w:lang w:eastAsia="es-MX"/>
        </w:rPr>
      </w:pPr>
      <w:r w:rsidRPr="00EC26CD">
        <w:rPr>
          <w:rFonts w:ascii="Arial" w:hAnsi="Arial" w:cs="Arial"/>
          <w:b/>
          <w:sz w:val="18"/>
          <w:szCs w:val="18"/>
        </w:rPr>
        <w:t>TRIGÉSIMA QUINTA. LEGISLACIÓN APLICABLE</w:t>
      </w:r>
    </w:p>
    <w:p w14:paraId="6093BF87" w14:textId="77777777" w:rsidR="00EC26CD" w:rsidRPr="00EC26CD" w:rsidRDefault="00EC26CD" w:rsidP="00EC26CD">
      <w:pPr>
        <w:pStyle w:val="Prrafodelista"/>
        <w:shd w:val="clear" w:color="auto" w:fill="FFFFFF"/>
        <w:ind w:left="720"/>
        <w:jc w:val="both"/>
        <w:textAlignment w:val="baseline"/>
        <w:rPr>
          <w:rFonts w:ascii="Arial" w:hAnsi="Arial" w:cs="Arial"/>
          <w:b/>
          <w:color w:val="333333"/>
          <w:sz w:val="18"/>
          <w:szCs w:val="18"/>
          <w:lang w:eastAsia="es-MX"/>
        </w:rPr>
      </w:pPr>
    </w:p>
    <w:p w14:paraId="1F27793C" w14:textId="77777777" w:rsidR="00EC26CD" w:rsidRPr="00EC26CD" w:rsidRDefault="00EC26CD" w:rsidP="00EC26CD">
      <w:pPr>
        <w:tabs>
          <w:tab w:val="left" w:pos="2520"/>
        </w:tabs>
        <w:jc w:val="both"/>
        <w:rPr>
          <w:rFonts w:ascii="Arial" w:hAnsi="Arial" w:cs="Arial"/>
          <w:sz w:val="18"/>
          <w:szCs w:val="18"/>
          <w:lang w:eastAsia="es-ES"/>
        </w:rPr>
      </w:pPr>
      <w:r w:rsidRPr="00EC26CD">
        <w:rPr>
          <w:rFonts w:ascii="Arial" w:hAnsi="Arial" w:cs="Arial"/>
          <w:b/>
          <w:sz w:val="18"/>
          <w:szCs w:val="18"/>
        </w:rPr>
        <w:t xml:space="preserve">“LAS PARTES” </w:t>
      </w:r>
      <w:r w:rsidRPr="00EC26CD">
        <w:rPr>
          <w:rFonts w:ascii="Arial" w:hAnsi="Arial" w:cs="Arial"/>
          <w:sz w:val="18"/>
          <w:szCs w:val="18"/>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4862A872" w14:textId="77777777" w:rsidR="00EC26CD" w:rsidRPr="00EC26CD" w:rsidRDefault="00EC26CD" w:rsidP="00EC26CD">
      <w:pPr>
        <w:shd w:val="clear" w:color="auto" w:fill="FFFFFF"/>
        <w:jc w:val="both"/>
        <w:textAlignment w:val="baseline"/>
        <w:rPr>
          <w:rFonts w:ascii="Arial" w:hAnsi="Arial" w:cs="Arial"/>
          <w:b/>
          <w:color w:val="333333"/>
          <w:sz w:val="18"/>
          <w:szCs w:val="18"/>
          <w:lang w:val="es-MX" w:eastAsia="es-MX"/>
        </w:rPr>
      </w:pPr>
    </w:p>
    <w:p w14:paraId="0BE4F95B" w14:textId="77777777" w:rsidR="00EC26CD" w:rsidRPr="00EC26CD" w:rsidRDefault="00EC26CD" w:rsidP="00EC26CD">
      <w:pPr>
        <w:tabs>
          <w:tab w:val="left" w:pos="2520"/>
        </w:tabs>
        <w:jc w:val="both"/>
        <w:rPr>
          <w:rFonts w:ascii="Arial" w:hAnsi="Arial" w:cs="Arial"/>
          <w:b/>
          <w:sz w:val="18"/>
          <w:szCs w:val="18"/>
          <w:lang w:eastAsia="es-ES"/>
        </w:rPr>
      </w:pPr>
      <w:r w:rsidRPr="00EC26CD">
        <w:rPr>
          <w:rFonts w:ascii="Arial" w:hAnsi="Arial" w:cs="Arial"/>
          <w:b/>
          <w:sz w:val="18"/>
          <w:szCs w:val="18"/>
        </w:rPr>
        <w:t>TRIGÉSIMA SEXTA. JURISDICCIÓN</w:t>
      </w:r>
    </w:p>
    <w:p w14:paraId="6A3EC6A9" w14:textId="77777777" w:rsidR="00EC26CD" w:rsidRPr="00EC26CD" w:rsidRDefault="00EC26CD" w:rsidP="00EC26CD">
      <w:pPr>
        <w:tabs>
          <w:tab w:val="left" w:pos="2520"/>
        </w:tabs>
        <w:jc w:val="both"/>
        <w:rPr>
          <w:rFonts w:ascii="Arial" w:hAnsi="Arial" w:cs="Arial"/>
          <w:b/>
          <w:sz w:val="18"/>
          <w:szCs w:val="18"/>
        </w:rPr>
      </w:pPr>
    </w:p>
    <w:p w14:paraId="055840DA" w14:textId="77777777" w:rsidR="00EC26CD" w:rsidRPr="00EC26CD" w:rsidRDefault="00EC26CD" w:rsidP="00EC26CD">
      <w:pPr>
        <w:shd w:val="clear" w:color="auto" w:fill="FFFFFF"/>
        <w:jc w:val="both"/>
        <w:textAlignment w:val="baseline"/>
        <w:rPr>
          <w:rFonts w:ascii="Arial" w:hAnsi="Arial" w:cs="Arial"/>
          <w:b/>
          <w:color w:val="333333"/>
          <w:sz w:val="18"/>
          <w:szCs w:val="18"/>
          <w:lang w:eastAsia="es-MX"/>
        </w:rPr>
      </w:pPr>
      <w:r w:rsidRPr="00EC26CD">
        <w:rPr>
          <w:rFonts w:ascii="Arial" w:hAnsi="Arial" w:cs="Arial"/>
          <w:b/>
          <w:sz w:val="18"/>
          <w:szCs w:val="18"/>
        </w:rPr>
        <w:t>“LAS PARTES”</w:t>
      </w:r>
      <w:r w:rsidRPr="00EC26CD">
        <w:rPr>
          <w:rFonts w:ascii="Arial" w:hAnsi="Arial" w:cs="Arial"/>
          <w:sz w:val="18"/>
          <w:szCs w:val="18"/>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55A73FE" w14:textId="77777777" w:rsidR="00357F7A" w:rsidRDefault="00357F7A" w:rsidP="00EC26CD">
      <w:pPr>
        <w:pStyle w:val="Prrafodelista"/>
        <w:ind w:left="720"/>
        <w:jc w:val="center"/>
        <w:rPr>
          <w:rFonts w:ascii="Arial" w:hAnsi="Arial" w:cs="Arial"/>
          <w:b/>
          <w:sz w:val="18"/>
          <w:szCs w:val="18"/>
        </w:rPr>
      </w:pPr>
    </w:p>
    <w:p w14:paraId="4FF4E018" w14:textId="77777777" w:rsidR="00EC26CD" w:rsidRPr="00EC26CD" w:rsidRDefault="00EC26CD" w:rsidP="00EC26CD">
      <w:pPr>
        <w:pStyle w:val="Prrafodelista"/>
        <w:ind w:left="720"/>
        <w:jc w:val="center"/>
        <w:rPr>
          <w:rFonts w:ascii="Arial" w:hAnsi="Arial" w:cs="Arial"/>
          <w:sz w:val="18"/>
          <w:szCs w:val="18"/>
          <w:lang w:eastAsia="es-ES"/>
        </w:rPr>
      </w:pPr>
      <w:r w:rsidRPr="00EC26CD">
        <w:rPr>
          <w:rFonts w:ascii="Arial" w:hAnsi="Arial" w:cs="Arial"/>
          <w:b/>
          <w:sz w:val="18"/>
          <w:szCs w:val="18"/>
        </w:rPr>
        <w:t>FIRMANTES O SUSCRIPCIÓN.</w:t>
      </w:r>
    </w:p>
    <w:p w14:paraId="0045E991" w14:textId="77777777" w:rsidR="00EC26CD" w:rsidRPr="00EC26CD" w:rsidRDefault="00EC26CD" w:rsidP="00EC26CD">
      <w:pPr>
        <w:jc w:val="both"/>
        <w:rPr>
          <w:rFonts w:ascii="Arial" w:hAnsi="Arial" w:cs="Arial"/>
          <w:sz w:val="18"/>
          <w:szCs w:val="18"/>
        </w:rPr>
      </w:pPr>
    </w:p>
    <w:p w14:paraId="151E01EC" w14:textId="77777777" w:rsidR="00EC26CD" w:rsidRPr="00EC26CD" w:rsidRDefault="00EC26CD" w:rsidP="00EC26CD">
      <w:pPr>
        <w:tabs>
          <w:tab w:val="left" w:pos="2520"/>
        </w:tabs>
        <w:jc w:val="both"/>
        <w:rPr>
          <w:rFonts w:ascii="Arial" w:hAnsi="Arial" w:cs="Arial"/>
          <w:sz w:val="18"/>
          <w:szCs w:val="18"/>
        </w:rPr>
      </w:pPr>
      <w:r w:rsidRPr="00EC26CD">
        <w:rPr>
          <w:rFonts w:ascii="Arial" w:hAnsi="Arial" w:cs="Arial"/>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3B3C6E96" w14:textId="77777777" w:rsidR="00EC26CD" w:rsidRPr="00EC26CD" w:rsidRDefault="00EC26CD" w:rsidP="00EC26CD">
      <w:pPr>
        <w:tabs>
          <w:tab w:val="left" w:pos="2520"/>
        </w:tabs>
        <w:jc w:val="both"/>
        <w:rPr>
          <w:rFonts w:ascii="Arial" w:hAnsi="Arial" w:cs="Arial"/>
          <w:sz w:val="18"/>
          <w:szCs w:val="18"/>
        </w:rPr>
      </w:pPr>
    </w:p>
    <w:p w14:paraId="186B4D03" w14:textId="77777777" w:rsidR="00EC26CD" w:rsidRPr="00EC26CD" w:rsidRDefault="00EC26CD" w:rsidP="00EC26CD">
      <w:pPr>
        <w:tabs>
          <w:tab w:val="left" w:pos="2520"/>
        </w:tabs>
        <w:jc w:val="both"/>
        <w:rPr>
          <w:rFonts w:ascii="Arial" w:hAnsi="Arial" w:cs="Arial"/>
          <w:sz w:val="18"/>
          <w:szCs w:val="18"/>
        </w:rPr>
      </w:pPr>
      <w:r w:rsidRPr="00EC26CD">
        <w:rPr>
          <w:rFonts w:ascii="Arial" w:hAnsi="Arial" w:cs="Arial"/>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677633F2" w14:textId="77777777" w:rsidR="00EC26CD" w:rsidRPr="00EC26CD" w:rsidRDefault="00EC26CD" w:rsidP="00EC26CD">
      <w:pPr>
        <w:tabs>
          <w:tab w:val="left" w:pos="2520"/>
        </w:tabs>
        <w:jc w:val="both"/>
        <w:rPr>
          <w:rFonts w:ascii="Arial" w:hAnsi="Arial" w:cs="Arial"/>
          <w:sz w:val="18"/>
          <w:szCs w:val="18"/>
        </w:rPr>
      </w:pPr>
    </w:p>
    <w:p w14:paraId="3CB3AC2C" w14:textId="77777777" w:rsidR="00EC26CD" w:rsidRPr="00EC26CD" w:rsidRDefault="00EC26CD" w:rsidP="00EC26CD">
      <w:pPr>
        <w:jc w:val="both"/>
        <w:rPr>
          <w:rFonts w:ascii="Arial" w:hAnsi="Arial" w:cs="Arial"/>
          <w:b/>
          <w:sz w:val="18"/>
          <w:szCs w:val="18"/>
          <w:u w:val="single"/>
        </w:rPr>
      </w:pPr>
      <w:r w:rsidRPr="00EC26CD">
        <w:rPr>
          <w:rFonts w:ascii="Arial" w:hAnsi="Arial" w:cs="Arial"/>
          <w:sz w:val="18"/>
          <w:szCs w:val="18"/>
        </w:rPr>
        <w:t xml:space="preserve">Por lo anteriormente expuesto, tanto </w:t>
      </w:r>
      <w:r w:rsidRPr="00EC26CD">
        <w:rPr>
          <w:rFonts w:ascii="Arial" w:hAnsi="Arial" w:cs="Arial"/>
          <w:b/>
          <w:sz w:val="18"/>
          <w:szCs w:val="18"/>
        </w:rPr>
        <w:t>“LA DEPENDENCIA O ENTIDAD”</w:t>
      </w:r>
      <w:r w:rsidRPr="00EC26CD">
        <w:rPr>
          <w:rFonts w:ascii="Arial" w:hAnsi="Arial" w:cs="Arial"/>
          <w:sz w:val="18"/>
          <w:szCs w:val="18"/>
        </w:rPr>
        <w:t xml:space="preserve"> como </w:t>
      </w:r>
      <w:r w:rsidRPr="00EC26CD">
        <w:rPr>
          <w:rFonts w:ascii="Arial" w:hAnsi="Arial" w:cs="Arial"/>
          <w:b/>
          <w:sz w:val="18"/>
          <w:szCs w:val="18"/>
        </w:rPr>
        <w:t>“EL PROVEEDOR”</w:t>
      </w:r>
      <w:r w:rsidRPr="00EC26CD">
        <w:rPr>
          <w:rFonts w:ascii="Arial" w:hAnsi="Arial" w:cs="Arial"/>
          <w:sz w:val="18"/>
          <w:szCs w:val="18"/>
        </w:rPr>
        <w:t xml:space="preserve">, declaran estar conformes y bien enterados de las consecuencias, valor y alcance legal de todas y cada una de las estipulaciones que el presente instrumento jurídico contiene, por lo que lo ratifican y firman </w:t>
      </w:r>
      <w:r w:rsidRPr="00EC26CD">
        <w:rPr>
          <w:rFonts w:ascii="Arial" w:hAnsi="Arial" w:cs="Arial"/>
          <w:b/>
          <w:sz w:val="18"/>
          <w:szCs w:val="18"/>
          <w:u w:val="single"/>
        </w:rPr>
        <w:t>e</w:t>
      </w:r>
      <w:r w:rsidRPr="00EC26CD">
        <w:rPr>
          <w:rFonts w:ascii="Arial" w:hAnsi="Arial" w:cs="Arial"/>
          <w:sz w:val="18"/>
          <w:szCs w:val="18"/>
        </w:rPr>
        <w:t>lectrónicamente en las fechas especificadas en cada firma electrónica</w:t>
      </w:r>
      <w:r w:rsidRPr="00EC26CD">
        <w:rPr>
          <w:rFonts w:ascii="Arial" w:hAnsi="Arial" w:cs="Arial"/>
          <w:b/>
          <w:sz w:val="18"/>
          <w:szCs w:val="18"/>
          <w:u w:val="single"/>
        </w:rPr>
        <w:t>.</w:t>
      </w:r>
    </w:p>
    <w:p w14:paraId="53E0E4FB" w14:textId="77777777" w:rsidR="00EC26CD" w:rsidRPr="00EC26CD" w:rsidRDefault="00EC26CD" w:rsidP="00EC26CD">
      <w:pPr>
        <w:jc w:val="both"/>
        <w:rPr>
          <w:rFonts w:ascii="Arial" w:hAnsi="Arial" w:cs="Arial"/>
          <w:b/>
          <w:sz w:val="18"/>
          <w:szCs w:val="18"/>
          <w:u w:val="single"/>
        </w:rPr>
      </w:pPr>
    </w:p>
    <w:p w14:paraId="75BD5895" w14:textId="77777777" w:rsidR="00EC26CD" w:rsidRPr="00EC26CD" w:rsidRDefault="00EC26CD" w:rsidP="00EC26CD">
      <w:pPr>
        <w:jc w:val="both"/>
        <w:rPr>
          <w:rFonts w:ascii="Arial" w:hAnsi="Arial" w:cs="Arial"/>
          <w:sz w:val="18"/>
          <w:szCs w:val="18"/>
        </w:rPr>
      </w:pPr>
    </w:p>
    <w:p w14:paraId="7BFC3F71" w14:textId="77777777" w:rsidR="00EC26CD" w:rsidRPr="00EC26CD" w:rsidRDefault="00EC26CD" w:rsidP="00EC26CD">
      <w:pPr>
        <w:jc w:val="both"/>
        <w:rPr>
          <w:rFonts w:ascii="Arial" w:hAnsi="Arial" w:cs="Arial"/>
          <w:sz w:val="18"/>
          <w:szCs w:val="18"/>
        </w:rPr>
      </w:pPr>
    </w:p>
    <w:p w14:paraId="171AC0DF" w14:textId="77777777" w:rsidR="00EC26CD" w:rsidRPr="00EC26CD" w:rsidRDefault="00EC26CD" w:rsidP="00EC26CD">
      <w:pPr>
        <w:jc w:val="center"/>
        <w:rPr>
          <w:rFonts w:ascii="Arial" w:hAnsi="Arial" w:cs="Arial"/>
          <w:b/>
          <w:sz w:val="18"/>
          <w:szCs w:val="18"/>
        </w:rPr>
      </w:pPr>
      <w:r w:rsidRPr="00EC26CD">
        <w:rPr>
          <w:rFonts w:ascii="Arial" w:hAnsi="Arial" w:cs="Arial"/>
          <w:b/>
          <w:sz w:val="18"/>
          <w:szCs w:val="18"/>
        </w:rPr>
        <w:t xml:space="preserve">POR: </w:t>
      </w:r>
    </w:p>
    <w:p w14:paraId="7865F75C" w14:textId="77777777" w:rsidR="00EC26CD" w:rsidRPr="00EC26CD" w:rsidRDefault="00EC26CD" w:rsidP="00EC26CD">
      <w:pPr>
        <w:jc w:val="center"/>
        <w:rPr>
          <w:rFonts w:ascii="Arial" w:hAnsi="Arial" w:cs="Arial"/>
          <w:b/>
          <w:sz w:val="18"/>
          <w:szCs w:val="18"/>
        </w:rPr>
      </w:pPr>
      <w:r w:rsidRPr="00EC26CD">
        <w:rPr>
          <w:rFonts w:ascii="Arial" w:hAnsi="Arial" w:cs="Arial"/>
          <w:b/>
          <w:sz w:val="18"/>
          <w:szCs w:val="18"/>
        </w:rPr>
        <w:t>“LA DEPENDENCIA O ENTIDAD”</w:t>
      </w:r>
    </w:p>
    <w:p w14:paraId="7ACF8824" w14:textId="77777777" w:rsidR="00EC26CD" w:rsidRPr="00EC26CD" w:rsidRDefault="00EC26CD" w:rsidP="00EC26CD">
      <w:pPr>
        <w:jc w:val="center"/>
        <w:rPr>
          <w:rFonts w:ascii="Arial" w:hAnsi="Arial" w:cs="Arial"/>
          <w:b/>
          <w:sz w:val="18"/>
          <w:szCs w:val="18"/>
        </w:rPr>
      </w:pPr>
    </w:p>
    <w:p w14:paraId="06A6D9DF" w14:textId="77777777" w:rsidR="00EC26CD" w:rsidRPr="00EC26CD" w:rsidRDefault="00EC26CD" w:rsidP="00EC26CD">
      <w:pPr>
        <w:jc w:val="center"/>
        <w:rPr>
          <w:rFonts w:ascii="Arial" w:hAnsi="Arial" w:cs="Arial"/>
          <w:b/>
          <w:sz w:val="18"/>
          <w:szCs w:val="18"/>
        </w:rPr>
      </w:pPr>
    </w:p>
    <w:tbl>
      <w:tblPr>
        <w:tblStyle w:val="Tablaconcuadrcula"/>
        <w:tblW w:w="0" w:type="auto"/>
        <w:tblLook w:val="04A0" w:firstRow="1" w:lastRow="0" w:firstColumn="1" w:lastColumn="0" w:noHBand="0" w:noVBand="1"/>
      </w:tblPr>
      <w:tblGrid>
        <w:gridCol w:w="3426"/>
        <w:gridCol w:w="3458"/>
        <w:gridCol w:w="2510"/>
      </w:tblGrid>
      <w:tr w:rsidR="00EC26CD" w:rsidRPr="00EC26CD" w14:paraId="383519BD" w14:textId="77777777" w:rsidTr="00EC26CD">
        <w:tc>
          <w:tcPr>
            <w:tcW w:w="3426" w:type="dxa"/>
            <w:tcBorders>
              <w:top w:val="single" w:sz="4" w:space="0" w:color="auto"/>
              <w:left w:val="single" w:sz="4" w:space="0" w:color="auto"/>
              <w:bottom w:val="single" w:sz="4" w:space="0" w:color="auto"/>
              <w:right w:val="single" w:sz="4" w:space="0" w:color="auto"/>
            </w:tcBorders>
          </w:tcPr>
          <w:p w14:paraId="4A00FF2D" w14:textId="77777777" w:rsidR="00EC26CD" w:rsidRPr="00EC26CD" w:rsidRDefault="00EC26CD">
            <w:pPr>
              <w:jc w:val="center"/>
              <w:rPr>
                <w:rFonts w:ascii="Arial" w:hAnsi="Arial" w:cs="Arial"/>
                <w:b/>
                <w:sz w:val="18"/>
                <w:szCs w:val="18"/>
              </w:rPr>
            </w:pPr>
          </w:p>
          <w:p w14:paraId="234A3FE9" w14:textId="77777777" w:rsidR="00EC26CD" w:rsidRPr="00EC26CD" w:rsidRDefault="00EC26CD">
            <w:pPr>
              <w:jc w:val="center"/>
              <w:rPr>
                <w:rFonts w:ascii="Arial" w:hAnsi="Arial" w:cs="Arial"/>
                <w:b/>
                <w:sz w:val="18"/>
                <w:szCs w:val="18"/>
              </w:rPr>
            </w:pPr>
            <w:r w:rsidRPr="00EC26CD">
              <w:rPr>
                <w:rFonts w:ascii="Arial" w:hAnsi="Arial" w:cs="Arial"/>
                <w:b/>
                <w:sz w:val="18"/>
                <w:szCs w:val="18"/>
              </w:rPr>
              <w:t>NOMBRE</w:t>
            </w:r>
          </w:p>
          <w:p w14:paraId="728289F6" w14:textId="77777777" w:rsidR="00EC26CD" w:rsidRPr="00EC26CD" w:rsidRDefault="00EC26CD">
            <w:pPr>
              <w:rPr>
                <w:rFonts w:ascii="Arial" w:hAnsi="Arial" w:cs="Arial"/>
                <w:b/>
                <w:sz w:val="18"/>
                <w:szCs w:val="18"/>
              </w:rPr>
            </w:pPr>
          </w:p>
        </w:tc>
        <w:tc>
          <w:tcPr>
            <w:tcW w:w="3458" w:type="dxa"/>
            <w:tcBorders>
              <w:top w:val="single" w:sz="4" w:space="0" w:color="auto"/>
              <w:left w:val="single" w:sz="4" w:space="0" w:color="auto"/>
              <w:bottom w:val="single" w:sz="4" w:space="0" w:color="auto"/>
              <w:right w:val="single" w:sz="4" w:space="0" w:color="auto"/>
            </w:tcBorders>
          </w:tcPr>
          <w:p w14:paraId="14F384AD" w14:textId="77777777" w:rsidR="00EC26CD" w:rsidRPr="00EC26CD" w:rsidRDefault="00EC26CD">
            <w:pPr>
              <w:jc w:val="center"/>
              <w:rPr>
                <w:rFonts w:ascii="Arial" w:hAnsi="Arial" w:cs="Arial"/>
                <w:b/>
                <w:sz w:val="18"/>
                <w:szCs w:val="18"/>
              </w:rPr>
            </w:pPr>
          </w:p>
          <w:p w14:paraId="5D35A04F" w14:textId="77777777" w:rsidR="00EC26CD" w:rsidRPr="00EC26CD" w:rsidRDefault="00EC26CD">
            <w:pPr>
              <w:jc w:val="center"/>
              <w:rPr>
                <w:rFonts w:ascii="Arial" w:hAnsi="Arial" w:cs="Arial"/>
                <w:b/>
                <w:sz w:val="18"/>
                <w:szCs w:val="18"/>
              </w:rPr>
            </w:pPr>
            <w:r w:rsidRPr="00EC26CD">
              <w:rPr>
                <w:rFonts w:ascii="Arial" w:hAnsi="Arial" w:cs="Arial"/>
                <w:b/>
                <w:sz w:val="18"/>
                <w:szCs w:val="18"/>
              </w:rPr>
              <w:t xml:space="preserve">CARGO </w:t>
            </w:r>
          </w:p>
        </w:tc>
        <w:tc>
          <w:tcPr>
            <w:tcW w:w="2510" w:type="dxa"/>
            <w:tcBorders>
              <w:top w:val="single" w:sz="4" w:space="0" w:color="auto"/>
              <w:left w:val="single" w:sz="4" w:space="0" w:color="auto"/>
              <w:bottom w:val="single" w:sz="4" w:space="0" w:color="auto"/>
              <w:right w:val="single" w:sz="4" w:space="0" w:color="auto"/>
            </w:tcBorders>
          </w:tcPr>
          <w:p w14:paraId="6D53F121" w14:textId="77777777" w:rsidR="00EC26CD" w:rsidRPr="00EC26CD" w:rsidRDefault="00EC26CD">
            <w:pPr>
              <w:jc w:val="center"/>
              <w:rPr>
                <w:rFonts w:ascii="Arial" w:hAnsi="Arial" w:cs="Arial"/>
                <w:b/>
                <w:sz w:val="18"/>
                <w:szCs w:val="18"/>
              </w:rPr>
            </w:pPr>
          </w:p>
          <w:p w14:paraId="4856778C" w14:textId="77777777" w:rsidR="00EC26CD" w:rsidRPr="00EC26CD" w:rsidRDefault="00EC26CD">
            <w:pPr>
              <w:jc w:val="center"/>
              <w:rPr>
                <w:rFonts w:ascii="Arial" w:hAnsi="Arial" w:cs="Arial"/>
                <w:b/>
                <w:sz w:val="18"/>
                <w:szCs w:val="18"/>
              </w:rPr>
            </w:pPr>
            <w:r w:rsidRPr="00EC26CD">
              <w:rPr>
                <w:rFonts w:ascii="Arial" w:hAnsi="Arial" w:cs="Arial"/>
                <w:b/>
                <w:sz w:val="18"/>
                <w:szCs w:val="18"/>
              </w:rPr>
              <w:t>R.F.C.</w:t>
            </w:r>
          </w:p>
        </w:tc>
      </w:tr>
      <w:tr w:rsidR="00EC26CD" w:rsidRPr="00EC26CD" w14:paraId="7EA1755E" w14:textId="77777777" w:rsidTr="00EC26CD">
        <w:tc>
          <w:tcPr>
            <w:tcW w:w="3426" w:type="dxa"/>
            <w:tcBorders>
              <w:top w:val="single" w:sz="4" w:space="0" w:color="auto"/>
              <w:left w:val="single" w:sz="4" w:space="0" w:color="auto"/>
              <w:bottom w:val="single" w:sz="4" w:space="0" w:color="auto"/>
              <w:right w:val="single" w:sz="4" w:space="0" w:color="auto"/>
            </w:tcBorders>
          </w:tcPr>
          <w:p w14:paraId="6829465E"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12</w:t>
            </w:r>
            <w:r w:rsidRPr="00EC26CD">
              <w:rPr>
                <w:rFonts w:ascii="Arial" w:hAnsi="Arial" w:cs="Arial"/>
                <w:sz w:val="18"/>
                <w:szCs w:val="18"/>
                <w:u w:val="single"/>
              </w:rPr>
              <w:t xml:space="preserve"> (NOMBRE DEL REPRESENTANTE DE LA DEPENDENCIA O ENTIDAD</w:t>
            </w:r>
          </w:p>
          <w:p w14:paraId="127D74C5" w14:textId="77777777" w:rsidR="00EC26CD" w:rsidRPr="00EC26CD" w:rsidRDefault="00EC26CD">
            <w:pPr>
              <w:jc w:val="center"/>
              <w:rPr>
                <w:rFonts w:ascii="Arial" w:hAnsi="Arial" w:cs="Arial"/>
                <w:b/>
                <w:sz w:val="18"/>
                <w:szCs w:val="18"/>
              </w:rPr>
            </w:pPr>
          </w:p>
        </w:tc>
        <w:tc>
          <w:tcPr>
            <w:tcW w:w="3458" w:type="dxa"/>
            <w:tcBorders>
              <w:top w:val="single" w:sz="4" w:space="0" w:color="auto"/>
              <w:left w:val="single" w:sz="4" w:space="0" w:color="auto"/>
              <w:bottom w:val="single" w:sz="4" w:space="0" w:color="auto"/>
              <w:right w:val="single" w:sz="4" w:space="0" w:color="auto"/>
            </w:tcBorders>
          </w:tcPr>
          <w:p w14:paraId="71F55D44"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13</w:t>
            </w:r>
            <w:r w:rsidRPr="00EC26CD">
              <w:rPr>
                <w:rFonts w:ascii="Arial" w:hAnsi="Arial" w:cs="Arial"/>
                <w:sz w:val="18"/>
                <w:szCs w:val="18"/>
                <w:u w:val="single"/>
              </w:rPr>
              <w:t xml:space="preserve"> (CARGO DEL REPRESENTANTE DE LA DEPENDENCIA O ENTIDAD</w:t>
            </w:r>
          </w:p>
          <w:p w14:paraId="6D07E047" w14:textId="77777777" w:rsidR="00EC26CD" w:rsidRPr="00EC26CD" w:rsidRDefault="00EC26CD">
            <w:pPr>
              <w:jc w:val="center"/>
              <w:rPr>
                <w:rFonts w:ascii="Arial" w:hAnsi="Arial" w:cs="Arial"/>
                <w:b/>
                <w:sz w:val="18"/>
                <w:szCs w:val="18"/>
              </w:rPr>
            </w:pPr>
          </w:p>
        </w:tc>
        <w:tc>
          <w:tcPr>
            <w:tcW w:w="2510" w:type="dxa"/>
            <w:tcBorders>
              <w:top w:val="single" w:sz="4" w:space="0" w:color="auto"/>
              <w:left w:val="single" w:sz="4" w:space="0" w:color="auto"/>
              <w:bottom w:val="single" w:sz="4" w:space="0" w:color="auto"/>
              <w:right w:val="single" w:sz="4" w:space="0" w:color="auto"/>
            </w:tcBorders>
            <w:hideMark/>
          </w:tcPr>
          <w:p w14:paraId="6233F741"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14</w:t>
            </w:r>
            <w:r w:rsidRPr="00EC26CD">
              <w:rPr>
                <w:rFonts w:ascii="Arial" w:hAnsi="Arial" w:cs="Arial"/>
                <w:sz w:val="18"/>
                <w:szCs w:val="18"/>
                <w:u w:val="single"/>
              </w:rPr>
              <w:t xml:space="preserve"> (R.F.C. DEL REPRESENTANTE DE LA DEPENDENCIA O ENTIDAD</w:t>
            </w:r>
          </w:p>
        </w:tc>
      </w:tr>
      <w:tr w:rsidR="00EC26CD" w:rsidRPr="00EC26CD" w14:paraId="06F9F0EF" w14:textId="77777777" w:rsidTr="00EC26CD">
        <w:tc>
          <w:tcPr>
            <w:tcW w:w="3426" w:type="dxa"/>
            <w:tcBorders>
              <w:top w:val="single" w:sz="4" w:space="0" w:color="auto"/>
              <w:left w:val="single" w:sz="4" w:space="0" w:color="auto"/>
              <w:bottom w:val="single" w:sz="4" w:space="0" w:color="auto"/>
              <w:right w:val="single" w:sz="4" w:space="0" w:color="auto"/>
            </w:tcBorders>
          </w:tcPr>
          <w:p w14:paraId="1320818D" w14:textId="77777777" w:rsidR="00EC26CD" w:rsidRPr="00EC26CD" w:rsidRDefault="00EC26CD">
            <w:pPr>
              <w:jc w:val="center"/>
              <w:rPr>
                <w:rFonts w:ascii="Arial" w:hAnsi="Arial" w:cs="Arial"/>
                <w:b/>
                <w:sz w:val="18"/>
                <w:szCs w:val="18"/>
              </w:rPr>
            </w:pPr>
          </w:p>
          <w:p w14:paraId="6116AF00"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16</w:t>
            </w:r>
            <w:r w:rsidRPr="00EC26CD">
              <w:rPr>
                <w:rFonts w:ascii="Arial" w:hAnsi="Arial" w:cs="Arial"/>
                <w:sz w:val="18"/>
                <w:szCs w:val="18"/>
                <w:u w:val="single"/>
              </w:rPr>
              <w:t xml:space="preserve"> (NOMBRE DEL ADMINISTRADOR DEL CONTRATO) </w:t>
            </w:r>
          </w:p>
          <w:p w14:paraId="3E44765B" w14:textId="77777777" w:rsidR="00EC26CD" w:rsidRPr="00EC26CD" w:rsidRDefault="00EC26CD">
            <w:pPr>
              <w:rPr>
                <w:rFonts w:ascii="Arial" w:hAnsi="Arial" w:cs="Arial"/>
                <w:b/>
                <w:sz w:val="18"/>
                <w:szCs w:val="18"/>
              </w:rPr>
            </w:pPr>
          </w:p>
        </w:tc>
        <w:tc>
          <w:tcPr>
            <w:tcW w:w="3458" w:type="dxa"/>
            <w:tcBorders>
              <w:top w:val="single" w:sz="4" w:space="0" w:color="auto"/>
              <w:left w:val="single" w:sz="4" w:space="0" w:color="auto"/>
              <w:bottom w:val="single" w:sz="4" w:space="0" w:color="auto"/>
              <w:right w:val="single" w:sz="4" w:space="0" w:color="auto"/>
            </w:tcBorders>
          </w:tcPr>
          <w:p w14:paraId="637D555A" w14:textId="77777777" w:rsidR="00EC26CD" w:rsidRPr="00EC26CD" w:rsidRDefault="00EC26CD">
            <w:pPr>
              <w:jc w:val="center"/>
              <w:rPr>
                <w:rFonts w:ascii="Arial" w:hAnsi="Arial" w:cs="Arial"/>
                <w:b/>
                <w:sz w:val="18"/>
                <w:szCs w:val="18"/>
              </w:rPr>
            </w:pPr>
          </w:p>
          <w:p w14:paraId="5A4044CC"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17</w:t>
            </w:r>
            <w:r w:rsidRPr="00EC26CD">
              <w:rPr>
                <w:rFonts w:ascii="Arial" w:hAnsi="Arial" w:cs="Arial"/>
                <w:sz w:val="18"/>
                <w:szCs w:val="18"/>
                <w:u w:val="single"/>
              </w:rPr>
              <w:t xml:space="preserve"> (CARGO DEL ADMINISTRADOR DEL CONTRATO) </w:t>
            </w:r>
          </w:p>
          <w:p w14:paraId="6E9C1D8C" w14:textId="77777777" w:rsidR="00EC26CD" w:rsidRPr="00EC26CD" w:rsidRDefault="00EC26CD">
            <w:pPr>
              <w:jc w:val="center"/>
              <w:rPr>
                <w:rFonts w:ascii="Arial" w:hAnsi="Arial" w:cs="Arial"/>
                <w:b/>
                <w:sz w:val="18"/>
                <w:szCs w:val="18"/>
              </w:rPr>
            </w:pPr>
          </w:p>
        </w:tc>
        <w:tc>
          <w:tcPr>
            <w:tcW w:w="2510" w:type="dxa"/>
            <w:tcBorders>
              <w:top w:val="single" w:sz="4" w:space="0" w:color="auto"/>
              <w:left w:val="single" w:sz="4" w:space="0" w:color="auto"/>
              <w:bottom w:val="single" w:sz="4" w:space="0" w:color="auto"/>
              <w:right w:val="single" w:sz="4" w:space="0" w:color="auto"/>
            </w:tcBorders>
          </w:tcPr>
          <w:p w14:paraId="76268316" w14:textId="77777777" w:rsidR="00EC26CD" w:rsidRPr="00EC26CD" w:rsidRDefault="00EC26CD">
            <w:pPr>
              <w:jc w:val="center"/>
              <w:rPr>
                <w:rFonts w:ascii="Arial" w:hAnsi="Arial" w:cs="Arial"/>
                <w:b/>
                <w:sz w:val="18"/>
                <w:szCs w:val="18"/>
              </w:rPr>
            </w:pPr>
          </w:p>
          <w:p w14:paraId="3E7FCD51"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18</w:t>
            </w:r>
            <w:r w:rsidRPr="00EC26CD">
              <w:rPr>
                <w:rFonts w:ascii="Arial" w:hAnsi="Arial" w:cs="Arial"/>
                <w:sz w:val="18"/>
                <w:szCs w:val="18"/>
                <w:u w:val="single"/>
              </w:rPr>
              <w:t xml:space="preserve"> (R.F.C. DEL ADMINISTRADOR DEL CONTRATO) </w:t>
            </w:r>
          </w:p>
          <w:p w14:paraId="47F46CAC" w14:textId="77777777" w:rsidR="00EC26CD" w:rsidRPr="00EC26CD" w:rsidRDefault="00EC26CD">
            <w:pPr>
              <w:jc w:val="center"/>
              <w:rPr>
                <w:rFonts w:ascii="Arial" w:hAnsi="Arial" w:cs="Arial"/>
                <w:b/>
                <w:sz w:val="18"/>
                <w:szCs w:val="18"/>
              </w:rPr>
            </w:pPr>
          </w:p>
        </w:tc>
      </w:tr>
      <w:tr w:rsidR="00EC26CD" w:rsidRPr="00EC26CD" w14:paraId="2E52E5F0" w14:textId="77777777" w:rsidTr="00EC26CD">
        <w:tc>
          <w:tcPr>
            <w:tcW w:w="3426" w:type="dxa"/>
            <w:tcBorders>
              <w:top w:val="single" w:sz="4" w:space="0" w:color="auto"/>
              <w:left w:val="single" w:sz="4" w:space="0" w:color="auto"/>
              <w:bottom w:val="single" w:sz="4" w:space="0" w:color="auto"/>
              <w:right w:val="single" w:sz="4" w:space="0" w:color="auto"/>
            </w:tcBorders>
          </w:tcPr>
          <w:p w14:paraId="3D9CAA43" w14:textId="77777777" w:rsidR="00EC26CD" w:rsidRPr="00EC26CD" w:rsidRDefault="00EC26CD">
            <w:pPr>
              <w:jc w:val="center"/>
              <w:rPr>
                <w:rFonts w:ascii="Arial" w:hAnsi="Arial" w:cs="Arial"/>
                <w:b/>
                <w:sz w:val="18"/>
                <w:szCs w:val="18"/>
              </w:rPr>
            </w:pPr>
          </w:p>
          <w:p w14:paraId="3E3C90F9"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20</w:t>
            </w:r>
            <w:r w:rsidRPr="00EC26CD">
              <w:rPr>
                <w:rFonts w:ascii="Arial" w:hAnsi="Arial" w:cs="Arial"/>
                <w:sz w:val="18"/>
                <w:szCs w:val="18"/>
                <w:u w:val="single"/>
              </w:rPr>
              <w:t xml:space="preserve"> (NOMBRE DEL FIRMANTE X) </w:t>
            </w:r>
          </w:p>
          <w:p w14:paraId="349288FC" w14:textId="77777777" w:rsidR="00EC26CD" w:rsidRPr="00EC26CD" w:rsidRDefault="00EC26CD">
            <w:pPr>
              <w:jc w:val="center"/>
              <w:rPr>
                <w:rFonts w:ascii="Arial" w:hAnsi="Arial" w:cs="Arial"/>
                <w:b/>
                <w:sz w:val="18"/>
                <w:szCs w:val="18"/>
              </w:rPr>
            </w:pPr>
          </w:p>
        </w:tc>
        <w:tc>
          <w:tcPr>
            <w:tcW w:w="3458" w:type="dxa"/>
            <w:tcBorders>
              <w:top w:val="single" w:sz="4" w:space="0" w:color="auto"/>
              <w:left w:val="single" w:sz="4" w:space="0" w:color="auto"/>
              <w:bottom w:val="single" w:sz="4" w:space="0" w:color="auto"/>
              <w:right w:val="single" w:sz="4" w:space="0" w:color="auto"/>
            </w:tcBorders>
          </w:tcPr>
          <w:p w14:paraId="749DEDEE" w14:textId="77777777" w:rsidR="00EC26CD" w:rsidRPr="00EC26CD" w:rsidRDefault="00EC26CD">
            <w:pPr>
              <w:jc w:val="center"/>
              <w:rPr>
                <w:rFonts w:ascii="Arial" w:hAnsi="Arial" w:cs="Arial"/>
                <w:b/>
                <w:sz w:val="18"/>
                <w:szCs w:val="18"/>
              </w:rPr>
            </w:pPr>
          </w:p>
          <w:p w14:paraId="69BDC11D"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21</w:t>
            </w:r>
            <w:r w:rsidRPr="00EC26CD">
              <w:rPr>
                <w:rFonts w:ascii="Arial" w:hAnsi="Arial" w:cs="Arial"/>
                <w:sz w:val="18"/>
                <w:szCs w:val="18"/>
                <w:u w:val="single"/>
              </w:rPr>
              <w:t xml:space="preserve"> (CARGO DEL FIRMANTE X) </w:t>
            </w:r>
          </w:p>
          <w:p w14:paraId="2FA666E7" w14:textId="77777777" w:rsidR="00EC26CD" w:rsidRPr="00EC26CD" w:rsidRDefault="00EC26CD">
            <w:pPr>
              <w:jc w:val="center"/>
              <w:rPr>
                <w:rFonts w:ascii="Arial" w:hAnsi="Arial" w:cs="Arial"/>
                <w:b/>
                <w:sz w:val="18"/>
                <w:szCs w:val="18"/>
              </w:rPr>
            </w:pPr>
          </w:p>
        </w:tc>
        <w:tc>
          <w:tcPr>
            <w:tcW w:w="2510" w:type="dxa"/>
            <w:tcBorders>
              <w:top w:val="single" w:sz="4" w:space="0" w:color="auto"/>
              <w:left w:val="single" w:sz="4" w:space="0" w:color="auto"/>
              <w:bottom w:val="single" w:sz="4" w:space="0" w:color="auto"/>
              <w:right w:val="single" w:sz="4" w:space="0" w:color="auto"/>
            </w:tcBorders>
          </w:tcPr>
          <w:p w14:paraId="1DC67EF1" w14:textId="77777777" w:rsidR="00EC26CD" w:rsidRPr="00EC26CD" w:rsidRDefault="00EC26CD">
            <w:pPr>
              <w:jc w:val="center"/>
              <w:rPr>
                <w:rFonts w:ascii="Arial" w:hAnsi="Arial" w:cs="Arial"/>
                <w:b/>
                <w:sz w:val="18"/>
                <w:szCs w:val="18"/>
              </w:rPr>
            </w:pPr>
          </w:p>
          <w:p w14:paraId="6300A0EA" w14:textId="77777777" w:rsidR="00EC26CD" w:rsidRPr="00EC26CD" w:rsidRDefault="00EC26CD">
            <w:pPr>
              <w:jc w:val="center"/>
              <w:rPr>
                <w:rFonts w:ascii="Arial" w:hAnsi="Arial" w:cs="Arial"/>
                <w:b/>
                <w:sz w:val="18"/>
                <w:szCs w:val="18"/>
              </w:rPr>
            </w:pPr>
            <w:r w:rsidRPr="00EC26CD">
              <w:rPr>
                <w:rFonts w:ascii="Arial" w:hAnsi="Arial" w:cs="Arial"/>
                <w:b/>
                <w:bCs/>
                <w:sz w:val="18"/>
                <w:szCs w:val="18"/>
              </w:rPr>
              <w:t>22</w:t>
            </w:r>
            <w:r w:rsidRPr="00EC26CD">
              <w:rPr>
                <w:rFonts w:ascii="Arial" w:hAnsi="Arial" w:cs="Arial"/>
                <w:sz w:val="18"/>
                <w:szCs w:val="18"/>
                <w:u w:val="single"/>
              </w:rPr>
              <w:t xml:space="preserve"> (R.F.C. FIRMANTE X) </w:t>
            </w:r>
          </w:p>
          <w:p w14:paraId="2A2A2825" w14:textId="77777777" w:rsidR="00EC26CD" w:rsidRPr="00EC26CD" w:rsidRDefault="00EC26CD">
            <w:pPr>
              <w:jc w:val="center"/>
              <w:rPr>
                <w:rFonts w:ascii="Arial" w:hAnsi="Arial" w:cs="Arial"/>
                <w:b/>
                <w:sz w:val="18"/>
                <w:szCs w:val="18"/>
              </w:rPr>
            </w:pPr>
          </w:p>
        </w:tc>
      </w:tr>
    </w:tbl>
    <w:p w14:paraId="3D4C0181" w14:textId="77777777" w:rsidR="00EC26CD" w:rsidRPr="00EC26CD" w:rsidRDefault="00EC26CD" w:rsidP="00EC26CD">
      <w:pPr>
        <w:jc w:val="center"/>
        <w:rPr>
          <w:rFonts w:ascii="Arial" w:hAnsi="Arial" w:cs="Arial"/>
          <w:b/>
          <w:sz w:val="18"/>
          <w:szCs w:val="18"/>
          <w:lang w:eastAsia="es-ES"/>
        </w:rPr>
      </w:pPr>
    </w:p>
    <w:p w14:paraId="27E2791F" w14:textId="77777777" w:rsidR="00EC26CD" w:rsidRPr="00EC26CD" w:rsidRDefault="00EC26CD" w:rsidP="00EC26CD">
      <w:pPr>
        <w:jc w:val="center"/>
        <w:rPr>
          <w:rFonts w:ascii="Arial" w:hAnsi="Arial" w:cs="Arial"/>
          <w:b/>
          <w:sz w:val="18"/>
          <w:szCs w:val="18"/>
        </w:rPr>
      </w:pPr>
    </w:p>
    <w:p w14:paraId="364D6A23" w14:textId="77777777" w:rsidR="00EC26CD" w:rsidRPr="00EC26CD" w:rsidRDefault="00EC26CD" w:rsidP="00EC26CD">
      <w:pPr>
        <w:jc w:val="center"/>
        <w:rPr>
          <w:rFonts w:ascii="Arial" w:hAnsi="Arial" w:cs="Arial"/>
          <w:b/>
          <w:sz w:val="18"/>
          <w:szCs w:val="18"/>
        </w:rPr>
      </w:pPr>
      <w:r w:rsidRPr="00EC26CD">
        <w:rPr>
          <w:rFonts w:ascii="Arial" w:hAnsi="Arial" w:cs="Arial"/>
          <w:b/>
          <w:sz w:val="18"/>
          <w:szCs w:val="18"/>
        </w:rPr>
        <w:t xml:space="preserve">POR: </w:t>
      </w:r>
    </w:p>
    <w:p w14:paraId="52ED8C51" w14:textId="77777777" w:rsidR="00EC26CD" w:rsidRPr="00EC26CD" w:rsidRDefault="00EC26CD" w:rsidP="00EC26CD">
      <w:pPr>
        <w:jc w:val="center"/>
        <w:rPr>
          <w:rFonts w:ascii="Arial" w:hAnsi="Arial" w:cs="Arial"/>
          <w:b/>
          <w:sz w:val="18"/>
          <w:szCs w:val="18"/>
        </w:rPr>
      </w:pPr>
      <w:r w:rsidRPr="00EC26CD">
        <w:rPr>
          <w:rFonts w:ascii="Arial" w:hAnsi="Arial" w:cs="Arial"/>
          <w:b/>
          <w:sz w:val="18"/>
          <w:szCs w:val="18"/>
        </w:rPr>
        <w:t>“EL PROVEEDOR”</w:t>
      </w:r>
    </w:p>
    <w:p w14:paraId="7E2CE3D4" w14:textId="77777777" w:rsidR="00EC26CD" w:rsidRPr="00EC26CD" w:rsidRDefault="00EC26CD" w:rsidP="00EC26CD">
      <w:pPr>
        <w:jc w:val="center"/>
        <w:rPr>
          <w:rFonts w:ascii="Arial" w:hAnsi="Arial" w:cs="Arial"/>
          <w:b/>
          <w:sz w:val="18"/>
          <w:szCs w:val="18"/>
        </w:rPr>
      </w:pPr>
    </w:p>
    <w:tbl>
      <w:tblPr>
        <w:tblStyle w:val="Tablaconcuadrcula"/>
        <w:tblW w:w="0" w:type="auto"/>
        <w:tblLook w:val="04A0" w:firstRow="1" w:lastRow="0" w:firstColumn="1" w:lastColumn="0" w:noHBand="0" w:noVBand="1"/>
      </w:tblPr>
      <w:tblGrid>
        <w:gridCol w:w="4631"/>
        <w:gridCol w:w="4763"/>
      </w:tblGrid>
      <w:tr w:rsidR="00EC26CD" w:rsidRPr="00EC26CD" w14:paraId="50210CFB" w14:textId="77777777" w:rsidTr="00EC26CD">
        <w:tc>
          <w:tcPr>
            <w:tcW w:w="4631" w:type="dxa"/>
            <w:tcBorders>
              <w:top w:val="single" w:sz="4" w:space="0" w:color="auto"/>
              <w:left w:val="single" w:sz="4" w:space="0" w:color="auto"/>
              <w:bottom w:val="single" w:sz="4" w:space="0" w:color="auto"/>
              <w:right w:val="single" w:sz="4" w:space="0" w:color="auto"/>
            </w:tcBorders>
          </w:tcPr>
          <w:p w14:paraId="1B2D2525" w14:textId="77777777" w:rsidR="00EC26CD" w:rsidRPr="00EC26CD" w:rsidRDefault="00EC26CD">
            <w:pPr>
              <w:jc w:val="center"/>
              <w:rPr>
                <w:rFonts w:ascii="Arial" w:hAnsi="Arial" w:cs="Arial"/>
                <w:b/>
                <w:sz w:val="18"/>
                <w:szCs w:val="18"/>
              </w:rPr>
            </w:pPr>
          </w:p>
          <w:p w14:paraId="2DF6A9ED" w14:textId="77777777" w:rsidR="00EC26CD" w:rsidRPr="00EC26CD" w:rsidRDefault="00EC26CD">
            <w:pPr>
              <w:jc w:val="center"/>
              <w:rPr>
                <w:rFonts w:ascii="Arial" w:hAnsi="Arial" w:cs="Arial"/>
                <w:b/>
                <w:sz w:val="18"/>
                <w:szCs w:val="18"/>
              </w:rPr>
            </w:pPr>
            <w:r w:rsidRPr="00EC26CD">
              <w:rPr>
                <w:rFonts w:ascii="Arial" w:hAnsi="Arial" w:cs="Arial"/>
                <w:b/>
                <w:sz w:val="18"/>
                <w:szCs w:val="18"/>
              </w:rPr>
              <w:t>NOMBRE</w:t>
            </w:r>
          </w:p>
          <w:p w14:paraId="6AE1A663" w14:textId="77777777" w:rsidR="00EC26CD" w:rsidRPr="00EC26CD" w:rsidRDefault="00EC26CD">
            <w:pPr>
              <w:jc w:val="center"/>
              <w:rPr>
                <w:rFonts w:ascii="Arial" w:hAnsi="Arial" w:cs="Arial"/>
                <w:b/>
                <w:sz w:val="18"/>
                <w:szCs w:val="18"/>
              </w:rPr>
            </w:pPr>
          </w:p>
        </w:tc>
        <w:tc>
          <w:tcPr>
            <w:tcW w:w="4763" w:type="dxa"/>
            <w:tcBorders>
              <w:top w:val="single" w:sz="4" w:space="0" w:color="auto"/>
              <w:left w:val="single" w:sz="4" w:space="0" w:color="auto"/>
              <w:bottom w:val="single" w:sz="4" w:space="0" w:color="auto"/>
              <w:right w:val="single" w:sz="4" w:space="0" w:color="auto"/>
            </w:tcBorders>
          </w:tcPr>
          <w:p w14:paraId="6DB91421" w14:textId="77777777" w:rsidR="00EC26CD" w:rsidRPr="00EC26CD" w:rsidRDefault="00EC26CD">
            <w:pPr>
              <w:jc w:val="center"/>
              <w:rPr>
                <w:rFonts w:ascii="Arial" w:hAnsi="Arial" w:cs="Arial"/>
                <w:b/>
                <w:sz w:val="18"/>
                <w:szCs w:val="18"/>
              </w:rPr>
            </w:pPr>
          </w:p>
          <w:p w14:paraId="7046330A" w14:textId="77777777" w:rsidR="00EC26CD" w:rsidRPr="00EC26CD" w:rsidRDefault="00EC26CD">
            <w:pPr>
              <w:jc w:val="center"/>
              <w:rPr>
                <w:rFonts w:ascii="Arial" w:hAnsi="Arial" w:cs="Arial"/>
                <w:b/>
                <w:sz w:val="18"/>
                <w:szCs w:val="18"/>
              </w:rPr>
            </w:pPr>
            <w:r w:rsidRPr="00EC26CD">
              <w:rPr>
                <w:rFonts w:ascii="Arial" w:hAnsi="Arial" w:cs="Arial"/>
                <w:b/>
                <w:sz w:val="18"/>
                <w:szCs w:val="18"/>
              </w:rPr>
              <w:t>R.F.C.</w:t>
            </w:r>
          </w:p>
        </w:tc>
      </w:tr>
      <w:tr w:rsidR="00EC26CD" w:rsidRPr="00EC26CD" w14:paraId="54DBEACF" w14:textId="77777777" w:rsidTr="00EC26CD">
        <w:tc>
          <w:tcPr>
            <w:tcW w:w="4631" w:type="dxa"/>
            <w:tcBorders>
              <w:top w:val="single" w:sz="4" w:space="0" w:color="auto"/>
              <w:left w:val="single" w:sz="4" w:space="0" w:color="auto"/>
              <w:bottom w:val="single" w:sz="4" w:space="0" w:color="auto"/>
              <w:right w:val="single" w:sz="4" w:space="0" w:color="auto"/>
            </w:tcBorders>
          </w:tcPr>
          <w:p w14:paraId="1EFBC6E3" w14:textId="77777777" w:rsidR="00EC26CD" w:rsidRPr="00EC26CD" w:rsidRDefault="00EC26CD">
            <w:pPr>
              <w:jc w:val="center"/>
              <w:rPr>
                <w:rFonts w:ascii="Arial" w:hAnsi="Arial" w:cs="Arial"/>
                <w:b/>
                <w:sz w:val="18"/>
                <w:szCs w:val="18"/>
              </w:rPr>
            </w:pPr>
          </w:p>
          <w:p w14:paraId="3C09B3CE" w14:textId="77777777" w:rsidR="00EC26CD" w:rsidRPr="00EC26CD" w:rsidRDefault="00EC26CD">
            <w:pPr>
              <w:jc w:val="center"/>
              <w:rPr>
                <w:rFonts w:ascii="Arial" w:hAnsi="Arial" w:cs="Arial"/>
                <w:sz w:val="18"/>
                <w:szCs w:val="18"/>
                <w:u w:val="single"/>
              </w:rPr>
            </w:pPr>
            <w:r w:rsidRPr="00EC26CD">
              <w:rPr>
                <w:rFonts w:ascii="Arial" w:hAnsi="Arial" w:cs="Arial"/>
                <w:b/>
                <w:bCs/>
                <w:sz w:val="18"/>
                <w:szCs w:val="18"/>
              </w:rPr>
              <w:t>35</w:t>
            </w:r>
            <w:r w:rsidRPr="00EC26CD">
              <w:rPr>
                <w:rFonts w:ascii="Arial" w:hAnsi="Arial" w:cs="Arial"/>
                <w:b/>
                <w:sz w:val="18"/>
                <w:szCs w:val="18"/>
              </w:rPr>
              <w:t xml:space="preserve"> (</w:t>
            </w:r>
            <w:r w:rsidRPr="00EC26CD">
              <w:rPr>
                <w:rFonts w:ascii="Arial" w:hAnsi="Arial" w:cs="Arial"/>
                <w:sz w:val="18"/>
                <w:szCs w:val="18"/>
                <w:u w:val="single"/>
              </w:rPr>
              <w:t>RAZÓN SOCIAL DE LA PERSONA FÍSICA O MORAL)</w:t>
            </w:r>
          </w:p>
          <w:p w14:paraId="5B43A84C" w14:textId="77777777" w:rsidR="00EC26CD" w:rsidRPr="00EC26CD" w:rsidRDefault="00EC26CD">
            <w:pPr>
              <w:jc w:val="center"/>
              <w:rPr>
                <w:rFonts w:ascii="Arial" w:hAnsi="Arial" w:cs="Arial"/>
                <w:b/>
                <w:sz w:val="18"/>
                <w:szCs w:val="18"/>
              </w:rPr>
            </w:pPr>
          </w:p>
        </w:tc>
        <w:tc>
          <w:tcPr>
            <w:tcW w:w="4763" w:type="dxa"/>
            <w:tcBorders>
              <w:top w:val="single" w:sz="4" w:space="0" w:color="auto"/>
              <w:left w:val="single" w:sz="4" w:space="0" w:color="auto"/>
              <w:bottom w:val="single" w:sz="4" w:space="0" w:color="auto"/>
              <w:right w:val="single" w:sz="4" w:space="0" w:color="auto"/>
            </w:tcBorders>
          </w:tcPr>
          <w:p w14:paraId="4D9C49DE" w14:textId="77777777" w:rsidR="00EC26CD" w:rsidRPr="00EC26CD" w:rsidRDefault="00EC26CD">
            <w:pPr>
              <w:jc w:val="center"/>
              <w:rPr>
                <w:rFonts w:ascii="Arial" w:hAnsi="Arial" w:cs="Arial"/>
                <w:b/>
                <w:sz w:val="18"/>
                <w:szCs w:val="18"/>
              </w:rPr>
            </w:pPr>
          </w:p>
          <w:p w14:paraId="7FCAB6D1" w14:textId="77777777" w:rsidR="00EC26CD" w:rsidRPr="00EC26CD" w:rsidRDefault="00EC26CD">
            <w:pPr>
              <w:jc w:val="center"/>
              <w:rPr>
                <w:rFonts w:ascii="Arial" w:hAnsi="Arial" w:cs="Arial"/>
                <w:sz w:val="18"/>
                <w:szCs w:val="18"/>
                <w:u w:val="single"/>
              </w:rPr>
            </w:pPr>
            <w:r w:rsidRPr="00EC26CD">
              <w:rPr>
                <w:rFonts w:ascii="Arial" w:hAnsi="Arial" w:cs="Arial"/>
                <w:b/>
                <w:bCs/>
                <w:sz w:val="18"/>
                <w:szCs w:val="18"/>
              </w:rPr>
              <w:t>38</w:t>
            </w:r>
            <w:r w:rsidRPr="00EC26CD">
              <w:rPr>
                <w:rFonts w:ascii="Arial" w:hAnsi="Arial" w:cs="Arial"/>
                <w:b/>
                <w:sz w:val="18"/>
                <w:szCs w:val="18"/>
              </w:rPr>
              <w:t xml:space="preserve"> (</w:t>
            </w:r>
            <w:r w:rsidRPr="00EC26CD">
              <w:rPr>
                <w:rFonts w:ascii="Arial" w:hAnsi="Arial" w:cs="Arial"/>
                <w:sz w:val="18"/>
                <w:szCs w:val="18"/>
                <w:u w:val="single"/>
              </w:rPr>
              <w:t>R.F.C.  DE LA PERSONA FÍSICA O MORAL)</w:t>
            </w:r>
          </w:p>
          <w:p w14:paraId="1ED462B8" w14:textId="77777777" w:rsidR="00EC26CD" w:rsidRPr="00EC26CD" w:rsidRDefault="00EC26CD">
            <w:pPr>
              <w:jc w:val="center"/>
              <w:rPr>
                <w:rFonts w:ascii="Arial" w:hAnsi="Arial" w:cs="Arial"/>
                <w:b/>
                <w:sz w:val="18"/>
                <w:szCs w:val="18"/>
              </w:rPr>
            </w:pPr>
          </w:p>
        </w:tc>
      </w:tr>
    </w:tbl>
    <w:p w14:paraId="13CBE95C" w14:textId="77777777" w:rsidR="00EC26CD" w:rsidRPr="00EC26CD" w:rsidRDefault="00EC26CD" w:rsidP="00EC26CD">
      <w:pPr>
        <w:jc w:val="both"/>
        <w:rPr>
          <w:rFonts w:ascii="Arial" w:hAnsi="Arial" w:cs="Arial"/>
          <w:sz w:val="18"/>
          <w:szCs w:val="18"/>
          <w:lang w:eastAsia="es-ES"/>
        </w:rPr>
      </w:pPr>
    </w:p>
    <w:p w14:paraId="702DE036" w14:textId="6B93018C" w:rsidR="00EC26CD" w:rsidRPr="00357F7A" w:rsidRDefault="00357F7A" w:rsidP="00357F7A">
      <w:pPr>
        <w:suppressAutoHyphens w:val="0"/>
        <w:jc w:val="center"/>
        <w:rPr>
          <w:rFonts w:ascii="Montserrat" w:hAnsi="Montserrat" w:cs="Arial"/>
          <w:b/>
          <w:lang w:val="es-ES_tradnl"/>
        </w:rPr>
      </w:pPr>
      <w:r w:rsidRPr="00357F7A">
        <w:rPr>
          <w:rFonts w:ascii="Montserrat" w:hAnsi="Montserrat" w:cs="Arial"/>
          <w:b/>
          <w:lang w:val="es-ES_tradnl"/>
        </w:rPr>
        <w:t>ANEXO 9A</w:t>
      </w:r>
    </w:p>
    <w:p w14:paraId="78302F49" w14:textId="77777777" w:rsidR="00357F7A" w:rsidRDefault="00357F7A" w:rsidP="00EC26CD">
      <w:pPr>
        <w:suppressAutoHyphens w:val="0"/>
        <w:rPr>
          <w:rFonts w:ascii="Montserrat" w:hAnsi="Montserrat" w:cs="Arial"/>
          <w:b/>
          <w:lang w:val="es-ES_tradnl"/>
        </w:rPr>
      </w:pPr>
    </w:p>
    <w:p w14:paraId="017920A4" w14:textId="3AED4028" w:rsidR="00F14E07" w:rsidRPr="00EC26CD" w:rsidRDefault="00F14E07" w:rsidP="00EC26CD">
      <w:pPr>
        <w:suppressAutoHyphens w:val="0"/>
        <w:rPr>
          <w:b/>
        </w:rPr>
      </w:pPr>
      <w:r w:rsidRPr="00EC26CD">
        <w:rPr>
          <w:rFonts w:ascii="Montserrat" w:hAnsi="Montserrat" w:cs="Arial"/>
          <w:b/>
          <w:lang w:val="es-ES_tradnl"/>
        </w:rPr>
        <w:t>Documentación Legal Solicitada para la Elaboración de Contratos</w:t>
      </w:r>
    </w:p>
    <w:p w14:paraId="1EE5EFBF" w14:textId="77777777" w:rsidR="00F14E07" w:rsidRDefault="00F14E07" w:rsidP="00F14E07">
      <w:pPr>
        <w:ind w:left="117" w:right="70" w:hanging="1"/>
        <w:jc w:val="both"/>
        <w:rPr>
          <w:rFonts w:ascii="Montserrat" w:hAnsi="Montserrat"/>
          <w:sz w:val="20"/>
        </w:rPr>
      </w:pPr>
    </w:p>
    <w:p w14:paraId="762B46C1" w14:textId="59478B78" w:rsidR="00F14E07" w:rsidRPr="00AF4176" w:rsidRDefault="00AF4176" w:rsidP="00AF4176">
      <w:pPr>
        <w:pStyle w:val="Prrafodelista"/>
        <w:numPr>
          <w:ilvl w:val="0"/>
          <w:numId w:val="69"/>
        </w:numPr>
        <w:ind w:left="360"/>
        <w:rPr>
          <w:rFonts w:ascii="Montserrat" w:hAnsi="Montserrat"/>
          <w:sz w:val="20"/>
          <w:lang w:val="es-ES_tradnl"/>
        </w:rPr>
      </w:pPr>
      <w:r>
        <w:rPr>
          <w:rFonts w:ascii="Montserrat" w:hAnsi="Montserrat" w:cs="Arial"/>
          <w:sz w:val="20"/>
          <w:lang w:val="es-ES"/>
        </w:rPr>
        <w:t>ACREDITACIÓN</w:t>
      </w:r>
    </w:p>
    <w:p w14:paraId="2DD180D1" w14:textId="2B99D6E4" w:rsidR="00AF4176" w:rsidRPr="00AF4176" w:rsidRDefault="00AF4176" w:rsidP="00AF4176">
      <w:pPr>
        <w:pStyle w:val="Prrafodelista"/>
        <w:numPr>
          <w:ilvl w:val="0"/>
          <w:numId w:val="69"/>
        </w:numPr>
        <w:ind w:left="360"/>
        <w:rPr>
          <w:rFonts w:ascii="Montserrat" w:hAnsi="Montserrat"/>
          <w:sz w:val="20"/>
          <w:lang w:val="es-ES_tradnl"/>
        </w:rPr>
      </w:pPr>
      <w:r>
        <w:rPr>
          <w:rFonts w:ascii="Montserrat" w:hAnsi="Montserrat" w:cs="Arial"/>
          <w:sz w:val="20"/>
          <w:lang w:val="es-ES"/>
        </w:rPr>
        <w:t>ACTA CONSTITUTIVA</w:t>
      </w:r>
    </w:p>
    <w:p w14:paraId="28BE679E" w14:textId="6BA8CDAD" w:rsidR="00AF4176" w:rsidRPr="00AF4176" w:rsidRDefault="00AF4176" w:rsidP="00AF4176">
      <w:pPr>
        <w:pStyle w:val="Prrafodelista"/>
        <w:numPr>
          <w:ilvl w:val="0"/>
          <w:numId w:val="69"/>
        </w:numPr>
        <w:ind w:left="360"/>
        <w:rPr>
          <w:rFonts w:ascii="Montserrat" w:hAnsi="Montserrat"/>
          <w:sz w:val="20"/>
          <w:lang w:val="es-ES_tradnl"/>
        </w:rPr>
      </w:pPr>
      <w:r>
        <w:rPr>
          <w:rFonts w:ascii="Montserrat" w:hAnsi="Montserrat" w:cs="Arial"/>
          <w:sz w:val="20"/>
          <w:lang w:val="es-ES"/>
        </w:rPr>
        <w:t>PODER NOTARIAL</w:t>
      </w:r>
    </w:p>
    <w:p w14:paraId="47D5AF09" w14:textId="31717E80" w:rsidR="00AF4176" w:rsidRPr="00AF4176" w:rsidRDefault="00AF4176" w:rsidP="00AF4176">
      <w:pPr>
        <w:pStyle w:val="Prrafodelista"/>
        <w:numPr>
          <w:ilvl w:val="0"/>
          <w:numId w:val="69"/>
        </w:numPr>
        <w:ind w:left="360"/>
        <w:rPr>
          <w:rFonts w:ascii="Montserrat" w:hAnsi="Montserrat"/>
          <w:sz w:val="20"/>
          <w:lang w:val="es-ES_tradnl"/>
        </w:rPr>
      </w:pPr>
      <w:r>
        <w:rPr>
          <w:rFonts w:ascii="Montserrat" w:hAnsi="Montserrat" w:cs="Arial"/>
          <w:sz w:val="20"/>
          <w:lang w:val="es-ES"/>
        </w:rPr>
        <w:t>IDENTIFICACIÓN OFICIAL DEL APODERADO LEGAL</w:t>
      </w:r>
    </w:p>
    <w:p w14:paraId="54468BE4" w14:textId="33808DD8" w:rsidR="00AF4176" w:rsidRPr="00AF4176" w:rsidRDefault="00AF4176" w:rsidP="00AF4176">
      <w:pPr>
        <w:pStyle w:val="Prrafodelista"/>
        <w:numPr>
          <w:ilvl w:val="0"/>
          <w:numId w:val="69"/>
        </w:numPr>
        <w:ind w:left="360"/>
        <w:rPr>
          <w:rFonts w:ascii="Montserrat" w:hAnsi="Montserrat"/>
          <w:sz w:val="20"/>
          <w:lang w:val="es-ES_tradnl"/>
        </w:rPr>
      </w:pPr>
      <w:r>
        <w:rPr>
          <w:rFonts w:ascii="Montserrat" w:hAnsi="Montserrat" w:cs="Arial"/>
          <w:sz w:val="20"/>
          <w:lang w:val="es-ES"/>
        </w:rPr>
        <w:t>RFC DEL APODERADO LEGAL</w:t>
      </w:r>
    </w:p>
    <w:p w14:paraId="6A0EB1B7" w14:textId="22A1C7F4" w:rsidR="00AF4176" w:rsidRPr="00EC26CD" w:rsidRDefault="00AF4176" w:rsidP="00AF4176">
      <w:pPr>
        <w:pStyle w:val="Prrafodelista"/>
        <w:numPr>
          <w:ilvl w:val="0"/>
          <w:numId w:val="69"/>
        </w:numPr>
        <w:ind w:left="360"/>
        <w:rPr>
          <w:rFonts w:ascii="Montserrat" w:hAnsi="Montserrat"/>
          <w:sz w:val="20"/>
          <w:lang w:val="es-ES_tradnl"/>
        </w:rPr>
      </w:pPr>
      <w:r>
        <w:rPr>
          <w:rFonts w:ascii="Montserrat" w:hAnsi="Montserrat" w:cs="Arial"/>
          <w:sz w:val="20"/>
          <w:lang w:val="es-ES"/>
        </w:rPr>
        <w:t>CLABE INTERBANCARIA DE LA EMPRESA ADJUDICADA</w:t>
      </w:r>
    </w:p>
    <w:p w14:paraId="754653AE" w14:textId="77777777" w:rsidR="00F14E07" w:rsidRDefault="00F14E07" w:rsidP="00F14E07">
      <w:pPr>
        <w:ind w:left="117" w:right="70" w:hanging="1"/>
        <w:jc w:val="both"/>
        <w:rPr>
          <w:rFonts w:ascii="Montserrat" w:hAnsi="Montserrat"/>
          <w:sz w:val="20"/>
          <w:lang w:val="es-ES_tradnl" w:eastAsia="en-US"/>
        </w:rPr>
      </w:pPr>
    </w:p>
    <w:p w14:paraId="3E122DEA" w14:textId="77777777" w:rsidR="00F14E07" w:rsidRDefault="00F14E07" w:rsidP="0071281D">
      <w:pPr>
        <w:numPr>
          <w:ilvl w:val="12"/>
          <w:numId w:val="0"/>
        </w:numPr>
        <w:tabs>
          <w:tab w:val="left" w:pos="1803"/>
        </w:tabs>
        <w:jc w:val="both"/>
        <w:rPr>
          <w:rFonts w:ascii="Montserrat" w:hAnsi="Montserrat" w:cs="Arial"/>
          <w:sz w:val="20"/>
        </w:rPr>
      </w:pPr>
    </w:p>
    <w:p w14:paraId="50A7C655" w14:textId="77777777" w:rsidR="00F14E07" w:rsidRDefault="00F14E07" w:rsidP="0071281D">
      <w:pPr>
        <w:numPr>
          <w:ilvl w:val="12"/>
          <w:numId w:val="0"/>
        </w:numPr>
        <w:tabs>
          <w:tab w:val="left" w:pos="1803"/>
        </w:tabs>
        <w:jc w:val="both"/>
        <w:rPr>
          <w:rFonts w:ascii="Montserrat" w:hAnsi="Montserrat" w:cs="Arial"/>
          <w:sz w:val="20"/>
        </w:rPr>
      </w:pPr>
    </w:p>
    <w:p w14:paraId="54C49665" w14:textId="77777777" w:rsidR="00B83ACE" w:rsidRPr="005F70BE" w:rsidRDefault="00B83ACE" w:rsidP="00D15698">
      <w:pPr>
        <w:numPr>
          <w:ilvl w:val="1"/>
          <w:numId w:val="1"/>
        </w:numPr>
        <w:jc w:val="center"/>
        <w:rPr>
          <w:rFonts w:ascii="Montserrat" w:hAnsi="Montserrat"/>
          <w:b/>
          <w:sz w:val="22"/>
        </w:rPr>
      </w:pPr>
    </w:p>
    <w:p w14:paraId="37B73A79" w14:textId="129E2031" w:rsidR="00BE3939" w:rsidRPr="005F70BE" w:rsidRDefault="00BE3939" w:rsidP="00D15698">
      <w:pPr>
        <w:numPr>
          <w:ilvl w:val="1"/>
          <w:numId w:val="1"/>
        </w:numPr>
        <w:jc w:val="center"/>
        <w:rPr>
          <w:rFonts w:ascii="Montserrat" w:hAnsi="Montserrat"/>
          <w:b/>
          <w:sz w:val="22"/>
        </w:rPr>
      </w:pPr>
      <w:r w:rsidRPr="005F70BE">
        <w:rPr>
          <w:rFonts w:ascii="Montserrat" w:hAnsi="Montserrat"/>
          <w:b/>
          <w:sz w:val="22"/>
        </w:rPr>
        <w:t>ANEXO NÚMERO 10 (DIEZ)</w:t>
      </w:r>
    </w:p>
    <w:p w14:paraId="0B4B14B1" w14:textId="77777777" w:rsidR="00BE3939" w:rsidRPr="005F70BE" w:rsidRDefault="00BE3939" w:rsidP="00B83ACE">
      <w:pPr>
        <w:jc w:val="center"/>
        <w:rPr>
          <w:rFonts w:ascii="Montserrat" w:hAnsi="Montserrat"/>
          <w:b/>
          <w:sz w:val="22"/>
        </w:rPr>
      </w:pPr>
      <w:r w:rsidRPr="005F70BE">
        <w:rPr>
          <w:rFonts w:ascii="Montserrat" w:hAnsi="Montserrat"/>
          <w:b/>
          <w:sz w:val="22"/>
        </w:rPr>
        <w:t>FORMATO PARA FIANZA DE CUMPLIMIENTO DE CONTRATO</w:t>
      </w:r>
    </w:p>
    <w:p w14:paraId="5A6590E2" w14:textId="77777777" w:rsidR="00BE3939" w:rsidRPr="005F70BE" w:rsidRDefault="00BE3939" w:rsidP="00517891">
      <w:pPr>
        <w:jc w:val="both"/>
        <w:rPr>
          <w:rFonts w:ascii="Montserrat" w:hAnsi="Montserrat"/>
          <w:sz w:val="22"/>
        </w:rPr>
      </w:pPr>
    </w:p>
    <w:p w14:paraId="273BEB14" w14:textId="77777777" w:rsidR="009B2695" w:rsidRDefault="009B2695" w:rsidP="009B2695">
      <w:pPr>
        <w:pStyle w:val="Ttulo"/>
        <w:jc w:val="both"/>
        <w:rPr>
          <w:rFonts w:ascii="Montserrat" w:hAnsi="Montserrat" w:cs="Arial"/>
          <w:sz w:val="22"/>
          <w:szCs w:val="22"/>
        </w:rPr>
      </w:pPr>
      <w:r>
        <w:rPr>
          <w:rFonts w:ascii="Montserrat" w:hAnsi="Montserrat" w:cs="Arial"/>
          <w:sz w:val="22"/>
          <w:szCs w:val="22"/>
        </w:rPr>
        <w:t>MODELO DE LA PÓLIZA DE FIANZA PARA GARANTIZAR, ANTE LA ADMINISTRACIÓN PÚBLICA FEDERAL, EL CUMPLIMIENTO DEL CONTRATO DE: ADQUISICIONES, ARRENDAMIENTOS, SERVICIOS, OBRA PÚBLICA O SERVICIOS RELACIONADOS CON LA MISMA. (ENTIDADES)</w:t>
      </w:r>
    </w:p>
    <w:p w14:paraId="40B6229A" w14:textId="77777777" w:rsidR="009B2695" w:rsidRDefault="009B2695" w:rsidP="009B2695">
      <w:pPr>
        <w:rPr>
          <w:rFonts w:ascii="Montserrat" w:hAnsi="Montserrat" w:cs="Arial"/>
          <w:sz w:val="22"/>
          <w:szCs w:val="22"/>
        </w:rPr>
      </w:pPr>
    </w:p>
    <w:p w14:paraId="265A3A99"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5"/>
          <w:szCs w:val="15"/>
        </w:rPr>
        <w:t xml:space="preserve"> (</w:t>
      </w:r>
      <w:r>
        <w:rPr>
          <w:rFonts w:ascii="Montserrat" w:hAnsi="Montserrat" w:cs="Arial"/>
          <w:color w:val="000000"/>
          <w:sz w:val="13"/>
          <w:szCs w:val="15"/>
        </w:rPr>
        <w:t>AFIANZADORA O ASEGURADORA)</w:t>
      </w:r>
    </w:p>
    <w:p w14:paraId="6E86D273"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DENOMINACIÓN SOCIAL: __________. EN LO SUCESIVO (LA "AFIANZADORA" O LA "ASEGURADORA")</w:t>
      </w:r>
    </w:p>
    <w:p w14:paraId="454481EF"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DOMICILIO: __________________.</w:t>
      </w:r>
    </w:p>
    <w:p w14:paraId="703986E9"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AUTORIZACIÓN DEL GOBIERNO FEDERAL PARA OPERAR: _________ (NÚMERO DE OFICIO Y FECHA)</w:t>
      </w:r>
    </w:p>
    <w:p w14:paraId="69F997B8"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BENEFICIARIA:</w:t>
      </w:r>
    </w:p>
    <w:p w14:paraId="273E7072"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(NOMBRE DE LA ENTIDAD PARAESTATAL), EN LO SUCESIVO "LA BENEFICIARIA".</w:t>
      </w:r>
    </w:p>
    <w:p w14:paraId="216C8FE5"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DOMICILIO: _________________________________________.</w:t>
      </w:r>
    </w:p>
    <w:p w14:paraId="5CD90CCC"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EL MEDIO ELECTRÓNICO, POR EL CUAL SE PUEDA ENVIAR LA FIANZA A "LA CONTRATANTE" Y A "LA BENEFICIARIA": _______.</w:t>
      </w:r>
    </w:p>
    <w:p w14:paraId="0DCCC854"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FIADO (S): (EN CASO DE PROPOSICIÓN CONJUNTA, EL NOMBRE Y DATOS DE CADA UNO DE ELLOS)</w:t>
      </w:r>
    </w:p>
    <w:p w14:paraId="042DE64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NOMBRE O DENOMINACIÓN SOCIAL: _____________________________.</w:t>
      </w:r>
    </w:p>
    <w:p w14:paraId="6FE9031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RFC: __________.</w:t>
      </w:r>
    </w:p>
    <w:p w14:paraId="59298C5C"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DOMICILIO: _____________________________. (EL MISMO QUE APAREZCA EN EL CONTRATO PRINCIPAL)</w:t>
      </w:r>
    </w:p>
    <w:p w14:paraId="29FA8602"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DATOS DE LA PÓLIZA:</w:t>
      </w:r>
    </w:p>
    <w:p w14:paraId="0AF3B360"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NÚMERO: _________________________. (NÚMERO ASIGNADO POR LA "AFIANZADORA" O LA "ASEGURADORA")</w:t>
      </w:r>
    </w:p>
    <w:p w14:paraId="423529A4"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MONTO AFIANZADO: _________________. (CON LETRA Y NÚMERO, SIN INCLUIR EL IMPUESTO AL VALOR AGREGADO).</w:t>
      </w:r>
    </w:p>
    <w:p w14:paraId="0C8B4229"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MONEDA: _________.</w:t>
      </w:r>
    </w:p>
    <w:p w14:paraId="5575E09B"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FECHA DE EXPEDICIÓN: ______________.</w:t>
      </w:r>
    </w:p>
    <w:p w14:paraId="26367F9D" w14:textId="77777777" w:rsidR="009B2695" w:rsidRDefault="009B2695" w:rsidP="009B2695">
      <w:pPr>
        <w:jc w:val="both"/>
        <w:rPr>
          <w:rFonts w:ascii="Montserrat" w:hAnsi="Montserrat" w:cs="Arial"/>
          <w:color w:val="000000"/>
          <w:sz w:val="13"/>
          <w:szCs w:val="15"/>
        </w:rPr>
      </w:pPr>
    </w:p>
    <w:p w14:paraId="13CA73B1"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OBLIGACIÓN GARANTIZADA: EL CUMPLIMIENTO DE LAS OBLIGACIONES ESTIPULADAS EN EL CONTRATO EN LOS TÉRMINOS DE LA CLÁUSULA PRIMERA DE LA PRESENTE PÓLIZA DE FIANZA.</w:t>
      </w:r>
    </w:p>
    <w:p w14:paraId="58C515FB" w14:textId="77777777" w:rsidR="009B2695" w:rsidRDefault="009B2695" w:rsidP="009B2695">
      <w:pPr>
        <w:jc w:val="both"/>
        <w:rPr>
          <w:rFonts w:ascii="Montserrat" w:hAnsi="Montserrat" w:cs="Arial"/>
          <w:color w:val="000000"/>
          <w:sz w:val="13"/>
          <w:szCs w:val="15"/>
        </w:rPr>
      </w:pPr>
    </w:p>
    <w:p w14:paraId="1BE91F5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NATURALEZA DE LAS OBLIGACIONES: ____ (DIVISIBLE O INDIVISIBLE, DE CONFORMIDAD CON LO ESTIPULADO EN EL CONTRATO).</w:t>
      </w:r>
    </w:p>
    <w:p w14:paraId="5965232D"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14:paraId="180360DF"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SI ES INDIVISIBLE APLICARÁ EL SIGUIENTE TEXTO: LA OBLIGACIÓN GARANTIZADA SERÁ INDIVISIBLE Y EN CASO DE PRESENTARSE ALGÚN INCUMPLIMIENTO SE HARÁ EFECTIVA POR EL MONTO TOTAL DE LAS OBLIGACIONES GARANTIZADAS.</w:t>
      </w:r>
    </w:p>
    <w:p w14:paraId="54A81796"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DATOS DEL CONTRATO O PEDIDO, EN LO SUCESIVO EL "CONTRATO":</w:t>
      </w:r>
    </w:p>
    <w:p w14:paraId="4F9DC7C2"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NÚMERO ASIGNADO POR "LA CONTRATANTE": _________________.</w:t>
      </w:r>
    </w:p>
    <w:p w14:paraId="73053763"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OBJETO: __________________________________________.</w:t>
      </w:r>
    </w:p>
    <w:p w14:paraId="2A2ACFF8"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MONTO DEL CONTRATO: (CON NÚMERO Y LETRA, SIN EL IMPUESTO AL VALOR AGREGADO)</w:t>
      </w:r>
    </w:p>
    <w:p w14:paraId="47793270"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MONEDA: _________________________________________.</w:t>
      </w:r>
    </w:p>
    <w:p w14:paraId="0F90C842"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FECHA DE SUSCRIPCIÓN: ______________________________.</w:t>
      </w:r>
    </w:p>
    <w:p w14:paraId="405F5016"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TIPO: (ADQUISICIONES, ARRENDAMIENTOS, SERVICIOS, OBRA PÚBLICA O SERVICIOS RELACIONADOS CON LA MISMA).</w:t>
      </w:r>
    </w:p>
    <w:p w14:paraId="23903A1B"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OBLIGACIÓN CONTRACTUAL PARA LA GARANTÍA DE CUMPLIMIENTO: (DIVISIBLE O INDIVISIBLE, DE CONFORMIDAD CON LO ESTIPULADO EN EL CONTRATO)</w:t>
      </w:r>
    </w:p>
    <w:p w14:paraId="6F11D6AD" w14:textId="77777777" w:rsidR="009B2695" w:rsidRDefault="009B2695" w:rsidP="009B2695">
      <w:pPr>
        <w:jc w:val="both"/>
        <w:rPr>
          <w:rFonts w:ascii="Montserrat" w:hAnsi="Montserrat" w:cs="Arial"/>
          <w:color w:val="000000"/>
          <w:sz w:val="13"/>
          <w:szCs w:val="15"/>
        </w:rPr>
      </w:pPr>
    </w:p>
    <w:p w14:paraId="1A65A5E2"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PROCEDIMIENTO AL QUE SE SUJETARÁ LA PRESENTE PÓLIZA DE FIANZA PARA HACERLA EFECTIVA: EL PREVISTO EN EL ARTÍCULO 279 DE LA LEY DE INSTITUCIONES DE SEGUROS Y DE FIANZAS.</w:t>
      </w:r>
    </w:p>
    <w:p w14:paraId="48998C78" w14:textId="77777777" w:rsidR="009B2695" w:rsidRDefault="009B2695" w:rsidP="009B2695">
      <w:pPr>
        <w:jc w:val="both"/>
        <w:rPr>
          <w:rFonts w:ascii="Montserrat" w:hAnsi="Montserrat" w:cs="Arial"/>
          <w:color w:val="000000"/>
          <w:sz w:val="13"/>
          <w:szCs w:val="15"/>
        </w:rPr>
      </w:pPr>
    </w:p>
    <w:p w14:paraId="45AEA85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587DF0A5" w14:textId="77777777" w:rsidR="009B2695" w:rsidRDefault="009B2695" w:rsidP="009B2695">
      <w:pPr>
        <w:jc w:val="both"/>
        <w:rPr>
          <w:rFonts w:ascii="Montserrat" w:hAnsi="Montserrat" w:cs="Arial"/>
          <w:color w:val="000000"/>
          <w:sz w:val="13"/>
          <w:szCs w:val="15"/>
        </w:rPr>
      </w:pPr>
    </w:p>
    <w:p w14:paraId="7285C341"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ÚLTIMO PÁRRAFO, Y ARTÍCULO 49, FRACCIÓN II, DE LA LEY DE ADQUISICIONES, ARRENDAMIENTOS Y SERVICIOS DEL SECTOR PÚBLICO, Y 103 DE SU REGLAMENTO.</w:t>
      </w:r>
    </w:p>
    <w:p w14:paraId="10A0823D" w14:textId="77777777" w:rsidR="009B2695" w:rsidRDefault="009B2695" w:rsidP="009B2695">
      <w:pPr>
        <w:jc w:val="both"/>
        <w:rPr>
          <w:rFonts w:ascii="Montserrat" w:hAnsi="Montserrat" w:cs="Arial"/>
          <w:color w:val="000000"/>
          <w:sz w:val="13"/>
          <w:szCs w:val="15"/>
        </w:rPr>
      </w:pPr>
    </w:p>
    <w:p w14:paraId="78B107B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49, FRACCIÓN II, DE LA LEY DE OBRAS PÚBLICAS Y SERVICIOS RELACIONADOS CON LAS MISMAS, Y ARTÍCULO 98 DE SU REGLAMENTO.</w:t>
      </w:r>
    </w:p>
    <w:p w14:paraId="3A82FCF5" w14:textId="77777777" w:rsidR="009B2695" w:rsidRDefault="009B2695" w:rsidP="009B2695">
      <w:pPr>
        <w:jc w:val="both"/>
        <w:rPr>
          <w:rFonts w:ascii="Montserrat" w:hAnsi="Montserrat" w:cs="Arial"/>
          <w:color w:val="000000"/>
          <w:sz w:val="13"/>
          <w:szCs w:val="15"/>
        </w:rPr>
      </w:pPr>
    </w:p>
    <w:p w14:paraId="4E2F2370"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 xml:space="preserve">VALIDACIÓN DE LA FIANZA EN EL PORTAL DE INTERNET, DIRECCIÓN ELECTRÓNICA </w:t>
      </w:r>
      <w:hyperlink r:id="rId18" w:history="1">
        <w:r>
          <w:rPr>
            <w:rStyle w:val="Hipervnculo"/>
            <w:rFonts w:ascii="Montserrat" w:hAnsi="Montserrat" w:cs="Arial"/>
            <w:sz w:val="13"/>
            <w:szCs w:val="15"/>
          </w:rPr>
          <w:t>www.amig.org.mx</w:t>
        </w:r>
      </w:hyperlink>
      <w:r>
        <w:rPr>
          <w:rFonts w:ascii="Montserrat" w:hAnsi="Montserrat" w:cs="Arial"/>
          <w:color w:val="000000"/>
          <w:sz w:val="13"/>
          <w:szCs w:val="15"/>
        </w:rPr>
        <w:t>, (NOMBRE DEL REPRESENTANTE DE LA AFIANZADORA O ASEGURADORA)</w:t>
      </w:r>
    </w:p>
    <w:p w14:paraId="016F50C4" w14:textId="77777777" w:rsidR="009B2695" w:rsidRDefault="009B2695" w:rsidP="009B2695">
      <w:pPr>
        <w:jc w:val="both"/>
        <w:rPr>
          <w:rFonts w:ascii="Montserrat" w:hAnsi="Montserrat" w:cs="Arial"/>
          <w:color w:val="000000"/>
          <w:sz w:val="13"/>
          <w:szCs w:val="15"/>
        </w:rPr>
      </w:pPr>
    </w:p>
    <w:p w14:paraId="267A10D9" w14:textId="77777777" w:rsidR="009B2695" w:rsidRDefault="009B2695" w:rsidP="009B2695">
      <w:pPr>
        <w:jc w:val="both"/>
        <w:rPr>
          <w:rFonts w:ascii="Montserrat" w:hAnsi="Montserrat" w:cs="Arial"/>
          <w:b/>
          <w:color w:val="000000"/>
          <w:sz w:val="15"/>
          <w:szCs w:val="15"/>
        </w:rPr>
      </w:pPr>
      <w:r>
        <w:rPr>
          <w:rFonts w:ascii="Montserrat" w:hAnsi="Montserrat" w:cs="Arial"/>
          <w:b/>
          <w:color w:val="000000"/>
          <w:sz w:val="15"/>
          <w:szCs w:val="15"/>
        </w:rPr>
        <w:lastRenderedPageBreak/>
        <w:t>CLÁUSULAS GENERALES A QUE SE SUJETARÁ LA PRESENTE PÓLIZA DE FIANZA PARA GARANTIZAR EL CUMPLIMIENTO DEL CONTRATO EN MATERIA DE ADQUISICIONES, ARRENDAMIENTOS, SERVICIO, OBRA PÚBLICA O SERVICIOS RELACIONADOS CON LA MISMA.</w:t>
      </w:r>
    </w:p>
    <w:p w14:paraId="33E51DAA" w14:textId="77777777" w:rsidR="009B2695" w:rsidRDefault="009B2695" w:rsidP="009B2695">
      <w:pPr>
        <w:jc w:val="both"/>
        <w:rPr>
          <w:rFonts w:ascii="Montserrat" w:hAnsi="Montserrat" w:cs="Arial"/>
          <w:b/>
          <w:color w:val="000000"/>
          <w:sz w:val="15"/>
          <w:szCs w:val="15"/>
        </w:rPr>
      </w:pPr>
    </w:p>
    <w:p w14:paraId="77AFD703"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PRIMERA. - OBLIGACIÓN GARANTIZADA.</w:t>
      </w:r>
    </w:p>
    <w:p w14:paraId="2FD884E4" w14:textId="77777777" w:rsidR="009B2695" w:rsidRDefault="009B2695" w:rsidP="009B2695">
      <w:pPr>
        <w:rPr>
          <w:rFonts w:ascii="Montserrat" w:hAnsi="Montserrat" w:cs="Arial"/>
          <w:b/>
          <w:color w:val="000000"/>
          <w:sz w:val="13"/>
          <w:szCs w:val="15"/>
        </w:rPr>
      </w:pPr>
    </w:p>
    <w:p w14:paraId="206EE530"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95B2B6B" w14:textId="77777777" w:rsidR="009B2695" w:rsidRDefault="009B2695" w:rsidP="009B2695">
      <w:pPr>
        <w:jc w:val="both"/>
        <w:rPr>
          <w:rFonts w:ascii="Montserrat" w:hAnsi="Montserrat" w:cs="Arial"/>
          <w:color w:val="000000"/>
          <w:sz w:val="13"/>
          <w:szCs w:val="15"/>
        </w:rPr>
      </w:pPr>
    </w:p>
    <w:p w14:paraId="199D7E91" w14:textId="77777777" w:rsidR="009B2695" w:rsidRDefault="009B2695" w:rsidP="009B2695">
      <w:pPr>
        <w:jc w:val="both"/>
        <w:rPr>
          <w:rFonts w:ascii="Montserrat" w:hAnsi="Montserrat" w:cs="Arial"/>
          <w:color w:val="000000"/>
          <w:sz w:val="13"/>
          <w:szCs w:val="15"/>
        </w:rPr>
      </w:pPr>
      <w:r>
        <w:rPr>
          <w:rFonts w:ascii="Montserrat" w:hAnsi="Montserrat" w:cs="Arial"/>
          <w:b/>
          <w:color w:val="000000"/>
          <w:sz w:val="13"/>
          <w:szCs w:val="15"/>
        </w:rPr>
        <w:t>SEGUNDA. - MONTO AFIANZADO</w:t>
      </w:r>
      <w:r>
        <w:rPr>
          <w:rFonts w:ascii="Montserrat" w:hAnsi="Montserrat" w:cs="Arial"/>
          <w:color w:val="000000"/>
          <w:sz w:val="13"/>
          <w:szCs w:val="15"/>
        </w:rPr>
        <w:t xml:space="preserve">. </w:t>
      </w:r>
    </w:p>
    <w:p w14:paraId="4A0D3A38" w14:textId="77777777" w:rsidR="009B2695" w:rsidRDefault="009B2695" w:rsidP="009B2695">
      <w:pPr>
        <w:jc w:val="both"/>
        <w:rPr>
          <w:rFonts w:ascii="Montserrat" w:hAnsi="Montserrat" w:cs="Arial"/>
          <w:color w:val="000000"/>
          <w:sz w:val="13"/>
          <w:szCs w:val="15"/>
        </w:rPr>
      </w:pPr>
    </w:p>
    <w:p w14:paraId="787F635C"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13CBA3" w14:textId="77777777" w:rsidR="009B2695" w:rsidRDefault="009B2695" w:rsidP="009B2695">
      <w:pPr>
        <w:jc w:val="both"/>
        <w:rPr>
          <w:rFonts w:ascii="Montserrat" w:hAnsi="Montserrat" w:cs="Arial"/>
          <w:color w:val="000000"/>
          <w:sz w:val="13"/>
          <w:szCs w:val="15"/>
        </w:rPr>
      </w:pPr>
    </w:p>
    <w:p w14:paraId="747818EF"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3E61782B"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3C4BE077" w14:textId="77777777" w:rsidR="009B2695" w:rsidRDefault="009B2695" w:rsidP="009B2695">
      <w:pPr>
        <w:jc w:val="both"/>
        <w:rPr>
          <w:rFonts w:ascii="Montserrat" w:hAnsi="Montserrat" w:cs="Arial"/>
          <w:color w:val="000000"/>
          <w:sz w:val="13"/>
          <w:szCs w:val="15"/>
        </w:rPr>
      </w:pPr>
    </w:p>
    <w:p w14:paraId="45EEFCB6"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C61B6E4" w14:textId="77777777" w:rsidR="009B2695" w:rsidRDefault="009B2695" w:rsidP="009B2695">
      <w:pPr>
        <w:rPr>
          <w:rFonts w:ascii="Montserrat" w:hAnsi="Montserrat" w:cs="Arial"/>
          <w:color w:val="000000"/>
          <w:sz w:val="13"/>
          <w:szCs w:val="15"/>
        </w:rPr>
      </w:pPr>
    </w:p>
    <w:p w14:paraId="4BB254CB"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TERCERA. - INDEMNIZACIÓN POR MORA.</w:t>
      </w:r>
    </w:p>
    <w:p w14:paraId="136BD547" w14:textId="77777777" w:rsidR="009B2695" w:rsidRDefault="009B2695" w:rsidP="009B2695">
      <w:pPr>
        <w:rPr>
          <w:rFonts w:ascii="Montserrat" w:hAnsi="Montserrat" w:cs="Arial"/>
          <w:b/>
          <w:color w:val="000000"/>
          <w:sz w:val="13"/>
          <w:szCs w:val="15"/>
        </w:rPr>
      </w:pPr>
    </w:p>
    <w:p w14:paraId="2AE1BCF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14:paraId="311C1898" w14:textId="77777777" w:rsidR="009B2695" w:rsidRDefault="009B2695" w:rsidP="009B2695">
      <w:pPr>
        <w:rPr>
          <w:rFonts w:ascii="Montserrat" w:hAnsi="Montserrat" w:cs="Arial"/>
          <w:b/>
          <w:color w:val="000000"/>
          <w:sz w:val="13"/>
          <w:szCs w:val="15"/>
        </w:rPr>
      </w:pPr>
    </w:p>
    <w:p w14:paraId="1DE83B2A"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CUARTA. - VIGENCIA.</w:t>
      </w:r>
    </w:p>
    <w:p w14:paraId="713279B8" w14:textId="77777777" w:rsidR="009B2695" w:rsidRDefault="009B2695" w:rsidP="009B2695">
      <w:pPr>
        <w:rPr>
          <w:rFonts w:ascii="Montserrat" w:hAnsi="Montserrat" w:cs="Arial"/>
          <w:b/>
          <w:color w:val="000000"/>
          <w:sz w:val="13"/>
          <w:szCs w:val="15"/>
        </w:rPr>
      </w:pPr>
    </w:p>
    <w:p w14:paraId="38748247"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68B6B023" w14:textId="77777777" w:rsidR="009B2695" w:rsidRDefault="009B2695" w:rsidP="009B2695">
      <w:pPr>
        <w:jc w:val="both"/>
        <w:rPr>
          <w:rFonts w:ascii="Montserrat" w:hAnsi="Montserrat" w:cs="Arial"/>
          <w:color w:val="000000"/>
          <w:sz w:val="13"/>
          <w:szCs w:val="15"/>
        </w:rPr>
      </w:pPr>
    </w:p>
    <w:p w14:paraId="43902075"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B39F802" w14:textId="77777777" w:rsidR="009B2695" w:rsidRDefault="009B2695" w:rsidP="009B2695">
      <w:pPr>
        <w:jc w:val="both"/>
        <w:rPr>
          <w:rFonts w:ascii="Montserrat" w:hAnsi="Montserrat" w:cs="Arial"/>
          <w:color w:val="000000"/>
          <w:sz w:val="13"/>
          <w:szCs w:val="15"/>
        </w:rPr>
      </w:pPr>
    </w:p>
    <w:p w14:paraId="49EC0D7D"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DE ESTA FORMA LA VIGENCIA DE LA FIANZA NO PODRÁ ACOTARSE EN RAZÓN DEL PLAZO ESTABLECIDO PARA CUMPLIR LA O LAS OBLIGACIONES CONTRACTUALES.</w:t>
      </w:r>
    </w:p>
    <w:p w14:paraId="7FCE470D" w14:textId="77777777" w:rsidR="009B2695" w:rsidRDefault="009B2695" w:rsidP="009B2695">
      <w:pPr>
        <w:jc w:val="both"/>
        <w:rPr>
          <w:rFonts w:ascii="Montserrat" w:hAnsi="Montserrat" w:cs="Arial"/>
          <w:color w:val="000000"/>
          <w:sz w:val="13"/>
          <w:szCs w:val="15"/>
        </w:rPr>
      </w:pPr>
    </w:p>
    <w:p w14:paraId="2788CB57"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QUINTA. - PRÓRROGAS, ESPERAS O AMPLIACIÓN AL PLAZO DEL CONTRATO.</w:t>
      </w:r>
    </w:p>
    <w:p w14:paraId="45ED87C5" w14:textId="77777777" w:rsidR="009B2695" w:rsidRDefault="009B2695" w:rsidP="009B2695">
      <w:pPr>
        <w:rPr>
          <w:rFonts w:ascii="Montserrat" w:hAnsi="Montserrat" w:cs="Arial"/>
          <w:b/>
          <w:color w:val="000000"/>
          <w:sz w:val="13"/>
          <w:szCs w:val="15"/>
        </w:rPr>
      </w:pPr>
    </w:p>
    <w:p w14:paraId="447E6F20" w14:textId="77777777" w:rsidR="009B2695" w:rsidRDefault="009B2695" w:rsidP="009B2695">
      <w:pPr>
        <w:rPr>
          <w:rFonts w:ascii="Montserrat" w:hAnsi="Montserrat" w:cs="Arial"/>
          <w:color w:val="000000"/>
          <w:sz w:val="13"/>
          <w:szCs w:val="15"/>
        </w:rPr>
      </w:pPr>
      <w:r>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417A014E" w14:textId="77777777" w:rsidR="009B2695" w:rsidRDefault="009B2695" w:rsidP="009B2695">
      <w:pPr>
        <w:rPr>
          <w:rFonts w:ascii="Montserrat" w:hAnsi="Montserrat" w:cs="Arial"/>
          <w:color w:val="000000"/>
          <w:sz w:val="13"/>
          <w:szCs w:val="15"/>
        </w:rPr>
      </w:pPr>
      <w:r>
        <w:rPr>
          <w:rFonts w:ascii="Montserrat" w:hAnsi="Montserrat" w:cs="Arial"/>
          <w:color w:val="000000"/>
          <w:sz w:val="13"/>
          <w:szCs w:val="15"/>
        </w:rPr>
        <w:t xml:space="preserve"> </w:t>
      </w:r>
    </w:p>
    <w:p w14:paraId="0090EFA5" w14:textId="77777777" w:rsidR="009B2695" w:rsidRDefault="009B2695" w:rsidP="009B2695">
      <w:pPr>
        <w:rPr>
          <w:rFonts w:ascii="Montserrat" w:hAnsi="Montserrat" w:cs="Arial"/>
          <w:color w:val="000000"/>
          <w:sz w:val="13"/>
          <w:szCs w:val="15"/>
        </w:rPr>
      </w:pPr>
      <w:r>
        <w:rPr>
          <w:rFonts w:ascii="Montserrat" w:hAnsi="Montserrat" w:cs="Arial"/>
          <w:color w:val="000000"/>
          <w:sz w:val="13"/>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53464C68" w14:textId="77777777" w:rsidR="009B2695" w:rsidRDefault="009B2695" w:rsidP="009B2695">
      <w:pPr>
        <w:rPr>
          <w:rFonts w:ascii="Montserrat" w:hAnsi="Montserrat" w:cs="Arial"/>
          <w:b/>
          <w:color w:val="000000"/>
          <w:sz w:val="13"/>
          <w:szCs w:val="15"/>
        </w:rPr>
      </w:pPr>
    </w:p>
    <w:p w14:paraId="4AEE05DA"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SEXTA. - SUPUESTOS DE SUSPENSIÓN.</w:t>
      </w:r>
    </w:p>
    <w:p w14:paraId="286359DC" w14:textId="77777777" w:rsidR="009B2695" w:rsidRDefault="009B2695" w:rsidP="009B2695">
      <w:pPr>
        <w:jc w:val="both"/>
        <w:rPr>
          <w:rFonts w:ascii="Montserrat" w:hAnsi="Montserrat" w:cs="Arial"/>
          <w:color w:val="000000"/>
          <w:sz w:val="13"/>
          <w:szCs w:val="15"/>
        </w:rPr>
      </w:pPr>
    </w:p>
    <w:p w14:paraId="067B0259"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ADQUISICIONES, ARRENDAMIENTOS Y SERVICIOS)</w:t>
      </w:r>
    </w:p>
    <w:p w14:paraId="3815D75D"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8F3EC1E" w14:textId="77777777" w:rsidR="009B2695" w:rsidRDefault="009B2695" w:rsidP="009B2695">
      <w:pPr>
        <w:jc w:val="both"/>
        <w:rPr>
          <w:rFonts w:ascii="Montserrat" w:hAnsi="Montserrat" w:cs="Arial"/>
          <w:color w:val="000000"/>
          <w:sz w:val="13"/>
          <w:szCs w:val="15"/>
        </w:rPr>
      </w:pPr>
    </w:p>
    <w:p w14:paraId="00B612D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63FE8B90" w14:textId="77777777" w:rsidR="009B2695" w:rsidRDefault="009B2695" w:rsidP="009B2695">
      <w:pPr>
        <w:jc w:val="both"/>
        <w:rPr>
          <w:rFonts w:ascii="Montserrat" w:hAnsi="Montserrat" w:cs="Arial"/>
          <w:color w:val="000000"/>
          <w:sz w:val="13"/>
          <w:szCs w:val="15"/>
        </w:rPr>
      </w:pPr>
    </w:p>
    <w:p w14:paraId="373D0701"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lastRenderedPageBreak/>
        <w:t>SEXTA. - SUPUESTOS DE SUSPENSIÓN.</w:t>
      </w:r>
    </w:p>
    <w:p w14:paraId="3B4281B0" w14:textId="77777777" w:rsidR="009B2695" w:rsidRDefault="009B2695" w:rsidP="009B2695">
      <w:pPr>
        <w:rPr>
          <w:rFonts w:ascii="Montserrat" w:hAnsi="Montserrat" w:cs="Arial"/>
          <w:b/>
          <w:color w:val="000000"/>
          <w:sz w:val="13"/>
          <w:szCs w:val="15"/>
        </w:rPr>
      </w:pPr>
    </w:p>
    <w:p w14:paraId="01760BFE"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OBRAS PÚBLICAS Y SERVICIOS RELACIONADOS CON LAS MISMAS)</w:t>
      </w:r>
    </w:p>
    <w:p w14:paraId="28B6B497"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43AC9DF" w14:textId="77777777" w:rsidR="009B2695" w:rsidRDefault="009B2695" w:rsidP="009B2695">
      <w:pPr>
        <w:jc w:val="both"/>
        <w:rPr>
          <w:rFonts w:ascii="Montserrat" w:hAnsi="Montserrat" w:cs="Arial"/>
          <w:color w:val="000000"/>
          <w:sz w:val="13"/>
          <w:szCs w:val="15"/>
        </w:rPr>
      </w:pPr>
    </w:p>
    <w:p w14:paraId="5E5F13CA"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00870F2E" w14:textId="77777777" w:rsidR="009B2695" w:rsidRDefault="009B2695" w:rsidP="009B2695">
      <w:pPr>
        <w:jc w:val="both"/>
        <w:rPr>
          <w:rFonts w:ascii="Montserrat" w:hAnsi="Montserrat" w:cs="Arial"/>
          <w:color w:val="000000"/>
          <w:sz w:val="13"/>
          <w:szCs w:val="15"/>
        </w:rPr>
      </w:pPr>
    </w:p>
    <w:p w14:paraId="585E0AF6"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SÉPTIMA. - SUBJUDICIDAD.</w:t>
      </w:r>
    </w:p>
    <w:p w14:paraId="2AD76280" w14:textId="77777777" w:rsidR="009B2695" w:rsidRDefault="009B2695" w:rsidP="009B2695">
      <w:pPr>
        <w:rPr>
          <w:rFonts w:ascii="Montserrat" w:hAnsi="Montserrat" w:cs="Arial"/>
          <w:b/>
          <w:color w:val="000000"/>
          <w:sz w:val="13"/>
          <w:szCs w:val="15"/>
        </w:rPr>
      </w:pPr>
    </w:p>
    <w:p w14:paraId="23EA935B"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923CF24" w14:textId="77777777" w:rsidR="009B2695" w:rsidRDefault="009B2695" w:rsidP="009B2695">
      <w:pPr>
        <w:jc w:val="both"/>
        <w:rPr>
          <w:rFonts w:ascii="Montserrat" w:hAnsi="Montserrat" w:cs="Arial"/>
          <w:color w:val="000000"/>
          <w:sz w:val="13"/>
          <w:szCs w:val="15"/>
        </w:rPr>
      </w:pPr>
    </w:p>
    <w:p w14:paraId="6DCE840C"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6ACB6D3"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 xml:space="preserve"> </w:t>
      </w:r>
    </w:p>
    <w:p w14:paraId="4AEE76DF"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 xml:space="preserve">OCTAVA. - COAFIANZAMIENTO O/Y UXTAPOSICIÓN DE GARANTÍAS. </w:t>
      </w:r>
    </w:p>
    <w:p w14:paraId="39532806" w14:textId="77777777" w:rsidR="009B2695" w:rsidRDefault="009B2695" w:rsidP="009B2695">
      <w:pPr>
        <w:rPr>
          <w:rFonts w:ascii="Montserrat" w:hAnsi="Montserrat" w:cs="Arial"/>
          <w:b/>
          <w:color w:val="000000"/>
          <w:sz w:val="13"/>
          <w:szCs w:val="15"/>
        </w:rPr>
      </w:pPr>
    </w:p>
    <w:p w14:paraId="46332DF2"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476667F" w14:textId="77777777" w:rsidR="009B2695" w:rsidRDefault="009B2695" w:rsidP="009B2695">
      <w:pPr>
        <w:jc w:val="both"/>
        <w:rPr>
          <w:rFonts w:ascii="Montserrat" w:hAnsi="Montserrat" w:cs="Arial"/>
          <w:color w:val="000000"/>
          <w:sz w:val="13"/>
          <w:szCs w:val="15"/>
        </w:rPr>
      </w:pPr>
    </w:p>
    <w:p w14:paraId="3D46D7D9"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61D38522" w14:textId="77777777" w:rsidR="009B2695" w:rsidRDefault="009B2695" w:rsidP="009B2695">
      <w:pPr>
        <w:rPr>
          <w:rFonts w:ascii="Montserrat" w:hAnsi="Montserrat" w:cs="Arial"/>
          <w:b/>
          <w:color w:val="000000"/>
          <w:sz w:val="13"/>
          <w:szCs w:val="15"/>
        </w:rPr>
      </w:pPr>
    </w:p>
    <w:p w14:paraId="0AA7595F"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(SÓLO INCLUIR PARA EL CASO DE ADQUISICIONES, ARRENDAMIENTOS Y SERVICIOS)</w:t>
      </w:r>
    </w:p>
    <w:p w14:paraId="511C5A31"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7BCEAFC" w14:textId="77777777" w:rsidR="009B2695" w:rsidRDefault="009B2695" w:rsidP="009B2695">
      <w:pPr>
        <w:jc w:val="both"/>
        <w:rPr>
          <w:rFonts w:ascii="Montserrat" w:hAnsi="Montserrat" w:cs="Arial"/>
          <w:color w:val="000000"/>
          <w:sz w:val="13"/>
          <w:szCs w:val="15"/>
        </w:rPr>
      </w:pPr>
    </w:p>
    <w:p w14:paraId="358F8F94"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83E5EC" w14:textId="77777777" w:rsidR="009B2695" w:rsidRDefault="009B2695" w:rsidP="009B2695">
      <w:pPr>
        <w:jc w:val="both"/>
        <w:rPr>
          <w:rFonts w:ascii="Montserrat" w:hAnsi="Montserrat" w:cs="Arial"/>
          <w:color w:val="000000"/>
          <w:sz w:val="13"/>
          <w:szCs w:val="15"/>
        </w:rPr>
      </w:pPr>
    </w:p>
    <w:p w14:paraId="621881AC"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13395C0" w14:textId="77777777" w:rsidR="009B2695" w:rsidRDefault="009B2695" w:rsidP="009B2695">
      <w:pPr>
        <w:jc w:val="both"/>
        <w:rPr>
          <w:rFonts w:ascii="Montserrat" w:hAnsi="Montserrat" w:cs="Arial"/>
          <w:color w:val="000000"/>
          <w:sz w:val="13"/>
          <w:szCs w:val="15"/>
        </w:rPr>
      </w:pPr>
    </w:p>
    <w:p w14:paraId="1304C0AB"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38601266" w14:textId="77777777" w:rsidR="009B2695" w:rsidRDefault="009B2695" w:rsidP="009B2695">
      <w:pPr>
        <w:rPr>
          <w:rFonts w:ascii="Montserrat" w:hAnsi="Montserrat" w:cs="Arial"/>
          <w:b/>
          <w:color w:val="000000"/>
          <w:sz w:val="13"/>
          <w:szCs w:val="15"/>
        </w:rPr>
      </w:pPr>
    </w:p>
    <w:p w14:paraId="58AEA852"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(SÓLO INCLUIR PARA EL CASO DE OBRAS PÚBLICAS Y SERVICIOS RELACIONADOS CON LAS MISMAS)</w:t>
      </w:r>
    </w:p>
    <w:p w14:paraId="3F7C46C1"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DB32259" w14:textId="77777777" w:rsidR="009B2695" w:rsidRDefault="009B2695" w:rsidP="009B2695">
      <w:pPr>
        <w:jc w:val="both"/>
        <w:rPr>
          <w:rFonts w:ascii="Montserrat" w:hAnsi="Montserrat" w:cs="Arial"/>
          <w:color w:val="000000"/>
          <w:sz w:val="13"/>
          <w:szCs w:val="15"/>
        </w:rPr>
      </w:pPr>
    </w:p>
    <w:p w14:paraId="7C3967B3"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14C4725" w14:textId="77777777" w:rsidR="009B2695" w:rsidRDefault="009B2695" w:rsidP="009B2695">
      <w:pPr>
        <w:rPr>
          <w:rFonts w:ascii="Montserrat" w:hAnsi="Montserrat" w:cs="Arial"/>
          <w:b/>
          <w:color w:val="000000"/>
          <w:sz w:val="13"/>
          <w:szCs w:val="15"/>
        </w:rPr>
      </w:pPr>
    </w:p>
    <w:p w14:paraId="26523FDE"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DÉCIMA. - PROCEDIMIENTOS.</w:t>
      </w:r>
    </w:p>
    <w:p w14:paraId="3C68F0EE" w14:textId="77777777" w:rsidR="009B2695" w:rsidRDefault="009B2695" w:rsidP="009B2695">
      <w:pPr>
        <w:rPr>
          <w:rFonts w:ascii="Montserrat" w:hAnsi="Montserrat" w:cs="Arial"/>
          <w:b/>
          <w:color w:val="000000"/>
          <w:sz w:val="13"/>
          <w:szCs w:val="15"/>
        </w:rPr>
      </w:pPr>
    </w:p>
    <w:p w14:paraId="20EFA6AA"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14:paraId="24D9972F" w14:textId="77777777" w:rsidR="009B2695" w:rsidRDefault="009B2695" w:rsidP="009B2695">
      <w:pPr>
        <w:jc w:val="both"/>
        <w:rPr>
          <w:rFonts w:ascii="Montserrat" w:hAnsi="Montserrat" w:cs="Arial"/>
          <w:color w:val="000000"/>
          <w:sz w:val="13"/>
          <w:szCs w:val="15"/>
        </w:rPr>
      </w:pPr>
    </w:p>
    <w:p w14:paraId="4A89AE3B"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DÉCIMA PRIMERA. –RECLAMACIÓN</w:t>
      </w:r>
    </w:p>
    <w:p w14:paraId="1EEDE434" w14:textId="77777777" w:rsidR="009B2695" w:rsidRDefault="009B2695" w:rsidP="009B2695">
      <w:pPr>
        <w:rPr>
          <w:rFonts w:ascii="Montserrat" w:hAnsi="Montserrat" w:cs="Arial"/>
          <w:b/>
          <w:color w:val="000000"/>
          <w:sz w:val="13"/>
          <w:szCs w:val="15"/>
        </w:rPr>
      </w:pPr>
    </w:p>
    <w:p w14:paraId="27585F68" w14:textId="77777777" w:rsidR="009B2695" w:rsidRDefault="009B2695" w:rsidP="009B2695">
      <w:pPr>
        <w:jc w:val="both"/>
        <w:rPr>
          <w:rFonts w:ascii="Montserrat" w:hAnsi="Montserrat" w:cs="Arial"/>
          <w:color w:val="000000"/>
          <w:sz w:val="13"/>
          <w:szCs w:val="15"/>
        </w:rPr>
      </w:pPr>
      <w:r>
        <w:rPr>
          <w:rFonts w:ascii="Montserrat" w:hAnsi="Montserrat" w:cs="Arial"/>
          <w:color w:val="000000"/>
          <w:sz w:val="13"/>
          <w:szCs w:val="15"/>
        </w:rPr>
        <w:lastRenderedPageBreak/>
        <w:t>"LA BENEFICIARIA" PODRÁ PRESENTAR LA RECLAMACIÓN A QUE SE REFIERE EL ARTÍCULO 279, DE LEY DE INSTITUCIONES DE SEGUROS Y DE FIANZAS EN CUALQUIER OFICINA, O SUCURSAL DE LA INSTITUCIÓN Y ANTE CUALQUIER APODERADO O REPRESENTANTE DE LA MISMA.</w:t>
      </w:r>
    </w:p>
    <w:p w14:paraId="0450DB52" w14:textId="77777777" w:rsidR="009B2695" w:rsidRDefault="009B2695" w:rsidP="009B2695">
      <w:pPr>
        <w:rPr>
          <w:rFonts w:ascii="Montserrat" w:hAnsi="Montserrat" w:cs="Arial"/>
          <w:b/>
          <w:color w:val="000000"/>
          <w:sz w:val="13"/>
          <w:szCs w:val="15"/>
        </w:rPr>
      </w:pPr>
    </w:p>
    <w:p w14:paraId="2CFA97A8" w14:textId="77777777" w:rsidR="009B2695" w:rsidRDefault="009B2695" w:rsidP="009B2695">
      <w:pPr>
        <w:rPr>
          <w:rFonts w:ascii="Montserrat" w:hAnsi="Montserrat" w:cs="Arial"/>
          <w:b/>
          <w:color w:val="000000"/>
          <w:sz w:val="13"/>
          <w:szCs w:val="15"/>
        </w:rPr>
      </w:pPr>
      <w:r>
        <w:rPr>
          <w:rFonts w:ascii="Montserrat" w:hAnsi="Montserrat" w:cs="Arial"/>
          <w:b/>
          <w:color w:val="000000"/>
          <w:sz w:val="13"/>
          <w:szCs w:val="15"/>
        </w:rPr>
        <w:t xml:space="preserve">DÉCIMA SEGUNDA. - DISPOSICIONES APLICABLES. </w:t>
      </w:r>
    </w:p>
    <w:p w14:paraId="2498CAB8" w14:textId="77777777" w:rsidR="009B2695" w:rsidRDefault="009B2695" w:rsidP="009B2695">
      <w:pPr>
        <w:rPr>
          <w:rFonts w:ascii="Montserrat" w:hAnsi="Montserrat" w:cs="Arial"/>
          <w:b/>
          <w:color w:val="000000"/>
          <w:sz w:val="13"/>
          <w:szCs w:val="15"/>
        </w:rPr>
      </w:pPr>
    </w:p>
    <w:p w14:paraId="14A5C1A6" w14:textId="77777777" w:rsidR="009B2695" w:rsidRDefault="009B2695" w:rsidP="009B2695">
      <w:pPr>
        <w:jc w:val="both"/>
        <w:rPr>
          <w:rFonts w:ascii="Montserrat" w:hAnsi="Montserrat" w:cs="Arial"/>
          <w:sz w:val="16"/>
          <w:szCs w:val="18"/>
        </w:rPr>
      </w:pPr>
      <w:r>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14:paraId="7BFC6810" w14:textId="77777777" w:rsidR="00BE3939" w:rsidRPr="005F70BE" w:rsidRDefault="00BE3939" w:rsidP="00517891">
      <w:pPr>
        <w:jc w:val="both"/>
        <w:rPr>
          <w:rFonts w:ascii="Montserrat" w:hAnsi="Montserrat"/>
          <w:b/>
          <w:sz w:val="22"/>
        </w:rPr>
      </w:pPr>
    </w:p>
    <w:p w14:paraId="1D312720" w14:textId="77777777" w:rsidR="00BE3939" w:rsidRPr="005F70BE" w:rsidRDefault="00BE3939" w:rsidP="00517891">
      <w:pPr>
        <w:jc w:val="both"/>
        <w:rPr>
          <w:rFonts w:ascii="Montserrat" w:hAnsi="Montserrat"/>
          <w:b/>
          <w:sz w:val="22"/>
        </w:rPr>
      </w:pPr>
    </w:p>
    <w:p w14:paraId="01B6AD1A" w14:textId="77777777" w:rsidR="009D56A5" w:rsidRDefault="009D56A5" w:rsidP="00517891">
      <w:pPr>
        <w:jc w:val="both"/>
        <w:rPr>
          <w:rFonts w:ascii="Montserrat" w:hAnsi="Montserrat"/>
          <w:b/>
          <w:sz w:val="22"/>
          <w:highlight w:val="yellow"/>
        </w:rPr>
      </w:pPr>
    </w:p>
    <w:p w14:paraId="05D47DD0" w14:textId="77777777" w:rsidR="00EC26CD" w:rsidRDefault="00EC26CD" w:rsidP="00B83ACE">
      <w:pPr>
        <w:jc w:val="center"/>
        <w:rPr>
          <w:rFonts w:ascii="Montserrat" w:hAnsi="Montserrat"/>
          <w:b/>
          <w:sz w:val="22"/>
        </w:rPr>
      </w:pPr>
    </w:p>
    <w:p w14:paraId="3628C2EF" w14:textId="77777777" w:rsidR="00EC26CD" w:rsidRDefault="00EC26CD" w:rsidP="00B83ACE">
      <w:pPr>
        <w:jc w:val="center"/>
        <w:rPr>
          <w:rFonts w:ascii="Montserrat" w:hAnsi="Montserrat"/>
          <w:b/>
          <w:sz w:val="22"/>
        </w:rPr>
      </w:pPr>
    </w:p>
    <w:p w14:paraId="0CDDA6E1" w14:textId="77777777" w:rsidR="00EC26CD" w:rsidRDefault="00EC26CD" w:rsidP="00B83ACE">
      <w:pPr>
        <w:jc w:val="center"/>
        <w:rPr>
          <w:rFonts w:ascii="Montserrat" w:hAnsi="Montserrat"/>
          <w:b/>
          <w:sz w:val="22"/>
        </w:rPr>
      </w:pPr>
    </w:p>
    <w:p w14:paraId="74FC3513" w14:textId="77777777" w:rsidR="00EC26CD" w:rsidRDefault="00EC26CD" w:rsidP="00B83ACE">
      <w:pPr>
        <w:jc w:val="center"/>
        <w:rPr>
          <w:rFonts w:ascii="Montserrat" w:hAnsi="Montserrat"/>
          <w:b/>
          <w:sz w:val="22"/>
        </w:rPr>
      </w:pPr>
    </w:p>
    <w:p w14:paraId="60100812" w14:textId="77777777" w:rsidR="00EC26CD" w:rsidRDefault="00EC26CD" w:rsidP="00B83ACE">
      <w:pPr>
        <w:jc w:val="center"/>
        <w:rPr>
          <w:rFonts w:ascii="Montserrat" w:hAnsi="Montserrat"/>
          <w:b/>
          <w:sz w:val="22"/>
        </w:rPr>
      </w:pPr>
    </w:p>
    <w:p w14:paraId="7CCA7395" w14:textId="77777777" w:rsidR="00EC26CD" w:rsidRDefault="00EC26CD" w:rsidP="00B83ACE">
      <w:pPr>
        <w:jc w:val="center"/>
        <w:rPr>
          <w:rFonts w:ascii="Montserrat" w:hAnsi="Montserrat"/>
          <w:b/>
          <w:sz w:val="22"/>
        </w:rPr>
      </w:pPr>
    </w:p>
    <w:p w14:paraId="74453D6B" w14:textId="77777777" w:rsidR="00EC26CD" w:rsidRDefault="00EC26CD" w:rsidP="00B83ACE">
      <w:pPr>
        <w:jc w:val="center"/>
        <w:rPr>
          <w:rFonts w:ascii="Montserrat" w:hAnsi="Montserrat"/>
          <w:b/>
          <w:sz w:val="22"/>
        </w:rPr>
      </w:pPr>
    </w:p>
    <w:p w14:paraId="2EAB5C69" w14:textId="77777777" w:rsidR="00EC26CD" w:rsidRDefault="00EC26CD" w:rsidP="00B83ACE">
      <w:pPr>
        <w:jc w:val="center"/>
        <w:rPr>
          <w:rFonts w:ascii="Montserrat" w:hAnsi="Montserrat"/>
          <w:b/>
          <w:sz w:val="22"/>
        </w:rPr>
      </w:pPr>
    </w:p>
    <w:p w14:paraId="7BF3ABB1" w14:textId="77777777" w:rsidR="00EC26CD" w:rsidRDefault="00EC26CD" w:rsidP="00B83ACE">
      <w:pPr>
        <w:jc w:val="center"/>
        <w:rPr>
          <w:rFonts w:ascii="Montserrat" w:hAnsi="Montserrat"/>
          <w:b/>
          <w:sz w:val="22"/>
        </w:rPr>
      </w:pPr>
    </w:p>
    <w:p w14:paraId="23D04D86" w14:textId="77777777" w:rsidR="00EC26CD" w:rsidRDefault="00EC26CD" w:rsidP="00B83ACE">
      <w:pPr>
        <w:jc w:val="center"/>
        <w:rPr>
          <w:rFonts w:ascii="Montserrat" w:hAnsi="Montserrat"/>
          <w:b/>
          <w:sz w:val="22"/>
        </w:rPr>
      </w:pPr>
    </w:p>
    <w:p w14:paraId="329D18D4" w14:textId="77777777" w:rsidR="00EC26CD" w:rsidRDefault="00EC26CD" w:rsidP="00B83ACE">
      <w:pPr>
        <w:jc w:val="center"/>
        <w:rPr>
          <w:rFonts w:ascii="Montserrat" w:hAnsi="Montserrat"/>
          <w:b/>
          <w:sz w:val="22"/>
        </w:rPr>
      </w:pPr>
    </w:p>
    <w:p w14:paraId="36ED2381" w14:textId="77777777" w:rsidR="00EC26CD" w:rsidRDefault="00EC26CD" w:rsidP="00B83ACE">
      <w:pPr>
        <w:jc w:val="center"/>
        <w:rPr>
          <w:rFonts w:ascii="Montserrat" w:hAnsi="Montserrat"/>
          <w:b/>
          <w:sz w:val="22"/>
        </w:rPr>
      </w:pPr>
    </w:p>
    <w:p w14:paraId="09920026" w14:textId="77777777" w:rsidR="00EC26CD" w:rsidRDefault="00EC26CD" w:rsidP="00B83ACE">
      <w:pPr>
        <w:jc w:val="center"/>
        <w:rPr>
          <w:rFonts w:ascii="Montserrat" w:hAnsi="Montserrat"/>
          <w:b/>
          <w:sz w:val="22"/>
        </w:rPr>
      </w:pPr>
    </w:p>
    <w:p w14:paraId="7929EF8A" w14:textId="77777777" w:rsidR="00EC26CD" w:rsidRDefault="00EC26CD" w:rsidP="00B83ACE">
      <w:pPr>
        <w:jc w:val="center"/>
        <w:rPr>
          <w:rFonts w:ascii="Montserrat" w:hAnsi="Montserrat"/>
          <w:b/>
          <w:sz w:val="22"/>
        </w:rPr>
      </w:pPr>
    </w:p>
    <w:p w14:paraId="5FF0E1BF" w14:textId="77777777" w:rsidR="00EC26CD" w:rsidRDefault="00EC26CD" w:rsidP="00B83ACE">
      <w:pPr>
        <w:jc w:val="center"/>
        <w:rPr>
          <w:rFonts w:ascii="Montserrat" w:hAnsi="Montserrat"/>
          <w:b/>
          <w:sz w:val="22"/>
        </w:rPr>
      </w:pPr>
    </w:p>
    <w:p w14:paraId="2D931BA1" w14:textId="77777777" w:rsidR="00EC26CD" w:rsidRDefault="00EC26CD" w:rsidP="00B83ACE">
      <w:pPr>
        <w:jc w:val="center"/>
        <w:rPr>
          <w:rFonts w:ascii="Montserrat" w:hAnsi="Montserrat"/>
          <w:b/>
          <w:sz w:val="22"/>
        </w:rPr>
      </w:pPr>
    </w:p>
    <w:p w14:paraId="783C84EC" w14:textId="77777777" w:rsidR="00EC26CD" w:rsidRDefault="00EC26CD" w:rsidP="00B83ACE">
      <w:pPr>
        <w:jc w:val="center"/>
        <w:rPr>
          <w:rFonts w:ascii="Montserrat" w:hAnsi="Montserrat"/>
          <w:b/>
          <w:sz w:val="22"/>
        </w:rPr>
      </w:pPr>
    </w:p>
    <w:p w14:paraId="3C31A2CB" w14:textId="77777777" w:rsidR="00EC26CD" w:rsidRDefault="00EC26CD" w:rsidP="00B83ACE">
      <w:pPr>
        <w:jc w:val="center"/>
        <w:rPr>
          <w:rFonts w:ascii="Montserrat" w:hAnsi="Montserrat"/>
          <w:b/>
          <w:sz w:val="22"/>
        </w:rPr>
      </w:pPr>
    </w:p>
    <w:p w14:paraId="2D3B1D30" w14:textId="77777777" w:rsidR="00EC26CD" w:rsidRDefault="00EC26CD" w:rsidP="00B83ACE">
      <w:pPr>
        <w:jc w:val="center"/>
        <w:rPr>
          <w:rFonts w:ascii="Montserrat" w:hAnsi="Montserrat"/>
          <w:b/>
          <w:sz w:val="22"/>
        </w:rPr>
      </w:pPr>
    </w:p>
    <w:p w14:paraId="362795B7" w14:textId="77777777" w:rsidR="00EC26CD" w:rsidRDefault="00EC26CD" w:rsidP="00B83ACE">
      <w:pPr>
        <w:jc w:val="center"/>
        <w:rPr>
          <w:rFonts w:ascii="Montserrat" w:hAnsi="Montserrat"/>
          <w:b/>
          <w:sz w:val="22"/>
        </w:rPr>
      </w:pPr>
    </w:p>
    <w:p w14:paraId="7A208354" w14:textId="77777777" w:rsidR="00357F7A" w:rsidRDefault="00357F7A" w:rsidP="00B83ACE">
      <w:pPr>
        <w:jc w:val="center"/>
        <w:rPr>
          <w:rFonts w:ascii="Montserrat" w:hAnsi="Montserrat"/>
          <w:b/>
          <w:sz w:val="22"/>
        </w:rPr>
      </w:pPr>
    </w:p>
    <w:p w14:paraId="4C5B263A" w14:textId="77777777" w:rsidR="00357F7A" w:rsidRDefault="00357F7A" w:rsidP="00B83ACE">
      <w:pPr>
        <w:jc w:val="center"/>
        <w:rPr>
          <w:rFonts w:ascii="Montserrat" w:hAnsi="Montserrat"/>
          <w:b/>
          <w:sz w:val="22"/>
        </w:rPr>
      </w:pPr>
    </w:p>
    <w:p w14:paraId="5FD64A86" w14:textId="77777777" w:rsidR="00357F7A" w:rsidRDefault="00357F7A" w:rsidP="00B83ACE">
      <w:pPr>
        <w:jc w:val="center"/>
        <w:rPr>
          <w:rFonts w:ascii="Montserrat" w:hAnsi="Montserrat"/>
          <w:b/>
          <w:sz w:val="22"/>
        </w:rPr>
      </w:pPr>
    </w:p>
    <w:p w14:paraId="3AF5CD26" w14:textId="77777777" w:rsidR="00357F7A" w:rsidRDefault="00357F7A" w:rsidP="00B83ACE">
      <w:pPr>
        <w:jc w:val="center"/>
        <w:rPr>
          <w:rFonts w:ascii="Montserrat" w:hAnsi="Montserrat"/>
          <w:b/>
          <w:sz w:val="22"/>
        </w:rPr>
      </w:pPr>
    </w:p>
    <w:p w14:paraId="02CBF5D0" w14:textId="77777777" w:rsidR="00357F7A" w:rsidRDefault="00357F7A" w:rsidP="00B83ACE">
      <w:pPr>
        <w:jc w:val="center"/>
        <w:rPr>
          <w:rFonts w:ascii="Montserrat" w:hAnsi="Montserrat"/>
          <w:b/>
          <w:sz w:val="22"/>
        </w:rPr>
      </w:pPr>
    </w:p>
    <w:p w14:paraId="65A1D938" w14:textId="77777777" w:rsidR="00357F7A" w:rsidRDefault="00357F7A" w:rsidP="00B83ACE">
      <w:pPr>
        <w:jc w:val="center"/>
        <w:rPr>
          <w:rFonts w:ascii="Montserrat" w:hAnsi="Montserrat"/>
          <w:b/>
          <w:sz w:val="22"/>
        </w:rPr>
      </w:pPr>
    </w:p>
    <w:p w14:paraId="0D171D14" w14:textId="77777777" w:rsidR="00357F7A" w:rsidRDefault="00357F7A" w:rsidP="00B83ACE">
      <w:pPr>
        <w:jc w:val="center"/>
        <w:rPr>
          <w:rFonts w:ascii="Montserrat" w:hAnsi="Montserrat"/>
          <w:b/>
          <w:sz w:val="22"/>
        </w:rPr>
      </w:pPr>
    </w:p>
    <w:p w14:paraId="4AC349AD" w14:textId="77777777" w:rsidR="00357F7A" w:rsidRDefault="00357F7A" w:rsidP="00B83ACE">
      <w:pPr>
        <w:jc w:val="center"/>
        <w:rPr>
          <w:rFonts w:ascii="Montserrat" w:hAnsi="Montserrat"/>
          <w:b/>
          <w:sz w:val="22"/>
        </w:rPr>
      </w:pPr>
    </w:p>
    <w:p w14:paraId="40EE61A4" w14:textId="77777777" w:rsidR="00357F7A" w:rsidRDefault="00357F7A" w:rsidP="00B83ACE">
      <w:pPr>
        <w:jc w:val="center"/>
        <w:rPr>
          <w:rFonts w:ascii="Montserrat" w:hAnsi="Montserrat"/>
          <w:b/>
          <w:sz w:val="22"/>
        </w:rPr>
      </w:pPr>
    </w:p>
    <w:p w14:paraId="1424AAB8" w14:textId="77777777" w:rsidR="00357F7A" w:rsidRDefault="00357F7A" w:rsidP="00B83ACE">
      <w:pPr>
        <w:jc w:val="center"/>
        <w:rPr>
          <w:rFonts w:ascii="Montserrat" w:hAnsi="Montserrat"/>
          <w:b/>
          <w:sz w:val="22"/>
        </w:rPr>
      </w:pPr>
    </w:p>
    <w:p w14:paraId="5DB61C06" w14:textId="77777777" w:rsidR="00357F7A" w:rsidRDefault="00357F7A" w:rsidP="00B83ACE">
      <w:pPr>
        <w:jc w:val="center"/>
        <w:rPr>
          <w:rFonts w:ascii="Montserrat" w:hAnsi="Montserrat"/>
          <w:b/>
          <w:sz w:val="22"/>
        </w:rPr>
      </w:pPr>
    </w:p>
    <w:p w14:paraId="2E5E0173" w14:textId="77777777" w:rsidR="00357F7A" w:rsidRDefault="00357F7A" w:rsidP="00B83ACE">
      <w:pPr>
        <w:jc w:val="center"/>
        <w:rPr>
          <w:rFonts w:ascii="Montserrat" w:hAnsi="Montserrat"/>
          <w:b/>
          <w:sz w:val="22"/>
        </w:rPr>
      </w:pPr>
    </w:p>
    <w:p w14:paraId="676A6880" w14:textId="77777777" w:rsidR="00357F7A" w:rsidRDefault="00357F7A" w:rsidP="00B83ACE">
      <w:pPr>
        <w:jc w:val="center"/>
        <w:rPr>
          <w:rFonts w:ascii="Montserrat" w:hAnsi="Montserrat"/>
          <w:b/>
          <w:sz w:val="22"/>
        </w:rPr>
      </w:pPr>
    </w:p>
    <w:p w14:paraId="581B73F1" w14:textId="4FDB9673" w:rsidR="00BE3939" w:rsidRPr="009D56A5" w:rsidRDefault="00BE3939" w:rsidP="00B83ACE">
      <w:pPr>
        <w:jc w:val="center"/>
        <w:rPr>
          <w:rFonts w:ascii="Montserrat" w:hAnsi="Montserrat"/>
          <w:b/>
          <w:sz w:val="22"/>
        </w:rPr>
      </w:pPr>
      <w:r w:rsidRPr="009D56A5">
        <w:rPr>
          <w:rFonts w:ascii="Montserrat" w:hAnsi="Montserrat"/>
          <w:b/>
          <w:sz w:val="22"/>
        </w:rPr>
        <w:t>ANEXO NÚMERO 11 (ONCE)</w:t>
      </w:r>
    </w:p>
    <w:p w14:paraId="303BD8EB" w14:textId="77777777" w:rsidR="00C92E32" w:rsidRPr="005F70BE" w:rsidRDefault="00C92E32" w:rsidP="00C92E32">
      <w:pPr>
        <w:jc w:val="center"/>
        <w:rPr>
          <w:rFonts w:ascii="Montserrat" w:hAnsi="Montserrat"/>
        </w:rPr>
      </w:pPr>
      <w:r w:rsidRPr="005F70BE">
        <w:rPr>
          <w:rFonts w:ascii="Montserrat" w:hAnsi="Montserrat" w:cs="Arial"/>
          <w:b/>
          <w:sz w:val="22"/>
        </w:rPr>
        <w:t xml:space="preserve">LUGAR DE ENTREGA Y PAGO </w:t>
      </w:r>
    </w:p>
    <w:p w14:paraId="02FD7D3A" w14:textId="77777777" w:rsidR="00C92E32" w:rsidRPr="005F70BE" w:rsidRDefault="00C92E32" w:rsidP="00C92E32">
      <w:pPr>
        <w:jc w:val="center"/>
        <w:rPr>
          <w:rFonts w:ascii="Montserrat" w:hAnsi="Montserrat" w:cs="Arial"/>
          <w:b/>
          <w:sz w:val="18"/>
          <w:szCs w:val="18"/>
        </w:rPr>
      </w:pPr>
    </w:p>
    <w:p w14:paraId="51B9C2FB" w14:textId="77777777" w:rsidR="00C92E32" w:rsidRPr="005F70BE" w:rsidRDefault="00C92E32" w:rsidP="00C92E32">
      <w:pPr>
        <w:rPr>
          <w:rFonts w:ascii="Montserrat" w:hAnsi="Montserrat" w:cs="Arial"/>
          <w:b/>
          <w:sz w:val="22"/>
          <w:szCs w:val="22"/>
          <w:u w:val="single"/>
        </w:rPr>
      </w:pPr>
    </w:p>
    <w:p w14:paraId="5E79F7C4" w14:textId="77777777" w:rsidR="00C92E32" w:rsidRPr="005F70BE" w:rsidRDefault="00C92E32" w:rsidP="00C92E32">
      <w:pPr>
        <w:rPr>
          <w:rFonts w:ascii="Montserrat" w:hAnsi="Montserrat" w:cs="Arial"/>
          <w:b/>
          <w:sz w:val="22"/>
          <w:szCs w:val="22"/>
          <w:u w:val="single"/>
        </w:rPr>
      </w:pPr>
      <w:r w:rsidRPr="005F70BE">
        <w:rPr>
          <w:rFonts w:ascii="Montserrat" w:hAnsi="Montserrat" w:cs="Arial"/>
          <w:b/>
          <w:sz w:val="22"/>
          <w:szCs w:val="22"/>
          <w:u w:val="single"/>
        </w:rPr>
        <w:t xml:space="preserve">HORARIO DE ENTREGA DE </w:t>
      </w:r>
      <w:r w:rsidR="0087363B">
        <w:rPr>
          <w:rFonts w:ascii="Montserrat" w:hAnsi="Montserrat" w:cs="Arial"/>
          <w:b/>
          <w:sz w:val="22"/>
          <w:szCs w:val="22"/>
          <w:u w:val="single"/>
        </w:rPr>
        <w:t>8</w:t>
      </w:r>
      <w:r w:rsidRPr="005F70BE">
        <w:rPr>
          <w:rFonts w:ascii="Montserrat" w:hAnsi="Montserrat" w:cs="Arial"/>
          <w:b/>
          <w:sz w:val="22"/>
          <w:szCs w:val="22"/>
          <w:u w:val="single"/>
        </w:rPr>
        <w:t>:00 HRS A 1</w:t>
      </w:r>
      <w:r w:rsidR="0087363B">
        <w:rPr>
          <w:rFonts w:ascii="Montserrat" w:hAnsi="Montserrat" w:cs="Arial"/>
          <w:b/>
          <w:sz w:val="22"/>
          <w:szCs w:val="22"/>
          <w:u w:val="single"/>
        </w:rPr>
        <w:t>4</w:t>
      </w:r>
      <w:r w:rsidRPr="005F70BE">
        <w:rPr>
          <w:rFonts w:ascii="Montserrat" w:hAnsi="Montserrat" w:cs="Arial"/>
          <w:b/>
          <w:sz w:val="22"/>
          <w:szCs w:val="22"/>
          <w:u w:val="single"/>
        </w:rPr>
        <w:t>: 00 HRS</w:t>
      </w:r>
    </w:p>
    <w:p w14:paraId="08231038" w14:textId="77777777" w:rsidR="00C92E32" w:rsidRPr="005F70BE" w:rsidRDefault="00C92E32" w:rsidP="00C92E32">
      <w:pPr>
        <w:rPr>
          <w:rFonts w:ascii="Montserrat" w:hAnsi="Montserrat"/>
          <w:b/>
          <w:u w:val="single"/>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3816"/>
        <w:gridCol w:w="3717"/>
      </w:tblGrid>
      <w:tr w:rsidR="00C92E32" w:rsidRPr="005F70BE" w14:paraId="202A4B6C" w14:textId="77777777" w:rsidTr="000028DF">
        <w:trPr>
          <w:trHeight w:val="300"/>
          <w:tblHeader/>
          <w:jc w:val="center"/>
        </w:trPr>
        <w:tc>
          <w:tcPr>
            <w:tcW w:w="1352" w:type="pct"/>
            <w:shd w:val="clear" w:color="auto" w:fill="A6A6A6" w:themeFill="background1" w:themeFillShade="A6"/>
            <w:vAlign w:val="center"/>
            <w:hideMark/>
          </w:tcPr>
          <w:p w14:paraId="4431EB0B"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DELEGACIÓN Y/O UMAE</w:t>
            </w:r>
          </w:p>
        </w:tc>
        <w:tc>
          <w:tcPr>
            <w:tcW w:w="1848" w:type="pct"/>
            <w:shd w:val="clear" w:color="auto" w:fill="A6A6A6" w:themeFill="background1" w:themeFillShade="A6"/>
            <w:vAlign w:val="center"/>
            <w:hideMark/>
          </w:tcPr>
          <w:p w14:paraId="4A12CF66"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LUGAR DE ENTREGA</w:t>
            </w:r>
          </w:p>
        </w:tc>
        <w:tc>
          <w:tcPr>
            <w:tcW w:w="1800" w:type="pct"/>
            <w:shd w:val="clear" w:color="auto" w:fill="A6A6A6" w:themeFill="background1" w:themeFillShade="A6"/>
            <w:vAlign w:val="center"/>
            <w:hideMark/>
          </w:tcPr>
          <w:p w14:paraId="4EAB640E"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LUGAR DE PAGO</w:t>
            </w:r>
          </w:p>
        </w:tc>
      </w:tr>
      <w:tr w:rsidR="00C92E32" w:rsidRPr="005F70BE" w14:paraId="7F340B53" w14:textId="77777777" w:rsidTr="000028DF">
        <w:trPr>
          <w:trHeight w:val="1125"/>
          <w:jc w:val="center"/>
        </w:trPr>
        <w:tc>
          <w:tcPr>
            <w:tcW w:w="1352" w:type="pct"/>
            <w:vAlign w:val="center"/>
            <w:hideMark/>
          </w:tcPr>
          <w:p w14:paraId="119C3C03" w14:textId="77777777" w:rsidR="00C92E32" w:rsidRPr="005F70BE" w:rsidRDefault="00C92E32" w:rsidP="000028DF">
            <w:pPr>
              <w:jc w:val="both"/>
              <w:rPr>
                <w:rFonts w:ascii="Montserrat" w:hAnsi="Montserrat" w:cs="Arial"/>
                <w:b/>
                <w:bCs/>
                <w:color w:val="000000"/>
                <w:sz w:val="18"/>
                <w:szCs w:val="18"/>
                <w:lang w:eastAsia="es-MX"/>
              </w:rPr>
            </w:pPr>
            <w:r w:rsidRPr="005F70BE">
              <w:rPr>
                <w:rFonts w:ascii="Montserrat" w:hAnsi="Montserrat" w:cs="Arial"/>
                <w:b/>
                <w:bCs/>
                <w:color w:val="000000"/>
                <w:sz w:val="18"/>
                <w:szCs w:val="18"/>
                <w:lang w:eastAsia="es-MX"/>
              </w:rPr>
              <w:t>UMAE HOSPITAL DE ESPECIALIDADES “DR. ANTONIO FRAGA MOURET” DEL CENTRO MEDICO NACIONAL “LA RAZA”, CIUDAD DE MEXICO.</w:t>
            </w:r>
          </w:p>
        </w:tc>
        <w:tc>
          <w:tcPr>
            <w:tcW w:w="1848" w:type="pct"/>
            <w:vAlign w:val="center"/>
            <w:hideMark/>
          </w:tcPr>
          <w:p w14:paraId="31B70766" w14:textId="1F00D3D8" w:rsidR="00C92E32" w:rsidRPr="005F70BE" w:rsidRDefault="00C92E32" w:rsidP="00AA1B37">
            <w:pPr>
              <w:jc w:val="both"/>
              <w:rPr>
                <w:rFonts w:ascii="Montserrat" w:hAnsi="Montserrat" w:cs="Arial"/>
                <w:color w:val="000000"/>
                <w:sz w:val="18"/>
                <w:szCs w:val="18"/>
                <w:lang w:eastAsia="es-MX"/>
              </w:rPr>
            </w:pPr>
            <w:r w:rsidRPr="005F70BE">
              <w:rPr>
                <w:rFonts w:ascii="Montserrat" w:hAnsi="Montserrat" w:cs="Arial"/>
                <w:color w:val="000000"/>
                <w:sz w:val="18"/>
                <w:szCs w:val="18"/>
                <w:lang w:eastAsia="es-MX"/>
              </w:rPr>
              <w:t xml:space="preserve">Almacén de la Unidad Médica de Alta Especialidad, ubicada en </w:t>
            </w:r>
            <w:proofErr w:type="spellStart"/>
            <w:r w:rsidRPr="005F70BE">
              <w:rPr>
                <w:rFonts w:ascii="Montserrat" w:hAnsi="Montserrat" w:cs="Arial"/>
                <w:color w:val="000000"/>
                <w:sz w:val="18"/>
                <w:szCs w:val="18"/>
                <w:lang w:eastAsia="es-MX"/>
              </w:rPr>
              <w:t>Seris</w:t>
            </w:r>
            <w:proofErr w:type="spellEnd"/>
            <w:r w:rsidRPr="005F70BE">
              <w:rPr>
                <w:rFonts w:ascii="Montserrat" w:hAnsi="Montserrat" w:cs="Arial"/>
                <w:color w:val="000000"/>
                <w:sz w:val="18"/>
                <w:szCs w:val="18"/>
                <w:lang w:eastAsia="es-MX"/>
              </w:rPr>
              <w:t xml:space="preserve"> y </w:t>
            </w:r>
            <w:proofErr w:type="spellStart"/>
            <w:r w:rsidRPr="005F70BE">
              <w:rPr>
                <w:rFonts w:ascii="Montserrat" w:hAnsi="Montserrat" w:cs="Arial"/>
                <w:color w:val="000000"/>
                <w:sz w:val="18"/>
                <w:szCs w:val="18"/>
                <w:lang w:eastAsia="es-MX"/>
              </w:rPr>
              <w:t>Zaachila</w:t>
            </w:r>
            <w:proofErr w:type="spellEnd"/>
            <w:r w:rsidRPr="005F70BE">
              <w:rPr>
                <w:rFonts w:ascii="Montserrat" w:hAnsi="Montserrat" w:cs="Arial"/>
                <w:color w:val="000000"/>
                <w:sz w:val="18"/>
                <w:szCs w:val="18"/>
                <w:lang w:eastAsia="es-MX"/>
              </w:rPr>
              <w:t xml:space="preserve"> S/N, Colonia la Raza, </w:t>
            </w:r>
            <w:r w:rsidR="00AA1B37">
              <w:rPr>
                <w:rFonts w:ascii="Montserrat" w:hAnsi="Montserrat" w:cs="Arial"/>
                <w:color w:val="000000"/>
                <w:sz w:val="18"/>
                <w:szCs w:val="18"/>
                <w:lang w:eastAsia="es-MX"/>
              </w:rPr>
              <w:t>Alcaldía</w:t>
            </w:r>
            <w:r w:rsidRPr="005F70BE">
              <w:rPr>
                <w:rFonts w:ascii="Montserrat" w:hAnsi="Montserrat" w:cs="Arial"/>
                <w:color w:val="000000"/>
                <w:sz w:val="18"/>
                <w:szCs w:val="18"/>
                <w:lang w:eastAsia="es-MX"/>
              </w:rPr>
              <w:t xml:space="preserve"> Azcapotzalco, C. P. 02900, Ciudad de México</w:t>
            </w:r>
          </w:p>
        </w:tc>
        <w:tc>
          <w:tcPr>
            <w:tcW w:w="1800" w:type="pct"/>
            <w:vAlign w:val="center"/>
            <w:hideMark/>
          </w:tcPr>
          <w:p w14:paraId="55A39265" w14:textId="677FB76B" w:rsidR="00C92E32" w:rsidRPr="005F70BE" w:rsidRDefault="00C92E32" w:rsidP="00AA1B37">
            <w:pPr>
              <w:jc w:val="both"/>
              <w:rPr>
                <w:rFonts w:ascii="Montserrat" w:hAnsi="Montserrat" w:cs="Arial"/>
                <w:color w:val="000000"/>
                <w:sz w:val="18"/>
                <w:szCs w:val="18"/>
                <w:lang w:eastAsia="es-MX"/>
              </w:rPr>
            </w:pPr>
            <w:r w:rsidRPr="005F70BE">
              <w:rPr>
                <w:rFonts w:ascii="Montserrat" w:hAnsi="Montserrat" w:cs="Arial"/>
                <w:color w:val="000000"/>
                <w:sz w:val="18"/>
                <w:szCs w:val="18"/>
                <w:lang w:eastAsia="es-MX"/>
              </w:rPr>
              <w:t xml:space="preserve">Oficina de Tramite y Erogaciones, ubicado en </w:t>
            </w:r>
            <w:proofErr w:type="spellStart"/>
            <w:r w:rsidRPr="005F70BE">
              <w:rPr>
                <w:rFonts w:ascii="Montserrat" w:hAnsi="Montserrat" w:cs="Arial"/>
                <w:color w:val="000000"/>
                <w:sz w:val="18"/>
                <w:szCs w:val="18"/>
                <w:lang w:eastAsia="es-MX"/>
              </w:rPr>
              <w:t>Seris</w:t>
            </w:r>
            <w:proofErr w:type="spellEnd"/>
            <w:r w:rsidRPr="005F70BE">
              <w:rPr>
                <w:rFonts w:ascii="Montserrat" w:hAnsi="Montserrat" w:cs="Arial"/>
                <w:color w:val="000000"/>
                <w:sz w:val="18"/>
                <w:szCs w:val="18"/>
                <w:lang w:eastAsia="es-MX"/>
              </w:rPr>
              <w:t xml:space="preserve"> y </w:t>
            </w:r>
            <w:proofErr w:type="spellStart"/>
            <w:r w:rsidRPr="005F70BE">
              <w:rPr>
                <w:rFonts w:ascii="Montserrat" w:hAnsi="Montserrat" w:cs="Arial"/>
                <w:color w:val="000000"/>
                <w:sz w:val="18"/>
                <w:szCs w:val="18"/>
                <w:lang w:eastAsia="es-MX"/>
              </w:rPr>
              <w:t>Zaachila</w:t>
            </w:r>
            <w:proofErr w:type="spellEnd"/>
            <w:r w:rsidRPr="005F70BE">
              <w:rPr>
                <w:rFonts w:ascii="Montserrat" w:hAnsi="Montserrat" w:cs="Arial"/>
                <w:color w:val="000000"/>
                <w:sz w:val="18"/>
                <w:szCs w:val="18"/>
                <w:lang w:eastAsia="es-MX"/>
              </w:rPr>
              <w:t xml:space="preserve"> S/N, Colonia la Raza, primer piso, </w:t>
            </w:r>
            <w:r w:rsidR="00AA1B37">
              <w:rPr>
                <w:rFonts w:ascii="Montserrat" w:hAnsi="Montserrat" w:cs="Arial"/>
                <w:color w:val="000000"/>
                <w:sz w:val="18"/>
                <w:szCs w:val="18"/>
                <w:lang w:eastAsia="es-MX"/>
              </w:rPr>
              <w:t>Alcaldía</w:t>
            </w:r>
            <w:r w:rsidRPr="005F70BE">
              <w:rPr>
                <w:rFonts w:ascii="Montserrat" w:hAnsi="Montserrat" w:cs="Arial"/>
                <w:color w:val="000000"/>
                <w:sz w:val="18"/>
                <w:szCs w:val="18"/>
                <w:lang w:eastAsia="es-MX"/>
              </w:rPr>
              <w:t xml:space="preserve"> Azcapotzalco, C. P. 02900, Ciudad de México</w:t>
            </w:r>
          </w:p>
        </w:tc>
      </w:tr>
    </w:tbl>
    <w:p w14:paraId="0AA358CE" w14:textId="77777777" w:rsidR="00C92E32" w:rsidRPr="005F70BE" w:rsidRDefault="00C92E32" w:rsidP="00C92E32">
      <w:pPr>
        <w:suppressAutoHyphens w:val="0"/>
        <w:rPr>
          <w:rFonts w:ascii="Montserrat" w:hAnsi="Montserrat" w:cs="Arial"/>
          <w:b/>
          <w:sz w:val="22"/>
          <w:highlight w:val="magenta"/>
          <w:lang w:val="es-ES_tradnl"/>
        </w:rPr>
      </w:pPr>
    </w:p>
    <w:p w14:paraId="37928ECF" w14:textId="77777777" w:rsidR="00C92E32" w:rsidRPr="005F70BE" w:rsidRDefault="00C92E32" w:rsidP="00C92E32">
      <w:pPr>
        <w:suppressAutoHyphens w:val="0"/>
        <w:jc w:val="center"/>
        <w:rPr>
          <w:rFonts w:ascii="Montserrat" w:hAnsi="Montserrat" w:cs="Arial"/>
          <w:b/>
          <w:sz w:val="22"/>
          <w:highlight w:val="magenta"/>
          <w:lang w:val="es-ES_tradnl"/>
        </w:rPr>
      </w:pPr>
      <w:r w:rsidRPr="005F70BE">
        <w:rPr>
          <w:rFonts w:ascii="Montserrat" w:hAnsi="Montserrat" w:cs="Arial"/>
          <w:b/>
          <w:sz w:val="22"/>
          <w:szCs w:val="22"/>
          <w:shd w:val="clear" w:color="auto" w:fill="FFFFFF" w:themeFill="background1"/>
          <w:lang w:val="es-ES_tradnl"/>
        </w:rPr>
        <w:t>ANEXO NÚMERO 11 BIS (ONCE BIS)</w:t>
      </w:r>
    </w:p>
    <w:p w14:paraId="0C7D68FA" w14:textId="77777777" w:rsidR="00C92E32" w:rsidRPr="005F70BE" w:rsidRDefault="00C92E32" w:rsidP="00C92E32">
      <w:pPr>
        <w:suppressAutoHyphens w:val="0"/>
        <w:rPr>
          <w:rFonts w:ascii="Montserrat" w:hAnsi="Montserrat" w:cs="Arial"/>
          <w:b/>
          <w:sz w:val="22"/>
          <w:szCs w:val="22"/>
          <w:highlight w:val="magenta"/>
          <w:lang w:val="es-ES_tradnl"/>
        </w:rPr>
      </w:pPr>
    </w:p>
    <w:p w14:paraId="42310720" w14:textId="77777777" w:rsidR="00C92E32" w:rsidRPr="005F70BE" w:rsidRDefault="00C92E32" w:rsidP="00C92E32">
      <w:pPr>
        <w:jc w:val="center"/>
        <w:rPr>
          <w:rFonts w:ascii="Montserrat" w:hAnsi="Montserrat" w:cs="Arial"/>
          <w:b/>
          <w:sz w:val="22"/>
          <w:szCs w:val="22"/>
        </w:rPr>
      </w:pPr>
      <w:r w:rsidRPr="005F70BE">
        <w:rPr>
          <w:rFonts w:ascii="Montserrat" w:hAnsi="Montserrat" w:cs="Arial"/>
          <w:b/>
          <w:sz w:val="22"/>
          <w:szCs w:val="22"/>
        </w:rPr>
        <w:t>Lista de áreas cuyos funcionarios están habilitados para realizar solicitudes de las cantidades contratadas  en situaciones extraordinarias.</w:t>
      </w:r>
    </w:p>
    <w:p w14:paraId="6DEB3B53" w14:textId="77777777" w:rsidR="00C92E32" w:rsidRPr="005F70BE" w:rsidRDefault="00C92E32" w:rsidP="00C92E32">
      <w:pPr>
        <w:jc w:val="center"/>
        <w:rPr>
          <w:rFonts w:ascii="Montserrat" w:hAnsi="Montserrat" w:cs="Arial"/>
          <w:b/>
          <w:sz w:val="22"/>
          <w:szCs w:val="22"/>
        </w:rPr>
      </w:pPr>
    </w:p>
    <w:p w14:paraId="744FE426" w14:textId="77777777" w:rsidR="0087363B" w:rsidRDefault="0087363B" w:rsidP="00EC26CD">
      <w:pPr>
        <w:numPr>
          <w:ilvl w:val="0"/>
          <w:numId w:val="31"/>
        </w:numPr>
        <w:suppressAutoHyphens w:val="0"/>
        <w:jc w:val="both"/>
        <w:rPr>
          <w:rFonts w:ascii="Montserrat" w:hAnsi="Montserrat" w:cs="Arial"/>
          <w:sz w:val="22"/>
          <w:szCs w:val="22"/>
        </w:rPr>
      </w:pPr>
      <w:r>
        <w:rPr>
          <w:rFonts w:ascii="Montserrat" w:hAnsi="Montserrat" w:cs="Arial"/>
          <w:sz w:val="22"/>
          <w:szCs w:val="22"/>
        </w:rPr>
        <w:t>División de Ingeniería Biomédica</w:t>
      </w:r>
    </w:p>
    <w:p w14:paraId="7F5120FA" w14:textId="57F99A4D" w:rsidR="00271681" w:rsidRDefault="00271681" w:rsidP="00EC26CD">
      <w:pPr>
        <w:numPr>
          <w:ilvl w:val="0"/>
          <w:numId w:val="31"/>
        </w:numPr>
        <w:suppressAutoHyphens w:val="0"/>
        <w:jc w:val="both"/>
        <w:rPr>
          <w:rFonts w:ascii="Montserrat" w:hAnsi="Montserrat" w:cs="Arial"/>
          <w:sz w:val="22"/>
          <w:szCs w:val="22"/>
        </w:rPr>
      </w:pPr>
      <w:r>
        <w:rPr>
          <w:rFonts w:ascii="Montserrat" w:hAnsi="Montserrat" w:cs="Arial"/>
          <w:sz w:val="22"/>
          <w:szCs w:val="22"/>
        </w:rPr>
        <w:t>Directora Consulta Externa</w:t>
      </w:r>
    </w:p>
    <w:p w14:paraId="37F06F88" w14:textId="77777777" w:rsidR="00C92E32" w:rsidRPr="005F70BE" w:rsidRDefault="00C92E32" w:rsidP="00EC26CD">
      <w:pPr>
        <w:numPr>
          <w:ilvl w:val="0"/>
          <w:numId w:val="31"/>
        </w:numPr>
        <w:suppressAutoHyphens w:val="0"/>
        <w:jc w:val="both"/>
        <w:rPr>
          <w:rFonts w:ascii="Montserrat" w:hAnsi="Montserrat" w:cs="Arial"/>
          <w:sz w:val="22"/>
          <w:szCs w:val="22"/>
        </w:rPr>
      </w:pPr>
      <w:r w:rsidRPr="005F70BE">
        <w:rPr>
          <w:rFonts w:ascii="Montserrat" w:hAnsi="Montserrat" w:cs="Arial"/>
          <w:sz w:val="22"/>
          <w:szCs w:val="22"/>
        </w:rPr>
        <w:t>Oficina de Control de Abasto.</w:t>
      </w:r>
    </w:p>
    <w:p w14:paraId="1DF37346" w14:textId="77777777" w:rsidR="00C92E32" w:rsidRDefault="00C92E32" w:rsidP="00EC26CD">
      <w:pPr>
        <w:numPr>
          <w:ilvl w:val="0"/>
          <w:numId w:val="31"/>
        </w:numPr>
        <w:suppressAutoHyphens w:val="0"/>
        <w:jc w:val="both"/>
        <w:rPr>
          <w:rFonts w:ascii="Montserrat" w:hAnsi="Montserrat" w:cs="Arial"/>
          <w:sz w:val="22"/>
          <w:szCs w:val="22"/>
        </w:rPr>
      </w:pPr>
      <w:r w:rsidRPr="005F70BE">
        <w:rPr>
          <w:rFonts w:ascii="Montserrat" w:hAnsi="Montserrat" w:cs="Arial"/>
          <w:sz w:val="22"/>
          <w:szCs w:val="22"/>
        </w:rPr>
        <w:t>Departamento de Abastecimiento.</w:t>
      </w:r>
    </w:p>
    <w:p w14:paraId="26897970" w14:textId="77777777" w:rsidR="00EC26CD" w:rsidRDefault="00EC26CD" w:rsidP="00D15698">
      <w:pPr>
        <w:jc w:val="center"/>
        <w:rPr>
          <w:rFonts w:ascii="Montserrat" w:hAnsi="Montserrat"/>
          <w:b/>
          <w:sz w:val="22"/>
        </w:rPr>
      </w:pPr>
    </w:p>
    <w:p w14:paraId="27C89D77" w14:textId="77777777" w:rsidR="00357F7A" w:rsidRDefault="00357F7A" w:rsidP="00D15698">
      <w:pPr>
        <w:jc w:val="center"/>
        <w:rPr>
          <w:rFonts w:ascii="Montserrat" w:hAnsi="Montserrat"/>
          <w:b/>
          <w:sz w:val="22"/>
        </w:rPr>
      </w:pPr>
    </w:p>
    <w:p w14:paraId="564DA09E" w14:textId="77777777" w:rsidR="00357F7A" w:rsidRDefault="00357F7A" w:rsidP="00D15698">
      <w:pPr>
        <w:jc w:val="center"/>
        <w:rPr>
          <w:rFonts w:ascii="Montserrat" w:hAnsi="Montserrat"/>
          <w:b/>
          <w:sz w:val="22"/>
        </w:rPr>
      </w:pPr>
    </w:p>
    <w:p w14:paraId="7B17A4B0" w14:textId="77777777" w:rsidR="00357F7A" w:rsidRDefault="00357F7A" w:rsidP="00D15698">
      <w:pPr>
        <w:jc w:val="center"/>
        <w:rPr>
          <w:rFonts w:ascii="Montserrat" w:hAnsi="Montserrat"/>
          <w:b/>
          <w:sz w:val="22"/>
        </w:rPr>
      </w:pPr>
    </w:p>
    <w:p w14:paraId="60B4B90B" w14:textId="77777777" w:rsidR="00EC26CD" w:rsidRDefault="00EC26CD" w:rsidP="00D15698">
      <w:pPr>
        <w:jc w:val="center"/>
        <w:rPr>
          <w:rFonts w:ascii="Montserrat" w:hAnsi="Montserrat"/>
          <w:b/>
          <w:sz w:val="22"/>
        </w:rPr>
      </w:pPr>
    </w:p>
    <w:p w14:paraId="79F8C511" w14:textId="77777777" w:rsidR="00EC26CD" w:rsidRDefault="00EC26CD" w:rsidP="00D15698">
      <w:pPr>
        <w:jc w:val="center"/>
        <w:rPr>
          <w:rFonts w:ascii="Montserrat" w:hAnsi="Montserrat"/>
          <w:b/>
          <w:sz w:val="22"/>
        </w:rPr>
      </w:pPr>
    </w:p>
    <w:p w14:paraId="258F57F5" w14:textId="77777777" w:rsidR="00EC26CD" w:rsidRDefault="00EC26CD" w:rsidP="00D15698">
      <w:pPr>
        <w:jc w:val="center"/>
        <w:rPr>
          <w:rFonts w:ascii="Montserrat" w:hAnsi="Montserrat"/>
          <w:b/>
          <w:sz w:val="22"/>
        </w:rPr>
      </w:pPr>
    </w:p>
    <w:p w14:paraId="0F410712" w14:textId="77777777" w:rsidR="00EC26CD" w:rsidRDefault="00EC26CD" w:rsidP="00D15698">
      <w:pPr>
        <w:jc w:val="center"/>
        <w:rPr>
          <w:rFonts w:ascii="Montserrat" w:hAnsi="Montserrat"/>
          <w:b/>
          <w:sz w:val="22"/>
        </w:rPr>
      </w:pPr>
    </w:p>
    <w:p w14:paraId="6D36E14E" w14:textId="77777777" w:rsidR="00EC26CD" w:rsidRDefault="00EC26CD" w:rsidP="00D15698">
      <w:pPr>
        <w:jc w:val="center"/>
        <w:rPr>
          <w:rFonts w:ascii="Montserrat" w:hAnsi="Montserrat"/>
          <w:b/>
          <w:sz w:val="22"/>
        </w:rPr>
      </w:pPr>
    </w:p>
    <w:p w14:paraId="3E36D26F" w14:textId="77777777" w:rsidR="00EC26CD" w:rsidRDefault="00EC26CD" w:rsidP="00D15698">
      <w:pPr>
        <w:jc w:val="center"/>
        <w:rPr>
          <w:rFonts w:ascii="Montserrat" w:hAnsi="Montserrat"/>
          <w:b/>
          <w:sz w:val="22"/>
        </w:rPr>
      </w:pPr>
    </w:p>
    <w:p w14:paraId="527D2B00" w14:textId="77777777" w:rsidR="00EC26CD" w:rsidRDefault="00EC26CD" w:rsidP="00D15698">
      <w:pPr>
        <w:jc w:val="center"/>
        <w:rPr>
          <w:rFonts w:ascii="Montserrat" w:hAnsi="Montserrat"/>
          <w:b/>
          <w:sz w:val="22"/>
        </w:rPr>
      </w:pPr>
    </w:p>
    <w:p w14:paraId="1CB13823" w14:textId="77777777" w:rsidR="00EC26CD" w:rsidRDefault="00EC26CD" w:rsidP="00D15698">
      <w:pPr>
        <w:jc w:val="center"/>
        <w:rPr>
          <w:rFonts w:ascii="Montserrat" w:hAnsi="Montserrat"/>
          <w:b/>
          <w:sz w:val="22"/>
        </w:rPr>
      </w:pPr>
    </w:p>
    <w:p w14:paraId="424C7117" w14:textId="77777777" w:rsidR="00EC26CD" w:rsidRDefault="00EC26CD" w:rsidP="00D15698">
      <w:pPr>
        <w:jc w:val="center"/>
        <w:rPr>
          <w:rFonts w:ascii="Montserrat" w:hAnsi="Montserrat"/>
          <w:b/>
          <w:sz w:val="22"/>
        </w:rPr>
      </w:pPr>
    </w:p>
    <w:p w14:paraId="2826DFEC" w14:textId="77777777" w:rsidR="00EC26CD" w:rsidRDefault="00EC26CD" w:rsidP="00D15698">
      <w:pPr>
        <w:jc w:val="center"/>
        <w:rPr>
          <w:rFonts w:ascii="Montserrat" w:hAnsi="Montserrat"/>
          <w:b/>
          <w:sz w:val="22"/>
        </w:rPr>
      </w:pPr>
    </w:p>
    <w:p w14:paraId="3D6EF148" w14:textId="77777777" w:rsidR="00EC26CD" w:rsidRDefault="00EC26CD" w:rsidP="00D15698">
      <w:pPr>
        <w:jc w:val="center"/>
        <w:rPr>
          <w:rFonts w:ascii="Montserrat" w:hAnsi="Montserrat"/>
          <w:b/>
          <w:sz w:val="22"/>
        </w:rPr>
      </w:pPr>
    </w:p>
    <w:p w14:paraId="5A2137FD" w14:textId="77777777" w:rsidR="00EC26CD" w:rsidRDefault="00EC26CD" w:rsidP="00D15698">
      <w:pPr>
        <w:jc w:val="center"/>
        <w:rPr>
          <w:rFonts w:ascii="Montserrat" w:hAnsi="Montserrat"/>
          <w:b/>
          <w:sz w:val="22"/>
        </w:rPr>
      </w:pPr>
    </w:p>
    <w:p w14:paraId="16803AD5" w14:textId="2512B7C8" w:rsidR="00BE3939" w:rsidRPr="005F70BE" w:rsidRDefault="00BE3939" w:rsidP="00D15698">
      <w:pPr>
        <w:jc w:val="center"/>
        <w:rPr>
          <w:rFonts w:ascii="Montserrat" w:hAnsi="Montserrat"/>
          <w:b/>
          <w:sz w:val="22"/>
        </w:rPr>
      </w:pPr>
      <w:r w:rsidRPr="005F70BE">
        <w:rPr>
          <w:rFonts w:ascii="Montserrat" w:hAnsi="Montserrat"/>
          <w:b/>
          <w:sz w:val="22"/>
        </w:rPr>
        <w:t>ANEXO NUMERO 12 (DOCE)</w:t>
      </w:r>
    </w:p>
    <w:p w14:paraId="3733BDC3" w14:textId="77777777" w:rsidR="00BE3939" w:rsidRPr="00154407" w:rsidRDefault="00BE3939" w:rsidP="00154407">
      <w:pPr>
        <w:jc w:val="center"/>
        <w:rPr>
          <w:rFonts w:ascii="Montserrat" w:hAnsi="Montserrat"/>
          <w:b/>
          <w:sz w:val="20"/>
        </w:rPr>
      </w:pPr>
      <w:r w:rsidRPr="00154407">
        <w:rPr>
          <w:rFonts w:ascii="Montserrat" w:hAnsi="Montserrat"/>
          <w:b/>
          <w:sz w:val="20"/>
        </w:rPr>
        <w:t>SISTEMA DE ABASTO INSTITUCIONAL</w:t>
      </w:r>
    </w:p>
    <w:p w14:paraId="4629C989" w14:textId="77777777" w:rsidR="00BE3939" w:rsidRPr="00154407" w:rsidRDefault="00BE3939" w:rsidP="00517891">
      <w:pPr>
        <w:jc w:val="both"/>
        <w:rPr>
          <w:rFonts w:ascii="Montserrat" w:hAnsi="Montserrat"/>
          <w:sz w:val="20"/>
        </w:rPr>
      </w:pPr>
      <w:r w:rsidRPr="00154407">
        <w:rPr>
          <w:rFonts w:ascii="Montserrat" w:hAnsi="Montserrat"/>
          <w:sz w:val="20"/>
        </w:rPr>
        <w:t xml:space="preserve">ORDEN DE REPOSICIÓN </w:t>
      </w:r>
    </w:p>
    <w:p w14:paraId="4C2575BE" w14:textId="77777777" w:rsidR="00BE3939" w:rsidRPr="00154407" w:rsidRDefault="00BE3939" w:rsidP="00517891">
      <w:pPr>
        <w:jc w:val="both"/>
        <w:rPr>
          <w:rFonts w:ascii="Montserrat" w:hAnsi="Montserrat"/>
          <w:sz w:val="20"/>
        </w:rPr>
      </w:pPr>
    </w:p>
    <w:p w14:paraId="5422E638" w14:textId="77777777" w:rsidR="00BE3939" w:rsidRPr="00154407" w:rsidRDefault="00BE3939" w:rsidP="00517891">
      <w:pPr>
        <w:jc w:val="both"/>
        <w:rPr>
          <w:rFonts w:ascii="Montserrat" w:hAnsi="Montserrat"/>
          <w:sz w:val="20"/>
        </w:rPr>
      </w:pPr>
      <w:r w:rsidRPr="00154407">
        <w:rPr>
          <w:rFonts w:ascii="Montserrat" w:hAnsi="Montserrat"/>
          <w:sz w:val="20"/>
        </w:rPr>
        <w:t>Asignación de Lotes (Órdenes).</w:t>
      </w:r>
    </w:p>
    <w:p w14:paraId="59E6D745" w14:textId="77777777" w:rsidR="00BE3939" w:rsidRPr="00154407" w:rsidRDefault="00BE3939" w:rsidP="00517891">
      <w:pPr>
        <w:jc w:val="both"/>
        <w:rPr>
          <w:rFonts w:ascii="Montserrat" w:hAnsi="Montserrat"/>
          <w:sz w:val="20"/>
        </w:rPr>
      </w:pPr>
    </w:p>
    <w:p w14:paraId="07DD659C" w14:textId="77777777" w:rsidR="00BE3939" w:rsidRPr="00154407" w:rsidRDefault="00BE3939" w:rsidP="00517891">
      <w:pPr>
        <w:jc w:val="both"/>
        <w:rPr>
          <w:rFonts w:ascii="Montserrat" w:hAnsi="Montserrat"/>
          <w:sz w:val="20"/>
        </w:rPr>
      </w:pPr>
      <w:r w:rsidRPr="00154407">
        <w:rPr>
          <w:rFonts w:ascii="Montserrat" w:hAnsi="Montserrat"/>
          <w:sz w:val="20"/>
        </w:rPr>
        <w:t>Proveedor: _________________________________________________________________</w:t>
      </w:r>
    </w:p>
    <w:p w14:paraId="538FC898" w14:textId="77777777" w:rsidR="00BE3939" w:rsidRPr="00154407" w:rsidRDefault="00BE3939" w:rsidP="00517891">
      <w:pPr>
        <w:jc w:val="both"/>
        <w:rPr>
          <w:rFonts w:ascii="Montserrat" w:hAnsi="Montserrat"/>
          <w:sz w:val="20"/>
        </w:rPr>
      </w:pPr>
      <w:r w:rsidRPr="00154407">
        <w:rPr>
          <w:rFonts w:ascii="Montserrat" w:hAnsi="Montserrat"/>
          <w:sz w:val="20"/>
        </w:rPr>
        <w:t>RFC: ________________________________________________</w:t>
      </w:r>
    </w:p>
    <w:p w14:paraId="4E0F4E87" w14:textId="77777777" w:rsidR="00BE3939" w:rsidRPr="00154407" w:rsidRDefault="00BE3939" w:rsidP="00517891">
      <w:pPr>
        <w:jc w:val="both"/>
        <w:rPr>
          <w:rFonts w:ascii="Montserrat" w:hAnsi="Montserrat"/>
          <w:sz w:val="20"/>
        </w:rPr>
      </w:pPr>
      <w:r w:rsidRPr="00154407">
        <w:rPr>
          <w:rFonts w:ascii="Montserrat" w:hAnsi="Montserrat"/>
          <w:sz w:val="20"/>
        </w:rPr>
        <w:t xml:space="preserve">N°. </w:t>
      </w:r>
      <w:proofErr w:type="gramStart"/>
      <w:r w:rsidRPr="00154407">
        <w:rPr>
          <w:rFonts w:ascii="Montserrat" w:hAnsi="Montserrat"/>
          <w:sz w:val="20"/>
        </w:rPr>
        <w:t>de</w:t>
      </w:r>
      <w:proofErr w:type="gramEnd"/>
      <w:r w:rsidRPr="00154407">
        <w:rPr>
          <w:rFonts w:ascii="Montserrat" w:hAnsi="Montserrat"/>
          <w:sz w:val="20"/>
        </w:rPr>
        <w:t xml:space="preserve"> Contrato: _______________________________________</w:t>
      </w:r>
    </w:p>
    <w:p w14:paraId="3C446CAE" w14:textId="77777777" w:rsidR="00BE3939" w:rsidRPr="00154407" w:rsidRDefault="00BE3939" w:rsidP="00517891">
      <w:pPr>
        <w:jc w:val="both"/>
        <w:rPr>
          <w:rFonts w:ascii="Montserrat" w:hAnsi="Montserrat"/>
          <w:sz w:val="20"/>
        </w:rPr>
      </w:pPr>
      <w:r w:rsidRPr="00154407">
        <w:rPr>
          <w:rFonts w:ascii="Montserrat" w:hAnsi="Montserrat"/>
          <w:sz w:val="20"/>
        </w:rPr>
        <w:t xml:space="preserve">N°. </w:t>
      </w:r>
      <w:proofErr w:type="gramStart"/>
      <w:r w:rsidRPr="00154407">
        <w:rPr>
          <w:rFonts w:ascii="Montserrat" w:hAnsi="Montserrat"/>
          <w:sz w:val="20"/>
        </w:rPr>
        <w:t>de</w:t>
      </w:r>
      <w:proofErr w:type="gramEnd"/>
      <w:r w:rsidRPr="00154407">
        <w:rPr>
          <w:rFonts w:ascii="Montserrat" w:hAnsi="Montserrat"/>
          <w:sz w:val="20"/>
        </w:rPr>
        <w:t xml:space="preserve"> Orden: _________________________________________</w:t>
      </w:r>
    </w:p>
    <w:p w14:paraId="280A2EAC" w14:textId="77777777" w:rsidR="00BE3939" w:rsidRPr="00154407" w:rsidRDefault="00BE3939" w:rsidP="00517891">
      <w:pPr>
        <w:jc w:val="both"/>
        <w:rPr>
          <w:rFonts w:ascii="Montserrat" w:hAnsi="Montserrat"/>
          <w:sz w:val="20"/>
        </w:rPr>
      </w:pPr>
      <w:r w:rsidRPr="00154407">
        <w:rPr>
          <w:rFonts w:ascii="Montserrat" w:hAnsi="Montserrat"/>
          <w:sz w:val="20"/>
        </w:rPr>
        <w:t xml:space="preserve">N°. </w:t>
      </w:r>
      <w:proofErr w:type="gramStart"/>
      <w:r w:rsidRPr="00154407">
        <w:rPr>
          <w:rFonts w:ascii="Montserrat" w:hAnsi="Montserrat"/>
          <w:sz w:val="20"/>
        </w:rPr>
        <w:t>de</w:t>
      </w:r>
      <w:proofErr w:type="gramEnd"/>
      <w:r w:rsidRPr="00154407">
        <w:rPr>
          <w:rFonts w:ascii="Montserrat" w:hAnsi="Montserrat"/>
          <w:sz w:val="20"/>
        </w:rPr>
        <w:t xml:space="preserve"> Solicitud: _______________________________________</w:t>
      </w:r>
    </w:p>
    <w:p w14:paraId="29AD3FB2" w14:textId="77777777" w:rsidR="00BE3939" w:rsidRPr="00154407" w:rsidRDefault="00BE3939" w:rsidP="00517891">
      <w:pPr>
        <w:jc w:val="both"/>
        <w:rPr>
          <w:rFonts w:ascii="Montserrat" w:hAnsi="Montserrat"/>
          <w:sz w:val="20"/>
        </w:rPr>
      </w:pPr>
    </w:p>
    <w:p w14:paraId="767166E1" w14:textId="77777777" w:rsidR="00BE3939" w:rsidRPr="00154407" w:rsidRDefault="00BE3939" w:rsidP="00517891">
      <w:pPr>
        <w:jc w:val="both"/>
        <w:rPr>
          <w:rFonts w:ascii="Montserrat" w:hAnsi="Montserrat"/>
          <w:sz w:val="20"/>
        </w:rPr>
      </w:pPr>
      <w:r w:rsidRPr="00154407">
        <w:rPr>
          <w:rFonts w:ascii="Montserrat" w:hAnsi="Montserrat"/>
          <w:sz w:val="20"/>
        </w:rPr>
        <w:t>Artículo: ______________________________________________</w:t>
      </w:r>
    </w:p>
    <w:p w14:paraId="7784B00F" w14:textId="77777777" w:rsidR="00BE3939" w:rsidRPr="00154407" w:rsidRDefault="00BE3939" w:rsidP="00517891">
      <w:pPr>
        <w:jc w:val="both"/>
        <w:rPr>
          <w:rFonts w:ascii="Montserrat" w:hAnsi="Montserrat"/>
          <w:sz w:val="20"/>
        </w:rPr>
      </w:pPr>
    </w:p>
    <w:p w14:paraId="38632610" w14:textId="77777777" w:rsidR="00BE3939" w:rsidRPr="00154407" w:rsidRDefault="00BE3939" w:rsidP="00517891">
      <w:pPr>
        <w:jc w:val="both"/>
        <w:rPr>
          <w:rFonts w:ascii="Montserrat" w:hAnsi="Montserrat"/>
          <w:sz w:val="20"/>
        </w:rPr>
      </w:pPr>
      <w:r w:rsidRPr="00154407">
        <w:rPr>
          <w:rFonts w:ascii="Montserrat" w:hAnsi="Montserrat"/>
          <w:sz w:val="20"/>
        </w:rPr>
        <w:t>Cantidad Solicitada: _____________________________________</w:t>
      </w:r>
    </w:p>
    <w:p w14:paraId="4EB7FBF8" w14:textId="77777777" w:rsidR="00BE3939" w:rsidRPr="00154407" w:rsidRDefault="00BE3939" w:rsidP="00517891">
      <w:pPr>
        <w:jc w:val="both"/>
        <w:rPr>
          <w:rFonts w:ascii="Montserrat" w:hAnsi="Montserrat"/>
          <w:sz w:val="20"/>
        </w:rPr>
      </w:pPr>
      <w:r w:rsidRPr="00154407">
        <w:rPr>
          <w:rFonts w:ascii="Montserrat" w:hAnsi="Montserrat"/>
          <w:sz w:val="20"/>
        </w:rPr>
        <w:t>Precio: _______________________________________________</w:t>
      </w:r>
    </w:p>
    <w:p w14:paraId="034A2FDD" w14:textId="77777777" w:rsidR="00BE3939" w:rsidRPr="00154407" w:rsidRDefault="00BE3939" w:rsidP="00517891">
      <w:pPr>
        <w:jc w:val="both"/>
        <w:rPr>
          <w:rFonts w:ascii="Montserrat" w:hAnsi="Montserrat"/>
          <w:sz w:val="20"/>
        </w:rPr>
      </w:pPr>
      <w:r w:rsidRPr="00154407">
        <w:rPr>
          <w:rFonts w:ascii="Montserrat" w:hAnsi="Montserrat"/>
          <w:sz w:val="20"/>
        </w:rPr>
        <w:t>Fecha de expedición: ____________________________________</w:t>
      </w:r>
    </w:p>
    <w:p w14:paraId="501AF1CC" w14:textId="77777777" w:rsidR="00BE3939" w:rsidRPr="00154407" w:rsidRDefault="00BE3939" w:rsidP="00517891">
      <w:pPr>
        <w:jc w:val="both"/>
        <w:rPr>
          <w:rFonts w:ascii="Montserrat" w:hAnsi="Montserrat"/>
          <w:sz w:val="20"/>
        </w:rPr>
      </w:pPr>
      <w:r w:rsidRPr="00154407">
        <w:rPr>
          <w:rFonts w:ascii="Montserrat" w:hAnsi="Montserrat"/>
          <w:sz w:val="20"/>
        </w:rPr>
        <w:t>Fecha de Entrega: ______________________________________</w:t>
      </w:r>
    </w:p>
    <w:p w14:paraId="34BB0803" w14:textId="77777777" w:rsidR="00BE3939" w:rsidRPr="00154407" w:rsidRDefault="00BE3939" w:rsidP="00517891">
      <w:pPr>
        <w:jc w:val="both"/>
        <w:rPr>
          <w:rFonts w:ascii="Montserrat" w:hAnsi="Montserrat"/>
          <w:sz w:val="20"/>
        </w:rPr>
      </w:pPr>
      <w:r w:rsidRPr="00154407">
        <w:rPr>
          <w:rFonts w:ascii="Montserrat" w:hAnsi="Montserrat"/>
          <w:sz w:val="20"/>
        </w:rPr>
        <w:t>Lugar de entrega: ____________________________________________________________</w:t>
      </w:r>
    </w:p>
    <w:p w14:paraId="062F30F6" w14:textId="77777777" w:rsidR="00BE3939" w:rsidRPr="00154407" w:rsidRDefault="00BE3939" w:rsidP="00517891">
      <w:pPr>
        <w:jc w:val="both"/>
        <w:rPr>
          <w:rFonts w:ascii="Montserrat" w:hAnsi="Montserrat"/>
          <w:sz w:val="20"/>
        </w:rPr>
      </w:pPr>
    </w:p>
    <w:p w14:paraId="5B7606FC" w14:textId="77777777" w:rsidR="00BE3939" w:rsidRPr="00154407" w:rsidRDefault="00BE3939" w:rsidP="00517891">
      <w:pPr>
        <w:jc w:val="both"/>
        <w:rPr>
          <w:rFonts w:ascii="Montserrat" w:hAnsi="Montserrat"/>
          <w:sz w:val="20"/>
        </w:rPr>
      </w:pPr>
      <w:r w:rsidRPr="00154407">
        <w:rPr>
          <w:rFonts w:ascii="Montserrat" w:hAnsi="Montserrat"/>
          <w:sz w:val="20"/>
        </w:rPr>
        <w:t>En el nombre de lote, favor de escribir SÍ, con mayúsculas en caso de no haber la certeza del lote que finalmente va a entrar</w:t>
      </w:r>
    </w:p>
    <w:p w14:paraId="59F6E589" w14:textId="77777777" w:rsidR="00BE3939" w:rsidRPr="00154407" w:rsidRDefault="00BE3939" w:rsidP="00517891">
      <w:pPr>
        <w:jc w:val="both"/>
        <w:rPr>
          <w:rFonts w:ascii="Montserrat" w:hAnsi="Montserrat"/>
          <w:sz w:val="20"/>
        </w:rPr>
      </w:pPr>
      <w:r w:rsidRPr="00154407">
        <w:rPr>
          <w:rFonts w:ascii="Montserrat" w:hAnsi="Montserrat"/>
          <w:sz w:val="20"/>
        </w:rPr>
        <w:t>LOTE/SÍ                            CANTIDAD                       FECHA FAB.                   FECHA CADUCIDAD</w:t>
      </w:r>
    </w:p>
    <w:p w14:paraId="6FD09980" w14:textId="77777777" w:rsidR="00BE3939" w:rsidRPr="00154407" w:rsidRDefault="00BE3939" w:rsidP="00517891">
      <w:pPr>
        <w:jc w:val="both"/>
        <w:rPr>
          <w:rFonts w:ascii="Montserrat" w:hAnsi="Montserrat"/>
          <w:sz w:val="20"/>
        </w:rPr>
      </w:pPr>
      <w:r w:rsidRPr="00154407">
        <w:rPr>
          <w:rFonts w:ascii="Montserrat" w:hAnsi="Montserrat"/>
          <w:sz w:val="20"/>
        </w:rPr>
        <w:t xml:space="preserve"> (</w:t>
      </w:r>
      <w:proofErr w:type="spellStart"/>
      <w:proofErr w:type="gramStart"/>
      <w:r w:rsidRPr="00154407">
        <w:rPr>
          <w:rFonts w:ascii="Montserrat" w:hAnsi="Montserrat"/>
          <w:sz w:val="20"/>
        </w:rPr>
        <w:t>aaaa</w:t>
      </w:r>
      <w:proofErr w:type="spellEnd"/>
      <w:r w:rsidRPr="00154407">
        <w:rPr>
          <w:rFonts w:ascii="Montserrat" w:hAnsi="Montserrat"/>
          <w:sz w:val="20"/>
        </w:rPr>
        <w:t>/mm/</w:t>
      </w:r>
      <w:proofErr w:type="spellStart"/>
      <w:r w:rsidRPr="00154407">
        <w:rPr>
          <w:rFonts w:ascii="Montserrat" w:hAnsi="Montserrat"/>
          <w:sz w:val="20"/>
        </w:rPr>
        <w:t>dd</w:t>
      </w:r>
      <w:proofErr w:type="spellEnd"/>
      <w:proofErr w:type="gramEnd"/>
      <w:r w:rsidRPr="00154407">
        <w:rPr>
          <w:rFonts w:ascii="Montserrat" w:hAnsi="Montserrat"/>
          <w:sz w:val="20"/>
        </w:rPr>
        <w:t>)                      (</w:t>
      </w:r>
      <w:proofErr w:type="spellStart"/>
      <w:proofErr w:type="gramStart"/>
      <w:r w:rsidRPr="00154407">
        <w:rPr>
          <w:rFonts w:ascii="Montserrat" w:hAnsi="Montserrat"/>
          <w:sz w:val="20"/>
        </w:rPr>
        <w:t>aaaa</w:t>
      </w:r>
      <w:proofErr w:type="spellEnd"/>
      <w:r w:rsidRPr="00154407">
        <w:rPr>
          <w:rFonts w:ascii="Montserrat" w:hAnsi="Montserrat"/>
          <w:sz w:val="20"/>
        </w:rPr>
        <w:t>/mm/</w:t>
      </w:r>
      <w:proofErr w:type="spellStart"/>
      <w:r w:rsidRPr="00154407">
        <w:rPr>
          <w:rFonts w:ascii="Montserrat" w:hAnsi="Montserrat"/>
          <w:sz w:val="20"/>
        </w:rPr>
        <w:t>dd</w:t>
      </w:r>
      <w:proofErr w:type="spellEnd"/>
      <w:proofErr w:type="gramEnd"/>
      <w:r w:rsidRPr="00154407">
        <w:rPr>
          <w:rFonts w:ascii="Montserrat" w:hAnsi="Montserrat"/>
          <w:sz w:val="20"/>
        </w:rPr>
        <w:t>)</w:t>
      </w:r>
    </w:p>
    <w:tbl>
      <w:tblPr>
        <w:tblW w:w="0" w:type="auto"/>
        <w:tblInd w:w="-17" w:type="dxa"/>
        <w:tblLayout w:type="fixed"/>
        <w:tblCellMar>
          <w:left w:w="70" w:type="dxa"/>
          <w:right w:w="70" w:type="dxa"/>
        </w:tblCellMar>
        <w:tblLook w:val="0000" w:firstRow="0" w:lastRow="0" w:firstColumn="0" w:lastColumn="0" w:noHBand="0" w:noVBand="0"/>
      </w:tblPr>
      <w:tblGrid>
        <w:gridCol w:w="2410"/>
        <w:gridCol w:w="2340"/>
        <w:gridCol w:w="2520"/>
        <w:gridCol w:w="2375"/>
      </w:tblGrid>
      <w:tr w:rsidR="00BE3939" w:rsidRPr="00154407" w14:paraId="37B902F1" w14:textId="77777777" w:rsidTr="00BE3939">
        <w:tc>
          <w:tcPr>
            <w:tcW w:w="2410" w:type="dxa"/>
            <w:tcBorders>
              <w:top w:val="single" w:sz="4" w:space="0" w:color="000000"/>
              <w:left w:val="single" w:sz="4" w:space="0" w:color="000000"/>
              <w:bottom w:val="single" w:sz="4" w:space="0" w:color="000000"/>
            </w:tcBorders>
            <w:shd w:val="clear" w:color="auto" w:fill="F3F3F3"/>
          </w:tcPr>
          <w:p w14:paraId="309DB072" w14:textId="77777777" w:rsidR="00BE3939" w:rsidRPr="00154407" w:rsidRDefault="00BE3939" w:rsidP="00517891">
            <w:pPr>
              <w:jc w:val="both"/>
              <w:rPr>
                <w:rFonts w:ascii="Montserrat" w:hAnsi="Montserrat"/>
                <w:sz w:val="20"/>
              </w:rPr>
            </w:pPr>
          </w:p>
          <w:p w14:paraId="2C86E373" w14:textId="77777777" w:rsidR="00BE3939" w:rsidRPr="00154407" w:rsidRDefault="00BE3939" w:rsidP="00517891">
            <w:pPr>
              <w:jc w:val="both"/>
              <w:rPr>
                <w:rFonts w:ascii="Montserrat" w:hAnsi="Montserrat"/>
                <w:bCs/>
                <w:sz w:val="20"/>
              </w:rPr>
            </w:pPr>
            <w:r w:rsidRPr="00154407">
              <w:rPr>
                <w:rFonts w:ascii="Montserrat" w:hAnsi="Montserrat"/>
                <w:bCs/>
                <w:sz w:val="20"/>
              </w:rPr>
              <w:t>Agregar Captura</w:t>
            </w:r>
          </w:p>
        </w:tc>
        <w:tc>
          <w:tcPr>
            <w:tcW w:w="2340" w:type="dxa"/>
            <w:tcBorders>
              <w:top w:val="single" w:sz="4" w:space="0" w:color="000000"/>
              <w:left w:val="single" w:sz="4" w:space="0" w:color="000000"/>
              <w:bottom w:val="single" w:sz="4" w:space="0" w:color="000000"/>
            </w:tcBorders>
            <w:shd w:val="clear" w:color="auto" w:fill="F3F3F3"/>
          </w:tcPr>
          <w:p w14:paraId="4DD08B0B" w14:textId="77777777" w:rsidR="00BE3939" w:rsidRPr="00154407" w:rsidRDefault="00BE3939" w:rsidP="00517891">
            <w:pPr>
              <w:jc w:val="both"/>
              <w:rPr>
                <w:rFonts w:ascii="Montserrat" w:hAnsi="Montserrat"/>
                <w:sz w:val="20"/>
              </w:rPr>
            </w:pPr>
          </w:p>
          <w:p w14:paraId="5472FDC9" w14:textId="77777777" w:rsidR="00BE3939" w:rsidRPr="00154407" w:rsidRDefault="00BE3939" w:rsidP="00517891">
            <w:pPr>
              <w:jc w:val="both"/>
              <w:rPr>
                <w:rFonts w:ascii="Montserrat" w:hAnsi="Montserrat"/>
                <w:bCs/>
                <w:sz w:val="20"/>
              </w:rPr>
            </w:pPr>
            <w:r w:rsidRPr="00154407">
              <w:rPr>
                <w:rFonts w:ascii="Montserrat" w:hAnsi="Montserrat"/>
                <w:bCs/>
                <w:sz w:val="20"/>
              </w:rPr>
              <w:t>Limpiar Captura</w:t>
            </w:r>
          </w:p>
        </w:tc>
        <w:tc>
          <w:tcPr>
            <w:tcW w:w="2520" w:type="dxa"/>
            <w:tcBorders>
              <w:top w:val="single" w:sz="4" w:space="0" w:color="000000"/>
              <w:left w:val="single" w:sz="4" w:space="0" w:color="000000"/>
              <w:bottom w:val="single" w:sz="4" w:space="0" w:color="000000"/>
            </w:tcBorders>
          </w:tcPr>
          <w:p w14:paraId="5A7EEB39" w14:textId="77777777" w:rsidR="00BE3939" w:rsidRPr="00154407" w:rsidRDefault="00BE3939" w:rsidP="00517891">
            <w:pPr>
              <w:jc w:val="both"/>
              <w:rPr>
                <w:rFonts w:ascii="Montserrat" w:hAnsi="Montserrat"/>
                <w:sz w:val="20"/>
              </w:rPr>
            </w:pPr>
          </w:p>
        </w:tc>
        <w:tc>
          <w:tcPr>
            <w:tcW w:w="2375" w:type="dxa"/>
            <w:tcBorders>
              <w:top w:val="single" w:sz="4" w:space="0" w:color="000000"/>
              <w:left w:val="single" w:sz="4" w:space="0" w:color="000000"/>
              <w:bottom w:val="single" w:sz="4" w:space="0" w:color="000000"/>
              <w:right w:val="single" w:sz="4" w:space="0" w:color="000000"/>
            </w:tcBorders>
          </w:tcPr>
          <w:p w14:paraId="5212D66D" w14:textId="77777777" w:rsidR="00BE3939" w:rsidRPr="00154407" w:rsidRDefault="00BE3939" w:rsidP="00517891">
            <w:pPr>
              <w:jc w:val="both"/>
              <w:rPr>
                <w:rFonts w:ascii="Montserrat" w:hAnsi="Montserrat"/>
                <w:sz w:val="20"/>
              </w:rPr>
            </w:pPr>
          </w:p>
        </w:tc>
      </w:tr>
    </w:tbl>
    <w:p w14:paraId="4FB2AE3E" w14:textId="77777777" w:rsidR="00BE3939" w:rsidRPr="00154407" w:rsidRDefault="00BE3939" w:rsidP="00517891">
      <w:pPr>
        <w:jc w:val="both"/>
        <w:rPr>
          <w:rFonts w:ascii="Montserrat" w:hAnsi="Montserrat"/>
          <w:sz w:val="20"/>
        </w:rPr>
      </w:pPr>
    </w:p>
    <w:tbl>
      <w:tblPr>
        <w:tblW w:w="0" w:type="auto"/>
        <w:tblInd w:w="-17" w:type="dxa"/>
        <w:tblLayout w:type="fixed"/>
        <w:tblCellMar>
          <w:left w:w="70" w:type="dxa"/>
          <w:right w:w="70" w:type="dxa"/>
        </w:tblCellMar>
        <w:tblLook w:val="0000" w:firstRow="0" w:lastRow="0" w:firstColumn="0" w:lastColumn="0" w:noHBand="0" w:noVBand="0"/>
      </w:tblPr>
      <w:tblGrid>
        <w:gridCol w:w="9645"/>
      </w:tblGrid>
      <w:tr w:rsidR="00BE3939" w:rsidRPr="00154407" w14:paraId="3EB307D7" w14:textId="77777777" w:rsidTr="00BE3939">
        <w:tc>
          <w:tcPr>
            <w:tcW w:w="9645" w:type="dxa"/>
            <w:tcBorders>
              <w:top w:val="single" w:sz="4" w:space="0" w:color="000000"/>
              <w:left w:val="single" w:sz="4" w:space="0" w:color="000000"/>
              <w:bottom w:val="single" w:sz="4" w:space="0" w:color="000000"/>
              <w:right w:val="single" w:sz="4" w:space="0" w:color="000000"/>
            </w:tcBorders>
          </w:tcPr>
          <w:p w14:paraId="14D3606F" w14:textId="77777777" w:rsidR="00BE3939" w:rsidRPr="00154407" w:rsidRDefault="00BE3939" w:rsidP="00517891">
            <w:pPr>
              <w:jc w:val="both"/>
              <w:rPr>
                <w:rFonts w:ascii="Montserrat" w:hAnsi="Montserrat"/>
                <w:bCs/>
                <w:sz w:val="20"/>
              </w:rPr>
            </w:pPr>
            <w:r w:rsidRPr="00154407">
              <w:rPr>
                <w:rFonts w:ascii="Montserrat" w:hAnsi="Montserrat"/>
                <w:bCs/>
                <w:sz w:val="20"/>
              </w:rPr>
              <w:t>Lote</w:t>
            </w:r>
          </w:p>
          <w:p w14:paraId="0C2748FC" w14:textId="77777777" w:rsidR="00BE3939" w:rsidRPr="00154407" w:rsidRDefault="00BE3939" w:rsidP="00517891">
            <w:pPr>
              <w:jc w:val="both"/>
              <w:rPr>
                <w:rFonts w:ascii="Montserrat" w:hAnsi="Montserrat"/>
                <w:sz w:val="20"/>
              </w:rPr>
            </w:pPr>
            <w:r w:rsidRPr="00154407">
              <w:rPr>
                <w:rFonts w:ascii="Montserrat" w:hAnsi="Montserrat"/>
                <w:sz w:val="20"/>
              </w:rPr>
              <w:tab/>
              <w:t>Cantidad Asignada</w:t>
            </w:r>
            <w:r w:rsidRPr="00154407">
              <w:rPr>
                <w:rFonts w:ascii="Montserrat" w:hAnsi="Montserrat"/>
                <w:sz w:val="20"/>
              </w:rPr>
              <w:tab/>
              <w:t>Fecha de Fabricación</w:t>
            </w:r>
            <w:r w:rsidRPr="00154407">
              <w:rPr>
                <w:rFonts w:ascii="Montserrat" w:hAnsi="Montserrat"/>
                <w:sz w:val="20"/>
              </w:rPr>
              <w:tab/>
              <w:t>Fecha de Caducidad</w:t>
            </w:r>
            <w:r w:rsidRPr="00154407">
              <w:rPr>
                <w:rFonts w:ascii="Montserrat" w:hAnsi="Montserrat"/>
                <w:sz w:val="20"/>
              </w:rPr>
              <w:tab/>
              <w:t>Acción</w:t>
            </w:r>
          </w:p>
          <w:p w14:paraId="5A27AA09" w14:textId="77777777" w:rsidR="00BE3939" w:rsidRPr="00154407" w:rsidRDefault="00BE3939" w:rsidP="00517891">
            <w:pPr>
              <w:jc w:val="both"/>
              <w:rPr>
                <w:rFonts w:ascii="Montserrat" w:hAnsi="Montserrat"/>
                <w:sz w:val="20"/>
              </w:rPr>
            </w:pPr>
          </w:p>
        </w:tc>
      </w:tr>
    </w:tbl>
    <w:p w14:paraId="7540A482" w14:textId="77777777" w:rsidR="00BE3939" w:rsidRPr="00154407" w:rsidRDefault="00BE3939" w:rsidP="00517891">
      <w:pPr>
        <w:jc w:val="both"/>
        <w:rPr>
          <w:rFonts w:ascii="Montserrat" w:hAnsi="Montserrat"/>
          <w:sz w:val="20"/>
        </w:rPr>
      </w:pPr>
    </w:p>
    <w:p w14:paraId="4BF41486" w14:textId="77777777" w:rsidR="00BE3939" w:rsidRPr="00154407" w:rsidRDefault="00BE3939" w:rsidP="00517891">
      <w:pPr>
        <w:jc w:val="both"/>
        <w:rPr>
          <w:rFonts w:ascii="Montserrat" w:hAnsi="Montserrat"/>
          <w:sz w:val="20"/>
        </w:rPr>
      </w:pPr>
      <w:r w:rsidRPr="00154407">
        <w:rPr>
          <w:rFonts w:ascii="Montserrat" w:hAnsi="Montserrat"/>
          <w:sz w:val="20"/>
        </w:rPr>
        <w:t>Cantidad Agregada: ______________________</w:t>
      </w:r>
    </w:p>
    <w:p w14:paraId="6DC437E9" w14:textId="77777777" w:rsidR="00BE3939" w:rsidRPr="00154407" w:rsidRDefault="00BE3939" w:rsidP="00517891">
      <w:pPr>
        <w:jc w:val="both"/>
        <w:rPr>
          <w:rFonts w:ascii="Montserrat" w:hAnsi="Montserrat"/>
          <w:sz w:val="20"/>
        </w:rPr>
      </w:pPr>
    </w:p>
    <w:p w14:paraId="1BA1E0AE" w14:textId="77777777" w:rsidR="00BE3939" w:rsidRPr="00154407" w:rsidRDefault="00BE3939" w:rsidP="00517891">
      <w:pPr>
        <w:jc w:val="both"/>
        <w:rPr>
          <w:rFonts w:ascii="Montserrat" w:hAnsi="Montserrat"/>
          <w:sz w:val="20"/>
        </w:rPr>
      </w:pPr>
      <w:r w:rsidRPr="00154407">
        <w:rPr>
          <w:rFonts w:ascii="Montserrat" w:hAnsi="Montserrat"/>
          <w:sz w:val="20"/>
        </w:rPr>
        <w:t>Faltante por Agregar: _____________________</w:t>
      </w:r>
    </w:p>
    <w:p w14:paraId="2C353094" w14:textId="77777777" w:rsidR="00BE3939" w:rsidRPr="00154407" w:rsidRDefault="00BE3939" w:rsidP="00517891">
      <w:pPr>
        <w:jc w:val="both"/>
        <w:rPr>
          <w:rFonts w:ascii="Montserrat" w:hAnsi="Montserrat"/>
          <w:sz w:val="20"/>
        </w:rPr>
      </w:pPr>
    </w:p>
    <w:p w14:paraId="0F956E8B" w14:textId="77777777" w:rsidR="00BE3939" w:rsidRPr="00154407" w:rsidRDefault="00BE3939" w:rsidP="00517891">
      <w:pPr>
        <w:jc w:val="both"/>
        <w:rPr>
          <w:rFonts w:ascii="Montserrat" w:hAnsi="Montserrat"/>
          <w:sz w:val="20"/>
        </w:rPr>
      </w:pPr>
      <w:r w:rsidRPr="00154407">
        <w:rPr>
          <w:rFonts w:ascii="Montserrat" w:hAnsi="Montserrat"/>
          <w:sz w:val="20"/>
        </w:rPr>
        <w:t>Nota:</w:t>
      </w:r>
      <w:r w:rsidRPr="00154407">
        <w:rPr>
          <w:rFonts w:ascii="Montserrat" w:hAnsi="Montserrat"/>
          <w:sz w:val="20"/>
        </w:rPr>
        <w:tab/>
        <w:t>Esta Orden de Reposición, está sujeta a las condiciones y obligaciones estipuladas en el Contrato del que se deriva ésta, comprometiéndose el proveedor a su cabal cumplimiento.</w:t>
      </w:r>
    </w:p>
    <w:p w14:paraId="11C759B1" w14:textId="77777777" w:rsidR="00357F7A" w:rsidRPr="00154407" w:rsidRDefault="00357F7A" w:rsidP="00517891">
      <w:pPr>
        <w:jc w:val="both"/>
        <w:rPr>
          <w:rFonts w:ascii="Montserrat" w:hAnsi="Montserrat"/>
          <w:sz w:val="20"/>
        </w:rPr>
      </w:pPr>
    </w:p>
    <w:tbl>
      <w:tblPr>
        <w:tblW w:w="0" w:type="auto"/>
        <w:tblInd w:w="70" w:type="dxa"/>
        <w:tblLayout w:type="fixed"/>
        <w:tblCellMar>
          <w:left w:w="70" w:type="dxa"/>
          <w:right w:w="70" w:type="dxa"/>
        </w:tblCellMar>
        <w:tblLook w:val="0000" w:firstRow="0" w:lastRow="0" w:firstColumn="0" w:lastColumn="0" w:noHBand="0" w:noVBand="0"/>
      </w:tblPr>
      <w:tblGrid>
        <w:gridCol w:w="2015"/>
      </w:tblGrid>
      <w:tr w:rsidR="00BE3939" w:rsidRPr="00154407" w14:paraId="0FD9D7CE" w14:textId="77777777" w:rsidTr="00BE3939">
        <w:tc>
          <w:tcPr>
            <w:tcW w:w="2015" w:type="dxa"/>
            <w:tcBorders>
              <w:top w:val="single" w:sz="4" w:space="0" w:color="000000"/>
              <w:left w:val="single" w:sz="4" w:space="0" w:color="000000"/>
              <w:bottom w:val="single" w:sz="4" w:space="0" w:color="000000"/>
              <w:right w:val="single" w:sz="4" w:space="0" w:color="000000"/>
            </w:tcBorders>
            <w:shd w:val="clear" w:color="auto" w:fill="F3F3F3"/>
          </w:tcPr>
          <w:p w14:paraId="72BE76A0" w14:textId="77777777" w:rsidR="00BE3939" w:rsidRPr="00154407" w:rsidRDefault="00BE3939" w:rsidP="00517891">
            <w:pPr>
              <w:jc w:val="both"/>
              <w:rPr>
                <w:rFonts w:ascii="Montserrat" w:hAnsi="Montserrat"/>
                <w:sz w:val="20"/>
              </w:rPr>
            </w:pPr>
            <w:r w:rsidRPr="00154407">
              <w:rPr>
                <w:rFonts w:ascii="Montserrat" w:hAnsi="Montserrat"/>
                <w:sz w:val="20"/>
              </w:rPr>
              <w:t>Regresar</w:t>
            </w:r>
          </w:p>
        </w:tc>
      </w:tr>
      <w:tr w:rsidR="00BE3939" w:rsidRPr="00154407" w14:paraId="1D51D3B2" w14:textId="77777777" w:rsidTr="00BE3939">
        <w:tc>
          <w:tcPr>
            <w:tcW w:w="2015" w:type="dxa"/>
            <w:tcBorders>
              <w:top w:val="single" w:sz="4" w:space="0" w:color="000000"/>
              <w:left w:val="single" w:sz="4" w:space="0" w:color="000000"/>
              <w:bottom w:val="single" w:sz="4" w:space="0" w:color="000000"/>
              <w:right w:val="single" w:sz="4" w:space="0" w:color="000000"/>
            </w:tcBorders>
            <w:shd w:val="clear" w:color="auto" w:fill="F3F3F3"/>
          </w:tcPr>
          <w:p w14:paraId="7C95E3D1" w14:textId="77777777" w:rsidR="00BE3939" w:rsidRPr="00154407" w:rsidRDefault="00BE3939" w:rsidP="00517891">
            <w:pPr>
              <w:jc w:val="both"/>
              <w:rPr>
                <w:rFonts w:ascii="Montserrat" w:hAnsi="Montserrat"/>
                <w:sz w:val="20"/>
              </w:rPr>
            </w:pPr>
          </w:p>
        </w:tc>
      </w:tr>
    </w:tbl>
    <w:p w14:paraId="6733166C" w14:textId="77777777" w:rsidR="00BE3939" w:rsidRPr="00154407" w:rsidRDefault="00BE3939" w:rsidP="002C184F">
      <w:pPr>
        <w:jc w:val="both"/>
        <w:rPr>
          <w:rFonts w:ascii="Montserrat" w:hAnsi="Montserrat"/>
          <w:b/>
          <w:bCs/>
          <w:iCs/>
          <w:sz w:val="20"/>
        </w:rPr>
      </w:pPr>
    </w:p>
    <w:p w14:paraId="4D9CD46E" w14:textId="1B50F798" w:rsidR="002C184F" w:rsidRDefault="002C184F" w:rsidP="002C184F">
      <w:pPr>
        <w:pStyle w:val="Textonormal"/>
        <w:spacing w:after="0"/>
        <w:jc w:val="center"/>
        <w:outlineLvl w:val="0"/>
        <w:rPr>
          <w:rFonts w:ascii="Century Gothic" w:hAnsi="Century Gothic" w:cs="Arial"/>
          <w:b/>
          <w:sz w:val="22"/>
          <w:szCs w:val="22"/>
        </w:rPr>
      </w:pPr>
      <w:bookmarkStart w:id="2" w:name="_Toc429556004"/>
      <w:r w:rsidRPr="00F55DCA">
        <w:rPr>
          <w:rFonts w:ascii="Century Gothic" w:hAnsi="Century Gothic" w:cs="Arial"/>
          <w:b/>
          <w:sz w:val="22"/>
          <w:szCs w:val="22"/>
        </w:rPr>
        <w:t>ANEXO NÚMERO 1</w:t>
      </w:r>
      <w:r w:rsidR="00BC2CB3">
        <w:rPr>
          <w:rFonts w:ascii="Century Gothic" w:hAnsi="Century Gothic" w:cs="Arial"/>
          <w:b/>
          <w:sz w:val="22"/>
          <w:szCs w:val="22"/>
        </w:rPr>
        <w:t>3</w:t>
      </w:r>
      <w:r w:rsidRPr="00F55DCA">
        <w:rPr>
          <w:rFonts w:ascii="Century Gothic" w:hAnsi="Century Gothic" w:cs="Arial"/>
          <w:b/>
          <w:sz w:val="22"/>
          <w:szCs w:val="22"/>
        </w:rPr>
        <w:t xml:space="preserve"> (</w:t>
      </w:r>
      <w:bookmarkEnd w:id="2"/>
      <w:r w:rsidR="00BC2CB3">
        <w:rPr>
          <w:rFonts w:ascii="Century Gothic" w:hAnsi="Century Gothic" w:cs="Arial"/>
          <w:b/>
          <w:sz w:val="22"/>
          <w:szCs w:val="22"/>
        </w:rPr>
        <w:t>TRECE</w:t>
      </w:r>
      <w:r w:rsidRPr="00F55DCA">
        <w:rPr>
          <w:rFonts w:ascii="Century Gothic" w:hAnsi="Century Gothic" w:cs="Arial"/>
          <w:b/>
          <w:sz w:val="22"/>
          <w:szCs w:val="22"/>
        </w:rPr>
        <w:t>)</w:t>
      </w:r>
    </w:p>
    <w:p w14:paraId="148E66C4" w14:textId="77777777" w:rsidR="002C184F" w:rsidRPr="008C611B" w:rsidRDefault="002C184F" w:rsidP="002C184F">
      <w:pPr>
        <w:jc w:val="center"/>
        <w:rPr>
          <w:rFonts w:ascii="Montserrat" w:hAnsi="Montserrat" w:cs="Arial"/>
          <w:b/>
          <w:sz w:val="18"/>
          <w:szCs w:val="18"/>
        </w:rPr>
      </w:pPr>
      <w:r w:rsidRPr="008C611B">
        <w:rPr>
          <w:rFonts w:ascii="Montserrat" w:hAnsi="Montserrat" w:cs="Arial"/>
          <w:b/>
          <w:sz w:val="18"/>
          <w:szCs w:val="18"/>
        </w:rPr>
        <w:t>MANIFIESTO DE NO CONFLICTO DE INTERESES</w:t>
      </w:r>
    </w:p>
    <w:p w14:paraId="360928C6" w14:textId="77777777" w:rsidR="002C184F" w:rsidRPr="008C611B" w:rsidRDefault="002C184F" w:rsidP="002C184F">
      <w:pPr>
        <w:jc w:val="both"/>
        <w:rPr>
          <w:rFonts w:ascii="Montserrat" w:hAnsi="Montserrat" w:cs="Arial"/>
          <w:b/>
          <w:sz w:val="18"/>
          <w:szCs w:val="18"/>
        </w:rPr>
      </w:pPr>
    </w:p>
    <w:p w14:paraId="186DF6EB" w14:textId="77777777" w:rsidR="002C184F" w:rsidRPr="00154407" w:rsidRDefault="002C184F" w:rsidP="002C184F">
      <w:pPr>
        <w:jc w:val="both"/>
        <w:rPr>
          <w:rFonts w:ascii="Montserrat" w:hAnsi="Montserrat" w:cs="Arial"/>
          <w:sz w:val="16"/>
          <w:szCs w:val="18"/>
        </w:rPr>
      </w:pPr>
      <w:r w:rsidRPr="00154407">
        <w:rPr>
          <w:rFonts w:ascii="Montserrat" w:hAnsi="Montserrat" w:cs="Arial"/>
          <w:sz w:val="16"/>
          <w:szCs w:val="18"/>
        </w:rPr>
        <w:t>Yo_______</w:t>
      </w:r>
      <w:proofErr w:type="gramStart"/>
      <w:r w:rsidRPr="00154407">
        <w:rPr>
          <w:rFonts w:ascii="Montserrat" w:hAnsi="Montserrat" w:cs="Arial"/>
          <w:sz w:val="16"/>
          <w:szCs w:val="18"/>
        </w:rPr>
        <w:t>_(</w:t>
      </w:r>
      <w:proofErr w:type="gramEnd"/>
      <w:r w:rsidRPr="00154407">
        <w:rPr>
          <w:rFonts w:ascii="Montserrat" w:hAnsi="Montserrat" w:cs="Arial"/>
          <w:sz w:val="16"/>
          <w:szCs w:val="18"/>
        </w:rPr>
        <w:t>NOMBRE)____________(PUESTO QUE DESEMPEÑA EN LA EMPRESA O NEGOCIO),en pleno goce de mis derechos y bajo protesta de decir la verdad, manifiesto lo siguiente:</w:t>
      </w:r>
    </w:p>
    <w:p w14:paraId="4DA657AF" w14:textId="77777777" w:rsidR="002C184F" w:rsidRPr="00154407" w:rsidRDefault="002C184F" w:rsidP="002C184F">
      <w:pPr>
        <w:jc w:val="both"/>
        <w:rPr>
          <w:rFonts w:ascii="Montserrat" w:hAnsi="Montserrat" w:cs="Arial"/>
          <w:sz w:val="16"/>
          <w:szCs w:val="18"/>
        </w:rPr>
      </w:pPr>
    </w:p>
    <w:p w14:paraId="017EA4E7"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Tener relación personal con algún servidor público de la dependencia o entidad contratante de la cual pueda obtener un beneficio:</w:t>
      </w:r>
    </w:p>
    <w:p w14:paraId="7288DA9A" w14:textId="77777777" w:rsidR="002C184F" w:rsidRPr="00154407" w:rsidRDefault="002C184F" w:rsidP="00EC26CD">
      <w:pPr>
        <w:pStyle w:val="Prrafodelista"/>
        <w:numPr>
          <w:ilvl w:val="0"/>
          <w:numId w:val="39"/>
        </w:numPr>
        <w:suppressAutoHyphens w:val="0"/>
        <w:contextualSpacing/>
        <w:rPr>
          <w:rFonts w:ascii="Montserrat" w:hAnsi="Montserrat" w:cs="Arial"/>
          <w:sz w:val="16"/>
          <w:szCs w:val="18"/>
        </w:rPr>
      </w:pPr>
      <w:r w:rsidRPr="00154407">
        <w:rPr>
          <w:rFonts w:ascii="Montserrat" w:hAnsi="Montserrat" w:cs="Arial"/>
          <w:sz w:val="16"/>
          <w:szCs w:val="18"/>
        </w:rPr>
        <w:t>Si:____ No: ____</w:t>
      </w:r>
    </w:p>
    <w:p w14:paraId="073737FE" w14:textId="77777777" w:rsidR="002C184F" w:rsidRPr="00154407" w:rsidRDefault="002C184F" w:rsidP="00EC26CD">
      <w:pPr>
        <w:pStyle w:val="Prrafodelista"/>
        <w:numPr>
          <w:ilvl w:val="0"/>
          <w:numId w:val="39"/>
        </w:numPr>
        <w:suppressAutoHyphens w:val="0"/>
        <w:contextualSpacing/>
        <w:rPr>
          <w:rFonts w:ascii="Montserrat" w:hAnsi="Montserrat" w:cs="Arial"/>
          <w:sz w:val="16"/>
          <w:szCs w:val="18"/>
        </w:rPr>
      </w:pPr>
      <w:r w:rsidRPr="00154407">
        <w:rPr>
          <w:rFonts w:ascii="Montserrat" w:hAnsi="Montserrat" w:cs="Arial"/>
          <w:sz w:val="16"/>
          <w:szCs w:val="18"/>
        </w:rPr>
        <w:t>Nombre del servidor público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w:t>
      </w:r>
    </w:p>
    <w:p w14:paraId="6C6BB575" w14:textId="77777777" w:rsidR="002C184F" w:rsidRPr="00154407" w:rsidRDefault="002C184F" w:rsidP="00EC26CD">
      <w:pPr>
        <w:pStyle w:val="Prrafodelista"/>
        <w:numPr>
          <w:ilvl w:val="0"/>
          <w:numId w:val="39"/>
        </w:numPr>
        <w:suppressAutoHyphens w:val="0"/>
        <w:contextualSpacing/>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7B1D2D74" w14:textId="77777777" w:rsidR="002C184F" w:rsidRPr="00154407" w:rsidRDefault="002C184F" w:rsidP="002C184F">
      <w:pPr>
        <w:pStyle w:val="Prrafodelista"/>
        <w:jc w:val="both"/>
        <w:rPr>
          <w:rFonts w:ascii="Montserrat" w:hAnsi="Montserrat" w:cs="Arial"/>
          <w:sz w:val="16"/>
          <w:szCs w:val="18"/>
        </w:rPr>
      </w:pPr>
    </w:p>
    <w:p w14:paraId="2965C755"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Tener relación familiar por consanguinidad hasta el cuarto grado, afinidad o civil, con algún servidor público que labore para la dependencia o entidad contratante:</w:t>
      </w:r>
    </w:p>
    <w:p w14:paraId="409CDC06" w14:textId="77777777" w:rsidR="002C184F" w:rsidRPr="00154407" w:rsidRDefault="002C184F" w:rsidP="00EC26CD">
      <w:pPr>
        <w:pStyle w:val="Prrafodelista"/>
        <w:numPr>
          <w:ilvl w:val="0"/>
          <w:numId w:val="38"/>
        </w:numPr>
        <w:suppressAutoHyphens w:val="0"/>
        <w:contextualSpacing/>
        <w:jc w:val="both"/>
        <w:rPr>
          <w:rFonts w:ascii="Montserrat" w:hAnsi="Montserrat" w:cs="Arial"/>
          <w:sz w:val="16"/>
          <w:szCs w:val="18"/>
        </w:rPr>
      </w:pPr>
      <w:r w:rsidRPr="00154407">
        <w:rPr>
          <w:rFonts w:ascii="Montserrat" w:hAnsi="Montserrat" w:cs="Arial"/>
          <w:sz w:val="16"/>
          <w:szCs w:val="18"/>
        </w:rPr>
        <w:t>Si: ____No: ____</w:t>
      </w:r>
    </w:p>
    <w:p w14:paraId="5CB1AB58" w14:textId="77777777" w:rsidR="002C184F" w:rsidRPr="00154407" w:rsidRDefault="002C184F" w:rsidP="00EC26CD">
      <w:pPr>
        <w:pStyle w:val="Prrafodelista"/>
        <w:numPr>
          <w:ilvl w:val="0"/>
          <w:numId w:val="38"/>
        </w:numPr>
        <w:suppressAutoHyphens w:val="0"/>
        <w:contextualSpacing/>
        <w:jc w:val="both"/>
        <w:rPr>
          <w:rFonts w:ascii="Montserrat" w:hAnsi="Montserrat" w:cs="Arial"/>
          <w:sz w:val="16"/>
          <w:szCs w:val="18"/>
        </w:rPr>
      </w:pPr>
      <w:r w:rsidRPr="00154407">
        <w:rPr>
          <w:rFonts w:ascii="Montserrat" w:hAnsi="Montserrat" w:cs="Arial"/>
          <w:sz w:val="16"/>
          <w:szCs w:val="18"/>
        </w:rPr>
        <w:t>Nombre del servidor público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w:t>
      </w:r>
    </w:p>
    <w:p w14:paraId="27072EA7" w14:textId="77777777" w:rsidR="002C184F" w:rsidRPr="00154407" w:rsidRDefault="002C184F" w:rsidP="00EC26CD">
      <w:pPr>
        <w:pStyle w:val="Prrafodelista"/>
        <w:numPr>
          <w:ilvl w:val="0"/>
          <w:numId w:val="38"/>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599594C8" w14:textId="77777777" w:rsidR="002C184F" w:rsidRPr="00154407" w:rsidRDefault="002C184F" w:rsidP="002C184F">
      <w:pPr>
        <w:pStyle w:val="Prrafodelista"/>
        <w:ind w:left="1068"/>
        <w:jc w:val="both"/>
        <w:rPr>
          <w:rFonts w:ascii="Montserrat" w:hAnsi="Montserrat" w:cs="Arial"/>
          <w:sz w:val="16"/>
          <w:szCs w:val="18"/>
        </w:rPr>
      </w:pPr>
    </w:p>
    <w:p w14:paraId="5A79ADDF"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Tener relaciones profesionales, laborales o de negocios formales o informales con algún servidor público que labore para la dependencia o entidad contratante, o con sus familiares por consanguinidad hasta el cuarto grado, afinidad o civiles, durante los últimos 2 años (o 6 meses conforme a la Ley de Adquisiciones) anteriores a la fecha de celebración del procedimiento de contratación:</w:t>
      </w:r>
    </w:p>
    <w:p w14:paraId="09102F76" w14:textId="77777777" w:rsidR="002C184F" w:rsidRPr="00154407" w:rsidRDefault="002C184F" w:rsidP="00EC26CD">
      <w:pPr>
        <w:pStyle w:val="Prrafodelista"/>
        <w:numPr>
          <w:ilvl w:val="0"/>
          <w:numId w:val="46"/>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Si: ____ No: ____</w:t>
      </w:r>
    </w:p>
    <w:p w14:paraId="4CF9877A" w14:textId="77777777" w:rsidR="002C184F" w:rsidRPr="00154407" w:rsidRDefault="002C184F" w:rsidP="00EC26CD">
      <w:pPr>
        <w:pStyle w:val="Prrafodelista"/>
        <w:numPr>
          <w:ilvl w:val="0"/>
          <w:numId w:val="46"/>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Nombre del servidor público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w:t>
      </w:r>
    </w:p>
    <w:p w14:paraId="1BCF2359" w14:textId="77777777" w:rsidR="002C184F" w:rsidRPr="00154407" w:rsidRDefault="002C184F" w:rsidP="00EC26CD">
      <w:pPr>
        <w:pStyle w:val="Prrafodelista"/>
        <w:numPr>
          <w:ilvl w:val="0"/>
          <w:numId w:val="46"/>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w:t>
      </w:r>
    </w:p>
    <w:p w14:paraId="748BC081" w14:textId="77777777" w:rsidR="002C184F" w:rsidRPr="00154407" w:rsidRDefault="002C184F" w:rsidP="002C184F">
      <w:pPr>
        <w:pStyle w:val="Prrafodelista"/>
        <w:ind w:left="1134"/>
        <w:jc w:val="both"/>
        <w:rPr>
          <w:rFonts w:ascii="Montserrat" w:hAnsi="Montserrat" w:cs="Arial"/>
          <w:sz w:val="16"/>
          <w:szCs w:val="18"/>
        </w:rPr>
      </w:pPr>
    </w:p>
    <w:p w14:paraId="30651764"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Ser socio o haber formado parte de una sociedad con algún servidor público que labore para la dependencia o entidad contratante, o con sus familiares por consanguinidad hasta el cuarto grado, afinidad o civiles, durante los últimos 2 años (o 6 meses conforme a la Ley de Adquisiciones) anteriores a la fecha de celebración del procedimiento de contratación:</w:t>
      </w:r>
    </w:p>
    <w:p w14:paraId="313F1AFD" w14:textId="77777777" w:rsidR="002C184F" w:rsidRPr="00154407" w:rsidRDefault="002C184F" w:rsidP="00EC26CD">
      <w:pPr>
        <w:pStyle w:val="Prrafodelista"/>
        <w:numPr>
          <w:ilvl w:val="0"/>
          <w:numId w:val="47"/>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Si: ____ No: ____</w:t>
      </w:r>
    </w:p>
    <w:p w14:paraId="5CFB3692" w14:textId="77777777" w:rsidR="002C184F" w:rsidRPr="00154407" w:rsidRDefault="002C184F" w:rsidP="00EC26CD">
      <w:pPr>
        <w:pStyle w:val="Prrafodelista"/>
        <w:numPr>
          <w:ilvl w:val="0"/>
          <w:numId w:val="47"/>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Nombre del servidor público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w:t>
      </w:r>
    </w:p>
    <w:p w14:paraId="2C697700" w14:textId="77777777" w:rsidR="002C184F" w:rsidRPr="00154407" w:rsidRDefault="002C184F" w:rsidP="00EC26CD">
      <w:pPr>
        <w:pStyle w:val="Prrafodelista"/>
        <w:numPr>
          <w:ilvl w:val="0"/>
          <w:numId w:val="47"/>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w:t>
      </w:r>
    </w:p>
    <w:p w14:paraId="65070D6B" w14:textId="77777777" w:rsidR="002C184F" w:rsidRPr="00154407" w:rsidRDefault="002C184F" w:rsidP="002C184F">
      <w:pPr>
        <w:jc w:val="both"/>
        <w:rPr>
          <w:rFonts w:ascii="Montserrat" w:hAnsi="Montserrat" w:cs="Arial"/>
          <w:sz w:val="16"/>
          <w:szCs w:val="18"/>
        </w:rPr>
      </w:pPr>
    </w:p>
    <w:p w14:paraId="5A9ABA94"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Ser empleada o empleado actual de la dependencia o entidad contratante:</w:t>
      </w:r>
    </w:p>
    <w:p w14:paraId="7CF4B181" w14:textId="77777777" w:rsidR="002C184F" w:rsidRPr="00154407" w:rsidRDefault="002C184F" w:rsidP="00EC26CD">
      <w:pPr>
        <w:pStyle w:val="Prrafodelista"/>
        <w:numPr>
          <w:ilvl w:val="0"/>
          <w:numId w:val="37"/>
        </w:numPr>
        <w:suppressAutoHyphens w:val="0"/>
        <w:contextualSpacing/>
        <w:jc w:val="both"/>
        <w:rPr>
          <w:rFonts w:ascii="Montserrat" w:hAnsi="Montserrat" w:cs="Arial"/>
          <w:sz w:val="16"/>
          <w:szCs w:val="18"/>
        </w:rPr>
      </w:pPr>
      <w:r w:rsidRPr="00154407">
        <w:rPr>
          <w:rFonts w:ascii="Montserrat" w:hAnsi="Montserrat" w:cs="Arial"/>
          <w:sz w:val="16"/>
          <w:szCs w:val="18"/>
        </w:rPr>
        <w:t>Si: ____ No: ____</w:t>
      </w:r>
    </w:p>
    <w:p w14:paraId="524A97BA" w14:textId="77777777" w:rsidR="002C184F" w:rsidRPr="00154407" w:rsidRDefault="002C184F" w:rsidP="00EC26CD">
      <w:pPr>
        <w:pStyle w:val="Prrafodelista"/>
        <w:numPr>
          <w:ilvl w:val="0"/>
          <w:numId w:val="37"/>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12AB89C6" w14:textId="77777777" w:rsidR="002C184F" w:rsidRPr="00154407" w:rsidRDefault="002C184F" w:rsidP="002C184F">
      <w:pPr>
        <w:jc w:val="both"/>
        <w:rPr>
          <w:rFonts w:ascii="Montserrat" w:hAnsi="Montserrat" w:cs="Arial"/>
          <w:sz w:val="16"/>
          <w:szCs w:val="18"/>
        </w:rPr>
      </w:pPr>
    </w:p>
    <w:p w14:paraId="59D1242E"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Contar con poder o mandato público o privado que implique la participación de algún servidor público que labore en la dependencia o entidad contratante:</w:t>
      </w:r>
    </w:p>
    <w:p w14:paraId="4765DBD7" w14:textId="77777777" w:rsidR="002C184F" w:rsidRPr="00154407" w:rsidRDefault="002C184F" w:rsidP="00EC26CD">
      <w:pPr>
        <w:pStyle w:val="Prrafodelista"/>
        <w:numPr>
          <w:ilvl w:val="0"/>
          <w:numId w:val="40"/>
        </w:numPr>
        <w:suppressAutoHyphens w:val="0"/>
        <w:contextualSpacing/>
        <w:rPr>
          <w:rFonts w:ascii="Montserrat" w:hAnsi="Montserrat" w:cs="Arial"/>
          <w:sz w:val="16"/>
          <w:szCs w:val="18"/>
        </w:rPr>
      </w:pPr>
      <w:r w:rsidRPr="00154407">
        <w:rPr>
          <w:rFonts w:ascii="Montserrat" w:hAnsi="Montserrat" w:cs="Arial"/>
          <w:sz w:val="16"/>
          <w:szCs w:val="18"/>
        </w:rPr>
        <w:t>Si: ____ No: ____</w:t>
      </w:r>
    </w:p>
    <w:p w14:paraId="29AFACDC" w14:textId="77777777" w:rsidR="002C184F" w:rsidRPr="00154407" w:rsidRDefault="002C184F" w:rsidP="00EC26CD">
      <w:pPr>
        <w:pStyle w:val="Prrafodelista"/>
        <w:numPr>
          <w:ilvl w:val="0"/>
          <w:numId w:val="40"/>
        </w:numPr>
        <w:suppressAutoHyphens w:val="0"/>
        <w:contextualSpacing/>
        <w:rPr>
          <w:rFonts w:ascii="Montserrat" w:hAnsi="Montserrat" w:cs="Arial"/>
          <w:sz w:val="16"/>
          <w:szCs w:val="18"/>
        </w:rPr>
      </w:pPr>
      <w:r w:rsidRPr="00154407">
        <w:rPr>
          <w:rFonts w:ascii="Montserrat" w:hAnsi="Montserrat" w:cs="Arial"/>
          <w:sz w:val="16"/>
          <w:szCs w:val="18"/>
        </w:rPr>
        <w:t>Nombre del servidor público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w:t>
      </w:r>
    </w:p>
    <w:p w14:paraId="53874106" w14:textId="77777777" w:rsidR="002C184F" w:rsidRPr="00154407" w:rsidRDefault="002C184F" w:rsidP="00EC26CD">
      <w:pPr>
        <w:pStyle w:val="Prrafodelista"/>
        <w:numPr>
          <w:ilvl w:val="0"/>
          <w:numId w:val="40"/>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w:t>
      </w:r>
    </w:p>
    <w:p w14:paraId="06D65980" w14:textId="77777777" w:rsidR="002C184F" w:rsidRPr="00154407" w:rsidRDefault="002C184F" w:rsidP="002C184F">
      <w:pPr>
        <w:pStyle w:val="Prrafodelista"/>
        <w:jc w:val="both"/>
        <w:rPr>
          <w:rFonts w:ascii="Montserrat" w:hAnsi="Montserrat" w:cs="Arial"/>
          <w:sz w:val="16"/>
          <w:szCs w:val="18"/>
        </w:rPr>
      </w:pPr>
    </w:p>
    <w:p w14:paraId="68344090"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Haber realizado, directa o indirectamente, algún tipo de transferencia económica o de bienes, favores, gratificaciones, donaciones, servicios o cualquier otra dádiva derivadas del ejercicio de las funciones de algún servidor público que labore en la dependencia o entidad contratante, para obtener la asignación de un contrato o algún otro beneficio:</w:t>
      </w:r>
    </w:p>
    <w:p w14:paraId="379DD5F0" w14:textId="77777777" w:rsidR="002C184F" w:rsidRPr="00154407" w:rsidRDefault="002C184F" w:rsidP="00EC26CD">
      <w:pPr>
        <w:pStyle w:val="Prrafodelista"/>
        <w:numPr>
          <w:ilvl w:val="0"/>
          <w:numId w:val="41"/>
        </w:numPr>
        <w:suppressAutoHyphens w:val="0"/>
        <w:contextualSpacing/>
        <w:jc w:val="both"/>
        <w:rPr>
          <w:rFonts w:ascii="Montserrat" w:hAnsi="Montserrat" w:cs="Arial"/>
          <w:sz w:val="16"/>
          <w:szCs w:val="18"/>
        </w:rPr>
      </w:pPr>
      <w:r w:rsidRPr="00154407">
        <w:rPr>
          <w:rFonts w:ascii="Montserrat" w:hAnsi="Montserrat" w:cs="Arial"/>
          <w:sz w:val="16"/>
          <w:szCs w:val="18"/>
        </w:rPr>
        <w:t>Si: ____ No: ____</w:t>
      </w:r>
    </w:p>
    <w:p w14:paraId="3D253B2B" w14:textId="77777777" w:rsidR="002C184F" w:rsidRPr="00154407" w:rsidRDefault="002C184F" w:rsidP="00EC26CD">
      <w:pPr>
        <w:pStyle w:val="Prrafodelista"/>
        <w:numPr>
          <w:ilvl w:val="0"/>
          <w:numId w:val="41"/>
        </w:numPr>
        <w:suppressAutoHyphens w:val="0"/>
        <w:contextualSpacing/>
        <w:jc w:val="both"/>
        <w:rPr>
          <w:rFonts w:ascii="Montserrat" w:hAnsi="Montserrat" w:cs="Arial"/>
          <w:sz w:val="16"/>
          <w:szCs w:val="18"/>
        </w:rPr>
      </w:pPr>
      <w:r w:rsidRPr="00154407">
        <w:rPr>
          <w:rFonts w:ascii="Montserrat" w:hAnsi="Montserrat" w:cs="Arial"/>
          <w:sz w:val="16"/>
          <w:szCs w:val="18"/>
        </w:rPr>
        <w:t>Nombre del servidor público: __________________________________.</w:t>
      </w:r>
    </w:p>
    <w:p w14:paraId="585BB870" w14:textId="77777777" w:rsidR="002C184F" w:rsidRPr="00154407" w:rsidRDefault="002C184F" w:rsidP="00EC26CD">
      <w:pPr>
        <w:pStyle w:val="Prrafodelista"/>
        <w:numPr>
          <w:ilvl w:val="0"/>
          <w:numId w:val="41"/>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51BF7608" w14:textId="77777777" w:rsidR="002C184F" w:rsidRPr="00154407" w:rsidRDefault="002C184F" w:rsidP="002C184F">
      <w:pPr>
        <w:jc w:val="both"/>
        <w:rPr>
          <w:rFonts w:ascii="Montserrat" w:hAnsi="Montserrat" w:cs="Arial"/>
          <w:sz w:val="16"/>
          <w:szCs w:val="18"/>
        </w:rPr>
      </w:pPr>
    </w:p>
    <w:p w14:paraId="391FE67A"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Estar sujeta o sujeto a alguna influencia directa por algún servidor público:</w:t>
      </w:r>
    </w:p>
    <w:p w14:paraId="17D99A6F" w14:textId="77777777" w:rsidR="002C184F" w:rsidRPr="00154407" w:rsidRDefault="002C184F" w:rsidP="00EC26CD">
      <w:pPr>
        <w:pStyle w:val="Prrafodelista"/>
        <w:numPr>
          <w:ilvl w:val="0"/>
          <w:numId w:val="42"/>
        </w:numPr>
        <w:suppressAutoHyphens w:val="0"/>
        <w:contextualSpacing/>
        <w:jc w:val="both"/>
        <w:rPr>
          <w:rFonts w:ascii="Montserrat" w:hAnsi="Montserrat" w:cs="Arial"/>
          <w:sz w:val="16"/>
          <w:szCs w:val="18"/>
        </w:rPr>
      </w:pPr>
      <w:r w:rsidRPr="00154407">
        <w:rPr>
          <w:rFonts w:ascii="Montserrat" w:hAnsi="Montserrat" w:cs="Arial"/>
          <w:sz w:val="16"/>
          <w:szCs w:val="18"/>
        </w:rPr>
        <w:lastRenderedPageBreak/>
        <w:t>Si: ____ No: ____</w:t>
      </w:r>
    </w:p>
    <w:p w14:paraId="12064C13" w14:textId="77777777" w:rsidR="002C184F" w:rsidRPr="00154407" w:rsidRDefault="002C184F" w:rsidP="00EC26CD">
      <w:pPr>
        <w:pStyle w:val="Prrafodelista"/>
        <w:numPr>
          <w:ilvl w:val="0"/>
          <w:numId w:val="42"/>
        </w:numPr>
        <w:suppressAutoHyphens w:val="0"/>
        <w:contextualSpacing/>
        <w:jc w:val="both"/>
        <w:rPr>
          <w:rFonts w:ascii="Montserrat" w:hAnsi="Montserrat" w:cs="Arial"/>
          <w:sz w:val="16"/>
          <w:szCs w:val="18"/>
        </w:rPr>
      </w:pPr>
      <w:r w:rsidRPr="00154407">
        <w:rPr>
          <w:rFonts w:ascii="Montserrat" w:hAnsi="Montserrat" w:cs="Arial"/>
          <w:sz w:val="16"/>
          <w:szCs w:val="18"/>
        </w:rPr>
        <w:t>Nombre del servidor público: _________________________________.</w:t>
      </w:r>
    </w:p>
    <w:p w14:paraId="16A12DC7" w14:textId="77777777" w:rsidR="002C184F" w:rsidRPr="00154407" w:rsidRDefault="002C184F" w:rsidP="00EC26CD">
      <w:pPr>
        <w:pStyle w:val="Prrafodelista"/>
        <w:numPr>
          <w:ilvl w:val="0"/>
          <w:numId w:val="42"/>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4065D999" w14:textId="77777777" w:rsidR="002C184F" w:rsidRPr="00154407" w:rsidRDefault="002C184F" w:rsidP="00EC26CD">
      <w:pPr>
        <w:pStyle w:val="Prrafodelista"/>
        <w:numPr>
          <w:ilvl w:val="0"/>
          <w:numId w:val="42"/>
        </w:numPr>
        <w:suppressAutoHyphens w:val="0"/>
        <w:contextualSpacing/>
        <w:jc w:val="both"/>
        <w:rPr>
          <w:rFonts w:ascii="Montserrat" w:hAnsi="Montserrat" w:cs="Arial"/>
          <w:sz w:val="16"/>
          <w:szCs w:val="18"/>
        </w:rPr>
      </w:pPr>
      <w:r w:rsidRPr="00154407">
        <w:rPr>
          <w:rFonts w:ascii="Montserrat" w:hAnsi="Montserrat" w:cs="Arial"/>
          <w:sz w:val="16"/>
          <w:szCs w:val="18"/>
        </w:rPr>
        <w:t>Dependencia</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w:t>
      </w:r>
    </w:p>
    <w:p w14:paraId="1E59A62A" w14:textId="77777777" w:rsidR="002C184F" w:rsidRPr="00154407" w:rsidRDefault="002C184F" w:rsidP="002C184F">
      <w:pPr>
        <w:pStyle w:val="Prrafodelista"/>
        <w:jc w:val="both"/>
        <w:rPr>
          <w:rFonts w:ascii="Montserrat" w:hAnsi="Montserrat" w:cs="Arial"/>
          <w:sz w:val="16"/>
          <w:szCs w:val="18"/>
        </w:rPr>
      </w:pPr>
    </w:p>
    <w:p w14:paraId="70485C17"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Tener relación familiar con algún servidor público que labore en alguna dependencia o entidad distinta a la contratante:</w:t>
      </w:r>
    </w:p>
    <w:p w14:paraId="2301DF76" w14:textId="77777777" w:rsidR="002C184F" w:rsidRPr="00154407" w:rsidRDefault="002C184F" w:rsidP="00EC26CD">
      <w:pPr>
        <w:pStyle w:val="Prrafodelista"/>
        <w:numPr>
          <w:ilvl w:val="0"/>
          <w:numId w:val="43"/>
        </w:numPr>
        <w:suppressAutoHyphens w:val="0"/>
        <w:contextualSpacing/>
        <w:jc w:val="both"/>
        <w:rPr>
          <w:rFonts w:ascii="Montserrat" w:hAnsi="Montserrat" w:cs="Arial"/>
          <w:sz w:val="16"/>
          <w:szCs w:val="18"/>
        </w:rPr>
      </w:pPr>
      <w:r w:rsidRPr="00154407">
        <w:rPr>
          <w:rFonts w:ascii="Montserrat" w:hAnsi="Montserrat" w:cs="Arial"/>
          <w:sz w:val="16"/>
          <w:szCs w:val="18"/>
        </w:rPr>
        <w:t>Si: ____ No: ____</w:t>
      </w:r>
    </w:p>
    <w:p w14:paraId="19E66426" w14:textId="77777777" w:rsidR="002C184F" w:rsidRPr="00154407" w:rsidRDefault="002C184F" w:rsidP="00EC26CD">
      <w:pPr>
        <w:pStyle w:val="Prrafodelista"/>
        <w:numPr>
          <w:ilvl w:val="0"/>
          <w:numId w:val="43"/>
        </w:numPr>
        <w:suppressAutoHyphens w:val="0"/>
        <w:contextualSpacing/>
        <w:jc w:val="both"/>
        <w:rPr>
          <w:rFonts w:ascii="Montserrat" w:hAnsi="Montserrat" w:cs="Arial"/>
          <w:sz w:val="16"/>
          <w:szCs w:val="18"/>
        </w:rPr>
      </w:pPr>
      <w:r w:rsidRPr="00154407">
        <w:rPr>
          <w:rFonts w:ascii="Montserrat" w:hAnsi="Montserrat" w:cs="Arial"/>
          <w:sz w:val="16"/>
          <w:szCs w:val="18"/>
        </w:rPr>
        <w:t>Nombre del servidor público: __________________________________.</w:t>
      </w:r>
    </w:p>
    <w:p w14:paraId="369CB4B6" w14:textId="77777777" w:rsidR="002C184F" w:rsidRPr="00154407" w:rsidRDefault="002C184F" w:rsidP="00EC26CD">
      <w:pPr>
        <w:pStyle w:val="Prrafodelista"/>
        <w:numPr>
          <w:ilvl w:val="0"/>
          <w:numId w:val="43"/>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34CD78B8" w14:textId="77777777" w:rsidR="002C184F" w:rsidRPr="00154407" w:rsidRDefault="002C184F" w:rsidP="00EC26CD">
      <w:pPr>
        <w:pStyle w:val="Prrafodelista"/>
        <w:numPr>
          <w:ilvl w:val="0"/>
          <w:numId w:val="43"/>
        </w:numPr>
        <w:suppressAutoHyphens w:val="0"/>
        <w:contextualSpacing/>
        <w:jc w:val="both"/>
        <w:rPr>
          <w:rFonts w:ascii="Montserrat" w:hAnsi="Montserrat" w:cs="Arial"/>
          <w:sz w:val="16"/>
          <w:szCs w:val="18"/>
        </w:rPr>
      </w:pPr>
      <w:r w:rsidRPr="00154407">
        <w:rPr>
          <w:rFonts w:ascii="Montserrat" w:hAnsi="Montserrat" w:cs="Arial"/>
          <w:sz w:val="16"/>
          <w:szCs w:val="18"/>
        </w:rPr>
        <w:t>Dependencia</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w:t>
      </w:r>
    </w:p>
    <w:p w14:paraId="499CF313" w14:textId="77777777" w:rsidR="002C184F" w:rsidRPr="00154407" w:rsidRDefault="002C184F" w:rsidP="002C184F">
      <w:pPr>
        <w:jc w:val="both"/>
        <w:rPr>
          <w:rFonts w:ascii="Montserrat" w:hAnsi="Montserrat" w:cs="Arial"/>
          <w:sz w:val="16"/>
          <w:szCs w:val="18"/>
        </w:rPr>
      </w:pPr>
    </w:p>
    <w:p w14:paraId="2525FDA4"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Tener relación personal con algún servidor público que labore en alguna dependencia o entidad distinta a la contratante:</w:t>
      </w:r>
    </w:p>
    <w:p w14:paraId="3D8038F9" w14:textId="77777777" w:rsidR="002C184F" w:rsidRPr="00154407" w:rsidRDefault="002C184F" w:rsidP="00EC26CD">
      <w:pPr>
        <w:pStyle w:val="Prrafodelista"/>
        <w:numPr>
          <w:ilvl w:val="0"/>
          <w:numId w:val="36"/>
        </w:numPr>
        <w:suppressAutoHyphens w:val="0"/>
        <w:contextualSpacing/>
        <w:jc w:val="both"/>
        <w:rPr>
          <w:rFonts w:ascii="Montserrat" w:hAnsi="Montserrat" w:cs="Arial"/>
          <w:sz w:val="16"/>
          <w:szCs w:val="18"/>
        </w:rPr>
      </w:pPr>
      <w:r w:rsidRPr="00154407">
        <w:rPr>
          <w:rFonts w:ascii="Montserrat" w:hAnsi="Montserrat" w:cs="Arial"/>
          <w:sz w:val="16"/>
          <w:szCs w:val="18"/>
        </w:rPr>
        <w:t>Si: ____ No: ____</w:t>
      </w:r>
    </w:p>
    <w:p w14:paraId="7B166B5D" w14:textId="77777777" w:rsidR="002C184F" w:rsidRPr="00154407" w:rsidRDefault="002C184F" w:rsidP="00EC26CD">
      <w:pPr>
        <w:pStyle w:val="Prrafodelista"/>
        <w:numPr>
          <w:ilvl w:val="0"/>
          <w:numId w:val="36"/>
        </w:numPr>
        <w:suppressAutoHyphens w:val="0"/>
        <w:contextualSpacing/>
        <w:jc w:val="both"/>
        <w:rPr>
          <w:rFonts w:ascii="Montserrat" w:hAnsi="Montserrat" w:cs="Arial"/>
          <w:sz w:val="16"/>
          <w:szCs w:val="18"/>
        </w:rPr>
      </w:pPr>
      <w:r w:rsidRPr="00154407">
        <w:rPr>
          <w:rFonts w:ascii="Montserrat" w:hAnsi="Montserrat" w:cs="Arial"/>
          <w:sz w:val="16"/>
          <w:szCs w:val="18"/>
        </w:rPr>
        <w:t>Nombre del servidor público: __________________________________.</w:t>
      </w:r>
    </w:p>
    <w:p w14:paraId="2621D6DB" w14:textId="77777777" w:rsidR="002C184F" w:rsidRPr="00154407" w:rsidRDefault="002C184F" w:rsidP="00EC26CD">
      <w:pPr>
        <w:pStyle w:val="Prrafodelista"/>
        <w:numPr>
          <w:ilvl w:val="0"/>
          <w:numId w:val="36"/>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7B3C6400" w14:textId="77777777" w:rsidR="002C184F" w:rsidRPr="00154407" w:rsidRDefault="002C184F" w:rsidP="00EC26CD">
      <w:pPr>
        <w:pStyle w:val="Prrafodelista"/>
        <w:numPr>
          <w:ilvl w:val="0"/>
          <w:numId w:val="36"/>
        </w:numPr>
        <w:suppressAutoHyphens w:val="0"/>
        <w:contextualSpacing/>
        <w:jc w:val="both"/>
        <w:rPr>
          <w:rFonts w:ascii="Montserrat" w:hAnsi="Montserrat" w:cs="Arial"/>
          <w:sz w:val="16"/>
          <w:szCs w:val="18"/>
        </w:rPr>
      </w:pPr>
      <w:r w:rsidRPr="00154407">
        <w:rPr>
          <w:rFonts w:ascii="Montserrat" w:hAnsi="Montserrat" w:cs="Arial"/>
          <w:sz w:val="16"/>
          <w:szCs w:val="18"/>
        </w:rPr>
        <w:t>Dependencia</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w:t>
      </w:r>
    </w:p>
    <w:p w14:paraId="56D54909" w14:textId="77777777" w:rsidR="002C184F" w:rsidRPr="00154407" w:rsidRDefault="002C184F" w:rsidP="002C184F">
      <w:pPr>
        <w:pStyle w:val="Prrafodelista"/>
        <w:jc w:val="both"/>
        <w:rPr>
          <w:rFonts w:ascii="Montserrat" w:hAnsi="Montserrat" w:cs="Arial"/>
          <w:sz w:val="16"/>
          <w:szCs w:val="18"/>
        </w:rPr>
      </w:pPr>
    </w:p>
    <w:p w14:paraId="4F5FD3FB"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Tener relación laboral, profesional o de negocios formales o informales con algún servidor público que labore en alguna dependencia o entidad distinta a la contratante:</w:t>
      </w:r>
    </w:p>
    <w:p w14:paraId="2A542BBC" w14:textId="77777777" w:rsidR="002C184F" w:rsidRPr="00154407" w:rsidRDefault="002C184F" w:rsidP="00EC26CD">
      <w:pPr>
        <w:pStyle w:val="Prrafodelista"/>
        <w:numPr>
          <w:ilvl w:val="0"/>
          <w:numId w:val="35"/>
        </w:numPr>
        <w:suppressAutoHyphens w:val="0"/>
        <w:contextualSpacing/>
        <w:rPr>
          <w:rFonts w:ascii="Montserrat" w:hAnsi="Montserrat" w:cs="Arial"/>
          <w:sz w:val="16"/>
          <w:szCs w:val="18"/>
        </w:rPr>
      </w:pPr>
      <w:r w:rsidRPr="00154407">
        <w:rPr>
          <w:rFonts w:ascii="Montserrat" w:hAnsi="Montserrat" w:cs="Arial"/>
          <w:sz w:val="16"/>
          <w:szCs w:val="18"/>
        </w:rPr>
        <w:t>Si:____ No: ____</w:t>
      </w:r>
    </w:p>
    <w:p w14:paraId="7A1EA62F" w14:textId="77777777" w:rsidR="002C184F" w:rsidRPr="00154407" w:rsidRDefault="002C184F" w:rsidP="00EC26CD">
      <w:pPr>
        <w:pStyle w:val="Prrafodelista"/>
        <w:numPr>
          <w:ilvl w:val="0"/>
          <w:numId w:val="35"/>
        </w:numPr>
        <w:suppressAutoHyphens w:val="0"/>
        <w:contextualSpacing/>
        <w:rPr>
          <w:rFonts w:ascii="Montserrat" w:hAnsi="Montserrat" w:cs="Arial"/>
          <w:sz w:val="16"/>
          <w:szCs w:val="18"/>
        </w:rPr>
      </w:pPr>
      <w:r w:rsidRPr="00154407">
        <w:rPr>
          <w:rFonts w:ascii="Montserrat" w:hAnsi="Montserrat" w:cs="Arial"/>
          <w:sz w:val="16"/>
          <w:szCs w:val="18"/>
        </w:rPr>
        <w:t>Nombre del servidor público: __________________________________.</w:t>
      </w:r>
    </w:p>
    <w:p w14:paraId="04DA3F94" w14:textId="77777777" w:rsidR="002C184F" w:rsidRPr="00154407" w:rsidRDefault="002C184F" w:rsidP="00EC26CD">
      <w:pPr>
        <w:pStyle w:val="Prrafodelista"/>
        <w:numPr>
          <w:ilvl w:val="0"/>
          <w:numId w:val="35"/>
        </w:numPr>
        <w:suppressAutoHyphens w:val="0"/>
        <w:contextualSpacing/>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43C5D6D3" w14:textId="77777777" w:rsidR="002C184F" w:rsidRPr="00154407" w:rsidRDefault="002C184F" w:rsidP="00EC26CD">
      <w:pPr>
        <w:pStyle w:val="Prrafodelista"/>
        <w:numPr>
          <w:ilvl w:val="0"/>
          <w:numId w:val="35"/>
        </w:numPr>
        <w:suppressAutoHyphens w:val="0"/>
        <w:contextualSpacing/>
        <w:rPr>
          <w:rFonts w:ascii="Montserrat" w:hAnsi="Montserrat" w:cs="Arial"/>
          <w:sz w:val="16"/>
          <w:szCs w:val="18"/>
        </w:rPr>
      </w:pPr>
      <w:r w:rsidRPr="00154407">
        <w:rPr>
          <w:rFonts w:ascii="Montserrat" w:hAnsi="Montserrat" w:cs="Arial"/>
          <w:sz w:val="16"/>
          <w:szCs w:val="18"/>
        </w:rPr>
        <w:t>Dependencia</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w:t>
      </w:r>
    </w:p>
    <w:p w14:paraId="17CF3020" w14:textId="77777777" w:rsidR="002C184F" w:rsidRPr="00154407" w:rsidRDefault="002C184F" w:rsidP="002C184F">
      <w:pPr>
        <w:jc w:val="both"/>
        <w:rPr>
          <w:rFonts w:ascii="Montserrat" w:hAnsi="Montserrat" w:cs="Arial"/>
          <w:sz w:val="16"/>
          <w:szCs w:val="18"/>
        </w:rPr>
      </w:pPr>
    </w:p>
    <w:p w14:paraId="0275FC71"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Ser empleada o empleado actual en alguna dependencia o entidad distinta a la contratante:</w:t>
      </w:r>
    </w:p>
    <w:p w14:paraId="0362331A" w14:textId="77777777" w:rsidR="002C184F" w:rsidRPr="00154407" w:rsidRDefault="002C184F" w:rsidP="00EC26CD">
      <w:pPr>
        <w:pStyle w:val="Prrafodelista"/>
        <w:numPr>
          <w:ilvl w:val="0"/>
          <w:numId w:val="44"/>
        </w:numPr>
        <w:suppressAutoHyphens w:val="0"/>
        <w:contextualSpacing/>
        <w:jc w:val="both"/>
        <w:rPr>
          <w:rFonts w:ascii="Montserrat" w:hAnsi="Montserrat" w:cs="Arial"/>
          <w:sz w:val="16"/>
          <w:szCs w:val="18"/>
        </w:rPr>
      </w:pPr>
      <w:r w:rsidRPr="00154407">
        <w:rPr>
          <w:rFonts w:ascii="Montserrat" w:hAnsi="Montserrat" w:cs="Arial"/>
          <w:sz w:val="16"/>
          <w:szCs w:val="18"/>
        </w:rPr>
        <w:t>Si: ____ No: ____</w:t>
      </w:r>
    </w:p>
    <w:p w14:paraId="694F1AD3" w14:textId="77777777" w:rsidR="002C184F" w:rsidRPr="00154407" w:rsidRDefault="002C184F" w:rsidP="00EC26CD">
      <w:pPr>
        <w:pStyle w:val="Prrafodelista"/>
        <w:numPr>
          <w:ilvl w:val="0"/>
          <w:numId w:val="44"/>
        </w:numPr>
        <w:suppressAutoHyphens w:val="0"/>
        <w:contextualSpacing/>
        <w:jc w:val="both"/>
        <w:rPr>
          <w:rFonts w:ascii="Montserrat" w:hAnsi="Montserrat" w:cs="Arial"/>
          <w:sz w:val="16"/>
          <w:szCs w:val="18"/>
        </w:rPr>
      </w:pPr>
      <w:r w:rsidRPr="00154407">
        <w:rPr>
          <w:rFonts w:ascii="Montserrat" w:hAnsi="Montserrat" w:cs="Arial"/>
          <w:sz w:val="16"/>
          <w:szCs w:val="18"/>
        </w:rPr>
        <w:t>Cargo</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___________________________________________________.</w:t>
      </w:r>
    </w:p>
    <w:p w14:paraId="1AC51232" w14:textId="77777777" w:rsidR="002C184F" w:rsidRPr="00154407" w:rsidRDefault="002C184F" w:rsidP="00EC26CD">
      <w:pPr>
        <w:pStyle w:val="Prrafodelista"/>
        <w:numPr>
          <w:ilvl w:val="0"/>
          <w:numId w:val="44"/>
        </w:numPr>
        <w:suppressAutoHyphens w:val="0"/>
        <w:contextualSpacing/>
        <w:jc w:val="both"/>
        <w:rPr>
          <w:rFonts w:ascii="Montserrat" w:hAnsi="Montserrat" w:cs="Arial"/>
          <w:sz w:val="16"/>
          <w:szCs w:val="18"/>
        </w:rPr>
      </w:pPr>
      <w:r w:rsidRPr="00154407">
        <w:rPr>
          <w:rFonts w:ascii="Montserrat" w:hAnsi="Montserrat" w:cs="Arial"/>
          <w:sz w:val="16"/>
          <w:szCs w:val="18"/>
        </w:rPr>
        <w:t>Dependencia</w:t>
      </w:r>
      <w:proofErr w:type="gramStart"/>
      <w:r w:rsidRPr="00154407">
        <w:rPr>
          <w:rFonts w:ascii="Montserrat" w:hAnsi="Montserrat" w:cs="Arial"/>
          <w:sz w:val="16"/>
          <w:szCs w:val="18"/>
        </w:rPr>
        <w:t>:_</w:t>
      </w:r>
      <w:proofErr w:type="gramEnd"/>
      <w:r w:rsidRPr="00154407">
        <w:rPr>
          <w:rFonts w:ascii="Montserrat" w:hAnsi="Montserrat" w:cs="Arial"/>
          <w:sz w:val="16"/>
          <w:szCs w:val="18"/>
        </w:rPr>
        <w:t>_____________________________________________.</w:t>
      </w:r>
    </w:p>
    <w:p w14:paraId="1557D4E5" w14:textId="77777777" w:rsidR="002C184F" w:rsidRPr="00154407" w:rsidRDefault="002C184F" w:rsidP="002C184F">
      <w:pPr>
        <w:pStyle w:val="Prrafodelista"/>
        <w:ind w:left="1068"/>
        <w:jc w:val="both"/>
        <w:rPr>
          <w:rFonts w:ascii="Montserrat" w:hAnsi="Montserrat" w:cs="Arial"/>
          <w:sz w:val="16"/>
          <w:szCs w:val="18"/>
        </w:rPr>
      </w:pPr>
    </w:p>
    <w:p w14:paraId="658F08AA"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Tener conocimiento del contenido y alcance de las disposiciones establecidas en la Ley de adquisiciones arrendamientos y servicios del sector público así como su reglamento, debiendo conocer el significado de conflicto de interés en la celebración de cualquier procedimiento de contratación:</w:t>
      </w:r>
    </w:p>
    <w:p w14:paraId="3B4C59CB" w14:textId="77777777" w:rsidR="002C184F" w:rsidRPr="00154407" w:rsidRDefault="002C184F" w:rsidP="00EC26CD">
      <w:pPr>
        <w:pStyle w:val="Prrafodelista"/>
        <w:numPr>
          <w:ilvl w:val="0"/>
          <w:numId w:val="45"/>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Si: ____ No: ____</w:t>
      </w:r>
    </w:p>
    <w:p w14:paraId="7B1D9A22" w14:textId="77777777" w:rsidR="002C184F" w:rsidRPr="00154407" w:rsidRDefault="002C184F" w:rsidP="002C184F">
      <w:pPr>
        <w:jc w:val="both"/>
        <w:rPr>
          <w:rFonts w:ascii="Montserrat" w:hAnsi="Montserrat" w:cs="Arial"/>
          <w:sz w:val="16"/>
          <w:szCs w:val="18"/>
        </w:rPr>
      </w:pPr>
    </w:p>
    <w:p w14:paraId="39AEFEF1"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Que en caso de existir un conflicto de interés a futuro debo informar a las autoridades correspondientes a efecto de que se tomen las medidas pertinentes:</w:t>
      </w:r>
    </w:p>
    <w:p w14:paraId="09772F4F" w14:textId="77777777" w:rsidR="002C184F" w:rsidRPr="00154407" w:rsidRDefault="002C184F" w:rsidP="00EC26CD">
      <w:pPr>
        <w:pStyle w:val="Prrafodelista"/>
        <w:numPr>
          <w:ilvl w:val="0"/>
          <w:numId w:val="45"/>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Si: ____ No: ____</w:t>
      </w:r>
    </w:p>
    <w:p w14:paraId="3C5E8F50" w14:textId="77777777" w:rsidR="002C184F" w:rsidRPr="00154407" w:rsidRDefault="002C184F" w:rsidP="002C184F">
      <w:pPr>
        <w:pStyle w:val="Prrafodelista"/>
        <w:jc w:val="both"/>
        <w:rPr>
          <w:rFonts w:ascii="Montserrat" w:hAnsi="Montserrat" w:cs="Arial"/>
          <w:sz w:val="16"/>
          <w:szCs w:val="18"/>
        </w:rPr>
      </w:pPr>
    </w:p>
    <w:p w14:paraId="12ACD0F3" w14:textId="77777777" w:rsidR="002C184F" w:rsidRPr="00154407" w:rsidRDefault="002C184F" w:rsidP="00EC26CD">
      <w:pPr>
        <w:pStyle w:val="Prrafodelista"/>
        <w:numPr>
          <w:ilvl w:val="0"/>
          <w:numId w:val="34"/>
        </w:numPr>
        <w:suppressAutoHyphens w:val="0"/>
        <w:contextualSpacing/>
        <w:jc w:val="both"/>
        <w:rPr>
          <w:rFonts w:ascii="Montserrat" w:hAnsi="Montserrat" w:cs="Arial"/>
          <w:sz w:val="16"/>
          <w:szCs w:val="18"/>
        </w:rPr>
      </w:pPr>
      <w:r w:rsidRPr="00154407">
        <w:rPr>
          <w:rFonts w:ascii="Montserrat" w:hAnsi="Montserrat" w:cs="Arial"/>
          <w:sz w:val="16"/>
          <w:szCs w:val="18"/>
        </w:rPr>
        <w:t>Conducirme conforme a los principios de legalidad, honradez, imparcialidad y transparencia:</w:t>
      </w:r>
    </w:p>
    <w:p w14:paraId="0AD8A870" w14:textId="77777777" w:rsidR="002C184F" w:rsidRPr="00154407" w:rsidRDefault="002C184F" w:rsidP="00EC26CD">
      <w:pPr>
        <w:pStyle w:val="Prrafodelista"/>
        <w:numPr>
          <w:ilvl w:val="0"/>
          <w:numId w:val="45"/>
        </w:numPr>
        <w:suppressAutoHyphens w:val="0"/>
        <w:ind w:left="993" w:hanging="284"/>
        <w:contextualSpacing/>
        <w:jc w:val="both"/>
        <w:rPr>
          <w:rFonts w:ascii="Montserrat" w:hAnsi="Montserrat" w:cs="Arial"/>
          <w:sz w:val="16"/>
          <w:szCs w:val="18"/>
        </w:rPr>
      </w:pPr>
      <w:r w:rsidRPr="00154407">
        <w:rPr>
          <w:rFonts w:ascii="Montserrat" w:hAnsi="Montserrat" w:cs="Arial"/>
          <w:sz w:val="16"/>
          <w:szCs w:val="18"/>
        </w:rPr>
        <w:t>Si: ____ No: ____</w:t>
      </w:r>
    </w:p>
    <w:p w14:paraId="34C27FF8" w14:textId="77777777" w:rsidR="002C184F" w:rsidRPr="00154407" w:rsidRDefault="002C184F" w:rsidP="002C184F">
      <w:pPr>
        <w:ind w:left="360"/>
        <w:jc w:val="center"/>
        <w:rPr>
          <w:rFonts w:ascii="Montserrat" w:hAnsi="Montserrat" w:cs="Arial"/>
          <w:sz w:val="16"/>
          <w:szCs w:val="18"/>
        </w:rPr>
      </w:pPr>
    </w:p>
    <w:p w14:paraId="24B4182D" w14:textId="77777777" w:rsidR="002C184F" w:rsidRPr="00154407" w:rsidRDefault="002C184F" w:rsidP="002C184F">
      <w:pPr>
        <w:ind w:left="360"/>
        <w:jc w:val="center"/>
        <w:rPr>
          <w:rFonts w:ascii="Montserrat" w:hAnsi="Montserrat" w:cs="Arial"/>
          <w:sz w:val="16"/>
          <w:szCs w:val="18"/>
        </w:rPr>
      </w:pPr>
    </w:p>
    <w:p w14:paraId="2C1029FA" w14:textId="77777777" w:rsidR="002C184F" w:rsidRPr="00154407" w:rsidRDefault="002C184F" w:rsidP="002C184F">
      <w:pPr>
        <w:pStyle w:val="Prrafodelista"/>
        <w:ind w:left="0"/>
        <w:jc w:val="center"/>
        <w:rPr>
          <w:rFonts w:ascii="Montserrat" w:hAnsi="Montserrat" w:cs="Arial"/>
          <w:b/>
          <w:sz w:val="16"/>
          <w:szCs w:val="18"/>
        </w:rPr>
      </w:pPr>
      <w:r w:rsidRPr="00154407">
        <w:rPr>
          <w:rFonts w:ascii="Montserrat" w:hAnsi="Montserrat" w:cs="Arial"/>
          <w:b/>
          <w:sz w:val="16"/>
          <w:szCs w:val="18"/>
        </w:rPr>
        <w:t>A T E N T A M E N T E</w:t>
      </w:r>
    </w:p>
    <w:p w14:paraId="03271512" w14:textId="77777777" w:rsidR="002C184F" w:rsidRPr="00154407" w:rsidRDefault="002C184F" w:rsidP="002C184F">
      <w:pPr>
        <w:pStyle w:val="Prrafodelista"/>
        <w:ind w:left="0"/>
        <w:jc w:val="center"/>
        <w:rPr>
          <w:rFonts w:ascii="Montserrat" w:hAnsi="Montserrat" w:cs="Arial"/>
          <w:b/>
          <w:sz w:val="16"/>
          <w:szCs w:val="18"/>
        </w:rPr>
      </w:pPr>
    </w:p>
    <w:p w14:paraId="0D5FFE54" w14:textId="77777777" w:rsidR="002C184F" w:rsidRPr="00154407" w:rsidRDefault="002C184F" w:rsidP="002C184F">
      <w:pPr>
        <w:pStyle w:val="Prrafodelista"/>
        <w:ind w:left="0"/>
        <w:jc w:val="both"/>
        <w:rPr>
          <w:rFonts w:ascii="Montserrat" w:hAnsi="Montserrat" w:cs="Arial"/>
          <w:b/>
          <w:sz w:val="16"/>
          <w:szCs w:val="18"/>
        </w:rPr>
      </w:pPr>
    </w:p>
    <w:p w14:paraId="36AC8521" w14:textId="77777777" w:rsidR="002C184F" w:rsidRPr="00154407" w:rsidRDefault="002C184F" w:rsidP="002C184F">
      <w:pPr>
        <w:pStyle w:val="Prrafodelista"/>
        <w:ind w:left="0"/>
        <w:jc w:val="both"/>
        <w:rPr>
          <w:rFonts w:ascii="Montserrat" w:hAnsi="Montserrat" w:cs="Arial"/>
          <w:b/>
          <w:sz w:val="16"/>
          <w:szCs w:val="18"/>
        </w:rPr>
      </w:pPr>
    </w:p>
    <w:p w14:paraId="137C1EB4" w14:textId="77777777" w:rsidR="002C184F" w:rsidRPr="00154407" w:rsidRDefault="002C184F" w:rsidP="002C184F">
      <w:pPr>
        <w:pStyle w:val="Prrafodelista"/>
        <w:ind w:left="0"/>
        <w:jc w:val="center"/>
        <w:rPr>
          <w:rFonts w:ascii="Montserrat" w:hAnsi="Montserrat" w:cs="Arial"/>
          <w:b/>
          <w:sz w:val="16"/>
          <w:szCs w:val="18"/>
        </w:rPr>
      </w:pPr>
      <w:r w:rsidRPr="00154407">
        <w:rPr>
          <w:rFonts w:ascii="Montserrat" w:hAnsi="Montserrat" w:cs="Arial"/>
          <w:b/>
          <w:sz w:val="16"/>
          <w:szCs w:val="18"/>
        </w:rPr>
        <w:t>_______________________________________________</w:t>
      </w:r>
    </w:p>
    <w:p w14:paraId="1BB29F75" w14:textId="77777777" w:rsidR="002C184F" w:rsidRDefault="002C184F" w:rsidP="002C184F">
      <w:pPr>
        <w:jc w:val="center"/>
        <w:rPr>
          <w:rFonts w:ascii="Montserrat" w:hAnsi="Montserrat" w:cs="Arial"/>
          <w:b/>
          <w:sz w:val="16"/>
          <w:szCs w:val="18"/>
        </w:rPr>
      </w:pPr>
      <w:r w:rsidRPr="00154407">
        <w:rPr>
          <w:rFonts w:ascii="Montserrat" w:hAnsi="Montserrat" w:cs="Arial"/>
          <w:b/>
          <w:sz w:val="16"/>
          <w:szCs w:val="18"/>
        </w:rPr>
        <w:t>(NOMBRE Y FIRMA)</w:t>
      </w:r>
    </w:p>
    <w:p w14:paraId="0FD3061B" w14:textId="77777777" w:rsidR="00114E82" w:rsidRDefault="00114E82" w:rsidP="002C184F">
      <w:pPr>
        <w:jc w:val="center"/>
        <w:rPr>
          <w:rFonts w:ascii="Montserrat" w:hAnsi="Montserrat" w:cs="Arial"/>
          <w:b/>
          <w:sz w:val="16"/>
          <w:szCs w:val="18"/>
        </w:rPr>
      </w:pPr>
    </w:p>
    <w:p w14:paraId="2D9E01AB" w14:textId="77777777" w:rsidR="00114E82" w:rsidRDefault="00114E82" w:rsidP="002C184F">
      <w:pPr>
        <w:jc w:val="center"/>
        <w:rPr>
          <w:rFonts w:ascii="Montserrat" w:hAnsi="Montserrat" w:cs="Arial"/>
          <w:b/>
          <w:sz w:val="16"/>
          <w:szCs w:val="18"/>
        </w:rPr>
      </w:pPr>
    </w:p>
    <w:p w14:paraId="21B2B804" w14:textId="77777777" w:rsidR="00114E82" w:rsidRDefault="00114E82" w:rsidP="002C184F">
      <w:pPr>
        <w:jc w:val="center"/>
        <w:rPr>
          <w:rFonts w:ascii="Montserrat" w:hAnsi="Montserrat" w:cs="Arial"/>
          <w:b/>
          <w:sz w:val="16"/>
          <w:szCs w:val="18"/>
        </w:rPr>
      </w:pPr>
    </w:p>
    <w:p w14:paraId="604A4273" w14:textId="77777777" w:rsidR="00114E82" w:rsidRDefault="00114E82" w:rsidP="002C184F">
      <w:pPr>
        <w:jc w:val="center"/>
        <w:rPr>
          <w:rFonts w:ascii="Montserrat" w:hAnsi="Montserrat" w:cs="Arial"/>
          <w:b/>
          <w:sz w:val="16"/>
          <w:szCs w:val="18"/>
        </w:rPr>
      </w:pPr>
    </w:p>
    <w:p w14:paraId="1BE41D2E" w14:textId="77777777" w:rsidR="00114E82" w:rsidRDefault="00114E82" w:rsidP="002C184F">
      <w:pPr>
        <w:jc w:val="center"/>
        <w:rPr>
          <w:rFonts w:ascii="Montserrat" w:hAnsi="Montserrat" w:cs="Arial"/>
          <w:b/>
          <w:sz w:val="16"/>
          <w:szCs w:val="18"/>
        </w:rPr>
      </w:pPr>
    </w:p>
    <w:p w14:paraId="771A4FB3" w14:textId="594EF83F" w:rsidR="00114E82" w:rsidRDefault="00114E82" w:rsidP="002C184F">
      <w:pPr>
        <w:jc w:val="center"/>
        <w:rPr>
          <w:rFonts w:ascii="Montserrat" w:hAnsi="Montserrat" w:cs="Arial"/>
          <w:b/>
          <w:bCs/>
          <w:sz w:val="22"/>
          <w:szCs w:val="18"/>
        </w:rPr>
      </w:pPr>
      <w:r>
        <w:rPr>
          <w:rFonts w:ascii="Montserrat" w:hAnsi="Montserrat" w:cs="Arial"/>
          <w:b/>
          <w:bCs/>
          <w:sz w:val="22"/>
          <w:szCs w:val="18"/>
        </w:rPr>
        <w:t>ANEXO 14 (CATORCE)</w:t>
      </w:r>
    </w:p>
    <w:p w14:paraId="70D73EA5" w14:textId="532EAAEF" w:rsidR="00114E82" w:rsidRPr="00114E82" w:rsidRDefault="00303122" w:rsidP="002C184F">
      <w:pPr>
        <w:jc w:val="center"/>
        <w:rPr>
          <w:rFonts w:ascii="Montserrat" w:hAnsi="Montserrat" w:cs="Arial"/>
          <w:b/>
          <w:sz w:val="22"/>
          <w:szCs w:val="18"/>
        </w:rPr>
      </w:pPr>
      <w:r>
        <w:rPr>
          <w:rFonts w:ascii="Montserrat" w:hAnsi="Montserrat" w:cs="Arial"/>
          <w:b/>
          <w:bCs/>
          <w:sz w:val="22"/>
          <w:szCs w:val="18"/>
        </w:rPr>
        <w:t xml:space="preserve">DISTRIBUCIÓN DE </w:t>
      </w:r>
      <w:r w:rsidR="00114E82" w:rsidRPr="00114E82">
        <w:rPr>
          <w:rFonts w:ascii="Montserrat" w:hAnsi="Montserrat" w:cs="Arial"/>
          <w:b/>
          <w:bCs/>
          <w:sz w:val="22"/>
          <w:szCs w:val="18"/>
        </w:rPr>
        <w:t>IMPRESORAS</w:t>
      </w:r>
    </w:p>
    <w:p w14:paraId="0C8B2C11" w14:textId="77777777" w:rsidR="00114E82" w:rsidRDefault="00114E82" w:rsidP="002C184F">
      <w:pPr>
        <w:jc w:val="center"/>
        <w:rPr>
          <w:rFonts w:ascii="Montserrat" w:hAnsi="Montserrat" w:cs="Arial"/>
          <w:b/>
          <w:sz w:val="16"/>
          <w:szCs w:val="18"/>
        </w:rPr>
      </w:pPr>
    </w:p>
    <w:tbl>
      <w:tblPr>
        <w:tblStyle w:val="Tablaconcuadrcula"/>
        <w:tblW w:w="0" w:type="auto"/>
        <w:jc w:val="center"/>
        <w:tblLook w:val="04A0" w:firstRow="1" w:lastRow="0" w:firstColumn="1" w:lastColumn="0" w:noHBand="0" w:noVBand="1"/>
      </w:tblPr>
      <w:tblGrid>
        <w:gridCol w:w="496"/>
        <w:gridCol w:w="3826"/>
        <w:gridCol w:w="1418"/>
      </w:tblGrid>
      <w:tr w:rsidR="00114E82" w:rsidRPr="00114E82" w14:paraId="038A888D" w14:textId="77777777" w:rsidTr="00303122">
        <w:trPr>
          <w:trHeight w:val="70"/>
          <w:jc w:val="center"/>
        </w:trPr>
        <w:tc>
          <w:tcPr>
            <w:tcW w:w="496" w:type="dxa"/>
            <w:noWrap/>
            <w:vAlign w:val="center"/>
            <w:hideMark/>
          </w:tcPr>
          <w:p w14:paraId="4DC32F0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No.</w:t>
            </w:r>
          </w:p>
        </w:tc>
        <w:tc>
          <w:tcPr>
            <w:tcW w:w="3826" w:type="dxa"/>
            <w:noWrap/>
            <w:vAlign w:val="center"/>
            <w:hideMark/>
          </w:tcPr>
          <w:p w14:paraId="53F00A0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AREA</w:t>
            </w:r>
          </w:p>
        </w:tc>
        <w:tc>
          <w:tcPr>
            <w:tcW w:w="1418" w:type="dxa"/>
            <w:noWrap/>
            <w:vAlign w:val="center"/>
            <w:hideMark/>
          </w:tcPr>
          <w:p w14:paraId="3ABD199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CANTIDAD</w:t>
            </w:r>
          </w:p>
        </w:tc>
      </w:tr>
      <w:tr w:rsidR="00114E82" w:rsidRPr="00114E82" w14:paraId="3CCD84FA" w14:textId="77777777" w:rsidTr="00114E82">
        <w:trPr>
          <w:trHeight w:val="70"/>
          <w:jc w:val="center"/>
        </w:trPr>
        <w:tc>
          <w:tcPr>
            <w:tcW w:w="496" w:type="dxa"/>
            <w:noWrap/>
            <w:hideMark/>
          </w:tcPr>
          <w:p w14:paraId="74A5378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c>
          <w:tcPr>
            <w:tcW w:w="3826" w:type="dxa"/>
            <w:noWrap/>
            <w:hideMark/>
          </w:tcPr>
          <w:p w14:paraId="015019A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ALMACEN</w:t>
            </w:r>
          </w:p>
        </w:tc>
        <w:tc>
          <w:tcPr>
            <w:tcW w:w="1418" w:type="dxa"/>
            <w:noWrap/>
            <w:hideMark/>
          </w:tcPr>
          <w:p w14:paraId="78F3D20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6CE4B86" w14:textId="77777777" w:rsidTr="00114E82">
        <w:trPr>
          <w:trHeight w:val="70"/>
          <w:jc w:val="center"/>
        </w:trPr>
        <w:tc>
          <w:tcPr>
            <w:tcW w:w="496" w:type="dxa"/>
            <w:noWrap/>
            <w:hideMark/>
          </w:tcPr>
          <w:p w14:paraId="33734AC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w:t>
            </w:r>
          </w:p>
        </w:tc>
        <w:tc>
          <w:tcPr>
            <w:tcW w:w="3826" w:type="dxa"/>
            <w:noWrap/>
            <w:hideMark/>
          </w:tcPr>
          <w:p w14:paraId="69098E7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JEFATURA PERSONAL</w:t>
            </w:r>
          </w:p>
        </w:tc>
        <w:tc>
          <w:tcPr>
            <w:tcW w:w="1418" w:type="dxa"/>
            <w:noWrap/>
            <w:hideMark/>
          </w:tcPr>
          <w:p w14:paraId="2EAB259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360C3DC" w14:textId="77777777" w:rsidTr="00114E82">
        <w:trPr>
          <w:trHeight w:val="70"/>
          <w:jc w:val="center"/>
        </w:trPr>
        <w:tc>
          <w:tcPr>
            <w:tcW w:w="496" w:type="dxa"/>
            <w:noWrap/>
            <w:hideMark/>
          </w:tcPr>
          <w:p w14:paraId="633457E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w:t>
            </w:r>
          </w:p>
        </w:tc>
        <w:tc>
          <w:tcPr>
            <w:tcW w:w="3826" w:type="dxa"/>
            <w:noWrap/>
            <w:hideMark/>
          </w:tcPr>
          <w:p w14:paraId="6A1E0FD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OPERATIVO</w:t>
            </w:r>
          </w:p>
        </w:tc>
        <w:tc>
          <w:tcPr>
            <w:tcW w:w="1418" w:type="dxa"/>
            <w:noWrap/>
            <w:hideMark/>
          </w:tcPr>
          <w:p w14:paraId="1E53794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68106F3" w14:textId="77777777" w:rsidTr="00114E82">
        <w:trPr>
          <w:trHeight w:val="70"/>
          <w:jc w:val="center"/>
        </w:trPr>
        <w:tc>
          <w:tcPr>
            <w:tcW w:w="496" w:type="dxa"/>
            <w:noWrap/>
            <w:hideMark/>
          </w:tcPr>
          <w:p w14:paraId="3246765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w:t>
            </w:r>
          </w:p>
        </w:tc>
        <w:tc>
          <w:tcPr>
            <w:tcW w:w="3826" w:type="dxa"/>
            <w:noWrap/>
            <w:hideMark/>
          </w:tcPr>
          <w:p w14:paraId="5436898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SEC. PERSONAL</w:t>
            </w:r>
          </w:p>
        </w:tc>
        <w:tc>
          <w:tcPr>
            <w:tcW w:w="1418" w:type="dxa"/>
            <w:noWrap/>
            <w:hideMark/>
          </w:tcPr>
          <w:p w14:paraId="4B47A49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01D7907" w14:textId="77777777" w:rsidTr="00114E82">
        <w:trPr>
          <w:trHeight w:val="70"/>
          <w:jc w:val="center"/>
        </w:trPr>
        <w:tc>
          <w:tcPr>
            <w:tcW w:w="496" w:type="dxa"/>
            <w:noWrap/>
            <w:hideMark/>
          </w:tcPr>
          <w:p w14:paraId="6EF45B8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w:t>
            </w:r>
          </w:p>
        </w:tc>
        <w:tc>
          <w:tcPr>
            <w:tcW w:w="3826" w:type="dxa"/>
            <w:noWrap/>
            <w:hideMark/>
          </w:tcPr>
          <w:p w14:paraId="2F69818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PERSONAL APS</w:t>
            </w:r>
          </w:p>
        </w:tc>
        <w:tc>
          <w:tcPr>
            <w:tcW w:w="1418" w:type="dxa"/>
            <w:noWrap/>
            <w:hideMark/>
          </w:tcPr>
          <w:p w14:paraId="7D99CB6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72CBCEB" w14:textId="77777777" w:rsidTr="00114E82">
        <w:trPr>
          <w:trHeight w:val="70"/>
          <w:jc w:val="center"/>
        </w:trPr>
        <w:tc>
          <w:tcPr>
            <w:tcW w:w="496" w:type="dxa"/>
            <w:noWrap/>
            <w:hideMark/>
          </w:tcPr>
          <w:p w14:paraId="55B8BB0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w:t>
            </w:r>
          </w:p>
        </w:tc>
        <w:tc>
          <w:tcPr>
            <w:tcW w:w="3826" w:type="dxa"/>
            <w:noWrap/>
            <w:hideMark/>
          </w:tcPr>
          <w:p w14:paraId="2AEB482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SECRETARIA PERSONAL</w:t>
            </w:r>
          </w:p>
        </w:tc>
        <w:tc>
          <w:tcPr>
            <w:tcW w:w="1418" w:type="dxa"/>
            <w:noWrap/>
            <w:hideMark/>
          </w:tcPr>
          <w:p w14:paraId="1F3B760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6599BAB" w14:textId="77777777" w:rsidTr="00114E82">
        <w:trPr>
          <w:trHeight w:val="70"/>
          <w:jc w:val="center"/>
        </w:trPr>
        <w:tc>
          <w:tcPr>
            <w:tcW w:w="496" w:type="dxa"/>
            <w:noWrap/>
            <w:hideMark/>
          </w:tcPr>
          <w:p w14:paraId="1A58684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w:t>
            </w:r>
          </w:p>
        </w:tc>
        <w:tc>
          <w:tcPr>
            <w:tcW w:w="3826" w:type="dxa"/>
            <w:noWrap/>
            <w:hideMark/>
          </w:tcPr>
          <w:p w14:paraId="4CA61F2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LIMPIEZA E HIGIENE</w:t>
            </w:r>
          </w:p>
        </w:tc>
        <w:tc>
          <w:tcPr>
            <w:tcW w:w="1418" w:type="dxa"/>
            <w:noWrap/>
            <w:hideMark/>
          </w:tcPr>
          <w:p w14:paraId="1C05D21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E037574" w14:textId="77777777" w:rsidTr="00114E82">
        <w:trPr>
          <w:trHeight w:val="70"/>
          <w:jc w:val="center"/>
        </w:trPr>
        <w:tc>
          <w:tcPr>
            <w:tcW w:w="496" w:type="dxa"/>
            <w:noWrap/>
            <w:hideMark/>
          </w:tcPr>
          <w:p w14:paraId="56B5A46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w:t>
            </w:r>
          </w:p>
        </w:tc>
        <w:tc>
          <w:tcPr>
            <w:tcW w:w="3826" w:type="dxa"/>
            <w:noWrap/>
            <w:hideMark/>
          </w:tcPr>
          <w:p w14:paraId="1170962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DELEGACION SIND.</w:t>
            </w:r>
          </w:p>
        </w:tc>
        <w:tc>
          <w:tcPr>
            <w:tcW w:w="1418" w:type="dxa"/>
            <w:noWrap/>
            <w:hideMark/>
          </w:tcPr>
          <w:p w14:paraId="273D196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9425B00" w14:textId="77777777" w:rsidTr="00114E82">
        <w:trPr>
          <w:trHeight w:val="70"/>
          <w:jc w:val="center"/>
        </w:trPr>
        <w:tc>
          <w:tcPr>
            <w:tcW w:w="496" w:type="dxa"/>
            <w:noWrap/>
            <w:hideMark/>
          </w:tcPr>
          <w:p w14:paraId="15BDCD7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w:t>
            </w:r>
          </w:p>
        </w:tc>
        <w:tc>
          <w:tcPr>
            <w:tcW w:w="3826" w:type="dxa"/>
            <w:hideMark/>
          </w:tcPr>
          <w:p w14:paraId="2D801E7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w:t>
            </w:r>
          </w:p>
        </w:tc>
        <w:tc>
          <w:tcPr>
            <w:tcW w:w="1418" w:type="dxa"/>
            <w:noWrap/>
            <w:hideMark/>
          </w:tcPr>
          <w:p w14:paraId="271E1CC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CDF7E3B" w14:textId="77777777" w:rsidTr="00114E82">
        <w:trPr>
          <w:trHeight w:val="70"/>
          <w:jc w:val="center"/>
        </w:trPr>
        <w:tc>
          <w:tcPr>
            <w:tcW w:w="496" w:type="dxa"/>
            <w:noWrap/>
            <w:hideMark/>
          </w:tcPr>
          <w:p w14:paraId="11A9FA0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w:t>
            </w:r>
          </w:p>
        </w:tc>
        <w:tc>
          <w:tcPr>
            <w:tcW w:w="3826" w:type="dxa"/>
            <w:hideMark/>
          </w:tcPr>
          <w:p w14:paraId="40E8942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w:t>
            </w:r>
          </w:p>
        </w:tc>
        <w:tc>
          <w:tcPr>
            <w:tcW w:w="1418" w:type="dxa"/>
            <w:noWrap/>
            <w:hideMark/>
          </w:tcPr>
          <w:p w14:paraId="3588D1A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B404F6F" w14:textId="77777777" w:rsidTr="00114E82">
        <w:trPr>
          <w:trHeight w:val="70"/>
          <w:jc w:val="center"/>
        </w:trPr>
        <w:tc>
          <w:tcPr>
            <w:tcW w:w="496" w:type="dxa"/>
            <w:noWrap/>
            <w:hideMark/>
          </w:tcPr>
          <w:p w14:paraId="04FA8EB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w:t>
            </w:r>
          </w:p>
        </w:tc>
        <w:tc>
          <w:tcPr>
            <w:tcW w:w="3826" w:type="dxa"/>
            <w:hideMark/>
          </w:tcPr>
          <w:p w14:paraId="1B4241A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w:t>
            </w:r>
          </w:p>
        </w:tc>
        <w:tc>
          <w:tcPr>
            <w:tcW w:w="1418" w:type="dxa"/>
            <w:noWrap/>
            <w:hideMark/>
          </w:tcPr>
          <w:p w14:paraId="57DC589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C74FD15" w14:textId="77777777" w:rsidTr="00114E82">
        <w:trPr>
          <w:trHeight w:val="70"/>
          <w:jc w:val="center"/>
        </w:trPr>
        <w:tc>
          <w:tcPr>
            <w:tcW w:w="496" w:type="dxa"/>
            <w:noWrap/>
            <w:hideMark/>
          </w:tcPr>
          <w:p w14:paraId="2D342B5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w:t>
            </w:r>
          </w:p>
        </w:tc>
        <w:tc>
          <w:tcPr>
            <w:tcW w:w="3826" w:type="dxa"/>
            <w:hideMark/>
          </w:tcPr>
          <w:p w14:paraId="456F968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4</w:t>
            </w:r>
          </w:p>
        </w:tc>
        <w:tc>
          <w:tcPr>
            <w:tcW w:w="1418" w:type="dxa"/>
            <w:noWrap/>
            <w:hideMark/>
          </w:tcPr>
          <w:p w14:paraId="64EE7E6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4A68EC7" w14:textId="77777777" w:rsidTr="00114E82">
        <w:trPr>
          <w:trHeight w:val="70"/>
          <w:jc w:val="center"/>
        </w:trPr>
        <w:tc>
          <w:tcPr>
            <w:tcW w:w="496" w:type="dxa"/>
            <w:noWrap/>
            <w:hideMark/>
          </w:tcPr>
          <w:p w14:paraId="1F1DCE2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w:t>
            </w:r>
          </w:p>
        </w:tc>
        <w:tc>
          <w:tcPr>
            <w:tcW w:w="3826" w:type="dxa"/>
            <w:hideMark/>
          </w:tcPr>
          <w:p w14:paraId="557B22A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6</w:t>
            </w:r>
          </w:p>
        </w:tc>
        <w:tc>
          <w:tcPr>
            <w:tcW w:w="1418" w:type="dxa"/>
            <w:noWrap/>
            <w:hideMark/>
          </w:tcPr>
          <w:p w14:paraId="6FED7B7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EEF7F72" w14:textId="77777777" w:rsidTr="00114E82">
        <w:trPr>
          <w:trHeight w:val="70"/>
          <w:jc w:val="center"/>
        </w:trPr>
        <w:tc>
          <w:tcPr>
            <w:tcW w:w="496" w:type="dxa"/>
            <w:noWrap/>
            <w:hideMark/>
          </w:tcPr>
          <w:p w14:paraId="04C0163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w:t>
            </w:r>
          </w:p>
        </w:tc>
        <w:tc>
          <w:tcPr>
            <w:tcW w:w="3826" w:type="dxa"/>
            <w:hideMark/>
          </w:tcPr>
          <w:p w14:paraId="58216FC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7</w:t>
            </w:r>
          </w:p>
        </w:tc>
        <w:tc>
          <w:tcPr>
            <w:tcW w:w="1418" w:type="dxa"/>
            <w:noWrap/>
            <w:hideMark/>
          </w:tcPr>
          <w:p w14:paraId="15CB2FA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33C4342" w14:textId="77777777" w:rsidTr="00114E82">
        <w:trPr>
          <w:trHeight w:val="70"/>
          <w:jc w:val="center"/>
        </w:trPr>
        <w:tc>
          <w:tcPr>
            <w:tcW w:w="496" w:type="dxa"/>
            <w:noWrap/>
            <w:hideMark/>
          </w:tcPr>
          <w:p w14:paraId="34F8FC3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w:t>
            </w:r>
          </w:p>
        </w:tc>
        <w:tc>
          <w:tcPr>
            <w:tcW w:w="3826" w:type="dxa"/>
            <w:hideMark/>
          </w:tcPr>
          <w:p w14:paraId="4EF0FF4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8</w:t>
            </w:r>
          </w:p>
        </w:tc>
        <w:tc>
          <w:tcPr>
            <w:tcW w:w="1418" w:type="dxa"/>
            <w:noWrap/>
            <w:hideMark/>
          </w:tcPr>
          <w:p w14:paraId="0E7F430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4802458" w14:textId="77777777" w:rsidTr="00114E82">
        <w:trPr>
          <w:trHeight w:val="70"/>
          <w:jc w:val="center"/>
        </w:trPr>
        <w:tc>
          <w:tcPr>
            <w:tcW w:w="496" w:type="dxa"/>
            <w:noWrap/>
            <w:hideMark/>
          </w:tcPr>
          <w:p w14:paraId="79ED064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w:t>
            </w:r>
          </w:p>
        </w:tc>
        <w:tc>
          <w:tcPr>
            <w:tcW w:w="3826" w:type="dxa"/>
            <w:hideMark/>
          </w:tcPr>
          <w:p w14:paraId="1516C0B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9</w:t>
            </w:r>
          </w:p>
        </w:tc>
        <w:tc>
          <w:tcPr>
            <w:tcW w:w="1418" w:type="dxa"/>
            <w:noWrap/>
            <w:hideMark/>
          </w:tcPr>
          <w:p w14:paraId="24EAF32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36E5679" w14:textId="77777777" w:rsidTr="00114E82">
        <w:trPr>
          <w:trHeight w:val="70"/>
          <w:jc w:val="center"/>
        </w:trPr>
        <w:tc>
          <w:tcPr>
            <w:tcW w:w="496" w:type="dxa"/>
            <w:noWrap/>
            <w:hideMark/>
          </w:tcPr>
          <w:p w14:paraId="22FF2EB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17</w:t>
            </w:r>
          </w:p>
        </w:tc>
        <w:tc>
          <w:tcPr>
            <w:tcW w:w="3826" w:type="dxa"/>
            <w:hideMark/>
          </w:tcPr>
          <w:p w14:paraId="32B102A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w:t>
            </w:r>
          </w:p>
        </w:tc>
        <w:tc>
          <w:tcPr>
            <w:tcW w:w="1418" w:type="dxa"/>
            <w:noWrap/>
            <w:hideMark/>
          </w:tcPr>
          <w:p w14:paraId="4BBF42B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5672902" w14:textId="77777777" w:rsidTr="00114E82">
        <w:trPr>
          <w:trHeight w:val="70"/>
          <w:jc w:val="center"/>
        </w:trPr>
        <w:tc>
          <w:tcPr>
            <w:tcW w:w="496" w:type="dxa"/>
            <w:noWrap/>
            <w:hideMark/>
          </w:tcPr>
          <w:p w14:paraId="3AF80F1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18</w:t>
            </w:r>
          </w:p>
        </w:tc>
        <w:tc>
          <w:tcPr>
            <w:tcW w:w="3826" w:type="dxa"/>
            <w:hideMark/>
          </w:tcPr>
          <w:p w14:paraId="5967A27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w:t>
            </w:r>
          </w:p>
        </w:tc>
        <w:tc>
          <w:tcPr>
            <w:tcW w:w="1418" w:type="dxa"/>
            <w:noWrap/>
            <w:hideMark/>
          </w:tcPr>
          <w:p w14:paraId="77D1C45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1D47961" w14:textId="77777777" w:rsidTr="00114E82">
        <w:trPr>
          <w:trHeight w:val="70"/>
          <w:jc w:val="center"/>
        </w:trPr>
        <w:tc>
          <w:tcPr>
            <w:tcW w:w="496" w:type="dxa"/>
            <w:noWrap/>
            <w:hideMark/>
          </w:tcPr>
          <w:p w14:paraId="219D0A1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19</w:t>
            </w:r>
          </w:p>
        </w:tc>
        <w:tc>
          <w:tcPr>
            <w:tcW w:w="3826" w:type="dxa"/>
            <w:hideMark/>
          </w:tcPr>
          <w:p w14:paraId="20980DF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w:t>
            </w:r>
          </w:p>
        </w:tc>
        <w:tc>
          <w:tcPr>
            <w:tcW w:w="1418" w:type="dxa"/>
            <w:noWrap/>
            <w:hideMark/>
          </w:tcPr>
          <w:p w14:paraId="045B68E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6AA5CD7" w14:textId="77777777" w:rsidTr="00114E82">
        <w:trPr>
          <w:trHeight w:val="70"/>
          <w:jc w:val="center"/>
        </w:trPr>
        <w:tc>
          <w:tcPr>
            <w:tcW w:w="496" w:type="dxa"/>
            <w:noWrap/>
            <w:hideMark/>
          </w:tcPr>
          <w:p w14:paraId="0F4143B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20</w:t>
            </w:r>
          </w:p>
        </w:tc>
        <w:tc>
          <w:tcPr>
            <w:tcW w:w="3826" w:type="dxa"/>
            <w:hideMark/>
          </w:tcPr>
          <w:p w14:paraId="55CEEC1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w:t>
            </w:r>
          </w:p>
        </w:tc>
        <w:tc>
          <w:tcPr>
            <w:tcW w:w="1418" w:type="dxa"/>
            <w:noWrap/>
            <w:hideMark/>
          </w:tcPr>
          <w:p w14:paraId="7E44F65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1D2D80A" w14:textId="77777777" w:rsidTr="00114E82">
        <w:trPr>
          <w:trHeight w:val="70"/>
          <w:jc w:val="center"/>
        </w:trPr>
        <w:tc>
          <w:tcPr>
            <w:tcW w:w="496" w:type="dxa"/>
            <w:noWrap/>
            <w:hideMark/>
          </w:tcPr>
          <w:p w14:paraId="40B86EA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21</w:t>
            </w:r>
          </w:p>
        </w:tc>
        <w:tc>
          <w:tcPr>
            <w:tcW w:w="3826" w:type="dxa"/>
            <w:hideMark/>
          </w:tcPr>
          <w:p w14:paraId="7E7A18F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14</w:t>
            </w:r>
          </w:p>
        </w:tc>
        <w:tc>
          <w:tcPr>
            <w:tcW w:w="1418" w:type="dxa"/>
            <w:noWrap/>
            <w:hideMark/>
          </w:tcPr>
          <w:p w14:paraId="2D1CB83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9133B51" w14:textId="77777777" w:rsidTr="00114E82">
        <w:trPr>
          <w:trHeight w:val="70"/>
          <w:jc w:val="center"/>
        </w:trPr>
        <w:tc>
          <w:tcPr>
            <w:tcW w:w="496" w:type="dxa"/>
            <w:noWrap/>
            <w:hideMark/>
          </w:tcPr>
          <w:p w14:paraId="50B6BFD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22</w:t>
            </w:r>
          </w:p>
        </w:tc>
        <w:tc>
          <w:tcPr>
            <w:tcW w:w="3826" w:type="dxa"/>
            <w:hideMark/>
          </w:tcPr>
          <w:p w14:paraId="0DEB5F0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15</w:t>
            </w:r>
          </w:p>
        </w:tc>
        <w:tc>
          <w:tcPr>
            <w:tcW w:w="1418" w:type="dxa"/>
            <w:noWrap/>
            <w:hideMark/>
          </w:tcPr>
          <w:p w14:paraId="19A9259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9AFF68E" w14:textId="77777777" w:rsidTr="00114E82">
        <w:trPr>
          <w:trHeight w:val="70"/>
          <w:jc w:val="center"/>
        </w:trPr>
        <w:tc>
          <w:tcPr>
            <w:tcW w:w="496" w:type="dxa"/>
            <w:noWrap/>
            <w:hideMark/>
          </w:tcPr>
          <w:p w14:paraId="41D74DC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23</w:t>
            </w:r>
          </w:p>
        </w:tc>
        <w:tc>
          <w:tcPr>
            <w:tcW w:w="3826" w:type="dxa"/>
            <w:hideMark/>
          </w:tcPr>
          <w:p w14:paraId="7BCF530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16</w:t>
            </w:r>
          </w:p>
        </w:tc>
        <w:tc>
          <w:tcPr>
            <w:tcW w:w="1418" w:type="dxa"/>
            <w:noWrap/>
            <w:hideMark/>
          </w:tcPr>
          <w:p w14:paraId="5BB068C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85ACE04" w14:textId="77777777" w:rsidTr="00114E82">
        <w:trPr>
          <w:trHeight w:val="70"/>
          <w:jc w:val="center"/>
        </w:trPr>
        <w:tc>
          <w:tcPr>
            <w:tcW w:w="496" w:type="dxa"/>
            <w:noWrap/>
            <w:hideMark/>
          </w:tcPr>
          <w:p w14:paraId="0E9266C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24</w:t>
            </w:r>
          </w:p>
        </w:tc>
        <w:tc>
          <w:tcPr>
            <w:tcW w:w="3826" w:type="dxa"/>
            <w:hideMark/>
          </w:tcPr>
          <w:p w14:paraId="217D94D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17</w:t>
            </w:r>
          </w:p>
        </w:tc>
        <w:tc>
          <w:tcPr>
            <w:tcW w:w="1418" w:type="dxa"/>
            <w:noWrap/>
            <w:hideMark/>
          </w:tcPr>
          <w:p w14:paraId="69C2FC6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22EDC6D" w14:textId="77777777" w:rsidTr="00114E82">
        <w:trPr>
          <w:trHeight w:val="70"/>
          <w:jc w:val="center"/>
        </w:trPr>
        <w:tc>
          <w:tcPr>
            <w:tcW w:w="496" w:type="dxa"/>
            <w:noWrap/>
            <w:hideMark/>
          </w:tcPr>
          <w:p w14:paraId="4E9E694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25</w:t>
            </w:r>
          </w:p>
        </w:tc>
        <w:tc>
          <w:tcPr>
            <w:tcW w:w="3826" w:type="dxa"/>
            <w:hideMark/>
          </w:tcPr>
          <w:p w14:paraId="2E39FCD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18</w:t>
            </w:r>
          </w:p>
        </w:tc>
        <w:tc>
          <w:tcPr>
            <w:tcW w:w="1418" w:type="dxa"/>
            <w:noWrap/>
            <w:hideMark/>
          </w:tcPr>
          <w:p w14:paraId="01A5D6D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F6E8D4D" w14:textId="77777777" w:rsidTr="00114E82">
        <w:trPr>
          <w:trHeight w:val="70"/>
          <w:jc w:val="center"/>
        </w:trPr>
        <w:tc>
          <w:tcPr>
            <w:tcW w:w="496" w:type="dxa"/>
            <w:noWrap/>
            <w:hideMark/>
          </w:tcPr>
          <w:p w14:paraId="6ACB2CE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26</w:t>
            </w:r>
          </w:p>
        </w:tc>
        <w:tc>
          <w:tcPr>
            <w:tcW w:w="3826" w:type="dxa"/>
            <w:hideMark/>
          </w:tcPr>
          <w:p w14:paraId="0F8636B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19</w:t>
            </w:r>
          </w:p>
        </w:tc>
        <w:tc>
          <w:tcPr>
            <w:tcW w:w="1418" w:type="dxa"/>
            <w:noWrap/>
            <w:hideMark/>
          </w:tcPr>
          <w:p w14:paraId="2AECF48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2BC384F" w14:textId="77777777" w:rsidTr="00114E82">
        <w:trPr>
          <w:trHeight w:val="70"/>
          <w:jc w:val="center"/>
        </w:trPr>
        <w:tc>
          <w:tcPr>
            <w:tcW w:w="496" w:type="dxa"/>
            <w:noWrap/>
            <w:hideMark/>
          </w:tcPr>
          <w:p w14:paraId="2F2FB92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27</w:t>
            </w:r>
          </w:p>
        </w:tc>
        <w:tc>
          <w:tcPr>
            <w:tcW w:w="3826" w:type="dxa"/>
            <w:hideMark/>
          </w:tcPr>
          <w:p w14:paraId="54DE385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w:t>
            </w:r>
          </w:p>
        </w:tc>
        <w:tc>
          <w:tcPr>
            <w:tcW w:w="1418" w:type="dxa"/>
            <w:noWrap/>
            <w:hideMark/>
          </w:tcPr>
          <w:p w14:paraId="6C2496D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DFA2FCE" w14:textId="77777777" w:rsidTr="00114E82">
        <w:trPr>
          <w:trHeight w:val="70"/>
          <w:jc w:val="center"/>
        </w:trPr>
        <w:tc>
          <w:tcPr>
            <w:tcW w:w="496" w:type="dxa"/>
            <w:noWrap/>
            <w:hideMark/>
          </w:tcPr>
          <w:p w14:paraId="19C9062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28</w:t>
            </w:r>
          </w:p>
        </w:tc>
        <w:tc>
          <w:tcPr>
            <w:tcW w:w="3826" w:type="dxa"/>
            <w:hideMark/>
          </w:tcPr>
          <w:p w14:paraId="4FFD6BF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w:t>
            </w:r>
          </w:p>
        </w:tc>
        <w:tc>
          <w:tcPr>
            <w:tcW w:w="1418" w:type="dxa"/>
            <w:noWrap/>
            <w:hideMark/>
          </w:tcPr>
          <w:p w14:paraId="4822E6B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C615A14" w14:textId="77777777" w:rsidTr="00114E82">
        <w:trPr>
          <w:trHeight w:val="70"/>
          <w:jc w:val="center"/>
        </w:trPr>
        <w:tc>
          <w:tcPr>
            <w:tcW w:w="496" w:type="dxa"/>
            <w:noWrap/>
            <w:hideMark/>
          </w:tcPr>
          <w:p w14:paraId="0208E18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29</w:t>
            </w:r>
          </w:p>
        </w:tc>
        <w:tc>
          <w:tcPr>
            <w:tcW w:w="3826" w:type="dxa"/>
            <w:hideMark/>
          </w:tcPr>
          <w:p w14:paraId="29C1D7D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w:t>
            </w:r>
          </w:p>
        </w:tc>
        <w:tc>
          <w:tcPr>
            <w:tcW w:w="1418" w:type="dxa"/>
            <w:noWrap/>
            <w:hideMark/>
          </w:tcPr>
          <w:p w14:paraId="0C81D8A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124D36B" w14:textId="77777777" w:rsidTr="00114E82">
        <w:trPr>
          <w:trHeight w:val="70"/>
          <w:jc w:val="center"/>
        </w:trPr>
        <w:tc>
          <w:tcPr>
            <w:tcW w:w="496" w:type="dxa"/>
            <w:noWrap/>
            <w:hideMark/>
          </w:tcPr>
          <w:p w14:paraId="6DC9A22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30</w:t>
            </w:r>
          </w:p>
        </w:tc>
        <w:tc>
          <w:tcPr>
            <w:tcW w:w="3826" w:type="dxa"/>
            <w:hideMark/>
          </w:tcPr>
          <w:p w14:paraId="6B5FB4B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w:t>
            </w:r>
          </w:p>
        </w:tc>
        <w:tc>
          <w:tcPr>
            <w:tcW w:w="1418" w:type="dxa"/>
            <w:noWrap/>
            <w:hideMark/>
          </w:tcPr>
          <w:p w14:paraId="51A4FA5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6DDD25F" w14:textId="77777777" w:rsidTr="00303122">
        <w:trPr>
          <w:trHeight w:val="70"/>
          <w:jc w:val="center"/>
        </w:trPr>
        <w:tc>
          <w:tcPr>
            <w:tcW w:w="496" w:type="dxa"/>
            <w:noWrap/>
            <w:hideMark/>
          </w:tcPr>
          <w:p w14:paraId="3CCF745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31</w:t>
            </w:r>
          </w:p>
        </w:tc>
        <w:tc>
          <w:tcPr>
            <w:tcW w:w="3826" w:type="dxa"/>
            <w:hideMark/>
          </w:tcPr>
          <w:p w14:paraId="7DAFA1A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24</w:t>
            </w:r>
          </w:p>
        </w:tc>
        <w:tc>
          <w:tcPr>
            <w:tcW w:w="1418" w:type="dxa"/>
            <w:noWrap/>
            <w:hideMark/>
          </w:tcPr>
          <w:p w14:paraId="55D927E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3022040" w14:textId="77777777" w:rsidTr="00303122">
        <w:trPr>
          <w:trHeight w:val="70"/>
          <w:jc w:val="center"/>
        </w:trPr>
        <w:tc>
          <w:tcPr>
            <w:tcW w:w="496" w:type="dxa"/>
            <w:noWrap/>
            <w:hideMark/>
          </w:tcPr>
          <w:p w14:paraId="06DC322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32</w:t>
            </w:r>
          </w:p>
        </w:tc>
        <w:tc>
          <w:tcPr>
            <w:tcW w:w="3826" w:type="dxa"/>
            <w:hideMark/>
          </w:tcPr>
          <w:p w14:paraId="487B9E2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25</w:t>
            </w:r>
          </w:p>
        </w:tc>
        <w:tc>
          <w:tcPr>
            <w:tcW w:w="1418" w:type="dxa"/>
            <w:noWrap/>
            <w:hideMark/>
          </w:tcPr>
          <w:p w14:paraId="496F6F0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9F8153D" w14:textId="77777777" w:rsidTr="00303122">
        <w:trPr>
          <w:trHeight w:val="70"/>
          <w:jc w:val="center"/>
        </w:trPr>
        <w:tc>
          <w:tcPr>
            <w:tcW w:w="496" w:type="dxa"/>
            <w:noWrap/>
            <w:hideMark/>
          </w:tcPr>
          <w:p w14:paraId="139C1B8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33</w:t>
            </w:r>
          </w:p>
        </w:tc>
        <w:tc>
          <w:tcPr>
            <w:tcW w:w="3826" w:type="dxa"/>
            <w:hideMark/>
          </w:tcPr>
          <w:p w14:paraId="66D7FF0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26</w:t>
            </w:r>
          </w:p>
        </w:tc>
        <w:tc>
          <w:tcPr>
            <w:tcW w:w="1418" w:type="dxa"/>
            <w:noWrap/>
            <w:hideMark/>
          </w:tcPr>
          <w:p w14:paraId="076071B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B06919B" w14:textId="77777777" w:rsidTr="00303122">
        <w:trPr>
          <w:trHeight w:val="70"/>
          <w:jc w:val="center"/>
        </w:trPr>
        <w:tc>
          <w:tcPr>
            <w:tcW w:w="496" w:type="dxa"/>
            <w:noWrap/>
            <w:hideMark/>
          </w:tcPr>
          <w:p w14:paraId="5D5373C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34</w:t>
            </w:r>
          </w:p>
        </w:tc>
        <w:tc>
          <w:tcPr>
            <w:tcW w:w="3826" w:type="dxa"/>
            <w:hideMark/>
          </w:tcPr>
          <w:p w14:paraId="658CFF4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27</w:t>
            </w:r>
          </w:p>
        </w:tc>
        <w:tc>
          <w:tcPr>
            <w:tcW w:w="1418" w:type="dxa"/>
            <w:noWrap/>
            <w:hideMark/>
          </w:tcPr>
          <w:p w14:paraId="6D2AB8F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4D4C7FB" w14:textId="77777777" w:rsidTr="00303122">
        <w:trPr>
          <w:trHeight w:val="89"/>
          <w:jc w:val="center"/>
        </w:trPr>
        <w:tc>
          <w:tcPr>
            <w:tcW w:w="496" w:type="dxa"/>
            <w:noWrap/>
            <w:hideMark/>
          </w:tcPr>
          <w:p w14:paraId="660CB1D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35</w:t>
            </w:r>
          </w:p>
        </w:tc>
        <w:tc>
          <w:tcPr>
            <w:tcW w:w="3826" w:type="dxa"/>
            <w:hideMark/>
          </w:tcPr>
          <w:p w14:paraId="10103AD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28</w:t>
            </w:r>
          </w:p>
        </w:tc>
        <w:tc>
          <w:tcPr>
            <w:tcW w:w="1418" w:type="dxa"/>
            <w:noWrap/>
            <w:hideMark/>
          </w:tcPr>
          <w:p w14:paraId="59AEE00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118F34A" w14:textId="77777777" w:rsidTr="00303122">
        <w:trPr>
          <w:trHeight w:val="70"/>
          <w:jc w:val="center"/>
        </w:trPr>
        <w:tc>
          <w:tcPr>
            <w:tcW w:w="496" w:type="dxa"/>
            <w:noWrap/>
            <w:hideMark/>
          </w:tcPr>
          <w:p w14:paraId="1208A97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36</w:t>
            </w:r>
          </w:p>
        </w:tc>
        <w:tc>
          <w:tcPr>
            <w:tcW w:w="3826" w:type="dxa"/>
            <w:hideMark/>
          </w:tcPr>
          <w:p w14:paraId="71595C4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29</w:t>
            </w:r>
          </w:p>
        </w:tc>
        <w:tc>
          <w:tcPr>
            <w:tcW w:w="1418" w:type="dxa"/>
            <w:noWrap/>
            <w:hideMark/>
          </w:tcPr>
          <w:p w14:paraId="0C35A57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DCC76A3" w14:textId="77777777" w:rsidTr="00303122">
        <w:trPr>
          <w:trHeight w:val="70"/>
          <w:jc w:val="center"/>
        </w:trPr>
        <w:tc>
          <w:tcPr>
            <w:tcW w:w="496" w:type="dxa"/>
            <w:noWrap/>
            <w:hideMark/>
          </w:tcPr>
          <w:p w14:paraId="353A0E7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37</w:t>
            </w:r>
          </w:p>
        </w:tc>
        <w:tc>
          <w:tcPr>
            <w:tcW w:w="3826" w:type="dxa"/>
            <w:hideMark/>
          </w:tcPr>
          <w:p w14:paraId="0F48AD2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30</w:t>
            </w:r>
          </w:p>
        </w:tc>
        <w:tc>
          <w:tcPr>
            <w:tcW w:w="1418" w:type="dxa"/>
            <w:noWrap/>
            <w:hideMark/>
          </w:tcPr>
          <w:p w14:paraId="722703D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BEF3C65" w14:textId="77777777" w:rsidTr="00303122">
        <w:trPr>
          <w:trHeight w:val="70"/>
          <w:jc w:val="center"/>
        </w:trPr>
        <w:tc>
          <w:tcPr>
            <w:tcW w:w="496" w:type="dxa"/>
            <w:noWrap/>
            <w:hideMark/>
          </w:tcPr>
          <w:p w14:paraId="07F02DC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38</w:t>
            </w:r>
          </w:p>
        </w:tc>
        <w:tc>
          <w:tcPr>
            <w:tcW w:w="3826" w:type="dxa"/>
            <w:hideMark/>
          </w:tcPr>
          <w:p w14:paraId="2417CCC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31</w:t>
            </w:r>
          </w:p>
        </w:tc>
        <w:tc>
          <w:tcPr>
            <w:tcW w:w="1418" w:type="dxa"/>
            <w:noWrap/>
            <w:hideMark/>
          </w:tcPr>
          <w:p w14:paraId="4016F62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42CE4A2" w14:textId="77777777" w:rsidTr="00303122">
        <w:trPr>
          <w:trHeight w:val="70"/>
          <w:jc w:val="center"/>
        </w:trPr>
        <w:tc>
          <w:tcPr>
            <w:tcW w:w="496" w:type="dxa"/>
            <w:noWrap/>
            <w:hideMark/>
          </w:tcPr>
          <w:p w14:paraId="33ECC7E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39</w:t>
            </w:r>
          </w:p>
        </w:tc>
        <w:tc>
          <w:tcPr>
            <w:tcW w:w="3826" w:type="dxa"/>
            <w:hideMark/>
          </w:tcPr>
          <w:p w14:paraId="1DBEDC1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32</w:t>
            </w:r>
          </w:p>
        </w:tc>
        <w:tc>
          <w:tcPr>
            <w:tcW w:w="1418" w:type="dxa"/>
            <w:noWrap/>
            <w:hideMark/>
          </w:tcPr>
          <w:p w14:paraId="3E0F188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1C1312D" w14:textId="77777777" w:rsidTr="00303122">
        <w:trPr>
          <w:trHeight w:val="70"/>
          <w:jc w:val="center"/>
        </w:trPr>
        <w:tc>
          <w:tcPr>
            <w:tcW w:w="496" w:type="dxa"/>
            <w:noWrap/>
            <w:hideMark/>
          </w:tcPr>
          <w:p w14:paraId="294C02C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40</w:t>
            </w:r>
          </w:p>
        </w:tc>
        <w:tc>
          <w:tcPr>
            <w:tcW w:w="3826" w:type="dxa"/>
            <w:hideMark/>
          </w:tcPr>
          <w:p w14:paraId="641363A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32BIS</w:t>
            </w:r>
          </w:p>
        </w:tc>
        <w:tc>
          <w:tcPr>
            <w:tcW w:w="1418" w:type="dxa"/>
            <w:noWrap/>
            <w:hideMark/>
          </w:tcPr>
          <w:p w14:paraId="56E31C4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EB0DC77" w14:textId="77777777" w:rsidTr="00303122">
        <w:trPr>
          <w:trHeight w:val="70"/>
          <w:jc w:val="center"/>
        </w:trPr>
        <w:tc>
          <w:tcPr>
            <w:tcW w:w="496" w:type="dxa"/>
            <w:noWrap/>
            <w:hideMark/>
          </w:tcPr>
          <w:p w14:paraId="4B88739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41</w:t>
            </w:r>
          </w:p>
        </w:tc>
        <w:tc>
          <w:tcPr>
            <w:tcW w:w="3826" w:type="dxa"/>
            <w:hideMark/>
          </w:tcPr>
          <w:p w14:paraId="4CC69B4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36</w:t>
            </w:r>
          </w:p>
        </w:tc>
        <w:tc>
          <w:tcPr>
            <w:tcW w:w="1418" w:type="dxa"/>
            <w:noWrap/>
            <w:hideMark/>
          </w:tcPr>
          <w:p w14:paraId="7A3FDA9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5626579" w14:textId="77777777" w:rsidTr="00303122">
        <w:trPr>
          <w:trHeight w:val="70"/>
          <w:jc w:val="center"/>
        </w:trPr>
        <w:tc>
          <w:tcPr>
            <w:tcW w:w="496" w:type="dxa"/>
            <w:noWrap/>
            <w:hideMark/>
          </w:tcPr>
          <w:p w14:paraId="6206C1B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42</w:t>
            </w:r>
          </w:p>
        </w:tc>
        <w:tc>
          <w:tcPr>
            <w:tcW w:w="3826" w:type="dxa"/>
            <w:hideMark/>
          </w:tcPr>
          <w:p w14:paraId="3843108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38</w:t>
            </w:r>
          </w:p>
        </w:tc>
        <w:tc>
          <w:tcPr>
            <w:tcW w:w="1418" w:type="dxa"/>
            <w:noWrap/>
            <w:hideMark/>
          </w:tcPr>
          <w:p w14:paraId="7FDEE77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34F1090" w14:textId="77777777" w:rsidTr="00303122">
        <w:trPr>
          <w:trHeight w:val="70"/>
          <w:jc w:val="center"/>
        </w:trPr>
        <w:tc>
          <w:tcPr>
            <w:tcW w:w="496" w:type="dxa"/>
            <w:noWrap/>
            <w:hideMark/>
          </w:tcPr>
          <w:p w14:paraId="4ADB911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43</w:t>
            </w:r>
          </w:p>
        </w:tc>
        <w:tc>
          <w:tcPr>
            <w:tcW w:w="3826" w:type="dxa"/>
            <w:hideMark/>
          </w:tcPr>
          <w:p w14:paraId="64594FA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39</w:t>
            </w:r>
          </w:p>
        </w:tc>
        <w:tc>
          <w:tcPr>
            <w:tcW w:w="1418" w:type="dxa"/>
            <w:noWrap/>
            <w:hideMark/>
          </w:tcPr>
          <w:p w14:paraId="5150C98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DA06097" w14:textId="77777777" w:rsidTr="00303122">
        <w:trPr>
          <w:trHeight w:val="70"/>
          <w:jc w:val="center"/>
        </w:trPr>
        <w:tc>
          <w:tcPr>
            <w:tcW w:w="496" w:type="dxa"/>
            <w:noWrap/>
            <w:hideMark/>
          </w:tcPr>
          <w:p w14:paraId="2B3B2EB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44</w:t>
            </w:r>
          </w:p>
        </w:tc>
        <w:tc>
          <w:tcPr>
            <w:tcW w:w="3826" w:type="dxa"/>
            <w:hideMark/>
          </w:tcPr>
          <w:p w14:paraId="187C0A7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40</w:t>
            </w:r>
          </w:p>
        </w:tc>
        <w:tc>
          <w:tcPr>
            <w:tcW w:w="1418" w:type="dxa"/>
            <w:noWrap/>
            <w:hideMark/>
          </w:tcPr>
          <w:p w14:paraId="69AAEF0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9DD2973" w14:textId="77777777" w:rsidTr="00303122">
        <w:trPr>
          <w:trHeight w:val="70"/>
          <w:jc w:val="center"/>
        </w:trPr>
        <w:tc>
          <w:tcPr>
            <w:tcW w:w="496" w:type="dxa"/>
            <w:noWrap/>
            <w:hideMark/>
          </w:tcPr>
          <w:p w14:paraId="6CA66F8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lastRenderedPageBreak/>
              <w:t>45</w:t>
            </w:r>
          </w:p>
        </w:tc>
        <w:tc>
          <w:tcPr>
            <w:tcW w:w="3826" w:type="dxa"/>
            <w:hideMark/>
          </w:tcPr>
          <w:p w14:paraId="48114C6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41</w:t>
            </w:r>
          </w:p>
        </w:tc>
        <w:tc>
          <w:tcPr>
            <w:tcW w:w="1418" w:type="dxa"/>
            <w:noWrap/>
            <w:hideMark/>
          </w:tcPr>
          <w:p w14:paraId="5AAC2A3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79854A1" w14:textId="77777777" w:rsidTr="00303122">
        <w:trPr>
          <w:trHeight w:val="119"/>
          <w:jc w:val="center"/>
        </w:trPr>
        <w:tc>
          <w:tcPr>
            <w:tcW w:w="496" w:type="dxa"/>
            <w:noWrap/>
            <w:hideMark/>
          </w:tcPr>
          <w:p w14:paraId="548BD89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46</w:t>
            </w:r>
          </w:p>
        </w:tc>
        <w:tc>
          <w:tcPr>
            <w:tcW w:w="3826" w:type="dxa"/>
            <w:hideMark/>
          </w:tcPr>
          <w:p w14:paraId="14014BC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42</w:t>
            </w:r>
          </w:p>
        </w:tc>
        <w:tc>
          <w:tcPr>
            <w:tcW w:w="1418" w:type="dxa"/>
            <w:noWrap/>
            <w:hideMark/>
          </w:tcPr>
          <w:p w14:paraId="10C52E9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93C3D2B" w14:textId="77777777" w:rsidTr="00303122">
        <w:trPr>
          <w:trHeight w:val="70"/>
          <w:jc w:val="center"/>
        </w:trPr>
        <w:tc>
          <w:tcPr>
            <w:tcW w:w="496" w:type="dxa"/>
            <w:noWrap/>
            <w:hideMark/>
          </w:tcPr>
          <w:p w14:paraId="29F38A2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47</w:t>
            </w:r>
          </w:p>
        </w:tc>
        <w:tc>
          <w:tcPr>
            <w:tcW w:w="3826" w:type="dxa"/>
            <w:hideMark/>
          </w:tcPr>
          <w:p w14:paraId="7F0859D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MEDICINA FISICA 2</w:t>
            </w:r>
          </w:p>
        </w:tc>
        <w:tc>
          <w:tcPr>
            <w:tcW w:w="1418" w:type="dxa"/>
            <w:noWrap/>
            <w:hideMark/>
          </w:tcPr>
          <w:p w14:paraId="7E6AFB6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EF34094" w14:textId="77777777" w:rsidTr="00303122">
        <w:trPr>
          <w:trHeight w:val="70"/>
          <w:jc w:val="center"/>
        </w:trPr>
        <w:tc>
          <w:tcPr>
            <w:tcW w:w="496" w:type="dxa"/>
            <w:noWrap/>
            <w:hideMark/>
          </w:tcPr>
          <w:p w14:paraId="470379D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48</w:t>
            </w:r>
          </w:p>
        </w:tc>
        <w:tc>
          <w:tcPr>
            <w:tcW w:w="3826" w:type="dxa"/>
            <w:hideMark/>
          </w:tcPr>
          <w:p w14:paraId="6B669B3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 xml:space="preserve">Módulo TAOD </w:t>
            </w:r>
          </w:p>
        </w:tc>
        <w:tc>
          <w:tcPr>
            <w:tcW w:w="1418" w:type="dxa"/>
            <w:noWrap/>
            <w:hideMark/>
          </w:tcPr>
          <w:p w14:paraId="5A5DE3A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2329EEC" w14:textId="77777777" w:rsidTr="00303122">
        <w:trPr>
          <w:trHeight w:val="70"/>
          <w:jc w:val="center"/>
        </w:trPr>
        <w:tc>
          <w:tcPr>
            <w:tcW w:w="496" w:type="dxa"/>
            <w:noWrap/>
            <w:hideMark/>
          </w:tcPr>
          <w:p w14:paraId="35014F7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49</w:t>
            </w:r>
          </w:p>
        </w:tc>
        <w:tc>
          <w:tcPr>
            <w:tcW w:w="3826" w:type="dxa"/>
            <w:noWrap/>
            <w:hideMark/>
          </w:tcPr>
          <w:p w14:paraId="0E52A96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101</w:t>
            </w:r>
          </w:p>
        </w:tc>
        <w:tc>
          <w:tcPr>
            <w:tcW w:w="1418" w:type="dxa"/>
            <w:noWrap/>
            <w:hideMark/>
          </w:tcPr>
          <w:p w14:paraId="1439A31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5844759" w14:textId="77777777" w:rsidTr="00303122">
        <w:trPr>
          <w:trHeight w:val="70"/>
          <w:jc w:val="center"/>
        </w:trPr>
        <w:tc>
          <w:tcPr>
            <w:tcW w:w="496" w:type="dxa"/>
            <w:noWrap/>
            <w:hideMark/>
          </w:tcPr>
          <w:p w14:paraId="6B0776F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50</w:t>
            </w:r>
          </w:p>
        </w:tc>
        <w:tc>
          <w:tcPr>
            <w:tcW w:w="3826" w:type="dxa"/>
            <w:noWrap/>
            <w:hideMark/>
          </w:tcPr>
          <w:p w14:paraId="186C84A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101 BIS</w:t>
            </w:r>
          </w:p>
        </w:tc>
        <w:tc>
          <w:tcPr>
            <w:tcW w:w="1418" w:type="dxa"/>
            <w:noWrap/>
            <w:hideMark/>
          </w:tcPr>
          <w:p w14:paraId="162ADD9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1C9D458" w14:textId="77777777" w:rsidTr="00303122">
        <w:trPr>
          <w:trHeight w:val="70"/>
          <w:jc w:val="center"/>
        </w:trPr>
        <w:tc>
          <w:tcPr>
            <w:tcW w:w="496" w:type="dxa"/>
            <w:noWrap/>
            <w:hideMark/>
          </w:tcPr>
          <w:p w14:paraId="3EB1D21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51</w:t>
            </w:r>
          </w:p>
        </w:tc>
        <w:tc>
          <w:tcPr>
            <w:tcW w:w="3826" w:type="dxa"/>
            <w:noWrap/>
            <w:hideMark/>
          </w:tcPr>
          <w:p w14:paraId="46D65F8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102</w:t>
            </w:r>
          </w:p>
        </w:tc>
        <w:tc>
          <w:tcPr>
            <w:tcW w:w="1418" w:type="dxa"/>
            <w:noWrap/>
            <w:hideMark/>
          </w:tcPr>
          <w:p w14:paraId="291B925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F7E3227" w14:textId="77777777" w:rsidTr="00303122">
        <w:trPr>
          <w:trHeight w:val="70"/>
          <w:jc w:val="center"/>
        </w:trPr>
        <w:tc>
          <w:tcPr>
            <w:tcW w:w="496" w:type="dxa"/>
            <w:noWrap/>
            <w:hideMark/>
          </w:tcPr>
          <w:p w14:paraId="56E40B6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52</w:t>
            </w:r>
          </w:p>
        </w:tc>
        <w:tc>
          <w:tcPr>
            <w:tcW w:w="3826" w:type="dxa"/>
            <w:noWrap/>
            <w:hideMark/>
          </w:tcPr>
          <w:p w14:paraId="0596940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103</w:t>
            </w:r>
          </w:p>
        </w:tc>
        <w:tc>
          <w:tcPr>
            <w:tcW w:w="1418" w:type="dxa"/>
            <w:noWrap/>
            <w:hideMark/>
          </w:tcPr>
          <w:p w14:paraId="7CB8FAE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77292DA" w14:textId="77777777" w:rsidTr="00303122">
        <w:trPr>
          <w:trHeight w:val="70"/>
          <w:jc w:val="center"/>
        </w:trPr>
        <w:tc>
          <w:tcPr>
            <w:tcW w:w="496" w:type="dxa"/>
            <w:noWrap/>
            <w:hideMark/>
          </w:tcPr>
          <w:p w14:paraId="0756F1E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53</w:t>
            </w:r>
          </w:p>
        </w:tc>
        <w:tc>
          <w:tcPr>
            <w:tcW w:w="3826" w:type="dxa"/>
            <w:noWrap/>
            <w:hideMark/>
          </w:tcPr>
          <w:p w14:paraId="2D8A64A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104</w:t>
            </w:r>
          </w:p>
        </w:tc>
        <w:tc>
          <w:tcPr>
            <w:tcW w:w="1418" w:type="dxa"/>
            <w:noWrap/>
            <w:hideMark/>
          </w:tcPr>
          <w:p w14:paraId="31438C8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2D6151E" w14:textId="77777777" w:rsidTr="00303122">
        <w:trPr>
          <w:trHeight w:val="70"/>
          <w:jc w:val="center"/>
        </w:trPr>
        <w:tc>
          <w:tcPr>
            <w:tcW w:w="496" w:type="dxa"/>
            <w:noWrap/>
            <w:hideMark/>
          </w:tcPr>
          <w:p w14:paraId="5178621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54</w:t>
            </w:r>
          </w:p>
        </w:tc>
        <w:tc>
          <w:tcPr>
            <w:tcW w:w="3826" w:type="dxa"/>
            <w:noWrap/>
            <w:hideMark/>
          </w:tcPr>
          <w:p w14:paraId="12576B8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105</w:t>
            </w:r>
          </w:p>
        </w:tc>
        <w:tc>
          <w:tcPr>
            <w:tcW w:w="1418" w:type="dxa"/>
            <w:noWrap/>
            <w:hideMark/>
          </w:tcPr>
          <w:p w14:paraId="3EC5518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5BA6648" w14:textId="77777777" w:rsidTr="00303122">
        <w:trPr>
          <w:trHeight w:val="70"/>
          <w:jc w:val="center"/>
        </w:trPr>
        <w:tc>
          <w:tcPr>
            <w:tcW w:w="496" w:type="dxa"/>
            <w:noWrap/>
            <w:hideMark/>
          </w:tcPr>
          <w:p w14:paraId="59F4EEA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55</w:t>
            </w:r>
          </w:p>
        </w:tc>
        <w:tc>
          <w:tcPr>
            <w:tcW w:w="3826" w:type="dxa"/>
            <w:noWrap/>
            <w:hideMark/>
          </w:tcPr>
          <w:p w14:paraId="24742C7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106</w:t>
            </w:r>
          </w:p>
        </w:tc>
        <w:tc>
          <w:tcPr>
            <w:tcW w:w="1418" w:type="dxa"/>
            <w:noWrap/>
            <w:hideMark/>
          </w:tcPr>
          <w:p w14:paraId="17DAF37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28A045E" w14:textId="77777777" w:rsidTr="00303122">
        <w:trPr>
          <w:trHeight w:val="70"/>
          <w:jc w:val="center"/>
        </w:trPr>
        <w:tc>
          <w:tcPr>
            <w:tcW w:w="496" w:type="dxa"/>
            <w:noWrap/>
            <w:hideMark/>
          </w:tcPr>
          <w:p w14:paraId="1AF2BA6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56</w:t>
            </w:r>
          </w:p>
        </w:tc>
        <w:tc>
          <w:tcPr>
            <w:tcW w:w="3826" w:type="dxa"/>
            <w:noWrap/>
            <w:hideMark/>
          </w:tcPr>
          <w:p w14:paraId="6CE546D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107</w:t>
            </w:r>
          </w:p>
        </w:tc>
        <w:tc>
          <w:tcPr>
            <w:tcW w:w="1418" w:type="dxa"/>
            <w:noWrap/>
            <w:hideMark/>
          </w:tcPr>
          <w:p w14:paraId="32DAE4D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8C2F715" w14:textId="77777777" w:rsidTr="00303122">
        <w:trPr>
          <w:trHeight w:val="70"/>
          <w:jc w:val="center"/>
        </w:trPr>
        <w:tc>
          <w:tcPr>
            <w:tcW w:w="496" w:type="dxa"/>
            <w:noWrap/>
            <w:hideMark/>
          </w:tcPr>
          <w:p w14:paraId="53D6521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57</w:t>
            </w:r>
          </w:p>
        </w:tc>
        <w:tc>
          <w:tcPr>
            <w:tcW w:w="3826" w:type="dxa"/>
            <w:noWrap/>
            <w:hideMark/>
          </w:tcPr>
          <w:p w14:paraId="6017B17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108</w:t>
            </w:r>
          </w:p>
        </w:tc>
        <w:tc>
          <w:tcPr>
            <w:tcW w:w="1418" w:type="dxa"/>
            <w:noWrap/>
            <w:hideMark/>
          </w:tcPr>
          <w:p w14:paraId="0800FBA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33F038A" w14:textId="77777777" w:rsidTr="00303122">
        <w:trPr>
          <w:trHeight w:val="70"/>
          <w:jc w:val="center"/>
        </w:trPr>
        <w:tc>
          <w:tcPr>
            <w:tcW w:w="496" w:type="dxa"/>
            <w:noWrap/>
            <w:hideMark/>
          </w:tcPr>
          <w:p w14:paraId="5A8DAA0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58</w:t>
            </w:r>
          </w:p>
        </w:tc>
        <w:tc>
          <w:tcPr>
            <w:tcW w:w="3826" w:type="dxa"/>
            <w:noWrap/>
            <w:hideMark/>
          </w:tcPr>
          <w:p w14:paraId="07C1DB9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109</w:t>
            </w:r>
          </w:p>
        </w:tc>
        <w:tc>
          <w:tcPr>
            <w:tcW w:w="1418" w:type="dxa"/>
            <w:noWrap/>
            <w:hideMark/>
          </w:tcPr>
          <w:p w14:paraId="3311F70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1B29317" w14:textId="77777777" w:rsidTr="00303122">
        <w:trPr>
          <w:trHeight w:val="70"/>
          <w:jc w:val="center"/>
        </w:trPr>
        <w:tc>
          <w:tcPr>
            <w:tcW w:w="496" w:type="dxa"/>
            <w:noWrap/>
            <w:hideMark/>
          </w:tcPr>
          <w:p w14:paraId="337794D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59</w:t>
            </w:r>
          </w:p>
        </w:tc>
        <w:tc>
          <w:tcPr>
            <w:tcW w:w="3826" w:type="dxa"/>
            <w:noWrap/>
            <w:hideMark/>
          </w:tcPr>
          <w:p w14:paraId="0D96799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110</w:t>
            </w:r>
          </w:p>
        </w:tc>
        <w:tc>
          <w:tcPr>
            <w:tcW w:w="1418" w:type="dxa"/>
            <w:noWrap/>
            <w:hideMark/>
          </w:tcPr>
          <w:p w14:paraId="60C35C2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50DBE29" w14:textId="77777777" w:rsidTr="00303122">
        <w:trPr>
          <w:trHeight w:val="70"/>
          <w:jc w:val="center"/>
        </w:trPr>
        <w:tc>
          <w:tcPr>
            <w:tcW w:w="496" w:type="dxa"/>
            <w:noWrap/>
            <w:hideMark/>
          </w:tcPr>
          <w:p w14:paraId="7AC1B42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60</w:t>
            </w:r>
          </w:p>
        </w:tc>
        <w:tc>
          <w:tcPr>
            <w:tcW w:w="3826" w:type="dxa"/>
            <w:noWrap/>
            <w:hideMark/>
          </w:tcPr>
          <w:p w14:paraId="7429B52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111</w:t>
            </w:r>
          </w:p>
        </w:tc>
        <w:tc>
          <w:tcPr>
            <w:tcW w:w="1418" w:type="dxa"/>
            <w:noWrap/>
            <w:hideMark/>
          </w:tcPr>
          <w:p w14:paraId="7F1789C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F3F80FC" w14:textId="77777777" w:rsidTr="00303122">
        <w:trPr>
          <w:trHeight w:val="70"/>
          <w:jc w:val="center"/>
        </w:trPr>
        <w:tc>
          <w:tcPr>
            <w:tcW w:w="496" w:type="dxa"/>
            <w:noWrap/>
            <w:hideMark/>
          </w:tcPr>
          <w:p w14:paraId="3B44F22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61</w:t>
            </w:r>
          </w:p>
        </w:tc>
        <w:tc>
          <w:tcPr>
            <w:tcW w:w="3826" w:type="dxa"/>
            <w:noWrap/>
            <w:hideMark/>
          </w:tcPr>
          <w:p w14:paraId="5F0A920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112</w:t>
            </w:r>
          </w:p>
        </w:tc>
        <w:tc>
          <w:tcPr>
            <w:tcW w:w="1418" w:type="dxa"/>
            <w:noWrap/>
            <w:hideMark/>
          </w:tcPr>
          <w:p w14:paraId="33917B9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42959A9" w14:textId="77777777" w:rsidTr="00303122">
        <w:trPr>
          <w:trHeight w:val="70"/>
          <w:jc w:val="center"/>
        </w:trPr>
        <w:tc>
          <w:tcPr>
            <w:tcW w:w="496" w:type="dxa"/>
            <w:noWrap/>
            <w:hideMark/>
          </w:tcPr>
          <w:p w14:paraId="72442CA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62</w:t>
            </w:r>
          </w:p>
        </w:tc>
        <w:tc>
          <w:tcPr>
            <w:tcW w:w="3826" w:type="dxa"/>
            <w:noWrap/>
            <w:hideMark/>
          </w:tcPr>
          <w:p w14:paraId="3C72965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113</w:t>
            </w:r>
          </w:p>
        </w:tc>
        <w:tc>
          <w:tcPr>
            <w:tcW w:w="1418" w:type="dxa"/>
            <w:noWrap/>
            <w:hideMark/>
          </w:tcPr>
          <w:p w14:paraId="12FDF84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F10F2E6" w14:textId="77777777" w:rsidTr="00303122">
        <w:trPr>
          <w:trHeight w:val="70"/>
          <w:jc w:val="center"/>
        </w:trPr>
        <w:tc>
          <w:tcPr>
            <w:tcW w:w="496" w:type="dxa"/>
            <w:noWrap/>
            <w:hideMark/>
          </w:tcPr>
          <w:p w14:paraId="31617AE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63</w:t>
            </w:r>
          </w:p>
        </w:tc>
        <w:tc>
          <w:tcPr>
            <w:tcW w:w="3826" w:type="dxa"/>
            <w:noWrap/>
            <w:hideMark/>
          </w:tcPr>
          <w:p w14:paraId="03B4562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114</w:t>
            </w:r>
          </w:p>
        </w:tc>
        <w:tc>
          <w:tcPr>
            <w:tcW w:w="1418" w:type="dxa"/>
            <w:noWrap/>
            <w:hideMark/>
          </w:tcPr>
          <w:p w14:paraId="385990B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C202DDC" w14:textId="77777777" w:rsidTr="00303122">
        <w:trPr>
          <w:trHeight w:val="70"/>
          <w:jc w:val="center"/>
        </w:trPr>
        <w:tc>
          <w:tcPr>
            <w:tcW w:w="496" w:type="dxa"/>
            <w:noWrap/>
            <w:hideMark/>
          </w:tcPr>
          <w:p w14:paraId="2843538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64</w:t>
            </w:r>
          </w:p>
        </w:tc>
        <w:tc>
          <w:tcPr>
            <w:tcW w:w="3826" w:type="dxa"/>
            <w:noWrap/>
            <w:hideMark/>
          </w:tcPr>
          <w:p w14:paraId="39E7F9B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115</w:t>
            </w:r>
          </w:p>
        </w:tc>
        <w:tc>
          <w:tcPr>
            <w:tcW w:w="1418" w:type="dxa"/>
            <w:noWrap/>
            <w:hideMark/>
          </w:tcPr>
          <w:p w14:paraId="1363F0F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E4902B2" w14:textId="77777777" w:rsidTr="00303122">
        <w:trPr>
          <w:trHeight w:val="70"/>
          <w:jc w:val="center"/>
        </w:trPr>
        <w:tc>
          <w:tcPr>
            <w:tcW w:w="496" w:type="dxa"/>
            <w:noWrap/>
            <w:hideMark/>
          </w:tcPr>
          <w:p w14:paraId="798C53F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65</w:t>
            </w:r>
          </w:p>
        </w:tc>
        <w:tc>
          <w:tcPr>
            <w:tcW w:w="3826" w:type="dxa"/>
            <w:noWrap/>
            <w:hideMark/>
          </w:tcPr>
          <w:p w14:paraId="177E457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116</w:t>
            </w:r>
          </w:p>
        </w:tc>
        <w:tc>
          <w:tcPr>
            <w:tcW w:w="1418" w:type="dxa"/>
            <w:noWrap/>
            <w:hideMark/>
          </w:tcPr>
          <w:p w14:paraId="623B76C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75022FD" w14:textId="77777777" w:rsidTr="00303122">
        <w:trPr>
          <w:trHeight w:val="70"/>
          <w:jc w:val="center"/>
        </w:trPr>
        <w:tc>
          <w:tcPr>
            <w:tcW w:w="496" w:type="dxa"/>
            <w:noWrap/>
            <w:hideMark/>
          </w:tcPr>
          <w:p w14:paraId="71F91BE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66</w:t>
            </w:r>
          </w:p>
        </w:tc>
        <w:tc>
          <w:tcPr>
            <w:tcW w:w="3826" w:type="dxa"/>
            <w:noWrap/>
            <w:hideMark/>
          </w:tcPr>
          <w:p w14:paraId="7CB1A5A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117</w:t>
            </w:r>
          </w:p>
        </w:tc>
        <w:tc>
          <w:tcPr>
            <w:tcW w:w="1418" w:type="dxa"/>
            <w:noWrap/>
            <w:hideMark/>
          </w:tcPr>
          <w:p w14:paraId="462C94A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95601B3" w14:textId="77777777" w:rsidTr="00303122">
        <w:trPr>
          <w:trHeight w:val="70"/>
          <w:jc w:val="center"/>
        </w:trPr>
        <w:tc>
          <w:tcPr>
            <w:tcW w:w="496" w:type="dxa"/>
            <w:noWrap/>
            <w:hideMark/>
          </w:tcPr>
          <w:p w14:paraId="185B069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67</w:t>
            </w:r>
          </w:p>
        </w:tc>
        <w:tc>
          <w:tcPr>
            <w:tcW w:w="3826" w:type="dxa"/>
            <w:noWrap/>
            <w:hideMark/>
          </w:tcPr>
          <w:p w14:paraId="7718E86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118</w:t>
            </w:r>
          </w:p>
        </w:tc>
        <w:tc>
          <w:tcPr>
            <w:tcW w:w="1418" w:type="dxa"/>
            <w:noWrap/>
            <w:hideMark/>
          </w:tcPr>
          <w:p w14:paraId="1197D86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DAC24EA" w14:textId="77777777" w:rsidTr="00303122">
        <w:trPr>
          <w:trHeight w:val="70"/>
          <w:jc w:val="center"/>
        </w:trPr>
        <w:tc>
          <w:tcPr>
            <w:tcW w:w="496" w:type="dxa"/>
            <w:noWrap/>
            <w:hideMark/>
          </w:tcPr>
          <w:p w14:paraId="438BE36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68</w:t>
            </w:r>
          </w:p>
        </w:tc>
        <w:tc>
          <w:tcPr>
            <w:tcW w:w="3826" w:type="dxa"/>
            <w:noWrap/>
            <w:hideMark/>
          </w:tcPr>
          <w:p w14:paraId="68A0BDA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119</w:t>
            </w:r>
          </w:p>
        </w:tc>
        <w:tc>
          <w:tcPr>
            <w:tcW w:w="1418" w:type="dxa"/>
            <w:noWrap/>
            <w:hideMark/>
          </w:tcPr>
          <w:p w14:paraId="7999004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FA1B329" w14:textId="77777777" w:rsidTr="00303122">
        <w:trPr>
          <w:trHeight w:val="70"/>
          <w:jc w:val="center"/>
        </w:trPr>
        <w:tc>
          <w:tcPr>
            <w:tcW w:w="496" w:type="dxa"/>
            <w:noWrap/>
            <w:hideMark/>
          </w:tcPr>
          <w:p w14:paraId="50111AB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69</w:t>
            </w:r>
          </w:p>
        </w:tc>
        <w:tc>
          <w:tcPr>
            <w:tcW w:w="3826" w:type="dxa"/>
            <w:noWrap/>
            <w:hideMark/>
          </w:tcPr>
          <w:p w14:paraId="3B3AEC7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120</w:t>
            </w:r>
          </w:p>
        </w:tc>
        <w:tc>
          <w:tcPr>
            <w:tcW w:w="1418" w:type="dxa"/>
            <w:noWrap/>
            <w:hideMark/>
          </w:tcPr>
          <w:p w14:paraId="5E8E997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55613C1" w14:textId="77777777" w:rsidTr="00303122">
        <w:trPr>
          <w:trHeight w:val="70"/>
          <w:jc w:val="center"/>
        </w:trPr>
        <w:tc>
          <w:tcPr>
            <w:tcW w:w="496" w:type="dxa"/>
            <w:noWrap/>
            <w:hideMark/>
          </w:tcPr>
          <w:p w14:paraId="1962F25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70</w:t>
            </w:r>
          </w:p>
        </w:tc>
        <w:tc>
          <w:tcPr>
            <w:tcW w:w="3826" w:type="dxa"/>
            <w:noWrap/>
            <w:hideMark/>
          </w:tcPr>
          <w:p w14:paraId="03F7507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121</w:t>
            </w:r>
          </w:p>
        </w:tc>
        <w:tc>
          <w:tcPr>
            <w:tcW w:w="1418" w:type="dxa"/>
            <w:noWrap/>
            <w:hideMark/>
          </w:tcPr>
          <w:p w14:paraId="41D6B7C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6F8B6E6" w14:textId="77777777" w:rsidTr="00303122">
        <w:trPr>
          <w:trHeight w:val="70"/>
          <w:jc w:val="center"/>
        </w:trPr>
        <w:tc>
          <w:tcPr>
            <w:tcW w:w="496" w:type="dxa"/>
            <w:noWrap/>
            <w:hideMark/>
          </w:tcPr>
          <w:p w14:paraId="3240BC9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71</w:t>
            </w:r>
          </w:p>
        </w:tc>
        <w:tc>
          <w:tcPr>
            <w:tcW w:w="3826" w:type="dxa"/>
            <w:noWrap/>
            <w:hideMark/>
          </w:tcPr>
          <w:p w14:paraId="7890A34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122</w:t>
            </w:r>
          </w:p>
        </w:tc>
        <w:tc>
          <w:tcPr>
            <w:tcW w:w="1418" w:type="dxa"/>
            <w:noWrap/>
            <w:hideMark/>
          </w:tcPr>
          <w:p w14:paraId="5FD4EF9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1AB8516" w14:textId="77777777" w:rsidTr="00303122">
        <w:trPr>
          <w:trHeight w:val="70"/>
          <w:jc w:val="center"/>
        </w:trPr>
        <w:tc>
          <w:tcPr>
            <w:tcW w:w="496" w:type="dxa"/>
            <w:noWrap/>
            <w:hideMark/>
          </w:tcPr>
          <w:p w14:paraId="0E8D41C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72</w:t>
            </w:r>
          </w:p>
        </w:tc>
        <w:tc>
          <w:tcPr>
            <w:tcW w:w="3826" w:type="dxa"/>
            <w:noWrap/>
            <w:hideMark/>
          </w:tcPr>
          <w:p w14:paraId="5C20B61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123</w:t>
            </w:r>
          </w:p>
        </w:tc>
        <w:tc>
          <w:tcPr>
            <w:tcW w:w="1418" w:type="dxa"/>
            <w:noWrap/>
            <w:hideMark/>
          </w:tcPr>
          <w:p w14:paraId="6DF7ACC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36C6DBA" w14:textId="77777777" w:rsidTr="00303122">
        <w:trPr>
          <w:trHeight w:val="70"/>
          <w:jc w:val="center"/>
        </w:trPr>
        <w:tc>
          <w:tcPr>
            <w:tcW w:w="496" w:type="dxa"/>
            <w:noWrap/>
            <w:hideMark/>
          </w:tcPr>
          <w:p w14:paraId="3C1D8B8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73</w:t>
            </w:r>
          </w:p>
        </w:tc>
        <w:tc>
          <w:tcPr>
            <w:tcW w:w="3826" w:type="dxa"/>
            <w:noWrap/>
            <w:hideMark/>
          </w:tcPr>
          <w:p w14:paraId="547DF75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124</w:t>
            </w:r>
          </w:p>
        </w:tc>
        <w:tc>
          <w:tcPr>
            <w:tcW w:w="1418" w:type="dxa"/>
            <w:noWrap/>
            <w:hideMark/>
          </w:tcPr>
          <w:p w14:paraId="7F8744E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472D665" w14:textId="77777777" w:rsidTr="00303122">
        <w:trPr>
          <w:trHeight w:val="70"/>
          <w:jc w:val="center"/>
        </w:trPr>
        <w:tc>
          <w:tcPr>
            <w:tcW w:w="496" w:type="dxa"/>
            <w:noWrap/>
            <w:hideMark/>
          </w:tcPr>
          <w:p w14:paraId="71BA376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74</w:t>
            </w:r>
          </w:p>
        </w:tc>
        <w:tc>
          <w:tcPr>
            <w:tcW w:w="3826" w:type="dxa"/>
            <w:noWrap/>
            <w:hideMark/>
          </w:tcPr>
          <w:p w14:paraId="0FED866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125</w:t>
            </w:r>
          </w:p>
        </w:tc>
        <w:tc>
          <w:tcPr>
            <w:tcW w:w="1418" w:type="dxa"/>
            <w:noWrap/>
            <w:hideMark/>
          </w:tcPr>
          <w:p w14:paraId="2648DDD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5E8B084" w14:textId="77777777" w:rsidTr="00303122">
        <w:trPr>
          <w:trHeight w:val="118"/>
          <w:jc w:val="center"/>
        </w:trPr>
        <w:tc>
          <w:tcPr>
            <w:tcW w:w="496" w:type="dxa"/>
            <w:noWrap/>
            <w:hideMark/>
          </w:tcPr>
          <w:p w14:paraId="5497CC5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75</w:t>
            </w:r>
          </w:p>
        </w:tc>
        <w:tc>
          <w:tcPr>
            <w:tcW w:w="3826" w:type="dxa"/>
            <w:noWrap/>
            <w:hideMark/>
          </w:tcPr>
          <w:p w14:paraId="5E87E64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126</w:t>
            </w:r>
          </w:p>
        </w:tc>
        <w:tc>
          <w:tcPr>
            <w:tcW w:w="1418" w:type="dxa"/>
            <w:noWrap/>
            <w:hideMark/>
          </w:tcPr>
          <w:p w14:paraId="1E9ADBA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1853642" w14:textId="77777777" w:rsidTr="00303122">
        <w:trPr>
          <w:trHeight w:val="70"/>
          <w:jc w:val="center"/>
        </w:trPr>
        <w:tc>
          <w:tcPr>
            <w:tcW w:w="496" w:type="dxa"/>
            <w:noWrap/>
            <w:hideMark/>
          </w:tcPr>
          <w:p w14:paraId="3AC8898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76</w:t>
            </w:r>
          </w:p>
        </w:tc>
        <w:tc>
          <w:tcPr>
            <w:tcW w:w="3826" w:type="dxa"/>
            <w:noWrap/>
            <w:hideMark/>
          </w:tcPr>
          <w:p w14:paraId="3A51B8A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128</w:t>
            </w:r>
          </w:p>
        </w:tc>
        <w:tc>
          <w:tcPr>
            <w:tcW w:w="1418" w:type="dxa"/>
            <w:noWrap/>
            <w:hideMark/>
          </w:tcPr>
          <w:p w14:paraId="6C25644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E0484D0" w14:textId="77777777" w:rsidTr="00303122">
        <w:trPr>
          <w:trHeight w:val="70"/>
          <w:jc w:val="center"/>
        </w:trPr>
        <w:tc>
          <w:tcPr>
            <w:tcW w:w="496" w:type="dxa"/>
            <w:noWrap/>
            <w:hideMark/>
          </w:tcPr>
          <w:p w14:paraId="1E7F77F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77</w:t>
            </w:r>
          </w:p>
        </w:tc>
        <w:tc>
          <w:tcPr>
            <w:tcW w:w="3826" w:type="dxa"/>
            <w:noWrap/>
            <w:hideMark/>
          </w:tcPr>
          <w:p w14:paraId="1B2B020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130</w:t>
            </w:r>
          </w:p>
        </w:tc>
        <w:tc>
          <w:tcPr>
            <w:tcW w:w="1418" w:type="dxa"/>
            <w:noWrap/>
            <w:hideMark/>
          </w:tcPr>
          <w:p w14:paraId="5BFA57B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355CFBD" w14:textId="77777777" w:rsidTr="00303122">
        <w:trPr>
          <w:trHeight w:val="70"/>
          <w:jc w:val="center"/>
        </w:trPr>
        <w:tc>
          <w:tcPr>
            <w:tcW w:w="496" w:type="dxa"/>
            <w:noWrap/>
            <w:hideMark/>
          </w:tcPr>
          <w:p w14:paraId="7E67FE4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78</w:t>
            </w:r>
          </w:p>
        </w:tc>
        <w:tc>
          <w:tcPr>
            <w:tcW w:w="3826" w:type="dxa"/>
            <w:noWrap/>
            <w:hideMark/>
          </w:tcPr>
          <w:p w14:paraId="76928DA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131</w:t>
            </w:r>
          </w:p>
        </w:tc>
        <w:tc>
          <w:tcPr>
            <w:tcW w:w="1418" w:type="dxa"/>
            <w:noWrap/>
            <w:hideMark/>
          </w:tcPr>
          <w:p w14:paraId="6F524CB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23CBE55" w14:textId="77777777" w:rsidTr="00303122">
        <w:trPr>
          <w:trHeight w:val="70"/>
          <w:jc w:val="center"/>
        </w:trPr>
        <w:tc>
          <w:tcPr>
            <w:tcW w:w="496" w:type="dxa"/>
            <w:noWrap/>
            <w:hideMark/>
          </w:tcPr>
          <w:p w14:paraId="4E0F559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79</w:t>
            </w:r>
          </w:p>
        </w:tc>
        <w:tc>
          <w:tcPr>
            <w:tcW w:w="3826" w:type="dxa"/>
            <w:noWrap/>
            <w:hideMark/>
          </w:tcPr>
          <w:p w14:paraId="3D54143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132</w:t>
            </w:r>
          </w:p>
        </w:tc>
        <w:tc>
          <w:tcPr>
            <w:tcW w:w="1418" w:type="dxa"/>
            <w:noWrap/>
            <w:hideMark/>
          </w:tcPr>
          <w:p w14:paraId="5D996EC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B965922" w14:textId="77777777" w:rsidTr="00303122">
        <w:trPr>
          <w:trHeight w:val="91"/>
          <w:jc w:val="center"/>
        </w:trPr>
        <w:tc>
          <w:tcPr>
            <w:tcW w:w="496" w:type="dxa"/>
            <w:noWrap/>
            <w:hideMark/>
          </w:tcPr>
          <w:p w14:paraId="4F5EB97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80</w:t>
            </w:r>
          </w:p>
        </w:tc>
        <w:tc>
          <w:tcPr>
            <w:tcW w:w="3826" w:type="dxa"/>
            <w:noWrap/>
            <w:hideMark/>
          </w:tcPr>
          <w:p w14:paraId="7FFEDED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133</w:t>
            </w:r>
          </w:p>
        </w:tc>
        <w:tc>
          <w:tcPr>
            <w:tcW w:w="1418" w:type="dxa"/>
            <w:noWrap/>
            <w:hideMark/>
          </w:tcPr>
          <w:p w14:paraId="6FB8475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4805A8C" w14:textId="77777777" w:rsidTr="00303122">
        <w:trPr>
          <w:trHeight w:val="70"/>
          <w:jc w:val="center"/>
        </w:trPr>
        <w:tc>
          <w:tcPr>
            <w:tcW w:w="496" w:type="dxa"/>
            <w:noWrap/>
            <w:hideMark/>
          </w:tcPr>
          <w:p w14:paraId="21E6368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81</w:t>
            </w:r>
          </w:p>
        </w:tc>
        <w:tc>
          <w:tcPr>
            <w:tcW w:w="3826" w:type="dxa"/>
            <w:noWrap/>
            <w:hideMark/>
          </w:tcPr>
          <w:p w14:paraId="17C7D13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134</w:t>
            </w:r>
          </w:p>
        </w:tc>
        <w:tc>
          <w:tcPr>
            <w:tcW w:w="1418" w:type="dxa"/>
            <w:noWrap/>
            <w:hideMark/>
          </w:tcPr>
          <w:p w14:paraId="67B0CB9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BB42E80" w14:textId="77777777" w:rsidTr="00303122">
        <w:trPr>
          <w:trHeight w:val="70"/>
          <w:jc w:val="center"/>
        </w:trPr>
        <w:tc>
          <w:tcPr>
            <w:tcW w:w="496" w:type="dxa"/>
            <w:noWrap/>
            <w:hideMark/>
          </w:tcPr>
          <w:p w14:paraId="4B1E60C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82</w:t>
            </w:r>
          </w:p>
        </w:tc>
        <w:tc>
          <w:tcPr>
            <w:tcW w:w="3826" w:type="dxa"/>
            <w:noWrap/>
            <w:hideMark/>
          </w:tcPr>
          <w:p w14:paraId="6773D42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136</w:t>
            </w:r>
          </w:p>
        </w:tc>
        <w:tc>
          <w:tcPr>
            <w:tcW w:w="1418" w:type="dxa"/>
            <w:noWrap/>
            <w:hideMark/>
          </w:tcPr>
          <w:p w14:paraId="619E29B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686AC01" w14:textId="77777777" w:rsidTr="00303122">
        <w:trPr>
          <w:trHeight w:val="70"/>
          <w:jc w:val="center"/>
        </w:trPr>
        <w:tc>
          <w:tcPr>
            <w:tcW w:w="496" w:type="dxa"/>
            <w:noWrap/>
            <w:hideMark/>
          </w:tcPr>
          <w:p w14:paraId="1A689B2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83</w:t>
            </w:r>
          </w:p>
        </w:tc>
        <w:tc>
          <w:tcPr>
            <w:tcW w:w="3826" w:type="dxa"/>
            <w:noWrap/>
            <w:hideMark/>
          </w:tcPr>
          <w:p w14:paraId="3A13DE1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137</w:t>
            </w:r>
          </w:p>
        </w:tc>
        <w:tc>
          <w:tcPr>
            <w:tcW w:w="1418" w:type="dxa"/>
            <w:noWrap/>
            <w:hideMark/>
          </w:tcPr>
          <w:p w14:paraId="273AD19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2FD29B0" w14:textId="77777777" w:rsidTr="00303122">
        <w:trPr>
          <w:trHeight w:val="70"/>
          <w:jc w:val="center"/>
        </w:trPr>
        <w:tc>
          <w:tcPr>
            <w:tcW w:w="496" w:type="dxa"/>
            <w:noWrap/>
            <w:hideMark/>
          </w:tcPr>
          <w:p w14:paraId="47814D4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84</w:t>
            </w:r>
          </w:p>
        </w:tc>
        <w:tc>
          <w:tcPr>
            <w:tcW w:w="3826" w:type="dxa"/>
            <w:noWrap/>
            <w:hideMark/>
          </w:tcPr>
          <w:p w14:paraId="467F398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138</w:t>
            </w:r>
          </w:p>
        </w:tc>
        <w:tc>
          <w:tcPr>
            <w:tcW w:w="1418" w:type="dxa"/>
            <w:noWrap/>
            <w:hideMark/>
          </w:tcPr>
          <w:p w14:paraId="19CE862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E8E8FD0" w14:textId="77777777" w:rsidTr="00303122">
        <w:trPr>
          <w:trHeight w:val="70"/>
          <w:jc w:val="center"/>
        </w:trPr>
        <w:tc>
          <w:tcPr>
            <w:tcW w:w="496" w:type="dxa"/>
            <w:noWrap/>
            <w:hideMark/>
          </w:tcPr>
          <w:p w14:paraId="6534FC2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85</w:t>
            </w:r>
          </w:p>
        </w:tc>
        <w:tc>
          <w:tcPr>
            <w:tcW w:w="3826" w:type="dxa"/>
            <w:noWrap/>
            <w:hideMark/>
          </w:tcPr>
          <w:p w14:paraId="3CBA85B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139</w:t>
            </w:r>
          </w:p>
        </w:tc>
        <w:tc>
          <w:tcPr>
            <w:tcW w:w="1418" w:type="dxa"/>
            <w:noWrap/>
            <w:hideMark/>
          </w:tcPr>
          <w:p w14:paraId="5AA888A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8010A41" w14:textId="77777777" w:rsidTr="00303122">
        <w:trPr>
          <w:trHeight w:val="70"/>
          <w:jc w:val="center"/>
        </w:trPr>
        <w:tc>
          <w:tcPr>
            <w:tcW w:w="496" w:type="dxa"/>
            <w:noWrap/>
            <w:hideMark/>
          </w:tcPr>
          <w:p w14:paraId="0E2FD3B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86</w:t>
            </w:r>
          </w:p>
        </w:tc>
        <w:tc>
          <w:tcPr>
            <w:tcW w:w="3826" w:type="dxa"/>
            <w:noWrap/>
            <w:hideMark/>
          </w:tcPr>
          <w:p w14:paraId="5BD8D87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140</w:t>
            </w:r>
          </w:p>
        </w:tc>
        <w:tc>
          <w:tcPr>
            <w:tcW w:w="1418" w:type="dxa"/>
            <w:noWrap/>
            <w:hideMark/>
          </w:tcPr>
          <w:p w14:paraId="28F4F25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8065A89" w14:textId="77777777" w:rsidTr="00303122">
        <w:trPr>
          <w:trHeight w:val="70"/>
          <w:jc w:val="center"/>
        </w:trPr>
        <w:tc>
          <w:tcPr>
            <w:tcW w:w="496" w:type="dxa"/>
            <w:noWrap/>
            <w:hideMark/>
          </w:tcPr>
          <w:p w14:paraId="3AF350F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87</w:t>
            </w:r>
          </w:p>
        </w:tc>
        <w:tc>
          <w:tcPr>
            <w:tcW w:w="3826" w:type="dxa"/>
            <w:noWrap/>
            <w:hideMark/>
          </w:tcPr>
          <w:p w14:paraId="2376803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143</w:t>
            </w:r>
          </w:p>
        </w:tc>
        <w:tc>
          <w:tcPr>
            <w:tcW w:w="1418" w:type="dxa"/>
            <w:noWrap/>
            <w:hideMark/>
          </w:tcPr>
          <w:p w14:paraId="14212EA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DD8C9C7" w14:textId="77777777" w:rsidTr="00303122">
        <w:trPr>
          <w:trHeight w:val="70"/>
          <w:jc w:val="center"/>
        </w:trPr>
        <w:tc>
          <w:tcPr>
            <w:tcW w:w="496" w:type="dxa"/>
            <w:noWrap/>
            <w:hideMark/>
          </w:tcPr>
          <w:p w14:paraId="06CC0C4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88</w:t>
            </w:r>
          </w:p>
        </w:tc>
        <w:tc>
          <w:tcPr>
            <w:tcW w:w="3826" w:type="dxa"/>
            <w:noWrap/>
            <w:hideMark/>
          </w:tcPr>
          <w:p w14:paraId="5CFF660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JEFATURA TRABAJO SOCIAL</w:t>
            </w:r>
          </w:p>
        </w:tc>
        <w:tc>
          <w:tcPr>
            <w:tcW w:w="1418" w:type="dxa"/>
            <w:noWrap/>
            <w:hideMark/>
          </w:tcPr>
          <w:p w14:paraId="4CF9951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0BABABC" w14:textId="77777777" w:rsidTr="00303122">
        <w:trPr>
          <w:trHeight w:val="70"/>
          <w:jc w:val="center"/>
        </w:trPr>
        <w:tc>
          <w:tcPr>
            <w:tcW w:w="496" w:type="dxa"/>
            <w:noWrap/>
            <w:hideMark/>
          </w:tcPr>
          <w:p w14:paraId="20C1A2E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89</w:t>
            </w:r>
          </w:p>
        </w:tc>
        <w:tc>
          <w:tcPr>
            <w:tcW w:w="3826" w:type="dxa"/>
            <w:noWrap/>
            <w:hideMark/>
          </w:tcPr>
          <w:p w14:paraId="3F930F9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201</w:t>
            </w:r>
          </w:p>
        </w:tc>
        <w:tc>
          <w:tcPr>
            <w:tcW w:w="1418" w:type="dxa"/>
            <w:noWrap/>
            <w:hideMark/>
          </w:tcPr>
          <w:p w14:paraId="07CA235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B2145B3" w14:textId="77777777" w:rsidTr="00303122">
        <w:trPr>
          <w:trHeight w:val="70"/>
          <w:jc w:val="center"/>
        </w:trPr>
        <w:tc>
          <w:tcPr>
            <w:tcW w:w="496" w:type="dxa"/>
            <w:noWrap/>
            <w:hideMark/>
          </w:tcPr>
          <w:p w14:paraId="469AC15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90</w:t>
            </w:r>
          </w:p>
        </w:tc>
        <w:tc>
          <w:tcPr>
            <w:tcW w:w="3826" w:type="dxa"/>
            <w:noWrap/>
            <w:hideMark/>
          </w:tcPr>
          <w:p w14:paraId="39F8415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202</w:t>
            </w:r>
          </w:p>
        </w:tc>
        <w:tc>
          <w:tcPr>
            <w:tcW w:w="1418" w:type="dxa"/>
            <w:noWrap/>
            <w:hideMark/>
          </w:tcPr>
          <w:p w14:paraId="03EF371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4D3B923" w14:textId="77777777" w:rsidTr="00303122">
        <w:trPr>
          <w:trHeight w:val="70"/>
          <w:jc w:val="center"/>
        </w:trPr>
        <w:tc>
          <w:tcPr>
            <w:tcW w:w="496" w:type="dxa"/>
            <w:noWrap/>
            <w:hideMark/>
          </w:tcPr>
          <w:p w14:paraId="167B9D6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91</w:t>
            </w:r>
          </w:p>
        </w:tc>
        <w:tc>
          <w:tcPr>
            <w:tcW w:w="3826" w:type="dxa"/>
            <w:noWrap/>
            <w:hideMark/>
          </w:tcPr>
          <w:p w14:paraId="1F53175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203</w:t>
            </w:r>
          </w:p>
        </w:tc>
        <w:tc>
          <w:tcPr>
            <w:tcW w:w="1418" w:type="dxa"/>
            <w:noWrap/>
            <w:hideMark/>
          </w:tcPr>
          <w:p w14:paraId="51B26B8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92AC6EA" w14:textId="77777777" w:rsidTr="00303122">
        <w:trPr>
          <w:trHeight w:val="70"/>
          <w:jc w:val="center"/>
        </w:trPr>
        <w:tc>
          <w:tcPr>
            <w:tcW w:w="496" w:type="dxa"/>
            <w:noWrap/>
            <w:hideMark/>
          </w:tcPr>
          <w:p w14:paraId="09725C2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92</w:t>
            </w:r>
          </w:p>
        </w:tc>
        <w:tc>
          <w:tcPr>
            <w:tcW w:w="3826" w:type="dxa"/>
            <w:noWrap/>
            <w:hideMark/>
          </w:tcPr>
          <w:p w14:paraId="0346990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204</w:t>
            </w:r>
          </w:p>
        </w:tc>
        <w:tc>
          <w:tcPr>
            <w:tcW w:w="1418" w:type="dxa"/>
            <w:noWrap/>
            <w:hideMark/>
          </w:tcPr>
          <w:p w14:paraId="4669F00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CB44263" w14:textId="77777777" w:rsidTr="00303122">
        <w:trPr>
          <w:trHeight w:val="70"/>
          <w:jc w:val="center"/>
        </w:trPr>
        <w:tc>
          <w:tcPr>
            <w:tcW w:w="496" w:type="dxa"/>
            <w:noWrap/>
            <w:hideMark/>
          </w:tcPr>
          <w:p w14:paraId="291DE59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93</w:t>
            </w:r>
          </w:p>
        </w:tc>
        <w:tc>
          <w:tcPr>
            <w:tcW w:w="3826" w:type="dxa"/>
            <w:noWrap/>
            <w:hideMark/>
          </w:tcPr>
          <w:p w14:paraId="7AFD788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205</w:t>
            </w:r>
          </w:p>
        </w:tc>
        <w:tc>
          <w:tcPr>
            <w:tcW w:w="1418" w:type="dxa"/>
            <w:noWrap/>
            <w:hideMark/>
          </w:tcPr>
          <w:p w14:paraId="690555A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BDA7A5F" w14:textId="77777777" w:rsidTr="00303122">
        <w:trPr>
          <w:trHeight w:val="70"/>
          <w:jc w:val="center"/>
        </w:trPr>
        <w:tc>
          <w:tcPr>
            <w:tcW w:w="496" w:type="dxa"/>
            <w:noWrap/>
            <w:hideMark/>
          </w:tcPr>
          <w:p w14:paraId="7A638B7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94</w:t>
            </w:r>
          </w:p>
        </w:tc>
        <w:tc>
          <w:tcPr>
            <w:tcW w:w="3826" w:type="dxa"/>
            <w:noWrap/>
            <w:hideMark/>
          </w:tcPr>
          <w:p w14:paraId="57E9E9E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206</w:t>
            </w:r>
          </w:p>
        </w:tc>
        <w:tc>
          <w:tcPr>
            <w:tcW w:w="1418" w:type="dxa"/>
            <w:noWrap/>
            <w:hideMark/>
          </w:tcPr>
          <w:p w14:paraId="43BE6FF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163C840" w14:textId="77777777" w:rsidTr="00303122">
        <w:trPr>
          <w:trHeight w:val="70"/>
          <w:jc w:val="center"/>
        </w:trPr>
        <w:tc>
          <w:tcPr>
            <w:tcW w:w="496" w:type="dxa"/>
            <w:noWrap/>
            <w:hideMark/>
          </w:tcPr>
          <w:p w14:paraId="0795835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lastRenderedPageBreak/>
              <w:t>95</w:t>
            </w:r>
          </w:p>
        </w:tc>
        <w:tc>
          <w:tcPr>
            <w:tcW w:w="3826" w:type="dxa"/>
            <w:noWrap/>
            <w:hideMark/>
          </w:tcPr>
          <w:p w14:paraId="0DDBE7E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207</w:t>
            </w:r>
          </w:p>
        </w:tc>
        <w:tc>
          <w:tcPr>
            <w:tcW w:w="1418" w:type="dxa"/>
            <w:noWrap/>
            <w:hideMark/>
          </w:tcPr>
          <w:p w14:paraId="485BB60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642FB37" w14:textId="77777777" w:rsidTr="00303122">
        <w:trPr>
          <w:trHeight w:val="70"/>
          <w:jc w:val="center"/>
        </w:trPr>
        <w:tc>
          <w:tcPr>
            <w:tcW w:w="496" w:type="dxa"/>
            <w:noWrap/>
            <w:hideMark/>
          </w:tcPr>
          <w:p w14:paraId="6C05E33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96</w:t>
            </w:r>
          </w:p>
        </w:tc>
        <w:tc>
          <w:tcPr>
            <w:tcW w:w="3826" w:type="dxa"/>
            <w:noWrap/>
            <w:hideMark/>
          </w:tcPr>
          <w:p w14:paraId="38EA960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208</w:t>
            </w:r>
          </w:p>
        </w:tc>
        <w:tc>
          <w:tcPr>
            <w:tcW w:w="1418" w:type="dxa"/>
            <w:noWrap/>
            <w:hideMark/>
          </w:tcPr>
          <w:p w14:paraId="1A89DF2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7922C14" w14:textId="77777777" w:rsidTr="00303122">
        <w:trPr>
          <w:trHeight w:val="70"/>
          <w:jc w:val="center"/>
        </w:trPr>
        <w:tc>
          <w:tcPr>
            <w:tcW w:w="496" w:type="dxa"/>
            <w:noWrap/>
            <w:hideMark/>
          </w:tcPr>
          <w:p w14:paraId="42AC463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97</w:t>
            </w:r>
          </w:p>
        </w:tc>
        <w:tc>
          <w:tcPr>
            <w:tcW w:w="3826" w:type="dxa"/>
            <w:noWrap/>
            <w:hideMark/>
          </w:tcPr>
          <w:p w14:paraId="660EB8F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209</w:t>
            </w:r>
          </w:p>
        </w:tc>
        <w:tc>
          <w:tcPr>
            <w:tcW w:w="1418" w:type="dxa"/>
            <w:noWrap/>
            <w:hideMark/>
          </w:tcPr>
          <w:p w14:paraId="5DDBE2A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E6F6340" w14:textId="77777777" w:rsidTr="00303122">
        <w:trPr>
          <w:trHeight w:val="70"/>
          <w:jc w:val="center"/>
        </w:trPr>
        <w:tc>
          <w:tcPr>
            <w:tcW w:w="496" w:type="dxa"/>
            <w:noWrap/>
            <w:hideMark/>
          </w:tcPr>
          <w:p w14:paraId="1DB1E33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98</w:t>
            </w:r>
          </w:p>
        </w:tc>
        <w:tc>
          <w:tcPr>
            <w:tcW w:w="3826" w:type="dxa"/>
            <w:noWrap/>
            <w:hideMark/>
          </w:tcPr>
          <w:p w14:paraId="4C65A62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211</w:t>
            </w:r>
          </w:p>
        </w:tc>
        <w:tc>
          <w:tcPr>
            <w:tcW w:w="1418" w:type="dxa"/>
            <w:noWrap/>
            <w:hideMark/>
          </w:tcPr>
          <w:p w14:paraId="72A4918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A4D122B" w14:textId="77777777" w:rsidTr="00303122">
        <w:trPr>
          <w:trHeight w:val="70"/>
          <w:jc w:val="center"/>
        </w:trPr>
        <w:tc>
          <w:tcPr>
            <w:tcW w:w="496" w:type="dxa"/>
            <w:noWrap/>
            <w:hideMark/>
          </w:tcPr>
          <w:p w14:paraId="023F501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99</w:t>
            </w:r>
          </w:p>
        </w:tc>
        <w:tc>
          <w:tcPr>
            <w:tcW w:w="3826" w:type="dxa"/>
            <w:noWrap/>
            <w:hideMark/>
          </w:tcPr>
          <w:p w14:paraId="51F1356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212</w:t>
            </w:r>
          </w:p>
        </w:tc>
        <w:tc>
          <w:tcPr>
            <w:tcW w:w="1418" w:type="dxa"/>
            <w:noWrap/>
            <w:hideMark/>
          </w:tcPr>
          <w:p w14:paraId="2D9AE4E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40CEF2E" w14:textId="77777777" w:rsidTr="00303122">
        <w:trPr>
          <w:trHeight w:val="70"/>
          <w:jc w:val="center"/>
        </w:trPr>
        <w:tc>
          <w:tcPr>
            <w:tcW w:w="496" w:type="dxa"/>
            <w:noWrap/>
            <w:hideMark/>
          </w:tcPr>
          <w:p w14:paraId="69BECCB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100</w:t>
            </w:r>
          </w:p>
        </w:tc>
        <w:tc>
          <w:tcPr>
            <w:tcW w:w="3826" w:type="dxa"/>
            <w:noWrap/>
            <w:hideMark/>
          </w:tcPr>
          <w:p w14:paraId="57BF90A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213</w:t>
            </w:r>
          </w:p>
        </w:tc>
        <w:tc>
          <w:tcPr>
            <w:tcW w:w="1418" w:type="dxa"/>
            <w:noWrap/>
            <w:hideMark/>
          </w:tcPr>
          <w:p w14:paraId="6B1DDF5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EDFCC2D" w14:textId="77777777" w:rsidTr="00303122">
        <w:trPr>
          <w:trHeight w:val="70"/>
          <w:jc w:val="center"/>
        </w:trPr>
        <w:tc>
          <w:tcPr>
            <w:tcW w:w="496" w:type="dxa"/>
            <w:noWrap/>
            <w:hideMark/>
          </w:tcPr>
          <w:p w14:paraId="2F409FF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101</w:t>
            </w:r>
          </w:p>
        </w:tc>
        <w:tc>
          <w:tcPr>
            <w:tcW w:w="3826" w:type="dxa"/>
            <w:noWrap/>
            <w:hideMark/>
          </w:tcPr>
          <w:p w14:paraId="5D44872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214</w:t>
            </w:r>
          </w:p>
        </w:tc>
        <w:tc>
          <w:tcPr>
            <w:tcW w:w="1418" w:type="dxa"/>
            <w:noWrap/>
            <w:hideMark/>
          </w:tcPr>
          <w:p w14:paraId="2901387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97D125D" w14:textId="77777777" w:rsidTr="00303122">
        <w:trPr>
          <w:trHeight w:val="70"/>
          <w:jc w:val="center"/>
        </w:trPr>
        <w:tc>
          <w:tcPr>
            <w:tcW w:w="496" w:type="dxa"/>
            <w:noWrap/>
            <w:hideMark/>
          </w:tcPr>
          <w:p w14:paraId="5AA8B4D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102</w:t>
            </w:r>
          </w:p>
        </w:tc>
        <w:tc>
          <w:tcPr>
            <w:tcW w:w="3826" w:type="dxa"/>
            <w:noWrap/>
            <w:hideMark/>
          </w:tcPr>
          <w:p w14:paraId="152F45F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215</w:t>
            </w:r>
          </w:p>
        </w:tc>
        <w:tc>
          <w:tcPr>
            <w:tcW w:w="1418" w:type="dxa"/>
            <w:noWrap/>
            <w:hideMark/>
          </w:tcPr>
          <w:p w14:paraId="519B2F9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4EED9A7" w14:textId="77777777" w:rsidTr="00303122">
        <w:trPr>
          <w:trHeight w:val="70"/>
          <w:jc w:val="center"/>
        </w:trPr>
        <w:tc>
          <w:tcPr>
            <w:tcW w:w="496" w:type="dxa"/>
            <w:noWrap/>
            <w:hideMark/>
          </w:tcPr>
          <w:p w14:paraId="5E364C3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103</w:t>
            </w:r>
          </w:p>
        </w:tc>
        <w:tc>
          <w:tcPr>
            <w:tcW w:w="3826" w:type="dxa"/>
            <w:noWrap/>
            <w:hideMark/>
          </w:tcPr>
          <w:p w14:paraId="64165F9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216</w:t>
            </w:r>
          </w:p>
        </w:tc>
        <w:tc>
          <w:tcPr>
            <w:tcW w:w="1418" w:type="dxa"/>
            <w:noWrap/>
            <w:hideMark/>
          </w:tcPr>
          <w:p w14:paraId="495E625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1238A4B" w14:textId="77777777" w:rsidTr="00303122">
        <w:trPr>
          <w:trHeight w:val="96"/>
          <w:jc w:val="center"/>
        </w:trPr>
        <w:tc>
          <w:tcPr>
            <w:tcW w:w="496" w:type="dxa"/>
            <w:noWrap/>
            <w:hideMark/>
          </w:tcPr>
          <w:p w14:paraId="1A20AAC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104</w:t>
            </w:r>
          </w:p>
        </w:tc>
        <w:tc>
          <w:tcPr>
            <w:tcW w:w="3826" w:type="dxa"/>
            <w:noWrap/>
            <w:hideMark/>
          </w:tcPr>
          <w:p w14:paraId="7245006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217</w:t>
            </w:r>
          </w:p>
        </w:tc>
        <w:tc>
          <w:tcPr>
            <w:tcW w:w="1418" w:type="dxa"/>
            <w:noWrap/>
            <w:hideMark/>
          </w:tcPr>
          <w:p w14:paraId="5C2CE39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92245CE" w14:textId="77777777" w:rsidTr="00303122">
        <w:trPr>
          <w:trHeight w:val="70"/>
          <w:jc w:val="center"/>
        </w:trPr>
        <w:tc>
          <w:tcPr>
            <w:tcW w:w="496" w:type="dxa"/>
            <w:noWrap/>
            <w:hideMark/>
          </w:tcPr>
          <w:p w14:paraId="0B7D3DC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105</w:t>
            </w:r>
          </w:p>
        </w:tc>
        <w:tc>
          <w:tcPr>
            <w:tcW w:w="3826" w:type="dxa"/>
            <w:noWrap/>
            <w:hideMark/>
          </w:tcPr>
          <w:p w14:paraId="5EB8EA8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218</w:t>
            </w:r>
          </w:p>
        </w:tc>
        <w:tc>
          <w:tcPr>
            <w:tcW w:w="1418" w:type="dxa"/>
            <w:noWrap/>
            <w:hideMark/>
          </w:tcPr>
          <w:p w14:paraId="7709AC4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CFB8491" w14:textId="77777777" w:rsidTr="00303122">
        <w:trPr>
          <w:trHeight w:val="70"/>
          <w:jc w:val="center"/>
        </w:trPr>
        <w:tc>
          <w:tcPr>
            <w:tcW w:w="496" w:type="dxa"/>
            <w:noWrap/>
            <w:hideMark/>
          </w:tcPr>
          <w:p w14:paraId="42DCC3F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106</w:t>
            </w:r>
          </w:p>
        </w:tc>
        <w:tc>
          <w:tcPr>
            <w:tcW w:w="3826" w:type="dxa"/>
            <w:noWrap/>
            <w:hideMark/>
          </w:tcPr>
          <w:p w14:paraId="2A574D5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219</w:t>
            </w:r>
          </w:p>
        </w:tc>
        <w:tc>
          <w:tcPr>
            <w:tcW w:w="1418" w:type="dxa"/>
            <w:noWrap/>
            <w:hideMark/>
          </w:tcPr>
          <w:p w14:paraId="723F2F0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9682F55" w14:textId="77777777" w:rsidTr="00303122">
        <w:trPr>
          <w:trHeight w:val="70"/>
          <w:jc w:val="center"/>
        </w:trPr>
        <w:tc>
          <w:tcPr>
            <w:tcW w:w="496" w:type="dxa"/>
            <w:noWrap/>
            <w:hideMark/>
          </w:tcPr>
          <w:p w14:paraId="58199FE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107</w:t>
            </w:r>
          </w:p>
        </w:tc>
        <w:tc>
          <w:tcPr>
            <w:tcW w:w="3826" w:type="dxa"/>
            <w:noWrap/>
            <w:hideMark/>
          </w:tcPr>
          <w:p w14:paraId="6A17D95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220</w:t>
            </w:r>
          </w:p>
        </w:tc>
        <w:tc>
          <w:tcPr>
            <w:tcW w:w="1418" w:type="dxa"/>
            <w:noWrap/>
            <w:hideMark/>
          </w:tcPr>
          <w:p w14:paraId="2FFA1E4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1589C65" w14:textId="77777777" w:rsidTr="00303122">
        <w:trPr>
          <w:trHeight w:val="70"/>
          <w:jc w:val="center"/>
        </w:trPr>
        <w:tc>
          <w:tcPr>
            <w:tcW w:w="496" w:type="dxa"/>
            <w:noWrap/>
            <w:hideMark/>
          </w:tcPr>
          <w:p w14:paraId="1CECA9C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108</w:t>
            </w:r>
          </w:p>
        </w:tc>
        <w:tc>
          <w:tcPr>
            <w:tcW w:w="3826" w:type="dxa"/>
            <w:noWrap/>
            <w:hideMark/>
          </w:tcPr>
          <w:p w14:paraId="3E3AA96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221</w:t>
            </w:r>
          </w:p>
        </w:tc>
        <w:tc>
          <w:tcPr>
            <w:tcW w:w="1418" w:type="dxa"/>
            <w:noWrap/>
            <w:hideMark/>
          </w:tcPr>
          <w:p w14:paraId="6B81103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415DEA0" w14:textId="77777777" w:rsidTr="00303122">
        <w:trPr>
          <w:trHeight w:val="70"/>
          <w:jc w:val="center"/>
        </w:trPr>
        <w:tc>
          <w:tcPr>
            <w:tcW w:w="496" w:type="dxa"/>
            <w:noWrap/>
            <w:hideMark/>
          </w:tcPr>
          <w:p w14:paraId="4F74BD5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109</w:t>
            </w:r>
          </w:p>
        </w:tc>
        <w:tc>
          <w:tcPr>
            <w:tcW w:w="3826" w:type="dxa"/>
            <w:noWrap/>
            <w:hideMark/>
          </w:tcPr>
          <w:p w14:paraId="4C91572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222</w:t>
            </w:r>
          </w:p>
        </w:tc>
        <w:tc>
          <w:tcPr>
            <w:tcW w:w="1418" w:type="dxa"/>
            <w:noWrap/>
            <w:hideMark/>
          </w:tcPr>
          <w:p w14:paraId="7EC8454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4226196" w14:textId="77777777" w:rsidTr="00303122">
        <w:trPr>
          <w:trHeight w:val="70"/>
          <w:jc w:val="center"/>
        </w:trPr>
        <w:tc>
          <w:tcPr>
            <w:tcW w:w="496" w:type="dxa"/>
            <w:noWrap/>
            <w:hideMark/>
          </w:tcPr>
          <w:p w14:paraId="360A7E7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110</w:t>
            </w:r>
          </w:p>
        </w:tc>
        <w:tc>
          <w:tcPr>
            <w:tcW w:w="3826" w:type="dxa"/>
            <w:noWrap/>
            <w:hideMark/>
          </w:tcPr>
          <w:p w14:paraId="4BA242A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223</w:t>
            </w:r>
          </w:p>
        </w:tc>
        <w:tc>
          <w:tcPr>
            <w:tcW w:w="1418" w:type="dxa"/>
            <w:noWrap/>
            <w:hideMark/>
          </w:tcPr>
          <w:p w14:paraId="2AE37C4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4E258F3" w14:textId="77777777" w:rsidTr="00303122">
        <w:trPr>
          <w:trHeight w:val="89"/>
          <w:jc w:val="center"/>
        </w:trPr>
        <w:tc>
          <w:tcPr>
            <w:tcW w:w="496" w:type="dxa"/>
            <w:noWrap/>
            <w:hideMark/>
          </w:tcPr>
          <w:p w14:paraId="6606BC7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111</w:t>
            </w:r>
          </w:p>
        </w:tc>
        <w:tc>
          <w:tcPr>
            <w:tcW w:w="3826" w:type="dxa"/>
            <w:noWrap/>
            <w:hideMark/>
          </w:tcPr>
          <w:p w14:paraId="2B79F12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224</w:t>
            </w:r>
          </w:p>
        </w:tc>
        <w:tc>
          <w:tcPr>
            <w:tcW w:w="1418" w:type="dxa"/>
            <w:noWrap/>
            <w:hideMark/>
          </w:tcPr>
          <w:p w14:paraId="00248A8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E6BB0D0" w14:textId="77777777" w:rsidTr="00303122">
        <w:trPr>
          <w:trHeight w:val="70"/>
          <w:jc w:val="center"/>
        </w:trPr>
        <w:tc>
          <w:tcPr>
            <w:tcW w:w="496" w:type="dxa"/>
            <w:noWrap/>
            <w:hideMark/>
          </w:tcPr>
          <w:p w14:paraId="4A7B0CD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112</w:t>
            </w:r>
          </w:p>
        </w:tc>
        <w:tc>
          <w:tcPr>
            <w:tcW w:w="3826" w:type="dxa"/>
            <w:noWrap/>
            <w:hideMark/>
          </w:tcPr>
          <w:p w14:paraId="6DA85C8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225</w:t>
            </w:r>
          </w:p>
        </w:tc>
        <w:tc>
          <w:tcPr>
            <w:tcW w:w="1418" w:type="dxa"/>
            <w:noWrap/>
            <w:hideMark/>
          </w:tcPr>
          <w:p w14:paraId="6EF314A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20E3332" w14:textId="77777777" w:rsidTr="00303122">
        <w:trPr>
          <w:trHeight w:val="95"/>
          <w:jc w:val="center"/>
        </w:trPr>
        <w:tc>
          <w:tcPr>
            <w:tcW w:w="496" w:type="dxa"/>
            <w:noWrap/>
            <w:hideMark/>
          </w:tcPr>
          <w:p w14:paraId="046B28A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113</w:t>
            </w:r>
          </w:p>
        </w:tc>
        <w:tc>
          <w:tcPr>
            <w:tcW w:w="3826" w:type="dxa"/>
            <w:noWrap/>
            <w:hideMark/>
          </w:tcPr>
          <w:p w14:paraId="1E0369B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226BIS</w:t>
            </w:r>
          </w:p>
        </w:tc>
        <w:tc>
          <w:tcPr>
            <w:tcW w:w="1418" w:type="dxa"/>
            <w:noWrap/>
            <w:hideMark/>
          </w:tcPr>
          <w:p w14:paraId="03FB12D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3E7DF8F" w14:textId="77777777" w:rsidTr="00303122">
        <w:trPr>
          <w:trHeight w:val="70"/>
          <w:jc w:val="center"/>
        </w:trPr>
        <w:tc>
          <w:tcPr>
            <w:tcW w:w="496" w:type="dxa"/>
            <w:noWrap/>
            <w:hideMark/>
          </w:tcPr>
          <w:p w14:paraId="05CED96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114</w:t>
            </w:r>
          </w:p>
        </w:tc>
        <w:tc>
          <w:tcPr>
            <w:tcW w:w="3826" w:type="dxa"/>
            <w:noWrap/>
            <w:hideMark/>
          </w:tcPr>
          <w:p w14:paraId="6B7664B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226</w:t>
            </w:r>
          </w:p>
        </w:tc>
        <w:tc>
          <w:tcPr>
            <w:tcW w:w="1418" w:type="dxa"/>
            <w:noWrap/>
            <w:hideMark/>
          </w:tcPr>
          <w:p w14:paraId="38035BD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070A0C6" w14:textId="77777777" w:rsidTr="00303122">
        <w:trPr>
          <w:trHeight w:val="70"/>
          <w:jc w:val="center"/>
        </w:trPr>
        <w:tc>
          <w:tcPr>
            <w:tcW w:w="496" w:type="dxa"/>
            <w:noWrap/>
            <w:hideMark/>
          </w:tcPr>
          <w:p w14:paraId="21786C9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115</w:t>
            </w:r>
          </w:p>
        </w:tc>
        <w:tc>
          <w:tcPr>
            <w:tcW w:w="3826" w:type="dxa"/>
            <w:noWrap/>
            <w:hideMark/>
          </w:tcPr>
          <w:p w14:paraId="23EA5EE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227</w:t>
            </w:r>
          </w:p>
        </w:tc>
        <w:tc>
          <w:tcPr>
            <w:tcW w:w="1418" w:type="dxa"/>
            <w:noWrap/>
            <w:hideMark/>
          </w:tcPr>
          <w:p w14:paraId="7146B3E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CF61ACF" w14:textId="77777777" w:rsidTr="00303122">
        <w:trPr>
          <w:trHeight w:val="70"/>
          <w:jc w:val="center"/>
        </w:trPr>
        <w:tc>
          <w:tcPr>
            <w:tcW w:w="496" w:type="dxa"/>
            <w:noWrap/>
            <w:hideMark/>
          </w:tcPr>
          <w:p w14:paraId="3BD4AF8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116</w:t>
            </w:r>
          </w:p>
        </w:tc>
        <w:tc>
          <w:tcPr>
            <w:tcW w:w="3826" w:type="dxa"/>
            <w:noWrap/>
            <w:hideMark/>
          </w:tcPr>
          <w:p w14:paraId="695DF76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228</w:t>
            </w:r>
          </w:p>
        </w:tc>
        <w:tc>
          <w:tcPr>
            <w:tcW w:w="1418" w:type="dxa"/>
            <w:noWrap/>
            <w:hideMark/>
          </w:tcPr>
          <w:p w14:paraId="54E9EB5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EFF6191" w14:textId="77777777" w:rsidTr="00303122">
        <w:trPr>
          <w:trHeight w:val="121"/>
          <w:jc w:val="center"/>
        </w:trPr>
        <w:tc>
          <w:tcPr>
            <w:tcW w:w="496" w:type="dxa"/>
            <w:noWrap/>
            <w:hideMark/>
          </w:tcPr>
          <w:p w14:paraId="786F457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117</w:t>
            </w:r>
          </w:p>
        </w:tc>
        <w:tc>
          <w:tcPr>
            <w:tcW w:w="3826" w:type="dxa"/>
            <w:noWrap/>
            <w:hideMark/>
          </w:tcPr>
          <w:p w14:paraId="5FCA123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229</w:t>
            </w:r>
          </w:p>
        </w:tc>
        <w:tc>
          <w:tcPr>
            <w:tcW w:w="1418" w:type="dxa"/>
            <w:noWrap/>
            <w:hideMark/>
          </w:tcPr>
          <w:p w14:paraId="6629DC9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AEC4CF5" w14:textId="77777777" w:rsidTr="00303122">
        <w:trPr>
          <w:trHeight w:val="70"/>
          <w:jc w:val="center"/>
        </w:trPr>
        <w:tc>
          <w:tcPr>
            <w:tcW w:w="496" w:type="dxa"/>
            <w:noWrap/>
            <w:hideMark/>
          </w:tcPr>
          <w:p w14:paraId="564EEF0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118</w:t>
            </w:r>
          </w:p>
        </w:tc>
        <w:tc>
          <w:tcPr>
            <w:tcW w:w="3826" w:type="dxa"/>
            <w:noWrap/>
            <w:hideMark/>
          </w:tcPr>
          <w:p w14:paraId="2D3513B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230</w:t>
            </w:r>
          </w:p>
        </w:tc>
        <w:tc>
          <w:tcPr>
            <w:tcW w:w="1418" w:type="dxa"/>
            <w:noWrap/>
            <w:hideMark/>
          </w:tcPr>
          <w:p w14:paraId="68435A4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4D0D0E0" w14:textId="77777777" w:rsidTr="00303122">
        <w:trPr>
          <w:trHeight w:val="141"/>
          <w:jc w:val="center"/>
        </w:trPr>
        <w:tc>
          <w:tcPr>
            <w:tcW w:w="496" w:type="dxa"/>
            <w:noWrap/>
            <w:hideMark/>
          </w:tcPr>
          <w:p w14:paraId="56513F0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119</w:t>
            </w:r>
          </w:p>
        </w:tc>
        <w:tc>
          <w:tcPr>
            <w:tcW w:w="3826" w:type="dxa"/>
            <w:noWrap/>
            <w:hideMark/>
          </w:tcPr>
          <w:p w14:paraId="05ECACD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231</w:t>
            </w:r>
          </w:p>
        </w:tc>
        <w:tc>
          <w:tcPr>
            <w:tcW w:w="1418" w:type="dxa"/>
            <w:noWrap/>
            <w:hideMark/>
          </w:tcPr>
          <w:p w14:paraId="63B07DA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57A27E6" w14:textId="77777777" w:rsidTr="00303122">
        <w:trPr>
          <w:trHeight w:val="70"/>
          <w:jc w:val="center"/>
        </w:trPr>
        <w:tc>
          <w:tcPr>
            <w:tcW w:w="496" w:type="dxa"/>
            <w:noWrap/>
            <w:hideMark/>
          </w:tcPr>
          <w:p w14:paraId="59E9E21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120</w:t>
            </w:r>
          </w:p>
        </w:tc>
        <w:tc>
          <w:tcPr>
            <w:tcW w:w="3826" w:type="dxa"/>
            <w:noWrap/>
            <w:hideMark/>
          </w:tcPr>
          <w:p w14:paraId="7C9449F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232</w:t>
            </w:r>
          </w:p>
        </w:tc>
        <w:tc>
          <w:tcPr>
            <w:tcW w:w="1418" w:type="dxa"/>
            <w:noWrap/>
            <w:hideMark/>
          </w:tcPr>
          <w:p w14:paraId="5FE6D4A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CE6276B" w14:textId="77777777" w:rsidTr="00303122">
        <w:trPr>
          <w:trHeight w:val="160"/>
          <w:jc w:val="center"/>
        </w:trPr>
        <w:tc>
          <w:tcPr>
            <w:tcW w:w="496" w:type="dxa"/>
            <w:noWrap/>
            <w:hideMark/>
          </w:tcPr>
          <w:p w14:paraId="2A5972B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121</w:t>
            </w:r>
          </w:p>
        </w:tc>
        <w:tc>
          <w:tcPr>
            <w:tcW w:w="3826" w:type="dxa"/>
            <w:noWrap/>
            <w:hideMark/>
          </w:tcPr>
          <w:p w14:paraId="4493310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233</w:t>
            </w:r>
          </w:p>
        </w:tc>
        <w:tc>
          <w:tcPr>
            <w:tcW w:w="1418" w:type="dxa"/>
            <w:noWrap/>
            <w:hideMark/>
          </w:tcPr>
          <w:p w14:paraId="5DCD6D4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D44699B" w14:textId="77777777" w:rsidTr="00303122">
        <w:trPr>
          <w:trHeight w:val="93"/>
          <w:jc w:val="center"/>
        </w:trPr>
        <w:tc>
          <w:tcPr>
            <w:tcW w:w="496" w:type="dxa"/>
            <w:noWrap/>
            <w:hideMark/>
          </w:tcPr>
          <w:p w14:paraId="1482F98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122</w:t>
            </w:r>
          </w:p>
        </w:tc>
        <w:tc>
          <w:tcPr>
            <w:tcW w:w="3826" w:type="dxa"/>
            <w:noWrap/>
            <w:hideMark/>
          </w:tcPr>
          <w:p w14:paraId="7FAC939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234</w:t>
            </w:r>
          </w:p>
        </w:tc>
        <w:tc>
          <w:tcPr>
            <w:tcW w:w="1418" w:type="dxa"/>
            <w:noWrap/>
            <w:hideMark/>
          </w:tcPr>
          <w:p w14:paraId="1AA66A3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7FF96CD" w14:textId="77777777" w:rsidTr="00303122">
        <w:trPr>
          <w:trHeight w:val="70"/>
          <w:jc w:val="center"/>
        </w:trPr>
        <w:tc>
          <w:tcPr>
            <w:tcW w:w="496" w:type="dxa"/>
            <w:noWrap/>
            <w:hideMark/>
          </w:tcPr>
          <w:p w14:paraId="44946C0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123</w:t>
            </w:r>
          </w:p>
        </w:tc>
        <w:tc>
          <w:tcPr>
            <w:tcW w:w="3826" w:type="dxa"/>
            <w:noWrap/>
            <w:hideMark/>
          </w:tcPr>
          <w:p w14:paraId="0D0100D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235</w:t>
            </w:r>
          </w:p>
        </w:tc>
        <w:tc>
          <w:tcPr>
            <w:tcW w:w="1418" w:type="dxa"/>
            <w:noWrap/>
            <w:hideMark/>
          </w:tcPr>
          <w:p w14:paraId="7A89153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F0B78B6" w14:textId="77777777" w:rsidTr="00303122">
        <w:trPr>
          <w:trHeight w:val="70"/>
          <w:jc w:val="center"/>
        </w:trPr>
        <w:tc>
          <w:tcPr>
            <w:tcW w:w="496" w:type="dxa"/>
            <w:noWrap/>
            <w:hideMark/>
          </w:tcPr>
          <w:p w14:paraId="23491CC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124</w:t>
            </w:r>
          </w:p>
        </w:tc>
        <w:tc>
          <w:tcPr>
            <w:tcW w:w="3826" w:type="dxa"/>
            <w:noWrap/>
            <w:hideMark/>
          </w:tcPr>
          <w:p w14:paraId="46E0C95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236</w:t>
            </w:r>
          </w:p>
        </w:tc>
        <w:tc>
          <w:tcPr>
            <w:tcW w:w="1418" w:type="dxa"/>
            <w:noWrap/>
            <w:hideMark/>
          </w:tcPr>
          <w:p w14:paraId="3898F56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A36155B" w14:textId="77777777" w:rsidTr="00303122">
        <w:trPr>
          <w:trHeight w:val="70"/>
          <w:jc w:val="center"/>
        </w:trPr>
        <w:tc>
          <w:tcPr>
            <w:tcW w:w="496" w:type="dxa"/>
            <w:noWrap/>
            <w:hideMark/>
          </w:tcPr>
          <w:p w14:paraId="5622C77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125</w:t>
            </w:r>
          </w:p>
        </w:tc>
        <w:tc>
          <w:tcPr>
            <w:tcW w:w="3826" w:type="dxa"/>
            <w:noWrap/>
            <w:hideMark/>
          </w:tcPr>
          <w:p w14:paraId="0F4B08E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237</w:t>
            </w:r>
          </w:p>
        </w:tc>
        <w:tc>
          <w:tcPr>
            <w:tcW w:w="1418" w:type="dxa"/>
            <w:noWrap/>
            <w:hideMark/>
          </w:tcPr>
          <w:p w14:paraId="4CA17C9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ABAB297" w14:textId="77777777" w:rsidTr="00303122">
        <w:trPr>
          <w:trHeight w:val="118"/>
          <w:jc w:val="center"/>
        </w:trPr>
        <w:tc>
          <w:tcPr>
            <w:tcW w:w="496" w:type="dxa"/>
            <w:noWrap/>
            <w:hideMark/>
          </w:tcPr>
          <w:p w14:paraId="37DE361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126</w:t>
            </w:r>
          </w:p>
        </w:tc>
        <w:tc>
          <w:tcPr>
            <w:tcW w:w="3826" w:type="dxa"/>
            <w:noWrap/>
            <w:hideMark/>
          </w:tcPr>
          <w:p w14:paraId="62CE487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238</w:t>
            </w:r>
          </w:p>
        </w:tc>
        <w:tc>
          <w:tcPr>
            <w:tcW w:w="1418" w:type="dxa"/>
            <w:noWrap/>
            <w:hideMark/>
          </w:tcPr>
          <w:p w14:paraId="1EBE6F2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829C96F" w14:textId="77777777" w:rsidTr="00303122">
        <w:trPr>
          <w:trHeight w:val="70"/>
          <w:jc w:val="center"/>
        </w:trPr>
        <w:tc>
          <w:tcPr>
            <w:tcW w:w="496" w:type="dxa"/>
            <w:noWrap/>
            <w:hideMark/>
          </w:tcPr>
          <w:p w14:paraId="3761FDA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127</w:t>
            </w:r>
          </w:p>
        </w:tc>
        <w:tc>
          <w:tcPr>
            <w:tcW w:w="3826" w:type="dxa"/>
            <w:noWrap/>
            <w:hideMark/>
          </w:tcPr>
          <w:p w14:paraId="454CF5B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239</w:t>
            </w:r>
          </w:p>
        </w:tc>
        <w:tc>
          <w:tcPr>
            <w:tcW w:w="1418" w:type="dxa"/>
            <w:noWrap/>
            <w:hideMark/>
          </w:tcPr>
          <w:p w14:paraId="347B459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2F8E4BA" w14:textId="77777777" w:rsidTr="00303122">
        <w:trPr>
          <w:trHeight w:val="139"/>
          <w:jc w:val="center"/>
        </w:trPr>
        <w:tc>
          <w:tcPr>
            <w:tcW w:w="496" w:type="dxa"/>
            <w:noWrap/>
            <w:hideMark/>
          </w:tcPr>
          <w:p w14:paraId="762192C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128</w:t>
            </w:r>
          </w:p>
        </w:tc>
        <w:tc>
          <w:tcPr>
            <w:tcW w:w="3826" w:type="dxa"/>
            <w:noWrap/>
            <w:hideMark/>
          </w:tcPr>
          <w:p w14:paraId="01087BB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240</w:t>
            </w:r>
          </w:p>
        </w:tc>
        <w:tc>
          <w:tcPr>
            <w:tcW w:w="1418" w:type="dxa"/>
            <w:noWrap/>
            <w:hideMark/>
          </w:tcPr>
          <w:p w14:paraId="3D7DECF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F1B2B05" w14:textId="77777777" w:rsidTr="00303122">
        <w:trPr>
          <w:trHeight w:val="70"/>
          <w:jc w:val="center"/>
        </w:trPr>
        <w:tc>
          <w:tcPr>
            <w:tcW w:w="496" w:type="dxa"/>
            <w:noWrap/>
            <w:hideMark/>
          </w:tcPr>
          <w:p w14:paraId="416B717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129</w:t>
            </w:r>
          </w:p>
        </w:tc>
        <w:tc>
          <w:tcPr>
            <w:tcW w:w="3826" w:type="dxa"/>
            <w:noWrap/>
            <w:hideMark/>
          </w:tcPr>
          <w:p w14:paraId="51EC970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Consultorio 241</w:t>
            </w:r>
          </w:p>
        </w:tc>
        <w:tc>
          <w:tcPr>
            <w:tcW w:w="1418" w:type="dxa"/>
            <w:noWrap/>
            <w:hideMark/>
          </w:tcPr>
          <w:p w14:paraId="7C6BD01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35B89E8" w14:textId="77777777" w:rsidTr="00303122">
        <w:trPr>
          <w:trHeight w:val="70"/>
          <w:jc w:val="center"/>
        </w:trPr>
        <w:tc>
          <w:tcPr>
            <w:tcW w:w="496" w:type="dxa"/>
            <w:noWrap/>
            <w:hideMark/>
          </w:tcPr>
          <w:p w14:paraId="604E33D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130</w:t>
            </w:r>
          </w:p>
        </w:tc>
        <w:tc>
          <w:tcPr>
            <w:tcW w:w="3826" w:type="dxa"/>
            <w:noWrap/>
            <w:hideMark/>
          </w:tcPr>
          <w:p w14:paraId="33285EF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DIRECCION</w:t>
            </w:r>
          </w:p>
        </w:tc>
        <w:tc>
          <w:tcPr>
            <w:tcW w:w="1418" w:type="dxa"/>
            <w:noWrap/>
            <w:hideMark/>
          </w:tcPr>
          <w:p w14:paraId="2ED097C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2</w:t>
            </w:r>
          </w:p>
        </w:tc>
      </w:tr>
      <w:tr w:rsidR="00114E82" w:rsidRPr="00114E82" w14:paraId="5BEB701B" w14:textId="77777777" w:rsidTr="00303122">
        <w:trPr>
          <w:trHeight w:val="90"/>
          <w:jc w:val="center"/>
        </w:trPr>
        <w:tc>
          <w:tcPr>
            <w:tcW w:w="496" w:type="dxa"/>
            <w:noWrap/>
            <w:hideMark/>
          </w:tcPr>
          <w:p w14:paraId="39C6503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131</w:t>
            </w:r>
          </w:p>
        </w:tc>
        <w:tc>
          <w:tcPr>
            <w:tcW w:w="3826" w:type="dxa"/>
            <w:noWrap/>
            <w:hideMark/>
          </w:tcPr>
          <w:p w14:paraId="08010E8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JEF. ENFERMERIA</w:t>
            </w:r>
          </w:p>
        </w:tc>
        <w:tc>
          <w:tcPr>
            <w:tcW w:w="1418" w:type="dxa"/>
            <w:noWrap/>
            <w:hideMark/>
          </w:tcPr>
          <w:p w14:paraId="2B9706C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2E46711" w14:textId="77777777" w:rsidTr="00303122">
        <w:trPr>
          <w:trHeight w:val="164"/>
          <w:jc w:val="center"/>
        </w:trPr>
        <w:tc>
          <w:tcPr>
            <w:tcW w:w="496" w:type="dxa"/>
            <w:noWrap/>
            <w:hideMark/>
          </w:tcPr>
          <w:p w14:paraId="7238B30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132</w:t>
            </w:r>
          </w:p>
        </w:tc>
        <w:tc>
          <w:tcPr>
            <w:tcW w:w="3826" w:type="dxa"/>
            <w:noWrap/>
            <w:hideMark/>
          </w:tcPr>
          <w:p w14:paraId="0438A04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SEC. ENFERMERIA</w:t>
            </w:r>
          </w:p>
        </w:tc>
        <w:tc>
          <w:tcPr>
            <w:tcW w:w="1418" w:type="dxa"/>
            <w:noWrap/>
            <w:hideMark/>
          </w:tcPr>
          <w:p w14:paraId="0B69BF8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6D66796" w14:textId="77777777" w:rsidTr="00303122">
        <w:trPr>
          <w:trHeight w:val="70"/>
          <w:jc w:val="center"/>
        </w:trPr>
        <w:tc>
          <w:tcPr>
            <w:tcW w:w="496" w:type="dxa"/>
            <w:noWrap/>
            <w:hideMark/>
          </w:tcPr>
          <w:p w14:paraId="3F52E1A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133</w:t>
            </w:r>
          </w:p>
        </w:tc>
        <w:tc>
          <w:tcPr>
            <w:tcW w:w="3826" w:type="dxa"/>
            <w:noWrap/>
            <w:hideMark/>
          </w:tcPr>
          <w:p w14:paraId="69A77B7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ADMINISTRACION</w:t>
            </w:r>
          </w:p>
        </w:tc>
        <w:tc>
          <w:tcPr>
            <w:tcW w:w="1418" w:type="dxa"/>
            <w:noWrap/>
            <w:hideMark/>
          </w:tcPr>
          <w:p w14:paraId="5939509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2E843D1" w14:textId="77777777" w:rsidTr="00303122">
        <w:trPr>
          <w:trHeight w:val="70"/>
          <w:jc w:val="center"/>
        </w:trPr>
        <w:tc>
          <w:tcPr>
            <w:tcW w:w="496" w:type="dxa"/>
            <w:noWrap/>
            <w:hideMark/>
          </w:tcPr>
          <w:p w14:paraId="6A50A31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134</w:t>
            </w:r>
          </w:p>
        </w:tc>
        <w:tc>
          <w:tcPr>
            <w:tcW w:w="3826" w:type="dxa"/>
            <w:noWrap/>
            <w:hideMark/>
          </w:tcPr>
          <w:p w14:paraId="328D424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SEC ADMINISTRACION</w:t>
            </w:r>
          </w:p>
        </w:tc>
        <w:tc>
          <w:tcPr>
            <w:tcW w:w="1418" w:type="dxa"/>
            <w:noWrap/>
            <w:hideMark/>
          </w:tcPr>
          <w:p w14:paraId="703596D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E51C292" w14:textId="77777777" w:rsidTr="00303122">
        <w:trPr>
          <w:trHeight w:val="70"/>
          <w:jc w:val="center"/>
        </w:trPr>
        <w:tc>
          <w:tcPr>
            <w:tcW w:w="496" w:type="dxa"/>
            <w:noWrap/>
            <w:hideMark/>
          </w:tcPr>
          <w:p w14:paraId="337E8C0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135</w:t>
            </w:r>
          </w:p>
        </w:tc>
        <w:tc>
          <w:tcPr>
            <w:tcW w:w="3826" w:type="dxa"/>
            <w:noWrap/>
            <w:hideMark/>
          </w:tcPr>
          <w:p w14:paraId="18CFDAD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JEFATURA DE FINANZAS</w:t>
            </w:r>
          </w:p>
        </w:tc>
        <w:tc>
          <w:tcPr>
            <w:tcW w:w="1418" w:type="dxa"/>
            <w:noWrap/>
            <w:hideMark/>
          </w:tcPr>
          <w:p w14:paraId="790B373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F4325F3" w14:textId="77777777" w:rsidTr="00303122">
        <w:trPr>
          <w:trHeight w:val="70"/>
          <w:jc w:val="center"/>
        </w:trPr>
        <w:tc>
          <w:tcPr>
            <w:tcW w:w="496" w:type="dxa"/>
            <w:noWrap/>
            <w:hideMark/>
          </w:tcPr>
          <w:p w14:paraId="61A23E7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136</w:t>
            </w:r>
          </w:p>
        </w:tc>
        <w:tc>
          <w:tcPr>
            <w:tcW w:w="3826" w:type="dxa"/>
            <w:noWrap/>
            <w:hideMark/>
          </w:tcPr>
          <w:p w14:paraId="28435CD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SEC. FINANZAS</w:t>
            </w:r>
          </w:p>
        </w:tc>
        <w:tc>
          <w:tcPr>
            <w:tcW w:w="1418" w:type="dxa"/>
            <w:noWrap/>
            <w:hideMark/>
          </w:tcPr>
          <w:p w14:paraId="3B4E208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BE66905" w14:textId="77777777" w:rsidTr="00303122">
        <w:trPr>
          <w:trHeight w:val="70"/>
          <w:jc w:val="center"/>
        </w:trPr>
        <w:tc>
          <w:tcPr>
            <w:tcW w:w="496" w:type="dxa"/>
            <w:noWrap/>
            <w:hideMark/>
          </w:tcPr>
          <w:p w14:paraId="0E13B0A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137</w:t>
            </w:r>
          </w:p>
        </w:tc>
        <w:tc>
          <w:tcPr>
            <w:tcW w:w="3826" w:type="dxa"/>
            <w:noWrap/>
            <w:hideMark/>
          </w:tcPr>
          <w:p w14:paraId="246B995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ACTIVO FIJO</w:t>
            </w:r>
          </w:p>
        </w:tc>
        <w:tc>
          <w:tcPr>
            <w:tcW w:w="1418" w:type="dxa"/>
            <w:noWrap/>
            <w:hideMark/>
          </w:tcPr>
          <w:p w14:paraId="4EE615F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A0C38DF" w14:textId="77777777" w:rsidTr="00605225">
        <w:trPr>
          <w:trHeight w:val="70"/>
          <w:jc w:val="center"/>
        </w:trPr>
        <w:tc>
          <w:tcPr>
            <w:tcW w:w="496" w:type="dxa"/>
            <w:noWrap/>
            <w:hideMark/>
          </w:tcPr>
          <w:p w14:paraId="0157C40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138</w:t>
            </w:r>
          </w:p>
        </w:tc>
        <w:tc>
          <w:tcPr>
            <w:tcW w:w="3826" w:type="dxa"/>
            <w:noWrap/>
            <w:hideMark/>
          </w:tcPr>
          <w:p w14:paraId="1F08FB7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PRESUPUESTOS</w:t>
            </w:r>
          </w:p>
        </w:tc>
        <w:tc>
          <w:tcPr>
            <w:tcW w:w="1418" w:type="dxa"/>
            <w:noWrap/>
            <w:hideMark/>
          </w:tcPr>
          <w:p w14:paraId="36A3EEC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88D570D" w14:textId="77777777" w:rsidTr="00605225">
        <w:trPr>
          <w:trHeight w:val="70"/>
          <w:jc w:val="center"/>
        </w:trPr>
        <w:tc>
          <w:tcPr>
            <w:tcW w:w="496" w:type="dxa"/>
            <w:noWrap/>
            <w:hideMark/>
          </w:tcPr>
          <w:p w14:paraId="51EEACC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139</w:t>
            </w:r>
          </w:p>
        </w:tc>
        <w:tc>
          <w:tcPr>
            <w:tcW w:w="3826" w:type="dxa"/>
            <w:noWrap/>
            <w:hideMark/>
          </w:tcPr>
          <w:p w14:paraId="4C686D5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ACTIVO FIJO</w:t>
            </w:r>
          </w:p>
        </w:tc>
        <w:tc>
          <w:tcPr>
            <w:tcW w:w="1418" w:type="dxa"/>
            <w:noWrap/>
            <w:hideMark/>
          </w:tcPr>
          <w:p w14:paraId="5D36C0B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FF53D68" w14:textId="77777777" w:rsidTr="00605225">
        <w:trPr>
          <w:trHeight w:val="70"/>
          <w:jc w:val="center"/>
        </w:trPr>
        <w:tc>
          <w:tcPr>
            <w:tcW w:w="496" w:type="dxa"/>
            <w:noWrap/>
            <w:hideMark/>
          </w:tcPr>
          <w:p w14:paraId="0151444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140</w:t>
            </w:r>
          </w:p>
        </w:tc>
        <w:tc>
          <w:tcPr>
            <w:tcW w:w="3826" w:type="dxa"/>
            <w:noWrap/>
            <w:hideMark/>
          </w:tcPr>
          <w:p w14:paraId="25B4EDE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FINANZAS</w:t>
            </w:r>
          </w:p>
        </w:tc>
        <w:tc>
          <w:tcPr>
            <w:tcW w:w="1418" w:type="dxa"/>
            <w:noWrap/>
            <w:hideMark/>
          </w:tcPr>
          <w:p w14:paraId="29175A7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3532D66" w14:textId="77777777" w:rsidTr="00605225">
        <w:trPr>
          <w:trHeight w:val="70"/>
          <w:jc w:val="center"/>
        </w:trPr>
        <w:tc>
          <w:tcPr>
            <w:tcW w:w="496" w:type="dxa"/>
            <w:noWrap/>
            <w:hideMark/>
          </w:tcPr>
          <w:p w14:paraId="7E41C89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141</w:t>
            </w:r>
          </w:p>
        </w:tc>
        <w:tc>
          <w:tcPr>
            <w:tcW w:w="3826" w:type="dxa"/>
            <w:noWrap/>
            <w:hideMark/>
          </w:tcPr>
          <w:p w14:paraId="3CB9FAA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OTEF</w:t>
            </w:r>
          </w:p>
        </w:tc>
        <w:tc>
          <w:tcPr>
            <w:tcW w:w="1418" w:type="dxa"/>
            <w:noWrap/>
            <w:hideMark/>
          </w:tcPr>
          <w:p w14:paraId="45D123B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00603FA" w14:textId="77777777" w:rsidTr="00605225">
        <w:trPr>
          <w:trHeight w:val="70"/>
          <w:jc w:val="center"/>
        </w:trPr>
        <w:tc>
          <w:tcPr>
            <w:tcW w:w="496" w:type="dxa"/>
            <w:noWrap/>
            <w:hideMark/>
          </w:tcPr>
          <w:p w14:paraId="29014B5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142</w:t>
            </w:r>
          </w:p>
        </w:tc>
        <w:tc>
          <w:tcPr>
            <w:tcW w:w="3826" w:type="dxa"/>
            <w:noWrap/>
            <w:hideMark/>
          </w:tcPr>
          <w:p w14:paraId="31B425A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CITAS FORANEAS</w:t>
            </w:r>
          </w:p>
        </w:tc>
        <w:tc>
          <w:tcPr>
            <w:tcW w:w="1418" w:type="dxa"/>
            <w:noWrap/>
            <w:hideMark/>
          </w:tcPr>
          <w:p w14:paraId="6715F28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EBF884D" w14:textId="77777777" w:rsidTr="00605225">
        <w:trPr>
          <w:trHeight w:val="70"/>
          <w:jc w:val="center"/>
        </w:trPr>
        <w:tc>
          <w:tcPr>
            <w:tcW w:w="496" w:type="dxa"/>
            <w:noWrap/>
            <w:hideMark/>
          </w:tcPr>
          <w:p w14:paraId="11D36CF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143</w:t>
            </w:r>
          </w:p>
        </w:tc>
        <w:tc>
          <w:tcPr>
            <w:tcW w:w="3826" w:type="dxa"/>
            <w:noWrap/>
            <w:hideMark/>
          </w:tcPr>
          <w:p w14:paraId="7708A6E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JEF. CONSERVACION</w:t>
            </w:r>
          </w:p>
        </w:tc>
        <w:tc>
          <w:tcPr>
            <w:tcW w:w="1418" w:type="dxa"/>
            <w:noWrap/>
            <w:hideMark/>
          </w:tcPr>
          <w:p w14:paraId="21F713C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41DCACF" w14:textId="77777777" w:rsidTr="00605225">
        <w:trPr>
          <w:trHeight w:val="70"/>
          <w:jc w:val="center"/>
        </w:trPr>
        <w:tc>
          <w:tcPr>
            <w:tcW w:w="496" w:type="dxa"/>
            <w:noWrap/>
            <w:hideMark/>
          </w:tcPr>
          <w:p w14:paraId="34DCA9D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144</w:t>
            </w:r>
          </w:p>
        </w:tc>
        <w:tc>
          <w:tcPr>
            <w:tcW w:w="3826" w:type="dxa"/>
            <w:noWrap/>
            <w:hideMark/>
          </w:tcPr>
          <w:p w14:paraId="106D96D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VENTANILLA FORANEOS</w:t>
            </w:r>
          </w:p>
        </w:tc>
        <w:tc>
          <w:tcPr>
            <w:tcW w:w="1418" w:type="dxa"/>
            <w:noWrap/>
            <w:hideMark/>
          </w:tcPr>
          <w:p w14:paraId="573FC2B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835174E" w14:textId="77777777" w:rsidTr="00605225">
        <w:trPr>
          <w:trHeight w:val="70"/>
          <w:jc w:val="center"/>
        </w:trPr>
        <w:tc>
          <w:tcPr>
            <w:tcW w:w="496" w:type="dxa"/>
            <w:noWrap/>
            <w:hideMark/>
          </w:tcPr>
          <w:p w14:paraId="45FA495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lastRenderedPageBreak/>
              <w:t>145</w:t>
            </w:r>
          </w:p>
        </w:tc>
        <w:tc>
          <w:tcPr>
            <w:tcW w:w="3826" w:type="dxa"/>
            <w:noWrap/>
            <w:hideMark/>
          </w:tcPr>
          <w:p w14:paraId="2DDCFFF3" w14:textId="102F22B4" w:rsidR="00114E82" w:rsidRPr="00114E82" w:rsidRDefault="00605225" w:rsidP="00114E82">
            <w:pPr>
              <w:jc w:val="center"/>
              <w:rPr>
                <w:rFonts w:ascii="Montserrat" w:hAnsi="Montserrat" w:cs="Arial"/>
                <w:b/>
                <w:bCs/>
                <w:sz w:val="16"/>
                <w:szCs w:val="18"/>
              </w:rPr>
            </w:pPr>
            <w:r>
              <w:rPr>
                <w:rFonts w:ascii="Montserrat" w:hAnsi="Montserrat" w:cs="Arial"/>
                <w:b/>
                <w:bCs/>
                <w:sz w:val="16"/>
                <w:szCs w:val="18"/>
              </w:rPr>
              <w:t>SUB</w:t>
            </w:r>
            <w:r w:rsidR="00114E82" w:rsidRPr="00114E82">
              <w:rPr>
                <w:rFonts w:ascii="Montserrat" w:hAnsi="Montserrat" w:cs="Arial"/>
                <w:b/>
                <w:bCs/>
                <w:sz w:val="16"/>
                <w:szCs w:val="18"/>
              </w:rPr>
              <w:t>. CONSERVACION</w:t>
            </w:r>
          </w:p>
        </w:tc>
        <w:tc>
          <w:tcPr>
            <w:tcW w:w="1418" w:type="dxa"/>
            <w:noWrap/>
            <w:hideMark/>
          </w:tcPr>
          <w:p w14:paraId="1253E99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C5593B0" w14:textId="77777777" w:rsidTr="00605225">
        <w:trPr>
          <w:trHeight w:val="70"/>
          <w:jc w:val="center"/>
        </w:trPr>
        <w:tc>
          <w:tcPr>
            <w:tcW w:w="496" w:type="dxa"/>
            <w:noWrap/>
            <w:hideMark/>
          </w:tcPr>
          <w:p w14:paraId="67CBCFD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146</w:t>
            </w:r>
          </w:p>
        </w:tc>
        <w:tc>
          <w:tcPr>
            <w:tcW w:w="3826" w:type="dxa"/>
            <w:noWrap/>
            <w:hideMark/>
          </w:tcPr>
          <w:p w14:paraId="10F085E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SEC. CONSERVACION</w:t>
            </w:r>
          </w:p>
        </w:tc>
        <w:tc>
          <w:tcPr>
            <w:tcW w:w="1418" w:type="dxa"/>
            <w:noWrap/>
            <w:hideMark/>
          </w:tcPr>
          <w:p w14:paraId="764CD35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604F3F9" w14:textId="77777777" w:rsidTr="00605225">
        <w:trPr>
          <w:trHeight w:val="70"/>
          <w:jc w:val="center"/>
        </w:trPr>
        <w:tc>
          <w:tcPr>
            <w:tcW w:w="496" w:type="dxa"/>
            <w:noWrap/>
            <w:hideMark/>
          </w:tcPr>
          <w:p w14:paraId="7A0FBF5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147</w:t>
            </w:r>
          </w:p>
        </w:tc>
        <w:tc>
          <w:tcPr>
            <w:tcW w:w="3826" w:type="dxa"/>
            <w:noWrap/>
            <w:hideMark/>
          </w:tcPr>
          <w:p w14:paraId="492C8F4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SERVICIOS GENERALES</w:t>
            </w:r>
          </w:p>
        </w:tc>
        <w:tc>
          <w:tcPr>
            <w:tcW w:w="1418" w:type="dxa"/>
            <w:noWrap/>
            <w:hideMark/>
          </w:tcPr>
          <w:p w14:paraId="4D81577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512CC4F" w14:textId="77777777" w:rsidTr="00605225">
        <w:trPr>
          <w:trHeight w:val="70"/>
          <w:jc w:val="center"/>
        </w:trPr>
        <w:tc>
          <w:tcPr>
            <w:tcW w:w="496" w:type="dxa"/>
            <w:noWrap/>
            <w:hideMark/>
          </w:tcPr>
          <w:p w14:paraId="37109AC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148</w:t>
            </w:r>
          </w:p>
        </w:tc>
        <w:tc>
          <w:tcPr>
            <w:tcW w:w="3826" w:type="dxa"/>
            <w:noWrap/>
            <w:hideMark/>
          </w:tcPr>
          <w:p w14:paraId="130FBAB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 xml:space="preserve">SISTEMAS </w:t>
            </w:r>
          </w:p>
        </w:tc>
        <w:tc>
          <w:tcPr>
            <w:tcW w:w="1418" w:type="dxa"/>
            <w:noWrap/>
            <w:hideMark/>
          </w:tcPr>
          <w:p w14:paraId="5D7AA4D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E43C424" w14:textId="77777777" w:rsidTr="00605225">
        <w:trPr>
          <w:trHeight w:val="138"/>
          <w:jc w:val="center"/>
        </w:trPr>
        <w:tc>
          <w:tcPr>
            <w:tcW w:w="496" w:type="dxa"/>
            <w:noWrap/>
            <w:hideMark/>
          </w:tcPr>
          <w:p w14:paraId="7D34C45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149</w:t>
            </w:r>
          </w:p>
        </w:tc>
        <w:tc>
          <w:tcPr>
            <w:tcW w:w="3826" w:type="dxa"/>
            <w:noWrap/>
            <w:hideMark/>
          </w:tcPr>
          <w:p w14:paraId="6C5E49E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REHABILITACION</w:t>
            </w:r>
          </w:p>
        </w:tc>
        <w:tc>
          <w:tcPr>
            <w:tcW w:w="1418" w:type="dxa"/>
            <w:noWrap/>
            <w:hideMark/>
          </w:tcPr>
          <w:p w14:paraId="7845F13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60A5497" w14:textId="77777777" w:rsidTr="00605225">
        <w:trPr>
          <w:trHeight w:val="70"/>
          <w:jc w:val="center"/>
        </w:trPr>
        <w:tc>
          <w:tcPr>
            <w:tcW w:w="496" w:type="dxa"/>
            <w:noWrap/>
            <w:hideMark/>
          </w:tcPr>
          <w:p w14:paraId="78C867F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150</w:t>
            </w:r>
          </w:p>
        </w:tc>
        <w:tc>
          <w:tcPr>
            <w:tcW w:w="3826" w:type="dxa"/>
            <w:noWrap/>
            <w:hideMark/>
          </w:tcPr>
          <w:p w14:paraId="3B49C5E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CENTRAL A</w:t>
            </w:r>
          </w:p>
        </w:tc>
        <w:tc>
          <w:tcPr>
            <w:tcW w:w="1418" w:type="dxa"/>
            <w:noWrap/>
            <w:hideMark/>
          </w:tcPr>
          <w:p w14:paraId="183AE25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76780E8" w14:textId="77777777" w:rsidTr="00605225">
        <w:trPr>
          <w:trHeight w:val="70"/>
          <w:jc w:val="center"/>
        </w:trPr>
        <w:tc>
          <w:tcPr>
            <w:tcW w:w="496" w:type="dxa"/>
            <w:noWrap/>
            <w:hideMark/>
          </w:tcPr>
          <w:p w14:paraId="755BD9A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151</w:t>
            </w:r>
          </w:p>
        </w:tc>
        <w:tc>
          <w:tcPr>
            <w:tcW w:w="3826" w:type="dxa"/>
            <w:noWrap/>
            <w:hideMark/>
          </w:tcPr>
          <w:p w14:paraId="5FBAC43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9 *C*</w:t>
            </w:r>
          </w:p>
        </w:tc>
        <w:tc>
          <w:tcPr>
            <w:tcW w:w="1418" w:type="dxa"/>
            <w:noWrap/>
            <w:hideMark/>
          </w:tcPr>
          <w:p w14:paraId="1B069AA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0D54FFE" w14:textId="77777777" w:rsidTr="00605225">
        <w:trPr>
          <w:trHeight w:val="70"/>
          <w:jc w:val="center"/>
        </w:trPr>
        <w:tc>
          <w:tcPr>
            <w:tcW w:w="496" w:type="dxa"/>
            <w:noWrap/>
            <w:hideMark/>
          </w:tcPr>
          <w:p w14:paraId="08C943B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152</w:t>
            </w:r>
          </w:p>
        </w:tc>
        <w:tc>
          <w:tcPr>
            <w:tcW w:w="3826" w:type="dxa"/>
            <w:noWrap/>
            <w:hideMark/>
          </w:tcPr>
          <w:p w14:paraId="2C385C0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10 *D*</w:t>
            </w:r>
          </w:p>
        </w:tc>
        <w:tc>
          <w:tcPr>
            <w:tcW w:w="1418" w:type="dxa"/>
            <w:noWrap/>
            <w:hideMark/>
          </w:tcPr>
          <w:p w14:paraId="092EBB5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9F84E59" w14:textId="77777777" w:rsidTr="00605225">
        <w:trPr>
          <w:trHeight w:val="70"/>
          <w:jc w:val="center"/>
        </w:trPr>
        <w:tc>
          <w:tcPr>
            <w:tcW w:w="496" w:type="dxa"/>
            <w:noWrap/>
            <w:hideMark/>
          </w:tcPr>
          <w:p w14:paraId="726AB23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153</w:t>
            </w:r>
          </w:p>
        </w:tc>
        <w:tc>
          <w:tcPr>
            <w:tcW w:w="3826" w:type="dxa"/>
            <w:noWrap/>
            <w:hideMark/>
          </w:tcPr>
          <w:p w14:paraId="0244CEB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 xml:space="preserve">Control 24 *E* </w:t>
            </w:r>
          </w:p>
        </w:tc>
        <w:tc>
          <w:tcPr>
            <w:tcW w:w="1418" w:type="dxa"/>
            <w:noWrap/>
            <w:hideMark/>
          </w:tcPr>
          <w:p w14:paraId="24BBF6D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A73AE59" w14:textId="77777777" w:rsidTr="00605225">
        <w:trPr>
          <w:trHeight w:val="70"/>
          <w:jc w:val="center"/>
        </w:trPr>
        <w:tc>
          <w:tcPr>
            <w:tcW w:w="496" w:type="dxa"/>
            <w:noWrap/>
            <w:hideMark/>
          </w:tcPr>
          <w:p w14:paraId="25E2936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154</w:t>
            </w:r>
          </w:p>
        </w:tc>
        <w:tc>
          <w:tcPr>
            <w:tcW w:w="3826" w:type="dxa"/>
            <w:noWrap/>
            <w:hideMark/>
          </w:tcPr>
          <w:p w14:paraId="003EE0C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25 *F*</w:t>
            </w:r>
          </w:p>
        </w:tc>
        <w:tc>
          <w:tcPr>
            <w:tcW w:w="1418" w:type="dxa"/>
            <w:noWrap/>
            <w:hideMark/>
          </w:tcPr>
          <w:p w14:paraId="0741981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0C85B62" w14:textId="77777777" w:rsidTr="00605225">
        <w:trPr>
          <w:trHeight w:val="70"/>
          <w:jc w:val="center"/>
        </w:trPr>
        <w:tc>
          <w:tcPr>
            <w:tcW w:w="496" w:type="dxa"/>
            <w:noWrap/>
            <w:hideMark/>
          </w:tcPr>
          <w:p w14:paraId="42F4834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155</w:t>
            </w:r>
          </w:p>
        </w:tc>
        <w:tc>
          <w:tcPr>
            <w:tcW w:w="3826" w:type="dxa"/>
            <w:noWrap/>
            <w:hideMark/>
          </w:tcPr>
          <w:p w14:paraId="395E497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38 *G*</w:t>
            </w:r>
          </w:p>
        </w:tc>
        <w:tc>
          <w:tcPr>
            <w:tcW w:w="1418" w:type="dxa"/>
            <w:noWrap/>
            <w:hideMark/>
          </w:tcPr>
          <w:p w14:paraId="7136077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641F8F2" w14:textId="77777777" w:rsidTr="00605225">
        <w:trPr>
          <w:trHeight w:val="70"/>
          <w:jc w:val="center"/>
        </w:trPr>
        <w:tc>
          <w:tcPr>
            <w:tcW w:w="496" w:type="dxa"/>
            <w:noWrap/>
            <w:hideMark/>
          </w:tcPr>
          <w:p w14:paraId="616696A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156</w:t>
            </w:r>
          </w:p>
        </w:tc>
        <w:tc>
          <w:tcPr>
            <w:tcW w:w="3826" w:type="dxa"/>
            <w:noWrap/>
            <w:hideMark/>
          </w:tcPr>
          <w:p w14:paraId="37ADFBD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40 *H*</w:t>
            </w:r>
          </w:p>
        </w:tc>
        <w:tc>
          <w:tcPr>
            <w:tcW w:w="1418" w:type="dxa"/>
            <w:noWrap/>
            <w:hideMark/>
          </w:tcPr>
          <w:p w14:paraId="28A2BD3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86D5785" w14:textId="77777777" w:rsidTr="00605225">
        <w:trPr>
          <w:trHeight w:val="70"/>
          <w:jc w:val="center"/>
        </w:trPr>
        <w:tc>
          <w:tcPr>
            <w:tcW w:w="496" w:type="dxa"/>
            <w:noWrap/>
            <w:hideMark/>
          </w:tcPr>
          <w:p w14:paraId="2BF8091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157</w:t>
            </w:r>
          </w:p>
        </w:tc>
        <w:tc>
          <w:tcPr>
            <w:tcW w:w="3826" w:type="dxa"/>
            <w:noWrap/>
            <w:hideMark/>
          </w:tcPr>
          <w:p w14:paraId="6581CBD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COORD.DE ASISTENTES</w:t>
            </w:r>
          </w:p>
        </w:tc>
        <w:tc>
          <w:tcPr>
            <w:tcW w:w="1418" w:type="dxa"/>
            <w:noWrap/>
            <w:hideMark/>
          </w:tcPr>
          <w:p w14:paraId="3F76B79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6E48F12" w14:textId="77777777" w:rsidTr="00605225">
        <w:trPr>
          <w:trHeight w:val="70"/>
          <w:jc w:val="center"/>
        </w:trPr>
        <w:tc>
          <w:tcPr>
            <w:tcW w:w="496" w:type="dxa"/>
            <w:noWrap/>
            <w:hideMark/>
          </w:tcPr>
          <w:p w14:paraId="25C3705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158</w:t>
            </w:r>
          </w:p>
        </w:tc>
        <w:tc>
          <w:tcPr>
            <w:tcW w:w="3826" w:type="dxa"/>
            <w:noWrap/>
            <w:hideMark/>
          </w:tcPr>
          <w:p w14:paraId="55B9B07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109 *1A*</w:t>
            </w:r>
          </w:p>
        </w:tc>
        <w:tc>
          <w:tcPr>
            <w:tcW w:w="1418" w:type="dxa"/>
            <w:noWrap/>
            <w:hideMark/>
          </w:tcPr>
          <w:p w14:paraId="4FB2BC0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5578A27" w14:textId="77777777" w:rsidTr="00605225">
        <w:trPr>
          <w:trHeight w:val="70"/>
          <w:jc w:val="center"/>
        </w:trPr>
        <w:tc>
          <w:tcPr>
            <w:tcW w:w="496" w:type="dxa"/>
            <w:noWrap/>
            <w:hideMark/>
          </w:tcPr>
          <w:p w14:paraId="59516B4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159</w:t>
            </w:r>
          </w:p>
        </w:tc>
        <w:tc>
          <w:tcPr>
            <w:tcW w:w="3826" w:type="dxa"/>
            <w:noWrap/>
            <w:hideMark/>
          </w:tcPr>
          <w:p w14:paraId="238E209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110 *1B*</w:t>
            </w:r>
          </w:p>
        </w:tc>
        <w:tc>
          <w:tcPr>
            <w:tcW w:w="1418" w:type="dxa"/>
            <w:noWrap/>
            <w:hideMark/>
          </w:tcPr>
          <w:p w14:paraId="1E84525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790587F8" w14:textId="77777777" w:rsidTr="00605225">
        <w:trPr>
          <w:trHeight w:val="70"/>
          <w:jc w:val="center"/>
        </w:trPr>
        <w:tc>
          <w:tcPr>
            <w:tcW w:w="496" w:type="dxa"/>
            <w:noWrap/>
            <w:hideMark/>
          </w:tcPr>
          <w:p w14:paraId="1A5BDD0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160</w:t>
            </w:r>
          </w:p>
        </w:tc>
        <w:tc>
          <w:tcPr>
            <w:tcW w:w="3826" w:type="dxa"/>
            <w:noWrap/>
            <w:hideMark/>
          </w:tcPr>
          <w:p w14:paraId="513A12E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126 *1C*</w:t>
            </w:r>
          </w:p>
        </w:tc>
        <w:tc>
          <w:tcPr>
            <w:tcW w:w="1418" w:type="dxa"/>
            <w:noWrap/>
            <w:hideMark/>
          </w:tcPr>
          <w:p w14:paraId="3BF31F5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4A84A83C" w14:textId="77777777" w:rsidTr="00605225">
        <w:trPr>
          <w:trHeight w:val="70"/>
          <w:jc w:val="center"/>
        </w:trPr>
        <w:tc>
          <w:tcPr>
            <w:tcW w:w="496" w:type="dxa"/>
            <w:noWrap/>
            <w:hideMark/>
          </w:tcPr>
          <w:p w14:paraId="643E269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161</w:t>
            </w:r>
          </w:p>
        </w:tc>
        <w:tc>
          <w:tcPr>
            <w:tcW w:w="3826" w:type="dxa"/>
            <w:noWrap/>
            <w:hideMark/>
          </w:tcPr>
          <w:p w14:paraId="3F5C0FB4"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138 *1D*</w:t>
            </w:r>
          </w:p>
        </w:tc>
        <w:tc>
          <w:tcPr>
            <w:tcW w:w="1418" w:type="dxa"/>
            <w:noWrap/>
            <w:hideMark/>
          </w:tcPr>
          <w:p w14:paraId="49D34ED9"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1A915C05" w14:textId="77777777" w:rsidTr="00605225">
        <w:trPr>
          <w:trHeight w:val="70"/>
          <w:jc w:val="center"/>
        </w:trPr>
        <w:tc>
          <w:tcPr>
            <w:tcW w:w="496" w:type="dxa"/>
            <w:noWrap/>
            <w:hideMark/>
          </w:tcPr>
          <w:p w14:paraId="5E36D19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162</w:t>
            </w:r>
          </w:p>
        </w:tc>
        <w:tc>
          <w:tcPr>
            <w:tcW w:w="3826" w:type="dxa"/>
            <w:noWrap/>
            <w:hideMark/>
          </w:tcPr>
          <w:p w14:paraId="7814BA1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151 *1E*</w:t>
            </w:r>
          </w:p>
        </w:tc>
        <w:tc>
          <w:tcPr>
            <w:tcW w:w="1418" w:type="dxa"/>
            <w:noWrap/>
            <w:hideMark/>
          </w:tcPr>
          <w:p w14:paraId="4E33214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8C230E5" w14:textId="77777777" w:rsidTr="00605225">
        <w:trPr>
          <w:trHeight w:val="70"/>
          <w:jc w:val="center"/>
        </w:trPr>
        <w:tc>
          <w:tcPr>
            <w:tcW w:w="496" w:type="dxa"/>
            <w:noWrap/>
            <w:hideMark/>
          </w:tcPr>
          <w:p w14:paraId="5583E58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163</w:t>
            </w:r>
          </w:p>
        </w:tc>
        <w:tc>
          <w:tcPr>
            <w:tcW w:w="3826" w:type="dxa"/>
            <w:noWrap/>
            <w:hideMark/>
          </w:tcPr>
          <w:p w14:paraId="4008A72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207 *2A*</w:t>
            </w:r>
          </w:p>
        </w:tc>
        <w:tc>
          <w:tcPr>
            <w:tcW w:w="1418" w:type="dxa"/>
            <w:noWrap/>
            <w:hideMark/>
          </w:tcPr>
          <w:p w14:paraId="270292B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0E3EB42E" w14:textId="77777777" w:rsidTr="00605225">
        <w:trPr>
          <w:trHeight w:val="70"/>
          <w:jc w:val="center"/>
        </w:trPr>
        <w:tc>
          <w:tcPr>
            <w:tcW w:w="496" w:type="dxa"/>
            <w:noWrap/>
            <w:hideMark/>
          </w:tcPr>
          <w:p w14:paraId="3CDA9B8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164</w:t>
            </w:r>
          </w:p>
        </w:tc>
        <w:tc>
          <w:tcPr>
            <w:tcW w:w="3826" w:type="dxa"/>
            <w:noWrap/>
            <w:hideMark/>
          </w:tcPr>
          <w:p w14:paraId="298E72A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208 *2B*</w:t>
            </w:r>
          </w:p>
        </w:tc>
        <w:tc>
          <w:tcPr>
            <w:tcW w:w="1418" w:type="dxa"/>
            <w:noWrap/>
            <w:hideMark/>
          </w:tcPr>
          <w:p w14:paraId="58D2136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7241787" w14:textId="77777777" w:rsidTr="00605225">
        <w:trPr>
          <w:trHeight w:val="70"/>
          <w:jc w:val="center"/>
        </w:trPr>
        <w:tc>
          <w:tcPr>
            <w:tcW w:w="496" w:type="dxa"/>
            <w:noWrap/>
            <w:hideMark/>
          </w:tcPr>
          <w:p w14:paraId="1692FBD1"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165</w:t>
            </w:r>
          </w:p>
        </w:tc>
        <w:tc>
          <w:tcPr>
            <w:tcW w:w="3826" w:type="dxa"/>
            <w:noWrap/>
            <w:hideMark/>
          </w:tcPr>
          <w:p w14:paraId="1FD32FC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222 *2C*</w:t>
            </w:r>
          </w:p>
        </w:tc>
        <w:tc>
          <w:tcPr>
            <w:tcW w:w="1418" w:type="dxa"/>
            <w:noWrap/>
            <w:hideMark/>
          </w:tcPr>
          <w:p w14:paraId="03DBED1D"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60834CBA" w14:textId="77777777" w:rsidTr="00605225">
        <w:trPr>
          <w:trHeight w:val="70"/>
          <w:jc w:val="center"/>
        </w:trPr>
        <w:tc>
          <w:tcPr>
            <w:tcW w:w="496" w:type="dxa"/>
            <w:noWrap/>
            <w:hideMark/>
          </w:tcPr>
          <w:p w14:paraId="2EA74D0B"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166</w:t>
            </w:r>
          </w:p>
        </w:tc>
        <w:tc>
          <w:tcPr>
            <w:tcW w:w="3826" w:type="dxa"/>
            <w:noWrap/>
            <w:hideMark/>
          </w:tcPr>
          <w:p w14:paraId="63435EE8"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232 *2D*</w:t>
            </w:r>
          </w:p>
        </w:tc>
        <w:tc>
          <w:tcPr>
            <w:tcW w:w="1418" w:type="dxa"/>
            <w:noWrap/>
            <w:hideMark/>
          </w:tcPr>
          <w:p w14:paraId="2A9CE82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24B9FFB4" w14:textId="77777777" w:rsidTr="00605225">
        <w:trPr>
          <w:trHeight w:val="70"/>
          <w:jc w:val="center"/>
        </w:trPr>
        <w:tc>
          <w:tcPr>
            <w:tcW w:w="496" w:type="dxa"/>
            <w:noWrap/>
            <w:hideMark/>
          </w:tcPr>
          <w:p w14:paraId="282361A0"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167</w:t>
            </w:r>
          </w:p>
        </w:tc>
        <w:tc>
          <w:tcPr>
            <w:tcW w:w="3826" w:type="dxa"/>
            <w:noWrap/>
            <w:hideMark/>
          </w:tcPr>
          <w:p w14:paraId="7064F9BC"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233 *2E*</w:t>
            </w:r>
          </w:p>
        </w:tc>
        <w:tc>
          <w:tcPr>
            <w:tcW w:w="1418" w:type="dxa"/>
            <w:noWrap/>
            <w:hideMark/>
          </w:tcPr>
          <w:p w14:paraId="6CCD8D7E"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FF900B0" w14:textId="77777777" w:rsidTr="00605225">
        <w:trPr>
          <w:trHeight w:val="70"/>
          <w:jc w:val="center"/>
        </w:trPr>
        <w:tc>
          <w:tcPr>
            <w:tcW w:w="496" w:type="dxa"/>
            <w:noWrap/>
            <w:hideMark/>
          </w:tcPr>
          <w:p w14:paraId="0E9369A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168</w:t>
            </w:r>
          </w:p>
        </w:tc>
        <w:tc>
          <w:tcPr>
            <w:tcW w:w="3826" w:type="dxa"/>
            <w:noWrap/>
            <w:hideMark/>
          </w:tcPr>
          <w:p w14:paraId="48489CD5"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245 *2F*</w:t>
            </w:r>
          </w:p>
        </w:tc>
        <w:tc>
          <w:tcPr>
            <w:tcW w:w="1418" w:type="dxa"/>
            <w:noWrap/>
            <w:hideMark/>
          </w:tcPr>
          <w:p w14:paraId="24B57292"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5BC159FB" w14:textId="77777777" w:rsidTr="00605225">
        <w:trPr>
          <w:trHeight w:val="70"/>
          <w:jc w:val="center"/>
        </w:trPr>
        <w:tc>
          <w:tcPr>
            <w:tcW w:w="496" w:type="dxa"/>
            <w:noWrap/>
            <w:hideMark/>
          </w:tcPr>
          <w:p w14:paraId="6E9C3BDF"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169</w:t>
            </w:r>
          </w:p>
        </w:tc>
        <w:tc>
          <w:tcPr>
            <w:tcW w:w="3826" w:type="dxa"/>
            <w:noWrap/>
            <w:hideMark/>
          </w:tcPr>
          <w:p w14:paraId="7AB1D557"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Control 246 *2G*</w:t>
            </w:r>
          </w:p>
        </w:tc>
        <w:tc>
          <w:tcPr>
            <w:tcW w:w="1418" w:type="dxa"/>
            <w:noWrap/>
            <w:hideMark/>
          </w:tcPr>
          <w:p w14:paraId="13526A36"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w:t>
            </w:r>
          </w:p>
        </w:tc>
      </w:tr>
      <w:tr w:rsidR="00114E82" w:rsidRPr="00114E82" w14:paraId="32399AC3" w14:textId="77777777" w:rsidTr="00605225">
        <w:trPr>
          <w:trHeight w:val="70"/>
          <w:jc w:val="center"/>
        </w:trPr>
        <w:tc>
          <w:tcPr>
            <w:tcW w:w="496" w:type="dxa"/>
            <w:noWrap/>
            <w:hideMark/>
          </w:tcPr>
          <w:p w14:paraId="23A5CD26" w14:textId="77777777" w:rsidR="00114E82" w:rsidRPr="00114E82" w:rsidRDefault="00114E82" w:rsidP="00114E82">
            <w:pPr>
              <w:jc w:val="center"/>
              <w:rPr>
                <w:rFonts w:ascii="Montserrat" w:hAnsi="Montserrat" w:cs="Arial"/>
                <w:b/>
                <w:bCs/>
                <w:sz w:val="16"/>
                <w:szCs w:val="18"/>
              </w:rPr>
            </w:pPr>
          </w:p>
        </w:tc>
        <w:tc>
          <w:tcPr>
            <w:tcW w:w="3826" w:type="dxa"/>
            <w:noWrap/>
            <w:hideMark/>
          </w:tcPr>
          <w:p w14:paraId="2ABBF1EA"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Total</w:t>
            </w:r>
          </w:p>
        </w:tc>
        <w:tc>
          <w:tcPr>
            <w:tcW w:w="1418" w:type="dxa"/>
            <w:noWrap/>
            <w:hideMark/>
          </w:tcPr>
          <w:p w14:paraId="073C5FF3" w14:textId="77777777" w:rsidR="00114E82" w:rsidRPr="00114E82" w:rsidRDefault="00114E82" w:rsidP="00114E82">
            <w:pPr>
              <w:jc w:val="center"/>
              <w:rPr>
                <w:rFonts w:ascii="Montserrat" w:hAnsi="Montserrat" w:cs="Arial"/>
                <w:b/>
                <w:bCs/>
                <w:sz w:val="16"/>
                <w:szCs w:val="18"/>
              </w:rPr>
            </w:pPr>
            <w:r w:rsidRPr="00114E82">
              <w:rPr>
                <w:rFonts w:ascii="Montserrat" w:hAnsi="Montserrat" w:cs="Arial"/>
                <w:b/>
                <w:bCs/>
                <w:sz w:val="16"/>
                <w:szCs w:val="18"/>
              </w:rPr>
              <w:t>170</w:t>
            </w:r>
          </w:p>
        </w:tc>
      </w:tr>
    </w:tbl>
    <w:p w14:paraId="2A03AE63" w14:textId="77777777" w:rsidR="00114E82" w:rsidRPr="00154407" w:rsidRDefault="00114E82" w:rsidP="002C184F">
      <w:pPr>
        <w:jc w:val="center"/>
        <w:rPr>
          <w:rFonts w:ascii="Montserrat" w:hAnsi="Montserrat" w:cs="Arial"/>
          <w:b/>
          <w:sz w:val="16"/>
          <w:szCs w:val="18"/>
        </w:rPr>
      </w:pPr>
    </w:p>
    <w:sectPr w:rsidR="00114E82" w:rsidRPr="00154407" w:rsidSect="0071281D">
      <w:footnotePr>
        <w:pos w:val="beneathText"/>
      </w:footnotePr>
      <w:pgSz w:w="12240" w:h="15840" w:code="122"/>
      <w:pgMar w:top="720" w:right="1185" w:bottom="720"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9056B" w14:textId="77777777" w:rsidR="00D83D21" w:rsidRDefault="00D83D21">
      <w:r>
        <w:separator/>
      </w:r>
    </w:p>
  </w:endnote>
  <w:endnote w:type="continuationSeparator" w:id="0">
    <w:p w14:paraId="49CFE4DA" w14:textId="77777777" w:rsidR="00D83D21" w:rsidRDefault="00D8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01E1" w14:textId="77777777" w:rsidR="00D83D21" w:rsidRPr="001B45F5" w:rsidRDefault="00D83D21" w:rsidP="00495ECB">
    <w:pPr>
      <w:rPr>
        <w:rFonts w:ascii="Montserrat" w:hAnsi="Montserrat"/>
        <w:b/>
        <w:color w:val="B79A5E"/>
        <w:sz w:val="12"/>
        <w:szCs w:val="12"/>
      </w:rPr>
    </w:pPr>
    <w:proofErr w:type="spellStart"/>
    <w:r>
      <w:rPr>
        <w:rFonts w:ascii="Montserrat" w:hAnsi="Montserrat"/>
        <w:b/>
        <w:color w:val="B79A5E"/>
        <w:sz w:val="12"/>
        <w:szCs w:val="12"/>
      </w:rPr>
      <w:t>Seris</w:t>
    </w:r>
    <w:proofErr w:type="spellEnd"/>
    <w:r>
      <w:rPr>
        <w:rFonts w:ascii="Montserrat" w:hAnsi="Montserrat"/>
        <w:b/>
        <w:color w:val="B79A5E"/>
        <w:sz w:val="12"/>
        <w:szCs w:val="12"/>
      </w:rPr>
      <w:t xml:space="preserve"> y </w:t>
    </w:r>
    <w:proofErr w:type="spellStart"/>
    <w:r>
      <w:rPr>
        <w:rFonts w:ascii="Montserrat" w:hAnsi="Montserrat"/>
        <w:b/>
        <w:color w:val="B79A5E"/>
        <w:sz w:val="12"/>
        <w:szCs w:val="12"/>
      </w:rPr>
      <w:t>Zaachila</w:t>
    </w:r>
    <w:proofErr w:type="spellEnd"/>
    <w:r>
      <w:rPr>
        <w:rFonts w:ascii="Montserrat" w:hAnsi="Montserrat"/>
        <w:b/>
        <w:color w:val="B79A5E"/>
        <w:sz w:val="12"/>
        <w:szCs w:val="12"/>
      </w:rPr>
      <w:t xml:space="preserve">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C. P. 0</w:t>
    </w:r>
    <w:r>
      <w:rPr>
        <w:rFonts w:ascii="Montserrat" w:hAnsi="Montserrat"/>
        <w:b/>
        <w:color w:val="B79A5E"/>
        <w:sz w:val="12"/>
        <w:szCs w:val="12"/>
      </w:rPr>
      <w:t>290</w:t>
    </w:r>
    <w:r w:rsidRPr="001B45F5">
      <w:rPr>
        <w:rFonts w:ascii="Montserrat" w:hAnsi="Montserrat"/>
        <w:b/>
        <w:color w:val="B79A5E"/>
        <w:sz w:val="12"/>
        <w:szCs w:val="12"/>
      </w:rPr>
      <w:t>0, C</w:t>
    </w:r>
    <w:r>
      <w:rPr>
        <w:rFonts w:ascii="Montserrat" w:hAnsi="Montserrat"/>
        <w:b/>
        <w:color w:val="B79A5E"/>
        <w:sz w:val="12"/>
        <w:szCs w:val="12"/>
      </w:rPr>
      <w:t xml:space="preserve">iudad de México, </w:t>
    </w:r>
    <w:r w:rsidRPr="001B45F5">
      <w:rPr>
        <w:rFonts w:ascii="Montserrat" w:hAnsi="Montserrat"/>
        <w:b/>
        <w:color w:val="B79A5E"/>
        <w:sz w:val="12"/>
        <w:szCs w:val="12"/>
      </w:rPr>
      <w:t>Tel. 55 5</w:t>
    </w:r>
    <w:r>
      <w:rPr>
        <w:rFonts w:ascii="Montserrat" w:hAnsi="Montserrat"/>
        <w:b/>
        <w:color w:val="B79A5E"/>
        <w:sz w:val="12"/>
        <w:szCs w:val="12"/>
      </w:rPr>
      <w:t>724</w:t>
    </w:r>
    <w:r w:rsidRPr="001B45F5">
      <w:rPr>
        <w:rFonts w:ascii="Montserrat" w:hAnsi="Montserrat"/>
        <w:b/>
        <w:color w:val="B79A5E"/>
        <w:sz w:val="12"/>
        <w:szCs w:val="12"/>
      </w:rPr>
      <w:t xml:space="preserve"> </w:t>
    </w:r>
    <w:r>
      <w:rPr>
        <w:rFonts w:ascii="Montserrat" w:hAnsi="Montserrat"/>
        <w:b/>
        <w:color w:val="B79A5E"/>
        <w:sz w:val="12"/>
        <w:szCs w:val="12"/>
      </w:rPr>
      <w:t>59</w:t>
    </w:r>
    <w:r w:rsidRPr="001B45F5">
      <w:rPr>
        <w:rFonts w:ascii="Montserrat" w:hAnsi="Montserrat"/>
        <w:b/>
        <w:color w:val="B79A5E"/>
        <w:sz w:val="12"/>
        <w:szCs w:val="12"/>
      </w:rPr>
      <w:t xml:space="preserve">00, Ext. </w:t>
    </w:r>
    <w:r>
      <w:rPr>
        <w:rFonts w:ascii="Montserrat" w:hAnsi="Montserrat"/>
        <w:b/>
        <w:color w:val="B79A5E"/>
        <w:sz w:val="12"/>
        <w:szCs w:val="12"/>
      </w:rPr>
      <w:t>23110,</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2C704" w14:textId="77777777" w:rsidR="00D83D21" w:rsidRPr="002C7836" w:rsidRDefault="00D83D21" w:rsidP="00495ECB">
    <w:pPr>
      <w:pStyle w:val="Piedepgina"/>
      <w:ind w:right="360"/>
      <w:jc w:val="center"/>
      <w:rPr>
        <w:rFonts w:ascii="Montserrat" w:hAnsi="Montserrat"/>
        <w:b/>
        <w:sz w:val="16"/>
        <w:szCs w:val="16"/>
      </w:rPr>
    </w:pPr>
    <w:r>
      <w:rPr>
        <w:noProof/>
        <w:lang w:val="es-MX" w:eastAsia="es-MX"/>
      </w:rPr>
      <w:drawing>
        <wp:inline distT="0" distB="0" distL="0" distR="0" wp14:anchorId="463FC43D" wp14:editId="17582E7B">
          <wp:extent cx="6642201" cy="665683"/>
          <wp:effectExtent l="0" t="0" r="635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645198" cy="665983"/>
                  </a:xfrm>
                  <a:prstGeom prst="rect">
                    <a:avLst/>
                  </a:prstGeom>
                </pic:spPr>
              </pic:pic>
            </a:graphicData>
          </a:graphic>
        </wp:inline>
      </w:drawing>
    </w:r>
  </w:p>
  <w:p w14:paraId="1CF9B9B9" w14:textId="77777777" w:rsidR="00D83D21" w:rsidRDefault="00D83D21"/>
  <w:p w14:paraId="3356BCCF" w14:textId="77777777" w:rsidR="00D83D21" w:rsidRDefault="00D83D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CB19" w14:textId="77777777" w:rsidR="00D83D21" w:rsidRDefault="00D83D21">
      <w:r>
        <w:separator/>
      </w:r>
    </w:p>
  </w:footnote>
  <w:footnote w:type="continuationSeparator" w:id="0">
    <w:p w14:paraId="32595334" w14:textId="77777777" w:rsidR="00D83D21" w:rsidRDefault="00D83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1E1FC" w14:textId="77777777" w:rsidR="00D83D21" w:rsidRDefault="004F0DD0">
    <w:pPr>
      <w:pStyle w:val="Encabezado"/>
    </w:pPr>
    <w:r>
      <w:rPr>
        <w:noProof/>
      </w:rPr>
      <w:pict w14:anchorId="37D8C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650.5pt;height:108.4pt;rotation:315;z-index:-251659264;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p w14:paraId="6FF740AF" w14:textId="77777777" w:rsidR="00D83D21" w:rsidRDefault="00D83D21"/>
  <w:p w14:paraId="7B7965FE" w14:textId="77777777" w:rsidR="00D83D21" w:rsidRDefault="00D83D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C1ED" w14:textId="77777777" w:rsidR="00D83D21" w:rsidRDefault="004F0DD0">
    <w:pPr>
      <w:pStyle w:val="Encabezado"/>
      <w:rPr>
        <w:noProof/>
        <w:lang w:val="es-MX" w:eastAsia="es-MX"/>
      </w:rPr>
    </w:pPr>
    <w:sdt>
      <w:sdtPr>
        <w:rPr>
          <w:rFonts w:ascii="Soberana Sans" w:hAnsi="Soberana Sans"/>
          <w:b/>
          <w:i/>
          <w:szCs w:val="16"/>
        </w:rPr>
        <w:id w:val="-1393578082"/>
        <w:docPartObj>
          <w:docPartGallery w:val="Page Numbers (Margins)"/>
          <w:docPartUnique/>
        </w:docPartObj>
      </w:sdtPr>
      <w:sdtEndPr/>
      <w:sdtContent>
        <w:r w:rsidR="00D83D21" w:rsidRPr="00495ECB">
          <w:rPr>
            <w:rFonts w:ascii="Soberana Sans" w:hAnsi="Soberana Sans"/>
            <w:b/>
            <w:i/>
            <w:noProof/>
            <w:szCs w:val="16"/>
            <w:lang w:val="es-MX" w:eastAsia="es-MX"/>
          </w:rPr>
          <mc:AlternateContent>
            <mc:Choice Requires="wps">
              <w:drawing>
                <wp:anchor distT="0" distB="0" distL="114300" distR="114300" simplePos="0" relativeHeight="251661312" behindDoc="0" locked="0" layoutInCell="0" allowOverlap="1" wp14:anchorId="11E9BA41" wp14:editId="4E9AF7ED">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6105E03" w14:textId="77777777" w:rsidR="00D83D21" w:rsidRPr="00495ECB" w:rsidRDefault="00D83D21">
                              <w:pPr>
                                <w:pBdr>
                                  <w:bottom w:val="single" w:sz="4" w:space="1" w:color="auto"/>
                                </w:pBdr>
                                <w:rPr>
                                  <w:rFonts w:ascii="Montserrat" w:hAnsi="Montserrat"/>
                                </w:rPr>
                              </w:pPr>
                              <w:r w:rsidRPr="00495ECB">
                                <w:rPr>
                                  <w:rFonts w:ascii="Montserrat" w:hAnsi="Montserrat"/>
                                </w:rPr>
                                <w:fldChar w:fldCharType="begin"/>
                              </w:r>
                              <w:r w:rsidRPr="00495ECB">
                                <w:rPr>
                                  <w:rFonts w:ascii="Montserrat" w:hAnsi="Montserrat"/>
                                </w:rPr>
                                <w:instrText>PAGE   \* MERGEFORMAT</w:instrText>
                              </w:r>
                              <w:r w:rsidRPr="00495ECB">
                                <w:rPr>
                                  <w:rFonts w:ascii="Montserrat" w:hAnsi="Montserrat"/>
                                </w:rPr>
                                <w:fldChar w:fldCharType="separate"/>
                              </w:r>
                              <w:r w:rsidR="004F0DD0">
                                <w:rPr>
                                  <w:rFonts w:ascii="Montserrat" w:hAnsi="Montserrat"/>
                                  <w:noProof/>
                                </w:rPr>
                                <w:t>1</w:t>
                              </w:r>
                              <w:r w:rsidRPr="00495ECB">
                                <w:rPr>
                                  <w:rFonts w:ascii="Montserrat" w:hAnsi="Montserrat"/>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56105E03" w14:textId="77777777" w:rsidR="00D83D21" w:rsidRPr="00495ECB" w:rsidRDefault="00D83D21">
                        <w:pPr>
                          <w:pBdr>
                            <w:bottom w:val="single" w:sz="4" w:space="1" w:color="auto"/>
                          </w:pBdr>
                          <w:rPr>
                            <w:rFonts w:ascii="Montserrat" w:hAnsi="Montserrat"/>
                          </w:rPr>
                        </w:pPr>
                        <w:r w:rsidRPr="00495ECB">
                          <w:rPr>
                            <w:rFonts w:ascii="Montserrat" w:hAnsi="Montserrat"/>
                          </w:rPr>
                          <w:fldChar w:fldCharType="begin"/>
                        </w:r>
                        <w:r w:rsidRPr="00495ECB">
                          <w:rPr>
                            <w:rFonts w:ascii="Montserrat" w:hAnsi="Montserrat"/>
                          </w:rPr>
                          <w:instrText>PAGE   \* MERGEFORMAT</w:instrText>
                        </w:r>
                        <w:r w:rsidRPr="00495ECB">
                          <w:rPr>
                            <w:rFonts w:ascii="Montserrat" w:hAnsi="Montserrat"/>
                          </w:rPr>
                          <w:fldChar w:fldCharType="separate"/>
                        </w:r>
                        <w:r w:rsidR="004F0DD0">
                          <w:rPr>
                            <w:rFonts w:ascii="Montserrat" w:hAnsi="Montserrat"/>
                            <w:noProof/>
                          </w:rPr>
                          <w:t>1</w:t>
                        </w:r>
                        <w:r w:rsidRPr="00495ECB">
                          <w:rPr>
                            <w:rFonts w:ascii="Montserrat" w:hAnsi="Montserrat"/>
                          </w:rPr>
                          <w:fldChar w:fldCharType="end"/>
                        </w:r>
                      </w:p>
                    </w:txbxContent>
                  </v:textbox>
                  <w10:wrap anchorx="margin" anchory="margin"/>
                </v:rect>
              </w:pict>
            </mc:Fallback>
          </mc:AlternateContent>
        </w:r>
      </w:sdtContent>
    </w:sdt>
    <w:r w:rsidR="00D83D21">
      <w:rPr>
        <w:noProof/>
        <w:lang w:val="es-MX" w:eastAsia="es-MX"/>
      </w:rPr>
      <w:drawing>
        <wp:anchor distT="0" distB="0" distL="114300" distR="114300" simplePos="0" relativeHeight="251659264" behindDoc="1" locked="0" layoutInCell="1" allowOverlap="1" wp14:anchorId="2A260E4C" wp14:editId="10FF533A">
          <wp:simplePos x="0" y="0"/>
          <wp:positionH relativeFrom="column">
            <wp:posOffset>365760</wp:posOffset>
          </wp:positionH>
          <wp:positionV relativeFrom="paragraph">
            <wp:posOffset>134620</wp:posOffset>
          </wp:positionV>
          <wp:extent cx="2743200" cy="71437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_asuntos consultivos.jpg"/>
                  <pic:cNvPicPr/>
                </pic:nvPicPr>
                <pic:blipFill rotWithShape="1">
                  <a:blip r:embed="rId1">
                    <a:extLst>
                      <a:ext uri="{28A0092B-C50C-407E-A947-70E740481C1C}">
                        <a14:useLocalDpi xmlns:a14="http://schemas.microsoft.com/office/drawing/2010/main" val="0"/>
                      </a:ext>
                    </a:extLst>
                  </a:blip>
                  <a:srcRect l="8920" t="6337" r="54375" b="86458"/>
                  <a:stretch/>
                </pic:blipFill>
                <pic:spPr bwMode="auto">
                  <a:xfrm>
                    <a:off x="0" y="0"/>
                    <a:ext cx="2743200" cy="714375"/>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83D21" w:rsidRPr="00A064CB">
      <w:rPr>
        <w:rFonts w:ascii="Soberana Sans" w:hAnsi="Soberana Sans"/>
        <w:b/>
        <w:i/>
        <w:szCs w:val="16"/>
      </w:rPr>
      <w:t xml:space="preserve"> </w:t>
    </w:r>
  </w:p>
  <w:tbl>
    <w:tblPr>
      <w:tblW w:w="5140" w:type="pct"/>
      <w:jc w:val="center"/>
      <w:tblCellMar>
        <w:left w:w="70" w:type="dxa"/>
        <w:right w:w="70" w:type="dxa"/>
      </w:tblCellMar>
      <w:tblLook w:val="0000" w:firstRow="0" w:lastRow="0" w:firstColumn="0" w:lastColumn="0" w:noHBand="0" w:noVBand="0"/>
    </w:tblPr>
    <w:tblGrid>
      <w:gridCol w:w="7264"/>
      <w:gridCol w:w="3081"/>
    </w:tblGrid>
    <w:tr w:rsidR="00D83D21" w:rsidRPr="002D43D5" w14:paraId="61E4933C" w14:textId="77777777" w:rsidTr="00B2753C">
      <w:trPr>
        <w:trHeight w:val="53"/>
        <w:jc w:val="center"/>
      </w:trPr>
      <w:tc>
        <w:tcPr>
          <w:tcW w:w="3511" w:type="pct"/>
          <w:vAlign w:val="center"/>
        </w:tcPr>
        <w:p w14:paraId="614BA8CB" w14:textId="77777777" w:rsidR="00D83D21" w:rsidRDefault="00D83D21" w:rsidP="002F56EE">
          <w:pPr>
            <w:pStyle w:val="Encabezado"/>
            <w:jc w:val="center"/>
            <w:rPr>
              <w:rFonts w:ascii="Montserrat" w:hAnsi="Montserrat"/>
              <w:b/>
              <w:bCs/>
              <w:smallCaps/>
              <w:u w:color="FFFFFF"/>
            </w:rPr>
          </w:pPr>
        </w:p>
        <w:p w14:paraId="2E974BCA" w14:textId="77777777" w:rsidR="00D83D21" w:rsidRDefault="00D83D21" w:rsidP="00B2753C">
          <w:pPr>
            <w:pStyle w:val="Encabezado"/>
            <w:rPr>
              <w:rFonts w:ascii="Montserrat" w:hAnsi="Montserrat"/>
              <w:b/>
              <w:bCs/>
              <w:smallCaps/>
              <w:u w:color="FFFFFF"/>
            </w:rPr>
          </w:pPr>
        </w:p>
        <w:p w14:paraId="7D434844" w14:textId="77777777" w:rsidR="00D83D21" w:rsidRDefault="00D83D21" w:rsidP="002F56EE">
          <w:pPr>
            <w:pStyle w:val="Encabezado"/>
            <w:jc w:val="center"/>
            <w:rPr>
              <w:rFonts w:ascii="Montserrat" w:hAnsi="Montserrat"/>
              <w:b/>
              <w:bCs/>
              <w:smallCaps/>
              <w:u w:color="FFFFFF"/>
            </w:rPr>
          </w:pPr>
        </w:p>
        <w:p w14:paraId="19384846" w14:textId="77777777" w:rsidR="00D83D21" w:rsidRDefault="00D83D21" w:rsidP="002F56EE">
          <w:pPr>
            <w:pStyle w:val="Encabezado"/>
            <w:jc w:val="center"/>
            <w:rPr>
              <w:rFonts w:ascii="Montserrat" w:hAnsi="Montserrat"/>
              <w:b/>
              <w:bCs/>
              <w:smallCaps/>
              <w:u w:color="FFFFFF"/>
            </w:rPr>
          </w:pPr>
        </w:p>
        <w:p w14:paraId="1F396ABE" w14:textId="5016168C" w:rsidR="00D83D21" w:rsidRDefault="00D83D21" w:rsidP="002F56EE">
          <w:pPr>
            <w:pStyle w:val="Encabezado"/>
            <w:jc w:val="center"/>
            <w:rPr>
              <w:rFonts w:ascii="Montserrat" w:hAnsi="Montserrat"/>
              <w:b/>
              <w:bCs/>
              <w:smallCaps/>
              <w:u w:color="FFFFFF"/>
            </w:rPr>
          </w:pPr>
          <w:r>
            <w:rPr>
              <w:rFonts w:ascii="Montserrat" w:hAnsi="Montserrat"/>
              <w:b/>
              <w:bCs/>
              <w:smallCaps/>
              <w:u w:color="FFFFFF"/>
            </w:rPr>
            <w:t>CONVOCATORIA</w:t>
          </w:r>
        </w:p>
        <w:p w14:paraId="78C0AF2C" w14:textId="14BE9F66" w:rsidR="00D83D21" w:rsidRPr="00023239" w:rsidRDefault="00D83D21" w:rsidP="002F56EE">
          <w:pPr>
            <w:pStyle w:val="Encabezado"/>
            <w:jc w:val="center"/>
            <w:rPr>
              <w:rFonts w:ascii="Montserrat" w:hAnsi="Montserrat"/>
              <w:bCs/>
              <w:smallCaps/>
              <w:u w:color="FFFFFF"/>
            </w:rPr>
          </w:pPr>
          <w:r w:rsidRPr="00023239">
            <w:rPr>
              <w:rFonts w:ascii="Montserrat" w:hAnsi="Montserrat"/>
              <w:b/>
              <w:bCs/>
              <w:smallCaps/>
              <w:u w:color="FFFFFF"/>
            </w:rPr>
            <w:t>N</w:t>
          </w:r>
          <w:r>
            <w:rPr>
              <w:rFonts w:ascii="Montserrat" w:hAnsi="Montserrat"/>
              <w:b/>
              <w:bCs/>
              <w:smallCaps/>
              <w:u w:color="FFFFFF"/>
            </w:rPr>
            <w:t>ÚMERO</w:t>
          </w:r>
          <w:r w:rsidRPr="00023239">
            <w:rPr>
              <w:rFonts w:ascii="Montserrat" w:hAnsi="Montserrat"/>
              <w:b/>
              <w:bCs/>
              <w:smallCaps/>
              <w:u w:color="FFFFFF"/>
            </w:rPr>
            <w:t xml:space="preserve"> </w:t>
          </w:r>
          <w:r>
            <w:rPr>
              <w:rFonts w:ascii="Montserrat" w:hAnsi="Montserrat"/>
              <w:b/>
              <w:bCs/>
              <w:smallCaps/>
              <w:u w:color="FFFFFF"/>
            </w:rPr>
            <w:t>IA</w:t>
          </w:r>
          <w:r w:rsidRPr="00023239">
            <w:rPr>
              <w:rFonts w:ascii="Montserrat" w:hAnsi="Montserrat"/>
              <w:b/>
              <w:bCs/>
              <w:smallCaps/>
              <w:u w:color="FFFFFF"/>
            </w:rPr>
            <w:t>-50</w:t>
          </w:r>
          <w:r w:rsidR="00F448BE">
            <w:rPr>
              <w:rFonts w:ascii="Montserrat" w:hAnsi="Montserrat"/>
              <w:b/>
              <w:bCs/>
              <w:smallCaps/>
              <w:u w:color="FFFFFF"/>
            </w:rPr>
            <w:t>-</w:t>
          </w:r>
          <w:r w:rsidRPr="00023239">
            <w:rPr>
              <w:rFonts w:ascii="Montserrat" w:hAnsi="Montserrat"/>
              <w:b/>
              <w:bCs/>
              <w:smallCaps/>
              <w:u w:color="FFFFFF"/>
            </w:rPr>
            <w:t>GYR</w:t>
          </w:r>
          <w:r w:rsidR="00F448BE">
            <w:rPr>
              <w:rFonts w:ascii="Montserrat" w:hAnsi="Montserrat"/>
              <w:b/>
              <w:bCs/>
              <w:smallCaps/>
              <w:u w:color="FFFFFF"/>
            </w:rPr>
            <w:t>-</w:t>
          </w:r>
          <w:r w:rsidRPr="00023239">
            <w:rPr>
              <w:rFonts w:ascii="Montserrat" w:hAnsi="Montserrat"/>
              <w:b/>
              <w:bCs/>
              <w:smallCaps/>
              <w:u w:color="FFFFFF"/>
            </w:rPr>
            <w:t>055</w:t>
          </w:r>
          <w:r w:rsidR="00F448BE">
            <w:rPr>
              <w:rFonts w:ascii="Montserrat" w:hAnsi="Montserrat"/>
              <w:b/>
              <w:bCs/>
              <w:smallCaps/>
              <w:u w:color="FFFFFF"/>
            </w:rPr>
            <w:t>GYR055</w:t>
          </w:r>
          <w:r w:rsidRPr="00023239">
            <w:rPr>
              <w:rFonts w:ascii="Montserrat" w:hAnsi="Montserrat"/>
              <w:b/>
              <w:bCs/>
              <w:smallCaps/>
              <w:u w:color="FFFFFF"/>
            </w:rPr>
            <w:t>-</w:t>
          </w:r>
          <w:r w:rsidR="00F448BE">
            <w:rPr>
              <w:rFonts w:ascii="Montserrat" w:hAnsi="Montserrat"/>
              <w:b/>
              <w:bCs/>
              <w:smallCaps/>
              <w:u w:color="FFFFFF"/>
            </w:rPr>
            <w:t>N-1</w:t>
          </w:r>
          <w:r w:rsidRPr="00023239">
            <w:rPr>
              <w:rFonts w:ascii="Montserrat" w:hAnsi="Montserrat"/>
              <w:b/>
              <w:bCs/>
              <w:smallCaps/>
              <w:u w:color="FFFFFF"/>
            </w:rPr>
            <w:t>-20</w:t>
          </w:r>
          <w:r>
            <w:rPr>
              <w:rFonts w:ascii="Montserrat" w:hAnsi="Montserrat"/>
              <w:b/>
              <w:bCs/>
              <w:smallCaps/>
              <w:u w:color="FFFFFF"/>
            </w:rPr>
            <w:t>23</w:t>
          </w:r>
        </w:p>
        <w:p w14:paraId="130D1503" w14:textId="2B147C52" w:rsidR="00D83D21" w:rsidRPr="00023239" w:rsidRDefault="00D83D21" w:rsidP="00870A4A">
          <w:pPr>
            <w:pStyle w:val="Encabezado"/>
            <w:jc w:val="center"/>
            <w:rPr>
              <w:rFonts w:ascii="Montserrat" w:hAnsi="Montserrat" w:cs="Gisha"/>
              <w:sz w:val="14"/>
              <w:szCs w:val="14"/>
            </w:rPr>
          </w:pPr>
          <w:r>
            <w:rPr>
              <w:rFonts w:ascii="Montserrat" w:hAnsi="Montserrat"/>
              <w:bCs/>
              <w:smallCaps/>
              <w:u w:color="FFFFFF"/>
            </w:rPr>
            <w:t xml:space="preserve">para la </w:t>
          </w:r>
          <w:r w:rsidRPr="00834D34">
            <w:rPr>
              <w:rFonts w:ascii="Montserrat" w:hAnsi="Montserrat"/>
              <w:bCs/>
              <w:smallCaps/>
              <w:u w:color="FFFFFF"/>
            </w:rPr>
            <w:t>contratación de suministro de tóner para equipo de impresión, para el ejercicio 202</w:t>
          </w:r>
          <w:r>
            <w:rPr>
              <w:rFonts w:ascii="Montserrat" w:hAnsi="Montserrat"/>
              <w:bCs/>
              <w:smallCaps/>
              <w:u w:color="FFFFFF"/>
            </w:rPr>
            <w:t>3</w:t>
          </w:r>
        </w:p>
      </w:tc>
      <w:tc>
        <w:tcPr>
          <w:tcW w:w="1489" w:type="pct"/>
          <w:vAlign w:val="center"/>
        </w:tcPr>
        <w:p w14:paraId="77EBC876" w14:textId="77777777" w:rsidR="00D83D21" w:rsidRPr="00BB260B" w:rsidRDefault="00D83D21" w:rsidP="002F56EE">
          <w:pPr>
            <w:pStyle w:val="Encabezado"/>
            <w:rPr>
              <w:rFonts w:ascii="Montserrat" w:hAnsi="Montserrat"/>
              <w:bCs/>
              <w:iCs/>
              <w:sz w:val="14"/>
            </w:rPr>
          </w:pPr>
          <w:r w:rsidRPr="00BB260B">
            <w:rPr>
              <w:rFonts w:ascii="Montserrat" w:hAnsi="Montserrat"/>
              <w:bCs/>
              <w:iCs/>
              <w:sz w:val="14"/>
            </w:rPr>
            <w:t>UNIDAD MEDICA DE ALTA ESPECIALIDAD</w:t>
          </w:r>
        </w:p>
        <w:p w14:paraId="2B7655CC" w14:textId="77777777" w:rsidR="00D83D21" w:rsidRPr="00BB260B" w:rsidRDefault="00D83D21" w:rsidP="002F56EE">
          <w:pPr>
            <w:pStyle w:val="Encabezado"/>
            <w:rPr>
              <w:rFonts w:ascii="Montserrat" w:hAnsi="Montserrat"/>
              <w:bCs/>
              <w:iCs/>
              <w:sz w:val="14"/>
            </w:rPr>
          </w:pPr>
          <w:r w:rsidRPr="00BB260B">
            <w:rPr>
              <w:rFonts w:ascii="Montserrat" w:hAnsi="Montserrat"/>
              <w:bCs/>
              <w:iCs/>
              <w:sz w:val="14"/>
            </w:rPr>
            <w:t>HOSPITAL DE ESPECIALIDADES</w:t>
          </w:r>
        </w:p>
        <w:p w14:paraId="75C6418E" w14:textId="77777777" w:rsidR="00D83D21" w:rsidRPr="00BB260B" w:rsidRDefault="00D83D21" w:rsidP="002F56EE">
          <w:pPr>
            <w:pStyle w:val="Encabezado"/>
            <w:rPr>
              <w:rFonts w:ascii="Montserrat" w:hAnsi="Montserrat"/>
              <w:bCs/>
              <w:iCs/>
              <w:sz w:val="14"/>
            </w:rPr>
          </w:pPr>
          <w:r w:rsidRPr="00BB260B">
            <w:rPr>
              <w:rFonts w:ascii="Montserrat" w:hAnsi="Montserrat"/>
              <w:bCs/>
              <w:iCs/>
              <w:sz w:val="14"/>
            </w:rPr>
            <w:t xml:space="preserve"> “DR. ANTONIO FRAGA MOURET”</w:t>
          </w:r>
        </w:p>
        <w:p w14:paraId="51CDEB9B" w14:textId="77777777" w:rsidR="00D83D21" w:rsidRPr="00BB260B" w:rsidRDefault="00D83D21" w:rsidP="002F56EE">
          <w:pPr>
            <w:pStyle w:val="Encabezado"/>
            <w:rPr>
              <w:rFonts w:ascii="Montserrat" w:hAnsi="Montserrat"/>
              <w:bCs/>
              <w:iCs/>
              <w:sz w:val="14"/>
            </w:rPr>
          </w:pPr>
          <w:r w:rsidRPr="00BB260B">
            <w:rPr>
              <w:rFonts w:ascii="Montserrat" w:hAnsi="Montserrat"/>
              <w:bCs/>
              <w:iCs/>
              <w:sz w:val="14"/>
            </w:rPr>
            <w:t>DEL CENTRO MÉDICO NACIONAL, LA RAZA CIUDAD DE MÉXICO</w:t>
          </w:r>
        </w:p>
        <w:p w14:paraId="63D47F6F" w14:textId="77777777" w:rsidR="00D83D21" w:rsidRPr="00BB260B" w:rsidRDefault="00D83D21" w:rsidP="002F56EE">
          <w:pPr>
            <w:pStyle w:val="Encabezado"/>
            <w:rPr>
              <w:rFonts w:ascii="Montserrat" w:hAnsi="Montserrat"/>
              <w:bCs/>
              <w:iCs/>
              <w:sz w:val="14"/>
            </w:rPr>
          </w:pPr>
          <w:r w:rsidRPr="00BB260B">
            <w:rPr>
              <w:rFonts w:ascii="Montserrat" w:hAnsi="Montserrat"/>
              <w:bCs/>
              <w:iCs/>
              <w:sz w:val="14"/>
            </w:rPr>
            <w:t>DIRECCION DE LA U.M.A.E.</w:t>
          </w:r>
        </w:p>
        <w:p w14:paraId="6A29B544" w14:textId="77777777" w:rsidR="00D83D21" w:rsidRDefault="00D83D21" w:rsidP="002F56EE">
          <w:pPr>
            <w:pStyle w:val="Encabezado"/>
            <w:rPr>
              <w:rFonts w:ascii="Montserrat" w:hAnsi="Montserrat"/>
              <w:bCs/>
              <w:iCs/>
              <w:sz w:val="14"/>
            </w:rPr>
          </w:pPr>
          <w:r w:rsidRPr="00BB260B">
            <w:rPr>
              <w:rFonts w:ascii="Montserrat" w:hAnsi="Montserrat"/>
              <w:bCs/>
              <w:iCs/>
              <w:sz w:val="14"/>
            </w:rPr>
            <w:t>DIRECCION ADMINISTRATIVA</w:t>
          </w:r>
        </w:p>
        <w:p w14:paraId="6738CE38" w14:textId="094C2E69" w:rsidR="00D83D21" w:rsidRPr="00BB260B" w:rsidRDefault="00D83D21" w:rsidP="002F56EE">
          <w:pPr>
            <w:pStyle w:val="Encabezado"/>
            <w:rPr>
              <w:rFonts w:ascii="Montserrat" w:hAnsi="Montserrat"/>
              <w:bCs/>
              <w:iCs/>
              <w:sz w:val="14"/>
            </w:rPr>
          </w:pPr>
          <w:r>
            <w:rPr>
              <w:rFonts w:ascii="Montserrat" w:hAnsi="Montserrat"/>
              <w:bCs/>
              <w:iCs/>
              <w:sz w:val="14"/>
            </w:rPr>
            <w:t>CONSULTA EXTERNA</w:t>
          </w:r>
        </w:p>
        <w:p w14:paraId="5D1BD9C7" w14:textId="77777777" w:rsidR="00D83D21" w:rsidRPr="00BB260B" w:rsidRDefault="00D83D21" w:rsidP="002F56EE">
          <w:pPr>
            <w:pStyle w:val="Encabezado"/>
            <w:rPr>
              <w:rFonts w:ascii="Montserrat" w:hAnsi="Montserrat"/>
              <w:bCs/>
              <w:iCs/>
              <w:sz w:val="14"/>
            </w:rPr>
          </w:pPr>
          <w:r w:rsidRPr="00BB260B">
            <w:rPr>
              <w:rFonts w:ascii="Montserrat" w:hAnsi="Montserrat"/>
              <w:bCs/>
              <w:iCs/>
              <w:sz w:val="14"/>
            </w:rPr>
            <w:t>DEPARTAMENTO DE ABASTECIMIENTO</w:t>
          </w:r>
        </w:p>
        <w:p w14:paraId="107E8C99" w14:textId="77777777" w:rsidR="00D83D21" w:rsidRPr="00D14008" w:rsidRDefault="00D83D21" w:rsidP="002F56EE">
          <w:pPr>
            <w:tabs>
              <w:tab w:val="center" w:pos="4419"/>
              <w:tab w:val="right" w:pos="8838"/>
            </w:tabs>
            <w:jc w:val="both"/>
            <w:rPr>
              <w:rFonts w:ascii="Montserrat" w:hAnsi="Montserrat" w:cs="Gisha"/>
              <w:sz w:val="14"/>
              <w:szCs w:val="14"/>
              <w:lang w:val="es-ES_tradnl"/>
            </w:rPr>
          </w:pPr>
          <w:r w:rsidRPr="00BB260B">
            <w:rPr>
              <w:rFonts w:ascii="Montserrat" w:hAnsi="Montserrat" w:cs="Arial"/>
              <w:bCs/>
              <w:iCs/>
              <w:sz w:val="14"/>
              <w:lang w:val="es-ES_tradnl"/>
            </w:rPr>
            <w:t xml:space="preserve">OFICINA DE ADQUISICIONES                               </w:t>
          </w:r>
        </w:p>
      </w:tc>
    </w:tr>
  </w:tbl>
  <w:p w14:paraId="18F153D8" w14:textId="77777777" w:rsidR="00D83D21" w:rsidRPr="006A5875" w:rsidRDefault="00D83D21" w:rsidP="002F56EE">
    <w:pPr>
      <w:pStyle w:val="Encabezado"/>
      <w:tabs>
        <w:tab w:val="left" w:pos="3402"/>
      </w:tabs>
      <w:rPr>
        <w:rStyle w:val="nfasis"/>
        <w:rFonts w:ascii="Soberana Sans" w:hAnsi="Soberana Sans"/>
        <w:iCs w:val="0"/>
        <w:sz w:val="16"/>
        <w:szCs w:val="16"/>
      </w:rPr>
    </w:pPr>
  </w:p>
  <w:p w14:paraId="7D2A4049" w14:textId="77777777" w:rsidR="00D83D21" w:rsidRDefault="00D83D21">
    <w:pPr>
      <w:pStyle w:val="Encabezado"/>
    </w:pPr>
    <w:r>
      <w:rPr>
        <w:noProof/>
        <w:lang w:val="es-MX" w:eastAsia="es-MX"/>
      </w:rPr>
      <w:drawing>
        <wp:inline distT="0" distB="0" distL="0" distR="0" wp14:anchorId="2E2894D7" wp14:editId="65E2BB7E">
          <wp:extent cx="5724525" cy="6096000"/>
          <wp:effectExtent l="0" t="0" r="9525" b="0"/>
          <wp:docPr id="1" name="Imagen 1" descr="Escudo_Nacional_Mex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cudo_Nacional_Mexican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24525" cy="6096000"/>
                  </a:xfrm>
                  <a:prstGeom prst="rect">
                    <a:avLst/>
                  </a:prstGeom>
                  <a:noFill/>
                  <a:ln>
                    <a:noFill/>
                  </a:ln>
                </pic:spPr>
              </pic:pic>
            </a:graphicData>
          </a:graphic>
        </wp:inline>
      </w:drawing>
    </w:r>
  </w:p>
  <w:p w14:paraId="58F120E9" w14:textId="77777777" w:rsidR="00D83D21" w:rsidRDefault="00D83D21">
    <w:pPr>
      <w:pStyle w:val="Encabezado"/>
    </w:pPr>
  </w:p>
  <w:p w14:paraId="3588762B" w14:textId="77777777" w:rsidR="00D83D21" w:rsidRDefault="00D83D21"/>
  <w:p w14:paraId="4F2A1C32" w14:textId="77777777" w:rsidR="00D83D21" w:rsidRDefault="00D83D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EB3" w14:textId="77777777" w:rsidR="00D83D21" w:rsidRDefault="004F0DD0">
    <w:pPr>
      <w:pStyle w:val="Encabezado"/>
    </w:pPr>
    <w:r>
      <w:rPr>
        <w:noProof/>
      </w:rPr>
      <w:pict w14:anchorId="2CFBE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650.5pt;height:108.4pt;rotation:315;z-index:-251660288;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D1C63FBA"/>
    <w:name w:val="WW8Num2"/>
    <w:lvl w:ilvl="0">
      <w:start w:val="1"/>
      <w:numFmt w:val="lowerLetter"/>
      <w:lvlText w:val="%1)"/>
      <w:lvlJc w:val="left"/>
      <w:pPr>
        <w:tabs>
          <w:tab w:val="num" w:pos="420"/>
        </w:tabs>
        <w:ind w:left="420" w:hanging="420"/>
      </w:pPr>
      <w:rPr>
        <w:rFonts w:ascii="Arial Narrow" w:hAnsi="Arial Narrow" w:hint="default"/>
        <w:b/>
        <w:i w:val="0"/>
        <w:sz w:val="22"/>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4">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93CC6430"/>
    <w:name w:val="WW8Num36"/>
    <w:lvl w:ilvl="0">
      <w:start w:val="26"/>
      <w:numFmt w:val="decimal"/>
      <w:lvlText w:val="%1."/>
      <w:lvlJc w:val="left"/>
      <w:pPr>
        <w:tabs>
          <w:tab w:val="num" w:pos="786"/>
        </w:tabs>
        <w:ind w:left="786" w:hanging="360"/>
      </w:pPr>
      <w:rPr>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752D1C"/>
    <w:multiLevelType w:val="hybridMultilevel"/>
    <w:tmpl w:val="328472B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01747AC5"/>
    <w:multiLevelType w:val="hybridMultilevel"/>
    <w:tmpl w:val="6A3E599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0195686B"/>
    <w:multiLevelType w:val="multilevel"/>
    <w:tmpl w:val="514E6FD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40">
    <w:nsid w:val="03A33F11"/>
    <w:multiLevelType w:val="hybridMultilevel"/>
    <w:tmpl w:val="69FE9A38"/>
    <w:lvl w:ilvl="0" w:tplc="6C94D8C0">
      <w:start w:val="20"/>
      <w:numFmt w:val="decimal"/>
      <w:lvlText w:val="%1."/>
      <w:lvlJc w:val="left"/>
      <w:pPr>
        <w:ind w:left="360"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6686BBE"/>
    <w:multiLevelType w:val="hybridMultilevel"/>
    <w:tmpl w:val="38DCBC1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090E0912"/>
    <w:multiLevelType w:val="hybridMultilevel"/>
    <w:tmpl w:val="5FA6D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923421F"/>
    <w:multiLevelType w:val="hybridMultilevel"/>
    <w:tmpl w:val="954271EC"/>
    <w:lvl w:ilvl="0" w:tplc="761C9160">
      <w:start w:val="2"/>
      <w:numFmt w:val="decimal"/>
      <w:lvlText w:val="%1."/>
      <w:lvlJc w:val="left"/>
      <w:pPr>
        <w:ind w:left="1069"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A563800"/>
    <w:multiLevelType w:val="hybridMultilevel"/>
    <w:tmpl w:val="DB828FB2"/>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5">
    <w:nsid w:val="0C1832CD"/>
    <w:multiLevelType w:val="hybridMultilevel"/>
    <w:tmpl w:val="30E07598"/>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3B82C5F"/>
    <w:multiLevelType w:val="hybridMultilevel"/>
    <w:tmpl w:val="E44617C8"/>
    <w:name w:val="WW8Num362"/>
    <w:lvl w:ilvl="0" w:tplc="0648461A">
      <w:start w:val="1"/>
      <w:numFmt w:val="upperRoman"/>
      <w:lvlText w:val="%1."/>
      <w:lvlJc w:val="left"/>
      <w:pPr>
        <w:tabs>
          <w:tab w:val="num" w:pos="1429"/>
        </w:tabs>
        <w:ind w:left="1429"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14D72DBE"/>
    <w:multiLevelType w:val="multilevel"/>
    <w:tmpl w:val="F2146AB6"/>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9">
    <w:nsid w:val="1B4977D5"/>
    <w:multiLevelType w:val="multilevel"/>
    <w:tmpl w:val="91C8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1BCA4FEF"/>
    <w:multiLevelType w:val="hybridMultilevel"/>
    <w:tmpl w:val="B4AA9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D1B4B51"/>
    <w:multiLevelType w:val="hybridMultilevel"/>
    <w:tmpl w:val="648E2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E9F61E7"/>
    <w:multiLevelType w:val="hybridMultilevel"/>
    <w:tmpl w:val="08BC8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2C05DC6"/>
    <w:multiLevelType w:val="hybridMultilevel"/>
    <w:tmpl w:val="46FC9200"/>
    <w:lvl w:ilvl="0" w:tplc="1326FBA4">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4">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9277F79"/>
    <w:multiLevelType w:val="hybridMultilevel"/>
    <w:tmpl w:val="9640A2D6"/>
    <w:lvl w:ilvl="0" w:tplc="FFFFFFFF">
      <w:numFmt w:val="decimal"/>
      <w:lvlText w:val=""/>
      <w:lvlJc w:val="left"/>
      <w:pPr>
        <w:tabs>
          <w:tab w:val="num" w:pos="720"/>
        </w:tabs>
        <w:ind w:left="720" w:hanging="360"/>
      </w:pPr>
      <w:rPr>
        <w:rFonts w:ascii="Wingdings" w:hAnsi="Wingdings" w:hint="default"/>
        <w:sz w:val="16"/>
      </w:rPr>
    </w:lvl>
    <w:lvl w:ilvl="1" w:tplc="0C0A0005">
      <w:numFmt w:val="decimal"/>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nsid w:val="2A860641"/>
    <w:multiLevelType w:val="multilevel"/>
    <w:tmpl w:val="E90895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DFD058D"/>
    <w:multiLevelType w:val="hybridMultilevel"/>
    <w:tmpl w:val="3572E0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F5924ED"/>
    <w:multiLevelType w:val="hybridMultilevel"/>
    <w:tmpl w:val="9404DBD8"/>
    <w:lvl w:ilvl="0" w:tplc="13A0684A">
      <w:start w:val="21"/>
      <w:numFmt w:val="decimal"/>
      <w:lvlText w:val="%1."/>
      <w:lvlJc w:val="left"/>
      <w:pPr>
        <w:ind w:left="360"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F7433E2"/>
    <w:multiLevelType w:val="hybridMultilevel"/>
    <w:tmpl w:val="5F06D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32425311"/>
    <w:multiLevelType w:val="hybridMultilevel"/>
    <w:tmpl w:val="1C80D182"/>
    <w:lvl w:ilvl="0" w:tplc="080A0001">
      <w:start w:val="1"/>
      <w:numFmt w:val="bullet"/>
      <w:lvlText w:val=""/>
      <w:lvlJc w:val="left"/>
      <w:pPr>
        <w:ind w:left="1131" w:hanging="705"/>
      </w:pPr>
      <w:rPr>
        <w:rFonts w:ascii="Symbol" w:hAnsi="Symbol" w:hint="default"/>
      </w:rPr>
    </w:lvl>
    <w:lvl w:ilvl="1" w:tplc="81760370">
      <w:start w:val="11"/>
      <w:numFmt w:val="bullet"/>
      <w:lvlText w:val="•"/>
      <w:lvlJc w:val="left"/>
      <w:pPr>
        <w:ind w:left="1785" w:hanging="705"/>
      </w:pPr>
      <w:rPr>
        <w:rFonts w:ascii="Montserrat" w:eastAsiaTheme="minorEastAsia" w:hAnsi="Montserra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2481F19"/>
    <w:multiLevelType w:val="multilevel"/>
    <w:tmpl w:val="83A49E0A"/>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nsid w:val="38833FA6"/>
    <w:multiLevelType w:val="hybridMultilevel"/>
    <w:tmpl w:val="7DA6BC3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nsid w:val="395D7166"/>
    <w:multiLevelType w:val="hybridMultilevel"/>
    <w:tmpl w:val="6756E92E"/>
    <w:lvl w:ilvl="0" w:tplc="DCEAAAFA">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9B76D33"/>
    <w:multiLevelType w:val="hybridMultilevel"/>
    <w:tmpl w:val="E7C404D6"/>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406A594D"/>
    <w:multiLevelType w:val="hybridMultilevel"/>
    <w:tmpl w:val="46A45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2B025A9"/>
    <w:multiLevelType w:val="hybridMultilevel"/>
    <w:tmpl w:val="C9B81786"/>
    <w:lvl w:ilvl="0" w:tplc="D902C41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nsid w:val="42F867C2"/>
    <w:multiLevelType w:val="hybridMultilevel"/>
    <w:tmpl w:val="FBFC74CA"/>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2">
    <w:nsid w:val="45342D7D"/>
    <w:multiLevelType w:val="hybridMultilevel"/>
    <w:tmpl w:val="293C56A0"/>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3">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4">
    <w:nsid w:val="47DA4BE5"/>
    <w:multiLevelType w:val="hybridMultilevel"/>
    <w:tmpl w:val="AF68B6A0"/>
    <w:lvl w:ilvl="0" w:tplc="C66EF566">
      <w:start w:val="22"/>
      <w:numFmt w:val="decimal"/>
      <w:lvlText w:val="%1."/>
      <w:lvlJc w:val="left"/>
      <w:pPr>
        <w:ind w:left="360"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4A49125A"/>
    <w:multiLevelType w:val="hybridMultilevel"/>
    <w:tmpl w:val="62DACCA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6">
    <w:nsid w:val="4BB0682E"/>
    <w:multiLevelType w:val="hybridMultilevel"/>
    <w:tmpl w:val="DE82DE64"/>
    <w:lvl w:ilvl="0" w:tplc="FFFFFFFF">
      <w:start w:val="1"/>
      <w:numFmt w:val="decimal"/>
      <w:lvlText w:val="%1."/>
      <w:lvlJc w:val="left"/>
      <w:pPr>
        <w:ind w:left="360" w:hanging="360"/>
      </w:pPr>
      <w:rPr>
        <w:b/>
        <w:color w:val="auto"/>
        <w:sz w:val="20"/>
        <w:szCs w:val="20"/>
      </w:rPr>
    </w:lvl>
    <w:lvl w:ilvl="1" w:tplc="FFFFFFFF">
      <w:start w:val="1"/>
      <w:numFmt w:val="lowerLetter"/>
      <w:lvlText w:val="%2)"/>
      <w:lvlJc w:val="left"/>
      <w:pPr>
        <w:ind w:left="1273" w:hanging="705"/>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nsid w:val="4D905FE4"/>
    <w:multiLevelType w:val="hybridMultilevel"/>
    <w:tmpl w:val="D674CAA0"/>
    <w:lvl w:ilvl="0" w:tplc="9274F3A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15B5F2E"/>
    <w:multiLevelType w:val="hybridMultilevel"/>
    <w:tmpl w:val="EFA41884"/>
    <w:lvl w:ilvl="0" w:tplc="080A0001">
      <w:start w:val="1"/>
      <w:numFmt w:val="bullet"/>
      <w:lvlText w:val=""/>
      <w:lvlJc w:val="left"/>
      <w:pPr>
        <w:ind w:left="432" w:hanging="360"/>
      </w:pPr>
      <w:rPr>
        <w:rFonts w:ascii="Symbol" w:hAnsi="Symbol" w:hint="default"/>
      </w:rPr>
    </w:lvl>
    <w:lvl w:ilvl="1" w:tplc="080A0003" w:tentative="1">
      <w:start w:val="1"/>
      <w:numFmt w:val="bullet"/>
      <w:lvlText w:val="o"/>
      <w:lvlJc w:val="left"/>
      <w:pPr>
        <w:ind w:left="1152" w:hanging="360"/>
      </w:pPr>
      <w:rPr>
        <w:rFonts w:ascii="Courier New" w:hAnsi="Courier New" w:cs="Courier New" w:hint="default"/>
      </w:rPr>
    </w:lvl>
    <w:lvl w:ilvl="2" w:tplc="080A0005" w:tentative="1">
      <w:start w:val="1"/>
      <w:numFmt w:val="bullet"/>
      <w:lvlText w:val=""/>
      <w:lvlJc w:val="left"/>
      <w:pPr>
        <w:ind w:left="1872" w:hanging="360"/>
      </w:pPr>
      <w:rPr>
        <w:rFonts w:ascii="Wingdings" w:hAnsi="Wingdings" w:hint="default"/>
      </w:rPr>
    </w:lvl>
    <w:lvl w:ilvl="3" w:tplc="080A0001" w:tentative="1">
      <w:start w:val="1"/>
      <w:numFmt w:val="bullet"/>
      <w:lvlText w:val=""/>
      <w:lvlJc w:val="left"/>
      <w:pPr>
        <w:ind w:left="2592" w:hanging="360"/>
      </w:pPr>
      <w:rPr>
        <w:rFonts w:ascii="Symbol" w:hAnsi="Symbol" w:hint="default"/>
      </w:rPr>
    </w:lvl>
    <w:lvl w:ilvl="4" w:tplc="080A0003" w:tentative="1">
      <w:start w:val="1"/>
      <w:numFmt w:val="bullet"/>
      <w:lvlText w:val="o"/>
      <w:lvlJc w:val="left"/>
      <w:pPr>
        <w:ind w:left="3312" w:hanging="360"/>
      </w:pPr>
      <w:rPr>
        <w:rFonts w:ascii="Courier New" w:hAnsi="Courier New" w:cs="Courier New" w:hint="default"/>
      </w:rPr>
    </w:lvl>
    <w:lvl w:ilvl="5" w:tplc="080A0005" w:tentative="1">
      <w:start w:val="1"/>
      <w:numFmt w:val="bullet"/>
      <w:lvlText w:val=""/>
      <w:lvlJc w:val="left"/>
      <w:pPr>
        <w:ind w:left="4032" w:hanging="360"/>
      </w:pPr>
      <w:rPr>
        <w:rFonts w:ascii="Wingdings" w:hAnsi="Wingdings" w:hint="default"/>
      </w:rPr>
    </w:lvl>
    <w:lvl w:ilvl="6" w:tplc="080A0001" w:tentative="1">
      <w:start w:val="1"/>
      <w:numFmt w:val="bullet"/>
      <w:lvlText w:val=""/>
      <w:lvlJc w:val="left"/>
      <w:pPr>
        <w:ind w:left="4752" w:hanging="360"/>
      </w:pPr>
      <w:rPr>
        <w:rFonts w:ascii="Symbol" w:hAnsi="Symbol" w:hint="default"/>
      </w:rPr>
    </w:lvl>
    <w:lvl w:ilvl="7" w:tplc="080A0003" w:tentative="1">
      <w:start w:val="1"/>
      <w:numFmt w:val="bullet"/>
      <w:lvlText w:val="o"/>
      <w:lvlJc w:val="left"/>
      <w:pPr>
        <w:ind w:left="5472" w:hanging="360"/>
      </w:pPr>
      <w:rPr>
        <w:rFonts w:ascii="Courier New" w:hAnsi="Courier New" w:cs="Courier New" w:hint="default"/>
      </w:rPr>
    </w:lvl>
    <w:lvl w:ilvl="8" w:tplc="080A0005" w:tentative="1">
      <w:start w:val="1"/>
      <w:numFmt w:val="bullet"/>
      <w:lvlText w:val=""/>
      <w:lvlJc w:val="left"/>
      <w:pPr>
        <w:ind w:left="6192" w:hanging="360"/>
      </w:pPr>
      <w:rPr>
        <w:rFonts w:ascii="Wingdings" w:hAnsi="Wingdings" w:hint="default"/>
      </w:rPr>
    </w:lvl>
  </w:abstractNum>
  <w:abstractNum w:abstractNumId="80">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6AD799D"/>
    <w:multiLevelType w:val="hybridMultilevel"/>
    <w:tmpl w:val="079C4842"/>
    <w:lvl w:ilvl="0" w:tplc="74E61BD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6E26EDD"/>
    <w:multiLevelType w:val="hybridMultilevel"/>
    <w:tmpl w:val="DACA379C"/>
    <w:lvl w:ilvl="0" w:tplc="F01E63B6">
      <w:start w:val="32"/>
      <w:numFmt w:val="decimal"/>
      <w:lvlText w:val="%1."/>
      <w:lvlJc w:val="left"/>
      <w:pPr>
        <w:ind w:left="360"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57867769"/>
    <w:multiLevelType w:val="hybridMultilevel"/>
    <w:tmpl w:val="80BAC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8417B06"/>
    <w:multiLevelType w:val="hybridMultilevel"/>
    <w:tmpl w:val="B588A5A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5">
    <w:nsid w:val="5AF76D16"/>
    <w:multiLevelType w:val="hybridMultilevel"/>
    <w:tmpl w:val="F3D01876"/>
    <w:lvl w:ilvl="0" w:tplc="DAAA406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5B742F9C"/>
    <w:multiLevelType w:val="hybridMultilevel"/>
    <w:tmpl w:val="B3AA37CA"/>
    <w:lvl w:ilvl="0" w:tplc="D0FAB7C6">
      <w:start w:val="1"/>
      <w:numFmt w:val="lowerLetter"/>
      <w:lvlText w:val="%1)"/>
      <w:lvlJc w:val="left"/>
      <w:pPr>
        <w:ind w:left="855" w:hanging="49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rPr>
    </w:lvl>
    <w:lvl w:ilvl="2" w:tplc="5BD67A1A">
      <w:start w:val="1"/>
      <w:numFmt w:val="upperLetter"/>
      <w:lvlText w:val="%3)"/>
      <w:lvlJc w:val="left"/>
      <w:pPr>
        <w:ind w:left="2880" w:hanging="360"/>
      </w:pPr>
      <w:rPr>
        <w:rFonts w:cs="Times New Roman"/>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Times New Roman"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Times New Roman"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88">
    <w:nsid w:val="5D3C116B"/>
    <w:multiLevelType w:val="hybridMultilevel"/>
    <w:tmpl w:val="13087F7E"/>
    <w:lvl w:ilvl="0" w:tplc="12C2DF0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0846DF0"/>
    <w:multiLevelType w:val="hybridMultilevel"/>
    <w:tmpl w:val="5C56C6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0">
    <w:nsid w:val="61F5371A"/>
    <w:multiLevelType w:val="hybridMultilevel"/>
    <w:tmpl w:val="C358A2A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1">
    <w:nsid w:val="62DA0760"/>
    <w:multiLevelType w:val="hybridMultilevel"/>
    <w:tmpl w:val="502AC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62EC4F50"/>
    <w:multiLevelType w:val="hybridMultilevel"/>
    <w:tmpl w:val="0F52F9E4"/>
    <w:lvl w:ilvl="0" w:tplc="04DE360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668A0FF4"/>
    <w:multiLevelType w:val="hybridMultilevel"/>
    <w:tmpl w:val="D15C2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6A1563C1"/>
    <w:multiLevelType w:val="hybridMultilevel"/>
    <w:tmpl w:val="68B0A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7">
    <w:nsid w:val="6E5C0CED"/>
    <w:multiLevelType w:val="hybridMultilevel"/>
    <w:tmpl w:val="12B27688"/>
    <w:lvl w:ilvl="0" w:tplc="C2B0708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99">
    <w:nsid w:val="715764B2"/>
    <w:multiLevelType w:val="hybridMultilevel"/>
    <w:tmpl w:val="A83C8FEE"/>
    <w:lvl w:ilvl="0" w:tplc="69487BAC">
      <w:start w:val="12"/>
      <w:numFmt w:val="decimal"/>
      <w:lvlText w:val="%1."/>
      <w:lvlJc w:val="left"/>
      <w:pPr>
        <w:ind w:left="360"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6B96D78"/>
    <w:multiLevelType w:val="hybridMultilevel"/>
    <w:tmpl w:val="A1DE386A"/>
    <w:lvl w:ilvl="0" w:tplc="A35A271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72D4525"/>
    <w:multiLevelType w:val="hybridMultilevel"/>
    <w:tmpl w:val="9EDAA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2">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3">
    <w:nsid w:val="77C7527C"/>
    <w:multiLevelType w:val="hybridMultilevel"/>
    <w:tmpl w:val="62908EC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4">
    <w:nsid w:val="784248A5"/>
    <w:multiLevelType w:val="hybridMultilevel"/>
    <w:tmpl w:val="58BA3E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790D2806"/>
    <w:multiLevelType w:val="multilevel"/>
    <w:tmpl w:val="89BEC6A0"/>
    <w:name w:val="WW8Num462"/>
    <w:lvl w:ilvl="0">
      <w:start w:val="10"/>
      <w:numFmt w:val="decimal"/>
      <w:lvlText w:val="%1."/>
      <w:lvlJc w:val="left"/>
      <w:pPr>
        <w:tabs>
          <w:tab w:val="num" w:pos="555"/>
        </w:tabs>
        <w:ind w:left="555" w:hanging="555"/>
      </w:pPr>
      <w:rPr>
        <w:rFonts w:cs="Times New Roman" w:hint="default"/>
        <w:b/>
      </w:rPr>
    </w:lvl>
    <w:lvl w:ilvl="1">
      <w:start w:val="2"/>
      <w:numFmt w:val="decimal"/>
      <w:lvlText w:val="%1.%2."/>
      <w:lvlJc w:val="left"/>
      <w:pPr>
        <w:tabs>
          <w:tab w:val="num" w:pos="933"/>
        </w:tabs>
        <w:ind w:left="933" w:hanging="720"/>
      </w:pPr>
      <w:rPr>
        <w:rFonts w:cs="Times New Roman" w:hint="default"/>
        <w:b w:val="0"/>
      </w:rPr>
    </w:lvl>
    <w:lvl w:ilvl="2">
      <w:start w:val="1"/>
      <w:numFmt w:val="upperRoman"/>
      <w:lvlText w:val="%3."/>
      <w:lvlJc w:val="right"/>
      <w:pPr>
        <w:tabs>
          <w:tab w:val="num" w:pos="606"/>
        </w:tabs>
        <w:ind w:left="606" w:hanging="180"/>
      </w:pPr>
      <w:rPr>
        <w:rFonts w:cs="Times New Roman" w:hint="default"/>
        <w:b w:val="0"/>
      </w:rPr>
    </w:lvl>
    <w:lvl w:ilvl="3">
      <w:start w:val="1"/>
      <w:numFmt w:val="decimal"/>
      <w:lvlText w:val="%1.%2.%3.%4."/>
      <w:lvlJc w:val="left"/>
      <w:pPr>
        <w:tabs>
          <w:tab w:val="num" w:pos="1719"/>
        </w:tabs>
        <w:ind w:left="1719" w:hanging="1080"/>
      </w:pPr>
      <w:rPr>
        <w:rFonts w:cs="Times New Roman" w:hint="default"/>
        <w:b w:val="0"/>
      </w:rPr>
    </w:lvl>
    <w:lvl w:ilvl="4">
      <w:start w:val="1"/>
      <w:numFmt w:val="decimal"/>
      <w:lvlText w:val="%1.%2.%3.%4.%5."/>
      <w:lvlJc w:val="left"/>
      <w:pPr>
        <w:tabs>
          <w:tab w:val="num" w:pos="1932"/>
        </w:tabs>
        <w:ind w:left="1932" w:hanging="1080"/>
      </w:pPr>
      <w:rPr>
        <w:rFonts w:cs="Times New Roman" w:hint="default"/>
        <w:b w:val="0"/>
      </w:rPr>
    </w:lvl>
    <w:lvl w:ilvl="5">
      <w:start w:val="1"/>
      <w:numFmt w:val="decimal"/>
      <w:lvlText w:val="%1.%2.%3.%4.%5.%6."/>
      <w:lvlJc w:val="left"/>
      <w:pPr>
        <w:tabs>
          <w:tab w:val="num" w:pos="2505"/>
        </w:tabs>
        <w:ind w:left="2505" w:hanging="1440"/>
      </w:pPr>
      <w:rPr>
        <w:rFonts w:cs="Times New Roman" w:hint="default"/>
        <w:b w:val="0"/>
      </w:rPr>
    </w:lvl>
    <w:lvl w:ilvl="6">
      <w:start w:val="1"/>
      <w:numFmt w:val="decimal"/>
      <w:lvlText w:val="%1.%2.%3.%4.%5.%6.%7."/>
      <w:lvlJc w:val="left"/>
      <w:pPr>
        <w:tabs>
          <w:tab w:val="num" w:pos="2718"/>
        </w:tabs>
        <w:ind w:left="2718" w:hanging="1440"/>
      </w:pPr>
      <w:rPr>
        <w:rFonts w:cs="Times New Roman" w:hint="default"/>
        <w:b w:val="0"/>
      </w:rPr>
    </w:lvl>
    <w:lvl w:ilvl="7">
      <w:start w:val="1"/>
      <w:numFmt w:val="decimal"/>
      <w:lvlText w:val="%1.%2.%3.%4.%5.%6.%7.%8."/>
      <w:lvlJc w:val="left"/>
      <w:pPr>
        <w:tabs>
          <w:tab w:val="num" w:pos="3291"/>
        </w:tabs>
        <w:ind w:left="3291" w:hanging="1800"/>
      </w:pPr>
      <w:rPr>
        <w:rFonts w:cs="Times New Roman" w:hint="default"/>
        <w:b w:val="0"/>
      </w:rPr>
    </w:lvl>
    <w:lvl w:ilvl="8">
      <w:start w:val="1"/>
      <w:numFmt w:val="decimal"/>
      <w:lvlText w:val="%1.%2.%3.%4.%5.%6.%7.%8.%9."/>
      <w:lvlJc w:val="left"/>
      <w:pPr>
        <w:tabs>
          <w:tab w:val="num" w:pos="3504"/>
        </w:tabs>
        <w:ind w:left="3504" w:hanging="1800"/>
      </w:pPr>
      <w:rPr>
        <w:rFonts w:cs="Times New Roman" w:hint="default"/>
        <w:b w:val="0"/>
      </w:rPr>
    </w:lvl>
  </w:abstractNum>
  <w:abstractNum w:abstractNumId="106">
    <w:nsid w:val="797E3C7F"/>
    <w:multiLevelType w:val="hybridMultilevel"/>
    <w:tmpl w:val="9C8C36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7C80017A"/>
    <w:multiLevelType w:val="hybridMultilevel"/>
    <w:tmpl w:val="AFE42C54"/>
    <w:lvl w:ilvl="0" w:tplc="7840A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7D5D2207"/>
    <w:multiLevelType w:val="hybridMultilevel"/>
    <w:tmpl w:val="CD8ABD8A"/>
    <w:lvl w:ilvl="0" w:tplc="FFD06DFE">
      <w:start w:val="19"/>
      <w:numFmt w:val="decimal"/>
      <w:lvlText w:val="%1."/>
      <w:lvlJc w:val="left"/>
      <w:pPr>
        <w:ind w:left="360" w:hanging="360"/>
      </w:pPr>
      <w:rPr>
        <w:rFonts w:hint="default"/>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7F4F42A4"/>
    <w:multiLevelType w:val="hybridMultilevel"/>
    <w:tmpl w:val="A7F4B410"/>
    <w:lvl w:ilvl="0" w:tplc="485C74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5"/>
  </w:num>
  <w:num w:numId="3">
    <w:abstractNumId w:val="73"/>
  </w:num>
  <w:num w:numId="4">
    <w:abstractNumId w:val="5"/>
  </w:num>
  <w:num w:numId="5">
    <w:abstractNumId w:val="13"/>
  </w:num>
  <w:num w:numId="6">
    <w:abstractNumId w:val="19"/>
  </w:num>
  <w:num w:numId="7">
    <w:abstractNumId w:val="30"/>
  </w:num>
  <w:num w:numId="8">
    <w:abstractNumId w:val="101"/>
  </w:num>
  <w:num w:numId="9">
    <w:abstractNumId w:val="70"/>
  </w:num>
  <w:num w:numId="10">
    <w:abstractNumId w:val="8"/>
  </w:num>
  <w:num w:numId="11">
    <w:abstractNumId w:val="83"/>
  </w:num>
  <w:num w:numId="12">
    <w:abstractNumId w:val="91"/>
  </w:num>
  <w:num w:numId="13">
    <w:abstractNumId w:val="42"/>
  </w:num>
  <w:num w:numId="14">
    <w:abstractNumId w:val="81"/>
  </w:num>
  <w:num w:numId="15">
    <w:abstractNumId w:val="51"/>
  </w:num>
  <w:num w:numId="16">
    <w:abstractNumId w:val="50"/>
  </w:num>
  <w:num w:numId="17">
    <w:abstractNumId w:val="49"/>
  </w:num>
  <w:num w:numId="18">
    <w:abstractNumId w:val="85"/>
  </w:num>
  <w:num w:numId="19">
    <w:abstractNumId w:val="97"/>
  </w:num>
  <w:num w:numId="20">
    <w:abstractNumId w:val="104"/>
  </w:num>
  <w:num w:numId="21">
    <w:abstractNumId w:val="95"/>
  </w:num>
  <w:num w:numId="22">
    <w:abstractNumId w:val="56"/>
  </w:num>
  <w:num w:numId="23">
    <w:abstractNumId w:val="63"/>
  </w:num>
  <w:num w:numId="24">
    <w:abstractNumId w:val="60"/>
  </w:num>
  <w:num w:numId="25">
    <w:abstractNumId w:val="93"/>
  </w:num>
  <w:num w:numId="26">
    <w:abstractNumId w:val="80"/>
  </w:num>
  <w:num w:numId="27">
    <w:abstractNumId w:val="48"/>
  </w:num>
  <w:num w:numId="28">
    <w:abstractNumId w:val="39"/>
  </w:num>
  <w:num w:numId="29">
    <w:abstractNumId w:val="54"/>
  </w:num>
  <w:num w:numId="30">
    <w:abstractNumId w:val="57"/>
  </w:num>
  <w:num w:numId="31">
    <w:abstractNumId w:val="69"/>
  </w:num>
  <w:num w:numId="32">
    <w:abstractNumId w:val="58"/>
  </w:num>
  <w:num w:numId="33">
    <w:abstractNumId w:val="86"/>
  </w:num>
  <w:num w:numId="34">
    <w:abstractNumId w:val="46"/>
  </w:num>
  <w:num w:numId="35">
    <w:abstractNumId w:val="66"/>
  </w:num>
  <w:num w:numId="36">
    <w:abstractNumId w:val="44"/>
  </w:num>
  <w:num w:numId="37">
    <w:abstractNumId w:val="72"/>
  </w:num>
  <w:num w:numId="38">
    <w:abstractNumId w:val="41"/>
  </w:num>
  <w:num w:numId="39">
    <w:abstractNumId w:val="103"/>
  </w:num>
  <w:num w:numId="40">
    <w:abstractNumId w:val="45"/>
  </w:num>
  <w:num w:numId="41">
    <w:abstractNumId w:val="64"/>
  </w:num>
  <w:num w:numId="42">
    <w:abstractNumId w:val="38"/>
  </w:num>
  <w:num w:numId="43">
    <w:abstractNumId w:val="90"/>
  </w:num>
  <w:num w:numId="44">
    <w:abstractNumId w:val="71"/>
  </w:num>
  <w:num w:numId="45">
    <w:abstractNumId w:val="37"/>
  </w:num>
  <w:num w:numId="46">
    <w:abstractNumId w:val="84"/>
  </w:num>
  <w:num w:numId="47">
    <w:abstractNumId w:val="75"/>
  </w:num>
  <w:num w:numId="48">
    <w:abstractNumId w:val="94"/>
  </w:num>
  <w:num w:numId="49">
    <w:abstractNumId w:val="52"/>
  </w:num>
  <w:num w:numId="50">
    <w:abstractNumId w:val="100"/>
  </w:num>
  <w:num w:numId="51">
    <w:abstractNumId w:val="76"/>
  </w:num>
  <w:num w:numId="52">
    <w:abstractNumId w:val="77"/>
  </w:num>
  <w:num w:numId="53">
    <w:abstractNumId w:val="43"/>
  </w:num>
  <w:num w:numId="54">
    <w:abstractNumId w:val="99"/>
  </w:num>
  <w:num w:numId="55">
    <w:abstractNumId w:val="108"/>
  </w:num>
  <w:num w:numId="56">
    <w:abstractNumId w:val="40"/>
  </w:num>
  <w:num w:numId="57">
    <w:abstractNumId w:val="59"/>
  </w:num>
  <w:num w:numId="58">
    <w:abstractNumId w:val="74"/>
  </w:num>
  <w:num w:numId="59">
    <w:abstractNumId w:val="82"/>
  </w:num>
  <w:num w:numId="60">
    <w:abstractNumId w:val="79"/>
  </w:num>
  <w:num w:numId="61">
    <w:abstractNumId w:val="62"/>
  </w:num>
  <w:num w:numId="62">
    <w:abstractNumId w:val="88"/>
  </w:num>
  <w:num w:numId="63">
    <w:abstractNumId w:val="109"/>
  </w:num>
  <w:num w:numId="64">
    <w:abstractNumId w:val="106"/>
  </w:num>
  <w:num w:numId="65">
    <w:abstractNumId w:val="107"/>
  </w:num>
  <w:num w:numId="66">
    <w:abstractNumId w:val="92"/>
  </w:num>
  <w:num w:numId="67">
    <w:abstractNumId w:val="65"/>
  </w:num>
  <w:num w:numId="68">
    <w:abstractNumId w:val="102"/>
  </w:num>
  <w:num w:numId="69">
    <w:abstractNumId w:val="89"/>
  </w:num>
  <w:num w:numId="7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7"/>
    <w:lvlOverride w:ilvl="0"/>
    <w:lvlOverride w:ilvl="1">
      <w:startOverride w:val="1"/>
    </w:lvlOverride>
    <w:lvlOverride w:ilvl="2">
      <w:startOverride w:val="1"/>
    </w:lvlOverride>
    <w:lvlOverride w:ilvl="3"/>
    <w:lvlOverride w:ilvl="4"/>
    <w:lvlOverride w:ilvl="5"/>
    <w:lvlOverride w:ilvl="6"/>
    <w:lvlOverride w:ilvl="7"/>
    <w:lvlOverride w:ilvl="8"/>
  </w:num>
  <w:num w:numId="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num>
  <w:num w:numId="74">
    <w:abstractNumId w:val="55"/>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8"/>
    <w:lvlOverride w:ilvl="0">
      <w:startOverride w:val="1"/>
    </w:lvlOverride>
    <w:lvlOverride w:ilvl="1"/>
    <w:lvlOverride w:ilvl="2"/>
    <w:lvlOverride w:ilvl="3"/>
    <w:lvlOverride w:ilvl="4"/>
    <w:lvlOverride w:ilvl="5"/>
    <w:lvlOverride w:ilvl="6"/>
    <w:lvlOverride w:ilvl="7"/>
    <w:lvlOverride w:ilvl="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94D"/>
    <w:rsid w:val="000028DF"/>
    <w:rsid w:val="0000468F"/>
    <w:rsid w:val="00006AA3"/>
    <w:rsid w:val="0000726F"/>
    <w:rsid w:val="00007D8E"/>
    <w:rsid w:val="000179AA"/>
    <w:rsid w:val="0002079B"/>
    <w:rsid w:val="00022172"/>
    <w:rsid w:val="000250B5"/>
    <w:rsid w:val="00026526"/>
    <w:rsid w:val="00026764"/>
    <w:rsid w:val="000271DA"/>
    <w:rsid w:val="00027849"/>
    <w:rsid w:val="00027D9F"/>
    <w:rsid w:val="0003095C"/>
    <w:rsid w:val="0003384F"/>
    <w:rsid w:val="000344B2"/>
    <w:rsid w:val="00037A79"/>
    <w:rsid w:val="000434F4"/>
    <w:rsid w:val="0005216C"/>
    <w:rsid w:val="00052DEB"/>
    <w:rsid w:val="000557E3"/>
    <w:rsid w:val="00063E1D"/>
    <w:rsid w:val="00064323"/>
    <w:rsid w:val="0007089F"/>
    <w:rsid w:val="00071818"/>
    <w:rsid w:val="00075C35"/>
    <w:rsid w:val="000763A5"/>
    <w:rsid w:val="000773A5"/>
    <w:rsid w:val="000804F9"/>
    <w:rsid w:val="00083024"/>
    <w:rsid w:val="00093EFA"/>
    <w:rsid w:val="00096676"/>
    <w:rsid w:val="000A349B"/>
    <w:rsid w:val="000A43B6"/>
    <w:rsid w:val="000A4C1E"/>
    <w:rsid w:val="000A6A4A"/>
    <w:rsid w:val="000B1EE5"/>
    <w:rsid w:val="000B2178"/>
    <w:rsid w:val="000B4F9F"/>
    <w:rsid w:val="000C5ADC"/>
    <w:rsid w:val="000C6841"/>
    <w:rsid w:val="000C73C7"/>
    <w:rsid w:val="000D0090"/>
    <w:rsid w:val="000D0825"/>
    <w:rsid w:val="000D101F"/>
    <w:rsid w:val="000D1E8E"/>
    <w:rsid w:val="000D250B"/>
    <w:rsid w:val="000E0ECD"/>
    <w:rsid w:val="000E1C92"/>
    <w:rsid w:val="000E390E"/>
    <w:rsid w:val="000E4DF0"/>
    <w:rsid w:val="000E555D"/>
    <w:rsid w:val="000E5FA7"/>
    <w:rsid w:val="000F0D68"/>
    <w:rsid w:val="000F1985"/>
    <w:rsid w:val="000F292B"/>
    <w:rsid w:val="000F3044"/>
    <w:rsid w:val="000F5BC0"/>
    <w:rsid w:val="00103301"/>
    <w:rsid w:val="001044D1"/>
    <w:rsid w:val="00104EB8"/>
    <w:rsid w:val="00106F57"/>
    <w:rsid w:val="00110FF3"/>
    <w:rsid w:val="00112281"/>
    <w:rsid w:val="00112A09"/>
    <w:rsid w:val="00114A2A"/>
    <w:rsid w:val="00114E82"/>
    <w:rsid w:val="001152C0"/>
    <w:rsid w:val="00115B00"/>
    <w:rsid w:val="00116092"/>
    <w:rsid w:val="00117747"/>
    <w:rsid w:val="0012044A"/>
    <w:rsid w:val="00120DE4"/>
    <w:rsid w:val="00134828"/>
    <w:rsid w:val="00136AFE"/>
    <w:rsid w:val="0013723D"/>
    <w:rsid w:val="001417C7"/>
    <w:rsid w:val="0014335F"/>
    <w:rsid w:val="00152D28"/>
    <w:rsid w:val="00154407"/>
    <w:rsid w:val="001579D0"/>
    <w:rsid w:val="0016219C"/>
    <w:rsid w:val="00164DA7"/>
    <w:rsid w:val="00167D99"/>
    <w:rsid w:val="00170C18"/>
    <w:rsid w:val="00172BE0"/>
    <w:rsid w:val="001744D3"/>
    <w:rsid w:val="00175FA8"/>
    <w:rsid w:val="00176010"/>
    <w:rsid w:val="0017607F"/>
    <w:rsid w:val="00180BCF"/>
    <w:rsid w:val="001818A2"/>
    <w:rsid w:val="00182787"/>
    <w:rsid w:val="001851D3"/>
    <w:rsid w:val="00191A92"/>
    <w:rsid w:val="00192DD6"/>
    <w:rsid w:val="00193BC1"/>
    <w:rsid w:val="001942BC"/>
    <w:rsid w:val="00195310"/>
    <w:rsid w:val="00197CF3"/>
    <w:rsid w:val="001A5963"/>
    <w:rsid w:val="001A656D"/>
    <w:rsid w:val="001B2FF9"/>
    <w:rsid w:val="001B4FF2"/>
    <w:rsid w:val="001C128D"/>
    <w:rsid w:val="001C4E56"/>
    <w:rsid w:val="001C546F"/>
    <w:rsid w:val="001D3984"/>
    <w:rsid w:val="001D63EB"/>
    <w:rsid w:val="001E2029"/>
    <w:rsid w:val="001E2354"/>
    <w:rsid w:val="001E3DF1"/>
    <w:rsid w:val="001E66D4"/>
    <w:rsid w:val="001F0D59"/>
    <w:rsid w:val="001F6763"/>
    <w:rsid w:val="001F7C25"/>
    <w:rsid w:val="00202754"/>
    <w:rsid w:val="00205865"/>
    <w:rsid w:val="0020682A"/>
    <w:rsid w:val="00212200"/>
    <w:rsid w:val="002157CE"/>
    <w:rsid w:val="00221F55"/>
    <w:rsid w:val="00224381"/>
    <w:rsid w:val="00225A4D"/>
    <w:rsid w:val="00227585"/>
    <w:rsid w:val="00231083"/>
    <w:rsid w:val="00232708"/>
    <w:rsid w:val="00232BEF"/>
    <w:rsid w:val="00234572"/>
    <w:rsid w:val="00234D10"/>
    <w:rsid w:val="002350F5"/>
    <w:rsid w:val="00241569"/>
    <w:rsid w:val="00244635"/>
    <w:rsid w:val="00244A62"/>
    <w:rsid w:val="00245752"/>
    <w:rsid w:val="00251039"/>
    <w:rsid w:val="00251629"/>
    <w:rsid w:val="002526D0"/>
    <w:rsid w:val="00252C42"/>
    <w:rsid w:val="00254056"/>
    <w:rsid w:val="0026278E"/>
    <w:rsid w:val="0026474D"/>
    <w:rsid w:val="00271681"/>
    <w:rsid w:val="00272BEE"/>
    <w:rsid w:val="00274141"/>
    <w:rsid w:val="0027531E"/>
    <w:rsid w:val="00286BBC"/>
    <w:rsid w:val="002908E1"/>
    <w:rsid w:val="00291E74"/>
    <w:rsid w:val="00292977"/>
    <w:rsid w:val="00294B4F"/>
    <w:rsid w:val="00296A8F"/>
    <w:rsid w:val="00297EBB"/>
    <w:rsid w:val="002A1CD4"/>
    <w:rsid w:val="002A263B"/>
    <w:rsid w:val="002A2F40"/>
    <w:rsid w:val="002A6E0B"/>
    <w:rsid w:val="002A722F"/>
    <w:rsid w:val="002B03D3"/>
    <w:rsid w:val="002B0B7A"/>
    <w:rsid w:val="002B7A14"/>
    <w:rsid w:val="002B7A7C"/>
    <w:rsid w:val="002B7D5E"/>
    <w:rsid w:val="002C184F"/>
    <w:rsid w:val="002C3E61"/>
    <w:rsid w:val="002C5DFB"/>
    <w:rsid w:val="002C743C"/>
    <w:rsid w:val="002D2A4D"/>
    <w:rsid w:val="002D583E"/>
    <w:rsid w:val="002D59D1"/>
    <w:rsid w:val="002D63F9"/>
    <w:rsid w:val="002D75B9"/>
    <w:rsid w:val="002D7E18"/>
    <w:rsid w:val="002E3456"/>
    <w:rsid w:val="002E65AC"/>
    <w:rsid w:val="002E6C4F"/>
    <w:rsid w:val="002F4670"/>
    <w:rsid w:val="002F56EE"/>
    <w:rsid w:val="002F6D58"/>
    <w:rsid w:val="00300C5D"/>
    <w:rsid w:val="00303122"/>
    <w:rsid w:val="00304913"/>
    <w:rsid w:val="00304B9E"/>
    <w:rsid w:val="0030559F"/>
    <w:rsid w:val="00305D2F"/>
    <w:rsid w:val="00307964"/>
    <w:rsid w:val="003100C9"/>
    <w:rsid w:val="00310C9A"/>
    <w:rsid w:val="003129A2"/>
    <w:rsid w:val="003156C0"/>
    <w:rsid w:val="00316091"/>
    <w:rsid w:val="00322BCB"/>
    <w:rsid w:val="00323722"/>
    <w:rsid w:val="00323F06"/>
    <w:rsid w:val="003249A3"/>
    <w:rsid w:val="0032747E"/>
    <w:rsid w:val="003275A4"/>
    <w:rsid w:val="0032760E"/>
    <w:rsid w:val="00332195"/>
    <w:rsid w:val="00336B2C"/>
    <w:rsid w:val="0034258D"/>
    <w:rsid w:val="00344A65"/>
    <w:rsid w:val="00345EA9"/>
    <w:rsid w:val="0034671A"/>
    <w:rsid w:val="00350A38"/>
    <w:rsid w:val="00351620"/>
    <w:rsid w:val="0035498A"/>
    <w:rsid w:val="00356414"/>
    <w:rsid w:val="00357D1D"/>
    <w:rsid w:val="00357F7A"/>
    <w:rsid w:val="00362DE8"/>
    <w:rsid w:val="00363305"/>
    <w:rsid w:val="003661F3"/>
    <w:rsid w:val="003738E4"/>
    <w:rsid w:val="00373B80"/>
    <w:rsid w:val="00373E30"/>
    <w:rsid w:val="00374B13"/>
    <w:rsid w:val="00374B2B"/>
    <w:rsid w:val="00376ADD"/>
    <w:rsid w:val="00376D47"/>
    <w:rsid w:val="00382627"/>
    <w:rsid w:val="00382F70"/>
    <w:rsid w:val="00383C29"/>
    <w:rsid w:val="00386031"/>
    <w:rsid w:val="00387C79"/>
    <w:rsid w:val="003909B3"/>
    <w:rsid w:val="003937E3"/>
    <w:rsid w:val="00394122"/>
    <w:rsid w:val="00394A91"/>
    <w:rsid w:val="00396FB9"/>
    <w:rsid w:val="003A21D1"/>
    <w:rsid w:val="003A247E"/>
    <w:rsid w:val="003A349E"/>
    <w:rsid w:val="003A3B3B"/>
    <w:rsid w:val="003A79AE"/>
    <w:rsid w:val="003B2DF1"/>
    <w:rsid w:val="003B440B"/>
    <w:rsid w:val="003B49F0"/>
    <w:rsid w:val="003C047F"/>
    <w:rsid w:val="003C3EDE"/>
    <w:rsid w:val="003C4BBA"/>
    <w:rsid w:val="003C6110"/>
    <w:rsid w:val="003D46BA"/>
    <w:rsid w:val="003D582E"/>
    <w:rsid w:val="003E0301"/>
    <w:rsid w:val="003E1349"/>
    <w:rsid w:val="003E2606"/>
    <w:rsid w:val="003E2A84"/>
    <w:rsid w:val="003E5055"/>
    <w:rsid w:val="003E6CF9"/>
    <w:rsid w:val="003F663A"/>
    <w:rsid w:val="003F71EE"/>
    <w:rsid w:val="00400A86"/>
    <w:rsid w:val="0040169E"/>
    <w:rsid w:val="004054B7"/>
    <w:rsid w:val="004128F0"/>
    <w:rsid w:val="00413908"/>
    <w:rsid w:val="004139C7"/>
    <w:rsid w:val="0041586C"/>
    <w:rsid w:val="00420055"/>
    <w:rsid w:val="0042021A"/>
    <w:rsid w:val="004204EE"/>
    <w:rsid w:val="00422347"/>
    <w:rsid w:val="0042299C"/>
    <w:rsid w:val="004232D4"/>
    <w:rsid w:val="00424C20"/>
    <w:rsid w:val="004254EF"/>
    <w:rsid w:val="00430E84"/>
    <w:rsid w:val="0043100F"/>
    <w:rsid w:val="004325F3"/>
    <w:rsid w:val="00434758"/>
    <w:rsid w:val="004375B7"/>
    <w:rsid w:val="004404FE"/>
    <w:rsid w:val="0044216B"/>
    <w:rsid w:val="00442791"/>
    <w:rsid w:val="00442F46"/>
    <w:rsid w:val="00444DC1"/>
    <w:rsid w:val="0044559B"/>
    <w:rsid w:val="00445898"/>
    <w:rsid w:val="00446A32"/>
    <w:rsid w:val="00446CD7"/>
    <w:rsid w:val="00446FE5"/>
    <w:rsid w:val="004509CC"/>
    <w:rsid w:val="0045314E"/>
    <w:rsid w:val="004543C2"/>
    <w:rsid w:val="00456B2C"/>
    <w:rsid w:val="00457346"/>
    <w:rsid w:val="004627A3"/>
    <w:rsid w:val="004627D7"/>
    <w:rsid w:val="00462882"/>
    <w:rsid w:val="00463733"/>
    <w:rsid w:val="00463AE5"/>
    <w:rsid w:val="00466A19"/>
    <w:rsid w:val="00467D9E"/>
    <w:rsid w:val="004710F6"/>
    <w:rsid w:val="00471358"/>
    <w:rsid w:val="004727E6"/>
    <w:rsid w:val="00481899"/>
    <w:rsid w:val="00486A0D"/>
    <w:rsid w:val="00491932"/>
    <w:rsid w:val="00491C4D"/>
    <w:rsid w:val="0049463A"/>
    <w:rsid w:val="004946C7"/>
    <w:rsid w:val="00495ECB"/>
    <w:rsid w:val="00495EDA"/>
    <w:rsid w:val="0049730B"/>
    <w:rsid w:val="00497C87"/>
    <w:rsid w:val="004A319B"/>
    <w:rsid w:val="004B482F"/>
    <w:rsid w:val="004B59FD"/>
    <w:rsid w:val="004B7C4E"/>
    <w:rsid w:val="004C0B32"/>
    <w:rsid w:val="004C4D74"/>
    <w:rsid w:val="004C52A1"/>
    <w:rsid w:val="004C6AFD"/>
    <w:rsid w:val="004C6E12"/>
    <w:rsid w:val="004D0618"/>
    <w:rsid w:val="004D24B8"/>
    <w:rsid w:val="004D4438"/>
    <w:rsid w:val="004D49E1"/>
    <w:rsid w:val="004D6129"/>
    <w:rsid w:val="004D74A8"/>
    <w:rsid w:val="004E2BC7"/>
    <w:rsid w:val="004E315D"/>
    <w:rsid w:val="004E33B4"/>
    <w:rsid w:val="004E438B"/>
    <w:rsid w:val="004E474B"/>
    <w:rsid w:val="004E56A2"/>
    <w:rsid w:val="004E6751"/>
    <w:rsid w:val="004F0DD0"/>
    <w:rsid w:val="004F160E"/>
    <w:rsid w:val="004F4F29"/>
    <w:rsid w:val="004F6B17"/>
    <w:rsid w:val="0050148A"/>
    <w:rsid w:val="00503C92"/>
    <w:rsid w:val="00504175"/>
    <w:rsid w:val="00506E2F"/>
    <w:rsid w:val="00507E14"/>
    <w:rsid w:val="00513798"/>
    <w:rsid w:val="00515AA6"/>
    <w:rsid w:val="00515E30"/>
    <w:rsid w:val="005161BF"/>
    <w:rsid w:val="00517891"/>
    <w:rsid w:val="005249D3"/>
    <w:rsid w:val="00524C93"/>
    <w:rsid w:val="00525224"/>
    <w:rsid w:val="005253D6"/>
    <w:rsid w:val="00525896"/>
    <w:rsid w:val="00530F18"/>
    <w:rsid w:val="00537FBC"/>
    <w:rsid w:val="0054232D"/>
    <w:rsid w:val="00543D43"/>
    <w:rsid w:val="005534A2"/>
    <w:rsid w:val="00553C0E"/>
    <w:rsid w:val="005558AC"/>
    <w:rsid w:val="00555A7C"/>
    <w:rsid w:val="00556135"/>
    <w:rsid w:val="00557C88"/>
    <w:rsid w:val="0056159C"/>
    <w:rsid w:val="00562449"/>
    <w:rsid w:val="0057017B"/>
    <w:rsid w:val="0057328F"/>
    <w:rsid w:val="00575973"/>
    <w:rsid w:val="00575F5C"/>
    <w:rsid w:val="00576A58"/>
    <w:rsid w:val="00577616"/>
    <w:rsid w:val="00580BEC"/>
    <w:rsid w:val="00582A5D"/>
    <w:rsid w:val="0058454D"/>
    <w:rsid w:val="005A076D"/>
    <w:rsid w:val="005A323F"/>
    <w:rsid w:val="005A497B"/>
    <w:rsid w:val="005A7405"/>
    <w:rsid w:val="005B1D4F"/>
    <w:rsid w:val="005B212D"/>
    <w:rsid w:val="005B303C"/>
    <w:rsid w:val="005C068E"/>
    <w:rsid w:val="005C45F1"/>
    <w:rsid w:val="005C601E"/>
    <w:rsid w:val="005C7230"/>
    <w:rsid w:val="005C7F19"/>
    <w:rsid w:val="005D2168"/>
    <w:rsid w:val="005D4588"/>
    <w:rsid w:val="005D536B"/>
    <w:rsid w:val="005D669D"/>
    <w:rsid w:val="005E297A"/>
    <w:rsid w:val="005E7470"/>
    <w:rsid w:val="005E78B8"/>
    <w:rsid w:val="005F2713"/>
    <w:rsid w:val="005F2C84"/>
    <w:rsid w:val="005F3F26"/>
    <w:rsid w:val="005F5A3A"/>
    <w:rsid w:val="005F70BE"/>
    <w:rsid w:val="005F7E84"/>
    <w:rsid w:val="006017D0"/>
    <w:rsid w:val="0060496A"/>
    <w:rsid w:val="00605225"/>
    <w:rsid w:val="00607B39"/>
    <w:rsid w:val="00607FA2"/>
    <w:rsid w:val="006127B6"/>
    <w:rsid w:val="006141E2"/>
    <w:rsid w:val="00614B3C"/>
    <w:rsid w:val="006157CD"/>
    <w:rsid w:val="00616FFB"/>
    <w:rsid w:val="00617253"/>
    <w:rsid w:val="0061787A"/>
    <w:rsid w:val="0062402E"/>
    <w:rsid w:val="00626097"/>
    <w:rsid w:val="006275F6"/>
    <w:rsid w:val="00633DEC"/>
    <w:rsid w:val="006352CB"/>
    <w:rsid w:val="00636FC6"/>
    <w:rsid w:val="006374B2"/>
    <w:rsid w:val="00645A90"/>
    <w:rsid w:val="00646443"/>
    <w:rsid w:val="006473B9"/>
    <w:rsid w:val="00647931"/>
    <w:rsid w:val="0065197D"/>
    <w:rsid w:val="00652A9A"/>
    <w:rsid w:val="00652AEB"/>
    <w:rsid w:val="0065651D"/>
    <w:rsid w:val="0065658E"/>
    <w:rsid w:val="006575ED"/>
    <w:rsid w:val="006628B7"/>
    <w:rsid w:val="006643BE"/>
    <w:rsid w:val="00675037"/>
    <w:rsid w:val="00675E76"/>
    <w:rsid w:val="00677FD8"/>
    <w:rsid w:val="0068078A"/>
    <w:rsid w:val="00681DE6"/>
    <w:rsid w:val="006832B8"/>
    <w:rsid w:val="006852C4"/>
    <w:rsid w:val="006856C4"/>
    <w:rsid w:val="0069032C"/>
    <w:rsid w:val="006911C7"/>
    <w:rsid w:val="006934A6"/>
    <w:rsid w:val="00693E73"/>
    <w:rsid w:val="006959EB"/>
    <w:rsid w:val="006A0F3A"/>
    <w:rsid w:val="006A1708"/>
    <w:rsid w:val="006A258E"/>
    <w:rsid w:val="006A26C2"/>
    <w:rsid w:val="006A2F35"/>
    <w:rsid w:val="006A3433"/>
    <w:rsid w:val="006A4233"/>
    <w:rsid w:val="006A5875"/>
    <w:rsid w:val="006A590D"/>
    <w:rsid w:val="006A6D7B"/>
    <w:rsid w:val="006B1324"/>
    <w:rsid w:val="006B18A7"/>
    <w:rsid w:val="006B2FB1"/>
    <w:rsid w:val="006B518F"/>
    <w:rsid w:val="006B6E97"/>
    <w:rsid w:val="006C22C5"/>
    <w:rsid w:val="006C231A"/>
    <w:rsid w:val="006C2E36"/>
    <w:rsid w:val="006C3377"/>
    <w:rsid w:val="006C3873"/>
    <w:rsid w:val="006C3A5D"/>
    <w:rsid w:val="006C6B66"/>
    <w:rsid w:val="006C75E4"/>
    <w:rsid w:val="006D1717"/>
    <w:rsid w:val="006D2531"/>
    <w:rsid w:val="006D5301"/>
    <w:rsid w:val="006D58EA"/>
    <w:rsid w:val="006E1C51"/>
    <w:rsid w:val="006E38EF"/>
    <w:rsid w:val="006E3AC3"/>
    <w:rsid w:val="006E5BFF"/>
    <w:rsid w:val="006F18B1"/>
    <w:rsid w:val="006F4C73"/>
    <w:rsid w:val="006F5DD3"/>
    <w:rsid w:val="00701630"/>
    <w:rsid w:val="00703E73"/>
    <w:rsid w:val="007042F9"/>
    <w:rsid w:val="007062B1"/>
    <w:rsid w:val="007074D4"/>
    <w:rsid w:val="007100AC"/>
    <w:rsid w:val="00711A99"/>
    <w:rsid w:val="0071281D"/>
    <w:rsid w:val="007139BD"/>
    <w:rsid w:val="007140F8"/>
    <w:rsid w:val="00716D74"/>
    <w:rsid w:val="00720A15"/>
    <w:rsid w:val="00722BD6"/>
    <w:rsid w:val="00724AFD"/>
    <w:rsid w:val="00725436"/>
    <w:rsid w:val="00733996"/>
    <w:rsid w:val="007344C3"/>
    <w:rsid w:val="007370FA"/>
    <w:rsid w:val="00737CAD"/>
    <w:rsid w:val="007402BC"/>
    <w:rsid w:val="007420C7"/>
    <w:rsid w:val="0074322E"/>
    <w:rsid w:val="00743B46"/>
    <w:rsid w:val="00751333"/>
    <w:rsid w:val="00752B33"/>
    <w:rsid w:val="00755EFB"/>
    <w:rsid w:val="00761668"/>
    <w:rsid w:val="007669E6"/>
    <w:rsid w:val="007743C2"/>
    <w:rsid w:val="007761E3"/>
    <w:rsid w:val="00784A62"/>
    <w:rsid w:val="00784E62"/>
    <w:rsid w:val="007854C8"/>
    <w:rsid w:val="00785BD9"/>
    <w:rsid w:val="00786F02"/>
    <w:rsid w:val="007873A9"/>
    <w:rsid w:val="00787411"/>
    <w:rsid w:val="00791313"/>
    <w:rsid w:val="0079303A"/>
    <w:rsid w:val="00794F17"/>
    <w:rsid w:val="007A3D3A"/>
    <w:rsid w:val="007A6621"/>
    <w:rsid w:val="007B2BDB"/>
    <w:rsid w:val="007C0B3A"/>
    <w:rsid w:val="007C0DA8"/>
    <w:rsid w:val="007C19A6"/>
    <w:rsid w:val="007C1B05"/>
    <w:rsid w:val="007C26AB"/>
    <w:rsid w:val="007C32A3"/>
    <w:rsid w:val="007C4E8D"/>
    <w:rsid w:val="007D07C9"/>
    <w:rsid w:val="007D1810"/>
    <w:rsid w:val="007D2FAE"/>
    <w:rsid w:val="007D6727"/>
    <w:rsid w:val="007D7F01"/>
    <w:rsid w:val="007E1090"/>
    <w:rsid w:val="007E31F2"/>
    <w:rsid w:val="007E35A7"/>
    <w:rsid w:val="007E415B"/>
    <w:rsid w:val="007E4420"/>
    <w:rsid w:val="007E7E7E"/>
    <w:rsid w:val="007F036F"/>
    <w:rsid w:val="007F0DF2"/>
    <w:rsid w:val="007F10CC"/>
    <w:rsid w:val="007F170C"/>
    <w:rsid w:val="007F1762"/>
    <w:rsid w:val="007F4B47"/>
    <w:rsid w:val="007F527F"/>
    <w:rsid w:val="007F5A0A"/>
    <w:rsid w:val="00801595"/>
    <w:rsid w:val="00801636"/>
    <w:rsid w:val="00801C3A"/>
    <w:rsid w:val="00801E76"/>
    <w:rsid w:val="008026D3"/>
    <w:rsid w:val="00803AF0"/>
    <w:rsid w:val="00804C44"/>
    <w:rsid w:val="00804FB0"/>
    <w:rsid w:val="008139E6"/>
    <w:rsid w:val="00813CD2"/>
    <w:rsid w:val="00820E82"/>
    <w:rsid w:val="00824DC0"/>
    <w:rsid w:val="00826FDE"/>
    <w:rsid w:val="0083022F"/>
    <w:rsid w:val="00831FFE"/>
    <w:rsid w:val="0083465B"/>
    <w:rsid w:val="00834D34"/>
    <w:rsid w:val="00835E2B"/>
    <w:rsid w:val="00835F41"/>
    <w:rsid w:val="00840626"/>
    <w:rsid w:val="00843019"/>
    <w:rsid w:val="00844FCD"/>
    <w:rsid w:val="008476F8"/>
    <w:rsid w:val="00851EBA"/>
    <w:rsid w:val="00853D3A"/>
    <w:rsid w:val="0086302C"/>
    <w:rsid w:val="00870A4A"/>
    <w:rsid w:val="00872497"/>
    <w:rsid w:val="0087363B"/>
    <w:rsid w:val="00874306"/>
    <w:rsid w:val="00875952"/>
    <w:rsid w:val="00882E90"/>
    <w:rsid w:val="00883696"/>
    <w:rsid w:val="00884F3E"/>
    <w:rsid w:val="00890DF5"/>
    <w:rsid w:val="008910AF"/>
    <w:rsid w:val="00891631"/>
    <w:rsid w:val="0089208D"/>
    <w:rsid w:val="0089400C"/>
    <w:rsid w:val="00894E6C"/>
    <w:rsid w:val="008958D2"/>
    <w:rsid w:val="008A24AC"/>
    <w:rsid w:val="008A5294"/>
    <w:rsid w:val="008A6DB4"/>
    <w:rsid w:val="008A793D"/>
    <w:rsid w:val="008A7DAF"/>
    <w:rsid w:val="008B0135"/>
    <w:rsid w:val="008B42FF"/>
    <w:rsid w:val="008B5C22"/>
    <w:rsid w:val="008B5ED6"/>
    <w:rsid w:val="008B6743"/>
    <w:rsid w:val="008C1A66"/>
    <w:rsid w:val="008C2E37"/>
    <w:rsid w:val="008C398E"/>
    <w:rsid w:val="008C611B"/>
    <w:rsid w:val="008D3CBD"/>
    <w:rsid w:val="008D4586"/>
    <w:rsid w:val="008D6C46"/>
    <w:rsid w:val="008E110C"/>
    <w:rsid w:val="008E184C"/>
    <w:rsid w:val="008E28E7"/>
    <w:rsid w:val="008E73EC"/>
    <w:rsid w:val="008E76DB"/>
    <w:rsid w:val="008F102B"/>
    <w:rsid w:val="008F2EF9"/>
    <w:rsid w:val="008F66EF"/>
    <w:rsid w:val="00901917"/>
    <w:rsid w:val="00904D31"/>
    <w:rsid w:val="0090650F"/>
    <w:rsid w:val="00910D9A"/>
    <w:rsid w:val="009122EB"/>
    <w:rsid w:val="00915DA9"/>
    <w:rsid w:val="0091742D"/>
    <w:rsid w:val="0092118D"/>
    <w:rsid w:val="00924F47"/>
    <w:rsid w:val="00933CC8"/>
    <w:rsid w:val="00934001"/>
    <w:rsid w:val="00936D74"/>
    <w:rsid w:val="0093743A"/>
    <w:rsid w:val="009375F5"/>
    <w:rsid w:val="009414B2"/>
    <w:rsid w:val="00943419"/>
    <w:rsid w:val="00945AF5"/>
    <w:rsid w:val="00947CBC"/>
    <w:rsid w:val="00952A67"/>
    <w:rsid w:val="009538A9"/>
    <w:rsid w:val="00953BC1"/>
    <w:rsid w:val="00955E6A"/>
    <w:rsid w:val="00960A88"/>
    <w:rsid w:val="009621D5"/>
    <w:rsid w:val="00962269"/>
    <w:rsid w:val="0096229A"/>
    <w:rsid w:val="009632C5"/>
    <w:rsid w:val="0096530A"/>
    <w:rsid w:val="009710E2"/>
    <w:rsid w:val="00974731"/>
    <w:rsid w:val="00975D91"/>
    <w:rsid w:val="00975DC8"/>
    <w:rsid w:val="00977271"/>
    <w:rsid w:val="0098570E"/>
    <w:rsid w:val="009877D3"/>
    <w:rsid w:val="00990488"/>
    <w:rsid w:val="00993C9C"/>
    <w:rsid w:val="00994554"/>
    <w:rsid w:val="0099540E"/>
    <w:rsid w:val="00995C2B"/>
    <w:rsid w:val="0099645D"/>
    <w:rsid w:val="009A1589"/>
    <w:rsid w:val="009A5477"/>
    <w:rsid w:val="009A673C"/>
    <w:rsid w:val="009A7B13"/>
    <w:rsid w:val="009B2695"/>
    <w:rsid w:val="009B282A"/>
    <w:rsid w:val="009B2878"/>
    <w:rsid w:val="009B681B"/>
    <w:rsid w:val="009B69BD"/>
    <w:rsid w:val="009C0202"/>
    <w:rsid w:val="009C1241"/>
    <w:rsid w:val="009C1A31"/>
    <w:rsid w:val="009C3794"/>
    <w:rsid w:val="009C3E8E"/>
    <w:rsid w:val="009C4163"/>
    <w:rsid w:val="009C7CBD"/>
    <w:rsid w:val="009D1383"/>
    <w:rsid w:val="009D1E85"/>
    <w:rsid w:val="009D56A5"/>
    <w:rsid w:val="009E08BB"/>
    <w:rsid w:val="009F433D"/>
    <w:rsid w:val="00A01299"/>
    <w:rsid w:val="00A03C73"/>
    <w:rsid w:val="00A07C8B"/>
    <w:rsid w:val="00A11F14"/>
    <w:rsid w:val="00A21DBE"/>
    <w:rsid w:val="00A24D37"/>
    <w:rsid w:val="00A308D3"/>
    <w:rsid w:val="00A36711"/>
    <w:rsid w:val="00A41593"/>
    <w:rsid w:val="00A42751"/>
    <w:rsid w:val="00A430E2"/>
    <w:rsid w:val="00A4429B"/>
    <w:rsid w:val="00A45C29"/>
    <w:rsid w:val="00A468B0"/>
    <w:rsid w:val="00A47A9D"/>
    <w:rsid w:val="00A562DE"/>
    <w:rsid w:val="00A5650E"/>
    <w:rsid w:val="00A57DBC"/>
    <w:rsid w:val="00A61C0E"/>
    <w:rsid w:val="00A7497D"/>
    <w:rsid w:val="00A7747E"/>
    <w:rsid w:val="00A77AD8"/>
    <w:rsid w:val="00A830FA"/>
    <w:rsid w:val="00A84765"/>
    <w:rsid w:val="00A875D9"/>
    <w:rsid w:val="00A906A5"/>
    <w:rsid w:val="00A909E0"/>
    <w:rsid w:val="00A91A46"/>
    <w:rsid w:val="00A957DE"/>
    <w:rsid w:val="00A96E87"/>
    <w:rsid w:val="00AA0A09"/>
    <w:rsid w:val="00AA0BF0"/>
    <w:rsid w:val="00AA1823"/>
    <w:rsid w:val="00AA1B37"/>
    <w:rsid w:val="00AA4CB9"/>
    <w:rsid w:val="00AA7880"/>
    <w:rsid w:val="00AB13B1"/>
    <w:rsid w:val="00AB1EEF"/>
    <w:rsid w:val="00AB2BA7"/>
    <w:rsid w:val="00AB48B1"/>
    <w:rsid w:val="00AC29CA"/>
    <w:rsid w:val="00AC31ED"/>
    <w:rsid w:val="00AC6C7D"/>
    <w:rsid w:val="00AD5DCA"/>
    <w:rsid w:val="00AD6421"/>
    <w:rsid w:val="00AD70C4"/>
    <w:rsid w:val="00AD7D20"/>
    <w:rsid w:val="00AD7FE4"/>
    <w:rsid w:val="00AE0CBD"/>
    <w:rsid w:val="00AE1729"/>
    <w:rsid w:val="00AE27E6"/>
    <w:rsid w:val="00AE2D76"/>
    <w:rsid w:val="00AE65C9"/>
    <w:rsid w:val="00AE6A8A"/>
    <w:rsid w:val="00AF4176"/>
    <w:rsid w:val="00AF55F4"/>
    <w:rsid w:val="00AF7439"/>
    <w:rsid w:val="00B0041F"/>
    <w:rsid w:val="00B00FC9"/>
    <w:rsid w:val="00B01381"/>
    <w:rsid w:val="00B11437"/>
    <w:rsid w:val="00B125E6"/>
    <w:rsid w:val="00B133E7"/>
    <w:rsid w:val="00B14088"/>
    <w:rsid w:val="00B144D2"/>
    <w:rsid w:val="00B153A5"/>
    <w:rsid w:val="00B23751"/>
    <w:rsid w:val="00B24158"/>
    <w:rsid w:val="00B2502B"/>
    <w:rsid w:val="00B25A19"/>
    <w:rsid w:val="00B26BC2"/>
    <w:rsid w:val="00B2753C"/>
    <w:rsid w:val="00B302E0"/>
    <w:rsid w:val="00B36504"/>
    <w:rsid w:val="00B40441"/>
    <w:rsid w:val="00B4386F"/>
    <w:rsid w:val="00B449A8"/>
    <w:rsid w:val="00B507EF"/>
    <w:rsid w:val="00B513A7"/>
    <w:rsid w:val="00B57362"/>
    <w:rsid w:val="00B6361F"/>
    <w:rsid w:val="00B7167E"/>
    <w:rsid w:val="00B72AF5"/>
    <w:rsid w:val="00B738C0"/>
    <w:rsid w:val="00B77693"/>
    <w:rsid w:val="00B81395"/>
    <w:rsid w:val="00B82DA5"/>
    <w:rsid w:val="00B83ACE"/>
    <w:rsid w:val="00B84BF6"/>
    <w:rsid w:val="00B84C16"/>
    <w:rsid w:val="00B9343D"/>
    <w:rsid w:val="00B93DEF"/>
    <w:rsid w:val="00B961C1"/>
    <w:rsid w:val="00B969CD"/>
    <w:rsid w:val="00B97357"/>
    <w:rsid w:val="00BA03C3"/>
    <w:rsid w:val="00BA0551"/>
    <w:rsid w:val="00BA2B79"/>
    <w:rsid w:val="00BA4BB8"/>
    <w:rsid w:val="00BA7297"/>
    <w:rsid w:val="00BB3F3F"/>
    <w:rsid w:val="00BB4AB5"/>
    <w:rsid w:val="00BB4F22"/>
    <w:rsid w:val="00BB542F"/>
    <w:rsid w:val="00BB5805"/>
    <w:rsid w:val="00BB63D5"/>
    <w:rsid w:val="00BB7225"/>
    <w:rsid w:val="00BC1CE7"/>
    <w:rsid w:val="00BC1D9C"/>
    <w:rsid w:val="00BC2CB3"/>
    <w:rsid w:val="00BC3D30"/>
    <w:rsid w:val="00BC3DEB"/>
    <w:rsid w:val="00BC4644"/>
    <w:rsid w:val="00BC4E71"/>
    <w:rsid w:val="00BC53A3"/>
    <w:rsid w:val="00BC6955"/>
    <w:rsid w:val="00BC697A"/>
    <w:rsid w:val="00BC74B8"/>
    <w:rsid w:val="00BD4DFB"/>
    <w:rsid w:val="00BD643E"/>
    <w:rsid w:val="00BD794A"/>
    <w:rsid w:val="00BD7E64"/>
    <w:rsid w:val="00BE000F"/>
    <w:rsid w:val="00BE0B42"/>
    <w:rsid w:val="00BE12BA"/>
    <w:rsid w:val="00BE2DB0"/>
    <w:rsid w:val="00BE3939"/>
    <w:rsid w:val="00BE6BF2"/>
    <w:rsid w:val="00BE6FCA"/>
    <w:rsid w:val="00BE71CF"/>
    <w:rsid w:val="00BE7845"/>
    <w:rsid w:val="00BE7D08"/>
    <w:rsid w:val="00BF3494"/>
    <w:rsid w:val="00BF5B31"/>
    <w:rsid w:val="00BF7AA8"/>
    <w:rsid w:val="00C03A6A"/>
    <w:rsid w:val="00C0419F"/>
    <w:rsid w:val="00C0521F"/>
    <w:rsid w:val="00C054CE"/>
    <w:rsid w:val="00C06F5E"/>
    <w:rsid w:val="00C14240"/>
    <w:rsid w:val="00C210D0"/>
    <w:rsid w:val="00C226F9"/>
    <w:rsid w:val="00C24A33"/>
    <w:rsid w:val="00C262F1"/>
    <w:rsid w:val="00C27FB7"/>
    <w:rsid w:val="00C32293"/>
    <w:rsid w:val="00C32343"/>
    <w:rsid w:val="00C34711"/>
    <w:rsid w:val="00C359D6"/>
    <w:rsid w:val="00C3665E"/>
    <w:rsid w:val="00C41261"/>
    <w:rsid w:val="00C43AE2"/>
    <w:rsid w:val="00C449EA"/>
    <w:rsid w:val="00C45E3D"/>
    <w:rsid w:val="00C46B58"/>
    <w:rsid w:val="00C51D64"/>
    <w:rsid w:val="00C53A09"/>
    <w:rsid w:val="00C56593"/>
    <w:rsid w:val="00C60129"/>
    <w:rsid w:val="00C6028B"/>
    <w:rsid w:val="00C63347"/>
    <w:rsid w:val="00C63AA5"/>
    <w:rsid w:val="00C654D7"/>
    <w:rsid w:val="00C71118"/>
    <w:rsid w:val="00C71F55"/>
    <w:rsid w:val="00C71FBA"/>
    <w:rsid w:val="00C745F1"/>
    <w:rsid w:val="00C77E72"/>
    <w:rsid w:val="00C81EAD"/>
    <w:rsid w:val="00C81F7E"/>
    <w:rsid w:val="00C83BE8"/>
    <w:rsid w:val="00C8534A"/>
    <w:rsid w:val="00C92E32"/>
    <w:rsid w:val="00CA0EC2"/>
    <w:rsid w:val="00CA0F64"/>
    <w:rsid w:val="00CB00FF"/>
    <w:rsid w:val="00CB1985"/>
    <w:rsid w:val="00CB2E8A"/>
    <w:rsid w:val="00CC136F"/>
    <w:rsid w:val="00CC2F35"/>
    <w:rsid w:val="00CC4461"/>
    <w:rsid w:val="00CC6680"/>
    <w:rsid w:val="00CC70CE"/>
    <w:rsid w:val="00CD02E5"/>
    <w:rsid w:val="00CD0AD0"/>
    <w:rsid w:val="00CD1A13"/>
    <w:rsid w:val="00CD48B2"/>
    <w:rsid w:val="00CD5E65"/>
    <w:rsid w:val="00CD7363"/>
    <w:rsid w:val="00CE716F"/>
    <w:rsid w:val="00CF1AAE"/>
    <w:rsid w:val="00D00BCC"/>
    <w:rsid w:val="00D048DA"/>
    <w:rsid w:val="00D06A6F"/>
    <w:rsid w:val="00D071A9"/>
    <w:rsid w:val="00D07434"/>
    <w:rsid w:val="00D103FA"/>
    <w:rsid w:val="00D11738"/>
    <w:rsid w:val="00D11906"/>
    <w:rsid w:val="00D11F34"/>
    <w:rsid w:val="00D145CF"/>
    <w:rsid w:val="00D14F74"/>
    <w:rsid w:val="00D15698"/>
    <w:rsid w:val="00D174EB"/>
    <w:rsid w:val="00D17FBD"/>
    <w:rsid w:val="00D21077"/>
    <w:rsid w:val="00D21404"/>
    <w:rsid w:val="00D224DB"/>
    <w:rsid w:val="00D25613"/>
    <w:rsid w:val="00D2638A"/>
    <w:rsid w:val="00D27D42"/>
    <w:rsid w:val="00D33C1A"/>
    <w:rsid w:val="00D34166"/>
    <w:rsid w:val="00D34EE2"/>
    <w:rsid w:val="00D375C4"/>
    <w:rsid w:val="00D377EE"/>
    <w:rsid w:val="00D37E26"/>
    <w:rsid w:val="00D430FE"/>
    <w:rsid w:val="00D4531D"/>
    <w:rsid w:val="00D5028D"/>
    <w:rsid w:val="00D52C21"/>
    <w:rsid w:val="00D5607F"/>
    <w:rsid w:val="00D57919"/>
    <w:rsid w:val="00D60B5F"/>
    <w:rsid w:val="00D61626"/>
    <w:rsid w:val="00D66B57"/>
    <w:rsid w:val="00D706A9"/>
    <w:rsid w:val="00D715DE"/>
    <w:rsid w:val="00D77788"/>
    <w:rsid w:val="00D80062"/>
    <w:rsid w:val="00D832FE"/>
    <w:rsid w:val="00D83D21"/>
    <w:rsid w:val="00D8436F"/>
    <w:rsid w:val="00D84840"/>
    <w:rsid w:val="00D91752"/>
    <w:rsid w:val="00D9314D"/>
    <w:rsid w:val="00D931C9"/>
    <w:rsid w:val="00D94CA9"/>
    <w:rsid w:val="00D94DCF"/>
    <w:rsid w:val="00D9564F"/>
    <w:rsid w:val="00D9694D"/>
    <w:rsid w:val="00D96B1B"/>
    <w:rsid w:val="00DA1A1D"/>
    <w:rsid w:val="00DA4663"/>
    <w:rsid w:val="00DA4799"/>
    <w:rsid w:val="00DA548D"/>
    <w:rsid w:val="00DA6F24"/>
    <w:rsid w:val="00DA74B0"/>
    <w:rsid w:val="00DA7CF5"/>
    <w:rsid w:val="00DB1D9E"/>
    <w:rsid w:val="00DB2710"/>
    <w:rsid w:val="00DB5A74"/>
    <w:rsid w:val="00DC0C78"/>
    <w:rsid w:val="00DC233D"/>
    <w:rsid w:val="00DC2B17"/>
    <w:rsid w:val="00DC3D25"/>
    <w:rsid w:val="00DC79FE"/>
    <w:rsid w:val="00DD0431"/>
    <w:rsid w:val="00DD048A"/>
    <w:rsid w:val="00DD4304"/>
    <w:rsid w:val="00DD6243"/>
    <w:rsid w:val="00DD660E"/>
    <w:rsid w:val="00DE0415"/>
    <w:rsid w:val="00DE2EBB"/>
    <w:rsid w:val="00DF40FE"/>
    <w:rsid w:val="00DF58EB"/>
    <w:rsid w:val="00DF621F"/>
    <w:rsid w:val="00DF6A69"/>
    <w:rsid w:val="00E035FB"/>
    <w:rsid w:val="00E03617"/>
    <w:rsid w:val="00E04E76"/>
    <w:rsid w:val="00E05E61"/>
    <w:rsid w:val="00E12076"/>
    <w:rsid w:val="00E15BD9"/>
    <w:rsid w:val="00E1681E"/>
    <w:rsid w:val="00E214A0"/>
    <w:rsid w:val="00E302D7"/>
    <w:rsid w:val="00E31DD7"/>
    <w:rsid w:val="00E34ADB"/>
    <w:rsid w:val="00E34ECF"/>
    <w:rsid w:val="00E371EC"/>
    <w:rsid w:val="00E40272"/>
    <w:rsid w:val="00E40AD3"/>
    <w:rsid w:val="00E45C30"/>
    <w:rsid w:val="00E54889"/>
    <w:rsid w:val="00E552A2"/>
    <w:rsid w:val="00E55427"/>
    <w:rsid w:val="00E56CDA"/>
    <w:rsid w:val="00E579D8"/>
    <w:rsid w:val="00E63A3E"/>
    <w:rsid w:val="00E656C6"/>
    <w:rsid w:val="00E65EC4"/>
    <w:rsid w:val="00E67EDE"/>
    <w:rsid w:val="00E716E9"/>
    <w:rsid w:val="00E73FAA"/>
    <w:rsid w:val="00E76109"/>
    <w:rsid w:val="00E77FD6"/>
    <w:rsid w:val="00E80023"/>
    <w:rsid w:val="00E817D1"/>
    <w:rsid w:val="00E86D77"/>
    <w:rsid w:val="00E9216E"/>
    <w:rsid w:val="00EA2BD7"/>
    <w:rsid w:val="00EA45C0"/>
    <w:rsid w:val="00EA65C8"/>
    <w:rsid w:val="00EA747D"/>
    <w:rsid w:val="00EB00DB"/>
    <w:rsid w:val="00EB02BB"/>
    <w:rsid w:val="00EB20EC"/>
    <w:rsid w:val="00EB53AD"/>
    <w:rsid w:val="00EC26CD"/>
    <w:rsid w:val="00EC35C5"/>
    <w:rsid w:val="00EC4726"/>
    <w:rsid w:val="00EC4FD1"/>
    <w:rsid w:val="00EC5991"/>
    <w:rsid w:val="00EC6656"/>
    <w:rsid w:val="00ED08AD"/>
    <w:rsid w:val="00ED5B0E"/>
    <w:rsid w:val="00EE101B"/>
    <w:rsid w:val="00EE2142"/>
    <w:rsid w:val="00EE37EE"/>
    <w:rsid w:val="00EE3EBB"/>
    <w:rsid w:val="00EE4429"/>
    <w:rsid w:val="00EE5094"/>
    <w:rsid w:val="00EE6BE2"/>
    <w:rsid w:val="00EE6FFD"/>
    <w:rsid w:val="00EF4A77"/>
    <w:rsid w:val="00EF5110"/>
    <w:rsid w:val="00EF5FEB"/>
    <w:rsid w:val="00EF7973"/>
    <w:rsid w:val="00F011B1"/>
    <w:rsid w:val="00F02B32"/>
    <w:rsid w:val="00F03C7C"/>
    <w:rsid w:val="00F03E5C"/>
    <w:rsid w:val="00F046B7"/>
    <w:rsid w:val="00F07AF3"/>
    <w:rsid w:val="00F1098D"/>
    <w:rsid w:val="00F109BF"/>
    <w:rsid w:val="00F129DE"/>
    <w:rsid w:val="00F14E07"/>
    <w:rsid w:val="00F17E75"/>
    <w:rsid w:val="00F23BE5"/>
    <w:rsid w:val="00F258ED"/>
    <w:rsid w:val="00F31512"/>
    <w:rsid w:val="00F315FB"/>
    <w:rsid w:val="00F33CF2"/>
    <w:rsid w:val="00F34A6C"/>
    <w:rsid w:val="00F40C4B"/>
    <w:rsid w:val="00F41999"/>
    <w:rsid w:val="00F448BE"/>
    <w:rsid w:val="00F46B47"/>
    <w:rsid w:val="00F512BB"/>
    <w:rsid w:val="00F5524D"/>
    <w:rsid w:val="00F62646"/>
    <w:rsid w:val="00F658B5"/>
    <w:rsid w:val="00F70A24"/>
    <w:rsid w:val="00F734E4"/>
    <w:rsid w:val="00F81568"/>
    <w:rsid w:val="00F830F9"/>
    <w:rsid w:val="00F83744"/>
    <w:rsid w:val="00F90E30"/>
    <w:rsid w:val="00F90F63"/>
    <w:rsid w:val="00F97444"/>
    <w:rsid w:val="00FA139B"/>
    <w:rsid w:val="00FA17B5"/>
    <w:rsid w:val="00FA1B39"/>
    <w:rsid w:val="00FA4C9A"/>
    <w:rsid w:val="00FA4ECF"/>
    <w:rsid w:val="00FA632A"/>
    <w:rsid w:val="00FB0665"/>
    <w:rsid w:val="00FB2780"/>
    <w:rsid w:val="00FB2F50"/>
    <w:rsid w:val="00FB3972"/>
    <w:rsid w:val="00FB531C"/>
    <w:rsid w:val="00FB5B85"/>
    <w:rsid w:val="00FB6449"/>
    <w:rsid w:val="00FB6787"/>
    <w:rsid w:val="00FC05C9"/>
    <w:rsid w:val="00FC0F0B"/>
    <w:rsid w:val="00FC2A1A"/>
    <w:rsid w:val="00FC483B"/>
    <w:rsid w:val="00FC5F07"/>
    <w:rsid w:val="00FD03B7"/>
    <w:rsid w:val="00FD2B6F"/>
    <w:rsid w:val="00FD33FE"/>
    <w:rsid w:val="00FD478A"/>
    <w:rsid w:val="00FE1363"/>
    <w:rsid w:val="00FE1F09"/>
    <w:rsid w:val="00FE40D4"/>
    <w:rsid w:val="00FE48D2"/>
    <w:rsid w:val="00FE59EC"/>
    <w:rsid w:val="00FE663D"/>
    <w:rsid w:val="00FF0538"/>
    <w:rsid w:val="00FF2B27"/>
    <w:rsid w:val="00FF2B57"/>
    <w:rsid w:val="00FF311C"/>
    <w:rsid w:val="00FF319B"/>
    <w:rsid w:val="00FF3F5E"/>
    <w:rsid w:val="00FF492E"/>
    <w:rsid w:val="00FF51B8"/>
    <w:rsid w:val="00FF54E7"/>
    <w:rsid w:val="00FF577E"/>
    <w:rsid w:val="00FF7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D4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 Ca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aliases w:val="Texto independiente 21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aliases w:val="Comment Text Char1"/>
    <w:basedOn w:val="Normal"/>
    <w:link w:val="TextocomentarioCar"/>
    <w:uiPriority w:val="99"/>
    <w:rsid w:val="00A21DBE"/>
    <w:rPr>
      <w:sz w:val="20"/>
    </w:rPr>
  </w:style>
  <w:style w:type="character" w:customStyle="1" w:styleId="TextocomentarioCar">
    <w:name w:val="Texto comentario Car"/>
    <w:aliases w:val="Comment Text Char1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customStyle="1" w:styleId="Textodeglobo10">
    <w:name w:val="Texto de globo1"/>
    <w:basedOn w:val="Normal"/>
    <w:uiPriority w:val="99"/>
    <w:rsid w:val="00A562DE"/>
    <w:rPr>
      <w:rFonts w:ascii="Tahoma" w:hAnsi="Tahoma" w:cs="Tahoma"/>
      <w:sz w:val="16"/>
    </w:rPr>
  </w:style>
  <w:style w:type="paragraph" w:customStyle="1" w:styleId="Textoindependiente320">
    <w:name w:val="Texto independiente 32"/>
    <w:basedOn w:val="Normal"/>
    <w:rsid w:val="00A562DE"/>
    <w:pPr>
      <w:overflowPunct w:val="0"/>
      <w:autoSpaceDE w:val="0"/>
      <w:jc w:val="both"/>
      <w:textAlignment w:val="baseline"/>
    </w:pPr>
  </w:style>
  <w:style w:type="paragraph" w:customStyle="1" w:styleId="Car0">
    <w:name w:val="Car"/>
    <w:basedOn w:val="Normal"/>
    <w:uiPriority w:val="99"/>
    <w:rsid w:val="00A562DE"/>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BalloonText1">
    <w:name w:val="Balloon Text1"/>
    <w:basedOn w:val="Normal"/>
    <w:uiPriority w:val="99"/>
    <w:rsid w:val="0012044A"/>
    <w:rPr>
      <w:rFonts w:ascii="Tahoma" w:hAnsi="Tahoma" w:cs="Tahoma"/>
      <w:sz w:val="16"/>
    </w:rPr>
  </w:style>
  <w:style w:type="paragraph" w:customStyle="1" w:styleId="BodyTextIndent21">
    <w:name w:val="Body Text Indent 21"/>
    <w:basedOn w:val="Normal"/>
    <w:rsid w:val="0012044A"/>
    <w:pPr>
      <w:overflowPunct w:val="0"/>
      <w:autoSpaceDE w:val="0"/>
      <w:spacing w:before="100"/>
      <w:ind w:left="1985"/>
      <w:jc w:val="both"/>
      <w:textAlignment w:val="baseline"/>
    </w:pPr>
    <w:rPr>
      <w:rFonts w:ascii="Arial" w:hAnsi="Arial"/>
      <w:sz w:val="22"/>
    </w:rPr>
  </w:style>
  <w:style w:type="paragraph" w:customStyle="1" w:styleId="BodyText21">
    <w:name w:val="Body Text 21"/>
    <w:basedOn w:val="Normal"/>
    <w:uiPriority w:val="99"/>
    <w:rsid w:val="0012044A"/>
    <w:pPr>
      <w:widowControl w:val="0"/>
      <w:overflowPunct w:val="0"/>
      <w:autoSpaceDE w:val="0"/>
      <w:jc w:val="both"/>
      <w:textAlignment w:val="baseline"/>
    </w:pPr>
    <w:rPr>
      <w:rFonts w:ascii="Arial" w:hAnsi="Arial"/>
      <w:sz w:val="20"/>
    </w:rPr>
  </w:style>
  <w:style w:type="paragraph" w:customStyle="1" w:styleId="BodyText31">
    <w:name w:val="Body Text 31"/>
    <w:basedOn w:val="Normal"/>
    <w:uiPriority w:val="99"/>
    <w:rsid w:val="0012044A"/>
    <w:pPr>
      <w:overflowPunct w:val="0"/>
      <w:autoSpaceDE w:val="0"/>
      <w:jc w:val="both"/>
      <w:textAlignment w:val="baseline"/>
    </w:pPr>
  </w:style>
  <w:style w:type="character" w:customStyle="1" w:styleId="Sangra3detindependienteCar">
    <w:name w:val="Sangría 3 de t. independiente Car"/>
    <w:link w:val="Sangra3detindependiente"/>
    <w:rsid w:val="0012044A"/>
    <w:rPr>
      <w:sz w:val="16"/>
      <w:szCs w:val="16"/>
      <w:lang w:val="es-ES" w:eastAsia="ar-SA"/>
    </w:rPr>
  </w:style>
  <w:style w:type="paragraph" w:styleId="Textosinformato">
    <w:name w:val="Plain Text"/>
    <w:basedOn w:val="Normal"/>
    <w:link w:val="TextosinformatoCar"/>
    <w:uiPriority w:val="99"/>
    <w:rsid w:val="0012044A"/>
    <w:pPr>
      <w:suppressAutoHyphens w:val="0"/>
    </w:pPr>
    <w:rPr>
      <w:rFonts w:ascii="Courier New" w:hAnsi="Courier New"/>
      <w:sz w:val="20"/>
      <w:lang w:val="en-US" w:eastAsia="es-ES"/>
    </w:rPr>
  </w:style>
  <w:style w:type="character" w:customStyle="1" w:styleId="TextosinformatoCar">
    <w:name w:val="Texto sin formato Car"/>
    <w:link w:val="Textosinformato"/>
    <w:uiPriority w:val="99"/>
    <w:rsid w:val="0012044A"/>
    <w:rPr>
      <w:rFonts w:ascii="Courier New" w:hAnsi="Courier New"/>
      <w:lang w:val="en-US" w:eastAsia="es-ES"/>
    </w:rPr>
  </w:style>
  <w:style w:type="paragraph" w:styleId="Mapadeldocumento">
    <w:name w:val="Document Map"/>
    <w:basedOn w:val="Normal"/>
    <w:link w:val="MapadeldocumentoCar"/>
    <w:uiPriority w:val="99"/>
    <w:rsid w:val="0012044A"/>
    <w:pPr>
      <w:shd w:val="clear" w:color="auto" w:fill="000080"/>
    </w:pPr>
    <w:rPr>
      <w:rFonts w:ascii="Tahoma" w:hAnsi="Tahoma"/>
      <w:sz w:val="20"/>
      <w:lang w:val="en-US"/>
    </w:rPr>
  </w:style>
  <w:style w:type="character" w:customStyle="1" w:styleId="MapadeldocumentoCar">
    <w:name w:val="Mapa del documento Car"/>
    <w:link w:val="Mapadeldocumento"/>
    <w:uiPriority w:val="99"/>
    <w:rsid w:val="0012044A"/>
    <w:rPr>
      <w:rFonts w:ascii="Tahoma" w:hAnsi="Tahoma"/>
      <w:shd w:val="clear" w:color="auto" w:fill="000080"/>
      <w:lang w:val="en-US" w:eastAsia="ar-SA"/>
    </w:rPr>
  </w:style>
  <w:style w:type="paragraph" w:customStyle="1" w:styleId="bodytext2">
    <w:name w:val="bodytext2"/>
    <w:basedOn w:val="Normal"/>
    <w:uiPriority w:val="99"/>
    <w:rsid w:val="0012044A"/>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rsid w:val="0012044A"/>
    <w:pPr>
      <w:spacing w:after="120"/>
      <w:ind w:left="283"/>
    </w:pPr>
    <w:rPr>
      <w:sz w:val="16"/>
      <w:szCs w:val="16"/>
    </w:rPr>
  </w:style>
  <w:style w:type="paragraph" w:customStyle="1" w:styleId="Textoindependiente23">
    <w:name w:val="Texto independiente 23"/>
    <w:aliases w:val="Sangría de t. independiente"/>
    <w:basedOn w:val="Normal"/>
    <w:uiPriority w:val="99"/>
    <w:rsid w:val="0012044A"/>
    <w:pPr>
      <w:widowControl w:val="0"/>
      <w:overflowPunct w:val="0"/>
      <w:autoSpaceDE w:val="0"/>
      <w:jc w:val="both"/>
      <w:textAlignment w:val="baseline"/>
    </w:pPr>
    <w:rPr>
      <w:rFonts w:ascii="Arial" w:hAnsi="Arial"/>
      <w:sz w:val="20"/>
    </w:rPr>
  </w:style>
  <w:style w:type="paragraph" w:customStyle="1" w:styleId="Sangra2detindependiente2">
    <w:name w:val="Sangría 2 de t. independiente2"/>
    <w:basedOn w:val="Normal"/>
    <w:rsid w:val="0012044A"/>
    <w:pPr>
      <w:overflowPunct w:val="0"/>
      <w:autoSpaceDE w:val="0"/>
      <w:spacing w:before="100"/>
      <w:ind w:left="1985"/>
      <w:jc w:val="both"/>
      <w:textAlignment w:val="baseline"/>
    </w:pPr>
    <w:rPr>
      <w:rFonts w:ascii="Arial" w:hAnsi="Arial"/>
      <w:sz w:val="22"/>
    </w:rPr>
  </w:style>
  <w:style w:type="paragraph" w:styleId="Sinespaciado">
    <w:name w:val="No Spacing"/>
    <w:link w:val="SinespaciadoCar"/>
    <w:uiPriority w:val="1"/>
    <w:qFormat/>
    <w:rsid w:val="00820E82"/>
    <w:rPr>
      <w:rFonts w:ascii="Calibri" w:hAnsi="Calibri"/>
      <w:sz w:val="22"/>
      <w:szCs w:val="22"/>
      <w:lang w:val="es-ES" w:eastAsia="es-ES"/>
    </w:rPr>
  </w:style>
  <w:style w:type="character" w:customStyle="1" w:styleId="SinespaciadoCar">
    <w:name w:val="Sin espaciado Car"/>
    <w:link w:val="Sinespaciado"/>
    <w:uiPriority w:val="1"/>
    <w:rsid w:val="00820E82"/>
    <w:rPr>
      <w:rFonts w:ascii="Calibri" w:hAnsi="Calibri"/>
      <w:sz w:val="22"/>
      <w:szCs w:val="22"/>
      <w:lang w:val="es-ES" w:eastAsia="es-ES"/>
    </w:rPr>
  </w:style>
  <w:style w:type="character" w:styleId="Textodelmarcadordeposicin">
    <w:name w:val="Placeholder Text"/>
    <w:uiPriority w:val="99"/>
    <w:semiHidden/>
    <w:rsid w:val="00820E82"/>
    <w:rPr>
      <w:color w:val="808080"/>
    </w:rPr>
  </w:style>
  <w:style w:type="paragraph" w:customStyle="1" w:styleId="xl2187">
    <w:name w:val="xl2187"/>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2188">
    <w:name w:val="xl2188"/>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2189">
    <w:name w:val="xl2189"/>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val="es-MX" w:eastAsia="es-MX"/>
    </w:rPr>
  </w:style>
  <w:style w:type="paragraph" w:customStyle="1" w:styleId="xl2190">
    <w:name w:val="xl2190"/>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1">
    <w:name w:val="xl2191"/>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2">
    <w:name w:val="xl2192"/>
    <w:basedOn w:val="Normal"/>
    <w:rsid w:val="00820E82"/>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820E82"/>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820E82"/>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820E82"/>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820E82"/>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Sangra2detindependiente">
    <w:name w:val="Body Text Indent 2"/>
    <w:basedOn w:val="Normal"/>
    <w:link w:val="Sangra2detindependienteCar"/>
    <w:rsid w:val="003D582E"/>
    <w:pPr>
      <w:spacing w:after="120" w:line="480" w:lineRule="auto"/>
      <w:ind w:left="283"/>
    </w:pPr>
  </w:style>
  <w:style w:type="character" w:customStyle="1" w:styleId="Sangra2detindependienteCar">
    <w:name w:val="Sangría 2 de t. independiente Car"/>
    <w:link w:val="Sangra2detindependiente"/>
    <w:rsid w:val="003D582E"/>
    <w:rPr>
      <w:sz w:val="24"/>
      <w:lang w:val="es-ES" w:eastAsia="ar-SA"/>
    </w:rPr>
  </w:style>
  <w:style w:type="paragraph" w:customStyle="1" w:styleId="BodyText25">
    <w:name w:val="Body Text 25"/>
    <w:basedOn w:val="Normal"/>
    <w:rsid w:val="003D582E"/>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Revisin">
    <w:name w:val="Revision"/>
    <w:hidden/>
    <w:uiPriority w:val="99"/>
    <w:semiHidden/>
    <w:rsid w:val="00824DC0"/>
    <w:rPr>
      <w:sz w:val="24"/>
      <w:lang w:val="es-ES" w:eastAsia="ar-SA"/>
    </w:rPr>
  </w:style>
  <w:style w:type="character" w:customStyle="1" w:styleId="CarCar1">
    <w:name w:val="Car Car1"/>
    <w:rsid w:val="004D4438"/>
    <w:rPr>
      <w:sz w:val="24"/>
      <w:lang w:eastAsia="ar-SA"/>
    </w:rPr>
  </w:style>
  <w:style w:type="paragraph" w:customStyle="1" w:styleId="Textodeglobo2">
    <w:name w:val="Texto de globo2"/>
    <w:basedOn w:val="Normal"/>
    <w:rsid w:val="00BE3939"/>
    <w:rPr>
      <w:rFonts w:ascii="Tahoma" w:hAnsi="Tahoma" w:cs="Tahoma"/>
      <w:sz w:val="16"/>
    </w:rPr>
  </w:style>
  <w:style w:type="paragraph" w:customStyle="1" w:styleId="Sangra2detindependiente3">
    <w:name w:val="Sangría 2 de t. independiente3"/>
    <w:basedOn w:val="Normal"/>
    <w:rsid w:val="00BE3939"/>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BE393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BE3939"/>
    <w:pPr>
      <w:overflowPunct w:val="0"/>
      <w:autoSpaceDE w:val="0"/>
      <w:jc w:val="both"/>
      <w:textAlignment w:val="baseline"/>
    </w:pPr>
  </w:style>
  <w:style w:type="paragraph" w:customStyle="1" w:styleId="Car1">
    <w:name w:val="Car"/>
    <w:basedOn w:val="Normal"/>
    <w:rsid w:val="00BE3939"/>
    <w:pPr>
      <w:spacing w:before="60" w:after="160" w:line="240" w:lineRule="exact"/>
    </w:pPr>
    <w:rPr>
      <w:rFonts w:ascii="Verdana" w:hAnsi="Verdana"/>
      <w:color w:val="FF00FF"/>
      <w:sz w:val="20"/>
      <w:lang w:val="en-US"/>
    </w:rPr>
  </w:style>
  <w:style w:type="paragraph" w:customStyle="1" w:styleId="CarCarCarCar1">
    <w:name w:val="Car Car Car Car"/>
    <w:basedOn w:val="Normal"/>
    <w:rsid w:val="00BE3939"/>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BE393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BE3939"/>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BE393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BE3939"/>
    <w:pPr>
      <w:spacing w:before="60" w:after="160" w:line="240" w:lineRule="exact"/>
    </w:pPr>
    <w:rPr>
      <w:rFonts w:ascii="Verdana" w:hAnsi="Verdana"/>
      <w:color w:val="FF00FF"/>
      <w:sz w:val="20"/>
      <w:lang w:val="en-US"/>
    </w:rPr>
  </w:style>
  <w:style w:type="character" w:customStyle="1" w:styleId="CarCar10">
    <w:name w:val="Car Car1"/>
    <w:rsid w:val="00BE3939"/>
    <w:rPr>
      <w:sz w:val="24"/>
      <w:lang w:eastAsia="ar-SA"/>
    </w:rPr>
  </w:style>
  <w:style w:type="paragraph" w:customStyle="1" w:styleId="xl2213">
    <w:name w:val="xl2213"/>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4">
    <w:name w:val="xl2214"/>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5">
    <w:name w:val="xl2215"/>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6">
    <w:name w:val="xl2216"/>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7">
    <w:name w:val="xl2217"/>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8">
    <w:name w:val="xl2218"/>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9">
    <w:name w:val="xl2219"/>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0">
    <w:name w:val="xl2220"/>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1">
    <w:name w:val="xl2221"/>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2">
    <w:name w:val="xl2222"/>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27585"/>
    <w:rPr>
      <w:sz w:val="24"/>
      <w:lang w:eastAsia="ar-SA"/>
    </w:rPr>
  </w:style>
  <w:style w:type="paragraph" w:customStyle="1" w:styleId="Sangra2detindependiente4">
    <w:name w:val="Sangría 2 de t. independiente4"/>
    <w:basedOn w:val="Normal"/>
    <w:rsid w:val="003E0301"/>
    <w:pPr>
      <w:overflowPunct w:val="0"/>
      <w:autoSpaceDE w:val="0"/>
      <w:spacing w:before="100"/>
      <w:ind w:left="1985"/>
      <w:jc w:val="both"/>
      <w:textAlignment w:val="baseline"/>
    </w:pPr>
    <w:rPr>
      <w:rFonts w:ascii="Arial" w:hAnsi="Arial"/>
      <w:sz w:val="22"/>
    </w:rPr>
  </w:style>
  <w:style w:type="character" w:customStyle="1" w:styleId="Mencinsinresolver1">
    <w:name w:val="Mención sin resolver1"/>
    <w:basedOn w:val="Fuentedeprrafopredeter"/>
    <w:uiPriority w:val="99"/>
    <w:semiHidden/>
    <w:unhideWhenUsed/>
    <w:rsid w:val="00D60B5F"/>
    <w:rPr>
      <w:color w:val="605E5C"/>
      <w:shd w:val="clear" w:color="auto" w:fill="E1DFDD"/>
    </w:rPr>
  </w:style>
  <w:style w:type="paragraph" w:customStyle="1" w:styleId="msonormal0">
    <w:name w:val="msonormal"/>
    <w:basedOn w:val="Normal"/>
    <w:rsid w:val="00EC26CD"/>
    <w:pPr>
      <w:suppressAutoHyphens w:val="0"/>
      <w:spacing w:before="100" w:beforeAutospacing="1" w:after="100" w:afterAutospacing="1"/>
    </w:pPr>
    <w:rPr>
      <w:szCs w:val="24"/>
      <w:lang w:val="es-MX" w:eastAsia="es-MX"/>
    </w:rPr>
  </w:style>
  <w:style w:type="paragraph" w:styleId="Textonotapie">
    <w:name w:val="footnote text"/>
    <w:basedOn w:val="Normal"/>
    <w:link w:val="TextonotapieCar"/>
    <w:uiPriority w:val="99"/>
    <w:semiHidden/>
    <w:unhideWhenUsed/>
    <w:rsid w:val="00EC26CD"/>
    <w:pPr>
      <w:suppressAutoHyphens w:val="0"/>
    </w:pPr>
    <w:rPr>
      <w:sz w:val="20"/>
      <w:lang w:val="es-MX" w:eastAsia="es-ES"/>
    </w:rPr>
  </w:style>
  <w:style w:type="character" w:customStyle="1" w:styleId="TextonotapieCar">
    <w:name w:val="Texto nota pie Car"/>
    <w:basedOn w:val="Fuentedeprrafopredeter"/>
    <w:link w:val="Textonotapie"/>
    <w:uiPriority w:val="99"/>
    <w:semiHidden/>
    <w:rsid w:val="00EC26CD"/>
    <w:rPr>
      <w:lang w:eastAsia="es-ES"/>
    </w:rPr>
  </w:style>
  <w:style w:type="character" w:customStyle="1" w:styleId="TextocomentarioCar1">
    <w:name w:val="Texto comentario Car1"/>
    <w:aliases w:val="Comment Text Char1 Car1"/>
    <w:basedOn w:val="Fuentedeprrafopredeter"/>
    <w:uiPriority w:val="99"/>
    <w:semiHidden/>
    <w:rsid w:val="00EC26CD"/>
    <w:rPr>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EC26CD"/>
    <w:rPr>
      <w:sz w:val="24"/>
      <w:szCs w:val="24"/>
      <w:lang w:eastAsia="es-ES"/>
    </w:rPr>
  </w:style>
  <w:style w:type="character" w:customStyle="1" w:styleId="TextoindependienteCar1">
    <w:name w:val="Texto independiente Car1"/>
    <w:aliases w:val="Body Text Char Car1,TITULO SECCION Car1"/>
    <w:basedOn w:val="Fuentedeprrafopredeter"/>
    <w:semiHidden/>
    <w:rsid w:val="00EC26CD"/>
    <w:rPr>
      <w:sz w:val="24"/>
      <w:szCs w:val="24"/>
      <w:lang w:eastAsia="es-ES"/>
    </w:rPr>
  </w:style>
  <w:style w:type="paragraph" w:styleId="Textoindependiente3">
    <w:name w:val="Body Text 3"/>
    <w:basedOn w:val="Normal"/>
    <w:link w:val="Textoindependiente3Car"/>
    <w:semiHidden/>
    <w:unhideWhenUsed/>
    <w:rsid w:val="00EC26CD"/>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semiHidden/>
    <w:rsid w:val="00EC26CD"/>
    <w:rPr>
      <w:sz w:val="16"/>
      <w:szCs w:val="16"/>
      <w:shd w:val="clear" w:color="auto" w:fill="FFFFFF"/>
      <w:lang w:eastAsia="es-ES"/>
    </w:rPr>
  </w:style>
  <w:style w:type="paragraph" w:customStyle="1" w:styleId="BodyText22">
    <w:name w:val="Body Text 22"/>
    <w:basedOn w:val="Normal"/>
    <w:rsid w:val="00EC26CD"/>
    <w:pPr>
      <w:widowControl w:val="0"/>
      <w:suppressAutoHyphens w:val="0"/>
      <w:jc w:val="both"/>
    </w:pPr>
    <w:rPr>
      <w:rFonts w:ascii="Arial" w:hAnsi="Arial"/>
      <w:b/>
      <w:sz w:val="20"/>
      <w:lang w:val="es-MX" w:eastAsia="es-ES"/>
    </w:rPr>
  </w:style>
  <w:style w:type="character" w:customStyle="1" w:styleId="AsuntodelcomentarioCar1">
    <w:name w:val="Asunto del comentario Car1"/>
    <w:basedOn w:val="TextocomentarioCar"/>
    <w:uiPriority w:val="99"/>
    <w:semiHidden/>
    <w:rsid w:val="00EC26CD"/>
    <w:rPr>
      <w:b/>
      <w:bCs/>
      <w:lang w:val="es-ES" w:eastAsia="es-ES"/>
    </w:rPr>
  </w:style>
  <w:style w:type="character" w:customStyle="1" w:styleId="TextonotapieCar1">
    <w:name w:val="Texto nota pie Car1"/>
    <w:basedOn w:val="Fuentedeprrafopredeter"/>
    <w:uiPriority w:val="99"/>
    <w:semiHidden/>
    <w:rsid w:val="00EC26CD"/>
    <w:rPr>
      <w:rFonts w:ascii="Times New Roman" w:eastAsia="Times New Roman" w:hAnsi="Times New Roman" w:cs="Times New Roman" w:hint="default"/>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 Ca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aliases w:val="Texto independiente 21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aliases w:val="Comment Text Char1"/>
    <w:basedOn w:val="Normal"/>
    <w:link w:val="TextocomentarioCar"/>
    <w:uiPriority w:val="99"/>
    <w:rsid w:val="00A21DBE"/>
    <w:rPr>
      <w:sz w:val="20"/>
    </w:rPr>
  </w:style>
  <w:style w:type="character" w:customStyle="1" w:styleId="TextocomentarioCar">
    <w:name w:val="Texto comentario Car"/>
    <w:aliases w:val="Comment Text Char1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customStyle="1" w:styleId="Textodeglobo10">
    <w:name w:val="Texto de globo1"/>
    <w:basedOn w:val="Normal"/>
    <w:uiPriority w:val="99"/>
    <w:rsid w:val="00A562DE"/>
    <w:rPr>
      <w:rFonts w:ascii="Tahoma" w:hAnsi="Tahoma" w:cs="Tahoma"/>
      <w:sz w:val="16"/>
    </w:rPr>
  </w:style>
  <w:style w:type="paragraph" w:customStyle="1" w:styleId="Textoindependiente320">
    <w:name w:val="Texto independiente 32"/>
    <w:basedOn w:val="Normal"/>
    <w:rsid w:val="00A562DE"/>
    <w:pPr>
      <w:overflowPunct w:val="0"/>
      <w:autoSpaceDE w:val="0"/>
      <w:jc w:val="both"/>
      <w:textAlignment w:val="baseline"/>
    </w:pPr>
  </w:style>
  <w:style w:type="paragraph" w:customStyle="1" w:styleId="Car0">
    <w:name w:val="Car"/>
    <w:basedOn w:val="Normal"/>
    <w:uiPriority w:val="99"/>
    <w:rsid w:val="00A562DE"/>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BalloonText1">
    <w:name w:val="Balloon Text1"/>
    <w:basedOn w:val="Normal"/>
    <w:uiPriority w:val="99"/>
    <w:rsid w:val="0012044A"/>
    <w:rPr>
      <w:rFonts w:ascii="Tahoma" w:hAnsi="Tahoma" w:cs="Tahoma"/>
      <w:sz w:val="16"/>
    </w:rPr>
  </w:style>
  <w:style w:type="paragraph" w:customStyle="1" w:styleId="BodyTextIndent21">
    <w:name w:val="Body Text Indent 21"/>
    <w:basedOn w:val="Normal"/>
    <w:rsid w:val="0012044A"/>
    <w:pPr>
      <w:overflowPunct w:val="0"/>
      <w:autoSpaceDE w:val="0"/>
      <w:spacing w:before="100"/>
      <w:ind w:left="1985"/>
      <w:jc w:val="both"/>
      <w:textAlignment w:val="baseline"/>
    </w:pPr>
    <w:rPr>
      <w:rFonts w:ascii="Arial" w:hAnsi="Arial"/>
      <w:sz w:val="22"/>
    </w:rPr>
  </w:style>
  <w:style w:type="paragraph" w:customStyle="1" w:styleId="BodyText21">
    <w:name w:val="Body Text 21"/>
    <w:basedOn w:val="Normal"/>
    <w:uiPriority w:val="99"/>
    <w:rsid w:val="0012044A"/>
    <w:pPr>
      <w:widowControl w:val="0"/>
      <w:overflowPunct w:val="0"/>
      <w:autoSpaceDE w:val="0"/>
      <w:jc w:val="both"/>
      <w:textAlignment w:val="baseline"/>
    </w:pPr>
    <w:rPr>
      <w:rFonts w:ascii="Arial" w:hAnsi="Arial"/>
      <w:sz w:val="20"/>
    </w:rPr>
  </w:style>
  <w:style w:type="paragraph" w:customStyle="1" w:styleId="BodyText31">
    <w:name w:val="Body Text 31"/>
    <w:basedOn w:val="Normal"/>
    <w:uiPriority w:val="99"/>
    <w:rsid w:val="0012044A"/>
    <w:pPr>
      <w:overflowPunct w:val="0"/>
      <w:autoSpaceDE w:val="0"/>
      <w:jc w:val="both"/>
      <w:textAlignment w:val="baseline"/>
    </w:pPr>
  </w:style>
  <w:style w:type="character" w:customStyle="1" w:styleId="Sangra3detindependienteCar">
    <w:name w:val="Sangría 3 de t. independiente Car"/>
    <w:link w:val="Sangra3detindependiente"/>
    <w:rsid w:val="0012044A"/>
    <w:rPr>
      <w:sz w:val="16"/>
      <w:szCs w:val="16"/>
      <w:lang w:val="es-ES" w:eastAsia="ar-SA"/>
    </w:rPr>
  </w:style>
  <w:style w:type="paragraph" w:styleId="Textosinformato">
    <w:name w:val="Plain Text"/>
    <w:basedOn w:val="Normal"/>
    <w:link w:val="TextosinformatoCar"/>
    <w:uiPriority w:val="99"/>
    <w:rsid w:val="0012044A"/>
    <w:pPr>
      <w:suppressAutoHyphens w:val="0"/>
    </w:pPr>
    <w:rPr>
      <w:rFonts w:ascii="Courier New" w:hAnsi="Courier New"/>
      <w:sz w:val="20"/>
      <w:lang w:val="en-US" w:eastAsia="es-ES"/>
    </w:rPr>
  </w:style>
  <w:style w:type="character" w:customStyle="1" w:styleId="TextosinformatoCar">
    <w:name w:val="Texto sin formato Car"/>
    <w:link w:val="Textosinformato"/>
    <w:uiPriority w:val="99"/>
    <w:rsid w:val="0012044A"/>
    <w:rPr>
      <w:rFonts w:ascii="Courier New" w:hAnsi="Courier New"/>
      <w:lang w:val="en-US" w:eastAsia="es-ES"/>
    </w:rPr>
  </w:style>
  <w:style w:type="paragraph" w:styleId="Mapadeldocumento">
    <w:name w:val="Document Map"/>
    <w:basedOn w:val="Normal"/>
    <w:link w:val="MapadeldocumentoCar"/>
    <w:uiPriority w:val="99"/>
    <w:rsid w:val="0012044A"/>
    <w:pPr>
      <w:shd w:val="clear" w:color="auto" w:fill="000080"/>
    </w:pPr>
    <w:rPr>
      <w:rFonts w:ascii="Tahoma" w:hAnsi="Tahoma"/>
      <w:sz w:val="20"/>
      <w:lang w:val="en-US"/>
    </w:rPr>
  </w:style>
  <w:style w:type="character" w:customStyle="1" w:styleId="MapadeldocumentoCar">
    <w:name w:val="Mapa del documento Car"/>
    <w:link w:val="Mapadeldocumento"/>
    <w:uiPriority w:val="99"/>
    <w:rsid w:val="0012044A"/>
    <w:rPr>
      <w:rFonts w:ascii="Tahoma" w:hAnsi="Tahoma"/>
      <w:shd w:val="clear" w:color="auto" w:fill="000080"/>
      <w:lang w:val="en-US" w:eastAsia="ar-SA"/>
    </w:rPr>
  </w:style>
  <w:style w:type="paragraph" w:customStyle="1" w:styleId="bodytext2">
    <w:name w:val="bodytext2"/>
    <w:basedOn w:val="Normal"/>
    <w:uiPriority w:val="99"/>
    <w:rsid w:val="0012044A"/>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rsid w:val="0012044A"/>
    <w:pPr>
      <w:spacing w:after="120"/>
      <w:ind w:left="283"/>
    </w:pPr>
    <w:rPr>
      <w:sz w:val="16"/>
      <w:szCs w:val="16"/>
    </w:rPr>
  </w:style>
  <w:style w:type="paragraph" w:customStyle="1" w:styleId="Textoindependiente23">
    <w:name w:val="Texto independiente 23"/>
    <w:aliases w:val="Sangría de t. independiente"/>
    <w:basedOn w:val="Normal"/>
    <w:uiPriority w:val="99"/>
    <w:rsid w:val="0012044A"/>
    <w:pPr>
      <w:widowControl w:val="0"/>
      <w:overflowPunct w:val="0"/>
      <w:autoSpaceDE w:val="0"/>
      <w:jc w:val="both"/>
      <w:textAlignment w:val="baseline"/>
    </w:pPr>
    <w:rPr>
      <w:rFonts w:ascii="Arial" w:hAnsi="Arial"/>
      <w:sz w:val="20"/>
    </w:rPr>
  </w:style>
  <w:style w:type="paragraph" w:customStyle="1" w:styleId="Sangra2detindependiente2">
    <w:name w:val="Sangría 2 de t. independiente2"/>
    <w:basedOn w:val="Normal"/>
    <w:rsid w:val="0012044A"/>
    <w:pPr>
      <w:overflowPunct w:val="0"/>
      <w:autoSpaceDE w:val="0"/>
      <w:spacing w:before="100"/>
      <w:ind w:left="1985"/>
      <w:jc w:val="both"/>
      <w:textAlignment w:val="baseline"/>
    </w:pPr>
    <w:rPr>
      <w:rFonts w:ascii="Arial" w:hAnsi="Arial"/>
      <w:sz w:val="22"/>
    </w:rPr>
  </w:style>
  <w:style w:type="paragraph" w:styleId="Sinespaciado">
    <w:name w:val="No Spacing"/>
    <w:link w:val="SinespaciadoCar"/>
    <w:uiPriority w:val="1"/>
    <w:qFormat/>
    <w:rsid w:val="00820E82"/>
    <w:rPr>
      <w:rFonts w:ascii="Calibri" w:hAnsi="Calibri"/>
      <w:sz w:val="22"/>
      <w:szCs w:val="22"/>
      <w:lang w:val="es-ES" w:eastAsia="es-ES"/>
    </w:rPr>
  </w:style>
  <w:style w:type="character" w:customStyle="1" w:styleId="SinespaciadoCar">
    <w:name w:val="Sin espaciado Car"/>
    <w:link w:val="Sinespaciado"/>
    <w:uiPriority w:val="1"/>
    <w:rsid w:val="00820E82"/>
    <w:rPr>
      <w:rFonts w:ascii="Calibri" w:hAnsi="Calibri"/>
      <w:sz w:val="22"/>
      <w:szCs w:val="22"/>
      <w:lang w:val="es-ES" w:eastAsia="es-ES"/>
    </w:rPr>
  </w:style>
  <w:style w:type="character" w:styleId="Textodelmarcadordeposicin">
    <w:name w:val="Placeholder Text"/>
    <w:uiPriority w:val="99"/>
    <w:semiHidden/>
    <w:rsid w:val="00820E82"/>
    <w:rPr>
      <w:color w:val="808080"/>
    </w:rPr>
  </w:style>
  <w:style w:type="paragraph" w:customStyle="1" w:styleId="xl2187">
    <w:name w:val="xl2187"/>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2188">
    <w:name w:val="xl2188"/>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2189">
    <w:name w:val="xl2189"/>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val="es-MX" w:eastAsia="es-MX"/>
    </w:rPr>
  </w:style>
  <w:style w:type="paragraph" w:customStyle="1" w:styleId="xl2190">
    <w:name w:val="xl2190"/>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1">
    <w:name w:val="xl2191"/>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2">
    <w:name w:val="xl2192"/>
    <w:basedOn w:val="Normal"/>
    <w:rsid w:val="00820E82"/>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820E82"/>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820E82"/>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820E82"/>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820E82"/>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Sangra2detindependiente">
    <w:name w:val="Body Text Indent 2"/>
    <w:basedOn w:val="Normal"/>
    <w:link w:val="Sangra2detindependienteCar"/>
    <w:rsid w:val="003D582E"/>
    <w:pPr>
      <w:spacing w:after="120" w:line="480" w:lineRule="auto"/>
      <w:ind w:left="283"/>
    </w:pPr>
  </w:style>
  <w:style w:type="character" w:customStyle="1" w:styleId="Sangra2detindependienteCar">
    <w:name w:val="Sangría 2 de t. independiente Car"/>
    <w:link w:val="Sangra2detindependiente"/>
    <w:rsid w:val="003D582E"/>
    <w:rPr>
      <w:sz w:val="24"/>
      <w:lang w:val="es-ES" w:eastAsia="ar-SA"/>
    </w:rPr>
  </w:style>
  <w:style w:type="paragraph" w:customStyle="1" w:styleId="BodyText25">
    <w:name w:val="Body Text 25"/>
    <w:basedOn w:val="Normal"/>
    <w:rsid w:val="003D582E"/>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Revisin">
    <w:name w:val="Revision"/>
    <w:hidden/>
    <w:uiPriority w:val="99"/>
    <w:semiHidden/>
    <w:rsid w:val="00824DC0"/>
    <w:rPr>
      <w:sz w:val="24"/>
      <w:lang w:val="es-ES" w:eastAsia="ar-SA"/>
    </w:rPr>
  </w:style>
  <w:style w:type="character" w:customStyle="1" w:styleId="CarCar1">
    <w:name w:val="Car Car1"/>
    <w:rsid w:val="004D4438"/>
    <w:rPr>
      <w:sz w:val="24"/>
      <w:lang w:eastAsia="ar-SA"/>
    </w:rPr>
  </w:style>
  <w:style w:type="paragraph" w:customStyle="1" w:styleId="Textodeglobo2">
    <w:name w:val="Texto de globo2"/>
    <w:basedOn w:val="Normal"/>
    <w:rsid w:val="00BE3939"/>
    <w:rPr>
      <w:rFonts w:ascii="Tahoma" w:hAnsi="Tahoma" w:cs="Tahoma"/>
      <w:sz w:val="16"/>
    </w:rPr>
  </w:style>
  <w:style w:type="paragraph" w:customStyle="1" w:styleId="Sangra2detindependiente3">
    <w:name w:val="Sangría 2 de t. independiente3"/>
    <w:basedOn w:val="Normal"/>
    <w:rsid w:val="00BE3939"/>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BE393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BE3939"/>
    <w:pPr>
      <w:overflowPunct w:val="0"/>
      <w:autoSpaceDE w:val="0"/>
      <w:jc w:val="both"/>
      <w:textAlignment w:val="baseline"/>
    </w:pPr>
  </w:style>
  <w:style w:type="paragraph" w:customStyle="1" w:styleId="Car1">
    <w:name w:val="Car"/>
    <w:basedOn w:val="Normal"/>
    <w:rsid w:val="00BE3939"/>
    <w:pPr>
      <w:spacing w:before="60" w:after="160" w:line="240" w:lineRule="exact"/>
    </w:pPr>
    <w:rPr>
      <w:rFonts w:ascii="Verdana" w:hAnsi="Verdana"/>
      <w:color w:val="FF00FF"/>
      <w:sz w:val="20"/>
      <w:lang w:val="en-US"/>
    </w:rPr>
  </w:style>
  <w:style w:type="paragraph" w:customStyle="1" w:styleId="CarCarCarCar1">
    <w:name w:val="Car Car Car Car"/>
    <w:basedOn w:val="Normal"/>
    <w:rsid w:val="00BE3939"/>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BE393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BE3939"/>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BE393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BE3939"/>
    <w:pPr>
      <w:spacing w:before="60" w:after="160" w:line="240" w:lineRule="exact"/>
    </w:pPr>
    <w:rPr>
      <w:rFonts w:ascii="Verdana" w:hAnsi="Verdana"/>
      <w:color w:val="FF00FF"/>
      <w:sz w:val="20"/>
      <w:lang w:val="en-US"/>
    </w:rPr>
  </w:style>
  <w:style w:type="character" w:customStyle="1" w:styleId="CarCar10">
    <w:name w:val="Car Car1"/>
    <w:rsid w:val="00BE3939"/>
    <w:rPr>
      <w:sz w:val="24"/>
      <w:lang w:eastAsia="ar-SA"/>
    </w:rPr>
  </w:style>
  <w:style w:type="paragraph" w:customStyle="1" w:styleId="xl2213">
    <w:name w:val="xl2213"/>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4">
    <w:name w:val="xl2214"/>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5">
    <w:name w:val="xl2215"/>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6">
    <w:name w:val="xl2216"/>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7">
    <w:name w:val="xl2217"/>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8">
    <w:name w:val="xl2218"/>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9">
    <w:name w:val="xl2219"/>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0">
    <w:name w:val="xl2220"/>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1">
    <w:name w:val="xl2221"/>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2">
    <w:name w:val="xl2222"/>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27585"/>
    <w:rPr>
      <w:sz w:val="24"/>
      <w:lang w:eastAsia="ar-SA"/>
    </w:rPr>
  </w:style>
  <w:style w:type="paragraph" w:customStyle="1" w:styleId="Sangra2detindependiente4">
    <w:name w:val="Sangría 2 de t. independiente4"/>
    <w:basedOn w:val="Normal"/>
    <w:rsid w:val="003E0301"/>
    <w:pPr>
      <w:overflowPunct w:val="0"/>
      <w:autoSpaceDE w:val="0"/>
      <w:spacing w:before="100"/>
      <w:ind w:left="1985"/>
      <w:jc w:val="both"/>
      <w:textAlignment w:val="baseline"/>
    </w:pPr>
    <w:rPr>
      <w:rFonts w:ascii="Arial" w:hAnsi="Arial"/>
      <w:sz w:val="22"/>
    </w:rPr>
  </w:style>
  <w:style w:type="character" w:customStyle="1" w:styleId="Mencinsinresolver1">
    <w:name w:val="Mención sin resolver1"/>
    <w:basedOn w:val="Fuentedeprrafopredeter"/>
    <w:uiPriority w:val="99"/>
    <w:semiHidden/>
    <w:unhideWhenUsed/>
    <w:rsid w:val="00D60B5F"/>
    <w:rPr>
      <w:color w:val="605E5C"/>
      <w:shd w:val="clear" w:color="auto" w:fill="E1DFDD"/>
    </w:rPr>
  </w:style>
  <w:style w:type="paragraph" w:customStyle="1" w:styleId="msonormal0">
    <w:name w:val="msonormal"/>
    <w:basedOn w:val="Normal"/>
    <w:rsid w:val="00EC26CD"/>
    <w:pPr>
      <w:suppressAutoHyphens w:val="0"/>
      <w:spacing w:before="100" w:beforeAutospacing="1" w:after="100" w:afterAutospacing="1"/>
    </w:pPr>
    <w:rPr>
      <w:szCs w:val="24"/>
      <w:lang w:val="es-MX" w:eastAsia="es-MX"/>
    </w:rPr>
  </w:style>
  <w:style w:type="paragraph" w:styleId="Textonotapie">
    <w:name w:val="footnote text"/>
    <w:basedOn w:val="Normal"/>
    <w:link w:val="TextonotapieCar"/>
    <w:uiPriority w:val="99"/>
    <w:semiHidden/>
    <w:unhideWhenUsed/>
    <w:rsid w:val="00EC26CD"/>
    <w:pPr>
      <w:suppressAutoHyphens w:val="0"/>
    </w:pPr>
    <w:rPr>
      <w:sz w:val="20"/>
      <w:lang w:val="es-MX" w:eastAsia="es-ES"/>
    </w:rPr>
  </w:style>
  <w:style w:type="character" w:customStyle="1" w:styleId="TextonotapieCar">
    <w:name w:val="Texto nota pie Car"/>
    <w:basedOn w:val="Fuentedeprrafopredeter"/>
    <w:link w:val="Textonotapie"/>
    <w:uiPriority w:val="99"/>
    <w:semiHidden/>
    <w:rsid w:val="00EC26CD"/>
    <w:rPr>
      <w:lang w:eastAsia="es-ES"/>
    </w:rPr>
  </w:style>
  <w:style w:type="character" w:customStyle="1" w:styleId="TextocomentarioCar1">
    <w:name w:val="Texto comentario Car1"/>
    <w:aliases w:val="Comment Text Char1 Car1"/>
    <w:basedOn w:val="Fuentedeprrafopredeter"/>
    <w:uiPriority w:val="99"/>
    <w:semiHidden/>
    <w:rsid w:val="00EC26CD"/>
    <w:rPr>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EC26CD"/>
    <w:rPr>
      <w:sz w:val="24"/>
      <w:szCs w:val="24"/>
      <w:lang w:eastAsia="es-ES"/>
    </w:rPr>
  </w:style>
  <w:style w:type="character" w:customStyle="1" w:styleId="TextoindependienteCar1">
    <w:name w:val="Texto independiente Car1"/>
    <w:aliases w:val="Body Text Char Car1,TITULO SECCION Car1"/>
    <w:basedOn w:val="Fuentedeprrafopredeter"/>
    <w:semiHidden/>
    <w:rsid w:val="00EC26CD"/>
    <w:rPr>
      <w:sz w:val="24"/>
      <w:szCs w:val="24"/>
      <w:lang w:eastAsia="es-ES"/>
    </w:rPr>
  </w:style>
  <w:style w:type="paragraph" w:styleId="Textoindependiente3">
    <w:name w:val="Body Text 3"/>
    <w:basedOn w:val="Normal"/>
    <w:link w:val="Textoindependiente3Car"/>
    <w:semiHidden/>
    <w:unhideWhenUsed/>
    <w:rsid w:val="00EC26CD"/>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semiHidden/>
    <w:rsid w:val="00EC26CD"/>
    <w:rPr>
      <w:sz w:val="16"/>
      <w:szCs w:val="16"/>
      <w:shd w:val="clear" w:color="auto" w:fill="FFFFFF"/>
      <w:lang w:eastAsia="es-ES"/>
    </w:rPr>
  </w:style>
  <w:style w:type="paragraph" w:customStyle="1" w:styleId="BodyText22">
    <w:name w:val="Body Text 22"/>
    <w:basedOn w:val="Normal"/>
    <w:rsid w:val="00EC26CD"/>
    <w:pPr>
      <w:widowControl w:val="0"/>
      <w:suppressAutoHyphens w:val="0"/>
      <w:jc w:val="both"/>
    </w:pPr>
    <w:rPr>
      <w:rFonts w:ascii="Arial" w:hAnsi="Arial"/>
      <w:b/>
      <w:sz w:val="20"/>
      <w:lang w:val="es-MX" w:eastAsia="es-ES"/>
    </w:rPr>
  </w:style>
  <w:style w:type="character" w:customStyle="1" w:styleId="AsuntodelcomentarioCar1">
    <w:name w:val="Asunto del comentario Car1"/>
    <w:basedOn w:val="TextocomentarioCar"/>
    <w:uiPriority w:val="99"/>
    <w:semiHidden/>
    <w:rsid w:val="00EC26CD"/>
    <w:rPr>
      <w:b/>
      <w:bCs/>
      <w:lang w:val="es-ES" w:eastAsia="es-ES"/>
    </w:rPr>
  </w:style>
  <w:style w:type="character" w:customStyle="1" w:styleId="TextonotapieCar1">
    <w:name w:val="Texto nota pie Car1"/>
    <w:basedOn w:val="Fuentedeprrafopredeter"/>
    <w:uiPriority w:val="99"/>
    <w:semiHidden/>
    <w:rsid w:val="00EC26CD"/>
    <w:rPr>
      <w:rFonts w:ascii="Times New Roman" w:eastAsia="Times New Roman" w:hAnsi="Times New Roman" w:cs="Times New Roman" w:hint="default"/>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207124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97332140">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30487714">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157497690">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380254641">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469133144">
      <w:bodyDiv w:val="1"/>
      <w:marLeft w:val="0"/>
      <w:marRight w:val="0"/>
      <w:marTop w:val="0"/>
      <w:marBottom w:val="0"/>
      <w:divBdr>
        <w:top w:val="none" w:sz="0" w:space="0" w:color="auto"/>
        <w:left w:val="none" w:sz="0" w:space="0" w:color="auto"/>
        <w:bottom w:val="none" w:sz="0" w:space="0" w:color="auto"/>
        <w:right w:val="none" w:sz="0" w:space="0" w:color="auto"/>
      </w:divBdr>
    </w:div>
    <w:div w:id="481502586">
      <w:bodyDiv w:val="1"/>
      <w:marLeft w:val="0"/>
      <w:marRight w:val="0"/>
      <w:marTop w:val="0"/>
      <w:marBottom w:val="0"/>
      <w:divBdr>
        <w:top w:val="none" w:sz="0" w:space="0" w:color="auto"/>
        <w:left w:val="none" w:sz="0" w:space="0" w:color="auto"/>
        <w:bottom w:val="none" w:sz="0" w:space="0" w:color="auto"/>
        <w:right w:val="none" w:sz="0" w:space="0" w:color="auto"/>
      </w:divBdr>
    </w:div>
    <w:div w:id="488794194">
      <w:bodyDiv w:val="1"/>
      <w:marLeft w:val="0"/>
      <w:marRight w:val="0"/>
      <w:marTop w:val="0"/>
      <w:marBottom w:val="0"/>
      <w:divBdr>
        <w:top w:val="none" w:sz="0" w:space="0" w:color="auto"/>
        <w:left w:val="none" w:sz="0" w:space="0" w:color="auto"/>
        <w:bottom w:val="none" w:sz="0" w:space="0" w:color="auto"/>
        <w:right w:val="none" w:sz="0" w:space="0" w:color="auto"/>
      </w:divBdr>
    </w:div>
    <w:div w:id="616105786">
      <w:bodyDiv w:val="1"/>
      <w:marLeft w:val="0"/>
      <w:marRight w:val="0"/>
      <w:marTop w:val="0"/>
      <w:marBottom w:val="0"/>
      <w:divBdr>
        <w:top w:val="none" w:sz="0" w:space="0" w:color="auto"/>
        <w:left w:val="none" w:sz="0" w:space="0" w:color="auto"/>
        <w:bottom w:val="none" w:sz="0" w:space="0" w:color="auto"/>
        <w:right w:val="none" w:sz="0" w:space="0" w:color="auto"/>
      </w:divBdr>
    </w:div>
    <w:div w:id="647050760">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838495831">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43867853">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18912865">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68385953">
      <w:bodyDiv w:val="1"/>
      <w:marLeft w:val="0"/>
      <w:marRight w:val="0"/>
      <w:marTop w:val="0"/>
      <w:marBottom w:val="0"/>
      <w:divBdr>
        <w:top w:val="none" w:sz="0" w:space="0" w:color="auto"/>
        <w:left w:val="none" w:sz="0" w:space="0" w:color="auto"/>
        <w:bottom w:val="none" w:sz="0" w:space="0" w:color="auto"/>
        <w:right w:val="none" w:sz="0" w:space="0" w:color="auto"/>
      </w:divBdr>
    </w:div>
    <w:div w:id="1286275278">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480148384">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723558462">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1972976744">
      <w:bodyDiv w:val="1"/>
      <w:marLeft w:val="0"/>
      <w:marRight w:val="0"/>
      <w:marTop w:val="0"/>
      <w:marBottom w:val="0"/>
      <w:divBdr>
        <w:top w:val="none" w:sz="0" w:space="0" w:color="auto"/>
        <w:left w:val="none" w:sz="0" w:space="0" w:color="auto"/>
        <w:bottom w:val="none" w:sz="0" w:space="0" w:color="auto"/>
        <w:right w:val="none" w:sz="0" w:space="0" w:color="auto"/>
      </w:divBdr>
    </w:div>
    <w:div w:id="21359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net@hacienda.gob.mx" TargetMode="External"/><Relationship Id="rId18" Type="http://schemas.openxmlformats.org/officeDocument/2006/relationships/hyperlink" Target="http://WWW.AMIG.ORG.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i.imss.gob.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i.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723C-DEA1-4070-844D-2BCC11B1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33769</Words>
  <Characters>185731</Characters>
  <Application>Microsoft Office Word</Application>
  <DocSecurity>0</DocSecurity>
  <Lines>1547</Lines>
  <Paragraphs>438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219062</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3932208</vt:i4>
      </vt:variant>
      <vt:variant>
        <vt:i4>6</vt:i4>
      </vt:variant>
      <vt:variant>
        <vt:i4>0</vt:i4>
      </vt:variant>
      <vt:variant>
        <vt:i4>5</vt:i4>
      </vt:variant>
      <vt:variant>
        <vt:lpwstr>http://sai.imss.gob.mx/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Saul Ortiz Lopez</dc:creator>
  <cp:lastModifiedBy>Wendy Ibarra Carmona</cp:lastModifiedBy>
  <cp:revision>2</cp:revision>
  <cp:lastPrinted>2022-12-27T18:22:00Z</cp:lastPrinted>
  <dcterms:created xsi:type="dcterms:W3CDTF">2023-12-12T18:14:00Z</dcterms:created>
  <dcterms:modified xsi:type="dcterms:W3CDTF">2023-12-12T18:14:00Z</dcterms:modified>
</cp:coreProperties>
</file>