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BF2F115" w14:textId="77777777" w:rsidR="00495EDA" w:rsidRPr="000A349B" w:rsidRDefault="003D582E" w:rsidP="000A349B">
      <w:pPr>
        <w:jc w:val="center"/>
        <w:rPr>
          <w:rFonts w:ascii="Montserrat" w:hAnsi="Montserrat"/>
          <w:b/>
          <w:sz w:val="32"/>
        </w:rPr>
      </w:pPr>
      <w:bookmarkStart w:id="0" w:name="_GoBack"/>
      <w:bookmarkEnd w:id="0"/>
      <w:r w:rsidRPr="000A349B">
        <w:rPr>
          <w:rFonts w:ascii="Montserrat" w:hAnsi="Montserrat"/>
          <w:b/>
          <w:sz w:val="32"/>
        </w:rPr>
        <w:t xml:space="preserve">UNIDAD MEDICA DE ALTA ESPECIALIDAD </w:t>
      </w:r>
    </w:p>
    <w:p w14:paraId="02176F7A" w14:textId="77777777" w:rsidR="00495EDA" w:rsidRPr="005F70BE" w:rsidRDefault="003D582E" w:rsidP="00517891">
      <w:pPr>
        <w:jc w:val="center"/>
        <w:rPr>
          <w:rFonts w:ascii="Montserrat" w:hAnsi="Montserrat"/>
          <w:b/>
          <w:sz w:val="32"/>
        </w:rPr>
      </w:pPr>
      <w:r w:rsidRPr="005F70BE">
        <w:rPr>
          <w:rFonts w:ascii="Montserrat" w:hAnsi="Montserrat"/>
          <w:b/>
          <w:sz w:val="32"/>
        </w:rPr>
        <w:t xml:space="preserve">HOSPITAL DE ESPECIALIDADES “DR. ANTONIO FRAGA MOURET” </w:t>
      </w:r>
    </w:p>
    <w:p w14:paraId="581C3B50" w14:textId="77777777" w:rsidR="003D582E" w:rsidRPr="005F70BE" w:rsidRDefault="001D3984" w:rsidP="00517891">
      <w:pPr>
        <w:jc w:val="center"/>
        <w:rPr>
          <w:rFonts w:ascii="Montserrat" w:hAnsi="Montserrat"/>
          <w:b/>
          <w:sz w:val="32"/>
        </w:rPr>
      </w:pPr>
      <w:r w:rsidRPr="005F70BE">
        <w:rPr>
          <w:rFonts w:ascii="Montserrat" w:hAnsi="Montserrat"/>
          <w:b/>
          <w:sz w:val="32"/>
        </w:rPr>
        <w:t>CENTRO MÉDICO NACIONAL LA RAZA, CIUDAD DE MEXICO</w:t>
      </w:r>
    </w:p>
    <w:p w14:paraId="4E1C5B68" w14:textId="77777777" w:rsidR="003D582E" w:rsidRPr="00495ECB" w:rsidRDefault="00495ECB" w:rsidP="00495ECB">
      <w:pPr>
        <w:tabs>
          <w:tab w:val="left" w:pos="4350"/>
        </w:tabs>
        <w:jc w:val="center"/>
        <w:rPr>
          <w:rFonts w:ascii="Montserrat" w:hAnsi="Montserrat"/>
          <w:b/>
          <w:sz w:val="28"/>
        </w:rPr>
      </w:pPr>
      <w:r w:rsidRPr="00495ECB">
        <w:rPr>
          <w:rFonts w:ascii="Montserrat" w:hAnsi="Montserrat"/>
          <w:b/>
          <w:sz w:val="28"/>
        </w:rPr>
        <w:t>DIRECCIÓN ADMINISTRATIVA</w:t>
      </w:r>
    </w:p>
    <w:p w14:paraId="30EB927A" w14:textId="77777777" w:rsidR="003D582E" w:rsidRPr="00495ECB" w:rsidRDefault="003D582E" w:rsidP="00517891">
      <w:pPr>
        <w:jc w:val="center"/>
        <w:rPr>
          <w:rFonts w:ascii="Montserrat" w:hAnsi="Montserrat"/>
          <w:b/>
          <w:sz w:val="28"/>
        </w:rPr>
      </w:pPr>
      <w:r w:rsidRPr="00495ECB">
        <w:rPr>
          <w:rFonts w:ascii="Montserrat" w:hAnsi="Montserrat"/>
          <w:b/>
          <w:sz w:val="28"/>
        </w:rPr>
        <w:t>DEPARTAMENTO DE ABASTECIMIENTO</w:t>
      </w:r>
    </w:p>
    <w:p w14:paraId="585F2929" w14:textId="77777777" w:rsidR="00495EDA" w:rsidRPr="005F70BE" w:rsidRDefault="003D582E" w:rsidP="00517891">
      <w:pPr>
        <w:jc w:val="center"/>
        <w:rPr>
          <w:rFonts w:ascii="Montserrat" w:hAnsi="Montserrat"/>
          <w:sz w:val="22"/>
        </w:rPr>
      </w:pPr>
      <w:r w:rsidRPr="005F70BE">
        <w:rPr>
          <w:rFonts w:ascii="Montserrat" w:hAnsi="Montserrat"/>
          <w:sz w:val="22"/>
        </w:rPr>
        <w:t xml:space="preserve">SERIS Y ZAACHILA S/N, COLONIA LA RAZA, </w:t>
      </w:r>
    </w:p>
    <w:p w14:paraId="55BAF7BD" w14:textId="77777777" w:rsidR="00495EDA" w:rsidRPr="005F70BE" w:rsidRDefault="005F70BE" w:rsidP="00517891">
      <w:pPr>
        <w:jc w:val="center"/>
        <w:rPr>
          <w:rFonts w:ascii="Montserrat" w:hAnsi="Montserrat"/>
          <w:sz w:val="22"/>
        </w:rPr>
      </w:pPr>
      <w:r>
        <w:rPr>
          <w:rFonts w:ascii="Montserrat" w:hAnsi="Montserrat"/>
          <w:sz w:val="22"/>
        </w:rPr>
        <w:t>ALCALDÍA</w:t>
      </w:r>
      <w:r w:rsidR="003D582E" w:rsidRPr="005F70BE">
        <w:rPr>
          <w:rFonts w:ascii="Montserrat" w:hAnsi="Montserrat"/>
          <w:sz w:val="22"/>
        </w:rPr>
        <w:t xml:space="preserve"> AZCAPOTZALCO, C.P. 02990, </w:t>
      </w:r>
    </w:p>
    <w:p w14:paraId="00BEF271" w14:textId="77777777" w:rsidR="003D582E" w:rsidRPr="005F70BE" w:rsidRDefault="006A5875" w:rsidP="00517891">
      <w:pPr>
        <w:jc w:val="center"/>
        <w:rPr>
          <w:rFonts w:ascii="Montserrat" w:hAnsi="Montserrat"/>
          <w:sz w:val="22"/>
        </w:rPr>
      </w:pPr>
      <w:r w:rsidRPr="005F70BE">
        <w:rPr>
          <w:rFonts w:ascii="Montserrat" w:hAnsi="Montserrat"/>
          <w:sz w:val="22"/>
        </w:rPr>
        <w:t>CIUDAD DE MEXICO</w:t>
      </w:r>
      <w:r w:rsidR="003D582E" w:rsidRPr="005F70BE">
        <w:rPr>
          <w:rFonts w:ascii="Montserrat" w:hAnsi="Montserrat"/>
          <w:sz w:val="22"/>
        </w:rPr>
        <w:t>.</w:t>
      </w:r>
    </w:p>
    <w:p w14:paraId="3867984B" w14:textId="77777777" w:rsidR="003D582E" w:rsidRPr="002F56EE" w:rsidRDefault="003D582E" w:rsidP="00517891">
      <w:pPr>
        <w:jc w:val="center"/>
        <w:rPr>
          <w:rFonts w:ascii="Montserrat" w:hAnsi="Montserrat"/>
          <w:sz w:val="20"/>
        </w:rPr>
      </w:pPr>
    </w:p>
    <w:p w14:paraId="794A3469" w14:textId="77777777" w:rsidR="00495EDA" w:rsidRPr="005F70BE" w:rsidRDefault="003D582E" w:rsidP="00517891">
      <w:pPr>
        <w:jc w:val="center"/>
        <w:rPr>
          <w:rFonts w:ascii="Montserrat" w:hAnsi="Montserrat"/>
          <w:b/>
          <w:sz w:val="32"/>
        </w:rPr>
      </w:pPr>
      <w:r w:rsidRPr="005F70BE">
        <w:rPr>
          <w:rFonts w:ascii="Montserrat" w:hAnsi="Montserrat"/>
          <w:b/>
          <w:sz w:val="32"/>
        </w:rPr>
        <w:t xml:space="preserve">INVITACION A CUANDO MENOS TRES PERSONAS, </w:t>
      </w:r>
    </w:p>
    <w:p w14:paraId="2EC98A2B" w14:textId="77777777" w:rsidR="003D582E" w:rsidRPr="005F70BE" w:rsidRDefault="004D4438" w:rsidP="00517891">
      <w:pPr>
        <w:jc w:val="center"/>
        <w:rPr>
          <w:rFonts w:ascii="Montserrat" w:hAnsi="Montserrat"/>
          <w:b/>
          <w:sz w:val="32"/>
        </w:rPr>
      </w:pPr>
      <w:r w:rsidRPr="005F70BE">
        <w:rPr>
          <w:rFonts w:ascii="Montserrat" w:hAnsi="Montserrat"/>
          <w:b/>
          <w:sz w:val="32"/>
        </w:rPr>
        <w:t>NACIONAL</w:t>
      </w:r>
      <w:r w:rsidR="003D582E" w:rsidRPr="005F70BE">
        <w:rPr>
          <w:rFonts w:ascii="Montserrat" w:hAnsi="Montserrat"/>
          <w:b/>
          <w:sz w:val="32"/>
        </w:rPr>
        <w:t>.</w:t>
      </w:r>
    </w:p>
    <w:p w14:paraId="04C66E5D" w14:textId="77777777" w:rsidR="003D582E" w:rsidRPr="002F56EE" w:rsidRDefault="003D582E" w:rsidP="00517891">
      <w:pPr>
        <w:jc w:val="center"/>
        <w:rPr>
          <w:rFonts w:ascii="Montserrat" w:hAnsi="Montserrat"/>
          <w:b/>
        </w:rPr>
      </w:pPr>
    </w:p>
    <w:p w14:paraId="4B8497FD" w14:textId="60100B0D" w:rsidR="003D582E" w:rsidRPr="005F70BE" w:rsidRDefault="00C210D0" w:rsidP="00517891">
      <w:pPr>
        <w:jc w:val="center"/>
        <w:rPr>
          <w:rFonts w:ascii="Montserrat" w:hAnsi="Montserrat"/>
          <w:b/>
          <w:sz w:val="32"/>
        </w:rPr>
      </w:pPr>
      <w:r>
        <w:rPr>
          <w:rFonts w:ascii="Montserrat" w:hAnsi="Montserrat"/>
          <w:b/>
          <w:sz w:val="32"/>
        </w:rPr>
        <w:t>CONVOCAT</w:t>
      </w:r>
      <w:r w:rsidR="00DC0C78">
        <w:rPr>
          <w:rFonts w:ascii="Montserrat" w:hAnsi="Montserrat"/>
          <w:b/>
          <w:sz w:val="32"/>
        </w:rPr>
        <w:t>OR</w:t>
      </w:r>
      <w:r>
        <w:rPr>
          <w:rFonts w:ascii="Montserrat" w:hAnsi="Montserrat"/>
          <w:b/>
          <w:sz w:val="32"/>
        </w:rPr>
        <w:t xml:space="preserve">IA </w:t>
      </w:r>
      <w:r w:rsidR="003D582E" w:rsidRPr="005F70BE">
        <w:rPr>
          <w:rFonts w:ascii="Montserrat" w:hAnsi="Montserrat"/>
          <w:b/>
          <w:sz w:val="32"/>
        </w:rPr>
        <w:t>N</w:t>
      </w:r>
      <w:r>
        <w:rPr>
          <w:rFonts w:ascii="Montserrat" w:hAnsi="Montserrat"/>
          <w:b/>
          <w:sz w:val="32"/>
        </w:rPr>
        <w:t>°</w:t>
      </w:r>
      <w:r w:rsidR="006F5DD3" w:rsidRPr="005F70BE">
        <w:rPr>
          <w:rFonts w:ascii="Montserrat" w:hAnsi="Montserrat"/>
          <w:b/>
          <w:sz w:val="32"/>
        </w:rPr>
        <w:t xml:space="preserve"> </w:t>
      </w:r>
      <w:r w:rsidR="00AA0A09">
        <w:rPr>
          <w:rFonts w:ascii="Montserrat" w:hAnsi="Montserrat"/>
          <w:b/>
          <w:sz w:val="32"/>
        </w:rPr>
        <w:t>IA</w:t>
      </w:r>
      <w:r w:rsidR="00112A09">
        <w:rPr>
          <w:rFonts w:ascii="Montserrat" w:hAnsi="Montserrat"/>
          <w:b/>
          <w:sz w:val="32"/>
        </w:rPr>
        <w:t>-</w:t>
      </w:r>
      <w:r w:rsidR="005F70BE">
        <w:rPr>
          <w:rFonts w:ascii="Montserrat" w:hAnsi="Montserrat"/>
          <w:b/>
          <w:sz w:val="32"/>
        </w:rPr>
        <w:t>50</w:t>
      </w:r>
      <w:r w:rsidR="00646443" w:rsidRPr="005F70BE">
        <w:rPr>
          <w:rFonts w:ascii="Montserrat" w:hAnsi="Montserrat"/>
          <w:b/>
          <w:sz w:val="32"/>
        </w:rPr>
        <w:t>GYR055-E</w:t>
      </w:r>
      <w:r w:rsidR="00AA0A09">
        <w:rPr>
          <w:rFonts w:ascii="Montserrat" w:hAnsi="Montserrat"/>
          <w:b/>
          <w:sz w:val="32"/>
        </w:rPr>
        <w:t>71</w:t>
      </w:r>
      <w:r w:rsidR="00112A09">
        <w:rPr>
          <w:rFonts w:ascii="Montserrat" w:hAnsi="Montserrat"/>
          <w:b/>
          <w:sz w:val="32"/>
        </w:rPr>
        <w:t>-</w:t>
      </w:r>
      <w:r w:rsidR="00646443" w:rsidRPr="005F70BE">
        <w:rPr>
          <w:rFonts w:ascii="Montserrat" w:hAnsi="Montserrat"/>
          <w:b/>
          <w:sz w:val="32"/>
        </w:rPr>
        <w:t>20</w:t>
      </w:r>
      <w:r w:rsidR="00112A09">
        <w:rPr>
          <w:rFonts w:ascii="Montserrat" w:hAnsi="Montserrat"/>
          <w:b/>
          <w:sz w:val="32"/>
        </w:rPr>
        <w:t>22</w:t>
      </w:r>
    </w:p>
    <w:p w14:paraId="38C79336" w14:textId="77777777" w:rsidR="00EE6BE2" w:rsidRPr="00EE6BE2" w:rsidRDefault="00EE6BE2" w:rsidP="00EE6BE2">
      <w:pPr>
        <w:jc w:val="center"/>
        <w:rPr>
          <w:rFonts w:ascii="Montserrat" w:hAnsi="Montserrat" w:cs="Arial"/>
          <w:b/>
          <w:bCs/>
          <w:lang w:val="es-ES_tradnl"/>
        </w:rPr>
      </w:pPr>
      <w:r w:rsidRPr="00EE6BE2">
        <w:rPr>
          <w:rFonts w:ascii="Montserrat" w:hAnsi="Montserrat" w:cs="Arial"/>
          <w:b/>
          <w:bCs/>
          <w:lang w:val="es-ES_tradnl"/>
        </w:rPr>
        <w:t>ESTA INVITACIÓN ES ELECTRONICA</w:t>
      </w:r>
    </w:p>
    <w:p w14:paraId="5B675156" w14:textId="77777777" w:rsidR="00EE6BE2" w:rsidRPr="00F02B32" w:rsidRDefault="00EE6BE2" w:rsidP="00EE6BE2">
      <w:pPr>
        <w:jc w:val="center"/>
        <w:rPr>
          <w:rFonts w:ascii="Montserrat" w:hAnsi="Montserrat" w:cs="Arial"/>
          <w:bCs/>
          <w:lang w:val="es-ES_tradnl"/>
        </w:rPr>
      </w:pPr>
      <w:r w:rsidRPr="00F02B32">
        <w:rPr>
          <w:rFonts w:ascii="Montserrat" w:hAnsi="Montserrat" w:cs="Arial"/>
          <w:bCs/>
          <w:lang w:val="es-ES_tradnl"/>
        </w:rPr>
        <w:t xml:space="preserve"> (ARTICULO 26 BIS FRACCIÓN II DE LA LAASSP)</w:t>
      </w:r>
    </w:p>
    <w:p w14:paraId="25A83E77" w14:textId="77777777" w:rsidR="001D3984" w:rsidRPr="002F56EE" w:rsidRDefault="001D3984" w:rsidP="00517891">
      <w:pPr>
        <w:jc w:val="center"/>
        <w:rPr>
          <w:rFonts w:ascii="Montserrat" w:hAnsi="Montserrat"/>
          <w:b/>
          <w:sz w:val="12"/>
        </w:rPr>
      </w:pPr>
    </w:p>
    <w:p w14:paraId="42711620" w14:textId="77777777" w:rsidR="00824DC0" w:rsidRPr="007D07C9" w:rsidRDefault="00801595" w:rsidP="001D3984">
      <w:pPr>
        <w:jc w:val="center"/>
        <w:rPr>
          <w:rFonts w:ascii="Montserrat" w:hAnsi="Montserrat"/>
          <w:b/>
          <w:sz w:val="28"/>
          <w:szCs w:val="32"/>
        </w:rPr>
      </w:pPr>
      <w:r>
        <w:rPr>
          <w:rFonts w:ascii="Montserrat" w:hAnsi="Montserrat" w:cs="Arial"/>
          <w:b/>
          <w:sz w:val="28"/>
          <w:szCs w:val="32"/>
        </w:rPr>
        <w:t>CONTRATACIÓN DE SUMINISTRO DE TÓNER PARA EQUIPO DE IMPRESIÓN</w:t>
      </w:r>
      <w:r w:rsidR="00112A09">
        <w:rPr>
          <w:rFonts w:ascii="Montserrat" w:hAnsi="Montserrat" w:cs="Arial"/>
          <w:b/>
          <w:sz w:val="28"/>
          <w:szCs w:val="32"/>
        </w:rPr>
        <w:t>, PARA EL EJERCICIO 2022</w:t>
      </w:r>
      <w:r w:rsidR="001D3984" w:rsidRPr="007D07C9">
        <w:rPr>
          <w:rFonts w:ascii="Montserrat" w:hAnsi="Montserrat" w:cs="Arial"/>
          <w:b/>
          <w:sz w:val="28"/>
          <w:szCs w:val="32"/>
        </w:rPr>
        <w:t>”</w:t>
      </w:r>
    </w:p>
    <w:tbl>
      <w:tblPr>
        <w:tblStyle w:val="Tablaconcuadrcula"/>
        <w:tblW w:w="0" w:type="auto"/>
        <w:tblInd w:w="7196" w:type="dxa"/>
        <w:tblLook w:val="04A0" w:firstRow="1" w:lastRow="0" w:firstColumn="1" w:lastColumn="0" w:noHBand="0" w:noVBand="1"/>
      </w:tblPr>
      <w:tblGrid>
        <w:gridCol w:w="2867"/>
      </w:tblGrid>
      <w:tr w:rsidR="00C51D64" w14:paraId="5791F135" w14:textId="77777777" w:rsidTr="007E35A7">
        <w:trPr>
          <w:trHeight w:val="1010"/>
        </w:trPr>
        <w:tc>
          <w:tcPr>
            <w:tcW w:w="2867" w:type="dxa"/>
          </w:tcPr>
          <w:p w14:paraId="1FBAAD2A" w14:textId="34B0DBF9" w:rsidR="00C51D64" w:rsidRPr="00E035FB" w:rsidRDefault="00E035FB" w:rsidP="00E035FB">
            <w:pPr>
              <w:spacing w:line="200" w:lineRule="exact"/>
              <w:ind w:right="57"/>
              <w:jc w:val="both"/>
              <w:rPr>
                <w:rFonts w:ascii="Montserrat" w:hAnsi="Montserrat" w:cs="Arial"/>
                <w:bCs/>
                <w:sz w:val="10"/>
                <w:szCs w:val="10"/>
                <w:lang w:val="es-MX"/>
              </w:rPr>
            </w:pPr>
            <w:r w:rsidRPr="00E035FB">
              <w:rPr>
                <w:rFonts w:ascii="Montserrat" w:hAnsi="Montserrat" w:cs="Arial"/>
                <w:bCs/>
                <w:sz w:val="10"/>
                <w:szCs w:val="10"/>
                <w:lang w:val="es-MX"/>
              </w:rPr>
              <w:t xml:space="preserve">CONVOCATORIA APROBADA EN LA </w:t>
            </w:r>
            <w:r w:rsidRPr="00E035FB">
              <w:rPr>
                <w:rFonts w:ascii="Montserrat" w:hAnsi="Montserrat" w:cs="Arial"/>
                <w:b/>
                <w:bCs/>
                <w:sz w:val="10"/>
                <w:szCs w:val="10"/>
                <w:lang w:val="es-MX"/>
              </w:rPr>
              <w:t>TERCERA SESIÓN ORDINARIA</w:t>
            </w:r>
            <w:r w:rsidRPr="00E035FB">
              <w:rPr>
                <w:rFonts w:ascii="Montserrat" w:hAnsi="Montserrat" w:cs="Arial"/>
                <w:bCs/>
                <w:sz w:val="10"/>
                <w:szCs w:val="10"/>
                <w:lang w:val="es-MX"/>
              </w:rPr>
              <w:t xml:space="preserve">, DEL SUBCOMITÉ REVISOR DE CONVOCATORIAS EN MATERIA DE ADQUISICIONES, ARRENDAMIENTOS Y SERVICIOS, EL DÍA </w:t>
            </w:r>
            <w:r w:rsidRPr="00E035FB">
              <w:rPr>
                <w:rFonts w:ascii="Montserrat" w:hAnsi="Montserrat" w:cs="Arial"/>
                <w:b/>
                <w:bCs/>
                <w:sz w:val="10"/>
                <w:szCs w:val="10"/>
                <w:lang w:val="es-MX"/>
              </w:rPr>
              <w:t>04 DE FEBRERO  DE 2022</w:t>
            </w:r>
            <w:r>
              <w:rPr>
                <w:rFonts w:ascii="Montserrat" w:hAnsi="Montserrat" w:cs="Arial"/>
                <w:bCs/>
                <w:sz w:val="10"/>
                <w:szCs w:val="10"/>
                <w:lang w:val="es-MX"/>
              </w:rPr>
              <w:t xml:space="preserve">, MEDIANTE ACUERDO N° SURECO </w:t>
            </w:r>
            <w:r w:rsidRPr="00E035FB">
              <w:rPr>
                <w:rFonts w:ascii="Montserrat" w:hAnsi="Montserrat" w:cs="Arial"/>
                <w:b/>
                <w:bCs/>
                <w:sz w:val="10"/>
                <w:szCs w:val="10"/>
                <w:lang w:val="es-MX"/>
              </w:rPr>
              <w:t>HE/ 09 /2022</w:t>
            </w:r>
            <w:r w:rsidRPr="00E035FB">
              <w:rPr>
                <w:rFonts w:ascii="Montserrat" w:hAnsi="Montserrat" w:cs="Arial"/>
                <w:bCs/>
                <w:sz w:val="10"/>
                <w:szCs w:val="10"/>
                <w:lang w:val="es-MX"/>
              </w:rPr>
              <w:t>.</w:t>
            </w:r>
          </w:p>
        </w:tc>
      </w:tr>
    </w:tbl>
    <w:p w14:paraId="5A655E4F" w14:textId="77777777" w:rsidR="00F02B32" w:rsidRPr="002F56EE" w:rsidRDefault="00F02B32" w:rsidP="00F02B32">
      <w:pPr>
        <w:jc w:val="both"/>
        <w:rPr>
          <w:rFonts w:ascii="Montserrat" w:hAnsi="Montserrat" w:cs="Gisha"/>
          <w:bCs/>
          <w:sz w:val="14"/>
          <w:shd w:val="clear" w:color="auto" w:fill="00FFFF"/>
        </w:rPr>
      </w:pPr>
      <w:r w:rsidRPr="002F56EE">
        <w:rPr>
          <w:rFonts w:ascii="Montserrat" w:hAnsi="Montserrat" w:cs="Gisha"/>
          <w:sz w:val="14"/>
          <w:u w:val="single"/>
        </w:rPr>
        <w:t>EL ENVÍO DE PROPOSICIONES, SE REALIZARÁ EXCLUSIVAMENTE POR MEDIOS ELECTRÓNICOS, A TRAVÉS DEL PORTAL DE COMPRANET VERSIÓN 5.0., LOS INTERESADOS EN PARTICIPAR EN EL PROCEDIMIENTO, DEBERÁN CONTAR CON REGISTRO DE IDENTIFICACIÓN ELECTRÓNICA ANTE COMPRANET.</w:t>
      </w:r>
    </w:p>
    <w:p w14:paraId="7DDFD736" w14:textId="77777777" w:rsidR="006A5875" w:rsidRPr="005F70BE" w:rsidRDefault="006A5875" w:rsidP="00517891">
      <w:pPr>
        <w:jc w:val="both"/>
        <w:rPr>
          <w:rFonts w:ascii="Montserrat" w:hAnsi="Montserrat"/>
          <w:sz w:val="22"/>
        </w:rPr>
      </w:pPr>
    </w:p>
    <w:p w14:paraId="0F501CA5" w14:textId="77777777" w:rsidR="009414B2" w:rsidRDefault="009414B2" w:rsidP="001D3984">
      <w:pPr>
        <w:jc w:val="both"/>
        <w:rPr>
          <w:rFonts w:ascii="Montserrat" w:hAnsi="Montserrat"/>
          <w:sz w:val="22"/>
        </w:rPr>
      </w:pPr>
    </w:p>
    <w:p w14:paraId="0F679A52" w14:textId="77777777" w:rsidR="009414B2" w:rsidRDefault="009414B2" w:rsidP="001D3984">
      <w:pPr>
        <w:jc w:val="both"/>
        <w:rPr>
          <w:rFonts w:ascii="Montserrat" w:hAnsi="Montserrat"/>
          <w:sz w:val="22"/>
        </w:rPr>
      </w:pPr>
    </w:p>
    <w:p w14:paraId="1497EDFE" w14:textId="77777777" w:rsidR="009414B2" w:rsidRPr="00D9694D" w:rsidRDefault="00D9694D" w:rsidP="009414B2">
      <w:pPr>
        <w:jc w:val="center"/>
        <w:rPr>
          <w:rFonts w:ascii="Montserrat" w:hAnsi="Montserrat"/>
          <w:b/>
          <w:i/>
        </w:rPr>
      </w:pPr>
      <w:r w:rsidRPr="00D9694D">
        <w:rPr>
          <w:rFonts w:ascii="Montserrat" w:hAnsi="Montserrat"/>
          <w:b/>
          <w:i/>
        </w:rPr>
        <w:t>PRESENTACIÓN</w:t>
      </w:r>
    </w:p>
    <w:p w14:paraId="2391F793" w14:textId="77777777" w:rsidR="009414B2" w:rsidRDefault="009414B2" w:rsidP="001D3984">
      <w:pPr>
        <w:jc w:val="both"/>
        <w:rPr>
          <w:rFonts w:ascii="Montserrat" w:hAnsi="Montserrat"/>
          <w:sz w:val="22"/>
        </w:rPr>
      </w:pPr>
    </w:p>
    <w:p w14:paraId="31D39520" w14:textId="653BB1CF" w:rsidR="004D4438" w:rsidRPr="00D9694D" w:rsidRDefault="00D9694D" w:rsidP="001D3984">
      <w:pPr>
        <w:jc w:val="both"/>
        <w:rPr>
          <w:rFonts w:ascii="Montserrat" w:hAnsi="Montserrat"/>
          <w:sz w:val="18"/>
          <w:szCs w:val="18"/>
        </w:rPr>
      </w:pPr>
      <w:r w:rsidRPr="00D9694D">
        <w:rPr>
          <w:rFonts w:ascii="Montserrat" w:hAnsi="Montserrat"/>
          <w:sz w:val="18"/>
          <w:szCs w:val="18"/>
        </w:rPr>
        <w:t xml:space="preserve">EN OBSERVANCIA AL ARTÍCULO 134, DE LA CONSTITUCIÓN POLÍTICA DE LOS ESTADOS UNIDOS MEXICANOS, Y DE CONFORMIDAD CON </w:t>
      </w:r>
      <w:r w:rsidRPr="00D9694D">
        <w:rPr>
          <w:rFonts w:ascii="Montserrat" w:hAnsi="Montserrat"/>
          <w:bCs/>
          <w:sz w:val="18"/>
          <w:szCs w:val="18"/>
        </w:rPr>
        <w:t xml:space="preserve">LOS ARTÍCULOS 26 FRACCIÓN II, 26 BIS FRACCIÓN II, 28 FRACCIÓN II, 29,  30,  32, 34, 35, 42 Y 47 DE </w:t>
      </w:r>
      <w:r w:rsidRPr="00D9694D">
        <w:rPr>
          <w:rFonts w:ascii="Montserrat" w:hAnsi="Montserrat"/>
          <w:sz w:val="18"/>
          <w:szCs w:val="18"/>
        </w:rPr>
        <w:t xml:space="preserve">LA LEY DE ADQUISICIONES, ARRENDAMIENTOS Y SERVICIOS DEL SECTOR PÚBLICO (LAASSP), </w:t>
      </w:r>
      <w:r w:rsidRPr="00D9694D">
        <w:rPr>
          <w:rFonts w:ascii="Montserrat" w:hAnsi="Montserrat"/>
          <w:bCs/>
          <w:sz w:val="18"/>
          <w:szCs w:val="18"/>
        </w:rPr>
        <w:t xml:space="preserve">LAS POLÍTICAS BASES Y LINEAMIENTOS EN MATERIA DE ADQUISICIONES, ARRENDAMIENTOS Y PRESTACIÓN DE SERVICIOS DEL INSTITUTO MEXICANO DEL SEGURO SOCIAL Y DEMÁS DISPOSICIONES APLICABLES EN LA MATERIA, </w:t>
      </w:r>
      <w:r w:rsidRPr="00D9694D">
        <w:rPr>
          <w:rFonts w:ascii="Montserrat" w:hAnsi="Montserrat"/>
          <w:sz w:val="18"/>
          <w:szCs w:val="18"/>
        </w:rPr>
        <w:t>SE CONVOCA A LOS INTERESADOS EN PARTICIPAR EN EL PROCEDIMIENTO DE CONTRATACIÓN PARA LA “</w:t>
      </w:r>
      <w:r w:rsidRPr="00D9694D">
        <w:rPr>
          <w:rFonts w:ascii="Montserrat" w:hAnsi="Montserrat"/>
          <w:b/>
          <w:i/>
          <w:sz w:val="18"/>
          <w:szCs w:val="18"/>
        </w:rPr>
        <w:t>CONTRATACIÓN DE SUMINISTRO DE TÓNER PARA EQUIPO DE IMPRESIÓN, PARA EL EJERCICIO 2022</w:t>
      </w:r>
      <w:r w:rsidRPr="00D9694D">
        <w:rPr>
          <w:rFonts w:ascii="Montserrat" w:hAnsi="Montserrat"/>
          <w:b/>
          <w:sz w:val="18"/>
          <w:szCs w:val="18"/>
        </w:rPr>
        <w:t>”</w:t>
      </w:r>
      <w:r w:rsidRPr="00D9694D">
        <w:rPr>
          <w:rFonts w:ascii="Montserrat" w:hAnsi="Montserrat"/>
          <w:sz w:val="18"/>
          <w:szCs w:val="18"/>
        </w:rPr>
        <w:t>, DE CONFORMIDAD CON LAS SIGUIENTES:</w:t>
      </w:r>
    </w:p>
    <w:p w14:paraId="1D0CB47C" w14:textId="77777777" w:rsidR="004D4438" w:rsidRPr="00D9694D" w:rsidRDefault="004D4438" w:rsidP="00517891">
      <w:pPr>
        <w:jc w:val="both"/>
        <w:rPr>
          <w:rFonts w:ascii="Montserrat" w:hAnsi="Montserrat"/>
          <w:b/>
          <w:sz w:val="18"/>
          <w:szCs w:val="18"/>
        </w:rPr>
      </w:pPr>
    </w:p>
    <w:p w14:paraId="0B74B3F2" w14:textId="77777777" w:rsidR="004D4438" w:rsidRPr="005F70BE" w:rsidRDefault="004D4438" w:rsidP="00517891">
      <w:pPr>
        <w:jc w:val="both"/>
        <w:rPr>
          <w:rFonts w:ascii="Montserrat" w:hAnsi="Montserrat"/>
          <w:b/>
          <w:sz w:val="22"/>
        </w:rPr>
      </w:pPr>
    </w:p>
    <w:p w14:paraId="1727F58D" w14:textId="77777777" w:rsidR="004D4438" w:rsidRPr="005F70BE" w:rsidRDefault="004D4438" w:rsidP="00517891">
      <w:pPr>
        <w:jc w:val="both"/>
        <w:rPr>
          <w:rFonts w:ascii="Montserrat" w:hAnsi="Montserrat"/>
          <w:b/>
          <w:sz w:val="22"/>
        </w:rPr>
      </w:pPr>
    </w:p>
    <w:p w14:paraId="7303E342" w14:textId="77777777" w:rsidR="004D4438" w:rsidRPr="005F70BE" w:rsidRDefault="004D4438" w:rsidP="00517891">
      <w:pPr>
        <w:jc w:val="both"/>
        <w:rPr>
          <w:rFonts w:ascii="Montserrat" w:hAnsi="Montserrat"/>
          <w:b/>
          <w:sz w:val="22"/>
        </w:rPr>
      </w:pPr>
    </w:p>
    <w:p w14:paraId="77324E4A" w14:textId="77777777" w:rsidR="004D4438" w:rsidRPr="005F70BE" w:rsidRDefault="004D4438" w:rsidP="00517891">
      <w:pPr>
        <w:jc w:val="both"/>
        <w:rPr>
          <w:rFonts w:ascii="Montserrat" w:hAnsi="Montserrat"/>
          <w:b/>
          <w:sz w:val="22"/>
        </w:rPr>
      </w:pPr>
    </w:p>
    <w:p w14:paraId="5FF25BB3" w14:textId="77777777" w:rsidR="004D4438" w:rsidRPr="005F70BE" w:rsidRDefault="004D4438" w:rsidP="00517891">
      <w:pPr>
        <w:jc w:val="both"/>
        <w:rPr>
          <w:rFonts w:ascii="Montserrat" w:hAnsi="Montserrat"/>
          <w:b/>
          <w:sz w:val="22"/>
        </w:rPr>
      </w:pPr>
    </w:p>
    <w:p w14:paraId="6FB4D4BD" w14:textId="77777777" w:rsidR="004D4438" w:rsidRPr="005F70BE" w:rsidRDefault="004D4438" w:rsidP="00517891">
      <w:pPr>
        <w:jc w:val="both"/>
        <w:rPr>
          <w:rFonts w:ascii="Montserrat" w:hAnsi="Montserrat"/>
          <w:b/>
          <w:sz w:val="22"/>
        </w:rPr>
      </w:pPr>
    </w:p>
    <w:p w14:paraId="07525A63" w14:textId="77777777" w:rsidR="004D4438" w:rsidRPr="005F70BE" w:rsidRDefault="004D4438" w:rsidP="00517891">
      <w:pPr>
        <w:jc w:val="both"/>
        <w:rPr>
          <w:rFonts w:ascii="Montserrat" w:hAnsi="Montserrat"/>
          <w:b/>
          <w:sz w:val="22"/>
        </w:rPr>
      </w:pPr>
    </w:p>
    <w:p w14:paraId="7D624806" w14:textId="29A8CD71" w:rsidR="004D4438" w:rsidRPr="005F70BE" w:rsidRDefault="00C51D64" w:rsidP="00517891">
      <w:pPr>
        <w:jc w:val="center"/>
        <w:rPr>
          <w:rFonts w:ascii="Montserrat" w:hAnsi="Montserrat"/>
          <w:b/>
          <w:sz w:val="48"/>
          <w:lang w:val="en-US"/>
        </w:rPr>
      </w:pPr>
      <w:r>
        <w:rPr>
          <w:rFonts w:ascii="Montserrat" w:hAnsi="Montserrat"/>
          <w:b/>
          <w:sz w:val="48"/>
          <w:lang w:val="en-US"/>
        </w:rPr>
        <w:t>CONVOCATORIA</w:t>
      </w:r>
    </w:p>
    <w:p w14:paraId="3E7219FF" w14:textId="77777777" w:rsidR="004D4438" w:rsidRPr="005F70BE" w:rsidRDefault="004D4438" w:rsidP="00517891">
      <w:pPr>
        <w:jc w:val="both"/>
        <w:rPr>
          <w:rFonts w:ascii="Montserrat" w:hAnsi="Montserrat"/>
          <w:b/>
          <w:sz w:val="22"/>
          <w:lang w:val="en-US"/>
        </w:rPr>
      </w:pPr>
    </w:p>
    <w:p w14:paraId="3A5C2361" w14:textId="77777777" w:rsidR="004D4438" w:rsidRPr="005F70BE" w:rsidRDefault="004D4438" w:rsidP="00517891">
      <w:pPr>
        <w:jc w:val="both"/>
        <w:rPr>
          <w:rFonts w:ascii="Montserrat" w:hAnsi="Montserrat"/>
          <w:b/>
          <w:sz w:val="22"/>
          <w:lang w:val="en-US"/>
        </w:rPr>
      </w:pPr>
    </w:p>
    <w:p w14:paraId="7BC60E9C" w14:textId="77777777" w:rsidR="004D4438" w:rsidRPr="005F70BE" w:rsidRDefault="004D4438" w:rsidP="00517891">
      <w:pPr>
        <w:jc w:val="both"/>
        <w:rPr>
          <w:rFonts w:ascii="Montserrat" w:hAnsi="Montserrat"/>
          <w:b/>
          <w:sz w:val="22"/>
          <w:lang w:val="en-US"/>
        </w:rPr>
      </w:pPr>
    </w:p>
    <w:p w14:paraId="782B76B9" w14:textId="77777777" w:rsidR="004D4438" w:rsidRPr="005F70BE" w:rsidRDefault="004D4438" w:rsidP="00517891">
      <w:pPr>
        <w:jc w:val="both"/>
        <w:rPr>
          <w:rFonts w:ascii="Montserrat" w:hAnsi="Montserrat"/>
          <w:b/>
          <w:sz w:val="22"/>
          <w:lang w:val="en-US"/>
        </w:rPr>
      </w:pPr>
    </w:p>
    <w:p w14:paraId="36768162" w14:textId="77777777" w:rsidR="004D4438" w:rsidRPr="005F70BE" w:rsidRDefault="004D4438" w:rsidP="00517891">
      <w:pPr>
        <w:jc w:val="both"/>
        <w:rPr>
          <w:rFonts w:ascii="Montserrat" w:hAnsi="Montserrat"/>
          <w:b/>
          <w:sz w:val="22"/>
          <w:lang w:val="en-US"/>
        </w:rPr>
      </w:pPr>
    </w:p>
    <w:p w14:paraId="7B4E4EE9" w14:textId="77777777" w:rsidR="004D4438" w:rsidRPr="005F70BE" w:rsidRDefault="004D4438" w:rsidP="00517891">
      <w:pPr>
        <w:jc w:val="both"/>
        <w:rPr>
          <w:rFonts w:ascii="Montserrat" w:hAnsi="Montserrat"/>
          <w:b/>
          <w:sz w:val="22"/>
          <w:lang w:val="en-US"/>
        </w:rPr>
      </w:pPr>
    </w:p>
    <w:p w14:paraId="06363756" w14:textId="77777777" w:rsidR="004D4438" w:rsidRPr="005F70BE" w:rsidRDefault="004D4438" w:rsidP="00517891">
      <w:pPr>
        <w:jc w:val="both"/>
        <w:rPr>
          <w:rFonts w:ascii="Montserrat" w:hAnsi="Montserrat"/>
          <w:b/>
          <w:sz w:val="22"/>
          <w:lang w:val="en-US"/>
        </w:rPr>
      </w:pPr>
    </w:p>
    <w:p w14:paraId="68F586ED" w14:textId="77777777" w:rsidR="004D4438" w:rsidRDefault="004D4438" w:rsidP="00517891">
      <w:pPr>
        <w:jc w:val="both"/>
        <w:rPr>
          <w:rFonts w:ascii="Montserrat" w:hAnsi="Montserrat"/>
          <w:b/>
          <w:sz w:val="22"/>
          <w:lang w:val="en-US"/>
        </w:rPr>
      </w:pPr>
    </w:p>
    <w:p w14:paraId="2E462424" w14:textId="77777777" w:rsidR="00BE3939" w:rsidRPr="00D9694D" w:rsidRDefault="00495ECB" w:rsidP="000F5BC0">
      <w:pPr>
        <w:jc w:val="center"/>
        <w:rPr>
          <w:rFonts w:ascii="Montserrat" w:hAnsi="Montserrat"/>
          <w:b/>
          <w:szCs w:val="24"/>
          <w:lang w:val="en-US"/>
        </w:rPr>
      </w:pPr>
      <w:r>
        <w:rPr>
          <w:rFonts w:ascii="Montserrat" w:hAnsi="Montserrat"/>
          <w:b/>
          <w:szCs w:val="24"/>
          <w:lang w:val="en-US"/>
        </w:rPr>
        <w:t>I</w:t>
      </w:r>
      <w:r w:rsidR="00D9694D" w:rsidRPr="00D9694D">
        <w:rPr>
          <w:rFonts w:ascii="Montserrat" w:hAnsi="Montserrat"/>
          <w:b/>
          <w:szCs w:val="24"/>
          <w:lang w:val="en-US"/>
        </w:rPr>
        <w:t>NDICE:</w:t>
      </w:r>
    </w:p>
    <w:p w14:paraId="53E53E16" w14:textId="77777777" w:rsidR="00BE3939" w:rsidRPr="005F70BE" w:rsidRDefault="00BE3939" w:rsidP="00517891">
      <w:pPr>
        <w:jc w:val="both"/>
        <w:rPr>
          <w:rFonts w:ascii="Montserrat" w:hAnsi="Montserrat"/>
          <w:b/>
          <w:sz w:val="22"/>
          <w:lang w:val="en-US"/>
        </w:rPr>
      </w:pPr>
    </w:p>
    <w:tbl>
      <w:tblPr>
        <w:tblW w:w="9129" w:type="dxa"/>
        <w:jc w:val="center"/>
        <w:tblLayout w:type="fixed"/>
        <w:tblLook w:val="0000" w:firstRow="0" w:lastRow="0" w:firstColumn="0" w:lastColumn="0" w:noHBand="0" w:noVBand="0"/>
      </w:tblPr>
      <w:tblGrid>
        <w:gridCol w:w="908"/>
        <w:gridCol w:w="8221"/>
      </w:tblGrid>
      <w:tr w:rsidR="000F5BC0" w:rsidRPr="00D9694D" w14:paraId="694159D2" w14:textId="77777777" w:rsidTr="00C210D0">
        <w:trPr>
          <w:trHeight w:val="388"/>
          <w:jc w:val="center"/>
        </w:trPr>
        <w:tc>
          <w:tcPr>
            <w:tcW w:w="908" w:type="dxa"/>
            <w:vAlign w:val="center"/>
          </w:tcPr>
          <w:p w14:paraId="1C8BB6FF" w14:textId="77777777" w:rsidR="000F5BC0" w:rsidRPr="00D9694D" w:rsidRDefault="000F5BC0" w:rsidP="00517891">
            <w:pPr>
              <w:jc w:val="center"/>
              <w:rPr>
                <w:rFonts w:ascii="Montserrat" w:hAnsi="Montserrat"/>
                <w:b/>
                <w:sz w:val="18"/>
                <w:szCs w:val="18"/>
                <w:lang w:val="en-US"/>
              </w:rPr>
            </w:pPr>
          </w:p>
        </w:tc>
        <w:tc>
          <w:tcPr>
            <w:tcW w:w="8221" w:type="dxa"/>
            <w:vAlign w:val="center"/>
          </w:tcPr>
          <w:p w14:paraId="36F828C8" w14:textId="77777777" w:rsidR="000F5BC0" w:rsidRPr="00D9694D" w:rsidRDefault="00D9694D" w:rsidP="006A5875">
            <w:pPr>
              <w:jc w:val="center"/>
              <w:rPr>
                <w:rFonts w:ascii="Montserrat" w:hAnsi="Montserrat"/>
                <w:b/>
                <w:szCs w:val="24"/>
              </w:rPr>
            </w:pPr>
            <w:r w:rsidRPr="00D9694D">
              <w:rPr>
                <w:rFonts w:ascii="Montserrat" w:hAnsi="Montserrat"/>
                <w:b/>
                <w:szCs w:val="24"/>
              </w:rPr>
              <w:t>C O N T E N I D O:</w:t>
            </w:r>
          </w:p>
        </w:tc>
      </w:tr>
      <w:tr w:rsidR="000F5BC0" w:rsidRPr="00D9694D" w14:paraId="60256641" w14:textId="77777777" w:rsidTr="00C210D0">
        <w:trPr>
          <w:jc w:val="center"/>
        </w:trPr>
        <w:tc>
          <w:tcPr>
            <w:tcW w:w="908" w:type="dxa"/>
            <w:vAlign w:val="center"/>
          </w:tcPr>
          <w:p w14:paraId="0B1FACFA" w14:textId="77777777" w:rsidR="000F5BC0" w:rsidRPr="00D9694D" w:rsidRDefault="000F5BC0" w:rsidP="00517891">
            <w:pPr>
              <w:jc w:val="center"/>
              <w:rPr>
                <w:rFonts w:ascii="Montserrat" w:hAnsi="Montserrat"/>
                <w:sz w:val="18"/>
                <w:szCs w:val="18"/>
                <w:lang w:val="en-US"/>
              </w:rPr>
            </w:pPr>
          </w:p>
        </w:tc>
        <w:tc>
          <w:tcPr>
            <w:tcW w:w="8221" w:type="dxa"/>
          </w:tcPr>
          <w:p w14:paraId="593BA492"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GLOSARIO</w:t>
            </w:r>
          </w:p>
        </w:tc>
      </w:tr>
      <w:tr w:rsidR="000F5BC0" w:rsidRPr="00D9694D" w14:paraId="70FC4D41" w14:textId="77777777" w:rsidTr="00C210D0">
        <w:trPr>
          <w:jc w:val="center"/>
        </w:trPr>
        <w:tc>
          <w:tcPr>
            <w:tcW w:w="908" w:type="dxa"/>
            <w:vAlign w:val="center"/>
          </w:tcPr>
          <w:p w14:paraId="15D0B710"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w:t>
            </w:r>
          </w:p>
        </w:tc>
        <w:tc>
          <w:tcPr>
            <w:tcW w:w="8221" w:type="dxa"/>
          </w:tcPr>
          <w:p w14:paraId="030BA66D"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INFORMACIÓN ESPECÍFICA DE LA INVITACIÓN</w:t>
            </w:r>
          </w:p>
        </w:tc>
      </w:tr>
      <w:tr w:rsidR="000F5BC0" w:rsidRPr="00D9694D" w14:paraId="2B3034B5" w14:textId="77777777" w:rsidTr="00C210D0">
        <w:trPr>
          <w:jc w:val="center"/>
        </w:trPr>
        <w:tc>
          <w:tcPr>
            <w:tcW w:w="908" w:type="dxa"/>
            <w:vAlign w:val="center"/>
          </w:tcPr>
          <w:p w14:paraId="1A2CB685"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1.1</w:t>
            </w:r>
          </w:p>
        </w:tc>
        <w:tc>
          <w:tcPr>
            <w:tcW w:w="8221" w:type="dxa"/>
          </w:tcPr>
          <w:p w14:paraId="4062D91E"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IDIOMA EN QUE PODRÁN PRESENTARSE LAS PROPOSICIONES, LOS ANEXOS TÉCNICOS Y, EN SU CASO LOS FOLLETOS QUE SE ACOMPAÑEN.</w:t>
            </w:r>
          </w:p>
        </w:tc>
      </w:tr>
      <w:tr w:rsidR="000F5BC0" w:rsidRPr="00D9694D" w14:paraId="1359EB4D" w14:textId="77777777" w:rsidTr="00C210D0">
        <w:trPr>
          <w:jc w:val="center"/>
        </w:trPr>
        <w:tc>
          <w:tcPr>
            <w:tcW w:w="908" w:type="dxa"/>
            <w:vAlign w:val="center"/>
          </w:tcPr>
          <w:p w14:paraId="7362D14D"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1.2</w:t>
            </w:r>
          </w:p>
        </w:tc>
        <w:tc>
          <w:tcPr>
            <w:tcW w:w="8221" w:type="dxa"/>
          </w:tcPr>
          <w:p w14:paraId="3104771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DISPONIBILIDAD PRESUPUESTARIA</w:t>
            </w:r>
          </w:p>
        </w:tc>
      </w:tr>
      <w:tr w:rsidR="000F5BC0" w:rsidRPr="00D9694D" w14:paraId="25047E8D" w14:textId="77777777" w:rsidTr="00C210D0">
        <w:trPr>
          <w:jc w:val="center"/>
        </w:trPr>
        <w:tc>
          <w:tcPr>
            <w:tcW w:w="908" w:type="dxa"/>
            <w:vAlign w:val="center"/>
          </w:tcPr>
          <w:p w14:paraId="7BA4AE0E"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2.</w:t>
            </w:r>
          </w:p>
        </w:tc>
        <w:tc>
          <w:tcPr>
            <w:tcW w:w="8221" w:type="dxa"/>
          </w:tcPr>
          <w:p w14:paraId="77B63B0E"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DESCRIPCIÓN, UNIDAD Y CANTIDAD</w:t>
            </w:r>
          </w:p>
        </w:tc>
      </w:tr>
      <w:tr w:rsidR="000F5BC0" w:rsidRPr="00D9694D" w14:paraId="28416494" w14:textId="77777777" w:rsidTr="00C210D0">
        <w:trPr>
          <w:jc w:val="center"/>
        </w:trPr>
        <w:tc>
          <w:tcPr>
            <w:tcW w:w="908" w:type="dxa"/>
            <w:vAlign w:val="center"/>
          </w:tcPr>
          <w:p w14:paraId="3877A171"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2.1</w:t>
            </w:r>
          </w:p>
        </w:tc>
        <w:tc>
          <w:tcPr>
            <w:tcW w:w="8221" w:type="dxa"/>
          </w:tcPr>
          <w:p w14:paraId="60794B0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CALIDAD</w:t>
            </w:r>
          </w:p>
        </w:tc>
      </w:tr>
      <w:tr w:rsidR="000F5BC0" w:rsidRPr="00D9694D" w14:paraId="064F2661" w14:textId="77777777" w:rsidTr="00C210D0">
        <w:trPr>
          <w:jc w:val="center"/>
        </w:trPr>
        <w:tc>
          <w:tcPr>
            <w:tcW w:w="908" w:type="dxa"/>
            <w:vAlign w:val="center"/>
          </w:tcPr>
          <w:p w14:paraId="6FBC4B58"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2.2</w:t>
            </w:r>
          </w:p>
        </w:tc>
        <w:tc>
          <w:tcPr>
            <w:tcW w:w="8221" w:type="dxa"/>
          </w:tcPr>
          <w:p w14:paraId="25A3570C"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LICENCIAS, AUTORIZACIONES Y PERMISOS</w:t>
            </w:r>
          </w:p>
        </w:tc>
      </w:tr>
      <w:tr w:rsidR="000F5BC0" w:rsidRPr="00D9694D" w14:paraId="64FA3101" w14:textId="77777777" w:rsidTr="00C210D0">
        <w:trPr>
          <w:jc w:val="center"/>
        </w:trPr>
        <w:tc>
          <w:tcPr>
            <w:tcW w:w="908" w:type="dxa"/>
            <w:vAlign w:val="center"/>
          </w:tcPr>
          <w:p w14:paraId="25800180"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3.</w:t>
            </w:r>
          </w:p>
        </w:tc>
        <w:tc>
          <w:tcPr>
            <w:tcW w:w="8221" w:type="dxa"/>
          </w:tcPr>
          <w:p w14:paraId="3AC6500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MODALIDAD DE LA CONTRATACIÓN</w:t>
            </w:r>
          </w:p>
        </w:tc>
      </w:tr>
      <w:tr w:rsidR="000F5BC0" w:rsidRPr="00D9694D" w14:paraId="13041EEF" w14:textId="77777777" w:rsidTr="00C210D0">
        <w:trPr>
          <w:jc w:val="center"/>
        </w:trPr>
        <w:tc>
          <w:tcPr>
            <w:tcW w:w="908" w:type="dxa"/>
            <w:vAlign w:val="center"/>
          </w:tcPr>
          <w:p w14:paraId="6D36E03B"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3.1</w:t>
            </w:r>
          </w:p>
        </w:tc>
        <w:tc>
          <w:tcPr>
            <w:tcW w:w="8221" w:type="dxa"/>
          </w:tcPr>
          <w:p w14:paraId="6D4534B6"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FECHA, HORA Y DOMICILIO DE LOS EVENTOS; PLAZO Y MEDIOS  PARA LA PRESENTACIÓN DE LAS PROPOSICIONES</w:t>
            </w:r>
          </w:p>
        </w:tc>
      </w:tr>
      <w:tr w:rsidR="000F5BC0" w:rsidRPr="00D9694D" w14:paraId="28DEEA46" w14:textId="77777777" w:rsidTr="00C210D0">
        <w:trPr>
          <w:jc w:val="center"/>
        </w:trPr>
        <w:tc>
          <w:tcPr>
            <w:tcW w:w="908" w:type="dxa"/>
            <w:vAlign w:val="center"/>
          </w:tcPr>
          <w:p w14:paraId="20237132"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3.2</w:t>
            </w:r>
          </w:p>
        </w:tc>
        <w:tc>
          <w:tcPr>
            <w:tcW w:w="8221" w:type="dxa"/>
          </w:tcPr>
          <w:p w14:paraId="0ABA51C0"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TIPO DE ABASTECIMIENTO</w:t>
            </w:r>
          </w:p>
        </w:tc>
      </w:tr>
      <w:tr w:rsidR="000F5BC0" w:rsidRPr="00D9694D" w14:paraId="724BF5AE" w14:textId="77777777" w:rsidTr="00C210D0">
        <w:trPr>
          <w:jc w:val="center"/>
        </w:trPr>
        <w:tc>
          <w:tcPr>
            <w:tcW w:w="908" w:type="dxa"/>
            <w:vAlign w:val="center"/>
          </w:tcPr>
          <w:p w14:paraId="0ACE49C3"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4.</w:t>
            </w:r>
          </w:p>
        </w:tc>
        <w:tc>
          <w:tcPr>
            <w:tcW w:w="8221" w:type="dxa"/>
          </w:tcPr>
          <w:p w14:paraId="26F07883"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PRESENTACIÓN Y APERTURA DE PROPOSICIONES</w:t>
            </w:r>
          </w:p>
        </w:tc>
      </w:tr>
      <w:tr w:rsidR="000F5BC0" w:rsidRPr="00D9694D" w14:paraId="0F2C0C20" w14:textId="77777777" w:rsidTr="00C210D0">
        <w:trPr>
          <w:jc w:val="center"/>
        </w:trPr>
        <w:tc>
          <w:tcPr>
            <w:tcW w:w="908" w:type="dxa"/>
            <w:vAlign w:val="center"/>
          </w:tcPr>
          <w:p w14:paraId="671D07F9"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5.</w:t>
            </w:r>
          </w:p>
        </w:tc>
        <w:tc>
          <w:tcPr>
            <w:tcW w:w="8221" w:type="dxa"/>
          </w:tcPr>
          <w:p w14:paraId="5FC7CDB9"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DOCUMENTOS QUE DEBERÁN PRESENTAR QUIENES DESEEN PARTICIPAR EN LA INVITACIÓN Y, ENTREGAR JUNTO CON EL SOBRE CERRADO RELATIVO A LA PROPOSICIÓN TÉCNICA.</w:t>
            </w:r>
          </w:p>
        </w:tc>
      </w:tr>
      <w:tr w:rsidR="000F5BC0" w:rsidRPr="00D9694D" w14:paraId="0CA3280A" w14:textId="77777777" w:rsidTr="00C210D0">
        <w:trPr>
          <w:jc w:val="center"/>
        </w:trPr>
        <w:tc>
          <w:tcPr>
            <w:tcW w:w="908" w:type="dxa"/>
            <w:vAlign w:val="center"/>
          </w:tcPr>
          <w:p w14:paraId="27D9D9E7"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5.1</w:t>
            </w:r>
          </w:p>
        </w:tc>
        <w:tc>
          <w:tcPr>
            <w:tcW w:w="8221" w:type="dxa"/>
          </w:tcPr>
          <w:p w14:paraId="6B89482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DOCUMENTACIÓN COMPLEMENTARIA</w:t>
            </w:r>
          </w:p>
        </w:tc>
      </w:tr>
      <w:tr w:rsidR="000F5BC0" w:rsidRPr="00D9694D" w14:paraId="2C811F77" w14:textId="77777777" w:rsidTr="00C210D0">
        <w:trPr>
          <w:jc w:val="center"/>
        </w:trPr>
        <w:tc>
          <w:tcPr>
            <w:tcW w:w="908" w:type="dxa"/>
            <w:vAlign w:val="center"/>
          </w:tcPr>
          <w:p w14:paraId="6A43CFF0"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5.2</w:t>
            </w:r>
          </w:p>
        </w:tc>
        <w:tc>
          <w:tcPr>
            <w:tcW w:w="8221" w:type="dxa"/>
          </w:tcPr>
          <w:p w14:paraId="468D0EE4"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PROPOSICIÓN TÉCNICA</w:t>
            </w:r>
          </w:p>
        </w:tc>
      </w:tr>
      <w:tr w:rsidR="000F5BC0" w:rsidRPr="00D9694D" w14:paraId="638D65FD" w14:textId="77777777" w:rsidTr="00C210D0">
        <w:trPr>
          <w:jc w:val="center"/>
        </w:trPr>
        <w:tc>
          <w:tcPr>
            <w:tcW w:w="908" w:type="dxa"/>
            <w:vAlign w:val="center"/>
          </w:tcPr>
          <w:p w14:paraId="70A0DB83"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5.3</w:t>
            </w:r>
          </w:p>
        </w:tc>
        <w:tc>
          <w:tcPr>
            <w:tcW w:w="8221" w:type="dxa"/>
          </w:tcPr>
          <w:p w14:paraId="66123523"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PROPOSICIÓN ECONÓMICA</w:t>
            </w:r>
          </w:p>
        </w:tc>
      </w:tr>
      <w:tr w:rsidR="000F5BC0" w:rsidRPr="00D9694D" w14:paraId="516CED08" w14:textId="77777777" w:rsidTr="00C210D0">
        <w:trPr>
          <w:jc w:val="center"/>
        </w:trPr>
        <w:tc>
          <w:tcPr>
            <w:tcW w:w="908" w:type="dxa"/>
            <w:vAlign w:val="center"/>
          </w:tcPr>
          <w:p w14:paraId="428E98CA"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6.</w:t>
            </w:r>
          </w:p>
        </w:tc>
        <w:tc>
          <w:tcPr>
            <w:tcW w:w="8221" w:type="dxa"/>
          </w:tcPr>
          <w:p w14:paraId="73885D3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ACREDITACIÓN DE LA EXISTENCIA LEGAL, PERSONALIDAD JURÍDICA Y NACIONALIDAD DEL LICITANTE.</w:t>
            </w:r>
          </w:p>
        </w:tc>
      </w:tr>
      <w:tr w:rsidR="000F5BC0" w:rsidRPr="00D9694D" w14:paraId="182B9489" w14:textId="77777777" w:rsidTr="00C210D0">
        <w:trPr>
          <w:jc w:val="center"/>
        </w:trPr>
        <w:tc>
          <w:tcPr>
            <w:tcW w:w="908" w:type="dxa"/>
            <w:vAlign w:val="center"/>
          </w:tcPr>
          <w:p w14:paraId="5ACE3508"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6.1</w:t>
            </w:r>
          </w:p>
        </w:tc>
        <w:tc>
          <w:tcPr>
            <w:tcW w:w="8221" w:type="dxa"/>
          </w:tcPr>
          <w:p w14:paraId="33D547AD"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EN EL ACTO DE PRESENTACIÓN Y APERTURA DE PROPOSICIONES.</w:t>
            </w:r>
          </w:p>
        </w:tc>
      </w:tr>
      <w:tr w:rsidR="000F5BC0" w:rsidRPr="00D9694D" w14:paraId="2A3C7BBF" w14:textId="77777777" w:rsidTr="00C210D0">
        <w:trPr>
          <w:jc w:val="center"/>
        </w:trPr>
        <w:tc>
          <w:tcPr>
            <w:tcW w:w="908" w:type="dxa"/>
            <w:vAlign w:val="center"/>
          </w:tcPr>
          <w:p w14:paraId="5AEE19B2"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6.2</w:t>
            </w:r>
          </w:p>
        </w:tc>
        <w:tc>
          <w:tcPr>
            <w:tcW w:w="8221" w:type="dxa"/>
          </w:tcPr>
          <w:p w14:paraId="7B5C97E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EN LA SUSCRIPCIÓN DE LAS PROPOSICIONES</w:t>
            </w:r>
          </w:p>
        </w:tc>
      </w:tr>
      <w:tr w:rsidR="000F5BC0" w:rsidRPr="00D9694D" w14:paraId="00849C3D" w14:textId="77777777" w:rsidTr="00C210D0">
        <w:trPr>
          <w:jc w:val="center"/>
        </w:trPr>
        <w:tc>
          <w:tcPr>
            <w:tcW w:w="908" w:type="dxa"/>
            <w:vAlign w:val="center"/>
          </w:tcPr>
          <w:p w14:paraId="6D64078E"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6.3</w:t>
            </w:r>
          </w:p>
        </w:tc>
        <w:tc>
          <w:tcPr>
            <w:tcW w:w="8221" w:type="dxa"/>
          </w:tcPr>
          <w:p w14:paraId="3182C321"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PREVIO A LA FIRMA DEL CONTRATO.</w:t>
            </w:r>
          </w:p>
        </w:tc>
      </w:tr>
      <w:tr w:rsidR="000F5BC0" w:rsidRPr="00D9694D" w14:paraId="7A7A8382" w14:textId="77777777" w:rsidTr="00C210D0">
        <w:trPr>
          <w:jc w:val="center"/>
        </w:trPr>
        <w:tc>
          <w:tcPr>
            <w:tcW w:w="908" w:type="dxa"/>
            <w:vAlign w:val="center"/>
          </w:tcPr>
          <w:p w14:paraId="7A6A7C11"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lastRenderedPageBreak/>
              <w:t>6.4</w:t>
            </w:r>
          </w:p>
        </w:tc>
        <w:tc>
          <w:tcPr>
            <w:tcW w:w="8221" w:type="dxa"/>
          </w:tcPr>
          <w:p w14:paraId="622682F3"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EN LA FIRMA DEL CONTRATO.</w:t>
            </w:r>
          </w:p>
        </w:tc>
      </w:tr>
      <w:tr w:rsidR="000F5BC0" w:rsidRPr="00D9694D" w14:paraId="354F7087" w14:textId="77777777" w:rsidTr="00C210D0">
        <w:trPr>
          <w:jc w:val="center"/>
        </w:trPr>
        <w:tc>
          <w:tcPr>
            <w:tcW w:w="908" w:type="dxa"/>
            <w:vAlign w:val="center"/>
          </w:tcPr>
          <w:p w14:paraId="49140D42"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7</w:t>
            </w:r>
          </w:p>
        </w:tc>
        <w:tc>
          <w:tcPr>
            <w:tcW w:w="8221" w:type="dxa"/>
          </w:tcPr>
          <w:p w14:paraId="214D80B5"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ACREDITACIÓN DE ENCONTRARSE AL CORRIENTE EN SUS OBLIGACIONES FISCALES.</w:t>
            </w:r>
          </w:p>
        </w:tc>
      </w:tr>
      <w:tr w:rsidR="007E1090" w:rsidRPr="00D9694D" w14:paraId="40EF7309" w14:textId="77777777" w:rsidTr="00C210D0">
        <w:trPr>
          <w:jc w:val="center"/>
        </w:trPr>
        <w:tc>
          <w:tcPr>
            <w:tcW w:w="908" w:type="dxa"/>
            <w:vAlign w:val="center"/>
          </w:tcPr>
          <w:p w14:paraId="439CBD8A" w14:textId="77777777" w:rsidR="007E1090" w:rsidRPr="00D9694D" w:rsidRDefault="00D9694D" w:rsidP="00517891">
            <w:pPr>
              <w:jc w:val="center"/>
              <w:rPr>
                <w:rFonts w:ascii="Montserrat" w:hAnsi="Montserrat"/>
                <w:sz w:val="18"/>
                <w:szCs w:val="18"/>
              </w:rPr>
            </w:pPr>
            <w:r w:rsidRPr="00D9694D">
              <w:rPr>
                <w:rFonts w:ascii="Montserrat" w:hAnsi="Montserrat"/>
                <w:sz w:val="18"/>
                <w:szCs w:val="18"/>
              </w:rPr>
              <w:t>7.1</w:t>
            </w:r>
          </w:p>
        </w:tc>
        <w:tc>
          <w:tcPr>
            <w:tcW w:w="8221" w:type="dxa"/>
          </w:tcPr>
          <w:p w14:paraId="6F203072" w14:textId="77777777" w:rsidR="007E1090" w:rsidRPr="00D9694D" w:rsidRDefault="00D9694D" w:rsidP="007E1090">
            <w:pPr>
              <w:jc w:val="both"/>
              <w:rPr>
                <w:rFonts w:ascii="Montserrat" w:hAnsi="Montserrat"/>
                <w:sz w:val="18"/>
                <w:szCs w:val="18"/>
              </w:rPr>
            </w:pPr>
            <w:r w:rsidRPr="00D9694D">
              <w:rPr>
                <w:rFonts w:ascii="Montserrat" w:hAnsi="Montserrat"/>
                <w:sz w:val="18"/>
                <w:szCs w:val="18"/>
              </w:rPr>
              <w:t>CUMPLIMIENTO DE OBLIGACIONES FISCALES ANTE EL SAT</w:t>
            </w:r>
          </w:p>
        </w:tc>
      </w:tr>
      <w:tr w:rsidR="007E1090" w:rsidRPr="00D9694D" w14:paraId="00D0FF4B" w14:textId="77777777" w:rsidTr="00C210D0">
        <w:trPr>
          <w:jc w:val="center"/>
        </w:trPr>
        <w:tc>
          <w:tcPr>
            <w:tcW w:w="908" w:type="dxa"/>
            <w:vAlign w:val="center"/>
          </w:tcPr>
          <w:p w14:paraId="3D1CF038" w14:textId="77777777" w:rsidR="007E1090" w:rsidRPr="00D9694D" w:rsidRDefault="00D9694D" w:rsidP="00517891">
            <w:pPr>
              <w:jc w:val="center"/>
              <w:rPr>
                <w:rFonts w:ascii="Montserrat" w:hAnsi="Montserrat"/>
                <w:sz w:val="18"/>
                <w:szCs w:val="18"/>
              </w:rPr>
            </w:pPr>
            <w:r w:rsidRPr="00D9694D">
              <w:rPr>
                <w:rFonts w:ascii="Montserrat" w:hAnsi="Montserrat"/>
                <w:sz w:val="18"/>
                <w:szCs w:val="18"/>
              </w:rPr>
              <w:t>7.2</w:t>
            </w:r>
          </w:p>
        </w:tc>
        <w:tc>
          <w:tcPr>
            <w:tcW w:w="8221" w:type="dxa"/>
          </w:tcPr>
          <w:p w14:paraId="1A3866EB" w14:textId="77777777" w:rsidR="007E1090" w:rsidRPr="00D9694D" w:rsidRDefault="00D9694D" w:rsidP="007E1090">
            <w:pPr>
              <w:jc w:val="both"/>
              <w:rPr>
                <w:rFonts w:ascii="Montserrat" w:hAnsi="Montserrat"/>
                <w:sz w:val="18"/>
                <w:szCs w:val="18"/>
              </w:rPr>
            </w:pPr>
            <w:r w:rsidRPr="00D9694D">
              <w:rPr>
                <w:rFonts w:ascii="Montserrat" w:hAnsi="Montserrat"/>
                <w:sz w:val="18"/>
                <w:szCs w:val="18"/>
              </w:rPr>
              <w:t>CUMPLIMIENTO DE OBLIGACIONES FISCALES EN MATERIA DE SEGURIDAD SOCIAL:</w:t>
            </w:r>
          </w:p>
        </w:tc>
      </w:tr>
      <w:tr w:rsidR="007E1090" w:rsidRPr="00D9694D" w14:paraId="7F299CE3" w14:textId="77777777" w:rsidTr="00C210D0">
        <w:trPr>
          <w:jc w:val="center"/>
        </w:trPr>
        <w:tc>
          <w:tcPr>
            <w:tcW w:w="908" w:type="dxa"/>
            <w:vAlign w:val="center"/>
          </w:tcPr>
          <w:p w14:paraId="6CDEA361" w14:textId="77777777" w:rsidR="007E1090" w:rsidRPr="00D9694D" w:rsidRDefault="00D9694D" w:rsidP="00517891">
            <w:pPr>
              <w:jc w:val="center"/>
              <w:rPr>
                <w:rFonts w:ascii="Montserrat" w:hAnsi="Montserrat"/>
                <w:sz w:val="18"/>
                <w:szCs w:val="18"/>
              </w:rPr>
            </w:pPr>
            <w:r w:rsidRPr="00D9694D">
              <w:rPr>
                <w:rFonts w:ascii="Montserrat" w:hAnsi="Montserrat"/>
                <w:sz w:val="18"/>
                <w:szCs w:val="18"/>
              </w:rPr>
              <w:t>7.3</w:t>
            </w:r>
          </w:p>
        </w:tc>
        <w:tc>
          <w:tcPr>
            <w:tcW w:w="8221" w:type="dxa"/>
          </w:tcPr>
          <w:p w14:paraId="342EB6DA" w14:textId="77777777" w:rsidR="007E1090" w:rsidRPr="00D9694D" w:rsidRDefault="00D9694D" w:rsidP="007E1090">
            <w:pPr>
              <w:jc w:val="both"/>
              <w:rPr>
                <w:rFonts w:ascii="Montserrat" w:hAnsi="Montserrat"/>
                <w:sz w:val="18"/>
                <w:szCs w:val="18"/>
              </w:rPr>
            </w:pPr>
            <w:r w:rsidRPr="00D9694D">
              <w:rPr>
                <w:rFonts w:ascii="Montserrat" w:hAnsi="Montserrat"/>
                <w:sz w:val="18"/>
                <w:szCs w:val="18"/>
              </w:rPr>
              <w:t>CUMPLIMIENTO DE OBLIGACIONES FISCALES EN MATERIA DE APORTACIONES PATRONALES Y ENTERO DE DESCUENTOS ANTE EL INFONAVIT</w:t>
            </w:r>
          </w:p>
        </w:tc>
      </w:tr>
      <w:tr w:rsidR="000F5BC0" w:rsidRPr="00D9694D" w14:paraId="1755C23A" w14:textId="77777777" w:rsidTr="00C210D0">
        <w:trPr>
          <w:jc w:val="center"/>
        </w:trPr>
        <w:tc>
          <w:tcPr>
            <w:tcW w:w="908" w:type="dxa"/>
            <w:vAlign w:val="center"/>
          </w:tcPr>
          <w:p w14:paraId="7A74AC8B" w14:textId="77777777" w:rsidR="000F5BC0" w:rsidRPr="00D9694D" w:rsidRDefault="00D9694D" w:rsidP="00517891">
            <w:pPr>
              <w:jc w:val="center"/>
              <w:rPr>
                <w:rFonts w:ascii="Montserrat" w:hAnsi="Montserrat"/>
                <w:b/>
                <w:bCs/>
                <w:sz w:val="18"/>
                <w:szCs w:val="18"/>
              </w:rPr>
            </w:pPr>
            <w:r w:rsidRPr="00D9694D">
              <w:rPr>
                <w:rFonts w:ascii="Montserrat" w:hAnsi="Montserrat"/>
                <w:b/>
                <w:bCs/>
                <w:sz w:val="18"/>
                <w:szCs w:val="18"/>
              </w:rPr>
              <w:t>8</w:t>
            </w:r>
          </w:p>
        </w:tc>
        <w:tc>
          <w:tcPr>
            <w:tcW w:w="8221" w:type="dxa"/>
          </w:tcPr>
          <w:p w14:paraId="690C48E7" w14:textId="77777777" w:rsidR="000F5BC0" w:rsidRPr="00D9694D" w:rsidRDefault="00D9694D" w:rsidP="00517891">
            <w:pPr>
              <w:jc w:val="both"/>
              <w:rPr>
                <w:rFonts w:ascii="Montserrat" w:hAnsi="Montserrat"/>
                <w:bCs/>
                <w:sz w:val="18"/>
                <w:szCs w:val="18"/>
              </w:rPr>
            </w:pPr>
            <w:r w:rsidRPr="00D9694D">
              <w:rPr>
                <w:rFonts w:ascii="Montserrat" w:hAnsi="Montserrat"/>
                <w:bCs/>
                <w:sz w:val="18"/>
                <w:szCs w:val="18"/>
              </w:rPr>
              <w:t>CRITERIOS PARA LA EVALUACIÓN DE LAS PROPOSICIONES Y ADJUDICACIÓN DE LOS CONTRATOS.</w:t>
            </w:r>
          </w:p>
        </w:tc>
      </w:tr>
      <w:tr w:rsidR="000F5BC0" w:rsidRPr="00D9694D" w14:paraId="61AF07A9" w14:textId="77777777" w:rsidTr="00C210D0">
        <w:trPr>
          <w:jc w:val="center"/>
        </w:trPr>
        <w:tc>
          <w:tcPr>
            <w:tcW w:w="908" w:type="dxa"/>
            <w:vAlign w:val="center"/>
          </w:tcPr>
          <w:p w14:paraId="5008EBA8"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8.1</w:t>
            </w:r>
          </w:p>
        </w:tc>
        <w:tc>
          <w:tcPr>
            <w:tcW w:w="8221" w:type="dxa"/>
          </w:tcPr>
          <w:p w14:paraId="01457BE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EVALUACIÓN DE LAS PROPOSICIONES TÉCNICAS</w:t>
            </w:r>
          </w:p>
        </w:tc>
      </w:tr>
      <w:tr w:rsidR="000F5BC0" w:rsidRPr="00D9694D" w14:paraId="47C85574" w14:textId="77777777" w:rsidTr="00C210D0">
        <w:trPr>
          <w:jc w:val="center"/>
        </w:trPr>
        <w:tc>
          <w:tcPr>
            <w:tcW w:w="908" w:type="dxa"/>
            <w:vAlign w:val="center"/>
          </w:tcPr>
          <w:p w14:paraId="12C5C7D3"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8.2</w:t>
            </w:r>
          </w:p>
        </w:tc>
        <w:tc>
          <w:tcPr>
            <w:tcW w:w="8221" w:type="dxa"/>
          </w:tcPr>
          <w:p w14:paraId="488F9808"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EVALUACIÓN DE LAS PROPOSICIONES ECONÓMICAS</w:t>
            </w:r>
          </w:p>
        </w:tc>
      </w:tr>
      <w:tr w:rsidR="000F5BC0" w:rsidRPr="00D9694D" w14:paraId="2FB2A88D" w14:textId="77777777" w:rsidTr="00C210D0">
        <w:trPr>
          <w:jc w:val="center"/>
        </w:trPr>
        <w:tc>
          <w:tcPr>
            <w:tcW w:w="908" w:type="dxa"/>
            <w:vAlign w:val="center"/>
          </w:tcPr>
          <w:p w14:paraId="6B832837"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8.3</w:t>
            </w:r>
          </w:p>
        </w:tc>
        <w:tc>
          <w:tcPr>
            <w:tcW w:w="8221" w:type="dxa"/>
          </w:tcPr>
          <w:p w14:paraId="21AAC775"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CRITERIOS DE ADJUDICACIÓN DE LOS CONTRATOS</w:t>
            </w:r>
          </w:p>
        </w:tc>
      </w:tr>
      <w:tr w:rsidR="000F5BC0" w:rsidRPr="00D9694D" w14:paraId="088B516C" w14:textId="77777777" w:rsidTr="00C210D0">
        <w:trPr>
          <w:jc w:val="center"/>
        </w:trPr>
        <w:tc>
          <w:tcPr>
            <w:tcW w:w="908" w:type="dxa"/>
            <w:vAlign w:val="center"/>
          </w:tcPr>
          <w:p w14:paraId="73F8E2EA"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9</w:t>
            </w:r>
          </w:p>
        </w:tc>
        <w:tc>
          <w:tcPr>
            <w:tcW w:w="8221" w:type="dxa"/>
          </w:tcPr>
          <w:p w14:paraId="2E2625F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CAUSAS DE DESECHAMIENTO.</w:t>
            </w:r>
          </w:p>
        </w:tc>
      </w:tr>
      <w:tr w:rsidR="000F5BC0" w:rsidRPr="00D9694D" w14:paraId="6DF1BC28" w14:textId="77777777" w:rsidTr="00C210D0">
        <w:trPr>
          <w:jc w:val="center"/>
        </w:trPr>
        <w:tc>
          <w:tcPr>
            <w:tcW w:w="908" w:type="dxa"/>
            <w:vAlign w:val="center"/>
          </w:tcPr>
          <w:p w14:paraId="63BF43CB"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10</w:t>
            </w:r>
          </w:p>
        </w:tc>
        <w:tc>
          <w:tcPr>
            <w:tcW w:w="8221" w:type="dxa"/>
          </w:tcPr>
          <w:p w14:paraId="3B98BF5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COMUNICACIÓN DE FALLO</w:t>
            </w:r>
          </w:p>
        </w:tc>
      </w:tr>
      <w:tr w:rsidR="000F5BC0" w:rsidRPr="00D9694D" w14:paraId="2035BA52" w14:textId="77777777" w:rsidTr="00C210D0">
        <w:trPr>
          <w:jc w:val="center"/>
        </w:trPr>
        <w:tc>
          <w:tcPr>
            <w:tcW w:w="908" w:type="dxa"/>
            <w:vAlign w:val="center"/>
          </w:tcPr>
          <w:p w14:paraId="6DCC29EA"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11</w:t>
            </w:r>
          </w:p>
        </w:tc>
        <w:tc>
          <w:tcPr>
            <w:tcW w:w="8221" w:type="dxa"/>
          </w:tcPr>
          <w:p w14:paraId="4C70D8B0"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MODELO DE CONTRATO</w:t>
            </w:r>
          </w:p>
        </w:tc>
      </w:tr>
      <w:tr w:rsidR="000F5BC0" w:rsidRPr="00D9694D" w14:paraId="3D1DE39A" w14:textId="77777777" w:rsidTr="00C210D0">
        <w:trPr>
          <w:jc w:val="center"/>
        </w:trPr>
        <w:tc>
          <w:tcPr>
            <w:tcW w:w="908" w:type="dxa"/>
            <w:vAlign w:val="center"/>
          </w:tcPr>
          <w:p w14:paraId="4839A239"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11.1</w:t>
            </w:r>
          </w:p>
        </w:tc>
        <w:tc>
          <w:tcPr>
            <w:tcW w:w="8221" w:type="dxa"/>
          </w:tcPr>
          <w:p w14:paraId="661134A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PERÍODO DE CONTRATACIÓN</w:t>
            </w:r>
          </w:p>
        </w:tc>
      </w:tr>
      <w:tr w:rsidR="000F5BC0" w:rsidRPr="00D9694D" w14:paraId="3123A64A" w14:textId="77777777" w:rsidTr="00C210D0">
        <w:trPr>
          <w:jc w:val="center"/>
        </w:trPr>
        <w:tc>
          <w:tcPr>
            <w:tcW w:w="908" w:type="dxa"/>
            <w:vAlign w:val="center"/>
          </w:tcPr>
          <w:p w14:paraId="3EB16B3B"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11.2</w:t>
            </w:r>
          </w:p>
        </w:tc>
        <w:tc>
          <w:tcPr>
            <w:tcW w:w="8221" w:type="dxa"/>
          </w:tcPr>
          <w:p w14:paraId="376B7992"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FIRMA DEL CONTRATO</w:t>
            </w:r>
          </w:p>
        </w:tc>
      </w:tr>
      <w:tr w:rsidR="000F5BC0" w:rsidRPr="00D9694D" w14:paraId="0992590B" w14:textId="77777777" w:rsidTr="00C210D0">
        <w:trPr>
          <w:jc w:val="center"/>
        </w:trPr>
        <w:tc>
          <w:tcPr>
            <w:tcW w:w="908" w:type="dxa"/>
            <w:vAlign w:val="center"/>
          </w:tcPr>
          <w:p w14:paraId="3FAF2CF7"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12</w:t>
            </w:r>
          </w:p>
        </w:tc>
        <w:tc>
          <w:tcPr>
            <w:tcW w:w="8221" w:type="dxa"/>
          </w:tcPr>
          <w:p w14:paraId="3E5CCF88"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GARANTÍAS</w:t>
            </w:r>
          </w:p>
        </w:tc>
      </w:tr>
      <w:tr w:rsidR="000F5BC0" w:rsidRPr="00D9694D" w14:paraId="18BAF173" w14:textId="77777777" w:rsidTr="00C210D0">
        <w:trPr>
          <w:jc w:val="center"/>
        </w:trPr>
        <w:tc>
          <w:tcPr>
            <w:tcW w:w="908" w:type="dxa"/>
            <w:vAlign w:val="center"/>
          </w:tcPr>
          <w:p w14:paraId="4E6EBD28"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12.1</w:t>
            </w:r>
          </w:p>
        </w:tc>
        <w:tc>
          <w:tcPr>
            <w:tcW w:w="8221" w:type="dxa"/>
          </w:tcPr>
          <w:p w14:paraId="095B9049"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GARANTÍA DE FABRICACIÓN DE LOS BIENES</w:t>
            </w:r>
          </w:p>
        </w:tc>
      </w:tr>
      <w:tr w:rsidR="000F5BC0" w:rsidRPr="00D9694D" w14:paraId="7F7D90AF" w14:textId="77777777" w:rsidTr="00C210D0">
        <w:trPr>
          <w:jc w:val="center"/>
        </w:trPr>
        <w:tc>
          <w:tcPr>
            <w:tcW w:w="908" w:type="dxa"/>
            <w:vAlign w:val="center"/>
          </w:tcPr>
          <w:p w14:paraId="56CD93B4"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12.2</w:t>
            </w:r>
          </w:p>
        </w:tc>
        <w:tc>
          <w:tcPr>
            <w:tcW w:w="8221" w:type="dxa"/>
          </w:tcPr>
          <w:p w14:paraId="27A852C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CANJE</w:t>
            </w:r>
          </w:p>
        </w:tc>
      </w:tr>
      <w:tr w:rsidR="00383C29" w:rsidRPr="00D9694D" w14:paraId="1B1066C5" w14:textId="77777777" w:rsidTr="00C210D0">
        <w:trPr>
          <w:jc w:val="center"/>
        </w:trPr>
        <w:tc>
          <w:tcPr>
            <w:tcW w:w="908" w:type="dxa"/>
            <w:vAlign w:val="center"/>
          </w:tcPr>
          <w:p w14:paraId="0F248057" w14:textId="77777777" w:rsidR="00383C29" w:rsidRPr="00D9694D" w:rsidRDefault="00D9694D" w:rsidP="006C2E36">
            <w:pPr>
              <w:jc w:val="center"/>
              <w:rPr>
                <w:rFonts w:ascii="Montserrat" w:hAnsi="Montserrat"/>
                <w:sz w:val="18"/>
                <w:szCs w:val="18"/>
              </w:rPr>
            </w:pPr>
            <w:r w:rsidRPr="00D9694D">
              <w:rPr>
                <w:rFonts w:ascii="Montserrat" w:hAnsi="Montserrat"/>
                <w:sz w:val="18"/>
                <w:szCs w:val="18"/>
              </w:rPr>
              <w:t>12.3</w:t>
            </w:r>
          </w:p>
        </w:tc>
        <w:tc>
          <w:tcPr>
            <w:tcW w:w="8221" w:type="dxa"/>
          </w:tcPr>
          <w:p w14:paraId="065C3957" w14:textId="77777777" w:rsidR="00383C29" w:rsidRPr="00D9694D" w:rsidRDefault="00D9694D" w:rsidP="00517891">
            <w:pPr>
              <w:jc w:val="both"/>
              <w:rPr>
                <w:rFonts w:ascii="Montserrat" w:hAnsi="Montserrat"/>
                <w:sz w:val="18"/>
                <w:szCs w:val="18"/>
              </w:rPr>
            </w:pPr>
            <w:r w:rsidRPr="00D9694D">
              <w:rPr>
                <w:rFonts w:ascii="Montserrat" w:hAnsi="Montserrat"/>
                <w:sz w:val="18"/>
                <w:szCs w:val="18"/>
              </w:rPr>
              <w:t>GARANTÍA DE CUMPLIMIENTO DE CONTRATO</w:t>
            </w:r>
          </w:p>
        </w:tc>
      </w:tr>
      <w:tr w:rsidR="000F5BC0" w:rsidRPr="00D9694D" w14:paraId="47EB8F64" w14:textId="77777777" w:rsidTr="00C210D0">
        <w:trPr>
          <w:jc w:val="center"/>
        </w:trPr>
        <w:tc>
          <w:tcPr>
            <w:tcW w:w="908" w:type="dxa"/>
            <w:vAlign w:val="center"/>
          </w:tcPr>
          <w:p w14:paraId="5F4354D4"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12.4</w:t>
            </w:r>
          </w:p>
        </w:tc>
        <w:tc>
          <w:tcPr>
            <w:tcW w:w="8221" w:type="dxa"/>
          </w:tcPr>
          <w:p w14:paraId="351A2AD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SANCIONES POR ATRASO E INCUMPLIMIENTO EN LA ENTREGA DE LOS BIENES O PRESTACIÓN DEL SERVICIO</w:t>
            </w:r>
          </w:p>
        </w:tc>
      </w:tr>
      <w:tr w:rsidR="002C3E61" w:rsidRPr="00D9694D" w14:paraId="14CAE4FA" w14:textId="77777777" w:rsidTr="00C210D0">
        <w:trPr>
          <w:jc w:val="center"/>
        </w:trPr>
        <w:tc>
          <w:tcPr>
            <w:tcW w:w="908" w:type="dxa"/>
            <w:vAlign w:val="center"/>
          </w:tcPr>
          <w:p w14:paraId="32E8DC20" w14:textId="77777777" w:rsidR="002C3E61" w:rsidRPr="00D9694D" w:rsidRDefault="00D9694D" w:rsidP="006C2E36">
            <w:pPr>
              <w:jc w:val="center"/>
              <w:rPr>
                <w:rFonts w:ascii="Montserrat" w:hAnsi="Montserrat"/>
                <w:b/>
                <w:sz w:val="18"/>
                <w:szCs w:val="18"/>
              </w:rPr>
            </w:pPr>
            <w:r w:rsidRPr="00D9694D">
              <w:rPr>
                <w:rFonts w:ascii="Montserrat" w:hAnsi="Montserrat"/>
                <w:b/>
                <w:sz w:val="18"/>
                <w:szCs w:val="18"/>
              </w:rPr>
              <w:t>13</w:t>
            </w:r>
          </w:p>
        </w:tc>
        <w:tc>
          <w:tcPr>
            <w:tcW w:w="8221" w:type="dxa"/>
          </w:tcPr>
          <w:p w14:paraId="2A518793" w14:textId="77777777" w:rsidR="002C3E61" w:rsidRPr="00D9694D" w:rsidRDefault="00D9694D" w:rsidP="00517891">
            <w:pPr>
              <w:jc w:val="both"/>
              <w:rPr>
                <w:rFonts w:ascii="Montserrat" w:hAnsi="Montserrat"/>
                <w:sz w:val="18"/>
                <w:szCs w:val="18"/>
              </w:rPr>
            </w:pPr>
            <w:r w:rsidRPr="00D9694D">
              <w:rPr>
                <w:rFonts w:ascii="Montserrat" w:hAnsi="Montserrat"/>
                <w:sz w:val="18"/>
                <w:szCs w:val="18"/>
              </w:rPr>
              <w:t>CAUSAS DE RESCISIÓN ADMINISTRATIVA DEL CONTRATO</w:t>
            </w:r>
          </w:p>
        </w:tc>
      </w:tr>
      <w:tr w:rsidR="002C3E61" w:rsidRPr="00D9694D" w14:paraId="25E3E525" w14:textId="77777777" w:rsidTr="00C210D0">
        <w:trPr>
          <w:jc w:val="center"/>
        </w:trPr>
        <w:tc>
          <w:tcPr>
            <w:tcW w:w="908" w:type="dxa"/>
            <w:vAlign w:val="center"/>
          </w:tcPr>
          <w:p w14:paraId="46BF04BD" w14:textId="77777777" w:rsidR="002C3E61" w:rsidRPr="00D9694D" w:rsidRDefault="00D9694D" w:rsidP="006C2E36">
            <w:pPr>
              <w:jc w:val="center"/>
              <w:rPr>
                <w:rFonts w:ascii="Montserrat" w:hAnsi="Montserrat"/>
                <w:sz w:val="18"/>
                <w:szCs w:val="18"/>
              </w:rPr>
            </w:pPr>
            <w:r w:rsidRPr="00D9694D">
              <w:rPr>
                <w:rFonts w:ascii="Montserrat" w:hAnsi="Montserrat"/>
                <w:sz w:val="18"/>
                <w:szCs w:val="18"/>
              </w:rPr>
              <w:t>13.1</w:t>
            </w:r>
          </w:p>
        </w:tc>
        <w:tc>
          <w:tcPr>
            <w:tcW w:w="8221" w:type="dxa"/>
          </w:tcPr>
          <w:p w14:paraId="2925B029" w14:textId="77777777" w:rsidR="002C3E61" w:rsidRPr="00D9694D" w:rsidRDefault="00D9694D" w:rsidP="00517891">
            <w:pPr>
              <w:jc w:val="both"/>
              <w:rPr>
                <w:rFonts w:ascii="Montserrat" w:hAnsi="Montserrat"/>
                <w:sz w:val="18"/>
                <w:szCs w:val="18"/>
              </w:rPr>
            </w:pPr>
            <w:r w:rsidRPr="00D9694D">
              <w:rPr>
                <w:rFonts w:ascii="Montserrat" w:hAnsi="Montserrat"/>
                <w:sz w:val="18"/>
                <w:szCs w:val="18"/>
              </w:rPr>
              <w:t>RESCISIÓN ADMINISTRATIVA DEL CONTRATO</w:t>
            </w:r>
          </w:p>
        </w:tc>
      </w:tr>
      <w:tr w:rsidR="000F292B" w:rsidRPr="00D9694D" w14:paraId="14EFAB52" w14:textId="77777777" w:rsidTr="00C210D0">
        <w:trPr>
          <w:jc w:val="center"/>
        </w:trPr>
        <w:tc>
          <w:tcPr>
            <w:tcW w:w="908" w:type="dxa"/>
            <w:vAlign w:val="center"/>
          </w:tcPr>
          <w:p w14:paraId="32DA8486" w14:textId="77777777" w:rsidR="000F292B" w:rsidRPr="00D9694D" w:rsidRDefault="00D9694D" w:rsidP="006C2E36">
            <w:pPr>
              <w:jc w:val="center"/>
              <w:rPr>
                <w:rFonts w:ascii="Montserrat" w:hAnsi="Montserrat"/>
                <w:sz w:val="18"/>
                <w:szCs w:val="18"/>
              </w:rPr>
            </w:pPr>
            <w:r w:rsidRPr="00D9694D">
              <w:rPr>
                <w:rFonts w:ascii="Montserrat" w:hAnsi="Montserrat"/>
                <w:sz w:val="18"/>
                <w:szCs w:val="18"/>
              </w:rPr>
              <w:t>13.2</w:t>
            </w:r>
          </w:p>
        </w:tc>
        <w:tc>
          <w:tcPr>
            <w:tcW w:w="8221" w:type="dxa"/>
          </w:tcPr>
          <w:p w14:paraId="041AD87B" w14:textId="77777777" w:rsidR="000F292B" w:rsidRPr="00D9694D" w:rsidRDefault="00D9694D" w:rsidP="00517891">
            <w:pPr>
              <w:jc w:val="both"/>
              <w:rPr>
                <w:rFonts w:ascii="Montserrat" w:hAnsi="Montserrat"/>
                <w:sz w:val="18"/>
                <w:szCs w:val="18"/>
              </w:rPr>
            </w:pPr>
            <w:r w:rsidRPr="00D9694D">
              <w:rPr>
                <w:rFonts w:ascii="Montserrat" w:hAnsi="Montserrat"/>
                <w:sz w:val="18"/>
                <w:szCs w:val="18"/>
              </w:rPr>
              <w:t>GARANTÍA DE CUMPLIMIENTO DE CONTRATO</w:t>
            </w:r>
          </w:p>
        </w:tc>
      </w:tr>
      <w:tr w:rsidR="000F292B" w:rsidRPr="00D9694D" w14:paraId="5E5A04D5" w14:textId="77777777" w:rsidTr="00C210D0">
        <w:trPr>
          <w:jc w:val="center"/>
        </w:trPr>
        <w:tc>
          <w:tcPr>
            <w:tcW w:w="908" w:type="dxa"/>
            <w:vAlign w:val="center"/>
          </w:tcPr>
          <w:p w14:paraId="498C2AF3" w14:textId="77777777" w:rsidR="000F292B" w:rsidRPr="00D9694D" w:rsidRDefault="00D9694D" w:rsidP="006C2E36">
            <w:pPr>
              <w:jc w:val="center"/>
              <w:rPr>
                <w:rFonts w:ascii="Montserrat" w:hAnsi="Montserrat"/>
                <w:sz w:val="18"/>
                <w:szCs w:val="18"/>
              </w:rPr>
            </w:pPr>
            <w:r w:rsidRPr="00D9694D">
              <w:rPr>
                <w:rFonts w:ascii="Montserrat" w:hAnsi="Montserrat"/>
                <w:sz w:val="18"/>
                <w:szCs w:val="18"/>
              </w:rPr>
              <w:t>13.3</w:t>
            </w:r>
          </w:p>
        </w:tc>
        <w:tc>
          <w:tcPr>
            <w:tcW w:w="8221" w:type="dxa"/>
          </w:tcPr>
          <w:p w14:paraId="21589507" w14:textId="77777777" w:rsidR="000F292B" w:rsidRPr="00D9694D" w:rsidRDefault="00D9694D" w:rsidP="00517891">
            <w:pPr>
              <w:jc w:val="both"/>
              <w:rPr>
                <w:rFonts w:ascii="Montserrat" w:hAnsi="Montserrat"/>
                <w:sz w:val="18"/>
                <w:szCs w:val="18"/>
              </w:rPr>
            </w:pPr>
            <w:r w:rsidRPr="00D9694D">
              <w:rPr>
                <w:rFonts w:ascii="Montserrat" w:hAnsi="Montserrat"/>
                <w:sz w:val="18"/>
                <w:szCs w:val="18"/>
              </w:rPr>
              <w:t>SANCIONES APLICABLES Y TERMINACIÓN DE RELACIÓN CONTRACTUAL</w:t>
            </w:r>
          </w:p>
        </w:tc>
      </w:tr>
      <w:tr w:rsidR="000F5BC0" w:rsidRPr="00D9694D" w14:paraId="4157499F" w14:textId="77777777" w:rsidTr="00C210D0">
        <w:trPr>
          <w:jc w:val="center"/>
        </w:trPr>
        <w:tc>
          <w:tcPr>
            <w:tcW w:w="908" w:type="dxa"/>
            <w:vAlign w:val="center"/>
          </w:tcPr>
          <w:p w14:paraId="3E7850AC" w14:textId="77777777" w:rsidR="000F5BC0" w:rsidRPr="00D9694D" w:rsidRDefault="00D9694D" w:rsidP="006C2E36">
            <w:pPr>
              <w:jc w:val="center"/>
              <w:rPr>
                <w:rFonts w:ascii="Montserrat" w:hAnsi="Montserrat"/>
                <w:b/>
                <w:sz w:val="18"/>
                <w:szCs w:val="18"/>
              </w:rPr>
            </w:pPr>
            <w:r w:rsidRPr="00D9694D">
              <w:rPr>
                <w:rFonts w:ascii="Montserrat" w:hAnsi="Montserrat"/>
                <w:b/>
                <w:sz w:val="18"/>
                <w:szCs w:val="18"/>
              </w:rPr>
              <w:t>14</w:t>
            </w:r>
          </w:p>
        </w:tc>
        <w:tc>
          <w:tcPr>
            <w:tcW w:w="8221" w:type="dxa"/>
          </w:tcPr>
          <w:p w14:paraId="28BBA28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INCONFORMIDADES</w:t>
            </w:r>
          </w:p>
        </w:tc>
      </w:tr>
      <w:tr w:rsidR="000F292B" w:rsidRPr="00D9694D" w14:paraId="1DC5DB91" w14:textId="77777777" w:rsidTr="00C210D0">
        <w:trPr>
          <w:jc w:val="center"/>
        </w:trPr>
        <w:tc>
          <w:tcPr>
            <w:tcW w:w="908" w:type="dxa"/>
            <w:vAlign w:val="center"/>
          </w:tcPr>
          <w:p w14:paraId="4CB02929" w14:textId="77777777" w:rsidR="000F292B" w:rsidRPr="00D9694D" w:rsidRDefault="00D9694D" w:rsidP="006C2E36">
            <w:pPr>
              <w:jc w:val="center"/>
              <w:rPr>
                <w:rFonts w:ascii="Montserrat" w:hAnsi="Montserrat"/>
                <w:sz w:val="18"/>
                <w:szCs w:val="18"/>
              </w:rPr>
            </w:pPr>
            <w:r w:rsidRPr="00D9694D">
              <w:rPr>
                <w:rFonts w:ascii="Montserrat" w:hAnsi="Montserrat"/>
                <w:sz w:val="18"/>
                <w:szCs w:val="18"/>
              </w:rPr>
              <w:t>14.1</w:t>
            </w:r>
          </w:p>
        </w:tc>
        <w:tc>
          <w:tcPr>
            <w:tcW w:w="8221" w:type="dxa"/>
          </w:tcPr>
          <w:p w14:paraId="1D27DFEA" w14:textId="77777777" w:rsidR="000F292B" w:rsidRPr="00D9694D" w:rsidRDefault="00D9694D" w:rsidP="00517891">
            <w:pPr>
              <w:jc w:val="both"/>
              <w:rPr>
                <w:rFonts w:ascii="Montserrat" w:hAnsi="Montserrat"/>
                <w:sz w:val="18"/>
                <w:szCs w:val="18"/>
              </w:rPr>
            </w:pPr>
            <w:r w:rsidRPr="00D9694D">
              <w:rPr>
                <w:rFonts w:ascii="Montserrat" w:hAnsi="Montserrat"/>
                <w:sz w:val="18"/>
                <w:szCs w:val="18"/>
              </w:rPr>
              <w:t>RECISIÓN ADMINISTRATIVA DEL CONTRATO</w:t>
            </w:r>
          </w:p>
        </w:tc>
      </w:tr>
      <w:tr w:rsidR="000F5BC0" w:rsidRPr="00D9694D" w14:paraId="1DFAF75E" w14:textId="77777777" w:rsidTr="00C210D0">
        <w:trPr>
          <w:jc w:val="center"/>
        </w:trPr>
        <w:tc>
          <w:tcPr>
            <w:tcW w:w="908" w:type="dxa"/>
            <w:vAlign w:val="center"/>
          </w:tcPr>
          <w:p w14:paraId="4A850F0F" w14:textId="77777777" w:rsidR="000F5BC0" w:rsidRPr="00D9694D" w:rsidRDefault="00D9694D" w:rsidP="006C2E36">
            <w:pPr>
              <w:jc w:val="center"/>
              <w:rPr>
                <w:rFonts w:ascii="Montserrat" w:hAnsi="Montserrat"/>
                <w:b/>
                <w:sz w:val="18"/>
                <w:szCs w:val="18"/>
              </w:rPr>
            </w:pPr>
            <w:r w:rsidRPr="00D9694D">
              <w:rPr>
                <w:rFonts w:ascii="Montserrat" w:hAnsi="Montserrat"/>
                <w:b/>
                <w:sz w:val="18"/>
                <w:szCs w:val="18"/>
              </w:rPr>
              <w:t>15</w:t>
            </w:r>
          </w:p>
        </w:tc>
        <w:tc>
          <w:tcPr>
            <w:tcW w:w="8221" w:type="dxa"/>
          </w:tcPr>
          <w:p w14:paraId="6D9F93EE"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FORMA DE PAGO</w:t>
            </w:r>
          </w:p>
        </w:tc>
      </w:tr>
      <w:tr w:rsidR="002C3E61" w:rsidRPr="00D9694D" w14:paraId="135D6CC1" w14:textId="77777777" w:rsidTr="00C210D0">
        <w:trPr>
          <w:jc w:val="center"/>
        </w:trPr>
        <w:tc>
          <w:tcPr>
            <w:tcW w:w="908" w:type="dxa"/>
            <w:vAlign w:val="center"/>
          </w:tcPr>
          <w:p w14:paraId="3FF085D3" w14:textId="77777777" w:rsidR="002C3E61" w:rsidRPr="00D9694D" w:rsidRDefault="00D9694D" w:rsidP="006C2E36">
            <w:pPr>
              <w:jc w:val="center"/>
              <w:rPr>
                <w:rFonts w:ascii="Montserrat" w:hAnsi="Montserrat"/>
                <w:b/>
                <w:sz w:val="18"/>
                <w:szCs w:val="18"/>
              </w:rPr>
            </w:pPr>
            <w:r w:rsidRPr="00D9694D">
              <w:rPr>
                <w:rFonts w:ascii="Montserrat" w:hAnsi="Montserrat"/>
                <w:b/>
                <w:sz w:val="18"/>
                <w:szCs w:val="18"/>
              </w:rPr>
              <w:t>16</w:t>
            </w:r>
          </w:p>
        </w:tc>
        <w:tc>
          <w:tcPr>
            <w:tcW w:w="8221" w:type="dxa"/>
          </w:tcPr>
          <w:p w14:paraId="094ABDBB" w14:textId="77777777" w:rsidR="002C3E61" w:rsidRPr="00D9694D" w:rsidRDefault="00D9694D" w:rsidP="00517891">
            <w:pPr>
              <w:jc w:val="both"/>
              <w:rPr>
                <w:rFonts w:ascii="Montserrat" w:hAnsi="Montserrat"/>
                <w:sz w:val="18"/>
                <w:szCs w:val="18"/>
              </w:rPr>
            </w:pPr>
            <w:r w:rsidRPr="00D9694D">
              <w:rPr>
                <w:rFonts w:ascii="Montserrat" w:hAnsi="Montserrat"/>
                <w:sz w:val="18"/>
                <w:szCs w:val="18"/>
              </w:rPr>
              <w:t>PROTOCOLO DE ACTUACIÓN EN MATERIA DE CONTRATACIONES PÚBLICAS</w:t>
            </w:r>
          </w:p>
        </w:tc>
      </w:tr>
      <w:tr w:rsidR="000F5BC0" w:rsidRPr="00D9694D" w14:paraId="7B906BA2" w14:textId="77777777" w:rsidTr="00C210D0">
        <w:trPr>
          <w:jc w:val="center"/>
        </w:trPr>
        <w:tc>
          <w:tcPr>
            <w:tcW w:w="908" w:type="dxa"/>
            <w:vAlign w:val="center"/>
          </w:tcPr>
          <w:p w14:paraId="0221D5F9" w14:textId="77777777" w:rsidR="000F5BC0" w:rsidRPr="00D9694D" w:rsidRDefault="00D9694D" w:rsidP="006C2E36">
            <w:pPr>
              <w:jc w:val="center"/>
              <w:rPr>
                <w:rFonts w:ascii="Montserrat" w:hAnsi="Montserrat"/>
                <w:b/>
                <w:sz w:val="18"/>
                <w:szCs w:val="18"/>
              </w:rPr>
            </w:pPr>
            <w:r w:rsidRPr="00D9694D">
              <w:rPr>
                <w:rFonts w:ascii="Montserrat" w:hAnsi="Montserrat"/>
                <w:b/>
                <w:sz w:val="18"/>
                <w:szCs w:val="18"/>
              </w:rPr>
              <w:t>17</w:t>
            </w:r>
          </w:p>
        </w:tc>
        <w:tc>
          <w:tcPr>
            <w:tcW w:w="8221" w:type="dxa"/>
          </w:tcPr>
          <w:p w14:paraId="671A6B3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ANEXOS</w:t>
            </w:r>
          </w:p>
        </w:tc>
      </w:tr>
    </w:tbl>
    <w:p w14:paraId="6E7E1558" w14:textId="77777777" w:rsidR="00BE3939" w:rsidRPr="005F70BE" w:rsidRDefault="00BE3939" w:rsidP="00517891">
      <w:pPr>
        <w:jc w:val="both"/>
        <w:rPr>
          <w:rFonts w:ascii="Montserrat" w:hAnsi="Montserrat"/>
          <w:b/>
          <w:bCs/>
          <w:sz w:val="22"/>
        </w:rPr>
      </w:pPr>
    </w:p>
    <w:p w14:paraId="7605B598" w14:textId="77777777" w:rsidR="006A5875" w:rsidRDefault="006A5875" w:rsidP="00517891">
      <w:pPr>
        <w:jc w:val="both"/>
        <w:rPr>
          <w:rFonts w:ascii="Montserrat" w:hAnsi="Montserrat"/>
          <w:b/>
          <w:bCs/>
          <w:sz w:val="22"/>
        </w:rPr>
      </w:pPr>
    </w:p>
    <w:p w14:paraId="54148652" w14:textId="77777777" w:rsidR="00D9694D" w:rsidRDefault="00D9694D" w:rsidP="00517891">
      <w:pPr>
        <w:jc w:val="both"/>
        <w:rPr>
          <w:rFonts w:ascii="Montserrat" w:hAnsi="Montserrat"/>
          <w:b/>
          <w:bCs/>
          <w:sz w:val="22"/>
        </w:rPr>
      </w:pPr>
    </w:p>
    <w:p w14:paraId="3271EC9A" w14:textId="77777777" w:rsidR="00D9694D" w:rsidRDefault="00D9694D" w:rsidP="00517891">
      <w:pPr>
        <w:jc w:val="both"/>
        <w:rPr>
          <w:rFonts w:ascii="Montserrat" w:hAnsi="Montserrat"/>
          <w:b/>
          <w:bCs/>
          <w:sz w:val="22"/>
        </w:rPr>
      </w:pPr>
    </w:p>
    <w:p w14:paraId="578EB09A" w14:textId="77777777" w:rsidR="00D9694D" w:rsidRDefault="00D9694D" w:rsidP="00517891">
      <w:pPr>
        <w:jc w:val="both"/>
        <w:rPr>
          <w:rFonts w:ascii="Montserrat" w:hAnsi="Montserrat"/>
          <w:b/>
          <w:bCs/>
          <w:sz w:val="22"/>
        </w:rPr>
      </w:pPr>
    </w:p>
    <w:p w14:paraId="1819E9ED" w14:textId="77777777" w:rsidR="00D9694D" w:rsidRDefault="00D9694D" w:rsidP="00517891">
      <w:pPr>
        <w:jc w:val="both"/>
        <w:rPr>
          <w:rFonts w:ascii="Montserrat" w:hAnsi="Montserrat"/>
          <w:b/>
          <w:bCs/>
          <w:sz w:val="22"/>
        </w:rPr>
      </w:pPr>
    </w:p>
    <w:p w14:paraId="352FE4BE" w14:textId="77777777" w:rsidR="00D9694D" w:rsidRDefault="00D9694D" w:rsidP="00517891">
      <w:pPr>
        <w:jc w:val="both"/>
        <w:rPr>
          <w:rFonts w:ascii="Montserrat" w:hAnsi="Montserrat"/>
          <w:b/>
          <w:bCs/>
          <w:sz w:val="22"/>
        </w:rPr>
      </w:pPr>
    </w:p>
    <w:p w14:paraId="096716FB" w14:textId="77777777" w:rsidR="00D9694D" w:rsidRDefault="00D9694D" w:rsidP="00517891">
      <w:pPr>
        <w:jc w:val="both"/>
        <w:rPr>
          <w:rFonts w:ascii="Montserrat" w:hAnsi="Montserrat"/>
          <w:b/>
          <w:bCs/>
          <w:sz w:val="22"/>
        </w:rPr>
      </w:pPr>
    </w:p>
    <w:p w14:paraId="52E95960" w14:textId="77777777" w:rsidR="00D9694D" w:rsidRDefault="00D9694D" w:rsidP="00517891">
      <w:pPr>
        <w:jc w:val="both"/>
        <w:rPr>
          <w:rFonts w:ascii="Montserrat" w:hAnsi="Montserrat"/>
          <w:b/>
          <w:bCs/>
          <w:sz w:val="22"/>
        </w:rPr>
      </w:pPr>
    </w:p>
    <w:p w14:paraId="5D168892" w14:textId="77777777" w:rsidR="00BE3939" w:rsidRPr="00D9694D" w:rsidRDefault="00D9694D" w:rsidP="00C51D64">
      <w:pPr>
        <w:jc w:val="center"/>
        <w:rPr>
          <w:rFonts w:ascii="Montserrat" w:hAnsi="Montserrat"/>
          <w:b/>
          <w:bCs/>
          <w:sz w:val="18"/>
          <w:szCs w:val="18"/>
        </w:rPr>
      </w:pPr>
      <w:r w:rsidRPr="00D9694D">
        <w:rPr>
          <w:rFonts w:ascii="Montserrat" w:hAnsi="Montserrat"/>
          <w:b/>
          <w:bCs/>
          <w:sz w:val="18"/>
          <w:szCs w:val="18"/>
        </w:rPr>
        <w:t>GLOSARIO DE TÉRMINOS</w:t>
      </w:r>
    </w:p>
    <w:p w14:paraId="44823AEE" w14:textId="77777777" w:rsidR="00BE3939" w:rsidRPr="00D9694D" w:rsidRDefault="00BE3939" w:rsidP="00517891">
      <w:pPr>
        <w:jc w:val="both"/>
        <w:rPr>
          <w:rFonts w:ascii="Montserrat" w:hAnsi="Montserrat"/>
          <w:b/>
          <w:bCs/>
          <w:sz w:val="18"/>
          <w:szCs w:val="18"/>
        </w:rPr>
      </w:pPr>
    </w:p>
    <w:p w14:paraId="531B99E5" w14:textId="77777777" w:rsidR="00BE3939" w:rsidRPr="00D9694D" w:rsidRDefault="00D9694D" w:rsidP="00517891">
      <w:pPr>
        <w:jc w:val="both"/>
        <w:rPr>
          <w:rFonts w:ascii="Montserrat" w:hAnsi="Montserrat"/>
          <w:b/>
          <w:sz w:val="18"/>
          <w:szCs w:val="18"/>
        </w:rPr>
      </w:pPr>
      <w:r w:rsidRPr="00D9694D">
        <w:rPr>
          <w:rFonts w:ascii="Montserrat" w:hAnsi="Montserrat"/>
          <w:sz w:val="18"/>
          <w:szCs w:val="18"/>
        </w:rPr>
        <w:t>PARA EFECTOS DE ESTAS BASES, SE ENTENDERÁ POR</w:t>
      </w:r>
      <w:r w:rsidRPr="00D9694D">
        <w:rPr>
          <w:rFonts w:ascii="Montserrat" w:hAnsi="Montserrat"/>
          <w:b/>
          <w:sz w:val="18"/>
          <w:szCs w:val="18"/>
        </w:rPr>
        <w:t>:</w:t>
      </w:r>
    </w:p>
    <w:p w14:paraId="64EBD36F" w14:textId="77777777" w:rsidR="00BE3939" w:rsidRPr="00D9694D" w:rsidRDefault="00BE3939" w:rsidP="00517891">
      <w:pPr>
        <w:jc w:val="both"/>
        <w:rPr>
          <w:rFonts w:ascii="Montserrat" w:hAnsi="Montserrat"/>
          <w:sz w:val="18"/>
          <w:szCs w:val="18"/>
          <w:lang w:val="es-ES_tradnl"/>
        </w:rPr>
      </w:pPr>
    </w:p>
    <w:p w14:paraId="461B4315"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ADMINISTRADOR DEL CONTRATO:</w:t>
      </w:r>
      <w:r w:rsidRPr="00D9694D">
        <w:rPr>
          <w:rFonts w:ascii="Montserrat" w:hAnsi="Montserrat"/>
          <w:sz w:val="18"/>
          <w:szCs w:val="18"/>
        </w:rPr>
        <w:t xml:space="preserve"> SERVIDOR(ES) PÚBLICO(S) EN QUIEN RECAE LA RESPONSABILIDAD DE DAR SEGUIMIENTO AL CUMPLIMIENTO DE LAS OBLIGACIONES ESTABLECIDAS EN EL CONTRATO.</w:t>
      </w:r>
    </w:p>
    <w:p w14:paraId="1EE95CD7" w14:textId="77777777" w:rsidR="00BE3939" w:rsidRPr="00D9694D" w:rsidRDefault="00D9694D" w:rsidP="00B83ACE">
      <w:pPr>
        <w:pStyle w:val="Prrafodelista"/>
        <w:numPr>
          <w:ilvl w:val="0"/>
          <w:numId w:val="11"/>
        </w:numPr>
        <w:jc w:val="both"/>
        <w:rPr>
          <w:rFonts w:ascii="Montserrat" w:hAnsi="Montserrat"/>
          <w:iCs/>
          <w:sz w:val="18"/>
          <w:szCs w:val="18"/>
        </w:rPr>
      </w:pPr>
      <w:r w:rsidRPr="00D9694D">
        <w:rPr>
          <w:rFonts w:ascii="Montserrat" w:hAnsi="Montserrat"/>
          <w:b/>
          <w:iCs/>
          <w:sz w:val="18"/>
          <w:szCs w:val="18"/>
        </w:rPr>
        <w:t>ALSC</w:t>
      </w:r>
      <w:r w:rsidRPr="00D9694D">
        <w:rPr>
          <w:rFonts w:ascii="Montserrat" w:hAnsi="Montserrat"/>
          <w:iCs/>
          <w:sz w:val="18"/>
          <w:szCs w:val="18"/>
        </w:rPr>
        <w:t>: ADMINISTRACIÓN LOCAL DE SERVICIOS AL CONTRIBUYENTE.</w:t>
      </w:r>
    </w:p>
    <w:p w14:paraId="799B6045" w14:textId="77777777" w:rsidR="00BE3939" w:rsidRPr="00D9694D" w:rsidRDefault="00D9694D" w:rsidP="00B83ACE">
      <w:pPr>
        <w:pStyle w:val="Prrafodelista"/>
        <w:numPr>
          <w:ilvl w:val="0"/>
          <w:numId w:val="11"/>
        </w:numPr>
        <w:jc w:val="both"/>
        <w:rPr>
          <w:rFonts w:ascii="Montserrat" w:hAnsi="Montserrat"/>
          <w:sz w:val="18"/>
          <w:szCs w:val="18"/>
          <w:lang w:val="es-ES_tradnl"/>
        </w:rPr>
      </w:pPr>
      <w:r w:rsidRPr="00D9694D">
        <w:rPr>
          <w:rFonts w:ascii="Montserrat" w:hAnsi="Montserrat"/>
          <w:b/>
          <w:sz w:val="18"/>
          <w:szCs w:val="18"/>
          <w:lang w:val="es-ES_tradnl"/>
        </w:rPr>
        <w:lastRenderedPageBreak/>
        <w:t>ÁREA CONTRATANTE:</w:t>
      </w:r>
      <w:r w:rsidRPr="00D9694D">
        <w:rPr>
          <w:rFonts w:ascii="Montserrat" w:hAnsi="Montserrat"/>
          <w:sz w:val="18"/>
          <w:szCs w:val="18"/>
          <w:lang w:val="es-ES_tradnl"/>
        </w:rPr>
        <w:t xml:space="preserve"> LA FACULTADA EN LA DEPENDENCIA O ENTIDAD PARA REALIZAR PROCEDIMIENTOS DE CONTRATACIÓN A EFECTO DE ADQUIRIR O ARRENDAR BIENES O CONTRATAR LA PRESTACIÓN DE SERVICIOS QUE REQUIERA LA DEPENDENCIA O ENTIDAD DE QUE SE TRATE;</w:t>
      </w:r>
    </w:p>
    <w:p w14:paraId="58C931CC" w14:textId="77777777" w:rsidR="00BE3939" w:rsidRPr="00D9694D" w:rsidRDefault="00D9694D" w:rsidP="00B83ACE">
      <w:pPr>
        <w:pStyle w:val="Prrafodelista"/>
        <w:numPr>
          <w:ilvl w:val="0"/>
          <w:numId w:val="11"/>
        </w:numPr>
        <w:jc w:val="both"/>
        <w:rPr>
          <w:rFonts w:ascii="Montserrat" w:hAnsi="Montserrat"/>
          <w:sz w:val="18"/>
          <w:szCs w:val="18"/>
          <w:lang w:val="es-ES_tradnl"/>
        </w:rPr>
      </w:pPr>
      <w:r w:rsidRPr="00D9694D">
        <w:rPr>
          <w:rFonts w:ascii="Montserrat" w:hAnsi="Montserrat"/>
          <w:b/>
          <w:sz w:val="18"/>
          <w:szCs w:val="18"/>
          <w:lang w:val="es-ES_tradnl"/>
        </w:rPr>
        <w:t>ÁREA REQUIRENTE</w:t>
      </w:r>
      <w:r w:rsidRPr="00D9694D">
        <w:rPr>
          <w:rFonts w:ascii="Montserrat" w:hAnsi="Montserrat"/>
          <w:sz w:val="18"/>
          <w:szCs w:val="18"/>
          <w:lang w:val="es-ES_tradnl"/>
        </w:rPr>
        <w:t>: LA QUE EN LA DEPENDENCIA O ENTIDAD, SOLICITE O REQUIERA FORMALMENTE LA ADQUISICIÓN O ARRENDAMIENTO DE BIENES O LA PRESTACIÓN DE SERVICIOS, O BIEN AQUELLA QUE LOS UTILIZARÁ;</w:t>
      </w:r>
    </w:p>
    <w:p w14:paraId="39884D54" w14:textId="77777777" w:rsidR="00BE3939" w:rsidRPr="00D9694D" w:rsidRDefault="00D9694D" w:rsidP="00B83ACE">
      <w:pPr>
        <w:pStyle w:val="Prrafodelista"/>
        <w:numPr>
          <w:ilvl w:val="0"/>
          <w:numId w:val="11"/>
        </w:numPr>
        <w:jc w:val="both"/>
        <w:rPr>
          <w:rFonts w:ascii="Montserrat" w:hAnsi="Montserrat"/>
          <w:sz w:val="18"/>
          <w:szCs w:val="18"/>
          <w:lang w:val="es-ES_tradnl"/>
        </w:rPr>
      </w:pPr>
      <w:r w:rsidRPr="00D9694D">
        <w:rPr>
          <w:rFonts w:ascii="Montserrat" w:hAnsi="Montserrat"/>
          <w:b/>
          <w:sz w:val="18"/>
          <w:szCs w:val="18"/>
          <w:lang w:val="es-ES_tradnl"/>
        </w:rPr>
        <w:t>ÁREA TÉCNICA:</w:t>
      </w:r>
      <w:r w:rsidRPr="00D9694D">
        <w:rPr>
          <w:rFonts w:ascii="Montserrat" w:hAnsi="Montserrat"/>
          <w:sz w:val="18"/>
          <w:szCs w:val="18"/>
          <w:lang w:val="es-ES_tradnl"/>
        </w:rPr>
        <w:t xml:space="preserve"> LA RESPONSABLE DE ELABORAR LAS ESPECIFICACIONES TÉCNICAS QUE SE DEBERÁN INCLUIR EN EL PROCEDIMIENTO DE CONTRATACIÓN, EVALÚA LA PROPUESTA TÉCNICA DE LAS PROPOSICIONES Y ES RESPONSABLE DE RESPONDER EN LA JUNTA DE ACLARACIONES LAS PREGUNTAS QUE SOBRE ESTOS ASPECTOS REALICEN LOS LICITANTES.</w:t>
      </w:r>
    </w:p>
    <w:p w14:paraId="3D0B70C6"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BIENES DE CONSUMO:</w:t>
      </w:r>
      <w:r w:rsidRPr="00D9694D">
        <w:rPr>
          <w:rFonts w:ascii="Montserrat" w:hAnsi="Montserrat"/>
          <w:sz w:val="18"/>
          <w:szCs w:val="18"/>
        </w:rPr>
        <w:t xml:space="preserve"> LOS QUE SE DESGASTAN O EXTINGUEN EN SU USO PRIMARIO Y POR LO TANTO NO SON SUSCEPTIBLES DE SER UTILIZADOS NUEVAMENTE, LOS CUALES EN EL INSTITUTO SE CLASIFICAN COMO BIENES DE USO NO TERAPÉUTICO.</w:t>
      </w:r>
    </w:p>
    <w:p w14:paraId="7AF22CED" w14:textId="77777777" w:rsidR="00BE3939" w:rsidRPr="00D9694D" w:rsidRDefault="00D9694D" w:rsidP="00B83ACE">
      <w:pPr>
        <w:pStyle w:val="Prrafodelista"/>
        <w:numPr>
          <w:ilvl w:val="0"/>
          <w:numId w:val="11"/>
        </w:numPr>
        <w:jc w:val="both"/>
        <w:rPr>
          <w:rFonts w:ascii="Montserrat" w:hAnsi="Montserrat"/>
          <w:iCs/>
          <w:sz w:val="18"/>
          <w:szCs w:val="18"/>
        </w:rPr>
      </w:pPr>
      <w:r w:rsidRPr="00D9694D">
        <w:rPr>
          <w:rFonts w:ascii="Montserrat" w:hAnsi="Montserrat"/>
          <w:b/>
          <w:sz w:val="18"/>
          <w:szCs w:val="18"/>
        </w:rPr>
        <w:t>CANJE:</w:t>
      </w:r>
      <w:r w:rsidRPr="00D9694D">
        <w:rPr>
          <w:rFonts w:ascii="Montserrat" w:hAnsi="Montserrat"/>
          <w:sz w:val="18"/>
          <w:szCs w:val="18"/>
        </w:rPr>
        <w:t xml:space="preserve"> ES LA OBLIGACIÓN QUE CONTRAEN LOS PROVEEDORES CON EL INSTITUTO, PARA SUSTITUIR  BIENES CON DEFECTOS DE CALIDAD, QUE NO CUMPLEN LAS ESPECIFICACIONES O CON UNA VIGENCIA MENOR A LA ESTABLECIDA EN EL CONTRATO.</w:t>
      </w:r>
    </w:p>
    <w:p w14:paraId="37B26780"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CATÁLOGO DE INSUMOS:</w:t>
      </w:r>
      <w:r w:rsidRPr="00D9694D">
        <w:rPr>
          <w:rFonts w:ascii="Montserrat" w:hAnsi="Montserrat"/>
          <w:sz w:val="18"/>
          <w:szCs w:val="18"/>
        </w:rPr>
        <w:t xml:space="preserve"> EL EXPEDIDO POR EL CONSEJO DE SALUBRIDAD GENERAL.</w:t>
      </w:r>
    </w:p>
    <w:p w14:paraId="52396673"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CECOBAN:</w:t>
      </w:r>
      <w:r w:rsidRPr="00D9694D">
        <w:rPr>
          <w:rFonts w:ascii="Montserrat" w:hAnsi="Montserrat"/>
          <w:sz w:val="18"/>
          <w:szCs w:val="18"/>
        </w:rPr>
        <w:t xml:space="preserve"> CENTRO DE COMPENSACIÓN BANCARIA.</w:t>
      </w:r>
    </w:p>
    <w:p w14:paraId="7F1C3885"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COFEPRIS:</w:t>
      </w:r>
      <w:r w:rsidRPr="00D9694D">
        <w:rPr>
          <w:rFonts w:ascii="Montserrat" w:hAnsi="Montserrat"/>
          <w:sz w:val="18"/>
          <w:szCs w:val="18"/>
        </w:rPr>
        <w:t xml:space="preserve"> COMISIÓN FEDERAL PARA LA PROTECCIÓN CONTRA RIESGOS SANITARIOS.</w:t>
      </w:r>
    </w:p>
    <w:p w14:paraId="78B131FC"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COMPRANET:</w:t>
      </w:r>
      <w:r w:rsidRPr="00D9694D">
        <w:rPr>
          <w:rFonts w:ascii="Montserrat" w:hAnsi="Montserrat"/>
          <w:sz w:val="18"/>
          <w:szCs w:val="18"/>
        </w:rPr>
        <w:t xml:space="preserve"> EL SISTEMA ELECTRÓNICO DE INFORMACIÓN PÚBLICA GUBERNAMENTAL SOBRE ADQUISICIONES, ARRENDAMIENTOS Y SERVICIO CON DIRECCIÓN ELECTRÓNICA EN INTERNET: </w:t>
      </w:r>
      <w:hyperlink r:id="rId9" w:history="1">
        <w:r w:rsidRPr="00D9694D">
          <w:rPr>
            <w:rStyle w:val="Hipervnculo"/>
            <w:rFonts w:ascii="Montserrat" w:hAnsi="Montserrat"/>
            <w:sz w:val="18"/>
            <w:szCs w:val="18"/>
            <w:lang w:val="es-ES"/>
          </w:rPr>
          <w:t>http://www.compranet.hacienda.gob.mx</w:t>
        </w:r>
      </w:hyperlink>
    </w:p>
    <w:p w14:paraId="40D79180"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CONTRATO:</w:t>
      </w:r>
      <w:r w:rsidRPr="00D9694D">
        <w:rPr>
          <w:rFonts w:ascii="Montserrat" w:hAnsi="Montserrat"/>
          <w:sz w:val="18"/>
          <w:szCs w:val="18"/>
        </w:rPr>
        <w:t xml:space="preserve"> DOCUMENTO A TRAVÉS DEL CUAL SE FORMALIZAN LOS DERECHOS Y OBLIGACIONES DERIVADOS DEL FALLO DEL PROCEDIMIENTO DE CONTRATACIÓN PARA LA ADQUISICIÓN; ARRENDAMIENTO DE BIENES  O LA PRESTACIÓN DE LOS SERVICIOS.</w:t>
      </w:r>
    </w:p>
    <w:p w14:paraId="28F5A635"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INSTITUTO O IMSS:</w:t>
      </w:r>
      <w:r w:rsidRPr="00D9694D">
        <w:rPr>
          <w:rFonts w:ascii="Montserrat" w:hAnsi="Montserrat"/>
          <w:sz w:val="18"/>
          <w:szCs w:val="18"/>
        </w:rPr>
        <w:t xml:space="preserve"> INSTITUTO MEXICANO DEL SEGURO SOCIAL.</w:t>
      </w:r>
    </w:p>
    <w:p w14:paraId="72F5F666"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INVESTIGACIÓN DE MERCADO:</w:t>
      </w:r>
      <w:r w:rsidRPr="00D9694D">
        <w:rPr>
          <w:rFonts w:ascii="Montserrat" w:hAnsi="Montserrat"/>
          <w:sz w:val="18"/>
          <w:szCs w:val="18"/>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60FA9B44"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IVA:</w:t>
      </w:r>
      <w:r w:rsidRPr="00D9694D">
        <w:rPr>
          <w:rFonts w:ascii="Montserrat" w:hAnsi="Montserrat"/>
          <w:sz w:val="18"/>
          <w:szCs w:val="18"/>
        </w:rPr>
        <w:t xml:space="preserve"> IMPUESTO AL VALOR AGREGADO.</w:t>
      </w:r>
    </w:p>
    <w:p w14:paraId="0923756B"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LAASSP O LEY:</w:t>
      </w:r>
      <w:r w:rsidRPr="00D9694D">
        <w:rPr>
          <w:rFonts w:ascii="Montserrat" w:hAnsi="Montserrat"/>
          <w:sz w:val="18"/>
          <w:szCs w:val="18"/>
        </w:rPr>
        <w:t xml:space="preserve"> LEY DE ADQUISICIONES, ARRENDAMIENTOS Y SERVICIOS DEL SECTOR PÚBLICO.</w:t>
      </w:r>
    </w:p>
    <w:p w14:paraId="305C4B0F"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LICITANTE:</w:t>
      </w:r>
      <w:r w:rsidRPr="00D9694D">
        <w:rPr>
          <w:rFonts w:ascii="Montserrat" w:hAnsi="Montserrat"/>
          <w:sz w:val="18"/>
          <w:szCs w:val="18"/>
        </w:rPr>
        <w:t xml:space="preserve"> LA PERSONA QUE PARTICIPE EN CUALQUIER PROCEDIMIENTO DE LICITACIÓN PÚBLICA O BIEN DE INVITACIÓN A CUANDO MENOS TRES PERSONAS.</w:t>
      </w:r>
    </w:p>
    <w:p w14:paraId="5FB85956" w14:textId="77777777" w:rsidR="00BE3939" w:rsidRPr="00D9694D" w:rsidRDefault="00D9694D" w:rsidP="00B83ACE">
      <w:pPr>
        <w:pStyle w:val="Prrafodelista"/>
        <w:numPr>
          <w:ilvl w:val="0"/>
          <w:numId w:val="11"/>
        </w:numPr>
        <w:jc w:val="both"/>
        <w:rPr>
          <w:rFonts w:ascii="Montserrat" w:hAnsi="Montserrat"/>
          <w:bCs/>
          <w:sz w:val="18"/>
          <w:szCs w:val="18"/>
        </w:rPr>
      </w:pPr>
      <w:r w:rsidRPr="00D9694D">
        <w:rPr>
          <w:rFonts w:ascii="Montserrat" w:hAnsi="Montserrat"/>
          <w:b/>
          <w:sz w:val="18"/>
          <w:szCs w:val="18"/>
        </w:rPr>
        <w:t>MEDIOS REMOTOS DE COMUNICACIÓN ELECTRÓNICA</w:t>
      </w:r>
      <w:r w:rsidRPr="00D9694D">
        <w:rPr>
          <w:rFonts w:ascii="Montserrat" w:hAnsi="Montserrat"/>
          <w:sz w:val="18"/>
          <w:szCs w:val="18"/>
        </w:rPr>
        <w:t>:</w:t>
      </w:r>
      <w:r w:rsidRPr="00D9694D">
        <w:rPr>
          <w:rFonts w:ascii="Montserrat" w:hAnsi="Montserrat"/>
          <w:bCs/>
          <w:sz w:val="18"/>
          <w:szCs w:val="18"/>
        </w:rPr>
        <w:t xml:space="preserve"> LOS DISPOSITIVOS TECNOLÓGICOS PARA EFECTUAR TRANSMISIÓN DE DATOS E INFORMACIÓN A TRAVÉS DE COMPUTADORAS, LÍNEAS TELEFÓNICAS, ENLACES DEDICADOS, MICROONDAS Y SIMILARES.</w:t>
      </w:r>
    </w:p>
    <w:p w14:paraId="3E481EBF" w14:textId="77777777" w:rsidR="00BE3939" w:rsidRPr="00D9694D" w:rsidRDefault="00D9694D" w:rsidP="00B83ACE">
      <w:pPr>
        <w:pStyle w:val="Prrafodelista"/>
        <w:numPr>
          <w:ilvl w:val="0"/>
          <w:numId w:val="11"/>
        </w:numPr>
        <w:jc w:val="both"/>
        <w:rPr>
          <w:rFonts w:ascii="Montserrat" w:hAnsi="Montserrat"/>
          <w:sz w:val="18"/>
          <w:szCs w:val="18"/>
          <w:lang w:val="es-ES_tradnl"/>
        </w:rPr>
      </w:pPr>
      <w:r w:rsidRPr="00D9694D">
        <w:rPr>
          <w:rFonts w:ascii="Montserrat" w:hAnsi="Montserrat"/>
          <w:b/>
          <w:sz w:val="18"/>
          <w:szCs w:val="18"/>
          <w:lang w:val="es-ES_tradnl"/>
        </w:rPr>
        <w:t>MIPYMES:</w:t>
      </w:r>
      <w:r w:rsidRPr="00D9694D">
        <w:rPr>
          <w:rFonts w:ascii="Montserrat" w:hAnsi="Montserrat"/>
          <w:sz w:val="18"/>
          <w:szCs w:val="18"/>
          <w:lang w:val="es-ES_tradnl"/>
        </w:rPr>
        <w:t xml:space="preserve"> LAS MICRO, PEQUEÑAS Y MEDIANAS EMPRESAS DE NACIONALIDAD MEXICANA A QUE HACE REFERENCIA LA LEY PARA EL DESARROLLO DE LA COMPETITIVIDAD DE LA MICRO, PEQUEÑA Y MEDIANA EMPRESA;</w:t>
      </w:r>
    </w:p>
    <w:p w14:paraId="6FD04B71" w14:textId="77777777" w:rsidR="00BE3939" w:rsidRPr="00D9694D" w:rsidRDefault="00D9694D" w:rsidP="00B83ACE">
      <w:pPr>
        <w:pStyle w:val="Prrafodelista"/>
        <w:numPr>
          <w:ilvl w:val="0"/>
          <w:numId w:val="11"/>
        </w:numPr>
        <w:jc w:val="both"/>
        <w:rPr>
          <w:rFonts w:ascii="Montserrat" w:hAnsi="Montserrat"/>
          <w:iCs/>
          <w:sz w:val="18"/>
          <w:szCs w:val="18"/>
          <w:lang w:val="es-ES_tradnl"/>
        </w:rPr>
      </w:pPr>
      <w:r w:rsidRPr="00D9694D">
        <w:rPr>
          <w:rFonts w:ascii="Montserrat" w:hAnsi="Montserrat"/>
          <w:b/>
          <w:iCs/>
          <w:sz w:val="18"/>
          <w:szCs w:val="18"/>
          <w:lang w:val="es-ES_tradnl"/>
        </w:rPr>
        <w:t>ORDEN DE REPOSICIÓN:</w:t>
      </w:r>
      <w:r w:rsidRPr="00D9694D">
        <w:rPr>
          <w:rFonts w:ascii="Montserrat" w:hAnsi="Montserrat"/>
          <w:iCs/>
          <w:sz w:val="18"/>
          <w:szCs w:val="18"/>
          <w:lang w:val="es-ES_tradnl"/>
        </w:rPr>
        <w:t xml:space="preserve"> ES LA ACCIÓN MEDIANTE LA CUAL SE SOLICITA A LOS PROVEEDORES LA </w:t>
      </w:r>
      <w:r w:rsidRPr="00D9694D">
        <w:rPr>
          <w:rFonts w:ascii="Montserrat" w:hAnsi="Montserrat"/>
          <w:sz w:val="18"/>
          <w:szCs w:val="18"/>
          <w:lang w:val="es-ES_tradnl"/>
        </w:rPr>
        <w:t>REPOSICIÓN DE LOS BIENES DE CONSUMO QUE SE REQUIEREN EN LOS ALMACENES DEL INSTITUTO,</w:t>
      </w:r>
      <w:r w:rsidRPr="00D9694D">
        <w:rPr>
          <w:rFonts w:ascii="Montserrat" w:hAnsi="Montserrat"/>
          <w:iCs/>
          <w:sz w:val="18"/>
          <w:szCs w:val="18"/>
          <w:lang w:val="es-ES_tradnl"/>
        </w:rPr>
        <w:t xml:space="preserve"> PARA LA ADMINISTRACIÓN DE LOS CONTRATOS, REALIZADA A TRAVÉS DEL SAI POR TRANSMISIÓN ELECTRÓNICA VÍA INTERNET O EN FORMA MANUAL.</w:t>
      </w:r>
    </w:p>
    <w:p w14:paraId="24EB27E3" w14:textId="77777777" w:rsidR="00BE3939" w:rsidRPr="00D9694D" w:rsidRDefault="00D9694D" w:rsidP="00B83ACE">
      <w:pPr>
        <w:pStyle w:val="Prrafodelista"/>
        <w:numPr>
          <w:ilvl w:val="0"/>
          <w:numId w:val="11"/>
        </w:numPr>
        <w:jc w:val="both"/>
        <w:rPr>
          <w:rFonts w:ascii="Montserrat" w:hAnsi="Montserrat"/>
          <w:sz w:val="18"/>
          <w:szCs w:val="18"/>
          <w:lang w:val="es-ES_tradnl"/>
        </w:rPr>
      </w:pPr>
      <w:r w:rsidRPr="00D9694D">
        <w:rPr>
          <w:rFonts w:ascii="Montserrat" w:hAnsi="Montserrat"/>
          <w:b/>
          <w:sz w:val="18"/>
          <w:szCs w:val="18"/>
          <w:lang w:val="es-ES_tradnl"/>
        </w:rPr>
        <w:t>PARTIDA O CONCEPTO:</w:t>
      </w:r>
      <w:r w:rsidRPr="00D9694D">
        <w:rPr>
          <w:rFonts w:ascii="Montserrat" w:hAnsi="Montserrat"/>
          <w:sz w:val="18"/>
          <w:szCs w:val="18"/>
          <w:lang w:val="es-ES_tradnl"/>
        </w:rPr>
        <w:t xml:space="preserve"> LA DIVISIÓN O DESGLOSE DE LOS BIENES A ADQUIRIR O ARRENDAR O DE LOS SERVICIOS A CONTRATAR, CONTENIDOS EN UN PROCEDIMIENTO DE CONTRATACIÓN O EN UN CONTRATO, PARA DIFERENCIARLOS UNOS DE OTROS, CLASIFICARLOS O AGRUPARLOS;</w:t>
      </w:r>
    </w:p>
    <w:p w14:paraId="6C65F06D" w14:textId="77777777" w:rsidR="00BE3939" w:rsidRPr="00D9694D" w:rsidRDefault="00D9694D" w:rsidP="00B83ACE">
      <w:pPr>
        <w:pStyle w:val="Prrafodelista"/>
        <w:numPr>
          <w:ilvl w:val="0"/>
          <w:numId w:val="11"/>
        </w:numPr>
        <w:jc w:val="both"/>
        <w:rPr>
          <w:rFonts w:ascii="Montserrat" w:hAnsi="Montserrat"/>
          <w:sz w:val="18"/>
          <w:szCs w:val="18"/>
          <w:lang w:val="es-ES_tradnl"/>
        </w:rPr>
      </w:pPr>
      <w:r w:rsidRPr="00D9694D">
        <w:rPr>
          <w:rFonts w:ascii="Montserrat" w:hAnsi="Montserrat"/>
          <w:b/>
          <w:sz w:val="18"/>
          <w:szCs w:val="18"/>
          <w:lang w:val="es-ES_tradnl"/>
        </w:rPr>
        <w:t>PRECIO NO ACEPTABLE:</w:t>
      </w:r>
      <w:r w:rsidRPr="00D9694D">
        <w:rPr>
          <w:rFonts w:ascii="Montserrat" w:hAnsi="Montserrat"/>
          <w:sz w:val="18"/>
          <w:szCs w:val="18"/>
          <w:lang w:val="es-ES_tradnl"/>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DC571F2" w14:textId="77777777" w:rsidR="00BE3939" w:rsidRPr="00D9694D" w:rsidRDefault="00D9694D" w:rsidP="00B83ACE">
      <w:pPr>
        <w:pStyle w:val="Prrafodelista"/>
        <w:numPr>
          <w:ilvl w:val="0"/>
          <w:numId w:val="11"/>
        </w:numPr>
        <w:jc w:val="both"/>
        <w:rPr>
          <w:rFonts w:ascii="Montserrat" w:hAnsi="Montserrat"/>
          <w:sz w:val="18"/>
          <w:szCs w:val="18"/>
          <w:lang w:val="es-ES_tradnl"/>
        </w:rPr>
      </w:pPr>
      <w:r w:rsidRPr="00D9694D">
        <w:rPr>
          <w:rFonts w:ascii="Montserrat" w:hAnsi="Montserrat"/>
          <w:b/>
          <w:sz w:val="18"/>
          <w:szCs w:val="18"/>
          <w:lang w:val="es-ES_tradnl"/>
        </w:rPr>
        <w:t>PRECIO CONVENIENTE:</w:t>
      </w:r>
      <w:r w:rsidRPr="00D9694D">
        <w:rPr>
          <w:rFonts w:ascii="Montserrat" w:hAnsi="Montserrat"/>
          <w:sz w:val="18"/>
          <w:szCs w:val="18"/>
          <w:lang w:val="es-ES_tradnl"/>
        </w:rPr>
        <w:t xml:space="preserv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AB11D91" w14:textId="77777777" w:rsidR="00BE3939" w:rsidRPr="00D9694D" w:rsidRDefault="00D9694D" w:rsidP="00B83ACE">
      <w:pPr>
        <w:pStyle w:val="Prrafodelista"/>
        <w:numPr>
          <w:ilvl w:val="0"/>
          <w:numId w:val="11"/>
        </w:numPr>
        <w:jc w:val="both"/>
        <w:rPr>
          <w:rFonts w:ascii="Montserrat" w:hAnsi="Montserrat"/>
          <w:sz w:val="18"/>
          <w:szCs w:val="18"/>
          <w:lang w:val="es-ES_tradnl"/>
        </w:rPr>
      </w:pPr>
      <w:r w:rsidRPr="00D9694D">
        <w:rPr>
          <w:rFonts w:ascii="Montserrat" w:hAnsi="Montserrat"/>
          <w:b/>
          <w:sz w:val="18"/>
          <w:szCs w:val="18"/>
          <w:lang w:val="es-ES_tradnl"/>
        </w:rPr>
        <w:t>PROFEPA:</w:t>
      </w:r>
      <w:r w:rsidRPr="00D9694D">
        <w:rPr>
          <w:rFonts w:ascii="Montserrat" w:hAnsi="Montserrat"/>
          <w:sz w:val="18"/>
          <w:szCs w:val="18"/>
          <w:lang w:val="es-ES_tradnl"/>
        </w:rPr>
        <w:t xml:space="preserve"> PROCURADURÍA FEDERAL DE PROTECCIÓN AL AMBIENTE.</w:t>
      </w:r>
    </w:p>
    <w:p w14:paraId="37C8168C"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lastRenderedPageBreak/>
        <w:t>PROVEEDOR:</w:t>
      </w:r>
      <w:r w:rsidRPr="00D9694D">
        <w:rPr>
          <w:rFonts w:ascii="Montserrat" w:hAnsi="Montserrat"/>
          <w:sz w:val="18"/>
          <w:szCs w:val="18"/>
        </w:rPr>
        <w:t xml:space="preserve"> LA PERSONA QUE CELEBRE CONTRATOS DE ADQUISICIONES, ARRENDAMIENTOS O SERVICIOS. </w:t>
      </w:r>
    </w:p>
    <w:p w14:paraId="1215CEA8"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REGLAMENTO:</w:t>
      </w:r>
      <w:r w:rsidRPr="00D9694D">
        <w:rPr>
          <w:rFonts w:ascii="Montserrat" w:hAnsi="Montserrat"/>
          <w:sz w:val="18"/>
          <w:szCs w:val="18"/>
        </w:rPr>
        <w:t xml:space="preserve"> REGLAMENTO DE LA LEY DE ADQUISICIONES, ARRENDAMIENTOS Y SERVICIOS DEL SECTOR PÚBLICO.</w:t>
      </w:r>
    </w:p>
    <w:p w14:paraId="69A5B5AE"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SAI:</w:t>
      </w:r>
      <w:r w:rsidRPr="00D9694D">
        <w:rPr>
          <w:rFonts w:ascii="Montserrat" w:hAnsi="Montserrat"/>
          <w:sz w:val="18"/>
          <w:szCs w:val="18"/>
        </w:rPr>
        <w:t xml:space="preserve"> SISTEMA DE ABASTO INSTITUCIONAL. CONJUNTO DE ACCIONES PROGRAMADAS EN MEDIOS ELECTRÓNICOS QUE PERMITEN REALIZAR ACTIVIDADES COMPRENDIDAS EN EL PROCESO DE ABASTECIMIENTO Y SUMINISTRO, DE MANERA AUTOMATIZADA EN RED. </w:t>
      </w:r>
    </w:p>
    <w:p w14:paraId="1537CC53"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SAT:</w:t>
      </w:r>
      <w:r w:rsidRPr="00D9694D">
        <w:rPr>
          <w:rFonts w:ascii="Montserrat" w:hAnsi="Montserrat"/>
          <w:sz w:val="18"/>
          <w:szCs w:val="18"/>
        </w:rPr>
        <w:t xml:space="preserve"> EL SERVICIO DE ADMINISTRACIÓN TRIBUTARIA.</w:t>
      </w:r>
    </w:p>
    <w:p w14:paraId="18A64626"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SFP:</w:t>
      </w:r>
      <w:r w:rsidRPr="00D9694D">
        <w:rPr>
          <w:rFonts w:ascii="Montserrat" w:hAnsi="Montserrat"/>
          <w:sz w:val="18"/>
          <w:szCs w:val="18"/>
        </w:rPr>
        <w:t xml:space="preserve"> SECRETARÍA DE LA FUNCIÓN PÚBLICA.</w:t>
      </w:r>
    </w:p>
    <w:p w14:paraId="3DDDE9E9" w14:textId="77777777" w:rsidR="00BE3939" w:rsidRPr="00D9694D" w:rsidRDefault="00D9694D" w:rsidP="00B83ACE">
      <w:pPr>
        <w:pStyle w:val="Prrafodelista"/>
        <w:numPr>
          <w:ilvl w:val="0"/>
          <w:numId w:val="11"/>
        </w:numPr>
        <w:jc w:val="both"/>
        <w:rPr>
          <w:rFonts w:ascii="Montserrat" w:hAnsi="Montserrat"/>
          <w:sz w:val="18"/>
          <w:szCs w:val="18"/>
          <w:lang w:val="es-ES_tradnl"/>
        </w:rPr>
      </w:pPr>
      <w:r w:rsidRPr="00D9694D">
        <w:rPr>
          <w:rFonts w:ascii="Montserrat" w:hAnsi="Montserrat"/>
          <w:b/>
          <w:sz w:val="18"/>
          <w:szCs w:val="18"/>
          <w:lang w:val="es-ES_tradnl"/>
        </w:rPr>
        <w:t>SOBRE CERRADO:</w:t>
      </w:r>
      <w:r w:rsidRPr="00D9694D">
        <w:rPr>
          <w:rFonts w:ascii="Montserrat" w:hAnsi="Montserrat"/>
          <w:sz w:val="18"/>
          <w:szCs w:val="18"/>
          <w:lang w:val="es-ES_tradnl"/>
        </w:rPr>
        <w:t xml:space="preserve"> CUALQUIER MEDIO QUE CONTENGA LA PROPOSICIÓN DEL LICITANTE, CUYO CONTENIDO SOLO PUEDE SER CONOCIDO EN EL ACTO DE PRESENTACIÓN Y APERTURA DE PROPOSICIONES, EN TÉRMINOS DE LA LEY.</w:t>
      </w:r>
    </w:p>
    <w:p w14:paraId="05635BC7" w14:textId="77777777" w:rsidR="00BE3939" w:rsidRPr="00D9694D" w:rsidRDefault="00D9694D" w:rsidP="00B83ACE">
      <w:pPr>
        <w:pStyle w:val="Prrafodelista"/>
        <w:numPr>
          <w:ilvl w:val="0"/>
          <w:numId w:val="11"/>
        </w:numPr>
        <w:jc w:val="both"/>
        <w:rPr>
          <w:rFonts w:ascii="Montserrat" w:hAnsi="Montserrat"/>
          <w:sz w:val="18"/>
          <w:szCs w:val="18"/>
        </w:rPr>
      </w:pPr>
      <w:r w:rsidRPr="00D9694D">
        <w:rPr>
          <w:rFonts w:ascii="Montserrat" w:hAnsi="Montserrat"/>
          <w:b/>
          <w:sz w:val="18"/>
          <w:szCs w:val="18"/>
        </w:rPr>
        <w:t>UNIDAD ALMACENARÍA O ALMACÉN:</w:t>
      </w:r>
      <w:r w:rsidRPr="00D9694D">
        <w:rPr>
          <w:rFonts w:ascii="Montserrat" w:hAnsi="Montserrat"/>
          <w:sz w:val="18"/>
          <w:szCs w:val="18"/>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4FC48362" w14:textId="77777777" w:rsidR="000E4DF0" w:rsidRPr="00D9694D" w:rsidRDefault="00D9694D" w:rsidP="00C41261">
      <w:pPr>
        <w:pStyle w:val="Prrafodelista"/>
        <w:numPr>
          <w:ilvl w:val="0"/>
          <w:numId w:val="11"/>
        </w:numPr>
        <w:jc w:val="both"/>
        <w:rPr>
          <w:rFonts w:ascii="Montserrat" w:hAnsi="Montserrat"/>
          <w:sz w:val="18"/>
          <w:szCs w:val="18"/>
        </w:rPr>
      </w:pPr>
      <w:r w:rsidRPr="00D9694D">
        <w:rPr>
          <w:rFonts w:ascii="Montserrat" w:hAnsi="Montserrat"/>
          <w:b/>
          <w:sz w:val="18"/>
          <w:szCs w:val="18"/>
        </w:rPr>
        <w:t>ÁREA RESPONSABLE DE LA EJECUCIÓN:</w:t>
      </w:r>
      <w:r w:rsidRPr="00D9694D">
        <w:rPr>
          <w:rFonts w:ascii="Montserrat" w:hAnsi="Montserrat"/>
          <w:sz w:val="18"/>
          <w:szCs w:val="18"/>
        </w:rPr>
        <w:t xml:space="preserve"> FUNGIRÁ EL SERVIDOR PÚBLICO QUE ESTÉ FACULTADO CONFORME  A LOS ARTÍCULOS 2  FRACCIÓN II DEL REGLAMENTO DE LA LEY DE ADQUISICIONES, ARRENDAMIENTOS Y SERVICIOS DEL SECTOR PÚBLICO, 8 PÁRRAFO PRIMERO DEL REGLAMENTO INTERIOR DEL INSTITUTO MEXICANO DEL SEGURO SOCIAL, NUMERAL 4.35.2 DE LAS POLÍTICAS BASES Y LINEAMIENTOS EN MATERIA DE ADQUISICIONES, ARRENDAMIENTOS Y PRESTACIÓN DE SERVICIOS DEL INSTITUTO MEXICANO DEL SEGURO SOCIAL.</w:t>
      </w:r>
    </w:p>
    <w:p w14:paraId="40F1393E" w14:textId="77777777" w:rsidR="000E4DF0" w:rsidRPr="00D9694D" w:rsidRDefault="000E4DF0" w:rsidP="00B26BC2">
      <w:pPr>
        <w:pStyle w:val="Prrafodelista"/>
        <w:ind w:left="720"/>
        <w:jc w:val="both"/>
        <w:rPr>
          <w:rFonts w:ascii="Montserrat" w:hAnsi="Montserrat"/>
          <w:sz w:val="18"/>
          <w:szCs w:val="18"/>
        </w:rPr>
      </w:pPr>
    </w:p>
    <w:p w14:paraId="012DD5EB" w14:textId="77777777" w:rsidR="00BE3939" w:rsidRPr="00D9694D" w:rsidRDefault="00BE3939" w:rsidP="00517891">
      <w:pPr>
        <w:jc w:val="both"/>
        <w:rPr>
          <w:rFonts w:ascii="Montserrat" w:hAnsi="Montserrat"/>
          <w:b/>
          <w:sz w:val="18"/>
          <w:szCs w:val="18"/>
        </w:rPr>
      </w:pPr>
    </w:p>
    <w:p w14:paraId="56745C68" w14:textId="77777777" w:rsidR="00456B2C" w:rsidRDefault="00456B2C" w:rsidP="00517891">
      <w:pPr>
        <w:jc w:val="both"/>
        <w:rPr>
          <w:rFonts w:ascii="Montserrat" w:hAnsi="Montserrat"/>
          <w:b/>
          <w:sz w:val="22"/>
        </w:rPr>
      </w:pPr>
    </w:p>
    <w:p w14:paraId="4909D8EC" w14:textId="77777777" w:rsidR="00D9694D" w:rsidRDefault="00D9694D" w:rsidP="00517891">
      <w:pPr>
        <w:jc w:val="both"/>
        <w:rPr>
          <w:rFonts w:ascii="Montserrat" w:hAnsi="Montserrat"/>
          <w:b/>
          <w:sz w:val="22"/>
        </w:rPr>
      </w:pPr>
    </w:p>
    <w:p w14:paraId="19D3C48E" w14:textId="77777777" w:rsidR="00D9694D" w:rsidRDefault="00D9694D" w:rsidP="00517891">
      <w:pPr>
        <w:jc w:val="both"/>
        <w:rPr>
          <w:rFonts w:ascii="Montserrat" w:hAnsi="Montserrat"/>
          <w:b/>
          <w:sz w:val="22"/>
        </w:rPr>
      </w:pPr>
    </w:p>
    <w:p w14:paraId="6C2847DC" w14:textId="77777777" w:rsidR="00D9694D" w:rsidRDefault="00D9694D" w:rsidP="00517891">
      <w:pPr>
        <w:jc w:val="both"/>
        <w:rPr>
          <w:rFonts w:ascii="Montserrat" w:hAnsi="Montserrat"/>
          <w:b/>
          <w:sz w:val="22"/>
        </w:rPr>
      </w:pPr>
    </w:p>
    <w:p w14:paraId="6059BFAD" w14:textId="77777777" w:rsidR="00D9694D" w:rsidRDefault="00D9694D" w:rsidP="00517891">
      <w:pPr>
        <w:jc w:val="both"/>
        <w:rPr>
          <w:rFonts w:ascii="Montserrat" w:hAnsi="Montserrat"/>
          <w:b/>
          <w:sz w:val="22"/>
        </w:rPr>
      </w:pPr>
    </w:p>
    <w:p w14:paraId="6E1B3A51" w14:textId="77777777" w:rsidR="00D9694D" w:rsidRDefault="00D9694D" w:rsidP="00517891">
      <w:pPr>
        <w:jc w:val="both"/>
        <w:rPr>
          <w:rFonts w:ascii="Montserrat" w:hAnsi="Montserrat"/>
          <w:b/>
          <w:sz w:val="22"/>
        </w:rPr>
      </w:pPr>
    </w:p>
    <w:p w14:paraId="259939E7" w14:textId="77777777" w:rsidR="00D9694D" w:rsidRDefault="00D9694D" w:rsidP="00517891">
      <w:pPr>
        <w:jc w:val="both"/>
        <w:rPr>
          <w:rFonts w:ascii="Montserrat" w:hAnsi="Montserrat"/>
          <w:b/>
          <w:sz w:val="22"/>
        </w:rPr>
      </w:pPr>
    </w:p>
    <w:p w14:paraId="024F0BCB" w14:textId="77777777" w:rsidR="00D9694D" w:rsidRDefault="00D9694D" w:rsidP="00517891">
      <w:pPr>
        <w:jc w:val="both"/>
        <w:rPr>
          <w:rFonts w:ascii="Montserrat" w:hAnsi="Montserrat"/>
          <w:b/>
          <w:sz w:val="22"/>
        </w:rPr>
      </w:pPr>
    </w:p>
    <w:p w14:paraId="2D84190E" w14:textId="77777777" w:rsidR="00D9694D" w:rsidRDefault="00D9694D" w:rsidP="00517891">
      <w:pPr>
        <w:jc w:val="both"/>
        <w:rPr>
          <w:rFonts w:ascii="Montserrat" w:hAnsi="Montserrat"/>
          <w:b/>
          <w:sz w:val="22"/>
        </w:rPr>
      </w:pPr>
    </w:p>
    <w:p w14:paraId="3FC1EB4E" w14:textId="77777777" w:rsidR="00D9694D" w:rsidRDefault="00D9694D" w:rsidP="00517891">
      <w:pPr>
        <w:jc w:val="both"/>
        <w:rPr>
          <w:rFonts w:ascii="Montserrat" w:hAnsi="Montserrat"/>
          <w:b/>
          <w:sz w:val="22"/>
        </w:rPr>
      </w:pPr>
    </w:p>
    <w:p w14:paraId="0D6CE92E" w14:textId="77777777" w:rsidR="00D9694D" w:rsidRDefault="00D9694D" w:rsidP="00517891">
      <w:pPr>
        <w:jc w:val="both"/>
        <w:rPr>
          <w:rFonts w:ascii="Montserrat" w:hAnsi="Montserrat"/>
          <w:b/>
          <w:sz w:val="22"/>
        </w:rPr>
      </w:pPr>
    </w:p>
    <w:p w14:paraId="263A3505" w14:textId="77777777" w:rsidR="00BE3939" w:rsidRPr="005F70BE" w:rsidRDefault="00D9564F" w:rsidP="002C184F">
      <w:pPr>
        <w:pStyle w:val="Prrafodelista"/>
        <w:numPr>
          <w:ilvl w:val="0"/>
          <w:numId w:val="23"/>
        </w:numPr>
        <w:ind w:left="426"/>
        <w:jc w:val="both"/>
        <w:rPr>
          <w:rFonts w:ascii="Montserrat" w:hAnsi="Montserrat"/>
          <w:b/>
          <w:sz w:val="22"/>
        </w:rPr>
      </w:pPr>
      <w:r>
        <w:rPr>
          <w:rFonts w:ascii="Montserrat" w:hAnsi="Montserrat"/>
          <w:b/>
          <w:sz w:val="22"/>
          <w:lang w:val="es-ES"/>
        </w:rPr>
        <w:t>I</w:t>
      </w:r>
      <w:r w:rsidR="00BE3939" w:rsidRPr="005F70BE">
        <w:rPr>
          <w:rFonts w:ascii="Montserrat" w:hAnsi="Montserrat"/>
          <w:b/>
          <w:sz w:val="22"/>
        </w:rPr>
        <w:t>NFORMACION ESPECÍFICA DEL PROCEDIMIENTO NACIONAL DE INVITACIÓN A CUANDO MENOS TRES PERSONAS.</w:t>
      </w:r>
    </w:p>
    <w:p w14:paraId="2210DA35" w14:textId="77777777" w:rsidR="00BE3939" w:rsidRPr="005F70BE" w:rsidRDefault="00BE3939" w:rsidP="00517891">
      <w:pPr>
        <w:jc w:val="both"/>
        <w:rPr>
          <w:rFonts w:ascii="Montserrat" w:hAnsi="Montserrat"/>
          <w:b/>
          <w:bCs/>
          <w:sz w:val="22"/>
          <w:u w:val="single"/>
          <w:lang w:val="es-MX"/>
        </w:rPr>
      </w:pPr>
    </w:p>
    <w:p w14:paraId="7B8FF17A" w14:textId="77777777" w:rsidR="00227585" w:rsidRPr="005F70BE" w:rsidRDefault="00227585" w:rsidP="002C184F">
      <w:pPr>
        <w:pStyle w:val="Prrafodelista"/>
        <w:numPr>
          <w:ilvl w:val="1"/>
          <w:numId w:val="24"/>
        </w:numPr>
        <w:autoSpaceDE w:val="0"/>
        <w:jc w:val="both"/>
        <w:rPr>
          <w:rFonts w:ascii="Montserrat" w:hAnsi="Montserrat" w:cs="Gisha"/>
          <w:b/>
          <w:bCs/>
          <w:sz w:val="22"/>
          <w:szCs w:val="22"/>
        </w:rPr>
      </w:pPr>
      <w:r w:rsidRPr="005F70BE">
        <w:rPr>
          <w:rFonts w:ascii="Montserrat" w:hAnsi="Montserrat" w:cs="Gisha"/>
          <w:b/>
          <w:bCs/>
          <w:sz w:val="22"/>
          <w:szCs w:val="22"/>
        </w:rPr>
        <w:t>REQUISITOS QUE DEBERÁN CUMPLIR QUIENES DESEEN PARTICIPAR.</w:t>
      </w:r>
    </w:p>
    <w:p w14:paraId="5C2FC76F" w14:textId="77777777" w:rsidR="00227585" w:rsidRPr="00D9694D" w:rsidRDefault="00227585" w:rsidP="00227585">
      <w:pPr>
        <w:autoSpaceDE w:val="0"/>
        <w:ind w:left="284" w:hanging="284"/>
        <w:jc w:val="both"/>
        <w:rPr>
          <w:rFonts w:ascii="Montserrat" w:hAnsi="Montserrat" w:cs="Gisha"/>
          <w:sz w:val="18"/>
          <w:szCs w:val="18"/>
        </w:rPr>
      </w:pPr>
    </w:p>
    <w:p w14:paraId="3002DFBE" w14:textId="77777777" w:rsidR="00227585" w:rsidRPr="00D9694D" w:rsidRDefault="00D9694D" w:rsidP="002C184F">
      <w:pPr>
        <w:pStyle w:val="Prrafodelista"/>
        <w:numPr>
          <w:ilvl w:val="0"/>
          <w:numId w:val="25"/>
        </w:numPr>
        <w:autoSpaceDE w:val="0"/>
        <w:jc w:val="both"/>
        <w:rPr>
          <w:rFonts w:ascii="Montserrat" w:hAnsi="Montserrat" w:cs="Gisha"/>
          <w:sz w:val="18"/>
          <w:szCs w:val="18"/>
        </w:rPr>
      </w:pPr>
      <w:r w:rsidRPr="00D9694D">
        <w:rPr>
          <w:rFonts w:ascii="Montserrat" w:hAnsi="Montserrat" w:cs="Gisha"/>
          <w:sz w:val="18"/>
          <w:szCs w:val="18"/>
        </w:rPr>
        <w:t>LAS PERSONAS QUE DESEEN PARTICIPAR EN LA INVITACIÓN A CUANDO MENOS TRES, DEBERÁN CUMPLIR CON LO ESTABLECIDO EN LA PRESENTE CONVOCATORIA.</w:t>
      </w:r>
    </w:p>
    <w:p w14:paraId="794E3D82" w14:textId="77777777" w:rsidR="00995C2B" w:rsidRPr="00D9694D" w:rsidRDefault="00995C2B" w:rsidP="00995C2B">
      <w:pPr>
        <w:pStyle w:val="Prrafodelista"/>
        <w:autoSpaceDE w:val="0"/>
        <w:ind w:left="720"/>
        <w:jc w:val="both"/>
        <w:rPr>
          <w:rFonts w:ascii="Montserrat" w:hAnsi="Montserrat" w:cs="Gisha"/>
          <w:sz w:val="18"/>
          <w:szCs w:val="18"/>
        </w:rPr>
      </w:pPr>
    </w:p>
    <w:p w14:paraId="499A9AFD" w14:textId="77777777" w:rsidR="00227585" w:rsidRPr="00D9694D" w:rsidRDefault="00D9694D" w:rsidP="002C184F">
      <w:pPr>
        <w:pStyle w:val="Prrafodelista"/>
        <w:numPr>
          <w:ilvl w:val="0"/>
          <w:numId w:val="25"/>
        </w:numPr>
        <w:autoSpaceDE w:val="0"/>
        <w:jc w:val="both"/>
        <w:rPr>
          <w:rFonts w:ascii="Montserrat" w:hAnsi="Montserrat" w:cs="Gisha"/>
          <w:sz w:val="18"/>
          <w:szCs w:val="18"/>
        </w:rPr>
      </w:pPr>
      <w:r w:rsidRPr="00D9694D">
        <w:rPr>
          <w:rFonts w:ascii="Montserrat" w:hAnsi="Montserrat" w:cs="Gisha"/>
          <w:sz w:val="18"/>
          <w:szCs w:val="18"/>
        </w:rPr>
        <w:t>DE CONFORMIDAD CON EL ARTÍCULO 34 DE LA LEY DE ADQUISICIONES, ARRENDAMIENTOS Y SERVICIOS DEL SECTOR PÚBLICO, LAS PROPOSICIONES PRESENTADAS DEBERÁN SER ENVIADAS A TRAVÉS DE MEDIOS REMOTOS DE COMUNICACIÓN ELECTRÓNICA Y SE EMPLEARÁN MEDIOS DE IDENTIFICACIÓN ELECTRÓNICA, LOS CUALES PRODUCIRÁN LOS MISMOS EFECTOS QUE LAS LEYES OTORGAN A LOS DOCUMENTOS CORRESPONDIENTES Y, EN CONSECUENCIA, TENDRÁN EL MISMO VALOR PROBATORIO.</w:t>
      </w:r>
    </w:p>
    <w:p w14:paraId="4B38B201" w14:textId="77777777" w:rsidR="00995C2B" w:rsidRPr="00D9694D" w:rsidRDefault="00995C2B" w:rsidP="00995C2B">
      <w:pPr>
        <w:pStyle w:val="Prrafodelista"/>
        <w:rPr>
          <w:rFonts w:ascii="Montserrat" w:hAnsi="Montserrat" w:cs="Gisha"/>
          <w:sz w:val="18"/>
          <w:szCs w:val="18"/>
        </w:rPr>
      </w:pPr>
    </w:p>
    <w:p w14:paraId="59119EE3" w14:textId="77777777" w:rsidR="00227585" w:rsidRPr="00D9694D" w:rsidRDefault="00D9694D" w:rsidP="002C184F">
      <w:pPr>
        <w:pStyle w:val="Prrafodelista"/>
        <w:numPr>
          <w:ilvl w:val="0"/>
          <w:numId w:val="25"/>
        </w:numPr>
        <w:autoSpaceDE w:val="0"/>
        <w:jc w:val="both"/>
        <w:rPr>
          <w:rFonts w:ascii="Montserrat" w:hAnsi="Montserrat" w:cs="Gisha"/>
          <w:sz w:val="18"/>
          <w:szCs w:val="18"/>
        </w:rPr>
      </w:pPr>
      <w:r w:rsidRPr="00D9694D">
        <w:rPr>
          <w:rFonts w:ascii="Montserrat" w:hAnsi="Montserrat" w:cs="Gisha"/>
          <w:sz w:val="18"/>
          <w:szCs w:val="18"/>
        </w:rPr>
        <w:lastRenderedPageBreak/>
        <w:t>LAS PROPOSICIONES ENVIADAS A TRAVÉS DE MEDIOS REMOTOS DE COMUNICACIÓN ELECTRÓNICA, EN SUSTITUCIÓN DE LA FIRMA AUTÓGRAFA, SE EMPLEARÁN LOS MEDIOS DE IDENTIFICACIÓN ELECTRÓNICA QUE ESTABLEZCA LA SECRETARÍA DE LA FUNCIÓN PÚBLICA.</w:t>
      </w:r>
    </w:p>
    <w:p w14:paraId="14095218" w14:textId="77777777" w:rsidR="00995C2B" w:rsidRPr="00D9694D" w:rsidRDefault="00995C2B" w:rsidP="00995C2B">
      <w:pPr>
        <w:pStyle w:val="Prrafodelista"/>
        <w:rPr>
          <w:rFonts w:ascii="Montserrat" w:hAnsi="Montserrat" w:cs="Gisha"/>
          <w:sz w:val="18"/>
          <w:szCs w:val="18"/>
        </w:rPr>
      </w:pPr>
    </w:p>
    <w:p w14:paraId="449F1E36" w14:textId="77777777" w:rsidR="00345EA9" w:rsidRPr="00D9694D" w:rsidRDefault="00D9694D" w:rsidP="002C184F">
      <w:pPr>
        <w:pStyle w:val="Prrafodelista"/>
        <w:numPr>
          <w:ilvl w:val="0"/>
          <w:numId w:val="25"/>
        </w:numPr>
        <w:autoSpaceDE w:val="0"/>
        <w:jc w:val="both"/>
        <w:rPr>
          <w:rFonts w:ascii="Montserrat" w:hAnsi="Montserrat" w:cs="Gisha"/>
          <w:sz w:val="18"/>
          <w:szCs w:val="18"/>
        </w:rPr>
      </w:pPr>
      <w:r w:rsidRPr="00D9694D">
        <w:rPr>
          <w:rFonts w:ascii="Montserrat" w:hAnsi="Montserrat" w:cs="Gisha"/>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14:paraId="2756E000" w14:textId="77777777" w:rsidR="00345EA9" w:rsidRPr="00D9694D" w:rsidRDefault="00345EA9" w:rsidP="00345EA9">
      <w:pPr>
        <w:pStyle w:val="Prrafodelista"/>
        <w:rPr>
          <w:rFonts w:ascii="Montserrat" w:hAnsi="Montserrat" w:cs="Gisha"/>
          <w:sz w:val="18"/>
          <w:szCs w:val="18"/>
        </w:rPr>
      </w:pPr>
    </w:p>
    <w:p w14:paraId="4ADC266F" w14:textId="77777777" w:rsidR="00227585" w:rsidRPr="00D9694D" w:rsidRDefault="00D9694D" w:rsidP="002C184F">
      <w:pPr>
        <w:pStyle w:val="Prrafodelista"/>
        <w:numPr>
          <w:ilvl w:val="0"/>
          <w:numId w:val="25"/>
        </w:numPr>
        <w:autoSpaceDE w:val="0"/>
        <w:jc w:val="both"/>
        <w:rPr>
          <w:rFonts w:ascii="Montserrat" w:hAnsi="Montserrat" w:cs="Gisha"/>
          <w:sz w:val="18"/>
          <w:szCs w:val="18"/>
        </w:rPr>
      </w:pPr>
      <w:r w:rsidRPr="00D9694D">
        <w:rPr>
          <w:rFonts w:ascii="Montserrat" w:hAnsi="Montserrat" w:cs="Gisha"/>
          <w:sz w:val="18"/>
          <w:szCs w:val="18"/>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7ABB4045" w14:textId="77777777" w:rsidR="00345EA9" w:rsidRPr="00D9694D" w:rsidRDefault="00345EA9" w:rsidP="00345EA9">
      <w:pPr>
        <w:pStyle w:val="Prrafodelista"/>
        <w:rPr>
          <w:rFonts w:ascii="Montserrat" w:hAnsi="Montserrat" w:cs="Gisha"/>
          <w:sz w:val="18"/>
          <w:szCs w:val="18"/>
        </w:rPr>
      </w:pPr>
    </w:p>
    <w:p w14:paraId="7C9D8FFF" w14:textId="77777777" w:rsidR="00227585" w:rsidRPr="00D9694D" w:rsidRDefault="00D9694D" w:rsidP="002C184F">
      <w:pPr>
        <w:pStyle w:val="Prrafodelista"/>
        <w:numPr>
          <w:ilvl w:val="0"/>
          <w:numId w:val="25"/>
        </w:numPr>
        <w:autoSpaceDE w:val="0"/>
        <w:jc w:val="both"/>
        <w:rPr>
          <w:rFonts w:ascii="Montserrat" w:hAnsi="Montserrat" w:cs="Gisha"/>
          <w:sz w:val="18"/>
          <w:szCs w:val="18"/>
        </w:rPr>
      </w:pPr>
      <w:r w:rsidRPr="00D9694D">
        <w:rPr>
          <w:rFonts w:ascii="Montserrat" w:hAnsi="Montserrat" w:cs="Gisha"/>
          <w:sz w:val="18"/>
          <w:szCs w:val="18"/>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INVITACIÓN A CUANDO MENOS TRES PERSONAS, HASTA SU CONCLUSIÓN.</w:t>
      </w:r>
    </w:p>
    <w:p w14:paraId="43AA306F" w14:textId="77777777" w:rsidR="00227585" w:rsidRPr="005F70BE" w:rsidRDefault="00227585" w:rsidP="00517891">
      <w:pPr>
        <w:jc w:val="both"/>
        <w:rPr>
          <w:rFonts w:ascii="Montserrat" w:hAnsi="Montserrat"/>
          <w:b/>
          <w:bCs/>
          <w:sz w:val="22"/>
          <w:u w:val="single"/>
          <w:lang w:val="es-MX"/>
        </w:rPr>
      </w:pPr>
    </w:p>
    <w:p w14:paraId="7310E378" w14:textId="77777777" w:rsidR="00BE3939" w:rsidRPr="005F70BE" w:rsidRDefault="00BE3939" w:rsidP="002C184F">
      <w:pPr>
        <w:pStyle w:val="Prrafodelista"/>
        <w:numPr>
          <w:ilvl w:val="1"/>
          <w:numId w:val="24"/>
        </w:numPr>
        <w:autoSpaceDE w:val="0"/>
        <w:jc w:val="both"/>
        <w:rPr>
          <w:rFonts w:ascii="Montserrat" w:hAnsi="Montserrat" w:cs="Gisha"/>
          <w:b/>
          <w:bCs/>
          <w:sz w:val="22"/>
          <w:szCs w:val="22"/>
        </w:rPr>
      </w:pPr>
      <w:r w:rsidRPr="005F70BE">
        <w:rPr>
          <w:rFonts w:ascii="Montserrat" w:hAnsi="Montserrat" w:cs="Gisha"/>
          <w:b/>
          <w:bCs/>
          <w:sz w:val="22"/>
          <w:szCs w:val="22"/>
        </w:rPr>
        <w:t>IDIOMA EN QUE PODRAN PRESENTARSE LAS PROPOSICIONES, LOS ANEXOS TÉCNICOS Y, EN SU CASO, LOS FOLLETOS QUE SE ACOMPAÑEN.</w:t>
      </w:r>
    </w:p>
    <w:p w14:paraId="69F367EE" w14:textId="77777777" w:rsidR="00BE3939" w:rsidRPr="005F70BE" w:rsidRDefault="00BE3939" w:rsidP="00517891">
      <w:pPr>
        <w:jc w:val="both"/>
        <w:rPr>
          <w:rFonts w:ascii="Montserrat" w:hAnsi="Montserrat"/>
          <w:b/>
          <w:sz w:val="22"/>
        </w:rPr>
      </w:pPr>
    </w:p>
    <w:p w14:paraId="39E700AF" w14:textId="77777777"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LAS PROPOSICIONES DEBERÁN PRESENTARSE SOLO EN IDIOMA ESPAÑOL Y DIRIGIDO AL ÁREA CONVOCANTE.</w:t>
      </w:r>
    </w:p>
    <w:p w14:paraId="6E1210A3" w14:textId="77777777" w:rsidR="00227585" w:rsidRPr="00D9694D" w:rsidRDefault="00227585" w:rsidP="00227585">
      <w:pPr>
        <w:autoSpaceDE w:val="0"/>
        <w:ind w:left="284"/>
        <w:jc w:val="both"/>
        <w:rPr>
          <w:rFonts w:ascii="Montserrat" w:hAnsi="Montserrat" w:cs="Gisha"/>
          <w:sz w:val="18"/>
          <w:szCs w:val="18"/>
        </w:rPr>
      </w:pPr>
    </w:p>
    <w:p w14:paraId="46153FF7" w14:textId="77777777" w:rsidR="00345EA9"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EN LA  UMAE HOSPITAL DE ESPECIALIDADES “DR. ANTONIO FRAGA MOURET”, DEL CENTRO MÉDICO NACIONAL LA RAZA, CIUDAD DE MÉXICO, SITO EN  CALLE DE SERIS Y ZAACHILA S/N COL. LA RAZA, C.P. 02990, ALCALDÍA AZCAPOTZALCO, CIUDAD DE MÉXICO.</w:t>
      </w:r>
    </w:p>
    <w:p w14:paraId="3843BF39" w14:textId="77777777" w:rsidR="00345EA9" w:rsidRPr="00D9694D" w:rsidRDefault="00345EA9" w:rsidP="00227585">
      <w:pPr>
        <w:autoSpaceDE w:val="0"/>
        <w:ind w:left="709"/>
        <w:jc w:val="both"/>
        <w:rPr>
          <w:rFonts w:ascii="Montserrat" w:hAnsi="Montserrat" w:cs="Gisha"/>
          <w:sz w:val="18"/>
          <w:szCs w:val="18"/>
        </w:rPr>
      </w:pPr>
    </w:p>
    <w:p w14:paraId="1A0BB50B" w14:textId="77777777"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LOS ANEXOS TÉCNICOS, FOLLETOS, CATÁLOGOS Y/O FOTOGRAFÍAS, INSTRUCTIVOS Y MANUALES DE USO PARA CORROBORAR LAS ESPECIFICACIONES, CARACTERÍSTICAS Y CALIDAD DE LOS MISMOS,  DEBERÁN PRESENTARSE EN ORIGINAL DEL FABRICANTE, EN CASO DE VENIR EN INGLÉS, DEBERÁ DE PRESENTAR LA TRADUCCIÓN SIMPLE AL ESPAÑOL, Y EN CASO DE VENIR EN UN IDIOMA DIFERENTE AL INGLÉS, LA TRADUCCIÓN AL ESPAÑOL, DEBERÁ REALIZARSE POR UN PERITO TRADUCTOR AUTORIZADO.</w:t>
      </w:r>
    </w:p>
    <w:p w14:paraId="4E2D1779" w14:textId="77777777"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 xml:space="preserve"> </w:t>
      </w:r>
    </w:p>
    <w:p w14:paraId="32EA6ACE" w14:textId="77777777" w:rsidR="00BE3939"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LA TRADUCCIÓN PODRÁ CONTENER ÚNICAMENTE LAS PÁGINAS, SECCIONES Y/O PÁRRAFOS QUE SOPORTEN SUS PROPOSICIONES CONFORME AL INCISO Y NUMERAL CORRESPONDIENTE DE LA PROPOSICIÓN TÉCNICA</w:t>
      </w:r>
    </w:p>
    <w:p w14:paraId="66101F40" w14:textId="77777777" w:rsidR="00227585" w:rsidRPr="00D9694D" w:rsidRDefault="00227585" w:rsidP="00227585">
      <w:pPr>
        <w:jc w:val="both"/>
        <w:rPr>
          <w:rFonts w:ascii="Montserrat" w:hAnsi="Montserrat"/>
          <w:b/>
          <w:sz w:val="18"/>
          <w:szCs w:val="18"/>
        </w:rPr>
      </w:pPr>
    </w:p>
    <w:p w14:paraId="138BBFDB" w14:textId="77777777" w:rsidR="00BE3939" w:rsidRPr="005F70BE" w:rsidRDefault="00826FDE" w:rsidP="00517891">
      <w:pPr>
        <w:ind w:left="851" w:hanging="425"/>
        <w:jc w:val="both"/>
        <w:rPr>
          <w:rFonts w:ascii="Montserrat" w:hAnsi="Montserrat"/>
          <w:b/>
          <w:sz w:val="22"/>
        </w:rPr>
      </w:pPr>
      <w:r w:rsidRPr="005F70BE">
        <w:rPr>
          <w:rFonts w:ascii="Montserrat" w:hAnsi="Montserrat"/>
          <w:b/>
          <w:sz w:val="22"/>
        </w:rPr>
        <w:t xml:space="preserve">1.2   </w:t>
      </w:r>
      <w:r w:rsidR="00BE3939" w:rsidRPr="005F70BE">
        <w:rPr>
          <w:rFonts w:ascii="Montserrat" w:hAnsi="Montserrat"/>
          <w:b/>
          <w:sz w:val="22"/>
        </w:rPr>
        <w:t>DISPONIBILIDAD PRESUPUESTARIA:</w:t>
      </w:r>
    </w:p>
    <w:p w14:paraId="734BF3B8" w14:textId="77777777" w:rsidR="00BE3939" w:rsidRPr="005F70BE" w:rsidRDefault="00BE3939" w:rsidP="00517891">
      <w:pPr>
        <w:jc w:val="both"/>
        <w:rPr>
          <w:rFonts w:ascii="Montserrat" w:hAnsi="Montserrat"/>
          <w:b/>
          <w:sz w:val="22"/>
        </w:rPr>
      </w:pPr>
    </w:p>
    <w:p w14:paraId="43D1DEC4" w14:textId="77777777"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 xml:space="preserve">PARA LLEVAR A CABO EL PRESENTE PROCEDIMIENTO DE CONTRATACIÓN, EL INSTITUTO CUENTA CON DISPONIBILIDAD PRESUPUESTARIA, CON EL DICTAMEN PRESUPUESTAL PREVIO </w:t>
      </w:r>
      <w:r w:rsidRPr="00D9694D">
        <w:rPr>
          <w:rFonts w:ascii="Montserrat" w:hAnsi="Montserrat" w:cs="Gisha"/>
          <w:b/>
          <w:color w:val="FF0000"/>
          <w:sz w:val="18"/>
          <w:szCs w:val="18"/>
        </w:rPr>
        <w:t>00000001080-2022</w:t>
      </w:r>
      <w:r w:rsidRPr="00D9694D">
        <w:rPr>
          <w:rFonts w:ascii="Montserrat" w:hAnsi="Montserrat" w:cs="Gisha"/>
          <w:b/>
          <w:sz w:val="18"/>
          <w:szCs w:val="18"/>
        </w:rPr>
        <w:t>.</w:t>
      </w:r>
    </w:p>
    <w:p w14:paraId="655BE808" w14:textId="77777777" w:rsidR="00801595" w:rsidRPr="00D9694D" w:rsidRDefault="00801595" w:rsidP="00517891">
      <w:pPr>
        <w:jc w:val="both"/>
        <w:rPr>
          <w:rFonts w:ascii="Montserrat" w:hAnsi="Montserrat"/>
          <w:b/>
          <w:sz w:val="18"/>
          <w:szCs w:val="18"/>
          <w:lang w:val="es-MX"/>
        </w:rPr>
      </w:pPr>
    </w:p>
    <w:p w14:paraId="11E16B27" w14:textId="77777777" w:rsidR="00BE3939" w:rsidRPr="005F70BE" w:rsidRDefault="00BE3939" w:rsidP="002C184F">
      <w:pPr>
        <w:pStyle w:val="Prrafodelista"/>
        <w:numPr>
          <w:ilvl w:val="0"/>
          <w:numId w:val="23"/>
        </w:numPr>
        <w:ind w:left="426"/>
        <w:jc w:val="both"/>
        <w:rPr>
          <w:rFonts w:ascii="Montserrat" w:hAnsi="Montserrat"/>
          <w:b/>
          <w:sz w:val="22"/>
        </w:rPr>
      </w:pPr>
      <w:r w:rsidRPr="005F70BE">
        <w:rPr>
          <w:rFonts w:ascii="Montserrat" w:hAnsi="Montserrat"/>
          <w:b/>
          <w:sz w:val="22"/>
        </w:rPr>
        <w:t>DESCRIPCIÓN, UNIDAD Y CANTIDAD.</w:t>
      </w:r>
    </w:p>
    <w:p w14:paraId="0FD86E65" w14:textId="77777777" w:rsidR="00BE3939" w:rsidRPr="005F70BE" w:rsidRDefault="00BE3939" w:rsidP="00517891">
      <w:pPr>
        <w:jc w:val="both"/>
        <w:rPr>
          <w:rFonts w:ascii="Montserrat" w:hAnsi="Montserrat"/>
          <w:b/>
          <w:sz w:val="22"/>
        </w:rPr>
      </w:pPr>
    </w:p>
    <w:p w14:paraId="7D0FC725" w14:textId="77777777" w:rsidR="00227585" w:rsidRPr="00D9694D" w:rsidRDefault="00D9694D" w:rsidP="00227585">
      <w:pPr>
        <w:autoSpaceDE w:val="0"/>
        <w:jc w:val="both"/>
        <w:rPr>
          <w:rFonts w:ascii="Montserrat" w:hAnsi="Montserrat" w:cs="Gisha"/>
          <w:color w:val="000000" w:themeColor="text1"/>
          <w:sz w:val="18"/>
          <w:szCs w:val="18"/>
        </w:rPr>
      </w:pPr>
      <w:r w:rsidRPr="00D9694D">
        <w:rPr>
          <w:rFonts w:ascii="Montserrat" w:hAnsi="Montserrat" w:cs="Gisha"/>
          <w:color w:val="000000" w:themeColor="text1"/>
          <w:sz w:val="18"/>
          <w:szCs w:val="18"/>
        </w:rPr>
        <w:lastRenderedPageBreak/>
        <w:t xml:space="preserve">LA DESCRIPCIÓN TÉCNICA AMPLIA Y DETALLADA DE LOS BIENES SOLICITADOS, SE CONTEMPLA EN EL </w:t>
      </w:r>
      <w:r w:rsidRPr="00D9694D">
        <w:rPr>
          <w:rFonts w:ascii="Montserrat" w:hAnsi="Montserrat" w:cs="Gisha"/>
          <w:b/>
          <w:color w:val="000000" w:themeColor="text1"/>
          <w:sz w:val="18"/>
          <w:szCs w:val="18"/>
        </w:rPr>
        <w:t>ANEXO NÚMERO 1 (UNO</w:t>
      </w:r>
      <w:r w:rsidRPr="00D9694D">
        <w:rPr>
          <w:rFonts w:ascii="Montserrat" w:hAnsi="Montserrat" w:cs="Gisha"/>
          <w:color w:val="000000" w:themeColor="text1"/>
          <w:sz w:val="18"/>
          <w:szCs w:val="18"/>
        </w:rPr>
        <w:t>) DE LA PRESENTA CONVOCATORIA, POR LO QUE LOS PARTICIPANTES EN FORMA OBLIGATORIA, DEBERÁN PRESENTAR LAS ESPECIFICACIONES Y CARACTERÍSTICAS DETALLADAS DE LO SOLICITADO.</w:t>
      </w:r>
    </w:p>
    <w:p w14:paraId="6157C7F5" w14:textId="77777777" w:rsidR="00227585" w:rsidRPr="00D9694D" w:rsidRDefault="00227585" w:rsidP="00227585">
      <w:pPr>
        <w:autoSpaceDE w:val="0"/>
        <w:jc w:val="both"/>
        <w:rPr>
          <w:rFonts w:ascii="Montserrat" w:hAnsi="Montserrat" w:cs="Gisha"/>
          <w:color w:val="000000" w:themeColor="text1"/>
          <w:sz w:val="18"/>
          <w:szCs w:val="18"/>
        </w:rPr>
      </w:pPr>
    </w:p>
    <w:p w14:paraId="7F9EE308" w14:textId="77777777" w:rsidR="00227585" w:rsidRPr="00D9694D" w:rsidRDefault="00D9694D" w:rsidP="00227585">
      <w:pPr>
        <w:autoSpaceDE w:val="0"/>
        <w:jc w:val="both"/>
        <w:rPr>
          <w:rFonts w:ascii="Montserrat" w:hAnsi="Montserrat" w:cs="Gisha"/>
          <w:color w:val="000000" w:themeColor="text1"/>
          <w:sz w:val="18"/>
          <w:szCs w:val="18"/>
        </w:rPr>
      </w:pPr>
      <w:r w:rsidRPr="00D9694D">
        <w:rPr>
          <w:rFonts w:ascii="Montserrat" w:hAnsi="Montserrat" w:cs="Gisha"/>
          <w:color w:val="000000" w:themeColor="text1"/>
          <w:sz w:val="18"/>
          <w:szCs w:val="18"/>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D9694D">
        <w:rPr>
          <w:rFonts w:ascii="Montserrat" w:hAnsi="Montserrat" w:cs="Gisha"/>
          <w:b/>
          <w:bCs/>
          <w:color w:val="000000" w:themeColor="text1"/>
          <w:sz w:val="18"/>
          <w:szCs w:val="18"/>
        </w:rPr>
        <w:t>ANEXO NÚMERO 1 (UNO)</w:t>
      </w:r>
      <w:r w:rsidRPr="00D9694D">
        <w:rPr>
          <w:rFonts w:ascii="Montserrat" w:hAnsi="Montserrat" w:cs="Gisha"/>
          <w:color w:val="000000" w:themeColor="text1"/>
          <w:sz w:val="18"/>
          <w:szCs w:val="18"/>
        </w:rPr>
        <w:t xml:space="preserve"> DE LA PRESENTE CONVOCATORIA, PUDIENDO OFERTAR CARACTERÍSTICAS QUE SUPEREN Y COMPRENDAN LAS MÍNIMAS SOLICITADAS.</w:t>
      </w:r>
    </w:p>
    <w:p w14:paraId="0D78B2BB" w14:textId="77777777" w:rsidR="00456B2C" w:rsidRPr="00D9694D" w:rsidRDefault="00456B2C" w:rsidP="00227585">
      <w:pPr>
        <w:ind w:right="134"/>
        <w:contextualSpacing/>
        <w:jc w:val="both"/>
        <w:rPr>
          <w:rFonts w:ascii="Montserrat" w:hAnsi="Montserrat" w:cs="Gisha"/>
          <w:color w:val="000000" w:themeColor="text1"/>
          <w:sz w:val="18"/>
          <w:szCs w:val="18"/>
        </w:rPr>
      </w:pPr>
    </w:p>
    <w:p w14:paraId="6A6D571E" w14:textId="77777777" w:rsidR="00227585" w:rsidRPr="00D9694D" w:rsidRDefault="00D9694D" w:rsidP="00227585">
      <w:pPr>
        <w:ind w:right="134"/>
        <w:contextualSpacing/>
        <w:jc w:val="both"/>
        <w:rPr>
          <w:rFonts w:ascii="Montserrat" w:hAnsi="Montserrat" w:cs="Arial"/>
          <w:bCs/>
          <w:sz w:val="18"/>
          <w:szCs w:val="18"/>
        </w:rPr>
      </w:pPr>
      <w:r w:rsidRPr="00D9694D">
        <w:rPr>
          <w:rFonts w:ascii="Montserrat" w:hAnsi="Montserrat" w:cs="Gisha"/>
          <w:color w:val="000000" w:themeColor="text1"/>
          <w:sz w:val="18"/>
          <w:szCs w:val="18"/>
        </w:rPr>
        <w:t>LAS CONDICIONES CONTENIDAS EN LA PRESENTE CONVOCATORIA A LA INVITACIÓN A CUANDO MENOS TRES PERSONAS Y EN LAS PROPOSICIONES PRESENTADAS POR LOS LICITANTES NO PODRÁN SER NEGOCIADAS</w:t>
      </w:r>
      <w:r w:rsidRPr="00D9694D">
        <w:rPr>
          <w:rFonts w:ascii="Montserrat" w:hAnsi="Montserrat" w:cs="Arial"/>
          <w:bCs/>
          <w:sz w:val="18"/>
          <w:szCs w:val="18"/>
        </w:rPr>
        <w:t>, EN TÉRMINOS DEL ARTÍCULO 26 DE LA LEY.</w:t>
      </w:r>
    </w:p>
    <w:p w14:paraId="7FB41A06" w14:textId="77777777" w:rsidR="00227585" w:rsidRPr="00D9694D" w:rsidRDefault="00227585" w:rsidP="00227585">
      <w:pPr>
        <w:autoSpaceDE w:val="0"/>
        <w:jc w:val="both"/>
        <w:rPr>
          <w:rFonts w:ascii="Montserrat" w:hAnsi="Montserrat" w:cs="Gisha"/>
          <w:color w:val="000000" w:themeColor="text1"/>
          <w:sz w:val="18"/>
          <w:szCs w:val="18"/>
        </w:rPr>
      </w:pPr>
    </w:p>
    <w:p w14:paraId="3B57493F" w14:textId="77777777" w:rsidR="00227585" w:rsidRPr="00D9694D" w:rsidRDefault="00D9694D" w:rsidP="00227585">
      <w:pPr>
        <w:autoSpaceDE w:val="0"/>
        <w:jc w:val="both"/>
        <w:rPr>
          <w:rFonts w:ascii="Montserrat" w:hAnsi="Montserrat" w:cs="Gisha"/>
          <w:b/>
          <w:i/>
          <w:color w:val="000000" w:themeColor="text1"/>
          <w:sz w:val="18"/>
          <w:szCs w:val="18"/>
          <w:u w:val="single"/>
        </w:rPr>
      </w:pPr>
      <w:r w:rsidRPr="00D9694D">
        <w:rPr>
          <w:rFonts w:ascii="Montserrat" w:hAnsi="Montserrat" w:cs="Gisha"/>
          <w:b/>
          <w:i/>
          <w:color w:val="000000" w:themeColor="text1"/>
          <w:sz w:val="18"/>
          <w:szCs w:val="18"/>
          <w:u w:val="single"/>
        </w:rPr>
        <w:t>SE DEBERÁN PROPORCIONAR LOS CATÁLOGOS TÉCNICOS DEBIDAMENTE REFERENCIADOS O FOLLETOS ORIGINALES. LA NO PRESENTACIÓN DE ESTOS CATÁLOGOS SERÁ CAUSA DE DESCALIFICACIÓN.</w:t>
      </w:r>
    </w:p>
    <w:p w14:paraId="1EA1D379" w14:textId="77777777" w:rsidR="009D1E85" w:rsidRPr="00D9694D" w:rsidRDefault="009D1E85" w:rsidP="00227585">
      <w:pPr>
        <w:autoSpaceDE w:val="0"/>
        <w:jc w:val="both"/>
        <w:rPr>
          <w:rFonts w:ascii="Montserrat" w:hAnsi="Montserrat" w:cs="Gisha"/>
          <w:color w:val="000000" w:themeColor="text1"/>
          <w:sz w:val="18"/>
          <w:szCs w:val="18"/>
        </w:rPr>
      </w:pPr>
    </w:p>
    <w:p w14:paraId="413A9DC7" w14:textId="3B4AE2BF" w:rsidR="009D1E85" w:rsidRPr="00E035FB" w:rsidRDefault="00D9694D" w:rsidP="00227585">
      <w:pPr>
        <w:autoSpaceDE w:val="0"/>
        <w:jc w:val="both"/>
        <w:rPr>
          <w:rFonts w:ascii="Montserrat" w:hAnsi="Montserrat" w:cs="Arial"/>
          <w:sz w:val="18"/>
          <w:szCs w:val="18"/>
        </w:rPr>
      </w:pPr>
      <w:r w:rsidRPr="00E035FB">
        <w:rPr>
          <w:rFonts w:ascii="Montserrat" w:hAnsi="Montserrat" w:cs="Arial"/>
          <w:sz w:val="18"/>
          <w:szCs w:val="18"/>
        </w:rPr>
        <w:t xml:space="preserve">EL LICITANTE ADJUDICADO, DURANTE LA VIGENCIA DEL CONTRATO, PROPORCIONARÁ SIN COSTO PARA EL IMSS 45 IMPRESORAS DE ALTO RENDIMIENTO, CON LA PRIMERA </w:t>
      </w:r>
      <w:r w:rsidR="00C745F1" w:rsidRPr="00E035FB">
        <w:rPr>
          <w:rFonts w:ascii="Montserrat" w:hAnsi="Montserrat" w:cs="Arial"/>
          <w:sz w:val="18"/>
          <w:szCs w:val="18"/>
        </w:rPr>
        <w:t xml:space="preserve">UNA IMPRESORA DE ALTO RENDIMIENTO POR CADA CINCO TONER SOLICITADOS EN CADA </w:t>
      </w:r>
      <w:r w:rsidRPr="00E035FB">
        <w:rPr>
          <w:rFonts w:ascii="Montserrat" w:hAnsi="Montserrat" w:cs="Arial"/>
          <w:sz w:val="18"/>
          <w:szCs w:val="18"/>
        </w:rPr>
        <w:t>ORDEN DE REPOSICIÓN.</w:t>
      </w:r>
    </w:p>
    <w:p w14:paraId="00C3A673" w14:textId="77777777" w:rsidR="00801595" w:rsidRPr="00E035FB" w:rsidRDefault="00801595" w:rsidP="00227585">
      <w:pPr>
        <w:autoSpaceDE w:val="0"/>
        <w:jc w:val="both"/>
        <w:rPr>
          <w:rFonts w:ascii="Montserrat" w:hAnsi="Montserrat" w:cs="Gisha"/>
          <w:color w:val="000000" w:themeColor="text1"/>
          <w:sz w:val="22"/>
          <w:szCs w:val="22"/>
        </w:rPr>
      </w:pPr>
    </w:p>
    <w:p w14:paraId="6CD5445E" w14:textId="77777777" w:rsidR="004E474B" w:rsidRPr="005F70BE" w:rsidRDefault="004E474B" w:rsidP="002C184F">
      <w:pPr>
        <w:pStyle w:val="Prrafodelista"/>
        <w:numPr>
          <w:ilvl w:val="1"/>
          <w:numId w:val="26"/>
        </w:numPr>
        <w:tabs>
          <w:tab w:val="clear" w:pos="720"/>
        </w:tabs>
        <w:autoSpaceDE w:val="0"/>
        <w:ind w:hanging="360"/>
        <w:jc w:val="both"/>
        <w:rPr>
          <w:rFonts w:ascii="Montserrat" w:hAnsi="Montserrat" w:cs="Gisha"/>
          <w:b/>
          <w:bCs/>
          <w:sz w:val="22"/>
          <w:szCs w:val="22"/>
        </w:rPr>
      </w:pPr>
      <w:r w:rsidRPr="005F70BE">
        <w:rPr>
          <w:rFonts w:ascii="Montserrat" w:hAnsi="Montserrat" w:cs="Gisha"/>
          <w:b/>
          <w:bCs/>
          <w:sz w:val="22"/>
          <w:szCs w:val="22"/>
        </w:rPr>
        <w:t>CALIDAD:</w:t>
      </w:r>
    </w:p>
    <w:p w14:paraId="4CACCC00" w14:textId="77777777" w:rsidR="00BE3939" w:rsidRPr="005F70BE" w:rsidRDefault="00BE3939" w:rsidP="00517891">
      <w:pPr>
        <w:jc w:val="both"/>
        <w:rPr>
          <w:rFonts w:ascii="Montserrat" w:hAnsi="Montserrat"/>
          <w:b/>
          <w:sz w:val="22"/>
        </w:rPr>
      </w:pPr>
    </w:p>
    <w:p w14:paraId="1C1AF923"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LOS LICITANTES DEBERÁN ACOMPAÑAR A SU PROPOSICIÓN TÉCNICA LOS DOCUMENTOS SIGUIENTES:</w:t>
      </w:r>
    </w:p>
    <w:p w14:paraId="51D48516" w14:textId="77777777" w:rsidR="00BE3939" w:rsidRPr="00D9694D" w:rsidRDefault="00BE3939" w:rsidP="00517891">
      <w:pPr>
        <w:jc w:val="both"/>
        <w:rPr>
          <w:rFonts w:ascii="Montserrat" w:hAnsi="Montserrat"/>
          <w:bCs/>
          <w:iCs/>
          <w:sz w:val="18"/>
          <w:szCs w:val="18"/>
          <w:u w:val="single"/>
        </w:rPr>
      </w:pPr>
    </w:p>
    <w:p w14:paraId="610280DF" w14:textId="77777777" w:rsidR="00BE3939" w:rsidRPr="00D9694D" w:rsidRDefault="00D9694D" w:rsidP="00B83ACE">
      <w:pPr>
        <w:pStyle w:val="Prrafodelista"/>
        <w:numPr>
          <w:ilvl w:val="0"/>
          <w:numId w:val="12"/>
        </w:numPr>
        <w:jc w:val="both"/>
        <w:rPr>
          <w:rFonts w:ascii="Montserrat" w:hAnsi="Montserrat"/>
          <w:sz w:val="18"/>
          <w:szCs w:val="18"/>
        </w:rPr>
      </w:pPr>
      <w:r w:rsidRPr="00D9694D">
        <w:rPr>
          <w:rFonts w:ascii="Montserrat" w:hAnsi="Montserrat"/>
          <w:sz w:val="18"/>
          <w:szCs w:val="18"/>
        </w:rPr>
        <w:t>ACREDITAR EL CUMPLIMIENTO DE LAS NORMAS OFICIALES MEXICANAS O LAS NORMAS MEXICANAS Y A FALTA DE ÉSTAS, LAS NORMAS INTERNACIONALES O NORMAS DE REFERENCIA. A FALTA DE ESTAS ÚLTIMAS, LAS ESPECIFICACIONES DEL INSTITUTO.</w:t>
      </w:r>
    </w:p>
    <w:p w14:paraId="3816C9B9" w14:textId="77777777" w:rsidR="0050148A" w:rsidRPr="00D9694D" w:rsidRDefault="0050148A" w:rsidP="0050148A">
      <w:pPr>
        <w:ind w:left="360"/>
        <w:jc w:val="both"/>
        <w:rPr>
          <w:rFonts w:ascii="Montserrat" w:hAnsi="Montserrat"/>
          <w:sz w:val="18"/>
          <w:szCs w:val="18"/>
        </w:rPr>
      </w:pPr>
    </w:p>
    <w:p w14:paraId="5D458876" w14:textId="77777777" w:rsidR="00BE3939" w:rsidRPr="00D9694D" w:rsidRDefault="00D9694D" w:rsidP="00B83ACE">
      <w:pPr>
        <w:pStyle w:val="Prrafodelista"/>
        <w:numPr>
          <w:ilvl w:val="0"/>
          <w:numId w:val="12"/>
        </w:numPr>
        <w:jc w:val="both"/>
        <w:rPr>
          <w:rFonts w:ascii="Montserrat" w:hAnsi="Montserrat"/>
          <w:sz w:val="18"/>
          <w:szCs w:val="18"/>
        </w:rPr>
      </w:pPr>
      <w:r w:rsidRPr="00D9694D">
        <w:rPr>
          <w:rFonts w:ascii="Montserrat" w:hAnsi="Montserrat"/>
          <w:sz w:val="18"/>
          <w:szCs w:val="18"/>
        </w:rPr>
        <w:t xml:space="preserve">PARA EFECTOS DEL PÁRRAFO ANTERIOR, EN TRATÁNDOSE DE NORMAS OFICIALES MEXICANAS O DE NORMAS MEXICANAS LOS LICITANTES DEBERÁN PRESENTAR CERTIFICADO EMITIDO POR UN ORGANISMO DE CERTIFICACIÓN ACREDITADO POR UNA ENTIDAD DE ACREDITACIÓN AUTORIZADA PARA OPERAR EN TÉRMINOS DE LA LEY DE LA MATERIA. </w:t>
      </w:r>
    </w:p>
    <w:p w14:paraId="4F90F0EE" w14:textId="77777777" w:rsidR="00BE3939" w:rsidRPr="00D9694D" w:rsidRDefault="00BE3939" w:rsidP="00517891">
      <w:pPr>
        <w:jc w:val="both"/>
        <w:rPr>
          <w:rFonts w:ascii="Montserrat" w:hAnsi="Montserrat"/>
          <w:b/>
          <w:sz w:val="18"/>
          <w:szCs w:val="18"/>
        </w:rPr>
      </w:pPr>
    </w:p>
    <w:p w14:paraId="0677C10B"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EN EL CASO DE NORMAS INTERNACIONALES Y NORMAS DE REFERENCIA, LOS LICITANTES DEBERÁN DE PRESENTAR CERTIFICADO EMITIDO POR UN ORGANISMO DE CERTIFICACIÓN, ACREDITADO EN LA RAMA O SECTOR QUE CORRESPONDA POR UNA ENTIDAD DE ACREDITACIÓN.</w:t>
      </w:r>
    </w:p>
    <w:p w14:paraId="3B3569A9" w14:textId="77777777" w:rsidR="00BE3939" w:rsidRPr="00D9694D" w:rsidRDefault="00BE3939" w:rsidP="00517891">
      <w:pPr>
        <w:jc w:val="both"/>
        <w:rPr>
          <w:rFonts w:ascii="Montserrat" w:hAnsi="Montserrat"/>
          <w:sz w:val="18"/>
          <w:szCs w:val="18"/>
        </w:rPr>
      </w:pPr>
    </w:p>
    <w:p w14:paraId="0B2347BF"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 xml:space="preserve">EN EL SUPUESTO DE QUE NO EXISTAN ORGANISMOS DE CERTIFICACIÓN ACREDITADOS, LOS LICITANTES DEBERÁN PRESENTAR CARTA BAJO PROTESTA DE DECIR VERDAD, DE QUE LOS BIENES OFERTADOS CUMPLEN CON LO SOLICITADO. </w:t>
      </w:r>
    </w:p>
    <w:p w14:paraId="63842B93" w14:textId="77777777" w:rsidR="00BE3939" w:rsidRPr="00D9694D" w:rsidRDefault="00BE3939" w:rsidP="00517891">
      <w:pPr>
        <w:jc w:val="both"/>
        <w:rPr>
          <w:rFonts w:ascii="Montserrat" w:hAnsi="Montserrat"/>
          <w:bCs/>
          <w:iCs/>
          <w:sz w:val="18"/>
          <w:szCs w:val="18"/>
        </w:rPr>
      </w:pPr>
    </w:p>
    <w:p w14:paraId="6088814A" w14:textId="77777777" w:rsidR="00BE3939" w:rsidRPr="00D9694D" w:rsidRDefault="00D9694D" w:rsidP="00517891">
      <w:pPr>
        <w:jc w:val="both"/>
        <w:rPr>
          <w:rFonts w:ascii="Montserrat" w:hAnsi="Montserrat"/>
          <w:bCs/>
          <w:iCs/>
          <w:sz w:val="18"/>
          <w:szCs w:val="18"/>
        </w:rPr>
      </w:pPr>
      <w:r w:rsidRPr="00D9694D">
        <w:rPr>
          <w:rFonts w:ascii="Montserrat" w:hAnsi="Montserrat"/>
          <w:sz w:val="18"/>
          <w:szCs w:val="18"/>
        </w:rPr>
        <w:t xml:space="preserve">DURANTE LA VIGENCIA DEL (LOS) CONTRATO (S) QUE, EN SU CASO SE ADJUDIQUE (N), CON MOTIVO DE LA PRESENTE LICITACIÓN, </w:t>
      </w:r>
      <w:r w:rsidRPr="00D9694D">
        <w:rPr>
          <w:rFonts w:ascii="Montserrat" w:hAnsi="Montserrat"/>
          <w:bCs/>
          <w:iCs/>
          <w:sz w:val="18"/>
          <w:szCs w:val="18"/>
        </w:rPr>
        <w:t xml:space="preserve">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FEDERAL SOBRE METROLOGÍA Y NORMALIZACIÓN. </w:t>
      </w:r>
    </w:p>
    <w:p w14:paraId="6FD4DA62" w14:textId="77777777" w:rsidR="00BE3939" w:rsidRPr="00D9694D" w:rsidRDefault="00BE3939" w:rsidP="00517891">
      <w:pPr>
        <w:jc w:val="both"/>
        <w:rPr>
          <w:rFonts w:ascii="Montserrat" w:hAnsi="Montserrat"/>
          <w:b/>
          <w:bCs/>
          <w:iCs/>
          <w:sz w:val="18"/>
          <w:szCs w:val="18"/>
        </w:rPr>
      </w:pPr>
    </w:p>
    <w:p w14:paraId="53CACE06" w14:textId="77777777" w:rsidR="00BE3939" w:rsidRPr="00D9694D" w:rsidRDefault="00D9694D" w:rsidP="00B83ACE">
      <w:pPr>
        <w:pStyle w:val="Prrafodelista"/>
        <w:numPr>
          <w:ilvl w:val="0"/>
          <w:numId w:val="13"/>
        </w:numPr>
        <w:jc w:val="both"/>
        <w:rPr>
          <w:rFonts w:ascii="Montserrat" w:hAnsi="Montserrat"/>
          <w:bCs/>
          <w:iCs/>
          <w:sz w:val="18"/>
          <w:szCs w:val="18"/>
        </w:rPr>
      </w:pPr>
      <w:r w:rsidRPr="00D9694D">
        <w:rPr>
          <w:rFonts w:ascii="Montserrat" w:hAnsi="Montserrat"/>
          <w:bCs/>
          <w:iCs/>
          <w:sz w:val="18"/>
          <w:szCs w:val="18"/>
        </w:rPr>
        <w:t xml:space="preserve">LOS CATÁLOGOS NECESARIOS PARA VERIFICAR EL CUMPLIMIENTO DE LOS REQUISITOS DE CALIDAD DE LOS BIENES; EN LOS CASOS DE BIENES QUE NO REQUIERAN REGISTRO SANITARIO, SE REALIZARÁ A TRAVÉS DE LAS PERSONAS ACREDITADAS POR </w:t>
      </w:r>
      <w:r w:rsidRPr="00D9694D">
        <w:rPr>
          <w:rFonts w:ascii="Montserrat" w:hAnsi="Montserrat"/>
          <w:bCs/>
          <w:iCs/>
          <w:sz w:val="18"/>
          <w:szCs w:val="18"/>
        </w:rPr>
        <w:lastRenderedPageBreak/>
        <w:t xml:space="preserve">LA ENTIDAD MEXICANA DE ACREDITACIÓN, A.C. (EMA) (ORGANISMO DE CERTIFICACIÓN O LABORATORIO DE PRUEBAS), DE ACUERDO A LO ESTABLECIDO EN LA LEY FEDERAL SOBRE METROLOGÍA Y NORMALIZACIÓN. </w:t>
      </w:r>
    </w:p>
    <w:p w14:paraId="264E8FBA" w14:textId="77777777" w:rsidR="00BE3939" w:rsidRPr="00D9694D" w:rsidRDefault="00D9694D" w:rsidP="00B83ACE">
      <w:pPr>
        <w:pStyle w:val="Prrafodelista"/>
        <w:numPr>
          <w:ilvl w:val="0"/>
          <w:numId w:val="13"/>
        </w:numPr>
        <w:jc w:val="both"/>
        <w:rPr>
          <w:rFonts w:ascii="Montserrat" w:hAnsi="Montserrat"/>
          <w:bCs/>
          <w:sz w:val="18"/>
          <w:szCs w:val="18"/>
        </w:rPr>
      </w:pPr>
      <w:r w:rsidRPr="00D9694D">
        <w:rPr>
          <w:rFonts w:ascii="Montserrat" w:hAnsi="Montserrat"/>
          <w:bCs/>
          <w:sz w:val="18"/>
          <w:szCs w:val="18"/>
        </w:rPr>
        <w:t>EL INSTITUTO PODRÁ EN CUALQUIER MOMENTO VERIFICAR EL CUMPLIMIENTO DE LOS REQUISITOS DE CALIDAD DE LOS BIENES AL LICITANTE QUE RESULTE ADJUDICADO.</w:t>
      </w:r>
    </w:p>
    <w:p w14:paraId="2EEC9A5A" w14:textId="77777777" w:rsidR="00BE3939" w:rsidRPr="00D9694D" w:rsidRDefault="00BE3939" w:rsidP="00517891">
      <w:pPr>
        <w:jc w:val="both"/>
        <w:rPr>
          <w:rFonts w:ascii="Montserrat" w:hAnsi="Montserrat"/>
          <w:b/>
          <w:bCs/>
          <w:iCs/>
          <w:sz w:val="18"/>
          <w:szCs w:val="18"/>
        </w:rPr>
      </w:pPr>
    </w:p>
    <w:p w14:paraId="45EA48FC"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EN CASO DE QUE NO EXISTAN PERSONAS ACREDITADAS POR LA EMA, EL INSTITUTO A TRAVÉS DEL ÁREA TÉCNICA, EVALUARÁ LAS ESPECIFICACIONES DE LOS BIENES CONJUNTAMENTE CON LA METODOLOGÍA A EMPLEAR.”</w:t>
      </w:r>
    </w:p>
    <w:p w14:paraId="47FEC0AA" w14:textId="77777777" w:rsidR="00BE3939" w:rsidRPr="00D9694D" w:rsidRDefault="00BE3939" w:rsidP="00517891">
      <w:pPr>
        <w:jc w:val="both"/>
        <w:rPr>
          <w:rFonts w:ascii="Montserrat" w:hAnsi="Montserrat"/>
          <w:b/>
          <w:bCs/>
          <w:iCs/>
          <w:sz w:val="18"/>
          <w:szCs w:val="18"/>
        </w:rPr>
      </w:pPr>
    </w:p>
    <w:p w14:paraId="133220CA" w14:textId="77777777" w:rsidR="00BE3939" w:rsidRPr="005F70BE" w:rsidRDefault="00BE3939" w:rsidP="002C184F">
      <w:pPr>
        <w:pStyle w:val="Prrafodelista"/>
        <w:numPr>
          <w:ilvl w:val="1"/>
          <w:numId w:val="26"/>
        </w:numPr>
        <w:tabs>
          <w:tab w:val="clear" w:pos="720"/>
        </w:tabs>
        <w:autoSpaceDE w:val="0"/>
        <w:ind w:hanging="360"/>
        <w:jc w:val="both"/>
        <w:rPr>
          <w:rFonts w:ascii="Montserrat" w:hAnsi="Montserrat"/>
          <w:b/>
          <w:sz w:val="22"/>
        </w:rPr>
      </w:pPr>
      <w:r w:rsidRPr="005F70BE">
        <w:rPr>
          <w:rFonts w:ascii="Montserrat" w:hAnsi="Montserrat" w:cs="Gisha"/>
          <w:b/>
          <w:bCs/>
          <w:sz w:val="22"/>
          <w:szCs w:val="22"/>
        </w:rPr>
        <w:t>LICENCIAS, AUTORIZACIONES Y PERMISOS.</w:t>
      </w:r>
    </w:p>
    <w:p w14:paraId="05208F7F" w14:textId="77777777" w:rsidR="00BE3939" w:rsidRPr="005F70BE" w:rsidRDefault="00BE3939" w:rsidP="00517891">
      <w:pPr>
        <w:jc w:val="both"/>
        <w:rPr>
          <w:rFonts w:ascii="Montserrat" w:hAnsi="Montserrat"/>
          <w:b/>
          <w:sz w:val="22"/>
        </w:rPr>
      </w:pPr>
    </w:p>
    <w:p w14:paraId="4D2DB1C2"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EL LICITANTE DEBERÁ ACOMPAÑAR A SU PROPUESTA TÉCNICA, LA DOCUMENTACIÓN QUE A CONTINUACIÓN SE SEÑALA:</w:t>
      </w:r>
    </w:p>
    <w:p w14:paraId="6D094946" w14:textId="77777777" w:rsidR="00BE3939" w:rsidRPr="00D9694D" w:rsidRDefault="00BE3939" w:rsidP="00517891">
      <w:pPr>
        <w:jc w:val="both"/>
        <w:rPr>
          <w:rFonts w:ascii="Montserrat" w:hAnsi="Montserrat"/>
          <w:b/>
          <w:bCs/>
          <w:iCs/>
          <w:sz w:val="18"/>
          <w:szCs w:val="18"/>
        </w:rPr>
      </w:pPr>
    </w:p>
    <w:p w14:paraId="184CEE8E" w14:textId="77777777" w:rsidR="00BE3939" w:rsidRPr="00D9694D" w:rsidRDefault="00D9694D" w:rsidP="00B83ACE">
      <w:pPr>
        <w:pStyle w:val="Prrafodelista"/>
        <w:numPr>
          <w:ilvl w:val="0"/>
          <w:numId w:val="14"/>
        </w:numPr>
        <w:jc w:val="both"/>
        <w:rPr>
          <w:rFonts w:ascii="Montserrat" w:hAnsi="Montserrat"/>
          <w:bCs/>
          <w:iCs/>
          <w:sz w:val="18"/>
          <w:szCs w:val="18"/>
        </w:rPr>
      </w:pPr>
      <w:r w:rsidRPr="00D9694D">
        <w:rPr>
          <w:rFonts w:ascii="Montserrat" w:hAnsi="Montserrat"/>
          <w:bCs/>
          <w:iCs/>
          <w:sz w:val="18"/>
          <w:szCs w:val="18"/>
        </w:rPr>
        <w:t>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14:paraId="5A687542" w14:textId="77777777" w:rsidR="0050148A" w:rsidRPr="00D9694D" w:rsidRDefault="0050148A" w:rsidP="0050148A">
      <w:pPr>
        <w:pStyle w:val="Prrafodelista"/>
        <w:ind w:left="720"/>
        <w:jc w:val="both"/>
        <w:rPr>
          <w:rFonts w:ascii="Montserrat" w:hAnsi="Montserrat"/>
          <w:bCs/>
          <w:iCs/>
          <w:sz w:val="18"/>
          <w:szCs w:val="18"/>
        </w:rPr>
      </w:pPr>
    </w:p>
    <w:p w14:paraId="74673D3D" w14:textId="77777777" w:rsidR="00BE3939" w:rsidRPr="00D9694D" w:rsidRDefault="00D9694D" w:rsidP="00B83ACE">
      <w:pPr>
        <w:pStyle w:val="Prrafodelista"/>
        <w:numPr>
          <w:ilvl w:val="0"/>
          <w:numId w:val="14"/>
        </w:numPr>
        <w:jc w:val="both"/>
        <w:rPr>
          <w:rFonts w:ascii="Montserrat" w:hAnsi="Montserrat"/>
          <w:bCs/>
          <w:iCs/>
          <w:sz w:val="18"/>
          <w:szCs w:val="18"/>
        </w:rPr>
      </w:pPr>
      <w:r w:rsidRPr="00D9694D">
        <w:rPr>
          <w:rFonts w:ascii="Montserrat" w:hAnsi="Montserrat"/>
          <w:bCs/>
          <w:iCs/>
          <w:sz w:val="18"/>
          <w:szCs w:val="18"/>
        </w:rPr>
        <w:t>EN EL SUPUESTO DE QUE NO EXISTAN ORGANISMOS DE CERTIFICACIÓN ACREDITADOS, PRESENTAR EL INFORME DE RESULTADOS EMITIDO POR UN LABORATORIO DE PRUEBAS ACREDITADO POR LA EMA; DICHO INFORME DEBERÁ CONTAR CON FECHA DE EXPEDICIÓN COMO MÁXIMO DE SEIS MESES.</w:t>
      </w:r>
    </w:p>
    <w:p w14:paraId="37A54C50" w14:textId="77777777" w:rsidR="00BE3939" w:rsidRPr="00D9694D" w:rsidRDefault="00BE3939" w:rsidP="00517891">
      <w:pPr>
        <w:jc w:val="both"/>
        <w:rPr>
          <w:rFonts w:ascii="Montserrat" w:hAnsi="Montserrat"/>
          <w:b/>
          <w:bCs/>
          <w:iCs/>
          <w:sz w:val="18"/>
          <w:szCs w:val="18"/>
        </w:rPr>
      </w:pPr>
    </w:p>
    <w:p w14:paraId="5B6D7C57"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EL LICITANTE EN CASO DE RESULTAR ADJUDICADO, DEBERÁ PRESENTAR EL ORIGINAL O COPIA CERTIFICADA PARA SU COTEJO, DEL CERTIFICADO ANTES MENCIONADO O EN SU CASO, DEL INFORME DE RESULTADOS.</w:t>
      </w:r>
    </w:p>
    <w:p w14:paraId="1248094C" w14:textId="77777777" w:rsidR="00BE3939" w:rsidRPr="00D9694D" w:rsidRDefault="00BE3939" w:rsidP="00517891">
      <w:pPr>
        <w:jc w:val="both"/>
        <w:rPr>
          <w:rFonts w:ascii="Montserrat" w:hAnsi="Montserrat"/>
          <w:bCs/>
          <w:iCs/>
          <w:sz w:val="18"/>
          <w:szCs w:val="18"/>
        </w:rPr>
      </w:pPr>
    </w:p>
    <w:p w14:paraId="70996D77"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FEDERAL SOBRE METROLOGÍA Y NORMALIZACIÓN.</w:t>
      </w:r>
    </w:p>
    <w:p w14:paraId="49096BA9" w14:textId="77777777" w:rsidR="003E0301" w:rsidRPr="00D9694D" w:rsidRDefault="003E0301" w:rsidP="00517891">
      <w:pPr>
        <w:jc w:val="both"/>
        <w:rPr>
          <w:rFonts w:ascii="Montserrat" w:hAnsi="Montserrat"/>
          <w:bCs/>
          <w:iCs/>
          <w:sz w:val="18"/>
          <w:szCs w:val="18"/>
        </w:rPr>
      </w:pPr>
    </w:p>
    <w:p w14:paraId="09740EEF" w14:textId="77777777" w:rsidR="003E0301" w:rsidRPr="00D9694D" w:rsidRDefault="00D9694D" w:rsidP="003E0301">
      <w:pPr>
        <w:pStyle w:val="Sangra2detindependiente4"/>
        <w:overflowPunct/>
        <w:autoSpaceDE/>
        <w:spacing w:before="0"/>
        <w:ind w:left="0"/>
        <w:textAlignment w:val="auto"/>
        <w:rPr>
          <w:rFonts w:ascii="Montserrat" w:hAnsi="Montserrat" w:cs="Arial"/>
          <w:bCs/>
          <w:iCs/>
          <w:sz w:val="18"/>
          <w:szCs w:val="18"/>
        </w:rPr>
      </w:pPr>
      <w:r w:rsidRPr="00D9694D">
        <w:rPr>
          <w:rFonts w:ascii="Montserrat" w:hAnsi="Montserrat" w:cs="Arial"/>
          <w:bCs/>
          <w:iCs/>
          <w:sz w:val="18"/>
          <w:szCs w:val="18"/>
        </w:rPr>
        <w:t xml:space="preserve">EN CASO DE QUE LOS BIENES PROPUESTOS NO EXISTA NORMA, DEBERÁN PRESENTAR </w:t>
      </w:r>
      <w:r w:rsidRPr="00D9694D">
        <w:rPr>
          <w:rFonts w:ascii="Montserrat" w:hAnsi="Montserrat" w:cs="Arial"/>
          <w:bCs/>
          <w:iCs/>
          <w:sz w:val="18"/>
          <w:szCs w:val="18"/>
          <w:u w:val="single"/>
        </w:rPr>
        <w:t xml:space="preserve">UN </w:t>
      </w:r>
      <w:r w:rsidRPr="00D9694D">
        <w:rPr>
          <w:rFonts w:ascii="Montserrat" w:hAnsi="Montserrat" w:cs="Arial"/>
          <w:b/>
          <w:bCs/>
          <w:i/>
          <w:iCs/>
          <w:sz w:val="18"/>
          <w:szCs w:val="18"/>
          <w:u w:val="single"/>
        </w:rPr>
        <w:t>ESCRITO “BAJO PROTESTA DE DECIR VERDAD “, EN EL QUE MANIFIESTEN QUE LOS PRODUCTOS QUE PROPONEN CUMPLIRÁN EN CASO DE RESULTAR ASIGNADOS</w:t>
      </w:r>
      <w:r w:rsidRPr="00D9694D">
        <w:rPr>
          <w:rFonts w:ascii="Montserrat" w:hAnsi="Montserrat" w:cs="Arial"/>
          <w:bCs/>
          <w:iCs/>
          <w:sz w:val="18"/>
          <w:szCs w:val="18"/>
        </w:rPr>
        <w:t>.</w:t>
      </w:r>
    </w:p>
    <w:p w14:paraId="446DA6D0" w14:textId="77777777" w:rsidR="003E0301" w:rsidRPr="005F70BE" w:rsidRDefault="003E0301" w:rsidP="00517891">
      <w:pPr>
        <w:jc w:val="both"/>
        <w:rPr>
          <w:rFonts w:ascii="Montserrat" w:hAnsi="Montserrat"/>
          <w:bCs/>
          <w:iCs/>
          <w:sz w:val="22"/>
          <w:szCs w:val="22"/>
        </w:rPr>
      </w:pPr>
    </w:p>
    <w:p w14:paraId="3DA5580C" w14:textId="77777777" w:rsidR="00BE3939" w:rsidRPr="005F70BE" w:rsidRDefault="00BE3939" w:rsidP="002C184F">
      <w:pPr>
        <w:pStyle w:val="Prrafodelista"/>
        <w:numPr>
          <w:ilvl w:val="0"/>
          <w:numId w:val="23"/>
        </w:numPr>
        <w:ind w:left="426"/>
        <w:jc w:val="both"/>
        <w:rPr>
          <w:rFonts w:ascii="Montserrat" w:hAnsi="Montserrat"/>
          <w:b/>
          <w:sz w:val="22"/>
        </w:rPr>
      </w:pPr>
      <w:r w:rsidRPr="005F70BE">
        <w:rPr>
          <w:rFonts w:ascii="Montserrat" w:hAnsi="Montserrat"/>
          <w:b/>
          <w:sz w:val="22"/>
        </w:rPr>
        <w:t>MODALIDAD DE LA CONTRATACION:</w:t>
      </w:r>
    </w:p>
    <w:p w14:paraId="0B2FA013" w14:textId="77777777" w:rsidR="00BE3939" w:rsidRPr="005F70BE" w:rsidRDefault="00BE3939" w:rsidP="00517891">
      <w:pPr>
        <w:jc w:val="both"/>
        <w:rPr>
          <w:rFonts w:ascii="Montserrat" w:hAnsi="Montserrat"/>
          <w:b/>
          <w:sz w:val="22"/>
        </w:rPr>
      </w:pPr>
    </w:p>
    <w:p w14:paraId="3D1CB8F7"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EL CONTRATO SERÁ ADJUDICADO AL LICITANTE CUYA OFERTA RESULTE SOLVENTE PORQUE CUMPLE, CONFORME A LOS CRITERIOS DE EVALUACIÓN ESTABLECIDO, CON EL 100% DE LOS REQUISITOS LEGALES, TÉCNICOS Y ECONÓMICOS ESTABLECIDOS EN LAS PRESENTES BASES Y QUE GARANTICEN EL CUMPLIMIENTO DE LAS OBLIGACIONES RESPECTIVAS. PODRÁ ADJUDICARSE POR PARTIDA.</w:t>
      </w:r>
    </w:p>
    <w:p w14:paraId="11F0C130" w14:textId="77777777" w:rsidR="00BE3939" w:rsidRPr="00D9694D" w:rsidRDefault="00BE3939" w:rsidP="00517891">
      <w:pPr>
        <w:jc w:val="both"/>
        <w:rPr>
          <w:rFonts w:ascii="Montserrat" w:hAnsi="Montserrat"/>
          <w:sz w:val="18"/>
          <w:szCs w:val="18"/>
        </w:rPr>
      </w:pPr>
    </w:p>
    <w:p w14:paraId="5C2FFFAA"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SE ESTABLECE EL 40% COMO COMPROMISO MÍNIMO DE ADQUISICIÓN, EL CUAL DEBERÁ SER SUMINISTRADO MEDIANTE ÓRDENES DE REPOSICIÓN, MISMAS QUE SERÁN EMITIDAS Y DE ACUERDO A LAS NECESIDADES DE LA CONVOCANTE.</w:t>
      </w:r>
    </w:p>
    <w:p w14:paraId="3870038F" w14:textId="77777777" w:rsidR="00BE3939" w:rsidRPr="00D9694D" w:rsidRDefault="00BE3939" w:rsidP="00517891">
      <w:pPr>
        <w:jc w:val="both"/>
        <w:rPr>
          <w:rFonts w:ascii="Montserrat" w:hAnsi="Montserrat"/>
          <w:sz w:val="18"/>
          <w:szCs w:val="18"/>
        </w:rPr>
      </w:pPr>
    </w:p>
    <w:p w14:paraId="3C4566E2"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EL LICITANTE PODRÁ ENTREGAR LOS BIENES ANTES DEL VENCIMIENTO DEL PLAZO ESTABLECIDO PARA TAL EFECTO, PREVIA CONFORMIDAD DE LA CONVOCANTE.</w:t>
      </w:r>
    </w:p>
    <w:p w14:paraId="4D88AF16" w14:textId="77777777" w:rsidR="00BE3939" w:rsidRPr="00D9694D" w:rsidRDefault="00BE3939" w:rsidP="00517891">
      <w:pPr>
        <w:jc w:val="both"/>
        <w:rPr>
          <w:rFonts w:ascii="Montserrat" w:hAnsi="Montserrat"/>
          <w:sz w:val="18"/>
          <w:szCs w:val="18"/>
        </w:rPr>
      </w:pPr>
    </w:p>
    <w:p w14:paraId="0FB1C7AC" w14:textId="4F2F9EEF" w:rsidR="00BE3939" w:rsidRPr="00D9694D" w:rsidRDefault="00D9694D" w:rsidP="00517891">
      <w:pPr>
        <w:jc w:val="both"/>
        <w:rPr>
          <w:rFonts w:ascii="Montserrat" w:hAnsi="Montserrat"/>
          <w:sz w:val="18"/>
          <w:szCs w:val="18"/>
        </w:rPr>
      </w:pPr>
      <w:r w:rsidRPr="00D9694D">
        <w:rPr>
          <w:rFonts w:ascii="Montserrat" w:hAnsi="Montserrat"/>
          <w:sz w:val="18"/>
          <w:szCs w:val="18"/>
        </w:rPr>
        <w:t>LAS ÓRDENES DE REPOSICIÓN QUE GENERE POR LA CONVOCANTE, SERÁN HECHAS DEL CONOCIMIENTO DEL LICITANTE, VÍA INTERNET, A TRAVÉS DE LA DIRECCIÓN ELECTRÓNICA (</w:t>
      </w:r>
      <w:hyperlink r:id="rId10" w:history="1">
        <w:r w:rsidR="00445898" w:rsidRPr="00D9694D">
          <w:rPr>
            <w:rStyle w:val="Hipervnculo"/>
            <w:rFonts w:ascii="Montserrat" w:hAnsi="Montserrat"/>
            <w:sz w:val="18"/>
            <w:szCs w:val="18"/>
          </w:rPr>
          <w:t>http://sai.imss.gob.mx</w:t>
        </w:r>
      </w:hyperlink>
      <w:r w:rsidRPr="00D9694D">
        <w:rPr>
          <w:rFonts w:ascii="Montserrat" w:hAnsi="Montserrat"/>
          <w:sz w:val="18"/>
          <w:szCs w:val="18"/>
        </w:rPr>
        <w:t xml:space="preserve">). ADICIONALMENTE, POR LA CONVOCANTE NOTIFICARÁ LAS REFERIDAS ÓRDENES, A TRAVÉS DE CORREO ELECTRÓNICO, SERVICIO DE MENSAJERÍA ESPECIALIZADA, CORREO CERTIFICADO O FAX, DEBIENDO EL LICITANTE ENTREGAR EL ACUSE DE RECIBO RESPECTIVO, POR LA MISMA VÍA, EN LA OFICINA DE CONTROL DEL ABASTO </w:t>
      </w:r>
      <w:r w:rsidRPr="00D9694D">
        <w:rPr>
          <w:rFonts w:ascii="Montserrat" w:hAnsi="Montserrat"/>
          <w:sz w:val="18"/>
          <w:szCs w:val="18"/>
        </w:rPr>
        <w:lastRenderedPageBreak/>
        <w:t>DE LA</w:t>
      </w:r>
      <w:r w:rsidRPr="00D9694D">
        <w:rPr>
          <w:rFonts w:ascii="Montserrat" w:hAnsi="Montserrat"/>
          <w:bCs/>
          <w:sz w:val="18"/>
          <w:szCs w:val="18"/>
        </w:rPr>
        <w:t xml:space="preserve"> </w:t>
      </w:r>
      <w:r w:rsidRPr="00D9694D">
        <w:rPr>
          <w:rFonts w:ascii="Montserrat" w:hAnsi="Montserrat"/>
          <w:sz w:val="18"/>
          <w:szCs w:val="18"/>
        </w:rPr>
        <w:t>UNIDAD MÉDICA DE ALTA ESPECIALIDAD HOSPITAL DE ESPECIALIDADES “DR. ANTONIO FRAGA MOURET” DEL CENTRO MÉDICO NACIONAL LA RAZA, CIUDAD DE MÉXICO, DENTRO DE LOS 3 (TRES) DÍAS HÁBILES SIGUIENTES AL DE DICHA NOTIFICACIÓN.”</w:t>
      </w:r>
    </w:p>
    <w:p w14:paraId="3245BB72" w14:textId="77777777" w:rsidR="00BE3939" w:rsidRPr="00D9694D" w:rsidRDefault="00BE3939" w:rsidP="00517891">
      <w:pPr>
        <w:jc w:val="both"/>
        <w:rPr>
          <w:rFonts w:ascii="Montserrat" w:hAnsi="Montserrat"/>
          <w:sz w:val="18"/>
          <w:szCs w:val="18"/>
        </w:rPr>
      </w:pPr>
    </w:p>
    <w:p w14:paraId="3834D377" w14:textId="77777777" w:rsidR="00843019" w:rsidRPr="00D9694D" w:rsidRDefault="00D9694D" w:rsidP="00517891">
      <w:pPr>
        <w:jc w:val="both"/>
        <w:rPr>
          <w:rFonts w:ascii="Montserrat" w:hAnsi="Montserrat"/>
          <w:sz w:val="18"/>
          <w:szCs w:val="18"/>
        </w:rPr>
      </w:pPr>
      <w:r w:rsidRPr="00D9694D">
        <w:rPr>
          <w:rFonts w:ascii="Montserrat" w:hAnsi="Montserrat"/>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w:t>
      </w:r>
    </w:p>
    <w:p w14:paraId="5DA147E8" w14:textId="77777777" w:rsidR="00843019" w:rsidRPr="00D9694D" w:rsidRDefault="00843019" w:rsidP="00517891">
      <w:pPr>
        <w:jc w:val="both"/>
        <w:rPr>
          <w:rFonts w:ascii="Montserrat" w:hAnsi="Montserrat"/>
          <w:sz w:val="18"/>
          <w:szCs w:val="18"/>
        </w:rPr>
      </w:pPr>
    </w:p>
    <w:p w14:paraId="0F507AA8"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p>
    <w:p w14:paraId="1D7E3DAC" w14:textId="77777777" w:rsidR="00834D34" w:rsidRPr="005F70BE" w:rsidRDefault="006D5301" w:rsidP="006D5301">
      <w:pPr>
        <w:tabs>
          <w:tab w:val="left" w:pos="1500"/>
        </w:tabs>
        <w:jc w:val="both"/>
        <w:rPr>
          <w:rFonts w:ascii="Montserrat" w:hAnsi="Montserrat"/>
          <w:b/>
          <w:sz w:val="22"/>
        </w:rPr>
      </w:pPr>
      <w:r>
        <w:rPr>
          <w:rFonts w:ascii="Montserrat" w:hAnsi="Montserrat"/>
          <w:b/>
          <w:sz w:val="22"/>
        </w:rPr>
        <w:tab/>
      </w:r>
    </w:p>
    <w:p w14:paraId="0F10C3A2" w14:textId="77777777" w:rsidR="00BE3939" w:rsidRPr="005F70BE" w:rsidRDefault="00BE3939" w:rsidP="002C184F">
      <w:pPr>
        <w:pStyle w:val="Prrafodelista"/>
        <w:numPr>
          <w:ilvl w:val="1"/>
          <w:numId w:val="23"/>
        </w:numPr>
        <w:jc w:val="both"/>
        <w:rPr>
          <w:rFonts w:ascii="Montserrat" w:hAnsi="Montserrat"/>
          <w:b/>
          <w:sz w:val="22"/>
        </w:rPr>
      </w:pPr>
      <w:r w:rsidRPr="005F70BE">
        <w:rPr>
          <w:rFonts w:ascii="Montserrat" w:hAnsi="Montserrat"/>
          <w:b/>
          <w:sz w:val="22"/>
        </w:rPr>
        <w:t>FECHA, HORA Y DOMICILIO DE LOS EVENTOS,  PLAZO Y MEDIOS PARA LA PRESENTACIÓN DE PROPOSICIONES.</w:t>
      </w:r>
    </w:p>
    <w:p w14:paraId="112DD0A8" w14:textId="77777777" w:rsidR="00BE3939" w:rsidRPr="005F70BE" w:rsidRDefault="00BE3939" w:rsidP="00517891">
      <w:pPr>
        <w:jc w:val="both"/>
        <w:rPr>
          <w:rFonts w:ascii="Montserrat" w:hAnsi="Montserrat"/>
          <w:b/>
          <w:sz w:val="22"/>
        </w:rPr>
      </w:pPr>
    </w:p>
    <w:tbl>
      <w:tblPr>
        <w:tblW w:w="10549" w:type="dxa"/>
        <w:jc w:val="center"/>
        <w:tblLayout w:type="fixed"/>
        <w:tblLook w:val="0000" w:firstRow="0" w:lastRow="0" w:firstColumn="0" w:lastColumn="0" w:noHBand="0" w:noVBand="0"/>
      </w:tblPr>
      <w:tblGrid>
        <w:gridCol w:w="2723"/>
        <w:gridCol w:w="1701"/>
        <w:gridCol w:w="1701"/>
        <w:gridCol w:w="4424"/>
      </w:tblGrid>
      <w:tr w:rsidR="00F1098D" w:rsidRPr="00D9694D" w14:paraId="7A00159C" w14:textId="77777777" w:rsidTr="00445898">
        <w:trPr>
          <w:trHeight w:val="538"/>
          <w:jc w:val="center"/>
        </w:trPr>
        <w:tc>
          <w:tcPr>
            <w:tcW w:w="2723" w:type="dxa"/>
            <w:tcBorders>
              <w:top w:val="single" w:sz="4" w:space="0" w:color="000000"/>
              <w:left w:val="single" w:sz="4" w:space="0" w:color="000000"/>
              <w:bottom w:val="single" w:sz="4" w:space="0" w:color="000000"/>
            </w:tcBorders>
            <w:shd w:val="clear" w:color="auto" w:fill="A6A6A6"/>
            <w:vAlign w:val="center"/>
          </w:tcPr>
          <w:p w14:paraId="25AA765A" w14:textId="77777777" w:rsidR="00F1098D" w:rsidRPr="00D9694D" w:rsidRDefault="00D9694D" w:rsidP="006157CD">
            <w:pPr>
              <w:snapToGrid w:val="0"/>
              <w:jc w:val="center"/>
              <w:rPr>
                <w:rFonts w:ascii="Montserrat" w:hAnsi="Montserrat" w:cs="Gisha"/>
                <w:b/>
                <w:sz w:val="18"/>
                <w:szCs w:val="18"/>
              </w:rPr>
            </w:pPr>
            <w:r w:rsidRPr="00D9694D">
              <w:rPr>
                <w:rFonts w:ascii="Montserrat" w:hAnsi="Montserrat" w:cs="Gisha"/>
                <w:b/>
                <w:sz w:val="18"/>
                <w:szCs w:val="18"/>
              </w:rPr>
              <w:t>E V E N T O S</w:t>
            </w:r>
          </w:p>
        </w:tc>
        <w:tc>
          <w:tcPr>
            <w:tcW w:w="1701" w:type="dxa"/>
            <w:tcBorders>
              <w:top w:val="single" w:sz="4" w:space="0" w:color="000000"/>
              <w:left w:val="single" w:sz="4" w:space="0" w:color="000000"/>
              <w:bottom w:val="single" w:sz="4" w:space="0" w:color="000000"/>
            </w:tcBorders>
            <w:shd w:val="clear" w:color="auto" w:fill="A6A6A6"/>
            <w:vAlign w:val="center"/>
          </w:tcPr>
          <w:p w14:paraId="178B32D0" w14:textId="77777777" w:rsidR="00F1098D" w:rsidRPr="00D9694D" w:rsidRDefault="00D9694D" w:rsidP="006157CD">
            <w:pPr>
              <w:jc w:val="center"/>
              <w:rPr>
                <w:rFonts w:ascii="Montserrat" w:hAnsi="Montserrat" w:cs="Gisha"/>
                <w:b/>
                <w:sz w:val="18"/>
                <w:szCs w:val="18"/>
              </w:rPr>
            </w:pPr>
            <w:r w:rsidRPr="00D9694D">
              <w:rPr>
                <w:rFonts w:ascii="Montserrat" w:hAnsi="Montserrat" w:cs="Gisha"/>
                <w:b/>
                <w:sz w:val="18"/>
                <w:szCs w:val="18"/>
              </w:rPr>
              <w:t>F E C H A</w:t>
            </w:r>
          </w:p>
        </w:tc>
        <w:tc>
          <w:tcPr>
            <w:tcW w:w="1701" w:type="dxa"/>
            <w:tcBorders>
              <w:top w:val="single" w:sz="4" w:space="0" w:color="000000"/>
              <w:left w:val="single" w:sz="4" w:space="0" w:color="000000"/>
              <w:bottom w:val="single" w:sz="4" w:space="0" w:color="000000"/>
            </w:tcBorders>
            <w:shd w:val="clear" w:color="auto" w:fill="A6A6A6"/>
            <w:vAlign w:val="center"/>
          </w:tcPr>
          <w:p w14:paraId="5229206A" w14:textId="77777777" w:rsidR="00F1098D" w:rsidRPr="00D9694D" w:rsidRDefault="00D9694D" w:rsidP="006157CD">
            <w:pPr>
              <w:snapToGrid w:val="0"/>
              <w:jc w:val="center"/>
              <w:rPr>
                <w:rFonts w:ascii="Montserrat" w:hAnsi="Montserrat" w:cs="Gisha"/>
                <w:b/>
                <w:sz w:val="18"/>
                <w:szCs w:val="18"/>
                <w:lang w:val="pt-BR"/>
              </w:rPr>
            </w:pPr>
            <w:r w:rsidRPr="00D9694D">
              <w:rPr>
                <w:rFonts w:ascii="Montserrat" w:hAnsi="Montserrat" w:cs="Gisha"/>
                <w:b/>
                <w:sz w:val="18"/>
                <w:szCs w:val="18"/>
                <w:lang w:val="pt-BR"/>
              </w:rPr>
              <w:t>H O R A</w:t>
            </w:r>
          </w:p>
        </w:tc>
        <w:tc>
          <w:tcPr>
            <w:tcW w:w="442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ECD6DF5" w14:textId="77777777" w:rsidR="00F1098D" w:rsidRPr="00D9694D" w:rsidRDefault="00D9694D" w:rsidP="006157CD">
            <w:pPr>
              <w:snapToGrid w:val="0"/>
              <w:jc w:val="center"/>
              <w:rPr>
                <w:rFonts w:ascii="Montserrat" w:hAnsi="Montserrat" w:cs="Gisha"/>
                <w:b/>
                <w:sz w:val="18"/>
                <w:szCs w:val="18"/>
              </w:rPr>
            </w:pPr>
            <w:r w:rsidRPr="00D9694D">
              <w:rPr>
                <w:rFonts w:ascii="Montserrat" w:hAnsi="Montserrat" w:cs="Gisha"/>
                <w:b/>
                <w:sz w:val="18"/>
                <w:szCs w:val="18"/>
              </w:rPr>
              <w:t>L U G A R</w:t>
            </w:r>
          </w:p>
        </w:tc>
      </w:tr>
      <w:tr w:rsidR="00F1098D" w:rsidRPr="00D9694D" w14:paraId="49792B46" w14:textId="77777777" w:rsidTr="00445898">
        <w:trPr>
          <w:trHeight w:val="783"/>
          <w:jc w:val="center"/>
        </w:trPr>
        <w:tc>
          <w:tcPr>
            <w:tcW w:w="2723" w:type="dxa"/>
            <w:tcBorders>
              <w:top w:val="single" w:sz="4" w:space="0" w:color="000000"/>
              <w:left w:val="single" w:sz="4" w:space="0" w:color="000000"/>
              <w:bottom w:val="single" w:sz="4" w:space="0" w:color="000000"/>
            </w:tcBorders>
            <w:vAlign w:val="center"/>
          </w:tcPr>
          <w:p w14:paraId="7049F80E" w14:textId="77777777" w:rsidR="00F1098D" w:rsidRPr="00D9694D" w:rsidRDefault="00D9694D" w:rsidP="004D49E1">
            <w:pPr>
              <w:ind w:right="134"/>
              <w:jc w:val="both"/>
              <w:rPr>
                <w:rFonts w:ascii="Montserrat" w:hAnsi="Montserrat" w:cs="Arial"/>
                <w:sz w:val="18"/>
                <w:szCs w:val="18"/>
              </w:rPr>
            </w:pPr>
            <w:r w:rsidRPr="00D9694D">
              <w:rPr>
                <w:rFonts w:ascii="Montserrat" w:hAnsi="Montserrat" w:cs="Arial"/>
                <w:sz w:val="18"/>
                <w:szCs w:val="18"/>
              </w:rPr>
              <w:t>ACTO DE PRESENTACIÓN Y APERTURA DE PROPOSICIONES.</w:t>
            </w:r>
          </w:p>
        </w:tc>
        <w:tc>
          <w:tcPr>
            <w:tcW w:w="1701" w:type="dxa"/>
            <w:tcBorders>
              <w:top w:val="single" w:sz="4" w:space="0" w:color="000000"/>
              <w:left w:val="single" w:sz="4" w:space="0" w:color="000000"/>
              <w:bottom w:val="single" w:sz="4" w:space="0" w:color="000000"/>
            </w:tcBorders>
            <w:vAlign w:val="center"/>
          </w:tcPr>
          <w:p w14:paraId="60BE30FD" w14:textId="6D8C9374" w:rsidR="00F1098D" w:rsidRPr="00D9694D" w:rsidRDefault="00445898" w:rsidP="00445898">
            <w:pPr>
              <w:ind w:right="134"/>
              <w:jc w:val="center"/>
              <w:rPr>
                <w:rFonts w:ascii="Montserrat" w:hAnsi="Montserrat" w:cs="Arial"/>
                <w:b/>
                <w:bCs/>
                <w:sz w:val="18"/>
                <w:szCs w:val="18"/>
              </w:rPr>
            </w:pPr>
            <w:r>
              <w:rPr>
                <w:rFonts w:ascii="Montserrat" w:hAnsi="Montserrat" w:cs="Arial"/>
                <w:b/>
                <w:bCs/>
                <w:sz w:val="18"/>
                <w:szCs w:val="18"/>
              </w:rPr>
              <w:t>23</w:t>
            </w:r>
            <w:r w:rsidR="00D9694D" w:rsidRPr="00D9694D">
              <w:rPr>
                <w:rFonts w:ascii="Montserrat" w:hAnsi="Montserrat" w:cs="Arial"/>
                <w:b/>
                <w:bCs/>
                <w:sz w:val="18"/>
                <w:szCs w:val="18"/>
              </w:rPr>
              <w:t xml:space="preserve"> DE </w:t>
            </w:r>
            <w:r>
              <w:rPr>
                <w:rFonts w:ascii="Montserrat" w:hAnsi="Montserrat" w:cs="Arial"/>
                <w:b/>
                <w:bCs/>
                <w:sz w:val="18"/>
                <w:szCs w:val="18"/>
              </w:rPr>
              <w:t>FEBRERO</w:t>
            </w:r>
            <w:r w:rsidR="00D9694D" w:rsidRPr="00D9694D">
              <w:rPr>
                <w:rFonts w:ascii="Montserrat" w:hAnsi="Montserrat" w:cs="Arial"/>
                <w:b/>
                <w:bCs/>
                <w:sz w:val="18"/>
                <w:szCs w:val="18"/>
              </w:rPr>
              <w:t xml:space="preserve"> DE 202</w:t>
            </w:r>
            <w:r w:rsidR="00B2753C">
              <w:rPr>
                <w:rFonts w:ascii="Montserrat" w:hAnsi="Montserrat" w:cs="Arial"/>
                <w:b/>
                <w:bCs/>
                <w:sz w:val="18"/>
                <w:szCs w:val="18"/>
              </w:rPr>
              <w:t>2</w:t>
            </w:r>
          </w:p>
        </w:tc>
        <w:tc>
          <w:tcPr>
            <w:tcW w:w="1701" w:type="dxa"/>
            <w:tcBorders>
              <w:top w:val="single" w:sz="4" w:space="0" w:color="000000"/>
              <w:left w:val="single" w:sz="4" w:space="0" w:color="000000"/>
              <w:bottom w:val="single" w:sz="4" w:space="0" w:color="000000"/>
            </w:tcBorders>
            <w:vAlign w:val="center"/>
          </w:tcPr>
          <w:p w14:paraId="7B6A3625" w14:textId="6F898A11" w:rsidR="00F1098D" w:rsidRPr="00D9694D" w:rsidRDefault="00445898" w:rsidP="00C60129">
            <w:pPr>
              <w:ind w:right="134"/>
              <w:jc w:val="center"/>
              <w:rPr>
                <w:rFonts w:ascii="Montserrat" w:hAnsi="Montserrat" w:cs="Arial"/>
                <w:bCs/>
                <w:sz w:val="18"/>
                <w:szCs w:val="18"/>
              </w:rPr>
            </w:pPr>
            <w:r>
              <w:rPr>
                <w:rFonts w:ascii="Montserrat" w:hAnsi="Montserrat" w:cs="Arial"/>
                <w:b/>
                <w:bCs/>
                <w:sz w:val="18"/>
                <w:szCs w:val="18"/>
              </w:rPr>
              <w:t>1</w:t>
            </w:r>
            <w:r w:rsidR="00C60129">
              <w:rPr>
                <w:rFonts w:ascii="Montserrat" w:hAnsi="Montserrat" w:cs="Arial"/>
                <w:b/>
                <w:bCs/>
                <w:sz w:val="18"/>
                <w:szCs w:val="18"/>
              </w:rPr>
              <w:t>3</w:t>
            </w:r>
            <w:r w:rsidR="00D9694D" w:rsidRPr="00D9694D">
              <w:rPr>
                <w:rFonts w:ascii="Montserrat" w:hAnsi="Montserrat" w:cs="Arial"/>
                <w:b/>
                <w:bCs/>
                <w:sz w:val="18"/>
                <w:szCs w:val="18"/>
              </w:rPr>
              <w:t>:00</w:t>
            </w:r>
            <w:r w:rsidR="00D9694D" w:rsidRPr="00D9694D">
              <w:rPr>
                <w:rFonts w:ascii="Montserrat" w:hAnsi="Montserrat" w:cs="Arial"/>
                <w:bCs/>
                <w:sz w:val="18"/>
                <w:szCs w:val="18"/>
              </w:rPr>
              <w:t xml:space="preserve"> HORAS</w:t>
            </w:r>
          </w:p>
        </w:tc>
        <w:tc>
          <w:tcPr>
            <w:tcW w:w="4424" w:type="dxa"/>
            <w:vMerge w:val="restart"/>
            <w:tcBorders>
              <w:top w:val="single" w:sz="4" w:space="0" w:color="000000"/>
              <w:left w:val="single" w:sz="4" w:space="0" w:color="000000"/>
              <w:right w:val="single" w:sz="4" w:space="0" w:color="000000"/>
            </w:tcBorders>
            <w:vAlign w:val="center"/>
          </w:tcPr>
          <w:p w14:paraId="34AC1A49" w14:textId="77777777" w:rsidR="00F1098D" w:rsidRPr="00D9694D" w:rsidRDefault="00D9694D" w:rsidP="006157CD">
            <w:pPr>
              <w:ind w:right="134"/>
              <w:jc w:val="both"/>
              <w:rPr>
                <w:rFonts w:ascii="Montserrat" w:hAnsi="Montserrat" w:cs="Arial"/>
                <w:bCs/>
                <w:i/>
                <w:sz w:val="18"/>
                <w:szCs w:val="18"/>
                <w:u w:val="single"/>
              </w:rPr>
            </w:pPr>
            <w:r w:rsidRPr="00D9694D">
              <w:rPr>
                <w:rFonts w:ascii="Montserrat" w:hAnsi="Montserrat" w:cs="Arial"/>
                <w:sz w:val="18"/>
                <w:szCs w:val="18"/>
              </w:rPr>
              <w:t>EL ACTO SE REALIZARÁ DE CONFORMIDAD CON LO ESTABLECIDO EN EL ARTÍCULO 26 BIS, FRACCIÓN II DE LA LAASSP, A TRAVÉS DEL SISTEMA ELECTRÓNICO DE COMPRAS GUBERNAMENTALES. COMPRANET.</w:t>
            </w:r>
          </w:p>
        </w:tc>
      </w:tr>
      <w:tr w:rsidR="00B2753C" w:rsidRPr="00D9694D" w14:paraId="5260CF82" w14:textId="77777777" w:rsidTr="00445898">
        <w:trPr>
          <w:jc w:val="center"/>
        </w:trPr>
        <w:tc>
          <w:tcPr>
            <w:tcW w:w="2723" w:type="dxa"/>
            <w:tcBorders>
              <w:top w:val="single" w:sz="4" w:space="0" w:color="000000"/>
              <w:left w:val="single" w:sz="4" w:space="0" w:color="000000"/>
              <w:bottom w:val="single" w:sz="4" w:space="0" w:color="000000"/>
            </w:tcBorders>
            <w:vAlign w:val="center"/>
          </w:tcPr>
          <w:p w14:paraId="487E0494" w14:textId="77777777" w:rsidR="00B2753C" w:rsidRPr="00D9694D" w:rsidRDefault="00B2753C" w:rsidP="0090650F">
            <w:pPr>
              <w:ind w:right="134"/>
              <w:rPr>
                <w:rFonts w:ascii="Montserrat" w:hAnsi="Montserrat" w:cs="Arial"/>
                <w:bCs/>
                <w:sz w:val="18"/>
                <w:szCs w:val="18"/>
              </w:rPr>
            </w:pPr>
            <w:r w:rsidRPr="00D9694D">
              <w:rPr>
                <w:rFonts w:ascii="Montserrat" w:hAnsi="Montserrat" w:cs="Arial"/>
                <w:bCs/>
                <w:sz w:val="18"/>
                <w:szCs w:val="18"/>
              </w:rPr>
              <w:t>FALLO</w:t>
            </w:r>
          </w:p>
        </w:tc>
        <w:tc>
          <w:tcPr>
            <w:tcW w:w="1701" w:type="dxa"/>
            <w:tcBorders>
              <w:top w:val="single" w:sz="4" w:space="0" w:color="000000"/>
              <w:left w:val="single" w:sz="4" w:space="0" w:color="000000"/>
              <w:bottom w:val="single" w:sz="4" w:space="0" w:color="000000"/>
            </w:tcBorders>
            <w:vAlign w:val="center"/>
          </w:tcPr>
          <w:p w14:paraId="25828E0A" w14:textId="509982E5" w:rsidR="00B2753C" w:rsidRPr="00D9694D" w:rsidRDefault="00445898" w:rsidP="00445898">
            <w:pPr>
              <w:ind w:right="134"/>
              <w:jc w:val="center"/>
              <w:rPr>
                <w:rFonts w:ascii="Montserrat" w:hAnsi="Montserrat" w:cs="Arial"/>
                <w:b/>
                <w:bCs/>
                <w:sz w:val="18"/>
                <w:szCs w:val="18"/>
              </w:rPr>
            </w:pPr>
            <w:r>
              <w:rPr>
                <w:rFonts w:ascii="Montserrat" w:hAnsi="Montserrat" w:cs="Arial"/>
                <w:b/>
                <w:bCs/>
                <w:sz w:val="18"/>
                <w:szCs w:val="18"/>
              </w:rPr>
              <w:t>28</w:t>
            </w:r>
            <w:r w:rsidR="00B2753C" w:rsidRPr="00D9694D">
              <w:rPr>
                <w:rFonts w:ascii="Montserrat" w:hAnsi="Montserrat" w:cs="Arial"/>
                <w:b/>
                <w:bCs/>
                <w:sz w:val="18"/>
                <w:szCs w:val="18"/>
              </w:rPr>
              <w:t xml:space="preserve"> DE </w:t>
            </w:r>
            <w:r>
              <w:rPr>
                <w:rFonts w:ascii="Montserrat" w:hAnsi="Montserrat" w:cs="Arial"/>
                <w:b/>
                <w:bCs/>
                <w:sz w:val="18"/>
                <w:szCs w:val="18"/>
              </w:rPr>
              <w:t>FEBRERO</w:t>
            </w:r>
            <w:r w:rsidR="00B2753C" w:rsidRPr="00D9694D">
              <w:rPr>
                <w:rFonts w:ascii="Montserrat" w:hAnsi="Montserrat" w:cs="Arial"/>
                <w:b/>
                <w:bCs/>
                <w:sz w:val="18"/>
                <w:szCs w:val="18"/>
              </w:rPr>
              <w:t xml:space="preserve"> DE 202</w:t>
            </w:r>
            <w:r w:rsidR="00B2753C">
              <w:rPr>
                <w:rFonts w:ascii="Montserrat" w:hAnsi="Montserrat" w:cs="Arial"/>
                <w:b/>
                <w:bCs/>
                <w:sz w:val="18"/>
                <w:szCs w:val="18"/>
              </w:rPr>
              <w:t>2</w:t>
            </w:r>
          </w:p>
        </w:tc>
        <w:tc>
          <w:tcPr>
            <w:tcW w:w="1701" w:type="dxa"/>
            <w:tcBorders>
              <w:top w:val="single" w:sz="4" w:space="0" w:color="000000"/>
              <w:left w:val="single" w:sz="4" w:space="0" w:color="000000"/>
              <w:bottom w:val="single" w:sz="4" w:space="0" w:color="000000"/>
            </w:tcBorders>
            <w:vAlign w:val="center"/>
          </w:tcPr>
          <w:p w14:paraId="1C8FDB2B" w14:textId="1AD98A21" w:rsidR="00B2753C" w:rsidRPr="00D9694D" w:rsidRDefault="00445898" w:rsidP="006D5301">
            <w:pPr>
              <w:ind w:right="134"/>
              <w:jc w:val="center"/>
              <w:rPr>
                <w:rFonts w:ascii="Montserrat" w:hAnsi="Montserrat" w:cs="Arial"/>
                <w:bCs/>
                <w:sz w:val="18"/>
                <w:szCs w:val="18"/>
              </w:rPr>
            </w:pPr>
            <w:r>
              <w:rPr>
                <w:rFonts w:ascii="Montserrat" w:hAnsi="Montserrat" w:cs="Arial"/>
                <w:b/>
                <w:bCs/>
                <w:sz w:val="18"/>
                <w:szCs w:val="18"/>
              </w:rPr>
              <w:t>10</w:t>
            </w:r>
            <w:r w:rsidR="00B2753C" w:rsidRPr="00D9694D">
              <w:rPr>
                <w:rFonts w:ascii="Montserrat" w:hAnsi="Montserrat" w:cs="Arial"/>
                <w:b/>
                <w:bCs/>
                <w:sz w:val="18"/>
                <w:szCs w:val="18"/>
              </w:rPr>
              <w:t>:00</w:t>
            </w:r>
            <w:r w:rsidR="00B2753C" w:rsidRPr="00D9694D">
              <w:rPr>
                <w:rFonts w:ascii="Montserrat" w:hAnsi="Montserrat" w:cs="Arial"/>
                <w:bCs/>
                <w:sz w:val="18"/>
                <w:szCs w:val="18"/>
              </w:rPr>
              <w:t xml:space="preserve"> HORAS</w:t>
            </w:r>
          </w:p>
        </w:tc>
        <w:tc>
          <w:tcPr>
            <w:tcW w:w="4424" w:type="dxa"/>
            <w:vMerge/>
            <w:tcBorders>
              <w:left w:val="single" w:sz="4" w:space="0" w:color="000000"/>
              <w:bottom w:val="single" w:sz="4" w:space="0" w:color="000000"/>
              <w:right w:val="single" w:sz="4" w:space="0" w:color="000000"/>
            </w:tcBorders>
          </w:tcPr>
          <w:p w14:paraId="55D7C9AD" w14:textId="77777777" w:rsidR="00B2753C" w:rsidRPr="00D9694D" w:rsidRDefault="00B2753C" w:rsidP="0090650F">
            <w:pPr>
              <w:ind w:right="134"/>
              <w:jc w:val="both"/>
              <w:rPr>
                <w:rFonts w:ascii="Montserrat" w:hAnsi="Montserrat" w:cs="Arial"/>
                <w:bCs/>
                <w:i/>
                <w:sz w:val="18"/>
                <w:szCs w:val="18"/>
                <w:u w:val="single"/>
              </w:rPr>
            </w:pPr>
          </w:p>
        </w:tc>
      </w:tr>
      <w:tr w:rsidR="00F1098D" w:rsidRPr="00D9694D" w14:paraId="448D1B2C" w14:textId="77777777" w:rsidTr="00445898">
        <w:trPr>
          <w:trHeight w:val="994"/>
          <w:jc w:val="center"/>
        </w:trPr>
        <w:tc>
          <w:tcPr>
            <w:tcW w:w="2723" w:type="dxa"/>
            <w:tcBorders>
              <w:top w:val="single" w:sz="4" w:space="0" w:color="000000"/>
              <w:left w:val="single" w:sz="4" w:space="0" w:color="000000"/>
              <w:bottom w:val="single" w:sz="4" w:space="0" w:color="000000"/>
            </w:tcBorders>
            <w:vAlign w:val="center"/>
          </w:tcPr>
          <w:p w14:paraId="67058A03" w14:textId="77777777" w:rsidR="00F1098D" w:rsidRPr="00D9694D" w:rsidRDefault="00D9694D" w:rsidP="006157CD">
            <w:pPr>
              <w:rPr>
                <w:rFonts w:ascii="Montserrat" w:hAnsi="Montserrat" w:cs="Gisha"/>
                <w:sz w:val="18"/>
                <w:szCs w:val="18"/>
              </w:rPr>
            </w:pPr>
            <w:r w:rsidRPr="00D9694D">
              <w:rPr>
                <w:rFonts w:ascii="Montserrat" w:hAnsi="Montserrat" w:cs="Gisha"/>
                <w:sz w:val="18"/>
                <w:szCs w:val="18"/>
              </w:rPr>
              <w:t>FIRMA DEL CONTRATO</w:t>
            </w:r>
          </w:p>
        </w:tc>
        <w:tc>
          <w:tcPr>
            <w:tcW w:w="1701" w:type="dxa"/>
            <w:tcBorders>
              <w:top w:val="single" w:sz="4" w:space="0" w:color="000000"/>
              <w:left w:val="single" w:sz="4" w:space="0" w:color="000000"/>
              <w:bottom w:val="single" w:sz="4" w:space="0" w:color="000000"/>
            </w:tcBorders>
            <w:vAlign w:val="center"/>
          </w:tcPr>
          <w:p w14:paraId="5A8C827C" w14:textId="77777777" w:rsidR="00F1098D" w:rsidRPr="00D9694D" w:rsidRDefault="00D9694D" w:rsidP="006157CD">
            <w:pPr>
              <w:rPr>
                <w:rFonts w:ascii="Montserrat" w:hAnsi="Montserrat" w:cs="Gisha"/>
                <w:sz w:val="18"/>
                <w:szCs w:val="18"/>
              </w:rPr>
            </w:pPr>
            <w:r w:rsidRPr="00D9694D">
              <w:rPr>
                <w:rFonts w:ascii="Montserrat" w:hAnsi="Montserrat" w:cs="Gisha"/>
                <w:sz w:val="18"/>
                <w:szCs w:val="18"/>
              </w:rPr>
              <w:t>DENTRO DE LOS 15 DÍAS NATURALES SIGUIENTES DE LA NOTIFICACIÓN DEL FALLO</w:t>
            </w:r>
          </w:p>
        </w:tc>
        <w:tc>
          <w:tcPr>
            <w:tcW w:w="1701" w:type="dxa"/>
            <w:tcBorders>
              <w:top w:val="single" w:sz="4" w:space="0" w:color="000000"/>
              <w:left w:val="single" w:sz="4" w:space="0" w:color="000000"/>
              <w:bottom w:val="single" w:sz="4" w:space="0" w:color="000000"/>
            </w:tcBorders>
            <w:vAlign w:val="center"/>
          </w:tcPr>
          <w:p w14:paraId="5B76B061" w14:textId="77777777" w:rsidR="00F1098D" w:rsidRPr="00D9694D" w:rsidRDefault="00D9694D" w:rsidP="00B2753C">
            <w:pPr>
              <w:snapToGrid w:val="0"/>
              <w:jc w:val="both"/>
              <w:rPr>
                <w:rFonts w:ascii="Montserrat" w:hAnsi="Montserrat" w:cs="Gisha"/>
                <w:sz w:val="18"/>
                <w:szCs w:val="18"/>
              </w:rPr>
            </w:pPr>
            <w:r w:rsidRPr="00D9694D">
              <w:rPr>
                <w:rFonts w:ascii="Montserrat" w:hAnsi="Montserrat" w:cs="Gisha"/>
                <w:sz w:val="18"/>
                <w:szCs w:val="18"/>
                <w:lang w:val="pt-BR"/>
              </w:rPr>
              <w:t>8:00 A 16:00 HORAS</w:t>
            </w:r>
          </w:p>
        </w:tc>
        <w:tc>
          <w:tcPr>
            <w:tcW w:w="4424" w:type="dxa"/>
            <w:tcBorders>
              <w:top w:val="single" w:sz="4" w:space="0" w:color="000000"/>
              <w:left w:val="single" w:sz="4" w:space="0" w:color="000000"/>
              <w:bottom w:val="single" w:sz="4" w:space="0" w:color="000000"/>
              <w:right w:val="single" w:sz="4" w:space="0" w:color="000000"/>
            </w:tcBorders>
          </w:tcPr>
          <w:p w14:paraId="73595134" w14:textId="77777777" w:rsidR="00F1098D" w:rsidRPr="00D9694D" w:rsidRDefault="00D9694D" w:rsidP="004D49E1">
            <w:pPr>
              <w:snapToGrid w:val="0"/>
              <w:jc w:val="both"/>
              <w:rPr>
                <w:rFonts w:ascii="Montserrat" w:hAnsi="Montserrat" w:cs="Gisha"/>
                <w:i/>
                <w:sz w:val="18"/>
                <w:szCs w:val="18"/>
                <w:u w:val="single"/>
              </w:rPr>
            </w:pPr>
            <w:r w:rsidRPr="00D9694D">
              <w:rPr>
                <w:rFonts w:ascii="Montserrat" w:hAnsi="Montserrat" w:cs="Arial"/>
                <w:sz w:val="18"/>
                <w:szCs w:val="18"/>
              </w:rPr>
              <w:t>OFICINA DE ADQUISICIONES DE LA U.M.A.E. UBICADA EN EL SÓTANO DEL HOSPITAL DE ESPECIALIDADES DEL CENTRO MÉDICO NACIONAL LA RAZA, CIUDAD DE MÉXICO, UBICADA EN LA CALLE DE SERIS Y ZAACHILA, SIN NÚMERO, COLONIA LA RAZA, ALCALDÍA AZCAPOTZALCO, C.P. 02990, CIUDAD DE MÉXICO, O COMPRANET.</w:t>
            </w:r>
          </w:p>
        </w:tc>
      </w:tr>
      <w:tr w:rsidR="00F1098D" w:rsidRPr="00D9694D" w14:paraId="51BF8FB1" w14:textId="77777777" w:rsidTr="00445898">
        <w:trPr>
          <w:jc w:val="center"/>
        </w:trPr>
        <w:tc>
          <w:tcPr>
            <w:tcW w:w="2723" w:type="dxa"/>
            <w:tcBorders>
              <w:left w:val="single" w:sz="4" w:space="0" w:color="000000"/>
              <w:bottom w:val="single" w:sz="4" w:space="0" w:color="000000"/>
            </w:tcBorders>
            <w:vAlign w:val="center"/>
          </w:tcPr>
          <w:p w14:paraId="74583462" w14:textId="77777777" w:rsidR="00F1098D" w:rsidRPr="00D9694D" w:rsidRDefault="00D9694D" w:rsidP="004D49E1">
            <w:pPr>
              <w:snapToGrid w:val="0"/>
              <w:jc w:val="both"/>
              <w:rPr>
                <w:rFonts w:ascii="Montserrat" w:hAnsi="Montserrat" w:cs="Gisha"/>
                <w:sz w:val="18"/>
                <w:szCs w:val="18"/>
              </w:rPr>
            </w:pPr>
            <w:r w:rsidRPr="00D9694D">
              <w:rPr>
                <w:rFonts w:ascii="Montserrat" w:hAnsi="Montserrat" w:cs="Gisha"/>
                <w:sz w:val="18"/>
                <w:szCs w:val="18"/>
              </w:rPr>
              <w:t>MEDIO PARA LA PRESENTACIÓN DE LAS PROPOSICIONES</w:t>
            </w:r>
          </w:p>
        </w:tc>
        <w:tc>
          <w:tcPr>
            <w:tcW w:w="7826" w:type="dxa"/>
            <w:gridSpan w:val="3"/>
            <w:tcBorders>
              <w:left w:val="single" w:sz="4" w:space="0" w:color="000000"/>
              <w:bottom w:val="single" w:sz="4" w:space="0" w:color="000000"/>
              <w:right w:val="single" w:sz="4" w:space="0" w:color="000000"/>
            </w:tcBorders>
            <w:vAlign w:val="center"/>
          </w:tcPr>
          <w:p w14:paraId="76DE85CA" w14:textId="77777777" w:rsidR="00F1098D" w:rsidRPr="00D9694D" w:rsidRDefault="00D9694D" w:rsidP="006157CD">
            <w:pPr>
              <w:snapToGrid w:val="0"/>
              <w:rPr>
                <w:rFonts w:ascii="Montserrat" w:hAnsi="Montserrat" w:cs="Gisha"/>
                <w:sz w:val="18"/>
                <w:szCs w:val="18"/>
              </w:rPr>
            </w:pPr>
            <w:r w:rsidRPr="00D9694D">
              <w:rPr>
                <w:rFonts w:ascii="Montserrat" w:eastAsia="MS Mincho" w:hAnsi="Montserrat" w:cs="Gisha"/>
                <w:sz w:val="18"/>
                <w:szCs w:val="18"/>
                <w:lang w:eastAsia="es-MX"/>
              </w:rPr>
              <w:t xml:space="preserve">ELECTRÓNICA (ARTÍCULO 26 BIS FRACCIÓN II, DE LA LAASSP),  PARA LA PRESENTE LICITACIÓN </w:t>
            </w:r>
            <w:r w:rsidRPr="00D9694D">
              <w:rPr>
                <w:rFonts w:ascii="Montserrat" w:eastAsia="MS Mincho" w:hAnsi="Montserrat" w:cs="Gisha"/>
                <w:b/>
                <w:sz w:val="18"/>
                <w:szCs w:val="18"/>
                <w:lang w:eastAsia="es-MX"/>
              </w:rPr>
              <w:t>NO SE RECIBIRÁN PROPOSICIONES A TRAVÉS DE SERVICIO POSTAL O MENSAJERÍA.</w:t>
            </w:r>
          </w:p>
        </w:tc>
      </w:tr>
    </w:tbl>
    <w:p w14:paraId="3CF85623" w14:textId="77777777" w:rsidR="004E474B" w:rsidRPr="005F70BE" w:rsidRDefault="004E474B" w:rsidP="004E474B">
      <w:pPr>
        <w:autoSpaceDE w:val="0"/>
        <w:jc w:val="both"/>
        <w:rPr>
          <w:rFonts w:ascii="Montserrat" w:hAnsi="Montserrat"/>
          <w:b/>
          <w:sz w:val="22"/>
        </w:rPr>
      </w:pPr>
    </w:p>
    <w:p w14:paraId="1E0D5894" w14:textId="77777777" w:rsidR="00F1098D" w:rsidRPr="005F70BE" w:rsidRDefault="00F1098D" w:rsidP="002C184F">
      <w:pPr>
        <w:pStyle w:val="Prrafodelista"/>
        <w:numPr>
          <w:ilvl w:val="0"/>
          <w:numId w:val="23"/>
        </w:numPr>
        <w:autoSpaceDE w:val="0"/>
        <w:jc w:val="both"/>
        <w:rPr>
          <w:rFonts w:ascii="Montserrat" w:hAnsi="Montserrat" w:cs="Gisha"/>
          <w:b/>
          <w:bCs/>
          <w:sz w:val="22"/>
          <w:szCs w:val="22"/>
        </w:rPr>
      </w:pPr>
      <w:r w:rsidRPr="005F70BE">
        <w:rPr>
          <w:rFonts w:ascii="Montserrat" w:hAnsi="Montserrat" w:cs="Gisha"/>
          <w:b/>
          <w:bCs/>
          <w:sz w:val="22"/>
          <w:szCs w:val="22"/>
        </w:rPr>
        <w:t>PRESENTACIÓN Y APERTURA DE PROPOSICIONES.</w:t>
      </w:r>
    </w:p>
    <w:p w14:paraId="010BF3C5" w14:textId="77777777" w:rsidR="00BE3939" w:rsidRDefault="00BE3939" w:rsidP="00517891">
      <w:pPr>
        <w:jc w:val="both"/>
        <w:rPr>
          <w:rFonts w:ascii="Montserrat" w:hAnsi="Montserrat"/>
          <w:b/>
          <w:bCs/>
          <w:sz w:val="22"/>
          <w:lang w:val="es-MX"/>
        </w:rPr>
      </w:pPr>
    </w:p>
    <w:p w14:paraId="4293836A" w14:textId="77777777" w:rsidR="00B2753C" w:rsidRPr="002D28AB" w:rsidRDefault="00B2753C" w:rsidP="00B2753C">
      <w:pPr>
        <w:ind w:left="360"/>
        <w:jc w:val="both"/>
        <w:rPr>
          <w:rFonts w:ascii="Montserrat" w:hAnsi="Montserrat" w:cs="Gisha"/>
          <w:bCs/>
          <w:sz w:val="18"/>
          <w:szCs w:val="18"/>
        </w:rPr>
      </w:pPr>
      <w:r w:rsidRPr="002D28AB">
        <w:rPr>
          <w:rFonts w:ascii="Montserrat" w:hAnsi="Montserrat" w:cs="Gisha"/>
          <w:bCs/>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B2753C">
        <w:rPr>
          <w:rFonts w:ascii="Montserrat" w:hAnsi="Montserrat" w:cs="Gisha"/>
          <w:b/>
          <w:bCs/>
          <w:sz w:val="18"/>
          <w:szCs w:val="18"/>
        </w:rPr>
        <w:t>gabriel.hidalgo@imss.gob.mx</w:t>
      </w:r>
      <w:r w:rsidRPr="002D28AB">
        <w:rPr>
          <w:rFonts w:ascii="Montserrat" w:hAnsi="Montserrat" w:cs="Gisha"/>
          <w:bCs/>
          <w:sz w:val="18"/>
          <w:szCs w:val="18"/>
        </w:rPr>
        <w:t>, DOS DÍAS HÁBILES ANTES DE LA APERTURA DE PROPOSICIONES.</w:t>
      </w:r>
    </w:p>
    <w:p w14:paraId="302551DA" w14:textId="77777777" w:rsidR="00B2753C" w:rsidRPr="002D28AB" w:rsidRDefault="00B2753C" w:rsidP="00B2753C">
      <w:pPr>
        <w:pStyle w:val="Prrafodelista"/>
        <w:autoSpaceDE w:val="0"/>
        <w:ind w:left="720"/>
        <w:jc w:val="both"/>
        <w:rPr>
          <w:rFonts w:ascii="Montserrat" w:hAnsi="Montserrat" w:cs="Gisha"/>
          <w:b/>
          <w:bCs/>
          <w:sz w:val="18"/>
          <w:szCs w:val="18"/>
        </w:rPr>
      </w:pPr>
    </w:p>
    <w:p w14:paraId="024A3928" w14:textId="77777777" w:rsidR="00BE3939" w:rsidRPr="005F70BE" w:rsidRDefault="00BE3939" w:rsidP="002C184F">
      <w:pPr>
        <w:pStyle w:val="Prrafodelista"/>
        <w:numPr>
          <w:ilvl w:val="0"/>
          <w:numId w:val="23"/>
        </w:numPr>
        <w:jc w:val="both"/>
        <w:rPr>
          <w:rFonts w:ascii="Montserrat" w:hAnsi="Montserrat"/>
          <w:b/>
          <w:sz w:val="22"/>
        </w:rPr>
      </w:pPr>
      <w:r w:rsidRPr="005F70BE">
        <w:rPr>
          <w:rFonts w:ascii="Montserrat" w:hAnsi="Montserrat"/>
          <w:b/>
          <w:sz w:val="22"/>
        </w:rPr>
        <w:t>DOCUMENTOS QUE DEBERÁN PRESENTAR QUIENES DESEEN PARTICIPAR EN EL PROCEDIMIENTO NACIONAL DE INVITACION A CUANDO MENOS TRES PERSONAS Y QUE SE GENERE EN COMPRANET, RELATIVO A LA PROPOSICION TECNICA.</w:t>
      </w:r>
    </w:p>
    <w:p w14:paraId="747F698D" w14:textId="77777777" w:rsidR="00517891" w:rsidRPr="00524C93" w:rsidRDefault="00517891" w:rsidP="00517891">
      <w:pPr>
        <w:pStyle w:val="Prrafodelista"/>
        <w:ind w:left="720"/>
        <w:jc w:val="both"/>
        <w:rPr>
          <w:rFonts w:ascii="Montserrat" w:hAnsi="Montserrat"/>
          <w:b/>
          <w:sz w:val="18"/>
          <w:szCs w:val="18"/>
        </w:rPr>
      </w:pPr>
    </w:p>
    <w:p w14:paraId="57014501" w14:textId="77777777" w:rsidR="00BE3939" w:rsidRPr="00524C93" w:rsidRDefault="00524C93" w:rsidP="00B83ACE">
      <w:pPr>
        <w:pStyle w:val="Prrafodelista"/>
        <w:numPr>
          <w:ilvl w:val="0"/>
          <w:numId w:val="15"/>
        </w:numPr>
        <w:jc w:val="both"/>
        <w:rPr>
          <w:rFonts w:ascii="Montserrat" w:hAnsi="Montserrat"/>
          <w:sz w:val="18"/>
          <w:szCs w:val="18"/>
        </w:rPr>
      </w:pPr>
      <w:r w:rsidRPr="00524C93">
        <w:rPr>
          <w:rFonts w:ascii="Montserrat" w:hAnsi="Montserrat"/>
          <w:bCs/>
          <w:sz w:val="18"/>
          <w:szCs w:val="18"/>
        </w:rPr>
        <w:lastRenderedPageBreak/>
        <w:t>UNA DECLARACIÓN FIRMADA EN FORMA AUTÓGRAFA POR EL PROPIO LICITANTE O SU REPRESENTANTE LEGAL, POR EL QUE MANIFIESTE BAJO PROTESTA DE DECIR VERDAD, NO ENCONTRARSE EN ALGUNO DE LOS SUPUESTOS ESTABLECIDOS POR LOS ARTÍCULOS 50 Y 60, PENÚLTIMO PÁRRAFO, DE LA LAASSP.</w:t>
      </w:r>
    </w:p>
    <w:p w14:paraId="66C10ECD" w14:textId="77777777" w:rsidR="00E67EDE" w:rsidRPr="00524C93" w:rsidRDefault="00E67EDE" w:rsidP="00E67EDE">
      <w:pPr>
        <w:pStyle w:val="Prrafodelista"/>
        <w:ind w:left="720"/>
        <w:jc w:val="both"/>
        <w:rPr>
          <w:rFonts w:ascii="Montserrat" w:hAnsi="Montserrat"/>
          <w:sz w:val="18"/>
          <w:szCs w:val="18"/>
        </w:rPr>
      </w:pPr>
    </w:p>
    <w:p w14:paraId="1761CDB4" w14:textId="77777777" w:rsidR="00BE3939" w:rsidRPr="00524C93" w:rsidRDefault="00524C93" w:rsidP="00B83ACE">
      <w:pPr>
        <w:pStyle w:val="Prrafodelista"/>
        <w:numPr>
          <w:ilvl w:val="0"/>
          <w:numId w:val="15"/>
        </w:numPr>
        <w:jc w:val="both"/>
        <w:rPr>
          <w:rFonts w:ascii="Montserrat" w:hAnsi="Montserrat"/>
          <w:bCs/>
          <w:sz w:val="18"/>
          <w:szCs w:val="18"/>
          <w:lang w:val="es-ES_tradnl"/>
        </w:rPr>
      </w:pPr>
      <w:r w:rsidRPr="00524C93">
        <w:rPr>
          <w:rFonts w:ascii="Montserrat" w:hAnsi="Montserrat"/>
          <w:sz w:val="18"/>
          <w:szCs w:val="18"/>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24C93">
        <w:rPr>
          <w:rFonts w:ascii="Montserrat" w:hAnsi="Montserrat"/>
          <w:b/>
          <w:sz w:val="18"/>
          <w:szCs w:val="18"/>
          <w:lang w:val="es-ES_tradnl"/>
        </w:rPr>
        <w:t>ANEXO NÚMERO 2 (DOS),</w:t>
      </w:r>
      <w:r w:rsidRPr="00524C93">
        <w:rPr>
          <w:rFonts w:ascii="Montserrat" w:hAnsi="Montserrat"/>
          <w:sz w:val="18"/>
          <w:szCs w:val="18"/>
          <w:lang w:val="es-ES_tradnl"/>
        </w:rPr>
        <w:t xml:space="preserve">  DE LAS PRESENTES BASES.</w:t>
      </w:r>
    </w:p>
    <w:p w14:paraId="1E1D3634" w14:textId="77777777" w:rsidR="00E67EDE" w:rsidRPr="00524C93" w:rsidRDefault="00E67EDE" w:rsidP="00E67EDE">
      <w:pPr>
        <w:pStyle w:val="Prrafodelista"/>
        <w:rPr>
          <w:rFonts w:ascii="Montserrat" w:hAnsi="Montserrat"/>
          <w:bCs/>
          <w:sz w:val="18"/>
          <w:szCs w:val="18"/>
          <w:lang w:val="es-ES_tradnl"/>
        </w:rPr>
      </w:pPr>
    </w:p>
    <w:p w14:paraId="61B52B20" w14:textId="77777777" w:rsidR="00BE3939" w:rsidRPr="00524C93" w:rsidRDefault="00524C93" w:rsidP="00B83ACE">
      <w:pPr>
        <w:pStyle w:val="Prrafodelista"/>
        <w:numPr>
          <w:ilvl w:val="0"/>
          <w:numId w:val="15"/>
        </w:numPr>
        <w:jc w:val="both"/>
        <w:rPr>
          <w:rFonts w:ascii="Montserrat" w:hAnsi="Montserrat"/>
          <w:bCs/>
          <w:sz w:val="18"/>
          <w:szCs w:val="18"/>
        </w:rPr>
      </w:pPr>
      <w:r w:rsidRPr="00524C93">
        <w:rPr>
          <w:rFonts w:ascii="Montserrat" w:hAnsi="Montserrat"/>
          <w:bCs/>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524C93">
        <w:rPr>
          <w:rFonts w:ascii="Montserrat" w:hAnsi="Montserrat"/>
          <w:b/>
          <w:bCs/>
          <w:sz w:val="18"/>
          <w:szCs w:val="18"/>
        </w:rPr>
        <w:t>ANEXO NÚMERO 4 (CUATRO)</w:t>
      </w:r>
      <w:r w:rsidRPr="00524C93">
        <w:rPr>
          <w:rFonts w:ascii="Montserrat" w:hAnsi="Montserrat"/>
          <w:bCs/>
          <w:sz w:val="18"/>
          <w:szCs w:val="18"/>
        </w:rPr>
        <w:t>, DE LAS PRESENTES BASES.</w:t>
      </w:r>
    </w:p>
    <w:p w14:paraId="7E445A57" w14:textId="77777777" w:rsidR="00E67EDE" w:rsidRPr="00524C93" w:rsidRDefault="00E67EDE" w:rsidP="00E67EDE">
      <w:pPr>
        <w:pStyle w:val="Prrafodelista"/>
        <w:ind w:left="720"/>
        <w:jc w:val="both"/>
        <w:rPr>
          <w:rFonts w:ascii="Montserrat" w:hAnsi="Montserrat"/>
          <w:bCs/>
          <w:sz w:val="18"/>
          <w:szCs w:val="18"/>
        </w:rPr>
      </w:pPr>
    </w:p>
    <w:p w14:paraId="1F4AB524" w14:textId="77777777" w:rsidR="00BE3939" w:rsidRPr="00524C93" w:rsidRDefault="00524C93" w:rsidP="00B83ACE">
      <w:pPr>
        <w:pStyle w:val="Prrafodelista"/>
        <w:numPr>
          <w:ilvl w:val="0"/>
          <w:numId w:val="15"/>
        </w:numPr>
        <w:jc w:val="both"/>
        <w:rPr>
          <w:rFonts w:ascii="Montserrat" w:hAnsi="Montserrat"/>
          <w:bCs/>
          <w:sz w:val="18"/>
          <w:szCs w:val="18"/>
        </w:rPr>
      </w:pPr>
      <w:r w:rsidRPr="00524C93">
        <w:rPr>
          <w:rFonts w:ascii="Montserrat" w:hAnsi="Montserrat"/>
          <w:bCs/>
          <w:sz w:val="18"/>
          <w:szCs w:val="18"/>
        </w:rPr>
        <w:t xml:space="preserve">EN CASO DE DISTRIBUIDORES, DEBERÁN ENTREGAR CARTA DEL FABRICANTE Y/O DISTRIBUIDOR MAYORISTA EN ORIGINAL, EN PAPEL MEMBRETADO Y CON FIRMA AUTÓGRAFA DEL MISMO, EN LA QUE ÉSTE MANIFIESTE RESPALDAR LA PROPOSICIÓN TÉCNICA QUE SE PRESENTE, POR LA(S) CLAVE(S) EN LA(S) QUE PARTICIPE, INDICANDO EL NÚMERO DE LA LICITACIÓN, CONFORME AL </w:t>
      </w:r>
      <w:r w:rsidRPr="00524C93">
        <w:rPr>
          <w:rFonts w:ascii="Montserrat" w:hAnsi="Montserrat"/>
          <w:b/>
          <w:bCs/>
          <w:sz w:val="18"/>
          <w:szCs w:val="18"/>
        </w:rPr>
        <w:t>ANEXO NÚMERO 5 (CINCO)</w:t>
      </w:r>
      <w:r w:rsidRPr="00524C93">
        <w:rPr>
          <w:rFonts w:ascii="Montserrat" w:hAnsi="Montserrat"/>
          <w:bCs/>
          <w:sz w:val="18"/>
          <w:szCs w:val="18"/>
        </w:rPr>
        <w:t xml:space="preserve">, EL CUAL FORMA PARTE DE LAS PRESENTES BASES. </w:t>
      </w:r>
    </w:p>
    <w:p w14:paraId="1013F189" w14:textId="77777777" w:rsidR="00E67EDE" w:rsidRPr="00524C93" w:rsidRDefault="00E67EDE" w:rsidP="00E67EDE">
      <w:pPr>
        <w:pStyle w:val="Prrafodelista"/>
        <w:rPr>
          <w:rFonts w:ascii="Montserrat" w:hAnsi="Montserrat"/>
          <w:bCs/>
          <w:sz w:val="18"/>
          <w:szCs w:val="18"/>
        </w:rPr>
      </w:pPr>
    </w:p>
    <w:p w14:paraId="6825C4DF" w14:textId="77777777" w:rsidR="00BE3939" w:rsidRPr="00524C93" w:rsidRDefault="00524C93" w:rsidP="00B83ACE">
      <w:pPr>
        <w:pStyle w:val="Prrafodelista"/>
        <w:numPr>
          <w:ilvl w:val="0"/>
          <w:numId w:val="15"/>
        </w:numPr>
        <w:jc w:val="both"/>
        <w:rPr>
          <w:rFonts w:ascii="Montserrat" w:hAnsi="Montserrat"/>
          <w:bCs/>
          <w:sz w:val="18"/>
          <w:szCs w:val="18"/>
        </w:rPr>
      </w:pPr>
      <w:r w:rsidRPr="00524C93">
        <w:rPr>
          <w:rFonts w:ascii="Montserrat" w:hAnsi="Montserrat"/>
          <w:bCs/>
          <w:sz w:val="18"/>
          <w:szCs w:val="18"/>
        </w:rPr>
        <w:t xml:space="preserve">ESCRITO POR EL QUE MANIFIESTA NO ENCONTRARSE SANCIONADO COMO EMPRESA O PRODUCTO, POR LA SECRETARÍA DE SALUD, CONFORME AL </w:t>
      </w:r>
      <w:r w:rsidRPr="00524C93">
        <w:rPr>
          <w:rFonts w:ascii="Montserrat" w:hAnsi="Montserrat"/>
          <w:b/>
          <w:bCs/>
          <w:sz w:val="18"/>
          <w:szCs w:val="18"/>
        </w:rPr>
        <w:t>ANEXO NÚMERO 2 (DOS),</w:t>
      </w:r>
      <w:r w:rsidRPr="00524C93">
        <w:rPr>
          <w:rFonts w:ascii="Montserrat" w:hAnsi="Montserrat"/>
          <w:bCs/>
          <w:sz w:val="18"/>
          <w:szCs w:val="18"/>
        </w:rPr>
        <w:t xml:space="preserve"> DE LAS PRESENTES BASES.</w:t>
      </w:r>
    </w:p>
    <w:p w14:paraId="0BFE9062" w14:textId="77777777" w:rsidR="00E67EDE" w:rsidRPr="00524C93" w:rsidRDefault="00E67EDE" w:rsidP="00E67EDE">
      <w:pPr>
        <w:pStyle w:val="Prrafodelista"/>
        <w:rPr>
          <w:rFonts w:ascii="Montserrat" w:hAnsi="Montserrat"/>
          <w:bCs/>
          <w:sz w:val="18"/>
          <w:szCs w:val="18"/>
        </w:rPr>
      </w:pPr>
    </w:p>
    <w:p w14:paraId="3FF5AC42" w14:textId="77777777" w:rsidR="00BE3939" w:rsidRPr="00524C93" w:rsidRDefault="00524C93" w:rsidP="00B83ACE">
      <w:pPr>
        <w:pStyle w:val="Prrafodelista"/>
        <w:numPr>
          <w:ilvl w:val="0"/>
          <w:numId w:val="15"/>
        </w:numPr>
        <w:jc w:val="both"/>
        <w:rPr>
          <w:rFonts w:ascii="Montserrat" w:hAnsi="Montserrat"/>
          <w:bCs/>
          <w:sz w:val="18"/>
          <w:szCs w:val="18"/>
        </w:rPr>
      </w:pPr>
      <w:r w:rsidRPr="00524C93">
        <w:rPr>
          <w:rFonts w:ascii="Montserrat" w:hAnsi="Montserrat"/>
          <w:bCs/>
          <w:sz w:val="18"/>
          <w:szCs w:val="18"/>
        </w:rPr>
        <w:t>CONJUNTAMENTE CON SU COTIZACIÓN DEBERÁ ENTREGAR ESCRITO EN CARTA MEMBRETADA EN EL QUE MANIFIESTE BAJO PROTESTA DE DECIR VERDAD QUE ASUME LA RESPONSABILIDAD TOTAL PARA EL CASO DE SUMINISTRAR EL (LOS) BIEN (ES) AL INSTITUTO, INFRINJA PATENTES, MARCAS O VIOLE REGISTROS O DERECHOS DE AUTOR, DE ACUERDO CON LAS LEYES FEDERALES DE AUTOR, DE FOMENTO Y PROTECCIÓN A LA PROPIEDAD INDUSTRIAL Y FEDERAL DE COMPETENCIA.</w:t>
      </w:r>
    </w:p>
    <w:p w14:paraId="4EDE43B5" w14:textId="77777777" w:rsidR="00A830FA" w:rsidRPr="00524C93" w:rsidRDefault="00A830FA" w:rsidP="00A830FA">
      <w:pPr>
        <w:pStyle w:val="Prrafodelista"/>
        <w:rPr>
          <w:rFonts w:ascii="Montserrat" w:hAnsi="Montserrat"/>
          <w:bCs/>
          <w:sz w:val="18"/>
          <w:szCs w:val="18"/>
        </w:rPr>
      </w:pPr>
    </w:p>
    <w:p w14:paraId="3FD84787" w14:textId="77777777" w:rsidR="00A830FA" w:rsidRPr="00524C93" w:rsidRDefault="00524C93" w:rsidP="00B83ACE">
      <w:pPr>
        <w:pStyle w:val="Prrafodelista"/>
        <w:numPr>
          <w:ilvl w:val="0"/>
          <w:numId w:val="15"/>
        </w:numPr>
        <w:jc w:val="both"/>
        <w:rPr>
          <w:rFonts w:ascii="Montserrat" w:hAnsi="Montserrat"/>
          <w:bCs/>
          <w:sz w:val="18"/>
          <w:szCs w:val="18"/>
        </w:rPr>
      </w:pPr>
      <w:r w:rsidRPr="00524C93">
        <w:rPr>
          <w:rFonts w:ascii="Montserrat" w:hAnsi="Montserrat"/>
          <w:bCs/>
          <w:sz w:val="18"/>
          <w:szCs w:val="18"/>
        </w:rPr>
        <w:t>OPINIONES DE CUMPLIMIENTO POSITIVAS Y VIGENTES, DEL SAT, IMSS E INFONAVIT</w:t>
      </w:r>
    </w:p>
    <w:p w14:paraId="673CD889" w14:textId="77777777" w:rsidR="00E67EDE" w:rsidRPr="00524C93" w:rsidRDefault="00E67EDE" w:rsidP="00E67EDE">
      <w:pPr>
        <w:pStyle w:val="Prrafodelista"/>
        <w:rPr>
          <w:rFonts w:ascii="Montserrat" w:hAnsi="Montserrat"/>
          <w:bCs/>
          <w:sz w:val="18"/>
          <w:szCs w:val="18"/>
        </w:rPr>
      </w:pPr>
    </w:p>
    <w:p w14:paraId="244BFF73" w14:textId="77777777" w:rsidR="00BE3939" w:rsidRPr="00524C93" w:rsidRDefault="00524C93" w:rsidP="00517891">
      <w:pPr>
        <w:jc w:val="both"/>
        <w:rPr>
          <w:rFonts w:ascii="Montserrat" w:hAnsi="Montserrat"/>
          <w:sz w:val="18"/>
          <w:szCs w:val="18"/>
          <w:lang w:val="es-ES_tradnl"/>
        </w:rPr>
      </w:pPr>
      <w:r w:rsidRPr="00524C93">
        <w:rPr>
          <w:rFonts w:ascii="Montserrat" w:hAnsi="Montserrat"/>
          <w:sz w:val="18"/>
          <w:szCs w:val="18"/>
          <w:lang w:val="es-ES_tradnl"/>
        </w:rPr>
        <w:t>ADEMÁS DE CONSIDERAR LOS ASPECTOS SIGUIENTES:</w:t>
      </w:r>
    </w:p>
    <w:p w14:paraId="1293A60A" w14:textId="77777777" w:rsidR="00E67EDE" w:rsidRPr="00524C93" w:rsidRDefault="00E67EDE" w:rsidP="00517891">
      <w:pPr>
        <w:jc w:val="both"/>
        <w:rPr>
          <w:rFonts w:ascii="Montserrat" w:hAnsi="Montserrat"/>
          <w:sz w:val="18"/>
          <w:szCs w:val="18"/>
          <w:lang w:val="es-ES_tradnl"/>
        </w:rPr>
      </w:pPr>
    </w:p>
    <w:p w14:paraId="45557725" w14:textId="77777777" w:rsidR="00BE3939" w:rsidRPr="00524C93" w:rsidRDefault="00524C93" w:rsidP="00B83ACE">
      <w:pPr>
        <w:pStyle w:val="Prrafodelista"/>
        <w:numPr>
          <w:ilvl w:val="0"/>
          <w:numId w:val="16"/>
        </w:numPr>
        <w:jc w:val="both"/>
        <w:rPr>
          <w:rFonts w:ascii="Montserrat" w:hAnsi="Montserrat"/>
          <w:sz w:val="18"/>
          <w:szCs w:val="18"/>
          <w:lang w:val="es-ES_tradnl"/>
        </w:rPr>
      </w:pPr>
      <w:r w:rsidRPr="00524C93">
        <w:rPr>
          <w:rFonts w:ascii="Montserrat" w:hAnsi="Montserrat"/>
          <w:sz w:val="18"/>
          <w:szCs w:val="18"/>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7AC8920A" w14:textId="77777777" w:rsidR="00E67EDE" w:rsidRPr="00524C93" w:rsidRDefault="00E67EDE" w:rsidP="00E67EDE">
      <w:pPr>
        <w:pStyle w:val="Prrafodelista"/>
        <w:ind w:left="720"/>
        <w:jc w:val="both"/>
        <w:rPr>
          <w:rFonts w:ascii="Montserrat" w:hAnsi="Montserrat"/>
          <w:sz w:val="18"/>
          <w:szCs w:val="18"/>
          <w:lang w:val="es-ES_tradnl"/>
        </w:rPr>
      </w:pPr>
    </w:p>
    <w:p w14:paraId="7B979466" w14:textId="77777777" w:rsidR="00BE3939" w:rsidRPr="00524C93" w:rsidRDefault="00524C93" w:rsidP="00B83ACE">
      <w:pPr>
        <w:pStyle w:val="Prrafodelista"/>
        <w:numPr>
          <w:ilvl w:val="0"/>
          <w:numId w:val="16"/>
        </w:numPr>
        <w:jc w:val="both"/>
        <w:rPr>
          <w:rFonts w:ascii="Montserrat" w:hAnsi="Montserrat"/>
          <w:sz w:val="18"/>
          <w:szCs w:val="18"/>
        </w:rPr>
      </w:pPr>
      <w:r w:rsidRPr="00524C93">
        <w:rPr>
          <w:rFonts w:ascii="Montserrat" w:hAnsi="Montserrat"/>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0124F62F" w14:textId="77777777" w:rsidR="00BE3939" w:rsidRPr="005F70BE" w:rsidRDefault="00BE3939" w:rsidP="00517891">
      <w:pPr>
        <w:jc w:val="both"/>
        <w:rPr>
          <w:rFonts w:ascii="Montserrat" w:hAnsi="Montserrat"/>
          <w:b/>
          <w:sz w:val="22"/>
        </w:rPr>
      </w:pPr>
    </w:p>
    <w:p w14:paraId="0205168F" w14:textId="77777777" w:rsidR="00BE3939" w:rsidRPr="005F70BE" w:rsidRDefault="00BE3939" w:rsidP="00B83ACE">
      <w:pPr>
        <w:pStyle w:val="Prrafodelista"/>
        <w:numPr>
          <w:ilvl w:val="1"/>
          <w:numId w:val="18"/>
        </w:numPr>
        <w:ind w:left="709" w:hanging="425"/>
        <w:jc w:val="both"/>
        <w:rPr>
          <w:rFonts w:ascii="Montserrat" w:hAnsi="Montserrat"/>
          <w:b/>
          <w:sz w:val="22"/>
        </w:rPr>
      </w:pPr>
      <w:r w:rsidRPr="005F70BE">
        <w:rPr>
          <w:rFonts w:ascii="Montserrat" w:hAnsi="Montserrat"/>
          <w:b/>
          <w:sz w:val="22"/>
        </w:rPr>
        <w:t>DOCUMENTACIÓN COMPLEMENTARIA:</w:t>
      </w:r>
    </w:p>
    <w:p w14:paraId="183F293F" w14:textId="77777777" w:rsidR="00BE3939" w:rsidRPr="00524C93" w:rsidRDefault="00BE3939" w:rsidP="00517891">
      <w:pPr>
        <w:jc w:val="both"/>
        <w:rPr>
          <w:rFonts w:ascii="Montserrat" w:hAnsi="Montserrat"/>
          <w:b/>
          <w:bCs/>
          <w:sz w:val="18"/>
          <w:szCs w:val="18"/>
        </w:rPr>
      </w:pPr>
    </w:p>
    <w:p w14:paraId="4A1E04D4"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 DOCUMENTACIÓN COMPLEMENTARIA QUE DEBERÁ PRESENTAR EL LICITANTE, ES LA SIGUIENTE:</w:t>
      </w:r>
    </w:p>
    <w:p w14:paraId="7CAC0746"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 </w:t>
      </w:r>
    </w:p>
    <w:p w14:paraId="6EA0113F" w14:textId="77777777" w:rsidR="00BE3939" w:rsidRPr="00524C93" w:rsidRDefault="00524C93" w:rsidP="00B83ACE">
      <w:pPr>
        <w:pStyle w:val="Prrafodelista"/>
        <w:numPr>
          <w:ilvl w:val="0"/>
          <w:numId w:val="17"/>
        </w:numPr>
        <w:jc w:val="both"/>
        <w:rPr>
          <w:rFonts w:ascii="Montserrat" w:hAnsi="Montserrat"/>
          <w:sz w:val="18"/>
          <w:szCs w:val="18"/>
        </w:rPr>
      </w:pPr>
      <w:r w:rsidRPr="00524C93">
        <w:rPr>
          <w:rFonts w:ascii="Montserrat" w:hAnsi="Montserrat"/>
          <w:sz w:val="18"/>
          <w:szCs w:val="18"/>
        </w:rPr>
        <w:lastRenderedPageBreak/>
        <w:t>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0DC291CE" w14:textId="77777777" w:rsidR="00E67EDE" w:rsidRPr="00524C93" w:rsidRDefault="00E67EDE" w:rsidP="00E67EDE">
      <w:pPr>
        <w:pStyle w:val="Prrafodelista"/>
        <w:ind w:left="720"/>
        <w:jc w:val="both"/>
        <w:rPr>
          <w:rFonts w:ascii="Montserrat" w:hAnsi="Montserrat"/>
          <w:sz w:val="18"/>
          <w:szCs w:val="18"/>
        </w:rPr>
      </w:pPr>
    </w:p>
    <w:p w14:paraId="7C603F4F" w14:textId="77777777" w:rsidR="00BE3939" w:rsidRPr="00524C93" w:rsidRDefault="00524C93" w:rsidP="00B83ACE">
      <w:pPr>
        <w:pStyle w:val="Prrafodelista"/>
        <w:numPr>
          <w:ilvl w:val="0"/>
          <w:numId w:val="17"/>
        </w:numPr>
        <w:jc w:val="both"/>
        <w:rPr>
          <w:rFonts w:ascii="Montserrat" w:hAnsi="Montserrat"/>
          <w:b/>
          <w:sz w:val="18"/>
          <w:szCs w:val="18"/>
        </w:rPr>
      </w:pPr>
      <w:r w:rsidRPr="00524C93">
        <w:rPr>
          <w:rFonts w:ascii="Montserrat" w:hAnsi="Montserrat"/>
          <w:b/>
          <w:bCs/>
          <w:sz w:val="18"/>
          <w:szCs w:val="18"/>
        </w:rPr>
        <w:t>ANEXO NÚMERO 6 (SEIS</w:t>
      </w:r>
      <w:r w:rsidRPr="00524C93">
        <w:rPr>
          <w:rFonts w:ascii="Montserrat" w:hAnsi="Montserrat"/>
          <w:bCs/>
          <w:sz w:val="18"/>
          <w:szCs w:val="18"/>
        </w:rPr>
        <w:t>),</w:t>
      </w:r>
      <w:r w:rsidRPr="00524C93">
        <w:rPr>
          <w:rFonts w:ascii="Montserrat" w:hAnsi="Montserrat"/>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w:t>
      </w:r>
      <w:r w:rsidRPr="00524C93">
        <w:rPr>
          <w:rFonts w:ascii="Montserrat" w:hAnsi="Montserrat"/>
          <w:b/>
          <w:sz w:val="18"/>
          <w:szCs w:val="18"/>
        </w:rPr>
        <w:t xml:space="preserve">. </w:t>
      </w:r>
    </w:p>
    <w:p w14:paraId="1369B1BD" w14:textId="77777777" w:rsidR="00BE3939" w:rsidRPr="005F70BE" w:rsidRDefault="00BE3939" w:rsidP="00517891">
      <w:pPr>
        <w:jc w:val="both"/>
        <w:rPr>
          <w:rFonts w:ascii="Montserrat" w:hAnsi="Montserrat"/>
          <w:b/>
          <w:bCs/>
          <w:sz w:val="22"/>
        </w:rPr>
      </w:pPr>
    </w:p>
    <w:p w14:paraId="58D452D6" w14:textId="77777777" w:rsidR="00BE3939" w:rsidRPr="005F70BE" w:rsidRDefault="00BE3939" w:rsidP="00B83ACE">
      <w:pPr>
        <w:pStyle w:val="Prrafodelista"/>
        <w:numPr>
          <w:ilvl w:val="1"/>
          <w:numId w:val="18"/>
        </w:numPr>
        <w:ind w:left="709" w:hanging="425"/>
        <w:jc w:val="both"/>
        <w:rPr>
          <w:rFonts w:ascii="Montserrat" w:hAnsi="Montserrat"/>
          <w:b/>
          <w:sz w:val="22"/>
        </w:rPr>
      </w:pPr>
      <w:r w:rsidRPr="005F70BE">
        <w:rPr>
          <w:rFonts w:ascii="Montserrat" w:hAnsi="Montserrat"/>
          <w:b/>
          <w:sz w:val="22"/>
        </w:rPr>
        <w:t>PROPOSICION TÉCNICA:</w:t>
      </w:r>
    </w:p>
    <w:p w14:paraId="647AB7E7" w14:textId="77777777" w:rsidR="00BE3939" w:rsidRPr="005F70BE" w:rsidRDefault="00BE3939" w:rsidP="00517891">
      <w:pPr>
        <w:jc w:val="both"/>
        <w:rPr>
          <w:rFonts w:ascii="Montserrat" w:hAnsi="Montserrat"/>
          <w:b/>
          <w:sz w:val="22"/>
        </w:rPr>
      </w:pPr>
    </w:p>
    <w:p w14:paraId="52EE02CA"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 PROPOSICIÓN TÉCNICA DEBERÁ CONTENER LA SIGUIENTE DOCUMENTACIÓN:</w:t>
      </w:r>
    </w:p>
    <w:p w14:paraId="0FEDF27A" w14:textId="77777777" w:rsidR="00BE3939" w:rsidRPr="00524C93" w:rsidRDefault="00BE3939" w:rsidP="00517891">
      <w:pPr>
        <w:jc w:val="both"/>
        <w:rPr>
          <w:rFonts w:ascii="Montserrat" w:hAnsi="Montserrat"/>
          <w:sz w:val="18"/>
          <w:szCs w:val="18"/>
        </w:rPr>
      </w:pPr>
    </w:p>
    <w:p w14:paraId="367BE5CC" w14:textId="77777777" w:rsidR="00BE3939" w:rsidRPr="00524C93" w:rsidRDefault="00524C93" w:rsidP="00B83ACE">
      <w:pPr>
        <w:pStyle w:val="Prrafodelista"/>
        <w:numPr>
          <w:ilvl w:val="0"/>
          <w:numId w:val="19"/>
        </w:numPr>
        <w:jc w:val="both"/>
        <w:rPr>
          <w:rFonts w:ascii="Montserrat" w:hAnsi="Montserrat"/>
          <w:sz w:val="18"/>
          <w:szCs w:val="18"/>
          <w:lang w:val="es-ES_tradnl"/>
        </w:rPr>
      </w:pPr>
      <w:r w:rsidRPr="00524C93">
        <w:rPr>
          <w:rFonts w:ascii="Montserrat" w:hAnsi="Montserrat"/>
          <w:sz w:val="18"/>
          <w:szCs w:val="18"/>
          <w:lang w:val="es-ES_tradnl"/>
        </w:rPr>
        <w:t xml:space="preserve">DESCRIPCIÓN AMPLIA Y DETALLADA DE LOS BIENES OFERTADOS, CUMPLIENDO ESTRICTAMENTE CON LO SEÑALADO EN EL </w:t>
      </w:r>
      <w:r w:rsidRPr="00524C93">
        <w:rPr>
          <w:rFonts w:ascii="Montserrat" w:hAnsi="Montserrat"/>
          <w:b/>
          <w:bCs/>
          <w:sz w:val="18"/>
          <w:szCs w:val="18"/>
          <w:lang w:val="es-ES_tradnl"/>
        </w:rPr>
        <w:t>ANEXO NÚMERO 1 (UNO)</w:t>
      </w:r>
      <w:r w:rsidRPr="00524C93">
        <w:rPr>
          <w:rFonts w:ascii="Montserrat" w:hAnsi="Montserrat"/>
          <w:bCs/>
          <w:sz w:val="18"/>
          <w:szCs w:val="18"/>
          <w:lang w:val="es-ES_tradnl"/>
        </w:rPr>
        <w:t xml:space="preserve">, EL CUAL FORMA PARTE </w:t>
      </w:r>
      <w:r w:rsidRPr="00524C93">
        <w:rPr>
          <w:rFonts w:ascii="Montserrat" w:hAnsi="Montserrat"/>
          <w:sz w:val="18"/>
          <w:szCs w:val="18"/>
          <w:lang w:val="es-ES_tradnl"/>
        </w:rPr>
        <w:t>DE ESTAS BASES.</w:t>
      </w:r>
    </w:p>
    <w:p w14:paraId="4A2B94C8" w14:textId="77777777" w:rsidR="00E67EDE" w:rsidRPr="00524C93" w:rsidRDefault="00E67EDE" w:rsidP="00E67EDE">
      <w:pPr>
        <w:pStyle w:val="Prrafodelista"/>
        <w:ind w:left="720"/>
        <w:jc w:val="both"/>
        <w:rPr>
          <w:rFonts w:ascii="Montserrat" w:hAnsi="Montserrat"/>
          <w:sz w:val="18"/>
          <w:szCs w:val="18"/>
          <w:lang w:val="es-ES_tradnl"/>
        </w:rPr>
      </w:pPr>
    </w:p>
    <w:p w14:paraId="04F7960D" w14:textId="77777777" w:rsidR="00BE3939" w:rsidRPr="00524C93" w:rsidRDefault="00524C93" w:rsidP="00B83ACE">
      <w:pPr>
        <w:pStyle w:val="Prrafodelista"/>
        <w:numPr>
          <w:ilvl w:val="0"/>
          <w:numId w:val="19"/>
        </w:numPr>
        <w:jc w:val="both"/>
        <w:rPr>
          <w:rFonts w:ascii="Montserrat" w:hAnsi="Montserrat"/>
          <w:sz w:val="18"/>
          <w:szCs w:val="18"/>
          <w:lang w:val="es-ES_tradnl"/>
        </w:rPr>
      </w:pPr>
      <w:r w:rsidRPr="00524C93">
        <w:rPr>
          <w:rFonts w:ascii="Montserrat" w:hAnsi="Montserrat"/>
          <w:sz w:val="18"/>
          <w:szCs w:val="18"/>
          <w:lang w:val="es-ES_tradnl"/>
        </w:rPr>
        <w:t>EN SU CASO, ACOMPAÑADA DE LOS FOLLETOS, CATÁLOGOS Y/O FOTOGRAFÍAS NECESARIOS PARA CORROBORAR LAS ESPECIFICACIONES, CARACTERÍSTICAS Y CALIDAD DE LOS BIENES.</w:t>
      </w:r>
    </w:p>
    <w:p w14:paraId="29441896" w14:textId="77777777" w:rsidR="00E67EDE" w:rsidRPr="00524C93" w:rsidRDefault="00E67EDE" w:rsidP="00E67EDE">
      <w:pPr>
        <w:pStyle w:val="Prrafodelista"/>
        <w:rPr>
          <w:rFonts w:ascii="Montserrat" w:hAnsi="Montserrat"/>
          <w:sz w:val="18"/>
          <w:szCs w:val="18"/>
          <w:lang w:val="es-ES_tradnl"/>
        </w:rPr>
      </w:pPr>
    </w:p>
    <w:p w14:paraId="346FFE3F" w14:textId="77777777" w:rsidR="00BE3939" w:rsidRPr="00524C93" w:rsidRDefault="00524C93" w:rsidP="00B83ACE">
      <w:pPr>
        <w:pStyle w:val="Prrafodelista"/>
        <w:numPr>
          <w:ilvl w:val="0"/>
          <w:numId w:val="19"/>
        </w:numPr>
        <w:jc w:val="both"/>
        <w:rPr>
          <w:rFonts w:ascii="Montserrat" w:hAnsi="Montserrat"/>
          <w:b/>
          <w:sz w:val="18"/>
          <w:szCs w:val="18"/>
          <w:lang w:val="es-ES_tradnl"/>
        </w:rPr>
      </w:pPr>
      <w:r w:rsidRPr="00524C93">
        <w:rPr>
          <w:rFonts w:ascii="Montserrat" w:hAnsi="Montserrat"/>
          <w:sz w:val="18"/>
          <w:szCs w:val="18"/>
          <w:lang w:val="es-ES_tradnl"/>
        </w:rPr>
        <w:t xml:space="preserve">DOCUMENTOS DESCRITOS EN EL NUMERAL 2.1 DE LAS PRESENTES BASES, SEGÚN CORRESPONDA, Y </w:t>
      </w:r>
      <w:r w:rsidRPr="00524C93">
        <w:rPr>
          <w:rFonts w:ascii="Montserrat" w:hAnsi="Montserrat"/>
          <w:b/>
          <w:sz w:val="18"/>
          <w:szCs w:val="18"/>
          <w:lang w:val="es-ES_tradnl"/>
        </w:rPr>
        <w:t>CARTA BAJO PROTESTA DE DECIR LA VERDAD DONDE INDIQUE QUE LOS  TONERS A SUMINISTRAR CUMPLEN CON LA NORMA OFICIAL MEXICANA O INTERNACIONAL O ISO CORRESPONDIENTE.</w:t>
      </w:r>
    </w:p>
    <w:p w14:paraId="477982DD" w14:textId="77777777" w:rsidR="00E67EDE" w:rsidRPr="00524C93" w:rsidRDefault="00E67EDE" w:rsidP="00E67EDE">
      <w:pPr>
        <w:pStyle w:val="Prrafodelista"/>
        <w:rPr>
          <w:rFonts w:ascii="Montserrat" w:hAnsi="Montserrat"/>
          <w:b/>
          <w:sz w:val="18"/>
          <w:szCs w:val="18"/>
          <w:lang w:val="es-ES_tradnl"/>
        </w:rPr>
      </w:pPr>
    </w:p>
    <w:p w14:paraId="1B9E392C" w14:textId="77777777" w:rsidR="00BE3939" w:rsidRPr="00524C93" w:rsidRDefault="00524C93" w:rsidP="00B83ACE">
      <w:pPr>
        <w:pStyle w:val="Prrafodelista"/>
        <w:numPr>
          <w:ilvl w:val="0"/>
          <w:numId w:val="19"/>
        </w:numPr>
        <w:jc w:val="both"/>
        <w:rPr>
          <w:rFonts w:ascii="Montserrat" w:hAnsi="Montserrat"/>
          <w:bCs/>
          <w:sz w:val="18"/>
          <w:szCs w:val="18"/>
          <w:lang w:val="es-ES_tradnl"/>
        </w:rPr>
      </w:pPr>
      <w:r w:rsidRPr="00524C93">
        <w:rPr>
          <w:rFonts w:ascii="Montserrat" w:hAnsi="Montserrat"/>
          <w:bCs/>
          <w:sz w:val="18"/>
          <w:szCs w:val="18"/>
          <w:lang w:val="es-ES_tradnl"/>
        </w:rPr>
        <w:t>DOCUMENTOS INDICADOS EN EL NUMERAL 2.2, DE LAS PRESENTES BASES, SEGÚN CORRESPONDA</w:t>
      </w:r>
    </w:p>
    <w:p w14:paraId="2003FB24" w14:textId="77777777" w:rsidR="00BE3939" w:rsidRPr="00524C93" w:rsidRDefault="00BE3939" w:rsidP="00517891">
      <w:pPr>
        <w:jc w:val="both"/>
        <w:rPr>
          <w:rFonts w:ascii="Montserrat" w:hAnsi="Montserrat"/>
          <w:b/>
          <w:bCs/>
          <w:sz w:val="18"/>
          <w:szCs w:val="18"/>
          <w:lang w:val="es-ES_tradnl"/>
        </w:rPr>
      </w:pPr>
    </w:p>
    <w:p w14:paraId="53C669B8" w14:textId="77777777" w:rsidR="00BE3939" w:rsidRPr="005F70BE" w:rsidRDefault="00BE3939" w:rsidP="00B83ACE">
      <w:pPr>
        <w:pStyle w:val="Prrafodelista"/>
        <w:numPr>
          <w:ilvl w:val="1"/>
          <w:numId w:val="18"/>
        </w:numPr>
        <w:ind w:left="709" w:hanging="425"/>
        <w:jc w:val="both"/>
        <w:rPr>
          <w:rFonts w:ascii="Montserrat" w:hAnsi="Montserrat"/>
          <w:b/>
          <w:sz w:val="22"/>
        </w:rPr>
      </w:pPr>
      <w:r w:rsidRPr="005F70BE">
        <w:rPr>
          <w:rFonts w:ascii="Montserrat" w:hAnsi="Montserrat"/>
          <w:b/>
          <w:sz w:val="22"/>
        </w:rPr>
        <w:t>PROPOSICION ECONÓMICA:</w:t>
      </w:r>
    </w:p>
    <w:p w14:paraId="7DD2A948" w14:textId="77777777" w:rsidR="00BE3939" w:rsidRPr="00524C93" w:rsidRDefault="00BE3939" w:rsidP="00517891">
      <w:pPr>
        <w:jc w:val="both"/>
        <w:rPr>
          <w:rFonts w:ascii="Montserrat" w:hAnsi="Montserrat"/>
          <w:b/>
          <w:sz w:val="18"/>
          <w:szCs w:val="18"/>
        </w:rPr>
      </w:pPr>
    </w:p>
    <w:p w14:paraId="15B52F83"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LA PROPOSICIÓN ECONÓMICA, DEBERÁ CONTENER LA COTIZACIÓN DE LOS BIENES OFERTADOS, INDICANDO LA CLAVE/PARTIDA, CANTIDAD MÍNIMA, CANTIDAD MÁXIMA, PRECIO UNITARIO, SUBTOTAL, EL IMPORTE MÍNIMO Y EL IMPORTE MÁXIMO DE LOS BIENES OFERTADOS, DESGLOSANDO EL IVA, CONFORME AL </w:t>
      </w:r>
      <w:r w:rsidRPr="00524C93">
        <w:rPr>
          <w:rFonts w:ascii="Montserrat" w:hAnsi="Montserrat"/>
          <w:b/>
          <w:bCs/>
          <w:sz w:val="18"/>
          <w:szCs w:val="18"/>
        </w:rPr>
        <w:t>ANEXO NÚMERO 7 (SIETE),</w:t>
      </w:r>
      <w:r w:rsidRPr="00524C93">
        <w:rPr>
          <w:rFonts w:ascii="Montserrat" w:hAnsi="Montserrat"/>
          <w:sz w:val="18"/>
          <w:szCs w:val="18"/>
        </w:rPr>
        <w:t xml:space="preserve"> EL CUAL FORMA PARTE DE LAS PRESENTES BASES. </w:t>
      </w:r>
    </w:p>
    <w:p w14:paraId="62EC6DE8" w14:textId="77777777" w:rsidR="00BE3939" w:rsidRPr="00524C93" w:rsidRDefault="00BE3939" w:rsidP="00517891">
      <w:pPr>
        <w:jc w:val="both"/>
        <w:rPr>
          <w:rFonts w:ascii="Montserrat" w:hAnsi="Montserrat"/>
          <w:sz w:val="18"/>
          <w:szCs w:val="18"/>
        </w:rPr>
      </w:pPr>
    </w:p>
    <w:p w14:paraId="23415BC3"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1D6A12B2" w14:textId="77777777" w:rsidR="00BE3939" w:rsidRPr="00524C93" w:rsidRDefault="00BE3939" w:rsidP="00517891">
      <w:pPr>
        <w:jc w:val="both"/>
        <w:rPr>
          <w:rFonts w:ascii="Montserrat" w:hAnsi="Montserrat"/>
          <w:sz w:val="18"/>
          <w:szCs w:val="18"/>
        </w:rPr>
      </w:pPr>
    </w:p>
    <w:p w14:paraId="095BFBC0"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LOS PRECIOS OFERTADOS POR LOS LICITANTES, PERMANECERÁN FIJOS DURANTE LA VIGENCIA DEL CONTRATO. </w:t>
      </w:r>
    </w:p>
    <w:p w14:paraId="28D5BA5C" w14:textId="77777777" w:rsidR="00BE3939" w:rsidRPr="00524C93" w:rsidRDefault="00BE3939" w:rsidP="00517891">
      <w:pPr>
        <w:jc w:val="both"/>
        <w:rPr>
          <w:rFonts w:ascii="Montserrat" w:hAnsi="Montserrat"/>
          <w:sz w:val="18"/>
          <w:szCs w:val="18"/>
        </w:rPr>
      </w:pPr>
    </w:p>
    <w:p w14:paraId="2A5B2B72"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LAS COTIZACIONES DEBERÁN ELABORARSE A 2 (DOS) DECIMALES.</w:t>
      </w:r>
    </w:p>
    <w:p w14:paraId="069E8DF5" w14:textId="77777777" w:rsidR="00BE3939" w:rsidRPr="00524C93" w:rsidRDefault="00BE3939" w:rsidP="00517891">
      <w:pPr>
        <w:jc w:val="both"/>
        <w:rPr>
          <w:rFonts w:ascii="Montserrat" w:hAnsi="Montserrat"/>
          <w:sz w:val="18"/>
          <w:szCs w:val="18"/>
        </w:rPr>
      </w:pPr>
    </w:p>
    <w:p w14:paraId="0BB8A5CE"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PARA DAR MAYOR SEGURIDAD AL PROCESO LOS LICITANTES, DE PREFERENCIA, DEBERÁN PROTEGER CON CINTA ADHESIVA LA INFORMACIÓN QUE PROPORCIONEN EN SUS COTIZACIONES, RELATIVA A PRECIOS, DESCUENTOS, IMPUESTOS, SUBTOTALES, TOTALES, ETC. LA OMISIÓN DE ESTE REQUISITO NO SERÁ CAUSA DE DESCALIFICACIÓN.</w:t>
      </w:r>
    </w:p>
    <w:p w14:paraId="45BD9359" w14:textId="77777777" w:rsidR="00BE3939" w:rsidRPr="00524C93" w:rsidRDefault="00BE3939" w:rsidP="00517891">
      <w:pPr>
        <w:jc w:val="both"/>
        <w:rPr>
          <w:rFonts w:ascii="Montserrat" w:hAnsi="Montserrat"/>
          <w:sz w:val="18"/>
          <w:szCs w:val="18"/>
        </w:rPr>
      </w:pPr>
    </w:p>
    <w:p w14:paraId="14CA8A10"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lastRenderedPageBreak/>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w:t>
      </w:r>
    </w:p>
    <w:p w14:paraId="391F3B4A" w14:textId="77777777" w:rsidR="00AB13B1" w:rsidRPr="00524C93" w:rsidRDefault="00AB13B1" w:rsidP="00517891">
      <w:pPr>
        <w:jc w:val="both"/>
        <w:rPr>
          <w:rFonts w:ascii="Montserrat" w:hAnsi="Montserrat"/>
          <w:sz w:val="18"/>
          <w:szCs w:val="18"/>
        </w:rPr>
      </w:pPr>
    </w:p>
    <w:p w14:paraId="7E32578D" w14:textId="77777777" w:rsidR="00BE3939" w:rsidRPr="00524C93" w:rsidRDefault="00524C93" w:rsidP="00517891">
      <w:pPr>
        <w:jc w:val="both"/>
        <w:rPr>
          <w:rFonts w:ascii="Montserrat" w:hAnsi="Montserrat"/>
          <w:sz w:val="18"/>
          <w:szCs w:val="18"/>
        </w:rPr>
      </w:pPr>
      <w:r w:rsidRPr="00524C93">
        <w:rPr>
          <w:rFonts w:ascii="Montserrat" w:hAnsi="Montserrat"/>
          <w:sz w:val="18"/>
          <w:szCs w:val="18"/>
          <w:lang w:val="es-MX"/>
        </w:rPr>
        <w:t>CONFORME A LO PREVISTO EN EL ARTÍCULO 37 DEL REGLAMENTO DE LA LEY, EN EL SUPUESTO QUE LOS LICITANTES SE ENCUENTREN DENTRO DE LA LISTA QUE EMITA LA SECRETARÍA DE ECONOMÍA DE LOS CASOS EN QUE DE CONFORMIDAD CON EL SEGUNDO PÁRRAFO DEL ARTÍCULO 28 DE LA LEY,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p>
    <w:p w14:paraId="6C55BBF9" w14:textId="77777777" w:rsidR="00BE3939" w:rsidRPr="005F70BE" w:rsidRDefault="00BE3939" w:rsidP="00517891">
      <w:pPr>
        <w:jc w:val="both"/>
        <w:rPr>
          <w:rFonts w:ascii="Montserrat" w:hAnsi="Montserrat"/>
          <w:sz w:val="22"/>
        </w:rPr>
      </w:pPr>
    </w:p>
    <w:p w14:paraId="3019341F" w14:textId="77777777" w:rsidR="00BE3939" w:rsidRPr="005F70BE" w:rsidRDefault="00BE3939" w:rsidP="00B83ACE">
      <w:pPr>
        <w:pStyle w:val="Prrafodelista"/>
        <w:numPr>
          <w:ilvl w:val="0"/>
          <w:numId w:val="18"/>
        </w:numPr>
        <w:jc w:val="both"/>
        <w:rPr>
          <w:rFonts w:ascii="Montserrat" w:hAnsi="Montserrat"/>
          <w:b/>
          <w:bCs/>
          <w:sz w:val="22"/>
        </w:rPr>
      </w:pPr>
      <w:r w:rsidRPr="005F70BE">
        <w:rPr>
          <w:rFonts w:ascii="Montserrat" w:hAnsi="Montserrat"/>
          <w:b/>
          <w:bCs/>
          <w:sz w:val="22"/>
        </w:rPr>
        <w:t>ACREDITACIÓN DE LA EXISTENCIA LEGAL, PERSONALIDAD JURÍDICA  Y NACIONALIDAD DEL LICITANTE.</w:t>
      </w:r>
    </w:p>
    <w:p w14:paraId="51F15C0F" w14:textId="77777777" w:rsidR="00BE3939" w:rsidRPr="005F70BE" w:rsidRDefault="00BE3939" w:rsidP="00517891">
      <w:pPr>
        <w:jc w:val="both"/>
        <w:rPr>
          <w:rFonts w:ascii="Montserrat" w:hAnsi="Montserrat"/>
          <w:b/>
          <w:bCs/>
          <w:sz w:val="22"/>
        </w:rPr>
      </w:pPr>
    </w:p>
    <w:p w14:paraId="33657A46" w14:textId="77777777" w:rsidR="00BE3939" w:rsidRPr="005F70BE" w:rsidRDefault="00F734E4" w:rsidP="00517891">
      <w:pPr>
        <w:jc w:val="both"/>
        <w:rPr>
          <w:rFonts w:ascii="Montserrat" w:hAnsi="Montserrat"/>
          <w:b/>
          <w:sz w:val="22"/>
        </w:rPr>
      </w:pPr>
      <w:r w:rsidRPr="005F70BE">
        <w:rPr>
          <w:rFonts w:ascii="Montserrat" w:hAnsi="Montserrat"/>
          <w:b/>
          <w:sz w:val="22"/>
        </w:rPr>
        <w:t>6</w:t>
      </w:r>
      <w:r w:rsidR="00BE3939" w:rsidRPr="005F70BE">
        <w:rPr>
          <w:rFonts w:ascii="Montserrat" w:hAnsi="Montserrat"/>
          <w:b/>
          <w:sz w:val="22"/>
        </w:rPr>
        <w:t>.1.</w:t>
      </w:r>
      <w:r w:rsidR="00BE3939" w:rsidRPr="005F70BE">
        <w:rPr>
          <w:rFonts w:ascii="Montserrat" w:hAnsi="Montserrat"/>
          <w:b/>
          <w:sz w:val="22"/>
        </w:rPr>
        <w:tab/>
        <w:t xml:space="preserve"> En el Acto de presentación y apertura de proposiciones.</w:t>
      </w:r>
    </w:p>
    <w:p w14:paraId="5710AC91" w14:textId="77777777" w:rsidR="00BE3939" w:rsidRPr="005F70BE" w:rsidRDefault="00BE3939" w:rsidP="00517891">
      <w:pPr>
        <w:jc w:val="both"/>
        <w:rPr>
          <w:rFonts w:ascii="Montserrat" w:hAnsi="Montserrat"/>
          <w:b/>
          <w:sz w:val="22"/>
        </w:rPr>
      </w:pPr>
    </w:p>
    <w:p w14:paraId="35B9080D"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p w14:paraId="1676983E" w14:textId="77777777" w:rsidR="00BE3939" w:rsidRPr="005F70BE" w:rsidRDefault="00BE3939" w:rsidP="00517891">
      <w:pPr>
        <w:jc w:val="both"/>
        <w:rPr>
          <w:rFonts w:ascii="Montserrat" w:hAnsi="Montserrat"/>
          <w:b/>
          <w:sz w:val="22"/>
        </w:rPr>
      </w:pPr>
    </w:p>
    <w:p w14:paraId="5EBB3ADE" w14:textId="77777777" w:rsidR="00BE3939" w:rsidRPr="005F70BE" w:rsidRDefault="00F734E4" w:rsidP="00517891">
      <w:pPr>
        <w:jc w:val="both"/>
        <w:rPr>
          <w:rFonts w:ascii="Montserrat" w:hAnsi="Montserrat"/>
          <w:b/>
          <w:sz w:val="22"/>
        </w:rPr>
      </w:pPr>
      <w:r w:rsidRPr="005F70BE">
        <w:rPr>
          <w:rFonts w:ascii="Montserrat" w:hAnsi="Montserrat"/>
          <w:b/>
          <w:sz w:val="22"/>
        </w:rPr>
        <w:t>6</w:t>
      </w:r>
      <w:r w:rsidR="00BE3939" w:rsidRPr="005F70BE">
        <w:rPr>
          <w:rFonts w:ascii="Montserrat" w:hAnsi="Montserrat"/>
          <w:b/>
          <w:sz w:val="22"/>
        </w:rPr>
        <w:t>.2.</w:t>
      </w:r>
      <w:r w:rsidR="00BE3939" w:rsidRPr="005F70BE">
        <w:rPr>
          <w:rFonts w:ascii="Montserrat" w:hAnsi="Montserrat"/>
          <w:b/>
          <w:sz w:val="22"/>
        </w:rPr>
        <w:tab/>
        <w:t>En la suscripción de proposiciones.</w:t>
      </w:r>
    </w:p>
    <w:p w14:paraId="4FCE4744" w14:textId="77777777" w:rsidR="00BE3939" w:rsidRPr="005F70BE" w:rsidRDefault="00BE3939" w:rsidP="00517891">
      <w:pPr>
        <w:jc w:val="both"/>
        <w:rPr>
          <w:rFonts w:ascii="Montserrat" w:hAnsi="Montserrat"/>
          <w:b/>
          <w:sz w:val="22"/>
        </w:rPr>
      </w:pPr>
    </w:p>
    <w:p w14:paraId="3790D5C5"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4A65A6C8" w14:textId="77777777" w:rsidR="00BE3939" w:rsidRPr="00524C93" w:rsidRDefault="00BE3939" w:rsidP="00517891">
      <w:pPr>
        <w:jc w:val="both"/>
        <w:rPr>
          <w:rFonts w:ascii="Montserrat" w:hAnsi="Montserrat"/>
          <w:b/>
          <w:sz w:val="18"/>
          <w:szCs w:val="18"/>
        </w:rPr>
      </w:pPr>
    </w:p>
    <w:p w14:paraId="38BC13AF" w14:textId="77777777" w:rsidR="00BE3939" w:rsidRPr="00524C93" w:rsidRDefault="00524C93" w:rsidP="00B83ACE">
      <w:pPr>
        <w:numPr>
          <w:ilvl w:val="0"/>
          <w:numId w:val="2"/>
        </w:numPr>
        <w:jc w:val="both"/>
        <w:rPr>
          <w:rFonts w:ascii="Montserrat" w:hAnsi="Montserrat"/>
          <w:sz w:val="18"/>
          <w:szCs w:val="18"/>
          <w:lang w:val="es-ES_tradnl"/>
        </w:rPr>
      </w:pPr>
      <w:r w:rsidRPr="00524C93">
        <w:rPr>
          <w:rFonts w:ascii="Montserrat" w:hAnsi="Montserrat"/>
          <w:sz w:val="18"/>
          <w:szCs w:val="18"/>
          <w:lang w:val="es-ES_tradnl"/>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 Y CORREO ELECTRÓNICO, EN CASO DE CONTAR CON ÉL.</w:t>
      </w:r>
    </w:p>
    <w:p w14:paraId="224BEFED" w14:textId="77777777" w:rsidR="00E67EDE" w:rsidRPr="00524C93" w:rsidRDefault="00E67EDE" w:rsidP="00E67EDE">
      <w:pPr>
        <w:ind w:left="600"/>
        <w:jc w:val="both"/>
        <w:rPr>
          <w:rFonts w:ascii="Montserrat" w:hAnsi="Montserrat"/>
          <w:sz w:val="18"/>
          <w:szCs w:val="18"/>
          <w:lang w:val="es-ES_tradnl"/>
        </w:rPr>
      </w:pPr>
    </w:p>
    <w:p w14:paraId="56401849" w14:textId="77777777" w:rsidR="00BE3939" w:rsidRPr="00524C93" w:rsidRDefault="00524C93" w:rsidP="00B83ACE">
      <w:pPr>
        <w:numPr>
          <w:ilvl w:val="0"/>
          <w:numId w:val="2"/>
        </w:numPr>
        <w:jc w:val="both"/>
        <w:rPr>
          <w:rFonts w:ascii="Montserrat" w:hAnsi="Montserrat"/>
          <w:sz w:val="18"/>
          <w:szCs w:val="18"/>
          <w:lang w:val="es-ES_tradnl"/>
        </w:rPr>
      </w:pPr>
      <w:r w:rsidRPr="00524C93">
        <w:rPr>
          <w:rFonts w:ascii="Montserrat" w:hAnsi="Montserrat"/>
          <w:sz w:val="18"/>
          <w:szCs w:val="18"/>
          <w:lang w:val="es-ES_tradnl"/>
        </w:rPr>
        <w:t>DEL REPRESENTANTE LEGAL DEL LICITANTE: DATOS DE LAS ESCRITURAS PÚBLICAS EN LAS QUE LE FUERON OTORGADAS LAS FACULTADES PARA SUSCRIBIR LAS PROPOSICIONES.</w:t>
      </w:r>
    </w:p>
    <w:p w14:paraId="73F08368" w14:textId="77777777" w:rsidR="00BE3939" w:rsidRPr="00524C93" w:rsidRDefault="00BE3939" w:rsidP="00517891">
      <w:pPr>
        <w:jc w:val="both"/>
        <w:rPr>
          <w:rFonts w:ascii="Montserrat" w:hAnsi="Montserrat"/>
          <w:b/>
          <w:sz w:val="18"/>
          <w:szCs w:val="18"/>
          <w:lang w:val="es-ES_tradnl"/>
        </w:rPr>
      </w:pPr>
    </w:p>
    <w:p w14:paraId="6CEE1348" w14:textId="77777777" w:rsidR="00BE3939" w:rsidRPr="00524C93" w:rsidRDefault="00524C93" w:rsidP="00517891">
      <w:pPr>
        <w:jc w:val="both"/>
        <w:rPr>
          <w:rFonts w:ascii="Montserrat" w:hAnsi="Montserrat"/>
          <w:bCs/>
          <w:sz w:val="18"/>
          <w:szCs w:val="18"/>
        </w:rPr>
      </w:pPr>
      <w:r w:rsidRPr="00524C93">
        <w:rPr>
          <w:rFonts w:ascii="Montserrat" w:hAnsi="Montserrat"/>
          <w:sz w:val="18"/>
          <w:szCs w:val="18"/>
        </w:rPr>
        <w:t xml:space="preserve">EN DEFECTO DE LO ANTERIOR, EL LICITANTE PODRÁ PRESENTAR DEBIDAMENTE REQUISITADO EL FORMATO QUE APARECE COMO </w:t>
      </w:r>
      <w:r w:rsidRPr="00524C93">
        <w:rPr>
          <w:rFonts w:ascii="Montserrat" w:hAnsi="Montserrat"/>
          <w:b/>
          <w:bCs/>
          <w:sz w:val="18"/>
          <w:szCs w:val="18"/>
        </w:rPr>
        <w:t>ANEXO NÚMERO 8 (OCHO)</w:t>
      </w:r>
      <w:r w:rsidRPr="00524C93">
        <w:rPr>
          <w:rFonts w:ascii="Montserrat" w:hAnsi="Montserrat"/>
          <w:bCs/>
          <w:sz w:val="18"/>
          <w:szCs w:val="18"/>
        </w:rPr>
        <w:t>,</w:t>
      </w:r>
      <w:r w:rsidRPr="00524C93">
        <w:rPr>
          <w:rFonts w:ascii="Montserrat" w:hAnsi="Montserrat"/>
          <w:sz w:val="18"/>
          <w:szCs w:val="18"/>
        </w:rPr>
        <w:t xml:space="preserve"> EL CUAL FORMA PARTE DE LAS PRESENTES BASES</w:t>
      </w:r>
      <w:r w:rsidRPr="00524C93">
        <w:rPr>
          <w:rFonts w:ascii="Montserrat" w:hAnsi="Montserrat"/>
          <w:bCs/>
          <w:sz w:val="18"/>
          <w:szCs w:val="18"/>
        </w:rPr>
        <w:t>.</w:t>
      </w:r>
    </w:p>
    <w:p w14:paraId="04669D95" w14:textId="77777777" w:rsidR="00BE3939" w:rsidRPr="00524C93" w:rsidRDefault="00BE3939" w:rsidP="00517891">
      <w:pPr>
        <w:jc w:val="both"/>
        <w:rPr>
          <w:rFonts w:ascii="Montserrat" w:hAnsi="Montserrat"/>
          <w:b/>
          <w:sz w:val="18"/>
          <w:szCs w:val="18"/>
        </w:rPr>
      </w:pPr>
    </w:p>
    <w:p w14:paraId="6FB80A4F"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EL DOMICILIO QUE SE SEÑALE EN EL </w:t>
      </w:r>
      <w:r w:rsidRPr="00524C93">
        <w:rPr>
          <w:rFonts w:ascii="Montserrat" w:hAnsi="Montserrat"/>
          <w:b/>
          <w:bCs/>
          <w:sz w:val="18"/>
          <w:szCs w:val="18"/>
        </w:rPr>
        <w:t>ANEXO NÚMERO 8 (OCHO)</w:t>
      </w:r>
      <w:r w:rsidRPr="00524C93">
        <w:rPr>
          <w:rFonts w:ascii="Montserrat" w:hAnsi="Montserrat"/>
          <w:b/>
          <w:sz w:val="18"/>
          <w:szCs w:val="18"/>
        </w:rPr>
        <w:t xml:space="preserve"> </w:t>
      </w:r>
      <w:r w:rsidRPr="00524C93">
        <w:rPr>
          <w:rFonts w:ascii="Montserrat" w:hAnsi="Montserrat"/>
          <w:sz w:val="18"/>
          <w:szCs w:val="18"/>
        </w:rPr>
        <w:t>DE LAS PRESENTES BASES, SERÁ AQUEL EN EL QUE EL LICITANTE PUEDA RECIBIR TODO TIPO DE NOTIFICACIONES Y DOCUMENTOS QUE RESULTEN, ADEMÁS DE LAS NOTIFICACIONES QUE SE REALICEN A TRAVÉS DE COMPRANET.</w:t>
      </w:r>
    </w:p>
    <w:p w14:paraId="027066D9" w14:textId="77777777" w:rsidR="00BE3939" w:rsidRPr="005F70BE" w:rsidRDefault="00BE3939" w:rsidP="00517891">
      <w:pPr>
        <w:jc w:val="both"/>
        <w:rPr>
          <w:rFonts w:ascii="Montserrat" w:hAnsi="Montserrat"/>
          <w:b/>
          <w:sz w:val="22"/>
        </w:rPr>
      </w:pPr>
    </w:p>
    <w:p w14:paraId="2D2646E9" w14:textId="77777777" w:rsidR="00BE3939" w:rsidRPr="005F70BE" w:rsidRDefault="00F734E4" w:rsidP="00517891">
      <w:pPr>
        <w:jc w:val="both"/>
        <w:rPr>
          <w:rFonts w:ascii="Montserrat" w:hAnsi="Montserrat"/>
          <w:b/>
          <w:sz w:val="22"/>
        </w:rPr>
      </w:pPr>
      <w:r w:rsidRPr="005F70BE">
        <w:rPr>
          <w:rFonts w:ascii="Montserrat" w:hAnsi="Montserrat"/>
          <w:b/>
          <w:sz w:val="22"/>
        </w:rPr>
        <w:t>6</w:t>
      </w:r>
      <w:r w:rsidR="00BE3939" w:rsidRPr="005F70BE">
        <w:rPr>
          <w:rFonts w:ascii="Montserrat" w:hAnsi="Montserrat"/>
          <w:b/>
          <w:sz w:val="22"/>
        </w:rPr>
        <w:t>.3.</w:t>
      </w:r>
      <w:r w:rsidR="00BE3939" w:rsidRPr="005F70BE">
        <w:rPr>
          <w:rFonts w:ascii="Montserrat" w:hAnsi="Montserrat"/>
          <w:b/>
          <w:sz w:val="22"/>
        </w:rPr>
        <w:tab/>
        <w:t>Previo a la firma del contrato:</w:t>
      </w:r>
    </w:p>
    <w:p w14:paraId="307B1557" w14:textId="77777777" w:rsidR="00BE3939" w:rsidRPr="00524C93" w:rsidRDefault="00BE3939" w:rsidP="00517891">
      <w:pPr>
        <w:jc w:val="both"/>
        <w:rPr>
          <w:rFonts w:ascii="Montserrat" w:hAnsi="Montserrat"/>
          <w:b/>
          <w:sz w:val="18"/>
          <w:szCs w:val="18"/>
        </w:rPr>
      </w:pPr>
    </w:p>
    <w:p w14:paraId="7CEE7A07"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lastRenderedPageBreak/>
        <w:t>CONFORME A LO PREVISTO EN EL ARTÍCULO 35, FRACCIONES I Y II DEL REGLAMENTO DE LA LEY, EL LICITANTE QUE RESULTE ADJUDICADO, DEBERÁ PRESENTAR PARA SU COTEJO, ORIGINAL O COPIA CERTIFICADA DE LOS SIGUIENTES DOCUMENTOS:</w:t>
      </w:r>
    </w:p>
    <w:p w14:paraId="63CC4D0F" w14:textId="77777777" w:rsidR="00BE3939" w:rsidRPr="00524C93" w:rsidRDefault="00BE3939" w:rsidP="00517891">
      <w:pPr>
        <w:jc w:val="both"/>
        <w:rPr>
          <w:rFonts w:ascii="Montserrat" w:hAnsi="Montserrat"/>
          <w:sz w:val="18"/>
          <w:szCs w:val="18"/>
        </w:rPr>
      </w:pPr>
    </w:p>
    <w:p w14:paraId="2FB535A8" w14:textId="77777777" w:rsidR="00BE3939" w:rsidRPr="00524C93" w:rsidRDefault="00524C93" w:rsidP="00B83ACE">
      <w:pPr>
        <w:numPr>
          <w:ilvl w:val="0"/>
          <w:numId w:val="7"/>
        </w:numPr>
        <w:jc w:val="both"/>
        <w:rPr>
          <w:rFonts w:ascii="Montserrat" w:hAnsi="Montserrat"/>
          <w:sz w:val="18"/>
          <w:szCs w:val="18"/>
        </w:rPr>
      </w:pPr>
      <w:r w:rsidRPr="00524C93">
        <w:rPr>
          <w:rFonts w:ascii="Montserrat" w:hAnsi="Montserrat"/>
          <w:sz w:val="18"/>
          <w:szCs w:val="18"/>
        </w:rPr>
        <w:t>TRATÁNDOSE DE PERSONAS MORALES, TESTIMONIO DE LA ESCRITURA PÚBLICA EN LA QUE CONSTE QUE FUE CONSTITUIDA CONFORME A LAS LEYES MEXICANAS Y QUE TIENE SU DOMICILIO EN EL TERRITORIO NACIONAL.</w:t>
      </w:r>
    </w:p>
    <w:p w14:paraId="55D83583" w14:textId="77777777" w:rsidR="00E67EDE" w:rsidRPr="00524C93" w:rsidRDefault="00E67EDE" w:rsidP="00E67EDE">
      <w:pPr>
        <w:ind w:left="720"/>
        <w:jc w:val="both"/>
        <w:rPr>
          <w:rFonts w:ascii="Montserrat" w:hAnsi="Montserrat"/>
          <w:sz w:val="18"/>
          <w:szCs w:val="18"/>
        </w:rPr>
      </w:pPr>
    </w:p>
    <w:p w14:paraId="6289C75E" w14:textId="77777777" w:rsidR="00BE3939" w:rsidRPr="00524C93" w:rsidRDefault="00524C93" w:rsidP="00B83ACE">
      <w:pPr>
        <w:numPr>
          <w:ilvl w:val="0"/>
          <w:numId w:val="7"/>
        </w:numPr>
        <w:jc w:val="both"/>
        <w:rPr>
          <w:rFonts w:ascii="Montserrat" w:hAnsi="Montserrat"/>
          <w:sz w:val="18"/>
          <w:szCs w:val="18"/>
        </w:rPr>
      </w:pPr>
      <w:r w:rsidRPr="00524C93">
        <w:rPr>
          <w:rFonts w:ascii="Montserrat" w:hAnsi="Montserrat"/>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5AB246C0"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LAS PERSONAS FÍSICAS Y MORALES ADEMÁS DE LO ANTERIOR DEBERÁN ENTREGAR EN COPIA SIMPLE LOS SIGUIENTES DOCUMENTOS:</w:t>
      </w:r>
    </w:p>
    <w:p w14:paraId="04511948" w14:textId="77777777" w:rsidR="00BE3939" w:rsidRPr="00524C93" w:rsidRDefault="00BE3939" w:rsidP="00517891">
      <w:pPr>
        <w:jc w:val="both"/>
        <w:rPr>
          <w:rFonts w:ascii="Montserrat" w:hAnsi="Montserrat"/>
          <w:b/>
          <w:sz w:val="18"/>
          <w:szCs w:val="18"/>
        </w:rPr>
      </w:pPr>
    </w:p>
    <w:p w14:paraId="3643975A"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INSCRIPCIÓN EN EL REGISTRO FEDERAL DE CONTRIBUYENTES.</w:t>
      </w:r>
    </w:p>
    <w:p w14:paraId="5A123A60"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CEDULA FISCAL (CEDULA DEL REGISTRO FEDERAL DE CONTRIBUYENTES).</w:t>
      </w:r>
    </w:p>
    <w:p w14:paraId="0856572F"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COMPROBANTE DE DOMICILIO. (RECIBOS DE PREDIO, AGUA, LUZ, TELÉFONO)</w:t>
      </w:r>
    </w:p>
    <w:p w14:paraId="735B6589"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IDENTIFICACIÓN OFICIAL DEL APODERADO LEGAL (PASAPORTE, CARTILLA DEL SERVICIO MILITAR NACIONAL O CREDENCIAL PARA VOTAR CON FOTOGRAFÍA).</w:t>
      </w:r>
    </w:p>
    <w:p w14:paraId="14533335"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REGISTRO PATRONAL.</w:t>
      </w:r>
    </w:p>
    <w:p w14:paraId="56E0243C" w14:textId="77777777" w:rsidR="00BE3939" w:rsidRPr="00524C93" w:rsidRDefault="00524C93" w:rsidP="00B83ACE">
      <w:pPr>
        <w:numPr>
          <w:ilvl w:val="0"/>
          <w:numId w:val="9"/>
        </w:numPr>
        <w:jc w:val="both"/>
        <w:rPr>
          <w:rFonts w:ascii="Montserrat" w:hAnsi="Montserrat"/>
          <w:b/>
          <w:sz w:val="18"/>
          <w:szCs w:val="18"/>
        </w:rPr>
      </w:pPr>
      <w:r w:rsidRPr="00524C93">
        <w:rPr>
          <w:rFonts w:ascii="Montserrat" w:hAnsi="Montserrat"/>
          <w:sz w:val="18"/>
          <w:szCs w:val="18"/>
        </w:rPr>
        <w:t>REGISTRO COMO PROVEEDOR IMSS</w:t>
      </w:r>
      <w:r w:rsidRPr="00524C93">
        <w:rPr>
          <w:rFonts w:ascii="Montserrat" w:hAnsi="Montserrat"/>
          <w:b/>
          <w:sz w:val="18"/>
          <w:szCs w:val="18"/>
        </w:rPr>
        <w:t>.</w:t>
      </w:r>
    </w:p>
    <w:p w14:paraId="6FDB0389" w14:textId="77777777" w:rsidR="00BE3939" w:rsidRPr="005F70BE" w:rsidRDefault="00BE3939" w:rsidP="00517891">
      <w:pPr>
        <w:jc w:val="both"/>
        <w:rPr>
          <w:rFonts w:ascii="Montserrat" w:hAnsi="Montserrat"/>
          <w:b/>
          <w:sz w:val="22"/>
        </w:rPr>
      </w:pPr>
    </w:p>
    <w:p w14:paraId="402394A2" w14:textId="77777777" w:rsidR="00BE3939" w:rsidRPr="005F70BE" w:rsidRDefault="00F734E4" w:rsidP="00517891">
      <w:pPr>
        <w:jc w:val="both"/>
        <w:rPr>
          <w:rFonts w:ascii="Montserrat" w:hAnsi="Montserrat"/>
          <w:b/>
          <w:sz w:val="22"/>
        </w:rPr>
      </w:pPr>
      <w:r w:rsidRPr="005F70BE">
        <w:rPr>
          <w:rFonts w:ascii="Montserrat" w:hAnsi="Montserrat"/>
          <w:b/>
          <w:sz w:val="22"/>
        </w:rPr>
        <w:t>6</w:t>
      </w:r>
      <w:r w:rsidR="00BE3939" w:rsidRPr="005F70BE">
        <w:rPr>
          <w:rFonts w:ascii="Montserrat" w:hAnsi="Montserrat"/>
          <w:b/>
          <w:sz w:val="22"/>
        </w:rPr>
        <w:t>.4.</w:t>
      </w:r>
      <w:r w:rsidR="00BE3939" w:rsidRPr="005F70BE">
        <w:rPr>
          <w:rFonts w:ascii="Montserrat" w:hAnsi="Montserrat"/>
          <w:b/>
          <w:sz w:val="22"/>
        </w:rPr>
        <w:tab/>
        <w:t>En la firma del contrato.</w:t>
      </w:r>
    </w:p>
    <w:p w14:paraId="3009DA0D" w14:textId="77777777" w:rsidR="00BE3939" w:rsidRPr="005F70BE" w:rsidRDefault="00BE3939" w:rsidP="00517891">
      <w:pPr>
        <w:jc w:val="both"/>
        <w:rPr>
          <w:rFonts w:ascii="Montserrat" w:hAnsi="Montserrat"/>
          <w:b/>
          <w:sz w:val="22"/>
        </w:rPr>
      </w:pPr>
    </w:p>
    <w:p w14:paraId="04FEFE5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45700C5F" w14:textId="77777777" w:rsidR="00BE3939" w:rsidRPr="00170C18" w:rsidRDefault="00BE3939" w:rsidP="00517891">
      <w:pPr>
        <w:jc w:val="both"/>
        <w:rPr>
          <w:rFonts w:ascii="Montserrat" w:hAnsi="Montserrat"/>
          <w:sz w:val="18"/>
          <w:szCs w:val="18"/>
        </w:rPr>
      </w:pPr>
    </w:p>
    <w:p w14:paraId="76977E43"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2CD3C3CE" w14:textId="77777777" w:rsidR="00E67EDE" w:rsidRPr="005F70BE" w:rsidRDefault="00E67EDE" w:rsidP="00517891">
      <w:pPr>
        <w:jc w:val="both"/>
        <w:rPr>
          <w:rFonts w:ascii="Montserrat" w:hAnsi="Montserrat"/>
          <w:b/>
          <w:sz w:val="22"/>
        </w:rPr>
      </w:pPr>
    </w:p>
    <w:p w14:paraId="530B8C3A" w14:textId="77777777" w:rsidR="00761668" w:rsidRPr="005F70BE" w:rsidRDefault="00BE3939" w:rsidP="00B83ACE">
      <w:pPr>
        <w:pStyle w:val="Prrafodelista"/>
        <w:numPr>
          <w:ilvl w:val="0"/>
          <w:numId w:val="18"/>
        </w:numPr>
        <w:jc w:val="both"/>
        <w:rPr>
          <w:rFonts w:ascii="Montserrat" w:hAnsi="Montserrat"/>
          <w:b/>
          <w:bCs/>
          <w:sz w:val="22"/>
        </w:rPr>
      </w:pPr>
      <w:r w:rsidRPr="005F70BE">
        <w:rPr>
          <w:rFonts w:ascii="Montserrat" w:hAnsi="Montserrat"/>
          <w:b/>
          <w:bCs/>
          <w:sz w:val="22"/>
        </w:rPr>
        <w:t>ACREDITACIÓN DE ENCONTRARSE AL CORRIENTE DE SUS OBLIGACIONES FISCALES.</w:t>
      </w:r>
      <w:r w:rsidR="00761668" w:rsidRPr="005F70BE">
        <w:rPr>
          <w:rFonts w:ascii="Montserrat" w:hAnsi="Montserrat"/>
          <w:b/>
          <w:bCs/>
          <w:sz w:val="22"/>
        </w:rPr>
        <w:t xml:space="preserve"> </w:t>
      </w:r>
    </w:p>
    <w:p w14:paraId="7D0F7777" w14:textId="77777777" w:rsidR="00761668" w:rsidRPr="005F70BE" w:rsidRDefault="00761668" w:rsidP="00761668">
      <w:pPr>
        <w:tabs>
          <w:tab w:val="left" w:pos="720"/>
        </w:tabs>
        <w:ind w:left="360"/>
        <w:jc w:val="both"/>
        <w:rPr>
          <w:rFonts w:ascii="Montserrat" w:hAnsi="Montserrat" w:cs="Gisha"/>
          <w:b/>
          <w:bCs/>
          <w:sz w:val="22"/>
          <w:szCs w:val="22"/>
        </w:rPr>
      </w:pPr>
    </w:p>
    <w:p w14:paraId="55670DBC" w14:textId="77777777" w:rsidR="00761668" w:rsidRPr="005F70BE" w:rsidRDefault="00761668" w:rsidP="00B83ACE">
      <w:pPr>
        <w:pStyle w:val="Prrafodelista"/>
        <w:numPr>
          <w:ilvl w:val="1"/>
          <w:numId w:val="18"/>
        </w:numPr>
        <w:jc w:val="both"/>
        <w:rPr>
          <w:rFonts w:ascii="Montserrat" w:hAnsi="Montserrat" w:cs="Gisha"/>
          <w:b/>
          <w:sz w:val="22"/>
          <w:szCs w:val="22"/>
        </w:rPr>
      </w:pPr>
      <w:r w:rsidRPr="005F70BE">
        <w:rPr>
          <w:rFonts w:ascii="Montserrat" w:hAnsi="Montserrat" w:cs="Gisha"/>
          <w:b/>
          <w:sz w:val="22"/>
          <w:szCs w:val="22"/>
        </w:rPr>
        <w:t>Acreditación de Encontrarse al Corriente de sus Obligaciones Fiscales.</w:t>
      </w:r>
    </w:p>
    <w:p w14:paraId="6D86C8B9" w14:textId="77777777" w:rsidR="00761668" w:rsidRPr="005F70BE" w:rsidRDefault="00761668" w:rsidP="00761668">
      <w:pPr>
        <w:tabs>
          <w:tab w:val="left" w:pos="720"/>
        </w:tabs>
        <w:jc w:val="both"/>
        <w:rPr>
          <w:rFonts w:ascii="Montserrat" w:hAnsi="Montserrat" w:cs="Gisha"/>
          <w:b/>
          <w:bCs/>
          <w:sz w:val="22"/>
          <w:szCs w:val="22"/>
        </w:rPr>
      </w:pPr>
    </w:p>
    <w:p w14:paraId="66CF62D5"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EL INSTITUTO NO ADQUIRIRÁ BIENES O CONTRATARÁ SERVICIOS CON LOS PARTICULARES QUE SE SEÑALAN EN LAS FRACCIONES I, II, III Y IV, DEL ARTÍCULO 32-D DEL CÓDIGO FISCAL DE LA FEDERACIÓN.</w:t>
      </w:r>
    </w:p>
    <w:p w14:paraId="3D0F6882" w14:textId="77777777" w:rsidR="00761668" w:rsidRPr="00170C18" w:rsidRDefault="00761668" w:rsidP="00761668">
      <w:pPr>
        <w:tabs>
          <w:tab w:val="left" w:pos="720"/>
        </w:tabs>
        <w:jc w:val="both"/>
        <w:rPr>
          <w:rFonts w:ascii="Montserrat" w:hAnsi="Montserrat" w:cs="Gisha"/>
          <w:bCs/>
          <w:sz w:val="18"/>
          <w:szCs w:val="18"/>
        </w:rPr>
      </w:pPr>
    </w:p>
    <w:p w14:paraId="132928FB"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w:t>
      </w:r>
      <w:r w:rsidRPr="00170C18">
        <w:rPr>
          <w:rFonts w:ascii="Montserrat" w:hAnsi="Montserrat" w:cs="Gisha"/>
          <w:bCs/>
          <w:sz w:val="18"/>
          <w:szCs w:val="18"/>
        </w:rPr>
        <w:lastRenderedPageBreak/>
        <w:t>2.1.27 DE LA RESOLUCIÓN MISCELÁNEA FISCAL VIGENTE, Y LAS ACTUALIZACIONES EMITIDAS POR EL SAT, A LA PUBLICADA EN EL D.O.F., O LAS QUE SE ENCUENTREN VIGENTES AL MOMENTO DE LA FIRMA CORRESPONDIENTE.</w:t>
      </w:r>
    </w:p>
    <w:p w14:paraId="2D15F249" w14:textId="77777777" w:rsidR="00761668" w:rsidRPr="00170C18" w:rsidRDefault="00761668" w:rsidP="00761668">
      <w:pPr>
        <w:tabs>
          <w:tab w:val="left" w:pos="720"/>
        </w:tabs>
        <w:jc w:val="both"/>
        <w:rPr>
          <w:rFonts w:ascii="Montserrat" w:hAnsi="Montserrat" w:cs="Gisha"/>
          <w:bCs/>
          <w:sz w:val="18"/>
          <w:szCs w:val="18"/>
        </w:rPr>
      </w:pPr>
    </w:p>
    <w:p w14:paraId="3DFCB0D6"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14:paraId="2218E52D" w14:textId="77777777" w:rsidR="00761668" w:rsidRPr="00170C18" w:rsidRDefault="00761668" w:rsidP="00761668">
      <w:pPr>
        <w:tabs>
          <w:tab w:val="left" w:pos="720"/>
        </w:tabs>
        <w:jc w:val="both"/>
        <w:rPr>
          <w:rFonts w:ascii="Montserrat" w:hAnsi="Montserrat" w:cs="Gisha"/>
          <w:bCs/>
          <w:sz w:val="18"/>
          <w:szCs w:val="18"/>
        </w:rPr>
      </w:pPr>
    </w:p>
    <w:p w14:paraId="301CA440"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55D5E7DE" w14:textId="77777777" w:rsidR="00761668" w:rsidRPr="00170C18" w:rsidRDefault="00761668" w:rsidP="00761668">
      <w:pPr>
        <w:tabs>
          <w:tab w:val="left" w:pos="720"/>
        </w:tabs>
        <w:jc w:val="both"/>
        <w:rPr>
          <w:rFonts w:ascii="Montserrat" w:hAnsi="Montserrat" w:cs="Gisha"/>
          <w:bCs/>
          <w:sz w:val="18"/>
          <w:szCs w:val="18"/>
        </w:rPr>
      </w:pPr>
    </w:p>
    <w:p w14:paraId="0A2D0778"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7C843592" w14:textId="77777777" w:rsidR="00761668" w:rsidRPr="00170C18" w:rsidRDefault="00761668" w:rsidP="00761668">
      <w:pPr>
        <w:tabs>
          <w:tab w:val="left" w:pos="720"/>
        </w:tabs>
        <w:jc w:val="both"/>
        <w:rPr>
          <w:rFonts w:ascii="Montserrat" w:hAnsi="Montserrat" w:cs="Gisha"/>
          <w:bCs/>
          <w:sz w:val="18"/>
          <w:szCs w:val="18"/>
        </w:rPr>
      </w:pPr>
      <w:r w:rsidRPr="00170C18">
        <w:rPr>
          <w:rFonts w:ascii="Montserrat" w:hAnsi="Montserrat" w:cs="Gisha"/>
          <w:bCs/>
          <w:sz w:val="18"/>
          <w:szCs w:val="18"/>
        </w:rPr>
        <w:t> </w:t>
      </w:r>
    </w:p>
    <w:p w14:paraId="77081DF8" w14:textId="77777777" w:rsidR="00761668" w:rsidRPr="005F70BE" w:rsidRDefault="00761668" w:rsidP="00B83ACE">
      <w:pPr>
        <w:pStyle w:val="Prrafodelista"/>
        <w:numPr>
          <w:ilvl w:val="1"/>
          <w:numId w:val="18"/>
        </w:numPr>
        <w:jc w:val="both"/>
        <w:rPr>
          <w:rFonts w:ascii="Montserrat" w:hAnsi="Montserrat" w:cs="Gisha"/>
          <w:b/>
          <w:sz w:val="22"/>
          <w:szCs w:val="22"/>
        </w:rPr>
      </w:pPr>
      <w:r w:rsidRPr="005F70BE">
        <w:rPr>
          <w:rFonts w:ascii="Montserrat" w:hAnsi="Montserrat" w:cs="Gisha"/>
          <w:b/>
          <w:sz w:val="22"/>
          <w:szCs w:val="22"/>
        </w:rPr>
        <w:t xml:space="preserve">Acreditación de Encontrarse al Corriente de sus Obligaciones Fiscales en Materia de Seguridad Social </w:t>
      </w:r>
    </w:p>
    <w:p w14:paraId="0D729DB8" w14:textId="77777777" w:rsidR="00761668" w:rsidRPr="005F70BE" w:rsidRDefault="00761668" w:rsidP="00761668">
      <w:pPr>
        <w:tabs>
          <w:tab w:val="left" w:pos="720"/>
        </w:tabs>
        <w:jc w:val="both"/>
        <w:rPr>
          <w:rFonts w:ascii="Montserrat" w:hAnsi="Montserrat" w:cs="Gisha"/>
          <w:bCs/>
          <w:sz w:val="22"/>
          <w:szCs w:val="22"/>
        </w:rPr>
      </w:pPr>
    </w:p>
    <w:p w14:paraId="0119619B"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 xml:space="preserve">EN TÉRMINOS DEL </w:t>
      </w:r>
      <w:r w:rsidRPr="00170C18">
        <w:rPr>
          <w:rFonts w:ascii="Montserrat" w:hAnsi="Montserrat" w:cs="Gisha"/>
          <w:b/>
          <w:bCs/>
          <w:sz w:val="18"/>
          <w:szCs w:val="18"/>
        </w:rPr>
        <w:t>ARTÍCULO 32-D DEL CÓDIGO FISCAL DE LA FEDERACIÓN, ASÍ COMO DEL ACUERDO ACDO.SA1.HCT.101214/281.P.DIR Y AL ACUERDO ACDO.SA1.HCT.250315/62.P.DJ, PUBLICADOS EN EL DIARIO OFICIAL DE LA FEDERACIÓN DEL 27 DE FEBRERO Y 3 DE ABRIL DE 2015</w:t>
      </w:r>
      <w:r w:rsidRPr="00170C18">
        <w:rPr>
          <w:rFonts w:ascii="Montserrat" w:hAnsi="Montserrat" w:cs="Gisha"/>
          <w:bCs/>
          <w:sz w:val="18"/>
          <w:szCs w:val="18"/>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14:paraId="45C22EE8" w14:textId="77777777" w:rsidR="00E67EDE" w:rsidRPr="00170C18" w:rsidRDefault="00E67EDE" w:rsidP="00761668">
      <w:pPr>
        <w:tabs>
          <w:tab w:val="left" w:pos="720"/>
        </w:tabs>
        <w:jc w:val="both"/>
        <w:rPr>
          <w:rFonts w:ascii="Montserrat" w:hAnsi="Montserrat" w:cs="Gisha"/>
          <w:bCs/>
          <w:sz w:val="18"/>
          <w:szCs w:val="18"/>
        </w:rPr>
      </w:pPr>
    </w:p>
    <w:p w14:paraId="458E4B94" w14:textId="77777777" w:rsidR="00761668" w:rsidRPr="00170C18" w:rsidRDefault="00170C18" w:rsidP="002C184F">
      <w:pPr>
        <w:pStyle w:val="Prrafodelista"/>
        <w:numPr>
          <w:ilvl w:val="0"/>
          <w:numId w:val="27"/>
        </w:numPr>
        <w:tabs>
          <w:tab w:val="left" w:pos="720"/>
        </w:tabs>
        <w:jc w:val="both"/>
        <w:rPr>
          <w:rFonts w:ascii="Montserrat" w:hAnsi="Montserrat" w:cs="Gisha"/>
          <w:bCs/>
          <w:sz w:val="18"/>
          <w:szCs w:val="18"/>
        </w:rPr>
      </w:pPr>
      <w:r w:rsidRPr="00170C18">
        <w:rPr>
          <w:rFonts w:ascii="Montserrat" w:hAnsi="Montserrat" w:cs="Gisha"/>
          <w:bCs/>
          <w:sz w:val="18"/>
          <w:szCs w:val="18"/>
        </w:rPr>
        <w:t>INGRESAR EN LA PÁGINA DE INTERNET DEL INSTITUTO (</w:t>
      </w:r>
      <w:r w:rsidRPr="00170C18">
        <w:rPr>
          <w:rFonts w:ascii="Montserrat" w:hAnsi="Montserrat" w:cs="Gisha"/>
          <w:b/>
          <w:bCs/>
          <w:sz w:val="18"/>
          <w:szCs w:val="18"/>
        </w:rPr>
        <w:t>www.imss.gob.mx</w:t>
      </w:r>
      <w:r w:rsidRPr="00170C18">
        <w:rPr>
          <w:rFonts w:ascii="Montserrat" w:hAnsi="Montserrat" w:cs="Gisha"/>
          <w:bCs/>
          <w:sz w:val="18"/>
          <w:szCs w:val="18"/>
        </w:rPr>
        <w:t>),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7EF65523" w14:textId="77777777" w:rsidR="00E67EDE" w:rsidRPr="00170C18" w:rsidRDefault="00E67EDE" w:rsidP="00E67EDE">
      <w:pPr>
        <w:pStyle w:val="Prrafodelista"/>
        <w:tabs>
          <w:tab w:val="left" w:pos="720"/>
        </w:tabs>
        <w:ind w:left="720"/>
        <w:jc w:val="both"/>
        <w:rPr>
          <w:rFonts w:ascii="Montserrat" w:hAnsi="Montserrat" w:cs="Gisha"/>
          <w:bCs/>
          <w:sz w:val="18"/>
          <w:szCs w:val="18"/>
        </w:rPr>
      </w:pPr>
    </w:p>
    <w:p w14:paraId="4B2D20E4" w14:textId="77777777" w:rsidR="00761668" w:rsidRPr="00170C18" w:rsidRDefault="00170C18" w:rsidP="002C184F">
      <w:pPr>
        <w:pStyle w:val="Prrafodelista"/>
        <w:numPr>
          <w:ilvl w:val="0"/>
          <w:numId w:val="27"/>
        </w:numPr>
        <w:tabs>
          <w:tab w:val="left" w:pos="720"/>
        </w:tabs>
        <w:jc w:val="both"/>
        <w:rPr>
          <w:rFonts w:ascii="Montserrat" w:hAnsi="Montserrat" w:cs="Gisha"/>
          <w:bCs/>
          <w:sz w:val="18"/>
          <w:szCs w:val="18"/>
        </w:rPr>
      </w:pPr>
      <w:r w:rsidRPr="00170C18">
        <w:rPr>
          <w:rFonts w:ascii="Montserrat" w:hAnsi="Montserrat" w:cs="Gisha"/>
          <w:bCs/>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D53AA5D" w14:textId="77777777" w:rsidR="00E67EDE" w:rsidRPr="00170C18" w:rsidRDefault="00E67EDE" w:rsidP="00E67EDE">
      <w:pPr>
        <w:pStyle w:val="Prrafodelista"/>
        <w:rPr>
          <w:rFonts w:ascii="Montserrat" w:hAnsi="Montserrat" w:cs="Gisha"/>
          <w:bCs/>
          <w:sz w:val="18"/>
          <w:szCs w:val="18"/>
        </w:rPr>
      </w:pPr>
    </w:p>
    <w:p w14:paraId="2DBB7BF7" w14:textId="77777777" w:rsidR="00761668" w:rsidRPr="00170C18" w:rsidRDefault="00170C18" w:rsidP="002C184F">
      <w:pPr>
        <w:pStyle w:val="Prrafodelista"/>
        <w:numPr>
          <w:ilvl w:val="0"/>
          <w:numId w:val="27"/>
        </w:numPr>
        <w:tabs>
          <w:tab w:val="left" w:pos="720"/>
        </w:tabs>
        <w:jc w:val="both"/>
        <w:rPr>
          <w:rFonts w:ascii="Montserrat" w:hAnsi="Montserrat" w:cs="Gisha"/>
          <w:bCs/>
          <w:sz w:val="18"/>
          <w:szCs w:val="18"/>
        </w:rPr>
      </w:pPr>
      <w:r w:rsidRPr="00170C18">
        <w:rPr>
          <w:rFonts w:ascii="Montserrat" w:hAnsi="Montserrat" w:cs="Gisha"/>
          <w:bCs/>
          <w:sz w:val="18"/>
          <w:szCs w:val="18"/>
        </w:rPr>
        <w:t>DESPUÉS DE ELEGIR LA OPCIÓN “OPINIÓN DE CUMPLIMIENTO”, EL PARTICULAR PODRÁ IMPRIMIR EL DOCUMENTO QUE CONTIENE LA OPINIÓN DE CUMPLIMIENTO DE OBLIGACIONES FISCALES EN MATERIA DE SEGURIDAD SOCIAL.</w:t>
      </w:r>
    </w:p>
    <w:p w14:paraId="0C8F85D4" w14:textId="77777777" w:rsidR="00761668" w:rsidRPr="00170C18" w:rsidRDefault="00761668" w:rsidP="00761668">
      <w:pPr>
        <w:tabs>
          <w:tab w:val="left" w:pos="720"/>
        </w:tabs>
        <w:jc w:val="both"/>
        <w:rPr>
          <w:rFonts w:ascii="Montserrat" w:hAnsi="Montserrat" w:cs="Gisha"/>
          <w:bCs/>
          <w:sz w:val="18"/>
          <w:szCs w:val="18"/>
        </w:rPr>
      </w:pPr>
    </w:p>
    <w:p w14:paraId="790DDA59"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LA MULTICITADA OPINIÓN, SE GENERARÁ ATENDIENDO A LA SITUACIÓN FISCAL EN MATERIA DE SEGURIDAD SOCIAL DEL PARTICULAR EN LOS SIGUIENTES SENTIDOS:</w:t>
      </w:r>
    </w:p>
    <w:p w14:paraId="237E7B59" w14:textId="77777777" w:rsidR="00761668" w:rsidRPr="00170C18" w:rsidRDefault="00761668" w:rsidP="00761668">
      <w:pPr>
        <w:tabs>
          <w:tab w:val="left" w:pos="720"/>
        </w:tabs>
        <w:jc w:val="both"/>
        <w:rPr>
          <w:rFonts w:ascii="Montserrat" w:hAnsi="Montserrat" w:cs="Gisha"/>
          <w:bCs/>
          <w:sz w:val="18"/>
          <w:szCs w:val="18"/>
        </w:rPr>
      </w:pPr>
    </w:p>
    <w:p w14:paraId="464ED847"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
          <w:bCs/>
          <w:sz w:val="18"/>
          <w:szCs w:val="18"/>
        </w:rPr>
        <w:t>POSITIVA</w:t>
      </w:r>
      <w:r w:rsidRPr="00170C18">
        <w:rPr>
          <w:rFonts w:ascii="Montserrat" w:hAnsi="Montserrat" w:cs="Gisha"/>
          <w:bCs/>
          <w:sz w:val="18"/>
          <w:szCs w:val="18"/>
        </w:rPr>
        <w:t>.- CUANDO EL LICITANTE ESTÉ INSCRITO ANTE EL INSTITUTO Y AL CORRIENTE EN EL CUMPLIMIENTO DE LAS OBLIGACIONES QUE SE CONSIDERAN EN LOS INCISOS A) Y B) DE ESTE PROCEDIMIENTO.</w:t>
      </w:r>
    </w:p>
    <w:p w14:paraId="59CBF88E"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
          <w:bCs/>
          <w:sz w:val="18"/>
          <w:szCs w:val="18"/>
        </w:rPr>
        <w:t>NEGATIVA</w:t>
      </w:r>
      <w:r w:rsidRPr="00170C18">
        <w:rPr>
          <w:rFonts w:ascii="Montserrat" w:hAnsi="Montserrat" w:cs="Gisha"/>
          <w:bCs/>
          <w:sz w:val="18"/>
          <w:szCs w:val="18"/>
        </w:rPr>
        <w:t>.- CUANDO EL LICITANTE NO ESTÉ AL CORRIENTE EN EL CUMPLIMIENTO DE LAS OBLIGACIONES EN MATERIA DE SEGURIDAD SOCIAL QUE SE CONSIDERAN EN LOS INCISOS A) Y B) DE ESTE PROCEDIMIENTO.</w:t>
      </w:r>
    </w:p>
    <w:p w14:paraId="010B347C" w14:textId="77777777" w:rsidR="00761668" w:rsidRPr="00170C18" w:rsidRDefault="00761668" w:rsidP="00761668">
      <w:pPr>
        <w:tabs>
          <w:tab w:val="left" w:pos="720"/>
        </w:tabs>
        <w:jc w:val="both"/>
        <w:rPr>
          <w:rFonts w:ascii="Montserrat" w:hAnsi="Montserrat" w:cs="Gisha"/>
          <w:bCs/>
          <w:sz w:val="18"/>
          <w:szCs w:val="18"/>
        </w:rPr>
      </w:pPr>
    </w:p>
    <w:p w14:paraId="25E924CF"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EL INSTITUTO A FIN DE EMITIR LA OPINIÓN DE CUMPLIMIENTO DE OBLIGACIONES FISCALES EN MATERIA DE SEGURIDAD SOCIAL REVISARÁ QUE EL LICITANTE SOLICITANTE:</w:t>
      </w:r>
    </w:p>
    <w:p w14:paraId="7C35CFAB" w14:textId="77777777" w:rsidR="00E67EDE" w:rsidRPr="00170C18" w:rsidRDefault="00E67EDE" w:rsidP="00761668">
      <w:pPr>
        <w:tabs>
          <w:tab w:val="left" w:pos="720"/>
        </w:tabs>
        <w:jc w:val="both"/>
        <w:rPr>
          <w:rFonts w:ascii="Montserrat" w:hAnsi="Montserrat" w:cs="Gisha"/>
          <w:bCs/>
          <w:sz w:val="18"/>
          <w:szCs w:val="18"/>
        </w:rPr>
      </w:pPr>
    </w:p>
    <w:p w14:paraId="376CE0D9" w14:textId="77777777" w:rsidR="00761668" w:rsidRPr="00170C18" w:rsidRDefault="00170C18" w:rsidP="002C184F">
      <w:pPr>
        <w:pStyle w:val="Prrafodelista"/>
        <w:numPr>
          <w:ilvl w:val="0"/>
          <w:numId w:val="28"/>
        </w:numPr>
        <w:tabs>
          <w:tab w:val="left" w:pos="720"/>
        </w:tabs>
        <w:jc w:val="both"/>
        <w:rPr>
          <w:rFonts w:ascii="Montserrat" w:hAnsi="Montserrat" w:cs="Gisha"/>
          <w:bCs/>
          <w:sz w:val="18"/>
          <w:szCs w:val="18"/>
        </w:rPr>
      </w:pPr>
      <w:r w:rsidRPr="00170C18">
        <w:rPr>
          <w:rFonts w:ascii="Montserrat" w:hAnsi="Montserrat" w:cs="Gisha"/>
          <w:bCs/>
          <w:sz w:val="18"/>
          <w:szCs w:val="18"/>
        </w:rPr>
        <w:t>SE ENCUENTRE INSCRITO ANTE EL INSTITUTO, EN CASO DE ESTAR OBLIGADO, Y QUE EL O LOS NÚMEROS DE REGISTROS PATRONALES QUE LE HAN SIDO ASIGNADOS ESTÉN VIGENTES.</w:t>
      </w:r>
    </w:p>
    <w:p w14:paraId="66FAC184" w14:textId="77777777" w:rsidR="00E67EDE" w:rsidRPr="00170C18" w:rsidRDefault="00E67EDE" w:rsidP="00E67EDE">
      <w:pPr>
        <w:pStyle w:val="Prrafodelista"/>
        <w:tabs>
          <w:tab w:val="left" w:pos="720"/>
        </w:tabs>
        <w:ind w:left="720"/>
        <w:jc w:val="both"/>
        <w:rPr>
          <w:rFonts w:ascii="Montserrat" w:hAnsi="Montserrat" w:cs="Gisha"/>
          <w:bCs/>
          <w:sz w:val="18"/>
          <w:szCs w:val="18"/>
        </w:rPr>
      </w:pPr>
    </w:p>
    <w:p w14:paraId="3CDED93E" w14:textId="77777777" w:rsidR="00761668" w:rsidRPr="00170C18" w:rsidRDefault="00170C18" w:rsidP="002C184F">
      <w:pPr>
        <w:pStyle w:val="Prrafodelista"/>
        <w:numPr>
          <w:ilvl w:val="0"/>
          <w:numId w:val="28"/>
        </w:numPr>
        <w:tabs>
          <w:tab w:val="left" w:pos="720"/>
        </w:tabs>
        <w:jc w:val="both"/>
        <w:rPr>
          <w:rFonts w:ascii="Montserrat" w:hAnsi="Montserrat" w:cs="Gisha"/>
          <w:bCs/>
          <w:sz w:val="18"/>
          <w:szCs w:val="18"/>
        </w:rPr>
      </w:pPr>
      <w:r w:rsidRPr="00170C18">
        <w:rPr>
          <w:rFonts w:ascii="Montserrat" w:hAnsi="Montserrat"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4C40F5C4" w14:textId="77777777" w:rsidR="00E67EDE" w:rsidRPr="00170C18" w:rsidRDefault="00E67EDE" w:rsidP="00E67EDE">
      <w:pPr>
        <w:pStyle w:val="Prrafodelista"/>
        <w:rPr>
          <w:rFonts w:ascii="Montserrat" w:hAnsi="Montserrat" w:cs="Gisha"/>
          <w:bCs/>
          <w:sz w:val="18"/>
          <w:szCs w:val="18"/>
        </w:rPr>
      </w:pPr>
    </w:p>
    <w:p w14:paraId="73213CA9" w14:textId="77777777" w:rsidR="00761668" w:rsidRPr="00170C18" w:rsidRDefault="00170C18" w:rsidP="002C184F">
      <w:pPr>
        <w:pStyle w:val="Prrafodelista"/>
        <w:numPr>
          <w:ilvl w:val="0"/>
          <w:numId w:val="28"/>
        </w:numPr>
        <w:tabs>
          <w:tab w:val="left" w:pos="720"/>
        </w:tabs>
        <w:jc w:val="both"/>
        <w:rPr>
          <w:rFonts w:ascii="Montserrat" w:hAnsi="Montserrat" w:cs="Gisha"/>
          <w:bCs/>
          <w:sz w:val="18"/>
          <w:szCs w:val="18"/>
        </w:rPr>
      </w:pPr>
      <w:r w:rsidRPr="00170C18">
        <w:rPr>
          <w:rFonts w:ascii="Montserrat" w:hAnsi="Montserrat"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5D212524" w14:textId="77777777" w:rsidR="00E67EDE" w:rsidRPr="00170C18" w:rsidRDefault="00E67EDE" w:rsidP="00E67EDE">
      <w:pPr>
        <w:pStyle w:val="Prrafodelista"/>
        <w:rPr>
          <w:rFonts w:ascii="Montserrat" w:hAnsi="Montserrat" w:cs="Gisha"/>
          <w:bCs/>
          <w:sz w:val="18"/>
          <w:szCs w:val="18"/>
        </w:rPr>
      </w:pPr>
    </w:p>
    <w:p w14:paraId="5B9AB8C2" w14:textId="77777777" w:rsidR="00761668" w:rsidRPr="00170C18" w:rsidRDefault="00170C18" w:rsidP="002C184F">
      <w:pPr>
        <w:pStyle w:val="Prrafodelista"/>
        <w:numPr>
          <w:ilvl w:val="0"/>
          <w:numId w:val="28"/>
        </w:numPr>
        <w:tabs>
          <w:tab w:val="left" w:pos="720"/>
        </w:tabs>
        <w:jc w:val="both"/>
        <w:rPr>
          <w:rFonts w:ascii="Montserrat" w:hAnsi="Montserrat" w:cs="Gisha"/>
          <w:bCs/>
          <w:sz w:val="18"/>
          <w:szCs w:val="18"/>
        </w:rPr>
      </w:pPr>
      <w:r w:rsidRPr="00170C18">
        <w:rPr>
          <w:rFonts w:ascii="Montserrat" w:hAnsi="Montserrat"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9AECCC8" w14:textId="77777777" w:rsidR="00A61C0E" w:rsidRPr="00170C18" w:rsidRDefault="00A61C0E" w:rsidP="00A61C0E">
      <w:pPr>
        <w:tabs>
          <w:tab w:val="left" w:pos="720"/>
        </w:tabs>
        <w:jc w:val="both"/>
        <w:rPr>
          <w:rFonts w:ascii="Montserrat" w:hAnsi="Montserrat" w:cs="Gisha"/>
          <w:bCs/>
          <w:sz w:val="18"/>
          <w:szCs w:val="18"/>
        </w:rPr>
      </w:pPr>
    </w:p>
    <w:p w14:paraId="21F2FA7C"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1803B1F" w14:textId="77777777" w:rsidR="00A61C0E" w:rsidRPr="00170C18" w:rsidRDefault="00A61C0E" w:rsidP="00761668">
      <w:pPr>
        <w:tabs>
          <w:tab w:val="left" w:pos="720"/>
        </w:tabs>
        <w:jc w:val="both"/>
        <w:rPr>
          <w:rFonts w:ascii="Montserrat" w:hAnsi="Montserrat" w:cs="Gisha"/>
          <w:bCs/>
          <w:sz w:val="18"/>
          <w:szCs w:val="18"/>
        </w:rPr>
      </w:pPr>
    </w:p>
    <w:p w14:paraId="2F68C019" w14:textId="77777777" w:rsidR="00761668" w:rsidRPr="00170C18" w:rsidRDefault="00170C18" w:rsidP="002C184F">
      <w:pPr>
        <w:pStyle w:val="Prrafodelista"/>
        <w:numPr>
          <w:ilvl w:val="0"/>
          <w:numId w:val="29"/>
        </w:numPr>
        <w:tabs>
          <w:tab w:val="left" w:pos="720"/>
        </w:tabs>
        <w:jc w:val="both"/>
        <w:rPr>
          <w:rFonts w:ascii="Montserrat" w:hAnsi="Montserrat" w:cs="Gisha"/>
          <w:bCs/>
          <w:sz w:val="18"/>
          <w:szCs w:val="18"/>
        </w:rPr>
      </w:pPr>
      <w:r w:rsidRPr="00170C18">
        <w:rPr>
          <w:rFonts w:ascii="Montserrat" w:hAnsi="Montserrat" w:cs="Gisha"/>
          <w:bCs/>
          <w:sz w:val="18"/>
          <w:szCs w:val="18"/>
        </w:rPr>
        <w:t>CUANDO EL PARTICULAR CUENTE CON AUTORIZACIÓN PARA PAGAR A PLAZOS Y NO LE HAYA SIDO REVOCADA.</w:t>
      </w:r>
    </w:p>
    <w:p w14:paraId="609E3C86" w14:textId="77777777" w:rsidR="00A61C0E" w:rsidRPr="00170C18" w:rsidRDefault="00A61C0E" w:rsidP="00A61C0E">
      <w:pPr>
        <w:pStyle w:val="Prrafodelista"/>
        <w:tabs>
          <w:tab w:val="left" w:pos="720"/>
        </w:tabs>
        <w:ind w:left="720"/>
        <w:jc w:val="both"/>
        <w:rPr>
          <w:rFonts w:ascii="Montserrat" w:hAnsi="Montserrat" w:cs="Gisha"/>
          <w:bCs/>
          <w:sz w:val="18"/>
          <w:szCs w:val="18"/>
        </w:rPr>
      </w:pPr>
    </w:p>
    <w:p w14:paraId="3184C3EC" w14:textId="77777777" w:rsidR="00761668" w:rsidRPr="00170C18" w:rsidRDefault="00170C18" w:rsidP="002C184F">
      <w:pPr>
        <w:pStyle w:val="Prrafodelista"/>
        <w:numPr>
          <w:ilvl w:val="0"/>
          <w:numId w:val="29"/>
        </w:numPr>
        <w:tabs>
          <w:tab w:val="left" w:pos="720"/>
        </w:tabs>
        <w:jc w:val="both"/>
        <w:rPr>
          <w:rFonts w:ascii="Montserrat" w:hAnsi="Montserrat" w:cs="Gisha"/>
          <w:bCs/>
          <w:sz w:val="18"/>
          <w:szCs w:val="18"/>
        </w:rPr>
      </w:pPr>
      <w:r w:rsidRPr="00170C18">
        <w:rPr>
          <w:rFonts w:ascii="Montserrat" w:hAnsi="Montserrat" w:cs="Gisha"/>
          <w:bCs/>
          <w:sz w:val="18"/>
          <w:szCs w:val="18"/>
        </w:rPr>
        <w:t>CUANDO NO HAYA VENCIDO EL PLAZO PARA PAGAR A QUE SE REFIERE EL ARTÍCULO 127 DEL REGLAMENTO DE LA LEY DEL SEGURO SOCIAL EN MATERIA DE AFILIACIÓN, CLASIFICACIÓN DE EMPRESAS, RECAUDACIÓN Y FISCALIZACIÓN.</w:t>
      </w:r>
    </w:p>
    <w:p w14:paraId="4D5D11CB" w14:textId="77777777" w:rsidR="00A61C0E" w:rsidRPr="00170C18" w:rsidRDefault="00A61C0E" w:rsidP="00A61C0E">
      <w:pPr>
        <w:pStyle w:val="Prrafodelista"/>
        <w:rPr>
          <w:rFonts w:ascii="Montserrat" w:hAnsi="Montserrat" w:cs="Gisha"/>
          <w:bCs/>
          <w:sz w:val="18"/>
          <w:szCs w:val="18"/>
        </w:rPr>
      </w:pPr>
    </w:p>
    <w:p w14:paraId="06808984" w14:textId="77777777" w:rsidR="00761668" w:rsidRPr="00170C18" w:rsidRDefault="00170C18" w:rsidP="002C184F">
      <w:pPr>
        <w:pStyle w:val="Prrafodelista"/>
        <w:numPr>
          <w:ilvl w:val="0"/>
          <w:numId w:val="29"/>
        </w:numPr>
        <w:tabs>
          <w:tab w:val="left" w:pos="720"/>
        </w:tabs>
        <w:jc w:val="both"/>
        <w:rPr>
          <w:rFonts w:ascii="Montserrat" w:hAnsi="Montserrat" w:cs="Gisha"/>
          <w:bCs/>
          <w:sz w:val="18"/>
          <w:szCs w:val="18"/>
        </w:rPr>
      </w:pPr>
      <w:r w:rsidRPr="00170C18">
        <w:rPr>
          <w:rFonts w:ascii="Montserrat" w:hAnsi="Montserrat" w:cs="Gisha"/>
          <w:bCs/>
          <w:sz w:val="18"/>
          <w:szCs w:val="18"/>
        </w:rPr>
        <w:t>CUANDO SE HAYA INTERPUESTO MEDIO DE DEFENSA EN CONTRA DEL CRÉDITO FISCAL DETERMINADO Y SE ENCUENTRE DEBIDAMENTE GARANTIZADO EL INTERÉS FISCAL DE CONFORMIDAD CON LAS DISPOSICIONES FISCALES.</w:t>
      </w:r>
    </w:p>
    <w:p w14:paraId="0C284E98" w14:textId="77777777" w:rsidR="00761668" w:rsidRPr="00170C18" w:rsidRDefault="00761668" w:rsidP="00761668">
      <w:pPr>
        <w:tabs>
          <w:tab w:val="left" w:pos="720"/>
        </w:tabs>
        <w:jc w:val="both"/>
        <w:rPr>
          <w:rFonts w:ascii="Montserrat" w:hAnsi="Montserrat" w:cs="Gisha"/>
          <w:bCs/>
          <w:sz w:val="18"/>
          <w:szCs w:val="18"/>
        </w:rPr>
      </w:pPr>
    </w:p>
    <w:p w14:paraId="015BD532"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3B0E8694" w14:textId="77777777" w:rsidR="00761668" w:rsidRPr="00170C18" w:rsidRDefault="00761668" w:rsidP="00761668">
      <w:pPr>
        <w:tabs>
          <w:tab w:val="left" w:pos="720"/>
        </w:tabs>
        <w:jc w:val="both"/>
        <w:rPr>
          <w:rFonts w:ascii="Montserrat" w:hAnsi="Montserrat" w:cs="Gisha"/>
          <w:b/>
          <w:bCs/>
          <w:sz w:val="18"/>
          <w:szCs w:val="18"/>
        </w:rPr>
      </w:pPr>
    </w:p>
    <w:p w14:paraId="374DA413" w14:textId="77777777" w:rsidR="00761668" w:rsidRPr="005F70BE" w:rsidRDefault="00170C18" w:rsidP="00761668">
      <w:pPr>
        <w:tabs>
          <w:tab w:val="left" w:pos="720"/>
        </w:tabs>
        <w:jc w:val="both"/>
        <w:rPr>
          <w:rFonts w:ascii="Montserrat" w:hAnsi="Montserrat" w:cs="Gisha"/>
          <w:b/>
          <w:bCs/>
          <w:sz w:val="22"/>
          <w:szCs w:val="22"/>
        </w:rPr>
      </w:pPr>
      <w:r w:rsidRPr="005F70BE">
        <w:rPr>
          <w:rFonts w:ascii="Montserrat" w:hAnsi="Montserrat" w:cs="Gisha"/>
          <w:b/>
          <w:bCs/>
          <w:sz w:val="22"/>
          <w:szCs w:val="22"/>
        </w:rPr>
        <w:t>PARA EL IMSS</w:t>
      </w:r>
    </w:p>
    <w:p w14:paraId="389C36B5" w14:textId="77777777" w:rsidR="00761668" w:rsidRPr="005F70BE" w:rsidRDefault="00761668" w:rsidP="00761668">
      <w:pPr>
        <w:tabs>
          <w:tab w:val="left" w:pos="720"/>
        </w:tabs>
        <w:jc w:val="both"/>
        <w:rPr>
          <w:rFonts w:ascii="Montserrat" w:hAnsi="Montserrat" w:cs="Gisha"/>
          <w:b/>
          <w:bCs/>
          <w:sz w:val="22"/>
          <w:szCs w:val="22"/>
        </w:rPr>
      </w:pPr>
    </w:p>
    <w:p w14:paraId="5BEB945F"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 xml:space="preserve">LAS “OPINIONES DEL CUMPLIMIENTO DE OBLIGACIONES FISCALES Y OBLIGACIONES FISCALES EN MATERIA DE SEGURIDAD SOCIAL” CITADAS EN ESTE NUMERAL, DEBERÁN PRESENTARSE EN LA OFICINA DE CONSERVACIÓN, UBICADO EN EL SÓTANO DE LA UNIDAD MÉDICA DE ALTA ESPECIALIDAD, HOSPITAL DE ESPECIALIDADES “DR. ANTONIO FRAGA MOURET” DEL CENTRO MÉDICO NACIONAL “LA RAZA”, SITO, EN CALLE SERIS Y ZAACHILA S/N, COLONIA, LA RAZA, </w:t>
      </w:r>
      <w:r>
        <w:rPr>
          <w:rFonts w:ascii="Montserrat" w:hAnsi="Montserrat" w:cs="Gisha"/>
          <w:bCs/>
          <w:sz w:val="18"/>
          <w:szCs w:val="18"/>
        </w:rPr>
        <w:t>ALCALDÍA</w:t>
      </w:r>
      <w:r w:rsidRPr="00170C18">
        <w:rPr>
          <w:rFonts w:ascii="Montserrat" w:hAnsi="Montserrat" w:cs="Gisha"/>
          <w:bCs/>
          <w:sz w:val="18"/>
          <w:szCs w:val="18"/>
        </w:rPr>
        <w:t xml:space="preserve"> AZCAPOTZALCO, CIUDAD DE MÉXICO, C.P. 02990, EN DÍAS HÁBILES DE 9:00 A 15:00 HORAS Y DE 16:00 A 18:00 HORAS.</w:t>
      </w:r>
    </w:p>
    <w:p w14:paraId="77A7D973" w14:textId="77777777" w:rsidR="00761668" w:rsidRDefault="00761668" w:rsidP="00761668">
      <w:pPr>
        <w:tabs>
          <w:tab w:val="left" w:pos="720"/>
        </w:tabs>
        <w:jc w:val="both"/>
        <w:rPr>
          <w:rFonts w:ascii="Montserrat" w:hAnsi="Montserrat" w:cs="Gisha"/>
          <w:sz w:val="22"/>
          <w:szCs w:val="22"/>
        </w:rPr>
      </w:pPr>
    </w:p>
    <w:p w14:paraId="7D4E01EA" w14:textId="77777777" w:rsidR="00A61C0E" w:rsidRPr="00A61C0E" w:rsidRDefault="00456B2C" w:rsidP="00A61C0E">
      <w:pPr>
        <w:pStyle w:val="Prrafodelista"/>
        <w:numPr>
          <w:ilvl w:val="1"/>
          <w:numId w:val="18"/>
        </w:numPr>
        <w:tabs>
          <w:tab w:val="left" w:pos="720"/>
        </w:tabs>
        <w:jc w:val="both"/>
        <w:rPr>
          <w:rFonts w:ascii="Montserrat" w:hAnsi="Montserrat" w:cs="Gisha"/>
          <w:b/>
          <w:sz w:val="22"/>
          <w:szCs w:val="22"/>
        </w:rPr>
      </w:pPr>
      <w:r w:rsidRPr="00A61C0E">
        <w:rPr>
          <w:rFonts w:ascii="Montserrat" w:hAnsi="Montserrat" w:cs="Gisha"/>
          <w:b/>
          <w:sz w:val="22"/>
          <w:szCs w:val="22"/>
        </w:rPr>
        <w:lastRenderedPageBreak/>
        <w:t xml:space="preserve"> CUMPLIMIENTO DE OBLIGACIONES FISCALES EN MATERIA DE APORTACIONES PATRONALES Y ENTERO DE DESCUENTOS ANTE EL INFONAVIT</w:t>
      </w:r>
    </w:p>
    <w:p w14:paraId="34AC7900" w14:textId="77777777" w:rsidR="00A61C0E" w:rsidRPr="00A61C0E" w:rsidRDefault="00A61C0E" w:rsidP="00A61C0E">
      <w:pPr>
        <w:tabs>
          <w:tab w:val="left" w:pos="720"/>
        </w:tabs>
        <w:jc w:val="both"/>
        <w:rPr>
          <w:rFonts w:ascii="Montserrat" w:hAnsi="Montserrat" w:cs="Gisha"/>
          <w:sz w:val="22"/>
          <w:szCs w:val="22"/>
        </w:rPr>
      </w:pPr>
    </w:p>
    <w:p w14:paraId="57AACCBD"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EL INSTITUTO NO CONTRATARÁ ADQUISICIONES, ARRENDAMIENTOS O SERVICIOS CON LOS PARTICULARES QUE TENGAN A SU CARGO CRÉDITOS FISCALES FIRMES QUE NO SE ENCUENTREN PAGADOS O GARANTIZADOS EN ALGUNA DE LAS FORMAS PERMITIDAS POR EL CÓDIGO FISCAL DE LA FEDERACIÓN, O BIEN QUE TENIÉNDOLOS NO HAYAN CELEBRADO CONVENIO DE PAGO CON LAS AUTORIDADES FISCALES EN LOS TÉRMINOS PREVISTOS EN LA LEGISLACIÓN APLICABLE. LOS PROVEEDORES A QUIENES SE ADJUDIQUE UN CONTRATO, PARA PODER SUBCONTRATAR, DEBERÁN SOLICITAR Y ENTREGAR A LA CONTRATANTE LA CONSTANCIA DE SITUACIÓN FISCAL DEL SUBCONTRATANTE.</w:t>
      </w:r>
    </w:p>
    <w:p w14:paraId="4E7D6366" w14:textId="77777777" w:rsidR="00A61C0E" w:rsidRPr="00170C18" w:rsidRDefault="00A61C0E" w:rsidP="00A61C0E">
      <w:pPr>
        <w:tabs>
          <w:tab w:val="left" w:pos="720"/>
        </w:tabs>
        <w:jc w:val="both"/>
        <w:rPr>
          <w:rFonts w:ascii="Montserrat" w:hAnsi="Montserrat" w:cs="Gisha"/>
          <w:sz w:val="18"/>
          <w:szCs w:val="18"/>
        </w:rPr>
      </w:pPr>
    </w:p>
    <w:p w14:paraId="3B5B19BF"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DE CONFORMIDAD CON LO ANTERIOR, EN TODAS LAS CONTRATACIONES EN MATERIA DE ADQUISICIONES, ARRENDAMIENTOS O SERVICIOS QUE REALICE EL INSTITUTO CON LOS PARTICULARES, EL LICITANTE QUE RESULTE CON ADJUDICACIÓN, DEBERÁ PRESENTAR PARA LA FORMALIZACIÓN DEL CONTRATO, LA CONSTANCIA DE SITUACIÓN FISCAL EXPEDIDO POR EL INFONAVIT (INSTITUTO DEL FONDO NACIONAL DE LA VIVIENDA PARA LOS TRABAJADORES) A NOMBRE DEL LICITANTE Y DEL SUBCONTRATANTE EN SU CASO, EN TÉRMINOS DEL ARTÍCULO 32-D DEL CÓDIGO FISCAL DE LA FEDERACIÓN, ASÍ COMO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30F77820" w14:textId="77777777" w:rsidR="00A61C0E" w:rsidRPr="00170C18" w:rsidRDefault="00A61C0E" w:rsidP="00A61C0E">
      <w:pPr>
        <w:tabs>
          <w:tab w:val="left" w:pos="720"/>
        </w:tabs>
        <w:jc w:val="both"/>
        <w:rPr>
          <w:rFonts w:ascii="Montserrat" w:hAnsi="Montserrat" w:cs="Gisha"/>
          <w:sz w:val="18"/>
          <w:szCs w:val="18"/>
        </w:rPr>
      </w:pPr>
    </w:p>
    <w:p w14:paraId="20C81EE5"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 xml:space="preserve">EN CASO DE QUE EL LICITANTE QUE RESULTE CON ADJUDICACIÓN Y NO PRESENTE LA “LA CONSTANCIA DE SITUACIÓN FISCAL EXPEDIDO POR EL INFONAVIT” DENTRO DEL PLAZO ESTABLECIDO PARA LA FORMALIZACIÓN DEL O LOS CONTRATOS CORRESPONDIENTES, EL INSTITUTO NO PROCEDERÁ A FORMALIZAR EL CONTRATO CORRESPONDIENTE, CONFORME A LO PREVISTO </w:t>
      </w:r>
    </w:p>
    <w:p w14:paraId="385604AB" w14:textId="77777777" w:rsidR="00A61C0E" w:rsidRPr="00170C18" w:rsidRDefault="00A61C0E" w:rsidP="00A61C0E">
      <w:pPr>
        <w:tabs>
          <w:tab w:val="left" w:pos="720"/>
        </w:tabs>
        <w:jc w:val="both"/>
        <w:rPr>
          <w:rFonts w:ascii="Montserrat" w:hAnsi="Montserrat" w:cs="Gisha"/>
          <w:sz w:val="18"/>
          <w:szCs w:val="18"/>
        </w:rPr>
      </w:pPr>
    </w:p>
    <w:p w14:paraId="56FDE6EA"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POR EL ARTÍCULO 32-D DEL CÓDIGO FISCAL DE LA FEDERACIÓN, ASÍ COMO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14:paraId="65909432" w14:textId="77777777" w:rsidR="00A61C0E" w:rsidRPr="00170C18" w:rsidRDefault="00A61C0E" w:rsidP="00A61C0E">
      <w:pPr>
        <w:tabs>
          <w:tab w:val="left" w:pos="720"/>
        </w:tabs>
        <w:jc w:val="both"/>
        <w:rPr>
          <w:rFonts w:ascii="Montserrat" w:hAnsi="Montserrat" w:cs="Gisha"/>
          <w:sz w:val="18"/>
          <w:szCs w:val="18"/>
        </w:rPr>
      </w:pPr>
    </w:p>
    <w:p w14:paraId="76921F4C"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DE CONFORMIDAD CON CUARTA DE LAS CITADAS REGLAS, EL INFONAVIT EXPEDIRÁ A LOS PARTICULARES LOS SIGUIENTES TIPOS DE CONSTANCIA DE SITUACIÓN FISCAL:</w:t>
      </w:r>
    </w:p>
    <w:p w14:paraId="5EC79E58" w14:textId="77777777" w:rsidR="00A61C0E" w:rsidRPr="00170C18" w:rsidRDefault="00A61C0E" w:rsidP="00A61C0E">
      <w:pPr>
        <w:tabs>
          <w:tab w:val="left" w:pos="720"/>
        </w:tabs>
        <w:jc w:val="both"/>
        <w:rPr>
          <w:rFonts w:ascii="Montserrat" w:hAnsi="Montserrat" w:cs="Gisha"/>
          <w:sz w:val="18"/>
          <w:szCs w:val="18"/>
        </w:rPr>
      </w:pPr>
    </w:p>
    <w:p w14:paraId="2B127A00" w14:textId="77777777" w:rsidR="00A61C0E" w:rsidRPr="00170C18" w:rsidRDefault="00170C18" w:rsidP="002C184F">
      <w:pPr>
        <w:pStyle w:val="Prrafodelista"/>
        <w:numPr>
          <w:ilvl w:val="0"/>
          <w:numId w:val="42"/>
        </w:numPr>
        <w:tabs>
          <w:tab w:val="left" w:pos="720"/>
        </w:tabs>
        <w:jc w:val="both"/>
        <w:rPr>
          <w:rFonts w:ascii="Montserrat" w:hAnsi="Montserrat" w:cs="Gisha"/>
          <w:sz w:val="18"/>
          <w:szCs w:val="18"/>
        </w:rPr>
      </w:pPr>
      <w:r w:rsidRPr="00170C18">
        <w:rPr>
          <w:rFonts w:ascii="Montserrat" w:hAnsi="Montserrat" w:cs="Gisha"/>
          <w:sz w:val="18"/>
          <w:szCs w:val="18"/>
        </w:rPr>
        <w:t>SIN ADEUDO O CON GARANTÍA.- CUANDO EL PARTICULAR ESTÉ INSCRITO ANTE EL INFONAVIT Y AL CORRIENTE EN EL CUMPLIMIENTO DE SUS OBLIGACIONES FISCALES, O BIEN QUE CONTANDO CON ADEUDO ÉSTE SE ENCUENTRE GARANTIZADO.</w:t>
      </w:r>
    </w:p>
    <w:p w14:paraId="7EDF1847" w14:textId="77777777" w:rsidR="00A61C0E" w:rsidRPr="00170C18" w:rsidRDefault="00A61C0E" w:rsidP="00A61C0E">
      <w:pPr>
        <w:pStyle w:val="Prrafodelista"/>
        <w:tabs>
          <w:tab w:val="left" w:pos="720"/>
        </w:tabs>
        <w:ind w:left="855"/>
        <w:jc w:val="both"/>
        <w:rPr>
          <w:rFonts w:ascii="Montserrat" w:hAnsi="Montserrat" w:cs="Gisha"/>
          <w:sz w:val="18"/>
          <w:szCs w:val="18"/>
        </w:rPr>
      </w:pPr>
    </w:p>
    <w:p w14:paraId="4FB36A88" w14:textId="77777777" w:rsidR="00A61C0E" w:rsidRPr="00170C18" w:rsidRDefault="00170C18" w:rsidP="002C184F">
      <w:pPr>
        <w:pStyle w:val="Prrafodelista"/>
        <w:numPr>
          <w:ilvl w:val="0"/>
          <w:numId w:val="42"/>
        </w:numPr>
        <w:tabs>
          <w:tab w:val="left" w:pos="720"/>
        </w:tabs>
        <w:jc w:val="both"/>
        <w:rPr>
          <w:rFonts w:ascii="Montserrat" w:hAnsi="Montserrat" w:cs="Gisha"/>
          <w:sz w:val="18"/>
          <w:szCs w:val="18"/>
        </w:rPr>
      </w:pPr>
      <w:r w:rsidRPr="00170C18">
        <w:rPr>
          <w:rFonts w:ascii="Montserrat" w:hAnsi="Montserrat" w:cs="Gisha"/>
          <w:sz w:val="18"/>
          <w:szCs w:val="18"/>
        </w:rPr>
        <w:t>CON ADEUDO.- CUANDO EL PARTICULAR NO ESTÉ AL CORRIENTE EN EL CUMPLIMIENTO DE LAS OBLIGACIONES EN MATERIA DE APORTACIONES PATRONALES Y ENTERO DE DESCUENTOS.</w:t>
      </w:r>
    </w:p>
    <w:p w14:paraId="310ABE4C" w14:textId="77777777" w:rsidR="00A61C0E" w:rsidRPr="00170C18" w:rsidRDefault="00A61C0E" w:rsidP="00A61C0E">
      <w:pPr>
        <w:pStyle w:val="Prrafodelista"/>
        <w:rPr>
          <w:rFonts w:ascii="Montserrat" w:hAnsi="Montserrat" w:cs="Gisha"/>
          <w:sz w:val="18"/>
          <w:szCs w:val="18"/>
        </w:rPr>
      </w:pPr>
    </w:p>
    <w:p w14:paraId="043329C1" w14:textId="77777777" w:rsidR="00A61C0E" w:rsidRPr="00170C18" w:rsidRDefault="00170C18" w:rsidP="002C184F">
      <w:pPr>
        <w:pStyle w:val="Prrafodelista"/>
        <w:numPr>
          <w:ilvl w:val="0"/>
          <w:numId w:val="42"/>
        </w:numPr>
        <w:tabs>
          <w:tab w:val="left" w:pos="720"/>
        </w:tabs>
        <w:jc w:val="both"/>
        <w:rPr>
          <w:rFonts w:ascii="Montserrat" w:hAnsi="Montserrat" w:cs="Gisha"/>
          <w:sz w:val="18"/>
          <w:szCs w:val="18"/>
        </w:rPr>
      </w:pPr>
      <w:r w:rsidRPr="00170C18">
        <w:rPr>
          <w:rFonts w:ascii="Montserrat" w:hAnsi="Montserrat" w:cs="Gisha"/>
          <w:sz w:val="18"/>
          <w:szCs w:val="18"/>
        </w:rPr>
        <w:t>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9D570CF" w14:textId="77777777" w:rsidR="00A61C0E" w:rsidRPr="00170C18" w:rsidRDefault="00A61C0E" w:rsidP="00A61C0E">
      <w:pPr>
        <w:pStyle w:val="Prrafodelista"/>
        <w:rPr>
          <w:rFonts w:ascii="Montserrat" w:hAnsi="Montserrat" w:cs="Gisha"/>
          <w:sz w:val="18"/>
          <w:szCs w:val="18"/>
        </w:rPr>
      </w:pPr>
    </w:p>
    <w:p w14:paraId="4C5588AB" w14:textId="77777777" w:rsidR="00A61C0E" w:rsidRPr="00170C18" w:rsidRDefault="00170C18" w:rsidP="002C184F">
      <w:pPr>
        <w:pStyle w:val="Prrafodelista"/>
        <w:numPr>
          <w:ilvl w:val="0"/>
          <w:numId w:val="42"/>
        </w:numPr>
        <w:tabs>
          <w:tab w:val="left" w:pos="720"/>
        </w:tabs>
        <w:jc w:val="both"/>
        <w:rPr>
          <w:rFonts w:ascii="Montserrat" w:hAnsi="Montserrat" w:cs="Gisha"/>
          <w:sz w:val="18"/>
          <w:szCs w:val="18"/>
        </w:rPr>
      </w:pPr>
      <w:r w:rsidRPr="00170C18">
        <w:rPr>
          <w:rFonts w:ascii="Montserrat" w:hAnsi="Montserrat" w:cs="Gisha"/>
          <w:sz w:val="18"/>
          <w:szCs w:val="18"/>
        </w:rPr>
        <w:lastRenderedPageBreak/>
        <w:t>SIN ANTECEDENTE.- PARA PERSONAS FÍSICAS O MORALES QUE NO CUENTEN CON NÚMERO DE REGISTRO PATRONAL REGISTRADO ANTE EL INFONAVIT Y POR TANTO CON TRABAJADORES FORMALES.</w:t>
      </w:r>
    </w:p>
    <w:p w14:paraId="0868EF4D" w14:textId="77777777" w:rsidR="00A61C0E" w:rsidRPr="00170C18" w:rsidRDefault="00A61C0E" w:rsidP="00A61C0E">
      <w:pPr>
        <w:pStyle w:val="Prrafodelista"/>
        <w:rPr>
          <w:rFonts w:ascii="Montserrat" w:hAnsi="Montserrat" w:cs="Gisha"/>
          <w:sz w:val="18"/>
          <w:szCs w:val="18"/>
        </w:rPr>
      </w:pPr>
    </w:p>
    <w:p w14:paraId="3CB11505"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 xml:space="preserve">LAS PERSONAS FÍSICAS O MORALES PODRÁN OBTENER LAS CONSTANCIAS DE SITUACIÓN FISCAL A QUE SE REFIEREN LOS INCISOS A), B) Y D) EN LA SECCIÓN CORRESPONDIENTE DEL PORTAL INSTITUCIONAL DEL INFONAVIT EN LA INTERNET: </w:t>
      </w:r>
      <w:r w:rsidRPr="00170C18">
        <w:rPr>
          <w:rFonts w:ascii="Montserrat" w:hAnsi="Montserrat" w:cs="Gisha"/>
          <w:b/>
          <w:sz w:val="18"/>
          <w:szCs w:val="18"/>
        </w:rPr>
        <w:t>www.infonavit.org.mx</w:t>
      </w:r>
      <w:r w:rsidRPr="00170C18">
        <w:rPr>
          <w:rFonts w:ascii="Montserrat" w:hAnsi="Montserrat" w:cs="Gisha"/>
          <w:sz w:val="18"/>
          <w:szCs w:val="18"/>
        </w:rPr>
        <w:t>.</w:t>
      </w:r>
    </w:p>
    <w:p w14:paraId="7080358F" w14:textId="77777777" w:rsidR="00A61C0E" w:rsidRPr="00170C18" w:rsidRDefault="00A61C0E" w:rsidP="00A61C0E">
      <w:pPr>
        <w:tabs>
          <w:tab w:val="left" w:pos="720"/>
        </w:tabs>
        <w:jc w:val="both"/>
        <w:rPr>
          <w:rFonts w:ascii="Montserrat" w:hAnsi="Montserrat" w:cs="Gisha"/>
          <w:sz w:val="18"/>
          <w:szCs w:val="18"/>
        </w:rPr>
      </w:pPr>
    </w:p>
    <w:p w14:paraId="01939980"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LAS CONSTANCIAS A QUE SE REFIERE EL INCISO C) SERÁN EMITIDAS POR LA AUTORIDAD FISCAL DEL INFONAVIT EN LAS DELEGACIONES REGIONALES.</w:t>
      </w:r>
    </w:p>
    <w:p w14:paraId="1674825E" w14:textId="77777777" w:rsidR="00A61C0E" w:rsidRPr="00170C18" w:rsidRDefault="00A61C0E" w:rsidP="00A61C0E">
      <w:pPr>
        <w:tabs>
          <w:tab w:val="left" w:pos="720"/>
        </w:tabs>
        <w:jc w:val="both"/>
        <w:rPr>
          <w:rFonts w:ascii="Montserrat" w:hAnsi="Montserrat" w:cs="Gisha"/>
          <w:sz w:val="18"/>
          <w:szCs w:val="18"/>
        </w:rPr>
      </w:pPr>
    </w:p>
    <w:p w14:paraId="0EBA12D7"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CUANDO LA RESPECTIVA CONSTANCIA DE SITUACIÓN FISCAL ARROJE A JUICIO DEL SOLICITANTE INCONSISTENCIAS RELACIONADAS CON EL O LOS NÚMEROS DE REGISTRO PATRONAL O CON EL ESTADO DE LOS CRÉDITOS FISCALES, PODRÁ ACUDIR A LA DELEGACIÓN REGIONAL DEL INFONAVIT QUE CORRESPONDA A EFECTO DE ACLARAR EL CONTENIDO DE LA MISMA.</w:t>
      </w:r>
    </w:p>
    <w:p w14:paraId="1371740C" w14:textId="77777777" w:rsidR="00A61C0E" w:rsidRPr="00170C18" w:rsidRDefault="00A61C0E" w:rsidP="00A61C0E">
      <w:pPr>
        <w:tabs>
          <w:tab w:val="left" w:pos="720"/>
        </w:tabs>
        <w:jc w:val="both"/>
        <w:rPr>
          <w:rFonts w:ascii="Montserrat" w:hAnsi="Montserrat" w:cs="Gisha"/>
          <w:sz w:val="18"/>
          <w:szCs w:val="18"/>
        </w:rPr>
      </w:pPr>
    </w:p>
    <w:p w14:paraId="027DB975"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LAS CITADAS CONSTANCIAS DESCRITAS CON ANTERIORIDAD SE DEBERÁN ENTREGARSE EN LA OFICINA DE ADQUISICIONES DE LA  UMAE HOSPITAL DE ESPECIALIDADES S/N,  “DR. ANTONIO FRAGA MOURET”, SITO EN  CALLE SERIS Y ZAACHILA S/N, SÓTANO, COL. LA RAZA, C.P. 02990, ALCALDÍA AZCAPOTZALCO, CIUDAD DE MÉXICO, EN DÍAS HÁBILES DE 9:00 A 15:00 HORAS. TRATÁNDOSE DE LAS PROPUESTAS CONJUNTAS PREVISTAS EN EL ARTÍCULO 34 DE LA LAASSP, LOS LICITANTES QUE RESULTEN CON ADJUDICACIÓN, DEBERÁN PRESENTAR LA “CONSTANCIA DE SITUACIÓN FISCAL EXPEDIDO POR EL IMSS, SAT E INFONAVIT” POR CADA UNO DE LOS OBLIGADOS EN DICHA PROPUESTA.</w:t>
      </w:r>
    </w:p>
    <w:p w14:paraId="2C40651B" w14:textId="77777777" w:rsidR="00A61C0E" w:rsidRPr="00A61C0E" w:rsidRDefault="00A61C0E" w:rsidP="00A61C0E">
      <w:pPr>
        <w:tabs>
          <w:tab w:val="left" w:pos="720"/>
        </w:tabs>
        <w:jc w:val="both"/>
        <w:rPr>
          <w:rFonts w:ascii="Montserrat" w:hAnsi="Montserrat" w:cs="Gisha"/>
          <w:sz w:val="22"/>
          <w:szCs w:val="22"/>
        </w:rPr>
      </w:pPr>
    </w:p>
    <w:p w14:paraId="3D73835B" w14:textId="77777777" w:rsidR="00BE3939" w:rsidRPr="005F70BE" w:rsidRDefault="00BE3939" w:rsidP="00B83ACE">
      <w:pPr>
        <w:pStyle w:val="Prrafodelista"/>
        <w:numPr>
          <w:ilvl w:val="0"/>
          <w:numId w:val="18"/>
        </w:numPr>
        <w:jc w:val="both"/>
        <w:rPr>
          <w:rFonts w:ascii="Montserrat" w:hAnsi="Montserrat"/>
          <w:b/>
          <w:bCs/>
          <w:sz w:val="22"/>
        </w:rPr>
      </w:pPr>
      <w:r w:rsidRPr="005F70BE">
        <w:rPr>
          <w:rFonts w:ascii="Montserrat" w:hAnsi="Montserrat"/>
          <w:b/>
          <w:bCs/>
          <w:sz w:val="22"/>
        </w:rPr>
        <w:t>CRITERIOS PARA LA EVALUACION DE LAS PROPOSICIONES Y ADJUDICACION DE LOS CONTRATOS.</w:t>
      </w:r>
    </w:p>
    <w:p w14:paraId="13831849" w14:textId="77777777" w:rsidR="00BE3939" w:rsidRPr="00170C18" w:rsidRDefault="00BE3939" w:rsidP="00517891">
      <w:pPr>
        <w:jc w:val="both"/>
        <w:rPr>
          <w:rFonts w:ascii="Montserrat" w:hAnsi="Montserrat"/>
          <w:b/>
          <w:sz w:val="18"/>
          <w:szCs w:val="18"/>
        </w:rPr>
      </w:pPr>
    </w:p>
    <w:p w14:paraId="274758A0"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LOS CRITERIOS QUE SE APLICARÁN PARA EVALUAR LAS PROPOSICIONES, SE BASARÁN EN LA INFORMACIÓN DOCUMENTAL PRESENTADA POR LOS LICITANTES CONFORME AL </w:t>
      </w:r>
      <w:r w:rsidRPr="00170C18">
        <w:rPr>
          <w:rFonts w:ascii="Montserrat" w:hAnsi="Montserrat"/>
          <w:b/>
          <w:sz w:val="18"/>
          <w:szCs w:val="18"/>
        </w:rPr>
        <w:t>ANEXO NÚMERO 6 (SEIS</w:t>
      </w:r>
      <w:r w:rsidRPr="00170C18">
        <w:rPr>
          <w:rFonts w:ascii="Montserrat" w:hAnsi="Montserrat"/>
          <w:sz w:val="18"/>
          <w:szCs w:val="18"/>
        </w:rPr>
        <w:t>), EL CUAL FORMA PARTE DE LAS PRESENTES BASES, OBSERVANDO PARA ELLO LO PREVISTO EN EL ARTÍCULO 36 EN LO RELATIVO AL CRITERIO BINARIO Y 36 BIS, FRACCIÓN II, DE LA LAASSP.</w:t>
      </w:r>
    </w:p>
    <w:p w14:paraId="771FBD20" w14:textId="77777777" w:rsidR="00BE3939" w:rsidRPr="00170C18" w:rsidRDefault="00BE3939" w:rsidP="00517891">
      <w:pPr>
        <w:jc w:val="both"/>
        <w:rPr>
          <w:rFonts w:ascii="Montserrat" w:hAnsi="Montserrat"/>
          <w:sz w:val="18"/>
          <w:szCs w:val="18"/>
        </w:rPr>
      </w:pPr>
    </w:p>
    <w:p w14:paraId="17A76E03"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LA EVALUACIÓN SE REALIZARÁ COMPARANDO ENTRE SÍ, EN FORMA EQUIVALENTE, TODAS LAS CONDICIONES OFRECIDAS EXPLÍCITAMENTE POR LOS LICITANTES.</w:t>
      </w:r>
    </w:p>
    <w:p w14:paraId="0D342676" w14:textId="77777777" w:rsidR="00BE3939" w:rsidRPr="00170C18" w:rsidRDefault="00BE3939" w:rsidP="00517891">
      <w:pPr>
        <w:jc w:val="both"/>
        <w:rPr>
          <w:rFonts w:ascii="Montserrat" w:hAnsi="Montserrat"/>
          <w:sz w:val="18"/>
          <w:szCs w:val="18"/>
        </w:rPr>
      </w:pPr>
    </w:p>
    <w:p w14:paraId="24B4274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2E53A14A" w14:textId="77777777" w:rsidR="00BE3939" w:rsidRPr="00170C18" w:rsidRDefault="00BE3939" w:rsidP="00517891">
      <w:pPr>
        <w:jc w:val="both"/>
        <w:rPr>
          <w:rFonts w:ascii="Montserrat" w:hAnsi="Montserrat"/>
          <w:sz w:val="18"/>
          <w:szCs w:val="18"/>
        </w:rPr>
      </w:pPr>
    </w:p>
    <w:p w14:paraId="595F6D32"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NINGÚN CASO PODRÁN SUPLIRSE O CORREGIRSE POR PARTE DE LA CONTRATANTE O DE LOS LICITANTES,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CED04C9" w14:textId="77777777" w:rsidR="00BE3939" w:rsidRPr="00170C18" w:rsidRDefault="00BE3939" w:rsidP="00517891">
      <w:pPr>
        <w:jc w:val="both"/>
        <w:rPr>
          <w:rFonts w:ascii="Montserrat" w:hAnsi="Montserrat"/>
          <w:sz w:val="18"/>
          <w:szCs w:val="18"/>
        </w:rPr>
      </w:pPr>
    </w:p>
    <w:p w14:paraId="6BDD62E4"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727B6CC" w14:textId="77777777" w:rsidR="00BE3939" w:rsidRPr="00170C18" w:rsidRDefault="00BE3939" w:rsidP="00517891">
      <w:pPr>
        <w:jc w:val="both"/>
        <w:rPr>
          <w:rFonts w:ascii="Montserrat" w:hAnsi="Montserrat"/>
          <w:sz w:val="18"/>
          <w:szCs w:val="18"/>
        </w:rPr>
      </w:pPr>
    </w:p>
    <w:p w14:paraId="399C6E3A"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NO SE CONSIDERARÁN LAS PROPOSICIONES, CUANDO NO COTICE LA TOTALIDAD DE LOS BIENES REQUERIDOS POR PARTIDA.</w:t>
      </w:r>
    </w:p>
    <w:p w14:paraId="413D70CD" w14:textId="77777777" w:rsidR="00BE3939" w:rsidRPr="00170C18" w:rsidRDefault="00BE3939" w:rsidP="00517891">
      <w:pPr>
        <w:jc w:val="both"/>
        <w:rPr>
          <w:rFonts w:ascii="Montserrat" w:hAnsi="Montserrat"/>
          <w:b/>
          <w:sz w:val="18"/>
          <w:szCs w:val="18"/>
        </w:rPr>
      </w:pPr>
    </w:p>
    <w:p w14:paraId="6D1D381E" w14:textId="77777777" w:rsidR="00BE3939" w:rsidRPr="005F70BE" w:rsidRDefault="00BE3939" w:rsidP="008E28E7">
      <w:pPr>
        <w:pStyle w:val="Prrafodelista"/>
        <w:numPr>
          <w:ilvl w:val="1"/>
          <w:numId w:val="18"/>
        </w:numPr>
        <w:jc w:val="both"/>
        <w:rPr>
          <w:rFonts w:ascii="Montserrat" w:hAnsi="Montserrat" w:cs="Gisha"/>
          <w:b/>
          <w:sz w:val="22"/>
          <w:szCs w:val="22"/>
        </w:rPr>
      </w:pPr>
      <w:r w:rsidRPr="005F70BE">
        <w:rPr>
          <w:rFonts w:ascii="Montserrat" w:hAnsi="Montserrat" w:cs="Gisha"/>
          <w:b/>
          <w:sz w:val="22"/>
          <w:szCs w:val="22"/>
        </w:rPr>
        <w:lastRenderedPageBreak/>
        <w:t>EVALUACIÓN DE LAS PROPOSICIONES TÉCNICAS.</w:t>
      </w:r>
    </w:p>
    <w:p w14:paraId="14FEDA53" w14:textId="77777777" w:rsidR="00BE3939" w:rsidRPr="005F70BE" w:rsidRDefault="00BE3939" w:rsidP="00517891">
      <w:pPr>
        <w:jc w:val="both"/>
        <w:rPr>
          <w:rFonts w:ascii="Montserrat" w:hAnsi="Montserrat"/>
          <w:b/>
          <w:sz w:val="22"/>
        </w:rPr>
      </w:pPr>
    </w:p>
    <w:p w14:paraId="100A6CB6"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7AF92B53" w14:textId="77777777" w:rsidR="00BE3939" w:rsidRPr="00170C18" w:rsidRDefault="00BE3939" w:rsidP="00517891">
      <w:pPr>
        <w:jc w:val="both"/>
        <w:rPr>
          <w:rFonts w:ascii="Montserrat" w:hAnsi="Montserrat"/>
          <w:sz w:val="18"/>
          <w:szCs w:val="18"/>
        </w:rPr>
      </w:pPr>
    </w:p>
    <w:p w14:paraId="44000B9C"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PARA EFECTOS DE LA EVALUACIÓN, SE TOMARÁN EN CONSIDERACIÓN LOS CRITERIOS SIGUIENTES: </w:t>
      </w:r>
    </w:p>
    <w:p w14:paraId="50CA2E45" w14:textId="77777777" w:rsidR="00BE3939" w:rsidRPr="00170C18" w:rsidRDefault="00BE3939" w:rsidP="00517891">
      <w:pPr>
        <w:jc w:val="both"/>
        <w:rPr>
          <w:rFonts w:ascii="Montserrat" w:hAnsi="Montserrat"/>
          <w:sz w:val="18"/>
          <w:szCs w:val="18"/>
        </w:rPr>
      </w:pPr>
    </w:p>
    <w:p w14:paraId="775DFBA8" w14:textId="77777777" w:rsidR="00BE3939" w:rsidRPr="00170C18" w:rsidRDefault="00170C18" w:rsidP="00B83ACE">
      <w:pPr>
        <w:numPr>
          <w:ilvl w:val="0"/>
          <w:numId w:val="8"/>
        </w:numPr>
        <w:jc w:val="both"/>
        <w:rPr>
          <w:rFonts w:ascii="Montserrat" w:hAnsi="Montserrat"/>
          <w:sz w:val="18"/>
          <w:szCs w:val="18"/>
        </w:rPr>
      </w:pPr>
      <w:r w:rsidRPr="00170C18">
        <w:rPr>
          <w:rFonts w:ascii="Montserrat" w:hAnsi="Montserrat"/>
          <w:sz w:val="18"/>
          <w:szCs w:val="18"/>
        </w:rPr>
        <w:t>CONTAR CON UN MÍNIMO DE TRES PROPOSICIONES SUSCEPTIBLES DE ANALIZARSE TÉCNICAMENTE.</w:t>
      </w:r>
    </w:p>
    <w:p w14:paraId="6B8C6021" w14:textId="77777777" w:rsidR="00BE3939" w:rsidRPr="00170C18" w:rsidRDefault="00170C18" w:rsidP="00B83ACE">
      <w:pPr>
        <w:numPr>
          <w:ilvl w:val="0"/>
          <w:numId w:val="4"/>
        </w:numPr>
        <w:jc w:val="both"/>
        <w:rPr>
          <w:rFonts w:ascii="Montserrat" w:hAnsi="Montserrat"/>
          <w:sz w:val="18"/>
          <w:szCs w:val="18"/>
        </w:rPr>
      </w:pPr>
      <w:r w:rsidRPr="00170C18">
        <w:rPr>
          <w:rFonts w:ascii="Montserrat" w:hAnsi="Montserrat"/>
          <w:sz w:val="18"/>
          <w:szCs w:val="18"/>
        </w:rPr>
        <w:t>SE VERIFICARÁ QUE INCLUYAN LA INFORMACIÓN, LOS DOCUMENTOS Y LOS REQUISITOS SOLICITADOS EN LAS BASES.</w:t>
      </w:r>
    </w:p>
    <w:p w14:paraId="0350B4D3" w14:textId="77777777" w:rsidR="00BE3939" w:rsidRPr="00170C18" w:rsidRDefault="00170C18" w:rsidP="00B83ACE">
      <w:pPr>
        <w:numPr>
          <w:ilvl w:val="0"/>
          <w:numId w:val="4"/>
        </w:numPr>
        <w:jc w:val="both"/>
        <w:rPr>
          <w:rFonts w:ascii="Montserrat" w:hAnsi="Montserrat"/>
          <w:sz w:val="18"/>
          <w:szCs w:val="18"/>
        </w:rPr>
      </w:pPr>
      <w:r w:rsidRPr="00170C18">
        <w:rPr>
          <w:rFonts w:ascii="Montserrat" w:hAnsi="Montserrat"/>
          <w:sz w:val="18"/>
          <w:szCs w:val="18"/>
        </w:rPr>
        <w:t>SE VERIFICARÁ DOCUMENTALMENTE QUE LOS BIENES OFERTADOS, CUMPLAN CON LAS ESPECIFICACIONES TÉCNICAS Y REQUISITOS SOLICITADOS EN</w:t>
      </w:r>
      <w:r w:rsidRPr="00170C18">
        <w:rPr>
          <w:rFonts w:ascii="Montserrat" w:hAnsi="Montserrat"/>
          <w:bCs/>
          <w:sz w:val="18"/>
          <w:szCs w:val="18"/>
        </w:rPr>
        <w:t xml:space="preserve"> ESTAS BASES, </w:t>
      </w:r>
      <w:r w:rsidRPr="00170C18">
        <w:rPr>
          <w:rFonts w:ascii="Montserrat" w:hAnsi="Montserrat"/>
          <w:sz w:val="18"/>
          <w:szCs w:val="18"/>
        </w:rPr>
        <w:t>ASÍ COMO CON AQUELLOS QUE RESULTEN DE LA JUNTA DE ACLARACIONES.</w:t>
      </w:r>
    </w:p>
    <w:p w14:paraId="4A35A63E" w14:textId="77777777" w:rsidR="00BE3939" w:rsidRPr="00170C18" w:rsidRDefault="00170C18" w:rsidP="00B83ACE">
      <w:pPr>
        <w:numPr>
          <w:ilvl w:val="0"/>
          <w:numId w:val="4"/>
        </w:numPr>
        <w:jc w:val="both"/>
        <w:rPr>
          <w:rFonts w:ascii="Montserrat" w:hAnsi="Montserrat"/>
          <w:sz w:val="18"/>
          <w:szCs w:val="18"/>
          <w:lang w:val="es-ES_tradnl"/>
        </w:rPr>
      </w:pPr>
      <w:r w:rsidRPr="00170C18">
        <w:rPr>
          <w:rFonts w:ascii="Montserrat" w:hAnsi="Montserrat"/>
          <w:sz w:val="18"/>
          <w:szCs w:val="18"/>
          <w:lang w:val="es-ES_tradnl"/>
        </w:rPr>
        <w:t>SE VERIFICARÁ LA CONGRUENCIA DE LOS CATÁLOGOS E INSTRUCTIVOS QUE PRESENTEN LOS LICITANTES CON LO OFERTADO EN LA PROPOSICIÓN TÉCNICA.</w:t>
      </w:r>
    </w:p>
    <w:p w14:paraId="07377D15" w14:textId="77777777" w:rsidR="00BE3939" w:rsidRPr="00170C18" w:rsidRDefault="00170C18" w:rsidP="00B83ACE">
      <w:pPr>
        <w:numPr>
          <w:ilvl w:val="0"/>
          <w:numId w:val="5"/>
        </w:numPr>
        <w:tabs>
          <w:tab w:val="clear" w:pos="720"/>
          <w:tab w:val="num" w:pos="360"/>
          <w:tab w:val="left" w:pos="709"/>
        </w:tabs>
        <w:jc w:val="both"/>
        <w:rPr>
          <w:rFonts w:ascii="Montserrat" w:hAnsi="Montserrat"/>
          <w:sz w:val="18"/>
          <w:szCs w:val="18"/>
          <w:lang w:val="es-MX"/>
        </w:rPr>
      </w:pPr>
      <w:r w:rsidRPr="00170C18">
        <w:rPr>
          <w:rFonts w:ascii="Montserrat" w:hAnsi="Montserrat"/>
          <w:sz w:val="18"/>
          <w:szCs w:val="18"/>
          <w:lang w:val="es-MX"/>
        </w:rPr>
        <w:t>SE VERIFICARÁ EL CUMPLIMIENTO DE LA PROPOSICIÓN TÉCNICA, CONFORME A LOS REQUISITOS ESTABLECIDOS EN EL NUMERAL 5.2, DE LAS BASES DE ESTA INVITACIÓN.</w:t>
      </w:r>
    </w:p>
    <w:p w14:paraId="76C64FF7" w14:textId="77777777" w:rsidR="00BE3939" w:rsidRPr="00170C18" w:rsidRDefault="00170C18" w:rsidP="00B83ACE">
      <w:pPr>
        <w:numPr>
          <w:ilvl w:val="0"/>
          <w:numId w:val="4"/>
        </w:numPr>
        <w:jc w:val="both"/>
        <w:rPr>
          <w:rFonts w:ascii="Montserrat" w:hAnsi="Montserrat"/>
          <w:sz w:val="18"/>
          <w:szCs w:val="18"/>
          <w:lang w:val="es-ES_tradnl"/>
        </w:rPr>
      </w:pPr>
      <w:r w:rsidRPr="00170C18">
        <w:rPr>
          <w:rFonts w:ascii="Montserrat" w:hAnsi="Montserrat"/>
          <w:sz w:val="18"/>
          <w:szCs w:val="18"/>
          <w:lang w:val="es-ES_tradnl"/>
        </w:rPr>
        <w:t xml:space="preserve">LA EVALUACIÓN SE HARÁ SOBRE LA DESCRIPCIÓN DE LA CLAVE QUE CORRESPONDA A LA CONTENIDA EN EL CATÁLOGO DE ARTÍCULOS CON CORTE AL MES DE ENERO DEL PRESENTE AÑO. </w:t>
      </w:r>
    </w:p>
    <w:p w14:paraId="30F69F8E" w14:textId="77777777" w:rsidR="00BE3939" w:rsidRPr="00170C18" w:rsidRDefault="00BE3939" w:rsidP="00517891">
      <w:pPr>
        <w:jc w:val="both"/>
        <w:rPr>
          <w:rFonts w:ascii="Montserrat" w:hAnsi="Montserrat"/>
          <w:b/>
          <w:sz w:val="18"/>
          <w:szCs w:val="18"/>
        </w:rPr>
      </w:pPr>
    </w:p>
    <w:p w14:paraId="0053E8ED" w14:textId="77777777" w:rsidR="00BE3939" w:rsidRPr="005F70BE" w:rsidRDefault="00BE3939" w:rsidP="008E28E7">
      <w:pPr>
        <w:pStyle w:val="Prrafodelista"/>
        <w:numPr>
          <w:ilvl w:val="1"/>
          <w:numId w:val="18"/>
        </w:numPr>
        <w:jc w:val="both"/>
        <w:rPr>
          <w:rFonts w:ascii="Montserrat" w:hAnsi="Montserrat" w:cs="Gisha"/>
          <w:b/>
          <w:sz w:val="22"/>
          <w:szCs w:val="22"/>
        </w:rPr>
      </w:pPr>
      <w:r w:rsidRPr="005F70BE">
        <w:rPr>
          <w:rFonts w:ascii="Montserrat" w:hAnsi="Montserrat" w:cs="Gisha"/>
          <w:b/>
          <w:sz w:val="22"/>
          <w:szCs w:val="22"/>
        </w:rPr>
        <w:t xml:space="preserve">EVALUACIÓN DE LAS PROPOSICIONES ECONÓMICAS. </w:t>
      </w:r>
    </w:p>
    <w:p w14:paraId="2E1B7383" w14:textId="77777777" w:rsidR="00BE3939" w:rsidRPr="005F70BE" w:rsidRDefault="00BE3939" w:rsidP="00517891">
      <w:pPr>
        <w:jc w:val="both"/>
        <w:rPr>
          <w:rFonts w:ascii="Montserrat" w:hAnsi="Montserrat"/>
          <w:b/>
          <w:sz w:val="22"/>
        </w:rPr>
      </w:pPr>
    </w:p>
    <w:p w14:paraId="6E2B30E5"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SE ANALIZARÁN LOS PRECIOS OFERTADOS POR LOS LICITANTES, Y LAS OPERACIONES ARITMÉTICAS CON OBJETO DE VERIFICAR EL IMPORTE TOTAL DE LOS BIENES OFERTADOS, CONFORME A LOS DATOS CONTENIDOS EN SU PROPOSICIÓN ECONÓMICA </w:t>
      </w:r>
      <w:r w:rsidRPr="00170C18">
        <w:rPr>
          <w:rFonts w:ascii="Montserrat" w:hAnsi="Montserrat"/>
          <w:b/>
          <w:sz w:val="18"/>
          <w:szCs w:val="18"/>
        </w:rPr>
        <w:t>ANEXO 7 (SIETE),</w:t>
      </w:r>
      <w:r w:rsidRPr="00170C18">
        <w:rPr>
          <w:rFonts w:ascii="Montserrat" w:hAnsi="Montserrat"/>
          <w:sz w:val="18"/>
          <w:szCs w:val="18"/>
        </w:rPr>
        <w:t xml:space="preserve"> DE LAS PRESENTES BASES.</w:t>
      </w:r>
    </w:p>
    <w:p w14:paraId="09FFB449" w14:textId="77777777" w:rsidR="00BE3939" w:rsidRPr="00170C18" w:rsidRDefault="00BE3939" w:rsidP="00517891">
      <w:pPr>
        <w:jc w:val="both"/>
        <w:rPr>
          <w:rFonts w:ascii="Montserrat" w:hAnsi="Montserrat"/>
          <w:b/>
          <w:sz w:val="18"/>
          <w:szCs w:val="18"/>
        </w:rPr>
      </w:pPr>
    </w:p>
    <w:p w14:paraId="31B407FF" w14:textId="77777777" w:rsidR="00BE3939" w:rsidRPr="005F70BE" w:rsidRDefault="00BE3939" w:rsidP="008E28E7">
      <w:pPr>
        <w:pStyle w:val="Prrafodelista"/>
        <w:numPr>
          <w:ilvl w:val="1"/>
          <w:numId w:val="18"/>
        </w:numPr>
        <w:jc w:val="both"/>
        <w:rPr>
          <w:rFonts w:ascii="Montserrat" w:hAnsi="Montserrat" w:cs="Gisha"/>
          <w:b/>
          <w:sz w:val="22"/>
          <w:szCs w:val="22"/>
        </w:rPr>
      </w:pPr>
      <w:r w:rsidRPr="005F70BE">
        <w:rPr>
          <w:rFonts w:ascii="Montserrat" w:hAnsi="Montserrat" w:cs="Gisha"/>
          <w:b/>
          <w:sz w:val="22"/>
          <w:szCs w:val="22"/>
        </w:rPr>
        <w:t>CRITERIOS DE ADJUDICACIÓN DE LOS CONTRATOS.</w:t>
      </w:r>
    </w:p>
    <w:p w14:paraId="62A3934F" w14:textId="77777777" w:rsidR="00BE3939" w:rsidRPr="00170C18" w:rsidRDefault="00BE3939" w:rsidP="00517891">
      <w:pPr>
        <w:jc w:val="both"/>
        <w:rPr>
          <w:rFonts w:ascii="Montserrat" w:hAnsi="Montserrat"/>
          <w:b/>
          <w:sz w:val="18"/>
          <w:szCs w:val="18"/>
        </w:rPr>
      </w:pPr>
    </w:p>
    <w:p w14:paraId="3857171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001D9B96" w14:textId="77777777" w:rsidR="00221F55" w:rsidRPr="00170C18" w:rsidRDefault="00221F55" w:rsidP="00517891">
      <w:pPr>
        <w:jc w:val="both"/>
        <w:rPr>
          <w:rFonts w:ascii="Montserrat" w:hAnsi="Montserrat"/>
          <w:sz w:val="18"/>
          <w:szCs w:val="18"/>
        </w:rPr>
      </w:pPr>
    </w:p>
    <w:p w14:paraId="0AE66EE3"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538A015" w14:textId="77777777" w:rsidR="00BE3939" w:rsidRPr="00170C18" w:rsidRDefault="00BE3939" w:rsidP="00517891">
      <w:pPr>
        <w:jc w:val="both"/>
        <w:rPr>
          <w:rFonts w:ascii="Montserrat" w:hAnsi="Montserrat"/>
          <w:sz w:val="18"/>
          <w:szCs w:val="18"/>
        </w:rPr>
      </w:pPr>
    </w:p>
    <w:p w14:paraId="28620E8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54D4117B" w14:textId="77777777" w:rsidR="00BE3939" w:rsidRPr="00170C18" w:rsidRDefault="00BE3939" w:rsidP="00517891">
      <w:pPr>
        <w:jc w:val="both"/>
        <w:rPr>
          <w:rFonts w:ascii="Montserrat" w:hAnsi="Montserrat"/>
          <w:sz w:val="18"/>
          <w:szCs w:val="18"/>
          <w:u w:val="single"/>
        </w:rPr>
      </w:pPr>
    </w:p>
    <w:p w14:paraId="66AF7D9D"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7572D962" w14:textId="77777777" w:rsidR="00BE3939" w:rsidRPr="005F70BE" w:rsidRDefault="00BE3939" w:rsidP="00517891">
      <w:pPr>
        <w:jc w:val="both"/>
        <w:rPr>
          <w:rFonts w:ascii="Montserrat" w:hAnsi="Montserrat"/>
          <w:b/>
          <w:sz w:val="22"/>
        </w:rPr>
      </w:pPr>
    </w:p>
    <w:p w14:paraId="520A6D47" w14:textId="77777777" w:rsidR="00BE3939" w:rsidRPr="005F70BE" w:rsidRDefault="00BE3939" w:rsidP="008E28E7">
      <w:pPr>
        <w:pStyle w:val="Prrafodelista"/>
        <w:numPr>
          <w:ilvl w:val="0"/>
          <w:numId w:val="18"/>
        </w:numPr>
        <w:jc w:val="both"/>
        <w:rPr>
          <w:rFonts w:ascii="Montserrat" w:hAnsi="Montserrat"/>
          <w:b/>
          <w:bCs/>
          <w:sz w:val="22"/>
        </w:rPr>
      </w:pPr>
      <w:r w:rsidRPr="005F70BE">
        <w:rPr>
          <w:rFonts w:ascii="Montserrat" w:hAnsi="Montserrat"/>
          <w:b/>
          <w:bCs/>
          <w:sz w:val="22"/>
        </w:rPr>
        <w:lastRenderedPageBreak/>
        <w:t>CAUSAS DE DESECHAMIENTO.</w:t>
      </w:r>
    </w:p>
    <w:p w14:paraId="750F0D30" w14:textId="77777777" w:rsidR="00BE3939" w:rsidRPr="00170C18" w:rsidRDefault="00BE3939" w:rsidP="00517891">
      <w:pPr>
        <w:jc w:val="both"/>
        <w:rPr>
          <w:rFonts w:ascii="Montserrat" w:hAnsi="Montserrat"/>
          <w:b/>
          <w:sz w:val="18"/>
          <w:szCs w:val="18"/>
        </w:rPr>
      </w:pPr>
    </w:p>
    <w:p w14:paraId="5D79E6D1"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SE DESECHARÁN LAS PROPOSICIONES DE LOS LICITANTES QUE INCURRAN EN UNO O VARIOS DE LOS SIGUIENTES SUPUESTOS:</w:t>
      </w:r>
    </w:p>
    <w:p w14:paraId="2898CDD9" w14:textId="77777777" w:rsidR="00F734E4" w:rsidRPr="00170C18" w:rsidRDefault="00F734E4" w:rsidP="00F734E4">
      <w:pPr>
        <w:jc w:val="both"/>
        <w:rPr>
          <w:rFonts w:ascii="Montserrat" w:hAnsi="Montserrat"/>
          <w:sz w:val="18"/>
          <w:szCs w:val="18"/>
        </w:rPr>
      </w:pPr>
    </w:p>
    <w:p w14:paraId="091DC338" w14:textId="77777777" w:rsidR="00BE3939" w:rsidRPr="00170C18" w:rsidRDefault="00170C18" w:rsidP="00B83ACE">
      <w:pPr>
        <w:pStyle w:val="Prrafodelista"/>
        <w:numPr>
          <w:ilvl w:val="0"/>
          <w:numId w:val="20"/>
        </w:numPr>
        <w:jc w:val="both"/>
        <w:rPr>
          <w:rFonts w:ascii="Montserrat" w:hAnsi="Montserrat"/>
          <w:sz w:val="18"/>
          <w:szCs w:val="18"/>
        </w:rPr>
      </w:pPr>
      <w:r w:rsidRPr="00170C18">
        <w:rPr>
          <w:rFonts w:ascii="Montserrat" w:hAnsi="Montserrat"/>
          <w:sz w:val="18"/>
          <w:szCs w:val="18"/>
        </w:rPr>
        <w:t xml:space="preserve">QUE NO CUMPLAN CON ALGUNO DE LOS REQUISITOS ESTABLECIDOS EN ESTA INVITACIÓN CONTENIDOS EN LOS NUMERALES </w:t>
      </w:r>
      <w:r w:rsidRPr="00170C18">
        <w:rPr>
          <w:rFonts w:ascii="Montserrat" w:hAnsi="Montserrat"/>
          <w:b/>
          <w:sz w:val="18"/>
          <w:szCs w:val="18"/>
        </w:rPr>
        <w:t>5, 5.1, 5.2</w:t>
      </w:r>
      <w:r w:rsidRPr="00170C18">
        <w:rPr>
          <w:rFonts w:ascii="Montserrat" w:hAnsi="Montserrat"/>
          <w:sz w:val="18"/>
          <w:szCs w:val="18"/>
        </w:rPr>
        <w:t xml:space="preserve"> Y </w:t>
      </w:r>
      <w:r w:rsidRPr="00170C18">
        <w:rPr>
          <w:rFonts w:ascii="Montserrat" w:hAnsi="Montserrat"/>
          <w:b/>
          <w:sz w:val="18"/>
          <w:szCs w:val="18"/>
        </w:rPr>
        <w:t>5.3,</w:t>
      </w:r>
      <w:r w:rsidRPr="00170C18">
        <w:rPr>
          <w:rFonts w:ascii="Montserrat" w:hAnsi="Montserrat"/>
          <w:sz w:val="18"/>
          <w:szCs w:val="18"/>
        </w:rPr>
        <w:t xml:space="preserve"> Y SUS </w:t>
      </w:r>
      <w:r w:rsidRPr="00170C18">
        <w:rPr>
          <w:rFonts w:ascii="Montserrat" w:hAnsi="Montserrat"/>
          <w:b/>
          <w:sz w:val="18"/>
          <w:szCs w:val="18"/>
        </w:rPr>
        <w:t>ANEXOS</w:t>
      </w:r>
      <w:r w:rsidRPr="00170C18">
        <w:rPr>
          <w:rFonts w:ascii="Montserrat" w:hAnsi="Montserrat"/>
          <w:sz w:val="18"/>
          <w:szCs w:val="18"/>
        </w:rPr>
        <w:t>,  Y QUE CON MOTIVO DE DICHO INCUMPLIMIENTO SE AFECTE LA SOLVENCIA DE LA PROPOSICIÓN.</w:t>
      </w:r>
    </w:p>
    <w:p w14:paraId="55D6F676" w14:textId="77777777" w:rsidR="00AD5DCA" w:rsidRPr="00170C18" w:rsidRDefault="00AD5DCA" w:rsidP="00AD5DCA">
      <w:pPr>
        <w:pStyle w:val="Prrafodelista"/>
        <w:ind w:left="720"/>
        <w:jc w:val="both"/>
        <w:rPr>
          <w:rFonts w:ascii="Montserrat" w:hAnsi="Montserrat"/>
          <w:sz w:val="18"/>
          <w:szCs w:val="18"/>
        </w:rPr>
      </w:pPr>
    </w:p>
    <w:p w14:paraId="32B9F2C5" w14:textId="77777777" w:rsidR="00BE3939" w:rsidRPr="00170C18" w:rsidRDefault="00170C18" w:rsidP="00B83ACE">
      <w:pPr>
        <w:pStyle w:val="Prrafodelista"/>
        <w:numPr>
          <w:ilvl w:val="0"/>
          <w:numId w:val="20"/>
        </w:numPr>
        <w:jc w:val="both"/>
        <w:rPr>
          <w:rFonts w:ascii="Montserrat" w:hAnsi="Montserrat"/>
          <w:sz w:val="18"/>
          <w:szCs w:val="18"/>
        </w:rPr>
      </w:pPr>
      <w:r w:rsidRPr="00170C18">
        <w:rPr>
          <w:rFonts w:ascii="Montserrat" w:hAnsi="Montserrat"/>
          <w:sz w:val="18"/>
          <w:szCs w:val="18"/>
        </w:rPr>
        <w:t>CUANDO SE COMPRUEBE QUE TIENEN ACUERDO CON OTROS LICITANTES PARA ELEVAR EL COSTO DE LOS BIENES SOLICITADOS O BIEN, CUALQUIER OTRO ACUERDO QUE TENGA COMO FIN OBTENER UNA VENTAJA SOBRE LOS DEMÁS LICITANTES.</w:t>
      </w:r>
    </w:p>
    <w:p w14:paraId="22A34A9B" w14:textId="77777777" w:rsidR="00AD5DCA" w:rsidRPr="00170C18" w:rsidRDefault="00AD5DCA" w:rsidP="00AD5DCA">
      <w:pPr>
        <w:pStyle w:val="Prrafodelista"/>
        <w:rPr>
          <w:rFonts w:ascii="Montserrat" w:hAnsi="Montserrat"/>
          <w:sz w:val="18"/>
          <w:szCs w:val="18"/>
        </w:rPr>
      </w:pPr>
    </w:p>
    <w:p w14:paraId="6D71EA62" w14:textId="77777777" w:rsidR="00BE3939" w:rsidRPr="00170C18" w:rsidRDefault="00170C18" w:rsidP="00B83ACE">
      <w:pPr>
        <w:pStyle w:val="Prrafodelista"/>
        <w:numPr>
          <w:ilvl w:val="0"/>
          <w:numId w:val="20"/>
        </w:numPr>
        <w:jc w:val="both"/>
        <w:rPr>
          <w:rFonts w:ascii="Montserrat" w:hAnsi="Montserrat"/>
          <w:sz w:val="18"/>
          <w:szCs w:val="18"/>
        </w:rPr>
      </w:pPr>
      <w:r w:rsidRPr="00170C18">
        <w:rPr>
          <w:rFonts w:ascii="Montserrat" w:hAnsi="Montserrat"/>
          <w:sz w:val="18"/>
          <w:szCs w:val="18"/>
        </w:rPr>
        <w:t>CUANDO INCURRAN EN CUALQUIER VIOLACIÓN A LAS DISPOSICIONES DE LA LAASSP, A SU REGLAMENTO O A CUALQUIER OTRO ORDENAMIENTO LEGAL O NORMATIVO VINCULADO CON ESTE PROCEDIMIENTO.</w:t>
      </w:r>
    </w:p>
    <w:p w14:paraId="463995C8" w14:textId="77777777" w:rsidR="00AD5DCA" w:rsidRPr="00170C18" w:rsidRDefault="00AD5DCA" w:rsidP="00AD5DCA">
      <w:pPr>
        <w:pStyle w:val="Prrafodelista"/>
        <w:rPr>
          <w:rFonts w:ascii="Montserrat" w:hAnsi="Montserrat"/>
          <w:sz w:val="18"/>
          <w:szCs w:val="18"/>
        </w:rPr>
      </w:pPr>
    </w:p>
    <w:p w14:paraId="2A33EDF4" w14:textId="77777777" w:rsidR="00BE3939" w:rsidRPr="00170C18" w:rsidRDefault="00170C18" w:rsidP="00B83ACE">
      <w:pPr>
        <w:pStyle w:val="Prrafodelista"/>
        <w:numPr>
          <w:ilvl w:val="0"/>
          <w:numId w:val="20"/>
        </w:numPr>
        <w:jc w:val="both"/>
        <w:rPr>
          <w:rFonts w:ascii="Montserrat" w:hAnsi="Montserrat"/>
          <w:sz w:val="18"/>
          <w:szCs w:val="18"/>
        </w:rPr>
      </w:pPr>
      <w:r w:rsidRPr="00170C18">
        <w:rPr>
          <w:rFonts w:ascii="Montserrat" w:hAnsi="Montserrat"/>
          <w:sz w:val="18"/>
          <w:szCs w:val="18"/>
        </w:rPr>
        <w:t>CUANDO NO COTICE LA TOTALIDAD DE LOS BIENES REQUERIDOS POR PARTIDA.</w:t>
      </w:r>
    </w:p>
    <w:p w14:paraId="253C6A61" w14:textId="77777777" w:rsidR="00AD5DCA" w:rsidRPr="00170C18" w:rsidRDefault="00AD5DCA" w:rsidP="00AD5DCA">
      <w:pPr>
        <w:pStyle w:val="Prrafodelista"/>
        <w:rPr>
          <w:rFonts w:ascii="Montserrat" w:hAnsi="Montserrat"/>
          <w:sz w:val="18"/>
          <w:szCs w:val="18"/>
        </w:rPr>
      </w:pPr>
    </w:p>
    <w:p w14:paraId="19C9E2AF" w14:textId="77777777" w:rsidR="00BE3939" w:rsidRPr="00170C18" w:rsidRDefault="00170C18" w:rsidP="00B83ACE">
      <w:pPr>
        <w:pStyle w:val="Prrafodelista"/>
        <w:numPr>
          <w:ilvl w:val="0"/>
          <w:numId w:val="20"/>
        </w:numPr>
        <w:jc w:val="both"/>
        <w:rPr>
          <w:rFonts w:ascii="Montserrat" w:hAnsi="Montserrat"/>
          <w:sz w:val="18"/>
          <w:szCs w:val="18"/>
        </w:rPr>
      </w:pPr>
      <w:r w:rsidRPr="00170C18">
        <w:rPr>
          <w:rFonts w:ascii="Montserrat" w:hAnsi="Montserrat"/>
          <w:sz w:val="18"/>
          <w:szCs w:val="18"/>
        </w:rPr>
        <w:t>CUANDO NO PRESENTE UNO O MÁS DE LOS ESCRITOS O MANIFIESTOS SOLICITADOS CON CARÁCTER DE “BAJO PROTESTA DE DECIR VERDAD”, SOLICITADOS EN LAS PRESENTES BASES U OMITA LA LEYENDA REQUERIDA.</w:t>
      </w:r>
    </w:p>
    <w:p w14:paraId="710A0613" w14:textId="77777777" w:rsidR="008E28E7" w:rsidRPr="005F70BE" w:rsidRDefault="008E28E7" w:rsidP="008E28E7">
      <w:pPr>
        <w:pStyle w:val="Prrafodelista"/>
        <w:ind w:left="720"/>
        <w:jc w:val="both"/>
        <w:rPr>
          <w:rFonts w:ascii="Montserrat" w:hAnsi="Montserrat"/>
          <w:sz w:val="22"/>
        </w:rPr>
      </w:pPr>
    </w:p>
    <w:p w14:paraId="2897F114" w14:textId="77777777" w:rsidR="008E28E7" w:rsidRPr="005F70BE" w:rsidRDefault="008E28E7" w:rsidP="008E28E7">
      <w:pPr>
        <w:pStyle w:val="Prrafodelista"/>
        <w:numPr>
          <w:ilvl w:val="0"/>
          <w:numId w:val="18"/>
        </w:numPr>
        <w:jc w:val="both"/>
        <w:rPr>
          <w:rFonts w:ascii="Montserrat" w:hAnsi="Montserrat" w:cs="Arial"/>
          <w:b/>
          <w:sz w:val="22"/>
          <w:szCs w:val="22"/>
        </w:rPr>
      </w:pPr>
      <w:r w:rsidRPr="005F70BE">
        <w:rPr>
          <w:rFonts w:ascii="Montserrat" w:hAnsi="Montserrat" w:cs="Arial"/>
          <w:b/>
          <w:sz w:val="22"/>
          <w:szCs w:val="22"/>
        </w:rPr>
        <w:t>PLAZO, LUGAR, CONDICIONES DE ENTREGA, CANJE Y DEVOLUCIÓN.</w:t>
      </w:r>
    </w:p>
    <w:p w14:paraId="68084E93" w14:textId="77777777" w:rsidR="008E28E7" w:rsidRPr="005F70BE" w:rsidRDefault="008E28E7" w:rsidP="008E28E7">
      <w:pPr>
        <w:jc w:val="both"/>
        <w:rPr>
          <w:rFonts w:ascii="Montserrat" w:hAnsi="Montserrat" w:cs="Arial"/>
          <w:bCs/>
          <w:sz w:val="22"/>
          <w:szCs w:val="22"/>
        </w:rPr>
      </w:pPr>
    </w:p>
    <w:p w14:paraId="21BB5417" w14:textId="77777777" w:rsidR="008E28E7" w:rsidRPr="005F70BE" w:rsidRDefault="008E28E7" w:rsidP="008E28E7">
      <w:pPr>
        <w:pStyle w:val="Prrafodelista"/>
        <w:numPr>
          <w:ilvl w:val="1"/>
          <w:numId w:val="18"/>
        </w:numPr>
        <w:jc w:val="both"/>
        <w:rPr>
          <w:rFonts w:ascii="Montserrat" w:hAnsi="Montserrat" w:cs="Gisha"/>
          <w:b/>
          <w:sz w:val="22"/>
          <w:szCs w:val="22"/>
        </w:rPr>
      </w:pPr>
      <w:r w:rsidRPr="005F70BE">
        <w:rPr>
          <w:rFonts w:ascii="Montserrat" w:hAnsi="Montserrat" w:cs="Gisha"/>
          <w:b/>
          <w:sz w:val="22"/>
          <w:szCs w:val="22"/>
        </w:rPr>
        <w:t>PLAZO Y LUGAR DE ENTREGA:</w:t>
      </w:r>
    </w:p>
    <w:p w14:paraId="2A95C568" w14:textId="77777777" w:rsidR="00AD5DCA" w:rsidRPr="00170C18" w:rsidRDefault="00AD5DCA" w:rsidP="008E28E7">
      <w:pPr>
        <w:jc w:val="both"/>
        <w:rPr>
          <w:rFonts w:ascii="Montserrat" w:hAnsi="Montserrat" w:cs="Arial"/>
          <w:sz w:val="18"/>
          <w:szCs w:val="18"/>
        </w:rPr>
      </w:pPr>
    </w:p>
    <w:p w14:paraId="4EC2F275"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LOS BIENES DEBERÁN SER ENTREGADOS EN EL DESTINO INCLUIDO EN EL </w:t>
      </w:r>
      <w:r w:rsidRPr="00170C18">
        <w:rPr>
          <w:rFonts w:ascii="Montserrat" w:hAnsi="Montserrat" w:cs="Arial"/>
          <w:b/>
          <w:sz w:val="18"/>
          <w:szCs w:val="18"/>
        </w:rPr>
        <w:t>ANEXO NÚMERO 11 (ONCE)</w:t>
      </w:r>
      <w:r w:rsidRPr="00170C18">
        <w:rPr>
          <w:rFonts w:ascii="Montserrat" w:hAnsi="Montserrat" w:cs="Arial"/>
          <w:sz w:val="18"/>
          <w:szCs w:val="18"/>
        </w:rPr>
        <w:t>. EL IMSS EMITIRÁ DOCUMENTO DE ALTA AL PROVEEDOR DIRECTAMENTE EN EL LUGAR DONDE SE REALIZA LA ENTREGA, REITERANDO QUE EL LUGAR DE PAGO SERÁ EN LA UNIDAD MÉDICA.</w:t>
      </w:r>
    </w:p>
    <w:p w14:paraId="27DC5DE1" w14:textId="77777777" w:rsidR="008E28E7" w:rsidRPr="00170C18" w:rsidRDefault="008E28E7" w:rsidP="008E28E7">
      <w:pPr>
        <w:jc w:val="both"/>
        <w:rPr>
          <w:rFonts w:ascii="Montserrat" w:hAnsi="Montserrat" w:cs="Arial"/>
          <w:sz w:val="18"/>
          <w:szCs w:val="18"/>
        </w:rPr>
      </w:pPr>
    </w:p>
    <w:p w14:paraId="4C0A3F61"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LOS BIENES SERÁN SOLICITADOS POR EL IMSS POR MEDIO DE ÓRDENES DE REPOSICIÓN, EN LAS CUALES SE INDICARÁ LA DESCRIPCIÓN DEL ARTÍCULO, LA CANTIDAD DE PIEZAS, LA FECHA Y LUGAR DE ENTREGA. LAS ÓRDENES DE REPOSICIÓN PODRÁN SER DE ACUERDO A SU NATURALEZA ORDINARIAS Y PERTENECIENTES A LA PRIMERA ENTREGA DE BIENES. </w:t>
      </w:r>
    </w:p>
    <w:p w14:paraId="402E4062" w14:textId="77777777" w:rsidR="008E28E7" w:rsidRPr="00170C18" w:rsidRDefault="008E28E7" w:rsidP="008E28E7">
      <w:pPr>
        <w:jc w:val="both"/>
        <w:rPr>
          <w:rFonts w:ascii="Montserrat" w:hAnsi="Montserrat" w:cs="Arial"/>
          <w:sz w:val="18"/>
          <w:szCs w:val="18"/>
        </w:rPr>
      </w:pPr>
    </w:p>
    <w:p w14:paraId="4968C8C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PARA TODOS LOS CASOS, LA CONTABILIZACIÓN DE LOS DÍAS SERÁ A PARTIR DEL SIGUIENTE DÍA NATURAL EN QUE LA ORDEN DE REPOSICIÓN FUE EMITIDA POR EL IMSS.</w:t>
      </w:r>
      <w:r w:rsidRPr="00170C18" w:rsidDel="00A17775">
        <w:rPr>
          <w:rFonts w:ascii="Montserrat" w:hAnsi="Montserrat" w:cs="Arial"/>
          <w:sz w:val="18"/>
          <w:szCs w:val="18"/>
        </w:rPr>
        <w:t xml:space="preserve"> </w:t>
      </w:r>
    </w:p>
    <w:p w14:paraId="53EAE6E3" w14:textId="77777777" w:rsidR="008E28E7" w:rsidRPr="00170C18" w:rsidRDefault="008E28E7" w:rsidP="008E28E7">
      <w:pPr>
        <w:jc w:val="both"/>
        <w:rPr>
          <w:rFonts w:ascii="Montserrat" w:hAnsi="Montserrat" w:cs="Arial"/>
          <w:sz w:val="18"/>
          <w:szCs w:val="18"/>
        </w:rPr>
      </w:pPr>
    </w:p>
    <w:p w14:paraId="75A86A9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LAS </w:t>
      </w:r>
      <w:r w:rsidRPr="00170C18">
        <w:rPr>
          <w:rFonts w:ascii="Montserrat" w:hAnsi="Montserrat" w:cs="Arial"/>
          <w:b/>
          <w:sz w:val="18"/>
          <w:szCs w:val="18"/>
        </w:rPr>
        <w:t>ÓRDENES DE REPOSICIÓN ORDINARIAS</w:t>
      </w:r>
      <w:r w:rsidRPr="00170C18">
        <w:rPr>
          <w:rFonts w:ascii="Montserrat" w:hAnsi="Montserrat" w:cs="Arial"/>
          <w:sz w:val="18"/>
          <w:szCs w:val="18"/>
        </w:rPr>
        <w:t>, TENDRÁN UN PERÍODO DE VIGENCIA DE 15 (QUINCE) DÍAS NATURALES COMO ENTREGA OPORTUNA MÁS UN MÁXIMO DE 4 (CUATRO) DÍAS NATURALES DE ATRASO CON LA APLICACIÓN DE LA PENA CONVENCIONAL CORRESPONDIENTE.</w:t>
      </w:r>
    </w:p>
    <w:p w14:paraId="590DA0FB" w14:textId="77777777" w:rsidR="008E28E7" w:rsidRPr="00170C18" w:rsidRDefault="008E28E7" w:rsidP="008E28E7">
      <w:pPr>
        <w:jc w:val="both"/>
        <w:rPr>
          <w:rFonts w:ascii="Montserrat" w:hAnsi="Montserrat" w:cs="Arial"/>
          <w:sz w:val="18"/>
          <w:szCs w:val="18"/>
        </w:rPr>
      </w:pPr>
    </w:p>
    <w:p w14:paraId="7AE5A8B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EL CASO DE LAS ÓRDENES DE REPOSICIÓN ORDINARIAS, LA UMAE SOLICITARÁ DURANTE UN MISMO MES CALENDARIO UNA CANTIDAD QUE NO SERÁ SUPERIOR AL 20% DE LA CANTIDAD MÁXIMA CONTRATADA, PARA LO CUAL SE CONTABILIZARÁN COMO ÓRDENES EMITIDAS DURANTE EL MISMO PERIODO AQUELLAS QUE CUENTAN CON EL MISMO MES EN SU FECHA DE EMISIÓN. </w:t>
      </w:r>
    </w:p>
    <w:p w14:paraId="5785F454" w14:textId="77777777" w:rsidR="008E28E7" w:rsidRPr="00170C18" w:rsidRDefault="008E28E7" w:rsidP="008E28E7">
      <w:pPr>
        <w:jc w:val="both"/>
        <w:rPr>
          <w:rFonts w:ascii="Montserrat" w:hAnsi="Montserrat" w:cs="Arial"/>
          <w:sz w:val="18"/>
          <w:szCs w:val="18"/>
        </w:rPr>
      </w:pPr>
    </w:p>
    <w:p w14:paraId="48FB2CEE"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PARA LAS ÓRDENES CORRESPONDIENTES A LA PRIMERA ENTREGA LA CANTIDAD MÁXIMA DE EMISIÓN NO SERÁ SUPERIOR AL 20% DEL CONTRATO Y LAS CANTIDADES POR LAS QUE ÉSTAS SE EMITAN NO SERÁN ACUMULABLES A LAS ÓRDENES DE REPOSICIÓN ORDINARIAS.</w:t>
      </w:r>
    </w:p>
    <w:p w14:paraId="66F78E4F" w14:textId="77777777" w:rsidR="008E28E7" w:rsidRPr="00170C18" w:rsidRDefault="008E28E7" w:rsidP="008E28E7">
      <w:pPr>
        <w:jc w:val="both"/>
        <w:rPr>
          <w:rFonts w:ascii="Montserrat" w:hAnsi="Montserrat" w:cs="Arial"/>
          <w:sz w:val="18"/>
          <w:szCs w:val="18"/>
        </w:rPr>
      </w:pPr>
    </w:p>
    <w:p w14:paraId="421B6376"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CASO DE SINIESTRO, CASO FORTUITO O FUERZA MAYOR, EL IMSS A TRAVÉS DE ESCRITO LIBRE FIRMADO POR ALGUNO DE LOS TITULARES VIGENTES DE LAS ÁREAS CITADAS EN </w:t>
      </w:r>
      <w:r w:rsidRPr="00170C18">
        <w:rPr>
          <w:rFonts w:ascii="Montserrat" w:hAnsi="Montserrat" w:cs="Arial"/>
          <w:sz w:val="18"/>
          <w:szCs w:val="18"/>
          <w:shd w:val="clear" w:color="auto" w:fill="FFFFFF" w:themeFill="background1"/>
        </w:rPr>
        <w:t xml:space="preserve">EL </w:t>
      </w:r>
      <w:r w:rsidRPr="00170C18">
        <w:rPr>
          <w:rFonts w:ascii="Montserrat" w:hAnsi="Montserrat" w:cs="Arial"/>
          <w:b/>
          <w:sz w:val="18"/>
          <w:szCs w:val="18"/>
          <w:shd w:val="clear" w:color="auto" w:fill="FFFFFF" w:themeFill="background1"/>
        </w:rPr>
        <w:t>ANEXO NÚMERO 11 BIS (ONCE BIS)</w:t>
      </w:r>
      <w:r w:rsidRPr="00170C18">
        <w:rPr>
          <w:rFonts w:ascii="Montserrat" w:hAnsi="Montserrat" w:cs="Arial"/>
          <w:sz w:val="18"/>
          <w:szCs w:val="18"/>
          <w:shd w:val="clear" w:color="auto" w:fill="FFFFFF" w:themeFill="background1"/>
        </w:rPr>
        <w:t>,</w:t>
      </w:r>
      <w:r w:rsidRPr="00170C18">
        <w:rPr>
          <w:rFonts w:ascii="Montserrat" w:hAnsi="Montserrat" w:cs="Arial"/>
          <w:sz w:val="18"/>
          <w:szCs w:val="18"/>
        </w:rPr>
        <w:t xml:space="preserve"> PODRÁN SOLICITAR LAS ENTREGAS DE HASTA EL TOTAL DEL SALDO DEL CONTRATO.</w:t>
      </w:r>
    </w:p>
    <w:p w14:paraId="2FC37BE3" w14:textId="77777777" w:rsidR="008E28E7" w:rsidRPr="00170C18" w:rsidRDefault="008E28E7" w:rsidP="008E28E7">
      <w:pPr>
        <w:jc w:val="both"/>
        <w:rPr>
          <w:rFonts w:ascii="Montserrat" w:hAnsi="Montserrat" w:cs="Arial"/>
          <w:sz w:val="18"/>
          <w:szCs w:val="18"/>
        </w:rPr>
      </w:pPr>
    </w:p>
    <w:p w14:paraId="79747B05"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LAS ÓRDENES DE REPOSICIÓN SERÁN NOTIFICADAS A LOS LICITANTES ASIGNADOS VÍA INTERNET, A TRAVÉS DE LA PÁGINA INTERNET DE PROVEEDORES UBICADA EN LA DIRECCIÓN ELECTRÓNICA (</w:t>
      </w:r>
      <w:hyperlink r:id="rId11" w:history="1">
        <w:r w:rsidRPr="00170C18">
          <w:rPr>
            <w:rStyle w:val="Hipervnculo"/>
            <w:rFonts w:ascii="Montserrat" w:hAnsi="Montserrat" w:cs="Arial"/>
            <w:sz w:val="18"/>
            <w:szCs w:val="18"/>
          </w:rPr>
          <w:t>http://sai.imss.gob.mx</w:t>
        </w:r>
      </w:hyperlink>
      <w:r w:rsidRPr="00170C18">
        <w:rPr>
          <w:rFonts w:ascii="Montserrat" w:hAnsi="Montserrat" w:cs="Arial"/>
          <w:sz w:val="18"/>
          <w:szCs w:val="18"/>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IMSS.</w:t>
      </w:r>
    </w:p>
    <w:p w14:paraId="04A05A91" w14:textId="77777777" w:rsidR="008E28E7" w:rsidRPr="00170C18" w:rsidRDefault="008E28E7" w:rsidP="008E28E7">
      <w:pPr>
        <w:jc w:val="both"/>
        <w:rPr>
          <w:rFonts w:ascii="Montserrat" w:hAnsi="Montserrat" w:cs="Arial"/>
          <w:sz w:val="18"/>
          <w:szCs w:val="18"/>
        </w:rPr>
      </w:pPr>
    </w:p>
    <w:p w14:paraId="16BF27F2"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CASO QUE LA PÁGINA DE INTERNET DE PROVEEDORES NO SE ENCUENTRE EN FUNCIONAMIENTO, SE HARÁ LA NOTIFICACIÓN A TRAVÉS DE LAS ÁREAS DE ABASTECIMIENTO DE NIVEL CENTRAL Y/O DE CADA UMAE A TRAVÉS DE CORREO ELECTRÓNICO O LLAMADA TELEFÓNICA, UTILIZANDO LOS DATOS DE CONTACTO QUE EL LICITANTE ASIGNADO PLASME DE ACUERDO AL NUMERAL </w:t>
      </w:r>
      <w:r w:rsidRPr="00170C18">
        <w:rPr>
          <w:rFonts w:ascii="Montserrat" w:eastAsia="MS Mincho" w:hAnsi="Montserrat" w:cs="Arial"/>
          <w:b/>
          <w:sz w:val="18"/>
          <w:szCs w:val="18"/>
          <w:lang w:val="es-MX" w:eastAsia="es-ES"/>
        </w:rPr>
        <w:t xml:space="preserve">6.1 </w:t>
      </w:r>
      <w:r w:rsidRPr="00170C18">
        <w:rPr>
          <w:rFonts w:ascii="Montserrat" w:eastAsia="MS Mincho" w:hAnsi="Montserrat" w:cs="Arial"/>
          <w:sz w:val="18"/>
          <w:szCs w:val="18"/>
          <w:lang w:val="es-MX" w:eastAsia="es-ES"/>
        </w:rPr>
        <w:t>Y</w:t>
      </w:r>
      <w:r w:rsidRPr="00170C18">
        <w:rPr>
          <w:rFonts w:ascii="Montserrat" w:eastAsia="MS Mincho" w:hAnsi="Montserrat" w:cs="Arial"/>
          <w:b/>
          <w:sz w:val="18"/>
          <w:szCs w:val="18"/>
          <w:lang w:val="es-MX" w:eastAsia="es-ES"/>
        </w:rPr>
        <w:t xml:space="preserve"> 6.2 </w:t>
      </w:r>
      <w:r w:rsidRPr="00170C18">
        <w:rPr>
          <w:rFonts w:ascii="Montserrat" w:eastAsia="MS Mincho" w:hAnsi="Montserrat" w:cs="Arial"/>
          <w:sz w:val="18"/>
          <w:szCs w:val="18"/>
          <w:lang w:val="es-MX" w:eastAsia="es-ES"/>
        </w:rPr>
        <w:t>DE LA CONVOCATORIA</w:t>
      </w:r>
      <w:r w:rsidRPr="00170C18">
        <w:rPr>
          <w:rFonts w:ascii="Montserrat" w:hAnsi="Montserrat" w:cs="Arial"/>
          <w:sz w:val="18"/>
          <w:szCs w:val="18"/>
        </w:rPr>
        <w:t>, EN EL ENTENDIDO QUE DE NO RECIBIR RESPUESTA AL TERCER DÍA NATURAL A PARTIR DE LA NOTIFICACIÓN SE DARÁ POR CONFIRMADA SU RECEPCIÓN. PARA EL CASO DE LAS LLAMADAS TELEFÓNICAS SE DARÁN POR CONFIRMADAS SI SE LOGRA LA COMUNICACIÓN, PARA ESTE CASO, EL IMSS SOLICITARÁ EL NOMBRE Y CARGO DE LA PERSONA QUE ATENDIÓ LA LLAMADA.</w:t>
      </w:r>
    </w:p>
    <w:p w14:paraId="3E6C3C64" w14:textId="77777777" w:rsidR="004C6E12" w:rsidRPr="00170C18" w:rsidRDefault="004C6E12" w:rsidP="008E28E7">
      <w:pPr>
        <w:jc w:val="both"/>
        <w:rPr>
          <w:rFonts w:ascii="Montserrat" w:hAnsi="Montserrat" w:cs="Arial"/>
          <w:sz w:val="18"/>
          <w:szCs w:val="18"/>
        </w:rPr>
      </w:pPr>
    </w:p>
    <w:p w14:paraId="59559B1F"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ES RESPONSABILIDAD DE LOS PROVEEDORES EL TRAMITAR Y CONTAR CON SUS CLAVES DE ACCESO VIGENTES PARA ACCEDER AL PORTAL DE INTERNET DE PROVEEDORES PARA CONSULTAR EL ESTADO DE SUS ÓRDENES DE REPOSICIÓN YA QUE LOS PROBLEMAS DE ACCESO AL PORTAL NO EXIMEN A LOS PROVEEDORES DE SUS OBLIGACIONES.  </w:t>
      </w:r>
    </w:p>
    <w:p w14:paraId="442CE973" w14:textId="77777777" w:rsidR="008E28E7" w:rsidRPr="00170C18" w:rsidRDefault="008E28E7" w:rsidP="008E28E7">
      <w:pPr>
        <w:jc w:val="both"/>
        <w:rPr>
          <w:rFonts w:ascii="Montserrat" w:hAnsi="Montserrat" w:cs="Arial"/>
          <w:sz w:val="18"/>
          <w:szCs w:val="18"/>
        </w:rPr>
      </w:pPr>
    </w:p>
    <w:p w14:paraId="0A04BDEB"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LAS ÓRDENES DE REPOSICIÓN PODRÁN SER CANCELADAS A SOLICITUD DE CADA UMAE BAJO LOS SIGUIENTES SUPUESTOS:</w:t>
      </w:r>
    </w:p>
    <w:p w14:paraId="72F68B61" w14:textId="77777777" w:rsidR="008E28E7" w:rsidRPr="00170C18" w:rsidRDefault="008E28E7" w:rsidP="008E28E7">
      <w:pPr>
        <w:jc w:val="both"/>
        <w:rPr>
          <w:rFonts w:ascii="Montserrat" w:hAnsi="Montserrat" w:cs="Arial"/>
          <w:sz w:val="18"/>
          <w:szCs w:val="18"/>
        </w:rPr>
      </w:pPr>
    </w:p>
    <w:p w14:paraId="774DEC1D" w14:textId="77777777" w:rsidR="008E28E7" w:rsidRPr="00170C18" w:rsidRDefault="00170C18" w:rsidP="002C184F">
      <w:pPr>
        <w:numPr>
          <w:ilvl w:val="0"/>
          <w:numId w:val="35"/>
        </w:numPr>
        <w:suppressAutoHyphens w:val="0"/>
        <w:ind w:left="714" w:hanging="357"/>
        <w:jc w:val="both"/>
        <w:rPr>
          <w:rFonts w:ascii="Montserrat" w:hAnsi="Montserrat" w:cs="Arial"/>
          <w:sz w:val="18"/>
          <w:szCs w:val="18"/>
        </w:rPr>
      </w:pPr>
      <w:r w:rsidRPr="00170C18">
        <w:rPr>
          <w:rFonts w:ascii="Montserrat" w:hAnsi="Montserrat" w:cs="Arial"/>
          <w:sz w:val="18"/>
          <w:szCs w:val="18"/>
        </w:rPr>
        <w:t>DUPLICIDAD EN LA EMISIÓN.</w:t>
      </w:r>
    </w:p>
    <w:p w14:paraId="036819B0" w14:textId="77777777" w:rsidR="008E28E7" w:rsidRPr="00170C18" w:rsidRDefault="00170C18" w:rsidP="002C184F">
      <w:pPr>
        <w:numPr>
          <w:ilvl w:val="0"/>
          <w:numId w:val="35"/>
        </w:numPr>
        <w:suppressAutoHyphens w:val="0"/>
        <w:ind w:left="714" w:hanging="357"/>
        <w:jc w:val="both"/>
        <w:rPr>
          <w:rFonts w:ascii="Montserrat" w:hAnsi="Montserrat" w:cs="Arial"/>
          <w:sz w:val="18"/>
          <w:szCs w:val="18"/>
        </w:rPr>
      </w:pPr>
      <w:r w:rsidRPr="00170C18">
        <w:rPr>
          <w:rFonts w:ascii="Montserrat" w:hAnsi="Montserrat" w:cs="Arial"/>
          <w:sz w:val="18"/>
          <w:szCs w:val="18"/>
        </w:rPr>
        <w:t>POR NOTIFICACIÓN DE LA RESCISIÓN ADMINISTRATIVA DEL CONTRATO.</w:t>
      </w:r>
    </w:p>
    <w:p w14:paraId="4BAE1FDF" w14:textId="77777777" w:rsidR="008E28E7" w:rsidRPr="00170C18" w:rsidRDefault="00170C18" w:rsidP="002C184F">
      <w:pPr>
        <w:numPr>
          <w:ilvl w:val="0"/>
          <w:numId w:val="35"/>
        </w:numPr>
        <w:suppressAutoHyphens w:val="0"/>
        <w:ind w:left="714" w:hanging="357"/>
        <w:jc w:val="both"/>
        <w:rPr>
          <w:rFonts w:ascii="Montserrat" w:hAnsi="Montserrat" w:cs="Arial"/>
          <w:sz w:val="18"/>
          <w:szCs w:val="18"/>
        </w:rPr>
      </w:pPr>
      <w:r w:rsidRPr="00170C18">
        <w:rPr>
          <w:rFonts w:ascii="Montserrat" w:hAnsi="Montserrat" w:cs="Arial"/>
          <w:sz w:val="18"/>
          <w:szCs w:val="18"/>
        </w:rPr>
        <w:t>TERMINACIÓN ANTICIPADA DEL CONTRATO.</w:t>
      </w:r>
    </w:p>
    <w:p w14:paraId="72098AEC" w14:textId="77777777" w:rsidR="008E28E7" w:rsidRPr="00170C18" w:rsidRDefault="00170C18" w:rsidP="002C184F">
      <w:pPr>
        <w:numPr>
          <w:ilvl w:val="0"/>
          <w:numId w:val="35"/>
        </w:numPr>
        <w:suppressAutoHyphens w:val="0"/>
        <w:ind w:left="714" w:hanging="357"/>
        <w:jc w:val="both"/>
        <w:rPr>
          <w:rFonts w:ascii="Montserrat" w:hAnsi="Montserrat" w:cs="Arial"/>
          <w:sz w:val="18"/>
          <w:szCs w:val="18"/>
        </w:rPr>
      </w:pPr>
      <w:r w:rsidRPr="00170C18">
        <w:rPr>
          <w:rFonts w:ascii="Montserrat" w:hAnsi="Montserrat" w:cs="Arial"/>
          <w:sz w:val="18"/>
          <w:szCs w:val="18"/>
        </w:rPr>
        <w:t xml:space="preserve">POR INCUMPLIMIENTO A LAS ESPECIFICACIONES TÉCNICAS DE CALIDAD. </w:t>
      </w:r>
    </w:p>
    <w:p w14:paraId="73236290" w14:textId="77777777" w:rsidR="008E28E7" w:rsidRPr="00170C18" w:rsidRDefault="00170C18" w:rsidP="002C184F">
      <w:pPr>
        <w:numPr>
          <w:ilvl w:val="0"/>
          <w:numId w:val="35"/>
        </w:numPr>
        <w:suppressAutoHyphens w:val="0"/>
        <w:ind w:left="714" w:hanging="357"/>
        <w:jc w:val="both"/>
        <w:rPr>
          <w:rFonts w:ascii="Montserrat" w:hAnsi="Montserrat" w:cs="Arial"/>
          <w:sz w:val="18"/>
          <w:szCs w:val="18"/>
        </w:rPr>
      </w:pPr>
      <w:r w:rsidRPr="00170C18">
        <w:rPr>
          <w:rFonts w:ascii="Montserrat" w:hAnsi="Montserrat" w:cs="Arial"/>
          <w:sz w:val="18"/>
          <w:szCs w:val="18"/>
        </w:rPr>
        <w:t>OMISIÓN A LA SOLICITUD DE CANJE O RECOLECCIÓN DE BIENES REALIZADA POR EL IMSS, POR DIVERSOS MOTIVOS (CALIDAD, CADUCIDAD, ETC.).</w:t>
      </w:r>
    </w:p>
    <w:p w14:paraId="2F891EA2" w14:textId="77777777" w:rsidR="008E28E7" w:rsidRPr="00170C18" w:rsidRDefault="00170C18" w:rsidP="002C184F">
      <w:pPr>
        <w:numPr>
          <w:ilvl w:val="0"/>
          <w:numId w:val="35"/>
        </w:numPr>
        <w:suppressAutoHyphens w:val="0"/>
        <w:ind w:left="714" w:hanging="357"/>
        <w:jc w:val="both"/>
        <w:rPr>
          <w:rFonts w:ascii="Montserrat" w:hAnsi="Montserrat" w:cs="Arial"/>
          <w:sz w:val="18"/>
          <w:szCs w:val="18"/>
        </w:rPr>
      </w:pPr>
      <w:r w:rsidRPr="00170C18">
        <w:rPr>
          <w:rFonts w:ascii="Montserrat" w:hAnsi="Montserrat" w:cs="Arial"/>
          <w:sz w:val="18"/>
          <w:szCs w:val="18"/>
        </w:rPr>
        <w:t>PROBLEMAS TÉCNICOS DEL SISTEMA QUE EMITE LA ORDEN.</w:t>
      </w:r>
    </w:p>
    <w:p w14:paraId="3A68EB1E" w14:textId="77777777" w:rsidR="008E28E7" w:rsidRPr="00170C18" w:rsidRDefault="00170C18" w:rsidP="002C184F">
      <w:pPr>
        <w:numPr>
          <w:ilvl w:val="0"/>
          <w:numId w:val="35"/>
        </w:numPr>
        <w:suppressAutoHyphens w:val="0"/>
        <w:ind w:left="714" w:hanging="357"/>
        <w:jc w:val="both"/>
        <w:rPr>
          <w:rFonts w:ascii="Montserrat" w:hAnsi="Montserrat" w:cs="Arial"/>
          <w:sz w:val="18"/>
          <w:szCs w:val="18"/>
        </w:rPr>
      </w:pPr>
      <w:r w:rsidRPr="00170C18">
        <w:rPr>
          <w:rFonts w:ascii="Montserrat" w:hAnsi="Montserrat" w:cs="Arial"/>
          <w:sz w:val="18"/>
          <w:szCs w:val="18"/>
        </w:rPr>
        <w:t>POR CUALQUIER OTRA CAUSA QUE IMPLIQUE ALGÚN DAÑO O PERJUICIO AL IMSS.</w:t>
      </w:r>
    </w:p>
    <w:p w14:paraId="6610B590" w14:textId="77777777" w:rsidR="008E28E7" w:rsidRPr="00170C18" w:rsidRDefault="008E28E7" w:rsidP="008E28E7">
      <w:pPr>
        <w:rPr>
          <w:rFonts w:ascii="Montserrat" w:hAnsi="Montserrat" w:cs="Arial"/>
          <w:sz w:val="18"/>
          <w:szCs w:val="18"/>
        </w:rPr>
      </w:pPr>
    </w:p>
    <w:p w14:paraId="2A124316" w14:textId="77777777" w:rsidR="008E28E7" w:rsidRPr="00170C18" w:rsidRDefault="00170C18" w:rsidP="00FE1F09">
      <w:pPr>
        <w:jc w:val="both"/>
        <w:rPr>
          <w:rFonts w:ascii="Montserrat" w:hAnsi="Montserrat" w:cs="Arial"/>
          <w:sz w:val="18"/>
          <w:szCs w:val="18"/>
        </w:rPr>
      </w:pPr>
      <w:r w:rsidRPr="00170C18">
        <w:rPr>
          <w:rFonts w:ascii="Montserrat" w:hAnsi="Montserrat" w:cs="Arial"/>
          <w:sz w:val="18"/>
          <w:szCs w:val="18"/>
        </w:rPr>
        <w:t>LAS ÓRDENES DE REPOSICIÓN PODRÁN SER CANCELADAS A SOLICITUD DEL PROVEEDOR Y PREVIO ANÁLISIS POR PARTE DE LA UMAE, BAJO LOS SIGUIENTES SUPUESTOS:</w:t>
      </w:r>
    </w:p>
    <w:p w14:paraId="19A45A71" w14:textId="77777777" w:rsidR="008E28E7" w:rsidRPr="00170C18" w:rsidRDefault="008E28E7" w:rsidP="00FE1F09">
      <w:pPr>
        <w:jc w:val="both"/>
        <w:rPr>
          <w:rFonts w:ascii="Montserrat" w:hAnsi="Montserrat" w:cs="Arial"/>
          <w:sz w:val="18"/>
          <w:szCs w:val="18"/>
        </w:rPr>
      </w:pPr>
    </w:p>
    <w:p w14:paraId="512E6469" w14:textId="77777777" w:rsidR="008E28E7" w:rsidRPr="00170C18" w:rsidRDefault="00170C18" w:rsidP="002C184F">
      <w:pPr>
        <w:numPr>
          <w:ilvl w:val="0"/>
          <w:numId w:val="36"/>
        </w:numPr>
        <w:suppressAutoHyphens w:val="0"/>
        <w:ind w:left="714" w:hanging="357"/>
        <w:jc w:val="both"/>
        <w:rPr>
          <w:rFonts w:ascii="Montserrat" w:hAnsi="Montserrat" w:cs="Arial"/>
          <w:sz w:val="18"/>
          <w:szCs w:val="18"/>
        </w:rPr>
      </w:pPr>
      <w:r w:rsidRPr="00170C18">
        <w:rPr>
          <w:rFonts w:ascii="Montserrat" w:hAnsi="Montserrat" w:cs="Arial"/>
          <w:sz w:val="18"/>
          <w:szCs w:val="18"/>
        </w:rPr>
        <w:t>CUANDO LAS ÓRDENES DE REPOSICIÓN NO COINCIDAN CON LA CANTIDAD O FECHA ESTIPULADA EN EL CONTRATO (ESPECÍFICAMENTE PARA EL CASO DE LOS CONTRATOS CERRADOS).</w:t>
      </w:r>
    </w:p>
    <w:p w14:paraId="7BCEF54B" w14:textId="77777777" w:rsidR="008E28E7" w:rsidRPr="00170C18" w:rsidRDefault="00170C18" w:rsidP="002C184F">
      <w:pPr>
        <w:numPr>
          <w:ilvl w:val="0"/>
          <w:numId w:val="36"/>
        </w:numPr>
        <w:suppressAutoHyphens w:val="0"/>
        <w:ind w:left="714" w:hanging="357"/>
        <w:jc w:val="both"/>
        <w:rPr>
          <w:rFonts w:ascii="Montserrat" w:hAnsi="Montserrat" w:cs="Arial"/>
          <w:sz w:val="18"/>
          <w:szCs w:val="18"/>
        </w:rPr>
      </w:pPr>
      <w:r w:rsidRPr="00170C18">
        <w:rPr>
          <w:rFonts w:ascii="Montserrat" w:hAnsi="Montserrat" w:cs="Arial"/>
          <w:sz w:val="18"/>
          <w:szCs w:val="18"/>
        </w:rPr>
        <w:t>CUANDO SE SUPERE LA CANTIDAD MÁXIMA ADJUDICADA, Y NO SE HAYA HECHO DEL CONOCIMIENTO DEL PROVEEDOR O ESTE NO HAYA ACEPTADO EL INCREMENTO A LA CONTRATACIÓN.</w:t>
      </w:r>
    </w:p>
    <w:p w14:paraId="4DA546B1" w14:textId="77777777" w:rsidR="008E28E7" w:rsidRPr="00170C18" w:rsidRDefault="00170C18" w:rsidP="002C184F">
      <w:pPr>
        <w:numPr>
          <w:ilvl w:val="0"/>
          <w:numId w:val="36"/>
        </w:numPr>
        <w:suppressAutoHyphens w:val="0"/>
        <w:ind w:left="714" w:hanging="357"/>
        <w:jc w:val="both"/>
        <w:rPr>
          <w:rFonts w:ascii="Montserrat" w:hAnsi="Montserrat" w:cs="Arial"/>
          <w:sz w:val="18"/>
          <w:szCs w:val="18"/>
        </w:rPr>
      </w:pPr>
      <w:r w:rsidRPr="00170C18">
        <w:rPr>
          <w:rFonts w:ascii="Montserrat" w:hAnsi="Montserrat" w:cs="Arial"/>
          <w:sz w:val="18"/>
          <w:szCs w:val="18"/>
        </w:rPr>
        <w:t>CUANDO SE EXCEDA EL PORCENTAJE MÁXIMO DE EMISIÓN MENSUAL</w:t>
      </w:r>
    </w:p>
    <w:p w14:paraId="5895C54C" w14:textId="77777777" w:rsidR="008E28E7" w:rsidRPr="00170C18" w:rsidRDefault="008E28E7" w:rsidP="008E28E7">
      <w:pPr>
        <w:suppressAutoHyphens w:val="0"/>
        <w:ind w:left="714"/>
        <w:jc w:val="both"/>
        <w:rPr>
          <w:rFonts w:ascii="Montserrat" w:hAnsi="Montserrat" w:cs="Arial"/>
          <w:sz w:val="18"/>
          <w:szCs w:val="18"/>
        </w:rPr>
      </w:pPr>
    </w:p>
    <w:p w14:paraId="04BEDC0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EL CASO DE QUE LA OFICINA DE CONTROL DEL ABASTO EN EL TIEMPO ESTABLECIDO NO RECIBA LA SOLICITUD DE CANCELACIÓN DE ÓRDENES DE REPOSICIÓN POR EXCEDER EL PORCENTAJE MÁXIMO DE EMISIÓN MENSUAL, SE DARÁ POR ASENTADO QUE EL PROVEEDOR ACEPTA REALIZAR LA ENTREGA EXCEDENTE. </w:t>
      </w:r>
    </w:p>
    <w:p w14:paraId="290B2C0B" w14:textId="77777777" w:rsidR="008E28E7" w:rsidRPr="00170C18" w:rsidRDefault="008E28E7" w:rsidP="008E28E7">
      <w:pPr>
        <w:jc w:val="both"/>
        <w:rPr>
          <w:rFonts w:ascii="Montserrat" w:hAnsi="Montserrat" w:cs="Arial"/>
          <w:sz w:val="18"/>
          <w:szCs w:val="18"/>
        </w:rPr>
      </w:pPr>
    </w:p>
    <w:p w14:paraId="2CA56A61"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lastRenderedPageBreak/>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LA UMAE HAYA INICIADO EL PROCEDIMIENTO DE RESCISIÓN ADMINISTRATIVA DE LOS CONTRATOS.</w:t>
      </w:r>
    </w:p>
    <w:p w14:paraId="60EED08C" w14:textId="77777777" w:rsidR="008E28E7" w:rsidRPr="00170C18" w:rsidRDefault="008E28E7" w:rsidP="008E28E7">
      <w:pPr>
        <w:jc w:val="both"/>
        <w:rPr>
          <w:rFonts w:ascii="Montserrat" w:hAnsi="Montserrat" w:cs="Arial"/>
          <w:sz w:val="18"/>
          <w:szCs w:val="18"/>
        </w:rPr>
      </w:pPr>
    </w:p>
    <w:p w14:paraId="44C3655F"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LA NOTIFICACIÓN DE LA CANCELACIÓN DE ÓRDENES DE REPOSICIÓN SE INFORMARÁ AL PROVEEDOR A TRAVÉS DE LA DIRECCIÓN ELECTRÓNICA (</w:t>
      </w:r>
      <w:hyperlink r:id="rId12" w:history="1">
        <w:r w:rsidRPr="00170C18">
          <w:rPr>
            <w:rStyle w:val="Hipervnculo"/>
            <w:rFonts w:ascii="Montserrat" w:hAnsi="Montserrat" w:cs="Arial"/>
            <w:sz w:val="18"/>
            <w:szCs w:val="18"/>
          </w:rPr>
          <w:t>http://sai.imss.gob.mx</w:t>
        </w:r>
      </w:hyperlink>
      <w:r w:rsidRPr="00170C18">
        <w:rPr>
          <w:rFonts w:ascii="Montserrat" w:hAnsi="Montserrat" w:cs="Arial"/>
          <w:sz w:val="18"/>
          <w:szCs w:val="18"/>
        </w:rPr>
        <w:t>) Y/O CORREO ELECTRÓNICO Y/O LLAMADA TELEFÓNICA.</w:t>
      </w:r>
    </w:p>
    <w:p w14:paraId="1714D78A" w14:textId="77777777" w:rsidR="00FE1F09" w:rsidRPr="00170C18" w:rsidRDefault="00FE1F09" w:rsidP="00FE1F09">
      <w:pPr>
        <w:spacing w:before="6" w:line="260" w:lineRule="exact"/>
        <w:rPr>
          <w:sz w:val="18"/>
          <w:szCs w:val="18"/>
          <w:lang w:val="es-MX"/>
        </w:rPr>
      </w:pPr>
    </w:p>
    <w:p w14:paraId="159D7D70" w14:textId="77777777" w:rsidR="00FE1F09" w:rsidRPr="00FE1F09" w:rsidRDefault="00170C18" w:rsidP="00FE1F09">
      <w:pPr>
        <w:jc w:val="both"/>
        <w:rPr>
          <w:rFonts w:ascii="Montserrat" w:hAnsi="Montserrat" w:cs="Arial"/>
          <w:b/>
          <w:i/>
          <w:sz w:val="22"/>
          <w:szCs w:val="22"/>
          <w:u w:val="single"/>
        </w:rPr>
      </w:pPr>
      <w:r w:rsidRPr="00FE1F09">
        <w:rPr>
          <w:rFonts w:ascii="Montserrat" w:hAnsi="Montserrat" w:cs="Arial"/>
          <w:b/>
          <w:i/>
          <w:sz w:val="22"/>
          <w:szCs w:val="22"/>
          <w:u w:val="single"/>
        </w:rPr>
        <w:t>PRIMERA  ENTREGA</w:t>
      </w:r>
    </w:p>
    <w:p w14:paraId="55E1DCEC" w14:textId="77777777" w:rsidR="00FE1F09" w:rsidRDefault="00FE1F09" w:rsidP="00FE1F09">
      <w:pPr>
        <w:jc w:val="both"/>
        <w:rPr>
          <w:rFonts w:ascii="Montserrat" w:hAnsi="Montserrat" w:cs="Arial"/>
          <w:sz w:val="22"/>
          <w:szCs w:val="22"/>
        </w:rPr>
      </w:pPr>
    </w:p>
    <w:p w14:paraId="54E51C28"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 xml:space="preserve">EL PLAZO DE  ENTREGA DE  LOS  BIENES A ENTERA SATISFACCIÓN DEL  INSTITUTO, SERÁ  DENTRO DE  LOS </w:t>
      </w:r>
      <w:r w:rsidRPr="00170C18">
        <w:rPr>
          <w:rFonts w:ascii="Montserrat" w:hAnsi="Montserrat" w:cs="Arial"/>
          <w:b/>
          <w:sz w:val="18"/>
          <w:szCs w:val="18"/>
        </w:rPr>
        <w:t>15 DÍAS  NATURALES POSTERIORES AL ACTO DE  NOTIFICACIÓN DE  FALLO</w:t>
      </w:r>
      <w:r w:rsidRPr="00170C18">
        <w:rPr>
          <w:rFonts w:ascii="Montserrat" w:hAnsi="Montserrat" w:cs="Arial"/>
          <w:sz w:val="18"/>
          <w:szCs w:val="18"/>
        </w:rPr>
        <w:t>. EL PLAZO DE ENTREGA SE CONTABILIZARÁ A PARTIR DEL  DÍA  NATURAL SIGUIENTE AL ACTO DE  NOTIFICACIÓN DE  FALLO; EN  CASO  DE  QUE LA FECHA LÍMITE DE  ENTREGA DE  LA ORDEN DE  SURTIMIENTO TERMINE SU PLAZO EN DÍA INHÁBIL PARA EL INSTITUTO, ESTE SE RECORRERÁ AL SIGUIENTE DÍA HÁBIL DEL  CALENDARIO.</w:t>
      </w:r>
    </w:p>
    <w:p w14:paraId="7475FCE0" w14:textId="77777777" w:rsidR="00FE1F09" w:rsidRDefault="00FE1F09" w:rsidP="00FE1F09">
      <w:pPr>
        <w:jc w:val="both"/>
        <w:rPr>
          <w:rFonts w:ascii="Montserrat" w:hAnsi="Montserrat" w:cs="Arial"/>
          <w:sz w:val="22"/>
          <w:szCs w:val="22"/>
        </w:rPr>
      </w:pPr>
    </w:p>
    <w:p w14:paraId="6D730F1D" w14:textId="77777777" w:rsidR="00FE1F09" w:rsidRDefault="00EE4429" w:rsidP="00FE1F09">
      <w:pPr>
        <w:jc w:val="both"/>
        <w:rPr>
          <w:rFonts w:ascii="Montserrat" w:hAnsi="Montserrat" w:cs="Arial"/>
          <w:sz w:val="22"/>
          <w:szCs w:val="22"/>
        </w:rPr>
      </w:pPr>
      <w:r w:rsidRPr="00FE1F09">
        <w:rPr>
          <w:rFonts w:ascii="Montserrat" w:hAnsi="Montserrat" w:cs="Arial"/>
          <w:b/>
          <w:i/>
          <w:sz w:val="22"/>
          <w:szCs w:val="22"/>
          <w:u w:val="single"/>
        </w:rPr>
        <w:t>ENTREGA ORDINARIA MENSUAL</w:t>
      </w:r>
    </w:p>
    <w:p w14:paraId="7217C18B" w14:textId="77777777" w:rsidR="00FE1F09" w:rsidRDefault="00FE1F09" w:rsidP="00FE1F09">
      <w:pPr>
        <w:jc w:val="both"/>
        <w:rPr>
          <w:rFonts w:ascii="Montserrat" w:hAnsi="Montserrat" w:cs="Arial"/>
          <w:sz w:val="22"/>
          <w:szCs w:val="22"/>
        </w:rPr>
      </w:pPr>
    </w:p>
    <w:p w14:paraId="1468F500"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 xml:space="preserve">EL PLAZO DE  ENTREGA DE  LOS  BIENES A ENTERA SATISFACCIÓN DEL  INSTITUTO, SERÁ  DENTRO DE LOS </w:t>
      </w:r>
      <w:r w:rsidRPr="00170C18">
        <w:rPr>
          <w:rFonts w:ascii="Montserrat" w:hAnsi="Montserrat" w:cs="Arial"/>
          <w:b/>
          <w:i/>
          <w:sz w:val="18"/>
          <w:szCs w:val="18"/>
          <w:u w:val="single"/>
        </w:rPr>
        <w:t>PRIMEROS 5 DÍAS  NATURALES</w:t>
      </w:r>
      <w:r w:rsidRPr="00170C18">
        <w:rPr>
          <w:rFonts w:ascii="Montserrat" w:hAnsi="Montserrat" w:cs="Arial"/>
          <w:sz w:val="18"/>
          <w:szCs w:val="18"/>
        </w:rPr>
        <w:t xml:space="preserve">  DEL  MES DE QUE SE TRATE LA ORDEN DE SURTIMIENTO. EL PLAZO DE ENTREGA SE CONTABILIZARÁ A PARTIR DEL  PRIMER DÍA CALENDARIO DEL  MES DE QUE SE TRATE; EN CASO  DE QUE LA FECHA LÍMITE DE ENTREGA DE  LA ORDEN DE SURTIMIENTO TERMINE SU PLAZO EN DÍA INHÁBIL PARA EL INSTITUTO, ESTE SE RECORRERÁ AL SIGUIENTE DÍA HÁBIL  DEL    CALENDARIO.  EL   ADMINISTRADOR  DEL    CONTRATO  EMITIRÁ  LA   ORDEN  DE SURTIMIENTO MENSUAL DENTRO DE LOS ÚLTIMOS CINCO DÍAS  NATURALES DEL  MES PREVIO AL MES DE QUE SE TRATE.</w:t>
      </w:r>
    </w:p>
    <w:p w14:paraId="198BAC16" w14:textId="77777777" w:rsidR="00FE1F09" w:rsidRPr="00FE1F09" w:rsidRDefault="00FE1F09" w:rsidP="00FE1F09">
      <w:pPr>
        <w:jc w:val="both"/>
        <w:rPr>
          <w:rFonts w:ascii="Montserrat" w:hAnsi="Montserrat" w:cs="Arial"/>
          <w:sz w:val="22"/>
          <w:szCs w:val="22"/>
        </w:rPr>
      </w:pPr>
    </w:p>
    <w:p w14:paraId="1E558C7B" w14:textId="77777777" w:rsidR="00FE1F09" w:rsidRPr="00FE1F09" w:rsidRDefault="00170C18" w:rsidP="00FE1F09">
      <w:pPr>
        <w:jc w:val="both"/>
        <w:rPr>
          <w:rFonts w:ascii="Montserrat" w:hAnsi="Montserrat" w:cs="Arial"/>
          <w:b/>
          <w:i/>
          <w:sz w:val="22"/>
          <w:szCs w:val="22"/>
          <w:u w:val="single"/>
        </w:rPr>
      </w:pPr>
      <w:r w:rsidRPr="00FE1F09">
        <w:rPr>
          <w:rFonts w:ascii="Montserrat" w:hAnsi="Montserrat" w:cs="Arial"/>
          <w:b/>
          <w:i/>
          <w:sz w:val="22"/>
          <w:szCs w:val="22"/>
          <w:u w:val="single"/>
        </w:rPr>
        <w:t>ENTREGA EXTRAORDINARIA</w:t>
      </w:r>
    </w:p>
    <w:p w14:paraId="52FAFEE8" w14:textId="77777777" w:rsidR="00FE1F09" w:rsidRDefault="00FE1F09" w:rsidP="00FE1F09">
      <w:pPr>
        <w:jc w:val="both"/>
        <w:rPr>
          <w:rFonts w:ascii="Montserrat" w:hAnsi="Montserrat" w:cs="Arial"/>
          <w:sz w:val="22"/>
          <w:szCs w:val="22"/>
        </w:rPr>
      </w:pPr>
    </w:p>
    <w:p w14:paraId="0211FB47"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 xml:space="preserve">EL PLAZO DE  ENTREGA DE  LOS  BIENES A ENTERA SATISFACCIÓN DEL  INSTITUTO, SERÁ  DENTRO DE  LOS  </w:t>
      </w:r>
      <w:r w:rsidRPr="00170C18">
        <w:rPr>
          <w:rFonts w:ascii="Montserrat" w:hAnsi="Montserrat" w:cs="Arial"/>
          <w:b/>
          <w:i/>
          <w:sz w:val="18"/>
          <w:szCs w:val="18"/>
          <w:u w:val="single"/>
        </w:rPr>
        <w:t>2  SIGUIENTES DÍAS   NATURALES</w:t>
      </w:r>
      <w:r w:rsidRPr="00170C18">
        <w:rPr>
          <w:rFonts w:ascii="Montserrat" w:hAnsi="Montserrat" w:cs="Arial"/>
          <w:sz w:val="18"/>
          <w:szCs w:val="18"/>
        </w:rPr>
        <w:t xml:space="preserve"> AL  DE  LA  ORDEN DE  SURTIMIENTO. EL  PLAZO DE ENTREGA SE CONTABILIZARÁ A PARTIR DEL  DÍA  NATURAL SIGUIENTE DE  LA COMUNICACIÓN DE LA ORDEN DE SURTIMIENTO EXTRAORDINARIA.</w:t>
      </w:r>
    </w:p>
    <w:p w14:paraId="06E182FA" w14:textId="77777777" w:rsidR="00FE1F09" w:rsidRPr="00170C18" w:rsidRDefault="00FE1F09" w:rsidP="00FE1F09">
      <w:pPr>
        <w:jc w:val="both"/>
        <w:rPr>
          <w:rFonts w:ascii="Montserrat" w:hAnsi="Montserrat" w:cs="Arial"/>
          <w:sz w:val="18"/>
          <w:szCs w:val="18"/>
        </w:rPr>
      </w:pPr>
    </w:p>
    <w:p w14:paraId="146A5C6F" w14:textId="77777777" w:rsidR="00FE1F09" w:rsidRPr="00FE1F09" w:rsidRDefault="00170C18" w:rsidP="00FE1F09">
      <w:pPr>
        <w:jc w:val="both"/>
        <w:rPr>
          <w:rFonts w:ascii="Montserrat" w:hAnsi="Montserrat" w:cs="Arial"/>
          <w:b/>
          <w:i/>
          <w:sz w:val="22"/>
          <w:szCs w:val="22"/>
          <w:u w:val="single"/>
        </w:rPr>
      </w:pPr>
      <w:r w:rsidRPr="00FE1F09">
        <w:rPr>
          <w:rFonts w:ascii="Montserrat" w:hAnsi="Montserrat" w:cs="Arial"/>
          <w:b/>
          <w:i/>
          <w:sz w:val="22"/>
          <w:szCs w:val="22"/>
          <w:u w:val="single"/>
        </w:rPr>
        <w:t>LUGAR DE ENTREGA:</w:t>
      </w:r>
    </w:p>
    <w:p w14:paraId="4F68CDDA" w14:textId="77777777" w:rsidR="006A0F3A" w:rsidRDefault="006A0F3A" w:rsidP="00FE1F09">
      <w:pPr>
        <w:jc w:val="both"/>
        <w:rPr>
          <w:rFonts w:ascii="Montserrat" w:hAnsi="Montserrat" w:cs="Arial"/>
          <w:sz w:val="22"/>
          <w:szCs w:val="22"/>
        </w:rPr>
      </w:pPr>
    </w:p>
    <w:p w14:paraId="02AE165A"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EL  LUGAR  DE   ENTREGA DE  LOS   BIENES A  ENTERA  SATISFACCIÓN DEL   INSTITUTO,  SERÁ ENTREGADO EN  EL ALMACÉN DE  LA  UNIDAD MÉDICA DE ALTA ESPECIALIDAD, “HOSPITAL DE ESPECIALIDADES”, DR. ANTONIO FRAGA MOURET, DEL CENTRO MÉDICO NACIONAL LA RAZA, CIUDAD DE MÉXICO.</w:t>
      </w:r>
    </w:p>
    <w:p w14:paraId="6B9C36EF" w14:textId="77777777" w:rsidR="00FE1F09" w:rsidRPr="005F70BE" w:rsidRDefault="00FE1F09" w:rsidP="00F734E4">
      <w:pPr>
        <w:jc w:val="both"/>
        <w:rPr>
          <w:rFonts w:ascii="Montserrat" w:hAnsi="Montserrat"/>
          <w:sz w:val="22"/>
        </w:rPr>
      </w:pPr>
    </w:p>
    <w:p w14:paraId="62F47087" w14:textId="77777777" w:rsidR="00CB2E8A" w:rsidRPr="005F70BE" w:rsidRDefault="00CB2E8A" w:rsidP="00CB2E8A">
      <w:pPr>
        <w:pStyle w:val="Prrafodelista"/>
        <w:numPr>
          <w:ilvl w:val="1"/>
          <w:numId w:val="18"/>
        </w:numPr>
        <w:jc w:val="both"/>
        <w:rPr>
          <w:rFonts w:ascii="Montserrat" w:hAnsi="Montserrat" w:cs="Gisha"/>
          <w:b/>
          <w:sz w:val="22"/>
          <w:szCs w:val="22"/>
        </w:rPr>
      </w:pPr>
      <w:r w:rsidRPr="005F70BE">
        <w:rPr>
          <w:rFonts w:ascii="Montserrat" w:hAnsi="Montserrat" w:cs="Gisha"/>
          <w:b/>
          <w:sz w:val="22"/>
          <w:szCs w:val="22"/>
        </w:rPr>
        <w:t>CONDICIONES DE ENTREGA.</w:t>
      </w:r>
    </w:p>
    <w:p w14:paraId="568DC5A1" w14:textId="77777777" w:rsidR="00CB2E8A" w:rsidRDefault="00CB2E8A" w:rsidP="00CB2E8A">
      <w:pPr>
        <w:jc w:val="both"/>
        <w:rPr>
          <w:rFonts w:ascii="Montserrat" w:hAnsi="Montserrat" w:cs="Arial"/>
          <w:sz w:val="22"/>
          <w:szCs w:val="22"/>
        </w:rPr>
      </w:pPr>
    </w:p>
    <w:p w14:paraId="17E3A27C"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 xml:space="preserve">EL SUMINISTRO DE  LOS  CARTUCHOS DE  TÓNER DEBERÁ REALIZARSE EN  HORARIO COMPRENDIDO ENTRE LAS </w:t>
      </w:r>
      <w:r w:rsidRPr="00B2753C">
        <w:rPr>
          <w:rFonts w:ascii="Montserrat" w:hAnsi="Montserrat" w:cs="Arial"/>
          <w:b/>
          <w:sz w:val="18"/>
          <w:szCs w:val="18"/>
        </w:rPr>
        <w:t>8:00 Y 21:00 HORAS</w:t>
      </w:r>
      <w:r w:rsidRPr="00170C18">
        <w:rPr>
          <w:rFonts w:ascii="Montserrat" w:hAnsi="Montserrat" w:cs="Arial"/>
          <w:sz w:val="18"/>
          <w:szCs w:val="18"/>
        </w:rPr>
        <w:t xml:space="preserve"> EN  DÍAS  HÁBILES (DE  LUNES A VIERNES), SALVO EN  HORARIOS EXTRAORDINARIOS SOLICITADOS POR  EL INSTITUTO.</w:t>
      </w:r>
    </w:p>
    <w:p w14:paraId="12DD1F3B" w14:textId="77777777" w:rsidR="006A0F3A" w:rsidRPr="00170C18" w:rsidRDefault="006A0F3A" w:rsidP="006A0F3A">
      <w:pPr>
        <w:jc w:val="both"/>
        <w:rPr>
          <w:rFonts w:ascii="Montserrat" w:hAnsi="Montserrat" w:cs="Arial"/>
          <w:sz w:val="18"/>
          <w:szCs w:val="18"/>
        </w:rPr>
      </w:pPr>
    </w:p>
    <w:p w14:paraId="4803C60B"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 xml:space="preserve">EL LICITANTE ADJUDICADO DEBERÁ ENTREGAR UN ESCRITO DONDE PROPORCIONE LAS  SIGUIENTES HERRAMIENTAS DE  COMUNICACIÓN: UN CORREO ELECTRÓNICO, UN NÚMERO TELEFÓNICO LOCAL Y UNA PÁGINA WEB, DONDE SE REGISTRE O REALICE O </w:t>
      </w:r>
      <w:r w:rsidRPr="00170C18">
        <w:rPr>
          <w:rFonts w:ascii="Montserrat" w:hAnsi="Montserrat" w:cs="Arial"/>
          <w:sz w:val="18"/>
          <w:szCs w:val="18"/>
        </w:rPr>
        <w:lastRenderedPageBreak/>
        <w:t>ENVÍE LA ORDEN DE SURTIMIENTO DE TÓNER, CON LAS HERRAMIENTAS PROPORCIONADAS, EN SU CASO, SE PODRÁ LEVANTAR UN TICKET Y DAR  SEGUIMIENTO A ÉSTE.</w:t>
      </w:r>
    </w:p>
    <w:p w14:paraId="53D162E5" w14:textId="77777777" w:rsidR="006A0F3A" w:rsidRPr="00170C18" w:rsidRDefault="006A0F3A" w:rsidP="006A0F3A">
      <w:pPr>
        <w:jc w:val="both"/>
        <w:rPr>
          <w:rFonts w:ascii="Montserrat" w:hAnsi="Montserrat" w:cs="Arial"/>
          <w:sz w:val="18"/>
          <w:szCs w:val="18"/>
        </w:rPr>
      </w:pPr>
    </w:p>
    <w:p w14:paraId="22CBCF4C"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LA ENTREGA MENSUAL DE  LOS  BIENES SE REALIZARÁ DENTRO DE  LOS  ÚLTIMOS CINCO DÍAS  NATURALES DEL  MES PREVIO AL MES DE QUE SE TRATE, DEBIENDO QUEDAR CONSTANCIA DEL  ENVÍO POR  PARTE DEL  ADMINISTRADOR DEL CONTRATO DE  DICHA ORDEN DE  SURTIMIENTO VÍA  CORREO ELECTRÓNICO O  PÁGINA WEB QUE EL  PROVEEDOR PROPORCIONE PARA EL EFECTO.</w:t>
      </w:r>
    </w:p>
    <w:p w14:paraId="7FDC63DB" w14:textId="77777777" w:rsidR="006A0F3A" w:rsidRPr="00170C18" w:rsidRDefault="006A0F3A" w:rsidP="006A0F3A">
      <w:pPr>
        <w:jc w:val="both"/>
        <w:rPr>
          <w:rFonts w:ascii="Montserrat" w:hAnsi="Montserrat" w:cs="Arial"/>
          <w:sz w:val="18"/>
          <w:szCs w:val="18"/>
        </w:rPr>
      </w:pPr>
    </w:p>
    <w:p w14:paraId="44EFD32D"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ADJUDICADO DEBERÁ ENTREGAR TÓNER NUEVO, NO  USADO, NO  RECICLADO, NO  RELLENADO Y QUE NO HAYA  PASADO POR  ALGÚN PROCESO DE REMANUFACTURA O SIMILAR.</w:t>
      </w:r>
    </w:p>
    <w:p w14:paraId="3F8540B0" w14:textId="77777777" w:rsidR="006A0F3A" w:rsidRPr="00170C18" w:rsidRDefault="006A0F3A" w:rsidP="006A0F3A">
      <w:pPr>
        <w:jc w:val="both"/>
        <w:rPr>
          <w:rFonts w:ascii="Montserrat" w:hAnsi="Montserrat" w:cs="Arial"/>
          <w:sz w:val="18"/>
          <w:szCs w:val="18"/>
        </w:rPr>
      </w:pPr>
    </w:p>
    <w:p w14:paraId="760F6385"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ADJUDICADO QUEDA OBLIGADO A SUMINISTRAR EL TÓNER REQUERIDO, Y EN  SU  CASO,  DURANTE EL TIEMPO REQUERIDO PARA EL CONSUMO DE LOS CARTUCHOS DE TÓNER UN EQUIPO COMPATIBLE ASOCIADO A DICHO TÓNER; LO ANTERIOR SIN COSTO ALGUNO Y CONFORME A LO SEÑALADO EN ESTE  ANEXO TÉCNICO.</w:t>
      </w:r>
    </w:p>
    <w:p w14:paraId="4769DF60" w14:textId="77777777" w:rsidR="006A0F3A" w:rsidRPr="00170C18" w:rsidRDefault="006A0F3A" w:rsidP="006A0F3A">
      <w:pPr>
        <w:jc w:val="both"/>
        <w:rPr>
          <w:rFonts w:ascii="Montserrat" w:hAnsi="Montserrat" w:cs="Arial"/>
          <w:sz w:val="18"/>
          <w:szCs w:val="18"/>
        </w:rPr>
      </w:pPr>
    </w:p>
    <w:p w14:paraId="43AB3BAB"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DEBERÁ INCLUIR COMO PARTE DE  SU  PROPUESTA TÉCNICA, LA  MANIFESTACIÓN  EXPRESA DE  QUE REALIZARÁ SIN   COSTO ADICIONAL  PARA EL  INSTITUTO, LA  RECOLECCIÓN Y  RETIRO DE   LOS  TÓNER  VACÍOS; ESTE DOCUMENTO DEBERÁ INCLUIR EL PROGRAMA PARA LA RECOLECCIÓN Y RETIRO DE  LOS TÓNER VACÍOS, MISMO QUE POR  NECESIDADES OPERATIVAS PODRÁ AJUSTARSE POR  CONDUCTO DEL  ADMINISTRADOR DEL  CONTRATO; O EN  SU CASO, DEBERÁ ENTREGAR UNA CARTA FIRMADA POR  EL REPRESENTANTE LEGAL INDICANDO QUE EL DESECHO DE  LOS TÓNER  VACÍOS SERÁ   DE  SU  ESTRICTA Y  EXCLUSIVA RESPONSABILIDAD, LIBERANDO  AL  INSTITUTO DE  CUALQUIER RESPONSABILIDAD Y/O  ACCIÓN LEGAL QUE PUDIERA SURGIR CON MOTIVO DE LO ANTERIOR.</w:t>
      </w:r>
    </w:p>
    <w:p w14:paraId="1B1CE823" w14:textId="77777777" w:rsidR="006A0F3A" w:rsidRPr="00170C18" w:rsidRDefault="006A0F3A" w:rsidP="006A0F3A">
      <w:pPr>
        <w:jc w:val="both"/>
        <w:rPr>
          <w:rFonts w:ascii="Montserrat" w:hAnsi="Montserrat" w:cs="Arial"/>
          <w:sz w:val="18"/>
          <w:szCs w:val="18"/>
        </w:rPr>
      </w:pPr>
    </w:p>
    <w:p w14:paraId="3F025876"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PLAZO PARA EMITIR SOLICITUDES Y SUMINISTRAR EL TÓNER SERÁ  A PARTIR DEL  DÍA  NATURAL SIGUIENTE A LA FECHA DEL  ACTO DE NOTIFICACIÓN DE FALLO Y HASTA EL 31 DE  DICIEMBRE DE 2021.</w:t>
      </w:r>
    </w:p>
    <w:p w14:paraId="58088739" w14:textId="77777777" w:rsidR="006A0F3A" w:rsidRPr="00170C18" w:rsidRDefault="006A0F3A" w:rsidP="006A0F3A">
      <w:pPr>
        <w:jc w:val="both"/>
        <w:rPr>
          <w:rFonts w:ascii="Montserrat" w:hAnsi="Montserrat" w:cs="Arial"/>
          <w:sz w:val="18"/>
          <w:szCs w:val="18"/>
        </w:rPr>
      </w:pPr>
    </w:p>
    <w:p w14:paraId="5A38862C"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A LA ENTREGA DE  LOS BIENES, SE VERIFICARÁ QUE LOS MISMOS CUMPLAN CON LAS SIGUIENTES CONDICIONES, DE CONFORMIDAD CON EL CONTRATO CORRESPONDIENTE:</w:t>
      </w:r>
    </w:p>
    <w:p w14:paraId="4580387A" w14:textId="77777777" w:rsidR="006A0F3A" w:rsidRPr="00170C18" w:rsidRDefault="006A0F3A" w:rsidP="006A0F3A">
      <w:pPr>
        <w:jc w:val="both"/>
        <w:rPr>
          <w:rFonts w:ascii="Montserrat" w:hAnsi="Montserrat" w:cs="Arial"/>
          <w:sz w:val="18"/>
          <w:szCs w:val="18"/>
        </w:rPr>
      </w:pPr>
    </w:p>
    <w:p w14:paraId="630368C6" w14:textId="77777777" w:rsidR="006A0F3A" w:rsidRPr="00170C18" w:rsidRDefault="00170C18" w:rsidP="006A0F3A">
      <w:pPr>
        <w:pStyle w:val="Prrafodelista"/>
        <w:numPr>
          <w:ilvl w:val="0"/>
          <w:numId w:val="57"/>
        </w:numPr>
        <w:jc w:val="both"/>
        <w:rPr>
          <w:rFonts w:ascii="Montserrat" w:hAnsi="Montserrat" w:cs="Arial"/>
          <w:sz w:val="18"/>
          <w:szCs w:val="18"/>
        </w:rPr>
      </w:pPr>
      <w:r w:rsidRPr="00170C18">
        <w:rPr>
          <w:rFonts w:ascii="Montserrat" w:hAnsi="Montserrat" w:cs="Arial"/>
          <w:sz w:val="18"/>
          <w:szCs w:val="18"/>
        </w:rPr>
        <w:t>QUE LAS CONDICIONES FÍSICAS CORRESPONDEN A LAS OFERTADAS Y PRESENTADAS POR  EL LICITANTE.</w:t>
      </w:r>
    </w:p>
    <w:p w14:paraId="14D76693" w14:textId="77777777" w:rsidR="006A0F3A" w:rsidRPr="00170C18" w:rsidRDefault="00170C18" w:rsidP="006A0F3A">
      <w:pPr>
        <w:pStyle w:val="Prrafodelista"/>
        <w:numPr>
          <w:ilvl w:val="0"/>
          <w:numId w:val="57"/>
        </w:numPr>
        <w:jc w:val="both"/>
        <w:rPr>
          <w:rFonts w:ascii="Montserrat" w:hAnsi="Montserrat" w:cs="Arial"/>
          <w:sz w:val="18"/>
          <w:szCs w:val="18"/>
        </w:rPr>
      </w:pPr>
      <w:r w:rsidRPr="00170C18">
        <w:rPr>
          <w:rFonts w:ascii="Montserrat" w:hAnsi="Montserrat" w:cs="Arial"/>
          <w:sz w:val="18"/>
          <w:szCs w:val="18"/>
        </w:rPr>
        <w:t>QUE  LOS SELLOS DE  ORIGEN DE FABRICANTE SE ENCUENTRAN ÍNTEGROS Y NO SE ENCUENTRAN EMPAQUES ROTOS, MOJADOS O DAÑOS POR  MAL MANEJO.</w:t>
      </w:r>
    </w:p>
    <w:p w14:paraId="2686C56F" w14:textId="77777777" w:rsidR="006A0F3A" w:rsidRPr="00170C18" w:rsidRDefault="00170C18" w:rsidP="006A0F3A">
      <w:pPr>
        <w:pStyle w:val="Prrafodelista"/>
        <w:numPr>
          <w:ilvl w:val="0"/>
          <w:numId w:val="57"/>
        </w:numPr>
        <w:jc w:val="both"/>
        <w:rPr>
          <w:rFonts w:ascii="Montserrat" w:hAnsi="Montserrat" w:cs="Arial"/>
          <w:sz w:val="18"/>
          <w:szCs w:val="18"/>
        </w:rPr>
      </w:pPr>
      <w:r w:rsidRPr="00170C18">
        <w:rPr>
          <w:rFonts w:ascii="Montserrat" w:hAnsi="Montserrat" w:cs="Arial"/>
          <w:sz w:val="18"/>
          <w:szCs w:val="18"/>
        </w:rPr>
        <w:t>QUE  NO  PRESENTA DAÑOS FÍSICOS A SIMPLE VISTA.</w:t>
      </w:r>
    </w:p>
    <w:p w14:paraId="1B50F75D" w14:textId="77777777" w:rsidR="006A0F3A" w:rsidRPr="00170C18" w:rsidRDefault="00170C18" w:rsidP="006A0F3A">
      <w:pPr>
        <w:pStyle w:val="Prrafodelista"/>
        <w:numPr>
          <w:ilvl w:val="0"/>
          <w:numId w:val="57"/>
        </w:numPr>
        <w:jc w:val="both"/>
        <w:rPr>
          <w:rFonts w:ascii="Montserrat" w:hAnsi="Montserrat" w:cs="Arial"/>
          <w:sz w:val="18"/>
          <w:szCs w:val="18"/>
        </w:rPr>
      </w:pPr>
      <w:r w:rsidRPr="00170C18">
        <w:rPr>
          <w:rFonts w:ascii="Montserrat" w:hAnsi="Montserrat" w:cs="Arial"/>
          <w:sz w:val="18"/>
          <w:szCs w:val="18"/>
        </w:rPr>
        <w:t>QUE  LAS CONDICIONES FÍSICAS CORRESPONDEN A LA ORDEN DE SURTIMIENTO.</w:t>
      </w:r>
    </w:p>
    <w:p w14:paraId="0C2E5B91" w14:textId="77777777" w:rsidR="006A0F3A" w:rsidRPr="00170C18" w:rsidRDefault="00170C18" w:rsidP="006A0F3A">
      <w:pPr>
        <w:pStyle w:val="Prrafodelista"/>
        <w:numPr>
          <w:ilvl w:val="0"/>
          <w:numId w:val="57"/>
        </w:numPr>
        <w:jc w:val="both"/>
        <w:rPr>
          <w:rFonts w:ascii="Montserrat" w:hAnsi="Montserrat" w:cs="Arial"/>
          <w:sz w:val="18"/>
          <w:szCs w:val="18"/>
        </w:rPr>
      </w:pPr>
      <w:r w:rsidRPr="00170C18">
        <w:rPr>
          <w:rFonts w:ascii="Montserrat" w:hAnsi="Montserrat" w:cs="Arial"/>
          <w:sz w:val="18"/>
          <w:szCs w:val="18"/>
        </w:rPr>
        <w:t>LA CANTIDAD DE CAJAS O TÓNERS SE ENCUENTRAN CONFORME LO SEÑALADO EN LA ORDEN DE SURTIMIENTO.</w:t>
      </w:r>
    </w:p>
    <w:p w14:paraId="697B86AA" w14:textId="77777777" w:rsidR="006A0F3A" w:rsidRPr="00170C18" w:rsidRDefault="00170C18" w:rsidP="006A0F3A">
      <w:pPr>
        <w:pStyle w:val="Prrafodelista"/>
        <w:numPr>
          <w:ilvl w:val="0"/>
          <w:numId w:val="57"/>
        </w:numPr>
        <w:jc w:val="both"/>
        <w:rPr>
          <w:rFonts w:ascii="Montserrat" w:hAnsi="Montserrat" w:cs="Arial"/>
          <w:sz w:val="18"/>
          <w:szCs w:val="18"/>
        </w:rPr>
      </w:pPr>
      <w:r w:rsidRPr="00170C18">
        <w:rPr>
          <w:rFonts w:ascii="Montserrat" w:hAnsi="Montserrat" w:cs="Arial"/>
          <w:sz w:val="18"/>
          <w:szCs w:val="18"/>
        </w:rPr>
        <w:t>SE  REVISARÁ QUE  LA  FECHA DE  CADUCIDAD (EN  CASO DE  QUE TENGA) DEL   TÓNER  ENTREGADO  SE ENCUENTRE DENTRO DEL  TIEMPO DE  GARANTÍA DE CONSUMO.</w:t>
      </w:r>
    </w:p>
    <w:p w14:paraId="42EA226A" w14:textId="77777777" w:rsidR="006A0F3A" w:rsidRPr="00170C18" w:rsidRDefault="006A0F3A" w:rsidP="006A0F3A">
      <w:pPr>
        <w:jc w:val="both"/>
        <w:rPr>
          <w:rFonts w:ascii="Montserrat" w:hAnsi="Montserrat" w:cs="Arial"/>
          <w:sz w:val="18"/>
          <w:szCs w:val="18"/>
        </w:rPr>
      </w:pPr>
    </w:p>
    <w:p w14:paraId="2B37239C"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PROVEEDOR DEBERÁ ENTREGAR JUNTO CON LOS BIENES: COPIA IMPRESA DE  LA ORDEN DE  SURTIMIENTO EN  LA QUE SE INDIQUE: FECHA DE CADUCIDAD (EN CASO  DE APLICAR), NÚMERO DE PIEZAS, DESCRIPCIÓN DE LOS BIENES, PRECIO UNITARIO, COSTO TOTAL.</w:t>
      </w:r>
    </w:p>
    <w:p w14:paraId="7D5DEF1C" w14:textId="77777777" w:rsidR="006A0F3A" w:rsidRPr="00170C18" w:rsidRDefault="006A0F3A" w:rsidP="006A0F3A">
      <w:pPr>
        <w:jc w:val="both"/>
        <w:rPr>
          <w:rFonts w:ascii="Montserrat" w:hAnsi="Montserrat" w:cs="Arial"/>
          <w:sz w:val="18"/>
          <w:szCs w:val="18"/>
        </w:rPr>
      </w:pPr>
    </w:p>
    <w:p w14:paraId="17AB0467"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PROVEEDOR SE OBLIGA A ADHERIR A CADA UNO DE LOS EMPAQUES COLECTIVOS UNA ETIQUETA QUE IDENTIFIQUE LOS SIGUIENTES DATOS:</w:t>
      </w:r>
    </w:p>
    <w:p w14:paraId="16D4A761" w14:textId="77777777" w:rsidR="006A0F3A" w:rsidRPr="00170C18" w:rsidRDefault="006A0F3A" w:rsidP="006A0F3A">
      <w:pPr>
        <w:jc w:val="both"/>
        <w:rPr>
          <w:rFonts w:ascii="Montserrat" w:hAnsi="Montserrat" w:cs="Arial"/>
          <w:sz w:val="18"/>
          <w:szCs w:val="18"/>
        </w:rPr>
      </w:pPr>
    </w:p>
    <w:p w14:paraId="77260469" w14:textId="77777777" w:rsidR="006A0F3A" w:rsidRPr="00170C18" w:rsidRDefault="00170C18" w:rsidP="006A0F3A">
      <w:pPr>
        <w:pStyle w:val="Prrafodelista"/>
        <w:numPr>
          <w:ilvl w:val="0"/>
          <w:numId w:val="58"/>
        </w:numPr>
        <w:jc w:val="both"/>
        <w:rPr>
          <w:rFonts w:ascii="Montserrat" w:hAnsi="Montserrat" w:cs="Arial"/>
          <w:sz w:val="18"/>
          <w:szCs w:val="18"/>
        </w:rPr>
      </w:pPr>
      <w:r w:rsidRPr="00170C18">
        <w:rPr>
          <w:rFonts w:ascii="Montserrat" w:hAnsi="Montserrat" w:cs="Arial"/>
          <w:sz w:val="18"/>
          <w:szCs w:val="18"/>
        </w:rPr>
        <w:t>RAZÓN SOCIAL.</w:t>
      </w:r>
    </w:p>
    <w:p w14:paraId="088417A0" w14:textId="77777777" w:rsidR="006A0F3A" w:rsidRPr="00170C18" w:rsidRDefault="00170C18" w:rsidP="006A0F3A">
      <w:pPr>
        <w:pStyle w:val="Prrafodelista"/>
        <w:numPr>
          <w:ilvl w:val="0"/>
          <w:numId w:val="58"/>
        </w:numPr>
        <w:jc w:val="both"/>
        <w:rPr>
          <w:rFonts w:ascii="Montserrat" w:hAnsi="Montserrat" w:cs="Arial"/>
          <w:sz w:val="18"/>
          <w:szCs w:val="18"/>
        </w:rPr>
      </w:pPr>
      <w:r w:rsidRPr="00170C18">
        <w:rPr>
          <w:rFonts w:ascii="Montserrat" w:hAnsi="Montserrat" w:cs="Arial"/>
          <w:sz w:val="18"/>
          <w:szCs w:val="18"/>
        </w:rPr>
        <w:t>NO. DE CONTRATO O PROCEDIMIENTO DE CONTRATACIÓN.</w:t>
      </w:r>
    </w:p>
    <w:p w14:paraId="4E8B02C1" w14:textId="77777777" w:rsidR="006A0F3A" w:rsidRPr="00170C18" w:rsidRDefault="00170C18" w:rsidP="006A0F3A">
      <w:pPr>
        <w:pStyle w:val="Prrafodelista"/>
        <w:numPr>
          <w:ilvl w:val="0"/>
          <w:numId w:val="58"/>
        </w:numPr>
        <w:jc w:val="both"/>
        <w:rPr>
          <w:rFonts w:ascii="Montserrat" w:hAnsi="Montserrat" w:cs="Arial"/>
          <w:sz w:val="18"/>
          <w:szCs w:val="18"/>
        </w:rPr>
      </w:pPr>
      <w:r w:rsidRPr="00170C18">
        <w:rPr>
          <w:rFonts w:ascii="Montserrat" w:hAnsi="Montserrat" w:cs="Arial"/>
          <w:sz w:val="18"/>
          <w:szCs w:val="18"/>
        </w:rPr>
        <w:t>DESCRIPCIÓN DEL  BIEN (IDENTIFICANDO PERFIL).</w:t>
      </w:r>
    </w:p>
    <w:p w14:paraId="45F597B4" w14:textId="77777777" w:rsidR="006A0F3A" w:rsidRPr="00170C18" w:rsidRDefault="00170C18" w:rsidP="006A0F3A">
      <w:pPr>
        <w:pStyle w:val="Prrafodelista"/>
        <w:numPr>
          <w:ilvl w:val="0"/>
          <w:numId w:val="58"/>
        </w:numPr>
        <w:jc w:val="both"/>
        <w:rPr>
          <w:rFonts w:ascii="Montserrat" w:hAnsi="Montserrat" w:cs="Arial"/>
          <w:sz w:val="18"/>
          <w:szCs w:val="18"/>
        </w:rPr>
      </w:pPr>
      <w:r w:rsidRPr="00170C18">
        <w:rPr>
          <w:rFonts w:ascii="Montserrat" w:hAnsi="Montserrat" w:cs="Arial"/>
          <w:sz w:val="18"/>
          <w:szCs w:val="18"/>
        </w:rPr>
        <w:t>PRESENTACIÓN DEL  BIEN.</w:t>
      </w:r>
    </w:p>
    <w:p w14:paraId="79C9BC50" w14:textId="77777777" w:rsidR="006A0F3A" w:rsidRPr="00170C18" w:rsidRDefault="00170C18" w:rsidP="006A0F3A">
      <w:pPr>
        <w:pStyle w:val="Prrafodelista"/>
        <w:numPr>
          <w:ilvl w:val="0"/>
          <w:numId w:val="58"/>
        </w:numPr>
        <w:jc w:val="both"/>
        <w:rPr>
          <w:rFonts w:ascii="Montserrat" w:hAnsi="Montserrat" w:cs="Arial"/>
          <w:sz w:val="18"/>
          <w:szCs w:val="18"/>
        </w:rPr>
      </w:pPr>
      <w:r w:rsidRPr="00170C18">
        <w:rPr>
          <w:rFonts w:ascii="Montserrat" w:hAnsi="Montserrat" w:cs="Arial"/>
          <w:sz w:val="18"/>
          <w:szCs w:val="18"/>
        </w:rPr>
        <w:lastRenderedPageBreak/>
        <w:t>LOTE Y CADUCIDAD (EN CASO  DE APLICAR).</w:t>
      </w:r>
    </w:p>
    <w:p w14:paraId="4B4A46CB" w14:textId="77777777" w:rsidR="006A0F3A" w:rsidRPr="00170C18" w:rsidRDefault="006A0F3A" w:rsidP="006A0F3A">
      <w:pPr>
        <w:jc w:val="both"/>
        <w:rPr>
          <w:rFonts w:ascii="Montserrat" w:hAnsi="Montserrat" w:cs="Arial"/>
          <w:sz w:val="18"/>
          <w:szCs w:val="18"/>
        </w:rPr>
      </w:pPr>
    </w:p>
    <w:p w14:paraId="7B8AABCA"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DE  NO  CUMPLIR CON LAS CONDICIONES DE  ENTREGA SEÑALADAS, NO  SE TENDRÁN POR  RECIBIDOS Y ACEPTADOS LOS  BIENES A ENTERA SATISFACCIÓN DEL   INSTITUTO, EN  CUYO CASO  PROCEDERÁ Y APLICARÁ LAS  PENAS CONVENCIONALES Y DEDUCCIONES ESTABLECIDAS.</w:t>
      </w:r>
    </w:p>
    <w:p w14:paraId="11ED609E" w14:textId="77777777" w:rsidR="006A0F3A" w:rsidRPr="00170C18" w:rsidRDefault="006A0F3A" w:rsidP="00CB2E8A">
      <w:pPr>
        <w:jc w:val="both"/>
        <w:rPr>
          <w:rFonts w:ascii="Montserrat" w:hAnsi="Montserrat" w:cs="Arial"/>
          <w:sz w:val="18"/>
          <w:szCs w:val="18"/>
        </w:rPr>
      </w:pPr>
    </w:p>
    <w:p w14:paraId="5AA0472B"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51D7182F" w14:textId="77777777" w:rsidR="00CB2E8A" w:rsidRPr="00170C18" w:rsidRDefault="00CB2E8A" w:rsidP="00CB2E8A">
      <w:pPr>
        <w:jc w:val="both"/>
        <w:rPr>
          <w:rFonts w:ascii="Montserrat" w:hAnsi="Montserrat" w:cs="Arial"/>
          <w:b/>
          <w:sz w:val="18"/>
          <w:szCs w:val="18"/>
        </w:rPr>
      </w:pPr>
    </w:p>
    <w:p w14:paraId="43C79B91"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 xml:space="preserve">EL LICITANTE NO PODRÁ OFERTAR VARIAS MARCAS PARA LA MISMA CLAVE. </w:t>
      </w:r>
    </w:p>
    <w:p w14:paraId="5BA7D102" w14:textId="77777777" w:rsidR="00CB2E8A" w:rsidRPr="00170C18" w:rsidRDefault="00CB2E8A" w:rsidP="00CB2E8A">
      <w:pPr>
        <w:jc w:val="both"/>
        <w:rPr>
          <w:rFonts w:ascii="Montserrat" w:hAnsi="Montserrat" w:cs="Arial"/>
          <w:sz w:val="18"/>
          <w:szCs w:val="18"/>
        </w:rPr>
      </w:pPr>
    </w:p>
    <w:p w14:paraId="500A1091"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LA TRANSPORTACIÓN DE LOS BIENES, LAS MANIOBRAS DE CARGA Y DESCARGA EN EL ANDÉN DEL LUGAR DE ENTREGA SERÁN A CARGO DEL PROVEEDOR, ASÍ COMO EL ASEGURAMIENTO DE LOS BIENES, HASTA QUE ESTOS SEAN RECIBIDOS DE CONFORMIDAD POR CADA UMAE.</w:t>
      </w:r>
    </w:p>
    <w:p w14:paraId="2D2A7886" w14:textId="77777777" w:rsidR="00CB2E8A" w:rsidRPr="00170C18" w:rsidRDefault="00CB2E8A" w:rsidP="00CB2E8A">
      <w:pPr>
        <w:jc w:val="both"/>
        <w:rPr>
          <w:rFonts w:ascii="Montserrat" w:hAnsi="Montserrat" w:cs="Arial"/>
          <w:sz w:val="18"/>
          <w:szCs w:val="18"/>
        </w:rPr>
      </w:pPr>
    </w:p>
    <w:p w14:paraId="515E6B18"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DURANTE LA RECEPCIÓN, LOS BIENES ESTARÁN SUJETOS A UNA VERIFICACIÓN VISUAL ALEATORIA, CON OBJETO DE REVISAR QUE SE ENTREGUEN CONFORME CON LA DESCRIPCIÓN DEL CATÁLOGO DE ARTÍCULOS, ASÍ COMO CON LAS CONDICIONES DESCRITAS EN LA PRESENTE CONVOCATORIA, CONSIDERANDO CANTIDAD, EMPAQUES Y ENVASES EN BUENAS CONDICIONES.</w:t>
      </w:r>
    </w:p>
    <w:p w14:paraId="2E3F5D53" w14:textId="77777777" w:rsidR="00CB2E8A" w:rsidRPr="00170C18" w:rsidRDefault="00CB2E8A" w:rsidP="00CB2E8A">
      <w:pPr>
        <w:jc w:val="both"/>
        <w:rPr>
          <w:rFonts w:ascii="Montserrat" w:hAnsi="Montserrat" w:cs="Arial"/>
          <w:sz w:val="18"/>
          <w:szCs w:val="18"/>
        </w:rPr>
      </w:pPr>
    </w:p>
    <w:p w14:paraId="4FEBF851"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14:paraId="2AA219FD" w14:textId="77777777" w:rsidR="00FE1F09" w:rsidRPr="00170C18" w:rsidRDefault="00FE1F09" w:rsidP="00CB2E8A">
      <w:pPr>
        <w:jc w:val="both"/>
        <w:rPr>
          <w:rFonts w:ascii="Montserrat" w:hAnsi="Montserrat" w:cs="Arial"/>
          <w:sz w:val="18"/>
          <w:szCs w:val="18"/>
        </w:rPr>
      </w:pPr>
    </w:p>
    <w:p w14:paraId="27CBBB3B"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EL PROVEEDOR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ASÍ COMO UN INFORME ANALÍTICO DEL LOTE A ENTREGAR EMITIDO POR EL LABORATORIO DE CONTROL DE CALIDAD DEL FABRICANTE, TRATÁNDOSE DE DISTRIBUIDORES, ADEMÁS DEBERÁ PRESENTARLO CON UNA ETIQUETA EN EL EMPAQUE SECUNDARIO O COLECTIVO EN LA QUE SE OBSERVEN SU RAZÓN SOCIAL, RFC Y DOMICILIO.</w:t>
      </w:r>
    </w:p>
    <w:p w14:paraId="4DDA8260" w14:textId="77777777" w:rsidR="00CB2E8A" w:rsidRPr="00170C18" w:rsidRDefault="00CB2E8A" w:rsidP="00CB2E8A">
      <w:pPr>
        <w:jc w:val="both"/>
        <w:rPr>
          <w:rFonts w:ascii="Montserrat" w:hAnsi="Montserrat" w:cs="Arial"/>
          <w:sz w:val="18"/>
          <w:szCs w:val="18"/>
        </w:rPr>
      </w:pPr>
    </w:p>
    <w:p w14:paraId="52C882B4"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w:t>
      </w:r>
    </w:p>
    <w:p w14:paraId="714B0775" w14:textId="77777777" w:rsidR="00962269" w:rsidRPr="00170C18" w:rsidRDefault="00962269" w:rsidP="00CB2E8A">
      <w:pPr>
        <w:jc w:val="both"/>
        <w:rPr>
          <w:rFonts w:ascii="Montserrat" w:hAnsi="Montserrat" w:cs="Arial"/>
          <w:sz w:val="18"/>
          <w:szCs w:val="18"/>
        </w:rPr>
      </w:pPr>
    </w:p>
    <w:p w14:paraId="666A0C10"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BAJO NINGUNA CIRCUNSTANCIA LA UMAE ACEPTARÁ BIENES CON CADUCIDAD INFERIOR A 9 MESES.</w:t>
      </w:r>
    </w:p>
    <w:p w14:paraId="0D5DA5B2" w14:textId="77777777" w:rsidR="00CB2E8A" w:rsidRPr="00170C18" w:rsidRDefault="00CB2E8A" w:rsidP="00CB2E8A">
      <w:pPr>
        <w:jc w:val="both"/>
        <w:rPr>
          <w:rFonts w:ascii="Montserrat" w:hAnsi="Montserrat" w:cs="Arial"/>
          <w:sz w:val="18"/>
          <w:szCs w:val="18"/>
        </w:rPr>
      </w:pPr>
    </w:p>
    <w:p w14:paraId="5CAA5602"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 xml:space="preserve">CABE RESALTAR QUE MIENTRAS NO SE CUMPLA CON LAS CONDICIONES DE ENTREGA ESTABLECIDAS EN EL PRESENTE, EL IMSS NO DARÁ POR RECIBIDOS Y ACEPTADOS LOS BIENES Y SE APLICARÁ LA DEDUCTIVA CORRESPONDIENTE. </w:t>
      </w:r>
    </w:p>
    <w:p w14:paraId="0DB27B59" w14:textId="77777777" w:rsidR="00CB2E8A" w:rsidRDefault="00CB2E8A" w:rsidP="00CB2E8A">
      <w:pPr>
        <w:jc w:val="both"/>
        <w:rPr>
          <w:rFonts w:ascii="Montserrat" w:hAnsi="Montserrat" w:cs="Arial"/>
          <w:sz w:val="18"/>
          <w:szCs w:val="18"/>
        </w:rPr>
      </w:pPr>
    </w:p>
    <w:p w14:paraId="1332B909" w14:textId="77777777" w:rsidR="00EE4429" w:rsidRPr="005F70BE" w:rsidRDefault="00EE4429" w:rsidP="00EE4429">
      <w:pPr>
        <w:pStyle w:val="Subttulo"/>
        <w:suppressAutoHyphens w:val="0"/>
        <w:spacing w:before="0" w:after="0"/>
        <w:jc w:val="both"/>
        <w:rPr>
          <w:rFonts w:ascii="Montserrat" w:hAnsi="Montserrat"/>
          <w:b/>
          <w:i w:val="0"/>
          <w:sz w:val="22"/>
          <w:szCs w:val="22"/>
        </w:rPr>
      </w:pPr>
      <w:r>
        <w:rPr>
          <w:rFonts w:ascii="Montserrat" w:hAnsi="Montserrat"/>
          <w:b/>
          <w:i w:val="0"/>
          <w:sz w:val="22"/>
          <w:szCs w:val="22"/>
        </w:rPr>
        <w:t>VERIFICACIÓN PARA LA PRESTACIÓN DE “LOS BIENES”</w:t>
      </w:r>
    </w:p>
    <w:p w14:paraId="1BF14E7C" w14:textId="77777777" w:rsidR="00EE4429" w:rsidRDefault="00EE4429" w:rsidP="00CB2E8A">
      <w:pPr>
        <w:jc w:val="both"/>
        <w:rPr>
          <w:rFonts w:ascii="Montserrat" w:hAnsi="Montserrat" w:cs="Arial"/>
          <w:sz w:val="18"/>
          <w:szCs w:val="18"/>
        </w:rPr>
      </w:pPr>
    </w:p>
    <w:p w14:paraId="135CB814" w14:textId="77777777" w:rsidR="00EE4429" w:rsidRDefault="00EE4429" w:rsidP="00CB2E8A">
      <w:pPr>
        <w:jc w:val="both"/>
        <w:rPr>
          <w:rFonts w:ascii="Montserrat" w:hAnsi="Montserrat" w:cs="Arial"/>
          <w:sz w:val="18"/>
          <w:szCs w:val="18"/>
        </w:rPr>
      </w:pPr>
      <w:r>
        <w:rPr>
          <w:rFonts w:ascii="Montserrat" w:hAnsi="Montserrat" w:cs="Arial"/>
          <w:sz w:val="18"/>
          <w:szCs w:val="18"/>
        </w:rPr>
        <w:t xml:space="preserve">POR CONDUCTO DEL </w:t>
      </w:r>
      <w:r w:rsidRPr="00EE4429">
        <w:rPr>
          <w:rFonts w:ascii="Montserrat" w:hAnsi="Montserrat" w:cs="Arial"/>
          <w:b/>
          <w:i/>
          <w:sz w:val="18"/>
          <w:szCs w:val="18"/>
          <w:u w:val="single"/>
        </w:rPr>
        <w:t>ADMINISTRADOR DEL CONTRATO</w:t>
      </w:r>
      <w:r>
        <w:rPr>
          <w:rFonts w:ascii="Montserrat" w:hAnsi="Montserrat" w:cs="Arial"/>
          <w:sz w:val="18"/>
          <w:szCs w:val="18"/>
        </w:rPr>
        <w:t xml:space="preserve">, SE PODRÁ SOLICITAR AL PROVEEDOR EL CANJE DE LOS BIENES QUE PRESENTEN DEFECTOS A CIMPLE VISTA O DE FABRICACIÓN, ESPECIFICACIONES DISTINTAS A LAS ESTABLECIDAS EN EL CONTRATO O </w:t>
      </w:r>
      <w:r>
        <w:rPr>
          <w:rFonts w:ascii="Montserrat" w:hAnsi="Montserrat" w:cs="Arial"/>
          <w:sz w:val="18"/>
          <w:szCs w:val="18"/>
        </w:rPr>
        <w:lastRenderedPageBreak/>
        <w:t>BIEN, CALIDAD INFERIOR A LA PROPUESTA, INCLUSIVE POR VICIOS OCULTOS. EN CUALQUIER CASO, EL INSTITUO NOTIFICARÁ AL PROVEEDOR DENTRO DEL PERÍODO DE 5 DÍAS NATURALES SIGUIENTES AL MOMENTO EN QUE SE HAYA TENIDO CONOCIMIENTO DE ALGUNO DE LOS SUPUESTOS ANTES MENCIONADOS, OMPROMETIÉNDOSE ÉSTE A SUSTITUIR LOS BIENES, POR BIENES NUEVOS, EN UN PLAZO MÁXIMO DE 2 DÍAS NATURALES A ENTERA SATISFACIÓN DEL INSTITUO, CONTADOS A PARTIR DE LA FECHA DE NOTIFICACIÓN POR PARTE DEL INSTITUTO.</w:t>
      </w:r>
    </w:p>
    <w:p w14:paraId="670E8040" w14:textId="77777777" w:rsidR="00EE4429" w:rsidRPr="00170C18" w:rsidRDefault="00EE4429" w:rsidP="00CB2E8A">
      <w:pPr>
        <w:jc w:val="both"/>
        <w:rPr>
          <w:rFonts w:ascii="Montserrat" w:hAnsi="Montserrat" w:cs="Arial"/>
          <w:sz w:val="18"/>
          <w:szCs w:val="18"/>
        </w:rPr>
      </w:pPr>
    </w:p>
    <w:p w14:paraId="325AFECD" w14:textId="77777777" w:rsidR="00CB2E8A" w:rsidRPr="005F70BE" w:rsidRDefault="00CB2E8A" w:rsidP="00CB2E8A">
      <w:pPr>
        <w:pStyle w:val="Subttulo"/>
        <w:numPr>
          <w:ilvl w:val="2"/>
          <w:numId w:val="18"/>
        </w:numPr>
        <w:suppressAutoHyphens w:val="0"/>
        <w:spacing w:before="0" w:after="0"/>
        <w:jc w:val="both"/>
        <w:rPr>
          <w:rFonts w:ascii="Montserrat" w:hAnsi="Montserrat"/>
          <w:b/>
          <w:i w:val="0"/>
          <w:sz w:val="22"/>
          <w:szCs w:val="22"/>
        </w:rPr>
      </w:pPr>
      <w:r w:rsidRPr="005F70BE">
        <w:rPr>
          <w:rFonts w:ascii="Montserrat" w:hAnsi="Montserrat"/>
          <w:b/>
          <w:i w:val="0"/>
          <w:sz w:val="22"/>
          <w:szCs w:val="22"/>
        </w:rPr>
        <w:t xml:space="preserve">ESPECIFICACIONES TÉCNICAS </w:t>
      </w:r>
    </w:p>
    <w:p w14:paraId="67EDD95C" w14:textId="77777777" w:rsidR="00CB2E8A" w:rsidRPr="005F70BE" w:rsidRDefault="00CB2E8A" w:rsidP="00CB2E8A">
      <w:pPr>
        <w:pStyle w:val="Textonormal"/>
        <w:spacing w:after="0"/>
        <w:jc w:val="both"/>
        <w:rPr>
          <w:rFonts w:ascii="Montserrat" w:hAnsi="Montserrat" w:cs="Arial"/>
          <w:sz w:val="22"/>
          <w:szCs w:val="22"/>
        </w:rPr>
      </w:pPr>
    </w:p>
    <w:p w14:paraId="2AB884ED" w14:textId="77777777" w:rsidR="00AD6421" w:rsidRPr="00170C18" w:rsidRDefault="00170C18" w:rsidP="00AD6421">
      <w:pPr>
        <w:jc w:val="both"/>
        <w:rPr>
          <w:rFonts w:ascii="Montserrat" w:hAnsi="Montserrat" w:cs="Arial"/>
          <w:sz w:val="18"/>
          <w:szCs w:val="18"/>
        </w:rPr>
      </w:pPr>
      <w:r w:rsidRPr="00170C18">
        <w:rPr>
          <w:rFonts w:ascii="Montserrat" w:hAnsi="Montserrat" w:cs="Arial"/>
          <w:sz w:val="18"/>
          <w:szCs w:val="18"/>
        </w:rPr>
        <w:t>EL ÁREA  REQUIRENTE EN CONJUNTO CON EL ÁREA TÉCNICA DETERMINO, QUE EL  PROCEDIMIENTO DE  CONTRATACIÓN SE REALIZARÁ MEDIANTE VARIAS PARTIDAS (POR PERFIL).</w:t>
      </w:r>
    </w:p>
    <w:p w14:paraId="03D03E29" w14:textId="77777777" w:rsidR="00AD6421" w:rsidRPr="00170C18" w:rsidRDefault="00AD6421" w:rsidP="00AD6421">
      <w:pPr>
        <w:spacing w:before="5" w:line="240" w:lineRule="exact"/>
        <w:rPr>
          <w:sz w:val="18"/>
          <w:szCs w:val="18"/>
          <w:lang w:val="es-MX"/>
        </w:rPr>
      </w:pPr>
    </w:p>
    <w:p w14:paraId="66ED5800" w14:textId="77777777" w:rsidR="00AD6421" w:rsidRPr="00170C18" w:rsidRDefault="00170C18" w:rsidP="00AD6421">
      <w:pPr>
        <w:jc w:val="both"/>
        <w:rPr>
          <w:rFonts w:ascii="Montserrat" w:hAnsi="Montserrat" w:cs="Arial"/>
          <w:sz w:val="18"/>
          <w:szCs w:val="18"/>
        </w:rPr>
      </w:pPr>
      <w:r w:rsidRPr="00170C18">
        <w:rPr>
          <w:rFonts w:ascii="Montserrat" w:hAnsi="Montserrat" w:cs="Arial"/>
          <w:sz w:val="18"/>
          <w:szCs w:val="18"/>
          <w:lang w:val="es-MX"/>
        </w:rPr>
        <w:t>EL</w:t>
      </w:r>
      <w:r w:rsidRPr="00170C18">
        <w:rPr>
          <w:rFonts w:ascii="Montserrat" w:hAnsi="Montserrat" w:cs="Arial"/>
          <w:sz w:val="18"/>
          <w:szCs w:val="18"/>
        </w:rPr>
        <w:t xml:space="preserve"> PERFIL CONSIDERADO PARA EL SUMINISTRO DE TÓNER ES  EL SIGUIENTE:</w:t>
      </w:r>
    </w:p>
    <w:p w14:paraId="3A55DF2D" w14:textId="77777777" w:rsidR="00AD6421" w:rsidRDefault="00AD6421" w:rsidP="00AD6421">
      <w:pPr>
        <w:jc w:val="both"/>
        <w:rPr>
          <w:rFonts w:ascii="Montserrat" w:hAnsi="Montserrat" w:cs="Arial"/>
          <w:sz w:val="22"/>
          <w:szCs w:val="22"/>
        </w:rPr>
      </w:pPr>
    </w:p>
    <w:p w14:paraId="50DDAA86" w14:textId="77777777" w:rsidR="00943419" w:rsidRDefault="00943419" w:rsidP="00AD6421">
      <w:pPr>
        <w:jc w:val="both"/>
        <w:rPr>
          <w:rFonts w:ascii="Montserrat" w:hAnsi="Montserrat" w:cs="Arial"/>
          <w:sz w:val="22"/>
          <w:szCs w:val="22"/>
        </w:rPr>
      </w:pPr>
    </w:p>
    <w:p w14:paraId="62E3C951" w14:textId="77777777" w:rsidR="00943419" w:rsidRDefault="00943419" w:rsidP="00AD6421">
      <w:pPr>
        <w:jc w:val="both"/>
        <w:rPr>
          <w:rFonts w:ascii="Montserrat" w:hAnsi="Montserrat" w:cs="Arial"/>
          <w:sz w:val="22"/>
          <w:szCs w:val="22"/>
        </w:rPr>
      </w:pPr>
    </w:p>
    <w:p w14:paraId="57AF252E" w14:textId="77777777" w:rsidR="00943419" w:rsidRDefault="00943419" w:rsidP="00AD6421">
      <w:pPr>
        <w:jc w:val="both"/>
        <w:rPr>
          <w:rFonts w:ascii="Montserrat" w:hAnsi="Montserrat" w:cs="Arial"/>
          <w:sz w:val="22"/>
          <w:szCs w:val="22"/>
        </w:rPr>
      </w:pPr>
    </w:p>
    <w:p w14:paraId="0B5F9FC3" w14:textId="77777777" w:rsidR="00AD6421" w:rsidRPr="00772A2F" w:rsidRDefault="00AD6421" w:rsidP="00AD6421">
      <w:pPr>
        <w:spacing w:line="200" w:lineRule="exact"/>
        <w:rPr>
          <w:sz w:val="20"/>
          <w:lang w:val="es-MX"/>
        </w:rPr>
      </w:pPr>
    </w:p>
    <w:tbl>
      <w:tblPr>
        <w:tblW w:w="9407" w:type="dxa"/>
        <w:tblInd w:w="591" w:type="dxa"/>
        <w:tblLayout w:type="fixed"/>
        <w:tblCellMar>
          <w:left w:w="0" w:type="dxa"/>
          <w:right w:w="0" w:type="dxa"/>
        </w:tblCellMar>
        <w:tblLook w:val="01E0" w:firstRow="1" w:lastRow="1" w:firstColumn="1" w:lastColumn="1" w:noHBand="0" w:noVBand="0"/>
      </w:tblPr>
      <w:tblGrid>
        <w:gridCol w:w="5694"/>
        <w:gridCol w:w="1433"/>
        <w:gridCol w:w="1567"/>
        <w:gridCol w:w="713"/>
      </w:tblGrid>
      <w:tr w:rsidR="00AD6421" w:rsidRPr="00AD6421" w14:paraId="732B6222" w14:textId="77777777" w:rsidTr="00332195">
        <w:trPr>
          <w:trHeight w:hRule="exact" w:val="419"/>
        </w:trPr>
        <w:tc>
          <w:tcPr>
            <w:tcW w:w="5694" w:type="dxa"/>
            <w:vMerge w:val="restart"/>
            <w:tcBorders>
              <w:top w:val="single" w:sz="3" w:space="0" w:color="4F4F5B"/>
              <w:left w:val="single" w:sz="3" w:space="0" w:color="4F4F5B"/>
              <w:right w:val="single" w:sz="3" w:space="0" w:color="4F4F5B"/>
            </w:tcBorders>
            <w:vAlign w:val="center"/>
          </w:tcPr>
          <w:p w14:paraId="6E80AA38" w14:textId="77777777" w:rsidR="00AD6421" w:rsidRPr="00AD6421" w:rsidRDefault="00AD6421" w:rsidP="00332195">
            <w:pPr>
              <w:spacing w:before="4" w:line="130" w:lineRule="exact"/>
              <w:jc w:val="center"/>
              <w:rPr>
                <w:rFonts w:ascii="Montserrat" w:hAnsi="Montserrat"/>
                <w:sz w:val="13"/>
                <w:szCs w:val="13"/>
                <w:lang w:val="es-MX"/>
              </w:rPr>
            </w:pPr>
          </w:p>
          <w:p w14:paraId="590F10E4" w14:textId="77777777" w:rsidR="00AD6421" w:rsidRPr="00AD6421" w:rsidRDefault="00170C18" w:rsidP="00332195">
            <w:pPr>
              <w:spacing w:line="255" w:lineRule="auto"/>
              <w:jc w:val="center"/>
              <w:rPr>
                <w:rFonts w:ascii="Montserrat" w:eastAsia="Arial" w:hAnsi="Montserrat" w:cs="Arial"/>
                <w:sz w:val="20"/>
                <w:lang w:val="es-MX"/>
              </w:rPr>
            </w:pPr>
            <w:r w:rsidRPr="00AD6421">
              <w:rPr>
                <w:rFonts w:ascii="Montserrat" w:eastAsia="Arial" w:hAnsi="Montserrat" w:cs="Arial"/>
                <w:b/>
                <w:bCs/>
                <w:color w:val="50525B"/>
                <w:sz w:val="20"/>
                <w:lang w:val="es-MX"/>
              </w:rPr>
              <w:t>ESPECIFICACIONES</w:t>
            </w:r>
            <w:r w:rsidRPr="00AD6421">
              <w:rPr>
                <w:rFonts w:ascii="Montserrat" w:eastAsia="Arial" w:hAnsi="Montserrat" w:cs="Arial"/>
                <w:b/>
                <w:bCs/>
                <w:color w:val="50525B"/>
                <w:spacing w:val="49"/>
                <w:sz w:val="20"/>
                <w:lang w:val="es-MX"/>
              </w:rPr>
              <w:t xml:space="preserve"> </w:t>
            </w:r>
            <w:r w:rsidRPr="00AD6421">
              <w:rPr>
                <w:rFonts w:ascii="Montserrat" w:eastAsia="Arial" w:hAnsi="Montserrat" w:cs="Arial"/>
                <w:b/>
                <w:bCs/>
                <w:color w:val="50525B"/>
                <w:w w:val="110"/>
                <w:sz w:val="20"/>
                <w:lang w:val="es-MX"/>
              </w:rPr>
              <w:t>MÍNIMAS</w:t>
            </w:r>
            <w:r w:rsidRPr="00AD6421">
              <w:rPr>
                <w:rFonts w:ascii="Montserrat" w:eastAsia="Arial" w:hAnsi="Montserrat" w:cs="Arial"/>
                <w:b/>
                <w:bCs/>
                <w:color w:val="50525B"/>
                <w:spacing w:val="-20"/>
                <w:w w:val="110"/>
                <w:sz w:val="20"/>
                <w:lang w:val="es-MX"/>
              </w:rPr>
              <w:t xml:space="preserve"> </w:t>
            </w:r>
            <w:r w:rsidRPr="00AD6421">
              <w:rPr>
                <w:rFonts w:ascii="Montserrat" w:eastAsia="Arial" w:hAnsi="Montserrat" w:cs="Arial"/>
                <w:b/>
                <w:bCs/>
                <w:color w:val="50525B"/>
                <w:sz w:val="20"/>
                <w:lang w:val="es-MX"/>
              </w:rPr>
              <w:t>DEL</w:t>
            </w:r>
            <w:r w:rsidRPr="00AD6421">
              <w:rPr>
                <w:rFonts w:ascii="Montserrat" w:eastAsia="Arial" w:hAnsi="Montserrat" w:cs="Arial"/>
                <w:b/>
                <w:bCs/>
                <w:color w:val="50525B"/>
                <w:spacing w:val="28"/>
                <w:sz w:val="20"/>
                <w:lang w:val="es-MX"/>
              </w:rPr>
              <w:t xml:space="preserve"> </w:t>
            </w:r>
            <w:r w:rsidRPr="00AD6421">
              <w:rPr>
                <w:rFonts w:ascii="Montserrat" w:eastAsia="Arial" w:hAnsi="Montserrat" w:cs="Arial"/>
                <w:b/>
                <w:bCs/>
                <w:color w:val="50525B"/>
                <w:w w:val="109"/>
                <w:sz w:val="20"/>
                <w:lang w:val="es-MX"/>
              </w:rPr>
              <w:t>CARTUCHO</w:t>
            </w:r>
            <w:r w:rsidRPr="00AD6421">
              <w:rPr>
                <w:rFonts w:ascii="Montserrat" w:eastAsia="Arial" w:hAnsi="Montserrat" w:cs="Arial"/>
                <w:b/>
                <w:bCs/>
                <w:color w:val="50525B"/>
                <w:spacing w:val="-20"/>
                <w:w w:val="109"/>
                <w:sz w:val="20"/>
                <w:lang w:val="es-MX"/>
              </w:rPr>
              <w:t xml:space="preserve"> </w:t>
            </w:r>
            <w:r w:rsidRPr="00AD6421">
              <w:rPr>
                <w:rFonts w:ascii="Montserrat" w:eastAsia="Arial" w:hAnsi="Montserrat" w:cs="Arial"/>
                <w:b/>
                <w:bCs/>
                <w:color w:val="50525B"/>
                <w:sz w:val="20"/>
                <w:lang w:val="es-MX"/>
              </w:rPr>
              <w:t>DE</w:t>
            </w:r>
            <w:r w:rsidRPr="00AD6421">
              <w:rPr>
                <w:rFonts w:ascii="Montserrat" w:eastAsia="Arial" w:hAnsi="Montserrat" w:cs="Arial"/>
                <w:b/>
                <w:bCs/>
                <w:color w:val="50525B"/>
                <w:spacing w:val="26"/>
                <w:sz w:val="20"/>
                <w:lang w:val="es-MX"/>
              </w:rPr>
              <w:t xml:space="preserve"> </w:t>
            </w:r>
            <w:r w:rsidRPr="00AD6421">
              <w:rPr>
                <w:rFonts w:ascii="Montserrat" w:eastAsia="Arial" w:hAnsi="Montserrat" w:cs="Arial"/>
                <w:b/>
                <w:bCs/>
                <w:color w:val="50525B"/>
                <w:w w:val="111"/>
                <w:sz w:val="20"/>
                <w:lang w:val="es-MX"/>
              </w:rPr>
              <w:t xml:space="preserve">TÓNER </w:t>
            </w:r>
            <w:r w:rsidRPr="00AD6421">
              <w:rPr>
                <w:rFonts w:ascii="Montserrat" w:eastAsia="Arial" w:hAnsi="Montserrat" w:cs="Arial"/>
                <w:b/>
                <w:bCs/>
                <w:color w:val="50525B"/>
                <w:sz w:val="20"/>
                <w:lang w:val="es-MX"/>
              </w:rPr>
              <w:t>PARA</w:t>
            </w:r>
            <w:r w:rsidRPr="00AD6421">
              <w:rPr>
                <w:rFonts w:ascii="Montserrat" w:eastAsia="Arial" w:hAnsi="Montserrat" w:cs="Arial"/>
                <w:b/>
                <w:bCs/>
                <w:color w:val="50525B"/>
                <w:spacing w:val="34"/>
                <w:sz w:val="20"/>
                <w:lang w:val="es-MX"/>
              </w:rPr>
              <w:t xml:space="preserve"> </w:t>
            </w:r>
            <w:r w:rsidRPr="00AD6421">
              <w:rPr>
                <w:rFonts w:ascii="Montserrat" w:eastAsia="Arial" w:hAnsi="Montserrat" w:cs="Arial"/>
                <w:b/>
                <w:bCs/>
                <w:color w:val="50525B"/>
                <w:sz w:val="20"/>
                <w:lang w:val="es-MX"/>
              </w:rPr>
              <w:t>LÁSER</w:t>
            </w:r>
            <w:r w:rsidRPr="00AD6421">
              <w:rPr>
                <w:rFonts w:ascii="Montserrat" w:eastAsia="Arial" w:hAnsi="Montserrat" w:cs="Arial"/>
                <w:b/>
                <w:bCs/>
                <w:color w:val="50525B"/>
                <w:spacing w:val="12"/>
                <w:sz w:val="20"/>
                <w:lang w:val="es-MX"/>
              </w:rPr>
              <w:t xml:space="preserve"> </w:t>
            </w:r>
            <w:r w:rsidRPr="00AD6421">
              <w:rPr>
                <w:rFonts w:ascii="Montserrat" w:eastAsia="Arial" w:hAnsi="Montserrat" w:cs="Arial"/>
                <w:b/>
                <w:bCs/>
                <w:color w:val="50525B"/>
                <w:w w:val="109"/>
                <w:sz w:val="20"/>
                <w:lang w:val="es-MX"/>
              </w:rPr>
              <w:t>MONOCROMÁTICA</w:t>
            </w:r>
          </w:p>
        </w:tc>
        <w:tc>
          <w:tcPr>
            <w:tcW w:w="3713" w:type="dxa"/>
            <w:gridSpan w:val="3"/>
            <w:tcBorders>
              <w:top w:val="single" w:sz="3" w:space="0" w:color="4F4F5B"/>
              <w:left w:val="single" w:sz="3" w:space="0" w:color="4F4F5B"/>
              <w:bottom w:val="single" w:sz="5" w:space="0" w:color="4F4F5B"/>
              <w:right w:val="single" w:sz="3" w:space="0" w:color="4F4F5B"/>
            </w:tcBorders>
            <w:vAlign w:val="center"/>
          </w:tcPr>
          <w:p w14:paraId="3207E00F" w14:textId="77777777" w:rsidR="00AD6421" w:rsidRPr="00AD6421" w:rsidRDefault="00170C18" w:rsidP="00332195">
            <w:pPr>
              <w:spacing w:before="4"/>
              <w:ind w:right="-20"/>
              <w:jc w:val="center"/>
              <w:rPr>
                <w:rFonts w:ascii="Montserrat" w:eastAsia="Arial" w:hAnsi="Montserrat" w:cs="Arial"/>
                <w:sz w:val="20"/>
                <w:lang w:val="es-MX"/>
              </w:rPr>
            </w:pPr>
            <w:r w:rsidRPr="00AD6421">
              <w:rPr>
                <w:rFonts w:ascii="Montserrat" w:eastAsia="Arial" w:hAnsi="Montserrat" w:cs="Arial"/>
                <w:b/>
                <w:bCs/>
                <w:color w:val="50525B"/>
                <w:w w:val="107"/>
                <w:sz w:val="20"/>
                <w:lang w:val="es-MX"/>
              </w:rPr>
              <w:t>PRESENTACIÓN</w:t>
            </w:r>
          </w:p>
        </w:tc>
      </w:tr>
      <w:tr w:rsidR="00AD6421" w:rsidRPr="00AD6421" w14:paraId="43D724A1" w14:textId="77777777" w:rsidTr="00332195">
        <w:trPr>
          <w:trHeight w:hRule="exact" w:val="740"/>
        </w:trPr>
        <w:tc>
          <w:tcPr>
            <w:tcW w:w="5694" w:type="dxa"/>
            <w:vMerge/>
            <w:tcBorders>
              <w:left w:val="single" w:sz="3" w:space="0" w:color="4F4F5B"/>
              <w:bottom w:val="single" w:sz="3" w:space="0" w:color="4F4F5B"/>
              <w:right w:val="single" w:sz="3" w:space="0" w:color="4F4F5B"/>
            </w:tcBorders>
          </w:tcPr>
          <w:p w14:paraId="6260A584" w14:textId="77777777" w:rsidR="00AD6421" w:rsidRPr="00AD6421" w:rsidRDefault="00AD6421" w:rsidP="005D4588">
            <w:pPr>
              <w:rPr>
                <w:rFonts w:ascii="Montserrat" w:hAnsi="Montserrat"/>
                <w:lang w:val="es-MX"/>
              </w:rPr>
            </w:pPr>
          </w:p>
        </w:tc>
        <w:tc>
          <w:tcPr>
            <w:tcW w:w="1433" w:type="dxa"/>
            <w:tcBorders>
              <w:top w:val="single" w:sz="5" w:space="0" w:color="4F4F5B"/>
              <w:left w:val="single" w:sz="3" w:space="0" w:color="4F4F5B"/>
              <w:bottom w:val="single" w:sz="3" w:space="0" w:color="4F4F5B"/>
              <w:right w:val="single" w:sz="5" w:space="0" w:color="4F4F5B"/>
            </w:tcBorders>
            <w:vAlign w:val="center"/>
          </w:tcPr>
          <w:p w14:paraId="30BA99D6" w14:textId="77777777" w:rsidR="00AD6421" w:rsidRPr="00AD6421" w:rsidRDefault="00170C18" w:rsidP="00332195">
            <w:pPr>
              <w:spacing w:before="9" w:line="250" w:lineRule="auto"/>
              <w:ind w:right="173"/>
              <w:jc w:val="center"/>
              <w:rPr>
                <w:rFonts w:ascii="Montserrat" w:eastAsia="Arial" w:hAnsi="Montserrat" w:cs="Arial"/>
                <w:sz w:val="20"/>
                <w:lang w:val="es-MX"/>
              </w:rPr>
            </w:pPr>
            <w:r w:rsidRPr="00AD6421">
              <w:rPr>
                <w:rFonts w:ascii="Montserrat" w:eastAsia="Arial" w:hAnsi="Montserrat" w:cs="Arial"/>
                <w:b/>
                <w:bCs/>
                <w:color w:val="50525B"/>
                <w:w w:val="110"/>
                <w:sz w:val="20"/>
                <w:lang w:val="es-MX"/>
              </w:rPr>
              <w:t xml:space="preserve">CANTIDAD </w:t>
            </w:r>
            <w:r w:rsidRPr="00AD6421">
              <w:rPr>
                <w:rFonts w:ascii="Montserrat" w:eastAsia="Arial" w:hAnsi="Montserrat" w:cs="Arial"/>
                <w:b/>
                <w:bCs/>
                <w:color w:val="50525B"/>
                <w:w w:val="112"/>
                <w:sz w:val="20"/>
                <w:lang w:val="es-MX"/>
              </w:rPr>
              <w:t>MÍNIMA</w:t>
            </w:r>
          </w:p>
        </w:tc>
        <w:tc>
          <w:tcPr>
            <w:tcW w:w="1567" w:type="dxa"/>
            <w:tcBorders>
              <w:top w:val="single" w:sz="5" w:space="0" w:color="4F4F5B"/>
              <w:left w:val="single" w:sz="5" w:space="0" w:color="4F4F5B"/>
              <w:bottom w:val="single" w:sz="3" w:space="0" w:color="4F4F5B"/>
              <w:right w:val="single" w:sz="3" w:space="0" w:color="4F4F5B"/>
            </w:tcBorders>
            <w:vAlign w:val="center"/>
          </w:tcPr>
          <w:p w14:paraId="01AC7B44" w14:textId="77777777" w:rsidR="00AD6421" w:rsidRPr="00AD6421" w:rsidRDefault="00170C18" w:rsidP="00332195">
            <w:pPr>
              <w:spacing w:before="9" w:line="250" w:lineRule="auto"/>
              <w:ind w:right="248"/>
              <w:jc w:val="center"/>
              <w:rPr>
                <w:rFonts w:ascii="Montserrat" w:eastAsia="Arial" w:hAnsi="Montserrat" w:cs="Arial"/>
                <w:sz w:val="20"/>
                <w:lang w:val="es-MX"/>
              </w:rPr>
            </w:pPr>
            <w:r w:rsidRPr="00AD6421">
              <w:rPr>
                <w:rFonts w:ascii="Montserrat" w:eastAsia="Arial" w:hAnsi="Montserrat" w:cs="Arial"/>
                <w:b/>
                <w:bCs/>
                <w:color w:val="50525B"/>
                <w:w w:val="109"/>
                <w:sz w:val="20"/>
                <w:lang w:val="es-MX"/>
              </w:rPr>
              <w:t xml:space="preserve">CANTIDAD </w:t>
            </w:r>
            <w:r w:rsidRPr="00AD6421">
              <w:rPr>
                <w:rFonts w:ascii="Montserrat" w:eastAsia="Arial" w:hAnsi="Montserrat" w:cs="Arial"/>
                <w:b/>
                <w:bCs/>
                <w:color w:val="50525B"/>
                <w:w w:val="110"/>
                <w:sz w:val="20"/>
                <w:lang w:val="es-MX"/>
              </w:rPr>
              <w:t>MÁXIMA</w:t>
            </w:r>
          </w:p>
        </w:tc>
        <w:tc>
          <w:tcPr>
            <w:tcW w:w="713" w:type="dxa"/>
            <w:tcBorders>
              <w:top w:val="single" w:sz="5" w:space="0" w:color="4F4F5B"/>
              <w:left w:val="single" w:sz="3" w:space="0" w:color="4F4F5B"/>
              <w:bottom w:val="single" w:sz="3" w:space="0" w:color="4F4F5B"/>
              <w:right w:val="single" w:sz="3" w:space="0" w:color="4F4F5B"/>
            </w:tcBorders>
            <w:vAlign w:val="center"/>
          </w:tcPr>
          <w:p w14:paraId="51018EFB" w14:textId="77777777" w:rsidR="00AD6421" w:rsidRPr="00AD6421" w:rsidRDefault="00170C18" w:rsidP="00332195">
            <w:pPr>
              <w:ind w:right="-20"/>
              <w:jc w:val="center"/>
              <w:rPr>
                <w:rFonts w:ascii="Montserrat" w:eastAsia="Arial" w:hAnsi="Montserrat" w:cs="Arial"/>
                <w:sz w:val="20"/>
                <w:lang w:val="es-MX"/>
              </w:rPr>
            </w:pPr>
            <w:r w:rsidRPr="00AD6421">
              <w:rPr>
                <w:rFonts w:ascii="Montserrat" w:eastAsia="Arial" w:hAnsi="Montserrat" w:cs="Arial"/>
                <w:b/>
                <w:bCs/>
                <w:color w:val="50525B"/>
                <w:w w:val="106"/>
                <w:sz w:val="20"/>
                <w:lang w:val="es-MX"/>
              </w:rPr>
              <w:t>TIPO</w:t>
            </w:r>
          </w:p>
        </w:tc>
      </w:tr>
      <w:tr w:rsidR="00AD6421" w:rsidRPr="00AD6421" w14:paraId="1A604E87" w14:textId="77777777" w:rsidTr="00EE4429">
        <w:trPr>
          <w:trHeight w:hRule="exact" w:val="3330"/>
        </w:trPr>
        <w:tc>
          <w:tcPr>
            <w:tcW w:w="5694" w:type="dxa"/>
            <w:tcBorders>
              <w:top w:val="single" w:sz="3" w:space="0" w:color="4F4F5B"/>
              <w:left w:val="single" w:sz="3" w:space="0" w:color="4F4F5B"/>
              <w:bottom w:val="single" w:sz="3" w:space="0" w:color="4F4F5B"/>
              <w:right w:val="single" w:sz="3" w:space="0" w:color="4F4F5B"/>
            </w:tcBorders>
          </w:tcPr>
          <w:p w14:paraId="2FA4FF1E" w14:textId="77777777" w:rsidR="00AD6421" w:rsidRPr="00332195" w:rsidRDefault="00170C18" w:rsidP="00332195">
            <w:pPr>
              <w:rPr>
                <w:rFonts w:ascii="Montserrat" w:eastAsia="Arial" w:hAnsi="Montserrat" w:cs="Arial"/>
                <w:sz w:val="16"/>
                <w:szCs w:val="16"/>
                <w:lang w:val="es-MX"/>
              </w:rPr>
            </w:pPr>
            <w:r w:rsidRPr="00332195">
              <w:rPr>
                <w:rFonts w:ascii="Montserrat" w:eastAsia="Arial" w:hAnsi="Montserrat" w:cs="Arial"/>
                <w:color w:val="50525B"/>
                <w:w w:val="119"/>
                <w:sz w:val="16"/>
                <w:szCs w:val="16"/>
                <w:lang w:val="es-MX"/>
              </w:rPr>
              <w:t>PERFIL</w:t>
            </w:r>
            <w:r w:rsidRPr="00332195">
              <w:rPr>
                <w:rFonts w:ascii="Montserrat" w:eastAsia="Arial" w:hAnsi="Montserrat" w:cs="Arial"/>
                <w:color w:val="50525B"/>
                <w:spacing w:val="-17"/>
                <w:w w:val="119"/>
                <w:sz w:val="16"/>
                <w:szCs w:val="16"/>
                <w:lang w:val="es-MX"/>
              </w:rPr>
              <w:t xml:space="preserve"> </w:t>
            </w:r>
            <w:r w:rsidRPr="00332195">
              <w:rPr>
                <w:rFonts w:ascii="Montserrat" w:eastAsia="Arial" w:hAnsi="Montserrat" w:cs="Arial"/>
                <w:color w:val="50525B"/>
                <w:w w:val="119"/>
                <w:sz w:val="16"/>
                <w:szCs w:val="16"/>
                <w:lang w:val="es-MX"/>
              </w:rPr>
              <w:t>3</w:t>
            </w:r>
          </w:p>
          <w:p w14:paraId="67DBF870" w14:textId="77777777" w:rsidR="00AD6421" w:rsidRDefault="00170C18" w:rsidP="00332195">
            <w:pPr>
              <w:tabs>
                <w:tab w:val="left" w:pos="440"/>
              </w:tabs>
              <w:spacing w:line="240" w:lineRule="exact"/>
              <w:ind w:hanging="360"/>
              <w:jc w:val="both"/>
              <w:rPr>
                <w:rFonts w:ascii="Montserrat" w:eastAsia="Arial" w:hAnsi="Montserrat" w:cs="Arial"/>
                <w:color w:val="50525B"/>
                <w:w w:val="122"/>
                <w:sz w:val="16"/>
                <w:szCs w:val="16"/>
                <w:lang w:val="es-MX"/>
              </w:rPr>
            </w:pPr>
            <w:r w:rsidRPr="00332195">
              <w:rPr>
                <w:rFonts w:ascii="Montserrat" w:hAnsi="Montserrat"/>
                <w:color w:val="50525B"/>
                <w:w w:val="83"/>
                <w:sz w:val="16"/>
                <w:szCs w:val="16"/>
                <w:lang w:val="es-MX"/>
              </w:rPr>
              <w:t>-</w:t>
            </w:r>
            <w:r w:rsidRPr="00332195">
              <w:rPr>
                <w:rFonts w:ascii="Montserrat" w:hAnsi="Montserrat"/>
                <w:color w:val="50525B"/>
                <w:sz w:val="16"/>
                <w:szCs w:val="16"/>
                <w:lang w:val="es-MX"/>
              </w:rPr>
              <w:tab/>
            </w:r>
            <w:r w:rsidRPr="00332195">
              <w:rPr>
                <w:rFonts w:ascii="Montserrat" w:eastAsia="Arial" w:hAnsi="Montserrat" w:cs="Arial"/>
                <w:color w:val="50525B"/>
                <w:position w:val="1"/>
                <w:sz w:val="16"/>
                <w:szCs w:val="16"/>
                <w:lang w:val="es-MX"/>
              </w:rPr>
              <w:t xml:space="preserve">PARA </w:t>
            </w:r>
            <w:r w:rsidRPr="00332195">
              <w:rPr>
                <w:rFonts w:ascii="Montserrat" w:eastAsia="Arial" w:hAnsi="Montserrat" w:cs="Arial"/>
                <w:color w:val="50525B"/>
                <w:spacing w:val="25"/>
                <w:position w:val="1"/>
                <w:sz w:val="16"/>
                <w:szCs w:val="16"/>
                <w:lang w:val="es-MX"/>
              </w:rPr>
              <w:t xml:space="preserve"> </w:t>
            </w:r>
            <w:r w:rsidRPr="00332195">
              <w:rPr>
                <w:rFonts w:ascii="Montserrat" w:eastAsia="Arial" w:hAnsi="Montserrat" w:cs="Arial"/>
                <w:color w:val="50525B"/>
                <w:w w:val="122"/>
                <w:position w:val="1"/>
                <w:sz w:val="16"/>
                <w:szCs w:val="16"/>
                <w:lang w:val="es-MX"/>
              </w:rPr>
              <w:t>IMPRESORA</w:t>
            </w:r>
            <w:r w:rsidRPr="00332195">
              <w:rPr>
                <w:rFonts w:ascii="Montserrat" w:eastAsia="Arial" w:hAnsi="Montserrat" w:cs="Arial"/>
                <w:color w:val="50525B"/>
                <w:spacing w:val="21"/>
                <w:w w:val="122"/>
                <w:position w:val="1"/>
                <w:sz w:val="16"/>
                <w:szCs w:val="16"/>
                <w:lang w:val="es-MX"/>
              </w:rPr>
              <w:t xml:space="preserve"> </w:t>
            </w:r>
            <w:r w:rsidRPr="00332195">
              <w:rPr>
                <w:rFonts w:ascii="Montserrat" w:eastAsia="Arial" w:hAnsi="Montserrat" w:cs="Arial"/>
                <w:color w:val="50525B"/>
                <w:position w:val="1"/>
                <w:sz w:val="16"/>
                <w:szCs w:val="16"/>
                <w:lang w:val="es-MX"/>
              </w:rPr>
              <w:t xml:space="preserve">LÁSER </w:t>
            </w:r>
            <w:r w:rsidRPr="00332195">
              <w:rPr>
                <w:rFonts w:ascii="Montserrat" w:eastAsia="Arial" w:hAnsi="Montserrat" w:cs="Arial"/>
                <w:color w:val="50525B"/>
                <w:spacing w:val="41"/>
                <w:position w:val="1"/>
                <w:sz w:val="16"/>
                <w:szCs w:val="16"/>
                <w:lang w:val="es-MX"/>
              </w:rPr>
              <w:t>MONOCROMÁTICO</w:t>
            </w:r>
            <w:r w:rsidRPr="00332195">
              <w:rPr>
                <w:rFonts w:ascii="Montserrat" w:eastAsia="Arial" w:hAnsi="Montserrat" w:cs="Arial"/>
                <w:color w:val="50525B"/>
                <w:spacing w:val="17"/>
                <w:w w:val="124"/>
                <w:position w:val="1"/>
                <w:sz w:val="16"/>
                <w:szCs w:val="16"/>
                <w:lang w:val="es-MX"/>
              </w:rPr>
              <w:t xml:space="preserve"> </w:t>
            </w:r>
            <w:r w:rsidRPr="00332195">
              <w:rPr>
                <w:rFonts w:ascii="Montserrat" w:eastAsia="Arial" w:hAnsi="Montserrat" w:cs="Arial"/>
                <w:color w:val="50525B"/>
                <w:position w:val="1"/>
                <w:sz w:val="16"/>
                <w:szCs w:val="16"/>
                <w:lang w:val="es-MX"/>
              </w:rPr>
              <w:t>O</w:t>
            </w:r>
            <w:r w:rsidRPr="00332195">
              <w:rPr>
                <w:rFonts w:ascii="Montserrat" w:eastAsia="Arial" w:hAnsi="Montserrat" w:cs="Arial"/>
                <w:color w:val="50525B"/>
                <w:spacing w:val="41"/>
                <w:position w:val="1"/>
                <w:sz w:val="16"/>
                <w:szCs w:val="16"/>
                <w:lang w:val="es-MX"/>
              </w:rPr>
              <w:t xml:space="preserve"> </w:t>
            </w:r>
            <w:r w:rsidRPr="00332195">
              <w:rPr>
                <w:rFonts w:ascii="Montserrat" w:eastAsia="Arial" w:hAnsi="Montserrat" w:cs="Arial"/>
                <w:color w:val="50525B"/>
                <w:w w:val="122"/>
                <w:position w:val="1"/>
                <w:sz w:val="16"/>
                <w:szCs w:val="16"/>
                <w:lang w:val="es-MX"/>
              </w:rPr>
              <w:t xml:space="preserve">TECNOLOGÍA </w:t>
            </w:r>
            <w:r w:rsidRPr="00332195">
              <w:rPr>
                <w:rFonts w:ascii="Montserrat" w:eastAsia="Arial" w:hAnsi="Montserrat" w:cs="Arial"/>
                <w:color w:val="50525B"/>
                <w:w w:val="122"/>
                <w:sz w:val="16"/>
                <w:szCs w:val="16"/>
                <w:lang w:val="es-MX"/>
              </w:rPr>
              <w:t>SIMILAR.</w:t>
            </w:r>
          </w:p>
          <w:p w14:paraId="7CD6D905" w14:textId="77777777" w:rsidR="00332195" w:rsidRPr="00332195" w:rsidRDefault="00332195" w:rsidP="00332195">
            <w:pPr>
              <w:tabs>
                <w:tab w:val="left" w:pos="440"/>
              </w:tabs>
              <w:spacing w:line="240" w:lineRule="exact"/>
              <w:ind w:hanging="360"/>
              <w:jc w:val="both"/>
              <w:rPr>
                <w:rFonts w:ascii="Montserrat" w:eastAsia="Arial" w:hAnsi="Montserrat" w:cs="Arial"/>
                <w:sz w:val="16"/>
                <w:szCs w:val="16"/>
                <w:lang w:val="es-MX"/>
              </w:rPr>
            </w:pPr>
          </w:p>
          <w:p w14:paraId="59508A14" w14:textId="77777777" w:rsidR="00AD6421" w:rsidRDefault="00170C18" w:rsidP="00332195">
            <w:pPr>
              <w:tabs>
                <w:tab w:val="left" w:pos="420"/>
              </w:tabs>
              <w:spacing w:line="240" w:lineRule="exact"/>
              <w:ind w:hanging="365"/>
              <w:jc w:val="both"/>
              <w:rPr>
                <w:rFonts w:ascii="Montserrat" w:eastAsia="Arial" w:hAnsi="Montserrat" w:cs="Arial"/>
                <w:color w:val="50525B"/>
                <w:w w:val="123"/>
                <w:sz w:val="16"/>
                <w:szCs w:val="16"/>
                <w:lang w:val="es-MX"/>
              </w:rPr>
            </w:pPr>
            <w:r w:rsidRPr="00332195">
              <w:rPr>
                <w:rFonts w:ascii="Montserrat" w:hAnsi="Montserrat"/>
                <w:color w:val="50525B"/>
                <w:sz w:val="16"/>
                <w:szCs w:val="16"/>
                <w:lang w:val="es-MX"/>
              </w:rPr>
              <w:t>-</w:t>
            </w:r>
            <w:r w:rsidRPr="00332195">
              <w:rPr>
                <w:rFonts w:ascii="Montserrat" w:hAnsi="Montserrat"/>
                <w:color w:val="50525B"/>
                <w:sz w:val="16"/>
                <w:szCs w:val="16"/>
                <w:lang w:val="es-MX"/>
              </w:rPr>
              <w:tab/>
            </w:r>
            <w:r w:rsidRPr="00332195">
              <w:rPr>
                <w:rFonts w:ascii="Montserrat" w:eastAsia="Arial" w:hAnsi="Montserrat" w:cs="Arial"/>
                <w:color w:val="50525B"/>
                <w:w w:val="123"/>
                <w:sz w:val="16"/>
                <w:szCs w:val="16"/>
                <w:lang w:val="es-MX"/>
              </w:rPr>
              <w:t xml:space="preserve">COMPATIBLE </w:t>
            </w:r>
            <w:r w:rsidRPr="00332195">
              <w:rPr>
                <w:rFonts w:ascii="Montserrat" w:eastAsia="Arial" w:hAnsi="Montserrat" w:cs="Arial"/>
                <w:color w:val="50525B"/>
                <w:spacing w:val="56"/>
                <w:w w:val="123"/>
                <w:sz w:val="16"/>
                <w:szCs w:val="16"/>
                <w:lang w:val="es-MX"/>
              </w:rPr>
              <w:t xml:space="preserve"> </w:t>
            </w:r>
            <w:r w:rsidRPr="00332195">
              <w:rPr>
                <w:rFonts w:ascii="Montserrat" w:eastAsia="Arial" w:hAnsi="Montserrat" w:cs="Arial"/>
                <w:color w:val="50525B"/>
                <w:w w:val="123"/>
                <w:sz w:val="16"/>
                <w:szCs w:val="16"/>
                <w:lang w:val="es-MX"/>
              </w:rPr>
              <w:t xml:space="preserve">CON </w:t>
            </w:r>
            <w:r w:rsidRPr="00332195">
              <w:rPr>
                <w:rFonts w:ascii="Montserrat" w:eastAsia="Arial" w:hAnsi="Montserrat" w:cs="Arial"/>
                <w:color w:val="50525B"/>
                <w:spacing w:val="64"/>
                <w:w w:val="123"/>
                <w:sz w:val="16"/>
                <w:szCs w:val="16"/>
                <w:lang w:val="es-MX"/>
              </w:rPr>
              <w:t xml:space="preserve"> </w:t>
            </w:r>
            <w:r w:rsidRPr="00332195">
              <w:rPr>
                <w:rFonts w:ascii="Montserrat" w:eastAsia="Arial" w:hAnsi="Montserrat" w:cs="Arial"/>
                <w:color w:val="50525B"/>
                <w:position w:val="1"/>
                <w:sz w:val="16"/>
                <w:szCs w:val="16"/>
                <w:lang w:val="es-MX"/>
              </w:rPr>
              <w:t xml:space="preserve">LOS   </w:t>
            </w:r>
            <w:r w:rsidRPr="00332195">
              <w:rPr>
                <w:rFonts w:ascii="Montserrat" w:eastAsia="Arial" w:hAnsi="Montserrat" w:cs="Arial"/>
                <w:color w:val="50525B"/>
                <w:spacing w:val="16"/>
                <w:position w:val="1"/>
                <w:sz w:val="16"/>
                <w:szCs w:val="16"/>
                <w:lang w:val="es-MX"/>
              </w:rPr>
              <w:t xml:space="preserve"> </w:t>
            </w:r>
            <w:r w:rsidRPr="00332195">
              <w:rPr>
                <w:rFonts w:ascii="Montserrat" w:eastAsia="Arial" w:hAnsi="Montserrat" w:cs="Arial"/>
                <w:color w:val="50525B"/>
                <w:w w:val="124"/>
                <w:position w:val="1"/>
                <w:sz w:val="16"/>
                <w:szCs w:val="16"/>
                <w:lang w:val="es-MX"/>
              </w:rPr>
              <w:t xml:space="preserve">MODELOS </w:t>
            </w:r>
            <w:r w:rsidRPr="00332195">
              <w:rPr>
                <w:rFonts w:ascii="Montserrat" w:eastAsia="Arial" w:hAnsi="Montserrat" w:cs="Arial"/>
                <w:color w:val="50525B"/>
                <w:spacing w:val="39"/>
                <w:w w:val="124"/>
                <w:position w:val="1"/>
                <w:sz w:val="16"/>
                <w:szCs w:val="16"/>
                <w:lang w:val="es-MX"/>
              </w:rPr>
              <w:t xml:space="preserve"> </w:t>
            </w:r>
            <w:r w:rsidRPr="00332195">
              <w:rPr>
                <w:rFonts w:ascii="Montserrat" w:eastAsia="Arial" w:hAnsi="Montserrat" w:cs="Arial"/>
                <w:color w:val="50525B"/>
                <w:position w:val="1"/>
                <w:sz w:val="16"/>
                <w:szCs w:val="16"/>
                <w:lang w:val="es-MX"/>
              </w:rPr>
              <w:t xml:space="preserve">DE   </w:t>
            </w:r>
            <w:r w:rsidRPr="00332195">
              <w:rPr>
                <w:rFonts w:ascii="Montserrat" w:eastAsia="Arial" w:hAnsi="Montserrat" w:cs="Arial"/>
                <w:color w:val="50525B"/>
                <w:spacing w:val="24"/>
                <w:position w:val="1"/>
                <w:sz w:val="16"/>
                <w:szCs w:val="16"/>
                <w:lang w:val="es-MX"/>
              </w:rPr>
              <w:t xml:space="preserve"> </w:t>
            </w:r>
            <w:r w:rsidRPr="00332195">
              <w:rPr>
                <w:rFonts w:ascii="Montserrat" w:eastAsia="Arial" w:hAnsi="Montserrat" w:cs="Arial"/>
                <w:color w:val="50525B"/>
                <w:w w:val="123"/>
                <w:position w:val="1"/>
                <w:sz w:val="16"/>
                <w:szCs w:val="16"/>
                <w:lang w:val="es-MX"/>
              </w:rPr>
              <w:t xml:space="preserve">EQUIPOS </w:t>
            </w:r>
            <w:r w:rsidRPr="00332195">
              <w:rPr>
                <w:rFonts w:ascii="Montserrat" w:eastAsia="Arial" w:hAnsi="Montserrat" w:cs="Arial"/>
                <w:color w:val="50525B"/>
                <w:spacing w:val="59"/>
                <w:w w:val="123"/>
                <w:position w:val="1"/>
                <w:sz w:val="16"/>
                <w:szCs w:val="16"/>
                <w:lang w:val="es-MX"/>
              </w:rPr>
              <w:t xml:space="preserve"> </w:t>
            </w:r>
            <w:r w:rsidRPr="00332195">
              <w:rPr>
                <w:rFonts w:ascii="Montserrat" w:eastAsia="Arial" w:hAnsi="Montserrat" w:cs="Arial"/>
                <w:color w:val="50525B"/>
                <w:w w:val="123"/>
                <w:position w:val="1"/>
                <w:sz w:val="16"/>
                <w:szCs w:val="16"/>
                <w:lang w:val="es-MX"/>
              </w:rPr>
              <w:t xml:space="preserve">DE </w:t>
            </w:r>
            <w:r w:rsidRPr="00332195">
              <w:rPr>
                <w:rFonts w:ascii="Montserrat" w:eastAsia="Arial" w:hAnsi="Montserrat" w:cs="Arial"/>
                <w:color w:val="50525B"/>
                <w:w w:val="124"/>
                <w:sz w:val="16"/>
                <w:szCs w:val="16"/>
                <w:lang w:val="es-MX"/>
              </w:rPr>
              <w:t xml:space="preserve">IMPRESIÓN </w:t>
            </w:r>
            <w:r w:rsidRPr="00332195">
              <w:rPr>
                <w:rFonts w:ascii="Montserrat" w:eastAsia="Arial" w:hAnsi="Montserrat" w:cs="Arial"/>
                <w:color w:val="50525B"/>
                <w:spacing w:val="34"/>
                <w:w w:val="124"/>
                <w:sz w:val="16"/>
                <w:szCs w:val="16"/>
                <w:lang w:val="es-MX"/>
              </w:rPr>
              <w:t xml:space="preserve"> </w:t>
            </w:r>
            <w:r w:rsidRPr="00332195">
              <w:rPr>
                <w:rFonts w:ascii="Montserrat" w:eastAsia="Arial" w:hAnsi="Montserrat" w:cs="Arial"/>
                <w:color w:val="50525B"/>
                <w:w w:val="124"/>
                <w:sz w:val="16"/>
                <w:szCs w:val="16"/>
                <w:lang w:val="es-MX"/>
              </w:rPr>
              <w:t xml:space="preserve">PROPORCIONADOS </w:t>
            </w:r>
            <w:r w:rsidRPr="00332195">
              <w:rPr>
                <w:rFonts w:ascii="Montserrat" w:eastAsia="Arial" w:hAnsi="Montserrat" w:cs="Arial"/>
                <w:color w:val="50525B"/>
                <w:spacing w:val="6"/>
                <w:w w:val="124"/>
                <w:sz w:val="16"/>
                <w:szCs w:val="16"/>
                <w:lang w:val="es-MX"/>
              </w:rPr>
              <w:t xml:space="preserve"> </w:t>
            </w:r>
            <w:r w:rsidRPr="00332195">
              <w:rPr>
                <w:rFonts w:ascii="Montserrat" w:eastAsia="Arial" w:hAnsi="Montserrat" w:cs="Arial"/>
                <w:color w:val="50525B"/>
                <w:sz w:val="16"/>
                <w:szCs w:val="16"/>
                <w:lang w:val="es-MX"/>
              </w:rPr>
              <w:t xml:space="preserve">A </w:t>
            </w:r>
            <w:r w:rsidRPr="00332195">
              <w:rPr>
                <w:rFonts w:ascii="Montserrat" w:eastAsia="Arial" w:hAnsi="Montserrat" w:cs="Arial"/>
                <w:color w:val="50525B"/>
                <w:spacing w:val="53"/>
                <w:sz w:val="16"/>
                <w:szCs w:val="16"/>
                <w:lang w:val="es-MX"/>
              </w:rPr>
              <w:t xml:space="preserve"> </w:t>
            </w:r>
            <w:r w:rsidRPr="00332195">
              <w:rPr>
                <w:rFonts w:ascii="Montserrat" w:eastAsia="Arial" w:hAnsi="Montserrat" w:cs="Arial"/>
                <w:color w:val="50525B"/>
                <w:w w:val="126"/>
                <w:sz w:val="16"/>
                <w:szCs w:val="16"/>
                <w:lang w:val="es-MX"/>
              </w:rPr>
              <w:t xml:space="preserve">TÍTULO </w:t>
            </w:r>
            <w:r w:rsidRPr="00332195">
              <w:rPr>
                <w:rFonts w:ascii="Montserrat" w:eastAsia="Arial" w:hAnsi="Montserrat" w:cs="Arial"/>
                <w:color w:val="50525B"/>
                <w:spacing w:val="50"/>
                <w:w w:val="126"/>
                <w:sz w:val="16"/>
                <w:szCs w:val="16"/>
                <w:lang w:val="es-MX"/>
              </w:rPr>
              <w:t xml:space="preserve"> </w:t>
            </w:r>
            <w:r w:rsidRPr="00332195">
              <w:rPr>
                <w:rFonts w:ascii="Montserrat" w:eastAsia="Arial" w:hAnsi="Montserrat" w:cs="Arial"/>
                <w:color w:val="50525B"/>
                <w:w w:val="126"/>
                <w:sz w:val="16"/>
                <w:szCs w:val="16"/>
                <w:lang w:val="es-MX"/>
              </w:rPr>
              <w:t xml:space="preserve">GRATUITO </w:t>
            </w:r>
            <w:r w:rsidRPr="00332195">
              <w:rPr>
                <w:rFonts w:ascii="Montserrat" w:eastAsia="Arial" w:hAnsi="Montserrat" w:cs="Arial"/>
                <w:color w:val="50525B"/>
                <w:spacing w:val="41"/>
                <w:w w:val="126"/>
                <w:sz w:val="16"/>
                <w:szCs w:val="16"/>
                <w:lang w:val="es-MX"/>
              </w:rPr>
              <w:t xml:space="preserve"> </w:t>
            </w:r>
            <w:r w:rsidRPr="00332195">
              <w:rPr>
                <w:rFonts w:ascii="Montserrat" w:eastAsia="Arial" w:hAnsi="Montserrat" w:cs="Arial"/>
                <w:color w:val="50525B"/>
                <w:w w:val="126"/>
                <w:sz w:val="16"/>
                <w:szCs w:val="16"/>
                <w:lang w:val="es-MX"/>
              </w:rPr>
              <w:t xml:space="preserve">SIN </w:t>
            </w:r>
            <w:r w:rsidRPr="00332195">
              <w:rPr>
                <w:rFonts w:ascii="Montserrat" w:eastAsia="Arial" w:hAnsi="Montserrat" w:cs="Arial"/>
                <w:color w:val="50525B"/>
                <w:w w:val="122"/>
                <w:sz w:val="16"/>
                <w:szCs w:val="16"/>
                <w:lang w:val="es-MX"/>
              </w:rPr>
              <w:t>COSTO</w:t>
            </w:r>
            <w:r w:rsidRPr="00332195">
              <w:rPr>
                <w:rFonts w:ascii="Montserrat" w:eastAsia="Arial" w:hAnsi="Montserrat" w:cs="Arial"/>
                <w:color w:val="50525B"/>
                <w:spacing w:val="-23"/>
                <w:w w:val="122"/>
                <w:sz w:val="16"/>
                <w:szCs w:val="16"/>
                <w:lang w:val="es-MX"/>
              </w:rPr>
              <w:t xml:space="preserve"> </w:t>
            </w:r>
            <w:r w:rsidRPr="00332195">
              <w:rPr>
                <w:rFonts w:ascii="Montserrat" w:eastAsia="Arial" w:hAnsi="Montserrat" w:cs="Arial"/>
                <w:color w:val="50525B"/>
                <w:w w:val="122"/>
                <w:sz w:val="16"/>
                <w:szCs w:val="16"/>
                <w:lang w:val="es-MX"/>
              </w:rPr>
              <w:t>ALGUNO</w:t>
            </w:r>
            <w:r w:rsidRPr="00332195">
              <w:rPr>
                <w:rFonts w:ascii="Montserrat" w:eastAsia="Arial" w:hAnsi="Montserrat" w:cs="Arial"/>
                <w:color w:val="50525B"/>
                <w:spacing w:val="13"/>
                <w:w w:val="122"/>
                <w:sz w:val="16"/>
                <w:szCs w:val="16"/>
                <w:lang w:val="es-MX"/>
              </w:rPr>
              <w:t xml:space="preserve"> </w:t>
            </w:r>
            <w:r w:rsidRPr="00332195">
              <w:rPr>
                <w:rFonts w:ascii="Montserrat" w:eastAsia="Arial" w:hAnsi="Montserrat" w:cs="Arial"/>
                <w:color w:val="50525B"/>
                <w:sz w:val="16"/>
                <w:szCs w:val="16"/>
                <w:lang w:val="es-MX"/>
              </w:rPr>
              <w:t xml:space="preserve">POR </w:t>
            </w:r>
            <w:r w:rsidRPr="00332195">
              <w:rPr>
                <w:rFonts w:ascii="Montserrat" w:eastAsia="Arial" w:hAnsi="Montserrat" w:cs="Arial"/>
                <w:color w:val="50525B"/>
                <w:spacing w:val="24"/>
                <w:sz w:val="16"/>
                <w:szCs w:val="16"/>
                <w:lang w:val="es-MX"/>
              </w:rPr>
              <w:t xml:space="preserve"> </w:t>
            </w:r>
            <w:r w:rsidRPr="00332195">
              <w:rPr>
                <w:rFonts w:ascii="Montserrat" w:eastAsia="Arial" w:hAnsi="Montserrat" w:cs="Arial"/>
                <w:color w:val="50525B"/>
                <w:sz w:val="16"/>
                <w:szCs w:val="16"/>
                <w:lang w:val="es-MX"/>
              </w:rPr>
              <w:t>EL</w:t>
            </w:r>
            <w:r w:rsidRPr="00332195">
              <w:rPr>
                <w:rFonts w:ascii="Montserrat" w:eastAsia="Arial" w:hAnsi="Montserrat" w:cs="Arial"/>
                <w:color w:val="50525B"/>
                <w:spacing w:val="34"/>
                <w:sz w:val="16"/>
                <w:szCs w:val="16"/>
                <w:lang w:val="es-MX"/>
              </w:rPr>
              <w:t xml:space="preserve"> </w:t>
            </w:r>
            <w:r w:rsidRPr="00332195">
              <w:rPr>
                <w:rFonts w:ascii="Montserrat" w:eastAsia="Arial" w:hAnsi="Montserrat" w:cs="Arial"/>
                <w:color w:val="50525B"/>
                <w:w w:val="123"/>
                <w:sz w:val="16"/>
                <w:szCs w:val="16"/>
                <w:lang w:val="es-MX"/>
              </w:rPr>
              <w:t>LICITANTE</w:t>
            </w:r>
            <w:r w:rsidRPr="00332195">
              <w:rPr>
                <w:rFonts w:ascii="Montserrat" w:eastAsia="Arial" w:hAnsi="Montserrat" w:cs="Arial"/>
                <w:color w:val="50525B"/>
                <w:spacing w:val="25"/>
                <w:w w:val="123"/>
                <w:sz w:val="16"/>
                <w:szCs w:val="16"/>
                <w:lang w:val="es-MX"/>
              </w:rPr>
              <w:t xml:space="preserve"> </w:t>
            </w:r>
            <w:r w:rsidRPr="00332195">
              <w:rPr>
                <w:rFonts w:ascii="Montserrat" w:eastAsia="Arial" w:hAnsi="Montserrat" w:cs="Arial"/>
                <w:color w:val="50525B"/>
                <w:w w:val="123"/>
                <w:sz w:val="16"/>
                <w:szCs w:val="16"/>
                <w:lang w:val="es-MX"/>
              </w:rPr>
              <w:t>GANADOR</w:t>
            </w:r>
            <w:r w:rsidRPr="00332195">
              <w:rPr>
                <w:rFonts w:ascii="Montserrat" w:eastAsia="Arial" w:hAnsi="Montserrat" w:cs="Arial"/>
                <w:color w:val="50525B"/>
                <w:spacing w:val="-10"/>
                <w:w w:val="123"/>
                <w:sz w:val="16"/>
                <w:szCs w:val="16"/>
                <w:lang w:val="es-MX"/>
              </w:rPr>
              <w:t xml:space="preserve"> </w:t>
            </w:r>
            <w:r w:rsidRPr="00332195">
              <w:rPr>
                <w:rFonts w:ascii="Montserrat" w:eastAsia="Arial" w:hAnsi="Montserrat" w:cs="Arial"/>
                <w:color w:val="50525B"/>
                <w:w w:val="123"/>
                <w:sz w:val="16"/>
                <w:szCs w:val="16"/>
                <w:lang w:val="es-MX"/>
              </w:rPr>
              <w:t>AL L</w:t>
            </w:r>
            <w:r>
              <w:rPr>
                <w:rFonts w:ascii="Montserrat" w:eastAsia="Arial" w:hAnsi="Montserrat" w:cs="Arial"/>
                <w:color w:val="50525B"/>
                <w:w w:val="123"/>
                <w:sz w:val="16"/>
                <w:szCs w:val="16"/>
                <w:lang w:val="es-MX"/>
              </w:rPr>
              <w:t xml:space="preserve">. </w:t>
            </w:r>
            <w:r w:rsidRPr="00332195">
              <w:rPr>
                <w:rFonts w:ascii="Montserrat" w:eastAsia="Arial" w:hAnsi="Montserrat" w:cs="Arial"/>
                <w:color w:val="50525B"/>
                <w:w w:val="123"/>
                <w:sz w:val="16"/>
                <w:szCs w:val="16"/>
                <w:lang w:val="es-MX"/>
              </w:rPr>
              <w:t>M</w:t>
            </w:r>
            <w:r>
              <w:rPr>
                <w:rFonts w:ascii="Montserrat" w:eastAsia="Arial" w:hAnsi="Montserrat" w:cs="Arial"/>
                <w:color w:val="50525B"/>
                <w:w w:val="123"/>
                <w:sz w:val="16"/>
                <w:szCs w:val="16"/>
                <w:lang w:val="es-MX"/>
              </w:rPr>
              <w:t xml:space="preserve">. </w:t>
            </w:r>
            <w:r w:rsidRPr="00332195">
              <w:rPr>
                <w:rFonts w:ascii="Montserrat" w:eastAsia="Arial" w:hAnsi="Montserrat" w:cs="Arial"/>
                <w:color w:val="50525B"/>
                <w:w w:val="123"/>
                <w:sz w:val="16"/>
                <w:szCs w:val="16"/>
                <w:lang w:val="es-MX"/>
              </w:rPr>
              <w:t>S</w:t>
            </w:r>
            <w:r>
              <w:rPr>
                <w:rFonts w:ascii="Montserrat" w:eastAsia="Arial" w:hAnsi="Montserrat" w:cs="Arial"/>
                <w:color w:val="50525B"/>
                <w:w w:val="123"/>
                <w:sz w:val="16"/>
                <w:szCs w:val="16"/>
                <w:lang w:val="es-MX"/>
              </w:rPr>
              <w:t xml:space="preserve">. </w:t>
            </w:r>
            <w:r w:rsidRPr="00332195">
              <w:rPr>
                <w:rFonts w:ascii="Montserrat" w:eastAsia="Arial" w:hAnsi="Montserrat" w:cs="Arial"/>
                <w:color w:val="50525B"/>
                <w:w w:val="123"/>
                <w:sz w:val="16"/>
                <w:szCs w:val="16"/>
                <w:lang w:val="es-MX"/>
              </w:rPr>
              <w:t>S.</w:t>
            </w:r>
            <w:r>
              <w:rPr>
                <w:rFonts w:ascii="Montserrat" w:eastAsia="Arial" w:hAnsi="Montserrat" w:cs="Arial"/>
                <w:color w:val="50525B"/>
                <w:w w:val="123"/>
                <w:sz w:val="16"/>
                <w:szCs w:val="16"/>
                <w:lang w:val="es-MX"/>
              </w:rPr>
              <w:t>.</w:t>
            </w:r>
          </w:p>
          <w:p w14:paraId="01CE0573" w14:textId="77777777" w:rsidR="00332195" w:rsidRPr="00332195" w:rsidRDefault="00332195" w:rsidP="00332195">
            <w:pPr>
              <w:tabs>
                <w:tab w:val="left" w:pos="420"/>
              </w:tabs>
              <w:spacing w:line="240" w:lineRule="exact"/>
              <w:ind w:hanging="365"/>
              <w:jc w:val="both"/>
              <w:rPr>
                <w:rFonts w:ascii="Montserrat" w:eastAsia="Arial" w:hAnsi="Montserrat" w:cs="Arial"/>
                <w:sz w:val="16"/>
                <w:szCs w:val="16"/>
                <w:lang w:val="es-MX"/>
              </w:rPr>
            </w:pPr>
          </w:p>
          <w:p w14:paraId="57B3BAA2" w14:textId="77777777" w:rsidR="00AD6421" w:rsidRPr="00AD6421" w:rsidRDefault="00170C18" w:rsidP="00332195">
            <w:pPr>
              <w:tabs>
                <w:tab w:val="left" w:pos="440"/>
              </w:tabs>
              <w:spacing w:line="240" w:lineRule="exact"/>
              <w:ind w:hanging="370"/>
              <w:jc w:val="both"/>
              <w:rPr>
                <w:rFonts w:ascii="Montserrat" w:eastAsia="Arial" w:hAnsi="Montserrat" w:cs="Arial"/>
                <w:sz w:val="19"/>
                <w:szCs w:val="19"/>
                <w:lang w:val="es-MX"/>
              </w:rPr>
            </w:pPr>
            <w:r w:rsidRPr="00332195">
              <w:rPr>
                <w:rFonts w:ascii="Montserrat" w:hAnsi="Montserrat"/>
                <w:color w:val="50525B"/>
                <w:sz w:val="16"/>
                <w:szCs w:val="16"/>
                <w:lang w:val="es-MX"/>
              </w:rPr>
              <w:t>-</w:t>
            </w:r>
            <w:r w:rsidRPr="00332195">
              <w:rPr>
                <w:rFonts w:ascii="Montserrat" w:hAnsi="Montserrat"/>
                <w:color w:val="50525B"/>
                <w:sz w:val="16"/>
                <w:szCs w:val="16"/>
                <w:lang w:val="es-MX"/>
              </w:rPr>
              <w:tab/>
            </w:r>
            <w:r w:rsidRPr="00332195">
              <w:rPr>
                <w:rFonts w:ascii="Montserrat" w:eastAsia="Arial" w:hAnsi="Montserrat" w:cs="Arial"/>
                <w:color w:val="50525B"/>
                <w:w w:val="123"/>
                <w:sz w:val="16"/>
                <w:szCs w:val="16"/>
                <w:lang w:val="es-MX"/>
              </w:rPr>
              <w:t>RENDIMIENTO</w:t>
            </w:r>
            <w:r w:rsidRPr="00332195">
              <w:rPr>
                <w:rFonts w:ascii="Montserrat" w:eastAsia="Arial" w:hAnsi="Montserrat" w:cs="Arial"/>
                <w:color w:val="50525B"/>
                <w:spacing w:val="63"/>
                <w:w w:val="123"/>
                <w:sz w:val="16"/>
                <w:szCs w:val="16"/>
                <w:lang w:val="es-MX"/>
              </w:rPr>
              <w:t xml:space="preserve"> </w:t>
            </w:r>
            <w:r w:rsidRPr="00332195">
              <w:rPr>
                <w:rFonts w:ascii="Montserrat" w:eastAsia="Arial" w:hAnsi="Montserrat" w:cs="Arial"/>
                <w:color w:val="50525B"/>
                <w:w w:val="123"/>
                <w:sz w:val="16"/>
                <w:szCs w:val="16"/>
                <w:lang w:val="es-MX"/>
              </w:rPr>
              <w:t xml:space="preserve">MÍNIMO </w:t>
            </w:r>
            <w:r w:rsidRPr="00332195">
              <w:rPr>
                <w:rFonts w:ascii="Montserrat" w:eastAsia="Arial" w:hAnsi="Montserrat" w:cs="Arial"/>
                <w:color w:val="50525B"/>
                <w:spacing w:val="11"/>
                <w:w w:val="123"/>
                <w:sz w:val="16"/>
                <w:szCs w:val="16"/>
                <w:lang w:val="es-MX"/>
              </w:rPr>
              <w:t xml:space="preserve"> </w:t>
            </w:r>
            <w:r w:rsidRPr="00332195">
              <w:rPr>
                <w:rFonts w:ascii="Montserrat" w:eastAsia="Arial" w:hAnsi="Montserrat" w:cs="Arial"/>
                <w:color w:val="50525B"/>
                <w:w w:val="123"/>
                <w:sz w:val="16"/>
                <w:szCs w:val="16"/>
                <w:lang w:val="es-MX"/>
              </w:rPr>
              <w:t>PARA</w:t>
            </w:r>
            <w:r w:rsidRPr="00332195">
              <w:rPr>
                <w:rFonts w:ascii="Montserrat" w:eastAsia="Arial" w:hAnsi="Montserrat" w:cs="Arial"/>
                <w:color w:val="50525B"/>
                <w:spacing w:val="42"/>
                <w:w w:val="123"/>
                <w:sz w:val="16"/>
                <w:szCs w:val="16"/>
                <w:lang w:val="es-MX"/>
              </w:rPr>
              <w:t xml:space="preserve"> </w:t>
            </w:r>
            <w:r w:rsidRPr="00332195">
              <w:rPr>
                <w:rFonts w:ascii="Montserrat" w:eastAsia="Arial" w:hAnsi="Montserrat" w:cs="Arial"/>
                <w:color w:val="50525B"/>
                <w:sz w:val="16"/>
                <w:szCs w:val="16"/>
                <w:lang w:val="es-MX"/>
              </w:rPr>
              <w:t xml:space="preserve">EL </w:t>
            </w:r>
            <w:r w:rsidRPr="00332195">
              <w:rPr>
                <w:rFonts w:ascii="Montserrat" w:eastAsia="Arial" w:hAnsi="Montserrat" w:cs="Arial"/>
                <w:color w:val="50525B"/>
                <w:spacing w:val="34"/>
                <w:sz w:val="16"/>
                <w:szCs w:val="16"/>
                <w:lang w:val="es-MX"/>
              </w:rPr>
              <w:t xml:space="preserve"> </w:t>
            </w:r>
            <w:r w:rsidRPr="00332195">
              <w:rPr>
                <w:rFonts w:ascii="Montserrat" w:eastAsia="Arial" w:hAnsi="Montserrat" w:cs="Arial"/>
                <w:color w:val="50525B"/>
                <w:w w:val="125"/>
                <w:sz w:val="16"/>
                <w:szCs w:val="16"/>
                <w:lang w:val="es-MX"/>
              </w:rPr>
              <w:t>CARTUCHO</w:t>
            </w:r>
            <w:r w:rsidRPr="00332195">
              <w:rPr>
                <w:rFonts w:ascii="Montserrat" w:eastAsia="Arial" w:hAnsi="Montserrat" w:cs="Arial"/>
                <w:color w:val="50525B"/>
                <w:spacing w:val="49"/>
                <w:w w:val="125"/>
                <w:sz w:val="16"/>
                <w:szCs w:val="16"/>
                <w:lang w:val="es-MX"/>
              </w:rPr>
              <w:t xml:space="preserve"> </w:t>
            </w:r>
            <w:r w:rsidRPr="00332195">
              <w:rPr>
                <w:rFonts w:ascii="Montserrat" w:eastAsia="Arial" w:hAnsi="Montserrat" w:cs="Arial"/>
                <w:color w:val="50525B"/>
                <w:sz w:val="16"/>
                <w:szCs w:val="16"/>
                <w:lang w:val="es-MX"/>
              </w:rPr>
              <w:t>D</w:t>
            </w:r>
            <w:r w:rsidRPr="00AD6421">
              <w:rPr>
                <w:rFonts w:ascii="Montserrat" w:eastAsia="Arial" w:hAnsi="Montserrat" w:cs="Arial"/>
                <w:color w:val="50525B"/>
                <w:sz w:val="19"/>
                <w:szCs w:val="19"/>
                <w:lang w:val="es-MX"/>
              </w:rPr>
              <w:t xml:space="preserve">E </w:t>
            </w:r>
            <w:r w:rsidRPr="00AD6421">
              <w:rPr>
                <w:rFonts w:ascii="Montserrat" w:eastAsia="Arial" w:hAnsi="Montserrat" w:cs="Arial"/>
                <w:color w:val="50525B"/>
                <w:spacing w:val="46"/>
                <w:sz w:val="19"/>
                <w:szCs w:val="19"/>
                <w:lang w:val="es-MX"/>
              </w:rPr>
              <w:t xml:space="preserve"> </w:t>
            </w:r>
            <w:r w:rsidRPr="00AD6421">
              <w:rPr>
                <w:rFonts w:ascii="Montserrat" w:eastAsia="Arial" w:hAnsi="Montserrat" w:cs="Arial"/>
                <w:color w:val="50525B"/>
                <w:w w:val="121"/>
                <w:sz w:val="19"/>
                <w:szCs w:val="19"/>
                <w:lang w:val="es-MX"/>
              </w:rPr>
              <w:t xml:space="preserve">3,000 </w:t>
            </w:r>
            <w:r w:rsidRPr="00332195">
              <w:rPr>
                <w:rFonts w:ascii="Montserrat" w:eastAsia="Arial" w:hAnsi="Montserrat" w:cs="Arial"/>
                <w:color w:val="50525B"/>
                <w:w w:val="121"/>
                <w:sz w:val="16"/>
                <w:szCs w:val="16"/>
                <w:lang w:val="es-MX"/>
              </w:rPr>
              <w:t>IMPRESIONES.</w:t>
            </w:r>
          </w:p>
        </w:tc>
        <w:tc>
          <w:tcPr>
            <w:tcW w:w="1433" w:type="dxa"/>
            <w:tcBorders>
              <w:top w:val="single" w:sz="3" w:space="0" w:color="4F4F5B"/>
              <w:left w:val="single" w:sz="3" w:space="0" w:color="4F4F5B"/>
              <w:bottom w:val="single" w:sz="3" w:space="0" w:color="4F4F5B"/>
              <w:right w:val="single" w:sz="5" w:space="0" w:color="4F4F5B"/>
            </w:tcBorders>
            <w:vAlign w:val="center"/>
          </w:tcPr>
          <w:p w14:paraId="250BB8FD" w14:textId="77777777" w:rsidR="00AD6421" w:rsidRPr="00AD6421" w:rsidRDefault="00170C18" w:rsidP="00332195">
            <w:pPr>
              <w:spacing w:before="2" w:line="257" w:lineRule="auto"/>
              <w:ind w:left="194" w:right="154"/>
              <w:jc w:val="center"/>
              <w:rPr>
                <w:rFonts w:ascii="Montserrat" w:eastAsia="Arial" w:hAnsi="Montserrat" w:cs="Arial"/>
                <w:sz w:val="20"/>
                <w:lang w:val="es-MX"/>
              </w:rPr>
            </w:pPr>
            <w:r>
              <w:rPr>
                <w:rFonts w:ascii="Montserrat" w:eastAsia="Arial" w:hAnsi="Montserrat" w:cs="Arial"/>
                <w:sz w:val="20"/>
                <w:lang w:val="es-MX"/>
              </w:rPr>
              <w:t>272</w:t>
            </w:r>
          </w:p>
        </w:tc>
        <w:tc>
          <w:tcPr>
            <w:tcW w:w="1567" w:type="dxa"/>
            <w:tcBorders>
              <w:top w:val="single" w:sz="3" w:space="0" w:color="4F4F5B"/>
              <w:left w:val="single" w:sz="5" w:space="0" w:color="4F4F5B"/>
              <w:bottom w:val="single" w:sz="3" w:space="0" w:color="4F4F5B"/>
              <w:right w:val="single" w:sz="3" w:space="0" w:color="4F4F5B"/>
            </w:tcBorders>
            <w:vAlign w:val="center"/>
          </w:tcPr>
          <w:p w14:paraId="4DC48E1D" w14:textId="77777777" w:rsidR="00AD6421" w:rsidRPr="00332195" w:rsidRDefault="00170C18" w:rsidP="00332195">
            <w:pPr>
              <w:spacing w:before="2" w:line="255" w:lineRule="auto"/>
              <w:ind w:left="120" w:right="89" w:firstLine="3"/>
              <w:jc w:val="center"/>
              <w:rPr>
                <w:rFonts w:ascii="Montserrat" w:eastAsia="Arial" w:hAnsi="Montserrat" w:cs="Arial"/>
                <w:sz w:val="20"/>
                <w:lang w:val="es-MX"/>
              </w:rPr>
            </w:pPr>
            <w:r w:rsidRPr="00332195">
              <w:rPr>
                <w:rFonts w:ascii="Montserrat" w:hAnsi="Montserrat"/>
                <w:bCs/>
                <w:color w:val="50525B"/>
                <w:w w:val="89"/>
                <w:sz w:val="20"/>
                <w:lang w:val="es-MX"/>
              </w:rPr>
              <w:t>680</w:t>
            </w:r>
          </w:p>
        </w:tc>
        <w:tc>
          <w:tcPr>
            <w:tcW w:w="713" w:type="dxa"/>
            <w:tcBorders>
              <w:top w:val="single" w:sz="3" w:space="0" w:color="4F4F5B"/>
              <w:left w:val="single" w:sz="3" w:space="0" w:color="4F4F5B"/>
              <w:bottom w:val="single" w:sz="3" w:space="0" w:color="4F4F5B"/>
              <w:right w:val="single" w:sz="3" w:space="0" w:color="4F4F5B"/>
            </w:tcBorders>
            <w:vAlign w:val="center"/>
          </w:tcPr>
          <w:p w14:paraId="088CBDF6" w14:textId="77777777" w:rsidR="00AD6421" w:rsidRPr="00332195" w:rsidRDefault="00170C18" w:rsidP="00332195">
            <w:pPr>
              <w:ind w:left="82" w:right="-20"/>
              <w:jc w:val="center"/>
              <w:rPr>
                <w:rFonts w:ascii="Montserrat" w:eastAsia="Arial" w:hAnsi="Montserrat" w:cs="Arial"/>
                <w:sz w:val="20"/>
                <w:lang w:val="es-MX"/>
              </w:rPr>
            </w:pPr>
            <w:r w:rsidRPr="00332195">
              <w:rPr>
                <w:rFonts w:ascii="Montserrat" w:eastAsia="Arial" w:hAnsi="Montserrat" w:cs="Arial"/>
                <w:color w:val="50525B"/>
                <w:w w:val="113"/>
                <w:sz w:val="20"/>
                <w:lang w:val="es-MX"/>
              </w:rPr>
              <w:t>PZA</w:t>
            </w:r>
          </w:p>
        </w:tc>
      </w:tr>
    </w:tbl>
    <w:p w14:paraId="7BB14171" w14:textId="77777777" w:rsidR="00AD6421" w:rsidRPr="00772A2F" w:rsidRDefault="00AD6421" w:rsidP="00AD6421">
      <w:pPr>
        <w:spacing w:before="18" w:line="200" w:lineRule="exact"/>
        <w:rPr>
          <w:sz w:val="20"/>
          <w:lang w:val="es-MX"/>
        </w:rPr>
      </w:pPr>
    </w:p>
    <w:p w14:paraId="5A28994A" w14:textId="77777777" w:rsidR="00CB2E8A" w:rsidRPr="00EE4429" w:rsidRDefault="00EE4429" w:rsidP="00CB2E8A">
      <w:pPr>
        <w:autoSpaceDE w:val="0"/>
        <w:autoSpaceDN w:val="0"/>
        <w:adjustRightInd w:val="0"/>
        <w:jc w:val="both"/>
        <w:rPr>
          <w:rFonts w:ascii="Montserrat" w:hAnsi="Montserrat" w:cs="Arial"/>
          <w:sz w:val="18"/>
          <w:szCs w:val="18"/>
        </w:rPr>
      </w:pPr>
      <w:r w:rsidRPr="00EE4429">
        <w:rPr>
          <w:rFonts w:ascii="Montserrat" w:hAnsi="Montserrat" w:cs="Arial"/>
          <w:sz w:val="18"/>
          <w:szCs w:val="18"/>
        </w:rPr>
        <w:t>EL LICITANTE ADJUDICADO, DURANTE LA VIGENCIA DEL CONTRATO, PROPORCIONARÁ SIN COSTO PARA EL IMSS LO SIGUIENTE:</w:t>
      </w:r>
    </w:p>
    <w:p w14:paraId="628D94DB" w14:textId="77777777" w:rsidR="00CB2E8A" w:rsidRPr="00EE4429" w:rsidRDefault="00CB2E8A" w:rsidP="00CB2E8A">
      <w:pPr>
        <w:autoSpaceDE w:val="0"/>
        <w:autoSpaceDN w:val="0"/>
        <w:adjustRightInd w:val="0"/>
        <w:jc w:val="both"/>
        <w:rPr>
          <w:rFonts w:ascii="Montserrat" w:hAnsi="Montserrat" w:cs="Arial"/>
          <w:sz w:val="18"/>
          <w:szCs w:val="18"/>
          <w:lang w:eastAsia="es-MX"/>
        </w:rPr>
      </w:pPr>
    </w:p>
    <w:p w14:paraId="6C9481C1" w14:textId="77777777" w:rsidR="004C6E12" w:rsidRPr="00EE4429" w:rsidRDefault="00EE4429" w:rsidP="00AD6421">
      <w:pPr>
        <w:pStyle w:val="Sinespaciado"/>
        <w:numPr>
          <w:ilvl w:val="0"/>
          <w:numId w:val="34"/>
        </w:numPr>
        <w:jc w:val="both"/>
        <w:rPr>
          <w:rFonts w:ascii="Montserrat" w:hAnsi="Montserrat" w:cs="Arial"/>
          <w:color w:val="2A2A2A"/>
          <w:sz w:val="18"/>
          <w:szCs w:val="18"/>
        </w:rPr>
      </w:pPr>
      <w:r w:rsidRPr="00EE4429">
        <w:rPr>
          <w:rFonts w:ascii="Montserrat" w:hAnsi="Montserrat" w:cs="Arial"/>
          <w:color w:val="2A2A2A"/>
          <w:sz w:val="18"/>
          <w:szCs w:val="18"/>
        </w:rPr>
        <w:t>136 IMPRESORAS</w:t>
      </w:r>
    </w:p>
    <w:p w14:paraId="1842AE0B" w14:textId="77777777" w:rsidR="00AD6421" w:rsidRPr="00EE4429" w:rsidRDefault="00AD6421" w:rsidP="00AD6421">
      <w:pPr>
        <w:pStyle w:val="Sinespaciado"/>
        <w:ind w:left="720"/>
        <w:jc w:val="both"/>
        <w:rPr>
          <w:rFonts w:ascii="Montserrat" w:hAnsi="Montserrat" w:cs="Arial"/>
          <w:color w:val="2A2A2A"/>
          <w:sz w:val="18"/>
          <w:szCs w:val="18"/>
        </w:rPr>
      </w:pPr>
    </w:p>
    <w:p w14:paraId="511BA93F" w14:textId="77777777" w:rsidR="00205865" w:rsidRPr="00EE4429" w:rsidRDefault="00EE4429" w:rsidP="002C184F">
      <w:pPr>
        <w:pStyle w:val="Sinespaciado"/>
        <w:numPr>
          <w:ilvl w:val="0"/>
          <w:numId w:val="34"/>
        </w:numPr>
        <w:jc w:val="both"/>
        <w:rPr>
          <w:rFonts w:ascii="Montserrat" w:hAnsi="Montserrat" w:cs="Arial"/>
          <w:color w:val="2A2A2A"/>
          <w:sz w:val="18"/>
          <w:szCs w:val="18"/>
        </w:rPr>
      </w:pPr>
      <w:r w:rsidRPr="00EE4429">
        <w:rPr>
          <w:rFonts w:ascii="Montserrat" w:hAnsi="Montserrat" w:cs="Arial"/>
          <w:sz w:val="18"/>
          <w:szCs w:val="18"/>
        </w:rPr>
        <w:t>EL LICITANTE ADJUDICADO DEBERÁ INCLUIR COMO PARTE DE SU PROPUESTA TÉCNICA, LA MANIFESTACIÓN EXPRESA DE QUE REALIZARA SIN COSTO ADICIONAL PARA EL INSTITUTO, LA RECOLECCIÓN Y RETIRO DE LOS TONERS VACÍOS; ESTE DOCUMENTO DEBERÁ INCLUIR EL PROGRAMA PARA LA RECOLECCIÓN Y RETIRO DE LOS TONERS VACÍOS.</w:t>
      </w:r>
    </w:p>
    <w:p w14:paraId="2D38BA24" w14:textId="77777777" w:rsidR="00B2753C" w:rsidRPr="005F70BE" w:rsidRDefault="00205865" w:rsidP="00CB2E8A">
      <w:pPr>
        <w:jc w:val="both"/>
        <w:rPr>
          <w:rFonts w:ascii="Montserrat" w:hAnsi="Montserrat" w:cs="Arial"/>
          <w:sz w:val="22"/>
          <w:szCs w:val="22"/>
        </w:rPr>
      </w:pPr>
      <w:r w:rsidRPr="005F70BE">
        <w:rPr>
          <w:rFonts w:ascii="Montserrat" w:hAnsi="Montserrat" w:cs="Arial"/>
          <w:sz w:val="22"/>
          <w:szCs w:val="22"/>
        </w:rPr>
        <w:lastRenderedPageBreak/>
        <w:t xml:space="preserve">    </w:t>
      </w:r>
    </w:p>
    <w:p w14:paraId="7449D243" w14:textId="77777777" w:rsidR="008E73EC" w:rsidRPr="005F70BE" w:rsidRDefault="008E73EC" w:rsidP="008E73EC">
      <w:pPr>
        <w:pStyle w:val="Prrafodelista"/>
        <w:numPr>
          <w:ilvl w:val="1"/>
          <w:numId w:val="18"/>
        </w:numPr>
        <w:jc w:val="both"/>
        <w:rPr>
          <w:rFonts w:ascii="Montserrat" w:hAnsi="Montserrat" w:cs="Gisha"/>
          <w:b/>
          <w:sz w:val="22"/>
          <w:szCs w:val="22"/>
        </w:rPr>
      </w:pPr>
      <w:r w:rsidRPr="005F70BE">
        <w:rPr>
          <w:rFonts w:ascii="Montserrat" w:hAnsi="Montserrat" w:cs="Gisha"/>
          <w:b/>
          <w:sz w:val="22"/>
          <w:szCs w:val="22"/>
        </w:rPr>
        <w:t>CANJE</w:t>
      </w:r>
    </w:p>
    <w:p w14:paraId="4F1456B7" w14:textId="77777777" w:rsidR="008E73EC" w:rsidRPr="005F70BE" w:rsidRDefault="008E73EC" w:rsidP="008E73EC">
      <w:pPr>
        <w:pStyle w:val="Prrafodelista"/>
        <w:ind w:left="360"/>
        <w:jc w:val="both"/>
        <w:rPr>
          <w:rFonts w:ascii="Montserrat" w:hAnsi="Montserrat" w:cs="Gisha"/>
          <w:b/>
          <w:sz w:val="22"/>
          <w:szCs w:val="22"/>
        </w:rPr>
      </w:pPr>
    </w:p>
    <w:p w14:paraId="5A4F866B" w14:textId="77777777" w:rsidR="008E73EC" w:rsidRPr="00EE4429" w:rsidRDefault="00EE4429" w:rsidP="008E73EC">
      <w:pPr>
        <w:jc w:val="both"/>
        <w:rPr>
          <w:rFonts w:ascii="Montserrat" w:hAnsi="Montserrat" w:cs="Arial"/>
          <w:sz w:val="18"/>
          <w:szCs w:val="18"/>
        </w:rPr>
      </w:pPr>
      <w:r w:rsidRPr="00EE4429">
        <w:rPr>
          <w:rFonts w:ascii="Montserrat" w:hAnsi="Montserrat" w:cs="Arial"/>
          <w:sz w:val="18"/>
          <w:szCs w:val="18"/>
        </w:rPr>
        <w:t xml:space="preserve">LA UMAE, PODRÁN SOLICITAR AL PROVEEDOR EL CANJE DE LOS BIENES QUE PRESENTEN DEFECTOS O VICIOS OCULTOS, PARA LO CUAL NOTIFICARÁ AL PROVEEDOR POR ESCRITO O POR CORREO ELECTRÓNICO A LAS PERSONAS Y/O DIRECCIONES QUE QUEDARON REGISTRADAS COMO CONTACTOS OFICIALES COMO SE INDICA EN EL NUMERAL </w:t>
      </w:r>
      <w:r w:rsidRPr="00EE4429">
        <w:rPr>
          <w:rFonts w:ascii="Montserrat" w:eastAsia="MS Mincho" w:hAnsi="Montserrat" w:cs="Arial"/>
          <w:b/>
          <w:sz w:val="18"/>
          <w:szCs w:val="18"/>
          <w:lang w:val="es-MX" w:eastAsia="es-ES"/>
        </w:rPr>
        <w:t xml:space="preserve">6.1 </w:t>
      </w:r>
      <w:r w:rsidRPr="00EE4429">
        <w:rPr>
          <w:rFonts w:ascii="Montserrat" w:eastAsia="MS Mincho" w:hAnsi="Montserrat" w:cs="Arial"/>
          <w:sz w:val="18"/>
          <w:szCs w:val="18"/>
          <w:lang w:val="es-MX" w:eastAsia="es-ES"/>
        </w:rPr>
        <w:t>Y</w:t>
      </w:r>
      <w:r w:rsidRPr="00EE4429">
        <w:rPr>
          <w:rFonts w:ascii="Montserrat" w:eastAsia="MS Mincho" w:hAnsi="Montserrat" w:cs="Arial"/>
          <w:b/>
          <w:sz w:val="18"/>
          <w:szCs w:val="18"/>
          <w:lang w:val="es-MX" w:eastAsia="es-ES"/>
        </w:rPr>
        <w:t xml:space="preserve"> 6.2 </w:t>
      </w:r>
      <w:r w:rsidRPr="00EE4429">
        <w:rPr>
          <w:rFonts w:ascii="Montserrat" w:hAnsi="Montserrat" w:cs="Arial"/>
          <w:sz w:val="18"/>
          <w:szCs w:val="18"/>
        </w:rPr>
        <w:t xml:space="preserve">DE LA PRESENTE CONVOCATORIA. A PARTIR DEL DÍA HÁBIL SIGUIENTE A LA NOTIFICACIÓN, EL PROVEEDOR CONTARÁ CON UN PLAZO MÁXIMO DE </w:t>
      </w:r>
      <w:r w:rsidRPr="00EE4429">
        <w:rPr>
          <w:rFonts w:ascii="Montserrat" w:hAnsi="Montserrat" w:cs="Arial"/>
          <w:b/>
          <w:sz w:val="18"/>
          <w:szCs w:val="18"/>
        </w:rPr>
        <w:t>2</w:t>
      </w:r>
      <w:r w:rsidRPr="00EE4429">
        <w:rPr>
          <w:rFonts w:ascii="Montserrat" w:hAnsi="Montserrat" w:cs="Arial"/>
          <w:sz w:val="18"/>
          <w:szCs w:val="18"/>
        </w:rPr>
        <w:t xml:space="preserve"> (DOS) DÍAS NATURALES PARA REALIZAR EL CANJE DE LOS BIENES POR OTROS LOTES QUE NO PRESENTEN LOS DEFECTOS O VICIOS OCULTOS IDENTIFICADOS Y SERÁ SANCIONADO CONFORME A LO ESTABLECIDO EN LOS NUMERALES 13.3 INCISOS C) Y D) DE LA CONVOCATORIA. </w:t>
      </w:r>
    </w:p>
    <w:p w14:paraId="37E48BD7" w14:textId="77777777" w:rsidR="008E73EC" w:rsidRPr="00EE4429" w:rsidRDefault="008E73EC" w:rsidP="00CB2E8A">
      <w:pPr>
        <w:jc w:val="both"/>
        <w:rPr>
          <w:rFonts w:ascii="Montserrat" w:hAnsi="Montserrat" w:cs="Arial"/>
          <w:sz w:val="18"/>
          <w:szCs w:val="18"/>
        </w:rPr>
      </w:pPr>
    </w:p>
    <w:p w14:paraId="55D59032" w14:textId="77777777" w:rsidR="005D4588" w:rsidRDefault="005D4588" w:rsidP="005D4588">
      <w:pPr>
        <w:pStyle w:val="Prrafodelista"/>
        <w:numPr>
          <w:ilvl w:val="1"/>
          <w:numId w:val="18"/>
        </w:numPr>
        <w:jc w:val="both"/>
        <w:rPr>
          <w:rFonts w:ascii="Montserrat" w:hAnsi="Montserrat" w:cs="Arial"/>
          <w:b/>
          <w:sz w:val="22"/>
          <w:szCs w:val="22"/>
        </w:rPr>
      </w:pPr>
      <w:r w:rsidRPr="005D4588">
        <w:rPr>
          <w:rFonts w:ascii="Montserrat" w:hAnsi="Montserrat" w:cs="Arial"/>
          <w:b/>
          <w:sz w:val="22"/>
          <w:szCs w:val="22"/>
        </w:rPr>
        <w:t>PROCEDIMIENTO DE LEVANTAMIENTO Y SEGUIMIENTO DE REPORTES</w:t>
      </w:r>
    </w:p>
    <w:p w14:paraId="7D09A6E0" w14:textId="77777777" w:rsidR="005D4588" w:rsidRDefault="005D4588" w:rsidP="005D4588">
      <w:pPr>
        <w:pStyle w:val="Prrafodelista"/>
        <w:ind w:left="360"/>
        <w:jc w:val="both"/>
        <w:rPr>
          <w:rFonts w:ascii="Montserrat" w:hAnsi="Montserrat" w:cs="Arial"/>
          <w:b/>
          <w:sz w:val="22"/>
          <w:szCs w:val="22"/>
        </w:rPr>
      </w:pPr>
    </w:p>
    <w:p w14:paraId="7653E1F9"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EL IMSS, ASIGNARÁ UN NÚMERO A CADA REPORTE QUE REALICEN LOS  USUARIOS (POR  FALLA, DESCOMPOSTURA, FALTA DE  CONSUMIBLES, ETC.), EL  CUAL HARÁ DEL  CONOCIMIENTO DEL  LICITANTE ADJUDICADO QUIEN TRAMITARÁ LA SOLICITUD DE  SOPORTE TÉCNICO, REPARACIÓN DE  FALLAS, ENTREGA DE CONSUMIBLES, ETC., EN  LA UNIDAD MÉDICA DE ALTA ESPECIALIDAD, CON EL  OBJETO DE  MANTENER LA  CONTINUIDAD DE SURTIMIENTO", PARA ENTRE OTROS, LO SIGUIENTE:</w:t>
      </w:r>
    </w:p>
    <w:p w14:paraId="0B10FE61" w14:textId="77777777" w:rsidR="005D4588" w:rsidRPr="000B1EE5" w:rsidRDefault="005D4588" w:rsidP="005D4588">
      <w:pPr>
        <w:jc w:val="both"/>
        <w:rPr>
          <w:rFonts w:ascii="Montserrat" w:hAnsi="Montserrat" w:cs="Arial"/>
          <w:sz w:val="18"/>
          <w:szCs w:val="18"/>
          <w:lang w:val="es-MX"/>
        </w:rPr>
      </w:pPr>
    </w:p>
    <w:p w14:paraId="25FB7887" w14:textId="77777777" w:rsidR="005D4588" w:rsidRPr="000B1EE5" w:rsidRDefault="000B1EE5" w:rsidP="001A656D">
      <w:pPr>
        <w:pStyle w:val="Prrafodelista"/>
        <w:numPr>
          <w:ilvl w:val="0"/>
          <w:numId w:val="60"/>
        </w:numPr>
        <w:jc w:val="both"/>
        <w:rPr>
          <w:rFonts w:ascii="Montserrat" w:hAnsi="Montserrat" w:cs="Arial"/>
          <w:sz w:val="18"/>
          <w:szCs w:val="18"/>
        </w:rPr>
      </w:pPr>
      <w:r w:rsidRPr="000B1EE5">
        <w:rPr>
          <w:rFonts w:ascii="Montserrat" w:hAnsi="Montserrat" w:cs="Arial"/>
          <w:sz w:val="18"/>
          <w:szCs w:val="18"/>
        </w:rPr>
        <w:t>REPARACIÓN POR  FALLAS DE EQUIPO A FIN DE DAR  CONTINUIDAD A LA PRESTACIÓN DE "LOS BIENES".</w:t>
      </w:r>
    </w:p>
    <w:p w14:paraId="3B4B89BE" w14:textId="77777777" w:rsidR="005D4588" w:rsidRPr="000B1EE5" w:rsidRDefault="000B1EE5" w:rsidP="001A656D">
      <w:pPr>
        <w:pStyle w:val="Prrafodelista"/>
        <w:numPr>
          <w:ilvl w:val="0"/>
          <w:numId w:val="60"/>
        </w:numPr>
        <w:jc w:val="both"/>
        <w:rPr>
          <w:rFonts w:ascii="Montserrat" w:hAnsi="Montserrat" w:cs="Arial"/>
          <w:sz w:val="18"/>
          <w:szCs w:val="18"/>
        </w:rPr>
      </w:pPr>
      <w:r w:rsidRPr="000B1EE5">
        <w:rPr>
          <w:rFonts w:ascii="Montserrat" w:hAnsi="Montserrat" w:cs="Arial"/>
          <w:sz w:val="18"/>
          <w:szCs w:val="18"/>
        </w:rPr>
        <w:t>MANTENIMIENTO DE EQUIPOS</w:t>
      </w:r>
    </w:p>
    <w:p w14:paraId="5BF0086D" w14:textId="77777777" w:rsidR="005D4588" w:rsidRPr="000B1EE5" w:rsidRDefault="000B1EE5" w:rsidP="001A656D">
      <w:pPr>
        <w:pStyle w:val="Prrafodelista"/>
        <w:numPr>
          <w:ilvl w:val="0"/>
          <w:numId w:val="60"/>
        </w:numPr>
        <w:jc w:val="both"/>
        <w:rPr>
          <w:rFonts w:ascii="Montserrat" w:hAnsi="Montserrat" w:cs="Arial"/>
          <w:sz w:val="18"/>
          <w:szCs w:val="18"/>
        </w:rPr>
      </w:pPr>
      <w:r w:rsidRPr="000B1EE5">
        <w:rPr>
          <w:rFonts w:ascii="Montserrat" w:hAnsi="Montserrat" w:cs="Arial"/>
          <w:sz w:val="18"/>
          <w:szCs w:val="18"/>
        </w:rPr>
        <w:t>MOVIMIENTO DE  EQUIPOS, DE CONFORMIDAD A LAS NECESIDADES DEL IMSS.</w:t>
      </w:r>
    </w:p>
    <w:p w14:paraId="2280259A" w14:textId="77777777" w:rsidR="001A656D" w:rsidRPr="000B1EE5" w:rsidRDefault="000B1EE5" w:rsidP="005D4588">
      <w:pPr>
        <w:pStyle w:val="Prrafodelista"/>
        <w:numPr>
          <w:ilvl w:val="0"/>
          <w:numId w:val="60"/>
        </w:numPr>
        <w:jc w:val="both"/>
        <w:rPr>
          <w:rFonts w:ascii="Montserrat" w:hAnsi="Montserrat" w:cs="Arial"/>
          <w:sz w:val="18"/>
          <w:szCs w:val="18"/>
        </w:rPr>
      </w:pPr>
      <w:r w:rsidRPr="000B1EE5">
        <w:rPr>
          <w:rFonts w:ascii="Montserrat" w:hAnsi="Montserrat" w:cs="Arial"/>
          <w:sz w:val="18"/>
          <w:szCs w:val="18"/>
        </w:rPr>
        <w:t>RESOLUCIÓN DE  FALLAS DE SOFTWARE Y  SOPORTE TÉCNICO A  LOS  USUARIOS DE  "LOS BIENES" OFERTADOS.</w:t>
      </w:r>
    </w:p>
    <w:p w14:paraId="292F3CEB" w14:textId="77777777" w:rsidR="005D4588" w:rsidRPr="000B1EE5" w:rsidRDefault="000B1EE5" w:rsidP="005D4588">
      <w:pPr>
        <w:pStyle w:val="Prrafodelista"/>
        <w:numPr>
          <w:ilvl w:val="0"/>
          <w:numId w:val="60"/>
        </w:numPr>
        <w:jc w:val="both"/>
        <w:rPr>
          <w:rFonts w:ascii="Montserrat" w:hAnsi="Montserrat" w:cs="Arial"/>
          <w:sz w:val="18"/>
          <w:szCs w:val="18"/>
        </w:rPr>
      </w:pPr>
      <w:r w:rsidRPr="000B1EE5">
        <w:rPr>
          <w:rFonts w:ascii="Montserrat" w:hAnsi="Montserrat" w:cs="Arial"/>
          <w:sz w:val="18"/>
          <w:szCs w:val="18"/>
        </w:rPr>
        <w:t>SUSTITUCIÓN DE EQUIPOS A FIN DE DAR  CONTINUIDAD A LA PRESTACIÓN DE "LOS BIENES".</w:t>
      </w:r>
    </w:p>
    <w:p w14:paraId="1440D126" w14:textId="77777777" w:rsidR="005D4588" w:rsidRPr="000B1EE5" w:rsidRDefault="000B1EE5" w:rsidP="001A656D">
      <w:pPr>
        <w:pStyle w:val="Prrafodelista"/>
        <w:numPr>
          <w:ilvl w:val="0"/>
          <w:numId w:val="60"/>
        </w:numPr>
        <w:jc w:val="both"/>
        <w:rPr>
          <w:rFonts w:ascii="Montserrat" w:hAnsi="Montserrat" w:cs="Arial"/>
          <w:sz w:val="18"/>
          <w:szCs w:val="18"/>
        </w:rPr>
      </w:pPr>
      <w:r w:rsidRPr="000B1EE5">
        <w:rPr>
          <w:rFonts w:ascii="Montserrat" w:hAnsi="Montserrat" w:cs="Arial"/>
          <w:sz w:val="18"/>
          <w:szCs w:val="18"/>
        </w:rPr>
        <w:t>ENTREGA DE REFACCIONES PARA LA REPARACIÓN DE  LOS EQUIPOS</w:t>
      </w:r>
    </w:p>
    <w:p w14:paraId="15A4671D" w14:textId="77777777" w:rsidR="005D4588" w:rsidRPr="000B1EE5" w:rsidRDefault="000B1EE5" w:rsidP="001A656D">
      <w:pPr>
        <w:pStyle w:val="Prrafodelista"/>
        <w:numPr>
          <w:ilvl w:val="0"/>
          <w:numId w:val="60"/>
        </w:numPr>
        <w:jc w:val="both"/>
        <w:rPr>
          <w:rFonts w:ascii="Montserrat" w:hAnsi="Montserrat" w:cs="Arial"/>
          <w:sz w:val="18"/>
          <w:szCs w:val="18"/>
        </w:rPr>
      </w:pPr>
      <w:r w:rsidRPr="000B1EE5">
        <w:rPr>
          <w:rFonts w:ascii="Montserrat" w:hAnsi="Montserrat" w:cs="Arial"/>
          <w:sz w:val="18"/>
          <w:szCs w:val="18"/>
        </w:rPr>
        <w:t>ENTREGA DE TÓNER Y CONSUMIBLES PARA LOS MULTIFUNCIONALES</w:t>
      </w:r>
    </w:p>
    <w:p w14:paraId="5F1481E0" w14:textId="77777777" w:rsidR="005D4588" w:rsidRPr="000B1EE5" w:rsidRDefault="000B1EE5" w:rsidP="001A656D">
      <w:pPr>
        <w:pStyle w:val="Prrafodelista"/>
        <w:numPr>
          <w:ilvl w:val="0"/>
          <w:numId w:val="60"/>
        </w:numPr>
        <w:jc w:val="both"/>
        <w:rPr>
          <w:rFonts w:ascii="Montserrat" w:hAnsi="Montserrat" w:cs="Arial"/>
          <w:sz w:val="18"/>
          <w:szCs w:val="18"/>
        </w:rPr>
      </w:pPr>
      <w:r w:rsidRPr="000B1EE5">
        <w:rPr>
          <w:rFonts w:ascii="Montserrat" w:hAnsi="Montserrat" w:cs="Arial"/>
          <w:sz w:val="18"/>
          <w:szCs w:val="18"/>
        </w:rPr>
        <w:t>RETIRO DE  REFACCIONES O CONSUMIBLES USADOS Y DE  EQUIPOS DADOS DE BAJA.</w:t>
      </w:r>
    </w:p>
    <w:p w14:paraId="30C74D03" w14:textId="77777777" w:rsidR="005D4588" w:rsidRPr="000B1EE5" w:rsidRDefault="005D4588" w:rsidP="005D4588">
      <w:pPr>
        <w:jc w:val="both"/>
        <w:rPr>
          <w:rFonts w:ascii="Montserrat" w:hAnsi="Montserrat" w:cs="Arial"/>
          <w:sz w:val="18"/>
          <w:szCs w:val="18"/>
          <w:lang w:val="es-MX"/>
        </w:rPr>
      </w:pPr>
    </w:p>
    <w:p w14:paraId="68E22F60"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EL ÁREA  DE  SOPORTE TÉCNICO DEL  LICITANTE ADJUDICADO RECIBE LA SOLICITUD Y ASIGNA UN NÚMERO DE REPORTE DE  SERVICIO, QUE ASOCIARÁ AL NÚMERO ASIGNADO POR  EL IMSS, TOMANDO ASÍ MISMO LOS DATOS DE QUIEN COMUNICA EL REPORTE, TALES COMO NOMBRE, TELÉFONO, ÁREA  DE ADSCRIPCIÓN, MODELO Y  NÚMERO DE  SERIE DEL EQUIPO, ASÍ  MISMO PROPORCIONARÁ AL  ADMINISTRADOR DEL INSTRUMENTO CONTRACTUAL UN NÚMERO DE FOLIO Y NOMBRE DE QUIEN RECIBE EL REPORTE, ASÍ COMO LA FECHA DE ATENCIÓN.</w:t>
      </w:r>
    </w:p>
    <w:p w14:paraId="4840540F" w14:textId="77777777" w:rsidR="005D4588" w:rsidRPr="000B1EE5" w:rsidRDefault="005D4588" w:rsidP="005D4588">
      <w:pPr>
        <w:jc w:val="both"/>
        <w:rPr>
          <w:rFonts w:ascii="Montserrat" w:hAnsi="Montserrat" w:cs="Arial"/>
          <w:sz w:val="18"/>
          <w:szCs w:val="18"/>
          <w:lang w:val="es-MX"/>
        </w:rPr>
      </w:pPr>
    </w:p>
    <w:p w14:paraId="66E5A9A6"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CON  LA  ORDEN DE  SERVICIO EL  LICITANTE  ADJUDICADO ASIGNA UN TÉCNICO ESPECIALIZADO, QUIEN ACUDE AL SITIO DE  UBICACIÓN DEL  EQUIPO, EFECTUANDO LA REPARACIÓN NECESARIA, LA CUAL DEBERÁ SER VALIDADA CON EL ADMINISTRADOR DEL  INSTRUMENTO CONTRACTUAL. LA ORDEN DE  SERVICIO SERÁ CERRADA ÚNICAMENTE CUANDO EL EQUIPO QUEDE OPERANDO AL LOO%. DICHA ORDEN DEBERÁ  SER ATENDIDA EN UN TIEMPO NO MAYOR A TRES HORAS EN LA CIUDAD DE MÉXICO Y VEINTICUATRO HORAS EN EL INTERIOR  DE LA REPÚBLICA,  CONTADAS A PARTIR DE LA RECEPCIÓN DEL  REPORTE.</w:t>
      </w:r>
    </w:p>
    <w:p w14:paraId="13AA3C38" w14:textId="77777777" w:rsidR="005D4588" w:rsidRPr="000B1EE5" w:rsidRDefault="005D4588" w:rsidP="005D4588">
      <w:pPr>
        <w:jc w:val="both"/>
        <w:rPr>
          <w:rFonts w:ascii="Montserrat" w:hAnsi="Montserrat" w:cs="Arial"/>
          <w:sz w:val="18"/>
          <w:szCs w:val="18"/>
          <w:lang w:val="es-MX"/>
        </w:rPr>
      </w:pPr>
    </w:p>
    <w:p w14:paraId="04D4EDF0"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EN EL SUPUESTO DE  QUE EL REPORTE SE LEVANTE DESPUÉS DE  LAS 19:00  HORAS, ESTE DEBERÁ SER ATENDIDO AL DÍA SIGUIENTE A PARTIR DE  LA 9:00 HORAS. SI EL LICITANTE ADJUDICADO CONSIDERA QUE LA  REPARACIÓN O  LA  ENTREGA DE  REFACCIONES O  CONSUMIBLES DEL  EQUIPO REQUIERA UN PLAZO MAYOR A 72 HORAS, A PARTIR DE LA SOLICITUD, ESTE SE OBLIGARÁ A SUSTITUIR EL EQUIPO POR  OTRO CON LAS MISMAS CARACTERÍSTICAS, SIMILARES O SUPERIORES AL EQUIPO REPORTADO, SIN  COSTO ADICIONAL PARA EL  IMSS,  EN  UN PLAZO MÁXIMO DE  CUARENTA Y OCHO HORAS; EN  LA INTELIGENCIA DE  QUE EL CÓMPUTO DEL PLAZO SE  INICIA A PARTIR DEL  MOMENTO EN  QUE SEA  REPORTADO EL  EQUIPO. NO  SE  OTORGARÁN PRÓRROGAS POR  ATRASO EN EL CUMPLIMIENTO DEL  SERVICIO.</w:t>
      </w:r>
    </w:p>
    <w:p w14:paraId="77B8CF80" w14:textId="77777777" w:rsidR="005D4588" w:rsidRPr="000B1EE5" w:rsidRDefault="005D4588" w:rsidP="005D4588">
      <w:pPr>
        <w:jc w:val="both"/>
        <w:rPr>
          <w:rFonts w:ascii="Montserrat" w:hAnsi="Montserrat" w:cs="Arial"/>
          <w:sz w:val="18"/>
          <w:szCs w:val="18"/>
          <w:lang w:val="es-MX"/>
        </w:rPr>
      </w:pPr>
    </w:p>
    <w:p w14:paraId="07FD4E00"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lastRenderedPageBreak/>
        <w:t>SI UN MISMO EQUIPO PRESENTARA FALLAS EN TRES OCASIONES DURANTE UN PERIODO CONTINUO DE TREINTA DÍAS  NATURALES A PARTIR DEL  PRIMER REPORTE O NO  PRESENTA CONSUMO DURANTE 30 DÍAS CONTINUOS DEBIDO A FALLA O DESCOMPOSTURA, EL LICITANTE ADJUDICADO SE OBLIGARÁ A CAMBIAR EL EQUIPO POR  UNO NUEVO, DE  LAS  MISMAS CARACTERÍSTICAS TÉCNICAS O SUPERIORES, EN  UN PLAZO MÁXIMO DE  20  DÍAS  NATURALES  A PARTIR DEL  MOMENTO EN QUE SEA SOLICITADO POR  EL ADMINISTRADOR DEL  INSTRUMENTO CONTRACTUAL.</w:t>
      </w:r>
    </w:p>
    <w:p w14:paraId="1BA60A14" w14:textId="77777777" w:rsidR="005D4588" w:rsidRPr="000B1EE5" w:rsidRDefault="005D4588" w:rsidP="005D4588">
      <w:pPr>
        <w:jc w:val="both"/>
        <w:rPr>
          <w:rFonts w:ascii="Montserrat" w:hAnsi="Montserrat" w:cs="Arial"/>
          <w:sz w:val="18"/>
          <w:szCs w:val="18"/>
          <w:lang w:val="es-MX"/>
        </w:rPr>
      </w:pPr>
    </w:p>
    <w:p w14:paraId="4BDD5DF5" w14:textId="77777777" w:rsidR="00307964"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EL LICITANTE ADJUDICADO SE OBLIGA RETIRAR LOS  EQUIPOS QUE SEAN DADOS DE  BAJA, EN  UN PLAZO MÁXIMO DE  20  DÍAS  NATURALES A PARTIR DEL  MOMENTO EN QUE SEA SOLICITADO POR  EL ADMINISTRADOR DEL  INSTRUMENTO CONTRACTUAL.</w:t>
      </w:r>
    </w:p>
    <w:p w14:paraId="066A5ECB" w14:textId="77777777" w:rsidR="00307964" w:rsidRPr="000B1EE5" w:rsidRDefault="00307964" w:rsidP="00307964">
      <w:pPr>
        <w:jc w:val="both"/>
        <w:rPr>
          <w:rFonts w:ascii="Montserrat" w:hAnsi="Montserrat" w:cs="Arial"/>
          <w:sz w:val="18"/>
          <w:szCs w:val="18"/>
          <w:lang w:val="es-MX"/>
        </w:rPr>
      </w:pPr>
    </w:p>
    <w:p w14:paraId="39C33C9B" w14:textId="77777777" w:rsidR="00307964"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EL ADMINISTRADOR DEL  INSTRUMENTO CONTRACTUAL SERÁ  EL MÁXIMO NIVEL DE  ESCALAMIENTO CON LAS FACULTADES NECESARIAS PARA DAR  POR  SOLVENTADOS REPORTES A NOMBRE DEL  USUARIO.</w:t>
      </w:r>
    </w:p>
    <w:p w14:paraId="11F8DC41" w14:textId="77777777" w:rsidR="00307964" w:rsidRPr="000B1EE5" w:rsidRDefault="00307964" w:rsidP="00307964">
      <w:pPr>
        <w:jc w:val="both"/>
        <w:rPr>
          <w:rFonts w:ascii="Montserrat" w:hAnsi="Montserrat" w:cs="Arial"/>
          <w:sz w:val="18"/>
          <w:szCs w:val="18"/>
          <w:lang w:val="es-MX"/>
        </w:rPr>
      </w:pPr>
    </w:p>
    <w:p w14:paraId="13266A34" w14:textId="77777777" w:rsidR="005D4588"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EN  CASO  DE  REQUERIRSE ACLARACIONES POR   LAS  ÓRDENES DE  SERVICIO EFECTUADAS O  BIEN PARA RECIBIR  COMENTARIOS  Y/O   SUGERENCIAS POR   LA  CALIDAD DE   LOS   MANTENIMIENTOS, SE  ABRE TAMBIÉN LA COMUNICACIÓN CON LAS  ÁREAS DE  CALIDAD, GERENCIA Y DIRECCIÓN DEL  SERVICIO DEL LICITANTE ADJUDICADO POR  VÍA TELEFÓNICA O POR  EMAIL.</w:t>
      </w:r>
    </w:p>
    <w:p w14:paraId="43C51665" w14:textId="77777777" w:rsidR="00B2753C" w:rsidRPr="000B1EE5" w:rsidRDefault="00B2753C" w:rsidP="00307964">
      <w:pPr>
        <w:jc w:val="both"/>
        <w:rPr>
          <w:rFonts w:ascii="Montserrat" w:hAnsi="Montserrat" w:cs="Arial"/>
          <w:sz w:val="18"/>
          <w:szCs w:val="18"/>
          <w:lang w:val="es-MX"/>
        </w:rPr>
      </w:pPr>
    </w:p>
    <w:p w14:paraId="7AF901CC" w14:textId="77777777" w:rsidR="00307964" w:rsidRPr="00307964" w:rsidRDefault="00307964" w:rsidP="00307964">
      <w:pPr>
        <w:pStyle w:val="Prrafodelista"/>
        <w:numPr>
          <w:ilvl w:val="1"/>
          <w:numId w:val="18"/>
        </w:numPr>
        <w:jc w:val="both"/>
        <w:rPr>
          <w:rFonts w:ascii="Montserrat" w:hAnsi="Montserrat" w:cs="Arial"/>
          <w:b/>
          <w:sz w:val="22"/>
          <w:szCs w:val="22"/>
        </w:rPr>
      </w:pPr>
      <w:r w:rsidRPr="00307964">
        <w:rPr>
          <w:rFonts w:ascii="Montserrat" w:hAnsi="Montserrat" w:cs="Arial"/>
          <w:b/>
          <w:sz w:val="22"/>
          <w:szCs w:val="22"/>
        </w:rPr>
        <w:t>PRESTACIÓN DE LOS BIENES</w:t>
      </w:r>
    </w:p>
    <w:p w14:paraId="3DC6D889" w14:textId="77777777" w:rsidR="00307964" w:rsidRPr="00307964" w:rsidRDefault="00307964" w:rsidP="00307964">
      <w:pPr>
        <w:jc w:val="both"/>
        <w:rPr>
          <w:rFonts w:ascii="Montserrat" w:hAnsi="Montserrat" w:cs="Arial"/>
          <w:sz w:val="22"/>
          <w:szCs w:val="22"/>
          <w:lang w:val="es-MX"/>
        </w:rPr>
      </w:pPr>
    </w:p>
    <w:p w14:paraId="106DC921" w14:textId="77777777" w:rsidR="00307964"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PARA  EFECTOS DE  LA  ADMINISTRACIÓN DEL  INSTRUMENTO CONTRACTUAL EL  LICITANTE ADJUDICADO DEBERÁ ENTREGAR DENTRO DE  LOS 10 DÍAS  HÁBILES POSTERIORES A LA FIRMA DEL  CONTRATO ABIERTO, UNA  RELACIÓN DE  LOS  TÉCNICOS QUE SE DESEMPEÑARAN DURANTE SU  VIGENCIA, CONFORME A LO SIGUIENTE:</w:t>
      </w:r>
    </w:p>
    <w:p w14:paraId="5EC9A3CB" w14:textId="77777777" w:rsidR="00307964" w:rsidRPr="000B1EE5" w:rsidRDefault="000B1EE5" w:rsidP="00307964">
      <w:pPr>
        <w:tabs>
          <w:tab w:val="left" w:pos="1980"/>
        </w:tabs>
        <w:jc w:val="both"/>
        <w:rPr>
          <w:rFonts w:ascii="Montserrat" w:hAnsi="Montserrat" w:cs="Arial"/>
          <w:sz w:val="18"/>
          <w:szCs w:val="18"/>
          <w:lang w:val="es-MX"/>
        </w:rPr>
      </w:pPr>
      <w:r w:rsidRPr="000B1EE5">
        <w:rPr>
          <w:rFonts w:ascii="Montserrat" w:hAnsi="Montserrat" w:cs="Arial"/>
          <w:sz w:val="18"/>
          <w:szCs w:val="18"/>
          <w:lang w:val="es-MX"/>
        </w:rPr>
        <w:tab/>
      </w:r>
    </w:p>
    <w:p w14:paraId="789D9469" w14:textId="77777777" w:rsidR="00307964" w:rsidRPr="000B1EE5" w:rsidRDefault="000B1EE5" w:rsidP="00307964">
      <w:pPr>
        <w:tabs>
          <w:tab w:val="left" w:pos="1980"/>
        </w:tabs>
        <w:jc w:val="both"/>
        <w:rPr>
          <w:rFonts w:ascii="Montserrat" w:hAnsi="Montserrat" w:cs="Arial"/>
          <w:sz w:val="18"/>
          <w:szCs w:val="18"/>
          <w:lang w:val="es-MX"/>
        </w:rPr>
      </w:pPr>
      <w:r w:rsidRPr="000B1EE5">
        <w:rPr>
          <w:rFonts w:ascii="Montserrat" w:hAnsi="Montserrat" w:cs="Arial"/>
          <w:sz w:val="18"/>
          <w:szCs w:val="18"/>
          <w:lang w:val="es-MX"/>
        </w:rPr>
        <w:t>TÉCNICOS PERMANENTES</w:t>
      </w:r>
    </w:p>
    <w:p w14:paraId="50536F0A" w14:textId="77777777" w:rsidR="00307964" w:rsidRDefault="00307964" w:rsidP="00307964">
      <w:pPr>
        <w:tabs>
          <w:tab w:val="left" w:pos="1980"/>
        </w:tabs>
        <w:jc w:val="both"/>
        <w:rPr>
          <w:rFonts w:ascii="Montserrat" w:hAnsi="Montserrat" w:cs="Arial"/>
          <w:sz w:val="22"/>
          <w:szCs w:val="22"/>
          <w:lang w:val="es-MX"/>
        </w:rPr>
      </w:pPr>
    </w:p>
    <w:tbl>
      <w:tblPr>
        <w:tblStyle w:val="Tablaconcuadrcula"/>
        <w:tblW w:w="0" w:type="auto"/>
        <w:jc w:val="center"/>
        <w:tblLook w:val="04A0" w:firstRow="1" w:lastRow="0" w:firstColumn="1" w:lastColumn="0" w:noHBand="0" w:noVBand="1"/>
      </w:tblPr>
      <w:tblGrid>
        <w:gridCol w:w="2793"/>
        <w:gridCol w:w="3057"/>
      </w:tblGrid>
      <w:tr w:rsidR="00307964" w:rsidRPr="009C3E8E" w14:paraId="1F92E680" w14:textId="77777777" w:rsidTr="000B1EE5">
        <w:trPr>
          <w:jc w:val="center"/>
        </w:trPr>
        <w:tc>
          <w:tcPr>
            <w:tcW w:w="2793" w:type="dxa"/>
            <w:vAlign w:val="center"/>
          </w:tcPr>
          <w:p w14:paraId="2BD7A5E1" w14:textId="77777777" w:rsidR="00307964" w:rsidRPr="009C3E8E" w:rsidRDefault="000B1EE5" w:rsidP="00307964">
            <w:pPr>
              <w:jc w:val="center"/>
              <w:rPr>
                <w:rFonts w:ascii="Montserrat" w:hAnsi="Montserrat" w:cs="Arial"/>
                <w:b/>
                <w:sz w:val="18"/>
                <w:szCs w:val="18"/>
                <w:lang w:val="es-MX"/>
              </w:rPr>
            </w:pPr>
            <w:r w:rsidRPr="009C3E8E">
              <w:rPr>
                <w:rFonts w:ascii="Montserrat" w:hAnsi="Montserrat" w:cs="Arial"/>
                <w:b/>
                <w:sz w:val="18"/>
                <w:szCs w:val="18"/>
                <w:lang w:val="es-MX"/>
              </w:rPr>
              <w:t>CANTIDAD DE TÉCNICOS</w:t>
            </w:r>
          </w:p>
        </w:tc>
        <w:tc>
          <w:tcPr>
            <w:tcW w:w="3057" w:type="dxa"/>
            <w:vAlign w:val="center"/>
          </w:tcPr>
          <w:p w14:paraId="0B037B03" w14:textId="77777777" w:rsidR="00307964" w:rsidRPr="009C3E8E" w:rsidRDefault="000B1EE5" w:rsidP="00307964">
            <w:pPr>
              <w:jc w:val="center"/>
              <w:rPr>
                <w:rFonts w:ascii="Montserrat" w:hAnsi="Montserrat" w:cs="Arial"/>
                <w:b/>
                <w:sz w:val="18"/>
                <w:szCs w:val="18"/>
                <w:lang w:val="es-MX"/>
              </w:rPr>
            </w:pPr>
            <w:r w:rsidRPr="009C3E8E">
              <w:rPr>
                <w:rFonts w:ascii="Montserrat" w:hAnsi="Montserrat" w:cs="Arial"/>
                <w:b/>
                <w:sz w:val="18"/>
                <w:szCs w:val="18"/>
                <w:lang w:val="es-MX"/>
              </w:rPr>
              <w:t>HORARIO</w:t>
            </w:r>
          </w:p>
        </w:tc>
      </w:tr>
      <w:tr w:rsidR="00307964" w:rsidRPr="009C3E8E" w14:paraId="67C02278" w14:textId="77777777" w:rsidTr="000B1EE5">
        <w:trPr>
          <w:jc w:val="center"/>
        </w:trPr>
        <w:tc>
          <w:tcPr>
            <w:tcW w:w="2793" w:type="dxa"/>
            <w:vAlign w:val="center"/>
          </w:tcPr>
          <w:p w14:paraId="61A1901E" w14:textId="77777777" w:rsidR="00307964" w:rsidRPr="009C3E8E" w:rsidRDefault="000B1EE5" w:rsidP="00093EFA">
            <w:pPr>
              <w:jc w:val="center"/>
              <w:rPr>
                <w:rFonts w:ascii="Montserrat" w:hAnsi="Montserrat" w:cs="Arial"/>
                <w:sz w:val="18"/>
                <w:szCs w:val="18"/>
                <w:lang w:val="es-MX"/>
              </w:rPr>
            </w:pPr>
            <w:r w:rsidRPr="009C3E8E">
              <w:rPr>
                <w:rFonts w:ascii="Montserrat" w:hAnsi="Montserrat" w:cs="Arial"/>
                <w:sz w:val="18"/>
                <w:szCs w:val="18"/>
                <w:lang w:val="es-MX"/>
              </w:rPr>
              <w:t>1</w:t>
            </w:r>
          </w:p>
        </w:tc>
        <w:tc>
          <w:tcPr>
            <w:tcW w:w="3057" w:type="dxa"/>
            <w:vAlign w:val="center"/>
          </w:tcPr>
          <w:p w14:paraId="0E22C404" w14:textId="77777777" w:rsidR="00307964" w:rsidRPr="009C3E8E" w:rsidRDefault="000B1EE5" w:rsidP="00093EFA">
            <w:pPr>
              <w:jc w:val="center"/>
              <w:rPr>
                <w:rFonts w:ascii="Montserrat" w:hAnsi="Montserrat" w:cs="Arial"/>
                <w:sz w:val="18"/>
                <w:szCs w:val="18"/>
                <w:lang w:val="es-MX"/>
              </w:rPr>
            </w:pPr>
            <w:r w:rsidRPr="009C3E8E">
              <w:rPr>
                <w:rFonts w:ascii="Montserrat" w:hAnsi="Montserrat" w:cs="Arial"/>
                <w:sz w:val="18"/>
                <w:szCs w:val="18"/>
                <w:lang w:val="es-MX"/>
              </w:rPr>
              <w:t>9:00 A 19:00 HORAS</w:t>
            </w:r>
          </w:p>
          <w:p w14:paraId="66C67D41" w14:textId="77777777" w:rsidR="009C3E8E" w:rsidRPr="009C3E8E" w:rsidRDefault="000B1EE5" w:rsidP="00093EFA">
            <w:pPr>
              <w:jc w:val="center"/>
              <w:rPr>
                <w:rFonts w:ascii="Montserrat" w:hAnsi="Montserrat" w:cs="Arial"/>
                <w:sz w:val="18"/>
                <w:szCs w:val="18"/>
                <w:lang w:val="es-MX"/>
              </w:rPr>
            </w:pPr>
            <w:r w:rsidRPr="009C3E8E">
              <w:rPr>
                <w:rFonts w:ascii="Montserrat" w:hAnsi="Montserrat" w:cs="Arial"/>
                <w:sz w:val="18"/>
                <w:szCs w:val="18"/>
                <w:lang w:val="es-MX"/>
              </w:rPr>
              <w:t>LUNES, MIÉRCOLES Y VIERNES</w:t>
            </w:r>
          </w:p>
        </w:tc>
      </w:tr>
    </w:tbl>
    <w:p w14:paraId="50F73919" w14:textId="77777777" w:rsidR="00307964" w:rsidRDefault="00307964" w:rsidP="00307964">
      <w:pPr>
        <w:jc w:val="both"/>
        <w:rPr>
          <w:rFonts w:ascii="Montserrat" w:hAnsi="Montserrat" w:cs="Arial"/>
          <w:sz w:val="22"/>
          <w:szCs w:val="22"/>
          <w:lang w:val="es-MX"/>
        </w:rPr>
      </w:pPr>
    </w:p>
    <w:p w14:paraId="37565650" w14:textId="77777777" w:rsidR="00BE3939" w:rsidRPr="005F70BE" w:rsidRDefault="00BE3939" w:rsidP="00307964">
      <w:pPr>
        <w:pStyle w:val="Prrafodelista"/>
        <w:numPr>
          <w:ilvl w:val="0"/>
          <w:numId w:val="18"/>
        </w:numPr>
        <w:jc w:val="both"/>
        <w:rPr>
          <w:rFonts w:ascii="Montserrat" w:hAnsi="Montserrat"/>
          <w:b/>
          <w:bCs/>
          <w:sz w:val="22"/>
        </w:rPr>
      </w:pPr>
      <w:r w:rsidRPr="005F70BE">
        <w:rPr>
          <w:rFonts w:ascii="Montserrat" w:hAnsi="Montserrat"/>
          <w:b/>
          <w:bCs/>
          <w:sz w:val="22"/>
        </w:rPr>
        <w:t>COMUNICACIÓN DEL FALLO:</w:t>
      </w:r>
    </w:p>
    <w:p w14:paraId="063A19ED" w14:textId="77777777" w:rsidR="00BE3939" w:rsidRPr="000B1EE5" w:rsidRDefault="00BE3939" w:rsidP="00517891">
      <w:pPr>
        <w:jc w:val="both"/>
        <w:rPr>
          <w:rFonts w:ascii="Montserrat" w:hAnsi="Montserrat"/>
          <w:b/>
          <w:bCs/>
          <w:sz w:val="18"/>
          <w:szCs w:val="18"/>
        </w:rPr>
      </w:pPr>
    </w:p>
    <w:p w14:paraId="7E014AEC" w14:textId="77777777" w:rsidR="00BE3939" w:rsidRPr="000B1EE5" w:rsidRDefault="000B1EE5" w:rsidP="00B83ACE">
      <w:pPr>
        <w:pStyle w:val="Prrafodelista"/>
        <w:numPr>
          <w:ilvl w:val="0"/>
          <w:numId w:val="21"/>
        </w:numPr>
        <w:jc w:val="both"/>
        <w:rPr>
          <w:rFonts w:ascii="Montserrat" w:hAnsi="Montserrat"/>
          <w:bCs/>
          <w:sz w:val="18"/>
          <w:szCs w:val="18"/>
        </w:rPr>
      </w:pPr>
      <w:r w:rsidRPr="000B1EE5">
        <w:rPr>
          <w:rFonts w:ascii="Montserrat" w:hAnsi="Montserrat"/>
          <w:bCs/>
          <w:sz w:val="18"/>
          <w:szCs w:val="18"/>
        </w:rPr>
        <w:t>POR TRATARSE DE UN PROCEDIMIENTO DE CONTRATACIÓN REALIZADO DE CONFORMIDAD CON LO PREVISTO EN EL ARTÍCULO 26 BIS, FRACCIÓN 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UN AVISO INFORMÁNDOLES QUE EL ACTA DEL FALLO SE ENCUENTRA A SU DISPOSICIÓN EN COMPRANET.</w:t>
      </w:r>
    </w:p>
    <w:p w14:paraId="12A437EC" w14:textId="77777777" w:rsidR="004C6E12" w:rsidRPr="000B1EE5" w:rsidRDefault="004C6E12" w:rsidP="004C6E12">
      <w:pPr>
        <w:pStyle w:val="Prrafodelista"/>
        <w:ind w:left="720"/>
        <w:jc w:val="both"/>
        <w:rPr>
          <w:rFonts w:ascii="Montserrat" w:hAnsi="Montserrat"/>
          <w:bCs/>
          <w:sz w:val="18"/>
          <w:szCs w:val="18"/>
        </w:rPr>
      </w:pPr>
    </w:p>
    <w:p w14:paraId="410219B3" w14:textId="77777777" w:rsidR="00BE3939" w:rsidRPr="000B1EE5" w:rsidRDefault="000B1EE5" w:rsidP="00B83ACE">
      <w:pPr>
        <w:pStyle w:val="Prrafodelista"/>
        <w:numPr>
          <w:ilvl w:val="0"/>
          <w:numId w:val="21"/>
        </w:numPr>
        <w:jc w:val="both"/>
        <w:rPr>
          <w:rFonts w:ascii="Montserrat" w:hAnsi="Montserrat"/>
          <w:bCs/>
          <w:sz w:val="18"/>
          <w:szCs w:val="18"/>
        </w:rPr>
      </w:pPr>
      <w:r w:rsidRPr="000B1EE5">
        <w:rPr>
          <w:rFonts w:ascii="Montserrat" w:hAnsi="Montserrat"/>
          <w:bCs/>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11.2. DE LA PRESENTE CONVOCATORIA.</w:t>
      </w:r>
    </w:p>
    <w:p w14:paraId="08A0AE04" w14:textId="77777777" w:rsidR="00BE3939" w:rsidRPr="000B1EE5" w:rsidRDefault="00BE3939" w:rsidP="00517891">
      <w:pPr>
        <w:jc w:val="both"/>
        <w:rPr>
          <w:rFonts w:ascii="Montserrat" w:hAnsi="Montserrat"/>
          <w:b/>
          <w:sz w:val="18"/>
          <w:szCs w:val="18"/>
        </w:rPr>
      </w:pPr>
    </w:p>
    <w:p w14:paraId="17407598" w14:textId="77777777" w:rsidR="00BE3939" w:rsidRPr="000B1EE5" w:rsidRDefault="000B1EE5" w:rsidP="0058454D">
      <w:pPr>
        <w:numPr>
          <w:ilvl w:val="0"/>
          <w:numId w:val="6"/>
        </w:numPr>
        <w:jc w:val="both"/>
        <w:rPr>
          <w:rFonts w:ascii="Montserrat" w:hAnsi="Montserrat"/>
          <w:sz w:val="18"/>
          <w:szCs w:val="18"/>
        </w:rPr>
      </w:pPr>
      <w:r w:rsidRPr="000B1EE5">
        <w:rPr>
          <w:rFonts w:ascii="Montserrat" w:hAnsi="Montserrat"/>
          <w:sz w:val="18"/>
          <w:szCs w:val="18"/>
          <w:lang w:val="es-MX"/>
        </w:rPr>
        <w:t>ASIMISMO, SE DIFUNDIRÁ UN EJEMPLAR DE LAS ACTAS DEL ACTO DE PRESENTACIÓN Y APERTURA DE PROPOSICIONES Y DE LA JUNTA PÚBLICA EN LA QUE SE DÉ A CONOCER EL FALLO EN COMPRANET</w:t>
      </w:r>
      <w:r w:rsidRPr="000B1EE5">
        <w:rPr>
          <w:rFonts w:ascii="Montserrat" w:hAnsi="Montserrat"/>
          <w:sz w:val="18"/>
          <w:szCs w:val="18"/>
        </w:rPr>
        <w:t>, EN EL ENTENDIDO DE QUE ESTE PROCEDIMIENTO SUSTITUYE EL DE NOTIFICACIÓN PERSONAL.</w:t>
      </w:r>
    </w:p>
    <w:p w14:paraId="1EEC0D28" w14:textId="77777777" w:rsidR="00BE3939" w:rsidRPr="000B1EE5" w:rsidRDefault="000B1EE5" w:rsidP="00B83ACE">
      <w:pPr>
        <w:numPr>
          <w:ilvl w:val="0"/>
          <w:numId w:val="6"/>
        </w:numPr>
        <w:jc w:val="both"/>
        <w:rPr>
          <w:rFonts w:ascii="Montserrat" w:hAnsi="Montserrat"/>
          <w:sz w:val="18"/>
          <w:szCs w:val="18"/>
        </w:rPr>
      </w:pPr>
      <w:r w:rsidRPr="000B1EE5">
        <w:rPr>
          <w:rFonts w:ascii="Montserrat" w:hAnsi="Montserrat"/>
          <w:sz w:val="18"/>
          <w:szCs w:val="18"/>
        </w:rPr>
        <w:lastRenderedPageBreak/>
        <w:t>INDEPENDIENTEMENTE DE LO ANTERIOR, EL CONTENIDO DE DICHAS ACTAS PODRÁ SER CONSULTADO EN EL PORTAL DE TRANSPARENCIA “IMSS VA A COMPRAR” - “IMSS COMPRÓ”.</w:t>
      </w:r>
    </w:p>
    <w:p w14:paraId="60C16F34" w14:textId="77777777" w:rsidR="00BE3939" w:rsidRDefault="00BE3939" w:rsidP="00517891">
      <w:pPr>
        <w:jc w:val="both"/>
        <w:rPr>
          <w:rFonts w:ascii="Montserrat" w:hAnsi="Montserrat"/>
          <w:b/>
          <w:sz w:val="22"/>
        </w:rPr>
      </w:pPr>
    </w:p>
    <w:p w14:paraId="7532401B" w14:textId="77777777" w:rsidR="00943419" w:rsidRPr="005F70BE" w:rsidRDefault="00943419" w:rsidP="00517891">
      <w:pPr>
        <w:jc w:val="both"/>
        <w:rPr>
          <w:rFonts w:ascii="Montserrat" w:hAnsi="Montserrat"/>
          <w:b/>
          <w:sz w:val="22"/>
        </w:rPr>
      </w:pPr>
    </w:p>
    <w:p w14:paraId="77D3F627" w14:textId="77777777" w:rsidR="00BE3939" w:rsidRPr="005F70BE" w:rsidRDefault="00BE3939" w:rsidP="00307964">
      <w:pPr>
        <w:pStyle w:val="Prrafodelista"/>
        <w:numPr>
          <w:ilvl w:val="0"/>
          <w:numId w:val="18"/>
        </w:numPr>
        <w:jc w:val="both"/>
        <w:rPr>
          <w:rFonts w:ascii="Montserrat" w:hAnsi="Montserrat"/>
          <w:b/>
          <w:sz w:val="22"/>
        </w:rPr>
      </w:pPr>
      <w:r w:rsidRPr="005F70BE">
        <w:rPr>
          <w:rFonts w:ascii="Montserrat" w:hAnsi="Montserrat"/>
          <w:b/>
          <w:sz w:val="22"/>
        </w:rPr>
        <w:t xml:space="preserve">MODELO DE CONTRATO. </w:t>
      </w:r>
    </w:p>
    <w:p w14:paraId="19973553" w14:textId="77777777" w:rsidR="00BE3939" w:rsidRPr="005F70BE" w:rsidRDefault="00BE3939" w:rsidP="00517891">
      <w:pPr>
        <w:jc w:val="both"/>
        <w:rPr>
          <w:rFonts w:ascii="Montserrat" w:hAnsi="Montserrat"/>
          <w:b/>
          <w:sz w:val="22"/>
        </w:rPr>
      </w:pPr>
    </w:p>
    <w:p w14:paraId="58E56E11" w14:textId="77777777" w:rsidR="00BE3939" w:rsidRPr="000B1EE5" w:rsidRDefault="000B1EE5" w:rsidP="00517891">
      <w:pPr>
        <w:jc w:val="both"/>
        <w:rPr>
          <w:rFonts w:ascii="Montserrat" w:hAnsi="Montserrat"/>
          <w:sz w:val="18"/>
        </w:rPr>
      </w:pPr>
      <w:r w:rsidRPr="000B1EE5">
        <w:rPr>
          <w:rFonts w:ascii="Montserrat" w:hAnsi="Montserrat"/>
          <w:sz w:val="18"/>
        </w:rPr>
        <w:t xml:space="preserve">CON FUNDAMENTO EN EL ARTÍCULO 29, FRACCIÓN XVI DE LA LAASSP, SE ADJUNTA COMO </w:t>
      </w:r>
      <w:r w:rsidRPr="000B1EE5">
        <w:rPr>
          <w:rFonts w:ascii="Montserrat" w:hAnsi="Montserrat"/>
          <w:b/>
          <w:sz w:val="18"/>
        </w:rPr>
        <w:t>ANEXO NÚMERO 9 (NUEVE</w:t>
      </w:r>
      <w:r w:rsidRPr="000B1EE5">
        <w:rPr>
          <w:rFonts w:ascii="Montserrat" w:hAnsi="Montserrat"/>
          <w:sz w:val="18"/>
        </w:rPr>
        <w:t>), EL MODELO DEL CONTRATO AL QUE SE SUJETARÁN LAS PARTES Y QUE SERÁ EMPLEADO PARA FORMALIZAR LOS DERECHOS Y OBLIGACIONES QUE LAS VINCULAN ENTRE SÍ, Y QUE SE DERIVEN DEL PRESENTE PROCEDIMIENTO DE INVITACIÓN A CUANDO MENOS TRES PERSONAS,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74BC75DD" w14:textId="77777777" w:rsidR="00BE3939" w:rsidRPr="000B1EE5" w:rsidRDefault="00BE3939" w:rsidP="00517891">
      <w:pPr>
        <w:jc w:val="both"/>
        <w:rPr>
          <w:rFonts w:ascii="Montserrat" w:hAnsi="Montserrat"/>
          <w:sz w:val="18"/>
          <w:lang w:val="es-ES_tradnl"/>
        </w:rPr>
      </w:pPr>
    </w:p>
    <w:p w14:paraId="7D028A81" w14:textId="77777777" w:rsidR="00BE3939" w:rsidRPr="000B1EE5" w:rsidRDefault="000B1EE5" w:rsidP="00517891">
      <w:pPr>
        <w:jc w:val="both"/>
        <w:rPr>
          <w:rFonts w:ascii="Montserrat" w:hAnsi="Montserrat"/>
          <w:sz w:val="18"/>
          <w:szCs w:val="18"/>
          <w:lang w:val="es-ES_tradnl"/>
        </w:rPr>
      </w:pPr>
      <w:r w:rsidRPr="000B1EE5">
        <w:rPr>
          <w:rFonts w:ascii="Montserrat" w:hAnsi="Montserrat"/>
          <w:sz w:val="18"/>
          <w:szCs w:val="18"/>
          <w:lang w:val="es-ES_tradnl"/>
        </w:rPr>
        <w:t>EN CASO DE DISCREPANCIA, EN EL CONTENIDO DEL CONTRATO EN RELACIÓN CON EL DE LAS BASES DEL PRESENTE PROCEDIMIENTO NACIONAL DE INVITACIÓN A CUANDO MENOS TRES PERSONAS,  PREVALECERÁ LO ESTIPULADO EN ESTAS ÚLTIMAS, ASÍ COMO EL RESULTADO DE LAS JUNTAS DE ACLARACIONES.</w:t>
      </w:r>
    </w:p>
    <w:p w14:paraId="6588745E" w14:textId="77777777" w:rsidR="00BE3939" w:rsidRPr="005F70BE" w:rsidRDefault="00BE3939" w:rsidP="00517891">
      <w:pPr>
        <w:jc w:val="both"/>
        <w:rPr>
          <w:rFonts w:ascii="Montserrat" w:hAnsi="Montserrat"/>
          <w:b/>
          <w:sz w:val="22"/>
          <w:lang w:val="es-ES_tradnl"/>
        </w:rPr>
      </w:pPr>
    </w:p>
    <w:p w14:paraId="3EE51D94" w14:textId="77777777" w:rsidR="00BE3939" w:rsidRPr="005F70BE" w:rsidRDefault="00BE3939" w:rsidP="00307964">
      <w:pPr>
        <w:pStyle w:val="Prrafodelista"/>
        <w:numPr>
          <w:ilvl w:val="1"/>
          <w:numId w:val="18"/>
        </w:numPr>
        <w:jc w:val="both"/>
        <w:rPr>
          <w:rFonts w:ascii="Montserrat" w:hAnsi="Montserrat" w:cs="Gisha"/>
          <w:b/>
          <w:sz w:val="22"/>
          <w:szCs w:val="22"/>
        </w:rPr>
      </w:pPr>
      <w:r w:rsidRPr="005F70BE">
        <w:rPr>
          <w:rFonts w:ascii="Montserrat" w:hAnsi="Montserrat" w:cs="Gisha"/>
          <w:b/>
          <w:sz w:val="22"/>
          <w:szCs w:val="22"/>
        </w:rPr>
        <w:t xml:space="preserve">PERÍODO DE CONTRATACIÓN. </w:t>
      </w:r>
    </w:p>
    <w:p w14:paraId="76AC9206" w14:textId="77777777" w:rsidR="00BE3939" w:rsidRPr="005F70BE" w:rsidRDefault="00BE3939" w:rsidP="00517891">
      <w:pPr>
        <w:jc w:val="both"/>
        <w:rPr>
          <w:rFonts w:ascii="Montserrat" w:hAnsi="Montserrat"/>
          <w:b/>
          <w:sz w:val="22"/>
        </w:rPr>
      </w:pPr>
    </w:p>
    <w:p w14:paraId="556AF986"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(LOS) CONTRATO(S) QUE, EN SU CASO, SEA(N) FORMALIZADO(S) CON MOTIVO DE ESTE PROCEDIMIENTO DE CONTRATACIÓN SERÁ(N) DE CARÁCTER ANUAL, Y CONTARÁ(N) CON UN PERÍODO DE VIGENCIA A PARTIR DEL FALLO  AL 31 DE DICIEMBRE DE 2022.</w:t>
      </w:r>
    </w:p>
    <w:p w14:paraId="03F36193" w14:textId="77777777" w:rsidR="00BE3939" w:rsidRPr="005F70BE" w:rsidRDefault="00BE3939" w:rsidP="00517891">
      <w:pPr>
        <w:jc w:val="both"/>
        <w:rPr>
          <w:rFonts w:ascii="Montserrat" w:hAnsi="Montserrat"/>
          <w:b/>
          <w:sz w:val="22"/>
        </w:rPr>
      </w:pPr>
    </w:p>
    <w:p w14:paraId="2AF2FA5A" w14:textId="77777777" w:rsidR="00BE3939" w:rsidRPr="005F70BE" w:rsidRDefault="00BE3939" w:rsidP="00307964">
      <w:pPr>
        <w:pStyle w:val="Prrafodelista"/>
        <w:numPr>
          <w:ilvl w:val="1"/>
          <w:numId w:val="18"/>
        </w:numPr>
        <w:jc w:val="both"/>
        <w:rPr>
          <w:rFonts w:ascii="Montserrat" w:hAnsi="Montserrat"/>
          <w:b/>
          <w:bCs/>
          <w:sz w:val="22"/>
        </w:rPr>
      </w:pPr>
      <w:r w:rsidRPr="005F70BE">
        <w:rPr>
          <w:rFonts w:ascii="Montserrat" w:hAnsi="Montserrat"/>
          <w:b/>
          <w:bCs/>
          <w:sz w:val="22"/>
        </w:rPr>
        <w:t>FIRMA DEL CONTRATO:</w:t>
      </w:r>
    </w:p>
    <w:p w14:paraId="467B2024" w14:textId="77777777" w:rsidR="00BE3939" w:rsidRPr="005F70BE" w:rsidRDefault="00BE3939" w:rsidP="00517891">
      <w:pPr>
        <w:jc w:val="both"/>
        <w:rPr>
          <w:rFonts w:ascii="Montserrat" w:hAnsi="Montserrat"/>
          <w:b/>
          <w:sz w:val="22"/>
        </w:rPr>
      </w:pPr>
    </w:p>
    <w:p w14:paraId="7C8CEFEC"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CON FUNDAMENTO EN EL ARTÍCULO 46 DE LA LAASSP, EL CONTRATO SE FIRMARÁ DENTRO DE LOS 15 DÍAS NATURALES SIGUIENTES DE LA NOTIFICACIÓN DEL FALLO, EN LA OFICINA DE ADQUISICIONES, DE LA UMAE, HOSPITAL DE ESPECIALIDADES “DR. ANTONIO FRAGA MOURET” DEL CENTRO MÉDICO NACIONAL LA RAZA, CIUDAD DE MÉXICO, UBICADA EN LA CALLE DE SERIS Y ZAACHILA, SIN NÚMERO, COL. LA RAZA, ALCALDÍA AZCAPOTZALCO. CIUDAD DE MÉXICO.</w:t>
      </w:r>
    </w:p>
    <w:p w14:paraId="45DD31B0" w14:textId="77777777" w:rsidR="00904D31" w:rsidRPr="000B1EE5" w:rsidRDefault="000B1EE5" w:rsidP="00517891">
      <w:pPr>
        <w:jc w:val="both"/>
        <w:rPr>
          <w:rFonts w:ascii="Montserrat" w:hAnsi="Montserrat"/>
          <w:sz w:val="18"/>
          <w:szCs w:val="18"/>
        </w:rPr>
      </w:pPr>
      <w:r w:rsidRPr="000B1EE5">
        <w:rPr>
          <w:rFonts w:ascii="Montserrat" w:hAnsi="Montserrat"/>
          <w:sz w:val="18"/>
          <w:szCs w:val="18"/>
        </w:rPr>
        <w:t xml:space="preserve"> </w:t>
      </w:r>
    </w:p>
    <w:p w14:paraId="51C7F7A4"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7F742C16" w14:textId="77777777" w:rsidR="00BE3939" w:rsidRPr="000B1EE5" w:rsidRDefault="00BE3939" w:rsidP="00517891">
      <w:pPr>
        <w:jc w:val="both"/>
        <w:rPr>
          <w:rFonts w:ascii="Montserrat" w:hAnsi="Montserrat"/>
          <w:sz w:val="18"/>
          <w:szCs w:val="18"/>
        </w:rPr>
      </w:pPr>
    </w:p>
    <w:p w14:paraId="26CC3C35"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LA FECHA QUE SE FORMALICE EL CONTRATO, EL LICITANTE QUE RESULTE ADJUDICADO DEBERÁ PRESENTAR EL ORIGINAL DEL REGISTRO SANITARIO O COPIA CERTIFICADA DEL MISMO, PARA SU COTEJO; O EN SU CASO, EL ORIGINAL O COPIA CERTIFICADA DEL ACUSE DE RECIBO DEL TRÁMITE DE PRÓRROGA DEL REGISTRO SANITARIO, PRESENTADO ANTE LA COFEPRIS.</w:t>
      </w:r>
    </w:p>
    <w:p w14:paraId="042E8C9B" w14:textId="77777777" w:rsidR="00BE3939" w:rsidRPr="000B1EE5" w:rsidRDefault="00BE3939" w:rsidP="00517891">
      <w:pPr>
        <w:jc w:val="both"/>
        <w:rPr>
          <w:rFonts w:ascii="Montserrat" w:hAnsi="Montserrat"/>
          <w:sz w:val="18"/>
          <w:szCs w:val="18"/>
        </w:rPr>
      </w:pPr>
    </w:p>
    <w:p w14:paraId="08D4D780" w14:textId="77777777" w:rsidR="00BE3939" w:rsidRPr="000B1EE5" w:rsidRDefault="000B1EE5" w:rsidP="00517891">
      <w:pPr>
        <w:jc w:val="both"/>
        <w:rPr>
          <w:rFonts w:ascii="Montserrat" w:hAnsi="Montserrat"/>
          <w:bCs/>
          <w:iCs/>
          <w:sz w:val="18"/>
          <w:szCs w:val="18"/>
        </w:rPr>
      </w:pPr>
      <w:r w:rsidRPr="000B1EE5">
        <w:rPr>
          <w:rFonts w:ascii="Montserrat" w:hAnsi="Montserrat"/>
          <w:bCs/>
          <w:iCs/>
          <w:sz w:val="18"/>
          <w:szCs w:val="18"/>
        </w:rPr>
        <w:t>EN CASO DE NO PRESENTAR EL DOCUMENTO SEÑALADO, SE CONSIDERARÁ QUE EL CONTRATO NO SE FORMALIZÓ POR CAUSAS IMPUTABLES AL LICITANTE ADJUDICADO; PROCEDIENDO DE ACUERDO A LO INDICADO EN EL SEGUNDO PÁRRAFO DE ESTE NUMERAL.</w:t>
      </w:r>
    </w:p>
    <w:p w14:paraId="685BFE06" w14:textId="77777777" w:rsidR="000B1EE5" w:rsidRDefault="000B1EE5" w:rsidP="00517891">
      <w:pPr>
        <w:jc w:val="both"/>
        <w:rPr>
          <w:rFonts w:ascii="Montserrat" w:hAnsi="Montserrat"/>
          <w:sz w:val="22"/>
        </w:rPr>
      </w:pPr>
    </w:p>
    <w:p w14:paraId="2C2D12AF"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ADEMÁS, DEBERÁ ENTREGAR ESCRITO EN PAPEL MEMBRETADO, FIRMADO POR EL REPRESENTANTE LEGAL, POR EL QUE SE GARANTICE QUE EL PERÍODO DE CADUCIDAD DE LOS BIENES NO PODRÁ SER MENOR A 12 MESES, CONTADOS A PARTIR DE LA FECHA DE ENTREGA DE ÉSTOS.</w:t>
      </w:r>
    </w:p>
    <w:p w14:paraId="583289A2" w14:textId="77777777" w:rsidR="000B1EE5" w:rsidRPr="000B1EE5" w:rsidRDefault="000B1EE5" w:rsidP="00517891">
      <w:pPr>
        <w:jc w:val="both"/>
        <w:rPr>
          <w:rFonts w:ascii="Montserrat" w:hAnsi="Montserrat"/>
          <w:b/>
          <w:sz w:val="18"/>
          <w:szCs w:val="18"/>
        </w:rPr>
      </w:pPr>
    </w:p>
    <w:p w14:paraId="25D6DF53" w14:textId="77777777" w:rsidR="009A7B13" w:rsidRPr="000B1EE5" w:rsidRDefault="000B1EE5" w:rsidP="009A7B13">
      <w:pPr>
        <w:pStyle w:val="Prrafodelista"/>
        <w:numPr>
          <w:ilvl w:val="1"/>
          <w:numId w:val="18"/>
        </w:numPr>
        <w:jc w:val="both"/>
        <w:rPr>
          <w:rFonts w:ascii="Montserrat" w:hAnsi="Montserrat"/>
          <w:b/>
          <w:sz w:val="22"/>
          <w:szCs w:val="22"/>
        </w:rPr>
      </w:pPr>
      <w:r w:rsidRPr="000B1EE5">
        <w:rPr>
          <w:rFonts w:ascii="Montserrat" w:hAnsi="Montserrat"/>
          <w:b/>
          <w:sz w:val="22"/>
          <w:szCs w:val="22"/>
        </w:rPr>
        <w:t>ADMINISTRADOR DEL INSTRUMENTO CONTRACTUAL</w:t>
      </w:r>
    </w:p>
    <w:p w14:paraId="3F4233F7" w14:textId="77777777" w:rsidR="009A7B13" w:rsidRPr="009A7B13" w:rsidRDefault="009A7B13" w:rsidP="009A7B13">
      <w:pPr>
        <w:jc w:val="both"/>
        <w:rPr>
          <w:rFonts w:ascii="Montserrat" w:hAnsi="Montserrat"/>
          <w:b/>
          <w:sz w:val="22"/>
        </w:rPr>
      </w:pPr>
    </w:p>
    <w:p w14:paraId="69D06923" w14:textId="77777777" w:rsidR="009A7B13" w:rsidRPr="000B1EE5" w:rsidRDefault="000B1EE5" w:rsidP="009A7B13">
      <w:pPr>
        <w:jc w:val="both"/>
        <w:rPr>
          <w:rFonts w:ascii="Montserrat" w:hAnsi="Montserrat"/>
          <w:sz w:val="18"/>
          <w:szCs w:val="18"/>
        </w:rPr>
      </w:pPr>
      <w:r w:rsidRPr="000B1EE5">
        <w:rPr>
          <w:rFonts w:ascii="Montserrat" w:hAnsi="Montserrat"/>
          <w:sz w:val="18"/>
          <w:szCs w:val="18"/>
        </w:rPr>
        <w:t xml:space="preserve">CON  FUNDAMENTO EN  EL ARTÍCULO 84 PENÚLTIMO PÁRRAFO DEL  REGLAMENTO DE  LA LEY  DE  ADQUISICIONES, ARRENDAMIENTOS Y SERVICIOS DEL  SECTOR PÚBLICO, EL ADMINISTRADOR DEL  INSTRUMENTO CONTRACTUAL SERÁ EL </w:t>
      </w:r>
      <w:r w:rsidRPr="000B1EE5">
        <w:rPr>
          <w:rFonts w:ascii="Montserrat" w:hAnsi="Montserrat"/>
          <w:b/>
          <w:i/>
          <w:sz w:val="18"/>
          <w:szCs w:val="18"/>
        </w:rPr>
        <w:t>ING. JORGE RODRIGUEZ RODRÍGUEZ</w:t>
      </w:r>
      <w:r w:rsidRPr="000B1EE5">
        <w:rPr>
          <w:rFonts w:ascii="Montserrat" w:hAnsi="Montserrat"/>
          <w:sz w:val="18"/>
          <w:szCs w:val="18"/>
        </w:rPr>
        <w:t>, JEFE DE LA DIVISIÓN DE INGENIERÍA BIOMÉDICA  O QUIEN LO  SUSTITUYA EN  EL  CARGO, RESPONSABLE DE  ADMINISTRAR Y  VIGILAR EL  CABAL CUMPLIMIENTO DEL  INSTRUMENTO CONTRACTUAL CORRESPONDIENTE, A FIN DE  APLICAR OPORTUNAMENTE  LAS MEDIDAS CONDUCENTES, SOBRE CUALQUIER  DESVIACIÓN O  INCUMPLIMIENTO A  LO  ESTIPULADO EN  DICHO INSTRUMENTO LEGAL, INFORMANDO DE ELLO  A LAS INSTANCIAS QUE ASÍ CORRESPONDA.</w:t>
      </w:r>
    </w:p>
    <w:p w14:paraId="7B5E5ED2" w14:textId="77777777" w:rsidR="0062402E" w:rsidRDefault="0062402E" w:rsidP="009A7B13">
      <w:pPr>
        <w:jc w:val="both"/>
        <w:rPr>
          <w:rFonts w:ascii="Montserrat" w:hAnsi="Montserrat"/>
          <w:sz w:val="22"/>
        </w:rPr>
      </w:pPr>
    </w:p>
    <w:p w14:paraId="6E6888D6" w14:textId="77777777" w:rsidR="0062402E" w:rsidRPr="0062402E" w:rsidRDefault="0062402E" w:rsidP="0062402E">
      <w:pPr>
        <w:pStyle w:val="Prrafodelista"/>
        <w:numPr>
          <w:ilvl w:val="1"/>
          <w:numId w:val="18"/>
        </w:numPr>
        <w:jc w:val="both"/>
        <w:rPr>
          <w:rFonts w:ascii="Montserrat" w:hAnsi="Montserrat"/>
          <w:b/>
          <w:sz w:val="22"/>
        </w:rPr>
      </w:pPr>
      <w:r w:rsidRPr="0062402E">
        <w:rPr>
          <w:rFonts w:ascii="Montserrat" w:hAnsi="Montserrat"/>
          <w:b/>
          <w:sz w:val="22"/>
        </w:rPr>
        <w:t>CONFIDENCIALIDAD</w:t>
      </w:r>
    </w:p>
    <w:p w14:paraId="3B565EF9" w14:textId="77777777" w:rsidR="0062402E" w:rsidRPr="0062402E" w:rsidRDefault="0062402E" w:rsidP="0062402E">
      <w:pPr>
        <w:pStyle w:val="Prrafodelista"/>
        <w:ind w:left="360"/>
        <w:jc w:val="both"/>
        <w:rPr>
          <w:rFonts w:ascii="Montserrat" w:hAnsi="Montserrat"/>
          <w:sz w:val="22"/>
        </w:rPr>
      </w:pPr>
    </w:p>
    <w:p w14:paraId="7B863937" w14:textId="77777777" w:rsidR="0062402E" w:rsidRDefault="000B1EE5" w:rsidP="0062402E">
      <w:pPr>
        <w:jc w:val="both"/>
        <w:rPr>
          <w:rFonts w:ascii="Montserrat" w:hAnsi="Montserrat"/>
          <w:sz w:val="22"/>
        </w:rPr>
      </w:pPr>
      <w:r w:rsidRPr="000B1EE5">
        <w:rPr>
          <w:rFonts w:ascii="Montserrat" w:hAnsi="Montserrat"/>
          <w:sz w:val="18"/>
          <w:szCs w:val="18"/>
        </w:rPr>
        <w:t>EL LICITANTE QUE RESULTE ADJUDICADO ACEPTA Y SE COMPROMETE A GUARDAR ESTRICTA CONFIDENCIALIDAD Y NO DIVULGARÁ LA INFORMACIÓN CONTENIDA EN  LA PRESENTE CONTRATACIÓN Y SU ANEXO TÉCNICO, ASÍ COMO DE  LA QUE TENGA CONOCIMIENTO POR  EL CUMPLIMIENTO DEL  OBJETO DE LA MISMA, RESPETANDO LOS DERECHOS QUE SOBRE LA INFORMACIÓN TENGA; RESPONSABILIZÁNDOSE, EN  SU CASO,  DEL  MAL USO  O USO  NO  AUTORIZADO QUE DE  ELLA  SE  HAGA AÚN DESPUÉS DE  LA  TERMINACIÓN DEL   DOCUMENTO CONTRACTUAL QUE SE  DERIVE DEL PRESENTE PROCEDIMIENTO  DE  CONTRATACIÓN; ACEPTANDO  HACERSE ACREEDOR A  LAS  SANCIONES EN  QUE LLEGARE A INCURRIR POR  RESPONSABILIDAD PENAL, CIVIL O DE  OTRA ÍNDOLE; POR  LO CUAL SE COMPROMETE A NO DIVULGARLA, TRANSMITIRLA, NI UTILIZARLA EN BENEFICIO PROPIO O DE TERCEROS</w:t>
      </w:r>
      <w:r w:rsidR="0062402E" w:rsidRPr="0062402E">
        <w:rPr>
          <w:rFonts w:ascii="Montserrat" w:hAnsi="Montserrat"/>
          <w:sz w:val="22"/>
        </w:rPr>
        <w:t>.</w:t>
      </w:r>
    </w:p>
    <w:p w14:paraId="674DED1D" w14:textId="77777777" w:rsidR="0062402E" w:rsidRDefault="0062402E" w:rsidP="0062402E">
      <w:pPr>
        <w:jc w:val="both"/>
        <w:rPr>
          <w:rFonts w:ascii="Montserrat" w:hAnsi="Montserrat"/>
          <w:sz w:val="22"/>
        </w:rPr>
      </w:pPr>
    </w:p>
    <w:p w14:paraId="338E4E5F" w14:textId="77777777" w:rsidR="0062402E" w:rsidRPr="0062402E" w:rsidRDefault="0062402E" w:rsidP="0062402E">
      <w:pPr>
        <w:pStyle w:val="Prrafodelista"/>
        <w:numPr>
          <w:ilvl w:val="1"/>
          <w:numId w:val="18"/>
        </w:numPr>
        <w:jc w:val="both"/>
        <w:rPr>
          <w:rFonts w:ascii="Montserrat" w:hAnsi="Montserrat"/>
          <w:b/>
          <w:sz w:val="22"/>
        </w:rPr>
      </w:pPr>
      <w:r w:rsidRPr="0062402E">
        <w:rPr>
          <w:rFonts w:ascii="Montserrat" w:hAnsi="Montserrat"/>
          <w:b/>
          <w:sz w:val="22"/>
        </w:rPr>
        <w:t>RESTRICCIÓN DE SUBCONTRATACIÓN Y CESIÓN DE DERECHOS.</w:t>
      </w:r>
    </w:p>
    <w:p w14:paraId="75616E5F" w14:textId="77777777" w:rsidR="0062402E" w:rsidRPr="0062402E" w:rsidRDefault="0062402E" w:rsidP="0062402E">
      <w:pPr>
        <w:pStyle w:val="Prrafodelista"/>
        <w:ind w:left="360"/>
        <w:jc w:val="both"/>
        <w:rPr>
          <w:rFonts w:ascii="Montserrat" w:hAnsi="Montserrat"/>
          <w:sz w:val="22"/>
        </w:rPr>
      </w:pPr>
    </w:p>
    <w:p w14:paraId="35D426E0" w14:textId="77777777" w:rsidR="0062402E" w:rsidRPr="000B1EE5" w:rsidRDefault="000B1EE5" w:rsidP="0062402E">
      <w:pPr>
        <w:jc w:val="both"/>
        <w:rPr>
          <w:rFonts w:ascii="Montserrat" w:hAnsi="Montserrat"/>
          <w:sz w:val="18"/>
          <w:szCs w:val="18"/>
        </w:rPr>
      </w:pPr>
      <w:r w:rsidRPr="000B1EE5">
        <w:rPr>
          <w:rFonts w:ascii="Montserrat" w:hAnsi="Montserrat"/>
          <w:sz w:val="18"/>
          <w:szCs w:val="18"/>
        </w:rPr>
        <w:t>LOS DERECHOS Y OBLIGACIONES QUE SE DERIVEN DE  LA PRESENTE CONTRATACIÓN NO  PODRÁN SER TRANSFERIDOS POR  EL  LICITANTE QUE RESULTE ADJUDICADO A FAVOR DE CUALQUIER OTRA PERSONA, CON EXCEPCIÓN DE  LOS DERECHOS DE  COBRO, EN  CUYO CASO,  EL PROVEEDOR DEBERÁ DE CONTAR CON EL CONSENTIMIENTO POR  ESCRITO DEL IMSS.</w:t>
      </w:r>
    </w:p>
    <w:p w14:paraId="26E43CAA" w14:textId="77777777" w:rsidR="0062402E" w:rsidRDefault="0062402E" w:rsidP="009A7B13">
      <w:pPr>
        <w:jc w:val="both"/>
        <w:rPr>
          <w:rFonts w:ascii="Montserrat" w:hAnsi="Montserrat"/>
          <w:sz w:val="22"/>
        </w:rPr>
      </w:pPr>
    </w:p>
    <w:p w14:paraId="1CF7FEB5" w14:textId="77777777" w:rsidR="00AE0CBD" w:rsidRPr="00AE0CBD" w:rsidRDefault="00AE0CBD" w:rsidP="00AE0CBD">
      <w:pPr>
        <w:pStyle w:val="Prrafodelista"/>
        <w:numPr>
          <w:ilvl w:val="1"/>
          <w:numId w:val="18"/>
        </w:numPr>
        <w:jc w:val="both"/>
        <w:rPr>
          <w:rFonts w:ascii="Montserrat" w:hAnsi="Montserrat"/>
          <w:b/>
          <w:sz w:val="22"/>
        </w:rPr>
      </w:pPr>
      <w:r w:rsidRPr="00AE0CBD">
        <w:rPr>
          <w:rFonts w:ascii="Montserrat" w:hAnsi="Montserrat"/>
          <w:b/>
          <w:sz w:val="22"/>
        </w:rPr>
        <w:t>RESPONSABILIDAD LABORAL</w:t>
      </w:r>
    </w:p>
    <w:p w14:paraId="70F31B06" w14:textId="77777777" w:rsidR="00AE0CBD" w:rsidRPr="00AE0CBD" w:rsidRDefault="00AE0CBD" w:rsidP="00AE0CBD">
      <w:pPr>
        <w:pStyle w:val="Prrafodelista"/>
        <w:ind w:left="360"/>
        <w:jc w:val="both"/>
        <w:rPr>
          <w:rFonts w:ascii="Montserrat" w:hAnsi="Montserrat"/>
          <w:sz w:val="22"/>
        </w:rPr>
      </w:pPr>
    </w:p>
    <w:p w14:paraId="3960BB01" w14:textId="77777777" w:rsidR="00AE0CBD" w:rsidRPr="00787411" w:rsidRDefault="000B1EE5" w:rsidP="00AE0CBD">
      <w:pPr>
        <w:jc w:val="both"/>
        <w:rPr>
          <w:rFonts w:ascii="Montserrat" w:hAnsi="Montserrat"/>
          <w:sz w:val="18"/>
          <w:szCs w:val="18"/>
        </w:rPr>
      </w:pPr>
      <w:r w:rsidRPr="000B1EE5">
        <w:rPr>
          <w:rFonts w:ascii="Montserrat" w:hAnsi="Montserrat"/>
          <w:sz w:val="18"/>
          <w:szCs w:val="18"/>
        </w:rPr>
        <w:t xml:space="preserve">QUEDA EXPRESAMENTE ESTIPULADO QUE EL PERSONAL ENCARGADO DE LA PRESTACIÓN DEL  SERVICIO Y CUALQUIER OTRA ACTIVIDAD A CARGO DEL  PRESTADOR DEL  SERVICIO EN  RELACIÓN A LA REFERIDA PRESTACIÓN, OBJETO DE  LA PRESENTE CONTRATACIÓN, O BIEN CUALQUIER OTRO QUE EL LICITANTE QUE RESULTE ADJUDICADO EMPLEE PARA EL CUMPLIMIENTO DE  CUALQUIER OBLIGACIÓN DERIVADA DEL  DOCUMENTO CONTRACTUAL, ESTARÁ BAJO LA RESPONSABILIDAD Y DIRECCIÓN DEL  MISMO Y, POR  LO TANTO, EN  NINGÚN MOMENTO SE CONSIDERARÁ AL IMSS "COMO  PATRÓN  SUSTITUTO,  NI TAMPOCO AL LICITANTE QUE  RESULTE  ADJUDICADO COMO  INTERMEDIARIO; EN VIRTUD DE LO ANTERIOR, "NO TENDRÁ RELACIÓN NI OBLIGACIÓN ALGUNA DE CARÁCTER LABORAL, FISCAL O EN MATERIA DE  SEGURIDAD SOCIAL, CON DICHO PERSONAL Y,  CONSECUENTEMENTE, QUEDA LIBERADA DE  CUALQUIER RESPONSABILIDAD DE LAS RECLAMACIONES QUE SE PUDIERAN PRESENTAR EN SU </w:t>
      </w:r>
      <w:r w:rsidR="00787411" w:rsidRPr="000B1EE5">
        <w:rPr>
          <w:rFonts w:ascii="Montserrat" w:hAnsi="Montserrat"/>
          <w:sz w:val="18"/>
          <w:szCs w:val="18"/>
        </w:rPr>
        <w:t>CONTR</w:t>
      </w:r>
      <w:r w:rsidR="00787411" w:rsidRPr="00787411">
        <w:rPr>
          <w:rFonts w:ascii="Montserrat" w:hAnsi="Montserrat"/>
          <w:sz w:val="18"/>
          <w:szCs w:val="18"/>
        </w:rPr>
        <w:t>A.</w:t>
      </w:r>
    </w:p>
    <w:p w14:paraId="4EF2D8B9" w14:textId="77777777" w:rsidR="009A7B13" w:rsidRPr="005F70BE" w:rsidRDefault="009A7B13" w:rsidP="00517891">
      <w:pPr>
        <w:jc w:val="both"/>
        <w:rPr>
          <w:rFonts w:ascii="Montserrat" w:hAnsi="Montserrat"/>
          <w:b/>
          <w:sz w:val="22"/>
        </w:rPr>
      </w:pPr>
    </w:p>
    <w:p w14:paraId="5571165C" w14:textId="77777777" w:rsidR="00BE3939" w:rsidRPr="005F70BE" w:rsidRDefault="00BE3939" w:rsidP="00307964">
      <w:pPr>
        <w:pStyle w:val="Prrafodelista"/>
        <w:numPr>
          <w:ilvl w:val="0"/>
          <w:numId w:val="18"/>
        </w:numPr>
        <w:jc w:val="both"/>
        <w:rPr>
          <w:rFonts w:ascii="Montserrat" w:hAnsi="Montserrat"/>
          <w:b/>
          <w:sz w:val="22"/>
        </w:rPr>
      </w:pPr>
      <w:r w:rsidRPr="005F70BE">
        <w:rPr>
          <w:rFonts w:ascii="Montserrat" w:hAnsi="Montserrat"/>
          <w:b/>
          <w:sz w:val="22"/>
        </w:rPr>
        <w:t>GARANTÍAS</w:t>
      </w:r>
    </w:p>
    <w:p w14:paraId="6E73A980" w14:textId="77777777" w:rsidR="002F6D58" w:rsidRPr="005F70BE" w:rsidRDefault="002F6D58" w:rsidP="00517891">
      <w:pPr>
        <w:jc w:val="both"/>
        <w:rPr>
          <w:rFonts w:ascii="Montserrat" w:hAnsi="Montserrat"/>
          <w:b/>
          <w:sz w:val="22"/>
        </w:rPr>
      </w:pPr>
    </w:p>
    <w:p w14:paraId="663A8AC9" w14:textId="77777777" w:rsidR="00BE3939" w:rsidRPr="005F70BE" w:rsidRDefault="00BE3939" w:rsidP="00307964">
      <w:pPr>
        <w:pStyle w:val="Prrafodelista"/>
        <w:numPr>
          <w:ilvl w:val="1"/>
          <w:numId w:val="18"/>
        </w:numPr>
        <w:jc w:val="both"/>
        <w:rPr>
          <w:rFonts w:ascii="Montserrat" w:hAnsi="Montserrat"/>
          <w:b/>
          <w:sz w:val="22"/>
        </w:rPr>
      </w:pPr>
      <w:r w:rsidRPr="005F70BE">
        <w:rPr>
          <w:rFonts w:ascii="Montserrat" w:hAnsi="Montserrat"/>
          <w:b/>
          <w:sz w:val="22"/>
        </w:rPr>
        <w:t>GARANTÍA DE LOS BIENES:</w:t>
      </w:r>
    </w:p>
    <w:p w14:paraId="6EEB2173" w14:textId="77777777" w:rsidR="002F6D58" w:rsidRPr="000B1EE5" w:rsidRDefault="002F6D58" w:rsidP="00517891">
      <w:pPr>
        <w:jc w:val="both"/>
        <w:rPr>
          <w:rFonts w:ascii="Montserrat" w:hAnsi="Montserrat"/>
          <w:b/>
          <w:sz w:val="18"/>
          <w:szCs w:val="18"/>
        </w:rPr>
      </w:pPr>
    </w:p>
    <w:p w14:paraId="4D6F3036"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 xml:space="preserve">EL PROVEEDOR DEBERÁ ENTREGAR JUNTO CON LOS BIENES UNA GARANTÍA DE FABRICACIÓN CON COBERTURA AMPLIA POR 12 (DOCE) MESES, CONTRA VICIOS OCULTOS, DEFECTOS DE FABRICACIÓN O CUALQUIER DAÑO QUE PRESENTEN, LA CUAL DEBERÁ ENTREGAR AL </w:t>
      </w:r>
      <w:r w:rsidRPr="000B1EE5">
        <w:rPr>
          <w:rFonts w:ascii="Montserrat" w:hAnsi="Montserrat"/>
          <w:sz w:val="18"/>
          <w:szCs w:val="18"/>
        </w:rPr>
        <w:lastRenderedPageBreak/>
        <w:t>INSTITUTO POR ESCRITO EN PAPEL MEMBRETADO, DEBIDAMENTE FIRMADA POR EL REPRESENTANTE LEGAL DE ÉSTE Y A ENTERA SATISFACCIÓN DEL INSTITUTO.</w:t>
      </w:r>
    </w:p>
    <w:p w14:paraId="3D997623" w14:textId="77777777" w:rsidR="00BE3939" w:rsidRPr="000B1EE5" w:rsidRDefault="00BE3939" w:rsidP="00517891">
      <w:pPr>
        <w:jc w:val="both"/>
        <w:rPr>
          <w:rFonts w:ascii="Montserrat" w:hAnsi="Montserrat"/>
          <w:sz w:val="18"/>
          <w:szCs w:val="18"/>
        </w:rPr>
      </w:pPr>
    </w:p>
    <w:p w14:paraId="4355F37B" w14:textId="77777777" w:rsidR="00BE3939" w:rsidRPr="000B1EE5" w:rsidRDefault="000B1EE5" w:rsidP="00517891">
      <w:pPr>
        <w:jc w:val="both"/>
        <w:rPr>
          <w:rFonts w:ascii="Montserrat" w:hAnsi="Montserrat"/>
          <w:b/>
          <w:sz w:val="18"/>
          <w:szCs w:val="18"/>
        </w:rPr>
      </w:pPr>
      <w:r w:rsidRPr="000B1EE5">
        <w:rPr>
          <w:rFonts w:ascii="Montserrat" w:hAnsi="Montserrat"/>
          <w:sz w:val="18"/>
          <w:szCs w:val="18"/>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r w:rsidRPr="000B1EE5">
        <w:rPr>
          <w:rFonts w:ascii="Montserrat" w:hAnsi="Montserrat"/>
          <w:b/>
          <w:sz w:val="18"/>
          <w:szCs w:val="18"/>
        </w:rPr>
        <w:t>.</w:t>
      </w:r>
    </w:p>
    <w:p w14:paraId="536A9C8F" w14:textId="77777777" w:rsidR="0042299C" w:rsidRPr="005F70BE" w:rsidRDefault="0042299C" w:rsidP="0042299C">
      <w:pPr>
        <w:jc w:val="both"/>
        <w:rPr>
          <w:rFonts w:ascii="Montserrat" w:hAnsi="Montserrat"/>
          <w:b/>
          <w:sz w:val="22"/>
        </w:rPr>
      </w:pPr>
    </w:p>
    <w:p w14:paraId="3C0502D9" w14:textId="77777777" w:rsidR="00BE3939" w:rsidRPr="005F70BE" w:rsidRDefault="00BE3939" w:rsidP="00307964">
      <w:pPr>
        <w:pStyle w:val="Prrafodelista"/>
        <w:numPr>
          <w:ilvl w:val="1"/>
          <w:numId w:val="18"/>
        </w:numPr>
        <w:jc w:val="both"/>
        <w:rPr>
          <w:rFonts w:ascii="Montserrat" w:hAnsi="Montserrat"/>
          <w:b/>
          <w:sz w:val="22"/>
        </w:rPr>
      </w:pPr>
      <w:r w:rsidRPr="005F70BE">
        <w:rPr>
          <w:rFonts w:ascii="Montserrat" w:hAnsi="Montserrat"/>
          <w:b/>
          <w:sz w:val="22"/>
        </w:rPr>
        <w:t>GARANTÍA DE CUMPLIMIENTO DE CONTRATO.</w:t>
      </w:r>
    </w:p>
    <w:p w14:paraId="274B2410" w14:textId="77777777" w:rsidR="00BE3939" w:rsidRPr="005F70BE" w:rsidRDefault="00BE3939" w:rsidP="00517891">
      <w:pPr>
        <w:jc w:val="both"/>
        <w:rPr>
          <w:rFonts w:ascii="Montserrat" w:hAnsi="Montserrat"/>
          <w:b/>
          <w:sz w:val="22"/>
        </w:rPr>
      </w:pPr>
    </w:p>
    <w:p w14:paraId="08B33C81" w14:textId="77777777" w:rsidR="00BE3939" w:rsidRPr="000B1EE5" w:rsidRDefault="000B1EE5" w:rsidP="00517891">
      <w:pPr>
        <w:jc w:val="both"/>
        <w:rPr>
          <w:rFonts w:ascii="Montserrat" w:hAnsi="Montserrat"/>
          <w:b/>
          <w:sz w:val="18"/>
          <w:szCs w:val="18"/>
          <w:u w:val="single"/>
        </w:rPr>
      </w:pPr>
      <w:r w:rsidRPr="000B1EE5">
        <w:rPr>
          <w:rFonts w:ascii="Montserrat" w:hAnsi="Montserrat"/>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 CONFORME AL </w:t>
      </w:r>
      <w:r w:rsidRPr="000B1EE5">
        <w:rPr>
          <w:rFonts w:ascii="Montserrat" w:hAnsi="Montserrat"/>
          <w:b/>
          <w:bCs/>
          <w:sz w:val="18"/>
          <w:szCs w:val="18"/>
        </w:rPr>
        <w:t>ANEXO NÚMERO 10 (DIEZ).</w:t>
      </w:r>
    </w:p>
    <w:p w14:paraId="5F24C74D" w14:textId="77777777" w:rsidR="00BE3939" w:rsidRPr="000B1EE5" w:rsidRDefault="00BE3939" w:rsidP="00517891">
      <w:pPr>
        <w:jc w:val="both"/>
        <w:rPr>
          <w:rFonts w:ascii="Montserrat" w:hAnsi="Montserrat"/>
          <w:b/>
          <w:bCs/>
          <w:sz w:val="18"/>
          <w:szCs w:val="18"/>
          <w:lang w:val="es-ES_tradnl"/>
        </w:rPr>
      </w:pPr>
    </w:p>
    <w:p w14:paraId="20FEB5C8" w14:textId="77777777" w:rsidR="00BE3939" w:rsidRPr="000B1EE5" w:rsidRDefault="000B1EE5" w:rsidP="00517891">
      <w:pPr>
        <w:jc w:val="both"/>
        <w:rPr>
          <w:rFonts w:ascii="Montserrat" w:hAnsi="Montserrat"/>
          <w:bCs/>
          <w:sz w:val="18"/>
          <w:szCs w:val="18"/>
          <w:lang w:val="es-ES_tradnl"/>
        </w:rPr>
      </w:pPr>
      <w:r w:rsidRPr="000B1EE5">
        <w:rPr>
          <w:rFonts w:ascii="Montserrat" w:hAnsi="Montserrat"/>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66908734" w14:textId="77777777" w:rsidR="00D832FE" w:rsidRPr="000B1EE5" w:rsidRDefault="00D832FE" w:rsidP="00517891">
      <w:pPr>
        <w:jc w:val="both"/>
        <w:rPr>
          <w:rFonts w:ascii="Montserrat" w:hAnsi="Montserrat"/>
          <w:bCs/>
          <w:sz w:val="18"/>
          <w:szCs w:val="18"/>
        </w:rPr>
      </w:pPr>
    </w:p>
    <w:p w14:paraId="519FD604" w14:textId="77777777" w:rsidR="00BE3939" w:rsidRPr="000B1EE5" w:rsidRDefault="000B1EE5" w:rsidP="00517891">
      <w:pPr>
        <w:jc w:val="both"/>
        <w:rPr>
          <w:rFonts w:ascii="Montserrat" w:hAnsi="Montserrat"/>
          <w:sz w:val="18"/>
          <w:szCs w:val="18"/>
        </w:rPr>
      </w:pPr>
      <w:r w:rsidRPr="000B1EE5">
        <w:rPr>
          <w:rFonts w:ascii="Montserrat" w:hAnsi="Montserrat"/>
          <w:bCs/>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FIANZA O CHEQUE CERTIFICADO, POR UN IMPORTE EQUIVALENTE AL 10% (DIEZ POR CIENTO), DEL MONTO TOTAL O MÁXIMO DEL CONTRATO, SIN CONSIDERAR EL IMPUESTO AL VALOR AGREGADO, A FAVOR DEL INSTITUTO</w:t>
      </w:r>
      <w:r w:rsidRPr="000B1EE5">
        <w:rPr>
          <w:rFonts w:ascii="Montserrat" w:hAnsi="Montserrat"/>
          <w:sz w:val="18"/>
          <w:szCs w:val="18"/>
        </w:rPr>
        <w:t>, DE ACUERDO CON EL PROCEDIMIENTO SIGUIENTE:</w:t>
      </w:r>
    </w:p>
    <w:p w14:paraId="7BE24884" w14:textId="77777777" w:rsidR="00BE3939" w:rsidRPr="000B1EE5" w:rsidRDefault="00BE3939" w:rsidP="00517891">
      <w:pPr>
        <w:jc w:val="both"/>
        <w:rPr>
          <w:rFonts w:ascii="Montserrat" w:hAnsi="Montserrat"/>
          <w:b/>
          <w:sz w:val="18"/>
          <w:szCs w:val="18"/>
        </w:rPr>
      </w:pPr>
    </w:p>
    <w:p w14:paraId="3304F3D4" w14:textId="77777777" w:rsidR="00BE3939" w:rsidRPr="000B1EE5" w:rsidRDefault="000B1EE5" w:rsidP="00B83ACE">
      <w:pPr>
        <w:pStyle w:val="Prrafodelista"/>
        <w:numPr>
          <w:ilvl w:val="0"/>
          <w:numId w:val="22"/>
        </w:numPr>
        <w:jc w:val="both"/>
        <w:rPr>
          <w:rFonts w:ascii="Montserrat" w:hAnsi="Montserrat"/>
          <w:sz w:val="18"/>
          <w:szCs w:val="18"/>
        </w:rPr>
      </w:pPr>
      <w:r w:rsidRPr="000B1EE5">
        <w:rPr>
          <w:rFonts w:ascii="Montserrat" w:hAnsi="Montserrat"/>
          <w:sz w:val="18"/>
          <w:szCs w:val="18"/>
        </w:rPr>
        <w:t>EL CHEQUE DEBE EXPEDIRSE A NOMBRE DEL INSTITUTO MEXICANO DEL SEGURO SOCIAL.</w:t>
      </w:r>
    </w:p>
    <w:p w14:paraId="600AD9DD" w14:textId="77777777" w:rsidR="00BE3939" w:rsidRPr="000B1EE5" w:rsidRDefault="000B1EE5" w:rsidP="00B83ACE">
      <w:pPr>
        <w:pStyle w:val="Prrafodelista"/>
        <w:numPr>
          <w:ilvl w:val="0"/>
          <w:numId w:val="22"/>
        </w:numPr>
        <w:jc w:val="both"/>
        <w:rPr>
          <w:rFonts w:ascii="Montserrat" w:hAnsi="Montserrat"/>
          <w:sz w:val="18"/>
          <w:szCs w:val="18"/>
        </w:rPr>
      </w:pPr>
      <w:r w:rsidRPr="000B1EE5">
        <w:rPr>
          <w:rFonts w:ascii="Montserrat" w:hAnsi="Montserrat"/>
          <w:sz w:val="18"/>
          <w:szCs w:val="18"/>
        </w:rPr>
        <w:t>DICHO CHEQUE DEBERÁ SER RESGUARDADO, A TÍTULO DE GARANTÍA, EN EL DEPARTAMENTO DE FINANZAS DE LA UMAE HOSPITAL DE ESPECIALIDADES “DR. ANTONIO FRAGA MOURET” DEL CENTRO MÉDICO NACIONAL LA RAZA, CIUDAD DE MÉXICO</w:t>
      </w:r>
    </w:p>
    <w:p w14:paraId="1B54E8ED" w14:textId="77777777" w:rsidR="00BE3939" w:rsidRPr="000B1EE5" w:rsidRDefault="000B1EE5" w:rsidP="00B83ACE">
      <w:pPr>
        <w:pStyle w:val="Prrafodelista"/>
        <w:numPr>
          <w:ilvl w:val="0"/>
          <w:numId w:val="22"/>
        </w:numPr>
        <w:jc w:val="both"/>
        <w:rPr>
          <w:rFonts w:ascii="Montserrat" w:hAnsi="Montserrat"/>
          <w:sz w:val="18"/>
          <w:szCs w:val="18"/>
        </w:rPr>
      </w:pPr>
      <w:r w:rsidRPr="000B1EE5">
        <w:rPr>
          <w:rFonts w:ascii="Montserrat" w:hAnsi="Montserrat"/>
          <w:sz w:val="18"/>
          <w:szCs w:val="18"/>
        </w:rPr>
        <w:t>EL CHEQUE CERTIFICADO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23788652" w14:textId="77777777" w:rsidR="00BE3939" w:rsidRPr="000B1EE5" w:rsidRDefault="00BE3939" w:rsidP="00517891">
      <w:pPr>
        <w:jc w:val="both"/>
        <w:rPr>
          <w:rFonts w:ascii="Montserrat" w:hAnsi="Montserrat"/>
          <w:b/>
          <w:sz w:val="18"/>
          <w:szCs w:val="18"/>
        </w:rPr>
      </w:pPr>
    </w:p>
    <w:p w14:paraId="61C5B06F"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14:paraId="780E7873" w14:textId="77777777" w:rsidR="00BE3939" w:rsidRPr="000B1EE5" w:rsidRDefault="00BE3939" w:rsidP="00517891">
      <w:pPr>
        <w:jc w:val="both"/>
        <w:rPr>
          <w:rFonts w:ascii="Montserrat" w:hAnsi="Montserrat"/>
          <w:bCs/>
          <w:sz w:val="18"/>
          <w:szCs w:val="18"/>
        </w:rPr>
      </w:pPr>
    </w:p>
    <w:p w14:paraId="5E2FC3B8"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ESTA GARANTÍA DEBERÁ PRESENTARSE A MÁS TARDAR, DENTRO DE LOS DIEZ DÍAS NATURALES SIGUIENTES A LA FECHA DE FIRMA DEL CONTRATO, EN TÉRMINOS DEL ARTÍCULO 48 DE LA LEY.</w:t>
      </w:r>
    </w:p>
    <w:p w14:paraId="69745211" w14:textId="77777777" w:rsidR="00BE3939" w:rsidRPr="000B1EE5" w:rsidRDefault="00BE3939" w:rsidP="00517891">
      <w:pPr>
        <w:jc w:val="both"/>
        <w:rPr>
          <w:rFonts w:ascii="Montserrat" w:hAnsi="Montserrat"/>
          <w:b/>
          <w:sz w:val="18"/>
          <w:szCs w:val="18"/>
        </w:rPr>
      </w:pPr>
    </w:p>
    <w:p w14:paraId="2E7D496B" w14:textId="77777777" w:rsidR="0042299C" w:rsidRPr="005F70BE" w:rsidRDefault="0042299C" w:rsidP="00307964">
      <w:pPr>
        <w:pStyle w:val="Prrafodelista"/>
        <w:numPr>
          <w:ilvl w:val="1"/>
          <w:numId w:val="18"/>
        </w:numPr>
        <w:jc w:val="both"/>
        <w:rPr>
          <w:rFonts w:ascii="Montserrat" w:hAnsi="Montserrat" w:cs="Arial"/>
          <w:b/>
          <w:sz w:val="22"/>
          <w:szCs w:val="22"/>
        </w:rPr>
      </w:pPr>
      <w:r w:rsidRPr="005F70BE">
        <w:rPr>
          <w:rFonts w:ascii="Montserrat" w:hAnsi="Montserrat" w:cs="Arial"/>
          <w:b/>
          <w:sz w:val="22"/>
          <w:szCs w:val="22"/>
        </w:rPr>
        <w:t>SANCIONES APLICABLES Y TERMINACIÓN DE LA RELACIÓN CONTRACTUAL.</w:t>
      </w:r>
    </w:p>
    <w:p w14:paraId="17764F49" w14:textId="77777777" w:rsidR="0042299C" w:rsidRPr="005F70BE" w:rsidRDefault="0042299C" w:rsidP="0042299C">
      <w:pPr>
        <w:ind w:left="851" w:hanging="851"/>
        <w:jc w:val="both"/>
        <w:rPr>
          <w:rFonts w:ascii="Montserrat" w:hAnsi="Montserrat" w:cs="Arial"/>
          <w:b/>
          <w:sz w:val="22"/>
          <w:szCs w:val="22"/>
        </w:rPr>
      </w:pPr>
    </w:p>
    <w:p w14:paraId="30CC6CF3" w14:textId="77777777" w:rsidR="0042299C" w:rsidRPr="005F70BE" w:rsidRDefault="0042299C" w:rsidP="002C184F">
      <w:pPr>
        <w:pStyle w:val="Prrafodelista"/>
        <w:numPr>
          <w:ilvl w:val="0"/>
          <w:numId w:val="41"/>
        </w:numPr>
        <w:jc w:val="both"/>
        <w:rPr>
          <w:rFonts w:ascii="Montserrat" w:hAnsi="Montserrat" w:cs="Arial"/>
          <w:b/>
          <w:sz w:val="22"/>
          <w:szCs w:val="22"/>
        </w:rPr>
      </w:pPr>
      <w:r w:rsidRPr="005F70BE">
        <w:rPr>
          <w:rFonts w:ascii="Montserrat" w:hAnsi="Montserrat" w:cs="Arial"/>
          <w:b/>
          <w:sz w:val="22"/>
          <w:szCs w:val="22"/>
        </w:rPr>
        <w:t>SANCIONES APLICABLES</w:t>
      </w:r>
    </w:p>
    <w:p w14:paraId="2D7C806B" w14:textId="77777777" w:rsidR="0042299C" w:rsidRPr="005F70BE" w:rsidRDefault="0042299C" w:rsidP="0042299C">
      <w:pPr>
        <w:jc w:val="both"/>
        <w:rPr>
          <w:rFonts w:ascii="Montserrat" w:hAnsi="Montserrat" w:cs="Arial"/>
          <w:sz w:val="22"/>
          <w:szCs w:val="22"/>
        </w:rPr>
      </w:pPr>
    </w:p>
    <w:p w14:paraId="1C57500E" w14:textId="77777777" w:rsidR="0042299C" w:rsidRPr="000B1EE5" w:rsidRDefault="000B1EE5" w:rsidP="0042299C">
      <w:pPr>
        <w:jc w:val="both"/>
        <w:rPr>
          <w:rFonts w:ascii="Montserrat" w:hAnsi="Montserrat" w:cs="Arial"/>
          <w:sz w:val="18"/>
          <w:szCs w:val="18"/>
        </w:rPr>
      </w:pPr>
      <w:r w:rsidRPr="000B1EE5">
        <w:rPr>
          <w:rFonts w:ascii="Montserrat" w:hAnsi="Montserrat" w:cs="Arial"/>
          <w:sz w:val="18"/>
          <w:szCs w:val="18"/>
        </w:rPr>
        <w:t>CON EL PROPÓSITO DE GARANTIZAR EL CABAL CUMPLIMIENTO A LAS OBLIGACIONES ESTABLECIDAS EN EL CONTRATO QUE SE DERIVE DE LA PRESENTE LICITACIÓN, EL IMSS, DE CONFORMIDAD A LO ESTABLECIDO EN LOS ARTÍCULOS 45, FRACCIÓN XIX, 53, 53 BIS, 54, Y 54 BIS DE LA LAASSP Y EN LOS NUMERALES 85 FRACCIÓN V, 86 SEGUNDO PÁRRAFO, 95, 96, 97, 98, 99, 100 Y 102 DE SU REGLAMENTO; APLICARÁ LAS SANCIONES DESCRITAS A CONTINUACIÓN, O EN SU CASO, LLEVARÁ A CABO LA CANCELACIÓN DE PAQUETES O LA RESCISIÓN ADMINISTRATIVA DEL CONTRATO.</w:t>
      </w:r>
    </w:p>
    <w:p w14:paraId="5CA6F1FD" w14:textId="77777777" w:rsidR="0042299C" w:rsidRPr="000B1EE5" w:rsidRDefault="0042299C" w:rsidP="0042299C">
      <w:pPr>
        <w:jc w:val="both"/>
        <w:rPr>
          <w:rFonts w:ascii="Montserrat" w:hAnsi="Montserrat" w:cs="Arial"/>
          <w:sz w:val="18"/>
          <w:szCs w:val="18"/>
        </w:rPr>
      </w:pPr>
    </w:p>
    <w:p w14:paraId="0B9E6D00" w14:textId="77777777" w:rsidR="0042299C" w:rsidRPr="000B1EE5" w:rsidRDefault="000B1EE5" w:rsidP="0042299C">
      <w:pPr>
        <w:jc w:val="both"/>
        <w:rPr>
          <w:rFonts w:ascii="Montserrat" w:hAnsi="Montserrat" w:cs="Arial"/>
          <w:sz w:val="18"/>
          <w:szCs w:val="18"/>
        </w:rPr>
      </w:pPr>
      <w:r w:rsidRPr="000B1EE5">
        <w:rPr>
          <w:rFonts w:ascii="Montserrat" w:hAnsi="Montserrat" w:cs="Arial"/>
          <w:sz w:val="18"/>
          <w:szCs w:val="18"/>
        </w:rPr>
        <w:t>EN CASO DE SER SANCIONADO, EL PROVEEDOR DEBERÁ PROPORCIONAR LA NOTA DE CRÉDITO CORRESPONDIENTE EN LA UNIDAD DONDE SE ORIGINÓ LA CAUSAL DE LA SANCIÓN. DE NO DAR CUMPLIMIENTO A LO ESTIPULADO, EL IMSS PODRÁ REALIZAR EL CARGO A LAS FACTURAS PENDIENTES DE PAGO DE CUALQUIER CONTRATO QUE ESTÉ FORMALIZADO CON EL PROVEEDOR.</w:t>
      </w:r>
    </w:p>
    <w:p w14:paraId="57C856AA" w14:textId="77777777" w:rsidR="0042299C" w:rsidRPr="005F70BE" w:rsidRDefault="0042299C" w:rsidP="0042299C">
      <w:pPr>
        <w:rPr>
          <w:rFonts w:ascii="Montserrat" w:hAnsi="Montserrat" w:cs="Arial"/>
          <w:sz w:val="22"/>
          <w:szCs w:val="22"/>
        </w:rPr>
      </w:pPr>
    </w:p>
    <w:p w14:paraId="3BB1A468" w14:textId="77777777" w:rsidR="0042299C" w:rsidRPr="005F70BE" w:rsidRDefault="0042299C" w:rsidP="002C184F">
      <w:pPr>
        <w:pStyle w:val="Prrafodelista"/>
        <w:numPr>
          <w:ilvl w:val="0"/>
          <w:numId w:val="41"/>
        </w:numPr>
        <w:jc w:val="both"/>
        <w:rPr>
          <w:rFonts w:ascii="Montserrat" w:hAnsi="Montserrat" w:cs="Arial"/>
          <w:b/>
          <w:sz w:val="22"/>
          <w:szCs w:val="22"/>
        </w:rPr>
      </w:pPr>
      <w:r w:rsidRPr="005F70BE">
        <w:rPr>
          <w:rFonts w:ascii="Montserrat" w:hAnsi="Montserrat" w:cs="Arial"/>
          <w:b/>
          <w:sz w:val="22"/>
          <w:szCs w:val="22"/>
        </w:rPr>
        <w:t>PENAS CONVENCIONALES POR ATRASO EN LA ENTREGA DE LOS BIENES.</w:t>
      </w:r>
    </w:p>
    <w:p w14:paraId="28FCEBCB" w14:textId="77777777" w:rsidR="00D832FE" w:rsidRDefault="00D832FE" w:rsidP="0042299C">
      <w:pPr>
        <w:jc w:val="both"/>
        <w:rPr>
          <w:rFonts w:ascii="Montserrat" w:hAnsi="Montserrat" w:cs="Arial"/>
          <w:sz w:val="22"/>
          <w:szCs w:val="22"/>
        </w:rPr>
      </w:pPr>
    </w:p>
    <w:p w14:paraId="09EEA590" w14:textId="77777777" w:rsidR="0042299C" w:rsidRPr="000B1EE5" w:rsidRDefault="000B1EE5" w:rsidP="0042299C">
      <w:pPr>
        <w:jc w:val="both"/>
        <w:rPr>
          <w:rFonts w:ascii="Montserrat" w:hAnsi="Montserrat" w:cs="Arial"/>
          <w:sz w:val="18"/>
          <w:szCs w:val="18"/>
        </w:rPr>
      </w:pPr>
      <w:r w:rsidRPr="000B1EE5">
        <w:rPr>
          <w:rFonts w:ascii="Montserrat" w:hAnsi="Montserrat" w:cs="Arial"/>
          <w:sz w:val="18"/>
          <w:szCs w:val="18"/>
        </w:rPr>
        <w:t xml:space="preserve">EL IMSS DE CONFORMIDAD CON EL ARTÍCULO 53 DE LA LAASSP Y DEL 95 DE SU REGLAMENTO, PROCEDERÁ A LA APLICACIÓN DE PENAS CONVENCIONALES POR ATRASO EN LA ENTREGA DE LOS BIENES, INCLUYENDO LOS DESCUENTOS OFERTADOS EN ESPECIE. </w:t>
      </w:r>
    </w:p>
    <w:p w14:paraId="23523E7C" w14:textId="77777777" w:rsidR="0042299C" w:rsidRPr="000B1EE5" w:rsidRDefault="0042299C" w:rsidP="0042299C">
      <w:pPr>
        <w:jc w:val="both"/>
        <w:rPr>
          <w:rFonts w:ascii="Montserrat" w:hAnsi="Montserrat" w:cs="Arial"/>
          <w:sz w:val="18"/>
          <w:szCs w:val="18"/>
        </w:rPr>
      </w:pPr>
    </w:p>
    <w:p w14:paraId="2533E53A" w14:textId="77777777" w:rsidR="0042299C" w:rsidRPr="000B1EE5" w:rsidRDefault="000B1EE5" w:rsidP="0042299C">
      <w:pPr>
        <w:jc w:val="both"/>
        <w:rPr>
          <w:rFonts w:ascii="Montserrat" w:hAnsi="Montserrat" w:cs="Arial"/>
          <w:sz w:val="18"/>
          <w:szCs w:val="18"/>
        </w:rPr>
      </w:pPr>
      <w:r w:rsidRPr="000B1EE5">
        <w:rPr>
          <w:rFonts w:ascii="Montserrat" w:hAnsi="Montserrat" w:cs="Arial"/>
          <w:sz w:val="18"/>
          <w:szCs w:val="18"/>
        </w:rPr>
        <w:t>PARA LAS ÓRDENES DE REPOSICIÓN ORDINARIAS, SE PENALIZARÁ CON EL 2.5% (DOS PUNTO CINCO POR CIENTO) POR DÍA DE ATRASO, A PARTIR DEL PRIMER DÍA DE ATRASO, TENIENDO EL PROVEEDOR LA POSIBILIDAD DE ENTREGAR CON UN ATRASO MÁXIMO DE HASTA 4 (CUATRO) DÍAS.</w:t>
      </w:r>
    </w:p>
    <w:p w14:paraId="52EDB52A" w14:textId="77777777" w:rsidR="0042299C" w:rsidRPr="000B1EE5" w:rsidRDefault="0042299C" w:rsidP="0042299C">
      <w:pPr>
        <w:jc w:val="both"/>
        <w:rPr>
          <w:rFonts w:ascii="Montserrat" w:hAnsi="Montserrat" w:cs="Arial"/>
          <w:sz w:val="18"/>
          <w:szCs w:val="18"/>
        </w:rPr>
      </w:pPr>
    </w:p>
    <w:p w14:paraId="044BF6F6" w14:textId="77777777" w:rsidR="0042299C" w:rsidRPr="005F70BE" w:rsidRDefault="0042299C" w:rsidP="002C184F">
      <w:pPr>
        <w:pStyle w:val="Prrafodelista"/>
        <w:numPr>
          <w:ilvl w:val="0"/>
          <w:numId w:val="41"/>
        </w:numPr>
        <w:jc w:val="both"/>
        <w:rPr>
          <w:rFonts w:ascii="Montserrat" w:hAnsi="Montserrat" w:cs="Arial"/>
          <w:b/>
          <w:sz w:val="22"/>
          <w:szCs w:val="22"/>
        </w:rPr>
      </w:pPr>
      <w:r w:rsidRPr="005F70BE">
        <w:rPr>
          <w:rFonts w:ascii="Montserrat" w:hAnsi="Montserrat" w:cs="Arial"/>
          <w:b/>
          <w:sz w:val="22"/>
          <w:szCs w:val="22"/>
        </w:rPr>
        <w:t>DEDUCTIVAS</w:t>
      </w:r>
    </w:p>
    <w:p w14:paraId="714DE1A7" w14:textId="77777777" w:rsidR="0042299C" w:rsidRPr="000B1EE5" w:rsidRDefault="0042299C" w:rsidP="0042299C">
      <w:pPr>
        <w:jc w:val="both"/>
        <w:rPr>
          <w:rFonts w:ascii="Montserrat" w:hAnsi="Montserrat" w:cs="Arial"/>
          <w:sz w:val="18"/>
          <w:szCs w:val="18"/>
        </w:rPr>
      </w:pPr>
    </w:p>
    <w:p w14:paraId="53D6BCE7" w14:textId="77777777" w:rsidR="0042299C" w:rsidRPr="000B1EE5" w:rsidRDefault="000B1EE5" w:rsidP="0042299C">
      <w:pPr>
        <w:jc w:val="both"/>
        <w:rPr>
          <w:rFonts w:ascii="Montserrat" w:hAnsi="Montserrat" w:cs="Arial"/>
          <w:sz w:val="18"/>
          <w:szCs w:val="18"/>
        </w:rPr>
      </w:pPr>
      <w:r w:rsidRPr="000B1EE5">
        <w:rPr>
          <w:rFonts w:ascii="Montserrat" w:hAnsi="Montserrat" w:cs="Arial"/>
          <w:sz w:val="18"/>
          <w:szCs w:val="18"/>
        </w:rPr>
        <w:t>SE APLICARÁ UNA DEDUCTIVA EQUIVALENTE AL 10% SOBRE EL VALOR TOTAL DE LOS BIENES INCUMPLIDOS DE MANERA PARCIAL Y/O DEFICIENTE, DE ACUERDO A LO SIGUIENTE:</w:t>
      </w:r>
    </w:p>
    <w:p w14:paraId="7019BFDC" w14:textId="77777777" w:rsidR="0042299C" w:rsidRPr="000B1EE5" w:rsidRDefault="0042299C" w:rsidP="0042299C">
      <w:pPr>
        <w:jc w:val="both"/>
        <w:rPr>
          <w:rFonts w:ascii="Montserrat" w:hAnsi="Montserrat" w:cs="Arial"/>
          <w:sz w:val="18"/>
          <w:szCs w:val="18"/>
        </w:rPr>
      </w:pPr>
    </w:p>
    <w:p w14:paraId="26E241E0" w14:textId="77777777" w:rsidR="0042299C" w:rsidRPr="000B1EE5" w:rsidRDefault="000B1EE5" w:rsidP="002C184F">
      <w:pPr>
        <w:numPr>
          <w:ilvl w:val="0"/>
          <w:numId w:val="38"/>
        </w:numPr>
        <w:suppressAutoHyphens w:val="0"/>
        <w:ind w:left="714" w:hanging="357"/>
        <w:jc w:val="both"/>
        <w:rPr>
          <w:rFonts w:ascii="Montserrat" w:hAnsi="Montserrat" w:cs="Arial"/>
          <w:sz w:val="18"/>
          <w:szCs w:val="18"/>
          <w:lang w:eastAsia="es-ES"/>
        </w:rPr>
      </w:pPr>
      <w:r w:rsidRPr="000B1EE5">
        <w:rPr>
          <w:rFonts w:ascii="Montserrat" w:hAnsi="Montserrat" w:cs="Arial"/>
          <w:sz w:val="18"/>
          <w:szCs w:val="18"/>
          <w:lang w:eastAsia="es-ES"/>
        </w:rPr>
        <w:t>POR LA NO ENTREGA DE LOS BIENES SOLICITADOS EN LA ORDEN DE REPOSICIÓN.</w:t>
      </w:r>
    </w:p>
    <w:p w14:paraId="5105F807" w14:textId="77777777" w:rsidR="0042299C" w:rsidRPr="000B1EE5" w:rsidRDefault="000B1EE5" w:rsidP="002C184F">
      <w:pPr>
        <w:numPr>
          <w:ilvl w:val="0"/>
          <w:numId w:val="38"/>
        </w:numPr>
        <w:suppressAutoHyphens w:val="0"/>
        <w:ind w:left="714" w:hanging="357"/>
        <w:jc w:val="both"/>
        <w:rPr>
          <w:rFonts w:ascii="Montserrat" w:hAnsi="Montserrat" w:cs="Arial"/>
          <w:sz w:val="18"/>
          <w:szCs w:val="18"/>
          <w:lang w:eastAsia="es-ES"/>
        </w:rPr>
      </w:pPr>
      <w:r w:rsidRPr="000B1EE5">
        <w:rPr>
          <w:rFonts w:ascii="Montserrat" w:hAnsi="Montserrat" w:cs="Arial"/>
          <w:sz w:val="18"/>
          <w:szCs w:val="18"/>
          <w:lang w:eastAsia="es-ES"/>
        </w:rPr>
        <w:t>CUANDO EL PROVEEDOR NO DE CUMPLIMIENTO A LA SOLICITUD DE CANJE O RECOLECCIÓN DE LOS BIENES CON DEFECTOS O VICIOS OCULTOS EN EL PLAZO SEÑALADO.</w:t>
      </w:r>
    </w:p>
    <w:p w14:paraId="6D091396" w14:textId="77777777" w:rsidR="0042299C" w:rsidRPr="000B1EE5" w:rsidRDefault="0042299C" w:rsidP="0042299C">
      <w:pPr>
        <w:suppressAutoHyphens w:val="0"/>
        <w:ind w:left="714"/>
        <w:jc w:val="both"/>
        <w:rPr>
          <w:rFonts w:ascii="Montserrat" w:hAnsi="Montserrat" w:cs="Arial"/>
          <w:sz w:val="18"/>
          <w:szCs w:val="18"/>
          <w:lang w:eastAsia="es-ES"/>
        </w:rPr>
      </w:pPr>
    </w:p>
    <w:p w14:paraId="104142AD" w14:textId="77777777" w:rsidR="0042299C" w:rsidRPr="000B1EE5" w:rsidRDefault="000B1EE5" w:rsidP="0042299C">
      <w:pPr>
        <w:jc w:val="both"/>
        <w:rPr>
          <w:rFonts w:ascii="Montserrat" w:hAnsi="Montserrat" w:cs="Arial"/>
          <w:sz w:val="18"/>
          <w:szCs w:val="18"/>
        </w:rPr>
      </w:pPr>
      <w:r w:rsidRPr="000B1EE5">
        <w:rPr>
          <w:rFonts w:ascii="Montserrat" w:hAnsi="Montserrat" w:cs="Arial"/>
          <w:sz w:val="18"/>
          <w:szCs w:val="18"/>
        </w:rPr>
        <w:t>EL LÍMITE DE INCUMPLIMIENTO A PARTIR DEL CUAL SE PODRÁ RESCINDIR EL CONTRATO EN LOS TÉRMINOS DEL ARTÍCULO 54 DE LA LAASSP ES EL EQUIVALENTE AL MONTO DE LA GARANTÍA.</w:t>
      </w:r>
    </w:p>
    <w:p w14:paraId="32A7B0F4" w14:textId="77777777" w:rsidR="0042299C" w:rsidRPr="000B1EE5" w:rsidRDefault="0042299C" w:rsidP="0042299C">
      <w:pPr>
        <w:jc w:val="both"/>
        <w:rPr>
          <w:rFonts w:ascii="Montserrat" w:hAnsi="Montserrat" w:cs="Arial"/>
          <w:sz w:val="18"/>
          <w:szCs w:val="18"/>
        </w:rPr>
      </w:pPr>
    </w:p>
    <w:p w14:paraId="663C4CC4" w14:textId="77777777" w:rsidR="0042299C" w:rsidRPr="000B1EE5" w:rsidRDefault="000B1EE5" w:rsidP="0042299C">
      <w:pPr>
        <w:jc w:val="both"/>
        <w:rPr>
          <w:rFonts w:ascii="Montserrat" w:hAnsi="Montserrat" w:cs="Arial"/>
          <w:sz w:val="18"/>
          <w:szCs w:val="18"/>
        </w:rPr>
      </w:pPr>
      <w:r w:rsidRPr="000B1EE5">
        <w:rPr>
          <w:rFonts w:ascii="Montserrat" w:hAnsi="Montserrat" w:cs="Arial"/>
          <w:sz w:val="18"/>
          <w:szCs w:val="18"/>
        </w:rPr>
        <w:t>DICHAS DEDUCCIONES DEBERÁN CALCULARSE HASTA LA FECHA EN QUE MATERIALMENTE SE CUMPLA LA OBLIGACIÓN Y SIN QUE CADA CONCEPTO DE DEDUCCIONES EXCEDA A LA PARTE PROPORCIONAL DE LA GARANTÍA DE CUMPLIMIENTO QUE LE CORRESPONDA DEL MONTO TOTAL DEL CONTRATO.</w:t>
      </w:r>
    </w:p>
    <w:p w14:paraId="3259EA06" w14:textId="77777777" w:rsidR="0042299C" w:rsidRPr="000B1EE5" w:rsidRDefault="0042299C" w:rsidP="0042299C">
      <w:pPr>
        <w:suppressAutoHyphens w:val="0"/>
        <w:autoSpaceDE w:val="0"/>
        <w:autoSpaceDN w:val="0"/>
        <w:adjustRightInd w:val="0"/>
        <w:jc w:val="both"/>
        <w:rPr>
          <w:rFonts w:ascii="Montserrat" w:hAnsi="Montserrat" w:cs="Arial"/>
          <w:sz w:val="18"/>
          <w:szCs w:val="18"/>
          <w:lang w:eastAsia="es-MX"/>
        </w:rPr>
      </w:pPr>
    </w:p>
    <w:p w14:paraId="3E73B475" w14:textId="77777777" w:rsidR="0042299C" w:rsidRPr="005F70BE" w:rsidRDefault="0042299C" w:rsidP="002C184F">
      <w:pPr>
        <w:pStyle w:val="Prrafodelista"/>
        <w:numPr>
          <w:ilvl w:val="0"/>
          <w:numId w:val="41"/>
        </w:numPr>
        <w:suppressAutoHyphens w:val="0"/>
        <w:autoSpaceDE w:val="0"/>
        <w:autoSpaceDN w:val="0"/>
        <w:adjustRightInd w:val="0"/>
        <w:jc w:val="both"/>
        <w:rPr>
          <w:rFonts w:ascii="Montserrat" w:hAnsi="Montserrat" w:cs="Arial"/>
          <w:b/>
          <w:sz w:val="22"/>
          <w:szCs w:val="22"/>
          <w:lang w:eastAsia="es-MX"/>
        </w:rPr>
      </w:pPr>
      <w:r w:rsidRPr="005F70BE">
        <w:rPr>
          <w:rFonts w:ascii="Montserrat" w:hAnsi="Montserrat" w:cs="Arial"/>
          <w:b/>
          <w:sz w:val="22"/>
          <w:szCs w:val="22"/>
          <w:lang w:eastAsia="es-MX"/>
        </w:rPr>
        <w:t>PENAS CONTRACTUALES</w:t>
      </w:r>
    </w:p>
    <w:p w14:paraId="77DEC2E5" w14:textId="77777777" w:rsidR="0042299C" w:rsidRPr="000B1EE5" w:rsidRDefault="0042299C" w:rsidP="0042299C">
      <w:pPr>
        <w:suppressAutoHyphens w:val="0"/>
        <w:autoSpaceDE w:val="0"/>
        <w:autoSpaceDN w:val="0"/>
        <w:adjustRightInd w:val="0"/>
        <w:jc w:val="both"/>
        <w:rPr>
          <w:rFonts w:ascii="Montserrat" w:hAnsi="Montserrat" w:cs="Arial"/>
          <w:sz w:val="18"/>
          <w:szCs w:val="18"/>
          <w:lang w:eastAsia="es-MX"/>
        </w:rPr>
      </w:pPr>
    </w:p>
    <w:p w14:paraId="37E7B597" w14:textId="77777777" w:rsidR="0042299C" w:rsidRPr="000B1EE5" w:rsidRDefault="000B1EE5" w:rsidP="0042299C">
      <w:pPr>
        <w:rPr>
          <w:rFonts w:ascii="Montserrat" w:hAnsi="Montserrat" w:cs="Arial"/>
          <w:sz w:val="18"/>
          <w:szCs w:val="18"/>
        </w:rPr>
      </w:pPr>
      <w:r w:rsidRPr="000B1EE5">
        <w:rPr>
          <w:rFonts w:ascii="Montserrat" w:hAnsi="Montserrat" w:cs="Arial"/>
          <w:sz w:val="18"/>
          <w:szCs w:val="18"/>
        </w:rPr>
        <w:t>EL IMSS APLICARÁ LAS SIGUIENTES PENAS CONTRACTUALES:</w:t>
      </w:r>
    </w:p>
    <w:p w14:paraId="4F2E38FF" w14:textId="77777777" w:rsidR="0042299C" w:rsidRPr="000B1EE5" w:rsidRDefault="0042299C" w:rsidP="0042299C">
      <w:pPr>
        <w:rPr>
          <w:rFonts w:ascii="Montserrat" w:hAnsi="Montserrat" w:cs="Arial"/>
          <w:sz w:val="18"/>
          <w:szCs w:val="18"/>
        </w:rPr>
      </w:pPr>
    </w:p>
    <w:p w14:paraId="3B4D71FE" w14:textId="77777777" w:rsidR="0042299C" w:rsidRPr="000B1EE5" w:rsidRDefault="000B1EE5" w:rsidP="002C184F">
      <w:pPr>
        <w:numPr>
          <w:ilvl w:val="0"/>
          <w:numId w:val="40"/>
        </w:numPr>
        <w:suppressAutoHyphens w:val="0"/>
        <w:jc w:val="both"/>
        <w:rPr>
          <w:rFonts w:ascii="Montserrat" w:hAnsi="Montserrat" w:cs="Arial"/>
          <w:sz w:val="18"/>
          <w:szCs w:val="18"/>
        </w:rPr>
      </w:pPr>
      <w:r w:rsidRPr="000B1EE5">
        <w:rPr>
          <w:rFonts w:ascii="Montserrat" w:hAnsi="Montserrat" w:cs="Arial"/>
          <w:sz w:val="18"/>
          <w:szCs w:val="18"/>
        </w:rPr>
        <w:t xml:space="preserve">EL 10% DEL VALOR TOTAL DE LOS BIENES ENTREGADOS POR EL PROVEEDOR CUANDO ESTOS NO CUMPLAN CON LOS REQUISITOS DE CALIDAD ESTABLECIDOS EN EL NUMERAL 2.1 DE LA CONVOCATORIA. </w:t>
      </w:r>
    </w:p>
    <w:p w14:paraId="251AF192" w14:textId="77777777" w:rsidR="0042299C" w:rsidRPr="000B1EE5" w:rsidRDefault="000B1EE5" w:rsidP="002C184F">
      <w:pPr>
        <w:numPr>
          <w:ilvl w:val="0"/>
          <w:numId w:val="39"/>
        </w:numPr>
        <w:suppressAutoHyphens w:val="0"/>
        <w:jc w:val="both"/>
        <w:rPr>
          <w:rFonts w:ascii="Montserrat" w:hAnsi="Montserrat" w:cs="Arial"/>
          <w:sz w:val="18"/>
          <w:szCs w:val="18"/>
        </w:rPr>
      </w:pPr>
      <w:r w:rsidRPr="000B1EE5">
        <w:rPr>
          <w:rFonts w:ascii="Montserrat" w:hAnsi="Montserrat" w:cs="Arial"/>
          <w:sz w:val="18"/>
          <w:szCs w:val="18"/>
        </w:rPr>
        <w:lastRenderedPageBreak/>
        <w:t>EL 10% DEL IMPORTE MÁXIMO DEL PAQUETE POR NO ENTREGAR LAS MUESTRAS QUE LE SOLICITE LA COCTI A EFECTO DE EVALUAR LA CALIDAD DE LOS INSUMOS ENTREGADOS POR EL PROVEEDOR, LA CUAL SE APLICARÁ AL DÍA SIGUIENTE ESTABLECIDO COMO FECHA LÍMITE PARA LA ENTREGA DE LAS MISMAS.</w:t>
      </w:r>
    </w:p>
    <w:p w14:paraId="15B22EC8" w14:textId="77777777" w:rsidR="00BE3939" w:rsidRPr="000B1EE5" w:rsidRDefault="00BE3939" w:rsidP="00517891">
      <w:pPr>
        <w:jc w:val="both"/>
        <w:rPr>
          <w:rFonts w:ascii="Montserrat" w:hAnsi="Montserrat"/>
          <w:b/>
          <w:sz w:val="18"/>
          <w:szCs w:val="18"/>
        </w:rPr>
      </w:pPr>
    </w:p>
    <w:p w14:paraId="6FB95FBB" w14:textId="77777777" w:rsidR="00BE3939" w:rsidRPr="005F70BE" w:rsidRDefault="00BE3939" w:rsidP="00307964">
      <w:pPr>
        <w:pStyle w:val="Prrafodelista"/>
        <w:numPr>
          <w:ilvl w:val="0"/>
          <w:numId w:val="18"/>
        </w:numPr>
        <w:jc w:val="both"/>
        <w:rPr>
          <w:rFonts w:ascii="Montserrat" w:hAnsi="Montserrat"/>
          <w:b/>
          <w:bCs/>
          <w:sz w:val="22"/>
          <w:lang w:val="es-ES_tradnl"/>
        </w:rPr>
      </w:pPr>
      <w:r w:rsidRPr="005F70BE">
        <w:rPr>
          <w:rFonts w:ascii="Montserrat" w:hAnsi="Montserrat"/>
          <w:b/>
          <w:bCs/>
          <w:sz w:val="22"/>
          <w:lang w:val="es-ES_tradnl"/>
        </w:rPr>
        <w:t>INCONFORMIDADES.</w:t>
      </w:r>
    </w:p>
    <w:p w14:paraId="359A882A" w14:textId="77777777" w:rsidR="00BE3939" w:rsidRPr="005F70BE" w:rsidRDefault="00BE3939" w:rsidP="00517891">
      <w:pPr>
        <w:jc w:val="both"/>
        <w:rPr>
          <w:rFonts w:ascii="Montserrat" w:hAnsi="Montserrat"/>
          <w:b/>
          <w:bCs/>
          <w:sz w:val="22"/>
          <w:lang w:val="es-ES_tradnl"/>
        </w:rPr>
      </w:pPr>
    </w:p>
    <w:p w14:paraId="04667739"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 xml:space="preserve">DE CONFORMIDAD CON LO DISPUESTO EN ARTÍCULO 66 DE LA LAASSP, LOS LICITANTES PODRÁN INTERPONER INCONFORMIDAD ANTE EL ÓRGANO INTERNO DE CONTROL EN EL INSTITUTO MEXICANO DE SEGURO SOCIAL (IMSS), O A TRAVÉS DE LA DIRECCIÓN DE: </w:t>
      </w:r>
      <w:hyperlink r:id="rId13" w:history="1">
        <w:r w:rsidRPr="000B1EE5">
          <w:rPr>
            <w:rStyle w:val="Hipervnculo"/>
            <w:rFonts w:ascii="Montserrat" w:hAnsi="Montserrat"/>
            <w:sz w:val="18"/>
            <w:szCs w:val="18"/>
          </w:rPr>
          <w:t>compranet@funcionpublica.gob.mx</w:t>
        </w:r>
      </w:hyperlink>
      <w:r w:rsidRPr="000B1EE5">
        <w:rPr>
          <w:rFonts w:ascii="Montserrat" w:hAnsi="Montserrat"/>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9F86F84" w14:textId="77777777" w:rsidR="002F6D58" w:rsidRPr="000B1EE5" w:rsidRDefault="002F6D58" w:rsidP="00517891">
      <w:pPr>
        <w:jc w:val="both"/>
        <w:rPr>
          <w:rFonts w:ascii="Montserrat" w:hAnsi="Montserrat"/>
          <w:sz w:val="18"/>
          <w:szCs w:val="18"/>
        </w:rPr>
      </w:pPr>
    </w:p>
    <w:p w14:paraId="7ADB026D" w14:textId="77777777" w:rsidR="002F6D58" w:rsidRPr="000B1EE5" w:rsidRDefault="000B1EE5" w:rsidP="002F6D58">
      <w:pPr>
        <w:jc w:val="both"/>
        <w:rPr>
          <w:rFonts w:ascii="Montserrat" w:hAnsi="Montserrat" w:cs="Arial"/>
          <w:sz w:val="18"/>
          <w:szCs w:val="18"/>
        </w:rPr>
      </w:pPr>
      <w:r w:rsidRPr="000B1EE5">
        <w:rPr>
          <w:rFonts w:ascii="Montserrat" w:hAnsi="Montserrat" w:cs="Arial"/>
          <w:sz w:val="18"/>
          <w:szCs w:val="18"/>
        </w:rPr>
        <w:t>AVENIDA REVOLUCIÓN 1586, COLONIA SAN ÁNGEL, ALCALDÍA ÁLVARO OBREGÓN, CIUDAD DE MÉXICO.</w:t>
      </w:r>
    </w:p>
    <w:p w14:paraId="3EF909E2" w14:textId="77777777" w:rsidR="00FF319B" w:rsidRPr="000B1EE5" w:rsidRDefault="00FF319B" w:rsidP="00517891">
      <w:pPr>
        <w:jc w:val="both"/>
        <w:rPr>
          <w:rFonts w:ascii="Montserrat" w:hAnsi="Montserrat"/>
          <w:sz w:val="18"/>
          <w:szCs w:val="18"/>
        </w:rPr>
      </w:pPr>
    </w:p>
    <w:p w14:paraId="72FCE75C" w14:textId="77777777" w:rsidR="00FF319B" w:rsidRPr="00FF319B" w:rsidRDefault="00FF319B" w:rsidP="00307964">
      <w:pPr>
        <w:pStyle w:val="Prrafodelista"/>
        <w:numPr>
          <w:ilvl w:val="1"/>
          <w:numId w:val="18"/>
        </w:numPr>
        <w:jc w:val="both"/>
        <w:rPr>
          <w:rFonts w:ascii="Montserrat" w:hAnsi="Montserrat"/>
          <w:b/>
          <w:sz w:val="22"/>
        </w:rPr>
      </w:pPr>
      <w:r w:rsidRPr="00FF319B">
        <w:rPr>
          <w:rFonts w:ascii="Montserrat" w:hAnsi="Montserrat"/>
          <w:b/>
          <w:sz w:val="22"/>
        </w:rPr>
        <w:t>RESCISIÓN ADMINISTRATIVA DEL CONTRATO</w:t>
      </w:r>
    </w:p>
    <w:p w14:paraId="6B44A077" w14:textId="77777777" w:rsidR="00FF319B" w:rsidRDefault="00FF319B" w:rsidP="00517891">
      <w:pPr>
        <w:jc w:val="both"/>
        <w:rPr>
          <w:rFonts w:ascii="Montserrat" w:hAnsi="Montserrat"/>
          <w:sz w:val="22"/>
        </w:rPr>
      </w:pPr>
    </w:p>
    <w:p w14:paraId="42CCF2BC" w14:textId="77777777" w:rsidR="00007D8E" w:rsidRPr="000B1EE5" w:rsidRDefault="000B1EE5" w:rsidP="00007D8E">
      <w:pPr>
        <w:jc w:val="both"/>
        <w:rPr>
          <w:rFonts w:ascii="Montserrat" w:hAnsi="Montserrat"/>
          <w:sz w:val="18"/>
          <w:szCs w:val="18"/>
        </w:rPr>
      </w:pPr>
      <w:r w:rsidRPr="000B1EE5">
        <w:rPr>
          <w:rFonts w:ascii="Montserrat" w:hAnsi="Montserrat"/>
          <w:sz w:val="18"/>
          <w:szCs w:val="18"/>
        </w:rPr>
        <w:t>EL INSTITUTO PODRÁ RESCINDIR ADMINISTRATIVAMENTE, EN CUALQUIER MOMENTO, EL (LOS) CONTRATO(S) QUE, EN SU CASO, SEA(N) ADJUDICADO(S) CON MOTIVO DE LA PRESENTE INVITACIÓN A CUANDO MENOS TRES PERSONAS,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4B88F9BA" w14:textId="77777777" w:rsidR="00007D8E" w:rsidRPr="000B1EE5" w:rsidRDefault="00007D8E" w:rsidP="00007D8E">
      <w:pPr>
        <w:jc w:val="both"/>
        <w:rPr>
          <w:rFonts w:ascii="Montserrat" w:hAnsi="Montserrat"/>
          <w:sz w:val="18"/>
          <w:szCs w:val="18"/>
        </w:rPr>
      </w:pPr>
    </w:p>
    <w:p w14:paraId="60E12FD5" w14:textId="77777777" w:rsidR="00007D8E" w:rsidRPr="000B1EE5" w:rsidRDefault="000B1EE5" w:rsidP="00007D8E">
      <w:pPr>
        <w:jc w:val="both"/>
        <w:rPr>
          <w:rFonts w:ascii="Montserrat" w:hAnsi="Montserrat"/>
          <w:sz w:val="18"/>
          <w:szCs w:val="18"/>
        </w:rPr>
      </w:pPr>
      <w:r w:rsidRPr="000B1EE5">
        <w:rPr>
          <w:rFonts w:ascii="Montserrat" w:hAnsi="Montserrat"/>
          <w:sz w:val="18"/>
          <w:szCs w:val="18"/>
        </w:rPr>
        <w:t>EL INSTITUTO PODRÁ A SU JUICIO SUSPENDER EL TRÁMITE DEL PROCEDIMIENTO DE RESCISIÓN, CUANDO SE HUBIERA INICIADO UN PROCEDIMIENTO DE CONCILIACIÓN RESPECTO DEL CONTRATO MATERIA DE LA RESCISIÓN.</w:t>
      </w:r>
    </w:p>
    <w:p w14:paraId="39F4E15C" w14:textId="77777777" w:rsidR="00007D8E" w:rsidRPr="000B1EE5" w:rsidRDefault="00007D8E" w:rsidP="00007D8E">
      <w:pPr>
        <w:jc w:val="both"/>
        <w:rPr>
          <w:rFonts w:ascii="Montserrat" w:hAnsi="Montserrat"/>
          <w:sz w:val="18"/>
          <w:szCs w:val="18"/>
        </w:rPr>
      </w:pPr>
    </w:p>
    <w:p w14:paraId="02765E3E" w14:textId="77777777" w:rsidR="00007D8E" w:rsidRPr="000B1EE5" w:rsidRDefault="000B1EE5" w:rsidP="00007D8E">
      <w:pPr>
        <w:jc w:val="both"/>
        <w:rPr>
          <w:rFonts w:ascii="Montserrat" w:hAnsi="Montserrat"/>
          <w:sz w:val="18"/>
          <w:szCs w:val="18"/>
        </w:rPr>
      </w:pPr>
      <w:r w:rsidRPr="000B1EE5">
        <w:rPr>
          <w:rFonts w:ascii="Montserrat" w:hAnsi="Montserrat"/>
          <w:sz w:val="18"/>
          <w:szCs w:val="18"/>
        </w:rPr>
        <w:t>CONCLUIDO EL PROCEDIMIENTO DE RESCISIÓN CORRESPONDIENTE, EL INSTITUTO PROCEDERÁ CONFORME A LO PREVISTO EN EL ARTÍCULO 99 DEL REGLAMENTO DE LA LEY.</w:t>
      </w:r>
    </w:p>
    <w:p w14:paraId="120A1F82" w14:textId="77777777" w:rsidR="00007D8E" w:rsidRPr="000B1EE5" w:rsidRDefault="00007D8E" w:rsidP="00007D8E">
      <w:pPr>
        <w:jc w:val="both"/>
        <w:rPr>
          <w:rFonts w:ascii="Montserrat" w:hAnsi="Montserrat"/>
          <w:sz w:val="18"/>
          <w:szCs w:val="18"/>
        </w:rPr>
      </w:pPr>
    </w:p>
    <w:p w14:paraId="29676D6F" w14:textId="77777777" w:rsidR="00FF319B" w:rsidRPr="000B1EE5" w:rsidRDefault="000B1EE5" w:rsidP="00007D8E">
      <w:pPr>
        <w:jc w:val="both"/>
        <w:rPr>
          <w:rFonts w:ascii="Montserrat" w:hAnsi="Montserrat"/>
          <w:sz w:val="18"/>
          <w:szCs w:val="18"/>
        </w:rPr>
      </w:pPr>
      <w:r w:rsidRPr="000B1EE5">
        <w:rPr>
          <w:rFonts w:ascii="Montserrat" w:hAnsi="Montserrat"/>
          <w:sz w:val="18"/>
          <w:szCs w:val="18"/>
        </w:rPr>
        <w:tab/>
        <w:t>“CUANDO SE TRATE DE BIENES ENTREGADOS Y, ÉSTOS NO PUEDAN FUNCIONAR O SER UTILIZADOS, POR ESTAR INCOMPLETOS, LA APLICACIÓN DE LA PENA CONVENCIONAL, CORRESPONDERÁ AL TOTAL DE LA GARANTÍA DE CUMPLIMIENTO Y SE PODRÁ INICIAR EL PROCEDIMIENTO DE RESCISIÓN.”</w:t>
      </w:r>
    </w:p>
    <w:p w14:paraId="7FDE166F" w14:textId="77777777" w:rsidR="00007D8E" w:rsidRPr="005F70BE" w:rsidRDefault="00007D8E" w:rsidP="00007D8E">
      <w:pPr>
        <w:jc w:val="both"/>
        <w:rPr>
          <w:rFonts w:ascii="Montserrat" w:hAnsi="Montserrat"/>
          <w:sz w:val="22"/>
        </w:rPr>
      </w:pPr>
    </w:p>
    <w:p w14:paraId="060F9BBC" w14:textId="77777777" w:rsidR="00BE3939" w:rsidRPr="005F70BE" w:rsidRDefault="00BE3939" w:rsidP="00307964">
      <w:pPr>
        <w:pStyle w:val="Prrafodelista"/>
        <w:numPr>
          <w:ilvl w:val="0"/>
          <w:numId w:val="18"/>
        </w:numPr>
        <w:jc w:val="both"/>
        <w:rPr>
          <w:rFonts w:ascii="Montserrat" w:hAnsi="Montserrat"/>
          <w:b/>
          <w:bCs/>
          <w:sz w:val="22"/>
        </w:rPr>
      </w:pPr>
      <w:r w:rsidRPr="005F70BE">
        <w:rPr>
          <w:rFonts w:ascii="Montserrat" w:hAnsi="Montserrat"/>
          <w:b/>
          <w:bCs/>
          <w:sz w:val="22"/>
        </w:rPr>
        <w:t>FORMA DE PAGO</w:t>
      </w:r>
    </w:p>
    <w:p w14:paraId="1FD63512" w14:textId="77777777" w:rsidR="000B1EE5" w:rsidRDefault="000B1EE5" w:rsidP="00517891">
      <w:pPr>
        <w:jc w:val="both"/>
        <w:rPr>
          <w:rFonts w:ascii="Montserrat" w:hAnsi="Montserrat"/>
          <w:bCs/>
          <w:sz w:val="22"/>
        </w:rPr>
      </w:pPr>
    </w:p>
    <w:p w14:paraId="77BEA8BC" w14:textId="77777777" w:rsidR="00BE3939" w:rsidRPr="000B1EE5" w:rsidRDefault="000B1EE5" w:rsidP="00517891">
      <w:pPr>
        <w:jc w:val="both"/>
        <w:rPr>
          <w:rFonts w:ascii="Montserrat" w:hAnsi="Montserrat"/>
          <w:sz w:val="18"/>
          <w:szCs w:val="18"/>
        </w:rPr>
      </w:pPr>
      <w:r w:rsidRPr="000B1EE5">
        <w:rPr>
          <w:rFonts w:ascii="Montserrat" w:hAnsi="Montserrat"/>
          <w:bCs/>
          <w:sz w:val="18"/>
          <w:szCs w:val="18"/>
        </w:rPr>
        <w:t xml:space="preserve">LA CONVOCANTE </w:t>
      </w:r>
      <w:r w:rsidRPr="000B1EE5">
        <w:rPr>
          <w:rFonts w:ascii="Montserrat" w:hAnsi="Montserrat"/>
          <w:sz w:val="18"/>
          <w:szCs w:val="18"/>
        </w:rPr>
        <w:t>SE OBLIGA A PAGAR AL LICITANTE, LA CANTIDAD SEÑALADA EN EL CONTRATO EN PESOS MEXICANOS, A LOS 20 DÍAS NATURALES POSTERIORES A LA ENTREGA  POR PARTE DEL LICITANTE, DE LOS SIGUIENTES DOCUMENTOS:</w:t>
      </w:r>
    </w:p>
    <w:p w14:paraId="685C3326" w14:textId="77777777" w:rsidR="00BE3939" w:rsidRPr="000B1EE5" w:rsidRDefault="00BE3939" w:rsidP="00517891">
      <w:pPr>
        <w:jc w:val="both"/>
        <w:rPr>
          <w:rFonts w:ascii="Montserrat" w:hAnsi="Montserrat"/>
          <w:sz w:val="18"/>
          <w:szCs w:val="18"/>
        </w:rPr>
      </w:pPr>
    </w:p>
    <w:p w14:paraId="34232693" w14:textId="77777777" w:rsidR="00BE3939" w:rsidRPr="000B1EE5" w:rsidRDefault="000B1EE5" w:rsidP="00B83ACE">
      <w:pPr>
        <w:numPr>
          <w:ilvl w:val="0"/>
          <w:numId w:val="10"/>
        </w:numPr>
        <w:jc w:val="both"/>
        <w:rPr>
          <w:rFonts w:ascii="Montserrat" w:hAnsi="Montserrat"/>
          <w:sz w:val="18"/>
          <w:szCs w:val="18"/>
        </w:rPr>
      </w:pPr>
      <w:r w:rsidRPr="000B1EE5">
        <w:rPr>
          <w:rFonts w:ascii="Montserrat" w:hAnsi="Montserrat"/>
          <w:sz w:val="18"/>
          <w:szCs w:val="18"/>
        </w:rPr>
        <w:t>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TRÁMITE DE EROGACIONES DE LA CONVOCANTE</w:t>
      </w:r>
    </w:p>
    <w:p w14:paraId="438BB336" w14:textId="77777777" w:rsidR="00BE3939" w:rsidRPr="000B1EE5" w:rsidRDefault="00BE3939" w:rsidP="00517891">
      <w:pPr>
        <w:jc w:val="both"/>
        <w:rPr>
          <w:rFonts w:ascii="Montserrat" w:hAnsi="Montserrat"/>
          <w:sz w:val="18"/>
          <w:szCs w:val="18"/>
        </w:rPr>
      </w:pPr>
    </w:p>
    <w:p w14:paraId="61670857"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CASO DE QUE EL LICITANTE PRESENTE SU FACTURA CON ERRORES O DEFICIENCIAS, CONFORME A LO PREVISTO EN EL ARTÍCULO 90 DEL REGLAMENTO DE LA LEY, LA CONVOCANTE DENTRO DE LOS TRES DÍAS HÁBILES SIGUIENTES A LA RECEPCIÓN, INDICARÁ POR ESCRITO AL LICITANTE LAS DEFICIENCIAS QUE SE DEBERÁN CORREGIR.</w:t>
      </w:r>
    </w:p>
    <w:p w14:paraId="48B7D6C2" w14:textId="77777777" w:rsidR="00BE3939" w:rsidRPr="000B1EE5" w:rsidRDefault="00BE3939" w:rsidP="00517891">
      <w:pPr>
        <w:jc w:val="both"/>
        <w:rPr>
          <w:rFonts w:ascii="Montserrat" w:hAnsi="Montserrat"/>
          <w:sz w:val="18"/>
          <w:szCs w:val="18"/>
        </w:rPr>
      </w:pPr>
    </w:p>
    <w:p w14:paraId="4FB6B28F"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LICITANTE</w:t>
      </w:r>
      <w:r w:rsidRPr="000B1EE5">
        <w:rPr>
          <w:rFonts w:ascii="Montserrat" w:hAnsi="Montserrat"/>
          <w:bCs/>
          <w:iCs/>
          <w:sz w:val="18"/>
          <w:szCs w:val="18"/>
        </w:rPr>
        <w:t xml:space="preserve"> PODRÁ OPTAR PORQUE </w:t>
      </w:r>
      <w:r w:rsidRPr="000B1EE5">
        <w:rPr>
          <w:rFonts w:ascii="Montserrat" w:hAnsi="Montserrat"/>
          <w:sz w:val="18"/>
          <w:szCs w:val="18"/>
        </w:rPr>
        <w:t>LA CONVOCANTE</w:t>
      </w:r>
      <w:r w:rsidRPr="000B1EE5">
        <w:rPr>
          <w:rFonts w:ascii="Montserrat" w:hAnsi="Montserrat"/>
          <w:bCs/>
          <w:iCs/>
          <w:sz w:val="18"/>
          <w:szCs w:val="18"/>
        </w:rPr>
        <w:t xml:space="preserve"> EFECTÚE EL PAGO DE LOS BIENES SUMINISTRADOS, A TRAVÉS DEL </w:t>
      </w:r>
      <w:r w:rsidRPr="000B1EE5">
        <w:rPr>
          <w:rFonts w:ascii="Montserrat" w:hAnsi="Montserrat"/>
          <w:sz w:val="18"/>
          <w:szCs w:val="18"/>
        </w:rPr>
        <w:t>ESQUEMA</w:t>
      </w:r>
      <w:r w:rsidRPr="000B1EE5">
        <w:rPr>
          <w:rFonts w:ascii="Montserrat" w:hAnsi="Montserrat"/>
          <w:bCs/>
          <w:iCs/>
          <w:sz w:val="18"/>
          <w:szCs w:val="18"/>
        </w:rPr>
        <w:t xml:space="preserve"> ELECTRÓNICO INTRABANCARIO QUE TIENE EN OPERACIÓN, CON </w:t>
      </w:r>
      <w:r w:rsidRPr="000B1EE5">
        <w:rPr>
          <w:rFonts w:ascii="Montserrat" w:hAnsi="Montserrat"/>
          <w:sz w:val="18"/>
          <w:szCs w:val="18"/>
        </w:rPr>
        <w:t>LAS INSTITUCIONES BANCARIAS SIGUIENTES: BANAMEX, S.A., BBVA, BANCOMER, S.A., BANORTE, S.A. Y SCOTIABANK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CLABE BANCARIA ESTANDARIZADA), BANCO, SUCURSAL Y PLAZA, ASÍ COMO, NÚMERO DE PROVEEDOR ASIGNADO POR LA CONVOCANTE.</w:t>
      </w:r>
    </w:p>
    <w:p w14:paraId="2EECE8E0" w14:textId="77777777" w:rsidR="00BE3939" w:rsidRPr="000B1EE5" w:rsidRDefault="00BE3939" w:rsidP="00517891">
      <w:pPr>
        <w:jc w:val="both"/>
        <w:rPr>
          <w:rFonts w:ascii="Montserrat" w:hAnsi="Montserrat"/>
          <w:sz w:val="18"/>
          <w:szCs w:val="18"/>
        </w:rPr>
      </w:pPr>
    </w:p>
    <w:p w14:paraId="51AE9372"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CASO DE QUE EL LICITANTE SOLICITE EL ABONO EN UNA CUENTA CONTRATADA EN UN BANCO DIFERENTE A LOS ANTES CITADOS (INTERBANCARIO), LA CONVOCANTE REALIZARÁ LA INSTRUCCIÓN DE PAGO EN LA FECHA DE VENCIMIENTO DEL CONTRA-RECIBO Y SU APLICACIÓN SE LLEVARÁ A CABO AL DÍA HÁBIL SIGUIENTE, DE ACUERDO CON EL MECANISMO ESTABLECIDO POR EL CENTRO DE COMPENSACIÓN BANCARIA</w:t>
      </w:r>
      <w:r w:rsidRPr="000B1EE5">
        <w:rPr>
          <w:rFonts w:ascii="Montserrat" w:hAnsi="Montserrat"/>
          <w:bCs/>
          <w:iCs/>
          <w:sz w:val="18"/>
          <w:szCs w:val="18"/>
        </w:rPr>
        <w:t xml:space="preserve"> (C</w:t>
      </w:r>
      <w:r w:rsidRPr="000B1EE5">
        <w:rPr>
          <w:rFonts w:ascii="Montserrat" w:hAnsi="Montserrat"/>
          <w:sz w:val="18"/>
          <w:szCs w:val="18"/>
        </w:rPr>
        <w:t>ECOBAN).</w:t>
      </w:r>
    </w:p>
    <w:p w14:paraId="315B4D7D" w14:textId="77777777" w:rsidR="00BE3939" w:rsidRPr="000B1EE5" w:rsidRDefault="00BE3939" w:rsidP="00517891">
      <w:pPr>
        <w:jc w:val="both"/>
        <w:rPr>
          <w:rFonts w:ascii="Montserrat" w:hAnsi="Montserrat"/>
          <w:sz w:val="18"/>
          <w:szCs w:val="18"/>
        </w:rPr>
      </w:pPr>
    </w:p>
    <w:p w14:paraId="16B87C6B"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ANEXO A LA SOLICITUD DE PAGO ELECTRÓNICO (INTERBANCARIO) EL LICITANTE DEBERÁ PRESENTAR ORIGINAL Y COPIA DE LA CÉDULA DEL REGISTRO FEDERAL DE CONTRIBUYENTES, PODER NOTARIAL E IDENTIFICACIÓN OFICIAL; LOS ORIGINALES SE SOLICITAN ÚNICAMENTE PARA COTEJAR LOS DATOS Y LE SERÁN DEVUELTOS EN EL MISMO ACTO AL LICITANTE.</w:t>
      </w:r>
    </w:p>
    <w:p w14:paraId="3E89DDB4" w14:textId="77777777" w:rsidR="00BE3939" w:rsidRPr="000B1EE5" w:rsidRDefault="00BE3939" w:rsidP="00517891">
      <w:pPr>
        <w:jc w:val="both"/>
        <w:rPr>
          <w:rFonts w:ascii="Montserrat" w:hAnsi="Montserrat"/>
          <w:sz w:val="18"/>
          <w:szCs w:val="18"/>
        </w:rPr>
      </w:pPr>
    </w:p>
    <w:p w14:paraId="4A0B0B25"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ASIMISMO, LA CONVOCANTE PODRÁ ACEPTAR DEL LICITANTE QUE TENGA CUENTAS LÍQUIDAS Y EXIGIBLES A SU CARGO, QUE ÉSTAS SE APLIQUEN POR CONCEPTO DE CUOTAS OBRERO PATRONALES, CONFORME A LO PREVISTO EN EL ARTÍCULO 40 B, DE LA LEY DEL SEGURO SOCIAL.</w:t>
      </w:r>
    </w:p>
    <w:p w14:paraId="24B77298" w14:textId="77777777" w:rsidR="00BE3939" w:rsidRPr="000B1EE5" w:rsidRDefault="00BE3939" w:rsidP="00517891">
      <w:pPr>
        <w:jc w:val="both"/>
        <w:rPr>
          <w:rFonts w:ascii="Montserrat" w:hAnsi="Montserrat"/>
          <w:sz w:val="18"/>
          <w:szCs w:val="18"/>
        </w:rPr>
      </w:pPr>
    </w:p>
    <w:p w14:paraId="2CB3F721"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LICITANTE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LICITANTE CELEBRE CONTRATO DE CESIÓN DE DERECHOS DE COBRO A TRAVÉS DE FACTORAJE FINANCIERO CONFORME AL PROGRAMA DE CADENAS PRODUCTIVAS DE NACIONAL FINANCIERA, S.N.C., INSTITUCIÓN DE BANCA DE DESARROLLO.</w:t>
      </w:r>
    </w:p>
    <w:p w14:paraId="0F1C7286" w14:textId="77777777" w:rsidR="00BE3939" w:rsidRPr="000B1EE5" w:rsidRDefault="00BE3939" w:rsidP="00517891">
      <w:pPr>
        <w:jc w:val="both"/>
        <w:rPr>
          <w:rFonts w:ascii="Montserrat" w:hAnsi="Montserrat"/>
          <w:sz w:val="18"/>
          <w:szCs w:val="18"/>
        </w:rPr>
      </w:pPr>
    </w:p>
    <w:p w14:paraId="516247BC"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PAGO DE LOS BIENES QUEDARÁ CONDICIONADO PROPORCIONALMENTE AL PAGO QUE EL LICITANTE DEBA EFECTUAR POR CONCEPTO DE PENAS CONVENCIONALES POR ATRASO.</w:t>
      </w:r>
    </w:p>
    <w:p w14:paraId="4266D4F5" w14:textId="77777777" w:rsidR="00B6361F" w:rsidRPr="005F70BE" w:rsidRDefault="00B6361F" w:rsidP="00517891">
      <w:pPr>
        <w:jc w:val="both"/>
        <w:rPr>
          <w:rFonts w:ascii="Montserrat" w:hAnsi="Montserrat"/>
          <w:sz w:val="22"/>
        </w:rPr>
      </w:pPr>
    </w:p>
    <w:p w14:paraId="7E0496CA" w14:textId="77777777" w:rsidR="00BE3939" w:rsidRDefault="00B6361F" w:rsidP="00307964">
      <w:pPr>
        <w:pStyle w:val="Prrafodelista"/>
        <w:numPr>
          <w:ilvl w:val="0"/>
          <w:numId w:val="18"/>
        </w:numPr>
        <w:jc w:val="both"/>
        <w:rPr>
          <w:rFonts w:ascii="Montserrat" w:hAnsi="Montserrat"/>
          <w:b/>
          <w:sz w:val="22"/>
        </w:rPr>
      </w:pPr>
      <w:r>
        <w:rPr>
          <w:rFonts w:ascii="Montserrat" w:hAnsi="Montserrat"/>
          <w:b/>
          <w:sz w:val="22"/>
        </w:rPr>
        <w:t xml:space="preserve">PROTOCOLO DE ACTUACIÓN </w:t>
      </w:r>
    </w:p>
    <w:p w14:paraId="1119B0C8" w14:textId="77777777" w:rsidR="00B6361F" w:rsidRDefault="00B6361F" w:rsidP="00B6361F">
      <w:pPr>
        <w:jc w:val="both"/>
        <w:rPr>
          <w:rFonts w:ascii="Montserrat" w:hAnsi="Montserrat"/>
          <w:b/>
          <w:sz w:val="22"/>
        </w:rPr>
      </w:pPr>
    </w:p>
    <w:p w14:paraId="219FA3A1" w14:textId="77777777" w:rsidR="00B6361F" w:rsidRPr="007E35A7" w:rsidRDefault="007E35A7" w:rsidP="00B6361F">
      <w:pPr>
        <w:jc w:val="both"/>
        <w:rPr>
          <w:rFonts w:ascii="Montserrat" w:hAnsi="Montserrat"/>
          <w:sz w:val="18"/>
          <w:szCs w:val="18"/>
        </w:rPr>
      </w:pPr>
      <w:r w:rsidRPr="007E35A7">
        <w:rPr>
          <w:rFonts w:ascii="Montserrat" w:hAnsi="Montserrat"/>
          <w:sz w:val="18"/>
          <w:szCs w:val="18"/>
        </w:rPr>
        <w:t>SE HACE DEL CONOCIMIENTO A LOS LICITANTES EL PROTOCOLO DE ACTUACIÓN EN MATERIA DE CONTRATACIONES PÚBLICAS, DEL CUAL SE EXTRAEN ALGUNAS PRECISIONES SOLO DE MANERA ENUNCIATIVA, QUE DEBERÍAN SER INCLUIDAS EN LA CONVOCATORIA POR FORMAR PARTE IMPORTANTE DE ESTA:</w:t>
      </w:r>
    </w:p>
    <w:p w14:paraId="04550918" w14:textId="77777777" w:rsidR="00B6361F" w:rsidRPr="007E35A7" w:rsidRDefault="00B6361F" w:rsidP="00B6361F">
      <w:pPr>
        <w:pStyle w:val="Prrafodelista"/>
        <w:ind w:left="360"/>
        <w:jc w:val="both"/>
        <w:rPr>
          <w:rFonts w:ascii="Montserrat" w:hAnsi="Montserrat"/>
          <w:sz w:val="18"/>
          <w:szCs w:val="18"/>
        </w:rPr>
      </w:pPr>
    </w:p>
    <w:p w14:paraId="4D4A9AA3"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 xml:space="preserve">A) 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www.gob.mx/sfp. </w:t>
      </w:r>
    </w:p>
    <w:p w14:paraId="421B2C8B" w14:textId="77777777" w:rsidR="00B6361F" w:rsidRPr="007E35A7" w:rsidRDefault="00B6361F" w:rsidP="00B6361F">
      <w:pPr>
        <w:pStyle w:val="Prrafodelista"/>
        <w:ind w:left="360"/>
        <w:jc w:val="both"/>
        <w:rPr>
          <w:rFonts w:ascii="Montserrat" w:hAnsi="Montserrat"/>
          <w:sz w:val="18"/>
          <w:szCs w:val="18"/>
        </w:rPr>
      </w:pPr>
    </w:p>
    <w:p w14:paraId="2788955B"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lastRenderedPageBreak/>
        <w:t>B) QUE A FIN DE PROMOVER LAS MEJORES PRÁCTICAS EN MATERIA DE COMBATE A LA CORRUPCIÓN Y PREVENCIÓN DE CONFLICTO DE INTERÉS, EN LOS PROCEDIMIENTOS DE CONTRATACIONES PÚBLICAS SUJETAS A LA LEY DE ADQUISICIONES, ARRENDAMIENTOS Y SERVICIOS DEL SECTOR PUBLICO, CUYO MONTO REBASE EL EQUIVALENTE A CINCO MILLONES DE UNIDADES DE MEDIDA Y ACTUALIZACIÓN, SERÁN VIDEOGRABADOS, LAS REUNIONES, VISITAS, DEMOSTRACIÓN DE CARACTERÍSTICAS Y ACTOS PÚBLICOS.</w:t>
      </w:r>
    </w:p>
    <w:p w14:paraId="3DD69B20" w14:textId="77777777" w:rsidR="00B6361F" w:rsidRPr="007E35A7" w:rsidRDefault="00B6361F" w:rsidP="00B6361F">
      <w:pPr>
        <w:pStyle w:val="Prrafodelista"/>
        <w:ind w:left="360"/>
        <w:jc w:val="both"/>
        <w:rPr>
          <w:rFonts w:ascii="Montserrat" w:hAnsi="Montserrat"/>
          <w:sz w:val="18"/>
          <w:szCs w:val="18"/>
        </w:rPr>
      </w:pPr>
    </w:p>
    <w:p w14:paraId="6D09F702"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CONFORME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w:t>
      </w:r>
    </w:p>
    <w:p w14:paraId="32560682" w14:textId="77777777" w:rsidR="00B6361F" w:rsidRPr="007E35A7" w:rsidRDefault="00B6361F" w:rsidP="00B6361F">
      <w:pPr>
        <w:pStyle w:val="Prrafodelista"/>
        <w:ind w:left="360"/>
        <w:jc w:val="both"/>
        <w:rPr>
          <w:rFonts w:ascii="Montserrat" w:hAnsi="Montserrat"/>
          <w:sz w:val="18"/>
          <w:szCs w:val="18"/>
        </w:rPr>
      </w:pPr>
    </w:p>
    <w:p w14:paraId="29446997"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w:t>
      </w:r>
    </w:p>
    <w:p w14:paraId="4093A0D2" w14:textId="77777777" w:rsidR="00B6361F" w:rsidRPr="007E35A7" w:rsidRDefault="00B6361F" w:rsidP="00B6361F">
      <w:pPr>
        <w:pStyle w:val="Prrafodelista"/>
        <w:ind w:left="360"/>
        <w:jc w:val="both"/>
        <w:rPr>
          <w:rFonts w:ascii="Montserrat" w:hAnsi="Montserrat"/>
          <w:sz w:val="18"/>
          <w:szCs w:val="18"/>
        </w:rPr>
      </w:pPr>
    </w:p>
    <w:p w14:paraId="7A8D5F65" w14:textId="77777777" w:rsidR="00B6361F" w:rsidRPr="00B6361F" w:rsidRDefault="007E35A7" w:rsidP="00B6361F">
      <w:pPr>
        <w:pStyle w:val="Prrafodelista"/>
        <w:ind w:left="360"/>
        <w:jc w:val="both"/>
        <w:rPr>
          <w:rFonts w:ascii="Montserrat" w:hAnsi="Montserrat"/>
          <w:sz w:val="22"/>
        </w:rPr>
      </w:pPr>
      <w:r w:rsidRPr="007E35A7">
        <w:rPr>
          <w:rFonts w:ascii="Montserrat" w:hAnsi="Montserrat"/>
          <w:sz w:val="18"/>
          <w:szCs w:val="18"/>
        </w:rPr>
        <w:t>EL LICITANTE DEBERÁ REQUISITAR EL ANEXO N° 13, DE LAS PRESENTES BASES.</w:t>
      </w:r>
    </w:p>
    <w:p w14:paraId="1C918DFE" w14:textId="77777777" w:rsidR="00B6361F" w:rsidRDefault="00B6361F" w:rsidP="00B6361F">
      <w:pPr>
        <w:pStyle w:val="Prrafodelista"/>
        <w:ind w:left="360"/>
        <w:jc w:val="both"/>
        <w:rPr>
          <w:rFonts w:ascii="Montserrat" w:hAnsi="Montserrat"/>
          <w:sz w:val="22"/>
        </w:rPr>
      </w:pPr>
    </w:p>
    <w:p w14:paraId="17011D1F" w14:textId="77777777" w:rsidR="00495ECB" w:rsidRDefault="00495ECB" w:rsidP="00B6361F">
      <w:pPr>
        <w:pStyle w:val="Prrafodelista"/>
        <w:ind w:left="360"/>
        <w:jc w:val="both"/>
        <w:rPr>
          <w:rFonts w:ascii="Montserrat" w:hAnsi="Montserrat"/>
          <w:sz w:val="22"/>
        </w:rPr>
      </w:pPr>
    </w:p>
    <w:p w14:paraId="20C6EB8E" w14:textId="77777777" w:rsidR="00495ECB" w:rsidRDefault="00495ECB" w:rsidP="00B6361F">
      <w:pPr>
        <w:pStyle w:val="Prrafodelista"/>
        <w:ind w:left="360"/>
        <w:jc w:val="both"/>
        <w:rPr>
          <w:rFonts w:ascii="Montserrat" w:hAnsi="Montserrat"/>
          <w:sz w:val="22"/>
        </w:rPr>
      </w:pPr>
    </w:p>
    <w:p w14:paraId="0A477065" w14:textId="77777777" w:rsidR="00495ECB" w:rsidRDefault="00495ECB" w:rsidP="00B6361F">
      <w:pPr>
        <w:pStyle w:val="Prrafodelista"/>
        <w:ind w:left="360"/>
        <w:jc w:val="both"/>
        <w:rPr>
          <w:rFonts w:ascii="Montserrat" w:hAnsi="Montserrat"/>
          <w:sz w:val="22"/>
        </w:rPr>
      </w:pPr>
    </w:p>
    <w:p w14:paraId="71AF82F1" w14:textId="77777777" w:rsidR="00495ECB" w:rsidRDefault="00495ECB" w:rsidP="00B6361F">
      <w:pPr>
        <w:pStyle w:val="Prrafodelista"/>
        <w:ind w:left="360"/>
        <w:jc w:val="both"/>
        <w:rPr>
          <w:rFonts w:ascii="Montserrat" w:hAnsi="Montserrat"/>
          <w:sz w:val="22"/>
        </w:rPr>
      </w:pPr>
    </w:p>
    <w:p w14:paraId="43C141B3" w14:textId="77777777" w:rsidR="00BE3939" w:rsidRPr="005F70BE" w:rsidRDefault="00BE3939" w:rsidP="00307964">
      <w:pPr>
        <w:pStyle w:val="Prrafodelista"/>
        <w:numPr>
          <w:ilvl w:val="0"/>
          <w:numId w:val="18"/>
        </w:numPr>
        <w:jc w:val="both"/>
        <w:rPr>
          <w:rFonts w:ascii="Montserrat" w:hAnsi="Montserrat"/>
          <w:b/>
          <w:sz w:val="22"/>
        </w:rPr>
      </w:pPr>
      <w:r w:rsidRPr="005F70BE">
        <w:rPr>
          <w:rFonts w:ascii="Montserrat" w:hAnsi="Montserrat"/>
          <w:b/>
          <w:sz w:val="22"/>
        </w:rPr>
        <w:t>ANEXOS.</w:t>
      </w:r>
    </w:p>
    <w:p w14:paraId="68023BED" w14:textId="77777777" w:rsidR="00BE3939" w:rsidRPr="005F70BE" w:rsidRDefault="00BE3939" w:rsidP="00517891">
      <w:pPr>
        <w:jc w:val="both"/>
        <w:rPr>
          <w:rFonts w:ascii="Montserrat" w:hAnsi="Montserrat"/>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596"/>
      </w:tblGrid>
      <w:tr w:rsidR="00BE3939" w:rsidRPr="00840626" w14:paraId="0C75D73A" w14:textId="77777777" w:rsidTr="002F6D58">
        <w:trPr>
          <w:jc w:val="center"/>
        </w:trPr>
        <w:tc>
          <w:tcPr>
            <w:tcW w:w="1225" w:type="dxa"/>
          </w:tcPr>
          <w:p w14:paraId="38C1F360" w14:textId="77777777" w:rsidR="00BE3939" w:rsidRPr="00840626" w:rsidRDefault="007E35A7" w:rsidP="00517891">
            <w:pPr>
              <w:jc w:val="both"/>
              <w:rPr>
                <w:rFonts w:ascii="Montserrat" w:hAnsi="Montserrat"/>
                <w:b/>
                <w:sz w:val="18"/>
              </w:rPr>
            </w:pPr>
            <w:r w:rsidRPr="00840626">
              <w:rPr>
                <w:rFonts w:ascii="Montserrat" w:hAnsi="Montserrat"/>
                <w:b/>
                <w:sz w:val="18"/>
              </w:rPr>
              <w:t>ANEXO NÚMERO</w:t>
            </w:r>
          </w:p>
        </w:tc>
        <w:tc>
          <w:tcPr>
            <w:tcW w:w="8596" w:type="dxa"/>
          </w:tcPr>
          <w:p w14:paraId="03A28285" w14:textId="77777777" w:rsidR="00BE3939" w:rsidRPr="00840626" w:rsidRDefault="007E35A7" w:rsidP="00517891">
            <w:pPr>
              <w:jc w:val="both"/>
              <w:rPr>
                <w:rFonts w:ascii="Montserrat" w:hAnsi="Montserrat"/>
                <w:b/>
                <w:sz w:val="18"/>
              </w:rPr>
            </w:pPr>
            <w:r w:rsidRPr="00840626">
              <w:rPr>
                <w:rFonts w:ascii="Montserrat" w:hAnsi="Montserrat"/>
                <w:b/>
                <w:sz w:val="18"/>
              </w:rPr>
              <w:t>NOMBRE</w:t>
            </w:r>
          </w:p>
        </w:tc>
      </w:tr>
      <w:tr w:rsidR="00BE3939" w:rsidRPr="00840626" w14:paraId="0B530233" w14:textId="77777777" w:rsidTr="002C743C">
        <w:trPr>
          <w:jc w:val="center"/>
        </w:trPr>
        <w:tc>
          <w:tcPr>
            <w:tcW w:w="1225" w:type="dxa"/>
            <w:vAlign w:val="center"/>
          </w:tcPr>
          <w:p w14:paraId="1FCE744F" w14:textId="77777777" w:rsidR="00BE3939" w:rsidRPr="00840626" w:rsidRDefault="007E35A7" w:rsidP="002C743C">
            <w:pPr>
              <w:jc w:val="center"/>
              <w:rPr>
                <w:rFonts w:ascii="Montserrat" w:hAnsi="Montserrat"/>
                <w:sz w:val="18"/>
              </w:rPr>
            </w:pPr>
            <w:r w:rsidRPr="00840626">
              <w:rPr>
                <w:rFonts w:ascii="Montserrat" w:hAnsi="Montserrat"/>
                <w:sz w:val="18"/>
              </w:rPr>
              <w:t>1</w:t>
            </w:r>
          </w:p>
        </w:tc>
        <w:tc>
          <w:tcPr>
            <w:tcW w:w="8596" w:type="dxa"/>
          </w:tcPr>
          <w:p w14:paraId="4E50C2EE" w14:textId="77777777" w:rsidR="00BE3939" w:rsidRPr="00840626" w:rsidRDefault="007E35A7" w:rsidP="00517891">
            <w:pPr>
              <w:jc w:val="both"/>
              <w:rPr>
                <w:rFonts w:ascii="Montserrat" w:hAnsi="Montserrat"/>
                <w:sz w:val="18"/>
              </w:rPr>
            </w:pPr>
            <w:r w:rsidRPr="00840626">
              <w:rPr>
                <w:rFonts w:ascii="Montserrat" w:hAnsi="Montserrat"/>
                <w:bCs/>
                <w:sz w:val="18"/>
              </w:rPr>
              <w:t>REQUERIMIENTO</w:t>
            </w:r>
          </w:p>
        </w:tc>
      </w:tr>
      <w:tr w:rsidR="00BE3939" w:rsidRPr="00840626" w14:paraId="466FA5A6" w14:textId="77777777" w:rsidTr="002C743C">
        <w:trPr>
          <w:jc w:val="center"/>
        </w:trPr>
        <w:tc>
          <w:tcPr>
            <w:tcW w:w="1225" w:type="dxa"/>
            <w:vAlign w:val="center"/>
          </w:tcPr>
          <w:p w14:paraId="0A881AEC" w14:textId="77777777" w:rsidR="00BE3939" w:rsidRPr="00840626" w:rsidRDefault="007E35A7" w:rsidP="002C743C">
            <w:pPr>
              <w:jc w:val="center"/>
              <w:rPr>
                <w:rFonts w:ascii="Montserrat" w:hAnsi="Montserrat"/>
                <w:sz w:val="18"/>
              </w:rPr>
            </w:pPr>
            <w:r w:rsidRPr="00840626">
              <w:rPr>
                <w:rFonts w:ascii="Montserrat" w:hAnsi="Montserrat"/>
                <w:sz w:val="18"/>
              </w:rPr>
              <w:t>2</w:t>
            </w:r>
          </w:p>
        </w:tc>
        <w:tc>
          <w:tcPr>
            <w:tcW w:w="8596" w:type="dxa"/>
          </w:tcPr>
          <w:p w14:paraId="227D92A6" w14:textId="77777777" w:rsidR="00BE3939" w:rsidRPr="00840626" w:rsidRDefault="007E35A7" w:rsidP="00517891">
            <w:pPr>
              <w:jc w:val="both"/>
              <w:rPr>
                <w:rFonts w:ascii="Montserrat" w:hAnsi="Montserrat"/>
                <w:sz w:val="18"/>
              </w:rPr>
            </w:pPr>
            <w:r w:rsidRPr="00840626">
              <w:rPr>
                <w:rFonts w:ascii="Montserrat" w:hAnsi="Montserrat"/>
                <w:sz w:val="18"/>
              </w:rPr>
              <w:t>FORMATO DE CARTA RELATIVA AL PUNTO 5 INCISO  B) Y F)</w:t>
            </w:r>
          </w:p>
        </w:tc>
      </w:tr>
      <w:tr w:rsidR="00BE3939" w:rsidRPr="00840626" w14:paraId="2FC475CC" w14:textId="77777777" w:rsidTr="002C743C">
        <w:trPr>
          <w:jc w:val="center"/>
        </w:trPr>
        <w:tc>
          <w:tcPr>
            <w:tcW w:w="1225" w:type="dxa"/>
            <w:vAlign w:val="center"/>
          </w:tcPr>
          <w:p w14:paraId="4432A5C0" w14:textId="77777777" w:rsidR="00BE3939" w:rsidRPr="00840626" w:rsidRDefault="007E35A7" w:rsidP="002C743C">
            <w:pPr>
              <w:jc w:val="center"/>
              <w:rPr>
                <w:rFonts w:ascii="Montserrat" w:hAnsi="Montserrat"/>
                <w:sz w:val="18"/>
              </w:rPr>
            </w:pPr>
            <w:r w:rsidRPr="00840626">
              <w:rPr>
                <w:rFonts w:ascii="Montserrat" w:hAnsi="Montserrat"/>
                <w:sz w:val="18"/>
              </w:rPr>
              <w:t>4</w:t>
            </w:r>
          </w:p>
        </w:tc>
        <w:tc>
          <w:tcPr>
            <w:tcW w:w="8596" w:type="dxa"/>
          </w:tcPr>
          <w:p w14:paraId="660D856C" w14:textId="77777777" w:rsidR="00BE3939" w:rsidRPr="00840626" w:rsidRDefault="007E35A7" w:rsidP="00517891">
            <w:pPr>
              <w:jc w:val="both"/>
              <w:rPr>
                <w:rFonts w:ascii="Montserrat" w:hAnsi="Montserrat"/>
                <w:sz w:val="18"/>
              </w:rPr>
            </w:pPr>
            <w:r w:rsidRPr="00840626">
              <w:rPr>
                <w:rFonts w:ascii="Montserrat" w:hAnsi="Montserrat"/>
                <w:sz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BE3939" w:rsidRPr="00840626" w14:paraId="1156C0FF" w14:textId="77777777" w:rsidTr="002C743C">
        <w:trPr>
          <w:jc w:val="center"/>
        </w:trPr>
        <w:tc>
          <w:tcPr>
            <w:tcW w:w="1225" w:type="dxa"/>
            <w:vAlign w:val="center"/>
          </w:tcPr>
          <w:p w14:paraId="1EE7ECBA" w14:textId="77777777" w:rsidR="00BE3939" w:rsidRPr="00840626" w:rsidRDefault="007E35A7" w:rsidP="002C743C">
            <w:pPr>
              <w:jc w:val="center"/>
              <w:rPr>
                <w:rFonts w:ascii="Montserrat" w:hAnsi="Montserrat"/>
                <w:sz w:val="18"/>
              </w:rPr>
            </w:pPr>
            <w:r w:rsidRPr="00840626">
              <w:rPr>
                <w:rFonts w:ascii="Montserrat" w:hAnsi="Montserrat"/>
                <w:sz w:val="18"/>
              </w:rPr>
              <w:t>5</w:t>
            </w:r>
          </w:p>
        </w:tc>
        <w:tc>
          <w:tcPr>
            <w:tcW w:w="8596" w:type="dxa"/>
          </w:tcPr>
          <w:p w14:paraId="42715856" w14:textId="77777777" w:rsidR="00BE3939" w:rsidRPr="00840626" w:rsidRDefault="007E35A7" w:rsidP="00517891">
            <w:pPr>
              <w:jc w:val="both"/>
              <w:rPr>
                <w:rFonts w:ascii="Montserrat" w:hAnsi="Montserrat"/>
                <w:sz w:val="18"/>
              </w:rPr>
            </w:pPr>
            <w:r w:rsidRPr="00840626">
              <w:rPr>
                <w:rFonts w:ascii="Montserrat" w:hAnsi="Montserrat"/>
                <w:sz w:val="18"/>
              </w:rPr>
              <w:t>FORMATO QUE DEBERÁN PRESENTAR LOS PROVEEDORES COMO CARTA DE APOYO DEL FABRICANTE.</w:t>
            </w:r>
          </w:p>
        </w:tc>
      </w:tr>
      <w:tr w:rsidR="00BE3939" w:rsidRPr="00840626" w14:paraId="330BFD40" w14:textId="77777777" w:rsidTr="002C743C">
        <w:trPr>
          <w:jc w:val="center"/>
        </w:trPr>
        <w:tc>
          <w:tcPr>
            <w:tcW w:w="1225" w:type="dxa"/>
            <w:vAlign w:val="center"/>
          </w:tcPr>
          <w:p w14:paraId="4836C3BD" w14:textId="77777777" w:rsidR="00BE3939" w:rsidRPr="00840626" w:rsidRDefault="007E35A7" w:rsidP="002C743C">
            <w:pPr>
              <w:jc w:val="center"/>
              <w:rPr>
                <w:rFonts w:ascii="Montserrat" w:hAnsi="Montserrat"/>
                <w:sz w:val="18"/>
              </w:rPr>
            </w:pPr>
            <w:r w:rsidRPr="00840626">
              <w:rPr>
                <w:rFonts w:ascii="Montserrat" w:hAnsi="Montserrat"/>
                <w:sz w:val="18"/>
              </w:rPr>
              <w:t>6</w:t>
            </w:r>
          </w:p>
        </w:tc>
        <w:tc>
          <w:tcPr>
            <w:tcW w:w="8596" w:type="dxa"/>
          </w:tcPr>
          <w:p w14:paraId="77FFFFF9" w14:textId="77777777" w:rsidR="00BE3939" w:rsidRPr="00840626" w:rsidRDefault="007E35A7" w:rsidP="00517891">
            <w:pPr>
              <w:jc w:val="both"/>
              <w:rPr>
                <w:rFonts w:ascii="Montserrat" w:hAnsi="Montserrat"/>
                <w:sz w:val="18"/>
              </w:rPr>
            </w:pPr>
            <w:r w:rsidRPr="00840626">
              <w:rPr>
                <w:rFonts w:ascii="Montserrat" w:hAnsi="Montserrat"/>
                <w:sz w:val="18"/>
              </w:rPr>
              <w:t>LISTA DE VERIFICACIÓN DE DOCUMENTOS</w:t>
            </w:r>
          </w:p>
        </w:tc>
      </w:tr>
      <w:tr w:rsidR="00BE3939" w:rsidRPr="00840626" w14:paraId="007E89E6" w14:textId="77777777" w:rsidTr="002C743C">
        <w:trPr>
          <w:jc w:val="center"/>
        </w:trPr>
        <w:tc>
          <w:tcPr>
            <w:tcW w:w="1225" w:type="dxa"/>
            <w:vAlign w:val="center"/>
          </w:tcPr>
          <w:p w14:paraId="6DFF5B96" w14:textId="77777777" w:rsidR="00BE3939" w:rsidRPr="00840626" w:rsidRDefault="007E35A7" w:rsidP="002C743C">
            <w:pPr>
              <w:jc w:val="center"/>
              <w:rPr>
                <w:rFonts w:ascii="Montserrat" w:hAnsi="Montserrat"/>
                <w:sz w:val="18"/>
              </w:rPr>
            </w:pPr>
            <w:r w:rsidRPr="00840626">
              <w:rPr>
                <w:rFonts w:ascii="Montserrat" w:hAnsi="Montserrat"/>
                <w:sz w:val="18"/>
              </w:rPr>
              <w:t>7</w:t>
            </w:r>
          </w:p>
        </w:tc>
        <w:tc>
          <w:tcPr>
            <w:tcW w:w="8596" w:type="dxa"/>
          </w:tcPr>
          <w:p w14:paraId="78697370" w14:textId="77777777" w:rsidR="00BE3939" w:rsidRPr="00840626" w:rsidRDefault="007E35A7" w:rsidP="00517891">
            <w:pPr>
              <w:jc w:val="both"/>
              <w:rPr>
                <w:rFonts w:ascii="Montserrat" w:hAnsi="Montserrat"/>
                <w:sz w:val="18"/>
              </w:rPr>
            </w:pPr>
            <w:r w:rsidRPr="00840626">
              <w:rPr>
                <w:rFonts w:ascii="Montserrat" w:hAnsi="Montserrat"/>
                <w:sz w:val="18"/>
              </w:rPr>
              <w:t>PROPOSICIÓN ECONÓMICA</w:t>
            </w:r>
          </w:p>
        </w:tc>
      </w:tr>
      <w:tr w:rsidR="00BE3939" w:rsidRPr="00840626" w14:paraId="68699039" w14:textId="77777777" w:rsidTr="002C743C">
        <w:trPr>
          <w:jc w:val="center"/>
        </w:trPr>
        <w:tc>
          <w:tcPr>
            <w:tcW w:w="1225" w:type="dxa"/>
            <w:vAlign w:val="center"/>
          </w:tcPr>
          <w:p w14:paraId="117CF9ED" w14:textId="77777777" w:rsidR="00BE3939" w:rsidRPr="00840626" w:rsidRDefault="007E35A7" w:rsidP="002C743C">
            <w:pPr>
              <w:jc w:val="center"/>
              <w:rPr>
                <w:rFonts w:ascii="Montserrat" w:hAnsi="Montserrat"/>
                <w:sz w:val="18"/>
              </w:rPr>
            </w:pPr>
            <w:r w:rsidRPr="00840626">
              <w:rPr>
                <w:rFonts w:ascii="Montserrat" w:hAnsi="Montserrat"/>
                <w:sz w:val="18"/>
              </w:rPr>
              <w:t>8</w:t>
            </w:r>
          </w:p>
        </w:tc>
        <w:tc>
          <w:tcPr>
            <w:tcW w:w="8596" w:type="dxa"/>
          </w:tcPr>
          <w:p w14:paraId="028CA383" w14:textId="77777777" w:rsidR="00BE3939" w:rsidRPr="00840626" w:rsidRDefault="007E35A7" w:rsidP="00517891">
            <w:pPr>
              <w:jc w:val="both"/>
              <w:rPr>
                <w:rFonts w:ascii="Montserrat" w:hAnsi="Montserrat"/>
                <w:sz w:val="18"/>
              </w:rPr>
            </w:pPr>
            <w:r w:rsidRPr="00840626">
              <w:rPr>
                <w:rFonts w:ascii="Montserrat" w:hAnsi="Montserrat"/>
                <w:sz w:val="18"/>
              </w:rPr>
              <w:t>ACREDITACIÓN DEL LICITANTE</w:t>
            </w:r>
          </w:p>
        </w:tc>
      </w:tr>
      <w:tr w:rsidR="00BE3939" w:rsidRPr="00840626" w14:paraId="0E29AB8D" w14:textId="77777777" w:rsidTr="002C743C">
        <w:trPr>
          <w:jc w:val="center"/>
        </w:trPr>
        <w:tc>
          <w:tcPr>
            <w:tcW w:w="1225" w:type="dxa"/>
            <w:vAlign w:val="center"/>
          </w:tcPr>
          <w:p w14:paraId="34CEC2AC" w14:textId="77777777" w:rsidR="00BE3939" w:rsidRPr="00840626" w:rsidRDefault="007E35A7" w:rsidP="002C743C">
            <w:pPr>
              <w:jc w:val="center"/>
              <w:rPr>
                <w:rFonts w:ascii="Montserrat" w:hAnsi="Montserrat"/>
                <w:sz w:val="18"/>
              </w:rPr>
            </w:pPr>
            <w:r w:rsidRPr="00840626">
              <w:rPr>
                <w:rFonts w:ascii="Montserrat" w:hAnsi="Montserrat"/>
                <w:sz w:val="18"/>
              </w:rPr>
              <w:t>9</w:t>
            </w:r>
          </w:p>
        </w:tc>
        <w:tc>
          <w:tcPr>
            <w:tcW w:w="8596" w:type="dxa"/>
          </w:tcPr>
          <w:p w14:paraId="7B0F1F1E" w14:textId="77777777" w:rsidR="00BE3939" w:rsidRPr="00840626" w:rsidRDefault="007E35A7" w:rsidP="00B133E7">
            <w:pPr>
              <w:jc w:val="both"/>
              <w:rPr>
                <w:rFonts w:ascii="Montserrat" w:hAnsi="Montserrat"/>
                <w:sz w:val="18"/>
              </w:rPr>
            </w:pPr>
            <w:r w:rsidRPr="00840626">
              <w:rPr>
                <w:rFonts w:ascii="Montserrat" w:hAnsi="Montserrat"/>
                <w:sz w:val="18"/>
              </w:rPr>
              <w:t>FORMATO DE CONTRATO DE ADQUISICIÓN DE BIENES MUEBLES</w:t>
            </w:r>
          </w:p>
        </w:tc>
      </w:tr>
      <w:tr w:rsidR="00BE3939" w:rsidRPr="00840626" w14:paraId="6BE2DD01" w14:textId="77777777" w:rsidTr="002C743C">
        <w:trPr>
          <w:jc w:val="center"/>
        </w:trPr>
        <w:tc>
          <w:tcPr>
            <w:tcW w:w="1225" w:type="dxa"/>
            <w:vAlign w:val="center"/>
          </w:tcPr>
          <w:p w14:paraId="6FA6F831" w14:textId="77777777" w:rsidR="00BE3939" w:rsidRPr="00840626" w:rsidRDefault="007E35A7" w:rsidP="002C743C">
            <w:pPr>
              <w:jc w:val="center"/>
              <w:rPr>
                <w:rFonts w:ascii="Montserrat" w:hAnsi="Montserrat"/>
                <w:sz w:val="18"/>
              </w:rPr>
            </w:pPr>
            <w:r w:rsidRPr="00840626">
              <w:rPr>
                <w:rFonts w:ascii="Montserrat" w:hAnsi="Montserrat"/>
                <w:sz w:val="18"/>
              </w:rPr>
              <w:t>10</w:t>
            </w:r>
          </w:p>
        </w:tc>
        <w:tc>
          <w:tcPr>
            <w:tcW w:w="8596" w:type="dxa"/>
          </w:tcPr>
          <w:p w14:paraId="738C63F0" w14:textId="77777777" w:rsidR="00BE3939" w:rsidRPr="00840626" w:rsidRDefault="007E35A7" w:rsidP="00517891">
            <w:pPr>
              <w:jc w:val="both"/>
              <w:rPr>
                <w:rFonts w:ascii="Montserrat" w:hAnsi="Montserrat"/>
                <w:sz w:val="18"/>
              </w:rPr>
            </w:pPr>
            <w:r w:rsidRPr="00840626">
              <w:rPr>
                <w:rFonts w:ascii="Montserrat" w:hAnsi="Montserrat"/>
                <w:sz w:val="18"/>
              </w:rPr>
              <w:t>FORMATO DE FIANZA DE CUMPLIMIENTO DE CONTRATO</w:t>
            </w:r>
          </w:p>
        </w:tc>
      </w:tr>
      <w:tr w:rsidR="00BE3939" w:rsidRPr="00840626" w14:paraId="59669E59" w14:textId="77777777" w:rsidTr="002C743C">
        <w:trPr>
          <w:jc w:val="center"/>
        </w:trPr>
        <w:tc>
          <w:tcPr>
            <w:tcW w:w="1225" w:type="dxa"/>
            <w:vAlign w:val="center"/>
          </w:tcPr>
          <w:p w14:paraId="79456213" w14:textId="77777777" w:rsidR="00BE3939" w:rsidRPr="00840626" w:rsidRDefault="007E35A7" w:rsidP="002C743C">
            <w:pPr>
              <w:jc w:val="center"/>
              <w:rPr>
                <w:rFonts w:ascii="Montserrat" w:hAnsi="Montserrat"/>
                <w:sz w:val="18"/>
              </w:rPr>
            </w:pPr>
            <w:r w:rsidRPr="00840626">
              <w:rPr>
                <w:rFonts w:ascii="Montserrat" w:hAnsi="Montserrat"/>
                <w:sz w:val="18"/>
              </w:rPr>
              <w:t>11</w:t>
            </w:r>
          </w:p>
        </w:tc>
        <w:tc>
          <w:tcPr>
            <w:tcW w:w="8596" w:type="dxa"/>
          </w:tcPr>
          <w:p w14:paraId="75D076B3" w14:textId="77777777" w:rsidR="00BE3939" w:rsidRPr="00840626" w:rsidRDefault="007E35A7" w:rsidP="00517891">
            <w:pPr>
              <w:jc w:val="both"/>
              <w:rPr>
                <w:rFonts w:ascii="Montserrat" w:hAnsi="Montserrat"/>
                <w:sz w:val="18"/>
              </w:rPr>
            </w:pPr>
            <w:r w:rsidRPr="00840626">
              <w:rPr>
                <w:rFonts w:ascii="Montserrat" w:hAnsi="Montserrat"/>
                <w:sz w:val="18"/>
              </w:rPr>
              <w:t>LUGAR DE ENTREGA</w:t>
            </w:r>
          </w:p>
        </w:tc>
      </w:tr>
      <w:tr w:rsidR="00BB542F" w:rsidRPr="00840626" w14:paraId="566D408C" w14:textId="77777777" w:rsidTr="002C743C">
        <w:trPr>
          <w:jc w:val="center"/>
        </w:trPr>
        <w:tc>
          <w:tcPr>
            <w:tcW w:w="1225" w:type="dxa"/>
            <w:vAlign w:val="center"/>
          </w:tcPr>
          <w:p w14:paraId="50D596C5" w14:textId="77777777" w:rsidR="00BB542F" w:rsidRPr="00840626" w:rsidRDefault="007E35A7" w:rsidP="002C743C">
            <w:pPr>
              <w:jc w:val="center"/>
              <w:rPr>
                <w:rFonts w:ascii="Montserrat" w:hAnsi="Montserrat"/>
                <w:sz w:val="18"/>
              </w:rPr>
            </w:pPr>
            <w:r w:rsidRPr="00840626">
              <w:rPr>
                <w:rFonts w:ascii="Montserrat" w:hAnsi="Montserrat"/>
                <w:sz w:val="18"/>
              </w:rPr>
              <w:t>11 BIS</w:t>
            </w:r>
          </w:p>
        </w:tc>
        <w:tc>
          <w:tcPr>
            <w:tcW w:w="8596" w:type="dxa"/>
          </w:tcPr>
          <w:p w14:paraId="2D05E6A0" w14:textId="77777777" w:rsidR="00BB542F" w:rsidRPr="00840626" w:rsidRDefault="007E35A7" w:rsidP="00BB542F">
            <w:pPr>
              <w:jc w:val="both"/>
              <w:rPr>
                <w:rFonts w:ascii="Montserrat" w:hAnsi="Montserrat"/>
                <w:sz w:val="18"/>
              </w:rPr>
            </w:pPr>
            <w:r w:rsidRPr="00840626">
              <w:rPr>
                <w:rFonts w:ascii="Montserrat" w:hAnsi="Montserrat"/>
                <w:sz w:val="18"/>
              </w:rPr>
              <w:t>FUNCIONARIOS HABILITADOS PARA REALIZAR SOLICITUDES</w:t>
            </w:r>
          </w:p>
        </w:tc>
      </w:tr>
      <w:tr w:rsidR="00BE3939" w:rsidRPr="00840626" w14:paraId="0E7A62FE" w14:textId="77777777" w:rsidTr="002C743C">
        <w:trPr>
          <w:jc w:val="center"/>
        </w:trPr>
        <w:tc>
          <w:tcPr>
            <w:tcW w:w="1225" w:type="dxa"/>
            <w:vAlign w:val="center"/>
          </w:tcPr>
          <w:p w14:paraId="38520C15" w14:textId="77777777" w:rsidR="00BE3939" w:rsidRPr="00840626" w:rsidRDefault="007E35A7" w:rsidP="002C743C">
            <w:pPr>
              <w:jc w:val="center"/>
              <w:rPr>
                <w:rFonts w:ascii="Montserrat" w:hAnsi="Montserrat"/>
                <w:sz w:val="18"/>
              </w:rPr>
            </w:pPr>
            <w:r w:rsidRPr="00840626">
              <w:rPr>
                <w:rFonts w:ascii="Montserrat" w:hAnsi="Montserrat"/>
                <w:sz w:val="18"/>
              </w:rPr>
              <w:t>12</w:t>
            </w:r>
          </w:p>
        </w:tc>
        <w:tc>
          <w:tcPr>
            <w:tcW w:w="8596" w:type="dxa"/>
          </w:tcPr>
          <w:p w14:paraId="3EA65792" w14:textId="77777777" w:rsidR="00BE3939" w:rsidRPr="00840626" w:rsidRDefault="007E35A7" w:rsidP="00517891">
            <w:pPr>
              <w:jc w:val="both"/>
              <w:rPr>
                <w:rFonts w:ascii="Montserrat" w:hAnsi="Montserrat"/>
                <w:sz w:val="18"/>
              </w:rPr>
            </w:pPr>
            <w:r w:rsidRPr="00840626">
              <w:rPr>
                <w:rFonts w:ascii="Montserrat" w:hAnsi="Montserrat"/>
                <w:sz w:val="18"/>
              </w:rPr>
              <w:t>SISTEMA DE ABASTO INSTITUCIONAL (ORDEN DE REPOSICIÓN)</w:t>
            </w:r>
          </w:p>
        </w:tc>
      </w:tr>
      <w:tr w:rsidR="00B133E7" w:rsidRPr="00840626" w14:paraId="4746847B" w14:textId="77777777" w:rsidTr="002C743C">
        <w:trPr>
          <w:jc w:val="center"/>
        </w:trPr>
        <w:tc>
          <w:tcPr>
            <w:tcW w:w="1225" w:type="dxa"/>
            <w:vAlign w:val="center"/>
          </w:tcPr>
          <w:p w14:paraId="083473C8" w14:textId="77777777" w:rsidR="00B133E7" w:rsidRPr="00840626" w:rsidRDefault="007E35A7" w:rsidP="002C743C">
            <w:pPr>
              <w:jc w:val="center"/>
              <w:rPr>
                <w:rFonts w:ascii="Montserrat" w:hAnsi="Montserrat"/>
                <w:sz w:val="18"/>
              </w:rPr>
            </w:pPr>
            <w:r w:rsidRPr="00840626">
              <w:rPr>
                <w:rFonts w:ascii="Montserrat" w:hAnsi="Montserrat"/>
                <w:sz w:val="18"/>
              </w:rPr>
              <w:t>13</w:t>
            </w:r>
          </w:p>
        </w:tc>
        <w:tc>
          <w:tcPr>
            <w:tcW w:w="8596" w:type="dxa"/>
          </w:tcPr>
          <w:p w14:paraId="5F4A7A66" w14:textId="77777777" w:rsidR="00B133E7" w:rsidRPr="00840626" w:rsidRDefault="007E35A7" w:rsidP="00517891">
            <w:pPr>
              <w:jc w:val="both"/>
              <w:rPr>
                <w:rFonts w:ascii="Montserrat" w:hAnsi="Montserrat"/>
                <w:sz w:val="18"/>
              </w:rPr>
            </w:pPr>
            <w:r w:rsidRPr="00840626">
              <w:rPr>
                <w:rFonts w:ascii="Montserrat" w:hAnsi="Montserrat"/>
                <w:sz w:val="18"/>
              </w:rPr>
              <w:t>MANIFIESTO DE NO CONFLICTO DE INTERÉS</w:t>
            </w:r>
          </w:p>
        </w:tc>
      </w:tr>
    </w:tbl>
    <w:p w14:paraId="77552BF6" w14:textId="77777777" w:rsidR="00BE3939" w:rsidRPr="005F70BE" w:rsidRDefault="00BE3939"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9846EEF" w14:textId="77777777" w:rsidR="00BE3939" w:rsidRPr="005F70BE" w:rsidRDefault="00BE3939"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08A09654" w14:textId="77777777" w:rsidR="00BE3939" w:rsidRDefault="00BE3939"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3B3BD48"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71711F70"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BCFF2F1"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3A7C6B8"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267F390B"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79BC174F"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3FD73A5E"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3EE70DFA"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411003E4" w14:textId="77777777" w:rsidR="00BE3939" w:rsidRPr="005F70BE" w:rsidRDefault="00BE3939" w:rsidP="006A4233">
      <w:pPr>
        <w:tabs>
          <w:tab w:val="left" w:pos="-28444"/>
          <w:tab w:val="left" w:pos="-27724"/>
          <w:tab w:val="left" w:pos="-27004"/>
          <w:tab w:val="left" w:pos="-26284"/>
          <w:tab w:val="left" w:pos="-25564"/>
          <w:tab w:val="left" w:pos="-24844"/>
          <w:tab w:val="left" w:pos="-24124"/>
        </w:tabs>
        <w:jc w:val="center"/>
        <w:rPr>
          <w:rFonts w:ascii="Montserrat" w:hAnsi="Montserrat"/>
          <w:b/>
          <w:sz w:val="22"/>
        </w:rPr>
      </w:pPr>
      <w:r w:rsidRPr="005F70BE">
        <w:rPr>
          <w:rFonts w:ascii="Montserrat" w:hAnsi="Montserrat"/>
          <w:b/>
          <w:sz w:val="22"/>
        </w:rPr>
        <w:t>ANEXO NÚMERO 1 (UNO)</w:t>
      </w:r>
    </w:p>
    <w:p w14:paraId="1E721407" w14:textId="77777777" w:rsidR="00BE3939" w:rsidRPr="005F70BE" w:rsidRDefault="00BE3939" w:rsidP="006A4233">
      <w:pPr>
        <w:jc w:val="center"/>
        <w:rPr>
          <w:rFonts w:ascii="Montserrat" w:hAnsi="Montserrat"/>
          <w:b/>
          <w:bCs/>
          <w:sz w:val="22"/>
        </w:rPr>
      </w:pPr>
      <w:r w:rsidRPr="005F70BE">
        <w:rPr>
          <w:rFonts w:ascii="Montserrat" w:hAnsi="Montserrat"/>
          <w:b/>
          <w:bCs/>
          <w:sz w:val="22"/>
        </w:rPr>
        <w:t>REQUERIMIENTO.</w:t>
      </w:r>
    </w:p>
    <w:p w14:paraId="19770DFD" w14:textId="77777777" w:rsidR="002C743C" w:rsidRDefault="002C743C" w:rsidP="006A4233">
      <w:pPr>
        <w:jc w:val="center"/>
        <w:rPr>
          <w:rFonts w:ascii="Montserrat" w:hAnsi="Montserrat"/>
          <w:b/>
          <w:bCs/>
          <w:sz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7"/>
        <w:gridCol w:w="611"/>
        <w:gridCol w:w="540"/>
        <w:gridCol w:w="587"/>
        <w:gridCol w:w="425"/>
        <w:gridCol w:w="464"/>
        <w:gridCol w:w="3357"/>
        <w:gridCol w:w="577"/>
        <w:gridCol w:w="576"/>
        <w:gridCol w:w="567"/>
        <w:gridCol w:w="1116"/>
        <w:gridCol w:w="1134"/>
      </w:tblGrid>
      <w:tr w:rsidR="002C743C" w:rsidRPr="002C743C" w14:paraId="2A113298" w14:textId="77777777" w:rsidTr="002C743C">
        <w:trPr>
          <w:trHeight w:val="600"/>
          <w:jc w:val="center"/>
        </w:trPr>
        <w:tc>
          <w:tcPr>
            <w:tcW w:w="927" w:type="dxa"/>
            <w:shd w:val="pct20" w:color="auto" w:fill="auto"/>
            <w:vAlign w:val="center"/>
            <w:hideMark/>
          </w:tcPr>
          <w:p w14:paraId="0760544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PARTIDA N°</w:t>
            </w:r>
          </w:p>
        </w:tc>
        <w:tc>
          <w:tcPr>
            <w:tcW w:w="611" w:type="dxa"/>
            <w:shd w:val="pct20" w:color="auto" w:fill="auto"/>
            <w:vAlign w:val="center"/>
            <w:hideMark/>
          </w:tcPr>
          <w:p w14:paraId="158E6943"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GPO</w:t>
            </w:r>
          </w:p>
        </w:tc>
        <w:tc>
          <w:tcPr>
            <w:tcW w:w="540" w:type="dxa"/>
            <w:shd w:val="pct20" w:color="auto" w:fill="auto"/>
            <w:vAlign w:val="center"/>
            <w:hideMark/>
          </w:tcPr>
          <w:p w14:paraId="1368E2A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GEN</w:t>
            </w:r>
          </w:p>
        </w:tc>
        <w:tc>
          <w:tcPr>
            <w:tcW w:w="587" w:type="dxa"/>
            <w:shd w:val="pct20" w:color="auto" w:fill="auto"/>
            <w:vAlign w:val="center"/>
            <w:hideMark/>
          </w:tcPr>
          <w:p w14:paraId="39CC7DD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ESP</w:t>
            </w:r>
          </w:p>
        </w:tc>
        <w:tc>
          <w:tcPr>
            <w:tcW w:w="425" w:type="dxa"/>
            <w:shd w:val="pct20" w:color="auto" w:fill="auto"/>
            <w:vAlign w:val="center"/>
            <w:hideMark/>
          </w:tcPr>
          <w:p w14:paraId="75051C30"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DIF</w:t>
            </w:r>
          </w:p>
        </w:tc>
        <w:tc>
          <w:tcPr>
            <w:tcW w:w="464" w:type="dxa"/>
            <w:shd w:val="pct20" w:color="auto" w:fill="auto"/>
            <w:vAlign w:val="center"/>
            <w:hideMark/>
          </w:tcPr>
          <w:p w14:paraId="60175146"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VAR</w:t>
            </w:r>
          </w:p>
        </w:tc>
        <w:tc>
          <w:tcPr>
            <w:tcW w:w="3357" w:type="dxa"/>
            <w:shd w:val="pct20" w:color="auto" w:fill="auto"/>
            <w:vAlign w:val="center"/>
            <w:hideMark/>
          </w:tcPr>
          <w:p w14:paraId="7995E3BC"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DESCRIPCIÓN</w:t>
            </w:r>
          </w:p>
        </w:tc>
        <w:tc>
          <w:tcPr>
            <w:tcW w:w="577" w:type="dxa"/>
            <w:shd w:val="pct20" w:color="auto" w:fill="auto"/>
            <w:vAlign w:val="center"/>
            <w:hideMark/>
          </w:tcPr>
          <w:p w14:paraId="064EA66D"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UNI</w:t>
            </w:r>
          </w:p>
        </w:tc>
        <w:tc>
          <w:tcPr>
            <w:tcW w:w="576" w:type="dxa"/>
            <w:shd w:val="pct20" w:color="auto" w:fill="auto"/>
            <w:vAlign w:val="center"/>
            <w:hideMark/>
          </w:tcPr>
          <w:p w14:paraId="12535248"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CANT</w:t>
            </w:r>
          </w:p>
        </w:tc>
        <w:tc>
          <w:tcPr>
            <w:tcW w:w="567" w:type="dxa"/>
            <w:shd w:val="pct20" w:color="auto" w:fill="auto"/>
            <w:vAlign w:val="center"/>
            <w:hideMark/>
          </w:tcPr>
          <w:p w14:paraId="21884DDA"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TIPO</w:t>
            </w:r>
          </w:p>
        </w:tc>
        <w:tc>
          <w:tcPr>
            <w:tcW w:w="1116" w:type="dxa"/>
            <w:shd w:val="pct20" w:color="auto" w:fill="auto"/>
            <w:vAlign w:val="center"/>
          </w:tcPr>
          <w:p w14:paraId="051F78C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CANTIDAD MINIMA</w:t>
            </w:r>
          </w:p>
        </w:tc>
        <w:tc>
          <w:tcPr>
            <w:tcW w:w="1134" w:type="dxa"/>
            <w:shd w:val="pct20" w:color="auto" w:fill="auto"/>
            <w:vAlign w:val="center"/>
            <w:hideMark/>
          </w:tcPr>
          <w:p w14:paraId="2369B9FF"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CANTIDAD MÁXIMA</w:t>
            </w:r>
          </w:p>
        </w:tc>
      </w:tr>
    </w:tbl>
    <w:p w14:paraId="70CECB94" w14:textId="77777777" w:rsidR="002C743C" w:rsidRPr="003E005E" w:rsidRDefault="002C743C" w:rsidP="002C743C">
      <w:pPr>
        <w:rPr>
          <w:vanish/>
        </w:rPr>
      </w:pPr>
      <w:bookmarkStart w:id="1" w:name="RANGE!A1:N9"/>
    </w:p>
    <w:p w14:paraId="4864EF37" w14:textId="77777777" w:rsidR="002C743C" w:rsidRDefault="002C743C"/>
    <w:tbl>
      <w:tblPr>
        <w:tblW w:w="10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567"/>
        <w:gridCol w:w="567"/>
        <w:gridCol w:w="622"/>
        <w:gridCol w:w="432"/>
        <w:gridCol w:w="425"/>
        <w:gridCol w:w="3402"/>
        <w:gridCol w:w="567"/>
        <w:gridCol w:w="567"/>
        <w:gridCol w:w="567"/>
        <w:gridCol w:w="1134"/>
        <w:gridCol w:w="1134"/>
      </w:tblGrid>
      <w:tr w:rsidR="00456B2C" w:rsidRPr="003E005E" w14:paraId="41B5895E" w14:textId="77777777" w:rsidTr="00456B2C">
        <w:trPr>
          <w:trHeight w:val="255"/>
          <w:jc w:val="center"/>
        </w:trPr>
        <w:tc>
          <w:tcPr>
            <w:tcW w:w="993" w:type="dxa"/>
            <w:shd w:val="clear" w:color="auto" w:fill="auto"/>
            <w:noWrap/>
            <w:vAlign w:val="center"/>
            <w:hideMark/>
          </w:tcPr>
          <w:bookmarkEnd w:id="1"/>
          <w:p w14:paraId="6339F3F5"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1</w:t>
            </w:r>
          </w:p>
        </w:tc>
        <w:tc>
          <w:tcPr>
            <w:tcW w:w="567" w:type="dxa"/>
            <w:shd w:val="clear" w:color="auto" w:fill="auto"/>
            <w:noWrap/>
            <w:vAlign w:val="center"/>
          </w:tcPr>
          <w:p w14:paraId="4150FC2F"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67" w:type="dxa"/>
            <w:shd w:val="clear" w:color="auto" w:fill="auto"/>
            <w:noWrap/>
            <w:vAlign w:val="center"/>
          </w:tcPr>
          <w:p w14:paraId="5AE76C6B"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196</w:t>
            </w:r>
          </w:p>
        </w:tc>
        <w:tc>
          <w:tcPr>
            <w:tcW w:w="622" w:type="dxa"/>
            <w:shd w:val="clear" w:color="auto" w:fill="auto"/>
            <w:noWrap/>
            <w:vAlign w:val="center"/>
          </w:tcPr>
          <w:p w14:paraId="7B371A70"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0338</w:t>
            </w:r>
          </w:p>
        </w:tc>
        <w:tc>
          <w:tcPr>
            <w:tcW w:w="432" w:type="dxa"/>
            <w:shd w:val="clear" w:color="auto" w:fill="auto"/>
            <w:noWrap/>
            <w:vAlign w:val="center"/>
          </w:tcPr>
          <w:p w14:paraId="0BFE252A"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2FE47415"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6A460977" w14:textId="77777777" w:rsidR="00456B2C" w:rsidRPr="00456B2C" w:rsidRDefault="00456B2C" w:rsidP="00456B2C">
            <w:pPr>
              <w:jc w:val="both"/>
              <w:rPr>
                <w:rFonts w:ascii="Montserrat" w:hAnsi="Montserrat" w:cs="Calibri"/>
                <w:color w:val="000000"/>
                <w:sz w:val="14"/>
              </w:rPr>
            </w:pPr>
            <w:r w:rsidRPr="00456B2C">
              <w:rPr>
                <w:rFonts w:ascii="Montserrat" w:hAnsi="Montserrat" w:cs="Calibri"/>
                <w:color w:val="000000"/>
                <w:sz w:val="14"/>
              </w:rPr>
              <w:t>CARTUCHO DE TONER PARA IMPRESORAS MARCA LEXMARK MODELOS MX521DE, MS421DW, MS521DN, MX521ADE, MX622ADE, MS621DN, MX522ADHE, MS622DE, MX622ADHE, MS321DN, MX321ADN, MS421DN, MX421ADE, NUMERO DE PARTE 56F4H00 NEGRO, CAPACIDAD DE 15,000 PAGINAS.</w:t>
            </w:r>
          </w:p>
        </w:tc>
        <w:tc>
          <w:tcPr>
            <w:tcW w:w="567" w:type="dxa"/>
            <w:shd w:val="clear" w:color="auto" w:fill="auto"/>
            <w:noWrap/>
            <w:vAlign w:val="center"/>
          </w:tcPr>
          <w:p w14:paraId="1BE61125" w14:textId="77777777" w:rsidR="00456B2C" w:rsidRPr="003E005E" w:rsidRDefault="00456B2C" w:rsidP="002C743C">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642C7608" w14:textId="77777777" w:rsidR="00456B2C" w:rsidRPr="003E005E" w:rsidRDefault="00456B2C" w:rsidP="002C743C">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18B8F696" w14:textId="77777777" w:rsidR="00456B2C" w:rsidRPr="003E005E" w:rsidRDefault="00456B2C" w:rsidP="002C743C">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0AD89EA1"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230</w:t>
            </w:r>
          </w:p>
        </w:tc>
        <w:tc>
          <w:tcPr>
            <w:tcW w:w="1134" w:type="dxa"/>
            <w:shd w:val="clear" w:color="auto" w:fill="auto"/>
            <w:noWrap/>
            <w:vAlign w:val="center"/>
          </w:tcPr>
          <w:p w14:paraId="334A3A91"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576</w:t>
            </w:r>
          </w:p>
        </w:tc>
      </w:tr>
      <w:tr w:rsidR="00456B2C" w:rsidRPr="003E005E" w14:paraId="640288E6" w14:textId="77777777" w:rsidTr="00456B2C">
        <w:trPr>
          <w:trHeight w:val="255"/>
          <w:jc w:val="center"/>
        </w:trPr>
        <w:tc>
          <w:tcPr>
            <w:tcW w:w="993" w:type="dxa"/>
            <w:shd w:val="clear" w:color="auto" w:fill="auto"/>
            <w:noWrap/>
            <w:vAlign w:val="center"/>
            <w:hideMark/>
          </w:tcPr>
          <w:p w14:paraId="6C63B9EE"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2</w:t>
            </w:r>
          </w:p>
        </w:tc>
        <w:tc>
          <w:tcPr>
            <w:tcW w:w="567" w:type="dxa"/>
            <w:shd w:val="clear" w:color="auto" w:fill="auto"/>
            <w:noWrap/>
            <w:vAlign w:val="center"/>
          </w:tcPr>
          <w:p w14:paraId="48E0D70C"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67" w:type="dxa"/>
            <w:shd w:val="clear" w:color="auto" w:fill="auto"/>
            <w:noWrap/>
            <w:vAlign w:val="center"/>
          </w:tcPr>
          <w:p w14:paraId="74A6BD4D"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196</w:t>
            </w:r>
          </w:p>
        </w:tc>
        <w:tc>
          <w:tcPr>
            <w:tcW w:w="622" w:type="dxa"/>
            <w:shd w:val="clear" w:color="auto" w:fill="auto"/>
            <w:noWrap/>
            <w:vAlign w:val="center"/>
          </w:tcPr>
          <w:p w14:paraId="3BB919ED"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0346</w:t>
            </w:r>
          </w:p>
        </w:tc>
        <w:tc>
          <w:tcPr>
            <w:tcW w:w="432" w:type="dxa"/>
            <w:shd w:val="clear" w:color="auto" w:fill="auto"/>
            <w:noWrap/>
            <w:vAlign w:val="center"/>
          </w:tcPr>
          <w:p w14:paraId="472462C1"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59ED4ECB"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7FF4A2ED" w14:textId="77777777" w:rsidR="00456B2C" w:rsidRPr="00456B2C" w:rsidRDefault="00456B2C" w:rsidP="00456B2C">
            <w:pPr>
              <w:jc w:val="both"/>
              <w:rPr>
                <w:rFonts w:ascii="Montserrat" w:hAnsi="Montserrat" w:cs="Calibri"/>
                <w:color w:val="000000"/>
                <w:sz w:val="14"/>
              </w:rPr>
            </w:pPr>
            <w:r w:rsidRPr="00456B2C">
              <w:rPr>
                <w:rFonts w:ascii="Montserrat" w:hAnsi="Montserrat" w:cs="Calibri"/>
                <w:color w:val="000000"/>
                <w:sz w:val="14"/>
              </w:rPr>
              <w:t>CARTUCHO DE TONER PARA IMPRESORAS MARCA LEXMARK MODELOS MX521DE, MS421DW, MS521DN, MX521ADE, MX622ADE, MS621DN, MX522ADHE, MS622DE, MX622ADHE,  MS421DN, MX421ADE, NUMERO DE PARTE 56F4X00 NEGRO, CAPACIDAD DE 20,000 PAGINAS.</w:t>
            </w:r>
          </w:p>
        </w:tc>
        <w:tc>
          <w:tcPr>
            <w:tcW w:w="567" w:type="dxa"/>
            <w:shd w:val="clear" w:color="auto" w:fill="auto"/>
            <w:noWrap/>
            <w:vAlign w:val="center"/>
          </w:tcPr>
          <w:p w14:paraId="671B4E7D"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1D9EFCEF" w14:textId="77777777" w:rsidR="00456B2C" w:rsidRPr="003E005E" w:rsidRDefault="00456B2C" w:rsidP="002F56EE">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775A2966"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58F32052"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8</w:t>
            </w:r>
          </w:p>
        </w:tc>
        <w:tc>
          <w:tcPr>
            <w:tcW w:w="1134" w:type="dxa"/>
            <w:shd w:val="clear" w:color="auto" w:fill="auto"/>
            <w:noWrap/>
            <w:vAlign w:val="center"/>
          </w:tcPr>
          <w:p w14:paraId="022BC3C8"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20</w:t>
            </w:r>
          </w:p>
        </w:tc>
      </w:tr>
      <w:tr w:rsidR="00456B2C" w:rsidRPr="003E005E" w14:paraId="55586020" w14:textId="77777777" w:rsidTr="00456B2C">
        <w:trPr>
          <w:trHeight w:val="255"/>
          <w:jc w:val="center"/>
        </w:trPr>
        <w:tc>
          <w:tcPr>
            <w:tcW w:w="993" w:type="dxa"/>
            <w:shd w:val="clear" w:color="auto" w:fill="auto"/>
            <w:noWrap/>
            <w:vAlign w:val="center"/>
            <w:hideMark/>
          </w:tcPr>
          <w:p w14:paraId="504AD711"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3</w:t>
            </w:r>
          </w:p>
        </w:tc>
        <w:tc>
          <w:tcPr>
            <w:tcW w:w="567" w:type="dxa"/>
            <w:shd w:val="clear" w:color="auto" w:fill="auto"/>
            <w:noWrap/>
            <w:vAlign w:val="center"/>
          </w:tcPr>
          <w:p w14:paraId="62298D27"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67" w:type="dxa"/>
            <w:shd w:val="clear" w:color="auto" w:fill="auto"/>
            <w:noWrap/>
            <w:vAlign w:val="center"/>
          </w:tcPr>
          <w:p w14:paraId="6F18F32C"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197</w:t>
            </w:r>
          </w:p>
        </w:tc>
        <w:tc>
          <w:tcPr>
            <w:tcW w:w="622" w:type="dxa"/>
            <w:shd w:val="clear" w:color="auto" w:fill="auto"/>
            <w:noWrap/>
            <w:vAlign w:val="center"/>
          </w:tcPr>
          <w:p w14:paraId="2B35CF4E"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5641</w:t>
            </w:r>
          </w:p>
        </w:tc>
        <w:tc>
          <w:tcPr>
            <w:tcW w:w="432" w:type="dxa"/>
            <w:shd w:val="clear" w:color="auto" w:fill="auto"/>
            <w:noWrap/>
            <w:vAlign w:val="center"/>
          </w:tcPr>
          <w:p w14:paraId="4A5EA19A"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2B6A689D"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2C3C1671" w14:textId="77777777" w:rsidR="00456B2C" w:rsidRPr="00456B2C" w:rsidRDefault="00456B2C" w:rsidP="00456B2C">
            <w:pPr>
              <w:jc w:val="both"/>
              <w:rPr>
                <w:rFonts w:ascii="Montserrat" w:hAnsi="Montserrat" w:cs="Calibri"/>
                <w:color w:val="000000"/>
                <w:sz w:val="14"/>
              </w:rPr>
            </w:pPr>
            <w:r w:rsidRPr="00456B2C">
              <w:rPr>
                <w:rFonts w:ascii="Montserrat" w:hAnsi="Montserrat" w:cs="Calibri"/>
                <w:color w:val="000000"/>
                <w:sz w:val="14"/>
              </w:rPr>
              <w:t>CARTUCHO DE TONER PARA IMPRESORA MARCA LEXMARK. MODELOS MS610DE\N, MS610DN\N Y MS410DN. DE EXTRA ALTO RENDIMIENTO. NUMERO DE PARTE 50F4X00.</w:t>
            </w:r>
          </w:p>
        </w:tc>
        <w:tc>
          <w:tcPr>
            <w:tcW w:w="567" w:type="dxa"/>
            <w:shd w:val="clear" w:color="auto" w:fill="auto"/>
            <w:noWrap/>
            <w:vAlign w:val="center"/>
          </w:tcPr>
          <w:p w14:paraId="1835CADD"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62B443A5" w14:textId="77777777" w:rsidR="00456B2C" w:rsidRPr="003E005E" w:rsidRDefault="00456B2C" w:rsidP="002F56EE">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3893F618"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1F54D8CD"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37</w:t>
            </w:r>
          </w:p>
        </w:tc>
        <w:tc>
          <w:tcPr>
            <w:tcW w:w="1134" w:type="dxa"/>
            <w:shd w:val="clear" w:color="auto" w:fill="auto"/>
            <w:noWrap/>
            <w:vAlign w:val="center"/>
          </w:tcPr>
          <w:p w14:paraId="150E0166"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84</w:t>
            </w:r>
          </w:p>
        </w:tc>
      </w:tr>
      <w:tr w:rsidR="00456B2C" w:rsidRPr="003E005E" w14:paraId="2297E34C" w14:textId="77777777" w:rsidTr="00456B2C">
        <w:trPr>
          <w:trHeight w:val="300"/>
          <w:jc w:val="center"/>
        </w:trPr>
        <w:tc>
          <w:tcPr>
            <w:tcW w:w="993" w:type="dxa"/>
            <w:shd w:val="clear" w:color="auto" w:fill="auto"/>
            <w:noWrap/>
            <w:vAlign w:val="center"/>
            <w:hideMark/>
          </w:tcPr>
          <w:p w14:paraId="3A6C7CB3"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4</w:t>
            </w:r>
          </w:p>
        </w:tc>
        <w:tc>
          <w:tcPr>
            <w:tcW w:w="567" w:type="dxa"/>
            <w:shd w:val="clear" w:color="auto" w:fill="auto"/>
            <w:noWrap/>
            <w:vAlign w:val="center"/>
          </w:tcPr>
          <w:p w14:paraId="6EF8A708"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67" w:type="dxa"/>
            <w:shd w:val="clear" w:color="auto" w:fill="auto"/>
            <w:noWrap/>
            <w:vAlign w:val="center"/>
          </w:tcPr>
          <w:p w14:paraId="542CCD19"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724</w:t>
            </w:r>
          </w:p>
        </w:tc>
        <w:tc>
          <w:tcPr>
            <w:tcW w:w="622" w:type="dxa"/>
            <w:shd w:val="clear" w:color="auto" w:fill="auto"/>
            <w:noWrap/>
            <w:vAlign w:val="center"/>
          </w:tcPr>
          <w:p w14:paraId="55C52733"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0016</w:t>
            </w:r>
          </w:p>
        </w:tc>
        <w:tc>
          <w:tcPr>
            <w:tcW w:w="432" w:type="dxa"/>
            <w:shd w:val="clear" w:color="auto" w:fill="auto"/>
            <w:noWrap/>
            <w:vAlign w:val="center"/>
          </w:tcPr>
          <w:p w14:paraId="077DB7AE"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7CFC541E"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7733EECB" w14:textId="77777777" w:rsidR="00456B2C" w:rsidRPr="00456B2C" w:rsidRDefault="00456B2C" w:rsidP="00456B2C">
            <w:pPr>
              <w:jc w:val="both"/>
              <w:rPr>
                <w:rFonts w:ascii="Montserrat" w:hAnsi="Montserrat" w:cs="Calibri"/>
                <w:color w:val="000000"/>
                <w:sz w:val="14"/>
              </w:rPr>
            </w:pPr>
            <w:r w:rsidRPr="00456B2C">
              <w:rPr>
                <w:rFonts w:ascii="Montserrat" w:hAnsi="Montserrat" w:cs="Calibri"/>
                <w:color w:val="000000"/>
                <w:sz w:val="14"/>
              </w:rPr>
              <w:t>UNIDAD DE IMAGEN (FOTOCONDUCTOR) PARA IMPRESORA LEXMARK. MODELOS: MS310, MS410, MS610, MX310, MX410, MX511 Y MX611. NUMERO DE PARTE: 500Z.</w:t>
            </w:r>
          </w:p>
        </w:tc>
        <w:tc>
          <w:tcPr>
            <w:tcW w:w="567" w:type="dxa"/>
            <w:shd w:val="clear" w:color="auto" w:fill="auto"/>
            <w:noWrap/>
            <w:vAlign w:val="center"/>
          </w:tcPr>
          <w:p w14:paraId="1E5CD12B"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69D115FE" w14:textId="77777777" w:rsidR="00456B2C" w:rsidRPr="003E005E" w:rsidRDefault="00456B2C" w:rsidP="002F56EE">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15459408"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294CB9D2"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12</w:t>
            </w:r>
          </w:p>
        </w:tc>
        <w:tc>
          <w:tcPr>
            <w:tcW w:w="1134" w:type="dxa"/>
            <w:shd w:val="clear" w:color="auto" w:fill="auto"/>
            <w:noWrap/>
            <w:vAlign w:val="center"/>
          </w:tcPr>
          <w:p w14:paraId="7F8168A1"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30</w:t>
            </w:r>
          </w:p>
        </w:tc>
      </w:tr>
      <w:tr w:rsidR="00456B2C" w:rsidRPr="003E005E" w14:paraId="09AEFD7E" w14:textId="77777777" w:rsidTr="00456B2C">
        <w:trPr>
          <w:trHeight w:val="300"/>
          <w:jc w:val="center"/>
        </w:trPr>
        <w:tc>
          <w:tcPr>
            <w:tcW w:w="993" w:type="dxa"/>
            <w:shd w:val="clear" w:color="auto" w:fill="auto"/>
            <w:noWrap/>
            <w:vAlign w:val="center"/>
            <w:hideMark/>
          </w:tcPr>
          <w:p w14:paraId="37F7A95C"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5</w:t>
            </w:r>
          </w:p>
        </w:tc>
        <w:tc>
          <w:tcPr>
            <w:tcW w:w="567" w:type="dxa"/>
            <w:shd w:val="clear" w:color="auto" w:fill="auto"/>
            <w:noWrap/>
            <w:vAlign w:val="center"/>
          </w:tcPr>
          <w:p w14:paraId="33290497"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67" w:type="dxa"/>
            <w:shd w:val="clear" w:color="auto" w:fill="auto"/>
            <w:noWrap/>
            <w:vAlign w:val="center"/>
          </w:tcPr>
          <w:p w14:paraId="47A1EA59"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724</w:t>
            </w:r>
          </w:p>
        </w:tc>
        <w:tc>
          <w:tcPr>
            <w:tcW w:w="622" w:type="dxa"/>
            <w:shd w:val="clear" w:color="auto" w:fill="auto"/>
            <w:noWrap/>
            <w:vAlign w:val="center"/>
          </w:tcPr>
          <w:p w14:paraId="29A83BD7"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0024</w:t>
            </w:r>
          </w:p>
        </w:tc>
        <w:tc>
          <w:tcPr>
            <w:tcW w:w="432" w:type="dxa"/>
            <w:shd w:val="clear" w:color="auto" w:fill="auto"/>
            <w:noWrap/>
            <w:vAlign w:val="center"/>
          </w:tcPr>
          <w:p w14:paraId="360C62F9"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143DC952"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2161009E" w14:textId="77777777" w:rsidR="00456B2C" w:rsidRPr="00456B2C" w:rsidRDefault="00456B2C" w:rsidP="00456B2C">
            <w:pPr>
              <w:jc w:val="both"/>
              <w:rPr>
                <w:rFonts w:ascii="Montserrat" w:hAnsi="Montserrat" w:cs="Calibri"/>
                <w:color w:val="000000"/>
                <w:sz w:val="14"/>
              </w:rPr>
            </w:pPr>
            <w:r w:rsidRPr="00456B2C">
              <w:rPr>
                <w:rFonts w:ascii="Montserrat" w:hAnsi="Montserrat" w:cs="Calibri"/>
                <w:color w:val="000000"/>
                <w:sz w:val="14"/>
              </w:rPr>
              <w:t>UNIDAD DE IMAGEN PARA IMPRESORAS MARCA LEXMARK MODELOS MX521DE, MB2442ADWE, MX521ADE, MX622ADE, MX522ADHE, MX321ADN, MX421ADE, MB2338ADW, B2442DW, MS421DW, MS521DN, MS621DN, MS622DE, B2546DW, MX622ADHE, MB2546ADWE, MS321DN, MS421DN</w:t>
            </w:r>
            <w:proofErr w:type="gramStart"/>
            <w:r w:rsidRPr="00456B2C">
              <w:rPr>
                <w:rFonts w:ascii="Montserrat" w:hAnsi="Montserrat" w:cs="Calibri"/>
                <w:color w:val="000000"/>
                <w:sz w:val="14"/>
              </w:rPr>
              <w:t>,B2338DW</w:t>
            </w:r>
            <w:proofErr w:type="gramEnd"/>
            <w:r w:rsidRPr="00456B2C">
              <w:rPr>
                <w:rFonts w:ascii="Montserrat" w:hAnsi="Montserrat" w:cs="Calibri"/>
                <w:color w:val="000000"/>
                <w:sz w:val="14"/>
              </w:rPr>
              <w:t>, NUMERO DE PARTE 56F0ZA0  NEGRO, CAPACIDAD DE 60,000 PAGINAS.</w:t>
            </w:r>
          </w:p>
        </w:tc>
        <w:tc>
          <w:tcPr>
            <w:tcW w:w="567" w:type="dxa"/>
            <w:shd w:val="clear" w:color="auto" w:fill="auto"/>
            <w:noWrap/>
            <w:vAlign w:val="center"/>
          </w:tcPr>
          <w:p w14:paraId="21617F39"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345A6EAC" w14:textId="77777777" w:rsidR="00456B2C" w:rsidRPr="003E005E" w:rsidRDefault="00456B2C" w:rsidP="002F56EE">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0C548279"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211E0219"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68</w:t>
            </w:r>
          </w:p>
        </w:tc>
        <w:tc>
          <w:tcPr>
            <w:tcW w:w="1134" w:type="dxa"/>
            <w:shd w:val="clear" w:color="auto" w:fill="auto"/>
            <w:noWrap/>
            <w:vAlign w:val="center"/>
          </w:tcPr>
          <w:p w14:paraId="17433E05"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170</w:t>
            </w:r>
          </w:p>
        </w:tc>
      </w:tr>
    </w:tbl>
    <w:p w14:paraId="193F7CAE" w14:textId="77777777" w:rsidR="002C743C" w:rsidRDefault="002C743C" w:rsidP="006A4233">
      <w:pPr>
        <w:jc w:val="center"/>
        <w:rPr>
          <w:rFonts w:ascii="Montserrat" w:hAnsi="Montserrat"/>
          <w:b/>
          <w:bCs/>
          <w:sz w:val="22"/>
        </w:rPr>
      </w:pPr>
    </w:p>
    <w:p w14:paraId="25C47647" w14:textId="77777777" w:rsidR="005D4588" w:rsidRDefault="005D4588" w:rsidP="005D4588">
      <w:pPr>
        <w:pStyle w:val="Prrafodelista"/>
        <w:ind w:left="360"/>
        <w:jc w:val="both"/>
        <w:rPr>
          <w:rFonts w:ascii="Montserrat" w:hAnsi="Montserrat"/>
          <w:sz w:val="22"/>
        </w:rPr>
      </w:pPr>
      <w:r w:rsidRPr="005D4588">
        <w:rPr>
          <w:rFonts w:ascii="Montserrat" w:hAnsi="Montserrat"/>
          <w:sz w:val="22"/>
        </w:rPr>
        <w:t xml:space="preserve">CARACTERÍSTICAS Y ESPECIFICACIONES MÍNIMAS REQUERIDAS PARA LOS EQUIPOS </w:t>
      </w:r>
    </w:p>
    <w:p w14:paraId="7CFA3916" w14:textId="77777777" w:rsidR="005D4588" w:rsidRDefault="005D4588" w:rsidP="005D4588">
      <w:pPr>
        <w:pStyle w:val="Prrafodelista"/>
        <w:ind w:left="360"/>
        <w:jc w:val="both"/>
        <w:rPr>
          <w:rFonts w:ascii="Montserrat" w:hAnsi="Montserrat"/>
          <w:sz w:val="22"/>
        </w:rPr>
      </w:pPr>
    </w:p>
    <w:p w14:paraId="266D0325" w14:textId="77777777" w:rsidR="005D4588" w:rsidRDefault="005D4588" w:rsidP="005D4588">
      <w:pPr>
        <w:pStyle w:val="Prrafodelista"/>
        <w:ind w:left="360"/>
        <w:jc w:val="both"/>
        <w:rPr>
          <w:rFonts w:ascii="Montserrat" w:hAnsi="Montserrat"/>
          <w:sz w:val="22"/>
        </w:rPr>
      </w:pPr>
      <w:r w:rsidRPr="005D4588">
        <w:rPr>
          <w:rFonts w:ascii="Montserrat" w:hAnsi="Montserrat"/>
          <w:sz w:val="22"/>
        </w:rPr>
        <w:lastRenderedPageBreak/>
        <w:t>Cuando el licitante adjudicado, proporcione, sin costo alguno como parte de los insumos para</w:t>
      </w:r>
      <w:r>
        <w:rPr>
          <w:rFonts w:ascii="Montserrat" w:hAnsi="Montserrat"/>
          <w:sz w:val="22"/>
        </w:rPr>
        <w:t xml:space="preserve"> </w:t>
      </w:r>
      <w:r w:rsidRPr="005D4588">
        <w:rPr>
          <w:rFonts w:ascii="Montserrat" w:hAnsi="Montserrat"/>
          <w:sz w:val="22"/>
        </w:rPr>
        <w:t>la  utilización del   tóner suministrado equipos de   impresión compatibles, estos insumos deberán ser para la utilización de  los diferentes perfiles de tóner definidos siempre y cuando los insumos cumplan con lo siguiente:</w:t>
      </w:r>
    </w:p>
    <w:p w14:paraId="3F1E698C" w14:textId="77777777" w:rsidR="005D4588" w:rsidRPr="005D4588" w:rsidRDefault="005D4588" w:rsidP="005D4588">
      <w:pPr>
        <w:pStyle w:val="Prrafodelista"/>
        <w:ind w:left="360"/>
        <w:jc w:val="both"/>
        <w:rPr>
          <w:rFonts w:ascii="Montserrat" w:hAnsi="Montserrat"/>
          <w:sz w:val="22"/>
        </w:rPr>
      </w:pPr>
    </w:p>
    <w:p w14:paraId="0CC4082A" w14:textId="77777777" w:rsidR="005D4588" w:rsidRPr="00093EFA" w:rsidRDefault="005D4588" w:rsidP="00093EFA">
      <w:pPr>
        <w:pStyle w:val="Prrafodelista"/>
        <w:numPr>
          <w:ilvl w:val="0"/>
          <w:numId w:val="39"/>
        </w:numPr>
        <w:jc w:val="both"/>
        <w:rPr>
          <w:rFonts w:ascii="Montserrat" w:hAnsi="Montserrat"/>
          <w:sz w:val="22"/>
        </w:rPr>
      </w:pPr>
      <w:r w:rsidRPr="005D4588">
        <w:rPr>
          <w:rFonts w:ascii="Montserrat" w:hAnsi="Montserrat"/>
          <w:sz w:val="22"/>
        </w:rPr>
        <w:t>El administrador del  contrato deberá considerar en  la primera orden de  suministro solicitar</w:t>
      </w:r>
      <w:r w:rsidR="00093EFA">
        <w:rPr>
          <w:rFonts w:ascii="Montserrat" w:hAnsi="Montserrat"/>
          <w:sz w:val="22"/>
        </w:rPr>
        <w:t xml:space="preserve">  </w:t>
      </w:r>
      <w:r w:rsidRPr="005D4588">
        <w:rPr>
          <w:rFonts w:ascii="Montserrat" w:hAnsi="Montserrat"/>
          <w:sz w:val="22"/>
        </w:rPr>
        <w:t xml:space="preserve">al menos 51  tóner o múltiplos de  51  tóner por  inmueble y por  perfil, esto a razón de  que el licitante ganador entregue por  cada 51  tóner </w:t>
      </w:r>
      <w:r w:rsidR="00CD48B2">
        <w:rPr>
          <w:rFonts w:ascii="Montserrat" w:hAnsi="Montserrat"/>
          <w:sz w:val="22"/>
        </w:rPr>
        <w:t>1</w:t>
      </w:r>
      <w:r w:rsidRPr="005D4588">
        <w:rPr>
          <w:rFonts w:ascii="Montserrat" w:hAnsi="Montserrat"/>
          <w:sz w:val="22"/>
        </w:rPr>
        <w:t xml:space="preserve"> equipo de  impresión, sin  costo alguno. Los equipos de  impresión deberán ser  nuevos, no  remanufacturados o  reacondicionados en ninguno de  sus  componentes, no  descontinuados, no  reciclados; y  conforme a  las características definidas en este documento; dichos equipos se incorporarán a la red de datos institucional</w:t>
      </w:r>
      <w:r w:rsidRPr="005D4588">
        <w:rPr>
          <w:rFonts w:ascii="Montserrat" w:eastAsia="Arial" w:hAnsi="Montserrat" w:cs="Arial"/>
          <w:color w:val="52545D"/>
          <w:spacing w:val="-14"/>
          <w:w w:val="126"/>
          <w:sz w:val="19"/>
          <w:szCs w:val="19"/>
        </w:rPr>
        <w:t xml:space="preserve"> </w:t>
      </w:r>
      <w:r w:rsidRPr="00093EFA">
        <w:rPr>
          <w:rFonts w:ascii="Montserrat" w:hAnsi="Montserrat"/>
          <w:sz w:val="22"/>
        </w:rPr>
        <w:t>y/o  se conectarán vía puerto USB.</w:t>
      </w:r>
    </w:p>
    <w:p w14:paraId="5779E0BD" w14:textId="77777777" w:rsidR="005D4588" w:rsidRPr="005D4588" w:rsidRDefault="005D4588" w:rsidP="005D4588">
      <w:pPr>
        <w:spacing w:before="20" w:line="220" w:lineRule="exact"/>
        <w:rPr>
          <w:rFonts w:ascii="Montserrat" w:hAnsi="Montserrat"/>
          <w:lang w:val="es-MX"/>
        </w:rPr>
      </w:pPr>
    </w:p>
    <w:p w14:paraId="79AF9650" w14:textId="77777777" w:rsidR="005D4588" w:rsidRPr="005D4588" w:rsidRDefault="005D4588" w:rsidP="00093EFA">
      <w:pPr>
        <w:pStyle w:val="Prrafodelista"/>
        <w:numPr>
          <w:ilvl w:val="0"/>
          <w:numId w:val="39"/>
        </w:numPr>
        <w:jc w:val="both"/>
        <w:rPr>
          <w:rFonts w:ascii="Montserrat" w:hAnsi="Montserrat"/>
          <w:sz w:val="22"/>
        </w:rPr>
      </w:pPr>
      <w:r w:rsidRPr="005D4588">
        <w:rPr>
          <w:rFonts w:ascii="Montserrat" w:hAnsi="Montserrat"/>
          <w:sz w:val="22"/>
        </w:rPr>
        <w:t>Respecto a las órdenes de surtimiento ordinarias mensuales, se debe considerar que en caso necesario  de   solicitar  equipos  de    impresión  adicionales  sin    costo  alguno  queda  a consideración del  administrador de  contrato, sin  embargo, para que el licitante adjudicado entregue  éstos, se  deberá cumplir  con la  ponderación realizada anteriormente, es  decir solicitar al menos 51 tóner por  inmueble y por  perfil.</w:t>
      </w:r>
    </w:p>
    <w:p w14:paraId="60266B3B" w14:textId="77777777" w:rsidR="005D4588" w:rsidRPr="005D4588" w:rsidRDefault="005D4588" w:rsidP="005D4588">
      <w:pPr>
        <w:pStyle w:val="Prrafodelista"/>
        <w:ind w:left="360"/>
        <w:jc w:val="both"/>
        <w:rPr>
          <w:rFonts w:ascii="Montserrat" w:hAnsi="Montserrat"/>
          <w:sz w:val="22"/>
        </w:rPr>
      </w:pPr>
    </w:p>
    <w:p w14:paraId="3CEC8D20" w14:textId="77777777" w:rsidR="005D4588" w:rsidRPr="005D4588" w:rsidRDefault="005D4588" w:rsidP="00093EFA">
      <w:pPr>
        <w:pStyle w:val="Prrafodelista"/>
        <w:numPr>
          <w:ilvl w:val="0"/>
          <w:numId w:val="39"/>
        </w:numPr>
        <w:jc w:val="both"/>
        <w:rPr>
          <w:rFonts w:ascii="Montserrat" w:hAnsi="Montserrat"/>
          <w:sz w:val="22"/>
        </w:rPr>
      </w:pPr>
      <w:r w:rsidRPr="005D4588">
        <w:rPr>
          <w:rFonts w:ascii="Montserrat" w:hAnsi="Montserrat"/>
          <w:sz w:val="22"/>
        </w:rPr>
        <w:t>El  licitante adjudicado, a solicitud expresa del  Instituto  deberá instalar y/o  configurar, los equipos proporcionados sin  costo alguno  para la  utilización del   tóner en  las  diferentes Unidades Médicas y  Administrativas, también  deberá instalar y/o   configurar el  software necesario que permita su utilización desde los equipos de cómputo de los usuarios finales.</w:t>
      </w:r>
    </w:p>
    <w:p w14:paraId="59EEE488" w14:textId="77777777" w:rsidR="005D4588" w:rsidRPr="005D4588" w:rsidRDefault="005D4588" w:rsidP="005D4588">
      <w:pPr>
        <w:pStyle w:val="Prrafodelista"/>
        <w:ind w:left="360"/>
        <w:jc w:val="both"/>
        <w:rPr>
          <w:rFonts w:ascii="Montserrat" w:hAnsi="Montserrat"/>
          <w:sz w:val="22"/>
        </w:rPr>
      </w:pPr>
    </w:p>
    <w:p w14:paraId="3CC2226D" w14:textId="77777777" w:rsidR="005D4588" w:rsidRDefault="005D4588" w:rsidP="00093EFA">
      <w:pPr>
        <w:pStyle w:val="Prrafodelista"/>
        <w:numPr>
          <w:ilvl w:val="0"/>
          <w:numId w:val="39"/>
        </w:numPr>
        <w:spacing w:before="34" w:line="259" w:lineRule="auto"/>
        <w:ind w:right="267"/>
        <w:jc w:val="both"/>
        <w:rPr>
          <w:rFonts w:ascii="Montserrat" w:hAnsi="Montserrat"/>
          <w:sz w:val="22"/>
        </w:rPr>
      </w:pPr>
      <w:r w:rsidRPr="00093EFA">
        <w:rPr>
          <w:rFonts w:ascii="Montserrat" w:hAnsi="Montserrat"/>
          <w:sz w:val="22"/>
        </w:rPr>
        <w:t xml:space="preserve">El licitante debe incluir como parte de su propuesta técnica un escrito en el cual acepta que los equipos de  impresión, así como sus insumos detallados en  los términos y condiciones el licitante deberá incluir como parte de su propuesta técnica la manifestación expresa de que realizará sin  costo alguno la recolección y retiro de  los tóner vacíos durante la vigencia del contrato y/o   hasta que se  consuma el  último  consumible (tóner) sin  poner en  riesgo  la operación y que esto no cause un costo adicional al Instituto. La fecha de retiro de los equipos le será  notificada por  el Instituto al licitante adjudicado, quien tendrá hasta 20 días  naturales una vez   recibida la  notificación  para retirar los  equipos de  impresión de  las  diferentes unidades Médico-Administrativas en donde se encuentren instalados. Una  vez que concluya el  plazo y en  caso  de  que el  licitante adjudicado no  haya retirado el  </w:t>
      </w:r>
      <w:r w:rsidR="00093EFA">
        <w:rPr>
          <w:rFonts w:ascii="Montserrat" w:hAnsi="Montserrat"/>
          <w:sz w:val="22"/>
        </w:rPr>
        <w:t>100</w:t>
      </w:r>
      <w:r w:rsidRPr="00093EFA">
        <w:rPr>
          <w:rFonts w:ascii="Montserrat" w:hAnsi="Montserrat"/>
          <w:sz w:val="22"/>
        </w:rPr>
        <w:t>%  de  los  equipos, autoriza al Instituto utilizar los mecanismos necesarios para su desecho a fin de  que dichos equipos  no   obstaculicen  la  continuidad  operativa  del   Instituto;  asimismo el   licitante adjudicado</w:t>
      </w:r>
      <w:r w:rsidRPr="00093EFA">
        <w:rPr>
          <w:rFonts w:ascii="Arial" w:eastAsia="Arial" w:hAnsi="Arial" w:cs="Arial"/>
          <w:color w:val="565660"/>
          <w:w w:val="116"/>
          <w:sz w:val="20"/>
        </w:rPr>
        <w:t xml:space="preserve"> </w:t>
      </w:r>
      <w:r w:rsidRPr="00093EFA">
        <w:rPr>
          <w:rFonts w:ascii="Arial" w:eastAsia="Arial" w:hAnsi="Arial" w:cs="Arial"/>
          <w:color w:val="565660"/>
          <w:spacing w:val="7"/>
          <w:w w:val="116"/>
          <w:sz w:val="20"/>
        </w:rPr>
        <w:t xml:space="preserve"> </w:t>
      </w:r>
      <w:r w:rsidRPr="00093EFA">
        <w:rPr>
          <w:rFonts w:ascii="Montserrat" w:hAnsi="Montserrat"/>
          <w:sz w:val="22"/>
        </w:rPr>
        <w:t>libera de  toda  responsabilidad al  Instituto por   alguna falla  y/o  ruptura  que pudieran tener los equipos derivado del movimiento que  realice el Instituto.</w:t>
      </w:r>
    </w:p>
    <w:p w14:paraId="7EAF9473" w14:textId="77777777" w:rsidR="00CD48B2" w:rsidRPr="00093EFA" w:rsidRDefault="00CD48B2" w:rsidP="00CD48B2">
      <w:pPr>
        <w:pStyle w:val="Prrafodelista"/>
        <w:spacing w:before="34" w:line="259" w:lineRule="auto"/>
        <w:ind w:left="720" w:right="267"/>
        <w:jc w:val="both"/>
        <w:rPr>
          <w:rFonts w:ascii="Montserrat" w:hAnsi="Montserrat"/>
          <w:sz w:val="22"/>
        </w:rPr>
      </w:pPr>
    </w:p>
    <w:p w14:paraId="30DEEC5A" w14:textId="77777777" w:rsidR="005D4588" w:rsidRDefault="005D4588" w:rsidP="00093EFA">
      <w:pPr>
        <w:pStyle w:val="Prrafodelista"/>
        <w:numPr>
          <w:ilvl w:val="0"/>
          <w:numId w:val="39"/>
        </w:numPr>
        <w:spacing w:before="34" w:line="259" w:lineRule="auto"/>
        <w:ind w:right="267"/>
        <w:jc w:val="both"/>
        <w:rPr>
          <w:rFonts w:ascii="Montserrat" w:hAnsi="Montserrat"/>
          <w:sz w:val="22"/>
        </w:rPr>
      </w:pPr>
      <w:r w:rsidRPr="00093EFA">
        <w:rPr>
          <w:rFonts w:ascii="Montserrat" w:hAnsi="Montserrat"/>
          <w:sz w:val="22"/>
        </w:rPr>
        <w:t>El  licitante  deberá garantizar el  correcto consumo del  tóner, por  lo  que  en  caso  de  así determinarlo deberá incluir sin  costo alguno el suministro de  insumes adicionales que  se señalan  más   adelante al  equipo de  impresión que   se  requieran a  fin  de  garantizar   la continuidad del  consumo de  tóner, esto  de  manera enunciativa más  no  limitativa: fusor, tambor, recipiente de residuos, rodillo, gomas.</w:t>
      </w:r>
    </w:p>
    <w:p w14:paraId="731DF3D0" w14:textId="77777777" w:rsidR="00CD48B2" w:rsidRPr="00CD48B2" w:rsidRDefault="00CD48B2" w:rsidP="00CD48B2">
      <w:pPr>
        <w:pStyle w:val="Prrafodelista"/>
        <w:rPr>
          <w:rFonts w:ascii="Montserrat" w:hAnsi="Montserrat"/>
          <w:sz w:val="22"/>
        </w:rPr>
      </w:pPr>
    </w:p>
    <w:p w14:paraId="5F1F5877" w14:textId="77777777" w:rsidR="005D4588" w:rsidRPr="00093EFA" w:rsidRDefault="005D4588" w:rsidP="00093EFA">
      <w:pPr>
        <w:pStyle w:val="Prrafodelista"/>
        <w:numPr>
          <w:ilvl w:val="0"/>
          <w:numId w:val="39"/>
        </w:numPr>
        <w:spacing w:before="34" w:line="259" w:lineRule="auto"/>
        <w:ind w:right="267"/>
        <w:jc w:val="both"/>
        <w:rPr>
          <w:rFonts w:ascii="Montserrat" w:hAnsi="Montserrat"/>
          <w:sz w:val="22"/>
        </w:rPr>
      </w:pPr>
      <w:r w:rsidRPr="00093EFA">
        <w:rPr>
          <w:rFonts w:ascii="Montserrat" w:hAnsi="Montserrat"/>
          <w:sz w:val="22"/>
        </w:rPr>
        <w:t>Los insumes (equipos de  impresión) proporcionados por  el licitante adjudicado sin  costo alguno para la utilización del tóner suministrado, deberán tener las siguientes características mínimas:</w:t>
      </w:r>
    </w:p>
    <w:p w14:paraId="5091A845" w14:textId="77777777" w:rsidR="005D4588" w:rsidRPr="00CD48B2" w:rsidRDefault="005D4588" w:rsidP="005D4588">
      <w:pPr>
        <w:pStyle w:val="Prrafodelista"/>
        <w:ind w:left="360"/>
        <w:jc w:val="both"/>
        <w:rPr>
          <w:rFonts w:ascii="Montserrat" w:hAnsi="Montserrat"/>
          <w:b/>
          <w:i/>
          <w:sz w:val="22"/>
        </w:rPr>
      </w:pPr>
      <w:r w:rsidRPr="00CD48B2">
        <w:rPr>
          <w:rFonts w:ascii="Montserrat" w:hAnsi="Montserrat"/>
          <w:b/>
          <w:i/>
          <w:sz w:val="22"/>
        </w:rPr>
        <w:t>Perfil 3</w:t>
      </w:r>
    </w:p>
    <w:p w14:paraId="7EF12D23" w14:textId="77777777" w:rsidR="005D4588" w:rsidRDefault="005D4588" w:rsidP="005D4588">
      <w:pPr>
        <w:pStyle w:val="Prrafodelista"/>
        <w:ind w:left="360"/>
        <w:jc w:val="both"/>
        <w:rPr>
          <w:rFonts w:ascii="Montserrat" w:hAnsi="Montserrat"/>
          <w:sz w:val="22"/>
        </w:rPr>
      </w:pPr>
      <w:r w:rsidRPr="005D4588">
        <w:rPr>
          <w:rFonts w:ascii="Montserrat" w:hAnsi="Montserrat"/>
          <w:sz w:val="22"/>
        </w:rPr>
        <w:t xml:space="preserve"> </w:t>
      </w:r>
    </w:p>
    <w:tbl>
      <w:tblPr>
        <w:tblStyle w:val="Tablaconcuadrcula"/>
        <w:tblW w:w="10096" w:type="dxa"/>
        <w:tblInd w:w="360" w:type="dxa"/>
        <w:tblLook w:val="04A0" w:firstRow="1" w:lastRow="0" w:firstColumn="1" w:lastColumn="0" w:noHBand="0" w:noVBand="1"/>
      </w:tblPr>
      <w:tblGrid>
        <w:gridCol w:w="6552"/>
        <w:gridCol w:w="1748"/>
        <w:gridCol w:w="1796"/>
      </w:tblGrid>
      <w:tr w:rsidR="00CD48B2" w:rsidRPr="00CD48B2" w14:paraId="7FCB710F" w14:textId="77777777" w:rsidTr="00CD48B2">
        <w:trPr>
          <w:trHeight w:val="476"/>
        </w:trPr>
        <w:tc>
          <w:tcPr>
            <w:tcW w:w="6552" w:type="dxa"/>
            <w:shd w:val="pct10" w:color="auto" w:fill="auto"/>
            <w:vAlign w:val="center"/>
          </w:tcPr>
          <w:p w14:paraId="055DA243" w14:textId="77777777" w:rsidR="00CD48B2" w:rsidRPr="00CD48B2" w:rsidRDefault="00CD48B2" w:rsidP="00CD48B2">
            <w:pPr>
              <w:pStyle w:val="Prrafodelista"/>
              <w:ind w:left="0"/>
              <w:jc w:val="center"/>
              <w:rPr>
                <w:rFonts w:ascii="Montserrat" w:hAnsi="Montserrat"/>
                <w:b/>
                <w:sz w:val="18"/>
              </w:rPr>
            </w:pPr>
            <w:r w:rsidRPr="00CD48B2">
              <w:rPr>
                <w:rFonts w:ascii="Montserrat" w:hAnsi="Montserrat"/>
                <w:b/>
                <w:sz w:val="18"/>
              </w:rPr>
              <w:t>ESPECIFICACIONES MÍNIMAS DEL EQUIPO</w:t>
            </w:r>
          </w:p>
        </w:tc>
        <w:tc>
          <w:tcPr>
            <w:tcW w:w="1748" w:type="dxa"/>
            <w:shd w:val="pct10" w:color="auto" w:fill="auto"/>
            <w:vAlign w:val="center"/>
          </w:tcPr>
          <w:p w14:paraId="74269245" w14:textId="77777777" w:rsidR="00CD48B2" w:rsidRPr="00CD48B2" w:rsidRDefault="00CD48B2" w:rsidP="00CD48B2">
            <w:pPr>
              <w:jc w:val="both"/>
              <w:rPr>
                <w:rFonts w:ascii="Montserrat" w:hAnsi="Montserrat"/>
                <w:b/>
                <w:sz w:val="18"/>
              </w:rPr>
            </w:pPr>
            <w:r w:rsidRPr="00CD48B2">
              <w:rPr>
                <w:rFonts w:ascii="Montserrat" w:hAnsi="Montserrat"/>
                <w:b/>
                <w:sz w:val="18"/>
              </w:rPr>
              <w:t>CANTIDAD DE TÓNER MÍNIMA</w:t>
            </w:r>
          </w:p>
        </w:tc>
        <w:tc>
          <w:tcPr>
            <w:tcW w:w="1796" w:type="dxa"/>
            <w:shd w:val="pct10" w:color="auto" w:fill="auto"/>
            <w:vAlign w:val="center"/>
          </w:tcPr>
          <w:p w14:paraId="06C6482C" w14:textId="77777777" w:rsidR="00CD48B2" w:rsidRPr="00CD48B2" w:rsidRDefault="00CD48B2" w:rsidP="00CD48B2">
            <w:pPr>
              <w:pStyle w:val="Prrafodelista"/>
              <w:ind w:left="0"/>
              <w:jc w:val="center"/>
              <w:rPr>
                <w:rFonts w:ascii="Montserrat" w:hAnsi="Montserrat"/>
                <w:b/>
                <w:sz w:val="18"/>
              </w:rPr>
            </w:pPr>
            <w:r w:rsidRPr="00CD48B2">
              <w:rPr>
                <w:rFonts w:ascii="Montserrat" w:hAnsi="Montserrat"/>
                <w:b/>
                <w:sz w:val="18"/>
              </w:rPr>
              <w:t>CANTIDAD DE TÓNER MÁXIMA</w:t>
            </w:r>
          </w:p>
        </w:tc>
      </w:tr>
      <w:tr w:rsidR="00CD48B2" w:rsidRPr="00CD48B2" w14:paraId="7F3E6EBA" w14:textId="77777777" w:rsidTr="00CD48B2">
        <w:tc>
          <w:tcPr>
            <w:tcW w:w="6552" w:type="dxa"/>
          </w:tcPr>
          <w:p w14:paraId="3ABD4BAE" w14:textId="77777777" w:rsidR="00CD48B2" w:rsidRPr="00CD48B2" w:rsidRDefault="00CD48B2" w:rsidP="00CD48B2">
            <w:pPr>
              <w:pStyle w:val="Prrafodelista"/>
              <w:numPr>
                <w:ilvl w:val="0"/>
                <w:numId w:val="61"/>
              </w:numPr>
              <w:jc w:val="both"/>
              <w:rPr>
                <w:rFonts w:ascii="Montserrat" w:hAnsi="Montserrat"/>
                <w:sz w:val="18"/>
              </w:rPr>
            </w:pPr>
            <w:r w:rsidRPr="00CD48B2">
              <w:rPr>
                <w:rFonts w:ascii="Montserrat" w:hAnsi="Montserrat"/>
                <w:sz w:val="18"/>
              </w:rPr>
              <w:t>Velocidad de  impresión mínima de 38 ppm</w:t>
            </w:r>
          </w:p>
          <w:p w14:paraId="0B0D162D" w14:textId="77777777" w:rsidR="00CD48B2" w:rsidRPr="00CD48B2" w:rsidRDefault="00CD48B2" w:rsidP="00CD48B2">
            <w:pPr>
              <w:pStyle w:val="Prrafodelista"/>
              <w:numPr>
                <w:ilvl w:val="0"/>
                <w:numId w:val="61"/>
              </w:numPr>
              <w:jc w:val="both"/>
              <w:rPr>
                <w:rFonts w:ascii="Montserrat" w:hAnsi="Montserrat"/>
                <w:sz w:val="18"/>
              </w:rPr>
            </w:pPr>
            <w:r w:rsidRPr="00CD48B2">
              <w:rPr>
                <w:rFonts w:ascii="Montserrat" w:hAnsi="Montserrat"/>
                <w:sz w:val="18"/>
              </w:rPr>
              <w:t>Densidad de impresión de 1200  X 1200  dpi</w:t>
            </w:r>
          </w:p>
          <w:p w14:paraId="10186629" w14:textId="77777777" w:rsidR="00CD48B2" w:rsidRPr="00CD48B2" w:rsidRDefault="00CD48B2" w:rsidP="00CD48B2">
            <w:pPr>
              <w:pStyle w:val="Prrafodelista"/>
              <w:numPr>
                <w:ilvl w:val="0"/>
                <w:numId w:val="61"/>
              </w:numPr>
              <w:jc w:val="both"/>
              <w:rPr>
                <w:rFonts w:ascii="Montserrat" w:hAnsi="Montserrat"/>
                <w:sz w:val="18"/>
              </w:rPr>
            </w:pPr>
            <w:r w:rsidRPr="00CD48B2">
              <w:rPr>
                <w:rFonts w:ascii="Montserrat" w:hAnsi="Montserrat"/>
                <w:sz w:val="18"/>
              </w:rPr>
              <w:t>Memoria RAM  de 256 MB</w:t>
            </w:r>
          </w:p>
          <w:p w14:paraId="1313F403" w14:textId="77777777" w:rsidR="00CD48B2" w:rsidRPr="00CD48B2" w:rsidRDefault="00CD48B2" w:rsidP="00CD48B2">
            <w:pPr>
              <w:pStyle w:val="Prrafodelista"/>
              <w:numPr>
                <w:ilvl w:val="0"/>
                <w:numId w:val="61"/>
              </w:numPr>
              <w:jc w:val="both"/>
              <w:rPr>
                <w:rFonts w:ascii="Montserrat" w:hAnsi="Montserrat"/>
                <w:sz w:val="18"/>
              </w:rPr>
            </w:pPr>
            <w:r w:rsidRPr="00CD48B2">
              <w:rPr>
                <w:rFonts w:ascii="Montserrat" w:hAnsi="Montserrat"/>
                <w:sz w:val="18"/>
              </w:rPr>
              <w:t xml:space="preserve">Emulación PCL </w:t>
            </w:r>
            <w:r w:rsidRPr="00CD48B2">
              <w:rPr>
                <w:rFonts w:ascii="Montserrat" w:hAnsi="Montserrat"/>
                <w:sz w:val="18"/>
              </w:rPr>
              <w:tab/>
              <w:t>&lt;</w:t>
            </w:r>
            <w:r w:rsidRPr="00CD48B2">
              <w:rPr>
                <w:rFonts w:ascii="Montserrat" w:hAnsi="Montserrat"/>
                <w:sz w:val="18"/>
              </w:rPr>
              <w:tab/>
              <w:t>SE</w:t>
            </w:r>
            <w:r w:rsidRPr="00CD48B2">
              <w:rPr>
                <w:rFonts w:ascii="Montserrat" w:hAnsi="Montserrat"/>
                <w:sz w:val="18"/>
              </w:rPr>
              <w:tab/>
              <w:t>DEBE   &lt;SE</w:t>
            </w:r>
            <w:r w:rsidRPr="00CD48B2">
              <w:rPr>
                <w:rFonts w:ascii="Montserrat" w:hAnsi="Montserrat"/>
                <w:sz w:val="18"/>
              </w:rPr>
              <w:tab/>
              <w:t>DEBE</w:t>
            </w:r>
          </w:p>
          <w:p w14:paraId="7F84C4A5" w14:textId="77777777" w:rsidR="00CD48B2" w:rsidRPr="00CD48B2" w:rsidRDefault="00CD48B2" w:rsidP="00CD48B2">
            <w:pPr>
              <w:pStyle w:val="Prrafodelista"/>
              <w:numPr>
                <w:ilvl w:val="0"/>
                <w:numId w:val="61"/>
              </w:numPr>
              <w:jc w:val="both"/>
              <w:rPr>
                <w:rFonts w:ascii="Montserrat" w:hAnsi="Montserrat"/>
                <w:sz w:val="18"/>
              </w:rPr>
            </w:pPr>
            <w:r w:rsidRPr="00CD48B2">
              <w:rPr>
                <w:rFonts w:ascii="Montserrat" w:hAnsi="Montserrat"/>
                <w:sz w:val="18"/>
              </w:rPr>
              <w:t xml:space="preserve">Impresión Dúplex automática </w:t>
            </w:r>
            <w:r w:rsidRPr="00CD48B2">
              <w:rPr>
                <w:rFonts w:ascii="Montserrat" w:hAnsi="Montserrat"/>
                <w:sz w:val="18"/>
              </w:rPr>
              <w:tab/>
              <w:t xml:space="preserve">INDICAR </w:t>
            </w:r>
            <w:r w:rsidRPr="00CD48B2">
              <w:rPr>
                <w:rFonts w:ascii="Montserrat" w:hAnsi="Montserrat"/>
                <w:sz w:val="18"/>
              </w:rPr>
              <w:tab/>
              <w:t>ESTOS  INDICAR</w:t>
            </w:r>
          </w:p>
          <w:p w14:paraId="2378D891" w14:textId="77777777" w:rsidR="00CD48B2" w:rsidRPr="00CD48B2" w:rsidRDefault="00CD48B2" w:rsidP="00CD48B2">
            <w:pPr>
              <w:pStyle w:val="Prrafodelista"/>
              <w:numPr>
                <w:ilvl w:val="0"/>
                <w:numId w:val="61"/>
              </w:numPr>
              <w:jc w:val="both"/>
              <w:rPr>
                <w:rFonts w:ascii="Montserrat" w:hAnsi="Montserrat"/>
                <w:sz w:val="18"/>
              </w:rPr>
            </w:pPr>
            <w:r w:rsidRPr="00CD48B2">
              <w:rPr>
                <w:rFonts w:ascii="Montserrat" w:hAnsi="Montserrat"/>
                <w:sz w:val="18"/>
              </w:rPr>
              <w:t>Tarjeta de Red  Giga bit Ethernet con conector RJ-45</w:t>
            </w:r>
            <w:r w:rsidRPr="00CD48B2">
              <w:rPr>
                <w:rFonts w:ascii="Montserrat" w:hAnsi="Montserrat"/>
                <w:sz w:val="18"/>
              </w:rPr>
              <w:tab/>
              <w:t xml:space="preserve">DATOS&gt; </w:t>
            </w:r>
            <w:r w:rsidRPr="00CD48B2">
              <w:rPr>
                <w:rFonts w:ascii="Montserrat" w:hAnsi="Montserrat"/>
                <w:sz w:val="18"/>
              </w:rPr>
              <w:tab/>
              <w:t>ESTOS DATOS&gt;</w:t>
            </w:r>
          </w:p>
          <w:p w14:paraId="6E18F86E" w14:textId="77777777" w:rsidR="00CD48B2" w:rsidRPr="00CD48B2" w:rsidRDefault="00CD48B2" w:rsidP="00CD48B2">
            <w:pPr>
              <w:pStyle w:val="Prrafodelista"/>
              <w:numPr>
                <w:ilvl w:val="0"/>
                <w:numId w:val="61"/>
              </w:numPr>
              <w:jc w:val="both"/>
              <w:rPr>
                <w:rFonts w:ascii="Montserrat" w:hAnsi="Montserrat"/>
                <w:sz w:val="18"/>
              </w:rPr>
            </w:pPr>
            <w:r w:rsidRPr="00CD48B2">
              <w:rPr>
                <w:rFonts w:ascii="Montserrat" w:hAnsi="Montserrat"/>
                <w:sz w:val="18"/>
              </w:rPr>
              <w:t>Tarjeta de red inalámbrica integrada opcional</w:t>
            </w:r>
          </w:p>
          <w:p w14:paraId="4EFF9849" w14:textId="77777777" w:rsidR="00CD48B2" w:rsidRPr="00CD48B2" w:rsidRDefault="00CD48B2" w:rsidP="00CD48B2">
            <w:pPr>
              <w:pStyle w:val="Prrafodelista"/>
              <w:numPr>
                <w:ilvl w:val="0"/>
                <w:numId w:val="61"/>
              </w:numPr>
              <w:jc w:val="both"/>
              <w:rPr>
                <w:rFonts w:ascii="Montserrat" w:hAnsi="Montserrat"/>
                <w:sz w:val="18"/>
              </w:rPr>
            </w:pPr>
            <w:r w:rsidRPr="00CD48B2">
              <w:rPr>
                <w:rFonts w:ascii="Montserrat" w:hAnsi="Montserrat"/>
                <w:sz w:val="18"/>
              </w:rPr>
              <w:t>Un  puerto USB 2.0</w:t>
            </w:r>
          </w:p>
          <w:p w14:paraId="3E81F9F8" w14:textId="77777777" w:rsidR="00CD48B2" w:rsidRPr="00CD48B2" w:rsidRDefault="00CD48B2" w:rsidP="00CD48B2">
            <w:pPr>
              <w:pStyle w:val="Prrafodelista"/>
              <w:numPr>
                <w:ilvl w:val="0"/>
                <w:numId w:val="61"/>
              </w:numPr>
              <w:jc w:val="both"/>
              <w:rPr>
                <w:rFonts w:ascii="Montserrat" w:hAnsi="Montserrat"/>
                <w:sz w:val="18"/>
              </w:rPr>
            </w:pPr>
            <w:r w:rsidRPr="00CD48B2">
              <w:rPr>
                <w:rFonts w:ascii="Montserrat" w:hAnsi="Montserrat"/>
                <w:sz w:val="18"/>
              </w:rPr>
              <w:t>Ciclo mensual trabajo 30,000 impresiones</w:t>
            </w:r>
          </w:p>
          <w:p w14:paraId="1B5F6395" w14:textId="77777777" w:rsidR="00CD48B2" w:rsidRPr="00CD48B2" w:rsidRDefault="00CD48B2" w:rsidP="00CD48B2">
            <w:pPr>
              <w:pStyle w:val="Prrafodelista"/>
              <w:numPr>
                <w:ilvl w:val="0"/>
                <w:numId w:val="61"/>
              </w:numPr>
              <w:jc w:val="both"/>
              <w:rPr>
                <w:rFonts w:ascii="Montserrat" w:hAnsi="Montserrat"/>
                <w:sz w:val="18"/>
              </w:rPr>
            </w:pPr>
            <w:r w:rsidRPr="00CD48B2">
              <w:rPr>
                <w:rFonts w:ascii="Montserrat" w:hAnsi="Montserrat"/>
                <w:sz w:val="18"/>
              </w:rPr>
              <w:t xml:space="preserve">Compatible para Sistemas Operativos Windows e </w:t>
            </w:r>
            <w:proofErr w:type="spellStart"/>
            <w:r w:rsidRPr="00CD48B2">
              <w:rPr>
                <w:rFonts w:ascii="Montserrat" w:hAnsi="Montserrat"/>
                <w:sz w:val="18"/>
              </w:rPr>
              <w:t>lOS</w:t>
            </w:r>
            <w:proofErr w:type="spellEnd"/>
          </w:p>
          <w:p w14:paraId="357BFF5B" w14:textId="77777777" w:rsidR="00CD48B2" w:rsidRPr="00CD48B2" w:rsidRDefault="00CD48B2" w:rsidP="005D4588">
            <w:pPr>
              <w:pStyle w:val="Prrafodelista"/>
              <w:ind w:left="0"/>
              <w:jc w:val="both"/>
              <w:rPr>
                <w:rFonts w:ascii="Montserrat" w:hAnsi="Montserrat"/>
                <w:sz w:val="18"/>
              </w:rPr>
            </w:pPr>
          </w:p>
        </w:tc>
        <w:tc>
          <w:tcPr>
            <w:tcW w:w="1748" w:type="dxa"/>
          </w:tcPr>
          <w:p w14:paraId="710010AF" w14:textId="77777777" w:rsidR="00CD48B2" w:rsidRPr="00CD48B2" w:rsidRDefault="00CD48B2" w:rsidP="005D4588">
            <w:pPr>
              <w:pStyle w:val="Prrafodelista"/>
              <w:ind w:left="0"/>
              <w:jc w:val="both"/>
              <w:rPr>
                <w:rFonts w:ascii="Montserrat" w:hAnsi="Montserrat"/>
                <w:sz w:val="18"/>
              </w:rPr>
            </w:pPr>
          </w:p>
        </w:tc>
        <w:tc>
          <w:tcPr>
            <w:tcW w:w="1796" w:type="dxa"/>
          </w:tcPr>
          <w:p w14:paraId="2A8D067B" w14:textId="77777777" w:rsidR="00CD48B2" w:rsidRPr="00CD48B2" w:rsidRDefault="00CD48B2" w:rsidP="005D4588">
            <w:pPr>
              <w:pStyle w:val="Prrafodelista"/>
              <w:ind w:left="0"/>
              <w:jc w:val="both"/>
              <w:rPr>
                <w:rFonts w:ascii="Montserrat" w:hAnsi="Montserrat"/>
                <w:sz w:val="18"/>
              </w:rPr>
            </w:pPr>
          </w:p>
        </w:tc>
      </w:tr>
    </w:tbl>
    <w:p w14:paraId="192AD1CE" w14:textId="77777777" w:rsidR="00CD48B2" w:rsidRPr="005D4588" w:rsidRDefault="00CD48B2" w:rsidP="005D4588">
      <w:pPr>
        <w:pStyle w:val="Prrafodelista"/>
        <w:ind w:left="360"/>
        <w:jc w:val="both"/>
        <w:rPr>
          <w:rFonts w:ascii="Montserrat" w:hAnsi="Montserrat"/>
          <w:sz w:val="22"/>
        </w:rPr>
      </w:pPr>
    </w:p>
    <w:p w14:paraId="1ABF859C" w14:textId="77777777" w:rsidR="0090650F" w:rsidRPr="005D4588" w:rsidRDefault="0090650F" w:rsidP="005D4588">
      <w:pPr>
        <w:pStyle w:val="Prrafodelista"/>
        <w:ind w:left="360"/>
        <w:jc w:val="both"/>
        <w:rPr>
          <w:rFonts w:ascii="Montserrat" w:hAnsi="Montserrat"/>
          <w:sz w:val="22"/>
        </w:rPr>
      </w:pPr>
    </w:p>
    <w:p w14:paraId="407566DF" w14:textId="77777777" w:rsidR="00D15698" w:rsidRPr="005D4588" w:rsidRDefault="00D15698" w:rsidP="005D4588">
      <w:pPr>
        <w:pStyle w:val="Prrafodelista"/>
        <w:ind w:left="360"/>
        <w:jc w:val="both"/>
        <w:rPr>
          <w:rFonts w:ascii="Montserrat" w:hAnsi="Montserrat"/>
          <w:sz w:val="22"/>
        </w:rPr>
      </w:pPr>
    </w:p>
    <w:p w14:paraId="72F85180" w14:textId="77777777" w:rsidR="00D15698" w:rsidRPr="005D4588" w:rsidRDefault="00D15698" w:rsidP="005D4588">
      <w:pPr>
        <w:pStyle w:val="Prrafodelista"/>
        <w:ind w:left="360"/>
        <w:jc w:val="both"/>
        <w:rPr>
          <w:rFonts w:ascii="Montserrat" w:hAnsi="Montserrat"/>
          <w:sz w:val="22"/>
        </w:rPr>
      </w:pPr>
    </w:p>
    <w:p w14:paraId="3B5B8932" w14:textId="77777777" w:rsidR="00BC4E71" w:rsidRPr="005D4588" w:rsidRDefault="00BC4E71" w:rsidP="005D4588">
      <w:pPr>
        <w:pStyle w:val="Prrafodelista"/>
        <w:ind w:left="360"/>
        <w:jc w:val="both"/>
        <w:rPr>
          <w:rFonts w:ascii="Montserrat" w:hAnsi="Montserrat"/>
          <w:sz w:val="22"/>
        </w:rPr>
      </w:pPr>
    </w:p>
    <w:p w14:paraId="41AB1A02" w14:textId="77777777" w:rsidR="00BC4E71" w:rsidRPr="005D4588" w:rsidRDefault="00BC4E71" w:rsidP="005D4588">
      <w:pPr>
        <w:pStyle w:val="Prrafodelista"/>
        <w:ind w:left="360"/>
        <w:jc w:val="both"/>
        <w:rPr>
          <w:rFonts w:ascii="Montserrat" w:hAnsi="Montserrat"/>
          <w:sz w:val="22"/>
        </w:rPr>
      </w:pPr>
    </w:p>
    <w:p w14:paraId="5C118635" w14:textId="77777777" w:rsidR="00374B2B" w:rsidRPr="005D4588" w:rsidRDefault="00374B2B" w:rsidP="005D4588">
      <w:pPr>
        <w:pStyle w:val="Prrafodelista"/>
        <w:ind w:left="360"/>
        <w:jc w:val="both"/>
        <w:rPr>
          <w:rFonts w:ascii="Montserrat" w:hAnsi="Montserrat"/>
          <w:sz w:val="22"/>
        </w:rPr>
      </w:pPr>
    </w:p>
    <w:p w14:paraId="27568409" w14:textId="77777777" w:rsidR="00374B2B" w:rsidRDefault="00374B2B" w:rsidP="005D4588">
      <w:pPr>
        <w:pStyle w:val="Prrafodelista"/>
        <w:ind w:left="360"/>
        <w:jc w:val="both"/>
        <w:rPr>
          <w:rFonts w:ascii="Montserrat" w:hAnsi="Montserrat"/>
          <w:sz w:val="22"/>
        </w:rPr>
      </w:pPr>
    </w:p>
    <w:p w14:paraId="141A4DE2" w14:textId="77777777" w:rsidR="006E1C51" w:rsidRDefault="006E1C51" w:rsidP="005D4588">
      <w:pPr>
        <w:pStyle w:val="Prrafodelista"/>
        <w:ind w:left="360"/>
        <w:jc w:val="both"/>
        <w:rPr>
          <w:rFonts w:ascii="Montserrat" w:hAnsi="Montserrat"/>
          <w:sz w:val="22"/>
        </w:rPr>
      </w:pPr>
    </w:p>
    <w:p w14:paraId="502AA1BB" w14:textId="77777777" w:rsidR="006E1C51" w:rsidRDefault="006E1C51" w:rsidP="005D4588">
      <w:pPr>
        <w:pStyle w:val="Prrafodelista"/>
        <w:ind w:left="360"/>
        <w:jc w:val="both"/>
        <w:rPr>
          <w:rFonts w:ascii="Montserrat" w:hAnsi="Montserrat"/>
          <w:sz w:val="22"/>
        </w:rPr>
      </w:pPr>
    </w:p>
    <w:p w14:paraId="0E8B597B" w14:textId="77777777" w:rsidR="006E1C51" w:rsidRPr="005D4588" w:rsidRDefault="006E1C51" w:rsidP="005D4588">
      <w:pPr>
        <w:pStyle w:val="Prrafodelista"/>
        <w:ind w:left="360"/>
        <w:jc w:val="both"/>
        <w:rPr>
          <w:rFonts w:ascii="Montserrat" w:hAnsi="Montserrat"/>
          <w:sz w:val="22"/>
        </w:rPr>
      </w:pPr>
    </w:p>
    <w:p w14:paraId="3D140C82" w14:textId="77777777" w:rsidR="00374B2B" w:rsidRPr="005D4588" w:rsidRDefault="00374B2B" w:rsidP="005D4588">
      <w:pPr>
        <w:pStyle w:val="Prrafodelista"/>
        <w:ind w:left="360"/>
        <w:jc w:val="both"/>
        <w:rPr>
          <w:rFonts w:ascii="Montserrat" w:hAnsi="Montserrat"/>
          <w:sz w:val="22"/>
        </w:rPr>
      </w:pPr>
    </w:p>
    <w:p w14:paraId="4530BCC1" w14:textId="77777777" w:rsidR="00BE3939" w:rsidRPr="005F70BE" w:rsidRDefault="00BE3939" w:rsidP="00D15698">
      <w:pPr>
        <w:jc w:val="center"/>
        <w:rPr>
          <w:rFonts w:ascii="Montserrat" w:hAnsi="Montserrat"/>
          <w:b/>
          <w:iCs/>
          <w:sz w:val="22"/>
        </w:rPr>
      </w:pPr>
      <w:r w:rsidRPr="005F70BE">
        <w:rPr>
          <w:rFonts w:ascii="Montserrat" w:hAnsi="Montserrat"/>
          <w:b/>
          <w:iCs/>
          <w:sz w:val="22"/>
        </w:rPr>
        <w:t>ANEXO NÚMERO 2 (DOS)</w:t>
      </w:r>
    </w:p>
    <w:p w14:paraId="79C616AB" w14:textId="77777777" w:rsidR="00BE3939" w:rsidRPr="005F70BE" w:rsidRDefault="00BE3939" w:rsidP="00F33CF2">
      <w:pPr>
        <w:jc w:val="center"/>
        <w:rPr>
          <w:rFonts w:ascii="Montserrat" w:hAnsi="Montserrat"/>
          <w:b/>
          <w:sz w:val="22"/>
        </w:rPr>
      </w:pPr>
      <w:r w:rsidRPr="005F70BE">
        <w:rPr>
          <w:rFonts w:ascii="Montserrat" w:hAnsi="Montserrat"/>
          <w:b/>
          <w:sz w:val="22"/>
        </w:rPr>
        <w:t xml:space="preserve">FORMATO </w:t>
      </w:r>
      <w:r w:rsidR="00891631" w:rsidRPr="005F70BE">
        <w:rPr>
          <w:rFonts w:ascii="Montserrat" w:hAnsi="Montserrat"/>
          <w:b/>
          <w:sz w:val="22"/>
        </w:rPr>
        <w:t>DE CARTA RELATIVA AL PUNTO 5</w:t>
      </w:r>
      <w:r w:rsidRPr="005F70BE">
        <w:rPr>
          <w:rFonts w:ascii="Montserrat" w:hAnsi="Montserrat"/>
          <w:b/>
          <w:sz w:val="22"/>
        </w:rPr>
        <w:t xml:space="preserve"> INCISO  B) Y F)</w:t>
      </w:r>
    </w:p>
    <w:p w14:paraId="3F60A72A" w14:textId="77777777" w:rsidR="00BE3939" w:rsidRPr="005F70BE" w:rsidRDefault="00BE3939" w:rsidP="00517891">
      <w:pPr>
        <w:jc w:val="both"/>
        <w:rPr>
          <w:rFonts w:ascii="Montserrat" w:hAnsi="Montserrat"/>
          <w:b/>
          <w:sz w:val="22"/>
        </w:rPr>
      </w:pPr>
    </w:p>
    <w:p w14:paraId="79F9D8A3" w14:textId="77777777" w:rsidR="00BE3939" w:rsidRPr="00F33CF2" w:rsidRDefault="00BE3939" w:rsidP="00517891">
      <w:pPr>
        <w:jc w:val="both"/>
        <w:rPr>
          <w:rFonts w:ascii="Montserrat" w:hAnsi="Montserrat"/>
          <w:sz w:val="16"/>
        </w:rPr>
      </w:pPr>
      <w:r w:rsidRPr="00F33CF2">
        <w:rPr>
          <w:rFonts w:ascii="Montserrat" w:hAnsi="Montserrat"/>
          <w:sz w:val="16"/>
        </w:rPr>
        <w:t>INSTITUTO MEXICANO DEL SEGURO SOCIAL</w:t>
      </w:r>
    </w:p>
    <w:p w14:paraId="00F8D204" w14:textId="77777777" w:rsidR="00C359D6" w:rsidRPr="00F33CF2" w:rsidRDefault="00C359D6" w:rsidP="00517891">
      <w:pPr>
        <w:jc w:val="both"/>
        <w:rPr>
          <w:rFonts w:ascii="Montserrat" w:hAnsi="Montserrat"/>
          <w:sz w:val="16"/>
        </w:rPr>
      </w:pPr>
    </w:p>
    <w:p w14:paraId="649D8D09" w14:textId="77777777" w:rsidR="00BE3939" w:rsidRPr="00F33CF2" w:rsidRDefault="00BE3939" w:rsidP="00517891">
      <w:pPr>
        <w:jc w:val="both"/>
        <w:rPr>
          <w:rFonts w:ascii="Montserrat" w:hAnsi="Montserrat"/>
          <w:sz w:val="16"/>
        </w:rPr>
      </w:pPr>
      <w:r w:rsidRPr="00F33CF2">
        <w:rPr>
          <w:rFonts w:ascii="Montserrat" w:hAnsi="Montserrat"/>
          <w:sz w:val="16"/>
        </w:rPr>
        <w:t>CONVOCANTE</w:t>
      </w:r>
    </w:p>
    <w:p w14:paraId="0B388B35" w14:textId="77777777" w:rsidR="00BE3939" w:rsidRPr="00F33CF2" w:rsidRDefault="00BE3939" w:rsidP="00517891">
      <w:pPr>
        <w:jc w:val="both"/>
        <w:rPr>
          <w:rFonts w:ascii="Montserrat" w:hAnsi="Montserrat"/>
          <w:sz w:val="16"/>
        </w:rPr>
      </w:pPr>
      <w:r w:rsidRPr="00F33CF2">
        <w:rPr>
          <w:rFonts w:ascii="Montserrat" w:hAnsi="Montserrat"/>
          <w:bCs/>
          <w:sz w:val="16"/>
        </w:rPr>
        <w:t>(__________</w:t>
      </w:r>
      <w:r w:rsidRPr="00F33CF2">
        <w:rPr>
          <w:rFonts w:ascii="Montserrat" w:hAnsi="Montserrat"/>
          <w:bCs/>
          <w:sz w:val="16"/>
          <w:u w:val="single"/>
        </w:rPr>
        <w:t>NOMBRE</w:t>
      </w:r>
      <w:r w:rsidRPr="00F33CF2">
        <w:rPr>
          <w:rFonts w:ascii="Montserrat" w:hAnsi="Montserrat"/>
          <w:bCs/>
          <w:sz w:val="16"/>
        </w:rPr>
        <w:t>________)</w:t>
      </w:r>
      <w:r w:rsidRPr="00F33CF2">
        <w:rPr>
          <w:rFonts w:ascii="Montserrat" w:hAnsi="Montserrat"/>
          <w:sz w:val="16"/>
        </w:rPr>
        <w:t xml:space="preserve"> EN MI CARÁCTER DE REPRESENTANTE LEGAL DE LA </w:t>
      </w:r>
      <w:r w:rsidRPr="00F33CF2">
        <w:rPr>
          <w:rFonts w:ascii="Montserrat" w:hAnsi="Montserrat"/>
          <w:bCs/>
          <w:sz w:val="16"/>
        </w:rPr>
        <w:t>(__________</w:t>
      </w:r>
      <w:r w:rsidRPr="00F33CF2">
        <w:rPr>
          <w:rFonts w:ascii="Montserrat" w:hAnsi="Montserrat"/>
          <w:bCs/>
          <w:sz w:val="16"/>
          <w:u w:val="single"/>
        </w:rPr>
        <w:t>NOMBRE O RAZÓN SOCIAL DE LA EMPRESA</w:t>
      </w:r>
      <w:r w:rsidRPr="00F33CF2">
        <w:rPr>
          <w:rFonts w:ascii="Montserrat" w:hAnsi="Montserrat"/>
          <w:bCs/>
          <w:sz w:val="16"/>
        </w:rPr>
        <w:t>________)</w:t>
      </w:r>
      <w:r w:rsidR="00BC4E71" w:rsidRPr="00F33CF2">
        <w:rPr>
          <w:rFonts w:ascii="Montserrat" w:hAnsi="Montserrat"/>
          <w:sz w:val="16"/>
        </w:rPr>
        <w:t>, Y EN TÉRMINOS DEL NUMERAL 5</w:t>
      </w:r>
      <w:r w:rsidRPr="00F33CF2">
        <w:rPr>
          <w:rFonts w:ascii="Montserrat" w:hAnsi="Montserrat"/>
          <w:sz w:val="16"/>
        </w:rPr>
        <w:t>, DOCUMENTOS QUE DEBERAN PRESENTAR QUIENES DESEEN PARTICIPAR EN LA INVITACION Y ENTREGAR JUNTO CON EL SOBRE CERRADO, RELATIVO A LA PROPOSICIÓN TÉCNICA,  INCISO B)  DE LAS BASES DE LA  DE LA INVITACION NACIONAL NO.______________________________, MANIFIESTO LO SIGUIENTE:</w:t>
      </w:r>
    </w:p>
    <w:p w14:paraId="134135A4" w14:textId="77777777" w:rsidR="00BE3939" w:rsidRPr="00F33CF2" w:rsidRDefault="00BE3939" w:rsidP="00517891">
      <w:pPr>
        <w:jc w:val="both"/>
        <w:rPr>
          <w:rFonts w:ascii="Montserrat" w:hAnsi="Montserrat"/>
          <w:sz w:val="16"/>
        </w:rPr>
      </w:pPr>
    </w:p>
    <w:p w14:paraId="47B38FB2" w14:textId="77777777" w:rsidR="00BE3939" w:rsidRPr="00F33CF2" w:rsidRDefault="00BE3939" w:rsidP="00517891">
      <w:pPr>
        <w:jc w:val="both"/>
        <w:rPr>
          <w:rFonts w:ascii="Montserrat" w:hAnsi="Montserrat"/>
          <w:sz w:val="16"/>
        </w:rPr>
      </w:pPr>
      <w:r w:rsidRPr="00F33CF2">
        <w:rPr>
          <w:rFonts w:ascii="Montserrat" w:hAnsi="Montserrat"/>
          <w:sz w:val="16"/>
        </w:rPr>
        <w:t>Inciso b)</w:t>
      </w:r>
    </w:p>
    <w:p w14:paraId="4E9C8591" w14:textId="77777777" w:rsidR="00C359D6" w:rsidRPr="00F33CF2" w:rsidRDefault="00C359D6" w:rsidP="00517891">
      <w:pPr>
        <w:jc w:val="both"/>
        <w:rPr>
          <w:rFonts w:ascii="Montserrat" w:hAnsi="Montserrat"/>
          <w:sz w:val="16"/>
        </w:rPr>
      </w:pPr>
    </w:p>
    <w:p w14:paraId="65BCE6B6" w14:textId="77777777" w:rsidR="00BE3939" w:rsidRPr="00F33CF2" w:rsidRDefault="00BE3939" w:rsidP="00517891">
      <w:pPr>
        <w:jc w:val="both"/>
        <w:rPr>
          <w:rFonts w:ascii="Montserrat" w:hAnsi="Montserrat"/>
          <w:bCs/>
          <w:sz w:val="16"/>
        </w:rPr>
      </w:pPr>
      <w:r w:rsidRPr="00F33CF2">
        <w:rPr>
          <w:rFonts w:ascii="Montserrat" w:hAnsi="Montserrat"/>
          <w:bCs/>
          <w:sz w:val="16"/>
        </w:rPr>
        <w:t>Tratándose de personas físicas:</w:t>
      </w:r>
    </w:p>
    <w:p w14:paraId="1AEBC88F" w14:textId="77777777" w:rsidR="00BE3939" w:rsidRPr="00F33CF2" w:rsidRDefault="00BE3939" w:rsidP="00517891">
      <w:pPr>
        <w:jc w:val="both"/>
        <w:rPr>
          <w:rFonts w:ascii="Montserrat" w:hAnsi="Montserrat"/>
          <w:bCs/>
          <w:sz w:val="16"/>
        </w:rPr>
      </w:pPr>
    </w:p>
    <w:p w14:paraId="6279D3C3" w14:textId="77777777" w:rsidR="00BE3939" w:rsidRPr="00F33CF2" w:rsidRDefault="00BE3939" w:rsidP="00517891">
      <w:pPr>
        <w:jc w:val="both"/>
        <w:rPr>
          <w:rFonts w:ascii="Montserrat" w:hAnsi="Montserrat"/>
          <w:bCs/>
          <w:sz w:val="16"/>
        </w:rPr>
      </w:pPr>
      <w:r w:rsidRPr="00F33CF2">
        <w:rPr>
          <w:rFonts w:ascii="Montserrat" w:hAnsi="Montserrat"/>
          <w:sz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F33CF2">
        <w:rPr>
          <w:rFonts w:ascii="Montserrat" w:hAnsi="Montserrat"/>
          <w:bCs/>
          <w:sz w:val="16"/>
        </w:rPr>
        <w:t xml:space="preserve">. </w:t>
      </w:r>
    </w:p>
    <w:p w14:paraId="76BDDA6B" w14:textId="77777777" w:rsidR="00BE3939" w:rsidRPr="00F33CF2" w:rsidRDefault="00BE3939" w:rsidP="00517891">
      <w:pPr>
        <w:jc w:val="both"/>
        <w:rPr>
          <w:rFonts w:ascii="Montserrat" w:hAnsi="Montserrat"/>
          <w:sz w:val="16"/>
        </w:rPr>
      </w:pPr>
    </w:p>
    <w:p w14:paraId="6C71415D" w14:textId="77777777" w:rsidR="00BE3939" w:rsidRPr="00F33CF2" w:rsidRDefault="00BE3939" w:rsidP="00517891">
      <w:pPr>
        <w:jc w:val="both"/>
        <w:rPr>
          <w:rFonts w:ascii="Montserrat" w:hAnsi="Montserrat"/>
          <w:sz w:val="16"/>
        </w:rPr>
      </w:pPr>
      <w:r w:rsidRPr="00F33CF2">
        <w:rPr>
          <w:rFonts w:ascii="Montserrat" w:hAnsi="Montserrat"/>
          <w:sz w:val="16"/>
        </w:rPr>
        <w:t>Tratándose de personas morales:</w:t>
      </w:r>
    </w:p>
    <w:p w14:paraId="4FE58EC9" w14:textId="77777777" w:rsidR="00BE3939" w:rsidRPr="00F33CF2" w:rsidRDefault="00BE3939" w:rsidP="00517891">
      <w:pPr>
        <w:jc w:val="both"/>
        <w:rPr>
          <w:rFonts w:ascii="Montserrat" w:hAnsi="Montserrat"/>
          <w:sz w:val="16"/>
        </w:rPr>
      </w:pPr>
      <w:r w:rsidRPr="00F33CF2">
        <w:rPr>
          <w:rFonts w:ascii="Montserrat" w:hAnsi="Montserrat"/>
          <w:sz w:val="16"/>
        </w:rPr>
        <w:t xml:space="preserve"> </w:t>
      </w:r>
    </w:p>
    <w:p w14:paraId="34A3948E" w14:textId="77777777" w:rsidR="00BE3939" w:rsidRPr="00F33CF2" w:rsidRDefault="00BE3939" w:rsidP="00517891">
      <w:pPr>
        <w:jc w:val="both"/>
        <w:rPr>
          <w:rFonts w:ascii="Montserrat" w:hAnsi="Montserrat"/>
          <w:sz w:val="16"/>
        </w:rPr>
      </w:pPr>
      <w:r w:rsidRPr="00F33CF2">
        <w:rPr>
          <w:rFonts w:ascii="Montserrat" w:hAnsi="Montserrat"/>
          <w:sz w:val="16"/>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DA7CF5" w:rsidRPr="00F33CF2">
        <w:rPr>
          <w:rFonts w:ascii="Montserrat" w:hAnsi="Montserrat"/>
          <w:sz w:val="16"/>
        </w:rPr>
        <w:t>más</w:t>
      </w:r>
      <w:r w:rsidRPr="00F33CF2">
        <w:rPr>
          <w:rFonts w:ascii="Montserrat" w:hAnsi="Montserrat"/>
          <w:sz w:val="16"/>
        </w:rPr>
        <w:t xml:space="preserve"> ventajosas con relación a los demás participantes.</w:t>
      </w:r>
    </w:p>
    <w:p w14:paraId="0286D5C5" w14:textId="77777777" w:rsidR="00BE3939" w:rsidRPr="00F33CF2" w:rsidRDefault="00BE3939" w:rsidP="00517891">
      <w:pPr>
        <w:jc w:val="both"/>
        <w:rPr>
          <w:rFonts w:ascii="Montserrat" w:hAnsi="Montserrat"/>
          <w:sz w:val="16"/>
        </w:rPr>
      </w:pPr>
    </w:p>
    <w:p w14:paraId="09C3934D" w14:textId="77777777" w:rsidR="00BE3939" w:rsidRPr="00F33CF2" w:rsidRDefault="00BE3939" w:rsidP="00517891">
      <w:pPr>
        <w:jc w:val="both"/>
        <w:rPr>
          <w:rFonts w:ascii="Montserrat" w:hAnsi="Montserrat"/>
          <w:sz w:val="16"/>
        </w:rPr>
      </w:pPr>
      <w:r w:rsidRPr="00F33CF2">
        <w:rPr>
          <w:rFonts w:ascii="Montserrat" w:hAnsi="Montserrat"/>
          <w:sz w:val="16"/>
        </w:rPr>
        <w:t>Inciso f)</w:t>
      </w:r>
    </w:p>
    <w:p w14:paraId="2EF6B550" w14:textId="77777777" w:rsidR="00BE3939" w:rsidRPr="00F33CF2" w:rsidRDefault="00BE3939" w:rsidP="00517891">
      <w:pPr>
        <w:jc w:val="both"/>
        <w:rPr>
          <w:rFonts w:ascii="Montserrat" w:hAnsi="Montserrat"/>
          <w:sz w:val="16"/>
        </w:rPr>
      </w:pPr>
    </w:p>
    <w:p w14:paraId="49967B58" w14:textId="77777777" w:rsidR="00BE3939" w:rsidRPr="00F33CF2" w:rsidRDefault="00BE3939" w:rsidP="00517891">
      <w:pPr>
        <w:jc w:val="both"/>
        <w:rPr>
          <w:rFonts w:ascii="Montserrat" w:hAnsi="Montserrat"/>
          <w:sz w:val="16"/>
        </w:rPr>
      </w:pPr>
      <w:r w:rsidRPr="00F33CF2">
        <w:rPr>
          <w:rFonts w:ascii="Montserrat" w:hAnsi="Montserrat"/>
          <w:sz w:val="16"/>
        </w:rPr>
        <w:t>Que mi representada no se encuentra sancionada como empresa o producto por la Secretaria de Salud.</w:t>
      </w:r>
    </w:p>
    <w:p w14:paraId="2D06BFE4" w14:textId="77777777" w:rsidR="00BE3939" w:rsidRPr="00F33CF2" w:rsidRDefault="00BE3939" w:rsidP="00517891">
      <w:pPr>
        <w:jc w:val="both"/>
        <w:rPr>
          <w:rFonts w:ascii="Montserrat" w:hAnsi="Montserrat"/>
          <w:sz w:val="16"/>
        </w:rPr>
      </w:pPr>
    </w:p>
    <w:p w14:paraId="76FC529C" w14:textId="77777777" w:rsidR="00BE3939" w:rsidRPr="00F33CF2" w:rsidRDefault="00BE3939" w:rsidP="00517891">
      <w:pPr>
        <w:jc w:val="both"/>
        <w:rPr>
          <w:rFonts w:ascii="Montserrat" w:hAnsi="Montserrat"/>
          <w:sz w:val="16"/>
        </w:rPr>
      </w:pPr>
    </w:p>
    <w:p w14:paraId="48FA2122" w14:textId="77777777" w:rsidR="00BE3939" w:rsidRPr="00F33CF2" w:rsidRDefault="00BE3939" w:rsidP="00517891">
      <w:pPr>
        <w:jc w:val="both"/>
        <w:rPr>
          <w:rFonts w:ascii="Montserrat" w:hAnsi="Montserrat"/>
          <w:sz w:val="16"/>
        </w:rPr>
      </w:pPr>
      <w:r w:rsidRPr="00F33CF2">
        <w:rPr>
          <w:rFonts w:ascii="Montserrat" w:hAnsi="Montserrat"/>
          <w:sz w:val="16"/>
        </w:rPr>
        <w:t>LUGAR Y FECHA</w:t>
      </w:r>
    </w:p>
    <w:p w14:paraId="3ED5F5EF" w14:textId="77777777" w:rsidR="00BE3939" w:rsidRPr="00F33CF2" w:rsidRDefault="00BE3939" w:rsidP="00517891">
      <w:pPr>
        <w:jc w:val="both"/>
        <w:rPr>
          <w:rFonts w:ascii="Montserrat" w:hAnsi="Montserrat"/>
          <w:sz w:val="16"/>
        </w:rPr>
      </w:pPr>
    </w:p>
    <w:p w14:paraId="3148B0D6" w14:textId="77777777" w:rsidR="00BE3939" w:rsidRPr="00F33CF2" w:rsidRDefault="00BE3939" w:rsidP="00517891">
      <w:pPr>
        <w:jc w:val="both"/>
        <w:rPr>
          <w:rFonts w:ascii="Montserrat" w:hAnsi="Montserrat"/>
          <w:sz w:val="16"/>
        </w:rPr>
      </w:pPr>
      <w:r w:rsidRPr="00F33CF2">
        <w:rPr>
          <w:rFonts w:ascii="Montserrat" w:hAnsi="Montserrat"/>
          <w:sz w:val="16"/>
        </w:rPr>
        <w:t>_______________________________________________________________</w:t>
      </w:r>
    </w:p>
    <w:p w14:paraId="4CB4C181" w14:textId="77777777" w:rsidR="00BE3939" w:rsidRPr="00F33CF2" w:rsidRDefault="00BE3939" w:rsidP="00517891">
      <w:pPr>
        <w:jc w:val="both"/>
        <w:rPr>
          <w:rFonts w:ascii="Montserrat" w:hAnsi="Montserrat"/>
          <w:bCs/>
          <w:sz w:val="16"/>
        </w:rPr>
      </w:pPr>
      <w:r w:rsidRPr="00F33CF2">
        <w:rPr>
          <w:rFonts w:ascii="Montserrat" w:hAnsi="Montserrat"/>
          <w:bCs/>
          <w:sz w:val="16"/>
        </w:rPr>
        <w:t>(NOMBRE Y FIRMA DEL REPRESENTANTE LEGAL)</w:t>
      </w:r>
    </w:p>
    <w:p w14:paraId="4D7061CE" w14:textId="77777777" w:rsidR="00BE3939" w:rsidRPr="005F70BE" w:rsidRDefault="00BE3939" w:rsidP="00D15698">
      <w:pPr>
        <w:jc w:val="center"/>
        <w:rPr>
          <w:rFonts w:ascii="Montserrat" w:hAnsi="Montserrat"/>
          <w:b/>
          <w:sz w:val="22"/>
        </w:rPr>
      </w:pPr>
      <w:r w:rsidRPr="005F70BE">
        <w:rPr>
          <w:rFonts w:ascii="Montserrat" w:hAnsi="Montserrat"/>
          <w:b/>
          <w:sz w:val="22"/>
        </w:rPr>
        <w:t>ANEXO NÚMERO 4 (CUATRO)</w:t>
      </w:r>
    </w:p>
    <w:p w14:paraId="6B6503E9" w14:textId="77777777" w:rsidR="00BE3939" w:rsidRPr="005F70BE" w:rsidRDefault="00BE3939" w:rsidP="00517891">
      <w:pPr>
        <w:jc w:val="both"/>
        <w:rPr>
          <w:rFonts w:ascii="Montserrat" w:hAnsi="Montserrat"/>
          <w:sz w:val="22"/>
        </w:rPr>
      </w:pPr>
    </w:p>
    <w:p w14:paraId="1D53E6F3" w14:textId="77777777" w:rsidR="00BE3939" w:rsidRPr="005F70BE" w:rsidRDefault="00BE3939" w:rsidP="00517891">
      <w:pPr>
        <w:jc w:val="both"/>
        <w:rPr>
          <w:rFonts w:ascii="Montserrat" w:hAnsi="Montserrat"/>
          <w:sz w:val="22"/>
        </w:rPr>
      </w:pPr>
      <w:r w:rsidRPr="005F70BE">
        <w:rPr>
          <w:rFonts w:ascii="Montserrat" w:hAnsi="Montserrat"/>
          <w:sz w:val="22"/>
        </w:rPr>
        <w:t>FORMATO PARA LA MANIFESTACIÓN QUE DEBERÁN PRESENTAR LAS MICRO, PEQUEÑAS y MEDIANAS EMPRESAS,  QUE PARTICIPEN CON TAL CARÁCTER EN LOS PROCEDIMIENTOS DE CONTRATACIÓN, PARA DAR CUMPLIMIENTO A LO DISPUESTO EN EL ARTICULO 34 DEL REGLAMENTO DE LA LEY.</w:t>
      </w:r>
    </w:p>
    <w:p w14:paraId="36CFC1EF" w14:textId="77777777" w:rsidR="00BE3939" w:rsidRPr="005F70BE" w:rsidRDefault="00BE3939" w:rsidP="00517891">
      <w:pPr>
        <w:jc w:val="both"/>
        <w:rPr>
          <w:rFonts w:ascii="Montserrat" w:hAnsi="Montserrat"/>
          <w:sz w:val="22"/>
        </w:rPr>
      </w:pPr>
    </w:p>
    <w:p w14:paraId="5B4FB681" w14:textId="77777777" w:rsidR="00BE3939" w:rsidRPr="00652AEB" w:rsidRDefault="00BE3939" w:rsidP="00517891">
      <w:pPr>
        <w:jc w:val="both"/>
        <w:rPr>
          <w:rFonts w:ascii="Montserrat" w:hAnsi="Montserrat"/>
          <w:sz w:val="18"/>
          <w:u w:val="single"/>
        </w:rPr>
      </w:pPr>
      <w:r w:rsidRPr="00652AEB">
        <w:rPr>
          <w:rFonts w:ascii="Montserrat" w:hAnsi="Montserrat"/>
          <w:sz w:val="18"/>
          <w:u w:val="single"/>
        </w:rPr>
        <w:t>NOTA</w:t>
      </w:r>
      <w:proofErr w:type="gramStart"/>
      <w:r w:rsidRPr="00652AEB">
        <w:rPr>
          <w:rFonts w:ascii="Montserrat" w:hAnsi="Montserrat"/>
          <w:sz w:val="18"/>
          <w:u w:val="single"/>
        </w:rPr>
        <w:t>:  El</w:t>
      </w:r>
      <w:proofErr w:type="gramEnd"/>
      <w:r w:rsidRPr="00652AEB">
        <w:rPr>
          <w:rFonts w:ascii="Montserrat" w:hAnsi="Montserrat"/>
          <w:sz w:val="18"/>
          <w:u w:val="single"/>
        </w:rPr>
        <w:t xml:space="preserve"> licitante presentará este  manifiesto bajo protesta de decir verdad, en el caso de que no presente el documento expedido por autoridad competente que determine su estratificación como MIPYME.</w:t>
      </w:r>
    </w:p>
    <w:p w14:paraId="1C19540C" w14:textId="77777777" w:rsidR="00BE3939" w:rsidRPr="00652AEB" w:rsidRDefault="00BE3939" w:rsidP="00517891">
      <w:pPr>
        <w:jc w:val="both"/>
        <w:rPr>
          <w:rFonts w:ascii="Montserrat" w:hAnsi="Montserrat"/>
          <w:sz w:val="18"/>
        </w:rPr>
      </w:pPr>
    </w:p>
    <w:p w14:paraId="12BA1A64" w14:textId="77777777" w:rsidR="00BE3939" w:rsidRPr="00652AEB" w:rsidRDefault="00BE3939" w:rsidP="00517891">
      <w:pPr>
        <w:jc w:val="both"/>
        <w:rPr>
          <w:rFonts w:ascii="Montserrat" w:hAnsi="Montserrat"/>
          <w:sz w:val="18"/>
        </w:rPr>
      </w:pPr>
    </w:p>
    <w:p w14:paraId="0893337E" w14:textId="77777777" w:rsidR="00BE3939" w:rsidRPr="00652AEB" w:rsidRDefault="00BE3939" w:rsidP="00517891">
      <w:pPr>
        <w:jc w:val="both"/>
        <w:rPr>
          <w:rFonts w:ascii="Montserrat" w:hAnsi="Montserrat"/>
          <w:sz w:val="18"/>
        </w:rPr>
      </w:pPr>
      <w:r w:rsidRPr="00652AEB">
        <w:rPr>
          <w:rFonts w:ascii="Montserrat" w:hAnsi="Montserrat"/>
          <w:sz w:val="18"/>
        </w:rPr>
        <w:t>______</w:t>
      </w:r>
      <w:proofErr w:type="spellStart"/>
      <w:r w:rsidRPr="00652AEB">
        <w:rPr>
          <w:rFonts w:ascii="Montserrat" w:hAnsi="Montserrat"/>
          <w:sz w:val="18"/>
        </w:rPr>
        <w:t>de___________de</w:t>
      </w:r>
      <w:proofErr w:type="spellEnd"/>
      <w:r w:rsidRPr="00652AEB">
        <w:rPr>
          <w:rFonts w:ascii="Montserrat" w:hAnsi="Montserrat"/>
          <w:sz w:val="18"/>
        </w:rPr>
        <w:t>_____________</w:t>
      </w:r>
    </w:p>
    <w:p w14:paraId="122B0EFD" w14:textId="77777777" w:rsidR="00BE3939" w:rsidRPr="00652AEB" w:rsidRDefault="00BE3939" w:rsidP="00517891">
      <w:pPr>
        <w:jc w:val="both"/>
        <w:rPr>
          <w:rFonts w:ascii="Montserrat" w:hAnsi="Montserrat"/>
          <w:sz w:val="18"/>
        </w:rPr>
      </w:pPr>
    </w:p>
    <w:p w14:paraId="18EACBD1" w14:textId="77777777" w:rsidR="00BE3939" w:rsidRPr="00652AEB" w:rsidRDefault="00BE3939" w:rsidP="00517891">
      <w:pPr>
        <w:jc w:val="both"/>
        <w:rPr>
          <w:rFonts w:ascii="Montserrat" w:hAnsi="Montserrat"/>
          <w:sz w:val="18"/>
        </w:rPr>
      </w:pPr>
      <w:r w:rsidRPr="00652AEB">
        <w:rPr>
          <w:rFonts w:ascii="Montserrat" w:hAnsi="Montserrat"/>
          <w:sz w:val="18"/>
        </w:rPr>
        <w:t>_______________________</w:t>
      </w:r>
    </w:p>
    <w:p w14:paraId="0299C47B" w14:textId="77777777" w:rsidR="00BE3939" w:rsidRPr="00652AEB" w:rsidRDefault="00BE3939" w:rsidP="00517891">
      <w:pPr>
        <w:jc w:val="both"/>
        <w:rPr>
          <w:rFonts w:ascii="Montserrat" w:hAnsi="Montserrat"/>
          <w:sz w:val="18"/>
        </w:rPr>
      </w:pPr>
      <w:r w:rsidRPr="00652AEB">
        <w:rPr>
          <w:rFonts w:ascii="Montserrat" w:hAnsi="Montserrat"/>
          <w:sz w:val="18"/>
        </w:rPr>
        <w:t>Presente.</w:t>
      </w:r>
    </w:p>
    <w:p w14:paraId="601354F5" w14:textId="77777777" w:rsidR="00BE3939" w:rsidRPr="00652AEB" w:rsidRDefault="00BE3939" w:rsidP="00517891">
      <w:pPr>
        <w:jc w:val="both"/>
        <w:rPr>
          <w:rFonts w:ascii="Montserrat" w:hAnsi="Montserrat"/>
          <w:sz w:val="18"/>
        </w:rPr>
      </w:pPr>
    </w:p>
    <w:p w14:paraId="60AF36A3" w14:textId="77777777" w:rsidR="00BE3939" w:rsidRPr="00652AEB" w:rsidRDefault="00BE3939" w:rsidP="00517891">
      <w:pPr>
        <w:jc w:val="both"/>
        <w:rPr>
          <w:rFonts w:ascii="Montserrat" w:hAnsi="Montserrat"/>
          <w:sz w:val="18"/>
        </w:rPr>
      </w:pPr>
    </w:p>
    <w:p w14:paraId="3CCFF0D1" w14:textId="77777777" w:rsidR="00BE3939" w:rsidRPr="00652AEB" w:rsidRDefault="00BE3939" w:rsidP="00517891">
      <w:pPr>
        <w:jc w:val="both"/>
        <w:rPr>
          <w:rFonts w:ascii="Montserrat" w:hAnsi="Montserrat"/>
          <w:sz w:val="18"/>
        </w:rPr>
      </w:pPr>
      <w:r w:rsidRPr="00652AEB">
        <w:rPr>
          <w:rFonts w:ascii="Montserrat" w:hAnsi="Montserrat"/>
          <w:sz w:val="18"/>
        </w:rPr>
        <w:lastRenderedPageBreak/>
        <w:t xml:space="preserve">Me refiero al procedimiento ________________No. __________________en el que mi representada. </w:t>
      </w:r>
      <w:r w:rsidR="00C359D6" w:rsidRPr="00652AEB">
        <w:rPr>
          <w:rFonts w:ascii="Montserrat" w:hAnsi="Montserrat"/>
          <w:sz w:val="18"/>
        </w:rPr>
        <w:t>La</w:t>
      </w:r>
      <w:r w:rsidRPr="00652AEB">
        <w:rPr>
          <w:rFonts w:ascii="Montserrat" w:hAnsi="Montserrat"/>
          <w:sz w:val="18"/>
        </w:rPr>
        <w:t xml:space="preserve"> empresa _______________________ participa a través de la propuesta que se contiene en el presente sobre.</w:t>
      </w:r>
    </w:p>
    <w:p w14:paraId="10566775" w14:textId="77777777" w:rsidR="00BE3939" w:rsidRPr="00652AEB" w:rsidRDefault="00BE3939" w:rsidP="00517891">
      <w:pPr>
        <w:jc w:val="both"/>
        <w:rPr>
          <w:rFonts w:ascii="Montserrat" w:hAnsi="Montserrat"/>
          <w:sz w:val="18"/>
        </w:rPr>
      </w:pPr>
    </w:p>
    <w:p w14:paraId="5DCBABB3" w14:textId="77777777" w:rsidR="00BE3939" w:rsidRPr="00652AEB" w:rsidRDefault="00BE3939" w:rsidP="00517891">
      <w:pPr>
        <w:jc w:val="both"/>
        <w:rPr>
          <w:rFonts w:ascii="Montserrat" w:hAnsi="Montserrat"/>
          <w:sz w:val="18"/>
          <w:u w:val="single"/>
        </w:rPr>
      </w:pPr>
      <w:r w:rsidRPr="00652AEB">
        <w:rPr>
          <w:rFonts w:ascii="Montserrat" w:hAnsi="Montserrat"/>
          <w:sz w:val="18"/>
        </w:rPr>
        <w:t xml:space="preserve">Sobre el particular y en los términos de lo previsto en el artículo 34 del Reglamento de la Ley de Adquisiciones, Arrendamientos y Servicios del Sector Público, </w:t>
      </w:r>
      <w:r w:rsidRPr="00652AEB">
        <w:rPr>
          <w:rFonts w:ascii="Montserrat" w:hAnsi="Montserrat"/>
          <w:iCs/>
          <w:sz w:val="18"/>
        </w:rPr>
        <w:t xml:space="preserve">relativo a la participación de las micro, pequeñas </w:t>
      </w:r>
      <w:r w:rsidRPr="00652AEB">
        <w:rPr>
          <w:rFonts w:ascii="Montserrat" w:hAnsi="Montserrat"/>
          <w:sz w:val="18"/>
        </w:rPr>
        <w:t xml:space="preserve">y </w:t>
      </w:r>
      <w:r w:rsidRPr="00652AEB">
        <w:rPr>
          <w:rFonts w:ascii="Montserrat" w:hAnsi="Montserrat"/>
          <w:iCs/>
          <w:sz w:val="18"/>
        </w:rPr>
        <w:t>medianas empresas en los procedimientos de adquisición y arrendamiento de bienes muebles así como la contratación de servicios que realicen las dependencias y entidades de la Administración Pública Federa</w:t>
      </w:r>
      <w:r w:rsidR="0090650F" w:rsidRPr="00652AEB">
        <w:rPr>
          <w:rFonts w:ascii="Montserrat" w:hAnsi="Montserrat"/>
          <w:iCs/>
          <w:sz w:val="18"/>
        </w:rPr>
        <w:t>l</w:t>
      </w:r>
      <w:r w:rsidRPr="00652AEB">
        <w:rPr>
          <w:rFonts w:ascii="Montserrat" w:hAnsi="Montserrat"/>
          <w:iCs/>
          <w:sz w:val="18"/>
        </w:rPr>
        <w:t xml:space="preserve">, </w:t>
      </w:r>
      <w:r w:rsidRPr="00652AEB">
        <w:rPr>
          <w:rFonts w:ascii="Montserrat" w:hAnsi="Montserrat"/>
          <w:sz w:val="18"/>
        </w:rPr>
        <w:t>declaro bajo protesta decir verdad, que mi representada pertenece al sector</w:t>
      </w:r>
      <w:r w:rsidRPr="00652AEB">
        <w:rPr>
          <w:rFonts w:ascii="Montserrat" w:hAnsi="Montserrat"/>
          <w:sz w:val="18"/>
          <w:u w:val="single"/>
        </w:rPr>
        <w:t xml:space="preserve"> ___________________.</w:t>
      </w:r>
    </w:p>
    <w:p w14:paraId="6986D4B5" w14:textId="77777777" w:rsidR="00BE3939" w:rsidRPr="00652AEB" w:rsidRDefault="00BE3939" w:rsidP="00517891">
      <w:pPr>
        <w:jc w:val="both"/>
        <w:rPr>
          <w:rFonts w:ascii="Montserrat" w:hAnsi="Montserrat"/>
          <w:sz w:val="18"/>
        </w:rPr>
      </w:pPr>
    </w:p>
    <w:p w14:paraId="749B060F" w14:textId="77777777" w:rsidR="00BE3939" w:rsidRPr="00652AEB" w:rsidRDefault="00BE3939" w:rsidP="00517891">
      <w:pPr>
        <w:jc w:val="both"/>
        <w:rPr>
          <w:rFonts w:ascii="Montserrat" w:hAnsi="Montserrat"/>
          <w:sz w:val="18"/>
        </w:rPr>
      </w:pPr>
      <w:r w:rsidRPr="00652AEB">
        <w:rPr>
          <w:rFonts w:ascii="Montserrat" w:hAnsi="Montserrat"/>
          <w:sz w:val="18"/>
        </w:rPr>
        <w:t>Asimismo, manifiesto, bajo protesta de .decir verdad, que el Registro Federal de Contribuyentes de mi representada es:</w:t>
      </w:r>
      <w:r w:rsidRPr="00652AEB">
        <w:rPr>
          <w:rFonts w:ascii="Montserrat" w:hAnsi="Montserrat"/>
          <w:sz w:val="18"/>
          <w:u w:val="single"/>
        </w:rPr>
        <w:t xml:space="preserve"> </w:t>
      </w:r>
      <w:r w:rsidRPr="00652AEB">
        <w:rPr>
          <w:rFonts w:ascii="Montserrat" w:hAnsi="Montserrat"/>
          <w:sz w:val="18"/>
        </w:rPr>
        <w:t>___________</w:t>
      </w:r>
    </w:p>
    <w:p w14:paraId="7A445346" w14:textId="77777777" w:rsidR="00BE3939" w:rsidRPr="00652AEB" w:rsidRDefault="00BE3939" w:rsidP="00517891">
      <w:pPr>
        <w:jc w:val="both"/>
        <w:rPr>
          <w:rFonts w:ascii="Montserrat" w:hAnsi="Montserrat"/>
          <w:sz w:val="18"/>
        </w:rPr>
      </w:pPr>
    </w:p>
    <w:p w14:paraId="2A3B9EF0" w14:textId="77777777" w:rsidR="00BE3939" w:rsidRPr="00652AEB" w:rsidRDefault="00BE3939" w:rsidP="00517891">
      <w:pPr>
        <w:jc w:val="both"/>
        <w:rPr>
          <w:rFonts w:ascii="Montserrat" w:hAnsi="Montserrat"/>
          <w:sz w:val="18"/>
        </w:rPr>
      </w:pPr>
      <w:r w:rsidRPr="00652AEB">
        <w:rPr>
          <w:rFonts w:ascii="Montserrat" w:hAnsi="Montserrat"/>
          <w:sz w:val="18"/>
        </w:rPr>
        <w:t>ATENTAMENTE</w:t>
      </w:r>
    </w:p>
    <w:p w14:paraId="4C4D366D" w14:textId="77777777" w:rsidR="00BE3939" w:rsidRPr="00652AEB" w:rsidRDefault="00BE3939" w:rsidP="00517891">
      <w:pPr>
        <w:jc w:val="both"/>
        <w:rPr>
          <w:rFonts w:ascii="Montserrat" w:hAnsi="Montserrat"/>
          <w:sz w:val="18"/>
        </w:rPr>
      </w:pPr>
    </w:p>
    <w:p w14:paraId="492DDA40" w14:textId="77777777" w:rsidR="00BE3939" w:rsidRPr="00652AEB" w:rsidRDefault="00BE3939" w:rsidP="00517891">
      <w:pPr>
        <w:jc w:val="both"/>
        <w:rPr>
          <w:rFonts w:ascii="Montserrat" w:hAnsi="Montserrat"/>
          <w:sz w:val="18"/>
        </w:rPr>
      </w:pPr>
      <w:r w:rsidRPr="00652AEB">
        <w:rPr>
          <w:rFonts w:ascii="Montserrat" w:hAnsi="Montserrat"/>
          <w:sz w:val="18"/>
        </w:rPr>
        <w:t>_____________________________________________</w:t>
      </w:r>
    </w:p>
    <w:p w14:paraId="7F1A9D3E" w14:textId="77777777" w:rsidR="00BE3939" w:rsidRPr="00652AEB" w:rsidRDefault="00BE3939" w:rsidP="00517891">
      <w:pPr>
        <w:jc w:val="both"/>
        <w:rPr>
          <w:rFonts w:ascii="Montserrat" w:hAnsi="Montserrat"/>
          <w:sz w:val="18"/>
        </w:rPr>
      </w:pPr>
      <w:r w:rsidRPr="00652AEB">
        <w:rPr>
          <w:rFonts w:ascii="Montserrat" w:hAnsi="Montserrat"/>
          <w:sz w:val="18"/>
        </w:rPr>
        <w:t>NOMBRE Y FIRMA DEL REPRESENTANTE LEGAL</w:t>
      </w:r>
    </w:p>
    <w:p w14:paraId="3B0F451E" w14:textId="77777777" w:rsidR="00BE3939" w:rsidRPr="005F70BE" w:rsidRDefault="00A7747E" w:rsidP="00A7747E">
      <w:pPr>
        <w:tabs>
          <w:tab w:val="left" w:pos="3330"/>
        </w:tabs>
        <w:jc w:val="both"/>
        <w:rPr>
          <w:rFonts w:ascii="Montserrat" w:hAnsi="Montserrat"/>
          <w:b/>
          <w:iCs/>
          <w:sz w:val="22"/>
        </w:rPr>
      </w:pPr>
      <w:r>
        <w:rPr>
          <w:rFonts w:ascii="Montserrat" w:hAnsi="Montserrat"/>
          <w:b/>
          <w:iCs/>
          <w:sz w:val="22"/>
        </w:rPr>
        <w:tab/>
      </w:r>
      <w:r w:rsidR="00BE3939" w:rsidRPr="005F70BE">
        <w:rPr>
          <w:rFonts w:ascii="Montserrat" w:hAnsi="Montserrat"/>
          <w:b/>
          <w:iCs/>
          <w:sz w:val="22"/>
        </w:rPr>
        <w:t>ANEXO NÚMERO 5 (CINCO)</w:t>
      </w:r>
    </w:p>
    <w:p w14:paraId="53DB5176" w14:textId="77777777" w:rsidR="00BE3939" w:rsidRPr="005F70BE" w:rsidRDefault="00BE3939" w:rsidP="00517891">
      <w:pPr>
        <w:jc w:val="both"/>
        <w:rPr>
          <w:rFonts w:ascii="Montserrat" w:hAnsi="Montserrat"/>
          <w:b/>
          <w:sz w:val="22"/>
          <w:lang w:val="es-ES_tradnl"/>
        </w:rPr>
      </w:pPr>
    </w:p>
    <w:p w14:paraId="1FD0F33C" w14:textId="77777777" w:rsidR="00BE3939" w:rsidRPr="005F70BE" w:rsidRDefault="00BE3939" w:rsidP="003B49F0">
      <w:pPr>
        <w:jc w:val="center"/>
        <w:rPr>
          <w:rFonts w:ascii="Montserrat" w:hAnsi="Montserrat"/>
          <w:sz w:val="22"/>
        </w:rPr>
      </w:pPr>
      <w:r w:rsidRPr="005F70BE">
        <w:rPr>
          <w:rFonts w:ascii="Montserrat" w:hAnsi="Montserrat"/>
          <w:sz w:val="22"/>
        </w:rPr>
        <w:t>FORM</w:t>
      </w:r>
      <w:r w:rsidR="0090650F" w:rsidRPr="005F70BE">
        <w:rPr>
          <w:rFonts w:ascii="Montserrat" w:hAnsi="Montserrat"/>
          <w:sz w:val="22"/>
        </w:rPr>
        <w:t>ATO DE CARTA RELATIVA AL PUNTO 5</w:t>
      </w:r>
      <w:r w:rsidRPr="005F70BE">
        <w:rPr>
          <w:rFonts w:ascii="Montserrat" w:hAnsi="Montserrat"/>
          <w:sz w:val="22"/>
        </w:rPr>
        <w:t xml:space="preserve"> INCISO E)</w:t>
      </w:r>
    </w:p>
    <w:p w14:paraId="2E1016B2" w14:textId="77777777" w:rsidR="00BE3939" w:rsidRPr="005F70BE" w:rsidRDefault="00BE3939" w:rsidP="003B49F0">
      <w:pPr>
        <w:jc w:val="center"/>
        <w:rPr>
          <w:rFonts w:ascii="Montserrat" w:hAnsi="Montserrat"/>
          <w:sz w:val="22"/>
        </w:rPr>
      </w:pPr>
      <w:r w:rsidRPr="005F70BE">
        <w:rPr>
          <w:rFonts w:ascii="Montserrat" w:hAnsi="Montserrat"/>
          <w:sz w:val="22"/>
        </w:rPr>
        <w:t>(C</w:t>
      </w:r>
      <w:r w:rsidR="003B49F0" w:rsidRPr="005F70BE">
        <w:rPr>
          <w:rFonts w:ascii="Montserrat" w:hAnsi="Montserrat"/>
          <w:sz w:val="22"/>
        </w:rPr>
        <w:t>arta en original, papel membret</w:t>
      </w:r>
      <w:r w:rsidRPr="005F70BE">
        <w:rPr>
          <w:rFonts w:ascii="Montserrat" w:hAnsi="Montserrat"/>
          <w:sz w:val="22"/>
        </w:rPr>
        <w:t>ado y firma autógrafa del fabricante)</w:t>
      </w:r>
    </w:p>
    <w:p w14:paraId="3A437299" w14:textId="77777777" w:rsidR="00BE3939" w:rsidRPr="005F70BE" w:rsidRDefault="00BE3939" w:rsidP="00517891">
      <w:pPr>
        <w:jc w:val="both"/>
        <w:rPr>
          <w:rFonts w:ascii="Montserrat" w:hAnsi="Montserrat"/>
          <w:sz w:val="22"/>
        </w:rPr>
      </w:pPr>
    </w:p>
    <w:p w14:paraId="48901972" w14:textId="77777777" w:rsidR="00BE3939" w:rsidRPr="005F70BE" w:rsidRDefault="00BE3939" w:rsidP="00517891">
      <w:pPr>
        <w:jc w:val="both"/>
        <w:rPr>
          <w:rFonts w:ascii="Montserrat" w:hAnsi="Montserrat"/>
          <w:sz w:val="22"/>
        </w:rPr>
      </w:pPr>
      <w:r w:rsidRPr="005F70BE">
        <w:rPr>
          <w:rFonts w:ascii="Montserrat" w:hAnsi="Montserrat"/>
          <w:sz w:val="22"/>
        </w:rPr>
        <w:t>INSTITUTO MEXICANO DEL SEGURO SOCIAL</w:t>
      </w:r>
    </w:p>
    <w:p w14:paraId="5B2CF74A" w14:textId="77777777" w:rsidR="00BE3939" w:rsidRPr="005F70BE" w:rsidRDefault="00BE3939" w:rsidP="00517891">
      <w:pPr>
        <w:jc w:val="both"/>
        <w:rPr>
          <w:rFonts w:ascii="Montserrat" w:hAnsi="Montserrat"/>
          <w:sz w:val="22"/>
        </w:rPr>
      </w:pPr>
      <w:r w:rsidRPr="005F70BE">
        <w:rPr>
          <w:rFonts w:ascii="Montserrat" w:hAnsi="Montserrat"/>
          <w:sz w:val="22"/>
        </w:rPr>
        <w:t>CONVOCANTE</w:t>
      </w:r>
    </w:p>
    <w:p w14:paraId="6717B9A8" w14:textId="77777777" w:rsidR="00BE3939" w:rsidRPr="005F70BE" w:rsidRDefault="00BE3939" w:rsidP="00517891">
      <w:pPr>
        <w:jc w:val="both"/>
        <w:rPr>
          <w:rFonts w:ascii="Montserrat" w:hAnsi="Montserrat"/>
          <w:bCs/>
          <w:sz w:val="22"/>
        </w:rPr>
      </w:pPr>
    </w:p>
    <w:p w14:paraId="143A51D4" w14:textId="77777777" w:rsidR="00BE3939" w:rsidRPr="005F70BE" w:rsidRDefault="00BE3939" w:rsidP="00517891">
      <w:pPr>
        <w:jc w:val="both"/>
        <w:rPr>
          <w:rFonts w:ascii="Montserrat" w:hAnsi="Montserrat"/>
          <w:sz w:val="22"/>
        </w:rPr>
      </w:pPr>
      <w:r w:rsidRPr="005F70BE">
        <w:rPr>
          <w:rFonts w:ascii="Montserrat" w:hAnsi="Montserrat"/>
          <w:bCs/>
          <w:sz w:val="22"/>
        </w:rPr>
        <w:t>__________</w:t>
      </w:r>
      <w:proofErr w:type="gramStart"/>
      <w:r w:rsidRPr="005F70BE">
        <w:rPr>
          <w:rFonts w:ascii="Montserrat" w:hAnsi="Montserrat"/>
          <w:bCs/>
          <w:sz w:val="22"/>
          <w:u w:val="single"/>
        </w:rPr>
        <w:t>_(</w:t>
      </w:r>
      <w:proofErr w:type="gramEnd"/>
      <w:r w:rsidRPr="005F70BE">
        <w:rPr>
          <w:rFonts w:ascii="Montserrat" w:hAnsi="Montserrat"/>
          <w:bCs/>
          <w:sz w:val="22"/>
          <w:u w:val="single"/>
        </w:rPr>
        <w:t xml:space="preserve">NOMBRE) </w:t>
      </w:r>
      <w:r w:rsidRPr="005F70BE">
        <w:rPr>
          <w:rFonts w:ascii="Montserrat" w:hAnsi="Montserrat"/>
          <w:bCs/>
          <w:sz w:val="22"/>
        </w:rPr>
        <w:t>____________</w:t>
      </w:r>
      <w:r w:rsidRPr="005F70BE">
        <w:rPr>
          <w:rFonts w:ascii="Montserrat" w:hAnsi="Montserrat"/>
          <w:sz w:val="22"/>
        </w:rPr>
        <w:t xml:space="preserve">, EN MI CARÁCTER DE REPRESENTANTE LEGAL DE LA EMPRESA </w:t>
      </w:r>
      <w:r w:rsidRPr="005F70BE">
        <w:rPr>
          <w:rFonts w:ascii="Montserrat" w:hAnsi="Montserrat"/>
          <w:bCs/>
          <w:sz w:val="22"/>
          <w:u w:val="single"/>
        </w:rPr>
        <w:t>_____(NOMBRE O RAZÓN SOCIAL DEL FABRICANTE)</w:t>
      </w:r>
      <w:r w:rsidRPr="005F70BE">
        <w:rPr>
          <w:rFonts w:ascii="Montserrat" w:hAnsi="Montserrat"/>
          <w:sz w:val="22"/>
        </w:rPr>
        <w:t>_______, MANIFIESTO QUE RESPALDO LA PROPOSICION TÉCNICA QUE PRESENTE __</w:t>
      </w:r>
      <w:r w:rsidRPr="005F70BE">
        <w:rPr>
          <w:rFonts w:ascii="Montserrat" w:hAnsi="Montserrat"/>
          <w:sz w:val="22"/>
          <w:u w:val="single"/>
        </w:rPr>
        <w:t>_(</w:t>
      </w:r>
      <w:r w:rsidRPr="005F70BE">
        <w:rPr>
          <w:rFonts w:ascii="Montserrat" w:hAnsi="Montserrat"/>
          <w:bCs/>
          <w:sz w:val="22"/>
          <w:u w:val="single"/>
        </w:rPr>
        <w:t>NOMBRE O RAZÓN SOCIAL DEL DISTRIBUIDOR)</w:t>
      </w:r>
      <w:r w:rsidRPr="005F70BE">
        <w:rPr>
          <w:rFonts w:ascii="Montserrat" w:hAnsi="Montserrat"/>
          <w:sz w:val="22"/>
        </w:rPr>
        <w:t>____ POR LOS BIENES OFERTADOS EN LA INVITACIÓN NACIONAL No. _________________ Y QUE A CONTINUACIÓN SE RELACIONAN:</w:t>
      </w:r>
    </w:p>
    <w:p w14:paraId="1C61E5CB" w14:textId="77777777" w:rsidR="00BE3939" w:rsidRPr="005F70BE" w:rsidRDefault="00BE3939" w:rsidP="00517891">
      <w:pPr>
        <w:jc w:val="both"/>
        <w:rPr>
          <w:rFonts w:ascii="Montserrat" w:hAnsi="Montserrat"/>
          <w:sz w:val="22"/>
        </w:rPr>
      </w:pPr>
    </w:p>
    <w:tbl>
      <w:tblPr>
        <w:tblW w:w="0" w:type="auto"/>
        <w:jc w:val="center"/>
        <w:tblLayout w:type="fixed"/>
        <w:tblLook w:val="0000" w:firstRow="0" w:lastRow="0" w:firstColumn="0" w:lastColumn="0" w:noHBand="0" w:noVBand="0"/>
      </w:tblPr>
      <w:tblGrid>
        <w:gridCol w:w="5028"/>
        <w:gridCol w:w="5029"/>
      </w:tblGrid>
      <w:tr w:rsidR="00BE3939" w:rsidRPr="005F70BE" w14:paraId="7B6C67F2" w14:textId="77777777" w:rsidTr="003B49F0">
        <w:trPr>
          <w:jc w:val="center"/>
        </w:trPr>
        <w:tc>
          <w:tcPr>
            <w:tcW w:w="5028" w:type="dxa"/>
          </w:tcPr>
          <w:p w14:paraId="72B963ED"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D3B6A5E"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0DEE2260" w14:textId="77777777" w:rsidTr="003B49F0">
        <w:trPr>
          <w:jc w:val="center"/>
        </w:trPr>
        <w:tc>
          <w:tcPr>
            <w:tcW w:w="5028" w:type="dxa"/>
          </w:tcPr>
          <w:p w14:paraId="08DC99EA"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1209682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3D9C2541" w14:textId="77777777" w:rsidTr="003B49F0">
        <w:trPr>
          <w:jc w:val="center"/>
        </w:trPr>
        <w:tc>
          <w:tcPr>
            <w:tcW w:w="5028" w:type="dxa"/>
          </w:tcPr>
          <w:p w14:paraId="03A96DCF"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15E642C4"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49522D81" w14:textId="77777777" w:rsidTr="003B49F0">
        <w:trPr>
          <w:jc w:val="center"/>
        </w:trPr>
        <w:tc>
          <w:tcPr>
            <w:tcW w:w="5028" w:type="dxa"/>
          </w:tcPr>
          <w:p w14:paraId="2A4E1677"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10C0A3A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B59D80C" w14:textId="77777777" w:rsidTr="003B49F0">
        <w:trPr>
          <w:jc w:val="center"/>
        </w:trPr>
        <w:tc>
          <w:tcPr>
            <w:tcW w:w="5028" w:type="dxa"/>
          </w:tcPr>
          <w:p w14:paraId="70A89BC8"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0F6D3368"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2F0E31CB" w14:textId="77777777" w:rsidTr="003B49F0">
        <w:trPr>
          <w:jc w:val="center"/>
        </w:trPr>
        <w:tc>
          <w:tcPr>
            <w:tcW w:w="5028" w:type="dxa"/>
          </w:tcPr>
          <w:p w14:paraId="70C2383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65F2CF79"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7C140DB1" w14:textId="77777777" w:rsidTr="003B49F0">
        <w:trPr>
          <w:jc w:val="center"/>
        </w:trPr>
        <w:tc>
          <w:tcPr>
            <w:tcW w:w="5028" w:type="dxa"/>
          </w:tcPr>
          <w:p w14:paraId="4E99149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61B872A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5784037" w14:textId="77777777" w:rsidTr="003B49F0">
        <w:trPr>
          <w:jc w:val="center"/>
        </w:trPr>
        <w:tc>
          <w:tcPr>
            <w:tcW w:w="5028" w:type="dxa"/>
          </w:tcPr>
          <w:p w14:paraId="285E3E0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27D8C3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3C9118AC" w14:textId="77777777" w:rsidTr="003B49F0">
        <w:trPr>
          <w:jc w:val="center"/>
        </w:trPr>
        <w:tc>
          <w:tcPr>
            <w:tcW w:w="5028" w:type="dxa"/>
          </w:tcPr>
          <w:p w14:paraId="514466F4"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82E8AD6"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D8C4584" w14:textId="77777777" w:rsidTr="003B49F0">
        <w:trPr>
          <w:jc w:val="center"/>
        </w:trPr>
        <w:tc>
          <w:tcPr>
            <w:tcW w:w="5028" w:type="dxa"/>
          </w:tcPr>
          <w:p w14:paraId="256C4BAA"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69F6FAE"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3716286" w14:textId="77777777" w:rsidTr="003B49F0">
        <w:trPr>
          <w:jc w:val="center"/>
        </w:trPr>
        <w:tc>
          <w:tcPr>
            <w:tcW w:w="5028" w:type="dxa"/>
          </w:tcPr>
          <w:p w14:paraId="3953DAF4"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6103A22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bl>
    <w:p w14:paraId="0FDDA824" w14:textId="77777777" w:rsidR="00BE3939" w:rsidRPr="005F70BE" w:rsidRDefault="00BE3939" w:rsidP="00517891">
      <w:pPr>
        <w:jc w:val="both"/>
        <w:rPr>
          <w:rFonts w:ascii="Montserrat" w:hAnsi="Montserrat"/>
          <w:sz w:val="22"/>
        </w:rPr>
      </w:pPr>
    </w:p>
    <w:p w14:paraId="4588316A" w14:textId="77777777" w:rsidR="00BE3939" w:rsidRPr="005F70BE" w:rsidRDefault="00BE3939" w:rsidP="00517891">
      <w:pPr>
        <w:jc w:val="both"/>
        <w:rPr>
          <w:rFonts w:ascii="Montserrat" w:hAnsi="Montserrat"/>
          <w:sz w:val="22"/>
        </w:rPr>
      </w:pPr>
      <w:r w:rsidRPr="005F70BE">
        <w:rPr>
          <w:rFonts w:ascii="Montserrat" w:hAnsi="Montserrat"/>
          <w:sz w:val="22"/>
        </w:rPr>
        <w:t>LUGAR Y FECHA</w:t>
      </w:r>
    </w:p>
    <w:p w14:paraId="14DC7C2A"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___________________________________________________________</w:t>
      </w:r>
    </w:p>
    <w:p w14:paraId="699403C3" w14:textId="77777777" w:rsidR="00BE3939" w:rsidRPr="005F70BE" w:rsidRDefault="00BE3939" w:rsidP="00517891">
      <w:pPr>
        <w:jc w:val="both"/>
        <w:rPr>
          <w:rFonts w:ascii="Montserrat" w:hAnsi="Montserrat"/>
          <w:sz w:val="22"/>
        </w:rPr>
      </w:pPr>
      <w:r w:rsidRPr="005F70BE">
        <w:rPr>
          <w:rFonts w:ascii="Montserrat" w:hAnsi="Montserrat"/>
          <w:sz w:val="22"/>
        </w:rPr>
        <w:lastRenderedPageBreak/>
        <w:t>NOMBRE Y FIRMA DEL REPRESENTANTE LEGAL DEL FABRICANTE.</w:t>
      </w:r>
    </w:p>
    <w:p w14:paraId="6E614BFE" w14:textId="77777777" w:rsidR="00BE3939" w:rsidRPr="005F70BE" w:rsidRDefault="003B49F0"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00BE3939" w:rsidRPr="005F70BE">
        <w:rPr>
          <w:rFonts w:ascii="Montserrat" w:hAnsi="Montserrat"/>
          <w:b/>
          <w:sz w:val="22"/>
        </w:rPr>
        <w:t>ANEXO NÚMERO 6 (SEIS)</w:t>
      </w: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572"/>
      </w:tblGrid>
      <w:tr w:rsidR="00BE3939" w:rsidRPr="005F70BE" w14:paraId="7123063D" w14:textId="77777777" w:rsidTr="00EC4726">
        <w:tc>
          <w:tcPr>
            <w:tcW w:w="7315" w:type="dxa"/>
            <w:tcBorders>
              <w:top w:val="single" w:sz="4" w:space="0" w:color="000000"/>
              <w:left w:val="single" w:sz="4" w:space="0" w:color="000000"/>
              <w:bottom w:val="single" w:sz="4" w:space="0" w:color="000000"/>
            </w:tcBorders>
            <w:shd w:val="clear" w:color="auto" w:fill="D9D9D9"/>
            <w:vAlign w:val="center"/>
          </w:tcPr>
          <w:p w14:paraId="25AD4EA7" w14:textId="77777777" w:rsidR="00BE3939" w:rsidRPr="005F70BE" w:rsidRDefault="00EC4726" w:rsidP="00027D9F">
            <w:pPr>
              <w:numPr>
                <w:ilvl w:val="0"/>
                <w:numId w:val="1"/>
              </w:numPr>
              <w:jc w:val="center"/>
              <w:rPr>
                <w:rFonts w:ascii="Montserrat" w:hAnsi="Montserrat"/>
                <w:b/>
                <w:bCs/>
                <w:sz w:val="20"/>
              </w:rPr>
            </w:pPr>
            <w:r w:rsidRPr="005F70BE">
              <w:rPr>
                <w:rFonts w:ascii="Montserrat" w:hAnsi="Montserrat"/>
                <w:b/>
                <w:bCs/>
                <w:sz w:val="20"/>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04AF2E6B" w14:textId="77777777" w:rsidR="00BE3939" w:rsidRPr="005F70BE" w:rsidRDefault="00EC4726" w:rsidP="00027D9F">
            <w:pPr>
              <w:jc w:val="center"/>
              <w:rPr>
                <w:rFonts w:ascii="Montserrat" w:hAnsi="Montserrat"/>
                <w:b/>
                <w:bCs/>
                <w:sz w:val="20"/>
              </w:rPr>
            </w:pPr>
            <w:r w:rsidRPr="005F70BE">
              <w:rPr>
                <w:rFonts w:ascii="Montserrat" w:hAnsi="Montserrat"/>
                <w:b/>
                <w:bCs/>
                <w:sz w:val="20"/>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9478DD" w14:textId="77777777" w:rsidR="00BE3939" w:rsidRPr="005F70BE" w:rsidRDefault="00EC4726" w:rsidP="00027D9F">
            <w:pPr>
              <w:jc w:val="center"/>
              <w:rPr>
                <w:rFonts w:ascii="Montserrat" w:hAnsi="Montserrat"/>
                <w:b/>
                <w:bCs/>
                <w:sz w:val="20"/>
              </w:rPr>
            </w:pPr>
            <w:r w:rsidRPr="005F70BE">
              <w:rPr>
                <w:rFonts w:ascii="Montserrat" w:hAnsi="Montserrat"/>
                <w:b/>
                <w:bCs/>
                <w:sz w:val="20"/>
              </w:rPr>
              <w:t>PRESENTADO</w:t>
            </w:r>
          </w:p>
          <w:p w14:paraId="0DEDA6C2" w14:textId="77777777" w:rsidR="00BE3939" w:rsidRPr="005F70BE" w:rsidRDefault="00EC4726" w:rsidP="00027D9F">
            <w:pPr>
              <w:jc w:val="center"/>
              <w:rPr>
                <w:rFonts w:ascii="Montserrat" w:hAnsi="Montserrat"/>
                <w:b/>
                <w:bCs/>
                <w:sz w:val="20"/>
              </w:rPr>
            </w:pPr>
            <w:r w:rsidRPr="005F70BE">
              <w:rPr>
                <w:rFonts w:ascii="Montserrat" w:hAnsi="Montserrat"/>
                <w:b/>
                <w:bCs/>
                <w:sz w:val="20"/>
              </w:rPr>
              <w:t>SI          NO</w:t>
            </w:r>
          </w:p>
        </w:tc>
      </w:tr>
      <w:tr w:rsidR="00BE3939" w:rsidRPr="005F70BE" w14:paraId="23871A4C" w14:textId="77777777" w:rsidTr="00EC4726">
        <w:tc>
          <w:tcPr>
            <w:tcW w:w="7315" w:type="dxa"/>
            <w:tcBorders>
              <w:top w:val="single" w:sz="4" w:space="0" w:color="000000"/>
              <w:left w:val="single" w:sz="4" w:space="0" w:color="000000"/>
              <w:bottom w:val="single" w:sz="4" w:space="0" w:color="000000"/>
            </w:tcBorders>
          </w:tcPr>
          <w:p w14:paraId="67B340FA" w14:textId="77777777" w:rsidR="00BE3939" w:rsidRPr="005F70BE" w:rsidRDefault="00EC4726" w:rsidP="00517891">
            <w:pPr>
              <w:jc w:val="both"/>
              <w:rPr>
                <w:rFonts w:ascii="Montserrat" w:hAnsi="Montserrat"/>
                <w:bCs/>
                <w:sz w:val="20"/>
                <w:lang w:val="es-MX"/>
              </w:rPr>
            </w:pPr>
            <w:r w:rsidRPr="005F70BE">
              <w:rPr>
                <w:rFonts w:ascii="Montserrat" w:hAnsi="Montserrat"/>
                <w:sz w:val="20"/>
              </w:rPr>
              <w:t xml:space="preserve">ESCRITO EN EL QUE SU FIRMANTE MANIFIESTE, BAJO PROTESTA DE DECIR VERDAD, QUE CUENTA CON FACULTADES SUFICIENTES PARA COMPROMETERSE POR SI O POR SU REPRESENTADA, </w:t>
            </w:r>
            <w:r w:rsidRPr="005F70BE">
              <w:rPr>
                <w:rFonts w:ascii="Montserrat" w:hAnsi="Montserrat"/>
                <w:bCs/>
                <w:sz w:val="20"/>
                <w:lang w:val="es-MX"/>
              </w:rPr>
              <w:t>SIN QUE RESULTE NECESARIO ACREDITAR SU PERSONALIDAD JURÍDICA.</w:t>
            </w:r>
          </w:p>
        </w:tc>
        <w:tc>
          <w:tcPr>
            <w:tcW w:w="1417" w:type="dxa"/>
            <w:tcBorders>
              <w:top w:val="single" w:sz="4" w:space="0" w:color="000000"/>
              <w:left w:val="single" w:sz="4" w:space="0" w:color="000000"/>
              <w:bottom w:val="single" w:sz="4" w:space="0" w:color="000000"/>
            </w:tcBorders>
            <w:vAlign w:val="center"/>
          </w:tcPr>
          <w:p w14:paraId="62D0A989" w14:textId="77777777" w:rsidR="00BE3939" w:rsidRPr="005F70BE" w:rsidRDefault="00EC4726" w:rsidP="00E656C6">
            <w:pPr>
              <w:jc w:val="center"/>
              <w:rPr>
                <w:rFonts w:ascii="Montserrat" w:hAnsi="Montserrat"/>
                <w:sz w:val="20"/>
              </w:rPr>
            </w:pPr>
            <w:r w:rsidRPr="005F70BE">
              <w:rPr>
                <w:rFonts w:ascii="Montserrat" w:hAnsi="Montserrat"/>
                <w:sz w:val="20"/>
              </w:rPr>
              <w:t>6.1</w:t>
            </w:r>
          </w:p>
        </w:tc>
        <w:tc>
          <w:tcPr>
            <w:tcW w:w="709" w:type="dxa"/>
            <w:tcBorders>
              <w:top w:val="single" w:sz="4" w:space="0" w:color="000000"/>
              <w:left w:val="single" w:sz="4" w:space="0" w:color="000000"/>
              <w:bottom w:val="single" w:sz="4" w:space="0" w:color="000000"/>
            </w:tcBorders>
          </w:tcPr>
          <w:p w14:paraId="7A04CA21"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24CB3A44" w14:textId="77777777" w:rsidR="00BE3939" w:rsidRPr="005F70BE" w:rsidRDefault="00BE3939" w:rsidP="00517891">
            <w:pPr>
              <w:jc w:val="both"/>
              <w:rPr>
                <w:rFonts w:ascii="Montserrat" w:hAnsi="Montserrat"/>
                <w:sz w:val="20"/>
              </w:rPr>
            </w:pPr>
          </w:p>
        </w:tc>
      </w:tr>
    </w:tbl>
    <w:p w14:paraId="1108960D" w14:textId="77777777" w:rsidR="00BE3939" w:rsidRPr="005F70BE" w:rsidRDefault="00BE3939" w:rsidP="00517891">
      <w:pPr>
        <w:jc w:val="both"/>
        <w:rPr>
          <w:rFonts w:ascii="Montserrat" w:hAnsi="Montserrat"/>
          <w:b/>
          <w:sz w:val="22"/>
        </w:rPr>
      </w:pPr>
    </w:p>
    <w:p w14:paraId="11712C4B" w14:textId="77777777" w:rsidR="00BE3939" w:rsidRPr="005F70BE" w:rsidRDefault="00BE3939" w:rsidP="00517891">
      <w:pPr>
        <w:numPr>
          <w:ilvl w:val="1"/>
          <w:numId w:val="1"/>
        </w:numPr>
        <w:jc w:val="both"/>
        <w:rPr>
          <w:rFonts w:ascii="Montserrat" w:hAnsi="Montserrat"/>
          <w:b/>
          <w:sz w:val="22"/>
          <w:lang w:val="es-MX"/>
        </w:rPr>
      </w:pPr>
      <w:r w:rsidRPr="005F70BE">
        <w:rPr>
          <w:rFonts w:ascii="Montserrat" w:hAnsi="Montserrat"/>
          <w:b/>
          <w:sz w:val="22"/>
          <w:lang w:val="es-MX"/>
        </w:rPr>
        <w:t>DOCUMENTACIÓN CORRESPONDIENTE A LA PROPOSICION TÉCNICA</w:t>
      </w: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572"/>
      </w:tblGrid>
      <w:tr w:rsidR="00027D9F" w:rsidRPr="005F70BE" w14:paraId="327E261E" w14:textId="77777777" w:rsidTr="00EC4726">
        <w:trPr>
          <w:trHeight w:val="593"/>
        </w:trPr>
        <w:tc>
          <w:tcPr>
            <w:tcW w:w="7315" w:type="dxa"/>
            <w:tcBorders>
              <w:top w:val="single" w:sz="4" w:space="0" w:color="000000"/>
              <w:left w:val="single" w:sz="4" w:space="0" w:color="000000"/>
              <w:bottom w:val="single" w:sz="4" w:space="0" w:color="000000"/>
            </w:tcBorders>
            <w:shd w:val="clear" w:color="auto" w:fill="D9D9D9"/>
            <w:vAlign w:val="center"/>
          </w:tcPr>
          <w:p w14:paraId="3DBCFC3C" w14:textId="77777777" w:rsidR="00027D9F" w:rsidRPr="005F70BE" w:rsidRDefault="00EC4726" w:rsidP="00891631">
            <w:pPr>
              <w:numPr>
                <w:ilvl w:val="0"/>
                <w:numId w:val="1"/>
              </w:numPr>
              <w:jc w:val="center"/>
              <w:rPr>
                <w:rFonts w:ascii="Montserrat" w:hAnsi="Montserrat"/>
                <w:b/>
                <w:bCs/>
                <w:sz w:val="20"/>
              </w:rPr>
            </w:pPr>
            <w:r w:rsidRPr="005F70BE">
              <w:rPr>
                <w:rFonts w:ascii="Montserrat" w:hAnsi="Montserrat"/>
                <w:b/>
                <w:bCs/>
                <w:sz w:val="20"/>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16254C1C" w14:textId="77777777" w:rsidR="00027D9F" w:rsidRPr="005F70BE" w:rsidRDefault="00EC4726" w:rsidP="00891631">
            <w:pPr>
              <w:jc w:val="center"/>
              <w:rPr>
                <w:rFonts w:ascii="Montserrat" w:hAnsi="Montserrat"/>
                <w:b/>
                <w:bCs/>
                <w:sz w:val="20"/>
              </w:rPr>
            </w:pPr>
            <w:r w:rsidRPr="005F70BE">
              <w:rPr>
                <w:rFonts w:ascii="Montserrat" w:hAnsi="Montserrat"/>
                <w:b/>
                <w:bCs/>
                <w:sz w:val="20"/>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E59E7F" w14:textId="77777777" w:rsidR="00027D9F" w:rsidRPr="005F70BE" w:rsidRDefault="00EC4726" w:rsidP="00891631">
            <w:pPr>
              <w:jc w:val="center"/>
              <w:rPr>
                <w:rFonts w:ascii="Montserrat" w:hAnsi="Montserrat"/>
                <w:b/>
                <w:bCs/>
                <w:sz w:val="20"/>
              </w:rPr>
            </w:pPr>
            <w:r w:rsidRPr="005F70BE">
              <w:rPr>
                <w:rFonts w:ascii="Montserrat" w:hAnsi="Montserrat"/>
                <w:b/>
                <w:bCs/>
                <w:sz w:val="20"/>
              </w:rPr>
              <w:t>PRESENTADO</w:t>
            </w:r>
          </w:p>
          <w:p w14:paraId="16FE3D30" w14:textId="77777777" w:rsidR="00027D9F" w:rsidRPr="005F70BE" w:rsidRDefault="00EC4726" w:rsidP="00891631">
            <w:pPr>
              <w:jc w:val="center"/>
              <w:rPr>
                <w:rFonts w:ascii="Montserrat" w:hAnsi="Montserrat"/>
                <w:b/>
                <w:bCs/>
                <w:sz w:val="20"/>
              </w:rPr>
            </w:pPr>
            <w:r w:rsidRPr="005F70BE">
              <w:rPr>
                <w:rFonts w:ascii="Montserrat" w:hAnsi="Montserrat"/>
                <w:b/>
                <w:bCs/>
                <w:sz w:val="20"/>
              </w:rPr>
              <w:t>SI          NO</w:t>
            </w:r>
          </w:p>
        </w:tc>
      </w:tr>
      <w:tr w:rsidR="00BE3939" w:rsidRPr="005F70BE" w14:paraId="6659196A" w14:textId="77777777" w:rsidTr="00EC4726">
        <w:tc>
          <w:tcPr>
            <w:tcW w:w="7315" w:type="dxa"/>
            <w:tcBorders>
              <w:top w:val="single" w:sz="4" w:space="0" w:color="000000"/>
              <w:left w:val="single" w:sz="4" w:space="0" w:color="000000"/>
              <w:bottom w:val="single" w:sz="4" w:space="0" w:color="000000"/>
            </w:tcBorders>
          </w:tcPr>
          <w:p w14:paraId="2C8911E9" w14:textId="77777777" w:rsidR="00BE3939" w:rsidRPr="005F70BE" w:rsidRDefault="00EC4726" w:rsidP="00517891">
            <w:pPr>
              <w:jc w:val="both"/>
              <w:rPr>
                <w:rFonts w:ascii="Montserrat" w:hAnsi="Montserrat"/>
                <w:sz w:val="20"/>
              </w:rPr>
            </w:pPr>
            <w:r w:rsidRPr="005F70BE">
              <w:rPr>
                <w:rFonts w:ascii="Montserrat" w:hAnsi="Montserrat"/>
                <w:sz w:val="20"/>
              </w:rPr>
              <w:t xml:space="preserve">ESCRITO EN EL QUE SU FIRMANTE MANIFIESTE, BAJO PROTESTA DE DECIR VERDAD, QUE CUENTA CON FACULTADES SUFICIENTES PARA COMPROMETERSE POR SI O POR SU REPRESENTADA, PARA SUSCRIBIR LAS PROPOSICIONES. </w:t>
            </w:r>
          </w:p>
        </w:tc>
        <w:tc>
          <w:tcPr>
            <w:tcW w:w="1417" w:type="dxa"/>
            <w:tcBorders>
              <w:top w:val="single" w:sz="4" w:space="0" w:color="000000"/>
              <w:left w:val="single" w:sz="4" w:space="0" w:color="000000"/>
              <w:bottom w:val="single" w:sz="4" w:space="0" w:color="000000"/>
            </w:tcBorders>
            <w:vAlign w:val="center"/>
          </w:tcPr>
          <w:p w14:paraId="2180D649" w14:textId="77777777" w:rsidR="00BE3939" w:rsidRPr="005F70BE" w:rsidRDefault="00EC4726" w:rsidP="00E656C6">
            <w:pPr>
              <w:jc w:val="center"/>
              <w:rPr>
                <w:rFonts w:ascii="Montserrat" w:hAnsi="Montserrat"/>
                <w:sz w:val="20"/>
              </w:rPr>
            </w:pPr>
            <w:r w:rsidRPr="005F70BE">
              <w:rPr>
                <w:rFonts w:ascii="Montserrat" w:hAnsi="Montserrat"/>
                <w:sz w:val="20"/>
              </w:rPr>
              <w:t>6.2</w:t>
            </w:r>
          </w:p>
        </w:tc>
        <w:tc>
          <w:tcPr>
            <w:tcW w:w="709" w:type="dxa"/>
            <w:tcBorders>
              <w:top w:val="single" w:sz="4" w:space="0" w:color="000000"/>
              <w:left w:val="single" w:sz="4" w:space="0" w:color="000000"/>
              <w:bottom w:val="single" w:sz="4" w:space="0" w:color="000000"/>
            </w:tcBorders>
          </w:tcPr>
          <w:p w14:paraId="66A982A9"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10068CED" w14:textId="77777777" w:rsidR="00BE3939" w:rsidRPr="005F70BE" w:rsidRDefault="00BE3939" w:rsidP="00517891">
            <w:pPr>
              <w:jc w:val="both"/>
              <w:rPr>
                <w:rFonts w:ascii="Montserrat" w:hAnsi="Montserrat"/>
                <w:sz w:val="20"/>
              </w:rPr>
            </w:pPr>
          </w:p>
        </w:tc>
      </w:tr>
      <w:tr w:rsidR="00BE3939" w:rsidRPr="005F70BE" w14:paraId="3BB7873B" w14:textId="77777777" w:rsidTr="00EC4726">
        <w:tc>
          <w:tcPr>
            <w:tcW w:w="7315" w:type="dxa"/>
            <w:tcBorders>
              <w:top w:val="single" w:sz="4" w:space="0" w:color="000000"/>
              <w:left w:val="single" w:sz="4" w:space="0" w:color="000000"/>
              <w:bottom w:val="single" w:sz="4" w:space="0" w:color="000000"/>
            </w:tcBorders>
          </w:tcPr>
          <w:p w14:paraId="0330F5FE" w14:textId="77777777" w:rsidR="00BE3939" w:rsidRPr="005F70BE" w:rsidRDefault="00EC4726" w:rsidP="00517891">
            <w:pPr>
              <w:jc w:val="both"/>
              <w:rPr>
                <w:rFonts w:ascii="Montserrat" w:hAnsi="Montserrat"/>
                <w:sz w:val="20"/>
              </w:rPr>
            </w:pPr>
            <w:r w:rsidRPr="005F70BE">
              <w:rPr>
                <w:rFonts w:ascii="Montserrat" w:hAnsi="Montserrat"/>
                <w:sz w:val="20"/>
              </w:rPr>
              <w:t xml:space="preserve">ESCRITO BAJO PROTESTA DE DECIR VERDAD DE NO ENCONTRARSE EN ALGUNO DE LOS SUPUESTOS ESTABLECIDOS EN LOS ARTÍCULOS 50 Y 60 DE LA LEY. </w:t>
            </w:r>
            <w:r w:rsidRPr="005F70BE">
              <w:rPr>
                <w:rFonts w:ascii="Montserrat" w:hAnsi="Montserrat"/>
                <w:b/>
                <w:sz w:val="20"/>
              </w:rPr>
              <w:t>ANEXO 2 (DOS)</w:t>
            </w:r>
          </w:p>
        </w:tc>
        <w:tc>
          <w:tcPr>
            <w:tcW w:w="1417" w:type="dxa"/>
            <w:tcBorders>
              <w:top w:val="single" w:sz="4" w:space="0" w:color="000000"/>
              <w:left w:val="single" w:sz="4" w:space="0" w:color="000000"/>
              <w:bottom w:val="single" w:sz="4" w:space="0" w:color="000000"/>
            </w:tcBorders>
            <w:vAlign w:val="center"/>
          </w:tcPr>
          <w:p w14:paraId="0859B5C4" w14:textId="77777777" w:rsidR="00BE3939" w:rsidRPr="005F70BE" w:rsidRDefault="00EC4726" w:rsidP="00FA632A">
            <w:pPr>
              <w:jc w:val="center"/>
              <w:rPr>
                <w:rFonts w:ascii="Montserrat" w:hAnsi="Montserrat"/>
                <w:sz w:val="20"/>
              </w:rPr>
            </w:pPr>
            <w:r w:rsidRPr="005F70BE">
              <w:rPr>
                <w:rFonts w:ascii="Montserrat" w:hAnsi="Montserrat"/>
                <w:sz w:val="20"/>
              </w:rPr>
              <w:t xml:space="preserve">5 INCISO </w:t>
            </w:r>
            <w:r w:rsidR="00FA632A">
              <w:rPr>
                <w:rFonts w:ascii="Montserrat" w:hAnsi="Montserrat"/>
                <w:sz w:val="20"/>
              </w:rPr>
              <w:t>A</w:t>
            </w:r>
            <w:r w:rsidRPr="005F70BE">
              <w:rPr>
                <w:rFonts w:ascii="Montserrat" w:hAnsi="Montserrat"/>
                <w:sz w:val="20"/>
              </w:rPr>
              <w:t>)</w:t>
            </w:r>
          </w:p>
        </w:tc>
        <w:tc>
          <w:tcPr>
            <w:tcW w:w="709" w:type="dxa"/>
            <w:tcBorders>
              <w:top w:val="single" w:sz="4" w:space="0" w:color="000000"/>
              <w:left w:val="single" w:sz="4" w:space="0" w:color="000000"/>
              <w:bottom w:val="single" w:sz="4" w:space="0" w:color="000000"/>
            </w:tcBorders>
          </w:tcPr>
          <w:p w14:paraId="749EE549"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0ECF247D" w14:textId="77777777" w:rsidR="00BE3939" w:rsidRPr="005F70BE" w:rsidRDefault="00BE3939" w:rsidP="00517891">
            <w:pPr>
              <w:jc w:val="both"/>
              <w:rPr>
                <w:rFonts w:ascii="Montserrat" w:hAnsi="Montserrat"/>
                <w:sz w:val="20"/>
              </w:rPr>
            </w:pPr>
          </w:p>
        </w:tc>
      </w:tr>
      <w:tr w:rsidR="00BE3939" w:rsidRPr="005F70BE" w14:paraId="6AD3FDBA" w14:textId="77777777" w:rsidTr="00EC4726">
        <w:tc>
          <w:tcPr>
            <w:tcW w:w="7315" w:type="dxa"/>
            <w:tcBorders>
              <w:top w:val="single" w:sz="4" w:space="0" w:color="000000"/>
              <w:left w:val="single" w:sz="4" w:space="0" w:color="000000"/>
              <w:bottom w:val="single" w:sz="4" w:space="0" w:color="000000"/>
            </w:tcBorders>
          </w:tcPr>
          <w:p w14:paraId="0ACBC8A4" w14:textId="77777777" w:rsidR="00BE3939" w:rsidRPr="005F70BE" w:rsidRDefault="00EC4726" w:rsidP="00517891">
            <w:pPr>
              <w:jc w:val="both"/>
              <w:rPr>
                <w:rFonts w:ascii="Montserrat" w:hAnsi="Montserrat"/>
                <w:sz w:val="20"/>
              </w:rPr>
            </w:pPr>
            <w:r w:rsidRPr="005F70BE">
              <w:rPr>
                <w:rFonts w:ascii="Montserrat" w:hAnsi="Montserrat"/>
                <w:sz w:val="20"/>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w:t>
            </w:r>
          </w:p>
        </w:tc>
        <w:tc>
          <w:tcPr>
            <w:tcW w:w="1417" w:type="dxa"/>
            <w:tcBorders>
              <w:top w:val="single" w:sz="4" w:space="0" w:color="000000"/>
              <w:left w:val="single" w:sz="4" w:space="0" w:color="000000"/>
              <w:bottom w:val="single" w:sz="4" w:space="0" w:color="000000"/>
            </w:tcBorders>
            <w:vAlign w:val="center"/>
          </w:tcPr>
          <w:p w14:paraId="46DCE5C3" w14:textId="77777777" w:rsidR="00BE3939" w:rsidRPr="005F70BE" w:rsidRDefault="00EC4726" w:rsidP="00FA632A">
            <w:pPr>
              <w:jc w:val="center"/>
              <w:rPr>
                <w:rFonts w:ascii="Montserrat" w:hAnsi="Montserrat"/>
                <w:sz w:val="20"/>
              </w:rPr>
            </w:pPr>
            <w:r w:rsidRPr="005F70BE">
              <w:rPr>
                <w:rFonts w:ascii="Montserrat" w:hAnsi="Montserrat"/>
                <w:sz w:val="20"/>
              </w:rPr>
              <w:t xml:space="preserve">5 INCISO </w:t>
            </w:r>
            <w:r w:rsidR="00FA632A">
              <w:rPr>
                <w:rFonts w:ascii="Montserrat" w:hAnsi="Montserrat"/>
                <w:sz w:val="20"/>
              </w:rPr>
              <w:t>B</w:t>
            </w:r>
            <w:r w:rsidRPr="005F70BE">
              <w:rPr>
                <w:rFonts w:ascii="Montserrat" w:hAnsi="Montserrat"/>
                <w:sz w:val="20"/>
              </w:rPr>
              <w:t>)</w:t>
            </w:r>
          </w:p>
        </w:tc>
        <w:tc>
          <w:tcPr>
            <w:tcW w:w="709" w:type="dxa"/>
            <w:tcBorders>
              <w:top w:val="single" w:sz="4" w:space="0" w:color="000000"/>
              <w:left w:val="single" w:sz="4" w:space="0" w:color="000000"/>
              <w:bottom w:val="single" w:sz="4" w:space="0" w:color="000000"/>
            </w:tcBorders>
          </w:tcPr>
          <w:p w14:paraId="23674DCC"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4D204A6C" w14:textId="77777777" w:rsidR="00BE3939" w:rsidRPr="005F70BE" w:rsidRDefault="00BE3939" w:rsidP="00517891">
            <w:pPr>
              <w:jc w:val="both"/>
              <w:rPr>
                <w:rFonts w:ascii="Montserrat" w:hAnsi="Montserrat"/>
                <w:sz w:val="20"/>
              </w:rPr>
            </w:pPr>
          </w:p>
        </w:tc>
      </w:tr>
      <w:tr w:rsidR="00BE3939" w:rsidRPr="005F70BE" w14:paraId="6CDBED80" w14:textId="77777777" w:rsidTr="00EC4726">
        <w:tc>
          <w:tcPr>
            <w:tcW w:w="7315" w:type="dxa"/>
            <w:tcBorders>
              <w:top w:val="single" w:sz="4" w:space="0" w:color="000000"/>
              <w:left w:val="single" w:sz="4" w:space="0" w:color="000000"/>
              <w:bottom w:val="single" w:sz="4" w:space="0" w:color="000000"/>
            </w:tcBorders>
          </w:tcPr>
          <w:p w14:paraId="61B9C95F" w14:textId="77777777" w:rsidR="00BE3939" w:rsidRPr="005F70BE" w:rsidRDefault="00EC4726" w:rsidP="00517891">
            <w:pPr>
              <w:jc w:val="both"/>
              <w:rPr>
                <w:rFonts w:ascii="Montserrat" w:hAnsi="Montserrat"/>
                <w:sz w:val="20"/>
                <w:lang w:val="es-MX"/>
              </w:rPr>
            </w:pPr>
            <w:r w:rsidRPr="005F70BE">
              <w:rPr>
                <w:rFonts w:ascii="Montserrat" w:hAnsi="Montserrat"/>
                <w:sz w:val="20"/>
                <w:lang w:val="es-MX"/>
              </w:rPr>
              <w:t xml:space="preserve">MANIFESTACIÓN QUE ACREDITE LA ESTRATIFICACIÓN COMO MIPYMES. </w:t>
            </w:r>
            <w:r w:rsidRPr="005F70BE">
              <w:rPr>
                <w:rFonts w:ascii="Montserrat" w:hAnsi="Montserrat"/>
                <w:b/>
                <w:sz w:val="20"/>
                <w:lang w:val="es-MX"/>
              </w:rPr>
              <w:t>ANEXO 4 (CUATRO)</w:t>
            </w:r>
          </w:p>
        </w:tc>
        <w:tc>
          <w:tcPr>
            <w:tcW w:w="1417" w:type="dxa"/>
            <w:tcBorders>
              <w:top w:val="single" w:sz="4" w:space="0" w:color="000000"/>
              <w:left w:val="single" w:sz="4" w:space="0" w:color="000000"/>
              <w:bottom w:val="single" w:sz="4" w:space="0" w:color="000000"/>
            </w:tcBorders>
            <w:vAlign w:val="center"/>
          </w:tcPr>
          <w:p w14:paraId="2F6F24A5" w14:textId="77777777" w:rsidR="00BE3939" w:rsidRPr="005F70BE" w:rsidRDefault="00EC4726" w:rsidP="00FA632A">
            <w:pPr>
              <w:jc w:val="center"/>
              <w:rPr>
                <w:rFonts w:ascii="Montserrat" w:hAnsi="Montserrat"/>
                <w:sz w:val="20"/>
              </w:rPr>
            </w:pPr>
            <w:r w:rsidRPr="005F70BE">
              <w:rPr>
                <w:rFonts w:ascii="Montserrat" w:hAnsi="Montserrat"/>
                <w:sz w:val="20"/>
              </w:rPr>
              <w:t xml:space="preserve">5 INCISO </w:t>
            </w:r>
            <w:r w:rsidR="00FA632A">
              <w:rPr>
                <w:rFonts w:ascii="Montserrat" w:hAnsi="Montserrat"/>
                <w:sz w:val="20"/>
              </w:rPr>
              <w:t>C</w:t>
            </w:r>
            <w:r w:rsidRPr="005F70BE">
              <w:rPr>
                <w:rFonts w:ascii="Montserrat" w:hAnsi="Montserrat"/>
                <w:sz w:val="20"/>
              </w:rPr>
              <w:t>)</w:t>
            </w:r>
          </w:p>
        </w:tc>
        <w:tc>
          <w:tcPr>
            <w:tcW w:w="709" w:type="dxa"/>
            <w:tcBorders>
              <w:top w:val="single" w:sz="4" w:space="0" w:color="000000"/>
              <w:left w:val="single" w:sz="4" w:space="0" w:color="000000"/>
              <w:bottom w:val="single" w:sz="4" w:space="0" w:color="000000"/>
            </w:tcBorders>
          </w:tcPr>
          <w:p w14:paraId="55DD8D54"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2F83C2FB" w14:textId="77777777" w:rsidR="00BE3939" w:rsidRPr="005F70BE" w:rsidRDefault="00BE3939" w:rsidP="00517891">
            <w:pPr>
              <w:jc w:val="both"/>
              <w:rPr>
                <w:rFonts w:ascii="Montserrat" w:hAnsi="Montserrat"/>
                <w:sz w:val="20"/>
              </w:rPr>
            </w:pPr>
          </w:p>
        </w:tc>
      </w:tr>
      <w:tr w:rsidR="00BE3939" w:rsidRPr="005F70BE" w14:paraId="3A948729" w14:textId="77777777" w:rsidTr="00EC4726">
        <w:trPr>
          <w:trHeight w:val="252"/>
        </w:trPr>
        <w:tc>
          <w:tcPr>
            <w:tcW w:w="7315" w:type="dxa"/>
            <w:tcBorders>
              <w:top w:val="single" w:sz="4" w:space="0" w:color="000000"/>
              <w:left w:val="single" w:sz="4" w:space="0" w:color="000000"/>
              <w:bottom w:val="single" w:sz="4" w:space="0" w:color="000000"/>
            </w:tcBorders>
          </w:tcPr>
          <w:p w14:paraId="4C332AEE" w14:textId="77777777" w:rsidR="00BE3939" w:rsidRPr="005F70BE" w:rsidRDefault="00EC4726" w:rsidP="00517891">
            <w:pPr>
              <w:jc w:val="both"/>
              <w:rPr>
                <w:rFonts w:ascii="Montserrat" w:hAnsi="Montserrat"/>
                <w:sz w:val="20"/>
              </w:rPr>
            </w:pPr>
            <w:r w:rsidRPr="005F70BE">
              <w:rPr>
                <w:rFonts w:ascii="Montserrat" w:hAnsi="Montserrat"/>
                <w:sz w:val="20"/>
              </w:rPr>
              <w:t>DESCRIPCIÓN AMPLIA Y DETALLADA DE LOS BIENES OFERTADOS.</w:t>
            </w:r>
          </w:p>
        </w:tc>
        <w:tc>
          <w:tcPr>
            <w:tcW w:w="1417" w:type="dxa"/>
            <w:tcBorders>
              <w:top w:val="single" w:sz="4" w:space="0" w:color="000000"/>
              <w:left w:val="single" w:sz="4" w:space="0" w:color="000000"/>
              <w:bottom w:val="single" w:sz="4" w:space="0" w:color="000000"/>
            </w:tcBorders>
            <w:vAlign w:val="center"/>
          </w:tcPr>
          <w:p w14:paraId="6202C7CC" w14:textId="77777777" w:rsidR="00BE3939" w:rsidRPr="005F70BE" w:rsidRDefault="00EC4726" w:rsidP="00E656C6">
            <w:pPr>
              <w:jc w:val="center"/>
              <w:rPr>
                <w:rFonts w:ascii="Montserrat" w:hAnsi="Montserrat"/>
                <w:sz w:val="20"/>
              </w:rPr>
            </w:pPr>
            <w:r w:rsidRPr="005F70BE">
              <w:rPr>
                <w:rFonts w:ascii="Montserrat" w:hAnsi="Montserrat"/>
                <w:sz w:val="20"/>
              </w:rPr>
              <w:t>5.2 FRAC. I</w:t>
            </w:r>
          </w:p>
        </w:tc>
        <w:tc>
          <w:tcPr>
            <w:tcW w:w="709" w:type="dxa"/>
            <w:tcBorders>
              <w:top w:val="single" w:sz="4" w:space="0" w:color="000000"/>
              <w:left w:val="single" w:sz="4" w:space="0" w:color="000000"/>
              <w:bottom w:val="single" w:sz="4" w:space="0" w:color="000000"/>
            </w:tcBorders>
          </w:tcPr>
          <w:p w14:paraId="1FB7C70F"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685C5E24" w14:textId="77777777" w:rsidR="00BE3939" w:rsidRPr="005F70BE" w:rsidRDefault="00BE3939" w:rsidP="00517891">
            <w:pPr>
              <w:jc w:val="both"/>
              <w:rPr>
                <w:rFonts w:ascii="Montserrat" w:hAnsi="Montserrat"/>
                <w:sz w:val="20"/>
              </w:rPr>
            </w:pPr>
          </w:p>
        </w:tc>
      </w:tr>
      <w:tr w:rsidR="00BE3939" w:rsidRPr="005F70BE" w14:paraId="70AE3ABC" w14:textId="77777777" w:rsidTr="00EC4726">
        <w:tc>
          <w:tcPr>
            <w:tcW w:w="7315" w:type="dxa"/>
            <w:tcBorders>
              <w:top w:val="single" w:sz="4" w:space="0" w:color="000000"/>
              <w:left w:val="single" w:sz="4" w:space="0" w:color="000000"/>
              <w:bottom w:val="single" w:sz="4" w:space="0" w:color="000000"/>
            </w:tcBorders>
          </w:tcPr>
          <w:p w14:paraId="6F1201F0" w14:textId="77777777" w:rsidR="00BE3939" w:rsidRPr="005F70BE" w:rsidRDefault="00EC4726" w:rsidP="00517891">
            <w:pPr>
              <w:jc w:val="both"/>
              <w:rPr>
                <w:rFonts w:ascii="Montserrat" w:hAnsi="Montserrat"/>
                <w:sz w:val="20"/>
              </w:rPr>
            </w:pPr>
            <w:r w:rsidRPr="005F70BE">
              <w:rPr>
                <w:rFonts w:ascii="Montserrat" w:hAnsi="Montserrat"/>
                <w:sz w:val="20"/>
              </w:rPr>
              <w:t>EN SU CASO, FOLLETOS, CATÁLOGOS Y/O FOTOGRAFÍAS NECESARIOS PARA CORROBORAR LAS ESPECIFICACIONES, CARACTERÍSTICAS Y CALIDAD DE LOS BIENES.</w:t>
            </w:r>
          </w:p>
        </w:tc>
        <w:tc>
          <w:tcPr>
            <w:tcW w:w="1417" w:type="dxa"/>
            <w:tcBorders>
              <w:top w:val="single" w:sz="4" w:space="0" w:color="000000"/>
              <w:left w:val="single" w:sz="4" w:space="0" w:color="000000"/>
              <w:bottom w:val="single" w:sz="4" w:space="0" w:color="000000"/>
            </w:tcBorders>
            <w:vAlign w:val="center"/>
          </w:tcPr>
          <w:p w14:paraId="20E1506C" w14:textId="77777777" w:rsidR="00BE3939" w:rsidRPr="005F70BE" w:rsidRDefault="00EC4726" w:rsidP="00E656C6">
            <w:pPr>
              <w:jc w:val="center"/>
              <w:rPr>
                <w:rFonts w:ascii="Montserrat" w:hAnsi="Montserrat"/>
                <w:sz w:val="20"/>
              </w:rPr>
            </w:pPr>
            <w:r w:rsidRPr="005F70BE">
              <w:rPr>
                <w:rFonts w:ascii="Montserrat" w:hAnsi="Montserrat"/>
                <w:sz w:val="20"/>
              </w:rPr>
              <w:t>5.2 FRAC. II</w:t>
            </w:r>
          </w:p>
        </w:tc>
        <w:tc>
          <w:tcPr>
            <w:tcW w:w="709" w:type="dxa"/>
            <w:tcBorders>
              <w:top w:val="single" w:sz="4" w:space="0" w:color="000000"/>
              <w:left w:val="single" w:sz="4" w:space="0" w:color="000000"/>
              <w:bottom w:val="single" w:sz="4" w:space="0" w:color="000000"/>
            </w:tcBorders>
          </w:tcPr>
          <w:p w14:paraId="7ED6F900"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181B76EE" w14:textId="77777777" w:rsidR="00BE3939" w:rsidRPr="005F70BE" w:rsidRDefault="00BE3939" w:rsidP="00517891">
            <w:pPr>
              <w:jc w:val="both"/>
              <w:rPr>
                <w:rFonts w:ascii="Montserrat" w:hAnsi="Montserrat"/>
                <w:sz w:val="20"/>
              </w:rPr>
            </w:pPr>
          </w:p>
        </w:tc>
      </w:tr>
      <w:tr w:rsidR="00BE3939" w:rsidRPr="005F70BE" w14:paraId="5007E3D6" w14:textId="77777777" w:rsidTr="00EC4726">
        <w:tc>
          <w:tcPr>
            <w:tcW w:w="7315" w:type="dxa"/>
            <w:tcBorders>
              <w:top w:val="single" w:sz="4" w:space="0" w:color="000000"/>
              <w:left w:val="single" w:sz="4" w:space="0" w:color="000000"/>
              <w:bottom w:val="single" w:sz="4" w:space="0" w:color="000000"/>
            </w:tcBorders>
          </w:tcPr>
          <w:p w14:paraId="671039ED" w14:textId="77777777" w:rsidR="00BE3939" w:rsidRPr="005F70BE" w:rsidRDefault="00EC4726" w:rsidP="00517891">
            <w:pPr>
              <w:jc w:val="both"/>
              <w:rPr>
                <w:rFonts w:ascii="Montserrat" w:hAnsi="Montserrat"/>
                <w:sz w:val="20"/>
                <w:lang w:val="es-ES_tradnl"/>
              </w:rPr>
            </w:pPr>
            <w:r w:rsidRPr="005F70BE">
              <w:rPr>
                <w:rFonts w:ascii="Montserrat" w:hAnsi="Montserrat"/>
                <w:sz w:val="20"/>
                <w:lang w:val="es-ES_tradnl"/>
              </w:rPr>
              <w:t>COPIA SIMPLE DE LOS DOCUMENTOS DESCRITOS EN EL NUMERAL 2.1 DE LAS PRESENTES BASES, SEGÚN CORRESPONDA.</w:t>
            </w:r>
          </w:p>
        </w:tc>
        <w:tc>
          <w:tcPr>
            <w:tcW w:w="1417" w:type="dxa"/>
            <w:tcBorders>
              <w:top w:val="single" w:sz="4" w:space="0" w:color="000000"/>
              <w:left w:val="single" w:sz="4" w:space="0" w:color="000000"/>
              <w:bottom w:val="single" w:sz="4" w:space="0" w:color="000000"/>
            </w:tcBorders>
            <w:vAlign w:val="center"/>
          </w:tcPr>
          <w:p w14:paraId="748B2E35" w14:textId="77777777" w:rsidR="00BE3939" w:rsidRPr="005F70BE" w:rsidRDefault="00EC4726" w:rsidP="00E656C6">
            <w:pPr>
              <w:jc w:val="center"/>
              <w:rPr>
                <w:rFonts w:ascii="Montserrat" w:hAnsi="Montserrat"/>
                <w:sz w:val="20"/>
              </w:rPr>
            </w:pPr>
            <w:r w:rsidRPr="005F70BE">
              <w:rPr>
                <w:rFonts w:ascii="Montserrat" w:hAnsi="Montserrat"/>
                <w:sz w:val="20"/>
              </w:rPr>
              <w:t>5.2 FRAC. III</w:t>
            </w:r>
          </w:p>
        </w:tc>
        <w:tc>
          <w:tcPr>
            <w:tcW w:w="709" w:type="dxa"/>
            <w:tcBorders>
              <w:top w:val="single" w:sz="4" w:space="0" w:color="000000"/>
              <w:left w:val="single" w:sz="4" w:space="0" w:color="000000"/>
              <w:bottom w:val="single" w:sz="4" w:space="0" w:color="000000"/>
            </w:tcBorders>
          </w:tcPr>
          <w:p w14:paraId="1A78A3CA"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21302BAA" w14:textId="77777777" w:rsidR="00BE3939" w:rsidRPr="005F70BE" w:rsidRDefault="00BE3939" w:rsidP="00517891">
            <w:pPr>
              <w:jc w:val="both"/>
              <w:rPr>
                <w:rFonts w:ascii="Montserrat" w:hAnsi="Montserrat"/>
                <w:sz w:val="20"/>
              </w:rPr>
            </w:pPr>
          </w:p>
        </w:tc>
      </w:tr>
      <w:tr w:rsidR="00BE3939" w:rsidRPr="005F70BE" w14:paraId="512C6C14" w14:textId="77777777" w:rsidTr="00EC4726">
        <w:tc>
          <w:tcPr>
            <w:tcW w:w="7315" w:type="dxa"/>
            <w:tcBorders>
              <w:top w:val="single" w:sz="4" w:space="0" w:color="000000"/>
              <w:left w:val="single" w:sz="4" w:space="0" w:color="000000"/>
              <w:bottom w:val="single" w:sz="4" w:space="0" w:color="000000"/>
            </w:tcBorders>
          </w:tcPr>
          <w:p w14:paraId="59BC62BB" w14:textId="77777777" w:rsidR="00BE3939" w:rsidRPr="005F70BE" w:rsidRDefault="00EC4726" w:rsidP="00517891">
            <w:pPr>
              <w:jc w:val="both"/>
              <w:rPr>
                <w:rFonts w:ascii="Montserrat" w:hAnsi="Montserrat"/>
                <w:sz w:val="20"/>
                <w:lang w:val="es-MX"/>
              </w:rPr>
            </w:pPr>
            <w:r w:rsidRPr="005F70BE">
              <w:rPr>
                <w:rFonts w:ascii="Montserrat" w:hAnsi="Montserrat"/>
                <w:sz w:val="20"/>
                <w:lang w:val="es-MX"/>
              </w:rPr>
              <w:t>COPIA SIMPLE DE LOS DOCUMENTOS INDICADOS EN EL NUMERAL 2.2 DE LAS PRESENTES BASES, SEGÚN CORRESPONDA.</w:t>
            </w:r>
          </w:p>
        </w:tc>
        <w:tc>
          <w:tcPr>
            <w:tcW w:w="1417" w:type="dxa"/>
            <w:tcBorders>
              <w:top w:val="single" w:sz="4" w:space="0" w:color="000000"/>
              <w:left w:val="single" w:sz="4" w:space="0" w:color="000000"/>
              <w:bottom w:val="single" w:sz="4" w:space="0" w:color="000000"/>
            </w:tcBorders>
            <w:vAlign w:val="center"/>
          </w:tcPr>
          <w:p w14:paraId="2B247F8B" w14:textId="77777777" w:rsidR="00BE3939" w:rsidRPr="005F70BE" w:rsidRDefault="00EC4726" w:rsidP="00E656C6">
            <w:pPr>
              <w:jc w:val="center"/>
              <w:rPr>
                <w:rFonts w:ascii="Montserrat" w:hAnsi="Montserrat"/>
                <w:sz w:val="20"/>
              </w:rPr>
            </w:pPr>
            <w:r w:rsidRPr="005F70BE">
              <w:rPr>
                <w:rFonts w:ascii="Montserrat" w:hAnsi="Montserrat"/>
                <w:sz w:val="20"/>
              </w:rPr>
              <w:t>5.2 FRAC. IV</w:t>
            </w:r>
          </w:p>
        </w:tc>
        <w:tc>
          <w:tcPr>
            <w:tcW w:w="709" w:type="dxa"/>
            <w:tcBorders>
              <w:top w:val="single" w:sz="4" w:space="0" w:color="000000"/>
              <w:left w:val="single" w:sz="4" w:space="0" w:color="000000"/>
              <w:bottom w:val="single" w:sz="4" w:space="0" w:color="000000"/>
            </w:tcBorders>
          </w:tcPr>
          <w:p w14:paraId="323DC8A5"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074730EB" w14:textId="77777777" w:rsidR="00BE3939" w:rsidRPr="005F70BE" w:rsidRDefault="00BE3939" w:rsidP="00517891">
            <w:pPr>
              <w:jc w:val="both"/>
              <w:rPr>
                <w:rFonts w:ascii="Montserrat" w:hAnsi="Montserrat"/>
                <w:sz w:val="20"/>
              </w:rPr>
            </w:pPr>
          </w:p>
        </w:tc>
      </w:tr>
      <w:tr w:rsidR="003B49F0" w:rsidRPr="005F70BE" w14:paraId="7A818861" w14:textId="77777777" w:rsidTr="00EC4726">
        <w:tc>
          <w:tcPr>
            <w:tcW w:w="7315" w:type="dxa"/>
            <w:tcBorders>
              <w:top w:val="single" w:sz="4" w:space="0" w:color="000000"/>
              <w:left w:val="single" w:sz="4" w:space="0" w:color="000000"/>
              <w:bottom w:val="single" w:sz="4" w:space="0" w:color="000000"/>
            </w:tcBorders>
          </w:tcPr>
          <w:p w14:paraId="303B2AC3" w14:textId="77777777" w:rsidR="003B49F0" w:rsidRPr="005F70BE" w:rsidRDefault="00EC4726" w:rsidP="00517891">
            <w:pPr>
              <w:jc w:val="both"/>
              <w:rPr>
                <w:rFonts w:ascii="Montserrat" w:hAnsi="Montserrat"/>
                <w:sz w:val="20"/>
                <w:lang w:val="es-MX"/>
              </w:rPr>
            </w:pPr>
            <w:r w:rsidRPr="005F70BE">
              <w:rPr>
                <w:rFonts w:ascii="Montserrat" w:hAnsi="Montserrat"/>
                <w:sz w:val="20"/>
                <w:lang w:val="es-MX"/>
              </w:rPr>
              <w:t xml:space="preserve">EN CASO DE DISTRIBUIDORES, CARTA DEL FABRICANTE Y/O DISTRIBUIDOR MAYORITARIO </w:t>
            </w:r>
            <w:r w:rsidRPr="005F70BE">
              <w:rPr>
                <w:rFonts w:ascii="Montserrat" w:hAnsi="Montserrat"/>
                <w:b/>
                <w:sz w:val="20"/>
                <w:lang w:val="es-MX"/>
              </w:rPr>
              <w:t>ANEXO 5 (CINCO)</w:t>
            </w:r>
          </w:p>
        </w:tc>
        <w:tc>
          <w:tcPr>
            <w:tcW w:w="1417" w:type="dxa"/>
            <w:tcBorders>
              <w:top w:val="single" w:sz="4" w:space="0" w:color="000000"/>
              <w:left w:val="single" w:sz="4" w:space="0" w:color="000000"/>
              <w:bottom w:val="single" w:sz="4" w:space="0" w:color="000000"/>
            </w:tcBorders>
            <w:vAlign w:val="center"/>
          </w:tcPr>
          <w:p w14:paraId="68E4391A" w14:textId="77777777" w:rsidR="003B49F0" w:rsidRPr="005F70BE" w:rsidRDefault="00EC4726" w:rsidP="00FA632A">
            <w:pPr>
              <w:jc w:val="center"/>
              <w:rPr>
                <w:rFonts w:ascii="Montserrat" w:hAnsi="Montserrat"/>
                <w:sz w:val="20"/>
              </w:rPr>
            </w:pPr>
            <w:r w:rsidRPr="005F70BE">
              <w:rPr>
                <w:rFonts w:ascii="Montserrat" w:hAnsi="Montserrat"/>
                <w:sz w:val="20"/>
              </w:rPr>
              <w:t xml:space="preserve">5 INCISO </w:t>
            </w:r>
            <w:r w:rsidR="00FA632A">
              <w:rPr>
                <w:rFonts w:ascii="Montserrat" w:hAnsi="Montserrat"/>
                <w:sz w:val="20"/>
              </w:rPr>
              <w:t>D</w:t>
            </w:r>
            <w:r w:rsidRPr="005F70BE">
              <w:rPr>
                <w:rFonts w:ascii="Montserrat" w:hAnsi="Montserrat"/>
                <w:sz w:val="20"/>
              </w:rPr>
              <w:t>)</w:t>
            </w:r>
          </w:p>
        </w:tc>
        <w:tc>
          <w:tcPr>
            <w:tcW w:w="709" w:type="dxa"/>
            <w:tcBorders>
              <w:top w:val="single" w:sz="4" w:space="0" w:color="000000"/>
              <w:left w:val="single" w:sz="4" w:space="0" w:color="000000"/>
              <w:bottom w:val="single" w:sz="4" w:space="0" w:color="000000"/>
            </w:tcBorders>
          </w:tcPr>
          <w:p w14:paraId="166F987A" w14:textId="77777777" w:rsidR="003B49F0" w:rsidRPr="005F70BE" w:rsidRDefault="003B49F0"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523947BA" w14:textId="77777777" w:rsidR="003B49F0" w:rsidRPr="005F70BE" w:rsidRDefault="003B49F0" w:rsidP="00517891">
            <w:pPr>
              <w:jc w:val="both"/>
              <w:rPr>
                <w:rFonts w:ascii="Montserrat" w:hAnsi="Montserrat"/>
                <w:sz w:val="20"/>
              </w:rPr>
            </w:pPr>
          </w:p>
        </w:tc>
      </w:tr>
      <w:tr w:rsidR="003B49F0" w:rsidRPr="005F70BE" w14:paraId="0D56D076" w14:textId="77777777" w:rsidTr="00EC4726">
        <w:tc>
          <w:tcPr>
            <w:tcW w:w="7315" w:type="dxa"/>
            <w:tcBorders>
              <w:top w:val="single" w:sz="4" w:space="0" w:color="000000"/>
              <w:left w:val="single" w:sz="4" w:space="0" w:color="000000"/>
              <w:bottom w:val="single" w:sz="4" w:space="0" w:color="000000"/>
            </w:tcBorders>
          </w:tcPr>
          <w:p w14:paraId="5659DAF6" w14:textId="77777777" w:rsidR="003B49F0" w:rsidRPr="005F70BE" w:rsidRDefault="00EC4726" w:rsidP="00517891">
            <w:pPr>
              <w:jc w:val="both"/>
              <w:rPr>
                <w:rFonts w:ascii="Montserrat" w:hAnsi="Montserrat"/>
                <w:sz w:val="20"/>
                <w:highlight w:val="yellow"/>
                <w:lang w:val="es-MX"/>
              </w:rPr>
            </w:pPr>
            <w:r w:rsidRPr="005F70BE">
              <w:rPr>
                <w:rFonts w:ascii="Montserrat" w:hAnsi="Montserrat"/>
                <w:sz w:val="20"/>
                <w:lang w:val="es-MX"/>
              </w:rPr>
              <w:t xml:space="preserve">ESCRITO POR EL QUE MANIFIESTA NO ENCONTRASE SANCIONADO COMO EMPRESA O PRODUCTO, POR LA SECRETARIA DE SALUD. </w:t>
            </w:r>
            <w:r w:rsidRPr="005F70BE">
              <w:rPr>
                <w:rFonts w:ascii="Montserrat" w:hAnsi="Montserrat"/>
                <w:b/>
                <w:sz w:val="20"/>
              </w:rPr>
              <w:t>ANEXO 2 (DOS)</w:t>
            </w:r>
          </w:p>
        </w:tc>
        <w:tc>
          <w:tcPr>
            <w:tcW w:w="1417" w:type="dxa"/>
            <w:tcBorders>
              <w:top w:val="single" w:sz="4" w:space="0" w:color="000000"/>
              <w:left w:val="single" w:sz="4" w:space="0" w:color="000000"/>
              <w:bottom w:val="single" w:sz="4" w:space="0" w:color="000000"/>
            </w:tcBorders>
            <w:vAlign w:val="center"/>
          </w:tcPr>
          <w:p w14:paraId="5031F498" w14:textId="77777777" w:rsidR="003B49F0" w:rsidRPr="005F70BE" w:rsidRDefault="00EC4726" w:rsidP="00FA632A">
            <w:pPr>
              <w:jc w:val="center"/>
              <w:rPr>
                <w:rFonts w:ascii="Montserrat" w:hAnsi="Montserrat"/>
                <w:sz w:val="20"/>
                <w:highlight w:val="yellow"/>
              </w:rPr>
            </w:pPr>
            <w:r w:rsidRPr="005F70BE">
              <w:rPr>
                <w:rFonts w:ascii="Montserrat" w:hAnsi="Montserrat"/>
                <w:sz w:val="20"/>
              </w:rPr>
              <w:t xml:space="preserve">5 INCISO </w:t>
            </w:r>
            <w:r w:rsidR="00FA632A">
              <w:rPr>
                <w:rFonts w:ascii="Montserrat" w:hAnsi="Montserrat"/>
                <w:sz w:val="20"/>
              </w:rPr>
              <w:t>E</w:t>
            </w:r>
            <w:r w:rsidRPr="005F70BE">
              <w:rPr>
                <w:rFonts w:ascii="Montserrat" w:hAnsi="Montserrat"/>
                <w:sz w:val="20"/>
              </w:rPr>
              <w:t>)</w:t>
            </w:r>
          </w:p>
        </w:tc>
        <w:tc>
          <w:tcPr>
            <w:tcW w:w="709" w:type="dxa"/>
            <w:tcBorders>
              <w:top w:val="single" w:sz="4" w:space="0" w:color="000000"/>
              <w:left w:val="single" w:sz="4" w:space="0" w:color="000000"/>
              <w:bottom w:val="single" w:sz="4" w:space="0" w:color="000000"/>
            </w:tcBorders>
          </w:tcPr>
          <w:p w14:paraId="27815445" w14:textId="77777777" w:rsidR="003B49F0" w:rsidRPr="005F70BE" w:rsidRDefault="003B49F0" w:rsidP="00517891">
            <w:pPr>
              <w:jc w:val="both"/>
              <w:rPr>
                <w:rFonts w:ascii="Montserrat" w:hAnsi="Montserrat"/>
                <w:sz w:val="20"/>
                <w:highlight w:val="yellow"/>
              </w:rPr>
            </w:pPr>
          </w:p>
        </w:tc>
        <w:tc>
          <w:tcPr>
            <w:tcW w:w="572" w:type="dxa"/>
            <w:tcBorders>
              <w:top w:val="single" w:sz="4" w:space="0" w:color="000000"/>
              <w:left w:val="single" w:sz="4" w:space="0" w:color="000000"/>
              <w:bottom w:val="single" w:sz="4" w:space="0" w:color="000000"/>
              <w:right w:val="single" w:sz="4" w:space="0" w:color="000000"/>
            </w:tcBorders>
          </w:tcPr>
          <w:p w14:paraId="278AA7DF" w14:textId="77777777" w:rsidR="003B49F0" w:rsidRPr="005F70BE" w:rsidRDefault="003B49F0" w:rsidP="00517891">
            <w:pPr>
              <w:jc w:val="both"/>
              <w:rPr>
                <w:rFonts w:ascii="Montserrat" w:hAnsi="Montserrat"/>
                <w:sz w:val="20"/>
                <w:highlight w:val="yellow"/>
              </w:rPr>
            </w:pPr>
          </w:p>
        </w:tc>
      </w:tr>
    </w:tbl>
    <w:p w14:paraId="5687E60E" w14:textId="77777777" w:rsidR="00C359D6" w:rsidRDefault="00C359D6" w:rsidP="00EC4726">
      <w:pPr>
        <w:numPr>
          <w:ilvl w:val="1"/>
          <w:numId w:val="1"/>
        </w:numPr>
        <w:jc w:val="center"/>
        <w:rPr>
          <w:rFonts w:ascii="Montserrat" w:hAnsi="Montserrat"/>
          <w:b/>
          <w:sz w:val="22"/>
        </w:rPr>
      </w:pPr>
    </w:p>
    <w:p w14:paraId="369180DA" w14:textId="77777777" w:rsidR="00BE3939" w:rsidRPr="005F70BE" w:rsidRDefault="00BE3939" w:rsidP="00EC4726">
      <w:pPr>
        <w:numPr>
          <w:ilvl w:val="1"/>
          <w:numId w:val="1"/>
        </w:numPr>
        <w:jc w:val="center"/>
        <w:rPr>
          <w:rFonts w:ascii="Montserrat" w:hAnsi="Montserrat"/>
          <w:b/>
          <w:sz w:val="22"/>
        </w:rPr>
      </w:pPr>
      <w:r w:rsidRPr="005F70BE">
        <w:rPr>
          <w:rFonts w:ascii="Montserrat" w:hAnsi="Montserrat"/>
          <w:b/>
          <w:sz w:val="22"/>
        </w:rPr>
        <w:t>DOCUMENTACIÓN CORRESPONDIENTE A LA PROPOSICION ECONÓMICA</w:t>
      </w:r>
    </w:p>
    <w:p w14:paraId="0708F5E7" w14:textId="77777777" w:rsidR="00C359D6" w:rsidRPr="005F70BE" w:rsidRDefault="00C359D6" w:rsidP="00517891">
      <w:pPr>
        <w:jc w:val="both"/>
        <w:rPr>
          <w:rFonts w:ascii="Montserrat" w:hAnsi="Montserrat"/>
          <w:b/>
          <w:sz w:val="22"/>
          <w:lang w:val="es-ES_tradnl"/>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E656C6" w:rsidRPr="005F70BE" w14:paraId="031EB913" w14:textId="77777777" w:rsidTr="00EC4726">
        <w:tc>
          <w:tcPr>
            <w:tcW w:w="7315" w:type="dxa"/>
            <w:tcBorders>
              <w:top w:val="single" w:sz="4" w:space="0" w:color="000000"/>
              <w:left w:val="single" w:sz="4" w:space="0" w:color="000000"/>
              <w:bottom w:val="single" w:sz="4" w:space="0" w:color="000000"/>
            </w:tcBorders>
            <w:shd w:val="clear" w:color="auto" w:fill="D9D9D9"/>
            <w:vAlign w:val="center"/>
          </w:tcPr>
          <w:p w14:paraId="7DCE5610" w14:textId="77777777" w:rsidR="00E656C6" w:rsidRPr="005F70BE" w:rsidRDefault="00EC4726" w:rsidP="00891631">
            <w:pPr>
              <w:numPr>
                <w:ilvl w:val="0"/>
                <w:numId w:val="1"/>
              </w:numPr>
              <w:jc w:val="center"/>
              <w:rPr>
                <w:rFonts w:ascii="Montserrat" w:hAnsi="Montserrat"/>
                <w:b/>
                <w:bCs/>
                <w:sz w:val="20"/>
              </w:rPr>
            </w:pPr>
            <w:r w:rsidRPr="005F70BE">
              <w:rPr>
                <w:rFonts w:ascii="Montserrat" w:hAnsi="Montserrat"/>
                <w:b/>
                <w:bCs/>
                <w:sz w:val="20"/>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6FC89806" w14:textId="77777777" w:rsidR="00E656C6" w:rsidRPr="005F70BE" w:rsidRDefault="00EC4726" w:rsidP="00891631">
            <w:pPr>
              <w:jc w:val="center"/>
              <w:rPr>
                <w:rFonts w:ascii="Montserrat" w:hAnsi="Montserrat"/>
                <w:b/>
                <w:bCs/>
                <w:sz w:val="20"/>
              </w:rPr>
            </w:pPr>
            <w:r w:rsidRPr="005F70BE">
              <w:rPr>
                <w:rFonts w:ascii="Montserrat" w:hAnsi="Montserrat"/>
                <w:b/>
                <w:bCs/>
                <w:sz w:val="20"/>
              </w:rPr>
              <w:t xml:space="preserve">PUNTO EN EL </w:t>
            </w:r>
            <w:r w:rsidRPr="005F70BE">
              <w:rPr>
                <w:rFonts w:ascii="Montserrat" w:hAnsi="Montserrat"/>
                <w:b/>
                <w:bCs/>
                <w:sz w:val="20"/>
              </w:rPr>
              <w:lastRenderedPageBreak/>
              <w:t>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D7D13E3" w14:textId="77777777" w:rsidR="00E656C6" w:rsidRPr="005F70BE" w:rsidRDefault="00EC4726" w:rsidP="00891631">
            <w:pPr>
              <w:jc w:val="center"/>
              <w:rPr>
                <w:rFonts w:ascii="Montserrat" w:hAnsi="Montserrat"/>
                <w:b/>
                <w:bCs/>
                <w:sz w:val="20"/>
              </w:rPr>
            </w:pPr>
            <w:r w:rsidRPr="005F70BE">
              <w:rPr>
                <w:rFonts w:ascii="Montserrat" w:hAnsi="Montserrat"/>
                <w:b/>
                <w:bCs/>
                <w:sz w:val="20"/>
              </w:rPr>
              <w:lastRenderedPageBreak/>
              <w:t>PRESENTADO</w:t>
            </w:r>
          </w:p>
          <w:p w14:paraId="4270F974" w14:textId="77777777" w:rsidR="00E656C6" w:rsidRPr="005F70BE" w:rsidRDefault="00EC4726" w:rsidP="00891631">
            <w:pPr>
              <w:jc w:val="center"/>
              <w:rPr>
                <w:rFonts w:ascii="Montserrat" w:hAnsi="Montserrat"/>
                <w:b/>
                <w:bCs/>
                <w:sz w:val="20"/>
              </w:rPr>
            </w:pPr>
            <w:r w:rsidRPr="005F70BE">
              <w:rPr>
                <w:rFonts w:ascii="Montserrat" w:hAnsi="Montserrat"/>
                <w:b/>
                <w:bCs/>
                <w:sz w:val="20"/>
              </w:rPr>
              <w:lastRenderedPageBreak/>
              <w:t>SI          NO</w:t>
            </w:r>
          </w:p>
        </w:tc>
      </w:tr>
      <w:tr w:rsidR="00E656C6" w:rsidRPr="005F70BE" w14:paraId="414A7FC3" w14:textId="77777777" w:rsidTr="00EC4726">
        <w:tc>
          <w:tcPr>
            <w:tcW w:w="7315" w:type="dxa"/>
            <w:tcBorders>
              <w:top w:val="single" w:sz="4" w:space="0" w:color="000000"/>
              <w:left w:val="single" w:sz="4" w:space="0" w:color="000000"/>
              <w:bottom w:val="single" w:sz="4" w:space="0" w:color="000000"/>
            </w:tcBorders>
          </w:tcPr>
          <w:p w14:paraId="4CAED0E3" w14:textId="77777777" w:rsidR="00E656C6" w:rsidRPr="005F70BE" w:rsidRDefault="00EC4726" w:rsidP="00517891">
            <w:pPr>
              <w:jc w:val="both"/>
              <w:rPr>
                <w:rFonts w:ascii="Montserrat" w:hAnsi="Montserrat"/>
                <w:sz w:val="20"/>
              </w:rPr>
            </w:pPr>
            <w:r w:rsidRPr="005F70BE">
              <w:rPr>
                <w:rFonts w:ascii="Montserrat" w:hAnsi="Montserrat"/>
                <w:sz w:val="20"/>
              </w:rPr>
              <w:lastRenderedPageBreak/>
              <w:t>ORIGINAL DE LA COTIZACIÓN POR CADA UNA DE LAS PARTIDAS/CLAVES QUE OFERTE EL LICITANTE, CANTIDAD, PRECIO UNITARIO, SUBTOTAL, Y EL IMPORTE TOTAL DE LOS BIENES OFERTADOS, DESGLOSANDO EL IVA.</w:t>
            </w:r>
          </w:p>
        </w:tc>
        <w:tc>
          <w:tcPr>
            <w:tcW w:w="1417" w:type="dxa"/>
            <w:tcBorders>
              <w:top w:val="single" w:sz="4" w:space="0" w:color="000000"/>
              <w:left w:val="single" w:sz="4" w:space="0" w:color="000000"/>
              <w:bottom w:val="single" w:sz="4" w:space="0" w:color="000000"/>
            </w:tcBorders>
          </w:tcPr>
          <w:p w14:paraId="69907D24" w14:textId="77777777" w:rsidR="00E656C6" w:rsidRPr="005F70BE" w:rsidRDefault="00E656C6" w:rsidP="00E656C6">
            <w:pPr>
              <w:jc w:val="center"/>
              <w:rPr>
                <w:rFonts w:ascii="Montserrat" w:hAnsi="Montserrat"/>
                <w:sz w:val="20"/>
              </w:rPr>
            </w:pPr>
          </w:p>
          <w:p w14:paraId="671DB567" w14:textId="77777777" w:rsidR="00E656C6" w:rsidRPr="005F70BE" w:rsidRDefault="00EC4726" w:rsidP="00E656C6">
            <w:pPr>
              <w:jc w:val="center"/>
              <w:rPr>
                <w:rFonts w:ascii="Montserrat" w:hAnsi="Montserrat"/>
                <w:sz w:val="20"/>
              </w:rPr>
            </w:pPr>
            <w:r w:rsidRPr="005F70BE">
              <w:rPr>
                <w:rFonts w:ascii="Montserrat" w:hAnsi="Montserrat"/>
                <w:sz w:val="20"/>
              </w:rPr>
              <w:t>5.3</w:t>
            </w:r>
          </w:p>
        </w:tc>
        <w:tc>
          <w:tcPr>
            <w:tcW w:w="567" w:type="dxa"/>
            <w:tcBorders>
              <w:top w:val="single" w:sz="4" w:space="0" w:color="000000"/>
              <w:left w:val="single" w:sz="4" w:space="0" w:color="000000"/>
              <w:bottom w:val="single" w:sz="4" w:space="0" w:color="000000"/>
            </w:tcBorders>
          </w:tcPr>
          <w:p w14:paraId="79C51CC3" w14:textId="77777777" w:rsidR="00E656C6" w:rsidRPr="005F70BE" w:rsidRDefault="00E656C6" w:rsidP="00517891">
            <w:pPr>
              <w:jc w:val="both"/>
              <w:rPr>
                <w:rFonts w:ascii="Montserrat" w:hAnsi="Montserrat"/>
                <w:sz w:val="20"/>
              </w:rPr>
            </w:pPr>
          </w:p>
        </w:tc>
        <w:tc>
          <w:tcPr>
            <w:tcW w:w="714" w:type="dxa"/>
            <w:tcBorders>
              <w:top w:val="single" w:sz="4" w:space="0" w:color="000000"/>
              <w:left w:val="single" w:sz="4" w:space="0" w:color="000000"/>
              <w:bottom w:val="single" w:sz="4" w:space="0" w:color="000000"/>
              <w:right w:val="single" w:sz="4" w:space="0" w:color="000000"/>
            </w:tcBorders>
          </w:tcPr>
          <w:p w14:paraId="19ED57B5" w14:textId="77777777" w:rsidR="00E656C6" w:rsidRPr="005F70BE" w:rsidRDefault="00E656C6" w:rsidP="00517891">
            <w:pPr>
              <w:jc w:val="both"/>
              <w:rPr>
                <w:rFonts w:ascii="Montserrat" w:hAnsi="Montserrat"/>
                <w:sz w:val="20"/>
              </w:rPr>
            </w:pPr>
          </w:p>
        </w:tc>
      </w:tr>
    </w:tbl>
    <w:p w14:paraId="621440D7" w14:textId="77777777" w:rsidR="00BE3939" w:rsidRPr="005F70BE" w:rsidRDefault="00BE3939" w:rsidP="00517891">
      <w:pPr>
        <w:jc w:val="both"/>
        <w:rPr>
          <w:rFonts w:ascii="Montserrat" w:hAnsi="Montserrat"/>
          <w:b/>
          <w:sz w:val="22"/>
        </w:rPr>
      </w:pPr>
    </w:p>
    <w:p w14:paraId="3E08729D" w14:textId="77777777" w:rsidR="00BE3939" w:rsidRPr="005F70BE" w:rsidRDefault="00BE3939" w:rsidP="00517891">
      <w:pPr>
        <w:jc w:val="both"/>
        <w:rPr>
          <w:rFonts w:ascii="Montserrat" w:hAnsi="Montserrat"/>
          <w:b/>
          <w:sz w:val="22"/>
        </w:rPr>
      </w:pPr>
    </w:p>
    <w:p w14:paraId="6521CA33" w14:textId="77777777" w:rsidR="0071281D" w:rsidRPr="005F70BE" w:rsidRDefault="00BE3939" w:rsidP="00D15698">
      <w:pPr>
        <w:jc w:val="center"/>
        <w:rPr>
          <w:rFonts w:ascii="Montserrat" w:hAnsi="Montserrat"/>
          <w:b/>
          <w:sz w:val="22"/>
        </w:rPr>
        <w:sectPr w:rsidR="0071281D" w:rsidRPr="005F70BE" w:rsidSect="00CA0F64">
          <w:headerReference w:type="even" r:id="rId14"/>
          <w:headerReference w:type="default" r:id="rId15"/>
          <w:footerReference w:type="default" r:id="rId16"/>
          <w:headerReference w:type="first" r:id="rId17"/>
          <w:footnotePr>
            <w:pos w:val="beneathText"/>
          </w:footnotePr>
          <w:pgSz w:w="12240" w:h="15840" w:code="122"/>
          <w:pgMar w:top="720" w:right="1183" w:bottom="720" w:left="1134" w:header="568" w:footer="709" w:gutter="0"/>
          <w:cols w:space="720"/>
          <w:docGrid w:linePitch="360"/>
        </w:sectPr>
      </w:pPr>
      <w:r w:rsidRPr="005F70BE">
        <w:rPr>
          <w:rFonts w:ascii="Montserrat" w:hAnsi="Montserrat"/>
          <w:b/>
          <w:sz w:val="22"/>
        </w:rPr>
        <w:br w:type="page"/>
      </w:r>
    </w:p>
    <w:p w14:paraId="5C56E636" w14:textId="77777777" w:rsidR="00C359D6" w:rsidRDefault="00C359D6" w:rsidP="00D15698">
      <w:pPr>
        <w:jc w:val="center"/>
        <w:rPr>
          <w:rFonts w:ascii="Montserrat" w:hAnsi="Montserrat"/>
          <w:b/>
          <w:sz w:val="22"/>
        </w:rPr>
      </w:pPr>
    </w:p>
    <w:p w14:paraId="0CCA7DBC" w14:textId="77777777" w:rsidR="00BE3939" w:rsidRPr="005F70BE" w:rsidRDefault="00BE3939" w:rsidP="00D15698">
      <w:pPr>
        <w:jc w:val="center"/>
        <w:rPr>
          <w:rFonts w:ascii="Montserrat" w:hAnsi="Montserrat"/>
          <w:b/>
          <w:sz w:val="22"/>
        </w:rPr>
      </w:pPr>
      <w:r w:rsidRPr="005F70BE">
        <w:rPr>
          <w:rFonts w:ascii="Montserrat" w:hAnsi="Montserrat"/>
          <w:b/>
          <w:sz w:val="22"/>
        </w:rPr>
        <w:t>ANEXO NÚMERO 7 (SIETE)</w:t>
      </w:r>
    </w:p>
    <w:p w14:paraId="4F466026" w14:textId="77777777" w:rsidR="00BE3939" w:rsidRDefault="00BE3939" w:rsidP="00C359D6">
      <w:pPr>
        <w:jc w:val="center"/>
        <w:rPr>
          <w:rFonts w:ascii="Montserrat" w:hAnsi="Montserrat"/>
          <w:b/>
          <w:sz w:val="22"/>
          <w:lang w:val="pt-PT"/>
        </w:rPr>
      </w:pPr>
      <w:r w:rsidRPr="005F70BE">
        <w:rPr>
          <w:rFonts w:ascii="Montserrat" w:hAnsi="Montserrat"/>
          <w:b/>
          <w:sz w:val="22"/>
          <w:lang w:val="pt-PT"/>
        </w:rPr>
        <w:t>P R O P O S I C I Ó N   T E C N I C O  -  E C O N O M I C A</w:t>
      </w:r>
    </w:p>
    <w:p w14:paraId="59E37D40" w14:textId="77777777" w:rsidR="00C359D6" w:rsidRPr="00933CC8" w:rsidRDefault="00C359D6" w:rsidP="00C359D6">
      <w:pPr>
        <w:jc w:val="center"/>
        <w:rPr>
          <w:rFonts w:ascii="Montserrat" w:hAnsi="Montserrat"/>
          <w:b/>
          <w:sz w:val="16"/>
          <w:lang w:val="pt-PT"/>
        </w:rPr>
      </w:pPr>
    </w:p>
    <w:p w14:paraId="0748EC3A" w14:textId="77777777" w:rsidR="00BE3939" w:rsidRPr="00933CC8" w:rsidRDefault="00BE3939" w:rsidP="00517891">
      <w:pPr>
        <w:jc w:val="both"/>
        <w:rPr>
          <w:rFonts w:ascii="Montserrat" w:hAnsi="Montserrat"/>
          <w:sz w:val="16"/>
        </w:rPr>
      </w:pPr>
      <w:r w:rsidRPr="00933CC8">
        <w:rPr>
          <w:rFonts w:ascii="Montserrat" w:hAnsi="Montserrat"/>
          <w:sz w:val="16"/>
        </w:rPr>
        <w:t>INVITACIÓN A CUANDO MENOS TRES PERSONAS N°. _________________</w:t>
      </w:r>
    </w:p>
    <w:p w14:paraId="139B16BC" w14:textId="77777777" w:rsidR="00933CC8" w:rsidRDefault="00BE3939" w:rsidP="00517891">
      <w:pPr>
        <w:jc w:val="both"/>
        <w:rPr>
          <w:rFonts w:ascii="Montserrat" w:hAnsi="Montserrat"/>
          <w:sz w:val="16"/>
          <w:lang w:val="pt-PT"/>
        </w:rPr>
      </w:pPr>
      <w:r w:rsidRPr="00933CC8">
        <w:rPr>
          <w:rFonts w:ascii="Montserrat" w:hAnsi="Montserrat"/>
          <w:sz w:val="16"/>
        </w:rPr>
        <w:t>FECHA: __________________________________________</w:t>
      </w:r>
      <w:r w:rsidRPr="00933CC8">
        <w:rPr>
          <w:rFonts w:ascii="Montserrat" w:hAnsi="Montserrat"/>
          <w:sz w:val="16"/>
        </w:rPr>
        <w:tab/>
        <w:t xml:space="preserve">FAB. </w:t>
      </w:r>
      <w:r w:rsidRPr="00933CC8">
        <w:rPr>
          <w:rFonts w:ascii="Montserrat" w:hAnsi="Montserrat"/>
          <w:sz w:val="16"/>
          <w:lang w:val="pt-PT"/>
        </w:rPr>
        <w:t>(   ).</w:t>
      </w:r>
      <w:r w:rsidRPr="00933CC8">
        <w:rPr>
          <w:rFonts w:ascii="Montserrat" w:hAnsi="Montserrat"/>
          <w:sz w:val="16"/>
          <w:lang w:val="pt-PT"/>
        </w:rPr>
        <w:tab/>
        <w:t xml:space="preserve"> DIST. (   ).</w:t>
      </w:r>
      <w:r w:rsidRPr="00933CC8">
        <w:rPr>
          <w:rFonts w:ascii="Montserrat" w:hAnsi="Montserrat"/>
          <w:sz w:val="16"/>
          <w:lang w:val="pt-PT"/>
        </w:rPr>
        <w:tab/>
      </w:r>
    </w:p>
    <w:p w14:paraId="3FC3DD79" w14:textId="77777777" w:rsidR="00BE3939" w:rsidRPr="00933CC8" w:rsidRDefault="00BE3939" w:rsidP="00517891">
      <w:pPr>
        <w:jc w:val="both"/>
        <w:rPr>
          <w:rFonts w:ascii="Montserrat" w:hAnsi="Montserrat"/>
          <w:sz w:val="16"/>
          <w:lang w:val="pt-PT"/>
        </w:rPr>
      </w:pPr>
      <w:r w:rsidRPr="00933CC8">
        <w:rPr>
          <w:rFonts w:ascii="Montserrat" w:hAnsi="Montserrat"/>
          <w:sz w:val="16"/>
          <w:lang w:val="pt-PT"/>
        </w:rPr>
        <w:t>No. DE PREI IMSS: _____________________________</w:t>
      </w:r>
    </w:p>
    <w:p w14:paraId="5814471E" w14:textId="77777777" w:rsidR="00933CC8" w:rsidRDefault="00BE3939" w:rsidP="00517891">
      <w:pPr>
        <w:jc w:val="both"/>
        <w:rPr>
          <w:rFonts w:ascii="Montserrat" w:hAnsi="Montserrat"/>
          <w:sz w:val="16"/>
        </w:rPr>
      </w:pPr>
      <w:r w:rsidRPr="00933CC8">
        <w:rPr>
          <w:rFonts w:ascii="Montserrat" w:hAnsi="Montserrat"/>
          <w:sz w:val="16"/>
        </w:rPr>
        <w:t>NOMBRE DEL LICITANTE: _________________________________________</w:t>
      </w:r>
      <w:r w:rsidRPr="00933CC8">
        <w:rPr>
          <w:rFonts w:ascii="Montserrat" w:hAnsi="Montserrat"/>
          <w:sz w:val="16"/>
        </w:rPr>
        <w:tab/>
      </w:r>
    </w:p>
    <w:p w14:paraId="1CF933C6" w14:textId="77777777" w:rsidR="00BE3939" w:rsidRPr="00933CC8" w:rsidRDefault="00BE3939" w:rsidP="00517891">
      <w:pPr>
        <w:jc w:val="both"/>
        <w:rPr>
          <w:rFonts w:ascii="Montserrat" w:hAnsi="Montserrat"/>
          <w:sz w:val="16"/>
        </w:rPr>
      </w:pPr>
      <w:r w:rsidRPr="00933CC8">
        <w:rPr>
          <w:rFonts w:ascii="Montserrat" w:hAnsi="Montserrat"/>
          <w:sz w:val="16"/>
        </w:rPr>
        <w:t>DOMICILIO: _______________________________________________________________</w:t>
      </w:r>
    </w:p>
    <w:p w14:paraId="1F43FFA9" w14:textId="77777777" w:rsidR="00933CC8" w:rsidRPr="00933CC8" w:rsidRDefault="00BE3939" w:rsidP="00517891">
      <w:pPr>
        <w:jc w:val="both"/>
        <w:rPr>
          <w:rFonts w:ascii="Montserrat" w:hAnsi="Montserrat"/>
          <w:sz w:val="16"/>
        </w:rPr>
      </w:pPr>
      <w:r w:rsidRPr="00933CC8">
        <w:rPr>
          <w:rFonts w:ascii="Montserrat" w:hAnsi="Montserrat"/>
          <w:sz w:val="16"/>
        </w:rPr>
        <w:t>TEL.: ___________________________ FAX: ________________________</w:t>
      </w:r>
    </w:p>
    <w:p w14:paraId="0EB3A9E0" w14:textId="77777777" w:rsidR="00933CC8" w:rsidRPr="00933CC8" w:rsidRDefault="00BE3939" w:rsidP="00517891">
      <w:pPr>
        <w:jc w:val="both"/>
        <w:rPr>
          <w:rFonts w:ascii="Montserrat" w:hAnsi="Montserrat"/>
          <w:sz w:val="16"/>
        </w:rPr>
      </w:pPr>
      <w:r w:rsidRPr="00933CC8">
        <w:rPr>
          <w:rFonts w:ascii="Montserrat" w:hAnsi="Montserrat"/>
          <w:sz w:val="16"/>
        </w:rPr>
        <w:t xml:space="preserve"> R. F. C.:_________________________</w:t>
      </w:r>
    </w:p>
    <w:p w14:paraId="1D88A1B0" w14:textId="77777777" w:rsidR="00BE3939" w:rsidRPr="00933CC8" w:rsidRDefault="00BE3939" w:rsidP="00517891">
      <w:pPr>
        <w:jc w:val="both"/>
        <w:rPr>
          <w:rFonts w:ascii="Montserrat" w:hAnsi="Montserrat"/>
          <w:sz w:val="16"/>
        </w:rPr>
      </w:pPr>
      <w:r w:rsidRPr="00933CC8">
        <w:rPr>
          <w:rFonts w:ascii="Montserrat" w:hAnsi="Montserrat"/>
          <w:sz w:val="16"/>
        </w:rPr>
        <w:t xml:space="preserve"> CORREO ELECTRONICO: __________________________</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2"/>
        <w:gridCol w:w="15"/>
        <w:gridCol w:w="444"/>
        <w:gridCol w:w="459"/>
        <w:gridCol w:w="459"/>
        <w:gridCol w:w="344"/>
        <w:gridCol w:w="474"/>
        <w:gridCol w:w="1065"/>
        <w:gridCol w:w="344"/>
        <w:gridCol w:w="227"/>
        <w:gridCol w:w="117"/>
        <w:gridCol w:w="463"/>
        <w:gridCol w:w="688"/>
        <w:gridCol w:w="585"/>
        <w:gridCol w:w="332"/>
        <w:gridCol w:w="716"/>
        <w:gridCol w:w="238"/>
        <w:gridCol w:w="126"/>
        <w:gridCol w:w="382"/>
        <w:gridCol w:w="207"/>
        <w:gridCol w:w="312"/>
        <w:gridCol w:w="538"/>
        <w:gridCol w:w="249"/>
        <w:gridCol w:w="289"/>
        <w:gridCol w:w="705"/>
      </w:tblGrid>
      <w:tr w:rsidR="0071281D" w:rsidRPr="0007089F" w14:paraId="10DAF8D4" w14:textId="77777777" w:rsidTr="002908E1">
        <w:trPr>
          <w:gridAfter w:val="1"/>
          <w:wAfter w:w="705" w:type="dxa"/>
          <w:trHeight w:val="398"/>
          <w:jc w:val="center"/>
        </w:trPr>
        <w:tc>
          <w:tcPr>
            <w:tcW w:w="742" w:type="dxa"/>
            <w:vMerge w:val="restart"/>
            <w:tcBorders>
              <w:bottom w:val="single" w:sz="4" w:space="0" w:color="auto"/>
            </w:tcBorders>
            <w:shd w:val="clear" w:color="auto" w:fill="B3B3B3"/>
            <w:vAlign w:val="center"/>
          </w:tcPr>
          <w:p w14:paraId="1DAF8FF7" w14:textId="77777777" w:rsidR="00BE3939" w:rsidRPr="0007089F" w:rsidRDefault="0071281D" w:rsidP="00517891">
            <w:pPr>
              <w:jc w:val="both"/>
              <w:rPr>
                <w:rFonts w:ascii="Montserrat" w:hAnsi="Montserrat"/>
                <w:iCs/>
                <w:sz w:val="14"/>
                <w:szCs w:val="18"/>
              </w:rPr>
            </w:pPr>
            <w:r w:rsidRPr="0007089F">
              <w:rPr>
                <w:rFonts w:ascii="Montserrat" w:hAnsi="Montserrat"/>
                <w:bCs/>
                <w:iCs/>
                <w:sz w:val="14"/>
                <w:szCs w:val="18"/>
                <w:lang w:val="es-ES_tradnl"/>
              </w:rPr>
              <w:t>Partida</w:t>
            </w:r>
          </w:p>
        </w:tc>
        <w:tc>
          <w:tcPr>
            <w:tcW w:w="2195" w:type="dxa"/>
            <w:gridSpan w:val="6"/>
            <w:tcBorders>
              <w:bottom w:val="single" w:sz="4" w:space="0" w:color="auto"/>
            </w:tcBorders>
            <w:shd w:val="clear" w:color="auto" w:fill="B3B3B3"/>
            <w:vAlign w:val="center"/>
          </w:tcPr>
          <w:p w14:paraId="7332C4F4"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C L A V E ( S )</w:t>
            </w:r>
          </w:p>
        </w:tc>
        <w:tc>
          <w:tcPr>
            <w:tcW w:w="1065" w:type="dxa"/>
            <w:vMerge w:val="restart"/>
            <w:tcBorders>
              <w:bottom w:val="single" w:sz="4" w:space="0" w:color="auto"/>
            </w:tcBorders>
            <w:shd w:val="clear" w:color="auto" w:fill="B3B3B3"/>
            <w:vAlign w:val="center"/>
          </w:tcPr>
          <w:p w14:paraId="7DBAB6C1" w14:textId="77777777" w:rsidR="00BE12BA" w:rsidRPr="00BE12BA" w:rsidRDefault="00BE12BA" w:rsidP="00BE12BA">
            <w:pPr>
              <w:jc w:val="both"/>
              <w:rPr>
                <w:rFonts w:ascii="Montserrat" w:hAnsi="Montserrat"/>
                <w:bCs/>
                <w:iCs/>
                <w:sz w:val="12"/>
                <w:szCs w:val="12"/>
                <w:lang w:val="es-ES_tradnl"/>
              </w:rPr>
            </w:pPr>
            <w:r w:rsidRPr="00BE12BA">
              <w:rPr>
                <w:rFonts w:ascii="Montserrat" w:hAnsi="Montserrat"/>
                <w:bCs/>
                <w:iCs/>
                <w:sz w:val="12"/>
                <w:szCs w:val="12"/>
                <w:lang w:val="es-ES_tradnl"/>
              </w:rPr>
              <w:t>Especificaciones mínimas del cartucho de tóner</w:t>
            </w:r>
          </w:p>
          <w:p w14:paraId="7F01FC86" w14:textId="77777777" w:rsidR="00BE3939" w:rsidRPr="0007089F" w:rsidRDefault="00BE12BA" w:rsidP="00BE12BA">
            <w:pPr>
              <w:jc w:val="both"/>
              <w:rPr>
                <w:rFonts w:ascii="Montserrat" w:hAnsi="Montserrat"/>
                <w:iCs/>
                <w:sz w:val="14"/>
                <w:szCs w:val="18"/>
              </w:rPr>
            </w:pPr>
            <w:r w:rsidRPr="00BE12BA">
              <w:rPr>
                <w:rFonts w:ascii="Montserrat" w:hAnsi="Montserrat"/>
                <w:bCs/>
                <w:iCs/>
                <w:sz w:val="12"/>
                <w:szCs w:val="12"/>
                <w:lang w:val="es-ES_tradnl"/>
              </w:rPr>
              <w:t>para láser monocromática</w:t>
            </w:r>
          </w:p>
        </w:tc>
        <w:tc>
          <w:tcPr>
            <w:tcW w:w="1151" w:type="dxa"/>
            <w:gridSpan w:val="4"/>
            <w:tcBorders>
              <w:bottom w:val="single" w:sz="4" w:space="0" w:color="auto"/>
            </w:tcBorders>
            <w:shd w:val="clear" w:color="auto" w:fill="B3B3B3"/>
            <w:vAlign w:val="center"/>
          </w:tcPr>
          <w:p w14:paraId="0A41AEF9"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Presentación</w:t>
            </w:r>
          </w:p>
        </w:tc>
        <w:tc>
          <w:tcPr>
            <w:tcW w:w="688" w:type="dxa"/>
            <w:vMerge w:val="restart"/>
            <w:tcBorders>
              <w:bottom w:val="single" w:sz="4" w:space="0" w:color="auto"/>
            </w:tcBorders>
            <w:shd w:val="clear" w:color="auto" w:fill="B3B3B3"/>
            <w:vAlign w:val="center"/>
          </w:tcPr>
          <w:p w14:paraId="14E2378A"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Marca</w:t>
            </w:r>
          </w:p>
        </w:tc>
        <w:tc>
          <w:tcPr>
            <w:tcW w:w="917" w:type="dxa"/>
            <w:gridSpan w:val="2"/>
            <w:vMerge w:val="restart"/>
            <w:tcBorders>
              <w:bottom w:val="single" w:sz="4" w:space="0" w:color="auto"/>
            </w:tcBorders>
            <w:shd w:val="clear" w:color="auto" w:fill="B3B3B3"/>
            <w:vAlign w:val="center"/>
          </w:tcPr>
          <w:p w14:paraId="45795BA2"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País de</w:t>
            </w:r>
          </w:p>
          <w:p w14:paraId="5BBD4006"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Origen</w:t>
            </w:r>
          </w:p>
          <w:p w14:paraId="064E0EC9"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(Procedencia)</w:t>
            </w:r>
          </w:p>
        </w:tc>
        <w:tc>
          <w:tcPr>
            <w:tcW w:w="716" w:type="dxa"/>
            <w:vMerge w:val="restart"/>
            <w:tcBorders>
              <w:bottom w:val="single" w:sz="4" w:space="0" w:color="auto"/>
            </w:tcBorders>
            <w:shd w:val="clear" w:color="auto" w:fill="B3B3B3"/>
            <w:vAlign w:val="center"/>
          </w:tcPr>
          <w:p w14:paraId="7B99D802"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 xml:space="preserve">Nombre </w:t>
            </w:r>
          </w:p>
          <w:p w14:paraId="5800BE42"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 xml:space="preserve"> R.F.C. del </w:t>
            </w:r>
          </w:p>
          <w:p w14:paraId="2F8FDBCB"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Fabricante</w:t>
            </w:r>
          </w:p>
        </w:tc>
        <w:tc>
          <w:tcPr>
            <w:tcW w:w="364" w:type="dxa"/>
            <w:gridSpan w:val="2"/>
            <w:vMerge w:val="restart"/>
            <w:tcBorders>
              <w:bottom w:val="single" w:sz="4" w:space="0" w:color="auto"/>
            </w:tcBorders>
            <w:shd w:val="clear" w:color="auto" w:fill="B3B3B3"/>
            <w:vAlign w:val="center"/>
          </w:tcPr>
          <w:p w14:paraId="3CEFD137" w14:textId="77777777" w:rsidR="00BE3939" w:rsidRPr="0007089F" w:rsidRDefault="00BE3939" w:rsidP="00517891">
            <w:pPr>
              <w:jc w:val="both"/>
              <w:rPr>
                <w:rFonts w:ascii="Montserrat" w:hAnsi="Montserrat"/>
                <w:bCs/>
                <w:iCs/>
                <w:sz w:val="14"/>
                <w:szCs w:val="18"/>
                <w:lang w:val="es-ES_tradnl"/>
              </w:rPr>
            </w:pPr>
            <w:proofErr w:type="spellStart"/>
            <w:r w:rsidRPr="0007089F">
              <w:rPr>
                <w:rFonts w:ascii="Montserrat" w:hAnsi="Montserrat"/>
                <w:bCs/>
                <w:iCs/>
                <w:sz w:val="14"/>
                <w:szCs w:val="18"/>
                <w:lang w:val="es-ES_tradnl"/>
              </w:rPr>
              <w:t>Cant</w:t>
            </w:r>
            <w:proofErr w:type="spellEnd"/>
          </w:p>
          <w:p w14:paraId="5739F5FC"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 xml:space="preserve"> Min </w:t>
            </w:r>
          </w:p>
        </w:tc>
        <w:tc>
          <w:tcPr>
            <w:tcW w:w="382" w:type="dxa"/>
            <w:vMerge w:val="restart"/>
            <w:tcBorders>
              <w:bottom w:val="single" w:sz="4" w:space="0" w:color="auto"/>
            </w:tcBorders>
            <w:shd w:val="clear" w:color="auto" w:fill="B3B3B3"/>
            <w:vAlign w:val="center"/>
          </w:tcPr>
          <w:p w14:paraId="659E9791" w14:textId="77777777" w:rsidR="00BE3939" w:rsidRPr="0007089F" w:rsidRDefault="00BE3939" w:rsidP="00517891">
            <w:pPr>
              <w:jc w:val="both"/>
              <w:rPr>
                <w:rFonts w:ascii="Montserrat" w:hAnsi="Montserrat"/>
                <w:bCs/>
                <w:iCs/>
                <w:sz w:val="14"/>
                <w:szCs w:val="18"/>
                <w:lang w:val="es-ES_tradnl"/>
              </w:rPr>
            </w:pPr>
            <w:proofErr w:type="spellStart"/>
            <w:r w:rsidRPr="0007089F">
              <w:rPr>
                <w:rFonts w:ascii="Montserrat" w:hAnsi="Montserrat"/>
                <w:bCs/>
                <w:iCs/>
                <w:sz w:val="14"/>
                <w:szCs w:val="18"/>
                <w:lang w:val="es-ES_tradnl"/>
              </w:rPr>
              <w:t>Cant</w:t>
            </w:r>
            <w:proofErr w:type="spellEnd"/>
            <w:r w:rsidRPr="0007089F">
              <w:rPr>
                <w:rFonts w:ascii="Montserrat" w:hAnsi="Montserrat"/>
                <w:bCs/>
                <w:iCs/>
                <w:sz w:val="14"/>
                <w:szCs w:val="18"/>
                <w:lang w:val="es-ES_tradnl"/>
              </w:rPr>
              <w:t>.</w:t>
            </w:r>
          </w:p>
          <w:p w14:paraId="10297969" w14:textId="77777777" w:rsidR="00BE3939" w:rsidRPr="0007089F" w:rsidRDefault="00BE3939" w:rsidP="00517891">
            <w:pPr>
              <w:jc w:val="both"/>
              <w:rPr>
                <w:rFonts w:ascii="Montserrat" w:hAnsi="Montserrat"/>
                <w:iCs/>
                <w:sz w:val="14"/>
                <w:szCs w:val="18"/>
              </w:rPr>
            </w:pPr>
            <w:proofErr w:type="spellStart"/>
            <w:r w:rsidRPr="0007089F">
              <w:rPr>
                <w:rFonts w:ascii="Montserrat" w:hAnsi="Montserrat"/>
                <w:bCs/>
                <w:iCs/>
                <w:sz w:val="14"/>
                <w:szCs w:val="18"/>
                <w:lang w:val="es-ES_tradnl"/>
              </w:rPr>
              <w:t>Máx</w:t>
            </w:r>
            <w:proofErr w:type="spellEnd"/>
            <w:r w:rsidRPr="0007089F">
              <w:rPr>
                <w:rFonts w:ascii="Montserrat" w:hAnsi="Montserrat"/>
                <w:bCs/>
                <w:iCs/>
                <w:sz w:val="14"/>
                <w:szCs w:val="18"/>
                <w:lang w:val="es-ES_tradnl"/>
              </w:rPr>
              <w:t xml:space="preserve"> </w:t>
            </w:r>
          </w:p>
        </w:tc>
        <w:tc>
          <w:tcPr>
            <w:tcW w:w="519" w:type="dxa"/>
            <w:gridSpan w:val="2"/>
            <w:vMerge w:val="restart"/>
            <w:tcBorders>
              <w:bottom w:val="single" w:sz="4" w:space="0" w:color="auto"/>
            </w:tcBorders>
            <w:shd w:val="clear" w:color="auto" w:fill="B3B3B3"/>
            <w:vAlign w:val="center"/>
          </w:tcPr>
          <w:p w14:paraId="22235B8E"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Precio</w:t>
            </w:r>
          </w:p>
          <w:p w14:paraId="417C2915"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Unitario</w:t>
            </w:r>
          </w:p>
        </w:tc>
        <w:tc>
          <w:tcPr>
            <w:tcW w:w="538" w:type="dxa"/>
            <w:vMerge w:val="restart"/>
            <w:tcBorders>
              <w:bottom w:val="single" w:sz="4" w:space="0" w:color="auto"/>
            </w:tcBorders>
            <w:shd w:val="clear" w:color="auto" w:fill="B3B3B3"/>
            <w:vAlign w:val="center"/>
          </w:tcPr>
          <w:p w14:paraId="5340E3F1"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Importe</w:t>
            </w:r>
          </w:p>
          <w:p w14:paraId="7B75822B" w14:textId="77777777" w:rsidR="00BE3939" w:rsidRPr="0007089F" w:rsidRDefault="0071281D" w:rsidP="00517891">
            <w:pPr>
              <w:jc w:val="both"/>
              <w:rPr>
                <w:rFonts w:ascii="Montserrat" w:hAnsi="Montserrat"/>
                <w:iCs/>
                <w:sz w:val="14"/>
                <w:szCs w:val="18"/>
              </w:rPr>
            </w:pPr>
            <w:r w:rsidRPr="0007089F">
              <w:rPr>
                <w:rFonts w:ascii="Montserrat" w:hAnsi="Montserrat"/>
                <w:bCs/>
                <w:iCs/>
                <w:sz w:val="14"/>
                <w:szCs w:val="18"/>
                <w:lang w:val="es-ES_tradnl"/>
              </w:rPr>
              <w:t>Mínimo</w:t>
            </w:r>
          </w:p>
        </w:tc>
        <w:tc>
          <w:tcPr>
            <w:tcW w:w="538" w:type="dxa"/>
            <w:gridSpan w:val="2"/>
            <w:vMerge w:val="restart"/>
            <w:tcBorders>
              <w:bottom w:val="single" w:sz="4" w:space="0" w:color="auto"/>
            </w:tcBorders>
            <w:shd w:val="clear" w:color="auto" w:fill="B3B3B3"/>
            <w:vAlign w:val="center"/>
          </w:tcPr>
          <w:p w14:paraId="660FA1DB"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Importe</w:t>
            </w:r>
          </w:p>
          <w:p w14:paraId="00C140AE"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Máximo</w:t>
            </w:r>
          </w:p>
        </w:tc>
      </w:tr>
      <w:tr w:rsidR="0071281D" w:rsidRPr="0007089F" w14:paraId="7DF3138F" w14:textId="77777777" w:rsidTr="002908E1">
        <w:trPr>
          <w:gridAfter w:val="1"/>
          <w:wAfter w:w="705" w:type="dxa"/>
          <w:trHeight w:val="269"/>
          <w:jc w:val="center"/>
        </w:trPr>
        <w:tc>
          <w:tcPr>
            <w:tcW w:w="742" w:type="dxa"/>
            <w:vMerge/>
            <w:vAlign w:val="center"/>
          </w:tcPr>
          <w:p w14:paraId="3B889789" w14:textId="77777777" w:rsidR="00BE3939" w:rsidRPr="0007089F" w:rsidRDefault="00BE3939" w:rsidP="00517891">
            <w:pPr>
              <w:jc w:val="both"/>
              <w:rPr>
                <w:rFonts w:ascii="Montserrat" w:hAnsi="Montserrat"/>
                <w:iCs/>
                <w:sz w:val="14"/>
                <w:szCs w:val="18"/>
              </w:rPr>
            </w:pPr>
          </w:p>
        </w:tc>
        <w:tc>
          <w:tcPr>
            <w:tcW w:w="459" w:type="dxa"/>
            <w:gridSpan w:val="2"/>
            <w:shd w:val="clear" w:color="auto" w:fill="B3B3B3"/>
            <w:vAlign w:val="center"/>
          </w:tcPr>
          <w:p w14:paraId="022A42CB" w14:textId="77777777" w:rsidR="00BE3939" w:rsidRPr="0007089F" w:rsidRDefault="00BE3939" w:rsidP="0007089F">
            <w:pPr>
              <w:jc w:val="center"/>
              <w:rPr>
                <w:rFonts w:ascii="Montserrat" w:hAnsi="Montserrat"/>
                <w:iCs/>
                <w:sz w:val="14"/>
                <w:szCs w:val="18"/>
              </w:rPr>
            </w:pPr>
            <w:proofErr w:type="spellStart"/>
            <w:r w:rsidRPr="0007089F">
              <w:rPr>
                <w:rFonts w:ascii="Montserrat" w:hAnsi="Montserrat"/>
                <w:bCs/>
                <w:iCs/>
                <w:sz w:val="14"/>
                <w:szCs w:val="18"/>
                <w:lang w:val="es-ES_tradnl"/>
              </w:rPr>
              <w:t>Gpo</w:t>
            </w:r>
            <w:proofErr w:type="spellEnd"/>
          </w:p>
        </w:tc>
        <w:tc>
          <w:tcPr>
            <w:tcW w:w="459" w:type="dxa"/>
            <w:shd w:val="clear" w:color="auto" w:fill="B3B3B3"/>
            <w:vAlign w:val="center"/>
          </w:tcPr>
          <w:p w14:paraId="2A5123A3"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Gen.</w:t>
            </w:r>
          </w:p>
        </w:tc>
        <w:tc>
          <w:tcPr>
            <w:tcW w:w="459" w:type="dxa"/>
            <w:shd w:val="clear" w:color="auto" w:fill="B3B3B3"/>
            <w:vAlign w:val="center"/>
          </w:tcPr>
          <w:p w14:paraId="05D0FF69"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Esp.</w:t>
            </w:r>
          </w:p>
        </w:tc>
        <w:tc>
          <w:tcPr>
            <w:tcW w:w="344" w:type="dxa"/>
            <w:shd w:val="clear" w:color="auto" w:fill="B3B3B3"/>
            <w:vAlign w:val="center"/>
          </w:tcPr>
          <w:p w14:paraId="3DE3056F" w14:textId="77777777" w:rsidR="00BE3939" w:rsidRPr="0007089F" w:rsidRDefault="00BE3939" w:rsidP="0007089F">
            <w:pPr>
              <w:jc w:val="center"/>
              <w:rPr>
                <w:rFonts w:ascii="Montserrat" w:hAnsi="Montserrat"/>
                <w:iCs/>
                <w:sz w:val="14"/>
                <w:szCs w:val="18"/>
              </w:rPr>
            </w:pPr>
            <w:proofErr w:type="spellStart"/>
            <w:r w:rsidRPr="0007089F">
              <w:rPr>
                <w:rFonts w:ascii="Montserrat" w:hAnsi="Montserrat"/>
                <w:bCs/>
                <w:iCs/>
                <w:sz w:val="14"/>
                <w:szCs w:val="18"/>
                <w:lang w:val="es-ES_tradnl"/>
              </w:rPr>
              <w:t>D</w:t>
            </w:r>
            <w:r w:rsidR="0071281D" w:rsidRPr="0007089F">
              <w:rPr>
                <w:rFonts w:ascii="Montserrat" w:hAnsi="Montserrat"/>
                <w:bCs/>
                <w:iCs/>
                <w:sz w:val="14"/>
                <w:szCs w:val="18"/>
                <w:lang w:val="es-ES_tradnl"/>
              </w:rPr>
              <w:t>i</w:t>
            </w:r>
            <w:r w:rsidRPr="0007089F">
              <w:rPr>
                <w:rFonts w:ascii="Montserrat" w:hAnsi="Montserrat"/>
                <w:bCs/>
                <w:iCs/>
                <w:sz w:val="14"/>
                <w:szCs w:val="18"/>
                <w:lang w:val="es-ES_tradnl"/>
              </w:rPr>
              <w:t>f</w:t>
            </w:r>
            <w:proofErr w:type="spellEnd"/>
          </w:p>
        </w:tc>
        <w:tc>
          <w:tcPr>
            <w:tcW w:w="474" w:type="dxa"/>
            <w:shd w:val="clear" w:color="auto" w:fill="B3B3B3"/>
            <w:vAlign w:val="center"/>
          </w:tcPr>
          <w:p w14:paraId="49544632"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V</w:t>
            </w:r>
            <w:r w:rsidR="0071281D" w:rsidRPr="0007089F">
              <w:rPr>
                <w:rFonts w:ascii="Montserrat" w:hAnsi="Montserrat"/>
                <w:bCs/>
                <w:iCs/>
                <w:sz w:val="14"/>
                <w:szCs w:val="18"/>
                <w:lang w:val="es-ES_tradnl"/>
              </w:rPr>
              <w:t>a</w:t>
            </w:r>
            <w:r w:rsidRPr="0007089F">
              <w:rPr>
                <w:rFonts w:ascii="Montserrat" w:hAnsi="Montserrat"/>
                <w:bCs/>
                <w:iCs/>
                <w:sz w:val="14"/>
                <w:szCs w:val="18"/>
                <w:lang w:val="es-ES_tradnl"/>
              </w:rPr>
              <w:t>r</w:t>
            </w:r>
          </w:p>
        </w:tc>
        <w:tc>
          <w:tcPr>
            <w:tcW w:w="1065" w:type="dxa"/>
            <w:vMerge/>
            <w:vAlign w:val="center"/>
          </w:tcPr>
          <w:p w14:paraId="4115C1F5" w14:textId="77777777" w:rsidR="00BE3939" w:rsidRPr="0007089F" w:rsidRDefault="00BE3939" w:rsidP="00517891">
            <w:pPr>
              <w:jc w:val="both"/>
              <w:rPr>
                <w:rFonts w:ascii="Montserrat" w:hAnsi="Montserrat"/>
                <w:iCs/>
                <w:sz w:val="14"/>
                <w:szCs w:val="18"/>
              </w:rPr>
            </w:pPr>
          </w:p>
        </w:tc>
        <w:tc>
          <w:tcPr>
            <w:tcW w:w="344" w:type="dxa"/>
            <w:shd w:val="clear" w:color="auto" w:fill="B3B3B3"/>
            <w:vAlign w:val="bottom"/>
          </w:tcPr>
          <w:p w14:paraId="7ABEAD04"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Un</w:t>
            </w:r>
          </w:p>
        </w:tc>
        <w:tc>
          <w:tcPr>
            <w:tcW w:w="344" w:type="dxa"/>
            <w:gridSpan w:val="2"/>
            <w:shd w:val="clear" w:color="auto" w:fill="B3B3B3"/>
            <w:vAlign w:val="bottom"/>
          </w:tcPr>
          <w:p w14:paraId="00006A91"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Ca</w:t>
            </w:r>
          </w:p>
        </w:tc>
        <w:tc>
          <w:tcPr>
            <w:tcW w:w="463" w:type="dxa"/>
            <w:shd w:val="clear" w:color="auto" w:fill="B3B3B3"/>
            <w:vAlign w:val="bottom"/>
          </w:tcPr>
          <w:p w14:paraId="2B04F6BF"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Pr.</w:t>
            </w:r>
          </w:p>
        </w:tc>
        <w:tc>
          <w:tcPr>
            <w:tcW w:w="688" w:type="dxa"/>
            <w:vMerge/>
            <w:vAlign w:val="center"/>
          </w:tcPr>
          <w:p w14:paraId="787ACE75" w14:textId="77777777" w:rsidR="00BE3939" w:rsidRPr="0007089F" w:rsidRDefault="00BE3939" w:rsidP="00517891">
            <w:pPr>
              <w:jc w:val="both"/>
              <w:rPr>
                <w:rFonts w:ascii="Montserrat" w:hAnsi="Montserrat"/>
                <w:iCs/>
                <w:sz w:val="14"/>
                <w:szCs w:val="18"/>
              </w:rPr>
            </w:pPr>
          </w:p>
        </w:tc>
        <w:tc>
          <w:tcPr>
            <w:tcW w:w="917" w:type="dxa"/>
            <w:gridSpan w:val="2"/>
            <w:vMerge/>
            <w:vAlign w:val="center"/>
          </w:tcPr>
          <w:p w14:paraId="1A4F5AAA" w14:textId="77777777" w:rsidR="00BE3939" w:rsidRPr="0007089F" w:rsidRDefault="00BE3939" w:rsidP="00517891">
            <w:pPr>
              <w:jc w:val="both"/>
              <w:rPr>
                <w:rFonts w:ascii="Montserrat" w:hAnsi="Montserrat"/>
                <w:iCs/>
                <w:sz w:val="14"/>
                <w:szCs w:val="18"/>
              </w:rPr>
            </w:pPr>
          </w:p>
        </w:tc>
        <w:tc>
          <w:tcPr>
            <w:tcW w:w="716" w:type="dxa"/>
            <w:vMerge/>
            <w:vAlign w:val="center"/>
          </w:tcPr>
          <w:p w14:paraId="7155DE7B" w14:textId="77777777" w:rsidR="00BE3939" w:rsidRPr="0007089F" w:rsidRDefault="00BE3939" w:rsidP="00517891">
            <w:pPr>
              <w:jc w:val="both"/>
              <w:rPr>
                <w:rFonts w:ascii="Montserrat" w:hAnsi="Montserrat"/>
                <w:iCs/>
                <w:sz w:val="14"/>
                <w:szCs w:val="18"/>
              </w:rPr>
            </w:pPr>
          </w:p>
        </w:tc>
        <w:tc>
          <w:tcPr>
            <w:tcW w:w="364" w:type="dxa"/>
            <w:gridSpan w:val="2"/>
            <w:vMerge/>
            <w:vAlign w:val="center"/>
          </w:tcPr>
          <w:p w14:paraId="064513C4" w14:textId="77777777" w:rsidR="00BE3939" w:rsidRPr="0007089F" w:rsidRDefault="00BE3939" w:rsidP="00517891">
            <w:pPr>
              <w:jc w:val="both"/>
              <w:rPr>
                <w:rFonts w:ascii="Montserrat" w:hAnsi="Montserrat"/>
                <w:iCs/>
                <w:sz w:val="14"/>
                <w:szCs w:val="18"/>
              </w:rPr>
            </w:pPr>
          </w:p>
        </w:tc>
        <w:tc>
          <w:tcPr>
            <w:tcW w:w="382" w:type="dxa"/>
            <w:vMerge/>
            <w:vAlign w:val="center"/>
          </w:tcPr>
          <w:p w14:paraId="2313FC14" w14:textId="77777777" w:rsidR="00BE3939" w:rsidRPr="0007089F" w:rsidRDefault="00BE3939" w:rsidP="00517891">
            <w:pPr>
              <w:jc w:val="both"/>
              <w:rPr>
                <w:rFonts w:ascii="Montserrat" w:hAnsi="Montserrat"/>
                <w:iCs/>
                <w:sz w:val="14"/>
                <w:szCs w:val="18"/>
              </w:rPr>
            </w:pPr>
          </w:p>
        </w:tc>
        <w:tc>
          <w:tcPr>
            <w:tcW w:w="519" w:type="dxa"/>
            <w:gridSpan w:val="2"/>
            <w:vMerge/>
            <w:vAlign w:val="center"/>
          </w:tcPr>
          <w:p w14:paraId="50BA55BE" w14:textId="77777777" w:rsidR="00BE3939" w:rsidRPr="0007089F" w:rsidRDefault="00BE3939" w:rsidP="00517891">
            <w:pPr>
              <w:jc w:val="both"/>
              <w:rPr>
                <w:rFonts w:ascii="Montserrat" w:hAnsi="Montserrat"/>
                <w:iCs/>
                <w:sz w:val="14"/>
                <w:szCs w:val="18"/>
              </w:rPr>
            </w:pPr>
          </w:p>
        </w:tc>
        <w:tc>
          <w:tcPr>
            <w:tcW w:w="538" w:type="dxa"/>
            <w:vMerge/>
            <w:vAlign w:val="center"/>
          </w:tcPr>
          <w:p w14:paraId="177848FF" w14:textId="77777777" w:rsidR="00BE3939" w:rsidRPr="0007089F" w:rsidRDefault="00BE3939" w:rsidP="00517891">
            <w:pPr>
              <w:jc w:val="both"/>
              <w:rPr>
                <w:rFonts w:ascii="Montserrat" w:hAnsi="Montserrat"/>
                <w:iCs/>
                <w:sz w:val="14"/>
                <w:szCs w:val="18"/>
              </w:rPr>
            </w:pPr>
          </w:p>
        </w:tc>
        <w:tc>
          <w:tcPr>
            <w:tcW w:w="538" w:type="dxa"/>
            <w:gridSpan w:val="2"/>
            <w:vMerge/>
            <w:vAlign w:val="center"/>
          </w:tcPr>
          <w:p w14:paraId="7C95127C" w14:textId="77777777" w:rsidR="00BE3939" w:rsidRPr="0007089F" w:rsidRDefault="00BE3939" w:rsidP="00517891">
            <w:pPr>
              <w:jc w:val="both"/>
              <w:rPr>
                <w:rFonts w:ascii="Montserrat" w:hAnsi="Montserrat"/>
                <w:iCs/>
                <w:sz w:val="14"/>
                <w:szCs w:val="18"/>
              </w:rPr>
            </w:pPr>
          </w:p>
        </w:tc>
      </w:tr>
      <w:tr w:rsidR="0071281D" w:rsidRPr="0007089F" w14:paraId="53F5F601" w14:textId="77777777" w:rsidTr="002908E1">
        <w:trPr>
          <w:gridAfter w:val="1"/>
          <w:wAfter w:w="705" w:type="dxa"/>
          <w:trHeight w:val="284"/>
          <w:jc w:val="center"/>
        </w:trPr>
        <w:tc>
          <w:tcPr>
            <w:tcW w:w="742" w:type="dxa"/>
            <w:shd w:val="clear" w:color="auto" w:fill="auto"/>
            <w:vAlign w:val="bottom"/>
          </w:tcPr>
          <w:p w14:paraId="7142402B"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59" w:type="dxa"/>
            <w:gridSpan w:val="2"/>
            <w:shd w:val="clear" w:color="auto" w:fill="auto"/>
            <w:vAlign w:val="bottom"/>
          </w:tcPr>
          <w:p w14:paraId="15A4AF21"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59" w:type="dxa"/>
            <w:shd w:val="clear" w:color="auto" w:fill="auto"/>
            <w:vAlign w:val="bottom"/>
          </w:tcPr>
          <w:p w14:paraId="69DF420D"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59" w:type="dxa"/>
            <w:shd w:val="clear" w:color="auto" w:fill="auto"/>
            <w:vAlign w:val="bottom"/>
          </w:tcPr>
          <w:p w14:paraId="34F5EE59"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44" w:type="dxa"/>
            <w:shd w:val="clear" w:color="auto" w:fill="auto"/>
            <w:vAlign w:val="bottom"/>
          </w:tcPr>
          <w:p w14:paraId="59C5AF50"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74" w:type="dxa"/>
            <w:shd w:val="clear" w:color="auto" w:fill="auto"/>
            <w:vAlign w:val="bottom"/>
          </w:tcPr>
          <w:p w14:paraId="0FE367E2"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1065" w:type="dxa"/>
            <w:shd w:val="clear" w:color="auto" w:fill="auto"/>
            <w:vAlign w:val="bottom"/>
          </w:tcPr>
          <w:p w14:paraId="2214F815"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44" w:type="dxa"/>
            <w:shd w:val="clear" w:color="auto" w:fill="auto"/>
            <w:vAlign w:val="bottom"/>
          </w:tcPr>
          <w:p w14:paraId="197E133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44" w:type="dxa"/>
            <w:gridSpan w:val="2"/>
            <w:shd w:val="clear" w:color="auto" w:fill="auto"/>
            <w:vAlign w:val="bottom"/>
          </w:tcPr>
          <w:p w14:paraId="14B34FA4"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63" w:type="dxa"/>
            <w:shd w:val="clear" w:color="auto" w:fill="auto"/>
            <w:vAlign w:val="bottom"/>
          </w:tcPr>
          <w:p w14:paraId="3E02FE5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688" w:type="dxa"/>
            <w:shd w:val="clear" w:color="auto" w:fill="auto"/>
            <w:vAlign w:val="bottom"/>
          </w:tcPr>
          <w:p w14:paraId="13E39564"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p w14:paraId="1CE6CBA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917" w:type="dxa"/>
            <w:gridSpan w:val="2"/>
            <w:shd w:val="clear" w:color="auto" w:fill="auto"/>
            <w:vAlign w:val="bottom"/>
          </w:tcPr>
          <w:p w14:paraId="5D1EE96E"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716" w:type="dxa"/>
            <w:shd w:val="clear" w:color="auto" w:fill="auto"/>
            <w:vAlign w:val="bottom"/>
          </w:tcPr>
          <w:p w14:paraId="05EE0A2A"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64" w:type="dxa"/>
            <w:gridSpan w:val="2"/>
            <w:shd w:val="clear" w:color="auto" w:fill="auto"/>
            <w:vAlign w:val="bottom"/>
          </w:tcPr>
          <w:p w14:paraId="1808A1A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rPr>
              <w:t> </w:t>
            </w:r>
          </w:p>
        </w:tc>
        <w:tc>
          <w:tcPr>
            <w:tcW w:w="382" w:type="dxa"/>
            <w:shd w:val="clear" w:color="auto" w:fill="auto"/>
            <w:vAlign w:val="bottom"/>
          </w:tcPr>
          <w:p w14:paraId="1E2D9C6B"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19" w:type="dxa"/>
            <w:gridSpan w:val="2"/>
            <w:shd w:val="clear" w:color="auto" w:fill="auto"/>
            <w:vAlign w:val="bottom"/>
          </w:tcPr>
          <w:p w14:paraId="56D6832C"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shd w:val="clear" w:color="auto" w:fill="auto"/>
            <w:vAlign w:val="bottom"/>
          </w:tcPr>
          <w:p w14:paraId="7E7301B4"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gridSpan w:val="2"/>
            <w:shd w:val="clear" w:color="auto" w:fill="auto"/>
            <w:vAlign w:val="bottom"/>
          </w:tcPr>
          <w:p w14:paraId="1D15449D" w14:textId="77777777" w:rsidR="00BE3939" w:rsidRPr="0007089F" w:rsidRDefault="00BE3939" w:rsidP="00517891">
            <w:pPr>
              <w:jc w:val="both"/>
              <w:rPr>
                <w:rFonts w:ascii="Montserrat" w:hAnsi="Montserrat"/>
                <w:sz w:val="14"/>
                <w:szCs w:val="18"/>
              </w:rPr>
            </w:pPr>
          </w:p>
        </w:tc>
      </w:tr>
      <w:tr w:rsidR="0071281D" w:rsidRPr="0007089F" w14:paraId="37A97751" w14:textId="77777777" w:rsidTr="002908E1">
        <w:trPr>
          <w:gridAfter w:val="1"/>
          <w:wAfter w:w="705" w:type="dxa"/>
          <w:trHeight w:val="269"/>
          <w:jc w:val="center"/>
        </w:trPr>
        <w:tc>
          <w:tcPr>
            <w:tcW w:w="742" w:type="dxa"/>
            <w:shd w:val="clear" w:color="auto" w:fill="auto"/>
            <w:vAlign w:val="bottom"/>
          </w:tcPr>
          <w:p w14:paraId="1DEB5C55" w14:textId="77777777" w:rsidR="00BE3939" w:rsidRPr="0007089F" w:rsidRDefault="00BE3939" w:rsidP="00517891">
            <w:pPr>
              <w:jc w:val="both"/>
              <w:rPr>
                <w:rFonts w:ascii="Montserrat" w:hAnsi="Montserrat"/>
                <w:sz w:val="14"/>
                <w:szCs w:val="18"/>
                <w:lang w:val="es-ES_tradnl"/>
              </w:rPr>
            </w:pPr>
          </w:p>
        </w:tc>
        <w:tc>
          <w:tcPr>
            <w:tcW w:w="459" w:type="dxa"/>
            <w:gridSpan w:val="2"/>
            <w:shd w:val="clear" w:color="auto" w:fill="auto"/>
            <w:vAlign w:val="bottom"/>
          </w:tcPr>
          <w:p w14:paraId="6941E5CB" w14:textId="77777777" w:rsidR="00BE3939" w:rsidRPr="0007089F" w:rsidRDefault="00BE3939" w:rsidP="00517891">
            <w:pPr>
              <w:jc w:val="both"/>
              <w:rPr>
                <w:rFonts w:ascii="Montserrat" w:hAnsi="Montserrat"/>
                <w:sz w:val="14"/>
                <w:szCs w:val="18"/>
                <w:lang w:val="es-ES_tradnl"/>
              </w:rPr>
            </w:pPr>
          </w:p>
        </w:tc>
        <w:tc>
          <w:tcPr>
            <w:tcW w:w="459" w:type="dxa"/>
            <w:shd w:val="clear" w:color="auto" w:fill="auto"/>
            <w:vAlign w:val="bottom"/>
          </w:tcPr>
          <w:p w14:paraId="20199070" w14:textId="77777777" w:rsidR="00BE3939" w:rsidRPr="0007089F" w:rsidRDefault="00BE3939" w:rsidP="00517891">
            <w:pPr>
              <w:jc w:val="both"/>
              <w:rPr>
                <w:rFonts w:ascii="Montserrat" w:hAnsi="Montserrat"/>
                <w:sz w:val="14"/>
                <w:szCs w:val="18"/>
                <w:lang w:val="es-ES_tradnl"/>
              </w:rPr>
            </w:pPr>
          </w:p>
        </w:tc>
        <w:tc>
          <w:tcPr>
            <w:tcW w:w="459" w:type="dxa"/>
            <w:shd w:val="clear" w:color="auto" w:fill="auto"/>
            <w:vAlign w:val="bottom"/>
          </w:tcPr>
          <w:p w14:paraId="0FC6DD8D" w14:textId="77777777" w:rsidR="00BE3939" w:rsidRPr="0007089F" w:rsidRDefault="00BE3939" w:rsidP="00517891">
            <w:pPr>
              <w:jc w:val="both"/>
              <w:rPr>
                <w:rFonts w:ascii="Montserrat" w:hAnsi="Montserrat"/>
                <w:sz w:val="14"/>
                <w:szCs w:val="18"/>
                <w:lang w:val="es-ES_tradnl"/>
              </w:rPr>
            </w:pPr>
          </w:p>
        </w:tc>
        <w:tc>
          <w:tcPr>
            <w:tcW w:w="344" w:type="dxa"/>
            <w:shd w:val="clear" w:color="auto" w:fill="auto"/>
            <w:vAlign w:val="bottom"/>
          </w:tcPr>
          <w:p w14:paraId="5B2E1AED" w14:textId="77777777" w:rsidR="00BE3939" w:rsidRPr="0007089F" w:rsidRDefault="00BE3939" w:rsidP="00517891">
            <w:pPr>
              <w:jc w:val="both"/>
              <w:rPr>
                <w:rFonts w:ascii="Montserrat" w:hAnsi="Montserrat"/>
                <w:sz w:val="14"/>
                <w:szCs w:val="18"/>
                <w:lang w:val="es-ES_tradnl"/>
              </w:rPr>
            </w:pPr>
          </w:p>
        </w:tc>
        <w:tc>
          <w:tcPr>
            <w:tcW w:w="474" w:type="dxa"/>
            <w:shd w:val="clear" w:color="auto" w:fill="auto"/>
            <w:vAlign w:val="bottom"/>
          </w:tcPr>
          <w:p w14:paraId="12CBD27D" w14:textId="77777777" w:rsidR="00BE3939" w:rsidRPr="0007089F" w:rsidRDefault="00BE3939" w:rsidP="00517891">
            <w:pPr>
              <w:jc w:val="both"/>
              <w:rPr>
                <w:rFonts w:ascii="Montserrat" w:hAnsi="Montserrat"/>
                <w:sz w:val="14"/>
                <w:szCs w:val="18"/>
                <w:lang w:val="es-ES_tradnl"/>
              </w:rPr>
            </w:pPr>
          </w:p>
        </w:tc>
        <w:tc>
          <w:tcPr>
            <w:tcW w:w="1065" w:type="dxa"/>
            <w:shd w:val="clear" w:color="auto" w:fill="auto"/>
            <w:vAlign w:val="bottom"/>
          </w:tcPr>
          <w:p w14:paraId="3056B777" w14:textId="77777777" w:rsidR="00BE3939" w:rsidRPr="0007089F" w:rsidRDefault="00BE3939" w:rsidP="00517891">
            <w:pPr>
              <w:jc w:val="both"/>
              <w:rPr>
                <w:rFonts w:ascii="Montserrat" w:hAnsi="Montserrat"/>
                <w:sz w:val="14"/>
                <w:szCs w:val="18"/>
                <w:lang w:val="es-ES_tradnl"/>
              </w:rPr>
            </w:pPr>
          </w:p>
        </w:tc>
        <w:tc>
          <w:tcPr>
            <w:tcW w:w="344" w:type="dxa"/>
            <w:shd w:val="clear" w:color="auto" w:fill="auto"/>
            <w:vAlign w:val="bottom"/>
          </w:tcPr>
          <w:p w14:paraId="09C91099" w14:textId="77777777" w:rsidR="00BE3939" w:rsidRPr="0007089F" w:rsidRDefault="00BE3939" w:rsidP="00517891">
            <w:pPr>
              <w:jc w:val="both"/>
              <w:rPr>
                <w:rFonts w:ascii="Montserrat" w:hAnsi="Montserrat"/>
                <w:sz w:val="14"/>
                <w:szCs w:val="18"/>
                <w:lang w:val="es-ES_tradnl"/>
              </w:rPr>
            </w:pPr>
          </w:p>
        </w:tc>
        <w:tc>
          <w:tcPr>
            <w:tcW w:w="344" w:type="dxa"/>
            <w:gridSpan w:val="2"/>
            <w:shd w:val="clear" w:color="auto" w:fill="auto"/>
            <w:vAlign w:val="bottom"/>
          </w:tcPr>
          <w:p w14:paraId="018E7230" w14:textId="77777777" w:rsidR="00BE3939" w:rsidRPr="0007089F" w:rsidRDefault="00BE3939" w:rsidP="00517891">
            <w:pPr>
              <w:jc w:val="both"/>
              <w:rPr>
                <w:rFonts w:ascii="Montserrat" w:hAnsi="Montserrat"/>
                <w:sz w:val="14"/>
                <w:szCs w:val="18"/>
                <w:lang w:val="es-ES_tradnl"/>
              </w:rPr>
            </w:pPr>
          </w:p>
        </w:tc>
        <w:tc>
          <w:tcPr>
            <w:tcW w:w="463" w:type="dxa"/>
            <w:shd w:val="clear" w:color="auto" w:fill="auto"/>
            <w:vAlign w:val="bottom"/>
          </w:tcPr>
          <w:p w14:paraId="50BF3C2E" w14:textId="77777777" w:rsidR="00BE3939" w:rsidRPr="0007089F" w:rsidRDefault="00BE3939" w:rsidP="00517891">
            <w:pPr>
              <w:jc w:val="both"/>
              <w:rPr>
                <w:rFonts w:ascii="Montserrat" w:hAnsi="Montserrat"/>
                <w:sz w:val="14"/>
                <w:szCs w:val="18"/>
                <w:lang w:val="es-ES_tradnl"/>
              </w:rPr>
            </w:pPr>
          </w:p>
        </w:tc>
        <w:tc>
          <w:tcPr>
            <w:tcW w:w="688" w:type="dxa"/>
            <w:shd w:val="clear" w:color="auto" w:fill="auto"/>
            <w:vAlign w:val="bottom"/>
          </w:tcPr>
          <w:p w14:paraId="53749903" w14:textId="77777777" w:rsidR="00BE3939" w:rsidRPr="0007089F" w:rsidRDefault="00BE3939" w:rsidP="00517891">
            <w:pPr>
              <w:jc w:val="both"/>
              <w:rPr>
                <w:rFonts w:ascii="Montserrat" w:hAnsi="Montserrat"/>
                <w:sz w:val="14"/>
                <w:szCs w:val="18"/>
                <w:lang w:val="es-ES_tradnl"/>
              </w:rPr>
            </w:pPr>
          </w:p>
        </w:tc>
        <w:tc>
          <w:tcPr>
            <w:tcW w:w="917" w:type="dxa"/>
            <w:gridSpan w:val="2"/>
            <w:shd w:val="clear" w:color="auto" w:fill="auto"/>
            <w:vAlign w:val="bottom"/>
          </w:tcPr>
          <w:p w14:paraId="3B1EE766" w14:textId="77777777" w:rsidR="00BE3939" w:rsidRPr="0007089F" w:rsidRDefault="00BE3939" w:rsidP="00517891">
            <w:pPr>
              <w:jc w:val="both"/>
              <w:rPr>
                <w:rFonts w:ascii="Montserrat" w:hAnsi="Montserrat"/>
                <w:sz w:val="14"/>
                <w:szCs w:val="18"/>
                <w:lang w:val="es-ES_tradnl"/>
              </w:rPr>
            </w:pPr>
          </w:p>
        </w:tc>
        <w:tc>
          <w:tcPr>
            <w:tcW w:w="716" w:type="dxa"/>
            <w:shd w:val="clear" w:color="auto" w:fill="auto"/>
            <w:vAlign w:val="bottom"/>
          </w:tcPr>
          <w:p w14:paraId="2BA00FB2" w14:textId="77777777" w:rsidR="00BE3939" w:rsidRPr="0007089F" w:rsidRDefault="00BE3939" w:rsidP="00517891">
            <w:pPr>
              <w:jc w:val="both"/>
              <w:rPr>
                <w:rFonts w:ascii="Montserrat" w:hAnsi="Montserrat"/>
                <w:sz w:val="14"/>
                <w:szCs w:val="18"/>
                <w:lang w:val="es-ES_tradnl"/>
              </w:rPr>
            </w:pPr>
          </w:p>
        </w:tc>
        <w:tc>
          <w:tcPr>
            <w:tcW w:w="364" w:type="dxa"/>
            <w:gridSpan w:val="2"/>
            <w:shd w:val="clear" w:color="auto" w:fill="auto"/>
            <w:vAlign w:val="bottom"/>
          </w:tcPr>
          <w:p w14:paraId="3686D8C3" w14:textId="77777777" w:rsidR="00BE3939" w:rsidRPr="0007089F" w:rsidRDefault="00BE3939" w:rsidP="00517891">
            <w:pPr>
              <w:jc w:val="both"/>
              <w:rPr>
                <w:rFonts w:ascii="Montserrat" w:hAnsi="Montserrat"/>
                <w:sz w:val="14"/>
                <w:szCs w:val="18"/>
              </w:rPr>
            </w:pPr>
          </w:p>
        </w:tc>
        <w:tc>
          <w:tcPr>
            <w:tcW w:w="382" w:type="dxa"/>
            <w:shd w:val="clear" w:color="auto" w:fill="auto"/>
            <w:vAlign w:val="bottom"/>
          </w:tcPr>
          <w:p w14:paraId="6E36740C" w14:textId="77777777" w:rsidR="00BE3939" w:rsidRPr="0007089F" w:rsidRDefault="00BE3939" w:rsidP="00517891">
            <w:pPr>
              <w:jc w:val="both"/>
              <w:rPr>
                <w:rFonts w:ascii="Montserrat" w:hAnsi="Montserrat"/>
                <w:sz w:val="14"/>
                <w:szCs w:val="18"/>
                <w:lang w:val="es-ES_tradnl"/>
              </w:rPr>
            </w:pPr>
          </w:p>
        </w:tc>
        <w:tc>
          <w:tcPr>
            <w:tcW w:w="519" w:type="dxa"/>
            <w:gridSpan w:val="2"/>
            <w:shd w:val="clear" w:color="auto" w:fill="auto"/>
            <w:vAlign w:val="bottom"/>
          </w:tcPr>
          <w:p w14:paraId="3A0EEDF1" w14:textId="77777777" w:rsidR="00BE3939" w:rsidRPr="0007089F" w:rsidRDefault="00BE3939" w:rsidP="00517891">
            <w:pPr>
              <w:jc w:val="both"/>
              <w:rPr>
                <w:rFonts w:ascii="Montserrat" w:hAnsi="Montserrat"/>
                <w:sz w:val="14"/>
                <w:szCs w:val="18"/>
                <w:lang w:val="es-ES_tradnl"/>
              </w:rPr>
            </w:pPr>
          </w:p>
        </w:tc>
        <w:tc>
          <w:tcPr>
            <w:tcW w:w="538" w:type="dxa"/>
            <w:shd w:val="clear" w:color="auto" w:fill="auto"/>
            <w:vAlign w:val="bottom"/>
          </w:tcPr>
          <w:p w14:paraId="69CAFA82" w14:textId="77777777" w:rsidR="00BE3939" w:rsidRPr="0007089F" w:rsidRDefault="00BE3939" w:rsidP="00517891">
            <w:pPr>
              <w:jc w:val="both"/>
              <w:rPr>
                <w:rFonts w:ascii="Montserrat" w:hAnsi="Montserrat"/>
                <w:sz w:val="14"/>
                <w:szCs w:val="18"/>
                <w:lang w:val="es-ES_tradnl"/>
              </w:rPr>
            </w:pPr>
          </w:p>
        </w:tc>
        <w:tc>
          <w:tcPr>
            <w:tcW w:w="538" w:type="dxa"/>
            <w:gridSpan w:val="2"/>
            <w:shd w:val="clear" w:color="auto" w:fill="auto"/>
            <w:vAlign w:val="bottom"/>
          </w:tcPr>
          <w:p w14:paraId="2AF943C4" w14:textId="77777777" w:rsidR="00BE3939" w:rsidRPr="0007089F" w:rsidRDefault="00BE3939" w:rsidP="00517891">
            <w:pPr>
              <w:jc w:val="both"/>
              <w:rPr>
                <w:rFonts w:ascii="Montserrat" w:hAnsi="Montserrat"/>
                <w:sz w:val="14"/>
                <w:szCs w:val="18"/>
              </w:rPr>
            </w:pPr>
          </w:p>
        </w:tc>
      </w:tr>
      <w:tr w:rsidR="00BE3939" w:rsidRPr="0007089F" w14:paraId="380C8DF4" w14:textId="77777777" w:rsidTr="002908E1">
        <w:trPr>
          <w:gridAfter w:val="1"/>
          <w:wAfter w:w="705" w:type="dxa"/>
          <w:trHeight w:val="269"/>
          <w:jc w:val="center"/>
        </w:trPr>
        <w:tc>
          <w:tcPr>
            <w:tcW w:w="7474" w:type="dxa"/>
            <w:gridSpan w:val="16"/>
            <w:vMerge w:val="restart"/>
            <w:shd w:val="clear" w:color="auto" w:fill="auto"/>
          </w:tcPr>
          <w:p w14:paraId="7B533258" w14:textId="77777777" w:rsidR="00BE3939" w:rsidRPr="0007089F" w:rsidRDefault="00BE3939" w:rsidP="00517891">
            <w:pPr>
              <w:jc w:val="both"/>
              <w:rPr>
                <w:rFonts w:ascii="Montserrat" w:hAnsi="Montserrat"/>
                <w:sz w:val="14"/>
                <w:szCs w:val="18"/>
                <w:lang w:val="es-ES_tradnl"/>
              </w:rPr>
            </w:pPr>
            <w:r w:rsidRPr="0007089F">
              <w:rPr>
                <w:rFonts w:ascii="Montserrat" w:hAnsi="Montserrat"/>
                <w:sz w:val="14"/>
                <w:szCs w:val="18"/>
                <w:lang w:val="es-ES_tradnl"/>
              </w:rPr>
              <w:t>IMPORTE CON LETRA </w:t>
            </w:r>
          </w:p>
        </w:tc>
        <w:tc>
          <w:tcPr>
            <w:tcW w:w="1265" w:type="dxa"/>
            <w:gridSpan w:val="5"/>
            <w:shd w:val="clear" w:color="auto" w:fill="auto"/>
            <w:vAlign w:val="bottom"/>
          </w:tcPr>
          <w:p w14:paraId="41BF4498" w14:textId="77777777" w:rsidR="00BE3939" w:rsidRPr="0007089F" w:rsidRDefault="00BE3939" w:rsidP="00933CC8">
            <w:pPr>
              <w:jc w:val="center"/>
              <w:rPr>
                <w:rFonts w:ascii="Montserrat" w:hAnsi="Montserrat"/>
                <w:sz w:val="14"/>
                <w:szCs w:val="18"/>
                <w:lang w:val="es-ES_tradnl"/>
              </w:rPr>
            </w:pPr>
            <w:r w:rsidRPr="0007089F">
              <w:rPr>
                <w:rFonts w:ascii="Montserrat" w:hAnsi="Montserrat"/>
                <w:sz w:val="14"/>
                <w:szCs w:val="18"/>
                <w:lang w:val="es-ES_tradnl"/>
              </w:rPr>
              <w:t>SUBTOTAL</w:t>
            </w:r>
          </w:p>
        </w:tc>
        <w:tc>
          <w:tcPr>
            <w:tcW w:w="538" w:type="dxa"/>
            <w:shd w:val="clear" w:color="auto" w:fill="auto"/>
            <w:vAlign w:val="bottom"/>
          </w:tcPr>
          <w:p w14:paraId="61B740FA" w14:textId="77777777" w:rsidR="00BE3939" w:rsidRPr="0007089F" w:rsidRDefault="00BE3939" w:rsidP="00517891">
            <w:pPr>
              <w:jc w:val="both"/>
              <w:rPr>
                <w:rFonts w:ascii="Montserrat" w:hAnsi="Montserrat"/>
                <w:sz w:val="14"/>
                <w:szCs w:val="18"/>
                <w:lang w:val="es-ES_tradnl"/>
              </w:rPr>
            </w:pPr>
          </w:p>
        </w:tc>
        <w:tc>
          <w:tcPr>
            <w:tcW w:w="538" w:type="dxa"/>
            <w:gridSpan w:val="2"/>
            <w:shd w:val="clear" w:color="auto" w:fill="auto"/>
            <w:vAlign w:val="bottom"/>
          </w:tcPr>
          <w:p w14:paraId="4E4494C8" w14:textId="77777777" w:rsidR="00BE3939" w:rsidRPr="0007089F" w:rsidRDefault="00BE3939" w:rsidP="00517891">
            <w:pPr>
              <w:jc w:val="both"/>
              <w:rPr>
                <w:rFonts w:ascii="Montserrat" w:hAnsi="Montserrat"/>
                <w:sz w:val="14"/>
                <w:szCs w:val="18"/>
              </w:rPr>
            </w:pPr>
          </w:p>
        </w:tc>
      </w:tr>
      <w:tr w:rsidR="00BE3939" w:rsidRPr="0007089F" w14:paraId="4B50C13F" w14:textId="77777777" w:rsidTr="002908E1">
        <w:trPr>
          <w:gridAfter w:val="1"/>
          <w:wAfter w:w="705" w:type="dxa"/>
          <w:trHeight w:val="269"/>
          <w:jc w:val="center"/>
        </w:trPr>
        <w:tc>
          <w:tcPr>
            <w:tcW w:w="7474" w:type="dxa"/>
            <w:gridSpan w:val="16"/>
            <w:vMerge/>
            <w:shd w:val="clear" w:color="auto" w:fill="auto"/>
            <w:vAlign w:val="bottom"/>
          </w:tcPr>
          <w:p w14:paraId="54AEA68D" w14:textId="77777777" w:rsidR="00BE3939" w:rsidRPr="0007089F" w:rsidRDefault="00BE3939" w:rsidP="00517891">
            <w:pPr>
              <w:jc w:val="both"/>
              <w:rPr>
                <w:rFonts w:ascii="Montserrat" w:hAnsi="Montserrat"/>
                <w:sz w:val="14"/>
                <w:szCs w:val="18"/>
              </w:rPr>
            </w:pPr>
          </w:p>
        </w:tc>
        <w:tc>
          <w:tcPr>
            <w:tcW w:w="1265" w:type="dxa"/>
            <w:gridSpan w:val="5"/>
            <w:shd w:val="clear" w:color="auto" w:fill="auto"/>
            <w:vAlign w:val="bottom"/>
          </w:tcPr>
          <w:p w14:paraId="4B38520D" w14:textId="77777777" w:rsidR="00BE3939" w:rsidRPr="0007089F" w:rsidRDefault="00BE3939" w:rsidP="00933CC8">
            <w:pPr>
              <w:jc w:val="center"/>
              <w:rPr>
                <w:rFonts w:ascii="Montserrat" w:hAnsi="Montserrat"/>
                <w:sz w:val="14"/>
                <w:szCs w:val="18"/>
              </w:rPr>
            </w:pPr>
            <w:r w:rsidRPr="0007089F">
              <w:rPr>
                <w:rFonts w:ascii="Montserrat" w:hAnsi="Montserrat"/>
                <w:sz w:val="14"/>
                <w:szCs w:val="18"/>
                <w:lang w:val="es-ES_tradnl"/>
              </w:rPr>
              <w:t>IVA</w:t>
            </w:r>
          </w:p>
        </w:tc>
        <w:tc>
          <w:tcPr>
            <w:tcW w:w="538" w:type="dxa"/>
            <w:shd w:val="clear" w:color="auto" w:fill="auto"/>
            <w:vAlign w:val="bottom"/>
          </w:tcPr>
          <w:p w14:paraId="4AB0ACF7"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gridSpan w:val="2"/>
            <w:shd w:val="clear" w:color="auto" w:fill="auto"/>
            <w:vAlign w:val="bottom"/>
          </w:tcPr>
          <w:p w14:paraId="76E85D50" w14:textId="77777777" w:rsidR="00BE3939" w:rsidRPr="0007089F" w:rsidRDefault="00BE3939" w:rsidP="00517891">
            <w:pPr>
              <w:jc w:val="both"/>
              <w:rPr>
                <w:rFonts w:ascii="Montserrat" w:hAnsi="Montserrat"/>
                <w:sz w:val="14"/>
                <w:szCs w:val="18"/>
              </w:rPr>
            </w:pPr>
          </w:p>
        </w:tc>
      </w:tr>
      <w:tr w:rsidR="00BE3939" w:rsidRPr="0007089F" w14:paraId="58C1A2E1" w14:textId="77777777" w:rsidTr="002908E1">
        <w:trPr>
          <w:gridAfter w:val="1"/>
          <w:wAfter w:w="705" w:type="dxa"/>
          <w:trHeight w:val="284"/>
          <w:jc w:val="center"/>
        </w:trPr>
        <w:tc>
          <w:tcPr>
            <w:tcW w:w="7474" w:type="dxa"/>
            <w:gridSpan w:val="16"/>
            <w:vMerge/>
            <w:shd w:val="clear" w:color="auto" w:fill="auto"/>
            <w:vAlign w:val="bottom"/>
          </w:tcPr>
          <w:p w14:paraId="74125909" w14:textId="77777777" w:rsidR="00BE3939" w:rsidRPr="0007089F" w:rsidRDefault="00BE3939" w:rsidP="00517891">
            <w:pPr>
              <w:jc w:val="both"/>
              <w:rPr>
                <w:rFonts w:ascii="Montserrat" w:hAnsi="Montserrat"/>
                <w:sz w:val="14"/>
                <w:szCs w:val="18"/>
              </w:rPr>
            </w:pPr>
          </w:p>
        </w:tc>
        <w:tc>
          <w:tcPr>
            <w:tcW w:w="1265" w:type="dxa"/>
            <w:gridSpan w:val="5"/>
            <w:shd w:val="clear" w:color="auto" w:fill="auto"/>
            <w:vAlign w:val="bottom"/>
          </w:tcPr>
          <w:p w14:paraId="7EEEB596" w14:textId="77777777" w:rsidR="00BE3939" w:rsidRPr="0007089F" w:rsidRDefault="00BE3939" w:rsidP="00933CC8">
            <w:pPr>
              <w:jc w:val="center"/>
              <w:rPr>
                <w:rFonts w:ascii="Montserrat" w:hAnsi="Montserrat"/>
                <w:sz w:val="14"/>
                <w:szCs w:val="18"/>
              </w:rPr>
            </w:pPr>
            <w:r w:rsidRPr="0007089F">
              <w:rPr>
                <w:rFonts w:ascii="Montserrat" w:hAnsi="Montserrat"/>
                <w:sz w:val="14"/>
                <w:szCs w:val="18"/>
                <w:lang w:val="es-ES_tradnl"/>
              </w:rPr>
              <w:t>TOTAL</w:t>
            </w:r>
          </w:p>
        </w:tc>
        <w:tc>
          <w:tcPr>
            <w:tcW w:w="538" w:type="dxa"/>
            <w:shd w:val="clear" w:color="auto" w:fill="auto"/>
            <w:vAlign w:val="bottom"/>
          </w:tcPr>
          <w:p w14:paraId="26B93D7F"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gridSpan w:val="2"/>
            <w:shd w:val="clear" w:color="auto" w:fill="auto"/>
            <w:vAlign w:val="bottom"/>
          </w:tcPr>
          <w:p w14:paraId="2B78EA4F" w14:textId="77777777" w:rsidR="00BE3939" w:rsidRPr="0007089F" w:rsidRDefault="00BE3939" w:rsidP="00517891">
            <w:pPr>
              <w:jc w:val="both"/>
              <w:rPr>
                <w:rFonts w:ascii="Montserrat" w:hAnsi="Montserrat"/>
                <w:sz w:val="14"/>
                <w:szCs w:val="18"/>
              </w:rPr>
            </w:pPr>
          </w:p>
        </w:tc>
      </w:tr>
      <w:tr w:rsidR="00933CC8" w:rsidRPr="00933CC8" w14:paraId="4FD551BA" w14:textId="77777777" w:rsidTr="002908E1">
        <w:tblPrEx>
          <w:tblCellMar>
            <w:left w:w="0" w:type="dxa"/>
            <w:right w:w="0" w:type="dxa"/>
          </w:tblCellMar>
          <w:tblLook w:val="01E0" w:firstRow="1" w:lastRow="1" w:firstColumn="1" w:lastColumn="1" w:noHBand="0" w:noVBand="0"/>
        </w:tblPrEx>
        <w:trPr>
          <w:gridBefore w:val="2"/>
          <w:wBefore w:w="757" w:type="dxa"/>
          <w:trHeight w:hRule="exact" w:val="1053"/>
          <w:jc w:val="center"/>
        </w:trPr>
        <w:tc>
          <w:tcPr>
            <w:tcW w:w="3816" w:type="dxa"/>
            <w:gridSpan w:val="8"/>
          </w:tcPr>
          <w:p w14:paraId="179264D6" w14:textId="77777777" w:rsidR="00933CC8" w:rsidRPr="002908E1" w:rsidRDefault="00933CC8" w:rsidP="00933CC8">
            <w:pPr>
              <w:spacing w:line="200" w:lineRule="exact"/>
              <w:ind w:left="82" w:right="-20"/>
              <w:rPr>
                <w:rFonts w:ascii="Montserrat" w:eastAsia="Arial" w:hAnsi="Montserrat" w:cs="Arial"/>
                <w:sz w:val="10"/>
                <w:szCs w:val="10"/>
                <w:lang w:val="es-MX"/>
              </w:rPr>
            </w:pPr>
            <w:r w:rsidRPr="002908E1">
              <w:rPr>
                <w:rFonts w:ascii="Montserrat" w:hAnsi="Montserrat"/>
                <w:sz w:val="10"/>
                <w:szCs w:val="10"/>
              </w:rPr>
              <w:tab/>
            </w:r>
            <w:r w:rsidRPr="002908E1">
              <w:rPr>
                <w:rFonts w:ascii="Montserrat" w:eastAsia="Arial" w:hAnsi="Montserrat" w:cs="Arial"/>
                <w:color w:val="4F5059"/>
                <w:w w:val="123"/>
                <w:sz w:val="10"/>
                <w:szCs w:val="10"/>
                <w:lang w:val="es-MX"/>
              </w:rPr>
              <w:t>Perfil 3</w:t>
            </w:r>
          </w:p>
          <w:p w14:paraId="66332A13" w14:textId="77777777" w:rsidR="00933CC8" w:rsidRPr="002908E1" w:rsidRDefault="00933CC8" w:rsidP="00933CC8">
            <w:pPr>
              <w:tabs>
                <w:tab w:val="left" w:pos="440"/>
              </w:tabs>
              <w:spacing w:before="18" w:line="250" w:lineRule="auto"/>
              <w:ind w:left="422" w:right="-9" w:hanging="355"/>
              <w:rPr>
                <w:rFonts w:ascii="Montserrat" w:eastAsia="Arial" w:hAnsi="Montserrat" w:cs="Arial"/>
                <w:sz w:val="10"/>
                <w:szCs w:val="10"/>
                <w:lang w:val="es-MX"/>
              </w:rPr>
            </w:pPr>
            <w:r w:rsidRPr="002908E1">
              <w:rPr>
                <w:rFonts w:ascii="Montserrat" w:eastAsia="Arial" w:hAnsi="Montserrat" w:cs="Arial"/>
                <w:color w:val="4F5059"/>
                <w:w w:val="129"/>
                <w:position w:val="1"/>
                <w:sz w:val="10"/>
                <w:szCs w:val="10"/>
                <w:lang w:val="es-MX"/>
              </w:rPr>
              <w:t>-</w:t>
            </w:r>
            <w:r w:rsidRPr="002908E1">
              <w:rPr>
                <w:rFonts w:ascii="Montserrat" w:eastAsia="Arial" w:hAnsi="Montserrat" w:cs="Arial"/>
                <w:color w:val="4F5059"/>
                <w:position w:val="1"/>
                <w:sz w:val="10"/>
                <w:szCs w:val="10"/>
                <w:lang w:val="es-MX"/>
              </w:rPr>
              <w:tab/>
            </w:r>
            <w:r w:rsidRPr="002908E1">
              <w:rPr>
                <w:rFonts w:ascii="Montserrat" w:eastAsia="Arial" w:hAnsi="Montserrat" w:cs="Arial"/>
                <w:color w:val="4F5059"/>
                <w:position w:val="1"/>
                <w:sz w:val="10"/>
                <w:szCs w:val="10"/>
                <w:lang w:val="es-MX"/>
              </w:rPr>
              <w:tab/>
            </w:r>
            <w:r w:rsidRPr="002908E1">
              <w:rPr>
                <w:rFonts w:ascii="Montserrat" w:eastAsia="Arial" w:hAnsi="Montserrat" w:cs="Arial"/>
                <w:color w:val="4F5059"/>
                <w:sz w:val="10"/>
                <w:szCs w:val="10"/>
                <w:lang w:val="es-MX"/>
              </w:rPr>
              <w:t>Para</w:t>
            </w:r>
            <w:r w:rsidRPr="002908E1">
              <w:rPr>
                <w:rFonts w:ascii="Montserrat" w:eastAsia="Arial" w:hAnsi="Montserrat" w:cs="Arial"/>
                <w:color w:val="4F5059"/>
                <w:spacing w:val="46"/>
                <w:sz w:val="10"/>
                <w:szCs w:val="10"/>
                <w:lang w:val="es-MX"/>
              </w:rPr>
              <w:t xml:space="preserve"> </w:t>
            </w:r>
            <w:r w:rsidRPr="002908E1">
              <w:rPr>
                <w:rFonts w:ascii="Montserrat" w:eastAsia="Arial" w:hAnsi="Montserrat" w:cs="Arial"/>
                <w:color w:val="4F5059"/>
                <w:w w:val="115"/>
                <w:sz w:val="10"/>
                <w:szCs w:val="10"/>
                <w:lang w:val="es-MX"/>
              </w:rPr>
              <w:t>Impresora</w:t>
            </w:r>
            <w:r w:rsidRPr="002908E1">
              <w:rPr>
                <w:rFonts w:ascii="Montserrat" w:eastAsia="Arial" w:hAnsi="Montserrat" w:cs="Arial"/>
                <w:color w:val="4F5059"/>
                <w:spacing w:val="21"/>
                <w:w w:val="115"/>
                <w:sz w:val="10"/>
                <w:szCs w:val="10"/>
                <w:lang w:val="es-MX"/>
              </w:rPr>
              <w:t xml:space="preserve"> </w:t>
            </w:r>
            <w:r w:rsidRPr="002908E1">
              <w:rPr>
                <w:rFonts w:ascii="Montserrat" w:eastAsia="Arial" w:hAnsi="Montserrat" w:cs="Arial"/>
                <w:color w:val="4F5059"/>
                <w:sz w:val="10"/>
                <w:szCs w:val="10"/>
                <w:lang w:val="es-MX"/>
              </w:rPr>
              <w:t xml:space="preserve">láser </w:t>
            </w:r>
            <w:r w:rsidRPr="002908E1">
              <w:rPr>
                <w:rFonts w:ascii="Montserrat" w:eastAsia="Arial" w:hAnsi="Montserrat" w:cs="Arial"/>
                <w:color w:val="4F5059"/>
                <w:spacing w:val="6"/>
                <w:sz w:val="10"/>
                <w:szCs w:val="10"/>
                <w:lang w:val="es-MX"/>
              </w:rPr>
              <w:t xml:space="preserve"> </w:t>
            </w:r>
            <w:r w:rsidRPr="002908E1">
              <w:rPr>
                <w:rFonts w:ascii="Montserrat" w:eastAsia="Arial" w:hAnsi="Montserrat" w:cs="Arial"/>
                <w:color w:val="4F5059"/>
                <w:w w:val="116"/>
                <w:sz w:val="10"/>
                <w:szCs w:val="10"/>
                <w:lang w:val="es-MX"/>
              </w:rPr>
              <w:t>Monocromática</w:t>
            </w:r>
            <w:r w:rsidRPr="002908E1">
              <w:rPr>
                <w:rFonts w:ascii="Montserrat" w:eastAsia="Arial" w:hAnsi="Montserrat" w:cs="Arial"/>
                <w:color w:val="4F5059"/>
                <w:spacing w:val="23"/>
                <w:w w:val="116"/>
                <w:sz w:val="10"/>
                <w:szCs w:val="10"/>
                <w:lang w:val="es-MX"/>
              </w:rPr>
              <w:t xml:space="preserve"> </w:t>
            </w:r>
            <w:r w:rsidRPr="002908E1">
              <w:rPr>
                <w:rFonts w:ascii="Montserrat" w:eastAsia="Arial" w:hAnsi="Montserrat" w:cs="Arial"/>
                <w:color w:val="4F5059"/>
                <w:w w:val="116"/>
                <w:sz w:val="10"/>
                <w:szCs w:val="10"/>
                <w:lang w:val="es-MX"/>
              </w:rPr>
              <w:t>o tecnología</w:t>
            </w:r>
            <w:r w:rsidRPr="002908E1">
              <w:rPr>
                <w:rFonts w:ascii="Montserrat" w:eastAsia="Arial" w:hAnsi="Montserrat" w:cs="Arial"/>
                <w:color w:val="4F5059"/>
                <w:spacing w:val="-7"/>
                <w:w w:val="116"/>
                <w:sz w:val="10"/>
                <w:szCs w:val="10"/>
                <w:lang w:val="es-MX"/>
              </w:rPr>
              <w:t xml:space="preserve"> </w:t>
            </w:r>
            <w:r w:rsidRPr="002908E1">
              <w:rPr>
                <w:rFonts w:ascii="Montserrat" w:eastAsia="Arial" w:hAnsi="Montserrat" w:cs="Arial"/>
                <w:color w:val="4F5059"/>
                <w:w w:val="116"/>
                <w:sz w:val="10"/>
                <w:szCs w:val="10"/>
                <w:lang w:val="es-MX"/>
              </w:rPr>
              <w:t>similar.</w:t>
            </w:r>
          </w:p>
          <w:p w14:paraId="53E20DEB" w14:textId="77777777" w:rsidR="00933CC8" w:rsidRPr="002908E1" w:rsidRDefault="00933CC8" w:rsidP="00933CC8">
            <w:pPr>
              <w:tabs>
                <w:tab w:val="left" w:pos="420"/>
              </w:tabs>
              <w:spacing w:line="233" w:lineRule="exact"/>
              <w:ind w:left="62" w:right="-20"/>
              <w:rPr>
                <w:rFonts w:ascii="Montserrat" w:eastAsia="Arial" w:hAnsi="Montserrat" w:cs="Arial"/>
                <w:sz w:val="10"/>
                <w:szCs w:val="10"/>
                <w:lang w:val="es-MX"/>
              </w:rPr>
            </w:pPr>
            <w:r w:rsidRPr="002908E1">
              <w:rPr>
                <w:rFonts w:ascii="Montserrat" w:hAnsi="Montserrat"/>
                <w:color w:val="4F5059"/>
                <w:position w:val="1"/>
                <w:sz w:val="10"/>
                <w:szCs w:val="10"/>
                <w:lang w:val="es-MX"/>
              </w:rPr>
              <w:t>-</w:t>
            </w:r>
            <w:r w:rsidRPr="002908E1">
              <w:rPr>
                <w:rFonts w:ascii="Montserrat" w:hAnsi="Montserrat"/>
                <w:color w:val="4F5059"/>
                <w:position w:val="1"/>
                <w:sz w:val="10"/>
                <w:szCs w:val="10"/>
                <w:lang w:val="es-MX"/>
              </w:rPr>
              <w:tab/>
            </w:r>
            <w:r w:rsidRPr="002908E1">
              <w:rPr>
                <w:rFonts w:ascii="Montserrat" w:eastAsia="Arial" w:hAnsi="Montserrat" w:cs="Arial"/>
                <w:color w:val="4F5059"/>
                <w:w w:val="118"/>
                <w:position w:val="1"/>
                <w:sz w:val="10"/>
                <w:szCs w:val="10"/>
                <w:lang w:val="es-MX"/>
              </w:rPr>
              <w:t>Compatible</w:t>
            </w:r>
            <w:r w:rsidRPr="002908E1">
              <w:rPr>
                <w:rFonts w:ascii="Montserrat" w:eastAsia="Arial" w:hAnsi="Montserrat" w:cs="Arial"/>
                <w:color w:val="4F5059"/>
                <w:spacing w:val="-27"/>
                <w:w w:val="118"/>
                <w:position w:val="1"/>
                <w:sz w:val="10"/>
                <w:szCs w:val="10"/>
                <w:lang w:val="es-MX"/>
              </w:rPr>
              <w:t xml:space="preserve"> </w:t>
            </w:r>
            <w:r w:rsidRPr="002908E1">
              <w:rPr>
                <w:rFonts w:ascii="Montserrat" w:eastAsia="Arial" w:hAnsi="Montserrat" w:cs="Arial"/>
                <w:color w:val="4F5059"/>
                <w:position w:val="1"/>
                <w:sz w:val="10"/>
                <w:szCs w:val="10"/>
                <w:lang w:val="es-MX"/>
              </w:rPr>
              <w:t>con</w:t>
            </w:r>
            <w:r w:rsidRPr="002908E1">
              <w:rPr>
                <w:rFonts w:ascii="Montserrat" w:eastAsia="Arial" w:hAnsi="Montserrat" w:cs="Arial"/>
                <w:color w:val="4F5059"/>
                <w:spacing w:val="44"/>
                <w:position w:val="1"/>
                <w:sz w:val="10"/>
                <w:szCs w:val="10"/>
                <w:lang w:val="es-MX"/>
              </w:rPr>
              <w:t xml:space="preserve"> </w:t>
            </w:r>
            <w:r w:rsidRPr="002908E1">
              <w:rPr>
                <w:rFonts w:ascii="Montserrat" w:eastAsia="Arial" w:hAnsi="Montserrat" w:cs="Arial"/>
                <w:color w:val="4F5059"/>
                <w:position w:val="1"/>
                <w:sz w:val="10"/>
                <w:szCs w:val="10"/>
                <w:lang w:val="es-MX"/>
              </w:rPr>
              <w:t>los</w:t>
            </w:r>
            <w:r w:rsidRPr="002908E1">
              <w:rPr>
                <w:rFonts w:ascii="Montserrat" w:eastAsia="Arial" w:hAnsi="Montserrat" w:cs="Arial"/>
                <w:color w:val="4F5059"/>
                <w:spacing w:val="13"/>
                <w:position w:val="1"/>
                <w:sz w:val="10"/>
                <w:szCs w:val="10"/>
                <w:lang w:val="es-MX"/>
              </w:rPr>
              <w:t xml:space="preserve"> </w:t>
            </w:r>
            <w:r w:rsidRPr="002908E1">
              <w:rPr>
                <w:rFonts w:ascii="Montserrat" w:eastAsia="Arial" w:hAnsi="Montserrat" w:cs="Arial"/>
                <w:color w:val="4F5059"/>
                <w:w w:val="118"/>
                <w:position w:val="1"/>
                <w:sz w:val="10"/>
                <w:szCs w:val="10"/>
                <w:lang w:val="es-MX"/>
              </w:rPr>
              <w:t>modelos</w:t>
            </w:r>
            <w:r w:rsidRPr="002908E1">
              <w:rPr>
                <w:rFonts w:ascii="Montserrat" w:eastAsia="Arial" w:hAnsi="Montserrat" w:cs="Arial"/>
                <w:color w:val="4F5059"/>
                <w:spacing w:val="-24"/>
                <w:w w:val="118"/>
                <w:position w:val="1"/>
                <w:sz w:val="10"/>
                <w:szCs w:val="10"/>
                <w:lang w:val="es-MX"/>
              </w:rPr>
              <w:t xml:space="preserve"> </w:t>
            </w:r>
            <w:r w:rsidRPr="002908E1">
              <w:rPr>
                <w:rFonts w:ascii="Montserrat" w:eastAsia="Arial" w:hAnsi="Montserrat" w:cs="Arial"/>
                <w:color w:val="4F5059"/>
                <w:position w:val="1"/>
                <w:sz w:val="10"/>
                <w:szCs w:val="10"/>
                <w:lang w:val="es-MX"/>
              </w:rPr>
              <w:t>de</w:t>
            </w:r>
            <w:r w:rsidRPr="002908E1">
              <w:rPr>
                <w:rFonts w:ascii="Montserrat" w:eastAsia="Arial" w:hAnsi="Montserrat" w:cs="Arial"/>
                <w:color w:val="4F5059"/>
                <w:spacing w:val="23"/>
                <w:position w:val="1"/>
                <w:sz w:val="10"/>
                <w:szCs w:val="10"/>
                <w:lang w:val="es-MX"/>
              </w:rPr>
              <w:t xml:space="preserve"> </w:t>
            </w:r>
            <w:r w:rsidRPr="002908E1">
              <w:rPr>
                <w:rFonts w:ascii="Montserrat" w:eastAsia="Arial" w:hAnsi="Montserrat" w:cs="Arial"/>
                <w:color w:val="4F5059"/>
                <w:w w:val="117"/>
                <w:position w:val="1"/>
                <w:sz w:val="10"/>
                <w:szCs w:val="10"/>
                <w:lang w:val="es-MX"/>
              </w:rPr>
              <w:t>equipos</w:t>
            </w:r>
          </w:p>
          <w:p w14:paraId="223CC33E" w14:textId="77777777" w:rsidR="00933CC8" w:rsidRPr="002908E1" w:rsidRDefault="00933CC8" w:rsidP="00933CC8">
            <w:pPr>
              <w:spacing w:line="200" w:lineRule="exact"/>
              <w:ind w:left="427" w:right="-20"/>
              <w:rPr>
                <w:rFonts w:ascii="Montserrat" w:eastAsia="Arial" w:hAnsi="Montserrat" w:cs="Arial"/>
                <w:sz w:val="10"/>
                <w:szCs w:val="10"/>
                <w:lang w:val="es-MX"/>
              </w:rPr>
            </w:pPr>
            <w:r w:rsidRPr="002908E1">
              <w:rPr>
                <w:rFonts w:ascii="Montserrat" w:eastAsia="Arial" w:hAnsi="Montserrat" w:cs="Arial"/>
                <w:color w:val="4F5059"/>
                <w:sz w:val="10"/>
                <w:szCs w:val="10"/>
                <w:lang w:val="es-MX"/>
              </w:rPr>
              <w:t xml:space="preserve">de </w:t>
            </w:r>
            <w:r w:rsidRPr="002908E1">
              <w:rPr>
                <w:rFonts w:ascii="Montserrat" w:eastAsia="Arial" w:hAnsi="Montserrat" w:cs="Arial"/>
                <w:color w:val="4F5059"/>
                <w:spacing w:val="34"/>
                <w:sz w:val="10"/>
                <w:szCs w:val="10"/>
                <w:lang w:val="es-MX"/>
              </w:rPr>
              <w:t xml:space="preserve"> </w:t>
            </w:r>
            <w:r w:rsidRPr="002908E1">
              <w:rPr>
                <w:rFonts w:ascii="Montserrat" w:eastAsia="Arial" w:hAnsi="Montserrat" w:cs="Arial"/>
                <w:color w:val="4F5059"/>
                <w:w w:val="118"/>
                <w:sz w:val="10"/>
                <w:szCs w:val="10"/>
                <w:lang w:val="es-MX"/>
              </w:rPr>
              <w:t>impresión</w:t>
            </w:r>
            <w:r w:rsidRPr="002908E1">
              <w:rPr>
                <w:rFonts w:ascii="Montserrat" w:eastAsia="Arial" w:hAnsi="Montserrat" w:cs="Arial"/>
                <w:color w:val="4F5059"/>
                <w:spacing w:val="47"/>
                <w:w w:val="118"/>
                <w:sz w:val="10"/>
                <w:szCs w:val="10"/>
                <w:lang w:val="es-MX"/>
              </w:rPr>
              <w:t xml:space="preserve"> </w:t>
            </w:r>
            <w:r w:rsidRPr="002908E1">
              <w:rPr>
                <w:rFonts w:ascii="Montserrat" w:eastAsia="Arial" w:hAnsi="Montserrat" w:cs="Arial"/>
                <w:color w:val="4F5059"/>
                <w:w w:val="118"/>
                <w:sz w:val="10"/>
                <w:szCs w:val="10"/>
                <w:lang w:val="es-MX"/>
              </w:rPr>
              <w:t>proporcionados</w:t>
            </w:r>
            <w:r w:rsidRPr="002908E1">
              <w:rPr>
                <w:rFonts w:ascii="Montserrat" w:eastAsia="Arial" w:hAnsi="Montserrat" w:cs="Arial"/>
                <w:color w:val="4F5059"/>
                <w:spacing w:val="35"/>
                <w:w w:val="118"/>
                <w:sz w:val="10"/>
                <w:szCs w:val="10"/>
                <w:lang w:val="es-MX"/>
              </w:rPr>
              <w:t xml:space="preserve"> </w:t>
            </w:r>
            <w:r w:rsidRPr="002908E1">
              <w:rPr>
                <w:rFonts w:ascii="Montserrat" w:eastAsia="Arial" w:hAnsi="Montserrat" w:cs="Arial"/>
                <w:color w:val="4F5059"/>
                <w:sz w:val="10"/>
                <w:szCs w:val="10"/>
                <w:lang w:val="es-MX"/>
              </w:rPr>
              <w:t xml:space="preserve">a </w:t>
            </w:r>
            <w:r w:rsidRPr="002908E1">
              <w:rPr>
                <w:rFonts w:ascii="Montserrat" w:eastAsia="Arial" w:hAnsi="Montserrat" w:cs="Arial"/>
                <w:color w:val="4F5059"/>
                <w:spacing w:val="5"/>
                <w:sz w:val="10"/>
                <w:szCs w:val="10"/>
                <w:lang w:val="es-MX"/>
              </w:rPr>
              <w:t xml:space="preserve"> </w:t>
            </w:r>
            <w:r w:rsidRPr="002908E1">
              <w:rPr>
                <w:rFonts w:ascii="Montserrat" w:eastAsia="Arial" w:hAnsi="Montserrat" w:cs="Arial"/>
                <w:color w:val="4F5059"/>
                <w:w w:val="125"/>
                <w:sz w:val="10"/>
                <w:szCs w:val="10"/>
                <w:lang w:val="es-MX"/>
              </w:rPr>
              <w:t>título</w:t>
            </w:r>
          </w:p>
          <w:p w14:paraId="101AF752" w14:textId="77777777" w:rsidR="00933CC8" w:rsidRPr="002908E1" w:rsidRDefault="00933CC8" w:rsidP="00933CC8">
            <w:pPr>
              <w:spacing w:before="9" w:line="250" w:lineRule="auto"/>
              <w:ind w:left="422" w:right="13" w:firstLine="5"/>
              <w:rPr>
                <w:rFonts w:ascii="Montserrat" w:eastAsia="Arial" w:hAnsi="Montserrat" w:cs="Arial"/>
                <w:sz w:val="10"/>
                <w:szCs w:val="10"/>
                <w:lang w:val="es-MX"/>
              </w:rPr>
            </w:pPr>
            <w:r w:rsidRPr="002908E1">
              <w:rPr>
                <w:rFonts w:ascii="Montserrat" w:eastAsia="Arial" w:hAnsi="Montserrat" w:cs="Arial"/>
                <w:color w:val="4F5059"/>
                <w:w w:val="122"/>
                <w:sz w:val="10"/>
                <w:szCs w:val="10"/>
                <w:lang w:val="es-MX"/>
              </w:rPr>
              <w:t>gratuito</w:t>
            </w:r>
            <w:r w:rsidRPr="002908E1">
              <w:rPr>
                <w:rFonts w:ascii="Montserrat" w:eastAsia="Arial" w:hAnsi="Montserrat" w:cs="Arial"/>
                <w:color w:val="4F5059"/>
                <w:spacing w:val="-16"/>
                <w:w w:val="122"/>
                <w:sz w:val="10"/>
                <w:szCs w:val="10"/>
                <w:lang w:val="es-MX"/>
              </w:rPr>
              <w:t xml:space="preserve"> </w:t>
            </w:r>
            <w:r w:rsidRPr="002908E1">
              <w:rPr>
                <w:rFonts w:ascii="Montserrat" w:eastAsia="Arial" w:hAnsi="Montserrat" w:cs="Arial"/>
                <w:color w:val="4F5059"/>
                <w:sz w:val="10"/>
                <w:szCs w:val="10"/>
                <w:lang w:val="es-MX"/>
              </w:rPr>
              <w:t>sin</w:t>
            </w:r>
            <w:r w:rsidRPr="002908E1">
              <w:rPr>
                <w:rFonts w:ascii="Montserrat" w:eastAsia="Arial" w:hAnsi="Montserrat" w:cs="Arial"/>
                <w:color w:val="4F5059"/>
                <w:spacing w:val="21"/>
                <w:sz w:val="10"/>
                <w:szCs w:val="10"/>
                <w:lang w:val="es-MX"/>
              </w:rPr>
              <w:t xml:space="preserve"> </w:t>
            </w:r>
            <w:r w:rsidRPr="002908E1">
              <w:rPr>
                <w:rFonts w:ascii="Montserrat" w:eastAsia="Arial" w:hAnsi="Montserrat" w:cs="Arial"/>
                <w:color w:val="4F5059"/>
                <w:w w:val="116"/>
                <w:sz w:val="10"/>
                <w:szCs w:val="10"/>
                <w:lang w:val="es-MX"/>
              </w:rPr>
              <w:t>costo</w:t>
            </w:r>
            <w:r w:rsidRPr="002908E1">
              <w:rPr>
                <w:rFonts w:ascii="Montserrat" w:eastAsia="Arial" w:hAnsi="Montserrat" w:cs="Arial"/>
                <w:color w:val="4F5059"/>
                <w:spacing w:val="-18"/>
                <w:w w:val="116"/>
                <w:sz w:val="10"/>
                <w:szCs w:val="10"/>
                <w:lang w:val="es-MX"/>
              </w:rPr>
              <w:t xml:space="preserve"> </w:t>
            </w:r>
            <w:r w:rsidRPr="002908E1">
              <w:rPr>
                <w:rFonts w:ascii="Montserrat" w:eastAsia="Arial" w:hAnsi="Montserrat" w:cs="Arial"/>
                <w:color w:val="4F5059"/>
                <w:w w:val="116"/>
                <w:sz w:val="10"/>
                <w:szCs w:val="10"/>
                <w:lang w:val="es-MX"/>
              </w:rPr>
              <w:t>alguno</w:t>
            </w:r>
            <w:r w:rsidRPr="002908E1">
              <w:rPr>
                <w:rFonts w:ascii="Montserrat" w:eastAsia="Arial" w:hAnsi="Montserrat" w:cs="Arial"/>
                <w:color w:val="4F5059"/>
                <w:spacing w:val="5"/>
                <w:w w:val="116"/>
                <w:sz w:val="10"/>
                <w:szCs w:val="10"/>
                <w:lang w:val="es-MX"/>
              </w:rPr>
              <w:t xml:space="preserve"> </w:t>
            </w:r>
            <w:r w:rsidRPr="002908E1">
              <w:rPr>
                <w:rFonts w:ascii="Montserrat" w:eastAsia="Arial" w:hAnsi="Montserrat" w:cs="Arial"/>
                <w:color w:val="4F5059"/>
                <w:sz w:val="10"/>
                <w:szCs w:val="10"/>
                <w:lang w:val="es-MX"/>
              </w:rPr>
              <w:t>por</w:t>
            </w:r>
            <w:r w:rsidRPr="002908E1">
              <w:rPr>
                <w:rFonts w:ascii="Montserrat" w:eastAsia="Arial" w:hAnsi="Montserrat" w:cs="Arial"/>
                <w:color w:val="4F5059"/>
                <w:spacing w:val="42"/>
                <w:sz w:val="10"/>
                <w:szCs w:val="10"/>
                <w:lang w:val="es-MX"/>
              </w:rPr>
              <w:t xml:space="preserve"> </w:t>
            </w:r>
            <w:r w:rsidRPr="002908E1">
              <w:rPr>
                <w:rFonts w:ascii="Montserrat" w:eastAsia="Arial" w:hAnsi="Montserrat" w:cs="Arial"/>
                <w:color w:val="4F5059"/>
                <w:sz w:val="10"/>
                <w:szCs w:val="10"/>
                <w:lang w:val="es-MX"/>
              </w:rPr>
              <w:t>el</w:t>
            </w:r>
            <w:r w:rsidRPr="002908E1">
              <w:rPr>
                <w:rFonts w:ascii="Montserrat" w:eastAsia="Arial" w:hAnsi="Montserrat" w:cs="Arial"/>
                <w:color w:val="4F5059"/>
                <w:spacing w:val="14"/>
                <w:sz w:val="10"/>
                <w:szCs w:val="10"/>
                <w:lang w:val="es-MX"/>
              </w:rPr>
              <w:t xml:space="preserve"> </w:t>
            </w:r>
            <w:r w:rsidRPr="002908E1">
              <w:rPr>
                <w:rFonts w:ascii="Montserrat" w:eastAsia="Arial" w:hAnsi="Montserrat" w:cs="Arial"/>
                <w:color w:val="4F5059"/>
                <w:w w:val="122"/>
                <w:sz w:val="10"/>
                <w:szCs w:val="10"/>
                <w:lang w:val="es-MX"/>
              </w:rPr>
              <w:t xml:space="preserve">licitante </w:t>
            </w:r>
            <w:r w:rsidRPr="002908E1">
              <w:rPr>
                <w:rFonts w:ascii="Montserrat" w:eastAsia="Arial" w:hAnsi="Montserrat" w:cs="Arial"/>
                <w:color w:val="4F5059"/>
                <w:w w:val="116"/>
                <w:sz w:val="10"/>
                <w:szCs w:val="10"/>
                <w:lang w:val="es-MX"/>
              </w:rPr>
              <w:t xml:space="preserve">ganador </w:t>
            </w:r>
            <w:r w:rsidRPr="002908E1">
              <w:rPr>
                <w:rFonts w:ascii="Montserrat" w:eastAsia="Arial" w:hAnsi="Montserrat" w:cs="Arial"/>
                <w:color w:val="4F5059"/>
                <w:sz w:val="10"/>
                <w:szCs w:val="10"/>
                <w:lang w:val="es-MX"/>
              </w:rPr>
              <w:t>al</w:t>
            </w:r>
            <w:r w:rsidRPr="002908E1">
              <w:rPr>
                <w:rFonts w:ascii="Montserrat" w:eastAsia="Arial" w:hAnsi="Montserrat" w:cs="Arial"/>
                <w:color w:val="4F5059"/>
                <w:spacing w:val="12"/>
                <w:sz w:val="10"/>
                <w:szCs w:val="10"/>
                <w:lang w:val="es-MX"/>
              </w:rPr>
              <w:t xml:space="preserve"> </w:t>
            </w:r>
            <w:r w:rsidRPr="002908E1">
              <w:rPr>
                <w:rFonts w:ascii="Montserrat" w:eastAsia="Arial" w:hAnsi="Montserrat" w:cs="Arial"/>
                <w:color w:val="4F5059"/>
                <w:w w:val="102"/>
                <w:sz w:val="10"/>
                <w:szCs w:val="10"/>
                <w:lang w:val="es-MX"/>
              </w:rPr>
              <w:t>IMSS.</w:t>
            </w:r>
          </w:p>
          <w:p w14:paraId="758EB770" w14:textId="77777777" w:rsidR="00933CC8" w:rsidRPr="002908E1" w:rsidRDefault="00933CC8" w:rsidP="00933CC8">
            <w:pPr>
              <w:tabs>
                <w:tab w:val="left" w:pos="420"/>
              </w:tabs>
              <w:spacing w:line="233" w:lineRule="exact"/>
              <w:ind w:left="62" w:right="-20"/>
              <w:rPr>
                <w:rFonts w:ascii="Montserrat" w:eastAsia="Arial" w:hAnsi="Montserrat" w:cs="Arial"/>
                <w:sz w:val="10"/>
                <w:szCs w:val="10"/>
                <w:lang w:val="es-MX"/>
              </w:rPr>
            </w:pPr>
            <w:r w:rsidRPr="002908E1">
              <w:rPr>
                <w:rFonts w:ascii="Montserrat" w:hAnsi="Montserrat"/>
                <w:color w:val="4F5059"/>
                <w:w w:val="83"/>
                <w:position w:val="1"/>
                <w:sz w:val="10"/>
                <w:szCs w:val="10"/>
                <w:lang w:val="es-MX"/>
              </w:rPr>
              <w:t>-</w:t>
            </w:r>
            <w:r w:rsidRPr="002908E1">
              <w:rPr>
                <w:rFonts w:ascii="Montserrat" w:hAnsi="Montserrat"/>
                <w:color w:val="4F5059"/>
                <w:position w:val="1"/>
                <w:sz w:val="10"/>
                <w:szCs w:val="10"/>
                <w:lang w:val="es-MX"/>
              </w:rPr>
              <w:tab/>
            </w:r>
            <w:r w:rsidRPr="002908E1">
              <w:rPr>
                <w:rFonts w:ascii="Montserrat" w:eastAsia="Arial" w:hAnsi="Montserrat" w:cs="Arial"/>
                <w:color w:val="4F5059"/>
                <w:w w:val="119"/>
                <w:position w:val="1"/>
                <w:sz w:val="10"/>
                <w:szCs w:val="10"/>
                <w:lang w:val="es-MX"/>
              </w:rPr>
              <w:t>Rendimiento</w:t>
            </w:r>
            <w:r w:rsidRPr="002908E1">
              <w:rPr>
                <w:rFonts w:ascii="Montserrat" w:eastAsia="Arial" w:hAnsi="Montserrat" w:cs="Arial"/>
                <w:color w:val="4F5059"/>
                <w:spacing w:val="6"/>
                <w:w w:val="119"/>
                <w:position w:val="1"/>
                <w:sz w:val="10"/>
                <w:szCs w:val="10"/>
                <w:lang w:val="es-MX"/>
              </w:rPr>
              <w:t xml:space="preserve"> </w:t>
            </w:r>
            <w:r w:rsidRPr="002908E1">
              <w:rPr>
                <w:rFonts w:ascii="Montserrat" w:eastAsia="Arial" w:hAnsi="Montserrat" w:cs="Arial"/>
                <w:color w:val="4F5059"/>
                <w:w w:val="119"/>
                <w:position w:val="1"/>
                <w:sz w:val="10"/>
                <w:szCs w:val="10"/>
                <w:lang w:val="es-MX"/>
              </w:rPr>
              <w:t>mínimo</w:t>
            </w:r>
            <w:r w:rsidRPr="002908E1">
              <w:rPr>
                <w:rFonts w:ascii="Montserrat" w:eastAsia="Arial" w:hAnsi="Montserrat" w:cs="Arial"/>
                <w:color w:val="4F5059"/>
                <w:spacing w:val="33"/>
                <w:w w:val="119"/>
                <w:position w:val="1"/>
                <w:sz w:val="10"/>
                <w:szCs w:val="10"/>
                <w:lang w:val="es-MX"/>
              </w:rPr>
              <w:t xml:space="preserve"> </w:t>
            </w:r>
            <w:r w:rsidRPr="002908E1">
              <w:rPr>
                <w:rFonts w:ascii="Montserrat" w:eastAsia="Arial" w:hAnsi="Montserrat" w:cs="Arial"/>
                <w:color w:val="4F5059"/>
                <w:position w:val="1"/>
                <w:sz w:val="10"/>
                <w:szCs w:val="10"/>
                <w:lang w:val="es-MX"/>
              </w:rPr>
              <w:t xml:space="preserve">para </w:t>
            </w:r>
            <w:r w:rsidRPr="002908E1">
              <w:rPr>
                <w:rFonts w:ascii="Montserrat" w:eastAsia="Arial" w:hAnsi="Montserrat" w:cs="Arial"/>
                <w:color w:val="4F5059"/>
                <w:spacing w:val="29"/>
                <w:position w:val="1"/>
                <w:sz w:val="10"/>
                <w:szCs w:val="10"/>
                <w:lang w:val="es-MX"/>
              </w:rPr>
              <w:t xml:space="preserve"> </w:t>
            </w:r>
            <w:r w:rsidRPr="002908E1">
              <w:rPr>
                <w:rFonts w:ascii="Montserrat" w:eastAsia="Arial" w:hAnsi="Montserrat" w:cs="Arial"/>
                <w:color w:val="4F5059"/>
                <w:position w:val="1"/>
                <w:sz w:val="10"/>
                <w:szCs w:val="10"/>
                <w:lang w:val="es-MX"/>
              </w:rPr>
              <w:t>el</w:t>
            </w:r>
            <w:r w:rsidRPr="002908E1">
              <w:rPr>
                <w:rFonts w:ascii="Montserrat" w:eastAsia="Arial" w:hAnsi="Montserrat" w:cs="Arial"/>
                <w:color w:val="4F5059"/>
                <w:spacing w:val="42"/>
                <w:position w:val="1"/>
                <w:sz w:val="10"/>
                <w:szCs w:val="10"/>
                <w:lang w:val="es-MX"/>
              </w:rPr>
              <w:t xml:space="preserve"> </w:t>
            </w:r>
            <w:r w:rsidRPr="002908E1">
              <w:rPr>
                <w:rFonts w:ascii="Montserrat" w:eastAsia="Arial" w:hAnsi="Montserrat" w:cs="Arial"/>
                <w:color w:val="4F5059"/>
                <w:w w:val="119"/>
                <w:position w:val="1"/>
                <w:sz w:val="10"/>
                <w:szCs w:val="10"/>
                <w:lang w:val="es-MX"/>
              </w:rPr>
              <w:t>cartucho</w:t>
            </w:r>
          </w:p>
          <w:p w14:paraId="7F203BCB" w14:textId="77777777" w:rsidR="00933CC8" w:rsidRPr="002908E1" w:rsidRDefault="00933CC8" w:rsidP="00933CC8">
            <w:pPr>
              <w:spacing w:line="205" w:lineRule="exact"/>
              <w:ind w:left="422" w:right="-20"/>
              <w:rPr>
                <w:rFonts w:ascii="Montserrat" w:eastAsia="Arial" w:hAnsi="Montserrat" w:cs="Arial"/>
                <w:sz w:val="10"/>
                <w:szCs w:val="10"/>
                <w:lang w:val="es-MX"/>
              </w:rPr>
            </w:pPr>
            <w:proofErr w:type="gramStart"/>
            <w:r w:rsidRPr="002908E1">
              <w:rPr>
                <w:rFonts w:ascii="Montserrat" w:eastAsia="Arial" w:hAnsi="Montserrat" w:cs="Arial"/>
                <w:color w:val="4F5059"/>
                <w:sz w:val="10"/>
                <w:szCs w:val="10"/>
                <w:lang w:val="es-MX"/>
              </w:rPr>
              <w:t>de</w:t>
            </w:r>
            <w:proofErr w:type="gramEnd"/>
            <w:r w:rsidRPr="002908E1">
              <w:rPr>
                <w:rFonts w:ascii="Montserrat" w:eastAsia="Arial" w:hAnsi="Montserrat" w:cs="Arial"/>
                <w:color w:val="4F5059"/>
                <w:spacing w:val="27"/>
                <w:sz w:val="10"/>
                <w:szCs w:val="10"/>
                <w:lang w:val="es-MX"/>
              </w:rPr>
              <w:t xml:space="preserve"> </w:t>
            </w:r>
            <w:r w:rsidRPr="002908E1">
              <w:rPr>
                <w:rFonts w:ascii="Montserrat" w:eastAsia="Arial" w:hAnsi="Montserrat" w:cs="Arial"/>
                <w:color w:val="4F5059"/>
                <w:sz w:val="10"/>
                <w:szCs w:val="10"/>
                <w:lang w:val="es-MX"/>
              </w:rPr>
              <w:t xml:space="preserve">3,000 </w:t>
            </w:r>
            <w:r w:rsidRPr="002908E1">
              <w:rPr>
                <w:rFonts w:ascii="Montserrat" w:eastAsia="Arial" w:hAnsi="Montserrat" w:cs="Arial"/>
                <w:color w:val="4F5059"/>
                <w:spacing w:val="2"/>
                <w:sz w:val="10"/>
                <w:szCs w:val="10"/>
                <w:lang w:val="es-MX"/>
              </w:rPr>
              <w:t xml:space="preserve"> </w:t>
            </w:r>
            <w:r w:rsidRPr="002908E1">
              <w:rPr>
                <w:rFonts w:ascii="Montserrat" w:eastAsia="Arial" w:hAnsi="Montserrat" w:cs="Arial"/>
                <w:color w:val="4F5059"/>
                <w:w w:val="115"/>
                <w:sz w:val="10"/>
                <w:szCs w:val="10"/>
                <w:lang w:val="es-MX"/>
              </w:rPr>
              <w:t>impresiones.</w:t>
            </w:r>
          </w:p>
        </w:tc>
        <w:tc>
          <w:tcPr>
            <w:tcW w:w="1853" w:type="dxa"/>
            <w:gridSpan w:val="4"/>
            <w:vAlign w:val="center"/>
          </w:tcPr>
          <w:p w14:paraId="12A2E18C" w14:textId="77777777" w:rsidR="00933CC8" w:rsidRPr="002908E1" w:rsidRDefault="00933CC8" w:rsidP="00933CC8">
            <w:pPr>
              <w:spacing w:before="7"/>
              <w:ind w:left="703" w:right="680"/>
              <w:jc w:val="center"/>
              <w:rPr>
                <w:rFonts w:ascii="Montserrat" w:eastAsia="Arial" w:hAnsi="Montserrat" w:cs="Arial"/>
                <w:sz w:val="10"/>
                <w:szCs w:val="10"/>
                <w:lang w:val="es-MX"/>
              </w:rPr>
            </w:pPr>
            <w:r w:rsidRPr="002908E1">
              <w:rPr>
                <w:rFonts w:ascii="Montserrat" w:eastAsia="Arial" w:hAnsi="Montserrat" w:cs="Arial"/>
                <w:color w:val="4F5059"/>
                <w:w w:val="102"/>
                <w:sz w:val="10"/>
                <w:szCs w:val="10"/>
                <w:lang w:val="es-MX"/>
              </w:rPr>
              <w:t>XXX</w:t>
            </w:r>
          </w:p>
          <w:p w14:paraId="0DB362A6" w14:textId="77777777" w:rsidR="00933CC8" w:rsidRPr="002908E1" w:rsidRDefault="00933CC8" w:rsidP="00933CC8">
            <w:pPr>
              <w:spacing w:before="14" w:line="256" w:lineRule="auto"/>
              <w:ind w:left="251" w:right="223" w:firstLine="13"/>
              <w:jc w:val="center"/>
              <w:rPr>
                <w:rFonts w:ascii="Montserrat" w:eastAsia="Arial" w:hAnsi="Montserrat" w:cs="Arial"/>
                <w:sz w:val="10"/>
                <w:szCs w:val="10"/>
                <w:lang w:val="es-MX"/>
              </w:rPr>
            </w:pPr>
          </w:p>
        </w:tc>
        <w:tc>
          <w:tcPr>
            <w:tcW w:w="1286" w:type="dxa"/>
            <w:gridSpan w:val="3"/>
            <w:vAlign w:val="center"/>
          </w:tcPr>
          <w:p w14:paraId="35DC22EB" w14:textId="77777777" w:rsidR="00933CC8" w:rsidRPr="002908E1" w:rsidRDefault="00933CC8" w:rsidP="00933CC8">
            <w:pPr>
              <w:spacing w:line="229" w:lineRule="exact"/>
              <w:ind w:left="420" w:right="397"/>
              <w:jc w:val="center"/>
              <w:rPr>
                <w:rFonts w:ascii="Montserrat" w:hAnsi="Montserrat"/>
                <w:sz w:val="10"/>
                <w:szCs w:val="10"/>
                <w:lang w:val="es-MX"/>
              </w:rPr>
            </w:pPr>
            <w:r w:rsidRPr="002908E1">
              <w:rPr>
                <w:rFonts w:ascii="Montserrat" w:hAnsi="Montserrat"/>
                <w:b/>
                <w:bCs/>
                <w:color w:val="4F5059"/>
                <w:w w:val="85"/>
                <w:sz w:val="10"/>
                <w:szCs w:val="10"/>
                <w:lang w:val="es-MX"/>
              </w:rPr>
              <w:t>XXX</w:t>
            </w:r>
          </w:p>
          <w:p w14:paraId="59345614" w14:textId="77777777" w:rsidR="00933CC8" w:rsidRPr="002908E1" w:rsidRDefault="00933CC8" w:rsidP="00933CC8">
            <w:pPr>
              <w:spacing w:before="8" w:line="254" w:lineRule="auto"/>
              <w:ind w:left="176" w:right="133"/>
              <w:jc w:val="center"/>
              <w:rPr>
                <w:rFonts w:ascii="Montserrat" w:eastAsia="Arial" w:hAnsi="Montserrat" w:cs="Arial"/>
                <w:sz w:val="10"/>
                <w:szCs w:val="10"/>
                <w:lang w:val="es-MX"/>
              </w:rPr>
            </w:pPr>
          </w:p>
        </w:tc>
        <w:tc>
          <w:tcPr>
            <w:tcW w:w="715" w:type="dxa"/>
            <w:gridSpan w:val="3"/>
            <w:vAlign w:val="center"/>
          </w:tcPr>
          <w:p w14:paraId="47D72CC2" w14:textId="77777777" w:rsidR="00933CC8" w:rsidRPr="002908E1" w:rsidRDefault="00933CC8" w:rsidP="00933CC8">
            <w:pPr>
              <w:ind w:left="82" w:right="-20"/>
              <w:jc w:val="center"/>
              <w:rPr>
                <w:rFonts w:ascii="Montserrat" w:eastAsia="Arial" w:hAnsi="Montserrat" w:cs="Arial"/>
                <w:sz w:val="10"/>
                <w:szCs w:val="10"/>
                <w:lang w:val="es-MX"/>
              </w:rPr>
            </w:pPr>
            <w:r w:rsidRPr="002908E1">
              <w:rPr>
                <w:rFonts w:ascii="Montserrat" w:eastAsia="Arial" w:hAnsi="Montserrat" w:cs="Arial"/>
                <w:color w:val="4F5059"/>
                <w:w w:val="106"/>
                <w:sz w:val="10"/>
                <w:szCs w:val="10"/>
                <w:lang w:val="es-MX"/>
              </w:rPr>
              <w:t>PZA</w:t>
            </w:r>
          </w:p>
        </w:tc>
        <w:tc>
          <w:tcPr>
            <w:tcW w:w="1099" w:type="dxa"/>
            <w:gridSpan w:val="3"/>
          </w:tcPr>
          <w:p w14:paraId="24DCF31B" w14:textId="77777777" w:rsidR="00933CC8" w:rsidRPr="00933CC8" w:rsidRDefault="0099645D" w:rsidP="00933CC8">
            <w:pPr>
              <w:rPr>
                <w:rFonts w:ascii="Montserrat" w:hAnsi="Montserrat"/>
                <w:sz w:val="12"/>
                <w:szCs w:val="12"/>
                <w:lang w:val="es-MX"/>
              </w:rPr>
            </w:pPr>
            <w:r>
              <w:rPr>
                <w:rFonts w:ascii="Montserrat" w:hAnsi="Montserrat"/>
                <w:sz w:val="12"/>
                <w:szCs w:val="12"/>
                <w:lang w:val="es-MX"/>
              </w:rPr>
              <w:t>Precio Unitario</w:t>
            </w:r>
          </w:p>
        </w:tc>
        <w:tc>
          <w:tcPr>
            <w:tcW w:w="994" w:type="dxa"/>
            <w:gridSpan w:val="2"/>
          </w:tcPr>
          <w:p w14:paraId="4B672A79" w14:textId="77777777" w:rsidR="00933CC8" w:rsidRPr="00933CC8" w:rsidRDefault="0099645D" w:rsidP="00933CC8">
            <w:pPr>
              <w:rPr>
                <w:rFonts w:ascii="Montserrat" w:hAnsi="Montserrat"/>
                <w:sz w:val="12"/>
                <w:szCs w:val="12"/>
                <w:lang w:val="es-MX"/>
              </w:rPr>
            </w:pPr>
            <w:r>
              <w:rPr>
                <w:rFonts w:ascii="Montserrat" w:hAnsi="Montserrat"/>
                <w:sz w:val="12"/>
                <w:szCs w:val="12"/>
                <w:lang w:val="es-MX"/>
              </w:rPr>
              <w:t>importe</w:t>
            </w:r>
          </w:p>
        </w:tc>
      </w:tr>
    </w:tbl>
    <w:p w14:paraId="45AD2A61" w14:textId="77777777" w:rsidR="00BE12BA" w:rsidRPr="00933CC8" w:rsidRDefault="00BE12BA" w:rsidP="00517891">
      <w:pPr>
        <w:jc w:val="both"/>
        <w:rPr>
          <w:rFonts w:ascii="Montserrat" w:hAnsi="Montserrat"/>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BE3939" w:rsidRPr="002908E1" w14:paraId="3BE89E66" w14:textId="77777777" w:rsidTr="00BE3939">
        <w:trPr>
          <w:jc w:val="center"/>
        </w:trPr>
        <w:tc>
          <w:tcPr>
            <w:tcW w:w="10570" w:type="dxa"/>
            <w:shd w:val="clear" w:color="auto" w:fill="auto"/>
          </w:tcPr>
          <w:p w14:paraId="1F3FB4F7" w14:textId="77777777" w:rsidR="00BE3939" w:rsidRPr="002908E1" w:rsidRDefault="00BE3939" w:rsidP="00B83ACE">
            <w:pPr>
              <w:numPr>
                <w:ilvl w:val="0"/>
                <w:numId w:val="3"/>
              </w:numPr>
              <w:jc w:val="both"/>
              <w:rPr>
                <w:rFonts w:ascii="Montserrat" w:hAnsi="Montserrat"/>
                <w:sz w:val="12"/>
              </w:rPr>
            </w:pPr>
            <w:r w:rsidRPr="002908E1">
              <w:rPr>
                <w:rFonts w:ascii="Montserrat" w:hAnsi="Montserrat"/>
                <w:sz w:val="12"/>
              </w:rPr>
              <w:t>LOS BIENES QUE CONTIENE LA PRESENTE COTIZACION, CORRESPONDEN JUSTA, EXACTA Y CABALMENTE A LA DESCRIPCIÓN Y PRESENTACIO</w:t>
            </w:r>
            <w:r w:rsidR="00891631" w:rsidRPr="002908E1">
              <w:rPr>
                <w:rFonts w:ascii="Montserrat" w:hAnsi="Montserrat"/>
                <w:sz w:val="12"/>
              </w:rPr>
              <w:t>N SOLICITADA E EL ANEXO NUMERO 1</w:t>
            </w:r>
            <w:r w:rsidRPr="002908E1">
              <w:rPr>
                <w:rFonts w:ascii="Montserrat" w:hAnsi="Montserrat"/>
                <w:sz w:val="12"/>
              </w:rPr>
              <w:t xml:space="preserve"> (</w:t>
            </w:r>
            <w:r w:rsidR="00891631" w:rsidRPr="002908E1">
              <w:rPr>
                <w:rFonts w:ascii="Montserrat" w:hAnsi="Montserrat"/>
                <w:sz w:val="12"/>
              </w:rPr>
              <w:t>UNO</w:t>
            </w:r>
            <w:r w:rsidRPr="002908E1">
              <w:rPr>
                <w:rFonts w:ascii="Montserrat" w:hAnsi="Montserrat"/>
                <w:sz w:val="12"/>
              </w:rPr>
              <w:t>) DE ESTAS BASES.</w:t>
            </w:r>
          </w:p>
          <w:p w14:paraId="6A0E2685" w14:textId="77777777" w:rsidR="00BE3939" w:rsidRPr="002908E1" w:rsidRDefault="00BE3939" w:rsidP="00B83ACE">
            <w:pPr>
              <w:numPr>
                <w:ilvl w:val="0"/>
                <w:numId w:val="3"/>
              </w:numPr>
              <w:jc w:val="both"/>
              <w:rPr>
                <w:rFonts w:ascii="Montserrat" w:hAnsi="Montserrat"/>
                <w:sz w:val="12"/>
              </w:rPr>
            </w:pPr>
            <w:r w:rsidRPr="002908E1">
              <w:rPr>
                <w:rFonts w:ascii="Montserrat" w:hAnsi="Montserrat"/>
                <w:sz w:val="12"/>
              </w:rPr>
              <w:t>LOS PRECIOS SERAN  FIJOS DURANTE LA VIGENCIA DEL CONTRATO.</w:t>
            </w:r>
          </w:p>
        </w:tc>
      </w:tr>
    </w:tbl>
    <w:p w14:paraId="66117FFA" w14:textId="77777777" w:rsidR="00BE3939" w:rsidRPr="005F70BE" w:rsidRDefault="00BE3939" w:rsidP="00517891">
      <w:pPr>
        <w:jc w:val="both"/>
        <w:rPr>
          <w:rFonts w:ascii="Montserrat" w:hAnsi="Montserrat"/>
          <w:sz w:val="22"/>
        </w:rPr>
      </w:pPr>
    </w:p>
    <w:p w14:paraId="48677A41" w14:textId="77777777" w:rsidR="00BE3939" w:rsidRPr="00933CC8" w:rsidRDefault="00BE3939" w:rsidP="0071281D">
      <w:pPr>
        <w:ind w:left="1071" w:firstLine="357"/>
        <w:jc w:val="both"/>
        <w:rPr>
          <w:rFonts w:ascii="Montserrat" w:hAnsi="Montserrat"/>
          <w:bCs/>
          <w:sz w:val="18"/>
        </w:rPr>
      </w:pPr>
      <w:r w:rsidRPr="00933CC8">
        <w:rPr>
          <w:rFonts w:ascii="Montserrat" w:hAnsi="Montserrat"/>
          <w:bCs/>
          <w:sz w:val="18"/>
        </w:rPr>
        <w:t>NOMBRE:</w:t>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t xml:space="preserve"> </w:t>
      </w:r>
      <w:r w:rsidRPr="00933CC8">
        <w:rPr>
          <w:rFonts w:ascii="Montserrat" w:hAnsi="Montserrat"/>
          <w:bCs/>
          <w:sz w:val="18"/>
        </w:rPr>
        <w:tab/>
      </w:r>
      <w:r w:rsidRPr="00933CC8">
        <w:rPr>
          <w:rFonts w:ascii="Montserrat" w:hAnsi="Montserrat"/>
          <w:bCs/>
          <w:sz w:val="18"/>
        </w:rPr>
        <w:tab/>
      </w:r>
      <w:r w:rsidR="0071281D" w:rsidRPr="00933CC8">
        <w:rPr>
          <w:rFonts w:ascii="Montserrat" w:hAnsi="Montserrat"/>
          <w:bCs/>
          <w:sz w:val="18"/>
        </w:rPr>
        <w:t xml:space="preserve">         </w:t>
      </w:r>
      <w:r w:rsidRPr="00933CC8">
        <w:rPr>
          <w:rFonts w:ascii="Montserrat" w:hAnsi="Montserrat"/>
          <w:bCs/>
          <w:sz w:val="18"/>
        </w:rPr>
        <w:t>CARGO:</w:t>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t>FIRMA:</w:t>
      </w:r>
    </w:p>
    <w:p w14:paraId="44C9E0B0" w14:textId="77777777" w:rsidR="00C359D6" w:rsidRDefault="00C359D6" w:rsidP="00D15698">
      <w:pPr>
        <w:numPr>
          <w:ilvl w:val="1"/>
          <w:numId w:val="1"/>
        </w:numPr>
        <w:jc w:val="center"/>
        <w:rPr>
          <w:rFonts w:ascii="Montserrat" w:hAnsi="Montserrat"/>
          <w:b/>
          <w:sz w:val="22"/>
        </w:rPr>
      </w:pPr>
    </w:p>
    <w:p w14:paraId="0FBD87F2" w14:textId="77777777" w:rsidR="002908E1" w:rsidRDefault="002908E1" w:rsidP="00D15698">
      <w:pPr>
        <w:numPr>
          <w:ilvl w:val="1"/>
          <w:numId w:val="1"/>
        </w:numPr>
        <w:jc w:val="center"/>
        <w:rPr>
          <w:rFonts w:ascii="Montserrat" w:hAnsi="Montserrat"/>
          <w:b/>
          <w:sz w:val="22"/>
        </w:rPr>
      </w:pPr>
    </w:p>
    <w:p w14:paraId="751517BE" w14:textId="77777777" w:rsidR="00BE3939" w:rsidRPr="005F70BE" w:rsidRDefault="00BE3939" w:rsidP="00D15698">
      <w:pPr>
        <w:numPr>
          <w:ilvl w:val="1"/>
          <w:numId w:val="1"/>
        </w:numPr>
        <w:jc w:val="center"/>
        <w:rPr>
          <w:rFonts w:ascii="Montserrat" w:hAnsi="Montserrat"/>
          <w:b/>
          <w:sz w:val="22"/>
        </w:rPr>
      </w:pPr>
      <w:r w:rsidRPr="005F70BE">
        <w:rPr>
          <w:rFonts w:ascii="Montserrat" w:hAnsi="Montserrat"/>
          <w:b/>
          <w:sz w:val="22"/>
        </w:rPr>
        <w:t>ANEXO NÚMERO 8 (OCHO)</w:t>
      </w:r>
    </w:p>
    <w:p w14:paraId="453CC324" w14:textId="77777777" w:rsidR="00BE3939" w:rsidRPr="00D33C1A" w:rsidRDefault="00BE3939" w:rsidP="00517891">
      <w:pPr>
        <w:jc w:val="both"/>
        <w:rPr>
          <w:rFonts w:ascii="Montserrat" w:hAnsi="Montserrat"/>
          <w:sz w:val="16"/>
          <w:u w:val="single"/>
        </w:rPr>
      </w:pPr>
    </w:p>
    <w:p w14:paraId="4717244E" w14:textId="77777777" w:rsidR="00BE3939" w:rsidRPr="00D33C1A" w:rsidRDefault="00BE3939" w:rsidP="00517891">
      <w:pPr>
        <w:jc w:val="both"/>
        <w:rPr>
          <w:rFonts w:ascii="Montserrat" w:hAnsi="Montserrat"/>
          <w:sz w:val="16"/>
          <w:u w:val="single"/>
        </w:rPr>
      </w:pPr>
      <w:r w:rsidRPr="00D33C1A">
        <w:rPr>
          <w:rFonts w:ascii="Montserrat" w:hAnsi="Montserrat"/>
          <w:sz w:val="16"/>
          <w:u w:val="single"/>
        </w:rPr>
        <w:t>________(nombre)             ,</w:t>
      </w:r>
      <w:r w:rsidRPr="00D33C1A">
        <w:rPr>
          <w:rFonts w:ascii="Montserrat" w:hAnsi="Montserrat"/>
          <w:sz w:val="16"/>
        </w:rPr>
        <w:t xml:space="preserve"> manifiesto bajo protesta a decir verdad, que los datos aquí asentados son ciertos, así como que cuento con facultades suficientes para suscribir las proposiciones en la presente Invitación Nacional, a nombre y representación de: </w:t>
      </w:r>
      <w:r w:rsidRPr="00D33C1A">
        <w:rPr>
          <w:rFonts w:ascii="Montserrat" w:hAnsi="Montserrat"/>
          <w:sz w:val="16"/>
          <w:u w:val="single"/>
        </w:rPr>
        <w:t>___(persona física o moral)___.</w:t>
      </w:r>
    </w:p>
    <w:p w14:paraId="5DD89136" w14:textId="77777777" w:rsidR="00BE3939" w:rsidRPr="00D33C1A" w:rsidRDefault="00BE3939" w:rsidP="00517891">
      <w:pPr>
        <w:jc w:val="both"/>
        <w:rPr>
          <w:rFonts w:ascii="Montserrat" w:hAnsi="Montserrat"/>
          <w:sz w:val="16"/>
        </w:rPr>
      </w:pPr>
    </w:p>
    <w:p w14:paraId="5847AC64" w14:textId="77777777" w:rsidR="00BE3939" w:rsidRPr="00D33C1A" w:rsidRDefault="00BE3939" w:rsidP="00517891">
      <w:pPr>
        <w:jc w:val="both"/>
        <w:rPr>
          <w:rFonts w:ascii="Montserrat" w:hAnsi="Montserrat"/>
          <w:sz w:val="16"/>
        </w:rPr>
      </w:pPr>
      <w:r w:rsidRPr="00D33C1A">
        <w:rPr>
          <w:rFonts w:ascii="Montserrat" w:hAnsi="Montserrat"/>
          <w:sz w:val="16"/>
        </w:rPr>
        <w:t>No. de la invitación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E3939" w:rsidRPr="00D33C1A" w14:paraId="07C2B9A2" w14:textId="77777777" w:rsidTr="00BE3939">
        <w:tc>
          <w:tcPr>
            <w:tcW w:w="10005" w:type="dxa"/>
            <w:tcBorders>
              <w:top w:val="single" w:sz="4" w:space="0" w:color="000000"/>
              <w:left w:val="single" w:sz="4" w:space="0" w:color="000000"/>
              <w:bottom w:val="single" w:sz="4" w:space="0" w:color="000000"/>
              <w:right w:val="single" w:sz="4" w:space="0" w:color="000000"/>
            </w:tcBorders>
          </w:tcPr>
          <w:p w14:paraId="50AD681F" w14:textId="77777777" w:rsidR="00BE3939" w:rsidRPr="00D33C1A" w:rsidRDefault="00BE3939" w:rsidP="00517891">
            <w:pPr>
              <w:jc w:val="both"/>
              <w:rPr>
                <w:rFonts w:ascii="Montserrat" w:hAnsi="Montserrat"/>
                <w:sz w:val="16"/>
              </w:rPr>
            </w:pPr>
            <w:r w:rsidRPr="00D33C1A">
              <w:rPr>
                <w:rFonts w:ascii="Montserrat" w:hAnsi="Montserrat"/>
                <w:sz w:val="16"/>
              </w:rPr>
              <w:t>Registro Federal de Contribuyentes:</w:t>
            </w:r>
          </w:p>
          <w:p w14:paraId="27804767" w14:textId="77777777" w:rsidR="00BE3939" w:rsidRPr="00D33C1A" w:rsidRDefault="00BE3939" w:rsidP="00517891">
            <w:pPr>
              <w:jc w:val="both"/>
              <w:rPr>
                <w:rFonts w:ascii="Montserrat" w:hAnsi="Montserrat"/>
                <w:sz w:val="16"/>
              </w:rPr>
            </w:pPr>
            <w:r w:rsidRPr="00D33C1A">
              <w:rPr>
                <w:rFonts w:ascii="Montserrat" w:hAnsi="Montserrat"/>
                <w:sz w:val="16"/>
              </w:rPr>
              <w:t>Domicilio.- Los datos aquí registrados corresponderán al del domicilio fiscal del proveedor o prestador de servicios)</w:t>
            </w:r>
          </w:p>
          <w:p w14:paraId="7F400199" w14:textId="77777777" w:rsidR="00BE3939" w:rsidRPr="00D33C1A" w:rsidRDefault="00BE3939" w:rsidP="00517891">
            <w:pPr>
              <w:jc w:val="both"/>
              <w:rPr>
                <w:rFonts w:ascii="Montserrat" w:hAnsi="Montserrat"/>
                <w:sz w:val="16"/>
              </w:rPr>
            </w:pPr>
            <w:r w:rsidRPr="00D33C1A">
              <w:rPr>
                <w:rFonts w:ascii="Montserrat" w:hAnsi="Montserrat"/>
                <w:sz w:val="16"/>
              </w:rPr>
              <w:t>Calle y número:</w:t>
            </w:r>
          </w:p>
          <w:p w14:paraId="558A39D9"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 xml:space="preserve">Colonia:                                                    </w:t>
            </w:r>
            <w:r w:rsidR="00387C79" w:rsidRPr="00D33C1A">
              <w:rPr>
                <w:rFonts w:ascii="Montserrat" w:hAnsi="Montserrat"/>
                <w:sz w:val="16"/>
                <w:lang w:val="es-ES_tradnl"/>
              </w:rPr>
              <w:t>Alcaldía</w:t>
            </w:r>
            <w:r w:rsidRPr="00D33C1A">
              <w:rPr>
                <w:rFonts w:ascii="Montserrat" w:hAnsi="Montserrat"/>
                <w:sz w:val="16"/>
                <w:lang w:val="es-ES_tradnl"/>
              </w:rPr>
              <w:t xml:space="preserve"> o Municipio:</w:t>
            </w:r>
          </w:p>
          <w:p w14:paraId="32DA2FFF"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Código Postal:                                          Entidad federativa:</w:t>
            </w:r>
          </w:p>
          <w:p w14:paraId="77700E45"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Teléfonos:                                                Fax:</w:t>
            </w:r>
          </w:p>
          <w:p w14:paraId="20E05598"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lastRenderedPageBreak/>
              <w:t>Correo electrónico:</w:t>
            </w:r>
          </w:p>
          <w:p w14:paraId="59406AAE"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 xml:space="preserve">No. de la escritura pública en la que consta su acta constitutiva:                Fecha             Duración              </w:t>
            </w:r>
          </w:p>
          <w:p w14:paraId="17497379"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Nombre, número y lugar del Notario Público ante el cual se protocolizó la misma:</w:t>
            </w:r>
          </w:p>
          <w:p w14:paraId="77DFAFC3"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Relación de socios o asociados.-</w:t>
            </w:r>
          </w:p>
          <w:p w14:paraId="5B66BEA1"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Apellido Paterno:                                    Apellido Materno:                           Nombre(s):</w:t>
            </w:r>
          </w:p>
          <w:p w14:paraId="0FAC0AD2"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Descripción del objeto social:</w:t>
            </w:r>
          </w:p>
          <w:p w14:paraId="5627D615"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Reformas al acta constitutiva que incidan con el objeto del procedimiento.</w:t>
            </w:r>
          </w:p>
          <w:p w14:paraId="514CBB85" w14:textId="77777777" w:rsidR="00BE3939" w:rsidRPr="00D33C1A" w:rsidRDefault="00BE3939" w:rsidP="00D33C1A">
            <w:pPr>
              <w:jc w:val="both"/>
              <w:rPr>
                <w:rFonts w:ascii="Montserrat" w:hAnsi="Montserrat"/>
                <w:sz w:val="16"/>
                <w:lang w:val="es-ES_tradnl"/>
              </w:rPr>
            </w:pPr>
            <w:r w:rsidRPr="00D33C1A">
              <w:rPr>
                <w:rFonts w:ascii="Montserrat" w:hAnsi="Montserrat"/>
                <w:sz w:val="16"/>
                <w:lang w:val="es-ES_tradnl"/>
              </w:rPr>
              <w:t>Fecha y datos de inscripción en el Registro Público correspondiente.</w:t>
            </w:r>
          </w:p>
        </w:tc>
      </w:tr>
      <w:tr w:rsidR="00BE3939" w:rsidRPr="00D33C1A" w14:paraId="42EB53E9" w14:textId="77777777" w:rsidTr="00BE3939">
        <w:tc>
          <w:tcPr>
            <w:tcW w:w="10005" w:type="dxa"/>
            <w:tcBorders>
              <w:top w:val="single" w:sz="4" w:space="0" w:color="000000"/>
              <w:left w:val="single" w:sz="4" w:space="0" w:color="000000"/>
              <w:bottom w:val="single" w:sz="4" w:space="0" w:color="000000"/>
              <w:right w:val="single" w:sz="4" w:space="0" w:color="000000"/>
            </w:tcBorders>
          </w:tcPr>
          <w:p w14:paraId="545826EF" w14:textId="77777777" w:rsidR="00BE3939" w:rsidRPr="00D33C1A" w:rsidRDefault="00BE3939" w:rsidP="00517891">
            <w:pPr>
              <w:jc w:val="both"/>
              <w:rPr>
                <w:rFonts w:ascii="Montserrat" w:hAnsi="Montserrat"/>
                <w:sz w:val="16"/>
              </w:rPr>
            </w:pPr>
            <w:r w:rsidRPr="00D33C1A">
              <w:rPr>
                <w:rFonts w:ascii="Montserrat" w:hAnsi="Montserrat"/>
                <w:sz w:val="16"/>
              </w:rPr>
              <w:lastRenderedPageBreak/>
              <w:t>Nombre y RFC del apoderado o representante:</w:t>
            </w:r>
          </w:p>
          <w:p w14:paraId="54DA89AC" w14:textId="77777777" w:rsidR="00BE3939" w:rsidRPr="00D33C1A" w:rsidRDefault="00BE3939" w:rsidP="00517891">
            <w:pPr>
              <w:jc w:val="both"/>
              <w:rPr>
                <w:rFonts w:ascii="Montserrat" w:hAnsi="Montserrat"/>
                <w:sz w:val="16"/>
              </w:rPr>
            </w:pPr>
          </w:p>
          <w:p w14:paraId="5EE06612" w14:textId="77777777" w:rsidR="00BE3939" w:rsidRPr="00D33C1A" w:rsidRDefault="00BE3939" w:rsidP="00517891">
            <w:pPr>
              <w:jc w:val="both"/>
              <w:rPr>
                <w:rFonts w:ascii="Montserrat" w:hAnsi="Montserrat"/>
                <w:sz w:val="16"/>
              </w:rPr>
            </w:pPr>
            <w:r w:rsidRPr="00D33C1A">
              <w:rPr>
                <w:rFonts w:ascii="Montserrat" w:hAnsi="Montserrat"/>
                <w:sz w:val="16"/>
              </w:rPr>
              <w:t>Datos del documento mediante el cual acredita su personalidad y facultades.-</w:t>
            </w:r>
          </w:p>
          <w:p w14:paraId="61B8B187" w14:textId="77777777" w:rsidR="00BE3939" w:rsidRPr="00D33C1A" w:rsidRDefault="00BE3939" w:rsidP="00517891">
            <w:pPr>
              <w:jc w:val="both"/>
              <w:rPr>
                <w:rFonts w:ascii="Montserrat" w:hAnsi="Montserrat"/>
                <w:sz w:val="16"/>
              </w:rPr>
            </w:pPr>
          </w:p>
          <w:p w14:paraId="057F84F4" w14:textId="77777777" w:rsidR="00BE3939" w:rsidRPr="00D33C1A" w:rsidRDefault="00BE3939" w:rsidP="00517891">
            <w:pPr>
              <w:jc w:val="both"/>
              <w:rPr>
                <w:rFonts w:ascii="Montserrat" w:hAnsi="Montserrat"/>
                <w:sz w:val="16"/>
              </w:rPr>
            </w:pPr>
            <w:r w:rsidRPr="00D33C1A">
              <w:rPr>
                <w:rFonts w:ascii="Montserrat" w:hAnsi="Montserrat"/>
                <w:sz w:val="16"/>
              </w:rPr>
              <w:t>Escritura pública número:                                           Fecha:</w:t>
            </w:r>
          </w:p>
          <w:p w14:paraId="081C3041" w14:textId="77777777" w:rsidR="00BE3939" w:rsidRPr="00D33C1A" w:rsidRDefault="00BE3939" w:rsidP="00517891">
            <w:pPr>
              <w:jc w:val="both"/>
              <w:rPr>
                <w:rFonts w:ascii="Montserrat" w:hAnsi="Montserrat"/>
                <w:sz w:val="16"/>
              </w:rPr>
            </w:pPr>
          </w:p>
          <w:p w14:paraId="3C73D626"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Nombre, número y lugar del Notario Público ante el cual se protocolizó la misma:</w:t>
            </w:r>
          </w:p>
        </w:tc>
      </w:tr>
    </w:tbl>
    <w:p w14:paraId="58FEDEE5" w14:textId="77777777" w:rsidR="00BE3939" w:rsidRPr="00D33C1A" w:rsidRDefault="00BE3939" w:rsidP="00517891">
      <w:pPr>
        <w:jc w:val="both"/>
        <w:rPr>
          <w:rFonts w:ascii="Montserrat" w:hAnsi="Montserrat"/>
          <w:sz w:val="18"/>
        </w:rPr>
      </w:pPr>
    </w:p>
    <w:p w14:paraId="44B9DB72" w14:textId="77777777" w:rsidR="00BE3939" w:rsidRPr="00D33C1A" w:rsidRDefault="00BE3939" w:rsidP="00517891">
      <w:pPr>
        <w:jc w:val="both"/>
        <w:rPr>
          <w:rFonts w:ascii="Montserrat" w:hAnsi="Montserrat"/>
          <w:sz w:val="16"/>
        </w:rPr>
      </w:pPr>
      <w:r w:rsidRPr="00D33C1A">
        <w:rPr>
          <w:rFonts w:ascii="Montserrat" w:hAnsi="Montserrat"/>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9247F9A" w14:textId="77777777" w:rsidR="00D33C1A" w:rsidRDefault="00D33C1A" w:rsidP="0071281D">
      <w:pPr>
        <w:jc w:val="center"/>
        <w:rPr>
          <w:rFonts w:ascii="Montserrat" w:hAnsi="Montserrat"/>
          <w:sz w:val="16"/>
        </w:rPr>
      </w:pPr>
    </w:p>
    <w:p w14:paraId="784012F4" w14:textId="77777777" w:rsidR="00D33C1A" w:rsidRDefault="00D33C1A" w:rsidP="0071281D">
      <w:pPr>
        <w:jc w:val="center"/>
        <w:rPr>
          <w:rFonts w:ascii="Montserrat" w:hAnsi="Montserrat"/>
          <w:sz w:val="16"/>
        </w:rPr>
      </w:pPr>
    </w:p>
    <w:p w14:paraId="4D241CF1" w14:textId="77777777" w:rsidR="00D33C1A" w:rsidRDefault="00D33C1A" w:rsidP="0071281D">
      <w:pPr>
        <w:jc w:val="center"/>
        <w:rPr>
          <w:rFonts w:ascii="Montserrat" w:hAnsi="Montserrat"/>
          <w:sz w:val="16"/>
        </w:rPr>
      </w:pPr>
    </w:p>
    <w:p w14:paraId="7D771E97" w14:textId="77777777" w:rsidR="00BE3939" w:rsidRPr="00D33C1A" w:rsidRDefault="00BE3939" w:rsidP="0071281D">
      <w:pPr>
        <w:jc w:val="center"/>
        <w:rPr>
          <w:rFonts w:ascii="Montserrat" w:hAnsi="Montserrat"/>
          <w:sz w:val="16"/>
        </w:rPr>
      </w:pPr>
      <w:r w:rsidRPr="00D33C1A">
        <w:rPr>
          <w:rFonts w:ascii="Montserrat" w:hAnsi="Montserrat"/>
          <w:sz w:val="16"/>
        </w:rPr>
        <w:t>(Lugar y fecha)</w:t>
      </w:r>
    </w:p>
    <w:p w14:paraId="5DDD8D46" w14:textId="77777777" w:rsidR="00BE3939" w:rsidRPr="00D33C1A" w:rsidRDefault="00BE3939" w:rsidP="0071281D">
      <w:pPr>
        <w:jc w:val="center"/>
        <w:rPr>
          <w:rFonts w:ascii="Montserrat" w:hAnsi="Montserrat"/>
          <w:sz w:val="16"/>
        </w:rPr>
      </w:pPr>
      <w:r w:rsidRPr="00D33C1A">
        <w:rPr>
          <w:rFonts w:ascii="Montserrat" w:hAnsi="Montserrat"/>
          <w:sz w:val="16"/>
        </w:rPr>
        <w:t>Protesto lo necesario</w:t>
      </w:r>
    </w:p>
    <w:p w14:paraId="1781B18A" w14:textId="77777777" w:rsidR="00BE3939" w:rsidRPr="00D33C1A" w:rsidRDefault="00BE3939" w:rsidP="0071281D">
      <w:pPr>
        <w:jc w:val="center"/>
        <w:rPr>
          <w:rFonts w:ascii="Montserrat" w:hAnsi="Montserrat"/>
          <w:sz w:val="16"/>
        </w:rPr>
      </w:pPr>
      <w:r w:rsidRPr="00D33C1A">
        <w:rPr>
          <w:rFonts w:ascii="Montserrat" w:hAnsi="Montserrat"/>
          <w:sz w:val="16"/>
        </w:rPr>
        <w:t>(Nombre y firma)</w:t>
      </w:r>
    </w:p>
    <w:p w14:paraId="6584BF51" w14:textId="77777777" w:rsidR="00BE3939" w:rsidRPr="005F70BE" w:rsidRDefault="00BE3939"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r w:rsidRPr="005F70BE">
        <w:rPr>
          <w:rFonts w:ascii="Montserrat" w:hAnsi="Montserrat"/>
          <w:b/>
          <w:sz w:val="22"/>
        </w:rPr>
        <w:t>ANEXO NUMERO 9 (NUEVE)</w:t>
      </w:r>
    </w:p>
    <w:p w14:paraId="30AC6B81" w14:textId="77777777" w:rsidR="00BE3939" w:rsidRPr="005F70BE" w:rsidRDefault="00BE3939" w:rsidP="0071281D">
      <w:pPr>
        <w:jc w:val="center"/>
        <w:rPr>
          <w:rFonts w:ascii="Montserrat" w:hAnsi="Montserrat"/>
          <w:b/>
          <w:bCs/>
          <w:sz w:val="22"/>
        </w:rPr>
      </w:pPr>
      <w:r w:rsidRPr="005F70BE">
        <w:rPr>
          <w:rFonts w:ascii="Montserrat" w:hAnsi="Montserrat"/>
          <w:b/>
          <w:bCs/>
          <w:sz w:val="22"/>
        </w:rPr>
        <w:t>FORMATO DE CONTRATO DE ADQUISICIÓN DE BIENES MUEBLES</w:t>
      </w:r>
    </w:p>
    <w:p w14:paraId="61A50EF9" w14:textId="77777777" w:rsidR="00BE3939" w:rsidRPr="005F70BE" w:rsidRDefault="00BE3939" w:rsidP="00517891">
      <w:pPr>
        <w:jc w:val="both"/>
        <w:rPr>
          <w:rFonts w:ascii="Montserrat" w:hAnsi="Montserrat"/>
          <w:sz w:val="22"/>
        </w:rPr>
      </w:pPr>
    </w:p>
    <w:p w14:paraId="143C61DE" w14:textId="77777777" w:rsidR="0071281D" w:rsidRPr="005F70BE" w:rsidRDefault="0071281D" w:rsidP="0071281D">
      <w:pPr>
        <w:numPr>
          <w:ilvl w:val="12"/>
          <w:numId w:val="0"/>
        </w:numPr>
        <w:tabs>
          <w:tab w:val="left" w:pos="1803"/>
        </w:tabs>
        <w:jc w:val="both"/>
        <w:rPr>
          <w:rFonts w:ascii="Montserrat" w:hAnsi="Montserrat" w:cs="Arial"/>
          <w:sz w:val="20"/>
        </w:rPr>
      </w:pPr>
      <w:r w:rsidRPr="005F70BE">
        <w:rPr>
          <w:rFonts w:ascii="Montserrat" w:hAnsi="Montserrat" w:cs="Arial"/>
          <w:sz w:val="20"/>
        </w:rPr>
        <w:t xml:space="preserve">CONTRATO ABIERTO DE ADQUISICIÓN DE </w:t>
      </w:r>
      <w:r w:rsidRPr="005F70BE">
        <w:rPr>
          <w:rFonts w:ascii="Montserrat" w:hAnsi="Montserrat" w:cs="Arial"/>
          <w:b/>
          <w:sz w:val="20"/>
        </w:rPr>
        <w:t xml:space="preserve"> </w:t>
      </w:r>
      <w:r w:rsidRPr="005F70BE">
        <w:rPr>
          <w:rFonts w:ascii="Montserrat" w:hAnsi="Montserrat" w:cs="Arial"/>
          <w:b/>
          <w:noProof/>
          <w:sz w:val="20"/>
        </w:rPr>
        <w:t xml:space="preserve">BIENES DE CONSUMO NO TERAPEUTICO DEL GRUPO DE SUMINISTRO </w:t>
      </w:r>
      <w:r w:rsidR="00387C79">
        <w:rPr>
          <w:rFonts w:ascii="Montserrat" w:hAnsi="Montserrat" w:cs="Arial"/>
          <w:b/>
          <w:noProof/>
          <w:sz w:val="20"/>
        </w:rPr>
        <w:t>372</w:t>
      </w:r>
      <w:r w:rsidRPr="005F70BE">
        <w:rPr>
          <w:rFonts w:ascii="Montserrat" w:hAnsi="Montserrat" w:cs="Arial"/>
          <w:b/>
          <w:noProof/>
          <w:sz w:val="20"/>
        </w:rPr>
        <w:t xml:space="preserve"> </w:t>
      </w:r>
      <w:r w:rsidRPr="005F70BE">
        <w:rPr>
          <w:rFonts w:ascii="Montserrat" w:hAnsi="Montserrat" w:cs="Arial"/>
          <w:sz w:val="20"/>
        </w:rPr>
        <w:t xml:space="preserve">QUE CELEBRAN POR UNA PARTE EL </w:t>
      </w:r>
      <w:r w:rsidRPr="005F70BE">
        <w:rPr>
          <w:rFonts w:ascii="Montserrat" w:hAnsi="Montserrat" w:cs="Arial"/>
          <w:b/>
          <w:sz w:val="20"/>
        </w:rPr>
        <w:t>INSTITUTO MEXICANO DEL SEGURO SOCIAL</w:t>
      </w:r>
      <w:r w:rsidRPr="005F70BE">
        <w:rPr>
          <w:rFonts w:ascii="Montserrat" w:hAnsi="Montserrat" w:cs="Arial"/>
          <w:sz w:val="20"/>
        </w:rPr>
        <w:t xml:space="preserve">, QUE EN LO SUCESIVO SE DENOMINARÁ </w:t>
      </w:r>
      <w:r w:rsidRPr="005F70BE">
        <w:rPr>
          <w:rFonts w:ascii="Montserrat" w:hAnsi="Montserrat" w:cs="Arial"/>
          <w:b/>
          <w:sz w:val="20"/>
        </w:rPr>
        <w:t>“EL INSTITUTO”</w:t>
      </w:r>
      <w:r w:rsidRPr="005F70BE">
        <w:rPr>
          <w:rFonts w:ascii="Montserrat" w:hAnsi="Montserrat" w:cs="Arial"/>
          <w:sz w:val="20"/>
        </w:rPr>
        <w:t xml:space="preserve">, REPRESENTADO EN ESTE ACTO POR EL </w:t>
      </w:r>
      <w:r w:rsidRPr="005F70BE">
        <w:rPr>
          <w:rFonts w:ascii="Montserrat" w:hAnsi="Montserrat" w:cs="Arial"/>
          <w:b/>
          <w:sz w:val="20"/>
        </w:rPr>
        <w:t xml:space="preserve">DR. </w:t>
      </w:r>
      <w:r w:rsidR="00387C79">
        <w:rPr>
          <w:rFonts w:ascii="Montserrat" w:hAnsi="Montserrat" w:cs="Arial"/>
          <w:b/>
          <w:sz w:val="20"/>
        </w:rPr>
        <w:t>XXXXXXXXXXXXXXXX</w:t>
      </w:r>
      <w:r w:rsidRPr="005F70BE">
        <w:rPr>
          <w:rFonts w:ascii="Montserrat" w:hAnsi="Montserrat" w:cs="Arial"/>
          <w:sz w:val="20"/>
        </w:rPr>
        <w:t xml:space="preserve">, EN SU CARÁCTER DE DIRECTOR Y APODERADO LEGAL DE LA UNIDAD MÉDICA DE ALTA ESPECIALIDAD, HOSPITAL DE ESPECIALIDADES “DR. ANTONIO FRAGA MOURET” DEL CENTRO MÉDICO NACIONAL LA RAZA </w:t>
      </w:r>
      <w:r w:rsidR="007D1810">
        <w:rPr>
          <w:rFonts w:ascii="Montserrat" w:hAnsi="Montserrat" w:cs="Arial"/>
          <w:sz w:val="20"/>
        </w:rPr>
        <w:t xml:space="preserve">CIUDAD DE MEXICO </w:t>
      </w:r>
      <w:r w:rsidRPr="005F70BE">
        <w:rPr>
          <w:rFonts w:ascii="Montserrat" w:hAnsi="Montserrat" w:cs="Arial"/>
          <w:sz w:val="20"/>
        </w:rPr>
        <w:t xml:space="preserve">Y, POR LA OTRA PARTE LA EMPRESA  </w:t>
      </w:r>
      <w:r w:rsidRPr="005F70BE">
        <w:rPr>
          <w:rFonts w:ascii="Montserrat" w:hAnsi="Montserrat" w:cs="Arial"/>
          <w:b/>
          <w:noProof/>
          <w:sz w:val="20"/>
        </w:rPr>
        <w:t>XXXXXXXXXXXXXX S.A. DE C.V.</w:t>
      </w:r>
      <w:r w:rsidRPr="005F70BE">
        <w:rPr>
          <w:rFonts w:ascii="Montserrat" w:hAnsi="Montserrat" w:cs="Arial"/>
          <w:sz w:val="20"/>
        </w:rPr>
        <w:t xml:space="preserve">, EN LO SUCESIVO SE DENOMINARÁ  </w:t>
      </w:r>
      <w:r w:rsidRPr="005F70BE">
        <w:rPr>
          <w:rFonts w:ascii="Montserrat" w:hAnsi="Montserrat" w:cs="Arial"/>
          <w:b/>
          <w:sz w:val="20"/>
        </w:rPr>
        <w:t>“EL PROVEEDOR”</w:t>
      </w:r>
      <w:r w:rsidRPr="005F70BE">
        <w:rPr>
          <w:rFonts w:ascii="Montserrat" w:hAnsi="Montserrat" w:cs="Arial"/>
          <w:sz w:val="20"/>
        </w:rPr>
        <w:t xml:space="preserve">, REPRESENTADA POR EL </w:t>
      </w:r>
      <w:r w:rsidRPr="005F70BE">
        <w:rPr>
          <w:rFonts w:ascii="Montserrat" w:hAnsi="Montserrat" w:cs="Arial"/>
          <w:b/>
          <w:sz w:val="20"/>
        </w:rPr>
        <w:t xml:space="preserve">C. </w:t>
      </w:r>
      <w:r w:rsidRPr="005F70BE">
        <w:rPr>
          <w:rFonts w:ascii="Montserrat" w:hAnsi="Montserrat" w:cs="Arial"/>
          <w:b/>
          <w:noProof/>
          <w:color w:val="333333"/>
          <w:sz w:val="20"/>
        </w:rPr>
        <w:t>XXXXXXXXXXXX</w:t>
      </w:r>
      <w:r w:rsidRPr="005F70BE">
        <w:rPr>
          <w:rFonts w:ascii="Montserrat" w:hAnsi="Montserrat" w:cs="Arial"/>
          <w:sz w:val="20"/>
        </w:rPr>
        <w:t xml:space="preserve">, EN SU CARÁCTER DE APODERADO LEGAL DE LA CITADA EMPRESA, A QUIENES DE MANERA CONJUNTA SE LES DENOMINARÁ </w:t>
      </w:r>
      <w:r w:rsidRPr="005F70BE">
        <w:rPr>
          <w:rFonts w:ascii="Montserrat" w:hAnsi="Montserrat" w:cs="Arial"/>
          <w:b/>
          <w:sz w:val="20"/>
        </w:rPr>
        <w:t>“LAS PARTES”</w:t>
      </w:r>
      <w:r w:rsidRPr="005F70BE">
        <w:rPr>
          <w:rFonts w:ascii="Montserrat" w:hAnsi="Montserrat" w:cs="Arial"/>
          <w:sz w:val="20"/>
        </w:rPr>
        <w:t>, AL TENOR DE LAS SIGUIENTES DECLARACIONES Y CLÁUSULAS:</w:t>
      </w:r>
    </w:p>
    <w:p w14:paraId="6B833B57" w14:textId="77777777" w:rsidR="0071281D" w:rsidRPr="005F70BE" w:rsidRDefault="0071281D" w:rsidP="0071281D">
      <w:pPr>
        <w:rPr>
          <w:rFonts w:ascii="Montserrat" w:hAnsi="Montserrat" w:cs="Arial"/>
          <w:b/>
          <w:sz w:val="20"/>
        </w:rPr>
      </w:pPr>
    </w:p>
    <w:p w14:paraId="24887391" w14:textId="77777777" w:rsidR="0071281D" w:rsidRPr="005F70BE" w:rsidRDefault="0071281D" w:rsidP="0071281D">
      <w:pPr>
        <w:jc w:val="center"/>
        <w:rPr>
          <w:rFonts w:ascii="Montserrat" w:hAnsi="Montserrat" w:cs="Arial"/>
          <w:b/>
          <w:sz w:val="20"/>
          <w:lang w:val="pt-BR"/>
        </w:rPr>
      </w:pPr>
      <w:r w:rsidRPr="005F70BE">
        <w:rPr>
          <w:rFonts w:ascii="Montserrat" w:hAnsi="Montserrat" w:cs="Arial"/>
          <w:b/>
          <w:sz w:val="20"/>
          <w:lang w:val="pt-BR"/>
        </w:rPr>
        <w:t xml:space="preserve">D E C L A R A C I O N E S </w:t>
      </w:r>
    </w:p>
    <w:p w14:paraId="21C63800" w14:textId="77777777" w:rsidR="0071281D" w:rsidRPr="005F70BE" w:rsidRDefault="0071281D" w:rsidP="0071281D">
      <w:pPr>
        <w:tabs>
          <w:tab w:val="left" w:pos="4485"/>
        </w:tabs>
        <w:rPr>
          <w:rFonts w:ascii="Montserrat" w:hAnsi="Montserrat" w:cs="Arial"/>
          <w:b/>
          <w:sz w:val="20"/>
          <w:lang w:val="pt-BR"/>
        </w:rPr>
      </w:pPr>
    </w:p>
    <w:p w14:paraId="4C5F25ED" w14:textId="77777777" w:rsidR="0071281D" w:rsidRPr="005F70BE" w:rsidRDefault="0071281D" w:rsidP="002C184F">
      <w:pPr>
        <w:numPr>
          <w:ilvl w:val="0"/>
          <w:numId w:val="30"/>
        </w:numPr>
        <w:suppressAutoHyphens w:val="0"/>
        <w:overflowPunct w:val="0"/>
        <w:autoSpaceDE w:val="0"/>
        <w:autoSpaceDN w:val="0"/>
        <w:adjustRightInd w:val="0"/>
        <w:jc w:val="both"/>
        <w:textAlignment w:val="baseline"/>
        <w:rPr>
          <w:rFonts w:ascii="Montserrat" w:hAnsi="Montserrat" w:cs="Arial"/>
          <w:sz w:val="20"/>
        </w:rPr>
      </w:pPr>
      <w:r w:rsidRPr="005F70BE">
        <w:rPr>
          <w:rFonts w:ascii="Montserrat" w:hAnsi="Montserrat" w:cs="Arial"/>
          <w:b/>
          <w:sz w:val="20"/>
        </w:rPr>
        <w:t>“EL INSTITUTO”</w:t>
      </w:r>
      <w:r w:rsidRPr="005F70BE">
        <w:rPr>
          <w:rFonts w:ascii="Montserrat" w:hAnsi="Montserrat" w:cs="Arial"/>
          <w:sz w:val="20"/>
        </w:rPr>
        <w:t xml:space="preserve"> DECLARA A TRAVÉS DE SU REPRESENTANTE LEGAL QUE:</w:t>
      </w:r>
    </w:p>
    <w:p w14:paraId="793ECB56" w14:textId="77777777" w:rsidR="0071281D" w:rsidRPr="005F70BE" w:rsidRDefault="0071281D" w:rsidP="0071281D">
      <w:pPr>
        <w:tabs>
          <w:tab w:val="left" w:pos="7755"/>
        </w:tabs>
        <w:jc w:val="both"/>
        <w:rPr>
          <w:rFonts w:ascii="Montserrat" w:hAnsi="Montserrat" w:cs="Arial"/>
          <w:sz w:val="20"/>
        </w:rPr>
      </w:pPr>
      <w:r w:rsidRPr="005F70BE">
        <w:rPr>
          <w:rFonts w:ascii="Montserrat" w:hAnsi="Montserrat" w:cs="Arial"/>
          <w:sz w:val="20"/>
        </w:rPr>
        <w:tab/>
      </w:r>
    </w:p>
    <w:p w14:paraId="790BA510" w14:textId="77777777" w:rsidR="0071281D" w:rsidRPr="005F70BE" w:rsidRDefault="0071281D" w:rsidP="002C184F">
      <w:pPr>
        <w:numPr>
          <w:ilvl w:val="1"/>
          <w:numId w:val="30"/>
        </w:numPr>
        <w:suppressAutoHyphens w:val="0"/>
        <w:overflowPunct w:val="0"/>
        <w:autoSpaceDE w:val="0"/>
        <w:autoSpaceDN w:val="0"/>
        <w:adjustRightInd w:val="0"/>
        <w:jc w:val="both"/>
        <w:textAlignment w:val="baseline"/>
        <w:rPr>
          <w:rFonts w:ascii="Montserrat" w:hAnsi="Montserrat" w:cs="Arial"/>
          <w:sz w:val="20"/>
        </w:rPr>
      </w:pPr>
      <w:r w:rsidRPr="005F70BE">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4EC85CB5" w14:textId="77777777" w:rsidR="0071281D" w:rsidRPr="005F70BE" w:rsidRDefault="0071281D" w:rsidP="0071281D">
      <w:pPr>
        <w:jc w:val="both"/>
        <w:rPr>
          <w:rFonts w:ascii="Montserrat" w:hAnsi="Montserrat" w:cs="Arial"/>
          <w:sz w:val="20"/>
        </w:rPr>
      </w:pPr>
    </w:p>
    <w:p w14:paraId="77997C5E" w14:textId="77777777" w:rsidR="0071281D" w:rsidRPr="005F70BE" w:rsidRDefault="0071281D" w:rsidP="002C184F">
      <w:pPr>
        <w:numPr>
          <w:ilvl w:val="1"/>
          <w:numId w:val="30"/>
        </w:numPr>
        <w:tabs>
          <w:tab w:val="left" w:pos="360"/>
        </w:tabs>
        <w:suppressAutoHyphens w:val="0"/>
        <w:jc w:val="both"/>
        <w:rPr>
          <w:rFonts w:ascii="Montserrat" w:hAnsi="Montserrat" w:cs="Arial"/>
          <w:sz w:val="20"/>
        </w:rPr>
      </w:pPr>
      <w:r w:rsidRPr="005F70BE">
        <w:rPr>
          <w:rFonts w:ascii="Montserrat" w:hAnsi="Montserrat" w:cs="Arial"/>
          <w:sz w:val="20"/>
        </w:rPr>
        <w:lastRenderedPageBreak/>
        <w:t>ESTA FACULTADO PARA CELEBRAR LOS ACTOS JURÍDICOS NECESARIOS PARA LA CONSECUCIÓN DE LOS FINES PARA LOS QUE FUE CREADO, DE CONFORMIDAD CON EL ARTÍCULO 251, FRACCIONES IV Y V, DE LA LEY DEL SEGURO SOCIAL.</w:t>
      </w:r>
    </w:p>
    <w:p w14:paraId="56452293" w14:textId="77777777" w:rsidR="0071281D" w:rsidRPr="005F70BE" w:rsidRDefault="0071281D" w:rsidP="0071281D">
      <w:pPr>
        <w:tabs>
          <w:tab w:val="left" w:pos="360"/>
        </w:tabs>
        <w:jc w:val="both"/>
        <w:rPr>
          <w:rFonts w:ascii="Montserrat" w:hAnsi="Montserrat" w:cs="Arial"/>
          <w:b/>
          <w:sz w:val="20"/>
        </w:rPr>
      </w:pPr>
    </w:p>
    <w:p w14:paraId="354C4821" w14:textId="465E5F25" w:rsidR="0071281D" w:rsidRPr="005F70BE" w:rsidRDefault="0071281D" w:rsidP="002C184F">
      <w:pPr>
        <w:numPr>
          <w:ilvl w:val="1"/>
          <w:numId w:val="30"/>
        </w:numPr>
        <w:tabs>
          <w:tab w:val="left" w:pos="360"/>
          <w:tab w:val="left" w:pos="540"/>
        </w:tabs>
        <w:suppressAutoHyphens w:val="0"/>
        <w:jc w:val="both"/>
        <w:rPr>
          <w:rFonts w:ascii="Montserrat" w:hAnsi="Montserrat" w:cs="Arial"/>
          <w:sz w:val="20"/>
        </w:rPr>
      </w:pPr>
      <w:r w:rsidRPr="005F70BE">
        <w:rPr>
          <w:rFonts w:ascii="Montserrat" w:hAnsi="Montserrat" w:cs="Arial"/>
          <w:sz w:val="20"/>
        </w:rPr>
        <w:t xml:space="preserve">SU REPRESENTANTE EL </w:t>
      </w:r>
      <w:r w:rsidR="007D1810">
        <w:rPr>
          <w:rFonts w:ascii="Montserrat" w:hAnsi="Montserrat" w:cs="Arial"/>
          <w:b/>
          <w:sz w:val="20"/>
        </w:rPr>
        <w:t>XXXXXXXXXX</w:t>
      </w:r>
      <w:r w:rsidRPr="005F70BE">
        <w:rPr>
          <w:rFonts w:ascii="Montserrat" w:hAnsi="Montserrat" w:cs="Arial"/>
          <w:sz w:val="20"/>
        </w:rPr>
        <w:t xml:space="preserve">, EN SU CARÁCTER DE APODERADO LEGAL, CUENTA CON LAS FACULTADES SUFICIENTES PARA SUSCRIBIR EL PRESENTE INSTRUMENTO JURÍDICO EN REPRESENTACIÓN DE “EL INSTITUTO”, DE ACUERDO AL PODER QUE LE FUE CONFERIDO EN LA ESCRITURA PÚBLICA NÚMERO </w:t>
      </w:r>
      <w:r w:rsidRPr="005F70BE">
        <w:rPr>
          <w:rFonts w:ascii="Montserrat" w:hAnsi="Montserrat" w:cs="Arial"/>
          <w:b/>
          <w:sz w:val="20"/>
        </w:rPr>
        <w:t>121613</w:t>
      </w:r>
      <w:r w:rsidRPr="005F70BE">
        <w:rPr>
          <w:rFonts w:ascii="Montserrat" w:hAnsi="Montserrat" w:cs="Arial"/>
          <w:sz w:val="20"/>
        </w:rPr>
        <w:t xml:space="preserve"> DE FECHA </w:t>
      </w:r>
      <w:r w:rsidRPr="005F70BE">
        <w:rPr>
          <w:rFonts w:ascii="Montserrat" w:hAnsi="Montserrat" w:cs="Arial"/>
          <w:b/>
          <w:sz w:val="20"/>
        </w:rPr>
        <w:t>VEINTIDÓS DE JULIO DE DOS MIL CATORCE</w:t>
      </w:r>
      <w:r w:rsidRPr="005F70BE">
        <w:rPr>
          <w:rFonts w:ascii="Montserrat" w:hAnsi="Montserrat" w:cs="Arial"/>
          <w:sz w:val="20"/>
        </w:rPr>
        <w:t xml:space="preserve">, OTORGADA ANTE LA FE DEL LICENCIADO </w:t>
      </w:r>
      <w:r w:rsidRPr="005F70BE">
        <w:rPr>
          <w:rFonts w:ascii="Montserrat" w:hAnsi="Montserrat" w:cs="Arial"/>
          <w:b/>
          <w:sz w:val="20"/>
        </w:rPr>
        <w:t>EDUARDO FRANCISCO GARCÍA VILLEGAS SÁNCHEZ CORDERO</w:t>
      </w:r>
      <w:r w:rsidRPr="005F70BE">
        <w:rPr>
          <w:rFonts w:ascii="Montserrat" w:hAnsi="Montserrat" w:cs="Arial"/>
          <w:sz w:val="20"/>
        </w:rPr>
        <w:t xml:space="preserve">, NOTARIO PÚBLICO NÚMERO </w:t>
      </w:r>
      <w:r w:rsidRPr="005F70BE">
        <w:rPr>
          <w:rFonts w:ascii="Montserrat" w:hAnsi="Montserrat" w:cs="Arial"/>
          <w:b/>
          <w:sz w:val="20"/>
        </w:rPr>
        <w:t>248</w:t>
      </w:r>
      <w:r w:rsidRPr="005F70BE">
        <w:rPr>
          <w:rFonts w:ascii="Montserrat" w:hAnsi="Montserrat" w:cs="Arial"/>
          <w:sz w:val="20"/>
        </w:rPr>
        <w:t xml:space="preserve">, DE LA CIUDAD DE </w:t>
      </w:r>
      <w:r w:rsidRPr="005F70BE">
        <w:rPr>
          <w:rFonts w:ascii="Montserrat" w:hAnsi="Montserrat" w:cs="Arial"/>
          <w:b/>
          <w:sz w:val="20"/>
        </w:rPr>
        <w:t>MÉXICO, DISTRITO FEDERAL</w:t>
      </w:r>
      <w:r w:rsidRPr="005F70BE">
        <w:rPr>
          <w:rFonts w:ascii="Montserrat" w:hAnsi="Montserrat" w:cs="Arial"/>
          <w:sz w:val="20"/>
        </w:rPr>
        <w:t xml:space="preserve">, EL NOMBRAMIENTO DEL APODERADO LEGAL DE </w:t>
      </w:r>
      <w:r w:rsidRPr="005F70BE">
        <w:rPr>
          <w:rFonts w:ascii="Montserrat" w:hAnsi="Montserrat" w:cs="Arial"/>
          <w:b/>
          <w:sz w:val="20"/>
        </w:rPr>
        <w:t>“EL INSTITUTO”</w:t>
      </w:r>
      <w:r w:rsidRPr="005F70BE">
        <w:rPr>
          <w:rFonts w:ascii="Montserrat" w:hAnsi="Montserrat" w:cs="Arial"/>
          <w:sz w:val="20"/>
        </w:rPr>
        <w:t xml:space="preserve"> SE ENCUENTRA INSCRITO EN EL REGISTRO PÚBLICO DE ORGANISMOS DESCENTRALIZADOS, BAJO EL FOLIO </w:t>
      </w:r>
      <w:r w:rsidRPr="005F70BE">
        <w:rPr>
          <w:rFonts w:ascii="Montserrat" w:hAnsi="Montserrat" w:cs="Arial"/>
          <w:b/>
          <w:sz w:val="20"/>
        </w:rPr>
        <w:t>97-7-01082014-180754</w:t>
      </w:r>
      <w:r w:rsidRPr="005F70BE">
        <w:rPr>
          <w:rFonts w:ascii="Montserrat" w:hAnsi="Montserrat" w:cs="Arial"/>
          <w:sz w:val="20"/>
        </w:rPr>
        <w:t xml:space="preserve">, DE FECHA </w:t>
      </w:r>
      <w:r w:rsidR="006E1C51">
        <w:rPr>
          <w:rFonts w:ascii="Montserrat" w:hAnsi="Montserrat" w:cs="Arial"/>
          <w:b/>
          <w:sz w:val="20"/>
        </w:rPr>
        <w:t>XXXXXXXXXXXXXXXXXXXXXXXXX</w:t>
      </w:r>
      <w:r w:rsidRPr="005F70BE">
        <w:rPr>
          <w:rFonts w:ascii="Montserrat" w:hAnsi="Montserrat" w:cs="Arial"/>
          <w:sz w:val="20"/>
        </w:rPr>
        <w:t>, EN CUMPLIMIENTO A LO ORDENADO EN LA FRACCIONES III Y IV DEL ARTÍCULO 25 DE LA LEY FEDERAL DE LAS ENTIDADES PARAESTATALES.</w:t>
      </w:r>
    </w:p>
    <w:p w14:paraId="4A77F4F3" w14:textId="77777777" w:rsidR="0071281D" w:rsidRPr="005F70BE" w:rsidRDefault="0071281D" w:rsidP="0071281D">
      <w:pPr>
        <w:pStyle w:val="Prrafodelista"/>
        <w:rPr>
          <w:rFonts w:ascii="Montserrat" w:hAnsi="Montserrat" w:cs="Arial"/>
          <w:sz w:val="20"/>
        </w:rPr>
      </w:pPr>
    </w:p>
    <w:p w14:paraId="76FCFBBF" w14:textId="77777777" w:rsidR="007D1810" w:rsidRDefault="0071281D" w:rsidP="002C184F">
      <w:pPr>
        <w:numPr>
          <w:ilvl w:val="1"/>
          <w:numId w:val="30"/>
        </w:numPr>
        <w:tabs>
          <w:tab w:val="left" w:pos="360"/>
          <w:tab w:val="left" w:pos="540"/>
        </w:tabs>
        <w:suppressAutoHyphens w:val="0"/>
        <w:jc w:val="both"/>
        <w:rPr>
          <w:rFonts w:ascii="Montserrat" w:hAnsi="Montserrat" w:cs="Arial"/>
          <w:sz w:val="20"/>
        </w:rPr>
      </w:pPr>
      <w:r w:rsidRPr="005F70BE">
        <w:rPr>
          <w:rFonts w:ascii="Montserrat" w:hAnsi="Montserrat" w:cs="Arial"/>
          <w:bCs/>
          <w:sz w:val="20"/>
        </w:rPr>
        <w:t xml:space="preserve">LA </w:t>
      </w:r>
      <w:r w:rsidRPr="005F70BE">
        <w:rPr>
          <w:rFonts w:ascii="Montserrat" w:hAnsi="Montserrat" w:cs="Arial"/>
          <w:b/>
          <w:bCs/>
          <w:noProof/>
          <w:sz w:val="20"/>
        </w:rPr>
        <w:t xml:space="preserve">LIC. </w:t>
      </w:r>
      <w:r w:rsidR="007D1810">
        <w:rPr>
          <w:rFonts w:ascii="Montserrat" w:hAnsi="Montserrat" w:cs="Arial"/>
          <w:b/>
          <w:bCs/>
          <w:noProof/>
          <w:sz w:val="20"/>
        </w:rPr>
        <w:t>XXXXXXXXXXXXXXXXXXXXXXX</w:t>
      </w:r>
      <w:r w:rsidRPr="005F70BE">
        <w:rPr>
          <w:rFonts w:ascii="Montserrat" w:hAnsi="Montserrat" w:cs="Arial"/>
          <w:b/>
          <w:bCs/>
          <w:noProof/>
          <w:sz w:val="20"/>
        </w:rPr>
        <w:t xml:space="preserve">, </w:t>
      </w:r>
      <w:r w:rsidR="007D1810">
        <w:rPr>
          <w:rFonts w:ascii="Montserrat" w:hAnsi="Montserrat" w:cs="Arial"/>
          <w:b/>
          <w:bCs/>
          <w:noProof/>
          <w:sz w:val="20"/>
        </w:rPr>
        <w:t>XXXXXXXXXXXXXXXXXXXXXXXXXXXX</w:t>
      </w:r>
      <w:r w:rsidRPr="005F70BE">
        <w:rPr>
          <w:rFonts w:ascii="Montserrat" w:hAnsi="Montserrat" w:cs="Arial"/>
          <w:b/>
          <w:bCs/>
          <w:noProof/>
          <w:sz w:val="20"/>
        </w:rPr>
        <w:t xml:space="preserve">, </w:t>
      </w:r>
      <w:r w:rsidRPr="005F70BE">
        <w:rPr>
          <w:rFonts w:ascii="Montserrat" w:hAnsi="Montserrat" w:cs="Arial"/>
          <w:sz w:val="20"/>
        </w:rPr>
        <w:t xml:space="preserve">  DE LA UNIDAD MÉDICA DE ALTA ESPECIALIDAD, HOSPITAL DE ESPECIALIDADES “ANTONIO FRAGA MOURET” DEL CENTRO MÉDICO NACIONAL LA RAZA, INTERVIENE COMO </w:t>
      </w:r>
      <w:r w:rsidRPr="005F70BE">
        <w:rPr>
          <w:rFonts w:ascii="Montserrat" w:hAnsi="Montserrat" w:cs="Arial"/>
          <w:b/>
          <w:sz w:val="20"/>
        </w:rPr>
        <w:t>ÁREA CONTRATANTE</w:t>
      </w:r>
      <w:r w:rsidRPr="005F70BE">
        <w:rPr>
          <w:rFonts w:ascii="Montserrat" w:hAnsi="Montserrat" w:cs="Arial"/>
          <w:sz w:val="20"/>
        </w:rPr>
        <w:t>, EN EL PROCEDIMIENTO DEL CUAL SE DERIVA EL PRESENTE INSTRUMENTO JURÍDICO, DE CONFORMIDAD CON LO ESTABLECIDO EN LOS ARTÍCULOS 2, FRACCIÓN I, DEL REGLAMENTO DE LA LEY DE ADQUISICIONES, ARRENDAMIENTOS Y SERVICIOS DEL SECTOR PÚBLICO, DE LOS NUMERALES 2, 4.12, 4.18, 4.28, 5.3.5 INCISO C, 5.4.3. Y DEMÁS RELATIVOS APLICABLES DE LAS POLÍTICAS, BASES Y LINEAMIENTOS EN</w:t>
      </w:r>
    </w:p>
    <w:p w14:paraId="6252B6AF" w14:textId="77777777" w:rsidR="007D1810" w:rsidRDefault="007D1810" w:rsidP="007D1810">
      <w:pPr>
        <w:tabs>
          <w:tab w:val="left" w:pos="540"/>
        </w:tabs>
        <w:suppressAutoHyphens w:val="0"/>
        <w:ind w:left="792"/>
        <w:jc w:val="both"/>
        <w:rPr>
          <w:rFonts w:ascii="Montserrat" w:hAnsi="Montserrat" w:cs="Arial"/>
          <w:sz w:val="20"/>
        </w:rPr>
      </w:pPr>
    </w:p>
    <w:p w14:paraId="1A3751C9" w14:textId="77777777" w:rsidR="0071281D" w:rsidRPr="005F70BE" w:rsidRDefault="0071281D" w:rsidP="007D1810">
      <w:pPr>
        <w:tabs>
          <w:tab w:val="left" w:pos="540"/>
        </w:tabs>
        <w:suppressAutoHyphens w:val="0"/>
        <w:ind w:left="792"/>
        <w:jc w:val="both"/>
        <w:rPr>
          <w:rFonts w:ascii="Montserrat" w:hAnsi="Montserrat" w:cs="Arial"/>
          <w:sz w:val="20"/>
        </w:rPr>
      </w:pPr>
      <w:r w:rsidRPr="005F70BE">
        <w:rPr>
          <w:rFonts w:ascii="Montserrat" w:hAnsi="Montserrat" w:cs="Arial"/>
          <w:sz w:val="20"/>
        </w:rPr>
        <w:t>MATERIA DE ADQUISICIONES, ARRENDAMIENTOS Y SERVICIOS EN EL INSTITUTO MEXICANO DEL SEGURO SOCIAL.</w:t>
      </w:r>
    </w:p>
    <w:p w14:paraId="5749494F" w14:textId="77777777" w:rsidR="0071281D" w:rsidRPr="005F70BE" w:rsidRDefault="0071281D" w:rsidP="0071281D">
      <w:pPr>
        <w:pStyle w:val="Prrafodelista"/>
        <w:rPr>
          <w:rFonts w:ascii="Montserrat" w:hAnsi="Montserrat" w:cs="Arial"/>
          <w:sz w:val="20"/>
        </w:rPr>
      </w:pPr>
    </w:p>
    <w:p w14:paraId="318E4BDE" w14:textId="7A89B21B" w:rsidR="0071281D" w:rsidRPr="005F70BE" w:rsidRDefault="0071281D" w:rsidP="002C184F">
      <w:pPr>
        <w:numPr>
          <w:ilvl w:val="1"/>
          <w:numId w:val="30"/>
        </w:numPr>
        <w:tabs>
          <w:tab w:val="left" w:pos="360"/>
          <w:tab w:val="left" w:pos="540"/>
        </w:tabs>
        <w:suppressAutoHyphens w:val="0"/>
        <w:jc w:val="both"/>
        <w:rPr>
          <w:rFonts w:ascii="Montserrat" w:hAnsi="Montserrat" w:cs="Arial"/>
          <w:sz w:val="20"/>
        </w:rPr>
      </w:pPr>
      <w:r w:rsidRPr="005F70BE">
        <w:rPr>
          <w:rFonts w:ascii="Montserrat" w:hAnsi="Montserrat" w:cs="Arial"/>
          <w:color w:val="000000"/>
          <w:sz w:val="20"/>
        </w:rPr>
        <w:t xml:space="preserve">EL </w:t>
      </w:r>
      <w:r w:rsidRPr="005F70BE">
        <w:rPr>
          <w:rFonts w:ascii="Montserrat" w:hAnsi="Montserrat" w:cs="Arial"/>
          <w:b/>
          <w:noProof/>
          <w:color w:val="000000"/>
          <w:sz w:val="20"/>
        </w:rPr>
        <w:t xml:space="preserve">C. </w:t>
      </w:r>
      <w:r w:rsidR="00B83ACE" w:rsidRPr="005F70BE">
        <w:rPr>
          <w:rFonts w:ascii="Montserrat" w:hAnsi="Montserrat" w:cs="Arial"/>
          <w:b/>
          <w:noProof/>
          <w:color w:val="000000"/>
          <w:sz w:val="20"/>
        </w:rPr>
        <w:t>XXXXXXXXXXXXXXXXX</w:t>
      </w:r>
      <w:r w:rsidRPr="005F70BE">
        <w:rPr>
          <w:rFonts w:ascii="Montserrat" w:hAnsi="Montserrat" w:cs="Arial"/>
          <w:b/>
          <w:noProof/>
          <w:color w:val="000000"/>
          <w:sz w:val="20"/>
        </w:rPr>
        <w:t xml:space="preserve">, </w:t>
      </w:r>
      <w:r w:rsidR="006E1C51">
        <w:rPr>
          <w:rFonts w:ascii="Montserrat" w:hAnsi="Montserrat" w:cs="Arial"/>
          <w:b/>
          <w:noProof/>
          <w:color w:val="000000"/>
          <w:sz w:val="20"/>
        </w:rPr>
        <w:t>XXXXXXXXXXXXXXXXXXXXX</w:t>
      </w:r>
      <w:r w:rsidRPr="005F70BE">
        <w:rPr>
          <w:rFonts w:ascii="Montserrat" w:hAnsi="Montserrat" w:cs="Arial"/>
          <w:color w:val="000000"/>
          <w:sz w:val="20"/>
        </w:rPr>
        <w:t xml:space="preserve">,  </w:t>
      </w:r>
      <w:r w:rsidRPr="005F70BE">
        <w:rPr>
          <w:rFonts w:ascii="Montserrat" w:hAnsi="Montserrat" w:cs="Arial"/>
          <w:sz w:val="20"/>
        </w:rPr>
        <w:t xml:space="preserve">DE LA UNIDAD MÉDICA DE ALTA ESPECIALIDAD, HOSPITAL DE ESPECIALIDADES “ANTONIO FRAGA MOURET” DEL CENTRO MÉDICO NACIONAL LA RAZA, INTERVIENE EN LA FIRMA DEL PRESENTE INSTRUMENTO JURÍDICO, </w:t>
      </w:r>
      <w:r w:rsidRPr="005F70BE">
        <w:rPr>
          <w:rFonts w:ascii="Montserrat" w:hAnsi="Montserrat" w:cs="Arial"/>
          <w:color w:val="000000"/>
          <w:sz w:val="20"/>
        </w:rPr>
        <w:t xml:space="preserve">COMO </w:t>
      </w:r>
      <w:r w:rsidRPr="005F70BE">
        <w:rPr>
          <w:rFonts w:ascii="Montserrat" w:hAnsi="Montserrat" w:cs="Arial"/>
          <w:b/>
          <w:color w:val="000000"/>
          <w:sz w:val="20"/>
        </w:rPr>
        <w:t>ÁREA REQUIRENTE Y ÁREA TÉCNICA</w:t>
      </w:r>
      <w:r w:rsidRPr="005F70BE">
        <w:rPr>
          <w:rFonts w:ascii="Montserrat" w:hAnsi="Montserrat" w:cs="Arial"/>
          <w:color w:val="000000"/>
          <w:sz w:val="20"/>
        </w:rPr>
        <w:t>, EN EL PROCEDIMIENTO DEL CUAL SE DERIVA ESTE CONTRATO, DE</w:t>
      </w:r>
      <w:r w:rsidRPr="005F70BE">
        <w:rPr>
          <w:rFonts w:ascii="Montserrat" w:hAnsi="Montserrat" w:cs="Arial"/>
          <w:sz w:val="20"/>
        </w:rPr>
        <w:t xml:space="preserve"> CONFORMIDAD CON LO DISPUESTO EN EL ARTÍCULO 2, FRACCIÓN II Y III, DEL REGLAMENTO DE LA LEY DE ADQUISICIONES, ARRENDAMIENTOS Y SERVICIOS DEL SECTOR PÚBLICO, NUMERALES 2,  4.12 , 4.18 , 4.20 , 4.21 , DE LAS POLÍTICAS, BASES Y LINEAMIENTOS EN MATERIA DE ADQUISICIONES, ARRENDAMIENTOS Y SERVICIOS EN EL INSTITUTO MEXICANO DEL SEGURO SOCIAL.</w:t>
      </w:r>
    </w:p>
    <w:p w14:paraId="3B015A44" w14:textId="77777777" w:rsidR="0071281D" w:rsidRPr="005F70BE" w:rsidRDefault="0071281D" w:rsidP="0071281D">
      <w:pPr>
        <w:pStyle w:val="Prrafodelista"/>
        <w:rPr>
          <w:rFonts w:ascii="Montserrat" w:hAnsi="Montserrat" w:cs="Arial"/>
          <w:sz w:val="20"/>
        </w:rPr>
      </w:pPr>
    </w:p>
    <w:p w14:paraId="3DF0BBA5" w14:textId="261CF0F0" w:rsidR="0071281D" w:rsidRPr="005F70BE" w:rsidRDefault="0071281D" w:rsidP="002C184F">
      <w:pPr>
        <w:numPr>
          <w:ilvl w:val="1"/>
          <w:numId w:val="30"/>
        </w:numPr>
        <w:tabs>
          <w:tab w:val="left" w:pos="360"/>
          <w:tab w:val="left" w:pos="540"/>
        </w:tabs>
        <w:suppressAutoHyphens w:val="0"/>
        <w:jc w:val="both"/>
        <w:rPr>
          <w:rFonts w:ascii="Montserrat" w:hAnsi="Montserrat" w:cs="Arial"/>
          <w:sz w:val="20"/>
        </w:rPr>
      </w:pPr>
      <w:r w:rsidRPr="005F70BE">
        <w:rPr>
          <w:rFonts w:ascii="Montserrat" w:hAnsi="Montserrat" w:cs="Arial"/>
          <w:sz w:val="20"/>
        </w:rPr>
        <w:t xml:space="preserve">PARA EL CUMPLIMIENTO DE SUS FUNCIONES Y LA REALIZACIÓN DE SUS ACTIVIDADES, </w:t>
      </w:r>
      <w:r w:rsidRPr="005F70BE">
        <w:rPr>
          <w:rFonts w:ascii="Montserrat" w:hAnsi="Montserrat" w:cs="Arial"/>
          <w:b/>
          <w:sz w:val="20"/>
        </w:rPr>
        <w:t xml:space="preserve">REQUIERE DE LA </w:t>
      </w:r>
      <w:r w:rsidR="006E1C51">
        <w:rPr>
          <w:rFonts w:ascii="Montserrat" w:hAnsi="Montserrat" w:cs="Arial"/>
          <w:b/>
          <w:sz w:val="20"/>
        </w:rPr>
        <w:t>XXXXXXXXXXXXXXXXXXXXXXXXXXXXXXXXXXXXXXXXXXXXXXXXXXXXXXXXXXXXXXXXXXXXXXXXXXXXXXXX</w:t>
      </w:r>
      <w:r w:rsidR="00B83ACE" w:rsidRPr="005F70BE">
        <w:rPr>
          <w:rFonts w:ascii="Montserrat" w:hAnsi="Montserrat" w:cs="Arial"/>
          <w:b/>
          <w:noProof/>
          <w:sz w:val="20"/>
        </w:rPr>
        <w:t>"</w:t>
      </w:r>
      <w:r w:rsidRPr="005F70BE">
        <w:rPr>
          <w:rFonts w:ascii="Montserrat" w:hAnsi="Montserrat" w:cs="Arial"/>
          <w:b/>
          <w:sz w:val="20"/>
        </w:rPr>
        <w:t>.</w:t>
      </w:r>
    </w:p>
    <w:p w14:paraId="575B73B8" w14:textId="77777777" w:rsidR="0071281D" w:rsidRPr="005F70BE" w:rsidRDefault="0071281D" w:rsidP="0071281D">
      <w:pPr>
        <w:pStyle w:val="Prrafodelista"/>
        <w:rPr>
          <w:rFonts w:ascii="Montserrat" w:hAnsi="Montserrat" w:cs="Arial"/>
          <w:sz w:val="20"/>
        </w:rPr>
      </w:pPr>
    </w:p>
    <w:p w14:paraId="6A733E52" w14:textId="77777777" w:rsidR="0071281D" w:rsidRPr="005F70BE" w:rsidRDefault="0071281D" w:rsidP="002C184F">
      <w:pPr>
        <w:numPr>
          <w:ilvl w:val="1"/>
          <w:numId w:val="30"/>
        </w:numPr>
        <w:tabs>
          <w:tab w:val="left" w:pos="360"/>
          <w:tab w:val="left" w:pos="540"/>
        </w:tabs>
        <w:suppressAutoHyphens w:val="0"/>
        <w:jc w:val="both"/>
        <w:rPr>
          <w:rFonts w:ascii="Montserrat" w:hAnsi="Montserrat" w:cs="Arial"/>
          <w:sz w:val="20"/>
        </w:rPr>
      </w:pPr>
      <w:r w:rsidRPr="005F70BE">
        <w:rPr>
          <w:rFonts w:ascii="Montserrat" w:hAnsi="Montserrat" w:cs="Arial"/>
          <w:sz w:val="20"/>
        </w:rPr>
        <w:t xml:space="preserve">PARA CUBRIR LAS EROGACIONES QUE SE DERIVEN DEL PRESENTE CONTRATO, CUENTA CON RECURSOS DISPONIBLES SUFICIENTES, NO COMPROMETIDOS, EN LA PARTIDA PRESUPUESTAL NÚMERO </w:t>
      </w:r>
      <w:r w:rsidRPr="005F70BE">
        <w:rPr>
          <w:rFonts w:ascii="Montserrat" w:hAnsi="Montserrat" w:cs="Arial"/>
          <w:b/>
          <w:noProof/>
          <w:sz w:val="20"/>
        </w:rPr>
        <w:t>21053004</w:t>
      </w:r>
      <w:r w:rsidRPr="005F70BE">
        <w:rPr>
          <w:rFonts w:ascii="Montserrat" w:hAnsi="Montserrat" w:cs="Arial"/>
          <w:sz w:val="20"/>
        </w:rPr>
        <w:t xml:space="preserve">, DE CONFORMIDAD CON EL DICTAMEN DE DISPONIBILIDAD PRESUPUESTAL NÚMERO </w:t>
      </w:r>
      <w:r w:rsidR="007D1810">
        <w:rPr>
          <w:rFonts w:ascii="Montserrat" w:hAnsi="Montserrat" w:cs="Arial"/>
          <w:b/>
          <w:sz w:val="20"/>
        </w:rPr>
        <w:t>XXXXXXXXXXXXXXXX</w:t>
      </w:r>
      <w:r w:rsidRPr="005F70BE">
        <w:rPr>
          <w:rFonts w:ascii="Montserrat" w:hAnsi="Montserrat" w:cs="Arial"/>
          <w:sz w:val="20"/>
        </w:rPr>
        <w:t xml:space="preserve">, MISMO QUE SE AGREGA AL PRESENTE INSTRUMENTO JURÍDICO COMO </w:t>
      </w:r>
      <w:r w:rsidRPr="005F70BE">
        <w:rPr>
          <w:rFonts w:ascii="Montserrat" w:hAnsi="Montserrat" w:cs="Arial"/>
          <w:b/>
          <w:sz w:val="20"/>
        </w:rPr>
        <w:t>ANEXO 2 (DOS).</w:t>
      </w:r>
    </w:p>
    <w:p w14:paraId="622ABFE1" w14:textId="77777777" w:rsidR="0071281D" w:rsidRPr="005F70BE" w:rsidRDefault="0071281D" w:rsidP="0071281D">
      <w:pPr>
        <w:pStyle w:val="Prrafodelista"/>
        <w:ind w:left="0"/>
        <w:jc w:val="both"/>
        <w:rPr>
          <w:rFonts w:ascii="Montserrat" w:hAnsi="Montserrat" w:cs="Arial"/>
          <w:sz w:val="20"/>
        </w:rPr>
      </w:pPr>
    </w:p>
    <w:p w14:paraId="1D1010C1" w14:textId="77777777" w:rsidR="0071281D" w:rsidRPr="005F70BE" w:rsidRDefault="0071281D" w:rsidP="002C184F">
      <w:pPr>
        <w:numPr>
          <w:ilvl w:val="1"/>
          <w:numId w:val="30"/>
        </w:numPr>
        <w:tabs>
          <w:tab w:val="left" w:pos="540"/>
        </w:tabs>
        <w:suppressAutoHyphens w:val="0"/>
        <w:jc w:val="both"/>
        <w:rPr>
          <w:rFonts w:ascii="Montserrat" w:hAnsi="Montserrat" w:cs="Arial"/>
          <w:sz w:val="20"/>
        </w:rPr>
      </w:pPr>
      <w:r w:rsidRPr="005F70BE">
        <w:rPr>
          <w:rFonts w:ascii="Montserrat" w:hAnsi="Montserrat" w:cs="Arial"/>
          <w:noProof/>
          <w:sz w:val="20"/>
        </w:rPr>
        <w:lastRenderedPageBreak/>
        <w:t xml:space="preserve">EL PRESENTE CONTRATO FUE ADJUDICADO A “EL PROVEEDOR” MEDIANTE PROCEDIMIENTO DE INVITACIÓN A CUANDO MENOS TRES PERSONAS </w:t>
      </w:r>
      <w:r w:rsidR="00B83ACE" w:rsidRPr="005F70BE">
        <w:rPr>
          <w:rFonts w:ascii="Montserrat" w:hAnsi="Montserrat" w:cs="Arial"/>
          <w:noProof/>
          <w:sz w:val="20"/>
        </w:rPr>
        <w:t>NACIONAL NÚMERO IA-019GYR055-E18-2017</w:t>
      </w:r>
      <w:r w:rsidRPr="005F70BE">
        <w:rPr>
          <w:rFonts w:ascii="Montserrat" w:hAnsi="Montserrat" w:cs="Arial"/>
          <w:noProof/>
          <w:sz w:val="20"/>
        </w:rPr>
        <w:t>, CON FUNDAMENTO EN LO DISPUESTO POR LOS ARTÍCULOS 134, DE LA CONSTITUCIÓN POLÍTICA DE LOS ESTADOS UNIDOS MEXICANOS Y DE CONFORMIDAD CON LOS ARTÍCULOS  26 FRACCIÓN I, 28 FRACCIÓN I,  40,  43 Y 47  DE LA LEY DE ADQUISICIONES, ARRENDAMIENTOS Y SERVICIOS DEL SECTOR PÚBLICO (LAASSP), 47 DE SU REGLAMENTO, LAS POLITICAS, BASES Y LINEAMIENTOS EN MATERIA DE ADQUISICIONES, ARRENDAMIENTO Y PRESTACION DE SERVICIOS Y DEMÁS DISPOSICIONES APLICABLES EN MATERIA</w:t>
      </w:r>
      <w:r w:rsidRPr="005F70BE">
        <w:rPr>
          <w:rFonts w:ascii="Montserrat" w:hAnsi="Montserrat" w:cs="Arial"/>
          <w:sz w:val="20"/>
        </w:rPr>
        <w:t>.</w:t>
      </w:r>
    </w:p>
    <w:p w14:paraId="0C5F72D0" w14:textId="77777777" w:rsidR="0071281D" w:rsidRPr="005F70BE" w:rsidRDefault="0071281D" w:rsidP="0071281D">
      <w:pPr>
        <w:tabs>
          <w:tab w:val="left" w:pos="540"/>
        </w:tabs>
        <w:ind w:left="792"/>
        <w:jc w:val="both"/>
        <w:rPr>
          <w:rFonts w:ascii="Montserrat" w:hAnsi="Montserrat" w:cs="Arial"/>
          <w:sz w:val="20"/>
        </w:rPr>
      </w:pPr>
    </w:p>
    <w:p w14:paraId="44C45FF7" w14:textId="77777777" w:rsidR="0071281D" w:rsidRPr="005F70BE" w:rsidRDefault="0071281D" w:rsidP="002C184F">
      <w:pPr>
        <w:numPr>
          <w:ilvl w:val="1"/>
          <w:numId w:val="30"/>
        </w:numPr>
        <w:tabs>
          <w:tab w:val="left" w:pos="540"/>
        </w:tabs>
        <w:suppressAutoHyphens w:val="0"/>
        <w:jc w:val="both"/>
        <w:rPr>
          <w:rFonts w:ascii="Montserrat" w:hAnsi="Montserrat" w:cs="Arial"/>
          <w:sz w:val="20"/>
        </w:rPr>
      </w:pPr>
      <w:r w:rsidRPr="005F70BE">
        <w:rPr>
          <w:rFonts w:ascii="Montserrat" w:hAnsi="Montserrat" w:cs="Arial"/>
          <w:noProof/>
          <w:sz w:val="20"/>
        </w:rPr>
        <w:t>CON FECHA  CUATRO DE MARZO DE DOS MIL DIECISEIS, LA UNIDAD MÉDICA DE ALTA ESPECIALIDAD, HOSPITAL DE ESPECIALIDADES "DR. ANTONIO FRAGA MOURET" DEL CENTRO MÉDICO NACIONAL LA RAZA, EMITIÓ LA NOTIFICACIÓN DEL ACTA DE FALLO DEL PROCEDIMIENTO DE CONTRATACIÓN MENCIONADO EN LA DECLARACIÓN QUE ANTECEDE</w:t>
      </w:r>
      <w:r w:rsidRPr="005F70BE">
        <w:rPr>
          <w:rFonts w:ascii="Montserrat" w:hAnsi="Montserrat" w:cs="Arial"/>
          <w:sz w:val="20"/>
        </w:rPr>
        <w:t>.</w:t>
      </w:r>
    </w:p>
    <w:p w14:paraId="3CA26EBB" w14:textId="77777777" w:rsidR="0071281D" w:rsidRPr="005F70BE" w:rsidRDefault="0071281D" w:rsidP="0071281D">
      <w:pPr>
        <w:tabs>
          <w:tab w:val="left" w:pos="540"/>
        </w:tabs>
        <w:jc w:val="both"/>
        <w:rPr>
          <w:rFonts w:ascii="Montserrat" w:hAnsi="Montserrat" w:cs="Arial"/>
          <w:sz w:val="20"/>
        </w:rPr>
      </w:pPr>
    </w:p>
    <w:p w14:paraId="3E7EDA45" w14:textId="77777777" w:rsidR="0071281D" w:rsidRPr="005F70BE" w:rsidRDefault="0071281D" w:rsidP="002C184F">
      <w:pPr>
        <w:numPr>
          <w:ilvl w:val="1"/>
          <w:numId w:val="30"/>
        </w:numPr>
        <w:tabs>
          <w:tab w:val="left" w:pos="540"/>
        </w:tabs>
        <w:suppressAutoHyphens w:val="0"/>
        <w:jc w:val="both"/>
        <w:rPr>
          <w:rFonts w:ascii="Montserrat" w:hAnsi="Montserrat" w:cs="Arial"/>
          <w:sz w:val="20"/>
        </w:rPr>
      </w:pPr>
      <w:r w:rsidRPr="005F70BE">
        <w:rPr>
          <w:rFonts w:ascii="Montserrat" w:hAnsi="Montserrat" w:cs="Arial"/>
          <w:sz w:val="20"/>
        </w:rPr>
        <w:t>DE CONFORMIDAD CON LO PREVISTO EN EL ARTÍCULO 81, FRACCIÓN IV, DEL REGLAMENTO DE LA LEY DE ADQUISICIONES, ARRENDAMIENTOS Y SERVICIOS DEL SECTOR PÚBLICO, EN CASO DE DISCREPANCIA ENTRE EL CONTENIDO DE LA  CONVOCATORIA  Y EL PRESENTE INSTRUMENTO JURIDICO, PREVALECERÁ LO ESTABLECIDO EN LA CONVOCATORIA, ASÍ COMO LA JUNTA DE ACLARACIONES.</w:t>
      </w:r>
    </w:p>
    <w:p w14:paraId="238856D8" w14:textId="77777777" w:rsidR="0071281D" w:rsidRPr="005F70BE" w:rsidRDefault="0071281D" w:rsidP="0071281D">
      <w:pPr>
        <w:jc w:val="both"/>
        <w:rPr>
          <w:rFonts w:ascii="Montserrat" w:hAnsi="Montserrat" w:cs="Arial"/>
          <w:sz w:val="20"/>
        </w:rPr>
      </w:pPr>
    </w:p>
    <w:p w14:paraId="407864C6" w14:textId="77777777" w:rsidR="0071281D" w:rsidRPr="005F70BE" w:rsidRDefault="0071281D" w:rsidP="002C184F">
      <w:pPr>
        <w:numPr>
          <w:ilvl w:val="1"/>
          <w:numId w:val="30"/>
        </w:numPr>
        <w:suppressAutoHyphens w:val="0"/>
        <w:jc w:val="both"/>
        <w:rPr>
          <w:rFonts w:ascii="Montserrat" w:hAnsi="Montserrat" w:cs="Arial"/>
          <w:sz w:val="20"/>
        </w:rPr>
      </w:pPr>
      <w:r w:rsidRPr="005F70BE">
        <w:rPr>
          <w:rFonts w:ascii="Montserrat" w:hAnsi="Montserrat" w:cs="Arial"/>
          <w:sz w:val="20"/>
        </w:rPr>
        <w:t xml:space="preserve">SEÑALA COMO DOMICILIO PARA TODOS LOS EFECTOS DE ESTE ACTO JURÍDICO EL UBICADO EN LA UNIDAD MÉDICA DE ALTA ESPECIALIDAD, HOSPITAL DE ESPECIALIDADES “DR. ANTONIO FRAGA MOURET”, DEL CENTRO MÉDICO NACIONAL LA RAZA, SITO </w:t>
      </w:r>
      <w:r w:rsidRPr="005F70BE">
        <w:rPr>
          <w:rFonts w:ascii="Montserrat" w:hAnsi="Montserrat" w:cs="Arial"/>
          <w:b/>
          <w:sz w:val="20"/>
        </w:rPr>
        <w:t xml:space="preserve">CALLE SERIS S/N Y CALLE ZAACHILA, COLONIA LA RAZA, </w:t>
      </w:r>
      <w:r w:rsidR="002908E1">
        <w:rPr>
          <w:rFonts w:ascii="Montserrat" w:hAnsi="Montserrat" w:cs="Arial"/>
          <w:b/>
          <w:sz w:val="20"/>
        </w:rPr>
        <w:t>ALCALDÍA</w:t>
      </w:r>
      <w:r w:rsidRPr="005F70BE">
        <w:rPr>
          <w:rFonts w:ascii="Montserrat" w:hAnsi="Montserrat" w:cs="Arial"/>
          <w:b/>
          <w:sz w:val="20"/>
        </w:rPr>
        <w:t xml:space="preserve"> AZCAPOTZALCO, C.P. 02990, </w:t>
      </w:r>
      <w:r w:rsidR="00B83ACE" w:rsidRPr="005F70BE">
        <w:rPr>
          <w:rFonts w:ascii="Montserrat" w:hAnsi="Montserrat" w:cs="Arial"/>
          <w:b/>
          <w:sz w:val="20"/>
        </w:rPr>
        <w:t>CIUDAD DE MEXICO</w:t>
      </w:r>
      <w:r w:rsidRPr="005F70BE">
        <w:rPr>
          <w:rFonts w:ascii="Montserrat" w:hAnsi="Montserrat" w:cs="Arial"/>
          <w:sz w:val="20"/>
        </w:rPr>
        <w:t>.</w:t>
      </w:r>
    </w:p>
    <w:p w14:paraId="65BEE4A2" w14:textId="77777777" w:rsidR="0071281D" w:rsidRPr="005F70BE" w:rsidRDefault="0071281D" w:rsidP="0071281D">
      <w:pPr>
        <w:tabs>
          <w:tab w:val="left" w:pos="1410"/>
        </w:tabs>
        <w:jc w:val="both"/>
        <w:rPr>
          <w:rFonts w:ascii="Montserrat" w:hAnsi="Montserrat" w:cs="Arial"/>
          <w:sz w:val="20"/>
        </w:rPr>
      </w:pPr>
    </w:p>
    <w:p w14:paraId="6755F97C" w14:textId="77777777" w:rsidR="0071281D" w:rsidRPr="005F70BE" w:rsidRDefault="0071281D" w:rsidP="002C184F">
      <w:pPr>
        <w:numPr>
          <w:ilvl w:val="0"/>
          <w:numId w:val="30"/>
        </w:numPr>
        <w:suppressAutoHyphens w:val="0"/>
        <w:overflowPunct w:val="0"/>
        <w:autoSpaceDE w:val="0"/>
        <w:autoSpaceDN w:val="0"/>
        <w:adjustRightInd w:val="0"/>
        <w:jc w:val="both"/>
        <w:textAlignment w:val="baseline"/>
        <w:rPr>
          <w:rFonts w:ascii="Montserrat" w:hAnsi="Montserrat" w:cs="Arial"/>
          <w:sz w:val="20"/>
        </w:rPr>
      </w:pPr>
      <w:r w:rsidRPr="005F70BE">
        <w:rPr>
          <w:rFonts w:ascii="Montserrat" w:hAnsi="Montserrat" w:cs="Arial"/>
          <w:sz w:val="20"/>
        </w:rPr>
        <w:t xml:space="preserve">  “</w:t>
      </w:r>
      <w:r w:rsidRPr="005F70BE">
        <w:rPr>
          <w:rFonts w:ascii="Montserrat" w:hAnsi="Montserrat" w:cs="Arial"/>
          <w:b/>
          <w:sz w:val="20"/>
        </w:rPr>
        <w:t xml:space="preserve">EL PROVEEDOR” </w:t>
      </w:r>
      <w:r w:rsidRPr="005F70BE">
        <w:rPr>
          <w:rFonts w:ascii="Montserrat" w:hAnsi="Montserrat" w:cs="Arial"/>
          <w:sz w:val="20"/>
        </w:rPr>
        <w:t>DECLARA A TRAVÉS DE SU REPRESENTANTE LEGAL, QUE:</w:t>
      </w:r>
    </w:p>
    <w:p w14:paraId="6850F3B2" w14:textId="77777777" w:rsidR="0071281D" w:rsidRPr="005F70BE" w:rsidRDefault="0071281D" w:rsidP="0071281D">
      <w:pPr>
        <w:jc w:val="both"/>
        <w:rPr>
          <w:rFonts w:ascii="Montserrat" w:hAnsi="Montserrat" w:cs="Arial"/>
          <w:sz w:val="20"/>
        </w:rPr>
      </w:pPr>
    </w:p>
    <w:p w14:paraId="04A1D1DA" w14:textId="77777777" w:rsidR="0071281D" w:rsidRPr="005F70BE" w:rsidRDefault="0071281D" w:rsidP="002C184F">
      <w:pPr>
        <w:numPr>
          <w:ilvl w:val="1"/>
          <w:numId w:val="30"/>
        </w:numPr>
        <w:suppressAutoHyphens w:val="0"/>
        <w:overflowPunct w:val="0"/>
        <w:autoSpaceDE w:val="0"/>
        <w:autoSpaceDN w:val="0"/>
        <w:adjustRightInd w:val="0"/>
        <w:jc w:val="both"/>
        <w:textAlignment w:val="baseline"/>
        <w:rPr>
          <w:rFonts w:ascii="Montserrat" w:hAnsi="Montserrat" w:cs="Arial"/>
          <w:b/>
          <w:sz w:val="20"/>
        </w:rPr>
      </w:pPr>
      <w:r w:rsidRPr="005F70BE">
        <w:rPr>
          <w:rFonts w:ascii="Montserrat" w:hAnsi="Montserrat" w:cs="Arial"/>
          <w:sz w:val="20"/>
        </w:rPr>
        <w:t xml:space="preserve">ES UNA SOCIEDAD MERCANTIL DEBIDAMENTE CONSTITUIDA DE CONFORMIDAD CON LAS LEYES DE LOS ESTADOS UNIDOS MEXICANOS, SEGÚN CONSTA EN LA ESCRITURA PÚBLICA  NÚMERO </w:t>
      </w:r>
      <w:r w:rsidR="00B83ACE" w:rsidRPr="005F70BE">
        <w:rPr>
          <w:rFonts w:ascii="Montserrat" w:hAnsi="Montserrat" w:cs="Arial"/>
          <w:b/>
          <w:noProof/>
          <w:sz w:val="20"/>
        </w:rPr>
        <w:t>XXXXX</w:t>
      </w:r>
      <w:r w:rsidRPr="005F70BE">
        <w:rPr>
          <w:rFonts w:ascii="Montserrat" w:hAnsi="Montserrat" w:cs="Arial"/>
          <w:sz w:val="20"/>
        </w:rPr>
        <w:t xml:space="preserve">, DE FECHA </w:t>
      </w:r>
      <w:r w:rsidR="00B83ACE" w:rsidRPr="005F70BE">
        <w:rPr>
          <w:rFonts w:ascii="Montserrat" w:hAnsi="Montserrat" w:cs="Arial"/>
          <w:b/>
          <w:noProof/>
          <w:sz w:val="20"/>
        </w:rPr>
        <w:t>XXXXXXXXXXXXXXXXXXXXXX</w:t>
      </w:r>
      <w:r w:rsidRPr="005F70BE">
        <w:rPr>
          <w:rFonts w:ascii="Montserrat" w:hAnsi="Montserrat" w:cs="Arial"/>
          <w:sz w:val="20"/>
        </w:rPr>
        <w:t xml:space="preserve">, PASADA ANTE LA FE DEL LICENCIADO </w:t>
      </w:r>
      <w:r w:rsidR="00B83ACE" w:rsidRPr="005F70BE">
        <w:rPr>
          <w:rFonts w:ascii="Montserrat" w:hAnsi="Montserrat" w:cs="Arial"/>
          <w:b/>
          <w:noProof/>
          <w:sz w:val="20"/>
        </w:rPr>
        <w:t>XXXXXXXXXXXXXXXX</w:t>
      </w:r>
      <w:r w:rsidRPr="005F70BE">
        <w:rPr>
          <w:rFonts w:ascii="Montserrat" w:hAnsi="Montserrat" w:cs="Arial"/>
          <w:sz w:val="20"/>
        </w:rPr>
        <w:t xml:space="preserve">, NOTARIO PÚBLICO NÚMERO </w:t>
      </w:r>
      <w:r w:rsidR="00B83ACE" w:rsidRPr="005F70BE">
        <w:rPr>
          <w:rFonts w:ascii="Montserrat" w:hAnsi="Montserrat" w:cs="Arial"/>
          <w:b/>
          <w:noProof/>
          <w:sz w:val="20"/>
        </w:rPr>
        <w:t>XXX</w:t>
      </w:r>
      <w:r w:rsidRPr="005F70BE">
        <w:rPr>
          <w:rFonts w:ascii="Montserrat" w:hAnsi="Montserrat" w:cs="Arial"/>
          <w:sz w:val="20"/>
        </w:rPr>
        <w:t xml:space="preserve">, DE LA CIUDAD DE </w:t>
      </w:r>
      <w:r w:rsidR="00B83ACE" w:rsidRPr="005F70BE">
        <w:rPr>
          <w:rFonts w:ascii="Montserrat" w:hAnsi="Montserrat" w:cs="Arial"/>
          <w:b/>
          <w:noProof/>
          <w:sz w:val="20"/>
        </w:rPr>
        <w:t>XXXXXXXXXXXXXXXX</w:t>
      </w:r>
      <w:r w:rsidRPr="005F70BE">
        <w:rPr>
          <w:rFonts w:ascii="Montserrat" w:hAnsi="Montserrat" w:cs="Arial"/>
          <w:sz w:val="20"/>
        </w:rPr>
        <w:t>, E INSCRITA EN EL REGISTRO PÚBLICO DE LA PROPIEDAD Y EL COMERCIO DE MÈXICO, DISTRITO FEDERAL, BAJO EL FOLIO MERCANTIL NÚMERO</w:t>
      </w:r>
      <w:r w:rsidRPr="005F70BE">
        <w:rPr>
          <w:rFonts w:ascii="Montserrat" w:hAnsi="Montserrat" w:cs="Arial"/>
          <w:b/>
          <w:sz w:val="20"/>
        </w:rPr>
        <w:t xml:space="preserve"> </w:t>
      </w:r>
      <w:r w:rsidR="00B83ACE" w:rsidRPr="005F70BE">
        <w:rPr>
          <w:rFonts w:ascii="Montserrat" w:hAnsi="Montserrat" w:cs="Arial"/>
          <w:b/>
          <w:noProof/>
          <w:sz w:val="20"/>
        </w:rPr>
        <w:t>XXXXXXXXXX</w:t>
      </w:r>
      <w:r w:rsidRPr="005F70BE">
        <w:rPr>
          <w:rFonts w:ascii="Montserrat" w:hAnsi="Montserrat" w:cs="Arial"/>
          <w:b/>
          <w:sz w:val="20"/>
        </w:rPr>
        <w:t>.</w:t>
      </w:r>
    </w:p>
    <w:p w14:paraId="4EFC5809" w14:textId="77777777" w:rsidR="0071281D" w:rsidRPr="005F70BE" w:rsidRDefault="0071281D" w:rsidP="0071281D">
      <w:pPr>
        <w:jc w:val="both"/>
        <w:rPr>
          <w:rFonts w:ascii="Montserrat" w:hAnsi="Montserrat" w:cs="Arial"/>
          <w:b/>
          <w:sz w:val="20"/>
        </w:rPr>
      </w:pPr>
    </w:p>
    <w:p w14:paraId="41CA21D1" w14:textId="77777777" w:rsidR="0071281D" w:rsidRPr="005F70BE" w:rsidRDefault="0071281D" w:rsidP="002C184F">
      <w:pPr>
        <w:numPr>
          <w:ilvl w:val="1"/>
          <w:numId w:val="30"/>
        </w:numPr>
        <w:suppressAutoHyphens w:val="0"/>
        <w:overflowPunct w:val="0"/>
        <w:autoSpaceDE w:val="0"/>
        <w:autoSpaceDN w:val="0"/>
        <w:adjustRightInd w:val="0"/>
        <w:jc w:val="both"/>
        <w:textAlignment w:val="baseline"/>
        <w:rPr>
          <w:rFonts w:ascii="Montserrat" w:hAnsi="Montserrat" w:cs="Arial"/>
          <w:sz w:val="20"/>
        </w:rPr>
      </w:pPr>
      <w:r w:rsidRPr="005F70BE">
        <w:rPr>
          <w:rFonts w:ascii="Montserrat" w:hAnsi="Montserrat" w:cs="Arial"/>
          <w:sz w:val="20"/>
        </w:rPr>
        <w:t xml:space="preserve">SE ENCUENTRA REPRESENTADA PARA LA CELEBRACIÓN DE ESTE CONTRATO, POR EL </w:t>
      </w:r>
      <w:r w:rsidRPr="005F70BE">
        <w:rPr>
          <w:rFonts w:ascii="Montserrat" w:hAnsi="Montserrat" w:cs="Arial"/>
          <w:b/>
          <w:sz w:val="20"/>
        </w:rPr>
        <w:t xml:space="preserve">C. </w:t>
      </w:r>
      <w:r w:rsidR="00B83ACE" w:rsidRPr="005F70BE">
        <w:rPr>
          <w:rFonts w:ascii="Montserrat" w:hAnsi="Montserrat" w:cs="Arial"/>
          <w:b/>
          <w:noProof/>
          <w:sz w:val="20"/>
        </w:rPr>
        <w:t>XXXXXXXXXXX</w:t>
      </w:r>
      <w:r w:rsidRPr="005F70BE">
        <w:rPr>
          <w:rFonts w:ascii="Montserrat" w:hAnsi="Montserrat" w:cs="Arial"/>
          <w:b/>
          <w:sz w:val="20"/>
        </w:rPr>
        <w:t xml:space="preserve"> </w:t>
      </w:r>
      <w:r w:rsidRPr="005F70BE">
        <w:rPr>
          <w:rFonts w:ascii="Montserrat" w:hAnsi="Montserrat" w:cs="Arial"/>
          <w:sz w:val="20"/>
        </w:rPr>
        <w:t xml:space="preserve">QUIEN ACREDITA SU PERSONALIDAD EN TÉRMINOS DE LA ESCRITURA PÚBLICA NÚMERO </w:t>
      </w:r>
      <w:r w:rsidR="00B83ACE" w:rsidRPr="005F70BE">
        <w:rPr>
          <w:rFonts w:ascii="Montserrat" w:hAnsi="Montserrat" w:cs="Arial"/>
          <w:b/>
          <w:noProof/>
          <w:sz w:val="20"/>
        </w:rPr>
        <w:t>XXXX</w:t>
      </w:r>
      <w:r w:rsidRPr="005F70BE">
        <w:rPr>
          <w:rFonts w:ascii="Montserrat" w:hAnsi="Montserrat" w:cs="Arial"/>
          <w:sz w:val="20"/>
        </w:rPr>
        <w:t xml:space="preserve">, DE FECHA </w:t>
      </w:r>
      <w:r w:rsidR="00B83ACE" w:rsidRPr="005F70BE">
        <w:rPr>
          <w:rFonts w:ascii="Montserrat" w:hAnsi="Montserrat" w:cs="Arial"/>
          <w:b/>
          <w:noProof/>
          <w:sz w:val="20"/>
        </w:rPr>
        <w:t>XXXXXXXXXXXXXXXXXXX</w:t>
      </w:r>
      <w:r w:rsidRPr="005F70BE">
        <w:rPr>
          <w:rFonts w:ascii="Montserrat" w:hAnsi="Montserrat" w:cs="Arial"/>
          <w:sz w:val="20"/>
        </w:rPr>
        <w:t xml:space="preserve">, PASADA ANTE LA FE DEL NOTARIO PÚBLICO NÚMERO </w:t>
      </w:r>
      <w:r w:rsidR="00B83ACE" w:rsidRPr="005F70BE">
        <w:rPr>
          <w:rFonts w:ascii="Montserrat" w:hAnsi="Montserrat" w:cs="Arial"/>
          <w:b/>
          <w:noProof/>
          <w:sz w:val="20"/>
        </w:rPr>
        <w:t>XXX</w:t>
      </w:r>
      <w:r w:rsidRPr="005F70BE">
        <w:rPr>
          <w:rFonts w:ascii="Montserrat" w:hAnsi="Montserrat" w:cs="Arial"/>
          <w:sz w:val="20"/>
        </w:rPr>
        <w:t xml:space="preserve">, DE LA CIUDAD DE </w:t>
      </w:r>
      <w:r w:rsidR="00B83ACE" w:rsidRPr="005F70BE">
        <w:rPr>
          <w:rFonts w:ascii="Montserrat" w:hAnsi="Montserrat" w:cs="Arial"/>
          <w:b/>
          <w:noProof/>
          <w:sz w:val="20"/>
        </w:rPr>
        <w:t>XXXXXXXXXXXXXX</w:t>
      </w:r>
      <w:r w:rsidRPr="005F70BE">
        <w:rPr>
          <w:rFonts w:ascii="Montserrat" w:hAnsi="Montserrat" w:cs="Arial"/>
          <w:sz w:val="20"/>
        </w:rPr>
        <w:t xml:space="preserve">, LICENCIADO </w:t>
      </w:r>
      <w:r w:rsidR="00B83ACE" w:rsidRPr="005F70BE">
        <w:rPr>
          <w:rFonts w:ascii="Montserrat" w:hAnsi="Montserrat" w:cs="Arial"/>
          <w:b/>
          <w:noProof/>
          <w:sz w:val="20"/>
        </w:rPr>
        <w:t>XXXXXXXXXXXXXXXXXXX</w:t>
      </w:r>
      <w:r w:rsidRPr="005F70BE">
        <w:rPr>
          <w:rFonts w:ascii="Montserrat" w:hAnsi="Montserrat" w:cs="Arial"/>
          <w:sz w:val="20"/>
        </w:rPr>
        <w:t>, QUIEN MANIFIESTA BAJO PROTESTA DE DECIR VERDAD QUE LAS FACULTADES CONFERIDAS NO LE HAN SIDO REVOCADAS MODIFICADAS NI RESTRINGIDAS EN FORMA ALGUNA.</w:t>
      </w:r>
    </w:p>
    <w:p w14:paraId="028032E2" w14:textId="77777777" w:rsidR="0071281D" w:rsidRPr="005F70BE" w:rsidRDefault="0071281D" w:rsidP="0071281D">
      <w:pPr>
        <w:jc w:val="both"/>
        <w:rPr>
          <w:rFonts w:ascii="Montserrat" w:hAnsi="Montserrat" w:cs="Arial"/>
          <w:sz w:val="20"/>
        </w:rPr>
      </w:pPr>
    </w:p>
    <w:p w14:paraId="0B2CC76B" w14:textId="77777777" w:rsidR="0071281D" w:rsidRPr="005F70BE" w:rsidRDefault="0071281D" w:rsidP="002C184F">
      <w:pPr>
        <w:numPr>
          <w:ilvl w:val="1"/>
          <w:numId w:val="30"/>
        </w:numPr>
        <w:suppressAutoHyphens w:val="0"/>
        <w:overflowPunct w:val="0"/>
        <w:autoSpaceDE w:val="0"/>
        <w:autoSpaceDN w:val="0"/>
        <w:adjustRightInd w:val="0"/>
        <w:jc w:val="both"/>
        <w:textAlignment w:val="baseline"/>
        <w:rPr>
          <w:rFonts w:ascii="Montserrat" w:hAnsi="Montserrat" w:cs="Arial"/>
          <w:sz w:val="20"/>
        </w:rPr>
      </w:pPr>
      <w:r w:rsidRPr="005F70BE">
        <w:rPr>
          <w:rFonts w:ascii="Montserrat" w:hAnsi="Montserrat" w:cs="Arial"/>
          <w:sz w:val="20"/>
        </w:rPr>
        <w:t xml:space="preserve">DE ACUERDO CON SUS ESTATUTOS, SU OBJETO SOCIAL CONSISTE ENTRE OTRAS ACTIVIDADES EN: </w:t>
      </w:r>
      <w:r w:rsidR="002908E1">
        <w:rPr>
          <w:rFonts w:ascii="Montserrat" w:hAnsi="Montserrat" w:cs="Arial"/>
          <w:b/>
          <w:noProof/>
          <w:sz w:val="20"/>
        </w:rPr>
        <w:t>XXXXXXXXXXXXXXXXXXXXXXXXXXXXXXXXXXXXXXXXXXXXXXXXXXXXXXXXXXXXXXXXXXXXXXXXXXXXXXXXXXXXXXXXXXXXXXXXXXXXXXXXXXXXXXXXXXXXXXXXXX</w:t>
      </w:r>
    </w:p>
    <w:p w14:paraId="4FEB1A01" w14:textId="77777777" w:rsidR="0071281D" w:rsidRPr="005F70BE" w:rsidRDefault="0071281D" w:rsidP="0071281D">
      <w:pPr>
        <w:pStyle w:val="BodyText25"/>
        <w:ind w:left="180" w:firstLine="0"/>
        <w:rPr>
          <w:rFonts w:ascii="Montserrat" w:hAnsi="Montserrat" w:cs="Arial"/>
          <w:sz w:val="20"/>
        </w:rPr>
      </w:pPr>
    </w:p>
    <w:p w14:paraId="095189CD" w14:textId="77777777" w:rsidR="0071281D" w:rsidRPr="005F70BE" w:rsidRDefault="0071281D" w:rsidP="002C184F">
      <w:pPr>
        <w:pStyle w:val="BodyText25"/>
        <w:numPr>
          <w:ilvl w:val="1"/>
          <w:numId w:val="30"/>
        </w:numPr>
        <w:rPr>
          <w:rFonts w:ascii="Montserrat" w:hAnsi="Montserrat" w:cs="Arial"/>
          <w:sz w:val="20"/>
        </w:rPr>
      </w:pPr>
      <w:r w:rsidRPr="005F70BE">
        <w:rPr>
          <w:rFonts w:ascii="Montserrat" w:hAnsi="Montserrat" w:cs="Arial"/>
          <w:sz w:val="20"/>
          <w:lang w:val="es-ES"/>
        </w:rPr>
        <w:lastRenderedPageBreak/>
        <w:t xml:space="preserve">LA SECRETARÍA DE HACIENDA Y CRÉDITO PÚBLICO LE OTORGÓ EL REGISTRO FEDERAL DE CONTRIBUYENTES NÚMERO </w:t>
      </w:r>
      <w:r w:rsidR="00B83ACE" w:rsidRPr="005F70BE">
        <w:rPr>
          <w:rFonts w:ascii="Montserrat" w:hAnsi="Montserrat" w:cs="Arial"/>
          <w:b/>
          <w:noProof/>
          <w:sz w:val="20"/>
          <w:lang w:val="es-ES"/>
        </w:rPr>
        <w:t>XXXXXXXXXXXX</w:t>
      </w:r>
      <w:r w:rsidRPr="005F70BE">
        <w:rPr>
          <w:rFonts w:ascii="Montserrat" w:hAnsi="Montserrat" w:cs="Arial"/>
          <w:b/>
          <w:sz w:val="20"/>
        </w:rPr>
        <w:t>,</w:t>
      </w:r>
      <w:r w:rsidRPr="005F70BE">
        <w:rPr>
          <w:rFonts w:ascii="Montserrat" w:hAnsi="Montserrat" w:cs="Arial"/>
          <w:sz w:val="20"/>
        </w:rPr>
        <w:t xml:space="preserve"> ASIMISMO CUENTA CON NÚMERO DE PROVEEDOR IMSS </w:t>
      </w:r>
      <w:r w:rsidR="00B83ACE" w:rsidRPr="005F70BE">
        <w:rPr>
          <w:rFonts w:ascii="Montserrat" w:hAnsi="Montserrat" w:cs="Arial"/>
          <w:b/>
          <w:noProof/>
          <w:sz w:val="20"/>
        </w:rPr>
        <w:t>XXXXXXX</w:t>
      </w:r>
      <w:r w:rsidRPr="005F70BE">
        <w:rPr>
          <w:rFonts w:ascii="Montserrat" w:hAnsi="Montserrat" w:cs="Arial"/>
          <w:b/>
          <w:sz w:val="20"/>
        </w:rPr>
        <w:t>.</w:t>
      </w:r>
    </w:p>
    <w:p w14:paraId="182021D1" w14:textId="77777777" w:rsidR="0071281D" w:rsidRPr="005F70BE" w:rsidRDefault="0071281D" w:rsidP="0071281D">
      <w:pPr>
        <w:pStyle w:val="Prrafodelista"/>
        <w:rPr>
          <w:rFonts w:ascii="Montserrat" w:hAnsi="Montserrat" w:cs="Arial"/>
          <w:sz w:val="20"/>
        </w:rPr>
      </w:pPr>
    </w:p>
    <w:p w14:paraId="23BE0613" w14:textId="77777777" w:rsidR="0071281D" w:rsidRPr="005F70BE" w:rsidRDefault="0071281D" w:rsidP="002C184F">
      <w:pPr>
        <w:pStyle w:val="BodyText25"/>
        <w:numPr>
          <w:ilvl w:val="1"/>
          <w:numId w:val="30"/>
        </w:numPr>
        <w:rPr>
          <w:rFonts w:ascii="Montserrat" w:hAnsi="Montserrat" w:cs="Arial"/>
          <w:sz w:val="20"/>
        </w:rPr>
      </w:pPr>
      <w:r w:rsidRPr="005F70BE">
        <w:rPr>
          <w:rFonts w:ascii="Montserrat" w:hAnsi="Montserrat" w:cs="Arial"/>
          <w:bCs/>
          <w:sz w:val="20"/>
          <w:lang w:val="es-MX"/>
        </w:rPr>
        <w:t>REÚNE LAS CONDICIONES DE ORGANIZACIÓN, EXPERIENCIA, PERSONAL CAPACITADO Y DEMÁS RECURSOS</w:t>
      </w:r>
      <w:r w:rsidRPr="005F70BE">
        <w:rPr>
          <w:rFonts w:ascii="Montserrat" w:hAnsi="Montserrat" w:cs="Arial"/>
          <w:b/>
          <w:bCs/>
          <w:sz w:val="20"/>
          <w:lang w:val="es-MX"/>
        </w:rPr>
        <w:t xml:space="preserve"> </w:t>
      </w:r>
      <w:r w:rsidRPr="005F70BE">
        <w:rPr>
          <w:rFonts w:ascii="Montserrat" w:hAnsi="Montserrat" w:cs="Arial"/>
          <w:sz w:val="20"/>
          <w:lang w:val="es-MX"/>
        </w:rPr>
        <w:t>TÉCNICOS, HUMANOS Y ECONÓMICOS NECESARIOS, ASÍ COMO CON LA CAPACIDAD LEGAL SUFICIENTE PARA CUMPLIR CON LAS OBLIGACIONES QUE CONTRAE POR MEDIO DE ESTE INSTRUMENTO JURÍDICO.</w:t>
      </w:r>
    </w:p>
    <w:p w14:paraId="4BFBD4C1" w14:textId="77777777" w:rsidR="0071281D" w:rsidRPr="005F70BE" w:rsidRDefault="0071281D" w:rsidP="0071281D">
      <w:pPr>
        <w:pStyle w:val="BodyText25"/>
        <w:ind w:left="0" w:firstLine="0"/>
        <w:rPr>
          <w:rFonts w:ascii="Montserrat" w:hAnsi="Montserrat" w:cs="Arial"/>
          <w:sz w:val="20"/>
        </w:rPr>
      </w:pPr>
    </w:p>
    <w:p w14:paraId="171DBF64" w14:textId="77777777" w:rsidR="0071281D" w:rsidRPr="005F70BE" w:rsidRDefault="0071281D" w:rsidP="002C184F">
      <w:pPr>
        <w:numPr>
          <w:ilvl w:val="1"/>
          <w:numId w:val="30"/>
        </w:numPr>
        <w:suppressAutoHyphens w:val="0"/>
        <w:autoSpaceDE w:val="0"/>
        <w:autoSpaceDN w:val="0"/>
        <w:adjustRightInd w:val="0"/>
        <w:jc w:val="both"/>
        <w:rPr>
          <w:rFonts w:ascii="Montserrat" w:hAnsi="Montserrat" w:cs="Arial"/>
          <w:sz w:val="20"/>
        </w:rPr>
      </w:pPr>
      <w:r w:rsidRPr="005F70BE">
        <w:rPr>
          <w:rFonts w:ascii="Montserrat" w:hAnsi="Montserrat" w:cs="Arial"/>
          <w:sz w:val="20"/>
        </w:rPr>
        <w:t>MANIFIESTA BAJO PROTESTA DE DECIR VERDAD, NO ENCONTRARSE EN LOS SUPUESTOS DE LOS ARTÍCULOS 50 Y 60 DE LA LEY DE ADQUISICIONES, ARRENDAMIENTOS Y SERVICIOS DEL SECTOR PÚBLICO.</w:t>
      </w:r>
    </w:p>
    <w:p w14:paraId="6B44198C" w14:textId="77777777" w:rsidR="0071281D" w:rsidRPr="005F70BE" w:rsidRDefault="0071281D" w:rsidP="0071281D">
      <w:pPr>
        <w:pStyle w:val="Prrafodelista"/>
        <w:rPr>
          <w:rFonts w:ascii="Montserrat" w:hAnsi="Montserrat" w:cs="Arial"/>
          <w:sz w:val="20"/>
          <w:lang w:val="es-ES"/>
        </w:rPr>
      </w:pPr>
    </w:p>
    <w:p w14:paraId="2E94EEDF" w14:textId="77777777" w:rsidR="0071281D" w:rsidRPr="005F70BE" w:rsidRDefault="0071281D" w:rsidP="0071281D">
      <w:pPr>
        <w:ind w:left="792"/>
        <w:jc w:val="both"/>
        <w:rPr>
          <w:rFonts w:ascii="Montserrat" w:hAnsi="Montserrat" w:cs="Arial"/>
          <w:sz w:val="20"/>
        </w:rPr>
      </w:pPr>
      <w:r w:rsidRPr="005F70BE">
        <w:rPr>
          <w:rFonts w:ascii="Montserrat" w:hAnsi="Montserrat" w:cs="Arial"/>
          <w:sz w:val="20"/>
        </w:rPr>
        <w:t xml:space="preserve">EN CASO DE QUE </w:t>
      </w:r>
      <w:r w:rsidRPr="005F70BE">
        <w:rPr>
          <w:rFonts w:ascii="Montserrat" w:hAnsi="Montserrat" w:cs="Arial"/>
          <w:b/>
          <w:sz w:val="20"/>
        </w:rPr>
        <w:t>"EL PROVEEDOR"</w:t>
      </w:r>
      <w:r w:rsidRPr="005F70BE">
        <w:rPr>
          <w:rFonts w:ascii="Montserrat" w:hAnsi="Montserrat" w:cs="Arial"/>
          <w:sz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14:paraId="229CA0C7" w14:textId="77777777" w:rsidR="0071281D" w:rsidRPr="005F70BE" w:rsidRDefault="0071281D" w:rsidP="0071281D">
      <w:pPr>
        <w:pStyle w:val="Prrafodelista"/>
        <w:ind w:left="0"/>
        <w:rPr>
          <w:rFonts w:ascii="Montserrat" w:hAnsi="Montserrat" w:cs="Arial"/>
          <w:sz w:val="20"/>
        </w:rPr>
      </w:pPr>
    </w:p>
    <w:p w14:paraId="6DD0BBDF" w14:textId="77777777" w:rsidR="0071281D" w:rsidRDefault="0071281D" w:rsidP="002C184F">
      <w:pPr>
        <w:numPr>
          <w:ilvl w:val="1"/>
          <w:numId w:val="30"/>
        </w:numPr>
        <w:suppressAutoHyphens w:val="0"/>
        <w:ind w:right="-93"/>
        <w:jc w:val="both"/>
        <w:rPr>
          <w:rFonts w:ascii="Montserrat" w:hAnsi="Montserrat" w:cs="Arial"/>
          <w:sz w:val="20"/>
        </w:rPr>
      </w:pPr>
      <w:r w:rsidRPr="005F70BE">
        <w:rPr>
          <w:rFonts w:ascii="Montserrat" w:hAnsi="Montserrat" w:cs="Arial"/>
          <w:color w:val="000000"/>
          <w:sz w:val="20"/>
          <w:lang w:val="es-MX" w:eastAsia="es-MX"/>
        </w:rPr>
        <w:t>CUENTA CON EL DOCUMENTO CORRESPONDIENTE, VIGENTE Y EXPEDIDO POR EL SERVICIO DE ADMINISTRACIÓN TRIBUTARIA (SAT), RELATIVO A LA OPINIÓN SOBRE EL CUMPLIMIENTO DE SUS OBLIGACIONES FISCALES, CONFORME A LO DISPUESTO POR LA REGLA</w:t>
      </w:r>
      <w:r w:rsidRPr="005F70BE">
        <w:rPr>
          <w:rFonts w:ascii="Montserrat" w:hAnsi="Montserrat" w:cs="Arial"/>
          <w:color w:val="FF0000"/>
          <w:sz w:val="20"/>
          <w:lang w:val="es-MX" w:eastAsia="es-MX"/>
        </w:rPr>
        <w:t xml:space="preserve"> </w:t>
      </w:r>
      <w:r w:rsidRPr="005F70BE">
        <w:rPr>
          <w:rFonts w:ascii="Montserrat" w:hAnsi="Montserrat" w:cs="Arial"/>
          <w:color w:val="000000"/>
          <w:sz w:val="20"/>
          <w:lang w:val="es-MX" w:eastAsia="es-MX"/>
        </w:rPr>
        <w:t>2.1.31 DE LA RESOLUCIÓN MISCELÁNEA FISCAL 2016 Y DE CONFORMIDAD CON EL ARTÍCULO 32 D DEL CÓDIGO FISCAL DE LA FEDERACIÓN, DEL CUAL PRESENTA COPIA A</w:t>
      </w:r>
      <w:r w:rsidRPr="005F70BE">
        <w:rPr>
          <w:rFonts w:ascii="Montserrat" w:hAnsi="Montserrat" w:cs="Arial"/>
          <w:b/>
          <w:color w:val="000000"/>
          <w:sz w:val="20"/>
          <w:lang w:val="es-MX" w:eastAsia="es-MX"/>
        </w:rPr>
        <w:t xml:space="preserve"> “</w:t>
      </w:r>
      <w:r w:rsidRPr="005F70BE">
        <w:rPr>
          <w:rFonts w:ascii="Montserrat" w:hAnsi="Montserrat" w:cs="Arial"/>
          <w:b/>
          <w:bCs/>
          <w:color w:val="000000"/>
          <w:sz w:val="20"/>
          <w:lang w:val="es-MX" w:eastAsia="es-MX"/>
        </w:rPr>
        <w:t>EL INSTITUTO”</w:t>
      </w:r>
      <w:r w:rsidRPr="005F70BE">
        <w:rPr>
          <w:rFonts w:ascii="Montserrat" w:hAnsi="Montserrat" w:cs="Arial"/>
          <w:color w:val="000000"/>
          <w:sz w:val="20"/>
          <w:lang w:val="es-MX" w:eastAsia="es-MX"/>
        </w:rPr>
        <w:t xml:space="preserve"> PARA EFECTOS DE LA SUSCRIPCIÓN DEL PRESENTE CONTRATO Y SE ADJUNTA COMO </w:t>
      </w:r>
      <w:r w:rsidRPr="005F70BE">
        <w:rPr>
          <w:rFonts w:ascii="Montserrat" w:hAnsi="Montserrat" w:cs="Arial"/>
          <w:b/>
          <w:color w:val="000000"/>
          <w:sz w:val="20"/>
          <w:lang w:val="es-MX" w:eastAsia="es-MX"/>
        </w:rPr>
        <w:t>ANEXO 4 (CUATRO</w:t>
      </w:r>
      <w:r w:rsidRPr="005F70BE">
        <w:rPr>
          <w:rFonts w:ascii="Montserrat" w:hAnsi="Montserrat" w:cs="Arial"/>
          <w:color w:val="000000"/>
          <w:sz w:val="20"/>
          <w:lang w:val="es-MX" w:eastAsia="es-MX"/>
        </w:rPr>
        <w:t>)</w:t>
      </w:r>
      <w:r w:rsidRPr="005F70BE">
        <w:rPr>
          <w:rFonts w:ascii="Montserrat" w:hAnsi="Montserrat" w:cs="Arial"/>
          <w:sz w:val="20"/>
        </w:rPr>
        <w:t>.</w:t>
      </w:r>
    </w:p>
    <w:p w14:paraId="7BC44215" w14:textId="77777777" w:rsidR="007D1810" w:rsidRDefault="007D1810" w:rsidP="007D1810">
      <w:pPr>
        <w:suppressAutoHyphens w:val="0"/>
        <w:ind w:right="-93"/>
        <w:jc w:val="both"/>
        <w:rPr>
          <w:rFonts w:ascii="Montserrat" w:hAnsi="Montserrat" w:cs="Arial"/>
          <w:sz w:val="20"/>
        </w:rPr>
      </w:pPr>
    </w:p>
    <w:p w14:paraId="33282B5F" w14:textId="77777777" w:rsidR="0071281D" w:rsidRPr="005F70BE" w:rsidRDefault="0071281D" w:rsidP="002C184F">
      <w:pPr>
        <w:numPr>
          <w:ilvl w:val="1"/>
          <w:numId w:val="30"/>
        </w:numPr>
        <w:suppressAutoHyphens w:val="0"/>
        <w:ind w:right="-93"/>
        <w:jc w:val="both"/>
        <w:rPr>
          <w:rFonts w:ascii="Montserrat" w:hAnsi="Montserrat" w:cs="Arial"/>
          <w:sz w:val="20"/>
        </w:rPr>
      </w:pPr>
      <w:r w:rsidRPr="005F70BE">
        <w:rPr>
          <w:rFonts w:ascii="Montserrat" w:eastAsia="Calibri" w:hAnsi="Montserrat" w:cs="Arial"/>
          <w:b/>
          <w:sz w:val="20"/>
        </w:rPr>
        <w:t xml:space="preserve">EL PROVEEDOR” </w:t>
      </w:r>
      <w:r w:rsidRPr="005F70BE">
        <w:rPr>
          <w:rFonts w:ascii="Montserrat" w:eastAsia="Calibri" w:hAnsi="Montserrat" w:cs="Arial"/>
          <w:sz w:val="20"/>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5F70BE">
        <w:rPr>
          <w:rFonts w:ascii="Montserrat" w:eastAsia="Calibri" w:hAnsi="Montserrat" w:cs="Arial"/>
          <w:b/>
          <w:sz w:val="20"/>
        </w:rPr>
        <w:t>“EL INSTITUTO”</w:t>
      </w:r>
      <w:r w:rsidRPr="005F70BE">
        <w:rPr>
          <w:rFonts w:ascii="Montserrat" w:eastAsia="Calibri" w:hAnsi="Montserrat" w:cs="Arial"/>
          <w:sz w:val="20"/>
        </w:rPr>
        <w:t>, PARA EFECTOS DE LA SUSCRIPCIÓN DEL PRESENTE INSTRUMENTO JURÍDICO. EN CASO DE NO CONTAR CON TRABAJADORES INSCRITOS EN EL RÉGIMEN DEL SEGURO SOCIAL, DEBERÁ PRESENTAR CARTA DE LA COMPAÑÍA DE OUTSOURCING, DIRIGIDA A</w:t>
      </w:r>
      <w:r w:rsidRPr="005F70BE">
        <w:rPr>
          <w:rFonts w:ascii="Montserrat" w:eastAsia="Calibri" w:hAnsi="Montserrat" w:cs="Arial"/>
          <w:b/>
          <w:sz w:val="20"/>
        </w:rPr>
        <w:t xml:space="preserve"> “EL INSTITUTO” </w:t>
      </w:r>
      <w:r w:rsidRPr="005F70BE">
        <w:rPr>
          <w:rFonts w:ascii="Montserrat" w:eastAsia="Calibri" w:hAnsi="Montserrat" w:cs="Arial"/>
          <w:sz w:val="20"/>
        </w:rPr>
        <w:t>Y PRESENTAR LOS PAGOS OBRERO-PATRONALES DE ESA COMPAÑÍA</w:t>
      </w:r>
      <w:r w:rsidRPr="005F70BE">
        <w:rPr>
          <w:rFonts w:ascii="Montserrat" w:eastAsia="Calibri" w:hAnsi="Montserrat" w:cs="Arial"/>
          <w:b/>
          <w:sz w:val="20"/>
        </w:rPr>
        <w:t>.</w:t>
      </w:r>
      <w:r w:rsidRPr="005F70BE">
        <w:rPr>
          <w:rFonts w:ascii="Montserrat" w:eastAsia="Calibri" w:hAnsi="Montserrat" w:cs="Arial"/>
          <w:sz w:val="20"/>
        </w:rPr>
        <w:t xml:space="preserve"> LOS CUALES SE AGREGAN AL PRESENTE INSTRUMENTO JURÍDICO COMO </w:t>
      </w:r>
      <w:r w:rsidRPr="005F70BE">
        <w:rPr>
          <w:rFonts w:ascii="Montserrat" w:eastAsia="Calibri" w:hAnsi="Montserrat" w:cs="Arial"/>
          <w:b/>
          <w:sz w:val="20"/>
        </w:rPr>
        <w:t>ANEXO 5 (CINCO).</w:t>
      </w:r>
    </w:p>
    <w:p w14:paraId="2714AC36" w14:textId="77777777" w:rsidR="0071281D" w:rsidRPr="005F70BE" w:rsidRDefault="0071281D" w:rsidP="0071281D">
      <w:pPr>
        <w:pStyle w:val="Prrafodelista"/>
        <w:rPr>
          <w:rFonts w:ascii="Montserrat" w:hAnsi="Montserrat" w:cs="Arial"/>
          <w:sz w:val="20"/>
        </w:rPr>
      </w:pPr>
    </w:p>
    <w:p w14:paraId="5F1F5F25" w14:textId="77777777" w:rsidR="0071281D" w:rsidRPr="005F70BE" w:rsidRDefault="0071281D" w:rsidP="002C184F">
      <w:pPr>
        <w:numPr>
          <w:ilvl w:val="1"/>
          <w:numId w:val="30"/>
        </w:numPr>
        <w:suppressAutoHyphens w:val="0"/>
        <w:ind w:right="-93"/>
        <w:jc w:val="both"/>
        <w:rPr>
          <w:rFonts w:ascii="Montserrat" w:hAnsi="Montserrat" w:cs="Arial"/>
          <w:sz w:val="20"/>
        </w:rPr>
      </w:pPr>
      <w:r w:rsidRPr="005F70BE">
        <w:rPr>
          <w:rFonts w:ascii="Montserrat" w:hAnsi="Montserrat" w:cs="Arial"/>
          <w:sz w:val="20"/>
        </w:rPr>
        <w:t xml:space="preserve">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 Y SE AGREGA AL PRESENTE INSTRUMENTO JURÍDICO COMO </w:t>
      </w:r>
      <w:r w:rsidRPr="005F70BE">
        <w:rPr>
          <w:rFonts w:ascii="Montserrat" w:hAnsi="Montserrat" w:cs="Arial"/>
          <w:b/>
          <w:sz w:val="20"/>
        </w:rPr>
        <w:t>ANEXO 6 (SEIS).</w:t>
      </w:r>
    </w:p>
    <w:p w14:paraId="5191EBE0" w14:textId="77777777" w:rsidR="0071281D" w:rsidRPr="005F70BE" w:rsidRDefault="0071281D" w:rsidP="0071281D">
      <w:pPr>
        <w:pStyle w:val="Prrafodelista"/>
        <w:rPr>
          <w:rFonts w:ascii="Montserrat" w:hAnsi="Montserrat" w:cs="Arial"/>
          <w:sz w:val="20"/>
        </w:rPr>
      </w:pPr>
    </w:p>
    <w:p w14:paraId="6612DD9E" w14:textId="77777777" w:rsidR="0071281D" w:rsidRPr="005F70BE" w:rsidRDefault="0071281D" w:rsidP="002C184F">
      <w:pPr>
        <w:numPr>
          <w:ilvl w:val="1"/>
          <w:numId w:val="30"/>
        </w:numPr>
        <w:suppressAutoHyphens w:val="0"/>
        <w:autoSpaceDE w:val="0"/>
        <w:autoSpaceDN w:val="0"/>
        <w:adjustRightInd w:val="0"/>
        <w:jc w:val="both"/>
        <w:rPr>
          <w:rFonts w:ascii="Montserrat" w:hAnsi="Montserrat" w:cs="Arial"/>
          <w:sz w:val="20"/>
        </w:rPr>
      </w:pPr>
      <w:r w:rsidRPr="005F70BE">
        <w:rPr>
          <w:rFonts w:ascii="Montserrat" w:hAnsi="Montserrat" w:cs="Arial"/>
          <w:sz w:val="20"/>
          <w:lang w:val="es-MX"/>
        </w:rPr>
        <w:t xml:space="preserve">CONFORME A LO PREVISTO EN LOS ARTÍCULOS 57 DE LA LEY DE ADQUISICIONES, ARRENDAMIENTOS Y SERVICIOS DEL SECTOR PÚBLICO Y 107 DE SU REGLAMENTO, </w:t>
      </w:r>
      <w:r w:rsidRPr="005F70BE">
        <w:rPr>
          <w:rFonts w:ascii="Montserrat" w:hAnsi="Montserrat" w:cs="Arial"/>
          <w:b/>
          <w:sz w:val="20"/>
          <w:lang w:val="es-MX"/>
        </w:rPr>
        <w:t>“EL PROVEEDOR”</w:t>
      </w:r>
      <w:r w:rsidRPr="005F70BE">
        <w:rPr>
          <w:rFonts w:ascii="Montserrat" w:hAnsi="Montserrat" w:cs="Arial"/>
          <w:sz w:val="20"/>
          <w:lang w:val="es-MX"/>
        </w:rPr>
        <w:t xml:space="preserve"> EN CASO DE AUDITORÍAS, </w:t>
      </w:r>
      <w:r w:rsidRPr="005F70BE">
        <w:rPr>
          <w:rFonts w:ascii="Montserrat" w:hAnsi="Montserrat" w:cs="Arial"/>
          <w:sz w:val="20"/>
          <w:lang w:val="es-MX"/>
        </w:rPr>
        <w:lastRenderedPageBreak/>
        <w:t xml:space="preserve">VISITAS O INSPECCIONES QUE PRACTIQUE LA SECRETARÍA DE LA FUNCIÓN PÚBLICA Y EL ÓRGANO INTERNO DE CONTROL EN </w:t>
      </w:r>
      <w:r w:rsidRPr="005F70BE">
        <w:rPr>
          <w:rFonts w:ascii="Montserrat" w:hAnsi="Montserrat" w:cs="Arial"/>
          <w:b/>
          <w:sz w:val="20"/>
          <w:lang w:val="es-MX"/>
        </w:rPr>
        <w:t>“EL INSTITUTO”</w:t>
      </w:r>
      <w:r w:rsidRPr="005F70BE">
        <w:rPr>
          <w:rFonts w:ascii="Montserrat" w:hAnsi="Montserrat" w:cs="Arial"/>
          <w:sz w:val="20"/>
          <w:lang w:val="es-MX"/>
        </w:rPr>
        <w:t xml:space="preserve"> DEBERÁ PROPORCIONAR LA INFORMACIÓN QUE EN SU MOMENTO SE REQUIERA, RELATIVA AL PRESENTE CONTRATO</w:t>
      </w:r>
      <w:r w:rsidRPr="005F70BE">
        <w:rPr>
          <w:rFonts w:ascii="Montserrat" w:hAnsi="Montserrat" w:cs="Arial"/>
          <w:sz w:val="20"/>
        </w:rPr>
        <w:t>.</w:t>
      </w:r>
    </w:p>
    <w:p w14:paraId="7CCCF027" w14:textId="77777777" w:rsidR="0071281D" w:rsidRPr="005F70BE" w:rsidRDefault="0071281D" w:rsidP="0071281D">
      <w:pPr>
        <w:pStyle w:val="Prrafodelista"/>
        <w:rPr>
          <w:rFonts w:ascii="Montserrat" w:hAnsi="Montserrat" w:cs="Arial"/>
          <w:sz w:val="20"/>
        </w:rPr>
      </w:pPr>
    </w:p>
    <w:p w14:paraId="5D260EBD" w14:textId="77777777" w:rsidR="0071281D" w:rsidRDefault="0071281D" w:rsidP="002C184F">
      <w:pPr>
        <w:numPr>
          <w:ilvl w:val="1"/>
          <w:numId w:val="30"/>
        </w:numPr>
        <w:suppressAutoHyphens w:val="0"/>
        <w:autoSpaceDE w:val="0"/>
        <w:autoSpaceDN w:val="0"/>
        <w:adjustRightInd w:val="0"/>
        <w:jc w:val="both"/>
        <w:rPr>
          <w:rFonts w:ascii="Montserrat" w:hAnsi="Montserrat" w:cs="Arial"/>
          <w:sz w:val="20"/>
        </w:rPr>
      </w:pPr>
      <w:r w:rsidRPr="005F70BE">
        <w:rPr>
          <w:rFonts w:ascii="Montserrat" w:hAnsi="Montserrat" w:cs="Arial"/>
          <w:b/>
          <w:sz w:val="20"/>
        </w:rPr>
        <w:t xml:space="preserve">“EL PROVEEDOR” </w:t>
      </w:r>
      <w:r w:rsidRPr="005F70BE">
        <w:rPr>
          <w:rFonts w:ascii="Montserrat" w:hAnsi="Montserrat" w:cs="Arial"/>
          <w:sz w:val="20"/>
        </w:rPr>
        <w:t xml:space="preserve">PODRA SOLICITAR A </w:t>
      </w:r>
      <w:r w:rsidRPr="005F70BE">
        <w:rPr>
          <w:rFonts w:ascii="Montserrat" w:hAnsi="Montserrat" w:cs="Arial"/>
          <w:b/>
          <w:sz w:val="20"/>
        </w:rPr>
        <w:t>“EL INSTITUTO”</w:t>
      </w:r>
      <w:r w:rsidRPr="005F70BE">
        <w:rPr>
          <w:rFonts w:ascii="Montserrat" w:hAnsi="Montserrat" w:cs="Arial"/>
          <w:sz w:val="20"/>
        </w:rPr>
        <w:t xml:space="preserve">, A TRAVÉS DEL DEPARTAMENTO DE FINANZAS,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5F70BE">
        <w:rPr>
          <w:rFonts w:ascii="Montserrat" w:hAnsi="Montserrat" w:cs="Arial"/>
          <w:b/>
          <w:sz w:val="20"/>
        </w:rPr>
        <w:t>“EL INSTITUTO”</w:t>
      </w:r>
      <w:r w:rsidRPr="005F70BE">
        <w:rPr>
          <w:rFonts w:ascii="Montserrat" w:hAnsi="Montserrat" w:cs="Arial"/>
          <w:sz w:val="20"/>
        </w:rPr>
        <w:t>, LE SEAN APLICADOS COMO DESCUENTO EN LOS RECURSOS QUE LE CORRESPONDA PERCIBIR CON MOTIVO DEL PRESENTE INSTRUMENTO JURÍDICO, CONTRA LOS ADEUDOS QUE, EN SU CASO, TUVIERA POR CONCEPTO DE CUOTAS OBRERO PATRONALES.</w:t>
      </w:r>
    </w:p>
    <w:p w14:paraId="18104B32" w14:textId="77777777" w:rsidR="008139E6" w:rsidRDefault="008139E6" w:rsidP="008139E6">
      <w:pPr>
        <w:pStyle w:val="Prrafodelista"/>
        <w:rPr>
          <w:rFonts w:ascii="Montserrat" w:hAnsi="Montserrat" w:cs="Arial"/>
          <w:sz w:val="20"/>
        </w:rPr>
      </w:pPr>
    </w:p>
    <w:p w14:paraId="44216B2C" w14:textId="77777777" w:rsidR="0071281D" w:rsidRDefault="0071281D" w:rsidP="002C184F">
      <w:pPr>
        <w:pStyle w:val="BodyTextIndent21"/>
        <w:numPr>
          <w:ilvl w:val="1"/>
          <w:numId w:val="30"/>
        </w:numPr>
        <w:tabs>
          <w:tab w:val="left" w:pos="-284"/>
          <w:tab w:val="left" w:pos="1110"/>
          <w:tab w:val="left" w:pos="9498"/>
        </w:tabs>
        <w:suppressAutoHyphens w:val="0"/>
        <w:autoSpaceDN w:val="0"/>
        <w:adjustRightInd w:val="0"/>
        <w:spacing w:before="0"/>
        <w:ind w:right="-93"/>
        <w:rPr>
          <w:rFonts w:ascii="Montserrat" w:hAnsi="Montserrat" w:cs="Arial"/>
          <w:b/>
          <w:noProof/>
          <w:sz w:val="20"/>
        </w:rPr>
      </w:pPr>
      <w:r w:rsidRPr="008139E6">
        <w:rPr>
          <w:rFonts w:ascii="Montserrat" w:hAnsi="Montserrat" w:cs="Arial"/>
          <w:sz w:val="20"/>
          <w:lang w:val="es-MX"/>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w:t>
      </w:r>
      <w:r w:rsidR="008139E6" w:rsidRPr="008139E6">
        <w:rPr>
          <w:rFonts w:ascii="Montserrat" w:hAnsi="Montserrat" w:cs="Arial"/>
          <w:b/>
          <w:noProof/>
          <w:sz w:val="20"/>
        </w:rPr>
        <w:t>XXXXXXXXXXXXXXXXXXXXXXXXXXXXXX</w:t>
      </w:r>
      <w:r w:rsidRPr="008139E6">
        <w:rPr>
          <w:rFonts w:ascii="Montserrat" w:hAnsi="Montserrat" w:cs="Arial"/>
          <w:b/>
          <w:noProof/>
          <w:sz w:val="20"/>
        </w:rPr>
        <w:t xml:space="preserve"> </w:t>
      </w:r>
    </w:p>
    <w:p w14:paraId="51193EB1" w14:textId="77777777" w:rsidR="008139E6" w:rsidRPr="008139E6" w:rsidRDefault="008139E6" w:rsidP="0071281D">
      <w:pPr>
        <w:pStyle w:val="BodyTextIndent21"/>
        <w:numPr>
          <w:ilvl w:val="12"/>
          <w:numId w:val="0"/>
        </w:numPr>
        <w:tabs>
          <w:tab w:val="left" w:pos="-284"/>
          <w:tab w:val="left" w:pos="1110"/>
          <w:tab w:val="left" w:pos="9498"/>
        </w:tabs>
        <w:suppressAutoHyphens w:val="0"/>
        <w:autoSpaceDN w:val="0"/>
        <w:adjustRightInd w:val="0"/>
        <w:spacing w:before="0"/>
        <w:ind w:right="-93"/>
        <w:rPr>
          <w:rFonts w:ascii="Montserrat" w:hAnsi="Montserrat" w:cs="Arial"/>
          <w:sz w:val="20"/>
        </w:rPr>
      </w:pPr>
    </w:p>
    <w:p w14:paraId="5086DF9F" w14:textId="77777777" w:rsidR="0071281D" w:rsidRPr="005F70BE" w:rsidRDefault="0071281D" w:rsidP="0071281D">
      <w:pPr>
        <w:numPr>
          <w:ilvl w:val="12"/>
          <w:numId w:val="0"/>
        </w:numPr>
        <w:tabs>
          <w:tab w:val="left" w:pos="720"/>
        </w:tabs>
        <w:ind w:right="-93"/>
        <w:jc w:val="both"/>
        <w:rPr>
          <w:rFonts w:ascii="Montserrat" w:hAnsi="Montserrat" w:cs="Arial"/>
          <w:sz w:val="20"/>
        </w:rPr>
      </w:pPr>
      <w:r w:rsidRPr="005F70BE">
        <w:rPr>
          <w:rFonts w:ascii="Montserrat" w:hAnsi="Montserrat" w:cs="Arial"/>
          <w:sz w:val="20"/>
        </w:rPr>
        <w:t>HECHAS LAS DECLARACIONES ANTERIORES, LAS PARTES CONVIENEN EN OTORGAR EL PRESENTE CONTRATO, DE CONFORMIDAD CON LAS SIGUIENTES:</w:t>
      </w:r>
    </w:p>
    <w:p w14:paraId="613DB000" w14:textId="77777777" w:rsidR="0071281D" w:rsidRPr="005F70BE" w:rsidRDefault="0071281D" w:rsidP="0071281D">
      <w:pPr>
        <w:jc w:val="center"/>
        <w:rPr>
          <w:rFonts w:ascii="Montserrat" w:hAnsi="Montserrat" w:cs="Arial"/>
          <w:b/>
          <w:sz w:val="20"/>
          <w:lang w:val="pt-BR"/>
        </w:rPr>
      </w:pPr>
      <w:r w:rsidRPr="005F70BE">
        <w:rPr>
          <w:rFonts w:ascii="Montserrat" w:hAnsi="Montserrat" w:cs="Arial"/>
          <w:b/>
          <w:sz w:val="20"/>
          <w:lang w:val="pt-BR"/>
        </w:rPr>
        <w:t>C L Á U S U L A S</w:t>
      </w:r>
    </w:p>
    <w:p w14:paraId="1695D6A8" w14:textId="77777777" w:rsidR="0071281D" w:rsidRPr="005F70BE" w:rsidRDefault="0071281D" w:rsidP="0071281D">
      <w:pPr>
        <w:rPr>
          <w:rFonts w:ascii="Montserrat" w:hAnsi="Montserrat" w:cs="Arial"/>
          <w:b/>
          <w:sz w:val="20"/>
          <w:lang w:val="pt-BR"/>
        </w:rPr>
      </w:pPr>
    </w:p>
    <w:p w14:paraId="0D5898AA" w14:textId="77777777" w:rsidR="0071281D" w:rsidRPr="005F70BE" w:rsidRDefault="0071281D" w:rsidP="0071281D">
      <w:pPr>
        <w:jc w:val="both"/>
        <w:rPr>
          <w:rFonts w:ascii="Montserrat" w:hAnsi="Montserrat" w:cs="Arial"/>
          <w:b/>
          <w:sz w:val="20"/>
        </w:rPr>
      </w:pPr>
      <w:proofErr w:type="gramStart"/>
      <w:r w:rsidRPr="005F70BE">
        <w:rPr>
          <w:rFonts w:ascii="Montserrat" w:hAnsi="Montserrat" w:cs="Arial"/>
          <w:b/>
          <w:sz w:val="20"/>
          <w:lang w:val="pt-BR"/>
        </w:rPr>
        <w:t>PRIMERA.</w:t>
      </w:r>
      <w:proofErr w:type="gramEnd"/>
      <w:r w:rsidRPr="005F70BE">
        <w:rPr>
          <w:rFonts w:ascii="Montserrat" w:hAnsi="Montserrat" w:cs="Arial"/>
          <w:b/>
          <w:sz w:val="20"/>
          <w:lang w:val="pt-BR"/>
        </w:rPr>
        <w:t xml:space="preserve">- </w:t>
      </w:r>
      <w:r w:rsidRPr="005F70BE">
        <w:rPr>
          <w:rFonts w:ascii="Montserrat" w:hAnsi="Montserrat" w:cs="Arial"/>
          <w:b/>
          <w:bCs/>
          <w:sz w:val="20"/>
        </w:rPr>
        <w:t>OBJETO DEL CONTRATO.</w:t>
      </w:r>
      <w:r w:rsidRPr="005F70BE">
        <w:rPr>
          <w:rFonts w:ascii="Montserrat" w:hAnsi="Montserrat" w:cs="Arial"/>
          <w:b/>
          <w:sz w:val="20"/>
        </w:rPr>
        <w:t>-</w:t>
      </w:r>
      <w:r w:rsidRPr="005F70BE">
        <w:rPr>
          <w:rFonts w:ascii="Montserrat" w:hAnsi="Montserrat" w:cs="Arial"/>
          <w:b/>
          <w:bCs/>
          <w:sz w:val="20"/>
        </w:rPr>
        <w:t>“EL INSTITUTO”</w:t>
      </w:r>
      <w:r w:rsidRPr="005F70BE">
        <w:rPr>
          <w:rFonts w:ascii="Montserrat" w:hAnsi="Montserrat" w:cs="Arial"/>
          <w:bCs/>
          <w:sz w:val="20"/>
        </w:rPr>
        <w:t xml:space="preserve"> REQUIERE DE </w:t>
      </w:r>
      <w:r w:rsidRPr="005F70BE">
        <w:rPr>
          <w:rFonts w:ascii="Montserrat" w:hAnsi="Montserrat" w:cs="Arial"/>
          <w:b/>
          <w:bCs/>
          <w:sz w:val="20"/>
        </w:rPr>
        <w:t>“EL PROVEEDOR”</w:t>
      </w:r>
      <w:r w:rsidRPr="005F70BE">
        <w:rPr>
          <w:rFonts w:ascii="Montserrat" w:hAnsi="Montserrat" w:cs="Arial"/>
          <w:bCs/>
          <w:sz w:val="20"/>
        </w:rPr>
        <w:t xml:space="preserve"> Y ÉSTE </w:t>
      </w:r>
      <w:r w:rsidRPr="005F70BE">
        <w:rPr>
          <w:rFonts w:ascii="Montserrat" w:hAnsi="Montserrat" w:cs="Arial"/>
          <w:sz w:val="20"/>
        </w:rPr>
        <w:t xml:space="preserve">SE OBLIGA A SUMINISTRAR </w:t>
      </w:r>
      <w:r w:rsidRPr="005F70BE">
        <w:rPr>
          <w:rFonts w:ascii="Montserrat" w:hAnsi="Montserrat" w:cs="Arial"/>
          <w:b/>
          <w:noProof/>
          <w:sz w:val="20"/>
        </w:rPr>
        <w:t xml:space="preserve">BIENES DE CONSUMO NO TERAPEUTICO DEL GRUPO DE SUMINISTRO </w:t>
      </w:r>
      <w:r w:rsidR="009632C5">
        <w:rPr>
          <w:rFonts w:ascii="Montserrat" w:hAnsi="Montserrat" w:cs="Arial"/>
          <w:b/>
          <w:noProof/>
          <w:sz w:val="20"/>
        </w:rPr>
        <w:t xml:space="preserve">372 </w:t>
      </w:r>
      <w:r w:rsidRPr="005F70BE">
        <w:rPr>
          <w:rFonts w:ascii="Montserrat" w:hAnsi="Montserrat" w:cs="Arial"/>
          <w:b/>
          <w:noProof/>
          <w:sz w:val="20"/>
        </w:rPr>
        <w:t xml:space="preserve">" </w:t>
      </w:r>
      <w:r w:rsidRPr="005F70BE">
        <w:rPr>
          <w:rFonts w:ascii="Montserrat" w:hAnsi="Montserrat" w:cs="Arial"/>
          <w:sz w:val="20"/>
        </w:rPr>
        <w:t xml:space="preserve">CUYAS CARACTERÍSTICAS, ESPECIFICACIONES Y CANTIDADES SE DESCRIBEN EN EL </w:t>
      </w:r>
      <w:r w:rsidRPr="005F70BE">
        <w:rPr>
          <w:rFonts w:ascii="Montserrat" w:hAnsi="Montserrat" w:cs="Arial"/>
          <w:b/>
          <w:bCs/>
          <w:sz w:val="20"/>
        </w:rPr>
        <w:t>ANEXO 1 (UNO)</w:t>
      </w:r>
      <w:r w:rsidRPr="005F70BE">
        <w:rPr>
          <w:rFonts w:ascii="Montserrat" w:hAnsi="Montserrat" w:cs="Arial"/>
          <w:sz w:val="20"/>
        </w:rPr>
        <w:t>, EN EL QUE SE IDENTIFICA LA CANTIDAD MÍNIMA DE BIENES COMO COMPROMISO DE ADQUISICIÓN Y LA CANTIDAD MÁXIMA DE BIENES SUSCEPTIBLES DE ADQUISICIÓN.</w:t>
      </w:r>
    </w:p>
    <w:p w14:paraId="1AE57CFD" w14:textId="77777777" w:rsidR="0071281D" w:rsidRPr="005F70BE" w:rsidRDefault="0071281D" w:rsidP="0071281D">
      <w:pPr>
        <w:tabs>
          <w:tab w:val="center" w:pos="5270"/>
        </w:tabs>
        <w:jc w:val="both"/>
        <w:rPr>
          <w:rFonts w:ascii="Montserrat" w:hAnsi="Montserrat" w:cs="Arial"/>
          <w:b/>
          <w:sz w:val="20"/>
        </w:rPr>
      </w:pPr>
      <w:r w:rsidRPr="005F70BE">
        <w:rPr>
          <w:rFonts w:ascii="Montserrat" w:hAnsi="Montserrat" w:cs="Arial"/>
          <w:b/>
          <w:bCs/>
          <w:sz w:val="20"/>
        </w:rPr>
        <w:t xml:space="preserve"> </w:t>
      </w:r>
      <w:r w:rsidRPr="005F70BE">
        <w:rPr>
          <w:rFonts w:ascii="Montserrat" w:hAnsi="Montserrat" w:cs="Arial"/>
          <w:b/>
          <w:bCs/>
          <w:sz w:val="20"/>
        </w:rPr>
        <w:tab/>
      </w:r>
    </w:p>
    <w:p w14:paraId="70F8B778" w14:textId="77777777" w:rsidR="0071281D" w:rsidRPr="005F70BE" w:rsidRDefault="0071281D" w:rsidP="0071281D">
      <w:pPr>
        <w:jc w:val="both"/>
        <w:rPr>
          <w:rFonts w:ascii="Montserrat" w:hAnsi="Montserrat" w:cs="Arial"/>
          <w:sz w:val="20"/>
        </w:rPr>
      </w:pPr>
      <w:r w:rsidRPr="005F70BE">
        <w:rPr>
          <w:rFonts w:ascii="Montserrat" w:hAnsi="Montserrat" w:cs="Arial"/>
          <w:b/>
          <w:bCs/>
          <w:sz w:val="20"/>
        </w:rPr>
        <w:t xml:space="preserve">SEGUNDA- IMPORTE DEL CONTRATO.-“EL INSTITUTO” </w:t>
      </w:r>
      <w:r w:rsidRPr="005F70BE">
        <w:rPr>
          <w:rFonts w:ascii="Montserrat" w:hAnsi="Montserrat" w:cs="Arial"/>
          <w:sz w:val="20"/>
        </w:rPr>
        <w:t xml:space="preserve">CUENTA CON UN PRESUPUESTO MÍNIMO COMO COMPROMISO DE PAGO POR LOS BIENES OBJETO DEL PRESENTE INSTRUMENTO JURÍDICO, POR UN IMPORTE MÍNIMO DE                   </w:t>
      </w:r>
      <w:r w:rsidRPr="005F70BE">
        <w:rPr>
          <w:rFonts w:ascii="Montserrat" w:hAnsi="Montserrat" w:cs="Arial"/>
          <w:b/>
          <w:sz w:val="20"/>
        </w:rPr>
        <w:t xml:space="preserve">$ </w:t>
      </w:r>
      <w:r w:rsidR="00B83ACE" w:rsidRPr="005F70BE">
        <w:rPr>
          <w:rFonts w:ascii="Montserrat" w:hAnsi="Montserrat" w:cs="Arial"/>
          <w:b/>
          <w:noProof/>
          <w:sz w:val="20"/>
        </w:rPr>
        <w:t>XXXXXX</w:t>
      </w:r>
      <w:r w:rsidRPr="005F70BE">
        <w:rPr>
          <w:rFonts w:ascii="Montserrat" w:hAnsi="Montserrat" w:cs="Arial"/>
          <w:sz w:val="20"/>
        </w:rPr>
        <w:t xml:space="preserve"> </w:t>
      </w:r>
      <w:r w:rsidRPr="005F70BE">
        <w:rPr>
          <w:rFonts w:ascii="Montserrat" w:hAnsi="Montserrat" w:cs="Arial"/>
          <w:b/>
          <w:bCs/>
          <w:sz w:val="20"/>
        </w:rPr>
        <w:t>(</w:t>
      </w:r>
      <w:r w:rsidR="00B83ACE" w:rsidRPr="005F70BE">
        <w:rPr>
          <w:rFonts w:ascii="Montserrat" w:hAnsi="Montserrat" w:cs="Arial"/>
          <w:b/>
          <w:bCs/>
          <w:noProof/>
          <w:sz w:val="20"/>
        </w:rPr>
        <w:t>XXXXXXXXXXX</w:t>
      </w:r>
      <w:r w:rsidRPr="005F70BE">
        <w:rPr>
          <w:rFonts w:ascii="Montserrat" w:hAnsi="Montserrat" w:cs="Arial"/>
          <w:b/>
          <w:bCs/>
          <w:noProof/>
          <w:sz w:val="20"/>
        </w:rPr>
        <w:t xml:space="preserve"> PESOS </w:t>
      </w:r>
      <w:r w:rsidR="00B83ACE" w:rsidRPr="005F70BE">
        <w:rPr>
          <w:rFonts w:ascii="Montserrat" w:hAnsi="Montserrat" w:cs="Arial"/>
          <w:b/>
          <w:bCs/>
          <w:noProof/>
          <w:sz w:val="20"/>
        </w:rPr>
        <w:t>XX</w:t>
      </w:r>
      <w:r w:rsidRPr="005F70BE">
        <w:rPr>
          <w:rFonts w:ascii="Montserrat" w:hAnsi="Montserrat" w:cs="Arial"/>
          <w:b/>
          <w:bCs/>
          <w:noProof/>
          <w:sz w:val="20"/>
        </w:rPr>
        <w:t>/100 M.N.</w:t>
      </w:r>
      <w:r w:rsidRPr="005F70BE">
        <w:rPr>
          <w:rFonts w:ascii="Montserrat" w:hAnsi="Montserrat" w:cs="Arial"/>
          <w:b/>
          <w:bCs/>
          <w:sz w:val="20"/>
        </w:rPr>
        <w:t xml:space="preserve">)  </w:t>
      </w:r>
      <w:r w:rsidRPr="005F70BE">
        <w:rPr>
          <w:rFonts w:ascii="Montserrat" w:hAnsi="Montserrat" w:cs="Arial"/>
          <w:bCs/>
          <w:sz w:val="20"/>
        </w:rPr>
        <w:t>MAS EL</w:t>
      </w:r>
      <w:r w:rsidRPr="005F70BE">
        <w:rPr>
          <w:rFonts w:ascii="Montserrat" w:hAnsi="Montserrat" w:cs="Arial"/>
          <w:b/>
          <w:bCs/>
          <w:sz w:val="20"/>
        </w:rPr>
        <w:t xml:space="preserve"> </w:t>
      </w:r>
      <w:r w:rsidRPr="005F70BE">
        <w:rPr>
          <w:rFonts w:ascii="Montserrat" w:hAnsi="Montserrat" w:cs="Arial"/>
          <w:sz w:val="20"/>
        </w:rPr>
        <w:t xml:space="preserve"> IMPUESTO AL VALOR AGREGADO (I.V.A.) Y UN PRESUPUESTO MÁXIMO SUSCEPTIBLE DE SER EJERCIDO POR UN IMPORTE DE </w:t>
      </w:r>
      <w:r w:rsidRPr="005F70BE">
        <w:rPr>
          <w:rFonts w:ascii="Montserrat" w:hAnsi="Montserrat" w:cs="Arial"/>
          <w:b/>
          <w:sz w:val="20"/>
        </w:rPr>
        <w:t xml:space="preserve">$ </w:t>
      </w:r>
      <w:r w:rsidR="00B83ACE" w:rsidRPr="005F70BE">
        <w:rPr>
          <w:rFonts w:ascii="Montserrat" w:hAnsi="Montserrat" w:cs="Arial"/>
          <w:b/>
          <w:noProof/>
          <w:sz w:val="20"/>
        </w:rPr>
        <w:t>XXXXXXXXXXXX</w:t>
      </w:r>
      <w:r w:rsidRPr="005F70BE">
        <w:rPr>
          <w:rFonts w:ascii="Montserrat" w:hAnsi="Montserrat" w:cs="Arial"/>
          <w:sz w:val="20"/>
        </w:rPr>
        <w:t xml:space="preserve"> </w:t>
      </w:r>
      <w:r w:rsidRPr="005F70BE">
        <w:rPr>
          <w:rFonts w:ascii="Montserrat" w:hAnsi="Montserrat" w:cs="Arial"/>
          <w:b/>
          <w:bCs/>
          <w:sz w:val="20"/>
        </w:rPr>
        <w:t>(</w:t>
      </w:r>
      <w:r w:rsidR="00B83ACE" w:rsidRPr="005F70BE">
        <w:rPr>
          <w:rFonts w:ascii="Montserrat" w:hAnsi="Montserrat" w:cs="Arial"/>
          <w:b/>
          <w:bCs/>
          <w:noProof/>
          <w:sz w:val="20"/>
        </w:rPr>
        <w:t>XXXXXXXXXXXXXXXXXXXXXXXX</w:t>
      </w:r>
      <w:r w:rsidRPr="005F70BE">
        <w:rPr>
          <w:rFonts w:ascii="Montserrat" w:hAnsi="Montserrat" w:cs="Arial"/>
          <w:b/>
          <w:bCs/>
          <w:noProof/>
          <w:sz w:val="20"/>
        </w:rPr>
        <w:t xml:space="preserve"> PESOS </w:t>
      </w:r>
      <w:r w:rsidR="00B83ACE" w:rsidRPr="005F70BE">
        <w:rPr>
          <w:rFonts w:ascii="Montserrat" w:hAnsi="Montserrat" w:cs="Arial"/>
          <w:b/>
          <w:bCs/>
          <w:noProof/>
          <w:sz w:val="20"/>
        </w:rPr>
        <w:t>XX</w:t>
      </w:r>
      <w:r w:rsidRPr="005F70BE">
        <w:rPr>
          <w:rFonts w:ascii="Montserrat" w:hAnsi="Montserrat" w:cs="Arial"/>
          <w:b/>
          <w:bCs/>
          <w:noProof/>
          <w:sz w:val="20"/>
        </w:rPr>
        <w:t>/100 M.N.</w:t>
      </w:r>
      <w:r w:rsidRPr="005F70BE">
        <w:rPr>
          <w:rFonts w:ascii="Montserrat" w:hAnsi="Montserrat" w:cs="Arial"/>
          <w:b/>
          <w:bCs/>
          <w:sz w:val="20"/>
        </w:rPr>
        <w:t>)</w:t>
      </w:r>
      <w:r w:rsidRPr="005F70BE">
        <w:rPr>
          <w:rFonts w:ascii="Montserrat" w:hAnsi="Montserrat" w:cs="Arial"/>
          <w:bCs/>
          <w:sz w:val="20"/>
        </w:rPr>
        <w:t xml:space="preserve"> MAS EL</w:t>
      </w:r>
      <w:r w:rsidRPr="005F70BE">
        <w:rPr>
          <w:rFonts w:ascii="Montserrat" w:hAnsi="Montserrat" w:cs="Arial"/>
          <w:b/>
          <w:bCs/>
          <w:sz w:val="20"/>
        </w:rPr>
        <w:t xml:space="preserve"> </w:t>
      </w:r>
      <w:r w:rsidRPr="005F70BE">
        <w:rPr>
          <w:rFonts w:ascii="Montserrat" w:hAnsi="Montserrat" w:cs="Arial"/>
          <w:sz w:val="20"/>
        </w:rPr>
        <w:t xml:space="preserve">IMPUESTO AL VALOR AGREGADO (I.V.A.), DE CONFORMIDAD CON LOS PRECIOS UNITARIOS QUE SE RELACIONAN EN EL </w:t>
      </w:r>
      <w:r w:rsidRPr="005F70BE">
        <w:rPr>
          <w:rFonts w:ascii="Montserrat" w:hAnsi="Montserrat" w:cs="Arial"/>
          <w:b/>
          <w:bCs/>
          <w:sz w:val="20"/>
        </w:rPr>
        <w:t>ANEXO 1 (UNO)</w:t>
      </w:r>
      <w:r w:rsidRPr="005F70BE">
        <w:rPr>
          <w:rFonts w:ascii="Montserrat" w:hAnsi="Montserrat" w:cs="Arial"/>
          <w:sz w:val="20"/>
        </w:rPr>
        <w:t>.</w:t>
      </w:r>
    </w:p>
    <w:p w14:paraId="10A37454" w14:textId="77777777" w:rsidR="0071281D" w:rsidRPr="005F70BE" w:rsidRDefault="0071281D" w:rsidP="0071281D">
      <w:pPr>
        <w:jc w:val="both"/>
        <w:rPr>
          <w:rFonts w:ascii="Montserrat" w:hAnsi="Montserrat" w:cs="Arial"/>
          <w:sz w:val="20"/>
        </w:rPr>
      </w:pPr>
    </w:p>
    <w:p w14:paraId="69B26632" w14:textId="77777777" w:rsidR="0071281D" w:rsidRPr="005F70BE" w:rsidRDefault="0071281D" w:rsidP="00B83ACE">
      <w:pPr>
        <w:jc w:val="both"/>
        <w:rPr>
          <w:rFonts w:ascii="Montserrat" w:hAnsi="Montserrat" w:cs="Arial"/>
          <w:sz w:val="20"/>
        </w:rPr>
      </w:pPr>
      <w:r w:rsidRPr="005F70BE">
        <w:rPr>
          <w:rFonts w:ascii="Montserrat" w:hAnsi="Montserrat" w:cs="Arial"/>
          <w:b/>
          <w:sz w:val="20"/>
        </w:rPr>
        <w:t>“LAS PARTES”</w:t>
      </w:r>
      <w:r w:rsidRPr="005F70BE">
        <w:rPr>
          <w:rFonts w:ascii="Montserrat" w:hAnsi="Montserrat" w:cs="Arial"/>
          <w:sz w:val="20"/>
        </w:rPr>
        <w:t xml:space="preserve"> CONVIENEN QUE EL PRESENTE INSTRUMENTO JURÍDICO SE CELEBRA BAJO LA MODALIDAD DE PRECIOS FIJOS, POR LO QUE EL MONTO DE LOS MISMOS NO CAMBIARÁ DURANTE LA VIGENCIA DE ESTE CONTRATO.</w:t>
      </w:r>
    </w:p>
    <w:p w14:paraId="7C078864" w14:textId="77777777" w:rsidR="0071281D" w:rsidRPr="005F70BE" w:rsidRDefault="0071281D" w:rsidP="00B83ACE">
      <w:pPr>
        <w:jc w:val="both"/>
        <w:rPr>
          <w:rFonts w:ascii="Montserrat" w:hAnsi="Montserrat" w:cs="Arial"/>
          <w:b/>
          <w:sz w:val="20"/>
        </w:rPr>
      </w:pPr>
    </w:p>
    <w:p w14:paraId="48086AAD"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sz w:val="20"/>
        </w:rPr>
      </w:pPr>
      <w:r w:rsidRPr="005F70BE">
        <w:rPr>
          <w:rFonts w:ascii="Montserrat" w:hAnsi="Montserrat"/>
          <w:b/>
          <w:sz w:val="20"/>
        </w:rPr>
        <w:t>TERCERA.- FORMA DE PAGO.-</w:t>
      </w:r>
      <w:r w:rsidRPr="005F70BE">
        <w:rPr>
          <w:rFonts w:ascii="Montserrat" w:hAnsi="Montserrat"/>
          <w:sz w:val="20"/>
        </w:rPr>
        <w:t xml:space="preserve"> PARA EL TRÁMITE DE PAGO </w:t>
      </w:r>
      <w:r w:rsidRPr="005F70BE">
        <w:rPr>
          <w:rFonts w:ascii="Montserrat" w:hAnsi="Montserrat"/>
          <w:b/>
          <w:sz w:val="20"/>
        </w:rPr>
        <w:t>“EL PROVEEDOR”</w:t>
      </w:r>
      <w:r w:rsidRPr="005F70BE">
        <w:rPr>
          <w:rFonts w:ascii="Montserrat" w:hAnsi="Montserrat"/>
          <w:sz w:val="20"/>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CALLE SERIS S/N ESQUINA CALLE ZAACHILA, COLONIA LA RAZA, CÓDIGO POSTAL 02920, DELEGACIÓN AZCAPOTZALCO, MÉXICO, DISTRITO FEDERAL, PARA LA </w:t>
      </w:r>
      <w:r w:rsidRPr="005F70BE">
        <w:rPr>
          <w:rFonts w:ascii="Montserrat" w:hAnsi="Montserrat"/>
          <w:sz w:val="20"/>
        </w:rPr>
        <w:lastRenderedPageBreak/>
        <w:t xml:space="preserve">VALIDACIÓN DE DICHOS COMPROBANTES </w:t>
      </w:r>
      <w:r w:rsidRPr="005F70BE">
        <w:rPr>
          <w:rFonts w:ascii="Montserrat" w:hAnsi="Montserrat"/>
          <w:b/>
          <w:sz w:val="20"/>
        </w:rPr>
        <w:t>“EL PROVEEDOR”</w:t>
      </w:r>
      <w:r w:rsidRPr="005F70BE">
        <w:rPr>
          <w:rFonts w:ascii="Montserrat" w:hAnsi="Montserrat"/>
          <w:sz w:val="20"/>
        </w:rPr>
        <w:t xml:space="preserve"> DEBERÁ CARGAR EN INTERNET, A TRAVÉS DEL PORTAL DE SERVICIOS A PROVEEDORES DE LA PÁGINA DE </w:t>
      </w:r>
      <w:r w:rsidRPr="005F70BE">
        <w:rPr>
          <w:rFonts w:ascii="Montserrat" w:hAnsi="Montserrat"/>
          <w:b/>
          <w:sz w:val="20"/>
        </w:rPr>
        <w:t>“EL INSTITUTO”</w:t>
      </w:r>
      <w:r w:rsidRPr="005F70BE">
        <w:rPr>
          <w:rFonts w:ascii="Montserrat" w:hAnsi="Montserrat"/>
          <w:sz w:val="20"/>
        </w:rPr>
        <w:t xml:space="preserve"> EL ARCHIVO EN FORMATO XML., LA VALIDEZ DE LOS MISMOS SERÁ DETERMINADA DURANTE LA CARGA Y ÚNICAMENTE LOS COMPROBANTES VALIDOS SERÁN PROCEDENTES PARA PAGO.</w:t>
      </w:r>
    </w:p>
    <w:p w14:paraId="05F13C8D"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sz w:val="20"/>
        </w:rPr>
      </w:pPr>
    </w:p>
    <w:p w14:paraId="12ACAE90"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sz w:val="20"/>
        </w:rPr>
      </w:pPr>
      <w:r w:rsidRPr="005F70BE">
        <w:rPr>
          <w:rFonts w:ascii="Montserrat" w:hAnsi="Montserrat"/>
          <w:b/>
          <w:sz w:val="20"/>
        </w:rPr>
        <w:t>“EL PROVEEDOR”</w:t>
      </w:r>
      <w:r w:rsidRPr="005F70BE">
        <w:rPr>
          <w:rFonts w:ascii="Montserrat" w:hAnsi="Montserrat"/>
          <w:sz w:val="20"/>
        </w:rPr>
        <w:t xml:space="preserve"> SE OBLIGA A NO CANCELAR ANTE EL SISTEMA DE ADMINISTRACIÓN TRIBUTARIA (SAT) LOS COMPROBANTES FISCALES DIGITALES A FAVOR DE “EL INSTITUTO”,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14:paraId="05B18CC7"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sz w:val="20"/>
        </w:rPr>
      </w:pPr>
    </w:p>
    <w:p w14:paraId="07726631"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sz w:val="20"/>
        </w:rPr>
      </w:pPr>
      <w:r w:rsidRPr="005F70BE">
        <w:rPr>
          <w:rFonts w:ascii="Montserrat" w:hAnsi="Montserrat"/>
          <w:b/>
          <w:sz w:val="20"/>
        </w:rPr>
        <w:t>“EL PROVEEDOR”</w:t>
      </w:r>
      <w:r w:rsidRPr="005F70BE">
        <w:rPr>
          <w:rFonts w:ascii="Montserrat" w:hAnsi="Montserrat"/>
          <w:sz w:val="20"/>
        </w:rPr>
        <w:t xml:space="preserve"> DEBERÁ ENTREGAR EL CFDI A FAVOR DEL IMSS POR EL IMPORTE DE LA APLICACIÓN DE LA PENA CONVENCIONAL POR ATRASO EN LA ENTREGA DE LOS BIENES.</w:t>
      </w:r>
    </w:p>
    <w:p w14:paraId="4AC72C9C"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sz w:val="20"/>
        </w:rPr>
      </w:pPr>
    </w:p>
    <w:p w14:paraId="56072919"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sz w:val="20"/>
        </w:rPr>
      </w:pPr>
      <w:r w:rsidRPr="005F70BE">
        <w:rPr>
          <w:rFonts w:ascii="Montserrat" w:hAnsi="Montserrat"/>
          <w:sz w:val="20"/>
        </w:rPr>
        <w:t xml:space="preserve">EN NINGÚN CASO, SE DEBERÁ AUTORIZAR EL PAGO DE LOS BIENES O SERVICIOS, SÍ NO SE HA DETERMINADO, CALCULADO Y NOTIFICADO A </w:t>
      </w:r>
      <w:r w:rsidRPr="005F70BE">
        <w:rPr>
          <w:rFonts w:ascii="Montserrat" w:hAnsi="Montserrat"/>
          <w:b/>
          <w:sz w:val="20"/>
        </w:rPr>
        <w:t>“EL PROVEEDOR”</w:t>
      </w:r>
      <w:r w:rsidRPr="005F70BE">
        <w:rPr>
          <w:rFonts w:ascii="Montserrat" w:hAnsi="Montserrat"/>
          <w:sz w:val="20"/>
        </w:rPr>
        <w:t xml:space="preserve"> LAS PENAS CONVENCIONALES O DEDUCCIONES PACTADAS EN EL CONTRATO, ASÍ COMO SU REGISTRO Y VALIDACIÓN EN EL SISTEMA PREI MILLENIUM.</w:t>
      </w:r>
    </w:p>
    <w:p w14:paraId="6BC08869" w14:textId="77777777" w:rsidR="0071281D" w:rsidRDefault="0071281D" w:rsidP="00B83ACE">
      <w:pPr>
        <w:pStyle w:val="Sangra2detindependiente"/>
        <w:tabs>
          <w:tab w:val="left" w:pos="-284"/>
          <w:tab w:val="left" w:pos="9498"/>
        </w:tabs>
        <w:spacing w:after="0" w:line="240" w:lineRule="auto"/>
        <w:ind w:left="0"/>
        <w:jc w:val="both"/>
        <w:rPr>
          <w:rFonts w:ascii="Montserrat" w:hAnsi="Montserrat"/>
          <w:sz w:val="20"/>
        </w:rPr>
      </w:pPr>
    </w:p>
    <w:p w14:paraId="543E064D" w14:textId="27CCA216"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sz w:val="20"/>
        </w:rPr>
      </w:pPr>
      <w:r w:rsidRPr="005F70BE">
        <w:rPr>
          <w:rFonts w:ascii="Montserrat" w:hAnsi="Montserrat"/>
          <w:sz w:val="20"/>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5F70BE">
        <w:rPr>
          <w:rFonts w:ascii="Montserrat" w:hAnsi="Montserrat"/>
          <w:b/>
          <w:sz w:val="20"/>
        </w:rPr>
        <w:t>“EL PROVEEDOR”</w:t>
      </w:r>
      <w:r w:rsidRPr="005F70BE">
        <w:rPr>
          <w:rFonts w:ascii="Montserrat" w:hAnsi="Montserrat"/>
          <w:sz w:val="20"/>
        </w:rPr>
        <w:t xml:space="preserve"> PRESENTE EN EL </w:t>
      </w:r>
      <w:r w:rsidRPr="005F70BE">
        <w:rPr>
          <w:rFonts w:ascii="Montserrat" w:hAnsi="Montserrat"/>
          <w:b/>
          <w:sz w:val="20"/>
        </w:rPr>
        <w:t>DEPARTAMENTO DE FINANZAS</w:t>
      </w:r>
      <w:r w:rsidRPr="005F70BE">
        <w:rPr>
          <w:rFonts w:ascii="Montserrat" w:hAnsi="Montserrat"/>
          <w:sz w:val="20"/>
        </w:rPr>
        <w:t xml:space="preserve"> DE LA UNIDAD MÉDICA DE ALTA ESPECIALIDAD, HOSPITAL DE ESPECIALIDADES “DR. ANTONIO FRAGA MOURET”, DEL CENTRO MÉDICO NACIONAL “LA RAZA”, SITO EN EL PRIMER PISO DE LA CALLE </w:t>
      </w:r>
      <w:r w:rsidRPr="005F70BE">
        <w:rPr>
          <w:rFonts w:ascii="Montserrat" w:hAnsi="Montserrat"/>
          <w:color w:val="333333"/>
          <w:sz w:val="20"/>
        </w:rPr>
        <w:t xml:space="preserve">SERIS Y ESQUINA CALLE ZAACHILA S/N, COLONIA LA RAZA, </w:t>
      </w:r>
      <w:r w:rsidR="002908E1">
        <w:rPr>
          <w:rFonts w:ascii="Montserrat" w:hAnsi="Montserrat"/>
          <w:color w:val="333333"/>
          <w:sz w:val="20"/>
        </w:rPr>
        <w:t>ALCALDÍA</w:t>
      </w:r>
      <w:r w:rsidRPr="005F70BE">
        <w:rPr>
          <w:rFonts w:ascii="Montserrat" w:hAnsi="Montserrat"/>
          <w:color w:val="333333"/>
          <w:sz w:val="20"/>
        </w:rPr>
        <w:t xml:space="preserve"> AZCAPOTZALCO, C.P. 02990, MÉXICO, </w:t>
      </w:r>
      <w:r w:rsidRPr="005F70BE">
        <w:rPr>
          <w:rFonts w:ascii="Montserrat" w:hAnsi="Montserrat"/>
          <w:sz w:val="20"/>
        </w:rPr>
        <w:t>EL ORIGINAL Y COPIA DE LA FACTURA QUE REÚNA LOS REQUISITOS FISCALES, ESTABLECIDOS EN LA LEY DE LA MATERIA, EN LA QUE SE INDIQUE LOS BIENES ENTREGADOS, ORDEN (ES) DE REPOSICIÓN QUE AMPARE DICHO BIEN, NÚMERO DE ALTA, NÚMERO DE PROVEEDOR, NÚMERO DE CONTRATO, NÚMERO DE FIANZA Y DENOMINACIÓN SOCIAL DE LA AFIANZADORA.</w:t>
      </w:r>
    </w:p>
    <w:p w14:paraId="6A849003"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sz w:val="20"/>
        </w:rPr>
      </w:pPr>
    </w:p>
    <w:p w14:paraId="7A95AD56"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b/>
          <w:color w:val="000000"/>
          <w:sz w:val="20"/>
        </w:rPr>
      </w:pPr>
      <w:r w:rsidRPr="005F70BE">
        <w:rPr>
          <w:rFonts w:ascii="Montserrat" w:hAnsi="Montserrat"/>
          <w:color w:val="000000"/>
          <w:sz w:val="20"/>
          <w:lang w:val="es-MX"/>
        </w:rPr>
        <w:t xml:space="preserve">EN CASO DE QUE </w:t>
      </w:r>
      <w:r w:rsidRPr="005F70BE">
        <w:rPr>
          <w:rFonts w:ascii="Montserrat" w:hAnsi="Montserrat"/>
          <w:b/>
          <w:color w:val="000000"/>
          <w:sz w:val="20"/>
          <w:lang w:val="es-MX"/>
        </w:rPr>
        <w:t>“EL PROVEEDOR</w:t>
      </w:r>
      <w:r w:rsidRPr="005F70BE">
        <w:rPr>
          <w:rFonts w:ascii="Montserrat" w:hAnsi="Montserrat"/>
          <w:color w:val="000000"/>
          <w:sz w:val="20"/>
          <w:lang w:val="es-MX"/>
        </w:rPr>
        <w:t xml:space="preserve">” PRESENTE SU FACTURA CON ERRORES O DEFICIENCIAS, CONFORME A LO PREVISTO EN EL ARTÍCULO 90 DEL REGLAMENTO DE LA LEY, </w:t>
      </w:r>
      <w:r w:rsidRPr="005F70BE">
        <w:rPr>
          <w:rFonts w:ascii="Montserrat" w:hAnsi="Montserrat"/>
          <w:b/>
          <w:color w:val="000000"/>
          <w:sz w:val="20"/>
          <w:lang w:val="es-MX"/>
        </w:rPr>
        <w:t>“EL INSTITUTO</w:t>
      </w:r>
      <w:r w:rsidRPr="005F70BE">
        <w:rPr>
          <w:rFonts w:ascii="Montserrat" w:hAnsi="Montserrat"/>
          <w:color w:val="000000"/>
          <w:sz w:val="20"/>
          <w:lang w:val="es-MX"/>
        </w:rPr>
        <w:t xml:space="preserve">” DENTRO DE LOS TRES DÍAS HÁBILES SIGUIENTES A LA RECEPCIÓN, INDICARÁ POR ESCRITO A </w:t>
      </w:r>
      <w:r w:rsidRPr="005F70BE">
        <w:rPr>
          <w:rFonts w:ascii="Montserrat" w:hAnsi="Montserrat"/>
          <w:b/>
          <w:color w:val="000000"/>
          <w:sz w:val="20"/>
          <w:lang w:val="es-MX"/>
        </w:rPr>
        <w:t>“EL PROVEEDOR”</w:t>
      </w:r>
      <w:r w:rsidRPr="005F70BE">
        <w:rPr>
          <w:rFonts w:ascii="Montserrat" w:hAnsi="Montserrat"/>
          <w:color w:val="000000"/>
          <w:sz w:val="20"/>
          <w:lang w:val="es-MX"/>
        </w:rPr>
        <w:t xml:space="preserve"> LAS DEFICIENCIAS QUE SE DEBERÁN CORREGIR</w:t>
      </w:r>
      <w:r w:rsidRPr="005F70BE">
        <w:rPr>
          <w:rFonts w:ascii="Montserrat" w:hAnsi="Montserrat"/>
          <w:b/>
          <w:color w:val="000000"/>
          <w:sz w:val="20"/>
        </w:rPr>
        <w:t>.</w:t>
      </w:r>
    </w:p>
    <w:p w14:paraId="5B27ABCF"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b/>
          <w:color w:val="000000"/>
          <w:sz w:val="20"/>
        </w:rPr>
      </w:pPr>
    </w:p>
    <w:p w14:paraId="1BF70FE0" w14:textId="77777777" w:rsidR="0071281D" w:rsidRPr="005F70BE" w:rsidRDefault="0071281D" w:rsidP="00B83ACE">
      <w:pPr>
        <w:pStyle w:val="Sangra2detindependiente"/>
        <w:tabs>
          <w:tab w:val="left" w:pos="-284"/>
          <w:tab w:val="left" w:pos="9498"/>
        </w:tabs>
        <w:spacing w:after="0" w:line="240" w:lineRule="auto"/>
        <w:ind w:left="0"/>
        <w:jc w:val="both"/>
        <w:rPr>
          <w:rFonts w:ascii="Montserrat" w:hAnsi="Montserrat"/>
          <w:sz w:val="20"/>
        </w:rPr>
      </w:pPr>
      <w:r w:rsidRPr="005F70BE">
        <w:rPr>
          <w:rFonts w:ascii="Montserrat" w:hAnsi="Montserrat"/>
          <w:b/>
          <w:sz w:val="20"/>
          <w:lang w:val="es-MX"/>
        </w:rPr>
        <w:t>“EL PROVEEDOR”</w:t>
      </w:r>
      <w:r w:rsidRPr="005F70BE">
        <w:rPr>
          <w:rFonts w:ascii="Montserrat" w:hAnsi="Montserrat"/>
          <w:iCs/>
          <w:sz w:val="20"/>
          <w:lang w:val="es-MX"/>
        </w:rPr>
        <w:t xml:space="preserve"> PODRÁ OPTAR PORQUE </w:t>
      </w:r>
      <w:r w:rsidRPr="005F70BE">
        <w:rPr>
          <w:rFonts w:ascii="Montserrat" w:hAnsi="Montserrat"/>
          <w:b/>
          <w:iCs/>
          <w:sz w:val="20"/>
          <w:lang w:val="es-MX"/>
        </w:rPr>
        <w:t>“EL INSTITUTO”</w:t>
      </w:r>
      <w:r w:rsidRPr="005F70BE">
        <w:rPr>
          <w:rFonts w:ascii="Montserrat" w:hAnsi="Montserrat"/>
          <w:iCs/>
          <w:sz w:val="20"/>
          <w:lang w:val="es-MX"/>
        </w:rPr>
        <w:t xml:space="preserve"> EFECTÚE EL PAGO, A TRAVÉS DEL </w:t>
      </w:r>
      <w:r w:rsidRPr="005F70BE">
        <w:rPr>
          <w:rFonts w:ascii="Montserrat" w:hAnsi="Montserrat"/>
          <w:sz w:val="20"/>
          <w:lang w:val="es-MX"/>
        </w:rPr>
        <w:t>ESQUEMA</w:t>
      </w:r>
      <w:r w:rsidRPr="005F70BE">
        <w:rPr>
          <w:rFonts w:ascii="Montserrat" w:hAnsi="Montserrat"/>
          <w:iCs/>
          <w:sz w:val="20"/>
          <w:lang w:val="es-MX"/>
        </w:rPr>
        <w:t xml:space="preserve"> ELECTRÓNICO INTRABANCARIO QUE TIENE EN OPERACIÓN, CON </w:t>
      </w:r>
      <w:r w:rsidRPr="005F70BE">
        <w:rPr>
          <w:rFonts w:ascii="Montserrat" w:hAnsi="Montserrat"/>
          <w:sz w:val="20"/>
          <w:lang w:val="es-MX"/>
        </w:rPr>
        <w:t xml:space="preserve">LAS INSTITUCIONES BANCARIAS SIGUIENTES: BANAMEX, S.A., BBVA, BANCOMER, S.A., BANORTE, S.A. Y SCOTIABANK INVERLAT, S.A., PARA TAL EFECTO DEBERÁ PRESENTAR SU PETICIÓN POR ESCRITO EN DEPARTAMENTO DE FINANZAS DE LA UNIDAD MÉDICA DE ALTA ESPECIALIDAD, HOSPITAL DE ESPECIALIDADES “DR. ANTONIO FRAGA MOURET”, DEL CENTRO MÉDICO NACIONAL “LA RAZA” ,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5F70BE">
        <w:rPr>
          <w:rFonts w:ascii="Montserrat" w:hAnsi="Montserrat"/>
          <w:b/>
          <w:iCs/>
          <w:sz w:val="20"/>
          <w:lang w:val="es-MX"/>
        </w:rPr>
        <w:t>“EL INSTITUTO”.</w:t>
      </w:r>
    </w:p>
    <w:p w14:paraId="7028B886" w14:textId="77777777" w:rsidR="0071281D" w:rsidRPr="005F70BE" w:rsidRDefault="0071281D" w:rsidP="0071281D">
      <w:pPr>
        <w:pStyle w:val="Textoindependiente2"/>
        <w:tabs>
          <w:tab w:val="num" w:pos="2700"/>
          <w:tab w:val="left" w:pos="8976"/>
        </w:tabs>
        <w:spacing w:after="0" w:line="240" w:lineRule="auto"/>
        <w:ind w:right="998"/>
        <w:jc w:val="both"/>
        <w:rPr>
          <w:rFonts w:ascii="Montserrat" w:hAnsi="Montserrat" w:cs="Arial"/>
          <w:b/>
          <w:sz w:val="20"/>
        </w:rPr>
      </w:pPr>
    </w:p>
    <w:p w14:paraId="653BD6B4" w14:textId="77777777" w:rsidR="0071281D" w:rsidRPr="005F70BE" w:rsidRDefault="0071281D" w:rsidP="0071281D">
      <w:pPr>
        <w:pStyle w:val="Textoindependiente2"/>
        <w:tabs>
          <w:tab w:val="num" w:pos="2700"/>
          <w:tab w:val="left" w:pos="8976"/>
          <w:tab w:val="left" w:pos="10540"/>
        </w:tabs>
        <w:spacing w:after="0" w:line="240" w:lineRule="auto"/>
        <w:ind w:right="100"/>
        <w:jc w:val="both"/>
        <w:rPr>
          <w:rFonts w:ascii="Montserrat" w:hAnsi="Montserrat" w:cs="Arial"/>
          <w:sz w:val="20"/>
        </w:rPr>
      </w:pPr>
      <w:r w:rsidRPr="005F70BE">
        <w:rPr>
          <w:rFonts w:ascii="Montserrat" w:hAnsi="Montserrat" w:cs="Arial"/>
          <w:b/>
          <w:sz w:val="20"/>
        </w:rPr>
        <w:lastRenderedPageBreak/>
        <w:t>“EL PROVEEDOR”</w:t>
      </w:r>
      <w:r w:rsidRPr="005F70BE">
        <w:rPr>
          <w:rFonts w:ascii="Montserrat" w:hAnsi="Montserrat" w:cs="Arial"/>
          <w:sz w:val="20"/>
        </w:rPr>
        <w:t xml:space="preserve"> ACEPTA QUE EL IMSS LE EFECTÚE EL PAGO A TRAVÉS DE TRANSFERENCIA ELECTRÓNICA, PARA TAL EFECTO PROPORCIONA LA CUENTA NÚMERO </w:t>
      </w:r>
      <w:r w:rsidR="00B83ACE" w:rsidRPr="005F70BE">
        <w:rPr>
          <w:rFonts w:ascii="Montserrat" w:hAnsi="Montserrat" w:cs="Arial"/>
          <w:b/>
          <w:noProof/>
          <w:sz w:val="20"/>
        </w:rPr>
        <w:t>XXXXXXXXX</w:t>
      </w:r>
      <w:r w:rsidRPr="005F70BE">
        <w:rPr>
          <w:rFonts w:ascii="Montserrat" w:hAnsi="Montserrat" w:cs="Arial"/>
          <w:sz w:val="20"/>
        </w:rPr>
        <w:t xml:space="preserve"> CLABE </w:t>
      </w:r>
      <w:r w:rsidR="00B83ACE" w:rsidRPr="005F70BE">
        <w:rPr>
          <w:rFonts w:ascii="Montserrat" w:hAnsi="Montserrat" w:cs="Arial"/>
          <w:b/>
          <w:noProof/>
          <w:sz w:val="20"/>
        </w:rPr>
        <w:t>XXXXXXXXXXXXXXXX</w:t>
      </w:r>
      <w:r w:rsidRPr="005F70BE">
        <w:rPr>
          <w:rFonts w:ascii="Montserrat" w:hAnsi="Montserrat" w:cs="Arial"/>
          <w:sz w:val="20"/>
        </w:rPr>
        <w:t xml:space="preserve"> DEL BANCO </w:t>
      </w:r>
      <w:r w:rsidRPr="005F70BE">
        <w:rPr>
          <w:rFonts w:ascii="Montserrat" w:hAnsi="Montserrat" w:cs="Arial"/>
          <w:b/>
          <w:noProof/>
          <w:sz w:val="20"/>
        </w:rPr>
        <w:t>BBVA BANCOMER</w:t>
      </w:r>
      <w:r w:rsidRPr="005F70BE">
        <w:rPr>
          <w:rFonts w:ascii="Montserrat" w:hAnsi="Montserrat" w:cs="Arial"/>
          <w:b/>
          <w:sz w:val="20"/>
        </w:rPr>
        <w:t xml:space="preserve"> </w:t>
      </w:r>
      <w:r w:rsidRPr="005F70BE">
        <w:rPr>
          <w:rFonts w:ascii="Montserrat" w:hAnsi="Montserrat" w:cs="Arial"/>
          <w:sz w:val="20"/>
        </w:rPr>
        <w:t xml:space="preserve">SUCURSAL </w:t>
      </w:r>
      <w:r w:rsidR="00B83ACE" w:rsidRPr="005F70BE">
        <w:rPr>
          <w:rFonts w:ascii="Montserrat" w:hAnsi="Montserrat" w:cs="Arial"/>
          <w:b/>
          <w:noProof/>
          <w:sz w:val="20"/>
        </w:rPr>
        <w:t>XXXX</w:t>
      </w:r>
      <w:r w:rsidRPr="005F70BE">
        <w:rPr>
          <w:rFonts w:ascii="Montserrat" w:hAnsi="Montserrat" w:cs="Arial"/>
          <w:b/>
          <w:noProof/>
          <w:sz w:val="20"/>
        </w:rPr>
        <w:t xml:space="preserve">,  </w:t>
      </w:r>
      <w:r w:rsidR="009632C5">
        <w:rPr>
          <w:rFonts w:ascii="Montserrat" w:hAnsi="Montserrat" w:cs="Arial"/>
          <w:b/>
          <w:noProof/>
          <w:sz w:val="20"/>
        </w:rPr>
        <w:t>XXXXXXXXXXX</w:t>
      </w:r>
      <w:r w:rsidRPr="005F70BE">
        <w:rPr>
          <w:rFonts w:ascii="Montserrat" w:hAnsi="Montserrat" w:cs="Arial"/>
          <w:sz w:val="20"/>
        </w:rPr>
        <w:t xml:space="preserve"> A NOMBRE DE </w:t>
      </w:r>
      <w:r w:rsidRPr="005F70BE">
        <w:rPr>
          <w:rFonts w:ascii="Montserrat" w:hAnsi="Montserrat" w:cs="Arial"/>
          <w:b/>
          <w:sz w:val="20"/>
        </w:rPr>
        <w:t>“EL PROVEEDOR”</w:t>
      </w:r>
    </w:p>
    <w:p w14:paraId="43A89221" w14:textId="77777777" w:rsidR="0071281D" w:rsidRPr="005F70BE" w:rsidRDefault="0071281D" w:rsidP="0071281D">
      <w:pPr>
        <w:pStyle w:val="Textoindependiente2"/>
        <w:tabs>
          <w:tab w:val="num" w:pos="2700"/>
          <w:tab w:val="left" w:pos="9350"/>
        </w:tabs>
        <w:spacing w:after="0" w:line="240" w:lineRule="auto"/>
        <w:ind w:left="540" w:right="624"/>
        <w:jc w:val="both"/>
        <w:rPr>
          <w:rFonts w:ascii="Montserrat" w:hAnsi="Montserrat" w:cs="Arial"/>
          <w:bCs/>
          <w:iCs/>
          <w:sz w:val="20"/>
        </w:rPr>
      </w:pPr>
    </w:p>
    <w:p w14:paraId="34FAD48E" w14:textId="77777777" w:rsidR="0071281D" w:rsidRPr="005F70BE" w:rsidRDefault="0071281D" w:rsidP="0071281D">
      <w:pPr>
        <w:pStyle w:val="Textoindependiente2"/>
        <w:tabs>
          <w:tab w:val="num" w:pos="2700"/>
          <w:tab w:val="left" w:pos="9350"/>
        </w:tabs>
        <w:spacing w:after="0" w:line="240" w:lineRule="auto"/>
        <w:ind w:right="-80"/>
        <w:jc w:val="both"/>
        <w:rPr>
          <w:rFonts w:ascii="Montserrat" w:hAnsi="Montserrat" w:cs="Arial"/>
          <w:bCs/>
          <w:iCs/>
          <w:sz w:val="20"/>
        </w:rPr>
      </w:pPr>
      <w:r w:rsidRPr="005F70BE">
        <w:rPr>
          <w:rFonts w:ascii="Montserrat" w:hAnsi="Montserrat" w:cs="Arial"/>
          <w:bCs/>
          <w:iCs/>
          <w:sz w:val="20"/>
        </w:rPr>
        <w:t xml:space="preserve">EL PAGO SE DEPOSITARÁ EN LA FECHA PROGRAMADA DE PAGO, SI LA CUENTA BANCARIA DE </w:t>
      </w:r>
      <w:r w:rsidRPr="005F70BE">
        <w:rPr>
          <w:rFonts w:ascii="Montserrat" w:hAnsi="Montserrat" w:cs="Arial"/>
          <w:b/>
          <w:sz w:val="20"/>
        </w:rPr>
        <w:t xml:space="preserve">“EL PROVEEDOR” </w:t>
      </w:r>
      <w:r w:rsidRPr="005F70BE">
        <w:rPr>
          <w:rFonts w:ascii="Montserrat" w:hAnsi="Montserrat" w:cs="Arial"/>
          <w:bCs/>
          <w:iCs/>
          <w:sz w:val="20"/>
        </w:rPr>
        <w:t xml:space="preserve">ESTA CONTRATADA CON BANAMEX, HSBC, BANORTE, SANTANDER O SCOTIABANK, SI LA CUENTA PERTENECE A UN BANCO DISTINTO A LOS MENCIONADOS, </w:t>
      </w:r>
      <w:r w:rsidRPr="005F70BE">
        <w:rPr>
          <w:rFonts w:ascii="Montserrat" w:hAnsi="Montserrat" w:cs="Arial"/>
          <w:b/>
          <w:sz w:val="20"/>
        </w:rPr>
        <w:t>“EL INSTITUTO”</w:t>
      </w:r>
      <w:r w:rsidRPr="005F70BE">
        <w:rPr>
          <w:rFonts w:ascii="Montserrat" w:hAnsi="Montserrat" w:cs="Arial"/>
          <w:bCs/>
          <w:iCs/>
          <w:sz w:val="20"/>
        </w:rPr>
        <w:t xml:space="preserve"> REALIZARÁ LA INSTRUCCIÓN DE PAGO EN LA FECHA PROGRAMADA, Y SU APLICACIÓN SE LLEVARÁ A CABO EL DÍA HÁBIL SIGUIENTE, DE ACUERDO CON LO ESTABLECIDO POR EL CECOBAN.</w:t>
      </w:r>
    </w:p>
    <w:p w14:paraId="15B919E4" w14:textId="77777777" w:rsidR="0071281D" w:rsidRPr="005F70BE" w:rsidRDefault="0071281D" w:rsidP="0071281D">
      <w:pPr>
        <w:pStyle w:val="Sinespaciado"/>
        <w:jc w:val="both"/>
        <w:rPr>
          <w:rFonts w:ascii="Montserrat" w:hAnsi="Montserrat"/>
          <w:sz w:val="20"/>
          <w:szCs w:val="20"/>
          <w:highlight w:val="cyan"/>
        </w:rPr>
      </w:pPr>
    </w:p>
    <w:p w14:paraId="7922EC2F" w14:textId="77777777" w:rsidR="0071281D" w:rsidRPr="005F70BE" w:rsidRDefault="0071281D" w:rsidP="0071281D">
      <w:pPr>
        <w:pStyle w:val="Sinespaciado"/>
        <w:jc w:val="both"/>
        <w:rPr>
          <w:rFonts w:ascii="Montserrat" w:hAnsi="Montserrat" w:cs="Arial"/>
          <w:color w:val="000000"/>
          <w:sz w:val="20"/>
          <w:szCs w:val="20"/>
          <w:lang w:eastAsia="ar-SA"/>
        </w:rPr>
      </w:pPr>
      <w:r w:rsidRPr="005F70BE">
        <w:rPr>
          <w:rFonts w:ascii="Montserrat" w:hAnsi="Montserrat" w:cs="Arial"/>
          <w:sz w:val="20"/>
          <w:szCs w:val="20"/>
        </w:rPr>
        <w:t xml:space="preserve">EN CASO DE QUE </w:t>
      </w:r>
      <w:r w:rsidRPr="005F70BE">
        <w:rPr>
          <w:rFonts w:ascii="Montserrat" w:hAnsi="Montserrat" w:cs="Arial"/>
          <w:b/>
          <w:sz w:val="20"/>
          <w:szCs w:val="20"/>
        </w:rPr>
        <w:t>“EL PROVEEDOR”</w:t>
      </w:r>
      <w:r w:rsidRPr="005F70BE">
        <w:rPr>
          <w:rFonts w:ascii="Montserrat" w:hAnsi="Montserrat" w:cs="Arial"/>
          <w:sz w:val="20"/>
          <w:szCs w:val="20"/>
        </w:rPr>
        <w:t xml:space="preserve"> SOLICITE EL ABONO EN UNA CUENTA CONTRATADA EN UN BANCO DIFERENTE A LOS ANTES CITADOS (INTERBANCARIO), </w:t>
      </w:r>
      <w:r w:rsidRPr="005F70BE">
        <w:rPr>
          <w:rFonts w:ascii="Montserrat" w:hAnsi="Montserrat" w:cs="Arial"/>
          <w:b/>
          <w:bCs/>
          <w:iCs/>
          <w:sz w:val="20"/>
          <w:szCs w:val="20"/>
        </w:rPr>
        <w:t xml:space="preserve">“EL INSTITUTO” </w:t>
      </w:r>
      <w:r w:rsidRPr="005F70BE">
        <w:rPr>
          <w:rFonts w:ascii="Montserrat" w:hAnsi="Montserrat" w:cs="Arial"/>
          <w:sz w:val="20"/>
          <w:szCs w:val="20"/>
        </w:rPr>
        <w:t>REALIZARÁ LA INSTRUCCIÓN DE PAGO EN LA FECHA DE VENCIMIENTO DEL CONTRA RECIBO Y SU APLICACIÓN SE LLEVARÁ A CABO AL DÍA HÁBIL SIGUIENTE, DE ACUERDO CON EL MECANISMO ESTABLECIDO POR EL CENTRO DE COMPENSACIÓN BANCARIA</w:t>
      </w:r>
      <w:r w:rsidRPr="005F70BE">
        <w:rPr>
          <w:rFonts w:ascii="Montserrat" w:hAnsi="Montserrat" w:cs="Arial"/>
          <w:b/>
          <w:bCs/>
          <w:iCs/>
          <w:sz w:val="20"/>
          <w:szCs w:val="20"/>
        </w:rPr>
        <w:t xml:space="preserve"> (C</w:t>
      </w:r>
      <w:r w:rsidRPr="005F70BE">
        <w:rPr>
          <w:rFonts w:ascii="Montserrat" w:hAnsi="Montserrat" w:cs="Arial"/>
          <w:b/>
          <w:sz w:val="20"/>
          <w:szCs w:val="20"/>
        </w:rPr>
        <w:t>ECOBAN)</w:t>
      </w:r>
      <w:r w:rsidRPr="005F70BE">
        <w:rPr>
          <w:rFonts w:ascii="Montserrat" w:hAnsi="Montserrat" w:cs="Arial"/>
          <w:color w:val="000000"/>
          <w:sz w:val="20"/>
          <w:szCs w:val="20"/>
          <w:lang w:eastAsia="ar-SA"/>
        </w:rPr>
        <w:t>.</w:t>
      </w:r>
    </w:p>
    <w:p w14:paraId="4BCBB54B" w14:textId="77777777" w:rsidR="0071281D" w:rsidRDefault="0071281D" w:rsidP="0071281D">
      <w:pPr>
        <w:pStyle w:val="Sinespaciado"/>
        <w:jc w:val="both"/>
        <w:rPr>
          <w:rFonts w:ascii="Montserrat" w:hAnsi="Montserrat" w:cs="Arial"/>
          <w:color w:val="000000"/>
          <w:sz w:val="20"/>
          <w:szCs w:val="20"/>
          <w:lang w:eastAsia="ar-SA"/>
        </w:rPr>
      </w:pPr>
    </w:p>
    <w:p w14:paraId="60F6DF94" w14:textId="77777777" w:rsidR="0071281D" w:rsidRPr="005F70BE" w:rsidRDefault="0071281D" w:rsidP="0071281D">
      <w:pPr>
        <w:pStyle w:val="Textoindependiente2"/>
        <w:tabs>
          <w:tab w:val="num" w:pos="2700"/>
          <w:tab w:val="left" w:pos="9350"/>
        </w:tabs>
        <w:spacing w:after="0" w:line="240" w:lineRule="auto"/>
        <w:ind w:right="-80"/>
        <w:jc w:val="both"/>
        <w:rPr>
          <w:rFonts w:ascii="Montserrat" w:hAnsi="Montserrat" w:cs="Arial"/>
          <w:b/>
          <w:color w:val="000000"/>
          <w:sz w:val="20"/>
        </w:rPr>
      </w:pPr>
      <w:r w:rsidRPr="005F70BE">
        <w:rPr>
          <w:rFonts w:ascii="Montserrat" w:hAnsi="Montserrat" w:cs="Arial"/>
          <w:color w:val="000000"/>
          <w:sz w:val="20"/>
        </w:rPr>
        <w:t xml:space="preserve">ANEXO A LA SOLICITUD DE PAGO ELECTRÓNICO (INTRABANCARIO E INTERBANCARIO) </w:t>
      </w:r>
      <w:r w:rsidRPr="005F70BE">
        <w:rPr>
          <w:rFonts w:ascii="Montserrat" w:hAnsi="Montserrat" w:cs="Arial"/>
          <w:b/>
          <w:color w:val="000000"/>
          <w:sz w:val="20"/>
        </w:rPr>
        <w:t>“EL PROVEEDOR”</w:t>
      </w:r>
      <w:r w:rsidRPr="005F70BE">
        <w:rPr>
          <w:rFonts w:ascii="Montserrat" w:hAnsi="Montserrat" w:cs="Arial"/>
          <w:color w:val="000000"/>
          <w:sz w:val="20"/>
        </w:rPr>
        <w:t xml:space="preserve"> DEBERÁ PRESENTAR ORIGINAL Y COPIA DE LA CÉDULA DEL REGISTRO FEDERAL DE CONTRIBUYENTES, PODER NOTARIAL E IDENTIFICACIÓN OFICIAL; LOS ORIGINALES SE SOLICITAN ÚNICAMENTE PARA COTEJAR LOS DATOS Y LES SERÁN DEVUELTOS EN EL MISMO ACTO A </w:t>
      </w:r>
      <w:r w:rsidRPr="005F70BE">
        <w:rPr>
          <w:rFonts w:ascii="Montserrat" w:hAnsi="Montserrat" w:cs="Arial"/>
          <w:b/>
          <w:color w:val="000000"/>
          <w:sz w:val="20"/>
        </w:rPr>
        <w:t>“EL PROVEEDOR”.</w:t>
      </w:r>
    </w:p>
    <w:p w14:paraId="79EC08BA" w14:textId="77777777" w:rsidR="0071281D" w:rsidRPr="005F70BE" w:rsidRDefault="0071281D" w:rsidP="0071281D">
      <w:pPr>
        <w:pStyle w:val="Textoindependiente2"/>
        <w:tabs>
          <w:tab w:val="num" w:pos="2700"/>
          <w:tab w:val="left" w:pos="9350"/>
        </w:tabs>
        <w:spacing w:after="0" w:line="240" w:lineRule="auto"/>
        <w:ind w:right="-80"/>
        <w:jc w:val="both"/>
        <w:rPr>
          <w:rFonts w:ascii="Montserrat" w:hAnsi="Montserrat" w:cs="Arial"/>
          <w:b/>
          <w:bCs/>
          <w:iCs/>
          <w:sz w:val="20"/>
        </w:rPr>
      </w:pPr>
    </w:p>
    <w:p w14:paraId="6F17D136" w14:textId="77777777" w:rsidR="0071281D" w:rsidRPr="005F70BE" w:rsidRDefault="0071281D" w:rsidP="0071281D">
      <w:pPr>
        <w:tabs>
          <w:tab w:val="left" w:pos="-284"/>
        </w:tabs>
        <w:jc w:val="both"/>
        <w:rPr>
          <w:rFonts w:ascii="Montserrat" w:hAnsi="Montserrat" w:cs="Arial"/>
          <w:sz w:val="20"/>
        </w:rPr>
      </w:pPr>
      <w:r w:rsidRPr="005F70BE">
        <w:rPr>
          <w:rFonts w:ascii="Montserrat" w:hAnsi="Montserrat" w:cs="Arial"/>
          <w:sz w:val="20"/>
          <w:lang w:val="es-MX"/>
        </w:rPr>
        <w:t xml:space="preserve">ASIMISMO, </w:t>
      </w:r>
      <w:r w:rsidRPr="005F70BE">
        <w:rPr>
          <w:rFonts w:ascii="Montserrat" w:hAnsi="Montserrat" w:cs="Arial"/>
          <w:b/>
          <w:sz w:val="20"/>
          <w:lang w:val="es-MX"/>
        </w:rPr>
        <w:t xml:space="preserve">“EL INSTITUTO” </w:t>
      </w:r>
      <w:r w:rsidRPr="005F70BE">
        <w:rPr>
          <w:rFonts w:ascii="Montserrat" w:hAnsi="Montserrat" w:cs="Arial"/>
          <w:sz w:val="20"/>
          <w:lang w:val="es-MX"/>
        </w:rPr>
        <w:t xml:space="preserve">PODRÁ ACEPTAR DE </w:t>
      </w:r>
      <w:r w:rsidRPr="005F70BE">
        <w:rPr>
          <w:rFonts w:ascii="Montserrat" w:hAnsi="Montserrat" w:cs="Arial"/>
          <w:b/>
          <w:sz w:val="20"/>
          <w:lang w:val="es-MX"/>
        </w:rPr>
        <w:t xml:space="preserve">“EL PROVEEDOR” </w:t>
      </w:r>
      <w:r w:rsidRPr="005F70BE">
        <w:rPr>
          <w:rFonts w:ascii="Montserrat" w:hAnsi="Montserrat" w:cs="Arial"/>
          <w:sz w:val="20"/>
          <w:lang w:val="es-MX"/>
        </w:rPr>
        <w:t>QUE</w:t>
      </w:r>
      <w:r w:rsidRPr="005F70BE">
        <w:rPr>
          <w:rFonts w:ascii="Montserrat" w:hAnsi="Montserrat" w:cs="Arial"/>
          <w:b/>
          <w:sz w:val="20"/>
          <w:lang w:val="es-MX"/>
        </w:rPr>
        <w:t xml:space="preserve"> </w:t>
      </w:r>
      <w:r w:rsidRPr="005F70BE">
        <w:rPr>
          <w:rFonts w:ascii="Montserrat" w:hAnsi="Montserrat" w:cs="Arial"/>
          <w:sz w:val="20"/>
          <w:lang w:val="es-MX"/>
        </w:rPr>
        <w:t>TENGA CUENTAS LÍQUIDAS Y EXIGIBLES A SU CARGO, QUE ÉSTAS SE APLIQUEN POR CONCEPTO DE CUOTAS OBRERO PATRONALES, CONFORME A LO PREVISTO EN EL ARTÍCULO 40 B, DE LA LEY DEL SEGURO SOCIAL.</w:t>
      </w:r>
    </w:p>
    <w:p w14:paraId="7FC1F861" w14:textId="77777777" w:rsidR="0071281D" w:rsidRPr="005F70BE" w:rsidRDefault="0071281D" w:rsidP="0071281D">
      <w:pPr>
        <w:tabs>
          <w:tab w:val="left" w:pos="-284"/>
        </w:tabs>
        <w:jc w:val="both"/>
        <w:rPr>
          <w:rFonts w:ascii="Montserrat" w:hAnsi="Montserrat" w:cs="Arial"/>
          <w:color w:val="000000"/>
          <w:sz w:val="20"/>
          <w:lang w:val="es-MX"/>
        </w:rPr>
      </w:pPr>
    </w:p>
    <w:p w14:paraId="4F629381" w14:textId="77777777" w:rsidR="0071281D" w:rsidRPr="005F70BE" w:rsidRDefault="0071281D" w:rsidP="0071281D">
      <w:pPr>
        <w:tabs>
          <w:tab w:val="left" w:pos="-284"/>
          <w:tab w:val="left" w:pos="9498"/>
        </w:tabs>
        <w:jc w:val="both"/>
        <w:rPr>
          <w:rFonts w:ascii="Montserrat" w:hAnsi="Montserrat" w:cs="Arial"/>
          <w:sz w:val="20"/>
        </w:rPr>
      </w:pPr>
      <w:r w:rsidRPr="005F70BE">
        <w:rPr>
          <w:rFonts w:ascii="Montserrat" w:hAnsi="Montserrat" w:cs="Arial"/>
          <w:b/>
          <w:sz w:val="20"/>
          <w:lang w:val="es-MX"/>
        </w:rPr>
        <w:t xml:space="preserve">“EL PROVEEDOR” </w:t>
      </w:r>
      <w:r w:rsidRPr="005F70BE">
        <w:rPr>
          <w:rFonts w:ascii="Montserrat" w:hAnsi="Montserrat" w:cs="Arial"/>
          <w:sz w:val="20"/>
          <w:lang w:val="es-MX"/>
        </w:rPr>
        <w:t xml:space="preserve">QUE CELEBRE CONTRATO DE CESIÓN DE DERECHOS DE COBRO, DEBERÁ NOTIFICARLO POR ESCRITO A </w:t>
      </w:r>
      <w:r w:rsidRPr="005F70BE">
        <w:rPr>
          <w:rFonts w:ascii="Montserrat" w:hAnsi="Montserrat" w:cs="Arial"/>
          <w:b/>
          <w:sz w:val="20"/>
          <w:lang w:val="es-MX"/>
        </w:rPr>
        <w:t>“EL INSTITUTO”</w:t>
      </w:r>
      <w:r w:rsidRPr="005F70BE">
        <w:rPr>
          <w:rFonts w:ascii="Montserrat" w:hAnsi="Montserrat" w:cs="Arial"/>
          <w:sz w:val="20"/>
          <w:lang w:val="es-MX"/>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5F70BE">
        <w:rPr>
          <w:rFonts w:ascii="Montserrat" w:hAnsi="Montserrat" w:cs="Arial"/>
          <w:b/>
          <w:sz w:val="20"/>
          <w:lang w:val="es-MX"/>
        </w:rPr>
        <w:t xml:space="preserve">“EL PROVEEDOR” </w:t>
      </w:r>
      <w:r w:rsidRPr="005F70BE">
        <w:rPr>
          <w:rFonts w:ascii="Montserrat" w:hAnsi="Montserrat" w:cs="Arial"/>
          <w:sz w:val="20"/>
          <w:lang w:val="es-MX"/>
        </w:rPr>
        <w:t>CELEBRE CONTRATO DE CESIÓN DE DERECHOS DE COBRO A TRAVÉS DE FACTORAJE FINANCIERO CONFORME AL PROGRAMA DE CADENAS PRODUCTIVAS DE NACIONAL FINANCIERA, S.N.C., INSTITUCIÓN DE BANCA DE DESARROLLO.</w:t>
      </w:r>
    </w:p>
    <w:p w14:paraId="13C195DB" w14:textId="77777777" w:rsidR="0071281D" w:rsidRPr="005F70BE" w:rsidRDefault="0071281D" w:rsidP="0071281D">
      <w:pPr>
        <w:numPr>
          <w:ilvl w:val="12"/>
          <w:numId w:val="0"/>
        </w:numPr>
        <w:tabs>
          <w:tab w:val="left" w:pos="-284"/>
          <w:tab w:val="left" w:pos="9498"/>
        </w:tabs>
        <w:jc w:val="both"/>
        <w:rPr>
          <w:rFonts w:ascii="Montserrat" w:hAnsi="Montserrat" w:cs="Arial"/>
          <w:sz w:val="20"/>
        </w:rPr>
      </w:pPr>
    </w:p>
    <w:p w14:paraId="049EABCF" w14:textId="77777777" w:rsidR="0071281D" w:rsidRPr="005F70BE" w:rsidRDefault="0071281D" w:rsidP="0071281D">
      <w:pPr>
        <w:jc w:val="both"/>
        <w:rPr>
          <w:rFonts w:ascii="Montserrat" w:hAnsi="Montserrat" w:cs="Arial"/>
          <w:sz w:val="20"/>
        </w:rPr>
      </w:pPr>
      <w:r w:rsidRPr="005F70BE">
        <w:rPr>
          <w:rFonts w:ascii="Montserrat" w:hAnsi="Montserrat" w:cs="Arial"/>
          <w:sz w:val="20"/>
        </w:rPr>
        <w:t xml:space="preserve">EL PAGO DE LOS BIENES QUEDARÁ CONDICIONADO AL DESCUENTO QUE </w:t>
      </w:r>
      <w:r w:rsidRPr="005F70BE">
        <w:rPr>
          <w:rFonts w:ascii="Montserrat" w:hAnsi="Montserrat" w:cs="Arial"/>
          <w:b/>
          <w:sz w:val="20"/>
        </w:rPr>
        <w:t>“EL INSTITUTO”</w:t>
      </w:r>
      <w:r w:rsidRPr="005F70BE">
        <w:rPr>
          <w:rFonts w:ascii="Montserrat" w:hAnsi="Montserrat" w:cs="Arial"/>
          <w:sz w:val="20"/>
        </w:rPr>
        <w:t xml:space="preserve"> EFECTUARÁ A </w:t>
      </w:r>
      <w:r w:rsidRPr="005F70BE">
        <w:rPr>
          <w:rFonts w:ascii="Montserrat" w:hAnsi="Montserrat" w:cs="Arial"/>
          <w:b/>
          <w:sz w:val="20"/>
        </w:rPr>
        <w:t>“EL PROVEEDOR”</w:t>
      </w:r>
      <w:r w:rsidRPr="005F70BE">
        <w:rPr>
          <w:rFonts w:ascii="Montserrat" w:hAnsi="Montserrat" w:cs="Arial"/>
          <w:sz w:val="20"/>
        </w:rPr>
        <w:t xml:space="preserve"> POR CONCEPTO DE PENAS CONVENCIONALES,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5631CEFB" w14:textId="77777777" w:rsidR="0071281D" w:rsidRPr="005F70BE" w:rsidRDefault="0071281D" w:rsidP="0071281D">
      <w:pPr>
        <w:jc w:val="both"/>
        <w:rPr>
          <w:rFonts w:ascii="Montserrat" w:hAnsi="Montserrat" w:cs="Arial"/>
          <w:b/>
          <w:bCs/>
          <w:sz w:val="20"/>
        </w:rPr>
      </w:pPr>
    </w:p>
    <w:p w14:paraId="4FDE6885" w14:textId="77777777" w:rsidR="0071281D" w:rsidRPr="005F70BE" w:rsidRDefault="0071281D" w:rsidP="0071281D">
      <w:pPr>
        <w:tabs>
          <w:tab w:val="left" w:pos="-284"/>
          <w:tab w:val="left" w:pos="9498"/>
        </w:tabs>
        <w:jc w:val="both"/>
        <w:rPr>
          <w:rFonts w:ascii="Montserrat" w:hAnsi="Montserrat" w:cs="Arial"/>
          <w:sz w:val="20"/>
        </w:rPr>
      </w:pPr>
      <w:r w:rsidRPr="005F70BE">
        <w:rPr>
          <w:rFonts w:ascii="Montserrat" w:hAnsi="Montserrat" w:cs="Arial"/>
          <w:b/>
          <w:sz w:val="20"/>
        </w:rPr>
        <w:t>CUARTA.- PLAZO, LUGAR Y CONDICIONES DE ENTREGA.-</w:t>
      </w:r>
      <w:r w:rsidRPr="005F70BE">
        <w:rPr>
          <w:rFonts w:ascii="Montserrat" w:hAnsi="Montserrat" w:cs="Arial"/>
          <w:sz w:val="20"/>
        </w:rPr>
        <w:t xml:space="preserve"> </w:t>
      </w:r>
      <w:r w:rsidRPr="005F70BE">
        <w:rPr>
          <w:rFonts w:ascii="Montserrat" w:hAnsi="Montserrat" w:cs="Arial"/>
          <w:b/>
          <w:sz w:val="20"/>
        </w:rPr>
        <w:t>“EL PROVEEDOR”</w:t>
      </w:r>
      <w:r w:rsidRPr="005F70BE">
        <w:rPr>
          <w:rFonts w:ascii="Montserrat" w:hAnsi="Montserrat" w:cs="Arial"/>
          <w:sz w:val="20"/>
        </w:rPr>
        <w:t xml:space="preserve"> SE COMPROMETE A SUMINISTRAR A </w:t>
      </w:r>
      <w:r w:rsidRPr="005F70BE">
        <w:rPr>
          <w:rFonts w:ascii="Montserrat" w:hAnsi="Montserrat" w:cs="Arial"/>
          <w:b/>
          <w:sz w:val="20"/>
        </w:rPr>
        <w:t>“EL INSTITUTO”</w:t>
      </w:r>
      <w:r w:rsidRPr="005F70BE">
        <w:rPr>
          <w:rFonts w:ascii="Montserrat" w:hAnsi="Montserrat" w:cs="Arial"/>
          <w:sz w:val="20"/>
        </w:rPr>
        <w:t xml:space="preserve"> LOS BIENES QUE SE MENCIONAN EN LA CLÁUSULA PRIMERA DEL PRESENTE INSTRUMENTO JURÍDICO, MEDIANTE ORDEN DE REPOSICIÓN, EN HORARIO DE 08:00 A 14:00 HORAS EN EL ALMACÉN DE LA UNIDAD MÉDICA DE ALTA ESPECIALIDAD, HOSPITAL DE ESPECIALIDADES “DR. ANTONIO FRAGA MOURET” DEL CENTRO MÉDICO NACIONAL LA RAZA.</w:t>
      </w:r>
    </w:p>
    <w:p w14:paraId="225CA164" w14:textId="77777777" w:rsidR="0071281D" w:rsidRPr="005F70BE" w:rsidRDefault="0071281D" w:rsidP="0071281D">
      <w:pPr>
        <w:tabs>
          <w:tab w:val="left" w:pos="-284"/>
          <w:tab w:val="left" w:pos="9498"/>
        </w:tabs>
        <w:jc w:val="both"/>
        <w:rPr>
          <w:rFonts w:ascii="Montserrat" w:hAnsi="Montserrat" w:cs="Arial"/>
          <w:sz w:val="20"/>
        </w:rPr>
      </w:pPr>
    </w:p>
    <w:p w14:paraId="56A84275" w14:textId="77777777" w:rsidR="0071281D" w:rsidRPr="005F70BE" w:rsidRDefault="0071281D" w:rsidP="0071281D">
      <w:pPr>
        <w:tabs>
          <w:tab w:val="left" w:pos="-284"/>
          <w:tab w:val="left" w:pos="9498"/>
        </w:tabs>
        <w:jc w:val="both"/>
        <w:rPr>
          <w:rFonts w:ascii="Montserrat" w:hAnsi="Montserrat" w:cs="Arial"/>
          <w:sz w:val="20"/>
        </w:rPr>
      </w:pPr>
      <w:r w:rsidRPr="005F70BE">
        <w:rPr>
          <w:rFonts w:ascii="Montserrat" w:hAnsi="Montserrat" w:cs="Arial"/>
          <w:b/>
          <w:sz w:val="20"/>
        </w:rPr>
        <w:t>“EL PROVEEDOR”</w:t>
      </w:r>
      <w:r w:rsidRPr="005F70BE">
        <w:rPr>
          <w:rFonts w:ascii="Montserrat" w:hAnsi="Montserrat" w:cs="Arial"/>
          <w:sz w:val="20"/>
        </w:rPr>
        <w:t xml:space="preserve"> PODRÁ ENTREGAR LOS BIENES ANTES DEL VENCIMIENTO DEL PLAZO ESTABLECIDO PARA TAL EFECTO, PREVIA CONFORMIDAD DE </w:t>
      </w:r>
      <w:r w:rsidRPr="005F70BE">
        <w:rPr>
          <w:rFonts w:ascii="Montserrat" w:hAnsi="Montserrat" w:cs="Arial"/>
          <w:b/>
          <w:sz w:val="20"/>
        </w:rPr>
        <w:t>“EL INSTITUTO”</w:t>
      </w:r>
      <w:r w:rsidRPr="005F70BE">
        <w:rPr>
          <w:rFonts w:ascii="Montserrat" w:hAnsi="Montserrat" w:cs="Arial"/>
          <w:sz w:val="20"/>
        </w:rPr>
        <w:t xml:space="preserve">. </w:t>
      </w:r>
    </w:p>
    <w:p w14:paraId="100A6723" w14:textId="77777777" w:rsidR="0071281D" w:rsidRPr="005F70BE" w:rsidRDefault="0071281D" w:rsidP="0071281D">
      <w:pPr>
        <w:tabs>
          <w:tab w:val="left" w:pos="-284"/>
          <w:tab w:val="left" w:pos="9498"/>
        </w:tabs>
        <w:jc w:val="both"/>
        <w:rPr>
          <w:rFonts w:ascii="Montserrat" w:hAnsi="Montserrat" w:cs="Arial"/>
          <w:sz w:val="20"/>
        </w:rPr>
      </w:pPr>
    </w:p>
    <w:p w14:paraId="7A235B04" w14:textId="77777777" w:rsidR="0071281D" w:rsidRPr="005F70BE" w:rsidRDefault="0071281D" w:rsidP="0071281D">
      <w:pPr>
        <w:pStyle w:val="Sangra3detindependiente1"/>
        <w:ind w:left="0" w:firstLine="0"/>
        <w:rPr>
          <w:rFonts w:ascii="Montserrat" w:hAnsi="Montserrat"/>
        </w:rPr>
      </w:pPr>
      <w:r w:rsidRPr="005F70BE">
        <w:rPr>
          <w:rFonts w:ascii="Montserrat" w:hAnsi="Montserrat"/>
          <w:b/>
        </w:rPr>
        <w:t>“EL PROVEEDOR”</w:t>
      </w:r>
      <w:r w:rsidRPr="005F70BE">
        <w:rPr>
          <w:rFonts w:ascii="Montserrat" w:hAnsi="Montserrat"/>
        </w:rPr>
        <w:t xml:space="preserve"> A LA ENTREGA DE LOS BIENES, DEBERÁ PRESENTAR ÚNICAMENTE PARA EFECTOS INFORMATIVOS Y ESTADÍSTICOS, UN ESCRITO MEDIANTE EL CUAL MANIFIESTE BAJO PROTESTA DE DECIR VERDAD, EL NOMBRE DE LA EMPRESA FABRICANTE Y EL RESULTADO DEL CÁLCULO DEL PORCENTAJE DE CONTENIDO NACIONAL DE LOS BIENES ENTREGADOS.</w:t>
      </w:r>
    </w:p>
    <w:p w14:paraId="39679639" w14:textId="77777777" w:rsidR="0071281D" w:rsidRPr="005F70BE" w:rsidRDefault="0071281D" w:rsidP="0071281D">
      <w:pPr>
        <w:tabs>
          <w:tab w:val="left" w:pos="-284"/>
          <w:tab w:val="left" w:pos="9498"/>
        </w:tabs>
        <w:jc w:val="both"/>
        <w:rPr>
          <w:rFonts w:ascii="Montserrat" w:hAnsi="Montserrat" w:cs="Arial"/>
          <w:sz w:val="20"/>
        </w:rPr>
      </w:pPr>
    </w:p>
    <w:p w14:paraId="55FAE697" w14:textId="77777777" w:rsidR="0071281D" w:rsidRPr="005F70BE" w:rsidRDefault="0071281D" w:rsidP="0071281D">
      <w:pPr>
        <w:tabs>
          <w:tab w:val="left" w:pos="-284"/>
          <w:tab w:val="left" w:pos="9498"/>
        </w:tabs>
        <w:jc w:val="both"/>
        <w:rPr>
          <w:rFonts w:ascii="Montserrat" w:hAnsi="Montserrat" w:cs="Arial"/>
          <w:sz w:val="20"/>
        </w:rPr>
      </w:pPr>
      <w:r w:rsidRPr="005F70BE">
        <w:rPr>
          <w:rFonts w:ascii="Montserrat" w:hAnsi="Montserrat" w:cs="Arial"/>
          <w:sz w:val="20"/>
        </w:rPr>
        <w:t xml:space="preserve">LAS ÓRDENES DE REPOSICIÓN QUE GENERE </w:t>
      </w:r>
      <w:r w:rsidRPr="005F70BE">
        <w:rPr>
          <w:rFonts w:ascii="Montserrat" w:hAnsi="Montserrat" w:cs="Arial"/>
          <w:b/>
          <w:sz w:val="20"/>
        </w:rPr>
        <w:t>“EL INSTITUTO”</w:t>
      </w:r>
      <w:r w:rsidRPr="005F70BE">
        <w:rPr>
          <w:rFonts w:ascii="Montserrat" w:hAnsi="Montserrat" w:cs="Arial"/>
          <w:sz w:val="20"/>
        </w:rPr>
        <w:t xml:space="preserve">, SERÁN HECHAS DEL CONOCIMIENTO DE </w:t>
      </w:r>
      <w:r w:rsidRPr="005F70BE">
        <w:rPr>
          <w:rFonts w:ascii="Montserrat" w:hAnsi="Montserrat" w:cs="Arial"/>
          <w:b/>
          <w:sz w:val="20"/>
        </w:rPr>
        <w:t>“EL PROVEEDOR”</w:t>
      </w:r>
      <w:r w:rsidRPr="005F70BE">
        <w:rPr>
          <w:rFonts w:ascii="Montserrat" w:hAnsi="Montserrat" w:cs="Arial"/>
          <w:sz w:val="20"/>
        </w:rPr>
        <w:t>, VÍA INTERNET, A TRAVÉS DE LA DIRECCIÓN ELECTRÓNICA (</w:t>
      </w:r>
      <w:hyperlink r:id="rId18" w:history="1">
        <w:r w:rsidR="009632C5" w:rsidRPr="005F70BE">
          <w:rPr>
            <w:rStyle w:val="Hipervnculo"/>
            <w:rFonts w:ascii="Montserrat" w:hAnsi="Montserrat" w:cs="Arial"/>
            <w:sz w:val="20"/>
          </w:rPr>
          <w:t>http://sai.imss.gob.mx</w:t>
        </w:r>
      </w:hyperlink>
      <w:r w:rsidRPr="005F70BE">
        <w:rPr>
          <w:rFonts w:ascii="Montserrat" w:hAnsi="Montserrat" w:cs="Arial"/>
          <w:sz w:val="20"/>
        </w:rPr>
        <w:t>).</w:t>
      </w:r>
    </w:p>
    <w:p w14:paraId="156D1F8D" w14:textId="77777777" w:rsidR="0071281D" w:rsidRPr="005F70BE" w:rsidRDefault="0071281D" w:rsidP="0071281D">
      <w:pPr>
        <w:tabs>
          <w:tab w:val="left" w:pos="-284"/>
          <w:tab w:val="left" w:pos="9498"/>
        </w:tabs>
        <w:jc w:val="both"/>
        <w:rPr>
          <w:rFonts w:ascii="Montserrat" w:hAnsi="Montserrat" w:cs="Arial"/>
          <w:sz w:val="20"/>
        </w:rPr>
      </w:pPr>
    </w:p>
    <w:p w14:paraId="16601EE5" w14:textId="77777777" w:rsidR="0071281D" w:rsidRPr="005F70BE" w:rsidRDefault="0071281D" w:rsidP="0071281D">
      <w:pPr>
        <w:tabs>
          <w:tab w:val="left" w:pos="-284"/>
          <w:tab w:val="left" w:pos="9498"/>
        </w:tabs>
        <w:jc w:val="both"/>
        <w:rPr>
          <w:rFonts w:ascii="Montserrat" w:hAnsi="Montserrat" w:cs="Arial"/>
          <w:sz w:val="20"/>
        </w:rPr>
      </w:pPr>
      <w:r w:rsidRPr="005F70BE">
        <w:rPr>
          <w:rFonts w:ascii="Montserrat" w:hAnsi="Montserrat" w:cs="Arial"/>
          <w:sz w:val="20"/>
        </w:rPr>
        <w:t xml:space="preserve">LAS ÓRDENES DE REPOSICIÓN, TENDRÁN UN PERÍODO DE VIGENCIA DE 15 (QUINCE) DÍAS NATURALES COMO ENTREGA OPORTUNA MÁS UN MÁXIMO DE 4 (CUATRO) DÍAS NATURALES DE ATRASO CON LA APLICACIÓN DE LA PENA CONVENCIONAL CORRESPONDIENTE. LA CONTABILIZACIÓN DE LOS DÍAS SERÁ A PARTIR DEL SIGUIENTE DÍA NATURAL EN QUE LA ORDEN DE REPOSICIÓN FUE EMITIDA POR </w:t>
      </w:r>
      <w:r w:rsidRPr="005F70BE">
        <w:rPr>
          <w:rFonts w:ascii="Montserrat" w:hAnsi="Montserrat" w:cs="Arial"/>
          <w:b/>
          <w:sz w:val="20"/>
        </w:rPr>
        <w:t>“EL INSTITUTO”.</w:t>
      </w:r>
    </w:p>
    <w:p w14:paraId="008DF34A" w14:textId="77777777" w:rsidR="009632C5" w:rsidRDefault="009632C5" w:rsidP="0071281D">
      <w:pPr>
        <w:tabs>
          <w:tab w:val="left" w:pos="-284"/>
          <w:tab w:val="left" w:pos="1985"/>
          <w:tab w:val="left" w:pos="9498"/>
        </w:tabs>
        <w:jc w:val="both"/>
        <w:rPr>
          <w:rFonts w:ascii="Montserrat" w:hAnsi="Montserrat" w:cs="Arial"/>
          <w:sz w:val="20"/>
        </w:rPr>
      </w:pPr>
    </w:p>
    <w:p w14:paraId="60BB04EB" w14:textId="77777777" w:rsidR="0071281D" w:rsidRPr="005F70BE" w:rsidRDefault="0071281D" w:rsidP="0071281D">
      <w:pPr>
        <w:tabs>
          <w:tab w:val="left" w:pos="-284"/>
          <w:tab w:val="left" w:pos="1985"/>
          <w:tab w:val="left" w:pos="9498"/>
        </w:tabs>
        <w:jc w:val="both"/>
        <w:rPr>
          <w:rFonts w:ascii="Montserrat" w:hAnsi="Montserrat" w:cs="Arial"/>
          <w:sz w:val="20"/>
        </w:rPr>
      </w:pPr>
      <w:r w:rsidRPr="005F70BE">
        <w:rPr>
          <w:rFonts w:ascii="Montserrat" w:hAnsi="Montserrat" w:cs="Arial"/>
          <w:sz w:val="20"/>
        </w:rPr>
        <w:t xml:space="preserve">LOS GASTOS DE TRANSPORTACIÓN DE LOS BIENES, LAS MANIOBRAS DE CARGA Y DESCARGA EN EL ANDÈN DEL LUGAR DE ENTREGA, ASÍ COMO EL ASEGURAMIENTO DE LOS MISMOS, SERÁN A CARGO DE </w:t>
      </w:r>
      <w:r w:rsidRPr="005F70BE">
        <w:rPr>
          <w:rFonts w:ascii="Montserrat" w:hAnsi="Montserrat" w:cs="Arial"/>
          <w:b/>
          <w:sz w:val="20"/>
        </w:rPr>
        <w:t>“EL PROVEEDOR”</w:t>
      </w:r>
      <w:r w:rsidRPr="005F70BE">
        <w:rPr>
          <w:rFonts w:ascii="Montserrat" w:hAnsi="Montserrat" w:cs="Arial"/>
          <w:sz w:val="20"/>
        </w:rPr>
        <w:t>,</w:t>
      </w:r>
      <w:r w:rsidRPr="005F70BE">
        <w:rPr>
          <w:rFonts w:ascii="Montserrat" w:hAnsi="Montserrat" w:cs="Arial"/>
          <w:b/>
          <w:sz w:val="20"/>
        </w:rPr>
        <w:t xml:space="preserve"> </w:t>
      </w:r>
      <w:r w:rsidRPr="005F70BE">
        <w:rPr>
          <w:rFonts w:ascii="Montserrat" w:hAnsi="Montserrat" w:cs="Arial"/>
          <w:sz w:val="20"/>
        </w:rPr>
        <w:t xml:space="preserve">HASTA QUE ÉSTOS SEAN RECIBIDOS DE CONFORMIDAD POR </w:t>
      </w:r>
      <w:r w:rsidRPr="005F70BE">
        <w:rPr>
          <w:rFonts w:ascii="Montserrat" w:hAnsi="Montserrat" w:cs="Arial"/>
          <w:b/>
          <w:sz w:val="20"/>
        </w:rPr>
        <w:t>“EL INSTITUTO”</w:t>
      </w:r>
      <w:r w:rsidRPr="005F70BE">
        <w:rPr>
          <w:rFonts w:ascii="Montserrat" w:hAnsi="Montserrat" w:cs="Arial"/>
          <w:sz w:val="20"/>
        </w:rPr>
        <w:t>.</w:t>
      </w:r>
    </w:p>
    <w:p w14:paraId="01B89D91" w14:textId="77777777" w:rsidR="0071281D" w:rsidRPr="005F70BE" w:rsidRDefault="0071281D" w:rsidP="0071281D">
      <w:pPr>
        <w:tabs>
          <w:tab w:val="left" w:pos="-284"/>
          <w:tab w:val="left" w:pos="1985"/>
          <w:tab w:val="left" w:pos="9498"/>
        </w:tabs>
        <w:jc w:val="both"/>
        <w:rPr>
          <w:rFonts w:ascii="Montserrat" w:hAnsi="Montserrat" w:cs="Arial"/>
          <w:sz w:val="20"/>
        </w:rPr>
      </w:pPr>
    </w:p>
    <w:p w14:paraId="22817BB9" w14:textId="77777777" w:rsidR="0071281D" w:rsidRPr="005F70BE" w:rsidRDefault="0071281D" w:rsidP="0071281D">
      <w:pPr>
        <w:ind w:right="12"/>
        <w:jc w:val="both"/>
        <w:rPr>
          <w:rFonts w:ascii="Montserrat" w:hAnsi="Montserrat" w:cs="Arial"/>
          <w:sz w:val="20"/>
        </w:rPr>
      </w:pPr>
      <w:r w:rsidRPr="005F70BE">
        <w:rPr>
          <w:rFonts w:ascii="Montserrat" w:hAnsi="Montserrat" w:cs="Arial"/>
          <w:sz w:val="20"/>
        </w:rPr>
        <w:t xml:space="preserve">DURANTE LA RECEPCIÓN DE LOS BIENES POR PARTE DE </w:t>
      </w:r>
      <w:r w:rsidRPr="005F70BE">
        <w:rPr>
          <w:rFonts w:ascii="Montserrat" w:hAnsi="Montserrat" w:cs="Arial"/>
          <w:b/>
          <w:sz w:val="20"/>
        </w:rPr>
        <w:t>“EL INSTITUTO”</w:t>
      </w:r>
      <w:r w:rsidRPr="005F70BE">
        <w:rPr>
          <w:rFonts w:ascii="Montserrat" w:hAnsi="Montserrat" w:cs="Arial"/>
          <w:sz w:val="20"/>
        </w:rPr>
        <w:t>,</w:t>
      </w:r>
      <w:r w:rsidRPr="005F70BE">
        <w:rPr>
          <w:rFonts w:ascii="Montserrat" w:hAnsi="Montserrat" w:cs="Arial"/>
          <w:b/>
          <w:sz w:val="20"/>
        </w:rPr>
        <w:t xml:space="preserve"> </w:t>
      </w:r>
      <w:r w:rsidRPr="005F70BE">
        <w:rPr>
          <w:rFonts w:ascii="Montserrat" w:hAnsi="Montserrat" w:cs="Arial"/>
          <w:sz w:val="20"/>
        </w:rPr>
        <w:t xml:space="preserve">ÉSTOS SERÁN SUJETOS A UNA VERIFICACIÓN VISUAL ALEATORIA, CON OBJETO DE REVISAR QUE SE ENTREGUEN CONFORME A LA DESCRIPCIÓN DEL CATÁLOGO DE ARTÍCULOS DE </w:t>
      </w:r>
      <w:r w:rsidRPr="005F70BE">
        <w:rPr>
          <w:rFonts w:ascii="Montserrat" w:hAnsi="Montserrat" w:cs="Arial"/>
          <w:b/>
          <w:sz w:val="20"/>
        </w:rPr>
        <w:t>“EL INSTITUTO”,</w:t>
      </w:r>
      <w:r w:rsidRPr="005F70BE">
        <w:rPr>
          <w:rFonts w:ascii="Montserrat" w:hAnsi="Montserrat" w:cs="Arial"/>
          <w:sz w:val="20"/>
        </w:rPr>
        <w:t xml:space="preserve"> ASÍ COMO CON LAS CONDICIONES REQUERIDAS, CONSIDERANDO CANTIDAD, EMPAQUES Y ENVASES EN BUEN ESTADO.</w:t>
      </w:r>
    </w:p>
    <w:p w14:paraId="5C743CF4" w14:textId="77777777" w:rsidR="0071281D" w:rsidRPr="005F70BE" w:rsidRDefault="0071281D" w:rsidP="0071281D">
      <w:pPr>
        <w:tabs>
          <w:tab w:val="left" w:pos="-284"/>
          <w:tab w:val="left" w:pos="1985"/>
          <w:tab w:val="left" w:pos="9498"/>
        </w:tabs>
        <w:jc w:val="both"/>
        <w:rPr>
          <w:rFonts w:ascii="Montserrat" w:hAnsi="Montserrat" w:cs="Arial"/>
          <w:sz w:val="20"/>
        </w:rPr>
      </w:pPr>
    </w:p>
    <w:p w14:paraId="725337D3" w14:textId="77777777" w:rsidR="0071281D" w:rsidRPr="005F70BE" w:rsidRDefault="0071281D" w:rsidP="0071281D">
      <w:pPr>
        <w:tabs>
          <w:tab w:val="left" w:pos="-284"/>
          <w:tab w:val="left" w:pos="1985"/>
          <w:tab w:val="left" w:pos="9498"/>
        </w:tabs>
        <w:jc w:val="both"/>
        <w:rPr>
          <w:rFonts w:ascii="Montserrat" w:hAnsi="Montserrat" w:cs="Arial"/>
          <w:sz w:val="20"/>
        </w:rPr>
      </w:pPr>
      <w:r w:rsidRPr="005F70BE">
        <w:rPr>
          <w:rFonts w:ascii="Montserrat" w:hAnsi="Montserrat" w:cs="Arial"/>
          <w:sz w:val="20"/>
        </w:rPr>
        <w:t xml:space="preserve">ASIMISMO, SE VERIFICARÁ QUE EL CÓDIGO DE BARRAS QUE OSTENTEN LOS BIENES A ENTREGAR CORRESPONDA A LOS EMPAQUES PRIMARIOS Y/O SECUNDARIOS (CÓDIGOS UPC-A, UPC-E, EAN-13, O EAN-A8), ASÍ COMO LOS CORRESPONDIENTES A SUS EMPAQUES COLECTIVOS (CÓDIGO DUN-14), DE ACUERDO A LAS NORMAS INTERNACIONALES DE CODIFICACIÓN, LOS QUE NO DEBERÁN MODIFICARSE DURANTE LA VIGENCIA DE ESTE CONTRATO. </w:t>
      </w:r>
    </w:p>
    <w:p w14:paraId="7D919C06" w14:textId="77777777" w:rsidR="0071281D" w:rsidRPr="005F70BE" w:rsidRDefault="0071281D" w:rsidP="0071281D">
      <w:pPr>
        <w:ind w:right="12"/>
        <w:jc w:val="both"/>
        <w:rPr>
          <w:rFonts w:ascii="Montserrat" w:hAnsi="Montserrat" w:cs="Arial"/>
          <w:sz w:val="20"/>
        </w:rPr>
      </w:pPr>
    </w:p>
    <w:p w14:paraId="561B947B" w14:textId="77777777" w:rsidR="0071281D" w:rsidRPr="005F70BE" w:rsidRDefault="0071281D" w:rsidP="0071281D">
      <w:pPr>
        <w:ind w:right="12"/>
        <w:jc w:val="both"/>
        <w:rPr>
          <w:rFonts w:ascii="Montserrat" w:hAnsi="Montserrat" w:cs="Arial"/>
          <w:sz w:val="20"/>
        </w:rPr>
      </w:pPr>
      <w:r w:rsidRPr="005F70BE">
        <w:rPr>
          <w:rFonts w:ascii="Montserrat" w:hAnsi="Montserrat" w:cs="Arial"/>
          <w:sz w:val="20"/>
        </w:rPr>
        <w:t xml:space="preserve">CABE RESALTAR QUE MIENTRAS NO SE CUMPLA CON LAS CONDICIONES DE ENTREGA ESTABLECIDAS, </w:t>
      </w:r>
      <w:r w:rsidRPr="005F70BE">
        <w:rPr>
          <w:rFonts w:ascii="Montserrat" w:hAnsi="Montserrat" w:cs="Arial"/>
          <w:b/>
          <w:sz w:val="20"/>
        </w:rPr>
        <w:t>“EL INSTITUTO”</w:t>
      </w:r>
      <w:r w:rsidRPr="005F70BE">
        <w:rPr>
          <w:rFonts w:ascii="Montserrat" w:hAnsi="Montserrat" w:cs="Arial"/>
          <w:sz w:val="20"/>
        </w:rPr>
        <w:t xml:space="preserve"> NO DARÁ POR RECIBIDOS Y ACEPTADOS LOS BIENES OBJETO DE ESTE INSTRUMENTO JURÍDICO.</w:t>
      </w:r>
    </w:p>
    <w:p w14:paraId="7B1C07B9" w14:textId="77777777" w:rsidR="0071281D" w:rsidRPr="005F70BE" w:rsidRDefault="0071281D" w:rsidP="0071281D">
      <w:pPr>
        <w:ind w:right="12"/>
        <w:jc w:val="both"/>
        <w:rPr>
          <w:rFonts w:ascii="Montserrat" w:hAnsi="Montserrat" w:cs="Arial"/>
          <w:sz w:val="20"/>
        </w:rPr>
      </w:pPr>
    </w:p>
    <w:p w14:paraId="7D614AA0" w14:textId="77777777" w:rsidR="0071281D" w:rsidRDefault="0071281D" w:rsidP="0071281D">
      <w:pPr>
        <w:tabs>
          <w:tab w:val="left" w:pos="-284"/>
          <w:tab w:val="left" w:pos="9498"/>
        </w:tabs>
        <w:jc w:val="both"/>
        <w:rPr>
          <w:rFonts w:ascii="Montserrat" w:hAnsi="Montserrat" w:cs="Arial"/>
          <w:sz w:val="20"/>
        </w:rPr>
      </w:pPr>
      <w:r w:rsidRPr="005F70BE">
        <w:rPr>
          <w:rFonts w:ascii="Montserrat" w:hAnsi="Montserrat" w:cs="Arial"/>
          <w:sz w:val="20"/>
        </w:rPr>
        <w:t xml:space="preserve">LOS BIENES </w:t>
      </w:r>
      <w:r w:rsidRPr="005F70BE">
        <w:rPr>
          <w:rFonts w:ascii="Montserrat" w:hAnsi="Montserrat" w:cs="Arial"/>
          <w:bCs/>
          <w:sz w:val="20"/>
        </w:rPr>
        <w:t xml:space="preserve">QUE SE ENTREGUEN DEBERÁN APEGARSE ESTRICTAMENTE A LAS ESPECIFICACIONES, DESCRIPCIONES, PRESENTACIONES Y DEMÁS CARACTERÍSTICAS QUE SE INDICAN EN EL </w:t>
      </w:r>
      <w:r w:rsidRPr="005F70BE">
        <w:rPr>
          <w:rFonts w:ascii="Montserrat" w:hAnsi="Montserrat" w:cs="Arial"/>
          <w:b/>
          <w:bCs/>
          <w:sz w:val="20"/>
        </w:rPr>
        <w:t xml:space="preserve">ANEXO 1(UNO), </w:t>
      </w:r>
      <w:r w:rsidRPr="005F70BE">
        <w:rPr>
          <w:rFonts w:ascii="Montserrat" w:hAnsi="Montserrat" w:cs="Arial"/>
          <w:sz w:val="20"/>
        </w:rPr>
        <w:t>Y QUE CORRESPONDE A LA DESCRIPCIÓN DEL CUADRO BÁSICO Y CATÁLOGO DE INSUMOS DEL SECTOR SALUD.</w:t>
      </w:r>
    </w:p>
    <w:p w14:paraId="7072ECCC" w14:textId="77777777" w:rsidR="006E1C51" w:rsidRPr="005F70BE" w:rsidRDefault="006E1C51" w:rsidP="0071281D">
      <w:pPr>
        <w:tabs>
          <w:tab w:val="left" w:pos="-284"/>
          <w:tab w:val="left" w:pos="9498"/>
        </w:tabs>
        <w:jc w:val="both"/>
        <w:rPr>
          <w:rFonts w:ascii="Montserrat" w:hAnsi="Montserrat" w:cs="Arial"/>
          <w:sz w:val="20"/>
        </w:rPr>
      </w:pPr>
    </w:p>
    <w:p w14:paraId="1878D73C" w14:textId="77777777" w:rsidR="0071281D" w:rsidRPr="005F70BE" w:rsidRDefault="0071281D" w:rsidP="0071281D">
      <w:pPr>
        <w:tabs>
          <w:tab w:val="left" w:pos="-284"/>
          <w:tab w:val="left" w:pos="1985"/>
          <w:tab w:val="left" w:pos="9498"/>
        </w:tabs>
        <w:jc w:val="both"/>
        <w:rPr>
          <w:rFonts w:ascii="Montserrat" w:hAnsi="Montserrat" w:cs="Arial"/>
          <w:bCs/>
          <w:sz w:val="20"/>
        </w:rPr>
      </w:pPr>
      <w:r w:rsidRPr="005F70BE">
        <w:rPr>
          <w:rFonts w:ascii="Montserrat" w:hAnsi="Montserrat" w:cs="Arial"/>
          <w:b/>
          <w:bCs/>
          <w:sz w:val="20"/>
        </w:rPr>
        <w:t xml:space="preserve"> “EL PROVEEDOR”</w:t>
      </w:r>
      <w:r w:rsidRPr="005F70BE">
        <w:rPr>
          <w:rFonts w:ascii="Montserrat" w:hAnsi="Montserrat" w:cs="Arial"/>
          <w:bCs/>
          <w:sz w:val="20"/>
        </w:rPr>
        <w:t>, DEBERÁ ENTREGAR JUNTO CON LOS BIENES: LA REMISIÓN EN LA QUE SE INDIQUE EL NÚMERO DE LOTE, FECHA DE CADUCIDAD, NÚMERO DE PIEZAS Y DESCRIPCIÓN DE LOS BIENES; ORDEN DE REPOSICIÓN; EN SU CASO,  ADEMÁS INFORME ANALÍTICO DEL LOTE A ENTREGAR, EMITIDO POR EL LABORATORIO DE CONTROL DE CALIDAD DEL FABRICANTE.</w:t>
      </w:r>
    </w:p>
    <w:p w14:paraId="6EE5DD0E" w14:textId="77777777" w:rsidR="009D1E85" w:rsidRPr="005F70BE" w:rsidRDefault="009D1E85" w:rsidP="0071281D">
      <w:pPr>
        <w:tabs>
          <w:tab w:val="left" w:pos="-284"/>
          <w:tab w:val="left" w:pos="1985"/>
          <w:tab w:val="left" w:pos="9498"/>
        </w:tabs>
        <w:jc w:val="both"/>
        <w:rPr>
          <w:rFonts w:ascii="Montserrat" w:hAnsi="Montserrat" w:cs="Arial"/>
          <w:bCs/>
          <w:sz w:val="20"/>
        </w:rPr>
      </w:pPr>
    </w:p>
    <w:p w14:paraId="035E4E23" w14:textId="77777777" w:rsidR="009D1E85" w:rsidRPr="005F70BE" w:rsidRDefault="009D1E85" w:rsidP="0071281D">
      <w:pPr>
        <w:tabs>
          <w:tab w:val="left" w:pos="-284"/>
          <w:tab w:val="left" w:pos="1985"/>
          <w:tab w:val="left" w:pos="9498"/>
        </w:tabs>
        <w:jc w:val="both"/>
        <w:rPr>
          <w:rFonts w:ascii="Montserrat" w:hAnsi="Montserrat" w:cs="Arial"/>
          <w:bCs/>
          <w:sz w:val="20"/>
        </w:rPr>
      </w:pPr>
      <w:r w:rsidRPr="005F70BE">
        <w:rPr>
          <w:rFonts w:ascii="Montserrat" w:hAnsi="Montserrat" w:cs="Arial"/>
          <w:b/>
          <w:bCs/>
          <w:sz w:val="20"/>
        </w:rPr>
        <w:t>“EL PROVEEDOR</w:t>
      </w:r>
      <w:r w:rsidRPr="005F70BE">
        <w:rPr>
          <w:rFonts w:ascii="Montserrat" w:hAnsi="Montserrat" w:cs="Arial"/>
          <w:bCs/>
          <w:sz w:val="20"/>
        </w:rPr>
        <w:t xml:space="preserve">” DURANTE LA VIGENCIA DEL PRESENTE CONTRATO, PROPORCIONARÁ SIN COSTO PARA </w:t>
      </w:r>
      <w:r w:rsidRPr="005F70BE">
        <w:rPr>
          <w:rFonts w:ascii="Montserrat" w:hAnsi="Montserrat" w:cs="Arial"/>
          <w:b/>
          <w:bCs/>
          <w:sz w:val="20"/>
        </w:rPr>
        <w:t>“EL INSTITUTO</w:t>
      </w:r>
      <w:r w:rsidRPr="005F70BE">
        <w:rPr>
          <w:rFonts w:ascii="Montserrat" w:hAnsi="Montserrat" w:cs="Arial"/>
          <w:bCs/>
          <w:sz w:val="20"/>
        </w:rPr>
        <w:t xml:space="preserve">” </w:t>
      </w:r>
      <w:r w:rsidRPr="005F70BE">
        <w:rPr>
          <w:rFonts w:ascii="Montserrat" w:hAnsi="Montserrat" w:cs="Arial"/>
          <w:sz w:val="20"/>
        </w:rPr>
        <w:t>40 IMPRESORAS USO RUTINA Y 5 IMPRESORAS DE ALTO RENDIMIENTO, CON LA PRIMERA ORDEN DE REPOSICIÓN.</w:t>
      </w:r>
    </w:p>
    <w:p w14:paraId="53E8457E" w14:textId="77777777" w:rsidR="0071281D" w:rsidRPr="005F70BE" w:rsidRDefault="0071281D" w:rsidP="0071281D">
      <w:pPr>
        <w:tabs>
          <w:tab w:val="left" w:pos="-284"/>
          <w:tab w:val="left" w:pos="1985"/>
          <w:tab w:val="left" w:pos="9498"/>
        </w:tabs>
        <w:jc w:val="both"/>
        <w:rPr>
          <w:rFonts w:ascii="Montserrat" w:hAnsi="Montserrat" w:cs="Arial"/>
          <w:bCs/>
          <w:sz w:val="20"/>
        </w:rPr>
      </w:pPr>
    </w:p>
    <w:p w14:paraId="10BED622" w14:textId="77777777" w:rsidR="0071281D" w:rsidRPr="005F70BE" w:rsidRDefault="0071281D" w:rsidP="0071281D">
      <w:pPr>
        <w:jc w:val="both"/>
        <w:rPr>
          <w:rFonts w:ascii="Montserrat" w:hAnsi="Montserrat" w:cs="Arial"/>
          <w:bCs/>
          <w:sz w:val="20"/>
        </w:rPr>
      </w:pPr>
      <w:r w:rsidRPr="005F70BE">
        <w:rPr>
          <w:rFonts w:ascii="Montserrat" w:hAnsi="Montserrat" w:cs="Arial"/>
          <w:b/>
          <w:bCs/>
          <w:sz w:val="20"/>
        </w:rPr>
        <w:t>"EL PROVEEDOR"</w:t>
      </w:r>
      <w:r w:rsidRPr="005F70BE">
        <w:rPr>
          <w:rFonts w:ascii="Montserrat" w:hAnsi="Montserrat" w:cs="Arial"/>
          <w:bCs/>
          <w:sz w:val="20"/>
        </w:rPr>
        <w:t xml:space="preserve"> DEBERÁ PRESENTAR A LA ENTREGA DE LOS BIENES, ESCRITO EN PAPEL MEMBRETEADO, FIRMADO POR EL REPRESENTANTE LEGAL, POR EL QUE SE GARANTICE QUE EL PERIODO DE CADUCIDAD DE LOS BIENES, NO PODRÁ SER MENOR A 12 (DOCE) MESES, CONTADOS A PARTIR DE LA FECHA DE ENTREGA DE ESTOS.</w:t>
      </w:r>
    </w:p>
    <w:p w14:paraId="04298449" w14:textId="77777777" w:rsidR="0071281D" w:rsidRPr="005F70BE" w:rsidRDefault="0071281D" w:rsidP="0071281D">
      <w:pPr>
        <w:jc w:val="both"/>
        <w:rPr>
          <w:rFonts w:ascii="Montserrat" w:hAnsi="Montserrat" w:cs="Arial"/>
          <w:bCs/>
          <w:sz w:val="20"/>
        </w:rPr>
      </w:pPr>
    </w:p>
    <w:p w14:paraId="47C4A542" w14:textId="77777777" w:rsidR="0071281D" w:rsidRPr="005F70BE" w:rsidRDefault="0071281D" w:rsidP="0071281D">
      <w:pPr>
        <w:jc w:val="both"/>
        <w:rPr>
          <w:rFonts w:ascii="Montserrat" w:hAnsi="Montserrat" w:cs="Arial"/>
          <w:bCs/>
          <w:sz w:val="20"/>
        </w:rPr>
      </w:pPr>
      <w:r w:rsidRPr="005F70BE">
        <w:rPr>
          <w:rFonts w:ascii="Montserrat" w:hAnsi="Montserrat" w:cs="Arial"/>
          <w:b/>
          <w:bCs/>
          <w:sz w:val="20"/>
        </w:rPr>
        <w:t>"EL PROVEEDOR"</w:t>
      </w:r>
      <w:r w:rsidRPr="005F70BE">
        <w:rPr>
          <w:rFonts w:ascii="Montserrat" w:hAnsi="Montserrat" w:cs="Arial"/>
          <w:bCs/>
          <w:sz w:val="20"/>
        </w:rPr>
        <w:t xml:space="preserve"> PODRÁ ENTREGAR BIENES CON UNA CADUCIDAD MÍNIMA HASTA DE 9 (NUEVE) MESES, SIEMPRE Y CUANDO ENTREGUEN UNA CARTA COMPROMISO, EN LA CUAL SE OBLIGUEN A CANJEAR, DENTRO DEL PLAZO ESTABLECIDO EN LA CONVOCATORIA,, SIN COSTO ALGUNO PARA EL IMSS, AQUELLOS BIENES QUE NO SEAN CONSUMIDOS DENTRO DE SU VIDA ÚTIL.</w:t>
      </w:r>
    </w:p>
    <w:p w14:paraId="5E04AC6B" w14:textId="77777777" w:rsidR="0071281D" w:rsidRPr="005F70BE" w:rsidRDefault="0071281D" w:rsidP="0071281D">
      <w:pPr>
        <w:jc w:val="both"/>
        <w:rPr>
          <w:rFonts w:ascii="Montserrat" w:hAnsi="Montserrat" w:cs="Arial"/>
          <w:bCs/>
          <w:sz w:val="20"/>
        </w:rPr>
      </w:pPr>
    </w:p>
    <w:p w14:paraId="74575DBC" w14:textId="77777777" w:rsidR="0071281D" w:rsidRPr="005F70BE" w:rsidRDefault="0071281D" w:rsidP="0071281D">
      <w:pPr>
        <w:tabs>
          <w:tab w:val="left" w:pos="-284"/>
          <w:tab w:val="left" w:pos="1985"/>
          <w:tab w:val="left" w:pos="9498"/>
        </w:tabs>
        <w:jc w:val="both"/>
        <w:rPr>
          <w:rFonts w:ascii="Montserrat" w:hAnsi="Montserrat" w:cs="Arial"/>
          <w:bCs/>
          <w:sz w:val="20"/>
        </w:rPr>
      </w:pPr>
      <w:r w:rsidRPr="005F70BE">
        <w:rPr>
          <w:rFonts w:ascii="Montserrat" w:hAnsi="Montserrat" w:cs="Arial"/>
          <w:bCs/>
          <w:sz w:val="20"/>
        </w:rPr>
        <w:t>SE PODRÁ CONSIDERAR UNA CADUCIDAD MENOR A 9 (NUEVE) MESES, CUANDO SE ACREDITE QUE LOS BIENES TIENEN UNA VIDA ÚTIL MENOR A PARTIR DE LA FECHA DE FABRICACIÓN.</w:t>
      </w:r>
    </w:p>
    <w:p w14:paraId="56B3DF78" w14:textId="77777777" w:rsidR="0071281D" w:rsidRPr="005F70BE" w:rsidRDefault="0071281D" w:rsidP="0071281D">
      <w:pPr>
        <w:tabs>
          <w:tab w:val="left" w:pos="-110"/>
          <w:tab w:val="left" w:pos="9672"/>
        </w:tabs>
        <w:jc w:val="both"/>
        <w:rPr>
          <w:rFonts w:ascii="Montserrat" w:hAnsi="Montserrat" w:cs="Arial"/>
          <w:sz w:val="20"/>
        </w:rPr>
      </w:pPr>
      <w:r w:rsidRPr="005F70BE">
        <w:rPr>
          <w:rFonts w:ascii="Montserrat" w:hAnsi="Montserrat" w:cs="Arial"/>
          <w:bCs/>
          <w:sz w:val="20"/>
        </w:rPr>
        <w:t xml:space="preserve">                                                                                                                                                                                                                                                                                                                                                                                                                                                                                                                                                                                                                                                                                                                                                                                                                                                                                                                                                                                                                                                                                                                                                                                                                                                                                                                                                                                                                                                                                                                                                                                                                                                                                                                                                                                                                                                                                                                                                                                                                                                                                                                                                                                                                                                                                                                                                                                                                                                                                                                                                                                                                                                                                                                                                                                                                                                                                                                                                                                                                                                                                                                                                                                                                                                                                                                                                                                                                                                                                                                                                                                                                                                                                                                                                                                                                                                                                                                                                                                                                                                                                                                                                                                                                                                                                                                                                                                                                                                                                                                                                                                                                                                                                                                                                                                                                                                                                                                                                                                                                                                                                                                                                                                                                                                                                                                                                                                                                                                                                                                                                                                                                                                                                                                                                                                                                                                                                                                                                                                                                                                                                                                                                                                                                                                                                                                                                                                                                                                                                                                                                                                                                                                                                                                                                                                                                                                                                                                                                                                                                                                                                                                                                                                                                                                                                                                                                                                                                                                                                                                                                                                                                                                                             </w:t>
      </w:r>
    </w:p>
    <w:p w14:paraId="4D90E745" w14:textId="77777777" w:rsidR="0071281D" w:rsidRPr="005F70BE" w:rsidRDefault="0071281D" w:rsidP="0071281D">
      <w:pPr>
        <w:ind w:right="-93"/>
        <w:jc w:val="both"/>
        <w:rPr>
          <w:rFonts w:ascii="Montserrat" w:hAnsi="Montserrat" w:cs="Arial"/>
          <w:b/>
          <w:bCs/>
          <w:sz w:val="20"/>
        </w:rPr>
      </w:pPr>
      <w:r w:rsidRPr="005F70BE">
        <w:rPr>
          <w:rFonts w:ascii="Montserrat" w:hAnsi="Montserrat" w:cs="Arial"/>
          <w:b/>
          <w:sz w:val="20"/>
        </w:rPr>
        <w:t>QUINTA.- CANJE DE LOS BIENES.- “</w:t>
      </w:r>
      <w:r w:rsidRPr="005F70BE">
        <w:rPr>
          <w:rFonts w:ascii="Montserrat" w:hAnsi="Montserrat" w:cs="Arial"/>
          <w:b/>
          <w:bCs/>
          <w:sz w:val="20"/>
        </w:rPr>
        <w:t>EL INSTITUTO”</w:t>
      </w:r>
      <w:r w:rsidRPr="005F70BE">
        <w:rPr>
          <w:rFonts w:ascii="Montserrat" w:hAnsi="Montserrat" w:cs="Arial"/>
          <w:bCs/>
          <w:sz w:val="20"/>
        </w:rPr>
        <w:t xml:space="preserve">, POR CONDUCTO DEL ADMINISTRADOR DE CONTRATO, PODRÁ SOLICITAR DIRECTAMENTE A </w:t>
      </w:r>
      <w:r w:rsidRPr="005F70BE">
        <w:rPr>
          <w:rFonts w:ascii="Montserrat" w:hAnsi="Montserrat" w:cs="Arial"/>
          <w:b/>
          <w:bCs/>
          <w:sz w:val="20"/>
        </w:rPr>
        <w:t>"EL PROVEEDOR"</w:t>
      </w:r>
      <w:r w:rsidRPr="005F70BE">
        <w:rPr>
          <w:rFonts w:ascii="Montserrat" w:hAnsi="Montserrat" w:cs="Arial"/>
          <w:bCs/>
          <w:sz w:val="20"/>
        </w:rPr>
        <w:t xml:space="preserve">,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 </w:t>
      </w:r>
      <w:r w:rsidRPr="005F70BE">
        <w:rPr>
          <w:rFonts w:ascii="Montserrat" w:hAnsi="Montserrat" w:cs="Arial"/>
          <w:b/>
          <w:bCs/>
          <w:sz w:val="20"/>
        </w:rPr>
        <w:t>"EL PROVEEDOR".</w:t>
      </w:r>
    </w:p>
    <w:p w14:paraId="4B051264" w14:textId="77777777" w:rsidR="0071281D" w:rsidRPr="005F70BE" w:rsidRDefault="0071281D" w:rsidP="0071281D">
      <w:pPr>
        <w:ind w:right="-93"/>
        <w:jc w:val="both"/>
        <w:rPr>
          <w:rFonts w:ascii="Montserrat" w:hAnsi="Montserrat" w:cs="Arial"/>
          <w:bCs/>
          <w:sz w:val="20"/>
        </w:rPr>
      </w:pPr>
    </w:p>
    <w:p w14:paraId="1C9F5561" w14:textId="77777777" w:rsidR="0071281D" w:rsidRPr="005F70BE" w:rsidRDefault="0071281D" w:rsidP="0071281D">
      <w:pPr>
        <w:ind w:right="-93"/>
        <w:jc w:val="both"/>
        <w:rPr>
          <w:rFonts w:ascii="Montserrat" w:hAnsi="Montserrat" w:cs="Arial"/>
          <w:bCs/>
          <w:sz w:val="20"/>
        </w:rPr>
      </w:pPr>
      <w:r w:rsidRPr="005F70BE">
        <w:rPr>
          <w:rFonts w:ascii="Montserrat" w:hAnsi="Montserrat" w:cs="Arial"/>
          <w:b/>
          <w:bCs/>
          <w:sz w:val="20"/>
        </w:rPr>
        <w:t>"EL PROVEEDOR"</w:t>
      </w:r>
      <w:r w:rsidRPr="005F70BE">
        <w:rPr>
          <w:rFonts w:ascii="Montserrat" w:hAnsi="Montserrat" w:cs="Arial"/>
          <w:bCs/>
          <w:sz w:val="20"/>
        </w:rPr>
        <w:t xml:space="preserve"> DEBERÁ REPONER LOS BIENES SUJETOS A CANJE, EN UN PLAZO QUE NO EXCEDERÁ DE DIEZ DÍAS HÁBILES, CONTADOS A PARTIR DE LA FECHA DE SU NOTIFICACIÓN.</w:t>
      </w:r>
    </w:p>
    <w:p w14:paraId="279B35EB" w14:textId="77777777" w:rsidR="0071281D" w:rsidRPr="005F70BE" w:rsidRDefault="0071281D" w:rsidP="0071281D">
      <w:pPr>
        <w:ind w:right="-93"/>
        <w:jc w:val="both"/>
        <w:rPr>
          <w:rFonts w:ascii="Montserrat" w:hAnsi="Montserrat" w:cs="Arial"/>
          <w:bCs/>
          <w:sz w:val="20"/>
        </w:rPr>
      </w:pPr>
    </w:p>
    <w:p w14:paraId="08703D62" w14:textId="77777777" w:rsidR="0071281D" w:rsidRPr="005F70BE" w:rsidRDefault="0071281D" w:rsidP="0071281D">
      <w:pPr>
        <w:ind w:right="-93"/>
        <w:jc w:val="both"/>
        <w:rPr>
          <w:rFonts w:ascii="Montserrat" w:hAnsi="Montserrat" w:cs="Arial"/>
          <w:bCs/>
          <w:sz w:val="20"/>
        </w:rPr>
      </w:pPr>
      <w:r w:rsidRPr="005F70BE">
        <w:rPr>
          <w:rFonts w:ascii="Montserrat" w:hAnsi="Montserrat" w:cs="Arial"/>
          <w:bCs/>
          <w:sz w:val="20"/>
        </w:rPr>
        <w:t xml:space="preserve">LOS LOTES DE LOS BIENES TERAPÉUTICOS QUE SE ENTREGUEN A </w:t>
      </w:r>
      <w:r w:rsidRPr="005F70BE">
        <w:rPr>
          <w:rFonts w:ascii="Montserrat" w:hAnsi="Montserrat" w:cs="Arial"/>
          <w:b/>
          <w:bCs/>
          <w:sz w:val="20"/>
        </w:rPr>
        <w:t>“EL INSTITUTO”.</w:t>
      </w:r>
      <w:r w:rsidRPr="005F70BE">
        <w:rPr>
          <w:rFonts w:ascii="Montserrat" w:hAnsi="Montserrat" w:cs="Arial"/>
          <w:bCs/>
          <w:sz w:val="20"/>
        </w:rPr>
        <w:t>POR MOTIVO DE CANJE, SERÁN ACEPTADOS CON EL DICTAMEN DE UN TERCERO AUTORIZADO POR LA SECRETARÍA DE SALUD, EN EL QUE SE CONSTATE QUE CUMPLE CON LAS ESPECIFICACIONES TÉCNICAS.  EN CASOS JUSTIFICADOS POR EL ÁREA MÉDICA O SOLICITANTE, SE PODRÁN RECIBIR POR CANJE LOS LOTES DE  BIENES CON EL INFORME ANALÍTICO DEL LABORATORIO DE CONTROL DE CALIDAD DEL FABRICANTE, MEDIANTE EL CUAL SE CONSTATE DE IGUAL FORMA, QUE SE CUMPLE CON LAS ESPECIFICACIONES TÉCNICAS.</w:t>
      </w:r>
    </w:p>
    <w:p w14:paraId="54EF973E" w14:textId="77777777" w:rsidR="0071281D" w:rsidRPr="005F70BE" w:rsidRDefault="0071281D" w:rsidP="0071281D">
      <w:pPr>
        <w:ind w:right="-93"/>
        <w:jc w:val="both"/>
        <w:rPr>
          <w:rFonts w:ascii="Montserrat" w:hAnsi="Montserrat" w:cs="Arial"/>
          <w:bCs/>
          <w:sz w:val="20"/>
        </w:rPr>
      </w:pPr>
    </w:p>
    <w:p w14:paraId="0689F9AC" w14:textId="77777777" w:rsidR="0071281D" w:rsidRPr="005F70BE" w:rsidRDefault="0071281D" w:rsidP="0071281D">
      <w:pPr>
        <w:ind w:right="-93"/>
        <w:jc w:val="both"/>
        <w:rPr>
          <w:rFonts w:ascii="Montserrat" w:hAnsi="Montserrat" w:cs="Arial"/>
          <w:bCs/>
          <w:sz w:val="20"/>
        </w:rPr>
      </w:pPr>
      <w:r w:rsidRPr="005F70BE">
        <w:rPr>
          <w:rFonts w:ascii="Montserrat" w:hAnsi="Montserrat" w:cs="Arial"/>
          <w:b/>
          <w:bCs/>
          <w:sz w:val="20"/>
        </w:rPr>
        <w:t>"EL PROVEEDOR"</w:t>
      </w:r>
      <w:r w:rsidRPr="005F70BE">
        <w:rPr>
          <w:rFonts w:ascii="Montserrat" w:hAnsi="Montserrat" w:cs="Arial"/>
          <w:bCs/>
          <w:sz w:val="20"/>
        </w:rPr>
        <w:t xml:space="preserve"> DEBERÁ ADEMÁS VERIFICAR SI OTROS LOTES DE ESTOS BIENES PREVIAMENTE ENTREGADOS, PRESENTAN EL DEFECTO DE CALIDAD INICIALMENTE DETECTADO, DE SER ASÍ DEBERÁ  REPONERLOS POR LOTES YA CORREGIDOS.</w:t>
      </w:r>
    </w:p>
    <w:p w14:paraId="763BEE48" w14:textId="77777777" w:rsidR="0071281D" w:rsidRPr="005F70BE" w:rsidRDefault="0071281D" w:rsidP="0071281D">
      <w:pPr>
        <w:ind w:right="-93"/>
        <w:jc w:val="both"/>
        <w:rPr>
          <w:rFonts w:ascii="Montserrat" w:hAnsi="Montserrat" w:cs="Arial"/>
          <w:bCs/>
          <w:sz w:val="20"/>
        </w:rPr>
      </w:pPr>
    </w:p>
    <w:p w14:paraId="74314633" w14:textId="77777777" w:rsidR="0071281D" w:rsidRPr="005F70BE" w:rsidRDefault="0071281D" w:rsidP="0071281D">
      <w:pPr>
        <w:ind w:right="-93"/>
        <w:jc w:val="both"/>
        <w:rPr>
          <w:rFonts w:ascii="Montserrat" w:hAnsi="Montserrat" w:cs="Arial"/>
          <w:bCs/>
          <w:sz w:val="20"/>
        </w:rPr>
      </w:pPr>
      <w:r w:rsidRPr="005F70BE">
        <w:rPr>
          <w:rFonts w:ascii="Montserrat" w:hAnsi="Montserrat" w:cs="Arial"/>
          <w:bCs/>
          <w:sz w:val="20"/>
        </w:rPr>
        <w:t>EN CASO DE QUE CON POSTERIORIDAD A LA ENTREGA DE LOTES CORREGIDOS, SE DETECTE EL MISMO DEFECTO DE LOTES ANTERIORES Y ÉSTOS NO HAYAN SIDO REPUESTOS</w:t>
      </w:r>
    </w:p>
    <w:p w14:paraId="215F1115" w14:textId="77777777" w:rsidR="0071281D" w:rsidRPr="005F70BE" w:rsidRDefault="0071281D" w:rsidP="0071281D">
      <w:pPr>
        <w:ind w:right="-93"/>
        <w:jc w:val="both"/>
        <w:rPr>
          <w:rFonts w:ascii="Montserrat" w:hAnsi="Montserrat" w:cs="Arial"/>
          <w:bCs/>
          <w:sz w:val="20"/>
        </w:rPr>
      </w:pPr>
    </w:p>
    <w:p w14:paraId="571F2486" w14:textId="77777777" w:rsidR="0071281D" w:rsidRPr="005F70BE" w:rsidRDefault="0071281D" w:rsidP="0071281D">
      <w:pPr>
        <w:ind w:right="-93"/>
        <w:jc w:val="both"/>
        <w:rPr>
          <w:rFonts w:ascii="Montserrat" w:hAnsi="Montserrat" w:cs="Arial"/>
          <w:bCs/>
          <w:sz w:val="20"/>
        </w:rPr>
      </w:pPr>
      <w:r w:rsidRPr="005F70BE">
        <w:rPr>
          <w:rFonts w:ascii="Montserrat" w:hAnsi="Montserrat" w:cs="Arial"/>
          <w:bCs/>
          <w:sz w:val="20"/>
        </w:rPr>
        <w:t>EN CASO DE QUE SE DEMUESTRE QUE UN BIEN PUEDE PRODUCIR CONDICIONES PELIGROSAS O INSEGURAS PARA LAS PERSONAS QUE LOS UTILICEN</w:t>
      </w:r>
    </w:p>
    <w:p w14:paraId="60C916F9" w14:textId="77777777" w:rsidR="0071281D" w:rsidRPr="005F70BE" w:rsidRDefault="0071281D" w:rsidP="0071281D">
      <w:pPr>
        <w:ind w:right="-93"/>
        <w:jc w:val="both"/>
        <w:rPr>
          <w:rFonts w:ascii="Montserrat" w:hAnsi="Montserrat" w:cs="Arial"/>
          <w:bCs/>
          <w:sz w:val="20"/>
        </w:rPr>
      </w:pPr>
    </w:p>
    <w:p w14:paraId="1D8336AF" w14:textId="77777777" w:rsidR="0071281D" w:rsidRPr="005F70BE" w:rsidRDefault="0071281D" w:rsidP="0071281D">
      <w:pPr>
        <w:ind w:right="-93"/>
        <w:jc w:val="both"/>
        <w:rPr>
          <w:rFonts w:ascii="Montserrat" w:hAnsi="Montserrat" w:cs="Arial"/>
          <w:bCs/>
          <w:sz w:val="20"/>
        </w:rPr>
      </w:pPr>
      <w:r w:rsidRPr="005F70BE">
        <w:rPr>
          <w:rFonts w:ascii="Montserrat" w:hAnsi="Montserrat" w:cs="Arial"/>
          <w:b/>
          <w:bCs/>
          <w:sz w:val="20"/>
        </w:rPr>
        <w:t>"EL PROVEEDOR"</w:t>
      </w:r>
      <w:r w:rsidRPr="005F70BE">
        <w:rPr>
          <w:rFonts w:ascii="Montserrat" w:hAnsi="Montserrat" w:cs="Arial"/>
          <w:bCs/>
          <w:sz w:val="20"/>
        </w:rPr>
        <w:t xml:space="preserve"> SE OBLIGA A RESPONDER POR SU CUENTA Y RIESGO DE LOS DAÑOS Y/O PERJUICIOS QUE POR INOBSERVANCIA O NEGLIGENCIA DE SU PARTE, LLEGUE A CAUSAR AL INSTITUTO Y/O A TERCEROS.</w:t>
      </w:r>
    </w:p>
    <w:p w14:paraId="4DD5A473" w14:textId="77777777" w:rsidR="0071281D" w:rsidRPr="005F70BE" w:rsidRDefault="0071281D" w:rsidP="0071281D">
      <w:pPr>
        <w:ind w:right="-93"/>
        <w:jc w:val="both"/>
        <w:rPr>
          <w:rFonts w:ascii="Montserrat" w:hAnsi="Montserrat" w:cs="Arial"/>
          <w:bCs/>
          <w:sz w:val="20"/>
        </w:rPr>
      </w:pPr>
    </w:p>
    <w:p w14:paraId="1812B78E" w14:textId="77777777" w:rsidR="0071281D" w:rsidRPr="005F70BE" w:rsidRDefault="0071281D" w:rsidP="0071281D">
      <w:pPr>
        <w:ind w:right="-93"/>
        <w:jc w:val="both"/>
        <w:rPr>
          <w:rFonts w:ascii="Montserrat" w:hAnsi="Montserrat" w:cs="Arial"/>
          <w:sz w:val="20"/>
        </w:rPr>
      </w:pPr>
      <w:r w:rsidRPr="005F70BE">
        <w:rPr>
          <w:rFonts w:ascii="Montserrat" w:hAnsi="Montserrat" w:cs="Arial"/>
          <w:bCs/>
          <w:sz w:val="20"/>
        </w:rPr>
        <w:t xml:space="preserve">TODOS LOS GASTOS QUE SE GENEREN CON MOTIVO DEL CANJE, CORRERÁN POR CUENTA DE </w:t>
      </w:r>
      <w:r w:rsidRPr="005F70BE">
        <w:rPr>
          <w:rFonts w:ascii="Montserrat" w:hAnsi="Montserrat" w:cs="Arial"/>
          <w:b/>
          <w:bCs/>
          <w:sz w:val="20"/>
        </w:rPr>
        <w:t>"EL PROVEEDOR"</w:t>
      </w:r>
      <w:r w:rsidRPr="005F70BE">
        <w:rPr>
          <w:rFonts w:ascii="Montserrat" w:hAnsi="Montserrat" w:cs="Arial"/>
          <w:bCs/>
          <w:sz w:val="20"/>
        </w:rPr>
        <w:t xml:space="preserve">, PREVIA NOTIFICACIÓN DE </w:t>
      </w:r>
      <w:r w:rsidRPr="005F70BE">
        <w:rPr>
          <w:rFonts w:ascii="Montserrat" w:hAnsi="Montserrat" w:cs="Arial"/>
          <w:b/>
          <w:bCs/>
          <w:sz w:val="20"/>
        </w:rPr>
        <w:t>“EL INSTITUTO”</w:t>
      </w:r>
      <w:r w:rsidRPr="005F70BE">
        <w:rPr>
          <w:rFonts w:ascii="Montserrat" w:hAnsi="Montserrat" w:cs="Arial"/>
          <w:sz w:val="20"/>
        </w:rPr>
        <w:t>.</w:t>
      </w:r>
    </w:p>
    <w:p w14:paraId="21188C05" w14:textId="77777777" w:rsidR="0071281D" w:rsidRPr="005F70BE" w:rsidRDefault="0071281D" w:rsidP="0071281D">
      <w:pPr>
        <w:ind w:right="-160"/>
        <w:jc w:val="both"/>
        <w:rPr>
          <w:rFonts w:ascii="Montserrat" w:hAnsi="Montserrat" w:cs="Arial"/>
          <w:sz w:val="20"/>
        </w:rPr>
      </w:pPr>
    </w:p>
    <w:p w14:paraId="45C04F98" w14:textId="77777777" w:rsidR="0071281D" w:rsidRPr="005F70BE" w:rsidRDefault="0071281D" w:rsidP="0071281D">
      <w:pPr>
        <w:numPr>
          <w:ilvl w:val="12"/>
          <w:numId w:val="0"/>
        </w:numPr>
        <w:ind w:right="-93"/>
        <w:jc w:val="both"/>
        <w:rPr>
          <w:rFonts w:ascii="Montserrat" w:hAnsi="Montserrat" w:cs="Arial"/>
          <w:sz w:val="20"/>
        </w:rPr>
      </w:pPr>
      <w:r w:rsidRPr="005F70BE">
        <w:rPr>
          <w:rFonts w:ascii="Montserrat" w:hAnsi="Montserrat" w:cs="Arial"/>
          <w:b/>
          <w:sz w:val="20"/>
        </w:rPr>
        <w:t>SEXTA.- VIGENCIA.-</w:t>
      </w:r>
      <w:r w:rsidRPr="005F70BE">
        <w:rPr>
          <w:rFonts w:ascii="Montserrat" w:hAnsi="Montserrat" w:cs="Arial"/>
          <w:sz w:val="20"/>
        </w:rPr>
        <w:t xml:space="preserve">LAS PARTES CONVIENEN EN QUE LA VIGENCIA DEL PRESENTE CONTRATO COMPRENDERÁ </w:t>
      </w:r>
      <w:r w:rsidR="00B83ACE" w:rsidRPr="005F70BE">
        <w:rPr>
          <w:rFonts w:ascii="Montserrat" w:hAnsi="Montserrat" w:cs="Arial"/>
          <w:b/>
          <w:sz w:val="20"/>
        </w:rPr>
        <w:t>XXXXXXXXXXXXXXXXXXXXXXXXXXXXXXXXXXXXXXXXXXXXXXXXXXXXX</w:t>
      </w:r>
      <w:r w:rsidRPr="005F70BE">
        <w:rPr>
          <w:rFonts w:ascii="Montserrat" w:hAnsi="Montserrat" w:cs="Arial"/>
          <w:b/>
          <w:sz w:val="20"/>
        </w:rPr>
        <w:t>.</w:t>
      </w:r>
    </w:p>
    <w:p w14:paraId="7DBA4166" w14:textId="77777777" w:rsidR="0071281D" w:rsidRPr="005F70BE" w:rsidRDefault="0071281D" w:rsidP="0071281D">
      <w:pPr>
        <w:numPr>
          <w:ilvl w:val="12"/>
          <w:numId w:val="0"/>
        </w:numPr>
        <w:ind w:right="-93"/>
        <w:jc w:val="both"/>
        <w:rPr>
          <w:rFonts w:ascii="Montserrat" w:hAnsi="Montserrat" w:cs="Arial"/>
          <w:b/>
          <w:sz w:val="20"/>
        </w:rPr>
      </w:pPr>
    </w:p>
    <w:p w14:paraId="6D6BD552" w14:textId="77777777" w:rsidR="0071281D" w:rsidRPr="005F70BE" w:rsidRDefault="0071281D" w:rsidP="0071281D">
      <w:pPr>
        <w:numPr>
          <w:ilvl w:val="12"/>
          <w:numId w:val="0"/>
        </w:numPr>
        <w:ind w:right="-93"/>
        <w:jc w:val="both"/>
        <w:rPr>
          <w:rFonts w:ascii="Montserrat" w:hAnsi="Montserrat" w:cs="Arial"/>
          <w:sz w:val="20"/>
        </w:rPr>
      </w:pPr>
      <w:r w:rsidRPr="005F70BE">
        <w:rPr>
          <w:rFonts w:ascii="Montserrat" w:hAnsi="Montserrat" w:cs="Arial"/>
          <w:b/>
          <w:sz w:val="20"/>
        </w:rPr>
        <w:t xml:space="preserve">SÉPTIMA.- TRANSFERENCIA DE DERECHOS DE COBRO.- “EL PROVEEDOR” </w:t>
      </w:r>
      <w:r w:rsidRPr="005F70BE">
        <w:rPr>
          <w:rFonts w:ascii="Montserrat" w:hAnsi="Montserrat" w:cs="Arial"/>
          <w:sz w:val="20"/>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5F70BE">
        <w:rPr>
          <w:rFonts w:ascii="Montserrat" w:hAnsi="Montserrat" w:cs="Arial"/>
          <w:b/>
          <w:sz w:val="20"/>
        </w:rPr>
        <w:t>“EL INSTITUTO”</w:t>
      </w:r>
      <w:r w:rsidRPr="005F70BE">
        <w:rPr>
          <w:rFonts w:ascii="Montserrat" w:hAnsi="Montserrat" w:cs="Arial"/>
          <w:sz w:val="20"/>
        </w:rPr>
        <w:t xml:space="preserve"> A TRAVÉS DEL ADMINISTRADOR DEL CONTRATO PARA TAL EFECTO.</w:t>
      </w:r>
    </w:p>
    <w:p w14:paraId="5CE3A0F3" w14:textId="77777777" w:rsidR="009632C5" w:rsidRDefault="009632C5" w:rsidP="0071281D">
      <w:pPr>
        <w:numPr>
          <w:ilvl w:val="12"/>
          <w:numId w:val="0"/>
        </w:numPr>
        <w:ind w:right="-93"/>
        <w:jc w:val="both"/>
        <w:rPr>
          <w:rFonts w:ascii="Montserrat" w:hAnsi="Montserrat" w:cs="Arial"/>
          <w:b/>
          <w:sz w:val="20"/>
        </w:rPr>
      </w:pPr>
    </w:p>
    <w:p w14:paraId="23A2755A" w14:textId="77777777" w:rsidR="0071281D" w:rsidRPr="005F70BE" w:rsidRDefault="0071281D" w:rsidP="0071281D">
      <w:pPr>
        <w:numPr>
          <w:ilvl w:val="12"/>
          <w:numId w:val="0"/>
        </w:numPr>
        <w:ind w:right="-93"/>
        <w:jc w:val="both"/>
        <w:rPr>
          <w:rFonts w:ascii="Montserrat" w:hAnsi="Montserrat" w:cs="Arial"/>
          <w:sz w:val="20"/>
        </w:rPr>
      </w:pPr>
      <w:r w:rsidRPr="005F70BE">
        <w:rPr>
          <w:rFonts w:ascii="Montserrat" w:hAnsi="Montserrat" w:cs="Arial"/>
          <w:b/>
          <w:sz w:val="20"/>
        </w:rPr>
        <w:t>“EL PROVEEDOR”</w:t>
      </w:r>
      <w:r w:rsidRPr="005F70BE">
        <w:rPr>
          <w:rFonts w:ascii="Montserrat" w:hAnsi="Montserrat" w:cs="Arial"/>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2A7CC6D4" w14:textId="77777777" w:rsidR="0071281D" w:rsidRPr="005F70BE" w:rsidRDefault="0071281D" w:rsidP="0071281D">
      <w:pPr>
        <w:numPr>
          <w:ilvl w:val="12"/>
          <w:numId w:val="0"/>
        </w:numPr>
        <w:ind w:right="-93"/>
        <w:jc w:val="both"/>
        <w:rPr>
          <w:rFonts w:ascii="Montserrat" w:hAnsi="Montserrat" w:cs="Arial"/>
          <w:sz w:val="20"/>
        </w:rPr>
      </w:pPr>
    </w:p>
    <w:p w14:paraId="0FE47149" w14:textId="77777777" w:rsidR="0071281D" w:rsidRPr="005F70BE" w:rsidRDefault="0071281D" w:rsidP="0071281D">
      <w:pPr>
        <w:ind w:right="-93"/>
        <w:jc w:val="both"/>
        <w:rPr>
          <w:rFonts w:ascii="Montserrat" w:hAnsi="Montserrat" w:cs="Arial"/>
          <w:sz w:val="20"/>
        </w:rPr>
      </w:pPr>
      <w:r w:rsidRPr="005F70BE">
        <w:rPr>
          <w:rFonts w:ascii="Montserrat" w:hAnsi="Montserrat" w:cs="Arial"/>
          <w:sz w:val="20"/>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14:paraId="49DAAED2" w14:textId="77777777" w:rsidR="0071281D" w:rsidRPr="005F70BE" w:rsidRDefault="0071281D" w:rsidP="0071281D">
      <w:pPr>
        <w:numPr>
          <w:ilvl w:val="12"/>
          <w:numId w:val="0"/>
        </w:numPr>
        <w:jc w:val="both"/>
        <w:rPr>
          <w:rFonts w:ascii="Montserrat" w:hAnsi="Montserrat" w:cs="Arial"/>
          <w:b/>
          <w:sz w:val="20"/>
        </w:rPr>
      </w:pPr>
    </w:p>
    <w:p w14:paraId="65719C0F" w14:textId="77777777" w:rsidR="0071281D" w:rsidRPr="005F70BE" w:rsidRDefault="0071281D" w:rsidP="0071281D">
      <w:pPr>
        <w:numPr>
          <w:ilvl w:val="12"/>
          <w:numId w:val="0"/>
        </w:numPr>
        <w:jc w:val="both"/>
        <w:rPr>
          <w:rFonts w:ascii="Montserrat" w:hAnsi="Montserrat" w:cs="Arial"/>
          <w:sz w:val="20"/>
        </w:rPr>
      </w:pPr>
      <w:r w:rsidRPr="005F70BE">
        <w:rPr>
          <w:rFonts w:ascii="Montserrat" w:hAnsi="Montserrat" w:cs="Arial"/>
          <w:b/>
          <w:sz w:val="20"/>
        </w:rPr>
        <w:t>OCTAVA.- RESPONSABILIDAD.-“EL PROVEEDOR”</w:t>
      </w:r>
      <w:r w:rsidRPr="005F70BE">
        <w:rPr>
          <w:rFonts w:ascii="Montserrat" w:hAnsi="Montserrat" w:cs="Arial"/>
          <w:sz w:val="20"/>
        </w:rPr>
        <w:t xml:space="preserve"> SE OBLIGA A RESPONDER POR SU CUENTA Y RIESGO DE LOS DAÑOS Y/O PERJUICIOS QUE POR INOBSERVANCIA O NEGLIGENCIA DE SU PARTE, LLEGUEN A CAUSAR A </w:t>
      </w:r>
      <w:r w:rsidRPr="005F70BE">
        <w:rPr>
          <w:rFonts w:ascii="Montserrat" w:hAnsi="Montserrat" w:cs="Arial"/>
          <w:b/>
          <w:sz w:val="20"/>
        </w:rPr>
        <w:t>“EL INSTITUTO”</w:t>
      </w:r>
      <w:r w:rsidRPr="005F70BE">
        <w:rPr>
          <w:rFonts w:ascii="Montserrat" w:hAnsi="Montserrat" w:cs="Arial"/>
          <w:sz w:val="20"/>
        </w:rPr>
        <w:t xml:space="preserve"> Y/O A TERCEROS, CON MOTIVO DE LAS OBLIGACIONES PACTADAS EN ESTE INSTRUMENTO JURÍDICO, O BIEN POR LOS DEFECTOS O VICIO OCULTOS EN LOS BIENES ENTREGADOS, DE CONFORMIDAD CON LO ESTABLECIDO EN EL ARTÍCULO 53, DE LA LEY DE ADQUISICIONES, ARRENDAMIENTOS Y SERVICIOS DEL SECTOR PÚBLICO.</w:t>
      </w:r>
    </w:p>
    <w:p w14:paraId="527CC942" w14:textId="77777777" w:rsidR="0071281D" w:rsidRPr="005F70BE" w:rsidRDefault="0071281D" w:rsidP="0071281D">
      <w:pPr>
        <w:numPr>
          <w:ilvl w:val="12"/>
          <w:numId w:val="0"/>
        </w:numPr>
        <w:jc w:val="both"/>
        <w:rPr>
          <w:rFonts w:ascii="Montserrat" w:hAnsi="Montserrat" w:cs="Arial"/>
          <w:sz w:val="20"/>
        </w:rPr>
      </w:pPr>
    </w:p>
    <w:p w14:paraId="1841D2B4" w14:textId="77777777" w:rsidR="0071281D" w:rsidRPr="005F70BE" w:rsidRDefault="0071281D" w:rsidP="0071281D">
      <w:pPr>
        <w:numPr>
          <w:ilvl w:val="12"/>
          <w:numId w:val="0"/>
        </w:numPr>
        <w:ind w:right="-93"/>
        <w:jc w:val="both"/>
        <w:rPr>
          <w:rFonts w:ascii="Montserrat" w:hAnsi="Montserrat" w:cs="Arial"/>
          <w:sz w:val="20"/>
        </w:rPr>
      </w:pPr>
      <w:r w:rsidRPr="005F70BE">
        <w:rPr>
          <w:rFonts w:ascii="Montserrat" w:hAnsi="Montserrat" w:cs="Arial"/>
          <w:b/>
          <w:sz w:val="20"/>
        </w:rPr>
        <w:t>NOVENA.- CONTRIBUCIONES.-</w:t>
      </w:r>
      <w:r w:rsidRPr="005F70BE">
        <w:rPr>
          <w:rFonts w:ascii="Montserrat" w:hAnsi="Montserrat" w:cs="Arial"/>
          <w:sz w:val="20"/>
        </w:rPr>
        <w:t xml:space="preserve"> LOS IMPUESTOS Y/O DERECHOS QUE PROCEDAN CON MOTIVO DE LOS BIENES OBJETO DEL PRESENTE CONTRATO, SERÁN PAGADOS POR </w:t>
      </w:r>
      <w:r w:rsidRPr="005F70BE">
        <w:rPr>
          <w:rFonts w:ascii="Montserrat" w:hAnsi="Montserrat" w:cs="Arial"/>
          <w:b/>
          <w:sz w:val="20"/>
        </w:rPr>
        <w:t>“EL PROVEEDOR”</w:t>
      </w:r>
      <w:r w:rsidRPr="005F70BE">
        <w:rPr>
          <w:rFonts w:ascii="Montserrat" w:hAnsi="Montserrat" w:cs="Arial"/>
          <w:sz w:val="20"/>
        </w:rPr>
        <w:t xml:space="preserve"> CONFORME A LA LEGISLACIÓN APLICABLE EN LA MATERIA.</w:t>
      </w:r>
    </w:p>
    <w:p w14:paraId="303D022F" w14:textId="77777777" w:rsidR="0071281D" w:rsidRPr="005F70BE" w:rsidRDefault="0071281D" w:rsidP="0071281D">
      <w:pPr>
        <w:numPr>
          <w:ilvl w:val="12"/>
          <w:numId w:val="0"/>
        </w:numPr>
        <w:ind w:right="-93"/>
        <w:jc w:val="both"/>
        <w:rPr>
          <w:rFonts w:ascii="Montserrat" w:hAnsi="Montserrat" w:cs="Arial"/>
          <w:sz w:val="20"/>
        </w:rPr>
      </w:pPr>
    </w:p>
    <w:p w14:paraId="2F8980CB" w14:textId="77777777" w:rsidR="0071281D" w:rsidRPr="005F70BE" w:rsidRDefault="0071281D" w:rsidP="0071281D">
      <w:pPr>
        <w:numPr>
          <w:ilvl w:val="12"/>
          <w:numId w:val="0"/>
        </w:numPr>
        <w:ind w:right="-93"/>
        <w:jc w:val="both"/>
        <w:rPr>
          <w:rFonts w:ascii="Montserrat" w:hAnsi="Montserrat" w:cs="Arial"/>
          <w:sz w:val="20"/>
        </w:rPr>
      </w:pPr>
      <w:r w:rsidRPr="005F70BE">
        <w:rPr>
          <w:rFonts w:ascii="Montserrat" w:hAnsi="Montserrat" w:cs="Arial"/>
          <w:b/>
          <w:sz w:val="20"/>
        </w:rPr>
        <w:t>“EL INSTITUTO”</w:t>
      </w:r>
      <w:r w:rsidRPr="005F70BE">
        <w:rPr>
          <w:rFonts w:ascii="Montserrat" w:hAnsi="Montserrat" w:cs="Arial"/>
          <w:sz w:val="20"/>
        </w:rPr>
        <w:t xml:space="preserve"> SÓLO CUBRIRÁ EL IMPUESTO AL VALOR AGREGADO (I.V.A.) DE ACUERDO A LO ESTABLECIDO EN LAS DISPOSICIONES FISCALES VIGENTES EN LA MATERIA.</w:t>
      </w:r>
    </w:p>
    <w:p w14:paraId="491EBCAB" w14:textId="77777777" w:rsidR="0071281D" w:rsidRPr="005F70BE" w:rsidRDefault="0071281D" w:rsidP="0071281D">
      <w:pPr>
        <w:numPr>
          <w:ilvl w:val="12"/>
          <w:numId w:val="0"/>
        </w:numPr>
        <w:ind w:right="-93"/>
        <w:jc w:val="both"/>
        <w:rPr>
          <w:rFonts w:ascii="Montserrat" w:hAnsi="Montserrat" w:cs="Arial"/>
          <w:sz w:val="20"/>
        </w:rPr>
      </w:pPr>
    </w:p>
    <w:p w14:paraId="3B38CC8E" w14:textId="77777777" w:rsidR="0071281D" w:rsidRPr="005F70BE" w:rsidRDefault="0071281D" w:rsidP="0071281D">
      <w:pPr>
        <w:numPr>
          <w:ilvl w:val="12"/>
          <w:numId w:val="0"/>
        </w:numPr>
        <w:ind w:right="-93"/>
        <w:jc w:val="both"/>
        <w:rPr>
          <w:rFonts w:ascii="Montserrat" w:hAnsi="Montserrat" w:cs="Arial"/>
          <w:sz w:val="20"/>
        </w:rPr>
      </w:pPr>
      <w:r w:rsidRPr="005F70BE">
        <w:rPr>
          <w:rFonts w:ascii="Montserrat" w:hAnsi="Montserrat" w:cs="Arial"/>
          <w:b/>
          <w:sz w:val="20"/>
        </w:rPr>
        <w:t>“EL PROVEEDOR”</w:t>
      </w:r>
      <w:r w:rsidRPr="005F70BE">
        <w:rPr>
          <w:rFonts w:ascii="Montserrat" w:hAnsi="Montserrat" w:cs="Arial"/>
          <w:sz w:val="20"/>
        </w:rPr>
        <w:t xml:space="preserve"> EN SU CASO, CUMPLIRÁ CON LA INSCRIPCIÓN DE SUS TRABAJADORES EN EL RÉGIMEN OBLIGATORIO DEL SEGURO SOCIAL, ASÍ COMO CON EL PAGO DE LAS CUOTAS OBRERO PATRONALES A QUE HAYA LUGAR, CONFORME A LO DISPUESTO EN LA LEY DEL SEGURO SOCIAL. </w:t>
      </w:r>
      <w:r w:rsidRPr="005F70BE">
        <w:rPr>
          <w:rFonts w:ascii="Montserrat" w:hAnsi="Montserrat" w:cs="Arial"/>
          <w:b/>
          <w:sz w:val="20"/>
        </w:rPr>
        <w:t>“EL INSTITUTO”</w:t>
      </w:r>
      <w:r w:rsidRPr="005F70BE">
        <w:rPr>
          <w:rFonts w:ascii="Montserrat" w:hAnsi="Montserrat" w:cs="Arial"/>
          <w:sz w:val="20"/>
        </w:rPr>
        <w:t xml:space="preserve"> A TRAVÉS DEL ÁREA FISCALIZADORA COMPETENTE PODRÁ VERIFICAR EN CUALQUIER MOMENTO EL CUMPLIMIENTO DE DICHA OBLIGACIÓN.</w:t>
      </w:r>
    </w:p>
    <w:p w14:paraId="0D0C34A9" w14:textId="77777777" w:rsidR="0071281D" w:rsidRPr="005F70BE" w:rsidRDefault="0071281D" w:rsidP="0071281D">
      <w:pPr>
        <w:numPr>
          <w:ilvl w:val="12"/>
          <w:numId w:val="0"/>
        </w:numPr>
        <w:ind w:right="-93"/>
        <w:jc w:val="both"/>
        <w:rPr>
          <w:rFonts w:ascii="Montserrat" w:hAnsi="Montserrat" w:cs="Arial"/>
          <w:sz w:val="20"/>
        </w:rPr>
      </w:pPr>
    </w:p>
    <w:p w14:paraId="284CFF67" w14:textId="77777777" w:rsidR="0071281D" w:rsidRPr="005F70BE" w:rsidRDefault="0071281D" w:rsidP="0071281D">
      <w:pPr>
        <w:jc w:val="both"/>
        <w:rPr>
          <w:rFonts w:ascii="Montserrat" w:hAnsi="Montserrat" w:cs="Arial"/>
          <w:sz w:val="20"/>
        </w:rPr>
      </w:pPr>
      <w:r w:rsidRPr="005F70BE">
        <w:rPr>
          <w:rFonts w:ascii="Montserrat" w:hAnsi="Montserrat" w:cs="Arial"/>
          <w:b/>
          <w:sz w:val="20"/>
        </w:rPr>
        <w:lastRenderedPageBreak/>
        <w:t>“EL PROVEEDOR”</w:t>
      </w:r>
      <w:r w:rsidRPr="005F70BE">
        <w:rPr>
          <w:rFonts w:ascii="Montserrat" w:hAnsi="Montserrat" w:cs="Arial"/>
          <w:sz w:val="20"/>
        </w:rPr>
        <w:t xml:space="preserve"> PODRÁ SOLICITAR A </w:t>
      </w:r>
      <w:r w:rsidRPr="005F70BE">
        <w:rPr>
          <w:rFonts w:ascii="Montserrat" w:hAnsi="Montserrat" w:cs="Arial"/>
          <w:b/>
          <w:sz w:val="20"/>
        </w:rPr>
        <w:t>“EL INSTITUTO”</w:t>
      </w:r>
      <w:r w:rsidRPr="005F70BE">
        <w:rPr>
          <w:rFonts w:ascii="Montserrat" w:hAnsi="Montserrat" w:cs="Arial"/>
          <w:sz w:val="20"/>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5F70BE">
        <w:rPr>
          <w:rFonts w:ascii="Montserrat" w:hAnsi="Montserrat" w:cs="Arial"/>
          <w:b/>
          <w:sz w:val="20"/>
        </w:rPr>
        <w:t>“EL INSTITUTO”</w:t>
      </w:r>
      <w:r w:rsidRPr="005F70BE">
        <w:rPr>
          <w:rFonts w:ascii="Montserrat" w:hAnsi="Montserrat" w:cs="Arial"/>
          <w:sz w:val="20"/>
        </w:rPr>
        <w:t xml:space="preserve"> LE SEAN APLICADOS COMO DESCUENTO EN LOS RECURSOS QUE LE CORRESPONDA PERCIBIR CON MOTIVO DEL PRESENTE INSTRUMENTO JURÍDICO, CONTRA LOS ADEUDOS QUE, EN SU CASO, TUVIERA POR CONCEPTO DE CUOTAS OBRERO PATRONALES.</w:t>
      </w:r>
    </w:p>
    <w:p w14:paraId="2CEEDB40" w14:textId="77777777" w:rsidR="0071281D" w:rsidRPr="005F70BE" w:rsidRDefault="0071281D" w:rsidP="0071281D">
      <w:pPr>
        <w:numPr>
          <w:ilvl w:val="12"/>
          <w:numId w:val="0"/>
        </w:numPr>
        <w:jc w:val="both"/>
        <w:rPr>
          <w:rFonts w:ascii="Montserrat" w:hAnsi="Montserrat" w:cs="Arial"/>
          <w:b/>
          <w:sz w:val="20"/>
        </w:rPr>
      </w:pPr>
    </w:p>
    <w:p w14:paraId="625DEF01" w14:textId="77777777" w:rsidR="0071281D" w:rsidRPr="005F70BE" w:rsidRDefault="0071281D" w:rsidP="0071281D">
      <w:pPr>
        <w:numPr>
          <w:ilvl w:val="12"/>
          <w:numId w:val="0"/>
        </w:numPr>
        <w:jc w:val="both"/>
        <w:rPr>
          <w:rFonts w:ascii="Montserrat" w:hAnsi="Montserrat" w:cs="Arial"/>
          <w:sz w:val="20"/>
        </w:rPr>
      </w:pPr>
      <w:r w:rsidRPr="005F70BE">
        <w:rPr>
          <w:rFonts w:ascii="Montserrat" w:hAnsi="Montserrat" w:cs="Arial"/>
          <w:b/>
          <w:sz w:val="20"/>
        </w:rPr>
        <w:t>DÈCIMA.-PATENTES Y/O MARCAS.-“EL PROVEEDOR”</w:t>
      </w:r>
      <w:r w:rsidRPr="005F70BE">
        <w:rPr>
          <w:rFonts w:ascii="Montserrat" w:hAnsi="Montserrat" w:cs="Arial"/>
          <w:sz w:val="20"/>
        </w:rPr>
        <w:t xml:space="preserve"> SE OBLIGA PARA CON </w:t>
      </w:r>
      <w:r w:rsidRPr="005F70BE">
        <w:rPr>
          <w:rFonts w:ascii="Montserrat" w:hAnsi="Montserrat" w:cs="Arial"/>
          <w:b/>
          <w:sz w:val="20"/>
        </w:rPr>
        <w:t>“EL INSTITUTO”</w:t>
      </w:r>
      <w:r w:rsidRPr="005F70BE">
        <w:rPr>
          <w:rFonts w:ascii="Montserrat" w:hAnsi="Montserrat" w:cs="Arial"/>
          <w:sz w:val="20"/>
        </w:rPr>
        <w:t>, A RESPONDER POR LOS DAÑOS Y/O PERJUICIOS QUE PUDIERA CAUSAR A ÉSTE O A TERCEROS, SI CON MOTIVO DE LA ENTREGA DE LOS BIENES ADQUIRIDOS VIOLA DERECHOS DE AUTOR, DE PATENTES Y/O MARCAS U OTRO DERECHO RESERVADO</w:t>
      </w:r>
      <w:r w:rsidRPr="005F70BE">
        <w:rPr>
          <w:rFonts w:ascii="Montserrat" w:hAnsi="Montserrat" w:cs="Arial"/>
          <w:bCs/>
          <w:sz w:val="20"/>
        </w:rPr>
        <w:t xml:space="preserve"> A NIVEL NACIONAL O INTERNACIONAL</w:t>
      </w:r>
      <w:r w:rsidRPr="005F70BE">
        <w:rPr>
          <w:rFonts w:ascii="Montserrat" w:hAnsi="Montserrat" w:cs="Arial"/>
          <w:sz w:val="20"/>
        </w:rPr>
        <w:t>.</w:t>
      </w:r>
    </w:p>
    <w:p w14:paraId="48A6E183" w14:textId="77777777" w:rsidR="0071281D" w:rsidRPr="005F70BE" w:rsidRDefault="0071281D" w:rsidP="0071281D">
      <w:pPr>
        <w:numPr>
          <w:ilvl w:val="12"/>
          <w:numId w:val="0"/>
        </w:numPr>
        <w:jc w:val="both"/>
        <w:rPr>
          <w:rFonts w:ascii="Montserrat" w:hAnsi="Montserrat" w:cs="Arial"/>
          <w:sz w:val="20"/>
        </w:rPr>
      </w:pPr>
    </w:p>
    <w:p w14:paraId="45264ADC" w14:textId="77777777" w:rsidR="0071281D" w:rsidRPr="005F70BE" w:rsidRDefault="0071281D" w:rsidP="0071281D">
      <w:pPr>
        <w:numPr>
          <w:ilvl w:val="12"/>
          <w:numId w:val="0"/>
        </w:numPr>
        <w:jc w:val="both"/>
        <w:rPr>
          <w:rFonts w:ascii="Montserrat" w:hAnsi="Montserrat" w:cs="Arial"/>
          <w:sz w:val="20"/>
        </w:rPr>
      </w:pPr>
      <w:r w:rsidRPr="005F70BE">
        <w:rPr>
          <w:rFonts w:ascii="Montserrat" w:hAnsi="Montserrat" w:cs="Arial"/>
          <w:sz w:val="20"/>
        </w:rPr>
        <w:t xml:space="preserve">POR LO ANTERIOR, </w:t>
      </w:r>
      <w:r w:rsidRPr="005F70BE">
        <w:rPr>
          <w:rFonts w:ascii="Montserrat" w:hAnsi="Montserrat" w:cs="Arial"/>
          <w:b/>
          <w:sz w:val="20"/>
        </w:rPr>
        <w:t>“EL PROVEEDOR”</w:t>
      </w:r>
      <w:r w:rsidRPr="005F70BE">
        <w:rPr>
          <w:rFonts w:ascii="Montserrat" w:hAnsi="Montserrat" w:cs="Arial"/>
          <w:sz w:val="20"/>
        </w:rPr>
        <w:t xml:space="preserve"> MANIFIESTA EN ESTE ACTO BAJO PROTESTA DE DECIR VERDAD, NO ENCONTRARSE EN NINGUNO DE LOS SUPUESTOS DE INFRACCIÓN A LA LEY FEDERAL DE DERECHOS DE AUTOR, NI A LA LEY DE LA PROPIEDAD INDUSTRIAL.</w:t>
      </w:r>
    </w:p>
    <w:p w14:paraId="6912C5D1" w14:textId="77777777" w:rsidR="0071281D" w:rsidRDefault="0071281D" w:rsidP="0071281D">
      <w:pPr>
        <w:numPr>
          <w:ilvl w:val="12"/>
          <w:numId w:val="0"/>
        </w:numPr>
        <w:jc w:val="both"/>
        <w:rPr>
          <w:rFonts w:ascii="Montserrat" w:hAnsi="Montserrat" w:cs="Arial"/>
          <w:sz w:val="20"/>
        </w:rPr>
      </w:pPr>
    </w:p>
    <w:p w14:paraId="103BD259" w14:textId="77777777" w:rsidR="0071281D" w:rsidRPr="005F70BE" w:rsidRDefault="0071281D" w:rsidP="0071281D">
      <w:pPr>
        <w:numPr>
          <w:ilvl w:val="12"/>
          <w:numId w:val="0"/>
        </w:numPr>
        <w:ind w:right="-93"/>
        <w:jc w:val="both"/>
        <w:rPr>
          <w:rFonts w:ascii="Montserrat" w:hAnsi="Montserrat" w:cs="Arial"/>
          <w:sz w:val="20"/>
        </w:rPr>
      </w:pPr>
      <w:r w:rsidRPr="005F70BE">
        <w:rPr>
          <w:rFonts w:ascii="Montserrat" w:hAnsi="Montserrat" w:cs="Arial"/>
          <w:sz w:val="20"/>
        </w:rPr>
        <w:t xml:space="preserve">EN CASO DE QUE SOBREVINIERA ALGUNA RECLAMACIÓN EN CONTRA DE </w:t>
      </w:r>
      <w:r w:rsidRPr="005F70BE">
        <w:rPr>
          <w:rFonts w:ascii="Montserrat" w:hAnsi="Montserrat" w:cs="Arial"/>
          <w:b/>
          <w:sz w:val="20"/>
        </w:rPr>
        <w:t>"EL INSTITUTO"</w:t>
      </w:r>
      <w:r w:rsidRPr="005F70BE">
        <w:rPr>
          <w:rFonts w:ascii="Montserrat" w:hAnsi="Montserrat" w:cs="Arial"/>
          <w:sz w:val="20"/>
        </w:rPr>
        <w:t xml:space="preserve"> POR CUALQUIERA DE LAS CAUSAS ANTES MENCIONADAS, LA ÚNICA OBLIGACIÓN DE ÉSTE SERÁ LA DE DAR AVISO EN EL DOMICILIO PREVISTO EN ESTE INSTRUMENTO JURÍDICO A </w:t>
      </w:r>
      <w:r w:rsidRPr="005F70BE">
        <w:rPr>
          <w:rFonts w:ascii="Montserrat" w:hAnsi="Montserrat" w:cs="Arial"/>
          <w:b/>
          <w:sz w:val="20"/>
        </w:rPr>
        <w:t>"EL PROVEEDOR"</w:t>
      </w:r>
      <w:r w:rsidRPr="005F70BE">
        <w:rPr>
          <w:rFonts w:ascii="Montserrat" w:hAnsi="Montserrat" w:cs="Arial"/>
          <w:sz w:val="20"/>
        </w:rPr>
        <w:t xml:space="preserve"> PARA QUE ÉSTE LLEVE A CABO LAS ACCIONES NECESARIAS QUE GARANTICEN LA LIBERACIÓN DE </w:t>
      </w:r>
      <w:r w:rsidRPr="005F70BE">
        <w:rPr>
          <w:rFonts w:ascii="Montserrat" w:hAnsi="Montserrat" w:cs="Arial"/>
          <w:b/>
          <w:sz w:val="20"/>
        </w:rPr>
        <w:t>"EL INSTITUTO"</w:t>
      </w:r>
      <w:r w:rsidRPr="005F70BE">
        <w:rPr>
          <w:rFonts w:ascii="Montserrat" w:hAnsi="Montserrat" w:cs="Arial"/>
          <w:sz w:val="20"/>
        </w:rPr>
        <w:t xml:space="preserve"> DE CUALQUIER CONTROVERSIA O RESPONSABILIDAD DE CARÁCTER CIVIL, MERCANTIL, PENAL O ADMINISTRATIVA QUE, EN SU CASO, SE OCASIONE.</w:t>
      </w:r>
    </w:p>
    <w:p w14:paraId="620157A1" w14:textId="77777777" w:rsidR="0071281D" w:rsidRPr="005F70BE" w:rsidRDefault="0071281D" w:rsidP="0071281D">
      <w:pPr>
        <w:numPr>
          <w:ilvl w:val="12"/>
          <w:numId w:val="0"/>
        </w:numPr>
        <w:ind w:right="-93"/>
        <w:jc w:val="both"/>
        <w:rPr>
          <w:rFonts w:ascii="Montserrat" w:hAnsi="Montserrat" w:cs="Arial"/>
          <w:sz w:val="20"/>
        </w:rPr>
      </w:pPr>
    </w:p>
    <w:p w14:paraId="688B9746" w14:textId="77777777" w:rsidR="0071281D" w:rsidRPr="005F70BE" w:rsidRDefault="0071281D" w:rsidP="0071281D">
      <w:pPr>
        <w:numPr>
          <w:ilvl w:val="12"/>
          <w:numId w:val="0"/>
        </w:numPr>
        <w:jc w:val="both"/>
        <w:rPr>
          <w:rFonts w:ascii="Montserrat" w:hAnsi="Montserrat" w:cs="Arial"/>
          <w:sz w:val="20"/>
        </w:rPr>
      </w:pPr>
      <w:r w:rsidRPr="005F70BE">
        <w:rPr>
          <w:rFonts w:ascii="Montserrat" w:hAnsi="Montserrat" w:cs="Arial"/>
          <w:sz w:val="20"/>
        </w:rPr>
        <w:t>LO ANTERIOR DE CONFORMIDAD A LO ESTABLECIDO EN EL ARTÍCULO 45 DE LA LEY DE ADQUISICIONES, ARRENDAMIENTOS Y SERVICIOS DEL SECTOR PÚBLICO.</w:t>
      </w:r>
    </w:p>
    <w:p w14:paraId="4E3745D3" w14:textId="77777777" w:rsidR="0071281D" w:rsidRPr="005F70BE" w:rsidRDefault="0071281D" w:rsidP="0071281D">
      <w:pPr>
        <w:numPr>
          <w:ilvl w:val="12"/>
          <w:numId w:val="0"/>
        </w:numPr>
        <w:jc w:val="both"/>
        <w:rPr>
          <w:rFonts w:ascii="Montserrat" w:hAnsi="Montserrat" w:cs="Arial"/>
          <w:sz w:val="20"/>
        </w:rPr>
      </w:pPr>
    </w:p>
    <w:p w14:paraId="397E90FC" w14:textId="77777777" w:rsidR="0071281D" w:rsidRPr="005F70BE" w:rsidRDefault="0071281D" w:rsidP="0071281D">
      <w:pPr>
        <w:jc w:val="both"/>
        <w:rPr>
          <w:rFonts w:ascii="Montserrat" w:hAnsi="Montserrat" w:cs="Arial"/>
          <w:sz w:val="20"/>
        </w:rPr>
      </w:pPr>
      <w:r w:rsidRPr="005F70BE">
        <w:rPr>
          <w:rFonts w:ascii="Montserrat" w:hAnsi="Montserrat" w:cs="Arial"/>
          <w:b/>
          <w:sz w:val="20"/>
        </w:rPr>
        <w:t xml:space="preserve">DÉCIMA PRIMERA.- GARANTÍAS.-“EL PROVEEDOR” </w:t>
      </w:r>
      <w:r w:rsidRPr="005F70BE">
        <w:rPr>
          <w:rFonts w:ascii="Montserrat" w:hAnsi="Montserrat" w:cs="Arial"/>
          <w:sz w:val="20"/>
        </w:rPr>
        <w:t xml:space="preserve">SE OBLIGA A OTORGAR A </w:t>
      </w:r>
      <w:r w:rsidRPr="005F70BE">
        <w:rPr>
          <w:rFonts w:ascii="Montserrat" w:hAnsi="Montserrat" w:cs="Arial"/>
          <w:b/>
          <w:sz w:val="20"/>
        </w:rPr>
        <w:t>“EL INSTITUTO”</w:t>
      </w:r>
      <w:r w:rsidRPr="005F70BE">
        <w:rPr>
          <w:rFonts w:ascii="Montserrat" w:hAnsi="Montserrat" w:cs="Arial"/>
          <w:sz w:val="20"/>
        </w:rPr>
        <w:t>, LAS GARANTÍAS QUE SE ENUMERAN A CONTINUACIÓN:</w:t>
      </w:r>
    </w:p>
    <w:p w14:paraId="478CEB83" w14:textId="77777777" w:rsidR="0071281D" w:rsidRPr="005F70BE" w:rsidRDefault="0071281D" w:rsidP="0071281D">
      <w:pPr>
        <w:jc w:val="both"/>
        <w:rPr>
          <w:rFonts w:ascii="Montserrat" w:hAnsi="Montserrat" w:cs="Arial"/>
          <w:sz w:val="20"/>
        </w:rPr>
      </w:pPr>
    </w:p>
    <w:p w14:paraId="0433E3E0" w14:textId="77777777" w:rsidR="0071281D" w:rsidRPr="005F70BE" w:rsidRDefault="0071281D" w:rsidP="0071281D">
      <w:pPr>
        <w:jc w:val="both"/>
        <w:rPr>
          <w:rFonts w:ascii="Montserrat" w:hAnsi="Montserrat" w:cs="Arial"/>
          <w:sz w:val="20"/>
        </w:rPr>
      </w:pPr>
      <w:r w:rsidRPr="005F70BE">
        <w:rPr>
          <w:rFonts w:ascii="Montserrat" w:hAnsi="Montserrat" w:cs="Arial"/>
          <w:b/>
          <w:sz w:val="20"/>
        </w:rPr>
        <w:t>a) GARANTÍA DE LOS BIENES:</w:t>
      </w:r>
      <w:r w:rsidRPr="005F70BE">
        <w:rPr>
          <w:rFonts w:ascii="Montserrat" w:hAnsi="Montserrat" w:cs="Arial"/>
          <w:sz w:val="20"/>
        </w:rPr>
        <w:t xml:space="preserve"> “</w:t>
      </w:r>
      <w:r w:rsidRPr="005F70BE">
        <w:rPr>
          <w:rFonts w:ascii="Montserrat" w:hAnsi="Montserrat" w:cs="Arial"/>
          <w:b/>
          <w:sz w:val="20"/>
        </w:rPr>
        <w:t>EL PROVEEDOR”</w:t>
      </w:r>
      <w:r w:rsidRPr="005F70BE">
        <w:rPr>
          <w:rFonts w:ascii="Montserrat" w:hAnsi="Montserrat" w:cs="Arial"/>
          <w:sz w:val="20"/>
        </w:rPr>
        <w:t xml:space="preserve"> SE OBLIGA A PRESENTAR, A MÁS TARDAR EL DÍA DE LA FIRMA DEL PRESENTE CONTRATO, ESCRITO EN PAPEL MEMBRETADO DE ÉSTE, FIRMADO POR SU REPRESENTANTE LEGAL, POR EL QUE SE GARANTICE QUE EL PERÍODO DE CADUCIDAD DE LOS BIENES, NO PODRÁ SER MENOR A 12 (DOCE) MESES, CONTADOS A PARTIR DE LA FECHA DE ENTREGA DE LOS BIENES.</w:t>
      </w:r>
    </w:p>
    <w:p w14:paraId="55B9AF56" w14:textId="77777777" w:rsidR="0071281D" w:rsidRPr="005F70BE" w:rsidRDefault="0071281D" w:rsidP="0071281D">
      <w:pPr>
        <w:ind w:left="426" w:hanging="426"/>
        <w:jc w:val="both"/>
        <w:rPr>
          <w:rFonts w:ascii="Montserrat" w:hAnsi="Montserrat" w:cs="Arial"/>
          <w:b/>
          <w:sz w:val="20"/>
        </w:rPr>
      </w:pPr>
    </w:p>
    <w:p w14:paraId="4F886177" w14:textId="77777777" w:rsidR="0071281D" w:rsidRPr="005F70BE" w:rsidRDefault="0071281D" w:rsidP="0071281D">
      <w:pPr>
        <w:jc w:val="both"/>
        <w:rPr>
          <w:rFonts w:ascii="Montserrat" w:hAnsi="Montserrat" w:cs="Arial"/>
          <w:sz w:val="20"/>
        </w:rPr>
      </w:pPr>
      <w:r w:rsidRPr="005F70BE">
        <w:rPr>
          <w:rFonts w:ascii="Montserrat" w:hAnsi="Montserrat" w:cs="Arial"/>
          <w:sz w:val="20"/>
        </w:rPr>
        <w:t xml:space="preserve">NO OBSTANTE LO ANTERIOR, </w:t>
      </w:r>
      <w:r w:rsidRPr="005F70BE">
        <w:rPr>
          <w:rFonts w:ascii="Montserrat" w:hAnsi="Montserrat" w:cs="Arial"/>
          <w:b/>
          <w:sz w:val="20"/>
        </w:rPr>
        <w:t>“EL PROVEEDOR”</w:t>
      </w:r>
      <w:r w:rsidRPr="005F70BE">
        <w:rPr>
          <w:rFonts w:ascii="Montserrat" w:hAnsi="Montserrat" w:cs="Arial"/>
          <w:sz w:val="20"/>
        </w:rPr>
        <w:t xml:space="preserve">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w:t>
      </w:r>
      <w:r w:rsidRPr="005F70BE">
        <w:rPr>
          <w:rFonts w:ascii="Montserrat" w:hAnsi="Montserrat" w:cs="Arial"/>
          <w:b/>
          <w:sz w:val="20"/>
        </w:rPr>
        <w:t>“EL INSTITUTO”</w:t>
      </w:r>
      <w:r w:rsidRPr="005F70BE">
        <w:rPr>
          <w:rFonts w:ascii="Montserrat" w:hAnsi="Montserrat" w:cs="Arial"/>
          <w:sz w:val="20"/>
        </w:rPr>
        <w:t>, AQUELLOS BIENES QUE NO SEAN CONSUMIDOS, POR ÉSTE, DENTRO DE SU VIDA ÚTIL; EN EL CONTENIDO DE DICHA CARTA, SE DEBERÁ INDICAR LA(S) CLAVE(S), CON SU DESCRIPCIÓN, FABRICANTE Y NÚMERO DE LOTE.</w:t>
      </w:r>
    </w:p>
    <w:p w14:paraId="3E0FE94C" w14:textId="77777777" w:rsidR="0071281D" w:rsidRPr="005F70BE" w:rsidRDefault="0071281D" w:rsidP="0071281D">
      <w:pPr>
        <w:jc w:val="both"/>
        <w:rPr>
          <w:rFonts w:ascii="Montserrat" w:hAnsi="Montserrat" w:cs="Arial"/>
          <w:sz w:val="20"/>
        </w:rPr>
      </w:pPr>
    </w:p>
    <w:p w14:paraId="0375E500" w14:textId="77777777" w:rsidR="0071281D" w:rsidRPr="005F70BE" w:rsidRDefault="0071281D" w:rsidP="0071281D">
      <w:pPr>
        <w:jc w:val="both"/>
        <w:rPr>
          <w:rFonts w:ascii="Montserrat" w:hAnsi="Montserrat" w:cs="Arial"/>
          <w:b/>
          <w:sz w:val="20"/>
        </w:rPr>
      </w:pPr>
      <w:r w:rsidRPr="005F70BE">
        <w:rPr>
          <w:rFonts w:ascii="Montserrat" w:hAnsi="Montserrat" w:cs="Arial"/>
          <w:b/>
          <w:sz w:val="20"/>
        </w:rPr>
        <w:t>b) GARANTÍA DE CUMPLIMIENTO DEL CONTRATO.- “EL PROVEEDOR”</w:t>
      </w:r>
      <w:r w:rsidRPr="005F70BE">
        <w:rPr>
          <w:rFonts w:ascii="Montserrat" w:hAnsi="Montserrat" w:cs="Arial"/>
          <w:sz w:val="20"/>
        </w:rPr>
        <w:t xml:space="preserve"> SE OBLIGA A OTORGAR, DENTRO DE UN PLAZO DE DIEZ DÍAS NATURALES CONTADOS A PARTIR DE LA FIRMA DE ESTE INSTRUMENTO, UNA GARANTÍA DE CUMPLIMIENTO DE </w:t>
      </w:r>
      <w:r w:rsidRPr="005F70BE">
        <w:rPr>
          <w:rFonts w:ascii="Montserrat" w:hAnsi="Montserrat" w:cs="Arial"/>
          <w:sz w:val="20"/>
        </w:rPr>
        <w:lastRenderedPageBreak/>
        <w:t xml:space="preserve">TODAS Y CADA UNA DE LAS OBLIGACIONES A SU CARGO DERIVADAS DEL PRESENTE CONTRATO, MEDIANTE FIANZA EXPEDIDA POR COMPAÑÍA AUTORIZADA EN LOS TÉRMINOS DE LA LEY FEDERAL DE INSTITUCIONES DE FIANZAS, Y A FAVOR DEL “INSTITUTO MEXICANO DEL SEGURO SOCIAL”, POR UN MONTO EQUIVALENTE AL </w:t>
      </w:r>
      <w:r w:rsidRPr="005F70BE">
        <w:rPr>
          <w:rFonts w:ascii="Montserrat" w:hAnsi="Montserrat" w:cs="Arial"/>
          <w:b/>
          <w:sz w:val="20"/>
        </w:rPr>
        <w:t>10% (DIEZ POR CIENTO)</w:t>
      </w:r>
      <w:r w:rsidRPr="005F70BE">
        <w:rPr>
          <w:rFonts w:ascii="Montserrat" w:hAnsi="Montserrat" w:cs="Arial"/>
          <w:sz w:val="20"/>
        </w:rPr>
        <w:t xml:space="preserve"> SOBRE EL IMPORTE MÁXIMO QUE SE INDICA EN LA CLÁUSULA SEGUNDA DEL PRESENTE CONTRATO, SIN CONSIDERAR EL IMPUESTO AL VALOR AGREGADO. </w:t>
      </w:r>
    </w:p>
    <w:p w14:paraId="5CDEE30D" w14:textId="77777777" w:rsidR="0071281D" w:rsidRPr="005F70BE" w:rsidRDefault="0071281D" w:rsidP="0071281D">
      <w:pPr>
        <w:jc w:val="both"/>
        <w:rPr>
          <w:rFonts w:ascii="Montserrat" w:hAnsi="Montserrat" w:cs="Arial"/>
          <w:b/>
          <w:sz w:val="20"/>
        </w:rPr>
      </w:pPr>
    </w:p>
    <w:p w14:paraId="6DB95072" w14:textId="6277B727" w:rsidR="0071281D" w:rsidRPr="005F70BE" w:rsidRDefault="0071281D" w:rsidP="0071281D">
      <w:pPr>
        <w:jc w:val="both"/>
        <w:rPr>
          <w:rFonts w:ascii="Montserrat" w:hAnsi="Montserrat" w:cs="Arial"/>
          <w:sz w:val="20"/>
        </w:rPr>
      </w:pPr>
      <w:r w:rsidRPr="005F70BE">
        <w:rPr>
          <w:rFonts w:ascii="Montserrat" w:hAnsi="Montserrat" w:cs="Arial"/>
          <w:b/>
          <w:sz w:val="20"/>
        </w:rPr>
        <w:t>“EL PROVEEDOR”</w:t>
      </w:r>
      <w:r w:rsidRPr="005F70BE">
        <w:rPr>
          <w:rFonts w:ascii="Montserrat" w:hAnsi="Montserrat" w:cs="Arial"/>
          <w:sz w:val="20"/>
        </w:rPr>
        <w:t xml:space="preserve"> QUEDA OBLIGADO A ENTREGAR A </w:t>
      </w:r>
      <w:r w:rsidRPr="005F70BE">
        <w:rPr>
          <w:rFonts w:ascii="Montserrat" w:hAnsi="Montserrat" w:cs="Arial"/>
          <w:b/>
          <w:sz w:val="20"/>
        </w:rPr>
        <w:t>“EL INSTITUTO”</w:t>
      </w:r>
      <w:r w:rsidRPr="005F70BE">
        <w:rPr>
          <w:rFonts w:ascii="Montserrat" w:hAnsi="Montserrat" w:cs="Arial"/>
          <w:sz w:val="20"/>
        </w:rPr>
        <w:t xml:space="preserve"> LA PÓLIZA DE FIANZA APAGÁNDOSE AL FORMATO, QUE SE INTEGRA AL PRESENTE INSTRUMENTO JURÍDICO COMO </w:t>
      </w:r>
      <w:r w:rsidRPr="005F70BE">
        <w:rPr>
          <w:rFonts w:ascii="Montserrat" w:hAnsi="Montserrat" w:cs="Arial"/>
          <w:b/>
          <w:sz w:val="20"/>
        </w:rPr>
        <w:t>ANEXO 3 (TRES)</w:t>
      </w:r>
      <w:r w:rsidRPr="005F70BE">
        <w:rPr>
          <w:rFonts w:ascii="Montserrat" w:hAnsi="Montserrat" w:cs="Arial"/>
          <w:sz w:val="20"/>
        </w:rPr>
        <w:t xml:space="preserve">, EN LA OFICINA DE ADQUISICIONES UBICADO EN EL SOTANO DE LA UNIDAD MÉDICA DE ALTA ESPECIALIDAD, HOSPITAL DE ESPECIALIDADES “DR. ANTONIO FRAGA MOURET”, DEL CENTRO MÉDICO NACIONAL LA RAZA, SITO CALLE SERIS S/N Y ESQUINA CALLE ZAACHILA, COLONIA LA RAZA, </w:t>
      </w:r>
      <w:r w:rsidR="00AA1B37">
        <w:rPr>
          <w:rFonts w:ascii="Montserrat" w:hAnsi="Montserrat" w:cs="Arial"/>
          <w:sz w:val="20"/>
        </w:rPr>
        <w:t>ALCALDÍA</w:t>
      </w:r>
      <w:r w:rsidRPr="005F70BE">
        <w:rPr>
          <w:rFonts w:ascii="Montserrat" w:hAnsi="Montserrat" w:cs="Arial"/>
          <w:sz w:val="20"/>
        </w:rPr>
        <w:t xml:space="preserve"> AZCAPOTZALCO, C.P. 02990, </w:t>
      </w:r>
      <w:r w:rsidR="00AA1B37">
        <w:rPr>
          <w:rFonts w:ascii="Montserrat" w:hAnsi="Montserrat" w:cs="Arial"/>
          <w:sz w:val="20"/>
        </w:rPr>
        <w:t xml:space="preserve">CIUDAD DE </w:t>
      </w:r>
      <w:r w:rsidRPr="005F70BE">
        <w:rPr>
          <w:rFonts w:ascii="Montserrat" w:hAnsi="Montserrat" w:cs="Arial"/>
          <w:sz w:val="20"/>
        </w:rPr>
        <w:t>MÉXICO.</w:t>
      </w:r>
    </w:p>
    <w:p w14:paraId="795026BD" w14:textId="77777777" w:rsidR="0071281D" w:rsidRPr="005F70BE" w:rsidRDefault="0071281D" w:rsidP="0071281D">
      <w:pPr>
        <w:jc w:val="both"/>
        <w:rPr>
          <w:rFonts w:ascii="Montserrat" w:hAnsi="Montserrat" w:cs="Arial"/>
          <w:sz w:val="20"/>
        </w:rPr>
      </w:pPr>
    </w:p>
    <w:p w14:paraId="4963CE61" w14:textId="752F0266" w:rsidR="0071281D" w:rsidRPr="005F70BE" w:rsidRDefault="0071281D" w:rsidP="0071281D">
      <w:pPr>
        <w:jc w:val="both"/>
        <w:rPr>
          <w:rFonts w:ascii="Montserrat" w:hAnsi="Montserrat" w:cs="Arial"/>
          <w:sz w:val="20"/>
        </w:rPr>
      </w:pPr>
      <w:r w:rsidRPr="005F70BE">
        <w:rPr>
          <w:rFonts w:ascii="Montserrat" w:hAnsi="Montserrat" w:cs="Arial"/>
          <w:sz w:val="20"/>
        </w:rPr>
        <w:t xml:space="preserve">DICHA PÓLIZA DE GARANTÍA DE CUMPLIMIENTO DEL CONTRATO SE LIBERARÁ DE FORMA INMEDIATA A </w:t>
      </w:r>
      <w:r w:rsidRPr="005F70BE">
        <w:rPr>
          <w:rFonts w:ascii="Montserrat" w:hAnsi="Montserrat" w:cs="Arial"/>
          <w:b/>
          <w:bCs/>
          <w:sz w:val="20"/>
        </w:rPr>
        <w:t>"EL PROVEEDOR"</w:t>
      </w:r>
      <w:r w:rsidRPr="005F70BE">
        <w:rPr>
          <w:rFonts w:ascii="Montserrat" w:hAnsi="Montserrat" w:cs="Arial"/>
          <w:sz w:val="20"/>
        </w:rPr>
        <w:t xml:space="preserve"> UNA VEZ QUE </w:t>
      </w:r>
      <w:r w:rsidRPr="005F70BE">
        <w:rPr>
          <w:rFonts w:ascii="Montserrat" w:hAnsi="Montserrat" w:cs="Arial"/>
          <w:b/>
          <w:bCs/>
          <w:sz w:val="20"/>
        </w:rPr>
        <w:t>"EL INSTITUTO"</w:t>
      </w:r>
      <w:r w:rsidRPr="005F70BE">
        <w:rPr>
          <w:rFonts w:ascii="Montserrat" w:hAnsi="Montserrat" w:cs="Arial"/>
          <w:sz w:val="20"/>
        </w:rPr>
        <w:t xml:space="preserve"> LE OTORGUE AUTORIZACIÓN POR ESCRITO, PARA QUE ÉSTE PUEDA SOLICITAR A LA AFIANZADORA CORRESPONDIENTE LA CANCELACIÓN DE LA FIANZA, AUTORIZACIÓN QUE SE ENTREGARÁ A </w:t>
      </w:r>
      <w:r w:rsidRPr="005F70BE">
        <w:rPr>
          <w:rFonts w:ascii="Montserrat" w:hAnsi="Montserrat" w:cs="Arial"/>
          <w:b/>
          <w:bCs/>
          <w:sz w:val="20"/>
        </w:rPr>
        <w:t>"EL PROVEEDOR"</w:t>
      </w:r>
      <w:r w:rsidRPr="005F70BE">
        <w:rPr>
          <w:rFonts w:ascii="Montserrat" w:hAnsi="Montserrat" w:cs="Arial"/>
          <w:sz w:val="20"/>
        </w:rPr>
        <w:t xml:space="preserve"> SIEMPRE QUE DEMUESTRE HABER CUMPLIDO CON LA TOTALIDAD DE LAS OBLIGACIONES ADQUIRIDAS POR VIRTUD DEL PRESENTE CONTRATO; PARA LO CUAL DEBERÁ PRESENTAR MEDIANTE ESCRITO LA SOLICITUD DE LIBERACIÓN DE LA FIANZA EN EL DEPARTAMENTO DE ABASTECIMIENTO, MISMA QUE LLEVARÁ A CABO EL PROCEDIMIENTO PARA LA LIBERACIÓN Y ENTREGA DE FIANZA.</w:t>
      </w:r>
    </w:p>
    <w:p w14:paraId="14F13F86" w14:textId="77777777" w:rsidR="0071281D" w:rsidRPr="005F70BE" w:rsidRDefault="0071281D" w:rsidP="0071281D">
      <w:pPr>
        <w:tabs>
          <w:tab w:val="left" w:pos="1275"/>
        </w:tabs>
        <w:jc w:val="both"/>
        <w:rPr>
          <w:rFonts w:ascii="Montserrat" w:hAnsi="Montserrat" w:cs="Arial"/>
          <w:sz w:val="20"/>
        </w:rPr>
      </w:pPr>
    </w:p>
    <w:p w14:paraId="061EBAD2" w14:textId="77777777" w:rsidR="0071281D" w:rsidRPr="005F70BE" w:rsidRDefault="0071281D" w:rsidP="0071281D">
      <w:pPr>
        <w:jc w:val="both"/>
        <w:rPr>
          <w:rFonts w:ascii="Montserrat" w:hAnsi="Montserrat" w:cs="Arial"/>
          <w:sz w:val="20"/>
        </w:rPr>
      </w:pPr>
      <w:r w:rsidRPr="005F70BE">
        <w:rPr>
          <w:rFonts w:ascii="Montserrat" w:hAnsi="Montserrat" w:cs="Arial"/>
          <w:b/>
          <w:sz w:val="20"/>
        </w:rPr>
        <w:t>DÉCIMA SEGUNDA.-EJECUCIÓN DE LA PÓLIZA DE FIANZA DE CUMPLIMENTO DE ESTE CONTRATO.-“EL INSTITUTO”</w:t>
      </w:r>
      <w:r w:rsidRPr="005F70BE">
        <w:rPr>
          <w:rFonts w:ascii="Montserrat" w:hAnsi="Montserrat" w:cs="Arial"/>
          <w:sz w:val="20"/>
        </w:rPr>
        <w:t xml:space="preserve"> LLEVARA A CABO LA EJECUCIÓN DE LA GARANTÍA DE CUMPLIMIENTO DE CONTRATO EN LOS CASOS SIGUIENTES:</w:t>
      </w:r>
    </w:p>
    <w:p w14:paraId="63F1B42C" w14:textId="77777777" w:rsidR="0071281D" w:rsidRPr="005F70BE" w:rsidRDefault="0071281D" w:rsidP="0071281D">
      <w:pPr>
        <w:jc w:val="both"/>
        <w:rPr>
          <w:rFonts w:ascii="Montserrat" w:hAnsi="Montserrat" w:cs="Arial"/>
          <w:sz w:val="20"/>
        </w:rPr>
      </w:pPr>
    </w:p>
    <w:p w14:paraId="4A99EA6E" w14:textId="77777777" w:rsidR="0071281D" w:rsidRPr="005F70BE" w:rsidRDefault="0071281D" w:rsidP="002C184F">
      <w:pPr>
        <w:numPr>
          <w:ilvl w:val="0"/>
          <w:numId w:val="31"/>
        </w:numPr>
        <w:suppressAutoHyphens w:val="0"/>
        <w:overflowPunct w:val="0"/>
        <w:autoSpaceDE w:val="0"/>
        <w:autoSpaceDN w:val="0"/>
        <w:adjustRightInd w:val="0"/>
        <w:jc w:val="both"/>
        <w:textAlignment w:val="baseline"/>
        <w:rPr>
          <w:rFonts w:ascii="Montserrat" w:hAnsi="Montserrat" w:cs="Arial"/>
          <w:sz w:val="20"/>
          <w:lang w:val="pt-PT"/>
        </w:rPr>
      </w:pPr>
      <w:r w:rsidRPr="005F70BE">
        <w:rPr>
          <w:rFonts w:ascii="Montserrat" w:hAnsi="Montserrat" w:cs="Arial"/>
          <w:sz w:val="20"/>
          <w:lang w:val="pt-PT"/>
        </w:rPr>
        <w:t>SE RESCINDA ADMINISTRATIVAMENTE ESTE CONTRATO.</w:t>
      </w:r>
    </w:p>
    <w:p w14:paraId="0DC34DC3" w14:textId="77777777" w:rsidR="0071281D" w:rsidRPr="005F70BE" w:rsidRDefault="0071281D" w:rsidP="002C184F">
      <w:pPr>
        <w:numPr>
          <w:ilvl w:val="0"/>
          <w:numId w:val="31"/>
        </w:numPr>
        <w:suppressAutoHyphens w:val="0"/>
        <w:overflowPunct w:val="0"/>
        <w:autoSpaceDE w:val="0"/>
        <w:autoSpaceDN w:val="0"/>
        <w:adjustRightInd w:val="0"/>
        <w:jc w:val="both"/>
        <w:textAlignment w:val="baseline"/>
        <w:rPr>
          <w:rFonts w:ascii="Montserrat" w:hAnsi="Montserrat" w:cs="Arial"/>
          <w:sz w:val="20"/>
        </w:rPr>
      </w:pPr>
      <w:r w:rsidRPr="005F70BE">
        <w:rPr>
          <w:rFonts w:ascii="Montserrat" w:hAnsi="Montserrat" w:cs="Arial"/>
          <w:sz w:val="20"/>
        </w:rPr>
        <w:t>DURANTE LA VIGENCIA DE ESTE CONTRATO SE DETECTEN DEFICIENCIAS, FALLAS O CALIDAD INFERIOR EN LOS BIENES SUMINISTRADOS, EN COMPARACIÓN CON LOS OFERTADOS.</w:t>
      </w:r>
    </w:p>
    <w:p w14:paraId="188AF67A" w14:textId="77777777" w:rsidR="0071281D" w:rsidRPr="005F70BE" w:rsidRDefault="0071281D" w:rsidP="002C184F">
      <w:pPr>
        <w:numPr>
          <w:ilvl w:val="0"/>
          <w:numId w:val="31"/>
        </w:numPr>
        <w:suppressAutoHyphens w:val="0"/>
        <w:overflowPunct w:val="0"/>
        <w:autoSpaceDE w:val="0"/>
        <w:autoSpaceDN w:val="0"/>
        <w:adjustRightInd w:val="0"/>
        <w:jc w:val="both"/>
        <w:textAlignment w:val="baseline"/>
        <w:rPr>
          <w:rFonts w:ascii="Montserrat" w:hAnsi="Montserrat" w:cs="Arial"/>
          <w:sz w:val="20"/>
        </w:rPr>
      </w:pPr>
      <w:r w:rsidRPr="005F70BE">
        <w:rPr>
          <w:rFonts w:ascii="Montserrat" w:hAnsi="Montserrat" w:cs="Arial"/>
          <w:sz w:val="20"/>
        </w:rPr>
        <w:t xml:space="preserve">CUANDO EN EL SUPUESTO DE QUE SE REALICEN MODIFICACIONES AL CONTRATO, NO ENTREGUE </w:t>
      </w:r>
      <w:r w:rsidRPr="005F70BE">
        <w:rPr>
          <w:rFonts w:ascii="Montserrat" w:hAnsi="Montserrat" w:cs="Arial"/>
          <w:b/>
          <w:sz w:val="20"/>
        </w:rPr>
        <w:t>“EL PROVEEDOR”</w:t>
      </w:r>
      <w:r w:rsidRPr="005F70BE">
        <w:rPr>
          <w:rFonts w:ascii="Montserrat" w:hAnsi="Montserrat" w:cs="Arial"/>
          <w:sz w:val="20"/>
        </w:rPr>
        <w:t xml:space="preserve">  EN EL PLAZO PACTADO, EL ENDOSO O LA NUEVA GARANTÍA, QUE AMPARE EL PORCENTAJE ESTABLECIDO PARA GARANTIZAR EL CUMPLIMIENTO DEL PRESENTE INSTRUMENTO, ESTABLECIDO EN LA CLÁUSULA DÉCIMA PRIMERA INCISO b).</w:t>
      </w:r>
    </w:p>
    <w:p w14:paraId="261E687C" w14:textId="77777777" w:rsidR="0071281D" w:rsidRPr="005F70BE" w:rsidRDefault="0071281D" w:rsidP="002C184F">
      <w:pPr>
        <w:numPr>
          <w:ilvl w:val="0"/>
          <w:numId w:val="31"/>
        </w:numPr>
        <w:suppressAutoHyphens w:val="0"/>
        <w:overflowPunct w:val="0"/>
        <w:autoSpaceDE w:val="0"/>
        <w:autoSpaceDN w:val="0"/>
        <w:adjustRightInd w:val="0"/>
        <w:jc w:val="both"/>
        <w:textAlignment w:val="baseline"/>
        <w:rPr>
          <w:rFonts w:ascii="Montserrat" w:hAnsi="Montserrat" w:cs="Arial"/>
          <w:sz w:val="20"/>
        </w:rPr>
      </w:pPr>
      <w:r w:rsidRPr="005F70BE">
        <w:rPr>
          <w:rFonts w:ascii="Montserrat" w:hAnsi="Montserrat" w:cs="Arial"/>
          <w:sz w:val="20"/>
        </w:rPr>
        <w:t>POR CUALQUIER OTRO INCUMPLIMIENTO DE LAS OBLIGACIONES CONTRAÍDAS EN ESTE  CONTRATO.</w:t>
      </w:r>
    </w:p>
    <w:p w14:paraId="779B1F6E" w14:textId="77777777" w:rsidR="0071281D" w:rsidRPr="005F70BE" w:rsidRDefault="0071281D" w:rsidP="0071281D">
      <w:pPr>
        <w:pStyle w:val="Prrafodelista"/>
        <w:rPr>
          <w:rFonts w:ascii="Montserrat" w:hAnsi="Montserrat" w:cs="Arial"/>
          <w:sz w:val="20"/>
        </w:rPr>
      </w:pPr>
    </w:p>
    <w:p w14:paraId="1511BC9E" w14:textId="77777777" w:rsidR="0071281D" w:rsidRPr="005F70BE" w:rsidRDefault="0071281D" w:rsidP="0071281D">
      <w:pPr>
        <w:ind w:left="720"/>
        <w:jc w:val="both"/>
        <w:rPr>
          <w:rFonts w:ascii="Montserrat" w:hAnsi="Montserrat" w:cs="Arial"/>
          <w:sz w:val="20"/>
        </w:rPr>
      </w:pPr>
      <w:r w:rsidRPr="005F70BE">
        <w:rPr>
          <w:rFonts w:ascii="Montserrat" w:hAnsi="Montserrat" w:cs="Arial"/>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47DC466" w14:textId="77777777" w:rsidR="0071281D" w:rsidRPr="005F70BE" w:rsidRDefault="0071281D" w:rsidP="0071281D">
      <w:pPr>
        <w:jc w:val="both"/>
        <w:rPr>
          <w:rFonts w:ascii="Montserrat" w:hAnsi="Montserrat" w:cs="Arial"/>
          <w:sz w:val="20"/>
        </w:rPr>
      </w:pPr>
    </w:p>
    <w:p w14:paraId="47E47670" w14:textId="77777777" w:rsidR="0071281D" w:rsidRPr="005F70BE" w:rsidRDefault="0071281D" w:rsidP="0071281D">
      <w:pPr>
        <w:pStyle w:val="Textoindependiente"/>
        <w:spacing w:after="0"/>
        <w:ind w:right="74"/>
        <w:jc w:val="both"/>
        <w:rPr>
          <w:rFonts w:ascii="Montserrat" w:hAnsi="Montserrat" w:cs="Arial"/>
          <w:bCs/>
          <w:sz w:val="20"/>
        </w:rPr>
      </w:pPr>
      <w:r w:rsidRPr="005F70BE">
        <w:rPr>
          <w:rFonts w:ascii="Montserrat" w:hAnsi="Montserrat" w:cs="Arial"/>
          <w:b/>
          <w:sz w:val="20"/>
        </w:rPr>
        <w:t xml:space="preserve">DÉCIMA TERCERA.- PENAS CONVENCIONALES POR ATRASO EN LA ENTREGA DE LOS BIENES ADJUDICADOS.- </w:t>
      </w:r>
      <w:r w:rsidRPr="005F70BE">
        <w:rPr>
          <w:rFonts w:ascii="Montserrat" w:hAnsi="Montserrat" w:cs="Arial"/>
          <w:bCs/>
          <w:sz w:val="20"/>
        </w:rPr>
        <w:t xml:space="preserve">DE CONFORMIDAD CON LO ESTABLECIDO EN EL ARTÍCULO 53 DE LA </w:t>
      </w:r>
      <w:r w:rsidRPr="005F70BE">
        <w:rPr>
          <w:rFonts w:ascii="Montserrat" w:hAnsi="Montserrat" w:cs="Arial"/>
          <w:sz w:val="20"/>
        </w:rPr>
        <w:t>LEY DE ADQUISICIONES, ARRENDAMIENTOS Y SERVICIOS DEL SECTOR PÚBLICO</w:t>
      </w:r>
      <w:r w:rsidRPr="005F70BE">
        <w:rPr>
          <w:rFonts w:ascii="Montserrat" w:hAnsi="Montserrat" w:cs="Arial"/>
          <w:bCs/>
          <w:sz w:val="20"/>
        </w:rPr>
        <w:t xml:space="preserve">, LA PENA CONVENCIONAL APLICABLE A </w:t>
      </w:r>
      <w:r w:rsidRPr="005F70BE">
        <w:rPr>
          <w:rFonts w:ascii="Montserrat" w:hAnsi="Montserrat" w:cs="Arial"/>
          <w:b/>
          <w:bCs/>
          <w:sz w:val="20"/>
        </w:rPr>
        <w:t>"EL PROVEEDOR"</w:t>
      </w:r>
      <w:r w:rsidRPr="005F70BE">
        <w:rPr>
          <w:rFonts w:ascii="Montserrat" w:hAnsi="Montserrat" w:cs="Arial"/>
          <w:bCs/>
          <w:sz w:val="20"/>
        </w:rPr>
        <w:t>, POR ATRASO EN EL CUMPLIMIENTO EN LA ENTREGA DE BIENES O, EN SU CASO, POR ATRASO EN EL CANJE DE BIENES, SERÁ DEL 2.5% (DOS PUNTO CINCO POR CIENTO) POR CADA DÍA DE ATRASO, SOBRE EL VALOR DE LO INCUMPLIDO.</w:t>
      </w:r>
    </w:p>
    <w:p w14:paraId="22A08A6B" w14:textId="77777777" w:rsidR="0071281D" w:rsidRPr="005F70BE" w:rsidRDefault="0071281D" w:rsidP="0071281D">
      <w:pPr>
        <w:pStyle w:val="Textoindependiente"/>
        <w:spacing w:after="0"/>
        <w:ind w:right="74"/>
        <w:jc w:val="both"/>
        <w:rPr>
          <w:rFonts w:ascii="Montserrat" w:hAnsi="Montserrat" w:cs="Arial"/>
          <w:sz w:val="20"/>
        </w:rPr>
      </w:pPr>
    </w:p>
    <w:p w14:paraId="03EAFBA6" w14:textId="77777777" w:rsidR="0071281D" w:rsidRPr="005F70BE" w:rsidRDefault="0071281D" w:rsidP="0071281D">
      <w:pPr>
        <w:jc w:val="both"/>
        <w:rPr>
          <w:rFonts w:ascii="Montserrat" w:hAnsi="Montserrat" w:cs="Arial"/>
          <w:sz w:val="20"/>
        </w:rPr>
      </w:pPr>
      <w:r w:rsidRPr="005F70BE">
        <w:rPr>
          <w:rFonts w:ascii="Montserrat" w:hAnsi="Montserrat" w:cs="Arial"/>
          <w:sz w:val="20"/>
        </w:rPr>
        <w:lastRenderedPageBreak/>
        <w:t>LA PENA CONVENCIONAL POR ATRASO, SE CALCULARÁ POR CADA DÍA DE INCUMPLIMIENTO,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68C4BB6F" w14:textId="77777777" w:rsidR="0071281D" w:rsidRDefault="0071281D" w:rsidP="0071281D">
      <w:pPr>
        <w:jc w:val="both"/>
        <w:rPr>
          <w:rFonts w:ascii="Montserrat" w:hAnsi="Montserrat" w:cs="Arial"/>
          <w:sz w:val="20"/>
        </w:rPr>
      </w:pPr>
      <w:r w:rsidRPr="005F70BE">
        <w:rPr>
          <w:rFonts w:ascii="Montserrat" w:hAnsi="Montserrat" w:cs="Arial"/>
          <w:sz w:val="20"/>
        </w:rPr>
        <w:t>EL ADMINISTRADOR DEL PRESENTE CONTRATO SERÁ EL ENCARGADO DE REALIZAR EL TRÁMITE DE LA APLICACIÓN DE LAS PENAS CONVENCIONALES, OBJETO DEL PRESENTE CONTRATO Y DE COMUNICAR LOS INCUMPLIMIENTOS CUANDO ASÍ LO AMERITE EL CASO.</w:t>
      </w:r>
    </w:p>
    <w:p w14:paraId="5E579100" w14:textId="77777777" w:rsidR="009632C5" w:rsidRPr="005F70BE" w:rsidRDefault="009632C5" w:rsidP="0071281D">
      <w:pPr>
        <w:jc w:val="both"/>
        <w:rPr>
          <w:rFonts w:ascii="Montserrat" w:hAnsi="Montserrat" w:cs="Arial"/>
          <w:sz w:val="20"/>
        </w:rPr>
      </w:pPr>
    </w:p>
    <w:p w14:paraId="60629A9E" w14:textId="77777777" w:rsidR="0071281D" w:rsidRPr="005F70BE" w:rsidRDefault="0071281D" w:rsidP="0071281D">
      <w:pPr>
        <w:ind w:right="48"/>
        <w:jc w:val="both"/>
        <w:rPr>
          <w:rFonts w:ascii="Montserrat" w:hAnsi="Montserrat" w:cs="Arial"/>
          <w:sz w:val="20"/>
          <w:lang w:eastAsia="es-MX"/>
        </w:rPr>
      </w:pPr>
      <w:r w:rsidRPr="005F70BE">
        <w:rPr>
          <w:rFonts w:ascii="Montserrat" w:hAnsi="Montserrat" w:cs="Arial"/>
          <w:b/>
          <w:bCs/>
          <w:sz w:val="20"/>
        </w:rPr>
        <w:t xml:space="preserve">“EL PROVEEDOR” </w:t>
      </w:r>
      <w:r w:rsidRPr="005F70BE">
        <w:rPr>
          <w:rFonts w:ascii="Montserrat" w:hAnsi="Montserrat" w:cs="Arial"/>
          <w:bCs/>
          <w:sz w:val="20"/>
        </w:rPr>
        <w:t>AUTORIZA A DESCONTAR LAS CANTIDADES QUE RESULTEN DE APLICAR LAS SANCIONES SEÑALADAS EN PÁRRAFOS ANTERIORES, SOBRE LOS PAGOS QUE A ÉL DEBERÁN DE CUBRIRSE, DURANTE EL PERÍODO EN QUE INCURRA Y/O SE MANTENGA EL INCUMPLIMIENTO CON MOTIVO DEL SUMINISTRO DE LOS BIENES</w:t>
      </w:r>
      <w:r w:rsidRPr="005F70BE">
        <w:rPr>
          <w:rFonts w:ascii="Montserrat" w:hAnsi="Montserrat" w:cs="Arial"/>
          <w:sz w:val="20"/>
          <w:lang w:eastAsia="es-MX"/>
        </w:rPr>
        <w:t>.</w:t>
      </w:r>
    </w:p>
    <w:p w14:paraId="41D295A3" w14:textId="77777777" w:rsidR="0071281D" w:rsidRPr="005F70BE" w:rsidRDefault="0071281D" w:rsidP="0071281D">
      <w:pPr>
        <w:jc w:val="both"/>
        <w:rPr>
          <w:rFonts w:ascii="Montserrat" w:hAnsi="Montserrat" w:cs="Arial"/>
          <w:sz w:val="20"/>
        </w:rPr>
      </w:pPr>
    </w:p>
    <w:p w14:paraId="46C359D1" w14:textId="77777777" w:rsidR="0071281D" w:rsidRPr="005F70BE" w:rsidRDefault="0071281D" w:rsidP="0071281D">
      <w:pPr>
        <w:jc w:val="both"/>
        <w:rPr>
          <w:rFonts w:ascii="Montserrat" w:hAnsi="Montserrat" w:cs="Arial"/>
          <w:sz w:val="20"/>
        </w:rPr>
      </w:pPr>
      <w:r w:rsidRPr="005F70BE">
        <w:rPr>
          <w:rFonts w:ascii="Montserrat" w:hAnsi="Montserrat" w:cs="Arial"/>
          <w:b/>
          <w:bCs/>
          <w:sz w:val="20"/>
        </w:rPr>
        <w:t xml:space="preserve">"EL INSTITUTO" </w:t>
      </w:r>
      <w:r w:rsidRPr="005F70BE">
        <w:rPr>
          <w:rFonts w:ascii="Montserrat" w:hAnsi="Montserrat" w:cs="Arial"/>
          <w:sz w:val="20"/>
        </w:rPr>
        <w:t xml:space="preserve">DESCONTARÁ LAS CANTIDADES QUE RESULTEN DE APLICAR LA PENA CONVENCIONAL, SOBRE LOS PAGOS QUE DEBA CUBRIR A </w:t>
      </w:r>
      <w:r w:rsidRPr="005F70BE">
        <w:rPr>
          <w:rFonts w:ascii="Montserrat" w:hAnsi="Montserrat" w:cs="Arial"/>
          <w:b/>
          <w:bCs/>
          <w:sz w:val="20"/>
        </w:rPr>
        <w:t>"EL PROVEEDOR"</w:t>
      </w:r>
      <w:r w:rsidRPr="005F70BE">
        <w:rPr>
          <w:rFonts w:ascii="Montserrat" w:hAnsi="Montserrat" w:cs="Arial"/>
          <w:sz w:val="20"/>
        </w:rPr>
        <w:t xml:space="preserve">. </w:t>
      </w:r>
    </w:p>
    <w:p w14:paraId="4F598B54" w14:textId="77777777" w:rsidR="0071281D" w:rsidRPr="005F70BE" w:rsidRDefault="0071281D" w:rsidP="0071281D">
      <w:pPr>
        <w:tabs>
          <w:tab w:val="left" w:pos="-142"/>
          <w:tab w:val="left" w:pos="1134"/>
        </w:tabs>
        <w:jc w:val="both"/>
        <w:rPr>
          <w:rFonts w:ascii="Montserrat" w:hAnsi="Montserrat" w:cs="Arial"/>
          <w:b/>
          <w:bCs/>
          <w:sz w:val="20"/>
        </w:rPr>
      </w:pPr>
    </w:p>
    <w:p w14:paraId="3942FEA4" w14:textId="77777777" w:rsidR="0071281D" w:rsidRPr="005F70BE" w:rsidRDefault="0071281D" w:rsidP="0071281D">
      <w:pPr>
        <w:numPr>
          <w:ilvl w:val="12"/>
          <w:numId w:val="0"/>
        </w:numPr>
        <w:ind w:right="-93"/>
        <w:jc w:val="both"/>
        <w:rPr>
          <w:rFonts w:ascii="Montserrat" w:hAnsi="Montserrat" w:cs="Arial"/>
          <w:b/>
          <w:sz w:val="20"/>
        </w:rPr>
      </w:pPr>
      <w:r w:rsidRPr="005F70BE">
        <w:rPr>
          <w:rFonts w:ascii="Montserrat" w:hAnsi="Montserrat" w:cs="Arial"/>
          <w:sz w:val="20"/>
        </w:rPr>
        <w:t xml:space="preserve">CONFORME A LO PREVISTO EN EL ÚLTIMO PÁRRAFO DEL ARTÍCULO 96 DEL REGLAMENTO DE LA LEY DE ADQUISICIONES, ARRENDAMIENTOS Y SERVICIOS DEL SECTOR PÚBLICO, NO SE ACEPTARÁ LA ESTIPULACIÓN DE PENAS CONVENCIONALES A CARGO DE </w:t>
      </w:r>
      <w:r w:rsidRPr="005F70BE">
        <w:rPr>
          <w:rFonts w:ascii="Montserrat" w:hAnsi="Montserrat" w:cs="Arial"/>
          <w:b/>
          <w:sz w:val="20"/>
        </w:rPr>
        <w:t>EL INSTITUTO”.</w:t>
      </w:r>
    </w:p>
    <w:p w14:paraId="5A2FAD59" w14:textId="77777777" w:rsidR="0071281D" w:rsidRPr="005F70BE" w:rsidRDefault="0071281D" w:rsidP="0071281D">
      <w:pPr>
        <w:numPr>
          <w:ilvl w:val="12"/>
          <w:numId w:val="0"/>
        </w:numPr>
        <w:ind w:right="-93"/>
        <w:jc w:val="both"/>
        <w:rPr>
          <w:rFonts w:ascii="Montserrat" w:hAnsi="Montserrat" w:cs="Arial"/>
          <w:b/>
          <w:sz w:val="20"/>
        </w:rPr>
      </w:pPr>
    </w:p>
    <w:p w14:paraId="721A0C04" w14:textId="77777777" w:rsidR="0071281D" w:rsidRPr="005F70BE" w:rsidRDefault="0071281D" w:rsidP="00BC3DEB">
      <w:pPr>
        <w:pStyle w:val="Sangradetextonormal"/>
        <w:spacing w:after="0"/>
        <w:ind w:left="0"/>
        <w:jc w:val="both"/>
        <w:rPr>
          <w:rFonts w:ascii="Montserrat" w:hAnsi="Montserrat"/>
          <w:sz w:val="20"/>
        </w:rPr>
      </w:pPr>
      <w:r w:rsidRPr="005F70BE">
        <w:rPr>
          <w:rFonts w:ascii="Montserrat" w:hAnsi="Montserrat"/>
          <w:b/>
          <w:sz w:val="20"/>
        </w:rPr>
        <w:t xml:space="preserve">DÉCIMA CUARTA.- TERMINACIÓN ANTICIPADA.- </w:t>
      </w:r>
      <w:r w:rsidRPr="005F70BE">
        <w:rPr>
          <w:rFonts w:ascii="Montserrat" w:hAnsi="Montserrat"/>
          <w:sz w:val="20"/>
        </w:rPr>
        <w:t>DE CONFORMIDAD CON LO ESTABLECIDO EN LOS ARTÍCULOS 54 BIS DE LA LEY DE ADQUISICIONES, ARRENDAMIENTOS Y SERVICIOS DEL SECTOR PÚBLICO Y 102 DE SU REGLAMENTO,</w:t>
      </w:r>
      <w:r w:rsidRPr="005F70BE">
        <w:rPr>
          <w:rFonts w:ascii="Montserrat" w:hAnsi="Montserrat"/>
          <w:b/>
          <w:sz w:val="20"/>
        </w:rPr>
        <w:t xml:space="preserve"> “EL INSTITUTO”</w:t>
      </w:r>
      <w:r w:rsidRPr="005F70BE">
        <w:rPr>
          <w:rFonts w:ascii="Montserrat" w:hAnsi="Montserrat"/>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SUMINISTRO DE LOS BIENES OBJETO DEL PRESENTE CONTRATO, Y SE DEMUESTRE QUE DE CONTINUAR CON EL CUMPLIMIENTO DE LAS OBLIGACIONES PACTADAS SE OCASIONARÍA ALGÚN DAÑO O PERJUICIO A </w:t>
      </w:r>
      <w:r w:rsidRPr="005F70BE">
        <w:rPr>
          <w:rFonts w:ascii="Montserrat" w:hAnsi="Montserrat"/>
          <w:b/>
          <w:sz w:val="20"/>
        </w:rPr>
        <w:t>“EL INSTITUTO”</w:t>
      </w:r>
      <w:r w:rsidRPr="005F70BE">
        <w:rPr>
          <w:rFonts w:ascii="Montserrat" w:hAnsi="Montserrat"/>
          <w:sz w:val="20"/>
        </w:rPr>
        <w:t xml:space="preserve"> O SE DETERMINE LA NULIDAD DE LOS ACTOS QUE DIERON ORIGEN AL PRESENTE INSTRUMENTO JURÍDICO, CON MOTIVO DE LA RESOLUCIÓN DE UNA INCONFORMIDAD O INTERVENCIÓN DE OFICIO EMITIDA POR LA SECRETARÍA DE LA FUNCIÓN PÚBLICA.</w:t>
      </w:r>
    </w:p>
    <w:p w14:paraId="6C4BE9BD" w14:textId="77777777" w:rsidR="0071281D" w:rsidRPr="005F70BE" w:rsidRDefault="0071281D" w:rsidP="00BC3DEB">
      <w:pPr>
        <w:numPr>
          <w:ilvl w:val="12"/>
          <w:numId w:val="0"/>
        </w:numPr>
        <w:tabs>
          <w:tab w:val="left" w:pos="-142"/>
          <w:tab w:val="left" w:pos="1134"/>
        </w:tabs>
        <w:ind w:right="-93"/>
        <w:jc w:val="both"/>
        <w:rPr>
          <w:rFonts w:ascii="Montserrat" w:hAnsi="Montserrat" w:cs="Arial"/>
          <w:sz w:val="20"/>
        </w:rPr>
      </w:pPr>
    </w:p>
    <w:p w14:paraId="3752F444" w14:textId="77777777" w:rsidR="0071281D" w:rsidRPr="005F70BE" w:rsidRDefault="0071281D" w:rsidP="0071281D">
      <w:pPr>
        <w:numPr>
          <w:ilvl w:val="12"/>
          <w:numId w:val="0"/>
        </w:numPr>
        <w:tabs>
          <w:tab w:val="left" w:pos="-142"/>
          <w:tab w:val="left" w:pos="1134"/>
        </w:tabs>
        <w:ind w:right="-93"/>
        <w:jc w:val="both"/>
        <w:rPr>
          <w:rFonts w:ascii="Montserrat" w:hAnsi="Montserrat" w:cs="Arial"/>
          <w:sz w:val="20"/>
        </w:rPr>
      </w:pPr>
      <w:r w:rsidRPr="005F70BE">
        <w:rPr>
          <w:rFonts w:ascii="Montserrat" w:hAnsi="Montserrat" w:cs="Arial"/>
          <w:sz w:val="20"/>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0471B13E" w14:textId="77777777" w:rsidR="0071281D" w:rsidRPr="005F70BE" w:rsidRDefault="0071281D" w:rsidP="0071281D">
      <w:pPr>
        <w:jc w:val="both"/>
        <w:rPr>
          <w:rFonts w:ascii="Montserrat" w:hAnsi="Montserrat" w:cs="Arial"/>
          <w:sz w:val="20"/>
        </w:rPr>
      </w:pPr>
    </w:p>
    <w:p w14:paraId="18A95784" w14:textId="77777777" w:rsidR="0071281D" w:rsidRPr="005F70BE" w:rsidRDefault="0071281D" w:rsidP="0071281D">
      <w:pPr>
        <w:jc w:val="both"/>
        <w:rPr>
          <w:rFonts w:ascii="Montserrat" w:hAnsi="Montserrat" w:cs="Arial"/>
          <w:sz w:val="20"/>
        </w:rPr>
      </w:pPr>
      <w:r w:rsidRPr="005F70BE">
        <w:rPr>
          <w:rFonts w:ascii="Montserrat" w:hAnsi="Montserrat" w:cs="Arial"/>
          <w:b/>
          <w:sz w:val="20"/>
        </w:rPr>
        <w:t xml:space="preserve">DÉCIMA QUINTA.- </w:t>
      </w:r>
      <w:r w:rsidRPr="005F70BE">
        <w:rPr>
          <w:rFonts w:ascii="Montserrat" w:hAnsi="Montserrat" w:cs="Arial"/>
          <w:b/>
          <w:bCs/>
          <w:sz w:val="20"/>
        </w:rPr>
        <w:t xml:space="preserve">CAUSALES DE RESCISIÓN ADMINISTRATIVA DEL CONTRATO.- "EL INSTITUTO" </w:t>
      </w:r>
      <w:r w:rsidRPr="005F70BE">
        <w:rPr>
          <w:rFonts w:ascii="Montserrat" w:hAnsi="Montserrat" w:cs="Arial"/>
          <w:sz w:val="20"/>
        </w:rPr>
        <w:t>PODRÁ RESCINDIR ADMINISTRATIVAMENTE ESTE CONTRATO SIN MÁS RESPONSABILIDAD PARA EL MISMO Y SIN NECESIDAD DE RESOLUCIÓN JUDICIAL, CUANDO</w:t>
      </w:r>
      <w:r w:rsidRPr="005F70BE">
        <w:rPr>
          <w:rFonts w:ascii="Montserrat" w:hAnsi="Montserrat" w:cs="Arial"/>
          <w:b/>
          <w:bCs/>
          <w:sz w:val="20"/>
        </w:rPr>
        <w:t xml:space="preserve"> "EL PROVEEDOR" </w:t>
      </w:r>
      <w:r w:rsidRPr="005F70BE">
        <w:rPr>
          <w:rFonts w:ascii="Montserrat" w:hAnsi="Montserrat" w:cs="Arial"/>
          <w:sz w:val="20"/>
        </w:rPr>
        <w:t>INCURRA EN CUALQUIERA DE LAS CAUSALES QUE DE MANERA ENUNCIATIVA MÁS NO LIMITATIVA SE SEÑALAN A CONTINUACIÓN:</w:t>
      </w:r>
    </w:p>
    <w:p w14:paraId="338F1B13" w14:textId="77777777" w:rsidR="0071281D" w:rsidRPr="005F70BE" w:rsidRDefault="0071281D" w:rsidP="0071281D">
      <w:pPr>
        <w:tabs>
          <w:tab w:val="left" w:pos="-142"/>
          <w:tab w:val="left" w:pos="1134"/>
        </w:tabs>
        <w:jc w:val="both"/>
        <w:rPr>
          <w:rFonts w:ascii="Montserrat" w:hAnsi="Montserrat" w:cs="Arial"/>
          <w:b/>
          <w:bCs/>
          <w:sz w:val="20"/>
        </w:rPr>
      </w:pPr>
    </w:p>
    <w:p w14:paraId="140E839E" w14:textId="77777777" w:rsidR="0071281D" w:rsidRPr="005F70BE" w:rsidRDefault="0071281D" w:rsidP="002C184F">
      <w:pPr>
        <w:numPr>
          <w:ilvl w:val="0"/>
          <w:numId w:val="32"/>
        </w:numPr>
        <w:jc w:val="both"/>
        <w:rPr>
          <w:rFonts w:ascii="Montserrat" w:hAnsi="Montserrat" w:cs="Arial"/>
          <w:sz w:val="20"/>
        </w:rPr>
      </w:pPr>
      <w:r w:rsidRPr="005F70BE">
        <w:rPr>
          <w:rFonts w:ascii="Montserrat" w:hAnsi="Montserrat" w:cs="Arial"/>
          <w:sz w:val="20"/>
        </w:rPr>
        <w:t>CUANDO NO ENTREGUE LA GARANTÍA DE CUMPLIMIENTO DEL PRESENTE CONTRATO, A MÁS TARDAR DENTRO DEL TÉRMINO DE 10 (DIEZ) DÍAS NATURALES POSTERIORES A LA FIRMA DEL MISMO.</w:t>
      </w:r>
    </w:p>
    <w:p w14:paraId="0BDC0477" w14:textId="77777777" w:rsidR="0071281D" w:rsidRPr="005F70BE" w:rsidRDefault="0071281D" w:rsidP="002C184F">
      <w:pPr>
        <w:numPr>
          <w:ilvl w:val="0"/>
          <w:numId w:val="32"/>
        </w:numPr>
        <w:jc w:val="both"/>
        <w:rPr>
          <w:rFonts w:ascii="Montserrat" w:hAnsi="Montserrat" w:cs="Arial"/>
          <w:sz w:val="20"/>
        </w:rPr>
      </w:pPr>
      <w:r w:rsidRPr="005F70BE">
        <w:rPr>
          <w:rFonts w:ascii="Montserrat" w:hAnsi="Montserrat" w:cs="Arial"/>
          <w:sz w:val="20"/>
        </w:rPr>
        <w:lastRenderedPageBreak/>
        <w:t>CUANDO INCURRA EN FALTA DE VERACIDAD TOTAL O PARCIAL RESPECTO A LA INFORMACIÓN PROPORCIONADA PARA LA CELEBRACIÓN DE ESTE CONTRATO.</w:t>
      </w:r>
    </w:p>
    <w:p w14:paraId="12A40853" w14:textId="77777777" w:rsidR="0071281D" w:rsidRPr="005F70BE" w:rsidRDefault="0071281D" w:rsidP="002C184F">
      <w:pPr>
        <w:numPr>
          <w:ilvl w:val="0"/>
          <w:numId w:val="32"/>
        </w:numPr>
        <w:jc w:val="both"/>
        <w:rPr>
          <w:rFonts w:ascii="Montserrat" w:hAnsi="Montserrat" w:cs="Arial"/>
          <w:sz w:val="20"/>
        </w:rPr>
      </w:pPr>
      <w:r w:rsidRPr="005F70BE">
        <w:rPr>
          <w:rFonts w:ascii="Montserrat" w:hAnsi="Montserrat" w:cs="Arial"/>
          <w:sz w:val="20"/>
        </w:rPr>
        <w:t>CUANDO SE INCUMPLA, TOTAL O PARCIALMENTE, CON CUALESQUIERA DE LAS OBLIGACIONES ESTABLECIDAS EN ESTE INSTRUMENTO JURÍDICO Y SUS ANEXOS.</w:t>
      </w:r>
    </w:p>
    <w:p w14:paraId="39E00962" w14:textId="77777777" w:rsidR="0071281D" w:rsidRPr="005F70BE" w:rsidRDefault="0071281D" w:rsidP="002C184F">
      <w:pPr>
        <w:numPr>
          <w:ilvl w:val="0"/>
          <w:numId w:val="32"/>
        </w:numPr>
        <w:jc w:val="both"/>
        <w:rPr>
          <w:rFonts w:ascii="Montserrat" w:hAnsi="Montserrat" w:cs="Arial"/>
          <w:sz w:val="20"/>
        </w:rPr>
      </w:pPr>
      <w:r w:rsidRPr="005F70BE">
        <w:rPr>
          <w:rFonts w:ascii="Montserrat" w:hAnsi="Montserrat" w:cs="Arial"/>
          <w:sz w:val="20"/>
        </w:rPr>
        <w:t xml:space="preserve">CUANDO SE COMPRUEBE QUE </w:t>
      </w:r>
      <w:r w:rsidRPr="005F70BE">
        <w:rPr>
          <w:rFonts w:ascii="Montserrat" w:hAnsi="Montserrat" w:cs="Arial"/>
          <w:b/>
          <w:sz w:val="20"/>
        </w:rPr>
        <w:t>“EL PROVEEDOR”</w:t>
      </w:r>
      <w:r w:rsidRPr="005F70BE">
        <w:rPr>
          <w:rFonts w:ascii="Montserrat" w:hAnsi="Montserrat" w:cs="Arial"/>
          <w:sz w:val="20"/>
        </w:rPr>
        <w:t xml:space="preserve"> HAYA ENTREGADO BIENES CON DESCRIPCIONES Y CARACTERÍSTICAS DISTINTAS A LAS PACTADAS EN EL PRESENTE INSTRUMENTO JURÍDICO.</w:t>
      </w:r>
    </w:p>
    <w:p w14:paraId="62D4B50A" w14:textId="77777777" w:rsidR="0071281D" w:rsidRPr="005F70BE" w:rsidRDefault="0071281D" w:rsidP="002C184F">
      <w:pPr>
        <w:numPr>
          <w:ilvl w:val="0"/>
          <w:numId w:val="32"/>
        </w:numPr>
        <w:jc w:val="both"/>
        <w:rPr>
          <w:rFonts w:ascii="Montserrat" w:hAnsi="Montserrat" w:cs="Arial"/>
          <w:sz w:val="20"/>
        </w:rPr>
      </w:pPr>
      <w:r w:rsidRPr="005F70BE">
        <w:rPr>
          <w:rFonts w:ascii="Montserrat" w:hAnsi="Montserrat" w:cs="Arial"/>
          <w:sz w:val="20"/>
        </w:rPr>
        <w:t xml:space="preserve">EN CASO DE QUE </w:t>
      </w:r>
      <w:r w:rsidRPr="005F70BE">
        <w:rPr>
          <w:rFonts w:ascii="Montserrat" w:hAnsi="Montserrat" w:cs="Arial"/>
          <w:b/>
          <w:sz w:val="20"/>
        </w:rPr>
        <w:t>“EL PROVEEDOR”</w:t>
      </w:r>
      <w:r w:rsidRPr="005F70BE">
        <w:rPr>
          <w:rFonts w:ascii="Montserrat" w:hAnsi="Montserrat" w:cs="Arial"/>
          <w:sz w:val="20"/>
        </w:rPr>
        <w:t xml:space="preserve"> NO REPONGA LOS BIENES QUE LE HAYAN SIDO DEVUELTOS PARA CANJE, POR PROBLEMAS DE CALIDAD, DEFECTOS O VICIOS OCULTOS, DE ACUERDO A LO ESTIPULADO EN EL PRESENTE CONTRATO.</w:t>
      </w:r>
    </w:p>
    <w:p w14:paraId="15322291" w14:textId="77777777" w:rsidR="0071281D" w:rsidRPr="005F70BE" w:rsidRDefault="0071281D" w:rsidP="002C184F">
      <w:pPr>
        <w:numPr>
          <w:ilvl w:val="0"/>
          <w:numId w:val="32"/>
        </w:numPr>
        <w:jc w:val="both"/>
        <w:rPr>
          <w:rFonts w:ascii="Montserrat" w:hAnsi="Montserrat" w:cs="Arial"/>
          <w:sz w:val="20"/>
        </w:rPr>
      </w:pPr>
      <w:r w:rsidRPr="005F70BE">
        <w:rPr>
          <w:rFonts w:ascii="Montserrat" w:hAnsi="Montserrat" w:cs="Arial"/>
          <w:sz w:val="20"/>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5F70BE">
        <w:rPr>
          <w:rFonts w:ascii="Montserrat" w:hAnsi="Montserrat" w:cs="Arial"/>
          <w:b/>
          <w:bCs/>
          <w:sz w:val="20"/>
        </w:rPr>
        <w:t>"EL INSTITUTO"</w:t>
      </w:r>
      <w:r w:rsidRPr="005F70BE">
        <w:rPr>
          <w:rFonts w:ascii="Montserrat" w:hAnsi="Montserrat" w:cs="Arial"/>
          <w:sz w:val="20"/>
        </w:rPr>
        <w:t>.</w:t>
      </w:r>
    </w:p>
    <w:p w14:paraId="3F64D7A9" w14:textId="77777777" w:rsidR="0071281D" w:rsidRPr="005F70BE" w:rsidRDefault="0071281D" w:rsidP="002C184F">
      <w:pPr>
        <w:numPr>
          <w:ilvl w:val="0"/>
          <w:numId w:val="32"/>
        </w:numPr>
        <w:jc w:val="both"/>
        <w:rPr>
          <w:rFonts w:ascii="Montserrat" w:hAnsi="Montserrat" w:cs="Arial"/>
          <w:sz w:val="20"/>
        </w:rPr>
      </w:pPr>
      <w:r w:rsidRPr="005F70BE">
        <w:rPr>
          <w:rFonts w:ascii="Montserrat" w:hAnsi="Montserrat" w:cs="Arial"/>
          <w:sz w:val="20"/>
        </w:rPr>
        <w:t xml:space="preserve">SI LA AUTORIDAD COMPETENTE DECLARA EL CONCURSO MERCANTIL O CUALQUIER SITUACIÓN ANÁLOGA O EQUIVALENTE QUE AFECTE EL PATRIMONIO DE </w:t>
      </w:r>
      <w:r w:rsidRPr="005F70BE">
        <w:rPr>
          <w:rFonts w:ascii="Montserrat" w:hAnsi="Montserrat" w:cs="Arial"/>
          <w:b/>
          <w:bCs/>
          <w:sz w:val="20"/>
        </w:rPr>
        <w:t>"EL PROVEEDOR"</w:t>
      </w:r>
      <w:r w:rsidRPr="005F70BE">
        <w:rPr>
          <w:rFonts w:ascii="Montserrat" w:hAnsi="Montserrat" w:cs="Arial"/>
          <w:sz w:val="20"/>
        </w:rPr>
        <w:t>.</w:t>
      </w:r>
    </w:p>
    <w:p w14:paraId="1AB25712" w14:textId="77777777" w:rsidR="0071281D" w:rsidRPr="005F70BE" w:rsidRDefault="0071281D" w:rsidP="002C184F">
      <w:pPr>
        <w:numPr>
          <w:ilvl w:val="0"/>
          <w:numId w:val="32"/>
        </w:numPr>
        <w:tabs>
          <w:tab w:val="left" w:pos="709"/>
        </w:tabs>
        <w:suppressAutoHyphens w:val="0"/>
        <w:jc w:val="both"/>
        <w:rPr>
          <w:rFonts w:ascii="Montserrat" w:hAnsi="Montserrat" w:cs="Arial"/>
          <w:sz w:val="20"/>
        </w:rPr>
      </w:pPr>
      <w:r w:rsidRPr="005F70BE">
        <w:rPr>
          <w:rFonts w:ascii="Montserrat" w:hAnsi="Montserrat" w:cs="Arial"/>
          <w:sz w:val="20"/>
        </w:rPr>
        <w:t>CUANDO LOS BIENES  ENTREGADOS NO PUEDAN FUNCIONAR O SER UTILIZADOS POR ESTAR INCOMPLETOS.</w:t>
      </w:r>
    </w:p>
    <w:p w14:paraId="46C31DDD" w14:textId="77777777" w:rsidR="0071281D" w:rsidRPr="005F70BE" w:rsidRDefault="0071281D" w:rsidP="002C184F">
      <w:pPr>
        <w:numPr>
          <w:ilvl w:val="0"/>
          <w:numId w:val="32"/>
        </w:numPr>
        <w:tabs>
          <w:tab w:val="left" w:pos="-142"/>
          <w:tab w:val="left" w:pos="1134"/>
        </w:tabs>
        <w:suppressAutoHyphens w:val="0"/>
        <w:overflowPunct w:val="0"/>
        <w:autoSpaceDE w:val="0"/>
        <w:autoSpaceDN w:val="0"/>
        <w:adjustRightInd w:val="0"/>
        <w:ind w:right="-93"/>
        <w:jc w:val="both"/>
        <w:textAlignment w:val="baseline"/>
        <w:rPr>
          <w:rFonts w:ascii="Montserrat" w:hAnsi="Montserrat" w:cs="Arial"/>
          <w:sz w:val="20"/>
        </w:rPr>
      </w:pPr>
      <w:r w:rsidRPr="005F70BE">
        <w:rPr>
          <w:rFonts w:ascii="Montserrat" w:hAnsi="Montserrat" w:cs="Arial"/>
          <w:sz w:val="20"/>
        </w:rPr>
        <w:t xml:space="preserve">EN EL SUPUESTO DE QUE LA COMISIÓN FEDERAL DE COMPETENCIA, DE ACUERDO A SUS FACULTADES, NOTIFIQUE A </w:t>
      </w:r>
      <w:r w:rsidRPr="005F70BE">
        <w:rPr>
          <w:rFonts w:ascii="Montserrat" w:hAnsi="Montserrat" w:cs="Arial"/>
          <w:b/>
          <w:sz w:val="20"/>
        </w:rPr>
        <w:t>“EL INSTITUTO”</w:t>
      </w:r>
      <w:r w:rsidRPr="005F70BE">
        <w:rPr>
          <w:rFonts w:ascii="Montserrat" w:hAnsi="Montserrat" w:cs="Arial"/>
          <w:sz w:val="20"/>
        </w:rPr>
        <w:t xml:space="preserve">. LA SANCIÓN IMPUESTA A </w:t>
      </w:r>
      <w:r w:rsidRPr="005F70BE">
        <w:rPr>
          <w:rFonts w:ascii="Montserrat" w:hAnsi="Montserrat" w:cs="Arial"/>
          <w:b/>
          <w:sz w:val="20"/>
        </w:rPr>
        <w:t>“EL PROVEEDOR”</w:t>
      </w:r>
      <w:r w:rsidRPr="005F70BE">
        <w:rPr>
          <w:rFonts w:ascii="Montserrat" w:hAnsi="Montserrat" w:cs="Arial"/>
          <w:sz w:val="20"/>
        </w:rPr>
        <w:t>, CON MOTIVO DE LA COLUSIÓN DE PRECIOS EN QUE HUBIESE INCURRIDO DURANTE EL PROCEDIMIENTO DE INVITACIÓN, EN CONTRAVENCIÓN A LO DISPUESTO EN LOS ARTÍCULOS 9, DE LA LEY FEDERAL DE COMPETENCIA ECONÓMICA Y 34, DE LA LEY DE ADQUISICIONES, ARRENDAMIENTOS Y SERVICIOS DEL SECTOR PÚBLICO.</w:t>
      </w:r>
    </w:p>
    <w:p w14:paraId="465D7656" w14:textId="77777777" w:rsidR="0071281D" w:rsidRPr="005F70BE" w:rsidRDefault="0071281D" w:rsidP="0071281D">
      <w:pPr>
        <w:jc w:val="both"/>
        <w:rPr>
          <w:rFonts w:ascii="Montserrat" w:hAnsi="Montserrat" w:cs="Arial"/>
          <w:sz w:val="20"/>
        </w:rPr>
      </w:pPr>
    </w:p>
    <w:p w14:paraId="0A918CEC" w14:textId="77777777" w:rsidR="0071281D" w:rsidRPr="005F70BE" w:rsidRDefault="0071281D" w:rsidP="0071281D">
      <w:pPr>
        <w:jc w:val="both"/>
        <w:rPr>
          <w:rFonts w:ascii="Montserrat" w:hAnsi="Montserrat" w:cs="Arial"/>
          <w:sz w:val="20"/>
        </w:rPr>
      </w:pPr>
      <w:r w:rsidRPr="005F70BE">
        <w:rPr>
          <w:rFonts w:ascii="Montserrat" w:hAnsi="Montserrat" w:cs="Arial"/>
          <w:b/>
          <w:sz w:val="20"/>
        </w:rPr>
        <w:t>DÉCIMA SEXTA.- RESCISIÓN ADMINISTRATIVA DEL CONTRATO.- “EL INSTITUTO”</w:t>
      </w:r>
      <w:r w:rsidRPr="005F70BE">
        <w:rPr>
          <w:rFonts w:ascii="Montserrat" w:hAnsi="Montserrat" w:cs="Arial"/>
          <w:sz w:val="20"/>
        </w:rPr>
        <w:t xml:space="preserve">, EN TÉRMINOS DE LO DISPUESTO EN EL ARTÍCULO 54 DE LA LEY DE ADQUISICIONES, ARRENDAMIENTOS Y SERVICIOS DEL SECTOR PÚBLICO, PODRÁ RESCINDIR ADMINISTRATIVAMENTE EL PRESENTE CONTRATO EN CUALQUIER MOMENTO, CUANDO </w:t>
      </w:r>
      <w:r w:rsidRPr="005F70BE">
        <w:rPr>
          <w:rFonts w:ascii="Montserrat" w:hAnsi="Montserrat" w:cs="Arial"/>
          <w:b/>
          <w:sz w:val="20"/>
        </w:rPr>
        <w:t>“EL PROVEEDOR</w:t>
      </w:r>
      <w:r w:rsidRPr="005F70BE">
        <w:rPr>
          <w:rFonts w:ascii="Montserrat" w:hAnsi="Montserrat" w:cs="Arial"/>
          <w:sz w:val="20"/>
        </w:rPr>
        <w:t>” INCURRA EN INCUMPLIMIENTO DE CUALQUIERA DE LAS OBLIGACIONES A SU CARGO, DE CONFORMIDAD CON EL PROCEDIMIENTO SIGUIENTE:</w:t>
      </w:r>
    </w:p>
    <w:p w14:paraId="0CD7FEBF" w14:textId="77777777" w:rsidR="0071281D" w:rsidRPr="005F70BE" w:rsidRDefault="0071281D" w:rsidP="0071281D">
      <w:pPr>
        <w:jc w:val="both"/>
        <w:rPr>
          <w:rFonts w:ascii="Montserrat" w:hAnsi="Montserrat" w:cs="Arial"/>
          <w:b/>
          <w:sz w:val="20"/>
        </w:rPr>
      </w:pPr>
    </w:p>
    <w:p w14:paraId="5554A407" w14:textId="77777777" w:rsidR="0071281D" w:rsidRPr="005F70BE" w:rsidRDefault="0071281D" w:rsidP="002C184F">
      <w:pPr>
        <w:numPr>
          <w:ilvl w:val="0"/>
          <w:numId w:val="33"/>
        </w:numPr>
        <w:jc w:val="both"/>
        <w:rPr>
          <w:rFonts w:ascii="Montserrat" w:hAnsi="Montserrat" w:cs="Arial"/>
          <w:sz w:val="20"/>
        </w:rPr>
      </w:pPr>
      <w:r w:rsidRPr="005F70BE">
        <w:rPr>
          <w:rFonts w:ascii="Montserrat" w:hAnsi="Montserrat" w:cs="Arial"/>
          <w:sz w:val="20"/>
        </w:rPr>
        <w:t xml:space="preserve">SI  </w:t>
      </w:r>
      <w:r w:rsidRPr="005F70BE">
        <w:rPr>
          <w:rFonts w:ascii="Montserrat" w:hAnsi="Montserrat" w:cs="Arial"/>
          <w:b/>
          <w:sz w:val="20"/>
        </w:rPr>
        <w:t xml:space="preserve">“EL INSTITUTO” </w:t>
      </w:r>
      <w:r w:rsidRPr="005F70BE">
        <w:rPr>
          <w:rFonts w:ascii="Montserrat" w:hAnsi="Montserrat" w:cs="Arial"/>
          <w:sz w:val="20"/>
        </w:rPr>
        <w:t xml:space="preserve">CONSIDERA QUE </w:t>
      </w:r>
      <w:r w:rsidRPr="005F70BE">
        <w:rPr>
          <w:rFonts w:ascii="Montserrat" w:hAnsi="Montserrat" w:cs="Arial"/>
          <w:b/>
          <w:sz w:val="20"/>
        </w:rPr>
        <w:t>“EL PROVEEDOR”</w:t>
      </w:r>
      <w:r w:rsidRPr="005F70BE">
        <w:rPr>
          <w:rFonts w:ascii="Montserrat" w:hAnsi="Montserrat" w:cs="Arial"/>
          <w:sz w:val="20"/>
        </w:rPr>
        <w:t xml:space="preserve"> HA  INCURRIDO EN  ALGUNA DE LAS CAUSALES DE RESCISIÓN QUE SE CONSIGNAN EN LA CLÁUSULA QUE ANTECEDE, LO HARÁ SABER A </w:t>
      </w:r>
      <w:r w:rsidRPr="005F70BE">
        <w:rPr>
          <w:rFonts w:ascii="Montserrat" w:hAnsi="Montserrat" w:cs="Arial"/>
          <w:b/>
          <w:sz w:val="20"/>
        </w:rPr>
        <w:t>“EL PROVEEDOR”</w:t>
      </w:r>
      <w:r w:rsidRPr="005F70BE">
        <w:rPr>
          <w:rFonts w:ascii="Montserrat" w:hAnsi="Montserrat" w:cs="Arial"/>
          <w:sz w:val="20"/>
        </w:rPr>
        <w:t xml:space="preserve"> DE FORMA INDUBITABLE POR ESCRITO, A EFECTO DE QUE ÉSTE EXPONGA LO QUE A SU DERECHO CONVENGA Y APORTE, EN SU CASO, LAS PRUEBAS QUE ESTIME PERTINENTES, EN UN TÉRMINO DE </w:t>
      </w:r>
      <w:r w:rsidRPr="005F70BE">
        <w:rPr>
          <w:rFonts w:ascii="Montserrat" w:hAnsi="Montserrat" w:cs="Arial"/>
          <w:b/>
          <w:sz w:val="20"/>
        </w:rPr>
        <w:t>5 (CINCO)</w:t>
      </w:r>
      <w:r w:rsidRPr="005F70BE">
        <w:rPr>
          <w:rFonts w:ascii="Montserrat" w:hAnsi="Montserrat" w:cs="Arial"/>
          <w:sz w:val="20"/>
        </w:rPr>
        <w:t xml:space="preserve"> DÍAS HÁBILES, A PARTIR DE LA NOTIFICACIÓN DE LA COMUNICACIÓN DE REFERENCIA.</w:t>
      </w:r>
    </w:p>
    <w:p w14:paraId="2B2574B0" w14:textId="77777777" w:rsidR="0071281D" w:rsidRPr="005F70BE" w:rsidRDefault="0071281D" w:rsidP="002C184F">
      <w:pPr>
        <w:numPr>
          <w:ilvl w:val="0"/>
          <w:numId w:val="33"/>
        </w:numPr>
        <w:jc w:val="both"/>
        <w:rPr>
          <w:rFonts w:ascii="Montserrat" w:hAnsi="Montserrat" w:cs="Arial"/>
          <w:sz w:val="20"/>
        </w:rPr>
      </w:pPr>
      <w:r w:rsidRPr="005F70BE">
        <w:rPr>
          <w:rFonts w:ascii="Montserrat" w:hAnsi="Montserrat" w:cs="Arial"/>
          <w:sz w:val="20"/>
        </w:rPr>
        <w:t>TRANSCURRIDO EL TÉRMINO A QUE SE REFIERE EL INCISO ANTERIOR, SE RESOLVERÁ CONSIDERANDO LOS ARGUMENTOS Y PRUEBAS QUE HUBIERE HECHO VALER.</w:t>
      </w:r>
    </w:p>
    <w:p w14:paraId="56FA5D1A" w14:textId="77777777" w:rsidR="0071281D" w:rsidRPr="005F70BE" w:rsidRDefault="0071281D" w:rsidP="002C184F">
      <w:pPr>
        <w:numPr>
          <w:ilvl w:val="0"/>
          <w:numId w:val="33"/>
        </w:numPr>
        <w:jc w:val="both"/>
        <w:rPr>
          <w:rFonts w:ascii="Montserrat" w:hAnsi="Montserrat" w:cs="Arial"/>
          <w:sz w:val="20"/>
        </w:rPr>
      </w:pPr>
      <w:r w:rsidRPr="005F70BE">
        <w:rPr>
          <w:rFonts w:ascii="Montserrat" w:hAnsi="Montserrat" w:cs="Arial"/>
          <w:sz w:val="20"/>
        </w:rPr>
        <w:t xml:space="preserve">LA DETERMINACIÓN DE DAR O NO POR RESCINDIDO ADMINISTRATIVAMENTE EL PRESENTE CONTRATO, DEBERÁ SER DEBIDAMENTE FUNDADA, MOTIVADA Y COMUNICADA POR ESCRITO A </w:t>
      </w:r>
      <w:r w:rsidRPr="005F70BE">
        <w:rPr>
          <w:rFonts w:ascii="Montserrat" w:hAnsi="Montserrat" w:cs="Arial"/>
          <w:b/>
          <w:sz w:val="20"/>
        </w:rPr>
        <w:t>“EL PROVEEDOR”</w:t>
      </w:r>
      <w:r w:rsidRPr="005F70BE">
        <w:rPr>
          <w:rFonts w:ascii="Montserrat" w:hAnsi="Montserrat" w:cs="Arial"/>
          <w:sz w:val="20"/>
        </w:rPr>
        <w:t xml:space="preserve"> DENTRO DE LOS </w:t>
      </w:r>
      <w:r w:rsidRPr="005F70BE">
        <w:rPr>
          <w:rFonts w:ascii="Montserrat" w:hAnsi="Montserrat" w:cs="Arial"/>
          <w:b/>
          <w:sz w:val="20"/>
        </w:rPr>
        <w:t>15 (QUINCE)</w:t>
      </w:r>
      <w:r w:rsidRPr="005F70BE">
        <w:rPr>
          <w:rFonts w:ascii="Montserrat" w:hAnsi="Montserrat" w:cs="Arial"/>
          <w:sz w:val="20"/>
        </w:rPr>
        <w:t xml:space="preserve"> DÍAS HÁBILES SIGUIENTES, AL VENCIMIENTO DEL PLAZO SEÑALADO EN EL INCISO A) DE ESTA CLÁUSULA</w:t>
      </w:r>
    </w:p>
    <w:p w14:paraId="5DD28E21" w14:textId="77777777" w:rsidR="0071281D" w:rsidRPr="005F70BE" w:rsidRDefault="0071281D" w:rsidP="0071281D">
      <w:pPr>
        <w:tabs>
          <w:tab w:val="left" w:pos="-142"/>
          <w:tab w:val="left" w:pos="1134"/>
        </w:tabs>
        <w:ind w:right="-93"/>
        <w:jc w:val="both"/>
        <w:rPr>
          <w:rFonts w:ascii="Montserrat" w:hAnsi="Montserrat" w:cs="Arial"/>
          <w:b/>
          <w:sz w:val="20"/>
        </w:rPr>
      </w:pPr>
    </w:p>
    <w:p w14:paraId="71A3601A" w14:textId="77777777" w:rsidR="0071281D" w:rsidRPr="005F70BE" w:rsidRDefault="0071281D" w:rsidP="0071281D">
      <w:pPr>
        <w:jc w:val="both"/>
        <w:rPr>
          <w:rFonts w:ascii="Montserrat" w:hAnsi="Montserrat" w:cs="Arial"/>
          <w:sz w:val="20"/>
        </w:rPr>
      </w:pPr>
      <w:r w:rsidRPr="005F70BE">
        <w:rPr>
          <w:rFonts w:ascii="Montserrat" w:hAnsi="Montserrat" w:cs="Arial"/>
          <w:b/>
          <w:sz w:val="20"/>
        </w:rPr>
        <w:t xml:space="preserve">DÉCIMA SÉPTIMA.- </w:t>
      </w:r>
      <w:r w:rsidRPr="005F70BE">
        <w:rPr>
          <w:rFonts w:ascii="Montserrat" w:hAnsi="Montserrat" w:cs="Arial"/>
          <w:b/>
          <w:bCs/>
          <w:sz w:val="20"/>
        </w:rPr>
        <w:t xml:space="preserve">PROCEDIMIENTO DE CONCILIACIÓN.- </w:t>
      </w:r>
      <w:r w:rsidRPr="005F70BE">
        <w:rPr>
          <w:rFonts w:ascii="Montserrat" w:hAnsi="Montserrat" w:cs="Arial"/>
          <w:sz w:val="20"/>
        </w:rPr>
        <w:t xml:space="preserve">EN CUALQUIER MOMENTO DURANTE LA VIGENCIA DEL PRESENTE CONTRATO, </w:t>
      </w:r>
      <w:r w:rsidRPr="005F70BE">
        <w:rPr>
          <w:rFonts w:ascii="Montserrat" w:hAnsi="Montserrat" w:cs="Arial"/>
          <w:b/>
          <w:bCs/>
          <w:sz w:val="20"/>
        </w:rPr>
        <w:t xml:space="preserve">“EL PROVEEDOR” </w:t>
      </w:r>
      <w:r w:rsidRPr="005F70BE">
        <w:rPr>
          <w:rFonts w:ascii="Montserrat" w:hAnsi="Montserrat" w:cs="Arial"/>
          <w:sz w:val="20"/>
        </w:rPr>
        <w:t xml:space="preserve">O </w:t>
      </w:r>
      <w:r w:rsidRPr="005F70BE">
        <w:rPr>
          <w:rFonts w:ascii="Montserrat" w:hAnsi="Montserrat" w:cs="Arial"/>
          <w:b/>
          <w:bCs/>
          <w:sz w:val="20"/>
        </w:rPr>
        <w:t xml:space="preserve">“EL INSTITUTO” </w:t>
      </w:r>
      <w:r w:rsidRPr="005F70BE">
        <w:rPr>
          <w:rFonts w:ascii="Montserrat" w:hAnsi="Montserrat" w:cs="Arial"/>
          <w:sz w:val="20"/>
        </w:rPr>
        <w:t xml:space="preserve">PODRÁN PRESENTAR ANTE EL ÓRGANO INTERNO DE CONTROL EN </w:t>
      </w:r>
      <w:r w:rsidRPr="005F70BE">
        <w:rPr>
          <w:rFonts w:ascii="Montserrat" w:hAnsi="Montserrat" w:cs="Arial"/>
          <w:b/>
          <w:bCs/>
          <w:sz w:val="20"/>
        </w:rPr>
        <w:t>“EL INSTITUTO”</w:t>
      </w:r>
      <w:r w:rsidRPr="005F70BE">
        <w:rPr>
          <w:rFonts w:ascii="Montserrat" w:hAnsi="Montserrat" w:cs="Arial"/>
          <w:sz w:val="20"/>
        </w:rPr>
        <w:t xml:space="preserve"> SOLICITUD DE CONCILIACIÓN POR DESAVENENCIAS, DERIVADAS DEL PRESENTE </w:t>
      </w:r>
      <w:r w:rsidRPr="005F70BE">
        <w:rPr>
          <w:rFonts w:ascii="Montserrat" w:hAnsi="Montserrat" w:cs="Arial"/>
          <w:sz w:val="20"/>
        </w:rPr>
        <w:lastRenderedPageBreak/>
        <w:t>INSTRUMENTO JURÍDICO, CONFORME A LO DISPUESTO POR LA LEY DE ADQUISICIONES, ARRENDAMIENTOS Y SERVICIOS DEL SECTOR PÚBLICO Y SU REGLAMENTO.</w:t>
      </w:r>
    </w:p>
    <w:p w14:paraId="23AAB6AA" w14:textId="77777777" w:rsidR="0071281D" w:rsidRPr="005F70BE" w:rsidRDefault="0071281D" w:rsidP="0071281D">
      <w:pPr>
        <w:jc w:val="both"/>
        <w:rPr>
          <w:rFonts w:ascii="Montserrat" w:hAnsi="Montserrat" w:cs="Arial"/>
          <w:sz w:val="20"/>
        </w:rPr>
      </w:pPr>
    </w:p>
    <w:p w14:paraId="672E5CEA" w14:textId="77777777" w:rsidR="0071281D" w:rsidRPr="005F70BE" w:rsidRDefault="0071281D" w:rsidP="0071281D">
      <w:pPr>
        <w:tabs>
          <w:tab w:val="left" w:pos="-142"/>
          <w:tab w:val="left" w:pos="1134"/>
        </w:tabs>
        <w:ind w:right="-93"/>
        <w:jc w:val="both"/>
        <w:rPr>
          <w:rFonts w:ascii="Montserrat" w:hAnsi="Montserrat" w:cs="Arial"/>
          <w:sz w:val="20"/>
        </w:rPr>
      </w:pPr>
      <w:r w:rsidRPr="005F70BE">
        <w:rPr>
          <w:rFonts w:ascii="Montserrat" w:hAnsi="Montserrat" w:cs="Arial"/>
          <w:sz w:val="20"/>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14:paraId="78AF6FF2" w14:textId="77777777" w:rsidR="0071281D" w:rsidRPr="005F70BE" w:rsidRDefault="0071281D" w:rsidP="0071281D">
      <w:pPr>
        <w:numPr>
          <w:ilvl w:val="12"/>
          <w:numId w:val="0"/>
        </w:numPr>
        <w:ind w:right="-93"/>
        <w:jc w:val="both"/>
        <w:rPr>
          <w:rFonts w:ascii="Montserrat" w:hAnsi="Montserrat" w:cs="Arial"/>
          <w:b/>
          <w:sz w:val="20"/>
        </w:rPr>
      </w:pPr>
    </w:p>
    <w:p w14:paraId="7D66892D" w14:textId="77777777" w:rsidR="0071281D" w:rsidRPr="005F70BE" w:rsidRDefault="0071281D" w:rsidP="0071281D">
      <w:pPr>
        <w:jc w:val="both"/>
        <w:rPr>
          <w:rFonts w:ascii="Montserrat" w:hAnsi="Montserrat" w:cs="Arial"/>
          <w:b/>
          <w:sz w:val="20"/>
        </w:rPr>
      </w:pPr>
      <w:r w:rsidRPr="005F70BE">
        <w:rPr>
          <w:rFonts w:ascii="Montserrat" w:hAnsi="Montserrat" w:cs="Arial"/>
          <w:b/>
          <w:sz w:val="20"/>
        </w:rPr>
        <w:t xml:space="preserve">DÉCIMA OCTAVA.- </w:t>
      </w:r>
      <w:r w:rsidRPr="005F70BE">
        <w:rPr>
          <w:rFonts w:ascii="Montserrat" w:hAnsi="Montserrat" w:cs="Arial"/>
          <w:b/>
          <w:bCs/>
          <w:sz w:val="20"/>
        </w:rPr>
        <w:t xml:space="preserve">RELACIÓN LABORAL.- </w:t>
      </w:r>
      <w:r w:rsidRPr="005F70BE">
        <w:rPr>
          <w:rFonts w:ascii="Montserrat" w:hAnsi="Montserrat" w:cs="Arial"/>
          <w:b/>
          <w:sz w:val="20"/>
        </w:rPr>
        <w:t xml:space="preserve">“LAS PARTES” </w:t>
      </w:r>
      <w:r w:rsidRPr="005F70BE">
        <w:rPr>
          <w:rFonts w:ascii="Montserrat" w:hAnsi="Montserrat" w:cs="Arial"/>
          <w:sz w:val="20"/>
        </w:rPr>
        <w:t xml:space="preserve">CONVIENEN EN QUE </w:t>
      </w:r>
      <w:r w:rsidRPr="005F70BE">
        <w:rPr>
          <w:rFonts w:ascii="Montserrat" w:hAnsi="Montserrat" w:cs="Arial"/>
          <w:b/>
          <w:sz w:val="20"/>
        </w:rPr>
        <w:t xml:space="preserve">“EL INSTITUTO”, </w:t>
      </w:r>
      <w:r w:rsidRPr="005F70BE">
        <w:rPr>
          <w:rFonts w:ascii="Montserrat" w:hAnsi="Montserrat" w:cs="Arial"/>
          <w:sz w:val="20"/>
        </w:rPr>
        <w:t>NO ADQUIERE NINGUNA OBLIGACIÓN DE CARÁCTER LABORAL PARA CON</w:t>
      </w:r>
      <w:r w:rsidRPr="005F70BE">
        <w:rPr>
          <w:rFonts w:ascii="Montserrat" w:hAnsi="Montserrat" w:cs="Arial"/>
          <w:b/>
          <w:sz w:val="20"/>
        </w:rPr>
        <w:t xml:space="preserve"> “EL PROVEEDOR”</w:t>
      </w:r>
      <w:r w:rsidRPr="005F70BE">
        <w:rPr>
          <w:rFonts w:ascii="Montserrat" w:hAnsi="Montserrat" w:cs="Arial"/>
          <w:sz w:val="20"/>
        </w:rPr>
        <w:t>,</w:t>
      </w:r>
      <w:r w:rsidRPr="005F70BE">
        <w:rPr>
          <w:rFonts w:ascii="Montserrat" w:hAnsi="Montserrat" w:cs="Arial"/>
          <w:b/>
          <w:sz w:val="20"/>
        </w:rPr>
        <w:t xml:space="preserve"> </w:t>
      </w:r>
      <w:r w:rsidRPr="005F70BE">
        <w:rPr>
          <w:rFonts w:ascii="Montserrat" w:hAnsi="Montserrat" w:cs="Arial"/>
          <w:sz w:val="20"/>
        </w:rPr>
        <w:t>NI PARA CON LOS TRABAJADORES QUE EL MISMO CONTRATE PARA LA REALIZACIÓN DEL OBJETO DEL PRESENTE INSTRUMENTO JURÍDICO, TODA VEZ QUE DICHO PERSONAL DEPENDE EXCLUSIVAMENTE DE</w:t>
      </w:r>
      <w:r w:rsidRPr="005F70BE">
        <w:rPr>
          <w:rFonts w:ascii="Montserrat" w:hAnsi="Montserrat" w:cs="Arial"/>
          <w:b/>
          <w:sz w:val="20"/>
        </w:rPr>
        <w:t xml:space="preserve"> “EL PROVEEDOR”. </w:t>
      </w:r>
    </w:p>
    <w:p w14:paraId="61A983B3" w14:textId="77777777" w:rsidR="0071281D" w:rsidRPr="005F70BE" w:rsidRDefault="0071281D" w:rsidP="0071281D">
      <w:pPr>
        <w:jc w:val="both"/>
        <w:rPr>
          <w:rFonts w:ascii="Montserrat" w:hAnsi="Montserrat" w:cs="Arial"/>
          <w:sz w:val="20"/>
        </w:rPr>
      </w:pPr>
    </w:p>
    <w:p w14:paraId="3F2E49B6" w14:textId="77777777" w:rsidR="0071281D" w:rsidRPr="005F70BE" w:rsidRDefault="0071281D" w:rsidP="0071281D">
      <w:pPr>
        <w:jc w:val="both"/>
        <w:rPr>
          <w:rFonts w:ascii="Montserrat" w:hAnsi="Montserrat" w:cs="Arial"/>
          <w:sz w:val="20"/>
        </w:rPr>
      </w:pPr>
      <w:r w:rsidRPr="005F70BE">
        <w:rPr>
          <w:rFonts w:ascii="Montserrat" w:hAnsi="Montserrat" w:cs="Arial"/>
          <w:sz w:val="20"/>
        </w:rPr>
        <w:t>POR LO ANTERIOR, NO SE LE CONSIDERARÁ A</w:t>
      </w:r>
      <w:r w:rsidRPr="005F70BE">
        <w:rPr>
          <w:rFonts w:ascii="Montserrat" w:hAnsi="Montserrat" w:cs="Arial"/>
          <w:b/>
          <w:sz w:val="20"/>
        </w:rPr>
        <w:t xml:space="preserve"> “EL INSTITUTO” </w:t>
      </w:r>
      <w:r w:rsidRPr="005F70BE">
        <w:rPr>
          <w:rFonts w:ascii="Montserrat" w:hAnsi="Montserrat" w:cs="Arial"/>
          <w:sz w:val="20"/>
        </w:rPr>
        <w:t xml:space="preserve">COMO PATRÓN, NI AÚN SUBSTITUTO, Y </w:t>
      </w:r>
      <w:r w:rsidRPr="005F70BE">
        <w:rPr>
          <w:rFonts w:ascii="Montserrat" w:hAnsi="Montserrat" w:cs="Arial"/>
          <w:b/>
          <w:sz w:val="20"/>
        </w:rPr>
        <w:t>“EL PROVEEDOR”</w:t>
      </w:r>
      <w:r w:rsidRPr="005F70BE">
        <w:rPr>
          <w:rFonts w:ascii="Montserrat" w:hAnsi="Montserrat" w:cs="Arial"/>
          <w:sz w:val="20"/>
        </w:rPr>
        <w:t>,</w:t>
      </w:r>
      <w:r w:rsidRPr="005F70BE">
        <w:rPr>
          <w:rFonts w:ascii="Montserrat" w:hAnsi="Montserrat" w:cs="Arial"/>
          <w:b/>
          <w:sz w:val="20"/>
        </w:rPr>
        <w:t xml:space="preserve"> </w:t>
      </w:r>
      <w:r w:rsidRPr="005F70BE">
        <w:rPr>
          <w:rFonts w:ascii="Montserrat" w:hAnsi="Montserrat" w:cs="Arial"/>
          <w:sz w:val="20"/>
        </w:rPr>
        <w:t>EXPRESAMENTE LO EXIME DE CUALQUIER RESPONSABILIDAD DE CARÁCTER CIVIL, FISCAL, DE SEGURIDAD SOCIAL, LABORAL O DE OTRA ESPECIE, QUE EN SU CASO PUDIERA LLEGAR A GENERARSE.</w:t>
      </w:r>
    </w:p>
    <w:p w14:paraId="6DCEA33B" w14:textId="77777777" w:rsidR="0071281D" w:rsidRPr="005F70BE" w:rsidRDefault="0071281D" w:rsidP="0071281D">
      <w:pPr>
        <w:jc w:val="both"/>
        <w:rPr>
          <w:rFonts w:ascii="Montserrat" w:hAnsi="Montserrat" w:cs="Arial"/>
          <w:sz w:val="20"/>
        </w:rPr>
      </w:pPr>
    </w:p>
    <w:p w14:paraId="2B58FFA7" w14:textId="77777777" w:rsidR="0071281D" w:rsidRPr="005F70BE" w:rsidRDefault="0071281D" w:rsidP="0071281D">
      <w:pPr>
        <w:numPr>
          <w:ilvl w:val="12"/>
          <w:numId w:val="0"/>
        </w:numPr>
        <w:ind w:right="-93"/>
        <w:jc w:val="both"/>
        <w:rPr>
          <w:rFonts w:ascii="Montserrat" w:hAnsi="Montserrat" w:cs="Arial"/>
          <w:b/>
          <w:sz w:val="20"/>
        </w:rPr>
      </w:pPr>
      <w:r w:rsidRPr="005F70BE">
        <w:rPr>
          <w:rFonts w:ascii="Montserrat" w:hAnsi="Montserrat" w:cs="Arial"/>
          <w:b/>
          <w:sz w:val="20"/>
        </w:rPr>
        <w:t xml:space="preserve">“EL PROVEEDOR” </w:t>
      </w:r>
      <w:r w:rsidRPr="005F70BE">
        <w:rPr>
          <w:rFonts w:ascii="Montserrat" w:hAnsi="Montserrat" w:cs="Arial"/>
          <w:sz w:val="20"/>
        </w:rPr>
        <w:t>SE OBLIGA A LIBERAR A</w:t>
      </w:r>
      <w:r w:rsidRPr="005F70BE">
        <w:rPr>
          <w:rFonts w:ascii="Montserrat" w:hAnsi="Montserrat" w:cs="Arial"/>
          <w:b/>
          <w:sz w:val="20"/>
        </w:rPr>
        <w:t xml:space="preserve"> “EL INSTITUTO” </w:t>
      </w:r>
      <w:r w:rsidRPr="005F70BE">
        <w:rPr>
          <w:rFonts w:ascii="Montserrat" w:hAnsi="Montserrat" w:cs="Arial"/>
          <w:sz w:val="20"/>
        </w:rPr>
        <w:t>DE CUALQUIER RECLAMACIÓN DE ÍNDOLE LABORAL O DE SEGURIDAD SOCIAL QUE SEA PRESENTADA POR PARTE DE SUS TRABAJADORES, ANTE LAS AUTORIDADES COMPETENTES</w:t>
      </w:r>
    </w:p>
    <w:p w14:paraId="10546ED4" w14:textId="77777777" w:rsidR="0071281D" w:rsidRDefault="0071281D" w:rsidP="0071281D">
      <w:pPr>
        <w:numPr>
          <w:ilvl w:val="12"/>
          <w:numId w:val="0"/>
        </w:numPr>
        <w:ind w:right="-93"/>
        <w:jc w:val="both"/>
        <w:rPr>
          <w:rFonts w:ascii="Montserrat" w:hAnsi="Montserrat" w:cs="Arial"/>
          <w:b/>
          <w:sz w:val="20"/>
        </w:rPr>
      </w:pPr>
    </w:p>
    <w:p w14:paraId="122C8798" w14:textId="77777777" w:rsidR="0071281D" w:rsidRPr="005F70BE" w:rsidRDefault="0071281D" w:rsidP="0071281D">
      <w:pPr>
        <w:jc w:val="both"/>
        <w:rPr>
          <w:rFonts w:ascii="Montserrat" w:hAnsi="Montserrat" w:cs="Arial"/>
          <w:sz w:val="20"/>
        </w:rPr>
      </w:pPr>
      <w:r w:rsidRPr="005F70BE">
        <w:rPr>
          <w:rFonts w:ascii="Montserrat" w:hAnsi="Montserrat" w:cs="Arial"/>
          <w:b/>
          <w:sz w:val="20"/>
        </w:rPr>
        <w:t xml:space="preserve">DÉCIMA NOVENA.- </w:t>
      </w:r>
      <w:r w:rsidRPr="00BC3DEB">
        <w:rPr>
          <w:rFonts w:ascii="Montserrat" w:hAnsi="Montserrat" w:cs="Arial"/>
          <w:sz w:val="20"/>
        </w:rPr>
        <w:t>MODIFICACIONES</w:t>
      </w:r>
      <w:r w:rsidR="00BC3DEB">
        <w:rPr>
          <w:rFonts w:ascii="Montserrat" w:hAnsi="Montserrat" w:cs="Arial"/>
          <w:b/>
          <w:sz w:val="20"/>
        </w:rPr>
        <w:t xml:space="preserve"> </w:t>
      </w:r>
      <w:r w:rsidRPr="005F70BE">
        <w:rPr>
          <w:rFonts w:ascii="Montserrat" w:hAnsi="Montserrat" w:cs="Arial"/>
          <w:sz w:val="20"/>
        </w:rPr>
        <w:t>DE CONFORMIDAD CON LO ESTABLECIDO EN LOS ARTÍCULOS 52 DE LA LEY DE ADQUISICIONES, ARRENDAMIENTOS Y SERVICIOS DEL SECTOR PÚBLICO Y 91 DE SU REGLAMENTO,</w:t>
      </w:r>
      <w:r w:rsidRPr="005F70BE">
        <w:rPr>
          <w:rFonts w:ascii="Montserrat" w:hAnsi="Montserrat" w:cs="Arial"/>
          <w:b/>
          <w:sz w:val="20"/>
        </w:rPr>
        <w:t xml:space="preserve"> “EL INSTITUTO” </w:t>
      </w:r>
      <w:r w:rsidRPr="005F70BE">
        <w:rPr>
          <w:rFonts w:ascii="Montserrat" w:hAnsi="Montserrat" w:cs="Arial"/>
          <w:sz w:val="20"/>
        </w:rPr>
        <w:t xml:space="preserve">PODRÁ CELEBRAR POR ESCRITO CONVENIO MODIFICATORIO, AL PRESENTE CONTRATO DENTRO DE LA VIGENCIA DEL MISMO. PARA TAL EFECTO, </w:t>
      </w:r>
      <w:r w:rsidRPr="005F70BE">
        <w:rPr>
          <w:rFonts w:ascii="Montserrat" w:hAnsi="Montserrat" w:cs="Arial"/>
          <w:b/>
          <w:sz w:val="20"/>
        </w:rPr>
        <w:t>“EL PROVEEDOR”</w:t>
      </w:r>
      <w:r w:rsidRPr="005F70BE">
        <w:rPr>
          <w:rFonts w:ascii="Montserrat" w:hAnsi="Montserrat" w:cs="Arial"/>
          <w:sz w:val="20"/>
        </w:rPr>
        <w:t xml:space="preserve"> SE OBLIGA A ENTREGAR, EN SU CASO, LA MODIFICACIÓN DE LA GARANTÍA, EN TÉRMINOS DEL ARTÍCULO 103 FRACCIÓN II DEL REGLAMENTO DE LA LEY DE ADQUISICIONES, ARRENDAMIENTOS Y SERVICIOS DEL SECTOR PÚBLICO.</w:t>
      </w:r>
    </w:p>
    <w:p w14:paraId="515A9E1F" w14:textId="77777777" w:rsidR="0071281D" w:rsidRPr="005F70BE" w:rsidRDefault="0071281D" w:rsidP="0071281D">
      <w:pPr>
        <w:jc w:val="both"/>
        <w:rPr>
          <w:rFonts w:ascii="Montserrat" w:hAnsi="Montserrat" w:cs="Arial"/>
          <w:sz w:val="20"/>
        </w:rPr>
      </w:pPr>
    </w:p>
    <w:p w14:paraId="1C70E52E" w14:textId="77777777" w:rsidR="0071281D" w:rsidRPr="005F70BE" w:rsidRDefault="0071281D" w:rsidP="0071281D">
      <w:pPr>
        <w:numPr>
          <w:ilvl w:val="12"/>
          <w:numId w:val="0"/>
        </w:numPr>
        <w:ind w:right="-93"/>
        <w:jc w:val="both"/>
        <w:rPr>
          <w:rFonts w:ascii="Montserrat" w:hAnsi="Montserrat" w:cs="Arial"/>
          <w:sz w:val="20"/>
        </w:rPr>
      </w:pPr>
      <w:r w:rsidRPr="005F70BE">
        <w:rPr>
          <w:rFonts w:ascii="Montserrat" w:hAnsi="Montserrat" w:cs="Arial"/>
          <w:sz w:val="20"/>
        </w:rPr>
        <w:t xml:space="preserve">CUALQUIER MODIFICACIÓN A LOS DERECHOS Y OBLIGACIONES ESTIPULADAS POR </w:t>
      </w:r>
      <w:r w:rsidRPr="005F70BE">
        <w:rPr>
          <w:rFonts w:ascii="Montserrat" w:hAnsi="Montserrat" w:cs="Arial"/>
          <w:b/>
          <w:sz w:val="20"/>
        </w:rPr>
        <w:t>“LAS PARTES”</w:t>
      </w:r>
      <w:r w:rsidRPr="005F70BE">
        <w:rPr>
          <w:rFonts w:ascii="Montserrat" w:hAnsi="Montserrat" w:cs="Arial"/>
          <w:sz w:val="20"/>
        </w:rPr>
        <w:t xml:space="preserve"> EN EL PRESENTE CONTRATO, DEBERÁ FORMALIZARSE MEDIANTE CONVENIO Y POR ESCRITO, MISMO QUE SERÁ SUSCRITO POR LOS SERVIDORES PÚBLICOS QUE LO HAYAN HECHO EN EL CONTRATO, QUIENES LOS SUSTITUYAN O ESTÉN FACULTADOS PARA ELLO.</w:t>
      </w:r>
    </w:p>
    <w:p w14:paraId="3214C7FD" w14:textId="77777777" w:rsidR="00B83ACE" w:rsidRPr="005F70BE" w:rsidRDefault="00B83ACE" w:rsidP="0071281D">
      <w:pPr>
        <w:numPr>
          <w:ilvl w:val="12"/>
          <w:numId w:val="0"/>
        </w:numPr>
        <w:ind w:right="-93"/>
        <w:jc w:val="both"/>
        <w:rPr>
          <w:rFonts w:ascii="Montserrat" w:hAnsi="Montserrat" w:cs="Arial"/>
          <w:b/>
          <w:sz w:val="20"/>
        </w:rPr>
      </w:pPr>
    </w:p>
    <w:p w14:paraId="62490A2D" w14:textId="77777777" w:rsidR="0071281D" w:rsidRPr="005F70BE" w:rsidRDefault="0071281D" w:rsidP="0071281D">
      <w:pPr>
        <w:jc w:val="both"/>
        <w:rPr>
          <w:rFonts w:ascii="Montserrat" w:hAnsi="Montserrat" w:cs="Arial"/>
          <w:b/>
          <w:sz w:val="20"/>
        </w:rPr>
      </w:pPr>
      <w:r w:rsidRPr="005F70BE">
        <w:rPr>
          <w:rFonts w:ascii="Montserrat" w:hAnsi="Montserrat" w:cs="Arial"/>
          <w:b/>
          <w:sz w:val="20"/>
        </w:rPr>
        <w:t xml:space="preserve">VIGESIMA.- ADMINISTRACIÓN Y VERIFICACIÓN.- </w:t>
      </w:r>
      <w:r w:rsidRPr="005F70BE">
        <w:rPr>
          <w:rFonts w:ascii="Montserrat" w:hAnsi="Montserrat" w:cs="Arial"/>
          <w:sz w:val="20"/>
        </w:rPr>
        <w:t>SERÁ RESPONSABILIDAD DEL SERVIDOR PÚBLICO INDICADO EN EL APARTADO DE DECLARACIONES DE</w:t>
      </w:r>
      <w:r w:rsidRPr="005F70BE">
        <w:rPr>
          <w:rFonts w:ascii="Montserrat" w:hAnsi="Montserrat" w:cs="Arial"/>
          <w:b/>
          <w:bCs/>
          <w:sz w:val="20"/>
        </w:rPr>
        <w:t xml:space="preserve"> “EL INSTITUTO” </w:t>
      </w:r>
      <w:r w:rsidRPr="005F70BE">
        <w:rPr>
          <w:rFonts w:ascii="Montserrat" w:hAnsi="Montserrat" w:cs="Arial"/>
          <w:bCs/>
          <w:sz w:val="20"/>
        </w:rPr>
        <w:t>DE ESTE INSTRUMENTO JURÍDICO</w:t>
      </w:r>
      <w:r w:rsidRPr="005F70BE">
        <w:rPr>
          <w:rFonts w:ascii="Montserrat" w:hAnsi="Montserrat" w:cs="Arial"/>
          <w:sz w:val="20"/>
        </w:rPr>
        <w:t>, ADMINISTRAR Y VERIFICAR EL CUMPLIMIENTO DEL PRESENTE CONTRATO; DE CONFORMIDAD CON LO ESTABLECIDO EN EL PENÚLTIMO Y ÚLTIMO PÁRRAFO DEL ARTÍCULO 84 DEL REGLAMENTO DE LA LEY DE ADQUISICIONES, ARRENDAMIENTOS Y SERVICIOS DEL SECTOR PÚBLICO.</w:t>
      </w:r>
      <w:r w:rsidRPr="005F70BE">
        <w:rPr>
          <w:rFonts w:ascii="Montserrat" w:hAnsi="Montserrat" w:cs="Arial"/>
          <w:b/>
          <w:sz w:val="20"/>
        </w:rPr>
        <w:t xml:space="preserve"> </w:t>
      </w:r>
    </w:p>
    <w:p w14:paraId="27185550" w14:textId="77777777" w:rsidR="0071281D" w:rsidRPr="005F70BE" w:rsidRDefault="0071281D" w:rsidP="0071281D">
      <w:pPr>
        <w:jc w:val="both"/>
        <w:rPr>
          <w:rFonts w:ascii="Montserrat" w:hAnsi="Montserrat" w:cs="Arial"/>
          <w:b/>
          <w:sz w:val="20"/>
        </w:rPr>
      </w:pPr>
      <w:r w:rsidRPr="005F70BE">
        <w:rPr>
          <w:rFonts w:ascii="Montserrat" w:hAnsi="Montserrat" w:cs="Arial"/>
          <w:sz w:val="20"/>
        </w:rPr>
        <w:t xml:space="preserve">EN EL CASO DE QUE SE LLEVE A CABO UN RELEVO INSTITUCIONAL TEMPORAL O PERMANENTE DE DICHO SERVIDOR PÚBLICO DE </w:t>
      </w:r>
      <w:r w:rsidRPr="005F70BE">
        <w:rPr>
          <w:rFonts w:ascii="Montserrat" w:hAnsi="Montserrat" w:cs="Arial"/>
          <w:b/>
          <w:sz w:val="20"/>
        </w:rPr>
        <w:t xml:space="preserve">“EL INSTITUTO”, </w:t>
      </w:r>
      <w:r w:rsidRPr="005F70BE">
        <w:rPr>
          <w:rFonts w:ascii="Montserrat" w:hAnsi="Montserrat" w:cs="Arial"/>
          <w:sz w:val="20"/>
        </w:rPr>
        <w:t xml:space="preserve">TENDRÁ CARÁCTER DE </w:t>
      </w:r>
      <w:r w:rsidRPr="005F70BE">
        <w:rPr>
          <w:rFonts w:ascii="Montserrat" w:hAnsi="Montserrat" w:cs="Arial"/>
          <w:b/>
          <w:sz w:val="20"/>
        </w:rPr>
        <w:t>ADMINISTRADOR DEL CONTRATO</w:t>
      </w:r>
      <w:r w:rsidRPr="005F70BE">
        <w:rPr>
          <w:rFonts w:ascii="Montserrat" w:hAnsi="Montserrat" w:cs="Arial"/>
          <w:sz w:val="20"/>
        </w:rPr>
        <w:t xml:space="preserve"> LA PERSONA QUE LO SUSTITUYA EN EL CARGO.</w:t>
      </w:r>
    </w:p>
    <w:p w14:paraId="6B8DA64B" w14:textId="77777777" w:rsidR="0071281D" w:rsidRPr="005F70BE" w:rsidRDefault="0071281D" w:rsidP="0071281D">
      <w:pPr>
        <w:jc w:val="both"/>
        <w:rPr>
          <w:rFonts w:ascii="Montserrat" w:hAnsi="Montserrat" w:cs="Arial"/>
          <w:b/>
          <w:sz w:val="20"/>
        </w:rPr>
      </w:pPr>
    </w:p>
    <w:p w14:paraId="343168FC" w14:textId="77777777" w:rsidR="0071281D" w:rsidRPr="005F70BE" w:rsidRDefault="0071281D" w:rsidP="0071281D">
      <w:pPr>
        <w:jc w:val="both"/>
        <w:rPr>
          <w:rFonts w:ascii="Montserrat" w:hAnsi="Montserrat" w:cs="Arial"/>
          <w:sz w:val="20"/>
        </w:rPr>
      </w:pPr>
      <w:r w:rsidRPr="005F70BE">
        <w:rPr>
          <w:rFonts w:ascii="Montserrat" w:hAnsi="Montserrat" w:cs="Arial"/>
          <w:b/>
          <w:sz w:val="20"/>
        </w:rPr>
        <w:lastRenderedPageBreak/>
        <w:t>VIGESIMA PRIMERA.-</w:t>
      </w:r>
      <w:r w:rsidR="009D56A5">
        <w:rPr>
          <w:rFonts w:ascii="Montserrat" w:hAnsi="Montserrat" w:cs="Arial"/>
          <w:b/>
          <w:sz w:val="20"/>
        </w:rPr>
        <w:t xml:space="preserve"> </w:t>
      </w:r>
      <w:r w:rsidRPr="005F70BE">
        <w:rPr>
          <w:rFonts w:ascii="Montserrat" w:hAnsi="Montserrat" w:cs="Arial"/>
          <w:b/>
          <w:sz w:val="20"/>
        </w:rPr>
        <w:t>RELACIÓN DE ANEXOS.-</w:t>
      </w:r>
      <w:r w:rsidRPr="005F70BE">
        <w:rPr>
          <w:rFonts w:ascii="Montserrat" w:hAnsi="Montserrat" w:cs="Arial"/>
          <w:sz w:val="20"/>
        </w:rPr>
        <w:t>LOS ANEXOS QUE SE RELACIONAN A CONTINUACIÓN SON RUBRICADOS DE CONFORMIDAD POR LAS PARTES Y FORMAN PARTE INTEGRANTE DEL PRESENTE CONTRATO.</w:t>
      </w:r>
    </w:p>
    <w:p w14:paraId="66954803" w14:textId="77777777" w:rsidR="0071281D" w:rsidRPr="005F70BE" w:rsidRDefault="0071281D" w:rsidP="0071281D">
      <w:pPr>
        <w:jc w:val="both"/>
        <w:rPr>
          <w:rFonts w:ascii="Montserrat" w:hAnsi="Montserrat" w:cs="Arial"/>
          <w:sz w:val="20"/>
        </w:rPr>
      </w:pPr>
    </w:p>
    <w:p w14:paraId="07F88B56" w14:textId="77777777" w:rsidR="0071281D" w:rsidRPr="005F70BE" w:rsidRDefault="0071281D" w:rsidP="0071281D">
      <w:pPr>
        <w:jc w:val="both"/>
        <w:rPr>
          <w:rFonts w:ascii="Montserrat" w:hAnsi="Montserrat" w:cs="Arial"/>
          <w:sz w:val="20"/>
        </w:rPr>
      </w:pPr>
      <w:r w:rsidRPr="005F70BE">
        <w:rPr>
          <w:rFonts w:ascii="Montserrat" w:hAnsi="Montserrat" w:cs="Arial"/>
          <w:sz w:val="20"/>
        </w:rPr>
        <w:t>ANEXO UNO          (1)  “CARACTERÍSTICAS TÉCNICAS, DEMANDA, IMPORTE  Y ESPECIFICACIONES”</w:t>
      </w:r>
    </w:p>
    <w:p w14:paraId="65061976" w14:textId="77777777" w:rsidR="0071281D" w:rsidRPr="005F70BE" w:rsidRDefault="0071281D" w:rsidP="0071281D">
      <w:pPr>
        <w:ind w:left="2160" w:hanging="2160"/>
        <w:jc w:val="both"/>
        <w:rPr>
          <w:rFonts w:ascii="Montserrat" w:hAnsi="Montserrat" w:cs="Arial"/>
          <w:sz w:val="20"/>
        </w:rPr>
      </w:pPr>
      <w:r w:rsidRPr="005F70BE">
        <w:rPr>
          <w:rFonts w:ascii="Montserrat" w:hAnsi="Montserrat" w:cs="Arial"/>
          <w:sz w:val="20"/>
        </w:rPr>
        <w:t>ANEXO DOS          (2)  “DICTAMEN DE DISPONIBILIDAD PRESUPUESTARIA”</w:t>
      </w:r>
    </w:p>
    <w:p w14:paraId="360BBF0D" w14:textId="77777777" w:rsidR="0071281D" w:rsidRPr="005F70BE" w:rsidRDefault="0071281D" w:rsidP="0071281D">
      <w:pPr>
        <w:jc w:val="both"/>
        <w:rPr>
          <w:rFonts w:ascii="Montserrat" w:hAnsi="Montserrat" w:cs="Arial"/>
          <w:sz w:val="20"/>
        </w:rPr>
      </w:pPr>
      <w:r w:rsidRPr="005F70BE">
        <w:rPr>
          <w:rFonts w:ascii="Montserrat" w:hAnsi="Montserrat" w:cs="Arial"/>
          <w:sz w:val="20"/>
        </w:rPr>
        <w:t>ANEXO TRES        (3)  “PÓLIZA DE FIANZA DE CUMPLIMIENTO DE CONTRATO”</w:t>
      </w:r>
    </w:p>
    <w:p w14:paraId="7BAD20DF" w14:textId="77777777" w:rsidR="0071281D" w:rsidRPr="005F70BE" w:rsidRDefault="0071281D" w:rsidP="0071281D">
      <w:pPr>
        <w:jc w:val="both"/>
        <w:rPr>
          <w:rFonts w:ascii="Montserrat" w:hAnsi="Montserrat" w:cs="Arial"/>
          <w:sz w:val="20"/>
        </w:rPr>
      </w:pPr>
      <w:r w:rsidRPr="005F70BE">
        <w:rPr>
          <w:rFonts w:ascii="Montserrat" w:hAnsi="Montserrat" w:cs="Arial"/>
          <w:sz w:val="20"/>
        </w:rPr>
        <w:t>ANEXO CUATRO (4)  ““ACUSE DE RECIBO A LA SOLICITUD DE OPINIÓN FORMULADA AL SAT, EN TÉRMINOS DEL  ARTÍCULO 32D, DEL CÓDIGO FISCAL DE LA FEDERACIÓN.</w:t>
      </w:r>
    </w:p>
    <w:p w14:paraId="3BD31255" w14:textId="77777777" w:rsidR="0071281D" w:rsidRPr="005F70BE" w:rsidRDefault="0071281D" w:rsidP="0071281D">
      <w:pPr>
        <w:jc w:val="both"/>
        <w:rPr>
          <w:rFonts w:ascii="Montserrat" w:hAnsi="Montserrat" w:cs="Arial"/>
          <w:sz w:val="20"/>
        </w:rPr>
      </w:pPr>
      <w:r w:rsidRPr="005F70BE">
        <w:rPr>
          <w:rFonts w:ascii="Montserrat" w:hAnsi="Montserrat" w:cs="Arial"/>
          <w:sz w:val="20"/>
        </w:rPr>
        <w:t>ANEXO CINCO      (5)  “PAGO DE CUOTAS OBRERO PATRONAL”</w:t>
      </w:r>
    </w:p>
    <w:p w14:paraId="2B732285" w14:textId="77777777" w:rsidR="0071281D" w:rsidRPr="005F70BE" w:rsidRDefault="0071281D" w:rsidP="0071281D">
      <w:pPr>
        <w:jc w:val="both"/>
        <w:rPr>
          <w:rFonts w:ascii="Montserrat" w:hAnsi="Montserrat" w:cs="Arial"/>
          <w:sz w:val="20"/>
        </w:rPr>
      </w:pPr>
      <w:r w:rsidRPr="005F70BE">
        <w:rPr>
          <w:rFonts w:ascii="Montserrat" w:hAnsi="Montserrat" w:cs="Arial"/>
          <w:sz w:val="20"/>
        </w:rPr>
        <w:t>ANEXO SIETE       (6) “OPINIÓN DE CUMPLIMIENTO DE OBLIGACIONES EN MATERIA DE SEGURIDAD SOCIAL”</w:t>
      </w:r>
    </w:p>
    <w:p w14:paraId="7B000169" w14:textId="77777777" w:rsidR="0071281D" w:rsidRPr="005F70BE" w:rsidRDefault="0071281D" w:rsidP="0071281D">
      <w:pPr>
        <w:jc w:val="both"/>
        <w:rPr>
          <w:rFonts w:ascii="Montserrat" w:hAnsi="Montserrat" w:cs="Arial"/>
          <w:sz w:val="20"/>
        </w:rPr>
      </w:pPr>
    </w:p>
    <w:p w14:paraId="4A4302B8" w14:textId="77777777" w:rsidR="0071281D" w:rsidRPr="005F70BE" w:rsidRDefault="0071281D" w:rsidP="0071281D">
      <w:pPr>
        <w:numPr>
          <w:ilvl w:val="12"/>
          <w:numId w:val="0"/>
        </w:numPr>
        <w:ind w:right="-93"/>
        <w:jc w:val="both"/>
        <w:rPr>
          <w:rFonts w:ascii="Montserrat" w:hAnsi="Montserrat" w:cs="Arial"/>
          <w:sz w:val="20"/>
        </w:rPr>
      </w:pPr>
      <w:r w:rsidRPr="005F70BE">
        <w:rPr>
          <w:rFonts w:ascii="Montserrat" w:hAnsi="Montserrat" w:cs="Arial"/>
          <w:b/>
          <w:sz w:val="20"/>
        </w:rPr>
        <w:t>VIGÉSIMA SEGUNDA.- LEGISLACIÓN APLICABLE.-</w:t>
      </w:r>
      <w:r w:rsidRPr="005F70BE">
        <w:rPr>
          <w:rFonts w:ascii="Montserrat" w:hAnsi="Montserrat" w:cs="Arial"/>
          <w:sz w:val="20"/>
        </w:rPr>
        <w:t>LAS PARTES SE OBLIGAN A SUJETARSE ESTRICTAMENTE PARA EL CUMPLIMIENTO DEL PRESENTE CONTRATO, A TODAS Y CADA UNA DE LAS CLÁUSULAS DEL MISMO, A LA CONVOCATORIA A LA LICITACIÒN PÙBLICA Y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07CC2424" w14:textId="77777777" w:rsidR="0071281D" w:rsidRPr="005F70BE" w:rsidRDefault="0071281D" w:rsidP="0071281D">
      <w:pPr>
        <w:pStyle w:val="Textoindependiente210"/>
        <w:numPr>
          <w:ilvl w:val="12"/>
          <w:numId w:val="0"/>
        </w:numPr>
        <w:spacing w:after="0" w:line="240" w:lineRule="auto"/>
        <w:ind w:right="-93"/>
        <w:rPr>
          <w:rFonts w:ascii="Montserrat" w:hAnsi="Montserrat" w:cs="Arial"/>
          <w:b/>
          <w:sz w:val="20"/>
          <w:lang w:val="es-ES_tradnl"/>
        </w:rPr>
      </w:pPr>
    </w:p>
    <w:p w14:paraId="3D931DA5" w14:textId="77777777" w:rsidR="0071281D" w:rsidRPr="005F70BE" w:rsidRDefault="0071281D" w:rsidP="00B83ACE">
      <w:pPr>
        <w:pStyle w:val="Textoindependiente210"/>
        <w:numPr>
          <w:ilvl w:val="12"/>
          <w:numId w:val="0"/>
        </w:numPr>
        <w:spacing w:after="0" w:line="240" w:lineRule="auto"/>
        <w:ind w:right="-93"/>
        <w:jc w:val="both"/>
        <w:rPr>
          <w:rFonts w:ascii="Montserrat" w:hAnsi="Montserrat" w:cs="Arial"/>
          <w:sz w:val="20"/>
        </w:rPr>
      </w:pPr>
      <w:r w:rsidRPr="005F70BE">
        <w:rPr>
          <w:rFonts w:ascii="Montserrat" w:hAnsi="Montserrat" w:cs="Arial"/>
          <w:b/>
          <w:sz w:val="20"/>
        </w:rPr>
        <w:t xml:space="preserve">VIGÉSIMA TERCERA.- JURISDICCIÓN.- </w:t>
      </w:r>
      <w:r w:rsidRPr="005F70BE">
        <w:rPr>
          <w:rFonts w:ascii="Montserrat" w:hAnsi="Montserrat" w:cs="Arial"/>
          <w:sz w:val="20"/>
        </w:rPr>
        <w:t xml:space="preserve">PARA LA INTERPRETACIÓN Y CUMPLIMIENTO DE ESTE INSTRUMENTO JURÍDICO, ASÍ COMO PARA TODO AQUELLO QUE NO ESTÉ EXPRESAMENTE ESTIPULADO EN EL MISMO, </w:t>
      </w:r>
      <w:r w:rsidRPr="005F70BE">
        <w:rPr>
          <w:rFonts w:ascii="Montserrat" w:hAnsi="Montserrat" w:cs="Arial"/>
          <w:b/>
          <w:sz w:val="20"/>
        </w:rPr>
        <w:t>“LAS PARTES”</w:t>
      </w:r>
      <w:r w:rsidRPr="005F70BE">
        <w:rPr>
          <w:rFonts w:ascii="Montserrat" w:hAnsi="Montserrat" w:cs="Arial"/>
          <w:sz w:val="20"/>
        </w:rPr>
        <w:t xml:space="preserve"> SE SOMETEN A LA JURISDICCIÓN DE LOS TRIBUNALES FEDERALES COMPETENTES DE LA CIUDAD DE MÉXICO, DISTRITO FEDERAL, RENUNCIANDO A CUALQUIER OTRO FUERO PRESENTE O FUTURO QUE POR RAZÓN DE SU DOMICILIO LES PUDIERA CORRESPONDER.</w:t>
      </w:r>
    </w:p>
    <w:p w14:paraId="4FE50EFE" w14:textId="77777777" w:rsidR="0071281D" w:rsidRPr="005F70BE" w:rsidRDefault="0071281D" w:rsidP="00B83ACE">
      <w:pPr>
        <w:pStyle w:val="Textoindependiente210"/>
        <w:numPr>
          <w:ilvl w:val="12"/>
          <w:numId w:val="0"/>
        </w:numPr>
        <w:spacing w:after="0" w:line="240" w:lineRule="auto"/>
        <w:ind w:right="-91"/>
        <w:jc w:val="both"/>
        <w:rPr>
          <w:rFonts w:ascii="Montserrat" w:hAnsi="Montserrat" w:cs="Arial"/>
          <w:sz w:val="20"/>
        </w:rPr>
      </w:pPr>
    </w:p>
    <w:p w14:paraId="217D0E20" w14:textId="77777777" w:rsidR="0071281D" w:rsidRPr="005F70BE" w:rsidRDefault="0071281D" w:rsidP="00B83ACE">
      <w:pPr>
        <w:pStyle w:val="Textoindependiente210"/>
        <w:numPr>
          <w:ilvl w:val="12"/>
          <w:numId w:val="0"/>
        </w:numPr>
        <w:spacing w:after="0" w:line="240" w:lineRule="auto"/>
        <w:ind w:right="-91"/>
        <w:jc w:val="both"/>
        <w:rPr>
          <w:rFonts w:ascii="Montserrat" w:hAnsi="Montserrat" w:cs="Arial"/>
          <w:sz w:val="20"/>
        </w:rPr>
      </w:pPr>
      <w:r w:rsidRPr="005F70BE">
        <w:rPr>
          <w:rFonts w:ascii="Montserrat" w:hAnsi="Montserrat" w:cs="Arial"/>
          <w:sz w:val="20"/>
        </w:rPr>
        <w:t xml:space="preserve">PREVIA LECTURA Y DEBIDAMENTE ENTERADAS </w:t>
      </w:r>
      <w:r w:rsidRPr="005F70BE">
        <w:rPr>
          <w:rFonts w:ascii="Montserrat" w:hAnsi="Montserrat" w:cs="Arial"/>
          <w:b/>
          <w:sz w:val="20"/>
        </w:rPr>
        <w:t>“LAS PARTES”</w:t>
      </w:r>
      <w:r w:rsidRPr="005F70BE">
        <w:rPr>
          <w:rFonts w:ascii="Montserrat" w:hAnsi="Montserrat" w:cs="Arial"/>
          <w:sz w:val="20"/>
        </w:rPr>
        <w:t xml:space="preserve"> DEL CONTENIDO, ALCANCE Y FUERZA LEGAL DEL PRESENTE CONTRATO, EN VIRTUD DE QUE SE AJUSTA A LA EXPRESIÓN DE SU LIBRE VOLUNTAD Y QUE SU CONSENTIMIENTO NO SE ENCUENTRA </w:t>
      </w:r>
      <w:r w:rsidRPr="005F70BE">
        <w:rPr>
          <w:rFonts w:ascii="Montserrat" w:hAnsi="Montserrat" w:cs="Arial"/>
          <w:i/>
          <w:sz w:val="20"/>
        </w:rPr>
        <w:t>AFECTADO</w:t>
      </w:r>
      <w:r w:rsidRPr="005F70BE">
        <w:rPr>
          <w:rFonts w:ascii="Montserrat" w:hAnsi="Montserrat" w:cs="Arial"/>
          <w:sz w:val="20"/>
        </w:rPr>
        <w:t xml:space="preserve"> POR DOLO, ERROR, MALA FE, NI OTROS VICIOS DE LA VOLUNTAD, LO FIRMAN Y RATIFICAN EN TODAS SUS PARTES, POR TRIPLICADO, EN LA CIUDAD DE MÉXICO, EL DÍA </w:t>
      </w:r>
      <w:r w:rsidR="00B83ACE" w:rsidRPr="005F70BE">
        <w:rPr>
          <w:rFonts w:ascii="Montserrat" w:hAnsi="Montserrat" w:cs="Arial"/>
          <w:b/>
          <w:noProof/>
          <w:sz w:val="20"/>
        </w:rPr>
        <w:t>XXXXXXXXXXXXXXXXXXXXXXX</w:t>
      </w:r>
      <w:r w:rsidRPr="005F70BE">
        <w:rPr>
          <w:rFonts w:ascii="Montserrat" w:hAnsi="Montserrat" w:cs="Arial"/>
          <w:sz w:val="20"/>
        </w:rPr>
        <w:t xml:space="preserve">, QUEDANDO UN EJEMPLAR EN PODER DE </w:t>
      </w:r>
      <w:r w:rsidRPr="005F70BE">
        <w:rPr>
          <w:rFonts w:ascii="Montserrat" w:hAnsi="Montserrat" w:cs="Arial"/>
          <w:b/>
          <w:sz w:val="20"/>
        </w:rPr>
        <w:t>“EL PROVEEDOR”</w:t>
      </w:r>
      <w:r w:rsidRPr="005F70BE">
        <w:rPr>
          <w:rFonts w:ascii="Montserrat" w:hAnsi="Montserrat" w:cs="Arial"/>
          <w:sz w:val="20"/>
        </w:rPr>
        <w:t xml:space="preserve"> Y LOS DEMÁS EN PODER DE </w:t>
      </w:r>
      <w:r w:rsidRPr="005F70BE">
        <w:rPr>
          <w:rFonts w:ascii="Montserrat" w:hAnsi="Montserrat" w:cs="Arial"/>
          <w:b/>
          <w:sz w:val="20"/>
        </w:rPr>
        <w:t>“EL INSTITUTO”</w:t>
      </w:r>
      <w:r w:rsidRPr="005F70BE">
        <w:rPr>
          <w:rFonts w:ascii="Montserrat" w:hAnsi="Montserrat" w:cs="Arial"/>
          <w:sz w:val="20"/>
        </w:rPr>
        <w:t>.</w:t>
      </w:r>
    </w:p>
    <w:p w14:paraId="5593B206" w14:textId="77777777" w:rsidR="0071281D" w:rsidRPr="005F70BE" w:rsidRDefault="0071281D" w:rsidP="0071281D">
      <w:pPr>
        <w:tabs>
          <w:tab w:val="left" w:pos="-284"/>
          <w:tab w:val="left" w:pos="9498"/>
        </w:tabs>
        <w:ind w:right="51"/>
        <w:jc w:val="both"/>
        <w:rPr>
          <w:rFonts w:ascii="Montserrat" w:hAnsi="Montserrat" w:cs="Arial"/>
          <w:sz w:val="20"/>
        </w:rPr>
      </w:pPr>
    </w:p>
    <w:tbl>
      <w:tblPr>
        <w:tblW w:w="5000" w:type="pct"/>
        <w:tblCellMar>
          <w:left w:w="70" w:type="dxa"/>
          <w:right w:w="70" w:type="dxa"/>
        </w:tblCellMar>
        <w:tblLook w:val="0000" w:firstRow="0" w:lastRow="0" w:firstColumn="0" w:lastColumn="0" w:noHBand="0" w:noVBand="0"/>
      </w:tblPr>
      <w:tblGrid>
        <w:gridCol w:w="5403"/>
        <w:gridCol w:w="4658"/>
      </w:tblGrid>
      <w:tr w:rsidR="0071281D" w:rsidRPr="005F70BE" w14:paraId="6551E198" w14:textId="77777777" w:rsidTr="009D1E85">
        <w:tc>
          <w:tcPr>
            <w:tcW w:w="2685" w:type="pct"/>
            <w:tcBorders>
              <w:top w:val="nil"/>
              <w:left w:val="nil"/>
              <w:right w:val="nil"/>
            </w:tcBorders>
          </w:tcPr>
          <w:p w14:paraId="1E216633" w14:textId="77777777" w:rsidR="0071281D" w:rsidRPr="005F70BE" w:rsidRDefault="0071281D" w:rsidP="0071281D">
            <w:pPr>
              <w:numPr>
                <w:ilvl w:val="12"/>
                <w:numId w:val="0"/>
              </w:numPr>
              <w:tabs>
                <w:tab w:val="left" w:pos="284"/>
                <w:tab w:val="left" w:pos="4678"/>
                <w:tab w:val="left" w:pos="5387"/>
                <w:tab w:val="left" w:pos="6237"/>
              </w:tabs>
              <w:ind w:right="-93"/>
              <w:jc w:val="center"/>
              <w:rPr>
                <w:rFonts w:ascii="Montserrat" w:hAnsi="Montserrat" w:cs="Arial"/>
                <w:b/>
                <w:sz w:val="20"/>
              </w:rPr>
            </w:pPr>
            <w:r w:rsidRPr="005F70BE">
              <w:rPr>
                <w:rFonts w:ascii="Montserrat" w:hAnsi="Montserrat" w:cs="Arial"/>
                <w:b/>
                <w:sz w:val="20"/>
              </w:rPr>
              <w:t>“EL INSTITUTO”</w:t>
            </w:r>
          </w:p>
          <w:p w14:paraId="025A7A17" w14:textId="77777777" w:rsidR="0071281D" w:rsidRPr="005F70BE" w:rsidRDefault="0071281D" w:rsidP="0071281D">
            <w:pPr>
              <w:numPr>
                <w:ilvl w:val="12"/>
                <w:numId w:val="0"/>
              </w:numPr>
              <w:tabs>
                <w:tab w:val="left" w:pos="284"/>
                <w:tab w:val="left" w:pos="4678"/>
                <w:tab w:val="left" w:pos="5387"/>
                <w:tab w:val="left" w:pos="6237"/>
              </w:tabs>
              <w:ind w:right="-93"/>
              <w:jc w:val="center"/>
              <w:rPr>
                <w:rFonts w:ascii="Montserrat" w:hAnsi="Montserrat" w:cs="Arial"/>
                <w:b/>
                <w:sz w:val="20"/>
              </w:rPr>
            </w:pPr>
            <w:r w:rsidRPr="005F70BE">
              <w:rPr>
                <w:rFonts w:ascii="Montserrat" w:hAnsi="Montserrat" w:cs="Arial"/>
                <w:b/>
                <w:sz w:val="20"/>
              </w:rPr>
              <w:t>INSTITUTO MEXICANO DEL SEGURO SOCIAL</w:t>
            </w:r>
          </w:p>
          <w:p w14:paraId="640A6360" w14:textId="77777777" w:rsidR="0071281D" w:rsidRPr="005F70BE" w:rsidRDefault="0071281D" w:rsidP="0071281D">
            <w:pPr>
              <w:numPr>
                <w:ilvl w:val="12"/>
                <w:numId w:val="0"/>
              </w:numPr>
              <w:ind w:right="-93"/>
              <w:rPr>
                <w:rFonts w:ascii="Montserrat" w:hAnsi="Montserrat" w:cs="Arial"/>
                <w:sz w:val="20"/>
              </w:rPr>
            </w:pPr>
          </w:p>
          <w:p w14:paraId="7D933B5B" w14:textId="77777777" w:rsidR="0071281D" w:rsidRPr="005F70BE" w:rsidRDefault="0071281D" w:rsidP="0071281D">
            <w:pPr>
              <w:numPr>
                <w:ilvl w:val="12"/>
                <w:numId w:val="0"/>
              </w:numPr>
              <w:ind w:right="-93"/>
              <w:jc w:val="center"/>
              <w:rPr>
                <w:rFonts w:ascii="Montserrat" w:hAnsi="Montserrat" w:cs="Arial"/>
                <w:sz w:val="20"/>
              </w:rPr>
            </w:pPr>
            <w:r w:rsidRPr="005F70BE">
              <w:rPr>
                <w:rFonts w:ascii="Montserrat" w:hAnsi="Montserrat" w:cs="Arial"/>
                <w:sz w:val="20"/>
              </w:rPr>
              <w:t>___________________________________</w:t>
            </w:r>
          </w:p>
          <w:p w14:paraId="14590EF8" w14:textId="77777777" w:rsidR="0071281D" w:rsidRPr="005F70BE" w:rsidRDefault="0071281D" w:rsidP="0071281D">
            <w:pPr>
              <w:numPr>
                <w:ilvl w:val="12"/>
                <w:numId w:val="0"/>
              </w:numPr>
              <w:ind w:right="-93"/>
              <w:jc w:val="center"/>
              <w:rPr>
                <w:rFonts w:ascii="Montserrat" w:hAnsi="Montserrat" w:cs="Arial"/>
                <w:sz w:val="20"/>
              </w:rPr>
            </w:pPr>
            <w:r w:rsidRPr="005F70BE">
              <w:rPr>
                <w:rFonts w:ascii="Montserrat" w:hAnsi="Montserrat" w:cs="Arial"/>
                <w:b/>
                <w:sz w:val="20"/>
              </w:rPr>
              <w:t xml:space="preserve">DR. </w:t>
            </w:r>
            <w:r w:rsidR="009D56A5">
              <w:rPr>
                <w:rFonts w:ascii="Montserrat" w:hAnsi="Montserrat" w:cs="Arial"/>
                <w:b/>
                <w:sz w:val="20"/>
              </w:rPr>
              <w:t>XXXXXXXXXXXXXXXXXXX</w:t>
            </w:r>
          </w:p>
          <w:p w14:paraId="379FEBC7" w14:textId="77777777" w:rsidR="0071281D" w:rsidRPr="005F70BE" w:rsidRDefault="0071281D" w:rsidP="0071281D">
            <w:pPr>
              <w:numPr>
                <w:ilvl w:val="12"/>
                <w:numId w:val="0"/>
              </w:numPr>
              <w:ind w:right="-93"/>
              <w:jc w:val="center"/>
              <w:rPr>
                <w:rFonts w:ascii="Montserrat" w:hAnsi="Montserrat" w:cs="Arial"/>
                <w:sz w:val="20"/>
              </w:rPr>
            </w:pPr>
            <w:r w:rsidRPr="005F70BE">
              <w:rPr>
                <w:rFonts w:ascii="Montserrat" w:hAnsi="Montserrat" w:cs="Arial"/>
                <w:sz w:val="20"/>
              </w:rPr>
              <w:t>DIRECTOR DE LA UMAE, HOSPITAL DE</w:t>
            </w:r>
          </w:p>
          <w:p w14:paraId="0D25072A" w14:textId="77777777" w:rsidR="0071281D" w:rsidRPr="005F70BE" w:rsidRDefault="0071281D" w:rsidP="0071281D">
            <w:pPr>
              <w:numPr>
                <w:ilvl w:val="12"/>
                <w:numId w:val="0"/>
              </w:numPr>
              <w:ind w:right="-93"/>
              <w:jc w:val="center"/>
              <w:rPr>
                <w:rFonts w:ascii="Montserrat" w:hAnsi="Montserrat" w:cs="Arial"/>
                <w:sz w:val="20"/>
              </w:rPr>
            </w:pPr>
            <w:r w:rsidRPr="005F70BE">
              <w:rPr>
                <w:rFonts w:ascii="Montserrat" w:hAnsi="Montserrat" w:cs="Arial"/>
                <w:sz w:val="20"/>
              </w:rPr>
              <w:t xml:space="preserve"> ESPECIALIDADES “DR. ANTONIO FRAGA MOURET”</w:t>
            </w:r>
          </w:p>
          <w:p w14:paraId="60908FE0" w14:textId="77777777" w:rsidR="0071281D" w:rsidRPr="005F70BE" w:rsidRDefault="0071281D" w:rsidP="0071281D">
            <w:pPr>
              <w:numPr>
                <w:ilvl w:val="12"/>
                <w:numId w:val="0"/>
              </w:numPr>
              <w:ind w:right="-93"/>
              <w:jc w:val="center"/>
              <w:rPr>
                <w:rFonts w:ascii="Montserrat" w:hAnsi="Montserrat" w:cs="Arial"/>
                <w:sz w:val="20"/>
              </w:rPr>
            </w:pPr>
            <w:r w:rsidRPr="005F70BE">
              <w:rPr>
                <w:rFonts w:ascii="Montserrat" w:hAnsi="Montserrat" w:cs="Arial"/>
                <w:sz w:val="20"/>
              </w:rPr>
              <w:t xml:space="preserve"> DEL CENTRO MÉDICO NACIONAL “LA  RAZA“</w:t>
            </w:r>
          </w:p>
        </w:tc>
        <w:tc>
          <w:tcPr>
            <w:tcW w:w="2315" w:type="pct"/>
            <w:tcBorders>
              <w:top w:val="nil"/>
              <w:left w:val="nil"/>
              <w:right w:val="nil"/>
            </w:tcBorders>
          </w:tcPr>
          <w:p w14:paraId="24EC785E" w14:textId="77777777" w:rsidR="0071281D" w:rsidRPr="005F70BE" w:rsidRDefault="0071281D" w:rsidP="0071281D">
            <w:pPr>
              <w:numPr>
                <w:ilvl w:val="12"/>
                <w:numId w:val="0"/>
              </w:numPr>
              <w:ind w:right="-93"/>
              <w:jc w:val="center"/>
              <w:rPr>
                <w:rFonts w:ascii="Montserrat" w:hAnsi="Montserrat" w:cs="Arial"/>
                <w:b/>
                <w:sz w:val="20"/>
              </w:rPr>
            </w:pPr>
            <w:r w:rsidRPr="005F70BE">
              <w:rPr>
                <w:rFonts w:ascii="Montserrat" w:hAnsi="Montserrat" w:cs="Arial"/>
                <w:b/>
                <w:sz w:val="20"/>
              </w:rPr>
              <w:t>“EL PROVEEDOR”</w:t>
            </w:r>
          </w:p>
          <w:p w14:paraId="1ED26885" w14:textId="77777777" w:rsidR="0071281D" w:rsidRPr="005F70BE" w:rsidRDefault="0071281D" w:rsidP="0071281D">
            <w:pPr>
              <w:pStyle w:val="Encabezado"/>
              <w:numPr>
                <w:ilvl w:val="12"/>
                <w:numId w:val="0"/>
              </w:numPr>
              <w:rPr>
                <w:rFonts w:ascii="Montserrat" w:hAnsi="Montserrat"/>
                <w:b/>
              </w:rPr>
            </w:pPr>
          </w:p>
          <w:p w14:paraId="09007CE7" w14:textId="77777777" w:rsidR="0071281D" w:rsidRPr="005F70BE" w:rsidRDefault="0071281D" w:rsidP="0071281D">
            <w:pPr>
              <w:pStyle w:val="Encabezado"/>
              <w:numPr>
                <w:ilvl w:val="12"/>
                <w:numId w:val="0"/>
              </w:numPr>
              <w:rPr>
                <w:rFonts w:ascii="Montserrat" w:hAnsi="Montserrat"/>
              </w:rPr>
            </w:pPr>
          </w:p>
          <w:p w14:paraId="72C46170" w14:textId="77777777" w:rsidR="0071281D" w:rsidRPr="005F70BE" w:rsidRDefault="0071281D" w:rsidP="0071281D">
            <w:pPr>
              <w:pStyle w:val="Encabezado"/>
              <w:numPr>
                <w:ilvl w:val="12"/>
                <w:numId w:val="0"/>
              </w:numPr>
              <w:jc w:val="center"/>
              <w:rPr>
                <w:rFonts w:ascii="Montserrat" w:hAnsi="Montserrat"/>
              </w:rPr>
            </w:pPr>
            <w:r w:rsidRPr="005F70BE">
              <w:rPr>
                <w:rFonts w:ascii="Montserrat" w:hAnsi="Montserrat"/>
              </w:rPr>
              <w:t>__________________________________</w:t>
            </w:r>
          </w:p>
          <w:p w14:paraId="72DAF660" w14:textId="77777777" w:rsidR="0071281D" w:rsidRPr="005F70BE" w:rsidRDefault="0071281D" w:rsidP="0071281D">
            <w:pPr>
              <w:shd w:val="clear" w:color="auto" w:fill="FFFFFF"/>
              <w:jc w:val="center"/>
              <w:rPr>
                <w:rFonts w:ascii="Montserrat" w:hAnsi="Montserrat" w:cs="Arial"/>
                <w:b/>
                <w:noProof/>
                <w:color w:val="333333"/>
                <w:sz w:val="20"/>
              </w:rPr>
            </w:pPr>
            <w:r w:rsidRPr="005F70BE">
              <w:rPr>
                <w:rFonts w:ascii="Montserrat" w:hAnsi="Montserrat" w:cs="Arial"/>
                <w:b/>
                <w:color w:val="333333"/>
                <w:sz w:val="20"/>
              </w:rPr>
              <w:t xml:space="preserve">C. </w:t>
            </w:r>
            <w:r w:rsidR="00B83ACE" w:rsidRPr="005F70BE">
              <w:rPr>
                <w:rFonts w:ascii="Montserrat" w:hAnsi="Montserrat" w:cs="Arial"/>
                <w:b/>
                <w:noProof/>
                <w:color w:val="333333"/>
                <w:sz w:val="20"/>
              </w:rPr>
              <w:t>XXXXXXXXXXXXXXXX</w:t>
            </w:r>
          </w:p>
          <w:p w14:paraId="552AC845" w14:textId="77777777" w:rsidR="0071281D" w:rsidRPr="005F70BE" w:rsidRDefault="00B83ACE" w:rsidP="0071281D">
            <w:pPr>
              <w:pStyle w:val="Encabezado"/>
              <w:numPr>
                <w:ilvl w:val="12"/>
                <w:numId w:val="0"/>
              </w:numPr>
              <w:jc w:val="center"/>
              <w:rPr>
                <w:rFonts w:ascii="Montserrat" w:hAnsi="Montserrat"/>
                <w:b/>
                <w:bCs/>
                <w:color w:val="333333"/>
              </w:rPr>
            </w:pPr>
            <w:r w:rsidRPr="005F70BE">
              <w:rPr>
                <w:rFonts w:ascii="Montserrat" w:hAnsi="Montserrat"/>
                <w:b/>
                <w:bCs/>
                <w:noProof/>
                <w:color w:val="333333"/>
              </w:rPr>
              <w:t>XXXXXXXXXXXXXXXXXXXX</w:t>
            </w:r>
            <w:r w:rsidR="0071281D" w:rsidRPr="005F70BE">
              <w:rPr>
                <w:rFonts w:ascii="Montserrat" w:hAnsi="Montserrat"/>
                <w:b/>
                <w:bCs/>
                <w:noProof/>
                <w:color w:val="333333"/>
              </w:rPr>
              <w:t xml:space="preserve"> S.A. DE C.V.</w:t>
            </w:r>
          </w:p>
        </w:tc>
      </w:tr>
      <w:tr w:rsidR="0071281D" w:rsidRPr="005F70BE" w14:paraId="184D52E9" w14:textId="77777777" w:rsidTr="009D1E85">
        <w:trPr>
          <w:trHeight w:val="271"/>
        </w:trPr>
        <w:tc>
          <w:tcPr>
            <w:tcW w:w="2685" w:type="pct"/>
            <w:tcBorders>
              <w:top w:val="nil"/>
              <w:left w:val="nil"/>
              <w:right w:val="nil"/>
            </w:tcBorders>
          </w:tcPr>
          <w:p w14:paraId="11487EF4" w14:textId="77777777" w:rsidR="0071281D" w:rsidRPr="005F70BE" w:rsidRDefault="0071281D" w:rsidP="0071281D">
            <w:pPr>
              <w:numPr>
                <w:ilvl w:val="12"/>
                <w:numId w:val="0"/>
              </w:numPr>
              <w:tabs>
                <w:tab w:val="left" w:pos="284"/>
                <w:tab w:val="left" w:pos="4678"/>
                <w:tab w:val="left" w:pos="5387"/>
                <w:tab w:val="left" w:pos="6237"/>
              </w:tabs>
              <w:ind w:right="-93"/>
              <w:rPr>
                <w:rFonts w:ascii="Montserrat" w:hAnsi="Montserrat" w:cs="Arial"/>
                <w:b/>
                <w:sz w:val="20"/>
              </w:rPr>
            </w:pPr>
          </w:p>
        </w:tc>
        <w:tc>
          <w:tcPr>
            <w:tcW w:w="2315" w:type="pct"/>
            <w:tcBorders>
              <w:top w:val="nil"/>
              <w:left w:val="nil"/>
              <w:right w:val="nil"/>
            </w:tcBorders>
          </w:tcPr>
          <w:p w14:paraId="253B1E59" w14:textId="77777777" w:rsidR="0071281D" w:rsidRPr="005F70BE" w:rsidRDefault="0071281D" w:rsidP="0071281D">
            <w:pPr>
              <w:numPr>
                <w:ilvl w:val="12"/>
                <w:numId w:val="0"/>
              </w:numPr>
              <w:tabs>
                <w:tab w:val="left" w:pos="284"/>
                <w:tab w:val="left" w:pos="4678"/>
                <w:tab w:val="left" w:pos="5387"/>
                <w:tab w:val="left" w:pos="6237"/>
              </w:tabs>
              <w:ind w:right="-93"/>
              <w:jc w:val="center"/>
              <w:rPr>
                <w:rFonts w:ascii="Montserrat" w:hAnsi="Montserrat" w:cs="Arial"/>
                <w:b/>
                <w:sz w:val="20"/>
              </w:rPr>
            </w:pPr>
          </w:p>
          <w:p w14:paraId="68080FA6" w14:textId="77777777" w:rsidR="0071281D" w:rsidRPr="005F70BE" w:rsidRDefault="0071281D" w:rsidP="0071281D">
            <w:pPr>
              <w:numPr>
                <w:ilvl w:val="12"/>
                <w:numId w:val="0"/>
              </w:numPr>
              <w:tabs>
                <w:tab w:val="left" w:pos="284"/>
                <w:tab w:val="left" w:pos="4678"/>
                <w:tab w:val="left" w:pos="5387"/>
                <w:tab w:val="left" w:pos="6237"/>
              </w:tabs>
              <w:ind w:right="-93"/>
              <w:jc w:val="center"/>
              <w:rPr>
                <w:rFonts w:ascii="Montserrat" w:hAnsi="Montserrat" w:cs="Arial"/>
                <w:b/>
                <w:sz w:val="20"/>
              </w:rPr>
            </w:pPr>
          </w:p>
        </w:tc>
      </w:tr>
      <w:tr w:rsidR="0071281D" w:rsidRPr="005F70BE" w14:paraId="4F175281" w14:textId="77777777" w:rsidTr="009D1E85">
        <w:tc>
          <w:tcPr>
            <w:tcW w:w="2685" w:type="pct"/>
            <w:tcBorders>
              <w:top w:val="nil"/>
              <w:left w:val="nil"/>
              <w:right w:val="nil"/>
            </w:tcBorders>
          </w:tcPr>
          <w:p w14:paraId="697274EE" w14:textId="77777777" w:rsidR="0071281D" w:rsidRPr="005F70BE" w:rsidRDefault="0071281D" w:rsidP="0071281D">
            <w:pPr>
              <w:numPr>
                <w:ilvl w:val="12"/>
                <w:numId w:val="0"/>
              </w:numPr>
              <w:tabs>
                <w:tab w:val="left" w:pos="284"/>
                <w:tab w:val="left" w:pos="4678"/>
                <w:tab w:val="left" w:pos="5387"/>
                <w:tab w:val="left" w:pos="6237"/>
              </w:tabs>
              <w:ind w:right="-93"/>
              <w:jc w:val="center"/>
              <w:rPr>
                <w:rFonts w:ascii="Montserrat" w:hAnsi="Montserrat" w:cs="Arial"/>
                <w:b/>
                <w:sz w:val="20"/>
              </w:rPr>
            </w:pPr>
            <w:r w:rsidRPr="005F70BE">
              <w:rPr>
                <w:rFonts w:ascii="Montserrat" w:hAnsi="Montserrat" w:cs="Arial"/>
                <w:b/>
                <w:sz w:val="20"/>
              </w:rPr>
              <w:t>DIRECTOR ADMINISTRATIVO UMAE</w:t>
            </w:r>
          </w:p>
          <w:p w14:paraId="66FCC8D1" w14:textId="77777777" w:rsidR="0071281D" w:rsidRDefault="0071281D" w:rsidP="0071281D">
            <w:pPr>
              <w:numPr>
                <w:ilvl w:val="12"/>
                <w:numId w:val="0"/>
              </w:numPr>
              <w:ind w:right="-93"/>
              <w:rPr>
                <w:rFonts w:ascii="Montserrat" w:hAnsi="Montserrat" w:cs="Arial"/>
                <w:sz w:val="20"/>
              </w:rPr>
            </w:pPr>
          </w:p>
          <w:p w14:paraId="0AB0EB85" w14:textId="77777777" w:rsidR="009D56A5" w:rsidRPr="005F70BE" w:rsidRDefault="009D56A5" w:rsidP="0071281D">
            <w:pPr>
              <w:numPr>
                <w:ilvl w:val="12"/>
                <w:numId w:val="0"/>
              </w:numPr>
              <w:ind w:right="-93"/>
              <w:rPr>
                <w:rFonts w:ascii="Montserrat" w:hAnsi="Montserrat" w:cs="Arial"/>
                <w:sz w:val="20"/>
              </w:rPr>
            </w:pPr>
          </w:p>
          <w:p w14:paraId="40480EE1" w14:textId="77777777" w:rsidR="0071281D" w:rsidRPr="005F70BE" w:rsidRDefault="0071281D" w:rsidP="0071281D">
            <w:pPr>
              <w:numPr>
                <w:ilvl w:val="12"/>
                <w:numId w:val="0"/>
              </w:numPr>
              <w:ind w:right="-93"/>
              <w:rPr>
                <w:rFonts w:ascii="Montserrat" w:hAnsi="Montserrat" w:cs="Arial"/>
                <w:sz w:val="20"/>
              </w:rPr>
            </w:pPr>
          </w:p>
          <w:p w14:paraId="276FA51B" w14:textId="77777777" w:rsidR="0071281D" w:rsidRPr="005F70BE" w:rsidRDefault="0071281D" w:rsidP="0071281D">
            <w:pPr>
              <w:numPr>
                <w:ilvl w:val="12"/>
                <w:numId w:val="0"/>
              </w:numPr>
              <w:ind w:right="-93"/>
              <w:jc w:val="center"/>
              <w:rPr>
                <w:rFonts w:ascii="Montserrat" w:hAnsi="Montserrat" w:cs="Arial"/>
                <w:sz w:val="20"/>
              </w:rPr>
            </w:pPr>
            <w:r w:rsidRPr="005F70BE">
              <w:rPr>
                <w:rFonts w:ascii="Montserrat" w:hAnsi="Montserrat" w:cs="Arial"/>
                <w:sz w:val="20"/>
              </w:rPr>
              <w:t>____________________________________</w:t>
            </w:r>
          </w:p>
          <w:p w14:paraId="011DCEB6" w14:textId="77777777" w:rsidR="0071281D" w:rsidRPr="005F70BE" w:rsidRDefault="0071281D" w:rsidP="0071281D">
            <w:pPr>
              <w:numPr>
                <w:ilvl w:val="12"/>
                <w:numId w:val="0"/>
              </w:numPr>
              <w:ind w:right="-93"/>
              <w:jc w:val="center"/>
              <w:rPr>
                <w:rFonts w:ascii="Montserrat" w:hAnsi="Montserrat" w:cs="Arial"/>
                <w:sz w:val="20"/>
              </w:rPr>
            </w:pPr>
            <w:r w:rsidRPr="005F70BE">
              <w:rPr>
                <w:rFonts w:ascii="Montserrat" w:hAnsi="Montserrat" w:cs="Arial"/>
                <w:b/>
                <w:sz w:val="20"/>
              </w:rPr>
              <w:t xml:space="preserve">LIC. </w:t>
            </w:r>
            <w:r w:rsidR="009D56A5">
              <w:rPr>
                <w:rFonts w:ascii="Montserrat" w:hAnsi="Montserrat" w:cs="Arial"/>
                <w:b/>
                <w:sz w:val="20"/>
              </w:rPr>
              <w:t>XXXXXXXXXXXXXXXXXXX</w:t>
            </w:r>
          </w:p>
          <w:p w14:paraId="6F8FBDAF" w14:textId="77777777" w:rsidR="0071281D" w:rsidRPr="005F70BE" w:rsidRDefault="0071281D" w:rsidP="0071281D">
            <w:pPr>
              <w:numPr>
                <w:ilvl w:val="12"/>
                <w:numId w:val="0"/>
              </w:numPr>
              <w:tabs>
                <w:tab w:val="left" w:pos="284"/>
                <w:tab w:val="left" w:pos="4678"/>
                <w:tab w:val="left" w:pos="5387"/>
                <w:tab w:val="left" w:pos="6237"/>
              </w:tabs>
              <w:jc w:val="center"/>
              <w:rPr>
                <w:rFonts w:ascii="Montserrat" w:hAnsi="Montserrat" w:cs="Arial"/>
                <w:b/>
                <w:sz w:val="20"/>
              </w:rPr>
            </w:pPr>
            <w:r w:rsidRPr="005F70BE">
              <w:rPr>
                <w:rFonts w:ascii="Montserrat" w:hAnsi="Montserrat" w:cs="Arial"/>
                <w:sz w:val="20"/>
              </w:rPr>
              <w:t>DIRECTOR ADMINISTRATIVO</w:t>
            </w:r>
          </w:p>
        </w:tc>
        <w:tc>
          <w:tcPr>
            <w:tcW w:w="2315" w:type="pct"/>
            <w:tcBorders>
              <w:top w:val="nil"/>
              <w:left w:val="nil"/>
              <w:right w:val="nil"/>
            </w:tcBorders>
          </w:tcPr>
          <w:p w14:paraId="786CCACC" w14:textId="77777777" w:rsidR="0071281D" w:rsidRPr="005F70BE" w:rsidRDefault="0071281D" w:rsidP="0071281D">
            <w:pPr>
              <w:numPr>
                <w:ilvl w:val="12"/>
                <w:numId w:val="0"/>
              </w:numPr>
              <w:ind w:right="-93"/>
              <w:jc w:val="center"/>
              <w:rPr>
                <w:rFonts w:ascii="Montserrat" w:hAnsi="Montserrat" w:cs="Arial"/>
                <w:b/>
                <w:sz w:val="20"/>
              </w:rPr>
            </w:pPr>
            <w:r w:rsidRPr="005F70BE">
              <w:rPr>
                <w:rFonts w:ascii="Montserrat" w:hAnsi="Montserrat" w:cs="Arial"/>
                <w:b/>
                <w:sz w:val="20"/>
              </w:rPr>
              <w:lastRenderedPageBreak/>
              <w:t xml:space="preserve">ÁREA REQUIRENTE, ÁREA TÉCNICA </w:t>
            </w:r>
          </w:p>
          <w:p w14:paraId="00ACF2F8" w14:textId="77777777" w:rsidR="0071281D" w:rsidRPr="005F70BE" w:rsidRDefault="0071281D" w:rsidP="0071281D">
            <w:pPr>
              <w:numPr>
                <w:ilvl w:val="12"/>
                <w:numId w:val="0"/>
              </w:numPr>
              <w:ind w:right="-93"/>
              <w:jc w:val="center"/>
              <w:rPr>
                <w:rFonts w:ascii="Montserrat" w:hAnsi="Montserrat" w:cs="Arial"/>
                <w:b/>
                <w:sz w:val="20"/>
              </w:rPr>
            </w:pPr>
            <w:r w:rsidRPr="005F70BE">
              <w:rPr>
                <w:rFonts w:ascii="Montserrat" w:hAnsi="Montserrat" w:cs="Arial"/>
                <w:b/>
                <w:sz w:val="20"/>
              </w:rPr>
              <w:t xml:space="preserve">Y ADMINISTRADOR </w:t>
            </w:r>
          </w:p>
          <w:p w14:paraId="05F1B524" w14:textId="77777777" w:rsidR="0071281D" w:rsidRPr="005F70BE" w:rsidRDefault="0071281D" w:rsidP="0071281D">
            <w:pPr>
              <w:pStyle w:val="Encabezado"/>
              <w:numPr>
                <w:ilvl w:val="12"/>
                <w:numId w:val="0"/>
              </w:numPr>
              <w:rPr>
                <w:rFonts w:ascii="Montserrat" w:hAnsi="Montserrat"/>
                <w:b/>
              </w:rPr>
            </w:pPr>
          </w:p>
          <w:p w14:paraId="24BEDD87" w14:textId="77777777" w:rsidR="0071281D" w:rsidRPr="005F70BE" w:rsidRDefault="0071281D" w:rsidP="0071281D">
            <w:pPr>
              <w:pStyle w:val="Encabezado"/>
              <w:numPr>
                <w:ilvl w:val="12"/>
                <w:numId w:val="0"/>
              </w:numPr>
              <w:rPr>
                <w:rFonts w:ascii="Montserrat" w:hAnsi="Montserrat"/>
                <w:b/>
              </w:rPr>
            </w:pPr>
          </w:p>
          <w:p w14:paraId="494552E6" w14:textId="77777777" w:rsidR="0071281D" w:rsidRPr="005F70BE" w:rsidRDefault="0071281D" w:rsidP="0071281D">
            <w:pPr>
              <w:ind w:right="-93"/>
              <w:jc w:val="center"/>
              <w:rPr>
                <w:rFonts w:ascii="Montserrat" w:hAnsi="Montserrat" w:cs="Arial"/>
                <w:b/>
                <w:sz w:val="20"/>
              </w:rPr>
            </w:pPr>
            <w:r w:rsidRPr="005F70BE">
              <w:rPr>
                <w:rFonts w:ascii="Montserrat" w:hAnsi="Montserrat" w:cs="Arial"/>
                <w:b/>
                <w:sz w:val="20"/>
              </w:rPr>
              <w:t>__________________________________</w:t>
            </w:r>
          </w:p>
          <w:p w14:paraId="038A2DB8" w14:textId="77777777" w:rsidR="0071281D" w:rsidRPr="005F70BE" w:rsidRDefault="0071281D" w:rsidP="0071281D">
            <w:pPr>
              <w:pStyle w:val="Encabezado"/>
              <w:numPr>
                <w:ilvl w:val="12"/>
                <w:numId w:val="0"/>
              </w:numPr>
              <w:jc w:val="center"/>
              <w:rPr>
                <w:rFonts w:ascii="Montserrat" w:hAnsi="Montserrat"/>
                <w:b/>
                <w:noProof/>
              </w:rPr>
            </w:pPr>
            <w:r w:rsidRPr="005F70BE">
              <w:rPr>
                <w:rFonts w:ascii="Montserrat" w:hAnsi="Montserrat"/>
                <w:b/>
                <w:noProof/>
              </w:rPr>
              <w:t xml:space="preserve">C. </w:t>
            </w:r>
            <w:r w:rsidR="00B83ACE" w:rsidRPr="005F70BE">
              <w:rPr>
                <w:rFonts w:ascii="Montserrat" w:hAnsi="Montserrat"/>
                <w:b/>
                <w:noProof/>
              </w:rPr>
              <w:t>XXXXXXXXXXXXXXXXXXXXX</w:t>
            </w:r>
          </w:p>
          <w:p w14:paraId="670893B4" w14:textId="77777777" w:rsidR="0071281D" w:rsidRPr="005F70BE" w:rsidRDefault="0071281D" w:rsidP="0071281D">
            <w:pPr>
              <w:pStyle w:val="Encabezado"/>
              <w:numPr>
                <w:ilvl w:val="12"/>
                <w:numId w:val="0"/>
              </w:numPr>
              <w:jc w:val="center"/>
              <w:rPr>
                <w:rFonts w:ascii="Montserrat" w:hAnsi="Montserrat"/>
                <w:b/>
              </w:rPr>
            </w:pPr>
            <w:r w:rsidRPr="005F70BE">
              <w:rPr>
                <w:rFonts w:ascii="Montserrat" w:hAnsi="Montserrat"/>
                <w:noProof/>
              </w:rPr>
              <w:t>JEFE DE LA OFICINA DE CONTROL DEL ABASTO</w:t>
            </w:r>
          </w:p>
        </w:tc>
      </w:tr>
    </w:tbl>
    <w:p w14:paraId="4CC51134" w14:textId="77777777" w:rsidR="0071281D" w:rsidRPr="005F70BE" w:rsidRDefault="0071281D" w:rsidP="0071281D">
      <w:pPr>
        <w:pStyle w:val="Textoindependiente210"/>
        <w:numPr>
          <w:ilvl w:val="12"/>
          <w:numId w:val="0"/>
        </w:numPr>
        <w:spacing w:after="0" w:line="240" w:lineRule="auto"/>
        <w:ind w:right="-91"/>
        <w:rPr>
          <w:rFonts w:ascii="Montserrat" w:hAnsi="Montserrat" w:cs="Arial"/>
          <w:sz w:val="20"/>
        </w:rPr>
      </w:pPr>
    </w:p>
    <w:p w14:paraId="3F31D8C6" w14:textId="77777777" w:rsidR="0071281D" w:rsidRPr="005F70BE" w:rsidRDefault="0071281D" w:rsidP="0071281D">
      <w:pPr>
        <w:pStyle w:val="Textoindependiente210"/>
        <w:numPr>
          <w:ilvl w:val="12"/>
          <w:numId w:val="0"/>
        </w:numPr>
        <w:spacing w:after="0" w:line="240" w:lineRule="auto"/>
        <w:ind w:right="-91"/>
        <w:rPr>
          <w:rFonts w:ascii="Montserrat" w:hAnsi="Montserrat" w:cs="Arial"/>
          <w:sz w:val="20"/>
        </w:rPr>
      </w:pPr>
    </w:p>
    <w:p w14:paraId="7655F872" w14:textId="77777777" w:rsidR="0071281D" w:rsidRPr="005F70BE" w:rsidRDefault="0071281D" w:rsidP="0071281D">
      <w:pPr>
        <w:pStyle w:val="Textoindependiente210"/>
        <w:numPr>
          <w:ilvl w:val="12"/>
          <w:numId w:val="0"/>
        </w:numPr>
        <w:spacing w:after="0" w:line="240" w:lineRule="auto"/>
        <w:ind w:right="-91"/>
        <w:rPr>
          <w:rFonts w:ascii="Montserrat" w:hAnsi="Montserrat" w:cs="Arial"/>
          <w:sz w:val="20"/>
        </w:rPr>
      </w:pPr>
    </w:p>
    <w:p w14:paraId="5B29296B" w14:textId="77777777" w:rsidR="0071281D" w:rsidRPr="005F70BE" w:rsidRDefault="0071281D" w:rsidP="0071281D">
      <w:pPr>
        <w:pStyle w:val="Textoindependiente210"/>
        <w:numPr>
          <w:ilvl w:val="12"/>
          <w:numId w:val="0"/>
        </w:numPr>
        <w:tabs>
          <w:tab w:val="left" w:pos="4200"/>
        </w:tabs>
        <w:spacing w:after="0" w:line="240" w:lineRule="auto"/>
        <w:ind w:right="-91"/>
        <w:rPr>
          <w:rFonts w:ascii="Montserrat" w:hAnsi="Montserrat"/>
          <w:b/>
          <w:sz w:val="20"/>
        </w:rPr>
      </w:pPr>
      <w:r w:rsidRPr="005F70BE">
        <w:rPr>
          <w:rFonts w:ascii="Montserrat" w:hAnsi="Montserrat" w:cs="Arial"/>
          <w:sz w:val="20"/>
        </w:rPr>
        <w:tab/>
      </w:r>
      <w:r w:rsidRPr="005F70BE">
        <w:rPr>
          <w:rFonts w:ascii="Montserrat" w:hAnsi="Montserrat" w:cs="Arial"/>
          <w:sz w:val="20"/>
        </w:rPr>
        <w:tab/>
      </w:r>
      <w:r w:rsidRPr="005F70BE">
        <w:rPr>
          <w:rFonts w:ascii="Montserrat" w:hAnsi="Montserrat"/>
          <w:b/>
          <w:sz w:val="20"/>
        </w:rPr>
        <w:t>ÁREA CONTRATANTE</w:t>
      </w:r>
    </w:p>
    <w:p w14:paraId="5526DF63" w14:textId="77777777" w:rsidR="0071281D" w:rsidRPr="005F70BE" w:rsidRDefault="0071281D" w:rsidP="0071281D">
      <w:pPr>
        <w:pStyle w:val="Textoindependiente210"/>
        <w:numPr>
          <w:ilvl w:val="12"/>
          <w:numId w:val="0"/>
        </w:numPr>
        <w:tabs>
          <w:tab w:val="left" w:pos="4200"/>
        </w:tabs>
        <w:spacing w:after="0" w:line="240" w:lineRule="auto"/>
        <w:ind w:right="-91"/>
        <w:rPr>
          <w:rFonts w:ascii="Montserrat" w:hAnsi="Montserrat"/>
          <w:b/>
          <w:sz w:val="20"/>
        </w:rPr>
      </w:pPr>
    </w:p>
    <w:p w14:paraId="4F54B9EC" w14:textId="77777777" w:rsidR="0071281D" w:rsidRPr="005F70BE" w:rsidRDefault="0071281D" w:rsidP="0071281D">
      <w:pPr>
        <w:pStyle w:val="Textoindependiente210"/>
        <w:numPr>
          <w:ilvl w:val="12"/>
          <w:numId w:val="0"/>
        </w:numPr>
        <w:tabs>
          <w:tab w:val="left" w:pos="4200"/>
        </w:tabs>
        <w:spacing w:after="0" w:line="240" w:lineRule="auto"/>
        <w:ind w:right="-91"/>
        <w:jc w:val="center"/>
        <w:rPr>
          <w:rFonts w:ascii="Montserrat" w:hAnsi="Montserrat"/>
          <w:b/>
          <w:sz w:val="20"/>
        </w:rPr>
      </w:pPr>
      <w:r w:rsidRPr="005F70BE">
        <w:rPr>
          <w:rFonts w:ascii="Montserrat" w:hAnsi="Montserrat"/>
          <w:noProof/>
          <w:sz w:val="20"/>
          <w:lang w:val="es-MX" w:eastAsia="es-MX"/>
        </w:rPr>
        <mc:AlternateContent>
          <mc:Choice Requires="wps">
            <w:drawing>
              <wp:anchor distT="0" distB="0" distL="114300" distR="114300" simplePos="0" relativeHeight="251659264" behindDoc="0" locked="0" layoutInCell="1" allowOverlap="1" wp14:anchorId="2E9C0A98" wp14:editId="334F40D0">
                <wp:simplePos x="0" y="0"/>
                <wp:positionH relativeFrom="column">
                  <wp:posOffset>1993265</wp:posOffset>
                </wp:positionH>
                <wp:positionV relativeFrom="paragraph">
                  <wp:posOffset>82550</wp:posOffset>
                </wp:positionV>
                <wp:extent cx="2733675" cy="9525"/>
                <wp:effectExtent l="9525" t="13970" r="9525"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1149ABC" id="_x0000_t32" coordsize="21600,21600" o:spt="32" o:oned="t" path="m,l21600,21600e" filled="f">
                <v:path arrowok="t" fillok="f" o:connecttype="none"/>
                <o:lock v:ext="edit" shapetype="t"/>
              </v:shapetype>
              <v:shape id="AutoShape 2" o:spid="_x0000_s1026" type="#_x0000_t32" style="position:absolute;margin-left:156.95pt;margin-top:6.5pt;width:215.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"/>
            </w:pict>
          </mc:Fallback>
        </mc:AlternateContent>
      </w:r>
    </w:p>
    <w:p w14:paraId="006D6E3A" w14:textId="77777777" w:rsidR="0071281D" w:rsidRPr="005F70BE" w:rsidRDefault="0071281D" w:rsidP="0071281D">
      <w:pPr>
        <w:pStyle w:val="Textoindependiente210"/>
        <w:numPr>
          <w:ilvl w:val="12"/>
          <w:numId w:val="0"/>
        </w:numPr>
        <w:tabs>
          <w:tab w:val="left" w:pos="4200"/>
        </w:tabs>
        <w:spacing w:after="0" w:line="240" w:lineRule="auto"/>
        <w:ind w:right="-91"/>
        <w:jc w:val="center"/>
        <w:rPr>
          <w:rFonts w:ascii="Montserrat" w:hAnsi="Montserrat"/>
          <w:b/>
          <w:sz w:val="20"/>
        </w:rPr>
      </w:pPr>
      <w:r w:rsidRPr="005F70BE">
        <w:rPr>
          <w:rFonts w:ascii="Montserrat" w:hAnsi="Montserrat"/>
          <w:b/>
          <w:sz w:val="20"/>
        </w:rPr>
        <w:t xml:space="preserve">LIC. </w:t>
      </w:r>
      <w:r w:rsidR="009D56A5">
        <w:rPr>
          <w:rFonts w:ascii="Montserrat" w:hAnsi="Montserrat"/>
          <w:b/>
          <w:sz w:val="20"/>
        </w:rPr>
        <w:t>XXXXXXXXXXXXXXXXXXXXXXXXX</w:t>
      </w:r>
    </w:p>
    <w:p w14:paraId="012A523C" w14:textId="77777777" w:rsidR="0071281D" w:rsidRPr="005F70BE" w:rsidRDefault="0071281D" w:rsidP="0071281D">
      <w:pPr>
        <w:pStyle w:val="Textoindependiente210"/>
        <w:numPr>
          <w:ilvl w:val="12"/>
          <w:numId w:val="0"/>
        </w:numPr>
        <w:tabs>
          <w:tab w:val="left" w:pos="4200"/>
        </w:tabs>
        <w:spacing w:after="0" w:line="240" w:lineRule="auto"/>
        <w:ind w:right="-91"/>
        <w:jc w:val="center"/>
        <w:rPr>
          <w:rFonts w:ascii="Montserrat" w:hAnsi="Montserrat"/>
          <w:sz w:val="20"/>
        </w:rPr>
      </w:pPr>
      <w:r w:rsidRPr="005F70BE">
        <w:rPr>
          <w:rFonts w:ascii="Montserrat" w:hAnsi="Montserrat"/>
          <w:sz w:val="20"/>
        </w:rPr>
        <w:t>JEFE DEL DEPARTAMENTO DE ABASTECIMIENTO</w:t>
      </w:r>
      <w:r w:rsidRPr="005F70BE">
        <w:rPr>
          <w:rFonts w:ascii="Montserrat" w:hAnsi="Montserrat" w:cs="Arial"/>
          <w:b/>
          <w:sz w:val="20"/>
        </w:rPr>
        <w:t xml:space="preserve"> </w:t>
      </w:r>
    </w:p>
    <w:p w14:paraId="4FA16CE3" w14:textId="77777777" w:rsidR="00BE3939" w:rsidRPr="005F70BE" w:rsidRDefault="00BE3939" w:rsidP="0071281D">
      <w:pPr>
        <w:jc w:val="both"/>
        <w:rPr>
          <w:rFonts w:ascii="Montserrat" w:hAnsi="Montserrat"/>
          <w:b/>
          <w:sz w:val="20"/>
        </w:rPr>
      </w:pPr>
    </w:p>
    <w:p w14:paraId="7EDB226E" w14:textId="77777777" w:rsidR="00E656C6" w:rsidRPr="005F70BE" w:rsidRDefault="00E656C6" w:rsidP="0071281D">
      <w:pPr>
        <w:numPr>
          <w:ilvl w:val="1"/>
          <w:numId w:val="1"/>
        </w:numPr>
        <w:jc w:val="both"/>
        <w:rPr>
          <w:rFonts w:ascii="Montserrat" w:hAnsi="Montserrat"/>
          <w:b/>
          <w:sz w:val="20"/>
        </w:rPr>
      </w:pPr>
    </w:p>
    <w:p w14:paraId="37C4BF03" w14:textId="77777777" w:rsidR="00E656C6" w:rsidRPr="005F70BE" w:rsidRDefault="00E656C6" w:rsidP="00517891">
      <w:pPr>
        <w:numPr>
          <w:ilvl w:val="1"/>
          <w:numId w:val="1"/>
        </w:numPr>
        <w:jc w:val="both"/>
        <w:rPr>
          <w:rFonts w:ascii="Montserrat" w:hAnsi="Montserrat"/>
          <w:b/>
          <w:sz w:val="22"/>
        </w:rPr>
      </w:pPr>
    </w:p>
    <w:p w14:paraId="11E0A30B" w14:textId="77777777" w:rsidR="00E656C6" w:rsidRPr="005F70BE" w:rsidRDefault="00E656C6" w:rsidP="00517891">
      <w:pPr>
        <w:numPr>
          <w:ilvl w:val="1"/>
          <w:numId w:val="1"/>
        </w:numPr>
        <w:jc w:val="both"/>
        <w:rPr>
          <w:rFonts w:ascii="Montserrat" w:hAnsi="Montserrat"/>
          <w:b/>
          <w:sz w:val="22"/>
        </w:rPr>
      </w:pPr>
    </w:p>
    <w:p w14:paraId="71DBA560" w14:textId="77777777" w:rsidR="00E656C6" w:rsidRPr="005F70BE" w:rsidRDefault="00E656C6" w:rsidP="00517891">
      <w:pPr>
        <w:numPr>
          <w:ilvl w:val="1"/>
          <w:numId w:val="1"/>
        </w:numPr>
        <w:jc w:val="both"/>
        <w:rPr>
          <w:rFonts w:ascii="Montserrat" w:hAnsi="Montserrat"/>
          <w:b/>
          <w:sz w:val="22"/>
        </w:rPr>
      </w:pPr>
    </w:p>
    <w:p w14:paraId="12643F8D" w14:textId="77777777" w:rsidR="00E656C6" w:rsidRPr="005F70BE" w:rsidRDefault="00E656C6" w:rsidP="00517891">
      <w:pPr>
        <w:numPr>
          <w:ilvl w:val="1"/>
          <w:numId w:val="1"/>
        </w:numPr>
        <w:jc w:val="both"/>
        <w:rPr>
          <w:rFonts w:ascii="Montserrat" w:hAnsi="Montserrat"/>
          <w:b/>
          <w:sz w:val="22"/>
        </w:rPr>
      </w:pPr>
    </w:p>
    <w:p w14:paraId="2AE6B873" w14:textId="77777777" w:rsidR="00B83ACE" w:rsidRPr="005F70BE" w:rsidRDefault="00B83ACE" w:rsidP="00D15698">
      <w:pPr>
        <w:numPr>
          <w:ilvl w:val="1"/>
          <w:numId w:val="1"/>
        </w:numPr>
        <w:jc w:val="center"/>
        <w:rPr>
          <w:rFonts w:ascii="Montserrat" w:hAnsi="Montserrat"/>
          <w:b/>
          <w:sz w:val="22"/>
        </w:rPr>
      </w:pPr>
    </w:p>
    <w:p w14:paraId="703EDE67" w14:textId="77777777" w:rsidR="00B83ACE" w:rsidRPr="005F70BE" w:rsidRDefault="00B83ACE" w:rsidP="00D15698">
      <w:pPr>
        <w:numPr>
          <w:ilvl w:val="1"/>
          <w:numId w:val="1"/>
        </w:numPr>
        <w:jc w:val="center"/>
        <w:rPr>
          <w:rFonts w:ascii="Montserrat" w:hAnsi="Montserrat"/>
          <w:b/>
          <w:sz w:val="22"/>
        </w:rPr>
      </w:pPr>
    </w:p>
    <w:p w14:paraId="36E71253" w14:textId="77777777" w:rsidR="00B83ACE" w:rsidRPr="005F70BE" w:rsidRDefault="00B83ACE" w:rsidP="00D15698">
      <w:pPr>
        <w:numPr>
          <w:ilvl w:val="1"/>
          <w:numId w:val="1"/>
        </w:numPr>
        <w:jc w:val="center"/>
        <w:rPr>
          <w:rFonts w:ascii="Montserrat" w:hAnsi="Montserrat"/>
          <w:b/>
          <w:sz w:val="22"/>
        </w:rPr>
      </w:pPr>
    </w:p>
    <w:p w14:paraId="59B6CC33" w14:textId="77777777" w:rsidR="00B83ACE" w:rsidRPr="005F70BE" w:rsidRDefault="00B83ACE" w:rsidP="00D15698">
      <w:pPr>
        <w:numPr>
          <w:ilvl w:val="1"/>
          <w:numId w:val="1"/>
        </w:numPr>
        <w:jc w:val="center"/>
        <w:rPr>
          <w:rFonts w:ascii="Montserrat" w:hAnsi="Montserrat"/>
          <w:b/>
          <w:sz w:val="22"/>
        </w:rPr>
      </w:pPr>
    </w:p>
    <w:p w14:paraId="54C49665" w14:textId="77777777" w:rsidR="00B83ACE" w:rsidRPr="005F70BE" w:rsidRDefault="00B83ACE" w:rsidP="00D15698">
      <w:pPr>
        <w:numPr>
          <w:ilvl w:val="1"/>
          <w:numId w:val="1"/>
        </w:numPr>
        <w:jc w:val="center"/>
        <w:rPr>
          <w:rFonts w:ascii="Montserrat" w:hAnsi="Montserrat"/>
          <w:b/>
          <w:sz w:val="22"/>
        </w:rPr>
      </w:pPr>
    </w:p>
    <w:p w14:paraId="14CA80AD" w14:textId="77777777" w:rsidR="00B83ACE" w:rsidRPr="005F70BE" w:rsidRDefault="00B83ACE" w:rsidP="00D15698">
      <w:pPr>
        <w:numPr>
          <w:ilvl w:val="1"/>
          <w:numId w:val="1"/>
        </w:numPr>
        <w:jc w:val="center"/>
        <w:rPr>
          <w:rFonts w:ascii="Montserrat" w:hAnsi="Montserrat"/>
          <w:b/>
          <w:sz w:val="22"/>
        </w:rPr>
      </w:pPr>
    </w:p>
    <w:p w14:paraId="37B73A79" w14:textId="77777777" w:rsidR="00BE3939" w:rsidRPr="005F70BE" w:rsidRDefault="00BE3939" w:rsidP="00D15698">
      <w:pPr>
        <w:numPr>
          <w:ilvl w:val="1"/>
          <w:numId w:val="1"/>
        </w:numPr>
        <w:jc w:val="center"/>
        <w:rPr>
          <w:rFonts w:ascii="Montserrat" w:hAnsi="Montserrat"/>
          <w:b/>
          <w:sz w:val="22"/>
        </w:rPr>
      </w:pPr>
      <w:r w:rsidRPr="005F70BE">
        <w:rPr>
          <w:rFonts w:ascii="Montserrat" w:hAnsi="Montserrat"/>
          <w:b/>
          <w:sz w:val="22"/>
        </w:rPr>
        <w:t>ANEXO NÚMERO 10 (DIEZ)</w:t>
      </w:r>
    </w:p>
    <w:p w14:paraId="0B4B14B1" w14:textId="77777777" w:rsidR="00BE3939" w:rsidRPr="005F70BE" w:rsidRDefault="00BE3939" w:rsidP="00B83ACE">
      <w:pPr>
        <w:jc w:val="center"/>
        <w:rPr>
          <w:rFonts w:ascii="Montserrat" w:hAnsi="Montserrat"/>
          <w:b/>
          <w:sz w:val="22"/>
        </w:rPr>
      </w:pPr>
      <w:r w:rsidRPr="005F70BE">
        <w:rPr>
          <w:rFonts w:ascii="Montserrat" w:hAnsi="Montserrat"/>
          <w:b/>
          <w:sz w:val="22"/>
        </w:rPr>
        <w:t>FORMATO PARA FIANZA DE CUMPLIMIENTO DE CONTRATO</w:t>
      </w:r>
    </w:p>
    <w:p w14:paraId="5A6590E2" w14:textId="77777777" w:rsidR="00BE3939" w:rsidRPr="005F70BE" w:rsidRDefault="00BE3939" w:rsidP="00517891">
      <w:pPr>
        <w:jc w:val="both"/>
        <w:rPr>
          <w:rFonts w:ascii="Montserrat" w:hAnsi="Montserrat"/>
          <w:sz w:val="22"/>
        </w:rPr>
      </w:pPr>
    </w:p>
    <w:p w14:paraId="05740BFE" w14:textId="77777777" w:rsidR="002908E1" w:rsidRPr="002908E1" w:rsidRDefault="002908E1" w:rsidP="002908E1">
      <w:pPr>
        <w:jc w:val="both"/>
        <w:rPr>
          <w:rFonts w:ascii="Montserrat" w:hAnsi="Montserrat" w:cs="Arial"/>
          <w:color w:val="000000"/>
          <w:sz w:val="12"/>
          <w:szCs w:val="12"/>
        </w:rPr>
      </w:pPr>
      <w:r w:rsidRPr="002908E1">
        <w:rPr>
          <w:rFonts w:ascii="Montserrat" w:hAnsi="Montserrat" w:cs="Arial"/>
          <w:b/>
          <w:color w:val="000000"/>
          <w:sz w:val="12"/>
          <w:szCs w:val="12"/>
        </w:rPr>
        <w:t>(NOMBRE DE LA AFIANZADORA)</w:t>
      </w:r>
      <w:r w:rsidRPr="002908E1">
        <w:rPr>
          <w:rFonts w:ascii="Montserrat" w:hAnsi="Montserrat" w:cs="Arial"/>
          <w:color w:val="000000"/>
          <w:sz w:val="12"/>
          <w:szCs w:val="12"/>
        </w:rPr>
        <w:t xml:space="preserve">, EN EJERCICIO DE LA AUTORIZACIÓN QUE LE OTORGÓ EL GOBIERNO FEDERAL, POR CONDUCTO DE LA SECRETARÍA DE HACIENDA Y CRÉDITO PÚBLICO, EN LOS TÉRMINOS DE LOS ARTÍCULOS 11° Y 36° DE LA LEY DE INSTITUCIONES DE SEGUROS Y FIANZAS, SE CONSTITUYE FIADORA POR LA SUMA DE: </w:t>
      </w:r>
      <w:r w:rsidRPr="002908E1">
        <w:rPr>
          <w:rFonts w:ascii="Montserrat" w:hAnsi="Montserrat" w:cs="Arial"/>
          <w:b/>
          <w:color w:val="000000"/>
          <w:sz w:val="12"/>
          <w:szCs w:val="12"/>
        </w:rPr>
        <w:t>(ANOTAR EL IMPORTE QUE PROCEDA DEPENDIENDO DEL PORCENTAJE AL CONTRATO SIN INCLUIR EL IVA.)</w:t>
      </w:r>
      <w:r w:rsidRPr="002908E1">
        <w:rPr>
          <w:rFonts w:ascii="Montserrat" w:hAnsi="Montserrat" w:cs="Arial"/>
          <w:color w:val="000000"/>
          <w:sz w:val="12"/>
          <w:szCs w:val="12"/>
        </w:rPr>
        <w:t>-----</w:t>
      </w:r>
      <w:r>
        <w:rPr>
          <w:rFonts w:ascii="Montserrat" w:hAnsi="Montserrat" w:cs="Arial"/>
          <w:color w:val="000000"/>
          <w:sz w:val="12"/>
          <w:szCs w:val="12"/>
        </w:rPr>
        <w:t>------------------------------------------------------------------------------------------------------------------------------------------------------------------------------------------------------------------------------------------------------------------------</w:t>
      </w:r>
    </w:p>
    <w:p w14:paraId="4FFCB33D" w14:textId="77777777" w:rsidR="002908E1" w:rsidRPr="002908E1" w:rsidRDefault="002908E1" w:rsidP="002908E1">
      <w:pPr>
        <w:jc w:val="both"/>
        <w:rPr>
          <w:rFonts w:ascii="Montserrat" w:hAnsi="Montserrat" w:cs="Arial"/>
          <w:sz w:val="12"/>
          <w:szCs w:val="12"/>
        </w:rPr>
      </w:pPr>
      <w:r w:rsidRPr="002908E1">
        <w:rPr>
          <w:rFonts w:ascii="Montserrat" w:hAnsi="Montserrat" w:cs="Arial"/>
          <w:sz w:val="12"/>
          <w:szCs w:val="12"/>
        </w:rPr>
        <w:t xml:space="preserve">ANTE: EL INSTITUTO MEXICANO DEL SEGURO SOCIAL, PARA GARANTIZAR POR </w:t>
      </w:r>
      <w:r w:rsidRPr="002908E1">
        <w:rPr>
          <w:rFonts w:ascii="Montserrat" w:hAnsi="Montserrat" w:cs="Arial"/>
          <w:sz w:val="12"/>
          <w:szCs w:val="12"/>
          <w:u w:val="single"/>
        </w:rPr>
        <w:t>(NOMBRE O DENOMINACIÓN SOCIAL DE LA EMPRESA).</w:t>
      </w:r>
      <w:r w:rsidRPr="002908E1">
        <w:rPr>
          <w:rFonts w:ascii="Montserrat" w:hAnsi="Montserrat" w:cs="Arial"/>
          <w:sz w:val="12"/>
          <w:szCs w:val="12"/>
        </w:rPr>
        <w:t xml:space="preserve">  CON DOMICILIO EN </w:t>
      </w:r>
      <w:r w:rsidRPr="002908E1">
        <w:rPr>
          <w:rFonts w:ascii="Montserrat" w:hAnsi="Montserrat" w:cs="Arial"/>
          <w:sz w:val="12"/>
          <w:szCs w:val="12"/>
          <w:u w:val="single"/>
        </w:rPr>
        <w:t>(DOMICILIO DE LA EMPRESA)</w:t>
      </w:r>
      <w:r w:rsidRPr="002908E1">
        <w:rPr>
          <w:rFonts w:ascii="Montserrat" w:hAnsi="Montserrat" w:cs="Arial"/>
          <w:sz w:val="12"/>
          <w:szCs w:val="12"/>
        </w:rPr>
        <w:t xml:space="preserve">, EL FIEL YEXACTO CUMPLIMIENTO DE TODAS Y CADA UNA DE LAS OBLIGACIONES A SU CARGO, DERIVADAS DEL CONTRATO DE  </w:t>
      </w:r>
      <w:r w:rsidRPr="002908E1">
        <w:rPr>
          <w:rFonts w:ascii="Montserrat" w:hAnsi="Montserrat" w:cs="Arial"/>
          <w:sz w:val="12"/>
          <w:szCs w:val="12"/>
          <w:u w:val="single"/>
        </w:rPr>
        <w:t xml:space="preserve">(ESPECIFICAR QUE TIPO DE CONTRATO, SI ES DE ADQUISICIÓN, PRESTACIÓN DE SERVICIO, ETC) </w:t>
      </w:r>
      <w:r w:rsidRPr="002908E1">
        <w:rPr>
          <w:rFonts w:ascii="Montserrat" w:hAnsi="Montserrat" w:cs="Arial"/>
          <w:sz w:val="12"/>
          <w:szCs w:val="12"/>
        </w:rPr>
        <w:t xml:space="preserve"> NÚMERO </w:t>
      </w:r>
      <w:r w:rsidRPr="002908E1">
        <w:rPr>
          <w:rFonts w:ascii="Montserrat" w:hAnsi="Montserrat" w:cs="Arial"/>
          <w:sz w:val="12"/>
          <w:szCs w:val="12"/>
          <w:u w:val="single"/>
        </w:rPr>
        <w:t xml:space="preserve">(NÚMERO DE CONTRATO) </w:t>
      </w:r>
      <w:r w:rsidRPr="002908E1">
        <w:rPr>
          <w:rFonts w:ascii="Montserrat" w:hAnsi="Montserrat" w:cs="Arial"/>
          <w:sz w:val="12"/>
          <w:szCs w:val="12"/>
        </w:rPr>
        <w:t xml:space="preserve"> DE FECHA </w:t>
      </w:r>
      <w:r w:rsidRPr="002908E1">
        <w:rPr>
          <w:rFonts w:ascii="Montserrat" w:hAnsi="Montserrat" w:cs="Arial"/>
          <w:sz w:val="12"/>
          <w:szCs w:val="12"/>
          <w:u w:val="single"/>
        </w:rPr>
        <w:t xml:space="preserve">(FECHA DE SUSCRIPCIÓN), </w:t>
      </w:r>
      <w:r w:rsidRPr="002908E1">
        <w:rPr>
          <w:rFonts w:ascii="Montserrat" w:hAnsi="Montserrat" w:cs="Arial"/>
          <w:sz w:val="12"/>
          <w:szCs w:val="12"/>
        </w:rPr>
        <w:t xml:space="preserve"> QUE SE ADJUDICÓ A DICHA EMPRESA CON MOTIVO DEL </w:t>
      </w:r>
      <w:r w:rsidRPr="002908E1">
        <w:rPr>
          <w:rFonts w:ascii="Montserrat" w:hAnsi="Montserrat" w:cs="Arial"/>
          <w:sz w:val="12"/>
          <w:szCs w:val="12"/>
          <w:u w:val="single"/>
        </w:rPr>
        <w:t xml:space="preserve">(ESPECIFICAR EL PROCEDIMIENTO DE CONTRATACIÓN QUE SE LLEVÓ A CABO, LICITACIÓN PÚBLICA, INVITACIÓN A CUANDO MENOS TRES PERSONAS, ADJUDICACIÓN DIRECTA, Y EN SU CASO, EL NÚMERO DE ÉSTA), </w:t>
      </w:r>
      <w:r w:rsidRPr="002908E1">
        <w:rPr>
          <w:rFonts w:ascii="Montserrat" w:hAnsi="Montserrat" w:cs="Arial"/>
          <w:sz w:val="12"/>
          <w:szCs w:val="12"/>
        </w:rPr>
        <w:t xml:space="preserve"> RELATIVO A </w:t>
      </w:r>
      <w:r w:rsidRPr="002908E1">
        <w:rPr>
          <w:rFonts w:ascii="Montserrat" w:hAnsi="Montserrat" w:cs="Arial"/>
          <w:sz w:val="12"/>
          <w:szCs w:val="12"/>
          <w:u w:val="single"/>
        </w:rPr>
        <w:t xml:space="preserve"> (OBJETO DEL CONTRATO)</w:t>
      </w:r>
      <w:r w:rsidRPr="002908E1">
        <w:rPr>
          <w:rFonts w:ascii="Montserrat" w:hAnsi="Montserrat" w:cs="Arial"/>
          <w:sz w:val="12"/>
          <w:szCs w:val="12"/>
        </w:rPr>
        <w:t xml:space="preserve">;  LA PRESENTE FIANZA, </w:t>
      </w:r>
      <w:r w:rsidRPr="002908E1">
        <w:rPr>
          <w:rFonts w:ascii="Montserrat" w:hAnsi="Montserrat" w:cs="Arial"/>
          <w:b/>
          <w:sz w:val="12"/>
          <w:szCs w:val="12"/>
        </w:rPr>
        <w:t>TENDRÁ UNA VIGENCIA DE(</w:t>
      </w:r>
      <w:r w:rsidRPr="002908E1">
        <w:rPr>
          <w:rFonts w:ascii="Montserrat" w:hAnsi="Montserrat" w:cs="Arial"/>
          <w:b/>
          <w:sz w:val="12"/>
          <w:szCs w:val="12"/>
          <w:u w:val="single"/>
        </w:rPr>
        <w:t>SE DEBERÁ INSERTAR EL LAPSO DE VIGENCIA QUE SE HAYA ESTABLECIDO EN EL CONTRATO)</w:t>
      </w:r>
      <w:r w:rsidRPr="002908E1">
        <w:rPr>
          <w:rFonts w:ascii="Montserrat" w:hAnsi="Montserrat" w:cs="Arial"/>
          <w:sz w:val="12"/>
          <w:szCs w:val="12"/>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2908E1">
        <w:rPr>
          <w:rFonts w:ascii="Montserrat" w:hAnsi="Montserrat" w:cs="Arial"/>
          <w:sz w:val="12"/>
          <w:szCs w:val="12"/>
          <w:u w:val="single"/>
        </w:rPr>
        <w:t>(ESPECIFICAR LA INSTITUCIÓN AFIANZADORA QUE EXPIDE LA GARANTÍA)</w:t>
      </w:r>
      <w:r w:rsidRPr="002908E1">
        <w:rPr>
          <w:rFonts w:ascii="Montserrat" w:hAnsi="Montserrat" w:cs="Arial"/>
          <w:sz w:val="12"/>
          <w:szCs w:val="12"/>
        </w:rPr>
        <w:t xml:space="preserve">, EXPRESAMENTE SE OBLIGA A PAGAR AL INSTITUTO LA CANTIDAD GARANTIZADA O LA PARTE PROPORCIONAL DE LA MISMA, POSTERIORMENTE A QUE SE LE HAYAN APLICADO AL </w:t>
      </w:r>
      <w:r w:rsidRPr="002908E1">
        <w:rPr>
          <w:rFonts w:ascii="Montserrat" w:hAnsi="Montserrat" w:cs="Arial"/>
          <w:sz w:val="12"/>
          <w:szCs w:val="12"/>
          <w:u w:val="single"/>
        </w:rPr>
        <w:t>(PROVEEDOR, PRESTADOR DE SERVICIO, ETC.)</w:t>
      </w:r>
      <w:r w:rsidRPr="002908E1">
        <w:rPr>
          <w:rFonts w:ascii="Montserrat" w:hAnsi="Montserrat" w:cs="Arial"/>
          <w:sz w:val="12"/>
          <w:szCs w:val="12"/>
        </w:rPr>
        <w:t>LA TOTALIDAD DE LAS PENAS CONVENCIONALES ESTABLECIDAS EN LA CLÁUSULA</w:t>
      </w:r>
      <w:r w:rsidRPr="002908E1">
        <w:rPr>
          <w:rFonts w:ascii="Montserrat" w:hAnsi="Montserrat" w:cs="Arial"/>
          <w:sz w:val="12"/>
          <w:szCs w:val="12"/>
          <w:u w:val="single"/>
        </w:rPr>
        <w:t>(NÚMERO DE CLÁUSULA DEL CONTRATO EN QUE SE ESTIPULEN LAS PENAS CONVENCIONALES QUE EN SU CASO DEBA PAGAR EL FIADO)</w:t>
      </w:r>
      <w:r w:rsidRPr="002908E1">
        <w:rPr>
          <w:rFonts w:ascii="Montserrat" w:hAnsi="Montserrat" w:cs="Arial"/>
          <w:sz w:val="12"/>
          <w:szCs w:val="12"/>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908E1">
        <w:rPr>
          <w:rFonts w:ascii="Montserrat" w:hAnsi="Montserrat" w:cs="Arial"/>
          <w:sz w:val="12"/>
          <w:szCs w:val="12"/>
          <w:u w:val="single"/>
        </w:rPr>
        <w:t>(ESPECIFICAR LA INSTITUCIÓN AFIANZADORA QUE EXPIDE LA GARANTÍA)</w:t>
      </w:r>
      <w:r w:rsidRPr="002908E1">
        <w:rPr>
          <w:rFonts w:ascii="Montserrat" w:hAnsi="Montserrat" w:cs="Arial"/>
          <w:sz w:val="12"/>
          <w:szCs w:val="12"/>
        </w:rPr>
        <w:t xml:space="preserve">, EXPRESAMENTE CONSIENTE: </w:t>
      </w:r>
      <w:r w:rsidRPr="002908E1">
        <w:rPr>
          <w:rFonts w:ascii="Montserrat" w:hAnsi="Montserrat" w:cs="Arial"/>
          <w:b/>
          <w:bCs/>
          <w:sz w:val="12"/>
          <w:szCs w:val="12"/>
        </w:rPr>
        <w:t>A</w:t>
      </w:r>
      <w:r w:rsidRPr="002908E1">
        <w:rPr>
          <w:rFonts w:ascii="Montserrat" w:hAnsi="Montserrat" w:cs="Arial"/>
          <w:sz w:val="12"/>
          <w:szCs w:val="12"/>
        </w:rPr>
        <w:t xml:space="preserve">) QUE LA PRESENTE FIANZA SE OTORGA DE CONFORMIDAD CON LO ESTIPULADO EN EL CONTRATO ARRIBA INDICADO; </w:t>
      </w:r>
      <w:r w:rsidRPr="002908E1">
        <w:rPr>
          <w:rFonts w:ascii="Montserrat" w:hAnsi="Montserrat" w:cs="Arial"/>
          <w:b/>
          <w:bCs/>
          <w:sz w:val="12"/>
          <w:szCs w:val="12"/>
        </w:rPr>
        <w:t xml:space="preserve">B) </w:t>
      </w:r>
      <w:r w:rsidRPr="002908E1">
        <w:rPr>
          <w:rFonts w:ascii="Montserrat" w:hAnsi="Montserrat" w:cs="Arial"/>
          <w:sz w:val="12"/>
          <w:szCs w:val="12"/>
        </w:rPr>
        <w:t xml:space="preserve">QUE EN CASO DE INCUMPLIMIENTO POR PARTE DEL </w:t>
      </w:r>
      <w:r w:rsidRPr="002908E1">
        <w:rPr>
          <w:rFonts w:ascii="Montserrat" w:hAnsi="Montserrat" w:cs="Arial"/>
          <w:sz w:val="12"/>
          <w:szCs w:val="12"/>
          <w:u w:val="single"/>
        </w:rPr>
        <w:t>(PROVEEDOR, PRESTADOR DE SERVICIO, ETC.)</w:t>
      </w:r>
      <w:r w:rsidRPr="002908E1">
        <w:rPr>
          <w:rFonts w:ascii="Montserrat" w:hAnsi="Montserrat" w:cs="Arial"/>
          <w:sz w:val="12"/>
          <w:szCs w:val="12"/>
        </w:rPr>
        <w:t xml:space="preserve">, A CUALQUIERA DE LAS OBLIGACIONES CONTENIDAS EN EL CONTRATO, EL INSTITUTO PODRÁ PRESENTAR RECLAMACIÓN DE LA MISMA DENTRO DEL PERIODO DE VIGENCIA ESTABLECIDO EN EL MISMO, E INCLUSO, DENTRO DEL PLAZO DE </w:t>
      </w:r>
      <w:r w:rsidRPr="002908E1">
        <w:rPr>
          <w:rFonts w:ascii="Montserrat" w:hAnsi="Montserrat" w:cs="Arial"/>
          <w:b/>
          <w:sz w:val="12"/>
          <w:szCs w:val="12"/>
        </w:rPr>
        <w:t>DIEZ MESES</w:t>
      </w:r>
      <w:r w:rsidRPr="002908E1">
        <w:rPr>
          <w:rFonts w:ascii="Montserrat" w:hAnsi="Montserrat" w:cs="Arial"/>
          <w:sz w:val="12"/>
          <w:szCs w:val="12"/>
        </w:rPr>
        <w:t xml:space="preserve">, CONTADOS A PARTIR DEL DÍA SIGUIENTE EN QUE CONCLUYA LA VIGENCIA DEL CONTRATO, O BIEN, A PARTIR DEL DÍA SIGUIENTE EN QUE EL INSTITUTO NOTIFIQUE POR ESCRITO AL </w:t>
      </w:r>
      <w:r w:rsidRPr="002908E1">
        <w:rPr>
          <w:rFonts w:ascii="Montserrat" w:hAnsi="Montserrat" w:cs="Arial"/>
          <w:sz w:val="12"/>
          <w:szCs w:val="12"/>
          <w:u w:val="single"/>
        </w:rPr>
        <w:t>(PROVEEDOR, PRESTADOR DE SERVICIO, ETC.)</w:t>
      </w:r>
      <w:r w:rsidRPr="002908E1">
        <w:rPr>
          <w:rFonts w:ascii="Montserrat" w:hAnsi="Montserrat" w:cs="Arial"/>
          <w:sz w:val="12"/>
          <w:szCs w:val="12"/>
        </w:rPr>
        <w:t xml:space="preserve">, LA RESCISIÓN DEL INSTRUMENTO JURÍDICO; </w:t>
      </w:r>
      <w:r w:rsidRPr="002908E1">
        <w:rPr>
          <w:rFonts w:ascii="Montserrat" w:hAnsi="Montserrat" w:cs="Arial"/>
          <w:b/>
          <w:bCs/>
          <w:sz w:val="12"/>
          <w:szCs w:val="12"/>
        </w:rPr>
        <w:t xml:space="preserve">C) </w:t>
      </w:r>
      <w:r w:rsidRPr="002908E1">
        <w:rPr>
          <w:rFonts w:ascii="Montserrat" w:hAnsi="Montserrat" w:cs="Arial"/>
          <w:sz w:val="12"/>
          <w:szCs w:val="12"/>
        </w:rPr>
        <w:t xml:space="preserve">QUE PAGARÁ AL INSTITUTO LA CANTIDAD GARANTIZADA O LA PARTE PROPORCIONAL DE LA MISMA, POSTERIORMENTE A QUE SE LE HAYAN APLICADO AL </w:t>
      </w:r>
      <w:r w:rsidRPr="002908E1">
        <w:rPr>
          <w:rFonts w:ascii="Montserrat" w:hAnsi="Montserrat" w:cs="Arial"/>
          <w:sz w:val="12"/>
          <w:szCs w:val="12"/>
          <w:u w:val="single"/>
        </w:rPr>
        <w:t>(PROVEEDOR, PRESTADOR DE SERVICIO, ETC.)</w:t>
      </w:r>
      <w:r w:rsidRPr="002908E1">
        <w:rPr>
          <w:rFonts w:ascii="Montserrat" w:hAnsi="Montserrat" w:cs="Arial"/>
          <w:sz w:val="12"/>
          <w:szCs w:val="12"/>
        </w:rPr>
        <w:t>LA TOTALIDAD DE LAS PENAS CONVENCIONALES ESTABLECIDAS EN LA CLÁUSULA</w:t>
      </w:r>
      <w:r w:rsidRPr="002908E1">
        <w:rPr>
          <w:rFonts w:ascii="Montserrat" w:hAnsi="Montserrat" w:cs="Arial"/>
          <w:sz w:val="12"/>
          <w:szCs w:val="12"/>
          <w:u w:val="single"/>
        </w:rPr>
        <w:t xml:space="preserve">(NÚMERO DE CLÁUSULA DEL CONTRATO EN QUE SE ESTIPULEN LAS PENAS CONVENCIONALES QUE EN SU CASO DEBA PAGAR </w:t>
      </w:r>
      <w:r w:rsidRPr="002908E1">
        <w:rPr>
          <w:rFonts w:ascii="Montserrat" w:hAnsi="Montserrat" w:cs="Arial"/>
          <w:sz w:val="12"/>
          <w:szCs w:val="12"/>
          <w:u w:val="single"/>
        </w:rPr>
        <w:lastRenderedPageBreak/>
        <w:t>EL FIADO)</w:t>
      </w:r>
      <w:r w:rsidRPr="002908E1">
        <w:rPr>
          <w:rFonts w:ascii="Montserrat" w:hAnsi="Montserrat" w:cs="Arial"/>
          <w:sz w:val="12"/>
          <w:szCs w:val="12"/>
        </w:rPr>
        <w:t xml:space="preserve"> DEL CONTRATO DE REFERENCIA, MISMAS QUE NO PODRÁN SER SUPERIORES A LA SUMA QUE SE AFIANZA Y/O POR CUALQUIER OTRO INCUMPLIMIENTO EN QUE INCURRA EL FIADO; </w:t>
      </w:r>
      <w:r w:rsidRPr="002908E1">
        <w:rPr>
          <w:rFonts w:ascii="Montserrat" w:hAnsi="Montserrat" w:cs="Arial"/>
          <w:b/>
          <w:bCs/>
          <w:sz w:val="12"/>
          <w:szCs w:val="12"/>
        </w:rPr>
        <w:t xml:space="preserve">D) </w:t>
      </w:r>
      <w:r w:rsidRPr="002908E1">
        <w:rPr>
          <w:rFonts w:ascii="Montserrat" w:hAnsi="Montserrat" w:cs="Arial"/>
          <w:sz w:val="12"/>
          <w:szCs w:val="12"/>
        </w:rPr>
        <w:t xml:space="preserve">QUE LA FIANZA SOLO PODRÁ SER CANCELADA A SOLICITUD  EXPRESA Y PREVIA AUTORIZACIÓN POR ESCRITO DEL INSTITUTO MEXICANO DEL SEGURO SOCIAL; </w:t>
      </w:r>
      <w:r w:rsidRPr="002908E1">
        <w:rPr>
          <w:rFonts w:ascii="Montserrat" w:hAnsi="Montserrat" w:cs="Arial"/>
          <w:b/>
          <w:bCs/>
          <w:sz w:val="12"/>
          <w:szCs w:val="12"/>
        </w:rPr>
        <w:t xml:space="preserve">E) </w:t>
      </w:r>
      <w:r w:rsidRPr="002908E1">
        <w:rPr>
          <w:rFonts w:ascii="Montserrat" w:hAnsi="Montserrat" w:cs="Arial"/>
          <w:sz w:val="12"/>
          <w:szCs w:val="12"/>
        </w:rPr>
        <w:t xml:space="preserve"> QUE DA SU CONSENTIMIENTO AL INSTITUTO EN LO REFERENTE AL ARTÍCULO 179 DE LA </w:t>
      </w:r>
      <w:r w:rsidRPr="002908E1">
        <w:rPr>
          <w:rFonts w:ascii="Montserrat" w:hAnsi="Montserrat" w:cs="Arial"/>
          <w:color w:val="000000"/>
          <w:sz w:val="12"/>
          <w:szCs w:val="12"/>
        </w:rPr>
        <w:t>LEY DE INSTITUCIONES DE SEGUROS Y FIANZAS</w:t>
      </w:r>
      <w:r w:rsidRPr="002908E1">
        <w:rPr>
          <w:rFonts w:ascii="Montserrat" w:hAnsi="Montserrat" w:cs="Arial"/>
          <w:sz w:val="12"/>
          <w:szCs w:val="12"/>
        </w:rPr>
        <w:t xml:space="preserve"> PARA  EL CUMPLIMIENTO DE LAS OBLIGACIONES QUE SE AFIANZAN; </w:t>
      </w:r>
      <w:r w:rsidRPr="002908E1">
        <w:rPr>
          <w:rFonts w:ascii="Montserrat" w:hAnsi="Montserrat" w:cs="Arial"/>
          <w:b/>
          <w:bCs/>
          <w:sz w:val="12"/>
          <w:szCs w:val="12"/>
        </w:rPr>
        <w:t xml:space="preserve">F) </w:t>
      </w:r>
      <w:r w:rsidRPr="002908E1">
        <w:rPr>
          <w:rFonts w:ascii="Montserrat" w:hAnsi="Montserrat" w:cs="Arial"/>
          <w:sz w:val="12"/>
          <w:szCs w:val="12"/>
        </w:rPr>
        <w:t>QUE SI ES PRORROGADO EL PLAZO ESTABLECIDO PARA EL CUMPLIMIENTO DEL CONTRATO, O EXISTA ESPERA, LA VIGENCIA DE ESTA FIANZA QUEDARÁ AUTOMÁTICAMENTE PRORROGADA EN CONCORDANCIA CON DICHA PRÓRROGA O ESPERA;</w:t>
      </w:r>
      <w:r w:rsidRPr="002908E1">
        <w:rPr>
          <w:rFonts w:ascii="Montserrat" w:hAnsi="Montserrat" w:cs="Arial"/>
          <w:b/>
          <w:sz w:val="12"/>
          <w:szCs w:val="12"/>
        </w:rPr>
        <w:t xml:space="preserve"> G) </w:t>
      </w:r>
      <w:r w:rsidRPr="002908E1">
        <w:rPr>
          <w:rFonts w:ascii="Montserrat" w:hAnsi="Montserrat" w:cs="Arial"/>
          <w:sz w:val="12"/>
          <w:szCs w:val="12"/>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908E1">
        <w:rPr>
          <w:rFonts w:ascii="Montserrat" w:hAnsi="Montserrat" w:cs="Arial"/>
          <w:sz w:val="12"/>
          <w:szCs w:val="12"/>
          <w:u w:val="single"/>
        </w:rPr>
        <w:t>(ESPECIFICAR LA INSTITUCIÓN AFIANZADORA QUE EXPIDE LA GARANTÍA)</w:t>
      </w:r>
      <w:r w:rsidRPr="002908E1">
        <w:rPr>
          <w:rFonts w:ascii="Montserrat" w:hAnsi="Montserrat" w:cs="Arial"/>
          <w:sz w:val="12"/>
          <w:szCs w:val="12"/>
        </w:rPr>
        <w:t xml:space="preserve">, ADMITE EXPRESAMENTE SOMETERSE INDISTINTAMENTE, Y A ELECCIÓN DEL BENEFICIARIO, A CUALESQUIERA DE LOS PROCEDIMIENTOS LEGALES ESTABLECIDOS EN LOS ARTÍCULOS  279 Y/O 280 DE LA </w:t>
      </w:r>
      <w:r w:rsidRPr="002908E1">
        <w:rPr>
          <w:rFonts w:ascii="Montserrat" w:hAnsi="Montserrat" w:cs="Arial"/>
          <w:color w:val="000000"/>
          <w:sz w:val="12"/>
          <w:szCs w:val="12"/>
        </w:rPr>
        <w:t>LEY DE INSTITUCIONES DE SEGUROS Y FIANZAS</w:t>
      </w:r>
      <w:r w:rsidRPr="002908E1">
        <w:rPr>
          <w:rFonts w:ascii="Montserrat" w:hAnsi="Montserrat" w:cs="Arial"/>
          <w:sz w:val="12"/>
          <w:szCs w:val="12"/>
        </w:rPr>
        <w:t xml:space="preserve"> EN VIGOR O, EN SU CASO, A TRAVÉS DEL PROCEDIMIENTO QUE ESTABLECE EL ARTÍCULO 63 DE LA LEY DE PROTECCIÓN Y DEFENSA AL USUARIO DE SERVICIOS FINANCIEROS VIGENTE. FIN DE TEXTO.</w:t>
      </w:r>
    </w:p>
    <w:p w14:paraId="2C750C32" w14:textId="77777777" w:rsidR="002908E1" w:rsidRPr="009E502B" w:rsidRDefault="002908E1" w:rsidP="002908E1"/>
    <w:p w14:paraId="21619642" w14:textId="77777777" w:rsidR="002908E1" w:rsidRDefault="002908E1" w:rsidP="002908E1"/>
    <w:p w14:paraId="37CE2F61" w14:textId="77777777" w:rsidR="00BE3939" w:rsidRPr="005F70BE" w:rsidRDefault="00BE3939" w:rsidP="00517891">
      <w:pPr>
        <w:jc w:val="both"/>
        <w:rPr>
          <w:rFonts w:ascii="Montserrat" w:hAnsi="Montserrat"/>
          <w:sz w:val="22"/>
        </w:rPr>
      </w:pPr>
    </w:p>
    <w:p w14:paraId="7BFC6810" w14:textId="77777777" w:rsidR="00BE3939" w:rsidRPr="005F70BE" w:rsidRDefault="00BE3939" w:rsidP="00517891">
      <w:pPr>
        <w:jc w:val="both"/>
        <w:rPr>
          <w:rFonts w:ascii="Montserrat" w:hAnsi="Montserrat"/>
          <w:b/>
          <w:sz w:val="22"/>
        </w:rPr>
      </w:pPr>
    </w:p>
    <w:p w14:paraId="1D312720" w14:textId="77777777" w:rsidR="00BE3939" w:rsidRPr="005F70BE" w:rsidRDefault="00BE3939" w:rsidP="00517891">
      <w:pPr>
        <w:jc w:val="both"/>
        <w:rPr>
          <w:rFonts w:ascii="Montserrat" w:hAnsi="Montserrat"/>
          <w:b/>
          <w:sz w:val="22"/>
        </w:rPr>
      </w:pPr>
    </w:p>
    <w:p w14:paraId="01B6AD1A" w14:textId="77777777" w:rsidR="009D56A5" w:rsidRDefault="009D56A5" w:rsidP="00517891">
      <w:pPr>
        <w:jc w:val="both"/>
        <w:rPr>
          <w:rFonts w:ascii="Montserrat" w:hAnsi="Montserrat"/>
          <w:b/>
          <w:sz w:val="22"/>
          <w:highlight w:val="yellow"/>
        </w:rPr>
      </w:pPr>
    </w:p>
    <w:p w14:paraId="581B73F1" w14:textId="77777777" w:rsidR="00BE3939" w:rsidRPr="009D56A5" w:rsidRDefault="00BE3939" w:rsidP="00B83ACE">
      <w:pPr>
        <w:jc w:val="center"/>
        <w:rPr>
          <w:rFonts w:ascii="Montserrat" w:hAnsi="Montserrat"/>
          <w:b/>
          <w:sz w:val="22"/>
        </w:rPr>
      </w:pPr>
      <w:r w:rsidRPr="009D56A5">
        <w:rPr>
          <w:rFonts w:ascii="Montserrat" w:hAnsi="Montserrat"/>
          <w:b/>
          <w:sz w:val="22"/>
        </w:rPr>
        <w:t>ANEXO NÚMERO 11 (ONCE)</w:t>
      </w:r>
    </w:p>
    <w:p w14:paraId="303BD8EB" w14:textId="77777777" w:rsidR="00C92E32" w:rsidRPr="005F70BE" w:rsidRDefault="00C92E32" w:rsidP="00C92E32">
      <w:pPr>
        <w:jc w:val="center"/>
        <w:rPr>
          <w:rFonts w:ascii="Montserrat" w:hAnsi="Montserrat"/>
        </w:rPr>
      </w:pPr>
      <w:r w:rsidRPr="005F70BE">
        <w:rPr>
          <w:rFonts w:ascii="Montserrat" w:hAnsi="Montserrat" w:cs="Arial"/>
          <w:b/>
          <w:sz w:val="22"/>
        </w:rPr>
        <w:t xml:space="preserve">LUGAR DE ENTREGA Y PAGO </w:t>
      </w:r>
    </w:p>
    <w:p w14:paraId="02FD7D3A" w14:textId="77777777" w:rsidR="00C92E32" w:rsidRPr="005F70BE" w:rsidRDefault="00C92E32" w:rsidP="00C92E32">
      <w:pPr>
        <w:jc w:val="center"/>
        <w:rPr>
          <w:rFonts w:ascii="Montserrat" w:hAnsi="Montserrat" w:cs="Arial"/>
          <w:b/>
          <w:sz w:val="18"/>
          <w:szCs w:val="18"/>
        </w:rPr>
      </w:pPr>
    </w:p>
    <w:p w14:paraId="51B9C2FB" w14:textId="77777777" w:rsidR="00C92E32" w:rsidRPr="005F70BE" w:rsidRDefault="00C92E32" w:rsidP="00C92E32">
      <w:pPr>
        <w:rPr>
          <w:rFonts w:ascii="Montserrat" w:hAnsi="Montserrat" w:cs="Arial"/>
          <w:b/>
          <w:sz w:val="22"/>
          <w:szCs w:val="22"/>
          <w:u w:val="single"/>
        </w:rPr>
      </w:pPr>
    </w:p>
    <w:p w14:paraId="5E79F7C4" w14:textId="77777777" w:rsidR="00C92E32" w:rsidRPr="005F70BE" w:rsidRDefault="00C92E32" w:rsidP="00C92E32">
      <w:pPr>
        <w:rPr>
          <w:rFonts w:ascii="Montserrat" w:hAnsi="Montserrat" w:cs="Arial"/>
          <w:b/>
          <w:sz w:val="22"/>
          <w:szCs w:val="22"/>
          <w:u w:val="single"/>
        </w:rPr>
      </w:pPr>
      <w:r w:rsidRPr="005F70BE">
        <w:rPr>
          <w:rFonts w:ascii="Montserrat" w:hAnsi="Montserrat" w:cs="Arial"/>
          <w:b/>
          <w:sz w:val="22"/>
          <w:szCs w:val="22"/>
          <w:u w:val="single"/>
        </w:rPr>
        <w:t xml:space="preserve">HORARIO DE ENTREGA DE </w:t>
      </w:r>
      <w:r w:rsidR="0087363B">
        <w:rPr>
          <w:rFonts w:ascii="Montserrat" w:hAnsi="Montserrat" w:cs="Arial"/>
          <w:b/>
          <w:sz w:val="22"/>
          <w:szCs w:val="22"/>
          <w:u w:val="single"/>
        </w:rPr>
        <w:t>8</w:t>
      </w:r>
      <w:r w:rsidRPr="005F70BE">
        <w:rPr>
          <w:rFonts w:ascii="Montserrat" w:hAnsi="Montserrat" w:cs="Arial"/>
          <w:b/>
          <w:sz w:val="22"/>
          <w:szCs w:val="22"/>
          <w:u w:val="single"/>
        </w:rPr>
        <w:t>:00 HRS A 1</w:t>
      </w:r>
      <w:r w:rsidR="0087363B">
        <w:rPr>
          <w:rFonts w:ascii="Montserrat" w:hAnsi="Montserrat" w:cs="Arial"/>
          <w:b/>
          <w:sz w:val="22"/>
          <w:szCs w:val="22"/>
          <w:u w:val="single"/>
        </w:rPr>
        <w:t>4</w:t>
      </w:r>
      <w:r w:rsidRPr="005F70BE">
        <w:rPr>
          <w:rFonts w:ascii="Montserrat" w:hAnsi="Montserrat" w:cs="Arial"/>
          <w:b/>
          <w:sz w:val="22"/>
          <w:szCs w:val="22"/>
          <w:u w:val="single"/>
        </w:rPr>
        <w:t>: 00 HRS</w:t>
      </w:r>
    </w:p>
    <w:p w14:paraId="08231038" w14:textId="77777777" w:rsidR="00C92E32" w:rsidRPr="005F70BE" w:rsidRDefault="00C92E32" w:rsidP="00C92E32">
      <w:pPr>
        <w:rPr>
          <w:rFonts w:ascii="Montserrat" w:hAnsi="Montserrat"/>
          <w:b/>
          <w:u w:val="single"/>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3816"/>
        <w:gridCol w:w="3717"/>
      </w:tblGrid>
      <w:tr w:rsidR="00C92E32" w:rsidRPr="005F70BE" w14:paraId="202A4B6C" w14:textId="77777777" w:rsidTr="000028DF">
        <w:trPr>
          <w:trHeight w:val="300"/>
          <w:tblHeader/>
          <w:jc w:val="center"/>
        </w:trPr>
        <w:tc>
          <w:tcPr>
            <w:tcW w:w="1352" w:type="pct"/>
            <w:shd w:val="clear" w:color="auto" w:fill="A6A6A6" w:themeFill="background1" w:themeFillShade="A6"/>
            <w:vAlign w:val="center"/>
            <w:hideMark/>
          </w:tcPr>
          <w:p w14:paraId="4431EB0B" w14:textId="77777777" w:rsidR="00C92E32" w:rsidRPr="005F70BE" w:rsidRDefault="00C92E32" w:rsidP="000028DF">
            <w:pPr>
              <w:jc w:val="center"/>
              <w:rPr>
                <w:rFonts w:ascii="Montserrat" w:hAnsi="Montserrat" w:cs="Arial"/>
                <w:b/>
                <w:bCs/>
                <w:sz w:val="18"/>
                <w:szCs w:val="18"/>
                <w:lang w:eastAsia="es-MX"/>
              </w:rPr>
            </w:pPr>
            <w:r w:rsidRPr="005F70BE">
              <w:rPr>
                <w:rFonts w:ascii="Montserrat" w:hAnsi="Montserrat" w:cs="Arial"/>
                <w:b/>
                <w:bCs/>
                <w:sz w:val="18"/>
                <w:szCs w:val="18"/>
                <w:lang w:eastAsia="es-MX"/>
              </w:rPr>
              <w:t>DELEGACIÓN Y/O UMAE</w:t>
            </w:r>
          </w:p>
        </w:tc>
        <w:tc>
          <w:tcPr>
            <w:tcW w:w="1848" w:type="pct"/>
            <w:shd w:val="clear" w:color="auto" w:fill="A6A6A6" w:themeFill="background1" w:themeFillShade="A6"/>
            <w:vAlign w:val="center"/>
            <w:hideMark/>
          </w:tcPr>
          <w:p w14:paraId="4A12CF66" w14:textId="77777777" w:rsidR="00C92E32" w:rsidRPr="005F70BE" w:rsidRDefault="00C92E32" w:rsidP="000028DF">
            <w:pPr>
              <w:jc w:val="center"/>
              <w:rPr>
                <w:rFonts w:ascii="Montserrat" w:hAnsi="Montserrat" w:cs="Arial"/>
                <w:b/>
                <w:bCs/>
                <w:sz w:val="18"/>
                <w:szCs w:val="18"/>
                <w:lang w:eastAsia="es-MX"/>
              </w:rPr>
            </w:pPr>
            <w:r w:rsidRPr="005F70BE">
              <w:rPr>
                <w:rFonts w:ascii="Montserrat" w:hAnsi="Montserrat" w:cs="Arial"/>
                <w:b/>
                <w:bCs/>
                <w:sz w:val="18"/>
                <w:szCs w:val="18"/>
                <w:lang w:eastAsia="es-MX"/>
              </w:rPr>
              <w:t>LUGAR DE ENTREGA</w:t>
            </w:r>
          </w:p>
        </w:tc>
        <w:tc>
          <w:tcPr>
            <w:tcW w:w="1800" w:type="pct"/>
            <w:shd w:val="clear" w:color="auto" w:fill="A6A6A6" w:themeFill="background1" w:themeFillShade="A6"/>
            <w:vAlign w:val="center"/>
            <w:hideMark/>
          </w:tcPr>
          <w:p w14:paraId="4EAB640E" w14:textId="77777777" w:rsidR="00C92E32" w:rsidRPr="005F70BE" w:rsidRDefault="00C92E32" w:rsidP="000028DF">
            <w:pPr>
              <w:jc w:val="center"/>
              <w:rPr>
                <w:rFonts w:ascii="Montserrat" w:hAnsi="Montserrat" w:cs="Arial"/>
                <w:b/>
                <w:bCs/>
                <w:sz w:val="18"/>
                <w:szCs w:val="18"/>
                <w:lang w:eastAsia="es-MX"/>
              </w:rPr>
            </w:pPr>
            <w:r w:rsidRPr="005F70BE">
              <w:rPr>
                <w:rFonts w:ascii="Montserrat" w:hAnsi="Montserrat" w:cs="Arial"/>
                <w:b/>
                <w:bCs/>
                <w:sz w:val="18"/>
                <w:szCs w:val="18"/>
                <w:lang w:eastAsia="es-MX"/>
              </w:rPr>
              <w:t>LUGAR DE PAGO</w:t>
            </w:r>
          </w:p>
        </w:tc>
      </w:tr>
      <w:tr w:rsidR="00C92E32" w:rsidRPr="005F70BE" w14:paraId="7F340B53" w14:textId="77777777" w:rsidTr="000028DF">
        <w:trPr>
          <w:trHeight w:val="1125"/>
          <w:jc w:val="center"/>
        </w:trPr>
        <w:tc>
          <w:tcPr>
            <w:tcW w:w="1352" w:type="pct"/>
            <w:vAlign w:val="center"/>
            <w:hideMark/>
          </w:tcPr>
          <w:p w14:paraId="119C3C03" w14:textId="77777777" w:rsidR="00C92E32" w:rsidRPr="005F70BE" w:rsidRDefault="00C92E32" w:rsidP="000028DF">
            <w:pPr>
              <w:jc w:val="both"/>
              <w:rPr>
                <w:rFonts w:ascii="Montserrat" w:hAnsi="Montserrat" w:cs="Arial"/>
                <w:b/>
                <w:bCs/>
                <w:color w:val="000000"/>
                <w:sz w:val="18"/>
                <w:szCs w:val="18"/>
                <w:lang w:eastAsia="es-MX"/>
              </w:rPr>
            </w:pPr>
            <w:r w:rsidRPr="005F70BE">
              <w:rPr>
                <w:rFonts w:ascii="Montserrat" w:hAnsi="Montserrat" w:cs="Arial"/>
                <w:b/>
                <w:bCs/>
                <w:color w:val="000000"/>
                <w:sz w:val="18"/>
                <w:szCs w:val="18"/>
                <w:lang w:eastAsia="es-MX"/>
              </w:rPr>
              <w:t>UMAE HOSPITAL DE ESPECIALIDADES “DR. ANTONIO FRAGA MOURET” DEL CENTRO MEDICO NACIONAL “LA RAZA”, CIUDAD DE MEXICO.</w:t>
            </w:r>
          </w:p>
        </w:tc>
        <w:tc>
          <w:tcPr>
            <w:tcW w:w="1848" w:type="pct"/>
            <w:vAlign w:val="center"/>
            <w:hideMark/>
          </w:tcPr>
          <w:p w14:paraId="31B70766" w14:textId="1F00D3D8" w:rsidR="00C92E32" w:rsidRPr="005F70BE" w:rsidRDefault="00C92E32" w:rsidP="00AA1B37">
            <w:pPr>
              <w:jc w:val="both"/>
              <w:rPr>
                <w:rFonts w:ascii="Montserrat" w:hAnsi="Montserrat" w:cs="Arial"/>
                <w:color w:val="000000"/>
                <w:sz w:val="18"/>
                <w:szCs w:val="18"/>
                <w:lang w:eastAsia="es-MX"/>
              </w:rPr>
            </w:pPr>
            <w:r w:rsidRPr="005F70BE">
              <w:rPr>
                <w:rFonts w:ascii="Montserrat" w:hAnsi="Montserrat" w:cs="Arial"/>
                <w:color w:val="000000"/>
                <w:sz w:val="18"/>
                <w:szCs w:val="18"/>
                <w:lang w:eastAsia="es-MX"/>
              </w:rPr>
              <w:t xml:space="preserve">Almacén de la Unidad Médica de Alta Especialidad, ubicada en Seris y Zaachila S/N, Colonia la Raza, </w:t>
            </w:r>
            <w:r w:rsidR="00AA1B37">
              <w:rPr>
                <w:rFonts w:ascii="Montserrat" w:hAnsi="Montserrat" w:cs="Arial"/>
                <w:color w:val="000000"/>
                <w:sz w:val="18"/>
                <w:szCs w:val="18"/>
                <w:lang w:eastAsia="es-MX"/>
              </w:rPr>
              <w:t>Alcaldía</w:t>
            </w:r>
            <w:r w:rsidRPr="005F70BE">
              <w:rPr>
                <w:rFonts w:ascii="Montserrat" w:hAnsi="Montserrat" w:cs="Arial"/>
                <w:color w:val="000000"/>
                <w:sz w:val="18"/>
                <w:szCs w:val="18"/>
                <w:lang w:eastAsia="es-MX"/>
              </w:rPr>
              <w:t xml:space="preserve"> Azcapotzalco, C. P. 02900, Ciudad de México</w:t>
            </w:r>
          </w:p>
        </w:tc>
        <w:tc>
          <w:tcPr>
            <w:tcW w:w="1800" w:type="pct"/>
            <w:vAlign w:val="center"/>
            <w:hideMark/>
          </w:tcPr>
          <w:p w14:paraId="55A39265" w14:textId="677FB76B" w:rsidR="00C92E32" w:rsidRPr="005F70BE" w:rsidRDefault="00C92E32" w:rsidP="00AA1B37">
            <w:pPr>
              <w:jc w:val="both"/>
              <w:rPr>
                <w:rFonts w:ascii="Montserrat" w:hAnsi="Montserrat" w:cs="Arial"/>
                <w:color w:val="000000"/>
                <w:sz w:val="18"/>
                <w:szCs w:val="18"/>
                <w:lang w:eastAsia="es-MX"/>
              </w:rPr>
            </w:pPr>
            <w:r w:rsidRPr="005F70BE">
              <w:rPr>
                <w:rFonts w:ascii="Montserrat" w:hAnsi="Montserrat" w:cs="Arial"/>
                <w:color w:val="000000"/>
                <w:sz w:val="18"/>
                <w:szCs w:val="18"/>
                <w:lang w:eastAsia="es-MX"/>
              </w:rPr>
              <w:t xml:space="preserve">Oficina de Tramite y Erogaciones, ubicado en Seris y Zaachila S/N, Colonia la Raza, primer piso, </w:t>
            </w:r>
            <w:r w:rsidR="00AA1B37">
              <w:rPr>
                <w:rFonts w:ascii="Montserrat" w:hAnsi="Montserrat" w:cs="Arial"/>
                <w:color w:val="000000"/>
                <w:sz w:val="18"/>
                <w:szCs w:val="18"/>
                <w:lang w:eastAsia="es-MX"/>
              </w:rPr>
              <w:t>Alcaldía</w:t>
            </w:r>
            <w:r w:rsidRPr="005F70BE">
              <w:rPr>
                <w:rFonts w:ascii="Montserrat" w:hAnsi="Montserrat" w:cs="Arial"/>
                <w:color w:val="000000"/>
                <w:sz w:val="18"/>
                <w:szCs w:val="18"/>
                <w:lang w:eastAsia="es-MX"/>
              </w:rPr>
              <w:t xml:space="preserve"> Azcapotzalco, C. P. 02900, Ciudad de México</w:t>
            </w:r>
          </w:p>
        </w:tc>
      </w:tr>
    </w:tbl>
    <w:p w14:paraId="0AA358CE" w14:textId="77777777" w:rsidR="00C92E32" w:rsidRPr="005F70BE" w:rsidRDefault="00C92E32" w:rsidP="00C92E32">
      <w:pPr>
        <w:suppressAutoHyphens w:val="0"/>
        <w:rPr>
          <w:rFonts w:ascii="Montserrat" w:hAnsi="Montserrat" w:cs="Arial"/>
          <w:b/>
          <w:sz w:val="22"/>
          <w:highlight w:val="magenta"/>
          <w:lang w:val="es-ES_tradnl"/>
        </w:rPr>
      </w:pPr>
    </w:p>
    <w:p w14:paraId="37928ECF" w14:textId="77777777" w:rsidR="00C92E32" w:rsidRPr="005F70BE" w:rsidRDefault="00C92E32" w:rsidP="00C92E32">
      <w:pPr>
        <w:suppressAutoHyphens w:val="0"/>
        <w:jc w:val="center"/>
        <w:rPr>
          <w:rFonts w:ascii="Montserrat" w:hAnsi="Montserrat" w:cs="Arial"/>
          <w:b/>
          <w:sz w:val="22"/>
          <w:highlight w:val="magenta"/>
          <w:lang w:val="es-ES_tradnl"/>
        </w:rPr>
      </w:pPr>
      <w:r w:rsidRPr="005F70BE">
        <w:rPr>
          <w:rFonts w:ascii="Montserrat" w:hAnsi="Montserrat" w:cs="Arial"/>
          <w:b/>
          <w:sz w:val="22"/>
          <w:szCs w:val="22"/>
          <w:shd w:val="clear" w:color="auto" w:fill="FFFFFF" w:themeFill="background1"/>
          <w:lang w:val="es-ES_tradnl"/>
        </w:rPr>
        <w:t>ANEXO NÚMERO 11 BIS (ONCE BIS)</w:t>
      </w:r>
    </w:p>
    <w:p w14:paraId="0C7D68FA" w14:textId="77777777" w:rsidR="00C92E32" w:rsidRPr="005F70BE" w:rsidRDefault="00C92E32" w:rsidP="00C92E32">
      <w:pPr>
        <w:suppressAutoHyphens w:val="0"/>
        <w:rPr>
          <w:rFonts w:ascii="Montserrat" w:hAnsi="Montserrat" w:cs="Arial"/>
          <w:b/>
          <w:sz w:val="22"/>
          <w:szCs w:val="22"/>
          <w:highlight w:val="magenta"/>
          <w:lang w:val="es-ES_tradnl"/>
        </w:rPr>
      </w:pPr>
    </w:p>
    <w:p w14:paraId="42310720" w14:textId="77777777" w:rsidR="00C92E32" w:rsidRPr="005F70BE" w:rsidRDefault="00C92E32" w:rsidP="00C92E32">
      <w:pPr>
        <w:jc w:val="center"/>
        <w:rPr>
          <w:rFonts w:ascii="Montserrat" w:hAnsi="Montserrat" w:cs="Arial"/>
          <w:b/>
          <w:sz w:val="22"/>
          <w:szCs w:val="22"/>
        </w:rPr>
      </w:pPr>
      <w:r w:rsidRPr="005F70BE">
        <w:rPr>
          <w:rFonts w:ascii="Montserrat" w:hAnsi="Montserrat" w:cs="Arial"/>
          <w:b/>
          <w:sz w:val="22"/>
          <w:szCs w:val="22"/>
        </w:rPr>
        <w:t>Lista de áreas cuyos funcionarios están habilitados para realizar solicitudes de las cantidades contratadas  en situaciones extraordinarias.</w:t>
      </w:r>
    </w:p>
    <w:p w14:paraId="6DEB3B53" w14:textId="77777777" w:rsidR="00C92E32" w:rsidRPr="005F70BE" w:rsidRDefault="00C92E32" w:rsidP="00C92E32">
      <w:pPr>
        <w:jc w:val="center"/>
        <w:rPr>
          <w:rFonts w:ascii="Montserrat" w:hAnsi="Montserrat" w:cs="Arial"/>
          <w:b/>
          <w:sz w:val="22"/>
          <w:szCs w:val="22"/>
        </w:rPr>
      </w:pPr>
    </w:p>
    <w:p w14:paraId="744FE426" w14:textId="77777777" w:rsidR="0087363B" w:rsidRDefault="0087363B" w:rsidP="002C184F">
      <w:pPr>
        <w:numPr>
          <w:ilvl w:val="0"/>
          <w:numId w:val="37"/>
        </w:numPr>
        <w:suppressAutoHyphens w:val="0"/>
        <w:jc w:val="both"/>
        <w:rPr>
          <w:rFonts w:ascii="Montserrat" w:hAnsi="Montserrat" w:cs="Arial"/>
          <w:sz w:val="22"/>
          <w:szCs w:val="22"/>
        </w:rPr>
      </w:pPr>
      <w:r>
        <w:rPr>
          <w:rFonts w:ascii="Montserrat" w:hAnsi="Montserrat" w:cs="Arial"/>
          <w:sz w:val="22"/>
          <w:szCs w:val="22"/>
        </w:rPr>
        <w:t>División de Ingeniería Biomédica</w:t>
      </w:r>
    </w:p>
    <w:p w14:paraId="37F06F88" w14:textId="77777777" w:rsidR="00C92E32" w:rsidRPr="005F70BE" w:rsidRDefault="00C92E32" w:rsidP="002C184F">
      <w:pPr>
        <w:numPr>
          <w:ilvl w:val="0"/>
          <w:numId w:val="37"/>
        </w:numPr>
        <w:suppressAutoHyphens w:val="0"/>
        <w:jc w:val="both"/>
        <w:rPr>
          <w:rFonts w:ascii="Montserrat" w:hAnsi="Montserrat" w:cs="Arial"/>
          <w:sz w:val="22"/>
          <w:szCs w:val="22"/>
        </w:rPr>
      </w:pPr>
      <w:r w:rsidRPr="005F70BE">
        <w:rPr>
          <w:rFonts w:ascii="Montserrat" w:hAnsi="Montserrat" w:cs="Arial"/>
          <w:sz w:val="22"/>
          <w:szCs w:val="22"/>
        </w:rPr>
        <w:t>Oficina de Control de Abasto.</w:t>
      </w:r>
    </w:p>
    <w:p w14:paraId="1DF37346" w14:textId="77777777" w:rsidR="00C92E32" w:rsidRDefault="00C92E32" w:rsidP="002C184F">
      <w:pPr>
        <w:numPr>
          <w:ilvl w:val="0"/>
          <w:numId w:val="37"/>
        </w:numPr>
        <w:suppressAutoHyphens w:val="0"/>
        <w:jc w:val="both"/>
        <w:rPr>
          <w:rFonts w:ascii="Montserrat" w:hAnsi="Montserrat" w:cs="Arial"/>
          <w:sz w:val="22"/>
          <w:szCs w:val="22"/>
        </w:rPr>
      </w:pPr>
      <w:r w:rsidRPr="005F70BE">
        <w:rPr>
          <w:rFonts w:ascii="Montserrat" w:hAnsi="Montserrat" w:cs="Arial"/>
          <w:sz w:val="22"/>
          <w:szCs w:val="22"/>
        </w:rPr>
        <w:t>Departamento de Abastecimiento.</w:t>
      </w:r>
    </w:p>
    <w:p w14:paraId="1F9A071E" w14:textId="77777777" w:rsidR="0087363B" w:rsidRPr="005F70BE" w:rsidRDefault="0087363B" w:rsidP="0087363B">
      <w:pPr>
        <w:suppressAutoHyphens w:val="0"/>
        <w:ind w:left="720"/>
        <w:jc w:val="both"/>
        <w:rPr>
          <w:rFonts w:ascii="Montserrat" w:hAnsi="Montserrat" w:cs="Arial"/>
          <w:sz w:val="22"/>
          <w:szCs w:val="22"/>
        </w:rPr>
      </w:pPr>
    </w:p>
    <w:p w14:paraId="730FD6B2" w14:textId="77777777" w:rsidR="00BE3939" w:rsidRPr="005F70BE" w:rsidRDefault="00BE3939" w:rsidP="00517891">
      <w:pPr>
        <w:jc w:val="both"/>
        <w:rPr>
          <w:rFonts w:ascii="Montserrat" w:hAnsi="Montserrat"/>
          <w:b/>
          <w:color w:val="FF0000"/>
          <w:sz w:val="22"/>
        </w:rPr>
      </w:pPr>
    </w:p>
    <w:p w14:paraId="41AC71D6" w14:textId="77777777" w:rsidR="00BE3939" w:rsidRPr="005F70BE" w:rsidRDefault="00BE3939" w:rsidP="00517891">
      <w:pPr>
        <w:jc w:val="both"/>
        <w:rPr>
          <w:rFonts w:ascii="Montserrat" w:hAnsi="Montserrat"/>
          <w:b/>
          <w:sz w:val="22"/>
        </w:rPr>
      </w:pPr>
    </w:p>
    <w:p w14:paraId="0F97EC4C" w14:textId="77777777" w:rsidR="00BE3939" w:rsidRPr="005F70BE" w:rsidRDefault="00BE3939" w:rsidP="00517891">
      <w:pPr>
        <w:jc w:val="both"/>
        <w:rPr>
          <w:rFonts w:ascii="Montserrat" w:hAnsi="Montserrat"/>
          <w:b/>
          <w:sz w:val="22"/>
        </w:rPr>
      </w:pPr>
    </w:p>
    <w:p w14:paraId="5250D302" w14:textId="77777777" w:rsidR="00BE3939" w:rsidRPr="005F70BE" w:rsidRDefault="00BE3939" w:rsidP="00517891">
      <w:pPr>
        <w:jc w:val="both"/>
        <w:rPr>
          <w:rFonts w:ascii="Montserrat" w:hAnsi="Montserrat"/>
          <w:b/>
          <w:sz w:val="22"/>
        </w:rPr>
      </w:pPr>
    </w:p>
    <w:p w14:paraId="01BBE4CC" w14:textId="77777777" w:rsidR="00BE3939" w:rsidRPr="005F70BE" w:rsidRDefault="00BE3939" w:rsidP="00517891">
      <w:pPr>
        <w:jc w:val="both"/>
        <w:rPr>
          <w:rFonts w:ascii="Montserrat" w:hAnsi="Montserrat"/>
          <w:b/>
          <w:sz w:val="22"/>
        </w:rPr>
      </w:pPr>
    </w:p>
    <w:p w14:paraId="20451D42" w14:textId="77777777" w:rsidR="00BE3939" w:rsidRPr="005F70BE" w:rsidRDefault="00BE3939" w:rsidP="00517891">
      <w:pPr>
        <w:jc w:val="both"/>
        <w:rPr>
          <w:rFonts w:ascii="Montserrat" w:hAnsi="Montserrat"/>
          <w:b/>
          <w:sz w:val="22"/>
        </w:rPr>
      </w:pPr>
    </w:p>
    <w:p w14:paraId="16803AD5" w14:textId="77777777" w:rsidR="00BE3939" w:rsidRPr="005F70BE" w:rsidRDefault="00BE3939" w:rsidP="00D15698">
      <w:pPr>
        <w:jc w:val="center"/>
        <w:rPr>
          <w:rFonts w:ascii="Montserrat" w:hAnsi="Montserrat"/>
          <w:b/>
          <w:sz w:val="22"/>
        </w:rPr>
      </w:pPr>
      <w:r w:rsidRPr="005F70BE">
        <w:rPr>
          <w:rFonts w:ascii="Montserrat" w:hAnsi="Montserrat"/>
          <w:b/>
          <w:sz w:val="22"/>
        </w:rPr>
        <w:t>ANEXO NUMERO 12 (DOCE)</w:t>
      </w:r>
    </w:p>
    <w:p w14:paraId="505DBD4B" w14:textId="77777777" w:rsidR="00BE3939" w:rsidRPr="005F70BE" w:rsidRDefault="00BE3939" w:rsidP="00517891">
      <w:pPr>
        <w:jc w:val="both"/>
        <w:rPr>
          <w:rFonts w:ascii="Montserrat" w:hAnsi="Montserrat"/>
          <w:b/>
          <w:sz w:val="22"/>
        </w:rPr>
      </w:pPr>
    </w:p>
    <w:p w14:paraId="3733BDC3" w14:textId="77777777" w:rsidR="00BE3939" w:rsidRPr="005F70BE" w:rsidRDefault="00BE3939" w:rsidP="00517891">
      <w:pPr>
        <w:jc w:val="both"/>
        <w:rPr>
          <w:rFonts w:ascii="Montserrat" w:hAnsi="Montserrat"/>
          <w:b/>
          <w:sz w:val="22"/>
        </w:rPr>
      </w:pPr>
      <w:r w:rsidRPr="005F70BE">
        <w:rPr>
          <w:rFonts w:ascii="Montserrat" w:hAnsi="Montserrat"/>
          <w:b/>
          <w:sz w:val="22"/>
        </w:rPr>
        <w:t>SISTEMA DE ABASTO INSTITUCIONAL</w:t>
      </w:r>
    </w:p>
    <w:p w14:paraId="5703C1AC" w14:textId="77777777" w:rsidR="00BE3939" w:rsidRPr="005F70BE" w:rsidRDefault="00BE3939" w:rsidP="00517891">
      <w:pPr>
        <w:jc w:val="both"/>
        <w:rPr>
          <w:rFonts w:ascii="Montserrat" w:hAnsi="Montserrat"/>
          <w:b/>
          <w:sz w:val="22"/>
        </w:rPr>
      </w:pPr>
    </w:p>
    <w:p w14:paraId="4629C989" w14:textId="77777777" w:rsidR="00BE3939" w:rsidRPr="005F70BE" w:rsidRDefault="00BE3939" w:rsidP="00517891">
      <w:pPr>
        <w:jc w:val="both"/>
        <w:rPr>
          <w:rFonts w:ascii="Montserrat" w:hAnsi="Montserrat"/>
          <w:sz w:val="22"/>
        </w:rPr>
      </w:pPr>
      <w:r w:rsidRPr="005F70BE">
        <w:rPr>
          <w:rFonts w:ascii="Montserrat" w:hAnsi="Montserrat"/>
          <w:sz w:val="22"/>
        </w:rPr>
        <w:t xml:space="preserve">ORDEN DE REPOSICIÓN </w:t>
      </w:r>
    </w:p>
    <w:p w14:paraId="4C2575BE" w14:textId="77777777" w:rsidR="00BE3939" w:rsidRPr="005F70BE" w:rsidRDefault="00BE3939" w:rsidP="00517891">
      <w:pPr>
        <w:jc w:val="both"/>
        <w:rPr>
          <w:rFonts w:ascii="Montserrat" w:hAnsi="Montserrat"/>
          <w:sz w:val="22"/>
        </w:rPr>
      </w:pPr>
    </w:p>
    <w:p w14:paraId="5422E638" w14:textId="77777777" w:rsidR="00BE3939" w:rsidRPr="005F70BE" w:rsidRDefault="00BE3939" w:rsidP="00517891">
      <w:pPr>
        <w:jc w:val="both"/>
        <w:rPr>
          <w:rFonts w:ascii="Montserrat" w:hAnsi="Montserrat"/>
          <w:sz w:val="22"/>
        </w:rPr>
      </w:pPr>
      <w:r w:rsidRPr="005F70BE">
        <w:rPr>
          <w:rFonts w:ascii="Montserrat" w:hAnsi="Montserrat"/>
          <w:sz w:val="22"/>
        </w:rPr>
        <w:t>Asignación de Lotes (Órdenes).</w:t>
      </w:r>
    </w:p>
    <w:p w14:paraId="59E6D745" w14:textId="77777777" w:rsidR="00BE3939" w:rsidRPr="005F70BE" w:rsidRDefault="00BE3939" w:rsidP="00517891">
      <w:pPr>
        <w:jc w:val="both"/>
        <w:rPr>
          <w:rFonts w:ascii="Montserrat" w:hAnsi="Montserrat"/>
          <w:sz w:val="22"/>
        </w:rPr>
      </w:pPr>
    </w:p>
    <w:p w14:paraId="07DD659C" w14:textId="77777777" w:rsidR="00BE3939" w:rsidRPr="005F70BE" w:rsidRDefault="00BE3939" w:rsidP="00517891">
      <w:pPr>
        <w:jc w:val="both"/>
        <w:rPr>
          <w:rFonts w:ascii="Montserrat" w:hAnsi="Montserrat"/>
          <w:sz w:val="22"/>
        </w:rPr>
      </w:pPr>
      <w:r w:rsidRPr="005F70BE">
        <w:rPr>
          <w:rFonts w:ascii="Montserrat" w:hAnsi="Montserrat"/>
          <w:sz w:val="22"/>
        </w:rPr>
        <w:t>Proveedor: _________________________________________________________________</w:t>
      </w:r>
    </w:p>
    <w:p w14:paraId="538FC898" w14:textId="77777777" w:rsidR="00BE3939" w:rsidRPr="005F70BE" w:rsidRDefault="00BE3939" w:rsidP="00517891">
      <w:pPr>
        <w:jc w:val="both"/>
        <w:rPr>
          <w:rFonts w:ascii="Montserrat" w:hAnsi="Montserrat"/>
          <w:sz w:val="22"/>
        </w:rPr>
      </w:pPr>
      <w:r w:rsidRPr="005F70BE">
        <w:rPr>
          <w:rFonts w:ascii="Montserrat" w:hAnsi="Montserrat"/>
          <w:sz w:val="22"/>
        </w:rPr>
        <w:t>RFC: ________________________________________________</w:t>
      </w:r>
    </w:p>
    <w:p w14:paraId="4E0F4E87" w14:textId="77777777" w:rsidR="00BE3939" w:rsidRPr="005F70BE" w:rsidRDefault="00BE3939" w:rsidP="00517891">
      <w:pPr>
        <w:jc w:val="both"/>
        <w:rPr>
          <w:rFonts w:ascii="Montserrat" w:hAnsi="Montserrat"/>
          <w:sz w:val="22"/>
        </w:rPr>
      </w:pPr>
      <w:r w:rsidRPr="005F70BE">
        <w:rPr>
          <w:rFonts w:ascii="Montserrat" w:hAnsi="Montserrat"/>
          <w:sz w:val="22"/>
        </w:rPr>
        <w:t>N°. de Contrato: _______________________________________</w:t>
      </w:r>
    </w:p>
    <w:p w14:paraId="3C446CAE" w14:textId="77777777" w:rsidR="00BE3939" w:rsidRPr="005F70BE" w:rsidRDefault="00BE3939" w:rsidP="00517891">
      <w:pPr>
        <w:jc w:val="both"/>
        <w:rPr>
          <w:rFonts w:ascii="Montserrat" w:hAnsi="Montserrat"/>
          <w:sz w:val="22"/>
        </w:rPr>
      </w:pPr>
      <w:r w:rsidRPr="005F70BE">
        <w:rPr>
          <w:rFonts w:ascii="Montserrat" w:hAnsi="Montserrat"/>
          <w:sz w:val="22"/>
        </w:rPr>
        <w:t>N°. de Orden: _________________________________________</w:t>
      </w:r>
    </w:p>
    <w:p w14:paraId="280A2EAC" w14:textId="77777777" w:rsidR="00BE3939" w:rsidRPr="005F70BE" w:rsidRDefault="00BE3939" w:rsidP="00517891">
      <w:pPr>
        <w:jc w:val="both"/>
        <w:rPr>
          <w:rFonts w:ascii="Montserrat" w:hAnsi="Montserrat"/>
          <w:sz w:val="22"/>
        </w:rPr>
      </w:pPr>
      <w:r w:rsidRPr="005F70BE">
        <w:rPr>
          <w:rFonts w:ascii="Montserrat" w:hAnsi="Montserrat"/>
          <w:sz w:val="22"/>
        </w:rPr>
        <w:t>N°. de Solicitud: _______________________________________</w:t>
      </w:r>
    </w:p>
    <w:p w14:paraId="29AD3FB2" w14:textId="77777777" w:rsidR="00BE3939" w:rsidRPr="005F70BE" w:rsidRDefault="00BE3939" w:rsidP="00517891">
      <w:pPr>
        <w:jc w:val="both"/>
        <w:rPr>
          <w:rFonts w:ascii="Montserrat" w:hAnsi="Montserrat"/>
          <w:sz w:val="22"/>
        </w:rPr>
      </w:pPr>
    </w:p>
    <w:p w14:paraId="767166E1" w14:textId="77777777" w:rsidR="00BE3939" w:rsidRPr="005F70BE" w:rsidRDefault="00BE3939" w:rsidP="00517891">
      <w:pPr>
        <w:jc w:val="both"/>
        <w:rPr>
          <w:rFonts w:ascii="Montserrat" w:hAnsi="Montserrat"/>
          <w:sz w:val="22"/>
        </w:rPr>
      </w:pPr>
      <w:r w:rsidRPr="005F70BE">
        <w:rPr>
          <w:rFonts w:ascii="Montserrat" w:hAnsi="Montserrat"/>
          <w:sz w:val="22"/>
        </w:rPr>
        <w:t>Artículo: ______________________________________________</w:t>
      </w:r>
    </w:p>
    <w:p w14:paraId="7784B00F" w14:textId="77777777" w:rsidR="00BE3939" w:rsidRPr="005F70BE" w:rsidRDefault="00BE3939" w:rsidP="00517891">
      <w:pPr>
        <w:jc w:val="both"/>
        <w:rPr>
          <w:rFonts w:ascii="Montserrat" w:hAnsi="Montserrat"/>
          <w:sz w:val="22"/>
        </w:rPr>
      </w:pPr>
    </w:p>
    <w:p w14:paraId="38632610" w14:textId="77777777" w:rsidR="00BE3939" w:rsidRPr="005F70BE" w:rsidRDefault="00BE3939" w:rsidP="00517891">
      <w:pPr>
        <w:jc w:val="both"/>
        <w:rPr>
          <w:rFonts w:ascii="Montserrat" w:hAnsi="Montserrat"/>
          <w:sz w:val="22"/>
        </w:rPr>
      </w:pPr>
      <w:r w:rsidRPr="005F70BE">
        <w:rPr>
          <w:rFonts w:ascii="Montserrat" w:hAnsi="Montserrat"/>
          <w:sz w:val="22"/>
        </w:rPr>
        <w:t>Cantidad Solicitada: _____________________________________</w:t>
      </w:r>
    </w:p>
    <w:p w14:paraId="4EB7FBF8" w14:textId="77777777" w:rsidR="00BE3939" w:rsidRPr="005F70BE" w:rsidRDefault="00BE3939" w:rsidP="00517891">
      <w:pPr>
        <w:jc w:val="both"/>
        <w:rPr>
          <w:rFonts w:ascii="Montserrat" w:hAnsi="Montserrat"/>
          <w:sz w:val="22"/>
        </w:rPr>
      </w:pPr>
      <w:r w:rsidRPr="005F70BE">
        <w:rPr>
          <w:rFonts w:ascii="Montserrat" w:hAnsi="Montserrat"/>
          <w:sz w:val="22"/>
        </w:rPr>
        <w:t>Precio: _______________________________________________</w:t>
      </w:r>
    </w:p>
    <w:p w14:paraId="034A2FDD" w14:textId="77777777" w:rsidR="00BE3939" w:rsidRPr="005F70BE" w:rsidRDefault="00BE3939" w:rsidP="00517891">
      <w:pPr>
        <w:jc w:val="both"/>
        <w:rPr>
          <w:rFonts w:ascii="Montserrat" w:hAnsi="Montserrat"/>
          <w:sz w:val="22"/>
        </w:rPr>
      </w:pPr>
      <w:r w:rsidRPr="005F70BE">
        <w:rPr>
          <w:rFonts w:ascii="Montserrat" w:hAnsi="Montserrat"/>
          <w:sz w:val="22"/>
        </w:rPr>
        <w:t>Fecha de expedición: ____________________________________</w:t>
      </w:r>
    </w:p>
    <w:p w14:paraId="501AF1CC" w14:textId="77777777" w:rsidR="00BE3939" w:rsidRPr="005F70BE" w:rsidRDefault="00BE3939" w:rsidP="00517891">
      <w:pPr>
        <w:jc w:val="both"/>
        <w:rPr>
          <w:rFonts w:ascii="Montserrat" w:hAnsi="Montserrat"/>
          <w:sz w:val="22"/>
        </w:rPr>
      </w:pPr>
      <w:r w:rsidRPr="005F70BE">
        <w:rPr>
          <w:rFonts w:ascii="Montserrat" w:hAnsi="Montserrat"/>
          <w:sz w:val="22"/>
        </w:rPr>
        <w:t>Fecha de Entrega: ______________________________________</w:t>
      </w:r>
    </w:p>
    <w:p w14:paraId="34BB0803" w14:textId="77777777" w:rsidR="00BE3939" w:rsidRPr="005F70BE" w:rsidRDefault="00BE3939" w:rsidP="00517891">
      <w:pPr>
        <w:jc w:val="both"/>
        <w:rPr>
          <w:rFonts w:ascii="Montserrat" w:hAnsi="Montserrat"/>
          <w:sz w:val="22"/>
        </w:rPr>
      </w:pPr>
      <w:r w:rsidRPr="005F70BE">
        <w:rPr>
          <w:rFonts w:ascii="Montserrat" w:hAnsi="Montserrat"/>
          <w:sz w:val="22"/>
        </w:rPr>
        <w:t>Lugar de entrega: ____________________________________________________________</w:t>
      </w:r>
    </w:p>
    <w:p w14:paraId="062F30F6" w14:textId="77777777" w:rsidR="00BE3939" w:rsidRPr="005F70BE" w:rsidRDefault="00BE3939" w:rsidP="00517891">
      <w:pPr>
        <w:jc w:val="both"/>
        <w:rPr>
          <w:rFonts w:ascii="Montserrat" w:hAnsi="Montserrat"/>
          <w:sz w:val="22"/>
        </w:rPr>
      </w:pPr>
    </w:p>
    <w:p w14:paraId="5B7606FC" w14:textId="77777777" w:rsidR="00BE3939" w:rsidRPr="005F70BE" w:rsidRDefault="00BE3939" w:rsidP="00517891">
      <w:pPr>
        <w:jc w:val="both"/>
        <w:rPr>
          <w:rFonts w:ascii="Montserrat" w:hAnsi="Montserrat"/>
          <w:sz w:val="22"/>
        </w:rPr>
      </w:pPr>
      <w:r w:rsidRPr="005F70BE">
        <w:rPr>
          <w:rFonts w:ascii="Montserrat" w:hAnsi="Montserrat"/>
          <w:sz w:val="22"/>
        </w:rPr>
        <w:t>En el nombre de lote, favor de escribir SÍ, con mayúsculas en caso de no haber la certeza del lote que finalmente va a entrar</w:t>
      </w:r>
    </w:p>
    <w:p w14:paraId="59F6E589" w14:textId="77777777" w:rsidR="00BE3939" w:rsidRPr="005F70BE" w:rsidRDefault="00BE3939" w:rsidP="00517891">
      <w:pPr>
        <w:jc w:val="both"/>
        <w:rPr>
          <w:rFonts w:ascii="Montserrat" w:hAnsi="Montserrat"/>
          <w:sz w:val="22"/>
        </w:rPr>
      </w:pPr>
      <w:r w:rsidRPr="005F70BE">
        <w:rPr>
          <w:rFonts w:ascii="Montserrat" w:hAnsi="Montserrat"/>
          <w:sz w:val="22"/>
        </w:rPr>
        <w:t>LOTE/SÍ                            CANTIDAD                       FECHA FAB.                   FECHA CADUCIDAD</w:t>
      </w:r>
    </w:p>
    <w:p w14:paraId="6FD09980" w14:textId="77777777" w:rsidR="00BE3939" w:rsidRPr="005F70BE" w:rsidRDefault="00BE3939" w:rsidP="00517891">
      <w:pPr>
        <w:jc w:val="both"/>
        <w:rPr>
          <w:rFonts w:ascii="Montserrat" w:hAnsi="Montserrat"/>
          <w:sz w:val="22"/>
        </w:rPr>
      </w:pPr>
      <w:r w:rsidRPr="005F70BE">
        <w:rPr>
          <w:rFonts w:ascii="Montserrat" w:hAnsi="Montserrat"/>
          <w:sz w:val="22"/>
        </w:rPr>
        <w:t xml:space="preserve"> (</w:t>
      </w:r>
      <w:proofErr w:type="spellStart"/>
      <w:proofErr w:type="gramStart"/>
      <w:r w:rsidRPr="005F70BE">
        <w:rPr>
          <w:rFonts w:ascii="Montserrat" w:hAnsi="Montserrat"/>
          <w:sz w:val="22"/>
        </w:rPr>
        <w:t>aaaa</w:t>
      </w:r>
      <w:proofErr w:type="spellEnd"/>
      <w:r w:rsidRPr="005F70BE">
        <w:rPr>
          <w:rFonts w:ascii="Montserrat" w:hAnsi="Montserrat"/>
          <w:sz w:val="22"/>
        </w:rPr>
        <w:t>/mm/</w:t>
      </w:r>
      <w:proofErr w:type="spellStart"/>
      <w:r w:rsidRPr="005F70BE">
        <w:rPr>
          <w:rFonts w:ascii="Montserrat" w:hAnsi="Montserrat"/>
          <w:sz w:val="22"/>
        </w:rPr>
        <w:t>dd</w:t>
      </w:r>
      <w:proofErr w:type="spellEnd"/>
      <w:proofErr w:type="gramEnd"/>
      <w:r w:rsidRPr="005F70BE">
        <w:rPr>
          <w:rFonts w:ascii="Montserrat" w:hAnsi="Montserrat"/>
          <w:sz w:val="22"/>
        </w:rPr>
        <w:t>)                      (</w:t>
      </w:r>
      <w:proofErr w:type="spellStart"/>
      <w:proofErr w:type="gramStart"/>
      <w:r w:rsidRPr="005F70BE">
        <w:rPr>
          <w:rFonts w:ascii="Montserrat" w:hAnsi="Montserrat"/>
          <w:sz w:val="22"/>
        </w:rPr>
        <w:t>aaaa</w:t>
      </w:r>
      <w:proofErr w:type="spellEnd"/>
      <w:r w:rsidRPr="005F70BE">
        <w:rPr>
          <w:rFonts w:ascii="Montserrat" w:hAnsi="Montserrat"/>
          <w:sz w:val="22"/>
        </w:rPr>
        <w:t>/mm/</w:t>
      </w:r>
      <w:proofErr w:type="spellStart"/>
      <w:r w:rsidRPr="005F70BE">
        <w:rPr>
          <w:rFonts w:ascii="Montserrat" w:hAnsi="Montserrat"/>
          <w:sz w:val="22"/>
        </w:rPr>
        <w:t>dd</w:t>
      </w:r>
      <w:proofErr w:type="spellEnd"/>
      <w:proofErr w:type="gramEnd"/>
      <w:r w:rsidRPr="005F70BE">
        <w:rPr>
          <w:rFonts w:ascii="Montserrat" w:hAnsi="Montserrat"/>
          <w:sz w:val="22"/>
        </w:rPr>
        <w:t>)</w:t>
      </w:r>
    </w:p>
    <w:tbl>
      <w:tblPr>
        <w:tblW w:w="0" w:type="auto"/>
        <w:tblInd w:w="-17" w:type="dxa"/>
        <w:tblLayout w:type="fixed"/>
        <w:tblCellMar>
          <w:left w:w="70" w:type="dxa"/>
          <w:right w:w="70" w:type="dxa"/>
        </w:tblCellMar>
        <w:tblLook w:val="0000" w:firstRow="0" w:lastRow="0" w:firstColumn="0" w:lastColumn="0" w:noHBand="0" w:noVBand="0"/>
      </w:tblPr>
      <w:tblGrid>
        <w:gridCol w:w="2410"/>
        <w:gridCol w:w="2340"/>
        <w:gridCol w:w="2520"/>
        <w:gridCol w:w="2375"/>
      </w:tblGrid>
      <w:tr w:rsidR="00BE3939" w:rsidRPr="005F70BE" w14:paraId="37B902F1" w14:textId="77777777" w:rsidTr="00BE3939">
        <w:tc>
          <w:tcPr>
            <w:tcW w:w="2410" w:type="dxa"/>
            <w:tcBorders>
              <w:top w:val="single" w:sz="4" w:space="0" w:color="000000"/>
              <w:left w:val="single" w:sz="4" w:space="0" w:color="000000"/>
              <w:bottom w:val="single" w:sz="4" w:space="0" w:color="000000"/>
            </w:tcBorders>
            <w:shd w:val="clear" w:color="auto" w:fill="F3F3F3"/>
          </w:tcPr>
          <w:p w14:paraId="309DB072" w14:textId="77777777" w:rsidR="00BE3939" w:rsidRPr="005F70BE" w:rsidRDefault="00BE3939" w:rsidP="00517891">
            <w:pPr>
              <w:jc w:val="both"/>
              <w:rPr>
                <w:rFonts w:ascii="Montserrat" w:hAnsi="Montserrat"/>
                <w:sz w:val="22"/>
              </w:rPr>
            </w:pPr>
          </w:p>
          <w:p w14:paraId="2C86E373" w14:textId="77777777" w:rsidR="00BE3939" w:rsidRPr="005F70BE" w:rsidRDefault="00BE3939" w:rsidP="00517891">
            <w:pPr>
              <w:jc w:val="both"/>
              <w:rPr>
                <w:rFonts w:ascii="Montserrat" w:hAnsi="Montserrat"/>
                <w:bCs/>
                <w:sz w:val="22"/>
              </w:rPr>
            </w:pPr>
            <w:r w:rsidRPr="005F70BE">
              <w:rPr>
                <w:rFonts w:ascii="Montserrat" w:hAnsi="Montserrat"/>
                <w:bCs/>
                <w:sz w:val="22"/>
              </w:rPr>
              <w:t>Agregar Captura</w:t>
            </w:r>
          </w:p>
        </w:tc>
        <w:tc>
          <w:tcPr>
            <w:tcW w:w="2340" w:type="dxa"/>
            <w:tcBorders>
              <w:top w:val="single" w:sz="4" w:space="0" w:color="000000"/>
              <w:left w:val="single" w:sz="4" w:space="0" w:color="000000"/>
              <w:bottom w:val="single" w:sz="4" w:space="0" w:color="000000"/>
            </w:tcBorders>
            <w:shd w:val="clear" w:color="auto" w:fill="F3F3F3"/>
          </w:tcPr>
          <w:p w14:paraId="4DD08B0B" w14:textId="77777777" w:rsidR="00BE3939" w:rsidRPr="005F70BE" w:rsidRDefault="00BE3939" w:rsidP="00517891">
            <w:pPr>
              <w:jc w:val="both"/>
              <w:rPr>
                <w:rFonts w:ascii="Montserrat" w:hAnsi="Montserrat"/>
                <w:sz w:val="22"/>
              </w:rPr>
            </w:pPr>
          </w:p>
          <w:p w14:paraId="5472FDC9" w14:textId="77777777" w:rsidR="00BE3939" w:rsidRPr="005F70BE" w:rsidRDefault="00BE3939" w:rsidP="00517891">
            <w:pPr>
              <w:jc w:val="both"/>
              <w:rPr>
                <w:rFonts w:ascii="Montserrat" w:hAnsi="Montserrat"/>
                <w:bCs/>
                <w:sz w:val="22"/>
              </w:rPr>
            </w:pPr>
            <w:r w:rsidRPr="005F70BE">
              <w:rPr>
                <w:rFonts w:ascii="Montserrat" w:hAnsi="Montserrat"/>
                <w:bCs/>
                <w:sz w:val="22"/>
              </w:rPr>
              <w:t>Limpiar Captura</w:t>
            </w:r>
          </w:p>
        </w:tc>
        <w:tc>
          <w:tcPr>
            <w:tcW w:w="2520" w:type="dxa"/>
            <w:tcBorders>
              <w:top w:val="single" w:sz="4" w:space="0" w:color="000000"/>
              <w:left w:val="single" w:sz="4" w:space="0" w:color="000000"/>
              <w:bottom w:val="single" w:sz="4" w:space="0" w:color="000000"/>
            </w:tcBorders>
          </w:tcPr>
          <w:p w14:paraId="5A7EEB39" w14:textId="77777777" w:rsidR="00BE3939" w:rsidRPr="005F70BE" w:rsidRDefault="00BE3939" w:rsidP="00517891">
            <w:pPr>
              <w:jc w:val="both"/>
              <w:rPr>
                <w:rFonts w:ascii="Montserrat" w:hAnsi="Montserrat"/>
                <w:sz w:val="22"/>
              </w:rPr>
            </w:pPr>
          </w:p>
        </w:tc>
        <w:tc>
          <w:tcPr>
            <w:tcW w:w="2375" w:type="dxa"/>
            <w:tcBorders>
              <w:top w:val="single" w:sz="4" w:space="0" w:color="000000"/>
              <w:left w:val="single" w:sz="4" w:space="0" w:color="000000"/>
              <w:bottom w:val="single" w:sz="4" w:space="0" w:color="000000"/>
              <w:right w:val="single" w:sz="4" w:space="0" w:color="000000"/>
            </w:tcBorders>
          </w:tcPr>
          <w:p w14:paraId="5212D66D" w14:textId="77777777" w:rsidR="00BE3939" w:rsidRPr="005F70BE" w:rsidRDefault="00BE3939" w:rsidP="00517891">
            <w:pPr>
              <w:jc w:val="both"/>
              <w:rPr>
                <w:rFonts w:ascii="Montserrat" w:hAnsi="Montserrat"/>
                <w:sz w:val="22"/>
              </w:rPr>
            </w:pPr>
          </w:p>
        </w:tc>
      </w:tr>
    </w:tbl>
    <w:p w14:paraId="4FB2AE3E" w14:textId="77777777" w:rsidR="00BE3939" w:rsidRPr="005F70BE" w:rsidRDefault="00BE3939" w:rsidP="00517891">
      <w:pPr>
        <w:jc w:val="both"/>
        <w:rPr>
          <w:rFonts w:ascii="Montserrat" w:hAnsi="Montserrat"/>
          <w:sz w:val="22"/>
        </w:rPr>
      </w:pPr>
    </w:p>
    <w:tbl>
      <w:tblPr>
        <w:tblW w:w="0" w:type="auto"/>
        <w:tblInd w:w="-17" w:type="dxa"/>
        <w:tblLayout w:type="fixed"/>
        <w:tblCellMar>
          <w:left w:w="70" w:type="dxa"/>
          <w:right w:w="70" w:type="dxa"/>
        </w:tblCellMar>
        <w:tblLook w:val="0000" w:firstRow="0" w:lastRow="0" w:firstColumn="0" w:lastColumn="0" w:noHBand="0" w:noVBand="0"/>
      </w:tblPr>
      <w:tblGrid>
        <w:gridCol w:w="9645"/>
      </w:tblGrid>
      <w:tr w:rsidR="00BE3939" w:rsidRPr="005F70BE" w14:paraId="3EB307D7" w14:textId="77777777" w:rsidTr="00BE3939">
        <w:tc>
          <w:tcPr>
            <w:tcW w:w="9645" w:type="dxa"/>
            <w:tcBorders>
              <w:top w:val="single" w:sz="4" w:space="0" w:color="000000"/>
              <w:left w:val="single" w:sz="4" w:space="0" w:color="000000"/>
              <w:bottom w:val="single" w:sz="4" w:space="0" w:color="000000"/>
              <w:right w:val="single" w:sz="4" w:space="0" w:color="000000"/>
            </w:tcBorders>
          </w:tcPr>
          <w:p w14:paraId="14D3606F" w14:textId="77777777" w:rsidR="00BE3939" w:rsidRPr="005F70BE" w:rsidRDefault="00BE3939" w:rsidP="00517891">
            <w:pPr>
              <w:jc w:val="both"/>
              <w:rPr>
                <w:rFonts w:ascii="Montserrat" w:hAnsi="Montserrat"/>
                <w:bCs/>
                <w:sz w:val="22"/>
              </w:rPr>
            </w:pPr>
            <w:r w:rsidRPr="005F70BE">
              <w:rPr>
                <w:rFonts w:ascii="Montserrat" w:hAnsi="Montserrat"/>
                <w:bCs/>
                <w:sz w:val="22"/>
              </w:rPr>
              <w:t>Lote</w:t>
            </w:r>
          </w:p>
          <w:p w14:paraId="0C2748FC" w14:textId="77777777" w:rsidR="00BE3939" w:rsidRPr="005F70BE" w:rsidRDefault="00BE3939" w:rsidP="00517891">
            <w:pPr>
              <w:jc w:val="both"/>
              <w:rPr>
                <w:rFonts w:ascii="Montserrat" w:hAnsi="Montserrat"/>
                <w:sz w:val="22"/>
              </w:rPr>
            </w:pPr>
            <w:r w:rsidRPr="005F70BE">
              <w:rPr>
                <w:rFonts w:ascii="Montserrat" w:hAnsi="Montserrat"/>
                <w:sz w:val="22"/>
              </w:rPr>
              <w:tab/>
              <w:t>Cantidad Asignada</w:t>
            </w:r>
            <w:r w:rsidRPr="005F70BE">
              <w:rPr>
                <w:rFonts w:ascii="Montserrat" w:hAnsi="Montserrat"/>
                <w:sz w:val="22"/>
              </w:rPr>
              <w:tab/>
              <w:t>Fecha de Fabricación</w:t>
            </w:r>
            <w:r w:rsidRPr="005F70BE">
              <w:rPr>
                <w:rFonts w:ascii="Montserrat" w:hAnsi="Montserrat"/>
                <w:sz w:val="22"/>
              </w:rPr>
              <w:tab/>
              <w:t>Fecha de Caducidad</w:t>
            </w:r>
            <w:r w:rsidRPr="005F70BE">
              <w:rPr>
                <w:rFonts w:ascii="Montserrat" w:hAnsi="Montserrat"/>
                <w:sz w:val="22"/>
              </w:rPr>
              <w:tab/>
              <w:t>Acción</w:t>
            </w:r>
          </w:p>
          <w:p w14:paraId="5A27AA09" w14:textId="77777777" w:rsidR="00BE3939" w:rsidRPr="005F70BE" w:rsidRDefault="00BE3939" w:rsidP="00517891">
            <w:pPr>
              <w:jc w:val="both"/>
              <w:rPr>
                <w:rFonts w:ascii="Montserrat" w:hAnsi="Montserrat"/>
                <w:sz w:val="22"/>
              </w:rPr>
            </w:pPr>
          </w:p>
        </w:tc>
      </w:tr>
    </w:tbl>
    <w:p w14:paraId="7540A482" w14:textId="77777777" w:rsidR="00BE3939" w:rsidRPr="005F70BE" w:rsidRDefault="00BE3939" w:rsidP="00517891">
      <w:pPr>
        <w:jc w:val="both"/>
        <w:rPr>
          <w:rFonts w:ascii="Montserrat" w:hAnsi="Montserrat"/>
          <w:sz w:val="22"/>
        </w:rPr>
      </w:pPr>
    </w:p>
    <w:p w14:paraId="4BF41486" w14:textId="77777777" w:rsidR="00BE3939" w:rsidRPr="005F70BE" w:rsidRDefault="00BE3939" w:rsidP="00517891">
      <w:pPr>
        <w:jc w:val="both"/>
        <w:rPr>
          <w:rFonts w:ascii="Montserrat" w:hAnsi="Montserrat"/>
          <w:sz w:val="22"/>
        </w:rPr>
      </w:pPr>
      <w:r w:rsidRPr="005F70BE">
        <w:rPr>
          <w:rFonts w:ascii="Montserrat" w:hAnsi="Montserrat"/>
          <w:sz w:val="22"/>
        </w:rPr>
        <w:t>Cantidad Agregada: ______________________</w:t>
      </w:r>
    </w:p>
    <w:p w14:paraId="6DC437E9" w14:textId="77777777" w:rsidR="00BE3939" w:rsidRPr="005F70BE" w:rsidRDefault="00BE3939" w:rsidP="00517891">
      <w:pPr>
        <w:jc w:val="both"/>
        <w:rPr>
          <w:rFonts w:ascii="Montserrat" w:hAnsi="Montserrat"/>
          <w:sz w:val="22"/>
        </w:rPr>
      </w:pPr>
    </w:p>
    <w:p w14:paraId="1BA1E0AE" w14:textId="77777777" w:rsidR="00BE3939" w:rsidRPr="005F70BE" w:rsidRDefault="00BE3939" w:rsidP="00517891">
      <w:pPr>
        <w:jc w:val="both"/>
        <w:rPr>
          <w:rFonts w:ascii="Montserrat" w:hAnsi="Montserrat"/>
          <w:sz w:val="22"/>
        </w:rPr>
      </w:pPr>
      <w:r w:rsidRPr="005F70BE">
        <w:rPr>
          <w:rFonts w:ascii="Montserrat" w:hAnsi="Montserrat"/>
          <w:sz w:val="22"/>
        </w:rPr>
        <w:t>Faltante por Agregar: _____________________</w:t>
      </w:r>
    </w:p>
    <w:p w14:paraId="2C353094" w14:textId="77777777" w:rsidR="00BE3939" w:rsidRPr="005F70BE" w:rsidRDefault="00BE3939" w:rsidP="00517891">
      <w:pPr>
        <w:jc w:val="both"/>
        <w:rPr>
          <w:rFonts w:ascii="Montserrat" w:hAnsi="Montserrat"/>
          <w:sz w:val="22"/>
        </w:rPr>
      </w:pPr>
    </w:p>
    <w:p w14:paraId="0F956E8B" w14:textId="77777777" w:rsidR="00BE3939" w:rsidRPr="005F70BE" w:rsidRDefault="00BE3939" w:rsidP="00517891">
      <w:pPr>
        <w:jc w:val="both"/>
        <w:rPr>
          <w:rFonts w:ascii="Montserrat" w:hAnsi="Montserrat"/>
          <w:sz w:val="22"/>
        </w:rPr>
      </w:pPr>
      <w:r w:rsidRPr="005F70BE">
        <w:rPr>
          <w:rFonts w:ascii="Montserrat" w:hAnsi="Montserrat"/>
          <w:sz w:val="22"/>
        </w:rPr>
        <w:lastRenderedPageBreak/>
        <w:t>Nota:</w:t>
      </w:r>
      <w:r w:rsidRPr="005F70BE">
        <w:rPr>
          <w:rFonts w:ascii="Montserrat" w:hAnsi="Montserrat"/>
          <w:sz w:val="22"/>
        </w:rPr>
        <w:tab/>
        <w:t>Esta Orden de Reposición, está sujeta a las condiciones y obligaciones estipuladas en el Contrato del que se deriva ésta, comprometiéndose el proveedor a su cabal cumplimiento.</w:t>
      </w:r>
    </w:p>
    <w:tbl>
      <w:tblPr>
        <w:tblW w:w="0" w:type="auto"/>
        <w:tblInd w:w="70" w:type="dxa"/>
        <w:tblLayout w:type="fixed"/>
        <w:tblCellMar>
          <w:left w:w="70" w:type="dxa"/>
          <w:right w:w="70" w:type="dxa"/>
        </w:tblCellMar>
        <w:tblLook w:val="0000" w:firstRow="0" w:lastRow="0" w:firstColumn="0" w:lastColumn="0" w:noHBand="0" w:noVBand="0"/>
      </w:tblPr>
      <w:tblGrid>
        <w:gridCol w:w="2015"/>
      </w:tblGrid>
      <w:tr w:rsidR="00BE3939" w:rsidRPr="005F70BE" w14:paraId="0FD9D7CE" w14:textId="77777777" w:rsidTr="00BE3939">
        <w:tc>
          <w:tcPr>
            <w:tcW w:w="2015" w:type="dxa"/>
            <w:tcBorders>
              <w:top w:val="single" w:sz="4" w:space="0" w:color="000000"/>
              <w:left w:val="single" w:sz="4" w:space="0" w:color="000000"/>
              <w:bottom w:val="single" w:sz="4" w:space="0" w:color="000000"/>
              <w:right w:val="single" w:sz="4" w:space="0" w:color="000000"/>
            </w:tcBorders>
            <w:shd w:val="clear" w:color="auto" w:fill="F3F3F3"/>
          </w:tcPr>
          <w:p w14:paraId="72BE76A0" w14:textId="77777777" w:rsidR="00BE3939" w:rsidRPr="005F70BE" w:rsidRDefault="00BE3939" w:rsidP="00517891">
            <w:pPr>
              <w:jc w:val="both"/>
              <w:rPr>
                <w:rFonts w:ascii="Montserrat" w:hAnsi="Montserrat"/>
                <w:sz w:val="22"/>
              </w:rPr>
            </w:pPr>
            <w:r w:rsidRPr="005F70BE">
              <w:rPr>
                <w:rFonts w:ascii="Montserrat" w:hAnsi="Montserrat"/>
                <w:sz w:val="22"/>
              </w:rPr>
              <w:t>Regresar</w:t>
            </w:r>
          </w:p>
        </w:tc>
      </w:tr>
      <w:tr w:rsidR="00BE3939" w:rsidRPr="005F70BE" w14:paraId="1D51D3B2" w14:textId="77777777" w:rsidTr="00BE3939">
        <w:tc>
          <w:tcPr>
            <w:tcW w:w="2015" w:type="dxa"/>
            <w:tcBorders>
              <w:top w:val="single" w:sz="4" w:space="0" w:color="000000"/>
              <w:left w:val="single" w:sz="4" w:space="0" w:color="000000"/>
              <w:bottom w:val="single" w:sz="4" w:space="0" w:color="000000"/>
              <w:right w:val="single" w:sz="4" w:space="0" w:color="000000"/>
            </w:tcBorders>
            <w:shd w:val="clear" w:color="auto" w:fill="F3F3F3"/>
          </w:tcPr>
          <w:p w14:paraId="3338C118" w14:textId="77777777" w:rsidR="00BE3939" w:rsidRPr="005F70BE" w:rsidRDefault="00BE3939" w:rsidP="00517891">
            <w:pPr>
              <w:jc w:val="both"/>
              <w:rPr>
                <w:rFonts w:ascii="Montserrat" w:hAnsi="Montserrat"/>
                <w:sz w:val="22"/>
              </w:rPr>
            </w:pPr>
          </w:p>
          <w:p w14:paraId="23548598" w14:textId="77777777" w:rsidR="00BE3939" w:rsidRPr="005F70BE" w:rsidRDefault="00BE3939" w:rsidP="00517891">
            <w:pPr>
              <w:jc w:val="both"/>
              <w:rPr>
                <w:rFonts w:ascii="Montserrat" w:hAnsi="Montserrat"/>
                <w:sz w:val="22"/>
              </w:rPr>
            </w:pPr>
          </w:p>
          <w:p w14:paraId="7C95E3D1" w14:textId="77777777" w:rsidR="00BE3939" w:rsidRPr="005F70BE" w:rsidRDefault="00BE3939" w:rsidP="00517891">
            <w:pPr>
              <w:jc w:val="both"/>
              <w:rPr>
                <w:rFonts w:ascii="Montserrat" w:hAnsi="Montserrat"/>
                <w:sz w:val="22"/>
              </w:rPr>
            </w:pPr>
          </w:p>
        </w:tc>
      </w:tr>
    </w:tbl>
    <w:p w14:paraId="6733166C" w14:textId="77777777" w:rsidR="00BE3939" w:rsidRDefault="00BE3939" w:rsidP="002C184F">
      <w:pPr>
        <w:jc w:val="both"/>
        <w:rPr>
          <w:rFonts w:ascii="Montserrat" w:hAnsi="Montserrat"/>
          <w:b/>
          <w:bCs/>
          <w:iCs/>
          <w:sz w:val="22"/>
        </w:rPr>
      </w:pPr>
    </w:p>
    <w:p w14:paraId="2DF0275E" w14:textId="77777777" w:rsidR="002C184F" w:rsidRDefault="002C184F" w:rsidP="002C184F">
      <w:pPr>
        <w:jc w:val="both"/>
        <w:rPr>
          <w:rFonts w:ascii="Montserrat" w:hAnsi="Montserrat"/>
          <w:b/>
          <w:bCs/>
          <w:iCs/>
          <w:sz w:val="22"/>
        </w:rPr>
      </w:pPr>
    </w:p>
    <w:p w14:paraId="71231DD5" w14:textId="77777777" w:rsidR="002C184F" w:rsidRDefault="002C184F" w:rsidP="002C184F">
      <w:pPr>
        <w:jc w:val="both"/>
        <w:rPr>
          <w:rFonts w:ascii="Montserrat" w:hAnsi="Montserrat"/>
          <w:b/>
          <w:bCs/>
          <w:iCs/>
          <w:sz w:val="22"/>
        </w:rPr>
      </w:pPr>
    </w:p>
    <w:p w14:paraId="6B3C68AA" w14:textId="77777777" w:rsidR="002C184F" w:rsidRDefault="002C184F" w:rsidP="002C184F">
      <w:pPr>
        <w:jc w:val="both"/>
        <w:rPr>
          <w:rFonts w:ascii="Montserrat" w:hAnsi="Montserrat"/>
          <w:b/>
          <w:bCs/>
          <w:iCs/>
          <w:sz w:val="22"/>
        </w:rPr>
      </w:pPr>
    </w:p>
    <w:p w14:paraId="07883E5E" w14:textId="77777777" w:rsidR="002C184F" w:rsidRDefault="002C184F" w:rsidP="002C184F">
      <w:pPr>
        <w:jc w:val="both"/>
        <w:rPr>
          <w:rFonts w:ascii="Montserrat" w:hAnsi="Montserrat"/>
          <w:b/>
          <w:bCs/>
          <w:iCs/>
          <w:sz w:val="22"/>
        </w:rPr>
      </w:pPr>
    </w:p>
    <w:p w14:paraId="10CD5253" w14:textId="77777777" w:rsidR="002C184F" w:rsidRDefault="002C184F" w:rsidP="002C184F">
      <w:pPr>
        <w:jc w:val="both"/>
        <w:rPr>
          <w:rFonts w:ascii="Montserrat" w:hAnsi="Montserrat"/>
          <w:b/>
          <w:bCs/>
          <w:iCs/>
          <w:sz w:val="22"/>
        </w:rPr>
      </w:pPr>
    </w:p>
    <w:p w14:paraId="2FDBFA24" w14:textId="77777777" w:rsidR="002C184F" w:rsidRDefault="002C184F" w:rsidP="002C184F">
      <w:pPr>
        <w:jc w:val="both"/>
        <w:rPr>
          <w:rFonts w:ascii="Montserrat" w:hAnsi="Montserrat"/>
          <w:b/>
          <w:bCs/>
          <w:iCs/>
          <w:sz w:val="22"/>
        </w:rPr>
      </w:pPr>
    </w:p>
    <w:p w14:paraId="25181591" w14:textId="77777777" w:rsidR="002C184F" w:rsidRDefault="002C184F" w:rsidP="002C184F">
      <w:pPr>
        <w:jc w:val="both"/>
        <w:rPr>
          <w:rFonts w:ascii="Montserrat" w:hAnsi="Montserrat"/>
          <w:b/>
          <w:bCs/>
          <w:iCs/>
          <w:sz w:val="22"/>
        </w:rPr>
      </w:pPr>
    </w:p>
    <w:p w14:paraId="28001107" w14:textId="77777777" w:rsidR="0087363B" w:rsidRDefault="0087363B" w:rsidP="002C184F">
      <w:pPr>
        <w:pStyle w:val="Textonormal"/>
        <w:spacing w:after="0"/>
        <w:jc w:val="center"/>
        <w:outlineLvl w:val="0"/>
        <w:rPr>
          <w:rFonts w:ascii="Century Gothic" w:hAnsi="Century Gothic" w:cs="Arial"/>
          <w:b/>
          <w:sz w:val="22"/>
          <w:szCs w:val="22"/>
        </w:rPr>
      </w:pPr>
      <w:bookmarkStart w:id="2" w:name="_Toc429556004"/>
    </w:p>
    <w:p w14:paraId="2599F99C" w14:textId="77777777" w:rsidR="0087363B" w:rsidRDefault="0087363B" w:rsidP="002C184F">
      <w:pPr>
        <w:pStyle w:val="Textonormal"/>
        <w:spacing w:after="0"/>
        <w:jc w:val="center"/>
        <w:outlineLvl w:val="0"/>
        <w:rPr>
          <w:rFonts w:ascii="Century Gothic" w:hAnsi="Century Gothic" w:cs="Arial"/>
          <w:b/>
          <w:sz w:val="22"/>
          <w:szCs w:val="22"/>
        </w:rPr>
      </w:pPr>
    </w:p>
    <w:p w14:paraId="1F0994C4" w14:textId="77777777" w:rsidR="0087363B" w:rsidRDefault="0087363B" w:rsidP="002C184F">
      <w:pPr>
        <w:pStyle w:val="Textonormal"/>
        <w:spacing w:after="0"/>
        <w:jc w:val="center"/>
        <w:outlineLvl w:val="0"/>
        <w:rPr>
          <w:rFonts w:ascii="Century Gothic" w:hAnsi="Century Gothic" w:cs="Arial"/>
          <w:b/>
          <w:sz w:val="22"/>
          <w:szCs w:val="22"/>
        </w:rPr>
      </w:pPr>
    </w:p>
    <w:p w14:paraId="4D9CD46E" w14:textId="77777777" w:rsidR="002C184F" w:rsidRDefault="002C184F" w:rsidP="002C184F">
      <w:pPr>
        <w:pStyle w:val="Textonormal"/>
        <w:spacing w:after="0"/>
        <w:jc w:val="center"/>
        <w:outlineLvl w:val="0"/>
        <w:rPr>
          <w:rFonts w:ascii="Century Gothic" w:hAnsi="Century Gothic" w:cs="Arial"/>
          <w:b/>
          <w:sz w:val="22"/>
          <w:szCs w:val="22"/>
        </w:rPr>
      </w:pPr>
      <w:r w:rsidRPr="00F55DCA">
        <w:rPr>
          <w:rFonts w:ascii="Century Gothic" w:hAnsi="Century Gothic" w:cs="Arial"/>
          <w:b/>
          <w:sz w:val="22"/>
          <w:szCs w:val="22"/>
        </w:rPr>
        <w:t>ANEXO NÚMERO 1</w:t>
      </w:r>
      <w:r w:rsidR="00BC2CB3">
        <w:rPr>
          <w:rFonts w:ascii="Century Gothic" w:hAnsi="Century Gothic" w:cs="Arial"/>
          <w:b/>
          <w:sz w:val="22"/>
          <w:szCs w:val="22"/>
        </w:rPr>
        <w:t>3</w:t>
      </w:r>
      <w:r w:rsidRPr="00F55DCA">
        <w:rPr>
          <w:rFonts w:ascii="Century Gothic" w:hAnsi="Century Gothic" w:cs="Arial"/>
          <w:b/>
          <w:sz w:val="22"/>
          <w:szCs w:val="22"/>
        </w:rPr>
        <w:t xml:space="preserve"> (</w:t>
      </w:r>
      <w:bookmarkEnd w:id="2"/>
      <w:r w:rsidR="00BC2CB3">
        <w:rPr>
          <w:rFonts w:ascii="Century Gothic" w:hAnsi="Century Gothic" w:cs="Arial"/>
          <w:b/>
          <w:sz w:val="22"/>
          <w:szCs w:val="22"/>
        </w:rPr>
        <w:t>TRECE</w:t>
      </w:r>
      <w:r w:rsidRPr="00F55DCA">
        <w:rPr>
          <w:rFonts w:ascii="Century Gothic" w:hAnsi="Century Gothic" w:cs="Arial"/>
          <w:b/>
          <w:sz w:val="22"/>
          <w:szCs w:val="22"/>
        </w:rPr>
        <w:t>)</w:t>
      </w:r>
    </w:p>
    <w:p w14:paraId="148E66C4" w14:textId="77777777" w:rsidR="002C184F" w:rsidRPr="008C611B" w:rsidRDefault="002C184F" w:rsidP="002C184F">
      <w:pPr>
        <w:jc w:val="center"/>
        <w:rPr>
          <w:rFonts w:ascii="Montserrat" w:hAnsi="Montserrat" w:cs="Arial"/>
          <w:b/>
          <w:sz w:val="18"/>
          <w:szCs w:val="18"/>
        </w:rPr>
      </w:pPr>
      <w:r w:rsidRPr="008C611B">
        <w:rPr>
          <w:rFonts w:ascii="Montserrat" w:hAnsi="Montserrat" w:cs="Arial"/>
          <w:b/>
          <w:sz w:val="18"/>
          <w:szCs w:val="18"/>
        </w:rPr>
        <w:t>MANIFIESTO DE NO CONFLICTO DE INTERESES</w:t>
      </w:r>
    </w:p>
    <w:p w14:paraId="360928C6" w14:textId="77777777" w:rsidR="002C184F" w:rsidRPr="008C611B" w:rsidRDefault="002C184F" w:rsidP="002C184F">
      <w:pPr>
        <w:jc w:val="both"/>
        <w:rPr>
          <w:rFonts w:ascii="Montserrat" w:hAnsi="Montserrat" w:cs="Arial"/>
          <w:b/>
          <w:sz w:val="18"/>
          <w:szCs w:val="18"/>
        </w:rPr>
      </w:pPr>
    </w:p>
    <w:p w14:paraId="186DF6EB" w14:textId="77777777" w:rsidR="002C184F" w:rsidRPr="008C611B" w:rsidRDefault="002C184F" w:rsidP="002C184F">
      <w:pPr>
        <w:jc w:val="both"/>
        <w:rPr>
          <w:rFonts w:ascii="Montserrat" w:hAnsi="Montserrat" w:cs="Arial"/>
          <w:sz w:val="18"/>
          <w:szCs w:val="18"/>
        </w:rPr>
      </w:pPr>
      <w:r w:rsidRPr="008C611B">
        <w:rPr>
          <w:rFonts w:ascii="Montserrat" w:hAnsi="Montserrat" w:cs="Arial"/>
          <w:sz w:val="18"/>
          <w:szCs w:val="18"/>
        </w:rPr>
        <w:t>Yo_______</w:t>
      </w:r>
      <w:proofErr w:type="gramStart"/>
      <w:r w:rsidRPr="008C611B">
        <w:rPr>
          <w:rFonts w:ascii="Montserrat" w:hAnsi="Montserrat" w:cs="Arial"/>
          <w:sz w:val="18"/>
          <w:szCs w:val="18"/>
        </w:rPr>
        <w:t>_(</w:t>
      </w:r>
      <w:proofErr w:type="gramEnd"/>
      <w:r w:rsidRPr="008C611B">
        <w:rPr>
          <w:rFonts w:ascii="Montserrat" w:hAnsi="Montserrat" w:cs="Arial"/>
          <w:sz w:val="18"/>
          <w:szCs w:val="18"/>
        </w:rPr>
        <w:t>NOMBRE)____________(PUESTO QUE DESEMPEÑA EN LA EMPRESA O NEGOCIO),en pleno goce de mis derechos y bajo protesta de decir la verdad, manifiesto lo siguiente:</w:t>
      </w:r>
    </w:p>
    <w:p w14:paraId="4DA657AF" w14:textId="77777777" w:rsidR="002C184F" w:rsidRPr="008C611B" w:rsidRDefault="002C184F" w:rsidP="002C184F">
      <w:pPr>
        <w:jc w:val="both"/>
        <w:rPr>
          <w:rFonts w:ascii="Montserrat" w:hAnsi="Montserrat" w:cs="Arial"/>
          <w:sz w:val="18"/>
          <w:szCs w:val="18"/>
        </w:rPr>
      </w:pPr>
    </w:p>
    <w:p w14:paraId="017EA4E7"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Tener relación personal con algún servidor público de la dependencia o entidad contratante de la cual pueda obtener un beneficio:</w:t>
      </w:r>
    </w:p>
    <w:p w14:paraId="7288DA9A" w14:textId="77777777" w:rsidR="002C184F" w:rsidRPr="008C611B" w:rsidRDefault="002C184F" w:rsidP="002C184F">
      <w:pPr>
        <w:pStyle w:val="Prrafodelista"/>
        <w:numPr>
          <w:ilvl w:val="0"/>
          <w:numId w:val="48"/>
        </w:numPr>
        <w:suppressAutoHyphens w:val="0"/>
        <w:contextualSpacing/>
        <w:rPr>
          <w:rFonts w:ascii="Montserrat" w:hAnsi="Montserrat" w:cs="Arial"/>
          <w:sz w:val="18"/>
          <w:szCs w:val="18"/>
        </w:rPr>
      </w:pPr>
      <w:r w:rsidRPr="008C611B">
        <w:rPr>
          <w:rFonts w:ascii="Montserrat" w:hAnsi="Montserrat" w:cs="Arial"/>
          <w:sz w:val="18"/>
          <w:szCs w:val="18"/>
        </w:rPr>
        <w:t>Si:____ No: ____</w:t>
      </w:r>
    </w:p>
    <w:p w14:paraId="073737FE" w14:textId="77777777" w:rsidR="002C184F" w:rsidRPr="008C611B" w:rsidRDefault="002C184F" w:rsidP="002C184F">
      <w:pPr>
        <w:pStyle w:val="Prrafodelista"/>
        <w:numPr>
          <w:ilvl w:val="0"/>
          <w:numId w:val="48"/>
        </w:numPr>
        <w:suppressAutoHyphens w:val="0"/>
        <w:contextualSpacing/>
        <w:rPr>
          <w:rFonts w:ascii="Montserrat" w:hAnsi="Montserrat" w:cs="Arial"/>
          <w:sz w:val="18"/>
          <w:szCs w:val="18"/>
        </w:rPr>
      </w:pPr>
      <w:r w:rsidRPr="008C611B">
        <w:rPr>
          <w:rFonts w:ascii="Montserrat" w:hAnsi="Montserrat" w:cs="Arial"/>
          <w:sz w:val="18"/>
          <w:szCs w:val="18"/>
        </w:rPr>
        <w:t>Nombre del servidor público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w:t>
      </w:r>
    </w:p>
    <w:p w14:paraId="6C6BB575" w14:textId="77777777" w:rsidR="002C184F" w:rsidRPr="008C611B" w:rsidRDefault="002C184F" w:rsidP="002C184F">
      <w:pPr>
        <w:pStyle w:val="Prrafodelista"/>
        <w:numPr>
          <w:ilvl w:val="0"/>
          <w:numId w:val="48"/>
        </w:numPr>
        <w:suppressAutoHyphens w:val="0"/>
        <w:contextualSpacing/>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___________________________________________________.</w:t>
      </w:r>
    </w:p>
    <w:p w14:paraId="7B1D2D74" w14:textId="77777777" w:rsidR="002C184F" w:rsidRPr="008C611B" w:rsidRDefault="002C184F" w:rsidP="002C184F">
      <w:pPr>
        <w:pStyle w:val="Prrafodelista"/>
        <w:jc w:val="both"/>
        <w:rPr>
          <w:rFonts w:ascii="Montserrat" w:hAnsi="Montserrat" w:cs="Arial"/>
          <w:sz w:val="18"/>
          <w:szCs w:val="18"/>
        </w:rPr>
      </w:pPr>
    </w:p>
    <w:p w14:paraId="2965C755"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Tener relación familiar por consanguinidad hasta el cuarto grado, afinidad o civil, con algún servidor público que labore para la dependencia o entidad contratante:</w:t>
      </w:r>
    </w:p>
    <w:p w14:paraId="409CDC06" w14:textId="77777777" w:rsidR="002C184F" w:rsidRPr="008C611B" w:rsidRDefault="002C184F" w:rsidP="002C184F">
      <w:pPr>
        <w:pStyle w:val="Prrafodelista"/>
        <w:numPr>
          <w:ilvl w:val="0"/>
          <w:numId w:val="47"/>
        </w:numPr>
        <w:suppressAutoHyphens w:val="0"/>
        <w:contextualSpacing/>
        <w:jc w:val="both"/>
        <w:rPr>
          <w:rFonts w:ascii="Montserrat" w:hAnsi="Montserrat" w:cs="Arial"/>
          <w:sz w:val="18"/>
          <w:szCs w:val="18"/>
        </w:rPr>
      </w:pPr>
      <w:r w:rsidRPr="008C611B">
        <w:rPr>
          <w:rFonts w:ascii="Montserrat" w:hAnsi="Montserrat" w:cs="Arial"/>
          <w:sz w:val="18"/>
          <w:szCs w:val="18"/>
        </w:rPr>
        <w:t>Si: ____No: ____</w:t>
      </w:r>
    </w:p>
    <w:p w14:paraId="5CB1AB58" w14:textId="77777777" w:rsidR="002C184F" w:rsidRPr="008C611B" w:rsidRDefault="002C184F" w:rsidP="002C184F">
      <w:pPr>
        <w:pStyle w:val="Prrafodelista"/>
        <w:numPr>
          <w:ilvl w:val="0"/>
          <w:numId w:val="47"/>
        </w:numPr>
        <w:suppressAutoHyphens w:val="0"/>
        <w:contextualSpacing/>
        <w:jc w:val="both"/>
        <w:rPr>
          <w:rFonts w:ascii="Montserrat" w:hAnsi="Montserrat" w:cs="Arial"/>
          <w:sz w:val="18"/>
          <w:szCs w:val="18"/>
        </w:rPr>
      </w:pPr>
      <w:r w:rsidRPr="008C611B">
        <w:rPr>
          <w:rFonts w:ascii="Montserrat" w:hAnsi="Montserrat" w:cs="Arial"/>
          <w:sz w:val="18"/>
          <w:szCs w:val="18"/>
        </w:rPr>
        <w:t>Nombre del servidor público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w:t>
      </w:r>
    </w:p>
    <w:p w14:paraId="27072EA7" w14:textId="77777777" w:rsidR="002C184F" w:rsidRPr="008C611B" w:rsidRDefault="002C184F" w:rsidP="002C184F">
      <w:pPr>
        <w:pStyle w:val="Prrafodelista"/>
        <w:numPr>
          <w:ilvl w:val="0"/>
          <w:numId w:val="47"/>
        </w:numPr>
        <w:suppressAutoHyphens w:val="0"/>
        <w:contextualSpacing/>
        <w:jc w:val="both"/>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___________________________________________________.</w:t>
      </w:r>
    </w:p>
    <w:p w14:paraId="599594C8" w14:textId="77777777" w:rsidR="002C184F" w:rsidRPr="008C611B" w:rsidRDefault="002C184F" w:rsidP="002C184F">
      <w:pPr>
        <w:pStyle w:val="Prrafodelista"/>
        <w:ind w:left="1068"/>
        <w:jc w:val="both"/>
        <w:rPr>
          <w:rFonts w:ascii="Montserrat" w:hAnsi="Montserrat" w:cs="Arial"/>
          <w:sz w:val="18"/>
          <w:szCs w:val="18"/>
        </w:rPr>
      </w:pPr>
    </w:p>
    <w:p w14:paraId="5A79ADDF"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Tener relaciones profesionales, laborales o de negocios formales o informales con algún servidor público que labore para la dependencia o entidad contratante, o con sus familiares por consanguinidad hasta el cuarto grado, afinidad o civiles, durante los últimos 2 años (o 6 meses conforme a la Ley de Adquisiciones) anteriores a la fecha de celebración del procedimiento de contratación:</w:t>
      </w:r>
    </w:p>
    <w:p w14:paraId="09102F76" w14:textId="77777777" w:rsidR="002C184F" w:rsidRPr="008C611B" w:rsidRDefault="002C184F" w:rsidP="002C184F">
      <w:pPr>
        <w:pStyle w:val="Prrafodelista"/>
        <w:numPr>
          <w:ilvl w:val="0"/>
          <w:numId w:val="55"/>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Si: ____ No: ____</w:t>
      </w:r>
    </w:p>
    <w:p w14:paraId="4CF9877A" w14:textId="77777777" w:rsidR="002C184F" w:rsidRPr="008C611B" w:rsidRDefault="002C184F" w:rsidP="002C184F">
      <w:pPr>
        <w:pStyle w:val="Prrafodelista"/>
        <w:numPr>
          <w:ilvl w:val="0"/>
          <w:numId w:val="55"/>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Nombre del servidor público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w:t>
      </w:r>
    </w:p>
    <w:p w14:paraId="1BCF2359" w14:textId="77777777" w:rsidR="002C184F" w:rsidRPr="008C611B" w:rsidRDefault="002C184F" w:rsidP="002C184F">
      <w:pPr>
        <w:pStyle w:val="Prrafodelista"/>
        <w:numPr>
          <w:ilvl w:val="0"/>
          <w:numId w:val="55"/>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w:t>
      </w:r>
    </w:p>
    <w:p w14:paraId="748BC081" w14:textId="77777777" w:rsidR="002C184F" w:rsidRPr="008C611B" w:rsidRDefault="002C184F" w:rsidP="002C184F">
      <w:pPr>
        <w:pStyle w:val="Prrafodelista"/>
        <w:ind w:left="1134"/>
        <w:jc w:val="both"/>
        <w:rPr>
          <w:rFonts w:ascii="Montserrat" w:hAnsi="Montserrat" w:cs="Arial"/>
          <w:sz w:val="18"/>
          <w:szCs w:val="18"/>
        </w:rPr>
      </w:pPr>
    </w:p>
    <w:p w14:paraId="30651764"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Ser socio o haber formado parte de una sociedad con algún servidor público que labore para la dependencia o entidad contratante, o con sus familiares por consanguinidad hasta el cuarto grado, afinidad o civiles, durante los últimos 2 años (o 6 meses conforme a la Ley de Adquisiciones) anteriores a la fecha de celebración del procedimiento de contratación:</w:t>
      </w:r>
    </w:p>
    <w:p w14:paraId="313F1AFD" w14:textId="77777777" w:rsidR="002C184F" w:rsidRPr="008C611B" w:rsidRDefault="002C184F" w:rsidP="002C184F">
      <w:pPr>
        <w:pStyle w:val="Prrafodelista"/>
        <w:numPr>
          <w:ilvl w:val="0"/>
          <w:numId w:val="56"/>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Si: ____ No: ____</w:t>
      </w:r>
    </w:p>
    <w:p w14:paraId="5CFB3692" w14:textId="77777777" w:rsidR="002C184F" w:rsidRPr="008C611B" w:rsidRDefault="002C184F" w:rsidP="002C184F">
      <w:pPr>
        <w:pStyle w:val="Prrafodelista"/>
        <w:numPr>
          <w:ilvl w:val="0"/>
          <w:numId w:val="56"/>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Nombre del servidor público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w:t>
      </w:r>
    </w:p>
    <w:p w14:paraId="2C697700" w14:textId="77777777" w:rsidR="002C184F" w:rsidRPr="008C611B" w:rsidRDefault="002C184F" w:rsidP="002C184F">
      <w:pPr>
        <w:pStyle w:val="Prrafodelista"/>
        <w:numPr>
          <w:ilvl w:val="0"/>
          <w:numId w:val="56"/>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w:t>
      </w:r>
    </w:p>
    <w:p w14:paraId="65070D6B" w14:textId="77777777" w:rsidR="002C184F" w:rsidRPr="008C611B" w:rsidRDefault="002C184F" w:rsidP="002C184F">
      <w:pPr>
        <w:jc w:val="both"/>
        <w:rPr>
          <w:rFonts w:ascii="Montserrat" w:hAnsi="Montserrat" w:cs="Arial"/>
          <w:sz w:val="18"/>
          <w:szCs w:val="18"/>
        </w:rPr>
      </w:pPr>
    </w:p>
    <w:p w14:paraId="5A9ABA94"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Ser empleada o empleado actual de la dependencia o entidad contratante:</w:t>
      </w:r>
    </w:p>
    <w:p w14:paraId="7CF4B181" w14:textId="77777777" w:rsidR="002C184F" w:rsidRPr="008C611B" w:rsidRDefault="002C184F" w:rsidP="002C184F">
      <w:pPr>
        <w:pStyle w:val="Prrafodelista"/>
        <w:numPr>
          <w:ilvl w:val="0"/>
          <w:numId w:val="46"/>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524A97BA" w14:textId="77777777" w:rsidR="002C184F" w:rsidRPr="008C611B" w:rsidRDefault="002C184F" w:rsidP="002C184F">
      <w:pPr>
        <w:pStyle w:val="Prrafodelista"/>
        <w:numPr>
          <w:ilvl w:val="0"/>
          <w:numId w:val="46"/>
        </w:numPr>
        <w:suppressAutoHyphens w:val="0"/>
        <w:contextualSpacing/>
        <w:jc w:val="both"/>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___________________________________________________.</w:t>
      </w:r>
    </w:p>
    <w:p w14:paraId="12AB89C6" w14:textId="77777777" w:rsidR="002C184F" w:rsidRPr="008C611B" w:rsidRDefault="002C184F" w:rsidP="002C184F">
      <w:pPr>
        <w:jc w:val="both"/>
        <w:rPr>
          <w:rFonts w:ascii="Montserrat" w:hAnsi="Montserrat" w:cs="Arial"/>
          <w:sz w:val="18"/>
          <w:szCs w:val="18"/>
        </w:rPr>
      </w:pPr>
    </w:p>
    <w:p w14:paraId="59D1242E"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Contar con poder o mandato público o privado que implique la participación de algún servidor público que labore en la dependencia o entidad contratante:</w:t>
      </w:r>
    </w:p>
    <w:p w14:paraId="4765DBD7" w14:textId="77777777" w:rsidR="002C184F" w:rsidRPr="008C611B" w:rsidRDefault="002C184F" w:rsidP="002C184F">
      <w:pPr>
        <w:pStyle w:val="Prrafodelista"/>
        <w:numPr>
          <w:ilvl w:val="0"/>
          <w:numId w:val="49"/>
        </w:numPr>
        <w:suppressAutoHyphens w:val="0"/>
        <w:contextualSpacing/>
        <w:rPr>
          <w:rFonts w:ascii="Montserrat" w:hAnsi="Montserrat" w:cs="Arial"/>
          <w:sz w:val="18"/>
          <w:szCs w:val="18"/>
        </w:rPr>
      </w:pPr>
      <w:r w:rsidRPr="008C611B">
        <w:rPr>
          <w:rFonts w:ascii="Montserrat" w:hAnsi="Montserrat" w:cs="Arial"/>
          <w:sz w:val="18"/>
          <w:szCs w:val="18"/>
        </w:rPr>
        <w:t>Si: ____ No: ____</w:t>
      </w:r>
    </w:p>
    <w:p w14:paraId="29AFACDC" w14:textId="77777777" w:rsidR="002C184F" w:rsidRPr="008C611B" w:rsidRDefault="002C184F" w:rsidP="002C184F">
      <w:pPr>
        <w:pStyle w:val="Prrafodelista"/>
        <w:numPr>
          <w:ilvl w:val="0"/>
          <w:numId w:val="49"/>
        </w:numPr>
        <w:suppressAutoHyphens w:val="0"/>
        <w:contextualSpacing/>
        <w:rPr>
          <w:rFonts w:ascii="Montserrat" w:hAnsi="Montserrat" w:cs="Arial"/>
          <w:sz w:val="18"/>
          <w:szCs w:val="18"/>
        </w:rPr>
      </w:pPr>
      <w:r w:rsidRPr="008C611B">
        <w:rPr>
          <w:rFonts w:ascii="Montserrat" w:hAnsi="Montserrat" w:cs="Arial"/>
          <w:sz w:val="18"/>
          <w:szCs w:val="18"/>
        </w:rPr>
        <w:t>Nombre del servidor público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w:t>
      </w:r>
    </w:p>
    <w:p w14:paraId="53874106" w14:textId="77777777" w:rsidR="002C184F" w:rsidRPr="008C611B" w:rsidRDefault="002C184F" w:rsidP="002C184F">
      <w:pPr>
        <w:pStyle w:val="Prrafodelista"/>
        <w:numPr>
          <w:ilvl w:val="0"/>
          <w:numId w:val="49"/>
        </w:numPr>
        <w:suppressAutoHyphens w:val="0"/>
        <w:contextualSpacing/>
        <w:jc w:val="both"/>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w:t>
      </w:r>
    </w:p>
    <w:p w14:paraId="06D65980" w14:textId="77777777" w:rsidR="002C184F" w:rsidRPr="008C611B" w:rsidRDefault="002C184F" w:rsidP="002C184F">
      <w:pPr>
        <w:pStyle w:val="Prrafodelista"/>
        <w:jc w:val="both"/>
        <w:rPr>
          <w:rFonts w:ascii="Montserrat" w:hAnsi="Montserrat" w:cs="Arial"/>
          <w:sz w:val="18"/>
          <w:szCs w:val="18"/>
        </w:rPr>
      </w:pPr>
    </w:p>
    <w:p w14:paraId="68344090"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Haber realizado, directa o indirectamente, algún tipo de transferencia económica o de bienes, favores, gratificaciones, donaciones, servicios o cualquier otra dádiva derivadas del ejercicio de las funciones de algún servidor público que labore en la dependencia o entidad contratante, para obtener la asignación de un contrato o algún otro beneficio:</w:t>
      </w:r>
    </w:p>
    <w:p w14:paraId="379DD5F0" w14:textId="77777777" w:rsidR="002C184F" w:rsidRPr="008C611B" w:rsidRDefault="002C184F" w:rsidP="002C184F">
      <w:pPr>
        <w:pStyle w:val="Prrafodelista"/>
        <w:numPr>
          <w:ilvl w:val="0"/>
          <w:numId w:val="50"/>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3D253B2B" w14:textId="77777777" w:rsidR="002C184F" w:rsidRPr="008C611B" w:rsidRDefault="002C184F" w:rsidP="002C184F">
      <w:pPr>
        <w:pStyle w:val="Prrafodelista"/>
        <w:numPr>
          <w:ilvl w:val="0"/>
          <w:numId w:val="50"/>
        </w:numPr>
        <w:suppressAutoHyphens w:val="0"/>
        <w:contextualSpacing/>
        <w:jc w:val="both"/>
        <w:rPr>
          <w:rFonts w:ascii="Montserrat" w:hAnsi="Montserrat" w:cs="Arial"/>
          <w:sz w:val="18"/>
          <w:szCs w:val="18"/>
        </w:rPr>
      </w:pPr>
      <w:r w:rsidRPr="008C611B">
        <w:rPr>
          <w:rFonts w:ascii="Montserrat" w:hAnsi="Montserrat" w:cs="Arial"/>
          <w:sz w:val="18"/>
          <w:szCs w:val="18"/>
        </w:rPr>
        <w:t>Nombre del servidor público: __________________________________.</w:t>
      </w:r>
    </w:p>
    <w:p w14:paraId="585BB870" w14:textId="77777777" w:rsidR="002C184F" w:rsidRPr="008C611B" w:rsidRDefault="002C184F" w:rsidP="002C184F">
      <w:pPr>
        <w:pStyle w:val="Prrafodelista"/>
        <w:numPr>
          <w:ilvl w:val="0"/>
          <w:numId w:val="50"/>
        </w:numPr>
        <w:suppressAutoHyphens w:val="0"/>
        <w:contextualSpacing/>
        <w:jc w:val="both"/>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___________________________________________________.</w:t>
      </w:r>
    </w:p>
    <w:p w14:paraId="51BF7608" w14:textId="77777777" w:rsidR="002C184F" w:rsidRPr="008C611B" w:rsidRDefault="002C184F" w:rsidP="002C184F">
      <w:pPr>
        <w:jc w:val="both"/>
        <w:rPr>
          <w:rFonts w:ascii="Montserrat" w:hAnsi="Montserrat" w:cs="Arial"/>
          <w:sz w:val="18"/>
          <w:szCs w:val="18"/>
        </w:rPr>
      </w:pPr>
    </w:p>
    <w:p w14:paraId="391FE67A"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Estar sujeta o sujeto a alguna influencia directa por algún servidor público:</w:t>
      </w:r>
    </w:p>
    <w:p w14:paraId="17D99A6F" w14:textId="77777777" w:rsidR="002C184F" w:rsidRPr="008C611B" w:rsidRDefault="002C184F" w:rsidP="002C184F">
      <w:pPr>
        <w:pStyle w:val="Prrafodelista"/>
        <w:numPr>
          <w:ilvl w:val="0"/>
          <w:numId w:val="51"/>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12064C13" w14:textId="77777777" w:rsidR="002C184F" w:rsidRPr="008C611B" w:rsidRDefault="002C184F" w:rsidP="002C184F">
      <w:pPr>
        <w:pStyle w:val="Prrafodelista"/>
        <w:numPr>
          <w:ilvl w:val="0"/>
          <w:numId w:val="51"/>
        </w:numPr>
        <w:suppressAutoHyphens w:val="0"/>
        <w:contextualSpacing/>
        <w:jc w:val="both"/>
        <w:rPr>
          <w:rFonts w:ascii="Montserrat" w:hAnsi="Montserrat" w:cs="Arial"/>
          <w:sz w:val="18"/>
          <w:szCs w:val="18"/>
        </w:rPr>
      </w:pPr>
      <w:r w:rsidRPr="008C611B">
        <w:rPr>
          <w:rFonts w:ascii="Montserrat" w:hAnsi="Montserrat" w:cs="Arial"/>
          <w:sz w:val="18"/>
          <w:szCs w:val="18"/>
        </w:rPr>
        <w:t>Nombre del servidor público: _________________________________.</w:t>
      </w:r>
    </w:p>
    <w:p w14:paraId="16A12DC7" w14:textId="77777777" w:rsidR="002C184F" w:rsidRPr="008C611B" w:rsidRDefault="002C184F" w:rsidP="002C184F">
      <w:pPr>
        <w:pStyle w:val="Prrafodelista"/>
        <w:numPr>
          <w:ilvl w:val="0"/>
          <w:numId w:val="51"/>
        </w:numPr>
        <w:suppressAutoHyphens w:val="0"/>
        <w:contextualSpacing/>
        <w:jc w:val="both"/>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___________________________________________________.</w:t>
      </w:r>
    </w:p>
    <w:p w14:paraId="4065D999" w14:textId="77777777" w:rsidR="002C184F" w:rsidRPr="008C611B" w:rsidRDefault="002C184F" w:rsidP="002C184F">
      <w:pPr>
        <w:pStyle w:val="Prrafodelista"/>
        <w:numPr>
          <w:ilvl w:val="0"/>
          <w:numId w:val="51"/>
        </w:numPr>
        <w:suppressAutoHyphens w:val="0"/>
        <w:contextualSpacing/>
        <w:jc w:val="both"/>
        <w:rPr>
          <w:rFonts w:ascii="Montserrat" w:hAnsi="Montserrat" w:cs="Arial"/>
          <w:sz w:val="18"/>
          <w:szCs w:val="18"/>
        </w:rPr>
      </w:pPr>
      <w:r w:rsidRPr="008C611B">
        <w:rPr>
          <w:rFonts w:ascii="Montserrat" w:hAnsi="Montserrat" w:cs="Arial"/>
          <w:sz w:val="18"/>
          <w:szCs w:val="18"/>
        </w:rPr>
        <w:t>Dependencia</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w:t>
      </w:r>
    </w:p>
    <w:p w14:paraId="1E59A62A" w14:textId="77777777" w:rsidR="002C184F" w:rsidRPr="008C611B" w:rsidRDefault="002C184F" w:rsidP="002C184F">
      <w:pPr>
        <w:pStyle w:val="Prrafodelista"/>
        <w:jc w:val="both"/>
        <w:rPr>
          <w:rFonts w:ascii="Montserrat" w:hAnsi="Montserrat" w:cs="Arial"/>
          <w:sz w:val="18"/>
          <w:szCs w:val="18"/>
        </w:rPr>
      </w:pPr>
    </w:p>
    <w:p w14:paraId="70485C17"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Tener relación familiar con algún servidor público que labore en alguna dependencia o entidad distinta a la contratante:</w:t>
      </w:r>
    </w:p>
    <w:p w14:paraId="2301DF76" w14:textId="77777777" w:rsidR="002C184F" w:rsidRPr="008C611B" w:rsidRDefault="002C184F" w:rsidP="002C184F">
      <w:pPr>
        <w:pStyle w:val="Prrafodelista"/>
        <w:numPr>
          <w:ilvl w:val="0"/>
          <w:numId w:val="52"/>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19E66426" w14:textId="77777777" w:rsidR="002C184F" w:rsidRPr="008C611B" w:rsidRDefault="002C184F" w:rsidP="002C184F">
      <w:pPr>
        <w:pStyle w:val="Prrafodelista"/>
        <w:numPr>
          <w:ilvl w:val="0"/>
          <w:numId w:val="52"/>
        </w:numPr>
        <w:suppressAutoHyphens w:val="0"/>
        <w:contextualSpacing/>
        <w:jc w:val="both"/>
        <w:rPr>
          <w:rFonts w:ascii="Montserrat" w:hAnsi="Montserrat" w:cs="Arial"/>
          <w:sz w:val="18"/>
          <w:szCs w:val="18"/>
        </w:rPr>
      </w:pPr>
      <w:r w:rsidRPr="008C611B">
        <w:rPr>
          <w:rFonts w:ascii="Montserrat" w:hAnsi="Montserrat" w:cs="Arial"/>
          <w:sz w:val="18"/>
          <w:szCs w:val="18"/>
        </w:rPr>
        <w:t>Nombre del servidor público: __________________________________.</w:t>
      </w:r>
    </w:p>
    <w:p w14:paraId="369CB4B6" w14:textId="77777777" w:rsidR="002C184F" w:rsidRPr="008C611B" w:rsidRDefault="002C184F" w:rsidP="002C184F">
      <w:pPr>
        <w:pStyle w:val="Prrafodelista"/>
        <w:numPr>
          <w:ilvl w:val="0"/>
          <w:numId w:val="52"/>
        </w:numPr>
        <w:suppressAutoHyphens w:val="0"/>
        <w:contextualSpacing/>
        <w:jc w:val="both"/>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___________________________________________________.</w:t>
      </w:r>
    </w:p>
    <w:p w14:paraId="34CD78B8" w14:textId="77777777" w:rsidR="002C184F" w:rsidRPr="008C611B" w:rsidRDefault="002C184F" w:rsidP="002C184F">
      <w:pPr>
        <w:pStyle w:val="Prrafodelista"/>
        <w:numPr>
          <w:ilvl w:val="0"/>
          <w:numId w:val="52"/>
        </w:numPr>
        <w:suppressAutoHyphens w:val="0"/>
        <w:contextualSpacing/>
        <w:jc w:val="both"/>
        <w:rPr>
          <w:rFonts w:ascii="Montserrat" w:hAnsi="Montserrat" w:cs="Arial"/>
          <w:sz w:val="18"/>
          <w:szCs w:val="18"/>
        </w:rPr>
      </w:pPr>
      <w:r w:rsidRPr="008C611B">
        <w:rPr>
          <w:rFonts w:ascii="Montserrat" w:hAnsi="Montserrat" w:cs="Arial"/>
          <w:sz w:val="18"/>
          <w:szCs w:val="18"/>
        </w:rPr>
        <w:t>Dependencia</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w:t>
      </w:r>
    </w:p>
    <w:p w14:paraId="499CF313" w14:textId="77777777" w:rsidR="002C184F" w:rsidRPr="008C611B" w:rsidRDefault="002C184F" w:rsidP="002C184F">
      <w:pPr>
        <w:jc w:val="both"/>
        <w:rPr>
          <w:rFonts w:ascii="Montserrat" w:hAnsi="Montserrat" w:cs="Arial"/>
          <w:sz w:val="18"/>
          <w:szCs w:val="18"/>
        </w:rPr>
      </w:pPr>
    </w:p>
    <w:p w14:paraId="2525FDA4"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Tener relación personal con algún servidor público que labore en alguna dependencia o entidad distinta a la contratante:</w:t>
      </w:r>
    </w:p>
    <w:p w14:paraId="3D8038F9" w14:textId="77777777" w:rsidR="002C184F" w:rsidRPr="008C611B" w:rsidRDefault="002C184F" w:rsidP="002C184F">
      <w:pPr>
        <w:pStyle w:val="Prrafodelista"/>
        <w:numPr>
          <w:ilvl w:val="0"/>
          <w:numId w:val="45"/>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7B166B5D" w14:textId="77777777" w:rsidR="002C184F" w:rsidRPr="008C611B" w:rsidRDefault="002C184F" w:rsidP="002C184F">
      <w:pPr>
        <w:pStyle w:val="Prrafodelista"/>
        <w:numPr>
          <w:ilvl w:val="0"/>
          <w:numId w:val="45"/>
        </w:numPr>
        <w:suppressAutoHyphens w:val="0"/>
        <w:contextualSpacing/>
        <w:jc w:val="both"/>
        <w:rPr>
          <w:rFonts w:ascii="Montserrat" w:hAnsi="Montserrat" w:cs="Arial"/>
          <w:sz w:val="18"/>
          <w:szCs w:val="18"/>
        </w:rPr>
      </w:pPr>
      <w:r w:rsidRPr="008C611B">
        <w:rPr>
          <w:rFonts w:ascii="Montserrat" w:hAnsi="Montserrat" w:cs="Arial"/>
          <w:sz w:val="18"/>
          <w:szCs w:val="18"/>
        </w:rPr>
        <w:t>Nombre del servidor público: __________________________________.</w:t>
      </w:r>
    </w:p>
    <w:p w14:paraId="2621D6DB" w14:textId="77777777" w:rsidR="002C184F" w:rsidRPr="008C611B" w:rsidRDefault="002C184F" w:rsidP="002C184F">
      <w:pPr>
        <w:pStyle w:val="Prrafodelista"/>
        <w:numPr>
          <w:ilvl w:val="0"/>
          <w:numId w:val="45"/>
        </w:numPr>
        <w:suppressAutoHyphens w:val="0"/>
        <w:contextualSpacing/>
        <w:jc w:val="both"/>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___________________________________________________.</w:t>
      </w:r>
    </w:p>
    <w:p w14:paraId="7B3C6400" w14:textId="77777777" w:rsidR="002C184F" w:rsidRPr="008C611B" w:rsidRDefault="002C184F" w:rsidP="002C184F">
      <w:pPr>
        <w:pStyle w:val="Prrafodelista"/>
        <w:numPr>
          <w:ilvl w:val="0"/>
          <w:numId w:val="45"/>
        </w:numPr>
        <w:suppressAutoHyphens w:val="0"/>
        <w:contextualSpacing/>
        <w:jc w:val="both"/>
        <w:rPr>
          <w:rFonts w:ascii="Montserrat" w:hAnsi="Montserrat" w:cs="Arial"/>
          <w:sz w:val="18"/>
          <w:szCs w:val="18"/>
        </w:rPr>
      </w:pPr>
      <w:r w:rsidRPr="008C611B">
        <w:rPr>
          <w:rFonts w:ascii="Montserrat" w:hAnsi="Montserrat" w:cs="Arial"/>
          <w:sz w:val="18"/>
          <w:szCs w:val="18"/>
        </w:rPr>
        <w:t>Dependencia</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w:t>
      </w:r>
    </w:p>
    <w:p w14:paraId="56D54909" w14:textId="77777777" w:rsidR="002C184F" w:rsidRPr="008C611B" w:rsidRDefault="002C184F" w:rsidP="002C184F">
      <w:pPr>
        <w:pStyle w:val="Prrafodelista"/>
        <w:jc w:val="both"/>
        <w:rPr>
          <w:rFonts w:ascii="Montserrat" w:hAnsi="Montserrat" w:cs="Arial"/>
          <w:sz w:val="18"/>
          <w:szCs w:val="18"/>
        </w:rPr>
      </w:pPr>
    </w:p>
    <w:p w14:paraId="4F5FD3FB"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Tener relación laboral, profesional o de negocios formales o informales con algún servidor público que labore en alguna dependencia o entidad distinta a la contratante:</w:t>
      </w:r>
    </w:p>
    <w:p w14:paraId="2A542BBC" w14:textId="77777777" w:rsidR="002C184F" w:rsidRPr="008C611B" w:rsidRDefault="002C184F" w:rsidP="002C184F">
      <w:pPr>
        <w:pStyle w:val="Prrafodelista"/>
        <w:numPr>
          <w:ilvl w:val="0"/>
          <w:numId w:val="44"/>
        </w:numPr>
        <w:suppressAutoHyphens w:val="0"/>
        <w:contextualSpacing/>
        <w:rPr>
          <w:rFonts w:ascii="Montserrat" w:hAnsi="Montserrat" w:cs="Arial"/>
          <w:sz w:val="18"/>
          <w:szCs w:val="18"/>
        </w:rPr>
      </w:pPr>
      <w:r w:rsidRPr="008C611B">
        <w:rPr>
          <w:rFonts w:ascii="Montserrat" w:hAnsi="Montserrat" w:cs="Arial"/>
          <w:sz w:val="18"/>
          <w:szCs w:val="18"/>
        </w:rPr>
        <w:t>Si:____ No: ____</w:t>
      </w:r>
    </w:p>
    <w:p w14:paraId="7A1EA62F" w14:textId="77777777" w:rsidR="002C184F" w:rsidRPr="008C611B" w:rsidRDefault="002C184F" w:rsidP="002C184F">
      <w:pPr>
        <w:pStyle w:val="Prrafodelista"/>
        <w:numPr>
          <w:ilvl w:val="0"/>
          <w:numId w:val="44"/>
        </w:numPr>
        <w:suppressAutoHyphens w:val="0"/>
        <w:contextualSpacing/>
        <w:rPr>
          <w:rFonts w:ascii="Montserrat" w:hAnsi="Montserrat" w:cs="Arial"/>
          <w:sz w:val="18"/>
          <w:szCs w:val="18"/>
        </w:rPr>
      </w:pPr>
      <w:r w:rsidRPr="008C611B">
        <w:rPr>
          <w:rFonts w:ascii="Montserrat" w:hAnsi="Montserrat" w:cs="Arial"/>
          <w:sz w:val="18"/>
          <w:szCs w:val="18"/>
        </w:rPr>
        <w:lastRenderedPageBreak/>
        <w:t>Nombre del servidor público: __________________________________.</w:t>
      </w:r>
    </w:p>
    <w:p w14:paraId="04DA3F94" w14:textId="77777777" w:rsidR="002C184F" w:rsidRPr="008C611B" w:rsidRDefault="002C184F" w:rsidP="002C184F">
      <w:pPr>
        <w:pStyle w:val="Prrafodelista"/>
        <w:numPr>
          <w:ilvl w:val="0"/>
          <w:numId w:val="44"/>
        </w:numPr>
        <w:suppressAutoHyphens w:val="0"/>
        <w:contextualSpacing/>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___________________________________________________.</w:t>
      </w:r>
    </w:p>
    <w:p w14:paraId="43C5D6D3" w14:textId="77777777" w:rsidR="002C184F" w:rsidRPr="008C611B" w:rsidRDefault="002C184F" w:rsidP="002C184F">
      <w:pPr>
        <w:pStyle w:val="Prrafodelista"/>
        <w:numPr>
          <w:ilvl w:val="0"/>
          <w:numId w:val="44"/>
        </w:numPr>
        <w:suppressAutoHyphens w:val="0"/>
        <w:contextualSpacing/>
        <w:rPr>
          <w:rFonts w:ascii="Montserrat" w:hAnsi="Montserrat" w:cs="Arial"/>
          <w:sz w:val="18"/>
          <w:szCs w:val="18"/>
        </w:rPr>
      </w:pPr>
      <w:r w:rsidRPr="008C611B">
        <w:rPr>
          <w:rFonts w:ascii="Montserrat" w:hAnsi="Montserrat" w:cs="Arial"/>
          <w:sz w:val="18"/>
          <w:szCs w:val="18"/>
        </w:rPr>
        <w:t>Dependencia</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w:t>
      </w:r>
    </w:p>
    <w:p w14:paraId="17CF3020" w14:textId="77777777" w:rsidR="002C184F" w:rsidRPr="008C611B" w:rsidRDefault="002C184F" w:rsidP="002C184F">
      <w:pPr>
        <w:jc w:val="both"/>
        <w:rPr>
          <w:rFonts w:ascii="Montserrat" w:hAnsi="Montserrat" w:cs="Arial"/>
          <w:sz w:val="18"/>
          <w:szCs w:val="18"/>
        </w:rPr>
      </w:pPr>
    </w:p>
    <w:p w14:paraId="0275FC71"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Ser empleada o empleado actual en alguna dependencia o entidad distinta a la contratante:</w:t>
      </w:r>
    </w:p>
    <w:p w14:paraId="0362331A" w14:textId="77777777" w:rsidR="002C184F" w:rsidRPr="008C611B" w:rsidRDefault="002C184F" w:rsidP="002C184F">
      <w:pPr>
        <w:pStyle w:val="Prrafodelista"/>
        <w:numPr>
          <w:ilvl w:val="0"/>
          <w:numId w:val="53"/>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694F1AD3" w14:textId="77777777" w:rsidR="002C184F" w:rsidRPr="008C611B" w:rsidRDefault="002C184F" w:rsidP="002C184F">
      <w:pPr>
        <w:pStyle w:val="Prrafodelista"/>
        <w:numPr>
          <w:ilvl w:val="0"/>
          <w:numId w:val="53"/>
        </w:numPr>
        <w:suppressAutoHyphens w:val="0"/>
        <w:contextualSpacing/>
        <w:jc w:val="both"/>
        <w:rPr>
          <w:rFonts w:ascii="Montserrat" w:hAnsi="Montserrat" w:cs="Arial"/>
          <w:sz w:val="18"/>
          <w:szCs w:val="18"/>
        </w:rPr>
      </w:pPr>
      <w:r w:rsidRPr="008C611B">
        <w:rPr>
          <w:rFonts w:ascii="Montserrat" w:hAnsi="Montserrat" w:cs="Arial"/>
          <w:sz w:val="18"/>
          <w:szCs w:val="18"/>
        </w:rPr>
        <w:t>Cargo</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___________________________________________________.</w:t>
      </w:r>
    </w:p>
    <w:p w14:paraId="1AC51232" w14:textId="77777777" w:rsidR="002C184F" w:rsidRPr="008C611B" w:rsidRDefault="002C184F" w:rsidP="002C184F">
      <w:pPr>
        <w:pStyle w:val="Prrafodelista"/>
        <w:numPr>
          <w:ilvl w:val="0"/>
          <w:numId w:val="53"/>
        </w:numPr>
        <w:suppressAutoHyphens w:val="0"/>
        <w:contextualSpacing/>
        <w:jc w:val="both"/>
        <w:rPr>
          <w:rFonts w:ascii="Montserrat" w:hAnsi="Montserrat" w:cs="Arial"/>
          <w:sz w:val="18"/>
          <w:szCs w:val="18"/>
        </w:rPr>
      </w:pPr>
      <w:r w:rsidRPr="008C611B">
        <w:rPr>
          <w:rFonts w:ascii="Montserrat" w:hAnsi="Montserrat" w:cs="Arial"/>
          <w:sz w:val="18"/>
          <w:szCs w:val="18"/>
        </w:rPr>
        <w:t>Dependencia</w:t>
      </w:r>
      <w:proofErr w:type="gramStart"/>
      <w:r w:rsidRPr="008C611B">
        <w:rPr>
          <w:rFonts w:ascii="Montserrat" w:hAnsi="Montserrat" w:cs="Arial"/>
          <w:sz w:val="18"/>
          <w:szCs w:val="18"/>
        </w:rPr>
        <w:t>:_</w:t>
      </w:r>
      <w:proofErr w:type="gramEnd"/>
      <w:r w:rsidRPr="008C611B">
        <w:rPr>
          <w:rFonts w:ascii="Montserrat" w:hAnsi="Montserrat" w:cs="Arial"/>
          <w:sz w:val="18"/>
          <w:szCs w:val="18"/>
        </w:rPr>
        <w:t>_____________________________________________.</w:t>
      </w:r>
    </w:p>
    <w:p w14:paraId="1557D4E5" w14:textId="77777777" w:rsidR="002C184F" w:rsidRPr="008C611B" w:rsidRDefault="002C184F" w:rsidP="002C184F">
      <w:pPr>
        <w:pStyle w:val="Prrafodelista"/>
        <w:ind w:left="1068"/>
        <w:jc w:val="both"/>
        <w:rPr>
          <w:rFonts w:ascii="Montserrat" w:hAnsi="Montserrat" w:cs="Arial"/>
          <w:sz w:val="18"/>
          <w:szCs w:val="18"/>
        </w:rPr>
      </w:pPr>
    </w:p>
    <w:p w14:paraId="658F08AA"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Tener conocimiento del contenido y alcance de las disposiciones establecidas en la Ley de adquisiciones arrendamientos y servicios del sector público así como su reglamento, debiendo conocer el significado de conflicto de interés en la celebración de cualquier procedimiento de contratación:</w:t>
      </w:r>
    </w:p>
    <w:p w14:paraId="3B4C59CB" w14:textId="77777777" w:rsidR="002C184F" w:rsidRPr="008C611B" w:rsidRDefault="002C184F" w:rsidP="002C184F">
      <w:pPr>
        <w:pStyle w:val="Prrafodelista"/>
        <w:numPr>
          <w:ilvl w:val="0"/>
          <w:numId w:val="54"/>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Si: ____ No: ____</w:t>
      </w:r>
    </w:p>
    <w:p w14:paraId="7B1D9A22" w14:textId="77777777" w:rsidR="002C184F" w:rsidRPr="008C611B" w:rsidRDefault="002C184F" w:rsidP="002C184F">
      <w:pPr>
        <w:jc w:val="both"/>
        <w:rPr>
          <w:rFonts w:ascii="Montserrat" w:hAnsi="Montserrat" w:cs="Arial"/>
          <w:sz w:val="18"/>
          <w:szCs w:val="18"/>
        </w:rPr>
      </w:pPr>
    </w:p>
    <w:p w14:paraId="39AEFEF1"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Que en caso de existir un conflicto de interés a futuro debo informar a las autoridades correspondientes a efecto de que se tomen las medidas pertinentes:</w:t>
      </w:r>
    </w:p>
    <w:p w14:paraId="09772F4F" w14:textId="77777777" w:rsidR="002C184F" w:rsidRPr="008C611B" w:rsidRDefault="002C184F" w:rsidP="002C184F">
      <w:pPr>
        <w:pStyle w:val="Prrafodelista"/>
        <w:numPr>
          <w:ilvl w:val="0"/>
          <w:numId w:val="54"/>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Si: ____ No: ____</w:t>
      </w:r>
    </w:p>
    <w:p w14:paraId="3C5E8F50" w14:textId="77777777" w:rsidR="002C184F" w:rsidRPr="008C611B" w:rsidRDefault="002C184F" w:rsidP="002C184F">
      <w:pPr>
        <w:pStyle w:val="Prrafodelista"/>
        <w:jc w:val="both"/>
        <w:rPr>
          <w:rFonts w:ascii="Montserrat" w:hAnsi="Montserrat" w:cs="Arial"/>
          <w:sz w:val="18"/>
          <w:szCs w:val="18"/>
        </w:rPr>
      </w:pPr>
    </w:p>
    <w:p w14:paraId="12ACD0F3" w14:textId="77777777" w:rsidR="002C184F" w:rsidRPr="008C611B" w:rsidRDefault="002C184F" w:rsidP="002C184F">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Conducirme conforme a los principios de legalidad, honradez, imparcialidad y transparencia:</w:t>
      </w:r>
    </w:p>
    <w:p w14:paraId="0AD8A870" w14:textId="77777777" w:rsidR="002C184F" w:rsidRPr="008C611B" w:rsidRDefault="002C184F" w:rsidP="002C184F">
      <w:pPr>
        <w:pStyle w:val="Prrafodelista"/>
        <w:numPr>
          <w:ilvl w:val="0"/>
          <w:numId w:val="54"/>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Si: ____ No: ____</w:t>
      </w:r>
    </w:p>
    <w:p w14:paraId="34C27FF8" w14:textId="77777777" w:rsidR="002C184F" w:rsidRPr="008C611B" w:rsidRDefault="002C184F" w:rsidP="002C184F">
      <w:pPr>
        <w:ind w:left="360"/>
        <w:jc w:val="center"/>
        <w:rPr>
          <w:rFonts w:ascii="Montserrat" w:hAnsi="Montserrat" w:cs="Arial"/>
          <w:sz w:val="18"/>
          <w:szCs w:val="18"/>
        </w:rPr>
      </w:pPr>
    </w:p>
    <w:p w14:paraId="24B4182D" w14:textId="77777777" w:rsidR="002C184F" w:rsidRPr="008C611B" w:rsidRDefault="002C184F" w:rsidP="002C184F">
      <w:pPr>
        <w:ind w:left="360"/>
        <w:jc w:val="center"/>
        <w:rPr>
          <w:rFonts w:ascii="Montserrat" w:hAnsi="Montserrat" w:cs="Arial"/>
          <w:sz w:val="18"/>
          <w:szCs w:val="18"/>
        </w:rPr>
      </w:pPr>
    </w:p>
    <w:p w14:paraId="2C1029FA" w14:textId="77777777" w:rsidR="002C184F" w:rsidRPr="008C611B" w:rsidRDefault="002C184F" w:rsidP="002C184F">
      <w:pPr>
        <w:pStyle w:val="Prrafodelista"/>
        <w:ind w:left="0"/>
        <w:jc w:val="center"/>
        <w:rPr>
          <w:rFonts w:ascii="Montserrat" w:hAnsi="Montserrat" w:cs="Arial"/>
          <w:b/>
          <w:sz w:val="18"/>
          <w:szCs w:val="18"/>
        </w:rPr>
      </w:pPr>
      <w:r w:rsidRPr="008C611B">
        <w:rPr>
          <w:rFonts w:ascii="Montserrat" w:hAnsi="Montserrat" w:cs="Arial"/>
          <w:b/>
          <w:sz w:val="18"/>
          <w:szCs w:val="18"/>
        </w:rPr>
        <w:t>A T E N T A M E N T E</w:t>
      </w:r>
    </w:p>
    <w:p w14:paraId="03271512" w14:textId="77777777" w:rsidR="002C184F" w:rsidRPr="008C611B" w:rsidRDefault="002C184F" w:rsidP="002C184F">
      <w:pPr>
        <w:pStyle w:val="Prrafodelista"/>
        <w:ind w:left="0"/>
        <w:jc w:val="center"/>
        <w:rPr>
          <w:rFonts w:ascii="Montserrat" w:hAnsi="Montserrat" w:cs="Arial"/>
          <w:b/>
          <w:sz w:val="18"/>
          <w:szCs w:val="18"/>
        </w:rPr>
      </w:pPr>
    </w:p>
    <w:p w14:paraId="0D5FFE54" w14:textId="77777777" w:rsidR="002C184F" w:rsidRPr="008C611B" w:rsidRDefault="002C184F" w:rsidP="002C184F">
      <w:pPr>
        <w:pStyle w:val="Prrafodelista"/>
        <w:ind w:left="0"/>
        <w:jc w:val="both"/>
        <w:rPr>
          <w:rFonts w:ascii="Montserrat" w:hAnsi="Montserrat" w:cs="Arial"/>
          <w:b/>
          <w:sz w:val="18"/>
          <w:szCs w:val="18"/>
        </w:rPr>
      </w:pPr>
    </w:p>
    <w:p w14:paraId="36AC8521" w14:textId="77777777" w:rsidR="002C184F" w:rsidRPr="008C611B" w:rsidRDefault="002C184F" w:rsidP="002C184F">
      <w:pPr>
        <w:pStyle w:val="Prrafodelista"/>
        <w:ind w:left="0"/>
        <w:jc w:val="both"/>
        <w:rPr>
          <w:rFonts w:ascii="Montserrat" w:hAnsi="Montserrat" w:cs="Arial"/>
          <w:b/>
          <w:sz w:val="18"/>
          <w:szCs w:val="18"/>
        </w:rPr>
      </w:pPr>
    </w:p>
    <w:p w14:paraId="137C1EB4" w14:textId="77777777" w:rsidR="002C184F" w:rsidRPr="008C611B" w:rsidRDefault="002C184F" w:rsidP="002C184F">
      <w:pPr>
        <w:pStyle w:val="Prrafodelista"/>
        <w:ind w:left="0"/>
        <w:jc w:val="center"/>
        <w:rPr>
          <w:rFonts w:ascii="Montserrat" w:hAnsi="Montserrat" w:cs="Arial"/>
          <w:b/>
          <w:sz w:val="18"/>
          <w:szCs w:val="18"/>
        </w:rPr>
      </w:pPr>
      <w:r w:rsidRPr="008C611B">
        <w:rPr>
          <w:rFonts w:ascii="Montserrat" w:hAnsi="Montserrat" w:cs="Arial"/>
          <w:b/>
          <w:sz w:val="18"/>
          <w:szCs w:val="18"/>
        </w:rPr>
        <w:t>_______________________________________________</w:t>
      </w:r>
    </w:p>
    <w:p w14:paraId="1BB29F75" w14:textId="77777777" w:rsidR="002C184F" w:rsidRPr="008C611B" w:rsidRDefault="002C184F" w:rsidP="002C184F">
      <w:pPr>
        <w:jc w:val="center"/>
        <w:rPr>
          <w:rFonts w:ascii="Montserrat" w:hAnsi="Montserrat" w:cs="Arial"/>
          <w:b/>
          <w:sz w:val="18"/>
          <w:szCs w:val="18"/>
        </w:rPr>
      </w:pPr>
      <w:r w:rsidRPr="008C611B">
        <w:rPr>
          <w:rFonts w:ascii="Montserrat" w:hAnsi="Montserrat" w:cs="Arial"/>
          <w:b/>
          <w:sz w:val="18"/>
          <w:szCs w:val="18"/>
        </w:rPr>
        <w:t>(NOMBRE Y FIRMA)</w:t>
      </w:r>
    </w:p>
    <w:sectPr w:rsidR="002C184F" w:rsidRPr="008C611B" w:rsidSect="0071281D">
      <w:footnotePr>
        <w:pos w:val="beneathText"/>
      </w:footnotePr>
      <w:pgSz w:w="12240" w:h="15840" w:code="122"/>
      <w:pgMar w:top="720" w:right="1185" w:bottom="720"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9056B" w14:textId="77777777" w:rsidR="00445898" w:rsidRDefault="00445898">
      <w:r>
        <w:separator/>
      </w:r>
    </w:p>
  </w:endnote>
  <w:endnote w:type="continuationSeparator" w:id="0">
    <w:p w14:paraId="49CFE4DA" w14:textId="77777777" w:rsidR="00445898" w:rsidRDefault="0044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Optima">
    <w:charset w:val="00"/>
    <w:family w:val="swiss"/>
    <w:pitch w:val="variable"/>
    <w:sig w:usb0="00000007" w:usb1="00000000" w:usb2="00000000" w:usb3="00000000" w:csb0="00000093" w:csb1="00000000"/>
  </w:font>
  <w:font w:name="HCNQRH+Arial-BoldMS">
    <w:altName w:val="Arial"/>
    <w:panose1 w:val="00000000000000000000"/>
    <w:charset w:val="00"/>
    <w:family w:val="swiss"/>
    <w:notTrueType/>
    <w:pitch w:val="default"/>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Gisha">
    <w:panose1 w:val="020B0502040204020203"/>
    <w:charset w:val="00"/>
    <w:family w:val="swiss"/>
    <w:pitch w:val="variable"/>
    <w:sig w:usb0="80000807" w:usb1="40000042" w:usb2="00000000" w:usb3="00000000" w:csb0="0000002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601E1" w14:textId="77777777" w:rsidR="00445898" w:rsidRPr="001B45F5" w:rsidRDefault="00445898" w:rsidP="00495ECB">
    <w:pPr>
      <w:rPr>
        <w:rFonts w:ascii="Montserrat" w:hAnsi="Montserrat"/>
        <w:b/>
        <w:color w:val="B79A5E"/>
        <w:sz w:val="12"/>
        <w:szCs w:val="12"/>
      </w:rPr>
    </w:pPr>
    <w:r>
      <w:rPr>
        <w:rFonts w:ascii="Montserrat" w:hAnsi="Montserrat"/>
        <w:b/>
        <w:color w:val="B79A5E"/>
        <w:sz w:val="12"/>
        <w:szCs w:val="12"/>
      </w:rPr>
      <w:t>Seris y Zaachila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C. P. 0</w:t>
    </w:r>
    <w:r>
      <w:rPr>
        <w:rFonts w:ascii="Montserrat" w:hAnsi="Montserrat"/>
        <w:b/>
        <w:color w:val="B79A5E"/>
        <w:sz w:val="12"/>
        <w:szCs w:val="12"/>
      </w:rPr>
      <w:t>290</w:t>
    </w:r>
    <w:r w:rsidRPr="001B45F5">
      <w:rPr>
        <w:rFonts w:ascii="Montserrat" w:hAnsi="Montserrat"/>
        <w:b/>
        <w:color w:val="B79A5E"/>
        <w:sz w:val="12"/>
        <w:szCs w:val="12"/>
      </w:rPr>
      <w:t>0, C</w:t>
    </w:r>
    <w:r>
      <w:rPr>
        <w:rFonts w:ascii="Montserrat" w:hAnsi="Montserrat"/>
        <w:b/>
        <w:color w:val="B79A5E"/>
        <w:sz w:val="12"/>
        <w:szCs w:val="12"/>
      </w:rPr>
      <w:t xml:space="preserve">iudad de México, </w:t>
    </w:r>
    <w:r w:rsidRPr="001B45F5">
      <w:rPr>
        <w:rFonts w:ascii="Montserrat" w:hAnsi="Montserrat"/>
        <w:b/>
        <w:color w:val="B79A5E"/>
        <w:sz w:val="12"/>
        <w:szCs w:val="12"/>
      </w:rPr>
      <w:t>Tel. 55 5</w:t>
    </w:r>
    <w:r>
      <w:rPr>
        <w:rFonts w:ascii="Montserrat" w:hAnsi="Montserrat"/>
        <w:b/>
        <w:color w:val="B79A5E"/>
        <w:sz w:val="12"/>
        <w:szCs w:val="12"/>
      </w:rPr>
      <w:t>724</w:t>
    </w:r>
    <w:r w:rsidRPr="001B45F5">
      <w:rPr>
        <w:rFonts w:ascii="Montserrat" w:hAnsi="Montserrat"/>
        <w:b/>
        <w:color w:val="B79A5E"/>
        <w:sz w:val="12"/>
        <w:szCs w:val="12"/>
      </w:rPr>
      <w:t xml:space="preserve"> </w:t>
    </w:r>
    <w:r>
      <w:rPr>
        <w:rFonts w:ascii="Montserrat" w:hAnsi="Montserrat"/>
        <w:b/>
        <w:color w:val="B79A5E"/>
        <w:sz w:val="12"/>
        <w:szCs w:val="12"/>
      </w:rPr>
      <w:t>59</w:t>
    </w:r>
    <w:r w:rsidRPr="001B45F5">
      <w:rPr>
        <w:rFonts w:ascii="Montserrat" w:hAnsi="Montserrat"/>
        <w:b/>
        <w:color w:val="B79A5E"/>
        <w:sz w:val="12"/>
        <w:szCs w:val="12"/>
      </w:rPr>
      <w:t xml:space="preserve">00, Ext. </w:t>
    </w:r>
    <w:r>
      <w:rPr>
        <w:rFonts w:ascii="Montserrat" w:hAnsi="Montserrat"/>
        <w:b/>
        <w:color w:val="B79A5E"/>
        <w:sz w:val="12"/>
        <w:szCs w:val="12"/>
      </w:rPr>
      <w:t>23110,</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3EE2C704" w14:textId="77777777" w:rsidR="00445898" w:rsidRPr="002C7836" w:rsidRDefault="00445898" w:rsidP="00495ECB">
    <w:pPr>
      <w:pStyle w:val="Piedepgina"/>
      <w:ind w:right="360"/>
      <w:jc w:val="center"/>
      <w:rPr>
        <w:rFonts w:ascii="Montserrat" w:hAnsi="Montserrat"/>
        <w:b/>
        <w:sz w:val="16"/>
        <w:szCs w:val="16"/>
      </w:rPr>
    </w:pPr>
    <w:r>
      <w:rPr>
        <w:noProof/>
        <w:lang w:val="es-MX" w:eastAsia="es-MX"/>
      </w:rPr>
      <w:drawing>
        <wp:inline distT="0" distB="0" distL="0" distR="0" wp14:anchorId="463FC43D" wp14:editId="17582E7B">
          <wp:extent cx="6642201" cy="665683"/>
          <wp:effectExtent l="0" t="0" r="635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645198" cy="665983"/>
                  </a:xfrm>
                  <a:prstGeom prst="rect">
                    <a:avLst/>
                  </a:prstGeom>
                </pic:spPr>
              </pic:pic>
            </a:graphicData>
          </a:graphic>
        </wp:inline>
      </w:drawing>
    </w:r>
  </w:p>
  <w:p w14:paraId="1CF9B9B9" w14:textId="77777777" w:rsidR="00445898" w:rsidRDefault="00445898"/>
  <w:p w14:paraId="3356BCCF" w14:textId="77777777" w:rsidR="00445898" w:rsidRDefault="004458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FCB19" w14:textId="77777777" w:rsidR="00445898" w:rsidRDefault="00445898">
      <w:r>
        <w:separator/>
      </w:r>
    </w:p>
  </w:footnote>
  <w:footnote w:type="continuationSeparator" w:id="0">
    <w:p w14:paraId="32595334" w14:textId="77777777" w:rsidR="00445898" w:rsidRDefault="00445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1E1FC" w14:textId="77777777" w:rsidR="00445898" w:rsidRDefault="003066AB">
    <w:pPr>
      <w:pStyle w:val="Encabezado"/>
    </w:pPr>
    <w:r>
      <w:rPr>
        <w:noProof/>
      </w:rPr>
      <w:pict w14:anchorId="37D8C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650.5pt;height:108.4pt;rotation:315;z-index:-251659264;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p w14:paraId="6FF740AF" w14:textId="77777777" w:rsidR="00445898" w:rsidRDefault="00445898"/>
  <w:p w14:paraId="7B7965FE" w14:textId="77777777" w:rsidR="00445898" w:rsidRDefault="004458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C1ED" w14:textId="77777777" w:rsidR="00445898" w:rsidRDefault="003066AB">
    <w:pPr>
      <w:pStyle w:val="Encabezado"/>
      <w:rPr>
        <w:noProof/>
        <w:lang w:val="es-MX" w:eastAsia="es-MX"/>
      </w:rPr>
    </w:pPr>
    <w:sdt>
      <w:sdtPr>
        <w:rPr>
          <w:rFonts w:ascii="Soberana Sans" w:hAnsi="Soberana Sans"/>
          <w:b/>
          <w:i/>
          <w:szCs w:val="16"/>
        </w:rPr>
        <w:id w:val="-1393578082"/>
        <w:docPartObj>
          <w:docPartGallery w:val="Page Numbers (Margins)"/>
          <w:docPartUnique/>
        </w:docPartObj>
      </w:sdtPr>
      <w:sdtEndPr/>
      <w:sdtContent>
        <w:r w:rsidR="00445898" w:rsidRPr="00495ECB">
          <w:rPr>
            <w:rFonts w:ascii="Soberana Sans" w:hAnsi="Soberana Sans"/>
            <w:b/>
            <w:i/>
            <w:noProof/>
            <w:szCs w:val="16"/>
            <w:lang w:val="es-MX" w:eastAsia="es-MX"/>
          </w:rPr>
          <mc:AlternateContent>
            <mc:Choice Requires="wps">
              <w:drawing>
                <wp:anchor distT="0" distB="0" distL="114300" distR="114300" simplePos="0" relativeHeight="251661312" behindDoc="0" locked="0" layoutInCell="0" allowOverlap="1" wp14:anchorId="11E9BA41" wp14:editId="4E9AF7ED">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6105E03" w14:textId="77777777" w:rsidR="00445898" w:rsidRPr="00495ECB" w:rsidRDefault="00445898">
                              <w:pPr>
                                <w:pBdr>
                                  <w:bottom w:val="single" w:sz="4" w:space="1" w:color="auto"/>
                                </w:pBdr>
                                <w:rPr>
                                  <w:rFonts w:ascii="Montserrat" w:hAnsi="Montserrat"/>
                                </w:rPr>
                              </w:pPr>
                              <w:r w:rsidRPr="00495ECB">
                                <w:rPr>
                                  <w:rFonts w:ascii="Montserrat" w:hAnsi="Montserrat"/>
                                </w:rPr>
                                <w:fldChar w:fldCharType="begin"/>
                              </w:r>
                              <w:r w:rsidRPr="00495ECB">
                                <w:rPr>
                                  <w:rFonts w:ascii="Montserrat" w:hAnsi="Montserrat"/>
                                </w:rPr>
                                <w:instrText>PAGE   \* MERGEFORMAT</w:instrText>
                              </w:r>
                              <w:r w:rsidRPr="00495ECB">
                                <w:rPr>
                                  <w:rFonts w:ascii="Montserrat" w:hAnsi="Montserrat"/>
                                </w:rPr>
                                <w:fldChar w:fldCharType="separate"/>
                              </w:r>
                              <w:r w:rsidR="003066AB">
                                <w:rPr>
                                  <w:rFonts w:ascii="Montserrat" w:hAnsi="Montserrat"/>
                                  <w:noProof/>
                                </w:rPr>
                                <w:t>1</w:t>
                              </w:r>
                              <w:r w:rsidRPr="00495ECB">
                                <w:rPr>
                                  <w:rFonts w:ascii="Montserrat" w:hAnsi="Montserrat"/>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56105E03" w14:textId="77777777" w:rsidR="00445898" w:rsidRPr="00495ECB" w:rsidRDefault="00445898">
                        <w:pPr>
                          <w:pBdr>
                            <w:bottom w:val="single" w:sz="4" w:space="1" w:color="auto"/>
                          </w:pBdr>
                          <w:rPr>
                            <w:rFonts w:ascii="Montserrat" w:hAnsi="Montserrat"/>
                          </w:rPr>
                        </w:pPr>
                        <w:r w:rsidRPr="00495ECB">
                          <w:rPr>
                            <w:rFonts w:ascii="Montserrat" w:hAnsi="Montserrat"/>
                          </w:rPr>
                          <w:fldChar w:fldCharType="begin"/>
                        </w:r>
                        <w:r w:rsidRPr="00495ECB">
                          <w:rPr>
                            <w:rFonts w:ascii="Montserrat" w:hAnsi="Montserrat"/>
                          </w:rPr>
                          <w:instrText>PAGE   \* MERGEFORMAT</w:instrText>
                        </w:r>
                        <w:r w:rsidRPr="00495ECB">
                          <w:rPr>
                            <w:rFonts w:ascii="Montserrat" w:hAnsi="Montserrat"/>
                          </w:rPr>
                          <w:fldChar w:fldCharType="separate"/>
                        </w:r>
                        <w:r w:rsidR="003066AB">
                          <w:rPr>
                            <w:rFonts w:ascii="Montserrat" w:hAnsi="Montserrat"/>
                            <w:noProof/>
                          </w:rPr>
                          <w:t>1</w:t>
                        </w:r>
                        <w:r w:rsidRPr="00495ECB">
                          <w:rPr>
                            <w:rFonts w:ascii="Montserrat" w:hAnsi="Montserrat"/>
                          </w:rPr>
                          <w:fldChar w:fldCharType="end"/>
                        </w:r>
                      </w:p>
                    </w:txbxContent>
                  </v:textbox>
                  <w10:wrap anchorx="margin" anchory="margin"/>
                </v:rect>
              </w:pict>
            </mc:Fallback>
          </mc:AlternateContent>
        </w:r>
      </w:sdtContent>
    </w:sdt>
    <w:r w:rsidR="00445898">
      <w:rPr>
        <w:noProof/>
        <w:lang w:val="es-MX" w:eastAsia="es-MX"/>
      </w:rPr>
      <w:drawing>
        <wp:anchor distT="0" distB="0" distL="114300" distR="114300" simplePos="0" relativeHeight="251659264" behindDoc="1" locked="0" layoutInCell="1" allowOverlap="1" wp14:anchorId="2A260E4C" wp14:editId="10FF533A">
          <wp:simplePos x="0" y="0"/>
          <wp:positionH relativeFrom="column">
            <wp:posOffset>365760</wp:posOffset>
          </wp:positionH>
          <wp:positionV relativeFrom="paragraph">
            <wp:posOffset>134620</wp:posOffset>
          </wp:positionV>
          <wp:extent cx="2743200" cy="714375"/>
          <wp:effectExtent l="0" t="0" r="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_asuntos consultivos.jpg"/>
                  <pic:cNvPicPr/>
                </pic:nvPicPr>
                <pic:blipFill rotWithShape="1">
                  <a:blip r:embed="rId1">
                    <a:extLst>
                      <a:ext uri="{28A0092B-C50C-407E-A947-70E740481C1C}">
                        <a14:useLocalDpi xmlns:a14="http://schemas.microsoft.com/office/drawing/2010/main" val="0"/>
                      </a:ext>
                    </a:extLst>
                  </a:blip>
                  <a:srcRect l="8920" t="6337" r="54375" b="86458"/>
                  <a:stretch/>
                </pic:blipFill>
                <pic:spPr bwMode="auto">
                  <a:xfrm>
                    <a:off x="0" y="0"/>
                    <a:ext cx="2743200" cy="714375"/>
                  </a:xfrm>
                  <a:prstGeom prst="rect">
                    <a:avLst/>
                  </a:prstGeom>
                  <a:ln>
                    <a:noFill/>
                  </a:ln>
                  <a:extLst>
                    <a:ext uri="{53640926-AAD7-44D8-BBD7-CCE9431645EC}">
                      <a14:shadowObscured xmlns:a14="http://schemas.microsoft.com/office/drawing/2010/main"/>
                    </a:ex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45898" w:rsidRPr="00A064CB">
      <w:rPr>
        <w:rFonts w:ascii="Soberana Sans" w:hAnsi="Soberana Sans"/>
        <w:b/>
        <w:i/>
        <w:szCs w:val="16"/>
      </w:rPr>
      <w:t xml:space="preserve"> </w:t>
    </w:r>
  </w:p>
  <w:tbl>
    <w:tblPr>
      <w:tblW w:w="5140" w:type="pct"/>
      <w:jc w:val="center"/>
      <w:tblCellMar>
        <w:left w:w="70" w:type="dxa"/>
        <w:right w:w="70" w:type="dxa"/>
      </w:tblCellMar>
      <w:tblLook w:val="0000" w:firstRow="0" w:lastRow="0" w:firstColumn="0" w:lastColumn="0" w:noHBand="0" w:noVBand="0"/>
    </w:tblPr>
    <w:tblGrid>
      <w:gridCol w:w="7264"/>
      <w:gridCol w:w="3081"/>
    </w:tblGrid>
    <w:tr w:rsidR="00445898" w:rsidRPr="002D43D5" w14:paraId="61E4933C" w14:textId="77777777" w:rsidTr="00B2753C">
      <w:trPr>
        <w:trHeight w:val="53"/>
        <w:jc w:val="center"/>
      </w:trPr>
      <w:tc>
        <w:tcPr>
          <w:tcW w:w="3511" w:type="pct"/>
          <w:vAlign w:val="center"/>
        </w:tcPr>
        <w:p w14:paraId="614BA8CB" w14:textId="77777777" w:rsidR="00445898" w:rsidRDefault="00445898" w:rsidP="002F56EE">
          <w:pPr>
            <w:pStyle w:val="Encabezado"/>
            <w:jc w:val="center"/>
            <w:rPr>
              <w:rFonts w:ascii="Montserrat" w:hAnsi="Montserrat"/>
              <w:b/>
              <w:bCs/>
              <w:smallCaps/>
              <w:u w:color="FFFFFF"/>
            </w:rPr>
          </w:pPr>
        </w:p>
        <w:p w14:paraId="2E974BCA" w14:textId="77777777" w:rsidR="00445898" w:rsidRDefault="00445898" w:rsidP="00B2753C">
          <w:pPr>
            <w:pStyle w:val="Encabezado"/>
            <w:rPr>
              <w:rFonts w:ascii="Montserrat" w:hAnsi="Montserrat"/>
              <w:b/>
              <w:bCs/>
              <w:smallCaps/>
              <w:u w:color="FFFFFF"/>
            </w:rPr>
          </w:pPr>
        </w:p>
        <w:p w14:paraId="7D434844" w14:textId="77777777" w:rsidR="00445898" w:rsidRDefault="00445898" w:rsidP="002F56EE">
          <w:pPr>
            <w:pStyle w:val="Encabezado"/>
            <w:jc w:val="center"/>
            <w:rPr>
              <w:rFonts w:ascii="Montserrat" w:hAnsi="Montserrat"/>
              <w:b/>
              <w:bCs/>
              <w:smallCaps/>
              <w:u w:color="FFFFFF"/>
            </w:rPr>
          </w:pPr>
        </w:p>
        <w:p w14:paraId="19384846" w14:textId="77777777" w:rsidR="00445898" w:rsidRDefault="00445898" w:rsidP="002F56EE">
          <w:pPr>
            <w:pStyle w:val="Encabezado"/>
            <w:jc w:val="center"/>
            <w:rPr>
              <w:rFonts w:ascii="Montserrat" w:hAnsi="Montserrat"/>
              <w:b/>
              <w:bCs/>
              <w:smallCaps/>
              <w:u w:color="FFFFFF"/>
            </w:rPr>
          </w:pPr>
        </w:p>
        <w:p w14:paraId="1F396ABE" w14:textId="5016168C" w:rsidR="00445898" w:rsidRDefault="00445898" w:rsidP="002F56EE">
          <w:pPr>
            <w:pStyle w:val="Encabezado"/>
            <w:jc w:val="center"/>
            <w:rPr>
              <w:rFonts w:ascii="Montserrat" w:hAnsi="Montserrat"/>
              <w:b/>
              <w:bCs/>
              <w:smallCaps/>
              <w:u w:color="FFFFFF"/>
            </w:rPr>
          </w:pPr>
          <w:r>
            <w:rPr>
              <w:rFonts w:ascii="Montserrat" w:hAnsi="Montserrat"/>
              <w:b/>
              <w:bCs/>
              <w:smallCaps/>
              <w:u w:color="FFFFFF"/>
            </w:rPr>
            <w:t>CONVOCATORIA</w:t>
          </w:r>
        </w:p>
        <w:p w14:paraId="78C0AF2C" w14:textId="4131A4DE" w:rsidR="00445898" w:rsidRPr="00023239" w:rsidRDefault="00445898" w:rsidP="002F56EE">
          <w:pPr>
            <w:pStyle w:val="Encabezado"/>
            <w:jc w:val="center"/>
            <w:rPr>
              <w:rFonts w:ascii="Montserrat" w:hAnsi="Montserrat"/>
              <w:bCs/>
              <w:smallCaps/>
              <w:u w:color="FFFFFF"/>
            </w:rPr>
          </w:pPr>
          <w:r w:rsidRPr="00023239">
            <w:rPr>
              <w:rFonts w:ascii="Montserrat" w:hAnsi="Montserrat"/>
              <w:b/>
              <w:bCs/>
              <w:smallCaps/>
              <w:u w:color="FFFFFF"/>
            </w:rPr>
            <w:t>N</w:t>
          </w:r>
          <w:r>
            <w:rPr>
              <w:rFonts w:ascii="Montserrat" w:hAnsi="Montserrat"/>
              <w:b/>
              <w:bCs/>
              <w:smallCaps/>
              <w:u w:color="FFFFFF"/>
            </w:rPr>
            <w:t>ÚMERO</w:t>
          </w:r>
          <w:r w:rsidRPr="00023239">
            <w:rPr>
              <w:rFonts w:ascii="Montserrat" w:hAnsi="Montserrat"/>
              <w:b/>
              <w:bCs/>
              <w:smallCaps/>
              <w:u w:color="FFFFFF"/>
            </w:rPr>
            <w:t xml:space="preserve"> </w:t>
          </w:r>
          <w:r>
            <w:rPr>
              <w:rFonts w:ascii="Montserrat" w:hAnsi="Montserrat"/>
              <w:b/>
              <w:bCs/>
              <w:smallCaps/>
              <w:u w:color="FFFFFF"/>
            </w:rPr>
            <w:t>IA</w:t>
          </w:r>
          <w:r w:rsidRPr="00023239">
            <w:rPr>
              <w:rFonts w:ascii="Montserrat" w:hAnsi="Montserrat"/>
              <w:b/>
              <w:bCs/>
              <w:smallCaps/>
              <w:u w:color="FFFFFF"/>
            </w:rPr>
            <w:t>-050GYR055-E</w:t>
          </w:r>
          <w:r>
            <w:rPr>
              <w:rFonts w:ascii="Montserrat" w:hAnsi="Montserrat"/>
              <w:b/>
              <w:bCs/>
              <w:smallCaps/>
              <w:u w:color="FFFFFF"/>
            </w:rPr>
            <w:t>71</w:t>
          </w:r>
          <w:r w:rsidRPr="00023239">
            <w:rPr>
              <w:rFonts w:ascii="Montserrat" w:hAnsi="Montserrat"/>
              <w:b/>
              <w:bCs/>
              <w:smallCaps/>
              <w:u w:color="FFFFFF"/>
            </w:rPr>
            <w:t>-20</w:t>
          </w:r>
          <w:r>
            <w:rPr>
              <w:rFonts w:ascii="Montserrat" w:hAnsi="Montserrat"/>
              <w:b/>
              <w:bCs/>
              <w:smallCaps/>
              <w:u w:color="FFFFFF"/>
            </w:rPr>
            <w:t>22</w:t>
          </w:r>
        </w:p>
        <w:p w14:paraId="130D1503" w14:textId="77777777" w:rsidR="00445898" w:rsidRPr="00023239" w:rsidRDefault="00445898" w:rsidP="00B2753C">
          <w:pPr>
            <w:pStyle w:val="Encabezado"/>
            <w:jc w:val="center"/>
            <w:rPr>
              <w:rFonts w:ascii="Montserrat" w:hAnsi="Montserrat" w:cs="Gisha"/>
              <w:sz w:val="14"/>
              <w:szCs w:val="14"/>
            </w:rPr>
          </w:pPr>
          <w:r>
            <w:rPr>
              <w:rFonts w:ascii="Montserrat" w:hAnsi="Montserrat"/>
              <w:bCs/>
              <w:smallCaps/>
              <w:u w:color="FFFFFF"/>
            </w:rPr>
            <w:t xml:space="preserve">para la </w:t>
          </w:r>
          <w:r w:rsidRPr="00834D34">
            <w:rPr>
              <w:rFonts w:ascii="Montserrat" w:hAnsi="Montserrat"/>
              <w:bCs/>
              <w:smallCaps/>
              <w:u w:color="FFFFFF"/>
            </w:rPr>
            <w:t>contratación de suministro de tóner para equipo de impresión, para el ejercicio 202</w:t>
          </w:r>
          <w:r>
            <w:rPr>
              <w:rFonts w:ascii="Montserrat" w:hAnsi="Montserrat"/>
              <w:bCs/>
              <w:smallCaps/>
              <w:u w:color="FFFFFF"/>
            </w:rPr>
            <w:t>2</w:t>
          </w:r>
        </w:p>
      </w:tc>
      <w:tc>
        <w:tcPr>
          <w:tcW w:w="1489" w:type="pct"/>
          <w:vAlign w:val="center"/>
        </w:tcPr>
        <w:p w14:paraId="77EBC876" w14:textId="77777777" w:rsidR="00445898" w:rsidRPr="00BB260B" w:rsidRDefault="00445898" w:rsidP="002F56EE">
          <w:pPr>
            <w:pStyle w:val="Encabezado"/>
            <w:rPr>
              <w:rFonts w:ascii="Montserrat" w:hAnsi="Montserrat"/>
              <w:bCs/>
              <w:iCs/>
              <w:sz w:val="14"/>
            </w:rPr>
          </w:pPr>
          <w:r w:rsidRPr="00BB260B">
            <w:rPr>
              <w:rFonts w:ascii="Montserrat" w:hAnsi="Montserrat"/>
              <w:bCs/>
              <w:iCs/>
              <w:sz w:val="14"/>
            </w:rPr>
            <w:t>UNIDAD MEDICA DE ALTA ESPECIALIDAD</w:t>
          </w:r>
        </w:p>
        <w:p w14:paraId="2B7655CC" w14:textId="77777777" w:rsidR="00445898" w:rsidRPr="00BB260B" w:rsidRDefault="00445898" w:rsidP="002F56EE">
          <w:pPr>
            <w:pStyle w:val="Encabezado"/>
            <w:rPr>
              <w:rFonts w:ascii="Montserrat" w:hAnsi="Montserrat"/>
              <w:bCs/>
              <w:iCs/>
              <w:sz w:val="14"/>
            </w:rPr>
          </w:pPr>
          <w:r w:rsidRPr="00BB260B">
            <w:rPr>
              <w:rFonts w:ascii="Montserrat" w:hAnsi="Montserrat"/>
              <w:bCs/>
              <w:iCs/>
              <w:sz w:val="14"/>
            </w:rPr>
            <w:t>HOSPITAL DE ESPECIALIDADES</w:t>
          </w:r>
        </w:p>
        <w:p w14:paraId="75C6418E" w14:textId="77777777" w:rsidR="00445898" w:rsidRPr="00BB260B" w:rsidRDefault="00445898" w:rsidP="002F56EE">
          <w:pPr>
            <w:pStyle w:val="Encabezado"/>
            <w:rPr>
              <w:rFonts w:ascii="Montserrat" w:hAnsi="Montserrat"/>
              <w:bCs/>
              <w:iCs/>
              <w:sz w:val="14"/>
            </w:rPr>
          </w:pPr>
          <w:r w:rsidRPr="00BB260B">
            <w:rPr>
              <w:rFonts w:ascii="Montserrat" w:hAnsi="Montserrat"/>
              <w:bCs/>
              <w:iCs/>
              <w:sz w:val="14"/>
            </w:rPr>
            <w:t xml:space="preserve"> “DR. ANTONIO FRAGA MOURET”</w:t>
          </w:r>
        </w:p>
        <w:p w14:paraId="51CDEB9B" w14:textId="77777777" w:rsidR="00445898" w:rsidRPr="00BB260B" w:rsidRDefault="00445898" w:rsidP="002F56EE">
          <w:pPr>
            <w:pStyle w:val="Encabezado"/>
            <w:rPr>
              <w:rFonts w:ascii="Montserrat" w:hAnsi="Montserrat"/>
              <w:bCs/>
              <w:iCs/>
              <w:sz w:val="14"/>
            </w:rPr>
          </w:pPr>
          <w:r w:rsidRPr="00BB260B">
            <w:rPr>
              <w:rFonts w:ascii="Montserrat" w:hAnsi="Montserrat"/>
              <w:bCs/>
              <w:iCs/>
              <w:sz w:val="14"/>
            </w:rPr>
            <w:t>DEL CENTRO MÉDICO NACIONAL, LA RAZA CIUDAD DE MÉXICO</w:t>
          </w:r>
        </w:p>
        <w:p w14:paraId="63D47F6F" w14:textId="77777777" w:rsidR="00445898" w:rsidRPr="00BB260B" w:rsidRDefault="00445898" w:rsidP="002F56EE">
          <w:pPr>
            <w:pStyle w:val="Encabezado"/>
            <w:rPr>
              <w:rFonts w:ascii="Montserrat" w:hAnsi="Montserrat"/>
              <w:bCs/>
              <w:iCs/>
              <w:sz w:val="14"/>
            </w:rPr>
          </w:pPr>
          <w:r w:rsidRPr="00BB260B">
            <w:rPr>
              <w:rFonts w:ascii="Montserrat" w:hAnsi="Montserrat"/>
              <w:bCs/>
              <w:iCs/>
              <w:sz w:val="14"/>
            </w:rPr>
            <w:t>DIRECCION DE LA U.M.A.E.</w:t>
          </w:r>
        </w:p>
        <w:p w14:paraId="6A29B544" w14:textId="77777777" w:rsidR="00445898" w:rsidRPr="00BB260B" w:rsidRDefault="00445898" w:rsidP="002F56EE">
          <w:pPr>
            <w:pStyle w:val="Encabezado"/>
            <w:rPr>
              <w:rFonts w:ascii="Montserrat" w:hAnsi="Montserrat"/>
              <w:bCs/>
              <w:iCs/>
              <w:sz w:val="14"/>
            </w:rPr>
          </w:pPr>
          <w:r w:rsidRPr="00BB260B">
            <w:rPr>
              <w:rFonts w:ascii="Montserrat" w:hAnsi="Montserrat"/>
              <w:bCs/>
              <w:iCs/>
              <w:sz w:val="14"/>
            </w:rPr>
            <w:t>DIRECCION ADMINISTRATIVA</w:t>
          </w:r>
        </w:p>
        <w:p w14:paraId="5D1BD9C7" w14:textId="77777777" w:rsidR="00445898" w:rsidRPr="00BB260B" w:rsidRDefault="00445898" w:rsidP="002F56EE">
          <w:pPr>
            <w:pStyle w:val="Encabezado"/>
            <w:rPr>
              <w:rFonts w:ascii="Montserrat" w:hAnsi="Montserrat"/>
              <w:bCs/>
              <w:iCs/>
              <w:sz w:val="14"/>
            </w:rPr>
          </w:pPr>
          <w:r w:rsidRPr="00BB260B">
            <w:rPr>
              <w:rFonts w:ascii="Montserrat" w:hAnsi="Montserrat"/>
              <w:bCs/>
              <w:iCs/>
              <w:sz w:val="14"/>
            </w:rPr>
            <w:t>DEPARTAMENTO DE ABASTECIMIENTO</w:t>
          </w:r>
        </w:p>
        <w:p w14:paraId="107E8C99" w14:textId="77777777" w:rsidR="00445898" w:rsidRPr="00D14008" w:rsidRDefault="00445898" w:rsidP="002F56EE">
          <w:pPr>
            <w:tabs>
              <w:tab w:val="center" w:pos="4419"/>
              <w:tab w:val="right" w:pos="8838"/>
            </w:tabs>
            <w:jc w:val="both"/>
            <w:rPr>
              <w:rFonts w:ascii="Montserrat" w:hAnsi="Montserrat" w:cs="Gisha"/>
              <w:sz w:val="14"/>
              <w:szCs w:val="14"/>
              <w:lang w:val="es-ES_tradnl"/>
            </w:rPr>
          </w:pPr>
          <w:r w:rsidRPr="00BB260B">
            <w:rPr>
              <w:rFonts w:ascii="Montserrat" w:hAnsi="Montserrat" w:cs="Arial"/>
              <w:bCs/>
              <w:iCs/>
              <w:sz w:val="14"/>
              <w:lang w:val="es-ES_tradnl"/>
            </w:rPr>
            <w:t xml:space="preserve">OFICINA DE ADQUISICIONES                               </w:t>
          </w:r>
        </w:p>
      </w:tc>
    </w:tr>
  </w:tbl>
  <w:p w14:paraId="18F153D8" w14:textId="77777777" w:rsidR="00445898" w:rsidRPr="006A5875" w:rsidRDefault="00445898" w:rsidP="002F56EE">
    <w:pPr>
      <w:pStyle w:val="Encabezado"/>
      <w:tabs>
        <w:tab w:val="left" w:pos="3402"/>
      </w:tabs>
      <w:rPr>
        <w:rStyle w:val="nfasis"/>
        <w:rFonts w:ascii="Soberana Sans" w:hAnsi="Soberana Sans"/>
        <w:iCs w:val="0"/>
        <w:sz w:val="16"/>
        <w:szCs w:val="16"/>
      </w:rPr>
    </w:pPr>
  </w:p>
  <w:p w14:paraId="7D2A4049" w14:textId="77777777" w:rsidR="00445898" w:rsidRDefault="00445898">
    <w:pPr>
      <w:pStyle w:val="Encabezado"/>
    </w:pPr>
    <w:r>
      <w:rPr>
        <w:noProof/>
        <w:lang w:val="es-MX" w:eastAsia="es-MX"/>
      </w:rPr>
      <w:drawing>
        <wp:inline distT="0" distB="0" distL="0" distR="0" wp14:anchorId="2E2894D7" wp14:editId="65E2BB7E">
          <wp:extent cx="5724525" cy="6096000"/>
          <wp:effectExtent l="0" t="0" r="9525" b="0"/>
          <wp:docPr id="1" name="Imagen 1" descr="Escudo_Nacional_Mex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cudo_Nacional_Mexican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724525" cy="6096000"/>
                  </a:xfrm>
                  <a:prstGeom prst="rect">
                    <a:avLst/>
                  </a:prstGeom>
                  <a:noFill/>
                  <a:ln>
                    <a:noFill/>
                  </a:ln>
                </pic:spPr>
              </pic:pic>
            </a:graphicData>
          </a:graphic>
        </wp:inline>
      </w:drawing>
    </w:r>
  </w:p>
  <w:p w14:paraId="58F120E9" w14:textId="77777777" w:rsidR="00445898" w:rsidRDefault="00445898">
    <w:pPr>
      <w:pStyle w:val="Encabezado"/>
    </w:pPr>
  </w:p>
  <w:p w14:paraId="3588762B" w14:textId="77777777" w:rsidR="00445898" w:rsidRDefault="00445898"/>
  <w:p w14:paraId="4F2A1C32" w14:textId="77777777" w:rsidR="00445898" w:rsidRDefault="004458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6EB3" w14:textId="77777777" w:rsidR="00445898" w:rsidRDefault="003066AB">
    <w:pPr>
      <w:pStyle w:val="Encabezado"/>
    </w:pPr>
    <w:r>
      <w:rPr>
        <w:noProof/>
      </w:rPr>
      <w:pict w14:anchorId="2CFBE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0;margin-top:0;width:650.5pt;height:108.4pt;rotation:315;z-index:-251660288;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D1C63FBA"/>
    <w:name w:val="WW8Num2"/>
    <w:lvl w:ilvl="0">
      <w:start w:val="1"/>
      <w:numFmt w:val="lowerLetter"/>
      <w:lvlText w:val="%1)"/>
      <w:lvlJc w:val="left"/>
      <w:pPr>
        <w:tabs>
          <w:tab w:val="num" w:pos="420"/>
        </w:tabs>
        <w:ind w:left="420" w:hanging="420"/>
      </w:pPr>
      <w:rPr>
        <w:rFonts w:ascii="Arial Narrow" w:hAnsi="Arial Narrow" w:hint="default"/>
        <w:b/>
        <w:i w:val="0"/>
        <w:sz w:val="22"/>
        <w:szCs w:val="22"/>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4">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93CC6430"/>
    <w:name w:val="WW8Num36"/>
    <w:lvl w:ilvl="0">
      <w:start w:val="26"/>
      <w:numFmt w:val="decimal"/>
      <w:lvlText w:val="%1."/>
      <w:lvlJc w:val="left"/>
      <w:pPr>
        <w:tabs>
          <w:tab w:val="num" w:pos="786"/>
        </w:tabs>
        <w:ind w:left="786" w:hanging="360"/>
      </w:pPr>
      <w:rPr>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200CE9"/>
    <w:multiLevelType w:val="hybridMultilevel"/>
    <w:tmpl w:val="EC3C5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00752D1C"/>
    <w:multiLevelType w:val="hybridMultilevel"/>
    <w:tmpl w:val="328472B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01747AC5"/>
    <w:multiLevelType w:val="hybridMultilevel"/>
    <w:tmpl w:val="6A3E599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nsid w:val="0195686B"/>
    <w:multiLevelType w:val="multilevel"/>
    <w:tmpl w:val="514E6FD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41">
    <w:nsid w:val="06686BBE"/>
    <w:multiLevelType w:val="hybridMultilevel"/>
    <w:tmpl w:val="38DCBC1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nsid w:val="090E0912"/>
    <w:multiLevelType w:val="hybridMultilevel"/>
    <w:tmpl w:val="5FA6D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A563800"/>
    <w:multiLevelType w:val="hybridMultilevel"/>
    <w:tmpl w:val="DB828FB2"/>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4">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0C1832CD"/>
    <w:multiLevelType w:val="hybridMultilevel"/>
    <w:tmpl w:val="30E07598"/>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0F3A5AAD"/>
    <w:multiLevelType w:val="hybridMultilevel"/>
    <w:tmpl w:val="F5321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2475248"/>
    <w:multiLevelType w:val="hybridMultilevel"/>
    <w:tmpl w:val="B20A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33D4324"/>
    <w:multiLevelType w:val="hybridMultilevel"/>
    <w:tmpl w:val="CF848530"/>
    <w:lvl w:ilvl="0" w:tplc="0524AFE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9">
    <w:nsid w:val="13B82C5F"/>
    <w:multiLevelType w:val="hybridMultilevel"/>
    <w:tmpl w:val="E44617C8"/>
    <w:name w:val="WW8Num362"/>
    <w:lvl w:ilvl="0" w:tplc="0648461A">
      <w:start w:val="1"/>
      <w:numFmt w:val="upperRoman"/>
      <w:lvlText w:val="%1."/>
      <w:lvlJc w:val="left"/>
      <w:pPr>
        <w:tabs>
          <w:tab w:val="num" w:pos="1429"/>
        </w:tabs>
        <w:ind w:left="1429"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14D72DBE"/>
    <w:multiLevelType w:val="multilevel"/>
    <w:tmpl w:val="F2146AB6"/>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51">
    <w:nsid w:val="18511857"/>
    <w:multiLevelType w:val="multilevel"/>
    <w:tmpl w:val="1714C8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1B4977D5"/>
    <w:multiLevelType w:val="multilevel"/>
    <w:tmpl w:val="1714C8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1BCA4FEF"/>
    <w:multiLevelType w:val="hybridMultilevel"/>
    <w:tmpl w:val="B4AA9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1D1B4B51"/>
    <w:multiLevelType w:val="hybridMultilevel"/>
    <w:tmpl w:val="648E2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1E9F61E7"/>
    <w:multiLevelType w:val="hybridMultilevel"/>
    <w:tmpl w:val="08BC8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A860641"/>
    <w:multiLevelType w:val="multilevel"/>
    <w:tmpl w:val="E90895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nsid w:val="2CF72BC4"/>
    <w:multiLevelType w:val="hybridMultilevel"/>
    <w:tmpl w:val="5088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2DFD058D"/>
    <w:multiLevelType w:val="hybridMultilevel"/>
    <w:tmpl w:val="117E8B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2481F19"/>
    <w:multiLevelType w:val="multilevel"/>
    <w:tmpl w:val="83A49E0A"/>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nsid w:val="36343787"/>
    <w:multiLevelType w:val="hybridMultilevel"/>
    <w:tmpl w:val="3692D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8833FA6"/>
    <w:multiLevelType w:val="hybridMultilevel"/>
    <w:tmpl w:val="7DA6BC3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5">
    <w:nsid w:val="39B76D33"/>
    <w:multiLevelType w:val="hybridMultilevel"/>
    <w:tmpl w:val="E7C404D6"/>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406A594D"/>
    <w:multiLevelType w:val="hybridMultilevel"/>
    <w:tmpl w:val="46A45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0EE2737"/>
    <w:multiLevelType w:val="hybridMultilevel"/>
    <w:tmpl w:val="EEBA1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2B025A9"/>
    <w:multiLevelType w:val="hybridMultilevel"/>
    <w:tmpl w:val="C9B81786"/>
    <w:lvl w:ilvl="0" w:tplc="D902C41C">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42F867C2"/>
    <w:multiLevelType w:val="hybridMultilevel"/>
    <w:tmpl w:val="FBFC74CA"/>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1">
    <w:nsid w:val="45342D7D"/>
    <w:multiLevelType w:val="hybridMultilevel"/>
    <w:tmpl w:val="293C56A0"/>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2">
    <w:nsid w:val="464E59E6"/>
    <w:multiLevelType w:val="hybridMultilevel"/>
    <w:tmpl w:val="48F8A80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3">
    <w:nsid w:val="4A49125A"/>
    <w:multiLevelType w:val="hybridMultilevel"/>
    <w:tmpl w:val="62DACCA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4">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56AD799D"/>
    <w:multiLevelType w:val="hybridMultilevel"/>
    <w:tmpl w:val="079C4842"/>
    <w:lvl w:ilvl="0" w:tplc="74E61BD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57867769"/>
    <w:multiLevelType w:val="hybridMultilevel"/>
    <w:tmpl w:val="80BAC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58417B06"/>
    <w:multiLevelType w:val="hybridMultilevel"/>
    <w:tmpl w:val="B588A5A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8">
    <w:nsid w:val="5AF76D16"/>
    <w:multiLevelType w:val="hybridMultilevel"/>
    <w:tmpl w:val="F3D01876"/>
    <w:lvl w:ilvl="0" w:tplc="DAAA406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B742F9C"/>
    <w:multiLevelType w:val="hybridMultilevel"/>
    <w:tmpl w:val="B3AA37CA"/>
    <w:lvl w:ilvl="0" w:tplc="D0FAB7C6">
      <w:start w:val="1"/>
      <w:numFmt w:val="lowerLetter"/>
      <w:lvlText w:val="%1)"/>
      <w:lvlJc w:val="left"/>
      <w:pPr>
        <w:ind w:left="855" w:hanging="49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1F5371A"/>
    <w:multiLevelType w:val="hybridMultilevel"/>
    <w:tmpl w:val="C358A2A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1">
    <w:nsid w:val="62DA0760"/>
    <w:multiLevelType w:val="hybridMultilevel"/>
    <w:tmpl w:val="502AC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668A0FF4"/>
    <w:multiLevelType w:val="hybridMultilevel"/>
    <w:tmpl w:val="D15C2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A1563C1"/>
    <w:multiLevelType w:val="hybridMultilevel"/>
    <w:tmpl w:val="68B0A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E5C0CED"/>
    <w:multiLevelType w:val="hybridMultilevel"/>
    <w:tmpl w:val="12B27688"/>
    <w:lvl w:ilvl="0" w:tplc="C2B0708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32F2776"/>
    <w:multiLevelType w:val="hybridMultilevel"/>
    <w:tmpl w:val="1A8AA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35A23FD"/>
    <w:multiLevelType w:val="hybridMultilevel"/>
    <w:tmpl w:val="CC3007D6"/>
    <w:lvl w:ilvl="0" w:tplc="05B2FFAC">
      <w:start w:val="1"/>
      <w:numFmt w:val="decimal"/>
      <w:lvlText w:val="%1."/>
      <w:lvlJc w:val="left"/>
      <w:pPr>
        <w:tabs>
          <w:tab w:val="num" w:pos="502"/>
        </w:tabs>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6B96D78"/>
    <w:multiLevelType w:val="hybridMultilevel"/>
    <w:tmpl w:val="A1DE386A"/>
    <w:lvl w:ilvl="0" w:tplc="A35A271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72D4525"/>
    <w:multiLevelType w:val="hybridMultilevel"/>
    <w:tmpl w:val="9EDAA4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nsid w:val="77C7527C"/>
    <w:multiLevelType w:val="hybridMultilevel"/>
    <w:tmpl w:val="62908EC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1">
    <w:nsid w:val="784248A5"/>
    <w:multiLevelType w:val="hybridMultilevel"/>
    <w:tmpl w:val="58BA3E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90D2806"/>
    <w:multiLevelType w:val="multilevel"/>
    <w:tmpl w:val="89BEC6A0"/>
    <w:name w:val="WW8Num462"/>
    <w:lvl w:ilvl="0">
      <w:start w:val="10"/>
      <w:numFmt w:val="decimal"/>
      <w:lvlText w:val="%1."/>
      <w:lvlJc w:val="left"/>
      <w:pPr>
        <w:tabs>
          <w:tab w:val="num" w:pos="555"/>
        </w:tabs>
        <w:ind w:left="555" w:hanging="555"/>
      </w:pPr>
      <w:rPr>
        <w:rFonts w:cs="Times New Roman" w:hint="default"/>
        <w:b/>
      </w:rPr>
    </w:lvl>
    <w:lvl w:ilvl="1">
      <w:start w:val="2"/>
      <w:numFmt w:val="decimal"/>
      <w:lvlText w:val="%1.%2."/>
      <w:lvlJc w:val="left"/>
      <w:pPr>
        <w:tabs>
          <w:tab w:val="num" w:pos="933"/>
        </w:tabs>
        <w:ind w:left="933" w:hanging="720"/>
      </w:pPr>
      <w:rPr>
        <w:rFonts w:cs="Times New Roman" w:hint="default"/>
        <w:b w:val="0"/>
      </w:rPr>
    </w:lvl>
    <w:lvl w:ilvl="2">
      <w:start w:val="1"/>
      <w:numFmt w:val="upperRoman"/>
      <w:lvlText w:val="%3."/>
      <w:lvlJc w:val="right"/>
      <w:pPr>
        <w:tabs>
          <w:tab w:val="num" w:pos="606"/>
        </w:tabs>
        <w:ind w:left="606" w:hanging="180"/>
      </w:pPr>
      <w:rPr>
        <w:rFonts w:cs="Times New Roman" w:hint="default"/>
        <w:b w:val="0"/>
      </w:rPr>
    </w:lvl>
    <w:lvl w:ilvl="3">
      <w:start w:val="1"/>
      <w:numFmt w:val="decimal"/>
      <w:lvlText w:val="%1.%2.%3.%4."/>
      <w:lvlJc w:val="left"/>
      <w:pPr>
        <w:tabs>
          <w:tab w:val="num" w:pos="1719"/>
        </w:tabs>
        <w:ind w:left="1719" w:hanging="1080"/>
      </w:pPr>
      <w:rPr>
        <w:rFonts w:cs="Times New Roman" w:hint="default"/>
        <w:b w:val="0"/>
      </w:rPr>
    </w:lvl>
    <w:lvl w:ilvl="4">
      <w:start w:val="1"/>
      <w:numFmt w:val="decimal"/>
      <w:lvlText w:val="%1.%2.%3.%4.%5."/>
      <w:lvlJc w:val="left"/>
      <w:pPr>
        <w:tabs>
          <w:tab w:val="num" w:pos="1932"/>
        </w:tabs>
        <w:ind w:left="1932" w:hanging="1080"/>
      </w:pPr>
      <w:rPr>
        <w:rFonts w:cs="Times New Roman" w:hint="default"/>
        <w:b w:val="0"/>
      </w:rPr>
    </w:lvl>
    <w:lvl w:ilvl="5">
      <w:start w:val="1"/>
      <w:numFmt w:val="decimal"/>
      <w:lvlText w:val="%1.%2.%3.%4.%5.%6."/>
      <w:lvlJc w:val="left"/>
      <w:pPr>
        <w:tabs>
          <w:tab w:val="num" w:pos="2505"/>
        </w:tabs>
        <w:ind w:left="2505" w:hanging="1440"/>
      </w:pPr>
      <w:rPr>
        <w:rFonts w:cs="Times New Roman" w:hint="default"/>
        <w:b w:val="0"/>
      </w:rPr>
    </w:lvl>
    <w:lvl w:ilvl="6">
      <w:start w:val="1"/>
      <w:numFmt w:val="decimal"/>
      <w:lvlText w:val="%1.%2.%3.%4.%5.%6.%7."/>
      <w:lvlJc w:val="left"/>
      <w:pPr>
        <w:tabs>
          <w:tab w:val="num" w:pos="2718"/>
        </w:tabs>
        <w:ind w:left="2718" w:hanging="1440"/>
      </w:pPr>
      <w:rPr>
        <w:rFonts w:cs="Times New Roman" w:hint="default"/>
        <w:b w:val="0"/>
      </w:rPr>
    </w:lvl>
    <w:lvl w:ilvl="7">
      <w:start w:val="1"/>
      <w:numFmt w:val="decimal"/>
      <w:lvlText w:val="%1.%2.%3.%4.%5.%6.%7.%8."/>
      <w:lvlJc w:val="left"/>
      <w:pPr>
        <w:tabs>
          <w:tab w:val="num" w:pos="3291"/>
        </w:tabs>
        <w:ind w:left="3291" w:hanging="1800"/>
      </w:pPr>
      <w:rPr>
        <w:rFonts w:cs="Times New Roman" w:hint="default"/>
        <w:b w:val="0"/>
      </w:rPr>
    </w:lvl>
    <w:lvl w:ilvl="8">
      <w:start w:val="1"/>
      <w:numFmt w:val="decimal"/>
      <w:lvlText w:val="%1.%2.%3.%4.%5.%6.%7.%8.%9."/>
      <w:lvlJc w:val="left"/>
      <w:pPr>
        <w:tabs>
          <w:tab w:val="num" w:pos="3504"/>
        </w:tabs>
        <w:ind w:left="3504" w:hanging="1800"/>
      </w:pPr>
      <w:rPr>
        <w:rFonts w:cs="Times New Roman" w:hint="default"/>
        <w:b w:val="0"/>
      </w:rPr>
    </w:lvl>
  </w:abstractNum>
  <w:abstractNum w:abstractNumId="93">
    <w:nsid w:val="7CBB66BA"/>
    <w:multiLevelType w:val="hybridMultilevel"/>
    <w:tmpl w:val="4F40A15A"/>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25"/>
  </w:num>
  <w:num w:numId="3">
    <w:abstractNumId w:val="72"/>
  </w:num>
  <w:num w:numId="4">
    <w:abstractNumId w:val="5"/>
  </w:num>
  <w:num w:numId="5">
    <w:abstractNumId w:val="13"/>
  </w:num>
  <w:num w:numId="6">
    <w:abstractNumId w:val="19"/>
  </w:num>
  <w:num w:numId="7">
    <w:abstractNumId w:val="30"/>
  </w:num>
  <w:num w:numId="8">
    <w:abstractNumId w:val="89"/>
  </w:num>
  <w:num w:numId="9">
    <w:abstractNumId w:val="69"/>
  </w:num>
  <w:num w:numId="10">
    <w:abstractNumId w:val="8"/>
  </w:num>
  <w:num w:numId="11">
    <w:abstractNumId w:val="37"/>
  </w:num>
  <w:num w:numId="12">
    <w:abstractNumId w:val="76"/>
  </w:num>
  <w:num w:numId="13">
    <w:abstractNumId w:val="81"/>
  </w:num>
  <w:num w:numId="14">
    <w:abstractNumId w:val="42"/>
  </w:num>
  <w:num w:numId="15">
    <w:abstractNumId w:val="75"/>
  </w:num>
  <w:num w:numId="16">
    <w:abstractNumId w:val="54"/>
  </w:num>
  <w:num w:numId="17">
    <w:abstractNumId w:val="53"/>
  </w:num>
  <w:num w:numId="18">
    <w:abstractNumId w:val="52"/>
  </w:num>
  <w:num w:numId="19">
    <w:abstractNumId w:val="78"/>
  </w:num>
  <w:num w:numId="20">
    <w:abstractNumId w:val="85"/>
  </w:num>
  <w:num w:numId="21">
    <w:abstractNumId w:val="91"/>
  </w:num>
  <w:num w:numId="22">
    <w:abstractNumId w:val="84"/>
  </w:num>
  <w:num w:numId="23">
    <w:abstractNumId w:val="57"/>
  </w:num>
  <w:num w:numId="24">
    <w:abstractNumId w:val="62"/>
  </w:num>
  <w:num w:numId="25">
    <w:abstractNumId w:val="60"/>
  </w:num>
  <w:num w:numId="26">
    <w:abstractNumId w:val="82"/>
  </w:num>
  <w:num w:numId="27">
    <w:abstractNumId w:val="74"/>
  </w:num>
  <w:num w:numId="28">
    <w:abstractNumId w:val="50"/>
  </w:num>
  <w:num w:numId="29">
    <w:abstractNumId w:val="40"/>
  </w:num>
  <w:num w:numId="30">
    <w:abstractNumId w:val="44"/>
  </w:num>
  <w:num w:numId="31">
    <w:abstractNumId w:val="93"/>
  </w:num>
  <w:num w:numId="32">
    <w:abstractNumId w:val="87"/>
  </w:num>
  <w:num w:numId="33">
    <w:abstractNumId w:val="48"/>
  </w:num>
  <w:num w:numId="34">
    <w:abstractNumId w:val="47"/>
  </w:num>
  <w:num w:numId="35">
    <w:abstractNumId w:val="56"/>
  </w:num>
  <w:num w:numId="36">
    <w:abstractNumId w:val="58"/>
  </w:num>
  <w:num w:numId="37">
    <w:abstractNumId w:val="67"/>
  </w:num>
  <w:num w:numId="38">
    <w:abstractNumId w:val="61"/>
  </w:num>
  <w:num w:numId="39">
    <w:abstractNumId w:val="68"/>
  </w:num>
  <w:num w:numId="40">
    <w:abstractNumId w:val="86"/>
  </w:num>
  <w:num w:numId="41">
    <w:abstractNumId w:val="59"/>
  </w:num>
  <w:num w:numId="42">
    <w:abstractNumId w:val="79"/>
  </w:num>
  <w:num w:numId="43">
    <w:abstractNumId w:val="46"/>
  </w:num>
  <w:num w:numId="44">
    <w:abstractNumId w:val="65"/>
  </w:num>
  <w:num w:numId="45">
    <w:abstractNumId w:val="43"/>
  </w:num>
  <w:num w:numId="46">
    <w:abstractNumId w:val="71"/>
  </w:num>
  <w:num w:numId="47">
    <w:abstractNumId w:val="41"/>
  </w:num>
  <w:num w:numId="48">
    <w:abstractNumId w:val="90"/>
  </w:num>
  <w:num w:numId="49">
    <w:abstractNumId w:val="45"/>
  </w:num>
  <w:num w:numId="50">
    <w:abstractNumId w:val="64"/>
  </w:num>
  <w:num w:numId="51">
    <w:abstractNumId w:val="39"/>
  </w:num>
  <w:num w:numId="52">
    <w:abstractNumId w:val="80"/>
  </w:num>
  <w:num w:numId="53">
    <w:abstractNumId w:val="70"/>
  </w:num>
  <w:num w:numId="54">
    <w:abstractNumId w:val="38"/>
  </w:num>
  <w:num w:numId="55">
    <w:abstractNumId w:val="77"/>
  </w:num>
  <w:num w:numId="56">
    <w:abstractNumId w:val="73"/>
  </w:num>
  <w:num w:numId="57">
    <w:abstractNumId w:val="83"/>
  </w:num>
  <w:num w:numId="58">
    <w:abstractNumId w:val="55"/>
  </w:num>
  <w:num w:numId="59">
    <w:abstractNumId w:val="51"/>
  </w:num>
  <w:num w:numId="60">
    <w:abstractNumId w:val="88"/>
  </w:num>
  <w:num w:numId="61">
    <w:abstractNumId w:val="6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8DF"/>
    <w:rsid w:val="00006AA3"/>
    <w:rsid w:val="0000726F"/>
    <w:rsid w:val="00007D8E"/>
    <w:rsid w:val="000179AA"/>
    <w:rsid w:val="0002079B"/>
    <w:rsid w:val="00022172"/>
    <w:rsid w:val="000250B5"/>
    <w:rsid w:val="00026526"/>
    <w:rsid w:val="00026764"/>
    <w:rsid w:val="000271DA"/>
    <w:rsid w:val="00027849"/>
    <w:rsid w:val="00027D9F"/>
    <w:rsid w:val="0003095C"/>
    <w:rsid w:val="000344B2"/>
    <w:rsid w:val="00037A79"/>
    <w:rsid w:val="000434F4"/>
    <w:rsid w:val="0005216C"/>
    <w:rsid w:val="00052DEB"/>
    <w:rsid w:val="000557E3"/>
    <w:rsid w:val="00063E1D"/>
    <w:rsid w:val="00064323"/>
    <w:rsid w:val="0007089F"/>
    <w:rsid w:val="00071818"/>
    <w:rsid w:val="00075C35"/>
    <w:rsid w:val="000763A5"/>
    <w:rsid w:val="000773A5"/>
    <w:rsid w:val="00083024"/>
    <w:rsid w:val="00093EFA"/>
    <w:rsid w:val="00096676"/>
    <w:rsid w:val="000A349B"/>
    <w:rsid w:val="000A43B6"/>
    <w:rsid w:val="000A4C1E"/>
    <w:rsid w:val="000A6A4A"/>
    <w:rsid w:val="000B1EE5"/>
    <w:rsid w:val="000B2178"/>
    <w:rsid w:val="000B4F9F"/>
    <w:rsid w:val="000C5ADC"/>
    <w:rsid w:val="000C6841"/>
    <w:rsid w:val="000C73C7"/>
    <w:rsid w:val="000D0090"/>
    <w:rsid w:val="000D0825"/>
    <w:rsid w:val="000D101F"/>
    <w:rsid w:val="000D1E8E"/>
    <w:rsid w:val="000D250B"/>
    <w:rsid w:val="000E0ECD"/>
    <w:rsid w:val="000E1C92"/>
    <w:rsid w:val="000E390E"/>
    <w:rsid w:val="000E4DF0"/>
    <w:rsid w:val="000E555D"/>
    <w:rsid w:val="000E5FA7"/>
    <w:rsid w:val="000F0D68"/>
    <w:rsid w:val="000F1985"/>
    <w:rsid w:val="000F292B"/>
    <w:rsid w:val="000F5BC0"/>
    <w:rsid w:val="00103301"/>
    <w:rsid w:val="001044D1"/>
    <w:rsid w:val="00104EB8"/>
    <w:rsid w:val="00106F57"/>
    <w:rsid w:val="00110FF3"/>
    <w:rsid w:val="00112281"/>
    <w:rsid w:val="00112A09"/>
    <w:rsid w:val="00114A2A"/>
    <w:rsid w:val="001152C0"/>
    <w:rsid w:val="00115B00"/>
    <w:rsid w:val="00116092"/>
    <w:rsid w:val="00117747"/>
    <w:rsid w:val="0012044A"/>
    <w:rsid w:val="00120DE4"/>
    <w:rsid w:val="00134828"/>
    <w:rsid w:val="00136AFE"/>
    <w:rsid w:val="0013723D"/>
    <w:rsid w:val="001417C7"/>
    <w:rsid w:val="0014335F"/>
    <w:rsid w:val="00152D28"/>
    <w:rsid w:val="001579D0"/>
    <w:rsid w:val="0016219C"/>
    <w:rsid w:val="00164DA7"/>
    <w:rsid w:val="00167D99"/>
    <w:rsid w:val="00170C18"/>
    <w:rsid w:val="00172BE0"/>
    <w:rsid w:val="00175FA8"/>
    <w:rsid w:val="00176010"/>
    <w:rsid w:val="00180BCF"/>
    <w:rsid w:val="001818A2"/>
    <w:rsid w:val="00182787"/>
    <w:rsid w:val="001851D3"/>
    <w:rsid w:val="00191A92"/>
    <w:rsid w:val="00192DD6"/>
    <w:rsid w:val="00193BC1"/>
    <w:rsid w:val="001942BC"/>
    <w:rsid w:val="00195310"/>
    <w:rsid w:val="00197CF3"/>
    <w:rsid w:val="001A5963"/>
    <w:rsid w:val="001A656D"/>
    <w:rsid w:val="001B2FF9"/>
    <w:rsid w:val="001B4FF2"/>
    <w:rsid w:val="001C128D"/>
    <w:rsid w:val="001C4E56"/>
    <w:rsid w:val="001C546F"/>
    <w:rsid w:val="001D3984"/>
    <w:rsid w:val="001D63EB"/>
    <w:rsid w:val="001E2029"/>
    <w:rsid w:val="001E2354"/>
    <w:rsid w:val="001E3DF1"/>
    <w:rsid w:val="001E66D4"/>
    <w:rsid w:val="001F0D59"/>
    <w:rsid w:val="001F6763"/>
    <w:rsid w:val="00205865"/>
    <w:rsid w:val="0020682A"/>
    <w:rsid w:val="00212200"/>
    <w:rsid w:val="002157CE"/>
    <w:rsid w:val="00221F55"/>
    <w:rsid w:val="00224381"/>
    <w:rsid w:val="00225A4D"/>
    <w:rsid w:val="00227585"/>
    <w:rsid w:val="00231083"/>
    <w:rsid w:val="00232708"/>
    <w:rsid w:val="00232BEF"/>
    <w:rsid w:val="00234572"/>
    <w:rsid w:val="00234D10"/>
    <w:rsid w:val="002350F5"/>
    <w:rsid w:val="00241569"/>
    <w:rsid w:val="00244635"/>
    <w:rsid w:val="00244A62"/>
    <w:rsid w:val="00245752"/>
    <w:rsid w:val="00251039"/>
    <w:rsid w:val="00251629"/>
    <w:rsid w:val="002526D0"/>
    <w:rsid w:val="00252C42"/>
    <w:rsid w:val="00254056"/>
    <w:rsid w:val="0026278E"/>
    <w:rsid w:val="0026474D"/>
    <w:rsid w:val="00272BEE"/>
    <w:rsid w:val="00274141"/>
    <w:rsid w:val="0027531E"/>
    <w:rsid w:val="00286BBC"/>
    <w:rsid w:val="002908E1"/>
    <w:rsid w:val="00291E74"/>
    <w:rsid w:val="00292977"/>
    <w:rsid w:val="00294B4F"/>
    <w:rsid w:val="00296A8F"/>
    <w:rsid w:val="00297EBB"/>
    <w:rsid w:val="002A1CD4"/>
    <w:rsid w:val="002A263B"/>
    <w:rsid w:val="002A2F40"/>
    <w:rsid w:val="002A6E0B"/>
    <w:rsid w:val="002A722F"/>
    <w:rsid w:val="002B03D3"/>
    <w:rsid w:val="002B0B7A"/>
    <w:rsid w:val="002B7A14"/>
    <w:rsid w:val="002B7A7C"/>
    <w:rsid w:val="002B7D5E"/>
    <w:rsid w:val="002C184F"/>
    <w:rsid w:val="002C3E61"/>
    <w:rsid w:val="002C5DFB"/>
    <w:rsid w:val="002C743C"/>
    <w:rsid w:val="002D583E"/>
    <w:rsid w:val="002D59D1"/>
    <w:rsid w:val="002D75B9"/>
    <w:rsid w:val="002D7E18"/>
    <w:rsid w:val="002E65AC"/>
    <w:rsid w:val="002E6C4F"/>
    <w:rsid w:val="002F4670"/>
    <w:rsid w:val="002F56EE"/>
    <w:rsid w:val="002F6D58"/>
    <w:rsid w:val="00300C5D"/>
    <w:rsid w:val="00304913"/>
    <w:rsid w:val="00304B9E"/>
    <w:rsid w:val="0030559F"/>
    <w:rsid w:val="003066AB"/>
    <w:rsid w:val="00307964"/>
    <w:rsid w:val="003100C9"/>
    <w:rsid w:val="00310C9A"/>
    <w:rsid w:val="003156C0"/>
    <w:rsid w:val="00316091"/>
    <w:rsid w:val="00322BCB"/>
    <w:rsid w:val="003249A3"/>
    <w:rsid w:val="0032747E"/>
    <w:rsid w:val="003275A4"/>
    <w:rsid w:val="0032760E"/>
    <w:rsid w:val="00332195"/>
    <w:rsid w:val="00336B2C"/>
    <w:rsid w:val="0034258D"/>
    <w:rsid w:val="00344A65"/>
    <w:rsid w:val="00345EA9"/>
    <w:rsid w:val="0034671A"/>
    <w:rsid w:val="00350A38"/>
    <w:rsid w:val="00351620"/>
    <w:rsid w:val="0035498A"/>
    <w:rsid w:val="00356414"/>
    <w:rsid w:val="00357D1D"/>
    <w:rsid w:val="00362DE8"/>
    <w:rsid w:val="00363305"/>
    <w:rsid w:val="003661F3"/>
    <w:rsid w:val="003738E4"/>
    <w:rsid w:val="00373B80"/>
    <w:rsid w:val="00373E30"/>
    <w:rsid w:val="00374B13"/>
    <w:rsid w:val="00374B2B"/>
    <w:rsid w:val="00376ADD"/>
    <w:rsid w:val="00376D47"/>
    <w:rsid w:val="00382627"/>
    <w:rsid w:val="00382F70"/>
    <w:rsid w:val="00383C29"/>
    <w:rsid w:val="00386031"/>
    <w:rsid w:val="00387C79"/>
    <w:rsid w:val="003909B3"/>
    <w:rsid w:val="003937E3"/>
    <w:rsid w:val="00394122"/>
    <w:rsid w:val="00394A91"/>
    <w:rsid w:val="00396FB9"/>
    <w:rsid w:val="003A21D1"/>
    <w:rsid w:val="003A247E"/>
    <w:rsid w:val="003A349E"/>
    <w:rsid w:val="003A3B3B"/>
    <w:rsid w:val="003A79AE"/>
    <w:rsid w:val="003B440B"/>
    <w:rsid w:val="003B49F0"/>
    <w:rsid w:val="003C047F"/>
    <w:rsid w:val="003C3EDE"/>
    <w:rsid w:val="003C4BBA"/>
    <w:rsid w:val="003C6110"/>
    <w:rsid w:val="003D46BA"/>
    <w:rsid w:val="003D582E"/>
    <w:rsid w:val="003E0301"/>
    <w:rsid w:val="003E1349"/>
    <w:rsid w:val="003E2606"/>
    <w:rsid w:val="003E2A84"/>
    <w:rsid w:val="003E5055"/>
    <w:rsid w:val="003E6CF9"/>
    <w:rsid w:val="003F663A"/>
    <w:rsid w:val="003F71EE"/>
    <w:rsid w:val="00400A86"/>
    <w:rsid w:val="0040169E"/>
    <w:rsid w:val="004054B7"/>
    <w:rsid w:val="004128F0"/>
    <w:rsid w:val="00413908"/>
    <w:rsid w:val="004139C7"/>
    <w:rsid w:val="0041586C"/>
    <w:rsid w:val="00420055"/>
    <w:rsid w:val="0042021A"/>
    <w:rsid w:val="004204EE"/>
    <w:rsid w:val="00422347"/>
    <w:rsid w:val="0042299C"/>
    <w:rsid w:val="004232D4"/>
    <w:rsid w:val="00424C20"/>
    <w:rsid w:val="004254EF"/>
    <w:rsid w:val="00430E84"/>
    <w:rsid w:val="0043100F"/>
    <w:rsid w:val="004325F3"/>
    <w:rsid w:val="00434758"/>
    <w:rsid w:val="004375B7"/>
    <w:rsid w:val="004404FE"/>
    <w:rsid w:val="0044216B"/>
    <w:rsid w:val="00442791"/>
    <w:rsid w:val="00442F46"/>
    <w:rsid w:val="00444DC1"/>
    <w:rsid w:val="0044559B"/>
    <w:rsid w:val="00445898"/>
    <w:rsid w:val="00446A32"/>
    <w:rsid w:val="00446CD7"/>
    <w:rsid w:val="00446FE5"/>
    <w:rsid w:val="0045314E"/>
    <w:rsid w:val="004543C2"/>
    <w:rsid w:val="00456B2C"/>
    <w:rsid w:val="00457346"/>
    <w:rsid w:val="004627A3"/>
    <w:rsid w:val="004627D7"/>
    <w:rsid w:val="00462882"/>
    <w:rsid w:val="00463733"/>
    <w:rsid w:val="00463AE5"/>
    <w:rsid w:val="00466A19"/>
    <w:rsid w:val="00467D9E"/>
    <w:rsid w:val="00471358"/>
    <w:rsid w:val="004727E6"/>
    <w:rsid w:val="00481899"/>
    <w:rsid w:val="00486A0D"/>
    <w:rsid w:val="00491932"/>
    <w:rsid w:val="00491C4D"/>
    <w:rsid w:val="0049463A"/>
    <w:rsid w:val="004946C7"/>
    <w:rsid w:val="00495ECB"/>
    <w:rsid w:val="00495EDA"/>
    <w:rsid w:val="0049730B"/>
    <w:rsid w:val="00497C87"/>
    <w:rsid w:val="004A319B"/>
    <w:rsid w:val="004B482F"/>
    <w:rsid w:val="004B59FD"/>
    <w:rsid w:val="004B7C4E"/>
    <w:rsid w:val="004C0B32"/>
    <w:rsid w:val="004C4D74"/>
    <w:rsid w:val="004C52A1"/>
    <w:rsid w:val="004C6AFD"/>
    <w:rsid w:val="004C6E12"/>
    <w:rsid w:val="004D0618"/>
    <w:rsid w:val="004D24B8"/>
    <w:rsid w:val="004D4438"/>
    <w:rsid w:val="004D49E1"/>
    <w:rsid w:val="004D74A8"/>
    <w:rsid w:val="004E2BC7"/>
    <w:rsid w:val="004E315D"/>
    <w:rsid w:val="004E33B4"/>
    <w:rsid w:val="004E438B"/>
    <w:rsid w:val="004E474B"/>
    <w:rsid w:val="004E56A2"/>
    <w:rsid w:val="004E6751"/>
    <w:rsid w:val="004F160E"/>
    <w:rsid w:val="004F4F29"/>
    <w:rsid w:val="004F6B17"/>
    <w:rsid w:val="0050148A"/>
    <w:rsid w:val="00503C92"/>
    <w:rsid w:val="00504175"/>
    <w:rsid w:val="00506E2F"/>
    <w:rsid w:val="00507E14"/>
    <w:rsid w:val="00515AA6"/>
    <w:rsid w:val="005161BF"/>
    <w:rsid w:val="00517891"/>
    <w:rsid w:val="005249D3"/>
    <w:rsid w:val="00524C93"/>
    <w:rsid w:val="00525224"/>
    <w:rsid w:val="005253D6"/>
    <w:rsid w:val="00525896"/>
    <w:rsid w:val="00530F18"/>
    <w:rsid w:val="00537FBC"/>
    <w:rsid w:val="0054232D"/>
    <w:rsid w:val="00543D43"/>
    <w:rsid w:val="005534A2"/>
    <w:rsid w:val="00553C0E"/>
    <w:rsid w:val="005558AC"/>
    <w:rsid w:val="00555A7C"/>
    <w:rsid w:val="00556135"/>
    <w:rsid w:val="00557C88"/>
    <w:rsid w:val="0056159C"/>
    <w:rsid w:val="00562449"/>
    <w:rsid w:val="0057017B"/>
    <w:rsid w:val="0057328F"/>
    <w:rsid w:val="00575973"/>
    <w:rsid w:val="00575F5C"/>
    <w:rsid w:val="00576A58"/>
    <w:rsid w:val="00577616"/>
    <w:rsid w:val="00580BEC"/>
    <w:rsid w:val="0058454D"/>
    <w:rsid w:val="005A076D"/>
    <w:rsid w:val="005A323F"/>
    <w:rsid w:val="005A497B"/>
    <w:rsid w:val="005A7405"/>
    <w:rsid w:val="005B1D4F"/>
    <w:rsid w:val="005B212D"/>
    <w:rsid w:val="005B303C"/>
    <w:rsid w:val="005C068E"/>
    <w:rsid w:val="005C45F1"/>
    <w:rsid w:val="005C601E"/>
    <w:rsid w:val="005C7230"/>
    <w:rsid w:val="005C7F19"/>
    <w:rsid w:val="005D2168"/>
    <w:rsid w:val="005D4588"/>
    <w:rsid w:val="005D536B"/>
    <w:rsid w:val="005D669D"/>
    <w:rsid w:val="005E297A"/>
    <w:rsid w:val="005E7470"/>
    <w:rsid w:val="005E78B8"/>
    <w:rsid w:val="005F2713"/>
    <w:rsid w:val="005F2C84"/>
    <w:rsid w:val="005F5A3A"/>
    <w:rsid w:val="005F70BE"/>
    <w:rsid w:val="005F7E84"/>
    <w:rsid w:val="006017D0"/>
    <w:rsid w:val="0060496A"/>
    <w:rsid w:val="00607B39"/>
    <w:rsid w:val="00607FA2"/>
    <w:rsid w:val="006127B6"/>
    <w:rsid w:val="006141E2"/>
    <w:rsid w:val="00614B3C"/>
    <w:rsid w:val="006157CD"/>
    <w:rsid w:val="00617253"/>
    <w:rsid w:val="0061787A"/>
    <w:rsid w:val="0062402E"/>
    <w:rsid w:val="00626097"/>
    <w:rsid w:val="006275F6"/>
    <w:rsid w:val="00633DEC"/>
    <w:rsid w:val="006352CB"/>
    <w:rsid w:val="00636FC6"/>
    <w:rsid w:val="006374B2"/>
    <w:rsid w:val="00645A90"/>
    <w:rsid w:val="00646443"/>
    <w:rsid w:val="006473B9"/>
    <w:rsid w:val="00647931"/>
    <w:rsid w:val="0065197D"/>
    <w:rsid w:val="00652A9A"/>
    <w:rsid w:val="00652AEB"/>
    <w:rsid w:val="0065651D"/>
    <w:rsid w:val="0065658E"/>
    <w:rsid w:val="006575ED"/>
    <w:rsid w:val="006628B7"/>
    <w:rsid w:val="006643BE"/>
    <w:rsid w:val="00675037"/>
    <w:rsid w:val="00675E76"/>
    <w:rsid w:val="00677FD8"/>
    <w:rsid w:val="0068078A"/>
    <w:rsid w:val="00681DE6"/>
    <w:rsid w:val="006832B8"/>
    <w:rsid w:val="006852C4"/>
    <w:rsid w:val="0069032C"/>
    <w:rsid w:val="006911C7"/>
    <w:rsid w:val="006934A6"/>
    <w:rsid w:val="00693E73"/>
    <w:rsid w:val="006959EB"/>
    <w:rsid w:val="006A0F3A"/>
    <w:rsid w:val="006A1708"/>
    <w:rsid w:val="006A258E"/>
    <w:rsid w:val="006A26C2"/>
    <w:rsid w:val="006A2F35"/>
    <w:rsid w:val="006A3433"/>
    <w:rsid w:val="006A4233"/>
    <w:rsid w:val="006A5875"/>
    <w:rsid w:val="006A6D7B"/>
    <w:rsid w:val="006B1324"/>
    <w:rsid w:val="006B18A7"/>
    <w:rsid w:val="006B2FB1"/>
    <w:rsid w:val="006B518F"/>
    <w:rsid w:val="006B6E97"/>
    <w:rsid w:val="006C22C5"/>
    <w:rsid w:val="006C231A"/>
    <w:rsid w:val="006C2E36"/>
    <w:rsid w:val="006C3377"/>
    <w:rsid w:val="006C3873"/>
    <w:rsid w:val="006C3A5D"/>
    <w:rsid w:val="006C6B66"/>
    <w:rsid w:val="006C75E4"/>
    <w:rsid w:val="006D1717"/>
    <w:rsid w:val="006D5301"/>
    <w:rsid w:val="006D58EA"/>
    <w:rsid w:val="006E1C51"/>
    <w:rsid w:val="006E38EF"/>
    <w:rsid w:val="006E3AC3"/>
    <w:rsid w:val="006E5BFF"/>
    <w:rsid w:val="006F18B1"/>
    <w:rsid w:val="006F4C73"/>
    <w:rsid w:val="006F5DD3"/>
    <w:rsid w:val="00701630"/>
    <w:rsid w:val="00703E73"/>
    <w:rsid w:val="007042F9"/>
    <w:rsid w:val="007062B1"/>
    <w:rsid w:val="007074D4"/>
    <w:rsid w:val="007100AC"/>
    <w:rsid w:val="00711A99"/>
    <w:rsid w:val="0071281D"/>
    <w:rsid w:val="007139BD"/>
    <w:rsid w:val="00716D74"/>
    <w:rsid w:val="00720A15"/>
    <w:rsid w:val="00722BD6"/>
    <w:rsid w:val="00724AFD"/>
    <w:rsid w:val="00725436"/>
    <w:rsid w:val="00733996"/>
    <w:rsid w:val="007344C3"/>
    <w:rsid w:val="007370FA"/>
    <w:rsid w:val="00737CAD"/>
    <w:rsid w:val="007420C7"/>
    <w:rsid w:val="0074322E"/>
    <w:rsid w:val="00743B46"/>
    <w:rsid w:val="00751333"/>
    <w:rsid w:val="00752B33"/>
    <w:rsid w:val="00761668"/>
    <w:rsid w:val="007669E6"/>
    <w:rsid w:val="007743C2"/>
    <w:rsid w:val="007761E3"/>
    <w:rsid w:val="00784A62"/>
    <w:rsid w:val="00784E62"/>
    <w:rsid w:val="007854C8"/>
    <w:rsid w:val="00785BD9"/>
    <w:rsid w:val="00786F02"/>
    <w:rsid w:val="007873A9"/>
    <w:rsid w:val="00787411"/>
    <w:rsid w:val="00791313"/>
    <w:rsid w:val="0079303A"/>
    <w:rsid w:val="00794F17"/>
    <w:rsid w:val="007A3D3A"/>
    <w:rsid w:val="007A6621"/>
    <w:rsid w:val="007B2BDB"/>
    <w:rsid w:val="007C0B3A"/>
    <w:rsid w:val="007C0DA8"/>
    <w:rsid w:val="007C19A6"/>
    <w:rsid w:val="007C1B05"/>
    <w:rsid w:val="007C26AB"/>
    <w:rsid w:val="007C32A3"/>
    <w:rsid w:val="007C4E8D"/>
    <w:rsid w:val="007D07C9"/>
    <w:rsid w:val="007D1810"/>
    <w:rsid w:val="007D2FAE"/>
    <w:rsid w:val="007D6727"/>
    <w:rsid w:val="007D7F01"/>
    <w:rsid w:val="007E1090"/>
    <w:rsid w:val="007E31F2"/>
    <w:rsid w:val="007E35A7"/>
    <w:rsid w:val="007E415B"/>
    <w:rsid w:val="007E4420"/>
    <w:rsid w:val="007E7E7E"/>
    <w:rsid w:val="007F036F"/>
    <w:rsid w:val="007F0DF2"/>
    <w:rsid w:val="007F10CC"/>
    <w:rsid w:val="007F170C"/>
    <w:rsid w:val="007F1762"/>
    <w:rsid w:val="007F4B47"/>
    <w:rsid w:val="007F527F"/>
    <w:rsid w:val="007F5A0A"/>
    <w:rsid w:val="00801595"/>
    <w:rsid w:val="00801636"/>
    <w:rsid w:val="00801C3A"/>
    <w:rsid w:val="00801E76"/>
    <w:rsid w:val="008026D3"/>
    <w:rsid w:val="00803AF0"/>
    <w:rsid w:val="00804C44"/>
    <w:rsid w:val="008139E6"/>
    <w:rsid w:val="00813CD2"/>
    <w:rsid w:val="00820E82"/>
    <w:rsid w:val="00824DC0"/>
    <w:rsid w:val="00826FDE"/>
    <w:rsid w:val="0083022F"/>
    <w:rsid w:val="00831FFE"/>
    <w:rsid w:val="0083465B"/>
    <w:rsid w:val="00834D34"/>
    <w:rsid w:val="00835E2B"/>
    <w:rsid w:val="00835F41"/>
    <w:rsid w:val="00840626"/>
    <w:rsid w:val="00843019"/>
    <w:rsid w:val="00844FCD"/>
    <w:rsid w:val="008476F8"/>
    <w:rsid w:val="00851EBA"/>
    <w:rsid w:val="00853D3A"/>
    <w:rsid w:val="0086302C"/>
    <w:rsid w:val="0087363B"/>
    <w:rsid w:val="00874306"/>
    <w:rsid w:val="00875952"/>
    <w:rsid w:val="00882E90"/>
    <w:rsid w:val="00883696"/>
    <w:rsid w:val="00884F3E"/>
    <w:rsid w:val="00890DF5"/>
    <w:rsid w:val="008910AF"/>
    <w:rsid w:val="00891631"/>
    <w:rsid w:val="0089208D"/>
    <w:rsid w:val="0089400C"/>
    <w:rsid w:val="00894E6C"/>
    <w:rsid w:val="008958D2"/>
    <w:rsid w:val="008A24AC"/>
    <w:rsid w:val="008A5294"/>
    <w:rsid w:val="008A6DB4"/>
    <w:rsid w:val="008A793D"/>
    <w:rsid w:val="008A7DAF"/>
    <w:rsid w:val="008B0135"/>
    <w:rsid w:val="008B42FF"/>
    <w:rsid w:val="008B5C22"/>
    <w:rsid w:val="008B5ED6"/>
    <w:rsid w:val="008B6743"/>
    <w:rsid w:val="008C1A66"/>
    <w:rsid w:val="008C2E37"/>
    <w:rsid w:val="008C398E"/>
    <w:rsid w:val="008C611B"/>
    <w:rsid w:val="008D3CBD"/>
    <w:rsid w:val="008D6C46"/>
    <w:rsid w:val="008E110C"/>
    <w:rsid w:val="008E184C"/>
    <w:rsid w:val="008E28E7"/>
    <w:rsid w:val="008E73EC"/>
    <w:rsid w:val="008E76DB"/>
    <w:rsid w:val="008F102B"/>
    <w:rsid w:val="008F2EF9"/>
    <w:rsid w:val="008F66EF"/>
    <w:rsid w:val="00901917"/>
    <w:rsid w:val="00904D31"/>
    <w:rsid w:val="0090650F"/>
    <w:rsid w:val="00910D9A"/>
    <w:rsid w:val="009122EB"/>
    <w:rsid w:val="00915DA9"/>
    <w:rsid w:val="0091742D"/>
    <w:rsid w:val="0092118D"/>
    <w:rsid w:val="00924F47"/>
    <w:rsid w:val="00933CC8"/>
    <w:rsid w:val="00934001"/>
    <w:rsid w:val="00936D74"/>
    <w:rsid w:val="0093743A"/>
    <w:rsid w:val="009375F5"/>
    <w:rsid w:val="009414B2"/>
    <w:rsid w:val="00943419"/>
    <w:rsid w:val="00945AF5"/>
    <w:rsid w:val="00947CBC"/>
    <w:rsid w:val="00952A67"/>
    <w:rsid w:val="009538A9"/>
    <w:rsid w:val="00953BC1"/>
    <w:rsid w:val="00955E6A"/>
    <w:rsid w:val="00960A88"/>
    <w:rsid w:val="009621D5"/>
    <w:rsid w:val="00962269"/>
    <w:rsid w:val="0096229A"/>
    <w:rsid w:val="009632C5"/>
    <w:rsid w:val="0096530A"/>
    <w:rsid w:val="009710E2"/>
    <w:rsid w:val="00974731"/>
    <w:rsid w:val="00975D91"/>
    <w:rsid w:val="00975DC8"/>
    <w:rsid w:val="00977271"/>
    <w:rsid w:val="0098570E"/>
    <w:rsid w:val="009877D3"/>
    <w:rsid w:val="00994554"/>
    <w:rsid w:val="0099540E"/>
    <w:rsid w:val="00995C2B"/>
    <w:rsid w:val="0099645D"/>
    <w:rsid w:val="009A1589"/>
    <w:rsid w:val="009A5477"/>
    <w:rsid w:val="009A673C"/>
    <w:rsid w:val="009A7B13"/>
    <w:rsid w:val="009B282A"/>
    <w:rsid w:val="009B2878"/>
    <w:rsid w:val="009B681B"/>
    <w:rsid w:val="009B69BD"/>
    <w:rsid w:val="009C0202"/>
    <w:rsid w:val="009C1241"/>
    <w:rsid w:val="009C1A31"/>
    <w:rsid w:val="009C3794"/>
    <w:rsid w:val="009C3E8E"/>
    <w:rsid w:val="009C4163"/>
    <w:rsid w:val="009C7CBD"/>
    <w:rsid w:val="009D1383"/>
    <w:rsid w:val="009D1E85"/>
    <w:rsid w:val="009D56A5"/>
    <w:rsid w:val="009E08BB"/>
    <w:rsid w:val="009F433D"/>
    <w:rsid w:val="00A01299"/>
    <w:rsid w:val="00A03C73"/>
    <w:rsid w:val="00A07C8B"/>
    <w:rsid w:val="00A11F14"/>
    <w:rsid w:val="00A21DBE"/>
    <w:rsid w:val="00A24D37"/>
    <w:rsid w:val="00A308D3"/>
    <w:rsid w:val="00A36711"/>
    <w:rsid w:val="00A41593"/>
    <w:rsid w:val="00A42751"/>
    <w:rsid w:val="00A430E2"/>
    <w:rsid w:val="00A4429B"/>
    <w:rsid w:val="00A45C29"/>
    <w:rsid w:val="00A468B0"/>
    <w:rsid w:val="00A47A9D"/>
    <w:rsid w:val="00A562DE"/>
    <w:rsid w:val="00A5650E"/>
    <w:rsid w:val="00A57DBC"/>
    <w:rsid w:val="00A61C0E"/>
    <w:rsid w:val="00A7497D"/>
    <w:rsid w:val="00A7747E"/>
    <w:rsid w:val="00A77AD8"/>
    <w:rsid w:val="00A830FA"/>
    <w:rsid w:val="00A84765"/>
    <w:rsid w:val="00A875D9"/>
    <w:rsid w:val="00A906A5"/>
    <w:rsid w:val="00A909E0"/>
    <w:rsid w:val="00A91A46"/>
    <w:rsid w:val="00A957DE"/>
    <w:rsid w:val="00A96E87"/>
    <w:rsid w:val="00AA0A09"/>
    <w:rsid w:val="00AA0BF0"/>
    <w:rsid w:val="00AA1823"/>
    <w:rsid w:val="00AA1B37"/>
    <w:rsid w:val="00AA4CB9"/>
    <w:rsid w:val="00AA7880"/>
    <w:rsid w:val="00AB13B1"/>
    <w:rsid w:val="00AB1EEF"/>
    <w:rsid w:val="00AB2BA7"/>
    <w:rsid w:val="00AB48B1"/>
    <w:rsid w:val="00AC29CA"/>
    <w:rsid w:val="00AC31ED"/>
    <w:rsid w:val="00AC6C7D"/>
    <w:rsid w:val="00AD5DCA"/>
    <w:rsid w:val="00AD6421"/>
    <w:rsid w:val="00AD70C4"/>
    <w:rsid w:val="00AD7D20"/>
    <w:rsid w:val="00AD7FE4"/>
    <w:rsid w:val="00AE0CBD"/>
    <w:rsid w:val="00AE1729"/>
    <w:rsid w:val="00AE27E6"/>
    <w:rsid w:val="00AE2D76"/>
    <w:rsid w:val="00AE65C9"/>
    <w:rsid w:val="00AE6A8A"/>
    <w:rsid w:val="00AF55F4"/>
    <w:rsid w:val="00AF7439"/>
    <w:rsid w:val="00B0041F"/>
    <w:rsid w:val="00B00FC9"/>
    <w:rsid w:val="00B01381"/>
    <w:rsid w:val="00B11437"/>
    <w:rsid w:val="00B125E6"/>
    <w:rsid w:val="00B133E7"/>
    <w:rsid w:val="00B14088"/>
    <w:rsid w:val="00B144D2"/>
    <w:rsid w:val="00B153A5"/>
    <w:rsid w:val="00B23751"/>
    <w:rsid w:val="00B24158"/>
    <w:rsid w:val="00B2502B"/>
    <w:rsid w:val="00B25A19"/>
    <w:rsid w:val="00B26BC2"/>
    <w:rsid w:val="00B2753C"/>
    <w:rsid w:val="00B302E0"/>
    <w:rsid w:val="00B36504"/>
    <w:rsid w:val="00B40441"/>
    <w:rsid w:val="00B4386F"/>
    <w:rsid w:val="00B449A8"/>
    <w:rsid w:val="00B507EF"/>
    <w:rsid w:val="00B57362"/>
    <w:rsid w:val="00B6361F"/>
    <w:rsid w:val="00B72AF5"/>
    <w:rsid w:val="00B738C0"/>
    <w:rsid w:val="00B77693"/>
    <w:rsid w:val="00B81395"/>
    <w:rsid w:val="00B82DA5"/>
    <w:rsid w:val="00B83ACE"/>
    <w:rsid w:val="00B84BF6"/>
    <w:rsid w:val="00B84C16"/>
    <w:rsid w:val="00B9343D"/>
    <w:rsid w:val="00B93DEF"/>
    <w:rsid w:val="00B961C1"/>
    <w:rsid w:val="00B969CD"/>
    <w:rsid w:val="00B97357"/>
    <w:rsid w:val="00BA03C3"/>
    <w:rsid w:val="00BA0551"/>
    <w:rsid w:val="00BA2B79"/>
    <w:rsid w:val="00BA4BB8"/>
    <w:rsid w:val="00BA7297"/>
    <w:rsid w:val="00BB4AB5"/>
    <w:rsid w:val="00BB4F22"/>
    <w:rsid w:val="00BB542F"/>
    <w:rsid w:val="00BB5805"/>
    <w:rsid w:val="00BB63D5"/>
    <w:rsid w:val="00BB7225"/>
    <w:rsid w:val="00BC1CE7"/>
    <w:rsid w:val="00BC1D9C"/>
    <w:rsid w:val="00BC2CB3"/>
    <w:rsid w:val="00BC3D30"/>
    <w:rsid w:val="00BC3DEB"/>
    <w:rsid w:val="00BC4644"/>
    <w:rsid w:val="00BC4E71"/>
    <w:rsid w:val="00BC53A3"/>
    <w:rsid w:val="00BC6955"/>
    <w:rsid w:val="00BC697A"/>
    <w:rsid w:val="00BC74B8"/>
    <w:rsid w:val="00BD4DFB"/>
    <w:rsid w:val="00BD643E"/>
    <w:rsid w:val="00BD794A"/>
    <w:rsid w:val="00BD7E64"/>
    <w:rsid w:val="00BE000F"/>
    <w:rsid w:val="00BE0B42"/>
    <w:rsid w:val="00BE12BA"/>
    <w:rsid w:val="00BE2DB0"/>
    <w:rsid w:val="00BE3939"/>
    <w:rsid w:val="00BE6BF2"/>
    <w:rsid w:val="00BE6FCA"/>
    <w:rsid w:val="00BE71CF"/>
    <w:rsid w:val="00BE7845"/>
    <w:rsid w:val="00BE7D08"/>
    <w:rsid w:val="00BF3494"/>
    <w:rsid w:val="00BF5B31"/>
    <w:rsid w:val="00BF7AA8"/>
    <w:rsid w:val="00C03A6A"/>
    <w:rsid w:val="00C0419F"/>
    <w:rsid w:val="00C0521F"/>
    <w:rsid w:val="00C054CE"/>
    <w:rsid w:val="00C06F5E"/>
    <w:rsid w:val="00C14240"/>
    <w:rsid w:val="00C210D0"/>
    <w:rsid w:val="00C226F9"/>
    <w:rsid w:val="00C24A33"/>
    <w:rsid w:val="00C262F1"/>
    <w:rsid w:val="00C27FB7"/>
    <w:rsid w:val="00C32293"/>
    <w:rsid w:val="00C32343"/>
    <w:rsid w:val="00C34711"/>
    <w:rsid w:val="00C359D6"/>
    <w:rsid w:val="00C3665E"/>
    <w:rsid w:val="00C41261"/>
    <w:rsid w:val="00C43AE2"/>
    <w:rsid w:val="00C45E3D"/>
    <w:rsid w:val="00C46B58"/>
    <w:rsid w:val="00C51D64"/>
    <w:rsid w:val="00C53A09"/>
    <w:rsid w:val="00C56593"/>
    <w:rsid w:val="00C60129"/>
    <w:rsid w:val="00C6028B"/>
    <w:rsid w:val="00C63347"/>
    <w:rsid w:val="00C63AA5"/>
    <w:rsid w:val="00C654D7"/>
    <w:rsid w:val="00C71118"/>
    <w:rsid w:val="00C71F55"/>
    <w:rsid w:val="00C71FBA"/>
    <w:rsid w:val="00C745F1"/>
    <w:rsid w:val="00C77E72"/>
    <w:rsid w:val="00C81F7E"/>
    <w:rsid w:val="00C83BE8"/>
    <w:rsid w:val="00C8534A"/>
    <w:rsid w:val="00C92E32"/>
    <w:rsid w:val="00CA0EC2"/>
    <w:rsid w:val="00CA0F64"/>
    <w:rsid w:val="00CB00FF"/>
    <w:rsid w:val="00CB2E8A"/>
    <w:rsid w:val="00CC136F"/>
    <w:rsid w:val="00CC2F35"/>
    <w:rsid w:val="00CC4461"/>
    <w:rsid w:val="00CC6680"/>
    <w:rsid w:val="00CC70CE"/>
    <w:rsid w:val="00CD02E5"/>
    <w:rsid w:val="00CD0AD0"/>
    <w:rsid w:val="00CD1A13"/>
    <w:rsid w:val="00CD48B2"/>
    <w:rsid w:val="00CD5E65"/>
    <w:rsid w:val="00CD7363"/>
    <w:rsid w:val="00CE716F"/>
    <w:rsid w:val="00CF1AAE"/>
    <w:rsid w:val="00D00BCC"/>
    <w:rsid w:val="00D048DA"/>
    <w:rsid w:val="00D06A6F"/>
    <w:rsid w:val="00D071A9"/>
    <w:rsid w:val="00D07434"/>
    <w:rsid w:val="00D103FA"/>
    <w:rsid w:val="00D11738"/>
    <w:rsid w:val="00D11906"/>
    <w:rsid w:val="00D11F34"/>
    <w:rsid w:val="00D14F74"/>
    <w:rsid w:val="00D15698"/>
    <w:rsid w:val="00D174EB"/>
    <w:rsid w:val="00D17FBD"/>
    <w:rsid w:val="00D21077"/>
    <w:rsid w:val="00D21404"/>
    <w:rsid w:val="00D224DB"/>
    <w:rsid w:val="00D25613"/>
    <w:rsid w:val="00D2638A"/>
    <w:rsid w:val="00D27D42"/>
    <w:rsid w:val="00D33C1A"/>
    <w:rsid w:val="00D34166"/>
    <w:rsid w:val="00D375C4"/>
    <w:rsid w:val="00D377EE"/>
    <w:rsid w:val="00D37E26"/>
    <w:rsid w:val="00D430FE"/>
    <w:rsid w:val="00D4531D"/>
    <w:rsid w:val="00D5028D"/>
    <w:rsid w:val="00D5607F"/>
    <w:rsid w:val="00D57919"/>
    <w:rsid w:val="00D61626"/>
    <w:rsid w:val="00D66B57"/>
    <w:rsid w:val="00D706A9"/>
    <w:rsid w:val="00D715DE"/>
    <w:rsid w:val="00D77788"/>
    <w:rsid w:val="00D80062"/>
    <w:rsid w:val="00D832FE"/>
    <w:rsid w:val="00D8436F"/>
    <w:rsid w:val="00D84840"/>
    <w:rsid w:val="00D91752"/>
    <w:rsid w:val="00D9314D"/>
    <w:rsid w:val="00D931C9"/>
    <w:rsid w:val="00D94CA9"/>
    <w:rsid w:val="00D94DCF"/>
    <w:rsid w:val="00D9564F"/>
    <w:rsid w:val="00D9694D"/>
    <w:rsid w:val="00D96B1B"/>
    <w:rsid w:val="00DA1A1D"/>
    <w:rsid w:val="00DA4663"/>
    <w:rsid w:val="00DA4799"/>
    <w:rsid w:val="00DA548D"/>
    <w:rsid w:val="00DA74B0"/>
    <w:rsid w:val="00DA7CF5"/>
    <w:rsid w:val="00DB1D9E"/>
    <w:rsid w:val="00DB2710"/>
    <w:rsid w:val="00DB5A74"/>
    <w:rsid w:val="00DC0C78"/>
    <w:rsid w:val="00DC233D"/>
    <w:rsid w:val="00DC2B17"/>
    <w:rsid w:val="00DC3D25"/>
    <w:rsid w:val="00DC79FE"/>
    <w:rsid w:val="00DD048A"/>
    <w:rsid w:val="00DD4304"/>
    <w:rsid w:val="00DD6243"/>
    <w:rsid w:val="00DD660E"/>
    <w:rsid w:val="00DE0415"/>
    <w:rsid w:val="00DE2EBB"/>
    <w:rsid w:val="00DF40FE"/>
    <w:rsid w:val="00DF58EB"/>
    <w:rsid w:val="00DF621F"/>
    <w:rsid w:val="00DF6A69"/>
    <w:rsid w:val="00E035FB"/>
    <w:rsid w:val="00E03617"/>
    <w:rsid w:val="00E04E76"/>
    <w:rsid w:val="00E05E61"/>
    <w:rsid w:val="00E12076"/>
    <w:rsid w:val="00E15BD9"/>
    <w:rsid w:val="00E1681E"/>
    <w:rsid w:val="00E214A0"/>
    <w:rsid w:val="00E302D7"/>
    <w:rsid w:val="00E31DD7"/>
    <w:rsid w:val="00E34ADB"/>
    <w:rsid w:val="00E34ECF"/>
    <w:rsid w:val="00E371EC"/>
    <w:rsid w:val="00E40272"/>
    <w:rsid w:val="00E40AD3"/>
    <w:rsid w:val="00E45C30"/>
    <w:rsid w:val="00E54889"/>
    <w:rsid w:val="00E552A2"/>
    <w:rsid w:val="00E55427"/>
    <w:rsid w:val="00E56CDA"/>
    <w:rsid w:val="00E579D8"/>
    <w:rsid w:val="00E63A3E"/>
    <w:rsid w:val="00E656C6"/>
    <w:rsid w:val="00E65EC4"/>
    <w:rsid w:val="00E67EDE"/>
    <w:rsid w:val="00E716E9"/>
    <w:rsid w:val="00E73FAA"/>
    <w:rsid w:val="00E77FD6"/>
    <w:rsid w:val="00E80023"/>
    <w:rsid w:val="00E817D1"/>
    <w:rsid w:val="00E86D77"/>
    <w:rsid w:val="00E9216E"/>
    <w:rsid w:val="00EA2BD7"/>
    <w:rsid w:val="00EA45C0"/>
    <w:rsid w:val="00EA65C8"/>
    <w:rsid w:val="00EA747D"/>
    <w:rsid w:val="00EB02BB"/>
    <w:rsid w:val="00EB20EC"/>
    <w:rsid w:val="00EB53AD"/>
    <w:rsid w:val="00EC35C5"/>
    <w:rsid w:val="00EC4726"/>
    <w:rsid w:val="00EC4FD1"/>
    <w:rsid w:val="00EC5991"/>
    <w:rsid w:val="00EC6656"/>
    <w:rsid w:val="00ED08AD"/>
    <w:rsid w:val="00ED5B0E"/>
    <w:rsid w:val="00EE101B"/>
    <w:rsid w:val="00EE2142"/>
    <w:rsid w:val="00EE37EE"/>
    <w:rsid w:val="00EE3EBB"/>
    <w:rsid w:val="00EE4429"/>
    <w:rsid w:val="00EE5094"/>
    <w:rsid w:val="00EE6BE2"/>
    <w:rsid w:val="00EE6FFD"/>
    <w:rsid w:val="00EF4A77"/>
    <w:rsid w:val="00EF5110"/>
    <w:rsid w:val="00EF5FEB"/>
    <w:rsid w:val="00EF7973"/>
    <w:rsid w:val="00F02B32"/>
    <w:rsid w:val="00F03C7C"/>
    <w:rsid w:val="00F03E5C"/>
    <w:rsid w:val="00F046B7"/>
    <w:rsid w:val="00F07AF3"/>
    <w:rsid w:val="00F1098D"/>
    <w:rsid w:val="00F109BF"/>
    <w:rsid w:val="00F129DE"/>
    <w:rsid w:val="00F17E75"/>
    <w:rsid w:val="00F23BE5"/>
    <w:rsid w:val="00F258ED"/>
    <w:rsid w:val="00F31512"/>
    <w:rsid w:val="00F315FB"/>
    <w:rsid w:val="00F33CF2"/>
    <w:rsid w:val="00F34A6C"/>
    <w:rsid w:val="00F40C4B"/>
    <w:rsid w:val="00F41999"/>
    <w:rsid w:val="00F46B47"/>
    <w:rsid w:val="00F512BB"/>
    <w:rsid w:val="00F658B5"/>
    <w:rsid w:val="00F70A24"/>
    <w:rsid w:val="00F734E4"/>
    <w:rsid w:val="00F81568"/>
    <w:rsid w:val="00F830F9"/>
    <w:rsid w:val="00F83744"/>
    <w:rsid w:val="00F90E30"/>
    <w:rsid w:val="00F90F63"/>
    <w:rsid w:val="00F97444"/>
    <w:rsid w:val="00FA139B"/>
    <w:rsid w:val="00FA17B5"/>
    <w:rsid w:val="00FA1B39"/>
    <w:rsid w:val="00FA4C9A"/>
    <w:rsid w:val="00FA4ECF"/>
    <w:rsid w:val="00FA632A"/>
    <w:rsid w:val="00FB0665"/>
    <w:rsid w:val="00FB2780"/>
    <w:rsid w:val="00FB2F50"/>
    <w:rsid w:val="00FB3972"/>
    <w:rsid w:val="00FB531C"/>
    <w:rsid w:val="00FB6449"/>
    <w:rsid w:val="00FB6787"/>
    <w:rsid w:val="00FC05C9"/>
    <w:rsid w:val="00FC0F0B"/>
    <w:rsid w:val="00FC2A1A"/>
    <w:rsid w:val="00FC5F07"/>
    <w:rsid w:val="00FD03B7"/>
    <w:rsid w:val="00FD2B6F"/>
    <w:rsid w:val="00FD33FE"/>
    <w:rsid w:val="00FD478A"/>
    <w:rsid w:val="00FE1363"/>
    <w:rsid w:val="00FE1F09"/>
    <w:rsid w:val="00FE40D4"/>
    <w:rsid w:val="00FE48D2"/>
    <w:rsid w:val="00FE59EC"/>
    <w:rsid w:val="00FE663D"/>
    <w:rsid w:val="00FF0538"/>
    <w:rsid w:val="00FF2B27"/>
    <w:rsid w:val="00FF2B57"/>
    <w:rsid w:val="00FF311C"/>
    <w:rsid w:val="00FF319B"/>
    <w:rsid w:val="00FF492E"/>
    <w:rsid w:val="00FF51B8"/>
    <w:rsid w:val="00FF54E7"/>
    <w:rsid w:val="00FF577E"/>
    <w:rsid w:val="00FF7D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D40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 Ca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aliases w:val="Texto independiente 21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uiPriority w:val="99"/>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
    <w:link w:val="Encabezado"/>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rsid w:val="00A21DBE"/>
    <w:rPr>
      <w:rFonts w:ascii="Tahoma" w:hAnsi="Tahoma" w:cs="Tahoma"/>
      <w:sz w:val="16"/>
      <w:szCs w:val="16"/>
      <w:lang w:val="es-ES" w:eastAsia="ar-SA"/>
    </w:rPr>
  </w:style>
  <w:style w:type="character" w:styleId="Refdecomentario">
    <w:name w:val="annotation reference"/>
    <w:rsid w:val="00A21DBE"/>
    <w:rPr>
      <w:sz w:val="16"/>
      <w:szCs w:val="16"/>
    </w:rPr>
  </w:style>
  <w:style w:type="paragraph" w:styleId="Textocomentario">
    <w:name w:val="annotation text"/>
    <w:basedOn w:val="Normal"/>
    <w:link w:val="TextocomentarioCar"/>
    <w:rsid w:val="00A21DBE"/>
    <w:rPr>
      <w:sz w:val="20"/>
    </w:rPr>
  </w:style>
  <w:style w:type="character" w:customStyle="1" w:styleId="TextocomentarioCar">
    <w:name w:val="Texto comentario Car"/>
    <w:link w:val="Textocomentario"/>
    <w:rsid w:val="00A21DBE"/>
    <w:rPr>
      <w:lang w:val="es-ES" w:eastAsia="ar-SA"/>
    </w:rPr>
  </w:style>
  <w:style w:type="paragraph" w:styleId="Asuntodelcomentario">
    <w:name w:val="annotation subject"/>
    <w:basedOn w:val="Textocomentario"/>
    <w:next w:val="Textocomentario"/>
    <w:link w:val="AsuntodelcomentarioCar"/>
    <w:rsid w:val="00A21DBE"/>
    <w:rPr>
      <w:b/>
      <w:bCs/>
    </w:rPr>
  </w:style>
  <w:style w:type="character" w:customStyle="1" w:styleId="AsuntodelcomentarioCar">
    <w:name w:val="Asunto del comentario Car"/>
    <w:link w:val="Asuntodelcomentario"/>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customStyle="1" w:styleId="Textodeglobo10">
    <w:name w:val="Texto de globo1"/>
    <w:basedOn w:val="Normal"/>
    <w:uiPriority w:val="99"/>
    <w:rsid w:val="00A562DE"/>
    <w:rPr>
      <w:rFonts w:ascii="Tahoma" w:hAnsi="Tahoma" w:cs="Tahoma"/>
      <w:sz w:val="16"/>
    </w:rPr>
  </w:style>
  <w:style w:type="paragraph" w:customStyle="1" w:styleId="Textoindependiente320">
    <w:name w:val="Texto independiente 32"/>
    <w:basedOn w:val="Normal"/>
    <w:rsid w:val="00A562DE"/>
    <w:pPr>
      <w:overflowPunct w:val="0"/>
      <w:autoSpaceDE w:val="0"/>
      <w:jc w:val="both"/>
      <w:textAlignment w:val="baseline"/>
    </w:pPr>
  </w:style>
  <w:style w:type="paragraph" w:customStyle="1" w:styleId="Car0">
    <w:name w:val="Car"/>
    <w:basedOn w:val="Normal"/>
    <w:uiPriority w:val="99"/>
    <w:rsid w:val="00A562DE"/>
    <w:pPr>
      <w:spacing w:before="60" w:after="160" w:line="240" w:lineRule="exact"/>
    </w:pPr>
    <w:rPr>
      <w:rFonts w:ascii="Verdana" w:hAnsi="Verdana"/>
      <w:color w:val="FF00FF"/>
      <w:sz w:val="20"/>
      <w:lang w:val="en-US"/>
    </w:rPr>
  </w:style>
  <w:style w:type="paragraph" w:customStyle="1" w:styleId="CarCarCarCar0">
    <w:name w:val="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BalloonText1">
    <w:name w:val="Balloon Text1"/>
    <w:basedOn w:val="Normal"/>
    <w:uiPriority w:val="99"/>
    <w:rsid w:val="0012044A"/>
    <w:rPr>
      <w:rFonts w:ascii="Tahoma" w:hAnsi="Tahoma" w:cs="Tahoma"/>
      <w:sz w:val="16"/>
    </w:rPr>
  </w:style>
  <w:style w:type="paragraph" w:customStyle="1" w:styleId="BodyTextIndent21">
    <w:name w:val="Body Text Indent 21"/>
    <w:basedOn w:val="Normal"/>
    <w:rsid w:val="0012044A"/>
    <w:pPr>
      <w:overflowPunct w:val="0"/>
      <w:autoSpaceDE w:val="0"/>
      <w:spacing w:before="100"/>
      <w:ind w:left="1985"/>
      <w:jc w:val="both"/>
      <w:textAlignment w:val="baseline"/>
    </w:pPr>
    <w:rPr>
      <w:rFonts w:ascii="Arial" w:hAnsi="Arial"/>
      <w:sz w:val="22"/>
    </w:rPr>
  </w:style>
  <w:style w:type="paragraph" w:customStyle="1" w:styleId="BodyText21">
    <w:name w:val="Body Text 21"/>
    <w:basedOn w:val="Normal"/>
    <w:uiPriority w:val="99"/>
    <w:rsid w:val="0012044A"/>
    <w:pPr>
      <w:widowControl w:val="0"/>
      <w:overflowPunct w:val="0"/>
      <w:autoSpaceDE w:val="0"/>
      <w:jc w:val="both"/>
      <w:textAlignment w:val="baseline"/>
    </w:pPr>
    <w:rPr>
      <w:rFonts w:ascii="Arial" w:hAnsi="Arial"/>
      <w:sz w:val="20"/>
    </w:rPr>
  </w:style>
  <w:style w:type="paragraph" w:customStyle="1" w:styleId="BodyText31">
    <w:name w:val="Body Text 31"/>
    <w:basedOn w:val="Normal"/>
    <w:uiPriority w:val="99"/>
    <w:rsid w:val="0012044A"/>
    <w:pPr>
      <w:overflowPunct w:val="0"/>
      <w:autoSpaceDE w:val="0"/>
      <w:jc w:val="both"/>
      <w:textAlignment w:val="baseline"/>
    </w:pPr>
  </w:style>
  <w:style w:type="character" w:customStyle="1" w:styleId="Sangra3detindependienteCar">
    <w:name w:val="Sangría 3 de t. independiente Car"/>
    <w:link w:val="Sangra3detindependiente"/>
    <w:rsid w:val="0012044A"/>
    <w:rPr>
      <w:sz w:val="16"/>
      <w:szCs w:val="16"/>
      <w:lang w:val="es-ES" w:eastAsia="ar-SA"/>
    </w:rPr>
  </w:style>
  <w:style w:type="paragraph" w:styleId="Textosinformato">
    <w:name w:val="Plain Text"/>
    <w:basedOn w:val="Normal"/>
    <w:link w:val="TextosinformatoCar"/>
    <w:uiPriority w:val="99"/>
    <w:rsid w:val="0012044A"/>
    <w:pPr>
      <w:suppressAutoHyphens w:val="0"/>
    </w:pPr>
    <w:rPr>
      <w:rFonts w:ascii="Courier New" w:hAnsi="Courier New"/>
      <w:sz w:val="20"/>
      <w:lang w:val="en-US" w:eastAsia="es-ES"/>
    </w:rPr>
  </w:style>
  <w:style w:type="character" w:customStyle="1" w:styleId="TextosinformatoCar">
    <w:name w:val="Texto sin formato Car"/>
    <w:link w:val="Textosinformato"/>
    <w:uiPriority w:val="99"/>
    <w:rsid w:val="0012044A"/>
    <w:rPr>
      <w:rFonts w:ascii="Courier New" w:hAnsi="Courier New"/>
      <w:lang w:val="en-US" w:eastAsia="es-ES"/>
    </w:rPr>
  </w:style>
  <w:style w:type="paragraph" w:styleId="Mapadeldocumento">
    <w:name w:val="Document Map"/>
    <w:basedOn w:val="Normal"/>
    <w:link w:val="MapadeldocumentoCar"/>
    <w:uiPriority w:val="99"/>
    <w:rsid w:val="0012044A"/>
    <w:pPr>
      <w:shd w:val="clear" w:color="auto" w:fill="000080"/>
    </w:pPr>
    <w:rPr>
      <w:rFonts w:ascii="Tahoma" w:hAnsi="Tahoma"/>
      <w:sz w:val="20"/>
      <w:lang w:val="en-US"/>
    </w:rPr>
  </w:style>
  <w:style w:type="character" w:customStyle="1" w:styleId="MapadeldocumentoCar">
    <w:name w:val="Mapa del documento Car"/>
    <w:link w:val="Mapadeldocumento"/>
    <w:uiPriority w:val="99"/>
    <w:rsid w:val="0012044A"/>
    <w:rPr>
      <w:rFonts w:ascii="Tahoma" w:hAnsi="Tahoma"/>
      <w:shd w:val="clear" w:color="auto" w:fill="000080"/>
      <w:lang w:val="en-US" w:eastAsia="ar-SA"/>
    </w:rPr>
  </w:style>
  <w:style w:type="paragraph" w:customStyle="1" w:styleId="bodytext2">
    <w:name w:val="bodytext2"/>
    <w:basedOn w:val="Normal"/>
    <w:uiPriority w:val="99"/>
    <w:rsid w:val="0012044A"/>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rsid w:val="0012044A"/>
    <w:pPr>
      <w:spacing w:after="120"/>
      <w:ind w:left="283"/>
    </w:pPr>
    <w:rPr>
      <w:sz w:val="16"/>
      <w:szCs w:val="16"/>
    </w:rPr>
  </w:style>
  <w:style w:type="paragraph" w:customStyle="1" w:styleId="Textoindependiente23">
    <w:name w:val="Texto independiente 23"/>
    <w:aliases w:val="Sangría de t. independiente"/>
    <w:basedOn w:val="Normal"/>
    <w:uiPriority w:val="99"/>
    <w:rsid w:val="0012044A"/>
    <w:pPr>
      <w:widowControl w:val="0"/>
      <w:overflowPunct w:val="0"/>
      <w:autoSpaceDE w:val="0"/>
      <w:jc w:val="both"/>
      <w:textAlignment w:val="baseline"/>
    </w:pPr>
    <w:rPr>
      <w:rFonts w:ascii="Arial" w:hAnsi="Arial"/>
      <w:sz w:val="20"/>
    </w:rPr>
  </w:style>
  <w:style w:type="paragraph" w:customStyle="1" w:styleId="Sangra2detindependiente2">
    <w:name w:val="Sangría 2 de t. independiente2"/>
    <w:basedOn w:val="Normal"/>
    <w:rsid w:val="0012044A"/>
    <w:pPr>
      <w:overflowPunct w:val="0"/>
      <w:autoSpaceDE w:val="0"/>
      <w:spacing w:before="100"/>
      <w:ind w:left="1985"/>
      <w:jc w:val="both"/>
      <w:textAlignment w:val="baseline"/>
    </w:pPr>
    <w:rPr>
      <w:rFonts w:ascii="Arial" w:hAnsi="Arial"/>
      <w:sz w:val="22"/>
    </w:rPr>
  </w:style>
  <w:style w:type="paragraph" w:styleId="Sinespaciado">
    <w:name w:val="No Spacing"/>
    <w:link w:val="SinespaciadoCar"/>
    <w:uiPriority w:val="1"/>
    <w:qFormat/>
    <w:rsid w:val="00820E82"/>
    <w:rPr>
      <w:rFonts w:ascii="Calibri" w:hAnsi="Calibri"/>
      <w:sz w:val="22"/>
      <w:szCs w:val="22"/>
      <w:lang w:val="es-ES" w:eastAsia="es-ES"/>
    </w:rPr>
  </w:style>
  <w:style w:type="character" w:customStyle="1" w:styleId="SinespaciadoCar">
    <w:name w:val="Sin espaciado Car"/>
    <w:link w:val="Sinespaciado"/>
    <w:uiPriority w:val="1"/>
    <w:rsid w:val="00820E82"/>
    <w:rPr>
      <w:rFonts w:ascii="Calibri" w:hAnsi="Calibri"/>
      <w:sz w:val="22"/>
      <w:szCs w:val="22"/>
      <w:lang w:val="es-ES" w:eastAsia="es-ES"/>
    </w:rPr>
  </w:style>
  <w:style w:type="character" w:styleId="Textodelmarcadordeposicin">
    <w:name w:val="Placeholder Text"/>
    <w:uiPriority w:val="99"/>
    <w:semiHidden/>
    <w:rsid w:val="00820E82"/>
    <w:rPr>
      <w:color w:val="808080"/>
    </w:rPr>
  </w:style>
  <w:style w:type="paragraph" w:customStyle="1" w:styleId="xl2187">
    <w:name w:val="xl2187"/>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2188">
    <w:name w:val="xl2188"/>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2189">
    <w:name w:val="xl2189"/>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val="es-MX" w:eastAsia="es-MX"/>
    </w:rPr>
  </w:style>
  <w:style w:type="paragraph" w:customStyle="1" w:styleId="xl2190">
    <w:name w:val="xl2190"/>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1">
    <w:name w:val="xl2191"/>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2">
    <w:name w:val="xl2192"/>
    <w:basedOn w:val="Normal"/>
    <w:rsid w:val="00820E82"/>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3">
    <w:name w:val="xl2193"/>
    <w:basedOn w:val="Normal"/>
    <w:rsid w:val="00820E82"/>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4">
    <w:name w:val="xl2194"/>
    <w:basedOn w:val="Normal"/>
    <w:rsid w:val="00820E82"/>
    <w:pPr>
      <w:pBdr>
        <w:top w:val="single" w:sz="8" w:space="0" w:color="auto"/>
        <w:left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5">
    <w:name w:val="xl2195"/>
    <w:basedOn w:val="Normal"/>
    <w:rsid w:val="00820E82"/>
    <w:pPr>
      <w:pBdr>
        <w:top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6">
    <w:name w:val="xl2196"/>
    <w:basedOn w:val="Normal"/>
    <w:rsid w:val="00820E82"/>
    <w:pPr>
      <w:pBdr>
        <w:top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styleId="Sangra2detindependiente">
    <w:name w:val="Body Text Indent 2"/>
    <w:basedOn w:val="Normal"/>
    <w:link w:val="Sangra2detindependienteCar"/>
    <w:rsid w:val="003D582E"/>
    <w:pPr>
      <w:spacing w:after="120" w:line="480" w:lineRule="auto"/>
      <w:ind w:left="283"/>
    </w:pPr>
  </w:style>
  <w:style w:type="character" w:customStyle="1" w:styleId="Sangra2detindependienteCar">
    <w:name w:val="Sangría 2 de t. independiente Car"/>
    <w:link w:val="Sangra2detindependiente"/>
    <w:rsid w:val="003D582E"/>
    <w:rPr>
      <w:sz w:val="24"/>
      <w:lang w:val="es-ES" w:eastAsia="ar-SA"/>
    </w:rPr>
  </w:style>
  <w:style w:type="paragraph" w:customStyle="1" w:styleId="BodyText25">
    <w:name w:val="Body Text 25"/>
    <w:basedOn w:val="Normal"/>
    <w:rsid w:val="003D582E"/>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Revisin">
    <w:name w:val="Revision"/>
    <w:hidden/>
    <w:uiPriority w:val="99"/>
    <w:semiHidden/>
    <w:rsid w:val="00824DC0"/>
    <w:rPr>
      <w:sz w:val="24"/>
      <w:lang w:val="es-ES" w:eastAsia="ar-SA"/>
    </w:rPr>
  </w:style>
  <w:style w:type="character" w:customStyle="1" w:styleId="CarCar1">
    <w:name w:val="Car Car1"/>
    <w:rsid w:val="004D4438"/>
    <w:rPr>
      <w:sz w:val="24"/>
      <w:lang w:eastAsia="ar-SA"/>
    </w:rPr>
  </w:style>
  <w:style w:type="paragraph" w:customStyle="1" w:styleId="Textodeglobo2">
    <w:name w:val="Texto de globo2"/>
    <w:basedOn w:val="Normal"/>
    <w:rsid w:val="00BE3939"/>
    <w:rPr>
      <w:rFonts w:ascii="Tahoma" w:hAnsi="Tahoma" w:cs="Tahoma"/>
      <w:sz w:val="16"/>
    </w:rPr>
  </w:style>
  <w:style w:type="paragraph" w:customStyle="1" w:styleId="Sangra2detindependiente3">
    <w:name w:val="Sangría 2 de t. independiente3"/>
    <w:basedOn w:val="Normal"/>
    <w:rsid w:val="00BE3939"/>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BE3939"/>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BE3939"/>
    <w:pPr>
      <w:overflowPunct w:val="0"/>
      <w:autoSpaceDE w:val="0"/>
      <w:jc w:val="both"/>
      <w:textAlignment w:val="baseline"/>
    </w:pPr>
  </w:style>
  <w:style w:type="paragraph" w:customStyle="1" w:styleId="Car1">
    <w:name w:val="Car"/>
    <w:basedOn w:val="Normal"/>
    <w:rsid w:val="00BE3939"/>
    <w:pPr>
      <w:spacing w:before="60" w:after="160" w:line="240" w:lineRule="exact"/>
    </w:pPr>
    <w:rPr>
      <w:rFonts w:ascii="Verdana" w:hAnsi="Verdana"/>
      <w:color w:val="FF00FF"/>
      <w:sz w:val="20"/>
      <w:lang w:val="en-US"/>
    </w:rPr>
  </w:style>
  <w:style w:type="paragraph" w:customStyle="1" w:styleId="CarCarCarCar1">
    <w:name w:val="Car Car Car Car"/>
    <w:basedOn w:val="Normal"/>
    <w:rsid w:val="00BE3939"/>
    <w:pPr>
      <w:spacing w:before="60" w:after="160" w:line="240" w:lineRule="exact"/>
    </w:pPr>
    <w:rPr>
      <w:rFonts w:ascii="Verdana" w:hAnsi="Verdana"/>
      <w:color w:val="FF00FF"/>
      <w:sz w:val="20"/>
      <w:lang w:val="en-US"/>
    </w:rPr>
  </w:style>
  <w:style w:type="paragraph" w:customStyle="1" w:styleId="CarCarCarCarCarCar1">
    <w:name w:val="Car Car Car Car Car Car"/>
    <w:basedOn w:val="Normal"/>
    <w:rsid w:val="00BE3939"/>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
    <w:basedOn w:val="Normal"/>
    <w:rsid w:val="00BE3939"/>
    <w:pPr>
      <w:spacing w:before="60" w:after="160" w:line="240" w:lineRule="exact"/>
    </w:pPr>
    <w:rPr>
      <w:rFonts w:ascii="Verdana" w:hAnsi="Verdana"/>
      <w:color w:val="FF00FF"/>
      <w:sz w:val="20"/>
      <w:lang w:val="en-US"/>
    </w:rPr>
  </w:style>
  <w:style w:type="paragraph" w:customStyle="1" w:styleId="CarCarCarCarCarCarCar1">
    <w:name w:val="Car Car Car Car Car Car Car"/>
    <w:basedOn w:val="Normal"/>
    <w:rsid w:val="00BE3939"/>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
    <w:basedOn w:val="Normal"/>
    <w:rsid w:val="00BE3939"/>
    <w:pPr>
      <w:spacing w:before="60" w:after="160" w:line="240" w:lineRule="exact"/>
    </w:pPr>
    <w:rPr>
      <w:rFonts w:ascii="Verdana" w:hAnsi="Verdana"/>
      <w:color w:val="FF00FF"/>
      <w:sz w:val="20"/>
      <w:lang w:val="en-US"/>
    </w:rPr>
  </w:style>
  <w:style w:type="character" w:customStyle="1" w:styleId="CarCar10">
    <w:name w:val="Car Car1"/>
    <w:rsid w:val="00BE3939"/>
    <w:rPr>
      <w:sz w:val="24"/>
      <w:lang w:eastAsia="ar-SA"/>
    </w:rPr>
  </w:style>
  <w:style w:type="paragraph" w:customStyle="1" w:styleId="xl2213">
    <w:name w:val="xl2213"/>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4">
    <w:name w:val="xl2214"/>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5">
    <w:name w:val="xl2215"/>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6">
    <w:name w:val="xl2216"/>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7">
    <w:name w:val="xl2217"/>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8">
    <w:name w:val="xl2218"/>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9">
    <w:name w:val="xl2219"/>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0">
    <w:name w:val="xl2220"/>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1">
    <w:name w:val="xl2221"/>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2">
    <w:name w:val="xl2222"/>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227585"/>
    <w:rPr>
      <w:sz w:val="24"/>
      <w:lang w:eastAsia="ar-SA"/>
    </w:rPr>
  </w:style>
  <w:style w:type="paragraph" w:customStyle="1" w:styleId="Sangra2detindependiente4">
    <w:name w:val="Sangría 2 de t. independiente4"/>
    <w:basedOn w:val="Normal"/>
    <w:rsid w:val="003E0301"/>
    <w:pPr>
      <w:overflowPunct w:val="0"/>
      <w:autoSpaceDE w:val="0"/>
      <w:spacing w:before="100"/>
      <w:ind w:left="1985"/>
      <w:jc w:val="both"/>
      <w:textAlignment w:val="baseline"/>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 Ca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aliases w:val="Texto independiente 21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uiPriority w:val="99"/>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
    <w:link w:val="Encabezado"/>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rsid w:val="00A21DBE"/>
    <w:rPr>
      <w:rFonts w:ascii="Tahoma" w:hAnsi="Tahoma" w:cs="Tahoma"/>
      <w:sz w:val="16"/>
      <w:szCs w:val="16"/>
      <w:lang w:val="es-ES" w:eastAsia="ar-SA"/>
    </w:rPr>
  </w:style>
  <w:style w:type="character" w:styleId="Refdecomentario">
    <w:name w:val="annotation reference"/>
    <w:rsid w:val="00A21DBE"/>
    <w:rPr>
      <w:sz w:val="16"/>
      <w:szCs w:val="16"/>
    </w:rPr>
  </w:style>
  <w:style w:type="paragraph" w:styleId="Textocomentario">
    <w:name w:val="annotation text"/>
    <w:basedOn w:val="Normal"/>
    <w:link w:val="TextocomentarioCar"/>
    <w:rsid w:val="00A21DBE"/>
    <w:rPr>
      <w:sz w:val="20"/>
    </w:rPr>
  </w:style>
  <w:style w:type="character" w:customStyle="1" w:styleId="TextocomentarioCar">
    <w:name w:val="Texto comentario Car"/>
    <w:link w:val="Textocomentario"/>
    <w:rsid w:val="00A21DBE"/>
    <w:rPr>
      <w:lang w:val="es-ES" w:eastAsia="ar-SA"/>
    </w:rPr>
  </w:style>
  <w:style w:type="paragraph" w:styleId="Asuntodelcomentario">
    <w:name w:val="annotation subject"/>
    <w:basedOn w:val="Textocomentario"/>
    <w:next w:val="Textocomentario"/>
    <w:link w:val="AsuntodelcomentarioCar"/>
    <w:rsid w:val="00A21DBE"/>
    <w:rPr>
      <w:b/>
      <w:bCs/>
    </w:rPr>
  </w:style>
  <w:style w:type="character" w:customStyle="1" w:styleId="AsuntodelcomentarioCar">
    <w:name w:val="Asunto del comentario Car"/>
    <w:link w:val="Asuntodelcomentario"/>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customStyle="1" w:styleId="Textodeglobo10">
    <w:name w:val="Texto de globo1"/>
    <w:basedOn w:val="Normal"/>
    <w:uiPriority w:val="99"/>
    <w:rsid w:val="00A562DE"/>
    <w:rPr>
      <w:rFonts w:ascii="Tahoma" w:hAnsi="Tahoma" w:cs="Tahoma"/>
      <w:sz w:val="16"/>
    </w:rPr>
  </w:style>
  <w:style w:type="paragraph" w:customStyle="1" w:styleId="Textoindependiente320">
    <w:name w:val="Texto independiente 32"/>
    <w:basedOn w:val="Normal"/>
    <w:rsid w:val="00A562DE"/>
    <w:pPr>
      <w:overflowPunct w:val="0"/>
      <w:autoSpaceDE w:val="0"/>
      <w:jc w:val="both"/>
      <w:textAlignment w:val="baseline"/>
    </w:pPr>
  </w:style>
  <w:style w:type="paragraph" w:customStyle="1" w:styleId="Car0">
    <w:name w:val="Car"/>
    <w:basedOn w:val="Normal"/>
    <w:uiPriority w:val="99"/>
    <w:rsid w:val="00A562DE"/>
    <w:pPr>
      <w:spacing w:before="60" w:after="160" w:line="240" w:lineRule="exact"/>
    </w:pPr>
    <w:rPr>
      <w:rFonts w:ascii="Verdana" w:hAnsi="Verdana"/>
      <w:color w:val="FF00FF"/>
      <w:sz w:val="20"/>
      <w:lang w:val="en-US"/>
    </w:rPr>
  </w:style>
  <w:style w:type="paragraph" w:customStyle="1" w:styleId="CarCarCarCar0">
    <w:name w:val="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BalloonText1">
    <w:name w:val="Balloon Text1"/>
    <w:basedOn w:val="Normal"/>
    <w:uiPriority w:val="99"/>
    <w:rsid w:val="0012044A"/>
    <w:rPr>
      <w:rFonts w:ascii="Tahoma" w:hAnsi="Tahoma" w:cs="Tahoma"/>
      <w:sz w:val="16"/>
    </w:rPr>
  </w:style>
  <w:style w:type="paragraph" w:customStyle="1" w:styleId="BodyTextIndent21">
    <w:name w:val="Body Text Indent 21"/>
    <w:basedOn w:val="Normal"/>
    <w:rsid w:val="0012044A"/>
    <w:pPr>
      <w:overflowPunct w:val="0"/>
      <w:autoSpaceDE w:val="0"/>
      <w:spacing w:before="100"/>
      <w:ind w:left="1985"/>
      <w:jc w:val="both"/>
      <w:textAlignment w:val="baseline"/>
    </w:pPr>
    <w:rPr>
      <w:rFonts w:ascii="Arial" w:hAnsi="Arial"/>
      <w:sz w:val="22"/>
    </w:rPr>
  </w:style>
  <w:style w:type="paragraph" w:customStyle="1" w:styleId="BodyText21">
    <w:name w:val="Body Text 21"/>
    <w:basedOn w:val="Normal"/>
    <w:uiPriority w:val="99"/>
    <w:rsid w:val="0012044A"/>
    <w:pPr>
      <w:widowControl w:val="0"/>
      <w:overflowPunct w:val="0"/>
      <w:autoSpaceDE w:val="0"/>
      <w:jc w:val="both"/>
      <w:textAlignment w:val="baseline"/>
    </w:pPr>
    <w:rPr>
      <w:rFonts w:ascii="Arial" w:hAnsi="Arial"/>
      <w:sz w:val="20"/>
    </w:rPr>
  </w:style>
  <w:style w:type="paragraph" w:customStyle="1" w:styleId="BodyText31">
    <w:name w:val="Body Text 31"/>
    <w:basedOn w:val="Normal"/>
    <w:uiPriority w:val="99"/>
    <w:rsid w:val="0012044A"/>
    <w:pPr>
      <w:overflowPunct w:val="0"/>
      <w:autoSpaceDE w:val="0"/>
      <w:jc w:val="both"/>
      <w:textAlignment w:val="baseline"/>
    </w:pPr>
  </w:style>
  <w:style w:type="character" w:customStyle="1" w:styleId="Sangra3detindependienteCar">
    <w:name w:val="Sangría 3 de t. independiente Car"/>
    <w:link w:val="Sangra3detindependiente"/>
    <w:rsid w:val="0012044A"/>
    <w:rPr>
      <w:sz w:val="16"/>
      <w:szCs w:val="16"/>
      <w:lang w:val="es-ES" w:eastAsia="ar-SA"/>
    </w:rPr>
  </w:style>
  <w:style w:type="paragraph" w:styleId="Textosinformato">
    <w:name w:val="Plain Text"/>
    <w:basedOn w:val="Normal"/>
    <w:link w:val="TextosinformatoCar"/>
    <w:uiPriority w:val="99"/>
    <w:rsid w:val="0012044A"/>
    <w:pPr>
      <w:suppressAutoHyphens w:val="0"/>
    </w:pPr>
    <w:rPr>
      <w:rFonts w:ascii="Courier New" w:hAnsi="Courier New"/>
      <w:sz w:val="20"/>
      <w:lang w:val="en-US" w:eastAsia="es-ES"/>
    </w:rPr>
  </w:style>
  <w:style w:type="character" w:customStyle="1" w:styleId="TextosinformatoCar">
    <w:name w:val="Texto sin formato Car"/>
    <w:link w:val="Textosinformato"/>
    <w:uiPriority w:val="99"/>
    <w:rsid w:val="0012044A"/>
    <w:rPr>
      <w:rFonts w:ascii="Courier New" w:hAnsi="Courier New"/>
      <w:lang w:val="en-US" w:eastAsia="es-ES"/>
    </w:rPr>
  </w:style>
  <w:style w:type="paragraph" w:styleId="Mapadeldocumento">
    <w:name w:val="Document Map"/>
    <w:basedOn w:val="Normal"/>
    <w:link w:val="MapadeldocumentoCar"/>
    <w:uiPriority w:val="99"/>
    <w:rsid w:val="0012044A"/>
    <w:pPr>
      <w:shd w:val="clear" w:color="auto" w:fill="000080"/>
    </w:pPr>
    <w:rPr>
      <w:rFonts w:ascii="Tahoma" w:hAnsi="Tahoma"/>
      <w:sz w:val="20"/>
      <w:lang w:val="en-US"/>
    </w:rPr>
  </w:style>
  <w:style w:type="character" w:customStyle="1" w:styleId="MapadeldocumentoCar">
    <w:name w:val="Mapa del documento Car"/>
    <w:link w:val="Mapadeldocumento"/>
    <w:uiPriority w:val="99"/>
    <w:rsid w:val="0012044A"/>
    <w:rPr>
      <w:rFonts w:ascii="Tahoma" w:hAnsi="Tahoma"/>
      <w:shd w:val="clear" w:color="auto" w:fill="000080"/>
      <w:lang w:val="en-US" w:eastAsia="ar-SA"/>
    </w:rPr>
  </w:style>
  <w:style w:type="paragraph" w:customStyle="1" w:styleId="bodytext2">
    <w:name w:val="bodytext2"/>
    <w:basedOn w:val="Normal"/>
    <w:uiPriority w:val="99"/>
    <w:rsid w:val="0012044A"/>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rsid w:val="0012044A"/>
    <w:pPr>
      <w:spacing w:after="120"/>
      <w:ind w:left="283"/>
    </w:pPr>
    <w:rPr>
      <w:sz w:val="16"/>
      <w:szCs w:val="16"/>
    </w:rPr>
  </w:style>
  <w:style w:type="paragraph" w:customStyle="1" w:styleId="Textoindependiente23">
    <w:name w:val="Texto independiente 23"/>
    <w:aliases w:val="Sangría de t. independiente"/>
    <w:basedOn w:val="Normal"/>
    <w:uiPriority w:val="99"/>
    <w:rsid w:val="0012044A"/>
    <w:pPr>
      <w:widowControl w:val="0"/>
      <w:overflowPunct w:val="0"/>
      <w:autoSpaceDE w:val="0"/>
      <w:jc w:val="both"/>
      <w:textAlignment w:val="baseline"/>
    </w:pPr>
    <w:rPr>
      <w:rFonts w:ascii="Arial" w:hAnsi="Arial"/>
      <w:sz w:val="20"/>
    </w:rPr>
  </w:style>
  <w:style w:type="paragraph" w:customStyle="1" w:styleId="Sangra2detindependiente2">
    <w:name w:val="Sangría 2 de t. independiente2"/>
    <w:basedOn w:val="Normal"/>
    <w:rsid w:val="0012044A"/>
    <w:pPr>
      <w:overflowPunct w:val="0"/>
      <w:autoSpaceDE w:val="0"/>
      <w:spacing w:before="100"/>
      <w:ind w:left="1985"/>
      <w:jc w:val="both"/>
      <w:textAlignment w:val="baseline"/>
    </w:pPr>
    <w:rPr>
      <w:rFonts w:ascii="Arial" w:hAnsi="Arial"/>
      <w:sz w:val="22"/>
    </w:rPr>
  </w:style>
  <w:style w:type="paragraph" w:styleId="Sinespaciado">
    <w:name w:val="No Spacing"/>
    <w:link w:val="SinespaciadoCar"/>
    <w:uiPriority w:val="1"/>
    <w:qFormat/>
    <w:rsid w:val="00820E82"/>
    <w:rPr>
      <w:rFonts w:ascii="Calibri" w:hAnsi="Calibri"/>
      <w:sz w:val="22"/>
      <w:szCs w:val="22"/>
      <w:lang w:val="es-ES" w:eastAsia="es-ES"/>
    </w:rPr>
  </w:style>
  <w:style w:type="character" w:customStyle="1" w:styleId="SinespaciadoCar">
    <w:name w:val="Sin espaciado Car"/>
    <w:link w:val="Sinespaciado"/>
    <w:uiPriority w:val="1"/>
    <w:rsid w:val="00820E82"/>
    <w:rPr>
      <w:rFonts w:ascii="Calibri" w:hAnsi="Calibri"/>
      <w:sz w:val="22"/>
      <w:szCs w:val="22"/>
      <w:lang w:val="es-ES" w:eastAsia="es-ES"/>
    </w:rPr>
  </w:style>
  <w:style w:type="character" w:styleId="Textodelmarcadordeposicin">
    <w:name w:val="Placeholder Text"/>
    <w:uiPriority w:val="99"/>
    <w:semiHidden/>
    <w:rsid w:val="00820E82"/>
    <w:rPr>
      <w:color w:val="808080"/>
    </w:rPr>
  </w:style>
  <w:style w:type="paragraph" w:customStyle="1" w:styleId="xl2187">
    <w:name w:val="xl2187"/>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2188">
    <w:name w:val="xl2188"/>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2189">
    <w:name w:val="xl2189"/>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val="es-MX" w:eastAsia="es-MX"/>
    </w:rPr>
  </w:style>
  <w:style w:type="paragraph" w:customStyle="1" w:styleId="xl2190">
    <w:name w:val="xl2190"/>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1">
    <w:name w:val="xl2191"/>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2">
    <w:name w:val="xl2192"/>
    <w:basedOn w:val="Normal"/>
    <w:rsid w:val="00820E82"/>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3">
    <w:name w:val="xl2193"/>
    <w:basedOn w:val="Normal"/>
    <w:rsid w:val="00820E82"/>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4">
    <w:name w:val="xl2194"/>
    <w:basedOn w:val="Normal"/>
    <w:rsid w:val="00820E82"/>
    <w:pPr>
      <w:pBdr>
        <w:top w:val="single" w:sz="8" w:space="0" w:color="auto"/>
        <w:left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5">
    <w:name w:val="xl2195"/>
    <w:basedOn w:val="Normal"/>
    <w:rsid w:val="00820E82"/>
    <w:pPr>
      <w:pBdr>
        <w:top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6">
    <w:name w:val="xl2196"/>
    <w:basedOn w:val="Normal"/>
    <w:rsid w:val="00820E82"/>
    <w:pPr>
      <w:pBdr>
        <w:top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styleId="Sangra2detindependiente">
    <w:name w:val="Body Text Indent 2"/>
    <w:basedOn w:val="Normal"/>
    <w:link w:val="Sangra2detindependienteCar"/>
    <w:rsid w:val="003D582E"/>
    <w:pPr>
      <w:spacing w:after="120" w:line="480" w:lineRule="auto"/>
      <w:ind w:left="283"/>
    </w:pPr>
  </w:style>
  <w:style w:type="character" w:customStyle="1" w:styleId="Sangra2detindependienteCar">
    <w:name w:val="Sangría 2 de t. independiente Car"/>
    <w:link w:val="Sangra2detindependiente"/>
    <w:rsid w:val="003D582E"/>
    <w:rPr>
      <w:sz w:val="24"/>
      <w:lang w:val="es-ES" w:eastAsia="ar-SA"/>
    </w:rPr>
  </w:style>
  <w:style w:type="paragraph" w:customStyle="1" w:styleId="BodyText25">
    <w:name w:val="Body Text 25"/>
    <w:basedOn w:val="Normal"/>
    <w:rsid w:val="003D582E"/>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Revisin">
    <w:name w:val="Revision"/>
    <w:hidden/>
    <w:uiPriority w:val="99"/>
    <w:semiHidden/>
    <w:rsid w:val="00824DC0"/>
    <w:rPr>
      <w:sz w:val="24"/>
      <w:lang w:val="es-ES" w:eastAsia="ar-SA"/>
    </w:rPr>
  </w:style>
  <w:style w:type="character" w:customStyle="1" w:styleId="CarCar1">
    <w:name w:val="Car Car1"/>
    <w:rsid w:val="004D4438"/>
    <w:rPr>
      <w:sz w:val="24"/>
      <w:lang w:eastAsia="ar-SA"/>
    </w:rPr>
  </w:style>
  <w:style w:type="paragraph" w:customStyle="1" w:styleId="Textodeglobo2">
    <w:name w:val="Texto de globo2"/>
    <w:basedOn w:val="Normal"/>
    <w:rsid w:val="00BE3939"/>
    <w:rPr>
      <w:rFonts w:ascii="Tahoma" w:hAnsi="Tahoma" w:cs="Tahoma"/>
      <w:sz w:val="16"/>
    </w:rPr>
  </w:style>
  <w:style w:type="paragraph" w:customStyle="1" w:styleId="Sangra2detindependiente3">
    <w:name w:val="Sangría 2 de t. independiente3"/>
    <w:basedOn w:val="Normal"/>
    <w:rsid w:val="00BE3939"/>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BE3939"/>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BE3939"/>
    <w:pPr>
      <w:overflowPunct w:val="0"/>
      <w:autoSpaceDE w:val="0"/>
      <w:jc w:val="both"/>
      <w:textAlignment w:val="baseline"/>
    </w:pPr>
  </w:style>
  <w:style w:type="paragraph" w:customStyle="1" w:styleId="Car1">
    <w:name w:val="Car"/>
    <w:basedOn w:val="Normal"/>
    <w:rsid w:val="00BE3939"/>
    <w:pPr>
      <w:spacing w:before="60" w:after="160" w:line="240" w:lineRule="exact"/>
    </w:pPr>
    <w:rPr>
      <w:rFonts w:ascii="Verdana" w:hAnsi="Verdana"/>
      <w:color w:val="FF00FF"/>
      <w:sz w:val="20"/>
      <w:lang w:val="en-US"/>
    </w:rPr>
  </w:style>
  <w:style w:type="paragraph" w:customStyle="1" w:styleId="CarCarCarCar1">
    <w:name w:val="Car Car Car Car"/>
    <w:basedOn w:val="Normal"/>
    <w:rsid w:val="00BE3939"/>
    <w:pPr>
      <w:spacing w:before="60" w:after="160" w:line="240" w:lineRule="exact"/>
    </w:pPr>
    <w:rPr>
      <w:rFonts w:ascii="Verdana" w:hAnsi="Verdana"/>
      <w:color w:val="FF00FF"/>
      <w:sz w:val="20"/>
      <w:lang w:val="en-US"/>
    </w:rPr>
  </w:style>
  <w:style w:type="paragraph" w:customStyle="1" w:styleId="CarCarCarCarCarCar1">
    <w:name w:val="Car Car Car Car Car Car"/>
    <w:basedOn w:val="Normal"/>
    <w:rsid w:val="00BE3939"/>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
    <w:basedOn w:val="Normal"/>
    <w:rsid w:val="00BE3939"/>
    <w:pPr>
      <w:spacing w:before="60" w:after="160" w:line="240" w:lineRule="exact"/>
    </w:pPr>
    <w:rPr>
      <w:rFonts w:ascii="Verdana" w:hAnsi="Verdana"/>
      <w:color w:val="FF00FF"/>
      <w:sz w:val="20"/>
      <w:lang w:val="en-US"/>
    </w:rPr>
  </w:style>
  <w:style w:type="paragraph" w:customStyle="1" w:styleId="CarCarCarCarCarCarCar1">
    <w:name w:val="Car Car Car Car Car Car Car"/>
    <w:basedOn w:val="Normal"/>
    <w:rsid w:val="00BE3939"/>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
    <w:basedOn w:val="Normal"/>
    <w:rsid w:val="00BE3939"/>
    <w:pPr>
      <w:spacing w:before="60" w:after="160" w:line="240" w:lineRule="exact"/>
    </w:pPr>
    <w:rPr>
      <w:rFonts w:ascii="Verdana" w:hAnsi="Verdana"/>
      <w:color w:val="FF00FF"/>
      <w:sz w:val="20"/>
      <w:lang w:val="en-US"/>
    </w:rPr>
  </w:style>
  <w:style w:type="character" w:customStyle="1" w:styleId="CarCar10">
    <w:name w:val="Car Car1"/>
    <w:rsid w:val="00BE3939"/>
    <w:rPr>
      <w:sz w:val="24"/>
      <w:lang w:eastAsia="ar-SA"/>
    </w:rPr>
  </w:style>
  <w:style w:type="paragraph" w:customStyle="1" w:styleId="xl2213">
    <w:name w:val="xl2213"/>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4">
    <w:name w:val="xl2214"/>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5">
    <w:name w:val="xl2215"/>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6">
    <w:name w:val="xl2216"/>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7">
    <w:name w:val="xl2217"/>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8">
    <w:name w:val="xl2218"/>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9">
    <w:name w:val="xl2219"/>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0">
    <w:name w:val="xl2220"/>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1">
    <w:name w:val="xl2221"/>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2">
    <w:name w:val="xl2222"/>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227585"/>
    <w:rPr>
      <w:sz w:val="24"/>
      <w:lang w:eastAsia="ar-SA"/>
    </w:rPr>
  </w:style>
  <w:style w:type="paragraph" w:customStyle="1" w:styleId="Sangra2detindependiente4">
    <w:name w:val="Sangría 2 de t. independiente4"/>
    <w:basedOn w:val="Normal"/>
    <w:rsid w:val="003E0301"/>
    <w:pPr>
      <w:overflowPunct w:val="0"/>
      <w:autoSpaceDE w:val="0"/>
      <w:spacing w:before="100"/>
      <w:ind w:left="1985"/>
      <w:jc w:val="both"/>
      <w:textAlignment w:val="baseline"/>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733">
      <w:bodyDiv w:val="1"/>
      <w:marLeft w:val="0"/>
      <w:marRight w:val="0"/>
      <w:marTop w:val="0"/>
      <w:marBottom w:val="0"/>
      <w:divBdr>
        <w:top w:val="none" w:sz="0" w:space="0" w:color="auto"/>
        <w:left w:val="none" w:sz="0" w:space="0" w:color="auto"/>
        <w:bottom w:val="none" w:sz="0" w:space="0" w:color="auto"/>
        <w:right w:val="none" w:sz="0" w:space="0" w:color="auto"/>
      </w:divBdr>
    </w:div>
    <w:div w:id="53622630">
      <w:bodyDiv w:val="1"/>
      <w:marLeft w:val="0"/>
      <w:marRight w:val="0"/>
      <w:marTop w:val="0"/>
      <w:marBottom w:val="0"/>
      <w:divBdr>
        <w:top w:val="none" w:sz="0" w:space="0" w:color="auto"/>
        <w:left w:val="none" w:sz="0" w:space="0" w:color="auto"/>
        <w:bottom w:val="none" w:sz="0" w:space="0" w:color="auto"/>
        <w:right w:val="none" w:sz="0" w:space="0" w:color="auto"/>
      </w:divBdr>
    </w:div>
    <w:div w:id="86077276">
      <w:bodyDiv w:val="1"/>
      <w:marLeft w:val="0"/>
      <w:marRight w:val="0"/>
      <w:marTop w:val="0"/>
      <w:marBottom w:val="0"/>
      <w:divBdr>
        <w:top w:val="none" w:sz="0" w:space="0" w:color="auto"/>
        <w:left w:val="none" w:sz="0" w:space="0" w:color="auto"/>
        <w:bottom w:val="none" w:sz="0" w:space="0" w:color="auto"/>
        <w:right w:val="none" w:sz="0" w:space="0" w:color="auto"/>
      </w:divBdr>
    </w:div>
    <w:div w:id="97332140">
      <w:bodyDiv w:val="1"/>
      <w:marLeft w:val="0"/>
      <w:marRight w:val="0"/>
      <w:marTop w:val="0"/>
      <w:marBottom w:val="0"/>
      <w:divBdr>
        <w:top w:val="none" w:sz="0" w:space="0" w:color="auto"/>
        <w:left w:val="none" w:sz="0" w:space="0" w:color="auto"/>
        <w:bottom w:val="none" w:sz="0" w:space="0" w:color="auto"/>
        <w:right w:val="none" w:sz="0" w:space="0" w:color="auto"/>
      </w:divBdr>
    </w:div>
    <w:div w:id="120810774">
      <w:bodyDiv w:val="1"/>
      <w:marLeft w:val="0"/>
      <w:marRight w:val="0"/>
      <w:marTop w:val="0"/>
      <w:marBottom w:val="0"/>
      <w:divBdr>
        <w:top w:val="none" w:sz="0" w:space="0" w:color="auto"/>
        <w:left w:val="none" w:sz="0" w:space="0" w:color="auto"/>
        <w:bottom w:val="none" w:sz="0" w:space="0" w:color="auto"/>
        <w:right w:val="none" w:sz="0" w:space="0" w:color="auto"/>
      </w:divBdr>
    </w:div>
    <w:div w:id="153181861">
      <w:bodyDiv w:val="1"/>
      <w:marLeft w:val="0"/>
      <w:marRight w:val="0"/>
      <w:marTop w:val="0"/>
      <w:marBottom w:val="0"/>
      <w:divBdr>
        <w:top w:val="none" w:sz="0" w:space="0" w:color="auto"/>
        <w:left w:val="none" w:sz="0" w:space="0" w:color="auto"/>
        <w:bottom w:val="none" w:sz="0" w:space="0" w:color="auto"/>
        <w:right w:val="none" w:sz="0" w:space="0" w:color="auto"/>
      </w:divBdr>
    </w:div>
    <w:div w:id="157497690">
      <w:bodyDiv w:val="1"/>
      <w:marLeft w:val="0"/>
      <w:marRight w:val="0"/>
      <w:marTop w:val="0"/>
      <w:marBottom w:val="0"/>
      <w:divBdr>
        <w:top w:val="none" w:sz="0" w:space="0" w:color="auto"/>
        <w:left w:val="none" w:sz="0" w:space="0" w:color="auto"/>
        <w:bottom w:val="none" w:sz="0" w:space="0" w:color="auto"/>
        <w:right w:val="none" w:sz="0" w:space="0" w:color="auto"/>
      </w:divBdr>
    </w:div>
    <w:div w:id="203248943">
      <w:bodyDiv w:val="1"/>
      <w:marLeft w:val="0"/>
      <w:marRight w:val="0"/>
      <w:marTop w:val="0"/>
      <w:marBottom w:val="0"/>
      <w:divBdr>
        <w:top w:val="none" w:sz="0" w:space="0" w:color="auto"/>
        <w:left w:val="none" w:sz="0" w:space="0" w:color="auto"/>
        <w:bottom w:val="none" w:sz="0" w:space="0" w:color="auto"/>
        <w:right w:val="none" w:sz="0" w:space="0" w:color="auto"/>
      </w:divBdr>
    </w:div>
    <w:div w:id="311369022">
      <w:bodyDiv w:val="1"/>
      <w:marLeft w:val="0"/>
      <w:marRight w:val="0"/>
      <w:marTop w:val="0"/>
      <w:marBottom w:val="0"/>
      <w:divBdr>
        <w:top w:val="none" w:sz="0" w:space="0" w:color="auto"/>
        <w:left w:val="none" w:sz="0" w:space="0" w:color="auto"/>
        <w:bottom w:val="none" w:sz="0" w:space="0" w:color="auto"/>
        <w:right w:val="none" w:sz="0" w:space="0" w:color="auto"/>
      </w:divBdr>
    </w:div>
    <w:div w:id="444036692">
      <w:bodyDiv w:val="1"/>
      <w:marLeft w:val="0"/>
      <w:marRight w:val="0"/>
      <w:marTop w:val="0"/>
      <w:marBottom w:val="0"/>
      <w:divBdr>
        <w:top w:val="none" w:sz="0" w:space="0" w:color="auto"/>
        <w:left w:val="none" w:sz="0" w:space="0" w:color="auto"/>
        <w:bottom w:val="none" w:sz="0" w:space="0" w:color="auto"/>
        <w:right w:val="none" w:sz="0" w:space="0" w:color="auto"/>
      </w:divBdr>
    </w:div>
    <w:div w:id="469133144">
      <w:bodyDiv w:val="1"/>
      <w:marLeft w:val="0"/>
      <w:marRight w:val="0"/>
      <w:marTop w:val="0"/>
      <w:marBottom w:val="0"/>
      <w:divBdr>
        <w:top w:val="none" w:sz="0" w:space="0" w:color="auto"/>
        <w:left w:val="none" w:sz="0" w:space="0" w:color="auto"/>
        <w:bottom w:val="none" w:sz="0" w:space="0" w:color="auto"/>
        <w:right w:val="none" w:sz="0" w:space="0" w:color="auto"/>
      </w:divBdr>
    </w:div>
    <w:div w:id="488794194">
      <w:bodyDiv w:val="1"/>
      <w:marLeft w:val="0"/>
      <w:marRight w:val="0"/>
      <w:marTop w:val="0"/>
      <w:marBottom w:val="0"/>
      <w:divBdr>
        <w:top w:val="none" w:sz="0" w:space="0" w:color="auto"/>
        <w:left w:val="none" w:sz="0" w:space="0" w:color="auto"/>
        <w:bottom w:val="none" w:sz="0" w:space="0" w:color="auto"/>
        <w:right w:val="none" w:sz="0" w:space="0" w:color="auto"/>
      </w:divBdr>
    </w:div>
    <w:div w:id="616105786">
      <w:bodyDiv w:val="1"/>
      <w:marLeft w:val="0"/>
      <w:marRight w:val="0"/>
      <w:marTop w:val="0"/>
      <w:marBottom w:val="0"/>
      <w:divBdr>
        <w:top w:val="none" w:sz="0" w:space="0" w:color="auto"/>
        <w:left w:val="none" w:sz="0" w:space="0" w:color="auto"/>
        <w:bottom w:val="none" w:sz="0" w:space="0" w:color="auto"/>
        <w:right w:val="none" w:sz="0" w:space="0" w:color="auto"/>
      </w:divBdr>
    </w:div>
    <w:div w:id="688989281">
      <w:bodyDiv w:val="1"/>
      <w:marLeft w:val="0"/>
      <w:marRight w:val="0"/>
      <w:marTop w:val="0"/>
      <w:marBottom w:val="0"/>
      <w:divBdr>
        <w:top w:val="none" w:sz="0" w:space="0" w:color="auto"/>
        <w:left w:val="none" w:sz="0" w:space="0" w:color="auto"/>
        <w:bottom w:val="none" w:sz="0" w:space="0" w:color="auto"/>
        <w:right w:val="none" w:sz="0" w:space="0" w:color="auto"/>
      </w:divBdr>
    </w:div>
    <w:div w:id="742214744">
      <w:bodyDiv w:val="1"/>
      <w:marLeft w:val="0"/>
      <w:marRight w:val="0"/>
      <w:marTop w:val="0"/>
      <w:marBottom w:val="0"/>
      <w:divBdr>
        <w:top w:val="none" w:sz="0" w:space="0" w:color="auto"/>
        <w:left w:val="none" w:sz="0" w:space="0" w:color="auto"/>
        <w:bottom w:val="none" w:sz="0" w:space="0" w:color="auto"/>
        <w:right w:val="none" w:sz="0" w:space="0" w:color="auto"/>
      </w:divBdr>
    </w:div>
    <w:div w:id="976109314">
      <w:bodyDiv w:val="1"/>
      <w:marLeft w:val="0"/>
      <w:marRight w:val="0"/>
      <w:marTop w:val="0"/>
      <w:marBottom w:val="0"/>
      <w:divBdr>
        <w:top w:val="none" w:sz="0" w:space="0" w:color="auto"/>
        <w:left w:val="none" w:sz="0" w:space="0" w:color="auto"/>
        <w:bottom w:val="none" w:sz="0" w:space="0" w:color="auto"/>
        <w:right w:val="none" w:sz="0" w:space="0" w:color="auto"/>
      </w:divBdr>
    </w:div>
    <w:div w:id="1004670135">
      <w:bodyDiv w:val="1"/>
      <w:marLeft w:val="0"/>
      <w:marRight w:val="0"/>
      <w:marTop w:val="0"/>
      <w:marBottom w:val="0"/>
      <w:divBdr>
        <w:top w:val="none" w:sz="0" w:space="0" w:color="auto"/>
        <w:left w:val="none" w:sz="0" w:space="0" w:color="auto"/>
        <w:bottom w:val="none" w:sz="0" w:space="0" w:color="auto"/>
        <w:right w:val="none" w:sz="0" w:space="0" w:color="auto"/>
      </w:divBdr>
    </w:div>
    <w:div w:id="1068962538">
      <w:bodyDiv w:val="1"/>
      <w:marLeft w:val="0"/>
      <w:marRight w:val="0"/>
      <w:marTop w:val="0"/>
      <w:marBottom w:val="0"/>
      <w:divBdr>
        <w:top w:val="none" w:sz="0" w:space="0" w:color="auto"/>
        <w:left w:val="none" w:sz="0" w:space="0" w:color="auto"/>
        <w:bottom w:val="none" w:sz="0" w:space="0" w:color="auto"/>
        <w:right w:val="none" w:sz="0" w:space="0" w:color="auto"/>
      </w:divBdr>
    </w:div>
    <w:div w:id="1077706617">
      <w:bodyDiv w:val="1"/>
      <w:marLeft w:val="0"/>
      <w:marRight w:val="0"/>
      <w:marTop w:val="0"/>
      <w:marBottom w:val="0"/>
      <w:divBdr>
        <w:top w:val="none" w:sz="0" w:space="0" w:color="auto"/>
        <w:left w:val="none" w:sz="0" w:space="0" w:color="auto"/>
        <w:bottom w:val="none" w:sz="0" w:space="0" w:color="auto"/>
        <w:right w:val="none" w:sz="0" w:space="0" w:color="auto"/>
      </w:divBdr>
    </w:div>
    <w:div w:id="1174759297">
      <w:bodyDiv w:val="1"/>
      <w:marLeft w:val="0"/>
      <w:marRight w:val="0"/>
      <w:marTop w:val="0"/>
      <w:marBottom w:val="0"/>
      <w:divBdr>
        <w:top w:val="none" w:sz="0" w:space="0" w:color="auto"/>
        <w:left w:val="none" w:sz="0" w:space="0" w:color="auto"/>
        <w:bottom w:val="none" w:sz="0" w:space="0" w:color="auto"/>
        <w:right w:val="none" w:sz="0" w:space="0" w:color="auto"/>
      </w:divBdr>
    </w:div>
    <w:div w:id="1268385953">
      <w:bodyDiv w:val="1"/>
      <w:marLeft w:val="0"/>
      <w:marRight w:val="0"/>
      <w:marTop w:val="0"/>
      <w:marBottom w:val="0"/>
      <w:divBdr>
        <w:top w:val="none" w:sz="0" w:space="0" w:color="auto"/>
        <w:left w:val="none" w:sz="0" w:space="0" w:color="auto"/>
        <w:bottom w:val="none" w:sz="0" w:space="0" w:color="auto"/>
        <w:right w:val="none" w:sz="0" w:space="0" w:color="auto"/>
      </w:divBdr>
    </w:div>
    <w:div w:id="1286275278">
      <w:bodyDiv w:val="1"/>
      <w:marLeft w:val="0"/>
      <w:marRight w:val="0"/>
      <w:marTop w:val="0"/>
      <w:marBottom w:val="0"/>
      <w:divBdr>
        <w:top w:val="none" w:sz="0" w:space="0" w:color="auto"/>
        <w:left w:val="none" w:sz="0" w:space="0" w:color="auto"/>
        <w:bottom w:val="none" w:sz="0" w:space="0" w:color="auto"/>
        <w:right w:val="none" w:sz="0" w:space="0" w:color="auto"/>
      </w:divBdr>
    </w:div>
    <w:div w:id="1287273811">
      <w:bodyDiv w:val="1"/>
      <w:marLeft w:val="0"/>
      <w:marRight w:val="0"/>
      <w:marTop w:val="0"/>
      <w:marBottom w:val="0"/>
      <w:divBdr>
        <w:top w:val="none" w:sz="0" w:space="0" w:color="auto"/>
        <w:left w:val="none" w:sz="0" w:space="0" w:color="auto"/>
        <w:bottom w:val="none" w:sz="0" w:space="0" w:color="auto"/>
        <w:right w:val="none" w:sz="0" w:space="0" w:color="auto"/>
      </w:divBdr>
    </w:div>
    <w:div w:id="1318656096">
      <w:bodyDiv w:val="1"/>
      <w:marLeft w:val="0"/>
      <w:marRight w:val="0"/>
      <w:marTop w:val="0"/>
      <w:marBottom w:val="0"/>
      <w:divBdr>
        <w:top w:val="none" w:sz="0" w:space="0" w:color="auto"/>
        <w:left w:val="none" w:sz="0" w:space="0" w:color="auto"/>
        <w:bottom w:val="none" w:sz="0" w:space="0" w:color="auto"/>
        <w:right w:val="none" w:sz="0" w:space="0" w:color="auto"/>
      </w:divBdr>
    </w:div>
    <w:div w:id="1340740524">
      <w:bodyDiv w:val="1"/>
      <w:marLeft w:val="0"/>
      <w:marRight w:val="0"/>
      <w:marTop w:val="0"/>
      <w:marBottom w:val="0"/>
      <w:divBdr>
        <w:top w:val="none" w:sz="0" w:space="0" w:color="auto"/>
        <w:left w:val="none" w:sz="0" w:space="0" w:color="auto"/>
        <w:bottom w:val="none" w:sz="0" w:space="0" w:color="auto"/>
        <w:right w:val="none" w:sz="0" w:space="0" w:color="auto"/>
      </w:divBdr>
    </w:div>
    <w:div w:id="1379628217">
      <w:bodyDiv w:val="1"/>
      <w:marLeft w:val="0"/>
      <w:marRight w:val="0"/>
      <w:marTop w:val="0"/>
      <w:marBottom w:val="0"/>
      <w:divBdr>
        <w:top w:val="none" w:sz="0" w:space="0" w:color="auto"/>
        <w:left w:val="none" w:sz="0" w:space="0" w:color="auto"/>
        <w:bottom w:val="none" w:sz="0" w:space="0" w:color="auto"/>
        <w:right w:val="none" w:sz="0" w:space="0" w:color="auto"/>
      </w:divBdr>
    </w:div>
    <w:div w:id="1407797224">
      <w:bodyDiv w:val="1"/>
      <w:marLeft w:val="0"/>
      <w:marRight w:val="0"/>
      <w:marTop w:val="0"/>
      <w:marBottom w:val="0"/>
      <w:divBdr>
        <w:top w:val="none" w:sz="0" w:space="0" w:color="auto"/>
        <w:left w:val="none" w:sz="0" w:space="0" w:color="auto"/>
        <w:bottom w:val="none" w:sz="0" w:space="0" w:color="auto"/>
        <w:right w:val="none" w:sz="0" w:space="0" w:color="auto"/>
      </w:divBdr>
    </w:div>
    <w:div w:id="1454403053">
      <w:bodyDiv w:val="1"/>
      <w:marLeft w:val="0"/>
      <w:marRight w:val="0"/>
      <w:marTop w:val="0"/>
      <w:marBottom w:val="0"/>
      <w:divBdr>
        <w:top w:val="none" w:sz="0" w:space="0" w:color="auto"/>
        <w:left w:val="none" w:sz="0" w:space="0" w:color="auto"/>
        <w:bottom w:val="none" w:sz="0" w:space="0" w:color="auto"/>
        <w:right w:val="none" w:sz="0" w:space="0" w:color="auto"/>
      </w:divBdr>
    </w:div>
    <w:div w:id="1457062587">
      <w:bodyDiv w:val="1"/>
      <w:marLeft w:val="0"/>
      <w:marRight w:val="0"/>
      <w:marTop w:val="0"/>
      <w:marBottom w:val="0"/>
      <w:divBdr>
        <w:top w:val="none" w:sz="0" w:space="0" w:color="auto"/>
        <w:left w:val="none" w:sz="0" w:space="0" w:color="auto"/>
        <w:bottom w:val="none" w:sz="0" w:space="0" w:color="auto"/>
        <w:right w:val="none" w:sz="0" w:space="0" w:color="auto"/>
      </w:divBdr>
    </w:div>
    <w:div w:id="1480148384">
      <w:bodyDiv w:val="1"/>
      <w:marLeft w:val="0"/>
      <w:marRight w:val="0"/>
      <w:marTop w:val="0"/>
      <w:marBottom w:val="0"/>
      <w:divBdr>
        <w:top w:val="none" w:sz="0" w:space="0" w:color="auto"/>
        <w:left w:val="none" w:sz="0" w:space="0" w:color="auto"/>
        <w:bottom w:val="none" w:sz="0" w:space="0" w:color="auto"/>
        <w:right w:val="none" w:sz="0" w:space="0" w:color="auto"/>
      </w:divBdr>
    </w:div>
    <w:div w:id="1527594257">
      <w:bodyDiv w:val="1"/>
      <w:marLeft w:val="0"/>
      <w:marRight w:val="0"/>
      <w:marTop w:val="0"/>
      <w:marBottom w:val="0"/>
      <w:divBdr>
        <w:top w:val="none" w:sz="0" w:space="0" w:color="auto"/>
        <w:left w:val="none" w:sz="0" w:space="0" w:color="auto"/>
        <w:bottom w:val="none" w:sz="0" w:space="0" w:color="auto"/>
        <w:right w:val="none" w:sz="0" w:space="0" w:color="auto"/>
      </w:divBdr>
    </w:div>
    <w:div w:id="1668287615">
      <w:bodyDiv w:val="1"/>
      <w:marLeft w:val="0"/>
      <w:marRight w:val="0"/>
      <w:marTop w:val="0"/>
      <w:marBottom w:val="0"/>
      <w:divBdr>
        <w:top w:val="none" w:sz="0" w:space="0" w:color="auto"/>
        <w:left w:val="none" w:sz="0" w:space="0" w:color="auto"/>
        <w:bottom w:val="none" w:sz="0" w:space="0" w:color="auto"/>
        <w:right w:val="none" w:sz="0" w:space="0" w:color="auto"/>
      </w:divBdr>
    </w:div>
    <w:div w:id="1855143596">
      <w:bodyDiv w:val="1"/>
      <w:marLeft w:val="0"/>
      <w:marRight w:val="0"/>
      <w:marTop w:val="0"/>
      <w:marBottom w:val="0"/>
      <w:divBdr>
        <w:top w:val="none" w:sz="0" w:space="0" w:color="auto"/>
        <w:left w:val="none" w:sz="0" w:space="0" w:color="auto"/>
        <w:bottom w:val="none" w:sz="0" w:space="0" w:color="auto"/>
        <w:right w:val="none" w:sz="0" w:space="0" w:color="auto"/>
      </w:divBdr>
    </w:div>
    <w:div w:id="21359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ranet@funcionpublica.gob.mx" TargetMode="External"/><Relationship Id="rId18" Type="http://schemas.openxmlformats.org/officeDocument/2006/relationships/hyperlink" Target="http://sai.imss.gob.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i.imss.gob.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imss.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i.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9277B-E972-4DF4-B0AD-96C7C48E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26762</Words>
  <Characters>147195</Characters>
  <Application>Microsoft Office Word</Application>
  <DocSecurity>0</DocSecurity>
  <Lines>1226</Lines>
  <Paragraphs>347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173610</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3932208</vt:i4>
      </vt:variant>
      <vt:variant>
        <vt:i4>6</vt:i4>
      </vt:variant>
      <vt:variant>
        <vt:i4>0</vt:i4>
      </vt:variant>
      <vt:variant>
        <vt:i4>5</vt:i4>
      </vt:variant>
      <vt:variant>
        <vt:lpwstr>http://sai.imss.gob.mx/</vt:lpwstr>
      </vt:variant>
      <vt:variant>
        <vt:lpwstr/>
      </vt:variant>
      <vt:variant>
        <vt:i4>3932208</vt:i4>
      </vt:variant>
      <vt:variant>
        <vt:i4>3</vt:i4>
      </vt:variant>
      <vt:variant>
        <vt:i4>0</vt:i4>
      </vt:variant>
      <vt:variant>
        <vt:i4>5</vt:i4>
      </vt:variant>
      <vt:variant>
        <vt:lpwstr>http://sai.imss.gob.mx/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Saul Ortiz Lopez</dc:creator>
  <cp:lastModifiedBy>Alvaro Marin Silva</cp:lastModifiedBy>
  <cp:revision>2</cp:revision>
  <cp:lastPrinted>2022-02-17T21:22:00Z</cp:lastPrinted>
  <dcterms:created xsi:type="dcterms:W3CDTF">2023-12-28T15:32:00Z</dcterms:created>
  <dcterms:modified xsi:type="dcterms:W3CDTF">2023-12-28T15:32:00Z</dcterms:modified>
</cp:coreProperties>
</file>