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3C73" w:rsidRPr="009C345A" w:rsidRDefault="00A03C73" w:rsidP="00954532">
      <w:bookmarkStart w:id="0" w:name="_GoBack"/>
      <w:bookmarkEnd w:id="0"/>
    </w:p>
    <w:p w:rsidR="00D34F1F" w:rsidRPr="009C345A" w:rsidRDefault="00D34F1F" w:rsidP="00973603">
      <w:pPr>
        <w:jc w:val="center"/>
        <w:rPr>
          <w:rFonts w:ascii="Arial Narrow" w:hAnsi="Arial Narrow" w:cs="Arial"/>
          <w:b/>
          <w:bCs/>
          <w:sz w:val="22"/>
          <w:szCs w:val="22"/>
        </w:rPr>
      </w:pPr>
    </w:p>
    <w:p w:rsidR="00B71A4B" w:rsidRPr="00EE1DA4" w:rsidRDefault="00B71A4B" w:rsidP="00F51B15">
      <w:pPr>
        <w:jc w:val="center"/>
        <w:rPr>
          <w:rFonts w:ascii="Montserrat" w:hAnsi="Montserrat" w:cs="Gisha"/>
          <w:b/>
          <w:bCs/>
          <w:sz w:val="28"/>
          <w:szCs w:val="32"/>
        </w:rPr>
      </w:pPr>
      <w:r w:rsidRPr="00EE1DA4">
        <w:rPr>
          <w:rFonts w:ascii="Montserrat" w:hAnsi="Montserrat" w:cs="Gisha"/>
          <w:b/>
          <w:bCs/>
          <w:sz w:val="28"/>
          <w:szCs w:val="32"/>
        </w:rPr>
        <w:t>INSTITUTO MEXICANO DEL SEGURO SOCIAL</w:t>
      </w:r>
    </w:p>
    <w:p w:rsidR="00B71A4B" w:rsidRPr="00EE1DA4" w:rsidRDefault="00B71A4B" w:rsidP="00973603">
      <w:pPr>
        <w:jc w:val="center"/>
        <w:rPr>
          <w:rFonts w:ascii="Montserrat" w:hAnsi="Montserrat" w:cs="Arial"/>
          <w:b/>
          <w:bCs/>
          <w:szCs w:val="28"/>
        </w:rPr>
      </w:pPr>
      <w:r w:rsidRPr="00EE1DA4">
        <w:rPr>
          <w:rFonts w:ascii="Montserrat" w:hAnsi="Montserrat" w:cs="Arial"/>
          <w:b/>
          <w:bCs/>
          <w:szCs w:val="28"/>
        </w:rPr>
        <w:t>UNIDAD MÉDICA DE ALTA ESPECIALIDAD</w:t>
      </w:r>
    </w:p>
    <w:p w:rsidR="00B71A4B" w:rsidRPr="00EE1DA4" w:rsidRDefault="00B71A4B" w:rsidP="00973603">
      <w:pPr>
        <w:jc w:val="center"/>
        <w:rPr>
          <w:rFonts w:ascii="Montserrat" w:hAnsi="Montserrat" w:cs="Arial"/>
          <w:b/>
          <w:bCs/>
          <w:szCs w:val="28"/>
        </w:rPr>
      </w:pPr>
      <w:r w:rsidRPr="00EE1DA4">
        <w:rPr>
          <w:rFonts w:ascii="Montserrat" w:hAnsi="Montserrat" w:cs="Arial"/>
          <w:b/>
          <w:bCs/>
          <w:szCs w:val="28"/>
        </w:rPr>
        <w:t>HOSPITAL DE ESPECIALIDADES “DR. ANTONIO FRAGA MOURET”</w:t>
      </w:r>
    </w:p>
    <w:p w:rsidR="00B71A4B" w:rsidRPr="00EE1DA4" w:rsidRDefault="00B71A4B" w:rsidP="00973603">
      <w:pPr>
        <w:jc w:val="center"/>
        <w:rPr>
          <w:rFonts w:ascii="Montserrat" w:hAnsi="Montserrat" w:cs="Arial"/>
          <w:b/>
          <w:bCs/>
          <w:szCs w:val="28"/>
        </w:rPr>
      </w:pPr>
      <w:r w:rsidRPr="00EE1DA4">
        <w:rPr>
          <w:rFonts w:ascii="Montserrat" w:hAnsi="Montserrat" w:cs="Arial"/>
          <w:b/>
          <w:bCs/>
          <w:szCs w:val="28"/>
        </w:rPr>
        <w:t>DEL CENTRO MÉDICO NACIONAL LA RAZA</w:t>
      </w:r>
    </w:p>
    <w:p w:rsidR="008C2567" w:rsidRDefault="009B0A9E" w:rsidP="00973603">
      <w:pPr>
        <w:jc w:val="center"/>
        <w:rPr>
          <w:rFonts w:ascii="Montserrat" w:hAnsi="Montserrat" w:cs="Arial"/>
          <w:b/>
          <w:bCs/>
          <w:szCs w:val="28"/>
        </w:rPr>
      </w:pPr>
      <w:r w:rsidRPr="00EE1DA4">
        <w:rPr>
          <w:rFonts w:ascii="Montserrat" w:hAnsi="Montserrat" w:cs="Arial"/>
          <w:b/>
          <w:bCs/>
          <w:szCs w:val="28"/>
        </w:rPr>
        <w:t>DEPARTAMENTO DE ABASTECIM</w:t>
      </w:r>
      <w:r w:rsidR="00B71A4B" w:rsidRPr="00EE1DA4">
        <w:rPr>
          <w:rFonts w:ascii="Montserrat" w:hAnsi="Montserrat" w:cs="Arial"/>
          <w:b/>
          <w:bCs/>
          <w:szCs w:val="28"/>
        </w:rPr>
        <w:t>I</w:t>
      </w:r>
      <w:r w:rsidRPr="00EE1DA4">
        <w:rPr>
          <w:rFonts w:ascii="Montserrat" w:hAnsi="Montserrat" w:cs="Arial"/>
          <w:b/>
          <w:bCs/>
          <w:szCs w:val="28"/>
        </w:rPr>
        <w:t>E</w:t>
      </w:r>
      <w:r w:rsidR="00B71A4B" w:rsidRPr="00EE1DA4">
        <w:rPr>
          <w:rFonts w:ascii="Montserrat" w:hAnsi="Montserrat" w:cs="Arial"/>
          <w:b/>
          <w:bCs/>
          <w:szCs w:val="28"/>
        </w:rPr>
        <w:t>NTO</w:t>
      </w:r>
    </w:p>
    <w:p w:rsidR="000E51E5" w:rsidRPr="00EE1DA4" w:rsidRDefault="000E51E5" w:rsidP="00973603">
      <w:pPr>
        <w:jc w:val="center"/>
        <w:rPr>
          <w:rFonts w:ascii="Montserrat" w:hAnsi="Montserrat" w:cs="Arial"/>
          <w:b/>
          <w:bCs/>
          <w:szCs w:val="28"/>
        </w:rPr>
      </w:pPr>
      <w:r>
        <w:rPr>
          <w:rFonts w:ascii="Montserrat" w:hAnsi="Montserrat" w:cs="Arial"/>
          <w:b/>
          <w:bCs/>
          <w:szCs w:val="28"/>
        </w:rPr>
        <w:t>DEPARTAMENTO DE CONSERVACIÓN Y SERVICIOS GENERALES</w:t>
      </w:r>
    </w:p>
    <w:p w:rsidR="00B71A4B" w:rsidRPr="00EE1DA4" w:rsidRDefault="009729BA" w:rsidP="009729BA">
      <w:pPr>
        <w:tabs>
          <w:tab w:val="left" w:pos="268"/>
        </w:tabs>
        <w:rPr>
          <w:rFonts w:ascii="Montserrat" w:hAnsi="Montserrat" w:cs="Arial"/>
          <w:b/>
          <w:bCs/>
          <w:szCs w:val="28"/>
        </w:rPr>
      </w:pPr>
      <w:r w:rsidRPr="00EE1DA4">
        <w:rPr>
          <w:rFonts w:ascii="Montserrat" w:hAnsi="Montserrat" w:cs="Arial"/>
          <w:b/>
          <w:bCs/>
          <w:szCs w:val="28"/>
        </w:rPr>
        <w:tab/>
      </w:r>
    </w:p>
    <w:p w:rsidR="00B71A4B" w:rsidRPr="00EE1DA4" w:rsidRDefault="00B71A4B" w:rsidP="00973603">
      <w:pPr>
        <w:jc w:val="center"/>
        <w:rPr>
          <w:rFonts w:ascii="Montserrat" w:hAnsi="Montserrat" w:cs="Arial"/>
          <w:b/>
          <w:bCs/>
          <w:sz w:val="20"/>
          <w:szCs w:val="22"/>
        </w:rPr>
      </w:pPr>
    </w:p>
    <w:p w:rsidR="008C2567" w:rsidRPr="00EE1DA4" w:rsidRDefault="008C2567" w:rsidP="00973603">
      <w:pPr>
        <w:jc w:val="center"/>
        <w:rPr>
          <w:rFonts w:ascii="Montserrat" w:hAnsi="Montserrat" w:cs="Arial"/>
          <w:b/>
          <w:bCs/>
          <w:sz w:val="20"/>
          <w:szCs w:val="22"/>
        </w:rPr>
      </w:pPr>
    </w:p>
    <w:p w:rsidR="00A448A1" w:rsidRPr="00EE1DA4" w:rsidRDefault="00E47959" w:rsidP="00973603">
      <w:pPr>
        <w:jc w:val="center"/>
        <w:rPr>
          <w:rFonts w:ascii="Montserrat" w:hAnsi="Montserrat" w:cs="Arial"/>
          <w:b/>
          <w:bCs/>
          <w:sz w:val="28"/>
          <w:szCs w:val="32"/>
        </w:rPr>
      </w:pPr>
      <w:r w:rsidRPr="00EE1DA4">
        <w:rPr>
          <w:rFonts w:ascii="Montserrat" w:hAnsi="Montserrat" w:cs="Arial"/>
          <w:b/>
          <w:bCs/>
          <w:sz w:val="28"/>
          <w:szCs w:val="32"/>
        </w:rPr>
        <w:t>CONVOC</w:t>
      </w:r>
      <w:r w:rsidR="00EE1DA4">
        <w:rPr>
          <w:rFonts w:ascii="Montserrat" w:hAnsi="Montserrat" w:cs="Arial"/>
          <w:b/>
          <w:bCs/>
          <w:sz w:val="28"/>
          <w:szCs w:val="32"/>
        </w:rPr>
        <w:t>A</w:t>
      </w:r>
      <w:r w:rsidRPr="00EE1DA4">
        <w:rPr>
          <w:rFonts w:ascii="Montserrat" w:hAnsi="Montserrat" w:cs="Arial"/>
          <w:b/>
          <w:bCs/>
          <w:sz w:val="28"/>
          <w:szCs w:val="32"/>
        </w:rPr>
        <w:t xml:space="preserve">TORIA PARA LA </w:t>
      </w:r>
      <w:r w:rsidR="006C063A">
        <w:rPr>
          <w:rFonts w:ascii="Montserrat" w:hAnsi="Montserrat" w:cs="Arial"/>
          <w:b/>
          <w:bCs/>
          <w:sz w:val="28"/>
          <w:szCs w:val="32"/>
        </w:rPr>
        <w:t>INVITACIÓN A CUANDO MENOS TRES PERSONAS</w:t>
      </w:r>
    </w:p>
    <w:p w:rsidR="008C2567" w:rsidRPr="00EE1DA4" w:rsidRDefault="00FA00B6" w:rsidP="00973603">
      <w:pPr>
        <w:jc w:val="center"/>
        <w:rPr>
          <w:rFonts w:ascii="Montserrat" w:hAnsi="Montserrat" w:cs="Arial"/>
          <w:b/>
          <w:bCs/>
          <w:sz w:val="28"/>
          <w:szCs w:val="32"/>
        </w:rPr>
      </w:pPr>
      <w:r w:rsidRPr="00EE1DA4">
        <w:rPr>
          <w:rFonts w:ascii="Montserrat" w:hAnsi="Montserrat" w:cs="Arial"/>
          <w:b/>
          <w:bCs/>
          <w:sz w:val="28"/>
          <w:szCs w:val="32"/>
        </w:rPr>
        <w:t>NÚ</w:t>
      </w:r>
      <w:r w:rsidR="00785A24" w:rsidRPr="00EE1DA4">
        <w:rPr>
          <w:rFonts w:ascii="Montserrat" w:hAnsi="Montserrat" w:cs="Arial"/>
          <w:b/>
          <w:bCs/>
          <w:sz w:val="28"/>
          <w:szCs w:val="32"/>
        </w:rPr>
        <w:t xml:space="preserve">MERO </w:t>
      </w:r>
      <w:r w:rsidR="0067017F">
        <w:rPr>
          <w:rFonts w:ascii="Montserrat" w:hAnsi="Montserrat" w:cs="Arial"/>
          <w:b/>
          <w:bCs/>
          <w:sz w:val="28"/>
          <w:szCs w:val="32"/>
        </w:rPr>
        <w:t>IA</w:t>
      </w:r>
      <w:r w:rsidR="008C2567" w:rsidRPr="00EE1DA4">
        <w:rPr>
          <w:rFonts w:ascii="Montserrat" w:hAnsi="Montserrat" w:cs="Arial"/>
          <w:b/>
          <w:bCs/>
          <w:sz w:val="28"/>
          <w:szCs w:val="32"/>
        </w:rPr>
        <w:t>-0</w:t>
      </w:r>
      <w:r w:rsidR="00C75EAF" w:rsidRPr="00EE1DA4">
        <w:rPr>
          <w:rFonts w:ascii="Montserrat" w:hAnsi="Montserrat" w:cs="Arial"/>
          <w:b/>
          <w:bCs/>
          <w:sz w:val="28"/>
          <w:szCs w:val="32"/>
        </w:rPr>
        <w:t>50</w:t>
      </w:r>
      <w:r w:rsidR="008C2567" w:rsidRPr="00EE1DA4">
        <w:rPr>
          <w:rFonts w:ascii="Montserrat" w:hAnsi="Montserrat" w:cs="Arial"/>
          <w:b/>
          <w:bCs/>
          <w:sz w:val="28"/>
          <w:szCs w:val="32"/>
        </w:rPr>
        <w:t>GYR055-</w:t>
      </w:r>
      <w:r w:rsidR="00972EA3" w:rsidRPr="00EE1DA4">
        <w:rPr>
          <w:rFonts w:ascii="Montserrat" w:hAnsi="Montserrat" w:cs="Arial"/>
          <w:b/>
          <w:bCs/>
          <w:sz w:val="28"/>
          <w:szCs w:val="32"/>
        </w:rPr>
        <w:t>E</w:t>
      </w:r>
      <w:r w:rsidR="00063198">
        <w:rPr>
          <w:rFonts w:ascii="Montserrat" w:hAnsi="Montserrat" w:cs="Arial"/>
          <w:b/>
          <w:bCs/>
          <w:sz w:val="28"/>
          <w:szCs w:val="32"/>
        </w:rPr>
        <w:t>600</w:t>
      </w:r>
      <w:r w:rsidR="006574BD" w:rsidRPr="00EE1DA4">
        <w:rPr>
          <w:rFonts w:ascii="Montserrat" w:hAnsi="Montserrat" w:cs="Arial"/>
          <w:b/>
          <w:bCs/>
          <w:sz w:val="28"/>
          <w:szCs w:val="32"/>
        </w:rPr>
        <w:t>-</w:t>
      </w:r>
      <w:r w:rsidR="00785A24" w:rsidRPr="00EE1DA4">
        <w:rPr>
          <w:rFonts w:ascii="Montserrat" w:hAnsi="Montserrat" w:cs="Arial"/>
          <w:b/>
          <w:bCs/>
          <w:sz w:val="28"/>
          <w:szCs w:val="32"/>
        </w:rPr>
        <w:t>20</w:t>
      </w:r>
      <w:r w:rsidR="00E47959" w:rsidRPr="00EE1DA4">
        <w:rPr>
          <w:rFonts w:ascii="Montserrat" w:hAnsi="Montserrat" w:cs="Arial"/>
          <w:b/>
          <w:bCs/>
          <w:sz w:val="28"/>
          <w:szCs w:val="32"/>
        </w:rPr>
        <w:t>2</w:t>
      </w:r>
      <w:r w:rsidR="009B13EE">
        <w:rPr>
          <w:rFonts w:ascii="Montserrat" w:hAnsi="Montserrat" w:cs="Arial"/>
          <w:b/>
          <w:bCs/>
          <w:sz w:val="28"/>
          <w:szCs w:val="32"/>
        </w:rPr>
        <w:t>2</w:t>
      </w:r>
      <w:r w:rsidR="009146C2">
        <w:rPr>
          <w:rFonts w:ascii="Montserrat" w:hAnsi="Montserrat" w:cs="Arial"/>
          <w:b/>
          <w:bCs/>
          <w:sz w:val="28"/>
          <w:szCs w:val="32"/>
        </w:rPr>
        <w:t xml:space="preserve">, </w:t>
      </w:r>
      <w:r w:rsidR="00063198">
        <w:rPr>
          <w:rFonts w:ascii="Montserrat" w:hAnsi="Montserrat" w:cs="Arial"/>
          <w:b/>
          <w:bCs/>
          <w:sz w:val="28"/>
          <w:szCs w:val="32"/>
        </w:rPr>
        <w:t>NACIONAL</w:t>
      </w:r>
    </w:p>
    <w:p w:rsidR="00B71A4B" w:rsidRPr="00EE1DA4" w:rsidRDefault="00B71A4B" w:rsidP="00973603">
      <w:pPr>
        <w:jc w:val="center"/>
        <w:rPr>
          <w:rFonts w:ascii="Montserrat" w:hAnsi="Montserrat" w:cs="Arial"/>
          <w:b/>
          <w:bCs/>
          <w:sz w:val="28"/>
          <w:szCs w:val="32"/>
        </w:rPr>
      </w:pPr>
    </w:p>
    <w:p w:rsidR="00B71A4B" w:rsidRPr="00EE1DA4" w:rsidRDefault="00B71A4B" w:rsidP="00973603">
      <w:pPr>
        <w:jc w:val="center"/>
        <w:rPr>
          <w:rFonts w:ascii="Montserrat" w:hAnsi="Montserrat" w:cs="Arial"/>
          <w:b/>
          <w:bCs/>
          <w:sz w:val="28"/>
          <w:szCs w:val="32"/>
        </w:rPr>
      </w:pPr>
    </w:p>
    <w:p w:rsidR="007C5025" w:rsidRDefault="0061009A" w:rsidP="00D703B7">
      <w:pPr>
        <w:jc w:val="center"/>
        <w:rPr>
          <w:rFonts w:ascii="Montserrat" w:hAnsi="Montserrat" w:cs="Arial"/>
          <w:b/>
          <w:bCs/>
          <w:sz w:val="28"/>
          <w:szCs w:val="32"/>
        </w:rPr>
      </w:pPr>
      <w:r w:rsidRPr="00EE1DA4">
        <w:rPr>
          <w:rFonts w:ascii="Montserrat" w:hAnsi="Montserrat" w:cs="Arial"/>
          <w:b/>
          <w:bCs/>
          <w:sz w:val="28"/>
          <w:szCs w:val="32"/>
        </w:rPr>
        <w:t xml:space="preserve">PARA </w:t>
      </w:r>
      <w:r w:rsidR="00063198">
        <w:rPr>
          <w:rFonts w:ascii="Montserrat" w:hAnsi="Montserrat" w:cs="Arial"/>
          <w:b/>
          <w:bCs/>
          <w:sz w:val="28"/>
          <w:szCs w:val="32"/>
        </w:rPr>
        <w:t>LA CONTRATACIÓN DEL SERVICIO DE MANTENIMIENTO CORRECTIVO A EQUIPOS SINIESTRADOS</w:t>
      </w:r>
    </w:p>
    <w:p w:rsidR="00B71A4B" w:rsidRDefault="00B71A4B" w:rsidP="00973603">
      <w:pPr>
        <w:jc w:val="center"/>
        <w:rPr>
          <w:rFonts w:ascii="Montserrat" w:hAnsi="Montserrat" w:cs="Arial"/>
          <w:b/>
          <w:bCs/>
          <w:sz w:val="20"/>
          <w:szCs w:val="22"/>
        </w:rPr>
      </w:pPr>
    </w:p>
    <w:p w:rsidR="009146C2" w:rsidRPr="00EE1DA4" w:rsidRDefault="009146C2" w:rsidP="00973603">
      <w:pPr>
        <w:jc w:val="center"/>
        <w:rPr>
          <w:rFonts w:ascii="Montserrat" w:hAnsi="Montserrat" w:cs="Arial"/>
          <w:b/>
          <w:bCs/>
          <w:sz w:val="20"/>
          <w:szCs w:val="22"/>
        </w:rPr>
      </w:pPr>
    </w:p>
    <w:p w:rsidR="008C2567" w:rsidRPr="00EE1DA4" w:rsidRDefault="008C2567" w:rsidP="00973603">
      <w:pPr>
        <w:jc w:val="center"/>
        <w:rPr>
          <w:rFonts w:ascii="Montserrat" w:hAnsi="Montserrat" w:cs="Arial"/>
          <w:b/>
          <w:bCs/>
          <w:sz w:val="28"/>
          <w:szCs w:val="32"/>
        </w:rPr>
      </w:pPr>
      <w:r w:rsidRPr="00EE1DA4">
        <w:rPr>
          <w:rFonts w:ascii="Montserrat" w:hAnsi="Montserrat" w:cs="Arial"/>
          <w:b/>
          <w:bCs/>
          <w:sz w:val="28"/>
          <w:szCs w:val="32"/>
        </w:rPr>
        <w:t>(</w:t>
      </w:r>
      <w:r w:rsidR="002224A4" w:rsidRPr="00EE1DA4">
        <w:rPr>
          <w:rFonts w:ascii="Montserrat" w:hAnsi="Montserrat" w:cs="Arial"/>
          <w:b/>
          <w:bCs/>
          <w:sz w:val="28"/>
          <w:szCs w:val="32"/>
        </w:rPr>
        <w:t>ELECTR</w:t>
      </w:r>
      <w:r w:rsidR="00E47959" w:rsidRPr="00EE1DA4">
        <w:rPr>
          <w:rFonts w:ascii="Montserrat" w:hAnsi="Montserrat" w:cs="Arial"/>
          <w:b/>
          <w:bCs/>
          <w:sz w:val="28"/>
          <w:szCs w:val="32"/>
        </w:rPr>
        <w:t>Ó</w:t>
      </w:r>
      <w:r w:rsidR="002224A4" w:rsidRPr="00EE1DA4">
        <w:rPr>
          <w:rFonts w:ascii="Montserrat" w:hAnsi="Montserrat" w:cs="Arial"/>
          <w:b/>
          <w:bCs/>
          <w:sz w:val="28"/>
          <w:szCs w:val="32"/>
        </w:rPr>
        <w:t>NICA</w:t>
      </w:r>
      <w:r w:rsidRPr="00EE1DA4">
        <w:rPr>
          <w:rFonts w:ascii="Montserrat" w:hAnsi="Montserrat" w:cs="Arial"/>
          <w:b/>
          <w:bCs/>
          <w:sz w:val="28"/>
          <w:szCs w:val="32"/>
        </w:rPr>
        <w:t>)</w:t>
      </w:r>
    </w:p>
    <w:tbl>
      <w:tblPr>
        <w:tblStyle w:val="Tablaconcuadrcula"/>
        <w:tblW w:w="0" w:type="auto"/>
        <w:jc w:val="right"/>
        <w:tblInd w:w="2719" w:type="dxa"/>
        <w:tblLook w:val="04A0" w:firstRow="1" w:lastRow="0" w:firstColumn="1" w:lastColumn="0" w:noHBand="0" w:noVBand="1"/>
      </w:tblPr>
      <w:tblGrid>
        <w:gridCol w:w="2391"/>
      </w:tblGrid>
      <w:tr w:rsidR="00B57C92" w:rsidTr="00B57C92">
        <w:trPr>
          <w:jc w:val="right"/>
        </w:trPr>
        <w:tc>
          <w:tcPr>
            <w:tcW w:w="2391" w:type="dxa"/>
          </w:tcPr>
          <w:p w:rsidR="00B57C92" w:rsidRDefault="000E51E5" w:rsidP="00063198">
            <w:pPr>
              <w:jc w:val="both"/>
              <w:rPr>
                <w:rFonts w:ascii="Montserrat" w:hAnsi="Montserrat" w:cs="Arial"/>
                <w:b/>
                <w:bCs/>
                <w:sz w:val="20"/>
                <w:szCs w:val="22"/>
              </w:rPr>
            </w:pPr>
            <w:r w:rsidRPr="000E51E5">
              <w:rPr>
                <w:rFonts w:ascii="Montserrat" w:hAnsi="Montserrat" w:cs="Arial"/>
                <w:sz w:val="10"/>
                <w:szCs w:val="10"/>
              </w:rPr>
              <w:t xml:space="preserve">Convocatoria aprobada en la </w:t>
            </w:r>
            <w:r w:rsidR="00063198">
              <w:rPr>
                <w:rFonts w:ascii="Montserrat" w:hAnsi="Montserrat" w:cs="Arial"/>
                <w:b/>
                <w:sz w:val="10"/>
                <w:szCs w:val="10"/>
              </w:rPr>
              <w:t>Décima Octava</w:t>
            </w:r>
            <w:r w:rsidRPr="000E51E5">
              <w:rPr>
                <w:rFonts w:ascii="Montserrat" w:hAnsi="Montserrat" w:cs="Arial"/>
                <w:b/>
                <w:sz w:val="10"/>
                <w:szCs w:val="10"/>
              </w:rPr>
              <w:t xml:space="preserve"> Sesión Ordinaria,</w:t>
            </w:r>
            <w:r w:rsidRPr="000E51E5">
              <w:rPr>
                <w:rFonts w:ascii="Montserrat" w:hAnsi="Montserrat" w:cs="Arial"/>
                <w:sz w:val="10"/>
                <w:szCs w:val="10"/>
              </w:rPr>
              <w:t xml:space="preserve"> del Subcomité Revisor de Convocatorias en Materia de Adquisiciones, Arrendamientos y Servicios, el día </w:t>
            </w:r>
            <w:r w:rsidR="00063198">
              <w:rPr>
                <w:rFonts w:ascii="Montserrat" w:hAnsi="Montserrat" w:cs="Arial"/>
                <w:b/>
                <w:sz w:val="10"/>
                <w:szCs w:val="10"/>
              </w:rPr>
              <w:t>07</w:t>
            </w:r>
            <w:r w:rsidRPr="00AB6879">
              <w:rPr>
                <w:rFonts w:ascii="Montserrat" w:hAnsi="Montserrat" w:cs="Arial"/>
                <w:b/>
                <w:sz w:val="10"/>
                <w:szCs w:val="10"/>
              </w:rPr>
              <w:t xml:space="preserve"> de </w:t>
            </w:r>
            <w:r w:rsidR="00063198">
              <w:rPr>
                <w:rFonts w:ascii="Montserrat" w:hAnsi="Montserrat" w:cs="Arial"/>
                <w:b/>
                <w:sz w:val="10"/>
                <w:szCs w:val="10"/>
              </w:rPr>
              <w:t>diciembre</w:t>
            </w:r>
            <w:r w:rsidRPr="00AB6879">
              <w:rPr>
                <w:rFonts w:ascii="Montserrat" w:hAnsi="Montserrat" w:cs="Arial"/>
                <w:b/>
                <w:sz w:val="10"/>
                <w:szCs w:val="10"/>
              </w:rPr>
              <w:t xml:space="preserve"> de 2022</w:t>
            </w:r>
            <w:r w:rsidRPr="000E51E5">
              <w:rPr>
                <w:rFonts w:ascii="Montserrat" w:hAnsi="Montserrat" w:cs="Arial"/>
                <w:sz w:val="10"/>
                <w:szCs w:val="10"/>
              </w:rPr>
              <w:t xml:space="preserve">, mediante acuerdo N° SURECO HE/ </w:t>
            </w:r>
            <w:r w:rsidR="00063198">
              <w:rPr>
                <w:rFonts w:ascii="Montserrat" w:hAnsi="Montserrat" w:cs="Arial"/>
                <w:b/>
                <w:sz w:val="10"/>
                <w:szCs w:val="10"/>
              </w:rPr>
              <w:t>47</w:t>
            </w:r>
            <w:r w:rsidRPr="000E51E5">
              <w:rPr>
                <w:rFonts w:ascii="Montserrat" w:hAnsi="Montserrat" w:cs="Arial"/>
                <w:sz w:val="10"/>
                <w:szCs w:val="10"/>
              </w:rPr>
              <w:t xml:space="preserve"> /2022.</w:t>
            </w:r>
          </w:p>
        </w:tc>
      </w:tr>
    </w:tbl>
    <w:p w:rsidR="00B57C92" w:rsidRPr="00B57C92" w:rsidRDefault="001446FC" w:rsidP="00B57C92">
      <w:pPr>
        <w:jc w:val="center"/>
        <w:rPr>
          <w:rFonts w:ascii="Montserrat" w:hAnsi="Montserrat" w:cs="Arial"/>
          <w:sz w:val="10"/>
          <w:szCs w:val="10"/>
        </w:rPr>
      </w:pPr>
      <w:r>
        <w:rPr>
          <w:rFonts w:ascii="Montserrat" w:hAnsi="Montserrat" w:cs="Arial"/>
          <w:b/>
          <w:bCs/>
          <w:sz w:val="20"/>
          <w:szCs w:val="22"/>
        </w:rPr>
        <w:br w:type="textWrapping" w:clear="all"/>
      </w:r>
    </w:p>
    <w:p w:rsidR="00D34F1F" w:rsidRPr="00EE1DA4" w:rsidRDefault="00D34F1F" w:rsidP="00973603">
      <w:pPr>
        <w:jc w:val="center"/>
        <w:rPr>
          <w:rFonts w:ascii="Montserrat" w:hAnsi="Montserrat" w:cs="Arial"/>
          <w:b/>
          <w:bCs/>
          <w:sz w:val="20"/>
          <w:szCs w:val="22"/>
        </w:rPr>
      </w:pPr>
    </w:p>
    <w:p w:rsidR="00027A0A" w:rsidRPr="00EE1DA4" w:rsidRDefault="00027A0A" w:rsidP="00973603">
      <w:pPr>
        <w:jc w:val="center"/>
        <w:rPr>
          <w:rFonts w:ascii="Montserrat" w:hAnsi="Montserrat" w:cs="Arial"/>
          <w:b/>
          <w:bCs/>
          <w:sz w:val="20"/>
          <w:szCs w:val="22"/>
        </w:rPr>
      </w:pPr>
    </w:p>
    <w:p w:rsidR="00D34F1F" w:rsidRPr="00EE1DA4" w:rsidRDefault="00D34F1F" w:rsidP="00973603">
      <w:pPr>
        <w:jc w:val="center"/>
        <w:rPr>
          <w:rFonts w:ascii="Montserrat" w:hAnsi="Montserrat" w:cs="Arial"/>
          <w:b/>
          <w:bCs/>
          <w:sz w:val="20"/>
          <w:szCs w:val="22"/>
        </w:rPr>
      </w:pPr>
    </w:p>
    <w:p w:rsidR="00D34F1F" w:rsidRPr="00EE1DA4" w:rsidRDefault="00D34F1F" w:rsidP="00973603">
      <w:pPr>
        <w:jc w:val="center"/>
        <w:rPr>
          <w:rFonts w:ascii="Montserrat" w:hAnsi="Montserrat" w:cs="Arial"/>
          <w:b/>
          <w:bCs/>
          <w:sz w:val="20"/>
          <w:szCs w:val="22"/>
        </w:rPr>
      </w:pPr>
    </w:p>
    <w:p w:rsidR="00D34F1F" w:rsidRPr="00EE1DA4" w:rsidRDefault="00D34F1F" w:rsidP="00973603">
      <w:pPr>
        <w:jc w:val="center"/>
        <w:rPr>
          <w:rFonts w:ascii="Montserrat" w:hAnsi="Montserrat" w:cs="Arial"/>
          <w:b/>
          <w:bCs/>
          <w:sz w:val="20"/>
          <w:szCs w:val="22"/>
        </w:rPr>
      </w:pPr>
    </w:p>
    <w:p w:rsidR="00D34F1F" w:rsidRPr="00EE1DA4" w:rsidRDefault="00D67381" w:rsidP="00973603">
      <w:pPr>
        <w:jc w:val="center"/>
        <w:rPr>
          <w:rFonts w:ascii="Montserrat" w:hAnsi="Montserrat" w:cs="Arial"/>
          <w:b/>
          <w:bCs/>
          <w:sz w:val="20"/>
          <w:szCs w:val="22"/>
        </w:rPr>
      </w:pPr>
      <w:r>
        <w:rPr>
          <w:rFonts w:ascii="Montserrat" w:hAnsi="Montserrat" w:cs="Arial"/>
          <w:b/>
          <w:bCs/>
          <w:sz w:val="20"/>
          <w:szCs w:val="22"/>
        </w:rPr>
        <w:t>PRESENTACIÓN</w:t>
      </w:r>
    </w:p>
    <w:p w:rsidR="00D34F1F" w:rsidRPr="00EE1DA4" w:rsidRDefault="00D34F1F" w:rsidP="00973603">
      <w:pPr>
        <w:jc w:val="center"/>
        <w:rPr>
          <w:rFonts w:ascii="Montserrat" w:hAnsi="Montserrat" w:cs="Arial"/>
          <w:b/>
          <w:bCs/>
          <w:sz w:val="20"/>
          <w:szCs w:val="22"/>
        </w:rPr>
      </w:pPr>
    </w:p>
    <w:p w:rsidR="00D34F1F" w:rsidRPr="00063198" w:rsidRDefault="00D34F1F" w:rsidP="00973603">
      <w:pPr>
        <w:jc w:val="both"/>
        <w:rPr>
          <w:rFonts w:ascii="Montserrat" w:hAnsi="Montserrat" w:cs="Arial"/>
          <w:b/>
          <w:sz w:val="20"/>
          <w:szCs w:val="22"/>
        </w:rPr>
      </w:pPr>
      <w:r w:rsidRPr="00EE1DA4">
        <w:rPr>
          <w:rFonts w:ascii="Montserrat" w:hAnsi="Montserrat" w:cs="Arial"/>
          <w:sz w:val="20"/>
          <w:szCs w:val="22"/>
        </w:rPr>
        <w:t xml:space="preserve">En observancia al </w:t>
      </w:r>
      <w:r w:rsidR="00D1394F" w:rsidRPr="00EE1DA4">
        <w:rPr>
          <w:rFonts w:ascii="Montserrat" w:hAnsi="Montserrat" w:cs="Arial"/>
          <w:sz w:val="20"/>
          <w:szCs w:val="22"/>
        </w:rPr>
        <w:t>artículo</w:t>
      </w:r>
      <w:r w:rsidRPr="00EE1DA4">
        <w:rPr>
          <w:rFonts w:ascii="Montserrat" w:hAnsi="Montserrat" w:cs="Arial"/>
          <w:sz w:val="20"/>
          <w:szCs w:val="22"/>
        </w:rPr>
        <w:t xml:space="preserve"> 134, de la Constitución Política de los Estados Unidos Mexicanos, y de conformidad con </w:t>
      </w:r>
      <w:r w:rsidRPr="00EE1DA4">
        <w:rPr>
          <w:rFonts w:ascii="Montserrat" w:hAnsi="Montserrat" w:cs="Arial"/>
          <w:bCs/>
          <w:sz w:val="20"/>
          <w:szCs w:val="22"/>
        </w:rPr>
        <w:t xml:space="preserve">los artículos </w:t>
      </w:r>
      <w:r w:rsidR="001C567D" w:rsidRPr="00EE1DA4">
        <w:rPr>
          <w:rFonts w:ascii="Montserrat" w:hAnsi="Montserrat" w:cs="Arial"/>
          <w:bCs/>
          <w:sz w:val="20"/>
          <w:szCs w:val="22"/>
        </w:rPr>
        <w:t xml:space="preserve">26 fracción </w:t>
      </w:r>
      <w:r w:rsidR="00F54ACC">
        <w:rPr>
          <w:rFonts w:ascii="Montserrat" w:hAnsi="Montserrat" w:cs="Arial"/>
          <w:bCs/>
          <w:sz w:val="20"/>
          <w:szCs w:val="22"/>
        </w:rPr>
        <w:t>I</w:t>
      </w:r>
      <w:r w:rsidR="001C567D" w:rsidRPr="00EE1DA4">
        <w:rPr>
          <w:rFonts w:ascii="Montserrat" w:hAnsi="Montserrat" w:cs="Arial"/>
          <w:bCs/>
          <w:sz w:val="20"/>
          <w:szCs w:val="22"/>
        </w:rPr>
        <w:t>I</w:t>
      </w:r>
      <w:r w:rsidR="00DC3DCE" w:rsidRPr="00EE1DA4">
        <w:rPr>
          <w:rFonts w:ascii="Montserrat" w:hAnsi="Montserrat" w:cs="Arial"/>
          <w:bCs/>
          <w:sz w:val="20"/>
          <w:szCs w:val="22"/>
        </w:rPr>
        <w:t>,</w:t>
      </w:r>
      <w:r w:rsidR="002224A4" w:rsidRPr="00EE1DA4">
        <w:rPr>
          <w:rFonts w:ascii="Montserrat" w:hAnsi="Montserrat" w:cs="Arial"/>
          <w:bCs/>
          <w:sz w:val="20"/>
          <w:szCs w:val="22"/>
        </w:rPr>
        <w:t xml:space="preserve"> 26 Bis fracción II,</w:t>
      </w:r>
      <w:r w:rsidR="00AA76C6" w:rsidRPr="00EE1DA4">
        <w:rPr>
          <w:rFonts w:ascii="Montserrat" w:hAnsi="Montserrat" w:cs="Arial"/>
          <w:bCs/>
          <w:sz w:val="20"/>
          <w:szCs w:val="22"/>
        </w:rPr>
        <w:t xml:space="preserve">  </w:t>
      </w:r>
      <w:r w:rsidR="00507AD4" w:rsidRPr="00EE1DA4">
        <w:rPr>
          <w:rFonts w:ascii="Montserrat" w:hAnsi="Montserrat" w:cs="Arial"/>
          <w:bCs/>
          <w:sz w:val="20"/>
          <w:szCs w:val="22"/>
        </w:rPr>
        <w:t>27,</w:t>
      </w:r>
      <w:r w:rsidR="00972EA3" w:rsidRPr="00EE1DA4">
        <w:rPr>
          <w:rFonts w:ascii="Montserrat" w:hAnsi="Montserrat" w:cs="Arial"/>
          <w:bCs/>
          <w:sz w:val="20"/>
          <w:szCs w:val="22"/>
        </w:rPr>
        <w:t xml:space="preserve"> </w:t>
      </w:r>
      <w:r w:rsidR="00AA76C6" w:rsidRPr="00EE1DA4">
        <w:rPr>
          <w:rFonts w:ascii="Montserrat" w:hAnsi="Montserrat" w:cs="Arial"/>
          <w:bCs/>
          <w:sz w:val="20"/>
          <w:szCs w:val="22"/>
        </w:rPr>
        <w:t>28 fracción I,</w:t>
      </w:r>
      <w:r w:rsidR="00507AD4" w:rsidRPr="00EE1DA4">
        <w:rPr>
          <w:rFonts w:ascii="Montserrat" w:hAnsi="Montserrat" w:cs="Arial"/>
          <w:bCs/>
          <w:sz w:val="20"/>
          <w:szCs w:val="22"/>
        </w:rPr>
        <w:t xml:space="preserve"> 29</w:t>
      </w:r>
      <w:r w:rsidR="00867075" w:rsidRPr="00EE1DA4">
        <w:rPr>
          <w:rFonts w:ascii="Montserrat" w:hAnsi="Montserrat" w:cs="Arial"/>
          <w:bCs/>
          <w:sz w:val="20"/>
          <w:szCs w:val="22"/>
        </w:rPr>
        <w:t xml:space="preserve">, </w:t>
      </w:r>
      <w:r w:rsidR="00F54ACC">
        <w:rPr>
          <w:rFonts w:ascii="Montserrat" w:hAnsi="Montserrat" w:cs="Arial"/>
          <w:bCs/>
          <w:sz w:val="20"/>
          <w:szCs w:val="22"/>
        </w:rPr>
        <w:t xml:space="preserve">40, 42 y 43 </w:t>
      </w:r>
      <w:r w:rsidRPr="00EE1DA4">
        <w:rPr>
          <w:rFonts w:ascii="Montserrat" w:hAnsi="Montserrat" w:cs="Arial"/>
          <w:bCs/>
          <w:sz w:val="20"/>
          <w:szCs w:val="22"/>
        </w:rPr>
        <w:t xml:space="preserve">de </w:t>
      </w:r>
      <w:r w:rsidRPr="00EE1DA4">
        <w:rPr>
          <w:rFonts w:ascii="Montserrat" w:hAnsi="Montserrat" w:cs="Arial"/>
          <w:sz w:val="20"/>
          <w:szCs w:val="22"/>
        </w:rPr>
        <w:t>la Ley de Adquisiciones, Arrendamientos y Servici</w:t>
      </w:r>
      <w:r w:rsidR="00BE2000" w:rsidRPr="00EE1DA4">
        <w:rPr>
          <w:rFonts w:ascii="Montserrat" w:hAnsi="Montserrat" w:cs="Arial"/>
          <w:sz w:val="20"/>
          <w:szCs w:val="22"/>
        </w:rPr>
        <w:t>os del Sector Público (LAASSP),</w:t>
      </w:r>
      <w:r w:rsidRPr="00EE1DA4">
        <w:rPr>
          <w:rFonts w:ascii="Montserrat" w:hAnsi="Montserrat" w:cs="Arial"/>
          <w:sz w:val="20"/>
          <w:szCs w:val="22"/>
        </w:rPr>
        <w:t xml:space="preserve"> </w:t>
      </w:r>
      <w:r w:rsidR="00DC3DCE" w:rsidRPr="00EE1DA4">
        <w:rPr>
          <w:rFonts w:ascii="Montserrat" w:hAnsi="Montserrat" w:cs="Arial"/>
          <w:sz w:val="20"/>
          <w:szCs w:val="22"/>
        </w:rPr>
        <w:t>A</w:t>
      </w:r>
      <w:r w:rsidR="002224A4" w:rsidRPr="00EE1DA4">
        <w:rPr>
          <w:rFonts w:ascii="Montserrat" w:hAnsi="Montserrat" w:cs="Arial"/>
          <w:sz w:val="20"/>
          <w:szCs w:val="22"/>
        </w:rPr>
        <w:t>rtículo</w:t>
      </w:r>
      <w:r w:rsidR="00867075" w:rsidRPr="00EE1DA4">
        <w:rPr>
          <w:rFonts w:ascii="Montserrat" w:hAnsi="Montserrat" w:cs="Arial"/>
          <w:sz w:val="20"/>
          <w:szCs w:val="22"/>
        </w:rPr>
        <w:t>s</w:t>
      </w:r>
      <w:r w:rsidR="002224A4" w:rsidRPr="00EE1DA4">
        <w:rPr>
          <w:rFonts w:ascii="Montserrat" w:hAnsi="Montserrat" w:cs="Arial"/>
          <w:sz w:val="20"/>
          <w:szCs w:val="22"/>
        </w:rPr>
        <w:t xml:space="preserve"> </w:t>
      </w:r>
      <w:r w:rsidR="00F54ACC">
        <w:rPr>
          <w:rFonts w:ascii="Montserrat" w:hAnsi="Montserrat" w:cs="Arial"/>
          <w:sz w:val="20"/>
          <w:szCs w:val="22"/>
        </w:rPr>
        <w:t>71, 73, 74, 75,76 y 77</w:t>
      </w:r>
      <w:r w:rsidR="00867075" w:rsidRPr="00EE1DA4">
        <w:rPr>
          <w:rFonts w:ascii="Montserrat" w:hAnsi="Montserrat" w:cs="Arial"/>
          <w:sz w:val="20"/>
          <w:szCs w:val="22"/>
        </w:rPr>
        <w:t xml:space="preserve"> </w:t>
      </w:r>
      <w:r w:rsidRPr="00EE1DA4">
        <w:rPr>
          <w:rFonts w:ascii="Montserrat" w:hAnsi="Montserrat" w:cs="Arial"/>
          <w:sz w:val="20"/>
          <w:szCs w:val="22"/>
        </w:rPr>
        <w:t xml:space="preserve">de </w:t>
      </w:r>
      <w:r w:rsidRPr="00EE1DA4">
        <w:rPr>
          <w:rFonts w:ascii="Montserrat" w:hAnsi="Montserrat" w:cs="Arial"/>
          <w:bCs/>
          <w:sz w:val="20"/>
          <w:szCs w:val="22"/>
        </w:rPr>
        <w:t xml:space="preserve">su Reglamento, </w:t>
      </w:r>
      <w:r w:rsidR="00DC3DCE" w:rsidRPr="00EE1DA4">
        <w:rPr>
          <w:rFonts w:ascii="Montserrat" w:hAnsi="Montserrat" w:cs="Arial"/>
          <w:bCs/>
          <w:sz w:val="20"/>
          <w:szCs w:val="22"/>
        </w:rPr>
        <w:t xml:space="preserve">y a </w:t>
      </w:r>
      <w:r w:rsidRPr="00EE1DA4">
        <w:rPr>
          <w:rFonts w:ascii="Montserrat" w:hAnsi="Montserrat" w:cs="Arial"/>
          <w:bCs/>
          <w:sz w:val="20"/>
          <w:szCs w:val="22"/>
        </w:rPr>
        <w:t xml:space="preserve">las </w:t>
      </w:r>
      <w:r w:rsidR="003D4327">
        <w:rPr>
          <w:rFonts w:ascii="Montserrat" w:hAnsi="Montserrat" w:cs="Arial"/>
          <w:bCs/>
          <w:sz w:val="20"/>
          <w:szCs w:val="22"/>
        </w:rPr>
        <w:t>P</w:t>
      </w:r>
      <w:r w:rsidR="003D4327" w:rsidRPr="003D4327">
        <w:rPr>
          <w:rFonts w:ascii="Montserrat" w:hAnsi="Montserrat" w:cs="Arial"/>
          <w:bCs/>
          <w:sz w:val="20"/>
          <w:szCs w:val="22"/>
        </w:rPr>
        <w:t xml:space="preserve">olíticas, </w:t>
      </w:r>
      <w:r w:rsidR="003D4327">
        <w:rPr>
          <w:rFonts w:ascii="Montserrat" w:hAnsi="Montserrat" w:cs="Arial"/>
          <w:bCs/>
          <w:sz w:val="20"/>
          <w:szCs w:val="22"/>
        </w:rPr>
        <w:t>B</w:t>
      </w:r>
      <w:r w:rsidR="003D4327" w:rsidRPr="003D4327">
        <w:rPr>
          <w:rFonts w:ascii="Montserrat" w:hAnsi="Montserrat" w:cs="Arial"/>
          <w:bCs/>
          <w:sz w:val="20"/>
          <w:szCs w:val="22"/>
        </w:rPr>
        <w:t xml:space="preserve">ases y </w:t>
      </w:r>
      <w:r w:rsidR="003D4327">
        <w:rPr>
          <w:rFonts w:ascii="Montserrat" w:hAnsi="Montserrat" w:cs="Arial"/>
          <w:bCs/>
          <w:sz w:val="20"/>
          <w:szCs w:val="22"/>
        </w:rPr>
        <w:t>Lineamientos en Materia de Adquisiciones, A</w:t>
      </w:r>
      <w:r w:rsidR="003D4327" w:rsidRPr="003D4327">
        <w:rPr>
          <w:rFonts w:ascii="Montserrat" w:hAnsi="Montserrat" w:cs="Arial"/>
          <w:bCs/>
          <w:sz w:val="20"/>
          <w:szCs w:val="22"/>
        </w:rPr>
        <w:t xml:space="preserve">rrendamientos y </w:t>
      </w:r>
      <w:r w:rsidR="003D4327">
        <w:rPr>
          <w:rFonts w:ascii="Montserrat" w:hAnsi="Montserrat" w:cs="Arial"/>
          <w:bCs/>
          <w:sz w:val="20"/>
          <w:szCs w:val="22"/>
        </w:rPr>
        <w:t>S</w:t>
      </w:r>
      <w:r w:rsidR="003D4327" w:rsidRPr="003D4327">
        <w:rPr>
          <w:rFonts w:ascii="Montserrat" w:hAnsi="Montserrat" w:cs="Arial"/>
          <w:bCs/>
          <w:sz w:val="20"/>
          <w:szCs w:val="22"/>
        </w:rPr>
        <w:t xml:space="preserve">ervicios del </w:t>
      </w:r>
      <w:r w:rsidR="003D4327">
        <w:rPr>
          <w:rFonts w:ascii="Montserrat" w:hAnsi="Montserrat" w:cs="Arial"/>
          <w:bCs/>
          <w:sz w:val="20"/>
          <w:szCs w:val="22"/>
        </w:rPr>
        <w:t>I</w:t>
      </w:r>
      <w:r w:rsidR="003D4327" w:rsidRPr="003D4327">
        <w:rPr>
          <w:rFonts w:ascii="Montserrat" w:hAnsi="Montserrat" w:cs="Arial"/>
          <w:bCs/>
          <w:sz w:val="20"/>
          <w:szCs w:val="22"/>
        </w:rPr>
        <w:t xml:space="preserve">nstituto </w:t>
      </w:r>
      <w:r w:rsidR="003D4327">
        <w:rPr>
          <w:rFonts w:ascii="Montserrat" w:hAnsi="Montserrat" w:cs="Arial"/>
          <w:bCs/>
          <w:sz w:val="20"/>
          <w:szCs w:val="22"/>
        </w:rPr>
        <w:t>M</w:t>
      </w:r>
      <w:r w:rsidR="003D4327" w:rsidRPr="003D4327">
        <w:rPr>
          <w:rFonts w:ascii="Montserrat" w:hAnsi="Montserrat" w:cs="Arial"/>
          <w:bCs/>
          <w:sz w:val="20"/>
          <w:szCs w:val="22"/>
        </w:rPr>
        <w:t xml:space="preserve">exicano del </w:t>
      </w:r>
      <w:r w:rsidR="003D4327">
        <w:rPr>
          <w:rFonts w:ascii="Montserrat" w:hAnsi="Montserrat" w:cs="Arial"/>
          <w:bCs/>
          <w:sz w:val="20"/>
          <w:szCs w:val="22"/>
        </w:rPr>
        <w:t>Seguro S</w:t>
      </w:r>
      <w:r w:rsidR="003D4327" w:rsidRPr="003D4327">
        <w:rPr>
          <w:rFonts w:ascii="Montserrat" w:hAnsi="Montserrat" w:cs="Arial"/>
          <w:bCs/>
          <w:sz w:val="20"/>
          <w:szCs w:val="22"/>
        </w:rPr>
        <w:t>ocial</w:t>
      </w:r>
      <w:r w:rsidR="00867075" w:rsidRPr="00EE1DA4">
        <w:rPr>
          <w:rFonts w:ascii="Montserrat" w:hAnsi="Montserrat" w:cs="Arial"/>
          <w:bCs/>
          <w:sz w:val="20"/>
          <w:szCs w:val="22"/>
        </w:rPr>
        <w:t xml:space="preserve"> </w:t>
      </w:r>
      <w:r w:rsidRPr="00EE1DA4">
        <w:rPr>
          <w:rFonts w:ascii="Montserrat" w:hAnsi="Montserrat" w:cs="Arial"/>
          <w:bCs/>
          <w:sz w:val="20"/>
          <w:szCs w:val="22"/>
        </w:rPr>
        <w:t xml:space="preserve"> y demás disposiciones aplicables en la materia, </w:t>
      </w:r>
      <w:r w:rsidRPr="00EE1DA4">
        <w:rPr>
          <w:rFonts w:ascii="Montserrat" w:hAnsi="Montserrat" w:cs="Arial"/>
          <w:sz w:val="20"/>
          <w:szCs w:val="22"/>
        </w:rPr>
        <w:t>se convoca a los interesados en participar en el procedimiento de</w:t>
      </w:r>
      <w:r w:rsidR="00013734" w:rsidRPr="00EE1DA4">
        <w:rPr>
          <w:rFonts w:ascii="Montserrat" w:hAnsi="Montserrat" w:cs="Arial"/>
          <w:sz w:val="20"/>
          <w:szCs w:val="22"/>
        </w:rPr>
        <w:t xml:space="preserve"> </w:t>
      </w:r>
      <w:r w:rsidR="00F54ACC">
        <w:rPr>
          <w:rFonts w:ascii="Montserrat" w:hAnsi="Montserrat" w:cs="Arial"/>
          <w:sz w:val="20"/>
          <w:szCs w:val="22"/>
        </w:rPr>
        <w:t xml:space="preserve">invitación a cuando menos tres personas, </w:t>
      </w:r>
      <w:r w:rsidR="00013734" w:rsidRPr="00EE1DA4">
        <w:rPr>
          <w:rFonts w:ascii="Montserrat" w:hAnsi="Montserrat" w:cs="Arial"/>
          <w:sz w:val="20"/>
          <w:szCs w:val="22"/>
        </w:rPr>
        <w:t xml:space="preserve">para </w:t>
      </w:r>
      <w:r w:rsidR="00063198" w:rsidRPr="00063198">
        <w:rPr>
          <w:rFonts w:ascii="Montserrat" w:hAnsi="Montserrat" w:cs="Arial"/>
          <w:sz w:val="20"/>
          <w:szCs w:val="22"/>
        </w:rPr>
        <w:t>la contratación: “</w:t>
      </w:r>
      <w:r w:rsidR="00063198" w:rsidRPr="00063198">
        <w:rPr>
          <w:rFonts w:ascii="Montserrat" w:hAnsi="Montserrat" w:cs="Arial"/>
          <w:b/>
          <w:sz w:val="20"/>
          <w:szCs w:val="22"/>
        </w:rPr>
        <w:t xml:space="preserve">Servicio </w:t>
      </w:r>
      <w:r w:rsidR="00063198">
        <w:rPr>
          <w:rFonts w:ascii="Montserrat" w:hAnsi="Montserrat" w:cs="Arial"/>
          <w:b/>
          <w:sz w:val="20"/>
          <w:szCs w:val="22"/>
        </w:rPr>
        <w:t>d</w:t>
      </w:r>
      <w:r w:rsidR="00063198" w:rsidRPr="00063198">
        <w:rPr>
          <w:rFonts w:ascii="Montserrat" w:hAnsi="Montserrat" w:cs="Arial"/>
          <w:b/>
          <w:sz w:val="20"/>
          <w:szCs w:val="22"/>
        </w:rPr>
        <w:t xml:space="preserve">e Mantenimiento Correctivo </w:t>
      </w:r>
      <w:r w:rsidR="0004224B">
        <w:rPr>
          <w:rFonts w:ascii="Montserrat" w:hAnsi="Montserrat" w:cs="Arial"/>
          <w:b/>
          <w:sz w:val="20"/>
          <w:szCs w:val="22"/>
        </w:rPr>
        <w:t xml:space="preserve">A Equipos </w:t>
      </w:r>
      <w:r w:rsidR="00063198" w:rsidRPr="00063198">
        <w:rPr>
          <w:rFonts w:ascii="Montserrat" w:hAnsi="Montserrat" w:cs="Arial"/>
          <w:b/>
          <w:sz w:val="20"/>
          <w:szCs w:val="22"/>
        </w:rPr>
        <w:t>Siniestrado</w:t>
      </w:r>
      <w:r w:rsidR="0004224B">
        <w:rPr>
          <w:rFonts w:ascii="Montserrat" w:hAnsi="Montserrat" w:cs="Arial"/>
          <w:b/>
          <w:sz w:val="20"/>
          <w:szCs w:val="22"/>
        </w:rPr>
        <w:t>s para el Ejercicio 2022</w:t>
      </w:r>
      <w:r w:rsidR="00063198">
        <w:rPr>
          <w:rFonts w:ascii="Montserrat" w:hAnsi="Montserrat" w:cs="Arial"/>
          <w:b/>
          <w:sz w:val="20"/>
          <w:szCs w:val="22"/>
        </w:rPr>
        <w:t>”</w:t>
      </w:r>
      <w:r w:rsidR="00063198" w:rsidRPr="00063198">
        <w:rPr>
          <w:rFonts w:ascii="Montserrat" w:hAnsi="Montserrat" w:cs="Arial"/>
          <w:b/>
          <w:i/>
          <w:sz w:val="20"/>
          <w:szCs w:val="22"/>
        </w:rPr>
        <w:t>.</w:t>
      </w:r>
    </w:p>
    <w:p w:rsidR="00D34F1F" w:rsidRPr="00EE1DA4" w:rsidRDefault="00D34F1F" w:rsidP="00973603">
      <w:pPr>
        <w:jc w:val="both"/>
        <w:rPr>
          <w:rFonts w:ascii="Montserrat" w:hAnsi="Montserrat" w:cs="Arial"/>
          <w:sz w:val="20"/>
          <w:szCs w:val="22"/>
        </w:rPr>
      </w:pPr>
    </w:p>
    <w:p w:rsidR="00D34F1F" w:rsidRPr="00EE1DA4" w:rsidRDefault="00D34F1F" w:rsidP="00973603">
      <w:pPr>
        <w:jc w:val="both"/>
        <w:rPr>
          <w:rFonts w:ascii="Montserrat" w:hAnsi="Montserrat" w:cs="Arial"/>
          <w:sz w:val="20"/>
          <w:szCs w:val="22"/>
        </w:rPr>
      </w:pPr>
    </w:p>
    <w:p w:rsidR="00D34F1F" w:rsidRPr="00EE1DA4" w:rsidRDefault="00D34F1F" w:rsidP="00973603">
      <w:pPr>
        <w:jc w:val="both"/>
        <w:rPr>
          <w:rFonts w:ascii="Montserrat" w:hAnsi="Montserrat" w:cs="Arial"/>
          <w:sz w:val="20"/>
          <w:szCs w:val="22"/>
        </w:rPr>
      </w:pPr>
    </w:p>
    <w:p w:rsidR="00D1394F" w:rsidRPr="00EE1DA4" w:rsidRDefault="00D1394F" w:rsidP="00973603">
      <w:pPr>
        <w:jc w:val="both"/>
        <w:rPr>
          <w:rFonts w:ascii="Montserrat" w:hAnsi="Montserrat" w:cs="Gisha"/>
          <w:sz w:val="20"/>
          <w:szCs w:val="22"/>
        </w:rPr>
      </w:pPr>
      <w:r w:rsidRPr="00EE1DA4">
        <w:rPr>
          <w:rFonts w:ascii="Montserrat" w:hAnsi="Montserrat" w:cs="Gisha"/>
          <w:sz w:val="20"/>
          <w:szCs w:val="22"/>
        </w:rPr>
        <w:lastRenderedPageBreak/>
        <w:t>De conformidad con la siguiente:</w:t>
      </w:r>
    </w:p>
    <w:p w:rsidR="00D1394F" w:rsidRPr="00EE1DA4" w:rsidRDefault="00D1394F" w:rsidP="00973603">
      <w:pPr>
        <w:jc w:val="both"/>
        <w:rPr>
          <w:rFonts w:ascii="Montserrat" w:hAnsi="Montserrat" w:cs="Gisha"/>
          <w:sz w:val="20"/>
          <w:szCs w:val="22"/>
        </w:rPr>
      </w:pPr>
    </w:p>
    <w:p w:rsidR="00D1394F" w:rsidRPr="00EE1DA4" w:rsidRDefault="00D1394F" w:rsidP="00973603">
      <w:pPr>
        <w:jc w:val="both"/>
        <w:rPr>
          <w:rFonts w:ascii="Montserrat" w:hAnsi="Montserrat" w:cs="Gisha"/>
          <w:sz w:val="20"/>
          <w:szCs w:val="22"/>
        </w:rPr>
      </w:pPr>
    </w:p>
    <w:p w:rsidR="00D1394F" w:rsidRPr="00EE1DA4" w:rsidRDefault="00D1394F" w:rsidP="00973603">
      <w:pPr>
        <w:jc w:val="both"/>
        <w:rPr>
          <w:rFonts w:ascii="Montserrat" w:hAnsi="Montserrat" w:cs="Gisha"/>
          <w:sz w:val="20"/>
          <w:szCs w:val="22"/>
        </w:rPr>
      </w:pPr>
    </w:p>
    <w:p w:rsidR="00D1394F" w:rsidRPr="00EE1DA4" w:rsidRDefault="00D1394F" w:rsidP="00973603">
      <w:pPr>
        <w:jc w:val="both"/>
        <w:rPr>
          <w:rFonts w:ascii="Montserrat" w:hAnsi="Montserrat" w:cs="Gisha"/>
          <w:sz w:val="20"/>
          <w:szCs w:val="22"/>
        </w:rPr>
      </w:pPr>
    </w:p>
    <w:p w:rsidR="00D1394F" w:rsidRPr="00EE1DA4" w:rsidRDefault="00D1394F" w:rsidP="00973603">
      <w:pPr>
        <w:jc w:val="center"/>
        <w:rPr>
          <w:rFonts w:ascii="Montserrat" w:hAnsi="Montserrat" w:cs="Gisha"/>
          <w:b/>
          <w:sz w:val="36"/>
          <w:szCs w:val="32"/>
          <w:lang w:val="en-US"/>
        </w:rPr>
      </w:pPr>
      <w:r w:rsidRPr="00EE1DA4">
        <w:rPr>
          <w:rFonts w:ascii="Montserrat" w:hAnsi="Montserrat" w:cs="Gisha"/>
          <w:b/>
          <w:sz w:val="36"/>
          <w:szCs w:val="32"/>
          <w:lang w:val="en-US"/>
        </w:rPr>
        <w:t>CONVOCATORIA</w:t>
      </w:r>
    </w:p>
    <w:p w:rsidR="00D34F1F" w:rsidRPr="00EE1DA4" w:rsidRDefault="00D34F1F" w:rsidP="00973603">
      <w:pPr>
        <w:jc w:val="both"/>
        <w:rPr>
          <w:rFonts w:ascii="Montserrat" w:hAnsi="Montserrat" w:cs="Arial"/>
          <w:sz w:val="20"/>
          <w:szCs w:val="22"/>
          <w:lang w:val="en-US"/>
        </w:rPr>
      </w:pPr>
    </w:p>
    <w:p w:rsidR="00D34F1F" w:rsidRPr="00EE1DA4" w:rsidRDefault="00D34F1F" w:rsidP="00973603">
      <w:pPr>
        <w:jc w:val="both"/>
        <w:rPr>
          <w:rFonts w:ascii="Montserrat" w:hAnsi="Montserrat" w:cs="Arial"/>
          <w:sz w:val="20"/>
          <w:szCs w:val="22"/>
          <w:lang w:val="en-US"/>
        </w:rPr>
      </w:pPr>
    </w:p>
    <w:p w:rsidR="00D34F1F" w:rsidRPr="00EE1DA4" w:rsidRDefault="00D34F1F" w:rsidP="00973603">
      <w:pPr>
        <w:jc w:val="both"/>
        <w:rPr>
          <w:rFonts w:ascii="Montserrat" w:hAnsi="Montserrat" w:cs="Arial"/>
          <w:sz w:val="20"/>
          <w:szCs w:val="22"/>
          <w:lang w:val="en-US"/>
        </w:rPr>
      </w:pPr>
    </w:p>
    <w:p w:rsidR="00D34F1F" w:rsidRPr="00EE1DA4" w:rsidRDefault="00D34F1F" w:rsidP="00973603">
      <w:pPr>
        <w:jc w:val="both"/>
        <w:rPr>
          <w:rFonts w:ascii="Montserrat" w:hAnsi="Montserrat" w:cs="Arial"/>
          <w:sz w:val="20"/>
          <w:szCs w:val="22"/>
          <w:lang w:val="en-US"/>
        </w:rPr>
      </w:pPr>
    </w:p>
    <w:p w:rsidR="00D34F1F" w:rsidRPr="00EE1DA4" w:rsidRDefault="00D34F1F" w:rsidP="00973603">
      <w:pPr>
        <w:jc w:val="center"/>
        <w:rPr>
          <w:rFonts w:ascii="Montserrat" w:hAnsi="Montserrat" w:cs="Arial"/>
          <w:b/>
          <w:bCs/>
          <w:sz w:val="20"/>
          <w:szCs w:val="22"/>
          <w:lang w:val="en-US"/>
        </w:rPr>
      </w:pPr>
    </w:p>
    <w:p w:rsidR="00D34F1F" w:rsidRPr="00EE1DA4" w:rsidRDefault="00D34F1F" w:rsidP="00973603">
      <w:pPr>
        <w:jc w:val="center"/>
        <w:rPr>
          <w:rFonts w:ascii="Montserrat" w:hAnsi="Montserrat" w:cs="Arial"/>
          <w:b/>
          <w:bCs/>
          <w:sz w:val="20"/>
          <w:szCs w:val="22"/>
          <w:lang w:val="en-US"/>
        </w:rPr>
      </w:pPr>
    </w:p>
    <w:p w:rsidR="00F40840" w:rsidRPr="00EE1DA4" w:rsidRDefault="00F40840" w:rsidP="00973603">
      <w:pPr>
        <w:jc w:val="center"/>
        <w:rPr>
          <w:rFonts w:ascii="Montserrat" w:hAnsi="Montserrat" w:cs="Arial"/>
          <w:b/>
          <w:bCs/>
          <w:sz w:val="20"/>
          <w:szCs w:val="22"/>
          <w:lang w:val="en-US"/>
        </w:rPr>
      </w:pPr>
    </w:p>
    <w:p w:rsidR="00F40840" w:rsidRPr="00EE1DA4" w:rsidRDefault="00F40840" w:rsidP="00973603">
      <w:pPr>
        <w:jc w:val="center"/>
        <w:rPr>
          <w:rFonts w:ascii="Montserrat" w:hAnsi="Montserrat" w:cs="Arial"/>
          <w:b/>
          <w:bCs/>
          <w:sz w:val="20"/>
          <w:szCs w:val="22"/>
          <w:lang w:val="en-US"/>
        </w:rPr>
      </w:pPr>
    </w:p>
    <w:p w:rsidR="00F40840" w:rsidRPr="00EE1DA4" w:rsidRDefault="00F40840" w:rsidP="00973603">
      <w:pPr>
        <w:jc w:val="center"/>
        <w:rPr>
          <w:rFonts w:ascii="Montserrat" w:hAnsi="Montserrat" w:cs="Arial"/>
          <w:b/>
          <w:bCs/>
          <w:sz w:val="20"/>
          <w:szCs w:val="22"/>
          <w:lang w:val="en-US"/>
        </w:rPr>
      </w:pPr>
    </w:p>
    <w:p w:rsidR="00F40840" w:rsidRPr="00EE1DA4" w:rsidRDefault="00F40840" w:rsidP="00973603">
      <w:pPr>
        <w:jc w:val="center"/>
        <w:rPr>
          <w:rFonts w:ascii="Montserrat" w:hAnsi="Montserrat" w:cs="Arial"/>
          <w:b/>
          <w:bCs/>
          <w:sz w:val="20"/>
          <w:szCs w:val="22"/>
          <w:lang w:val="en-US"/>
        </w:rPr>
      </w:pPr>
    </w:p>
    <w:p w:rsidR="00B73D72" w:rsidRDefault="00FA00B6" w:rsidP="00973603">
      <w:pPr>
        <w:jc w:val="center"/>
        <w:rPr>
          <w:rFonts w:ascii="Montserrat" w:hAnsi="Montserrat" w:cs="Arial"/>
          <w:b/>
          <w:bCs/>
          <w:sz w:val="20"/>
          <w:szCs w:val="22"/>
          <w:lang w:val="en-US"/>
        </w:rPr>
      </w:pPr>
      <w:r w:rsidRPr="00EE1DA4">
        <w:rPr>
          <w:rFonts w:ascii="Montserrat" w:hAnsi="Montserrat" w:cs="Arial"/>
          <w:b/>
          <w:bCs/>
          <w:sz w:val="20"/>
          <w:szCs w:val="22"/>
          <w:lang w:val="en-US"/>
        </w:rPr>
        <w:br w:type="page"/>
      </w:r>
    </w:p>
    <w:p w:rsidR="009D3304" w:rsidRPr="00EE1DA4" w:rsidRDefault="009D3304" w:rsidP="00973603">
      <w:pPr>
        <w:jc w:val="center"/>
        <w:rPr>
          <w:rFonts w:ascii="Montserrat" w:hAnsi="Montserrat" w:cs="Arial"/>
          <w:b/>
          <w:sz w:val="20"/>
          <w:szCs w:val="22"/>
          <w:lang w:val="en-US"/>
        </w:rPr>
      </w:pPr>
      <w:r w:rsidRPr="00EE1DA4">
        <w:rPr>
          <w:rFonts w:ascii="Montserrat" w:hAnsi="Montserrat" w:cs="Arial"/>
          <w:b/>
          <w:sz w:val="20"/>
          <w:szCs w:val="22"/>
          <w:lang w:val="en-US"/>
        </w:rPr>
        <w:lastRenderedPageBreak/>
        <w:t>INDICE:</w:t>
      </w:r>
    </w:p>
    <w:p w:rsidR="00D54B6C" w:rsidRPr="00EE1DA4" w:rsidRDefault="00D54B6C" w:rsidP="00973603">
      <w:pPr>
        <w:jc w:val="center"/>
        <w:rPr>
          <w:rFonts w:ascii="Montserrat" w:hAnsi="Montserrat" w:cs="Arial"/>
          <w:b/>
          <w:sz w:val="20"/>
          <w:szCs w:val="22"/>
          <w:lang w:val="en-US"/>
        </w:rPr>
      </w:pPr>
    </w:p>
    <w:tbl>
      <w:tblPr>
        <w:tblW w:w="9274" w:type="dxa"/>
        <w:jc w:val="center"/>
        <w:tblLayout w:type="fixed"/>
        <w:tblLook w:val="0000" w:firstRow="0" w:lastRow="0" w:firstColumn="0" w:lastColumn="0" w:noHBand="0" w:noVBand="0"/>
      </w:tblPr>
      <w:tblGrid>
        <w:gridCol w:w="628"/>
        <w:gridCol w:w="8646"/>
      </w:tblGrid>
      <w:tr w:rsidR="00D54B6C" w:rsidRPr="00EE1DA4" w:rsidTr="00D54B6C">
        <w:trPr>
          <w:trHeight w:val="321"/>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973603">
            <w:pPr>
              <w:snapToGrid w:val="0"/>
              <w:jc w:val="center"/>
              <w:rPr>
                <w:rFonts w:ascii="Montserrat" w:hAnsi="Montserrat" w:cs="Arial"/>
                <w:b/>
                <w:sz w:val="18"/>
                <w:lang w:val="en-US"/>
              </w:rPr>
            </w:pP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tabs>
                <w:tab w:val="left" w:pos="2859"/>
              </w:tabs>
              <w:snapToGrid w:val="0"/>
              <w:ind w:left="-1460"/>
              <w:jc w:val="center"/>
              <w:rPr>
                <w:rFonts w:ascii="Montserrat" w:hAnsi="Montserrat" w:cs="Arial"/>
                <w:b/>
                <w:sz w:val="18"/>
              </w:rPr>
            </w:pPr>
            <w:r w:rsidRPr="00EE1DA4">
              <w:rPr>
                <w:rFonts w:ascii="Montserrat" w:hAnsi="Montserrat" w:cs="Arial"/>
                <w:b/>
                <w:sz w:val="18"/>
              </w:rPr>
              <w:t>C O N T E N I D O:</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973603">
            <w:pPr>
              <w:snapToGrid w:val="0"/>
              <w:jc w:val="center"/>
              <w:rPr>
                <w:rFonts w:ascii="Montserrat" w:hAnsi="Montserrat" w:cs="Arial"/>
                <w:sz w:val="18"/>
                <w:lang w:val="en-US"/>
              </w:rPr>
            </w:pP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504AD6" w:rsidP="00973603">
            <w:pPr>
              <w:snapToGrid w:val="0"/>
              <w:rPr>
                <w:rFonts w:ascii="Montserrat" w:hAnsi="Montserrat" w:cs="Arial"/>
                <w:b/>
                <w:sz w:val="18"/>
              </w:rPr>
            </w:pPr>
            <w:r w:rsidRPr="00EE1DA4">
              <w:rPr>
                <w:rFonts w:ascii="Montserrat" w:hAnsi="Montserrat" w:cs="Arial"/>
                <w:b/>
                <w:sz w:val="18"/>
              </w:rPr>
              <w:t>Glosario de términos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973603">
            <w:pPr>
              <w:snapToGrid w:val="0"/>
              <w:jc w:val="center"/>
              <w:rPr>
                <w:rFonts w:ascii="Montserrat" w:hAnsi="Montserrat" w:cs="Arial"/>
                <w:b/>
                <w:sz w:val="18"/>
              </w:rPr>
            </w:pPr>
            <w:r w:rsidRPr="00EE1DA4">
              <w:rPr>
                <w:rFonts w:ascii="Montserrat" w:hAnsi="Montserrat" w:cs="Arial"/>
                <w:b/>
                <w:sz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B77F47">
            <w:pPr>
              <w:snapToGrid w:val="0"/>
              <w:jc w:val="both"/>
              <w:rPr>
                <w:rFonts w:ascii="Montserrat" w:hAnsi="Montserrat" w:cs="Arial"/>
                <w:b/>
                <w:sz w:val="18"/>
              </w:rPr>
            </w:pPr>
            <w:r w:rsidRPr="00EE1DA4">
              <w:rPr>
                <w:rFonts w:ascii="Montserrat" w:hAnsi="Montserrat" w:cs="Arial"/>
                <w:b/>
                <w:sz w:val="18"/>
              </w:rPr>
              <w:t>Información específica del</w:t>
            </w:r>
            <w:r w:rsidR="00504AD6" w:rsidRPr="00EE1DA4">
              <w:rPr>
                <w:rFonts w:ascii="Montserrat" w:hAnsi="Montserrat" w:cs="Arial"/>
                <w:b/>
                <w:sz w:val="18"/>
              </w:rPr>
              <w:t xml:space="preserve"> procedimiento de la </w:t>
            </w:r>
            <w:r w:rsidR="00B77F47">
              <w:rPr>
                <w:rFonts w:ascii="Montserrat" w:hAnsi="Montserrat" w:cs="Arial"/>
                <w:b/>
                <w:sz w:val="18"/>
              </w:rPr>
              <w:t>Invitación</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973603">
            <w:pPr>
              <w:snapToGrid w:val="0"/>
              <w:jc w:val="center"/>
              <w:rPr>
                <w:rFonts w:ascii="Montserrat" w:hAnsi="Montserrat" w:cs="Arial"/>
                <w:sz w:val="18"/>
              </w:rPr>
            </w:pPr>
            <w:r w:rsidRPr="00EE1DA4">
              <w:rPr>
                <w:rFonts w:ascii="Montserrat" w:hAnsi="Montserrat" w:cs="Arial"/>
                <w:sz w:val="18"/>
              </w:rPr>
              <w:t>1.1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 xml:space="preserve">Requisitos que deberán cumplir quienes deseen participar en la </w:t>
            </w:r>
            <w:r w:rsidR="00B77F47" w:rsidRPr="00B77F47">
              <w:rPr>
                <w:rFonts w:ascii="Montserrat" w:hAnsi="Montserrat" w:cs="Arial"/>
                <w:sz w:val="18"/>
              </w:rPr>
              <w:t>Invitación</w:t>
            </w:r>
            <w:r w:rsidRPr="00EE1DA4">
              <w:rPr>
                <w:rFonts w:ascii="Montserrat" w:hAnsi="Montserrat" w:cs="Arial"/>
                <w:sz w:val="18"/>
              </w:rPr>
              <w:t>.</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973603">
            <w:pPr>
              <w:snapToGrid w:val="0"/>
              <w:jc w:val="center"/>
              <w:rPr>
                <w:rFonts w:ascii="Montserrat" w:hAnsi="Montserrat" w:cs="Arial"/>
                <w:sz w:val="18"/>
              </w:rPr>
            </w:pPr>
            <w:r w:rsidRPr="00EE1DA4">
              <w:rPr>
                <w:rFonts w:ascii="Montserrat" w:hAnsi="Montserrat" w:cs="Arial"/>
                <w:sz w:val="18"/>
              </w:rPr>
              <w:t>1.2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Idioma en que podrán presentarse las proposiciones, los anexos técnicos y, en su caso los folletos que se acompañen.</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973603">
            <w:pPr>
              <w:snapToGrid w:val="0"/>
              <w:jc w:val="center"/>
              <w:rPr>
                <w:rFonts w:ascii="Montserrat" w:hAnsi="Montserrat" w:cs="Arial"/>
                <w:sz w:val="18"/>
              </w:rPr>
            </w:pPr>
            <w:r w:rsidRPr="00EE1DA4">
              <w:rPr>
                <w:rFonts w:ascii="Montserrat" w:hAnsi="Montserrat" w:cs="Arial"/>
                <w:sz w:val="18"/>
              </w:rPr>
              <w:t>1.3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Disponibilidad Presupuestaria</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973603">
            <w:pPr>
              <w:snapToGrid w:val="0"/>
              <w:jc w:val="center"/>
              <w:rPr>
                <w:rFonts w:ascii="Montserrat" w:hAnsi="Montserrat" w:cs="Arial"/>
                <w:b/>
                <w:sz w:val="18"/>
              </w:rPr>
            </w:pPr>
            <w:r w:rsidRPr="00EE1DA4">
              <w:rPr>
                <w:rFonts w:ascii="Montserrat" w:hAnsi="Montserrat" w:cs="Arial"/>
                <w:b/>
                <w:sz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Descripción del Servicio</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973603">
            <w:pPr>
              <w:snapToGrid w:val="0"/>
              <w:jc w:val="center"/>
              <w:rPr>
                <w:rFonts w:ascii="Montserrat" w:hAnsi="Montserrat" w:cs="Arial"/>
                <w:sz w:val="18"/>
              </w:rPr>
            </w:pPr>
            <w:r w:rsidRPr="00EE1DA4">
              <w:rPr>
                <w:rFonts w:ascii="Montserrat" w:hAnsi="Montserrat" w:cs="Arial"/>
                <w:sz w:val="18"/>
              </w:rPr>
              <w:t>2.1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Calidad</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973603">
            <w:pPr>
              <w:snapToGrid w:val="0"/>
              <w:jc w:val="center"/>
              <w:rPr>
                <w:rFonts w:ascii="Montserrat" w:hAnsi="Montserrat" w:cs="Arial"/>
                <w:sz w:val="18"/>
              </w:rPr>
            </w:pPr>
            <w:r w:rsidRPr="00EE1DA4">
              <w:rPr>
                <w:rFonts w:ascii="Montserrat" w:hAnsi="Montserrat" w:cs="Arial"/>
                <w:sz w:val="18"/>
              </w:rPr>
              <w:t>2.2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Licencias, Autorizaciones y Permisos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973603">
            <w:pPr>
              <w:snapToGrid w:val="0"/>
              <w:jc w:val="center"/>
              <w:rPr>
                <w:rFonts w:ascii="Montserrat" w:hAnsi="Montserrat" w:cs="Arial"/>
                <w:b/>
                <w:sz w:val="18"/>
              </w:rPr>
            </w:pPr>
            <w:r w:rsidRPr="00EE1DA4">
              <w:rPr>
                <w:rFonts w:ascii="Montserrat" w:hAnsi="Montserrat" w:cs="Arial"/>
                <w:b/>
                <w:sz w:val="18"/>
              </w:rPr>
              <w:t>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Modalidad de la contratación</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973603">
            <w:pPr>
              <w:snapToGrid w:val="0"/>
              <w:jc w:val="center"/>
              <w:rPr>
                <w:rFonts w:ascii="Montserrat" w:hAnsi="Montserrat" w:cs="Arial"/>
                <w:sz w:val="18"/>
              </w:rPr>
            </w:pPr>
            <w:r w:rsidRPr="00EE1DA4">
              <w:rPr>
                <w:rFonts w:ascii="Montserrat" w:hAnsi="Montserrat" w:cs="Arial"/>
                <w:sz w:val="18"/>
              </w:rPr>
              <w:t>3.1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Fecha, Hora y Domicilio de los Eventos; Plazo y Medios  para la presentación de las proposiciones</w:t>
            </w:r>
          </w:p>
        </w:tc>
      </w:tr>
      <w:tr w:rsidR="00504AD6" w:rsidRPr="00EE1DA4" w:rsidTr="00D54B6C">
        <w:trPr>
          <w:jc w:val="center"/>
        </w:trPr>
        <w:tc>
          <w:tcPr>
            <w:tcW w:w="628" w:type="dxa"/>
            <w:tcBorders>
              <w:top w:val="single" w:sz="4" w:space="0" w:color="000000"/>
              <w:left w:val="single" w:sz="4" w:space="0" w:color="000000"/>
              <w:bottom w:val="single" w:sz="4" w:space="0" w:color="000000"/>
            </w:tcBorders>
            <w:vAlign w:val="center"/>
          </w:tcPr>
          <w:p w:rsidR="00504AD6" w:rsidRPr="00EE1DA4" w:rsidRDefault="00504AD6" w:rsidP="00973603">
            <w:pPr>
              <w:snapToGrid w:val="0"/>
              <w:jc w:val="center"/>
              <w:rPr>
                <w:rFonts w:ascii="Montserrat" w:hAnsi="Montserrat" w:cs="Arial"/>
                <w:sz w:val="18"/>
              </w:rPr>
            </w:pPr>
            <w:r w:rsidRPr="00EE1DA4">
              <w:rPr>
                <w:rFonts w:ascii="Montserrat" w:hAnsi="Montserrat" w:cs="Arial"/>
                <w:b/>
                <w:sz w:val="18"/>
              </w:rPr>
              <w:t>4</w:t>
            </w:r>
            <w:r w:rsidRPr="00EE1DA4">
              <w:rPr>
                <w:rFonts w:ascii="Montserrat" w:hAnsi="Montserrat" w:cs="Arial"/>
                <w:sz w:val="18"/>
              </w:rPr>
              <w:t>.</w:t>
            </w:r>
          </w:p>
        </w:tc>
        <w:tc>
          <w:tcPr>
            <w:tcW w:w="8646" w:type="dxa"/>
            <w:tcBorders>
              <w:top w:val="single" w:sz="4" w:space="0" w:color="000000"/>
              <w:left w:val="single" w:sz="4" w:space="0" w:color="000000"/>
              <w:bottom w:val="single" w:sz="4" w:space="0" w:color="000000"/>
              <w:right w:val="single" w:sz="4" w:space="0" w:color="000000"/>
            </w:tcBorders>
            <w:vAlign w:val="center"/>
          </w:tcPr>
          <w:p w:rsidR="00504AD6" w:rsidRPr="00EE1DA4" w:rsidRDefault="00504AD6" w:rsidP="00973603">
            <w:pPr>
              <w:snapToGrid w:val="0"/>
              <w:jc w:val="both"/>
              <w:rPr>
                <w:rFonts w:ascii="Montserrat" w:hAnsi="Montserrat" w:cs="Arial"/>
                <w:sz w:val="18"/>
              </w:rPr>
            </w:pPr>
            <w:r w:rsidRPr="00EE1DA4">
              <w:rPr>
                <w:rFonts w:ascii="Montserrat" w:hAnsi="Montserrat" w:cs="Arial"/>
                <w:sz w:val="18"/>
              </w:rPr>
              <w:t>Junta de Aclaraciones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b/>
                <w:sz w:val="18"/>
              </w:rPr>
            </w:pPr>
            <w:r w:rsidRPr="00EE1DA4">
              <w:rPr>
                <w:rFonts w:ascii="Montserrat" w:hAnsi="Montserrat" w:cs="Arial"/>
                <w:b/>
                <w:sz w:val="18"/>
              </w:rPr>
              <w:t>5</w:t>
            </w:r>
            <w:r w:rsidR="00D54B6C" w:rsidRPr="00EE1DA4">
              <w:rPr>
                <w:rFonts w:ascii="Montserrat" w:hAnsi="Montserrat" w:cs="Arial"/>
                <w:b/>
                <w:sz w:val="18"/>
              </w:rPr>
              <w:t>.</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Presentación y Apertura de Proposiciones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5</w:t>
            </w:r>
            <w:r w:rsidR="00D54B6C" w:rsidRPr="00EE1DA4">
              <w:rPr>
                <w:rFonts w:ascii="Montserrat" w:hAnsi="Montserrat" w:cs="Arial"/>
                <w:sz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Proposiciones Conjuntas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b/>
                <w:sz w:val="18"/>
              </w:rPr>
            </w:pPr>
            <w:r w:rsidRPr="00EE1DA4">
              <w:rPr>
                <w:rFonts w:ascii="Montserrat" w:hAnsi="Montserrat" w:cs="Arial"/>
                <w:b/>
                <w:sz w:val="18"/>
              </w:rPr>
              <w:t>6</w:t>
            </w:r>
            <w:r w:rsidR="00D54B6C" w:rsidRPr="00EE1DA4">
              <w:rPr>
                <w:rFonts w:ascii="Montserrat" w:hAnsi="Montserrat" w:cs="Arial"/>
                <w:b/>
                <w:sz w:val="18"/>
              </w:rPr>
              <w:t>.</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 xml:space="preserve">Documentos que deberán presentar quienes deseen participar en la </w:t>
            </w:r>
            <w:r w:rsidR="002E0328" w:rsidRPr="002E0328">
              <w:rPr>
                <w:rFonts w:ascii="Montserrat" w:hAnsi="Montserrat" w:cs="Arial"/>
                <w:b/>
                <w:sz w:val="18"/>
              </w:rPr>
              <w:t>Invitación</w:t>
            </w:r>
            <w:r w:rsidRPr="00EE1DA4">
              <w:rPr>
                <w:rFonts w:ascii="Montserrat" w:hAnsi="Montserrat" w:cs="Arial"/>
                <w:b/>
                <w:sz w:val="18"/>
              </w:rPr>
              <w:t xml:space="preserve"> y, entregar junto con el sobre cerrado relativo a la proposición técnica.</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6</w:t>
            </w:r>
            <w:r w:rsidR="00D54B6C" w:rsidRPr="00EE1DA4">
              <w:rPr>
                <w:rFonts w:ascii="Montserrat" w:hAnsi="Montserrat" w:cs="Arial"/>
                <w:sz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Documentación Complementaria</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6</w:t>
            </w:r>
            <w:r w:rsidR="00D54B6C" w:rsidRPr="00EE1DA4">
              <w:rPr>
                <w:rFonts w:ascii="Montserrat" w:hAnsi="Montserrat" w:cs="Arial"/>
                <w:sz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Proposición Técnica</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6</w:t>
            </w:r>
            <w:r w:rsidR="00D54B6C" w:rsidRPr="00EE1DA4">
              <w:rPr>
                <w:rFonts w:ascii="Montserrat" w:hAnsi="Montserrat" w:cs="Arial"/>
                <w:sz w:val="18"/>
              </w:rPr>
              <w:t>.3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Proposición Económica</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b/>
                <w:sz w:val="18"/>
              </w:rPr>
            </w:pPr>
            <w:r w:rsidRPr="00EE1DA4">
              <w:rPr>
                <w:rFonts w:ascii="Montserrat" w:hAnsi="Montserrat" w:cs="Arial"/>
                <w:b/>
                <w:sz w:val="18"/>
              </w:rPr>
              <w:t>7</w:t>
            </w:r>
            <w:r w:rsidR="00D54B6C" w:rsidRPr="00EE1DA4">
              <w:rPr>
                <w:rFonts w:ascii="Montserrat" w:hAnsi="Montserrat" w:cs="Arial"/>
                <w:b/>
                <w:sz w:val="18"/>
              </w:rPr>
              <w:t>.</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Acreditación de la Existencia Legal, Personalidad Jurídica y Nacionalidad del Licitante.</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7</w:t>
            </w:r>
            <w:r w:rsidR="00D54B6C" w:rsidRPr="00EE1DA4">
              <w:rPr>
                <w:rFonts w:ascii="Montserrat" w:hAnsi="Montserrat" w:cs="Arial"/>
                <w:sz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En el acto de presentación y apertura de proposiciones.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7</w:t>
            </w:r>
            <w:r w:rsidR="00D54B6C" w:rsidRPr="00EE1DA4">
              <w:rPr>
                <w:rFonts w:ascii="Montserrat" w:hAnsi="Montserrat" w:cs="Arial"/>
                <w:sz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En la suscripción de las Proposiciones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7</w:t>
            </w:r>
            <w:r w:rsidR="00D54B6C" w:rsidRPr="00EE1DA4">
              <w:rPr>
                <w:rFonts w:ascii="Montserrat" w:hAnsi="Montserrat" w:cs="Arial"/>
                <w:sz w:val="18"/>
              </w:rPr>
              <w:t>.3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Previo a la firma del contrato.</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7</w:t>
            </w:r>
            <w:r w:rsidR="00D54B6C" w:rsidRPr="00EE1DA4">
              <w:rPr>
                <w:rFonts w:ascii="Montserrat" w:hAnsi="Montserrat" w:cs="Arial"/>
                <w:sz w:val="18"/>
              </w:rPr>
              <w:t>.4</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En la firma del Contrato.</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b/>
                <w:sz w:val="18"/>
              </w:rPr>
            </w:pPr>
            <w:r w:rsidRPr="00EE1DA4">
              <w:rPr>
                <w:rFonts w:ascii="Montserrat" w:hAnsi="Montserrat" w:cs="Arial"/>
                <w:b/>
                <w:sz w:val="18"/>
              </w:rPr>
              <w:t>8.</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Acreditación de encontrarse al corriente en sus obligaciones fiscales.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8</w:t>
            </w:r>
            <w:r w:rsidR="00D54B6C" w:rsidRPr="00EE1DA4">
              <w:rPr>
                <w:rFonts w:ascii="Montserrat" w:hAnsi="Montserrat" w:cs="Arial"/>
                <w:sz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Acreditación de Encontrarse al Corriente de sus Obligaciones Fiscales.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8</w:t>
            </w:r>
            <w:r w:rsidR="00D54B6C" w:rsidRPr="00EE1DA4">
              <w:rPr>
                <w:rFonts w:ascii="Montserrat" w:hAnsi="Montserrat" w:cs="Arial"/>
                <w:sz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Acreditación de Encontrarse al Corriente de sus Obligaciones Fiscales en Materia de Seguridad Social</w:t>
            </w:r>
          </w:p>
        </w:tc>
      </w:tr>
      <w:tr w:rsidR="00B2126E" w:rsidRPr="00EE1DA4" w:rsidTr="00D54B6C">
        <w:trPr>
          <w:jc w:val="center"/>
        </w:trPr>
        <w:tc>
          <w:tcPr>
            <w:tcW w:w="628" w:type="dxa"/>
            <w:tcBorders>
              <w:top w:val="single" w:sz="4" w:space="0" w:color="000000"/>
              <w:left w:val="single" w:sz="4" w:space="0" w:color="000000"/>
              <w:bottom w:val="single" w:sz="4" w:space="0" w:color="000000"/>
            </w:tcBorders>
            <w:vAlign w:val="center"/>
          </w:tcPr>
          <w:p w:rsidR="00B2126E" w:rsidRPr="00EE1DA4" w:rsidRDefault="00B2126E" w:rsidP="00973603">
            <w:pPr>
              <w:snapToGrid w:val="0"/>
              <w:jc w:val="center"/>
              <w:rPr>
                <w:rFonts w:ascii="Montserrat" w:hAnsi="Montserrat" w:cs="Arial"/>
                <w:sz w:val="18"/>
              </w:rPr>
            </w:pPr>
            <w:r w:rsidRPr="00EE1DA4">
              <w:rPr>
                <w:rFonts w:ascii="Montserrat" w:hAnsi="Montserrat" w:cs="Arial"/>
                <w:sz w:val="18"/>
              </w:rPr>
              <w:t>8.3</w:t>
            </w:r>
          </w:p>
        </w:tc>
        <w:tc>
          <w:tcPr>
            <w:tcW w:w="8646" w:type="dxa"/>
            <w:tcBorders>
              <w:top w:val="single" w:sz="4" w:space="0" w:color="000000"/>
              <w:left w:val="single" w:sz="4" w:space="0" w:color="000000"/>
              <w:bottom w:val="single" w:sz="4" w:space="0" w:color="000000"/>
              <w:right w:val="single" w:sz="4" w:space="0" w:color="000000"/>
            </w:tcBorders>
            <w:vAlign w:val="center"/>
          </w:tcPr>
          <w:p w:rsidR="00B2126E" w:rsidRPr="00EE1DA4" w:rsidRDefault="00B2126E" w:rsidP="00973603">
            <w:pPr>
              <w:snapToGrid w:val="0"/>
              <w:jc w:val="both"/>
              <w:rPr>
                <w:rFonts w:ascii="Montserrat" w:hAnsi="Montserrat" w:cs="Arial"/>
                <w:sz w:val="18"/>
              </w:rPr>
            </w:pPr>
            <w:r w:rsidRPr="00EE1DA4">
              <w:rPr>
                <w:rFonts w:ascii="Montserrat" w:hAnsi="Montserrat" w:cs="Arial"/>
                <w:sz w:val="18"/>
              </w:rPr>
              <w:t>Constancia de situación fiscal en materia de aportaciones y entero de descuentos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b/>
                <w:bCs/>
                <w:sz w:val="18"/>
              </w:rPr>
            </w:pPr>
            <w:r w:rsidRPr="00EE1DA4">
              <w:rPr>
                <w:rFonts w:ascii="Montserrat" w:hAnsi="Montserrat" w:cs="Arial"/>
                <w:b/>
                <w:bCs/>
                <w:sz w:val="18"/>
              </w:rPr>
              <w:t>9.</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b/>
                <w:bCs/>
                <w:sz w:val="18"/>
              </w:rPr>
            </w:pPr>
            <w:r w:rsidRPr="00EE1DA4">
              <w:rPr>
                <w:rFonts w:ascii="Montserrat" w:hAnsi="Montserrat" w:cs="Arial"/>
                <w:b/>
                <w:bCs/>
                <w:sz w:val="18"/>
              </w:rPr>
              <w:t>Criterios para la Evaluación de las proposiciones y Adjudicación de los contratos.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9</w:t>
            </w:r>
            <w:r w:rsidR="00D54B6C" w:rsidRPr="00EE1DA4">
              <w:rPr>
                <w:rFonts w:ascii="Montserrat" w:hAnsi="Montserrat" w:cs="Arial"/>
                <w:sz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Evaluación de las proposiciones Técnicas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9</w:t>
            </w:r>
            <w:r w:rsidR="00D54B6C" w:rsidRPr="00EE1DA4">
              <w:rPr>
                <w:rFonts w:ascii="Montserrat" w:hAnsi="Montserrat" w:cs="Arial"/>
                <w:sz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Evaluación de las proposiciones Económicas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sz w:val="18"/>
              </w:rPr>
            </w:pPr>
            <w:r w:rsidRPr="00EE1DA4">
              <w:rPr>
                <w:rFonts w:ascii="Montserrat" w:hAnsi="Montserrat" w:cs="Arial"/>
                <w:sz w:val="18"/>
              </w:rPr>
              <w:t>9</w:t>
            </w:r>
            <w:r w:rsidR="00D54B6C" w:rsidRPr="00EE1DA4">
              <w:rPr>
                <w:rFonts w:ascii="Montserrat" w:hAnsi="Montserrat" w:cs="Arial"/>
                <w:sz w:val="18"/>
              </w:rPr>
              <w:t>.3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Criterios de Adjudicación de los Contratos</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504AD6" w:rsidP="00973603">
            <w:pPr>
              <w:snapToGrid w:val="0"/>
              <w:jc w:val="center"/>
              <w:rPr>
                <w:rFonts w:ascii="Montserrat" w:hAnsi="Montserrat" w:cs="Arial"/>
                <w:b/>
                <w:sz w:val="18"/>
              </w:rPr>
            </w:pPr>
            <w:r w:rsidRPr="00EE1DA4">
              <w:rPr>
                <w:rFonts w:ascii="Montserrat" w:hAnsi="Montserrat" w:cs="Arial"/>
                <w:b/>
                <w:sz w:val="18"/>
              </w:rPr>
              <w:t>10</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Causas de Desechamiento.</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504AD6">
            <w:pPr>
              <w:snapToGrid w:val="0"/>
              <w:jc w:val="center"/>
              <w:rPr>
                <w:rFonts w:ascii="Montserrat" w:hAnsi="Montserrat" w:cs="Arial"/>
                <w:b/>
                <w:sz w:val="18"/>
              </w:rPr>
            </w:pPr>
            <w:r w:rsidRPr="00EE1DA4">
              <w:rPr>
                <w:rFonts w:ascii="Montserrat" w:hAnsi="Montserrat" w:cs="Arial"/>
                <w:b/>
                <w:sz w:val="18"/>
              </w:rPr>
              <w:t>1</w:t>
            </w:r>
            <w:r w:rsidR="00504AD6" w:rsidRPr="00EE1DA4">
              <w:rPr>
                <w:rFonts w:ascii="Montserrat" w:hAnsi="Montserrat" w:cs="Arial"/>
                <w:b/>
                <w:sz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Comunicación de Fallo</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504AD6">
            <w:pPr>
              <w:snapToGrid w:val="0"/>
              <w:jc w:val="center"/>
              <w:rPr>
                <w:rFonts w:ascii="Montserrat" w:hAnsi="Montserrat" w:cs="Arial"/>
                <w:b/>
                <w:sz w:val="18"/>
              </w:rPr>
            </w:pPr>
            <w:r w:rsidRPr="00EE1DA4">
              <w:rPr>
                <w:rFonts w:ascii="Montserrat" w:hAnsi="Montserrat" w:cs="Arial"/>
                <w:b/>
                <w:sz w:val="18"/>
              </w:rPr>
              <w:t>1</w:t>
            </w:r>
            <w:r w:rsidR="00504AD6" w:rsidRPr="00EE1DA4">
              <w:rPr>
                <w:rFonts w:ascii="Montserrat" w:hAnsi="Montserrat" w:cs="Arial"/>
                <w:b/>
                <w:sz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Modelo de Contrato</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504AD6">
            <w:pPr>
              <w:snapToGrid w:val="0"/>
              <w:jc w:val="center"/>
              <w:rPr>
                <w:rFonts w:ascii="Montserrat" w:hAnsi="Montserrat" w:cs="Arial"/>
                <w:sz w:val="18"/>
              </w:rPr>
            </w:pPr>
            <w:r w:rsidRPr="00EE1DA4">
              <w:rPr>
                <w:rFonts w:ascii="Montserrat" w:hAnsi="Montserrat" w:cs="Arial"/>
                <w:sz w:val="18"/>
              </w:rPr>
              <w:t>1</w:t>
            </w:r>
            <w:r w:rsidR="00504AD6" w:rsidRPr="00EE1DA4">
              <w:rPr>
                <w:rFonts w:ascii="Montserrat" w:hAnsi="Montserrat" w:cs="Arial"/>
                <w:sz w:val="18"/>
              </w:rPr>
              <w:t>2</w:t>
            </w:r>
            <w:r w:rsidRPr="00EE1DA4">
              <w:rPr>
                <w:rFonts w:ascii="Montserrat" w:hAnsi="Montserrat" w:cs="Arial"/>
                <w:sz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Período de Contratación</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504AD6">
            <w:pPr>
              <w:snapToGrid w:val="0"/>
              <w:jc w:val="center"/>
              <w:rPr>
                <w:rFonts w:ascii="Montserrat" w:hAnsi="Montserrat" w:cs="Arial"/>
                <w:sz w:val="18"/>
              </w:rPr>
            </w:pPr>
            <w:r w:rsidRPr="00EE1DA4">
              <w:rPr>
                <w:rFonts w:ascii="Montserrat" w:hAnsi="Montserrat" w:cs="Arial"/>
                <w:sz w:val="18"/>
              </w:rPr>
              <w:t>1</w:t>
            </w:r>
            <w:r w:rsidR="00504AD6" w:rsidRPr="00EE1DA4">
              <w:rPr>
                <w:rFonts w:ascii="Montserrat" w:hAnsi="Montserrat" w:cs="Arial"/>
                <w:sz w:val="18"/>
              </w:rPr>
              <w:t>2</w:t>
            </w:r>
            <w:r w:rsidRPr="00EE1DA4">
              <w:rPr>
                <w:rFonts w:ascii="Montserrat" w:hAnsi="Montserrat" w:cs="Arial"/>
                <w:sz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Firma del Contrato</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504AD6">
            <w:pPr>
              <w:snapToGrid w:val="0"/>
              <w:jc w:val="center"/>
              <w:rPr>
                <w:rFonts w:ascii="Montserrat" w:hAnsi="Montserrat" w:cs="Arial"/>
                <w:sz w:val="18"/>
              </w:rPr>
            </w:pPr>
            <w:r w:rsidRPr="00EE1DA4">
              <w:rPr>
                <w:rFonts w:ascii="Montserrat" w:hAnsi="Montserrat" w:cs="Arial"/>
                <w:sz w:val="18"/>
              </w:rPr>
              <w:t>1</w:t>
            </w:r>
            <w:r w:rsidR="00504AD6" w:rsidRPr="00EE1DA4">
              <w:rPr>
                <w:rFonts w:ascii="Montserrat" w:hAnsi="Montserrat" w:cs="Arial"/>
                <w:sz w:val="18"/>
              </w:rPr>
              <w:t>2</w:t>
            </w:r>
            <w:r w:rsidRPr="00EE1DA4">
              <w:rPr>
                <w:rFonts w:ascii="Montserrat" w:hAnsi="Montserrat" w:cs="Arial"/>
                <w:sz w:val="18"/>
              </w:rPr>
              <w:t>.3</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Causas de Rescisión Administrativa del Contrato.</w:t>
            </w:r>
          </w:p>
        </w:tc>
      </w:tr>
      <w:tr w:rsidR="00D54B6C" w:rsidRPr="00EE1DA4" w:rsidTr="00D54B6C">
        <w:trPr>
          <w:jc w:val="center"/>
        </w:trPr>
        <w:tc>
          <w:tcPr>
            <w:tcW w:w="628" w:type="dxa"/>
            <w:tcBorders>
              <w:top w:val="single" w:sz="4" w:space="0" w:color="000000"/>
              <w:left w:val="single" w:sz="4" w:space="0" w:color="000000"/>
              <w:bottom w:val="single" w:sz="4" w:space="0" w:color="000000"/>
            </w:tcBorders>
            <w:vAlign w:val="center"/>
          </w:tcPr>
          <w:p w:rsidR="00D54B6C" w:rsidRPr="00EE1DA4" w:rsidRDefault="00D54B6C" w:rsidP="00504AD6">
            <w:pPr>
              <w:snapToGrid w:val="0"/>
              <w:jc w:val="center"/>
              <w:rPr>
                <w:rFonts w:ascii="Montserrat" w:hAnsi="Montserrat" w:cs="Arial"/>
                <w:sz w:val="18"/>
              </w:rPr>
            </w:pPr>
            <w:r w:rsidRPr="00EE1DA4">
              <w:rPr>
                <w:rFonts w:ascii="Montserrat" w:hAnsi="Montserrat" w:cs="Arial"/>
                <w:sz w:val="18"/>
              </w:rPr>
              <w:t>1</w:t>
            </w:r>
            <w:r w:rsidR="00504AD6" w:rsidRPr="00EE1DA4">
              <w:rPr>
                <w:rFonts w:ascii="Montserrat" w:hAnsi="Montserrat" w:cs="Arial"/>
                <w:sz w:val="18"/>
              </w:rPr>
              <w:t>2</w:t>
            </w:r>
            <w:r w:rsidRPr="00EE1DA4">
              <w:rPr>
                <w:rFonts w:ascii="Montserrat" w:hAnsi="Montserrat" w:cs="Arial"/>
                <w:sz w:val="18"/>
              </w:rPr>
              <w:t>.4</w:t>
            </w:r>
          </w:p>
        </w:tc>
        <w:tc>
          <w:tcPr>
            <w:tcW w:w="8646" w:type="dxa"/>
            <w:tcBorders>
              <w:top w:val="single" w:sz="4" w:space="0" w:color="000000"/>
              <w:left w:val="single" w:sz="4" w:space="0" w:color="000000"/>
              <w:bottom w:val="single" w:sz="4" w:space="0" w:color="000000"/>
              <w:right w:val="single" w:sz="4" w:space="0" w:color="000000"/>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Rescisión Administrativa del Contrato.</w:t>
            </w:r>
          </w:p>
        </w:tc>
      </w:tr>
      <w:tr w:rsidR="00D54B6C" w:rsidRPr="00EE1DA4" w:rsidTr="00D54B6C">
        <w:trPr>
          <w:jc w:val="center"/>
        </w:trPr>
        <w:tc>
          <w:tcPr>
            <w:tcW w:w="628" w:type="dxa"/>
            <w:tcBorders>
              <w:top w:val="single" w:sz="4" w:space="0" w:color="000000"/>
              <w:left w:val="single" w:sz="4" w:space="0" w:color="000000"/>
              <w:bottom w:val="single" w:sz="4" w:space="0" w:color="auto"/>
            </w:tcBorders>
            <w:vAlign w:val="center"/>
          </w:tcPr>
          <w:p w:rsidR="00D54B6C" w:rsidRPr="00EE1DA4" w:rsidRDefault="00D54B6C" w:rsidP="00504AD6">
            <w:pPr>
              <w:snapToGrid w:val="0"/>
              <w:jc w:val="center"/>
              <w:rPr>
                <w:rFonts w:ascii="Montserrat" w:hAnsi="Montserrat" w:cs="Arial"/>
                <w:b/>
                <w:sz w:val="18"/>
              </w:rPr>
            </w:pPr>
            <w:r w:rsidRPr="00EE1DA4">
              <w:rPr>
                <w:rFonts w:ascii="Montserrat" w:hAnsi="Montserrat" w:cs="Arial"/>
                <w:b/>
                <w:sz w:val="18"/>
              </w:rPr>
              <w:t>1</w:t>
            </w:r>
            <w:r w:rsidR="00504AD6" w:rsidRPr="00EE1DA4">
              <w:rPr>
                <w:rFonts w:ascii="Montserrat" w:hAnsi="Montserrat" w:cs="Arial"/>
                <w:b/>
                <w:sz w:val="18"/>
              </w:rPr>
              <w:t>3</w:t>
            </w:r>
          </w:p>
        </w:tc>
        <w:tc>
          <w:tcPr>
            <w:tcW w:w="8646" w:type="dxa"/>
            <w:tcBorders>
              <w:top w:val="single" w:sz="4" w:space="0" w:color="000000"/>
              <w:left w:val="single" w:sz="4" w:space="0" w:color="000000"/>
              <w:bottom w:val="single" w:sz="4" w:space="0" w:color="auto"/>
              <w:right w:val="single" w:sz="4" w:space="0" w:color="000000"/>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Garantías</w:t>
            </w:r>
          </w:p>
        </w:tc>
      </w:tr>
      <w:tr w:rsidR="00D54B6C" w:rsidRPr="00EE1DA4"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EE1DA4" w:rsidRDefault="00504AD6" w:rsidP="00B2126E">
            <w:pPr>
              <w:snapToGrid w:val="0"/>
              <w:jc w:val="center"/>
              <w:rPr>
                <w:rFonts w:ascii="Montserrat" w:hAnsi="Montserrat" w:cs="Arial"/>
                <w:sz w:val="18"/>
              </w:rPr>
            </w:pPr>
            <w:r w:rsidRPr="00EE1DA4">
              <w:rPr>
                <w:rFonts w:ascii="Montserrat" w:hAnsi="Montserrat" w:cs="Arial"/>
                <w:sz w:val="18"/>
              </w:rPr>
              <w:t>13.</w:t>
            </w:r>
            <w:r w:rsidR="00B2126E" w:rsidRPr="00EE1DA4">
              <w:rPr>
                <w:rFonts w:ascii="Montserrat" w:hAnsi="Montserrat" w:cs="Arial"/>
                <w:sz w:val="18"/>
              </w:rPr>
              <w:t>1</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Garantía de cumplimiento de contrato</w:t>
            </w:r>
          </w:p>
        </w:tc>
      </w:tr>
      <w:tr w:rsidR="00D54B6C" w:rsidRPr="00EE1DA4"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B2126E">
            <w:pPr>
              <w:snapToGrid w:val="0"/>
              <w:jc w:val="center"/>
              <w:rPr>
                <w:rFonts w:ascii="Montserrat" w:hAnsi="Montserrat" w:cs="Arial"/>
                <w:sz w:val="18"/>
              </w:rPr>
            </w:pPr>
            <w:r w:rsidRPr="00EE1DA4">
              <w:rPr>
                <w:rFonts w:ascii="Montserrat" w:hAnsi="Montserrat" w:cs="Arial"/>
                <w:sz w:val="18"/>
              </w:rPr>
              <w:t>1</w:t>
            </w:r>
            <w:r w:rsidR="00504AD6" w:rsidRPr="00EE1DA4">
              <w:rPr>
                <w:rFonts w:ascii="Montserrat" w:hAnsi="Montserrat" w:cs="Arial"/>
                <w:sz w:val="18"/>
              </w:rPr>
              <w:t>3</w:t>
            </w:r>
            <w:r w:rsidRPr="00EE1DA4">
              <w:rPr>
                <w:rFonts w:ascii="Montserrat" w:hAnsi="Montserrat" w:cs="Arial"/>
                <w:sz w:val="18"/>
              </w:rPr>
              <w:t>.</w:t>
            </w:r>
            <w:r w:rsidR="00B2126E" w:rsidRPr="00EE1DA4">
              <w:rPr>
                <w:rFonts w:ascii="Montserrat" w:hAnsi="Montserrat" w:cs="Arial"/>
                <w:sz w:val="18"/>
              </w:rPr>
              <w:t>2</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973603">
            <w:pPr>
              <w:snapToGrid w:val="0"/>
              <w:jc w:val="both"/>
              <w:rPr>
                <w:rFonts w:ascii="Montserrat" w:hAnsi="Montserrat" w:cs="Arial"/>
                <w:sz w:val="18"/>
              </w:rPr>
            </w:pPr>
            <w:r w:rsidRPr="00EE1DA4">
              <w:rPr>
                <w:rFonts w:ascii="Montserrat" w:hAnsi="Montserrat" w:cs="Arial"/>
                <w:sz w:val="18"/>
              </w:rPr>
              <w:t>Sanciones por atraso e incumplimiento en la entrega de los bienes o prestación del servicio</w:t>
            </w:r>
          </w:p>
        </w:tc>
      </w:tr>
      <w:tr w:rsidR="00D54B6C" w:rsidRPr="00EE1DA4"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504AD6">
            <w:pPr>
              <w:snapToGrid w:val="0"/>
              <w:jc w:val="center"/>
              <w:rPr>
                <w:rFonts w:ascii="Montserrat" w:hAnsi="Montserrat" w:cs="Arial"/>
                <w:b/>
                <w:sz w:val="18"/>
              </w:rPr>
            </w:pPr>
            <w:r w:rsidRPr="00EE1DA4">
              <w:rPr>
                <w:rFonts w:ascii="Montserrat" w:hAnsi="Montserrat" w:cs="Arial"/>
                <w:b/>
                <w:sz w:val="18"/>
              </w:rPr>
              <w:t>1</w:t>
            </w:r>
            <w:r w:rsidR="00504AD6" w:rsidRPr="00EE1DA4">
              <w:rPr>
                <w:rFonts w:ascii="Montserrat" w:hAnsi="Montserrat" w:cs="Arial"/>
                <w:b/>
                <w:sz w:val="18"/>
              </w:rPr>
              <w:t>4</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Inconformidades</w:t>
            </w:r>
          </w:p>
        </w:tc>
      </w:tr>
      <w:tr w:rsidR="00D54B6C" w:rsidRPr="00EE1DA4"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504AD6">
            <w:pPr>
              <w:snapToGrid w:val="0"/>
              <w:jc w:val="center"/>
              <w:rPr>
                <w:rFonts w:ascii="Montserrat" w:hAnsi="Montserrat" w:cs="Arial"/>
                <w:b/>
                <w:sz w:val="18"/>
              </w:rPr>
            </w:pPr>
            <w:r w:rsidRPr="00EE1DA4">
              <w:rPr>
                <w:rFonts w:ascii="Montserrat" w:hAnsi="Montserrat" w:cs="Arial"/>
                <w:b/>
                <w:sz w:val="18"/>
              </w:rPr>
              <w:t>1</w:t>
            </w:r>
            <w:r w:rsidR="00504AD6" w:rsidRPr="00EE1DA4">
              <w:rPr>
                <w:rFonts w:ascii="Montserrat" w:hAnsi="Montserrat" w:cs="Arial"/>
                <w:b/>
                <w:sz w:val="18"/>
              </w:rPr>
              <w:t>5</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Condiciones de pago.</w:t>
            </w:r>
          </w:p>
        </w:tc>
      </w:tr>
      <w:tr w:rsidR="00D54B6C" w:rsidRPr="00EE1DA4"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504AD6">
            <w:pPr>
              <w:snapToGrid w:val="0"/>
              <w:jc w:val="center"/>
              <w:rPr>
                <w:rFonts w:ascii="Montserrat" w:hAnsi="Montserrat" w:cs="Arial"/>
                <w:b/>
                <w:sz w:val="18"/>
              </w:rPr>
            </w:pPr>
            <w:r w:rsidRPr="00EE1DA4">
              <w:rPr>
                <w:rFonts w:ascii="Montserrat" w:hAnsi="Montserrat" w:cs="Arial"/>
                <w:b/>
                <w:sz w:val="18"/>
              </w:rPr>
              <w:t>1</w:t>
            </w:r>
            <w:r w:rsidR="00504AD6" w:rsidRPr="00EE1DA4">
              <w:rPr>
                <w:rFonts w:ascii="Montserrat" w:hAnsi="Montserrat" w:cs="Arial"/>
                <w:b/>
                <w:sz w:val="18"/>
              </w:rPr>
              <w:t>6</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973603">
            <w:pPr>
              <w:snapToGrid w:val="0"/>
              <w:jc w:val="both"/>
              <w:rPr>
                <w:rFonts w:ascii="Montserrat" w:hAnsi="Montserrat" w:cs="Arial"/>
                <w:b/>
                <w:sz w:val="18"/>
              </w:rPr>
            </w:pPr>
            <w:r w:rsidRPr="00EE1DA4">
              <w:rPr>
                <w:rFonts w:ascii="Montserrat" w:hAnsi="Montserrat" w:cs="Arial"/>
                <w:b/>
                <w:sz w:val="18"/>
              </w:rPr>
              <w:t>Impuestos y Derechos.</w:t>
            </w:r>
          </w:p>
        </w:tc>
      </w:tr>
      <w:tr w:rsidR="00D54B6C" w:rsidRPr="00EE1DA4"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504AD6">
            <w:pPr>
              <w:snapToGrid w:val="0"/>
              <w:jc w:val="center"/>
              <w:rPr>
                <w:rFonts w:ascii="Montserrat" w:hAnsi="Montserrat" w:cs="Arial"/>
                <w:b/>
                <w:sz w:val="18"/>
              </w:rPr>
            </w:pPr>
            <w:r w:rsidRPr="00EE1DA4">
              <w:rPr>
                <w:rFonts w:ascii="Montserrat" w:hAnsi="Montserrat" w:cs="Arial"/>
                <w:b/>
                <w:sz w:val="18"/>
              </w:rPr>
              <w:lastRenderedPageBreak/>
              <w:t>1</w:t>
            </w:r>
            <w:r w:rsidR="00504AD6" w:rsidRPr="00EE1DA4">
              <w:rPr>
                <w:rFonts w:ascii="Montserrat" w:hAnsi="Montserrat" w:cs="Arial"/>
                <w:b/>
                <w:sz w:val="18"/>
              </w:rPr>
              <w:t>7</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973603">
            <w:pPr>
              <w:tabs>
                <w:tab w:val="left" w:pos="720"/>
              </w:tabs>
              <w:autoSpaceDE w:val="0"/>
              <w:jc w:val="both"/>
              <w:rPr>
                <w:rFonts w:ascii="Montserrat" w:hAnsi="Montserrat" w:cs="Arial"/>
                <w:b/>
                <w:bCs/>
                <w:sz w:val="18"/>
              </w:rPr>
            </w:pPr>
            <w:r w:rsidRPr="00EE1DA4">
              <w:rPr>
                <w:rFonts w:ascii="Montserrat" w:hAnsi="Montserrat" w:cs="Arial"/>
                <w:b/>
                <w:bCs/>
                <w:sz w:val="18"/>
              </w:rPr>
              <w:t>Información Reservada y Confidencial</w:t>
            </w:r>
            <w:r w:rsidRPr="00EE1DA4">
              <w:rPr>
                <w:rFonts w:ascii="Montserrat" w:hAnsi="Montserrat" w:cs="Arial"/>
                <w:b/>
                <w:sz w:val="18"/>
              </w:rPr>
              <w:t>.</w:t>
            </w:r>
          </w:p>
        </w:tc>
      </w:tr>
      <w:tr w:rsidR="00D54B6C" w:rsidRPr="00EE1DA4" w:rsidTr="00D54B6C">
        <w:trPr>
          <w:jc w:val="center"/>
        </w:trPr>
        <w:tc>
          <w:tcPr>
            <w:tcW w:w="628"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504AD6">
            <w:pPr>
              <w:snapToGrid w:val="0"/>
              <w:jc w:val="center"/>
              <w:rPr>
                <w:rFonts w:ascii="Montserrat" w:hAnsi="Montserrat" w:cs="Arial"/>
                <w:b/>
                <w:sz w:val="18"/>
              </w:rPr>
            </w:pPr>
            <w:r w:rsidRPr="00EE1DA4">
              <w:rPr>
                <w:rFonts w:ascii="Montserrat" w:hAnsi="Montserrat" w:cs="Arial"/>
                <w:b/>
                <w:sz w:val="18"/>
              </w:rPr>
              <w:t>1</w:t>
            </w:r>
            <w:r w:rsidR="00504AD6" w:rsidRPr="00EE1DA4">
              <w:rPr>
                <w:rFonts w:ascii="Montserrat" w:hAnsi="Montserrat" w:cs="Arial"/>
                <w:b/>
                <w:sz w:val="18"/>
              </w:rPr>
              <w:t>8</w:t>
            </w:r>
          </w:p>
        </w:tc>
        <w:tc>
          <w:tcPr>
            <w:tcW w:w="8646" w:type="dxa"/>
            <w:tcBorders>
              <w:top w:val="single" w:sz="4" w:space="0" w:color="auto"/>
              <w:left w:val="single" w:sz="4" w:space="0" w:color="auto"/>
              <w:bottom w:val="single" w:sz="4" w:space="0" w:color="auto"/>
              <w:right w:val="single" w:sz="4" w:space="0" w:color="auto"/>
            </w:tcBorders>
            <w:vAlign w:val="center"/>
          </w:tcPr>
          <w:p w:rsidR="00D54B6C" w:rsidRPr="00EE1DA4" w:rsidRDefault="00D54B6C" w:rsidP="00973603">
            <w:pPr>
              <w:tabs>
                <w:tab w:val="left" w:pos="720"/>
              </w:tabs>
              <w:autoSpaceDE w:val="0"/>
              <w:jc w:val="both"/>
              <w:rPr>
                <w:rFonts w:ascii="Montserrat" w:hAnsi="Montserrat" w:cs="Arial"/>
                <w:b/>
                <w:bCs/>
                <w:sz w:val="18"/>
              </w:rPr>
            </w:pPr>
            <w:r w:rsidRPr="00EE1DA4">
              <w:rPr>
                <w:rFonts w:ascii="Montserrat" w:hAnsi="Montserrat" w:cs="Arial"/>
                <w:b/>
                <w:bCs/>
                <w:sz w:val="18"/>
              </w:rPr>
              <w:t>Anexos</w:t>
            </w:r>
          </w:p>
        </w:tc>
      </w:tr>
    </w:tbl>
    <w:p w:rsidR="001C567D" w:rsidRPr="00EE1DA4" w:rsidRDefault="001C567D" w:rsidP="00973603">
      <w:pPr>
        <w:pStyle w:val="Textoindependiente22"/>
        <w:spacing w:after="0" w:line="240" w:lineRule="auto"/>
        <w:rPr>
          <w:rFonts w:ascii="Montserrat" w:hAnsi="Montserrat" w:cs="Arial"/>
          <w:b/>
          <w:bCs/>
          <w:sz w:val="20"/>
          <w:szCs w:val="22"/>
        </w:rPr>
      </w:pPr>
    </w:p>
    <w:p w:rsidR="002224A4" w:rsidRPr="00EE1DA4" w:rsidRDefault="002224A4" w:rsidP="00973603">
      <w:pPr>
        <w:pStyle w:val="Textoindependiente22"/>
        <w:spacing w:after="0" w:line="240" w:lineRule="auto"/>
        <w:rPr>
          <w:rFonts w:ascii="Montserrat" w:hAnsi="Montserrat" w:cs="Arial"/>
          <w:b/>
          <w:bCs/>
          <w:sz w:val="20"/>
          <w:szCs w:val="22"/>
        </w:rPr>
      </w:pPr>
    </w:p>
    <w:p w:rsidR="002224A4" w:rsidRPr="00EE1DA4" w:rsidRDefault="002224A4" w:rsidP="00973603">
      <w:pPr>
        <w:pStyle w:val="Textoindependiente22"/>
        <w:spacing w:after="0" w:line="240" w:lineRule="auto"/>
        <w:rPr>
          <w:rFonts w:ascii="Montserrat" w:hAnsi="Montserrat" w:cs="Arial"/>
          <w:b/>
          <w:bCs/>
          <w:sz w:val="20"/>
          <w:szCs w:val="22"/>
        </w:rPr>
      </w:pPr>
    </w:p>
    <w:p w:rsidR="002224A4" w:rsidRPr="00EE1DA4" w:rsidRDefault="002224A4" w:rsidP="00973603">
      <w:pPr>
        <w:pStyle w:val="Textoindependiente22"/>
        <w:spacing w:after="0" w:line="240" w:lineRule="auto"/>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063198" w:rsidRDefault="00063198" w:rsidP="00D54B6C">
      <w:pPr>
        <w:pStyle w:val="Textoindependiente22"/>
        <w:spacing w:after="0" w:line="240" w:lineRule="auto"/>
        <w:jc w:val="center"/>
        <w:rPr>
          <w:rFonts w:ascii="Montserrat" w:hAnsi="Montserrat" w:cs="Arial"/>
          <w:b/>
          <w:bCs/>
          <w:sz w:val="20"/>
          <w:szCs w:val="22"/>
        </w:rPr>
      </w:pPr>
    </w:p>
    <w:p w:rsidR="00063198" w:rsidRDefault="00063198" w:rsidP="00D54B6C">
      <w:pPr>
        <w:pStyle w:val="Textoindependiente22"/>
        <w:spacing w:after="0" w:line="240" w:lineRule="auto"/>
        <w:jc w:val="center"/>
        <w:rPr>
          <w:rFonts w:ascii="Montserrat" w:hAnsi="Montserrat" w:cs="Arial"/>
          <w:b/>
          <w:bCs/>
          <w:sz w:val="20"/>
          <w:szCs w:val="22"/>
        </w:rPr>
      </w:pPr>
    </w:p>
    <w:p w:rsidR="00123FE8" w:rsidRDefault="00123FE8" w:rsidP="00D54B6C">
      <w:pPr>
        <w:pStyle w:val="Textoindependiente22"/>
        <w:spacing w:after="0" w:line="240" w:lineRule="auto"/>
        <w:jc w:val="center"/>
        <w:rPr>
          <w:rFonts w:ascii="Montserrat" w:hAnsi="Montserrat" w:cs="Arial"/>
          <w:b/>
          <w:bCs/>
          <w:sz w:val="20"/>
          <w:szCs w:val="22"/>
        </w:rPr>
      </w:pPr>
    </w:p>
    <w:p w:rsidR="00C964B7" w:rsidRPr="00EE1DA4" w:rsidRDefault="00C964B7" w:rsidP="00D54B6C">
      <w:pPr>
        <w:pStyle w:val="Textoindependiente22"/>
        <w:spacing w:after="0" w:line="240" w:lineRule="auto"/>
        <w:jc w:val="center"/>
        <w:rPr>
          <w:rFonts w:ascii="Montserrat" w:hAnsi="Montserrat" w:cs="Arial"/>
          <w:b/>
          <w:bCs/>
          <w:sz w:val="20"/>
          <w:szCs w:val="22"/>
        </w:rPr>
      </w:pPr>
      <w:r w:rsidRPr="00EE1DA4">
        <w:rPr>
          <w:rFonts w:ascii="Montserrat" w:hAnsi="Montserrat" w:cs="Arial"/>
          <w:b/>
          <w:bCs/>
          <w:sz w:val="20"/>
          <w:szCs w:val="22"/>
        </w:rPr>
        <w:t>GLOSARIO DE TÉRMINOS</w:t>
      </w:r>
    </w:p>
    <w:p w:rsidR="00123FE8" w:rsidRDefault="00123FE8" w:rsidP="00973603">
      <w:pPr>
        <w:pStyle w:val="Textoindependiente"/>
        <w:spacing w:after="0"/>
        <w:rPr>
          <w:rFonts w:ascii="Montserrat" w:hAnsi="Montserrat" w:cs="Arial"/>
          <w:b/>
          <w:sz w:val="20"/>
          <w:szCs w:val="22"/>
        </w:rPr>
      </w:pPr>
    </w:p>
    <w:p w:rsidR="00C964B7" w:rsidRPr="00EE1DA4" w:rsidRDefault="00C964B7" w:rsidP="00973603">
      <w:pPr>
        <w:pStyle w:val="Textoindependiente"/>
        <w:spacing w:after="0"/>
        <w:rPr>
          <w:rFonts w:ascii="Montserrat" w:hAnsi="Montserrat" w:cs="Arial"/>
          <w:b/>
          <w:sz w:val="20"/>
          <w:szCs w:val="22"/>
        </w:rPr>
      </w:pPr>
      <w:r w:rsidRPr="00EE1DA4">
        <w:rPr>
          <w:rFonts w:ascii="Montserrat" w:hAnsi="Montserrat" w:cs="Arial"/>
          <w:b/>
          <w:sz w:val="20"/>
          <w:szCs w:val="22"/>
        </w:rPr>
        <w:t>Para efectos de estas bases, se entenderá por:</w:t>
      </w:r>
    </w:p>
    <w:p w:rsidR="00C964B7" w:rsidRPr="00EE1DA4" w:rsidRDefault="00C964B7" w:rsidP="00973603">
      <w:pPr>
        <w:pStyle w:val="texto"/>
        <w:spacing w:after="0" w:line="240" w:lineRule="auto"/>
        <w:ind w:firstLine="0"/>
        <w:rPr>
          <w:rFonts w:ascii="Montserrat" w:hAnsi="Montserrat" w:cs="Arial"/>
          <w:b/>
          <w:sz w:val="20"/>
          <w:szCs w:val="22"/>
        </w:rPr>
      </w:pPr>
    </w:p>
    <w:p w:rsidR="00C964B7"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Administrador del Contrato:</w:t>
      </w:r>
      <w:r w:rsidRPr="00EE1DA4">
        <w:rPr>
          <w:rFonts w:ascii="Montserrat" w:hAnsi="Montserrat" w:cs="Arial"/>
          <w:sz w:val="20"/>
          <w:szCs w:val="22"/>
        </w:rPr>
        <w:t xml:space="preserve"> Servidor(es) público(s) en quien recae la responsabilidad de dar seguimiento al cumplimiento de las obligaciones establecidas en el contrato.</w:t>
      </w:r>
    </w:p>
    <w:p w:rsidR="00C964B7"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20"/>
          <w:szCs w:val="22"/>
        </w:rPr>
      </w:pPr>
      <w:r w:rsidRPr="00EE1DA4">
        <w:rPr>
          <w:rFonts w:ascii="Montserrat" w:hAnsi="Montserrat" w:cs="Arial"/>
          <w:b/>
          <w:iCs/>
          <w:sz w:val="20"/>
          <w:szCs w:val="22"/>
        </w:rPr>
        <w:t>Área contratante</w:t>
      </w:r>
      <w:r w:rsidRPr="00EE1DA4">
        <w:rPr>
          <w:rFonts w:ascii="Montserrat" w:hAnsi="Montserrat" w:cs="Arial"/>
          <w:iCs/>
          <w:sz w:val="20"/>
          <w:szCs w:val="22"/>
        </w:rPr>
        <w:t>: la facultada en la dependencia o entidad para realizar procedimientos de contratación a efecto de adquirir o arrendar bienes o contratar la prestación de servicios que requiera la dependencia o entidad de que se trate;</w:t>
      </w:r>
    </w:p>
    <w:p w:rsidR="001C567D"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20"/>
          <w:szCs w:val="22"/>
        </w:rPr>
      </w:pPr>
      <w:r w:rsidRPr="00EE1DA4">
        <w:rPr>
          <w:rFonts w:ascii="Montserrat" w:hAnsi="Montserrat" w:cs="Arial"/>
          <w:b/>
          <w:iCs/>
          <w:sz w:val="20"/>
          <w:szCs w:val="22"/>
        </w:rPr>
        <w:t>Área requirente</w:t>
      </w:r>
      <w:r w:rsidRPr="00EE1DA4">
        <w:rPr>
          <w:rFonts w:ascii="Montserrat" w:hAnsi="Montserrat" w:cs="Arial"/>
          <w:iCs/>
          <w:sz w:val="20"/>
          <w:szCs w:val="22"/>
        </w:rPr>
        <w:t>: la que en la dependencia o entidad, solicite o requiera formalmente la adquisición o arrendamiento de bienes o la prestación de servicios, o bien aquella que los utilizará;</w:t>
      </w:r>
    </w:p>
    <w:p w:rsidR="00983B13" w:rsidRPr="00EE1DA4" w:rsidRDefault="00983B13"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Área técnica</w:t>
      </w:r>
      <w:r w:rsidRPr="00EE1DA4">
        <w:rPr>
          <w:rFonts w:ascii="Montserrat" w:hAnsi="Montserrat" w:cs="Arial"/>
          <w:sz w:val="20"/>
          <w:szCs w:val="22"/>
        </w:rPr>
        <w:t xml:space="preserve">: la responsable de elaborar las especificaciones técnicas que se deberán incluir en el procedimiento de contratación, evalúa la propuesta técnica de las proposiciones </w:t>
      </w:r>
      <w:r w:rsidR="002373C3" w:rsidRPr="00EE1DA4">
        <w:rPr>
          <w:rFonts w:ascii="Montserrat" w:hAnsi="Montserrat" w:cs="Arial"/>
          <w:sz w:val="20"/>
          <w:szCs w:val="22"/>
        </w:rPr>
        <w:t xml:space="preserve">de </w:t>
      </w:r>
      <w:r w:rsidRPr="00EE1DA4">
        <w:rPr>
          <w:rFonts w:ascii="Montserrat" w:hAnsi="Montserrat" w:cs="Arial"/>
          <w:sz w:val="20"/>
          <w:szCs w:val="22"/>
        </w:rPr>
        <w:t>los licitantes.</w:t>
      </w:r>
    </w:p>
    <w:p w:rsidR="00C964B7" w:rsidRPr="00EE1DA4" w:rsidRDefault="00C964B7" w:rsidP="00C13697">
      <w:pPr>
        <w:numPr>
          <w:ilvl w:val="0"/>
          <w:numId w:val="11"/>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CECOBAN:</w:t>
      </w:r>
      <w:r w:rsidRPr="00EE1DA4">
        <w:rPr>
          <w:rFonts w:ascii="Montserrat" w:hAnsi="Montserrat" w:cs="Arial"/>
          <w:sz w:val="20"/>
          <w:szCs w:val="22"/>
        </w:rPr>
        <w:t xml:space="preserve"> Centro de Compensación Bancaria.</w:t>
      </w:r>
    </w:p>
    <w:p w:rsidR="004B6ED8" w:rsidRPr="00EE1DA4" w:rsidRDefault="004B6ED8" w:rsidP="00C13697">
      <w:pPr>
        <w:numPr>
          <w:ilvl w:val="0"/>
          <w:numId w:val="11"/>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CFF:</w:t>
      </w:r>
      <w:r w:rsidRPr="00EE1DA4">
        <w:rPr>
          <w:rFonts w:ascii="Montserrat" w:hAnsi="Montserrat" w:cs="Arial"/>
          <w:sz w:val="20"/>
          <w:szCs w:val="22"/>
        </w:rPr>
        <w:t xml:space="preserve"> Código Fiscal de la Federación.</w:t>
      </w:r>
    </w:p>
    <w:p w:rsidR="00C964B7" w:rsidRPr="00D67381" w:rsidRDefault="00C964B7" w:rsidP="00C13697">
      <w:pPr>
        <w:numPr>
          <w:ilvl w:val="0"/>
          <w:numId w:val="11"/>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
          <w:sz w:val="18"/>
          <w:szCs w:val="22"/>
        </w:rPr>
      </w:pPr>
      <w:r w:rsidRPr="00EE1DA4">
        <w:rPr>
          <w:rFonts w:ascii="Montserrat" w:hAnsi="Montserrat" w:cs="Arial"/>
          <w:b/>
          <w:sz w:val="20"/>
          <w:szCs w:val="22"/>
        </w:rPr>
        <w:t>COMPRANET</w:t>
      </w:r>
      <w:r w:rsidRPr="00EE1DA4">
        <w:rPr>
          <w:rFonts w:ascii="Montserrat" w:hAnsi="Montserrat" w:cs="Arial"/>
          <w:sz w:val="20"/>
          <w:szCs w:val="22"/>
        </w:rPr>
        <w:t>: el Sistema Electrónico de información pública gubernamental sobre adquisiciones, arrendamientos y servicios. con dirección electrónica en Internet:</w:t>
      </w:r>
      <w:r w:rsidRPr="00EE1DA4">
        <w:rPr>
          <w:rFonts w:ascii="Montserrat" w:hAnsi="Montserrat" w:cs="Arial"/>
          <w:b/>
          <w:sz w:val="20"/>
          <w:szCs w:val="22"/>
        </w:rPr>
        <w:t xml:space="preserve"> </w:t>
      </w:r>
      <w:hyperlink r:id="rId9" w:history="1">
        <w:r w:rsidR="00E47959" w:rsidRPr="00D67381">
          <w:rPr>
            <w:rStyle w:val="Hipervnculo"/>
            <w:rFonts w:ascii="Montserrat" w:hAnsi="Montserrat"/>
            <w:sz w:val="20"/>
          </w:rPr>
          <w:t>http://www.compranet.hacienda.gob.mx</w:t>
        </w:r>
      </w:hyperlink>
    </w:p>
    <w:p w:rsidR="00BE2000" w:rsidRPr="00EE1DA4" w:rsidRDefault="00BE2000"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 xml:space="preserve">Contrato: </w:t>
      </w:r>
      <w:r w:rsidRPr="00EE1DA4">
        <w:rPr>
          <w:rFonts w:ascii="Montserrat" w:hAnsi="Montserrat" w:cs="Arial"/>
          <w:sz w:val="20"/>
          <w:szCs w:val="22"/>
        </w:rPr>
        <w:t>documento a través del cual se formalizan los derechos y obligaciones derivados del fallo del procedimiento de contratación para la adquisición; arrendamiento de bienes  o la prestación de los servicios.</w:t>
      </w:r>
    </w:p>
    <w:p w:rsidR="004B6ED8" w:rsidRPr="00EE1DA4" w:rsidRDefault="004B6ED8"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Conflicto de Interés</w:t>
      </w:r>
      <w:r w:rsidRPr="00EE1DA4">
        <w:rPr>
          <w:rFonts w:ascii="Montserrat" w:hAnsi="Montserrat" w:cs="Arial"/>
          <w:sz w:val="20"/>
          <w:szCs w:val="22"/>
        </w:rPr>
        <w:t>: Concepto legal establecido en la fracción VI del artículo 3 de la LGRA, en concordancia con el numeral Tercero inciso f) del Código de Ética de los servidores públicos del Gobierno Federal.</w:t>
      </w:r>
    </w:p>
    <w:p w:rsidR="00C964B7"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EMA:</w:t>
      </w:r>
      <w:r w:rsidRPr="00EE1DA4">
        <w:rPr>
          <w:rFonts w:ascii="Montserrat" w:hAnsi="Montserrat" w:cs="Arial"/>
          <w:sz w:val="20"/>
          <w:szCs w:val="22"/>
        </w:rPr>
        <w:t xml:space="preserve"> Entidad Mexicana de Acreditación, A. C.</w:t>
      </w:r>
    </w:p>
    <w:p w:rsidR="00C964B7"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lastRenderedPageBreak/>
        <w:t>Instituto o IMSS:</w:t>
      </w:r>
      <w:r w:rsidRPr="00EE1DA4">
        <w:rPr>
          <w:rFonts w:ascii="Montserrat" w:hAnsi="Montserrat" w:cs="Arial"/>
          <w:sz w:val="20"/>
          <w:szCs w:val="22"/>
        </w:rPr>
        <w:t xml:space="preserve"> Instituto Mexicano del Seguro Social.</w:t>
      </w:r>
    </w:p>
    <w:p w:rsidR="00C964B7"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Investigación de mercado</w:t>
      </w:r>
      <w:r w:rsidRPr="00EE1DA4">
        <w:rPr>
          <w:rFonts w:ascii="Montserrat" w:hAnsi="Montserrat" w:cs="Arial"/>
          <w:sz w:val="20"/>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964B7"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IVA:</w:t>
      </w:r>
      <w:r w:rsidRPr="00EE1DA4">
        <w:rPr>
          <w:rFonts w:ascii="Montserrat" w:hAnsi="Montserrat" w:cs="Arial"/>
          <w:sz w:val="20"/>
          <w:szCs w:val="22"/>
        </w:rPr>
        <w:t xml:space="preserve"> Impuesto al Valor Agregado.</w:t>
      </w:r>
    </w:p>
    <w:p w:rsidR="004B6ED8" w:rsidRPr="00EE1DA4" w:rsidRDefault="004B6ED8"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 xml:space="preserve">INFONAVIT: </w:t>
      </w:r>
      <w:r w:rsidRPr="00EE1DA4">
        <w:rPr>
          <w:rFonts w:ascii="Montserrat" w:hAnsi="Montserrat" w:cs="Arial"/>
          <w:sz w:val="20"/>
          <w:szCs w:val="22"/>
        </w:rPr>
        <w:t>Instituto del Fondo Nacional de la Vivienda para los Trabajadores</w:t>
      </w:r>
      <w:r w:rsidRPr="00EE1DA4">
        <w:rPr>
          <w:rFonts w:ascii="Montserrat" w:hAnsi="Montserrat" w:cs="Arial"/>
          <w:b/>
          <w:sz w:val="20"/>
          <w:szCs w:val="22"/>
        </w:rPr>
        <w:t>.</w:t>
      </w:r>
    </w:p>
    <w:p w:rsidR="004F3FE4" w:rsidRPr="00EE1DA4" w:rsidRDefault="004F3FE4"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LAASSP</w:t>
      </w:r>
      <w:r w:rsidRPr="00EE1DA4">
        <w:rPr>
          <w:rFonts w:ascii="Montserrat" w:hAnsi="Montserrat" w:cs="Arial"/>
          <w:sz w:val="20"/>
          <w:szCs w:val="22"/>
        </w:rPr>
        <w:t xml:space="preserve">: Ley de Adquisiciones, Arrendamientos y Servicios del Sector Público. </w:t>
      </w:r>
    </w:p>
    <w:p w:rsidR="00C964B7"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Licitante:</w:t>
      </w:r>
      <w:r w:rsidRPr="00EE1DA4">
        <w:rPr>
          <w:rFonts w:ascii="Montserrat" w:hAnsi="Montserrat" w:cs="Arial"/>
          <w:sz w:val="20"/>
          <w:szCs w:val="22"/>
        </w:rPr>
        <w:t xml:space="preserve"> La persona que participe en cualquier procedimiento de </w:t>
      </w:r>
      <w:r w:rsidR="00EC772E" w:rsidRPr="00EC772E">
        <w:rPr>
          <w:rFonts w:ascii="Montserrat" w:hAnsi="Montserrat" w:cs="Arial"/>
          <w:sz w:val="20"/>
          <w:szCs w:val="22"/>
        </w:rPr>
        <w:t>Invitación</w:t>
      </w:r>
      <w:r w:rsidRPr="00EE1DA4">
        <w:rPr>
          <w:rFonts w:ascii="Montserrat" w:hAnsi="Montserrat" w:cs="Arial"/>
          <w:sz w:val="20"/>
          <w:szCs w:val="22"/>
        </w:rPr>
        <w:t xml:space="preserve"> o bien de invitación a cuando menos tres personas.</w:t>
      </w:r>
    </w:p>
    <w:p w:rsidR="00C964B7"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Cs/>
          <w:sz w:val="20"/>
          <w:szCs w:val="22"/>
        </w:rPr>
      </w:pPr>
      <w:r w:rsidRPr="00EE1DA4">
        <w:rPr>
          <w:rFonts w:ascii="Montserrat" w:hAnsi="Montserrat" w:cs="Arial"/>
          <w:b/>
          <w:sz w:val="20"/>
          <w:szCs w:val="22"/>
        </w:rPr>
        <w:t>Medios Remotos de Comunicación Electrónica:</w:t>
      </w:r>
      <w:r w:rsidRPr="00EE1DA4">
        <w:rPr>
          <w:rFonts w:ascii="Montserrat" w:hAnsi="Montserrat" w:cs="Arial"/>
          <w:bCs/>
          <w:sz w:val="20"/>
          <w:szCs w:val="22"/>
        </w:rPr>
        <w:t xml:space="preserve"> Los dispositivos tecnológicos para efectuar transmisión de datos e información a través de computadoras, líneas telefónicas, enlaces dedicados, microondas y similares.</w:t>
      </w:r>
    </w:p>
    <w:p w:rsidR="009E01D3" w:rsidRPr="00EE1DA4" w:rsidRDefault="009E01D3"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Cs/>
          <w:sz w:val="20"/>
          <w:szCs w:val="22"/>
        </w:rPr>
      </w:pPr>
      <w:r w:rsidRPr="00EE1DA4">
        <w:rPr>
          <w:rFonts w:ascii="Montserrat" w:hAnsi="Montserrat" w:cs="Arial"/>
          <w:b/>
          <w:bCs/>
          <w:sz w:val="20"/>
          <w:szCs w:val="22"/>
        </w:rPr>
        <w:t>MIPYME</w:t>
      </w:r>
      <w:r w:rsidRPr="00EE1DA4">
        <w:rPr>
          <w:rFonts w:ascii="Montserrat" w:hAnsi="Montserrat" w:cs="Arial"/>
          <w:bCs/>
          <w:sz w:val="20"/>
          <w:szCs w:val="22"/>
        </w:rPr>
        <w:t xml:space="preserve">: Micro, Pequeña y Mediana Empresa. </w:t>
      </w:r>
    </w:p>
    <w:p w:rsidR="001C567D"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 xml:space="preserve">Partida o concepto: </w:t>
      </w:r>
      <w:r w:rsidRPr="00EE1DA4">
        <w:rPr>
          <w:rFonts w:ascii="Montserrat" w:hAnsi="Montserrat" w:cs="Arial"/>
          <w:sz w:val="20"/>
          <w:szCs w:val="22"/>
        </w:rPr>
        <w:t>la división o desglose de los bienes a adquirir o arrendar o de los servicios a contratar, contenidos en un procedimiento de contratación o en un contrato, para diferenciarlos unos de otros, clasificarlos o agruparlos;</w:t>
      </w:r>
    </w:p>
    <w:p w:rsidR="001C567D"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20"/>
          <w:szCs w:val="22"/>
        </w:rPr>
      </w:pPr>
      <w:r w:rsidRPr="00EE1DA4">
        <w:rPr>
          <w:rFonts w:ascii="Montserrat" w:hAnsi="Montserrat"/>
          <w:b/>
          <w:sz w:val="20"/>
          <w:szCs w:val="22"/>
        </w:rPr>
        <w:t>Precio no aceptable</w:t>
      </w:r>
      <w:r w:rsidRPr="00EE1DA4">
        <w:rPr>
          <w:rFonts w:ascii="Montserrat" w:hAnsi="Montserrat"/>
          <w:sz w:val="20"/>
          <w:szCs w:val="22"/>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2E0328" w:rsidRPr="002E0328">
        <w:rPr>
          <w:rFonts w:ascii="Montserrat" w:hAnsi="Montserrat"/>
          <w:sz w:val="20"/>
          <w:szCs w:val="22"/>
        </w:rPr>
        <w:t>Invitación</w:t>
      </w:r>
      <w:r w:rsidRPr="00EE1DA4">
        <w:rPr>
          <w:rFonts w:ascii="Montserrat" w:hAnsi="Montserrat"/>
          <w:sz w:val="20"/>
          <w:szCs w:val="22"/>
        </w:rPr>
        <w:t>, y</w:t>
      </w:r>
    </w:p>
    <w:p w:rsidR="00C964B7" w:rsidRPr="00EE1DA4" w:rsidRDefault="00C964B7" w:rsidP="00C13697">
      <w:pPr>
        <w:numPr>
          <w:ilvl w:val="0"/>
          <w:numId w:val="11"/>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20"/>
          <w:szCs w:val="22"/>
        </w:rPr>
      </w:pPr>
      <w:r w:rsidRPr="00EE1DA4">
        <w:rPr>
          <w:rFonts w:ascii="Montserrat" w:hAnsi="Montserrat"/>
          <w:b/>
          <w:sz w:val="20"/>
          <w:szCs w:val="22"/>
        </w:rPr>
        <w:t>Precio conveniente</w:t>
      </w:r>
      <w:r w:rsidRPr="00EE1DA4">
        <w:rPr>
          <w:rFonts w:ascii="Montserrat" w:hAnsi="Montserrat"/>
          <w:sz w:val="20"/>
          <w:szCs w:val="22"/>
        </w:rPr>
        <w:t xml:space="preserve">: es aquel que se determina a partir de obtener el promedio de los precios preponderantes que resulten de las proposiciones aceptadas técnicamente en la </w:t>
      </w:r>
      <w:r w:rsidR="002E0328" w:rsidRPr="002E0328">
        <w:rPr>
          <w:rFonts w:ascii="Montserrat" w:hAnsi="Montserrat"/>
          <w:sz w:val="20"/>
          <w:szCs w:val="22"/>
        </w:rPr>
        <w:t>Invitación</w:t>
      </w:r>
      <w:r w:rsidRPr="00EE1DA4">
        <w:rPr>
          <w:rFonts w:ascii="Montserrat" w:hAnsi="Montserrat"/>
          <w:sz w:val="20"/>
          <w:szCs w:val="22"/>
        </w:rPr>
        <w:t>, y a éste se le resta el porcentaje que determine la dependencia o entidad en sus políticas, bases y lineamientos.</w:t>
      </w:r>
    </w:p>
    <w:p w:rsidR="00C964B7" w:rsidRPr="00EE1DA4" w:rsidRDefault="00C964B7" w:rsidP="00C13697">
      <w:pPr>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Proveedor:</w:t>
      </w:r>
      <w:r w:rsidRPr="00EE1DA4">
        <w:rPr>
          <w:rFonts w:ascii="Montserrat" w:hAnsi="Montserrat" w:cs="Arial"/>
          <w:sz w:val="20"/>
          <w:szCs w:val="22"/>
        </w:rPr>
        <w:t xml:space="preserve"> La persona que celebre contratos de adquisiciones, arrendamientos o servicios. </w:t>
      </w:r>
    </w:p>
    <w:p w:rsidR="00C964B7" w:rsidRPr="00EE1DA4" w:rsidRDefault="00C964B7" w:rsidP="00C13697">
      <w:pPr>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Reglamento:</w:t>
      </w:r>
      <w:r w:rsidRPr="00EE1DA4">
        <w:rPr>
          <w:rFonts w:ascii="Montserrat" w:hAnsi="Montserrat" w:cs="Arial"/>
          <w:sz w:val="20"/>
          <w:szCs w:val="22"/>
        </w:rPr>
        <w:t xml:space="preserve"> Reglamento de la Ley de Adquisiciones, Arrendamientos y Servicios del Sector Público.</w:t>
      </w:r>
    </w:p>
    <w:p w:rsidR="00C964B7" w:rsidRPr="00EE1DA4" w:rsidRDefault="00C964B7" w:rsidP="00C13697">
      <w:pPr>
        <w:numPr>
          <w:ilvl w:val="0"/>
          <w:numId w:val="11"/>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SAI:</w:t>
      </w:r>
      <w:r w:rsidRPr="00EE1DA4">
        <w:rPr>
          <w:rFonts w:ascii="Montserrat" w:hAnsi="Montserrat" w:cs="Arial"/>
          <w:sz w:val="20"/>
          <w:szCs w:val="22"/>
        </w:rPr>
        <w:t xml:space="preserve"> Sistema de Abasto Institucional. Conjunto de acciones programadas en medios electrónicos que permiten realizar actividades comprendidas en el proceso de abastecimiento y suministro, de manera automatizada en red. </w:t>
      </w:r>
    </w:p>
    <w:p w:rsidR="00C964B7" w:rsidRPr="00EE1DA4" w:rsidRDefault="009E01D3" w:rsidP="00C13697">
      <w:pPr>
        <w:numPr>
          <w:ilvl w:val="0"/>
          <w:numId w:val="11"/>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 xml:space="preserve">SAT: </w:t>
      </w:r>
      <w:r w:rsidRPr="00EE1DA4">
        <w:rPr>
          <w:rFonts w:ascii="Montserrat" w:hAnsi="Montserrat" w:cs="Arial"/>
          <w:sz w:val="20"/>
          <w:szCs w:val="22"/>
        </w:rPr>
        <w:t>Servicio de Administración Tributaria, Órgano Administrativo Desconcentrado de la Secretaria de Hacienda y Crédito Público.</w:t>
      </w:r>
    </w:p>
    <w:p w:rsidR="00C964B7" w:rsidRPr="00EE1DA4" w:rsidRDefault="009E01D3" w:rsidP="00C13697">
      <w:pPr>
        <w:numPr>
          <w:ilvl w:val="0"/>
          <w:numId w:val="11"/>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 xml:space="preserve">SFP: </w:t>
      </w:r>
      <w:r w:rsidRPr="00EE1DA4">
        <w:rPr>
          <w:rFonts w:ascii="Montserrat" w:hAnsi="Montserrat" w:cs="Arial"/>
          <w:sz w:val="20"/>
          <w:szCs w:val="22"/>
        </w:rPr>
        <w:t>Secretaría de la Función Pública</w:t>
      </w:r>
      <w:r w:rsidR="00C964B7" w:rsidRPr="00EE1DA4">
        <w:rPr>
          <w:rFonts w:ascii="Montserrat" w:hAnsi="Montserrat" w:cs="Arial"/>
          <w:sz w:val="20"/>
          <w:szCs w:val="22"/>
        </w:rPr>
        <w:t>.</w:t>
      </w:r>
    </w:p>
    <w:p w:rsidR="009E01D3" w:rsidRPr="00EE1DA4" w:rsidRDefault="009E01D3" w:rsidP="00C13697">
      <w:pPr>
        <w:numPr>
          <w:ilvl w:val="0"/>
          <w:numId w:val="11"/>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20"/>
          <w:szCs w:val="22"/>
        </w:rPr>
      </w:pPr>
      <w:r w:rsidRPr="00EE1DA4">
        <w:rPr>
          <w:rFonts w:ascii="Montserrat" w:hAnsi="Montserrat" w:cs="Arial"/>
          <w:b/>
          <w:sz w:val="20"/>
          <w:szCs w:val="22"/>
        </w:rPr>
        <w:t>UMAE:</w:t>
      </w:r>
      <w:r w:rsidRPr="00EE1DA4">
        <w:rPr>
          <w:rFonts w:ascii="Montserrat" w:hAnsi="Montserrat" w:cs="Arial"/>
          <w:sz w:val="20"/>
          <w:szCs w:val="22"/>
        </w:rPr>
        <w:t xml:space="preserve"> Unidad Médica de Alta Especialidad (Unidad Médica de Tercer Nivel).</w:t>
      </w:r>
    </w:p>
    <w:p w:rsidR="00123FE8" w:rsidRDefault="00123FE8" w:rsidP="00973603">
      <w:pPr>
        <w:jc w:val="both"/>
        <w:rPr>
          <w:rFonts w:ascii="Montserrat" w:hAnsi="Montserrat" w:cs="Arial"/>
          <w:sz w:val="20"/>
          <w:szCs w:val="22"/>
        </w:rPr>
      </w:pPr>
    </w:p>
    <w:p w:rsidR="00123FE8" w:rsidRDefault="00CB6BFE" w:rsidP="00973603">
      <w:pPr>
        <w:jc w:val="both"/>
        <w:rPr>
          <w:rFonts w:ascii="Montserrat" w:hAnsi="Montserrat" w:cs="Arial"/>
          <w:sz w:val="20"/>
          <w:szCs w:val="22"/>
        </w:rPr>
      </w:pPr>
      <w:r w:rsidRPr="00EE1DA4">
        <w:rPr>
          <w:rFonts w:ascii="Montserrat" w:hAnsi="Montserrat" w:cs="Arial"/>
          <w:sz w:val="20"/>
          <w:szCs w:val="22"/>
        </w:rPr>
        <w:br w:type="page"/>
      </w:r>
    </w:p>
    <w:p w:rsidR="00123FE8" w:rsidRDefault="00123FE8" w:rsidP="00973603">
      <w:pPr>
        <w:jc w:val="both"/>
        <w:rPr>
          <w:rFonts w:ascii="Montserrat" w:hAnsi="Montserrat" w:cs="Arial"/>
          <w:sz w:val="20"/>
          <w:szCs w:val="22"/>
        </w:rPr>
      </w:pPr>
    </w:p>
    <w:p w:rsidR="00BE2000" w:rsidRPr="00EE1DA4" w:rsidRDefault="00BE2000" w:rsidP="00973603">
      <w:pPr>
        <w:jc w:val="both"/>
        <w:rPr>
          <w:rFonts w:ascii="Montserrat" w:hAnsi="Montserrat" w:cs="Arial"/>
          <w:b/>
          <w:sz w:val="20"/>
          <w:szCs w:val="22"/>
        </w:rPr>
      </w:pPr>
      <w:r w:rsidRPr="00EE1DA4">
        <w:rPr>
          <w:rFonts w:ascii="Montserrat" w:hAnsi="Montserrat" w:cs="Arial"/>
          <w:b/>
          <w:sz w:val="20"/>
          <w:szCs w:val="22"/>
        </w:rPr>
        <w:t xml:space="preserve">1. INFORMACION ESPECÍFICA DEL PROCEDIMIENTO </w:t>
      </w:r>
      <w:r w:rsidR="008D64C8" w:rsidRPr="00EE1DA4">
        <w:rPr>
          <w:rFonts w:ascii="Montserrat" w:hAnsi="Montserrat" w:cs="Arial"/>
          <w:b/>
          <w:sz w:val="20"/>
          <w:szCs w:val="22"/>
        </w:rPr>
        <w:t xml:space="preserve">DE LA </w:t>
      </w:r>
      <w:r w:rsidR="002E0328">
        <w:rPr>
          <w:rFonts w:ascii="Montserrat" w:hAnsi="Montserrat" w:cs="Arial"/>
          <w:b/>
          <w:sz w:val="20"/>
          <w:szCs w:val="22"/>
        </w:rPr>
        <w:t>INVITACIÓN A CUANDO MENOS TRES</w:t>
      </w:r>
    </w:p>
    <w:p w:rsidR="00C964B7" w:rsidRPr="00EE1DA4" w:rsidRDefault="00C964B7" w:rsidP="00973603">
      <w:pPr>
        <w:jc w:val="both"/>
        <w:rPr>
          <w:rFonts w:ascii="Montserrat" w:hAnsi="Montserrat" w:cs="Arial"/>
          <w:b/>
          <w:sz w:val="20"/>
          <w:szCs w:val="22"/>
        </w:rPr>
      </w:pPr>
    </w:p>
    <w:p w:rsidR="001C567D" w:rsidRPr="00EE1DA4" w:rsidRDefault="001C567D" w:rsidP="00C13697">
      <w:pPr>
        <w:pStyle w:val="Prrafodelista"/>
        <w:numPr>
          <w:ilvl w:val="1"/>
          <w:numId w:val="12"/>
        </w:numPr>
        <w:autoSpaceDE w:val="0"/>
        <w:jc w:val="both"/>
        <w:rPr>
          <w:rFonts w:ascii="Montserrat" w:hAnsi="Montserrat" w:cs="Gisha"/>
          <w:b/>
          <w:bCs/>
          <w:sz w:val="20"/>
          <w:szCs w:val="22"/>
        </w:rPr>
      </w:pPr>
      <w:r w:rsidRPr="00EE1DA4">
        <w:rPr>
          <w:rFonts w:ascii="Montserrat" w:hAnsi="Montserrat" w:cs="Gisha"/>
          <w:b/>
          <w:bCs/>
          <w:sz w:val="20"/>
          <w:szCs w:val="22"/>
        </w:rPr>
        <w:t xml:space="preserve">REQUISITOS QUE DEBERÁN CUMPLIR QUIENES DESEEN PARTICIPAR EN LA </w:t>
      </w:r>
      <w:r w:rsidR="002E0328">
        <w:rPr>
          <w:rFonts w:ascii="Montserrat" w:hAnsi="Montserrat" w:cs="Gisha"/>
          <w:b/>
          <w:bCs/>
          <w:sz w:val="20"/>
          <w:szCs w:val="22"/>
        </w:rPr>
        <w:t>PRESENTE INVITACIÓN</w:t>
      </w:r>
      <w:r w:rsidRPr="00EE1DA4">
        <w:rPr>
          <w:rFonts w:ascii="Montserrat" w:hAnsi="Montserrat" w:cs="Gisha"/>
          <w:b/>
          <w:bCs/>
          <w:sz w:val="20"/>
          <w:szCs w:val="22"/>
        </w:rPr>
        <w:t>.</w:t>
      </w:r>
    </w:p>
    <w:p w:rsidR="001C567D" w:rsidRPr="00EE1DA4" w:rsidRDefault="001C567D" w:rsidP="00973603">
      <w:pPr>
        <w:autoSpaceDE w:val="0"/>
        <w:ind w:left="284" w:hanging="284"/>
        <w:jc w:val="both"/>
        <w:rPr>
          <w:rFonts w:ascii="Montserrat" w:hAnsi="Montserrat" w:cs="Gisha"/>
          <w:sz w:val="20"/>
          <w:szCs w:val="22"/>
        </w:rPr>
      </w:pPr>
    </w:p>
    <w:p w:rsidR="001C567D" w:rsidRPr="00EE1DA4" w:rsidRDefault="001C567D" w:rsidP="009E01D3">
      <w:pPr>
        <w:autoSpaceDE w:val="0"/>
        <w:jc w:val="both"/>
        <w:rPr>
          <w:rFonts w:ascii="Montserrat" w:hAnsi="Montserrat" w:cs="Gisha"/>
          <w:sz w:val="20"/>
          <w:szCs w:val="22"/>
        </w:rPr>
      </w:pPr>
      <w:r w:rsidRPr="00EE1DA4">
        <w:rPr>
          <w:rFonts w:ascii="Montserrat" w:hAnsi="Montserrat" w:cs="Gisha"/>
          <w:sz w:val="20"/>
          <w:szCs w:val="22"/>
        </w:rPr>
        <w:t>Las personas que de</w:t>
      </w:r>
      <w:r w:rsidR="00BF0018" w:rsidRPr="00EE1DA4">
        <w:rPr>
          <w:rFonts w:ascii="Montserrat" w:hAnsi="Montserrat" w:cs="Gisha"/>
          <w:sz w:val="20"/>
          <w:szCs w:val="22"/>
        </w:rPr>
        <w:t xml:space="preserve">seen participar en la </w:t>
      </w:r>
      <w:r w:rsidR="00215E2E">
        <w:rPr>
          <w:rFonts w:ascii="Montserrat" w:hAnsi="Montserrat" w:cs="Gisha"/>
          <w:sz w:val="20"/>
          <w:szCs w:val="22"/>
        </w:rPr>
        <w:t>Invi</w:t>
      </w:r>
      <w:r w:rsidR="00BF0018" w:rsidRPr="00EE1DA4">
        <w:rPr>
          <w:rFonts w:ascii="Montserrat" w:hAnsi="Montserrat" w:cs="Gisha"/>
          <w:sz w:val="20"/>
          <w:szCs w:val="22"/>
        </w:rPr>
        <w:t>tación</w:t>
      </w:r>
      <w:r w:rsidRPr="00EE1DA4">
        <w:rPr>
          <w:rFonts w:ascii="Montserrat" w:hAnsi="Montserrat" w:cs="Gisha"/>
          <w:sz w:val="20"/>
          <w:szCs w:val="22"/>
        </w:rPr>
        <w:t>, deberán cumplir con lo establecido en la presente convocatoria.</w:t>
      </w:r>
    </w:p>
    <w:p w:rsidR="009E01D3" w:rsidRPr="00EE1DA4" w:rsidRDefault="009E01D3" w:rsidP="009E01D3">
      <w:pPr>
        <w:autoSpaceDE w:val="0"/>
        <w:jc w:val="both"/>
        <w:rPr>
          <w:rFonts w:ascii="Montserrat" w:hAnsi="Montserrat" w:cs="Gisha"/>
          <w:sz w:val="20"/>
          <w:szCs w:val="22"/>
        </w:rPr>
      </w:pPr>
    </w:p>
    <w:p w:rsidR="001C567D" w:rsidRPr="00EE1DA4" w:rsidRDefault="001C567D" w:rsidP="009E01D3">
      <w:pPr>
        <w:autoSpaceDE w:val="0"/>
        <w:jc w:val="both"/>
        <w:rPr>
          <w:rFonts w:ascii="Montserrat" w:hAnsi="Montserrat" w:cs="Gisha"/>
          <w:sz w:val="20"/>
          <w:szCs w:val="22"/>
        </w:rPr>
      </w:pPr>
      <w:r w:rsidRPr="00EE1DA4">
        <w:rPr>
          <w:rFonts w:ascii="Montserrat" w:hAnsi="Montserrat" w:cs="Gisha"/>
          <w:sz w:val="20"/>
          <w:szCs w:val="22"/>
        </w:rPr>
        <w:t xml:space="preserve">De conformidad con el artículo </w:t>
      </w:r>
      <w:r w:rsidR="009E01D3" w:rsidRPr="00EE1DA4">
        <w:rPr>
          <w:rFonts w:ascii="Montserrat" w:hAnsi="Montserrat" w:cs="Gisha"/>
          <w:sz w:val="20"/>
          <w:szCs w:val="22"/>
        </w:rPr>
        <w:t>27</w:t>
      </w:r>
      <w:r w:rsidRPr="00EE1DA4">
        <w:rPr>
          <w:rFonts w:ascii="Montserrat" w:hAnsi="Montserrat" w:cs="Gisha"/>
          <w:sz w:val="20"/>
          <w:szCs w:val="22"/>
        </w:rPr>
        <w:t xml:space="preserve"> de la Ley de Adquisiciones, Arrendamientos y Servicios del Sector Público, las proposiciones presentadas deberán ser firmadas</w:t>
      </w:r>
      <w:r w:rsidR="009E01D3" w:rsidRPr="00EE1DA4">
        <w:rPr>
          <w:rFonts w:ascii="Montserrat" w:hAnsi="Montserrat" w:cs="Gisha"/>
          <w:sz w:val="20"/>
          <w:szCs w:val="22"/>
        </w:rPr>
        <w:t xml:space="preserve"> electrónicamente y</w:t>
      </w:r>
      <w:r w:rsidRPr="00EE1DA4">
        <w:rPr>
          <w:rFonts w:ascii="Montserrat" w:hAnsi="Montserrat" w:cs="Gisha"/>
          <w:sz w:val="20"/>
          <w:szCs w:val="22"/>
        </w:rPr>
        <w:t xml:space="preserve"> se emplearán medios de identificación electrónica, los cuales producirán los mismos efectos que las leyes otorgan a los documentos correspondientes y, en consecuencia, tendrán el mismo valor probatorio.</w:t>
      </w:r>
    </w:p>
    <w:p w:rsidR="009E01D3" w:rsidRPr="00EE1DA4" w:rsidRDefault="009E01D3" w:rsidP="009E01D3">
      <w:pPr>
        <w:autoSpaceDE w:val="0"/>
        <w:jc w:val="both"/>
        <w:rPr>
          <w:rFonts w:ascii="Montserrat" w:hAnsi="Montserrat" w:cs="Gisha"/>
          <w:sz w:val="20"/>
          <w:szCs w:val="22"/>
        </w:rPr>
      </w:pPr>
    </w:p>
    <w:p w:rsidR="001C567D" w:rsidRPr="00EE1DA4" w:rsidRDefault="00555E82" w:rsidP="009E01D3">
      <w:pPr>
        <w:autoSpaceDE w:val="0"/>
        <w:jc w:val="both"/>
        <w:rPr>
          <w:rFonts w:ascii="Montserrat" w:hAnsi="Montserrat" w:cs="Gisha"/>
          <w:sz w:val="20"/>
          <w:szCs w:val="22"/>
        </w:rPr>
      </w:pPr>
      <w:r w:rsidRPr="00EE1DA4">
        <w:rPr>
          <w:rFonts w:ascii="Montserrat" w:hAnsi="Montserrat" w:cs="Gisha"/>
          <w:sz w:val="20"/>
          <w:szCs w:val="22"/>
        </w:rPr>
        <w:t>Por ser un evento electrónico con fundamento en el artículo 26 Bis Fracción II</w:t>
      </w:r>
      <w:r w:rsidR="001C567D" w:rsidRPr="00EE1DA4">
        <w:rPr>
          <w:rFonts w:ascii="Montserrat" w:hAnsi="Montserrat" w:cs="Gisha"/>
          <w:sz w:val="20"/>
          <w:szCs w:val="22"/>
        </w:rPr>
        <w:t>, en sustitución de la firma autógrafa, se emplearán los medios de identificación electrónica que establezca la Secretaría de la Función Pública.</w:t>
      </w:r>
    </w:p>
    <w:p w:rsidR="009E01D3" w:rsidRPr="00EE1DA4" w:rsidRDefault="009E01D3" w:rsidP="009E01D3">
      <w:pPr>
        <w:autoSpaceDE w:val="0"/>
        <w:jc w:val="both"/>
        <w:rPr>
          <w:rFonts w:ascii="Montserrat" w:hAnsi="Montserrat" w:cs="Gisha"/>
          <w:sz w:val="20"/>
          <w:szCs w:val="22"/>
        </w:rPr>
      </w:pPr>
    </w:p>
    <w:p w:rsidR="001C567D" w:rsidRPr="00EE1DA4" w:rsidRDefault="001C567D" w:rsidP="00BF31FB">
      <w:pPr>
        <w:autoSpaceDE w:val="0"/>
        <w:jc w:val="both"/>
        <w:rPr>
          <w:rFonts w:ascii="Montserrat" w:hAnsi="Montserrat" w:cs="Gisha"/>
          <w:sz w:val="20"/>
          <w:szCs w:val="22"/>
        </w:rPr>
      </w:pPr>
      <w:r w:rsidRPr="00EE1DA4">
        <w:rPr>
          <w:rFonts w:ascii="Montserrat" w:hAnsi="Montserrat" w:cs="Gisha"/>
          <w:sz w:val="20"/>
          <w:szCs w:val="22"/>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rsidR="00BF31FB" w:rsidRPr="00EE1DA4" w:rsidRDefault="00BF31FB" w:rsidP="00BF31FB">
      <w:pPr>
        <w:autoSpaceDE w:val="0"/>
        <w:jc w:val="both"/>
        <w:rPr>
          <w:rFonts w:ascii="Montserrat" w:hAnsi="Montserrat" w:cs="Gisha"/>
          <w:sz w:val="20"/>
          <w:szCs w:val="22"/>
        </w:rPr>
      </w:pPr>
    </w:p>
    <w:p w:rsidR="001C567D" w:rsidRPr="00EE1DA4" w:rsidRDefault="001C567D" w:rsidP="00BF31FB">
      <w:pPr>
        <w:autoSpaceDE w:val="0"/>
        <w:jc w:val="both"/>
        <w:rPr>
          <w:rFonts w:ascii="Montserrat" w:hAnsi="Montserrat" w:cs="Gisha"/>
          <w:sz w:val="20"/>
          <w:szCs w:val="22"/>
        </w:rPr>
      </w:pPr>
      <w:r w:rsidRPr="00EE1DA4">
        <w:rPr>
          <w:rFonts w:ascii="Montserrat" w:hAnsi="Montserrat" w:cs="Gisha"/>
          <w:sz w:val="20"/>
          <w:szCs w:val="22"/>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rsidR="00BF31FB" w:rsidRPr="00EE1DA4" w:rsidRDefault="00BF31FB" w:rsidP="00BF31FB">
      <w:pPr>
        <w:autoSpaceDE w:val="0"/>
        <w:jc w:val="both"/>
        <w:rPr>
          <w:rFonts w:ascii="Montserrat" w:hAnsi="Montserrat" w:cs="Gisha"/>
          <w:sz w:val="20"/>
          <w:szCs w:val="22"/>
        </w:rPr>
      </w:pPr>
    </w:p>
    <w:p w:rsidR="001C567D" w:rsidRPr="00EE1DA4" w:rsidRDefault="001C567D" w:rsidP="00BF31FB">
      <w:pPr>
        <w:autoSpaceDE w:val="0"/>
        <w:jc w:val="both"/>
        <w:rPr>
          <w:rFonts w:ascii="Montserrat" w:hAnsi="Montserrat" w:cs="Gisha"/>
          <w:sz w:val="20"/>
          <w:szCs w:val="22"/>
        </w:rPr>
      </w:pPr>
      <w:r w:rsidRPr="00EE1DA4">
        <w:rPr>
          <w:rFonts w:ascii="Montserrat" w:hAnsi="Montserrat" w:cs="Gisha"/>
          <w:sz w:val="20"/>
          <w:szCs w:val="22"/>
        </w:rPr>
        <w:t xml:space="preserve">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w:t>
      </w:r>
      <w:r w:rsidR="00215E2E">
        <w:rPr>
          <w:rFonts w:ascii="Montserrat" w:hAnsi="Montserrat" w:cs="Gisha"/>
          <w:sz w:val="20"/>
          <w:szCs w:val="22"/>
        </w:rPr>
        <w:t>Inv</w:t>
      </w:r>
      <w:r w:rsidRPr="00EE1DA4">
        <w:rPr>
          <w:rFonts w:ascii="Montserrat" w:hAnsi="Montserrat" w:cs="Gisha"/>
          <w:sz w:val="20"/>
          <w:szCs w:val="22"/>
        </w:rPr>
        <w:t>itación pública hasta su conclusión.</w:t>
      </w:r>
    </w:p>
    <w:p w:rsidR="00BF31FB" w:rsidRPr="00EE1DA4" w:rsidRDefault="00BF31FB" w:rsidP="00BF31FB">
      <w:pPr>
        <w:autoSpaceDE w:val="0"/>
        <w:jc w:val="both"/>
        <w:rPr>
          <w:rFonts w:ascii="Montserrat" w:hAnsi="Montserrat" w:cs="Gisha"/>
          <w:sz w:val="20"/>
          <w:szCs w:val="22"/>
        </w:rPr>
      </w:pPr>
    </w:p>
    <w:p w:rsidR="00A81835" w:rsidRPr="00EE1DA4" w:rsidRDefault="00A81835" w:rsidP="00BF31FB">
      <w:pPr>
        <w:autoSpaceDE w:val="0"/>
        <w:jc w:val="both"/>
        <w:rPr>
          <w:rFonts w:ascii="Montserrat" w:hAnsi="Montserrat" w:cs="Gisha"/>
          <w:sz w:val="20"/>
          <w:szCs w:val="22"/>
        </w:rPr>
      </w:pPr>
      <w:r w:rsidRPr="00EE1DA4">
        <w:rPr>
          <w:rFonts w:ascii="Montserrat" w:hAnsi="Montserrat" w:cs="Gisha"/>
          <w:sz w:val="20"/>
          <w:szCs w:val="22"/>
        </w:rPr>
        <w:t xml:space="preserve">La entrega de propuestas, la apertura de las mismas, el acto de fallo y la firma del contrato, se realizarán en los lugares, días y horarios señalados en el cuadro que forma parte del programa de eventos descrito en el </w:t>
      </w:r>
      <w:r w:rsidRPr="00EE1DA4">
        <w:rPr>
          <w:rFonts w:ascii="Montserrat" w:hAnsi="Montserrat" w:cs="Gisha"/>
          <w:b/>
          <w:sz w:val="20"/>
          <w:szCs w:val="22"/>
        </w:rPr>
        <w:t>punto 3.1.</w:t>
      </w:r>
    </w:p>
    <w:p w:rsidR="00BF31FB" w:rsidRPr="00EE1DA4" w:rsidRDefault="00BF31FB" w:rsidP="00BF31FB">
      <w:pPr>
        <w:autoSpaceDE w:val="0"/>
        <w:jc w:val="both"/>
        <w:rPr>
          <w:rFonts w:ascii="Montserrat" w:hAnsi="Montserrat" w:cs="Gisha"/>
          <w:sz w:val="20"/>
          <w:szCs w:val="22"/>
        </w:rPr>
      </w:pPr>
    </w:p>
    <w:p w:rsidR="00A81835" w:rsidRPr="00EE1DA4" w:rsidRDefault="00A81835" w:rsidP="00BF31FB">
      <w:pPr>
        <w:jc w:val="both"/>
        <w:rPr>
          <w:rFonts w:ascii="Montserrat" w:hAnsi="Montserrat" w:cs="Gisha"/>
          <w:sz w:val="20"/>
          <w:szCs w:val="22"/>
        </w:rPr>
      </w:pPr>
      <w:r w:rsidRPr="00EE1DA4">
        <w:rPr>
          <w:rFonts w:ascii="Montserrat" w:hAnsi="Montserrat" w:cs="Gisha"/>
          <w:sz w:val="20"/>
          <w:szCs w:val="22"/>
        </w:rPr>
        <w:t xml:space="preserve">Ninguna de las condiciones contenidas en la presente CONVOCATORIA de </w:t>
      </w:r>
      <w:r w:rsidR="00215E2E">
        <w:rPr>
          <w:rFonts w:ascii="Montserrat" w:hAnsi="Montserrat" w:cs="Gisha"/>
          <w:sz w:val="20"/>
          <w:szCs w:val="22"/>
        </w:rPr>
        <w:t>Invit</w:t>
      </w:r>
      <w:r w:rsidRPr="00EE1DA4">
        <w:rPr>
          <w:rFonts w:ascii="Montserrat" w:hAnsi="Montserrat" w:cs="Gisha"/>
          <w:sz w:val="20"/>
          <w:szCs w:val="22"/>
        </w:rPr>
        <w:t>ación, así como en las proposiciones presentadas por los licitantes podrán ser negociadas, (Artículo 26 párrafo séptimo de la Ley).</w:t>
      </w:r>
    </w:p>
    <w:p w:rsidR="00BF31FB" w:rsidRPr="00EE1DA4" w:rsidRDefault="00BF31FB" w:rsidP="00BF31FB">
      <w:pPr>
        <w:jc w:val="both"/>
        <w:rPr>
          <w:rFonts w:ascii="Montserrat" w:hAnsi="Montserrat" w:cs="Gisha"/>
          <w:sz w:val="20"/>
          <w:szCs w:val="22"/>
        </w:rPr>
      </w:pPr>
    </w:p>
    <w:p w:rsidR="00A00063" w:rsidRPr="00EE1DA4" w:rsidRDefault="00A00063" w:rsidP="00BF31FB">
      <w:pPr>
        <w:autoSpaceDE w:val="0"/>
        <w:jc w:val="both"/>
        <w:rPr>
          <w:rFonts w:ascii="Montserrat" w:hAnsi="Montserrat" w:cs="Gisha"/>
          <w:sz w:val="20"/>
          <w:szCs w:val="22"/>
        </w:rPr>
      </w:pPr>
      <w:r w:rsidRPr="00EE1DA4">
        <w:rPr>
          <w:rFonts w:ascii="Montserrat" w:hAnsi="Montserrat" w:cs="Gisha"/>
          <w:sz w:val="20"/>
          <w:szCs w:val="22"/>
        </w:rPr>
        <w:t xml:space="preserve">Asimismo, el domicilio </w:t>
      </w:r>
      <w:r w:rsidR="00B668C1" w:rsidRPr="00EE1DA4">
        <w:rPr>
          <w:rFonts w:ascii="Montserrat" w:hAnsi="Montserrat" w:cs="Gisha"/>
          <w:sz w:val="20"/>
          <w:szCs w:val="22"/>
        </w:rPr>
        <w:t xml:space="preserve">que se señale en el </w:t>
      </w:r>
      <w:r w:rsidR="00B668C1" w:rsidRPr="00EE1DA4">
        <w:rPr>
          <w:rFonts w:ascii="Montserrat" w:hAnsi="Montserrat" w:cs="Gisha"/>
          <w:b/>
          <w:sz w:val="20"/>
          <w:szCs w:val="22"/>
        </w:rPr>
        <w:t>Anexo 6</w:t>
      </w:r>
      <w:r w:rsidRPr="00EE1DA4">
        <w:rPr>
          <w:rFonts w:ascii="Montserrat" w:hAnsi="Montserrat" w:cs="Gisha"/>
          <w:sz w:val="20"/>
          <w:szCs w:val="22"/>
        </w:rPr>
        <w:t xml:space="preserve">, el cual forma parte de ésta CONVOCATORIA, será aquel en el que “El Licitante” recibirá todo tipo de notificaciones, visita a la empresa </w:t>
      </w:r>
      <w:r w:rsidRPr="00EE1DA4">
        <w:rPr>
          <w:rFonts w:ascii="Montserrat" w:hAnsi="Montserrat" w:cs="Gisha"/>
          <w:b/>
          <w:sz w:val="20"/>
          <w:szCs w:val="22"/>
        </w:rPr>
        <w:t>(</w:t>
      </w:r>
      <w:r w:rsidR="00E10BF4" w:rsidRPr="00EE1DA4">
        <w:rPr>
          <w:rFonts w:ascii="Montserrat" w:hAnsi="Montserrat" w:cs="Gisha"/>
          <w:b/>
          <w:sz w:val="20"/>
          <w:szCs w:val="22"/>
        </w:rPr>
        <w:t>Anexo 18</w:t>
      </w:r>
      <w:r w:rsidRPr="00EE1DA4">
        <w:rPr>
          <w:rFonts w:ascii="Montserrat" w:hAnsi="Montserrat" w:cs="Gisha"/>
          <w:sz w:val="20"/>
          <w:szCs w:val="22"/>
        </w:rPr>
        <w:t>) y documentos que resulten, de los actos, contratos y convenios que se celebren de conformidad con la ley y el reglamento, mientras no se señale otro distinto.</w:t>
      </w:r>
    </w:p>
    <w:p w:rsidR="00A97615" w:rsidRPr="00EE1DA4" w:rsidRDefault="00A97615" w:rsidP="00077569">
      <w:pPr>
        <w:pStyle w:val="Prrafodelista"/>
        <w:autoSpaceDE w:val="0"/>
        <w:ind w:left="720"/>
        <w:jc w:val="both"/>
        <w:rPr>
          <w:rFonts w:ascii="Montserrat" w:hAnsi="Montserrat" w:cs="Gisha"/>
          <w:sz w:val="20"/>
          <w:szCs w:val="22"/>
        </w:rPr>
      </w:pPr>
    </w:p>
    <w:p w:rsidR="00C964B7" w:rsidRPr="00EE1DA4" w:rsidRDefault="00C964B7" w:rsidP="00C13697">
      <w:pPr>
        <w:pStyle w:val="Prrafodelista"/>
        <w:numPr>
          <w:ilvl w:val="1"/>
          <w:numId w:val="12"/>
        </w:numPr>
        <w:autoSpaceDE w:val="0"/>
        <w:jc w:val="both"/>
        <w:rPr>
          <w:rFonts w:ascii="Montserrat" w:hAnsi="Montserrat" w:cs="Gisha"/>
          <w:b/>
          <w:bCs/>
          <w:sz w:val="20"/>
          <w:szCs w:val="22"/>
        </w:rPr>
      </w:pPr>
      <w:r w:rsidRPr="00EE1DA4">
        <w:rPr>
          <w:rFonts w:ascii="Montserrat" w:hAnsi="Montserrat" w:cs="Gisha"/>
          <w:b/>
          <w:bCs/>
          <w:sz w:val="20"/>
          <w:szCs w:val="22"/>
        </w:rPr>
        <w:t>IDIOMA EN QUE PODRAN PRESENTARSE LAS PROPOSICIONES, LOS ANEXOS TÉCNICOS Y, EN SU CASO, LOS FOLLETOS QUE SE ACOMPAÑEN.</w:t>
      </w:r>
    </w:p>
    <w:p w:rsidR="00C964B7" w:rsidRPr="00EE1DA4" w:rsidRDefault="00C964B7" w:rsidP="00973603">
      <w:pPr>
        <w:pStyle w:val="Sangra3detindependiente1"/>
        <w:ind w:left="0" w:firstLine="0"/>
        <w:rPr>
          <w:rFonts w:ascii="Montserrat" w:hAnsi="Montserrat"/>
          <w:szCs w:val="22"/>
          <w:lang w:val="es-ES"/>
        </w:rPr>
      </w:pPr>
    </w:p>
    <w:p w:rsidR="001C567D" w:rsidRPr="00EE1DA4" w:rsidRDefault="001C567D" w:rsidP="00BF31FB">
      <w:pPr>
        <w:autoSpaceDE w:val="0"/>
        <w:jc w:val="both"/>
        <w:rPr>
          <w:rFonts w:ascii="Montserrat" w:hAnsi="Montserrat" w:cs="Gisha"/>
          <w:sz w:val="20"/>
          <w:szCs w:val="22"/>
        </w:rPr>
      </w:pPr>
      <w:r w:rsidRPr="00EE1DA4">
        <w:rPr>
          <w:rFonts w:ascii="Montserrat" w:hAnsi="Montserrat" w:cs="Gisha"/>
          <w:sz w:val="20"/>
          <w:szCs w:val="22"/>
        </w:rPr>
        <w:t>Las proposiciones deberán presentarse solo en idioma español y dirigido al área convocante.</w:t>
      </w:r>
    </w:p>
    <w:p w:rsidR="001C567D" w:rsidRPr="00EE1DA4" w:rsidRDefault="001C567D" w:rsidP="00973603">
      <w:pPr>
        <w:autoSpaceDE w:val="0"/>
        <w:ind w:left="284"/>
        <w:jc w:val="both"/>
        <w:rPr>
          <w:rFonts w:ascii="Montserrat" w:hAnsi="Montserrat" w:cs="Gisha"/>
          <w:sz w:val="20"/>
          <w:szCs w:val="22"/>
        </w:rPr>
      </w:pPr>
    </w:p>
    <w:p w:rsidR="001C567D" w:rsidRPr="00EE1DA4" w:rsidRDefault="001C567D" w:rsidP="00BF31FB">
      <w:pPr>
        <w:autoSpaceDE w:val="0"/>
        <w:jc w:val="both"/>
        <w:rPr>
          <w:rFonts w:ascii="Montserrat" w:hAnsi="Montserrat" w:cs="Gisha"/>
          <w:sz w:val="20"/>
          <w:szCs w:val="22"/>
        </w:rPr>
      </w:pPr>
      <w:r w:rsidRPr="00EE1DA4">
        <w:rPr>
          <w:rFonts w:ascii="Montserrat" w:hAnsi="Montserrat" w:cs="Gisha"/>
          <w:sz w:val="20"/>
          <w:szCs w:val="22"/>
        </w:rPr>
        <w:lastRenderedPageBreak/>
        <w:t xml:space="preserve">Los anexos técnicos, folletos, catálogos y/o fotografías, instructivos y manuales de uso para corroborar las especificaciones, características y calidad de los </w:t>
      </w:r>
      <w:r w:rsidR="00BF31FB" w:rsidRPr="00EE1DA4">
        <w:rPr>
          <w:rFonts w:ascii="Montserrat" w:hAnsi="Montserrat" w:cs="Gisha"/>
          <w:sz w:val="20"/>
          <w:szCs w:val="22"/>
        </w:rPr>
        <w:t>servicios a contratar</w:t>
      </w:r>
      <w:r w:rsidRPr="00EE1DA4">
        <w:rPr>
          <w:rFonts w:ascii="Montserrat" w:hAnsi="Montserrat" w:cs="Gisha"/>
          <w:sz w:val="20"/>
          <w:szCs w:val="22"/>
        </w:rPr>
        <w:t xml:space="preserve">,  en </w:t>
      </w:r>
      <w:r w:rsidR="00BF31FB" w:rsidRPr="00EE1DA4">
        <w:rPr>
          <w:rFonts w:ascii="Montserrat" w:hAnsi="Montserrat" w:cs="Gisha"/>
          <w:sz w:val="20"/>
          <w:szCs w:val="22"/>
        </w:rPr>
        <w:t xml:space="preserve">los </w:t>
      </w:r>
      <w:r w:rsidRPr="00EE1DA4">
        <w:rPr>
          <w:rFonts w:ascii="Montserrat" w:hAnsi="Montserrat" w:cs="Gisha"/>
          <w:sz w:val="20"/>
          <w:szCs w:val="22"/>
        </w:rPr>
        <w:t>caso</w:t>
      </w:r>
      <w:r w:rsidR="00BF31FB" w:rsidRPr="00EE1DA4">
        <w:rPr>
          <w:rFonts w:ascii="Montserrat" w:hAnsi="Montserrat" w:cs="Gisha"/>
          <w:sz w:val="20"/>
          <w:szCs w:val="22"/>
        </w:rPr>
        <w:t>s</w:t>
      </w:r>
      <w:r w:rsidRPr="00EE1DA4">
        <w:rPr>
          <w:rFonts w:ascii="Montserrat" w:hAnsi="Montserrat" w:cs="Gisha"/>
          <w:sz w:val="20"/>
          <w:szCs w:val="22"/>
        </w:rPr>
        <w:t xml:space="preserve"> de venir en </w:t>
      </w:r>
      <w:r w:rsidR="00BF31FB" w:rsidRPr="00EE1DA4">
        <w:rPr>
          <w:rFonts w:ascii="Montserrat" w:hAnsi="Montserrat" w:cs="Gisha"/>
          <w:sz w:val="20"/>
          <w:szCs w:val="22"/>
        </w:rPr>
        <w:t xml:space="preserve">el idioma </w:t>
      </w:r>
      <w:r w:rsidRPr="00EE1DA4">
        <w:rPr>
          <w:rFonts w:ascii="Montserrat" w:hAnsi="Montserrat" w:cs="Gisha"/>
          <w:sz w:val="20"/>
          <w:szCs w:val="22"/>
        </w:rPr>
        <w:t>inglés, deberá de presentar la traducción simple al español, y en caso de venir en un idioma diferente al inglés, la traducción al español, deberá realizarse por un perito traductor autorizado.</w:t>
      </w:r>
    </w:p>
    <w:p w:rsidR="001C567D" w:rsidRPr="00EE1DA4" w:rsidRDefault="001C567D" w:rsidP="00973603">
      <w:pPr>
        <w:autoSpaceDE w:val="0"/>
        <w:ind w:left="284"/>
        <w:jc w:val="both"/>
        <w:rPr>
          <w:rFonts w:ascii="Montserrat" w:hAnsi="Montserrat" w:cs="Gisha"/>
          <w:sz w:val="20"/>
          <w:szCs w:val="22"/>
        </w:rPr>
      </w:pPr>
      <w:r w:rsidRPr="00EE1DA4">
        <w:rPr>
          <w:rFonts w:ascii="Montserrat" w:hAnsi="Montserrat" w:cs="Gisha"/>
          <w:sz w:val="20"/>
          <w:szCs w:val="22"/>
        </w:rPr>
        <w:t xml:space="preserve"> </w:t>
      </w:r>
    </w:p>
    <w:p w:rsidR="001C567D" w:rsidRPr="00EE1DA4" w:rsidRDefault="001C567D" w:rsidP="00BF31FB">
      <w:pPr>
        <w:autoSpaceDE w:val="0"/>
        <w:jc w:val="both"/>
        <w:rPr>
          <w:rFonts w:ascii="Montserrat" w:hAnsi="Montserrat" w:cs="Gisha"/>
          <w:sz w:val="20"/>
          <w:szCs w:val="22"/>
        </w:rPr>
      </w:pPr>
      <w:r w:rsidRPr="00EE1DA4">
        <w:rPr>
          <w:rFonts w:ascii="Montserrat" w:hAnsi="Montserrat" w:cs="Gisha"/>
          <w:sz w:val="20"/>
          <w:szCs w:val="22"/>
        </w:rPr>
        <w:t>La traducción podrá contener únicamente las páginas, secciones y/o párrafos que soporten sus proposiciones</w:t>
      </w:r>
      <w:r w:rsidR="00BF31FB" w:rsidRPr="00EE1DA4">
        <w:rPr>
          <w:rFonts w:ascii="Montserrat" w:hAnsi="Montserrat" w:cs="Gisha"/>
          <w:sz w:val="20"/>
          <w:szCs w:val="22"/>
        </w:rPr>
        <w:t>,</w:t>
      </w:r>
      <w:r w:rsidRPr="00EE1DA4">
        <w:rPr>
          <w:rFonts w:ascii="Montserrat" w:hAnsi="Montserrat" w:cs="Gisha"/>
          <w:sz w:val="20"/>
          <w:szCs w:val="22"/>
        </w:rPr>
        <w:t xml:space="preserve"> conforme al inciso y numeral correspondiente de la Proposición Técnica.</w:t>
      </w:r>
    </w:p>
    <w:p w:rsidR="00C964B7" w:rsidRPr="00EE1DA4" w:rsidRDefault="00C964B7" w:rsidP="00973603">
      <w:pPr>
        <w:ind w:left="284"/>
        <w:jc w:val="both"/>
        <w:rPr>
          <w:rFonts w:ascii="Montserrat" w:hAnsi="Montserrat" w:cs="Arial"/>
          <w:b/>
          <w:bCs/>
          <w:sz w:val="20"/>
          <w:szCs w:val="22"/>
          <w:lang w:val="es-ES_tradnl"/>
        </w:rPr>
      </w:pPr>
    </w:p>
    <w:p w:rsidR="00C964B7" w:rsidRPr="00EE1DA4" w:rsidRDefault="00C964B7" w:rsidP="00C13697">
      <w:pPr>
        <w:pStyle w:val="Prrafodelista"/>
        <w:numPr>
          <w:ilvl w:val="1"/>
          <w:numId w:val="12"/>
        </w:numPr>
        <w:autoSpaceDE w:val="0"/>
        <w:jc w:val="both"/>
        <w:rPr>
          <w:rFonts w:ascii="Montserrat" w:hAnsi="Montserrat" w:cs="Gisha"/>
          <w:b/>
          <w:bCs/>
          <w:sz w:val="20"/>
          <w:szCs w:val="22"/>
        </w:rPr>
      </w:pPr>
      <w:r w:rsidRPr="00EE1DA4">
        <w:rPr>
          <w:rFonts w:ascii="Montserrat" w:hAnsi="Montserrat" w:cs="Gisha"/>
          <w:b/>
          <w:bCs/>
          <w:sz w:val="20"/>
          <w:szCs w:val="22"/>
        </w:rPr>
        <w:t>DISPONIBILIDAD PRESUPUESTARIA:</w:t>
      </w:r>
    </w:p>
    <w:p w:rsidR="00C964B7" w:rsidRPr="00EE1DA4" w:rsidRDefault="00C964B7" w:rsidP="00973603">
      <w:pPr>
        <w:jc w:val="both"/>
        <w:rPr>
          <w:rFonts w:ascii="Montserrat" w:hAnsi="Montserrat" w:cs="Arial"/>
          <w:sz w:val="20"/>
          <w:szCs w:val="22"/>
          <w:lang w:val="es-ES_tradnl"/>
        </w:rPr>
      </w:pPr>
    </w:p>
    <w:p w:rsidR="00E63928" w:rsidRPr="00EE1DA4" w:rsidRDefault="00E63928" w:rsidP="00BF31FB">
      <w:pPr>
        <w:autoSpaceDE w:val="0"/>
        <w:jc w:val="both"/>
        <w:rPr>
          <w:rFonts w:ascii="Montserrat" w:hAnsi="Montserrat" w:cs="Gisha"/>
          <w:sz w:val="20"/>
          <w:szCs w:val="22"/>
        </w:rPr>
      </w:pPr>
      <w:r w:rsidRPr="00EE1DA4">
        <w:rPr>
          <w:rFonts w:ascii="Montserrat" w:hAnsi="Montserrat" w:cs="Gisha"/>
          <w:sz w:val="20"/>
          <w:szCs w:val="22"/>
        </w:rPr>
        <w:t xml:space="preserve">Para llevar a cabo el presente procedimiento de contratación, el Instituto cuenta con disponibilidad </w:t>
      </w:r>
      <w:r w:rsidR="009E61A4" w:rsidRPr="00EE1DA4">
        <w:rPr>
          <w:rFonts w:ascii="Montserrat" w:hAnsi="Montserrat" w:cs="Gisha"/>
          <w:sz w:val="20"/>
          <w:szCs w:val="22"/>
        </w:rPr>
        <w:t>presupuestaria, conforme a</w:t>
      </w:r>
      <w:r w:rsidR="00DA3451">
        <w:rPr>
          <w:rFonts w:ascii="Montserrat" w:hAnsi="Montserrat" w:cs="Gisha"/>
          <w:sz w:val="20"/>
          <w:szCs w:val="22"/>
        </w:rPr>
        <w:t xml:space="preserve"> </w:t>
      </w:r>
      <w:r w:rsidR="009E61A4" w:rsidRPr="00EE1DA4">
        <w:rPr>
          <w:rFonts w:ascii="Montserrat" w:hAnsi="Montserrat" w:cs="Gisha"/>
          <w:sz w:val="20"/>
          <w:szCs w:val="22"/>
        </w:rPr>
        <w:t>l</w:t>
      </w:r>
      <w:r w:rsidR="00DA3451">
        <w:rPr>
          <w:rFonts w:ascii="Montserrat" w:hAnsi="Montserrat" w:cs="Gisha"/>
          <w:sz w:val="20"/>
          <w:szCs w:val="22"/>
        </w:rPr>
        <w:t>os</w:t>
      </w:r>
      <w:r w:rsidR="009E61A4" w:rsidRPr="00EE1DA4">
        <w:rPr>
          <w:rFonts w:ascii="Montserrat" w:hAnsi="Montserrat" w:cs="Gisha"/>
          <w:sz w:val="20"/>
          <w:szCs w:val="22"/>
        </w:rPr>
        <w:t xml:space="preserve"> </w:t>
      </w:r>
      <w:r w:rsidR="00251AC9">
        <w:rPr>
          <w:rFonts w:ascii="Montserrat" w:hAnsi="Montserrat" w:cs="Gisha"/>
          <w:sz w:val="20"/>
          <w:szCs w:val="22"/>
        </w:rPr>
        <w:t>Certificado</w:t>
      </w:r>
      <w:r w:rsidR="00DA3451">
        <w:rPr>
          <w:rFonts w:ascii="Montserrat" w:hAnsi="Montserrat" w:cs="Gisha"/>
          <w:sz w:val="20"/>
          <w:szCs w:val="22"/>
        </w:rPr>
        <w:t>s</w:t>
      </w:r>
      <w:r w:rsidR="00251AC9">
        <w:rPr>
          <w:rFonts w:ascii="Montserrat" w:hAnsi="Montserrat" w:cs="Gisha"/>
          <w:sz w:val="20"/>
          <w:szCs w:val="22"/>
        </w:rPr>
        <w:t xml:space="preserve"> de Disponibilidad Presupuestal, </w:t>
      </w:r>
      <w:r w:rsidR="00DA3451">
        <w:rPr>
          <w:rFonts w:ascii="Montserrat" w:hAnsi="Montserrat" w:cs="Gisha"/>
          <w:sz w:val="20"/>
          <w:szCs w:val="22"/>
        </w:rPr>
        <w:t xml:space="preserve"> con </w:t>
      </w:r>
      <w:r w:rsidR="00251AC9">
        <w:rPr>
          <w:rFonts w:ascii="Montserrat" w:hAnsi="Montserrat" w:cs="Gisha"/>
          <w:sz w:val="20"/>
          <w:szCs w:val="22"/>
        </w:rPr>
        <w:t xml:space="preserve">número de Solicitud: </w:t>
      </w:r>
      <w:r w:rsidR="00251AC9" w:rsidRPr="00DA3451">
        <w:rPr>
          <w:rFonts w:ascii="Montserrat" w:hAnsi="Montserrat" w:cs="Gisha"/>
          <w:b/>
          <w:sz w:val="20"/>
          <w:szCs w:val="22"/>
        </w:rPr>
        <w:t>0000</w:t>
      </w:r>
      <w:r w:rsidR="00063198">
        <w:rPr>
          <w:rFonts w:ascii="Montserrat" w:hAnsi="Montserrat" w:cs="Gisha"/>
          <w:b/>
          <w:sz w:val="20"/>
          <w:szCs w:val="22"/>
        </w:rPr>
        <w:t>527503</w:t>
      </w:r>
      <w:r w:rsidR="00251AC9" w:rsidRPr="00DA3451">
        <w:rPr>
          <w:rFonts w:ascii="Montserrat" w:hAnsi="Montserrat" w:cs="Gisha"/>
          <w:b/>
          <w:sz w:val="20"/>
          <w:szCs w:val="22"/>
        </w:rPr>
        <w:t>-202</w:t>
      </w:r>
      <w:r w:rsidR="00DA3451" w:rsidRPr="00DA3451">
        <w:rPr>
          <w:rFonts w:ascii="Montserrat" w:hAnsi="Montserrat" w:cs="Gisha"/>
          <w:b/>
          <w:sz w:val="20"/>
          <w:szCs w:val="22"/>
        </w:rPr>
        <w:t>2</w:t>
      </w:r>
      <w:r w:rsidR="00DA3451">
        <w:rPr>
          <w:rFonts w:ascii="Montserrat" w:hAnsi="Montserrat" w:cs="Gisha"/>
          <w:sz w:val="20"/>
          <w:szCs w:val="22"/>
        </w:rPr>
        <w:t xml:space="preserve"> y </w:t>
      </w:r>
      <w:r w:rsidR="00DA3451" w:rsidRPr="00DA3451">
        <w:rPr>
          <w:rFonts w:ascii="Montserrat" w:hAnsi="Montserrat" w:cs="Gisha"/>
          <w:b/>
          <w:sz w:val="20"/>
          <w:szCs w:val="22"/>
        </w:rPr>
        <w:t>0000003</w:t>
      </w:r>
      <w:r w:rsidR="00063198">
        <w:rPr>
          <w:rFonts w:ascii="Montserrat" w:hAnsi="Montserrat" w:cs="Gisha"/>
          <w:b/>
          <w:sz w:val="20"/>
          <w:szCs w:val="22"/>
        </w:rPr>
        <w:t>457</w:t>
      </w:r>
      <w:r w:rsidR="00DA3451" w:rsidRPr="00DA3451">
        <w:rPr>
          <w:rFonts w:ascii="Montserrat" w:hAnsi="Montserrat" w:cs="Gisha"/>
          <w:b/>
          <w:sz w:val="20"/>
          <w:szCs w:val="22"/>
        </w:rPr>
        <w:t>-2022</w:t>
      </w:r>
      <w:r w:rsidR="00251AC9">
        <w:rPr>
          <w:rFonts w:ascii="Montserrat" w:hAnsi="Montserrat" w:cs="Gisha"/>
          <w:sz w:val="20"/>
          <w:szCs w:val="22"/>
        </w:rPr>
        <w:t>.</w:t>
      </w:r>
    </w:p>
    <w:p w:rsidR="00C964B7" w:rsidRDefault="00C964B7" w:rsidP="00973603">
      <w:pPr>
        <w:jc w:val="both"/>
        <w:rPr>
          <w:rFonts w:ascii="Montserrat" w:hAnsi="Montserrat" w:cs="Arial"/>
          <w:sz w:val="20"/>
          <w:szCs w:val="22"/>
        </w:rPr>
      </w:pPr>
    </w:p>
    <w:p w:rsidR="00063198" w:rsidRDefault="00063198" w:rsidP="00973603">
      <w:pPr>
        <w:jc w:val="both"/>
        <w:rPr>
          <w:rFonts w:ascii="Montserrat" w:hAnsi="Montserrat" w:cs="Arial"/>
          <w:sz w:val="20"/>
          <w:szCs w:val="22"/>
        </w:rPr>
      </w:pPr>
    </w:p>
    <w:p w:rsidR="00063198" w:rsidRPr="00EE1DA4" w:rsidRDefault="00063198" w:rsidP="00973603">
      <w:pPr>
        <w:jc w:val="both"/>
        <w:rPr>
          <w:rFonts w:ascii="Montserrat" w:hAnsi="Montserrat" w:cs="Arial"/>
          <w:sz w:val="20"/>
          <w:szCs w:val="22"/>
        </w:rPr>
      </w:pPr>
    </w:p>
    <w:p w:rsidR="00E63928" w:rsidRPr="00EE1DA4" w:rsidRDefault="00504AD6"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DESCRIPCIÓN</w:t>
      </w:r>
      <w:r w:rsidR="00E63928" w:rsidRPr="00EE1DA4">
        <w:rPr>
          <w:rFonts w:ascii="Montserrat" w:hAnsi="Montserrat" w:cs="Gisha"/>
          <w:b/>
          <w:bCs/>
          <w:sz w:val="20"/>
          <w:szCs w:val="22"/>
        </w:rPr>
        <w:t xml:space="preserve"> </w:t>
      </w:r>
      <w:r w:rsidRPr="00EE1DA4">
        <w:rPr>
          <w:rFonts w:ascii="Montserrat" w:hAnsi="Montserrat" w:cs="Gisha"/>
          <w:b/>
          <w:bCs/>
          <w:sz w:val="20"/>
          <w:szCs w:val="22"/>
        </w:rPr>
        <w:t>DEL SERVICIO</w:t>
      </w:r>
      <w:r w:rsidR="00E63928" w:rsidRPr="00EE1DA4">
        <w:rPr>
          <w:rFonts w:ascii="Montserrat" w:hAnsi="Montserrat" w:cs="Gisha"/>
          <w:b/>
          <w:bCs/>
          <w:sz w:val="20"/>
          <w:szCs w:val="22"/>
        </w:rPr>
        <w:t>.</w:t>
      </w:r>
    </w:p>
    <w:p w:rsidR="00C964B7" w:rsidRPr="00EE1DA4" w:rsidRDefault="00C964B7" w:rsidP="00973603">
      <w:pPr>
        <w:jc w:val="both"/>
        <w:rPr>
          <w:rFonts w:ascii="Montserrat" w:hAnsi="Montserrat" w:cs="Arial"/>
          <w:b/>
          <w:sz w:val="20"/>
          <w:szCs w:val="22"/>
        </w:rPr>
      </w:pPr>
    </w:p>
    <w:p w:rsidR="00E63928" w:rsidRPr="00EE1DA4" w:rsidRDefault="00E63928" w:rsidP="00CF1238">
      <w:pPr>
        <w:autoSpaceDE w:val="0"/>
        <w:jc w:val="both"/>
        <w:rPr>
          <w:rFonts w:ascii="Montserrat" w:hAnsi="Montserrat" w:cs="Gisha"/>
          <w:sz w:val="20"/>
          <w:szCs w:val="22"/>
        </w:rPr>
      </w:pPr>
      <w:r w:rsidRPr="00EE1DA4">
        <w:rPr>
          <w:rFonts w:ascii="Montserrat" w:hAnsi="Montserrat" w:cs="Gisha"/>
          <w:sz w:val="20"/>
          <w:szCs w:val="22"/>
        </w:rPr>
        <w:t xml:space="preserve">La descripción técnica amplia y detallada del </w:t>
      </w:r>
      <w:r w:rsidR="00063198">
        <w:rPr>
          <w:rFonts w:ascii="Montserrat" w:hAnsi="Montserrat" w:cs="Gisha"/>
          <w:sz w:val="20"/>
          <w:szCs w:val="22"/>
        </w:rPr>
        <w:t xml:space="preserve">Servicio </w:t>
      </w:r>
      <w:r w:rsidRPr="00EE1DA4">
        <w:rPr>
          <w:rFonts w:ascii="Montserrat" w:hAnsi="Montserrat" w:cs="Gisha"/>
          <w:sz w:val="20"/>
          <w:szCs w:val="22"/>
        </w:rPr>
        <w:t xml:space="preserve">solicitado, se contempla en el </w:t>
      </w:r>
      <w:r w:rsidRPr="00EE1DA4">
        <w:rPr>
          <w:rFonts w:ascii="Montserrat" w:hAnsi="Montserrat" w:cs="Gisha"/>
          <w:b/>
          <w:sz w:val="20"/>
          <w:szCs w:val="22"/>
        </w:rPr>
        <w:t>ANEXO NÚMERO 1 (UNO</w:t>
      </w:r>
      <w:r w:rsidRPr="00EE1DA4">
        <w:rPr>
          <w:rFonts w:ascii="Montserrat" w:hAnsi="Montserrat" w:cs="Gisha"/>
          <w:sz w:val="20"/>
          <w:szCs w:val="22"/>
        </w:rPr>
        <w:t>) de la presente convocatoria, por lo que los participantes en forma obligatoria, deberán presentar las especificaciones y características detalladas de lo solicitado.</w:t>
      </w:r>
    </w:p>
    <w:p w:rsidR="00E63928" w:rsidRPr="00EE1DA4" w:rsidRDefault="00E63928" w:rsidP="00973603">
      <w:pPr>
        <w:autoSpaceDE w:val="0"/>
        <w:ind w:left="709"/>
        <w:jc w:val="both"/>
        <w:rPr>
          <w:rFonts w:ascii="Montserrat" w:hAnsi="Montserrat" w:cs="Gisha"/>
          <w:sz w:val="20"/>
          <w:szCs w:val="22"/>
        </w:rPr>
      </w:pPr>
    </w:p>
    <w:p w:rsidR="00E63928" w:rsidRPr="00EE1DA4" w:rsidRDefault="00E63928" w:rsidP="00CF1238">
      <w:pPr>
        <w:autoSpaceDE w:val="0"/>
        <w:jc w:val="both"/>
        <w:rPr>
          <w:rFonts w:ascii="Montserrat" w:hAnsi="Montserrat" w:cs="Gisha"/>
          <w:sz w:val="20"/>
          <w:szCs w:val="22"/>
        </w:rPr>
      </w:pPr>
      <w:r w:rsidRPr="00EE1DA4">
        <w:rPr>
          <w:rFonts w:ascii="Montserrat" w:hAnsi="Montserrat" w:cs="Gisha"/>
          <w:sz w:val="20"/>
          <w:szCs w:val="22"/>
        </w:rPr>
        <w:t xml:space="preserve">Solamente calificarán aquellas ofertas que cumplan con los requerimientos establecidos en la presente descripción técnica y sus anexos. </w:t>
      </w:r>
    </w:p>
    <w:p w:rsidR="00E63928" w:rsidRPr="00EE1DA4" w:rsidRDefault="00E63928" w:rsidP="00973603">
      <w:pPr>
        <w:autoSpaceDE w:val="0"/>
        <w:ind w:left="709"/>
        <w:jc w:val="both"/>
        <w:rPr>
          <w:rFonts w:ascii="Montserrat" w:hAnsi="Montserrat" w:cs="Gisha"/>
          <w:sz w:val="20"/>
          <w:szCs w:val="22"/>
        </w:rPr>
      </w:pPr>
    </w:p>
    <w:p w:rsidR="00E63928" w:rsidRPr="00EE1DA4" w:rsidRDefault="00E63928" w:rsidP="00CF1238">
      <w:pPr>
        <w:autoSpaceDE w:val="0"/>
        <w:jc w:val="both"/>
        <w:rPr>
          <w:rFonts w:ascii="Montserrat" w:hAnsi="Montserrat" w:cs="Gisha"/>
          <w:sz w:val="20"/>
          <w:szCs w:val="22"/>
        </w:rPr>
      </w:pPr>
      <w:r w:rsidRPr="00EE1DA4">
        <w:rPr>
          <w:rFonts w:ascii="Montserrat" w:hAnsi="Montserrat" w:cs="Gisha"/>
          <w:sz w:val="20"/>
          <w:szCs w:val="22"/>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EE1DA4">
        <w:rPr>
          <w:rFonts w:ascii="Montserrat" w:hAnsi="Montserrat" w:cs="Gisha"/>
          <w:b/>
          <w:sz w:val="20"/>
          <w:szCs w:val="22"/>
        </w:rPr>
        <w:t>ANEXO NÚMERO 1 (UNO)</w:t>
      </w:r>
      <w:r w:rsidR="00864675" w:rsidRPr="00EE1DA4">
        <w:rPr>
          <w:rFonts w:ascii="Montserrat" w:hAnsi="Montserrat" w:cs="Gisha"/>
          <w:sz w:val="20"/>
          <w:szCs w:val="22"/>
        </w:rPr>
        <w:t xml:space="preserve"> de la presente convocatoria.</w:t>
      </w:r>
    </w:p>
    <w:p w:rsidR="00864675" w:rsidRPr="00EE1DA4" w:rsidRDefault="00864675" w:rsidP="00973603">
      <w:pPr>
        <w:autoSpaceDE w:val="0"/>
        <w:ind w:left="709"/>
        <w:jc w:val="both"/>
        <w:rPr>
          <w:rFonts w:ascii="Montserrat" w:hAnsi="Montserrat" w:cs="Gisha"/>
          <w:sz w:val="20"/>
          <w:szCs w:val="22"/>
        </w:rPr>
      </w:pPr>
    </w:p>
    <w:p w:rsidR="00E63928" w:rsidRPr="00EE1DA4" w:rsidRDefault="00E63928" w:rsidP="00CF1238">
      <w:pPr>
        <w:autoSpaceDE w:val="0"/>
        <w:jc w:val="both"/>
        <w:rPr>
          <w:rFonts w:ascii="Montserrat" w:hAnsi="Montserrat" w:cs="Gisha"/>
          <w:sz w:val="20"/>
          <w:szCs w:val="22"/>
        </w:rPr>
      </w:pPr>
      <w:r w:rsidRPr="00EE1DA4">
        <w:rPr>
          <w:rFonts w:ascii="Montserrat" w:hAnsi="Montserrat" w:cs="Gisha"/>
          <w:sz w:val="20"/>
          <w:szCs w:val="22"/>
        </w:rPr>
        <w:t xml:space="preserve">Las condiciones contenidas en la presente convocatoria a la </w:t>
      </w:r>
      <w:r w:rsidR="00215E2E" w:rsidRPr="00215E2E">
        <w:rPr>
          <w:rFonts w:ascii="Montserrat" w:hAnsi="Montserrat" w:cs="Gisha"/>
          <w:sz w:val="20"/>
          <w:szCs w:val="22"/>
        </w:rPr>
        <w:t>Invitación</w:t>
      </w:r>
      <w:r w:rsidRPr="00EE1DA4">
        <w:rPr>
          <w:rFonts w:ascii="Montserrat" w:hAnsi="Montserrat" w:cs="Gisha"/>
          <w:sz w:val="20"/>
          <w:szCs w:val="22"/>
        </w:rPr>
        <w:t xml:space="preserve"> y en las proposiciones presentadas por los licitantes no podrán ser negociadas.</w:t>
      </w:r>
    </w:p>
    <w:p w:rsidR="00E63928" w:rsidRDefault="00E63928" w:rsidP="00973603">
      <w:pPr>
        <w:autoSpaceDE w:val="0"/>
        <w:ind w:left="709"/>
        <w:jc w:val="both"/>
        <w:rPr>
          <w:rFonts w:ascii="Montserrat" w:hAnsi="Montserrat" w:cs="Gisha"/>
          <w:sz w:val="20"/>
          <w:szCs w:val="22"/>
        </w:rPr>
      </w:pPr>
    </w:p>
    <w:p w:rsidR="00052776" w:rsidRDefault="00052776" w:rsidP="00052776">
      <w:pPr>
        <w:pStyle w:val="Prrafodelista"/>
        <w:numPr>
          <w:ilvl w:val="0"/>
          <w:numId w:val="40"/>
        </w:numPr>
        <w:autoSpaceDE w:val="0"/>
        <w:jc w:val="both"/>
        <w:rPr>
          <w:rFonts w:ascii="Montserrat" w:hAnsi="Montserrat" w:cs="Gisha"/>
          <w:sz w:val="20"/>
          <w:szCs w:val="22"/>
        </w:rPr>
      </w:pPr>
      <w:r w:rsidRPr="00052776">
        <w:rPr>
          <w:rFonts w:ascii="Montserrat" w:hAnsi="Montserrat" w:cs="Gisha"/>
          <w:sz w:val="20"/>
          <w:szCs w:val="22"/>
        </w:rPr>
        <w:t>Tiene por objeto la eliminación de fallas y daños o cualquier otra causa que impida su funcionamiento normal, el material y mano de obra especializada, la cual es con cargo al proveedor.</w:t>
      </w:r>
    </w:p>
    <w:p w:rsidR="00052776" w:rsidRDefault="00052776" w:rsidP="00052776">
      <w:pPr>
        <w:pStyle w:val="Prrafodelista"/>
        <w:numPr>
          <w:ilvl w:val="0"/>
          <w:numId w:val="40"/>
        </w:numPr>
        <w:autoSpaceDE w:val="0"/>
        <w:jc w:val="both"/>
        <w:rPr>
          <w:rFonts w:ascii="Montserrat" w:hAnsi="Montserrat" w:cs="Gisha"/>
          <w:sz w:val="20"/>
          <w:szCs w:val="22"/>
        </w:rPr>
      </w:pPr>
      <w:r>
        <w:rPr>
          <w:rFonts w:ascii="Montserrat" w:hAnsi="Montserrat" w:cs="Gisha"/>
          <w:sz w:val="20"/>
          <w:szCs w:val="22"/>
        </w:rPr>
        <w:t>El proveedor debe de contar con refacciones nuevas y originales y herramientas necesarias para realizar las reparaciones inmediatas.</w:t>
      </w:r>
    </w:p>
    <w:p w:rsidR="00052776" w:rsidRPr="00052776" w:rsidRDefault="00052776" w:rsidP="00052776">
      <w:pPr>
        <w:pStyle w:val="Prrafodelista"/>
        <w:numPr>
          <w:ilvl w:val="0"/>
          <w:numId w:val="40"/>
        </w:numPr>
        <w:autoSpaceDE w:val="0"/>
        <w:jc w:val="both"/>
        <w:rPr>
          <w:rFonts w:ascii="Montserrat" w:hAnsi="Montserrat" w:cs="Gisha"/>
          <w:sz w:val="20"/>
          <w:szCs w:val="22"/>
        </w:rPr>
      </w:pPr>
      <w:r>
        <w:rPr>
          <w:rFonts w:ascii="Montserrat" w:hAnsi="Montserrat" w:cs="Gisha"/>
          <w:sz w:val="20"/>
          <w:szCs w:val="22"/>
        </w:rPr>
        <w:t>El proveedor debe contar con teléfonos de emergencia, correo electrónico, celular o radiolocalizador, con el objeto de que el reporte lo reciba de inmediato</w:t>
      </w:r>
    </w:p>
    <w:p w:rsidR="00052776" w:rsidRDefault="00052776" w:rsidP="00973603">
      <w:pPr>
        <w:autoSpaceDE w:val="0"/>
        <w:ind w:left="709"/>
        <w:jc w:val="both"/>
        <w:rPr>
          <w:rFonts w:ascii="Montserrat" w:hAnsi="Montserrat" w:cs="Gisha"/>
          <w:b/>
          <w:color w:val="FF0000"/>
          <w:sz w:val="20"/>
          <w:szCs w:val="22"/>
        </w:rPr>
      </w:pPr>
    </w:p>
    <w:p w:rsidR="00E62EF7" w:rsidRDefault="00E62EF7" w:rsidP="00973603">
      <w:pPr>
        <w:autoSpaceDE w:val="0"/>
        <w:ind w:left="709"/>
        <w:jc w:val="both"/>
        <w:rPr>
          <w:rFonts w:ascii="Montserrat" w:hAnsi="Montserrat" w:cs="Gisha"/>
          <w:b/>
          <w:color w:val="FF0000"/>
          <w:sz w:val="20"/>
          <w:szCs w:val="22"/>
        </w:rPr>
      </w:pPr>
    </w:p>
    <w:p w:rsidR="00E62EF7" w:rsidRDefault="00E62EF7" w:rsidP="00973603">
      <w:pPr>
        <w:autoSpaceDE w:val="0"/>
        <w:ind w:left="709"/>
        <w:jc w:val="both"/>
        <w:rPr>
          <w:rFonts w:ascii="Montserrat" w:hAnsi="Montserrat" w:cs="Gisha"/>
          <w:b/>
          <w:color w:val="FF0000"/>
          <w:sz w:val="20"/>
          <w:szCs w:val="22"/>
        </w:rPr>
      </w:pPr>
    </w:p>
    <w:p w:rsidR="00E62EF7" w:rsidRPr="00850D41" w:rsidRDefault="00E62EF7" w:rsidP="00973603">
      <w:pPr>
        <w:autoSpaceDE w:val="0"/>
        <w:ind w:left="709"/>
        <w:jc w:val="both"/>
        <w:rPr>
          <w:rFonts w:ascii="Montserrat" w:hAnsi="Montserrat" w:cs="Gisha"/>
          <w:b/>
          <w:color w:val="FF0000"/>
          <w:sz w:val="20"/>
          <w:szCs w:val="22"/>
        </w:rPr>
      </w:pPr>
    </w:p>
    <w:p w:rsidR="00C964B7" w:rsidRPr="00EE1DA4" w:rsidRDefault="00C964B7" w:rsidP="00C13697">
      <w:pPr>
        <w:pStyle w:val="Prrafodelista"/>
        <w:numPr>
          <w:ilvl w:val="1"/>
          <w:numId w:val="5"/>
        </w:numPr>
        <w:tabs>
          <w:tab w:val="clear" w:pos="720"/>
        </w:tabs>
        <w:autoSpaceDE w:val="0"/>
        <w:ind w:hanging="360"/>
        <w:jc w:val="both"/>
        <w:rPr>
          <w:rFonts w:ascii="Montserrat" w:hAnsi="Montserrat" w:cs="Gisha"/>
          <w:b/>
          <w:bCs/>
          <w:sz w:val="20"/>
          <w:szCs w:val="22"/>
        </w:rPr>
      </w:pPr>
      <w:r w:rsidRPr="00EE1DA4">
        <w:rPr>
          <w:rFonts w:ascii="Montserrat" w:hAnsi="Montserrat" w:cs="Gisha"/>
          <w:b/>
          <w:bCs/>
          <w:sz w:val="20"/>
          <w:szCs w:val="22"/>
        </w:rPr>
        <w:t>CALIDAD:</w:t>
      </w:r>
    </w:p>
    <w:p w:rsidR="00C964B7" w:rsidRPr="00EE1DA4" w:rsidRDefault="00C964B7" w:rsidP="00973603">
      <w:pPr>
        <w:jc w:val="both"/>
        <w:rPr>
          <w:rFonts w:ascii="Montserrat" w:hAnsi="Montserrat" w:cs="Arial"/>
          <w:b/>
          <w:bCs/>
          <w:sz w:val="20"/>
          <w:szCs w:val="22"/>
          <w:lang w:val="es-ES_tradnl"/>
        </w:rPr>
      </w:pPr>
    </w:p>
    <w:p w:rsidR="00C964B7" w:rsidRPr="00EE1DA4" w:rsidRDefault="00C964B7" w:rsidP="00973603">
      <w:pPr>
        <w:pStyle w:val="Sangra2detindependiente1"/>
        <w:tabs>
          <w:tab w:val="left" w:pos="0"/>
          <w:tab w:val="left" w:pos="10065"/>
        </w:tabs>
        <w:spacing w:before="0"/>
        <w:ind w:left="0"/>
        <w:rPr>
          <w:rFonts w:ascii="Montserrat" w:hAnsi="Montserrat" w:cs="Arial"/>
          <w:bCs/>
          <w:iCs/>
          <w:sz w:val="20"/>
          <w:szCs w:val="22"/>
        </w:rPr>
      </w:pPr>
      <w:r w:rsidRPr="00EE1DA4">
        <w:rPr>
          <w:rFonts w:ascii="Montserrat" w:hAnsi="Montserrat" w:cs="Arial"/>
          <w:bCs/>
          <w:iCs/>
          <w:sz w:val="20"/>
          <w:szCs w:val="22"/>
        </w:rPr>
        <w:t>Los licitantes deberán acompañar a su propuesta técnica los documentos siguientes:</w:t>
      </w:r>
    </w:p>
    <w:p w:rsidR="00C964B7" w:rsidRDefault="00C964B7" w:rsidP="00973603">
      <w:pPr>
        <w:tabs>
          <w:tab w:val="left" w:pos="4812"/>
          <w:tab w:val="left" w:pos="4842"/>
          <w:tab w:val="left" w:pos="5052"/>
          <w:tab w:val="left" w:pos="6612"/>
        </w:tabs>
        <w:jc w:val="both"/>
        <w:rPr>
          <w:rFonts w:ascii="Montserrat" w:hAnsi="Montserrat" w:cs="Arial"/>
          <w:b/>
          <w:sz w:val="20"/>
          <w:szCs w:val="22"/>
          <w:lang w:val="es-MX"/>
        </w:rPr>
      </w:pPr>
    </w:p>
    <w:p w:rsidR="007A3016" w:rsidRPr="007A3016" w:rsidRDefault="007A3016" w:rsidP="00973603">
      <w:pPr>
        <w:pStyle w:val="Sangra2detindependiente1"/>
        <w:tabs>
          <w:tab w:val="left" w:pos="1980"/>
          <w:tab w:val="left" w:pos="10065"/>
        </w:tabs>
        <w:spacing w:before="0"/>
        <w:ind w:left="0"/>
        <w:rPr>
          <w:rFonts w:ascii="Montserrat" w:hAnsi="Montserrat" w:cs="Arial"/>
          <w:b/>
          <w:sz w:val="20"/>
          <w:szCs w:val="22"/>
        </w:rPr>
      </w:pPr>
      <w:r w:rsidRPr="007A3016">
        <w:rPr>
          <w:rFonts w:ascii="Montserrat" w:hAnsi="Montserrat" w:cs="Arial"/>
          <w:b/>
          <w:sz w:val="20"/>
          <w:szCs w:val="22"/>
        </w:rPr>
        <w:t>PARA LA PARTIDA N° 1</w:t>
      </w:r>
    </w:p>
    <w:p w:rsidR="007A3016" w:rsidRPr="007A3016" w:rsidRDefault="007A3016" w:rsidP="007A3016">
      <w:pPr>
        <w:pStyle w:val="Sangra2detindependiente1"/>
        <w:tabs>
          <w:tab w:val="left" w:pos="1980"/>
          <w:tab w:val="left" w:pos="10065"/>
        </w:tabs>
        <w:spacing w:before="0"/>
        <w:ind w:left="0"/>
        <w:rPr>
          <w:rFonts w:ascii="Montserrat" w:hAnsi="Montserrat" w:cs="Arial"/>
          <w:sz w:val="20"/>
          <w:szCs w:val="22"/>
        </w:rPr>
      </w:pPr>
    </w:p>
    <w:p w:rsidR="002214C8" w:rsidRDefault="007A3016" w:rsidP="00E62EF7">
      <w:pPr>
        <w:pStyle w:val="Sangra2detindependiente1"/>
        <w:tabs>
          <w:tab w:val="left" w:pos="1980"/>
          <w:tab w:val="left" w:pos="10065"/>
        </w:tabs>
        <w:spacing w:before="0"/>
        <w:ind w:left="0"/>
        <w:rPr>
          <w:rFonts w:ascii="Montserrat" w:hAnsi="Montserrat" w:cs="Arial"/>
          <w:sz w:val="20"/>
          <w:szCs w:val="22"/>
        </w:rPr>
      </w:pPr>
      <w:r w:rsidRPr="007A3016">
        <w:rPr>
          <w:rFonts w:ascii="Montserrat" w:hAnsi="Montserrat" w:cs="Arial"/>
          <w:sz w:val="20"/>
          <w:szCs w:val="22"/>
        </w:rPr>
        <w:t>Los licitantes deberán presentar un escrito en el que manifieste que los servicios que oferta cumplen con las especificaciones técnicas y requerimientos solicitados, incluyendo las normas oficiales mexicanas, las normas mexicanas, las normas internacionales, o en su caso, las normas de referencia o especificaciones aplicables. En este sentido, el licitante se compromete a cumplir con la</w:t>
      </w:r>
      <w:r w:rsidR="002214C8">
        <w:rPr>
          <w:rFonts w:ascii="Montserrat" w:hAnsi="Montserrat" w:cs="Arial"/>
          <w:sz w:val="20"/>
          <w:szCs w:val="22"/>
        </w:rPr>
        <w:t xml:space="preserve"> </w:t>
      </w:r>
      <w:r w:rsidRPr="007A3016">
        <w:rPr>
          <w:rFonts w:ascii="Montserrat" w:hAnsi="Montserrat" w:cs="Arial"/>
          <w:sz w:val="20"/>
          <w:szCs w:val="22"/>
        </w:rPr>
        <w:t>s</w:t>
      </w:r>
      <w:r w:rsidR="002214C8">
        <w:rPr>
          <w:rFonts w:ascii="Montserrat" w:hAnsi="Montserrat" w:cs="Arial"/>
          <w:sz w:val="20"/>
          <w:szCs w:val="22"/>
        </w:rPr>
        <w:t>iguiente norma:</w:t>
      </w:r>
    </w:p>
    <w:p w:rsidR="002214C8" w:rsidRDefault="002214C8" w:rsidP="00E62EF7">
      <w:pPr>
        <w:pStyle w:val="Sangra2detindependiente1"/>
        <w:tabs>
          <w:tab w:val="left" w:pos="1980"/>
          <w:tab w:val="left" w:pos="10065"/>
        </w:tabs>
        <w:spacing w:before="0"/>
        <w:ind w:left="0"/>
        <w:rPr>
          <w:rFonts w:ascii="Montserrat" w:hAnsi="Montserrat" w:cs="Arial"/>
          <w:sz w:val="20"/>
          <w:szCs w:val="22"/>
        </w:rPr>
      </w:pPr>
    </w:p>
    <w:p w:rsidR="002214C8" w:rsidRPr="007A3016" w:rsidRDefault="002214C8" w:rsidP="002214C8">
      <w:pPr>
        <w:pStyle w:val="Sangra2detindependiente1"/>
        <w:numPr>
          <w:ilvl w:val="0"/>
          <w:numId w:val="47"/>
        </w:numPr>
        <w:tabs>
          <w:tab w:val="left" w:pos="1980"/>
          <w:tab w:val="left" w:pos="10065"/>
        </w:tabs>
        <w:spacing w:before="0"/>
        <w:rPr>
          <w:rFonts w:ascii="Montserrat" w:hAnsi="Montserrat" w:cs="Arial"/>
          <w:sz w:val="20"/>
          <w:szCs w:val="22"/>
        </w:rPr>
      </w:pPr>
      <w:r w:rsidRPr="002214C8">
        <w:rPr>
          <w:rFonts w:ascii="Montserrat" w:hAnsi="Montserrat" w:cs="Arial"/>
          <w:sz w:val="20"/>
          <w:szCs w:val="22"/>
        </w:rPr>
        <w:t>NORMA Oficial Mexicana NOM-241-SSA1-2021, Buenas prácticas de fabricación de dispositivos médicos.</w:t>
      </w:r>
    </w:p>
    <w:p w:rsidR="007A3016" w:rsidRPr="00306CEC" w:rsidRDefault="007A3016" w:rsidP="007A3016">
      <w:pPr>
        <w:jc w:val="both"/>
      </w:pPr>
    </w:p>
    <w:p w:rsidR="007A3016" w:rsidRPr="007A3016" w:rsidRDefault="007A3016" w:rsidP="007A3016">
      <w:pPr>
        <w:pStyle w:val="Sangra2detindependiente1"/>
        <w:ind w:left="0"/>
        <w:jc w:val="left"/>
        <w:rPr>
          <w:rFonts w:ascii="Montserrat" w:hAnsi="Montserrat" w:cs="Arial"/>
          <w:bCs/>
          <w:iCs/>
          <w:sz w:val="20"/>
          <w:szCs w:val="22"/>
        </w:rPr>
      </w:pPr>
      <w:r w:rsidRPr="007A3016">
        <w:rPr>
          <w:rFonts w:ascii="Montserrat" w:hAnsi="Montserrat" w:cs="Arial"/>
          <w:bCs/>
          <w:iCs/>
          <w:sz w:val="20"/>
          <w:szCs w:val="22"/>
        </w:rPr>
        <w:t xml:space="preserve">PARA LA PARTIDA N° </w:t>
      </w:r>
      <w:r>
        <w:rPr>
          <w:rFonts w:ascii="Montserrat" w:hAnsi="Montserrat" w:cs="Arial"/>
          <w:bCs/>
          <w:iCs/>
          <w:sz w:val="20"/>
          <w:szCs w:val="22"/>
        </w:rPr>
        <w:t>2</w:t>
      </w:r>
    </w:p>
    <w:p w:rsidR="007A3016" w:rsidRDefault="007A3016" w:rsidP="00973603">
      <w:pPr>
        <w:pStyle w:val="Sangra2detindependiente1"/>
        <w:tabs>
          <w:tab w:val="left" w:pos="1980"/>
          <w:tab w:val="left" w:pos="10065"/>
        </w:tabs>
        <w:spacing w:before="0"/>
        <w:ind w:left="0"/>
        <w:rPr>
          <w:rFonts w:ascii="Montserrat" w:hAnsi="Montserrat" w:cs="Arial"/>
          <w:bCs/>
          <w:iCs/>
          <w:sz w:val="20"/>
          <w:szCs w:val="22"/>
        </w:rPr>
      </w:pPr>
    </w:p>
    <w:p w:rsidR="007A3016" w:rsidRPr="007A3016" w:rsidRDefault="007A3016" w:rsidP="007A3016">
      <w:pPr>
        <w:pStyle w:val="Sangra2detindependiente1"/>
        <w:ind w:left="0"/>
        <w:rPr>
          <w:rFonts w:ascii="Montserrat" w:hAnsi="Montserrat" w:cs="Arial"/>
          <w:bCs/>
          <w:iCs/>
          <w:sz w:val="20"/>
          <w:szCs w:val="22"/>
        </w:rPr>
      </w:pPr>
      <w:r w:rsidRPr="007A3016">
        <w:rPr>
          <w:rFonts w:ascii="Montserrat" w:hAnsi="Montserrat" w:cs="Arial"/>
          <w:sz w:val="20"/>
          <w:szCs w:val="22"/>
        </w:rPr>
        <w:t xml:space="preserve">Durante la vigencia del (los) contrato (s) que, en su caso se adjudique (n), con motivo de la presente Invitación, </w:t>
      </w:r>
      <w:r w:rsidRPr="007A3016">
        <w:rPr>
          <w:rFonts w:ascii="Montserrat" w:hAnsi="Montserrat" w:cs="Arial"/>
          <w:bCs/>
          <w:iCs/>
          <w:sz w:val="20"/>
          <w:szCs w:val="22"/>
        </w:rPr>
        <w:t>el Instituto podrá en cualquier momento verificar el cumplimiento de los requisitos del servicio al licitante que resulte adjudicado.</w:t>
      </w:r>
    </w:p>
    <w:p w:rsidR="00C964B7" w:rsidRPr="00EE1DA4" w:rsidRDefault="00C964B7" w:rsidP="00973603">
      <w:pPr>
        <w:pStyle w:val="Sangra2detindependiente1"/>
        <w:tabs>
          <w:tab w:val="left" w:pos="1980"/>
          <w:tab w:val="left" w:pos="10065"/>
        </w:tabs>
        <w:spacing w:before="0"/>
        <w:ind w:left="539"/>
        <w:rPr>
          <w:rFonts w:ascii="Montserrat" w:hAnsi="Montserrat" w:cs="Arial"/>
          <w:sz w:val="20"/>
          <w:szCs w:val="22"/>
        </w:rPr>
      </w:pPr>
    </w:p>
    <w:p w:rsidR="00C964B7" w:rsidRPr="00EE1DA4" w:rsidRDefault="00C964B7" w:rsidP="00C13697">
      <w:pPr>
        <w:pStyle w:val="Prrafodelista"/>
        <w:numPr>
          <w:ilvl w:val="1"/>
          <w:numId w:val="5"/>
        </w:numPr>
        <w:tabs>
          <w:tab w:val="clear" w:pos="720"/>
        </w:tabs>
        <w:autoSpaceDE w:val="0"/>
        <w:ind w:hanging="360"/>
        <w:jc w:val="both"/>
        <w:rPr>
          <w:rFonts w:ascii="Montserrat" w:hAnsi="Montserrat" w:cs="Gisha"/>
          <w:b/>
          <w:bCs/>
          <w:sz w:val="20"/>
          <w:szCs w:val="22"/>
        </w:rPr>
      </w:pPr>
      <w:r w:rsidRPr="00EE1DA4">
        <w:rPr>
          <w:rFonts w:ascii="Montserrat" w:hAnsi="Montserrat" w:cs="Gisha"/>
          <w:b/>
          <w:bCs/>
          <w:sz w:val="20"/>
          <w:szCs w:val="22"/>
        </w:rPr>
        <w:t>LICENCIAS, AUTORIZACIONES Y PERMISOS.</w:t>
      </w:r>
    </w:p>
    <w:p w:rsidR="00C964B7" w:rsidRPr="00EE1DA4" w:rsidRDefault="00C964B7" w:rsidP="00973603">
      <w:pPr>
        <w:jc w:val="both"/>
        <w:rPr>
          <w:rFonts w:ascii="Montserrat" w:hAnsi="Montserrat" w:cs="Arial"/>
          <w:sz w:val="20"/>
          <w:szCs w:val="22"/>
        </w:rPr>
      </w:pPr>
    </w:p>
    <w:p w:rsidR="007B6EBA" w:rsidRPr="007B6EBA" w:rsidRDefault="007B6EBA" w:rsidP="007B6EBA">
      <w:pPr>
        <w:jc w:val="both"/>
        <w:rPr>
          <w:rFonts w:ascii="Montserrat" w:hAnsi="Montserrat" w:cs="Gisha"/>
          <w:sz w:val="20"/>
          <w:szCs w:val="22"/>
        </w:rPr>
      </w:pPr>
      <w:r w:rsidRPr="007B6EBA">
        <w:rPr>
          <w:rFonts w:ascii="Montserrat" w:hAnsi="Montserrat" w:cs="Gisha"/>
          <w:sz w:val="20"/>
          <w:szCs w:val="22"/>
        </w:rPr>
        <w:t>Escrito mediante el cual el licitante manifieste estar al corriente en el cumplimiento de sus obligaciones fiscales</w:t>
      </w:r>
      <w:r w:rsidR="003E25F9">
        <w:rPr>
          <w:rFonts w:ascii="Montserrat" w:hAnsi="Montserrat" w:cs="Gisha"/>
          <w:sz w:val="20"/>
          <w:szCs w:val="22"/>
        </w:rPr>
        <w:t>: SAT</w:t>
      </w:r>
      <w:r w:rsidRPr="007B6EBA">
        <w:rPr>
          <w:rFonts w:ascii="Montserrat" w:hAnsi="Montserrat" w:cs="Gisha"/>
          <w:sz w:val="20"/>
          <w:szCs w:val="22"/>
        </w:rPr>
        <w:t>, en materia de seguridad social</w:t>
      </w:r>
      <w:r w:rsidR="003E25F9">
        <w:rPr>
          <w:rFonts w:ascii="Montserrat" w:hAnsi="Montserrat" w:cs="Gisha"/>
          <w:sz w:val="20"/>
          <w:szCs w:val="22"/>
        </w:rPr>
        <w:t xml:space="preserve"> (IMSS)</w:t>
      </w:r>
      <w:r w:rsidRPr="007B6EBA">
        <w:rPr>
          <w:rFonts w:ascii="Montserrat" w:hAnsi="Montserrat" w:cs="Gisha"/>
          <w:sz w:val="20"/>
          <w:szCs w:val="22"/>
        </w:rPr>
        <w:t xml:space="preserve"> y en materia de aportaciones patronales y entero de descuentos</w:t>
      </w:r>
      <w:r w:rsidR="003E25F9">
        <w:rPr>
          <w:rFonts w:ascii="Montserrat" w:hAnsi="Montserrat" w:cs="Gisha"/>
          <w:sz w:val="20"/>
          <w:szCs w:val="22"/>
        </w:rPr>
        <w:t xml:space="preserve"> (INFONAVIT)</w:t>
      </w:r>
      <w:r w:rsidRPr="007B6EBA">
        <w:rPr>
          <w:rFonts w:ascii="Montserrat" w:hAnsi="Montserrat" w:cs="Gisha"/>
          <w:sz w:val="20"/>
          <w:szCs w:val="22"/>
        </w:rPr>
        <w:t>, acompañando de copia simple de los siguientes documentos:</w:t>
      </w:r>
    </w:p>
    <w:p w:rsidR="007B6EBA" w:rsidRPr="007B6EBA" w:rsidRDefault="007B6EBA" w:rsidP="007B6EBA">
      <w:pPr>
        <w:jc w:val="both"/>
        <w:rPr>
          <w:rFonts w:ascii="Montserrat" w:hAnsi="Montserrat" w:cs="Gisha"/>
          <w:sz w:val="20"/>
          <w:szCs w:val="22"/>
        </w:rPr>
      </w:pPr>
    </w:p>
    <w:p w:rsidR="007B6EBA" w:rsidRPr="007B6EBA" w:rsidRDefault="007B6EBA" w:rsidP="007B6EBA">
      <w:pPr>
        <w:pStyle w:val="Prrafodelista"/>
        <w:numPr>
          <w:ilvl w:val="0"/>
          <w:numId w:val="41"/>
        </w:numPr>
        <w:jc w:val="both"/>
        <w:rPr>
          <w:rFonts w:ascii="Montserrat" w:hAnsi="Montserrat" w:cs="Gisha"/>
          <w:sz w:val="20"/>
          <w:szCs w:val="22"/>
        </w:rPr>
      </w:pPr>
      <w:r w:rsidRPr="007B6EBA">
        <w:rPr>
          <w:rFonts w:ascii="Montserrat" w:hAnsi="Montserrat" w:cs="Gisha"/>
          <w:sz w:val="20"/>
          <w:szCs w:val="22"/>
        </w:rPr>
        <w:t>Documento expedido por el Servicio de Administración tributaria (SAT), en el que se emita la opinión del cumplimiento de las obligaciones fiscales, en sentido positivo en términos de lo que establece el artículo 32-D del Código Fiscal de la Federación, y las Reglas de la Resolución.</w:t>
      </w:r>
    </w:p>
    <w:p w:rsidR="007B6EBA" w:rsidRPr="007B6EBA" w:rsidRDefault="007B6EBA" w:rsidP="007B6EBA">
      <w:pPr>
        <w:jc w:val="both"/>
        <w:rPr>
          <w:rFonts w:ascii="Montserrat" w:hAnsi="Montserrat" w:cs="Gisha"/>
          <w:sz w:val="20"/>
          <w:szCs w:val="22"/>
        </w:rPr>
      </w:pPr>
    </w:p>
    <w:p w:rsidR="007B6EBA" w:rsidRPr="007B6EBA" w:rsidRDefault="007B6EBA" w:rsidP="007B6EBA">
      <w:pPr>
        <w:pStyle w:val="Prrafodelista"/>
        <w:numPr>
          <w:ilvl w:val="0"/>
          <w:numId w:val="41"/>
        </w:numPr>
        <w:jc w:val="both"/>
        <w:rPr>
          <w:rFonts w:ascii="Montserrat" w:hAnsi="Montserrat" w:cs="Gisha"/>
          <w:sz w:val="20"/>
          <w:szCs w:val="22"/>
        </w:rPr>
      </w:pPr>
      <w:r w:rsidRPr="007B6EBA">
        <w:rPr>
          <w:rFonts w:ascii="Montserrat" w:hAnsi="Montserrat" w:cs="Gisha"/>
          <w:sz w:val="20"/>
          <w:szCs w:val="22"/>
        </w:rPr>
        <w:t>Opinión de cumplimiento de obligaciones fiscales en materia de Seguridad Social, en sentido positivo, vigente, con antigüedad máxima de treinta días de conformidad con el procedimiento establecido en la Regla Quinta del Acuerdo y su anexo único, dictado por el H. Consejo Técnico, relativo a las Reglas para la Obtención de la opinión de cumplimiento de obligaciones fiscales en materia de seguridad social, en relación con el artículo 32-D del C.F.F.</w:t>
      </w:r>
    </w:p>
    <w:p w:rsidR="007B6EBA" w:rsidRPr="007B6EBA" w:rsidRDefault="007B6EBA" w:rsidP="007B6EBA">
      <w:pPr>
        <w:jc w:val="both"/>
        <w:rPr>
          <w:rFonts w:ascii="Montserrat" w:hAnsi="Montserrat" w:cs="Gisha"/>
          <w:sz w:val="20"/>
          <w:szCs w:val="22"/>
        </w:rPr>
      </w:pPr>
    </w:p>
    <w:p w:rsidR="007B6EBA" w:rsidRPr="003E25F9" w:rsidRDefault="007B6EBA" w:rsidP="003E25F9">
      <w:pPr>
        <w:pStyle w:val="Prrafodelista"/>
        <w:numPr>
          <w:ilvl w:val="0"/>
          <w:numId w:val="41"/>
        </w:numPr>
        <w:jc w:val="both"/>
        <w:rPr>
          <w:rFonts w:ascii="Montserrat" w:hAnsi="Montserrat" w:cs="Gisha"/>
          <w:sz w:val="20"/>
          <w:szCs w:val="22"/>
        </w:rPr>
      </w:pPr>
      <w:r w:rsidRPr="003E25F9">
        <w:rPr>
          <w:rFonts w:ascii="Montserrat" w:hAnsi="Montserrat" w:cs="Gisha"/>
          <w:sz w:val="20"/>
          <w:szCs w:val="22"/>
        </w:rPr>
        <w:t>Constancia de situación fiscal vigente en sentido positivo con antigüedad máxima de treinta días en términos del Acuerdo del H. Consejo de Administración del Instituto del Fondo Nacional de la Vivienda para los Trabajadores, por el que se emiten las “Reglas para la obtención de la constancia de situación fiscal en material de aportaciones patronales y entero de descuentos”, publicadas en el Diario Oficial de la Federación el día 28 de junio de 2017, en relación con el artículo 32-D del C.F.F.</w:t>
      </w:r>
    </w:p>
    <w:p w:rsidR="007B6EBA" w:rsidRPr="007B6EBA" w:rsidRDefault="007B6EBA" w:rsidP="007B6EBA">
      <w:pPr>
        <w:jc w:val="both"/>
        <w:rPr>
          <w:rFonts w:ascii="Montserrat" w:hAnsi="Montserrat" w:cs="Gisha"/>
          <w:sz w:val="20"/>
          <w:szCs w:val="22"/>
        </w:rPr>
      </w:pPr>
    </w:p>
    <w:p w:rsidR="0054329C" w:rsidRPr="00EE1DA4" w:rsidRDefault="0054329C"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MODALIDAD DE LA CONTRATACION:</w:t>
      </w:r>
    </w:p>
    <w:p w:rsidR="0054329C" w:rsidRPr="00EE1DA4" w:rsidRDefault="0054329C" w:rsidP="00973603">
      <w:pPr>
        <w:jc w:val="both"/>
        <w:rPr>
          <w:rFonts w:ascii="Montserrat" w:hAnsi="Montserrat" w:cs="Arial"/>
          <w:b/>
          <w:sz w:val="20"/>
          <w:szCs w:val="22"/>
        </w:rPr>
      </w:pPr>
    </w:p>
    <w:p w:rsidR="000039FF" w:rsidRPr="00EE1DA4" w:rsidRDefault="000039FF" w:rsidP="00973603">
      <w:pPr>
        <w:jc w:val="both"/>
        <w:rPr>
          <w:rFonts w:ascii="Montserrat" w:hAnsi="Montserrat" w:cs="Arial"/>
          <w:b/>
          <w:i/>
          <w:sz w:val="20"/>
          <w:szCs w:val="22"/>
          <w:u w:val="single"/>
        </w:rPr>
      </w:pPr>
      <w:r w:rsidRPr="00EE1DA4">
        <w:rPr>
          <w:rFonts w:ascii="Montserrat" w:hAnsi="Montserrat" w:cs="Arial"/>
          <w:sz w:val="20"/>
          <w:szCs w:val="22"/>
        </w:rPr>
        <w:t xml:space="preserve">El contrato será adjudicado </w:t>
      </w:r>
      <w:r w:rsidR="00A9196C" w:rsidRPr="00EE1DA4">
        <w:rPr>
          <w:rFonts w:ascii="Montserrat" w:hAnsi="Montserrat" w:cs="Arial"/>
          <w:sz w:val="20"/>
          <w:szCs w:val="22"/>
        </w:rPr>
        <w:t>por</w:t>
      </w:r>
      <w:r w:rsidR="008545CE" w:rsidRPr="00EE1DA4">
        <w:rPr>
          <w:rFonts w:ascii="Montserrat" w:hAnsi="Montserrat" w:cs="Arial"/>
          <w:sz w:val="20"/>
          <w:szCs w:val="22"/>
        </w:rPr>
        <w:t xml:space="preserve"> partida</w:t>
      </w:r>
      <w:r w:rsidRPr="00EE1DA4">
        <w:rPr>
          <w:rFonts w:ascii="Montserrat" w:hAnsi="Montserrat" w:cs="Arial"/>
          <w:sz w:val="20"/>
          <w:szCs w:val="22"/>
        </w:rPr>
        <w:t xml:space="preserve"> al licitante cuya oferta resulte solvente </w:t>
      </w:r>
      <w:r w:rsidR="00AF2AC9" w:rsidRPr="00EE1DA4">
        <w:rPr>
          <w:rFonts w:ascii="Montserrat" w:hAnsi="Montserrat" w:cs="Arial"/>
          <w:sz w:val="20"/>
          <w:szCs w:val="22"/>
        </w:rPr>
        <w:t xml:space="preserve">siempre y cuando </w:t>
      </w:r>
      <w:r w:rsidRPr="00EE1DA4">
        <w:rPr>
          <w:rFonts w:ascii="Montserrat" w:hAnsi="Montserrat" w:cs="Arial"/>
          <w:sz w:val="20"/>
          <w:szCs w:val="22"/>
        </w:rPr>
        <w:t>cumpl</w:t>
      </w:r>
      <w:r w:rsidR="00AF2AC9" w:rsidRPr="00EE1DA4">
        <w:rPr>
          <w:rFonts w:ascii="Montserrat" w:hAnsi="Montserrat" w:cs="Arial"/>
          <w:sz w:val="20"/>
          <w:szCs w:val="22"/>
        </w:rPr>
        <w:t>a</w:t>
      </w:r>
      <w:r w:rsidRPr="00EE1DA4">
        <w:rPr>
          <w:rFonts w:ascii="Montserrat" w:hAnsi="Montserrat" w:cs="Arial"/>
          <w:sz w:val="20"/>
          <w:szCs w:val="22"/>
        </w:rPr>
        <w:t xml:space="preserve">, </w:t>
      </w:r>
      <w:r w:rsidR="00AF2AC9" w:rsidRPr="00EE1DA4">
        <w:rPr>
          <w:rFonts w:ascii="Montserrat" w:hAnsi="Montserrat" w:cs="Arial"/>
          <w:sz w:val="20"/>
          <w:szCs w:val="22"/>
        </w:rPr>
        <w:t>con</w:t>
      </w:r>
      <w:r w:rsidRPr="00EE1DA4">
        <w:rPr>
          <w:rFonts w:ascii="Montserrat" w:hAnsi="Montserrat" w:cs="Arial"/>
          <w:sz w:val="20"/>
          <w:szCs w:val="22"/>
        </w:rPr>
        <w:t xml:space="preserve"> los criterios de evaluación establecidos, con los requisitos legales, técnicos y económicos de las presentes bases y que garanticen el cumplimiento de las obligaciones respectivas conforme a las especificaciones siguientes:</w:t>
      </w:r>
    </w:p>
    <w:p w:rsidR="00100B6C" w:rsidRPr="00EE1DA4" w:rsidRDefault="00100B6C" w:rsidP="00973603">
      <w:pPr>
        <w:jc w:val="both"/>
        <w:rPr>
          <w:rFonts w:ascii="Montserrat" w:hAnsi="Montserrat" w:cs="Arial"/>
          <w:sz w:val="20"/>
          <w:szCs w:val="22"/>
        </w:rPr>
      </w:pPr>
    </w:p>
    <w:p w:rsidR="000039FF" w:rsidRPr="00EE1DA4" w:rsidRDefault="000039FF" w:rsidP="00973603">
      <w:pPr>
        <w:jc w:val="both"/>
        <w:rPr>
          <w:rFonts w:ascii="Montserrat" w:hAnsi="Montserrat" w:cs="Arial"/>
          <w:sz w:val="20"/>
          <w:szCs w:val="22"/>
        </w:rPr>
      </w:pPr>
      <w:r w:rsidRPr="00EE1DA4">
        <w:rPr>
          <w:rFonts w:ascii="Montserrat" w:hAnsi="Montserrat" w:cs="Arial"/>
          <w:sz w:val="20"/>
          <w:szCs w:val="22"/>
        </w:rPr>
        <w:lastRenderedPageBreak/>
        <w:t>Si resultare que dos o más proposiciones son solventes porque satisfacen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0039FF" w:rsidRPr="00EE1DA4" w:rsidRDefault="000039FF" w:rsidP="00973603">
      <w:pPr>
        <w:jc w:val="both"/>
        <w:rPr>
          <w:rFonts w:ascii="Montserrat" w:hAnsi="Montserrat" w:cs="Arial"/>
          <w:sz w:val="20"/>
          <w:szCs w:val="22"/>
        </w:rPr>
      </w:pPr>
    </w:p>
    <w:p w:rsidR="000039FF" w:rsidRPr="00EE1DA4" w:rsidRDefault="000039FF" w:rsidP="00973603">
      <w:pPr>
        <w:jc w:val="both"/>
        <w:rPr>
          <w:rFonts w:ascii="Montserrat" w:hAnsi="Montserrat" w:cs="Arial"/>
          <w:sz w:val="20"/>
          <w:szCs w:val="22"/>
        </w:rPr>
      </w:pPr>
      <w:r w:rsidRPr="00EE1DA4">
        <w:rPr>
          <w:rFonts w:ascii="Montserrat" w:hAnsi="Montserrat" w:cs="Arial"/>
          <w:sz w:val="20"/>
          <w:szCs w:val="22"/>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54 del Reglamento de la LAASSP.</w:t>
      </w:r>
    </w:p>
    <w:p w:rsidR="000039FF" w:rsidRPr="00EE1DA4" w:rsidRDefault="000039FF" w:rsidP="00973603">
      <w:pPr>
        <w:jc w:val="both"/>
        <w:rPr>
          <w:rFonts w:ascii="Montserrat" w:hAnsi="Montserrat" w:cs="Arial"/>
          <w:sz w:val="20"/>
          <w:szCs w:val="22"/>
        </w:rPr>
      </w:pPr>
    </w:p>
    <w:p w:rsidR="000039FF" w:rsidRPr="00EE1DA4" w:rsidRDefault="000039FF" w:rsidP="00973603">
      <w:pPr>
        <w:jc w:val="both"/>
        <w:rPr>
          <w:rFonts w:ascii="Montserrat" w:hAnsi="Montserrat" w:cs="Arial"/>
          <w:sz w:val="20"/>
          <w:szCs w:val="22"/>
        </w:rPr>
      </w:pPr>
      <w:r w:rsidRPr="00EE1DA4">
        <w:rPr>
          <w:rFonts w:ascii="Montserrat" w:hAnsi="Montserrat" w:cs="Arial"/>
          <w:sz w:val="20"/>
          <w:szCs w:val="22"/>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segundo párrafo  del Reglamento de la LAASSP. </w:t>
      </w:r>
    </w:p>
    <w:p w:rsidR="00684F63" w:rsidRPr="00EE1DA4" w:rsidRDefault="00684F63" w:rsidP="00973603">
      <w:pPr>
        <w:jc w:val="both"/>
        <w:rPr>
          <w:rFonts w:ascii="Montserrat" w:hAnsi="Montserrat" w:cs="Arial"/>
          <w:b/>
          <w:sz w:val="20"/>
          <w:szCs w:val="22"/>
        </w:rPr>
      </w:pPr>
    </w:p>
    <w:p w:rsidR="00D76BAA" w:rsidRPr="00EE1DA4" w:rsidRDefault="00D76BAA" w:rsidP="00C13697">
      <w:pPr>
        <w:pStyle w:val="Prrafodelista"/>
        <w:numPr>
          <w:ilvl w:val="0"/>
          <w:numId w:val="5"/>
        </w:numPr>
        <w:autoSpaceDE w:val="0"/>
        <w:jc w:val="both"/>
        <w:rPr>
          <w:rFonts w:ascii="Montserrat" w:hAnsi="Montserrat" w:cs="Gisha"/>
          <w:b/>
          <w:bCs/>
          <w:vanish/>
          <w:sz w:val="20"/>
          <w:szCs w:val="22"/>
        </w:rPr>
      </w:pPr>
    </w:p>
    <w:p w:rsidR="0054329C" w:rsidRPr="00EE1DA4" w:rsidRDefault="00D76BAA"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FECHA, HORA Y DOMICILIO DE LOS EVENTOS Y MEDIOS.</w:t>
      </w:r>
    </w:p>
    <w:p w:rsidR="00D76BAA" w:rsidRPr="00EE1DA4" w:rsidRDefault="00D76BAA" w:rsidP="00973603">
      <w:pPr>
        <w:jc w:val="both"/>
        <w:rPr>
          <w:rFonts w:ascii="Montserrat" w:hAnsi="Montserrat" w:cs="Arial"/>
          <w:sz w:val="20"/>
          <w:szCs w:val="22"/>
        </w:rPr>
      </w:pPr>
    </w:p>
    <w:tbl>
      <w:tblPr>
        <w:tblW w:w="10665" w:type="dxa"/>
        <w:jc w:val="center"/>
        <w:tblInd w:w="869" w:type="dxa"/>
        <w:tblLayout w:type="fixed"/>
        <w:tblLook w:val="0000" w:firstRow="0" w:lastRow="0" w:firstColumn="0" w:lastColumn="0" w:noHBand="0" w:noVBand="0"/>
      </w:tblPr>
      <w:tblGrid>
        <w:gridCol w:w="2410"/>
        <w:gridCol w:w="2551"/>
        <w:gridCol w:w="1843"/>
        <w:gridCol w:w="3861"/>
      </w:tblGrid>
      <w:tr w:rsidR="006B38F3" w:rsidRPr="00EE1DA4" w:rsidTr="00C34147">
        <w:trPr>
          <w:trHeight w:val="221"/>
          <w:jc w:val="center"/>
        </w:trPr>
        <w:tc>
          <w:tcPr>
            <w:tcW w:w="2410" w:type="dxa"/>
            <w:tcBorders>
              <w:top w:val="single" w:sz="4" w:space="0" w:color="000000"/>
              <w:left w:val="single" w:sz="4" w:space="0" w:color="000000"/>
              <w:bottom w:val="single" w:sz="4" w:space="0" w:color="000000"/>
            </w:tcBorders>
            <w:shd w:val="clear" w:color="auto" w:fill="A6A6A6"/>
            <w:vAlign w:val="center"/>
          </w:tcPr>
          <w:p w:rsidR="006B38F3" w:rsidRPr="00EE1DA4" w:rsidRDefault="006B38F3" w:rsidP="00973603">
            <w:pPr>
              <w:snapToGrid w:val="0"/>
              <w:jc w:val="center"/>
              <w:rPr>
                <w:rFonts w:ascii="Montserrat" w:hAnsi="Montserrat" w:cs="Gisha"/>
                <w:b/>
                <w:sz w:val="18"/>
              </w:rPr>
            </w:pPr>
            <w:r w:rsidRPr="00EE1DA4">
              <w:rPr>
                <w:rFonts w:ascii="Montserrat" w:hAnsi="Montserrat" w:cs="Gisha"/>
                <w:b/>
                <w:sz w:val="18"/>
              </w:rPr>
              <w:t>EVENTO</w:t>
            </w:r>
          </w:p>
        </w:tc>
        <w:tc>
          <w:tcPr>
            <w:tcW w:w="2551" w:type="dxa"/>
            <w:tcBorders>
              <w:top w:val="single" w:sz="4" w:space="0" w:color="000000"/>
              <w:left w:val="single" w:sz="4" w:space="0" w:color="000000"/>
              <w:bottom w:val="single" w:sz="4" w:space="0" w:color="000000"/>
            </w:tcBorders>
            <w:shd w:val="clear" w:color="auto" w:fill="A6A6A6"/>
            <w:vAlign w:val="center"/>
          </w:tcPr>
          <w:p w:rsidR="006B38F3" w:rsidRPr="00EE1DA4" w:rsidRDefault="006B38F3" w:rsidP="00973603">
            <w:pPr>
              <w:jc w:val="center"/>
              <w:rPr>
                <w:rFonts w:ascii="Montserrat" w:hAnsi="Montserrat" w:cs="Gisha"/>
                <w:b/>
                <w:sz w:val="18"/>
              </w:rPr>
            </w:pPr>
            <w:r w:rsidRPr="00EE1DA4">
              <w:rPr>
                <w:rFonts w:ascii="Montserrat" w:hAnsi="Montserrat" w:cs="Gisha"/>
                <w:b/>
                <w:sz w:val="18"/>
              </w:rPr>
              <w:t>FECHA</w:t>
            </w:r>
          </w:p>
        </w:tc>
        <w:tc>
          <w:tcPr>
            <w:tcW w:w="1843" w:type="dxa"/>
            <w:tcBorders>
              <w:top w:val="single" w:sz="4" w:space="0" w:color="000000"/>
              <w:left w:val="single" w:sz="4" w:space="0" w:color="000000"/>
              <w:bottom w:val="single" w:sz="4" w:space="0" w:color="auto"/>
            </w:tcBorders>
            <w:shd w:val="clear" w:color="auto" w:fill="A6A6A6"/>
            <w:vAlign w:val="center"/>
          </w:tcPr>
          <w:p w:rsidR="006B38F3" w:rsidRPr="00EE1DA4" w:rsidRDefault="006B38F3" w:rsidP="00973603">
            <w:pPr>
              <w:snapToGrid w:val="0"/>
              <w:jc w:val="center"/>
              <w:rPr>
                <w:rFonts w:ascii="Montserrat" w:hAnsi="Montserrat" w:cs="Gisha"/>
                <w:b/>
                <w:sz w:val="18"/>
                <w:lang w:val="pt-BR"/>
              </w:rPr>
            </w:pPr>
            <w:r w:rsidRPr="00EE1DA4">
              <w:rPr>
                <w:rFonts w:ascii="Montserrat" w:hAnsi="Montserrat" w:cs="Gisha"/>
                <w:b/>
                <w:sz w:val="18"/>
                <w:lang w:val="pt-BR"/>
              </w:rPr>
              <w:t>HORA</w:t>
            </w:r>
          </w:p>
        </w:tc>
        <w:tc>
          <w:tcPr>
            <w:tcW w:w="3861" w:type="dxa"/>
            <w:tcBorders>
              <w:top w:val="single" w:sz="4" w:space="0" w:color="000000"/>
              <w:left w:val="single" w:sz="4" w:space="0" w:color="000000"/>
              <w:bottom w:val="single" w:sz="4" w:space="0" w:color="auto"/>
              <w:right w:val="single" w:sz="4" w:space="0" w:color="000000"/>
            </w:tcBorders>
            <w:shd w:val="clear" w:color="auto" w:fill="A6A6A6"/>
            <w:vAlign w:val="center"/>
          </w:tcPr>
          <w:p w:rsidR="006B38F3" w:rsidRPr="00EE1DA4" w:rsidRDefault="006B38F3" w:rsidP="00973603">
            <w:pPr>
              <w:snapToGrid w:val="0"/>
              <w:jc w:val="center"/>
              <w:rPr>
                <w:rFonts w:ascii="Montserrat" w:hAnsi="Montserrat" w:cs="Gisha"/>
                <w:b/>
                <w:sz w:val="18"/>
              </w:rPr>
            </w:pPr>
            <w:r w:rsidRPr="00EE1DA4">
              <w:rPr>
                <w:rFonts w:ascii="Montserrat" w:hAnsi="Montserrat" w:cs="Gisha"/>
                <w:b/>
                <w:sz w:val="18"/>
              </w:rPr>
              <w:t xml:space="preserve">LUGAR </w:t>
            </w:r>
          </w:p>
        </w:tc>
      </w:tr>
      <w:tr w:rsidR="006E5A7D" w:rsidRPr="00EE1DA4" w:rsidTr="00C34147">
        <w:trPr>
          <w:jc w:val="center"/>
        </w:trPr>
        <w:tc>
          <w:tcPr>
            <w:tcW w:w="2410" w:type="dxa"/>
            <w:tcBorders>
              <w:top w:val="single" w:sz="4" w:space="0" w:color="000000"/>
              <w:left w:val="single" w:sz="4" w:space="0" w:color="000000"/>
              <w:bottom w:val="single" w:sz="4" w:space="0" w:color="000000"/>
            </w:tcBorders>
            <w:vAlign w:val="center"/>
          </w:tcPr>
          <w:p w:rsidR="006E5A7D" w:rsidRPr="00EE1DA4" w:rsidRDefault="006E5A7D" w:rsidP="00BF34B8">
            <w:pPr>
              <w:jc w:val="both"/>
              <w:rPr>
                <w:rFonts w:ascii="Montserrat" w:hAnsi="Montserrat"/>
                <w:sz w:val="18"/>
              </w:rPr>
            </w:pPr>
            <w:r w:rsidRPr="00EE1DA4">
              <w:rPr>
                <w:rFonts w:ascii="Montserrat" w:hAnsi="Montserrat"/>
                <w:sz w:val="18"/>
              </w:rPr>
              <w:t>Acto de Presentación y Apertura de Proposiciones.</w:t>
            </w:r>
          </w:p>
        </w:tc>
        <w:tc>
          <w:tcPr>
            <w:tcW w:w="2551" w:type="dxa"/>
            <w:tcBorders>
              <w:top w:val="single" w:sz="4" w:space="0" w:color="000000"/>
              <w:left w:val="single" w:sz="4" w:space="0" w:color="000000"/>
              <w:bottom w:val="single" w:sz="4" w:space="0" w:color="000000"/>
            </w:tcBorders>
            <w:vAlign w:val="center"/>
          </w:tcPr>
          <w:p w:rsidR="006E5A7D" w:rsidRPr="00EE1DA4" w:rsidRDefault="00140B72" w:rsidP="003E25F9">
            <w:pPr>
              <w:jc w:val="center"/>
              <w:rPr>
                <w:rFonts w:ascii="Montserrat" w:hAnsi="Montserrat"/>
                <w:sz w:val="18"/>
              </w:rPr>
            </w:pPr>
            <w:r>
              <w:rPr>
                <w:rFonts w:ascii="Montserrat" w:hAnsi="Montserrat"/>
                <w:sz w:val="18"/>
              </w:rPr>
              <w:t>26</w:t>
            </w:r>
            <w:r w:rsidR="00E47959" w:rsidRPr="00EE1DA4">
              <w:rPr>
                <w:rFonts w:ascii="Montserrat" w:hAnsi="Montserrat"/>
                <w:sz w:val="18"/>
              </w:rPr>
              <w:t xml:space="preserve"> de </w:t>
            </w:r>
            <w:r w:rsidR="003E25F9">
              <w:rPr>
                <w:rFonts w:ascii="Montserrat" w:hAnsi="Montserrat"/>
                <w:sz w:val="18"/>
              </w:rPr>
              <w:t xml:space="preserve">Diciembre  </w:t>
            </w:r>
            <w:r w:rsidR="00E47959" w:rsidRPr="00EE1DA4">
              <w:rPr>
                <w:rFonts w:ascii="Montserrat" w:hAnsi="Montserrat"/>
                <w:sz w:val="18"/>
              </w:rPr>
              <w:t>de 202</w:t>
            </w:r>
            <w:r w:rsidR="00297597">
              <w:rPr>
                <w:rFonts w:ascii="Montserrat" w:hAnsi="Montserrat"/>
                <w:sz w:val="18"/>
              </w:rPr>
              <w:t>2</w:t>
            </w:r>
          </w:p>
        </w:tc>
        <w:tc>
          <w:tcPr>
            <w:tcW w:w="1843" w:type="dxa"/>
            <w:tcBorders>
              <w:top w:val="single" w:sz="4" w:space="0" w:color="000000"/>
              <w:left w:val="single" w:sz="4" w:space="0" w:color="000000"/>
              <w:bottom w:val="single" w:sz="4" w:space="0" w:color="000000"/>
            </w:tcBorders>
            <w:vAlign w:val="center"/>
          </w:tcPr>
          <w:p w:rsidR="006E5A7D" w:rsidRPr="00EE1DA4" w:rsidRDefault="005548AF" w:rsidP="005548AF">
            <w:pPr>
              <w:jc w:val="center"/>
              <w:rPr>
                <w:rFonts w:ascii="Montserrat" w:hAnsi="Montserrat"/>
                <w:sz w:val="18"/>
              </w:rPr>
            </w:pPr>
            <w:r>
              <w:rPr>
                <w:rFonts w:ascii="Montserrat" w:hAnsi="Montserrat"/>
                <w:sz w:val="18"/>
              </w:rPr>
              <w:t>12</w:t>
            </w:r>
            <w:r w:rsidR="009146C2">
              <w:rPr>
                <w:rFonts w:ascii="Montserrat" w:hAnsi="Montserrat"/>
                <w:sz w:val="18"/>
              </w:rPr>
              <w:t>:</w:t>
            </w:r>
            <w:r>
              <w:rPr>
                <w:rFonts w:ascii="Montserrat" w:hAnsi="Montserrat"/>
                <w:sz w:val="18"/>
              </w:rPr>
              <w:t>00</w:t>
            </w:r>
            <w:r w:rsidR="00045D1B" w:rsidRPr="00EE1DA4">
              <w:rPr>
                <w:rFonts w:ascii="Montserrat" w:hAnsi="Montserrat"/>
                <w:sz w:val="18"/>
              </w:rPr>
              <w:t xml:space="preserve"> horas</w:t>
            </w:r>
          </w:p>
        </w:tc>
        <w:tc>
          <w:tcPr>
            <w:tcW w:w="3861" w:type="dxa"/>
            <w:vMerge w:val="restart"/>
            <w:tcBorders>
              <w:top w:val="single" w:sz="4" w:space="0" w:color="000000"/>
              <w:left w:val="single" w:sz="4" w:space="0" w:color="000000"/>
              <w:right w:val="single" w:sz="4" w:space="0" w:color="auto"/>
            </w:tcBorders>
            <w:vAlign w:val="center"/>
          </w:tcPr>
          <w:p w:rsidR="006E5A7D" w:rsidRPr="00EE1DA4" w:rsidRDefault="00251AC9" w:rsidP="00973603">
            <w:pPr>
              <w:jc w:val="both"/>
              <w:rPr>
                <w:rFonts w:ascii="Montserrat" w:hAnsi="Montserrat" w:cs="Arial"/>
                <w:sz w:val="18"/>
              </w:rPr>
            </w:pPr>
            <w:r>
              <w:rPr>
                <w:rFonts w:ascii="Montserrat" w:hAnsi="Montserrat" w:cs="Arial"/>
                <w:sz w:val="18"/>
              </w:rPr>
              <w:t>A través de COMPRANET, Oficina de Adquisiciones</w:t>
            </w:r>
          </w:p>
        </w:tc>
      </w:tr>
      <w:tr w:rsidR="005548AF" w:rsidRPr="00EE1DA4" w:rsidTr="00C34147">
        <w:trPr>
          <w:jc w:val="center"/>
        </w:trPr>
        <w:tc>
          <w:tcPr>
            <w:tcW w:w="2410" w:type="dxa"/>
            <w:tcBorders>
              <w:top w:val="single" w:sz="4" w:space="0" w:color="000000"/>
              <w:left w:val="single" w:sz="4" w:space="0" w:color="000000"/>
              <w:bottom w:val="single" w:sz="4" w:space="0" w:color="000000"/>
            </w:tcBorders>
            <w:vAlign w:val="center"/>
          </w:tcPr>
          <w:p w:rsidR="005548AF" w:rsidRPr="00EE1DA4" w:rsidRDefault="005548AF" w:rsidP="00973603">
            <w:pPr>
              <w:rPr>
                <w:rFonts w:ascii="Montserrat" w:hAnsi="Montserrat"/>
                <w:sz w:val="18"/>
              </w:rPr>
            </w:pPr>
            <w:r w:rsidRPr="00EE1DA4">
              <w:rPr>
                <w:rFonts w:ascii="Montserrat" w:hAnsi="Montserrat"/>
                <w:sz w:val="18"/>
              </w:rPr>
              <w:t>Fallo</w:t>
            </w:r>
          </w:p>
        </w:tc>
        <w:tc>
          <w:tcPr>
            <w:tcW w:w="2551" w:type="dxa"/>
            <w:tcBorders>
              <w:top w:val="single" w:sz="4" w:space="0" w:color="000000"/>
              <w:left w:val="single" w:sz="4" w:space="0" w:color="000000"/>
              <w:bottom w:val="single" w:sz="4" w:space="0" w:color="000000"/>
            </w:tcBorders>
            <w:vAlign w:val="center"/>
          </w:tcPr>
          <w:p w:rsidR="005548AF" w:rsidRPr="00EE1DA4" w:rsidRDefault="005548AF" w:rsidP="00DB27D2">
            <w:pPr>
              <w:jc w:val="center"/>
              <w:rPr>
                <w:rFonts w:ascii="Montserrat" w:hAnsi="Montserrat"/>
                <w:sz w:val="18"/>
              </w:rPr>
            </w:pPr>
            <w:r>
              <w:rPr>
                <w:rFonts w:ascii="Montserrat" w:hAnsi="Montserrat"/>
                <w:sz w:val="18"/>
              </w:rPr>
              <w:t>27</w:t>
            </w:r>
            <w:r w:rsidRPr="00EE1DA4">
              <w:rPr>
                <w:rFonts w:ascii="Montserrat" w:hAnsi="Montserrat"/>
                <w:sz w:val="18"/>
              </w:rPr>
              <w:t xml:space="preserve"> de </w:t>
            </w:r>
            <w:r>
              <w:rPr>
                <w:rFonts w:ascii="Montserrat" w:hAnsi="Montserrat"/>
                <w:sz w:val="18"/>
              </w:rPr>
              <w:t xml:space="preserve">Diciembre  </w:t>
            </w:r>
            <w:r w:rsidRPr="00EE1DA4">
              <w:rPr>
                <w:rFonts w:ascii="Montserrat" w:hAnsi="Montserrat"/>
                <w:sz w:val="18"/>
              </w:rPr>
              <w:t>de 202</w:t>
            </w:r>
            <w:r>
              <w:rPr>
                <w:rFonts w:ascii="Montserrat" w:hAnsi="Montserrat"/>
                <w:sz w:val="18"/>
              </w:rPr>
              <w:t>2</w:t>
            </w:r>
          </w:p>
        </w:tc>
        <w:tc>
          <w:tcPr>
            <w:tcW w:w="1843" w:type="dxa"/>
            <w:tcBorders>
              <w:top w:val="single" w:sz="4" w:space="0" w:color="000000"/>
              <w:left w:val="single" w:sz="4" w:space="0" w:color="000000"/>
              <w:bottom w:val="single" w:sz="4" w:space="0" w:color="000000"/>
            </w:tcBorders>
            <w:vAlign w:val="center"/>
          </w:tcPr>
          <w:p w:rsidR="005548AF" w:rsidRPr="00EE1DA4" w:rsidRDefault="005548AF" w:rsidP="006A1250">
            <w:pPr>
              <w:jc w:val="center"/>
              <w:rPr>
                <w:rFonts w:ascii="Montserrat" w:hAnsi="Montserrat"/>
                <w:sz w:val="18"/>
              </w:rPr>
            </w:pPr>
            <w:r>
              <w:rPr>
                <w:rFonts w:ascii="Montserrat" w:hAnsi="Montserrat"/>
                <w:sz w:val="18"/>
              </w:rPr>
              <w:t>12:00</w:t>
            </w:r>
            <w:r w:rsidRPr="00EE1DA4">
              <w:rPr>
                <w:rFonts w:ascii="Montserrat" w:hAnsi="Montserrat"/>
                <w:sz w:val="18"/>
              </w:rPr>
              <w:t xml:space="preserve"> horas</w:t>
            </w:r>
          </w:p>
        </w:tc>
        <w:tc>
          <w:tcPr>
            <w:tcW w:w="3861" w:type="dxa"/>
            <w:vMerge/>
            <w:tcBorders>
              <w:left w:val="single" w:sz="4" w:space="0" w:color="000000"/>
              <w:bottom w:val="single" w:sz="4" w:space="0" w:color="000000"/>
              <w:right w:val="single" w:sz="4" w:space="0" w:color="auto"/>
            </w:tcBorders>
            <w:vAlign w:val="center"/>
          </w:tcPr>
          <w:p w:rsidR="005548AF" w:rsidRPr="00EE1DA4" w:rsidRDefault="005548AF" w:rsidP="00973603">
            <w:pPr>
              <w:jc w:val="both"/>
              <w:rPr>
                <w:rFonts w:ascii="Montserrat" w:hAnsi="Montserrat"/>
                <w:sz w:val="18"/>
              </w:rPr>
            </w:pPr>
          </w:p>
        </w:tc>
      </w:tr>
      <w:tr w:rsidR="006E5A7D" w:rsidRPr="00EE1DA4" w:rsidTr="00C34147">
        <w:trPr>
          <w:jc w:val="center"/>
        </w:trPr>
        <w:tc>
          <w:tcPr>
            <w:tcW w:w="2410" w:type="dxa"/>
            <w:tcBorders>
              <w:top w:val="single" w:sz="4" w:space="0" w:color="000000"/>
              <w:left w:val="single" w:sz="4" w:space="0" w:color="000000"/>
              <w:bottom w:val="single" w:sz="4" w:space="0" w:color="000000"/>
            </w:tcBorders>
            <w:vAlign w:val="center"/>
          </w:tcPr>
          <w:p w:rsidR="006E5A7D" w:rsidRPr="00EE1DA4" w:rsidRDefault="006E5A7D" w:rsidP="00973603">
            <w:pPr>
              <w:rPr>
                <w:rFonts w:ascii="Montserrat" w:hAnsi="Montserrat"/>
                <w:sz w:val="18"/>
              </w:rPr>
            </w:pPr>
            <w:r w:rsidRPr="00EE1DA4">
              <w:rPr>
                <w:rFonts w:ascii="Montserrat" w:hAnsi="Montserrat"/>
                <w:sz w:val="18"/>
              </w:rPr>
              <w:t>Firma del contrato</w:t>
            </w:r>
          </w:p>
        </w:tc>
        <w:tc>
          <w:tcPr>
            <w:tcW w:w="2551" w:type="dxa"/>
            <w:tcBorders>
              <w:top w:val="single" w:sz="4" w:space="0" w:color="000000"/>
              <w:left w:val="single" w:sz="4" w:space="0" w:color="000000"/>
              <w:bottom w:val="single" w:sz="4" w:space="0" w:color="000000"/>
            </w:tcBorders>
            <w:vAlign w:val="center"/>
          </w:tcPr>
          <w:p w:rsidR="006E5A7D" w:rsidRPr="00EE1DA4" w:rsidRDefault="006E5A7D" w:rsidP="00BF34B8">
            <w:pPr>
              <w:jc w:val="both"/>
              <w:rPr>
                <w:rFonts w:ascii="Montserrat" w:hAnsi="Montserrat"/>
                <w:sz w:val="18"/>
              </w:rPr>
            </w:pPr>
            <w:r w:rsidRPr="00EE1DA4">
              <w:rPr>
                <w:rFonts w:ascii="Montserrat" w:hAnsi="Montserrat"/>
                <w:sz w:val="18"/>
              </w:rPr>
              <w:t>Dentro de los 15 días naturales siguientes de la notificación del fallo</w:t>
            </w:r>
          </w:p>
        </w:tc>
        <w:tc>
          <w:tcPr>
            <w:tcW w:w="1843" w:type="dxa"/>
            <w:tcBorders>
              <w:top w:val="single" w:sz="4" w:space="0" w:color="000000"/>
              <w:left w:val="single" w:sz="4" w:space="0" w:color="000000"/>
              <w:bottom w:val="single" w:sz="4" w:space="0" w:color="000000"/>
            </w:tcBorders>
            <w:vAlign w:val="center"/>
          </w:tcPr>
          <w:p w:rsidR="006E5A7D" w:rsidRPr="00EE1DA4" w:rsidRDefault="006E5A7D" w:rsidP="00973603">
            <w:pPr>
              <w:rPr>
                <w:rFonts w:ascii="Montserrat" w:hAnsi="Montserrat"/>
                <w:sz w:val="18"/>
              </w:rPr>
            </w:pPr>
            <w:r w:rsidRPr="00EE1DA4">
              <w:rPr>
                <w:rFonts w:ascii="Montserrat" w:hAnsi="Montserrat"/>
                <w:sz w:val="18"/>
              </w:rPr>
              <w:t>8:00 a 16:00 horas</w:t>
            </w:r>
          </w:p>
        </w:tc>
        <w:tc>
          <w:tcPr>
            <w:tcW w:w="3861" w:type="dxa"/>
            <w:tcBorders>
              <w:top w:val="single" w:sz="4" w:space="0" w:color="000000"/>
              <w:left w:val="single" w:sz="4" w:space="0" w:color="000000"/>
              <w:bottom w:val="single" w:sz="4" w:space="0" w:color="000000"/>
              <w:right w:val="single" w:sz="4" w:space="0" w:color="auto"/>
            </w:tcBorders>
            <w:vAlign w:val="center"/>
          </w:tcPr>
          <w:p w:rsidR="006E5A7D" w:rsidRPr="00EE1DA4" w:rsidRDefault="006E5A7D" w:rsidP="00973603">
            <w:pPr>
              <w:jc w:val="both"/>
              <w:rPr>
                <w:rFonts w:ascii="Montserrat" w:hAnsi="Montserrat"/>
                <w:sz w:val="18"/>
              </w:rPr>
            </w:pPr>
            <w:r w:rsidRPr="00EE1DA4">
              <w:rPr>
                <w:rFonts w:ascii="Montserrat" w:hAnsi="Montserrat" w:cs="Arial"/>
                <w:sz w:val="18"/>
              </w:rPr>
              <w:t>De acuerdo al fallo.</w:t>
            </w:r>
          </w:p>
        </w:tc>
      </w:tr>
      <w:tr w:rsidR="006E5A7D" w:rsidRPr="00EE1DA4" w:rsidTr="00C34147">
        <w:trPr>
          <w:trHeight w:val="403"/>
          <w:jc w:val="center"/>
        </w:trPr>
        <w:tc>
          <w:tcPr>
            <w:tcW w:w="2410" w:type="dxa"/>
            <w:tcBorders>
              <w:left w:val="single" w:sz="4" w:space="0" w:color="000000"/>
              <w:bottom w:val="single" w:sz="4" w:space="0" w:color="000000"/>
            </w:tcBorders>
            <w:vAlign w:val="center"/>
          </w:tcPr>
          <w:p w:rsidR="006E5A7D" w:rsidRPr="00EE1DA4" w:rsidRDefault="006E5A7D" w:rsidP="00973603">
            <w:pPr>
              <w:snapToGrid w:val="0"/>
              <w:jc w:val="both"/>
              <w:rPr>
                <w:rFonts w:ascii="Montserrat" w:hAnsi="Montserrat" w:cs="Gisha"/>
                <w:sz w:val="18"/>
              </w:rPr>
            </w:pPr>
            <w:r w:rsidRPr="00EE1DA4">
              <w:rPr>
                <w:rFonts w:ascii="Montserrat" w:hAnsi="Montserrat" w:cs="Gisha"/>
                <w:sz w:val="18"/>
              </w:rPr>
              <w:t>Medio para la Presentación de las Proposiciones</w:t>
            </w:r>
          </w:p>
        </w:tc>
        <w:tc>
          <w:tcPr>
            <w:tcW w:w="8255" w:type="dxa"/>
            <w:gridSpan w:val="3"/>
            <w:tcBorders>
              <w:left w:val="single" w:sz="4" w:space="0" w:color="000000"/>
              <w:bottom w:val="single" w:sz="4" w:space="0" w:color="000000"/>
              <w:right w:val="single" w:sz="4" w:space="0" w:color="000000"/>
            </w:tcBorders>
            <w:vAlign w:val="center"/>
          </w:tcPr>
          <w:p w:rsidR="006E5A7D" w:rsidRPr="00EE1DA4" w:rsidRDefault="006E5A7D" w:rsidP="00973603">
            <w:pPr>
              <w:snapToGrid w:val="0"/>
              <w:jc w:val="both"/>
              <w:rPr>
                <w:rFonts w:ascii="Montserrat" w:hAnsi="Montserrat" w:cs="Gisha"/>
                <w:sz w:val="18"/>
              </w:rPr>
            </w:pPr>
            <w:r w:rsidRPr="00EE1DA4">
              <w:rPr>
                <w:rFonts w:ascii="Montserrat" w:eastAsia="MS Mincho" w:hAnsi="Montserrat" w:cs="Gisha"/>
                <w:sz w:val="18"/>
                <w:lang w:eastAsia="es-MX"/>
              </w:rPr>
              <w:t xml:space="preserve">Electrónica (artículo 26 Bis fracción II, de la LAASSP),  para la presente </w:t>
            </w:r>
            <w:r w:rsidR="00215E2E" w:rsidRPr="00215E2E">
              <w:rPr>
                <w:rFonts w:ascii="Montserrat" w:eastAsia="MS Mincho" w:hAnsi="Montserrat" w:cs="Gisha"/>
                <w:sz w:val="18"/>
                <w:lang w:eastAsia="es-MX"/>
              </w:rPr>
              <w:t>Invitación</w:t>
            </w:r>
            <w:r w:rsidRPr="00EE1DA4">
              <w:rPr>
                <w:rFonts w:ascii="Montserrat" w:eastAsia="MS Mincho" w:hAnsi="Montserrat" w:cs="Gisha"/>
                <w:sz w:val="18"/>
                <w:lang w:eastAsia="es-MX"/>
              </w:rPr>
              <w:t xml:space="preserve"> </w:t>
            </w:r>
            <w:r w:rsidRPr="00EE1DA4">
              <w:rPr>
                <w:rFonts w:ascii="Montserrat" w:eastAsia="MS Mincho" w:hAnsi="Montserrat" w:cs="Gisha"/>
                <w:b/>
                <w:sz w:val="18"/>
                <w:lang w:eastAsia="es-MX"/>
              </w:rPr>
              <w:t>no se recibirán proposiciones a través de servicio postal o mensajería.</w:t>
            </w:r>
          </w:p>
        </w:tc>
      </w:tr>
    </w:tbl>
    <w:p w:rsidR="00251AC9" w:rsidRDefault="00251AC9" w:rsidP="00973603">
      <w:pPr>
        <w:rPr>
          <w:rFonts w:ascii="Montserrat" w:hAnsi="Montserrat"/>
          <w:sz w:val="20"/>
          <w:szCs w:val="22"/>
        </w:rPr>
      </w:pPr>
    </w:p>
    <w:p w:rsidR="008671E2" w:rsidRPr="00EE1DA4" w:rsidRDefault="008671E2"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JUNTA DE ACLARACIONES:</w:t>
      </w:r>
    </w:p>
    <w:p w:rsidR="008671E2" w:rsidRPr="00EE1DA4" w:rsidRDefault="008671E2" w:rsidP="008671E2">
      <w:pPr>
        <w:ind w:right="134"/>
        <w:rPr>
          <w:rFonts w:ascii="Montserrat" w:hAnsi="Montserrat" w:cs="Arial"/>
          <w:sz w:val="18"/>
        </w:rPr>
      </w:pPr>
    </w:p>
    <w:p w:rsidR="008671E2" w:rsidRDefault="00297597" w:rsidP="008671E2">
      <w:pPr>
        <w:pStyle w:val="Prrafodelista"/>
        <w:autoSpaceDE w:val="0"/>
        <w:ind w:left="720"/>
        <w:jc w:val="both"/>
        <w:rPr>
          <w:rFonts w:ascii="Montserrat" w:hAnsi="Montserrat" w:cs="Gisha"/>
          <w:sz w:val="20"/>
          <w:szCs w:val="22"/>
        </w:rPr>
      </w:pPr>
      <w:r w:rsidRPr="00297597">
        <w:rPr>
          <w:rFonts w:ascii="Montserrat" w:hAnsi="Montserrat" w:cs="Gisha"/>
          <w:sz w:val="20"/>
          <w:szCs w:val="22"/>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297597">
        <w:rPr>
          <w:rFonts w:ascii="Montserrat" w:hAnsi="Montserrat" w:cs="Gisha"/>
          <w:b/>
          <w:sz w:val="20"/>
          <w:szCs w:val="22"/>
        </w:rPr>
        <w:t>gabriel.hidalgo@imss.gob.mx</w:t>
      </w:r>
      <w:r w:rsidRPr="00297597">
        <w:rPr>
          <w:rFonts w:ascii="Montserrat" w:hAnsi="Montserrat" w:cs="Gisha"/>
          <w:sz w:val="20"/>
          <w:szCs w:val="22"/>
        </w:rPr>
        <w:t>, dos días hábiles antes de la apertura de proposiciones.</w:t>
      </w:r>
    </w:p>
    <w:p w:rsidR="00297597" w:rsidRPr="00EE1DA4" w:rsidRDefault="00297597" w:rsidP="008671E2">
      <w:pPr>
        <w:pStyle w:val="Prrafodelista"/>
        <w:autoSpaceDE w:val="0"/>
        <w:ind w:left="720"/>
        <w:jc w:val="both"/>
        <w:rPr>
          <w:rFonts w:ascii="Montserrat" w:hAnsi="Montserrat" w:cs="Gisha"/>
          <w:b/>
          <w:bCs/>
          <w:sz w:val="20"/>
          <w:szCs w:val="22"/>
        </w:rPr>
      </w:pPr>
    </w:p>
    <w:p w:rsidR="0054329C" w:rsidRPr="00EE1DA4" w:rsidRDefault="0054329C"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PRESENTACIÓN Y APERTURA DE PROPOSICIONES.</w:t>
      </w:r>
    </w:p>
    <w:p w:rsidR="0054329C" w:rsidRPr="00EE1DA4" w:rsidRDefault="0054329C" w:rsidP="00973603">
      <w:pPr>
        <w:tabs>
          <w:tab w:val="left" w:pos="426"/>
        </w:tabs>
        <w:jc w:val="both"/>
        <w:rPr>
          <w:rFonts w:ascii="Montserrat" w:hAnsi="Montserrat" w:cs="Arial"/>
          <w:b/>
          <w:bCs/>
          <w:sz w:val="20"/>
          <w:szCs w:val="22"/>
        </w:rPr>
      </w:pPr>
    </w:p>
    <w:p w:rsidR="006B38F3" w:rsidRPr="00EE1DA4" w:rsidRDefault="006B38F3" w:rsidP="00614E88">
      <w:pPr>
        <w:tabs>
          <w:tab w:val="left" w:pos="10294"/>
        </w:tabs>
        <w:jc w:val="both"/>
        <w:rPr>
          <w:rFonts w:ascii="Montserrat" w:hAnsi="Montserrat" w:cs="Gisha"/>
          <w:bCs/>
          <w:sz w:val="20"/>
          <w:szCs w:val="22"/>
        </w:rPr>
      </w:pPr>
      <w:r w:rsidRPr="00EE1DA4">
        <w:rPr>
          <w:rFonts w:ascii="Montserrat" w:hAnsi="Montserrat" w:cs="Gisha"/>
          <w:bCs/>
          <w:sz w:val="20"/>
          <w:szCs w:val="22"/>
        </w:rPr>
        <w:t xml:space="preserve">Con fundamento en los artículos 34 y 35 de la LAASSP, así como el 47 y 48 de su Reglamento, se desarrollará el evento de presentación y apertura de proposiciones en la fecha, hora previstas en la presente convocatoria. </w:t>
      </w:r>
    </w:p>
    <w:p w:rsidR="00614E88" w:rsidRPr="00EE1DA4" w:rsidRDefault="00614E88" w:rsidP="00614E88">
      <w:pPr>
        <w:tabs>
          <w:tab w:val="left" w:pos="10294"/>
        </w:tabs>
        <w:jc w:val="both"/>
        <w:rPr>
          <w:rFonts w:ascii="Montserrat" w:hAnsi="Montserrat" w:cs="Gisha"/>
          <w:bCs/>
          <w:sz w:val="20"/>
          <w:szCs w:val="22"/>
        </w:rPr>
      </w:pPr>
    </w:p>
    <w:p w:rsidR="006B38F3" w:rsidRPr="00EE1DA4" w:rsidRDefault="006B38F3" w:rsidP="00614E88">
      <w:pPr>
        <w:tabs>
          <w:tab w:val="left" w:pos="10294"/>
        </w:tabs>
        <w:jc w:val="both"/>
        <w:rPr>
          <w:rFonts w:ascii="Montserrat" w:hAnsi="Montserrat" w:cs="Gisha"/>
          <w:bCs/>
          <w:sz w:val="20"/>
          <w:szCs w:val="22"/>
        </w:rPr>
      </w:pPr>
      <w:r w:rsidRPr="00EE1DA4">
        <w:rPr>
          <w:rFonts w:ascii="Montserrat" w:hAnsi="Montserrat" w:cs="Gisha"/>
          <w:bCs/>
          <w:sz w:val="20"/>
          <w:szCs w:val="22"/>
        </w:rPr>
        <w:t>El medio de entrega de proposiciones será Electrónico, por lo que los licitantes deberán enviarlas de manera electrónica por medio del Sistema Electrónico de Compras Gubernamentales CompraNet.</w:t>
      </w:r>
    </w:p>
    <w:p w:rsidR="00614E88" w:rsidRPr="00EE1DA4" w:rsidRDefault="00614E88" w:rsidP="00614E88">
      <w:pPr>
        <w:tabs>
          <w:tab w:val="left" w:pos="10294"/>
        </w:tabs>
        <w:jc w:val="both"/>
        <w:rPr>
          <w:rFonts w:ascii="Montserrat" w:hAnsi="Montserrat" w:cs="Gisha"/>
          <w:bCs/>
          <w:sz w:val="20"/>
          <w:szCs w:val="22"/>
        </w:rPr>
      </w:pPr>
    </w:p>
    <w:p w:rsidR="006B38F3" w:rsidRPr="00EE1DA4" w:rsidRDefault="006B38F3" w:rsidP="00614E88">
      <w:pPr>
        <w:tabs>
          <w:tab w:val="left" w:pos="10294"/>
        </w:tabs>
        <w:jc w:val="both"/>
        <w:rPr>
          <w:rFonts w:ascii="Montserrat" w:hAnsi="Montserrat" w:cs="Gisha"/>
          <w:bCs/>
          <w:sz w:val="20"/>
          <w:szCs w:val="22"/>
        </w:rPr>
      </w:pPr>
      <w:r w:rsidRPr="00EE1DA4">
        <w:rPr>
          <w:rFonts w:ascii="Montserrat" w:hAnsi="Montserrat" w:cs="Gisha"/>
          <w:bCs/>
          <w:sz w:val="20"/>
          <w:szCs w:val="22"/>
        </w:rPr>
        <w:t xml:space="preserve">Los licitantes enviarán sus proposiciones técnica y económica,  a través del Sistema Electrónico de Compras Gubernamentales CompraNet, </w:t>
      </w:r>
      <w:r w:rsidR="00CF1ED9">
        <w:rPr>
          <w:rFonts w:ascii="Montserrat" w:hAnsi="Montserrat" w:cs="Gisha"/>
          <w:bCs/>
          <w:sz w:val="20"/>
          <w:szCs w:val="22"/>
        </w:rPr>
        <w:t>p</w:t>
      </w:r>
      <w:r w:rsidRPr="00EE1DA4">
        <w:rPr>
          <w:rFonts w:ascii="Montserrat" w:hAnsi="Montserrat" w:cs="Gisha"/>
          <w:bCs/>
          <w:sz w:val="20"/>
          <w:szCs w:val="22"/>
        </w:rPr>
        <w:t xml:space="preserve">ara agilizar los actos del procedimiento de contratación, se solicita a los licitantes, presentar su proposición en  formato Word o formato Excel de toda la documentación solicitada en los numerales </w:t>
      </w:r>
      <w:r w:rsidR="008671E2" w:rsidRPr="00EE1DA4">
        <w:rPr>
          <w:rFonts w:ascii="Montserrat" w:hAnsi="Montserrat" w:cs="Gisha"/>
          <w:b/>
          <w:bCs/>
          <w:sz w:val="20"/>
          <w:szCs w:val="22"/>
        </w:rPr>
        <w:t>2.1, 2.2, 6, 6.1, 6</w:t>
      </w:r>
      <w:r w:rsidRPr="00EE1DA4">
        <w:rPr>
          <w:rFonts w:ascii="Montserrat" w:hAnsi="Montserrat" w:cs="Gisha"/>
          <w:b/>
          <w:bCs/>
          <w:sz w:val="20"/>
          <w:szCs w:val="22"/>
        </w:rPr>
        <w:t xml:space="preserve">.2, </w:t>
      </w:r>
      <w:r w:rsidR="008671E2" w:rsidRPr="00EE1DA4">
        <w:rPr>
          <w:rFonts w:ascii="Montserrat" w:hAnsi="Montserrat" w:cs="Gisha"/>
          <w:b/>
          <w:bCs/>
          <w:sz w:val="20"/>
          <w:szCs w:val="22"/>
        </w:rPr>
        <w:t>6.3, 7.1, 7</w:t>
      </w:r>
      <w:r w:rsidRPr="00EE1DA4">
        <w:rPr>
          <w:rFonts w:ascii="Montserrat" w:hAnsi="Montserrat" w:cs="Gisha"/>
          <w:b/>
          <w:bCs/>
          <w:sz w:val="20"/>
          <w:szCs w:val="22"/>
        </w:rPr>
        <w:t>.2 y sus anexos</w:t>
      </w:r>
      <w:r w:rsidRPr="00EE1DA4">
        <w:rPr>
          <w:rFonts w:ascii="Montserrat" w:hAnsi="Montserrat" w:cs="Gisha"/>
          <w:bCs/>
          <w:sz w:val="20"/>
          <w:szCs w:val="22"/>
        </w:rPr>
        <w:t xml:space="preserve"> que conforman la presente Convocatoria. </w:t>
      </w:r>
    </w:p>
    <w:p w:rsidR="00614E88" w:rsidRPr="00EE1DA4" w:rsidRDefault="00614E88" w:rsidP="00614E88">
      <w:pPr>
        <w:tabs>
          <w:tab w:val="left" w:pos="10294"/>
        </w:tabs>
        <w:jc w:val="both"/>
        <w:rPr>
          <w:rFonts w:ascii="Montserrat" w:hAnsi="Montserrat" w:cs="Gisha"/>
          <w:bCs/>
          <w:sz w:val="20"/>
          <w:szCs w:val="22"/>
        </w:rPr>
      </w:pPr>
    </w:p>
    <w:p w:rsidR="00614E88" w:rsidRPr="00EE1DA4" w:rsidRDefault="006B38F3" w:rsidP="00614E88">
      <w:pPr>
        <w:tabs>
          <w:tab w:val="left" w:pos="10294"/>
        </w:tabs>
        <w:jc w:val="both"/>
        <w:rPr>
          <w:rFonts w:ascii="Montserrat" w:hAnsi="Montserrat" w:cs="Gisha"/>
          <w:bCs/>
          <w:sz w:val="20"/>
          <w:szCs w:val="22"/>
        </w:rPr>
      </w:pPr>
      <w:r w:rsidRPr="00EE1DA4">
        <w:rPr>
          <w:rFonts w:ascii="Montserrat" w:hAnsi="Montserrat" w:cs="Gisha"/>
          <w:bCs/>
          <w:sz w:val="20"/>
          <w:szCs w:val="22"/>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rsidR="006B38F3" w:rsidRPr="00EE1DA4" w:rsidRDefault="006B38F3" w:rsidP="00614E88">
      <w:pPr>
        <w:tabs>
          <w:tab w:val="left" w:pos="10294"/>
        </w:tabs>
        <w:jc w:val="both"/>
        <w:rPr>
          <w:rFonts w:ascii="Montserrat" w:hAnsi="Montserrat" w:cs="Gisha"/>
          <w:bCs/>
          <w:sz w:val="20"/>
          <w:szCs w:val="22"/>
        </w:rPr>
      </w:pPr>
      <w:r w:rsidRPr="00EE1DA4">
        <w:rPr>
          <w:rFonts w:ascii="Montserrat" w:hAnsi="Montserrat" w:cs="Gisha"/>
          <w:bCs/>
          <w:sz w:val="20"/>
          <w:szCs w:val="22"/>
        </w:rPr>
        <w:t xml:space="preserve"> </w:t>
      </w:r>
    </w:p>
    <w:p w:rsidR="006B38F3" w:rsidRPr="00EE1DA4" w:rsidRDefault="006B38F3" w:rsidP="00614E88">
      <w:pPr>
        <w:tabs>
          <w:tab w:val="left" w:pos="10294"/>
        </w:tabs>
        <w:jc w:val="both"/>
        <w:rPr>
          <w:rFonts w:ascii="Montserrat" w:hAnsi="Montserrat" w:cs="Gisha"/>
          <w:bCs/>
          <w:sz w:val="20"/>
          <w:szCs w:val="22"/>
        </w:rPr>
      </w:pPr>
      <w:r w:rsidRPr="00EE1DA4">
        <w:rPr>
          <w:rFonts w:ascii="Montserrat" w:hAnsi="Montserrat" w:cs="Gisha"/>
          <w:bCs/>
          <w:sz w:val="20"/>
          <w:szCs w:val="22"/>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rsidR="00614E88" w:rsidRPr="00EE1DA4" w:rsidRDefault="00614E88" w:rsidP="00614E88">
      <w:pPr>
        <w:tabs>
          <w:tab w:val="left" w:pos="10294"/>
        </w:tabs>
        <w:jc w:val="both"/>
        <w:rPr>
          <w:rFonts w:ascii="Montserrat" w:hAnsi="Montserrat" w:cs="Gisha"/>
          <w:bCs/>
          <w:sz w:val="20"/>
          <w:szCs w:val="22"/>
        </w:rPr>
      </w:pPr>
    </w:p>
    <w:p w:rsidR="006B38F3" w:rsidRPr="00EE1DA4" w:rsidRDefault="006B38F3" w:rsidP="00614E88">
      <w:pPr>
        <w:tabs>
          <w:tab w:val="left" w:pos="10294"/>
        </w:tabs>
        <w:jc w:val="both"/>
        <w:rPr>
          <w:rFonts w:ascii="Montserrat" w:hAnsi="Montserrat" w:cs="Gisha"/>
          <w:bCs/>
          <w:sz w:val="20"/>
          <w:szCs w:val="22"/>
        </w:rPr>
      </w:pPr>
      <w:r w:rsidRPr="00EE1DA4">
        <w:rPr>
          <w:rFonts w:ascii="Montserrat" w:hAnsi="Montserrat" w:cs="Gisha"/>
          <w:bCs/>
          <w:sz w:val="20"/>
          <w:szCs w:val="22"/>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614E88" w:rsidRPr="00EE1DA4" w:rsidRDefault="00614E88" w:rsidP="00614E88">
      <w:pPr>
        <w:tabs>
          <w:tab w:val="left" w:pos="10294"/>
        </w:tabs>
        <w:jc w:val="both"/>
        <w:rPr>
          <w:rFonts w:ascii="Montserrat" w:hAnsi="Montserrat" w:cs="Gisha"/>
          <w:bCs/>
          <w:sz w:val="20"/>
          <w:szCs w:val="22"/>
        </w:rPr>
      </w:pPr>
    </w:p>
    <w:p w:rsidR="006B38F3" w:rsidRPr="00EE1DA4" w:rsidRDefault="006B38F3" w:rsidP="00614E88">
      <w:pPr>
        <w:tabs>
          <w:tab w:val="left" w:pos="10294"/>
        </w:tabs>
        <w:jc w:val="both"/>
        <w:rPr>
          <w:rFonts w:ascii="Montserrat" w:hAnsi="Montserrat" w:cs="Gisha"/>
          <w:bCs/>
          <w:sz w:val="20"/>
          <w:szCs w:val="22"/>
        </w:rPr>
      </w:pPr>
      <w:r w:rsidRPr="00EE1DA4">
        <w:rPr>
          <w:rFonts w:ascii="Montserrat" w:hAnsi="Montserrat" w:cs="Gisha"/>
          <w:bCs/>
          <w:sz w:val="20"/>
          <w:szCs w:val="22"/>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rsidR="00614E88" w:rsidRPr="00EE1DA4" w:rsidRDefault="00614E88" w:rsidP="00614E88">
      <w:pPr>
        <w:tabs>
          <w:tab w:val="left" w:pos="10294"/>
        </w:tabs>
        <w:jc w:val="both"/>
        <w:rPr>
          <w:rFonts w:ascii="Montserrat" w:hAnsi="Montserrat" w:cs="Gisha"/>
          <w:bCs/>
          <w:sz w:val="20"/>
          <w:szCs w:val="22"/>
        </w:rPr>
      </w:pPr>
    </w:p>
    <w:p w:rsidR="006B38F3" w:rsidRPr="00EE1DA4" w:rsidRDefault="006B38F3" w:rsidP="00614E88">
      <w:pPr>
        <w:tabs>
          <w:tab w:val="left" w:pos="10294"/>
        </w:tabs>
        <w:jc w:val="both"/>
        <w:rPr>
          <w:rFonts w:ascii="Montserrat" w:hAnsi="Montserrat" w:cs="Gisha"/>
          <w:bCs/>
          <w:sz w:val="20"/>
          <w:szCs w:val="22"/>
        </w:rPr>
      </w:pPr>
      <w:r w:rsidRPr="00EE1DA4">
        <w:rPr>
          <w:rFonts w:ascii="Montserrat" w:hAnsi="Montserrat" w:cs="Gisha"/>
          <w:bCs/>
          <w:sz w:val="20"/>
          <w:szCs w:val="22"/>
        </w:rPr>
        <w:t>Con posterioridad se realizará la evaluación integral de las proposiciones, el resultado de dicha revisión o análisis, se dará a conocer en el fallo correspondiente.</w:t>
      </w:r>
    </w:p>
    <w:p w:rsidR="00614E88" w:rsidRPr="00EE1DA4" w:rsidRDefault="00614E88" w:rsidP="00614E88">
      <w:pPr>
        <w:tabs>
          <w:tab w:val="left" w:pos="10294"/>
        </w:tabs>
        <w:jc w:val="both"/>
        <w:rPr>
          <w:rFonts w:ascii="Montserrat" w:hAnsi="Montserrat" w:cs="Gisha"/>
          <w:bCs/>
          <w:sz w:val="20"/>
          <w:szCs w:val="22"/>
        </w:rPr>
      </w:pPr>
    </w:p>
    <w:p w:rsidR="006B38F3" w:rsidRPr="00EE1DA4" w:rsidRDefault="006B38F3" w:rsidP="00614E88">
      <w:pPr>
        <w:tabs>
          <w:tab w:val="left" w:pos="10294"/>
        </w:tabs>
        <w:jc w:val="both"/>
        <w:rPr>
          <w:rFonts w:ascii="Montserrat" w:hAnsi="Montserrat" w:cs="Gisha"/>
          <w:bCs/>
          <w:sz w:val="20"/>
          <w:szCs w:val="22"/>
        </w:rPr>
      </w:pPr>
      <w:r w:rsidRPr="00EE1DA4">
        <w:rPr>
          <w:rFonts w:ascii="Montserrat" w:hAnsi="Montserrat" w:cs="Gisha"/>
          <w:bCs/>
          <w:sz w:val="20"/>
          <w:szCs w:val="22"/>
          <w:lang w:val="es-ES_tradnl"/>
        </w:rPr>
        <w:t>Los licitantes que deseen participar, sólo podrán presentar una proposición en el presente procedimiento de contratación;</w:t>
      </w:r>
      <w:r w:rsidRPr="00EE1DA4">
        <w:rPr>
          <w:rFonts w:ascii="Montserrat" w:hAnsi="Montserrat" w:cs="Gisha"/>
          <w:bCs/>
          <w:sz w:val="20"/>
          <w:szCs w:val="22"/>
        </w:rPr>
        <w:t xml:space="preserve"> una vez recibidas las proposiciones en la fecha y hora establecida, éstas no podrán retirarse o dejarse sin efecto, por lo que deberán considerarse vigentes dentro del presente procedimiento y hasta su conclusión</w:t>
      </w:r>
      <w:r w:rsidR="00DE34FF" w:rsidRPr="00EE1DA4">
        <w:rPr>
          <w:rFonts w:ascii="Montserrat" w:hAnsi="Montserrat" w:cs="Gisha"/>
          <w:b/>
          <w:bCs/>
          <w:sz w:val="20"/>
          <w:szCs w:val="22"/>
        </w:rPr>
        <w:t>.</w:t>
      </w:r>
    </w:p>
    <w:p w:rsidR="00504AD6" w:rsidRPr="00EE1DA4" w:rsidRDefault="00504AD6" w:rsidP="00504AD6">
      <w:pPr>
        <w:autoSpaceDE w:val="0"/>
        <w:ind w:left="284"/>
        <w:jc w:val="both"/>
        <w:rPr>
          <w:rFonts w:ascii="Montserrat" w:hAnsi="Montserrat" w:cs="Gisha"/>
          <w:b/>
          <w:bCs/>
          <w:sz w:val="20"/>
          <w:szCs w:val="22"/>
        </w:rPr>
      </w:pPr>
    </w:p>
    <w:p w:rsidR="00504AD6" w:rsidRPr="00EE1DA4" w:rsidRDefault="00504AD6" w:rsidP="00C13697">
      <w:pPr>
        <w:pStyle w:val="Prrafodelista"/>
        <w:numPr>
          <w:ilvl w:val="1"/>
          <w:numId w:val="31"/>
        </w:numPr>
        <w:autoSpaceDE w:val="0"/>
        <w:jc w:val="both"/>
        <w:rPr>
          <w:rFonts w:ascii="Montserrat" w:hAnsi="Montserrat" w:cs="Gisha"/>
          <w:b/>
          <w:bCs/>
          <w:sz w:val="20"/>
          <w:szCs w:val="22"/>
        </w:rPr>
      </w:pPr>
      <w:r w:rsidRPr="00EE1DA4">
        <w:rPr>
          <w:rFonts w:ascii="Montserrat" w:hAnsi="Montserrat" w:cs="Gisha"/>
          <w:b/>
          <w:bCs/>
          <w:sz w:val="20"/>
          <w:szCs w:val="22"/>
        </w:rPr>
        <w:t>PROPOSICIONES CONJUNTAS:</w:t>
      </w:r>
    </w:p>
    <w:p w:rsidR="00504AD6" w:rsidRPr="00EE1DA4" w:rsidRDefault="00504AD6" w:rsidP="00504AD6">
      <w:pPr>
        <w:tabs>
          <w:tab w:val="left" w:pos="9868"/>
        </w:tabs>
        <w:jc w:val="both"/>
        <w:rPr>
          <w:rFonts w:ascii="Montserrat" w:hAnsi="Montserrat" w:cs="Gisha"/>
          <w:b/>
          <w:bCs/>
          <w:sz w:val="20"/>
          <w:szCs w:val="22"/>
        </w:rPr>
      </w:pPr>
    </w:p>
    <w:p w:rsidR="00504AD6" w:rsidRPr="00EE1DA4" w:rsidRDefault="00504AD6" w:rsidP="00504AD6">
      <w:pPr>
        <w:tabs>
          <w:tab w:val="left" w:pos="9868"/>
        </w:tabs>
        <w:jc w:val="both"/>
        <w:rPr>
          <w:rFonts w:ascii="Montserrat" w:hAnsi="Montserrat" w:cs="Gisha"/>
          <w:bCs/>
          <w:sz w:val="20"/>
          <w:szCs w:val="22"/>
        </w:rPr>
      </w:pPr>
      <w:r w:rsidRPr="00EE1DA4">
        <w:rPr>
          <w:rFonts w:ascii="Montserrat" w:hAnsi="Montserrat" w:cs="Gisha"/>
          <w:bCs/>
          <w:sz w:val="20"/>
          <w:szCs w:val="22"/>
        </w:rPr>
        <w:t>Las personas  interesadas podrán agruparse para presentar una proposición, para tal efecto deberán cubrir los siguientes requisitos:</w:t>
      </w:r>
    </w:p>
    <w:p w:rsidR="00504AD6" w:rsidRPr="00EE1DA4" w:rsidRDefault="00504AD6" w:rsidP="00504AD6">
      <w:pPr>
        <w:tabs>
          <w:tab w:val="left" w:pos="9868"/>
        </w:tabs>
        <w:jc w:val="both"/>
        <w:rPr>
          <w:rFonts w:ascii="Montserrat" w:hAnsi="Montserrat" w:cs="Gisha"/>
          <w:b/>
          <w:bCs/>
          <w:sz w:val="20"/>
          <w:szCs w:val="22"/>
        </w:rPr>
      </w:pPr>
    </w:p>
    <w:p w:rsidR="00504AD6" w:rsidRPr="00EE1DA4" w:rsidRDefault="00504AD6" w:rsidP="00504AD6">
      <w:pPr>
        <w:tabs>
          <w:tab w:val="left" w:pos="9868"/>
        </w:tabs>
        <w:ind w:left="993" w:hanging="284"/>
        <w:jc w:val="both"/>
        <w:rPr>
          <w:rFonts w:ascii="Montserrat" w:hAnsi="Montserrat" w:cs="Gisha"/>
          <w:bCs/>
          <w:sz w:val="20"/>
          <w:szCs w:val="22"/>
        </w:rPr>
      </w:pPr>
      <w:r w:rsidRPr="00EE1DA4">
        <w:rPr>
          <w:rFonts w:ascii="Montserrat" w:hAnsi="Montserrat" w:cs="Gisha"/>
          <w:b/>
          <w:bCs/>
          <w:sz w:val="20"/>
          <w:szCs w:val="22"/>
        </w:rPr>
        <w:t>I)</w:t>
      </w:r>
      <w:r w:rsidRPr="00EE1DA4">
        <w:rPr>
          <w:rFonts w:ascii="Montserrat" w:hAnsi="Montserrat" w:cs="Gisha"/>
          <w:bCs/>
          <w:sz w:val="20"/>
          <w:szCs w:val="22"/>
        </w:rPr>
        <w:t xml:space="preserve"> Uno de los integrantes podrá presentar el escrito mediante el cual se manifieste el interés en participar en la junta de aclaraciones y en el procedimiento de contratación.</w:t>
      </w:r>
    </w:p>
    <w:p w:rsidR="00504AD6" w:rsidRDefault="00504AD6" w:rsidP="00504AD6">
      <w:pPr>
        <w:tabs>
          <w:tab w:val="left" w:pos="9868"/>
        </w:tabs>
        <w:ind w:left="993" w:hanging="284"/>
        <w:jc w:val="both"/>
        <w:rPr>
          <w:rFonts w:ascii="Montserrat" w:hAnsi="Montserrat" w:cs="Gisha"/>
          <w:bCs/>
          <w:sz w:val="20"/>
          <w:szCs w:val="22"/>
        </w:rPr>
      </w:pPr>
      <w:r w:rsidRPr="00EE1DA4">
        <w:rPr>
          <w:rFonts w:ascii="Montserrat" w:hAnsi="Montserrat" w:cs="Gisha"/>
          <w:b/>
          <w:bCs/>
          <w:sz w:val="20"/>
          <w:szCs w:val="22"/>
        </w:rPr>
        <w:t>II</w:t>
      </w:r>
      <w:r w:rsidRPr="00EE1DA4">
        <w:rPr>
          <w:rFonts w:ascii="Montserrat" w:hAnsi="Montserrat" w:cs="Gisha"/>
          <w:bCs/>
          <w:sz w:val="20"/>
          <w:szCs w:val="22"/>
        </w:rPr>
        <w:t>) Los integrantes deberán celebrar en términos de la legislación aplicable un convenio, en el cual se establezcan con precisión los siguientes aspectos, de conformidad con el</w:t>
      </w:r>
      <w:r w:rsidRPr="00EE1DA4">
        <w:rPr>
          <w:rFonts w:ascii="Montserrat" w:hAnsi="Montserrat" w:cs="Gisha"/>
          <w:b/>
          <w:bCs/>
          <w:sz w:val="20"/>
          <w:szCs w:val="22"/>
        </w:rPr>
        <w:t xml:space="preserve"> Anexo Número 2 (dos),</w:t>
      </w:r>
      <w:r w:rsidRPr="00EE1DA4">
        <w:rPr>
          <w:rFonts w:ascii="Montserrat" w:hAnsi="Montserrat" w:cs="Gisha"/>
          <w:bCs/>
          <w:sz w:val="20"/>
          <w:szCs w:val="22"/>
        </w:rPr>
        <w:t xml:space="preserve"> de las presentes bases.</w:t>
      </w:r>
    </w:p>
    <w:p w:rsidR="00CF1ED9" w:rsidRPr="00EE1DA4" w:rsidRDefault="00CF1ED9" w:rsidP="00504AD6">
      <w:pPr>
        <w:tabs>
          <w:tab w:val="left" w:pos="9868"/>
        </w:tabs>
        <w:ind w:left="993" w:hanging="284"/>
        <w:jc w:val="both"/>
        <w:rPr>
          <w:rFonts w:ascii="Montserrat" w:hAnsi="Montserrat" w:cs="Gisha"/>
          <w:bCs/>
          <w:sz w:val="20"/>
          <w:szCs w:val="22"/>
        </w:rPr>
      </w:pPr>
    </w:p>
    <w:p w:rsidR="00504AD6" w:rsidRPr="00EE1DA4" w:rsidRDefault="00504AD6" w:rsidP="00C13697">
      <w:pPr>
        <w:pStyle w:val="Prrafodelista"/>
        <w:numPr>
          <w:ilvl w:val="0"/>
          <w:numId w:val="30"/>
        </w:numPr>
        <w:tabs>
          <w:tab w:val="left" w:pos="9868"/>
        </w:tabs>
        <w:jc w:val="both"/>
        <w:rPr>
          <w:rFonts w:ascii="Montserrat" w:hAnsi="Montserrat" w:cs="Gisha"/>
          <w:sz w:val="20"/>
          <w:szCs w:val="22"/>
        </w:rPr>
      </w:pPr>
      <w:r w:rsidRPr="00EE1DA4">
        <w:rPr>
          <w:rFonts w:ascii="Montserrat" w:hAnsi="Montserrat" w:cs="Gisha"/>
          <w:sz w:val="20"/>
          <w:szCs w:val="22"/>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504AD6" w:rsidRPr="00EE1DA4" w:rsidRDefault="00504AD6" w:rsidP="00C13697">
      <w:pPr>
        <w:pStyle w:val="Prrafodelista"/>
        <w:numPr>
          <w:ilvl w:val="0"/>
          <w:numId w:val="30"/>
        </w:numPr>
        <w:suppressAutoHyphens w:val="0"/>
        <w:jc w:val="both"/>
        <w:rPr>
          <w:rFonts w:ascii="Montserrat" w:hAnsi="Montserrat" w:cs="Gisha"/>
          <w:sz w:val="20"/>
          <w:szCs w:val="22"/>
        </w:rPr>
      </w:pPr>
      <w:r w:rsidRPr="00EE1DA4">
        <w:rPr>
          <w:rFonts w:ascii="Montserrat" w:hAnsi="Montserrat" w:cs="Gisha"/>
          <w:sz w:val="20"/>
          <w:szCs w:val="22"/>
        </w:rPr>
        <w:t>Nombre y domicilio de los representantes de cada una de las personas agrupadas, señalando, en su caso, los datos de las escrituras públicas con las que acrediten las facultades de representación;</w:t>
      </w:r>
    </w:p>
    <w:p w:rsidR="00504AD6" w:rsidRPr="00EE1DA4" w:rsidRDefault="00504AD6" w:rsidP="00C13697">
      <w:pPr>
        <w:pStyle w:val="Prrafodelista"/>
        <w:numPr>
          <w:ilvl w:val="0"/>
          <w:numId w:val="30"/>
        </w:numPr>
        <w:suppressAutoHyphens w:val="0"/>
        <w:jc w:val="both"/>
        <w:rPr>
          <w:rFonts w:ascii="Montserrat" w:hAnsi="Montserrat" w:cs="Gisha"/>
          <w:sz w:val="20"/>
          <w:szCs w:val="22"/>
        </w:rPr>
      </w:pPr>
      <w:r w:rsidRPr="00EE1DA4">
        <w:rPr>
          <w:rFonts w:ascii="Montserrat" w:hAnsi="Montserrat" w:cs="Gisha"/>
          <w:sz w:val="20"/>
          <w:szCs w:val="22"/>
        </w:rPr>
        <w:t xml:space="preserve">Designación de un representante común, otorgándole poder amplio y suficiente, para atender todo lo relacionado con la proposición y con el procedimiento de </w:t>
      </w:r>
      <w:r w:rsidR="00B725EE">
        <w:rPr>
          <w:rFonts w:ascii="Montserrat" w:hAnsi="Montserrat" w:cs="Gisha"/>
          <w:sz w:val="20"/>
          <w:szCs w:val="22"/>
        </w:rPr>
        <w:t>Invitación</w:t>
      </w:r>
      <w:r w:rsidRPr="00EE1DA4">
        <w:rPr>
          <w:rFonts w:ascii="Montserrat" w:hAnsi="Montserrat" w:cs="Gisha"/>
          <w:sz w:val="20"/>
          <w:szCs w:val="22"/>
        </w:rPr>
        <w:t>;</w:t>
      </w:r>
    </w:p>
    <w:p w:rsidR="00504AD6" w:rsidRPr="00EE1DA4" w:rsidRDefault="00504AD6" w:rsidP="00C13697">
      <w:pPr>
        <w:pStyle w:val="INCISO"/>
        <w:numPr>
          <w:ilvl w:val="0"/>
          <w:numId w:val="30"/>
        </w:numPr>
        <w:tabs>
          <w:tab w:val="clear" w:pos="2304"/>
          <w:tab w:val="left" w:pos="1152"/>
        </w:tabs>
        <w:spacing w:after="0" w:line="240" w:lineRule="auto"/>
        <w:rPr>
          <w:rFonts w:ascii="Montserrat" w:hAnsi="Montserrat" w:cs="Gisha"/>
          <w:sz w:val="20"/>
          <w:szCs w:val="22"/>
        </w:rPr>
      </w:pPr>
      <w:r w:rsidRPr="00EE1DA4">
        <w:rPr>
          <w:rFonts w:ascii="Montserrat" w:hAnsi="Montserrat" w:cs="Gisha"/>
          <w:sz w:val="20"/>
          <w:szCs w:val="22"/>
        </w:rPr>
        <w:lastRenderedPageBreak/>
        <w:t>Descripción de las partes objeto del contrato que corresponderá cumplir a cada persona integrante, así como la manera en que se exigirá el cumplimiento de las obligaciones, y</w:t>
      </w:r>
    </w:p>
    <w:p w:rsidR="00504AD6" w:rsidRPr="00EE1DA4" w:rsidRDefault="00504AD6" w:rsidP="00C13697">
      <w:pPr>
        <w:pStyle w:val="INCISO"/>
        <w:numPr>
          <w:ilvl w:val="0"/>
          <w:numId w:val="30"/>
        </w:numPr>
        <w:tabs>
          <w:tab w:val="clear" w:pos="2304"/>
          <w:tab w:val="left" w:pos="1080"/>
        </w:tabs>
        <w:spacing w:after="0" w:line="240" w:lineRule="auto"/>
        <w:rPr>
          <w:rFonts w:ascii="Montserrat" w:hAnsi="Montserrat" w:cs="Gisha"/>
          <w:sz w:val="20"/>
          <w:szCs w:val="22"/>
        </w:rPr>
      </w:pPr>
      <w:r w:rsidRPr="00EE1DA4">
        <w:rPr>
          <w:rFonts w:ascii="Montserrat" w:hAnsi="Montserrat" w:cs="Gisha"/>
          <w:sz w:val="20"/>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504AD6" w:rsidRPr="00EE1DA4" w:rsidRDefault="00504AD6" w:rsidP="00973603">
      <w:pPr>
        <w:tabs>
          <w:tab w:val="left" w:pos="10294"/>
        </w:tabs>
        <w:ind w:left="426" w:hanging="426"/>
        <w:jc w:val="both"/>
        <w:rPr>
          <w:rFonts w:ascii="Montserrat" w:hAnsi="Montserrat" w:cs="Arial"/>
          <w:bCs/>
          <w:sz w:val="20"/>
          <w:szCs w:val="22"/>
        </w:rPr>
      </w:pPr>
    </w:p>
    <w:p w:rsidR="00BE2000" w:rsidRPr="00EE1DA4" w:rsidRDefault="00BE2000"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 xml:space="preserve">DOCUMENTOS QUE DEBERÁN PRESENTAR QUIENES DESEEN PARTICIPAR EN EL PROCEDIMIENTO </w:t>
      </w:r>
      <w:r w:rsidR="0074048B" w:rsidRPr="00EE1DA4">
        <w:rPr>
          <w:rFonts w:ascii="Montserrat" w:hAnsi="Montserrat" w:cs="Gisha"/>
          <w:b/>
          <w:bCs/>
          <w:sz w:val="20"/>
          <w:szCs w:val="22"/>
        </w:rPr>
        <w:t xml:space="preserve">DE </w:t>
      </w:r>
      <w:r w:rsidR="00B725EE" w:rsidRPr="00B725EE">
        <w:rPr>
          <w:rFonts w:ascii="Montserrat" w:hAnsi="Montserrat" w:cs="Gisha"/>
          <w:b/>
          <w:bCs/>
          <w:sz w:val="20"/>
          <w:szCs w:val="22"/>
        </w:rPr>
        <w:t>INVITACIÓN</w:t>
      </w:r>
      <w:r w:rsidR="0074048B" w:rsidRPr="00EE1DA4">
        <w:rPr>
          <w:rFonts w:ascii="Montserrat" w:hAnsi="Montserrat" w:cs="Gisha"/>
          <w:b/>
          <w:bCs/>
          <w:sz w:val="20"/>
          <w:szCs w:val="22"/>
        </w:rPr>
        <w:t xml:space="preserve"> PUBLICA NACIONAL</w:t>
      </w:r>
      <w:r w:rsidRPr="00EE1DA4">
        <w:rPr>
          <w:rFonts w:ascii="Montserrat" w:hAnsi="Montserrat" w:cs="Gisha"/>
          <w:b/>
          <w:bCs/>
          <w:sz w:val="20"/>
          <w:szCs w:val="22"/>
        </w:rPr>
        <w:t xml:space="preserve"> Y ENTREGAR JUNTO CON EL SOBRE CERRADO, RELATIVO A LA PROPOSICION TECNICA.</w:t>
      </w:r>
    </w:p>
    <w:p w:rsidR="0054329C" w:rsidRPr="00EE1DA4" w:rsidRDefault="0054329C" w:rsidP="00973603">
      <w:pPr>
        <w:ind w:left="709" w:hanging="851"/>
        <w:jc w:val="both"/>
        <w:rPr>
          <w:rFonts w:ascii="Montserrat" w:hAnsi="Montserrat" w:cs="Arial"/>
          <w:b/>
          <w:bCs/>
          <w:i/>
          <w:sz w:val="20"/>
          <w:szCs w:val="22"/>
          <w:u w:val="single"/>
        </w:rPr>
      </w:pPr>
    </w:p>
    <w:p w:rsidR="0054329C" w:rsidRPr="00EE1DA4" w:rsidRDefault="0054329C" w:rsidP="00C13697">
      <w:pPr>
        <w:pStyle w:val="Textoindependiente"/>
        <w:numPr>
          <w:ilvl w:val="1"/>
          <w:numId w:val="6"/>
        </w:numPr>
        <w:spacing w:after="0"/>
        <w:jc w:val="both"/>
        <w:rPr>
          <w:rFonts w:ascii="Montserrat" w:hAnsi="Montserrat" w:cs="Arial"/>
          <w:bCs/>
          <w:sz w:val="20"/>
          <w:szCs w:val="22"/>
        </w:rPr>
      </w:pPr>
      <w:r w:rsidRPr="00EE1DA4">
        <w:rPr>
          <w:rFonts w:ascii="Montserrat" w:hAnsi="Montserrat" w:cs="Arial"/>
          <w:bCs/>
          <w:sz w:val="20"/>
          <w:szCs w:val="22"/>
        </w:rPr>
        <w:t>Una declaración por el propio licitante o su representante legal, por el que manifieste bajo protesta de decir verdad, no encontrarse en alguno de los supuestos establecidos por los artículos 50 y 60, penúltimo párrafo, de la LAASSP.</w:t>
      </w:r>
    </w:p>
    <w:p w:rsidR="0054329C" w:rsidRPr="00EE1DA4" w:rsidRDefault="0054329C" w:rsidP="00C13697">
      <w:pPr>
        <w:pStyle w:val="Sangra3detindependiente1"/>
        <w:numPr>
          <w:ilvl w:val="1"/>
          <w:numId w:val="6"/>
        </w:numPr>
        <w:rPr>
          <w:rFonts w:ascii="Montserrat" w:hAnsi="Montserrat"/>
          <w:szCs w:val="22"/>
        </w:rPr>
      </w:pPr>
      <w:r w:rsidRPr="00EE1DA4">
        <w:rPr>
          <w:rFonts w:ascii="Montserrat" w:hAnsi="Montserrat"/>
          <w:szCs w:val="22"/>
        </w:rPr>
        <w:t xml:space="preserve">Escrito de declaración de integridad, a través del cual el licitante o su representante legal manifieste bajo protesta de decir verdad, que por </w:t>
      </w:r>
      <w:r w:rsidR="00CF1ED9" w:rsidRPr="00EE1DA4">
        <w:rPr>
          <w:rFonts w:ascii="Montserrat" w:hAnsi="Montserrat"/>
          <w:szCs w:val="22"/>
        </w:rPr>
        <w:t>sí</w:t>
      </w:r>
      <w:r w:rsidRPr="00EE1DA4">
        <w:rPr>
          <w:rFonts w:ascii="Montserrat" w:hAnsi="Montserrat"/>
          <w:szCs w:val="22"/>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EE1DA4">
        <w:rPr>
          <w:rFonts w:ascii="Montserrat" w:hAnsi="Montserrat"/>
          <w:b/>
          <w:szCs w:val="22"/>
        </w:rPr>
        <w:t>Anexo Número 2 (dos</w:t>
      </w:r>
      <w:r w:rsidRPr="00EE1DA4">
        <w:rPr>
          <w:rFonts w:ascii="Montserrat" w:hAnsi="Montserrat"/>
          <w:szCs w:val="22"/>
        </w:rPr>
        <w:t>),  de las presentes bases.</w:t>
      </w:r>
    </w:p>
    <w:p w:rsidR="0054329C" w:rsidRPr="00EE1DA4" w:rsidRDefault="0054329C" w:rsidP="00C13697">
      <w:pPr>
        <w:pStyle w:val="Textoindependiente"/>
        <w:numPr>
          <w:ilvl w:val="1"/>
          <w:numId w:val="6"/>
        </w:numPr>
        <w:spacing w:after="0"/>
        <w:jc w:val="both"/>
        <w:rPr>
          <w:rFonts w:ascii="Montserrat" w:hAnsi="Montserrat" w:cs="Arial"/>
          <w:sz w:val="20"/>
          <w:szCs w:val="22"/>
        </w:rPr>
      </w:pPr>
      <w:r w:rsidRPr="00EE1DA4">
        <w:rPr>
          <w:rFonts w:ascii="Montserrat" w:hAnsi="Montserrat" w:cs="Arial"/>
          <w:sz w:val="20"/>
          <w:szCs w:val="22"/>
          <w:lang w:val="es-ES_tradnl"/>
        </w:rPr>
        <w:t xml:space="preserve">Los licitantes </w:t>
      </w:r>
      <w:r w:rsidRPr="00EE1DA4">
        <w:rPr>
          <w:rFonts w:ascii="Montserrat" w:hAnsi="Montserrat" w:cs="Arial"/>
          <w:sz w:val="20"/>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EE1DA4">
        <w:rPr>
          <w:rFonts w:ascii="Montserrat" w:hAnsi="Montserrat" w:cs="Arial"/>
          <w:b/>
          <w:sz w:val="20"/>
          <w:szCs w:val="22"/>
        </w:rPr>
        <w:t xml:space="preserve"> </w:t>
      </w:r>
      <w:r w:rsidR="004120A8" w:rsidRPr="00EE1DA4">
        <w:rPr>
          <w:rFonts w:ascii="Montserrat" w:hAnsi="Montserrat" w:cs="Arial"/>
          <w:b/>
          <w:sz w:val="20"/>
          <w:szCs w:val="22"/>
        </w:rPr>
        <w:t>Anexo Número 3</w:t>
      </w:r>
      <w:r w:rsidRPr="00EE1DA4">
        <w:rPr>
          <w:rFonts w:ascii="Montserrat" w:hAnsi="Montserrat" w:cs="Arial"/>
          <w:b/>
          <w:sz w:val="20"/>
          <w:szCs w:val="22"/>
        </w:rPr>
        <w:t xml:space="preserve"> (</w:t>
      </w:r>
      <w:r w:rsidR="004120A8" w:rsidRPr="00EE1DA4">
        <w:rPr>
          <w:rFonts w:ascii="Montserrat" w:hAnsi="Montserrat" w:cs="Arial"/>
          <w:b/>
          <w:sz w:val="20"/>
          <w:szCs w:val="22"/>
        </w:rPr>
        <w:t>tres</w:t>
      </w:r>
      <w:r w:rsidRPr="00EE1DA4">
        <w:rPr>
          <w:rFonts w:ascii="Montserrat" w:hAnsi="Montserrat" w:cs="Arial"/>
          <w:b/>
          <w:sz w:val="20"/>
          <w:szCs w:val="22"/>
        </w:rPr>
        <w:t>)</w:t>
      </w:r>
      <w:r w:rsidRPr="00EE1DA4">
        <w:rPr>
          <w:rFonts w:ascii="Montserrat" w:hAnsi="Montserrat" w:cs="Arial"/>
          <w:sz w:val="20"/>
          <w:szCs w:val="22"/>
        </w:rPr>
        <w:t>, de las presentes bases.</w:t>
      </w:r>
    </w:p>
    <w:p w:rsidR="00F41220" w:rsidRPr="00EE1DA4" w:rsidRDefault="00F41220" w:rsidP="00C13697">
      <w:pPr>
        <w:pStyle w:val="Textoindependiente"/>
        <w:numPr>
          <w:ilvl w:val="1"/>
          <w:numId w:val="6"/>
        </w:numPr>
        <w:spacing w:after="0"/>
        <w:jc w:val="both"/>
        <w:rPr>
          <w:rFonts w:ascii="Montserrat" w:hAnsi="Montserrat" w:cs="Arial"/>
          <w:sz w:val="20"/>
          <w:szCs w:val="22"/>
        </w:rPr>
      </w:pPr>
      <w:r w:rsidRPr="00EE1DA4">
        <w:rPr>
          <w:rFonts w:ascii="Montserrat" w:hAnsi="Montserrat" w:cs="Arial"/>
          <w:sz w:val="20"/>
          <w:szCs w:val="22"/>
        </w:rPr>
        <w:t>Conforme al artículo 35 del Reglamento de la Ley, escrito bajo protesta de decir verdad, a través del cual el licitante manifieste que es de nacionalidad mexicana.</w:t>
      </w:r>
    </w:p>
    <w:p w:rsidR="00376070" w:rsidRPr="00EE1DA4" w:rsidRDefault="00376070" w:rsidP="00C13697">
      <w:pPr>
        <w:pStyle w:val="Sangra3detindependiente1"/>
        <w:numPr>
          <w:ilvl w:val="1"/>
          <w:numId w:val="6"/>
        </w:numPr>
        <w:rPr>
          <w:rFonts w:ascii="Montserrat" w:hAnsi="Montserrat"/>
          <w:szCs w:val="22"/>
        </w:rPr>
      </w:pPr>
      <w:r w:rsidRPr="00EE1DA4">
        <w:rPr>
          <w:rFonts w:ascii="Montserrat" w:hAnsi="Montserrat"/>
          <w:szCs w:val="22"/>
        </w:rPr>
        <w:t>Escrito</w:t>
      </w:r>
      <w:r w:rsidR="00D07075" w:rsidRPr="00EE1DA4">
        <w:rPr>
          <w:rFonts w:ascii="Montserrat" w:hAnsi="Montserrat"/>
          <w:szCs w:val="22"/>
        </w:rPr>
        <w:t xml:space="preserve"> abierto</w:t>
      </w:r>
      <w:r w:rsidRPr="00EE1DA4">
        <w:rPr>
          <w:rFonts w:ascii="Montserrat" w:hAnsi="Montserrat"/>
          <w:szCs w:val="22"/>
        </w:rPr>
        <w:t xml:space="preserve"> por el que manifiesta no encontrarse sancionado como empresa o producto, por la Secretaría de Salud</w:t>
      </w:r>
      <w:r w:rsidR="00D07075" w:rsidRPr="00EE1DA4">
        <w:rPr>
          <w:rFonts w:ascii="Montserrat" w:hAnsi="Montserrat"/>
          <w:bCs/>
          <w:szCs w:val="22"/>
        </w:rPr>
        <w:t>.</w:t>
      </w:r>
    </w:p>
    <w:p w:rsidR="009E12E1" w:rsidRDefault="00376070" w:rsidP="00C13697">
      <w:pPr>
        <w:pStyle w:val="Sangra3detindependiente1"/>
        <w:numPr>
          <w:ilvl w:val="1"/>
          <w:numId w:val="6"/>
        </w:numPr>
        <w:rPr>
          <w:rFonts w:ascii="Montserrat" w:hAnsi="Montserrat"/>
          <w:szCs w:val="22"/>
        </w:rPr>
      </w:pPr>
      <w:r w:rsidRPr="00EE1DA4">
        <w:rPr>
          <w:rFonts w:ascii="Montserrat" w:hAnsi="Montserrat"/>
          <w:szCs w:val="22"/>
        </w:rPr>
        <w:t xml:space="preserve">Conjuntamente con su cotización deberá entregar escrito en carta membretada en el que manifieste bajo protesta de decir verdad que asume la responsabilidad total para el caso de </w:t>
      </w:r>
      <w:r w:rsidR="00F43176" w:rsidRPr="00EE1DA4">
        <w:rPr>
          <w:rFonts w:ascii="Montserrat" w:hAnsi="Montserrat"/>
          <w:szCs w:val="22"/>
        </w:rPr>
        <w:t xml:space="preserve">los servicios y de las refacciones a </w:t>
      </w:r>
      <w:r w:rsidRPr="00EE1DA4">
        <w:rPr>
          <w:rFonts w:ascii="Montserrat" w:hAnsi="Montserrat"/>
          <w:szCs w:val="22"/>
        </w:rPr>
        <w:t>suministrar al instituto, infrinja patentes, marcas o viole registros o derechos de autor, de acuerdo con las leyes federales de autor, de fomento y protección a la propiedad industrial y federal de competencia.</w:t>
      </w:r>
    </w:p>
    <w:p w:rsidR="004A72A8" w:rsidRPr="00741A82" w:rsidRDefault="00AE5ADC" w:rsidP="00C13697">
      <w:pPr>
        <w:pStyle w:val="Prrafodelista"/>
        <w:numPr>
          <w:ilvl w:val="1"/>
          <w:numId w:val="6"/>
        </w:numPr>
        <w:suppressAutoHyphens w:val="0"/>
        <w:spacing w:after="200" w:line="276" w:lineRule="auto"/>
        <w:contextualSpacing/>
        <w:jc w:val="both"/>
        <w:rPr>
          <w:rFonts w:ascii="Montserrat" w:hAnsi="Montserrat" w:cs="Arial"/>
          <w:bCs/>
          <w:sz w:val="20"/>
          <w:lang w:val="x-none" w:eastAsia="es-MX"/>
        </w:rPr>
      </w:pPr>
      <w:r w:rsidRPr="00AE5ADC">
        <w:rPr>
          <w:rFonts w:ascii="Montserrat" w:hAnsi="Montserrat" w:cs="Arial"/>
          <w:bCs/>
          <w:sz w:val="20"/>
          <w:lang w:val="es-ES_tradnl" w:eastAsia="es-MX"/>
        </w:rPr>
        <w:t>O</w:t>
      </w:r>
      <w:r w:rsidR="003E25F9">
        <w:rPr>
          <w:rFonts w:ascii="Montserrat" w:hAnsi="Montserrat" w:cs="Arial"/>
          <w:bCs/>
          <w:sz w:val="20"/>
          <w:lang w:val="es-ES_tradnl" w:eastAsia="es-MX"/>
        </w:rPr>
        <w:t xml:space="preserve">piniones </w:t>
      </w:r>
      <w:r w:rsidRPr="00AE5ADC">
        <w:rPr>
          <w:rFonts w:ascii="Montserrat" w:hAnsi="Montserrat" w:cs="Arial"/>
          <w:bCs/>
          <w:sz w:val="20"/>
          <w:lang w:val="es-ES_tradnl" w:eastAsia="es-MX"/>
        </w:rPr>
        <w:t>de cumplimiento</w:t>
      </w:r>
      <w:r w:rsidR="004A72A8" w:rsidRPr="00AE5ADC">
        <w:rPr>
          <w:rFonts w:ascii="Montserrat" w:hAnsi="Montserrat" w:cs="Arial"/>
          <w:bCs/>
          <w:sz w:val="20"/>
          <w:lang w:val="es-MX" w:eastAsia="es-MX"/>
        </w:rPr>
        <w:t xml:space="preserve"> de sus obligaciones fiscales, en materia de</w:t>
      </w:r>
      <w:r w:rsidRPr="00AE5ADC">
        <w:rPr>
          <w:rFonts w:ascii="Montserrat" w:hAnsi="Montserrat" w:cs="Arial"/>
          <w:bCs/>
          <w:sz w:val="20"/>
          <w:lang w:val="es-MX" w:eastAsia="es-MX"/>
        </w:rPr>
        <w:t xml:space="preserve">: </w:t>
      </w:r>
      <w:r w:rsidRPr="00424A48">
        <w:rPr>
          <w:rFonts w:ascii="Montserrat" w:hAnsi="Montserrat" w:cs="Arial"/>
          <w:b/>
          <w:bCs/>
          <w:sz w:val="20"/>
          <w:lang w:val="es-MX" w:eastAsia="es-MX"/>
        </w:rPr>
        <w:t>SAT, INFONAVIT E IMSS</w:t>
      </w:r>
      <w:r w:rsidR="004A72A8" w:rsidRPr="00424A48">
        <w:rPr>
          <w:rFonts w:ascii="Montserrat" w:hAnsi="Montserrat" w:cs="Arial"/>
          <w:b/>
          <w:bCs/>
          <w:sz w:val="20"/>
          <w:lang w:val="es-MX" w:eastAsia="es-MX"/>
        </w:rPr>
        <w:t xml:space="preserve"> </w:t>
      </w:r>
      <w:r w:rsidRPr="00424A48">
        <w:rPr>
          <w:rFonts w:ascii="Montserrat" w:hAnsi="Montserrat" w:cs="Arial"/>
          <w:b/>
          <w:bCs/>
          <w:sz w:val="20"/>
          <w:lang w:val="es-MX" w:eastAsia="es-MX"/>
        </w:rPr>
        <w:t>positiva y vigente</w:t>
      </w:r>
      <w:r w:rsidR="004A72A8" w:rsidRPr="00AE5ADC">
        <w:rPr>
          <w:rFonts w:ascii="Montserrat" w:hAnsi="Montserrat" w:cs="Arial"/>
          <w:bCs/>
          <w:sz w:val="20"/>
          <w:lang w:val="es-MX" w:eastAsia="es-MX"/>
        </w:rPr>
        <w:t>, con antigüedad máxima de treinta días</w:t>
      </w:r>
      <w:r w:rsidRPr="00AE5ADC">
        <w:rPr>
          <w:rFonts w:ascii="Montserrat" w:hAnsi="Montserrat" w:cs="Arial"/>
          <w:bCs/>
          <w:sz w:val="20"/>
          <w:lang w:val="es-MX" w:eastAsia="es-MX"/>
        </w:rPr>
        <w:t>,</w:t>
      </w:r>
      <w:r w:rsidR="003E25F9">
        <w:rPr>
          <w:rFonts w:ascii="Montserrat" w:hAnsi="Montserrat" w:cs="Arial"/>
          <w:bCs/>
          <w:sz w:val="20"/>
          <w:lang w:val="es-MX" w:eastAsia="es-MX"/>
        </w:rPr>
        <w:t xml:space="preserve"> antes de la apertura de propuestas,</w:t>
      </w:r>
      <w:r w:rsidR="004A72A8" w:rsidRPr="00AE5ADC">
        <w:rPr>
          <w:rFonts w:ascii="Montserrat" w:hAnsi="Montserrat" w:cs="Arial"/>
          <w:bCs/>
          <w:sz w:val="20"/>
          <w:lang w:val="es-MX" w:eastAsia="es-MX"/>
        </w:rPr>
        <w:t xml:space="preserve"> con</w:t>
      </w:r>
      <w:r w:rsidR="003E25F9">
        <w:rPr>
          <w:rFonts w:ascii="Montserrat" w:hAnsi="Montserrat" w:cs="Arial"/>
          <w:bCs/>
          <w:sz w:val="20"/>
          <w:lang w:val="es-MX" w:eastAsia="es-MX"/>
        </w:rPr>
        <w:t xml:space="preserve">forme lo establece en el </w:t>
      </w:r>
      <w:r w:rsidR="004A72A8" w:rsidRPr="00AE5ADC">
        <w:rPr>
          <w:rFonts w:ascii="Montserrat" w:hAnsi="Montserrat" w:cs="Arial"/>
          <w:bCs/>
          <w:sz w:val="20"/>
          <w:lang w:val="es-MX" w:eastAsia="es-MX"/>
        </w:rPr>
        <w:t xml:space="preserve">artículo 32-D del </w:t>
      </w:r>
      <w:proofErr w:type="gramStart"/>
      <w:r w:rsidR="004A72A8" w:rsidRPr="00AE5ADC">
        <w:rPr>
          <w:rFonts w:ascii="Montserrat" w:hAnsi="Montserrat" w:cs="Arial"/>
          <w:bCs/>
          <w:sz w:val="20"/>
          <w:lang w:val="es-MX" w:eastAsia="es-MX"/>
        </w:rPr>
        <w:t>C.F.F.</w:t>
      </w:r>
      <w:r w:rsidR="003E25F9">
        <w:rPr>
          <w:rFonts w:ascii="Montserrat" w:hAnsi="Montserrat" w:cs="Arial"/>
          <w:bCs/>
          <w:sz w:val="20"/>
          <w:lang w:val="es-MX" w:eastAsia="es-MX"/>
        </w:rPr>
        <w:t>.</w:t>
      </w:r>
      <w:proofErr w:type="gramEnd"/>
    </w:p>
    <w:p w:rsidR="00741A82" w:rsidRPr="003E25F9" w:rsidRDefault="00741A82" w:rsidP="00C13697">
      <w:pPr>
        <w:pStyle w:val="Prrafodelista"/>
        <w:numPr>
          <w:ilvl w:val="1"/>
          <w:numId w:val="6"/>
        </w:numPr>
        <w:suppressAutoHyphens w:val="0"/>
        <w:spacing w:after="200" w:line="276" w:lineRule="auto"/>
        <w:contextualSpacing/>
        <w:jc w:val="both"/>
        <w:rPr>
          <w:rFonts w:ascii="Montserrat" w:hAnsi="Montserrat" w:cs="Arial"/>
          <w:bCs/>
          <w:sz w:val="20"/>
          <w:lang w:val="x-none" w:eastAsia="es-MX"/>
        </w:rPr>
      </w:pPr>
      <w:r w:rsidRPr="00741A82">
        <w:rPr>
          <w:rFonts w:ascii="Montserrat" w:hAnsi="Montserrat" w:cs="Arial"/>
          <w:bCs/>
          <w:sz w:val="20"/>
          <w:lang w:val="x-none" w:eastAsia="es-MX"/>
        </w:rPr>
        <w:t xml:space="preserve">Folletos, Catálogos, Fotografías y Manuales: Deberá estar acompañada de los folletos, catálogos y/o fotografías necesarios para corroborar las especificaciones, características y calidad del servicio, </w:t>
      </w:r>
      <w:r w:rsidRPr="003E25F9">
        <w:rPr>
          <w:rFonts w:ascii="Montserrat" w:hAnsi="Montserrat" w:cs="Arial"/>
          <w:bCs/>
          <w:sz w:val="20"/>
          <w:lang w:val="x-none" w:eastAsia="es-MX"/>
        </w:rPr>
        <w:t>así como de las instalaciones del licitante donde se realizaran los mantenimientos correctivos de los equipos que lo requieran, necesarios para corroborar las especificaciones, características y calidad del servicio incluyendo los certificados de calibración de los equipos de medición que se emplearan en los mismos.</w:t>
      </w:r>
    </w:p>
    <w:p w:rsidR="0054329C" w:rsidRPr="00EE1DA4" w:rsidRDefault="0054329C" w:rsidP="00C13697">
      <w:pPr>
        <w:pStyle w:val="Textoindependiente"/>
        <w:numPr>
          <w:ilvl w:val="0"/>
          <w:numId w:val="8"/>
        </w:numPr>
        <w:spacing w:after="0"/>
        <w:jc w:val="both"/>
        <w:rPr>
          <w:rFonts w:ascii="Montserrat" w:hAnsi="Montserrat" w:cs="Arial"/>
          <w:b/>
          <w:sz w:val="20"/>
          <w:szCs w:val="22"/>
          <w:lang w:val="es-ES_tradnl"/>
        </w:rPr>
      </w:pPr>
      <w:r w:rsidRPr="00EE1DA4">
        <w:rPr>
          <w:rFonts w:ascii="Montserrat" w:hAnsi="Montserrat" w:cs="Arial"/>
          <w:b/>
          <w:sz w:val="20"/>
          <w:szCs w:val="22"/>
          <w:lang w:val="es-ES_tradnl"/>
        </w:rPr>
        <w:t>Además de considerar los aspectos siguientes:</w:t>
      </w:r>
    </w:p>
    <w:p w:rsidR="0054329C" w:rsidRPr="00EE1DA4" w:rsidRDefault="0054329C" w:rsidP="00973603">
      <w:pPr>
        <w:pStyle w:val="Textoindependiente"/>
        <w:spacing w:after="0"/>
        <w:jc w:val="both"/>
        <w:rPr>
          <w:rFonts w:ascii="Montserrat" w:hAnsi="Montserrat" w:cs="Arial"/>
          <w:sz w:val="20"/>
          <w:szCs w:val="22"/>
          <w:lang w:val="es-ES_tradnl"/>
        </w:rPr>
      </w:pPr>
    </w:p>
    <w:p w:rsidR="006B38F3" w:rsidRPr="00EE1DA4" w:rsidRDefault="006B38F3" w:rsidP="00C13697">
      <w:pPr>
        <w:numPr>
          <w:ilvl w:val="2"/>
          <w:numId w:val="27"/>
        </w:numPr>
        <w:jc w:val="both"/>
        <w:rPr>
          <w:rFonts w:ascii="Montserrat" w:hAnsi="Montserrat" w:cs="Gisha"/>
          <w:sz w:val="20"/>
          <w:szCs w:val="22"/>
          <w:lang w:val="es-ES_tradnl"/>
        </w:rPr>
      </w:pPr>
      <w:r w:rsidRPr="00EE1DA4">
        <w:rPr>
          <w:rFonts w:ascii="Montserrat" w:hAnsi="Montserrat" w:cs="Gisha"/>
          <w:sz w:val="20"/>
          <w:szCs w:val="22"/>
          <w:lang w:val="es-ES_tradnl"/>
        </w:rPr>
        <w:t xml:space="preserve">Los licitantes que deseen participar, sólo podrán presentar una proposición en el presente procedimiento de adquisición; iniciado el Acto de Presentación y Apertura de Proposiciones, las ya presentadas no podrán ser </w:t>
      </w:r>
      <w:r w:rsidRPr="00EE1DA4">
        <w:rPr>
          <w:rFonts w:ascii="Montserrat" w:hAnsi="Montserrat" w:cs="Gisha"/>
          <w:sz w:val="20"/>
          <w:szCs w:val="22"/>
          <w:lang w:val="es-ES_tradnl"/>
        </w:rPr>
        <w:lastRenderedPageBreak/>
        <w:t xml:space="preserve">retiradas o dejarse sin efecto por los licitantes, </w:t>
      </w:r>
      <w:r w:rsidRPr="00EE1DA4">
        <w:rPr>
          <w:rFonts w:ascii="Montserrat" w:hAnsi="Montserrat" w:cs="Gisha"/>
          <w:bCs/>
          <w:sz w:val="20"/>
          <w:szCs w:val="22"/>
        </w:rPr>
        <w:t>por lo que deberán considerarse vigentes dentro del presente procedimiento y hasta su conclusión</w:t>
      </w:r>
    </w:p>
    <w:p w:rsidR="006B38F3" w:rsidRPr="00EE1DA4" w:rsidRDefault="006B38F3" w:rsidP="00C13697">
      <w:pPr>
        <w:numPr>
          <w:ilvl w:val="2"/>
          <w:numId w:val="27"/>
        </w:numPr>
        <w:jc w:val="both"/>
        <w:rPr>
          <w:rFonts w:ascii="Montserrat" w:hAnsi="Montserrat" w:cs="Gisha"/>
          <w:sz w:val="20"/>
          <w:szCs w:val="22"/>
        </w:rPr>
      </w:pPr>
      <w:r w:rsidRPr="00EE1DA4">
        <w:rPr>
          <w:rFonts w:ascii="Montserrat" w:hAnsi="Montserrat" w:cs="Gisha"/>
          <w:sz w:val="20"/>
          <w:szCs w:val="22"/>
        </w:rPr>
        <w:t xml:space="preserve">Las cartas protestadas, así como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6B38F3" w:rsidRPr="00EE1DA4" w:rsidRDefault="006B38F3" w:rsidP="00C13697">
      <w:pPr>
        <w:numPr>
          <w:ilvl w:val="2"/>
          <w:numId w:val="27"/>
        </w:numPr>
        <w:jc w:val="both"/>
        <w:rPr>
          <w:rFonts w:ascii="Montserrat" w:hAnsi="Montserrat" w:cs="Gisha"/>
          <w:sz w:val="20"/>
          <w:szCs w:val="22"/>
        </w:rPr>
      </w:pPr>
      <w:r w:rsidRPr="00EE1DA4">
        <w:rPr>
          <w:rFonts w:ascii="Montserrat" w:hAnsi="Montserrat" w:cs="Gisha"/>
          <w:sz w:val="20"/>
          <w:szCs w:val="22"/>
        </w:rPr>
        <w:t>En las proposiciones enviadas a través de medios remotos de comunicación electrónica, en sustitución de la firma autógrafa, se emplearán los medios de identificación electrónica que establezca la SFP.</w:t>
      </w:r>
    </w:p>
    <w:p w:rsidR="006B38F3" w:rsidRPr="00EE1DA4" w:rsidRDefault="006B38F3" w:rsidP="00C13697">
      <w:pPr>
        <w:numPr>
          <w:ilvl w:val="2"/>
          <w:numId w:val="27"/>
        </w:numPr>
        <w:jc w:val="both"/>
        <w:rPr>
          <w:rFonts w:ascii="Montserrat" w:hAnsi="Montserrat" w:cs="Gisha"/>
          <w:sz w:val="20"/>
          <w:szCs w:val="22"/>
        </w:rPr>
      </w:pPr>
      <w:r w:rsidRPr="00EE1DA4">
        <w:rPr>
          <w:rFonts w:ascii="Montserrat" w:hAnsi="Montserrat" w:cs="Gisha"/>
          <w:sz w:val="20"/>
          <w:szCs w:val="22"/>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8D1907" w:rsidRPr="00F13BDB" w:rsidRDefault="008D1907" w:rsidP="00F13BDB">
      <w:pPr>
        <w:ind w:left="360"/>
        <w:jc w:val="both"/>
        <w:rPr>
          <w:rFonts w:ascii="Montserrat" w:hAnsi="Montserrat" w:cs="Gisha"/>
          <w:sz w:val="20"/>
          <w:szCs w:val="22"/>
        </w:rPr>
      </w:pPr>
    </w:p>
    <w:p w:rsidR="008671E2" w:rsidRPr="00EE1DA4" w:rsidRDefault="008671E2" w:rsidP="00C13697">
      <w:pPr>
        <w:pStyle w:val="Prrafodelista"/>
        <w:numPr>
          <w:ilvl w:val="0"/>
          <w:numId w:val="5"/>
        </w:numPr>
        <w:autoSpaceDE w:val="0"/>
        <w:jc w:val="both"/>
        <w:rPr>
          <w:rFonts w:ascii="Montserrat" w:hAnsi="Montserrat" w:cs="Gisha"/>
          <w:b/>
          <w:bCs/>
          <w:vanish/>
          <w:sz w:val="20"/>
          <w:szCs w:val="22"/>
        </w:rPr>
      </w:pPr>
    </w:p>
    <w:p w:rsidR="008671E2" w:rsidRPr="00EE1DA4" w:rsidRDefault="008671E2" w:rsidP="00C13697">
      <w:pPr>
        <w:pStyle w:val="Prrafodelista"/>
        <w:numPr>
          <w:ilvl w:val="0"/>
          <w:numId w:val="5"/>
        </w:numPr>
        <w:autoSpaceDE w:val="0"/>
        <w:jc w:val="both"/>
        <w:rPr>
          <w:rFonts w:ascii="Montserrat" w:hAnsi="Montserrat" w:cs="Gisha"/>
          <w:b/>
          <w:bCs/>
          <w:vanish/>
          <w:sz w:val="20"/>
          <w:szCs w:val="22"/>
        </w:rPr>
      </w:pPr>
    </w:p>
    <w:p w:rsidR="008671E2" w:rsidRPr="00EE1DA4" w:rsidRDefault="008671E2" w:rsidP="00C13697">
      <w:pPr>
        <w:pStyle w:val="Prrafodelista"/>
        <w:numPr>
          <w:ilvl w:val="0"/>
          <w:numId w:val="5"/>
        </w:numPr>
        <w:autoSpaceDE w:val="0"/>
        <w:jc w:val="both"/>
        <w:rPr>
          <w:rFonts w:ascii="Montserrat" w:hAnsi="Montserrat" w:cs="Gisha"/>
          <w:b/>
          <w:bCs/>
          <w:vanish/>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DOCUMENTACIÓN COMPLEMENTARIA:</w:t>
      </w:r>
    </w:p>
    <w:p w:rsidR="0054329C" w:rsidRPr="00EE1DA4" w:rsidRDefault="0054329C" w:rsidP="00973603">
      <w:pPr>
        <w:jc w:val="both"/>
        <w:rPr>
          <w:rFonts w:ascii="Montserrat" w:hAnsi="Montserrat" w:cs="Arial"/>
          <w:b/>
          <w:bCs/>
          <w:sz w:val="20"/>
          <w:szCs w:val="22"/>
        </w:rPr>
      </w:pPr>
    </w:p>
    <w:p w:rsidR="0054329C" w:rsidRPr="00EE1DA4" w:rsidRDefault="0054329C" w:rsidP="00973603">
      <w:pPr>
        <w:jc w:val="both"/>
        <w:rPr>
          <w:rFonts w:ascii="Montserrat" w:hAnsi="Montserrat" w:cs="Arial"/>
          <w:sz w:val="20"/>
          <w:szCs w:val="22"/>
        </w:rPr>
      </w:pPr>
      <w:r w:rsidRPr="00EE1DA4">
        <w:rPr>
          <w:rFonts w:ascii="Montserrat" w:hAnsi="Montserrat" w:cs="Arial"/>
          <w:sz w:val="20"/>
          <w:szCs w:val="22"/>
        </w:rPr>
        <w:t>La documentación complementaria que deberá presentar el licitante, es la siguiente:</w:t>
      </w:r>
    </w:p>
    <w:p w:rsidR="0054329C" w:rsidRPr="00EE1DA4" w:rsidRDefault="0054329C" w:rsidP="00973603">
      <w:pPr>
        <w:jc w:val="both"/>
        <w:rPr>
          <w:rFonts w:ascii="Montserrat" w:hAnsi="Montserrat" w:cs="Arial"/>
          <w:sz w:val="20"/>
          <w:szCs w:val="22"/>
        </w:rPr>
      </w:pPr>
      <w:r w:rsidRPr="00EE1DA4">
        <w:rPr>
          <w:rFonts w:ascii="Montserrat" w:hAnsi="Montserrat" w:cs="Arial"/>
          <w:sz w:val="20"/>
          <w:szCs w:val="22"/>
        </w:rPr>
        <w:t xml:space="preserve"> </w:t>
      </w:r>
    </w:p>
    <w:p w:rsidR="0054329C" w:rsidRPr="00EE1DA4" w:rsidRDefault="00CF1ED9" w:rsidP="00C13697">
      <w:pPr>
        <w:pStyle w:val="Textoindependiente"/>
        <w:numPr>
          <w:ilvl w:val="2"/>
          <w:numId w:val="7"/>
        </w:numPr>
        <w:spacing w:after="0"/>
        <w:jc w:val="both"/>
        <w:rPr>
          <w:rFonts w:ascii="Montserrat" w:hAnsi="Montserrat" w:cs="Arial"/>
          <w:sz w:val="20"/>
          <w:szCs w:val="22"/>
        </w:rPr>
      </w:pPr>
      <w:r>
        <w:rPr>
          <w:rFonts w:ascii="Montserrat" w:hAnsi="Montserrat" w:cs="Arial"/>
          <w:sz w:val="20"/>
          <w:szCs w:val="22"/>
        </w:rPr>
        <w:t>I</w:t>
      </w:r>
      <w:r w:rsidR="0054329C" w:rsidRPr="00EE1DA4">
        <w:rPr>
          <w:rFonts w:ascii="Montserrat" w:hAnsi="Montserrat" w:cs="Arial"/>
          <w:sz w:val="20"/>
          <w:szCs w:val="22"/>
        </w:rPr>
        <w:t xml:space="preserve">dentificación oficial </w:t>
      </w:r>
      <w:r w:rsidR="0054329C" w:rsidRPr="005274E6">
        <w:rPr>
          <w:rFonts w:ascii="Montserrat" w:hAnsi="Montserrat" w:cs="Arial"/>
          <w:b/>
          <w:i/>
          <w:sz w:val="20"/>
          <w:szCs w:val="22"/>
        </w:rPr>
        <w:t>vigente</w:t>
      </w:r>
      <w:r w:rsidR="005274E6">
        <w:rPr>
          <w:rFonts w:ascii="Montserrat" w:hAnsi="Montserrat" w:cs="Arial"/>
          <w:sz w:val="20"/>
          <w:szCs w:val="22"/>
        </w:rPr>
        <w:t xml:space="preserve"> y </w:t>
      </w:r>
      <w:r w:rsidR="005274E6" w:rsidRPr="005274E6">
        <w:rPr>
          <w:rFonts w:ascii="Montserrat" w:hAnsi="Montserrat" w:cs="Arial"/>
          <w:b/>
          <w:i/>
          <w:sz w:val="20"/>
          <w:szCs w:val="22"/>
        </w:rPr>
        <w:t>legible</w:t>
      </w:r>
      <w:r w:rsidR="0054329C" w:rsidRPr="00EE1DA4">
        <w:rPr>
          <w:rFonts w:ascii="Montserrat" w:hAnsi="Montserrat" w:cs="Arial"/>
          <w:sz w:val="20"/>
          <w:szCs w:val="22"/>
        </w:rPr>
        <w:t xml:space="preserve"> con fotografía, (cartilla del servicio militar nacional, pasaporte, credencial para votar con fotografía o cédula profesional), tratándose de personas físicas; y, en el caso de personas morales, de la persona que firme la proposición.</w:t>
      </w:r>
    </w:p>
    <w:p w:rsidR="0054329C" w:rsidRPr="00EE1DA4" w:rsidRDefault="0054329C" w:rsidP="00973603">
      <w:pPr>
        <w:ind w:left="567" w:hanging="283"/>
        <w:jc w:val="both"/>
        <w:rPr>
          <w:rFonts w:ascii="Montserrat" w:hAnsi="Montserrat" w:cs="Arial"/>
          <w:sz w:val="20"/>
          <w:szCs w:val="22"/>
        </w:rPr>
      </w:pPr>
      <w:r w:rsidRPr="00CF1ED9">
        <w:rPr>
          <w:rFonts w:ascii="Montserrat" w:hAnsi="Montserrat" w:cs="Arial"/>
          <w:b/>
          <w:bCs/>
          <w:sz w:val="20"/>
          <w:szCs w:val="22"/>
        </w:rPr>
        <w:t>II.</w:t>
      </w:r>
      <w:r w:rsidRPr="00EE1DA4">
        <w:rPr>
          <w:rFonts w:ascii="Montserrat" w:hAnsi="Montserrat" w:cs="Arial"/>
          <w:bCs/>
          <w:sz w:val="20"/>
          <w:szCs w:val="22"/>
        </w:rPr>
        <w:tab/>
        <w:t xml:space="preserve"> </w:t>
      </w:r>
      <w:r w:rsidR="004120A8" w:rsidRPr="00EE1DA4">
        <w:rPr>
          <w:rFonts w:ascii="Montserrat" w:hAnsi="Montserrat" w:cs="Arial"/>
          <w:b/>
          <w:bCs/>
          <w:sz w:val="20"/>
          <w:szCs w:val="22"/>
        </w:rPr>
        <w:t>Anexo Número 4</w:t>
      </w:r>
      <w:r w:rsidRPr="00EE1DA4">
        <w:rPr>
          <w:rFonts w:ascii="Montserrat" w:hAnsi="Montserrat" w:cs="Arial"/>
          <w:b/>
          <w:bCs/>
          <w:sz w:val="20"/>
          <w:szCs w:val="22"/>
        </w:rPr>
        <w:t xml:space="preserve"> (</w:t>
      </w:r>
      <w:r w:rsidR="004120A8" w:rsidRPr="00EE1DA4">
        <w:rPr>
          <w:rFonts w:ascii="Montserrat" w:hAnsi="Montserrat" w:cs="Arial"/>
          <w:b/>
          <w:bCs/>
          <w:sz w:val="20"/>
          <w:szCs w:val="22"/>
        </w:rPr>
        <w:t>cuatro</w:t>
      </w:r>
      <w:r w:rsidRPr="00EE1DA4">
        <w:rPr>
          <w:rFonts w:ascii="Montserrat" w:hAnsi="Montserrat" w:cs="Arial"/>
          <w:b/>
          <w:bCs/>
          <w:sz w:val="20"/>
          <w:szCs w:val="22"/>
        </w:rPr>
        <w:t>),</w:t>
      </w:r>
      <w:r w:rsidRPr="00EE1DA4">
        <w:rPr>
          <w:rFonts w:ascii="Montserrat" w:hAnsi="Montserrat" w:cs="Arial"/>
          <w:sz w:val="20"/>
          <w:szCs w:val="22"/>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54329C" w:rsidRPr="00EE1DA4" w:rsidRDefault="0054329C" w:rsidP="00973603">
      <w:pPr>
        <w:jc w:val="both"/>
        <w:rPr>
          <w:rFonts w:ascii="Montserrat" w:hAnsi="Montserrat" w:cs="Arial"/>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Arial"/>
          <w:b/>
          <w:bCs/>
          <w:sz w:val="20"/>
          <w:szCs w:val="22"/>
        </w:rPr>
      </w:pPr>
      <w:r w:rsidRPr="00EE1DA4">
        <w:rPr>
          <w:rFonts w:ascii="Montserrat" w:hAnsi="Montserrat" w:cs="Gisha"/>
          <w:b/>
          <w:bCs/>
          <w:sz w:val="20"/>
          <w:szCs w:val="22"/>
        </w:rPr>
        <w:t>PROPOSICION TÉCNICA:</w:t>
      </w:r>
    </w:p>
    <w:p w:rsidR="0054329C" w:rsidRPr="00EE1DA4" w:rsidRDefault="0054329C" w:rsidP="00973603">
      <w:pPr>
        <w:jc w:val="both"/>
        <w:rPr>
          <w:rFonts w:ascii="Montserrat" w:hAnsi="Montserrat" w:cs="Arial"/>
          <w:sz w:val="20"/>
          <w:szCs w:val="22"/>
        </w:rPr>
      </w:pPr>
    </w:p>
    <w:p w:rsidR="0054329C" w:rsidRPr="00EE1DA4" w:rsidRDefault="0054329C" w:rsidP="00973603">
      <w:pPr>
        <w:jc w:val="both"/>
        <w:rPr>
          <w:rFonts w:ascii="Montserrat" w:hAnsi="Montserrat" w:cs="Arial"/>
          <w:sz w:val="20"/>
          <w:szCs w:val="22"/>
        </w:rPr>
      </w:pPr>
      <w:r w:rsidRPr="00EE1DA4">
        <w:rPr>
          <w:rFonts w:ascii="Montserrat" w:hAnsi="Montserrat" w:cs="Arial"/>
          <w:sz w:val="20"/>
          <w:szCs w:val="22"/>
        </w:rPr>
        <w:t>La proposición técnica deberá contener la siguiente documentación:</w:t>
      </w:r>
    </w:p>
    <w:p w:rsidR="0054329C" w:rsidRPr="00EE1DA4" w:rsidRDefault="0054329C" w:rsidP="00064343">
      <w:pPr>
        <w:rPr>
          <w:rFonts w:ascii="Montserrat" w:hAnsi="Montserrat" w:cs="Arial"/>
          <w:sz w:val="20"/>
          <w:szCs w:val="22"/>
        </w:rPr>
      </w:pPr>
    </w:p>
    <w:p w:rsidR="0054329C" w:rsidRPr="00EE1DA4" w:rsidRDefault="0054329C" w:rsidP="00064343">
      <w:pPr>
        <w:pStyle w:val="Sangra3detindependiente1"/>
        <w:numPr>
          <w:ilvl w:val="0"/>
          <w:numId w:val="14"/>
        </w:numPr>
        <w:tabs>
          <w:tab w:val="left" w:pos="709"/>
        </w:tabs>
        <w:ind w:left="709" w:hanging="425"/>
        <w:jc w:val="left"/>
        <w:rPr>
          <w:rFonts w:ascii="Montserrat" w:hAnsi="Montserrat"/>
          <w:szCs w:val="22"/>
        </w:rPr>
      </w:pPr>
      <w:r w:rsidRPr="00EE1DA4">
        <w:rPr>
          <w:rFonts w:ascii="Montserrat" w:hAnsi="Montserrat"/>
          <w:szCs w:val="22"/>
        </w:rPr>
        <w:t>Descri</w:t>
      </w:r>
      <w:r w:rsidR="00FA0E00" w:rsidRPr="00EE1DA4">
        <w:rPr>
          <w:rFonts w:ascii="Montserrat" w:hAnsi="Montserrat"/>
          <w:szCs w:val="22"/>
        </w:rPr>
        <w:t>pción amplia y detallada del servicio  ofertado</w:t>
      </w:r>
      <w:r w:rsidRPr="00EE1DA4">
        <w:rPr>
          <w:rFonts w:ascii="Montserrat" w:hAnsi="Montserrat"/>
          <w:szCs w:val="22"/>
        </w:rPr>
        <w:t xml:space="preserve">, cumpliendo estrictamente con lo señalado en el </w:t>
      </w:r>
      <w:r w:rsidRPr="00EE1DA4">
        <w:rPr>
          <w:rFonts w:ascii="Montserrat" w:hAnsi="Montserrat"/>
          <w:b/>
          <w:bCs/>
          <w:szCs w:val="22"/>
        </w:rPr>
        <w:t xml:space="preserve">Anexo Número 1 (uno), </w:t>
      </w:r>
      <w:r w:rsidRPr="00EE1DA4">
        <w:rPr>
          <w:rFonts w:ascii="Montserrat" w:hAnsi="Montserrat"/>
          <w:bCs/>
          <w:szCs w:val="22"/>
        </w:rPr>
        <w:t xml:space="preserve">el cual forma parte </w:t>
      </w:r>
      <w:r w:rsidRPr="00EE1DA4">
        <w:rPr>
          <w:rFonts w:ascii="Montserrat" w:hAnsi="Montserrat"/>
          <w:szCs w:val="22"/>
        </w:rPr>
        <w:t>de estas bases.</w:t>
      </w:r>
    </w:p>
    <w:p w:rsidR="0054329C" w:rsidRPr="00EE1DA4" w:rsidRDefault="00CF1ED9" w:rsidP="00064343">
      <w:pPr>
        <w:pStyle w:val="Sangra3detindependiente1"/>
        <w:numPr>
          <w:ilvl w:val="0"/>
          <w:numId w:val="14"/>
        </w:numPr>
        <w:tabs>
          <w:tab w:val="left" w:pos="709"/>
        </w:tabs>
        <w:ind w:left="709" w:hanging="425"/>
        <w:jc w:val="left"/>
        <w:rPr>
          <w:rFonts w:ascii="Montserrat" w:hAnsi="Montserrat"/>
          <w:szCs w:val="22"/>
        </w:rPr>
      </w:pPr>
      <w:r>
        <w:rPr>
          <w:rFonts w:ascii="Montserrat" w:hAnsi="Montserrat"/>
          <w:szCs w:val="22"/>
        </w:rPr>
        <w:t>D</w:t>
      </w:r>
      <w:r w:rsidR="0054329C" w:rsidRPr="00EE1DA4">
        <w:rPr>
          <w:rFonts w:ascii="Montserrat" w:hAnsi="Montserrat"/>
          <w:szCs w:val="22"/>
        </w:rPr>
        <w:t>ocumentos descritos en el numeral 2.1 de las presentes bases, según corresponda.</w:t>
      </w:r>
    </w:p>
    <w:p w:rsidR="00376070" w:rsidRPr="00EE1DA4" w:rsidRDefault="00CF1ED9" w:rsidP="00064343">
      <w:pPr>
        <w:pStyle w:val="Sangra3detindependiente1"/>
        <w:numPr>
          <w:ilvl w:val="0"/>
          <w:numId w:val="14"/>
        </w:numPr>
        <w:tabs>
          <w:tab w:val="left" w:pos="709"/>
        </w:tabs>
        <w:ind w:left="709" w:hanging="425"/>
        <w:jc w:val="left"/>
        <w:rPr>
          <w:rFonts w:ascii="Montserrat" w:hAnsi="Montserrat"/>
          <w:bCs/>
          <w:szCs w:val="22"/>
        </w:rPr>
      </w:pPr>
      <w:r>
        <w:rPr>
          <w:rFonts w:ascii="Montserrat" w:hAnsi="Montserrat"/>
          <w:bCs/>
          <w:szCs w:val="22"/>
        </w:rPr>
        <w:t>D</w:t>
      </w:r>
      <w:r w:rsidR="0054329C" w:rsidRPr="00EE1DA4">
        <w:rPr>
          <w:rFonts w:ascii="Montserrat" w:hAnsi="Montserrat"/>
          <w:bCs/>
          <w:szCs w:val="22"/>
        </w:rPr>
        <w:t>ocumentos indicados en el numeral 2.2, de las presentes bases, según corresponda.</w:t>
      </w:r>
    </w:p>
    <w:p w:rsidR="007D06B7" w:rsidRPr="00EE1DA4" w:rsidRDefault="007D06B7" w:rsidP="00064343">
      <w:pPr>
        <w:pStyle w:val="Sangra3detindependiente1"/>
        <w:numPr>
          <w:ilvl w:val="0"/>
          <w:numId w:val="14"/>
        </w:numPr>
        <w:tabs>
          <w:tab w:val="left" w:pos="709"/>
        </w:tabs>
        <w:ind w:left="709" w:hanging="425"/>
        <w:jc w:val="left"/>
        <w:rPr>
          <w:rFonts w:ascii="Montserrat" w:hAnsi="Montserrat"/>
          <w:bCs/>
          <w:szCs w:val="22"/>
          <w:lang w:val="es-MX"/>
        </w:rPr>
      </w:pPr>
      <w:r w:rsidRPr="00EE1DA4">
        <w:rPr>
          <w:rFonts w:ascii="Montserrat" w:hAnsi="Montserrat"/>
          <w:bCs/>
          <w:szCs w:val="22"/>
        </w:rPr>
        <w:t>Constancia de visita</w:t>
      </w:r>
      <w:r w:rsidRPr="00EE1DA4">
        <w:rPr>
          <w:rFonts w:ascii="Montserrat" w:hAnsi="Montserrat"/>
          <w:sz w:val="18"/>
          <w:lang w:val="es-MX" w:eastAsia="es-ES"/>
        </w:rPr>
        <w:t xml:space="preserve"> </w:t>
      </w:r>
      <w:r w:rsidRPr="00EE1DA4">
        <w:rPr>
          <w:rFonts w:ascii="Montserrat" w:hAnsi="Montserrat"/>
          <w:bCs/>
          <w:szCs w:val="22"/>
          <w:lang w:val="es-MX"/>
        </w:rPr>
        <w:t xml:space="preserve">o carta </w:t>
      </w:r>
      <w:r w:rsidRPr="00EE1DA4">
        <w:rPr>
          <w:rFonts w:ascii="Montserrat" w:hAnsi="Montserrat"/>
          <w:bCs/>
          <w:iCs/>
          <w:szCs w:val="22"/>
          <w:lang w:val="es-MX"/>
        </w:rPr>
        <w:t xml:space="preserve">bajo protesta de </w:t>
      </w:r>
      <w:r w:rsidRPr="00EE1DA4">
        <w:rPr>
          <w:rFonts w:ascii="Montserrat" w:hAnsi="Montserrat"/>
          <w:bCs/>
          <w:szCs w:val="22"/>
          <w:lang w:val="es-MX"/>
        </w:rPr>
        <w:t>decir verdad del licitante manifestando conocer el sitio de los servicios y/o la problemática de los mismos, como se indica en el punto 1.1, de estas CONVOCATORIA. Por lo que no podrán invocar su desconocimiento o solicitar modificaciones al contrato por este motivo.</w:t>
      </w:r>
    </w:p>
    <w:p w:rsidR="00376070" w:rsidRPr="0055165B" w:rsidRDefault="00376070" w:rsidP="00C13697">
      <w:pPr>
        <w:pStyle w:val="Sangra3detindependiente1"/>
        <w:numPr>
          <w:ilvl w:val="0"/>
          <w:numId w:val="14"/>
        </w:numPr>
        <w:tabs>
          <w:tab w:val="left" w:pos="709"/>
        </w:tabs>
        <w:ind w:left="709" w:hanging="425"/>
        <w:rPr>
          <w:rFonts w:ascii="Montserrat" w:hAnsi="Montserrat"/>
          <w:bCs/>
          <w:szCs w:val="22"/>
        </w:rPr>
      </w:pPr>
      <w:r w:rsidRPr="0055165B">
        <w:rPr>
          <w:rFonts w:ascii="Montserrat" w:hAnsi="Montserrat"/>
          <w:szCs w:val="22"/>
        </w:rPr>
        <w:t xml:space="preserve">Documentación que compruebe a satisfacción del Instituto su capacidad técnica-administrativa (curriculum vitae de la empresa y del personal técnico </w:t>
      </w:r>
      <w:r w:rsidR="00F10967" w:rsidRPr="0055165B">
        <w:rPr>
          <w:rFonts w:ascii="Montserrat" w:hAnsi="Montserrat"/>
          <w:szCs w:val="22"/>
        </w:rPr>
        <w:t xml:space="preserve">titulado que serán los </w:t>
      </w:r>
      <w:r w:rsidRPr="0055165B">
        <w:rPr>
          <w:rFonts w:ascii="Montserrat" w:hAnsi="Montserrat"/>
          <w:szCs w:val="22"/>
        </w:rPr>
        <w:t>responsable</w:t>
      </w:r>
      <w:r w:rsidR="00DC7CAA" w:rsidRPr="0055165B">
        <w:rPr>
          <w:rFonts w:ascii="Montserrat" w:hAnsi="Montserrat"/>
          <w:szCs w:val="22"/>
        </w:rPr>
        <w:t xml:space="preserve"> para la ejecución de los servicios</w:t>
      </w:r>
      <w:r w:rsidR="000024BD" w:rsidRPr="0055165B">
        <w:rPr>
          <w:rFonts w:ascii="Montserrat" w:hAnsi="Montserrat"/>
          <w:szCs w:val="22"/>
        </w:rPr>
        <w:t xml:space="preserve">. </w:t>
      </w:r>
      <w:r w:rsidR="00AC122D" w:rsidRPr="0055165B">
        <w:rPr>
          <w:rFonts w:ascii="Montserrat" w:hAnsi="Montserrat"/>
          <w:szCs w:val="22"/>
        </w:rPr>
        <w:t xml:space="preserve"> A</w:t>
      </w:r>
      <w:r w:rsidR="00425BE7" w:rsidRPr="0055165B">
        <w:rPr>
          <w:rFonts w:ascii="Montserrat" w:hAnsi="Montserrat"/>
          <w:szCs w:val="22"/>
        </w:rPr>
        <w:t>simismo,</w:t>
      </w:r>
      <w:r w:rsidR="0065299B" w:rsidRPr="0055165B">
        <w:rPr>
          <w:rFonts w:ascii="Montserrat" w:hAnsi="Montserrat"/>
          <w:szCs w:val="22"/>
        </w:rPr>
        <w:t xml:space="preserve"> deberá de presentar</w:t>
      </w:r>
      <w:r w:rsidR="00425BE7" w:rsidRPr="0055165B">
        <w:rPr>
          <w:rFonts w:ascii="Montserrat" w:hAnsi="Montserrat"/>
          <w:szCs w:val="22"/>
        </w:rPr>
        <w:t xml:space="preserve"> copia simple y original para cotejo de los 2 últimos pagos de cuotas obrero patronal</w:t>
      </w:r>
      <w:r w:rsidR="00D37EF9" w:rsidRPr="0055165B">
        <w:rPr>
          <w:rFonts w:ascii="Montserrat" w:hAnsi="Montserrat"/>
          <w:szCs w:val="22"/>
        </w:rPr>
        <w:t xml:space="preserve"> incluyendo cédula de determinación de cuotas obrero patronales</w:t>
      </w:r>
      <w:r w:rsidR="00425BE7" w:rsidRPr="0055165B">
        <w:rPr>
          <w:rFonts w:ascii="Montserrat" w:hAnsi="Montserrat"/>
          <w:szCs w:val="22"/>
        </w:rPr>
        <w:t xml:space="preserve"> donde se demuestre la antig</w:t>
      </w:r>
      <w:r w:rsidR="006622CE" w:rsidRPr="0055165B">
        <w:rPr>
          <w:rFonts w:ascii="Montserrat" w:hAnsi="Montserrat"/>
          <w:szCs w:val="22"/>
        </w:rPr>
        <w:t>üedad de al menos 12</w:t>
      </w:r>
      <w:r w:rsidR="00425BE7" w:rsidRPr="0055165B">
        <w:rPr>
          <w:rFonts w:ascii="Montserrat" w:hAnsi="Montserrat"/>
          <w:szCs w:val="22"/>
        </w:rPr>
        <w:t xml:space="preserve"> meses del personal responsable </w:t>
      </w:r>
      <w:r w:rsidR="006622CE" w:rsidRPr="0055165B">
        <w:rPr>
          <w:rFonts w:ascii="Montserrat" w:hAnsi="Montserrat"/>
          <w:szCs w:val="22"/>
        </w:rPr>
        <w:t xml:space="preserve">en la ejecución </w:t>
      </w:r>
      <w:r w:rsidR="00425BE7" w:rsidRPr="0055165B">
        <w:rPr>
          <w:rFonts w:ascii="Montserrat" w:hAnsi="Montserrat"/>
          <w:szCs w:val="22"/>
        </w:rPr>
        <w:t>del servicio a otorgar.</w:t>
      </w:r>
    </w:p>
    <w:p w:rsidR="00376070" w:rsidRPr="0055165B" w:rsidRDefault="00376070" w:rsidP="00C13697">
      <w:pPr>
        <w:pStyle w:val="Sangra3detindependiente1"/>
        <w:numPr>
          <w:ilvl w:val="0"/>
          <w:numId w:val="14"/>
        </w:numPr>
        <w:tabs>
          <w:tab w:val="left" w:pos="709"/>
        </w:tabs>
        <w:ind w:left="709" w:hanging="425"/>
        <w:rPr>
          <w:rFonts w:ascii="Montserrat" w:hAnsi="Montserrat"/>
          <w:bCs/>
          <w:szCs w:val="22"/>
        </w:rPr>
      </w:pPr>
      <w:r w:rsidRPr="0055165B">
        <w:rPr>
          <w:rFonts w:ascii="Montserrat" w:hAnsi="Montserrat"/>
          <w:szCs w:val="22"/>
        </w:rPr>
        <w:t>Carta bajo protesta de decir verdad en la que se indique a los responsables que estarán asignados para la prestación del Servicio requerido por el Instituto. Dich</w:t>
      </w:r>
      <w:r w:rsidR="0055165B" w:rsidRPr="0055165B">
        <w:rPr>
          <w:rFonts w:ascii="Montserrat" w:hAnsi="Montserrat"/>
          <w:szCs w:val="22"/>
        </w:rPr>
        <w:t>o documento deberá contener teléfono de local y celular, radiolocalizador y correo electrónico.</w:t>
      </w:r>
    </w:p>
    <w:p w:rsidR="00376070" w:rsidRPr="00EE1DA4" w:rsidRDefault="00376070" w:rsidP="00C13697">
      <w:pPr>
        <w:pStyle w:val="Sangra3detindependiente1"/>
        <w:numPr>
          <w:ilvl w:val="0"/>
          <w:numId w:val="14"/>
        </w:numPr>
        <w:tabs>
          <w:tab w:val="left" w:pos="709"/>
        </w:tabs>
        <w:ind w:left="709" w:hanging="425"/>
        <w:rPr>
          <w:rFonts w:ascii="Montserrat" w:hAnsi="Montserrat"/>
          <w:bCs/>
          <w:szCs w:val="22"/>
        </w:rPr>
      </w:pPr>
      <w:r w:rsidRPr="00EE1DA4">
        <w:rPr>
          <w:rFonts w:ascii="Montserrat" w:hAnsi="Montserrat"/>
          <w:szCs w:val="22"/>
        </w:rPr>
        <w:lastRenderedPageBreak/>
        <w:t>Documentación que compruebe el estado de adeudo de sus obligaciones obrero-patronales en materia de seguridad social, de fecha reciente (máximo del año en curso) el cual previo a la adjudicación deberá presentarse en ceros.</w:t>
      </w:r>
    </w:p>
    <w:p w:rsidR="00376070" w:rsidRPr="002C0B2A" w:rsidRDefault="00376070" w:rsidP="00C13697">
      <w:pPr>
        <w:pStyle w:val="Sangra3detindependiente1"/>
        <w:numPr>
          <w:ilvl w:val="0"/>
          <w:numId w:val="14"/>
        </w:numPr>
        <w:tabs>
          <w:tab w:val="left" w:pos="709"/>
        </w:tabs>
        <w:ind w:left="709" w:hanging="425"/>
        <w:rPr>
          <w:rFonts w:ascii="Montserrat" w:hAnsi="Montserrat"/>
          <w:bCs/>
          <w:szCs w:val="22"/>
        </w:rPr>
      </w:pPr>
      <w:r w:rsidRPr="00EE1DA4">
        <w:rPr>
          <w:rFonts w:ascii="Montserrat" w:hAnsi="Montserrat"/>
          <w:szCs w:val="22"/>
        </w:rPr>
        <w:t>Carta bajo protesta de decir verdad que el licitante se compromete a entregar reporte fotográfico, antes, durante y después de los trabajos en los cuáles se requiera a consideración del Jefe de Conservación y Servicios Generales de la Unidad Hospitalaria.</w:t>
      </w:r>
    </w:p>
    <w:p w:rsidR="002C0B2A" w:rsidRPr="00EE1DA4" w:rsidRDefault="002C0B2A" w:rsidP="002C0B2A">
      <w:pPr>
        <w:pStyle w:val="Sangra3detindependiente1"/>
        <w:tabs>
          <w:tab w:val="left" w:pos="709"/>
        </w:tabs>
        <w:ind w:left="709" w:firstLine="0"/>
        <w:rPr>
          <w:rFonts w:ascii="Montserrat" w:hAnsi="Montserrat"/>
          <w:bCs/>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PROPOSICION ECONÓMICA:</w:t>
      </w:r>
    </w:p>
    <w:p w:rsidR="0054329C" w:rsidRPr="00EE1DA4" w:rsidRDefault="0054329C" w:rsidP="00973603">
      <w:pPr>
        <w:jc w:val="both"/>
        <w:rPr>
          <w:rFonts w:ascii="Montserrat" w:hAnsi="Montserrat" w:cs="Arial"/>
          <w:sz w:val="20"/>
          <w:szCs w:val="22"/>
        </w:rPr>
      </w:pPr>
    </w:p>
    <w:p w:rsidR="0054329C" w:rsidRPr="00EE1DA4" w:rsidRDefault="00096674" w:rsidP="00973603">
      <w:pPr>
        <w:jc w:val="both"/>
        <w:rPr>
          <w:rFonts w:ascii="Montserrat" w:hAnsi="Montserrat" w:cs="Arial"/>
          <w:sz w:val="20"/>
          <w:szCs w:val="22"/>
        </w:rPr>
      </w:pPr>
      <w:r w:rsidRPr="00EE1DA4">
        <w:rPr>
          <w:rFonts w:ascii="Montserrat" w:hAnsi="Montserrat" w:cs="Arial"/>
          <w:sz w:val="20"/>
          <w:szCs w:val="22"/>
        </w:rPr>
        <w:t xml:space="preserve">La proposición económica, deberá contener la cotización de los bienes ofertados, indicando la clave/partida, cantidad mínima, cantidad máxima, precio unitario, subtotal, el importe mínimo y el importe máximo de los bienes ofertados, desglosando el IVA, conforme al </w:t>
      </w:r>
      <w:r w:rsidRPr="00EE1DA4">
        <w:rPr>
          <w:rFonts w:ascii="Montserrat" w:hAnsi="Montserrat" w:cs="Arial"/>
          <w:b/>
          <w:bCs/>
          <w:sz w:val="20"/>
          <w:szCs w:val="22"/>
        </w:rPr>
        <w:t xml:space="preserve">Anexo Número </w:t>
      </w:r>
      <w:r w:rsidR="003309F8" w:rsidRPr="00EE1DA4">
        <w:rPr>
          <w:rFonts w:ascii="Montserrat" w:hAnsi="Montserrat" w:cs="Arial"/>
          <w:b/>
          <w:bCs/>
          <w:sz w:val="20"/>
          <w:szCs w:val="22"/>
        </w:rPr>
        <w:t>5</w:t>
      </w:r>
      <w:r w:rsidRPr="00EE1DA4">
        <w:rPr>
          <w:rFonts w:ascii="Montserrat" w:hAnsi="Montserrat" w:cs="Arial"/>
          <w:b/>
          <w:bCs/>
          <w:sz w:val="20"/>
          <w:szCs w:val="22"/>
        </w:rPr>
        <w:t xml:space="preserve"> (</w:t>
      </w:r>
      <w:r w:rsidR="003309F8" w:rsidRPr="00EE1DA4">
        <w:rPr>
          <w:rFonts w:ascii="Montserrat" w:hAnsi="Montserrat" w:cs="Arial"/>
          <w:b/>
          <w:bCs/>
          <w:sz w:val="20"/>
          <w:szCs w:val="22"/>
        </w:rPr>
        <w:t>cinco</w:t>
      </w:r>
      <w:r w:rsidRPr="00EE1DA4">
        <w:rPr>
          <w:rFonts w:ascii="Montserrat" w:hAnsi="Montserrat" w:cs="Arial"/>
          <w:b/>
          <w:bCs/>
          <w:sz w:val="20"/>
          <w:szCs w:val="22"/>
        </w:rPr>
        <w:t>),</w:t>
      </w:r>
      <w:r w:rsidRPr="00EE1DA4">
        <w:rPr>
          <w:rFonts w:ascii="Montserrat" w:hAnsi="Montserrat" w:cs="Arial"/>
          <w:sz w:val="20"/>
          <w:szCs w:val="22"/>
        </w:rPr>
        <w:t xml:space="preserve"> el cual forma parte de las presentes bases.</w:t>
      </w:r>
    </w:p>
    <w:p w:rsidR="00096674" w:rsidRPr="00EE1DA4" w:rsidRDefault="00096674" w:rsidP="00973603">
      <w:pPr>
        <w:jc w:val="both"/>
        <w:rPr>
          <w:rFonts w:ascii="Montserrat" w:hAnsi="Montserrat" w:cs="Arial"/>
          <w:sz w:val="20"/>
          <w:szCs w:val="22"/>
        </w:rPr>
      </w:pPr>
    </w:p>
    <w:p w:rsidR="0054329C" w:rsidRPr="00EE1DA4" w:rsidRDefault="0054329C" w:rsidP="00973603">
      <w:pPr>
        <w:jc w:val="both"/>
        <w:rPr>
          <w:rFonts w:ascii="Montserrat" w:hAnsi="Montserrat" w:cs="Arial"/>
          <w:sz w:val="20"/>
          <w:szCs w:val="22"/>
        </w:rPr>
      </w:pPr>
      <w:r w:rsidRPr="00EE1DA4">
        <w:rPr>
          <w:rFonts w:ascii="Montserrat" w:hAnsi="Montserrat" w:cs="Arial"/>
          <w:sz w:val="20"/>
          <w:szCs w:val="22"/>
        </w:rPr>
        <w:t xml:space="preserve">Los precios ofertados por los licitantes, permanecerán fijos durante la vigencia del contrato. </w:t>
      </w:r>
    </w:p>
    <w:p w:rsidR="0054329C" w:rsidRPr="00EE1DA4" w:rsidRDefault="0054329C" w:rsidP="00973603">
      <w:pPr>
        <w:jc w:val="both"/>
        <w:rPr>
          <w:rFonts w:ascii="Montserrat" w:hAnsi="Montserrat" w:cs="Arial"/>
          <w:sz w:val="20"/>
          <w:szCs w:val="22"/>
        </w:rPr>
      </w:pPr>
    </w:p>
    <w:p w:rsidR="0054329C" w:rsidRPr="00EE1DA4" w:rsidRDefault="0054329C" w:rsidP="00973603">
      <w:pPr>
        <w:jc w:val="both"/>
        <w:rPr>
          <w:rFonts w:ascii="Montserrat" w:hAnsi="Montserrat" w:cs="Arial"/>
          <w:sz w:val="20"/>
          <w:szCs w:val="22"/>
        </w:rPr>
      </w:pPr>
      <w:r w:rsidRPr="00EE1DA4">
        <w:rPr>
          <w:rFonts w:ascii="Montserrat" w:hAnsi="Montserrat" w:cs="Arial"/>
          <w:sz w:val="20"/>
          <w:szCs w:val="22"/>
        </w:rPr>
        <w:t>Las cotizaciones deberán elaborarse a 2 (dos) decimales.</w:t>
      </w:r>
    </w:p>
    <w:p w:rsidR="0054329C" w:rsidRPr="00EE1DA4" w:rsidRDefault="0054329C" w:rsidP="00973603">
      <w:pPr>
        <w:jc w:val="both"/>
        <w:rPr>
          <w:rFonts w:ascii="Montserrat" w:hAnsi="Montserrat" w:cs="Arial"/>
          <w:sz w:val="20"/>
          <w:szCs w:val="22"/>
        </w:rPr>
      </w:pPr>
    </w:p>
    <w:p w:rsidR="0054329C" w:rsidRPr="00EE1DA4" w:rsidRDefault="0054329C" w:rsidP="00973603">
      <w:pPr>
        <w:jc w:val="both"/>
        <w:rPr>
          <w:rFonts w:ascii="Montserrat" w:hAnsi="Montserrat" w:cs="Arial"/>
          <w:sz w:val="20"/>
          <w:szCs w:val="22"/>
        </w:rPr>
      </w:pPr>
      <w:r w:rsidRPr="00EE1DA4">
        <w:rPr>
          <w:rFonts w:ascii="Montserrat" w:hAnsi="Montserrat" w:cs="Arial"/>
          <w:sz w:val="20"/>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931005" w:rsidRPr="00EE1DA4" w:rsidRDefault="00931005" w:rsidP="00973603">
      <w:pPr>
        <w:jc w:val="both"/>
        <w:rPr>
          <w:rFonts w:ascii="Montserrat" w:hAnsi="Montserrat" w:cs="Arial"/>
          <w:sz w:val="20"/>
          <w:szCs w:val="22"/>
        </w:rPr>
      </w:pPr>
    </w:p>
    <w:p w:rsidR="00931005" w:rsidRDefault="00096674" w:rsidP="00C13697">
      <w:pPr>
        <w:pStyle w:val="Textoindependiente"/>
        <w:numPr>
          <w:ilvl w:val="1"/>
          <w:numId w:val="15"/>
        </w:numPr>
        <w:spacing w:after="0"/>
        <w:jc w:val="both"/>
        <w:rPr>
          <w:rFonts w:ascii="Montserrat" w:hAnsi="Montserrat" w:cs="Arial"/>
          <w:bCs/>
          <w:sz w:val="20"/>
          <w:szCs w:val="22"/>
        </w:rPr>
      </w:pPr>
      <w:r w:rsidRPr="00EE1DA4">
        <w:rPr>
          <w:rFonts w:ascii="Montserrat" w:hAnsi="Montserrat" w:cs="Arial"/>
          <w:bCs/>
          <w:sz w:val="20"/>
          <w:szCs w:val="22"/>
        </w:rPr>
        <w:t xml:space="preserve">Catálogo de conceptos, unidades de medición, cantidades, precios unitarios propuestos e importes parciales y el total de la proposición en original. Este documento deberá ser invariablemente el que proporciona el Instituto,   Anexo </w:t>
      </w:r>
      <w:r w:rsidR="00941173" w:rsidRPr="00EE1DA4">
        <w:rPr>
          <w:rFonts w:ascii="Montserrat" w:hAnsi="Montserrat" w:cs="Arial"/>
          <w:bCs/>
          <w:sz w:val="20"/>
          <w:szCs w:val="22"/>
        </w:rPr>
        <w:t>1</w:t>
      </w:r>
      <w:r w:rsidRPr="00EE1DA4">
        <w:rPr>
          <w:rFonts w:ascii="Montserrat" w:hAnsi="Montserrat" w:cs="Arial"/>
          <w:bCs/>
          <w:sz w:val="20"/>
          <w:szCs w:val="22"/>
        </w:rPr>
        <w:t xml:space="preserve"> (</w:t>
      </w:r>
      <w:r w:rsidR="00941173" w:rsidRPr="00EE1DA4">
        <w:rPr>
          <w:rFonts w:ascii="Montserrat" w:hAnsi="Montserrat" w:cs="Arial"/>
          <w:bCs/>
          <w:sz w:val="20"/>
          <w:szCs w:val="22"/>
        </w:rPr>
        <w:t>uno</w:t>
      </w:r>
      <w:r w:rsidRPr="00EE1DA4">
        <w:rPr>
          <w:rFonts w:ascii="Montserrat" w:hAnsi="Montserrat" w:cs="Arial"/>
          <w:bCs/>
          <w:sz w:val="20"/>
          <w:szCs w:val="22"/>
        </w:rPr>
        <w:t>) y se formulará procediendo de acuerdo a lo siguiente:</w:t>
      </w:r>
    </w:p>
    <w:p w:rsidR="004F24CF" w:rsidRPr="00EE1DA4" w:rsidRDefault="004F24CF" w:rsidP="004F24CF">
      <w:pPr>
        <w:pStyle w:val="Textoindependiente"/>
        <w:spacing w:after="0"/>
        <w:ind w:left="720"/>
        <w:jc w:val="both"/>
        <w:rPr>
          <w:rFonts w:ascii="Montserrat" w:hAnsi="Montserrat" w:cs="Arial"/>
          <w:bCs/>
          <w:sz w:val="20"/>
          <w:szCs w:val="22"/>
        </w:rPr>
      </w:pPr>
    </w:p>
    <w:p w:rsidR="00096674" w:rsidRPr="00EE1DA4" w:rsidRDefault="00096674" w:rsidP="00C13697">
      <w:pPr>
        <w:pStyle w:val="Textoindependiente"/>
        <w:numPr>
          <w:ilvl w:val="0"/>
          <w:numId w:val="16"/>
        </w:numPr>
        <w:spacing w:after="0"/>
        <w:ind w:left="1418" w:hanging="284"/>
        <w:jc w:val="both"/>
        <w:rPr>
          <w:rFonts w:ascii="Montserrat" w:hAnsi="Montserrat" w:cs="Arial"/>
          <w:bCs/>
          <w:sz w:val="20"/>
          <w:szCs w:val="22"/>
        </w:rPr>
      </w:pPr>
      <w:r w:rsidRPr="00EE1DA4">
        <w:rPr>
          <w:rFonts w:ascii="Montserrat" w:hAnsi="Montserrat" w:cs="Arial"/>
          <w:bCs/>
          <w:sz w:val="20"/>
          <w:szCs w:val="22"/>
        </w:rPr>
        <w:t xml:space="preserve">Se llenará </w:t>
      </w:r>
      <w:r w:rsidR="00864675" w:rsidRPr="00EE1DA4">
        <w:rPr>
          <w:rFonts w:ascii="Montserrat" w:hAnsi="Montserrat" w:cs="Arial"/>
          <w:bCs/>
          <w:sz w:val="20"/>
          <w:szCs w:val="22"/>
        </w:rPr>
        <w:t>en Computadora</w:t>
      </w:r>
      <w:r w:rsidRPr="00EE1DA4">
        <w:rPr>
          <w:rFonts w:ascii="Montserrat" w:hAnsi="Montserrat" w:cs="Arial"/>
          <w:bCs/>
          <w:sz w:val="20"/>
          <w:szCs w:val="22"/>
        </w:rPr>
        <w:t xml:space="preserve"> y de ser manuscrita se usará tinta negra, escribiendo con letra fácilmente legible, sin   correcciones, raspaduras ni enmendaduras.</w:t>
      </w:r>
    </w:p>
    <w:p w:rsidR="00096674" w:rsidRPr="00EE1DA4" w:rsidRDefault="00096674" w:rsidP="00C13697">
      <w:pPr>
        <w:pStyle w:val="Textoindependiente"/>
        <w:numPr>
          <w:ilvl w:val="0"/>
          <w:numId w:val="16"/>
        </w:numPr>
        <w:spacing w:after="0"/>
        <w:ind w:left="1418" w:hanging="284"/>
        <w:jc w:val="both"/>
        <w:rPr>
          <w:rFonts w:ascii="Montserrat" w:hAnsi="Montserrat" w:cs="Arial"/>
          <w:bCs/>
          <w:sz w:val="20"/>
          <w:szCs w:val="22"/>
        </w:rPr>
      </w:pPr>
      <w:r w:rsidRPr="00EE1DA4">
        <w:rPr>
          <w:rFonts w:ascii="Montserrat" w:hAnsi="Montserrat" w:cs="Arial"/>
          <w:bCs/>
          <w:sz w:val="20"/>
          <w:szCs w:val="22"/>
        </w:rPr>
        <w:t>Cuando el catálogo de conceptos se conforme de varias hojas deberá anotarse en cada una de ellas el monto parcial acumulado, anotando subtotales por cada unidad y además en la hoja final el monto total. En caso de encontrarse errores en las operaciones aritméticas se reconocerá como correcto el producto de las cantidades correctas verificadas por el Instituto.</w:t>
      </w:r>
    </w:p>
    <w:p w:rsidR="00096674" w:rsidRDefault="00096674" w:rsidP="00C13697">
      <w:pPr>
        <w:pStyle w:val="Textoindependiente"/>
        <w:numPr>
          <w:ilvl w:val="0"/>
          <w:numId w:val="16"/>
        </w:numPr>
        <w:spacing w:after="0"/>
        <w:ind w:left="1418" w:hanging="284"/>
        <w:jc w:val="both"/>
        <w:rPr>
          <w:rFonts w:ascii="Montserrat" w:hAnsi="Montserrat" w:cs="Arial"/>
          <w:bCs/>
          <w:sz w:val="20"/>
          <w:szCs w:val="22"/>
        </w:rPr>
      </w:pPr>
      <w:r w:rsidRPr="00EE1DA4">
        <w:rPr>
          <w:rFonts w:ascii="Montserrat" w:hAnsi="Montserrat" w:cs="Arial"/>
          <w:bCs/>
          <w:sz w:val="20"/>
          <w:szCs w:val="22"/>
        </w:rPr>
        <w:t>De acuerdo con las correcciones que en su caso se hagan se modificarán los importes parciales y la suma total de estos.</w:t>
      </w:r>
    </w:p>
    <w:p w:rsidR="004F24CF" w:rsidRPr="00EE1DA4" w:rsidRDefault="004F24CF" w:rsidP="004F24CF">
      <w:pPr>
        <w:pStyle w:val="Textoindependiente"/>
        <w:spacing w:after="0"/>
        <w:ind w:left="1418"/>
        <w:jc w:val="both"/>
        <w:rPr>
          <w:rFonts w:ascii="Montserrat" w:hAnsi="Montserrat" w:cs="Arial"/>
          <w:bCs/>
          <w:sz w:val="20"/>
          <w:szCs w:val="22"/>
        </w:rPr>
      </w:pPr>
    </w:p>
    <w:p w:rsidR="00931005" w:rsidRDefault="00C250D7" w:rsidP="00C13697">
      <w:pPr>
        <w:pStyle w:val="Textoindependiente"/>
        <w:numPr>
          <w:ilvl w:val="1"/>
          <w:numId w:val="15"/>
        </w:numPr>
        <w:spacing w:after="0"/>
        <w:jc w:val="both"/>
        <w:rPr>
          <w:rFonts w:ascii="Montserrat" w:hAnsi="Montserrat" w:cs="Arial"/>
          <w:bCs/>
          <w:sz w:val="20"/>
          <w:szCs w:val="22"/>
        </w:rPr>
      </w:pPr>
      <w:r w:rsidRPr="00EE1DA4">
        <w:rPr>
          <w:rFonts w:ascii="Montserrat" w:hAnsi="Montserrat" w:cs="Arial"/>
          <w:bCs/>
          <w:sz w:val="20"/>
          <w:szCs w:val="22"/>
        </w:rPr>
        <w:t xml:space="preserve">Análisis de precios unitarios relativo a cada concepto de servicio,   incluir los datos de acuerdo a lo especificado en el formato </w:t>
      </w:r>
      <w:r w:rsidR="004F24CF" w:rsidRPr="004F24CF">
        <w:rPr>
          <w:rFonts w:ascii="Montserrat" w:hAnsi="Montserrat" w:cs="Arial"/>
          <w:b/>
          <w:bCs/>
          <w:sz w:val="20"/>
          <w:szCs w:val="22"/>
        </w:rPr>
        <w:t>ANEXO 16 (DIECISÉIS)</w:t>
      </w:r>
      <w:r w:rsidRPr="00EE1DA4">
        <w:rPr>
          <w:rFonts w:ascii="Montserrat" w:hAnsi="Montserrat" w:cs="Arial"/>
          <w:bCs/>
          <w:sz w:val="20"/>
          <w:szCs w:val="22"/>
        </w:rPr>
        <w:t>, que sirve de base al proponente para elaborar el análisis de los conceptos mencionados. (No se tomarán como análisis de precios unitarios las cotizaciones, presupuestos o subcontratos), se llenará a máquina y de ser manuscrita, se usará tinta negra, escribiendo con letra legible, sin correcciones, raspaduras, ni enmendaduras, no se deberá incluir el I.V.A. que les transfiere los proveedores de materiales y servicios que se requieren para la ejecución del  servicio.</w:t>
      </w:r>
    </w:p>
    <w:p w:rsidR="004F24CF" w:rsidRPr="00EE1DA4" w:rsidRDefault="004F24CF" w:rsidP="004F24CF">
      <w:pPr>
        <w:pStyle w:val="Textoindependiente"/>
        <w:spacing w:after="0"/>
        <w:ind w:left="720"/>
        <w:jc w:val="both"/>
        <w:rPr>
          <w:rFonts w:ascii="Montserrat" w:hAnsi="Montserrat" w:cs="Arial"/>
          <w:bCs/>
          <w:sz w:val="20"/>
          <w:szCs w:val="22"/>
        </w:rPr>
      </w:pPr>
    </w:p>
    <w:p w:rsidR="00C250D7" w:rsidRPr="00EE1DA4" w:rsidRDefault="00C250D7" w:rsidP="00C13697">
      <w:pPr>
        <w:pStyle w:val="Textoindependiente"/>
        <w:numPr>
          <w:ilvl w:val="0"/>
          <w:numId w:val="16"/>
        </w:numPr>
        <w:spacing w:after="0"/>
        <w:ind w:left="1418" w:hanging="284"/>
        <w:jc w:val="both"/>
        <w:rPr>
          <w:rFonts w:ascii="Montserrat" w:hAnsi="Montserrat" w:cs="Arial"/>
          <w:bCs/>
          <w:sz w:val="20"/>
          <w:szCs w:val="22"/>
        </w:rPr>
      </w:pPr>
      <w:r w:rsidRPr="00EE1DA4">
        <w:rPr>
          <w:rFonts w:ascii="Montserrat" w:hAnsi="Montserrat" w:cs="Arial"/>
          <w:bCs/>
          <w:sz w:val="20"/>
          <w:szCs w:val="22"/>
        </w:rPr>
        <w:t>Para el licitante ganador, en el caso de omitirse en el análisis algún elemento que de acuerdo a las especificaciones antes mencionadas deba de intervenir, éste se considera incluido en los cargos que se asienten.</w:t>
      </w:r>
    </w:p>
    <w:p w:rsidR="00C250D7" w:rsidRDefault="00C250D7" w:rsidP="00C13697">
      <w:pPr>
        <w:pStyle w:val="Textoindependiente"/>
        <w:numPr>
          <w:ilvl w:val="0"/>
          <w:numId w:val="16"/>
        </w:numPr>
        <w:spacing w:after="0"/>
        <w:ind w:left="1418" w:hanging="284"/>
        <w:jc w:val="both"/>
        <w:rPr>
          <w:rFonts w:ascii="Montserrat" w:hAnsi="Montserrat" w:cs="Arial"/>
          <w:bCs/>
          <w:sz w:val="20"/>
          <w:szCs w:val="22"/>
        </w:rPr>
      </w:pPr>
      <w:r w:rsidRPr="00EE1DA4">
        <w:rPr>
          <w:rFonts w:ascii="Montserrat" w:hAnsi="Montserrat" w:cs="Arial"/>
          <w:bCs/>
          <w:sz w:val="20"/>
          <w:szCs w:val="22"/>
        </w:rPr>
        <w:lastRenderedPageBreak/>
        <w:t>Se propondrán precios unitarios únicamente para los conceptos anotados en el catálogo de conceptos; en caso de proponerse alternativas que modifiquen lo estipulado en dicho catálogo éstas se especificarán claramente al reverso del análisis correspondiente. Se deberá presentar el 100 % de los análisis de precios unitarios de todos los conceptos de servicio contenidos en el catálogo de la convocatoria que representen el valor total de todas las especialidades que intervengan en el  servicio.</w:t>
      </w:r>
    </w:p>
    <w:p w:rsidR="004F24CF" w:rsidRPr="00EE1DA4" w:rsidRDefault="004F24CF" w:rsidP="004F24CF">
      <w:pPr>
        <w:pStyle w:val="Textoindependiente"/>
        <w:spacing w:after="0"/>
        <w:ind w:left="1418"/>
        <w:jc w:val="both"/>
        <w:rPr>
          <w:rFonts w:ascii="Montserrat" w:hAnsi="Montserrat" w:cs="Arial"/>
          <w:bCs/>
          <w:sz w:val="20"/>
          <w:szCs w:val="22"/>
        </w:rPr>
      </w:pPr>
    </w:p>
    <w:p w:rsidR="00C5034C" w:rsidRDefault="00C250D7" w:rsidP="00C13697">
      <w:pPr>
        <w:pStyle w:val="Textoindependiente"/>
        <w:numPr>
          <w:ilvl w:val="1"/>
          <w:numId w:val="15"/>
        </w:numPr>
        <w:spacing w:after="0"/>
        <w:jc w:val="both"/>
        <w:rPr>
          <w:rFonts w:ascii="Montserrat" w:hAnsi="Montserrat" w:cs="Arial"/>
          <w:bCs/>
          <w:sz w:val="20"/>
          <w:szCs w:val="22"/>
        </w:rPr>
      </w:pPr>
      <w:r w:rsidRPr="00EE1DA4">
        <w:rPr>
          <w:rFonts w:ascii="Montserrat" w:hAnsi="Montserrat" w:cs="Arial"/>
          <w:bCs/>
          <w:sz w:val="20"/>
          <w:szCs w:val="22"/>
        </w:rPr>
        <w:t>Relación y datos básicos de costos de materiales y refacciones (investigación de mercado de los materiales y refacciones, de cada uno de los conceptos del  servicio. De la relación que presenten los licitantes solo se tomará como válidos los costos de los insumos que verdaderamente intervengan en la integración de los precios unitarios de los conceptos contenidos en el catálogo de convocatoria, podrá presentarse en papel membretado de la Empresa o en impresión de computadora siempre y cuando contengan los datos solicitados en el formato institucional y esté debidamente firmado por el Representante legal. La vigencia de los costos de los materiales y de los precios unitarios propuestos se considerará a la fecha de apertura de las ofertas técnicas.</w:t>
      </w:r>
    </w:p>
    <w:p w:rsidR="004F24CF" w:rsidRPr="00EE1DA4" w:rsidRDefault="004F24CF" w:rsidP="004F24CF">
      <w:pPr>
        <w:pStyle w:val="Textoindependiente"/>
        <w:spacing w:after="0"/>
        <w:ind w:left="720"/>
        <w:jc w:val="both"/>
        <w:rPr>
          <w:rFonts w:ascii="Montserrat" w:hAnsi="Montserrat" w:cs="Arial"/>
          <w:bCs/>
          <w:sz w:val="20"/>
          <w:szCs w:val="22"/>
        </w:rPr>
      </w:pPr>
    </w:p>
    <w:p w:rsidR="00C5034C" w:rsidRPr="004F24CF" w:rsidRDefault="00C250D7" w:rsidP="00C13697">
      <w:pPr>
        <w:pStyle w:val="Textoindependiente"/>
        <w:numPr>
          <w:ilvl w:val="1"/>
          <w:numId w:val="15"/>
        </w:numPr>
        <w:spacing w:after="0"/>
        <w:jc w:val="both"/>
        <w:rPr>
          <w:rFonts w:ascii="Montserrat" w:hAnsi="Montserrat" w:cs="Arial"/>
          <w:bCs/>
          <w:sz w:val="20"/>
          <w:szCs w:val="22"/>
        </w:rPr>
      </w:pPr>
      <w:r w:rsidRPr="00EE1DA4">
        <w:rPr>
          <w:rFonts w:ascii="Montserrat" w:hAnsi="Montserrat" w:cs="Arial"/>
          <w:sz w:val="20"/>
        </w:rPr>
        <w:t>Relación y sueldos mensuales con prestaciones del personal técnico, administrativo y de servicios; que será el encargado de la dirección, supervisión y administración de los trabajos.</w:t>
      </w:r>
    </w:p>
    <w:p w:rsidR="004F24CF" w:rsidRPr="00EE1DA4" w:rsidRDefault="004F24CF" w:rsidP="004F24CF">
      <w:pPr>
        <w:pStyle w:val="Textoindependiente"/>
        <w:spacing w:after="0"/>
        <w:ind w:left="720"/>
        <w:jc w:val="both"/>
        <w:rPr>
          <w:rFonts w:ascii="Montserrat" w:hAnsi="Montserrat" w:cs="Arial"/>
          <w:bCs/>
          <w:sz w:val="20"/>
          <w:szCs w:val="22"/>
        </w:rPr>
      </w:pPr>
    </w:p>
    <w:p w:rsidR="00C5034C" w:rsidRPr="004F24CF" w:rsidRDefault="00C250D7" w:rsidP="00C13697">
      <w:pPr>
        <w:pStyle w:val="Textoindependiente"/>
        <w:numPr>
          <w:ilvl w:val="1"/>
          <w:numId w:val="15"/>
        </w:numPr>
        <w:spacing w:after="0"/>
        <w:jc w:val="both"/>
        <w:rPr>
          <w:rFonts w:ascii="Montserrat" w:hAnsi="Montserrat" w:cs="Arial"/>
          <w:bCs/>
          <w:sz w:val="20"/>
          <w:szCs w:val="22"/>
        </w:rPr>
      </w:pPr>
      <w:r w:rsidRPr="00EE1DA4">
        <w:rPr>
          <w:rFonts w:ascii="Montserrat" w:hAnsi="Montserrat" w:cs="Arial"/>
          <w:sz w:val="20"/>
        </w:rPr>
        <w:t>Programa mensual financiero, incluyendo los cargos estimados de refacciones para mantenimiento correctivo.</w:t>
      </w:r>
    </w:p>
    <w:p w:rsidR="004F24CF" w:rsidRPr="00EE1DA4" w:rsidRDefault="004F24CF" w:rsidP="004F24CF">
      <w:pPr>
        <w:pStyle w:val="Textoindependiente"/>
        <w:spacing w:after="0"/>
        <w:ind w:left="720"/>
        <w:jc w:val="both"/>
        <w:rPr>
          <w:rFonts w:ascii="Montserrat" w:hAnsi="Montserrat" w:cs="Arial"/>
          <w:bCs/>
          <w:sz w:val="20"/>
          <w:szCs w:val="22"/>
        </w:rPr>
      </w:pPr>
    </w:p>
    <w:p w:rsidR="00C5034C" w:rsidRPr="004F24CF" w:rsidRDefault="00762F1D" w:rsidP="00C13697">
      <w:pPr>
        <w:pStyle w:val="Textoindependiente"/>
        <w:numPr>
          <w:ilvl w:val="1"/>
          <w:numId w:val="15"/>
        </w:numPr>
        <w:spacing w:after="0"/>
        <w:jc w:val="both"/>
        <w:rPr>
          <w:rFonts w:ascii="Montserrat" w:hAnsi="Montserrat" w:cs="Arial"/>
          <w:bCs/>
          <w:sz w:val="20"/>
          <w:szCs w:val="22"/>
        </w:rPr>
      </w:pPr>
      <w:r w:rsidRPr="00EE1DA4">
        <w:rPr>
          <w:rFonts w:ascii="Montserrat" w:hAnsi="Montserrat" w:cs="Arial"/>
          <w:sz w:val="20"/>
        </w:rPr>
        <w:t xml:space="preserve">Relación de refacciones originales para el mantenimiento preventivo incluidas en el precio unitario. </w:t>
      </w:r>
    </w:p>
    <w:p w:rsidR="004F24CF" w:rsidRPr="00EE1DA4" w:rsidRDefault="004F24CF" w:rsidP="004F24CF">
      <w:pPr>
        <w:pStyle w:val="Textoindependiente"/>
        <w:spacing w:after="0"/>
        <w:ind w:left="720"/>
        <w:jc w:val="both"/>
        <w:rPr>
          <w:rFonts w:ascii="Montserrat" w:hAnsi="Montserrat" w:cs="Arial"/>
          <w:bCs/>
          <w:sz w:val="20"/>
          <w:szCs w:val="22"/>
        </w:rPr>
      </w:pPr>
    </w:p>
    <w:p w:rsidR="00762F1D" w:rsidRPr="004F24CF" w:rsidRDefault="00762F1D" w:rsidP="00C13697">
      <w:pPr>
        <w:pStyle w:val="Textoindependiente"/>
        <w:numPr>
          <w:ilvl w:val="1"/>
          <w:numId w:val="15"/>
        </w:numPr>
        <w:spacing w:after="0"/>
        <w:jc w:val="both"/>
        <w:rPr>
          <w:rFonts w:ascii="Montserrat" w:hAnsi="Montserrat" w:cs="Arial"/>
          <w:bCs/>
          <w:sz w:val="20"/>
          <w:szCs w:val="22"/>
        </w:rPr>
      </w:pPr>
      <w:r w:rsidRPr="00EE1DA4">
        <w:rPr>
          <w:rFonts w:ascii="Montserrat" w:hAnsi="Montserrat" w:cs="Arial"/>
          <w:sz w:val="20"/>
        </w:rPr>
        <w:t xml:space="preserve">Relación de refacciones originales para el mantenimiento correctivo con cargo adicional. </w:t>
      </w:r>
    </w:p>
    <w:p w:rsidR="004F24CF" w:rsidRPr="00EE1DA4" w:rsidRDefault="004F24CF" w:rsidP="004F24CF">
      <w:pPr>
        <w:pStyle w:val="Textoindependiente"/>
        <w:spacing w:after="0"/>
        <w:ind w:left="720"/>
        <w:jc w:val="both"/>
        <w:rPr>
          <w:rFonts w:ascii="Montserrat" w:hAnsi="Montserrat" w:cs="Arial"/>
          <w:bCs/>
          <w:sz w:val="20"/>
          <w:szCs w:val="22"/>
        </w:rPr>
      </w:pPr>
    </w:p>
    <w:p w:rsidR="00DE34FF" w:rsidRPr="00EE1DA4" w:rsidRDefault="00DE34FF" w:rsidP="00C13697">
      <w:pPr>
        <w:pStyle w:val="Textoindependiente"/>
        <w:numPr>
          <w:ilvl w:val="1"/>
          <w:numId w:val="15"/>
        </w:numPr>
        <w:spacing w:after="0"/>
        <w:jc w:val="both"/>
        <w:rPr>
          <w:rFonts w:ascii="Montserrat" w:hAnsi="Montserrat" w:cs="Arial"/>
          <w:bCs/>
          <w:sz w:val="20"/>
          <w:szCs w:val="22"/>
        </w:rPr>
      </w:pPr>
      <w:r w:rsidRPr="00EE1DA4">
        <w:rPr>
          <w:rFonts w:ascii="Montserrat" w:hAnsi="Montserrat" w:cs="Arial"/>
          <w:bCs/>
          <w:sz w:val="20"/>
          <w:szCs w:val="22"/>
        </w:rPr>
        <w:t xml:space="preserve">Durante la etapa de la evaluación técnica y económica, personal de “El Instituto”, realizara visitas a las instalaciones de los licitantes, con objeto de verificar la veracidad de la información proporcionada en las propuestas; por tal motivo, “El Licitante” deberá presentar a la vista del visitador  de “El Instituto”, en su caso, la documentación  que acredite la capacidad técnica, así como, los equipos de </w:t>
      </w:r>
      <w:r w:rsidR="00B668C1" w:rsidRPr="00EE1DA4">
        <w:rPr>
          <w:rFonts w:ascii="Montserrat" w:hAnsi="Montserrat" w:cs="Arial"/>
          <w:bCs/>
          <w:sz w:val="20"/>
          <w:szCs w:val="22"/>
        </w:rPr>
        <w:t>diagnóstico</w:t>
      </w:r>
      <w:r w:rsidRPr="00EE1DA4">
        <w:rPr>
          <w:rFonts w:ascii="Montserrat" w:hAnsi="Montserrat" w:cs="Arial"/>
          <w:bCs/>
          <w:sz w:val="20"/>
          <w:szCs w:val="22"/>
        </w:rPr>
        <w:t xml:space="preserve"> con calibración certificada vigente, instrumentos, herramienta y manuales técnicos de servicio necesarios para la realización de los servicios. Se recabara la información en el formato </w:t>
      </w:r>
      <w:r w:rsidR="004F24CF" w:rsidRPr="004F24CF">
        <w:rPr>
          <w:rFonts w:ascii="Montserrat" w:hAnsi="Montserrat" w:cs="Arial"/>
          <w:b/>
          <w:bCs/>
          <w:sz w:val="20"/>
          <w:szCs w:val="22"/>
        </w:rPr>
        <w:t>ANEXO 18</w:t>
      </w:r>
      <w:r w:rsidRPr="00EE1DA4">
        <w:rPr>
          <w:rFonts w:ascii="Montserrat" w:hAnsi="Montserrat" w:cs="Arial"/>
          <w:bCs/>
          <w:sz w:val="20"/>
          <w:szCs w:val="22"/>
        </w:rPr>
        <w:t>; asimismo se verificara que cuente con todos los manuales de servicio por marca y modelo de los equipos que se licitan, debido a que estos equipos son de soporte de vida, en caso de que le falte alguno de los requisitos o manuales de los equipos licitados se considerara que no reúne la capacidad técnica para desarrollar los servicios y por lo tanto su propuesta será desechada, en base al Acuerdo por el que se emiten diversos Lineamientos en materia de Adquisiciones, Arrendamientos y Servicios y de Obras Publicas y Servicios relacionados con las mismas, emitido por el DOF de fecha 9 de septiembre de 2010.</w:t>
      </w:r>
    </w:p>
    <w:p w:rsidR="00C250D7" w:rsidRPr="00EE1DA4" w:rsidRDefault="00C250D7" w:rsidP="00973603">
      <w:pPr>
        <w:tabs>
          <w:tab w:val="left" w:pos="9781"/>
        </w:tabs>
        <w:jc w:val="both"/>
        <w:rPr>
          <w:rFonts w:ascii="Montserrat" w:hAnsi="Montserrat" w:cs="Arial"/>
          <w:sz w:val="20"/>
        </w:rPr>
      </w:pPr>
    </w:p>
    <w:p w:rsidR="0054329C" w:rsidRPr="00EE1DA4" w:rsidRDefault="0054329C"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ACREDITACIÓN DE LA EXISTENCIA LEGAL, PERSONALIDAD JURÍDICA  Y NACIONALIDAD DEL LICITANTE.</w:t>
      </w:r>
    </w:p>
    <w:p w:rsidR="0054329C" w:rsidRPr="00EE1DA4" w:rsidRDefault="0054329C" w:rsidP="00973603">
      <w:pPr>
        <w:rPr>
          <w:rFonts w:ascii="Montserrat" w:hAnsi="Montserrat" w:cs="Arial"/>
          <w:b/>
          <w:bCs/>
          <w:sz w:val="20"/>
          <w:szCs w:val="22"/>
        </w:rPr>
      </w:pPr>
    </w:p>
    <w:p w:rsidR="00C5034C" w:rsidRPr="00EE1DA4" w:rsidRDefault="00C5034C" w:rsidP="00C13697">
      <w:pPr>
        <w:pStyle w:val="Prrafodelista"/>
        <w:numPr>
          <w:ilvl w:val="0"/>
          <w:numId w:val="5"/>
        </w:numPr>
        <w:autoSpaceDE w:val="0"/>
        <w:jc w:val="both"/>
        <w:rPr>
          <w:rFonts w:ascii="Montserrat" w:hAnsi="Montserrat" w:cs="Gisha"/>
          <w:b/>
          <w:bCs/>
          <w:vanish/>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En el Acto de presentación y apertura de proposiciones.</w:t>
      </w:r>
    </w:p>
    <w:p w:rsidR="0054329C" w:rsidRPr="00EE1DA4" w:rsidRDefault="0054329C" w:rsidP="00973603">
      <w:pPr>
        <w:jc w:val="both"/>
        <w:rPr>
          <w:rFonts w:ascii="Montserrat" w:hAnsi="Montserrat" w:cs="Arial"/>
          <w:sz w:val="20"/>
          <w:szCs w:val="22"/>
        </w:rPr>
      </w:pPr>
    </w:p>
    <w:p w:rsidR="0054329C" w:rsidRPr="00EE1DA4" w:rsidRDefault="0054329C" w:rsidP="00973603">
      <w:pPr>
        <w:jc w:val="both"/>
        <w:rPr>
          <w:rFonts w:ascii="Montserrat" w:hAnsi="Montserrat" w:cs="Arial"/>
          <w:sz w:val="20"/>
          <w:szCs w:val="22"/>
        </w:rPr>
      </w:pPr>
      <w:r w:rsidRPr="00EE1DA4">
        <w:rPr>
          <w:rFonts w:ascii="Montserrat" w:hAnsi="Montserrat" w:cs="Arial"/>
          <w:sz w:val="20"/>
          <w:szCs w:val="22"/>
        </w:rPr>
        <w:t xml:space="preserve">Los licitantes para intervenir en el acto de presentación y apertura de proposiciones, deberán entregar un escrito en el que su firmante manifieste, bajo protesta de decir verdad, que cuenta con facultades suficientes para comprometerse por </w:t>
      </w:r>
      <w:r w:rsidR="00E17BEB" w:rsidRPr="00EE1DA4">
        <w:rPr>
          <w:rFonts w:ascii="Montserrat" w:hAnsi="Montserrat" w:cs="Arial"/>
          <w:sz w:val="20"/>
          <w:szCs w:val="22"/>
        </w:rPr>
        <w:t>sí</w:t>
      </w:r>
      <w:r w:rsidRPr="00EE1DA4">
        <w:rPr>
          <w:rFonts w:ascii="Montserrat" w:hAnsi="Montserrat" w:cs="Arial"/>
          <w:sz w:val="20"/>
          <w:szCs w:val="22"/>
        </w:rPr>
        <w:t xml:space="preserve"> o por su representada.</w:t>
      </w:r>
    </w:p>
    <w:p w:rsidR="0054329C" w:rsidRPr="00EE1DA4" w:rsidRDefault="0054329C" w:rsidP="00973603">
      <w:pPr>
        <w:jc w:val="both"/>
        <w:rPr>
          <w:rFonts w:ascii="Montserrat" w:hAnsi="Montserrat" w:cs="Arial"/>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En la suscripción de proposiciones.</w:t>
      </w:r>
    </w:p>
    <w:p w:rsidR="0054329C" w:rsidRPr="00EE1DA4" w:rsidRDefault="0054329C" w:rsidP="00973603">
      <w:pPr>
        <w:jc w:val="both"/>
        <w:rPr>
          <w:rFonts w:ascii="Montserrat" w:hAnsi="Montserrat" w:cs="Arial"/>
          <w:sz w:val="20"/>
          <w:szCs w:val="22"/>
        </w:rPr>
      </w:pPr>
    </w:p>
    <w:p w:rsidR="0054329C" w:rsidRPr="00EE1DA4" w:rsidRDefault="0054329C" w:rsidP="00973603">
      <w:pPr>
        <w:jc w:val="both"/>
        <w:rPr>
          <w:rFonts w:ascii="Montserrat" w:hAnsi="Montserrat" w:cs="Arial"/>
          <w:sz w:val="20"/>
          <w:szCs w:val="22"/>
        </w:rPr>
      </w:pPr>
      <w:r w:rsidRPr="00EE1DA4">
        <w:rPr>
          <w:rFonts w:ascii="Montserrat" w:hAnsi="Montserrat" w:cs="Arial"/>
          <w:sz w:val="20"/>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EE1DA4">
        <w:rPr>
          <w:rFonts w:ascii="Montserrat" w:hAnsi="Montserrat" w:cs="Arial"/>
          <w:sz w:val="20"/>
          <w:szCs w:val="22"/>
        </w:rPr>
        <w:t>si</w:t>
      </w:r>
      <w:proofErr w:type="spellEnd"/>
      <w:r w:rsidRPr="00EE1DA4">
        <w:rPr>
          <w:rFonts w:ascii="Montserrat" w:hAnsi="Montserrat" w:cs="Arial"/>
          <w:sz w:val="20"/>
          <w:szCs w:val="22"/>
        </w:rPr>
        <w:t xml:space="preserve"> o por su representada, mismo que contendrá los datos siguientes:</w:t>
      </w:r>
    </w:p>
    <w:p w:rsidR="0054329C" w:rsidRPr="00EE1DA4" w:rsidRDefault="0054329C" w:rsidP="00973603">
      <w:pPr>
        <w:jc w:val="both"/>
        <w:rPr>
          <w:rFonts w:ascii="Montserrat" w:hAnsi="Montserrat" w:cs="Arial"/>
          <w:sz w:val="20"/>
          <w:szCs w:val="22"/>
        </w:rPr>
      </w:pPr>
    </w:p>
    <w:p w:rsidR="00347963" w:rsidRDefault="0054329C" w:rsidP="00C13697">
      <w:pPr>
        <w:pStyle w:val="ROMANOS"/>
        <w:numPr>
          <w:ilvl w:val="0"/>
          <w:numId w:val="9"/>
        </w:numPr>
        <w:tabs>
          <w:tab w:val="clear" w:pos="2160"/>
          <w:tab w:val="left" w:pos="1320"/>
        </w:tabs>
        <w:suppressAutoHyphens w:val="0"/>
        <w:autoSpaceDE/>
        <w:spacing w:after="0" w:line="240" w:lineRule="auto"/>
        <w:rPr>
          <w:rFonts w:ascii="Montserrat" w:hAnsi="Montserrat" w:cs="Arial"/>
          <w:sz w:val="20"/>
          <w:szCs w:val="22"/>
        </w:rPr>
      </w:pPr>
      <w:r w:rsidRPr="00EE1DA4">
        <w:rPr>
          <w:rFonts w:ascii="Montserrat" w:hAnsi="Montserrat" w:cs="Arial"/>
          <w:sz w:val="20"/>
          <w:szCs w:val="22"/>
        </w:rPr>
        <w:t>Del licitante: Registro Federal de Contribuyentes</w:t>
      </w:r>
      <w:r w:rsidRPr="00EE1DA4">
        <w:rPr>
          <w:rFonts w:ascii="Montserrat" w:hAnsi="Montserrat" w:cs="Arial"/>
          <w:b/>
          <w:sz w:val="20"/>
          <w:szCs w:val="22"/>
        </w:rPr>
        <w:t>,</w:t>
      </w:r>
      <w:r w:rsidRPr="00EE1DA4">
        <w:rPr>
          <w:rFonts w:ascii="Montserrat" w:hAnsi="Montserrat" w:cs="Arial"/>
          <w:sz w:val="20"/>
          <w:szCs w:val="22"/>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EE1DA4">
        <w:rPr>
          <w:rFonts w:ascii="Montserrat" w:hAnsi="Montserrat" w:cs="Arial"/>
          <w:b/>
          <w:sz w:val="20"/>
          <w:szCs w:val="22"/>
        </w:rPr>
        <w:t xml:space="preserve"> </w:t>
      </w:r>
      <w:r w:rsidRPr="00EE1DA4">
        <w:rPr>
          <w:rFonts w:ascii="Montserrat" w:hAnsi="Montserrat" w:cs="Arial"/>
          <w:sz w:val="20"/>
          <w:szCs w:val="22"/>
        </w:rPr>
        <w:t>así como el nombre de los socios, y en su caso, los datos de inscripción en el Registro Público de la Propieda</w:t>
      </w:r>
      <w:r w:rsidR="00347963" w:rsidRPr="00EE1DA4">
        <w:rPr>
          <w:rFonts w:ascii="Montserrat" w:hAnsi="Montserrat" w:cs="Arial"/>
          <w:sz w:val="20"/>
          <w:szCs w:val="22"/>
        </w:rPr>
        <w:t>d y de Comercio correspondiente y correo electrónico, en caso de contar con él.</w:t>
      </w:r>
    </w:p>
    <w:p w:rsidR="00C856CC" w:rsidRPr="00EE1DA4" w:rsidRDefault="00C856CC" w:rsidP="00C856CC">
      <w:pPr>
        <w:pStyle w:val="ROMANOS"/>
        <w:tabs>
          <w:tab w:val="clear" w:pos="2160"/>
          <w:tab w:val="left" w:pos="1320"/>
        </w:tabs>
        <w:suppressAutoHyphens w:val="0"/>
        <w:autoSpaceDE/>
        <w:spacing w:after="0" w:line="240" w:lineRule="auto"/>
        <w:ind w:left="240" w:firstLine="0"/>
        <w:rPr>
          <w:rFonts w:ascii="Montserrat" w:hAnsi="Montserrat" w:cs="Arial"/>
          <w:sz w:val="20"/>
          <w:szCs w:val="22"/>
        </w:rPr>
      </w:pPr>
    </w:p>
    <w:p w:rsidR="0054329C" w:rsidRPr="00EE1DA4" w:rsidRDefault="0054329C" w:rsidP="00C13697">
      <w:pPr>
        <w:pStyle w:val="ROMANOS"/>
        <w:numPr>
          <w:ilvl w:val="0"/>
          <w:numId w:val="9"/>
        </w:numPr>
        <w:tabs>
          <w:tab w:val="clear" w:pos="2160"/>
          <w:tab w:val="left" w:pos="1320"/>
          <w:tab w:val="left" w:pos="1920"/>
        </w:tabs>
        <w:suppressAutoHyphens w:val="0"/>
        <w:autoSpaceDE/>
        <w:spacing w:after="0" w:line="240" w:lineRule="auto"/>
        <w:rPr>
          <w:rFonts w:ascii="Montserrat" w:hAnsi="Montserrat" w:cs="Arial"/>
          <w:sz w:val="20"/>
          <w:szCs w:val="22"/>
        </w:rPr>
      </w:pPr>
      <w:r w:rsidRPr="00EE1DA4">
        <w:rPr>
          <w:rFonts w:ascii="Montserrat" w:hAnsi="Montserrat" w:cs="Arial"/>
          <w:sz w:val="20"/>
          <w:szCs w:val="22"/>
        </w:rPr>
        <w:t>Del representante legal del licitante: datos de las escrituras públicas en las que le fueron otorgadas las facultades para suscribir las proposiciones.</w:t>
      </w:r>
    </w:p>
    <w:p w:rsidR="0054329C" w:rsidRPr="00EE1DA4" w:rsidRDefault="0054329C" w:rsidP="00973603">
      <w:pPr>
        <w:jc w:val="both"/>
        <w:rPr>
          <w:rFonts w:ascii="Montserrat" w:hAnsi="Montserrat" w:cs="Arial"/>
          <w:sz w:val="20"/>
          <w:szCs w:val="22"/>
          <w:lang w:val="es-ES_tradnl"/>
        </w:rPr>
      </w:pPr>
    </w:p>
    <w:p w:rsidR="0054329C" w:rsidRPr="00EE1DA4" w:rsidRDefault="0054329C" w:rsidP="00973603">
      <w:pPr>
        <w:jc w:val="both"/>
        <w:rPr>
          <w:rFonts w:ascii="Montserrat" w:hAnsi="Montserrat" w:cs="Arial"/>
          <w:bCs/>
          <w:sz w:val="20"/>
          <w:szCs w:val="22"/>
        </w:rPr>
      </w:pPr>
      <w:r w:rsidRPr="00EE1DA4">
        <w:rPr>
          <w:rFonts w:ascii="Montserrat" w:hAnsi="Montserrat" w:cs="Arial"/>
          <w:sz w:val="20"/>
          <w:szCs w:val="22"/>
        </w:rPr>
        <w:t xml:space="preserve">En defecto de lo anterior, el licitante podrá presentar debidamente requisitado el formato que aparece como </w:t>
      </w:r>
      <w:r w:rsidR="004F24CF" w:rsidRPr="00EE1DA4">
        <w:rPr>
          <w:rFonts w:ascii="Montserrat" w:hAnsi="Montserrat" w:cs="Arial"/>
          <w:b/>
          <w:bCs/>
          <w:sz w:val="20"/>
          <w:szCs w:val="22"/>
        </w:rPr>
        <w:t>ANEXO NÚMERO 6 (SEIS)</w:t>
      </w:r>
      <w:r w:rsidRPr="00EE1DA4">
        <w:rPr>
          <w:rFonts w:ascii="Montserrat" w:hAnsi="Montserrat" w:cs="Arial"/>
          <w:b/>
          <w:bCs/>
          <w:sz w:val="20"/>
          <w:szCs w:val="22"/>
        </w:rPr>
        <w:t>,</w:t>
      </w:r>
      <w:r w:rsidRPr="00EE1DA4">
        <w:rPr>
          <w:rFonts w:ascii="Montserrat" w:hAnsi="Montserrat" w:cs="Arial"/>
          <w:sz w:val="20"/>
          <w:szCs w:val="22"/>
        </w:rPr>
        <w:t xml:space="preserve"> el cual forma parte de las presentes bases</w:t>
      </w:r>
      <w:r w:rsidRPr="00EE1DA4">
        <w:rPr>
          <w:rFonts w:ascii="Montserrat" w:hAnsi="Montserrat" w:cs="Arial"/>
          <w:bCs/>
          <w:sz w:val="20"/>
          <w:szCs w:val="22"/>
        </w:rPr>
        <w:t>.</w:t>
      </w:r>
    </w:p>
    <w:p w:rsidR="0054329C" w:rsidRPr="00EE1DA4" w:rsidRDefault="0054329C" w:rsidP="00973603">
      <w:pPr>
        <w:jc w:val="both"/>
        <w:rPr>
          <w:rFonts w:ascii="Montserrat" w:hAnsi="Montserrat" w:cs="Arial"/>
          <w:sz w:val="20"/>
          <w:szCs w:val="22"/>
        </w:rPr>
      </w:pPr>
    </w:p>
    <w:p w:rsidR="0054329C" w:rsidRPr="00EE1DA4" w:rsidRDefault="0054329C" w:rsidP="00973603">
      <w:pPr>
        <w:jc w:val="both"/>
        <w:rPr>
          <w:rFonts w:ascii="Montserrat" w:hAnsi="Montserrat" w:cs="Arial"/>
          <w:sz w:val="20"/>
          <w:szCs w:val="22"/>
        </w:rPr>
      </w:pPr>
      <w:r w:rsidRPr="00EE1DA4">
        <w:rPr>
          <w:rFonts w:ascii="Montserrat" w:hAnsi="Montserrat" w:cs="Arial"/>
          <w:sz w:val="20"/>
          <w:szCs w:val="22"/>
        </w:rPr>
        <w:t xml:space="preserve">El domicilio que se señale en el </w:t>
      </w:r>
      <w:r w:rsidR="004F24CF" w:rsidRPr="00EE1DA4">
        <w:rPr>
          <w:rFonts w:ascii="Montserrat" w:hAnsi="Montserrat" w:cs="Arial"/>
          <w:b/>
          <w:bCs/>
          <w:sz w:val="20"/>
          <w:szCs w:val="22"/>
        </w:rPr>
        <w:t>ANEXO NÚMERO 6 (SEIS)</w:t>
      </w:r>
      <w:r w:rsidR="004F24CF" w:rsidRPr="00EE1DA4">
        <w:rPr>
          <w:rFonts w:ascii="Montserrat" w:hAnsi="Montserrat" w:cs="Arial"/>
          <w:sz w:val="20"/>
          <w:szCs w:val="22"/>
        </w:rPr>
        <w:t xml:space="preserve"> </w:t>
      </w:r>
      <w:r w:rsidRPr="00EE1DA4">
        <w:rPr>
          <w:rFonts w:ascii="Montserrat" w:hAnsi="Montserrat" w:cs="Arial"/>
          <w:sz w:val="20"/>
          <w:szCs w:val="22"/>
        </w:rPr>
        <w:t>de las presentes bases, será aquel en el que el licitante pueda recibir todo tipo de notificaciones y documentos que resulten, además de las notificaciones que se realicen a través de COMPRANET.</w:t>
      </w:r>
    </w:p>
    <w:p w:rsidR="0054329C" w:rsidRPr="00EE1DA4" w:rsidRDefault="0054329C" w:rsidP="00973603">
      <w:pPr>
        <w:jc w:val="both"/>
        <w:rPr>
          <w:rFonts w:ascii="Montserrat" w:hAnsi="Montserrat" w:cs="Arial"/>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Previo a la firma del contrato:</w:t>
      </w:r>
    </w:p>
    <w:p w:rsidR="0054329C" w:rsidRPr="00EE1DA4" w:rsidRDefault="0054329C" w:rsidP="00973603">
      <w:pPr>
        <w:jc w:val="both"/>
        <w:rPr>
          <w:rFonts w:ascii="Montserrat" w:hAnsi="Montserrat" w:cs="Arial"/>
          <w:sz w:val="20"/>
          <w:szCs w:val="22"/>
        </w:rPr>
      </w:pPr>
    </w:p>
    <w:p w:rsidR="0054329C" w:rsidRPr="00EE1DA4" w:rsidRDefault="0054329C" w:rsidP="00973603">
      <w:pPr>
        <w:jc w:val="both"/>
        <w:rPr>
          <w:rFonts w:ascii="Montserrat" w:hAnsi="Montserrat" w:cs="Arial"/>
          <w:sz w:val="20"/>
          <w:szCs w:val="22"/>
        </w:rPr>
      </w:pPr>
      <w:r w:rsidRPr="00EE1DA4">
        <w:rPr>
          <w:rFonts w:ascii="Montserrat" w:hAnsi="Montserrat" w:cs="Arial"/>
          <w:sz w:val="20"/>
          <w:szCs w:val="22"/>
        </w:rPr>
        <w:t>Conforme a lo previsto en el artículo 35, fracciones I y II del Reglamento de la Ley, el licitante que resulte adjudicado, deberá presentar para su cotejo, original o copia certificada de los siguientes documentos:</w:t>
      </w:r>
    </w:p>
    <w:p w:rsidR="0054329C" w:rsidRPr="00EE1DA4" w:rsidRDefault="0054329C" w:rsidP="00973603">
      <w:pPr>
        <w:jc w:val="both"/>
        <w:rPr>
          <w:rFonts w:ascii="Montserrat" w:hAnsi="Montserrat" w:cs="Arial"/>
          <w:sz w:val="20"/>
          <w:szCs w:val="22"/>
        </w:rPr>
      </w:pPr>
    </w:p>
    <w:p w:rsidR="0054329C" w:rsidRPr="00EE1DA4" w:rsidRDefault="0054329C" w:rsidP="00C13697">
      <w:pPr>
        <w:numPr>
          <w:ilvl w:val="0"/>
          <w:numId w:val="10"/>
        </w:numPr>
        <w:jc w:val="both"/>
        <w:rPr>
          <w:rFonts w:ascii="Montserrat" w:hAnsi="Montserrat" w:cs="Arial"/>
          <w:sz w:val="20"/>
          <w:szCs w:val="22"/>
        </w:rPr>
      </w:pPr>
      <w:r w:rsidRPr="00EE1DA4">
        <w:rPr>
          <w:rFonts w:ascii="Montserrat" w:hAnsi="Montserrat" w:cs="Arial"/>
          <w:sz w:val="20"/>
          <w:szCs w:val="22"/>
        </w:rPr>
        <w:t>Tratándose de personas morales, testimonio de la escritura pública en la que conste que fue constituida conforme a las leyes mexicanas y que tiene su domicilio en el territorio nacional.</w:t>
      </w:r>
    </w:p>
    <w:p w:rsidR="0054329C" w:rsidRPr="00EE1DA4" w:rsidRDefault="0054329C" w:rsidP="00C13697">
      <w:pPr>
        <w:numPr>
          <w:ilvl w:val="0"/>
          <w:numId w:val="10"/>
        </w:numPr>
        <w:jc w:val="both"/>
        <w:rPr>
          <w:rFonts w:ascii="Montserrat" w:hAnsi="Montserrat" w:cs="Arial"/>
          <w:sz w:val="20"/>
          <w:szCs w:val="22"/>
        </w:rPr>
      </w:pPr>
      <w:r w:rsidRPr="00EE1DA4">
        <w:rPr>
          <w:rFonts w:ascii="Montserrat" w:hAnsi="Montserrat" w:cs="Arial"/>
          <w:sz w:val="20"/>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55231" w:rsidRPr="00EE1DA4" w:rsidRDefault="00355231" w:rsidP="00973603">
      <w:pPr>
        <w:ind w:left="720"/>
        <w:jc w:val="both"/>
        <w:rPr>
          <w:rFonts w:ascii="Montserrat" w:hAnsi="Montserrat" w:cs="Arial"/>
          <w:sz w:val="20"/>
          <w:szCs w:val="22"/>
        </w:rPr>
      </w:pPr>
    </w:p>
    <w:p w:rsidR="00355231" w:rsidRPr="00EE1DA4" w:rsidRDefault="00355231" w:rsidP="00973603">
      <w:pPr>
        <w:jc w:val="both"/>
        <w:rPr>
          <w:rFonts w:ascii="Montserrat" w:hAnsi="Montserrat" w:cs="Gisha"/>
          <w:sz w:val="20"/>
          <w:szCs w:val="22"/>
        </w:rPr>
      </w:pPr>
      <w:r w:rsidRPr="00EE1DA4">
        <w:rPr>
          <w:rFonts w:ascii="Montserrat" w:hAnsi="Montserrat" w:cs="Gisha"/>
          <w:sz w:val="20"/>
          <w:szCs w:val="22"/>
        </w:rPr>
        <w:t>Las personas físicas y morales además de lo anterior deberán entregar en copia simple los siguientes documentos:</w:t>
      </w:r>
    </w:p>
    <w:p w:rsidR="00355231" w:rsidRPr="00EE1DA4" w:rsidRDefault="00355231" w:rsidP="00973603">
      <w:pPr>
        <w:jc w:val="both"/>
        <w:rPr>
          <w:rFonts w:ascii="Montserrat" w:hAnsi="Montserrat" w:cs="Gisha"/>
          <w:sz w:val="20"/>
          <w:szCs w:val="22"/>
        </w:rPr>
      </w:pPr>
    </w:p>
    <w:p w:rsidR="00355231" w:rsidRPr="00EE1DA4" w:rsidRDefault="00355231" w:rsidP="00C13697">
      <w:pPr>
        <w:numPr>
          <w:ilvl w:val="0"/>
          <w:numId w:val="17"/>
        </w:numPr>
        <w:jc w:val="both"/>
        <w:rPr>
          <w:rFonts w:ascii="Montserrat" w:hAnsi="Montserrat" w:cs="Gisha"/>
          <w:sz w:val="20"/>
          <w:szCs w:val="22"/>
        </w:rPr>
      </w:pPr>
      <w:r w:rsidRPr="00EE1DA4">
        <w:rPr>
          <w:rFonts w:ascii="Montserrat" w:hAnsi="Montserrat" w:cs="Gisha"/>
          <w:sz w:val="20"/>
          <w:szCs w:val="22"/>
        </w:rPr>
        <w:t>Inscripción en el registro federal de contribuyentes.</w:t>
      </w:r>
    </w:p>
    <w:p w:rsidR="00355231" w:rsidRPr="00EE1DA4" w:rsidRDefault="00355231" w:rsidP="00C13697">
      <w:pPr>
        <w:numPr>
          <w:ilvl w:val="0"/>
          <w:numId w:val="17"/>
        </w:numPr>
        <w:jc w:val="both"/>
        <w:rPr>
          <w:rFonts w:ascii="Montserrat" w:hAnsi="Montserrat" w:cs="Gisha"/>
          <w:sz w:val="20"/>
          <w:szCs w:val="22"/>
        </w:rPr>
      </w:pPr>
      <w:r w:rsidRPr="00EE1DA4">
        <w:rPr>
          <w:rFonts w:ascii="Montserrat" w:hAnsi="Montserrat" w:cs="Gisha"/>
          <w:sz w:val="20"/>
          <w:szCs w:val="22"/>
        </w:rPr>
        <w:t>Cedula fiscal (Cédula del registro federal de contribuyentes).</w:t>
      </w:r>
    </w:p>
    <w:p w:rsidR="00355231" w:rsidRPr="00EE1DA4" w:rsidRDefault="00355231" w:rsidP="00C13697">
      <w:pPr>
        <w:numPr>
          <w:ilvl w:val="0"/>
          <w:numId w:val="17"/>
        </w:numPr>
        <w:jc w:val="both"/>
        <w:rPr>
          <w:rFonts w:ascii="Montserrat" w:hAnsi="Montserrat" w:cs="Gisha"/>
          <w:sz w:val="20"/>
          <w:szCs w:val="22"/>
        </w:rPr>
      </w:pPr>
      <w:r w:rsidRPr="00EE1DA4">
        <w:rPr>
          <w:rFonts w:ascii="Montserrat" w:hAnsi="Montserrat" w:cs="Gisha"/>
          <w:sz w:val="20"/>
          <w:szCs w:val="22"/>
        </w:rPr>
        <w:t>Comprobante de domicilio. (recibos de predio, agua, luz, teléfono)</w:t>
      </w:r>
    </w:p>
    <w:p w:rsidR="00355231" w:rsidRPr="00EE1DA4" w:rsidRDefault="00355231" w:rsidP="00C13697">
      <w:pPr>
        <w:numPr>
          <w:ilvl w:val="0"/>
          <w:numId w:val="17"/>
        </w:numPr>
        <w:jc w:val="both"/>
        <w:rPr>
          <w:rFonts w:ascii="Montserrat" w:hAnsi="Montserrat" w:cs="Gisha"/>
          <w:sz w:val="20"/>
          <w:szCs w:val="22"/>
        </w:rPr>
      </w:pPr>
      <w:r w:rsidRPr="00EE1DA4">
        <w:rPr>
          <w:rFonts w:ascii="Montserrat" w:hAnsi="Montserrat" w:cs="Gisha"/>
          <w:sz w:val="20"/>
          <w:szCs w:val="22"/>
        </w:rPr>
        <w:t>Identificación oficial del apoderado legal (pasaporte, cartilla del servicio militar nacional o credencial para votar con fotografía).</w:t>
      </w:r>
    </w:p>
    <w:p w:rsidR="00355231" w:rsidRPr="00EE1DA4" w:rsidRDefault="00355231" w:rsidP="00C13697">
      <w:pPr>
        <w:numPr>
          <w:ilvl w:val="0"/>
          <w:numId w:val="17"/>
        </w:numPr>
        <w:jc w:val="both"/>
        <w:rPr>
          <w:rFonts w:ascii="Montserrat" w:hAnsi="Montserrat" w:cs="Gisha"/>
          <w:sz w:val="20"/>
          <w:szCs w:val="22"/>
        </w:rPr>
      </w:pPr>
      <w:r w:rsidRPr="00EE1DA4">
        <w:rPr>
          <w:rFonts w:ascii="Montserrat" w:hAnsi="Montserrat" w:cs="Gisha"/>
          <w:sz w:val="20"/>
          <w:szCs w:val="22"/>
        </w:rPr>
        <w:t>Registro patronal.</w:t>
      </w:r>
    </w:p>
    <w:p w:rsidR="00355231" w:rsidRPr="00EE1DA4" w:rsidRDefault="00355231" w:rsidP="00C13697">
      <w:pPr>
        <w:numPr>
          <w:ilvl w:val="0"/>
          <w:numId w:val="17"/>
        </w:numPr>
        <w:jc w:val="both"/>
        <w:rPr>
          <w:rFonts w:ascii="Montserrat" w:hAnsi="Montserrat" w:cs="Gisha"/>
          <w:sz w:val="20"/>
          <w:szCs w:val="22"/>
        </w:rPr>
      </w:pPr>
      <w:r w:rsidRPr="00EE1DA4">
        <w:rPr>
          <w:rFonts w:ascii="Montserrat" w:hAnsi="Montserrat" w:cs="Gisha"/>
          <w:sz w:val="20"/>
          <w:szCs w:val="22"/>
        </w:rPr>
        <w:t>Registro como proveedor IMSS</w:t>
      </w:r>
    </w:p>
    <w:p w:rsidR="002A6C79" w:rsidRPr="00EE1DA4" w:rsidRDefault="002A6C79" w:rsidP="00973603">
      <w:pPr>
        <w:jc w:val="both"/>
        <w:rPr>
          <w:rFonts w:ascii="Montserrat" w:hAnsi="Montserrat" w:cs="Arial"/>
          <w:sz w:val="20"/>
          <w:szCs w:val="22"/>
        </w:rPr>
      </w:pPr>
    </w:p>
    <w:p w:rsidR="0054329C" w:rsidRPr="00EE1DA4" w:rsidRDefault="0054329C" w:rsidP="00C13697">
      <w:pPr>
        <w:pStyle w:val="Prrafodelista"/>
        <w:numPr>
          <w:ilvl w:val="1"/>
          <w:numId w:val="5"/>
        </w:numPr>
        <w:tabs>
          <w:tab w:val="clear" w:pos="720"/>
          <w:tab w:val="num" w:pos="1080"/>
        </w:tabs>
        <w:autoSpaceDE w:val="0"/>
        <w:ind w:left="1080"/>
        <w:jc w:val="both"/>
        <w:rPr>
          <w:rFonts w:ascii="Montserrat" w:hAnsi="Montserrat" w:cs="Gisha"/>
          <w:b/>
          <w:bCs/>
          <w:sz w:val="20"/>
          <w:szCs w:val="22"/>
        </w:rPr>
      </w:pPr>
      <w:r w:rsidRPr="00EE1DA4">
        <w:rPr>
          <w:rFonts w:ascii="Montserrat" w:hAnsi="Montserrat" w:cs="Gisha"/>
          <w:b/>
          <w:bCs/>
          <w:sz w:val="20"/>
          <w:szCs w:val="22"/>
        </w:rPr>
        <w:t>En la firma del contrato.</w:t>
      </w:r>
    </w:p>
    <w:p w:rsidR="0054329C" w:rsidRPr="00EE1DA4" w:rsidRDefault="0054329C" w:rsidP="00973603">
      <w:pPr>
        <w:pStyle w:val="Sangradetextonormal"/>
        <w:spacing w:after="0"/>
        <w:ind w:left="0"/>
        <w:jc w:val="both"/>
        <w:rPr>
          <w:rFonts w:ascii="Montserrat" w:hAnsi="Montserrat" w:cs="Arial"/>
          <w:sz w:val="20"/>
          <w:szCs w:val="22"/>
        </w:rPr>
      </w:pPr>
    </w:p>
    <w:p w:rsidR="0054329C" w:rsidRPr="00EE1DA4" w:rsidRDefault="0054329C" w:rsidP="00973603">
      <w:pPr>
        <w:jc w:val="both"/>
        <w:rPr>
          <w:rFonts w:ascii="Montserrat" w:hAnsi="Montserrat" w:cs="Arial"/>
          <w:sz w:val="20"/>
          <w:szCs w:val="22"/>
        </w:rPr>
      </w:pPr>
      <w:r w:rsidRPr="00EE1DA4">
        <w:rPr>
          <w:rFonts w:ascii="Montserrat" w:hAnsi="Montserrat" w:cs="Arial"/>
          <w:sz w:val="20"/>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54329C" w:rsidRPr="00EE1DA4" w:rsidRDefault="0054329C" w:rsidP="00973603">
      <w:pPr>
        <w:jc w:val="both"/>
        <w:rPr>
          <w:rFonts w:ascii="Montserrat" w:hAnsi="Montserrat" w:cs="Arial"/>
          <w:sz w:val="20"/>
          <w:szCs w:val="22"/>
        </w:rPr>
      </w:pPr>
    </w:p>
    <w:p w:rsidR="008C4B16" w:rsidRPr="00EE1DA4" w:rsidRDefault="008C4B16" w:rsidP="00973603">
      <w:pPr>
        <w:jc w:val="both"/>
        <w:rPr>
          <w:rFonts w:ascii="Montserrat" w:hAnsi="Montserrat" w:cs="Arial"/>
          <w:sz w:val="20"/>
          <w:szCs w:val="22"/>
        </w:rPr>
      </w:pPr>
      <w:r w:rsidRPr="00EE1DA4">
        <w:rPr>
          <w:rFonts w:ascii="Montserrat" w:hAnsi="Montserrat" w:cs="Arial"/>
          <w:sz w:val="20"/>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54329C" w:rsidRPr="00EE1DA4" w:rsidRDefault="0054329C" w:rsidP="00973603">
      <w:pPr>
        <w:jc w:val="both"/>
        <w:rPr>
          <w:rFonts w:ascii="Montserrat" w:hAnsi="Montserrat" w:cs="Arial"/>
          <w:sz w:val="20"/>
          <w:szCs w:val="22"/>
        </w:rPr>
      </w:pPr>
    </w:p>
    <w:p w:rsidR="0054329C" w:rsidRPr="00EE1DA4" w:rsidRDefault="0054329C"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ACREDITACIÓN DE ENCONTRARSE AL CORRIENTE DE SUS OBLIGACIONES FISCALES.</w:t>
      </w:r>
    </w:p>
    <w:p w:rsidR="00355231" w:rsidRPr="00EE1DA4" w:rsidRDefault="00355231" w:rsidP="00973603">
      <w:pPr>
        <w:tabs>
          <w:tab w:val="left" w:pos="720"/>
        </w:tabs>
        <w:ind w:left="360"/>
        <w:jc w:val="both"/>
        <w:rPr>
          <w:rFonts w:ascii="Montserrat" w:hAnsi="Montserrat" w:cs="Gisha"/>
          <w:b/>
          <w:bCs/>
          <w:sz w:val="20"/>
          <w:szCs w:val="22"/>
        </w:rPr>
      </w:pPr>
    </w:p>
    <w:p w:rsidR="00355231" w:rsidRPr="00EE1DA4" w:rsidRDefault="00355231" w:rsidP="00C13697">
      <w:pPr>
        <w:pStyle w:val="Prrafodelista"/>
        <w:numPr>
          <w:ilvl w:val="1"/>
          <w:numId w:val="12"/>
        </w:numPr>
        <w:jc w:val="both"/>
        <w:rPr>
          <w:rFonts w:ascii="Montserrat" w:hAnsi="Montserrat" w:cs="Gisha"/>
          <w:b/>
          <w:sz w:val="20"/>
          <w:szCs w:val="22"/>
        </w:rPr>
      </w:pPr>
      <w:r w:rsidRPr="00EE1DA4">
        <w:rPr>
          <w:rFonts w:ascii="Montserrat" w:hAnsi="Montserrat" w:cs="Gisha"/>
          <w:b/>
          <w:sz w:val="20"/>
          <w:szCs w:val="22"/>
        </w:rPr>
        <w:t>Acreditación de Encontrarse al Corriente de sus Obligaciones Fiscales.</w:t>
      </w:r>
    </w:p>
    <w:p w:rsidR="00355231" w:rsidRPr="00EE1DA4" w:rsidRDefault="00355231" w:rsidP="00973603">
      <w:pPr>
        <w:tabs>
          <w:tab w:val="left" w:pos="720"/>
        </w:tabs>
        <w:jc w:val="both"/>
        <w:rPr>
          <w:rFonts w:ascii="Montserrat" w:hAnsi="Montserrat" w:cs="Gisha"/>
          <w:b/>
          <w:bCs/>
          <w:sz w:val="20"/>
          <w:szCs w:val="22"/>
        </w:rPr>
      </w:pP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El Instituto no adquirirá bienes o contratará servicios con los particulares que se señalan en las fracciones I, II, III y IV, del artículo 32-D del Código Fiscal de la Federación.</w:t>
      </w:r>
    </w:p>
    <w:p w:rsidR="00355231" w:rsidRPr="00EE1DA4" w:rsidRDefault="00355231" w:rsidP="00973603">
      <w:pPr>
        <w:tabs>
          <w:tab w:val="left" w:pos="720"/>
        </w:tabs>
        <w:jc w:val="both"/>
        <w:rPr>
          <w:rFonts w:ascii="Montserrat" w:hAnsi="Montserrat" w:cs="Gisha"/>
          <w:bCs/>
          <w:sz w:val="20"/>
          <w:szCs w:val="22"/>
        </w:rPr>
      </w:pP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w:t>
      </w:r>
      <w:r w:rsidR="00864675" w:rsidRPr="00EE1DA4">
        <w:rPr>
          <w:rFonts w:ascii="Montserrat" w:hAnsi="Montserrat" w:cs="Gisha"/>
          <w:bCs/>
          <w:sz w:val="20"/>
          <w:szCs w:val="22"/>
        </w:rPr>
        <w:t>.</w:t>
      </w:r>
      <w:r w:rsidRPr="00EE1DA4">
        <w:rPr>
          <w:rFonts w:ascii="Montserrat" w:hAnsi="Montserrat" w:cs="Gisha"/>
          <w:bCs/>
          <w:sz w:val="20"/>
          <w:szCs w:val="22"/>
        </w:rPr>
        <w:t>, o las que se encuentren vigentes al momento de la firma correspondiente.</w:t>
      </w:r>
    </w:p>
    <w:p w:rsidR="00355231" w:rsidRPr="00EE1DA4" w:rsidRDefault="00355231" w:rsidP="00973603">
      <w:pPr>
        <w:tabs>
          <w:tab w:val="left" w:pos="720"/>
        </w:tabs>
        <w:jc w:val="both"/>
        <w:rPr>
          <w:rFonts w:ascii="Montserrat" w:hAnsi="Montserrat" w:cs="Gisha"/>
          <w:bCs/>
          <w:sz w:val="20"/>
          <w:szCs w:val="22"/>
        </w:rPr>
      </w:pP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Tratándose de las propuestas conjuntas previstas en el artículo 34 de la Ley, los licitantes que resulten con adjudicación, deberán presentar la “Opinión del cumplimiento de obligaciones fiscales” por cada uno de los obligados en dicha propuesta.</w:t>
      </w:r>
    </w:p>
    <w:p w:rsidR="00355231" w:rsidRPr="00EE1DA4" w:rsidRDefault="00355231" w:rsidP="00973603">
      <w:pPr>
        <w:tabs>
          <w:tab w:val="left" w:pos="720"/>
        </w:tabs>
        <w:jc w:val="both"/>
        <w:rPr>
          <w:rFonts w:ascii="Montserrat" w:hAnsi="Montserrat" w:cs="Gisha"/>
          <w:bCs/>
          <w:sz w:val="20"/>
          <w:szCs w:val="22"/>
        </w:rPr>
      </w:pP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rsidR="00355231" w:rsidRPr="00EE1DA4" w:rsidRDefault="00355231" w:rsidP="00973603">
      <w:pPr>
        <w:tabs>
          <w:tab w:val="left" w:pos="720"/>
        </w:tabs>
        <w:jc w:val="both"/>
        <w:rPr>
          <w:rFonts w:ascii="Montserrat" w:hAnsi="Montserrat" w:cs="Gisha"/>
          <w:bCs/>
          <w:sz w:val="20"/>
          <w:szCs w:val="22"/>
        </w:rPr>
      </w:pP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 </w:t>
      </w:r>
    </w:p>
    <w:p w:rsidR="00355231" w:rsidRPr="00EE1DA4" w:rsidRDefault="00355231" w:rsidP="00C13697">
      <w:pPr>
        <w:pStyle w:val="Prrafodelista"/>
        <w:numPr>
          <w:ilvl w:val="1"/>
          <w:numId w:val="12"/>
        </w:numPr>
        <w:jc w:val="both"/>
        <w:rPr>
          <w:rFonts w:ascii="Montserrat" w:hAnsi="Montserrat" w:cs="Gisha"/>
          <w:b/>
          <w:sz w:val="20"/>
          <w:szCs w:val="22"/>
        </w:rPr>
      </w:pPr>
      <w:r w:rsidRPr="00EE1DA4">
        <w:rPr>
          <w:rFonts w:ascii="Montserrat" w:hAnsi="Montserrat" w:cs="Gisha"/>
          <w:b/>
          <w:sz w:val="20"/>
          <w:szCs w:val="22"/>
        </w:rPr>
        <w:t xml:space="preserve">Acreditación de Encontrarse al Corriente de sus Obligaciones Fiscales en Materia de Seguridad Social </w:t>
      </w:r>
    </w:p>
    <w:p w:rsidR="00355231" w:rsidRPr="00EE1DA4" w:rsidRDefault="00355231" w:rsidP="00973603">
      <w:pPr>
        <w:tabs>
          <w:tab w:val="left" w:pos="720"/>
        </w:tabs>
        <w:jc w:val="both"/>
        <w:rPr>
          <w:rFonts w:ascii="Montserrat" w:hAnsi="Montserrat" w:cs="Gisha"/>
          <w:bCs/>
          <w:sz w:val="20"/>
          <w:szCs w:val="22"/>
        </w:rPr>
      </w:pP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 xml:space="preserve">En términos del </w:t>
      </w:r>
      <w:r w:rsidRPr="00EE1DA4">
        <w:rPr>
          <w:rFonts w:ascii="Montserrat" w:hAnsi="Montserrat" w:cs="Gisha"/>
          <w:b/>
          <w:bCs/>
          <w:sz w:val="20"/>
          <w:szCs w:val="22"/>
        </w:rPr>
        <w:t>artículo 32-D del Código Fiscal de la Federación, así como del Acuerdo, publicado en el Diario Oficial de la Federación del 27 de febrero y 3 de abril de 2015</w:t>
      </w:r>
      <w:r w:rsidRPr="00EE1DA4">
        <w:rPr>
          <w:rFonts w:ascii="Montserrat" w:hAnsi="Montserrat" w:cs="Gisha"/>
          <w:bCs/>
          <w:sz w:val="20"/>
          <w:szCs w:val="22"/>
        </w:rPr>
        <w:t xml:space="preserve">, respectivamente, el licitante y, en su caso los que estos últimos subcontraten, que resulte con adjudicación y cuyo monto sea superior a $300,000.00, sin incluir el </w:t>
      </w:r>
      <w:r w:rsidRPr="00EE1DA4">
        <w:rPr>
          <w:rFonts w:ascii="Montserrat" w:hAnsi="Montserrat" w:cs="Gisha"/>
          <w:bCs/>
          <w:sz w:val="20"/>
          <w:szCs w:val="22"/>
        </w:rPr>
        <w:lastRenderedPageBreak/>
        <w:t>Impuesto al Valor Agregado (IVA), deberá presentar opinión de cumplimiento de obligaciones fiscales en materia de seguridad social conforme al siguiente procedimiento:</w:t>
      </w:r>
    </w:p>
    <w:p w:rsidR="00355231" w:rsidRPr="00EE1DA4" w:rsidRDefault="00355231" w:rsidP="00973603">
      <w:pPr>
        <w:tabs>
          <w:tab w:val="left" w:pos="720"/>
        </w:tabs>
        <w:jc w:val="both"/>
        <w:rPr>
          <w:rFonts w:ascii="Montserrat" w:hAnsi="Montserrat" w:cs="Gisha"/>
          <w:bCs/>
          <w:sz w:val="20"/>
          <w:szCs w:val="22"/>
        </w:rPr>
      </w:pPr>
    </w:p>
    <w:p w:rsidR="00355231" w:rsidRPr="00EE1DA4" w:rsidRDefault="00355231" w:rsidP="00C13697">
      <w:pPr>
        <w:pStyle w:val="Prrafodelista"/>
        <w:numPr>
          <w:ilvl w:val="0"/>
          <w:numId w:val="18"/>
        </w:numPr>
        <w:tabs>
          <w:tab w:val="left" w:pos="720"/>
        </w:tabs>
        <w:jc w:val="both"/>
        <w:rPr>
          <w:rFonts w:ascii="Montserrat" w:hAnsi="Montserrat" w:cs="Gisha"/>
          <w:bCs/>
          <w:sz w:val="20"/>
          <w:szCs w:val="22"/>
        </w:rPr>
      </w:pPr>
      <w:r w:rsidRPr="00EE1DA4">
        <w:rPr>
          <w:rFonts w:ascii="Montserrat" w:hAnsi="Montserrat" w:cs="Gisha"/>
          <w:bCs/>
          <w:sz w:val="20"/>
          <w:szCs w:val="22"/>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rsidR="00355231" w:rsidRPr="00EE1DA4" w:rsidRDefault="00355231" w:rsidP="00C13697">
      <w:pPr>
        <w:pStyle w:val="Prrafodelista"/>
        <w:numPr>
          <w:ilvl w:val="0"/>
          <w:numId w:val="18"/>
        </w:numPr>
        <w:tabs>
          <w:tab w:val="left" w:pos="720"/>
        </w:tabs>
        <w:jc w:val="both"/>
        <w:rPr>
          <w:rFonts w:ascii="Montserrat" w:hAnsi="Montserrat" w:cs="Gisha"/>
          <w:bCs/>
          <w:sz w:val="20"/>
          <w:szCs w:val="22"/>
        </w:rPr>
      </w:pPr>
      <w:r w:rsidRPr="00EE1DA4">
        <w:rPr>
          <w:rFonts w:ascii="Montserrat" w:hAnsi="Montserrat" w:cs="Gisha"/>
          <w:bCs/>
          <w:sz w:val="20"/>
          <w:szCs w:val="22"/>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355231" w:rsidRPr="00EE1DA4" w:rsidRDefault="00355231" w:rsidP="00C13697">
      <w:pPr>
        <w:pStyle w:val="Prrafodelista"/>
        <w:numPr>
          <w:ilvl w:val="0"/>
          <w:numId w:val="18"/>
        </w:numPr>
        <w:tabs>
          <w:tab w:val="left" w:pos="720"/>
        </w:tabs>
        <w:jc w:val="both"/>
        <w:rPr>
          <w:rFonts w:ascii="Montserrat" w:hAnsi="Montserrat" w:cs="Gisha"/>
          <w:bCs/>
          <w:sz w:val="20"/>
          <w:szCs w:val="22"/>
        </w:rPr>
      </w:pPr>
      <w:r w:rsidRPr="00EE1DA4">
        <w:rPr>
          <w:rFonts w:ascii="Montserrat" w:hAnsi="Montserrat" w:cs="Gisha"/>
          <w:bCs/>
          <w:sz w:val="20"/>
          <w:szCs w:val="22"/>
        </w:rPr>
        <w:t>Después de elegir la opción “Opinión de cumplimiento”, el particular podrá imprimir el documento que contiene la opinión de cumplimiento de obligaciones fiscales en materia de seguridad social.</w:t>
      </w:r>
    </w:p>
    <w:p w:rsidR="00355231" w:rsidRPr="00EE1DA4" w:rsidRDefault="00355231" w:rsidP="00973603">
      <w:pPr>
        <w:tabs>
          <w:tab w:val="left" w:pos="720"/>
        </w:tabs>
        <w:jc w:val="both"/>
        <w:rPr>
          <w:rFonts w:ascii="Montserrat" w:hAnsi="Montserrat" w:cs="Gisha"/>
          <w:bCs/>
          <w:sz w:val="20"/>
          <w:szCs w:val="22"/>
        </w:rPr>
      </w:pP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La multicitada opinión, se generará atendiendo a la situación fiscal en materia de seguridad social del particular en los siguientes sentidos:</w:t>
      </w:r>
    </w:p>
    <w:p w:rsidR="00355231" w:rsidRPr="00EE1DA4" w:rsidRDefault="00355231" w:rsidP="00973603">
      <w:pPr>
        <w:tabs>
          <w:tab w:val="left" w:pos="720"/>
        </w:tabs>
        <w:jc w:val="both"/>
        <w:rPr>
          <w:rFonts w:ascii="Montserrat" w:hAnsi="Montserrat" w:cs="Gisha"/>
          <w:bCs/>
          <w:sz w:val="20"/>
          <w:szCs w:val="22"/>
        </w:rPr>
      </w:pP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
          <w:bCs/>
          <w:sz w:val="20"/>
          <w:szCs w:val="22"/>
        </w:rPr>
        <w:t>Positiva</w:t>
      </w:r>
      <w:r w:rsidRPr="00EE1DA4">
        <w:rPr>
          <w:rFonts w:ascii="Montserrat" w:hAnsi="Montserrat" w:cs="Gisha"/>
          <w:bCs/>
          <w:sz w:val="20"/>
          <w:szCs w:val="22"/>
        </w:rPr>
        <w:t>.- Cuando el licitante esté inscrito ante el Instituto y al corriente en el cumplimiento de las obligaciones que se consideran en los incisos a) y b) de este procedimiento.</w:t>
      </w: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
          <w:bCs/>
          <w:sz w:val="20"/>
          <w:szCs w:val="22"/>
        </w:rPr>
        <w:t>Negativa</w:t>
      </w:r>
      <w:r w:rsidRPr="00EE1DA4">
        <w:rPr>
          <w:rFonts w:ascii="Montserrat" w:hAnsi="Montserrat" w:cs="Gisha"/>
          <w:bCs/>
          <w:sz w:val="20"/>
          <w:szCs w:val="22"/>
        </w:rPr>
        <w:t>.- Cuando el licitante no esté al corriente en el cumplimiento de las obligaciones en materia de seguridad social que se consideran en los incisos a) y b) de este procedimiento.</w:t>
      </w:r>
    </w:p>
    <w:p w:rsidR="00355231" w:rsidRPr="00EE1DA4" w:rsidRDefault="00355231" w:rsidP="00973603">
      <w:pPr>
        <w:tabs>
          <w:tab w:val="left" w:pos="720"/>
        </w:tabs>
        <w:jc w:val="both"/>
        <w:rPr>
          <w:rFonts w:ascii="Montserrat" w:hAnsi="Montserrat" w:cs="Gisha"/>
          <w:bCs/>
          <w:sz w:val="20"/>
          <w:szCs w:val="22"/>
        </w:rPr>
      </w:pP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El Instituto a fin de emitir la opinión de cumplimiento de obligaciones fiscales en materia de seguridad social revisará que el licitante solicitante:</w:t>
      </w:r>
    </w:p>
    <w:p w:rsidR="00355231" w:rsidRPr="00EE1DA4" w:rsidRDefault="00355231" w:rsidP="00C13697">
      <w:pPr>
        <w:pStyle w:val="Prrafodelista"/>
        <w:numPr>
          <w:ilvl w:val="0"/>
          <w:numId w:val="19"/>
        </w:numPr>
        <w:tabs>
          <w:tab w:val="left" w:pos="720"/>
        </w:tabs>
        <w:jc w:val="both"/>
        <w:rPr>
          <w:rFonts w:ascii="Montserrat" w:hAnsi="Montserrat" w:cs="Gisha"/>
          <w:bCs/>
          <w:sz w:val="20"/>
          <w:szCs w:val="22"/>
        </w:rPr>
      </w:pPr>
      <w:r w:rsidRPr="00EE1DA4">
        <w:rPr>
          <w:rFonts w:ascii="Montserrat" w:hAnsi="Montserrat" w:cs="Gisha"/>
          <w:bCs/>
          <w:sz w:val="20"/>
          <w:szCs w:val="22"/>
        </w:rPr>
        <w:t>Se encuentre inscrito ante el Instituto, en caso de estar obligado, y que el o los números de registros patronales que le han sido asignados estén vigentes.</w:t>
      </w:r>
    </w:p>
    <w:p w:rsidR="00355231" w:rsidRPr="00EE1DA4" w:rsidRDefault="00355231" w:rsidP="00C13697">
      <w:pPr>
        <w:pStyle w:val="Prrafodelista"/>
        <w:numPr>
          <w:ilvl w:val="0"/>
          <w:numId w:val="19"/>
        </w:numPr>
        <w:tabs>
          <w:tab w:val="left" w:pos="720"/>
        </w:tabs>
        <w:jc w:val="both"/>
        <w:rPr>
          <w:rFonts w:ascii="Montserrat" w:hAnsi="Montserrat" w:cs="Gisha"/>
          <w:bCs/>
          <w:sz w:val="20"/>
          <w:szCs w:val="22"/>
        </w:rPr>
      </w:pPr>
      <w:r w:rsidRPr="00EE1DA4">
        <w:rPr>
          <w:rFonts w:ascii="Montserrat" w:hAnsi="Montserrat" w:cs="Gisha"/>
          <w:bCs/>
          <w:sz w:val="20"/>
          <w:szCs w:val="22"/>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355231" w:rsidRPr="00EE1DA4" w:rsidRDefault="00355231" w:rsidP="00C13697">
      <w:pPr>
        <w:pStyle w:val="Prrafodelista"/>
        <w:numPr>
          <w:ilvl w:val="0"/>
          <w:numId w:val="19"/>
        </w:numPr>
        <w:tabs>
          <w:tab w:val="left" w:pos="720"/>
        </w:tabs>
        <w:jc w:val="both"/>
        <w:rPr>
          <w:rFonts w:ascii="Montserrat" w:hAnsi="Montserrat" w:cs="Gisha"/>
          <w:bCs/>
          <w:sz w:val="20"/>
          <w:szCs w:val="22"/>
        </w:rPr>
      </w:pPr>
      <w:r w:rsidRPr="00EE1DA4">
        <w:rPr>
          <w:rFonts w:ascii="Montserrat" w:hAnsi="Montserrat" w:cs="Gisha"/>
          <w:bCs/>
          <w:sz w:val="20"/>
          <w:szCs w:val="22"/>
        </w:rPr>
        <w:t>Tratándose de particulares que hubieran solicitado autorización para pagar a plazos o hubieran interpuesto algún medio de defensa contra créditos fiscales a su cargo, los mismos se encuentren garantizados de conformidad con las disposiciones fiscales.</w:t>
      </w:r>
    </w:p>
    <w:p w:rsidR="00355231" w:rsidRDefault="00355231" w:rsidP="00C13697">
      <w:pPr>
        <w:pStyle w:val="Prrafodelista"/>
        <w:numPr>
          <w:ilvl w:val="0"/>
          <w:numId w:val="19"/>
        </w:numPr>
        <w:tabs>
          <w:tab w:val="left" w:pos="720"/>
        </w:tabs>
        <w:jc w:val="both"/>
        <w:rPr>
          <w:rFonts w:ascii="Montserrat" w:hAnsi="Montserrat" w:cs="Gisha"/>
          <w:bCs/>
          <w:sz w:val="20"/>
          <w:szCs w:val="22"/>
        </w:rPr>
      </w:pPr>
      <w:r w:rsidRPr="00EE1DA4">
        <w:rPr>
          <w:rFonts w:ascii="Montserrat" w:hAnsi="Montserrat" w:cs="Gisha"/>
          <w:bCs/>
          <w:sz w:val="20"/>
          <w:szCs w:val="22"/>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4F24CF" w:rsidRPr="00EE1DA4" w:rsidRDefault="004F24CF" w:rsidP="004F24CF">
      <w:pPr>
        <w:pStyle w:val="Prrafodelista"/>
        <w:tabs>
          <w:tab w:val="left" w:pos="720"/>
        </w:tabs>
        <w:ind w:left="720"/>
        <w:jc w:val="both"/>
        <w:rPr>
          <w:rFonts w:ascii="Montserrat" w:hAnsi="Montserrat" w:cs="Gisha"/>
          <w:bCs/>
          <w:sz w:val="20"/>
          <w:szCs w:val="22"/>
        </w:rPr>
      </w:pPr>
    </w:p>
    <w:p w:rsidR="00355231"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4F24CF" w:rsidRPr="00EE1DA4" w:rsidRDefault="004F24CF" w:rsidP="00973603">
      <w:pPr>
        <w:tabs>
          <w:tab w:val="left" w:pos="720"/>
        </w:tabs>
        <w:jc w:val="both"/>
        <w:rPr>
          <w:rFonts w:ascii="Montserrat" w:hAnsi="Montserrat" w:cs="Gisha"/>
          <w:bCs/>
          <w:sz w:val="20"/>
          <w:szCs w:val="22"/>
        </w:rPr>
      </w:pPr>
    </w:p>
    <w:p w:rsidR="00355231" w:rsidRPr="00EE1DA4" w:rsidRDefault="00355231" w:rsidP="00C13697">
      <w:pPr>
        <w:pStyle w:val="Prrafodelista"/>
        <w:numPr>
          <w:ilvl w:val="0"/>
          <w:numId w:val="20"/>
        </w:numPr>
        <w:tabs>
          <w:tab w:val="left" w:pos="720"/>
        </w:tabs>
        <w:jc w:val="both"/>
        <w:rPr>
          <w:rFonts w:ascii="Montserrat" w:hAnsi="Montserrat" w:cs="Gisha"/>
          <w:bCs/>
          <w:sz w:val="20"/>
          <w:szCs w:val="22"/>
        </w:rPr>
      </w:pPr>
      <w:r w:rsidRPr="00EE1DA4">
        <w:rPr>
          <w:rFonts w:ascii="Montserrat" w:hAnsi="Montserrat" w:cs="Gisha"/>
          <w:bCs/>
          <w:sz w:val="20"/>
          <w:szCs w:val="22"/>
        </w:rPr>
        <w:t>Cuando el particular cuente con autorización para pagar a plazos y no le haya sido revocada.</w:t>
      </w:r>
    </w:p>
    <w:p w:rsidR="00355231" w:rsidRPr="00EE1DA4" w:rsidRDefault="00355231" w:rsidP="00C13697">
      <w:pPr>
        <w:pStyle w:val="Prrafodelista"/>
        <w:numPr>
          <w:ilvl w:val="0"/>
          <w:numId w:val="20"/>
        </w:numPr>
        <w:tabs>
          <w:tab w:val="left" w:pos="720"/>
        </w:tabs>
        <w:jc w:val="both"/>
        <w:rPr>
          <w:rFonts w:ascii="Montserrat" w:hAnsi="Montserrat" w:cs="Gisha"/>
          <w:bCs/>
          <w:sz w:val="20"/>
          <w:szCs w:val="22"/>
        </w:rPr>
      </w:pPr>
      <w:r w:rsidRPr="00EE1DA4">
        <w:rPr>
          <w:rFonts w:ascii="Montserrat" w:hAnsi="Montserrat" w:cs="Gisha"/>
          <w:bCs/>
          <w:sz w:val="20"/>
          <w:szCs w:val="22"/>
        </w:rPr>
        <w:t>Cuando no haya vencido el plazo para pagar a que se refiere el artículo 127 del Reglamento de la Ley del Seguro Social en materia de Afiliación, Clasificación de Empresas, Recaudación y Fiscalización.</w:t>
      </w:r>
    </w:p>
    <w:p w:rsidR="00355231" w:rsidRPr="00EE1DA4" w:rsidRDefault="00355231" w:rsidP="00C13697">
      <w:pPr>
        <w:pStyle w:val="Prrafodelista"/>
        <w:numPr>
          <w:ilvl w:val="0"/>
          <w:numId w:val="20"/>
        </w:numPr>
        <w:tabs>
          <w:tab w:val="left" w:pos="720"/>
        </w:tabs>
        <w:jc w:val="both"/>
        <w:rPr>
          <w:rFonts w:ascii="Montserrat" w:hAnsi="Montserrat" w:cs="Gisha"/>
          <w:bCs/>
          <w:sz w:val="20"/>
          <w:szCs w:val="22"/>
        </w:rPr>
      </w:pPr>
      <w:r w:rsidRPr="00EE1DA4">
        <w:rPr>
          <w:rFonts w:ascii="Montserrat" w:hAnsi="Montserrat" w:cs="Gisha"/>
          <w:bCs/>
          <w:sz w:val="20"/>
          <w:szCs w:val="22"/>
        </w:rPr>
        <w:t>Cuando se haya interpuesto medio de defensa en contra del crédito fiscal determinado y se encuentre debidamente garantizado el interés fiscal de conformidad con las disposiciones fiscales.</w:t>
      </w:r>
    </w:p>
    <w:p w:rsidR="00355231" w:rsidRPr="00EE1DA4" w:rsidRDefault="00355231" w:rsidP="00973603">
      <w:pPr>
        <w:tabs>
          <w:tab w:val="left" w:pos="720"/>
        </w:tabs>
        <w:jc w:val="both"/>
        <w:rPr>
          <w:rFonts w:ascii="Montserrat" w:hAnsi="Montserrat" w:cs="Gisha"/>
          <w:bCs/>
          <w:sz w:val="20"/>
          <w:szCs w:val="22"/>
        </w:rPr>
      </w:pP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lastRenderedPageBreak/>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355231" w:rsidRPr="00EE1DA4" w:rsidRDefault="00355231" w:rsidP="00973603">
      <w:pPr>
        <w:tabs>
          <w:tab w:val="left" w:pos="720"/>
        </w:tabs>
        <w:jc w:val="both"/>
        <w:rPr>
          <w:rFonts w:ascii="Montserrat" w:hAnsi="Montserrat" w:cs="Gisha"/>
          <w:b/>
          <w:bCs/>
          <w:sz w:val="20"/>
          <w:szCs w:val="22"/>
        </w:rPr>
      </w:pPr>
    </w:p>
    <w:p w:rsidR="00355231" w:rsidRPr="00EE1DA4" w:rsidRDefault="00355231" w:rsidP="00973603">
      <w:pPr>
        <w:tabs>
          <w:tab w:val="left" w:pos="720"/>
        </w:tabs>
        <w:jc w:val="both"/>
        <w:rPr>
          <w:rFonts w:ascii="Montserrat" w:hAnsi="Montserrat" w:cs="Gisha"/>
          <w:bCs/>
          <w:sz w:val="20"/>
          <w:szCs w:val="22"/>
        </w:rPr>
      </w:pPr>
      <w:r w:rsidRPr="00EE1DA4">
        <w:rPr>
          <w:rFonts w:ascii="Montserrat" w:hAnsi="Montserrat" w:cs="Gisha"/>
          <w:bCs/>
          <w:sz w:val="20"/>
          <w:szCs w:val="22"/>
        </w:rPr>
        <w:t xml:space="preserve">Las “Opiniones del cumplimiento de obligaciones fiscales y Obligaciones Fiscales en Materia de Seguridad Social” citadas en este numeral, deberán presentarse en la Oficina de </w:t>
      </w:r>
      <w:r w:rsidR="00864675" w:rsidRPr="00EE1DA4">
        <w:rPr>
          <w:rFonts w:ascii="Montserrat" w:hAnsi="Montserrat" w:cs="Gisha"/>
          <w:bCs/>
          <w:sz w:val="20"/>
          <w:szCs w:val="22"/>
        </w:rPr>
        <w:t>Conservación</w:t>
      </w:r>
      <w:r w:rsidRPr="00EE1DA4">
        <w:rPr>
          <w:rFonts w:ascii="Montserrat" w:hAnsi="Montserrat" w:cs="Gisha"/>
          <w:bCs/>
          <w:sz w:val="20"/>
          <w:szCs w:val="22"/>
        </w:rPr>
        <w:t xml:space="preserve">, ubicado en el sótano de la Unidad Médica de Alta Especialidad, Hospital de Especialidades “Dr. Antonio Fraga Mouret” del Centro Médico Nacional “La Raza”, sito, en calle Seris y Zaachila s/n, colonia, La Raza, </w:t>
      </w:r>
      <w:r w:rsidR="00BF7E04">
        <w:rPr>
          <w:rFonts w:ascii="Montserrat" w:hAnsi="Montserrat" w:cs="Gisha"/>
          <w:bCs/>
          <w:sz w:val="20"/>
          <w:szCs w:val="22"/>
        </w:rPr>
        <w:t xml:space="preserve">Alcaldía </w:t>
      </w:r>
      <w:r w:rsidRPr="00EE1DA4">
        <w:rPr>
          <w:rFonts w:ascii="Montserrat" w:hAnsi="Montserrat" w:cs="Gisha"/>
          <w:bCs/>
          <w:sz w:val="20"/>
          <w:szCs w:val="22"/>
        </w:rPr>
        <w:t xml:space="preserve"> Azcapotzalco, </w:t>
      </w:r>
      <w:r w:rsidR="00BF7E04">
        <w:rPr>
          <w:rFonts w:ascii="Montserrat" w:hAnsi="Montserrat" w:cs="Gisha"/>
          <w:bCs/>
          <w:sz w:val="20"/>
          <w:szCs w:val="22"/>
        </w:rPr>
        <w:t xml:space="preserve">Ciudad de </w:t>
      </w:r>
      <w:r w:rsidRPr="00EE1DA4">
        <w:rPr>
          <w:rFonts w:ascii="Montserrat" w:hAnsi="Montserrat" w:cs="Gisha"/>
          <w:bCs/>
          <w:sz w:val="20"/>
          <w:szCs w:val="22"/>
        </w:rPr>
        <w:t>México</w:t>
      </w:r>
      <w:r w:rsidR="00BF7E04">
        <w:rPr>
          <w:rFonts w:ascii="Montserrat" w:hAnsi="Montserrat" w:cs="Gisha"/>
          <w:bCs/>
          <w:sz w:val="20"/>
          <w:szCs w:val="22"/>
        </w:rPr>
        <w:t>,</w:t>
      </w:r>
      <w:r w:rsidRPr="00EE1DA4">
        <w:rPr>
          <w:rFonts w:ascii="Montserrat" w:hAnsi="Montserrat" w:cs="Gisha"/>
          <w:bCs/>
          <w:sz w:val="20"/>
          <w:szCs w:val="22"/>
        </w:rPr>
        <w:t xml:space="preserve"> C.P. 02990, en días hábiles de 9:00 a 15:00 horas y de 16:00 a 18:00 horas.</w:t>
      </w:r>
    </w:p>
    <w:p w:rsidR="00597BBD" w:rsidRPr="00EE1DA4" w:rsidRDefault="00597BBD" w:rsidP="00973603">
      <w:pPr>
        <w:tabs>
          <w:tab w:val="left" w:pos="720"/>
        </w:tabs>
        <w:jc w:val="both"/>
        <w:rPr>
          <w:rFonts w:ascii="Montserrat" w:hAnsi="Montserrat" w:cs="Gisha"/>
          <w:bCs/>
          <w:sz w:val="20"/>
          <w:szCs w:val="22"/>
        </w:rPr>
      </w:pPr>
    </w:p>
    <w:p w:rsidR="00597BBD" w:rsidRPr="00EE1DA4" w:rsidRDefault="00597BBD" w:rsidP="00C13697">
      <w:pPr>
        <w:pStyle w:val="Prrafodelista"/>
        <w:numPr>
          <w:ilvl w:val="1"/>
          <w:numId w:val="12"/>
        </w:numPr>
        <w:jc w:val="both"/>
        <w:rPr>
          <w:rFonts w:ascii="Montserrat" w:hAnsi="Montserrat" w:cs="Gisha"/>
          <w:b/>
          <w:sz w:val="20"/>
          <w:szCs w:val="22"/>
        </w:rPr>
      </w:pPr>
      <w:r w:rsidRPr="00EE1DA4">
        <w:rPr>
          <w:rFonts w:ascii="Montserrat" w:hAnsi="Montserrat" w:cs="Gisha"/>
          <w:b/>
          <w:sz w:val="20"/>
          <w:szCs w:val="22"/>
        </w:rPr>
        <w:t>Constancia de situación fiscal en materia de aportaciones patronales y entero de descuentos.</w:t>
      </w:r>
    </w:p>
    <w:p w:rsidR="00597BBD" w:rsidRPr="00EE1DA4" w:rsidRDefault="00597BBD" w:rsidP="00597BBD">
      <w:pPr>
        <w:pStyle w:val="Prrafodelista"/>
        <w:ind w:left="720"/>
        <w:jc w:val="both"/>
        <w:rPr>
          <w:rFonts w:ascii="Montserrat" w:hAnsi="Montserrat" w:cs="Gisha"/>
          <w:b/>
          <w:sz w:val="20"/>
          <w:szCs w:val="22"/>
        </w:rPr>
      </w:pPr>
    </w:p>
    <w:p w:rsidR="00597BBD" w:rsidRPr="00EE1DA4" w:rsidRDefault="00597BBD" w:rsidP="00597BBD">
      <w:pPr>
        <w:tabs>
          <w:tab w:val="left" w:pos="720"/>
        </w:tabs>
        <w:jc w:val="both"/>
        <w:rPr>
          <w:rFonts w:ascii="Montserrat" w:hAnsi="Montserrat" w:cs="Gisha"/>
          <w:bCs/>
          <w:sz w:val="20"/>
          <w:szCs w:val="22"/>
        </w:rPr>
      </w:pPr>
      <w:r w:rsidRPr="00EE1DA4">
        <w:rPr>
          <w:rFonts w:ascii="Montserrat" w:hAnsi="Montserrat" w:cs="Gisha"/>
          <w:bCs/>
          <w:sz w:val="20"/>
          <w:szCs w:val="22"/>
        </w:rPr>
        <w:t>De conformidad con el</w:t>
      </w:r>
      <w:r w:rsidRPr="00EE1DA4">
        <w:rPr>
          <w:rFonts w:ascii="Montserrat" w:hAnsi="Montserrat"/>
          <w:sz w:val="22"/>
        </w:rPr>
        <w:t xml:space="preserve">  </w:t>
      </w:r>
      <w:r w:rsidRPr="00EE1DA4">
        <w:rPr>
          <w:rFonts w:ascii="Montserrat" w:hAnsi="Montserrat" w:cs="Gisha"/>
          <w:bCs/>
          <w:sz w:val="20"/>
          <w:szCs w:val="22"/>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los licitantes deberán presentar dicha  Constancia, será causal de desechamiento el no presentarla.</w:t>
      </w:r>
    </w:p>
    <w:p w:rsidR="0054329C" w:rsidRPr="00EE1DA4" w:rsidRDefault="0054329C" w:rsidP="00597BBD">
      <w:pPr>
        <w:tabs>
          <w:tab w:val="left" w:pos="720"/>
        </w:tabs>
        <w:jc w:val="both"/>
        <w:rPr>
          <w:rFonts w:ascii="Montserrat" w:hAnsi="Montserrat" w:cs="Gisha"/>
          <w:bCs/>
          <w:sz w:val="20"/>
          <w:szCs w:val="22"/>
        </w:rPr>
      </w:pPr>
    </w:p>
    <w:p w:rsidR="00FF64E5" w:rsidRPr="00EE1DA4" w:rsidRDefault="00FF64E5" w:rsidP="00C13697">
      <w:pPr>
        <w:pStyle w:val="Prrafodelista"/>
        <w:numPr>
          <w:ilvl w:val="0"/>
          <w:numId w:val="12"/>
        </w:numPr>
        <w:autoSpaceDE w:val="0"/>
        <w:jc w:val="both"/>
        <w:rPr>
          <w:rFonts w:ascii="Montserrat" w:hAnsi="Montserrat" w:cs="Gisha"/>
          <w:b/>
          <w:bCs/>
          <w:sz w:val="20"/>
          <w:szCs w:val="22"/>
        </w:rPr>
      </w:pPr>
      <w:r w:rsidRPr="00EE1DA4">
        <w:rPr>
          <w:rFonts w:ascii="Montserrat" w:hAnsi="Montserrat" w:cs="Gisha"/>
          <w:b/>
          <w:bCs/>
          <w:sz w:val="20"/>
          <w:szCs w:val="22"/>
        </w:rPr>
        <w:t>CRITERIOS PARA LA EVALUACION DE LAS PROPOSICIONES Y ADJUDICACION DE LOS CONTRATOS.</w:t>
      </w:r>
    </w:p>
    <w:p w:rsidR="00FF64E5" w:rsidRPr="00EE1DA4" w:rsidRDefault="00FF64E5" w:rsidP="00973603">
      <w:pPr>
        <w:jc w:val="both"/>
        <w:rPr>
          <w:rFonts w:ascii="Montserrat" w:hAnsi="Montserrat" w:cs="Arial"/>
          <w:sz w:val="20"/>
          <w:szCs w:val="22"/>
        </w:rPr>
      </w:pPr>
    </w:p>
    <w:p w:rsidR="00FF64E5" w:rsidRPr="00EE1DA4" w:rsidRDefault="00FF64E5" w:rsidP="00973603">
      <w:pPr>
        <w:jc w:val="both"/>
        <w:rPr>
          <w:rFonts w:ascii="Montserrat" w:hAnsi="Montserrat" w:cs="Arial"/>
          <w:sz w:val="20"/>
          <w:szCs w:val="22"/>
        </w:rPr>
      </w:pPr>
      <w:r w:rsidRPr="00EE1DA4">
        <w:rPr>
          <w:rFonts w:ascii="Montserrat" w:hAnsi="Montserrat" w:cs="Arial"/>
          <w:sz w:val="20"/>
          <w:szCs w:val="22"/>
        </w:rPr>
        <w:t xml:space="preserve">Los criterios que se aplicarán para evaluar las proposiciones, se basarán en la información documental presentada por los licitantes conforme al </w:t>
      </w:r>
      <w:r w:rsidRPr="00EE1DA4">
        <w:rPr>
          <w:rFonts w:ascii="Montserrat" w:hAnsi="Montserrat" w:cs="Arial"/>
          <w:b/>
          <w:sz w:val="20"/>
          <w:szCs w:val="22"/>
        </w:rPr>
        <w:t xml:space="preserve">Anexo Número </w:t>
      </w:r>
      <w:r w:rsidR="004120A8" w:rsidRPr="00EE1DA4">
        <w:rPr>
          <w:rFonts w:ascii="Montserrat" w:hAnsi="Montserrat" w:cs="Arial"/>
          <w:b/>
          <w:sz w:val="20"/>
          <w:szCs w:val="22"/>
        </w:rPr>
        <w:t>4</w:t>
      </w:r>
      <w:r w:rsidRPr="00EE1DA4">
        <w:rPr>
          <w:rFonts w:ascii="Montserrat" w:hAnsi="Montserrat" w:cs="Arial"/>
          <w:b/>
          <w:sz w:val="20"/>
          <w:szCs w:val="22"/>
        </w:rPr>
        <w:t xml:space="preserve"> (</w:t>
      </w:r>
      <w:r w:rsidR="004120A8" w:rsidRPr="00EE1DA4">
        <w:rPr>
          <w:rFonts w:ascii="Montserrat" w:hAnsi="Montserrat" w:cs="Arial"/>
          <w:b/>
          <w:sz w:val="20"/>
          <w:szCs w:val="22"/>
        </w:rPr>
        <w:t>cuatro</w:t>
      </w:r>
      <w:r w:rsidRPr="00EE1DA4">
        <w:rPr>
          <w:rFonts w:ascii="Montserrat" w:hAnsi="Montserrat" w:cs="Arial"/>
          <w:b/>
          <w:sz w:val="20"/>
          <w:szCs w:val="22"/>
        </w:rPr>
        <w:t>),</w:t>
      </w:r>
      <w:r w:rsidRPr="00EE1DA4">
        <w:rPr>
          <w:rFonts w:ascii="Montserrat" w:hAnsi="Montserrat" w:cs="Arial"/>
          <w:sz w:val="20"/>
          <w:szCs w:val="22"/>
        </w:rPr>
        <w:t xml:space="preserve"> el cual forma parte de las presentes bases, observando para ello lo previsto en el artículo 36 en lo relat</w:t>
      </w:r>
      <w:r w:rsidR="00402671" w:rsidRPr="00EE1DA4">
        <w:rPr>
          <w:rFonts w:ascii="Montserrat" w:hAnsi="Montserrat" w:cs="Arial"/>
          <w:sz w:val="20"/>
          <w:szCs w:val="22"/>
        </w:rPr>
        <w:t>ivo al criterio binario y 36</w:t>
      </w:r>
      <w:r w:rsidR="00491047" w:rsidRPr="00EE1DA4">
        <w:rPr>
          <w:rFonts w:ascii="Montserrat" w:hAnsi="Montserrat" w:cs="Arial"/>
          <w:sz w:val="20"/>
          <w:szCs w:val="22"/>
        </w:rPr>
        <w:t xml:space="preserve"> </w:t>
      </w:r>
      <w:r w:rsidR="00402671" w:rsidRPr="00EE1DA4">
        <w:rPr>
          <w:rFonts w:ascii="Montserrat" w:hAnsi="Montserrat" w:cs="Arial"/>
          <w:sz w:val="20"/>
          <w:szCs w:val="22"/>
        </w:rPr>
        <w:t>Bis</w:t>
      </w:r>
      <w:r w:rsidRPr="00EE1DA4">
        <w:rPr>
          <w:rFonts w:ascii="Montserrat" w:hAnsi="Montserrat" w:cs="Arial"/>
          <w:sz w:val="20"/>
          <w:szCs w:val="22"/>
        </w:rPr>
        <w:t xml:space="preserve"> fracción II, de la LAASSP.</w:t>
      </w:r>
    </w:p>
    <w:p w:rsidR="00FF64E5" w:rsidRPr="00EE1DA4" w:rsidRDefault="00FF64E5" w:rsidP="00973603">
      <w:pPr>
        <w:jc w:val="both"/>
        <w:rPr>
          <w:rFonts w:ascii="Montserrat" w:hAnsi="Montserrat" w:cs="Arial"/>
          <w:sz w:val="20"/>
          <w:szCs w:val="22"/>
        </w:rPr>
      </w:pPr>
    </w:p>
    <w:p w:rsidR="00FF64E5" w:rsidRPr="00EE1DA4" w:rsidRDefault="00FF64E5" w:rsidP="00973603">
      <w:pPr>
        <w:jc w:val="both"/>
        <w:rPr>
          <w:rFonts w:ascii="Montserrat" w:hAnsi="Montserrat" w:cs="Arial"/>
          <w:sz w:val="20"/>
          <w:szCs w:val="22"/>
        </w:rPr>
      </w:pPr>
      <w:r w:rsidRPr="00EE1DA4">
        <w:rPr>
          <w:rFonts w:ascii="Montserrat" w:hAnsi="Montserrat" w:cs="Arial"/>
          <w:sz w:val="20"/>
          <w:szCs w:val="22"/>
        </w:rPr>
        <w:t>La evaluación se realizará comparando entre sí, en forma equivalente, todas las condiciones ofrecidas explícitamente por los licitantes.</w:t>
      </w:r>
    </w:p>
    <w:p w:rsidR="00FF64E5" w:rsidRPr="00EE1DA4" w:rsidRDefault="00FF64E5" w:rsidP="00973603">
      <w:pPr>
        <w:jc w:val="both"/>
        <w:rPr>
          <w:rFonts w:ascii="Montserrat" w:hAnsi="Montserrat" w:cs="Arial"/>
          <w:sz w:val="20"/>
          <w:szCs w:val="22"/>
        </w:rPr>
      </w:pPr>
    </w:p>
    <w:p w:rsidR="00FF64E5" w:rsidRPr="00EE1DA4" w:rsidRDefault="00FF64E5" w:rsidP="00973603">
      <w:pPr>
        <w:jc w:val="both"/>
        <w:rPr>
          <w:rFonts w:ascii="Montserrat" w:hAnsi="Montserrat" w:cs="Arial"/>
          <w:sz w:val="20"/>
          <w:szCs w:val="22"/>
        </w:rPr>
      </w:pPr>
      <w:r w:rsidRPr="00EE1DA4">
        <w:rPr>
          <w:rFonts w:ascii="Montserrat" w:hAnsi="Montserrat" w:cs="Arial"/>
          <w:sz w:val="20"/>
          <w:szCs w:val="22"/>
        </w:rPr>
        <w:t xml:space="preserve">No serán objeto de evaluación, las condiciones establecidas por la convocante, que tengan como propósito facilitar la presentación de las proposiciones y agilizar los actos de la </w:t>
      </w:r>
      <w:r w:rsidR="00B725EE">
        <w:rPr>
          <w:rFonts w:ascii="Montserrat" w:hAnsi="Montserrat" w:cs="Arial"/>
          <w:sz w:val="20"/>
          <w:szCs w:val="22"/>
        </w:rPr>
        <w:t>Invi</w:t>
      </w:r>
      <w:r w:rsidR="005839A1">
        <w:rPr>
          <w:rFonts w:ascii="Montserrat" w:hAnsi="Montserrat" w:cs="Arial"/>
          <w:sz w:val="20"/>
          <w:szCs w:val="22"/>
        </w:rPr>
        <w:t>tación</w:t>
      </w:r>
      <w:r w:rsidRPr="00EE1DA4">
        <w:rPr>
          <w:rFonts w:ascii="Montserrat" w:hAnsi="Montserrat" w:cs="Arial"/>
          <w:sz w:val="20"/>
          <w:szCs w:val="22"/>
        </w:rPr>
        <w:t>, así como cualquier otro requisito cuyo incumplimiento, por sí mismo, no afecte la solvencia de las proposiciones.</w:t>
      </w:r>
    </w:p>
    <w:p w:rsidR="00347963" w:rsidRPr="00EE1DA4" w:rsidRDefault="00347963" w:rsidP="00973603">
      <w:pPr>
        <w:jc w:val="both"/>
        <w:rPr>
          <w:rFonts w:ascii="Montserrat" w:hAnsi="Montserrat" w:cs="Arial"/>
          <w:sz w:val="20"/>
          <w:szCs w:val="22"/>
        </w:rPr>
      </w:pPr>
    </w:p>
    <w:p w:rsidR="00347963" w:rsidRPr="00EE1DA4" w:rsidRDefault="00347963" w:rsidP="00973603">
      <w:pPr>
        <w:jc w:val="both"/>
        <w:rPr>
          <w:rFonts w:ascii="Montserrat" w:hAnsi="Montserrat" w:cs="Arial"/>
          <w:sz w:val="20"/>
          <w:szCs w:val="22"/>
        </w:rPr>
      </w:pPr>
      <w:r w:rsidRPr="00EE1DA4">
        <w:rPr>
          <w:rFonts w:ascii="Montserrat" w:hAnsi="Montserrat" w:cs="Arial"/>
          <w:sz w:val="20"/>
          <w:szCs w:val="22"/>
        </w:rPr>
        <w:t>En ningún caso podrán suplirse o corregirse por parte de la contratante o de los licitantes,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FF64E5" w:rsidRPr="00EE1DA4" w:rsidRDefault="00FF64E5" w:rsidP="00973603">
      <w:pPr>
        <w:jc w:val="both"/>
        <w:rPr>
          <w:rFonts w:ascii="Montserrat" w:hAnsi="Montserrat" w:cs="Arial"/>
          <w:sz w:val="20"/>
          <w:szCs w:val="22"/>
        </w:rPr>
      </w:pPr>
    </w:p>
    <w:p w:rsidR="00FF64E5" w:rsidRPr="00EE1DA4" w:rsidRDefault="00FF64E5" w:rsidP="00973603">
      <w:pPr>
        <w:jc w:val="both"/>
        <w:rPr>
          <w:rFonts w:ascii="Montserrat" w:hAnsi="Montserrat" w:cs="Arial"/>
          <w:sz w:val="20"/>
          <w:szCs w:val="22"/>
        </w:rPr>
      </w:pPr>
      <w:r w:rsidRPr="00EE1DA4">
        <w:rPr>
          <w:rFonts w:ascii="Montserrat" w:hAnsi="Montserrat" w:cs="Arial"/>
          <w:sz w:val="20"/>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FF64E5" w:rsidRPr="00EE1DA4" w:rsidRDefault="00FF64E5" w:rsidP="00973603">
      <w:pPr>
        <w:jc w:val="both"/>
        <w:rPr>
          <w:rFonts w:ascii="Montserrat" w:hAnsi="Montserrat" w:cs="Arial"/>
          <w:sz w:val="20"/>
          <w:szCs w:val="22"/>
        </w:rPr>
      </w:pPr>
    </w:p>
    <w:p w:rsidR="00FF64E5" w:rsidRPr="00EE1DA4" w:rsidRDefault="00FF64E5" w:rsidP="00973603">
      <w:pPr>
        <w:jc w:val="both"/>
        <w:rPr>
          <w:rFonts w:ascii="Montserrat" w:hAnsi="Montserrat" w:cs="Arial"/>
          <w:sz w:val="20"/>
          <w:szCs w:val="22"/>
        </w:rPr>
      </w:pPr>
      <w:r w:rsidRPr="00EE1DA4">
        <w:rPr>
          <w:rFonts w:ascii="Montserrat" w:hAnsi="Montserrat" w:cs="Arial"/>
          <w:sz w:val="20"/>
          <w:szCs w:val="22"/>
        </w:rPr>
        <w:t>No se considerarán las proposiciones, cuando no c</w:t>
      </w:r>
      <w:r w:rsidR="00085BDB" w:rsidRPr="00EE1DA4">
        <w:rPr>
          <w:rFonts w:ascii="Montserrat" w:hAnsi="Montserrat" w:cs="Arial"/>
          <w:sz w:val="20"/>
          <w:szCs w:val="22"/>
        </w:rPr>
        <w:t>otice la totalidad del servicio requerido.</w:t>
      </w:r>
    </w:p>
    <w:p w:rsidR="00FF64E5" w:rsidRPr="00EE1DA4" w:rsidRDefault="00FF64E5" w:rsidP="00973603">
      <w:pPr>
        <w:jc w:val="both"/>
        <w:rPr>
          <w:rFonts w:ascii="Montserrat" w:hAnsi="Montserrat" w:cs="Arial"/>
          <w:sz w:val="20"/>
          <w:szCs w:val="22"/>
        </w:rPr>
      </w:pPr>
    </w:p>
    <w:p w:rsidR="00FF64E5" w:rsidRPr="00EE1DA4" w:rsidRDefault="00FF64E5" w:rsidP="00C13697">
      <w:pPr>
        <w:pStyle w:val="Prrafodelista"/>
        <w:numPr>
          <w:ilvl w:val="1"/>
          <w:numId w:val="12"/>
        </w:numPr>
        <w:jc w:val="both"/>
        <w:rPr>
          <w:rFonts w:ascii="Montserrat" w:hAnsi="Montserrat" w:cs="Arial"/>
          <w:b/>
          <w:sz w:val="20"/>
          <w:szCs w:val="22"/>
        </w:rPr>
      </w:pPr>
      <w:r w:rsidRPr="00EE1DA4">
        <w:rPr>
          <w:rFonts w:ascii="Montserrat" w:hAnsi="Montserrat" w:cs="Arial"/>
          <w:b/>
          <w:sz w:val="20"/>
          <w:szCs w:val="22"/>
        </w:rPr>
        <w:t>EVALUACIÓN DE LAS PROPOSICIONES TÉCNICAS.</w:t>
      </w:r>
    </w:p>
    <w:p w:rsidR="00FF64E5" w:rsidRPr="00EE1DA4" w:rsidRDefault="00FF64E5" w:rsidP="00973603">
      <w:pPr>
        <w:jc w:val="both"/>
        <w:rPr>
          <w:rFonts w:ascii="Montserrat" w:hAnsi="Montserrat" w:cs="Arial"/>
          <w:sz w:val="20"/>
          <w:szCs w:val="22"/>
        </w:rPr>
      </w:pPr>
    </w:p>
    <w:p w:rsidR="001D5BC3" w:rsidRPr="001D5BC3" w:rsidRDefault="001D5BC3" w:rsidP="001D5BC3">
      <w:pPr>
        <w:jc w:val="both"/>
        <w:rPr>
          <w:rFonts w:ascii="Montserrat" w:hAnsi="Montserrat" w:cs="Arial"/>
          <w:sz w:val="20"/>
          <w:szCs w:val="22"/>
        </w:rPr>
      </w:pPr>
      <w:r w:rsidRPr="001D5BC3">
        <w:rPr>
          <w:rFonts w:ascii="Montserrat" w:hAnsi="Montserrat" w:cs="Arial"/>
          <w:sz w:val="20"/>
          <w:szCs w:val="22"/>
        </w:rPr>
        <w:t>Con fundamento en lo dispuesto por el artículo 36, de la LAASSP.</w:t>
      </w:r>
    </w:p>
    <w:p w:rsidR="001D5BC3" w:rsidRPr="001D5BC3" w:rsidRDefault="001D5BC3" w:rsidP="001D5BC3">
      <w:pPr>
        <w:jc w:val="both"/>
        <w:rPr>
          <w:rFonts w:ascii="Montserrat" w:hAnsi="Montserrat" w:cs="Arial"/>
          <w:sz w:val="20"/>
          <w:szCs w:val="22"/>
        </w:rPr>
      </w:pPr>
    </w:p>
    <w:p w:rsidR="001D5BC3" w:rsidRPr="001D5BC3" w:rsidRDefault="001D5BC3" w:rsidP="001D5BC3">
      <w:pPr>
        <w:jc w:val="both"/>
        <w:rPr>
          <w:rFonts w:ascii="Montserrat" w:hAnsi="Montserrat" w:cs="Arial"/>
          <w:sz w:val="20"/>
          <w:szCs w:val="22"/>
        </w:rPr>
      </w:pPr>
      <w:r w:rsidRPr="001D5BC3">
        <w:rPr>
          <w:rFonts w:ascii="Montserrat" w:hAnsi="Montserrat" w:cs="Arial"/>
          <w:sz w:val="20"/>
          <w:szCs w:val="22"/>
        </w:rPr>
        <w:t xml:space="preserve">Para efectos de la evaluación, se tomarán en consideración los criterios siguientes: </w:t>
      </w:r>
    </w:p>
    <w:p w:rsidR="001D5BC3" w:rsidRPr="001D5BC3" w:rsidRDefault="001D5BC3" w:rsidP="001D5BC3">
      <w:pPr>
        <w:jc w:val="both"/>
        <w:rPr>
          <w:rFonts w:ascii="Montserrat" w:hAnsi="Montserrat" w:cs="Arial"/>
          <w:sz w:val="20"/>
          <w:szCs w:val="22"/>
        </w:rPr>
      </w:pPr>
      <w:r w:rsidRPr="001D5BC3">
        <w:rPr>
          <w:rFonts w:ascii="Montserrat" w:hAnsi="Montserrat" w:cs="Arial"/>
          <w:sz w:val="20"/>
          <w:szCs w:val="22"/>
        </w:rPr>
        <w:t>Se verificará que incluyan la información, los documentos y los requisitos solicitados en las bases.</w:t>
      </w:r>
    </w:p>
    <w:p w:rsidR="001D5BC3" w:rsidRPr="001D5BC3" w:rsidRDefault="001D5BC3" w:rsidP="001D5BC3">
      <w:pPr>
        <w:jc w:val="both"/>
        <w:rPr>
          <w:rFonts w:ascii="Montserrat" w:hAnsi="Montserrat" w:cs="Arial"/>
          <w:sz w:val="20"/>
          <w:szCs w:val="22"/>
        </w:rPr>
      </w:pPr>
    </w:p>
    <w:p w:rsidR="001D5BC3" w:rsidRPr="001D5BC3" w:rsidRDefault="001D5BC3" w:rsidP="001D5BC3">
      <w:pPr>
        <w:jc w:val="both"/>
        <w:rPr>
          <w:rFonts w:ascii="Montserrat" w:hAnsi="Montserrat" w:cs="Arial"/>
          <w:sz w:val="20"/>
          <w:szCs w:val="22"/>
        </w:rPr>
      </w:pPr>
      <w:r w:rsidRPr="001D5BC3">
        <w:rPr>
          <w:rFonts w:ascii="Montserrat" w:hAnsi="Montserrat" w:cs="Arial"/>
          <w:sz w:val="20"/>
          <w:szCs w:val="22"/>
        </w:rPr>
        <w:t>Se verificará documentalmente que el servicio ofertado, cumpla con las especificaciones técnicas y requisitos solicitados en estas bases, así como con aquellos que resulten de la junta de aclaraciones.</w:t>
      </w:r>
    </w:p>
    <w:p w:rsidR="001D5BC3" w:rsidRPr="001D5BC3" w:rsidRDefault="001D5BC3" w:rsidP="001D5BC3">
      <w:pPr>
        <w:jc w:val="both"/>
        <w:rPr>
          <w:rFonts w:ascii="Montserrat" w:hAnsi="Montserrat" w:cs="Arial"/>
          <w:sz w:val="20"/>
          <w:szCs w:val="22"/>
        </w:rPr>
      </w:pPr>
    </w:p>
    <w:p w:rsidR="001D5BC3" w:rsidRPr="001D5BC3" w:rsidRDefault="001D5BC3" w:rsidP="001D5BC3">
      <w:pPr>
        <w:jc w:val="both"/>
        <w:rPr>
          <w:rFonts w:ascii="Montserrat" w:hAnsi="Montserrat" w:cs="Arial"/>
          <w:sz w:val="20"/>
          <w:szCs w:val="22"/>
        </w:rPr>
      </w:pPr>
      <w:r w:rsidRPr="001D5BC3">
        <w:rPr>
          <w:rFonts w:ascii="Montserrat" w:hAnsi="Montserrat" w:cs="Arial"/>
          <w:sz w:val="20"/>
          <w:szCs w:val="22"/>
        </w:rPr>
        <w:t>Se verificará la congruencia de los manuales de servicio que presenten los licitantes con lo ofertado en la propuesta técnica.</w:t>
      </w:r>
    </w:p>
    <w:p w:rsidR="001D5BC3" w:rsidRPr="001D5BC3" w:rsidRDefault="001D5BC3" w:rsidP="001D5BC3">
      <w:pPr>
        <w:jc w:val="both"/>
        <w:rPr>
          <w:rFonts w:ascii="Montserrat" w:hAnsi="Montserrat" w:cs="Arial"/>
          <w:sz w:val="20"/>
          <w:szCs w:val="22"/>
        </w:rPr>
      </w:pPr>
    </w:p>
    <w:p w:rsidR="001D5BC3" w:rsidRPr="001D5BC3" w:rsidRDefault="001D5BC3" w:rsidP="001D5BC3">
      <w:pPr>
        <w:jc w:val="both"/>
        <w:rPr>
          <w:rFonts w:ascii="Montserrat" w:hAnsi="Montserrat" w:cs="Arial"/>
          <w:sz w:val="20"/>
          <w:szCs w:val="22"/>
        </w:rPr>
      </w:pPr>
      <w:r w:rsidRPr="001D5BC3">
        <w:rPr>
          <w:rFonts w:ascii="Montserrat" w:hAnsi="Montserrat" w:cs="Arial"/>
          <w:sz w:val="20"/>
          <w:szCs w:val="22"/>
        </w:rPr>
        <w:t>Se verificará el cumplimiento de la proposición técnica, conforme a los requisitos establecidos.</w:t>
      </w:r>
    </w:p>
    <w:p w:rsidR="001D5BC3" w:rsidRPr="001D5BC3" w:rsidRDefault="001D5BC3" w:rsidP="001D5BC3">
      <w:pPr>
        <w:jc w:val="both"/>
        <w:rPr>
          <w:rFonts w:ascii="Montserrat" w:hAnsi="Montserrat" w:cs="Arial"/>
          <w:sz w:val="20"/>
          <w:szCs w:val="22"/>
        </w:rPr>
      </w:pPr>
    </w:p>
    <w:p w:rsidR="001D5BC3" w:rsidRPr="001D5BC3" w:rsidRDefault="001D5BC3" w:rsidP="001D5BC3">
      <w:pPr>
        <w:jc w:val="both"/>
        <w:rPr>
          <w:rFonts w:ascii="Montserrat" w:hAnsi="Montserrat" w:cs="Arial"/>
          <w:sz w:val="20"/>
          <w:szCs w:val="22"/>
        </w:rPr>
      </w:pPr>
      <w:r w:rsidRPr="001D5BC3">
        <w:rPr>
          <w:rFonts w:ascii="Montserrat" w:hAnsi="Montserrat" w:cs="Arial"/>
          <w:sz w:val="20"/>
          <w:szCs w:val="22"/>
        </w:rPr>
        <w:t>En general, el cumplimiento de las propuestas conforme a los requisitos establecidos en la convocatoria.</w:t>
      </w:r>
    </w:p>
    <w:p w:rsidR="001D5BC3" w:rsidRPr="001D5BC3" w:rsidRDefault="001D5BC3" w:rsidP="001D5BC3">
      <w:pPr>
        <w:jc w:val="both"/>
        <w:rPr>
          <w:rFonts w:ascii="Montserrat" w:hAnsi="Montserrat" w:cs="Arial"/>
          <w:sz w:val="20"/>
          <w:szCs w:val="22"/>
        </w:rPr>
      </w:pPr>
    </w:p>
    <w:p w:rsidR="001D5BC3" w:rsidRPr="001D5BC3" w:rsidRDefault="001D5BC3" w:rsidP="001D5BC3">
      <w:pPr>
        <w:jc w:val="both"/>
        <w:rPr>
          <w:rFonts w:ascii="Montserrat" w:hAnsi="Montserrat" w:cs="Arial"/>
          <w:sz w:val="20"/>
          <w:szCs w:val="22"/>
        </w:rPr>
      </w:pPr>
      <w:r w:rsidRPr="001D5BC3">
        <w:rPr>
          <w:rFonts w:ascii="Montserrat" w:hAnsi="Montserrat" w:cs="Arial"/>
          <w:sz w:val="20"/>
          <w:szCs w:val="22"/>
        </w:rPr>
        <w:t>Se verificará el resultado de las visitas  establecidas en la convocatoria.</w:t>
      </w:r>
    </w:p>
    <w:p w:rsidR="001D5BC3" w:rsidRPr="001D5BC3" w:rsidRDefault="001D5BC3" w:rsidP="001D5BC3">
      <w:pPr>
        <w:jc w:val="both"/>
        <w:rPr>
          <w:rFonts w:ascii="Montserrat" w:hAnsi="Montserrat" w:cs="Arial"/>
          <w:sz w:val="20"/>
          <w:szCs w:val="22"/>
        </w:rPr>
      </w:pPr>
    </w:p>
    <w:p w:rsidR="001D5BC3" w:rsidRDefault="001D5BC3" w:rsidP="001D5BC3">
      <w:pPr>
        <w:jc w:val="both"/>
        <w:rPr>
          <w:rFonts w:ascii="Montserrat" w:hAnsi="Montserrat" w:cs="Arial"/>
          <w:sz w:val="20"/>
          <w:szCs w:val="22"/>
        </w:rPr>
      </w:pPr>
      <w:r w:rsidRPr="001D5BC3">
        <w:rPr>
          <w:rFonts w:ascii="Montserrat" w:hAnsi="Montserrat" w:cs="Arial"/>
          <w:sz w:val="20"/>
          <w:szCs w:val="22"/>
        </w:rPr>
        <w:t>Se verificará que el programa de ejecución sea factible de realizar con los recursos considerados por el  licitante  en el plazo solicitado y que las características, especificaciones y calidad de las refacciones y/o materiales que deban suministrar considerados en el listado correspondiente, sean  los requeridos por el IMSS.</w:t>
      </w:r>
    </w:p>
    <w:p w:rsidR="00741A82" w:rsidRDefault="00741A82" w:rsidP="001D5BC3">
      <w:pPr>
        <w:jc w:val="both"/>
        <w:rPr>
          <w:rFonts w:ascii="Montserrat" w:hAnsi="Montserrat" w:cs="Arial"/>
          <w:sz w:val="20"/>
          <w:szCs w:val="22"/>
        </w:rPr>
      </w:pPr>
    </w:p>
    <w:p w:rsidR="001D5BC3" w:rsidRDefault="001D5BC3" w:rsidP="001D5BC3">
      <w:pPr>
        <w:jc w:val="both"/>
        <w:rPr>
          <w:rFonts w:ascii="Montserrat" w:hAnsi="Montserrat" w:cs="Arial"/>
          <w:sz w:val="20"/>
          <w:szCs w:val="22"/>
        </w:rPr>
      </w:pPr>
      <w:r w:rsidRPr="001D5BC3">
        <w:rPr>
          <w:rFonts w:ascii="Montserrat" w:hAnsi="Montserrat" w:cs="Arial"/>
          <w:sz w:val="20"/>
          <w:szCs w:val="22"/>
        </w:rPr>
        <w:t>Que la relación del personal técnico, administrativo y de servicios (plantilla), no contenga inconsistencias y cuente con la experiencia necesaria para la ejecución del servicio específico y presente programa de integración del personal en la ejecución.</w:t>
      </w:r>
    </w:p>
    <w:p w:rsidR="001D5BC3" w:rsidRPr="001D5BC3" w:rsidRDefault="001D5BC3" w:rsidP="001D5BC3">
      <w:pPr>
        <w:jc w:val="both"/>
        <w:rPr>
          <w:rFonts w:ascii="Montserrat" w:hAnsi="Montserrat" w:cs="Arial"/>
          <w:sz w:val="20"/>
          <w:szCs w:val="22"/>
        </w:rPr>
      </w:pPr>
    </w:p>
    <w:p w:rsidR="001D5BC3" w:rsidRDefault="001D5BC3" w:rsidP="001D5BC3">
      <w:pPr>
        <w:jc w:val="both"/>
        <w:rPr>
          <w:rFonts w:ascii="Montserrat" w:hAnsi="Montserrat" w:cs="Arial"/>
          <w:sz w:val="20"/>
          <w:szCs w:val="22"/>
        </w:rPr>
      </w:pPr>
      <w:r w:rsidRPr="001D5BC3">
        <w:rPr>
          <w:rFonts w:ascii="Montserrat" w:hAnsi="Montserrat" w:cs="Arial"/>
          <w:sz w:val="20"/>
          <w:szCs w:val="22"/>
        </w:rPr>
        <w:t>Que la herramienta y/o equipo de medición y /o calibración  propuesta sea el adecuado con una razón habilidad de utilización acorde a las especificaciones generales para estos servicios.</w:t>
      </w:r>
    </w:p>
    <w:p w:rsidR="001D5BC3" w:rsidRDefault="001D5BC3" w:rsidP="001D5BC3">
      <w:pPr>
        <w:jc w:val="both"/>
        <w:rPr>
          <w:rFonts w:ascii="Montserrat" w:hAnsi="Montserrat" w:cs="Arial"/>
          <w:sz w:val="20"/>
          <w:szCs w:val="22"/>
        </w:rPr>
      </w:pPr>
    </w:p>
    <w:p w:rsidR="001D5BC3" w:rsidRPr="001D5BC3" w:rsidRDefault="001D5BC3" w:rsidP="001D5BC3">
      <w:pPr>
        <w:jc w:val="both"/>
        <w:rPr>
          <w:rFonts w:ascii="Montserrat" w:hAnsi="Montserrat" w:cs="Arial"/>
          <w:sz w:val="20"/>
          <w:szCs w:val="22"/>
        </w:rPr>
      </w:pPr>
      <w:r w:rsidRPr="001D5BC3">
        <w:rPr>
          <w:rFonts w:ascii="Montserrat" w:hAnsi="Montserrat" w:cs="Arial"/>
          <w:sz w:val="20"/>
          <w:szCs w:val="22"/>
        </w:rPr>
        <w:t xml:space="preserve">Durante la etapa de la evaluación técnica y económica, personal de “el instituto”, podrá realizar visitas a las instalaciones de los licitantes, con objeto de verificar la veracidad de la información proporcionada en las propuestas; por tal motivo, “el licitante” deberá presentar a la vista del visitador  de “el Instituto”, en su caso, la documentación  que acredite la capacidad técnica, así como, los equipos de diagnóstico con calibración certificada vigente, instrumentos, herramienta y manuales técnicos y/o de servicio de servicio necesarios para la realización de los servicios. </w:t>
      </w:r>
      <w:proofErr w:type="gramStart"/>
      <w:r w:rsidRPr="001D5BC3">
        <w:rPr>
          <w:rFonts w:ascii="Montserrat" w:hAnsi="Montserrat" w:cs="Arial"/>
          <w:sz w:val="20"/>
          <w:szCs w:val="22"/>
        </w:rPr>
        <w:t>se</w:t>
      </w:r>
      <w:proofErr w:type="gramEnd"/>
      <w:r w:rsidRPr="001D5BC3">
        <w:rPr>
          <w:rFonts w:ascii="Montserrat" w:hAnsi="Montserrat" w:cs="Arial"/>
          <w:sz w:val="20"/>
          <w:szCs w:val="22"/>
        </w:rPr>
        <w:t xml:space="preserve"> recabara la información, asimismo se verificara que cuente con los manuales de servicio por marca y modelo de los equipos que se licitan, en caso contrario, se considerara que no reúne la capacidad técnica para desarrollar los servicios.</w:t>
      </w:r>
    </w:p>
    <w:p w:rsidR="00763F77" w:rsidRPr="00EE1DA4" w:rsidRDefault="00763F77" w:rsidP="00597BBD">
      <w:pPr>
        <w:jc w:val="both"/>
        <w:rPr>
          <w:rFonts w:ascii="Montserrat" w:hAnsi="Montserrat" w:cs="Arial"/>
          <w:b/>
          <w:sz w:val="20"/>
          <w:szCs w:val="22"/>
        </w:rPr>
      </w:pPr>
    </w:p>
    <w:p w:rsidR="00597BBD" w:rsidRDefault="00763F77" w:rsidP="00597BBD">
      <w:pPr>
        <w:jc w:val="both"/>
        <w:rPr>
          <w:rFonts w:ascii="Montserrat" w:hAnsi="Montserrat" w:cs="Arial"/>
          <w:b/>
          <w:sz w:val="22"/>
          <w:szCs w:val="22"/>
        </w:rPr>
      </w:pPr>
      <w:r w:rsidRPr="00EE1DA4">
        <w:rPr>
          <w:rFonts w:ascii="Montserrat" w:hAnsi="Montserrat" w:cs="Arial"/>
          <w:b/>
          <w:sz w:val="22"/>
          <w:szCs w:val="22"/>
        </w:rPr>
        <w:t xml:space="preserve">9.2 </w:t>
      </w:r>
      <w:r w:rsidR="00597BBD" w:rsidRPr="00EE1DA4">
        <w:rPr>
          <w:rFonts w:ascii="Montserrat" w:hAnsi="Montserrat" w:cs="Arial"/>
          <w:b/>
          <w:sz w:val="22"/>
          <w:szCs w:val="22"/>
        </w:rPr>
        <w:t xml:space="preserve">EVALUACIÓN DE LAS PROPOSICIONES  ECONÓMICAS. </w:t>
      </w:r>
    </w:p>
    <w:p w:rsidR="001D5BC3" w:rsidRPr="001D5BC3" w:rsidRDefault="001D5BC3" w:rsidP="001D5BC3">
      <w:pPr>
        <w:jc w:val="both"/>
        <w:rPr>
          <w:rFonts w:ascii="Montserrat" w:hAnsi="Montserrat" w:cs="Arial"/>
          <w:b/>
          <w:sz w:val="20"/>
        </w:rPr>
      </w:pPr>
    </w:p>
    <w:p w:rsidR="001D5BC3" w:rsidRPr="001D5BC3" w:rsidRDefault="001D5BC3" w:rsidP="001D5BC3">
      <w:pPr>
        <w:jc w:val="both"/>
        <w:rPr>
          <w:rFonts w:ascii="Montserrat" w:hAnsi="Montserrat" w:cs="Arial"/>
          <w:sz w:val="20"/>
        </w:rPr>
      </w:pPr>
      <w:r w:rsidRPr="001D5BC3">
        <w:rPr>
          <w:rFonts w:ascii="Montserrat" w:hAnsi="Montserrat" w:cs="Arial"/>
          <w:sz w:val="20"/>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rsidR="001D5BC3" w:rsidRPr="001D5BC3" w:rsidRDefault="001D5BC3" w:rsidP="001D5BC3">
      <w:pPr>
        <w:jc w:val="both"/>
        <w:rPr>
          <w:rFonts w:ascii="Montserrat" w:hAnsi="Montserrat" w:cs="Arial"/>
          <w:sz w:val="20"/>
        </w:rPr>
      </w:pPr>
    </w:p>
    <w:p w:rsidR="001D5BC3" w:rsidRPr="001D5BC3" w:rsidRDefault="001D5BC3" w:rsidP="001D5BC3">
      <w:pPr>
        <w:jc w:val="both"/>
        <w:rPr>
          <w:rFonts w:ascii="Montserrat" w:hAnsi="Montserrat" w:cs="Arial"/>
          <w:sz w:val="20"/>
        </w:rPr>
      </w:pPr>
      <w:r w:rsidRPr="001D5BC3">
        <w:rPr>
          <w:rFonts w:ascii="Montserrat" w:hAnsi="Montserrat" w:cs="Arial"/>
          <w:sz w:val="20"/>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rsidR="001D5BC3" w:rsidRPr="001D5BC3" w:rsidRDefault="001D5BC3" w:rsidP="001D5BC3">
      <w:pPr>
        <w:jc w:val="both"/>
        <w:rPr>
          <w:rFonts w:ascii="Montserrat" w:hAnsi="Montserrat" w:cs="Arial"/>
          <w:sz w:val="20"/>
        </w:rPr>
      </w:pPr>
    </w:p>
    <w:p w:rsidR="001D5BC3" w:rsidRPr="001D5BC3" w:rsidRDefault="001D5BC3" w:rsidP="001D5BC3">
      <w:pPr>
        <w:jc w:val="both"/>
        <w:rPr>
          <w:rFonts w:ascii="Montserrat" w:hAnsi="Montserrat" w:cs="Arial"/>
          <w:sz w:val="20"/>
        </w:rPr>
      </w:pPr>
      <w:r w:rsidRPr="001D5BC3">
        <w:rPr>
          <w:rFonts w:ascii="Montserrat" w:hAnsi="Montserrat" w:cs="Arial"/>
          <w:sz w:val="20"/>
        </w:rPr>
        <w:t>Deberán incluirse cargos por S.A.R., INFONAVIT e inspección y vigilancia de la S.F.P. estructurados en términos de la Circular publicada en el Diario Oficial de la Federación del 13 de junio de 1994.</w:t>
      </w:r>
    </w:p>
    <w:p w:rsidR="001D5BC3" w:rsidRPr="001D5BC3" w:rsidRDefault="001D5BC3" w:rsidP="001D5BC3">
      <w:pPr>
        <w:jc w:val="both"/>
        <w:rPr>
          <w:rFonts w:ascii="Montserrat" w:hAnsi="Montserrat" w:cs="Arial"/>
          <w:sz w:val="20"/>
        </w:rPr>
      </w:pPr>
    </w:p>
    <w:p w:rsidR="001D5BC3" w:rsidRPr="001D5BC3" w:rsidRDefault="001D5BC3" w:rsidP="001D5BC3">
      <w:pPr>
        <w:jc w:val="both"/>
        <w:rPr>
          <w:rFonts w:ascii="Montserrat" w:hAnsi="Montserrat" w:cs="Arial"/>
          <w:sz w:val="20"/>
        </w:rPr>
      </w:pPr>
      <w:r w:rsidRPr="001D5BC3">
        <w:rPr>
          <w:rFonts w:ascii="Montserrat" w:hAnsi="Montserrat" w:cs="Arial"/>
          <w:sz w:val="20"/>
        </w:rPr>
        <w:t>No procede el sorteo manual por insaculación:</w:t>
      </w:r>
    </w:p>
    <w:p w:rsidR="001D5BC3" w:rsidRPr="001D5BC3" w:rsidRDefault="001D5BC3" w:rsidP="001D5BC3">
      <w:pPr>
        <w:jc w:val="both"/>
        <w:rPr>
          <w:rFonts w:ascii="Montserrat" w:hAnsi="Montserrat" w:cs="Arial"/>
          <w:sz w:val="20"/>
        </w:rPr>
      </w:pPr>
    </w:p>
    <w:p w:rsidR="001D5BC3" w:rsidRPr="001D5BC3" w:rsidRDefault="001D5BC3" w:rsidP="001D5BC3">
      <w:pPr>
        <w:jc w:val="both"/>
        <w:rPr>
          <w:rFonts w:ascii="Montserrat" w:hAnsi="Montserrat" w:cs="Arial"/>
          <w:sz w:val="20"/>
        </w:rPr>
      </w:pPr>
      <w:r w:rsidRPr="001D5BC3">
        <w:rPr>
          <w:rFonts w:ascii="Montserrat" w:hAnsi="Montserrat" w:cs="Arial"/>
          <w:sz w:val="20"/>
        </w:rPr>
        <w:t>Si alguna de las proposiciones empatadas se dará preferencia a las personas que integren el sector de micro, pequeñas y medianas empresas nacionales. Artículo 54 de la RLAASSP.</w:t>
      </w:r>
    </w:p>
    <w:p w:rsidR="001D5BC3" w:rsidRPr="001D5BC3" w:rsidRDefault="001D5BC3" w:rsidP="001D5BC3">
      <w:pPr>
        <w:jc w:val="both"/>
        <w:rPr>
          <w:rFonts w:ascii="Montserrat" w:hAnsi="Montserrat" w:cs="Arial"/>
          <w:sz w:val="20"/>
        </w:rPr>
      </w:pPr>
    </w:p>
    <w:p w:rsidR="001D5BC3" w:rsidRPr="001D5BC3" w:rsidRDefault="001D5BC3" w:rsidP="001D5BC3">
      <w:pPr>
        <w:jc w:val="both"/>
        <w:rPr>
          <w:rFonts w:ascii="Montserrat" w:hAnsi="Montserrat" w:cs="Arial"/>
          <w:sz w:val="20"/>
        </w:rPr>
      </w:pPr>
      <w:r w:rsidRPr="001D5BC3">
        <w:rPr>
          <w:rFonts w:ascii="Montserrat" w:hAnsi="Montserrat" w:cs="Arial"/>
          <w:sz w:val="20"/>
        </w:rPr>
        <w:t>Los criterios que se aplicarán para evaluar las proposiciones, se basarán en la información documental presentada por los licitantes, utilizando el sistema binario, observando para ello lo previsto en el artículo 36 de la ley de adquisiciones, arrendamientos y servicios del sector público.</w:t>
      </w:r>
    </w:p>
    <w:p w:rsidR="001D5BC3" w:rsidRPr="001D5BC3" w:rsidRDefault="001D5BC3" w:rsidP="001D5BC3">
      <w:pPr>
        <w:tabs>
          <w:tab w:val="left" w:pos="842"/>
        </w:tabs>
        <w:jc w:val="both"/>
        <w:rPr>
          <w:rFonts w:ascii="Montserrat" w:hAnsi="Montserrat" w:cs="Arial"/>
          <w:sz w:val="20"/>
        </w:rPr>
      </w:pPr>
      <w:r w:rsidRPr="001D5BC3">
        <w:rPr>
          <w:rFonts w:ascii="Montserrat" w:hAnsi="Montserrat" w:cs="Arial"/>
          <w:sz w:val="20"/>
        </w:rPr>
        <w:tab/>
      </w:r>
    </w:p>
    <w:p w:rsidR="001D5BC3" w:rsidRPr="001D5BC3" w:rsidRDefault="001D5BC3" w:rsidP="001D5BC3">
      <w:pPr>
        <w:jc w:val="both"/>
        <w:rPr>
          <w:rFonts w:ascii="Montserrat" w:hAnsi="Montserrat" w:cs="Arial"/>
          <w:sz w:val="20"/>
        </w:rPr>
      </w:pPr>
      <w:r w:rsidRPr="001D5BC3">
        <w:rPr>
          <w:rFonts w:ascii="Montserrat" w:hAnsi="Montserrat" w:cs="Arial"/>
          <w:sz w:val="20"/>
        </w:rPr>
        <w:t xml:space="preserve">Se analizarán los precios ofertados por los participantes, y las operaciones aritméticas con objeto de verificar el importe total del servicio ofertado, conforme a los datos contenidos en su proposición económica. </w:t>
      </w:r>
    </w:p>
    <w:p w:rsidR="00597BBD" w:rsidRPr="001D5BC3" w:rsidRDefault="00597BBD" w:rsidP="00597BBD">
      <w:pPr>
        <w:pStyle w:val="Prrafodelista"/>
        <w:ind w:left="720"/>
        <w:jc w:val="both"/>
        <w:rPr>
          <w:rFonts w:ascii="Montserrat" w:hAnsi="Montserrat" w:cs="Arial"/>
          <w:sz w:val="20"/>
        </w:rPr>
      </w:pPr>
    </w:p>
    <w:p w:rsidR="00FF64E5" w:rsidRPr="00EE1DA4" w:rsidRDefault="00FF64E5" w:rsidP="00C13697">
      <w:pPr>
        <w:pStyle w:val="Prrafodelista"/>
        <w:numPr>
          <w:ilvl w:val="1"/>
          <w:numId w:val="33"/>
        </w:numPr>
        <w:jc w:val="both"/>
        <w:rPr>
          <w:rFonts w:ascii="Montserrat" w:hAnsi="Montserrat" w:cs="Arial"/>
          <w:b/>
          <w:sz w:val="22"/>
          <w:szCs w:val="22"/>
        </w:rPr>
      </w:pPr>
      <w:r w:rsidRPr="00EE1DA4">
        <w:rPr>
          <w:rFonts w:ascii="Montserrat" w:hAnsi="Montserrat" w:cs="Arial"/>
          <w:b/>
          <w:sz w:val="22"/>
          <w:szCs w:val="22"/>
        </w:rPr>
        <w:t>CRITERIOS DE ADJUDICACIÓN DE LOS CONTRATOS.</w:t>
      </w:r>
    </w:p>
    <w:p w:rsidR="00FF64E5" w:rsidRDefault="00FF64E5" w:rsidP="00973603">
      <w:pPr>
        <w:jc w:val="both"/>
        <w:rPr>
          <w:rFonts w:ascii="Montserrat" w:hAnsi="Montserrat" w:cs="Arial"/>
          <w:sz w:val="22"/>
          <w:szCs w:val="22"/>
        </w:rPr>
      </w:pPr>
    </w:p>
    <w:p w:rsidR="00FF64E5" w:rsidRPr="00BF34B8" w:rsidRDefault="00FF64E5" w:rsidP="00973603">
      <w:pPr>
        <w:jc w:val="both"/>
        <w:rPr>
          <w:rFonts w:ascii="Montserrat" w:hAnsi="Montserrat" w:cs="Arial"/>
          <w:sz w:val="20"/>
        </w:rPr>
      </w:pPr>
      <w:r w:rsidRPr="00BF34B8">
        <w:rPr>
          <w:rFonts w:ascii="Montserrat" w:hAnsi="Montserrat" w:cs="Arial"/>
          <w:sz w:val="20"/>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FF64E5" w:rsidRPr="00BF34B8" w:rsidRDefault="00FF64E5" w:rsidP="00973603">
      <w:pPr>
        <w:jc w:val="both"/>
        <w:rPr>
          <w:rFonts w:ascii="Montserrat" w:hAnsi="Montserrat" w:cs="Arial"/>
          <w:sz w:val="20"/>
        </w:rPr>
      </w:pPr>
    </w:p>
    <w:p w:rsidR="00FF64E5" w:rsidRPr="00BF34B8" w:rsidRDefault="00FF64E5" w:rsidP="00973603">
      <w:pPr>
        <w:jc w:val="both"/>
        <w:rPr>
          <w:rFonts w:ascii="Montserrat" w:hAnsi="Montserrat" w:cs="Arial"/>
          <w:sz w:val="20"/>
        </w:rPr>
      </w:pPr>
      <w:r w:rsidRPr="00BF34B8">
        <w:rPr>
          <w:rFonts w:ascii="Montserrat" w:hAnsi="Montserrat"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347963" w:rsidRPr="00BF34B8" w:rsidRDefault="00347963" w:rsidP="00973603">
      <w:pPr>
        <w:jc w:val="both"/>
        <w:rPr>
          <w:rFonts w:ascii="Montserrat" w:hAnsi="Montserrat" w:cs="Arial"/>
          <w:sz w:val="20"/>
        </w:rPr>
      </w:pPr>
    </w:p>
    <w:p w:rsidR="00347963" w:rsidRPr="00BF34B8" w:rsidRDefault="00347963" w:rsidP="00973603">
      <w:pPr>
        <w:jc w:val="both"/>
        <w:rPr>
          <w:rFonts w:ascii="Montserrat" w:hAnsi="Montserrat" w:cs="Arial"/>
          <w:b/>
          <w:i/>
          <w:sz w:val="20"/>
          <w:u w:val="single"/>
        </w:rPr>
      </w:pPr>
      <w:r w:rsidRPr="00BF34B8">
        <w:rPr>
          <w:rFonts w:ascii="Montserrat" w:hAnsi="Montserrat" w:cs="Arial"/>
          <w:b/>
          <w:i/>
          <w:sz w:val="20"/>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347963" w:rsidRPr="00BF34B8" w:rsidRDefault="00347963" w:rsidP="00973603">
      <w:pPr>
        <w:ind w:left="851" w:hanging="851"/>
        <w:jc w:val="both"/>
        <w:rPr>
          <w:rFonts w:ascii="Montserrat" w:hAnsi="Montserrat" w:cs="Arial"/>
          <w:sz w:val="20"/>
        </w:rPr>
      </w:pPr>
      <w:r w:rsidRPr="00BF34B8">
        <w:rPr>
          <w:rFonts w:ascii="Montserrat" w:hAnsi="Montserrat" w:cs="Arial"/>
          <w:sz w:val="20"/>
        </w:rPr>
        <w:t xml:space="preserve"> </w:t>
      </w:r>
    </w:p>
    <w:p w:rsidR="00347963" w:rsidRPr="00BF34B8" w:rsidRDefault="00347963" w:rsidP="00973603">
      <w:pPr>
        <w:jc w:val="both"/>
        <w:rPr>
          <w:rFonts w:ascii="Montserrat" w:hAnsi="Montserrat" w:cs="Arial"/>
          <w:sz w:val="20"/>
        </w:rPr>
      </w:pPr>
      <w:r w:rsidRPr="00BF34B8">
        <w:rPr>
          <w:rFonts w:ascii="Montserrat" w:hAnsi="Montserrat" w:cs="Arial"/>
          <w:sz w:val="20"/>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9A70C0" w:rsidRPr="00BF34B8" w:rsidRDefault="009A70C0" w:rsidP="00973603">
      <w:pPr>
        <w:jc w:val="both"/>
        <w:rPr>
          <w:rFonts w:ascii="Montserrat" w:hAnsi="Montserrat" w:cs="Arial"/>
          <w:sz w:val="20"/>
        </w:rPr>
      </w:pPr>
    </w:p>
    <w:p w:rsidR="00FF64E5" w:rsidRPr="00EE1DA4" w:rsidRDefault="00FF64E5"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CAUSAS DE DESECHAMIENTO.</w:t>
      </w:r>
    </w:p>
    <w:p w:rsidR="00FF64E5" w:rsidRPr="00EE1DA4" w:rsidRDefault="00FF64E5" w:rsidP="00973603">
      <w:pPr>
        <w:jc w:val="both"/>
        <w:rPr>
          <w:rFonts w:ascii="Montserrat" w:hAnsi="Montserrat" w:cs="Arial"/>
          <w:sz w:val="22"/>
          <w:szCs w:val="22"/>
        </w:rPr>
      </w:pPr>
    </w:p>
    <w:p w:rsidR="00FF64E5" w:rsidRPr="00BF34B8" w:rsidRDefault="00FF64E5" w:rsidP="00973603">
      <w:pPr>
        <w:jc w:val="both"/>
        <w:rPr>
          <w:rFonts w:ascii="Montserrat" w:hAnsi="Montserrat" w:cs="Arial"/>
          <w:sz w:val="20"/>
        </w:rPr>
      </w:pPr>
      <w:r w:rsidRPr="00BF34B8">
        <w:rPr>
          <w:rFonts w:ascii="Montserrat" w:hAnsi="Montserrat" w:cs="Arial"/>
          <w:sz w:val="20"/>
        </w:rPr>
        <w:t>Se desecharán las proposiciones de los licitantes que incurran en uno o varios de los siguientes supuestos:</w:t>
      </w:r>
    </w:p>
    <w:p w:rsidR="00FF64E5" w:rsidRPr="00BF34B8" w:rsidRDefault="00FF64E5" w:rsidP="00973603">
      <w:pPr>
        <w:jc w:val="both"/>
        <w:rPr>
          <w:rFonts w:ascii="Montserrat" w:hAnsi="Montserrat" w:cs="Arial"/>
          <w:sz w:val="20"/>
        </w:rPr>
      </w:pPr>
    </w:p>
    <w:p w:rsidR="00491047" w:rsidRPr="00BF34B8" w:rsidRDefault="00491047" w:rsidP="00C13697">
      <w:pPr>
        <w:pStyle w:val="Prrafodelista"/>
        <w:numPr>
          <w:ilvl w:val="0"/>
          <w:numId w:val="21"/>
        </w:numPr>
        <w:jc w:val="both"/>
        <w:rPr>
          <w:rFonts w:ascii="Montserrat" w:hAnsi="Montserrat" w:cs="Gisha"/>
          <w:sz w:val="20"/>
        </w:rPr>
      </w:pPr>
      <w:r w:rsidRPr="00BF34B8">
        <w:rPr>
          <w:rFonts w:ascii="Montserrat" w:hAnsi="Montserrat" w:cs="Gisha"/>
          <w:sz w:val="20"/>
        </w:rPr>
        <w:t>Que no cumplan con alguno de los requisitos establecidos en esta Convocatoria contenidos en todos los numerales y  sus anexos, y que con motivo de dicho incumplimiento se afecte la solvencia de la proposición.</w:t>
      </w:r>
    </w:p>
    <w:p w:rsidR="00491047" w:rsidRPr="00BF34B8" w:rsidRDefault="00491047" w:rsidP="00C13697">
      <w:pPr>
        <w:pStyle w:val="Prrafodelista"/>
        <w:numPr>
          <w:ilvl w:val="0"/>
          <w:numId w:val="21"/>
        </w:numPr>
        <w:jc w:val="both"/>
        <w:rPr>
          <w:rFonts w:ascii="Montserrat" w:hAnsi="Montserrat" w:cs="Gisha"/>
          <w:sz w:val="20"/>
        </w:rPr>
      </w:pPr>
      <w:r w:rsidRPr="00BF34B8">
        <w:rPr>
          <w:rFonts w:ascii="Montserrat" w:hAnsi="Montserrat" w:cs="Gisha"/>
          <w:sz w:val="20"/>
        </w:rPr>
        <w:t xml:space="preserve">Cuando se compruebe que tienen acuerdo con otros licitantes para elevar el costo de los bienes solicitados </w:t>
      </w:r>
      <w:r w:rsidRPr="00BF34B8">
        <w:rPr>
          <w:rFonts w:ascii="Montserrat" w:hAnsi="Montserrat" w:cs="Gisha"/>
          <w:sz w:val="20"/>
          <w:lang w:val="es-MX"/>
        </w:rPr>
        <w:t xml:space="preserve">o </w:t>
      </w:r>
      <w:r w:rsidRPr="00BF34B8">
        <w:rPr>
          <w:rFonts w:ascii="Montserrat" w:hAnsi="Montserrat" w:cs="Gisha"/>
          <w:sz w:val="20"/>
        </w:rPr>
        <w:t>bien</w:t>
      </w:r>
      <w:r w:rsidRPr="00BF34B8">
        <w:rPr>
          <w:rFonts w:ascii="Montserrat" w:hAnsi="Montserrat" w:cs="Gisha"/>
          <w:sz w:val="20"/>
          <w:lang w:val="es-MX"/>
        </w:rPr>
        <w:t>, cualquier otro acuerdo que tenga como fin obtener una ventaja sobre los demás licitantes</w:t>
      </w:r>
      <w:r w:rsidRPr="00BF34B8">
        <w:rPr>
          <w:rFonts w:ascii="Montserrat" w:hAnsi="Montserrat" w:cs="Gisha"/>
          <w:sz w:val="20"/>
        </w:rPr>
        <w:t>.</w:t>
      </w:r>
    </w:p>
    <w:p w:rsidR="00491047" w:rsidRPr="00BF34B8" w:rsidRDefault="00491047" w:rsidP="00C13697">
      <w:pPr>
        <w:pStyle w:val="Prrafodelista"/>
        <w:numPr>
          <w:ilvl w:val="0"/>
          <w:numId w:val="21"/>
        </w:numPr>
        <w:jc w:val="both"/>
        <w:rPr>
          <w:rFonts w:ascii="Montserrat" w:hAnsi="Montserrat" w:cs="Gisha"/>
          <w:sz w:val="20"/>
        </w:rPr>
      </w:pPr>
      <w:r w:rsidRPr="00BF34B8">
        <w:rPr>
          <w:rFonts w:ascii="Montserrat" w:hAnsi="Montserrat" w:cs="Gisha"/>
          <w:sz w:val="20"/>
        </w:rPr>
        <w:t>Cuando incurran en cualquier violación a las disposiciones de la LAASSP, a su Reglamento o a cualquier otro ordenamiento legal o normativo vinculado con este procedimiento.</w:t>
      </w:r>
    </w:p>
    <w:p w:rsidR="00491047" w:rsidRPr="00BF34B8" w:rsidRDefault="00491047" w:rsidP="00C13697">
      <w:pPr>
        <w:pStyle w:val="Prrafodelista"/>
        <w:numPr>
          <w:ilvl w:val="0"/>
          <w:numId w:val="21"/>
        </w:numPr>
        <w:jc w:val="both"/>
        <w:rPr>
          <w:rFonts w:ascii="Montserrat" w:hAnsi="Montserrat" w:cs="Gisha"/>
          <w:sz w:val="20"/>
        </w:rPr>
      </w:pPr>
      <w:r w:rsidRPr="00BF34B8">
        <w:rPr>
          <w:rFonts w:ascii="Montserrat" w:hAnsi="Montserrat" w:cs="Gisha"/>
          <w:sz w:val="20"/>
        </w:rPr>
        <w:t>Cuando no cotice la totalidad de los bienes requeridos por partida.</w:t>
      </w:r>
    </w:p>
    <w:p w:rsidR="00491047" w:rsidRPr="00BF34B8" w:rsidRDefault="00491047" w:rsidP="00C13697">
      <w:pPr>
        <w:pStyle w:val="Prrafodelista"/>
        <w:numPr>
          <w:ilvl w:val="0"/>
          <w:numId w:val="21"/>
        </w:numPr>
        <w:jc w:val="both"/>
        <w:rPr>
          <w:rFonts w:ascii="Montserrat" w:hAnsi="Montserrat" w:cs="Gisha"/>
          <w:sz w:val="20"/>
        </w:rPr>
      </w:pPr>
      <w:r w:rsidRPr="00BF34B8">
        <w:rPr>
          <w:rFonts w:ascii="Montserrat" w:hAnsi="Montserrat" w:cs="Gisha"/>
          <w:sz w:val="20"/>
        </w:rPr>
        <w:t>Cuando no presente uno o más de los escritos o manifiestos solicitados con carácter de “bajo protesta de decir verdad”, solicitados en las presentes bases u omita la leyenda requerida.</w:t>
      </w:r>
    </w:p>
    <w:p w:rsidR="00491047" w:rsidRPr="00BF34B8" w:rsidRDefault="00491047" w:rsidP="00C13697">
      <w:pPr>
        <w:pStyle w:val="Prrafodelista"/>
        <w:numPr>
          <w:ilvl w:val="0"/>
          <w:numId w:val="21"/>
        </w:numPr>
        <w:jc w:val="both"/>
        <w:rPr>
          <w:rFonts w:ascii="Montserrat" w:hAnsi="Montserrat" w:cs="Gisha"/>
          <w:sz w:val="20"/>
        </w:rPr>
      </w:pPr>
      <w:r w:rsidRPr="00BF34B8">
        <w:rPr>
          <w:rFonts w:ascii="Montserrat" w:hAnsi="Montserrat" w:cs="Gisha"/>
          <w:sz w:val="20"/>
        </w:rPr>
        <w:t>Cuando no exista correspondencia con los documentos solicitados en el numeral 2.1 de la presente Convocatoria</w:t>
      </w:r>
    </w:p>
    <w:p w:rsidR="00491047" w:rsidRPr="00BF34B8" w:rsidRDefault="00491047" w:rsidP="00C13697">
      <w:pPr>
        <w:pStyle w:val="Prrafodelista"/>
        <w:numPr>
          <w:ilvl w:val="0"/>
          <w:numId w:val="21"/>
        </w:numPr>
        <w:rPr>
          <w:rFonts w:ascii="Montserrat" w:hAnsi="Montserrat" w:cs="Gisha"/>
          <w:sz w:val="20"/>
        </w:rPr>
      </w:pPr>
      <w:r w:rsidRPr="00BF34B8">
        <w:rPr>
          <w:rFonts w:ascii="Montserrat" w:hAnsi="Montserrat" w:cs="Gisha"/>
          <w:sz w:val="20"/>
        </w:rPr>
        <w:t>Cuando las empresas se encuentren dentro de algunos los supuestos del Art. 50 y 60 de la Ley.</w:t>
      </w:r>
    </w:p>
    <w:p w:rsidR="00491047" w:rsidRPr="00BF34B8" w:rsidRDefault="00491047" w:rsidP="00C13697">
      <w:pPr>
        <w:pStyle w:val="Prrafodelista"/>
        <w:numPr>
          <w:ilvl w:val="0"/>
          <w:numId w:val="21"/>
        </w:numPr>
        <w:jc w:val="both"/>
        <w:rPr>
          <w:rFonts w:ascii="Montserrat" w:hAnsi="Montserrat" w:cs="Gisha"/>
          <w:sz w:val="20"/>
        </w:rPr>
      </w:pPr>
      <w:r w:rsidRPr="00BF34B8">
        <w:rPr>
          <w:rFonts w:ascii="Montserrat" w:eastAsia="Arial Unicode MS" w:hAnsi="Montserrat" w:cs="Gisha"/>
          <w:sz w:val="20"/>
          <w:lang w:val="es-ES_tradnl"/>
        </w:rPr>
        <w:t>Cuando no exista congruencia de los catálogos e instructivos que presenten los licitantes con lo ofertado en la proposición técnica-económica.</w:t>
      </w:r>
    </w:p>
    <w:p w:rsidR="00491047" w:rsidRPr="00BF34B8" w:rsidRDefault="00491047" w:rsidP="00C13697">
      <w:pPr>
        <w:pStyle w:val="Prrafodelista"/>
        <w:numPr>
          <w:ilvl w:val="0"/>
          <w:numId w:val="21"/>
        </w:numPr>
        <w:rPr>
          <w:rFonts w:ascii="Montserrat" w:hAnsi="Montserrat" w:cs="Gisha"/>
          <w:sz w:val="20"/>
        </w:rPr>
      </w:pPr>
      <w:r w:rsidRPr="00BF34B8">
        <w:rPr>
          <w:rFonts w:ascii="Montserrat" w:hAnsi="Montserrat" w:cs="Gisha"/>
          <w:sz w:val="20"/>
        </w:rPr>
        <w:t>Cuando no exista congruencia entre los catálogos, ins</w:t>
      </w:r>
      <w:r w:rsidR="00FD1B0B" w:rsidRPr="00BF34B8">
        <w:rPr>
          <w:rFonts w:ascii="Montserrat" w:hAnsi="Montserrat" w:cs="Gisha"/>
          <w:sz w:val="20"/>
        </w:rPr>
        <w:t>tructivos y demás documentación.</w:t>
      </w:r>
    </w:p>
    <w:p w:rsidR="00491047" w:rsidRDefault="00491047" w:rsidP="00C13697">
      <w:pPr>
        <w:pStyle w:val="Prrafodelista"/>
        <w:numPr>
          <w:ilvl w:val="0"/>
          <w:numId w:val="21"/>
        </w:numPr>
        <w:jc w:val="both"/>
        <w:rPr>
          <w:rFonts w:ascii="Montserrat" w:hAnsi="Montserrat" w:cs="Gisha"/>
          <w:sz w:val="20"/>
        </w:rPr>
      </w:pPr>
      <w:r w:rsidRPr="00BF34B8">
        <w:rPr>
          <w:rFonts w:ascii="Montserrat" w:hAnsi="Montserrat" w:cs="Gisha"/>
          <w:sz w:val="20"/>
        </w:rPr>
        <w:t>Cuando no cumpla con los requerimientos, solicitudes, cartas y/u otro documento solicitado en las presentes bases, cualquiera que sea, sin excepción alguna.</w:t>
      </w:r>
    </w:p>
    <w:p w:rsidR="00C311E6" w:rsidRDefault="00C311E6" w:rsidP="00C13697">
      <w:pPr>
        <w:pStyle w:val="Prrafodelista"/>
        <w:numPr>
          <w:ilvl w:val="0"/>
          <w:numId w:val="21"/>
        </w:numPr>
        <w:jc w:val="both"/>
        <w:rPr>
          <w:rFonts w:ascii="Montserrat" w:hAnsi="Montserrat" w:cs="Gisha"/>
          <w:sz w:val="20"/>
        </w:rPr>
      </w:pPr>
      <w:r>
        <w:rPr>
          <w:rFonts w:ascii="Montserrat" w:hAnsi="Montserrat" w:cs="Gisha"/>
          <w:sz w:val="20"/>
        </w:rPr>
        <w:t>Cuando no presenten vigentes y positivas las opiniones de cumplimiento de obligaciones fiscales del SAT, IMSS e INFONAVIT.</w:t>
      </w:r>
    </w:p>
    <w:p w:rsidR="00C311E6" w:rsidRDefault="00C311E6" w:rsidP="00C13697">
      <w:pPr>
        <w:pStyle w:val="Prrafodelista"/>
        <w:numPr>
          <w:ilvl w:val="0"/>
          <w:numId w:val="21"/>
        </w:numPr>
        <w:jc w:val="both"/>
        <w:rPr>
          <w:rFonts w:ascii="Montserrat" w:hAnsi="Montserrat" w:cs="Gisha"/>
          <w:sz w:val="20"/>
        </w:rPr>
      </w:pPr>
      <w:r>
        <w:rPr>
          <w:rFonts w:ascii="Montserrat" w:hAnsi="Montserrat" w:cs="Gisha"/>
          <w:sz w:val="20"/>
        </w:rPr>
        <w:t>Cuando no firmen electrónica las propuestas presentadas a través del Sistema CompraNet.</w:t>
      </w:r>
    </w:p>
    <w:p w:rsidR="007A3016" w:rsidRPr="007A3016" w:rsidRDefault="007A3016" w:rsidP="007A3016">
      <w:pPr>
        <w:pStyle w:val="Prrafodelista"/>
        <w:numPr>
          <w:ilvl w:val="0"/>
          <w:numId w:val="21"/>
        </w:numPr>
        <w:jc w:val="both"/>
        <w:rPr>
          <w:rFonts w:ascii="Montserrat" w:hAnsi="Montserrat" w:cs="Gisha"/>
          <w:sz w:val="20"/>
        </w:rPr>
      </w:pPr>
      <w:r w:rsidRPr="007A3016">
        <w:rPr>
          <w:rFonts w:ascii="Montserrat" w:hAnsi="Montserrat" w:cs="Gisha"/>
          <w:sz w:val="20"/>
        </w:rPr>
        <w:t>Los licitantes participantes deberán cumplir con la Ley Federal del Trabajo en su artículo 15 establece que las personas físicas o morales que proporcionen servicios especializados o ejecuten obras especializadas deben contar con un registro ante la Secretaría del Trabajo y Previsión Social, deberá incluir su número de registro.</w:t>
      </w:r>
      <w:r w:rsidR="00B90AE2">
        <w:rPr>
          <w:rFonts w:ascii="Montserrat" w:hAnsi="Montserrat" w:cs="Gisha"/>
          <w:sz w:val="20"/>
        </w:rPr>
        <w:t xml:space="preserve"> (REPSE)</w:t>
      </w:r>
    </w:p>
    <w:p w:rsidR="00C311E6" w:rsidRDefault="00C311E6" w:rsidP="00973603">
      <w:pPr>
        <w:tabs>
          <w:tab w:val="left" w:pos="567"/>
        </w:tabs>
        <w:jc w:val="both"/>
        <w:rPr>
          <w:rFonts w:ascii="Montserrat" w:hAnsi="Montserrat" w:cs="Arial"/>
          <w:sz w:val="20"/>
        </w:rPr>
      </w:pPr>
    </w:p>
    <w:p w:rsidR="00FF64E5" w:rsidRPr="00EE1DA4" w:rsidRDefault="008E48AF" w:rsidP="00C13697">
      <w:pPr>
        <w:pStyle w:val="Prrafodelista"/>
        <w:numPr>
          <w:ilvl w:val="0"/>
          <w:numId w:val="12"/>
        </w:numPr>
        <w:autoSpaceDE w:val="0"/>
        <w:jc w:val="both"/>
        <w:rPr>
          <w:rFonts w:ascii="Montserrat" w:hAnsi="Montserrat" w:cs="Gisha"/>
          <w:b/>
          <w:bCs/>
          <w:sz w:val="22"/>
          <w:szCs w:val="22"/>
        </w:rPr>
      </w:pPr>
      <w:r>
        <w:rPr>
          <w:rFonts w:ascii="Montserrat" w:hAnsi="Montserrat" w:cs="Gisha"/>
          <w:b/>
          <w:bCs/>
          <w:sz w:val="22"/>
          <w:szCs w:val="22"/>
        </w:rPr>
        <w:t xml:space="preserve"> </w:t>
      </w:r>
      <w:r w:rsidR="00FF64E5" w:rsidRPr="00EE1DA4">
        <w:rPr>
          <w:rFonts w:ascii="Montserrat" w:hAnsi="Montserrat" w:cs="Gisha"/>
          <w:b/>
          <w:bCs/>
          <w:sz w:val="22"/>
          <w:szCs w:val="22"/>
        </w:rPr>
        <w:t>COMUNICACIÓN DEL FALLO:</w:t>
      </w:r>
    </w:p>
    <w:p w:rsidR="00FF64E5" w:rsidRPr="00EE1DA4" w:rsidRDefault="00FF64E5" w:rsidP="00973603">
      <w:pPr>
        <w:tabs>
          <w:tab w:val="left" w:pos="426"/>
        </w:tabs>
        <w:jc w:val="both"/>
        <w:rPr>
          <w:rFonts w:ascii="Montserrat" w:hAnsi="Montserrat" w:cs="Arial"/>
          <w:b/>
          <w:bCs/>
          <w:sz w:val="22"/>
          <w:szCs w:val="22"/>
        </w:rPr>
      </w:pPr>
    </w:p>
    <w:p w:rsidR="00347963" w:rsidRDefault="00FF64E5" w:rsidP="00973603">
      <w:pPr>
        <w:tabs>
          <w:tab w:val="left" w:pos="852"/>
        </w:tabs>
        <w:ind w:left="426" w:hanging="426"/>
        <w:jc w:val="both"/>
        <w:rPr>
          <w:rFonts w:ascii="Montserrat" w:hAnsi="Montserrat" w:cs="Arial"/>
          <w:bCs/>
          <w:sz w:val="20"/>
        </w:rPr>
      </w:pPr>
      <w:r w:rsidRPr="004F24CF">
        <w:rPr>
          <w:rFonts w:ascii="Montserrat" w:hAnsi="Montserrat" w:cs="Arial"/>
          <w:b/>
          <w:bCs/>
          <w:sz w:val="22"/>
          <w:szCs w:val="22"/>
        </w:rPr>
        <w:t>a)</w:t>
      </w:r>
      <w:r w:rsidRPr="00EE1DA4">
        <w:rPr>
          <w:rFonts w:ascii="Montserrat" w:hAnsi="Montserrat" w:cs="Arial"/>
          <w:bCs/>
          <w:sz w:val="22"/>
          <w:szCs w:val="22"/>
        </w:rPr>
        <w:tab/>
      </w:r>
      <w:r w:rsidRPr="00BF34B8">
        <w:rPr>
          <w:rFonts w:ascii="Montserrat" w:hAnsi="Montserrat" w:cs="Arial"/>
          <w:bCs/>
          <w:sz w:val="20"/>
        </w:rPr>
        <w:t>Por tratarse de un procedimiento de contratación realizado de conformidad con lo previsto en el artículo 26Bis, fracción I</w:t>
      </w:r>
      <w:r w:rsidR="00864675" w:rsidRPr="00BF34B8">
        <w:rPr>
          <w:rFonts w:ascii="Montserrat" w:hAnsi="Montserrat" w:cs="Arial"/>
          <w:bCs/>
          <w:sz w:val="20"/>
        </w:rPr>
        <w:t>I</w:t>
      </w:r>
      <w:r w:rsidR="00491047" w:rsidRPr="00BF34B8">
        <w:rPr>
          <w:rFonts w:ascii="Montserrat" w:hAnsi="Montserrat" w:cs="Arial"/>
          <w:bCs/>
          <w:sz w:val="20"/>
        </w:rPr>
        <w:t>I</w:t>
      </w:r>
      <w:r w:rsidRPr="00BF34B8">
        <w:rPr>
          <w:rFonts w:ascii="Montserrat" w:hAnsi="Montserrat" w:cs="Arial"/>
          <w:bCs/>
          <w:sz w:val="20"/>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w:t>
      </w:r>
      <w:r w:rsidR="00347963" w:rsidRPr="00BF34B8">
        <w:rPr>
          <w:rFonts w:ascii="Montserrat" w:hAnsi="Montserrat" w:cs="Arial"/>
          <w:bCs/>
          <w:sz w:val="20"/>
        </w:rPr>
        <w:t>se les enviará un aviso informándoles que el acta del fallo se encuentra a su disposición en COMPRANET.</w:t>
      </w:r>
    </w:p>
    <w:p w:rsidR="00C311E6" w:rsidRPr="00BF34B8" w:rsidRDefault="00C311E6" w:rsidP="00973603">
      <w:pPr>
        <w:tabs>
          <w:tab w:val="left" w:pos="852"/>
        </w:tabs>
        <w:ind w:left="426" w:hanging="426"/>
        <w:jc w:val="both"/>
        <w:rPr>
          <w:rFonts w:ascii="Montserrat" w:hAnsi="Montserrat" w:cs="Arial"/>
          <w:bCs/>
          <w:sz w:val="20"/>
        </w:rPr>
      </w:pPr>
    </w:p>
    <w:p w:rsidR="005B2F43" w:rsidRPr="00BF34B8" w:rsidRDefault="00FF64E5" w:rsidP="00973603">
      <w:pPr>
        <w:tabs>
          <w:tab w:val="left" w:pos="852"/>
        </w:tabs>
        <w:ind w:left="426" w:hanging="426"/>
        <w:jc w:val="both"/>
        <w:rPr>
          <w:rFonts w:ascii="Montserrat" w:hAnsi="Montserrat" w:cs="Arial"/>
          <w:bCs/>
          <w:sz w:val="20"/>
        </w:rPr>
      </w:pPr>
      <w:r w:rsidRPr="00BF34B8">
        <w:rPr>
          <w:rFonts w:ascii="Montserrat" w:hAnsi="Montserrat" w:cs="Arial"/>
          <w:b/>
          <w:bCs/>
          <w:sz w:val="20"/>
        </w:rPr>
        <w:t>b)</w:t>
      </w:r>
      <w:r w:rsidRPr="00BF34B8">
        <w:rPr>
          <w:rFonts w:ascii="Montserrat" w:hAnsi="Montserrat" w:cs="Arial"/>
          <w:bCs/>
          <w:sz w:val="20"/>
        </w:rPr>
        <w:tab/>
        <w:t xml:space="preserve">Con fundamento en el artículo 37 de la LAASSP, con la notificación del fallo antes señalado, por el que se adjudicará el (los) contrato (s), las obligaciones derivadas de este (s), serán exigibles, </w:t>
      </w:r>
      <w:r w:rsidR="005B2F43" w:rsidRPr="00BF34B8">
        <w:rPr>
          <w:rFonts w:ascii="Montserrat" w:hAnsi="Montserrat" w:cs="Arial"/>
          <w:bCs/>
          <w:sz w:val="20"/>
        </w:rPr>
        <w:t>sin perjuicio de la obligación de las partes de firmarlo en los términos señalados en el fallo y en la</w:t>
      </w:r>
      <w:r w:rsidR="00491047" w:rsidRPr="00BF34B8">
        <w:rPr>
          <w:rFonts w:ascii="Montserrat" w:hAnsi="Montserrat" w:cs="Arial"/>
          <w:bCs/>
          <w:sz w:val="20"/>
        </w:rPr>
        <w:t xml:space="preserve"> fecha indicada en el numeral 11</w:t>
      </w:r>
      <w:r w:rsidR="005B2F43" w:rsidRPr="00BF34B8">
        <w:rPr>
          <w:rFonts w:ascii="Montserrat" w:hAnsi="Montserrat" w:cs="Arial"/>
          <w:bCs/>
          <w:sz w:val="20"/>
        </w:rPr>
        <w:t xml:space="preserve">.2 de las bases contenidas en la  presente </w:t>
      </w:r>
      <w:r w:rsidR="00EC772E" w:rsidRPr="00BF34B8">
        <w:rPr>
          <w:rFonts w:ascii="Montserrat" w:hAnsi="Montserrat" w:cs="Arial"/>
          <w:bCs/>
          <w:sz w:val="20"/>
        </w:rPr>
        <w:t>Invitación</w:t>
      </w:r>
      <w:r w:rsidR="005B2F43" w:rsidRPr="00BF34B8">
        <w:rPr>
          <w:rFonts w:ascii="Montserrat" w:hAnsi="Montserrat" w:cs="Arial"/>
          <w:bCs/>
          <w:sz w:val="20"/>
        </w:rPr>
        <w:t xml:space="preserve"> a cuando menos tres personas.</w:t>
      </w:r>
    </w:p>
    <w:p w:rsidR="00FF64E5" w:rsidRPr="00BF34B8" w:rsidRDefault="00BF34B8" w:rsidP="00BF34B8">
      <w:pPr>
        <w:tabs>
          <w:tab w:val="left" w:pos="2558"/>
        </w:tabs>
        <w:ind w:left="426" w:hanging="426"/>
        <w:jc w:val="both"/>
        <w:rPr>
          <w:rFonts w:ascii="Montserrat" w:hAnsi="Montserrat" w:cs="Arial"/>
          <w:bCs/>
          <w:sz w:val="20"/>
        </w:rPr>
      </w:pPr>
      <w:r w:rsidRPr="00BF34B8">
        <w:rPr>
          <w:rFonts w:ascii="Montserrat" w:hAnsi="Montserrat" w:cs="Arial"/>
          <w:bCs/>
          <w:sz w:val="20"/>
        </w:rPr>
        <w:tab/>
      </w:r>
      <w:r w:rsidRPr="00BF34B8">
        <w:rPr>
          <w:rFonts w:ascii="Montserrat" w:hAnsi="Montserrat" w:cs="Arial"/>
          <w:bCs/>
          <w:sz w:val="20"/>
        </w:rPr>
        <w:tab/>
      </w:r>
    </w:p>
    <w:p w:rsidR="00FF64E5" w:rsidRPr="00BF34B8" w:rsidRDefault="002373C3" w:rsidP="00973603">
      <w:pPr>
        <w:tabs>
          <w:tab w:val="left" w:pos="426"/>
        </w:tabs>
        <w:jc w:val="both"/>
        <w:rPr>
          <w:rFonts w:ascii="Montserrat" w:hAnsi="Montserrat" w:cs="Arial"/>
          <w:sz w:val="20"/>
        </w:rPr>
      </w:pPr>
      <w:r w:rsidRPr="00BF34B8">
        <w:rPr>
          <w:rFonts w:ascii="Montserrat" w:hAnsi="Montserrat" w:cs="Arial"/>
          <w:sz w:val="20"/>
          <w:lang w:val="es-MX"/>
        </w:rPr>
        <w:t>Las acta</w:t>
      </w:r>
      <w:r w:rsidR="00FF64E5" w:rsidRPr="00BF34B8">
        <w:rPr>
          <w:rFonts w:ascii="Montserrat" w:hAnsi="Montserrat" w:cs="Arial"/>
          <w:sz w:val="20"/>
          <w:lang w:val="es-MX"/>
        </w:rPr>
        <w:t xml:space="preserve">, del acto de presentación y apertura de proposiciones y de la junta pública en </w:t>
      </w:r>
      <w:r w:rsidR="00FF64E5" w:rsidRPr="00BF34B8">
        <w:rPr>
          <w:rFonts w:ascii="Montserrat" w:hAnsi="Montserrat" w:cs="Arial"/>
          <w:sz w:val="20"/>
        </w:rPr>
        <w:t>la</w:t>
      </w:r>
      <w:r w:rsidR="00FF64E5" w:rsidRPr="00BF34B8">
        <w:rPr>
          <w:rFonts w:ascii="Montserrat" w:hAnsi="Montserrat" w:cs="Arial"/>
          <w:sz w:val="20"/>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00FF64E5" w:rsidRPr="00BF34B8">
        <w:rPr>
          <w:rFonts w:ascii="Montserrat" w:hAnsi="Montserrat" w:cs="Arial"/>
          <w:sz w:val="20"/>
          <w:lang w:val="es-ES_tradnl"/>
        </w:rPr>
        <w:t xml:space="preserve">y, se pondrán </w:t>
      </w:r>
      <w:r w:rsidR="00FF64E5" w:rsidRPr="00BF34B8">
        <w:rPr>
          <w:rFonts w:ascii="Montserrat" w:hAnsi="Montserrat" w:cs="Arial"/>
          <w:sz w:val="20"/>
        </w:rPr>
        <w:t xml:space="preserve">al finalizar los actos </w:t>
      </w:r>
      <w:r w:rsidR="00FF64E5" w:rsidRPr="00BF34B8">
        <w:rPr>
          <w:rFonts w:ascii="Montserrat" w:hAnsi="Montserrat" w:cs="Arial"/>
          <w:sz w:val="20"/>
        </w:rPr>
        <w:lastRenderedPageBreak/>
        <w:t xml:space="preserve">a disposición de los licitantes que no hayan asistido, en el tablero de la oficina </w:t>
      </w:r>
      <w:r w:rsidR="008C4B16" w:rsidRPr="00BF34B8">
        <w:rPr>
          <w:rFonts w:ascii="Montserrat" w:hAnsi="Montserrat" w:cs="Arial"/>
          <w:sz w:val="20"/>
        </w:rPr>
        <w:t xml:space="preserve">de Adquisiciones de la UMAE Hospital de Especialidades “Dr. Antonio Fraga Mouret”, ubicada en </w:t>
      </w:r>
      <w:r w:rsidR="001C21AB" w:rsidRPr="00BF34B8">
        <w:rPr>
          <w:rFonts w:ascii="Montserrat" w:hAnsi="Montserrat" w:cs="Arial"/>
          <w:sz w:val="20"/>
        </w:rPr>
        <w:t>el sótano</w:t>
      </w:r>
      <w:r w:rsidR="008C4B16" w:rsidRPr="00BF34B8">
        <w:rPr>
          <w:rFonts w:ascii="Montserrat" w:hAnsi="Montserrat" w:cs="Arial"/>
          <w:sz w:val="20"/>
        </w:rPr>
        <w:t xml:space="preserve">; </w:t>
      </w:r>
      <w:r w:rsidR="00402671" w:rsidRPr="00BF34B8">
        <w:rPr>
          <w:rFonts w:ascii="Montserrat" w:hAnsi="Montserrat" w:cs="Arial"/>
          <w:sz w:val="20"/>
        </w:rPr>
        <w:t xml:space="preserve">Seris y Zaachila </w:t>
      </w:r>
      <w:r w:rsidR="008C4B16" w:rsidRPr="00BF34B8">
        <w:rPr>
          <w:rFonts w:ascii="Montserrat" w:hAnsi="Montserrat" w:cs="Arial"/>
          <w:sz w:val="20"/>
        </w:rPr>
        <w:t xml:space="preserve">s/n, Col. La Raza. </w:t>
      </w:r>
      <w:r w:rsidR="00F5588E" w:rsidRPr="00BF34B8">
        <w:rPr>
          <w:rFonts w:ascii="Montserrat" w:hAnsi="Montserrat" w:cs="Arial"/>
          <w:sz w:val="20"/>
        </w:rPr>
        <w:t xml:space="preserve">C. P. 02990, </w:t>
      </w:r>
      <w:r w:rsidR="00491047" w:rsidRPr="00BF34B8">
        <w:rPr>
          <w:rFonts w:ascii="Montserrat" w:hAnsi="Montserrat" w:cs="Arial"/>
          <w:sz w:val="20"/>
        </w:rPr>
        <w:t>Ciudad de México</w:t>
      </w:r>
      <w:r w:rsidR="008C4B16" w:rsidRPr="00BF34B8">
        <w:rPr>
          <w:rFonts w:ascii="Montserrat" w:hAnsi="Montserrat" w:cs="Arial"/>
          <w:sz w:val="20"/>
        </w:rPr>
        <w:t>,</w:t>
      </w:r>
      <w:r w:rsidR="00F5588E" w:rsidRPr="00BF34B8">
        <w:rPr>
          <w:rFonts w:ascii="Montserrat" w:hAnsi="Montserrat" w:cs="Arial"/>
          <w:sz w:val="20"/>
        </w:rPr>
        <w:t xml:space="preserve"> por un término de</w:t>
      </w:r>
      <w:r w:rsidR="00FF64E5" w:rsidRPr="00BF34B8">
        <w:rPr>
          <w:rFonts w:ascii="Montserrat" w:hAnsi="Montserrat" w:cs="Arial"/>
          <w:sz w:val="20"/>
        </w:rPr>
        <w:t xml:space="preserve"> 5 días hábiles.</w:t>
      </w:r>
    </w:p>
    <w:p w:rsidR="00FF64E5" w:rsidRPr="00BF34B8" w:rsidRDefault="00FF64E5" w:rsidP="00973603">
      <w:pPr>
        <w:ind w:left="1134"/>
        <w:jc w:val="both"/>
        <w:rPr>
          <w:rFonts w:ascii="Montserrat" w:hAnsi="Montserrat" w:cs="Arial"/>
          <w:sz w:val="20"/>
        </w:rPr>
      </w:pPr>
    </w:p>
    <w:p w:rsidR="00FF64E5" w:rsidRPr="00BF34B8" w:rsidRDefault="00FF64E5" w:rsidP="00C13697">
      <w:pPr>
        <w:numPr>
          <w:ilvl w:val="0"/>
          <w:numId w:val="2"/>
        </w:numPr>
        <w:jc w:val="both"/>
        <w:rPr>
          <w:rFonts w:ascii="Montserrat" w:hAnsi="Montserrat" w:cs="Arial"/>
          <w:sz w:val="20"/>
        </w:rPr>
      </w:pPr>
      <w:r w:rsidRPr="00BF34B8">
        <w:rPr>
          <w:rFonts w:ascii="Montserrat" w:hAnsi="Montserrat" w:cs="Arial"/>
          <w:sz w:val="20"/>
          <w:lang w:val="es-MX"/>
        </w:rPr>
        <w:t>Asimismo, se difundirá un ejemplar de dichas actas en COMPRANET para efectos de notificación a los licitantes que no hayan asistido al (los) acto(s)</w:t>
      </w:r>
      <w:r w:rsidRPr="00BF34B8">
        <w:rPr>
          <w:rFonts w:ascii="Montserrat" w:hAnsi="Montserrat" w:cs="Arial"/>
          <w:sz w:val="20"/>
        </w:rPr>
        <w:t>, en el entendido de que este procedimiento sustituye el de notificación personal.</w:t>
      </w:r>
    </w:p>
    <w:p w:rsidR="00FF64E5" w:rsidRPr="00BF34B8" w:rsidRDefault="00FF64E5" w:rsidP="00C13697">
      <w:pPr>
        <w:numPr>
          <w:ilvl w:val="0"/>
          <w:numId w:val="2"/>
        </w:numPr>
        <w:jc w:val="both"/>
        <w:rPr>
          <w:rFonts w:ascii="Montserrat" w:hAnsi="Montserrat" w:cs="Arial"/>
          <w:sz w:val="20"/>
        </w:rPr>
      </w:pPr>
      <w:r w:rsidRPr="00BF34B8">
        <w:rPr>
          <w:rFonts w:ascii="Montserrat" w:hAnsi="Montserrat" w:cs="Arial"/>
          <w:sz w:val="20"/>
        </w:rPr>
        <w:t>Independientemente de lo anterior, el contenido de dichas actas podrá ser consultado en el portal de transparencia “IMSS va a comprar” - “IMSS compró”.</w:t>
      </w:r>
    </w:p>
    <w:p w:rsidR="00FF64E5" w:rsidRPr="00EE1DA4" w:rsidRDefault="00FF64E5" w:rsidP="00973603">
      <w:pPr>
        <w:jc w:val="both"/>
        <w:rPr>
          <w:rFonts w:ascii="Montserrat" w:hAnsi="Montserrat" w:cs="Arial"/>
          <w:sz w:val="22"/>
          <w:szCs w:val="22"/>
        </w:rPr>
      </w:pPr>
    </w:p>
    <w:p w:rsidR="00FF64E5" w:rsidRPr="00EE1DA4" w:rsidRDefault="00FF64E5"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 xml:space="preserve">MODELO DE CONTRATO. </w:t>
      </w:r>
    </w:p>
    <w:p w:rsidR="00FF64E5" w:rsidRPr="00EE1DA4" w:rsidRDefault="00FF64E5" w:rsidP="00973603">
      <w:pPr>
        <w:jc w:val="both"/>
        <w:rPr>
          <w:rFonts w:ascii="Montserrat" w:hAnsi="Montserrat" w:cs="Arial"/>
          <w:b/>
          <w:sz w:val="22"/>
          <w:szCs w:val="22"/>
        </w:rPr>
      </w:pPr>
    </w:p>
    <w:p w:rsidR="008C4B16" w:rsidRPr="00BF34B8" w:rsidRDefault="008C4B16" w:rsidP="00973603">
      <w:pPr>
        <w:jc w:val="both"/>
        <w:rPr>
          <w:rFonts w:ascii="Montserrat" w:hAnsi="Montserrat" w:cs="Arial"/>
          <w:sz w:val="20"/>
        </w:rPr>
      </w:pPr>
      <w:r w:rsidRPr="00BF34B8">
        <w:rPr>
          <w:rFonts w:ascii="Montserrat" w:hAnsi="Montserrat" w:cs="Arial"/>
          <w:sz w:val="20"/>
        </w:rPr>
        <w:t xml:space="preserve">Con fundamento en el artículo 29, fracción XVI de la LAASSP, se adjunta como </w:t>
      </w:r>
      <w:r w:rsidRPr="00BF34B8">
        <w:rPr>
          <w:rFonts w:ascii="Montserrat" w:hAnsi="Montserrat" w:cs="Arial"/>
          <w:b/>
          <w:sz w:val="20"/>
        </w:rPr>
        <w:t xml:space="preserve">Anexo Número </w:t>
      </w:r>
      <w:r w:rsidR="002A6C79" w:rsidRPr="00BF34B8">
        <w:rPr>
          <w:rFonts w:ascii="Montserrat" w:hAnsi="Montserrat" w:cs="Arial"/>
          <w:b/>
          <w:sz w:val="20"/>
        </w:rPr>
        <w:t>7</w:t>
      </w:r>
      <w:r w:rsidRPr="00BF34B8">
        <w:rPr>
          <w:rFonts w:ascii="Montserrat" w:hAnsi="Montserrat" w:cs="Arial"/>
          <w:b/>
          <w:sz w:val="20"/>
        </w:rPr>
        <w:t xml:space="preserve"> (</w:t>
      </w:r>
      <w:r w:rsidR="002A6C79" w:rsidRPr="00BF34B8">
        <w:rPr>
          <w:rFonts w:ascii="Montserrat" w:hAnsi="Montserrat" w:cs="Arial"/>
          <w:b/>
          <w:sz w:val="20"/>
        </w:rPr>
        <w:t>siete</w:t>
      </w:r>
      <w:r w:rsidRPr="00BF34B8">
        <w:rPr>
          <w:rFonts w:ascii="Montserrat" w:hAnsi="Montserrat" w:cs="Arial"/>
          <w:b/>
          <w:sz w:val="20"/>
        </w:rPr>
        <w:t>)</w:t>
      </w:r>
      <w:r w:rsidRPr="00BF34B8">
        <w:rPr>
          <w:rFonts w:ascii="Montserrat" w:hAnsi="Montserrat" w:cs="Arial"/>
          <w:sz w:val="20"/>
        </w:rPr>
        <w:t>,</w:t>
      </w:r>
      <w:r w:rsidRPr="00BF34B8">
        <w:rPr>
          <w:rFonts w:ascii="Montserrat" w:hAnsi="Montserrat" w:cs="Arial"/>
          <w:b/>
          <w:sz w:val="20"/>
        </w:rPr>
        <w:t xml:space="preserve"> </w:t>
      </w:r>
      <w:r w:rsidRPr="00BF34B8">
        <w:rPr>
          <w:rFonts w:ascii="Montserrat" w:hAnsi="Montserrat" w:cs="Arial"/>
          <w:sz w:val="20"/>
        </w:rPr>
        <w:t xml:space="preserve">el modelo del contrato al que se sujetarán las partes y que será empleado para formalizar los derechos y obligaciones que las vinculan entre sí, y que se deriven del presente procedimiento de  </w:t>
      </w:r>
      <w:r w:rsidR="00EC772E" w:rsidRPr="00BF34B8">
        <w:rPr>
          <w:rFonts w:ascii="Montserrat" w:hAnsi="Montserrat" w:cs="Arial"/>
          <w:sz w:val="20"/>
        </w:rPr>
        <w:t>Invitación</w:t>
      </w:r>
      <w:r w:rsidRPr="00BF34B8">
        <w:rPr>
          <w:rFonts w:ascii="Montserrat" w:hAnsi="Montserrat" w:cs="Arial"/>
          <w:sz w:val="20"/>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8C4B16" w:rsidRPr="00BF34B8" w:rsidRDefault="008C4B16" w:rsidP="00973603">
      <w:pPr>
        <w:jc w:val="both"/>
        <w:rPr>
          <w:rFonts w:ascii="Montserrat" w:hAnsi="Montserrat" w:cs="Arial"/>
          <w:b/>
          <w:sz w:val="20"/>
        </w:rPr>
      </w:pPr>
    </w:p>
    <w:p w:rsidR="00FF64E5" w:rsidRPr="00BF34B8" w:rsidRDefault="008C4B16" w:rsidP="00973603">
      <w:pPr>
        <w:jc w:val="both"/>
        <w:rPr>
          <w:rFonts w:ascii="Montserrat" w:hAnsi="Montserrat" w:cs="Arial"/>
          <w:sz w:val="20"/>
          <w:lang w:val="es-ES_tradnl"/>
        </w:rPr>
      </w:pPr>
      <w:r w:rsidRPr="00BF34B8">
        <w:rPr>
          <w:rFonts w:ascii="Montserrat" w:hAnsi="Montserrat" w:cs="Arial"/>
          <w:sz w:val="20"/>
          <w:lang w:val="es-ES_tradnl"/>
        </w:rPr>
        <w:t xml:space="preserve">En caso de discrepancia, en el contenido del contrato en relación con el de las bases del presente procedimiento </w:t>
      </w:r>
      <w:r w:rsidR="00EC772E" w:rsidRPr="00BF34B8">
        <w:rPr>
          <w:rFonts w:ascii="Montserrat" w:hAnsi="Montserrat" w:cs="Arial"/>
          <w:sz w:val="20"/>
          <w:lang w:val="es-ES_tradnl"/>
        </w:rPr>
        <w:t>Invitación</w:t>
      </w:r>
      <w:r w:rsidRPr="00BF34B8">
        <w:rPr>
          <w:rFonts w:ascii="Montserrat" w:hAnsi="Montserrat" w:cs="Arial"/>
          <w:sz w:val="20"/>
          <w:lang w:val="es-ES_tradnl"/>
        </w:rPr>
        <w:t>,  prevalecerá lo estipulado en estas últimas</w:t>
      </w:r>
      <w:r w:rsidR="002373C3" w:rsidRPr="00BF34B8">
        <w:rPr>
          <w:rFonts w:ascii="Montserrat" w:hAnsi="Montserrat" w:cs="Arial"/>
          <w:sz w:val="20"/>
          <w:lang w:val="es-ES_tradnl"/>
        </w:rPr>
        <w:t>.</w:t>
      </w:r>
    </w:p>
    <w:p w:rsidR="005839A1" w:rsidRPr="00BF34B8" w:rsidRDefault="005839A1" w:rsidP="00973603">
      <w:pPr>
        <w:jc w:val="both"/>
        <w:rPr>
          <w:rFonts w:ascii="Montserrat" w:hAnsi="Montserrat" w:cs="Arial"/>
          <w:b/>
          <w:sz w:val="20"/>
          <w:lang w:val="es-ES_tradnl"/>
        </w:rPr>
      </w:pPr>
    </w:p>
    <w:p w:rsidR="00387EAB" w:rsidRPr="00BF34B8" w:rsidRDefault="00387EAB" w:rsidP="00973603">
      <w:pPr>
        <w:jc w:val="both"/>
        <w:rPr>
          <w:rFonts w:ascii="Montserrat" w:hAnsi="Montserrat" w:cs="Arial"/>
          <w:sz w:val="20"/>
          <w:lang w:val="es-ES_tradnl"/>
        </w:rPr>
      </w:pPr>
      <w:r w:rsidRPr="00BF34B8">
        <w:rPr>
          <w:rFonts w:ascii="Montserrat" w:hAnsi="Montserrat" w:cs="Arial"/>
          <w:sz w:val="20"/>
          <w:lang w:val="es-ES_tradnl"/>
        </w:rPr>
        <w:t xml:space="preserve">En caso de discrepancia, en el contenido del contrato en relación con el de las bases del presente procedimiento de </w:t>
      </w:r>
      <w:r w:rsidR="00EC772E" w:rsidRPr="00BF34B8">
        <w:rPr>
          <w:rFonts w:ascii="Montserrat" w:hAnsi="Montserrat" w:cs="Arial"/>
          <w:sz w:val="20"/>
          <w:lang w:val="es-ES_tradnl"/>
        </w:rPr>
        <w:t>Invitación</w:t>
      </w:r>
      <w:r w:rsidRPr="00BF34B8">
        <w:rPr>
          <w:rFonts w:ascii="Montserrat" w:hAnsi="Montserrat" w:cs="Arial"/>
          <w:sz w:val="20"/>
          <w:lang w:val="es-ES_tradnl"/>
        </w:rPr>
        <w:t>, prevalecerá lo estipulado en estas últimas, así como el resultado de las juntas de aclaraciones.</w:t>
      </w:r>
    </w:p>
    <w:p w:rsidR="00FF64E5" w:rsidRPr="00BF34B8" w:rsidRDefault="00FF64E5" w:rsidP="00973603">
      <w:pPr>
        <w:jc w:val="both"/>
        <w:rPr>
          <w:rFonts w:ascii="Montserrat" w:hAnsi="Montserrat" w:cs="Arial"/>
          <w:b/>
          <w:sz w:val="20"/>
          <w:lang w:val="es-ES_tradnl"/>
        </w:rPr>
      </w:pPr>
    </w:p>
    <w:p w:rsidR="00FF64E5" w:rsidRPr="00BF34B8" w:rsidRDefault="00FF64E5" w:rsidP="00973603">
      <w:pPr>
        <w:jc w:val="both"/>
        <w:rPr>
          <w:rFonts w:ascii="Montserrat" w:hAnsi="Montserrat" w:cs="Arial"/>
          <w:sz w:val="20"/>
        </w:rPr>
      </w:pPr>
      <w:r w:rsidRPr="00BF34B8">
        <w:rPr>
          <w:rFonts w:ascii="Montserrat" w:hAnsi="Montserrat" w:cs="Arial"/>
          <w:sz w:val="20"/>
        </w:rPr>
        <w:t>Las cantidades mínimas y máximas por cada una de las partidas (</w:t>
      </w:r>
      <w:r w:rsidR="00F5588E" w:rsidRPr="00BF34B8">
        <w:rPr>
          <w:rFonts w:ascii="Montserrat" w:hAnsi="Montserrat" w:cs="Arial"/>
          <w:sz w:val="20"/>
        </w:rPr>
        <w:t>servicios</w:t>
      </w:r>
      <w:r w:rsidRPr="00BF34B8">
        <w:rPr>
          <w:rFonts w:ascii="Montserrat" w:hAnsi="Montserrat" w:cs="Arial"/>
          <w:sz w:val="20"/>
        </w:rPr>
        <w:t xml:space="preserve">) objeto de esta </w:t>
      </w:r>
      <w:r w:rsidR="00EC772E" w:rsidRPr="00BF34B8">
        <w:rPr>
          <w:rFonts w:ascii="Montserrat" w:hAnsi="Montserrat" w:cs="Arial"/>
          <w:sz w:val="20"/>
        </w:rPr>
        <w:t>Invitación</w:t>
      </w:r>
      <w:r w:rsidRPr="00BF34B8">
        <w:rPr>
          <w:rFonts w:ascii="Montserrat" w:hAnsi="Montserrat" w:cs="Arial"/>
          <w:sz w:val="20"/>
        </w:rPr>
        <w:t xml:space="preserve">, se detallan en el </w:t>
      </w:r>
      <w:r w:rsidRPr="00BF34B8">
        <w:rPr>
          <w:rFonts w:ascii="Montserrat" w:hAnsi="Montserrat" w:cs="Arial"/>
          <w:b/>
          <w:sz w:val="20"/>
        </w:rPr>
        <w:t>Anexo Número 1</w:t>
      </w:r>
      <w:r w:rsidRPr="00BF34B8">
        <w:rPr>
          <w:rFonts w:ascii="Montserrat" w:hAnsi="Montserrat" w:cs="Arial"/>
          <w:b/>
          <w:bCs/>
          <w:sz w:val="20"/>
        </w:rPr>
        <w:t xml:space="preserve"> (uno)</w:t>
      </w:r>
      <w:r w:rsidRPr="00BF34B8">
        <w:rPr>
          <w:rFonts w:ascii="Montserrat" w:hAnsi="Montserrat" w:cs="Arial"/>
          <w:sz w:val="20"/>
        </w:rPr>
        <w:t xml:space="preserve">, el cual forma parte de las presentes bases. </w:t>
      </w:r>
    </w:p>
    <w:p w:rsidR="009146C2" w:rsidRPr="00EE1DA4" w:rsidRDefault="009146C2" w:rsidP="00973603">
      <w:pPr>
        <w:jc w:val="both"/>
        <w:rPr>
          <w:rFonts w:ascii="Montserrat" w:hAnsi="Montserrat" w:cs="Arial"/>
          <w:sz w:val="22"/>
          <w:szCs w:val="22"/>
        </w:rPr>
      </w:pPr>
    </w:p>
    <w:p w:rsidR="00FF64E5" w:rsidRPr="00EE1DA4" w:rsidRDefault="00FF64E5" w:rsidP="00C13697">
      <w:pPr>
        <w:pStyle w:val="Prrafodelista"/>
        <w:numPr>
          <w:ilvl w:val="1"/>
          <w:numId w:val="12"/>
        </w:numPr>
        <w:jc w:val="both"/>
        <w:rPr>
          <w:rFonts w:ascii="Montserrat" w:hAnsi="Montserrat" w:cs="Arial"/>
          <w:b/>
          <w:sz w:val="22"/>
          <w:szCs w:val="22"/>
        </w:rPr>
      </w:pPr>
      <w:r w:rsidRPr="00EE1DA4">
        <w:rPr>
          <w:rFonts w:ascii="Montserrat" w:hAnsi="Montserrat" w:cs="Arial"/>
          <w:b/>
          <w:sz w:val="22"/>
          <w:szCs w:val="22"/>
        </w:rPr>
        <w:t xml:space="preserve">PERÍODO DE CONTRATACIÓN. </w:t>
      </w:r>
    </w:p>
    <w:p w:rsidR="00FF64E5" w:rsidRPr="00EE1DA4" w:rsidRDefault="00FF64E5" w:rsidP="00973603">
      <w:pPr>
        <w:jc w:val="both"/>
        <w:rPr>
          <w:rFonts w:ascii="Montserrat" w:hAnsi="Montserrat" w:cs="Arial"/>
          <w:b/>
          <w:sz w:val="22"/>
          <w:szCs w:val="22"/>
        </w:rPr>
      </w:pPr>
    </w:p>
    <w:p w:rsidR="00536771" w:rsidRPr="00BF34B8" w:rsidRDefault="00536771" w:rsidP="00973603">
      <w:pPr>
        <w:jc w:val="both"/>
        <w:rPr>
          <w:rFonts w:ascii="Montserrat" w:hAnsi="Montserrat" w:cs="Arial"/>
          <w:sz w:val="20"/>
        </w:rPr>
      </w:pPr>
      <w:r w:rsidRPr="00BF34B8">
        <w:rPr>
          <w:rFonts w:ascii="Montserrat" w:hAnsi="Montserrat" w:cs="Arial"/>
          <w:sz w:val="20"/>
        </w:rPr>
        <w:t xml:space="preserve">El (los) contrato(s) que, en su caso, sea(n) formalizado(s) con motivo de este procedimiento de contratación será(n) de carácter anual, y contará(n) con un período de vigencia </w:t>
      </w:r>
      <w:r w:rsidR="009146C2">
        <w:rPr>
          <w:rFonts w:ascii="Montserrat" w:hAnsi="Montserrat" w:cs="Arial"/>
          <w:sz w:val="20"/>
        </w:rPr>
        <w:t>será</w:t>
      </w:r>
      <w:r w:rsidR="00297597">
        <w:rPr>
          <w:rFonts w:ascii="Montserrat" w:hAnsi="Montserrat" w:cs="Arial"/>
          <w:sz w:val="20"/>
        </w:rPr>
        <w:t xml:space="preserve"> al</w:t>
      </w:r>
      <w:r w:rsidR="00297597">
        <w:rPr>
          <w:rFonts w:ascii="Montserrat" w:hAnsi="Montserrat" w:cs="Arial"/>
          <w:b/>
          <w:sz w:val="20"/>
        </w:rPr>
        <w:t xml:space="preserve"> día siguiente</w:t>
      </w:r>
      <w:r w:rsidR="00E47959" w:rsidRPr="00BF34B8">
        <w:rPr>
          <w:rFonts w:ascii="Montserrat" w:hAnsi="Montserrat" w:cs="Arial"/>
          <w:b/>
          <w:sz w:val="20"/>
        </w:rPr>
        <w:t xml:space="preserve"> del fallo</w:t>
      </w:r>
      <w:r w:rsidR="00134EC1" w:rsidRPr="00BF34B8">
        <w:rPr>
          <w:rFonts w:ascii="Montserrat" w:hAnsi="Montserrat" w:cs="Arial"/>
          <w:b/>
          <w:sz w:val="20"/>
        </w:rPr>
        <w:t xml:space="preserve"> </w:t>
      </w:r>
      <w:r w:rsidR="00A932DB" w:rsidRPr="00BF34B8">
        <w:rPr>
          <w:rFonts w:ascii="Montserrat" w:hAnsi="Montserrat" w:cs="Arial"/>
          <w:b/>
          <w:sz w:val="20"/>
        </w:rPr>
        <w:t xml:space="preserve"> </w:t>
      </w:r>
      <w:r w:rsidR="00134EC1" w:rsidRPr="00BF34B8">
        <w:rPr>
          <w:rFonts w:ascii="Montserrat" w:hAnsi="Montserrat" w:cs="Arial"/>
          <w:b/>
          <w:sz w:val="20"/>
        </w:rPr>
        <w:t>a</w:t>
      </w:r>
      <w:r w:rsidR="00A932DB" w:rsidRPr="00BF34B8">
        <w:rPr>
          <w:rFonts w:ascii="Montserrat" w:hAnsi="Montserrat" w:cs="Arial"/>
          <w:b/>
          <w:sz w:val="20"/>
        </w:rPr>
        <w:t>l 31</w:t>
      </w:r>
      <w:r w:rsidRPr="00BF34B8">
        <w:rPr>
          <w:rFonts w:ascii="Montserrat" w:hAnsi="Montserrat" w:cs="Arial"/>
          <w:b/>
          <w:sz w:val="20"/>
        </w:rPr>
        <w:t xml:space="preserve"> de Diciembre de </w:t>
      </w:r>
      <w:r w:rsidR="0074048B" w:rsidRPr="00BF34B8">
        <w:rPr>
          <w:rFonts w:ascii="Montserrat" w:hAnsi="Montserrat" w:cs="Arial"/>
          <w:b/>
          <w:sz w:val="20"/>
        </w:rPr>
        <w:t>20</w:t>
      </w:r>
      <w:r w:rsidR="00E47959" w:rsidRPr="00BF34B8">
        <w:rPr>
          <w:rFonts w:ascii="Montserrat" w:hAnsi="Montserrat" w:cs="Arial"/>
          <w:b/>
          <w:sz w:val="20"/>
        </w:rPr>
        <w:t>2</w:t>
      </w:r>
      <w:r w:rsidR="00297597">
        <w:rPr>
          <w:rFonts w:ascii="Montserrat" w:hAnsi="Montserrat" w:cs="Arial"/>
          <w:b/>
          <w:sz w:val="20"/>
        </w:rPr>
        <w:t>2</w:t>
      </w:r>
      <w:r w:rsidRPr="00BF34B8">
        <w:rPr>
          <w:rFonts w:ascii="Montserrat" w:hAnsi="Montserrat" w:cs="Arial"/>
          <w:b/>
          <w:sz w:val="20"/>
        </w:rPr>
        <w:t>.</w:t>
      </w:r>
    </w:p>
    <w:p w:rsidR="00FF64E5" w:rsidRPr="00EE1DA4" w:rsidRDefault="00FF64E5" w:rsidP="00973603">
      <w:pPr>
        <w:rPr>
          <w:rFonts w:ascii="Montserrat" w:hAnsi="Montserrat" w:cs="Arial"/>
          <w:sz w:val="22"/>
          <w:szCs w:val="22"/>
        </w:rPr>
      </w:pPr>
    </w:p>
    <w:p w:rsidR="00FF64E5" w:rsidRPr="00EE1DA4" w:rsidRDefault="00FF64E5" w:rsidP="00C13697">
      <w:pPr>
        <w:pStyle w:val="Prrafodelista"/>
        <w:numPr>
          <w:ilvl w:val="1"/>
          <w:numId w:val="12"/>
        </w:numPr>
        <w:jc w:val="both"/>
        <w:rPr>
          <w:rFonts w:ascii="Montserrat" w:hAnsi="Montserrat" w:cs="Arial"/>
          <w:b/>
          <w:sz w:val="22"/>
          <w:szCs w:val="22"/>
        </w:rPr>
      </w:pPr>
      <w:r w:rsidRPr="00EE1DA4">
        <w:rPr>
          <w:rFonts w:ascii="Montserrat" w:hAnsi="Montserrat" w:cs="Arial"/>
          <w:b/>
          <w:sz w:val="22"/>
          <w:szCs w:val="22"/>
        </w:rPr>
        <w:t>FIRMA DEL CONTRATO:</w:t>
      </w:r>
    </w:p>
    <w:p w:rsidR="00FF64E5" w:rsidRPr="00EE1DA4" w:rsidRDefault="00FF64E5" w:rsidP="00973603">
      <w:pPr>
        <w:jc w:val="both"/>
        <w:rPr>
          <w:rFonts w:ascii="Montserrat" w:hAnsi="Montserrat" w:cs="Arial"/>
          <w:sz w:val="22"/>
          <w:szCs w:val="22"/>
        </w:rPr>
      </w:pPr>
    </w:p>
    <w:p w:rsidR="00A932DB" w:rsidRPr="00BF34B8" w:rsidRDefault="00A932DB" w:rsidP="00973603">
      <w:pPr>
        <w:tabs>
          <w:tab w:val="left" w:pos="0"/>
          <w:tab w:val="left" w:pos="10065"/>
        </w:tabs>
        <w:suppressAutoHyphens w:val="0"/>
        <w:overflowPunct w:val="0"/>
        <w:autoSpaceDE w:val="0"/>
        <w:jc w:val="both"/>
        <w:textAlignment w:val="baseline"/>
        <w:rPr>
          <w:rFonts w:ascii="Montserrat" w:hAnsi="Montserrat" w:cs="Gisha"/>
          <w:sz w:val="20"/>
        </w:rPr>
      </w:pPr>
      <w:r w:rsidRPr="00BF34B8">
        <w:rPr>
          <w:rFonts w:ascii="Montserrat" w:hAnsi="Montserrat" w:cs="Gisha"/>
          <w:sz w:val="20"/>
        </w:rPr>
        <w:t xml:space="preserve">Con fundamento en el artículo 46 de la LAASSP, el contrato se firmará dentro de los quince días naturales siguientes a la notificación del fallo. </w:t>
      </w:r>
    </w:p>
    <w:p w:rsidR="00A932DB" w:rsidRPr="00BF34B8" w:rsidRDefault="00A932DB" w:rsidP="00973603">
      <w:pPr>
        <w:tabs>
          <w:tab w:val="left" w:pos="0"/>
          <w:tab w:val="left" w:pos="10065"/>
        </w:tabs>
        <w:suppressAutoHyphens w:val="0"/>
        <w:overflowPunct w:val="0"/>
        <w:autoSpaceDE w:val="0"/>
        <w:jc w:val="both"/>
        <w:textAlignment w:val="baseline"/>
        <w:rPr>
          <w:rFonts w:ascii="Montserrat" w:hAnsi="Montserrat" w:cs="Gisha"/>
          <w:sz w:val="20"/>
        </w:rPr>
      </w:pPr>
    </w:p>
    <w:p w:rsidR="00E41630" w:rsidRPr="00BF34B8" w:rsidRDefault="00A932DB" w:rsidP="00973603">
      <w:pPr>
        <w:pStyle w:val="Sangradetextonormal"/>
        <w:spacing w:after="0"/>
        <w:ind w:left="0"/>
        <w:rPr>
          <w:rFonts w:ascii="Montserrat" w:hAnsi="Montserrat" w:cs="Arial"/>
          <w:sz w:val="20"/>
        </w:rPr>
      </w:pPr>
      <w:r w:rsidRPr="00BF34B8">
        <w:rPr>
          <w:rFonts w:ascii="Montserrat" w:hAnsi="Montserrat" w:cs="Gisha"/>
          <w:sz w:val="20"/>
        </w:rPr>
        <w:t>Si el licitante a quién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r w:rsidR="00E41630" w:rsidRPr="00BF34B8">
        <w:rPr>
          <w:rFonts w:ascii="Montserrat" w:hAnsi="Montserrat" w:cs="Arial"/>
          <w:sz w:val="20"/>
        </w:rPr>
        <w:t>.</w:t>
      </w:r>
    </w:p>
    <w:p w:rsidR="00E41630" w:rsidRPr="00BF34B8" w:rsidRDefault="00E41630" w:rsidP="00973603">
      <w:pPr>
        <w:pStyle w:val="Sangradetextonormal"/>
        <w:spacing w:after="0"/>
        <w:ind w:left="0"/>
        <w:rPr>
          <w:rFonts w:ascii="Montserrat" w:hAnsi="Montserrat" w:cs="Arial"/>
          <w:sz w:val="20"/>
        </w:rPr>
      </w:pPr>
    </w:p>
    <w:p w:rsidR="00E41630" w:rsidRPr="00BF34B8" w:rsidRDefault="00E41630" w:rsidP="00973603">
      <w:pPr>
        <w:pStyle w:val="Sangra2detindependiente1"/>
        <w:tabs>
          <w:tab w:val="left" w:pos="0"/>
          <w:tab w:val="left" w:pos="10065"/>
        </w:tabs>
        <w:suppressAutoHyphens w:val="0"/>
        <w:spacing w:before="0"/>
        <w:ind w:left="0"/>
        <w:rPr>
          <w:rFonts w:ascii="Montserrat" w:hAnsi="Montserrat"/>
          <w:i/>
          <w:sz w:val="20"/>
        </w:rPr>
      </w:pPr>
      <w:r w:rsidRPr="00BF34B8">
        <w:rPr>
          <w:rFonts w:ascii="Montserrat" w:hAnsi="Montserrat"/>
          <w:i/>
          <w:sz w:val="20"/>
        </w:rPr>
        <w:lastRenderedPageBreak/>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rsidR="00A932DB" w:rsidRPr="00BF34B8" w:rsidRDefault="00A932DB" w:rsidP="00973603">
      <w:pPr>
        <w:pStyle w:val="Prrafodelista"/>
        <w:ind w:left="0"/>
        <w:jc w:val="both"/>
        <w:rPr>
          <w:rFonts w:ascii="Montserrat" w:hAnsi="Montserrat"/>
          <w:i/>
          <w:sz w:val="20"/>
        </w:rPr>
      </w:pPr>
    </w:p>
    <w:p w:rsidR="00A932DB" w:rsidRPr="00EE1DA4" w:rsidRDefault="00A932DB" w:rsidP="00C13697">
      <w:pPr>
        <w:pStyle w:val="Prrafodelista"/>
        <w:numPr>
          <w:ilvl w:val="1"/>
          <w:numId w:val="12"/>
        </w:numPr>
        <w:jc w:val="both"/>
        <w:rPr>
          <w:rFonts w:ascii="Montserrat" w:hAnsi="Montserrat" w:cs="Arial"/>
          <w:b/>
          <w:sz w:val="22"/>
          <w:szCs w:val="22"/>
        </w:rPr>
      </w:pPr>
      <w:r w:rsidRPr="00EE1DA4">
        <w:rPr>
          <w:rFonts w:ascii="Montserrat" w:hAnsi="Montserrat" w:cs="Arial"/>
          <w:b/>
          <w:sz w:val="22"/>
          <w:szCs w:val="22"/>
        </w:rPr>
        <w:t xml:space="preserve">CAUSAS DE RESCISIÓN ADMINISTRATIVA DEL CONTRATO. </w:t>
      </w:r>
    </w:p>
    <w:p w:rsidR="00A932DB" w:rsidRPr="00BF34B8" w:rsidRDefault="00A932DB" w:rsidP="00973603">
      <w:pPr>
        <w:pStyle w:val="Prrafodelista"/>
        <w:ind w:left="720"/>
        <w:jc w:val="both"/>
        <w:rPr>
          <w:rFonts w:ascii="Montserrat" w:hAnsi="Montserrat" w:cs="Arial"/>
          <w:b/>
          <w:sz w:val="20"/>
        </w:rPr>
      </w:pPr>
    </w:p>
    <w:p w:rsidR="00A932DB" w:rsidRPr="00BF34B8" w:rsidRDefault="00A932DB" w:rsidP="00C13697">
      <w:pPr>
        <w:pStyle w:val="Prrafodelista"/>
        <w:numPr>
          <w:ilvl w:val="0"/>
          <w:numId w:val="22"/>
        </w:numPr>
        <w:jc w:val="both"/>
        <w:rPr>
          <w:rFonts w:ascii="Montserrat" w:hAnsi="Montserrat" w:cs="Gisha"/>
          <w:sz w:val="20"/>
        </w:rPr>
      </w:pPr>
      <w:r w:rsidRPr="00BF34B8">
        <w:rPr>
          <w:rFonts w:ascii="Montserrat" w:hAnsi="Montserrat" w:cs="Gisha"/>
          <w:sz w:val="20"/>
        </w:rPr>
        <w:t>Cuando no entregue la garantía de cumplimiento del contrato, dentro del término de 10 (diez) días naturales posteriores a la firma del mismo.</w:t>
      </w:r>
    </w:p>
    <w:p w:rsidR="00A932DB" w:rsidRPr="00BF34B8" w:rsidRDefault="00A932DB" w:rsidP="00C13697">
      <w:pPr>
        <w:pStyle w:val="Prrafodelista"/>
        <w:numPr>
          <w:ilvl w:val="0"/>
          <w:numId w:val="22"/>
        </w:numPr>
        <w:jc w:val="both"/>
        <w:rPr>
          <w:rFonts w:ascii="Montserrat" w:hAnsi="Montserrat" w:cs="Gisha"/>
          <w:sz w:val="20"/>
        </w:rPr>
      </w:pPr>
      <w:r w:rsidRPr="00BF34B8">
        <w:rPr>
          <w:rFonts w:ascii="Montserrat" w:hAnsi="Montserrat" w:cs="Gisha"/>
          <w:sz w:val="20"/>
        </w:rPr>
        <w:t>Cuando el proveedor incurra en falta de veracidad total o parcial respecto a la información proporcionada para la celebración del contrato.</w:t>
      </w:r>
    </w:p>
    <w:p w:rsidR="00A932DB" w:rsidRPr="00BF34B8" w:rsidRDefault="00A932DB" w:rsidP="00C13697">
      <w:pPr>
        <w:pStyle w:val="Prrafodelista"/>
        <w:numPr>
          <w:ilvl w:val="0"/>
          <w:numId w:val="22"/>
        </w:numPr>
        <w:jc w:val="both"/>
        <w:rPr>
          <w:rFonts w:ascii="Montserrat" w:hAnsi="Montserrat" w:cs="Gisha"/>
          <w:sz w:val="20"/>
        </w:rPr>
      </w:pPr>
      <w:r w:rsidRPr="00BF34B8">
        <w:rPr>
          <w:rFonts w:ascii="Montserrat" w:hAnsi="Montserrat" w:cs="Gisha"/>
          <w:sz w:val="20"/>
        </w:rPr>
        <w:t xml:space="preserve">Cuando se incumpla, total o parcialmente, con cualquiera de las obligaciones establecidas en la presente Convocatoria y sus anexos, así como lo estipulado en el Contrato. </w:t>
      </w:r>
    </w:p>
    <w:p w:rsidR="00A932DB" w:rsidRPr="00BF34B8" w:rsidRDefault="00A932DB" w:rsidP="00C13697">
      <w:pPr>
        <w:pStyle w:val="Prrafodelista"/>
        <w:numPr>
          <w:ilvl w:val="0"/>
          <w:numId w:val="22"/>
        </w:numPr>
        <w:jc w:val="both"/>
        <w:rPr>
          <w:rFonts w:ascii="Montserrat" w:hAnsi="Montserrat" w:cs="Gisha"/>
          <w:sz w:val="20"/>
        </w:rPr>
      </w:pPr>
      <w:r w:rsidRPr="00BF34B8">
        <w:rPr>
          <w:rFonts w:ascii="Montserrat" w:hAnsi="Montserrat" w:cs="Gisha"/>
          <w:sz w:val="20"/>
        </w:rPr>
        <w:t xml:space="preserve">Cuando se compruebe que el proveedor haya entregado bienes con descripciones y características técnicas distintas a las aceptadas en este procedimiento de </w:t>
      </w:r>
      <w:r w:rsidR="00EC772E" w:rsidRPr="00BF34B8">
        <w:rPr>
          <w:rFonts w:ascii="Montserrat" w:hAnsi="Montserrat" w:cs="Gisha"/>
          <w:sz w:val="20"/>
        </w:rPr>
        <w:t>Invitación</w:t>
      </w:r>
      <w:r w:rsidRPr="00BF34B8">
        <w:rPr>
          <w:rFonts w:ascii="Montserrat" w:hAnsi="Montserrat" w:cs="Gisha"/>
          <w:sz w:val="20"/>
        </w:rPr>
        <w:t>.</w:t>
      </w:r>
    </w:p>
    <w:p w:rsidR="00A932DB" w:rsidRPr="00BF34B8" w:rsidRDefault="00A932DB" w:rsidP="00C13697">
      <w:pPr>
        <w:pStyle w:val="Prrafodelista"/>
        <w:numPr>
          <w:ilvl w:val="0"/>
          <w:numId w:val="22"/>
        </w:numPr>
        <w:jc w:val="both"/>
        <w:rPr>
          <w:rFonts w:ascii="Montserrat" w:hAnsi="Montserrat" w:cs="Gisha"/>
          <w:sz w:val="20"/>
        </w:rPr>
      </w:pPr>
      <w:r w:rsidRPr="00BF34B8">
        <w:rPr>
          <w:rFonts w:ascii="Montserrat" w:hAnsi="Montserrat" w:cs="Gisha"/>
          <w:sz w:val="20"/>
        </w:rPr>
        <w:t>En caso de que el proveedor no reponga los bienes que le hayan sido devueltos para canje, por problemas de calidad, defectos o vicios ocultos, conforme a las condiciones que se establecen en la presente Convocatoria.</w:t>
      </w:r>
    </w:p>
    <w:p w:rsidR="00A932DB" w:rsidRPr="00BF34B8" w:rsidRDefault="00A932DB" w:rsidP="00C13697">
      <w:pPr>
        <w:pStyle w:val="Prrafodelista"/>
        <w:numPr>
          <w:ilvl w:val="0"/>
          <w:numId w:val="22"/>
        </w:numPr>
        <w:jc w:val="both"/>
        <w:rPr>
          <w:rFonts w:ascii="Montserrat" w:hAnsi="Montserrat" w:cs="Gisha"/>
          <w:sz w:val="20"/>
        </w:rPr>
      </w:pPr>
      <w:r w:rsidRPr="00BF34B8">
        <w:rPr>
          <w:rFonts w:ascii="Montserrat" w:hAnsi="Montserrat" w:cs="Gisha"/>
          <w:sz w:val="20"/>
        </w:rPr>
        <w:t>Cuando se transmitan total o parcialmente, bajo cualquier título, los derechos y obligaciones a que se refieren la presente Convocatoria, con excepción de los derechos de cobro, previa autorización del(a) Instituto/Secretaría.</w:t>
      </w:r>
    </w:p>
    <w:p w:rsidR="00A932DB" w:rsidRPr="00BF34B8" w:rsidRDefault="00A932DB" w:rsidP="00C13697">
      <w:pPr>
        <w:pStyle w:val="Prrafodelista"/>
        <w:numPr>
          <w:ilvl w:val="0"/>
          <w:numId w:val="22"/>
        </w:numPr>
        <w:jc w:val="both"/>
        <w:rPr>
          <w:rFonts w:ascii="Montserrat" w:hAnsi="Montserrat" w:cs="Gisha"/>
          <w:sz w:val="20"/>
        </w:rPr>
      </w:pPr>
      <w:r w:rsidRPr="00BF34B8">
        <w:rPr>
          <w:rFonts w:ascii="Montserrat" w:hAnsi="Montserrat" w:cs="Gisha"/>
          <w:sz w:val="20"/>
        </w:rPr>
        <w:t>Si la autoridad competente declara el concurso mercantil o cualquier situación análoga o equivalente que afecte el patrimonio del proveedor.</w:t>
      </w:r>
    </w:p>
    <w:p w:rsidR="00A932DB" w:rsidRPr="00BF34B8" w:rsidRDefault="00A932DB" w:rsidP="00C13697">
      <w:pPr>
        <w:pStyle w:val="Prrafodelista"/>
        <w:numPr>
          <w:ilvl w:val="0"/>
          <w:numId w:val="22"/>
        </w:numPr>
        <w:jc w:val="both"/>
        <w:rPr>
          <w:rFonts w:ascii="Montserrat" w:hAnsi="Montserrat" w:cs="Gisha"/>
          <w:sz w:val="20"/>
        </w:rPr>
      </w:pPr>
      <w:r w:rsidRPr="00BF34B8">
        <w:rPr>
          <w:rFonts w:ascii="Montserrat" w:hAnsi="Montserrat" w:cs="Gisha"/>
          <w:sz w:val="20"/>
        </w:rPr>
        <w:t>Cuando los bienes entregados no puedan funcionar o ser utilizados por estar incompletos.</w:t>
      </w:r>
    </w:p>
    <w:p w:rsidR="00A932DB" w:rsidRPr="00BF34B8" w:rsidRDefault="00A932DB" w:rsidP="00C13697">
      <w:pPr>
        <w:pStyle w:val="Prrafodelista"/>
        <w:numPr>
          <w:ilvl w:val="0"/>
          <w:numId w:val="22"/>
        </w:numPr>
        <w:jc w:val="both"/>
        <w:rPr>
          <w:rFonts w:ascii="Montserrat" w:hAnsi="Montserrat" w:cs="Gisha"/>
          <w:sz w:val="20"/>
        </w:rPr>
      </w:pPr>
      <w:r w:rsidRPr="00BF34B8">
        <w:rPr>
          <w:rFonts w:ascii="Montserrat" w:hAnsi="Montserrat" w:cs="Gisha"/>
          <w:sz w:val="20"/>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rsidR="00A932DB" w:rsidRPr="00BF34B8" w:rsidRDefault="00A932DB" w:rsidP="00C13697">
      <w:pPr>
        <w:pStyle w:val="Prrafodelista"/>
        <w:numPr>
          <w:ilvl w:val="0"/>
          <w:numId w:val="22"/>
        </w:numPr>
        <w:jc w:val="both"/>
        <w:rPr>
          <w:rFonts w:ascii="Montserrat" w:hAnsi="Montserrat" w:cs="Gisha"/>
          <w:sz w:val="20"/>
        </w:rPr>
      </w:pPr>
      <w:r w:rsidRPr="00BF34B8">
        <w:rPr>
          <w:rFonts w:ascii="Montserrat" w:hAnsi="Montserrat" w:cs="Gisha"/>
          <w:sz w:val="20"/>
        </w:rPr>
        <w:t>En caso de que la Comisión Federal para la Protección contra Riesgos Sanitarios (COFEPRIS), dictamine que respecto de los bienes existe alerta médica durante la vigencia del contrato.</w:t>
      </w:r>
    </w:p>
    <w:p w:rsidR="00A932DB" w:rsidRPr="00EE1DA4" w:rsidRDefault="00A932DB" w:rsidP="00973603">
      <w:pPr>
        <w:tabs>
          <w:tab w:val="left" w:pos="0"/>
          <w:tab w:val="left" w:pos="10065"/>
        </w:tabs>
        <w:suppressAutoHyphens w:val="0"/>
        <w:overflowPunct w:val="0"/>
        <w:autoSpaceDE w:val="0"/>
        <w:jc w:val="both"/>
        <w:textAlignment w:val="baseline"/>
        <w:rPr>
          <w:rFonts w:ascii="Montserrat" w:hAnsi="Montserrat" w:cs="Gisha"/>
          <w:sz w:val="22"/>
          <w:szCs w:val="22"/>
        </w:rPr>
      </w:pPr>
      <w:r w:rsidRPr="00EE1DA4">
        <w:rPr>
          <w:rFonts w:ascii="Montserrat" w:hAnsi="Montserrat" w:cs="Gisha"/>
          <w:sz w:val="22"/>
          <w:szCs w:val="22"/>
        </w:rPr>
        <w:t>.</w:t>
      </w:r>
    </w:p>
    <w:p w:rsidR="00A932DB" w:rsidRPr="00EE1DA4" w:rsidRDefault="00A932DB" w:rsidP="00C13697">
      <w:pPr>
        <w:pStyle w:val="Prrafodelista"/>
        <w:numPr>
          <w:ilvl w:val="1"/>
          <w:numId w:val="12"/>
        </w:numPr>
        <w:jc w:val="both"/>
        <w:rPr>
          <w:rFonts w:ascii="Montserrat" w:hAnsi="Montserrat" w:cs="Gisha"/>
          <w:b/>
          <w:bCs/>
          <w:sz w:val="22"/>
          <w:szCs w:val="22"/>
        </w:rPr>
      </w:pPr>
      <w:r w:rsidRPr="00EE1DA4">
        <w:rPr>
          <w:rFonts w:ascii="Montserrat" w:hAnsi="Montserrat" w:cs="Gisha"/>
          <w:b/>
          <w:sz w:val="22"/>
          <w:szCs w:val="22"/>
        </w:rPr>
        <w:t xml:space="preserve">RESCISIÓN ADMINISTRATIVA DEL CONTRATO. </w:t>
      </w:r>
    </w:p>
    <w:p w:rsidR="00A932DB" w:rsidRPr="00EE1DA4" w:rsidRDefault="00A932DB" w:rsidP="00973603">
      <w:pPr>
        <w:tabs>
          <w:tab w:val="left" w:pos="0"/>
          <w:tab w:val="left" w:pos="10065"/>
        </w:tabs>
        <w:suppressAutoHyphens w:val="0"/>
        <w:overflowPunct w:val="0"/>
        <w:autoSpaceDE w:val="0"/>
        <w:jc w:val="both"/>
        <w:textAlignment w:val="baseline"/>
        <w:rPr>
          <w:rFonts w:ascii="Montserrat" w:hAnsi="Montserrat" w:cs="Gisha"/>
          <w:sz w:val="22"/>
          <w:szCs w:val="22"/>
        </w:rPr>
      </w:pPr>
    </w:p>
    <w:p w:rsidR="00A932DB" w:rsidRPr="00BF34B8" w:rsidRDefault="00A932DB" w:rsidP="00973603">
      <w:pPr>
        <w:tabs>
          <w:tab w:val="left" w:pos="0"/>
          <w:tab w:val="left" w:pos="10065"/>
        </w:tabs>
        <w:suppressAutoHyphens w:val="0"/>
        <w:overflowPunct w:val="0"/>
        <w:autoSpaceDE w:val="0"/>
        <w:jc w:val="both"/>
        <w:textAlignment w:val="baseline"/>
        <w:rPr>
          <w:rFonts w:ascii="Montserrat" w:hAnsi="Montserrat" w:cs="Gisha"/>
          <w:sz w:val="20"/>
        </w:rPr>
      </w:pPr>
      <w:r w:rsidRPr="00BF34B8">
        <w:rPr>
          <w:rFonts w:ascii="Montserrat" w:hAnsi="Montserrat" w:cs="Gisha"/>
          <w:sz w:val="20"/>
        </w:rPr>
        <w:t>E</w:t>
      </w:r>
      <w:r w:rsidR="00156C8A">
        <w:rPr>
          <w:rFonts w:ascii="Montserrat" w:hAnsi="Montserrat" w:cs="Gisha"/>
          <w:sz w:val="20"/>
        </w:rPr>
        <w:t>l</w:t>
      </w:r>
      <w:r w:rsidRPr="00BF34B8">
        <w:rPr>
          <w:rFonts w:ascii="Montserrat" w:hAnsi="Montserrat" w:cs="Gisha"/>
          <w:sz w:val="20"/>
        </w:rPr>
        <w:t xml:space="preserve"> Instituto podrá rescindir administrativamente, en cualquier momento, el contrato que, en su caso, sea adjudicado</w:t>
      </w:r>
      <w:r w:rsidR="00156C8A">
        <w:rPr>
          <w:rFonts w:ascii="Montserrat" w:hAnsi="Montserrat" w:cs="Gisha"/>
          <w:sz w:val="20"/>
        </w:rPr>
        <w:t xml:space="preserve"> </w:t>
      </w:r>
      <w:r w:rsidRPr="00BF34B8">
        <w:rPr>
          <w:rFonts w:ascii="Montserrat" w:hAnsi="Montserrat" w:cs="Gisha"/>
          <w:sz w:val="20"/>
        </w:rPr>
        <w:t xml:space="preserve">con motivo de la presente </w:t>
      </w:r>
      <w:r w:rsidR="00EC772E" w:rsidRPr="00BF34B8">
        <w:rPr>
          <w:rFonts w:ascii="Montserrat" w:hAnsi="Montserrat" w:cs="Gisha"/>
          <w:sz w:val="20"/>
        </w:rPr>
        <w:t>Invitación</w:t>
      </w:r>
      <w:r w:rsidRPr="00BF34B8">
        <w:rPr>
          <w:rFonts w:ascii="Montserrat" w:hAnsi="Montserrat" w:cs="Gisha"/>
          <w:sz w:val="20"/>
        </w:rPr>
        <w:t>,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rsidR="00A932DB" w:rsidRDefault="00A932DB" w:rsidP="00973603">
      <w:pPr>
        <w:pStyle w:val="Sangra2detindependiente1"/>
        <w:tabs>
          <w:tab w:val="left" w:pos="0"/>
          <w:tab w:val="left" w:pos="10065"/>
        </w:tabs>
        <w:suppressAutoHyphens w:val="0"/>
        <w:spacing w:before="0"/>
        <w:ind w:left="0"/>
        <w:rPr>
          <w:rFonts w:ascii="Montserrat" w:hAnsi="Montserrat"/>
          <w:i/>
          <w:szCs w:val="22"/>
        </w:rPr>
      </w:pPr>
    </w:p>
    <w:p w:rsidR="00FF64E5" w:rsidRPr="00EE1DA4" w:rsidRDefault="00FF64E5"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GARANTÍAS</w:t>
      </w:r>
    </w:p>
    <w:p w:rsidR="002B1E88" w:rsidRPr="00EE1DA4" w:rsidRDefault="002B1E88" w:rsidP="00973603">
      <w:pPr>
        <w:jc w:val="both"/>
        <w:rPr>
          <w:rFonts w:ascii="Montserrat" w:hAnsi="Montserrat" w:cs="Arial"/>
          <w:b/>
          <w:sz w:val="22"/>
          <w:szCs w:val="22"/>
        </w:rPr>
      </w:pPr>
    </w:p>
    <w:p w:rsidR="00FF64E5" w:rsidRPr="00EE1DA4" w:rsidRDefault="00FF64E5" w:rsidP="00C13697">
      <w:pPr>
        <w:pStyle w:val="Prrafodelista"/>
        <w:numPr>
          <w:ilvl w:val="1"/>
          <w:numId w:val="12"/>
        </w:numPr>
        <w:jc w:val="both"/>
        <w:rPr>
          <w:rFonts w:ascii="Montserrat" w:hAnsi="Montserrat" w:cs="Gisha"/>
          <w:b/>
          <w:sz w:val="22"/>
          <w:szCs w:val="22"/>
        </w:rPr>
      </w:pPr>
      <w:r w:rsidRPr="00EE1DA4">
        <w:rPr>
          <w:rFonts w:ascii="Montserrat" w:hAnsi="Montserrat" w:cs="Gisha"/>
          <w:b/>
          <w:sz w:val="22"/>
          <w:szCs w:val="22"/>
        </w:rPr>
        <w:t>GARANTÍA DE CUMPLIMIENTO DE CONTRATO.</w:t>
      </w:r>
    </w:p>
    <w:p w:rsidR="00FF64E5" w:rsidRPr="006C2C81" w:rsidRDefault="00FF64E5" w:rsidP="00973603">
      <w:pPr>
        <w:jc w:val="both"/>
        <w:rPr>
          <w:rFonts w:ascii="Montserrat" w:hAnsi="Montserrat" w:cs="Arial"/>
          <w:b/>
          <w:sz w:val="20"/>
        </w:rPr>
      </w:pPr>
    </w:p>
    <w:p w:rsidR="00FF64E5" w:rsidRPr="006C2C81" w:rsidRDefault="00FF64E5" w:rsidP="00973603">
      <w:pPr>
        <w:jc w:val="both"/>
        <w:rPr>
          <w:rFonts w:ascii="Montserrat" w:hAnsi="Montserrat" w:cs="Arial"/>
          <w:bCs/>
          <w:sz w:val="20"/>
        </w:rPr>
      </w:pPr>
      <w:r w:rsidRPr="006C2C81">
        <w:rPr>
          <w:rFonts w:ascii="Montserrat" w:hAnsi="Montserrat" w:cs="Arial"/>
          <w:bCs/>
          <w:sz w:val="20"/>
        </w:rPr>
        <w:t xml:space="preserve">El licitante ganador, para garantizar el cumplimiento de todas y cada una de las obligaciones estipuladas en el contrato adjudicado, deberá presentar fianza expedida por afianzadora debidamente constituida en términos de la </w:t>
      </w:r>
      <w:r w:rsidRPr="006C2C81">
        <w:rPr>
          <w:rFonts w:ascii="Montserrat" w:hAnsi="Montserrat" w:cs="Arial"/>
          <w:bCs/>
          <w:sz w:val="20"/>
        </w:rPr>
        <w:lastRenderedPageBreak/>
        <w:t xml:space="preserve">Ley Federal de Instituciones de Fianzas, por un importe equivalente al 10% (diez por ciento) del monto total del contrato, sin considerar el Impuesto al Valor Agregado, a favor del Instituto Mexicano del Seguro Social, conforme al </w:t>
      </w:r>
      <w:r w:rsidR="004120A8" w:rsidRPr="006C2C81">
        <w:rPr>
          <w:rFonts w:ascii="Montserrat" w:hAnsi="Montserrat" w:cs="Arial"/>
          <w:b/>
          <w:bCs/>
          <w:sz w:val="20"/>
        </w:rPr>
        <w:t>Anexo Número 8 (ocho</w:t>
      </w:r>
      <w:r w:rsidRPr="006C2C81">
        <w:rPr>
          <w:rFonts w:ascii="Montserrat" w:hAnsi="Montserrat" w:cs="Arial"/>
          <w:b/>
          <w:bCs/>
          <w:sz w:val="20"/>
        </w:rPr>
        <w:t>)</w:t>
      </w:r>
      <w:r w:rsidRPr="006C2C81">
        <w:rPr>
          <w:rFonts w:ascii="Montserrat" w:hAnsi="Montserrat" w:cs="Arial"/>
          <w:bCs/>
          <w:sz w:val="20"/>
        </w:rPr>
        <w:t xml:space="preserve">. </w:t>
      </w:r>
    </w:p>
    <w:p w:rsidR="001A7F25" w:rsidRPr="006C2C81" w:rsidRDefault="001A7F25" w:rsidP="00973603">
      <w:pPr>
        <w:jc w:val="both"/>
        <w:rPr>
          <w:rFonts w:ascii="Montserrat" w:hAnsi="Montserrat" w:cs="Arial"/>
          <w:bCs/>
          <w:sz w:val="20"/>
          <w:shd w:val="clear" w:color="auto" w:fill="00FFFF"/>
          <w:lang w:val="es-ES_tradnl"/>
        </w:rPr>
      </w:pPr>
    </w:p>
    <w:p w:rsidR="00FF64E5" w:rsidRPr="006C2C81" w:rsidRDefault="00FF64E5" w:rsidP="00973603">
      <w:pPr>
        <w:jc w:val="both"/>
        <w:rPr>
          <w:rFonts w:ascii="Montserrat" w:hAnsi="Montserrat" w:cs="Arial"/>
          <w:bCs/>
          <w:sz w:val="20"/>
          <w:lang w:val="es-ES_tradnl"/>
        </w:rPr>
      </w:pPr>
      <w:r w:rsidRPr="006C2C81">
        <w:rPr>
          <w:rFonts w:ascii="Montserrat" w:hAnsi="Montserrat" w:cs="Arial"/>
          <w:bCs/>
          <w:sz w:val="20"/>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FF64E5" w:rsidRPr="006C2C81" w:rsidRDefault="00FF64E5" w:rsidP="00973603">
      <w:pPr>
        <w:jc w:val="both"/>
        <w:rPr>
          <w:rFonts w:ascii="Montserrat" w:hAnsi="Montserrat" w:cs="Arial"/>
          <w:bCs/>
          <w:sz w:val="20"/>
          <w:lang w:val="es-ES_tradnl"/>
        </w:rPr>
      </w:pPr>
    </w:p>
    <w:p w:rsidR="00FF64E5" w:rsidRPr="006C2C81" w:rsidRDefault="00FF64E5" w:rsidP="00973603">
      <w:pPr>
        <w:jc w:val="both"/>
        <w:rPr>
          <w:rFonts w:ascii="Montserrat" w:hAnsi="Montserrat" w:cs="Arial"/>
          <w:sz w:val="20"/>
        </w:rPr>
      </w:pPr>
      <w:r w:rsidRPr="006C2C81">
        <w:rPr>
          <w:rFonts w:ascii="Montserrat" w:hAnsi="Montserrat" w:cs="Arial"/>
          <w:bCs/>
          <w:sz w:val="20"/>
        </w:rPr>
        <w:t xml:space="preserve">No obstante lo anterior, en el supuesto de que el monto del contrato adjudicado sea igual o menor a 600 días de salario mínimo general vigente, el licitante ganador podrá presentar la garantía de cumplimiento de las obligaciones estipuladas en el contrato, mediante </w:t>
      </w:r>
      <w:r w:rsidR="003E22FA" w:rsidRPr="006C2C81">
        <w:rPr>
          <w:rFonts w:ascii="Montserrat" w:hAnsi="Montserrat" w:cs="Arial"/>
          <w:bCs/>
          <w:sz w:val="20"/>
        </w:rPr>
        <w:t xml:space="preserve">fianza </w:t>
      </w:r>
      <w:r w:rsidR="00EA7F5E" w:rsidRPr="006C2C81">
        <w:rPr>
          <w:rFonts w:ascii="Montserrat" w:hAnsi="Montserrat" w:cs="Arial"/>
          <w:bCs/>
          <w:sz w:val="20"/>
        </w:rPr>
        <w:t xml:space="preserve">o </w:t>
      </w:r>
      <w:r w:rsidRPr="006C2C81">
        <w:rPr>
          <w:rFonts w:ascii="Montserrat" w:hAnsi="Montserrat" w:cs="Arial"/>
          <w:bCs/>
          <w:sz w:val="20"/>
        </w:rPr>
        <w:t>cheque certificado, por un importe equivalente al 10% (diez por ciento), del monto total o máximo del contrato, sin considerar el Impuesto al Valor Agregado, a favor del Instituto</w:t>
      </w:r>
      <w:r w:rsidRPr="006C2C81">
        <w:rPr>
          <w:rFonts w:ascii="Montserrat" w:hAnsi="Montserrat" w:cs="Arial"/>
          <w:sz w:val="20"/>
        </w:rPr>
        <w:t>, de acuerdo con el procedimiento siguiente:</w:t>
      </w:r>
    </w:p>
    <w:p w:rsidR="00FF64E5" w:rsidRPr="006C2C81" w:rsidRDefault="00FF64E5" w:rsidP="00973603">
      <w:pPr>
        <w:jc w:val="both"/>
        <w:rPr>
          <w:rFonts w:ascii="Montserrat" w:hAnsi="Montserrat" w:cs="Arial"/>
          <w:sz w:val="20"/>
        </w:rPr>
      </w:pPr>
    </w:p>
    <w:p w:rsidR="00FF64E5" w:rsidRPr="006C2C81" w:rsidRDefault="00FF64E5" w:rsidP="00C13697">
      <w:pPr>
        <w:numPr>
          <w:ilvl w:val="0"/>
          <w:numId w:val="3"/>
        </w:numPr>
        <w:autoSpaceDE w:val="0"/>
        <w:ind w:left="360" w:hanging="360"/>
        <w:jc w:val="both"/>
        <w:rPr>
          <w:rFonts w:ascii="Montserrat" w:hAnsi="Montserrat" w:cs="Arial"/>
          <w:sz w:val="20"/>
        </w:rPr>
      </w:pPr>
      <w:r w:rsidRPr="006C2C81">
        <w:rPr>
          <w:rFonts w:ascii="Montserrat" w:hAnsi="Montserrat" w:cs="Arial"/>
          <w:sz w:val="20"/>
        </w:rPr>
        <w:t>El cheque debe expedirse a nombre del Instituto Mexicano del Seguro Social.</w:t>
      </w:r>
    </w:p>
    <w:p w:rsidR="00FF64E5" w:rsidRPr="006C2C81" w:rsidRDefault="00FF64E5" w:rsidP="00C13697">
      <w:pPr>
        <w:numPr>
          <w:ilvl w:val="0"/>
          <w:numId w:val="3"/>
        </w:numPr>
        <w:autoSpaceDE w:val="0"/>
        <w:ind w:left="360" w:hanging="360"/>
        <w:jc w:val="both"/>
        <w:rPr>
          <w:rFonts w:ascii="Montserrat" w:hAnsi="Montserrat" w:cs="Arial"/>
          <w:sz w:val="20"/>
        </w:rPr>
      </w:pPr>
      <w:r w:rsidRPr="006C2C81">
        <w:rPr>
          <w:rFonts w:ascii="Montserrat" w:hAnsi="Montserrat" w:cs="Arial"/>
          <w:sz w:val="20"/>
        </w:rPr>
        <w:t xml:space="preserve">Dicho </w:t>
      </w:r>
      <w:r w:rsidR="001A7F25" w:rsidRPr="006C2C81">
        <w:rPr>
          <w:rFonts w:ascii="Montserrat" w:hAnsi="Montserrat" w:cs="Arial"/>
          <w:sz w:val="20"/>
        </w:rPr>
        <w:t>cheque deberá ser resguardado, a título de garantía, en el Departamento de Finanzas de la UMAE Hospital de Especialidades “Dr. Antonio Fraga Mour</w:t>
      </w:r>
      <w:r w:rsidR="001C21AB" w:rsidRPr="006C2C81">
        <w:rPr>
          <w:rFonts w:ascii="Montserrat" w:hAnsi="Montserrat" w:cs="Arial"/>
          <w:sz w:val="20"/>
        </w:rPr>
        <w:t>et” del Centro Médico Nacional L</w:t>
      </w:r>
      <w:r w:rsidR="001A7F25" w:rsidRPr="006C2C81">
        <w:rPr>
          <w:rFonts w:ascii="Montserrat" w:hAnsi="Montserrat" w:cs="Arial"/>
          <w:sz w:val="20"/>
        </w:rPr>
        <w:t>a Raza.</w:t>
      </w:r>
    </w:p>
    <w:p w:rsidR="00FF64E5" w:rsidRPr="006C2C81" w:rsidRDefault="00FF64E5" w:rsidP="00C13697">
      <w:pPr>
        <w:numPr>
          <w:ilvl w:val="0"/>
          <w:numId w:val="3"/>
        </w:numPr>
        <w:autoSpaceDE w:val="0"/>
        <w:ind w:left="360" w:hanging="360"/>
        <w:jc w:val="both"/>
        <w:rPr>
          <w:rFonts w:ascii="Montserrat" w:hAnsi="Montserrat" w:cs="Arial"/>
          <w:sz w:val="20"/>
        </w:rPr>
      </w:pPr>
      <w:r w:rsidRPr="006C2C81">
        <w:rPr>
          <w:rFonts w:ascii="Montserrat" w:hAnsi="Montserrat" w:cs="Arial"/>
          <w:sz w:val="20"/>
        </w:rPr>
        <w:t xml:space="preserve">El cheque </w:t>
      </w:r>
      <w:r w:rsidR="003E22FA" w:rsidRPr="006C2C81">
        <w:rPr>
          <w:rFonts w:ascii="Montserrat" w:hAnsi="Montserrat" w:cs="Arial"/>
          <w:sz w:val="20"/>
        </w:rPr>
        <w:t xml:space="preserve">certificado, </w:t>
      </w:r>
      <w:r w:rsidRPr="006C2C81">
        <w:rPr>
          <w:rFonts w:ascii="Montserrat" w:hAnsi="Montserrat" w:cs="Arial"/>
          <w:sz w:val="20"/>
        </w:rPr>
        <w:t xml:space="preserve">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w:t>
      </w:r>
      <w:r w:rsidR="004D1410" w:rsidRPr="006C2C81">
        <w:rPr>
          <w:rFonts w:ascii="Montserrat" w:hAnsi="Montserrat" w:cs="Arial"/>
          <w:sz w:val="20"/>
        </w:rPr>
        <w:t>prestación del servicio correspondiente</w:t>
      </w:r>
      <w:r w:rsidRPr="006C2C81">
        <w:rPr>
          <w:rFonts w:ascii="Montserrat" w:hAnsi="Montserrat" w:cs="Arial"/>
          <w:sz w:val="20"/>
        </w:rPr>
        <w:t>.</w:t>
      </w:r>
    </w:p>
    <w:p w:rsidR="00EA7F5E" w:rsidRPr="006C2C81" w:rsidRDefault="00EA7F5E" w:rsidP="00973603">
      <w:pPr>
        <w:autoSpaceDE w:val="0"/>
        <w:jc w:val="both"/>
        <w:rPr>
          <w:rFonts w:ascii="Montserrat" w:hAnsi="Montserrat" w:cs="Arial"/>
          <w:sz w:val="20"/>
        </w:rPr>
      </w:pPr>
    </w:p>
    <w:p w:rsidR="00EA7F5E" w:rsidRPr="006C2C81" w:rsidRDefault="00EA7F5E" w:rsidP="00973603">
      <w:pPr>
        <w:autoSpaceDE w:val="0"/>
        <w:jc w:val="both"/>
        <w:rPr>
          <w:rFonts w:ascii="Montserrat" w:hAnsi="Montserrat" w:cs="Arial"/>
          <w:sz w:val="20"/>
        </w:rPr>
      </w:pPr>
      <w:r w:rsidRPr="006C2C81">
        <w:rPr>
          <w:rFonts w:ascii="Montserrat" w:hAnsi="Montserrat" w:cs="Arial"/>
          <w:sz w:val="20"/>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rsidR="00EA7F5E" w:rsidRPr="006C2C81" w:rsidRDefault="00EA7F5E" w:rsidP="00973603">
      <w:pPr>
        <w:autoSpaceDE w:val="0"/>
        <w:jc w:val="both"/>
        <w:rPr>
          <w:rFonts w:ascii="Montserrat" w:hAnsi="Montserrat" w:cs="Arial"/>
          <w:sz w:val="20"/>
        </w:rPr>
      </w:pPr>
    </w:p>
    <w:p w:rsidR="00FF64E5" w:rsidRPr="006C2C81" w:rsidRDefault="00FF64E5" w:rsidP="00973603">
      <w:pPr>
        <w:jc w:val="both"/>
        <w:rPr>
          <w:rFonts w:ascii="Montserrat" w:hAnsi="Montserrat" w:cs="Arial"/>
          <w:sz w:val="20"/>
        </w:rPr>
      </w:pPr>
      <w:r w:rsidRPr="006C2C81">
        <w:rPr>
          <w:rFonts w:ascii="Montserrat" w:hAnsi="Montserrat" w:cs="Arial"/>
          <w:sz w:val="20"/>
        </w:rPr>
        <w:t>Esta garantía deberá presentarse a más tardar, dentro de los diez días naturales siguientes a la fecha de firma del contrato, en términos del artículo 48 de la Ley.</w:t>
      </w:r>
    </w:p>
    <w:p w:rsidR="00A95AEF" w:rsidRDefault="00A95AEF" w:rsidP="00973603">
      <w:pPr>
        <w:jc w:val="both"/>
        <w:rPr>
          <w:rFonts w:ascii="Montserrat" w:hAnsi="Montserrat" w:cs="Arial"/>
          <w:sz w:val="20"/>
        </w:rPr>
      </w:pPr>
    </w:p>
    <w:p w:rsidR="00C3156D" w:rsidRPr="00EE1DA4" w:rsidRDefault="00C3156D" w:rsidP="00C13697">
      <w:pPr>
        <w:pStyle w:val="Prrafodelista"/>
        <w:numPr>
          <w:ilvl w:val="1"/>
          <w:numId w:val="12"/>
        </w:numPr>
        <w:jc w:val="both"/>
        <w:rPr>
          <w:rFonts w:ascii="Montserrat" w:hAnsi="Montserrat" w:cs="Gisha"/>
          <w:b/>
          <w:sz w:val="22"/>
          <w:szCs w:val="22"/>
        </w:rPr>
      </w:pPr>
      <w:r w:rsidRPr="00EE1DA4">
        <w:rPr>
          <w:rFonts w:ascii="Montserrat" w:hAnsi="Montserrat" w:cs="Gisha"/>
          <w:b/>
          <w:sz w:val="22"/>
          <w:szCs w:val="22"/>
        </w:rPr>
        <w:t>SANCIONES POR ATRASO E INCUMPLIMIENTO EN LA ENTREGA DE LOS BIENES O PRESTACIÓN DEL SERVICIO.</w:t>
      </w:r>
    </w:p>
    <w:p w:rsidR="00C3156D" w:rsidRPr="00EE1DA4" w:rsidRDefault="00C3156D" w:rsidP="00973603">
      <w:pPr>
        <w:jc w:val="both"/>
        <w:rPr>
          <w:rFonts w:ascii="Montserrat" w:hAnsi="Montserrat" w:cs="Gisha"/>
          <w:b/>
          <w:color w:val="000000"/>
          <w:sz w:val="22"/>
          <w:szCs w:val="22"/>
        </w:rPr>
      </w:pPr>
    </w:p>
    <w:p w:rsidR="00C3156D" w:rsidRPr="006C2C81" w:rsidRDefault="00C3156D" w:rsidP="00973603">
      <w:pPr>
        <w:jc w:val="both"/>
        <w:rPr>
          <w:rFonts w:ascii="Montserrat" w:hAnsi="Montserrat" w:cs="Gisha"/>
          <w:bCs/>
          <w:color w:val="000000"/>
          <w:sz w:val="20"/>
        </w:rPr>
      </w:pPr>
      <w:r w:rsidRPr="006C2C81">
        <w:rPr>
          <w:rFonts w:ascii="Montserrat" w:hAnsi="Montserrat" w:cs="Gisha"/>
          <w:bCs/>
          <w:color w:val="000000"/>
          <w:sz w:val="20"/>
        </w:rPr>
        <w:t xml:space="preserve">La convocante podrá establecer deducciones al pago de bienes o servicios, por cualquier incumplimiento parcial o cumplimiento deficiente, respecto de las partidas o conceptos que integran el contrato, cuyo límite será hasta el 10% (Diez Por Ciento), del monto total o total máximo de este, de conformidad con artículo 53 Bis de la </w:t>
      </w:r>
      <w:r w:rsidRPr="006C2C81">
        <w:rPr>
          <w:rFonts w:ascii="Montserrat" w:hAnsi="Montserrat" w:cs="Gisha"/>
          <w:sz w:val="20"/>
        </w:rPr>
        <w:t>Ley de Adquisiciones, Arrendamientos y Servicios del Sector Público</w:t>
      </w:r>
    </w:p>
    <w:p w:rsidR="00C3156D" w:rsidRPr="006C2C81" w:rsidRDefault="00C3156D" w:rsidP="00973603">
      <w:pPr>
        <w:jc w:val="both"/>
        <w:rPr>
          <w:rFonts w:ascii="Montserrat" w:hAnsi="Montserrat" w:cs="Gisha"/>
          <w:bCs/>
          <w:color w:val="000000"/>
          <w:sz w:val="20"/>
        </w:rPr>
      </w:pPr>
    </w:p>
    <w:p w:rsidR="00C3156D" w:rsidRPr="006C2C81" w:rsidRDefault="00C3156D" w:rsidP="00973603">
      <w:pPr>
        <w:jc w:val="both"/>
        <w:rPr>
          <w:rFonts w:ascii="Montserrat" w:hAnsi="Montserrat" w:cs="Gisha"/>
          <w:bCs/>
          <w:color w:val="000000"/>
          <w:sz w:val="20"/>
        </w:rPr>
      </w:pPr>
      <w:r w:rsidRPr="006C2C81">
        <w:rPr>
          <w:rFonts w:ascii="Montserrat" w:hAnsi="Montserrat" w:cs="Gisha"/>
          <w:bCs/>
          <w:color w:val="000000"/>
          <w:sz w:val="20"/>
        </w:rPr>
        <w:t xml:space="preserve">En apego al artículo 47 del reglamento de la </w:t>
      </w:r>
      <w:r w:rsidRPr="006C2C81">
        <w:rPr>
          <w:rFonts w:ascii="Montserrat" w:hAnsi="Montserrat" w:cs="Gisha"/>
          <w:sz w:val="20"/>
        </w:rPr>
        <w:t>Ley de Adquisiciones, Arrendamientos y Servicios del Sector Público</w:t>
      </w:r>
      <w:r w:rsidRPr="006C2C81">
        <w:rPr>
          <w:rFonts w:ascii="Montserrat" w:hAnsi="Montserrat" w:cs="Gisha"/>
          <w:bCs/>
          <w:color w:val="000000"/>
          <w:sz w:val="20"/>
        </w:rPr>
        <w:t>,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límite máximo que se aplicara por concepto de deducción de pagos a partir del cual se podrán cancelar la o las partidas, objeto del incumplimiento o bien, la rescisión del contrato.</w:t>
      </w:r>
    </w:p>
    <w:p w:rsidR="00C3156D" w:rsidRPr="006C2C81" w:rsidRDefault="00C3156D" w:rsidP="00973603">
      <w:pPr>
        <w:jc w:val="both"/>
        <w:rPr>
          <w:rFonts w:ascii="Montserrat" w:hAnsi="Montserrat" w:cs="Gisha"/>
          <w:bCs/>
          <w:color w:val="000000"/>
          <w:sz w:val="20"/>
        </w:rPr>
      </w:pPr>
    </w:p>
    <w:p w:rsidR="00C3156D" w:rsidRPr="006C2C81" w:rsidRDefault="00C3156D" w:rsidP="00973603">
      <w:pPr>
        <w:jc w:val="both"/>
        <w:rPr>
          <w:rFonts w:ascii="Montserrat" w:hAnsi="Montserrat" w:cs="Gisha"/>
          <w:bCs/>
          <w:color w:val="000000"/>
          <w:sz w:val="20"/>
        </w:rPr>
      </w:pPr>
      <w:r w:rsidRPr="006C2C81">
        <w:rPr>
          <w:rFonts w:ascii="Montserrat" w:hAnsi="Montserrat" w:cs="Gisha"/>
          <w:bCs/>
          <w:color w:val="000000"/>
          <w:sz w:val="20"/>
        </w:rPr>
        <w:t>La convocante aplicará una pena convencional por cada día de atraso en la entrega de los bienes, por el equivalente al 2.5% (Dos Punto Cinco Por Ciento), sobre el valor total de lo incumplido, sin incluir el IVA.</w:t>
      </w:r>
    </w:p>
    <w:p w:rsidR="00C3156D" w:rsidRPr="006C2C81" w:rsidRDefault="00C3156D" w:rsidP="00973603">
      <w:pPr>
        <w:jc w:val="both"/>
        <w:rPr>
          <w:rFonts w:ascii="Montserrat" w:hAnsi="Montserrat" w:cs="Gisha"/>
          <w:bCs/>
          <w:color w:val="000000"/>
          <w:sz w:val="20"/>
        </w:rPr>
      </w:pPr>
    </w:p>
    <w:p w:rsidR="00C3156D" w:rsidRPr="006C2C81" w:rsidRDefault="00C3156D" w:rsidP="00973603">
      <w:pPr>
        <w:jc w:val="both"/>
        <w:rPr>
          <w:rFonts w:ascii="Montserrat" w:hAnsi="Montserrat" w:cs="Gisha"/>
          <w:bCs/>
          <w:color w:val="000000"/>
          <w:sz w:val="20"/>
        </w:rPr>
      </w:pPr>
      <w:r w:rsidRPr="006C2C81">
        <w:rPr>
          <w:rFonts w:ascii="Montserrat" w:hAnsi="Montserrat" w:cs="Gisha"/>
          <w:bCs/>
          <w:color w:val="000000"/>
          <w:sz w:val="20"/>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rsidR="00C3156D" w:rsidRPr="006C2C81" w:rsidRDefault="00C3156D" w:rsidP="00973603">
      <w:pPr>
        <w:jc w:val="both"/>
        <w:rPr>
          <w:rFonts w:ascii="Montserrat" w:hAnsi="Montserrat" w:cs="Gisha"/>
          <w:bCs/>
          <w:color w:val="000000"/>
          <w:sz w:val="20"/>
        </w:rPr>
      </w:pPr>
    </w:p>
    <w:p w:rsidR="00C3156D" w:rsidRPr="006C2C81" w:rsidRDefault="00C3156D" w:rsidP="00973603">
      <w:pPr>
        <w:tabs>
          <w:tab w:val="left" w:pos="-142"/>
          <w:tab w:val="left" w:pos="1134"/>
        </w:tabs>
        <w:jc w:val="both"/>
        <w:rPr>
          <w:rFonts w:ascii="Montserrat" w:hAnsi="Montserrat" w:cs="Gisha"/>
          <w:bCs/>
          <w:color w:val="000000"/>
          <w:sz w:val="20"/>
        </w:rPr>
      </w:pPr>
      <w:r w:rsidRPr="006C2C81">
        <w:rPr>
          <w:rFonts w:ascii="Montserrat" w:hAnsi="Montserrat" w:cs="Gisha"/>
          <w:bCs/>
          <w:color w:val="000000"/>
          <w:sz w:val="20"/>
        </w:rPr>
        <w:t>El licitante a su vez, autoriza a la convocante a descontar las cantidades que resulten de aplicar la pena convencional, sobre los pagos que deberá cubrir al licitante.</w:t>
      </w:r>
    </w:p>
    <w:p w:rsidR="00C3156D" w:rsidRPr="006C2C81" w:rsidRDefault="00C3156D" w:rsidP="00973603">
      <w:pPr>
        <w:tabs>
          <w:tab w:val="left" w:pos="-142"/>
          <w:tab w:val="left" w:pos="1134"/>
        </w:tabs>
        <w:jc w:val="both"/>
        <w:rPr>
          <w:rFonts w:ascii="Montserrat" w:hAnsi="Montserrat" w:cs="Gisha"/>
          <w:bCs/>
          <w:color w:val="000000"/>
          <w:sz w:val="20"/>
        </w:rPr>
      </w:pPr>
    </w:p>
    <w:p w:rsidR="00C3156D" w:rsidRPr="006C2C81" w:rsidRDefault="00C3156D" w:rsidP="00973603">
      <w:pPr>
        <w:jc w:val="both"/>
        <w:rPr>
          <w:rFonts w:ascii="Montserrat" w:hAnsi="Montserrat" w:cs="Gisha"/>
          <w:sz w:val="20"/>
        </w:rPr>
      </w:pPr>
      <w:r w:rsidRPr="006C2C81">
        <w:rPr>
          <w:rFonts w:ascii="Montserrat" w:hAnsi="Montserrat" w:cs="Gisha"/>
          <w:bCs/>
          <w:color w:val="000000"/>
          <w:sz w:val="20"/>
        </w:rPr>
        <w:t>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bienes, por el equivalente al 2.5% (Dos Punto Cinco Por Ciento).</w:t>
      </w:r>
    </w:p>
    <w:p w:rsidR="00C3156D" w:rsidRPr="00EE1DA4" w:rsidRDefault="00C3156D" w:rsidP="00973603">
      <w:pPr>
        <w:jc w:val="both"/>
        <w:rPr>
          <w:rFonts w:ascii="Montserrat" w:hAnsi="Montserrat" w:cs="Arial"/>
          <w:sz w:val="22"/>
          <w:szCs w:val="22"/>
        </w:rPr>
      </w:pPr>
    </w:p>
    <w:p w:rsidR="00FF64E5" w:rsidRPr="00EE1DA4" w:rsidRDefault="00FF64E5" w:rsidP="00C13697">
      <w:pPr>
        <w:pStyle w:val="Prrafodelista"/>
        <w:numPr>
          <w:ilvl w:val="0"/>
          <w:numId w:val="12"/>
        </w:numPr>
        <w:autoSpaceDE w:val="0"/>
        <w:jc w:val="both"/>
        <w:rPr>
          <w:rFonts w:ascii="Montserrat" w:hAnsi="Montserrat" w:cs="Arial"/>
          <w:b/>
          <w:bCs/>
          <w:sz w:val="22"/>
          <w:szCs w:val="22"/>
          <w:lang w:val="es-ES_tradnl"/>
        </w:rPr>
      </w:pPr>
      <w:r w:rsidRPr="00EE1DA4">
        <w:rPr>
          <w:rFonts w:ascii="Montserrat" w:hAnsi="Montserrat" w:cs="Gisha"/>
          <w:b/>
          <w:bCs/>
          <w:sz w:val="22"/>
          <w:szCs w:val="22"/>
        </w:rPr>
        <w:t>INCONFORMIDADES.</w:t>
      </w:r>
    </w:p>
    <w:p w:rsidR="00FF64E5" w:rsidRPr="00EE1DA4" w:rsidRDefault="00FF64E5" w:rsidP="00973603">
      <w:pPr>
        <w:jc w:val="both"/>
        <w:rPr>
          <w:rFonts w:ascii="Montserrat" w:hAnsi="Montserrat" w:cs="Arial"/>
          <w:b/>
          <w:bCs/>
          <w:i/>
          <w:sz w:val="22"/>
          <w:szCs w:val="22"/>
          <w:lang w:val="es-ES_tradnl"/>
        </w:rPr>
      </w:pPr>
    </w:p>
    <w:p w:rsidR="00C3156D" w:rsidRPr="006C2C81" w:rsidRDefault="00C3156D" w:rsidP="00973603">
      <w:pPr>
        <w:jc w:val="both"/>
        <w:rPr>
          <w:rFonts w:ascii="Montserrat" w:hAnsi="Montserrat" w:cs="Arial"/>
          <w:sz w:val="20"/>
        </w:rPr>
      </w:pPr>
      <w:r w:rsidRPr="006C2C81">
        <w:rPr>
          <w:rFonts w:ascii="Montserrat" w:hAnsi="Montserrat" w:cs="Arial"/>
          <w:sz w:val="20"/>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00C311E6" w:rsidRPr="00795553">
          <w:rPr>
            <w:rStyle w:val="Hipervnculo"/>
            <w:rFonts w:ascii="Montserrat" w:hAnsi="Montserrat" w:cs="Arial"/>
            <w:sz w:val="20"/>
          </w:rPr>
          <w:t>compranet@hacienda.gob.mx</w:t>
        </w:r>
      </w:hyperlink>
      <w:r w:rsidR="00C311E6">
        <w:rPr>
          <w:rFonts w:ascii="Montserrat" w:hAnsi="Montserrat" w:cs="Arial"/>
          <w:sz w:val="20"/>
        </w:rPr>
        <w:t xml:space="preserve">. </w:t>
      </w:r>
      <w:r w:rsidRPr="006C2C81">
        <w:rPr>
          <w:rFonts w:ascii="Montserrat" w:hAnsi="Montserrat" w:cs="Arial"/>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17:00 horas, cuyas oficinas se ubican en:</w:t>
      </w:r>
    </w:p>
    <w:p w:rsidR="00C3156D" w:rsidRPr="006C2C81" w:rsidRDefault="00C3156D" w:rsidP="00973603">
      <w:pPr>
        <w:jc w:val="both"/>
        <w:rPr>
          <w:rFonts w:ascii="Montserrat" w:hAnsi="Montserrat" w:cs="Arial"/>
          <w:sz w:val="20"/>
        </w:rPr>
      </w:pPr>
    </w:p>
    <w:p w:rsidR="00FF64E5" w:rsidRPr="00EE1DA4" w:rsidRDefault="00C3156D" w:rsidP="00973603">
      <w:pPr>
        <w:jc w:val="both"/>
        <w:rPr>
          <w:rFonts w:ascii="Montserrat" w:hAnsi="Montserrat" w:cs="Arial"/>
          <w:i/>
          <w:sz w:val="22"/>
          <w:szCs w:val="22"/>
        </w:rPr>
      </w:pPr>
      <w:r w:rsidRPr="006C2C81">
        <w:rPr>
          <w:rFonts w:ascii="Montserrat" w:hAnsi="Montserrat" w:cs="Arial"/>
          <w:sz w:val="20"/>
        </w:rPr>
        <w:t xml:space="preserve">Avenida Revolución Número 1586, Colonia San Ángel, </w:t>
      </w:r>
      <w:r w:rsidR="00E47959" w:rsidRPr="006C2C81">
        <w:rPr>
          <w:rFonts w:ascii="Montserrat" w:hAnsi="Montserrat" w:cs="Arial"/>
          <w:sz w:val="20"/>
        </w:rPr>
        <w:t>Alcaldía</w:t>
      </w:r>
      <w:r w:rsidRPr="006C2C81">
        <w:rPr>
          <w:rFonts w:ascii="Montserrat" w:hAnsi="Montserrat" w:cs="Arial"/>
          <w:sz w:val="20"/>
        </w:rPr>
        <w:t xml:space="preserve"> Álvaro Obregón, C.P. 01000, </w:t>
      </w:r>
      <w:r w:rsidR="00FD1B0B" w:rsidRPr="006C2C81">
        <w:rPr>
          <w:rFonts w:ascii="Montserrat" w:hAnsi="Montserrat" w:cs="Arial"/>
          <w:sz w:val="20"/>
        </w:rPr>
        <w:t>Ciudad de México</w:t>
      </w:r>
      <w:r w:rsidR="00FD1B0B" w:rsidRPr="00EE1DA4">
        <w:rPr>
          <w:rFonts w:ascii="Montserrat" w:hAnsi="Montserrat" w:cs="Arial"/>
          <w:sz w:val="22"/>
          <w:szCs w:val="22"/>
        </w:rPr>
        <w:t>.</w:t>
      </w:r>
    </w:p>
    <w:p w:rsidR="00FF64E5" w:rsidRPr="006C2C81" w:rsidRDefault="00FF64E5" w:rsidP="00973603">
      <w:pPr>
        <w:jc w:val="both"/>
        <w:rPr>
          <w:rFonts w:ascii="Montserrat" w:hAnsi="Montserrat" w:cs="Arial"/>
          <w:sz w:val="20"/>
        </w:rPr>
      </w:pPr>
    </w:p>
    <w:p w:rsidR="00C3156D" w:rsidRPr="00EE1DA4" w:rsidRDefault="00C3156D"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CONDICIONES DE PAGO.</w:t>
      </w:r>
    </w:p>
    <w:p w:rsidR="00C3156D" w:rsidRPr="00EE1DA4" w:rsidRDefault="00C3156D" w:rsidP="00973603">
      <w:pPr>
        <w:tabs>
          <w:tab w:val="left" w:pos="-284"/>
          <w:tab w:val="left" w:pos="9498"/>
        </w:tabs>
        <w:jc w:val="both"/>
        <w:rPr>
          <w:rFonts w:ascii="Montserrat" w:hAnsi="Montserrat" w:cs="Gisha"/>
          <w:b/>
          <w:bCs/>
          <w:sz w:val="22"/>
          <w:szCs w:val="22"/>
        </w:rPr>
      </w:pPr>
    </w:p>
    <w:p w:rsidR="00C3156D" w:rsidRPr="006C2C81" w:rsidRDefault="00C3156D" w:rsidP="00973603">
      <w:pPr>
        <w:tabs>
          <w:tab w:val="left" w:pos="-284"/>
          <w:tab w:val="left" w:pos="9498"/>
        </w:tabs>
        <w:jc w:val="both"/>
        <w:rPr>
          <w:rFonts w:ascii="Montserrat" w:hAnsi="Montserrat" w:cs="Gisha"/>
          <w:bCs/>
          <w:sz w:val="20"/>
        </w:rPr>
      </w:pPr>
      <w:r w:rsidRPr="006C2C81">
        <w:rPr>
          <w:rFonts w:ascii="Montserrat" w:hAnsi="Montserrat" w:cs="Gisha"/>
          <w:bCs/>
          <w:sz w:val="20"/>
        </w:rPr>
        <w:t>El pago de los bienes se efectuará en pesos mexicanos, en una sola exhibición o en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Trámite de Erogaciones, ubicada en el piso 1 de La Unidad Médica de Alta Especialidad, Hospital de Especialidades “</w:t>
      </w:r>
      <w:proofErr w:type="spellStart"/>
      <w:r w:rsidRPr="006C2C81">
        <w:rPr>
          <w:rFonts w:ascii="Montserrat" w:hAnsi="Montserrat" w:cs="Gisha"/>
          <w:bCs/>
          <w:sz w:val="20"/>
        </w:rPr>
        <w:t>Dr</w:t>
      </w:r>
      <w:proofErr w:type="spellEnd"/>
      <w:r w:rsidRPr="006C2C81">
        <w:rPr>
          <w:rFonts w:ascii="Montserrat" w:hAnsi="Montserrat" w:cs="Gisha"/>
          <w:bCs/>
          <w:sz w:val="20"/>
        </w:rPr>
        <w:t xml:space="preserve"> Antonio Fraga </w:t>
      </w:r>
      <w:proofErr w:type="spellStart"/>
      <w:r w:rsidRPr="006C2C81">
        <w:rPr>
          <w:rFonts w:ascii="Montserrat" w:hAnsi="Montserrat" w:cs="Gisha"/>
          <w:bCs/>
          <w:sz w:val="20"/>
        </w:rPr>
        <w:t>Mouret</w:t>
      </w:r>
      <w:proofErr w:type="spellEnd"/>
      <w:r w:rsidRPr="006C2C81">
        <w:rPr>
          <w:rFonts w:ascii="Montserrat" w:hAnsi="Montserrat" w:cs="Gisha"/>
          <w:bCs/>
          <w:sz w:val="20"/>
        </w:rPr>
        <w:t xml:space="preserve">” Del Centro Médico Nacional “La Raza”, Sito, En Calle Seris Y Zaachila S/N, Colonia, La Raza, </w:t>
      </w:r>
      <w:r w:rsidR="00134EC1" w:rsidRPr="006C2C81">
        <w:rPr>
          <w:rFonts w:ascii="Montserrat" w:hAnsi="Montserrat" w:cs="Gisha"/>
          <w:bCs/>
          <w:sz w:val="20"/>
        </w:rPr>
        <w:t>Alcaldía</w:t>
      </w:r>
      <w:r w:rsidRPr="006C2C81">
        <w:rPr>
          <w:rFonts w:ascii="Montserrat" w:hAnsi="Montserrat" w:cs="Gisha"/>
          <w:bCs/>
          <w:sz w:val="20"/>
        </w:rPr>
        <w:t xml:space="preserve"> Azcapotzalco,  C.P. 02990, </w:t>
      </w:r>
      <w:r w:rsidR="00994E1F" w:rsidRPr="006C2C81">
        <w:rPr>
          <w:rFonts w:ascii="Montserrat" w:hAnsi="Montserrat" w:cs="Gisha"/>
          <w:bCs/>
          <w:sz w:val="20"/>
        </w:rPr>
        <w:t>Ciudad de México</w:t>
      </w:r>
      <w:r w:rsidRPr="006C2C81">
        <w:rPr>
          <w:rFonts w:ascii="Montserrat" w:hAnsi="Montserrat" w:cs="Gisha"/>
          <w:bCs/>
          <w:sz w:val="20"/>
        </w:rPr>
        <w:t>, de lunes a viernes en un horario de 9:00 a 13:00 horas, previa validación y autorización que para tal efecto realice el Administrador del contrato</w:t>
      </w:r>
      <w:r w:rsidRPr="006C2C81">
        <w:rPr>
          <w:rFonts w:ascii="Montserrat" w:hAnsi="Montserrat" w:cs="Tahoma"/>
          <w:sz w:val="20"/>
        </w:rPr>
        <w:t>, los siguientes documentos:</w:t>
      </w:r>
    </w:p>
    <w:p w:rsidR="00C3156D" w:rsidRPr="006C2C81" w:rsidRDefault="00C3156D" w:rsidP="00973603">
      <w:pPr>
        <w:tabs>
          <w:tab w:val="left" w:pos="436"/>
          <w:tab w:val="left" w:pos="1980"/>
        </w:tabs>
        <w:overflowPunct w:val="0"/>
        <w:autoSpaceDE w:val="0"/>
        <w:jc w:val="both"/>
        <w:textAlignment w:val="baseline"/>
        <w:rPr>
          <w:rFonts w:ascii="Montserrat" w:eastAsia="Calibri" w:hAnsi="Montserrat" w:cs="Tahoma"/>
          <w:sz w:val="20"/>
          <w:lang w:eastAsia="en-US"/>
        </w:rPr>
      </w:pPr>
    </w:p>
    <w:p w:rsidR="00C3156D" w:rsidRPr="006C2C81" w:rsidRDefault="00C3156D" w:rsidP="00973603">
      <w:pPr>
        <w:tabs>
          <w:tab w:val="left" w:pos="436"/>
          <w:tab w:val="left" w:pos="1980"/>
        </w:tabs>
        <w:overflowPunct w:val="0"/>
        <w:autoSpaceDE w:val="0"/>
        <w:jc w:val="both"/>
        <w:textAlignment w:val="baseline"/>
        <w:rPr>
          <w:rFonts w:ascii="Montserrat" w:eastAsia="Calibri" w:hAnsi="Montserrat" w:cs="Tahoma"/>
          <w:sz w:val="20"/>
          <w:lang w:val="es-MX"/>
        </w:rPr>
      </w:pPr>
      <w:r w:rsidRPr="006C2C81">
        <w:rPr>
          <w:rFonts w:ascii="Montserrat" w:hAnsi="Montserrat" w:cs="Tahoma"/>
          <w:sz w:val="20"/>
        </w:rPr>
        <w:t xml:space="preserve">Original y copia de la factura que reúna los requisitos fiscales respectivos, en la que se indique el servicio prestado, número de proveedor, número de contrato, número de fianza, nombre de la afianzadora, </w:t>
      </w:r>
      <w:r w:rsidRPr="006C2C81">
        <w:rPr>
          <w:rFonts w:ascii="Montserrat" w:hAnsi="Montserrat" w:cs="Tahoma"/>
          <w:kern w:val="2"/>
          <w:sz w:val="20"/>
          <w:lang w:val="es-ES_tradnl"/>
        </w:rPr>
        <w:t xml:space="preserve">previa validación del área directiva medica de la unidad </w:t>
      </w:r>
      <w:r w:rsidRPr="006C2C81">
        <w:rPr>
          <w:rFonts w:ascii="Montserrat" w:hAnsi="Montserrat" w:cs="Tahoma"/>
          <w:b/>
          <w:color w:val="0000FF"/>
          <w:sz w:val="20"/>
        </w:rPr>
        <w:t>deberá de anexar</w:t>
      </w:r>
      <w:r w:rsidRPr="006C2C81">
        <w:rPr>
          <w:rFonts w:ascii="Montserrat" w:hAnsi="Montserrat" w:cs="Tahoma"/>
          <w:kern w:val="2"/>
          <w:sz w:val="20"/>
          <w:lang w:val="es-ES_tradnl"/>
        </w:rPr>
        <w:t xml:space="preserve">  el soporte documental descrito en anexo 1, de acuerdo a las necesidades de la UMAE, siendo responsable de firmar y autorizar la facturación el jefe de servicio y director de la unidad</w:t>
      </w:r>
      <w:r w:rsidRPr="006C2C81">
        <w:rPr>
          <w:rFonts w:ascii="Montserrat" w:eastAsia="Calibri" w:hAnsi="Montserrat" w:cs="Tahoma"/>
          <w:sz w:val="20"/>
        </w:rPr>
        <w:t>, o quien sea designado para dicho fin asimismo</w:t>
      </w:r>
      <w:r w:rsidRPr="006C2C81">
        <w:rPr>
          <w:rFonts w:ascii="Montserrat" w:hAnsi="Montserrat" w:cs="Tahoma"/>
          <w:sz w:val="20"/>
        </w:rPr>
        <w:t>.</w:t>
      </w:r>
    </w:p>
    <w:p w:rsidR="00C3156D" w:rsidRPr="006C2C81" w:rsidRDefault="00C3156D" w:rsidP="00973603">
      <w:pPr>
        <w:tabs>
          <w:tab w:val="left" w:pos="851"/>
          <w:tab w:val="left" w:pos="5792"/>
          <w:tab w:val="left" w:pos="12738"/>
        </w:tabs>
        <w:jc w:val="both"/>
        <w:rPr>
          <w:rFonts w:ascii="Montserrat" w:hAnsi="Montserrat" w:cs="Tahoma"/>
          <w:b/>
          <w:color w:val="C00000"/>
          <w:sz w:val="20"/>
          <w:u w:val="single"/>
        </w:rPr>
      </w:pPr>
    </w:p>
    <w:p w:rsidR="00C3156D" w:rsidRPr="006C2C81" w:rsidRDefault="00C3156D" w:rsidP="00973603">
      <w:pPr>
        <w:tabs>
          <w:tab w:val="left" w:pos="851"/>
          <w:tab w:val="left" w:pos="5792"/>
          <w:tab w:val="left" w:pos="12738"/>
        </w:tabs>
        <w:jc w:val="both"/>
        <w:rPr>
          <w:rFonts w:ascii="Montserrat" w:hAnsi="Montserrat" w:cs="Tahoma"/>
          <w:b/>
          <w:color w:val="C00000"/>
          <w:sz w:val="20"/>
          <w:u w:val="single"/>
        </w:rPr>
      </w:pPr>
      <w:r w:rsidRPr="006C2C81">
        <w:rPr>
          <w:rFonts w:ascii="Montserrat" w:hAnsi="Montserrat" w:cs="Tahoma"/>
          <w:color w:val="000000"/>
          <w:sz w:val="20"/>
        </w:rPr>
        <w:t xml:space="preserve">El área usuaria tendrá un período de </w:t>
      </w:r>
      <w:r w:rsidRPr="006C2C81">
        <w:rPr>
          <w:rFonts w:ascii="Montserrat" w:hAnsi="Montserrat" w:cs="Tahoma"/>
          <w:b/>
          <w:color w:val="0000FF"/>
          <w:sz w:val="20"/>
        </w:rPr>
        <w:t>72</w:t>
      </w:r>
      <w:r w:rsidRPr="006C2C81">
        <w:rPr>
          <w:rFonts w:ascii="Montserrat" w:hAnsi="Montserrat" w:cs="Tahoma"/>
          <w:color w:val="000000"/>
          <w:sz w:val="20"/>
        </w:rPr>
        <w:t xml:space="preserve"> horas, posteriores a la recepción de la factura, para su cotejo y validación. </w:t>
      </w:r>
    </w:p>
    <w:p w:rsidR="00C3156D" w:rsidRPr="006C2C81" w:rsidRDefault="00C3156D" w:rsidP="00973603">
      <w:pPr>
        <w:jc w:val="both"/>
        <w:rPr>
          <w:rFonts w:ascii="Montserrat" w:eastAsia="Calibri" w:hAnsi="Montserrat" w:cs="Tahoma"/>
          <w:sz w:val="20"/>
          <w:lang w:eastAsia="en-US"/>
        </w:rPr>
      </w:pPr>
    </w:p>
    <w:p w:rsidR="00C3156D" w:rsidRPr="006C2C81" w:rsidRDefault="00C3156D" w:rsidP="00973603">
      <w:pPr>
        <w:jc w:val="both"/>
        <w:rPr>
          <w:rFonts w:ascii="Montserrat" w:eastAsia="Calibri" w:hAnsi="Montserrat" w:cs="Tahoma"/>
          <w:sz w:val="20"/>
          <w:lang w:val="es-MX"/>
        </w:rPr>
      </w:pPr>
      <w:r w:rsidRPr="006C2C81">
        <w:rPr>
          <w:rFonts w:ascii="Montserrat" w:eastAsia="Calibri" w:hAnsi="Montserrat" w:cs="Tahoma"/>
          <w:sz w:val="20"/>
        </w:rPr>
        <w:t xml:space="preserve">En caso de que el proveedor expida facturas  en el esquema de facturación electrónica, la recepción de las mismas será  a través del portal de servicios a proveedores, y deberán ser proporcionadas en su formato </w:t>
      </w:r>
      <w:r w:rsidR="00994E1F" w:rsidRPr="006C2C81">
        <w:rPr>
          <w:rFonts w:ascii="Montserrat" w:eastAsia="Calibri" w:hAnsi="Montserrat" w:cs="Tahoma"/>
          <w:sz w:val="20"/>
        </w:rPr>
        <w:t>XML</w:t>
      </w:r>
      <w:r w:rsidRPr="006C2C81">
        <w:rPr>
          <w:rFonts w:ascii="Montserrat" w:eastAsia="Calibri" w:hAnsi="Montserrat" w:cs="Tahoma"/>
          <w:sz w:val="20"/>
        </w:rPr>
        <w:t xml:space="preserve">;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w:t>
      </w:r>
      <w:proofErr w:type="spellStart"/>
      <w:r w:rsidRPr="006C2C81">
        <w:rPr>
          <w:rFonts w:ascii="Montserrat" w:eastAsia="Calibri" w:hAnsi="Montserrat" w:cs="Tahoma"/>
          <w:sz w:val="20"/>
        </w:rPr>
        <w:t>sat</w:t>
      </w:r>
      <w:proofErr w:type="spellEnd"/>
      <w:r w:rsidRPr="006C2C81">
        <w:rPr>
          <w:rFonts w:ascii="Montserrat" w:eastAsia="Calibri" w:hAnsi="Montserrat" w:cs="Tahoma"/>
          <w:sz w:val="20"/>
        </w:rPr>
        <w:t xml:space="preserve">, la representación impresa por sí misma no será sustento para pago si no se hace la carga del </w:t>
      </w:r>
      <w:r w:rsidR="00994E1F" w:rsidRPr="006C2C81">
        <w:rPr>
          <w:rFonts w:ascii="Montserrat" w:eastAsia="Calibri" w:hAnsi="Montserrat" w:cs="Tahoma"/>
          <w:sz w:val="20"/>
        </w:rPr>
        <w:t>XML</w:t>
      </w:r>
      <w:r w:rsidRPr="006C2C81">
        <w:rPr>
          <w:rFonts w:ascii="Montserrat" w:eastAsia="Calibri" w:hAnsi="Montserrat" w:cs="Tahoma"/>
          <w:sz w:val="20"/>
        </w:rPr>
        <w:t xml:space="preserve"> del cual se originó o si la misma no es una representación fiel del </w:t>
      </w:r>
      <w:r w:rsidR="00994E1F" w:rsidRPr="006C2C81">
        <w:rPr>
          <w:rFonts w:ascii="Montserrat" w:eastAsia="Calibri" w:hAnsi="Montserrat" w:cs="Tahoma"/>
          <w:sz w:val="20"/>
        </w:rPr>
        <w:t>XML</w:t>
      </w:r>
      <w:r w:rsidRPr="006C2C81">
        <w:rPr>
          <w:rFonts w:ascii="Montserrat" w:eastAsia="Calibri" w:hAnsi="Montserrat" w:cs="Tahoma"/>
          <w:sz w:val="20"/>
        </w:rPr>
        <w:t xml:space="preserve"> origen.</w:t>
      </w:r>
    </w:p>
    <w:p w:rsidR="00C3156D" w:rsidRPr="006C2C81" w:rsidRDefault="00C3156D" w:rsidP="00973603">
      <w:pPr>
        <w:jc w:val="both"/>
        <w:rPr>
          <w:rFonts w:ascii="Montserrat" w:eastAsia="Calibri" w:hAnsi="Montserrat" w:cs="Tahoma"/>
          <w:sz w:val="20"/>
        </w:rPr>
      </w:pPr>
    </w:p>
    <w:p w:rsidR="00C3156D" w:rsidRPr="006C2C81" w:rsidRDefault="00C3156D" w:rsidP="00973603">
      <w:pPr>
        <w:jc w:val="both"/>
        <w:rPr>
          <w:rFonts w:ascii="Montserrat" w:eastAsia="Calibri" w:hAnsi="Montserrat" w:cs="Tahoma"/>
          <w:sz w:val="20"/>
        </w:rPr>
      </w:pPr>
      <w:r w:rsidRPr="006C2C81">
        <w:rPr>
          <w:rFonts w:ascii="Montserrat" w:eastAsia="Calibri" w:hAnsi="Montserrat" w:cs="Tahoma"/>
          <w:sz w:val="20"/>
        </w:rPr>
        <w:t>En caso de que el proveedor presente su factura con errores o deficiencias, el plazo de pago se ajustará en términos de los artículos 89 y 90 del reglamento de la LAASSP,</w:t>
      </w:r>
    </w:p>
    <w:p w:rsidR="00C3156D" w:rsidRPr="006C2C81" w:rsidRDefault="00C3156D" w:rsidP="00973603">
      <w:pPr>
        <w:jc w:val="both"/>
        <w:rPr>
          <w:rFonts w:ascii="Montserrat" w:eastAsia="Calibri" w:hAnsi="Montserrat" w:cs="Tahoma"/>
          <w:sz w:val="20"/>
        </w:rPr>
      </w:pPr>
    </w:p>
    <w:p w:rsidR="00C3156D" w:rsidRPr="006C2C81" w:rsidRDefault="00C3156D" w:rsidP="00973603">
      <w:pPr>
        <w:jc w:val="both"/>
        <w:rPr>
          <w:rFonts w:ascii="Montserrat" w:eastAsia="Calibri" w:hAnsi="Montserrat" w:cs="Tahoma"/>
          <w:sz w:val="20"/>
        </w:rPr>
      </w:pPr>
      <w:r w:rsidRPr="006C2C81">
        <w:rPr>
          <w:rFonts w:ascii="Montserrat" w:eastAsia="Calibri" w:hAnsi="Montserrat" w:cs="Tahoma"/>
          <w:sz w:val="20"/>
        </w:rPr>
        <w:t>El pago de los bienes, se efectuará en pesos mexicanos.</w:t>
      </w:r>
    </w:p>
    <w:p w:rsidR="00C3156D" w:rsidRPr="006C2C81" w:rsidRDefault="00C3156D" w:rsidP="00973603">
      <w:pPr>
        <w:jc w:val="both"/>
        <w:rPr>
          <w:rFonts w:ascii="Montserrat" w:eastAsia="Calibri" w:hAnsi="Montserrat" w:cs="Tahoma"/>
          <w:sz w:val="20"/>
        </w:rPr>
      </w:pPr>
    </w:p>
    <w:p w:rsidR="00C3156D" w:rsidRPr="006C2C81" w:rsidRDefault="00C3156D" w:rsidP="00973603">
      <w:pPr>
        <w:jc w:val="both"/>
        <w:rPr>
          <w:rFonts w:ascii="Montserrat" w:eastAsia="Calibri" w:hAnsi="Montserrat" w:cs="Tahoma"/>
          <w:sz w:val="20"/>
        </w:rPr>
      </w:pPr>
      <w:r w:rsidRPr="006C2C81">
        <w:rPr>
          <w:rFonts w:ascii="Montserrat" w:eastAsia="Calibri" w:hAnsi="Montserrat" w:cs="Tahoma"/>
          <w:sz w:val="20"/>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rsidR="00C3156D" w:rsidRPr="006C2C81" w:rsidRDefault="00C3156D" w:rsidP="00973603">
      <w:pPr>
        <w:jc w:val="both"/>
        <w:rPr>
          <w:rFonts w:ascii="Montserrat" w:eastAsia="Calibri" w:hAnsi="Montserrat" w:cs="Tahoma"/>
          <w:sz w:val="20"/>
        </w:rPr>
      </w:pPr>
    </w:p>
    <w:p w:rsidR="00C3156D" w:rsidRPr="006C2C81" w:rsidRDefault="00C3156D" w:rsidP="00973603">
      <w:pPr>
        <w:jc w:val="both"/>
        <w:rPr>
          <w:rFonts w:ascii="Montserrat" w:eastAsia="Calibri" w:hAnsi="Montserrat" w:cs="Tahoma"/>
          <w:sz w:val="20"/>
        </w:rPr>
      </w:pPr>
      <w:r w:rsidRPr="006C2C81">
        <w:rPr>
          <w:rFonts w:ascii="Montserrat" w:eastAsia="Calibri" w:hAnsi="Montserrat" w:cs="Tahoma"/>
          <w:sz w:val="20"/>
        </w:rPr>
        <w:t xml:space="preserve">El proveedor acepta que el IMSS le efectúe el pago a través de transferencia electrónica, para tal efecto proporciona la cuenta número ________ </w:t>
      </w:r>
      <w:proofErr w:type="spellStart"/>
      <w:r w:rsidRPr="006C2C81">
        <w:rPr>
          <w:rFonts w:ascii="Montserrat" w:eastAsia="Calibri" w:hAnsi="Montserrat" w:cs="Tahoma"/>
          <w:sz w:val="20"/>
        </w:rPr>
        <w:t>clabe</w:t>
      </w:r>
      <w:proofErr w:type="spellEnd"/>
      <w:r w:rsidRPr="006C2C81">
        <w:rPr>
          <w:rFonts w:ascii="Montserrat" w:eastAsia="Calibri" w:hAnsi="Montserrat" w:cs="Tahoma"/>
          <w:sz w:val="20"/>
        </w:rPr>
        <w:t xml:space="preserve"> _____ del banco ____ sucursal _____ a nombre de (el proveedor)”.</w:t>
      </w:r>
    </w:p>
    <w:p w:rsidR="00C3156D" w:rsidRPr="006C2C81" w:rsidRDefault="00C3156D" w:rsidP="00973603">
      <w:pPr>
        <w:jc w:val="both"/>
        <w:rPr>
          <w:rFonts w:ascii="Montserrat" w:eastAsia="Calibri" w:hAnsi="Montserrat" w:cs="Tahoma"/>
          <w:sz w:val="20"/>
        </w:rPr>
      </w:pPr>
    </w:p>
    <w:p w:rsidR="00C3156D" w:rsidRPr="006C2C81" w:rsidRDefault="00C3156D" w:rsidP="00973603">
      <w:pPr>
        <w:jc w:val="both"/>
        <w:rPr>
          <w:rFonts w:ascii="Montserrat" w:eastAsia="Calibri" w:hAnsi="Montserrat" w:cs="Tahoma"/>
          <w:sz w:val="20"/>
        </w:rPr>
      </w:pPr>
      <w:r w:rsidRPr="006C2C81">
        <w:rPr>
          <w:rFonts w:ascii="Montserrat" w:eastAsia="Calibri" w:hAnsi="Montserrat" w:cs="Tahoma"/>
          <w:sz w:val="20"/>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C3156D" w:rsidRPr="006C2C81" w:rsidRDefault="00C3156D" w:rsidP="00973603">
      <w:pPr>
        <w:jc w:val="both"/>
        <w:rPr>
          <w:rFonts w:ascii="Montserrat" w:eastAsia="Calibri" w:hAnsi="Montserrat" w:cs="Tahoma"/>
          <w:sz w:val="20"/>
        </w:rPr>
      </w:pPr>
    </w:p>
    <w:p w:rsidR="00C3156D" w:rsidRPr="006C2C81" w:rsidRDefault="00C3156D" w:rsidP="00973603">
      <w:pPr>
        <w:jc w:val="both"/>
        <w:rPr>
          <w:rFonts w:ascii="Montserrat" w:eastAsia="Calibri" w:hAnsi="Montserrat" w:cs="Tahoma"/>
          <w:sz w:val="20"/>
        </w:rPr>
      </w:pPr>
      <w:r w:rsidRPr="006C2C81">
        <w:rPr>
          <w:rFonts w:ascii="Montserrat" w:eastAsia="Calibri" w:hAnsi="Montserrat" w:cs="Tahoma"/>
          <w:sz w:val="20"/>
        </w:rPr>
        <w:t xml:space="preserve">Asimismo, el </w:t>
      </w:r>
      <w:r w:rsidR="00994E1F" w:rsidRPr="006C2C81">
        <w:rPr>
          <w:rFonts w:ascii="Montserrat" w:eastAsia="Calibri" w:hAnsi="Montserrat" w:cs="Tahoma"/>
          <w:sz w:val="20"/>
        </w:rPr>
        <w:t>IMSS</w:t>
      </w:r>
      <w:r w:rsidRPr="006C2C81">
        <w:rPr>
          <w:rFonts w:ascii="Montserrat" w:eastAsia="Calibri" w:hAnsi="Montserrat" w:cs="Tahoma"/>
          <w:sz w:val="20"/>
        </w:rPr>
        <w:t xml:space="preserve">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C3156D" w:rsidRPr="006C2C81" w:rsidRDefault="00C3156D" w:rsidP="00973603">
      <w:pPr>
        <w:jc w:val="both"/>
        <w:rPr>
          <w:rFonts w:ascii="Montserrat" w:eastAsia="Calibri" w:hAnsi="Montserrat" w:cs="Tahoma"/>
          <w:sz w:val="20"/>
        </w:rPr>
      </w:pPr>
    </w:p>
    <w:p w:rsidR="00C3156D" w:rsidRPr="006C2C81" w:rsidRDefault="00C3156D" w:rsidP="00973603">
      <w:pPr>
        <w:jc w:val="both"/>
        <w:rPr>
          <w:rFonts w:ascii="Montserrat" w:eastAsia="Calibri" w:hAnsi="Montserrat" w:cs="Tahoma"/>
          <w:sz w:val="20"/>
        </w:rPr>
      </w:pPr>
      <w:r w:rsidRPr="006C2C81">
        <w:rPr>
          <w:rFonts w:ascii="Montserrat" w:eastAsia="Calibri" w:hAnsi="Montserrat" w:cs="Tahoma"/>
          <w:sz w:val="20"/>
        </w:rPr>
        <w:t>Los proveedores que entreguen bienes al IMSS, y que celebren contratos de cesión de derechos de cobro, deberán notificarlo al IMSS, con un mínimo de 5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C3156D" w:rsidRPr="006C2C81" w:rsidRDefault="00C3156D" w:rsidP="00973603">
      <w:pPr>
        <w:jc w:val="both"/>
        <w:rPr>
          <w:rFonts w:ascii="Montserrat" w:eastAsia="Calibri" w:hAnsi="Montserrat" w:cs="Tahoma"/>
          <w:sz w:val="20"/>
        </w:rPr>
      </w:pPr>
    </w:p>
    <w:p w:rsidR="00C3156D" w:rsidRPr="006C2C81" w:rsidRDefault="00C3156D" w:rsidP="00973603">
      <w:pPr>
        <w:jc w:val="both"/>
        <w:rPr>
          <w:rFonts w:ascii="Montserrat" w:eastAsia="Calibri" w:hAnsi="Montserrat" w:cs="Tahoma"/>
          <w:sz w:val="20"/>
        </w:rPr>
      </w:pPr>
      <w:r w:rsidRPr="006C2C81">
        <w:rPr>
          <w:rFonts w:ascii="Montserrat" w:eastAsia="Calibri" w:hAnsi="Montserrat" w:cs="Tahoma"/>
          <w:sz w:val="20"/>
        </w:rPr>
        <w:t>El pago de los bienes quedará condicionado proporcionalmente al pago que el proveedor deba efectuar por concepto de penas convencionales por atraso.</w:t>
      </w:r>
    </w:p>
    <w:p w:rsidR="00C3156D" w:rsidRPr="006C2C81" w:rsidRDefault="00C3156D" w:rsidP="00973603">
      <w:pPr>
        <w:tabs>
          <w:tab w:val="left" w:pos="-284"/>
          <w:tab w:val="left" w:pos="9498"/>
        </w:tabs>
        <w:jc w:val="both"/>
        <w:rPr>
          <w:rFonts w:ascii="Montserrat" w:hAnsi="Montserrat" w:cs="Gisha"/>
          <w:sz w:val="18"/>
        </w:rPr>
      </w:pPr>
    </w:p>
    <w:p w:rsidR="00C3156D" w:rsidRPr="00EE1DA4" w:rsidRDefault="00C3156D"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IMPUESTOS Y DERECHOS.</w:t>
      </w:r>
    </w:p>
    <w:p w:rsidR="00C3156D" w:rsidRPr="006C2C81" w:rsidRDefault="00C3156D" w:rsidP="00973603">
      <w:pPr>
        <w:tabs>
          <w:tab w:val="left" w:pos="-284"/>
          <w:tab w:val="left" w:pos="9498"/>
        </w:tabs>
        <w:jc w:val="both"/>
        <w:rPr>
          <w:rFonts w:ascii="Montserrat" w:hAnsi="Montserrat" w:cs="Gisha"/>
          <w:sz w:val="20"/>
          <w:szCs w:val="22"/>
        </w:rPr>
      </w:pPr>
    </w:p>
    <w:p w:rsidR="00C3156D" w:rsidRPr="006C2C81" w:rsidRDefault="00C3156D" w:rsidP="00973603">
      <w:pPr>
        <w:tabs>
          <w:tab w:val="left" w:pos="-284"/>
          <w:tab w:val="left" w:pos="9498"/>
        </w:tabs>
        <w:jc w:val="both"/>
        <w:rPr>
          <w:rFonts w:ascii="Montserrat" w:hAnsi="Montserrat" w:cs="Gisha"/>
          <w:sz w:val="20"/>
        </w:rPr>
      </w:pPr>
      <w:r w:rsidRPr="006C2C81">
        <w:rPr>
          <w:rFonts w:ascii="Montserrat" w:hAnsi="Montserrat" w:cs="Gisha"/>
          <w:sz w:val="20"/>
        </w:rPr>
        <w:t xml:space="preserve">Los impuestos y derechos que procedan con motivo de los bienes objeto de la presente </w:t>
      </w:r>
      <w:r w:rsidR="00EC772E" w:rsidRPr="006C2C81">
        <w:rPr>
          <w:rFonts w:ascii="Montserrat" w:hAnsi="Montserrat" w:cs="Gisha"/>
          <w:sz w:val="20"/>
        </w:rPr>
        <w:t>Invitación</w:t>
      </w:r>
      <w:r w:rsidRPr="006C2C81">
        <w:rPr>
          <w:rFonts w:ascii="Montserrat" w:hAnsi="Montserrat" w:cs="Gisha"/>
          <w:sz w:val="20"/>
        </w:rPr>
        <w:t>, serán pagados por el proveedor conforme a la legislación aplicable en la materia.</w:t>
      </w:r>
    </w:p>
    <w:p w:rsidR="00C3156D" w:rsidRPr="006C2C81" w:rsidRDefault="00C3156D" w:rsidP="00973603">
      <w:pPr>
        <w:tabs>
          <w:tab w:val="left" w:pos="-284"/>
          <w:tab w:val="left" w:pos="9498"/>
        </w:tabs>
        <w:jc w:val="both"/>
        <w:rPr>
          <w:rFonts w:ascii="Montserrat" w:hAnsi="Montserrat" w:cs="Gisha"/>
          <w:sz w:val="20"/>
        </w:rPr>
      </w:pPr>
    </w:p>
    <w:p w:rsidR="00C3156D" w:rsidRPr="006C2C81" w:rsidRDefault="00C3156D" w:rsidP="00973603">
      <w:pPr>
        <w:tabs>
          <w:tab w:val="left" w:pos="-284"/>
          <w:tab w:val="left" w:pos="9498"/>
        </w:tabs>
        <w:jc w:val="both"/>
        <w:rPr>
          <w:rFonts w:ascii="Montserrat" w:hAnsi="Montserrat" w:cs="Gisha"/>
          <w:sz w:val="20"/>
        </w:rPr>
      </w:pPr>
      <w:r w:rsidRPr="006C2C81">
        <w:rPr>
          <w:rFonts w:ascii="Montserrat" w:hAnsi="Montserrat" w:cs="Gisha"/>
          <w:sz w:val="20"/>
        </w:rPr>
        <w:t>El Instituto solo cubrirá el Impuesto al Valor Agregado de acuerdo a lo establecido en las disposiciones legales vigentes en la materia.</w:t>
      </w:r>
    </w:p>
    <w:p w:rsidR="00C3156D" w:rsidRPr="006C2C81" w:rsidRDefault="00C3156D" w:rsidP="00973603">
      <w:pPr>
        <w:tabs>
          <w:tab w:val="left" w:pos="-284"/>
          <w:tab w:val="left" w:pos="9498"/>
        </w:tabs>
        <w:jc w:val="both"/>
        <w:rPr>
          <w:rFonts w:ascii="Montserrat" w:hAnsi="Montserrat" w:cs="Gisha"/>
          <w:sz w:val="20"/>
        </w:rPr>
      </w:pPr>
    </w:p>
    <w:p w:rsidR="00C3156D" w:rsidRPr="00EE1DA4" w:rsidRDefault="00C3156D"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 xml:space="preserve">INFORMACIÓN RESERVADA Y CONFIDENCIAL. </w:t>
      </w:r>
    </w:p>
    <w:p w:rsidR="00C3156D" w:rsidRPr="006C2C81" w:rsidRDefault="00C3156D" w:rsidP="00973603">
      <w:pPr>
        <w:tabs>
          <w:tab w:val="left" w:pos="-284"/>
          <w:tab w:val="left" w:pos="9498"/>
        </w:tabs>
        <w:jc w:val="both"/>
        <w:rPr>
          <w:rFonts w:ascii="Montserrat" w:hAnsi="Montserrat" w:cs="Gisha"/>
          <w:sz w:val="20"/>
        </w:rPr>
      </w:pPr>
    </w:p>
    <w:p w:rsidR="00C3156D" w:rsidRPr="00EE1DA4" w:rsidRDefault="00C3156D" w:rsidP="00973603">
      <w:pPr>
        <w:tabs>
          <w:tab w:val="left" w:pos="-284"/>
          <w:tab w:val="left" w:pos="9498"/>
        </w:tabs>
        <w:jc w:val="both"/>
        <w:rPr>
          <w:rFonts w:ascii="Montserrat" w:hAnsi="Montserrat" w:cs="Gisha"/>
          <w:sz w:val="22"/>
          <w:szCs w:val="22"/>
        </w:rPr>
      </w:pPr>
      <w:r w:rsidRPr="006C2C81">
        <w:rPr>
          <w:rFonts w:ascii="Montserrat" w:hAnsi="Montserrat" w:cs="Gisha"/>
          <w:sz w:val="20"/>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Anexo No. 17 (el presente anexo es opcional para la presente </w:t>
      </w:r>
      <w:r w:rsidR="00EC772E" w:rsidRPr="006C2C81">
        <w:rPr>
          <w:rFonts w:ascii="Montserrat" w:hAnsi="Montserrat" w:cs="Gisha"/>
          <w:sz w:val="20"/>
        </w:rPr>
        <w:t>Invitación</w:t>
      </w:r>
      <w:r w:rsidRPr="006C2C81">
        <w:rPr>
          <w:rFonts w:ascii="Montserrat" w:hAnsi="Montserrat" w:cs="Gisha"/>
          <w:sz w:val="20"/>
        </w:rPr>
        <w:t>).</w:t>
      </w:r>
    </w:p>
    <w:p w:rsidR="002B1E88" w:rsidRDefault="002B1E88" w:rsidP="00973603">
      <w:pPr>
        <w:jc w:val="both"/>
        <w:rPr>
          <w:rFonts w:ascii="Montserrat" w:hAnsi="Montserrat" w:cs="Arial"/>
          <w:sz w:val="20"/>
          <w:szCs w:val="22"/>
        </w:rPr>
      </w:pPr>
    </w:p>
    <w:p w:rsidR="00FF64E5" w:rsidRPr="00EE1DA4" w:rsidRDefault="00FF64E5" w:rsidP="00C13697">
      <w:pPr>
        <w:pStyle w:val="Prrafodelista"/>
        <w:numPr>
          <w:ilvl w:val="0"/>
          <w:numId w:val="12"/>
        </w:numPr>
        <w:autoSpaceDE w:val="0"/>
        <w:jc w:val="both"/>
        <w:rPr>
          <w:rFonts w:ascii="Montserrat" w:hAnsi="Montserrat" w:cs="Gisha"/>
          <w:b/>
          <w:bCs/>
          <w:sz w:val="22"/>
          <w:szCs w:val="22"/>
        </w:rPr>
      </w:pPr>
      <w:r w:rsidRPr="00EE1DA4">
        <w:rPr>
          <w:rFonts w:ascii="Montserrat" w:hAnsi="Montserrat" w:cs="Gisha"/>
          <w:b/>
          <w:bCs/>
          <w:sz w:val="22"/>
          <w:szCs w:val="22"/>
        </w:rPr>
        <w:t>ANEXOS.</w:t>
      </w:r>
    </w:p>
    <w:p w:rsidR="0054329C" w:rsidRPr="00EE1DA4" w:rsidRDefault="0054329C" w:rsidP="00973603">
      <w:pPr>
        <w:jc w:val="both"/>
        <w:rPr>
          <w:rFonts w:ascii="Montserrat" w:hAnsi="Montserrat"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8240"/>
      </w:tblGrid>
      <w:tr w:rsidR="00FF64E5" w:rsidRPr="00F51B15" w:rsidTr="00975194">
        <w:trPr>
          <w:jc w:val="center"/>
        </w:trPr>
        <w:tc>
          <w:tcPr>
            <w:tcW w:w="1526" w:type="dxa"/>
            <w:vAlign w:val="center"/>
          </w:tcPr>
          <w:p w:rsidR="00FF64E5" w:rsidRPr="00975194" w:rsidRDefault="00FF64E5" w:rsidP="00975194">
            <w:pPr>
              <w:jc w:val="center"/>
              <w:rPr>
                <w:rFonts w:ascii="Montserrat" w:hAnsi="Montserrat" w:cs="Arial"/>
                <w:b/>
                <w:sz w:val="14"/>
                <w:szCs w:val="14"/>
              </w:rPr>
            </w:pPr>
            <w:r w:rsidRPr="00975194">
              <w:rPr>
                <w:rFonts w:ascii="Montserrat" w:hAnsi="Montserrat" w:cs="Arial"/>
                <w:b/>
                <w:sz w:val="14"/>
                <w:szCs w:val="14"/>
              </w:rPr>
              <w:t xml:space="preserve">ANEXO </w:t>
            </w:r>
            <w:r w:rsidR="00975194">
              <w:rPr>
                <w:rFonts w:ascii="Montserrat" w:hAnsi="Montserrat" w:cs="Arial"/>
                <w:b/>
                <w:sz w:val="14"/>
                <w:szCs w:val="14"/>
              </w:rPr>
              <w:t>N</w:t>
            </w:r>
            <w:r w:rsidRPr="00975194">
              <w:rPr>
                <w:rFonts w:ascii="Montserrat" w:hAnsi="Montserrat" w:cs="Arial"/>
                <w:b/>
                <w:sz w:val="14"/>
                <w:szCs w:val="14"/>
              </w:rPr>
              <w:t>ÚMERO</w:t>
            </w:r>
          </w:p>
        </w:tc>
        <w:tc>
          <w:tcPr>
            <w:tcW w:w="8770" w:type="dxa"/>
            <w:vAlign w:val="center"/>
          </w:tcPr>
          <w:p w:rsidR="00FF64E5" w:rsidRPr="00F51B15" w:rsidRDefault="00FF64E5" w:rsidP="00973603">
            <w:pPr>
              <w:jc w:val="center"/>
              <w:rPr>
                <w:rFonts w:ascii="Montserrat" w:hAnsi="Montserrat" w:cs="Arial"/>
                <w:b/>
                <w:sz w:val="16"/>
                <w:szCs w:val="16"/>
              </w:rPr>
            </w:pPr>
            <w:r w:rsidRPr="00F51B15">
              <w:rPr>
                <w:rFonts w:ascii="Montserrat" w:hAnsi="Montserrat" w:cs="Arial"/>
                <w:b/>
                <w:sz w:val="16"/>
                <w:szCs w:val="16"/>
              </w:rPr>
              <w:t>NOMBRE</w:t>
            </w:r>
          </w:p>
        </w:tc>
      </w:tr>
      <w:tr w:rsidR="00FF64E5" w:rsidRPr="00F51B15" w:rsidTr="00975194">
        <w:trPr>
          <w:jc w:val="center"/>
        </w:trPr>
        <w:tc>
          <w:tcPr>
            <w:tcW w:w="1526" w:type="dxa"/>
            <w:vAlign w:val="center"/>
          </w:tcPr>
          <w:p w:rsidR="00FF64E5" w:rsidRPr="00F51B15" w:rsidRDefault="00FF64E5" w:rsidP="00973603">
            <w:pPr>
              <w:jc w:val="center"/>
              <w:rPr>
                <w:rFonts w:ascii="Montserrat" w:hAnsi="Montserrat" w:cs="Arial"/>
                <w:sz w:val="16"/>
                <w:szCs w:val="16"/>
              </w:rPr>
            </w:pPr>
            <w:r w:rsidRPr="00F51B15">
              <w:rPr>
                <w:rFonts w:ascii="Montserrat" w:hAnsi="Montserrat" w:cs="Arial"/>
                <w:sz w:val="16"/>
                <w:szCs w:val="16"/>
              </w:rPr>
              <w:t>1</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bCs/>
                <w:sz w:val="16"/>
                <w:szCs w:val="16"/>
              </w:rPr>
              <w:t>Requerimiento</w:t>
            </w:r>
          </w:p>
        </w:tc>
      </w:tr>
      <w:tr w:rsidR="00763F77" w:rsidRPr="00F51B15" w:rsidTr="00975194">
        <w:trPr>
          <w:jc w:val="center"/>
        </w:trPr>
        <w:tc>
          <w:tcPr>
            <w:tcW w:w="1526" w:type="dxa"/>
            <w:vAlign w:val="center"/>
          </w:tcPr>
          <w:p w:rsidR="00763F77" w:rsidRPr="00F51B15" w:rsidRDefault="00763F77" w:rsidP="00973603">
            <w:pPr>
              <w:jc w:val="center"/>
              <w:rPr>
                <w:rFonts w:ascii="Montserrat" w:hAnsi="Montserrat" w:cs="Arial"/>
                <w:sz w:val="16"/>
                <w:szCs w:val="16"/>
              </w:rPr>
            </w:pPr>
            <w:r w:rsidRPr="00F51B15">
              <w:rPr>
                <w:rFonts w:ascii="Montserrat" w:hAnsi="Montserrat" w:cs="Arial"/>
                <w:sz w:val="16"/>
                <w:szCs w:val="16"/>
              </w:rPr>
              <w:t>2</w:t>
            </w:r>
          </w:p>
        </w:tc>
        <w:tc>
          <w:tcPr>
            <w:tcW w:w="8770" w:type="dxa"/>
            <w:vAlign w:val="center"/>
          </w:tcPr>
          <w:p w:rsidR="00763F77" w:rsidRPr="00F51B15" w:rsidRDefault="00763F77" w:rsidP="00975194">
            <w:pPr>
              <w:jc w:val="both"/>
              <w:rPr>
                <w:rFonts w:ascii="Montserrat" w:hAnsi="Montserrat" w:cs="Arial"/>
                <w:sz w:val="16"/>
                <w:szCs w:val="16"/>
              </w:rPr>
            </w:pPr>
            <w:r w:rsidRPr="00F51B15">
              <w:rPr>
                <w:rFonts w:ascii="Montserrat" w:hAnsi="Montserrat" w:cs="Arial"/>
                <w:sz w:val="16"/>
                <w:szCs w:val="16"/>
              </w:rPr>
              <w:t>Formato de proposiciones conjuntas</w:t>
            </w:r>
          </w:p>
        </w:tc>
      </w:tr>
      <w:tr w:rsidR="00FF64E5" w:rsidRPr="00F51B15" w:rsidTr="00975194">
        <w:trPr>
          <w:jc w:val="center"/>
        </w:trPr>
        <w:tc>
          <w:tcPr>
            <w:tcW w:w="1526" w:type="dxa"/>
            <w:vAlign w:val="center"/>
          </w:tcPr>
          <w:p w:rsidR="00FF64E5" w:rsidRPr="00F51B15" w:rsidRDefault="00FF64E5" w:rsidP="00973603">
            <w:pPr>
              <w:jc w:val="center"/>
              <w:rPr>
                <w:rFonts w:ascii="Montserrat" w:hAnsi="Montserrat" w:cs="Arial"/>
                <w:sz w:val="16"/>
                <w:szCs w:val="16"/>
              </w:rPr>
            </w:pP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Formato de carta relativa al punt</w:t>
            </w:r>
            <w:r w:rsidR="00B668C1" w:rsidRPr="00F51B15">
              <w:rPr>
                <w:rFonts w:ascii="Montserrat" w:hAnsi="Montserrat" w:cs="Arial"/>
                <w:sz w:val="16"/>
                <w:szCs w:val="16"/>
              </w:rPr>
              <w:t>o 6</w:t>
            </w:r>
            <w:r w:rsidRPr="00F51B15">
              <w:rPr>
                <w:rFonts w:ascii="Montserrat" w:hAnsi="Montserrat" w:cs="Arial"/>
                <w:sz w:val="16"/>
                <w:szCs w:val="16"/>
              </w:rPr>
              <w:t xml:space="preserve"> inciso  B)</w:t>
            </w:r>
            <w:r w:rsidR="00E36F00" w:rsidRPr="00F51B15">
              <w:rPr>
                <w:rFonts w:ascii="Montserrat" w:hAnsi="Montserrat" w:cs="Arial"/>
                <w:sz w:val="16"/>
                <w:szCs w:val="16"/>
              </w:rPr>
              <w:t xml:space="preserve"> y E)</w:t>
            </w:r>
          </w:p>
        </w:tc>
      </w:tr>
      <w:tr w:rsidR="00FF64E5" w:rsidRPr="00F51B15" w:rsidTr="00975194">
        <w:trPr>
          <w:jc w:val="center"/>
        </w:trPr>
        <w:tc>
          <w:tcPr>
            <w:tcW w:w="1526" w:type="dxa"/>
            <w:vAlign w:val="center"/>
          </w:tcPr>
          <w:p w:rsidR="00FF64E5" w:rsidRPr="00F51B15" w:rsidRDefault="004D1410" w:rsidP="00973603">
            <w:pPr>
              <w:jc w:val="center"/>
              <w:rPr>
                <w:rFonts w:ascii="Montserrat" w:hAnsi="Montserrat" w:cs="Arial"/>
                <w:sz w:val="16"/>
                <w:szCs w:val="16"/>
              </w:rPr>
            </w:pPr>
            <w:r w:rsidRPr="00F51B15">
              <w:rPr>
                <w:rFonts w:ascii="Montserrat" w:hAnsi="Montserrat" w:cs="Arial"/>
                <w:sz w:val="16"/>
                <w:szCs w:val="16"/>
              </w:rPr>
              <w:t>3</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FF64E5" w:rsidRPr="00F51B15" w:rsidTr="00975194">
        <w:trPr>
          <w:jc w:val="center"/>
        </w:trPr>
        <w:tc>
          <w:tcPr>
            <w:tcW w:w="1526" w:type="dxa"/>
            <w:vAlign w:val="center"/>
          </w:tcPr>
          <w:p w:rsidR="00FF64E5" w:rsidRPr="00F51B15" w:rsidRDefault="00435C35" w:rsidP="00973603">
            <w:pPr>
              <w:jc w:val="center"/>
              <w:rPr>
                <w:rFonts w:ascii="Montserrat" w:hAnsi="Montserrat" w:cs="Arial"/>
                <w:sz w:val="16"/>
                <w:szCs w:val="16"/>
              </w:rPr>
            </w:pPr>
            <w:r w:rsidRPr="00F51B15">
              <w:rPr>
                <w:rFonts w:ascii="Montserrat" w:hAnsi="Montserrat" w:cs="Arial"/>
                <w:sz w:val="16"/>
                <w:szCs w:val="16"/>
              </w:rPr>
              <w:t>4</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Lista de verificación de documentos</w:t>
            </w:r>
          </w:p>
        </w:tc>
      </w:tr>
      <w:tr w:rsidR="00FF64E5" w:rsidRPr="00F51B15" w:rsidTr="00975194">
        <w:trPr>
          <w:jc w:val="center"/>
        </w:trPr>
        <w:tc>
          <w:tcPr>
            <w:tcW w:w="1526" w:type="dxa"/>
            <w:vAlign w:val="center"/>
          </w:tcPr>
          <w:p w:rsidR="00FF64E5" w:rsidRPr="00F51B15" w:rsidRDefault="00435C35" w:rsidP="00973603">
            <w:pPr>
              <w:jc w:val="center"/>
              <w:rPr>
                <w:rFonts w:ascii="Montserrat" w:hAnsi="Montserrat" w:cs="Arial"/>
                <w:sz w:val="16"/>
                <w:szCs w:val="16"/>
              </w:rPr>
            </w:pPr>
            <w:r w:rsidRPr="00F51B15">
              <w:rPr>
                <w:rFonts w:ascii="Montserrat" w:hAnsi="Montserrat" w:cs="Arial"/>
                <w:sz w:val="16"/>
                <w:szCs w:val="16"/>
              </w:rPr>
              <w:t>5</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Proposición económica</w:t>
            </w:r>
          </w:p>
        </w:tc>
      </w:tr>
      <w:tr w:rsidR="00FF64E5" w:rsidRPr="00F51B15" w:rsidTr="00975194">
        <w:trPr>
          <w:jc w:val="center"/>
        </w:trPr>
        <w:tc>
          <w:tcPr>
            <w:tcW w:w="1526" w:type="dxa"/>
            <w:vAlign w:val="center"/>
          </w:tcPr>
          <w:p w:rsidR="00FF64E5" w:rsidRPr="00F51B15" w:rsidRDefault="00435C35" w:rsidP="00973603">
            <w:pPr>
              <w:jc w:val="center"/>
              <w:rPr>
                <w:rFonts w:ascii="Montserrat" w:hAnsi="Montserrat" w:cs="Arial"/>
                <w:sz w:val="16"/>
                <w:szCs w:val="16"/>
              </w:rPr>
            </w:pPr>
            <w:r w:rsidRPr="00F51B15">
              <w:rPr>
                <w:rFonts w:ascii="Montserrat" w:hAnsi="Montserrat" w:cs="Arial"/>
                <w:sz w:val="16"/>
                <w:szCs w:val="16"/>
              </w:rPr>
              <w:t>6</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Acreditación del licitante</w:t>
            </w:r>
          </w:p>
        </w:tc>
      </w:tr>
      <w:tr w:rsidR="00FF64E5" w:rsidRPr="00F51B15" w:rsidTr="00975194">
        <w:trPr>
          <w:jc w:val="center"/>
        </w:trPr>
        <w:tc>
          <w:tcPr>
            <w:tcW w:w="1526" w:type="dxa"/>
            <w:vAlign w:val="center"/>
          </w:tcPr>
          <w:p w:rsidR="00FF64E5" w:rsidRPr="00F51B15" w:rsidRDefault="00435C35" w:rsidP="00973603">
            <w:pPr>
              <w:jc w:val="center"/>
              <w:rPr>
                <w:rFonts w:ascii="Montserrat" w:hAnsi="Montserrat" w:cs="Arial"/>
                <w:sz w:val="16"/>
                <w:szCs w:val="16"/>
              </w:rPr>
            </w:pPr>
            <w:r w:rsidRPr="00F51B15">
              <w:rPr>
                <w:rFonts w:ascii="Montserrat" w:hAnsi="Montserrat" w:cs="Arial"/>
                <w:sz w:val="16"/>
                <w:szCs w:val="16"/>
              </w:rPr>
              <w:t>7</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 xml:space="preserve">Contrato de </w:t>
            </w:r>
            <w:r w:rsidR="004D1410" w:rsidRPr="00F51B15">
              <w:rPr>
                <w:rFonts w:ascii="Montserrat" w:hAnsi="Montserrat" w:cs="Arial"/>
                <w:sz w:val="16"/>
                <w:szCs w:val="16"/>
              </w:rPr>
              <w:t>prestación de servicio.</w:t>
            </w:r>
          </w:p>
        </w:tc>
      </w:tr>
      <w:tr w:rsidR="00FF64E5" w:rsidRPr="00F51B15" w:rsidTr="00975194">
        <w:trPr>
          <w:jc w:val="center"/>
        </w:trPr>
        <w:tc>
          <w:tcPr>
            <w:tcW w:w="1526" w:type="dxa"/>
            <w:vAlign w:val="center"/>
          </w:tcPr>
          <w:p w:rsidR="00FF64E5" w:rsidRPr="00F51B15" w:rsidRDefault="00435C35" w:rsidP="00973603">
            <w:pPr>
              <w:jc w:val="center"/>
              <w:rPr>
                <w:rFonts w:ascii="Montserrat" w:hAnsi="Montserrat" w:cs="Arial"/>
                <w:sz w:val="16"/>
                <w:szCs w:val="16"/>
              </w:rPr>
            </w:pPr>
            <w:r w:rsidRPr="00F51B15">
              <w:rPr>
                <w:rFonts w:ascii="Montserrat" w:hAnsi="Montserrat" w:cs="Arial"/>
                <w:sz w:val="16"/>
                <w:szCs w:val="16"/>
              </w:rPr>
              <w:t>8</w:t>
            </w:r>
          </w:p>
        </w:tc>
        <w:tc>
          <w:tcPr>
            <w:tcW w:w="8770" w:type="dxa"/>
            <w:vAlign w:val="center"/>
          </w:tcPr>
          <w:p w:rsidR="00FF64E5" w:rsidRPr="00F51B15" w:rsidRDefault="00FF64E5" w:rsidP="00975194">
            <w:pPr>
              <w:jc w:val="both"/>
              <w:rPr>
                <w:rFonts w:ascii="Montserrat" w:hAnsi="Montserrat" w:cs="Arial"/>
                <w:sz w:val="16"/>
                <w:szCs w:val="16"/>
              </w:rPr>
            </w:pPr>
            <w:r w:rsidRPr="00F51B15">
              <w:rPr>
                <w:rFonts w:ascii="Montserrat" w:hAnsi="Montserrat" w:cs="Arial"/>
                <w:sz w:val="16"/>
                <w:szCs w:val="16"/>
              </w:rPr>
              <w:t>Fianza de cumplimiento de contrato</w:t>
            </w:r>
          </w:p>
        </w:tc>
      </w:tr>
    </w:tbl>
    <w:p w:rsidR="004F24CF" w:rsidRDefault="004F24CF" w:rsidP="00973603">
      <w:pPr>
        <w:jc w:val="center"/>
        <w:rPr>
          <w:rFonts w:ascii="Montserrat" w:hAnsi="Montserrat" w:cs="Arial"/>
          <w:b/>
          <w:bCs/>
          <w:sz w:val="22"/>
          <w:szCs w:val="22"/>
        </w:rPr>
      </w:pPr>
    </w:p>
    <w:p w:rsidR="00FD1040" w:rsidRDefault="00FD1040" w:rsidP="00973603">
      <w:pPr>
        <w:jc w:val="center"/>
        <w:rPr>
          <w:rFonts w:ascii="Montserrat" w:hAnsi="Montserrat" w:cs="Arial"/>
          <w:b/>
          <w:sz w:val="22"/>
          <w:szCs w:val="22"/>
        </w:rPr>
      </w:pPr>
    </w:p>
    <w:p w:rsidR="00C856CC" w:rsidRDefault="00C856CC" w:rsidP="00973603">
      <w:pPr>
        <w:jc w:val="center"/>
        <w:rPr>
          <w:rFonts w:ascii="Montserrat" w:hAnsi="Montserrat" w:cs="Arial"/>
          <w:b/>
          <w:sz w:val="22"/>
          <w:szCs w:val="22"/>
        </w:rPr>
      </w:pPr>
    </w:p>
    <w:p w:rsidR="00C856CC" w:rsidRDefault="00C856CC" w:rsidP="00973603">
      <w:pPr>
        <w:jc w:val="center"/>
        <w:rPr>
          <w:rFonts w:ascii="Montserrat" w:hAnsi="Montserrat" w:cs="Arial"/>
          <w:b/>
          <w:sz w:val="22"/>
          <w:szCs w:val="22"/>
        </w:rPr>
      </w:pPr>
    </w:p>
    <w:p w:rsidR="00C856CC" w:rsidRDefault="00C856CC" w:rsidP="00973603">
      <w:pPr>
        <w:jc w:val="center"/>
        <w:rPr>
          <w:rFonts w:ascii="Montserrat" w:hAnsi="Montserrat" w:cs="Arial"/>
          <w:b/>
          <w:sz w:val="22"/>
          <w:szCs w:val="22"/>
        </w:rPr>
      </w:pPr>
    </w:p>
    <w:p w:rsidR="00C856CC" w:rsidRDefault="00C856CC" w:rsidP="00973603">
      <w:pPr>
        <w:jc w:val="center"/>
        <w:rPr>
          <w:rFonts w:ascii="Montserrat" w:hAnsi="Montserrat" w:cs="Arial"/>
          <w:b/>
          <w:sz w:val="22"/>
          <w:szCs w:val="22"/>
        </w:rPr>
      </w:pPr>
    </w:p>
    <w:p w:rsidR="00C856CC" w:rsidRDefault="00C856CC" w:rsidP="00973603">
      <w:pPr>
        <w:jc w:val="center"/>
        <w:rPr>
          <w:rFonts w:ascii="Montserrat" w:hAnsi="Montserrat" w:cs="Arial"/>
          <w:b/>
          <w:sz w:val="22"/>
          <w:szCs w:val="22"/>
        </w:rPr>
      </w:pPr>
    </w:p>
    <w:p w:rsidR="00C856CC" w:rsidRDefault="00C856CC" w:rsidP="00973603">
      <w:pPr>
        <w:jc w:val="center"/>
        <w:rPr>
          <w:rFonts w:ascii="Montserrat" w:hAnsi="Montserrat" w:cs="Arial"/>
          <w:b/>
          <w:sz w:val="22"/>
          <w:szCs w:val="22"/>
        </w:rPr>
      </w:pPr>
    </w:p>
    <w:p w:rsidR="00C856CC" w:rsidRDefault="00C856CC" w:rsidP="00973603">
      <w:pPr>
        <w:jc w:val="center"/>
        <w:rPr>
          <w:rFonts w:ascii="Montserrat" w:hAnsi="Montserrat" w:cs="Arial"/>
          <w:b/>
          <w:sz w:val="22"/>
          <w:szCs w:val="22"/>
        </w:rPr>
      </w:pPr>
    </w:p>
    <w:p w:rsidR="00C856CC" w:rsidRDefault="00C856CC" w:rsidP="00973603">
      <w:pPr>
        <w:jc w:val="center"/>
        <w:rPr>
          <w:rFonts w:ascii="Montserrat" w:hAnsi="Montserrat" w:cs="Arial"/>
          <w:b/>
          <w:sz w:val="22"/>
          <w:szCs w:val="22"/>
        </w:rPr>
      </w:pPr>
    </w:p>
    <w:p w:rsidR="00C856CC" w:rsidRDefault="00C856CC" w:rsidP="00973603">
      <w:pPr>
        <w:jc w:val="center"/>
        <w:rPr>
          <w:rFonts w:ascii="Montserrat" w:hAnsi="Montserrat" w:cs="Arial"/>
          <w:b/>
          <w:sz w:val="22"/>
          <w:szCs w:val="22"/>
        </w:rPr>
      </w:pPr>
    </w:p>
    <w:p w:rsidR="00AF35E8" w:rsidRPr="00EE1DA4" w:rsidRDefault="00D25A27" w:rsidP="00973603">
      <w:pPr>
        <w:jc w:val="center"/>
        <w:rPr>
          <w:rFonts w:ascii="Montserrat" w:hAnsi="Montserrat" w:cs="Arial"/>
          <w:b/>
          <w:sz w:val="22"/>
          <w:szCs w:val="22"/>
        </w:rPr>
      </w:pPr>
      <w:r w:rsidRPr="00EE1DA4">
        <w:rPr>
          <w:rFonts w:ascii="Montserrat" w:hAnsi="Montserrat" w:cs="Arial"/>
          <w:b/>
          <w:sz w:val="22"/>
          <w:szCs w:val="22"/>
        </w:rPr>
        <w:t>ANEXO NÚMERO 1 (UNO)</w:t>
      </w:r>
    </w:p>
    <w:p w:rsidR="0098049F" w:rsidRPr="00EE1DA4" w:rsidRDefault="0098049F" w:rsidP="0098049F">
      <w:pPr>
        <w:jc w:val="center"/>
        <w:rPr>
          <w:rFonts w:ascii="Montserrat" w:hAnsi="Montserrat" w:cs="Arial"/>
          <w:b/>
        </w:rPr>
      </w:pPr>
      <w:r w:rsidRPr="00EE1DA4">
        <w:rPr>
          <w:rFonts w:ascii="Montserrat" w:hAnsi="Montserrat" w:cs="Arial"/>
          <w:b/>
        </w:rPr>
        <w:t>REQUERIMIENTO</w:t>
      </w:r>
    </w:p>
    <w:p w:rsidR="00C311E6" w:rsidRDefault="00C311E6" w:rsidP="0098049F">
      <w:pPr>
        <w:jc w:val="center"/>
        <w:rPr>
          <w:rFonts w:ascii="Montserrat" w:hAnsi="Montserrat" w:cs="Arial"/>
          <w:b/>
        </w:rPr>
      </w:pPr>
      <w:r w:rsidRPr="00AB4B5E">
        <w:rPr>
          <w:rFonts w:ascii="Montserrat" w:hAnsi="Montserrat" w:cs="Arial"/>
          <w:b/>
          <w:i/>
        </w:rPr>
        <w:t>PARTIDA 1</w:t>
      </w:r>
      <w:r>
        <w:rPr>
          <w:rFonts w:ascii="Montserrat" w:hAnsi="Montserrat" w:cs="Arial"/>
          <w:b/>
        </w:rPr>
        <w:t xml:space="preserve">. </w:t>
      </w:r>
      <w:r w:rsidRPr="00C311E6">
        <w:rPr>
          <w:rFonts w:ascii="Montserrat" w:hAnsi="Montserrat" w:cs="Arial"/>
          <w:b/>
        </w:rPr>
        <w:t>EQUIPO MÉDICO</w:t>
      </w:r>
    </w:p>
    <w:p w:rsidR="00C311E6" w:rsidRPr="00AB4B5E" w:rsidRDefault="00C311E6" w:rsidP="0098049F">
      <w:pPr>
        <w:jc w:val="center"/>
        <w:rPr>
          <w:rFonts w:ascii="Montserrat" w:hAnsi="Montserrat" w:cs="Arial"/>
          <w:b/>
          <w:sz w:val="16"/>
        </w:rPr>
      </w:pPr>
    </w:p>
    <w:tbl>
      <w:tblPr>
        <w:tblStyle w:val="Tablaconcuadrcula"/>
        <w:tblW w:w="0" w:type="auto"/>
        <w:jc w:val="center"/>
        <w:tblLook w:val="04A0" w:firstRow="1" w:lastRow="0" w:firstColumn="1" w:lastColumn="0" w:noHBand="0" w:noVBand="1"/>
      </w:tblPr>
      <w:tblGrid>
        <w:gridCol w:w="960"/>
        <w:gridCol w:w="2123"/>
        <w:gridCol w:w="1851"/>
        <w:gridCol w:w="2387"/>
        <w:gridCol w:w="1148"/>
        <w:gridCol w:w="1243"/>
      </w:tblGrid>
      <w:tr w:rsidR="00FB6B33" w:rsidRPr="00D30FD0" w:rsidTr="00FB6B33">
        <w:trPr>
          <w:trHeight w:val="239"/>
          <w:jc w:val="center"/>
        </w:trPr>
        <w:tc>
          <w:tcPr>
            <w:tcW w:w="960" w:type="dxa"/>
          </w:tcPr>
          <w:p w:rsidR="00FB6B33" w:rsidRPr="00D30FD0" w:rsidRDefault="00FB6B33" w:rsidP="00AC6610">
            <w:pPr>
              <w:tabs>
                <w:tab w:val="left" w:pos="6059"/>
              </w:tabs>
              <w:jc w:val="center"/>
              <w:rPr>
                <w:rFonts w:ascii="Montserrat" w:hAnsi="Montserrat" w:cs="Arial"/>
                <w:b/>
                <w:sz w:val="14"/>
                <w:szCs w:val="14"/>
              </w:rPr>
            </w:pPr>
            <w:r w:rsidRPr="00D30FD0">
              <w:rPr>
                <w:rFonts w:ascii="Montserrat" w:hAnsi="Montserrat" w:cs="Arial"/>
                <w:b/>
                <w:sz w:val="14"/>
                <w:szCs w:val="14"/>
              </w:rPr>
              <w:t>N° PARTIDA</w:t>
            </w:r>
          </w:p>
        </w:tc>
        <w:tc>
          <w:tcPr>
            <w:tcW w:w="2123" w:type="dxa"/>
            <w:vAlign w:val="center"/>
          </w:tcPr>
          <w:p w:rsidR="00FB6B33" w:rsidRPr="00D30FD0" w:rsidRDefault="00FB6B33" w:rsidP="00AB4B5E">
            <w:pPr>
              <w:tabs>
                <w:tab w:val="left" w:pos="6059"/>
              </w:tabs>
              <w:jc w:val="center"/>
              <w:rPr>
                <w:rFonts w:ascii="Montserrat" w:hAnsi="Montserrat" w:cs="Arial"/>
                <w:b/>
                <w:sz w:val="14"/>
                <w:szCs w:val="14"/>
              </w:rPr>
            </w:pPr>
            <w:r w:rsidRPr="00D30FD0">
              <w:rPr>
                <w:rFonts w:ascii="Montserrat" w:hAnsi="Montserrat" w:cs="Arial"/>
                <w:b/>
                <w:sz w:val="14"/>
                <w:szCs w:val="14"/>
              </w:rPr>
              <w:t>EQUIPO</w:t>
            </w:r>
          </w:p>
        </w:tc>
        <w:tc>
          <w:tcPr>
            <w:tcW w:w="1851" w:type="dxa"/>
            <w:vAlign w:val="center"/>
          </w:tcPr>
          <w:p w:rsidR="00FB6B33" w:rsidRPr="00D30FD0" w:rsidRDefault="00FB6B33" w:rsidP="00AB4B5E">
            <w:pPr>
              <w:tabs>
                <w:tab w:val="left" w:pos="6059"/>
              </w:tabs>
              <w:jc w:val="center"/>
              <w:rPr>
                <w:rFonts w:ascii="Montserrat" w:hAnsi="Montserrat" w:cs="Arial"/>
                <w:b/>
                <w:sz w:val="14"/>
                <w:szCs w:val="14"/>
              </w:rPr>
            </w:pPr>
            <w:r w:rsidRPr="00D30FD0">
              <w:rPr>
                <w:rFonts w:ascii="Montserrat" w:hAnsi="Montserrat" w:cs="Arial"/>
                <w:b/>
                <w:sz w:val="14"/>
                <w:szCs w:val="14"/>
              </w:rPr>
              <w:t>MODELO</w:t>
            </w:r>
          </w:p>
        </w:tc>
        <w:tc>
          <w:tcPr>
            <w:tcW w:w="2387" w:type="dxa"/>
            <w:vAlign w:val="center"/>
          </w:tcPr>
          <w:p w:rsidR="00FB6B33" w:rsidRPr="00D30FD0" w:rsidRDefault="00FB6B33" w:rsidP="00AB4B5E">
            <w:pPr>
              <w:tabs>
                <w:tab w:val="left" w:pos="6059"/>
              </w:tabs>
              <w:jc w:val="center"/>
              <w:rPr>
                <w:rFonts w:ascii="Montserrat" w:hAnsi="Montserrat" w:cs="Arial"/>
                <w:b/>
                <w:sz w:val="14"/>
                <w:szCs w:val="14"/>
              </w:rPr>
            </w:pPr>
            <w:r w:rsidRPr="00D30FD0">
              <w:rPr>
                <w:rFonts w:ascii="Montserrat" w:hAnsi="Montserrat" w:cs="Arial"/>
                <w:b/>
                <w:sz w:val="14"/>
                <w:szCs w:val="14"/>
              </w:rPr>
              <w:t>SERIE</w:t>
            </w:r>
          </w:p>
        </w:tc>
        <w:tc>
          <w:tcPr>
            <w:tcW w:w="1148" w:type="dxa"/>
          </w:tcPr>
          <w:p w:rsidR="00FB6B33" w:rsidRPr="00D30FD0" w:rsidRDefault="00FB6B33" w:rsidP="00AB4B5E">
            <w:pPr>
              <w:tabs>
                <w:tab w:val="left" w:pos="6059"/>
              </w:tabs>
              <w:jc w:val="center"/>
              <w:rPr>
                <w:rFonts w:ascii="Montserrat" w:hAnsi="Montserrat" w:cs="Arial"/>
                <w:b/>
                <w:sz w:val="14"/>
                <w:szCs w:val="14"/>
              </w:rPr>
            </w:pPr>
            <w:r w:rsidRPr="00D30FD0">
              <w:rPr>
                <w:rFonts w:ascii="Montserrat" w:hAnsi="Montserrat" w:cs="Arial"/>
                <w:b/>
                <w:sz w:val="14"/>
                <w:szCs w:val="14"/>
              </w:rPr>
              <w:t>SERVICIO MÍNIMO</w:t>
            </w:r>
          </w:p>
        </w:tc>
        <w:tc>
          <w:tcPr>
            <w:tcW w:w="1243" w:type="dxa"/>
            <w:vAlign w:val="center"/>
          </w:tcPr>
          <w:p w:rsidR="00FB6B33" w:rsidRPr="00D30FD0" w:rsidRDefault="00FB6B33" w:rsidP="00AB4B5E">
            <w:pPr>
              <w:tabs>
                <w:tab w:val="left" w:pos="6059"/>
              </w:tabs>
              <w:jc w:val="center"/>
              <w:rPr>
                <w:rFonts w:ascii="Montserrat" w:hAnsi="Montserrat" w:cs="Arial"/>
                <w:b/>
                <w:sz w:val="14"/>
                <w:szCs w:val="14"/>
              </w:rPr>
            </w:pPr>
            <w:r w:rsidRPr="00D30FD0">
              <w:rPr>
                <w:rFonts w:ascii="Montserrat" w:hAnsi="Montserrat" w:cs="Arial"/>
                <w:b/>
                <w:sz w:val="14"/>
                <w:szCs w:val="14"/>
              </w:rPr>
              <w:t>SERVICIO MÁXIMO</w:t>
            </w:r>
          </w:p>
        </w:tc>
      </w:tr>
      <w:tr w:rsidR="00FB6B33" w:rsidRPr="00D30FD0" w:rsidTr="00D30FD0">
        <w:trPr>
          <w:jc w:val="center"/>
        </w:trPr>
        <w:tc>
          <w:tcPr>
            <w:tcW w:w="960" w:type="dxa"/>
            <w:vMerge w:val="restart"/>
            <w:vAlign w:val="center"/>
          </w:tcPr>
          <w:p w:rsidR="00FB6B33" w:rsidRPr="00D30FD0" w:rsidRDefault="00FB6B33" w:rsidP="00AB4B5E">
            <w:pPr>
              <w:tabs>
                <w:tab w:val="left" w:pos="6059"/>
              </w:tabs>
              <w:jc w:val="center"/>
              <w:rPr>
                <w:rFonts w:ascii="Montserrat" w:hAnsi="Montserrat" w:cs="Arial"/>
                <w:b/>
                <w:sz w:val="14"/>
                <w:szCs w:val="14"/>
              </w:rPr>
            </w:pPr>
            <w:r w:rsidRPr="00D30FD0">
              <w:rPr>
                <w:rFonts w:ascii="Montserrat" w:hAnsi="Montserrat" w:cs="Arial"/>
                <w:b/>
                <w:sz w:val="14"/>
                <w:szCs w:val="14"/>
              </w:rPr>
              <w:t>1</w:t>
            </w:r>
          </w:p>
        </w:tc>
        <w:tc>
          <w:tcPr>
            <w:tcW w:w="2123" w:type="dxa"/>
            <w:vMerge w:val="restart"/>
            <w:vAlign w:val="center"/>
          </w:tcPr>
          <w:p w:rsidR="00FB6B33" w:rsidRPr="00D30FD0" w:rsidRDefault="00FB6B33" w:rsidP="00AB4B5E">
            <w:pPr>
              <w:tabs>
                <w:tab w:val="left" w:pos="6059"/>
              </w:tabs>
              <w:jc w:val="center"/>
              <w:rPr>
                <w:rFonts w:ascii="Montserrat" w:hAnsi="Montserrat" w:cs="Arial"/>
                <w:sz w:val="14"/>
                <w:szCs w:val="14"/>
              </w:rPr>
            </w:pPr>
            <w:r w:rsidRPr="00D30FD0">
              <w:rPr>
                <w:rFonts w:ascii="Montserrat" w:hAnsi="Montserrat" w:cs="Arial"/>
                <w:sz w:val="14"/>
                <w:szCs w:val="14"/>
              </w:rPr>
              <w:t>LÁMPARA SATELITAL</w:t>
            </w:r>
          </w:p>
        </w:tc>
        <w:tc>
          <w:tcPr>
            <w:tcW w:w="1851" w:type="dxa"/>
          </w:tcPr>
          <w:p w:rsidR="00FB6B33" w:rsidRPr="00D30FD0" w:rsidRDefault="00FB6B33" w:rsidP="00AC6610">
            <w:pPr>
              <w:tabs>
                <w:tab w:val="left" w:pos="6059"/>
              </w:tabs>
              <w:jc w:val="both"/>
              <w:rPr>
                <w:rFonts w:ascii="Montserrat" w:hAnsi="Montserrat" w:cs="Arial"/>
                <w:sz w:val="14"/>
                <w:szCs w:val="14"/>
              </w:rPr>
            </w:pPr>
            <w:r w:rsidRPr="00D30FD0">
              <w:rPr>
                <w:rFonts w:ascii="Montserrat" w:hAnsi="Montserrat" w:cs="Arial"/>
                <w:sz w:val="14"/>
                <w:szCs w:val="14"/>
              </w:rPr>
              <w:t>FEHLED350/370</w:t>
            </w:r>
          </w:p>
        </w:tc>
        <w:tc>
          <w:tcPr>
            <w:tcW w:w="2387" w:type="dxa"/>
          </w:tcPr>
          <w:p w:rsidR="00FB6B33" w:rsidRPr="00D30FD0" w:rsidRDefault="00FB6B33" w:rsidP="00AC6610">
            <w:pPr>
              <w:tabs>
                <w:tab w:val="left" w:pos="6059"/>
              </w:tabs>
              <w:jc w:val="both"/>
              <w:rPr>
                <w:rFonts w:ascii="Montserrat" w:hAnsi="Montserrat" w:cs="Arial"/>
                <w:sz w:val="14"/>
                <w:szCs w:val="14"/>
              </w:rPr>
            </w:pPr>
            <w:r w:rsidRPr="00D30FD0">
              <w:rPr>
                <w:rFonts w:ascii="Montserrat" w:hAnsi="Montserrat" w:cs="Arial"/>
                <w:sz w:val="14"/>
                <w:szCs w:val="14"/>
              </w:rPr>
              <w:t>1623001100</w:t>
            </w:r>
          </w:p>
        </w:tc>
        <w:tc>
          <w:tcPr>
            <w:tcW w:w="1148" w:type="dxa"/>
            <w:vMerge w:val="restart"/>
            <w:vAlign w:val="center"/>
          </w:tcPr>
          <w:p w:rsidR="00FB6B33" w:rsidRPr="00D30FD0" w:rsidRDefault="00FB6B33" w:rsidP="00D30FD0">
            <w:pPr>
              <w:tabs>
                <w:tab w:val="left" w:pos="6059"/>
              </w:tabs>
              <w:jc w:val="center"/>
              <w:rPr>
                <w:rFonts w:ascii="Montserrat" w:hAnsi="Montserrat" w:cs="Arial"/>
                <w:sz w:val="14"/>
                <w:szCs w:val="14"/>
              </w:rPr>
            </w:pPr>
            <w:r w:rsidRPr="00D30FD0">
              <w:rPr>
                <w:rFonts w:ascii="Montserrat" w:hAnsi="Montserrat" w:cs="Arial"/>
                <w:sz w:val="14"/>
                <w:szCs w:val="14"/>
              </w:rPr>
              <w:t>1</w:t>
            </w:r>
          </w:p>
        </w:tc>
        <w:tc>
          <w:tcPr>
            <w:tcW w:w="1243" w:type="dxa"/>
            <w:vMerge w:val="restart"/>
            <w:vAlign w:val="center"/>
          </w:tcPr>
          <w:p w:rsidR="00FB6B33" w:rsidRPr="00D30FD0" w:rsidRDefault="00FB6B33" w:rsidP="00AB4B5E">
            <w:pPr>
              <w:tabs>
                <w:tab w:val="left" w:pos="6059"/>
              </w:tabs>
              <w:jc w:val="center"/>
              <w:rPr>
                <w:rFonts w:ascii="Montserrat" w:hAnsi="Montserrat" w:cs="Arial"/>
                <w:sz w:val="14"/>
                <w:szCs w:val="14"/>
              </w:rPr>
            </w:pPr>
            <w:r w:rsidRPr="00D30FD0">
              <w:rPr>
                <w:rFonts w:ascii="Montserrat" w:hAnsi="Montserrat" w:cs="Arial"/>
                <w:sz w:val="14"/>
                <w:szCs w:val="14"/>
              </w:rPr>
              <w:t>1</w:t>
            </w:r>
          </w:p>
        </w:tc>
      </w:tr>
      <w:tr w:rsidR="00FB6B33" w:rsidRPr="00D30FD0" w:rsidTr="00D30FD0">
        <w:trPr>
          <w:trHeight w:val="940"/>
          <w:jc w:val="center"/>
        </w:trPr>
        <w:tc>
          <w:tcPr>
            <w:tcW w:w="960" w:type="dxa"/>
            <w:vMerge/>
          </w:tcPr>
          <w:p w:rsidR="00FB6B33" w:rsidRPr="00D30FD0" w:rsidRDefault="00FB6B33" w:rsidP="00AC6610">
            <w:pPr>
              <w:tabs>
                <w:tab w:val="left" w:pos="6059"/>
              </w:tabs>
              <w:jc w:val="both"/>
              <w:rPr>
                <w:rFonts w:ascii="Montserrat" w:hAnsi="Montserrat" w:cs="Arial"/>
                <w:b/>
                <w:sz w:val="14"/>
                <w:szCs w:val="14"/>
              </w:rPr>
            </w:pPr>
          </w:p>
        </w:tc>
        <w:tc>
          <w:tcPr>
            <w:tcW w:w="2123" w:type="dxa"/>
            <w:vMerge/>
            <w:vAlign w:val="center"/>
          </w:tcPr>
          <w:p w:rsidR="00FB6B33" w:rsidRPr="00D30FD0" w:rsidRDefault="00FB6B33" w:rsidP="00AB4B5E">
            <w:pPr>
              <w:tabs>
                <w:tab w:val="left" w:pos="6059"/>
              </w:tabs>
              <w:jc w:val="center"/>
              <w:rPr>
                <w:rFonts w:ascii="Montserrat" w:hAnsi="Montserrat" w:cs="Arial"/>
                <w:b/>
                <w:sz w:val="14"/>
                <w:szCs w:val="14"/>
              </w:rPr>
            </w:pPr>
          </w:p>
        </w:tc>
        <w:tc>
          <w:tcPr>
            <w:tcW w:w="4238" w:type="dxa"/>
            <w:gridSpan w:val="2"/>
          </w:tcPr>
          <w:p w:rsidR="00FB6B33" w:rsidRPr="00D30FD0" w:rsidRDefault="00FB6B33" w:rsidP="00AC6610">
            <w:pPr>
              <w:tabs>
                <w:tab w:val="left" w:pos="6059"/>
              </w:tabs>
              <w:jc w:val="both"/>
              <w:rPr>
                <w:rFonts w:ascii="Montserrat" w:hAnsi="Montserrat" w:cs="Arial"/>
                <w:sz w:val="14"/>
                <w:szCs w:val="14"/>
              </w:rPr>
            </w:pPr>
            <w:r w:rsidRPr="00D30FD0">
              <w:rPr>
                <w:rFonts w:ascii="Montserrat" w:hAnsi="Montserrat" w:cs="Arial"/>
                <w:b/>
                <w:sz w:val="14"/>
                <w:szCs w:val="14"/>
              </w:rPr>
              <w:t>ACTIVIDADES:</w:t>
            </w:r>
          </w:p>
          <w:p w:rsidR="00FB6B33" w:rsidRPr="00D30FD0" w:rsidRDefault="00FB6B33" w:rsidP="00AC6610">
            <w:pPr>
              <w:tabs>
                <w:tab w:val="left" w:pos="6059"/>
              </w:tabs>
              <w:jc w:val="both"/>
              <w:rPr>
                <w:rFonts w:ascii="Montserrat" w:hAnsi="Montserrat" w:cs="Arial"/>
                <w:sz w:val="14"/>
                <w:szCs w:val="14"/>
              </w:rPr>
            </w:pPr>
            <w:r w:rsidRPr="00D30FD0">
              <w:rPr>
                <w:rFonts w:ascii="Montserrat" w:hAnsi="Montserrat" w:cs="Arial"/>
                <w:sz w:val="14"/>
                <w:szCs w:val="14"/>
              </w:rPr>
              <w:t>REMPLAZO DE LOS SIGUIENTE COMPONENTES:</w:t>
            </w:r>
          </w:p>
          <w:p w:rsidR="00FB6B33" w:rsidRPr="00D30FD0" w:rsidRDefault="00FB6B33"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TARJEA ELECTRÓNICA POWER SUPPLY</w:t>
            </w:r>
          </w:p>
          <w:p w:rsidR="00FB6B33" w:rsidRPr="00D30FD0" w:rsidRDefault="00FB6B33"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TARJETA CONTROL INTENSIDAD.</w:t>
            </w:r>
          </w:p>
        </w:tc>
        <w:tc>
          <w:tcPr>
            <w:tcW w:w="1148" w:type="dxa"/>
            <w:vMerge/>
            <w:vAlign w:val="center"/>
          </w:tcPr>
          <w:p w:rsidR="00FB6B33" w:rsidRPr="00D30FD0" w:rsidRDefault="00FB6B33" w:rsidP="00D30FD0">
            <w:pPr>
              <w:tabs>
                <w:tab w:val="left" w:pos="6059"/>
              </w:tabs>
              <w:jc w:val="center"/>
              <w:rPr>
                <w:rFonts w:ascii="Montserrat" w:hAnsi="Montserrat" w:cs="Arial"/>
                <w:sz w:val="14"/>
                <w:szCs w:val="14"/>
              </w:rPr>
            </w:pPr>
          </w:p>
        </w:tc>
        <w:tc>
          <w:tcPr>
            <w:tcW w:w="1243" w:type="dxa"/>
            <w:vMerge/>
          </w:tcPr>
          <w:p w:rsidR="00FB6B33" w:rsidRPr="00D30FD0" w:rsidRDefault="00FB6B33" w:rsidP="00AC6610">
            <w:pPr>
              <w:tabs>
                <w:tab w:val="left" w:pos="6059"/>
              </w:tabs>
              <w:jc w:val="both"/>
              <w:rPr>
                <w:rFonts w:ascii="Montserrat" w:hAnsi="Montserrat" w:cs="Arial"/>
                <w:sz w:val="14"/>
                <w:szCs w:val="14"/>
              </w:rPr>
            </w:pPr>
          </w:p>
        </w:tc>
      </w:tr>
      <w:tr w:rsidR="00D30FD0" w:rsidRPr="00D30FD0" w:rsidTr="00D30FD0">
        <w:trPr>
          <w:jc w:val="center"/>
        </w:trPr>
        <w:tc>
          <w:tcPr>
            <w:tcW w:w="960" w:type="dxa"/>
            <w:vMerge w:val="restart"/>
            <w:vAlign w:val="center"/>
          </w:tcPr>
          <w:p w:rsidR="00D30FD0" w:rsidRPr="00D30FD0" w:rsidRDefault="00D30FD0" w:rsidP="00AB4B5E">
            <w:pPr>
              <w:tabs>
                <w:tab w:val="left" w:pos="6059"/>
              </w:tabs>
              <w:jc w:val="center"/>
              <w:rPr>
                <w:rFonts w:ascii="Montserrat" w:hAnsi="Montserrat" w:cs="Arial"/>
                <w:b/>
                <w:sz w:val="14"/>
                <w:szCs w:val="14"/>
              </w:rPr>
            </w:pPr>
            <w:r w:rsidRPr="00D30FD0">
              <w:rPr>
                <w:rFonts w:ascii="Montserrat" w:hAnsi="Montserrat" w:cs="Arial"/>
                <w:b/>
                <w:sz w:val="14"/>
                <w:szCs w:val="14"/>
              </w:rPr>
              <w:lastRenderedPageBreak/>
              <w:t>2</w:t>
            </w:r>
          </w:p>
        </w:tc>
        <w:tc>
          <w:tcPr>
            <w:tcW w:w="2123" w:type="dxa"/>
            <w:vMerge w:val="restart"/>
            <w:vAlign w:val="center"/>
          </w:tcPr>
          <w:p w:rsidR="00D30FD0" w:rsidRPr="00D30FD0" w:rsidRDefault="00D30FD0" w:rsidP="00AB4B5E">
            <w:pPr>
              <w:tabs>
                <w:tab w:val="left" w:pos="6059"/>
              </w:tabs>
              <w:jc w:val="center"/>
              <w:rPr>
                <w:rFonts w:ascii="Montserrat" w:hAnsi="Montserrat" w:cs="Arial"/>
                <w:sz w:val="14"/>
                <w:szCs w:val="14"/>
              </w:rPr>
            </w:pPr>
            <w:r w:rsidRPr="00D30FD0">
              <w:rPr>
                <w:rFonts w:ascii="Montserrat" w:hAnsi="Montserrat" w:cs="Arial"/>
                <w:sz w:val="14"/>
                <w:szCs w:val="14"/>
              </w:rPr>
              <w:t>ARCO EN C</w:t>
            </w:r>
          </w:p>
        </w:tc>
        <w:tc>
          <w:tcPr>
            <w:tcW w:w="1851" w:type="dxa"/>
          </w:tcPr>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BCA9RK</w:t>
            </w:r>
          </w:p>
        </w:tc>
        <w:tc>
          <w:tcPr>
            <w:tcW w:w="2387" w:type="dxa"/>
          </w:tcPr>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5591032136</w:t>
            </w:r>
          </w:p>
        </w:tc>
        <w:tc>
          <w:tcPr>
            <w:tcW w:w="1148" w:type="dxa"/>
            <w:vMerge w:val="restart"/>
            <w:vAlign w:val="center"/>
          </w:tcPr>
          <w:p w:rsidR="00D30FD0" w:rsidRPr="00D30FD0" w:rsidRDefault="00D30FD0" w:rsidP="00D30FD0">
            <w:pPr>
              <w:tabs>
                <w:tab w:val="left" w:pos="6059"/>
              </w:tabs>
              <w:jc w:val="center"/>
              <w:rPr>
                <w:rFonts w:ascii="Montserrat" w:hAnsi="Montserrat" w:cs="Arial"/>
                <w:sz w:val="14"/>
                <w:szCs w:val="14"/>
              </w:rPr>
            </w:pPr>
            <w:r w:rsidRPr="00D30FD0">
              <w:rPr>
                <w:rFonts w:ascii="Montserrat" w:hAnsi="Montserrat" w:cs="Arial"/>
                <w:sz w:val="14"/>
                <w:szCs w:val="14"/>
              </w:rPr>
              <w:t>1</w:t>
            </w:r>
          </w:p>
        </w:tc>
        <w:tc>
          <w:tcPr>
            <w:tcW w:w="1243" w:type="dxa"/>
            <w:vMerge w:val="restart"/>
            <w:vAlign w:val="center"/>
          </w:tcPr>
          <w:p w:rsidR="00D30FD0" w:rsidRPr="00D30FD0" w:rsidRDefault="00D30FD0" w:rsidP="00AB4B5E">
            <w:pPr>
              <w:tabs>
                <w:tab w:val="left" w:pos="6059"/>
              </w:tabs>
              <w:jc w:val="center"/>
              <w:rPr>
                <w:rFonts w:ascii="Montserrat" w:hAnsi="Montserrat" w:cs="Arial"/>
                <w:sz w:val="14"/>
                <w:szCs w:val="14"/>
              </w:rPr>
            </w:pPr>
            <w:r w:rsidRPr="00D30FD0">
              <w:rPr>
                <w:rFonts w:ascii="Montserrat" w:hAnsi="Montserrat" w:cs="Arial"/>
                <w:sz w:val="14"/>
                <w:szCs w:val="14"/>
              </w:rPr>
              <w:t>1</w:t>
            </w:r>
          </w:p>
        </w:tc>
      </w:tr>
      <w:tr w:rsidR="00D30FD0" w:rsidRPr="00D30FD0" w:rsidTr="00D30FD0">
        <w:trPr>
          <w:jc w:val="center"/>
        </w:trPr>
        <w:tc>
          <w:tcPr>
            <w:tcW w:w="960" w:type="dxa"/>
            <w:vMerge/>
            <w:vAlign w:val="center"/>
          </w:tcPr>
          <w:p w:rsidR="00D30FD0" w:rsidRPr="00D30FD0" w:rsidRDefault="00D30FD0" w:rsidP="00AB4B5E">
            <w:pPr>
              <w:tabs>
                <w:tab w:val="left" w:pos="6059"/>
              </w:tabs>
              <w:jc w:val="center"/>
              <w:rPr>
                <w:rFonts w:ascii="Montserrat" w:hAnsi="Montserrat" w:cs="Arial"/>
                <w:b/>
                <w:sz w:val="14"/>
                <w:szCs w:val="14"/>
              </w:rPr>
            </w:pPr>
          </w:p>
        </w:tc>
        <w:tc>
          <w:tcPr>
            <w:tcW w:w="2123" w:type="dxa"/>
            <w:vMerge/>
            <w:vAlign w:val="center"/>
          </w:tcPr>
          <w:p w:rsidR="00D30FD0" w:rsidRPr="00D30FD0" w:rsidRDefault="00D30FD0" w:rsidP="00AB4B5E">
            <w:pPr>
              <w:tabs>
                <w:tab w:val="left" w:pos="6059"/>
              </w:tabs>
              <w:jc w:val="center"/>
              <w:rPr>
                <w:rFonts w:ascii="Montserrat" w:hAnsi="Montserrat" w:cs="Arial"/>
                <w:b/>
                <w:sz w:val="14"/>
                <w:szCs w:val="14"/>
              </w:rPr>
            </w:pPr>
          </w:p>
        </w:tc>
        <w:tc>
          <w:tcPr>
            <w:tcW w:w="4238" w:type="dxa"/>
            <w:gridSpan w:val="2"/>
          </w:tcPr>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b/>
                <w:sz w:val="14"/>
                <w:szCs w:val="14"/>
              </w:rPr>
              <w:t>ACTIVIDADES:</w:t>
            </w:r>
          </w:p>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REMPLAZO DE LOS SIGUIENTE COMPONENTES:</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MÓDULO DE FUENTE DE PODER</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TARJETA ELECTRÓNICA DE DISPARO</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TARJEA ELECTRÓNICA DE MANDO</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TARJETA ELECTRÓNICA DE ALTO VOLTAJE</w:t>
            </w:r>
          </w:p>
        </w:tc>
        <w:tc>
          <w:tcPr>
            <w:tcW w:w="1148" w:type="dxa"/>
            <w:vMerge/>
            <w:vAlign w:val="center"/>
          </w:tcPr>
          <w:p w:rsidR="00D30FD0" w:rsidRPr="00D30FD0" w:rsidRDefault="00D30FD0" w:rsidP="00D30FD0">
            <w:pPr>
              <w:tabs>
                <w:tab w:val="left" w:pos="6059"/>
              </w:tabs>
              <w:jc w:val="center"/>
              <w:rPr>
                <w:rFonts w:ascii="Montserrat" w:hAnsi="Montserrat" w:cs="Arial"/>
                <w:sz w:val="14"/>
                <w:szCs w:val="14"/>
              </w:rPr>
            </w:pPr>
          </w:p>
        </w:tc>
        <w:tc>
          <w:tcPr>
            <w:tcW w:w="1243" w:type="dxa"/>
            <w:vMerge/>
            <w:vAlign w:val="center"/>
          </w:tcPr>
          <w:p w:rsidR="00D30FD0" w:rsidRPr="00D30FD0" w:rsidRDefault="00D30FD0" w:rsidP="00AB4B5E">
            <w:pPr>
              <w:tabs>
                <w:tab w:val="left" w:pos="6059"/>
              </w:tabs>
              <w:jc w:val="center"/>
              <w:rPr>
                <w:rFonts w:ascii="Montserrat" w:hAnsi="Montserrat" w:cs="Arial"/>
                <w:sz w:val="14"/>
                <w:szCs w:val="14"/>
              </w:rPr>
            </w:pPr>
          </w:p>
        </w:tc>
      </w:tr>
      <w:tr w:rsidR="00D30FD0" w:rsidRPr="00D30FD0" w:rsidTr="00D30FD0">
        <w:trPr>
          <w:jc w:val="center"/>
        </w:trPr>
        <w:tc>
          <w:tcPr>
            <w:tcW w:w="960" w:type="dxa"/>
            <w:vMerge w:val="restart"/>
            <w:vAlign w:val="center"/>
          </w:tcPr>
          <w:p w:rsidR="00D30FD0" w:rsidRPr="00D30FD0" w:rsidRDefault="00D30FD0" w:rsidP="00AB4B5E">
            <w:pPr>
              <w:tabs>
                <w:tab w:val="left" w:pos="6059"/>
              </w:tabs>
              <w:jc w:val="center"/>
              <w:rPr>
                <w:rFonts w:ascii="Montserrat" w:hAnsi="Montserrat" w:cs="Arial"/>
                <w:b/>
                <w:sz w:val="14"/>
                <w:szCs w:val="14"/>
              </w:rPr>
            </w:pPr>
            <w:r w:rsidRPr="00D30FD0">
              <w:rPr>
                <w:rFonts w:ascii="Montserrat" w:hAnsi="Montserrat" w:cs="Arial"/>
                <w:b/>
                <w:sz w:val="14"/>
                <w:szCs w:val="14"/>
              </w:rPr>
              <w:t>3</w:t>
            </w:r>
          </w:p>
        </w:tc>
        <w:tc>
          <w:tcPr>
            <w:tcW w:w="2123" w:type="dxa"/>
            <w:vMerge w:val="restart"/>
            <w:vAlign w:val="center"/>
          </w:tcPr>
          <w:p w:rsidR="00D30FD0" w:rsidRPr="00D30FD0" w:rsidRDefault="00D30FD0" w:rsidP="00AB4B5E">
            <w:pPr>
              <w:tabs>
                <w:tab w:val="left" w:pos="6059"/>
              </w:tabs>
              <w:jc w:val="center"/>
              <w:rPr>
                <w:rFonts w:ascii="Montserrat" w:hAnsi="Montserrat" w:cs="Arial"/>
                <w:sz w:val="14"/>
                <w:szCs w:val="14"/>
              </w:rPr>
            </w:pPr>
            <w:r w:rsidRPr="00D30FD0">
              <w:rPr>
                <w:rFonts w:ascii="Montserrat" w:hAnsi="Montserrat" w:cs="Arial"/>
                <w:sz w:val="14"/>
                <w:szCs w:val="14"/>
              </w:rPr>
              <w:t>ARCO EN C</w:t>
            </w:r>
          </w:p>
        </w:tc>
        <w:tc>
          <w:tcPr>
            <w:tcW w:w="1851" w:type="dxa"/>
          </w:tcPr>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EXPOSCOP 7000</w:t>
            </w:r>
          </w:p>
        </w:tc>
        <w:tc>
          <w:tcPr>
            <w:tcW w:w="2387" w:type="dxa"/>
          </w:tcPr>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3993</w:t>
            </w:r>
          </w:p>
        </w:tc>
        <w:tc>
          <w:tcPr>
            <w:tcW w:w="1148" w:type="dxa"/>
            <w:vMerge w:val="restart"/>
            <w:vAlign w:val="center"/>
          </w:tcPr>
          <w:p w:rsidR="00D30FD0" w:rsidRPr="00D30FD0" w:rsidRDefault="00D30FD0" w:rsidP="00D30FD0">
            <w:pPr>
              <w:tabs>
                <w:tab w:val="left" w:pos="6059"/>
              </w:tabs>
              <w:jc w:val="center"/>
              <w:rPr>
                <w:rFonts w:ascii="Montserrat" w:hAnsi="Montserrat" w:cs="Arial"/>
                <w:sz w:val="14"/>
                <w:szCs w:val="14"/>
              </w:rPr>
            </w:pPr>
            <w:r w:rsidRPr="00D30FD0">
              <w:rPr>
                <w:rFonts w:ascii="Montserrat" w:hAnsi="Montserrat" w:cs="Arial"/>
                <w:sz w:val="14"/>
                <w:szCs w:val="14"/>
              </w:rPr>
              <w:t>1</w:t>
            </w:r>
          </w:p>
        </w:tc>
        <w:tc>
          <w:tcPr>
            <w:tcW w:w="1243" w:type="dxa"/>
            <w:vMerge w:val="restart"/>
            <w:vAlign w:val="center"/>
          </w:tcPr>
          <w:p w:rsidR="00D30FD0" w:rsidRPr="00D30FD0" w:rsidRDefault="00D30FD0" w:rsidP="00AB4B5E">
            <w:pPr>
              <w:tabs>
                <w:tab w:val="left" w:pos="6059"/>
              </w:tabs>
              <w:jc w:val="center"/>
              <w:rPr>
                <w:rFonts w:ascii="Montserrat" w:hAnsi="Montserrat" w:cs="Arial"/>
                <w:sz w:val="14"/>
                <w:szCs w:val="14"/>
              </w:rPr>
            </w:pPr>
            <w:r w:rsidRPr="00D30FD0">
              <w:rPr>
                <w:rFonts w:ascii="Montserrat" w:hAnsi="Montserrat" w:cs="Arial"/>
                <w:sz w:val="14"/>
                <w:szCs w:val="14"/>
              </w:rPr>
              <w:t>1</w:t>
            </w:r>
          </w:p>
        </w:tc>
      </w:tr>
      <w:tr w:rsidR="00D30FD0" w:rsidRPr="00D30FD0" w:rsidTr="00D30FD0">
        <w:trPr>
          <w:jc w:val="center"/>
        </w:trPr>
        <w:tc>
          <w:tcPr>
            <w:tcW w:w="960" w:type="dxa"/>
            <w:vMerge/>
            <w:vAlign w:val="center"/>
          </w:tcPr>
          <w:p w:rsidR="00D30FD0" w:rsidRPr="00D30FD0" w:rsidRDefault="00D30FD0" w:rsidP="00AB4B5E">
            <w:pPr>
              <w:tabs>
                <w:tab w:val="left" w:pos="6059"/>
              </w:tabs>
              <w:jc w:val="center"/>
              <w:rPr>
                <w:rFonts w:ascii="Montserrat" w:hAnsi="Montserrat" w:cs="Arial"/>
                <w:b/>
                <w:sz w:val="14"/>
                <w:szCs w:val="14"/>
              </w:rPr>
            </w:pPr>
          </w:p>
        </w:tc>
        <w:tc>
          <w:tcPr>
            <w:tcW w:w="2123" w:type="dxa"/>
            <w:vMerge/>
            <w:vAlign w:val="center"/>
          </w:tcPr>
          <w:p w:rsidR="00D30FD0" w:rsidRPr="00D30FD0" w:rsidRDefault="00D30FD0" w:rsidP="00AB4B5E">
            <w:pPr>
              <w:tabs>
                <w:tab w:val="left" w:pos="6059"/>
              </w:tabs>
              <w:jc w:val="center"/>
              <w:rPr>
                <w:rFonts w:ascii="Montserrat" w:hAnsi="Montserrat" w:cs="Arial"/>
                <w:b/>
                <w:sz w:val="14"/>
                <w:szCs w:val="14"/>
              </w:rPr>
            </w:pPr>
          </w:p>
        </w:tc>
        <w:tc>
          <w:tcPr>
            <w:tcW w:w="4238" w:type="dxa"/>
            <w:gridSpan w:val="2"/>
          </w:tcPr>
          <w:p w:rsidR="00D30FD0" w:rsidRPr="00D30FD0" w:rsidRDefault="00D30FD0" w:rsidP="00AB4B5E">
            <w:pPr>
              <w:tabs>
                <w:tab w:val="left" w:pos="6059"/>
              </w:tabs>
              <w:jc w:val="both"/>
              <w:rPr>
                <w:rFonts w:ascii="Montserrat" w:hAnsi="Montserrat" w:cs="Arial"/>
                <w:sz w:val="14"/>
                <w:szCs w:val="14"/>
              </w:rPr>
            </w:pPr>
            <w:r w:rsidRPr="00D30FD0">
              <w:rPr>
                <w:rFonts w:ascii="Montserrat" w:hAnsi="Montserrat" w:cs="Arial"/>
                <w:b/>
                <w:sz w:val="14"/>
                <w:szCs w:val="14"/>
              </w:rPr>
              <w:t>ACTIVIDADES:</w:t>
            </w:r>
          </w:p>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REMPLAZO DE LOS SIGUIENTE COMPONENTES:</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MÓDULO DE FUENTE DE PODER</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TARJETA ELECTRÓNICA DE DISPARO</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TARJEA ELECTRÓNICA DE MANDO</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TARJETA ELECTRÓNICA DE ALTO VOLTAJE</w:t>
            </w:r>
          </w:p>
        </w:tc>
        <w:tc>
          <w:tcPr>
            <w:tcW w:w="1148" w:type="dxa"/>
            <w:vMerge/>
            <w:vAlign w:val="center"/>
          </w:tcPr>
          <w:p w:rsidR="00D30FD0" w:rsidRPr="00D30FD0" w:rsidRDefault="00D30FD0" w:rsidP="00D30FD0">
            <w:pPr>
              <w:tabs>
                <w:tab w:val="left" w:pos="6059"/>
              </w:tabs>
              <w:jc w:val="center"/>
              <w:rPr>
                <w:rFonts w:ascii="Montserrat" w:hAnsi="Montserrat" w:cs="Arial"/>
                <w:sz w:val="14"/>
                <w:szCs w:val="14"/>
              </w:rPr>
            </w:pPr>
          </w:p>
        </w:tc>
        <w:tc>
          <w:tcPr>
            <w:tcW w:w="1243" w:type="dxa"/>
            <w:vMerge/>
          </w:tcPr>
          <w:p w:rsidR="00D30FD0" w:rsidRPr="00D30FD0" w:rsidRDefault="00D30FD0" w:rsidP="00AC6610">
            <w:pPr>
              <w:tabs>
                <w:tab w:val="left" w:pos="6059"/>
              </w:tabs>
              <w:jc w:val="both"/>
              <w:rPr>
                <w:rFonts w:ascii="Montserrat" w:hAnsi="Montserrat" w:cs="Arial"/>
                <w:sz w:val="14"/>
                <w:szCs w:val="14"/>
              </w:rPr>
            </w:pPr>
          </w:p>
        </w:tc>
      </w:tr>
      <w:tr w:rsidR="00D30FD0" w:rsidRPr="00D30FD0" w:rsidTr="00D30FD0">
        <w:trPr>
          <w:jc w:val="center"/>
        </w:trPr>
        <w:tc>
          <w:tcPr>
            <w:tcW w:w="960" w:type="dxa"/>
            <w:vMerge w:val="restart"/>
            <w:vAlign w:val="center"/>
          </w:tcPr>
          <w:p w:rsidR="00D30FD0" w:rsidRPr="00D30FD0" w:rsidRDefault="00D30FD0" w:rsidP="00AB4B5E">
            <w:pPr>
              <w:tabs>
                <w:tab w:val="left" w:pos="6059"/>
              </w:tabs>
              <w:jc w:val="center"/>
              <w:rPr>
                <w:rFonts w:ascii="Montserrat" w:hAnsi="Montserrat" w:cs="Arial"/>
                <w:b/>
                <w:sz w:val="14"/>
                <w:szCs w:val="14"/>
              </w:rPr>
            </w:pPr>
            <w:r w:rsidRPr="00D30FD0">
              <w:rPr>
                <w:rFonts w:ascii="Montserrat" w:hAnsi="Montserrat" w:cs="Arial"/>
                <w:b/>
                <w:sz w:val="14"/>
                <w:szCs w:val="14"/>
              </w:rPr>
              <w:t>4</w:t>
            </w:r>
          </w:p>
        </w:tc>
        <w:tc>
          <w:tcPr>
            <w:tcW w:w="2123" w:type="dxa"/>
            <w:vMerge w:val="restart"/>
            <w:vAlign w:val="center"/>
          </w:tcPr>
          <w:p w:rsidR="00D30FD0" w:rsidRPr="00D30FD0" w:rsidRDefault="00D30FD0" w:rsidP="00AB4B5E">
            <w:pPr>
              <w:tabs>
                <w:tab w:val="left" w:pos="6059"/>
              </w:tabs>
              <w:jc w:val="center"/>
              <w:rPr>
                <w:rFonts w:ascii="Montserrat" w:hAnsi="Montserrat" w:cs="Arial"/>
                <w:sz w:val="14"/>
                <w:szCs w:val="14"/>
              </w:rPr>
            </w:pPr>
            <w:r w:rsidRPr="00D30FD0">
              <w:rPr>
                <w:rFonts w:ascii="Montserrat" w:hAnsi="Montserrat" w:cs="Arial"/>
                <w:sz w:val="14"/>
                <w:szCs w:val="14"/>
              </w:rPr>
              <w:t>MESA DE CIRUGIA</w:t>
            </w:r>
          </w:p>
        </w:tc>
        <w:tc>
          <w:tcPr>
            <w:tcW w:w="1851" w:type="dxa"/>
          </w:tcPr>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601120</w:t>
            </w:r>
          </w:p>
        </w:tc>
        <w:tc>
          <w:tcPr>
            <w:tcW w:w="2387" w:type="dxa"/>
          </w:tcPr>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20892</w:t>
            </w:r>
          </w:p>
        </w:tc>
        <w:tc>
          <w:tcPr>
            <w:tcW w:w="1148" w:type="dxa"/>
            <w:vMerge w:val="restart"/>
            <w:vAlign w:val="center"/>
          </w:tcPr>
          <w:p w:rsidR="00D30FD0" w:rsidRPr="00D30FD0" w:rsidRDefault="00D30FD0" w:rsidP="00D30FD0">
            <w:pPr>
              <w:tabs>
                <w:tab w:val="left" w:pos="6059"/>
              </w:tabs>
              <w:jc w:val="center"/>
              <w:rPr>
                <w:rFonts w:ascii="Montserrat" w:hAnsi="Montserrat" w:cs="Arial"/>
                <w:sz w:val="14"/>
                <w:szCs w:val="14"/>
              </w:rPr>
            </w:pPr>
            <w:r w:rsidRPr="00D30FD0">
              <w:rPr>
                <w:rFonts w:ascii="Montserrat" w:hAnsi="Montserrat" w:cs="Arial"/>
                <w:sz w:val="14"/>
                <w:szCs w:val="14"/>
              </w:rPr>
              <w:t>1</w:t>
            </w:r>
          </w:p>
        </w:tc>
        <w:tc>
          <w:tcPr>
            <w:tcW w:w="1243" w:type="dxa"/>
            <w:vMerge w:val="restart"/>
            <w:vAlign w:val="center"/>
          </w:tcPr>
          <w:p w:rsidR="00D30FD0" w:rsidRPr="00D30FD0" w:rsidRDefault="00D30FD0" w:rsidP="00AB4B5E">
            <w:pPr>
              <w:tabs>
                <w:tab w:val="left" w:pos="6059"/>
              </w:tabs>
              <w:jc w:val="center"/>
              <w:rPr>
                <w:rFonts w:ascii="Montserrat" w:hAnsi="Montserrat" w:cs="Arial"/>
                <w:sz w:val="14"/>
                <w:szCs w:val="14"/>
              </w:rPr>
            </w:pPr>
            <w:r w:rsidRPr="00D30FD0">
              <w:rPr>
                <w:rFonts w:ascii="Montserrat" w:hAnsi="Montserrat" w:cs="Arial"/>
                <w:sz w:val="14"/>
                <w:szCs w:val="14"/>
              </w:rPr>
              <w:t>1</w:t>
            </w:r>
          </w:p>
        </w:tc>
      </w:tr>
      <w:tr w:rsidR="00D30FD0" w:rsidRPr="00D30FD0" w:rsidTr="00D30FD0">
        <w:trPr>
          <w:jc w:val="center"/>
        </w:trPr>
        <w:tc>
          <w:tcPr>
            <w:tcW w:w="960" w:type="dxa"/>
            <w:vMerge/>
            <w:vAlign w:val="center"/>
          </w:tcPr>
          <w:p w:rsidR="00D30FD0" w:rsidRPr="00D30FD0" w:rsidRDefault="00D30FD0" w:rsidP="00AB4B5E">
            <w:pPr>
              <w:tabs>
                <w:tab w:val="left" w:pos="6059"/>
              </w:tabs>
              <w:jc w:val="center"/>
              <w:rPr>
                <w:rFonts w:ascii="Montserrat" w:hAnsi="Montserrat" w:cs="Arial"/>
                <w:b/>
                <w:sz w:val="14"/>
                <w:szCs w:val="14"/>
              </w:rPr>
            </w:pPr>
          </w:p>
        </w:tc>
        <w:tc>
          <w:tcPr>
            <w:tcW w:w="2123" w:type="dxa"/>
            <w:vMerge/>
            <w:vAlign w:val="center"/>
          </w:tcPr>
          <w:p w:rsidR="00D30FD0" w:rsidRPr="00D30FD0" w:rsidRDefault="00D30FD0" w:rsidP="00AB4B5E">
            <w:pPr>
              <w:tabs>
                <w:tab w:val="left" w:pos="6059"/>
              </w:tabs>
              <w:jc w:val="center"/>
              <w:rPr>
                <w:rFonts w:ascii="Montserrat" w:hAnsi="Montserrat" w:cs="Arial"/>
                <w:b/>
                <w:sz w:val="14"/>
                <w:szCs w:val="14"/>
              </w:rPr>
            </w:pPr>
          </w:p>
        </w:tc>
        <w:tc>
          <w:tcPr>
            <w:tcW w:w="4238" w:type="dxa"/>
            <w:gridSpan w:val="2"/>
          </w:tcPr>
          <w:p w:rsidR="00D30FD0" w:rsidRPr="00D30FD0" w:rsidRDefault="00D30FD0" w:rsidP="00AB4B5E">
            <w:pPr>
              <w:tabs>
                <w:tab w:val="left" w:pos="6059"/>
              </w:tabs>
              <w:jc w:val="both"/>
              <w:rPr>
                <w:rFonts w:ascii="Montserrat" w:hAnsi="Montserrat" w:cs="Arial"/>
                <w:sz w:val="14"/>
                <w:szCs w:val="14"/>
              </w:rPr>
            </w:pPr>
            <w:r w:rsidRPr="00D30FD0">
              <w:rPr>
                <w:rFonts w:ascii="Montserrat" w:hAnsi="Montserrat" w:cs="Arial"/>
                <w:b/>
                <w:sz w:val="14"/>
                <w:szCs w:val="14"/>
              </w:rPr>
              <w:t>ACTIVIDADES:</w:t>
            </w:r>
          </w:p>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REMPLAZO DE LOS SIGUIENTE COMPONENTES:</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TARJETA ELECTRÓNICA DE FUENTE DE PODER</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TARJETA ELECTRÓNICA DE CONTROL DE POSICIONES</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 xml:space="preserve">TARJETA ELECTRÓNICA DE PANEL DE CONTROL </w:t>
            </w:r>
          </w:p>
        </w:tc>
        <w:tc>
          <w:tcPr>
            <w:tcW w:w="1148" w:type="dxa"/>
            <w:vMerge/>
            <w:vAlign w:val="center"/>
          </w:tcPr>
          <w:p w:rsidR="00D30FD0" w:rsidRPr="00D30FD0" w:rsidRDefault="00D30FD0" w:rsidP="00D30FD0">
            <w:pPr>
              <w:tabs>
                <w:tab w:val="left" w:pos="6059"/>
              </w:tabs>
              <w:jc w:val="center"/>
              <w:rPr>
                <w:rFonts w:ascii="Montserrat" w:hAnsi="Montserrat" w:cs="Arial"/>
                <w:sz w:val="14"/>
                <w:szCs w:val="14"/>
              </w:rPr>
            </w:pPr>
          </w:p>
        </w:tc>
        <w:tc>
          <w:tcPr>
            <w:tcW w:w="1243" w:type="dxa"/>
            <w:vMerge/>
          </w:tcPr>
          <w:p w:rsidR="00D30FD0" w:rsidRPr="00D30FD0" w:rsidRDefault="00D30FD0" w:rsidP="00AC6610">
            <w:pPr>
              <w:tabs>
                <w:tab w:val="left" w:pos="6059"/>
              </w:tabs>
              <w:jc w:val="both"/>
              <w:rPr>
                <w:rFonts w:ascii="Montserrat" w:hAnsi="Montserrat" w:cs="Arial"/>
                <w:sz w:val="14"/>
                <w:szCs w:val="14"/>
              </w:rPr>
            </w:pPr>
          </w:p>
        </w:tc>
      </w:tr>
      <w:tr w:rsidR="00D30FD0" w:rsidRPr="00D30FD0" w:rsidTr="00D30FD0">
        <w:trPr>
          <w:jc w:val="center"/>
        </w:trPr>
        <w:tc>
          <w:tcPr>
            <w:tcW w:w="960" w:type="dxa"/>
            <w:vMerge w:val="restart"/>
            <w:vAlign w:val="center"/>
          </w:tcPr>
          <w:p w:rsidR="00D30FD0" w:rsidRPr="00D30FD0" w:rsidRDefault="00D30FD0" w:rsidP="00AB4B5E">
            <w:pPr>
              <w:tabs>
                <w:tab w:val="left" w:pos="6059"/>
              </w:tabs>
              <w:jc w:val="center"/>
              <w:rPr>
                <w:rFonts w:ascii="Montserrat" w:hAnsi="Montserrat" w:cs="Arial"/>
                <w:b/>
                <w:sz w:val="14"/>
                <w:szCs w:val="14"/>
              </w:rPr>
            </w:pPr>
            <w:r w:rsidRPr="00D30FD0">
              <w:rPr>
                <w:rFonts w:ascii="Montserrat" w:hAnsi="Montserrat" w:cs="Arial"/>
                <w:b/>
                <w:sz w:val="14"/>
                <w:szCs w:val="14"/>
              </w:rPr>
              <w:t>5</w:t>
            </w:r>
          </w:p>
        </w:tc>
        <w:tc>
          <w:tcPr>
            <w:tcW w:w="2123" w:type="dxa"/>
            <w:vMerge w:val="restart"/>
            <w:vAlign w:val="center"/>
          </w:tcPr>
          <w:p w:rsidR="00D30FD0" w:rsidRPr="00D30FD0" w:rsidRDefault="00D30FD0" w:rsidP="00AB4B5E">
            <w:pPr>
              <w:tabs>
                <w:tab w:val="left" w:pos="6059"/>
              </w:tabs>
              <w:jc w:val="center"/>
              <w:rPr>
                <w:rFonts w:ascii="Montserrat" w:hAnsi="Montserrat" w:cs="Arial"/>
                <w:sz w:val="14"/>
                <w:szCs w:val="14"/>
              </w:rPr>
            </w:pPr>
            <w:r w:rsidRPr="00D30FD0">
              <w:rPr>
                <w:rFonts w:ascii="Montserrat" w:hAnsi="Montserrat" w:cs="Arial"/>
                <w:sz w:val="14"/>
                <w:szCs w:val="14"/>
              </w:rPr>
              <w:t>MESA CIRUGIA</w:t>
            </w:r>
          </w:p>
        </w:tc>
        <w:tc>
          <w:tcPr>
            <w:tcW w:w="1851" w:type="dxa"/>
          </w:tcPr>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601700</w:t>
            </w:r>
          </w:p>
        </w:tc>
        <w:tc>
          <w:tcPr>
            <w:tcW w:w="2387" w:type="dxa"/>
          </w:tcPr>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21887</w:t>
            </w:r>
          </w:p>
        </w:tc>
        <w:tc>
          <w:tcPr>
            <w:tcW w:w="1148" w:type="dxa"/>
            <w:vMerge w:val="restart"/>
            <w:vAlign w:val="center"/>
          </w:tcPr>
          <w:p w:rsidR="00D30FD0" w:rsidRPr="00D30FD0" w:rsidRDefault="00D30FD0" w:rsidP="00D30FD0">
            <w:pPr>
              <w:tabs>
                <w:tab w:val="left" w:pos="6059"/>
              </w:tabs>
              <w:jc w:val="center"/>
              <w:rPr>
                <w:rFonts w:ascii="Montserrat" w:hAnsi="Montserrat" w:cs="Arial"/>
                <w:sz w:val="14"/>
                <w:szCs w:val="14"/>
              </w:rPr>
            </w:pPr>
            <w:r w:rsidRPr="00D30FD0">
              <w:rPr>
                <w:rFonts w:ascii="Montserrat" w:hAnsi="Montserrat" w:cs="Arial"/>
                <w:sz w:val="14"/>
                <w:szCs w:val="14"/>
              </w:rPr>
              <w:t>0</w:t>
            </w:r>
          </w:p>
        </w:tc>
        <w:tc>
          <w:tcPr>
            <w:tcW w:w="1243" w:type="dxa"/>
            <w:vMerge w:val="restart"/>
            <w:vAlign w:val="center"/>
          </w:tcPr>
          <w:p w:rsidR="00D30FD0" w:rsidRPr="00D30FD0" w:rsidRDefault="00D30FD0" w:rsidP="00AB4B5E">
            <w:pPr>
              <w:tabs>
                <w:tab w:val="left" w:pos="6059"/>
              </w:tabs>
              <w:jc w:val="center"/>
              <w:rPr>
                <w:rFonts w:ascii="Montserrat" w:hAnsi="Montserrat" w:cs="Arial"/>
                <w:sz w:val="14"/>
                <w:szCs w:val="14"/>
              </w:rPr>
            </w:pPr>
            <w:r w:rsidRPr="00D30FD0">
              <w:rPr>
                <w:rFonts w:ascii="Montserrat" w:hAnsi="Montserrat" w:cs="Arial"/>
                <w:sz w:val="14"/>
                <w:szCs w:val="14"/>
              </w:rPr>
              <w:t>1</w:t>
            </w:r>
          </w:p>
        </w:tc>
      </w:tr>
      <w:tr w:rsidR="00D30FD0" w:rsidRPr="00D30FD0" w:rsidTr="00D30FD0">
        <w:trPr>
          <w:jc w:val="center"/>
        </w:trPr>
        <w:tc>
          <w:tcPr>
            <w:tcW w:w="960" w:type="dxa"/>
            <w:vMerge/>
            <w:vAlign w:val="center"/>
          </w:tcPr>
          <w:p w:rsidR="00D30FD0" w:rsidRPr="00D30FD0" w:rsidRDefault="00D30FD0" w:rsidP="00AB4B5E">
            <w:pPr>
              <w:tabs>
                <w:tab w:val="left" w:pos="6059"/>
              </w:tabs>
              <w:jc w:val="center"/>
              <w:rPr>
                <w:rFonts w:ascii="Montserrat" w:hAnsi="Montserrat" w:cs="Arial"/>
                <w:b/>
                <w:sz w:val="14"/>
                <w:szCs w:val="14"/>
              </w:rPr>
            </w:pPr>
          </w:p>
        </w:tc>
        <w:tc>
          <w:tcPr>
            <w:tcW w:w="2123" w:type="dxa"/>
            <w:vMerge/>
            <w:vAlign w:val="center"/>
          </w:tcPr>
          <w:p w:rsidR="00D30FD0" w:rsidRPr="00D30FD0" w:rsidRDefault="00D30FD0" w:rsidP="00AB4B5E">
            <w:pPr>
              <w:tabs>
                <w:tab w:val="left" w:pos="6059"/>
              </w:tabs>
              <w:jc w:val="center"/>
              <w:rPr>
                <w:rFonts w:ascii="Montserrat" w:hAnsi="Montserrat" w:cs="Arial"/>
                <w:b/>
                <w:sz w:val="14"/>
                <w:szCs w:val="14"/>
              </w:rPr>
            </w:pPr>
          </w:p>
        </w:tc>
        <w:tc>
          <w:tcPr>
            <w:tcW w:w="4238" w:type="dxa"/>
            <w:gridSpan w:val="2"/>
          </w:tcPr>
          <w:p w:rsidR="00D30FD0" w:rsidRPr="00D30FD0" w:rsidRDefault="00D30FD0" w:rsidP="00AB4B5E">
            <w:pPr>
              <w:tabs>
                <w:tab w:val="left" w:pos="6059"/>
              </w:tabs>
              <w:jc w:val="both"/>
              <w:rPr>
                <w:rFonts w:ascii="Montserrat" w:hAnsi="Montserrat" w:cs="Arial"/>
                <w:sz w:val="14"/>
                <w:szCs w:val="14"/>
              </w:rPr>
            </w:pPr>
            <w:r w:rsidRPr="00D30FD0">
              <w:rPr>
                <w:rFonts w:ascii="Montserrat" w:hAnsi="Montserrat" w:cs="Arial"/>
                <w:b/>
                <w:sz w:val="14"/>
                <w:szCs w:val="14"/>
              </w:rPr>
              <w:t>ACTIVIDADES:</w:t>
            </w:r>
          </w:p>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REMPLAZO DE LOS SIGUIENTE COMPONENTES:</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MÓDULO DE FUENTE DE PODER</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TARJETA ELECTRÓNICA DE CONTROL DE POSICIONES</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 xml:space="preserve">TARJETA ELECTRÓNICA DE PANEL DE CONTROL. </w:t>
            </w:r>
          </w:p>
        </w:tc>
        <w:tc>
          <w:tcPr>
            <w:tcW w:w="1148" w:type="dxa"/>
            <w:vMerge/>
            <w:vAlign w:val="center"/>
          </w:tcPr>
          <w:p w:rsidR="00D30FD0" w:rsidRPr="00D30FD0" w:rsidRDefault="00D30FD0" w:rsidP="00D30FD0">
            <w:pPr>
              <w:tabs>
                <w:tab w:val="left" w:pos="6059"/>
              </w:tabs>
              <w:jc w:val="center"/>
              <w:rPr>
                <w:rFonts w:ascii="Montserrat" w:hAnsi="Montserrat" w:cs="Arial"/>
                <w:sz w:val="14"/>
                <w:szCs w:val="14"/>
              </w:rPr>
            </w:pPr>
          </w:p>
        </w:tc>
        <w:tc>
          <w:tcPr>
            <w:tcW w:w="1243" w:type="dxa"/>
            <w:vMerge/>
          </w:tcPr>
          <w:p w:rsidR="00D30FD0" w:rsidRPr="00D30FD0" w:rsidRDefault="00D30FD0" w:rsidP="00AC6610">
            <w:pPr>
              <w:tabs>
                <w:tab w:val="left" w:pos="6059"/>
              </w:tabs>
              <w:jc w:val="both"/>
              <w:rPr>
                <w:rFonts w:ascii="Montserrat" w:hAnsi="Montserrat" w:cs="Arial"/>
                <w:sz w:val="14"/>
                <w:szCs w:val="14"/>
              </w:rPr>
            </w:pPr>
          </w:p>
        </w:tc>
      </w:tr>
      <w:tr w:rsidR="00D30FD0" w:rsidRPr="00D30FD0" w:rsidTr="00D30FD0">
        <w:trPr>
          <w:jc w:val="center"/>
        </w:trPr>
        <w:tc>
          <w:tcPr>
            <w:tcW w:w="960" w:type="dxa"/>
            <w:vMerge w:val="restart"/>
            <w:vAlign w:val="center"/>
          </w:tcPr>
          <w:p w:rsidR="00D30FD0" w:rsidRPr="00D30FD0" w:rsidRDefault="00D30FD0" w:rsidP="00AB4B5E">
            <w:pPr>
              <w:tabs>
                <w:tab w:val="left" w:pos="6059"/>
              </w:tabs>
              <w:jc w:val="center"/>
              <w:rPr>
                <w:rFonts w:ascii="Montserrat" w:hAnsi="Montserrat" w:cs="Arial"/>
                <w:b/>
                <w:sz w:val="14"/>
                <w:szCs w:val="14"/>
              </w:rPr>
            </w:pPr>
            <w:r w:rsidRPr="00D30FD0">
              <w:rPr>
                <w:rFonts w:ascii="Montserrat" w:hAnsi="Montserrat" w:cs="Arial"/>
                <w:b/>
                <w:sz w:val="14"/>
                <w:szCs w:val="14"/>
              </w:rPr>
              <w:t>6</w:t>
            </w:r>
          </w:p>
        </w:tc>
        <w:tc>
          <w:tcPr>
            <w:tcW w:w="2123" w:type="dxa"/>
            <w:vMerge w:val="restart"/>
            <w:vAlign w:val="center"/>
          </w:tcPr>
          <w:p w:rsidR="00D30FD0" w:rsidRPr="00D30FD0" w:rsidRDefault="00D30FD0" w:rsidP="00AB4B5E">
            <w:pPr>
              <w:tabs>
                <w:tab w:val="left" w:pos="6059"/>
              </w:tabs>
              <w:jc w:val="center"/>
              <w:rPr>
                <w:rFonts w:ascii="Montserrat" w:hAnsi="Montserrat" w:cs="Arial"/>
                <w:sz w:val="14"/>
                <w:szCs w:val="14"/>
              </w:rPr>
            </w:pPr>
            <w:r w:rsidRPr="00D30FD0">
              <w:rPr>
                <w:rFonts w:ascii="Montserrat" w:hAnsi="Montserrat" w:cs="Arial"/>
                <w:sz w:val="14"/>
                <w:szCs w:val="14"/>
              </w:rPr>
              <w:t>MICROSCOPIO DE NEUROCIRUGÍA</w:t>
            </w:r>
          </w:p>
        </w:tc>
        <w:tc>
          <w:tcPr>
            <w:tcW w:w="1851" w:type="dxa"/>
          </w:tcPr>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HIR 700</w:t>
            </w:r>
          </w:p>
        </w:tc>
        <w:tc>
          <w:tcPr>
            <w:tcW w:w="2387" w:type="dxa"/>
          </w:tcPr>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427</w:t>
            </w:r>
          </w:p>
        </w:tc>
        <w:tc>
          <w:tcPr>
            <w:tcW w:w="1148" w:type="dxa"/>
            <w:vMerge w:val="restart"/>
            <w:vAlign w:val="center"/>
          </w:tcPr>
          <w:p w:rsidR="00D30FD0" w:rsidRPr="00D30FD0" w:rsidRDefault="00D30FD0" w:rsidP="00D30FD0">
            <w:pPr>
              <w:tabs>
                <w:tab w:val="left" w:pos="6059"/>
              </w:tabs>
              <w:jc w:val="center"/>
              <w:rPr>
                <w:rFonts w:ascii="Montserrat" w:hAnsi="Montserrat" w:cs="Arial"/>
                <w:sz w:val="14"/>
                <w:szCs w:val="14"/>
              </w:rPr>
            </w:pPr>
            <w:r w:rsidRPr="00D30FD0">
              <w:rPr>
                <w:rFonts w:ascii="Montserrat" w:hAnsi="Montserrat" w:cs="Arial"/>
                <w:sz w:val="14"/>
                <w:szCs w:val="14"/>
              </w:rPr>
              <w:t>0</w:t>
            </w:r>
          </w:p>
        </w:tc>
        <w:tc>
          <w:tcPr>
            <w:tcW w:w="1243" w:type="dxa"/>
            <w:vMerge w:val="restart"/>
            <w:vAlign w:val="center"/>
          </w:tcPr>
          <w:p w:rsidR="00D30FD0" w:rsidRPr="00D30FD0" w:rsidRDefault="00D30FD0" w:rsidP="00AB4B5E">
            <w:pPr>
              <w:tabs>
                <w:tab w:val="left" w:pos="6059"/>
              </w:tabs>
              <w:jc w:val="center"/>
              <w:rPr>
                <w:rFonts w:ascii="Montserrat" w:hAnsi="Montserrat" w:cs="Arial"/>
                <w:sz w:val="14"/>
                <w:szCs w:val="14"/>
              </w:rPr>
            </w:pPr>
            <w:r w:rsidRPr="00D30FD0">
              <w:rPr>
                <w:rFonts w:ascii="Montserrat" w:hAnsi="Montserrat" w:cs="Arial"/>
                <w:sz w:val="14"/>
                <w:szCs w:val="14"/>
              </w:rPr>
              <w:t>1</w:t>
            </w:r>
          </w:p>
        </w:tc>
      </w:tr>
      <w:tr w:rsidR="00D30FD0" w:rsidRPr="00D30FD0" w:rsidTr="00FB6B33">
        <w:trPr>
          <w:jc w:val="center"/>
        </w:trPr>
        <w:tc>
          <w:tcPr>
            <w:tcW w:w="960" w:type="dxa"/>
            <w:vMerge/>
          </w:tcPr>
          <w:p w:rsidR="00D30FD0" w:rsidRPr="00D30FD0" w:rsidRDefault="00D30FD0" w:rsidP="00AC6610">
            <w:pPr>
              <w:tabs>
                <w:tab w:val="left" w:pos="6059"/>
              </w:tabs>
              <w:jc w:val="both"/>
              <w:rPr>
                <w:rFonts w:ascii="Montserrat" w:hAnsi="Montserrat" w:cs="Arial"/>
                <w:b/>
                <w:sz w:val="14"/>
                <w:szCs w:val="14"/>
              </w:rPr>
            </w:pPr>
          </w:p>
        </w:tc>
        <w:tc>
          <w:tcPr>
            <w:tcW w:w="2123" w:type="dxa"/>
            <w:vMerge/>
          </w:tcPr>
          <w:p w:rsidR="00D30FD0" w:rsidRPr="00D30FD0" w:rsidRDefault="00D30FD0" w:rsidP="00AB4B5E">
            <w:pPr>
              <w:tabs>
                <w:tab w:val="left" w:pos="6059"/>
              </w:tabs>
              <w:jc w:val="both"/>
              <w:rPr>
                <w:rFonts w:ascii="Montserrat" w:hAnsi="Montserrat" w:cs="Arial"/>
                <w:b/>
                <w:sz w:val="14"/>
                <w:szCs w:val="14"/>
              </w:rPr>
            </w:pPr>
          </w:p>
        </w:tc>
        <w:tc>
          <w:tcPr>
            <w:tcW w:w="4238" w:type="dxa"/>
            <w:gridSpan w:val="2"/>
          </w:tcPr>
          <w:p w:rsidR="00D30FD0" w:rsidRPr="00D30FD0" w:rsidRDefault="00D30FD0" w:rsidP="00AB4B5E">
            <w:pPr>
              <w:tabs>
                <w:tab w:val="left" w:pos="6059"/>
              </w:tabs>
              <w:jc w:val="both"/>
              <w:rPr>
                <w:rFonts w:ascii="Montserrat" w:hAnsi="Montserrat" w:cs="Arial"/>
                <w:sz w:val="14"/>
                <w:szCs w:val="14"/>
              </w:rPr>
            </w:pPr>
            <w:r w:rsidRPr="00D30FD0">
              <w:rPr>
                <w:rFonts w:ascii="Montserrat" w:hAnsi="Montserrat" w:cs="Arial"/>
                <w:b/>
                <w:sz w:val="14"/>
                <w:szCs w:val="14"/>
              </w:rPr>
              <w:t>ACTIVIDADES:</w:t>
            </w:r>
          </w:p>
          <w:p w:rsidR="00D30FD0" w:rsidRPr="00D30FD0" w:rsidRDefault="00D30FD0" w:rsidP="00AC6610">
            <w:pPr>
              <w:tabs>
                <w:tab w:val="left" w:pos="6059"/>
              </w:tabs>
              <w:jc w:val="both"/>
              <w:rPr>
                <w:rFonts w:ascii="Montserrat" w:hAnsi="Montserrat" w:cs="Arial"/>
                <w:sz w:val="14"/>
                <w:szCs w:val="14"/>
              </w:rPr>
            </w:pPr>
            <w:r w:rsidRPr="00D30FD0">
              <w:rPr>
                <w:rFonts w:ascii="Montserrat" w:hAnsi="Montserrat" w:cs="Arial"/>
                <w:sz w:val="14"/>
                <w:szCs w:val="14"/>
              </w:rPr>
              <w:t>REMPLAZO DE LOS SIGUIENTE COMPONENTES:</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MÓDULO DE FUENTE DE POWER SUPPLY</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TARJETA ELECTRÓNICA DE INTENSIDAD</w:t>
            </w:r>
          </w:p>
          <w:p w:rsidR="00D30FD0" w:rsidRPr="00D30FD0" w:rsidRDefault="00D30FD0" w:rsidP="00C311E6">
            <w:pPr>
              <w:pStyle w:val="Prrafodelista"/>
              <w:numPr>
                <w:ilvl w:val="0"/>
                <w:numId w:val="42"/>
              </w:numPr>
              <w:tabs>
                <w:tab w:val="left" w:pos="6059"/>
              </w:tabs>
              <w:suppressAutoHyphens w:val="0"/>
              <w:spacing w:after="160" w:line="259" w:lineRule="auto"/>
              <w:contextualSpacing/>
              <w:jc w:val="both"/>
              <w:rPr>
                <w:rFonts w:ascii="Montserrat" w:hAnsi="Montserrat" w:cs="Arial"/>
                <w:sz w:val="14"/>
                <w:szCs w:val="14"/>
              </w:rPr>
            </w:pPr>
            <w:r w:rsidRPr="00D30FD0">
              <w:rPr>
                <w:rFonts w:ascii="Montserrat" w:hAnsi="Montserrat" w:cs="Arial"/>
                <w:sz w:val="14"/>
                <w:szCs w:val="14"/>
              </w:rPr>
              <w:t>TARJEA ELECTRÓNICA DE PANEL DE CONTROL</w:t>
            </w:r>
          </w:p>
        </w:tc>
        <w:tc>
          <w:tcPr>
            <w:tcW w:w="1148" w:type="dxa"/>
            <w:vMerge/>
          </w:tcPr>
          <w:p w:rsidR="00D30FD0" w:rsidRPr="00D30FD0" w:rsidRDefault="00D30FD0" w:rsidP="00AC6610">
            <w:pPr>
              <w:tabs>
                <w:tab w:val="left" w:pos="6059"/>
              </w:tabs>
              <w:jc w:val="both"/>
              <w:rPr>
                <w:rFonts w:ascii="Montserrat" w:hAnsi="Montserrat" w:cs="Arial"/>
                <w:sz w:val="14"/>
                <w:szCs w:val="14"/>
              </w:rPr>
            </w:pPr>
          </w:p>
        </w:tc>
        <w:tc>
          <w:tcPr>
            <w:tcW w:w="1243" w:type="dxa"/>
            <w:vMerge/>
          </w:tcPr>
          <w:p w:rsidR="00D30FD0" w:rsidRPr="00D30FD0" w:rsidRDefault="00D30FD0" w:rsidP="00AC6610">
            <w:pPr>
              <w:tabs>
                <w:tab w:val="left" w:pos="6059"/>
              </w:tabs>
              <w:jc w:val="both"/>
              <w:rPr>
                <w:rFonts w:ascii="Montserrat" w:hAnsi="Montserrat" w:cs="Arial"/>
                <w:sz w:val="14"/>
                <w:szCs w:val="14"/>
              </w:rPr>
            </w:pPr>
          </w:p>
        </w:tc>
      </w:tr>
    </w:tbl>
    <w:p w:rsidR="00C311E6" w:rsidRDefault="00C311E6" w:rsidP="00C311E6">
      <w:pPr>
        <w:jc w:val="both"/>
        <w:rPr>
          <w:rFonts w:ascii="Arial Narrow" w:hAnsi="Arial Narrow" w:cs="Arial"/>
          <w:sz w:val="22"/>
          <w:szCs w:val="22"/>
        </w:rPr>
      </w:pPr>
    </w:p>
    <w:p w:rsidR="00C311E6" w:rsidRPr="00AB4B5E" w:rsidRDefault="00C311E6" w:rsidP="00C311E6">
      <w:pPr>
        <w:jc w:val="both"/>
        <w:rPr>
          <w:rFonts w:ascii="Montserrat" w:hAnsi="Montserrat" w:cs="Arial"/>
          <w:b/>
          <w:sz w:val="20"/>
          <w:szCs w:val="22"/>
        </w:rPr>
      </w:pPr>
      <w:r w:rsidRPr="00AB4B5E">
        <w:rPr>
          <w:rFonts w:ascii="Montserrat" w:hAnsi="Montserrat" w:cs="Arial"/>
          <w:b/>
          <w:sz w:val="20"/>
          <w:szCs w:val="22"/>
        </w:rPr>
        <w:t xml:space="preserve">Total de </w:t>
      </w:r>
      <w:r w:rsidR="00AB4B5E" w:rsidRPr="00AB4B5E">
        <w:rPr>
          <w:rFonts w:ascii="Montserrat" w:hAnsi="Montserrat" w:cs="Arial"/>
          <w:b/>
          <w:sz w:val="20"/>
          <w:szCs w:val="22"/>
        </w:rPr>
        <w:t>6</w:t>
      </w:r>
      <w:r w:rsidRPr="00AB4B5E">
        <w:rPr>
          <w:rFonts w:ascii="Montserrat" w:hAnsi="Montserrat" w:cs="Arial"/>
          <w:b/>
          <w:sz w:val="20"/>
          <w:szCs w:val="22"/>
        </w:rPr>
        <w:t xml:space="preserve"> equipos médicos como máximos a contratar y como mínimo 4.</w:t>
      </w:r>
    </w:p>
    <w:p w:rsidR="00193B01" w:rsidRPr="00193B01" w:rsidRDefault="00193B01" w:rsidP="00193B01">
      <w:pPr>
        <w:widowControl w:val="0"/>
        <w:autoSpaceDE w:val="0"/>
        <w:autoSpaceDN w:val="0"/>
        <w:jc w:val="both"/>
        <w:rPr>
          <w:rFonts w:ascii="Montserrat" w:hAnsi="Montserrat" w:cs="Arial"/>
          <w:sz w:val="20"/>
          <w:szCs w:val="22"/>
        </w:rPr>
      </w:pPr>
    </w:p>
    <w:p w:rsidR="00193B01" w:rsidRPr="00193B01" w:rsidRDefault="00193B01" w:rsidP="00193B01">
      <w:pPr>
        <w:widowControl w:val="0"/>
        <w:autoSpaceDE w:val="0"/>
        <w:autoSpaceDN w:val="0"/>
        <w:jc w:val="both"/>
        <w:rPr>
          <w:rFonts w:ascii="Montserrat" w:hAnsi="Montserrat" w:cs="Arial"/>
          <w:sz w:val="20"/>
          <w:szCs w:val="22"/>
        </w:rPr>
      </w:pPr>
      <w:r w:rsidRPr="00193B01">
        <w:rPr>
          <w:rFonts w:ascii="Montserrat" w:hAnsi="Montserrat" w:cs="Arial"/>
          <w:sz w:val="20"/>
          <w:szCs w:val="22"/>
        </w:rPr>
        <w:t>a) Descripción Amplia y Detallada.</w:t>
      </w:r>
    </w:p>
    <w:p w:rsidR="00193B01" w:rsidRPr="00193B01" w:rsidRDefault="00193B01" w:rsidP="00193B01">
      <w:pPr>
        <w:widowControl w:val="0"/>
        <w:autoSpaceDE w:val="0"/>
        <w:autoSpaceDN w:val="0"/>
        <w:jc w:val="both"/>
        <w:rPr>
          <w:rFonts w:ascii="Montserrat" w:hAnsi="Montserrat" w:cs="Arial"/>
          <w:sz w:val="20"/>
          <w:szCs w:val="22"/>
        </w:rPr>
      </w:pPr>
    </w:p>
    <w:p w:rsidR="00193B01" w:rsidRPr="00193B01" w:rsidRDefault="00193B01" w:rsidP="00193B01">
      <w:pPr>
        <w:widowControl w:val="0"/>
        <w:autoSpaceDE w:val="0"/>
        <w:autoSpaceDN w:val="0"/>
        <w:jc w:val="both"/>
        <w:rPr>
          <w:rFonts w:ascii="Montserrat" w:hAnsi="Montserrat" w:cs="Arial"/>
          <w:sz w:val="20"/>
          <w:szCs w:val="22"/>
        </w:rPr>
      </w:pPr>
      <w:r w:rsidRPr="00193B01">
        <w:rPr>
          <w:rFonts w:ascii="Montserrat" w:hAnsi="Montserrat" w:cs="Arial"/>
          <w:sz w:val="20"/>
          <w:szCs w:val="22"/>
        </w:rPr>
        <w:t xml:space="preserve">La reparación tiene por objeto la conservación y operación optima de los equipos médicos de conformidad con los términos de referencia del fabricante, con el propósito de prevenir fallas en su funcionamiento, revisión de todos sus componentes, accesorios, dispositivos y por consecuencia del estado de los equipos de acuerdo a lo establecido en los manuales de servicio, el licitante deberá entregar programa de mantenimiento correctivo, entregar soporte documental (las ordenes de servicio deberán incluir los siguientes conceptos; considerando que solamente son enunciativos y no así limitativos: fecha, folio, área, equipo, descripción, firmas, sellos, etc. ) de las actividades realizadas. </w:t>
      </w:r>
    </w:p>
    <w:p w:rsidR="00193B01" w:rsidRPr="00193B01" w:rsidRDefault="00193B01" w:rsidP="00193B01">
      <w:pPr>
        <w:widowControl w:val="0"/>
        <w:autoSpaceDE w:val="0"/>
        <w:autoSpaceDN w:val="0"/>
        <w:jc w:val="both"/>
        <w:rPr>
          <w:rFonts w:ascii="Montserrat" w:hAnsi="Montserrat" w:cs="Arial"/>
          <w:sz w:val="20"/>
          <w:szCs w:val="22"/>
        </w:rPr>
      </w:pPr>
    </w:p>
    <w:p w:rsidR="00193B01" w:rsidRPr="00193B01" w:rsidRDefault="00193B01" w:rsidP="00193B01">
      <w:pPr>
        <w:widowControl w:val="0"/>
        <w:autoSpaceDE w:val="0"/>
        <w:autoSpaceDN w:val="0"/>
        <w:jc w:val="both"/>
        <w:rPr>
          <w:rFonts w:ascii="Montserrat" w:hAnsi="Montserrat" w:cs="Arial"/>
          <w:sz w:val="20"/>
          <w:szCs w:val="22"/>
        </w:rPr>
      </w:pPr>
      <w:r w:rsidRPr="00193B01">
        <w:rPr>
          <w:rFonts w:ascii="Montserrat" w:hAnsi="Montserrat" w:cs="Arial"/>
          <w:sz w:val="20"/>
          <w:szCs w:val="22"/>
        </w:rPr>
        <w:t>Las reparaciones deberán realizarse con refacciones nuevas y originales así como las herramientas consideradas por los Fabricantes.</w:t>
      </w:r>
    </w:p>
    <w:p w:rsidR="00193B01" w:rsidRPr="007A3016" w:rsidRDefault="00193B01" w:rsidP="00193B01">
      <w:pPr>
        <w:widowControl w:val="0"/>
        <w:autoSpaceDE w:val="0"/>
        <w:autoSpaceDN w:val="0"/>
        <w:jc w:val="both"/>
        <w:rPr>
          <w:rFonts w:ascii="Montserrat" w:hAnsi="Montserrat" w:cs="Arial"/>
          <w:b/>
          <w:sz w:val="20"/>
          <w:szCs w:val="22"/>
        </w:rPr>
      </w:pPr>
    </w:p>
    <w:p w:rsidR="00193B01" w:rsidRPr="00193B01" w:rsidRDefault="00193B01" w:rsidP="00193B01">
      <w:pPr>
        <w:widowControl w:val="0"/>
        <w:autoSpaceDE w:val="0"/>
        <w:autoSpaceDN w:val="0"/>
        <w:jc w:val="both"/>
        <w:rPr>
          <w:rFonts w:ascii="Montserrat" w:hAnsi="Montserrat" w:cs="Arial"/>
          <w:sz w:val="20"/>
          <w:szCs w:val="22"/>
        </w:rPr>
      </w:pPr>
      <w:r w:rsidRPr="007A3016">
        <w:rPr>
          <w:rFonts w:ascii="Montserrat" w:hAnsi="Montserrat" w:cs="Arial"/>
          <w:b/>
          <w:sz w:val="20"/>
          <w:szCs w:val="22"/>
        </w:rPr>
        <w:t>Mantenimiento Correctivo:</w:t>
      </w:r>
      <w:r w:rsidRPr="00193B01">
        <w:rPr>
          <w:rFonts w:ascii="Montserrat" w:hAnsi="Montserrat" w:cs="Arial"/>
          <w:sz w:val="20"/>
          <w:szCs w:val="22"/>
        </w:rPr>
        <w:t xml:space="preserve"> Rutina de restitución general de las condiciones de servicio de los equipos objeto de esta convocatoria para extender su vida útil buscando minimizar la probabilidad de fallo, realizando a su vez acciones de mayor alcance de manutención como revisión especifica del desgaste de componentes, pruebas y </w:t>
      </w:r>
      <w:r w:rsidRPr="00193B01">
        <w:rPr>
          <w:rFonts w:ascii="Montserrat" w:hAnsi="Montserrat" w:cs="Arial"/>
          <w:sz w:val="20"/>
          <w:szCs w:val="22"/>
        </w:rPr>
        <w:lastRenderedPageBreak/>
        <w:t>mediciones específicas, sustitución de piezas o componentes que presenten riesgos para su operación, con la finalidad de reducir posibles daños mayores que requieran de un mantenimiento de emergencia.</w:t>
      </w:r>
    </w:p>
    <w:p w:rsidR="00193B01" w:rsidRPr="00193B01" w:rsidRDefault="00193B01" w:rsidP="00193B01">
      <w:pPr>
        <w:widowControl w:val="0"/>
        <w:autoSpaceDE w:val="0"/>
        <w:autoSpaceDN w:val="0"/>
        <w:jc w:val="both"/>
        <w:rPr>
          <w:rFonts w:ascii="Montserrat" w:hAnsi="Montserrat" w:cs="Arial"/>
          <w:sz w:val="20"/>
          <w:szCs w:val="22"/>
        </w:rPr>
      </w:pPr>
    </w:p>
    <w:p w:rsidR="00193B01" w:rsidRPr="00B90AE2" w:rsidRDefault="00193B01" w:rsidP="00B90AE2">
      <w:pPr>
        <w:pStyle w:val="Prrafodelista"/>
        <w:widowControl w:val="0"/>
        <w:numPr>
          <w:ilvl w:val="0"/>
          <w:numId w:val="43"/>
        </w:numPr>
        <w:autoSpaceDE w:val="0"/>
        <w:autoSpaceDN w:val="0"/>
        <w:jc w:val="both"/>
        <w:rPr>
          <w:rFonts w:ascii="Montserrat" w:hAnsi="Montserrat" w:cs="Arial"/>
          <w:sz w:val="20"/>
          <w:szCs w:val="22"/>
        </w:rPr>
      </w:pPr>
      <w:r w:rsidRPr="00B90AE2">
        <w:rPr>
          <w:rFonts w:ascii="Montserrat" w:hAnsi="Montserrat" w:cs="Arial"/>
          <w:sz w:val="20"/>
          <w:szCs w:val="22"/>
        </w:rPr>
        <w:t>Tiene por objeto la eliminación de fallas y daños, o cualquier otra causa que impida su funcionamiento normal,  el material y mano de obra especializada, corren a cargo del licitante.</w:t>
      </w:r>
    </w:p>
    <w:p w:rsidR="00193B01" w:rsidRPr="00B90AE2" w:rsidRDefault="00B90AE2" w:rsidP="00B90AE2">
      <w:pPr>
        <w:pStyle w:val="Prrafodelista"/>
        <w:widowControl w:val="0"/>
        <w:numPr>
          <w:ilvl w:val="0"/>
          <w:numId w:val="43"/>
        </w:numPr>
        <w:autoSpaceDE w:val="0"/>
        <w:autoSpaceDN w:val="0"/>
        <w:jc w:val="both"/>
        <w:rPr>
          <w:rFonts w:ascii="Montserrat" w:hAnsi="Montserrat" w:cs="Arial"/>
          <w:sz w:val="20"/>
          <w:szCs w:val="22"/>
        </w:rPr>
      </w:pPr>
      <w:r>
        <w:rPr>
          <w:rFonts w:ascii="Montserrat" w:hAnsi="Montserrat" w:cs="Arial"/>
          <w:sz w:val="20"/>
          <w:szCs w:val="22"/>
        </w:rPr>
        <w:t>L</w:t>
      </w:r>
      <w:r w:rsidR="00193B01" w:rsidRPr="00B90AE2">
        <w:rPr>
          <w:rFonts w:ascii="Montserrat" w:hAnsi="Montserrat" w:cs="Arial"/>
          <w:sz w:val="20"/>
          <w:szCs w:val="22"/>
        </w:rPr>
        <w:t xml:space="preserve">icitante debe de contar con  refacciones nuevas y originales y herramientas necesarias para realizar las reparaciones inmediatas.  </w:t>
      </w:r>
    </w:p>
    <w:p w:rsidR="00193B01" w:rsidRPr="00B90AE2" w:rsidRDefault="00193B01" w:rsidP="00B90AE2">
      <w:pPr>
        <w:pStyle w:val="Prrafodelista"/>
        <w:widowControl w:val="0"/>
        <w:numPr>
          <w:ilvl w:val="0"/>
          <w:numId w:val="43"/>
        </w:numPr>
        <w:autoSpaceDE w:val="0"/>
        <w:autoSpaceDN w:val="0"/>
        <w:jc w:val="both"/>
        <w:rPr>
          <w:rFonts w:ascii="Montserrat" w:hAnsi="Montserrat" w:cs="Arial"/>
          <w:sz w:val="20"/>
          <w:szCs w:val="22"/>
        </w:rPr>
      </w:pPr>
      <w:r w:rsidRPr="00B90AE2">
        <w:rPr>
          <w:rFonts w:ascii="Montserrat" w:hAnsi="Montserrat" w:cs="Arial"/>
          <w:sz w:val="20"/>
          <w:szCs w:val="22"/>
        </w:rPr>
        <w:t xml:space="preserve">El licitante se compromete atender los desperfectos que pudieran tener las instalaciones las 24 </w:t>
      </w:r>
      <w:proofErr w:type="spellStart"/>
      <w:r w:rsidRPr="00B90AE2">
        <w:rPr>
          <w:rFonts w:ascii="Montserrat" w:hAnsi="Montserrat" w:cs="Arial"/>
          <w:sz w:val="20"/>
          <w:szCs w:val="22"/>
        </w:rPr>
        <w:t>hrs</w:t>
      </w:r>
      <w:proofErr w:type="spellEnd"/>
      <w:r w:rsidRPr="00B90AE2">
        <w:rPr>
          <w:rFonts w:ascii="Montserrat" w:hAnsi="Montserrat" w:cs="Arial"/>
          <w:sz w:val="20"/>
          <w:szCs w:val="22"/>
        </w:rPr>
        <w:t xml:space="preserve"> durante la vigencia del contrato.</w:t>
      </w:r>
    </w:p>
    <w:p w:rsidR="00193B01" w:rsidRPr="00B90AE2" w:rsidRDefault="00193B01" w:rsidP="00B90AE2">
      <w:pPr>
        <w:pStyle w:val="Prrafodelista"/>
        <w:widowControl w:val="0"/>
        <w:numPr>
          <w:ilvl w:val="0"/>
          <w:numId w:val="43"/>
        </w:numPr>
        <w:autoSpaceDE w:val="0"/>
        <w:autoSpaceDN w:val="0"/>
        <w:jc w:val="both"/>
        <w:rPr>
          <w:rFonts w:ascii="Montserrat" w:hAnsi="Montserrat" w:cs="Arial"/>
          <w:sz w:val="20"/>
          <w:szCs w:val="22"/>
        </w:rPr>
      </w:pPr>
      <w:r w:rsidRPr="00B90AE2">
        <w:rPr>
          <w:rFonts w:ascii="Montserrat" w:hAnsi="Montserrat" w:cs="Arial"/>
          <w:sz w:val="20"/>
          <w:szCs w:val="22"/>
        </w:rPr>
        <w:t xml:space="preserve">Los servicios de mantenimiento correctivos se realizarán cuantas veces sea necesario durante la vigencia del contrato. </w:t>
      </w:r>
    </w:p>
    <w:p w:rsidR="00193B01" w:rsidRPr="00B90AE2" w:rsidRDefault="00193B01" w:rsidP="00B90AE2">
      <w:pPr>
        <w:pStyle w:val="Prrafodelista"/>
        <w:widowControl w:val="0"/>
        <w:numPr>
          <w:ilvl w:val="0"/>
          <w:numId w:val="43"/>
        </w:numPr>
        <w:autoSpaceDE w:val="0"/>
        <w:autoSpaceDN w:val="0"/>
        <w:jc w:val="both"/>
        <w:rPr>
          <w:rFonts w:ascii="Montserrat" w:hAnsi="Montserrat" w:cs="Arial"/>
          <w:sz w:val="20"/>
          <w:szCs w:val="22"/>
        </w:rPr>
      </w:pPr>
      <w:r w:rsidRPr="00B90AE2">
        <w:rPr>
          <w:rFonts w:ascii="Montserrat" w:hAnsi="Montserrat" w:cs="Arial"/>
          <w:sz w:val="20"/>
          <w:szCs w:val="22"/>
        </w:rPr>
        <w:t>Los trabajos mencionados incluyen mano de obra especializada, todos los materiales necesarios para su instalación, así como la desinstalación y la instalación de todos los elementos o dispositivos necesarios.</w:t>
      </w:r>
    </w:p>
    <w:p w:rsidR="00193B01" w:rsidRPr="00B90AE2" w:rsidRDefault="00193B01" w:rsidP="00B90AE2">
      <w:pPr>
        <w:pStyle w:val="Prrafodelista"/>
        <w:widowControl w:val="0"/>
        <w:numPr>
          <w:ilvl w:val="0"/>
          <w:numId w:val="43"/>
        </w:numPr>
        <w:autoSpaceDE w:val="0"/>
        <w:autoSpaceDN w:val="0"/>
        <w:jc w:val="both"/>
        <w:rPr>
          <w:rFonts w:ascii="Montserrat" w:hAnsi="Montserrat" w:cs="Arial"/>
          <w:sz w:val="20"/>
          <w:szCs w:val="22"/>
        </w:rPr>
      </w:pPr>
      <w:r w:rsidRPr="00B90AE2">
        <w:rPr>
          <w:rFonts w:ascii="Montserrat" w:hAnsi="Montserrat" w:cs="Arial"/>
          <w:sz w:val="20"/>
          <w:szCs w:val="22"/>
        </w:rPr>
        <w:t>Todos los trabajos se deben contemplar en realizar en jornadas matutinas, nocturnas, sabatinas y dominicales con la finalidad de no afectar la operación del hospital.</w:t>
      </w:r>
    </w:p>
    <w:p w:rsidR="00193B01" w:rsidRPr="00193B01" w:rsidRDefault="00193B01" w:rsidP="00193B01">
      <w:pPr>
        <w:widowControl w:val="0"/>
        <w:autoSpaceDE w:val="0"/>
        <w:autoSpaceDN w:val="0"/>
        <w:jc w:val="both"/>
        <w:rPr>
          <w:rFonts w:ascii="Montserrat" w:hAnsi="Montserrat" w:cs="Arial"/>
          <w:sz w:val="20"/>
          <w:szCs w:val="22"/>
        </w:rPr>
      </w:pPr>
    </w:p>
    <w:p w:rsidR="00193B01" w:rsidRDefault="00193B01" w:rsidP="00193B01">
      <w:pPr>
        <w:widowControl w:val="0"/>
        <w:autoSpaceDE w:val="0"/>
        <w:autoSpaceDN w:val="0"/>
        <w:jc w:val="both"/>
        <w:rPr>
          <w:rFonts w:ascii="Montserrat" w:hAnsi="Montserrat" w:cs="Arial"/>
          <w:sz w:val="20"/>
          <w:szCs w:val="22"/>
        </w:rPr>
      </w:pPr>
      <w:r w:rsidRPr="00193B01">
        <w:rPr>
          <w:rFonts w:ascii="Montserrat" w:hAnsi="Montserrat" w:cs="Arial"/>
          <w:sz w:val="20"/>
          <w:szCs w:val="22"/>
        </w:rPr>
        <w:t>b) Pruebas</w:t>
      </w:r>
    </w:p>
    <w:p w:rsidR="007A3016" w:rsidRPr="00193B01" w:rsidRDefault="007A3016" w:rsidP="00193B01">
      <w:pPr>
        <w:widowControl w:val="0"/>
        <w:autoSpaceDE w:val="0"/>
        <w:autoSpaceDN w:val="0"/>
        <w:jc w:val="both"/>
        <w:rPr>
          <w:rFonts w:ascii="Montserrat" w:hAnsi="Montserrat" w:cs="Arial"/>
          <w:sz w:val="20"/>
          <w:szCs w:val="22"/>
        </w:rPr>
      </w:pPr>
    </w:p>
    <w:p w:rsidR="00193B01" w:rsidRPr="00193B01" w:rsidRDefault="00193B01" w:rsidP="00193B01">
      <w:pPr>
        <w:widowControl w:val="0"/>
        <w:autoSpaceDE w:val="0"/>
        <w:autoSpaceDN w:val="0"/>
        <w:jc w:val="both"/>
        <w:rPr>
          <w:rFonts w:ascii="Montserrat" w:hAnsi="Montserrat" w:cs="Arial"/>
          <w:sz w:val="20"/>
          <w:szCs w:val="22"/>
        </w:rPr>
      </w:pPr>
      <w:r w:rsidRPr="00193B01">
        <w:rPr>
          <w:rFonts w:ascii="Montserrat" w:hAnsi="Montserrat" w:cs="Arial"/>
          <w:sz w:val="20"/>
          <w:szCs w:val="22"/>
        </w:rPr>
        <w:t>El mantenimiento correctivo y la sustitución de las refacciones originales deberán permitir que los equipos funcionen de acuerdo a los parámetros y valores preestablecidos por el fabricante</w:t>
      </w:r>
    </w:p>
    <w:p w:rsidR="00193B01" w:rsidRPr="00193B01" w:rsidRDefault="00193B01" w:rsidP="00193B01">
      <w:pPr>
        <w:widowControl w:val="0"/>
        <w:autoSpaceDE w:val="0"/>
        <w:autoSpaceDN w:val="0"/>
        <w:jc w:val="both"/>
        <w:rPr>
          <w:rFonts w:ascii="Montserrat" w:hAnsi="Montserrat" w:cs="Arial"/>
          <w:sz w:val="20"/>
          <w:szCs w:val="22"/>
        </w:rPr>
      </w:pPr>
    </w:p>
    <w:p w:rsidR="00193B01" w:rsidRPr="00193B01" w:rsidRDefault="00193B01" w:rsidP="00193B01">
      <w:pPr>
        <w:widowControl w:val="0"/>
        <w:autoSpaceDE w:val="0"/>
        <w:autoSpaceDN w:val="0"/>
        <w:jc w:val="both"/>
        <w:rPr>
          <w:rFonts w:ascii="Montserrat" w:hAnsi="Montserrat" w:cs="Arial"/>
          <w:sz w:val="20"/>
          <w:szCs w:val="22"/>
        </w:rPr>
      </w:pPr>
      <w:r w:rsidRPr="00193B01">
        <w:rPr>
          <w:rFonts w:ascii="Montserrat" w:hAnsi="Montserrat" w:cs="Arial"/>
          <w:sz w:val="20"/>
          <w:szCs w:val="22"/>
        </w:rPr>
        <w:t xml:space="preserve">c) Los licitantes participantes deberán cumplir con la reposición de las refacciones originales conforme al manual del fabricante. </w:t>
      </w:r>
    </w:p>
    <w:p w:rsidR="00193B01" w:rsidRDefault="00193B01" w:rsidP="00193B01">
      <w:pPr>
        <w:widowControl w:val="0"/>
        <w:autoSpaceDE w:val="0"/>
        <w:autoSpaceDN w:val="0"/>
        <w:jc w:val="both"/>
        <w:rPr>
          <w:rFonts w:ascii="Montserrat" w:hAnsi="Montserrat" w:cs="Arial"/>
          <w:sz w:val="20"/>
          <w:szCs w:val="22"/>
        </w:rPr>
      </w:pPr>
    </w:p>
    <w:p w:rsidR="00F45048" w:rsidRDefault="00F45048" w:rsidP="00193B01">
      <w:pPr>
        <w:widowControl w:val="0"/>
        <w:autoSpaceDE w:val="0"/>
        <w:autoSpaceDN w:val="0"/>
        <w:jc w:val="both"/>
        <w:rPr>
          <w:rFonts w:ascii="Montserrat" w:hAnsi="Montserrat" w:cs="Arial"/>
          <w:sz w:val="20"/>
          <w:szCs w:val="22"/>
        </w:rPr>
      </w:pPr>
    </w:p>
    <w:p w:rsidR="00D30FD0" w:rsidRDefault="00D30FD0" w:rsidP="00193B01">
      <w:pPr>
        <w:widowControl w:val="0"/>
        <w:autoSpaceDE w:val="0"/>
        <w:autoSpaceDN w:val="0"/>
        <w:jc w:val="both"/>
        <w:rPr>
          <w:rFonts w:ascii="Montserrat" w:hAnsi="Montserrat" w:cs="Arial"/>
          <w:sz w:val="20"/>
          <w:szCs w:val="22"/>
        </w:rPr>
      </w:pPr>
    </w:p>
    <w:p w:rsidR="00D30FD0" w:rsidRDefault="00D30FD0" w:rsidP="00193B01">
      <w:pPr>
        <w:widowControl w:val="0"/>
        <w:autoSpaceDE w:val="0"/>
        <w:autoSpaceDN w:val="0"/>
        <w:jc w:val="both"/>
        <w:rPr>
          <w:rFonts w:ascii="Montserrat" w:hAnsi="Montserrat" w:cs="Arial"/>
          <w:sz w:val="20"/>
          <w:szCs w:val="22"/>
        </w:rPr>
      </w:pPr>
    </w:p>
    <w:p w:rsidR="00D30FD0" w:rsidRDefault="00D30FD0" w:rsidP="00193B01">
      <w:pPr>
        <w:widowControl w:val="0"/>
        <w:autoSpaceDE w:val="0"/>
        <w:autoSpaceDN w:val="0"/>
        <w:jc w:val="both"/>
        <w:rPr>
          <w:rFonts w:ascii="Montserrat" w:hAnsi="Montserrat" w:cs="Arial"/>
          <w:sz w:val="20"/>
          <w:szCs w:val="22"/>
        </w:rPr>
      </w:pPr>
    </w:p>
    <w:p w:rsidR="00D30FD0" w:rsidRDefault="00D30FD0" w:rsidP="00193B01">
      <w:pPr>
        <w:widowControl w:val="0"/>
        <w:autoSpaceDE w:val="0"/>
        <w:autoSpaceDN w:val="0"/>
        <w:jc w:val="both"/>
        <w:rPr>
          <w:rFonts w:ascii="Montserrat" w:hAnsi="Montserrat" w:cs="Arial"/>
          <w:sz w:val="20"/>
          <w:szCs w:val="22"/>
        </w:rPr>
      </w:pPr>
    </w:p>
    <w:p w:rsidR="00D30FD0" w:rsidRDefault="00D30FD0" w:rsidP="00193B01">
      <w:pPr>
        <w:widowControl w:val="0"/>
        <w:autoSpaceDE w:val="0"/>
        <w:autoSpaceDN w:val="0"/>
        <w:jc w:val="both"/>
        <w:rPr>
          <w:rFonts w:ascii="Montserrat" w:hAnsi="Montserrat" w:cs="Arial"/>
          <w:sz w:val="20"/>
          <w:szCs w:val="22"/>
        </w:rPr>
      </w:pPr>
    </w:p>
    <w:p w:rsidR="00D30FD0" w:rsidRDefault="00D30FD0" w:rsidP="00193B01">
      <w:pPr>
        <w:widowControl w:val="0"/>
        <w:autoSpaceDE w:val="0"/>
        <w:autoSpaceDN w:val="0"/>
        <w:jc w:val="both"/>
        <w:rPr>
          <w:rFonts w:ascii="Montserrat" w:hAnsi="Montserrat" w:cs="Arial"/>
          <w:sz w:val="20"/>
          <w:szCs w:val="22"/>
        </w:rPr>
      </w:pPr>
    </w:p>
    <w:p w:rsidR="00D30FD0" w:rsidRDefault="00D30FD0" w:rsidP="00193B01">
      <w:pPr>
        <w:widowControl w:val="0"/>
        <w:autoSpaceDE w:val="0"/>
        <w:autoSpaceDN w:val="0"/>
        <w:jc w:val="both"/>
        <w:rPr>
          <w:rFonts w:ascii="Montserrat" w:hAnsi="Montserrat" w:cs="Arial"/>
          <w:sz w:val="20"/>
          <w:szCs w:val="22"/>
        </w:rPr>
      </w:pPr>
    </w:p>
    <w:p w:rsidR="00D30FD0" w:rsidRDefault="00D30FD0" w:rsidP="00193B01">
      <w:pPr>
        <w:widowControl w:val="0"/>
        <w:autoSpaceDE w:val="0"/>
        <w:autoSpaceDN w:val="0"/>
        <w:jc w:val="both"/>
        <w:rPr>
          <w:rFonts w:ascii="Montserrat" w:hAnsi="Montserrat" w:cs="Arial"/>
          <w:sz w:val="20"/>
          <w:szCs w:val="22"/>
        </w:rPr>
      </w:pPr>
    </w:p>
    <w:p w:rsidR="00F45048" w:rsidRDefault="00F45048" w:rsidP="00193B01">
      <w:pPr>
        <w:widowControl w:val="0"/>
        <w:autoSpaceDE w:val="0"/>
        <w:autoSpaceDN w:val="0"/>
        <w:jc w:val="both"/>
        <w:rPr>
          <w:rFonts w:ascii="Montserrat" w:hAnsi="Montserrat" w:cs="Arial"/>
          <w:sz w:val="20"/>
          <w:szCs w:val="22"/>
        </w:rPr>
      </w:pPr>
    </w:p>
    <w:p w:rsidR="00F45048" w:rsidRDefault="00F45048" w:rsidP="00193B01">
      <w:pPr>
        <w:widowControl w:val="0"/>
        <w:autoSpaceDE w:val="0"/>
        <w:autoSpaceDN w:val="0"/>
        <w:jc w:val="both"/>
        <w:rPr>
          <w:rFonts w:ascii="Montserrat" w:hAnsi="Montserrat" w:cs="Arial"/>
          <w:sz w:val="20"/>
          <w:szCs w:val="22"/>
        </w:rPr>
      </w:pPr>
    </w:p>
    <w:p w:rsidR="00F45048" w:rsidRDefault="00F45048" w:rsidP="00193B01">
      <w:pPr>
        <w:widowControl w:val="0"/>
        <w:autoSpaceDE w:val="0"/>
        <w:autoSpaceDN w:val="0"/>
        <w:jc w:val="both"/>
        <w:rPr>
          <w:rFonts w:ascii="Montserrat" w:hAnsi="Montserrat" w:cs="Arial"/>
          <w:sz w:val="20"/>
          <w:szCs w:val="22"/>
        </w:rPr>
      </w:pPr>
    </w:p>
    <w:p w:rsidR="00F45048" w:rsidRPr="00F45048" w:rsidRDefault="00F45048" w:rsidP="00F45048">
      <w:pPr>
        <w:widowControl w:val="0"/>
        <w:autoSpaceDE w:val="0"/>
        <w:autoSpaceDN w:val="0"/>
        <w:jc w:val="center"/>
        <w:rPr>
          <w:rFonts w:ascii="Montserrat" w:eastAsia="Arial" w:hAnsi="Montserrat" w:cs="Arial"/>
          <w:b/>
          <w:szCs w:val="19"/>
        </w:rPr>
      </w:pPr>
      <w:r w:rsidRPr="00F45048">
        <w:rPr>
          <w:rFonts w:ascii="Montserrat" w:eastAsia="Arial" w:hAnsi="Montserrat" w:cs="Arial"/>
          <w:b/>
          <w:i/>
          <w:szCs w:val="19"/>
        </w:rPr>
        <w:t>PARTIDA 2</w:t>
      </w:r>
      <w:r w:rsidRPr="00F45048">
        <w:rPr>
          <w:rFonts w:ascii="Montserrat" w:eastAsia="Arial" w:hAnsi="Montserrat" w:cs="Arial"/>
          <w:b/>
          <w:szCs w:val="19"/>
        </w:rPr>
        <w:t>. SERVICIO DE REPARACIÓN DE EQUIPO ELECTROMECÁNICO</w:t>
      </w:r>
    </w:p>
    <w:p w:rsidR="00AB4B5E" w:rsidRDefault="00AB4B5E" w:rsidP="001C5A05">
      <w:pPr>
        <w:widowControl w:val="0"/>
        <w:autoSpaceDE w:val="0"/>
        <w:autoSpaceDN w:val="0"/>
        <w:rPr>
          <w:rFonts w:ascii="Arial" w:eastAsia="Arial" w:hAnsi="Arial" w:cs="Arial"/>
          <w:sz w:val="20"/>
          <w:szCs w:val="19"/>
          <w:lang w:val="es-MX"/>
        </w:rPr>
      </w:pPr>
    </w:p>
    <w:tbl>
      <w:tblPr>
        <w:tblStyle w:val="Tablaconcuadrcula"/>
        <w:tblW w:w="0" w:type="auto"/>
        <w:jc w:val="center"/>
        <w:tblLook w:val="04A0" w:firstRow="1" w:lastRow="0" w:firstColumn="1" w:lastColumn="0" w:noHBand="0" w:noVBand="1"/>
      </w:tblPr>
      <w:tblGrid>
        <w:gridCol w:w="994"/>
        <w:gridCol w:w="1752"/>
        <w:gridCol w:w="2798"/>
        <w:gridCol w:w="1872"/>
        <w:gridCol w:w="1070"/>
        <w:gridCol w:w="1226"/>
      </w:tblGrid>
      <w:tr w:rsidR="00D30FD0" w:rsidRPr="009F24B5" w:rsidTr="00AC6610">
        <w:trPr>
          <w:trHeight w:val="171"/>
          <w:jc w:val="center"/>
        </w:trPr>
        <w:tc>
          <w:tcPr>
            <w:tcW w:w="994" w:type="dxa"/>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t>N° DE EQUIPO</w:t>
            </w:r>
          </w:p>
        </w:tc>
        <w:tc>
          <w:tcPr>
            <w:tcW w:w="1752" w:type="dxa"/>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t>EQUIPO</w:t>
            </w:r>
          </w:p>
        </w:tc>
        <w:tc>
          <w:tcPr>
            <w:tcW w:w="2798" w:type="dxa"/>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t>MODELO</w:t>
            </w:r>
          </w:p>
        </w:tc>
        <w:tc>
          <w:tcPr>
            <w:tcW w:w="1872" w:type="dxa"/>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t>SERIE</w:t>
            </w:r>
          </w:p>
        </w:tc>
        <w:tc>
          <w:tcPr>
            <w:tcW w:w="1070" w:type="dxa"/>
            <w:vAlign w:val="center"/>
          </w:tcPr>
          <w:p w:rsidR="00D30FD0" w:rsidRPr="009F24B5" w:rsidRDefault="00D30FD0" w:rsidP="00D30FD0">
            <w:pPr>
              <w:tabs>
                <w:tab w:val="left" w:pos="6059"/>
              </w:tabs>
              <w:jc w:val="center"/>
              <w:rPr>
                <w:rFonts w:ascii="Montserrat" w:hAnsi="Montserrat" w:cs="Arial"/>
                <w:b/>
                <w:sz w:val="14"/>
                <w:szCs w:val="22"/>
              </w:rPr>
            </w:pPr>
            <w:r w:rsidRPr="009F24B5">
              <w:rPr>
                <w:rFonts w:ascii="Montserrat" w:hAnsi="Montserrat" w:cs="Arial"/>
                <w:b/>
                <w:sz w:val="14"/>
                <w:szCs w:val="22"/>
              </w:rPr>
              <w:t xml:space="preserve">CANTIDAD </w:t>
            </w:r>
            <w:r>
              <w:rPr>
                <w:rFonts w:ascii="Montserrat" w:hAnsi="Montserrat" w:cs="Arial"/>
                <w:b/>
                <w:sz w:val="14"/>
                <w:szCs w:val="22"/>
              </w:rPr>
              <w:t xml:space="preserve">MÍNIMA </w:t>
            </w:r>
            <w:r w:rsidRPr="009F24B5">
              <w:rPr>
                <w:rFonts w:ascii="Montserrat" w:hAnsi="Montserrat" w:cs="Arial"/>
                <w:b/>
                <w:sz w:val="14"/>
                <w:szCs w:val="22"/>
              </w:rPr>
              <w:t>DE SERVICIOS</w:t>
            </w:r>
          </w:p>
        </w:tc>
        <w:tc>
          <w:tcPr>
            <w:tcW w:w="1226" w:type="dxa"/>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t xml:space="preserve">CANTIDAD </w:t>
            </w:r>
            <w:r>
              <w:rPr>
                <w:rFonts w:ascii="Montserrat" w:hAnsi="Montserrat" w:cs="Arial"/>
                <w:b/>
                <w:sz w:val="14"/>
                <w:szCs w:val="22"/>
              </w:rPr>
              <w:t xml:space="preserve">MÁXIMA </w:t>
            </w:r>
            <w:r w:rsidRPr="009F24B5">
              <w:rPr>
                <w:rFonts w:ascii="Montserrat" w:hAnsi="Montserrat" w:cs="Arial"/>
                <w:b/>
                <w:sz w:val="14"/>
                <w:szCs w:val="22"/>
              </w:rPr>
              <w:t>DE SERVICIOS</w:t>
            </w:r>
          </w:p>
        </w:tc>
      </w:tr>
      <w:tr w:rsidR="00D30FD0" w:rsidRPr="009F24B5" w:rsidTr="00D30FD0">
        <w:trPr>
          <w:trHeight w:val="56"/>
          <w:jc w:val="center"/>
        </w:trPr>
        <w:tc>
          <w:tcPr>
            <w:tcW w:w="994" w:type="dxa"/>
            <w:vMerge w:val="restart"/>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t>1</w:t>
            </w:r>
          </w:p>
        </w:tc>
        <w:tc>
          <w:tcPr>
            <w:tcW w:w="1752" w:type="dxa"/>
            <w:vMerge w:val="restart"/>
            <w:vAlign w:val="center"/>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BOMBA DE AGUA SUMERGIBLE</w:t>
            </w:r>
          </w:p>
        </w:tc>
        <w:tc>
          <w:tcPr>
            <w:tcW w:w="2798"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WOK36-2555</w:t>
            </w:r>
          </w:p>
        </w:tc>
        <w:tc>
          <w:tcPr>
            <w:tcW w:w="1872"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N/A</w:t>
            </w:r>
          </w:p>
        </w:tc>
        <w:tc>
          <w:tcPr>
            <w:tcW w:w="1070" w:type="dxa"/>
            <w:vMerge w:val="restart"/>
            <w:vAlign w:val="center"/>
          </w:tcPr>
          <w:p w:rsidR="00D30FD0" w:rsidRPr="009F24B5" w:rsidRDefault="00D30FD0" w:rsidP="00D30FD0">
            <w:pPr>
              <w:tabs>
                <w:tab w:val="left" w:pos="6059"/>
              </w:tabs>
              <w:jc w:val="center"/>
              <w:rPr>
                <w:rFonts w:ascii="Montserrat" w:hAnsi="Montserrat" w:cs="Arial"/>
                <w:sz w:val="14"/>
                <w:szCs w:val="22"/>
              </w:rPr>
            </w:pPr>
            <w:r>
              <w:rPr>
                <w:rFonts w:ascii="Montserrat" w:hAnsi="Montserrat" w:cs="Arial"/>
                <w:sz w:val="14"/>
                <w:szCs w:val="22"/>
              </w:rPr>
              <w:t>0</w:t>
            </w:r>
          </w:p>
        </w:tc>
        <w:tc>
          <w:tcPr>
            <w:tcW w:w="1226"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1</w:t>
            </w:r>
          </w:p>
        </w:tc>
      </w:tr>
      <w:tr w:rsidR="00D30FD0" w:rsidRPr="009F24B5" w:rsidTr="00D30FD0">
        <w:trPr>
          <w:jc w:val="center"/>
        </w:trPr>
        <w:tc>
          <w:tcPr>
            <w:tcW w:w="994" w:type="dxa"/>
            <w:vMerge/>
            <w:vAlign w:val="center"/>
          </w:tcPr>
          <w:p w:rsidR="00D30FD0" w:rsidRPr="009F24B5" w:rsidRDefault="00D30FD0" w:rsidP="009F24B5">
            <w:pPr>
              <w:tabs>
                <w:tab w:val="left" w:pos="6059"/>
              </w:tabs>
              <w:jc w:val="center"/>
              <w:rPr>
                <w:rFonts w:ascii="Montserrat" w:hAnsi="Montserrat" w:cs="Arial"/>
                <w:b/>
                <w:sz w:val="14"/>
                <w:szCs w:val="22"/>
              </w:rPr>
            </w:pPr>
          </w:p>
        </w:tc>
        <w:tc>
          <w:tcPr>
            <w:tcW w:w="1752" w:type="dxa"/>
            <w:vMerge/>
          </w:tcPr>
          <w:p w:rsidR="00D30FD0" w:rsidRPr="009F24B5" w:rsidRDefault="00D30FD0" w:rsidP="009F24B5">
            <w:pPr>
              <w:tabs>
                <w:tab w:val="left" w:pos="6059"/>
              </w:tabs>
              <w:jc w:val="both"/>
              <w:rPr>
                <w:rFonts w:ascii="Montserrat" w:hAnsi="Montserrat" w:cs="Arial"/>
                <w:b/>
                <w:sz w:val="14"/>
                <w:szCs w:val="22"/>
              </w:rPr>
            </w:pPr>
          </w:p>
        </w:tc>
        <w:tc>
          <w:tcPr>
            <w:tcW w:w="4670" w:type="dxa"/>
            <w:gridSpan w:val="2"/>
          </w:tcPr>
          <w:p w:rsidR="00D30FD0" w:rsidRDefault="00D30FD0" w:rsidP="009F24B5">
            <w:pPr>
              <w:tabs>
                <w:tab w:val="left" w:pos="6059"/>
              </w:tabs>
              <w:jc w:val="both"/>
              <w:rPr>
                <w:rFonts w:ascii="Montserrat" w:hAnsi="Montserrat" w:cs="Arial"/>
                <w:b/>
                <w:sz w:val="14"/>
                <w:szCs w:val="22"/>
              </w:rPr>
            </w:pPr>
            <w:r w:rsidRPr="009F24B5">
              <w:rPr>
                <w:rFonts w:ascii="Montserrat" w:hAnsi="Montserrat" w:cs="Arial"/>
                <w:b/>
                <w:sz w:val="14"/>
                <w:szCs w:val="22"/>
              </w:rPr>
              <w:t>ACTIVIDADES:</w:t>
            </w:r>
          </w:p>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 xml:space="preserve">REMPLAZO DE LOS SIGUIENTES COMPONENTES, TARJETAS ELECTRÓNICAS DAÑADAS POR VARIACIONES DE VOLTAJE Y ALTOS PICOS DE ENERGÍA. </w:t>
            </w:r>
          </w:p>
        </w:tc>
        <w:tc>
          <w:tcPr>
            <w:tcW w:w="1070" w:type="dxa"/>
            <w:vMerge/>
            <w:vAlign w:val="center"/>
          </w:tcPr>
          <w:p w:rsidR="00D30FD0" w:rsidRPr="009F24B5" w:rsidRDefault="00D30FD0" w:rsidP="00D30FD0">
            <w:pPr>
              <w:tabs>
                <w:tab w:val="left" w:pos="6059"/>
              </w:tabs>
              <w:jc w:val="center"/>
              <w:rPr>
                <w:rFonts w:ascii="Montserrat" w:hAnsi="Montserrat" w:cs="Arial"/>
                <w:sz w:val="14"/>
                <w:szCs w:val="22"/>
              </w:rPr>
            </w:pPr>
          </w:p>
        </w:tc>
        <w:tc>
          <w:tcPr>
            <w:tcW w:w="1226" w:type="dxa"/>
            <w:vMerge/>
            <w:vAlign w:val="center"/>
          </w:tcPr>
          <w:p w:rsidR="00D30FD0" w:rsidRPr="009F24B5" w:rsidRDefault="00D30FD0" w:rsidP="009F24B5">
            <w:pPr>
              <w:tabs>
                <w:tab w:val="left" w:pos="6059"/>
              </w:tabs>
              <w:jc w:val="center"/>
              <w:rPr>
                <w:rFonts w:ascii="Montserrat" w:hAnsi="Montserrat" w:cs="Arial"/>
                <w:sz w:val="14"/>
                <w:szCs w:val="22"/>
              </w:rPr>
            </w:pPr>
          </w:p>
        </w:tc>
      </w:tr>
      <w:tr w:rsidR="00D30FD0" w:rsidRPr="009F24B5" w:rsidTr="00D30FD0">
        <w:trPr>
          <w:jc w:val="center"/>
        </w:trPr>
        <w:tc>
          <w:tcPr>
            <w:tcW w:w="994" w:type="dxa"/>
            <w:vMerge w:val="restart"/>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t>2</w:t>
            </w:r>
          </w:p>
        </w:tc>
        <w:tc>
          <w:tcPr>
            <w:tcW w:w="1752"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MAQUINA LAVADORA DE PISOS</w:t>
            </w:r>
          </w:p>
        </w:tc>
        <w:tc>
          <w:tcPr>
            <w:tcW w:w="2798"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CBHD1-XR-P21-15</w:t>
            </w:r>
          </w:p>
        </w:tc>
        <w:tc>
          <w:tcPr>
            <w:tcW w:w="1872"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1991317</w:t>
            </w:r>
          </w:p>
        </w:tc>
        <w:tc>
          <w:tcPr>
            <w:tcW w:w="1070" w:type="dxa"/>
            <w:vMerge w:val="restart"/>
            <w:vAlign w:val="center"/>
          </w:tcPr>
          <w:p w:rsidR="00D30FD0" w:rsidRPr="009F24B5" w:rsidRDefault="00D30FD0" w:rsidP="00D30FD0">
            <w:pPr>
              <w:tabs>
                <w:tab w:val="left" w:pos="6059"/>
              </w:tabs>
              <w:jc w:val="center"/>
              <w:rPr>
                <w:rFonts w:ascii="Montserrat" w:hAnsi="Montserrat" w:cs="Arial"/>
                <w:sz w:val="14"/>
                <w:szCs w:val="22"/>
              </w:rPr>
            </w:pPr>
            <w:r>
              <w:rPr>
                <w:rFonts w:ascii="Montserrat" w:hAnsi="Montserrat" w:cs="Arial"/>
                <w:sz w:val="14"/>
                <w:szCs w:val="22"/>
              </w:rPr>
              <w:t>0</w:t>
            </w:r>
          </w:p>
        </w:tc>
        <w:tc>
          <w:tcPr>
            <w:tcW w:w="1226"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1</w:t>
            </w:r>
          </w:p>
        </w:tc>
      </w:tr>
      <w:tr w:rsidR="00D30FD0" w:rsidRPr="009F24B5" w:rsidTr="00D30FD0">
        <w:trPr>
          <w:jc w:val="center"/>
        </w:trPr>
        <w:tc>
          <w:tcPr>
            <w:tcW w:w="994" w:type="dxa"/>
            <w:vMerge/>
            <w:vAlign w:val="center"/>
          </w:tcPr>
          <w:p w:rsidR="00D30FD0" w:rsidRPr="009F24B5" w:rsidRDefault="00D30FD0" w:rsidP="009F24B5">
            <w:pPr>
              <w:tabs>
                <w:tab w:val="left" w:pos="6059"/>
              </w:tabs>
              <w:jc w:val="center"/>
              <w:rPr>
                <w:rFonts w:ascii="Montserrat" w:hAnsi="Montserrat" w:cs="Arial"/>
                <w:b/>
                <w:sz w:val="14"/>
                <w:szCs w:val="22"/>
              </w:rPr>
            </w:pPr>
          </w:p>
        </w:tc>
        <w:tc>
          <w:tcPr>
            <w:tcW w:w="1752" w:type="dxa"/>
            <w:vMerge/>
          </w:tcPr>
          <w:p w:rsidR="00D30FD0" w:rsidRPr="009F24B5" w:rsidRDefault="00D30FD0" w:rsidP="009F24B5">
            <w:pPr>
              <w:tabs>
                <w:tab w:val="left" w:pos="6059"/>
              </w:tabs>
              <w:jc w:val="both"/>
              <w:rPr>
                <w:rFonts w:ascii="Montserrat" w:hAnsi="Montserrat" w:cs="Arial"/>
                <w:b/>
                <w:sz w:val="14"/>
                <w:szCs w:val="22"/>
              </w:rPr>
            </w:pPr>
          </w:p>
        </w:tc>
        <w:tc>
          <w:tcPr>
            <w:tcW w:w="4670" w:type="dxa"/>
            <w:gridSpan w:val="2"/>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b/>
                <w:sz w:val="14"/>
                <w:szCs w:val="22"/>
              </w:rPr>
              <w:t>ACTIVIDADES:</w:t>
            </w:r>
          </w:p>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REMPLAZO DE LOS SIGUIENTE COMPONENTES:</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lastRenderedPageBreak/>
              <w:t>TARJETA DE ENCENDIDO</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MOTOR</w:t>
            </w:r>
          </w:p>
        </w:tc>
        <w:tc>
          <w:tcPr>
            <w:tcW w:w="1070" w:type="dxa"/>
            <w:vMerge/>
            <w:vAlign w:val="center"/>
          </w:tcPr>
          <w:p w:rsidR="00D30FD0" w:rsidRPr="009F24B5" w:rsidRDefault="00D30FD0" w:rsidP="00D30FD0">
            <w:pPr>
              <w:tabs>
                <w:tab w:val="left" w:pos="6059"/>
              </w:tabs>
              <w:jc w:val="center"/>
              <w:rPr>
                <w:rFonts w:ascii="Montserrat" w:hAnsi="Montserrat" w:cs="Arial"/>
                <w:sz w:val="14"/>
                <w:szCs w:val="22"/>
              </w:rPr>
            </w:pPr>
          </w:p>
        </w:tc>
        <w:tc>
          <w:tcPr>
            <w:tcW w:w="1226" w:type="dxa"/>
            <w:vMerge/>
            <w:vAlign w:val="center"/>
          </w:tcPr>
          <w:p w:rsidR="00D30FD0" w:rsidRPr="009F24B5" w:rsidRDefault="00D30FD0" w:rsidP="009F24B5">
            <w:pPr>
              <w:tabs>
                <w:tab w:val="left" w:pos="6059"/>
              </w:tabs>
              <w:jc w:val="center"/>
              <w:rPr>
                <w:rFonts w:ascii="Montserrat" w:hAnsi="Montserrat" w:cs="Arial"/>
                <w:sz w:val="14"/>
                <w:szCs w:val="22"/>
              </w:rPr>
            </w:pPr>
          </w:p>
        </w:tc>
      </w:tr>
      <w:tr w:rsidR="00D30FD0" w:rsidRPr="009F24B5" w:rsidTr="00D30FD0">
        <w:trPr>
          <w:jc w:val="center"/>
        </w:trPr>
        <w:tc>
          <w:tcPr>
            <w:tcW w:w="994" w:type="dxa"/>
            <w:vMerge w:val="restart"/>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lastRenderedPageBreak/>
              <w:t>3</w:t>
            </w:r>
          </w:p>
        </w:tc>
        <w:tc>
          <w:tcPr>
            <w:tcW w:w="1752"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MANEJADORA DE AIRE 10TR</w:t>
            </w:r>
          </w:p>
        </w:tc>
        <w:tc>
          <w:tcPr>
            <w:tcW w:w="2798"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TSC120F3E0A00007</w:t>
            </w:r>
          </w:p>
        </w:tc>
        <w:tc>
          <w:tcPr>
            <w:tcW w:w="1872"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135211651L</w:t>
            </w:r>
          </w:p>
        </w:tc>
        <w:tc>
          <w:tcPr>
            <w:tcW w:w="1070" w:type="dxa"/>
            <w:vMerge w:val="restart"/>
            <w:vAlign w:val="center"/>
          </w:tcPr>
          <w:p w:rsidR="00D30FD0" w:rsidRPr="009F24B5" w:rsidRDefault="00D30FD0" w:rsidP="00D30FD0">
            <w:pPr>
              <w:tabs>
                <w:tab w:val="left" w:pos="6059"/>
              </w:tabs>
              <w:jc w:val="center"/>
              <w:rPr>
                <w:rFonts w:ascii="Montserrat" w:hAnsi="Montserrat" w:cs="Arial"/>
                <w:sz w:val="14"/>
                <w:szCs w:val="22"/>
              </w:rPr>
            </w:pPr>
            <w:r>
              <w:rPr>
                <w:rFonts w:ascii="Montserrat" w:hAnsi="Montserrat" w:cs="Arial"/>
                <w:sz w:val="14"/>
                <w:szCs w:val="22"/>
              </w:rPr>
              <w:t>1</w:t>
            </w:r>
          </w:p>
        </w:tc>
        <w:tc>
          <w:tcPr>
            <w:tcW w:w="1226"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1</w:t>
            </w:r>
          </w:p>
        </w:tc>
      </w:tr>
      <w:tr w:rsidR="00D30FD0" w:rsidRPr="009F24B5" w:rsidTr="00D30FD0">
        <w:trPr>
          <w:jc w:val="center"/>
        </w:trPr>
        <w:tc>
          <w:tcPr>
            <w:tcW w:w="994" w:type="dxa"/>
            <w:vMerge/>
            <w:vAlign w:val="center"/>
          </w:tcPr>
          <w:p w:rsidR="00D30FD0" w:rsidRPr="009F24B5" w:rsidRDefault="00D30FD0" w:rsidP="009F24B5">
            <w:pPr>
              <w:tabs>
                <w:tab w:val="left" w:pos="6059"/>
              </w:tabs>
              <w:jc w:val="center"/>
              <w:rPr>
                <w:rFonts w:ascii="Montserrat" w:hAnsi="Montserrat" w:cs="Arial"/>
                <w:b/>
                <w:sz w:val="14"/>
                <w:szCs w:val="22"/>
              </w:rPr>
            </w:pPr>
          </w:p>
        </w:tc>
        <w:tc>
          <w:tcPr>
            <w:tcW w:w="1752" w:type="dxa"/>
            <w:vMerge/>
          </w:tcPr>
          <w:p w:rsidR="00D30FD0" w:rsidRPr="009F24B5" w:rsidRDefault="00D30FD0" w:rsidP="009F24B5">
            <w:pPr>
              <w:tabs>
                <w:tab w:val="left" w:pos="6059"/>
              </w:tabs>
              <w:jc w:val="both"/>
              <w:rPr>
                <w:rFonts w:ascii="Montserrat" w:hAnsi="Montserrat" w:cs="Arial"/>
                <w:b/>
                <w:sz w:val="14"/>
                <w:szCs w:val="22"/>
              </w:rPr>
            </w:pPr>
          </w:p>
        </w:tc>
        <w:tc>
          <w:tcPr>
            <w:tcW w:w="4670" w:type="dxa"/>
            <w:gridSpan w:val="2"/>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b/>
                <w:sz w:val="14"/>
                <w:szCs w:val="22"/>
              </w:rPr>
              <w:t>ACTIVIDADES:</w:t>
            </w:r>
          </w:p>
          <w:p w:rsidR="00D30FD0" w:rsidRPr="009F24B5" w:rsidRDefault="00D30FD0" w:rsidP="009F24B5">
            <w:pPr>
              <w:tabs>
                <w:tab w:val="left" w:pos="6059"/>
              </w:tabs>
              <w:jc w:val="both"/>
              <w:rPr>
                <w:rFonts w:ascii="Montserrat" w:hAnsi="Montserrat" w:cs="Arial"/>
                <w:sz w:val="14"/>
                <w:szCs w:val="22"/>
              </w:rPr>
            </w:pPr>
          </w:p>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REMPLAZO DE LOS SIGUIENTE COMPONENTES:</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INTERRUPTORES ELÉCTRICOS</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COMPRESORES</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SISTEMA ELÉCTRICO</w:t>
            </w:r>
          </w:p>
        </w:tc>
        <w:tc>
          <w:tcPr>
            <w:tcW w:w="1070" w:type="dxa"/>
            <w:vMerge/>
            <w:vAlign w:val="center"/>
          </w:tcPr>
          <w:p w:rsidR="00D30FD0" w:rsidRPr="009F24B5" w:rsidRDefault="00D30FD0" w:rsidP="00D30FD0">
            <w:pPr>
              <w:tabs>
                <w:tab w:val="left" w:pos="6059"/>
              </w:tabs>
              <w:jc w:val="center"/>
              <w:rPr>
                <w:rFonts w:ascii="Montserrat" w:hAnsi="Montserrat" w:cs="Arial"/>
                <w:sz w:val="14"/>
                <w:szCs w:val="22"/>
              </w:rPr>
            </w:pPr>
          </w:p>
        </w:tc>
        <w:tc>
          <w:tcPr>
            <w:tcW w:w="1226" w:type="dxa"/>
            <w:vMerge/>
            <w:vAlign w:val="center"/>
          </w:tcPr>
          <w:p w:rsidR="00D30FD0" w:rsidRPr="009F24B5" w:rsidRDefault="00D30FD0" w:rsidP="009F24B5">
            <w:pPr>
              <w:tabs>
                <w:tab w:val="left" w:pos="6059"/>
              </w:tabs>
              <w:jc w:val="center"/>
              <w:rPr>
                <w:rFonts w:ascii="Montserrat" w:hAnsi="Montserrat" w:cs="Arial"/>
                <w:sz w:val="14"/>
                <w:szCs w:val="22"/>
              </w:rPr>
            </w:pPr>
          </w:p>
        </w:tc>
      </w:tr>
      <w:tr w:rsidR="00D30FD0" w:rsidRPr="009F24B5" w:rsidTr="00D30FD0">
        <w:trPr>
          <w:jc w:val="center"/>
        </w:trPr>
        <w:tc>
          <w:tcPr>
            <w:tcW w:w="994" w:type="dxa"/>
            <w:vMerge w:val="restart"/>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t>4</w:t>
            </w:r>
          </w:p>
        </w:tc>
        <w:tc>
          <w:tcPr>
            <w:tcW w:w="1752"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ELEVADOR</w:t>
            </w:r>
          </w:p>
        </w:tc>
        <w:tc>
          <w:tcPr>
            <w:tcW w:w="2798"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S/M</w:t>
            </w:r>
          </w:p>
        </w:tc>
        <w:tc>
          <w:tcPr>
            <w:tcW w:w="1872"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31016010</w:t>
            </w:r>
          </w:p>
        </w:tc>
        <w:tc>
          <w:tcPr>
            <w:tcW w:w="1070" w:type="dxa"/>
            <w:vMerge w:val="restart"/>
            <w:vAlign w:val="center"/>
          </w:tcPr>
          <w:p w:rsidR="00D30FD0" w:rsidRPr="009F24B5" w:rsidRDefault="00D30FD0" w:rsidP="00D30FD0">
            <w:pPr>
              <w:tabs>
                <w:tab w:val="left" w:pos="6059"/>
              </w:tabs>
              <w:jc w:val="center"/>
              <w:rPr>
                <w:rFonts w:ascii="Montserrat" w:hAnsi="Montserrat" w:cs="Arial"/>
                <w:sz w:val="14"/>
                <w:szCs w:val="22"/>
              </w:rPr>
            </w:pPr>
            <w:r>
              <w:rPr>
                <w:rFonts w:ascii="Montserrat" w:hAnsi="Montserrat" w:cs="Arial"/>
                <w:sz w:val="14"/>
                <w:szCs w:val="22"/>
              </w:rPr>
              <w:t>1</w:t>
            </w:r>
          </w:p>
        </w:tc>
        <w:tc>
          <w:tcPr>
            <w:tcW w:w="1226"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1</w:t>
            </w:r>
          </w:p>
        </w:tc>
      </w:tr>
      <w:tr w:rsidR="00D30FD0" w:rsidRPr="009F24B5" w:rsidTr="00D30FD0">
        <w:trPr>
          <w:trHeight w:val="1227"/>
          <w:jc w:val="center"/>
        </w:trPr>
        <w:tc>
          <w:tcPr>
            <w:tcW w:w="994" w:type="dxa"/>
            <w:vMerge/>
            <w:vAlign w:val="center"/>
          </w:tcPr>
          <w:p w:rsidR="00D30FD0" w:rsidRPr="009F24B5" w:rsidRDefault="00D30FD0" w:rsidP="009F24B5">
            <w:pPr>
              <w:tabs>
                <w:tab w:val="left" w:pos="6059"/>
              </w:tabs>
              <w:jc w:val="center"/>
              <w:rPr>
                <w:rFonts w:ascii="Montserrat" w:hAnsi="Montserrat" w:cs="Arial"/>
                <w:b/>
                <w:sz w:val="14"/>
                <w:szCs w:val="22"/>
              </w:rPr>
            </w:pPr>
          </w:p>
        </w:tc>
        <w:tc>
          <w:tcPr>
            <w:tcW w:w="1752" w:type="dxa"/>
            <w:vMerge/>
          </w:tcPr>
          <w:p w:rsidR="00D30FD0" w:rsidRPr="009F24B5" w:rsidRDefault="00D30FD0" w:rsidP="009F24B5">
            <w:pPr>
              <w:tabs>
                <w:tab w:val="left" w:pos="6059"/>
              </w:tabs>
              <w:jc w:val="both"/>
              <w:rPr>
                <w:rFonts w:ascii="Montserrat" w:hAnsi="Montserrat" w:cs="Arial"/>
                <w:b/>
                <w:sz w:val="14"/>
                <w:szCs w:val="22"/>
              </w:rPr>
            </w:pPr>
          </w:p>
        </w:tc>
        <w:tc>
          <w:tcPr>
            <w:tcW w:w="4670" w:type="dxa"/>
            <w:gridSpan w:val="2"/>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b/>
                <w:sz w:val="14"/>
                <w:szCs w:val="22"/>
              </w:rPr>
              <w:t>ACTIVIDADES:</w:t>
            </w:r>
          </w:p>
          <w:p w:rsidR="00D30FD0" w:rsidRPr="009F24B5" w:rsidRDefault="00D30FD0" w:rsidP="009F24B5">
            <w:pPr>
              <w:tabs>
                <w:tab w:val="left" w:pos="6059"/>
              </w:tabs>
              <w:jc w:val="both"/>
              <w:rPr>
                <w:rFonts w:ascii="Montserrat" w:hAnsi="Montserrat" w:cs="Arial"/>
                <w:sz w:val="14"/>
                <w:szCs w:val="22"/>
              </w:rPr>
            </w:pPr>
          </w:p>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REMPLAZO DE LOS SIGUIENTE COMPONENTES:</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TARJETA ELECTRÓNICA DE ALIMENTACIÓN</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TARJETA ELECTRÓNICA DE CONTROL</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TARJETA ELECTRÓNICA DE MANDO</w:t>
            </w:r>
          </w:p>
        </w:tc>
        <w:tc>
          <w:tcPr>
            <w:tcW w:w="1070" w:type="dxa"/>
            <w:vMerge/>
            <w:vAlign w:val="center"/>
          </w:tcPr>
          <w:p w:rsidR="00D30FD0" w:rsidRPr="009F24B5" w:rsidRDefault="00D30FD0" w:rsidP="00D30FD0">
            <w:pPr>
              <w:tabs>
                <w:tab w:val="left" w:pos="6059"/>
              </w:tabs>
              <w:jc w:val="center"/>
              <w:rPr>
                <w:rFonts w:ascii="Montserrat" w:hAnsi="Montserrat" w:cs="Arial"/>
                <w:sz w:val="14"/>
                <w:szCs w:val="22"/>
              </w:rPr>
            </w:pPr>
          </w:p>
        </w:tc>
        <w:tc>
          <w:tcPr>
            <w:tcW w:w="1226" w:type="dxa"/>
            <w:vMerge/>
            <w:vAlign w:val="center"/>
          </w:tcPr>
          <w:p w:rsidR="00D30FD0" w:rsidRPr="009F24B5" w:rsidRDefault="00D30FD0" w:rsidP="009F24B5">
            <w:pPr>
              <w:tabs>
                <w:tab w:val="left" w:pos="6059"/>
              </w:tabs>
              <w:jc w:val="center"/>
              <w:rPr>
                <w:rFonts w:ascii="Montserrat" w:hAnsi="Montserrat" w:cs="Arial"/>
                <w:sz w:val="14"/>
                <w:szCs w:val="22"/>
              </w:rPr>
            </w:pPr>
          </w:p>
        </w:tc>
      </w:tr>
      <w:tr w:rsidR="00D30FD0" w:rsidRPr="009F24B5" w:rsidTr="00D30FD0">
        <w:trPr>
          <w:jc w:val="center"/>
        </w:trPr>
        <w:tc>
          <w:tcPr>
            <w:tcW w:w="994" w:type="dxa"/>
            <w:vMerge w:val="restart"/>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t>5</w:t>
            </w:r>
          </w:p>
        </w:tc>
        <w:tc>
          <w:tcPr>
            <w:tcW w:w="1752"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MONTACARGAS</w:t>
            </w:r>
          </w:p>
        </w:tc>
        <w:tc>
          <w:tcPr>
            <w:tcW w:w="2798"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GON 2</w:t>
            </w:r>
          </w:p>
        </w:tc>
        <w:tc>
          <w:tcPr>
            <w:tcW w:w="1872"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57NU1674</w:t>
            </w:r>
          </w:p>
        </w:tc>
        <w:tc>
          <w:tcPr>
            <w:tcW w:w="1070" w:type="dxa"/>
            <w:vMerge w:val="restart"/>
            <w:vAlign w:val="center"/>
          </w:tcPr>
          <w:p w:rsidR="00D30FD0" w:rsidRPr="009F24B5" w:rsidRDefault="00D30FD0" w:rsidP="00D30FD0">
            <w:pPr>
              <w:tabs>
                <w:tab w:val="left" w:pos="6059"/>
              </w:tabs>
              <w:jc w:val="center"/>
              <w:rPr>
                <w:rFonts w:ascii="Montserrat" w:hAnsi="Montserrat" w:cs="Arial"/>
                <w:sz w:val="14"/>
                <w:szCs w:val="22"/>
              </w:rPr>
            </w:pPr>
            <w:r>
              <w:rPr>
                <w:rFonts w:ascii="Montserrat" w:hAnsi="Montserrat" w:cs="Arial"/>
                <w:sz w:val="14"/>
                <w:szCs w:val="22"/>
              </w:rPr>
              <w:t>0</w:t>
            </w:r>
          </w:p>
        </w:tc>
        <w:tc>
          <w:tcPr>
            <w:tcW w:w="1226"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1</w:t>
            </w:r>
          </w:p>
        </w:tc>
      </w:tr>
      <w:tr w:rsidR="00D30FD0" w:rsidRPr="009F24B5" w:rsidTr="00D30FD0">
        <w:trPr>
          <w:jc w:val="center"/>
        </w:trPr>
        <w:tc>
          <w:tcPr>
            <w:tcW w:w="994" w:type="dxa"/>
            <w:vMerge/>
            <w:vAlign w:val="center"/>
          </w:tcPr>
          <w:p w:rsidR="00D30FD0" w:rsidRPr="009F24B5" w:rsidRDefault="00D30FD0" w:rsidP="009F24B5">
            <w:pPr>
              <w:tabs>
                <w:tab w:val="left" w:pos="6059"/>
              </w:tabs>
              <w:jc w:val="center"/>
              <w:rPr>
                <w:rFonts w:ascii="Montserrat" w:hAnsi="Montserrat" w:cs="Arial"/>
                <w:b/>
                <w:sz w:val="14"/>
                <w:szCs w:val="22"/>
              </w:rPr>
            </w:pPr>
          </w:p>
        </w:tc>
        <w:tc>
          <w:tcPr>
            <w:tcW w:w="1752" w:type="dxa"/>
            <w:vMerge/>
          </w:tcPr>
          <w:p w:rsidR="00D30FD0" w:rsidRPr="009F24B5" w:rsidRDefault="00D30FD0" w:rsidP="009F24B5">
            <w:pPr>
              <w:tabs>
                <w:tab w:val="left" w:pos="6059"/>
              </w:tabs>
              <w:jc w:val="both"/>
              <w:rPr>
                <w:rFonts w:ascii="Montserrat" w:hAnsi="Montserrat" w:cs="Arial"/>
                <w:b/>
                <w:sz w:val="14"/>
                <w:szCs w:val="22"/>
              </w:rPr>
            </w:pPr>
          </w:p>
        </w:tc>
        <w:tc>
          <w:tcPr>
            <w:tcW w:w="4670" w:type="dxa"/>
            <w:gridSpan w:val="2"/>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b/>
                <w:sz w:val="14"/>
                <w:szCs w:val="22"/>
              </w:rPr>
              <w:t>ACTIVIDADES:</w:t>
            </w:r>
          </w:p>
          <w:p w:rsidR="00D30FD0" w:rsidRPr="009F24B5" w:rsidRDefault="00D30FD0" w:rsidP="009F24B5">
            <w:pPr>
              <w:tabs>
                <w:tab w:val="left" w:pos="6059"/>
              </w:tabs>
              <w:jc w:val="both"/>
              <w:rPr>
                <w:rFonts w:ascii="Montserrat" w:hAnsi="Montserrat" w:cs="Arial"/>
                <w:sz w:val="14"/>
                <w:szCs w:val="22"/>
              </w:rPr>
            </w:pPr>
          </w:p>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REMPLAZO DE LOS SIGUIENTE COMPONENTES:</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TARJETA ELECTRÓNICA DE ARRANQUE</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TARJEA ELECTRÓNICA DE ELEVACIÓN</w:t>
            </w:r>
          </w:p>
        </w:tc>
        <w:tc>
          <w:tcPr>
            <w:tcW w:w="1070" w:type="dxa"/>
            <w:vMerge/>
            <w:vAlign w:val="center"/>
          </w:tcPr>
          <w:p w:rsidR="00D30FD0" w:rsidRPr="009F24B5" w:rsidRDefault="00D30FD0" w:rsidP="00D30FD0">
            <w:pPr>
              <w:tabs>
                <w:tab w:val="left" w:pos="6059"/>
              </w:tabs>
              <w:jc w:val="center"/>
              <w:rPr>
                <w:rFonts w:ascii="Montserrat" w:hAnsi="Montserrat" w:cs="Arial"/>
                <w:sz w:val="14"/>
                <w:szCs w:val="22"/>
              </w:rPr>
            </w:pPr>
          </w:p>
        </w:tc>
        <w:tc>
          <w:tcPr>
            <w:tcW w:w="1226" w:type="dxa"/>
            <w:vMerge/>
            <w:vAlign w:val="center"/>
          </w:tcPr>
          <w:p w:rsidR="00D30FD0" w:rsidRPr="009F24B5" w:rsidRDefault="00D30FD0" w:rsidP="009F24B5">
            <w:pPr>
              <w:tabs>
                <w:tab w:val="left" w:pos="6059"/>
              </w:tabs>
              <w:jc w:val="center"/>
              <w:rPr>
                <w:rFonts w:ascii="Montserrat" w:hAnsi="Montserrat" w:cs="Arial"/>
                <w:sz w:val="14"/>
                <w:szCs w:val="22"/>
              </w:rPr>
            </w:pPr>
          </w:p>
        </w:tc>
      </w:tr>
      <w:tr w:rsidR="00D30FD0" w:rsidRPr="009F24B5" w:rsidTr="00D30FD0">
        <w:trPr>
          <w:jc w:val="center"/>
        </w:trPr>
        <w:tc>
          <w:tcPr>
            <w:tcW w:w="994" w:type="dxa"/>
            <w:vMerge w:val="restart"/>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t>6</w:t>
            </w:r>
          </w:p>
        </w:tc>
        <w:tc>
          <w:tcPr>
            <w:tcW w:w="1752"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SUBESTACIÓN ELÉCTRICA</w:t>
            </w:r>
          </w:p>
        </w:tc>
        <w:tc>
          <w:tcPr>
            <w:tcW w:w="2798"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QD LOGIC</w:t>
            </w:r>
          </w:p>
        </w:tc>
        <w:tc>
          <w:tcPr>
            <w:tcW w:w="1872"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QDCF162W</w:t>
            </w:r>
          </w:p>
        </w:tc>
        <w:tc>
          <w:tcPr>
            <w:tcW w:w="1070" w:type="dxa"/>
            <w:vMerge w:val="restart"/>
            <w:vAlign w:val="center"/>
          </w:tcPr>
          <w:p w:rsidR="00D30FD0" w:rsidRPr="009F24B5" w:rsidRDefault="00D30FD0" w:rsidP="00D30FD0">
            <w:pPr>
              <w:tabs>
                <w:tab w:val="left" w:pos="6059"/>
              </w:tabs>
              <w:jc w:val="center"/>
              <w:rPr>
                <w:rFonts w:ascii="Montserrat" w:hAnsi="Montserrat" w:cs="Arial"/>
                <w:sz w:val="14"/>
                <w:szCs w:val="22"/>
              </w:rPr>
            </w:pPr>
            <w:r>
              <w:rPr>
                <w:rFonts w:ascii="Montserrat" w:hAnsi="Montserrat" w:cs="Arial"/>
                <w:sz w:val="14"/>
                <w:szCs w:val="22"/>
              </w:rPr>
              <w:t>1</w:t>
            </w:r>
          </w:p>
        </w:tc>
        <w:tc>
          <w:tcPr>
            <w:tcW w:w="1226"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1</w:t>
            </w:r>
          </w:p>
        </w:tc>
      </w:tr>
      <w:tr w:rsidR="00D30FD0" w:rsidRPr="009F24B5" w:rsidTr="00D30FD0">
        <w:trPr>
          <w:trHeight w:val="219"/>
          <w:jc w:val="center"/>
        </w:trPr>
        <w:tc>
          <w:tcPr>
            <w:tcW w:w="994" w:type="dxa"/>
            <w:vMerge/>
            <w:vAlign w:val="center"/>
          </w:tcPr>
          <w:p w:rsidR="00D30FD0" w:rsidRPr="009F24B5" w:rsidRDefault="00D30FD0" w:rsidP="009F24B5">
            <w:pPr>
              <w:tabs>
                <w:tab w:val="left" w:pos="6059"/>
              </w:tabs>
              <w:jc w:val="center"/>
              <w:rPr>
                <w:rFonts w:ascii="Montserrat" w:hAnsi="Montserrat" w:cs="Arial"/>
                <w:b/>
                <w:sz w:val="14"/>
                <w:szCs w:val="22"/>
              </w:rPr>
            </w:pPr>
          </w:p>
        </w:tc>
        <w:tc>
          <w:tcPr>
            <w:tcW w:w="1752" w:type="dxa"/>
            <w:vMerge/>
          </w:tcPr>
          <w:p w:rsidR="00D30FD0" w:rsidRPr="009F24B5" w:rsidRDefault="00D30FD0" w:rsidP="009F24B5">
            <w:pPr>
              <w:tabs>
                <w:tab w:val="left" w:pos="6059"/>
              </w:tabs>
              <w:jc w:val="both"/>
              <w:rPr>
                <w:rFonts w:ascii="Montserrat" w:hAnsi="Montserrat" w:cs="Arial"/>
                <w:b/>
                <w:sz w:val="14"/>
                <w:szCs w:val="22"/>
              </w:rPr>
            </w:pPr>
          </w:p>
        </w:tc>
        <w:tc>
          <w:tcPr>
            <w:tcW w:w="4670" w:type="dxa"/>
            <w:gridSpan w:val="2"/>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b/>
                <w:sz w:val="14"/>
                <w:szCs w:val="22"/>
              </w:rPr>
              <w:t>ACTIVIDADES:</w:t>
            </w:r>
          </w:p>
          <w:p w:rsidR="00D30FD0" w:rsidRPr="009F24B5" w:rsidRDefault="00D30FD0" w:rsidP="009F24B5">
            <w:pPr>
              <w:tabs>
                <w:tab w:val="left" w:pos="6059"/>
              </w:tabs>
              <w:jc w:val="both"/>
              <w:rPr>
                <w:rFonts w:ascii="Montserrat" w:hAnsi="Montserrat" w:cs="Arial"/>
                <w:sz w:val="14"/>
                <w:szCs w:val="22"/>
              </w:rPr>
            </w:pPr>
          </w:p>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REMPLAZO DE LOS SIGUIENTE COMPONENTES:</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TABLERO ELECTRÓNICO</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INTERRUPTORES</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FUSIBLES 15 KV</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TERMINALES CABLEADO</w:t>
            </w:r>
          </w:p>
        </w:tc>
        <w:tc>
          <w:tcPr>
            <w:tcW w:w="1070" w:type="dxa"/>
            <w:vMerge/>
            <w:vAlign w:val="center"/>
          </w:tcPr>
          <w:p w:rsidR="00D30FD0" w:rsidRPr="009F24B5" w:rsidRDefault="00D30FD0" w:rsidP="00D30FD0">
            <w:pPr>
              <w:tabs>
                <w:tab w:val="left" w:pos="6059"/>
              </w:tabs>
              <w:jc w:val="center"/>
              <w:rPr>
                <w:rFonts w:ascii="Montserrat" w:hAnsi="Montserrat" w:cs="Arial"/>
                <w:sz w:val="14"/>
                <w:szCs w:val="22"/>
              </w:rPr>
            </w:pPr>
          </w:p>
        </w:tc>
        <w:tc>
          <w:tcPr>
            <w:tcW w:w="1226" w:type="dxa"/>
            <w:vMerge/>
            <w:vAlign w:val="center"/>
          </w:tcPr>
          <w:p w:rsidR="00D30FD0" w:rsidRPr="009F24B5" w:rsidRDefault="00D30FD0" w:rsidP="009F24B5">
            <w:pPr>
              <w:tabs>
                <w:tab w:val="left" w:pos="6059"/>
              </w:tabs>
              <w:jc w:val="center"/>
              <w:rPr>
                <w:rFonts w:ascii="Montserrat" w:hAnsi="Montserrat" w:cs="Arial"/>
                <w:sz w:val="14"/>
                <w:szCs w:val="22"/>
              </w:rPr>
            </w:pPr>
          </w:p>
        </w:tc>
      </w:tr>
      <w:tr w:rsidR="00D30FD0" w:rsidRPr="009F24B5" w:rsidTr="00D30FD0">
        <w:trPr>
          <w:jc w:val="center"/>
        </w:trPr>
        <w:tc>
          <w:tcPr>
            <w:tcW w:w="994" w:type="dxa"/>
            <w:vMerge w:val="restart"/>
            <w:vAlign w:val="center"/>
          </w:tcPr>
          <w:p w:rsidR="00D30FD0" w:rsidRPr="009F24B5" w:rsidRDefault="00D30FD0" w:rsidP="009F24B5">
            <w:pPr>
              <w:tabs>
                <w:tab w:val="left" w:pos="6059"/>
              </w:tabs>
              <w:jc w:val="center"/>
              <w:rPr>
                <w:rFonts w:ascii="Montserrat" w:hAnsi="Montserrat" w:cs="Arial"/>
                <w:b/>
                <w:sz w:val="14"/>
                <w:szCs w:val="22"/>
              </w:rPr>
            </w:pPr>
            <w:r w:rsidRPr="009F24B5">
              <w:rPr>
                <w:rFonts w:ascii="Montserrat" w:hAnsi="Montserrat" w:cs="Arial"/>
                <w:b/>
                <w:sz w:val="14"/>
                <w:szCs w:val="22"/>
              </w:rPr>
              <w:t>7</w:t>
            </w:r>
          </w:p>
        </w:tc>
        <w:tc>
          <w:tcPr>
            <w:tcW w:w="1752"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TABLERO DE CONTROL SISTEMA DE DETECTOR DE TAPONAMIENTO</w:t>
            </w:r>
          </w:p>
        </w:tc>
        <w:tc>
          <w:tcPr>
            <w:tcW w:w="2798"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TP2507-E</w:t>
            </w:r>
          </w:p>
        </w:tc>
        <w:tc>
          <w:tcPr>
            <w:tcW w:w="1872" w:type="dxa"/>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11617000441</w:t>
            </w:r>
          </w:p>
        </w:tc>
        <w:tc>
          <w:tcPr>
            <w:tcW w:w="1070" w:type="dxa"/>
            <w:vMerge w:val="restart"/>
            <w:vAlign w:val="center"/>
          </w:tcPr>
          <w:p w:rsidR="00D30FD0" w:rsidRPr="009F24B5" w:rsidRDefault="00D30FD0" w:rsidP="00D30FD0">
            <w:pPr>
              <w:tabs>
                <w:tab w:val="left" w:pos="6059"/>
              </w:tabs>
              <w:jc w:val="center"/>
              <w:rPr>
                <w:rFonts w:ascii="Montserrat" w:hAnsi="Montserrat" w:cs="Arial"/>
                <w:sz w:val="14"/>
                <w:szCs w:val="22"/>
              </w:rPr>
            </w:pPr>
            <w:r>
              <w:rPr>
                <w:rFonts w:ascii="Montserrat" w:hAnsi="Montserrat" w:cs="Arial"/>
                <w:sz w:val="14"/>
                <w:szCs w:val="22"/>
              </w:rPr>
              <w:t>1</w:t>
            </w:r>
          </w:p>
        </w:tc>
        <w:tc>
          <w:tcPr>
            <w:tcW w:w="1226" w:type="dxa"/>
            <w:vMerge w:val="restart"/>
            <w:vAlign w:val="center"/>
          </w:tcPr>
          <w:p w:rsidR="00D30FD0" w:rsidRPr="009F24B5" w:rsidRDefault="00D30FD0" w:rsidP="009F24B5">
            <w:pPr>
              <w:tabs>
                <w:tab w:val="left" w:pos="6059"/>
              </w:tabs>
              <w:jc w:val="center"/>
              <w:rPr>
                <w:rFonts w:ascii="Montserrat" w:hAnsi="Montserrat" w:cs="Arial"/>
                <w:sz w:val="14"/>
                <w:szCs w:val="22"/>
              </w:rPr>
            </w:pPr>
            <w:r w:rsidRPr="009F24B5">
              <w:rPr>
                <w:rFonts w:ascii="Montserrat" w:hAnsi="Montserrat" w:cs="Arial"/>
                <w:sz w:val="14"/>
                <w:szCs w:val="22"/>
              </w:rPr>
              <w:t>1</w:t>
            </w:r>
          </w:p>
        </w:tc>
      </w:tr>
      <w:tr w:rsidR="00D30FD0" w:rsidRPr="009F24B5" w:rsidTr="00FB6B33">
        <w:trPr>
          <w:trHeight w:val="77"/>
          <w:jc w:val="center"/>
        </w:trPr>
        <w:tc>
          <w:tcPr>
            <w:tcW w:w="994" w:type="dxa"/>
            <w:vMerge/>
          </w:tcPr>
          <w:p w:rsidR="00D30FD0" w:rsidRPr="009F24B5" w:rsidRDefault="00D30FD0" w:rsidP="009F24B5">
            <w:pPr>
              <w:tabs>
                <w:tab w:val="left" w:pos="6059"/>
              </w:tabs>
              <w:jc w:val="both"/>
              <w:rPr>
                <w:rFonts w:ascii="Montserrat" w:hAnsi="Montserrat" w:cs="Arial"/>
                <w:b/>
                <w:sz w:val="14"/>
                <w:szCs w:val="22"/>
              </w:rPr>
            </w:pPr>
          </w:p>
        </w:tc>
        <w:tc>
          <w:tcPr>
            <w:tcW w:w="1752" w:type="dxa"/>
            <w:vMerge/>
          </w:tcPr>
          <w:p w:rsidR="00D30FD0" w:rsidRPr="009F24B5" w:rsidRDefault="00D30FD0" w:rsidP="009F24B5">
            <w:pPr>
              <w:tabs>
                <w:tab w:val="left" w:pos="6059"/>
              </w:tabs>
              <w:jc w:val="both"/>
              <w:rPr>
                <w:rFonts w:ascii="Montserrat" w:hAnsi="Montserrat" w:cs="Arial"/>
                <w:b/>
                <w:sz w:val="14"/>
                <w:szCs w:val="22"/>
              </w:rPr>
            </w:pPr>
          </w:p>
        </w:tc>
        <w:tc>
          <w:tcPr>
            <w:tcW w:w="4670" w:type="dxa"/>
            <w:gridSpan w:val="2"/>
          </w:tcPr>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b/>
                <w:sz w:val="14"/>
                <w:szCs w:val="22"/>
              </w:rPr>
              <w:t>ACTIVIDADES:</w:t>
            </w:r>
          </w:p>
          <w:p w:rsidR="00D30FD0" w:rsidRPr="009F24B5" w:rsidRDefault="00D30FD0" w:rsidP="009F24B5">
            <w:pPr>
              <w:tabs>
                <w:tab w:val="left" w:pos="6059"/>
              </w:tabs>
              <w:jc w:val="both"/>
              <w:rPr>
                <w:rFonts w:ascii="Montserrat" w:hAnsi="Montserrat" w:cs="Arial"/>
                <w:sz w:val="14"/>
                <w:szCs w:val="22"/>
              </w:rPr>
            </w:pPr>
          </w:p>
          <w:p w:rsidR="00D30FD0" w:rsidRPr="009F24B5" w:rsidRDefault="00D30FD0" w:rsidP="009F24B5">
            <w:pPr>
              <w:tabs>
                <w:tab w:val="left" w:pos="6059"/>
              </w:tabs>
              <w:jc w:val="both"/>
              <w:rPr>
                <w:rFonts w:ascii="Montserrat" w:hAnsi="Montserrat" w:cs="Arial"/>
                <w:sz w:val="14"/>
                <w:szCs w:val="22"/>
              </w:rPr>
            </w:pPr>
            <w:r w:rsidRPr="009F24B5">
              <w:rPr>
                <w:rFonts w:ascii="Montserrat" w:hAnsi="Montserrat" w:cs="Arial"/>
                <w:sz w:val="14"/>
                <w:szCs w:val="22"/>
              </w:rPr>
              <w:t>REMPLAZO DE LOS SIGUIENTE COMPONENTES:</w:t>
            </w:r>
          </w:p>
          <w:p w:rsidR="00D30FD0" w:rsidRPr="009F24B5" w:rsidRDefault="00D30FD0" w:rsidP="009F24B5">
            <w:pPr>
              <w:pStyle w:val="Prrafodelista"/>
              <w:numPr>
                <w:ilvl w:val="0"/>
                <w:numId w:val="42"/>
              </w:numPr>
              <w:tabs>
                <w:tab w:val="left" w:pos="6059"/>
              </w:tabs>
              <w:suppressAutoHyphens w:val="0"/>
              <w:spacing w:line="259" w:lineRule="auto"/>
              <w:contextualSpacing/>
              <w:jc w:val="both"/>
              <w:rPr>
                <w:rFonts w:ascii="Montserrat" w:hAnsi="Montserrat" w:cs="Arial"/>
                <w:sz w:val="14"/>
              </w:rPr>
            </w:pPr>
            <w:r w:rsidRPr="009F24B5">
              <w:rPr>
                <w:rFonts w:ascii="Montserrat" w:hAnsi="Montserrat" w:cs="Arial"/>
                <w:sz w:val="14"/>
              </w:rPr>
              <w:t>TARJETA ELECTRÓNICA POWER SUPPLY.</w:t>
            </w:r>
          </w:p>
        </w:tc>
        <w:tc>
          <w:tcPr>
            <w:tcW w:w="1070" w:type="dxa"/>
            <w:vMerge/>
          </w:tcPr>
          <w:p w:rsidR="00D30FD0" w:rsidRPr="009F24B5" w:rsidRDefault="00D30FD0" w:rsidP="009F24B5">
            <w:pPr>
              <w:tabs>
                <w:tab w:val="left" w:pos="6059"/>
              </w:tabs>
              <w:jc w:val="both"/>
              <w:rPr>
                <w:rFonts w:ascii="Montserrat" w:hAnsi="Montserrat" w:cs="Arial"/>
                <w:sz w:val="14"/>
                <w:szCs w:val="22"/>
              </w:rPr>
            </w:pPr>
          </w:p>
        </w:tc>
        <w:tc>
          <w:tcPr>
            <w:tcW w:w="1226" w:type="dxa"/>
            <w:vMerge/>
          </w:tcPr>
          <w:p w:rsidR="00D30FD0" w:rsidRPr="009F24B5" w:rsidRDefault="00D30FD0" w:rsidP="009F24B5">
            <w:pPr>
              <w:tabs>
                <w:tab w:val="left" w:pos="6059"/>
              </w:tabs>
              <w:jc w:val="both"/>
              <w:rPr>
                <w:rFonts w:ascii="Montserrat" w:hAnsi="Montserrat" w:cs="Arial"/>
                <w:sz w:val="14"/>
                <w:szCs w:val="22"/>
              </w:rPr>
            </w:pPr>
          </w:p>
        </w:tc>
      </w:tr>
    </w:tbl>
    <w:p w:rsidR="000A2AD8" w:rsidRDefault="000A2AD8" w:rsidP="009F24B5">
      <w:pPr>
        <w:widowControl w:val="0"/>
        <w:autoSpaceDE w:val="0"/>
        <w:autoSpaceDN w:val="0"/>
        <w:rPr>
          <w:rFonts w:ascii="Montserrat" w:eastAsia="Arial" w:hAnsi="Montserrat" w:cs="Arial"/>
          <w:sz w:val="20"/>
          <w:szCs w:val="19"/>
        </w:rPr>
      </w:pPr>
    </w:p>
    <w:p w:rsidR="009F24B5" w:rsidRPr="009F24B5" w:rsidRDefault="009F24B5" w:rsidP="009F24B5">
      <w:pPr>
        <w:widowControl w:val="0"/>
        <w:autoSpaceDE w:val="0"/>
        <w:autoSpaceDN w:val="0"/>
        <w:rPr>
          <w:rFonts w:ascii="Montserrat" w:eastAsia="Arial" w:hAnsi="Montserrat" w:cs="Arial"/>
          <w:sz w:val="20"/>
          <w:szCs w:val="19"/>
        </w:rPr>
      </w:pPr>
      <w:r w:rsidRPr="009F24B5">
        <w:rPr>
          <w:rFonts w:ascii="Montserrat" w:eastAsia="Arial" w:hAnsi="Montserrat" w:cs="Arial"/>
          <w:sz w:val="20"/>
          <w:szCs w:val="19"/>
        </w:rPr>
        <w:t>Total de 7 equipos electromecánicos como máximos a contratar y como mínimo 4.</w:t>
      </w:r>
    </w:p>
    <w:p w:rsidR="00AB4B5E" w:rsidRPr="009F24B5" w:rsidRDefault="00AB4B5E" w:rsidP="001C5A05">
      <w:pPr>
        <w:widowControl w:val="0"/>
        <w:autoSpaceDE w:val="0"/>
        <w:autoSpaceDN w:val="0"/>
        <w:rPr>
          <w:rFonts w:ascii="Montserrat" w:eastAsia="Arial" w:hAnsi="Montserrat" w:cs="Arial"/>
          <w:sz w:val="20"/>
          <w:szCs w:val="19"/>
        </w:rPr>
      </w:pPr>
    </w:p>
    <w:p w:rsidR="009F24B5" w:rsidRPr="009F24B5" w:rsidRDefault="009F24B5" w:rsidP="009F24B5">
      <w:pPr>
        <w:widowControl w:val="0"/>
        <w:autoSpaceDE w:val="0"/>
        <w:autoSpaceDN w:val="0"/>
        <w:rPr>
          <w:rFonts w:ascii="Montserrat" w:eastAsia="Arial" w:hAnsi="Montserrat" w:cs="Arial"/>
          <w:sz w:val="20"/>
          <w:szCs w:val="19"/>
        </w:rPr>
      </w:pPr>
      <w:r w:rsidRPr="009F24B5">
        <w:rPr>
          <w:rFonts w:ascii="Montserrat" w:eastAsia="Arial" w:hAnsi="Montserrat" w:cs="Arial"/>
          <w:sz w:val="20"/>
          <w:szCs w:val="19"/>
        </w:rPr>
        <w:t>a) Descripción Amplia y Detallada.</w:t>
      </w:r>
    </w:p>
    <w:p w:rsidR="009F24B5" w:rsidRPr="009F24B5" w:rsidRDefault="009F24B5" w:rsidP="009F24B5">
      <w:pPr>
        <w:widowControl w:val="0"/>
        <w:autoSpaceDE w:val="0"/>
        <w:autoSpaceDN w:val="0"/>
        <w:rPr>
          <w:rFonts w:ascii="Montserrat" w:eastAsia="Arial" w:hAnsi="Montserrat" w:cs="Arial"/>
          <w:sz w:val="20"/>
          <w:szCs w:val="19"/>
        </w:rPr>
      </w:pPr>
    </w:p>
    <w:p w:rsidR="009F24B5" w:rsidRPr="009F24B5" w:rsidRDefault="009F24B5" w:rsidP="009F24B5">
      <w:pPr>
        <w:widowControl w:val="0"/>
        <w:autoSpaceDE w:val="0"/>
        <w:autoSpaceDN w:val="0"/>
        <w:jc w:val="both"/>
        <w:rPr>
          <w:rFonts w:ascii="Montserrat" w:eastAsia="Arial" w:hAnsi="Montserrat" w:cs="Arial"/>
          <w:sz w:val="20"/>
          <w:szCs w:val="19"/>
        </w:rPr>
      </w:pPr>
      <w:r w:rsidRPr="009F24B5">
        <w:rPr>
          <w:rFonts w:ascii="Montserrat" w:eastAsia="Arial" w:hAnsi="Montserrat" w:cs="Arial"/>
          <w:sz w:val="20"/>
          <w:szCs w:val="19"/>
        </w:rPr>
        <w:t xml:space="preserve">La reparación tiene por objeto la conservación y operación optima de los equipos electromecánicos, de las instalaciones y tableros eléctricos, de conformidad con los términos de referencia del fabricante, con el propósito de prevenir fallas en su funcionamiento, revisión de todos sus componentes, accesorios, dispositivos y por consecuencia del estado de los equipos, reparación de los tableros de distribución de energía eléctrica de acuerdo a lo establecido en los manuales de servicio, el licitante deberá entregar programa de mantenimiento correctivo, entregar soporte documental (las ordenes de servicio deberán incluir los siguientes conceptos; considerando que solamente son enunciativos y no así limitativos: fecha, folio, área, equipo, descripción, firmas, sellos, etc. ) de las actividades realizadas. </w:t>
      </w:r>
    </w:p>
    <w:p w:rsidR="009F24B5" w:rsidRPr="009F24B5" w:rsidRDefault="009F24B5" w:rsidP="009F24B5">
      <w:pPr>
        <w:widowControl w:val="0"/>
        <w:autoSpaceDE w:val="0"/>
        <w:autoSpaceDN w:val="0"/>
        <w:jc w:val="both"/>
        <w:rPr>
          <w:rFonts w:ascii="Montserrat" w:eastAsia="Arial" w:hAnsi="Montserrat" w:cs="Arial"/>
          <w:sz w:val="20"/>
          <w:szCs w:val="19"/>
        </w:rPr>
      </w:pPr>
    </w:p>
    <w:p w:rsidR="009F24B5" w:rsidRPr="009F24B5" w:rsidRDefault="009F24B5" w:rsidP="009F24B5">
      <w:pPr>
        <w:widowControl w:val="0"/>
        <w:autoSpaceDE w:val="0"/>
        <w:autoSpaceDN w:val="0"/>
        <w:jc w:val="both"/>
        <w:rPr>
          <w:rFonts w:ascii="Montserrat" w:eastAsia="Arial" w:hAnsi="Montserrat" w:cs="Arial"/>
          <w:sz w:val="20"/>
          <w:szCs w:val="19"/>
        </w:rPr>
      </w:pPr>
      <w:r w:rsidRPr="009F24B5">
        <w:rPr>
          <w:rFonts w:ascii="Montserrat" w:eastAsia="Arial" w:hAnsi="Montserrat" w:cs="Arial"/>
          <w:sz w:val="20"/>
          <w:szCs w:val="19"/>
        </w:rPr>
        <w:t>Las reparaciones deberán realizarse con refacciones nuevas y originales así como las herramientas consideradas por los Fabricantes.</w:t>
      </w:r>
    </w:p>
    <w:p w:rsidR="009F24B5" w:rsidRPr="009F24B5" w:rsidRDefault="009F24B5" w:rsidP="009F24B5">
      <w:pPr>
        <w:widowControl w:val="0"/>
        <w:autoSpaceDE w:val="0"/>
        <w:autoSpaceDN w:val="0"/>
        <w:jc w:val="both"/>
        <w:rPr>
          <w:rFonts w:ascii="Montserrat" w:eastAsia="Arial" w:hAnsi="Montserrat" w:cs="Arial"/>
          <w:sz w:val="20"/>
          <w:szCs w:val="19"/>
        </w:rPr>
      </w:pPr>
    </w:p>
    <w:p w:rsidR="009F24B5" w:rsidRPr="009F24B5" w:rsidRDefault="009F24B5" w:rsidP="009F24B5">
      <w:pPr>
        <w:widowControl w:val="0"/>
        <w:autoSpaceDE w:val="0"/>
        <w:autoSpaceDN w:val="0"/>
        <w:jc w:val="both"/>
        <w:rPr>
          <w:rFonts w:ascii="Montserrat" w:eastAsia="Arial" w:hAnsi="Montserrat" w:cs="Arial"/>
          <w:sz w:val="20"/>
          <w:szCs w:val="19"/>
        </w:rPr>
      </w:pPr>
      <w:r w:rsidRPr="00D30FD0">
        <w:rPr>
          <w:rFonts w:ascii="Montserrat" w:eastAsia="Arial" w:hAnsi="Montserrat" w:cs="Arial"/>
          <w:b/>
          <w:sz w:val="20"/>
          <w:szCs w:val="19"/>
        </w:rPr>
        <w:t>Mantenimiento Correctivo:</w:t>
      </w:r>
      <w:r w:rsidRPr="009F24B5">
        <w:rPr>
          <w:rFonts w:ascii="Montserrat" w:eastAsia="Arial" w:hAnsi="Montserrat" w:cs="Arial"/>
          <w:sz w:val="20"/>
          <w:szCs w:val="19"/>
        </w:rPr>
        <w:t xml:space="preserve"> Rutina de restitución general de las condiciones de servicio de los equipos objeto de esta convocatoria para extender su vida útil buscando minimizar la probabilidad de fallo, realizando a su vez </w:t>
      </w:r>
      <w:r w:rsidRPr="009F24B5">
        <w:rPr>
          <w:rFonts w:ascii="Montserrat" w:eastAsia="Arial" w:hAnsi="Montserrat" w:cs="Arial"/>
          <w:sz w:val="20"/>
          <w:szCs w:val="19"/>
        </w:rPr>
        <w:lastRenderedPageBreak/>
        <w:t>acciones de mayor alcance de manutención como revisión especifica del desgaste de componentes, pruebas y mediciones específicas, sustitución de piezas o componentes que presenten riesgos para su operación, con la finalidad de reducir posibles daños mayores que requieran de un mantenimiento de emergencia.</w:t>
      </w:r>
    </w:p>
    <w:p w:rsidR="009F24B5" w:rsidRPr="009F24B5" w:rsidRDefault="009F24B5" w:rsidP="009F24B5">
      <w:pPr>
        <w:widowControl w:val="0"/>
        <w:autoSpaceDE w:val="0"/>
        <w:autoSpaceDN w:val="0"/>
        <w:rPr>
          <w:rFonts w:ascii="Montserrat" w:eastAsia="Arial" w:hAnsi="Montserrat" w:cs="Arial"/>
          <w:sz w:val="20"/>
          <w:szCs w:val="19"/>
        </w:rPr>
      </w:pPr>
    </w:p>
    <w:p w:rsidR="009F24B5" w:rsidRPr="00D30FD0" w:rsidRDefault="009F24B5" w:rsidP="00D30FD0">
      <w:pPr>
        <w:pStyle w:val="Prrafodelista"/>
        <w:widowControl w:val="0"/>
        <w:numPr>
          <w:ilvl w:val="0"/>
          <w:numId w:val="44"/>
        </w:numPr>
        <w:autoSpaceDE w:val="0"/>
        <w:autoSpaceDN w:val="0"/>
        <w:jc w:val="both"/>
        <w:rPr>
          <w:rFonts w:ascii="Montserrat" w:eastAsia="Arial" w:hAnsi="Montserrat" w:cs="Arial"/>
          <w:sz w:val="20"/>
          <w:szCs w:val="19"/>
        </w:rPr>
      </w:pPr>
      <w:r w:rsidRPr="00D30FD0">
        <w:rPr>
          <w:rFonts w:ascii="Montserrat" w:eastAsia="Arial" w:hAnsi="Montserrat" w:cs="Arial"/>
          <w:sz w:val="20"/>
          <w:szCs w:val="19"/>
        </w:rPr>
        <w:t>Tiene por objeto la eliminación de fallas y daños, o cualquier otra causa que impida su funcionamiento normal,  el material y mano de obra especializada, corren a cargo del licitante.</w:t>
      </w:r>
    </w:p>
    <w:p w:rsidR="009F24B5" w:rsidRPr="00D30FD0" w:rsidRDefault="009F24B5" w:rsidP="00D30FD0">
      <w:pPr>
        <w:pStyle w:val="Prrafodelista"/>
        <w:widowControl w:val="0"/>
        <w:numPr>
          <w:ilvl w:val="0"/>
          <w:numId w:val="44"/>
        </w:numPr>
        <w:autoSpaceDE w:val="0"/>
        <w:autoSpaceDN w:val="0"/>
        <w:jc w:val="both"/>
        <w:rPr>
          <w:rFonts w:ascii="Montserrat" w:eastAsia="Arial" w:hAnsi="Montserrat" w:cs="Arial"/>
          <w:sz w:val="20"/>
          <w:szCs w:val="19"/>
        </w:rPr>
      </w:pPr>
      <w:r w:rsidRPr="00D30FD0">
        <w:rPr>
          <w:rFonts w:ascii="Montserrat" w:eastAsia="Arial" w:hAnsi="Montserrat" w:cs="Arial"/>
          <w:sz w:val="20"/>
          <w:szCs w:val="19"/>
        </w:rPr>
        <w:t xml:space="preserve">El licitante debe de contar con  refacciones nuevas y originales, así como las herramientas necesarias para realizar las reparaciones inmediatas. </w:t>
      </w:r>
    </w:p>
    <w:p w:rsidR="009F24B5" w:rsidRPr="00D30FD0" w:rsidRDefault="009F24B5" w:rsidP="00D30FD0">
      <w:pPr>
        <w:pStyle w:val="Prrafodelista"/>
        <w:widowControl w:val="0"/>
        <w:numPr>
          <w:ilvl w:val="0"/>
          <w:numId w:val="44"/>
        </w:numPr>
        <w:autoSpaceDE w:val="0"/>
        <w:autoSpaceDN w:val="0"/>
        <w:jc w:val="both"/>
        <w:rPr>
          <w:rFonts w:ascii="Montserrat" w:eastAsia="Arial" w:hAnsi="Montserrat" w:cs="Arial"/>
          <w:sz w:val="20"/>
          <w:szCs w:val="19"/>
        </w:rPr>
      </w:pPr>
      <w:r w:rsidRPr="00D30FD0">
        <w:rPr>
          <w:rFonts w:ascii="Montserrat" w:eastAsia="Arial" w:hAnsi="Montserrat" w:cs="Arial"/>
          <w:sz w:val="20"/>
          <w:szCs w:val="19"/>
        </w:rPr>
        <w:t xml:space="preserve">El licitante se compromete atender los desperfectos que pudieran tener las instalaciones las 24 </w:t>
      </w:r>
      <w:proofErr w:type="spellStart"/>
      <w:r w:rsidRPr="00D30FD0">
        <w:rPr>
          <w:rFonts w:ascii="Montserrat" w:eastAsia="Arial" w:hAnsi="Montserrat" w:cs="Arial"/>
          <w:sz w:val="20"/>
          <w:szCs w:val="19"/>
        </w:rPr>
        <w:t>hrs</w:t>
      </w:r>
      <w:proofErr w:type="spellEnd"/>
      <w:r w:rsidRPr="00D30FD0">
        <w:rPr>
          <w:rFonts w:ascii="Montserrat" w:eastAsia="Arial" w:hAnsi="Montserrat" w:cs="Arial"/>
          <w:sz w:val="20"/>
          <w:szCs w:val="19"/>
        </w:rPr>
        <w:t xml:space="preserve"> durante la vigencia del contrato.</w:t>
      </w:r>
    </w:p>
    <w:p w:rsidR="009F24B5" w:rsidRPr="00D30FD0" w:rsidRDefault="009F24B5" w:rsidP="00D30FD0">
      <w:pPr>
        <w:pStyle w:val="Prrafodelista"/>
        <w:widowControl w:val="0"/>
        <w:numPr>
          <w:ilvl w:val="0"/>
          <w:numId w:val="44"/>
        </w:numPr>
        <w:autoSpaceDE w:val="0"/>
        <w:autoSpaceDN w:val="0"/>
        <w:jc w:val="both"/>
        <w:rPr>
          <w:rFonts w:ascii="Montserrat" w:eastAsia="Arial" w:hAnsi="Montserrat" w:cs="Arial"/>
          <w:sz w:val="20"/>
          <w:szCs w:val="19"/>
        </w:rPr>
      </w:pPr>
      <w:r w:rsidRPr="00D30FD0">
        <w:rPr>
          <w:rFonts w:ascii="Montserrat" w:eastAsia="Arial" w:hAnsi="Montserrat" w:cs="Arial"/>
          <w:sz w:val="20"/>
          <w:szCs w:val="19"/>
        </w:rPr>
        <w:t xml:space="preserve">Los servicios de mantenimiento correctivos se realizarán cuantas veces sea necesario durante la vigencia del contrato. </w:t>
      </w:r>
    </w:p>
    <w:p w:rsidR="009F24B5" w:rsidRPr="00D30FD0" w:rsidRDefault="009F24B5" w:rsidP="00D30FD0">
      <w:pPr>
        <w:pStyle w:val="Prrafodelista"/>
        <w:widowControl w:val="0"/>
        <w:numPr>
          <w:ilvl w:val="0"/>
          <w:numId w:val="44"/>
        </w:numPr>
        <w:autoSpaceDE w:val="0"/>
        <w:autoSpaceDN w:val="0"/>
        <w:jc w:val="both"/>
        <w:rPr>
          <w:rFonts w:ascii="Montserrat" w:eastAsia="Arial" w:hAnsi="Montserrat" w:cs="Arial"/>
          <w:sz w:val="20"/>
          <w:szCs w:val="19"/>
        </w:rPr>
      </w:pPr>
      <w:r w:rsidRPr="00D30FD0">
        <w:rPr>
          <w:rFonts w:ascii="Montserrat" w:eastAsia="Arial" w:hAnsi="Montserrat" w:cs="Arial"/>
          <w:sz w:val="20"/>
          <w:szCs w:val="19"/>
        </w:rPr>
        <w:t>Los trabajos mencionados incluyen mano de obra especializada, todos los materiales necesarios para su instalación, así como la desinstalación y la instalación de luminarias para la conexión del cableado, así como todos los elementos o dispositivos necesarios.</w:t>
      </w:r>
    </w:p>
    <w:p w:rsidR="009F24B5" w:rsidRPr="00D30FD0" w:rsidRDefault="009F24B5" w:rsidP="00D30FD0">
      <w:pPr>
        <w:pStyle w:val="Prrafodelista"/>
        <w:widowControl w:val="0"/>
        <w:numPr>
          <w:ilvl w:val="0"/>
          <w:numId w:val="44"/>
        </w:numPr>
        <w:autoSpaceDE w:val="0"/>
        <w:autoSpaceDN w:val="0"/>
        <w:jc w:val="both"/>
        <w:rPr>
          <w:rFonts w:ascii="Montserrat" w:eastAsia="Arial" w:hAnsi="Montserrat" w:cs="Arial"/>
          <w:sz w:val="20"/>
          <w:szCs w:val="19"/>
        </w:rPr>
      </w:pPr>
      <w:r w:rsidRPr="00D30FD0">
        <w:rPr>
          <w:rFonts w:ascii="Montserrat" w:eastAsia="Arial" w:hAnsi="Montserrat" w:cs="Arial"/>
          <w:sz w:val="20"/>
          <w:szCs w:val="19"/>
        </w:rPr>
        <w:t>Todos los trabajos se deben contemplar en realizar en jornadas matutinas, nocturnas, sabatinas y dominicales con la finalidad de no afectar la operación del hospital.</w:t>
      </w:r>
    </w:p>
    <w:p w:rsidR="009F24B5" w:rsidRPr="009F24B5" w:rsidRDefault="009F24B5" w:rsidP="009F24B5">
      <w:pPr>
        <w:widowControl w:val="0"/>
        <w:autoSpaceDE w:val="0"/>
        <w:autoSpaceDN w:val="0"/>
        <w:jc w:val="both"/>
        <w:rPr>
          <w:rFonts w:ascii="Montserrat" w:eastAsia="Arial" w:hAnsi="Montserrat" w:cs="Arial"/>
          <w:sz w:val="20"/>
          <w:szCs w:val="19"/>
        </w:rPr>
      </w:pPr>
    </w:p>
    <w:p w:rsidR="009F24B5" w:rsidRDefault="009F24B5" w:rsidP="009F24B5">
      <w:pPr>
        <w:widowControl w:val="0"/>
        <w:autoSpaceDE w:val="0"/>
        <w:autoSpaceDN w:val="0"/>
        <w:jc w:val="both"/>
        <w:rPr>
          <w:rFonts w:ascii="Montserrat" w:eastAsia="Arial" w:hAnsi="Montserrat" w:cs="Arial"/>
          <w:sz w:val="20"/>
          <w:szCs w:val="19"/>
        </w:rPr>
      </w:pPr>
      <w:r w:rsidRPr="009F24B5">
        <w:rPr>
          <w:rFonts w:ascii="Montserrat" w:eastAsia="Arial" w:hAnsi="Montserrat" w:cs="Arial"/>
          <w:sz w:val="20"/>
          <w:szCs w:val="19"/>
        </w:rPr>
        <w:t>b) Pruebas</w:t>
      </w:r>
    </w:p>
    <w:p w:rsidR="00020562" w:rsidRPr="009F24B5" w:rsidRDefault="00020562" w:rsidP="009F24B5">
      <w:pPr>
        <w:widowControl w:val="0"/>
        <w:autoSpaceDE w:val="0"/>
        <w:autoSpaceDN w:val="0"/>
        <w:jc w:val="both"/>
        <w:rPr>
          <w:rFonts w:ascii="Montserrat" w:eastAsia="Arial" w:hAnsi="Montserrat" w:cs="Arial"/>
          <w:sz w:val="20"/>
          <w:szCs w:val="19"/>
        </w:rPr>
      </w:pPr>
    </w:p>
    <w:p w:rsidR="009F24B5" w:rsidRPr="009F24B5" w:rsidRDefault="009F24B5" w:rsidP="009F24B5">
      <w:pPr>
        <w:widowControl w:val="0"/>
        <w:autoSpaceDE w:val="0"/>
        <w:autoSpaceDN w:val="0"/>
        <w:jc w:val="both"/>
        <w:rPr>
          <w:rFonts w:ascii="Montserrat" w:eastAsia="Arial" w:hAnsi="Montserrat" w:cs="Arial"/>
          <w:sz w:val="20"/>
          <w:szCs w:val="19"/>
        </w:rPr>
      </w:pPr>
      <w:r w:rsidRPr="009F24B5">
        <w:rPr>
          <w:rFonts w:ascii="Montserrat" w:eastAsia="Arial" w:hAnsi="Montserrat" w:cs="Arial"/>
          <w:sz w:val="20"/>
          <w:szCs w:val="19"/>
        </w:rPr>
        <w:t>El mantenimiento correctivo y la sustitución de las refacciones originales deberán permitir que los equipos funcionen de acuerdo a los parámetros y valores preestablecidos por el fabricante</w:t>
      </w:r>
    </w:p>
    <w:p w:rsidR="009F24B5" w:rsidRPr="009F24B5" w:rsidRDefault="009F24B5" w:rsidP="009F24B5">
      <w:pPr>
        <w:widowControl w:val="0"/>
        <w:autoSpaceDE w:val="0"/>
        <w:autoSpaceDN w:val="0"/>
        <w:jc w:val="both"/>
        <w:rPr>
          <w:rFonts w:ascii="Montserrat" w:eastAsia="Arial" w:hAnsi="Montserrat" w:cs="Arial"/>
          <w:sz w:val="20"/>
          <w:szCs w:val="19"/>
        </w:rPr>
      </w:pPr>
    </w:p>
    <w:p w:rsidR="009F24B5" w:rsidRPr="009F24B5" w:rsidRDefault="009F24B5" w:rsidP="009F24B5">
      <w:pPr>
        <w:widowControl w:val="0"/>
        <w:autoSpaceDE w:val="0"/>
        <w:autoSpaceDN w:val="0"/>
        <w:jc w:val="both"/>
        <w:rPr>
          <w:rFonts w:ascii="Montserrat" w:eastAsia="Arial" w:hAnsi="Montserrat" w:cs="Arial"/>
          <w:sz w:val="20"/>
          <w:szCs w:val="19"/>
        </w:rPr>
      </w:pPr>
      <w:r w:rsidRPr="009F24B5">
        <w:rPr>
          <w:rFonts w:ascii="Montserrat" w:eastAsia="Arial" w:hAnsi="Montserrat" w:cs="Arial"/>
          <w:sz w:val="20"/>
          <w:szCs w:val="19"/>
        </w:rPr>
        <w:t xml:space="preserve">c) Los licitantes participantes deberán cumplir con la reposición de las refacciones originales conforme al manual del fabricante. </w:t>
      </w:r>
    </w:p>
    <w:p w:rsidR="009F24B5" w:rsidRPr="009F24B5" w:rsidRDefault="009F24B5" w:rsidP="009F24B5">
      <w:pPr>
        <w:widowControl w:val="0"/>
        <w:autoSpaceDE w:val="0"/>
        <w:autoSpaceDN w:val="0"/>
        <w:jc w:val="both"/>
        <w:rPr>
          <w:rFonts w:ascii="Montserrat" w:eastAsia="Arial" w:hAnsi="Montserrat" w:cs="Arial"/>
          <w:sz w:val="20"/>
          <w:szCs w:val="19"/>
        </w:rPr>
      </w:pPr>
    </w:p>
    <w:p w:rsidR="00AB4B5E" w:rsidRDefault="00AB4B5E"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020562" w:rsidRDefault="00020562" w:rsidP="009F24B5">
      <w:pPr>
        <w:widowControl w:val="0"/>
        <w:autoSpaceDE w:val="0"/>
        <w:autoSpaceDN w:val="0"/>
        <w:jc w:val="both"/>
        <w:rPr>
          <w:rFonts w:ascii="Montserrat" w:eastAsia="Arial" w:hAnsi="Montserrat" w:cs="Arial"/>
          <w:sz w:val="20"/>
          <w:szCs w:val="19"/>
          <w:lang w:val="es-MX"/>
        </w:rPr>
      </w:pPr>
    </w:p>
    <w:p w:rsidR="00D30FD0" w:rsidRDefault="00D30FD0" w:rsidP="009F24B5">
      <w:pPr>
        <w:widowControl w:val="0"/>
        <w:autoSpaceDE w:val="0"/>
        <w:autoSpaceDN w:val="0"/>
        <w:jc w:val="both"/>
        <w:rPr>
          <w:rFonts w:ascii="Montserrat" w:eastAsia="Arial" w:hAnsi="Montserrat" w:cs="Arial"/>
          <w:sz w:val="20"/>
          <w:szCs w:val="19"/>
          <w:lang w:val="es-MX"/>
        </w:rPr>
      </w:pPr>
    </w:p>
    <w:p w:rsidR="00D30FD0" w:rsidRPr="009F24B5" w:rsidRDefault="00D30FD0" w:rsidP="009F24B5">
      <w:pPr>
        <w:widowControl w:val="0"/>
        <w:autoSpaceDE w:val="0"/>
        <w:autoSpaceDN w:val="0"/>
        <w:jc w:val="both"/>
        <w:rPr>
          <w:rFonts w:ascii="Montserrat" w:eastAsia="Arial" w:hAnsi="Montserrat" w:cs="Arial"/>
          <w:sz w:val="20"/>
          <w:szCs w:val="19"/>
          <w:lang w:val="es-MX"/>
        </w:rPr>
      </w:pPr>
    </w:p>
    <w:p w:rsidR="00504AD6" w:rsidRPr="00EE1DA4" w:rsidRDefault="00504AD6" w:rsidP="00504AD6">
      <w:pPr>
        <w:jc w:val="center"/>
        <w:rPr>
          <w:rFonts w:ascii="Montserrat" w:hAnsi="Montserrat" w:cs="Gisha"/>
          <w:b/>
          <w:sz w:val="22"/>
          <w:szCs w:val="22"/>
        </w:rPr>
      </w:pPr>
      <w:r w:rsidRPr="00EE1DA4">
        <w:rPr>
          <w:rFonts w:ascii="Montserrat" w:hAnsi="Montserrat" w:cs="Gisha"/>
          <w:b/>
          <w:sz w:val="22"/>
          <w:szCs w:val="22"/>
        </w:rPr>
        <w:t>ANEXO NÚMERO 2 (DOS)</w:t>
      </w:r>
    </w:p>
    <w:p w:rsidR="00504AD6" w:rsidRPr="00EE1DA4" w:rsidRDefault="00504AD6" w:rsidP="00504AD6">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cs="Gisha"/>
          <w:b/>
          <w:sz w:val="18"/>
          <w:szCs w:val="18"/>
        </w:rPr>
      </w:pPr>
      <w:r w:rsidRPr="00EE1DA4">
        <w:rPr>
          <w:rFonts w:ascii="Montserrat" w:hAnsi="Montserrat" w:cs="Gisha"/>
          <w:b/>
          <w:sz w:val="18"/>
          <w:szCs w:val="18"/>
        </w:rPr>
        <w:t>MODELO DE CONVENIO DE PARTICIPACIÓN CONJUNTA</w:t>
      </w:r>
    </w:p>
    <w:p w:rsidR="00504AD6" w:rsidRPr="00EE1DA4" w:rsidRDefault="00504AD6" w:rsidP="00504AD6">
      <w:pPr>
        <w:pStyle w:val="Encabezado"/>
        <w:rPr>
          <w:rFonts w:ascii="Montserrat" w:hAnsi="Montserrat" w:cs="Gisha"/>
          <w:sz w:val="18"/>
          <w:szCs w:val="18"/>
          <w:lang w:val="es-ES"/>
        </w:rPr>
      </w:pPr>
    </w:p>
    <w:p w:rsidR="00504AD6" w:rsidRPr="00C37874" w:rsidRDefault="00504AD6" w:rsidP="00504AD6">
      <w:pPr>
        <w:pStyle w:val="Textoindependiente"/>
        <w:spacing w:after="0"/>
        <w:jc w:val="both"/>
        <w:rPr>
          <w:rFonts w:ascii="Montserrat" w:hAnsi="Montserrat" w:cs="Gisha"/>
          <w:b/>
          <w:sz w:val="14"/>
          <w:szCs w:val="18"/>
        </w:rPr>
      </w:pPr>
      <w:r w:rsidRPr="00C37874">
        <w:rPr>
          <w:rFonts w:ascii="Montserrat" w:hAnsi="Montserrat" w:cs="Gisha"/>
          <w:b/>
          <w:sz w:val="14"/>
          <w:szCs w:val="18"/>
        </w:rPr>
        <w:lastRenderedPageBreak/>
        <w:t>CONVENIO DE PARTICIPACIÓN CONJUNTA QUE CELEBRAN POR UNA PARTE ______,</w:t>
      </w:r>
      <w:r w:rsidRPr="00C37874">
        <w:rPr>
          <w:rFonts w:ascii="Montserrat" w:hAnsi="Montserrat" w:cs="Gisha"/>
          <w:b/>
          <w:color w:val="FF0000"/>
          <w:sz w:val="14"/>
          <w:szCs w:val="18"/>
        </w:rPr>
        <w:t xml:space="preserve"> </w:t>
      </w:r>
      <w:r w:rsidRPr="00C37874">
        <w:rPr>
          <w:rFonts w:ascii="Montserrat" w:hAnsi="Montserrat" w:cs="Gisha"/>
          <w:b/>
          <w:sz w:val="14"/>
          <w:szCs w:val="18"/>
        </w:rPr>
        <w:t>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504AD6" w:rsidRPr="00C37874" w:rsidRDefault="00504AD6" w:rsidP="00504AD6">
      <w:pPr>
        <w:pStyle w:val="Textoindependiente21"/>
        <w:rPr>
          <w:rFonts w:ascii="Montserrat" w:hAnsi="Montserrat" w:cs="Gisha"/>
          <w:sz w:val="14"/>
          <w:szCs w:val="18"/>
        </w:rPr>
      </w:pPr>
    </w:p>
    <w:p w:rsidR="00504AD6" w:rsidRPr="00C37874" w:rsidRDefault="00504AD6" w:rsidP="00504AD6">
      <w:pPr>
        <w:tabs>
          <w:tab w:val="left" w:pos="3000"/>
        </w:tabs>
        <w:ind w:left="1440"/>
        <w:jc w:val="both"/>
        <w:rPr>
          <w:rFonts w:ascii="Montserrat" w:hAnsi="Montserrat" w:cs="Gisha"/>
          <w:sz w:val="14"/>
          <w:szCs w:val="18"/>
        </w:rPr>
      </w:pPr>
      <w:r w:rsidRPr="00C37874">
        <w:rPr>
          <w:rFonts w:ascii="Montserrat" w:hAnsi="Montserrat" w:cs="Gisha"/>
          <w:b/>
          <w:sz w:val="14"/>
          <w:szCs w:val="18"/>
        </w:rPr>
        <w:t>“EL PARTICIPANTE A”</w:t>
      </w:r>
      <w:r w:rsidRPr="00C37874">
        <w:rPr>
          <w:rFonts w:ascii="Montserrat" w:hAnsi="Montserrat" w:cs="Gisha"/>
          <w:sz w:val="14"/>
          <w:szCs w:val="18"/>
        </w:rPr>
        <w:t>, DECLARA QUE:</w:t>
      </w:r>
    </w:p>
    <w:p w:rsidR="00504AD6" w:rsidRPr="00C37874" w:rsidRDefault="00504AD6" w:rsidP="00504AD6">
      <w:pPr>
        <w:pStyle w:val="Textoindependiente32"/>
        <w:tabs>
          <w:tab w:val="left" w:pos="1080"/>
        </w:tabs>
        <w:rPr>
          <w:rFonts w:ascii="Montserrat" w:hAnsi="Montserrat" w:cs="Gisha"/>
          <w:sz w:val="14"/>
          <w:szCs w:val="18"/>
        </w:rPr>
      </w:pPr>
    </w:p>
    <w:p w:rsidR="00504AD6" w:rsidRPr="00C37874" w:rsidRDefault="00504AD6" w:rsidP="00C37874">
      <w:pPr>
        <w:tabs>
          <w:tab w:val="left" w:pos="5927"/>
        </w:tabs>
        <w:ind w:left="567" w:hanging="567"/>
        <w:jc w:val="both"/>
        <w:rPr>
          <w:rFonts w:ascii="Montserrat" w:hAnsi="Montserrat" w:cs="Gisha"/>
          <w:sz w:val="14"/>
          <w:szCs w:val="18"/>
        </w:rPr>
      </w:pPr>
      <w:r w:rsidRPr="00C37874">
        <w:rPr>
          <w:rFonts w:ascii="Montserrat" w:hAnsi="Montserrat" w:cs="Gisha"/>
          <w:b/>
          <w:bCs/>
          <w:sz w:val="14"/>
          <w:szCs w:val="18"/>
        </w:rPr>
        <w:t>1.1.1</w:t>
      </w:r>
      <w:r w:rsidR="00C37874">
        <w:rPr>
          <w:rFonts w:ascii="Montserrat" w:hAnsi="Montserrat" w:cs="Gisha"/>
          <w:b/>
          <w:bCs/>
          <w:sz w:val="14"/>
          <w:szCs w:val="18"/>
        </w:rPr>
        <w:t xml:space="preserve">. </w:t>
      </w:r>
      <w:r w:rsidRPr="00C37874">
        <w:rPr>
          <w:rFonts w:ascii="Montserrat" w:hAnsi="Montserrat" w:cs="Gisha"/>
          <w:sz w:val="14"/>
          <w:szCs w:val="18"/>
        </w:rPr>
        <w:t xml:space="preserve">ES UNA SOCIEDAD LEGALMENTE CONSTITUIDA, DE CONFORMIDAD CON LAS LEYES MEXICANAS, SEGÚN CONSTA EN EL TESTIMONIO DE LA ESCRITURA PÚBLICA </w:t>
      </w:r>
      <w:r w:rsidRPr="00C37874">
        <w:rPr>
          <w:rFonts w:ascii="Montserrat" w:hAnsi="Montserrat" w:cs="Gisha"/>
          <w:b/>
          <w:i/>
          <w:sz w:val="14"/>
          <w:szCs w:val="18"/>
          <w:u w:val="single"/>
        </w:rPr>
        <w:t>(PÓLIZA)</w:t>
      </w:r>
      <w:r w:rsidRPr="00C37874">
        <w:rPr>
          <w:rFonts w:ascii="Montserrat" w:hAnsi="Montserrat" w:cs="Gisha"/>
          <w:sz w:val="14"/>
          <w:szCs w:val="18"/>
        </w:rPr>
        <w:t xml:space="preserve"> NÚMERO ____, DE FECHA ____, OTORGADA ANTE LA FE DEL LIC. ____ NOTARIO </w:t>
      </w:r>
      <w:r w:rsidRPr="00C37874">
        <w:rPr>
          <w:rFonts w:ascii="Montserrat" w:hAnsi="Montserrat" w:cs="Gisha"/>
          <w:b/>
          <w:i/>
          <w:sz w:val="14"/>
          <w:szCs w:val="18"/>
          <w:u w:val="single"/>
        </w:rPr>
        <w:t>(CORREDOR)</w:t>
      </w:r>
      <w:r w:rsidRPr="00C37874">
        <w:rPr>
          <w:rFonts w:ascii="Montserrat" w:hAnsi="Montserrat" w:cs="Gisha"/>
          <w:sz w:val="14"/>
          <w:szCs w:val="18"/>
        </w:rPr>
        <w:t xml:space="preserve"> PÚBLICO NÚMERO ____, DEL ____, E INSCRITA EN EL REGISTRO PÚBLICO DE LA PROPIEDAD Y DE COMERCIO DE ______, EN EL FOLIO MERCANTIL ____ DE </w:t>
      </w:r>
      <w:proofErr w:type="gramStart"/>
      <w:r w:rsidRPr="00C37874">
        <w:rPr>
          <w:rFonts w:ascii="Montserrat" w:hAnsi="Montserrat" w:cs="Gisha"/>
          <w:sz w:val="14"/>
          <w:szCs w:val="18"/>
        </w:rPr>
        <w:t>FECHA .</w:t>
      </w:r>
      <w:proofErr w:type="gramEnd"/>
    </w:p>
    <w:p w:rsidR="00504AD6" w:rsidRPr="00C37874" w:rsidRDefault="00504AD6" w:rsidP="00504AD6">
      <w:pPr>
        <w:tabs>
          <w:tab w:val="left" w:pos="5927"/>
        </w:tabs>
        <w:ind w:left="1985" w:hanging="851"/>
        <w:jc w:val="both"/>
        <w:rPr>
          <w:rFonts w:ascii="Montserrat" w:hAnsi="Montserrat" w:cs="Gisha"/>
          <w:b/>
          <w:sz w:val="14"/>
          <w:szCs w:val="18"/>
        </w:rPr>
      </w:pPr>
    </w:p>
    <w:p w:rsidR="00504AD6" w:rsidRPr="00C37874" w:rsidRDefault="00504AD6" w:rsidP="00C37874">
      <w:pPr>
        <w:tabs>
          <w:tab w:val="left" w:pos="5917"/>
        </w:tabs>
        <w:jc w:val="both"/>
        <w:rPr>
          <w:rFonts w:ascii="Montserrat" w:hAnsi="Montserrat" w:cs="Gisha"/>
          <w:sz w:val="14"/>
          <w:szCs w:val="18"/>
        </w:rPr>
      </w:pPr>
      <w:r w:rsidRPr="00C37874">
        <w:rPr>
          <w:rFonts w:ascii="Montserrat" w:hAnsi="Montserrat" w:cs="Gisha"/>
          <w:sz w:val="14"/>
          <w:szCs w:val="18"/>
        </w:rPr>
        <w:t xml:space="preserve">EL ACTA CONSTITUTIVA DE LA SOCIEDAD ____ </w:t>
      </w:r>
      <w:r w:rsidRPr="00C37874">
        <w:rPr>
          <w:rFonts w:ascii="Montserrat" w:hAnsi="Montserrat" w:cs="Gisha"/>
          <w:b/>
          <w:i/>
          <w:sz w:val="14"/>
          <w:szCs w:val="18"/>
          <w:u w:val="single"/>
        </w:rPr>
        <w:t>(SI/NO)</w:t>
      </w:r>
      <w:r w:rsidRPr="00C37874">
        <w:rPr>
          <w:rFonts w:ascii="Montserrat" w:hAnsi="Montserrat" w:cs="Gisha"/>
          <w:sz w:val="14"/>
          <w:szCs w:val="18"/>
        </w:rPr>
        <w:t xml:space="preserve"> HA TENIDO REFORMAS Y MODIFICACIONES.</w:t>
      </w:r>
    </w:p>
    <w:p w:rsidR="00504AD6" w:rsidRPr="00C37874" w:rsidRDefault="00504AD6" w:rsidP="00504AD6">
      <w:pPr>
        <w:tabs>
          <w:tab w:val="left" w:pos="5917"/>
        </w:tabs>
        <w:ind w:left="1980"/>
        <w:jc w:val="both"/>
        <w:rPr>
          <w:rFonts w:ascii="Montserrat" w:hAnsi="Montserrat" w:cs="Gisha"/>
          <w:sz w:val="14"/>
          <w:szCs w:val="18"/>
        </w:rPr>
      </w:pPr>
    </w:p>
    <w:p w:rsidR="00504AD6" w:rsidRPr="00C37874" w:rsidRDefault="00504AD6" w:rsidP="00C37874">
      <w:pPr>
        <w:tabs>
          <w:tab w:val="left" w:pos="5917"/>
        </w:tabs>
        <w:jc w:val="both"/>
        <w:rPr>
          <w:rFonts w:ascii="Montserrat" w:hAnsi="Montserrat" w:cs="Gisha"/>
          <w:i/>
          <w:sz w:val="14"/>
          <w:szCs w:val="18"/>
          <w:u w:val="single"/>
        </w:rPr>
      </w:pPr>
      <w:r w:rsidRPr="00C37874">
        <w:rPr>
          <w:rFonts w:ascii="Montserrat" w:hAnsi="Montserrat" w:cs="Gisha"/>
          <w:i/>
          <w:sz w:val="14"/>
          <w:szCs w:val="18"/>
          <w:u w:val="single"/>
        </w:rPr>
        <w:t>Nota: En su caso, se deberán relacionar las escrituras en que consten las reformas o modificaciones de la sociedad.</w:t>
      </w:r>
    </w:p>
    <w:p w:rsidR="00504AD6" w:rsidRPr="00C37874" w:rsidRDefault="00504AD6" w:rsidP="00504AD6">
      <w:pPr>
        <w:tabs>
          <w:tab w:val="left" w:pos="1957"/>
        </w:tabs>
        <w:jc w:val="both"/>
        <w:rPr>
          <w:rFonts w:ascii="Montserrat" w:hAnsi="Montserrat" w:cs="Gisha"/>
          <w:sz w:val="14"/>
          <w:szCs w:val="18"/>
        </w:rPr>
      </w:pPr>
    </w:p>
    <w:p w:rsidR="00504AD6" w:rsidRPr="00C37874" w:rsidRDefault="00504AD6" w:rsidP="00C37874">
      <w:pPr>
        <w:tabs>
          <w:tab w:val="left" w:pos="5917"/>
        </w:tabs>
        <w:jc w:val="both"/>
        <w:rPr>
          <w:rFonts w:ascii="Montserrat" w:hAnsi="Montserrat" w:cs="Gisha"/>
          <w:sz w:val="14"/>
          <w:szCs w:val="18"/>
        </w:rPr>
      </w:pPr>
      <w:r w:rsidRPr="00C37874">
        <w:rPr>
          <w:rFonts w:ascii="Montserrat" w:hAnsi="Montserrat" w:cs="Gisha"/>
          <w:sz w:val="14"/>
          <w:szCs w:val="18"/>
        </w:rPr>
        <w:t>LOS NOMBRES DE SUS SOCIOS SON:</w:t>
      </w:r>
    </w:p>
    <w:p w:rsidR="00504AD6" w:rsidRPr="00C37874" w:rsidRDefault="00504AD6" w:rsidP="00504AD6">
      <w:pPr>
        <w:tabs>
          <w:tab w:val="left" w:pos="5917"/>
        </w:tabs>
        <w:ind w:left="1980"/>
        <w:jc w:val="both"/>
        <w:rPr>
          <w:rFonts w:ascii="Montserrat" w:hAnsi="Montserrat" w:cs="Gisha"/>
          <w:sz w:val="14"/>
          <w:szCs w:val="18"/>
        </w:rPr>
      </w:pPr>
    </w:p>
    <w:p w:rsidR="00504AD6" w:rsidRPr="00C37874" w:rsidRDefault="00504AD6" w:rsidP="00C37874">
      <w:pPr>
        <w:tabs>
          <w:tab w:val="left" w:pos="5917"/>
        </w:tabs>
        <w:jc w:val="both"/>
        <w:rPr>
          <w:rFonts w:ascii="Montserrat" w:hAnsi="Montserrat" w:cs="Gisha"/>
          <w:sz w:val="14"/>
          <w:szCs w:val="18"/>
        </w:rPr>
      </w:pPr>
      <w:r w:rsidRPr="00C37874">
        <w:rPr>
          <w:rFonts w:ascii="Montserrat" w:hAnsi="Montserrat" w:cs="Gisha"/>
          <w:sz w:val="14"/>
          <w:szCs w:val="18"/>
        </w:rPr>
        <w:t>_____________________ CON REGISTRO FEDERAL DE CONTRIBUYENTES _____________.</w:t>
      </w:r>
    </w:p>
    <w:p w:rsidR="00504AD6" w:rsidRPr="00C37874" w:rsidRDefault="00504AD6" w:rsidP="00504AD6">
      <w:pPr>
        <w:tabs>
          <w:tab w:val="left" w:pos="5917"/>
        </w:tabs>
        <w:ind w:left="1980"/>
        <w:jc w:val="both"/>
        <w:rPr>
          <w:rFonts w:ascii="Montserrat" w:hAnsi="Montserrat" w:cs="Gisha"/>
          <w:sz w:val="14"/>
          <w:szCs w:val="18"/>
        </w:rPr>
      </w:pPr>
    </w:p>
    <w:p w:rsidR="00504AD6" w:rsidRPr="00C37874" w:rsidRDefault="00504AD6" w:rsidP="00C37874">
      <w:pPr>
        <w:tabs>
          <w:tab w:val="left" w:pos="5941"/>
        </w:tabs>
        <w:jc w:val="both"/>
        <w:rPr>
          <w:rFonts w:ascii="Montserrat" w:hAnsi="Montserrat" w:cs="Gisha"/>
          <w:sz w:val="14"/>
          <w:szCs w:val="18"/>
        </w:rPr>
      </w:pPr>
      <w:r w:rsidRPr="00C37874">
        <w:rPr>
          <w:rFonts w:ascii="Montserrat" w:hAnsi="Montserrat" w:cs="Gisha"/>
          <w:b/>
          <w:bCs/>
          <w:sz w:val="14"/>
          <w:szCs w:val="18"/>
        </w:rPr>
        <w:t>1.1.2</w:t>
      </w:r>
      <w:proofErr w:type="gramStart"/>
      <w:r w:rsidR="00C37874">
        <w:rPr>
          <w:rFonts w:ascii="Montserrat" w:hAnsi="Montserrat" w:cs="Gisha"/>
          <w:b/>
          <w:bCs/>
          <w:sz w:val="14"/>
          <w:szCs w:val="18"/>
        </w:rPr>
        <w:t>.</w:t>
      </w:r>
      <w:r w:rsidRPr="00C37874">
        <w:rPr>
          <w:rFonts w:ascii="Montserrat" w:hAnsi="Montserrat" w:cs="Gisha"/>
          <w:sz w:val="14"/>
          <w:szCs w:val="18"/>
        </w:rPr>
        <w:t>TIENE</w:t>
      </w:r>
      <w:proofErr w:type="gramEnd"/>
      <w:r w:rsidRPr="00C37874">
        <w:rPr>
          <w:rFonts w:ascii="Montserrat" w:hAnsi="Montserrat" w:cs="Gisha"/>
          <w:sz w:val="14"/>
          <w:szCs w:val="18"/>
        </w:rPr>
        <w:t xml:space="preserve"> LOS SIGUIENTES REGISTROS OFICIALES: REGISTRO FEDERAL DE CONTRIBUYENTES NÚMERO __________ Y REGISTRO PATRONAL ANTE EL INSTITUTO MEXICANO DEL SEGURO SOCIAL NÚMERO _____.</w:t>
      </w:r>
    </w:p>
    <w:p w:rsidR="00504AD6" w:rsidRPr="00C37874" w:rsidRDefault="00504AD6" w:rsidP="00504AD6">
      <w:pPr>
        <w:pStyle w:val="Textoindependiente32"/>
        <w:tabs>
          <w:tab w:val="left" w:pos="5913"/>
        </w:tabs>
        <w:ind w:left="1971" w:hanging="727"/>
        <w:rPr>
          <w:rFonts w:ascii="Montserrat" w:hAnsi="Montserrat" w:cs="Gisha"/>
          <w:sz w:val="14"/>
          <w:szCs w:val="18"/>
        </w:rPr>
      </w:pPr>
    </w:p>
    <w:p w:rsidR="00504AD6" w:rsidRPr="00C37874" w:rsidRDefault="00504AD6" w:rsidP="00C37874">
      <w:pPr>
        <w:tabs>
          <w:tab w:val="left" w:pos="5941"/>
        </w:tabs>
        <w:jc w:val="both"/>
        <w:rPr>
          <w:rFonts w:ascii="Montserrat" w:hAnsi="Montserrat" w:cs="Gisha"/>
          <w:sz w:val="14"/>
          <w:szCs w:val="18"/>
        </w:rPr>
      </w:pPr>
      <w:r w:rsidRPr="00C37874">
        <w:rPr>
          <w:rFonts w:ascii="Montserrat" w:hAnsi="Montserrat" w:cs="Gisha"/>
          <w:b/>
          <w:bCs/>
          <w:sz w:val="14"/>
          <w:szCs w:val="18"/>
        </w:rPr>
        <w:t>1.1.3</w:t>
      </w:r>
      <w:r w:rsidR="00C37874">
        <w:rPr>
          <w:rFonts w:ascii="Montserrat" w:hAnsi="Montserrat" w:cs="Gisha"/>
          <w:b/>
          <w:bCs/>
          <w:sz w:val="14"/>
          <w:szCs w:val="18"/>
        </w:rPr>
        <w:t xml:space="preserve"> </w:t>
      </w:r>
      <w:r w:rsidRPr="00C37874">
        <w:rPr>
          <w:rFonts w:ascii="Montserrat" w:hAnsi="Montserrat" w:cs="Gisha"/>
          <w:sz w:val="14"/>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37874">
        <w:rPr>
          <w:rFonts w:ascii="Montserrat" w:hAnsi="Montserrat" w:cs="Gisha"/>
          <w:b/>
          <w:sz w:val="14"/>
          <w:szCs w:val="18"/>
        </w:rPr>
        <w:t>“BAJO PROTESTA DE DECIR VERDAD”</w:t>
      </w:r>
      <w:r w:rsidRPr="00C37874">
        <w:rPr>
          <w:rFonts w:ascii="Montserrat" w:hAnsi="Montserrat" w:cs="Gisha"/>
          <w:sz w:val="14"/>
          <w:szCs w:val="18"/>
        </w:rPr>
        <w:t>, QUE DICHAS FACULTADES NO LE HAN SIDO REVOCADAS, NI</w:t>
      </w:r>
      <w:r w:rsidRPr="00C37874">
        <w:rPr>
          <w:rFonts w:ascii="Montserrat" w:hAnsi="Montserrat" w:cs="Gisha"/>
          <w:color w:val="FF0000"/>
          <w:sz w:val="14"/>
          <w:szCs w:val="18"/>
        </w:rPr>
        <w:t xml:space="preserve"> </w:t>
      </w:r>
      <w:r w:rsidRPr="00C37874">
        <w:rPr>
          <w:rFonts w:ascii="Montserrat" w:hAnsi="Montserrat" w:cs="Gisha"/>
          <w:sz w:val="14"/>
          <w:szCs w:val="18"/>
        </w:rPr>
        <w:t>LIMITADAS O MODIFICADAS EN FORMA ALGUNA, A LA FECHA EN QUE SE SUSCRIBE EL PRESENTE INSTRUMENTO JURÍDICO.</w:t>
      </w:r>
    </w:p>
    <w:p w:rsidR="00504AD6" w:rsidRPr="00C37874" w:rsidRDefault="00504AD6" w:rsidP="00504AD6">
      <w:pPr>
        <w:tabs>
          <w:tab w:val="left" w:pos="5941"/>
        </w:tabs>
        <w:ind w:left="1985" w:hanging="851"/>
        <w:jc w:val="both"/>
        <w:rPr>
          <w:rFonts w:ascii="Montserrat" w:hAnsi="Montserrat" w:cs="Gisha"/>
          <w:sz w:val="14"/>
          <w:szCs w:val="18"/>
        </w:rPr>
      </w:pPr>
    </w:p>
    <w:p w:rsidR="00504AD6" w:rsidRPr="00C37874" w:rsidRDefault="00504AD6" w:rsidP="00C37874">
      <w:pPr>
        <w:tabs>
          <w:tab w:val="left" w:pos="5941"/>
        </w:tabs>
        <w:jc w:val="both"/>
        <w:rPr>
          <w:rFonts w:ascii="Montserrat" w:hAnsi="Montserrat" w:cs="Gisha"/>
          <w:sz w:val="14"/>
          <w:szCs w:val="18"/>
        </w:rPr>
      </w:pPr>
      <w:r w:rsidRPr="00C37874">
        <w:rPr>
          <w:rFonts w:ascii="Montserrat" w:hAnsi="Montserrat" w:cs="Gisha"/>
          <w:sz w:val="14"/>
          <w:szCs w:val="18"/>
        </w:rPr>
        <w:t>EL DOMICILIO DEL REPRESENTANTE LEGAL ES EL UBICADO EN ______________.</w:t>
      </w:r>
    </w:p>
    <w:p w:rsidR="00504AD6" w:rsidRPr="00C37874" w:rsidRDefault="00504AD6" w:rsidP="00504AD6">
      <w:pPr>
        <w:pStyle w:val="Textoindependiente32"/>
        <w:tabs>
          <w:tab w:val="left" w:pos="1854"/>
        </w:tabs>
        <w:rPr>
          <w:rFonts w:ascii="Montserrat" w:hAnsi="Montserrat" w:cs="Gisha"/>
          <w:sz w:val="14"/>
          <w:szCs w:val="18"/>
        </w:rPr>
      </w:pPr>
    </w:p>
    <w:p w:rsidR="00504AD6" w:rsidRPr="00C37874" w:rsidRDefault="00504AD6" w:rsidP="00C37874">
      <w:pPr>
        <w:tabs>
          <w:tab w:val="left" w:pos="5941"/>
        </w:tabs>
        <w:jc w:val="both"/>
        <w:rPr>
          <w:rFonts w:ascii="Montserrat" w:hAnsi="Montserrat" w:cs="Gisha"/>
          <w:sz w:val="14"/>
          <w:szCs w:val="18"/>
        </w:rPr>
      </w:pPr>
      <w:r w:rsidRPr="00C37874">
        <w:rPr>
          <w:rFonts w:ascii="Montserrat" w:hAnsi="Montserrat" w:cs="Gisha"/>
          <w:b/>
          <w:bCs/>
          <w:sz w:val="14"/>
          <w:szCs w:val="18"/>
        </w:rPr>
        <w:t>1.1.4</w:t>
      </w:r>
      <w:r w:rsidR="00C37874">
        <w:rPr>
          <w:rFonts w:ascii="Montserrat" w:hAnsi="Montserrat" w:cs="Gisha"/>
          <w:b/>
          <w:bCs/>
          <w:sz w:val="14"/>
          <w:szCs w:val="18"/>
        </w:rPr>
        <w:t xml:space="preserve">. </w:t>
      </w:r>
      <w:r w:rsidRPr="00C37874">
        <w:rPr>
          <w:rFonts w:ascii="Montserrat" w:hAnsi="Montserrat" w:cs="Gisha"/>
          <w:sz w:val="14"/>
          <w:szCs w:val="18"/>
        </w:rPr>
        <w:t>SU OBJETO SOCIAL, ENTRE OTROS CORRESPONDE A: ___________; POR LO QUE CUENTA CON LOS RECURSOS FINANCIEROS, TÉCNICOS, ADMINISTRATIVOS Y HUMANOS PARA OBLIGARSE, EN LOS TÉRMINOS Y CONDICIONES QUE SE ESTIPULAN EN EL PRESENTE CONVENIO.</w:t>
      </w:r>
    </w:p>
    <w:p w:rsidR="00504AD6" w:rsidRPr="00C37874" w:rsidRDefault="00504AD6" w:rsidP="00504AD6">
      <w:pPr>
        <w:pStyle w:val="Textoindependiente32"/>
        <w:tabs>
          <w:tab w:val="left" w:pos="1854"/>
        </w:tabs>
        <w:rPr>
          <w:rFonts w:ascii="Montserrat" w:hAnsi="Montserrat" w:cs="Gisha"/>
          <w:sz w:val="14"/>
          <w:szCs w:val="18"/>
        </w:rPr>
      </w:pPr>
    </w:p>
    <w:p w:rsidR="00504AD6" w:rsidRPr="00C37874" w:rsidRDefault="00504AD6" w:rsidP="00C37874">
      <w:pPr>
        <w:tabs>
          <w:tab w:val="left" w:pos="5969"/>
        </w:tabs>
        <w:jc w:val="both"/>
        <w:rPr>
          <w:rFonts w:ascii="Montserrat" w:hAnsi="Montserrat" w:cs="Gisha"/>
          <w:sz w:val="14"/>
          <w:szCs w:val="18"/>
        </w:rPr>
      </w:pPr>
      <w:r w:rsidRPr="00C37874">
        <w:rPr>
          <w:rFonts w:ascii="Montserrat" w:hAnsi="Montserrat" w:cs="Gisha"/>
          <w:b/>
          <w:bCs/>
          <w:sz w:val="14"/>
          <w:szCs w:val="18"/>
        </w:rPr>
        <w:t>1.1.5</w:t>
      </w:r>
      <w:r w:rsidR="00C37874">
        <w:rPr>
          <w:rFonts w:ascii="Montserrat" w:hAnsi="Montserrat" w:cs="Gisha"/>
          <w:b/>
          <w:bCs/>
          <w:sz w:val="14"/>
          <w:szCs w:val="18"/>
        </w:rPr>
        <w:t xml:space="preserve">. </w:t>
      </w:r>
      <w:r w:rsidRPr="00C37874">
        <w:rPr>
          <w:rFonts w:ascii="Montserrat" w:hAnsi="Montserrat" w:cs="Gisha"/>
          <w:sz w:val="14"/>
          <w:szCs w:val="18"/>
        </w:rPr>
        <w:t>SEÑALA COMO DOMICILIO LEGAL PARA TODOS LOS EFECTOS QUE DERIVEN DEL PRESENTE CONVENIO, EL UBICADO EN:</w:t>
      </w:r>
    </w:p>
    <w:p w:rsidR="00504AD6" w:rsidRPr="00C37874" w:rsidRDefault="00504AD6" w:rsidP="00504AD6">
      <w:pPr>
        <w:tabs>
          <w:tab w:val="left" w:pos="5969"/>
        </w:tabs>
        <w:ind w:left="1985" w:hanging="851"/>
        <w:jc w:val="both"/>
        <w:rPr>
          <w:rFonts w:ascii="Montserrat" w:hAnsi="Montserrat" w:cs="Gisha"/>
          <w:b/>
          <w:sz w:val="14"/>
          <w:szCs w:val="18"/>
        </w:rPr>
      </w:pPr>
    </w:p>
    <w:p w:rsidR="00504AD6" w:rsidRPr="00C37874" w:rsidRDefault="00504AD6" w:rsidP="00C37874">
      <w:pPr>
        <w:tabs>
          <w:tab w:val="left" w:pos="3345"/>
        </w:tabs>
        <w:jc w:val="both"/>
        <w:rPr>
          <w:rFonts w:ascii="Montserrat" w:hAnsi="Montserrat" w:cs="Gisha"/>
          <w:sz w:val="14"/>
          <w:szCs w:val="18"/>
        </w:rPr>
      </w:pPr>
      <w:r w:rsidRPr="00C37874">
        <w:rPr>
          <w:rFonts w:ascii="Montserrat" w:hAnsi="Montserrat" w:cs="Gisha"/>
          <w:b/>
          <w:sz w:val="14"/>
          <w:szCs w:val="18"/>
        </w:rPr>
        <w:t>2.1</w:t>
      </w:r>
      <w:r w:rsidR="00C37874">
        <w:rPr>
          <w:rFonts w:ascii="Montserrat" w:hAnsi="Montserrat" w:cs="Gisha"/>
          <w:b/>
          <w:sz w:val="14"/>
          <w:szCs w:val="18"/>
        </w:rPr>
        <w:t xml:space="preserve">. </w:t>
      </w:r>
      <w:r w:rsidRPr="00C37874">
        <w:rPr>
          <w:rFonts w:ascii="Montserrat" w:hAnsi="Montserrat" w:cs="Gisha"/>
          <w:b/>
          <w:sz w:val="14"/>
          <w:szCs w:val="18"/>
        </w:rPr>
        <w:t>“EL PARTICIPANTE B”</w:t>
      </w:r>
      <w:r w:rsidRPr="00C37874">
        <w:rPr>
          <w:rFonts w:ascii="Montserrat" w:hAnsi="Montserrat" w:cs="Gisha"/>
          <w:bCs/>
          <w:sz w:val="14"/>
          <w:szCs w:val="18"/>
        </w:rPr>
        <w:t>,</w:t>
      </w:r>
      <w:r w:rsidRPr="00C37874">
        <w:rPr>
          <w:rFonts w:ascii="Montserrat" w:hAnsi="Montserrat" w:cs="Gisha"/>
          <w:sz w:val="14"/>
          <w:szCs w:val="18"/>
        </w:rPr>
        <w:t xml:space="preserve"> DECLARA QUE:</w:t>
      </w:r>
    </w:p>
    <w:p w:rsidR="00504AD6" w:rsidRPr="00C37874" w:rsidRDefault="00504AD6" w:rsidP="00504AD6">
      <w:pPr>
        <w:pStyle w:val="Textoindependiente32"/>
        <w:tabs>
          <w:tab w:val="left" w:pos="1272"/>
        </w:tabs>
        <w:rPr>
          <w:rFonts w:ascii="Montserrat" w:hAnsi="Montserrat" w:cs="Gisha"/>
          <w:sz w:val="14"/>
          <w:szCs w:val="18"/>
        </w:rPr>
      </w:pPr>
    </w:p>
    <w:p w:rsidR="00504AD6" w:rsidRPr="00C37874" w:rsidRDefault="00504AD6" w:rsidP="00C37874">
      <w:pPr>
        <w:tabs>
          <w:tab w:val="left" w:pos="5969"/>
        </w:tabs>
        <w:jc w:val="both"/>
        <w:rPr>
          <w:rFonts w:ascii="Montserrat" w:hAnsi="Montserrat" w:cs="Gisha"/>
          <w:sz w:val="14"/>
          <w:szCs w:val="18"/>
        </w:rPr>
      </w:pPr>
      <w:r w:rsidRPr="00C37874">
        <w:rPr>
          <w:rFonts w:ascii="Montserrat" w:hAnsi="Montserrat" w:cs="Gisha"/>
          <w:b/>
          <w:bCs/>
          <w:sz w:val="14"/>
          <w:szCs w:val="18"/>
        </w:rPr>
        <w:t>2.1.1</w:t>
      </w:r>
      <w:r w:rsidR="00C37874">
        <w:rPr>
          <w:rFonts w:ascii="Montserrat" w:hAnsi="Montserrat" w:cs="Gisha"/>
          <w:b/>
          <w:bCs/>
          <w:sz w:val="14"/>
          <w:szCs w:val="18"/>
        </w:rPr>
        <w:t xml:space="preserve">. </w:t>
      </w:r>
      <w:r w:rsidRPr="00C37874">
        <w:rPr>
          <w:rFonts w:ascii="Montserrat" w:hAnsi="Montserrat" w:cs="Gisha"/>
          <w:sz w:val="14"/>
          <w:szCs w:val="18"/>
        </w:rPr>
        <w:t xml:space="preserve">ES UNA SOCIEDAD LEGALMENTE CONSTITUIDA DE CONFORMIDAD CON LAS LEYES DE LOS ESTADOS UNIDOS MEXICANOS, SEGÚN CONSTA EL TESTIMONIO </w:t>
      </w:r>
      <w:r w:rsidRPr="00C37874">
        <w:rPr>
          <w:rFonts w:ascii="Montserrat" w:hAnsi="Montserrat" w:cs="Gisha"/>
          <w:b/>
          <w:i/>
          <w:sz w:val="14"/>
          <w:szCs w:val="18"/>
          <w:u w:val="single"/>
        </w:rPr>
        <w:t>(PÓLIZA)</w:t>
      </w:r>
      <w:r w:rsidRPr="00C37874">
        <w:rPr>
          <w:rFonts w:ascii="Montserrat" w:hAnsi="Montserrat" w:cs="Gisha"/>
          <w:sz w:val="14"/>
          <w:szCs w:val="18"/>
        </w:rPr>
        <w:t xml:space="preserve"> DE LA ESCRITURA PÚBLICA NÚMERO ___, DE FECHA ___, PASADA ANTE LA FE DEL LIC. ____ NOTARIO </w:t>
      </w:r>
      <w:r w:rsidRPr="00C37874">
        <w:rPr>
          <w:rFonts w:ascii="Montserrat" w:hAnsi="Montserrat" w:cs="Gisha"/>
          <w:b/>
          <w:i/>
          <w:sz w:val="14"/>
          <w:szCs w:val="18"/>
          <w:u w:val="single"/>
        </w:rPr>
        <w:t>(CORREDOR)</w:t>
      </w:r>
      <w:r w:rsidRPr="00C37874">
        <w:rPr>
          <w:rFonts w:ascii="Montserrat" w:hAnsi="Montserrat" w:cs="Gisha"/>
          <w:sz w:val="14"/>
          <w:szCs w:val="18"/>
        </w:rPr>
        <w:t xml:space="preserve"> PÚBLICO NÚMERO ___, DEL __, E INSCRITA EN EL REGISTRO PÚBLICO DE LA PROPIEDAD Y DEL COMERCIO, EN EL FOLIO MERCANTIL NÚMERO ____ DE FECHA ____.</w:t>
      </w:r>
    </w:p>
    <w:p w:rsidR="00504AD6" w:rsidRPr="00C37874" w:rsidRDefault="00504AD6" w:rsidP="00504AD6">
      <w:pPr>
        <w:tabs>
          <w:tab w:val="left" w:pos="5969"/>
        </w:tabs>
        <w:ind w:left="1985" w:hanging="851"/>
        <w:jc w:val="both"/>
        <w:rPr>
          <w:rFonts w:ascii="Montserrat" w:hAnsi="Montserrat" w:cs="Gisha"/>
          <w:b/>
          <w:sz w:val="14"/>
          <w:szCs w:val="18"/>
        </w:rPr>
      </w:pPr>
    </w:p>
    <w:p w:rsidR="00504AD6" w:rsidRPr="00C37874" w:rsidRDefault="00504AD6" w:rsidP="00C37874">
      <w:pPr>
        <w:tabs>
          <w:tab w:val="left" w:pos="5917"/>
        </w:tabs>
        <w:jc w:val="both"/>
        <w:rPr>
          <w:rFonts w:ascii="Montserrat" w:hAnsi="Montserrat" w:cs="Gisha"/>
          <w:sz w:val="14"/>
          <w:szCs w:val="18"/>
        </w:rPr>
      </w:pPr>
      <w:r w:rsidRPr="00C37874">
        <w:rPr>
          <w:rFonts w:ascii="Montserrat" w:hAnsi="Montserrat" w:cs="Gisha"/>
          <w:sz w:val="14"/>
          <w:szCs w:val="18"/>
        </w:rPr>
        <w:t xml:space="preserve">EL ACTA CONSTITUTIVA DE LA SOCIEDAD __ </w:t>
      </w:r>
      <w:r w:rsidRPr="00C37874">
        <w:rPr>
          <w:rFonts w:ascii="Montserrat" w:hAnsi="Montserrat" w:cs="Gisha"/>
          <w:b/>
          <w:i/>
          <w:sz w:val="14"/>
          <w:szCs w:val="18"/>
          <w:u w:val="single"/>
        </w:rPr>
        <w:t>(SI/NO)</w:t>
      </w:r>
      <w:r w:rsidRPr="00C37874">
        <w:rPr>
          <w:rFonts w:ascii="Montserrat" w:hAnsi="Montserrat" w:cs="Gisha"/>
          <w:sz w:val="14"/>
          <w:szCs w:val="18"/>
        </w:rPr>
        <w:t xml:space="preserve"> HA TENIDO REFORMAS Y MODIFICACIONES.</w:t>
      </w:r>
    </w:p>
    <w:p w:rsidR="00504AD6" w:rsidRPr="00C37874" w:rsidRDefault="00504AD6" w:rsidP="00504AD6">
      <w:pPr>
        <w:tabs>
          <w:tab w:val="left" w:pos="5917"/>
        </w:tabs>
        <w:ind w:left="1980"/>
        <w:jc w:val="both"/>
        <w:rPr>
          <w:rFonts w:ascii="Montserrat" w:hAnsi="Montserrat" w:cs="Gisha"/>
          <w:sz w:val="14"/>
          <w:szCs w:val="18"/>
        </w:rPr>
      </w:pPr>
    </w:p>
    <w:p w:rsidR="00504AD6" w:rsidRPr="00C37874" w:rsidRDefault="00504AD6" w:rsidP="00C37874">
      <w:pPr>
        <w:tabs>
          <w:tab w:val="left" w:pos="5917"/>
        </w:tabs>
        <w:jc w:val="both"/>
        <w:rPr>
          <w:rFonts w:ascii="Montserrat" w:hAnsi="Montserrat" w:cs="Gisha"/>
          <w:i/>
          <w:sz w:val="14"/>
          <w:szCs w:val="18"/>
          <w:u w:val="single"/>
        </w:rPr>
      </w:pPr>
      <w:r w:rsidRPr="00C37874">
        <w:rPr>
          <w:rFonts w:ascii="Montserrat" w:hAnsi="Montserrat" w:cs="Gisha"/>
          <w:i/>
          <w:sz w:val="14"/>
          <w:szCs w:val="18"/>
          <w:u w:val="single"/>
        </w:rPr>
        <w:t>Nota: En su caso, se deberán relacionar las escrituras en que consten las reformas o modificaciones de la sociedad.</w:t>
      </w:r>
    </w:p>
    <w:p w:rsidR="00504AD6" w:rsidRPr="00C37874" w:rsidRDefault="00504AD6" w:rsidP="00504AD6">
      <w:pPr>
        <w:tabs>
          <w:tab w:val="left" w:pos="1957"/>
        </w:tabs>
        <w:jc w:val="both"/>
        <w:rPr>
          <w:rFonts w:ascii="Montserrat" w:hAnsi="Montserrat" w:cs="Gisha"/>
          <w:sz w:val="14"/>
          <w:szCs w:val="18"/>
        </w:rPr>
      </w:pPr>
    </w:p>
    <w:p w:rsidR="00504AD6" w:rsidRPr="00C37874" w:rsidRDefault="00504AD6" w:rsidP="00C37874">
      <w:pPr>
        <w:tabs>
          <w:tab w:val="left" w:pos="5917"/>
        </w:tabs>
        <w:jc w:val="both"/>
        <w:rPr>
          <w:rFonts w:ascii="Montserrat" w:hAnsi="Montserrat" w:cs="Gisha"/>
          <w:sz w:val="14"/>
          <w:szCs w:val="18"/>
        </w:rPr>
      </w:pPr>
      <w:r w:rsidRPr="00C37874">
        <w:rPr>
          <w:rFonts w:ascii="Montserrat" w:hAnsi="Montserrat" w:cs="Gisha"/>
          <w:sz w:val="14"/>
          <w:szCs w:val="18"/>
        </w:rPr>
        <w:t>LOS NOMBRES DE SUS SOCIOS SON:</w:t>
      </w:r>
    </w:p>
    <w:p w:rsidR="00504AD6" w:rsidRPr="00C37874" w:rsidRDefault="00504AD6" w:rsidP="00504AD6">
      <w:pPr>
        <w:tabs>
          <w:tab w:val="left" w:pos="5917"/>
        </w:tabs>
        <w:ind w:left="1980"/>
        <w:jc w:val="both"/>
        <w:rPr>
          <w:rFonts w:ascii="Montserrat" w:hAnsi="Montserrat" w:cs="Gisha"/>
          <w:sz w:val="14"/>
          <w:szCs w:val="18"/>
        </w:rPr>
      </w:pPr>
    </w:p>
    <w:p w:rsidR="00504AD6" w:rsidRPr="00C37874" w:rsidRDefault="00504AD6" w:rsidP="00C37874">
      <w:pPr>
        <w:tabs>
          <w:tab w:val="left" w:pos="5917"/>
        </w:tabs>
        <w:jc w:val="both"/>
        <w:rPr>
          <w:rFonts w:ascii="Montserrat" w:hAnsi="Montserrat" w:cs="Gisha"/>
          <w:sz w:val="14"/>
          <w:szCs w:val="18"/>
        </w:rPr>
      </w:pPr>
      <w:r w:rsidRPr="00C37874">
        <w:rPr>
          <w:rFonts w:ascii="Montserrat" w:hAnsi="Montserrat" w:cs="Gisha"/>
          <w:sz w:val="14"/>
          <w:szCs w:val="18"/>
        </w:rPr>
        <w:t>_____________________ CON REGISTRO FEDERAL DE CONTRIBUYENTES ____.</w:t>
      </w:r>
    </w:p>
    <w:p w:rsidR="00504AD6" w:rsidRPr="00C37874" w:rsidRDefault="00504AD6" w:rsidP="00504AD6">
      <w:pPr>
        <w:tabs>
          <w:tab w:val="left" w:pos="5917"/>
        </w:tabs>
        <w:ind w:left="1980"/>
        <w:jc w:val="both"/>
        <w:rPr>
          <w:rFonts w:ascii="Montserrat" w:hAnsi="Montserrat" w:cs="Gisha"/>
          <w:sz w:val="14"/>
          <w:szCs w:val="18"/>
        </w:rPr>
      </w:pPr>
    </w:p>
    <w:p w:rsidR="00504AD6" w:rsidRPr="00C37874" w:rsidRDefault="00504AD6" w:rsidP="00C37874">
      <w:pPr>
        <w:tabs>
          <w:tab w:val="left" w:pos="5969"/>
        </w:tabs>
        <w:jc w:val="both"/>
        <w:rPr>
          <w:rFonts w:ascii="Montserrat" w:hAnsi="Montserrat" w:cs="Gisha"/>
          <w:sz w:val="14"/>
          <w:szCs w:val="18"/>
        </w:rPr>
      </w:pPr>
      <w:r w:rsidRPr="00C37874">
        <w:rPr>
          <w:rFonts w:ascii="Montserrat" w:hAnsi="Montserrat" w:cs="Gisha"/>
          <w:b/>
          <w:bCs/>
          <w:sz w:val="14"/>
          <w:szCs w:val="18"/>
        </w:rPr>
        <w:t>2.1.2</w:t>
      </w:r>
      <w:r w:rsidR="00C37874">
        <w:rPr>
          <w:rFonts w:ascii="Montserrat" w:hAnsi="Montserrat" w:cs="Gisha"/>
          <w:b/>
          <w:bCs/>
          <w:sz w:val="14"/>
          <w:szCs w:val="18"/>
        </w:rPr>
        <w:t xml:space="preserve">. </w:t>
      </w:r>
      <w:r w:rsidRPr="00C37874">
        <w:rPr>
          <w:rFonts w:ascii="Montserrat" w:hAnsi="Montserrat" w:cs="Gisha"/>
          <w:sz w:val="14"/>
          <w:szCs w:val="18"/>
        </w:rPr>
        <w:t>TIENE LOS SIGUIENTES REGISTROS OFICIALES: REGISTRO FEDERAL DE CONTRIBUYENTES NÚMERO __________ Y REGISTRO PATRONAL ANTE EL INSTITUTO MEXICANO DEL SEGURO SOCIAL NÚMERO _____.</w:t>
      </w:r>
    </w:p>
    <w:p w:rsidR="00504AD6" w:rsidRPr="00C37874" w:rsidRDefault="00504AD6" w:rsidP="00504AD6">
      <w:pPr>
        <w:pStyle w:val="Textoindependiente32"/>
        <w:tabs>
          <w:tab w:val="left" w:pos="1854"/>
        </w:tabs>
        <w:rPr>
          <w:rFonts w:ascii="Montserrat" w:hAnsi="Montserrat" w:cs="Gisha"/>
          <w:sz w:val="14"/>
          <w:szCs w:val="18"/>
        </w:rPr>
      </w:pPr>
    </w:p>
    <w:p w:rsidR="00504AD6" w:rsidRPr="00C37874" w:rsidRDefault="00504AD6" w:rsidP="00C37874">
      <w:pPr>
        <w:tabs>
          <w:tab w:val="left" w:pos="5941"/>
        </w:tabs>
        <w:jc w:val="both"/>
        <w:rPr>
          <w:rFonts w:ascii="Montserrat" w:hAnsi="Montserrat" w:cs="Gisha"/>
          <w:sz w:val="14"/>
          <w:szCs w:val="18"/>
        </w:rPr>
      </w:pPr>
      <w:r w:rsidRPr="00C37874">
        <w:rPr>
          <w:rFonts w:ascii="Montserrat" w:hAnsi="Montserrat" w:cs="Gisha"/>
          <w:b/>
          <w:bCs/>
          <w:sz w:val="14"/>
          <w:szCs w:val="18"/>
        </w:rPr>
        <w:t>2.1.3</w:t>
      </w:r>
      <w:r w:rsidR="00C37874">
        <w:rPr>
          <w:rFonts w:ascii="Montserrat" w:hAnsi="Montserrat" w:cs="Gisha"/>
          <w:b/>
          <w:bCs/>
          <w:sz w:val="14"/>
          <w:szCs w:val="18"/>
        </w:rPr>
        <w:t xml:space="preserve">. </w:t>
      </w:r>
      <w:r w:rsidRPr="00C37874">
        <w:rPr>
          <w:rFonts w:ascii="Montserrat" w:hAnsi="Montserrat" w:cs="Gisha"/>
          <w:sz w:val="14"/>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37874">
        <w:rPr>
          <w:rFonts w:ascii="Montserrat" w:hAnsi="Montserrat" w:cs="Gisha"/>
          <w:b/>
          <w:sz w:val="14"/>
          <w:szCs w:val="18"/>
        </w:rPr>
        <w:t>“BAJO PROTESTA DE DECIR VERDAD”</w:t>
      </w:r>
      <w:r w:rsidRPr="00C37874">
        <w:rPr>
          <w:rFonts w:ascii="Montserrat" w:hAnsi="Montserrat" w:cs="Gisha"/>
          <w:sz w:val="14"/>
          <w:szCs w:val="18"/>
        </w:rPr>
        <w:t xml:space="preserve"> QUE DICHAS FACULTADES NO LE HAN SIDO REVOCADAS, NI LIMITADAS O MODIFICADAS EN FORMA ALGUNA, A LA FECHA EN QUE SE SUSCRIBE EL PRESENTE INSTRUMENTO JURÍDICO.</w:t>
      </w:r>
    </w:p>
    <w:p w:rsidR="00504AD6" w:rsidRPr="00C37874" w:rsidRDefault="00504AD6" w:rsidP="00504AD6">
      <w:pPr>
        <w:tabs>
          <w:tab w:val="left" w:pos="5941"/>
        </w:tabs>
        <w:ind w:left="1985" w:hanging="851"/>
        <w:jc w:val="both"/>
        <w:rPr>
          <w:rFonts w:ascii="Montserrat" w:hAnsi="Montserrat" w:cs="Gisha"/>
          <w:b/>
          <w:sz w:val="14"/>
          <w:szCs w:val="18"/>
        </w:rPr>
      </w:pPr>
    </w:p>
    <w:p w:rsidR="00504AD6" w:rsidRDefault="00504AD6" w:rsidP="00C37874">
      <w:pPr>
        <w:tabs>
          <w:tab w:val="left" w:pos="5931"/>
        </w:tabs>
        <w:jc w:val="both"/>
        <w:rPr>
          <w:rFonts w:ascii="Montserrat" w:hAnsi="Montserrat" w:cs="Gisha"/>
          <w:sz w:val="14"/>
          <w:szCs w:val="18"/>
        </w:rPr>
      </w:pPr>
      <w:r w:rsidRPr="00C37874">
        <w:rPr>
          <w:rFonts w:ascii="Montserrat" w:hAnsi="Montserrat" w:cs="Gisha"/>
          <w:sz w:val="14"/>
          <w:szCs w:val="18"/>
        </w:rPr>
        <w:t>EL DOMICILIO DE SU REPRESENTANTE LEGAL ES EL UBICADO EN _____.</w:t>
      </w:r>
    </w:p>
    <w:p w:rsidR="00C37874" w:rsidRDefault="00C37874" w:rsidP="00C37874">
      <w:pPr>
        <w:tabs>
          <w:tab w:val="left" w:pos="5941"/>
        </w:tabs>
        <w:jc w:val="both"/>
        <w:rPr>
          <w:rFonts w:ascii="Montserrat" w:hAnsi="Montserrat" w:cs="Gisha"/>
          <w:b/>
          <w:bCs/>
          <w:sz w:val="14"/>
          <w:szCs w:val="18"/>
        </w:rPr>
      </w:pPr>
    </w:p>
    <w:p w:rsidR="00504AD6" w:rsidRPr="00C37874" w:rsidRDefault="00504AD6" w:rsidP="00C37874">
      <w:pPr>
        <w:tabs>
          <w:tab w:val="left" w:pos="5941"/>
        </w:tabs>
        <w:jc w:val="both"/>
        <w:rPr>
          <w:rFonts w:ascii="Montserrat" w:hAnsi="Montserrat" w:cs="Gisha"/>
          <w:sz w:val="14"/>
          <w:szCs w:val="18"/>
        </w:rPr>
      </w:pPr>
      <w:r w:rsidRPr="00C37874">
        <w:rPr>
          <w:rFonts w:ascii="Montserrat" w:hAnsi="Montserrat" w:cs="Gisha"/>
          <w:b/>
          <w:bCs/>
          <w:sz w:val="14"/>
          <w:szCs w:val="18"/>
        </w:rPr>
        <w:t>2.1.4</w:t>
      </w:r>
      <w:r w:rsidR="00C37874">
        <w:rPr>
          <w:rFonts w:ascii="Montserrat" w:hAnsi="Montserrat" w:cs="Gisha"/>
          <w:b/>
          <w:bCs/>
          <w:sz w:val="14"/>
          <w:szCs w:val="18"/>
        </w:rPr>
        <w:t xml:space="preserve">. </w:t>
      </w:r>
      <w:r w:rsidRPr="00C37874">
        <w:rPr>
          <w:rFonts w:ascii="Montserrat" w:hAnsi="Montserrat" w:cs="Gisha"/>
          <w:sz w:val="14"/>
          <w:szCs w:val="18"/>
        </w:rPr>
        <w:t>SU OBJETO SOCIAL, ENTRE OTROS CORRESPONDE A: ___________; POR LO QUE CUENTA CON LOS RECURSOS FINANCIEROS, TÉCNICOS, ADMINISTRATIVOS Y HUMANOS PARA OBLIGARSE, EN LOS TÉRMINOS Y CONDICIONES QUE SE ESTIPULAN EN EL PRESENTE CONVENIO.</w:t>
      </w:r>
    </w:p>
    <w:p w:rsidR="00C37874" w:rsidRDefault="00C37874" w:rsidP="00C37874">
      <w:pPr>
        <w:pStyle w:val="Textoindependiente21"/>
        <w:tabs>
          <w:tab w:val="left" w:pos="5913"/>
        </w:tabs>
        <w:rPr>
          <w:rFonts w:ascii="Montserrat" w:hAnsi="Montserrat" w:cs="Gisha"/>
          <w:b/>
          <w:bCs/>
          <w:sz w:val="14"/>
          <w:szCs w:val="18"/>
        </w:rPr>
      </w:pPr>
    </w:p>
    <w:p w:rsidR="00504AD6" w:rsidRPr="00C37874" w:rsidRDefault="00504AD6" w:rsidP="00C37874">
      <w:pPr>
        <w:pStyle w:val="Textoindependiente21"/>
        <w:tabs>
          <w:tab w:val="left" w:pos="5913"/>
        </w:tabs>
        <w:rPr>
          <w:rFonts w:ascii="Montserrat" w:hAnsi="Montserrat" w:cs="Gisha"/>
          <w:sz w:val="14"/>
          <w:szCs w:val="18"/>
        </w:rPr>
      </w:pPr>
      <w:r w:rsidRPr="00C37874">
        <w:rPr>
          <w:rFonts w:ascii="Montserrat" w:hAnsi="Montserrat" w:cs="Gisha"/>
          <w:b/>
          <w:bCs/>
          <w:sz w:val="14"/>
          <w:szCs w:val="18"/>
        </w:rPr>
        <w:t>2.1.5</w:t>
      </w:r>
      <w:r w:rsidR="00C37874">
        <w:rPr>
          <w:rFonts w:ascii="Montserrat" w:hAnsi="Montserrat" w:cs="Gisha"/>
          <w:b/>
          <w:bCs/>
          <w:sz w:val="14"/>
          <w:szCs w:val="18"/>
        </w:rPr>
        <w:t xml:space="preserve">. </w:t>
      </w:r>
      <w:r w:rsidRPr="00C37874">
        <w:rPr>
          <w:rFonts w:ascii="Montserrat" w:hAnsi="Montserrat" w:cs="Gisha"/>
          <w:sz w:val="14"/>
          <w:szCs w:val="18"/>
        </w:rPr>
        <w:t>SEÑALA COMO DOMICILIO LEGAL PARA TODOS LOS EFECTOS QUE DERIVEN DEL PRESENTE CONVENIO, EL UBICADO EN: ___________________________</w:t>
      </w:r>
    </w:p>
    <w:p w:rsidR="00504AD6" w:rsidRPr="00C37874" w:rsidRDefault="00504AD6" w:rsidP="00C37874">
      <w:pPr>
        <w:pStyle w:val="Textoindependiente21"/>
        <w:rPr>
          <w:rFonts w:ascii="Montserrat" w:hAnsi="Montserrat" w:cs="Gisha"/>
          <w:b/>
          <w:sz w:val="14"/>
          <w:szCs w:val="18"/>
        </w:rPr>
      </w:pPr>
      <w:r w:rsidRPr="00C37874">
        <w:rPr>
          <w:rFonts w:ascii="Montserrat" w:hAnsi="Montserrat" w:cs="Gisha"/>
          <w:b/>
          <w:i/>
          <w:sz w:val="14"/>
          <w:szCs w:val="18"/>
        </w:rPr>
        <w:t>(MENCIONAR E IDENTIFICAR A CUÁNTOS INTEGRANTES CONFORMAN LA PARTICIPACIÓN CONJUNTA PARA LA PRESENTACIÓN DE PROPOSICIONES)</w:t>
      </w:r>
      <w:r w:rsidRPr="00C37874">
        <w:rPr>
          <w:rFonts w:ascii="Montserrat" w:hAnsi="Montserrat" w:cs="Gisha"/>
          <w:b/>
          <w:sz w:val="14"/>
          <w:szCs w:val="18"/>
        </w:rPr>
        <w:t>.</w:t>
      </w:r>
    </w:p>
    <w:p w:rsidR="00504AD6" w:rsidRPr="00C37874" w:rsidRDefault="00504AD6" w:rsidP="00504AD6">
      <w:pPr>
        <w:pStyle w:val="Textoindependiente21"/>
        <w:ind w:left="1985"/>
        <w:rPr>
          <w:rFonts w:ascii="Montserrat" w:hAnsi="Montserrat" w:cs="Gisha"/>
          <w:sz w:val="14"/>
          <w:szCs w:val="18"/>
        </w:rPr>
      </w:pPr>
    </w:p>
    <w:p w:rsidR="00504AD6" w:rsidRPr="00C37874" w:rsidRDefault="00504AD6" w:rsidP="00C13697">
      <w:pPr>
        <w:numPr>
          <w:ilvl w:val="1"/>
          <w:numId w:val="32"/>
        </w:numPr>
        <w:tabs>
          <w:tab w:val="left" w:pos="1418"/>
        </w:tabs>
        <w:jc w:val="both"/>
        <w:rPr>
          <w:rFonts w:ascii="Montserrat" w:hAnsi="Montserrat" w:cs="Gisha"/>
          <w:sz w:val="14"/>
          <w:szCs w:val="18"/>
        </w:rPr>
      </w:pPr>
      <w:r w:rsidRPr="00C37874">
        <w:rPr>
          <w:rFonts w:ascii="Montserrat" w:hAnsi="Montserrat" w:cs="Gisha"/>
          <w:b/>
          <w:sz w:val="14"/>
          <w:szCs w:val="18"/>
        </w:rPr>
        <w:lastRenderedPageBreak/>
        <w:t>“LAS PARTES”</w:t>
      </w:r>
      <w:r w:rsidRPr="00C37874">
        <w:rPr>
          <w:rFonts w:ascii="Montserrat" w:hAnsi="Montserrat" w:cs="Gisha"/>
          <w:sz w:val="14"/>
          <w:szCs w:val="18"/>
        </w:rPr>
        <w:t xml:space="preserve"> DECLARAN QUE:</w:t>
      </w:r>
    </w:p>
    <w:p w:rsidR="00504AD6" w:rsidRPr="00C37874" w:rsidRDefault="00504AD6" w:rsidP="00504AD6">
      <w:pPr>
        <w:pStyle w:val="Textoindependiente32"/>
        <w:tabs>
          <w:tab w:val="left" w:pos="1272"/>
        </w:tabs>
        <w:rPr>
          <w:rFonts w:ascii="Montserrat" w:hAnsi="Montserrat" w:cs="Gisha"/>
          <w:sz w:val="14"/>
          <w:szCs w:val="18"/>
        </w:rPr>
      </w:pPr>
    </w:p>
    <w:p w:rsidR="00504AD6" w:rsidRPr="00C37874" w:rsidRDefault="00504AD6" w:rsidP="00C13697">
      <w:pPr>
        <w:numPr>
          <w:ilvl w:val="2"/>
          <w:numId w:val="32"/>
        </w:numPr>
        <w:tabs>
          <w:tab w:val="left" w:pos="1418"/>
        </w:tabs>
        <w:jc w:val="both"/>
        <w:rPr>
          <w:rFonts w:ascii="Montserrat" w:hAnsi="Montserrat" w:cs="Gisha"/>
          <w:sz w:val="14"/>
          <w:szCs w:val="18"/>
        </w:rPr>
      </w:pPr>
      <w:r w:rsidRPr="00C37874">
        <w:rPr>
          <w:rFonts w:ascii="Montserrat" w:hAnsi="Montserrat" w:cs="Gisha"/>
          <w:sz w:val="14"/>
          <w:szCs w:val="18"/>
        </w:rPr>
        <w:t xml:space="preserve">CONOCEN LOS REQUISITOS Y CONDICIONES ESTIPULADAS EN LAS BASES DE LA CONVOCATORIA A LA </w:t>
      </w:r>
      <w:r w:rsidR="00EC772E" w:rsidRPr="00C37874">
        <w:rPr>
          <w:rFonts w:ascii="Montserrat" w:hAnsi="Montserrat" w:cs="Gisha"/>
          <w:sz w:val="14"/>
          <w:szCs w:val="18"/>
        </w:rPr>
        <w:t>INVITACIÓN</w:t>
      </w:r>
      <w:r w:rsidRPr="00C37874">
        <w:rPr>
          <w:rFonts w:ascii="Montserrat" w:hAnsi="Montserrat" w:cs="Gisha"/>
          <w:sz w:val="14"/>
          <w:szCs w:val="18"/>
        </w:rPr>
        <w:t xml:space="preserve"> ____________.</w:t>
      </w:r>
    </w:p>
    <w:p w:rsidR="00504AD6" w:rsidRPr="00C37874" w:rsidRDefault="00504AD6" w:rsidP="00504AD6">
      <w:pPr>
        <w:pStyle w:val="Textoindependiente32"/>
        <w:tabs>
          <w:tab w:val="left" w:pos="1854"/>
        </w:tabs>
        <w:rPr>
          <w:rFonts w:ascii="Montserrat" w:hAnsi="Montserrat" w:cs="Gisha"/>
          <w:sz w:val="14"/>
          <w:szCs w:val="18"/>
        </w:rPr>
      </w:pPr>
    </w:p>
    <w:p w:rsidR="00504AD6" w:rsidRPr="00C37874" w:rsidRDefault="00504AD6" w:rsidP="00C37874">
      <w:pPr>
        <w:tabs>
          <w:tab w:val="left" w:pos="4320"/>
        </w:tabs>
        <w:jc w:val="both"/>
        <w:rPr>
          <w:rFonts w:ascii="Montserrat" w:hAnsi="Montserrat" w:cs="Gisha"/>
          <w:sz w:val="14"/>
          <w:szCs w:val="18"/>
        </w:rPr>
      </w:pPr>
      <w:r w:rsidRPr="00C37874">
        <w:rPr>
          <w:rFonts w:ascii="Montserrat" w:hAnsi="Montserrat" w:cs="Gisha"/>
          <w:b/>
          <w:sz w:val="14"/>
          <w:szCs w:val="18"/>
        </w:rPr>
        <w:t>3.1.2</w:t>
      </w:r>
      <w:r w:rsidR="00C37874">
        <w:rPr>
          <w:rFonts w:ascii="Montserrat" w:hAnsi="Montserrat" w:cs="Gisha"/>
          <w:b/>
          <w:sz w:val="14"/>
          <w:szCs w:val="18"/>
        </w:rPr>
        <w:t xml:space="preserve">. </w:t>
      </w:r>
      <w:r w:rsidRPr="00C37874">
        <w:rPr>
          <w:rFonts w:ascii="Montserrat" w:hAnsi="Montserrat" w:cs="Gisha"/>
          <w:sz w:val="14"/>
          <w:szCs w:val="18"/>
        </w:rPr>
        <w:t xml:space="preserve">MANIFIESTAN SU CONFORMIDAD EN FORMALIZAR EL PRESENTE CONVENIO, CON EL OBJETO DE PARTICIPAR CONJUNTAMENTE EN LA </w:t>
      </w:r>
      <w:r w:rsidR="00EC772E" w:rsidRPr="00C37874">
        <w:rPr>
          <w:rFonts w:ascii="Montserrat" w:hAnsi="Montserrat" w:cs="Gisha"/>
          <w:sz w:val="14"/>
          <w:szCs w:val="18"/>
        </w:rPr>
        <w:t>INVITACIÓN</w:t>
      </w:r>
      <w:r w:rsidRPr="00C37874">
        <w:rPr>
          <w:rFonts w:ascii="Montserrat" w:hAnsi="Montserrat" w:cs="Gisha"/>
          <w:sz w:val="14"/>
          <w:szCs w:val="18"/>
        </w:rPr>
        <w:t xml:space="preserve">, PRESENTANDO PROPOSICIÓN TÉCNICA Y ECONÓMICA, CUMPLIENDO CON LO ESTABLECIDO EN LAS BASES DE LA </w:t>
      </w:r>
      <w:r w:rsidR="00EC772E" w:rsidRPr="00C37874">
        <w:rPr>
          <w:rFonts w:ascii="Montserrat" w:hAnsi="Montserrat" w:cs="Gisha"/>
          <w:sz w:val="14"/>
          <w:szCs w:val="18"/>
        </w:rPr>
        <w:t>INVITACIÓN</w:t>
      </w:r>
      <w:r w:rsidRPr="00C37874">
        <w:rPr>
          <w:rFonts w:ascii="Montserrat" w:hAnsi="Montserrat" w:cs="Gisha"/>
          <w:sz w:val="14"/>
          <w:szCs w:val="18"/>
        </w:rPr>
        <w:t xml:space="preserve"> Y CON LO DISPUESTO EN LOS ARTÍCULOS 34, DE LA LEY DE ADQUISICIONES, ARRENDAMIENTOS Y SERVICIOS DEL SECTOR PÚBLICO Y 31 DE SU REGLAMENTO.</w:t>
      </w:r>
    </w:p>
    <w:p w:rsidR="00504AD6" w:rsidRPr="00C37874" w:rsidRDefault="00504AD6" w:rsidP="00504AD6">
      <w:pPr>
        <w:pStyle w:val="Textoindependiente32"/>
        <w:tabs>
          <w:tab w:val="left" w:pos="1800"/>
        </w:tabs>
        <w:rPr>
          <w:rFonts w:ascii="Montserrat" w:hAnsi="Montserrat" w:cs="Gisha"/>
          <w:sz w:val="14"/>
          <w:szCs w:val="18"/>
        </w:rPr>
      </w:pPr>
    </w:p>
    <w:p w:rsidR="00504AD6" w:rsidRPr="00C37874" w:rsidRDefault="00504AD6" w:rsidP="00504AD6">
      <w:pPr>
        <w:pStyle w:val="Textoindependiente21"/>
        <w:ind w:left="1248" w:hanging="540"/>
        <w:rPr>
          <w:rFonts w:ascii="Montserrat" w:hAnsi="Montserrat" w:cs="Gisha"/>
          <w:sz w:val="14"/>
          <w:szCs w:val="18"/>
        </w:rPr>
      </w:pPr>
      <w:r w:rsidRPr="00C37874">
        <w:rPr>
          <w:rFonts w:ascii="Montserrat" w:hAnsi="Montserrat" w:cs="Gisha"/>
          <w:sz w:val="14"/>
          <w:szCs w:val="18"/>
        </w:rPr>
        <w:t>EXPUESTO LO ANTERIOR, LAS PARTES OTORGAN LAS SIGUIENTES:</w:t>
      </w:r>
    </w:p>
    <w:p w:rsidR="00504AD6" w:rsidRPr="00C37874" w:rsidRDefault="00504AD6" w:rsidP="00504AD6">
      <w:pPr>
        <w:pStyle w:val="Textoindependiente21"/>
        <w:ind w:left="2340" w:hanging="540"/>
        <w:rPr>
          <w:rFonts w:ascii="Montserrat" w:hAnsi="Montserrat" w:cs="Gisha"/>
          <w:sz w:val="14"/>
          <w:szCs w:val="18"/>
        </w:rPr>
      </w:pPr>
    </w:p>
    <w:p w:rsidR="00504AD6" w:rsidRPr="00C37874" w:rsidRDefault="00504AD6" w:rsidP="00504AD6">
      <w:pPr>
        <w:pStyle w:val="Textoindependiente21"/>
        <w:jc w:val="center"/>
        <w:rPr>
          <w:rFonts w:ascii="Montserrat" w:hAnsi="Montserrat" w:cs="Gisha"/>
          <w:b/>
          <w:sz w:val="14"/>
          <w:szCs w:val="18"/>
        </w:rPr>
      </w:pPr>
      <w:r w:rsidRPr="00C37874">
        <w:rPr>
          <w:rFonts w:ascii="Montserrat" w:hAnsi="Montserrat" w:cs="Gisha"/>
          <w:b/>
          <w:sz w:val="14"/>
          <w:szCs w:val="18"/>
        </w:rPr>
        <w:t>CLÁUSULAS</w:t>
      </w:r>
    </w:p>
    <w:p w:rsidR="00504AD6" w:rsidRPr="00C37874" w:rsidRDefault="00504AD6" w:rsidP="00504AD6">
      <w:pPr>
        <w:pStyle w:val="Textoindependiente21"/>
        <w:ind w:left="2340" w:hanging="540"/>
        <w:jc w:val="center"/>
        <w:rPr>
          <w:rFonts w:ascii="Montserrat" w:hAnsi="Montserrat" w:cs="Gisha"/>
          <w:sz w:val="14"/>
          <w:szCs w:val="18"/>
        </w:rPr>
      </w:pPr>
    </w:p>
    <w:p w:rsidR="00504AD6" w:rsidRPr="00C37874" w:rsidRDefault="00504AD6" w:rsidP="00C37874">
      <w:pPr>
        <w:pStyle w:val="Textoindependiente21"/>
        <w:rPr>
          <w:rFonts w:ascii="Montserrat" w:hAnsi="Montserrat" w:cs="Gisha"/>
          <w:b/>
          <w:sz w:val="14"/>
          <w:szCs w:val="18"/>
        </w:rPr>
      </w:pPr>
      <w:r w:rsidRPr="00C37874">
        <w:rPr>
          <w:rFonts w:ascii="Montserrat" w:hAnsi="Montserrat" w:cs="Gisha"/>
          <w:b/>
          <w:sz w:val="14"/>
          <w:szCs w:val="18"/>
        </w:rPr>
        <w:t>PRIMERA.-</w:t>
      </w:r>
      <w:r w:rsidRPr="00C37874">
        <w:rPr>
          <w:rFonts w:ascii="Montserrat" w:hAnsi="Montserrat" w:cs="Gisha"/>
          <w:b/>
          <w:sz w:val="14"/>
          <w:szCs w:val="18"/>
        </w:rPr>
        <w:tab/>
        <w:t>OBJETO.- “PARTICIPACIÓN CONJUNTA”.</w:t>
      </w:r>
    </w:p>
    <w:p w:rsidR="00504AD6" w:rsidRPr="00C37874" w:rsidRDefault="00504AD6" w:rsidP="00504AD6">
      <w:pPr>
        <w:pStyle w:val="Textoindependiente21"/>
        <w:ind w:left="1957" w:hanging="14"/>
        <w:rPr>
          <w:rFonts w:ascii="Montserrat" w:hAnsi="Montserrat" w:cs="Gisha"/>
          <w:sz w:val="14"/>
          <w:szCs w:val="18"/>
        </w:rPr>
      </w:pPr>
    </w:p>
    <w:p w:rsidR="00504AD6" w:rsidRPr="00C37874" w:rsidRDefault="00504AD6" w:rsidP="00C37874">
      <w:pPr>
        <w:pStyle w:val="Textoindependiente21"/>
        <w:rPr>
          <w:rFonts w:ascii="Montserrat" w:hAnsi="Montserrat" w:cs="Gisha"/>
          <w:sz w:val="14"/>
          <w:szCs w:val="18"/>
        </w:rPr>
      </w:pPr>
      <w:r w:rsidRPr="00C37874">
        <w:rPr>
          <w:rFonts w:ascii="Montserrat" w:hAnsi="Montserrat" w:cs="Gisha"/>
          <w:b/>
          <w:sz w:val="14"/>
          <w:szCs w:val="18"/>
        </w:rPr>
        <w:t>“LAS PARTES”</w:t>
      </w:r>
      <w:r w:rsidRPr="00C37874">
        <w:rPr>
          <w:rFonts w:ascii="Montserrat" w:hAnsi="Montserrat" w:cs="Gisha"/>
          <w:sz w:val="14"/>
          <w:szCs w:val="18"/>
        </w:rPr>
        <w:t xml:space="preserve"> CONVIENEN, EN CONJUNTAR SUS RECURSOS TÉCNICOS, LEGALES, ADMINISTRATIVOS, ECONÓMICOS Y FINANCIEROS PARA PRESENTAR PROPOSICIÓN TÉCNICA Y ECONÓMICA EN LA </w:t>
      </w:r>
      <w:r w:rsidR="00EC772E" w:rsidRPr="00C37874">
        <w:rPr>
          <w:rFonts w:ascii="Montserrat" w:hAnsi="Montserrat" w:cs="Gisha"/>
          <w:sz w:val="14"/>
          <w:szCs w:val="18"/>
        </w:rPr>
        <w:t>INVITACIÓN</w:t>
      </w:r>
      <w:r w:rsidRPr="00C37874">
        <w:rPr>
          <w:rFonts w:ascii="Montserrat" w:hAnsi="Montserrat" w:cs="Gisha"/>
          <w:sz w:val="14"/>
          <w:szCs w:val="18"/>
        </w:rPr>
        <w:t xml:space="preserve"> NÚMERO _________ Y EN CASO DE SER ADJUDICATARIO DEL CONTRATO, SE OBLIGAN A ENTREGAR LOS BIENES OBJETO DEL CONVENIO, CON LA</w:t>
      </w:r>
      <w:r w:rsidRPr="00C37874">
        <w:rPr>
          <w:rFonts w:ascii="Montserrat" w:hAnsi="Montserrat" w:cs="Gisha"/>
          <w:color w:val="FF0000"/>
          <w:sz w:val="14"/>
          <w:szCs w:val="18"/>
        </w:rPr>
        <w:t xml:space="preserve"> </w:t>
      </w:r>
      <w:r w:rsidRPr="00C37874">
        <w:rPr>
          <w:rFonts w:ascii="Montserrat" w:hAnsi="Montserrat" w:cs="Gisha"/>
          <w:sz w:val="14"/>
          <w:szCs w:val="18"/>
        </w:rPr>
        <w:t>PARTICIPACIÓN SIGUIENTE:</w:t>
      </w:r>
    </w:p>
    <w:p w:rsidR="00504AD6" w:rsidRPr="00C37874" w:rsidRDefault="00504AD6" w:rsidP="00504AD6">
      <w:pPr>
        <w:pStyle w:val="Textoindependiente21"/>
        <w:ind w:left="1957" w:firstLine="28"/>
        <w:rPr>
          <w:rFonts w:ascii="Montserrat" w:hAnsi="Montserrat" w:cs="Gisha"/>
          <w:sz w:val="14"/>
          <w:szCs w:val="18"/>
        </w:rPr>
      </w:pPr>
    </w:p>
    <w:p w:rsidR="00504AD6" w:rsidRPr="00C37874" w:rsidRDefault="00504AD6" w:rsidP="00C37874">
      <w:pPr>
        <w:pStyle w:val="Textoindependiente21"/>
        <w:rPr>
          <w:rFonts w:ascii="Montserrat" w:hAnsi="Montserrat" w:cs="Gisha"/>
          <w:sz w:val="14"/>
          <w:szCs w:val="18"/>
        </w:rPr>
      </w:pPr>
      <w:r w:rsidRPr="00C37874">
        <w:rPr>
          <w:rFonts w:ascii="Montserrat" w:hAnsi="Montserrat" w:cs="Gisha"/>
          <w:b/>
          <w:sz w:val="14"/>
          <w:szCs w:val="18"/>
        </w:rPr>
        <w:t>PARTICIPANTE “A”:</w:t>
      </w:r>
      <w:r w:rsidRPr="00C37874">
        <w:rPr>
          <w:rFonts w:ascii="Montserrat" w:hAnsi="Montserrat" w:cs="Gisha"/>
          <w:sz w:val="14"/>
          <w:szCs w:val="18"/>
        </w:rPr>
        <w:t xml:space="preserve"> </w:t>
      </w:r>
      <w:r w:rsidRPr="00C37874">
        <w:rPr>
          <w:rFonts w:ascii="Montserrat" w:hAnsi="Montserrat" w:cs="Gisha"/>
          <w:b/>
          <w:i/>
          <w:sz w:val="14"/>
          <w:szCs w:val="18"/>
          <w:u w:val="single"/>
        </w:rPr>
        <w:t>(DESCRIBIR LA PARTE QUE SE OBLIGA A SUMINISTRAR)</w:t>
      </w:r>
      <w:r w:rsidRPr="00C37874">
        <w:rPr>
          <w:rFonts w:ascii="Montserrat" w:hAnsi="Montserrat" w:cs="Gisha"/>
          <w:sz w:val="14"/>
          <w:szCs w:val="18"/>
        </w:rPr>
        <w:t>.</w:t>
      </w:r>
    </w:p>
    <w:p w:rsidR="00504AD6" w:rsidRPr="00C37874" w:rsidRDefault="00504AD6" w:rsidP="00504AD6">
      <w:pPr>
        <w:pStyle w:val="Textoindependiente21"/>
        <w:ind w:left="1971"/>
        <w:rPr>
          <w:rFonts w:ascii="Montserrat" w:hAnsi="Montserrat" w:cs="Gisha"/>
          <w:sz w:val="14"/>
          <w:szCs w:val="18"/>
        </w:rPr>
      </w:pPr>
    </w:p>
    <w:p w:rsidR="00504AD6" w:rsidRPr="00C37874" w:rsidRDefault="00504AD6" w:rsidP="00C37874">
      <w:pPr>
        <w:pStyle w:val="Textoindependiente21"/>
        <w:rPr>
          <w:rFonts w:ascii="Montserrat" w:hAnsi="Montserrat" w:cs="Gisha"/>
          <w:sz w:val="14"/>
          <w:szCs w:val="18"/>
        </w:rPr>
      </w:pPr>
      <w:r w:rsidRPr="00C37874">
        <w:rPr>
          <w:rFonts w:ascii="Montserrat" w:hAnsi="Montserrat" w:cs="Gisha"/>
          <w:b/>
          <w:i/>
          <w:sz w:val="14"/>
          <w:szCs w:val="18"/>
          <w:u w:val="single"/>
        </w:rPr>
        <w:t>(CADA UNO DE LOS INTEGRANTES QUE CONFORMAN LA PARTICIPACIÓN CONJUNTA PARA LA PRESENTACIÓN DE PROPOSICIONES DEBERÁ DESCRIBIR LA PARTE QUE SE OBLIGA A ENTREGAR)</w:t>
      </w:r>
      <w:r w:rsidRPr="00C37874">
        <w:rPr>
          <w:rFonts w:ascii="Montserrat" w:hAnsi="Montserrat" w:cs="Gisha"/>
          <w:sz w:val="14"/>
          <w:szCs w:val="18"/>
        </w:rPr>
        <w:t>.</w:t>
      </w:r>
    </w:p>
    <w:p w:rsidR="00504AD6" w:rsidRPr="00C37874" w:rsidRDefault="00504AD6" w:rsidP="00504AD6">
      <w:pPr>
        <w:pStyle w:val="Textoindependiente21"/>
        <w:ind w:left="1971"/>
        <w:rPr>
          <w:rFonts w:ascii="Montserrat" w:hAnsi="Montserrat" w:cs="Gisha"/>
          <w:sz w:val="14"/>
          <w:szCs w:val="18"/>
        </w:rPr>
      </w:pPr>
    </w:p>
    <w:p w:rsidR="00504AD6" w:rsidRPr="00C37874" w:rsidRDefault="00504AD6" w:rsidP="00C37874">
      <w:pPr>
        <w:pStyle w:val="Textoindependiente21"/>
        <w:rPr>
          <w:rFonts w:ascii="Montserrat" w:hAnsi="Montserrat" w:cs="Gisha"/>
          <w:b/>
          <w:sz w:val="14"/>
          <w:szCs w:val="18"/>
        </w:rPr>
      </w:pPr>
      <w:r w:rsidRPr="00C37874">
        <w:rPr>
          <w:rFonts w:ascii="Montserrat" w:hAnsi="Montserrat" w:cs="Gisha"/>
          <w:b/>
          <w:sz w:val="14"/>
          <w:szCs w:val="18"/>
        </w:rPr>
        <w:t>SEGUNDA.-</w:t>
      </w:r>
      <w:r w:rsidRPr="00C37874">
        <w:rPr>
          <w:rFonts w:ascii="Montserrat" w:hAnsi="Montserrat" w:cs="Gisha"/>
          <w:b/>
          <w:sz w:val="14"/>
          <w:szCs w:val="18"/>
        </w:rPr>
        <w:tab/>
        <w:t>REPRESENTANTE COMÚN Y OBLIGADO SOLIDARIO.</w:t>
      </w:r>
    </w:p>
    <w:p w:rsidR="00504AD6" w:rsidRPr="00C37874" w:rsidRDefault="00504AD6" w:rsidP="00504AD6">
      <w:pPr>
        <w:pStyle w:val="Textoindependiente21"/>
        <w:ind w:left="1800" w:hanging="1260"/>
        <w:rPr>
          <w:rFonts w:ascii="Montserrat" w:hAnsi="Montserrat" w:cs="Gisha"/>
          <w:sz w:val="14"/>
          <w:szCs w:val="18"/>
        </w:rPr>
      </w:pPr>
    </w:p>
    <w:p w:rsidR="00504AD6" w:rsidRPr="00C37874" w:rsidRDefault="00504AD6" w:rsidP="00C37874">
      <w:pPr>
        <w:pStyle w:val="Textoindependiente21"/>
        <w:rPr>
          <w:rFonts w:ascii="Montserrat" w:hAnsi="Montserrat" w:cs="Gisha"/>
          <w:sz w:val="14"/>
          <w:szCs w:val="18"/>
        </w:rPr>
      </w:pPr>
      <w:r w:rsidRPr="00C37874">
        <w:rPr>
          <w:rFonts w:ascii="Montserrat" w:hAnsi="Montserrat" w:cs="Gisha"/>
          <w:b/>
          <w:sz w:val="14"/>
          <w:szCs w:val="18"/>
        </w:rPr>
        <w:t>“LAS PARTES“</w:t>
      </w:r>
      <w:r w:rsidRPr="00C37874">
        <w:rPr>
          <w:rFonts w:ascii="Montserrat" w:hAnsi="Montserrat" w:cs="Gisha"/>
          <w:sz w:val="14"/>
          <w:szCs w:val="18"/>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EC772E" w:rsidRPr="00C37874">
        <w:rPr>
          <w:rFonts w:ascii="Montserrat" w:hAnsi="Montserrat" w:cs="Gisha"/>
          <w:sz w:val="14"/>
          <w:szCs w:val="18"/>
        </w:rPr>
        <w:t>INVITACIÓN</w:t>
      </w:r>
      <w:r w:rsidRPr="00C37874">
        <w:rPr>
          <w:rFonts w:ascii="Montserrat" w:hAnsi="Montserrat" w:cs="Gisha"/>
          <w:sz w:val="14"/>
          <w:szCs w:val="18"/>
        </w:rPr>
        <w:t>, ASÍ COMO PARA SUSCRIBIR DICHAS PROPOSICIONES.</w:t>
      </w:r>
    </w:p>
    <w:p w:rsidR="00504AD6" w:rsidRPr="00C37874" w:rsidRDefault="00504AD6" w:rsidP="00504AD6">
      <w:pPr>
        <w:pStyle w:val="Textoindependiente21"/>
        <w:ind w:left="1957" w:firstLine="14"/>
        <w:rPr>
          <w:rFonts w:ascii="Montserrat" w:hAnsi="Montserrat" w:cs="Gisha"/>
          <w:sz w:val="14"/>
          <w:szCs w:val="18"/>
        </w:rPr>
      </w:pPr>
    </w:p>
    <w:p w:rsidR="00504AD6" w:rsidRPr="00C37874" w:rsidRDefault="00504AD6" w:rsidP="00C37874">
      <w:pPr>
        <w:pStyle w:val="Textoindependiente21"/>
        <w:rPr>
          <w:rFonts w:ascii="Montserrat" w:hAnsi="Montserrat" w:cs="Gisha"/>
          <w:sz w:val="14"/>
          <w:szCs w:val="18"/>
        </w:rPr>
      </w:pPr>
      <w:r w:rsidRPr="00C37874">
        <w:rPr>
          <w:rFonts w:ascii="Montserrat" w:hAnsi="Montserrat" w:cs="Gisha"/>
          <w:sz w:val="14"/>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 DERIVADO DEL PROCEDIMIENTO DE CONTRATACIÓN __________________, ACEPTANDO EXPRESAMENTE EN RESPONDER ANTE EL IMSS  POR LAS PROPOSICIONES QUE SE PRESENTEN Y, EN SU CASO, DE LAS OBLIGACIONES QUE DERIVEN DE LA ADJUDICACIÓN DEL CONTRATO RESPECTIVO.</w:t>
      </w:r>
    </w:p>
    <w:p w:rsidR="00504AD6" w:rsidRPr="00C37874" w:rsidRDefault="00504AD6" w:rsidP="00504AD6">
      <w:pPr>
        <w:pStyle w:val="Textoindependiente21"/>
        <w:ind w:left="1957" w:firstLine="14"/>
        <w:rPr>
          <w:rFonts w:ascii="Montserrat" w:hAnsi="Montserrat" w:cs="Gisha"/>
          <w:sz w:val="14"/>
          <w:szCs w:val="18"/>
        </w:rPr>
      </w:pPr>
    </w:p>
    <w:p w:rsidR="00504AD6" w:rsidRPr="00C37874" w:rsidRDefault="00504AD6" w:rsidP="00C37874">
      <w:pPr>
        <w:pStyle w:val="Textoindependiente21"/>
        <w:rPr>
          <w:rFonts w:ascii="Montserrat" w:hAnsi="Montserrat" w:cs="Gisha"/>
          <w:b/>
          <w:sz w:val="14"/>
          <w:szCs w:val="18"/>
        </w:rPr>
      </w:pPr>
      <w:r w:rsidRPr="00C37874">
        <w:rPr>
          <w:rFonts w:ascii="Montserrat" w:hAnsi="Montserrat" w:cs="Gisha"/>
          <w:b/>
          <w:sz w:val="14"/>
          <w:szCs w:val="18"/>
        </w:rPr>
        <w:t xml:space="preserve">TERCERA.- </w:t>
      </w:r>
      <w:r w:rsidRPr="00C37874">
        <w:rPr>
          <w:rFonts w:ascii="Montserrat" w:hAnsi="Montserrat" w:cs="Gisha"/>
          <w:b/>
          <w:sz w:val="14"/>
          <w:szCs w:val="18"/>
        </w:rPr>
        <w:tab/>
        <w:t>DEL COBRO DE LAS FACTURAS.</w:t>
      </w:r>
    </w:p>
    <w:p w:rsidR="00504AD6" w:rsidRPr="00C37874" w:rsidRDefault="00504AD6" w:rsidP="00504AD6">
      <w:pPr>
        <w:pStyle w:val="Textoindependiente21"/>
        <w:ind w:left="1800" w:hanging="1260"/>
        <w:rPr>
          <w:rFonts w:ascii="Montserrat" w:hAnsi="Montserrat" w:cs="Gisha"/>
          <w:sz w:val="14"/>
          <w:szCs w:val="18"/>
        </w:rPr>
      </w:pPr>
    </w:p>
    <w:p w:rsidR="00504AD6" w:rsidRPr="00C37874" w:rsidRDefault="00504AD6" w:rsidP="00C37874">
      <w:pPr>
        <w:pStyle w:val="Textoindependiente21"/>
        <w:rPr>
          <w:rFonts w:ascii="Montserrat" w:hAnsi="Montserrat" w:cs="Gisha"/>
          <w:sz w:val="14"/>
          <w:szCs w:val="18"/>
        </w:rPr>
      </w:pPr>
      <w:r w:rsidRPr="00C37874">
        <w:rPr>
          <w:rFonts w:ascii="Montserrat" w:hAnsi="Montserrat" w:cs="Gisha"/>
          <w:b/>
          <w:sz w:val="14"/>
          <w:szCs w:val="18"/>
        </w:rPr>
        <w:t>“LAS PARTES”</w:t>
      </w:r>
      <w:r w:rsidRPr="00C37874">
        <w:rPr>
          <w:rFonts w:ascii="Montserrat" w:hAnsi="Montserrat" w:cs="Gisha"/>
          <w:sz w:val="14"/>
          <w:szCs w:val="18"/>
        </w:rPr>
        <w:t xml:space="preserve"> CONVIENEN EXPRESAMENTE, QUE “EL PARTICIPANTE______ </w:t>
      </w:r>
      <w:r w:rsidRPr="00C37874">
        <w:rPr>
          <w:rFonts w:ascii="Montserrat" w:hAnsi="Montserrat" w:cs="Gisha"/>
          <w:b/>
          <w:i/>
          <w:sz w:val="14"/>
          <w:szCs w:val="18"/>
          <w:u w:val="single"/>
        </w:rPr>
        <w:t>(LOS PARTICIPANTES, DEBERÁN INDICAR CUÁL DE ELLOS ESTARÁ FACULTADO PARA REALIZAR EL COBRO)</w:t>
      </w:r>
      <w:r w:rsidRPr="00C37874">
        <w:rPr>
          <w:rFonts w:ascii="Montserrat" w:hAnsi="Montserrat" w:cs="Gisha"/>
          <w:sz w:val="14"/>
          <w:szCs w:val="18"/>
        </w:rPr>
        <w:t xml:space="preserve">, PARA EFECTUAR EL COBRO DE LAS FACTURAS RELATIVAS A LOS BIENES QUE SE ENTREGUEN AL IMSS, CON MOTIVO DEL CONTRATO QUE SE DERIVE DE LA </w:t>
      </w:r>
      <w:r w:rsidR="00EC772E" w:rsidRPr="00C37874">
        <w:rPr>
          <w:rFonts w:ascii="Montserrat" w:hAnsi="Montserrat" w:cs="Gisha"/>
          <w:sz w:val="14"/>
          <w:szCs w:val="18"/>
        </w:rPr>
        <w:t>INVITACIÓN</w:t>
      </w:r>
      <w:r w:rsidRPr="00C37874">
        <w:rPr>
          <w:rFonts w:ascii="Montserrat" w:hAnsi="Montserrat" w:cs="Gisha"/>
          <w:sz w:val="14"/>
          <w:szCs w:val="18"/>
        </w:rPr>
        <w:t xml:space="preserve"> NÚMERO _________.</w:t>
      </w:r>
    </w:p>
    <w:p w:rsidR="00504AD6" w:rsidRPr="00C37874" w:rsidRDefault="00504AD6" w:rsidP="00504AD6">
      <w:pPr>
        <w:pStyle w:val="Textoindependiente21"/>
        <w:ind w:left="1985" w:hanging="1425"/>
        <w:rPr>
          <w:rFonts w:ascii="Montserrat" w:hAnsi="Montserrat" w:cs="Gisha"/>
          <w:bCs/>
          <w:sz w:val="14"/>
          <w:szCs w:val="18"/>
        </w:rPr>
      </w:pPr>
    </w:p>
    <w:p w:rsidR="00504AD6" w:rsidRPr="00C37874" w:rsidRDefault="00504AD6" w:rsidP="00C37874">
      <w:pPr>
        <w:pStyle w:val="Textoindependiente21"/>
        <w:rPr>
          <w:rFonts w:ascii="Montserrat" w:hAnsi="Montserrat" w:cs="Gisha"/>
          <w:b/>
          <w:sz w:val="14"/>
          <w:szCs w:val="18"/>
        </w:rPr>
      </w:pPr>
      <w:r w:rsidRPr="00C37874">
        <w:rPr>
          <w:rFonts w:ascii="Montserrat" w:hAnsi="Montserrat" w:cs="Gisha"/>
          <w:b/>
          <w:sz w:val="14"/>
          <w:szCs w:val="18"/>
        </w:rPr>
        <w:t xml:space="preserve">CUARTA.- </w:t>
      </w:r>
      <w:r w:rsidRPr="00C37874">
        <w:rPr>
          <w:rFonts w:ascii="Montserrat" w:hAnsi="Montserrat" w:cs="Gisha"/>
          <w:b/>
          <w:sz w:val="14"/>
          <w:szCs w:val="18"/>
        </w:rPr>
        <w:tab/>
        <w:t>VIGENCIA.</w:t>
      </w:r>
    </w:p>
    <w:p w:rsidR="00504AD6" w:rsidRPr="00C37874" w:rsidRDefault="00504AD6" w:rsidP="00504AD6">
      <w:pPr>
        <w:pStyle w:val="Textoindependiente21"/>
        <w:ind w:left="1985" w:hanging="1425"/>
        <w:rPr>
          <w:rFonts w:ascii="Montserrat" w:hAnsi="Montserrat" w:cs="Gisha"/>
          <w:bCs/>
          <w:sz w:val="14"/>
          <w:szCs w:val="18"/>
        </w:rPr>
      </w:pPr>
    </w:p>
    <w:p w:rsidR="00504AD6" w:rsidRPr="00C37874" w:rsidRDefault="00504AD6" w:rsidP="00C37874">
      <w:pPr>
        <w:pStyle w:val="Textoindependiente21"/>
        <w:rPr>
          <w:rFonts w:ascii="Montserrat" w:hAnsi="Montserrat" w:cs="Gisha"/>
          <w:sz w:val="14"/>
          <w:szCs w:val="18"/>
        </w:rPr>
      </w:pPr>
      <w:r w:rsidRPr="00C37874">
        <w:rPr>
          <w:rFonts w:ascii="Montserrat" w:hAnsi="Montserrat" w:cs="Gisha"/>
          <w:b/>
          <w:sz w:val="14"/>
          <w:szCs w:val="18"/>
        </w:rPr>
        <w:t>“LAS PARTES“</w:t>
      </w:r>
      <w:r w:rsidRPr="00C37874">
        <w:rPr>
          <w:rFonts w:ascii="Montserrat" w:hAnsi="Montserrat" w:cs="Gisha"/>
          <w:sz w:val="14"/>
          <w:szCs w:val="18"/>
        </w:rPr>
        <w:t xml:space="preserve">CONVIENEN, EN QUE LA VIGENCIA DEL PRESENTE CONVENIO SERÁ EL DEL PERÍODO DURANTE EL CUAL SE DESARROLLE EL PROCEDIMIENTO DE LA </w:t>
      </w:r>
      <w:r w:rsidR="00EC772E" w:rsidRPr="00C37874">
        <w:rPr>
          <w:rFonts w:ascii="Montserrat" w:hAnsi="Montserrat" w:cs="Gisha"/>
          <w:sz w:val="14"/>
          <w:szCs w:val="18"/>
        </w:rPr>
        <w:t>INVITACIÓN</w:t>
      </w:r>
      <w:r w:rsidRPr="00C37874">
        <w:rPr>
          <w:rFonts w:ascii="Montserrat" w:hAnsi="Montserrat" w:cs="Gisha"/>
          <w:sz w:val="14"/>
          <w:szCs w:val="18"/>
        </w:rPr>
        <w:t xml:space="preserve"> NÚMERO __________, INCLUYENDO, EN SU CASO, DE RESULTAR ADJUDICADOS DEL CONTRATO, EL PLAZO QUE SE ESTIPULE EN ÉSTE Y EL QUE PUDIERA RESULTAR DE CONVENIOS DE</w:t>
      </w:r>
      <w:r w:rsidRPr="00C37874">
        <w:rPr>
          <w:rFonts w:ascii="Montserrat" w:hAnsi="Montserrat" w:cs="Gisha"/>
          <w:color w:val="FF0000"/>
          <w:sz w:val="14"/>
          <w:szCs w:val="18"/>
        </w:rPr>
        <w:t xml:space="preserve"> </w:t>
      </w:r>
      <w:r w:rsidRPr="00C37874">
        <w:rPr>
          <w:rFonts w:ascii="Montserrat" w:hAnsi="Montserrat" w:cs="Gisha"/>
          <w:sz w:val="14"/>
          <w:szCs w:val="18"/>
        </w:rPr>
        <w:t>MODIFICACIÓN.</w:t>
      </w:r>
    </w:p>
    <w:p w:rsidR="00504AD6" w:rsidRPr="00C37874" w:rsidRDefault="00504AD6" w:rsidP="00504AD6">
      <w:pPr>
        <w:pStyle w:val="Textoindependiente21"/>
        <w:ind w:left="1971"/>
        <w:rPr>
          <w:rFonts w:ascii="Montserrat" w:hAnsi="Montserrat" w:cs="Gisha"/>
          <w:sz w:val="14"/>
          <w:szCs w:val="18"/>
        </w:rPr>
      </w:pPr>
    </w:p>
    <w:p w:rsidR="00504AD6" w:rsidRPr="00C37874" w:rsidRDefault="00504AD6" w:rsidP="00C37874">
      <w:pPr>
        <w:pStyle w:val="Textoindependiente21"/>
        <w:rPr>
          <w:rFonts w:ascii="Montserrat" w:hAnsi="Montserrat" w:cs="Gisha"/>
          <w:b/>
          <w:sz w:val="14"/>
          <w:szCs w:val="18"/>
        </w:rPr>
      </w:pPr>
      <w:r w:rsidRPr="00C37874">
        <w:rPr>
          <w:rFonts w:ascii="Montserrat" w:hAnsi="Montserrat" w:cs="Gisha"/>
          <w:b/>
          <w:sz w:val="14"/>
          <w:szCs w:val="18"/>
        </w:rPr>
        <w:t>QUINTA.-</w:t>
      </w:r>
      <w:r w:rsidRPr="00C37874">
        <w:rPr>
          <w:rFonts w:ascii="Montserrat" w:hAnsi="Montserrat" w:cs="Gisha"/>
          <w:b/>
          <w:sz w:val="14"/>
          <w:szCs w:val="18"/>
        </w:rPr>
        <w:tab/>
        <w:t>OBLIGACIONES.</w:t>
      </w:r>
    </w:p>
    <w:p w:rsidR="00504AD6" w:rsidRPr="00C37874" w:rsidRDefault="00504AD6" w:rsidP="00504AD6">
      <w:pPr>
        <w:pStyle w:val="Textoindependiente21"/>
        <w:ind w:left="1800" w:hanging="1260"/>
        <w:rPr>
          <w:rFonts w:ascii="Montserrat" w:hAnsi="Montserrat" w:cs="Gisha"/>
          <w:sz w:val="12"/>
          <w:szCs w:val="18"/>
        </w:rPr>
      </w:pPr>
    </w:p>
    <w:p w:rsidR="00504AD6" w:rsidRPr="00C37874" w:rsidRDefault="00504AD6" w:rsidP="00C37874">
      <w:pPr>
        <w:pStyle w:val="Textoindependiente21"/>
        <w:rPr>
          <w:rFonts w:ascii="Montserrat" w:hAnsi="Montserrat" w:cs="Gisha"/>
          <w:sz w:val="12"/>
          <w:szCs w:val="18"/>
        </w:rPr>
      </w:pPr>
      <w:r w:rsidRPr="00C37874">
        <w:rPr>
          <w:rFonts w:ascii="Montserrat" w:hAnsi="Montserrat" w:cs="Gisha"/>
          <w:b/>
          <w:sz w:val="12"/>
          <w:szCs w:val="18"/>
        </w:rPr>
        <w:t>“LAS PARTES”</w:t>
      </w:r>
      <w:r w:rsidRPr="00C37874">
        <w:rPr>
          <w:rFonts w:ascii="Montserrat" w:hAnsi="Montserrat" w:cs="Gisha"/>
          <w:sz w:val="12"/>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504AD6" w:rsidRPr="00C37874" w:rsidRDefault="00504AD6" w:rsidP="00504AD6">
      <w:pPr>
        <w:pStyle w:val="Textoindependiente21"/>
        <w:ind w:left="1999" w:firstLine="14"/>
        <w:rPr>
          <w:rFonts w:ascii="Montserrat" w:hAnsi="Montserrat" w:cs="Gisha"/>
          <w:sz w:val="12"/>
          <w:szCs w:val="18"/>
        </w:rPr>
      </w:pPr>
    </w:p>
    <w:p w:rsidR="00504AD6" w:rsidRPr="00C37874" w:rsidRDefault="00504AD6" w:rsidP="00C37874">
      <w:pPr>
        <w:pStyle w:val="Textoindependiente21"/>
        <w:rPr>
          <w:rFonts w:ascii="Montserrat" w:hAnsi="Montserrat" w:cs="Gisha"/>
          <w:sz w:val="12"/>
          <w:szCs w:val="18"/>
        </w:rPr>
      </w:pPr>
      <w:r w:rsidRPr="00C37874">
        <w:rPr>
          <w:rFonts w:ascii="Montserrat" w:hAnsi="Montserrat" w:cs="Gisha"/>
          <w:b/>
          <w:sz w:val="12"/>
          <w:szCs w:val="18"/>
        </w:rPr>
        <w:t>“LAS PARTES”</w:t>
      </w:r>
      <w:r w:rsidRPr="00C37874">
        <w:rPr>
          <w:rFonts w:ascii="Montserrat" w:hAnsi="Montserrat" w:cs="Gisha"/>
          <w:sz w:val="12"/>
          <w:szCs w:val="18"/>
        </w:rPr>
        <w:t xml:space="preserve"> ACEPTAN Y SE OBLIGAN A PROTOCOLIZAR ANTE NOTARIO PÚBLICO EL PRESENTE CONVENIO, EN CASO DE RESULTAR ADJUDICADOS DEL CONTRATO QUE SE DERIVE DEL FALLO EMITIDO EN LA </w:t>
      </w:r>
      <w:r w:rsidR="00EC772E" w:rsidRPr="00C37874">
        <w:rPr>
          <w:rFonts w:ascii="Montserrat" w:hAnsi="Montserrat" w:cs="Gisha"/>
          <w:sz w:val="12"/>
          <w:szCs w:val="18"/>
        </w:rPr>
        <w:t>INVITACIÓN</w:t>
      </w:r>
      <w:r w:rsidRPr="00C37874">
        <w:rPr>
          <w:rFonts w:ascii="Montserrat" w:hAnsi="Montserrat" w:cs="Gisha"/>
          <w:sz w:val="12"/>
          <w:szCs w:val="18"/>
        </w:rPr>
        <w:t xml:space="preserve"> NÚMERO _________ EN QUE PARTICIPAN Y, QUE EL PRESENTE INSTRUMENTO, DEBIDAMENTE PROTOCOLIZADO, FORMARÁ PARTE INTEGRANTE  DEL CONTRATO QUE SUSCRIBAN LOS REPRESENTANTES LEGALES DE CADA INTEGRANTE Y EL IMSS. </w:t>
      </w:r>
    </w:p>
    <w:p w:rsidR="00504AD6" w:rsidRPr="00C37874" w:rsidRDefault="00504AD6" w:rsidP="00504AD6">
      <w:pPr>
        <w:pStyle w:val="Textoindependiente21"/>
        <w:ind w:left="1957" w:firstLine="14"/>
        <w:rPr>
          <w:rFonts w:ascii="Montserrat" w:hAnsi="Montserrat" w:cs="Gisha"/>
          <w:sz w:val="12"/>
          <w:szCs w:val="18"/>
        </w:rPr>
      </w:pPr>
    </w:p>
    <w:p w:rsidR="00504AD6" w:rsidRPr="00C37874" w:rsidRDefault="00504AD6" w:rsidP="00C37874">
      <w:pPr>
        <w:pStyle w:val="Textoindependiente21"/>
        <w:rPr>
          <w:rFonts w:ascii="Montserrat" w:hAnsi="Montserrat" w:cs="Gisha"/>
          <w:sz w:val="12"/>
          <w:szCs w:val="18"/>
        </w:rPr>
      </w:pPr>
      <w:r w:rsidRPr="00C37874">
        <w:rPr>
          <w:rFonts w:ascii="Montserrat" w:hAnsi="Montserrat" w:cs="Gisha"/>
          <w:sz w:val="12"/>
          <w:szCs w:val="18"/>
        </w:rPr>
        <w:t xml:space="preserve">LEÍDO QUE FUE EL PRESENTE CONVENIO POR </w:t>
      </w:r>
      <w:r w:rsidRPr="00C37874">
        <w:rPr>
          <w:rFonts w:ascii="Montserrat" w:hAnsi="Montserrat" w:cs="Gisha"/>
          <w:b/>
          <w:sz w:val="12"/>
          <w:szCs w:val="18"/>
        </w:rPr>
        <w:t>“LAS PARTES”</w:t>
      </w:r>
      <w:r w:rsidRPr="00C37874">
        <w:rPr>
          <w:rFonts w:ascii="Montserrat" w:hAnsi="Montserrat" w:cs="Gisha"/>
          <w:sz w:val="12"/>
          <w:szCs w:val="18"/>
        </w:rPr>
        <w:t xml:space="preserve"> Y ENTERADOS DE SU ALCANCE Y EFECTOS LEGALES, ACEPTANDO QUE NO EXISTIÓ ERROR, DOLO, VIOLENCIA O MALA FE, LO RATIFICAN Y FIRMAN, DE CONFORMIDAD EN LA CIUDAD DE MÉXICO, EL DÍA ___________ DE _________ </w:t>
      </w:r>
      <w:proofErr w:type="spellStart"/>
      <w:r w:rsidRPr="00C37874">
        <w:rPr>
          <w:rFonts w:ascii="Montserrat" w:hAnsi="Montserrat" w:cs="Gisha"/>
          <w:sz w:val="12"/>
          <w:szCs w:val="18"/>
        </w:rPr>
        <w:t>DE</w:t>
      </w:r>
      <w:proofErr w:type="spellEnd"/>
      <w:r w:rsidRPr="00C37874">
        <w:rPr>
          <w:rFonts w:ascii="Montserrat" w:hAnsi="Montserrat" w:cs="Gisha"/>
          <w:sz w:val="12"/>
          <w:szCs w:val="18"/>
        </w:rPr>
        <w:t xml:space="preserve"> 20___.</w:t>
      </w:r>
    </w:p>
    <w:p w:rsidR="00504AD6" w:rsidRPr="00C37874" w:rsidRDefault="00504AD6" w:rsidP="00504AD6">
      <w:pPr>
        <w:pStyle w:val="Textoindependiente21"/>
        <w:ind w:left="1957" w:firstLine="14"/>
        <w:rPr>
          <w:rFonts w:ascii="Montserrat" w:hAnsi="Montserrat" w:cs="Gisha"/>
          <w:sz w:val="14"/>
          <w:szCs w:val="18"/>
        </w:rPr>
      </w:pPr>
    </w:p>
    <w:tbl>
      <w:tblPr>
        <w:tblW w:w="0" w:type="auto"/>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504AD6" w:rsidRPr="00B97841" w:rsidTr="00C37874">
        <w:trPr>
          <w:jc w:val="center"/>
        </w:trPr>
        <w:tc>
          <w:tcPr>
            <w:tcW w:w="3600" w:type="dxa"/>
            <w:tcBorders>
              <w:bottom w:val="single" w:sz="4" w:space="0" w:color="000000"/>
            </w:tcBorders>
          </w:tcPr>
          <w:p w:rsidR="00504AD6" w:rsidRPr="00B97841" w:rsidRDefault="00504AD6" w:rsidP="000A2AD8">
            <w:pPr>
              <w:pStyle w:val="Textoindependiente21"/>
              <w:snapToGrid w:val="0"/>
              <w:ind w:left="540" w:hanging="540"/>
              <w:rPr>
                <w:rFonts w:ascii="Montserrat" w:hAnsi="Montserrat" w:cs="Gisha"/>
                <w:b/>
                <w:sz w:val="10"/>
                <w:szCs w:val="10"/>
              </w:rPr>
            </w:pPr>
            <w:r w:rsidRPr="00B97841">
              <w:rPr>
                <w:rFonts w:ascii="Montserrat" w:hAnsi="Montserrat" w:cs="Gisha"/>
                <w:sz w:val="10"/>
                <w:szCs w:val="10"/>
              </w:rPr>
              <w:t>“</w:t>
            </w:r>
            <w:r w:rsidRPr="00B97841">
              <w:rPr>
                <w:rFonts w:ascii="Montserrat" w:hAnsi="Montserrat" w:cs="Gisha"/>
                <w:b/>
                <w:sz w:val="10"/>
                <w:szCs w:val="10"/>
              </w:rPr>
              <w:t>EL PARTICIPANTE A”</w:t>
            </w:r>
          </w:p>
        </w:tc>
        <w:tc>
          <w:tcPr>
            <w:tcW w:w="720" w:type="dxa"/>
          </w:tcPr>
          <w:p w:rsidR="00504AD6" w:rsidRPr="00B97841" w:rsidRDefault="00504AD6" w:rsidP="00636222">
            <w:pPr>
              <w:pStyle w:val="Textoindependiente21"/>
              <w:snapToGrid w:val="0"/>
              <w:ind w:hanging="540"/>
              <w:jc w:val="center"/>
              <w:rPr>
                <w:rFonts w:ascii="Montserrat" w:hAnsi="Montserrat" w:cs="Gisha"/>
                <w:sz w:val="10"/>
                <w:szCs w:val="10"/>
              </w:rPr>
            </w:pPr>
          </w:p>
          <w:p w:rsidR="00504AD6" w:rsidRPr="00B97841" w:rsidRDefault="00504AD6" w:rsidP="00636222">
            <w:pPr>
              <w:pStyle w:val="Textoindependiente21"/>
              <w:ind w:hanging="540"/>
              <w:jc w:val="center"/>
              <w:rPr>
                <w:rFonts w:ascii="Montserrat" w:hAnsi="Montserrat" w:cs="Gisha"/>
                <w:sz w:val="10"/>
                <w:szCs w:val="10"/>
              </w:rPr>
            </w:pPr>
          </w:p>
          <w:p w:rsidR="00504AD6" w:rsidRPr="00B97841" w:rsidRDefault="00504AD6" w:rsidP="00636222">
            <w:pPr>
              <w:pStyle w:val="Textoindependiente21"/>
              <w:ind w:hanging="540"/>
              <w:jc w:val="center"/>
              <w:rPr>
                <w:rFonts w:ascii="Montserrat" w:hAnsi="Montserrat" w:cs="Gisha"/>
                <w:sz w:val="10"/>
                <w:szCs w:val="10"/>
              </w:rPr>
            </w:pPr>
          </w:p>
        </w:tc>
        <w:tc>
          <w:tcPr>
            <w:tcW w:w="3240" w:type="dxa"/>
            <w:tcBorders>
              <w:bottom w:val="single" w:sz="4" w:space="0" w:color="000000"/>
            </w:tcBorders>
          </w:tcPr>
          <w:p w:rsidR="00504AD6" w:rsidRPr="00B97841" w:rsidRDefault="00504AD6" w:rsidP="00636222">
            <w:pPr>
              <w:pStyle w:val="Textoindependiente21"/>
              <w:snapToGrid w:val="0"/>
              <w:ind w:hanging="540"/>
              <w:jc w:val="center"/>
              <w:rPr>
                <w:rFonts w:ascii="Montserrat" w:hAnsi="Montserrat" w:cs="Gisha"/>
                <w:b/>
                <w:sz w:val="10"/>
                <w:szCs w:val="10"/>
              </w:rPr>
            </w:pPr>
            <w:r w:rsidRPr="00B97841">
              <w:rPr>
                <w:rFonts w:ascii="Montserrat" w:hAnsi="Montserrat" w:cs="Gisha"/>
                <w:b/>
                <w:sz w:val="10"/>
                <w:szCs w:val="10"/>
              </w:rPr>
              <w:t xml:space="preserve">     “EL PARTICIPANTE B”</w:t>
            </w:r>
          </w:p>
          <w:p w:rsidR="00504AD6" w:rsidRPr="00B97841" w:rsidRDefault="00504AD6" w:rsidP="00636222">
            <w:pPr>
              <w:pStyle w:val="Textoindependiente21"/>
              <w:ind w:hanging="540"/>
              <w:jc w:val="center"/>
              <w:rPr>
                <w:rFonts w:ascii="Montserrat" w:hAnsi="Montserrat" w:cs="Gisha"/>
                <w:b/>
                <w:sz w:val="10"/>
                <w:szCs w:val="10"/>
              </w:rPr>
            </w:pPr>
          </w:p>
        </w:tc>
      </w:tr>
      <w:tr w:rsidR="00504AD6" w:rsidRPr="00B97841" w:rsidTr="00C37874">
        <w:trPr>
          <w:jc w:val="center"/>
        </w:trPr>
        <w:tc>
          <w:tcPr>
            <w:tcW w:w="3600" w:type="dxa"/>
            <w:tcBorders>
              <w:top w:val="single" w:sz="4" w:space="0" w:color="000000"/>
            </w:tcBorders>
          </w:tcPr>
          <w:p w:rsidR="00504AD6" w:rsidRPr="00B97841" w:rsidRDefault="00504AD6" w:rsidP="00636222">
            <w:pPr>
              <w:pStyle w:val="Ttulo3"/>
              <w:numPr>
                <w:ilvl w:val="0"/>
                <w:numId w:val="0"/>
              </w:numPr>
              <w:snapToGrid w:val="0"/>
              <w:spacing w:before="0" w:after="0"/>
              <w:jc w:val="center"/>
              <w:rPr>
                <w:rFonts w:ascii="Montserrat" w:hAnsi="Montserrat" w:cs="Gisha"/>
                <w:sz w:val="10"/>
                <w:szCs w:val="10"/>
              </w:rPr>
            </w:pPr>
            <w:r w:rsidRPr="00B97841">
              <w:rPr>
                <w:rFonts w:ascii="Montserrat" w:hAnsi="Montserrat" w:cs="Gisha"/>
                <w:sz w:val="10"/>
                <w:szCs w:val="10"/>
              </w:rPr>
              <w:t>NOMBRE Y CARGO</w:t>
            </w:r>
          </w:p>
          <w:p w:rsidR="00504AD6" w:rsidRPr="00B97841" w:rsidRDefault="00504AD6" w:rsidP="00636222">
            <w:pPr>
              <w:jc w:val="center"/>
              <w:rPr>
                <w:rFonts w:ascii="Montserrat" w:hAnsi="Montserrat" w:cs="Gisha"/>
                <w:b/>
                <w:sz w:val="10"/>
                <w:szCs w:val="10"/>
              </w:rPr>
            </w:pPr>
            <w:r w:rsidRPr="00B97841">
              <w:rPr>
                <w:rFonts w:ascii="Montserrat" w:hAnsi="Montserrat" w:cs="Gisha"/>
                <w:b/>
                <w:sz w:val="10"/>
                <w:szCs w:val="10"/>
              </w:rPr>
              <w:t>DEL APODERADO LEGAL</w:t>
            </w:r>
          </w:p>
        </w:tc>
        <w:tc>
          <w:tcPr>
            <w:tcW w:w="720" w:type="dxa"/>
          </w:tcPr>
          <w:p w:rsidR="00504AD6" w:rsidRPr="00B97841" w:rsidRDefault="00504AD6" w:rsidP="00636222">
            <w:pPr>
              <w:pStyle w:val="Textoindependiente21"/>
              <w:snapToGrid w:val="0"/>
              <w:ind w:hanging="540"/>
              <w:jc w:val="center"/>
              <w:rPr>
                <w:rFonts w:ascii="Montserrat" w:hAnsi="Montserrat" w:cs="Gisha"/>
                <w:sz w:val="10"/>
                <w:szCs w:val="10"/>
              </w:rPr>
            </w:pPr>
          </w:p>
        </w:tc>
        <w:tc>
          <w:tcPr>
            <w:tcW w:w="3240" w:type="dxa"/>
            <w:tcBorders>
              <w:top w:val="single" w:sz="4" w:space="0" w:color="000000"/>
            </w:tcBorders>
          </w:tcPr>
          <w:p w:rsidR="00504AD6" w:rsidRPr="00B97841" w:rsidRDefault="00504AD6" w:rsidP="00636222">
            <w:pPr>
              <w:snapToGrid w:val="0"/>
              <w:jc w:val="center"/>
              <w:rPr>
                <w:rFonts w:ascii="Montserrat" w:hAnsi="Montserrat" w:cs="Gisha"/>
                <w:b/>
                <w:sz w:val="10"/>
                <w:szCs w:val="10"/>
              </w:rPr>
            </w:pPr>
            <w:r w:rsidRPr="00B97841">
              <w:rPr>
                <w:rFonts w:ascii="Montserrat" w:hAnsi="Montserrat" w:cs="Gisha"/>
                <w:b/>
                <w:sz w:val="10"/>
                <w:szCs w:val="10"/>
              </w:rPr>
              <w:t xml:space="preserve">NOMBRE Y CARGO </w:t>
            </w:r>
          </w:p>
          <w:p w:rsidR="00504AD6" w:rsidRPr="00B97841" w:rsidRDefault="00504AD6" w:rsidP="00636222">
            <w:pPr>
              <w:jc w:val="center"/>
              <w:rPr>
                <w:rFonts w:ascii="Montserrat" w:hAnsi="Montserrat" w:cs="Gisha"/>
                <w:b/>
                <w:sz w:val="10"/>
                <w:szCs w:val="10"/>
              </w:rPr>
            </w:pPr>
            <w:r w:rsidRPr="00B97841">
              <w:rPr>
                <w:rFonts w:ascii="Montserrat" w:hAnsi="Montserrat" w:cs="Gisha"/>
                <w:b/>
                <w:sz w:val="10"/>
                <w:szCs w:val="10"/>
              </w:rPr>
              <w:t>DEL APODERADO LEGAL</w:t>
            </w:r>
          </w:p>
        </w:tc>
      </w:tr>
    </w:tbl>
    <w:p w:rsidR="00504AD6" w:rsidRPr="00C37874" w:rsidRDefault="00504AD6" w:rsidP="00504AD6">
      <w:pPr>
        <w:jc w:val="both"/>
        <w:rPr>
          <w:rFonts w:ascii="Montserrat" w:hAnsi="Montserrat" w:cs="Gisha"/>
          <w:sz w:val="20"/>
        </w:rPr>
      </w:pPr>
    </w:p>
    <w:p w:rsidR="00FF64E5" w:rsidRPr="00EE1DA4" w:rsidRDefault="00FF64E5" w:rsidP="00973603">
      <w:pPr>
        <w:jc w:val="center"/>
        <w:rPr>
          <w:rFonts w:ascii="Montserrat" w:hAnsi="Montserrat" w:cs="Arial"/>
          <w:b/>
          <w:sz w:val="22"/>
          <w:szCs w:val="22"/>
        </w:rPr>
      </w:pPr>
      <w:r w:rsidRPr="00EE1DA4">
        <w:rPr>
          <w:rFonts w:ascii="Montserrat" w:hAnsi="Montserrat" w:cs="Arial"/>
          <w:b/>
          <w:sz w:val="22"/>
          <w:szCs w:val="22"/>
        </w:rPr>
        <w:t>FORMATO DE C</w:t>
      </w:r>
      <w:r w:rsidR="00367E90" w:rsidRPr="00EE1DA4">
        <w:rPr>
          <w:rFonts w:ascii="Montserrat" w:hAnsi="Montserrat" w:cs="Arial"/>
          <w:b/>
          <w:sz w:val="22"/>
          <w:szCs w:val="22"/>
        </w:rPr>
        <w:t xml:space="preserve">ARTA RELATIVA AL PUNTO </w:t>
      </w:r>
      <w:r w:rsidR="005F03B4" w:rsidRPr="00EE1DA4">
        <w:rPr>
          <w:rFonts w:ascii="Montserrat" w:hAnsi="Montserrat" w:cs="Arial"/>
          <w:b/>
          <w:sz w:val="22"/>
          <w:szCs w:val="22"/>
        </w:rPr>
        <w:t>6</w:t>
      </w:r>
      <w:r w:rsidR="00367E90" w:rsidRPr="00EE1DA4">
        <w:rPr>
          <w:rFonts w:ascii="Montserrat" w:hAnsi="Montserrat" w:cs="Arial"/>
          <w:b/>
          <w:sz w:val="22"/>
          <w:szCs w:val="22"/>
        </w:rPr>
        <w:t xml:space="preserve"> INCISO  B)</w:t>
      </w:r>
      <w:r w:rsidR="00E36F00" w:rsidRPr="00EE1DA4">
        <w:rPr>
          <w:rFonts w:ascii="Montserrat" w:hAnsi="Montserrat" w:cs="Arial"/>
          <w:b/>
          <w:sz w:val="22"/>
          <w:szCs w:val="22"/>
        </w:rPr>
        <w:t xml:space="preserve"> Y E)</w:t>
      </w:r>
    </w:p>
    <w:p w:rsidR="00FF64E5" w:rsidRPr="00EE1DA4" w:rsidRDefault="00FF64E5" w:rsidP="00973603">
      <w:pPr>
        <w:jc w:val="center"/>
        <w:rPr>
          <w:rFonts w:ascii="Montserrat" w:hAnsi="Montserrat" w:cs="Arial"/>
          <w:b/>
          <w:sz w:val="22"/>
          <w:szCs w:val="22"/>
        </w:rPr>
      </w:pPr>
    </w:p>
    <w:p w:rsidR="00FF64E5" w:rsidRPr="00B475FB" w:rsidRDefault="00FF64E5" w:rsidP="00973603">
      <w:pPr>
        <w:pStyle w:val="Textoindependiente211"/>
        <w:spacing w:after="0" w:line="240" w:lineRule="auto"/>
        <w:rPr>
          <w:rFonts w:ascii="Montserrat" w:hAnsi="Montserrat" w:cs="Arial"/>
          <w:b/>
          <w:sz w:val="22"/>
        </w:rPr>
      </w:pPr>
      <w:r w:rsidRPr="00B475FB">
        <w:rPr>
          <w:rFonts w:ascii="Montserrat" w:hAnsi="Montserrat" w:cs="Arial"/>
          <w:b/>
          <w:sz w:val="22"/>
        </w:rPr>
        <w:t>INSTITUTO MEXICANO DEL SEGURO SOCIAL</w:t>
      </w:r>
    </w:p>
    <w:p w:rsidR="00FF64E5" w:rsidRPr="00B475FB" w:rsidRDefault="00FF64E5" w:rsidP="00973603">
      <w:pPr>
        <w:pStyle w:val="Textoindependiente211"/>
        <w:spacing w:after="0" w:line="240" w:lineRule="auto"/>
        <w:rPr>
          <w:rFonts w:ascii="Montserrat" w:hAnsi="Montserrat" w:cs="Arial"/>
          <w:b/>
          <w:sz w:val="22"/>
        </w:rPr>
      </w:pPr>
      <w:r w:rsidRPr="00B475FB">
        <w:rPr>
          <w:rFonts w:ascii="Montserrat" w:hAnsi="Montserrat" w:cs="Arial"/>
          <w:b/>
          <w:sz w:val="22"/>
        </w:rPr>
        <w:t>CONVOCANTE</w:t>
      </w:r>
    </w:p>
    <w:p w:rsidR="00FF64E5" w:rsidRPr="00020562" w:rsidRDefault="00FF64E5" w:rsidP="00973603">
      <w:pPr>
        <w:jc w:val="both"/>
        <w:rPr>
          <w:rFonts w:ascii="Montserrat" w:hAnsi="Montserrat" w:cs="Arial"/>
          <w:b/>
          <w:bCs/>
          <w:sz w:val="18"/>
          <w:szCs w:val="22"/>
        </w:rPr>
      </w:pPr>
    </w:p>
    <w:p w:rsidR="00234FC9" w:rsidRPr="00020562" w:rsidRDefault="00234FC9" w:rsidP="00973603">
      <w:pPr>
        <w:jc w:val="both"/>
        <w:rPr>
          <w:rFonts w:ascii="Montserrat" w:hAnsi="Montserrat" w:cs="Arial"/>
          <w:sz w:val="18"/>
          <w:szCs w:val="22"/>
        </w:rPr>
      </w:pPr>
      <w:r w:rsidRPr="00020562">
        <w:rPr>
          <w:rFonts w:ascii="Montserrat" w:hAnsi="Montserrat" w:cs="Arial"/>
          <w:b/>
          <w:bCs/>
          <w:sz w:val="18"/>
          <w:szCs w:val="22"/>
        </w:rPr>
        <w:t>(__________</w:t>
      </w:r>
      <w:r w:rsidRPr="00020562">
        <w:rPr>
          <w:rFonts w:ascii="Montserrat" w:hAnsi="Montserrat" w:cs="Arial"/>
          <w:b/>
          <w:bCs/>
          <w:sz w:val="18"/>
          <w:szCs w:val="22"/>
          <w:u w:val="single"/>
        </w:rPr>
        <w:t>NOMBRE</w:t>
      </w:r>
      <w:r w:rsidRPr="00020562">
        <w:rPr>
          <w:rFonts w:ascii="Montserrat" w:hAnsi="Montserrat" w:cs="Arial"/>
          <w:b/>
          <w:bCs/>
          <w:sz w:val="18"/>
          <w:szCs w:val="22"/>
        </w:rPr>
        <w:t>________)</w:t>
      </w:r>
      <w:r w:rsidRPr="00020562">
        <w:rPr>
          <w:rFonts w:ascii="Montserrat" w:hAnsi="Montserrat" w:cs="Arial"/>
          <w:sz w:val="18"/>
          <w:szCs w:val="22"/>
        </w:rPr>
        <w:t xml:space="preserve"> EN MI CARÁCTER DE REPRESENTANTE LEGAL DE LA </w:t>
      </w:r>
      <w:r w:rsidRPr="00020562">
        <w:rPr>
          <w:rFonts w:ascii="Montserrat" w:hAnsi="Montserrat" w:cs="Arial"/>
          <w:b/>
          <w:bCs/>
          <w:sz w:val="18"/>
          <w:szCs w:val="22"/>
        </w:rPr>
        <w:t>(__________</w:t>
      </w:r>
      <w:r w:rsidRPr="00020562">
        <w:rPr>
          <w:rFonts w:ascii="Montserrat" w:hAnsi="Montserrat" w:cs="Arial"/>
          <w:b/>
          <w:bCs/>
          <w:sz w:val="18"/>
          <w:szCs w:val="22"/>
          <w:u w:val="single"/>
        </w:rPr>
        <w:t>NOMBRE O RAZÓN SOCIAL DE LA EMPRESA</w:t>
      </w:r>
      <w:r w:rsidRPr="00020562">
        <w:rPr>
          <w:rFonts w:ascii="Montserrat" w:hAnsi="Montserrat" w:cs="Arial"/>
          <w:b/>
          <w:bCs/>
          <w:sz w:val="18"/>
          <w:szCs w:val="22"/>
        </w:rPr>
        <w:t>________)</w:t>
      </w:r>
      <w:r w:rsidRPr="00020562">
        <w:rPr>
          <w:rFonts w:ascii="Montserrat" w:hAnsi="Montserrat" w:cs="Arial"/>
          <w:sz w:val="18"/>
          <w:szCs w:val="22"/>
        </w:rPr>
        <w:t xml:space="preserve">, Y EN TÉRMINOS DEL NUMERAL </w:t>
      </w:r>
      <w:r w:rsidR="003F4D0E" w:rsidRPr="00020562">
        <w:rPr>
          <w:rFonts w:ascii="Montserrat" w:hAnsi="Montserrat" w:cs="Arial"/>
          <w:b/>
          <w:i/>
          <w:sz w:val="18"/>
          <w:szCs w:val="22"/>
        </w:rPr>
        <w:t>5</w:t>
      </w:r>
      <w:r w:rsidRPr="00020562">
        <w:rPr>
          <w:rFonts w:ascii="Montserrat" w:hAnsi="Montserrat" w:cs="Arial"/>
          <w:b/>
          <w:i/>
          <w:sz w:val="18"/>
          <w:szCs w:val="22"/>
        </w:rPr>
        <w:t>, RELATIVO A LOS DOCUMENTOS QUE DEBERAN PRESENTAR QUIENES DESEEN PARTICIPAR  Y ENTREGAR JUNTO CON EL SOBRE CERRADO CORRESPONDIENTE  A LA PROPOSICIÓN TÉCNICA</w:t>
      </w:r>
      <w:r w:rsidR="00F2283C" w:rsidRPr="00020562">
        <w:rPr>
          <w:rFonts w:ascii="Montserrat" w:hAnsi="Montserrat" w:cs="Arial"/>
          <w:sz w:val="18"/>
          <w:szCs w:val="22"/>
        </w:rPr>
        <w:t>,  INCISO</w:t>
      </w:r>
      <w:r w:rsidRPr="00020562">
        <w:rPr>
          <w:rFonts w:ascii="Montserrat" w:hAnsi="Montserrat" w:cs="Arial"/>
          <w:sz w:val="18"/>
          <w:szCs w:val="22"/>
        </w:rPr>
        <w:t xml:space="preserve"> B</w:t>
      </w:r>
      <w:r w:rsidR="00F2283C" w:rsidRPr="00020562">
        <w:rPr>
          <w:rFonts w:ascii="Montserrat" w:hAnsi="Montserrat" w:cs="Arial"/>
          <w:sz w:val="18"/>
          <w:szCs w:val="22"/>
        </w:rPr>
        <w:t>)</w:t>
      </w:r>
      <w:r w:rsidRPr="00020562">
        <w:rPr>
          <w:rFonts w:ascii="Montserrat" w:hAnsi="Montserrat" w:cs="Arial"/>
          <w:sz w:val="18"/>
          <w:szCs w:val="22"/>
        </w:rPr>
        <w:t xml:space="preserve"> DE LAS PRESENTES BASES DE LA  </w:t>
      </w:r>
      <w:r w:rsidR="00A00063" w:rsidRPr="00020562">
        <w:rPr>
          <w:rFonts w:ascii="Montserrat" w:hAnsi="Montserrat" w:cs="Arial"/>
          <w:sz w:val="18"/>
          <w:szCs w:val="22"/>
        </w:rPr>
        <w:t>LICITACION</w:t>
      </w:r>
      <w:r w:rsidRPr="00020562">
        <w:rPr>
          <w:rFonts w:ascii="Montserrat" w:hAnsi="Montserrat" w:cs="Arial"/>
          <w:sz w:val="18"/>
          <w:szCs w:val="22"/>
        </w:rPr>
        <w:t xml:space="preserve"> NACIONAL</w:t>
      </w:r>
      <w:r w:rsidR="00F2283C" w:rsidRPr="00020562">
        <w:rPr>
          <w:rFonts w:ascii="Montserrat" w:hAnsi="Montserrat" w:cs="Arial"/>
          <w:sz w:val="18"/>
          <w:szCs w:val="22"/>
        </w:rPr>
        <w:t xml:space="preserve"> </w:t>
      </w:r>
      <w:r w:rsidRPr="00020562">
        <w:rPr>
          <w:rFonts w:ascii="Montserrat" w:hAnsi="Montserrat" w:cs="Arial"/>
          <w:sz w:val="18"/>
          <w:szCs w:val="22"/>
        </w:rPr>
        <w:t>NO.______________________________, MANIFIESTO LO SIGUIENTE:</w:t>
      </w:r>
    </w:p>
    <w:p w:rsidR="00FF64E5" w:rsidRPr="00020562" w:rsidRDefault="00FF64E5" w:rsidP="00973603">
      <w:pPr>
        <w:jc w:val="both"/>
        <w:rPr>
          <w:rFonts w:ascii="Montserrat" w:hAnsi="Montserrat" w:cs="Arial"/>
          <w:sz w:val="18"/>
          <w:szCs w:val="22"/>
        </w:rPr>
      </w:pPr>
    </w:p>
    <w:p w:rsidR="00FF64E5" w:rsidRPr="00020562" w:rsidRDefault="00FF64E5" w:rsidP="00973603">
      <w:pPr>
        <w:jc w:val="both"/>
        <w:rPr>
          <w:rFonts w:ascii="Montserrat" w:hAnsi="Montserrat" w:cs="Arial"/>
          <w:sz w:val="18"/>
          <w:szCs w:val="22"/>
        </w:rPr>
      </w:pPr>
    </w:p>
    <w:p w:rsidR="00234FC9" w:rsidRPr="00020562" w:rsidRDefault="00234FC9" w:rsidP="00973603">
      <w:pPr>
        <w:jc w:val="both"/>
        <w:rPr>
          <w:rFonts w:ascii="Montserrat" w:hAnsi="Montserrat" w:cs="Arial"/>
          <w:b/>
          <w:bCs/>
          <w:sz w:val="18"/>
          <w:szCs w:val="22"/>
        </w:rPr>
      </w:pPr>
      <w:r w:rsidRPr="00020562">
        <w:rPr>
          <w:rFonts w:ascii="Montserrat" w:hAnsi="Montserrat" w:cs="Arial"/>
          <w:b/>
          <w:bCs/>
          <w:sz w:val="18"/>
          <w:szCs w:val="22"/>
        </w:rPr>
        <w:t>Tratándose de personas físicas:</w:t>
      </w:r>
    </w:p>
    <w:p w:rsidR="00234FC9" w:rsidRPr="00020562" w:rsidRDefault="00234FC9" w:rsidP="00973603">
      <w:pPr>
        <w:jc w:val="both"/>
        <w:rPr>
          <w:rFonts w:ascii="Montserrat" w:hAnsi="Montserrat" w:cs="Arial"/>
          <w:b/>
          <w:bCs/>
          <w:sz w:val="18"/>
          <w:szCs w:val="22"/>
        </w:rPr>
      </w:pPr>
    </w:p>
    <w:p w:rsidR="00234FC9" w:rsidRPr="00020562" w:rsidRDefault="00234FC9" w:rsidP="00973603">
      <w:pPr>
        <w:jc w:val="both"/>
        <w:rPr>
          <w:rFonts w:ascii="Montserrat" w:hAnsi="Montserrat" w:cs="Arial"/>
          <w:b/>
          <w:bCs/>
          <w:sz w:val="18"/>
          <w:szCs w:val="22"/>
        </w:rPr>
      </w:pPr>
      <w:r w:rsidRPr="00020562">
        <w:rPr>
          <w:rFonts w:ascii="Montserrat" w:hAnsi="Montserrat" w:cs="Arial"/>
          <w:sz w:val="18"/>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020562">
        <w:rPr>
          <w:rFonts w:ascii="Montserrat" w:hAnsi="Montserrat" w:cs="Arial"/>
          <w:b/>
          <w:bCs/>
          <w:sz w:val="18"/>
          <w:szCs w:val="22"/>
        </w:rPr>
        <w:t xml:space="preserve">. </w:t>
      </w:r>
    </w:p>
    <w:p w:rsidR="00234FC9" w:rsidRPr="00020562" w:rsidRDefault="00234FC9" w:rsidP="00973603">
      <w:pPr>
        <w:jc w:val="both"/>
        <w:rPr>
          <w:rFonts w:ascii="Montserrat" w:hAnsi="Montserrat" w:cs="Arial"/>
          <w:sz w:val="18"/>
          <w:szCs w:val="22"/>
        </w:rPr>
      </w:pPr>
    </w:p>
    <w:p w:rsidR="00234FC9" w:rsidRPr="00020562" w:rsidRDefault="00234FC9" w:rsidP="00973603">
      <w:pPr>
        <w:jc w:val="both"/>
        <w:rPr>
          <w:rFonts w:ascii="Montserrat" w:hAnsi="Montserrat" w:cs="Arial"/>
          <w:b/>
          <w:sz w:val="18"/>
          <w:szCs w:val="22"/>
        </w:rPr>
      </w:pPr>
      <w:r w:rsidRPr="00020562">
        <w:rPr>
          <w:rFonts w:ascii="Montserrat" w:hAnsi="Montserrat" w:cs="Arial"/>
          <w:b/>
          <w:sz w:val="18"/>
          <w:szCs w:val="22"/>
        </w:rPr>
        <w:t>Tratándose de personas morales:</w:t>
      </w:r>
    </w:p>
    <w:p w:rsidR="00234FC9" w:rsidRPr="00020562" w:rsidRDefault="00234FC9" w:rsidP="00973603">
      <w:pPr>
        <w:jc w:val="both"/>
        <w:rPr>
          <w:rFonts w:ascii="Montserrat" w:hAnsi="Montserrat" w:cs="Arial"/>
          <w:sz w:val="18"/>
          <w:szCs w:val="22"/>
        </w:rPr>
      </w:pPr>
      <w:r w:rsidRPr="00020562">
        <w:rPr>
          <w:rFonts w:ascii="Montserrat" w:hAnsi="Montserrat" w:cs="Arial"/>
          <w:sz w:val="18"/>
          <w:szCs w:val="22"/>
        </w:rPr>
        <w:t xml:space="preserve"> </w:t>
      </w:r>
    </w:p>
    <w:p w:rsidR="00234FC9" w:rsidRPr="00020562" w:rsidRDefault="00234FC9" w:rsidP="00973603">
      <w:pPr>
        <w:jc w:val="both"/>
        <w:rPr>
          <w:rFonts w:ascii="Montserrat" w:hAnsi="Montserrat" w:cs="Arial"/>
          <w:sz w:val="18"/>
          <w:szCs w:val="22"/>
        </w:rPr>
      </w:pPr>
      <w:r w:rsidRPr="00020562">
        <w:rPr>
          <w:rFonts w:ascii="Montserrat" w:hAnsi="Montserrat" w:cs="Arial"/>
          <w:sz w:val="18"/>
          <w:szCs w:val="22"/>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r w:rsidR="002D456E" w:rsidRPr="00020562">
        <w:rPr>
          <w:rFonts w:ascii="Montserrat" w:hAnsi="Montserrat" w:cs="Arial"/>
          <w:sz w:val="18"/>
          <w:szCs w:val="22"/>
        </w:rPr>
        <w:t>más</w:t>
      </w:r>
      <w:r w:rsidRPr="00020562">
        <w:rPr>
          <w:rFonts w:ascii="Montserrat" w:hAnsi="Montserrat" w:cs="Arial"/>
          <w:sz w:val="18"/>
          <w:szCs w:val="22"/>
        </w:rPr>
        <w:t xml:space="preserve"> ventajosas con relación a los demás participantes.</w:t>
      </w:r>
    </w:p>
    <w:p w:rsidR="00234FC9" w:rsidRPr="00020562" w:rsidRDefault="00234FC9" w:rsidP="00973603">
      <w:pPr>
        <w:jc w:val="both"/>
        <w:rPr>
          <w:rFonts w:ascii="Montserrat" w:hAnsi="Montserrat" w:cs="Arial"/>
          <w:sz w:val="18"/>
          <w:szCs w:val="22"/>
        </w:rPr>
      </w:pPr>
    </w:p>
    <w:p w:rsidR="00531D88" w:rsidRPr="00020562" w:rsidRDefault="00531D88" w:rsidP="00973603">
      <w:pPr>
        <w:jc w:val="both"/>
        <w:rPr>
          <w:rFonts w:ascii="Montserrat" w:hAnsi="Montserrat" w:cs="Arial"/>
          <w:b/>
          <w:sz w:val="18"/>
          <w:szCs w:val="22"/>
        </w:rPr>
      </w:pPr>
      <w:r w:rsidRPr="00020562">
        <w:rPr>
          <w:rFonts w:ascii="Montserrat" w:hAnsi="Montserrat" w:cs="Arial"/>
          <w:b/>
          <w:sz w:val="18"/>
          <w:szCs w:val="22"/>
        </w:rPr>
        <w:t>Inciso E)</w:t>
      </w:r>
    </w:p>
    <w:p w:rsidR="00531D88" w:rsidRPr="00020562" w:rsidRDefault="00531D88" w:rsidP="00973603">
      <w:pPr>
        <w:jc w:val="both"/>
        <w:rPr>
          <w:rFonts w:ascii="Montserrat" w:hAnsi="Montserrat" w:cs="Arial"/>
          <w:sz w:val="18"/>
          <w:szCs w:val="22"/>
        </w:rPr>
      </w:pPr>
    </w:p>
    <w:p w:rsidR="00531D88" w:rsidRPr="00020562" w:rsidRDefault="00531D88" w:rsidP="00973603">
      <w:pPr>
        <w:jc w:val="both"/>
        <w:rPr>
          <w:rFonts w:ascii="Montserrat" w:hAnsi="Montserrat" w:cs="Arial"/>
          <w:sz w:val="18"/>
          <w:szCs w:val="22"/>
        </w:rPr>
      </w:pPr>
      <w:r w:rsidRPr="00020562">
        <w:rPr>
          <w:rFonts w:ascii="Montserrat" w:hAnsi="Montserrat" w:cs="Arial"/>
          <w:sz w:val="18"/>
          <w:szCs w:val="22"/>
        </w:rPr>
        <w:t>Que mi representada no se encuentra sancionada como empresa o producto por la Secretaria de Salud.</w:t>
      </w:r>
    </w:p>
    <w:p w:rsidR="00FF64E5" w:rsidRPr="00020562" w:rsidRDefault="00FF64E5" w:rsidP="00973603">
      <w:pPr>
        <w:jc w:val="both"/>
        <w:rPr>
          <w:rFonts w:ascii="Montserrat" w:hAnsi="Montserrat" w:cs="Arial"/>
          <w:sz w:val="18"/>
          <w:szCs w:val="22"/>
        </w:rPr>
      </w:pPr>
    </w:p>
    <w:p w:rsidR="00FF64E5" w:rsidRPr="00020562" w:rsidRDefault="00FF64E5" w:rsidP="00973603">
      <w:pPr>
        <w:jc w:val="both"/>
        <w:rPr>
          <w:rFonts w:ascii="Montserrat" w:hAnsi="Montserrat" w:cs="Arial"/>
          <w:sz w:val="18"/>
          <w:szCs w:val="22"/>
        </w:rPr>
      </w:pPr>
      <w:r w:rsidRPr="00020562">
        <w:rPr>
          <w:rFonts w:ascii="Montserrat" w:hAnsi="Montserrat" w:cs="Arial"/>
          <w:sz w:val="18"/>
          <w:szCs w:val="22"/>
        </w:rPr>
        <w:t>LUGAR Y FECHA</w:t>
      </w:r>
    </w:p>
    <w:p w:rsidR="00FF64E5" w:rsidRPr="00020562" w:rsidRDefault="00FF64E5" w:rsidP="00973603">
      <w:pPr>
        <w:jc w:val="both"/>
        <w:rPr>
          <w:rFonts w:ascii="Montserrat" w:hAnsi="Montserrat" w:cs="Arial"/>
          <w:sz w:val="18"/>
          <w:szCs w:val="22"/>
        </w:rPr>
      </w:pPr>
    </w:p>
    <w:p w:rsidR="00FF64E5" w:rsidRPr="00020562" w:rsidRDefault="00FF64E5" w:rsidP="00973603">
      <w:pPr>
        <w:pStyle w:val="Textoindependiente21"/>
        <w:overflowPunct/>
        <w:jc w:val="center"/>
        <w:textAlignment w:val="auto"/>
        <w:rPr>
          <w:rFonts w:ascii="Montserrat" w:hAnsi="Montserrat" w:cs="Arial"/>
          <w:sz w:val="18"/>
          <w:szCs w:val="22"/>
        </w:rPr>
      </w:pPr>
      <w:r w:rsidRPr="00020562">
        <w:rPr>
          <w:rFonts w:ascii="Montserrat" w:hAnsi="Montserrat" w:cs="Arial"/>
          <w:sz w:val="18"/>
          <w:szCs w:val="22"/>
        </w:rPr>
        <w:t>_______________________________________________________________</w:t>
      </w:r>
    </w:p>
    <w:p w:rsidR="00FF64E5" w:rsidRPr="00020562" w:rsidRDefault="00FF64E5" w:rsidP="00973603">
      <w:pPr>
        <w:jc w:val="center"/>
        <w:rPr>
          <w:rFonts w:ascii="Montserrat" w:hAnsi="Montserrat" w:cs="Arial"/>
          <w:b/>
          <w:bCs/>
          <w:sz w:val="18"/>
          <w:szCs w:val="22"/>
        </w:rPr>
      </w:pPr>
      <w:r w:rsidRPr="00020562">
        <w:rPr>
          <w:rFonts w:ascii="Montserrat" w:hAnsi="Montserrat" w:cs="Arial"/>
          <w:b/>
          <w:bCs/>
          <w:sz w:val="18"/>
          <w:szCs w:val="22"/>
        </w:rPr>
        <w:t>(NOMBRE Y FIRMA DEL REPRESENTANTE LEGAL)</w:t>
      </w:r>
    </w:p>
    <w:p w:rsidR="00FF64E5" w:rsidRPr="00EE1DA4" w:rsidRDefault="00F468DC" w:rsidP="00973603">
      <w:pPr>
        <w:jc w:val="center"/>
        <w:rPr>
          <w:rFonts w:ascii="Montserrat" w:hAnsi="Montserrat" w:cs="Arial"/>
          <w:b/>
          <w:bCs/>
          <w:sz w:val="22"/>
          <w:szCs w:val="22"/>
        </w:rPr>
      </w:pPr>
      <w:r w:rsidRPr="00EE1DA4">
        <w:rPr>
          <w:rFonts w:ascii="Montserrat" w:hAnsi="Montserrat" w:cs="Arial"/>
          <w:b/>
          <w:bCs/>
          <w:sz w:val="22"/>
          <w:szCs w:val="22"/>
        </w:rPr>
        <w:br w:type="page"/>
      </w:r>
      <w:r w:rsidR="00FF64E5" w:rsidRPr="00EE1DA4">
        <w:rPr>
          <w:rFonts w:ascii="Montserrat" w:hAnsi="Montserrat" w:cs="Arial"/>
          <w:b/>
          <w:bCs/>
          <w:sz w:val="22"/>
          <w:szCs w:val="22"/>
        </w:rPr>
        <w:lastRenderedPageBreak/>
        <w:t>ANEXO NÚMERO 3 (TRES)</w:t>
      </w:r>
    </w:p>
    <w:p w:rsidR="00FF64E5" w:rsidRPr="00020562" w:rsidRDefault="00FF64E5" w:rsidP="00973603">
      <w:pPr>
        <w:jc w:val="center"/>
        <w:rPr>
          <w:rFonts w:ascii="Montserrat" w:hAnsi="Montserrat" w:cs="Arial"/>
          <w:b/>
          <w:sz w:val="20"/>
          <w:szCs w:val="22"/>
        </w:rPr>
      </w:pPr>
    </w:p>
    <w:p w:rsidR="00FF64E5" w:rsidRPr="00020562" w:rsidRDefault="00FF64E5" w:rsidP="00973603">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18"/>
        </w:rPr>
      </w:pPr>
      <w:r w:rsidRPr="00020562">
        <w:rPr>
          <w:rFonts w:ascii="Montserrat" w:hAnsi="Montserrat" w:cs="Arial"/>
          <w:b/>
          <w:sz w:val="18"/>
        </w:rPr>
        <w:t>FORMATO PARA LA MANIFESTACIÓN QUE DEBERÁN PRESENTAR LAS MICRO, PEQUEÑAS y MEDIANAS EMPRESAS,  QUE PARTICIPEN CON TAL CARÁCTER EN LOS PROCEDIMIENTOS DE CONTRATACIÓN, PARA DAR CUMPLIMIENTO A LO DISPUESTO EN EL ARTICULO 34 DEL REGLAMENTO DE LA LEY.</w:t>
      </w:r>
    </w:p>
    <w:p w:rsidR="00FF64E5" w:rsidRPr="00020562" w:rsidRDefault="00FF64E5" w:rsidP="00973603">
      <w:pPr>
        <w:widowControl w:val="0"/>
        <w:autoSpaceDE w:val="0"/>
        <w:jc w:val="both"/>
        <w:rPr>
          <w:rFonts w:ascii="Montserrat" w:hAnsi="Montserrat" w:cs="Arial"/>
          <w:b/>
          <w:sz w:val="18"/>
        </w:rPr>
      </w:pPr>
    </w:p>
    <w:p w:rsidR="00FF64E5" w:rsidRPr="00020562" w:rsidRDefault="00FF64E5" w:rsidP="00973603">
      <w:pPr>
        <w:widowControl w:val="0"/>
        <w:autoSpaceDE w:val="0"/>
        <w:ind w:left="1701" w:hanging="850"/>
        <w:jc w:val="both"/>
        <w:rPr>
          <w:rFonts w:ascii="Montserrat" w:hAnsi="Montserrat" w:cs="Arial"/>
          <w:b/>
          <w:i/>
          <w:sz w:val="20"/>
          <w:szCs w:val="22"/>
          <w:u w:val="single"/>
        </w:rPr>
      </w:pPr>
      <w:r w:rsidRPr="00020562">
        <w:rPr>
          <w:rFonts w:ascii="Montserrat" w:hAnsi="Montserrat" w:cs="Arial"/>
          <w:b/>
          <w:i/>
          <w:sz w:val="20"/>
          <w:szCs w:val="22"/>
          <w:u w:val="single"/>
        </w:rPr>
        <w:t>NOTA</w:t>
      </w:r>
      <w:proofErr w:type="gramStart"/>
      <w:r w:rsidRPr="00020562">
        <w:rPr>
          <w:rFonts w:ascii="Montserrat" w:hAnsi="Montserrat" w:cs="Arial"/>
          <w:b/>
          <w:i/>
          <w:sz w:val="20"/>
          <w:szCs w:val="22"/>
          <w:u w:val="single"/>
        </w:rPr>
        <w:t>:  El</w:t>
      </w:r>
      <w:proofErr w:type="gramEnd"/>
      <w:r w:rsidRPr="00020562">
        <w:rPr>
          <w:rFonts w:ascii="Montserrat" w:hAnsi="Montserrat" w:cs="Arial"/>
          <w:b/>
          <w:i/>
          <w:sz w:val="20"/>
          <w:szCs w:val="22"/>
          <w:u w:val="single"/>
        </w:rPr>
        <w:t xml:space="preserve"> licitante presentará este  manifiesto bajo protesta de decir verdad, en el caso de que no presente el documento expedido por autoridad competente que determine su estratificación como MIPYME.</w:t>
      </w:r>
    </w:p>
    <w:p w:rsidR="00FF64E5" w:rsidRPr="00020562" w:rsidRDefault="00FF64E5" w:rsidP="00973603">
      <w:pPr>
        <w:widowControl w:val="0"/>
        <w:autoSpaceDE w:val="0"/>
        <w:ind w:left="1701" w:hanging="850"/>
        <w:jc w:val="both"/>
        <w:rPr>
          <w:rFonts w:ascii="Montserrat" w:hAnsi="Montserrat" w:cs="Arial"/>
          <w:b/>
          <w:sz w:val="18"/>
        </w:rPr>
      </w:pPr>
    </w:p>
    <w:p w:rsidR="00FF64E5" w:rsidRPr="00020562" w:rsidRDefault="00FF64E5" w:rsidP="00973603">
      <w:pPr>
        <w:widowControl w:val="0"/>
        <w:autoSpaceDE w:val="0"/>
        <w:jc w:val="both"/>
        <w:rPr>
          <w:rFonts w:ascii="Montserrat" w:hAnsi="Montserrat" w:cs="Arial"/>
          <w:sz w:val="20"/>
          <w:szCs w:val="22"/>
        </w:rPr>
      </w:pPr>
    </w:p>
    <w:p w:rsidR="00FF64E5" w:rsidRPr="00020562" w:rsidRDefault="00FF64E5" w:rsidP="00973603">
      <w:pPr>
        <w:widowControl w:val="0"/>
        <w:autoSpaceDE w:val="0"/>
        <w:jc w:val="both"/>
        <w:rPr>
          <w:rFonts w:ascii="Montserrat" w:hAnsi="Montserrat" w:cs="Arial"/>
          <w:sz w:val="20"/>
          <w:szCs w:val="22"/>
        </w:rPr>
      </w:pPr>
      <w:r w:rsidRPr="00020562">
        <w:rPr>
          <w:rFonts w:ascii="Montserrat" w:hAnsi="Montserrat" w:cs="Arial"/>
          <w:sz w:val="20"/>
          <w:szCs w:val="22"/>
        </w:rPr>
        <w:t>______</w:t>
      </w:r>
      <w:proofErr w:type="spellStart"/>
      <w:r w:rsidRPr="00020562">
        <w:rPr>
          <w:rFonts w:ascii="Montserrat" w:hAnsi="Montserrat" w:cs="Arial"/>
          <w:sz w:val="20"/>
          <w:szCs w:val="22"/>
        </w:rPr>
        <w:t>de___________de</w:t>
      </w:r>
      <w:proofErr w:type="spellEnd"/>
      <w:r w:rsidRPr="00020562">
        <w:rPr>
          <w:rFonts w:ascii="Montserrat" w:hAnsi="Montserrat" w:cs="Arial"/>
          <w:sz w:val="20"/>
          <w:szCs w:val="22"/>
        </w:rPr>
        <w:t>_____________</w:t>
      </w:r>
    </w:p>
    <w:p w:rsidR="00FF64E5" w:rsidRPr="00020562" w:rsidRDefault="00FF64E5" w:rsidP="00973603">
      <w:pPr>
        <w:widowControl w:val="0"/>
        <w:autoSpaceDE w:val="0"/>
        <w:jc w:val="both"/>
        <w:rPr>
          <w:rFonts w:ascii="Montserrat" w:hAnsi="Montserrat" w:cs="Arial"/>
          <w:sz w:val="20"/>
          <w:szCs w:val="22"/>
        </w:rPr>
      </w:pPr>
    </w:p>
    <w:p w:rsidR="00FF64E5" w:rsidRPr="00020562" w:rsidRDefault="00FF64E5" w:rsidP="00973603">
      <w:pPr>
        <w:widowControl w:val="0"/>
        <w:autoSpaceDE w:val="0"/>
        <w:jc w:val="both"/>
        <w:rPr>
          <w:rFonts w:ascii="Montserrat" w:hAnsi="Montserrat" w:cs="Arial"/>
          <w:sz w:val="20"/>
          <w:szCs w:val="22"/>
        </w:rPr>
      </w:pPr>
      <w:r w:rsidRPr="00020562">
        <w:rPr>
          <w:rFonts w:ascii="Montserrat" w:hAnsi="Montserrat" w:cs="Arial"/>
          <w:sz w:val="20"/>
          <w:szCs w:val="22"/>
        </w:rPr>
        <w:t>Presente.</w:t>
      </w:r>
    </w:p>
    <w:p w:rsidR="00FF64E5" w:rsidRPr="00020562" w:rsidRDefault="00FF64E5" w:rsidP="00973603">
      <w:pPr>
        <w:widowControl w:val="0"/>
        <w:autoSpaceDE w:val="0"/>
        <w:jc w:val="both"/>
        <w:rPr>
          <w:rFonts w:ascii="Montserrat" w:hAnsi="Montserrat" w:cs="Arial"/>
          <w:sz w:val="20"/>
          <w:szCs w:val="22"/>
        </w:rPr>
      </w:pPr>
    </w:p>
    <w:p w:rsidR="00FF64E5" w:rsidRPr="00020562" w:rsidRDefault="00FF64E5" w:rsidP="00973603">
      <w:pPr>
        <w:widowControl w:val="0"/>
        <w:autoSpaceDE w:val="0"/>
        <w:jc w:val="both"/>
        <w:rPr>
          <w:rFonts w:ascii="Montserrat" w:hAnsi="Montserrat" w:cs="Arial"/>
          <w:sz w:val="20"/>
          <w:szCs w:val="22"/>
        </w:rPr>
      </w:pPr>
      <w:r w:rsidRPr="00020562">
        <w:rPr>
          <w:rFonts w:ascii="Montserrat" w:hAnsi="Montserrat" w:cs="Arial"/>
          <w:sz w:val="20"/>
          <w:szCs w:val="22"/>
        </w:rPr>
        <w:t xml:space="preserve">Me refiero al procedimiento ________________No. __________________en el que mi representada. </w:t>
      </w:r>
      <w:proofErr w:type="gramStart"/>
      <w:r w:rsidRPr="00020562">
        <w:rPr>
          <w:rFonts w:ascii="Montserrat" w:hAnsi="Montserrat" w:cs="Arial"/>
          <w:sz w:val="20"/>
          <w:szCs w:val="22"/>
        </w:rPr>
        <w:t>la</w:t>
      </w:r>
      <w:proofErr w:type="gramEnd"/>
      <w:r w:rsidRPr="00020562">
        <w:rPr>
          <w:rFonts w:ascii="Montserrat" w:hAnsi="Montserrat" w:cs="Arial"/>
          <w:sz w:val="20"/>
          <w:szCs w:val="22"/>
        </w:rPr>
        <w:t xml:space="preserve"> empresa _______________________ participa a través de la propuesta que se contiene en el presente sobre.</w:t>
      </w:r>
    </w:p>
    <w:p w:rsidR="00FF64E5" w:rsidRPr="00020562" w:rsidRDefault="00FF64E5" w:rsidP="00973603">
      <w:pPr>
        <w:widowControl w:val="0"/>
        <w:autoSpaceDE w:val="0"/>
        <w:jc w:val="both"/>
        <w:rPr>
          <w:rFonts w:ascii="Montserrat" w:hAnsi="Montserrat" w:cs="Arial"/>
          <w:sz w:val="20"/>
          <w:szCs w:val="22"/>
        </w:rPr>
      </w:pPr>
    </w:p>
    <w:p w:rsidR="00FF64E5" w:rsidRPr="00020562" w:rsidRDefault="00FF64E5" w:rsidP="00973603">
      <w:pPr>
        <w:widowControl w:val="0"/>
        <w:autoSpaceDE w:val="0"/>
        <w:ind w:firstLine="648"/>
        <w:jc w:val="both"/>
        <w:rPr>
          <w:rFonts w:ascii="Montserrat" w:hAnsi="Montserrat" w:cs="Arial"/>
          <w:sz w:val="20"/>
          <w:szCs w:val="22"/>
          <w:u w:val="single"/>
        </w:rPr>
      </w:pPr>
      <w:r w:rsidRPr="00020562">
        <w:rPr>
          <w:rFonts w:ascii="Montserrat" w:hAnsi="Montserrat" w:cs="Arial"/>
          <w:sz w:val="20"/>
          <w:szCs w:val="22"/>
        </w:rPr>
        <w:t xml:space="preserve">Sobre el particular y en los términos de lo previsto en el artículo 34 del Reglamento de la Ley de Adquisiciones, Arrendamientos y Servicios del Sector Público, </w:t>
      </w:r>
      <w:r w:rsidRPr="00020562">
        <w:rPr>
          <w:rFonts w:ascii="Montserrat" w:hAnsi="Montserrat" w:cs="Arial"/>
          <w:i/>
          <w:iCs/>
          <w:sz w:val="20"/>
          <w:szCs w:val="22"/>
        </w:rPr>
        <w:t xml:space="preserve">relativo a la participación de las micro, pequeñas </w:t>
      </w:r>
      <w:r w:rsidRPr="00020562">
        <w:rPr>
          <w:rFonts w:ascii="Montserrat" w:hAnsi="Montserrat" w:cs="Arial"/>
          <w:i/>
          <w:sz w:val="20"/>
          <w:szCs w:val="22"/>
        </w:rPr>
        <w:t xml:space="preserve">y </w:t>
      </w:r>
      <w:r w:rsidRPr="00020562">
        <w:rPr>
          <w:rFonts w:ascii="Montserrat" w:hAnsi="Montserrat" w:cs="Arial"/>
          <w:i/>
          <w:iCs/>
          <w:sz w:val="20"/>
          <w:szCs w:val="22"/>
        </w:rPr>
        <w:t>medianas empresas en los procedimientos de adquisición y arrendamiento de bienes muebles así como la contratación de servicios que realicen las dependencias y entidades de la Administración Pública Federa</w:t>
      </w:r>
      <w:r w:rsidR="00F5588E" w:rsidRPr="00020562">
        <w:rPr>
          <w:rFonts w:ascii="Montserrat" w:hAnsi="Montserrat" w:cs="Arial"/>
          <w:i/>
          <w:iCs/>
          <w:sz w:val="20"/>
          <w:szCs w:val="22"/>
        </w:rPr>
        <w:t>l</w:t>
      </w:r>
      <w:r w:rsidRPr="00020562">
        <w:rPr>
          <w:rFonts w:ascii="Montserrat" w:hAnsi="Montserrat" w:cs="Arial"/>
          <w:i/>
          <w:iCs/>
          <w:sz w:val="20"/>
          <w:szCs w:val="22"/>
        </w:rPr>
        <w:t xml:space="preserve">, </w:t>
      </w:r>
      <w:r w:rsidRPr="00020562">
        <w:rPr>
          <w:rFonts w:ascii="Montserrat" w:hAnsi="Montserrat" w:cs="Arial"/>
          <w:sz w:val="20"/>
          <w:szCs w:val="22"/>
        </w:rPr>
        <w:t>declaro bajo protesta decir verdad, que mi representada pertenece al sector</w:t>
      </w:r>
      <w:r w:rsidRPr="00020562">
        <w:rPr>
          <w:rFonts w:ascii="Montserrat" w:hAnsi="Montserrat" w:cs="Arial"/>
          <w:sz w:val="20"/>
          <w:szCs w:val="22"/>
          <w:u w:val="single"/>
        </w:rPr>
        <w:t xml:space="preserve"> ___________________.</w:t>
      </w:r>
    </w:p>
    <w:p w:rsidR="00FF64E5" w:rsidRPr="00020562" w:rsidRDefault="00FF64E5" w:rsidP="00973603">
      <w:pPr>
        <w:widowControl w:val="0"/>
        <w:autoSpaceDE w:val="0"/>
        <w:ind w:firstLine="1512"/>
        <w:rPr>
          <w:rFonts w:ascii="Montserrat" w:hAnsi="Montserrat" w:cs="Arial"/>
          <w:sz w:val="20"/>
          <w:szCs w:val="22"/>
        </w:rPr>
      </w:pPr>
    </w:p>
    <w:p w:rsidR="00FF64E5" w:rsidRPr="00020562" w:rsidRDefault="00FF64E5" w:rsidP="00973603">
      <w:pPr>
        <w:widowControl w:val="0"/>
        <w:autoSpaceDE w:val="0"/>
        <w:jc w:val="both"/>
        <w:rPr>
          <w:rFonts w:ascii="Montserrat" w:hAnsi="Montserrat" w:cs="Arial"/>
          <w:sz w:val="20"/>
          <w:szCs w:val="22"/>
        </w:rPr>
      </w:pPr>
      <w:r w:rsidRPr="00020562">
        <w:rPr>
          <w:rFonts w:ascii="Montserrat" w:hAnsi="Montserrat" w:cs="Arial"/>
          <w:sz w:val="20"/>
          <w:szCs w:val="22"/>
        </w:rPr>
        <w:t>Asimismo, manifiesto, bajo protesta de .decir verdad, que el Registro Federal de Contribuyentes de mi representada es:</w:t>
      </w:r>
      <w:r w:rsidRPr="00020562">
        <w:rPr>
          <w:rFonts w:ascii="Montserrat" w:hAnsi="Montserrat" w:cs="Arial"/>
          <w:sz w:val="20"/>
          <w:szCs w:val="22"/>
          <w:u w:val="single"/>
        </w:rPr>
        <w:t xml:space="preserve"> </w:t>
      </w:r>
      <w:r w:rsidRPr="00020562">
        <w:rPr>
          <w:rFonts w:ascii="Montserrat" w:hAnsi="Montserrat" w:cs="Arial"/>
          <w:sz w:val="20"/>
          <w:szCs w:val="22"/>
        </w:rPr>
        <w:t>___________</w:t>
      </w:r>
    </w:p>
    <w:p w:rsidR="00FF64E5" w:rsidRPr="00020562" w:rsidRDefault="00FF64E5" w:rsidP="00973603">
      <w:pPr>
        <w:widowControl w:val="0"/>
        <w:autoSpaceDE w:val="0"/>
        <w:ind w:firstLine="3816"/>
        <w:rPr>
          <w:rFonts w:ascii="Montserrat" w:hAnsi="Montserrat" w:cs="Arial"/>
          <w:sz w:val="20"/>
          <w:szCs w:val="22"/>
        </w:rPr>
      </w:pPr>
    </w:p>
    <w:p w:rsidR="00FF64E5" w:rsidRPr="00020562" w:rsidRDefault="00FF64E5" w:rsidP="00973603">
      <w:pPr>
        <w:widowControl w:val="0"/>
        <w:autoSpaceDE w:val="0"/>
        <w:ind w:firstLine="4111"/>
        <w:rPr>
          <w:rFonts w:ascii="Montserrat" w:hAnsi="Montserrat" w:cs="Arial"/>
          <w:b/>
          <w:sz w:val="20"/>
          <w:szCs w:val="22"/>
        </w:rPr>
      </w:pPr>
      <w:r w:rsidRPr="00020562">
        <w:rPr>
          <w:rFonts w:ascii="Montserrat" w:hAnsi="Montserrat" w:cs="Arial"/>
          <w:b/>
          <w:sz w:val="20"/>
          <w:szCs w:val="22"/>
        </w:rPr>
        <w:t xml:space="preserve">        ATENTAMENTE</w:t>
      </w:r>
    </w:p>
    <w:p w:rsidR="00FF64E5" w:rsidRPr="00020562" w:rsidRDefault="00FF64E5" w:rsidP="00973603">
      <w:pPr>
        <w:jc w:val="center"/>
        <w:rPr>
          <w:rFonts w:ascii="Montserrat" w:hAnsi="Montserrat"/>
          <w:b/>
          <w:sz w:val="20"/>
          <w:szCs w:val="22"/>
        </w:rPr>
      </w:pPr>
    </w:p>
    <w:p w:rsidR="00FF64E5" w:rsidRPr="00020562" w:rsidRDefault="00FF64E5" w:rsidP="00973603">
      <w:pPr>
        <w:jc w:val="center"/>
        <w:rPr>
          <w:rFonts w:ascii="Montserrat" w:hAnsi="Montserrat"/>
          <w:b/>
          <w:sz w:val="20"/>
          <w:szCs w:val="22"/>
        </w:rPr>
      </w:pPr>
      <w:r w:rsidRPr="00020562">
        <w:rPr>
          <w:rFonts w:ascii="Montserrat" w:hAnsi="Montserrat"/>
          <w:b/>
          <w:sz w:val="20"/>
          <w:szCs w:val="22"/>
        </w:rPr>
        <w:t>_____________________________________________</w:t>
      </w:r>
    </w:p>
    <w:p w:rsidR="00FF64E5" w:rsidRPr="00020562" w:rsidRDefault="00FF64E5" w:rsidP="00973603">
      <w:pPr>
        <w:jc w:val="center"/>
        <w:rPr>
          <w:rFonts w:ascii="Montserrat" w:hAnsi="Montserrat"/>
          <w:b/>
          <w:sz w:val="20"/>
          <w:szCs w:val="22"/>
        </w:rPr>
      </w:pPr>
      <w:r w:rsidRPr="00020562">
        <w:rPr>
          <w:rFonts w:ascii="Montserrat" w:hAnsi="Montserrat"/>
          <w:b/>
          <w:sz w:val="20"/>
          <w:szCs w:val="22"/>
        </w:rPr>
        <w:t>NOMBRE Y FIRMA DEL REPRESENTANTE LEGAL</w:t>
      </w:r>
    </w:p>
    <w:p w:rsidR="00FF64E5" w:rsidRPr="00EE1DA4" w:rsidRDefault="001C21AB" w:rsidP="00973603">
      <w:pPr>
        <w:tabs>
          <w:tab w:val="left" w:pos="-28444"/>
          <w:tab w:val="left" w:pos="-27724"/>
          <w:tab w:val="left" w:pos="-27004"/>
          <w:tab w:val="left" w:pos="-26284"/>
          <w:tab w:val="left" w:pos="-25564"/>
          <w:tab w:val="left" w:pos="-24844"/>
          <w:tab w:val="left" w:pos="-24124"/>
        </w:tabs>
        <w:jc w:val="center"/>
        <w:rPr>
          <w:rFonts w:ascii="Montserrat" w:hAnsi="Montserrat" w:cs="Arial"/>
          <w:b/>
          <w:sz w:val="22"/>
          <w:szCs w:val="22"/>
        </w:rPr>
      </w:pPr>
      <w:r w:rsidRPr="00EE1DA4">
        <w:rPr>
          <w:rFonts w:ascii="Montserrat" w:hAnsi="Montserrat" w:cs="Arial"/>
          <w:sz w:val="20"/>
        </w:rPr>
        <w:br w:type="page"/>
      </w:r>
      <w:r w:rsidR="00367E90" w:rsidRPr="00EE1DA4">
        <w:rPr>
          <w:rFonts w:ascii="Montserrat" w:hAnsi="Montserrat" w:cs="Arial"/>
          <w:b/>
          <w:sz w:val="22"/>
          <w:szCs w:val="22"/>
        </w:rPr>
        <w:lastRenderedPageBreak/>
        <w:t>ANEXO NÚMERO 4 (CUATRO</w:t>
      </w:r>
      <w:r w:rsidR="00FF64E5" w:rsidRPr="00EE1DA4">
        <w:rPr>
          <w:rFonts w:ascii="Montserrat" w:hAnsi="Montserrat" w:cs="Arial"/>
          <w:b/>
          <w:sz w:val="22"/>
          <w:szCs w:val="22"/>
        </w:rPr>
        <w:t>)</w:t>
      </w: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FF64E5" w:rsidRPr="00EE1DA4" w:rsidTr="003F4D0E">
        <w:tc>
          <w:tcPr>
            <w:tcW w:w="7315" w:type="dxa"/>
            <w:tcBorders>
              <w:top w:val="single" w:sz="4" w:space="0" w:color="000000"/>
              <w:left w:val="single" w:sz="4" w:space="0" w:color="000000"/>
              <w:bottom w:val="single" w:sz="4" w:space="0" w:color="000000"/>
            </w:tcBorders>
            <w:shd w:val="clear" w:color="auto" w:fill="D9D9D9"/>
            <w:vAlign w:val="center"/>
          </w:tcPr>
          <w:p w:rsidR="00FF64E5" w:rsidRPr="00AC6610" w:rsidRDefault="00AC6610" w:rsidP="00973603">
            <w:pPr>
              <w:pStyle w:val="Ttulo1"/>
              <w:snapToGrid w:val="0"/>
              <w:spacing w:before="0" w:after="0"/>
              <w:jc w:val="center"/>
              <w:rPr>
                <w:rFonts w:ascii="Montserrat" w:hAnsi="Montserrat"/>
                <w:sz w:val="16"/>
                <w:szCs w:val="16"/>
              </w:rPr>
            </w:pPr>
            <w:r w:rsidRPr="00AC6610">
              <w:rPr>
                <w:rFonts w:ascii="Montserrat" w:hAnsi="Montserrat"/>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FF64E5" w:rsidRPr="00AC6610" w:rsidRDefault="00AC6610" w:rsidP="00973603">
            <w:pPr>
              <w:jc w:val="center"/>
              <w:rPr>
                <w:rFonts w:ascii="Montserrat" w:hAnsi="Montserrat" w:cs="Arial"/>
                <w:b/>
                <w:bCs/>
                <w:sz w:val="16"/>
                <w:szCs w:val="16"/>
              </w:rPr>
            </w:pPr>
            <w:r w:rsidRPr="00AC6610">
              <w:rPr>
                <w:rFonts w:ascii="Montserrat" w:hAnsi="Montserrat" w:cs="Arial"/>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F64E5" w:rsidRPr="00AC6610" w:rsidRDefault="00AC6610" w:rsidP="00973603">
            <w:pPr>
              <w:jc w:val="center"/>
              <w:rPr>
                <w:rFonts w:ascii="Montserrat" w:hAnsi="Montserrat" w:cs="Arial"/>
                <w:b/>
                <w:bCs/>
                <w:sz w:val="16"/>
                <w:szCs w:val="16"/>
              </w:rPr>
            </w:pPr>
            <w:r w:rsidRPr="00AC6610">
              <w:rPr>
                <w:rFonts w:ascii="Montserrat" w:hAnsi="Montserrat" w:cs="Arial"/>
                <w:b/>
                <w:bCs/>
                <w:sz w:val="16"/>
                <w:szCs w:val="16"/>
              </w:rPr>
              <w:t>PRESENTADO</w:t>
            </w:r>
          </w:p>
          <w:p w:rsidR="00FF64E5" w:rsidRPr="00AC6610" w:rsidRDefault="00AC6610" w:rsidP="00973603">
            <w:pPr>
              <w:jc w:val="center"/>
              <w:rPr>
                <w:rFonts w:ascii="Montserrat" w:hAnsi="Montserrat" w:cs="Arial"/>
                <w:b/>
                <w:bCs/>
                <w:sz w:val="16"/>
                <w:szCs w:val="16"/>
              </w:rPr>
            </w:pPr>
            <w:r w:rsidRPr="00AC6610">
              <w:rPr>
                <w:rFonts w:ascii="Montserrat" w:hAnsi="Montserrat" w:cs="Arial"/>
                <w:b/>
                <w:bCs/>
                <w:sz w:val="16"/>
                <w:szCs w:val="16"/>
              </w:rPr>
              <w:t>SI          NO</w:t>
            </w:r>
          </w:p>
        </w:tc>
      </w:tr>
      <w:tr w:rsidR="00FF64E5" w:rsidRPr="00EE1DA4" w:rsidTr="00391F25">
        <w:tc>
          <w:tcPr>
            <w:tcW w:w="7315" w:type="dxa"/>
            <w:tcBorders>
              <w:top w:val="single" w:sz="4" w:space="0" w:color="000000"/>
              <w:left w:val="single" w:sz="4" w:space="0" w:color="000000"/>
              <w:bottom w:val="single" w:sz="4" w:space="0" w:color="000000"/>
            </w:tcBorders>
          </w:tcPr>
          <w:p w:rsidR="00FF64E5" w:rsidRPr="00AC6610" w:rsidRDefault="00AC6610" w:rsidP="00973603">
            <w:pPr>
              <w:snapToGrid w:val="0"/>
              <w:jc w:val="both"/>
              <w:rPr>
                <w:rFonts w:ascii="Montserrat" w:hAnsi="Montserrat" w:cs="Arial"/>
                <w:bCs/>
                <w:sz w:val="16"/>
                <w:szCs w:val="16"/>
                <w:lang w:val="es-MX"/>
              </w:rPr>
            </w:pPr>
            <w:r w:rsidRPr="00AC6610">
              <w:rPr>
                <w:rFonts w:ascii="Montserrat" w:hAnsi="Montserrat" w:cs="Arial"/>
                <w:sz w:val="16"/>
                <w:szCs w:val="16"/>
              </w:rPr>
              <w:t xml:space="preserve">ESCRITO EN EL QUE SU FIRMANTE MANIFIESTE, BAJO PROTESTA DE DECIR VERDAD, QUE CUENTA CON FACULTADES SUFICIENTES PARA COMPROMETERSE POR SI O POR SU REPRESENTADA, </w:t>
            </w:r>
            <w:r w:rsidRPr="00AC6610">
              <w:rPr>
                <w:rFonts w:ascii="Montserrat" w:hAnsi="Montserrat" w:cs="Arial"/>
                <w:bCs/>
                <w:sz w:val="16"/>
                <w:szCs w:val="16"/>
                <w:lang w:val="es-MX"/>
              </w:rPr>
              <w:t>SIN QUE RESULTE NECESARIO ACREDITAR SU PERSONALIDAD JURÍDICA.</w:t>
            </w:r>
          </w:p>
        </w:tc>
        <w:tc>
          <w:tcPr>
            <w:tcW w:w="1417" w:type="dxa"/>
            <w:tcBorders>
              <w:top w:val="single" w:sz="4" w:space="0" w:color="000000"/>
              <w:left w:val="single" w:sz="4" w:space="0" w:color="000000"/>
              <w:bottom w:val="single" w:sz="4" w:space="0" w:color="000000"/>
            </w:tcBorders>
            <w:vAlign w:val="center"/>
          </w:tcPr>
          <w:p w:rsidR="00FF64E5" w:rsidRPr="00AC6610" w:rsidRDefault="00AC6610" w:rsidP="00973603">
            <w:pPr>
              <w:snapToGrid w:val="0"/>
              <w:jc w:val="center"/>
              <w:rPr>
                <w:rFonts w:ascii="Montserrat" w:hAnsi="Montserrat" w:cs="Arial"/>
                <w:sz w:val="16"/>
                <w:szCs w:val="16"/>
              </w:rPr>
            </w:pPr>
            <w:r w:rsidRPr="00AC6610">
              <w:rPr>
                <w:rFonts w:ascii="Montserrat" w:hAnsi="Montserrat" w:cs="Arial"/>
                <w:sz w:val="16"/>
                <w:szCs w:val="16"/>
              </w:rPr>
              <w:t>7.1</w:t>
            </w:r>
          </w:p>
        </w:tc>
        <w:tc>
          <w:tcPr>
            <w:tcW w:w="567" w:type="dxa"/>
            <w:tcBorders>
              <w:top w:val="single" w:sz="4" w:space="0" w:color="000000"/>
              <w:left w:val="single" w:sz="4" w:space="0" w:color="000000"/>
              <w:bottom w:val="single" w:sz="4" w:space="0" w:color="000000"/>
            </w:tcBorders>
          </w:tcPr>
          <w:p w:rsidR="00FF64E5" w:rsidRPr="00AC6610" w:rsidRDefault="00FF64E5" w:rsidP="00973603">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tcPr>
          <w:p w:rsidR="00FF64E5" w:rsidRPr="00AC6610" w:rsidRDefault="00FF64E5" w:rsidP="00973603">
            <w:pPr>
              <w:snapToGrid w:val="0"/>
              <w:jc w:val="center"/>
              <w:rPr>
                <w:rFonts w:ascii="Montserrat" w:hAnsi="Montserrat" w:cs="Arial"/>
                <w:sz w:val="16"/>
                <w:szCs w:val="16"/>
              </w:rPr>
            </w:pPr>
          </w:p>
        </w:tc>
      </w:tr>
    </w:tbl>
    <w:p w:rsidR="009C345A" w:rsidRPr="00EE1DA4" w:rsidRDefault="009C345A" w:rsidP="00973603">
      <w:pPr>
        <w:pStyle w:val="Ttulo2"/>
        <w:spacing w:before="0" w:after="0"/>
        <w:jc w:val="center"/>
        <w:rPr>
          <w:rFonts w:ascii="Montserrat" w:hAnsi="Montserrat"/>
          <w:i w:val="0"/>
          <w:sz w:val="22"/>
          <w:szCs w:val="22"/>
          <w:lang w:val="es-MX"/>
        </w:rPr>
      </w:pPr>
      <w:r w:rsidRPr="00EE1DA4">
        <w:rPr>
          <w:rFonts w:ascii="Montserrat" w:hAnsi="Montserrat"/>
          <w:i w:val="0"/>
          <w:sz w:val="22"/>
          <w:szCs w:val="22"/>
          <w:lang w:val="es-MX"/>
        </w:rPr>
        <w:t>DOCUMENTACIÓN CORRESPONDIENTE A LA PROPOSICION TÉCNICA</w:t>
      </w:r>
    </w:p>
    <w:tbl>
      <w:tblPr>
        <w:tblW w:w="10013" w:type="dxa"/>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AC6610" w:rsidTr="00431E20">
        <w:tc>
          <w:tcPr>
            <w:tcW w:w="7315" w:type="dxa"/>
            <w:tcBorders>
              <w:top w:val="single" w:sz="4" w:space="0" w:color="000000"/>
              <w:left w:val="single" w:sz="4" w:space="0" w:color="000000"/>
              <w:bottom w:val="single" w:sz="4" w:space="0" w:color="000000"/>
            </w:tcBorders>
            <w:shd w:val="clear" w:color="auto" w:fill="D9D9D9"/>
            <w:vAlign w:val="center"/>
          </w:tcPr>
          <w:p w:rsidR="009C345A" w:rsidRPr="00AC6610" w:rsidRDefault="004874D6" w:rsidP="00973603">
            <w:pPr>
              <w:snapToGrid w:val="0"/>
              <w:jc w:val="center"/>
              <w:rPr>
                <w:rFonts w:ascii="Montserrat" w:hAnsi="Montserrat" w:cs="Arial"/>
                <w:b/>
                <w:bCs/>
                <w:sz w:val="16"/>
                <w:szCs w:val="16"/>
              </w:rPr>
            </w:pPr>
            <w:r w:rsidRPr="00AC6610">
              <w:rPr>
                <w:rFonts w:ascii="Montserrat" w:hAnsi="Montserrat" w:cs="Arial"/>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AC6610" w:rsidRDefault="004874D6" w:rsidP="00973603">
            <w:pPr>
              <w:jc w:val="center"/>
              <w:rPr>
                <w:rFonts w:ascii="Montserrat" w:hAnsi="Montserrat" w:cs="Arial"/>
                <w:b/>
                <w:bCs/>
                <w:sz w:val="16"/>
                <w:szCs w:val="16"/>
              </w:rPr>
            </w:pPr>
            <w:r w:rsidRPr="00AC6610">
              <w:rPr>
                <w:rFonts w:ascii="Montserrat" w:hAnsi="Montserrat" w:cs="Arial"/>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AC6610" w:rsidRDefault="004874D6" w:rsidP="00973603">
            <w:pPr>
              <w:jc w:val="center"/>
              <w:rPr>
                <w:rFonts w:ascii="Montserrat" w:hAnsi="Montserrat" w:cs="Arial"/>
                <w:b/>
                <w:bCs/>
                <w:sz w:val="16"/>
                <w:szCs w:val="16"/>
              </w:rPr>
            </w:pPr>
            <w:r w:rsidRPr="00AC6610">
              <w:rPr>
                <w:rFonts w:ascii="Montserrat" w:hAnsi="Montserrat" w:cs="Arial"/>
                <w:b/>
                <w:bCs/>
                <w:sz w:val="16"/>
                <w:szCs w:val="16"/>
              </w:rPr>
              <w:t>PRESENTADO</w:t>
            </w:r>
          </w:p>
          <w:p w:rsidR="009C345A" w:rsidRPr="00AC6610" w:rsidRDefault="004874D6" w:rsidP="00973603">
            <w:pPr>
              <w:jc w:val="center"/>
              <w:rPr>
                <w:rFonts w:ascii="Montserrat" w:hAnsi="Montserrat" w:cs="Arial"/>
                <w:b/>
                <w:bCs/>
                <w:sz w:val="16"/>
                <w:szCs w:val="16"/>
              </w:rPr>
            </w:pPr>
            <w:r w:rsidRPr="00AC6610">
              <w:rPr>
                <w:rFonts w:ascii="Montserrat" w:hAnsi="Montserrat" w:cs="Arial"/>
                <w:b/>
                <w:bCs/>
                <w:sz w:val="16"/>
                <w:szCs w:val="16"/>
              </w:rPr>
              <w:t>SI             NO</w:t>
            </w:r>
          </w:p>
        </w:tc>
      </w:tr>
      <w:tr w:rsidR="009C345A" w:rsidRPr="00AC6610" w:rsidTr="00431E20">
        <w:tc>
          <w:tcPr>
            <w:tcW w:w="7315" w:type="dxa"/>
            <w:tcBorders>
              <w:top w:val="single" w:sz="4" w:space="0" w:color="000000"/>
              <w:left w:val="single" w:sz="4" w:space="0" w:color="000000"/>
              <w:bottom w:val="single" w:sz="4" w:space="0" w:color="000000"/>
            </w:tcBorders>
            <w:vAlign w:val="center"/>
          </w:tcPr>
          <w:p w:rsidR="009C345A" w:rsidRPr="00AC6610" w:rsidRDefault="004874D6" w:rsidP="00973603">
            <w:pPr>
              <w:pStyle w:val="Textoindependiente21"/>
              <w:overflowPunct/>
              <w:autoSpaceDE/>
              <w:snapToGrid w:val="0"/>
              <w:textAlignment w:val="auto"/>
              <w:rPr>
                <w:rFonts w:ascii="Montserrat" w:hAnsi="Montserrat" w:cs="Arial"/>
                <w:sz w:val="16"/>
                <w:szCs w:val="16"/>
              </w:rPr>
            </w:pPr>
            <w:r w:rsidRPr="00AC6610">
              <w:rPr>
                <w:rFonts w:ascii="Montserrat" w:hAnsi="Montserrat" w:cs="Arial"/>
                <w:sz w:val="16"/>
                <w:szCs w:val="16"/>
              </w:rPr>
              <w:t xml:space="preserve">ESCRITO EN EL QUE SU FIRMANTE MANIFIESTE, BAJO PROTESTA DE DECIR VERDAD, QUE CUENTA CON FACULTADES SUFICIENTES PARA COMPROMETERSE POR SI O POR SU REPRESENTADA, PARA SUSCRIBIR LAS PROPOSICIONES. </w:t>
            </w:r>
          </w:p>
        </w:tc>
        <w:tc>
          <w:tcPr>
            <w:tcW w:w="1417" w:type="dxa"/>
            <w:tcBorders>
              <w:top w:val="single" w:sz="4" w:space="0" w:color="000000"/>
              <w:left w:val="single" w:sz="4" w:space="0" w:color="000000"/>
              <w:bottom w:val="single" w:sz="4" w:space="0" w:color="000000"/>
            </w:tcBorders>
            <w:vAlign w:val="center"/>
          </w:tcPr>
          <w:p w:rsidR="009C345A" w:rsidRPr="00AC6610" w:rsidRDefault="004874D6" w:rsidP="00973603">
            <w:pPr>
              <w:snapToGrid w:val="0"/>
              <w:jc w:val="center"/>
              <w:rPr>
                <w:rFonts w:ascii="Montserrat" w:hAnsi="Montserrat" w:cs="Arial"/>
                <w:sz w:val="16"/>
                <w:szCs w:val="16"/>
              </w:rPr>
            </w:pPr>
            <w:r w:rsidRPr="00AC6610">
              <w:rPr>
                <w:rFonts w:ascii="Montserrat" w:hAnsi="Montserrat" w:cs="Arial"/>
                <w:sz w:val="16"/>
                <w:szCs w:val="16"/>
              </w:rPr>
              <w:t>7.2</w:t>
            </w:r>
          </w:p>
        </w:tc>
        <w:tc>
          <w:tcPr>
            <w:tcW w:w="567" w:type="dxa"/>
            <w:tcBorders>
              <w:top w:val="single" w:sz="4" w:space="0" w:color="000000"/>
              <w:left w:val="single" w:sz="4" w:space="0" w:color="000000"/>
              <w:bottom w:val="single" w:sz="4" w:space="0" w:color="000000"/>
            </w:tcBorders>
            <w:vAlign w:val="center"/>
          </w:tcPr>
          <w:p w:rsidR="009C345A" w:rsidRPr="00AC6610" w:rsidRDefault="009C345A"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AC6610" w:rsidRDefault="009C345A" w:rsidP="007D6156">
            <w:pPr>
              <w:snapToGrid w:val="0"/>
              <w:jc w:val="center"/>
              <w:rPr>
                <w:rFonts w:ascii="Montserrat" w:hAnsi="Montserrat" w:cs="Arial"/>
                <w:sz w:val="16"/>
                <w:szCs w:val="16"/>
              </w:rPr>
            </w:pPr>
          </w:p>
        </w:tc>
      </w:tr>
      <w:tr w:rsidR="009C345A" w:rsidRPr="00AC6610" w:rsidTr="00431E20">
        <w:tc>
          <w:tcPr>
            <w:tcW w:w="7315" w:type="dxa"/>
            <w:tcBorders>
              <w:top w:val="single" w:sz="4" w:space="0" w:color="000000"/>
              <w:left w:val="single" w:sz="4" w:space="0" w:color="000000"/>
              <w:bottom w:val="single" w:sz="4" w:space="0" w:color="000000"/>
            </w:tcBorders>
            <w:vAlign w:val="center"/>
          </w:tcPr>
          <w:p w:rsidR="009C345A" w:rsidRPr="00AC6610" w:rsidRDefault="004874D6" w:rsidP="00973603">
            <w:pPr>
              <w:pStyle w:val="Textoindependiente21"/>
              <w:overflowPunct/>
              <w:autoSpaceDE/>
              <w:snapToGrid w:val="0"/>
              <w:textAlignment w:val="auto"/>
              <w:rPr>
                <w:rFonts w:ascii="Montserrat" w:hAnsi="Montserrat" w:cs="Arial"/>
                <w:sz w:val="16"/>
                <w:szCs w:val="16"/>
              </w:rPr>
            </w:pPr>
            <w:r w:rsidRPr="00AC6610">
              <w:rPr>
                <w:rFonts w:ascii="Montserrat" w:hAnsi="Montserrat" w:cs="Arial"/>
                <w:sz w:val="16"/>
                <w:szCs w:val="16"/>
              </w:rPr>
              <w:t>ESCRITO BAJO PROTESTA DE DECIR VERDAD DE NO ENCONTRARSE EN ALGUNO DE LOS SUPUESTOS ESTABLECIDOS EN LOS ARTÍCULOS 50 Y 60 DE LA LEY.</w:t>
            </w:r>
          </w:p>
        </w:tc>
        <w:tc>
          <w:tcPr>
            <w:tcW w:w="1417" w:type="dxa"/>
            <w:tcBorders>
              <w:top w:val="single" w:sz="4" w:space="0" w:color="000000"/>
              <w:left w:val="single" w:sz="4" w:space="0" w:color="000000"/>
              <w:bottom w:val="single" w:sz="4" w:space="0" w:color="000000"/>
            </w:tcBorders>
            <w:vAlign w:val="center"/>
          </w:tcPr>
          <w:p w:rsidR="009C345A" w:rsidRPr="00AC6610" w:rsidRDefault="004874D6" w:rsidP="00973603">
            <w:pPr>
              <w:snapToGrid w:val="0"/>
              <w:jc w:val="center"/>
              <w:rPr>
                <w:rFonts w:ascii="Montserrat" w:hAnsi="Montserrat" w:cs="Arial"/>
                <w:sz w:val="16"/>
                <w:szCs w:val="16"/>
              </w:rPr>
            </w:pPr>
            <w:r w:rsidRPr="00AC6610">
              <w:rPr>
                <w:rFonts w:ascii="Montserrat" w:hAnsi="Montserrat" w:cs="Arial"/>
                <w:sz w:val="16"/>
                <w:szCs w:val="16"/>
              </w:rPr>
              <w:t>6 INCISO A</w:t>
            </w:r>
          </w:p>
        </w:tc>
        <w:tc>
          <w:tcPr>
            <w:tcW w:w="567" w:type="dxa"/>
            <w:tcBorders>
              <w:top w:val="single" w:sz="4" w:space="0" w:color="000000"/>
              <w:left w:val="single" w:sz="4" w:space="0" w:color="000000"/>
              <w:bottom w:val="single" w:sz="4" w:space="0" w:color="000000"/>
            </w:tcBorders>
            <w:vAlign w:val="center"/>
          </w:tcPr>
          <w:p w:rsidR="009C345A" w:rsidRPr="00AC6610" w:rsidRDefault="009C345A"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AC6610" w:rsidRDefault="009C345A" w:rsidP="007D6156">
            <w:pPr>
              <w:snapToGrid w:val="0"/>
              <w:jc w:val="center"/>
              <w:rPr>
                <w:rFonts w:ascii="Montserrat" w:hAnsi="Montserrat" w:cs="Arial"/>
                <w:sz w:val="16"/>
                <w:szCs w:val="16"/>
              </w:rPr>
            </w:pPr>
          </w:p>
        </w:tc>
      </w:tr>
      <w:tr w:rsidR="009C345A" w:rsidRPr="00AC6610" w:rsidTr="00431E20">
        <w:tc>
          <w:tcPr>
            <w:tcW w:w="7315" w:type="dxa"/>
            <w:tcBorders>
              <w:top w:val="single" w:sz="4" w:space="0" w:color="000000"/>
              <w:left w:val="single" w:sz="4" w:space="0" w:color="000000"/>
              <w:bottom w:val="single" w:sz="4" w:space="0" w:color="000000"/>
            </w:tcBorders>
            <w:vAlign w:val="center"/>
          </w:tcPr>
          <w:p w:rsidR="009C345A" w:rsidRPr="00AC6610" w:rsidRDefault="004874D6" w:rsidP="00973603">
            <w:pPr>
              <w:pStyle w:val="Textoindependiente21"/>
              <w:overflowPunct/>
              <w:autoSpaceDE/>
              <w:snapToGrid w:val="0"/>
              <w:textAlignment w:val="auto"/>
              <w:rPr>
                <w:rFonts w:ascii="Montserrat" w:hAnsi="Montserrat"/>
                <w:sz w:val="16"/>
                <w:szCs w:val="16"/>
              </w:rPr>
            </w:pPr>
            <w:r w:rsidRPr="00AC6610">
              <w:rPr>
                <w:rFonts w:ascii="Montserrat" w:hAnsi="Montserrat"/>
                <w:sz w:val="16"/>
                <w:szCs w:val="16"/>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w:t>
            </w:r>
          </w:p>
        </w:tc>
        <w:tc>
          <w:tcPr>
            <w:tcW w:w="1417" w:type="dxa"/>
            <w:tcBorders>
              <w:top w:val="single" w:sz="4" w:space="0" w:color="000000"/>
              <w:left w:val="single" w:sz="4" w:space="0" w:color="000000"/>
              <w:bottom w:val="single" w:sz="4" w:space="0" w:color="000000"/>
            </w:tcBorders>
            <w:vAlign w:val="center"/>
          </w:tcPr>
          <w:p w:rsidR="009C345A" w:rsidRPr="00AC6610" w:rsidRDefault="004874D6" w:rsidP="00973603">
            <w:pPr>
              <w:snapToGrid w:val="0"/>
              <w:jc w:val="center"/>
              <w:rPr>
                <w:rFonts w:ascii="Montserrat" w:hAnsi="Montserrat" w:cs="Arial"/>
                <w:sz w:val="16"/>
                <w:szCs w:val="16"/>
              </w:rPr>
            </w:pPr>
            <w:r w:rsidRPr="00AC6610">
              <w:rPr>
                <w:rFonts w:ascii="Montserrat" w:hAnsi="Montserrat" w:cs="Arial"/>
                <w:sz w:val="16"/>
                <w:szCs w:val="16"/>
              </w:rPr>
              <w:t>6 INCISO B</w:t>
            </w:r>
          </w:p>
        </w:tc>
        <w:tc>
          <w:tcPr>
            <w:tcW w:w="567" w:type="dxa"/>
            <w:tcBorders>
              <w:top w:val="single" w:sz="4" w:space="0" w:color="000000"/>
              <w:left w:val="single" w:sz="4" w:space="0" w:color="000000"/>
              <w:bottom w:val="single" w:sz="4" w:space="0" w:color="000000"/>
            </w:tcBorders>
            <w:vAlign w:val="center"/>
          </w:tcPr>
          <w:p w:rsidR="009C345A" w:rsidRPr="00AC6610" w:rsidRDefault="009C345A"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AC6610" w:rsidRDefault="009C345A" w:rsidP="007D6156">
            <w:pPr>
              <w:snapToGrid w:val="0"/>
              <w:jc w:val="center"/>
              <w:rPr>
                <w:rFonts w:ascii="Montserrat" w:hAnsi="Montserrat" w:cs="Arial"/>
                <w:sz w:val="16"/>
                <w:szCs w:val="16"/>
              </w:rPr>
            </w:pPr>
          </w:p>
        </w:tc>
      </w:tr>
      <w:tr w:rsidR="009C345A" w:rsidRPr="00AC6610" w:rsidTr="00431E20">
        <w:tc>
          <w:tcPr>
            <w:tcW w:w="7315" w:type="dxa"/>
            <w:tcBorders>
              <w:top w:val="single" w:sz="4" w:space="0" w:color="000000"/>
              <w:left w:val="single" w:sz="4" w:space="0" w:color="000000"/>
              <w:bottom w:val="single" w:sz="4" w:space="0" w:color="000000"/>
            </w:tcBorders>
            <w:vAlign w:val="center"/>
          </w:tcPr>
          <w:p w:rsidR="009C345A" w:rsidRPr="00AC6610" w:rsidRDefault="004874D6" w:rsidP="00973603">
            <w:pPr>
              <w:pStyle w:val="Textoindependiente21"/>
              <w:overflowPunct/>
              <w:autoSpaceDE/>
              <w:snapToGrid w:val="0"/>
              <w:textAlignment w:val="auto"/>
              <w:rPr>
                <w:rFonts w:ascii="Montserrat" w:hAnsi="Montserrat" w:cs="Arial"/>
                <w:sz w:val="16"/>
                <w:szCs w:val="16"/>
                <w:lang w:val="es-MX"/>
              </w:rPr>
            </w:pPr>
            <w:r w:rsidRPr="00AC6610">
              <w:rPr>
                <w:rFonts w:ascii="Montserrat" w:hAnsi="Montserrat" w:cs="Arial"/>
                <w:sz w:val="16"/>
                <w:szCs w:val="16"/>
                <w:lang w:val="es-MX"/>
              </w:rPr>
              <w:t>MANIFESTACIÓN QUE ACREDITE LA ESTRATIFICACIÓN COMO MIPYMES</w:t>
            </w:r>
          </w:p>
        </w:tc>
        <w:tc>
          <w:tcPr>
            <w:tcW w:w="1417" w:type="dxa"/>
            <w:tcBorders>
              <w:top w:val="single" w:sz="4" w:space="0" w:color="000000"/>
              <w:left w:val="single" w:sz="4" w:space="0" w:color="000000"/>
              <w:bottom w:val="single" w:sz="4" w:space="0" w:color="000000"/>
            </w:tcBorders>
            <w:vAlign w:val="center"/>
          </w:tcPr>
          <w:p w:rsidR="009C345A" w:rsidRPr="00AC6610" w:rsidRDefault="004874D6" w:rsidP="00973603">
            <w:pPr>
              <w:snapToGrid w:val="0"/>
              <w:jc w:val="center"/>
              <w:rPr>
                <w:rFonts w:ascii="Montserrat" w:hAnsi="Montserrat" w:cs="Arial"/>
                <w:sz w:val="16"/>
                <w:szCs w:val="16"/>
              </w:rPr>
            </w:pPr>
            <w:r w:rsidRPr="00AC6610">
              <w:rPr>
                <w:rFonts w:ascii="Montserrat" w:hAnsi="Montserrat" w:cs="Arial"/>
                <w:sz w:val="16"/>
                <w:szCs w:val="16"/>
              </w:rPr>
              <w:t xml:space="preserve"> 6 INCISO C</w:t>
            </w:r>
          </w:p>
        </w:tc>
        <w:tc>
          <w:tcPr>
            <w:tcW w:w="567" w:type="dxa"/>
            <w:tcBorders>
              <w:top w:val="single" w:sz="4" w:space="0" w:color="000000"/>
              <w:left w:val="single" w:sz="4" w:space="0" w:color="000000"/>
              <w:bottom w:val="single" w:sz="4" w:space="0" w:color="000000"/>
            </w:tcBorders>
            <w:vAlign w:val="center"/>
          </w:tcPr>
          <w:p w:rsidR="009C345A" w:rsidRPr="00AC6610" w:rsidRDefault="009C345A"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AC6610" w:rsidRDefault="009C345A" w:rsidP="007D6156">
            <w:pPr>
              <w:snapToGrid w:val="0"/>
              <w:jc w:val="center"/>
              <w:rPr>
                <w:rFonts w:ascii="Montserrat" w:hAnsi="Montserrat" w:cs="Arial"/>
                <w:sz w:val="16"/>
                <w:szCs w:val="16"/>
              </w:rPr>
            </w:pPr>
          </w:p>
        </w:tc>
      </w:tr>
      <w:tr w:rsidR="009C345A" w:rsidRPr="00AC6610" w:rsidTr="00431E20">
        <w:tc>
          <w:tcPr>
            <w:tcW w:w="7315" w:type="dxa"/>
            <w:tcBorders>
              <w:top w:val="single" w:sz="4" w:space="0" w:color="000000"/>
              <w:left w:val="single" w:sz="4" w:space="0" w:color="000000"/>
              <w:bottom w:val="single" w:sz="4" w:space="0" w:color="000000"/>
            </w:tcBorders>
            <w:vAlign w:val="center"/>
          </w:tcPr>
          <w:p w:rsidR="009C345A" w:rsidRPr="00AC6610" w:rsidRDefault="004874D6" w:rsidP="00973603">
            <w:pPr>
              <w:pStyle w:val="Textoindependiente21"/>
              <w:overflowPunct/>
              <w:autoSpaceDE/>
              <w:snapToGrid w:val="0"/>
              <w:textAlignment w:val="auto"/>
              <w:rPr>
                <w:rFonts w:ascii="Montserrat" w:hAnsi="Montserrat" w:cs="Arial"/>
                <w:sz w:val="16"/>
                <w:szCs w:val="16"/>
                <w:lang w:val="es-MX"/>
              </w:rPr>
            </w:pPr>
            <w:r w:rsidRPr="00AC6610">
              <w:rPr>
                <w:rFonts w:ascii="Montserrat" w:hAnsi="Montserrat" w:cs="Arial"/>
                <w:sz w:val="16"/>
                <w:szCs w:val="16"/>
                <w:lang w:val="es-MX"/>
              </w:rPr>
              <w:t>CONFORME AL ARTÍCULO 35 DEL REGLAMENTO DE LA LEY, ESCRITO BAJO PROTESTA DE DECIR VERDAD A TRAVÉS DEL CUAL MANIFIESTE QUE ES DE NACIONALIDAD MEXICANA.</w:t>
            </w:r>
          </w:p>
        </w:tc>
        <w:tc>
          <w:tcPr>
            <w:tcW w:w="1417" w:type="dxa"/>
            <w:tcBorders>
              <w:top w:val="single" w:sz="4" w:space="0" w:color="000000"/>
              <w:left w:val="single" w:sz="4" w:space="0" w:color="000000"/>
              <w:bottom w:val="single" w:sz="4" w:space="0" w:color="000000"/>
            </w:tcBorders>
            <w:vAlign w:val="center"/>
          </w:tcPr>
          <w:p w:rsidR="009C345A" w:rsidRPr="00AC6610" w:rsidRDefault="004874D6" w:rsidP="00973603">
            <w:pPr>
              <w:snapToGrid w:val="0"/>
              <w:ind w:left="502" w:hanging="502"/>
              <w:jc w:val="center"/>
              <w:rPr>
                <w:rFonts w:ascii="Montserrat" w:hAnsi="Montserrat" w:cs="Arial"/>
                <w:sz w:val="16"/>
                <w:szCs w:val="16"/>
                <w:lang w:val="es-MX"/>
              </w:rPr>
            </w:pPr>
            <w:r w:rsidRPr="00AC6610">
              <w:rPr>
                <w:rFonts w:ascii="Montserrat" w:hAnsi="Montserrat" w:cs="Arial"/>
                <w:sz w:val="16"/>
                <w:szCs w:val="16"/>
              </w:rPr>
              <w:t>6 INCISO D</w:t>
            </w:r>
          </w:p>
        </w:tc>
        <w:tc>
          <w:tcPr>
            <w:tcW w:w="567" w:type="dxa"/>
            <w:tcBorders>
              <w:top w:val="single" w:sz="4" w:space="0" w:color="000000"/>
              <w:left w:val="single" w:sz="4" w:space="0" w:color="000000"/>
              <w:bottom w:val="single" w:sz="4" w:space="0" w:color="000000"/>
            </w:tcBorders>
            <w:vAlign w:val="center"/>
          </w:tcPr>
          <w:p w:rsidR="009C345A" w:rsidRPr="00AC6610" w:rsidRDefault="009C345A"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9C345A" w:rsidRPr="00AC6610" w:rsidRDefault="009C345A" w:rsidP="007D6156">
            <w:pPr>
              <w:snapToGrid w:val="0"/>
              <w:jc w:val="center"/>
              <w:rPr>
                <w:rFonts w:ascii="Montserrat" w:hAnsi="Montserrat" w:cs="Arial"/>
                <w:sz w:val="16"/>
                <w:szCs w:val="16"/>
              </w:rPr>
            </w:pPr>
          </w:p>
        </w:tc>
      </w:tr>
      <w:tr w:rsidR="00D07075" w:rsidRPr="00AC6610" w:rsidTr="00431E20">
        <w:tc>
          <w:tcPr>
            <w:tcW w:w="7315" w:type="dxa"/>
            <w:tcBorders>
              <w:top w:val="single" w:sz="4" w:space="0" w:color="000000"/>
              <w:left w:val="single" w:sz="4" w:space="0" w:color="000000"/>
              <w:bottom w:val="single" w:sz="4" w:space="0" w:color="000000"/>
            </w:tcBorders>
          </w:tcPr>
          <w:p w:rsidR="00D07075" w:rsidRPr="00AC6610" w:rsidRDefault="004874D6" w:rsidP="00D07075">
            <w:pPr>
              <w:pStyle w:val="Textoindependiente21"/>
              <w:overflowPunct/>
              <w:autoSpaceDE/>
              <w:snapToGrid w:val="0"/>
              <w:textAlignment w:val="auto"/>
              <w:rPr>
                <w:rFonts w:ascii="Montserrat" w:hAnsi="Montserrat" w:cs="Arial"/>
                <w:sz w:val="16"/>
                <w:szCs w:val="16"/>
                <w:lang w:val="es-MX"/>
              </w:rPr>
            </w:pPr>
            <w:r w:rsidRPr="00AC6610">
              <w:rPr>
                <w:rFonts w:ascii="Montserrat" w:hAnsi="Montserrat" w:cs="Arial"/>
                <w:sz w:val="16"/>
                <w:szCs w:val="16"/>
                <w:lang w:val="es-MX"/>
              </w:rPr>
              <w:t>ESCRITO ABIERTO POR EL QUE MANIFIESTA NO ENCONTRARSE SANCIONADO COMO EMPRESA O PRODUCTO, POR LA SECRETARÍA DE SALUD.</w:t>
            </w:r>
          </w:p>
        </w:tc>
        <w:tc>
          <w:tcPr>
            <w:tcW w:w="1417" w:type="dxa"/>
            <w:tcBorders>
              <w:top w:val="single" w:sz="4" w:space="0" w:color="000000"/>
              <w:left w:val="single" w:sz="4" w:space="0" w:color="000000"/>
              <w:bottom w:val="single" w:sz="4" w:space="0" w:color="000000"/>
            </w:tcBorders>
            <w:vAlign w:val="center"/>
          </w:tcPr>
          <w:p w:rsidR="00D07075" w:rsidRPr="00AC6610" w:rsidRDefault="004874D6" w:rsidP="00D07075">
            <w:pPr>
              <w:snapToGrid w:val="0"/>
              <w:ind w:left="502" w:hanging="502"/>
              <w:jc w:val="center"/>
              <w:rPr>
                <w:rFonts w:ascii="Montserrat" w:hAnsi="Montserrat" w:cs="Arial"/>
                <w:sz w:val="16"/>
                <w:szCs w:val="16"/>
              </w:rPr>
            </w:pPr>
            <w:r w:rsidRPr="00AC6610">
              <w:rPr>
                <w:rFonts w:ascii="Montserrat" w:hAnsi="Montserrat" w:cs="Arial"/>
                <w:sz w:val="16"/>
                <w:szCs w:val="16"/>
              </w:rPr>
              <w:t>6 INCISO E</w:t>
            </w:r>
          </w:p>
        </w:tc>
        <w:tc>
          <w:tcPr>
            <w:tcW w:w="567" w:type="dxa"/>
            <w:tcBorders>
              <w:top w:val="single" w:sz="4" w:space="0" w:color="000000"/>
              <w:left w:val="single" w:sz="4" w:space="0" w:color="000000"/>
              <w:bottom w:val="single" w:sz="4" w:space="0" w:color="000000"/>
            </w:tcBorders>
            <w:vAlign w:val="center"/>
          </w:tcPr>
          <w:p w:rsidR="00D07075" w:rsidRPr="00AC6610" w:rsidRDefault="00D07075"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D07075" w:rsidRPr="00AC6610" w:rsidRDefault="00D07075" w:rsidP="007D6156">
            <w:pPr>
              <w:snapToGrid w:val="0"/>
              <w:jc w:val="center"/>
              <w:rPr>
                <w:rFonts w:ascii="Montserrat" w:hAnsi="Montserrat" w:cs="Arial"/>
                <w:sz w:val="16"/>
                <w:szCs w:val="16"/>
              </w:rPr>
            </w:pPr>
          </w:p>
        </w:tc>
      </w:tr>
      <w:tr w:rsidR="00D07075" w:rsidRPr="00AC6610" w:rsidTr="00431E20">
        <w:tc>
          <w:tcPr>
            <w:tcW w:w="7315" w:type="dxa"/>
            <w:tcBorders>
              <w:top w:val="single" w:sz="4" w:space="0" w:color="000000"/>
              <w:left w:val="single" w:sz="4" w:space="0" w:color="000000"/>
              <w:bottom w:val="single" w:sz="4" w:space="0" w:color="000000"/>
            </w:tcBorders>
          </w:tcPr>
          <w:p w:rsidR="00D07075" w:rsidRPr="00AC6610" w:rsidRDefault="004874D6" w:rsidP="00D07075">
            <w:pPr>
              <w:pStyle w:val="Textoindependiente21"/>
              <w:overflowPunct/>
              <w:autoSpaceDE/>
              <w:snapToGrid w:val="0"/>
              <w:textAlignment w:val="auto"/>
              <w:rPr>
                <w:rFonts w:ascii="Montserrat" w:hAnsi="Montserrat" w:cs="Arial"/>
                <w:sz w:val="16"/>
                <w:szCs w:val="16"/>
                <w:lang w:val="es-MX"/>
              </w:rPr>
            </w:pPr>
            <w:r w:rsidRPr="00AC6610">
              <w:rPr>
                <w:rFonts w:ascii="Montserrat" w:hAnsi="Montserrat" w:cs="Arial"/>
                <w:sz w:val="16"/>
                <w:szCs w:val="16"/>
                <w:lang w:val="es-MX"/>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tc>
        <w:tc>
          <w:tcPr>
            <w:tcW w:w="1417" w:type="dxa"/>
            <w:tcBorders>
              <w:top w:val="single" w:sz="4" w:space="0" w:color="000000"/>
              <w:left w:val="single" w:sz="4" w:space="0" w:color="000000"/>
              <w:bottom w:val="single" w:sz="4" w:space="0" w:color="000000"/>
            </w:tcBorders>
            <w:vAlign w:val="center"/>
          </w:tcPr>
          <w:p w:rsidR="00D07075" w:rsidRPr="00AC6610" w:rsidRDefault="004874D6" w:rsidP="00D07075">
            <w:pPr>
              <w:snapToGrid w:val="0"/>
              <w:ind w:left="502" w:hanging="502"/>
              <w:jc w:val="center"/>
              <w:rPr>
                <w:rFonts w:ascii="Montserrat" w:hAnsi="Montserrat" w:cs="Arial"/>
                <w:sz w:val="16"/>
                <w:szCs w:val="16"/>
              </w:rPr>
            </w:pPr>
            <w:r w:rsidRPr="00AC6610">
              <w:rPr>
                <w:rFonts w:ascii="Montserrat" w:hAnsi="Montserrat" w:cs="Arial"/>
                <w:sz w:val="16"/>
                <w:szCs w:val="16"/>
              </w:rPr>
              <w:t>6 INCISO F</w:t>
            </w:r>
          </w:p>
        </w:tc>
        <w:tc>
          <w:tcPr>
            <w:tcW w:w="567" w:type="dxa"/>
            <w:tcBorders>
              <w:top w:val="single" w:sz="4" w:space="0" w:color="000000"/>
              <w:left w:val="single" w:sz="4" w:space="0" w:color="000000"/>
              <w:bottom w:val="single" w:sz="4" w:space="0" w:color="000000"/>
            </w:tcBorders>
            <w:vAlign w:val="center"/>
          </w:tcPr>
          <w:p w:rsidR="00D07075" w:rsidRPr="00AC6610" w:rsidRDefault="00D07075"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D07075" w:rsidRPr="00AC6610" w:rsidRDefault="00D07075" w:rsidP="007D6156">
            <w:pPr>
              <w:snapToGrid w:val="0"/>
              <w:jc w:val="center"/>
              <w:rPr>
                <w:rFonts w:ascii="Montserrat" w:hAnsi="Montserrat" w:cs="Arial"/>
                <w:sz w:val="16"/>
                <w:szCs w:val="16"/>
              </w:rPr>
            </w:pPr>
          </w:p>
        </w:tc>
      </w:tr>
      <w:tr w:rsidR="00431E20" w:rsidRPr="00AC6610" w:rsidTr="00431E20">
        <w:tc>
          <w:tcPr>
            <w:tcW w:w="7315" w:type="dxa"/>
            <w:tcBorders>
              <w:top w:val="single" w:sz="4" w:space="0" w:color="000000"/>
              <w:left w:val="single" w:sz="4" w:space="0" w:color="000000"/>
              <w:bottom w:val="single" w:sz="4" w:space="0" w:color="000000"/>
            </w:tcBorders>
          </w:tcPr>
          <w:p w:rsidR="00431E20" w:rsidRPr="00AC6610" w:rsidRDefault="00431E20" w:rsidP="00431E20">
            <w:pPr>
              <w:suppressAutoHyphens w:val="0"/>
              <w:spacing w:after="200" w:line="276" w:lineRule="auto"/>
              <w:contextualSpacing/>
              <w:jc w:val="both"/>
              <w:rPr>
                <w:rFonts w:ascii="Montserrat" w:hAnsi="Montserrat" w:cs="Arial"/>
                <w:sz w:val="16"/>
                <w:szCs w:val="16"/>
                <w:lang w:val="x-none"/>
              </w:rPr>
            </w:pPr>
            <w:r w:rsidRPr="00AC6610">
              <w:rPr>
                <w:rFonts w:ascii="Montserrat" w:hAnsi="Montserrat" w:cs="Arial"/>
                <w:bCs/>
                <w:sz w:val="16"/>
                <w:szCs w:val="16"/>
                <w:lang w:val="es-ES_tradnl" w:eastAsia="es-MX"/>
              </w:rPr>
              <w:t>OPINIÓN DE CUMPLIMIENTO</w:t>
            </w:r>
            <w:r w:rsidRPr="00AC6610">
              <w:rPr>
                <w:rFonts w:ascii="Montserrat" w:hAnsi="Montserrat" w:cs="Arial"/>
                <w:bCs/>
                <w:sz w:val="16"/>
                <w:szCs w:val="16"/>
                <w:lang w:val="es-MX" w:eastAsia="es-MX"/>
              </w:rPr>
              <w:t xml:space="preserve"> DE SUS OBLIGACIONES FISCALES, EN MATERIA DE: SAT, INFONAVIT E IMSS POSITIVA Y VIGENTE, CON ANTIGÜEDAD MÁXIMA DE TREINTA DÍAS, CON EL EN RELACIÓN CON EL ARTÍCULO 32-D DEL C.F.F.</w:t>
            </w:r>
            <w:r w:rsidRPr="00AC6610">
              <w:rPr>
                <w:rFonts w:ascii="Montserrat" w:hAnsi="Montserrat" w:cs="Arial"/>
                <w:sz w:val="16"/>
                <w:szCs w:val="16"/>
                <w:lang w:val="x-none"/>
              </w:rPr>
              <w:t xml:space="preserve"> </w:t>
            </w:r>
          </w:p>
        </w:tc>
        <w:tc>
          <w:tcPr>
            <w:tcW w:w="1417" w:type="dxa"/>
            <w:tcBorders>
              <w:top w:val="single" w:sz="4" w:space="0" w:color="000000"/>
              <w:left w:val="single" w:sz="4" w:space="0" w:color="000000"/>
              <w:bottom w:val="single" w:sz="4" w:space="0" w:color="000000"/>
            </w:tcBorders>
            <w:vAlign w:val="center"/>
          </w:tcPr>
          <w:p w:rsidR="00431E20" w:rsidRPr="00AC6610" w:rsidRDefault="00431E20" w:rsidP="00431E20">
            <w:pPr>
              <w:snapToGrid w:val="0"/>
              <w:ind w:left="502" w:hanging="502"/>
              <w:jc w:val="center"/>
              <w:rPr>
                <w:rFonts w:ascii="Montserrat" w:hAnsi="Montserrat" w:cs="Arial"/>
                <w:sz w:val="16"/>
                <w:szCs w:val="16"/>
              </w:rPr>
            </w:pPr>
            <w:r w:rsidRPr="00AC6610">
              <w:rPr>
                <w:rFonts w:ascii="Montserrat" w:hAnsi="Montserrat" w:cs="Arial"/>
                <w:sz w:val="16"/>
                <w:szCs w:val="16"/>
              </w:rPr>
              <w:t>6 INCISO G</w:t>
            </w:r>
          </w:p>
        </w:tc>
        <w:tc>
          <w:tcPr>
            <w:tcW w:w="567" w:type="dxa"/>
            <w:tcBorders>
              <w:top w:val="single" w:sz="4" w:space="0" w:color="000000"/>
              <w:left w:val="single" w:sz="4" w:space="0" w:color="000000"/>
              <w:bottom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r>
      <w:tr w:rsidR="00431E20" w:rsidRPr="00AC6610" w:rsidTr="00431E20">
        <w:tc>
          <w:tcPr>
            <w:tcW w:w="7315" w:type="dxa"/>
            <w:tcBorders>
              <w:top w:val="single" w:sz="4" w:space="0" w:color="000000"/>
              <w:left w:val="single" w:sz="4" w:space="0" w:color="000000"/>
              <w:bottom w:val="single" w:sz="4" w:space="0" w:color="000000"/>
            </w:tcBorders>
          </w:tcPr>
          <w:p w:rsidR="00431E20" w:rsidRPr="00AC6610" w:rsidRDefault="00431E20" w:rsidP="00431E20">
            <w:pPr>
              <w:suppressAutoHyphens w:val="0"/>
              <w:spacing w:after="200" w:line="276" w:lineRule="auto"/>
              <w:contextualSpacing/>
              <w:jc w:val="both"/>
              <w:rPr>
                <w:rFonts w:ascii="Montserrat" w:hAnsi="Montserrat" w:cs="Arial"/>
                <w:sz w:val="16"/>
                <w:szCs w:val="16"/>
                <w:lang w:val="x-none"/>
              </w:rPr>
            </w:pPr>
            <w:r w:rsidRPr="00AC6610">
              <w:rPr>
                <w:rFonts w:ascii="Montserrat" w:hAnsi="Montserrat" w:cs="Arial"/>
                <w:bCs/>
                <w:sz w:val="16"/>
                <w:szCs w:val="16"/>
                <w:lang w:val="x-none" w:eastAsia="es-MX"/>
              </w:rPr>
              <w:t>FOLLETOS, CATÁLOGOS, FOTOGRAFÍAS Y MANUALES: DEBERÁ ESTAR ACOMPAÑADA DE LOS FOLLETOS, CATÁLOGOS Y/O FOTOGRAFÍAS NECESARIOS PARA CORROBORAR LAS ESPECIFICACIONES, CARACTERÍSTICAS Y CALIDAD DEL SERVICIO, ASÍ COMO DE LAS INSTALACIONES DEL LICITANTE DONDE SE REALIZARAN LOS MANTENIMIENTOS CORRECTIVOS DE LOS EQUIPOS QUE LO REQUIERAN, NECESARIOS PARA CORROBORAR LAS ESPECIFICACIONES, CARACTERÍSTICAS Y CALIDAD DEL SERVICIO INCLUYENDO LOS CERTIFICADOS DE CALIBRACIÓN DE LOS EQUIPOS DE MEDICIÓN QUE SE EMPLEARAN EN LOS MISMOS.</w:t>
            </w:r>
          </w:p>
        </w:tc>
        <w:tc>
          <w:tcPr>
            <w:tcW w:w="1417" w:type="dxa"/>
            <w:tcBorders>
              <w:top w:val="single" w:sz="4" w:space="0" w:color="000000"/>
              <w:left w:val="single" w:sz="4" w:space="0" w:color="000000"/>
              <w:bottom w:val="single" w:sz="4" w:space="0" w:color="000000"/>
            </w:tcBorders>
            <w:vAlign w:val="center"/>
          </w:tcPr>
          <w:p w:rsidR="00431E20" w:rsidRPr="00AC6610" w:rsidRDefault="00431E20" w:rsidP="0076143F">
            <w:pPr>
              <w:snapToGrid w:val="0"/>
              <w:ind w:left="502" w:hanging="502"/>
              <w:jc w:val="center"/>
              <w:rPr>
                <w:rFonts w:ascii="Montserrat" w:hAnsi="Montserrat" w:cs="Arial"/>
                <w:sz w:val="16"/>
                <w:szCs w:val="16"/>
              </w:rPr>
            </w:pPr>
            <w:r w:rsidRPr="00AC6610">
              <w:rPr>
                <w:rFonts w:ascii="Montserrat" w:hAnsi="Montserrat" w:cs="Arial"/>
                <w:sz w:val="16"/>
                <w:szCs w:val="16"/>
              </w:rPr>
              <w:t>6 INCISO H</w:t>
            </w:r>
          </w:p>
        </w:tc>
        <w:tc>
          <w:tcPr>
            <w:tcW w:w="567" w:type="dxa"/>
            <w:tcBorders>
              <w:top w:val="single" w:sz="4" w:space="0" w:color="000000"/>
              <w:left w:val="single" w:sz="4" w:space="0" w:color="000000"/>
              <w:bottom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r>
      <w:tr w:rsidR="00C856CC" w:rsidRPr="00AC6610" w:rsidTr="00431E20">
        <w:tc>
          <w:tcPr>
            <w:tcW w:w="7315" w:type="dxa"/>
            <w:tcBorders>
              <w:top w:val="single" w:sz="4" w:space="0" w:color="000000"/>
              <w:left w:val="single" w:sz="4" w:space="0" w:color="000000"/>
              <w:bottom w:val="single" w:sz="4" w:space="0" w:color="000000"/>
            </w:tcBorders>
          </w:tcPr>
          <w:p w:rsidR="00C856CC" w:rsidRPr="00C856CC" w:rsidRDefault="00C856CC" w:rsidP="00C856CC">
            <w:pPr>
              <w:suppressAutoHyphens w:val="0"/>
              <w:spacing w:after="200" w:line="276" w:lineRule="auto"/>
              <w:contextualSpacing/>
              <w:jc w:val="both"/>
              <w:rPr>
                <w:rFonts w:ascii="Montserrat" w:hAnsi="Montserrat" w:cs="Arial"/>
                <w:bCs/>
                <w:sz w:val="16"/>
                <w:szCs w:val="16"/>
                <w:lang w:val="es-MX" w:eastAsia="es-MX"/>
              </w:rPr>
            </w:pPr>
            <w:r>
              <w:rPr>
                <w:rFonts w:ascii="Montserrat" w:hAnsi="Montserrat" w:cs="Arial"/>
                <w:bCs/>
                <w:sz w:val="16"/>
                <w:szCs w:val="16"/>
                <w:lang w:val="es-MX" w:eastAsia="es-MX"/>
              </w:rPr>
              <w:t>DOCUMENTACIÓN COMPLEMENTARIA</w:t>
            </w:r>
          </w:p>
        </w:tc>
        <w:tc>
          <w:tcPr>
            <w:tcW w:w="1417" w:type="dxa"/>
            <w:tcBorders>
              <w:top w:val="single" w:sz="4" w:space="0" w:color="000000"/>
              <w:left w:val="single" w:sz="4" w:space="0" w:color="000000"/>
              <w:bottom w:val="single" w:sz="4" w:space="0" w:color="000000"/>
            </w:tcBorders>
            <w:vAlign w:val="center"/>
          </w:tcPr>
          <w:p w:rsidR="00C856CC" w:rsidRPr="00AC6610" w:rsidRDefault="00C856CC" w:rsidP="0076143F">
            <w:pPr>
              <w:snapToGrid w:val="0"/>
              <w:ind w:left="502" w:hanging="502"/>
              <w:jc w:val="center"/>
              <w:rPr>
                <w:rFonts w:ascii="Montserrat" w:hAnsi="Montserrat" w:cs="Arial"/>
                <w:sz w:val="16"/>
                <w:szCs w:val="16"/>
              </w:rPr>
            </w:pPr>
            <w:r>
              <w:rPr>
                <w:rFonts w:ascii="Montserrat" w:hAnsi="Montserrat" w:cs="Arial"/>
                <w:sz w:val="16"/>
                <w:szCs w:val="16"/>
              </w:rPr>
              <w:t>6.1</w:t>
            </w:r>
          </w:p>
        </w:tc>
        <w:tc>
          <w:tcPr>
            <w:tcW w:w="567" w:type="dxa"/>
            <w:tcBorders>
              <w:top w:val="single" w:sz="4" w:space="0" w:color="000000"/>
              <w:left w:val="single" w:sz="4" w:space="0" w:color="000000"/>
              <w:bottom w:val="single" w:sz="4" w:space="0" w:color="000000"/>
            </w:tcBorders>
            <w:vAlign w:val="center"/>
          </w:tcPr>
          <w:p w:rsidR="00C856CC" w:rsidRPr="00AC6610" w:rsidRDefault="00C856CC"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C856CC" w:rsidRPr="00AC6610" w:rsidRDefault="00C856CC" w:rsidP="007D6156">
            <w:pPr>
              <w:snapToGrid w:val="0"/>
              <w:jc w:val="center"/>
              <w:rPr>
                <w:rFonts w:ascii="Montserrat" w:hAnsi="Montserrat" w:cs="Arial"/>
                <w:sz w:val="16"/>
                <w:szCs w:val="16"/>
              </w:rPr>
            </w:pPr>
          </w:p>
        </w:tc>
      </w:tr>
      <w:tr w:rsidR="00431E20" w:rsidRPr="00AC6610" w:rsidTr="00431E20">
        <w:trPr>
          <w:trHeight w:val="175"/>
        </w:trPr>
        <w:tc>
          <w:tcPr>
            <w:tcW w:w="7315" w:type="dxa"/>
            <w:tcBorders>
              <w:top w:val="single" w:sz="4" w:space="0" w:color="000000"/>
              <w:left w:val="single" w:sz="4" w:space="0" w:color="000000"/>
              <w:bottom w:val="single" w:sz="4" w:space="0" w:color="000000"/>
            </w:tcBorders>
            <w:vAlign w:val="center"/>
          </w:tcPr>
          <w:p w:rsidR="00431E20" w:rsidRPr="00AC6610" w:rsidRDefault="00431E20" w:rsidP="00973603">
            <w:pPr>
              <w:jc w:val="both"/>
              <w:rPr>
                <w:rFonts w:ascii="Montserrat" w:hAnsi="Montserrat" w:cs="Arial"/>
                <w:sz w:val="16"/>
                <w:szCs w:val="16"/>
              </w:rPr>
            </w:pPr>
            <w:r w:rsidRPr="00AC6610">
              <w:rPr>
                <w:rFonts w:ascii="Montserrat" w:hAnsi="Montserrat" w:cs="Arial"/>
                <w:sz w:val="16"/>
                <w:szCs w:val="16"/>
              </w:rPr>
              <w:t>DESCRIPCIÓN AMPLIA Y DETALLADA DEL SERVICIO OFERTADO.</w:t>
            </w:r>
          </w:p>
        </w:tc>
        <w:tc>
          <w:tcPr>
            <w:tcW w:w="1417" w:type="dxa"/>
            <w:tcBorders>
              <w:top w:val="single" w:sz="4" w:space="0" w:color="000000"/>
              <w:left w:val="single" w:sz="4" w:space="0" w:color="000000"/>
              <w:bottom w:val="single" w:sz="4" w:space="0" w:color="000000"/>
            </w:tcBorders>
            <w:vAlign w:val="center"/>
          </w:tcPr>
          <w:p w:rsidR="00431E20" w:rsidRPr="00AC6610" w:rsidRDefault="00431E20" w:rsidP="00973603">
            <w:pPr>
              <w:snapToGrid w:val="0"/>
              <w:jc w:val="center"/>
              <w:rPr>
                <w:rFonts w:ascii="Montserrat" w:hAnsi="Montserrat" w:cs="Arial"/>
                <w:sz w:val="16"/>
                <w:szCs w:val="16"/>
              </w:rPr>
            </w:pPr>
            <w:r w:rsidRPr="00AC6610">
              <w:rPr>
                <w:rFonts w:ascii="Montserrat" w:hAnsi="Montserrat" w:cs="Arial"/>
                <w:sz w:val="16"/>
                <w:szCs w:val="16"/>
              </w:rPr>
              <w:t>6.2 FRACCIÓN 1</w:t>
            </w:r>
          </w:p>
        </w:tc>
        <w:tc>
          <w:tcPr>
            <w:tcW w:w="567" w:type="dxa"/>
            <w:tcBorders>
              <w:top w:val="single" w:sz="4" w:space="0" w:color="000000"/>
              <w:left w:val="single" w:sz="4" w:space="0" w:color="000000"/>
              <w:bottom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r>
      <w:tr w:rsidR="00431E20" w:rsidRPr="00AC6610" w:rsidTr="00431E20">
        <w:tc>
          <w:tcPr>
            <w:tcW w:w="7315" w:type="dxa"/>
            <w:tcBorders>
              <w:top w:val="single" w:sz="4" w:space="0" w:color="000000"/>
              <w:left w:val="single" w:sz="4" w:space="0" w:color="000000"/>
              <w:bottom w:val="single" w:sz="4" w:space="0" w:color="000000"/>
            </w:tcBorders>
            <w:vAlign w:val="center"/>
          </w:tcPr>
          <w:p w:rsidR="00431E20" w:rsidRPr="00AC6610" w:rsidRDefault="00431E20" w:rsidP="00973603">
            <w:pPr>
              <w:pStyle w:val="Sangra3detindependiente1"/>
              <w:snapToGrid w:val="0"/>
              <w:ind w:left="0" w:firstLine="0"/>
              <w:rPr>
                <w:rFonts w:ascii="Montserrat" w:hAnsi="Montserrat"/>
                <w:sz w:val="16"/>
                <w:szCs w:val="16"/>
              </w:rPr>
            </w:pPr>
            <w:r w:rsidRPr="00AC6610">
              <w:rPr>
                <w:rFonts w:ascii="Montserrat" w:hAnsi="Montserrat"/>
                <w:sz w:val="16"/>
                <w:szCs w:val="16"/>
              </w:rPr>
              <w:t>COPIA SIMPLE DE LOS DOCUMENTOS DESCRITOS EN EL NUMERAL 2.1 DE LAS PRESENTES BASES, SEGÚN CORRESPONDA.</w:t>
            </w:r>
          </w:p>
        </w:tc>
        <w:tc>
          <w:tcPr>
            <w:tcW w:w="1417" w:type="dxa"/>
            <w:tcBorders>
              <w:top w:val="single" w:sz="4" w:space="0" w:color="000000"/>
              <w:left w:val="single" w:sz="4" w:space="0" w:color="000000"/>
              <w:bottom w:val="single" w:sz="4" w:space="0" w:color="000000"/>
            </w:tcBorders>
            <w:vAlign w:val="center"/>
          </w:tcPr>
          <w:p w:rsidR="00431E20" w:rsidRPr="00AC6610" w:rsidRDefault="001D17F5" w:rsidP="00973603">
            <w:pPr>
              <w:snapToGrid w:val="0"/>
              <w:jc w:val="center"/>
              <w:rPr>
                <w:rFonts w:ascii="Montserrat" w:hAnsi="Montserrat" w:cs="Arial"/>
                <w:sz w:val="16"/>
                <w:szCs w:val="16"/>
              </w:rPr>
            </w:pPr>
            <w:r>
              <w:rPr>
                <w:rFonts w:ascii="Montserrat" w:hAnsi="Montserrat" w:cs="Arial"/>
                <w:sz w:val="16"/>
                <w:szCs w:val="16"/>
              </w:rPr>
              <w:t>6.2 FRACCIÓN 2</w:t>
            </w:r>
          </w:p>
        </w:tc>
        <w:tc>
          <w:tcPr>
            <w:tcW w:w="567" w:type="dxa"/>
            <w:tcBorders>
              <w:top w:val="single" w:sz="4" w:space="0" w:color="000000"/>
              <w:left w:val="single" w:sz="4" w:space="0" w:color="000000"/>
              <w:bottom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r>
      <w:tr w:rsidR="00431E20" w:rsidRPr="00AC6610" w:rsidTr="00431E20">
        <w:tc>
          <w:tcPr>
            <w:tcW w:w="7315" w:type="dxa"/>
            <w:tcBorders>
              <w:top w:val="single" w:sz="4" w:space="0" w:color="000000"/>
              <w:left w:val="single" w:sz="4" w:space="0" w:color="000000"/>
              <w:bottom w:val="single" w:sz="4" w:space="0" w:color="000000"/>
            </w:tcBorders>
            <w:vAlign w:val="center"/>
          </w:tcPr>
          <w:p w:rsidR="00431E20" w:rsidRPr="00AC6610" w:rsidRDefault="00431E20" w:rsidP="00973603">
            <w:pPr>
              <w:pStyle w:val="Textoindependiente21"/>
              <w:overflowPunct/>
              <w:autoSpaceDE/>
              <w:snapToGrid w:val="0"/>
              <w:textAlignment w:val="auto"/>
              <w:rPr>
                <w:rFonts w:ascii="Montserrat" w:hAnsi="Montserrat" w:cs="Arial"/>
                <w:sz w:val="16"/>
                <w:szCs w:val="16"/>
                <w:lang w:val="es-MX"/>
              </w:rPr>
            </w:pPr>
            <w:r w:rsidRPr="00AC6610">
              <w:rPr>
                <w:rFonts w:ascii="Montserrat" w:hAnsi="Montserrat" w:cs="Arial"/>
                <w:sz w:val="16"/>
                <w:szCs w:val="16"/>
                <w:lang w:val="es-MX"/>
              </w:rPr>
              <w:t>COPIA SIMPLE DE LOS DOCUMENTOS INDICADOS EN EL NUMERAL 2.2 DE LAS PRESENTES BASES, SEGÚN CORRESPONDA.</w:t>
            </w:r>
          </w:p>
        </w:tc>
        <w:tc>
          <w:tcPr>
            <w:tcW w:w="1417" w:type="dxa"/>
            <w:tcBorders>
              <w:top w:val="single" w:sz="4" w:space="0" w:color="000000"/>
              <w:left w:val="single" w:sz="4" w:space="0" w:color="000000"/>
              <w:bottom w:val="single" w:sz="4" w:space="0" w:color="000000"/>
            </w:tcBorders>
            <w:vAlign w:val="center"/>
          </w:tcPr>
          <w:p w:rsidR="00431E20" w:rsidRPr="00AC6610" w:rsidRDefault="001D17F5" w:rsidP="00973603">
            <w:pPr>
              <w:snapToGrid w:val="0"/>
              <w:jc w:val="center"/>
              <w:rPr>
                <w:rFonts w:ascii="Montserrat" w:hAnsi="Montserrat" w:cs="Arial"/>
                <w:sz w:val="16"/>
                <w:szCs w:val="16"/>
              </w:rPr>
            </w:pPr>
            <w:r>
              <w:rPr>
                <w:rFonts w:ascii="Montserrat" w:hAnsi="Montserrat" w:cs="Arial"/>
                <w:sz w:val="16"/>
                <w:szCs w:val="16"/>
              </w:rPr>
              <w:t>6.2 FRACCIÓN 3</w:t>
            </w:r>
          </w:p>
        </w:tc>
        <w:tc>
          <w:tcPr>
            <w:tcW w:w="567" w:type="dxa"/>
            <w:tcBorders>
              <w:top w:val="single" w:sz="4" w:space="0" w:color="000000"/>
              <w:left w:val="single" w:sz="4" w:space="0" w:color="000000"/>
              <w:bottom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r>
      <w:tr w:rsidR="00431E20" w:rsidRPr="00AC6610" w:rsidTr="00431E20">
        <w:tc>
          <w:tcPr>
            <w:tcW w:w="7315" w:type="dxa"/>
            <w:tcBorders>
              <w:top w:val="single" w:sz="4" w:space="0" w:color="000000"/>
              <w:left w:val="single" w:sz="4" w:space="0" w:color="000000"/>
              <w:bottom w:val="single" w:sz="4" w:space="0" w:color="000000"/>
            </w:tcBorders>
            <w:vAlign w:val="center"/>
          </w:tcPr>
          <w:p w:rsidR="00431E20" w:rsidRPr="00AC6610" w:rsidRDefault="00431E20" w:rsidP="00973603">
            <w:pPr>
              <w:pStyle w:val="Textoindependiente21"/>
              <w:overflowPunct/>
              <w:autoSpaceDE/>
              <w:snapToGrid w:val="0"/>
              <w:textAlignment w:val="auto"/>
              <w:rPr>
                <w:rFonts w:ascii="Montserrat" w:hAnsi="Montserrat" w:cs="Arial"/>
                <w:sz w:val="16"/>
                <w:szCs w:val="16"/>
                <w:lang w:val="es-MX"/>
              </w:rPr>
            </w:pPr>
            <w:r w:rsidRPr="00AC6610">
              <w:rPr>
                <w:rFonts w:ascii="Montserrat" w:hAnsi="Montserrat"/>
                <w:sz w:val="16"/>
                <w:szCs w:val="16"/>
              </w:rPr>
              <w:t xml:space="preserve">CARTA BAJO PROTESTA DE DECIR VERDAD QUE CONOCE EL CONTENIDO DE LA NOTA INFORMATIVA PARA PARTICIPANTES DE PAÍSES MIEMBROS DE LA ORGANIZACIÓN PARA LA COOPERACIÓN Y EL DESARROLLO ECONÓMICO (OCDE)  </w:t>
            </w:r>
          </w:p>
        </w:tc>
        <w:tc>
          <w:tcPr>
            <w:tcW w:w="1417" w:type="dxa"/>
            <w:tcBorders>
              <w:top w:val="single" w:sz="4" w:space="0" w:color="000000"/>
              <w:left w:val="single" w:sz="4" w:space="0" w:color="000000"/>
              <w:bottom w:val="single" w:sz="4" w:space="0" w:color="000000"/>
            </w:tcBorders>
            <w:vAlign w:val="center"/>
          </w:tcPr>
          <w:p w:rsidR="00431E20" w:rsidRPr="00AC6610" w:rsidRDefault="001D17F5" w:rsidP="00973603">
            <w:pPr>
              <w:snapToGrid w:val="0"/>
              <w:jc w:val="center"/>
              <w:rPr>
                <w:rFonts w:ascii="Montserrat" w:hAnsi="Montserrat" w:cs="Arial"/>
                <w:sz w:val="16"/>
                <w:szCs w:val="16"/>
              </w:rPr>
            </w:pPr>
            <w:r>
              <w:rPr>
                <w:rFonts w:ascii="Montserrat" w:hAnsi="Montserrat" w:cs="Arial"/>
                <w:sz w:val="16"/>
                <w:szCs w:val="16"/>
              </w:rPr>
              <w:t>6.2 FRACCIÓN 4</w:t>
            </w:r>
          </w:p>
        </w:tc>
        <w:tc>
          <w:tcPr>
            <w:tcW w:w="567" w:type="dxa"/>
            <w:tcBorders>
              <w:top w:val="single" w:sz="4" w:space="0" w:color="000000"/>
              <w:left w:val="single" w:sz="4" w:space="0" w:color="000000"/>
              <w:bottom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r>
      <w:tr w:rsidR="00431E20" w:rsidRPr="00AC6610" w:rsidTr="00431E20">
        <w:tc>
          <w:tcPr>
            <w:tcW w:w="7315" w:type="dxa"/>
            <w:tcBorders>
              <w:top w:val="single" w:sz="4" w:space="0" w:color="000000"/>
              <w:left w:val="single" w:sz="4" w:space="0" w:color="000000"/>
              <w:bottom w:val="single" w:sz="4" w:space="0" w:color="000000"/>
            </w:tcBorders>
            <w:vAlign w:val="center"/>
          </w:tcPr>
          <w:p w:rsidR="00431E20" w:rsidRPr="00AC6610" w:rsidRDefault="00431E20" w:rsidP="00973603">
            <w:pPr>
              <w:pStyle w:val="Sangra3detindependiente1"/>
              <w:tabs>
                <w:tab w:val="left" w:pos="709"/>
              </w:tabs>
              <w:ind w:left="0" w:firstLine="0"/>
              <w:rPr>
                <w:rFonts w:ascii="Montserrat" w:hAnsi="Montserrat"/>
                <w:bCs/>
                <w:sz w:val="16"/>
                <w:szCs w:val="16"/>
              </w:rPr>
            </w:pPr>
            <w:r w:rsidRPr="00AC6610">
              <w:rPr>
                <w:rFonts w:ascii="Montserrat" w:hAnsi="Montserrat"/>
                <w:sz w:val="16"/>
                <w:szCs w:val="16"/>
              </w:rPr>
              <w:t>DOCUMENTACIÓN QUE COMPRUEBE A SATISFACCIÓN DEL INSTITUTO SU CAPACIDAD TÉCNICA-ADMINISTRATIVA (CURRICULUM VITAE DE LA EMPRESA Y DEL PERSONAL TÉCNICO RESPONSABLE) PARA ESTE TIPO DE SERVICIO, RELACIÓN DEL NÚMERO DE LOS CONTRATOS Y LA LOCALIDAD DONDE SE HAYAN REALIZADO LOS TRABAJOS, ASÍ COMO EL NOMBRE DE LA ENTIDAD O DEPENDENCIA CON QUIEN SE HUBIERE CELEBRADO, EN LOS CUALES LA EMPRESA O SU PERSONAL TÉCNICO HAYA PARTICIPADO, DANDO FACILIDADES AL INSTITUTO PARA SU VERIFICACIÓN</w:t>
            </w:r>
          </w:p>
        </w:tc>
        <w:tc>
          <w:tcPr>
            <w:tcW w:w="1417" w:type="dxa"/>
            <w:tcBorders>
              <w:top w:val="single" w:sz="4" w:space="0" w:color="000000"/>
              <w:left w:val="single" w:sz="4" w:space="0" w:color="000000"/>
              <w:bottom w:val="single" w:sz="4" w:space="0" w:color="000000"/>
            </w:tcBorders>
            <w:vAlign w:val="center"/>
          </w:tcPr>
          <w:p w:rsidR="00431E20" w:rsidRPr="00AC6610" w:rsidRDefault="00431E20" w:rsidP="001D17F5">
            <w:pPr>
              <w:snapToGrid w:val="0"/>
              <w:jc w:val="center"/>
              <w:rPr>
                <w:rFonts w:ascii="Montserrat" w:hAnsi="Montserrat" w:cs="Arial"/>
                <w:sz w:val="16"/>
                <w:szCs w:val="16"/>
              </w:rPr>
            </w:pPr>
            <w:r w:rsidRPr="00AC6610">
              <w:rPr>
                <w:rFonts w:ascii="Montserrat" w:hAnsi="Montserrat" w:cs="Arial"/>
                <w:sz w:val="16"/>
                <w:szCs w:val="16"/>
              </w:rPr>
              <w:t xml:space="preserve">6.2 FRACCIÓN </w:t>
            </w:r>
            <w:r w:rsidR="001D17F5">
              <w:rPr>
                <w:rFonts w:ascii="Montserrat" w:hAnsi="Montserrat" w:cs="Arial"/>
                <w:sz w:val="16"/>
                <w:szCs w:val="16"/>
              </w:rPr>
              <w:t>5</w:t>
            </w:r>
          </w:p>
        </w:tc>
        <w:tc>
          <w:tcPr>
            <w:tcW w:w="567" w:type="dxa"/>
            <w:tcBorders>
              <w:top w:val="single" w:sz="4" w:space="0" w:color="000000"/>
              <w:left w:val="single" w:sz="4" w:space="0" w:color="000000"/>
              <w:bottom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r>
      <w:tr w:rsidR="00431E20" w:rsidRPr="00AC6610" w:rsidTr="00431E20">
        <w:tc>
          <w:tcPr>
            <w:tcW w:w="7315" w:type="dxa"/>
            <w:tcBorders>
              <w:top w:val="single" w:sz="4" w:space="0" w:color="000000"/>
              <w:left w:val="single" w:sz="4" w:space="0" w:color="000000"/>
              <w:bottom w:val="single" w:sz="4" w:space="0" w:color="000000"/>
            </w:tcBorders>
            <w:vAlign w:val="center"/>
          </w:tcPr>
          <w:p w:rsidR="00431E20" w:rsidRPr="00AC6610" w:rsidRDefault="00431E20" w:rsidP="00973603">
            <w:pPr>
              <w:pStyle w:val="Sangra3detindependiente1"/>
              <w:tabs>
                <w:tab w:val="left" w:pos="709"/>
              </w:tabs>
              <w:ind w:left="0" w:firstLine="0"/>
              <w:rPr>
                <w:rFonts w:ascii="Montserrat" w:hAnsi="Montserrat"/>
                <w:bCs/>
                <w:sz w:val="16"/>
                <w:szCs w:val="16"/>
              </w:rPr>
            </w:pPr>
            <w:r w:rsidRPr="00AC6610">
              <w:rPr>
                <w:rFonts w:ascii="Montserrat" w:hAnsi="Montserrat"/>
                <w:sz w:val="16"/>
                <w:szCs w:val="16"/>
              </w:rPr>
              <w:t xml:space="preserve">CARTA BAJO PROTESTA DE DECIR VERDAD EN LA QUE SE INDIQUE A LOS RESPONSABLES QUE ESTARÁN ASIGNADOS PARA LA PRESTACIÓN DEL SERVICIO REQUERIDO POR EL INSTITUTO. ASÍ COMO EL </w:t>
            </w:r>
            <w:r w:rsidRPr="00AC6610">
              <w:rPr>
                <w:rFonts w:ascii="Montserrat" w:hAnsi="Montserrat"/>
                <w:sz w:val="16"/>
                <w:szCs w:val="16"/>
              </w:rPr>
              <w:lastRenderedPageBreak/>
              <w:t>PROCEDIMIENTO DE ATENCIÓN A LOS MISMOS. DICHA PERSONA DEBERÁ CONTAR CON EXPERIENCIA COMPROBABLE Y CAPACIDAD DE SOLUCIÓN INMEDIATA AL PROBLEMA QUE SE PRESENTE, ACREDITANDO CON CURRÍCULO REGISTROS Y COMPROBANTES DE CAPACITACIÓN EN LA MATERIA.  SE DEBERÁ GARANTIZAR EN LA PROPUESTA QUE INVARIABLEMENTE SE PRESENTARÁ PERSONAL OPERATIVO CON EL SUPERVISOR CORRESPONDIENTE.</w:t>
            </w:r>
          </w:p>
        </w:tc>
        <w:tc>
          <w:tcPr>
            <w:tcW w:w="1417" w:type="dxa"/>
            <w:tcBorders>
              <w:top w:val="single" w:sz="4" w:space="0" w:color="000000"/>
              <w:left w:val="single" w:sz="4" w:space="0" w:color="000000"/>
              <w:bottom w:val="single" w:sz="4" w:space="0" w:color="000000"/>
            </w:tcBorders>
            <w:vAlign w:val="center"/>
          </w:tcPr>
          <w:p w:rsidR="00431E20" w:rsidRPr="00AC6610" w:rsidRDefault="00431E20" w:rsidP="001D17F5">
            <w:pPr>
              <w:snapToGrid w:val="0"/>
              <w:jc w:val="center"/>
              <w:rPr>
                <w:rFonts w:ascii="Montserrat" w:hAnsi="Montserrat" w:cs="Arial"/>
                <w:sz w:val="16"/>
                <w:szCs w:val="16"/>
              </w:rPr>
            </w:pPr>
            <w:r w:rsidRPr="00AC6610">
              <w:rPr>
                <w:rFonts w:ascii="Montserrat" w:hAnsi="Montserrat" w:cs="Arial"/>
                <w:sz w:val="16"/>
                <w:szCs w:val="16"/>
              </w:rPr>
              <w:lastRenderedPageBreak/>
              <w:t xml:space="preserve">6.2 FRACCIÓN </w:t>
            </w:r>
            <w:r w:rsidR="001D17F5">
              <w:rPr>
                <w:rFonts w:ascii="Montserrat" w:hAnsi="Montserrat" w:cs="Arial"/>
                <w:sz w:val="16"/>
                <w:szCs w:val="16"/>
              </w:rPr>
              <w:t>6</w:t>
            </w:r>
          </w:p>
        </w:tc>
        <w:tc>
          <w:tcPr>
            <w:tcW w:w="567" w:type="dxa"/>
            <w:tcBorders>
              <w:top w:val="single" w:sz="4" w:space="0" w:color="000000"/>
              <w:left w:val="single" w:sz="4" w:space="0" w:color="000000"/>
              <w:bottom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r>
      <w:tr w:rsidR="00431E20" w:rsidRPr="00AC6610" w:rsidTr="00431E20">
        <w:tc>
          <w:tcPr>
            <w:tcW w:w="7315" w:type="dxa"/>
            <w:tcBorders>
              <w:top w:val="single" w:sz="4" w:space="0" w:color="000000"/>
              <w:left w:val="single" w:sz="4" w:space="0" w:color="000000"/>
              <w:bottom w:val="single" w:sz="4" w:space="0" w:color="000000"/>
            </w:tcBorders>
            <w:vAlign w:val="center"/>
          </w:tcPr>
          <w:p w:rsidR="00431E20" w:rsidRPr="00AC6610" w:rsidRDefault="00431E20" w:rsidP="00973603">
            <w:pPr>
              <w:pStyle w:val="Sangra3detindependiente1"/>
              <w:tabs>
                <w:tab w:val="left" w:pos="709"/>
              </w:tabs>
              <w:ind w:left="0" w:firstLine="0"/>
              <w:rPr>
                <w:rFonts w:ascii="Montserrat" w:hAnsi="Montserrat"/>
                <w:bCs/>
                <w:sz w:val="16"/>
                <w:szCs w:val="16"/>
              </w:rPr>
            </w:pPr>
            <w:r w:rsidRPr="00AC6610">
              <w:rPr>
                <w:rFonts w:ascii="Montserrat" w:hAnsi="Montserrat"/>
                <w:sz w:val="16"/>
                <w:szCs w:val="16"/>
              </w:rPr>
              <w:lastRenderedPageBreak/>
              <w:t>DOCUMENTACIÓN QUE COMPRUEBE EL ESTADO DE ADEUDO DE SUS OBLIGACIONES OBRERO-PATRONALES EN MATERIA DE SEGURIDAD SOCIAL, DE FECHA RECIENTE (MÁXIMO DEL AÑO EN CURSO) EL CUAL PREVIO A LA ADJUDICACIÓN DEBERÁ PRESENTARSE EN CEROS.</w:t>
            </w:r>
          </w:p>
        </w:tc>
        <w:tc>
          <w:tcPr>
            <w:tcW w:w="1417" w:type="dxa"/>
            <w:tcBorders>
              <w:top w:val="single" w:sz="4" w:space="0" w:color="000000"/>
              <w:left w:val="single" w:sz="4" w:space="0" w:color="000000"/>
              <w:bottom w:val="single" w:sz="4" w:space="0" w:color="000000"/>
            </w:tcBorders>
            <w:vAlign w:val="center"/>
          </w:tcPr>
          <w:p w:rsidR="00431E20" w:rsidRPr="00AC6610" w:rsidRDefault="00431E20" w:rsidP="001D17F5">
            <w:pPr>
              <w:snapToGrid w:val="0"/>
              <w:jc w:val="center"/>
              <w:rPr>
                <w:rFonts w:ascii="Montserrat" w:hAnsi="Montserrat" w:cs="Arial"/>
                <w:sz w:val="16"/>
                <w:szCs w:val="16"/>
              </w:rPr>
            </w:pPr>
            <w:r w:rsidRPr="00AC6610">
              <w:rPr>
                <w:rFonts w:ascii="Montserrat" w:hAnsi="Montserrat" w:cs="Arial"/>
                <w:sz w:val="16"/>
                <w:szCs w:val="16"/>
              </w:rPr>
              <w:t xml:space="preserve">6.2 FRACCIÓN </w:t>
            </w:r>
            <w:r w:rsidR="001D17F5">
              <w:rPr>
                <w:rFonts w:ascii="Montserrat" w:hAnsi="Montserrat" w:cs="Arial"/>
                <w:sz w:val="16"/>
                <w:szCs w:val="16"/>
              </w:rPr>
              <w:t>7</w:t>
            </w:r>
          </w:p>
        </w:tc>
        <w:tc>
          <w:tcPr>
            <w:tcW w:w="567" w:type="dxa"/>
            <w:tcBorders>
              <w:top w:val="single" w:sz="4" w:space="0" w:color="000000"/>
              <w:left w:val="single" w:sz="4" w:space="0" w:color="000000"/>
              <w:bottom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r>
      <w:tr w:rsidR="00431E20" w:rsidRPr="00AC6610" w:rsidTr="00431E20">
        <w:tc>
          <w:tcPr>
            <w:tcW w:w="7315" w:type="dxa"/>
            <w:tcBorders>
              <w:top w:val="single" w:sz="4" w:space="0" w:color="000000"/>
              <w:left w:val="single" w:sz="4" w:space="0" w:color="000000"/>
              <w:bottom w:val="single" w:sz="4" w:space="0" w:color="000000"/>
            </w:tcBorders>
            <w:vAlign w:val="center"/>
          </w:tcPr>
          <w:p w:rsidR="00431E20" w:rsidRPr="00AC6610" w:rsidRDefault="00431E20" w:rsidP="00973603">
            <w:pPr>
              <w:pStyle w:val="Sangra3detindependiente1"/>
              <w:tabs>
                <w:tab w:val="left" w:pos="709"/>
              </w:tabs>
              <w:ind w:left="0" w:firstLine="0"/>
              <w:rPr>
                <w:rFonts w:ascii="Montserrat" w:hAnsi="Montserrat"/>
                <w:bCs/>
                <w:sz w:val="16"/>
                <w:szCs w:val="16"/>
              </w:rPr>
            </w:pPr>
            <w:r w:rsidRPr="00AC6610">
              <w:rPr>
                <w:rFonts w:ascii="Montserrat" w:hAnsi="Montserrat"/>
                <w:sz w:val="16"/>
                <w:szCs w:val="16"/>
              </w:rPr>
              <w:t>CARTA BAJO PROTESTA DE DECIR VERDAD QUE EL LICITANTE SE COMPROMETE A ENTREGAR REPORTE FOTOGRÁFICO, ANTES, DURANTE Y DESPUÉS DE LOS TRABAJOS EN LOS CUÁLES SE REQUIERA A CONSIDERACIÓN DEL JEFE DE CONSERVACIÓN Y SERVICIOS GENERALES DE LA UNIDAD HOSPITALARIA.</w:t>
            </w:r>
          </w:p>
        </w:tc>
        <w:tc>
          <w:tcPr>
            <w:tcW w:w="1417" w:type="dxa"/>
            <w:tcBorders>
              <w:top w:val="single" w:sz="4" w:space="0" w:color="000000"/>
              <w:left w:val="single" w:sz="4" w:space="0" w:color="000000"/>
              <w:bottom w:val="single" w:sz="4" w:space="0" w:color="000000"/>
            </w:tcBorders>
            <w:vAlign w:val="center"/>
          </w:tcPr>
          <w:p w:rsidR="00431E20" w:rsidRPr="00AC6610" w:rsidRDefault="00431E20" w:rsidP="001D17F5">
            <w:pPr>
              <w:snapToGrid w:val="0"/>
              <w:jc w:val="center"/>
              <w:rPr>
                <w:rFonts w:ascii="Montserrat" w:hAnsi="Montserrat" w:cs="Arial"/>
                <w:sz w:val="16"/>
                <w:szCs w:val="16"/>
              </w:rPr>
            </w:pPr>
            <w:r w:rsidRPr="00AC6610">
              <w:rPr>
                <w:rFonts w:ascii="Montserrat" w:hAnsi="Montserrat" w:cs="Arial"/>
                <w:sz w:val="16"/>
                <w:szCs w:val="16"/>
              </w:rPr>
              <w:t xml:space="preserve">6.2 FRACCIÓN </w:t>
            </w:r>
            <w:r w:rsidR="001D17F5">
              <w:rPr>
                <w:rFonts w:ascii="Montserrat" w:hAnsi="Montserrat" w:cs="Arial"/>
                <w:sz w:val="16"/>
                <w:szCs w:val="16"/>
              </w:rPr>
              <w:t>8</w:t>
            </w:r>
          </w:p>
        </w:tc>
        <w:tc>
          <w:tcPr>
            <w:tcW w:w="567" w:type="dxa"/>
            <w:tcBorders>
              <w:top w:val="single" w:sz="4" w:space="0" w:color="000000"/>
              <w:left w:val="single" w:sz="4" w:space="0" w:color="000000"/>
              <w:bottom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431E20" w:rsidRPr="00AC6610" w:rsidRDefault="00431E20" w:rsidP="007D6156">
            <w:pPr>
              <w:snapToGrid w:val="0"/>
              <w:jc w:val="center"/>
              <w:rPr>
                <w:rFonts w:ascii="Montserrat" w:hAnsi="Montserrat" w:cs="Arial"/>
                <w:sz w:val="16"/>
                <w:szCs w:val="16"/>
              </w:rPr>
            </w:pPr>
          </w:p>
        </w:tc>
      </w:tr>
    </w:tbl>
    <w:p w:rsidR="009C345A" w:rsidRDefault="009C345A" w:rsidP="00973603">
      <w:pPr>
        <w:rPr>
          <w:rFonts w:ascii="Montserrat" w:hAnsi="Montserrat"/>
        </w:rPr>
      </w:pPr>
    </w:p>
    <w:p w:rsidR="001D17F5" w:rsidRDefault="001D17F5" w:rsidP="00973603">
      <w:pPr>
        <w:rPr>
          <w:rFonts w:ascii="Montserrat" w:hAnsi="Montserrat"/>
        </w:rPr>
      </w:pPr>
    </w:p>
    <w:p w:rsidR="009C345A" w:rsidRDefault="009C345A" w:rsidP="00973603">
      <w:pPr>
        <w:pStyle w:val="Ttulo2"/>
        <w:spacing w:before="0" w:after="0"/>
        <w:jc w:val="center"/>
        <w:rPr>
          <w:rFonts w:ascii="Montserrat" w:hAnsi="Montserrat"/>
          <w:i w:val="0"/>
          <w:sz w:val="22"/>
          <w:szCs w:val="22"/>
        </w:rPr>
      </w:pPr>
      <w:r w:rsidRPr="00EE1DA4">
        <w:rPr>
          <w:rFonts w:ascii="Montserrat" w:hAnsi="Montserrat"/>
          <w:i w:val="0"/>
          <w:sz w:val="22"/>
          <w:szCs w:val="22"/>
        </w:rPr>
        <w:t>DOCUMENTACIÓN CORRESPONDIENTE A LA PROPOSICION ECONÓMICA</w:t>
      </w:r>
    </w:p>
    <w:p w:rsidR="00431E20" w:rsidRPr="00431E20" w:rsidRDefault="00431E20" w:rsidP="00431E20"/>
    <w:tbl>
      <w:tblPr>
        <w:tblW w:w="10013" w:type="dxa"/>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EE1DA4" w:rsidTr="001D17F5">
        <w:tc>
          <w:tcPr>
            <w:tcW w:w="7315" w:type="dxa"/>
            <w:tcBorders>
              <w:top w:val="single" w:sz="4" w:space="0" w:color="000000"/>
              <w:left w:val="single" w:sz="4" w:space="0" w:color="000000"/>
              <w:bottom w:val="single" w:sz="4" w:space="0" w:color="000000"/>
            </w:tcBorders>
            <w:shd w:val="clear" w:color="auto" w:fill="D9D9D9"/>
            <w:vAlign w:val="center"/>
          </w:tcPr>
          <w:p w:rsidR="009C345A" w:rsidRPr="00AC6610" w:rsidRDefault="009C345A" w:rsidP="00973603">
            <w:pPr>
              <w:snapToGrid w:val="0"/>
              <w:jc w:val="center"/>
              <w:rPr>
                <w:rFonts w:ascii="Montserrat" w:hAnsi="Montserrat" w:cs="Arial"/>
                <w:b/>
                <w:sz w:val="16"/>
                <w:szCs w:val="16"/>
              </w:rPr>
            </w:pPr>
          </w:p>
          <w:p w:rsidR="009C345A" w:rsidRPr="00AC6610" w:rsidRDefault="004874D6" w:rsidP="00973603">
            <w:pPr>
              <w:jc w:val="center"/>
              <w:rPr>
                <w:rFonts w:ascii="Montserrat" w:hAnsi="Montserrat" w:cs="Arial"/>
                <w:b/>
                <w:sz w:val="16"/>
                <w:szCs w:val="16"/>
              </w:rPr>
            </w:pPr>
            <w:r w:rsidRPr="00AC6610">
              <w:rPr>
                <w:rFonts w:ascii="Montserrat" w:hAnsi="Montserrat" w:cs="Arial"/>
                <w:b/>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AC6610" w:rsidRDefault="004874D6" w:rsidP="00973603">
            <w:pPr>
              <w:jc w:val="center"/>
              <w:rPr>
                <w:rFonts w:ascii="Montserrat" w:hAnsi="Montserrat" w:cs="Arial"/>
                <w:b/>
                <w:sz w:val="16"/>
                <w:szCs w:val="16"/>
              </w:rPr>
            </w:pPr>
            <w:r w:rsidRPr="00AC6610">
              <w:rPr>
                <w:rFonts w:ascii="Montserrat" w:hAnsi="Montserrat" w:cs="Arial"/>
                <w:b/>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AC6610" w:rsidRDefault="004874D6" w:rsidP="00973603">
            <w:pPr>
              <w:jc w:val="center"/>
              <w:rPr>
                <w:rFonts w:ascii="Montserrat" w:hAnsi="Montserrat" w:cs="Arial"/>
                <w:b/>
                <w:sz w:val="16"/>
                <w:szCs w:val="16"/>
              </w:rPr>
            </w:pPr>
            <w:r w:rsidRPr="00AC6610">
              <w:rPr>
                <w:rFonts w:ascii="Montserrat" w:hAnsi="Montserrat" w:cs="Arial"/>
                <w:b/>
                <w:sz w:val="16"/>
                <w:szCs w:val="16"/>
              </w:rPr>
              <w:t>PRESENTADO</w:t>
            </w:r>
          </w:p>
          <w:p w:rsidR="009C345A" w:rsidRPr="00AC6610" w:rsidRDefault="004874D6" w:rsidP="00973603">
            <w:pPr>
              <w:jc w:val="center"/>
              <w:rPr>
                <w:rFonts w:ascii="Montserrat" w:hAnsi="Montserrat" w:cs="Arial"/>
                <w:b/>
                <w:sz w:val="16"/>
                <w:szCs w:val="16"/>
              </w:rPr>
            </w:pPr>
            <w:r w:rsidRPr="00AC6610">
              <w:rPr>
                <w:rFonts w:ascii="Montserrat" w:hAnsi="Montserrat" w:cs="Arial"/>
                <w:b/>
                <w:sz w:val="16"/>
                <w:szCs w:val="16"/>
              </w:rPr>
              <w:t>SI            NO</w:t>
            </w:r>
          </w:p>
        </w:tc>
      </w:tr>
      <w:tr w:rsidR="009C345A" w:rsidRPr="00EE1DA4" w:rsidTr="001D17F5">
        <w:trPr>
          <w:trHeight w:val="407"/>
        </w:trPr>
        <w:tc>
          <w:tcPr>
            <w:tcW w:w="7315" w:type="dxa"/>
            <w:tcBorders>
              <w:top w:val="single" w:sz="4" w:space="0" w:color="000000"/>
              <w:left w:val="single" w:sz="4" w:space="0" w:color="000000"/>
              <w:bottom w:val="single" w:sz="4" w:space="0" w:color="000000"/>
            </w:tcBorders>
            <w:vAlign w:val="center"/>
          </w:tcPr>
          <w:p w:rsidR="009C345A" w:rsidRPr="00AC6610" w:rsidRDefault="004874D6" w:rsidP="00973603">
            <w:pPr>
              <w:jc w:val="both"/>
              <w:rPr>
                <w:rFonts w:ascii="Montserrat" w:hAnsi="Montserrat" w:cs="Arial"/>
                <w:sz w:val="16"/>
                <w:szCs w:val="16"/>
              </w:rPr>
            </w:pPr>
            <w:r w:rsidRPr="00AC6610">
              <w:rPr>
                <w:rFonts w:ascii="Montserrat" w:hAnsi="Montserrat" w:cs="Arial"/>
                <w:sz w:val="16"/>
                <w:szCs w:val="16"/>
              </w:rPr>
              <w:t xml:space="preserve">ORIGINAL DE LA COTIZACIÓN QUE OFERTE EL LICITANTE, CANTIDAD, PRECIO UNITARIO, POR CADA UNO DE LOS EQUIPOS, SUBTOTAL, Y EL IMPORTE TOTAL DEL SERVICIO OFERTADO. </w:t>
            </w:r>
            <w:r w:rsidRPr="00AC6610">
              <w:rPr>
                <w:rFonts w:ascii="Montserrat" w:hAnsi="Montserrat" w:cs="Arial"/>
                <w:b/>
                <w:sz w:val="16"/>
                <w:szCs w:val="16"/>
              </w:rPr>
              <w:t>ANEXO 5 (CINCO)</w:t>
            </w:r>
          </w:p>
        </w:tc>
        <w:tc>
          <w:tcPr>
            <w:tcW w:w="1417" w:type="dxa"/>
            <w:tcBorders>
              <w:top w:val="single" w:sz="4" w:space="0" w:color="000000"/>
              <w:left w:val="single" w:sz="4" w:space="0" w:color="000000"/>
              <w:bottom w:val="single" w:sz="4" w:space="0" w:color="000000"/>
            </w:tcBorders>
            <w:vAlign w:val="center"/>
          </w:tcPr>
          <w:p w:rsidR="009C345A" w:rsidRPr="00AC6610" w:rsidRDefault="004874D6" w:rsidP="00973603">
            <w:pPr>
              <w:jc w:val="center"/>
              <w:rPr>
                <w:rFonts w:ascii="Montserrat" w:hAnsi="Montserrat" w:cs="Arial"/>
                <w:sz w:val="16"/>
                <w:szCs w:val="16"/>
              </w:rPr>
            </w:pPr>
            <w:r w:rsidRPr="00AC6610">
              <w:rPr>
                <w:rFonts w:ascii="Montserrat" w:hAnsi="Montserrat" w:cs="Arial"/>
                <w:sz w:val="16"/>
                <w:szCs w:val="16"/>
              </w:rPr>
              <w:t>6.3</w:t>
            </w:r>
          </w:p>
        </w:tc>
        <w:tc>
          <w:tcPr>
            <w:tcW w:w="567" w:type="dxa"/>
            <w:tcBorders>
              <w:top w:val="single" w:sz="4" w:space="0" w:color="000000"/>
              <w:left w:val="single" w:sz="4" w:space="0" w:color="000000"/>
              <w:bottom w:val="single" w:sz="4" w:space="0" w:color="000000"/>
            </w:tcBorders>
          </w:tcPr>
          <w:p w:rsidR="009C345A" w:rsidRPr="00AC6610" w:rsidRDefault="009C345A" w:rsidP="00973603">
            <w:pPr>
              <w:snapToGrid w:val="0"/>
              <w:jc w:val="both"/>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tcPr>
          <w:p w:rsidR="009C345A" w:rsidRPr="00AC6610" w:rsidRDefault="009C345A" w:rsidP="00973603">
            <w:pPr>
              <w:snapToGrid w:val="0"/>
              <w:jc w:val="both"/>
              <w:rPr>
                <w:rFonts w:ascii="Montserrat" w:hAnsi="Montserrat" w:cs="Arial"/>
                <w:sz w:val="16"/>
                <w:szCs w:val="16"/>
              </w:rPr>
            </w:pPr>
          </w:p>
        </w:tc>
      </w:tr>
    </w:tbl>
    <w:p w:rsidR="000F1AE9" w:rsidRPr="00EE1DA4" w:rsidRDefault="000F1AE9" w:rsidP="00973603">
      <w:pPr>
        <w:pStyle w:val="Textonormal"/>
        <w:spacing w:after="0"/>
        <w:jc w:val="center"/>
        <w:rPr>
          <w:rFonts w:ascii="Montserrat" w:hAnsi="Montserrat" w:cs="Arial"/>
          <w:b/>
          <w:sz w:val="22"/>
          <w:szCs w:val="22"/>
        </w:rPr>
        <w:sectPr w:rsidR="000F1AE9" w:rsidRPr="00EE1DA4" w:rsidSect="004A0556">
          <w:headerReference w:type="default" r:id="rId11"/>
          <w:footerReference w:type="default" r:id="rId12"/>
          <w:footnotePr>
            <w:pos w:val="beneathText"/>
          </w:footnotePr>
          <w:pgSz w:w="12240" w:h="15840" w:code="1"/>
          <w:pgMar w:top="851" w:right="1043" w:bottom="851" w:left="1701" w:header="709" w:footer="709" w:gutter="0"/>
          <w:cols w:space="720"/>
          <w:docGrid w:linePitch="360"/>
        </w:sectPr>
      </w:pPr>
    </w:p>
    <w:p w:rsidR="009C345A" w:rsidRPr="00EE1DA4" w:rsidRDefault="009C345A" w:rsidP="00973603">
      <w:pPr>
        <w:pStyle w:val="Textonormal"/>
        <w:spacing w:after="0"/>
        <w:jc w:val="center"/>
        <w:rPr>
          <w:rFonts w:ascii="Montserrat" w:hAnsi="Montserrat" w:cs="Arial"/>
          <w:b/>
          <w:sz w:val="22"/>
          <w:szCs w:val="22"/>
        </w:rPr>
      </w:pPr>
      <w:r w:rsidRPr="00EE1DA4">
        <w:rPr>
          <w:rFonts w:ascii="Montserrat" w:hAnsi="Montserrat" w:cs="Arial"/>
          <w:b/>
          <w:sz w:val="22"/>
          <w:szCs w:val="22"/>
        </w:rPr>
        <w:lastRenderedPageBreak/>
        <w:t>ANEXO NÚMERO 5 (CINCO)</w:t>
      </w:r>
    </w:p>
    <w:p w:rsidR="009C345A" w:rsidRPr="00EE1DA4" w:rsidRDefault="009C345A" w:rsidP="00973603">
      <w:pPr>
        <w:jc w:val="center"/>
        <w:rPr>
          <w:rFonts w:ascii="Montserrat" w:hAnsi="Montserrat" w:cs="Arial"/>
          <w:b/>
          <w:sz w:val="22"/>
          <w:szCs w:val="22"/>
        </w:rPr>
      </w:pPr>
    </w:p>
    <w:p w:rsidR="009C345A" w:rsidRPr="00EE1DA4" w:rsidRDefault="009C345A" w:rsidP="00973603">
      <w:pPr>
        <w:jc w:val="center"/>
        <w:rPr>
          <w:rFonts w:ascii="Montserrat" w:hAnsi="Montserrat" w:cs="Arial"/>
          <w:b/>
          <w:sz w:val="20"/>
        </w:rPr>
      </w:pPr>
      <w:r w:rsidRPr="00EE1DA4">
        <w:rPr>
          <w:rFonts w:ascii="Montserrat" w:hAnsi="Montserrat" w:cs="Arial"/>
          <w:b/>
          <w:sz w:val="20"/>
        </w:rPr>
        <w:t>PROPUESTA TÉCNICO-ECONÓMICA</w:t>
      </w:r>
    </w:p>
    <w:tbl>
      <w:tblPr>
        <w:tblW w:w="5289" w:type="pct"/>
        <w:jc w:val="center"/>
        <w:tblLayout w:type="fixed"/>
        <w:tblCellMar>
          <w:left w:w="70" w:type="dxa"/>
          <w:right w:w="70" w:type="dxa"/>
        </w:tblCellMar>
        <w:tblLook w:val="0000" w:firstRow="0" w:lastRow="0" w:firstColumn="0" w:lastColumn="0" w:noHBand="0" w:noVBand="0"/>
      </w:tblPr>
      <w:tblGrid>
        <w:gridCol w:w="5957"/>
        <w:gridCol w:w="4236"/>
      </w:tblGrid>
      <w:tr w:rsidR="009C345A" w:rsidRPr="00EE1DA4" w:rsidTr="000F1AE9">
        <w:trPr>
          <w:jc w:val="center"/>
        </w:trPr>
        <w:tc>
          <w:tcPr>
            <w:tcW w:w="2922" w:type="pct"/>
            <w:tcBorders>
              <w:top w:val="single" w:sz="6" w:space="0" w:color="auto"/>
              <w:left w:val="single" w:sz="6" w:space="0" w:color="auto"/>
              <w:right w:val="single" w:sz="6" w:space="0" w:color="auto"/>
            </w:tcBorders>
          </w:tcPr>
          <w:p w:rsidR="009C345A" w:rsidRPr="00EE1DA4" w:rsidRDefault="009C345A" w:rsidP="00C34147">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NOMBRE DEL LÍCITANTE</w:t>
            </w:r>
            <w:r w:rsidRPr="00EE1DA4">
              <w:rPr>
                <w:rFonts w:ascii="Montserrat" w:hAnsi="Montserrat" w:cs="Arial"/>
                <w:sz w:val="20"/>
              </w:rPr>
              <w:t>:_____________</w:t>
            </w:r>
            <w:r w:rsidRPr="00EE1DA4">
              <w:rPr>
                <w:rFonts w:ascii="Montserrat" w:hAnsi="Montserrat" w:cs="Arial"/>
                <w:b/>
                <w:sz w:val="20"/>
              </w:rPr>
              <w:t>(2)</w:t>
            </w:r>
            <w:r w:rsidRPr="00EE1DA4">
              <w:rPr>
                <w:rFonts w:ascii="Montserrat" w:hAnsi="Montserrat" w:cs="Arial"/>
                <w:sz w:val="20"/>
              </w:rPr>
              <w:t>__________________________</w:t>
            </w:r>
          </w:p>
        </w:tc>
        <w:tc>
          <w:tcPr>
            <w:tcW w:w="2078" w:type="pct"/>
            <w:tcBorders>
              <w:top w:val="single" w:sz="6" w:space="0" w:color="auto"/>
              <w:right w:val="single" w:sz="6" w:space="0" w:color="auto"/>
            </w:tcBorders>
          </w:tcPr>
          <w:p w:rsidR="009C345A" w:rsidRPr="00EE1DA4" w:rsidRDefault="009C345A" w:rsidP="00C34147">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FECHA DE PRESENTACIÓN:_(8)_______</w:t>
            </w:r>
          </w:p>
        </w:tc>
      </w:tr>
      <w:tr w:rsidR="009C345A" w:rsidRPr="00EE1DA4" w:rsidTr="004032C3">
        <w:trPr>
          <w:trHeight w:val="840"/>
          <w:jc w:val="center"/>
        </w:trPr>
        <w:tc>
          <w:tcPr>
            <w:tcW w:w="2922" w:type="pct"/>
            <w:tcBorders>
              <w:left w:val="single" w:sz="6" w:space="0" w:color="auto"/>
              <w:bottom w:val="single" w:sz="4" w:space="0" w:color="auto"/>
              <w:right w:val="single" w:sz="6" w:space="0" w:color="auto"/>
            </w:tcBorders>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R.F.C. _________</w:t>
            </w:r>
            <w:r w:rsidR="004032C3" w:rsidRPr="00EE1DA4">
              <w:rPr>
                <w:rFonts w:ascii="Montserrat" w:hAnsi="Montserrat" w:cs="Arial"/>
                <w:b/>
                <w:sz w:val="20"/>
              </w:rPr>
              <w:t>____(3)______</w:t>
            </w:r>
            <w:r w:rsidR="00C34147" w:rsidRPr="00EE1DA4">
              <w:rPr>
                <w:rFonts w:ascii="Montserrat" w:hAnsi="Montserrat" w:cs="Arial"/>
                <w:b/>
                <w:sz w:val="20"/>
              </w:rPr>
              <w:t xml:space="preserve"> </w:t>
            </w:r>
            <w:r w:rsidRPr="00EE1DA4">
              <w:rPr>
                <w:rFonts w:ascii="Montserrat" w:hAnsi="Montserrat" w:cs="Arial"/>
                <w:b/>
                <w:sz w:val="20"/>
              </w:rPr>
              <w:t>FABRICANTE____(4)_______DISTRIBUIDOR_</w:t>
            </w:r>
            <w:r w:rsidR="004032C3" w:rsidRPr="00EE1DA4">
              <w:rPr>
                <w:rFonts w:ascii="Montserrat" w:hAnsi="Montserrat" w:cs="Arial"/>
                <w:b/>
                <w:sz w:val="20"/>
              </w:rPr>
              <w:t>____</w:t>
            </w:r>
            <w:r w:rsidRPr="00EE1DA4">
              <w:rPr>
                <w:rFonts w:ascii="Montserrat" w:hAnsi="Montserrat" w:cs="Arial"/>
                <w:b/>
                <w:sz w:val="20"/>
              </w:rPr>
              <w:t>___(4)</w:t>
            </w:r>
            <w:r w:rsidR="004032C3" w:rsidRPr="00EE1DA4">
              <w:rPr>
                <w:rFonts w:ascii="Montserrat" w:hAnsi="Montserrat" w:cs="Arial"/>
                <w:b/>
                <w:sz w:val="20"/>
              </w:rPr>
              <w:t>_</w:t>
            </w:r>
          </w:p>
          <w:p w:rsidR="009C345A" w:rsidRPr="00EE1DA4" w:rsidRDefault="009C345A" w:rsidP="00C34147">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NÚMERO DE PROVEEDOR</w:t>
            </w:r>
            <w:r w:rsidR="00C34147">
              <w:rPr>
                <w:rFonts w:ascii="Montserrat" w:hAnsi="Montserrat" w:cs="Arial"/>
                <w:b/>
                <w:sz w:val="20"/>
              </w:rPr>
              <w:t xml:space="preserve"> </w:t>
            </w:r>
            <w:r w:rsidRPr="00EE1DA4">
              <w:rPr>
                <w:rFonts w:ascii="Montserrat" w:hAnsi="Montserrat" w:cs="Arial"/>
                <w:b/>
                <w:sz w:val="20"/>
              </w:rPr>
              <w:t>IMSS</w:t>
            </w:r>
            <w:r w:rsidR="00C34147">
              <w:rPr>
                <w:rFonts w:ascii="Montserrat" w:hAnsi="Montserrat" w:cs="Arial"/>
                <w:b/>
                <w:sz w:val="20"/>
              </w:rPr>
              <w:t>:</w:t>
            </w:r>
            <w:r w:rsidRPr="00EE1DA4">
              <w:rPr>
                <w:rFonts w:ascii="Montserrat" w:hAnsi="Montserrat" w:cs="Arial"/>
                <w:b/>
                <w:sz w:val="20"/>
              </w:rPr>
              <w:t>_________(5)_________</w:t>
            </w:r>
            <w:r w:rsidRPr="00EE1DA4">
              <w:rPr>
                <w:rFonts w:ascii="Montserrat" w:hAnsi="Montserrat" w:cs="Arial"/>
                <w:b/>
                <w:sz w:val="20"/>
                <w:lang w:val="es-MX"/>
              </w:rPr>
              <w:t xml:space="preserve"> TÉLEFONO:______(6)_______</w:t>
            </w:r>
          </w:p>
        </w:tc>
        <w:tc>
          <w:tcPr>
            <w:tcW w:w="2078" w:type="pct"/>
            <w:tcBorders>
              <w:bottom w:val="single" w:sz="4" w:space="0" w:color="auto"/>
              <w:right w:val="single" w:sz="6" w:space="0" w:color="auto"/>
            </w:tcBorders>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LUGAR DE  ENTREGA:___(9)__________</w:t>
            </w: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 xml:space="preserve">PLAZO DE </w:t>
            </w:r>
            <w:r w:rsidR="00C34147">
              <w:rPr>
                <w:rFonts w:ascii="Montserrat" w:hAnsi="Montserrat" w:cs="Arial"/>
                <w:b/>
                <w:sz w:val="20"/>
              </w:rPr>
              <w:t>E</w:t>
            </w:r>
            <w:r w:rsidRPr="00EE1DA4">
              <w:rPr>
                <w:rFonts w:ascii="Montserrat" w:hAnsi="Montserrat" w:cs="Arial"/>
                <w:b/>
                <w:sz w:val="20"/>
              </w:rPr>
              <w:t>NTREGAS:_______(10)_____</w:t>
            </w:r>
          </w:p>
          <w:p w:rsidR="009C345A" w:rsidRPr="00EE1DA4" w:rsidRDefault="009C345A" w:rsidP="00C34147">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EE1DA4">
              <w:rPr>
                <w:rFonts w:ascii="Montserrat" w:hAnsi="Montserrat" w:cs="Arial"/>
                <w:b/>
                <w:sz w:val="20"/>
              </w:rPr>
              <w:t>CORREO ELECTRONICO:______(11)____</w:t>
            </w:r>
          </w:p>
        </w:tc>
      </w:tr>
    </w:tbl>
    <w:p w:rsidR="009C345A" w:rsidRPr="00EE1DA4" w:rsidRDefault="009C345A" w:rsidP="00973603">
      <w:pPr>
        <w:tabs>
          <w:tab w:val="left" w:pos="6120"/>
        </w:tabs>
        <w:rPr>
          <w:rFonts w:ascii="Montserrat" w:hAnsi="Montserrat" w:cs="Arial"/>
          <w:sz w:val="16"/>
          <w:szCs w:val="16"/>
        </w:rPr>
      </w:pPr>
      <w:r w:rsidRPr="00EE1DA4">
        <w:rPr>
          <w:rFonts w:ascii="Montserrat" w:hAnsi="Montserrat" w:cs="Arial"/>
          <w:sz w:val="16"/>
          <w:szCs w:val="16"/>
        </w:rPr>
        <w:tab/>
      </w:r>
    </w:p>
    <w:tbl>
      <w:tblPr>
        <w:tblW w:w="5226" w:type="pct"/>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715"/>
        <w:gridCol w:w="2347"/>
        <w:gridCol w:w="766"/>
        <w:gridCol w:w="1340"/>
        <w:gridCol w:w="1243"/>
        <w:gridCol w:w="862"/>
        <w:gridCol w:w="671"/>
        <w:gridCol w:w="576"/>
        <w:gridCol w:w="766"/>
        <w:gridCol w:w="788"/>
      </w:tblGrid>
      <w:tr w:rsidR="004032C3" w:rsidRPr="00EE1DA4" w:rsidTr="00C34147">
        <w:trPr>
          <w:cantSplit/>
          <w:trHeight w:val="788"/>
          <w:jc w:val="center"/>
        </w:trPr>
        <w:tc>
          <w:tcPr>
            <w:tcW w:w="355" w:type="pct"/>
            <w:shd w:val="clear" w:color="auto" w:fill="B3B3B3"/>
            <w:vAlign w:val="center"/>
          </w:tcPr>
          <w:p w:rsidR="009C345A" w:rsidRPr="00F36AF1" w:rsidRDefault="004032C3"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lang w:val="es-MX"/>
              </w:rPr>
            </w:pPr>
            <w:r w:rsidRPr="00F36AF1">
              <w:rPr>
                <w:rFonts w:ascii="Montserrat" w:hAnsi="Montserrat" w:cs="Arial"/>
                <w:b/>
                <w:sz w:val="12"/>
                <w:szCs w:val="12"/>
                <w:lang w:val="es-MX"/>
              </w:rPr>
              <w:t>Partida</w:t>
            </w:r>
          </w:p>
        </w:tc>
        <w:tc>
          <w:tcPr>
            <w:tcW w:w="1165"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u w:val="single"/>
                <w:lang w:val="es-MX"/>
              </w:rPr>
            </w:pPr>
            <w:r w:rsidRPr="00F36AF1">
              <w:rPr>
                <w:rFonts w:ascii="Montserrat" w:hAnsi="Montserrat" w:cs="Arial"/>
                <w:b/>
                <w:sz w:val="12"/>
                <w:szCs w:val="12"/>
              </w:rPr>
              <w:t>DESCRIPCIÓN</w:t>
            </w:r>
          </w:p>
        </w:tc>
        <w:tc>
          <w:tcPr>
            <w:tcW w:w="380"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PRES</w:t>
            </w:r>
          </w:p>
        </w:tc>
        <w:tc>
          <w:tcPr>
            <w:tcW w:w="665"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MARCA Y PAÍS DE ORIGEN</w:t>
            </w:r>
          </w:p>
        </w:tc>
        <w:tc>
          <w:tcPr>
            <w:tcW w:w="617"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NOMBRE DEL FABRICANTE</w:t>
            </w:r>
          </w:p>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CON SU RFC</w:t>
            </w:r>
          </w:p>
        </w:tc>
        <w:tc>
          <w:tcPr>
            <w:tcW w:w="428"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PRECIO</w:t>
            </w:r>
          </w:p>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UNITARIO</w:t>
            </w:r>
          </w:p>
        </w:tc>
        <w:tc>
          <w:tcPr>
            <w:tcW w:w="333"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lang w:val="en-US"/>
              </w:rPr>
            </w:pPr>
            <w:r w:rsidRPr="00F36AF1">
              <w:rPr>
                <w:rFonts w:ascii="Montserrat" w:hAnsi="Montserrat" w:cs="Arial"/>
                <w:b/>
                <w:sz w:val="12"/>
                <w:szCs w:val="12"/>
                <w:lang w:val="en-US"/>
              </w:rPr>
              <w:t>CANT</w:t>
            </w:r>
          </w:p>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lang w:val="en-US"/>
              </w:rPr>
            </w:pPr>
            <w:r w:rsidRPr="00F36AF1">
              <w:rPr>
                <w:rFonts w:ascii="Montserrat" w:hAnsi="Montserrat" w:cs="Arial"/>
                <w:b/>
                <w:sz w:val="12"/>
                <w:szCs w:val="12"/>
                <w:lang w:val="en-US"/>
              </w:rPr>
              <w:t>MÍNIMA</w:t>
            </w:r>
          </w:p>
        </w:tc>
        <w:tc>
          <w:tcPr>
            <w:tcW w:w="286"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4"/>
                <w:szCs w:val="14"/>
                <w:lang w:val="en-US"/>
              </w:rPr>
            </w:pPr>
            <w:r w:rsidRPr="00F36AF1">
              <w:rPr>
                <w:rFonts w:ascii="Montserrat" w:hAnsi="Montserrat" w:cs="Arial"/>
                <w:b/>
                <w:sz w:val="14"/>
                <w:szCs w:val="14"/>
                <w:lang w:val="en-US"/>
              </w:rPr>
              <w:t>CANT</w:t>
            </w: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F36AF1">
              <w:rPr>
                <w:rFonts w:ascii="Montserrat" w:hAnsi="Montserrat" w:cs="Arial"/>
                <w:b/>
                <w:sz w:val="14"/>
                <w:szCs w:val="14"/>
              </w:rPr>
              <w:t>MÁXIMA</w:t>
            </w:r>
          </w:p>
        </w:tc>
        <w:tc>
          <w:tcPr>
            <w:tcW w:w="380"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IMPORTE MÍNIMO</w:t>
            </w:r>
          </w:p>
        </w:tc>
        <w:tc>
          <w:tcPr>
            <w:tcW w:w="391" w:type="pct"/>
            <w:shd w:val="clear" w:color="auto" w:fill="B3B3B3"/>
            <w:vAlign w:val="center"/>
          </w:tcPr>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IMPORTE</w:t>
            </w:r>
          </w:p>
          <w:p w:rsidR="009C345A" w:rsidRPr="00F36AF1"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2"/>
                <w:szCs w:val="12"/>
              </w:rPr>
            </w:pPr>
            <w:r w:rsidRPr="00F36AF1">
              <w:rPr>
                <w:rFonts w:ascii="Montserrat" w:hAnsi="Montserrat" w:cs="Arial"/>
                <w:b/>
                <w:sz w:val="12"/>
                <w:szCs w:val="12"/>
              </w:rPr>
              <w:t>MÁXIMO</w:t>
            </w:r>
          </w:p>
        </w:tc>
      </w:tr>
      <w:tr w:rsidR="004032C3" w:rsidRPr="00EE1DA4" w:rsidTr="00C34147">
        <w:trPr>
          <w:cantSplit/>
          <w:trHeight w:val="241"/>
          <w:jc w:val="center"/>
        </w:trPr>
        <w:tc>
          <w:tcPr>
            <w:tcW w:w="355"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(12)</w:t>
            </w:r>
          </w:p>
        </w:tc>
        <w:tc>
          <w:tcPr>
            <w:tcW w:w="1165"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(13)</w:t>
            </w:r>
          </w:p>
        </w:tc>
        <w:tc>
          <w:tcPr>
            <w:tcW w:w="380"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(14)</w:t>
            </w:r>
          </w:p>
        </w:tc>
        <w:tc>
          <w:tcPr>
            <w:tcW w:w="665"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(15)</w:t>
            </w:r>
          </w:p>
        </w:tc>
        <w:tc>
          <w:tcPr>
            <w:tcW w:w="617"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(16)</w:t>
            </w:r>
          </w:p>
        </w:tc>
        <w:tc>
          <w:tcPr>
            <w:tcW w:w="428"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(17)</w:t>
            </w:r>
          </w:p>
        </w:tc>
        <w:tc>
          <w:tcPr>
            <w:tcW w:w="333"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(18)</w:t>
            </w:r>
          </w:p>
        </w:tc>
        <w:tc>
          <w:tcPr>
            <w:tcW w:w="286"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(19)</w:t>
            </w:r>
          </w:p>
        </w:tc>
        <w:tc>
          <w:tcPr>
            <w:tcW w:w="380"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(20)</w:t>
            </w:r>
          </w:p>
        </w:tc>
        <w:tc>
          <w:tcPr>
            <w:tcW w:w="391" w:type="pct"/>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(21)</w:t>
            </w:r>
          </w:p>
        </w:tc>
      </w:tr>
      <w:tr w:rsidR="004032C3" w:rsidRPr="00EE1DA4" w:rsidTr="00C34147">
        <w:trPr>
          <w:cantSplit/>
          <w:trHeight w:val="272"/>
          <w:jc w:val="center"/>
        </w:trPr>
        <w:tc>
          <w:tcPr>
            <w:tcW w:w="35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11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17"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428"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33"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286"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4032C3" w:rsidRPr="00EE1DA4" w:rsidTr="00C34147">
        <w:trPr>
          <w:cantSplit/>
          <w:trHeight w:val="272"/>
          <w:jc w:val="center"/>
        </w:trPr>
        <w:tc>
          <w:tcPr>
            <w:tcW w:w="35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11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17"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428"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33"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286"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4032C3" w:rsidRPr="00EE1DA4" w:rsidTr="00C34147">
        <w:trPr>
          <w:cantSplit/>
          <w:trHeight w:val="272"/>
          <w:jc w:val="center"/>
        </w:trPr>
        <w:tc>
          <w:tcPr>
            <w:tcW w:w="35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11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17"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428"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33"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286"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4032C3" w:rsidRPr="00EE1DA4" w:rsidTr="00C34147">
        <w:trPr>
          <w:cantSplit/>
          <w:trHeight w:val="272"/>
          <w:jc w:val="center"/>
        </w:trPr>
        <w:tc>
          <w:tcPr>
            <w:tcW w:w="35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11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65"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617"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428"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33"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286"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4032C3" w:rsidRPr="00EE1DA4" w:rsidTr="00F36AF1">
        <w:trPr>
          <w:cantSplit/>
          <w:trHeight w:val="262"/>
          <w:jc w:val="center"/>
        </w:trPr>
        <w:tc>
          <w:tcPr>
            <w:tcW w:w="3610" w:type="pct"/>
            <w:gridSpan w:val="6"/>
            <w:vMerge w:val="restar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r w:rsidRPr="00EE1DA4">
              <w:rPr>
                <w:rFonts w:ascii="Montserrat" w:hAnsi="Montserrat" w:cs="Arial"/>
                <w:b/>
                <w:bCs/>
                <w:sz w:val="18"/>
                <w:szCs w:val="18"/>
              </w:rPr>
              <w:t>IMPORTE TOTAL EN LETRA DE LA PROPUESTA.</w:t>
            </w:r>
          </w:p>
        </w:tc>
        <w:tc>
          <w:tcPr>
            <w:tcW w:w="619" w:type="pct"/>
            <w:gridSpan w:val="2"/>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lang w:val="en-US"/>
              </w:rPr>
              <w:t>SUB TOTAL</w:t>
            </w: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(22)</w:t>
            </w:r>
          </w:p>
        </w:tc>
      </w:tr>
      <w:tr w:rsidR="004032C3" w:rsidRPr="00EE1DA4" w:rsidTr="00F36AF1">
        <w:trPr>
          <w:cantSplit/>
          <w:trHeight w:val="262"/>
          <w:jc w:val="center"/>
        </w:trPr>
        <w:tc>
          <w:tcPr>
            <w:tcW w:w="3610" w:type="pct"/>
            <w:gridSpan w:val="6"/>
            <w:vMerge/>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619" w:type="pct"/>
            <w:gridSpan w:val="2"/>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lang w:val="en-US"/>
              </w:rPr>
              <w:t>I. V. A.</w:t>
            </w: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(23)</w:t>
            </w:r>
          </w:p>
        </w:tc>
      </w:tr>
      <w:tr w:rsidR="004032C3" w:rsidRPr="00EE1DA4" w:rsidTr="00F36AF1">
        <w:trPr>
          <w:cantSplit/>
          <w:trHeight w:val="262"/>
          <w:jc w:val="center"/>
        </w:trPr>
        <w:tc>
          <w:tcPr>
            <w:tcW w:w="3610" w:type="pct"/>
            <w:gridSpan w:val="6"/>
            <w:vMerge/>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619" w:type="pct"/>
            <w:gridSpan w:val="2"/>
            <w:vAlign w:val="center"/>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T O T A L</w:t>
            </w:r>
          </w:p>
        </w:tc>
        <w:tc>
          <w:tcPr>
            <w:tcW w:w="38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91"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EE1DA4">
              <w:rPr>
                <w:rFonts w:ascii="Montserrat" w:hAnsi="Montserrat" w:cs="Arial"/>
                <w:b/>
                <w:sz w:val="18"/>
                <w:szCs w:val="18"/>
              </w:rPr>
              <w:t>(24)</w:t>
            </w:r>
          </w:p>
        </w:tc>
      </w:tr>
    </w:tbl>
    <w:p w:rsidR="009C345A" w:rsidRPr="00EE1DA4" w:rsidRDefault="009C345A" w:rsidP="00973603">
      <w:pPr>
        <w:rPr>
          <w:rFonts w:ascii="Montserrat" w:hAnsi="Montserrat"/>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318"/>
      </w:tblGrid>
      <w:tr w:rsidR="009C345A" w:rsidRPr="00EE1DA4" w:rsidTr="004032C3">
        <w:trPr>
          <w:cantSplit/>
          <w:trHeight w:val="516"/>
          <w:jc w:val="center"/>
        </w:trPr>
        <w:tc>
          <w:tcPr>
            <w:tcW w:w="5000" w:type="pct"/>
            <w:vAlign w:val="center"/>
          </w:tcPr>
          <w:p w:rsidR="009C345A" w:rsidRPr="00EE1DA4" w:rsidRDefault="009C345A" w:rsidP="00C13697">
            <w:pPr>
              <w:numPr>
                <w:ilvl w:val="0"/>
                <w:numId w:val="26"/>
              </w:numPr>
              <w:tabs>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EE1DA4">
              <w:rPr>
                <w:rFonts w:ascii="Montserrat" w:hAnsi="Montserrat" w:cs="Arial"/>
                <w:b/>
                <w:sz w:val="16"/>
                <w:szCs w:val="16"/>
              </w:rPr>
              <w:t xml:space="preserve">LOS BIENES QUE CONTIENE LA PRESENTE COTIZACIÓN, CORRESPONDEN JUSTA, EXACTA Y CABALMENTE A </w:t>
            </w:r>
            <w:smartTag w:uri="urn:schemas-microsoft-com:office:smarttags" w:element="PersonName">
              <w:smartTagPr>
                <w:attr w:name="ProductID" w:val="LA DESCRIPCIￓN Y"/>
              </w:smartTagPr>
              <w:r w:rsidRPr="00EE1DA4">
                <w:rPr>
                  <w:rFonts w:ascii="Montserrat" w:hAnsi="Montserrat" w:cs="Arial"/>
                  <w:b/>
                  <w:sz w:val="16"/>
                  <w:szCs w:val="16"/>
                </w:rPr>
                <w:t>LA DESCRIPCIÓN Y</w:t>
              </w:r>
            </w:smartTag>
            <w:r w:rsidRPr="00EE1DA4">
              <w:rPr>
                <w:rFonts w:ascii="Montserrat" w:hAnsi="Montserrat" w:cs="Arial"/>
                <w:b/>
                <w:sz w:val="16"/>
                <w:szCs w:val="16"/>
              </w:rPr>
              <w:t xml:space="preserve"> PRESENTACIÓN SOLICITADA EN EL ANEXO NUMERO 3 (TRES) DE ESTAS BASES.</w:t>
            </w:r>
          </w:p>
          <w:p w:rsidR="009C345A" w:rsidRPr="00EE1DA4" w:rsidRDefault="009C345A" w:rsidP="00C13697">
            <w:pPr>
              <w:numPr>
                <w:ilvl w:val="0"/>
                <w:numId w:val="26"/>
              </w:numPr>
              <w:tabs>
                <w:tab w:val="num" w:pos="1080"/>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EE1DA4">
              <w:rPr>
                <w:rFonts w:ascii="Montserrat" w:hAnsi="Montserrat" w:cs="Arial"/>
                <w:b/>
                <w:bCs/>
                <w:sz w:val="16"/>
                <w:szCs w:val="16"/>
              </w:rPr>
              <w:t>LOS PRECIOS SERÁN  FIJOS DURANTE LA VÍGENCIA DEL CONTRATO.</w:t>
            </w:r>
          </w:p>
        </w:tc>
      </w:tr>
      <w:tr w:rsidR="009C345A" w:rsidRPr="00EE1DA4" w:rsidTr="000F1AE9">
        <w:tblPrEx>
          <w:tblCellMar>
            <w:left w:w="70" w:type="dxa"/>
            <w:right w:w="70" w:type="dxa"/>
          </w:tblCellMar>
        </w:tblPrEx>
        <w:trPr>
          <w:trHeight w:val="901"/>
          <w:jc w:val="center"/>
        </w:trPr>
        <w:tc>
          <w:tcPr>
            <w:tcW w:w="5000" w:type="pct"/>
          </w:tcPr>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4032C3" w:rsidRPr="00EE1DA4" w:rsidRDefault="004032C3"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4032C3" w:rsidRPr="00EE1DA4" w:rsidRDefault="004032C3"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4032C3" w:rsidRPr="00EE1DA4" w:rsidRDefault="004032C3"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EE1DA4">
              <w:rPr>
                <w:rFonts w:ascii="Montserrat" w:hAnsi="Montserrat" w:cs="Arial"/>
                <w:b/>
                <w:sz w:val="16"/>
                <w:szCs w:val="16"/>
              </w:rPr>
              <w:t>________________________(25)________________________</w:t>
            </w: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EE1DA4">
              <w:rPr>
                <w:rFonts w:ascii="Montserrat" w:hAnsi="Montserrat" w:cs="Arial"/>
                <w:b/>
                <w:sz w:val="16"/>
                <w:szCs w:val="16"/>
              </w:rPr>
              <w:t>NOMBRE Y FIRMA DEL</w:t>
            </w:r>
          </w:p>
          <w:p w:rsidR="009C345A" w:rsidRPr="00EE1DA4"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EE1DA4">
              <w:rPr>
                <w:rFonts w:ascii="Montserrat" w:hAnsi="Montserrat" w:cs="Arial"/>
                <w:b/>
                <w:sz w:val="16"/>
                <w:szCs w:val="16"/>
              </w:rPr>
              <w:t>REPRESENTANTE LEGAL O APODERADO</w:t>
            </w:r>
          </w:p>
        </w:tc>
      </w:tr>
    </w:tbl>
    <w:p w:rsidR="009C345A" w:rsidRPr="00EE1DA4" w:rsidRDefault="009C345A" w:rsidP="00973603">
      <w:pPr>
        <w:pStyle w:val="Piedepgina"/>
        <w:rPr>
          <w:rFonts w:ascii="Montserrat" w:hAnsi="Montserrat"/>
        </w:rPr>
      </w:pPr>
    </w:p>
    <w:p w:rsidR="009C345A" w:rsidRPr="00EE1DA4" w:rsidRDefault="009C345A" w:rsidP="00973603">
      <w:pPr>
        <w:jc w:val="both"/>
        <w:rPr>
          <w:rFonts w:ascii="Montserrat" w:hAnsi="Montserrat" w:cs="Arial"/>
          <w:b/>
          <w:bCs/>
          <w:sz w:val="22"/>
          <w:szCs w:val="22"/>
        </w:rPr>
      </w:pPr>
      <w:r w:rsidRPr="00EE1DA4">
        <w:rPr>
          <w:rFonts w:ascii="Montserrat" w:hAnsi="Montserrat" w:cs="Arial"/>
          <w:b/>
          <w:bCs/>
          <w:sz w:val="22"/>
          <w:szCs w:val="22"/>
        </w:rPr>
        <w:t xml:space="preserve">EXPRESAR EN LETRA EL PRECIO TOTAL DE </w:t>
      </w:r>
      <w:smartTag w:uri="urn:schemas-microsoft-com:office:smarttags" w:element="PersonName">
        <w:smartTagPr>
          <w:attr w:name="ProductID" w:val="LA PROPUESTA Y QUE"/>
        </w:smartTagPr>
        <w:smartTag w:uri="urn:schemas-microsoft-com:office:smarttags" w:element="PersonName">
          <w:smartTagPr>
            <w:attr w:name="ProductID" w:val="LA PROPUESTA Y"/>
          </w:smartTagPr>
          <w:r w:rsidRPr="00EE1DA4">
            <w:rPr>
              <w:rFonts w:ascii="Montserrat" w:hAnsi="Montserrat" w:cs="Arial"/>
              <w:b/>
              <w:bCs/>
              <w:sz w:val="22"/>
              <w:szCs w:val="22"/>
            </w:rPr>
            <w:t>LA PROPUESTA Y</w:t>
          </w:r>
        </w:smartTag>
        <w:r w:rsidRPr="00EE1DA4">
          <w:rPr>
            <w:rFonts w:ascii="Montserrat" w:hAnsi="Montserrat" w:cs="Arial"/>
            <w:b/>
            <w:bCs/>
            <w:sz w:val="22"/>
            <w:szCs w:val="22"/>
          </w:rPr>
          <w:t xml:space="preserve"> QUE</w:t>
        </w:r>
      </w:smartTag>
      <w:r w:rsidRPr="00EE1DA4">
        <w:rPr>
          <w:rFonts w:ascii="Montserrat" w:hAnsi="Montserrat" w:cs="Arial"/>
          <w:b/>
          <w:bCs/>
          <w:sz w:val="22"/>
          <w:szCs w:val="22"/>
        </w:rPr>
        <w:t xml:space="preserve"> LOS PRECIOS OFERTADOS SERAN FIJOS DURANTE </w:t>
      </w:r>
      <w:smartTag w:uri="urn:schemas-microsoft-com:office:smarttags" w:element="PersonName">
        <w:smartTagPr>
          <w:attr w:name="ProductID" w:val="LA VIGENCIA DEL CONTRATO."/>
        </w:smartTagPr>
        <w:smartTag w:uri="urn:schemas-microsoft-com:office:smarttags" w:element="PersonName">
          <w:smartTagPr>
            <w:attr w:name="ProductID" w:val="LA VIGENCIA DEL"/>
          </w:smartTagPr>
          <w:r w:rsidRPr="00EE1DA4">
            <w:rPr>
              <w:rFonts w:ascii="Montserrat" w:hAnsi="Montserrat" w:cs="Arial"/>
              <w:b/>
              <w:bCs/>
              <w:sz w:val="22"/>
              <w:szCs w:val="22"/>
            </w:rPr>
            <w:t>LA VIGENCIA DEL</w:t>
          </w:r>
        </w:smartTag>
        <w:r w:rsidRPr="00EE1DA4">
          <w:rPr>
            <w:rFonts w:ascii="Montserrat" w:hAnsi="Montserrat" w:cs="Arial"/>
            <w:b/>
            <w:bCs/>
            <w:sz w:val="22"/>
            <w:szCs w:val="22"/>
          </w:rPr>
          <w:t xml:space="preserve"> CONTRATO.</w:t>
        </w:r>
      </w:smartTag>
    </w:p>
    <w:p w:rsidR="00F36AF1" w:rsidRDefault="00F36AF1" w:rsidP="00973603">
      <w:pPr>
        <w:jc w:val="center"/>
        <w:rPr>
          <w:rFonts w:ascii="Montserrat" w:hAnsi="Montserrat"/>
          <w:b/>
        </w:rPr>
      </w:pPr>
    </w:p>
    <w:p w:rsidR="009C345A" w:rsidRPr="00EE1DA4" w:rsidRDefault="009C345A" w:rsidP="00973603">
      <w:pPr>
        <w:jc w:val="center"/>
        <w:rPr>
          <w:rFonts w:ascii="Montserrat" w:hAnsi="Montserrat"/>
          <w:b/>
          <w:sz w:val="22"/>
          <w:u w:val="single"/>
        </w:rPr>
      </w:pPr>
      <w:r w:rsidRPr="00EE1DA4">
        <w:rPr>
          <w:rFonts w:ascii="Montserrat" w:hAnsi="Montserrat"/>
          <w:b/>
        </w:rPr>
        <w:t>INSTRUCTIVO DE LLENADO</w:t>
      </w:r>
      <w:r w:rsidRPr="00EE1DA4">
        <w:rPr>
          <w:rFonts w:ascii="Montserrat" w:hAnsi="Montserrat"/>
          <w:b/>
          <w:sz w:val="22"/>
          <w:u w:val="single"/>
        </w:rPr>
        <w:t xml:space="preserve"> </w:t>
      </w:r>
    </w:p>
    <w:p w:rsidR="009C345A" w:rsidRPr="00EE1DA4" w:rsidRDefault="009C345A" w:rsidP="00973603">
      <w:pPr>
        <w:rPr>
          <w:rFonts w:ascii="Montserrat" w:hAnsi="Montserrat" w:cs="Arial"/>
          <w:sz w:val="18"/>
          <w:szCs w:val="18"/>
        </w:rPr>
      </w:pPr>
    </w:p>
    <w:p w:rsidR="009C345A" w:rsidRPr="00EE1DA4" w:rsidRDefault="009C345A" w:rsidP="00973603">
      <w:pPr>
        <w:rPr>
          <w:rFonts w:ascii="Montserrat" w:hAnsi="Montserrat" w:cs="Arial"/>
          <w:sz w:val="18"/>
          <w:szCs w:val="18"/>
        </w:rPr>
      </w:pPr>
      <w:r w:rsidRPr="00EE1DA4">
        <w:rPr>
          <w:rFonts w:ascii="Montserrat" w:hAnsi="Montserrat" w:cs="Arial"/>
          <w:sz w:val="18"/>
          <w:szCs w:val="18"/>
        </w:rPr>
        <w:t xml:space="preserve">Anotar los aspectos técnicos requeridos por el Instituto y que serán la Propuesta Técnica-Económica que presente el licitante en el Acto de Presentación y Apertura de Propuestas, de esta </w:t>
      </w:r>
      <w:r w:rsidR="00EC772E" w:rsidRPr="00EC772E">
        <w:rPr>
          <w:rFonts w:ascii="Montserrat" w:hAnsi="Montserrat" w:cs="Arial"/>
          <w:sz w:val="18"/>
          <w:szCs w:val="18"/>
        </w:rPr>
        <w:t>Invitación</w:t>
      </w:r>
      <w:r w:rsidRPr="00EE1DA4">
        <w:rPr>
          <w:rFonts w:ascii="Montserrat" w:hAnsi="Montserrat" w:cs="Arial"/>
          <w:sz w:val="18"/>
          <w:szCs w:val="18"/>
        </w:rPr>
        <w:t xml:space="preserve">. </w:t>
      </w:r>
    </w:p>
    <w:p w:rsidR="009C345A" w:rsidRPr="00EE1DA4" w:rsidRDefault="009C345A" w:rsidP="00973603">
      <w:pPr>
        <w:numPr>
          <w:ilvl w:val="12"/>
          <w:numId w:val="0"/>
        </w:numPr>
        <w:tabs>
          <w:tab w:val="left" w:pos="9876"/>
          <w:tab w:val="left" w:pos="10596"/>
          <w:tab w:val="left" w:pos="11316"/>
          <w:tab w:val="left" w:pos="12036"/>
          <w:tab w:val="left" w:pos="12756"/>
          <w:tab w:val="left" w:pos="13476"/>
          <w:tab w:val="left" w:pos="14196"/>
          <w:tab w:val="left" w:pos="14916"/>
        </w:tabs>
        <w:ind w:left="9072" w:hanging="9072"/>
        <w:jc w:val="center"/>
        <w:rPr>
          <w:rFonts w:ascii="Montserrat" w:hAnsi="Montserrat" w:cs="Arial"/>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050"/>
        <w:gridCol w:w="7290"/>
      </w:tblGrid>
      <w:tr w:rsidR="009C345A" w:rsidRPr="00431E20" w:rsidTr="00177763">
        <w:trPr>
          <w:jc w:val="center"/>
        </w:trPr>
        <w:tc>
          <w:tcPr>
            <w:tcW w:w="720" w:type="dxa"/>
            <w:shd w:val="pct5" w:color="000000" w:fill="FFFFFF"/>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4"/>
                <w:szCs w:val="14"/>
              </w:rPr>
            </w:pPr>
            <w:r w:rsidRPr="00431E20">
              <w:rPr>
                <w:rFonts w:ascii="Montserrat" w:hAnsi="Montserrat"/>
                <w:b/>
                <w:sz w:val="14"/>
                <w:szCs w:val="14"/>
              </w:rPr>
              <w:t>N°</w:t>
            </w:r>
          </w:p>
        </w:tc>
        <w:tc>
          <w:tcPr>
            <w:tcW w:w="2050" w:type="dxa"/>
            <w:shd w:val="pct5" w:color="000000" w:fill="FFFFFF"/>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jc w:val="center"/>
              <w:rPr>
                <w:rFonts w:ascii="Montserrat" w:hAnsi="Montserrat"/>
                <w:b/>
                <w:sz w:val="14"/>
                <w:szCs w:val="14"/>
              </w:rPr>
            </w:pPr>
            <w:r w:rsidRPr="00431E20">
              <w:rPr>
                <w:rFonts w:ascii="Montserrat" w:hAnsi="Montserrat"/>
                <w:b/>
                <w:sz w:val="14"/>
                <w:szCs w:val="14"/>
              </w:rPr>
              <w:t>DATO</w:t>
            </w:r>
          </w:p>
        </w:tc>
        <w:tc>
          <w:tcPr>
            <w:tcW w:w="7290" w:type="dxa"/>
            <w:shd w:val="pct5" w:color="000000" w:fill="FFFFFF"/>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4"/>
                <w:szCs w:val="14"/>
              </w:rPr>
            </w:pPr>
            <w:r w:rsidRPr="00431E20">
              <w:rPr>
                <w:rFonts w:ascii="Montserrat" w:hAnsi="Montserrat"/>
                <w:b/>
                <w:sz w:val="14"/>
                <w:szCs w:val="14"/>
              </w:rPr>
              <w:t>ANOTAR</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w:t>
            </w:r>
          </w:p>
        </w:tc>
        <w:tc>
          <w:tcPr>
            <w:tcW w:w="2050" w:type="dxa"/>
          </w:tcPr>
          <w:p w:rsidR="009C345A" w:rsidRPr="00431E20" w:rsidRDefault="009C345A" w:rsidP="00973603">
            <w:pPr>
              <w:pStyle w:val="Textoindependiente32"/>
              <w:numPr>
                <w:ilvl w:val="12"/>
                <w:numId w:val="0"/>
              </w:numPr>
              <w:tabs>
                <w:tab w:val="left" w:pos="8789"/>
                <w:tab w:val="left" w:pos="10884"/>
                <w:tab w:val="left" w:pos="11604"/>
                <w:tab w:val="left" w:pos="12324"/>
                <w:tab w:val="left" w:pos="13044"/>
                <w:tab w:val="left" w:pos="13764"/>
                <w:tab w:val="left" w:pos="14484"/>
                <w:tab w:val="left" w:pos="15204"/>
              </w:tabs>
              <w:jc w:val="left"/>
              <w:rPr>
                <w:rFonts w:ascii="Montserrat" w:hAnsi="Montserrat"/>
                <w:sz w:val="14"/>
                <w:szCs w:val="14"/>
              </w:rPr>
            </w:pPr>
            <w:r w:rsidRPr="00431E20">
              <w:rPr>
                <w:rFonts w:ascii="Montserrat" w:hAnsi="Montserrat"/>
                <w:sz w:val="14"/>
                <w:szCs w:val="14"/>
              </w:rPr>
              <w:t>N°.</w:t>
            </w:r>
          </w:p>
        </w:tc>
        <w:tc>
          <w:tcPr>
            <w:tcW w:w="7290" w:type="dxa"/>
          </w:tcPr>
          <w:p w:rsidR="009C345A" w:rsidRPr="00431E20" w:rsidRDefault="009C345A" w:rsidP="005839A1">
            <w:pPr>
              <w:pStyle w:val="Encabezado"/>
              <w:numPr>
                <w:ilvl w:val="12"/>
                <w:numId w:val="0"/>
              </w:numPr>
              <w:ind w:left="110"/>
              <w:jc w:val="both"/>
              <w:rPr>
                <w:rFonts w:ascii="Montserrat" w:hAnsi="Montserrat" w:cs="Arial"/>
                <w:sz w:val="14"/>
                <w:szCs w:val="14"/>
              </w:rPr>
            </w:pPr>
            <w:r w:rsidRPr="00431E20">
              <w:rPr>
                <w:rFonts w:ascii="Montserrat" w:hAnsi="Montserrat" w:cs="Arial"/>
                <w:sz w:val="14"/>
                <w:szCs w:val="14"/>
              </w:rPr>
              <w:t xml:space="preserve">El número de la </w:t>
            </w:r>
            <w:r w:rsidR="00EC772E" w:rsidRPr="00431E20">
              <w:rPr>
                <w:rFonts w:ascii="Montserrat" w:hAnsi="Montserrat" w:cs="Arial"/>
                <w:sz w:val="14"/>
                <w:szCs w:val="14"/>
              </w:rPr>
              <w:t>Invitación</w:t>
            </w:r>
            <w:r w:rsidRPr="00431E20">
              <w:rPr>
                <w:rFonts w:ascii="Montserrat" w:hAnsi="Montserrat" w:cs="Arial"/>
                <w:sz w:val="14"/>
                <w:szCs w:val="14"/>
              </w:rPr>
              <w:t xml:space="preserve"> que corresponda.</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Nombre del licitante.</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El nombre, denominación o Razón Social completo del licitante cuyos datos deberán coincidir con su R.F.C.</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lang w:val="en-US"/>
              </w:rPr>
            </w:pPr>
            <w:r w:rsidRPr="00431E20">
              <w:rPr>
                <w:rFonts w:ascii="Montserrat" w:hAnsi="Montserrat"/>
                <w:b/>
                <w:sz w:val="14"/>
                <w:szCs w:val="14"/>
                <w:lang w:val="en-US"/>
              </w:rPr>
              <w:t>3</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lang w:val="en-US"/>
              </w:rPr>
            </w:pPr>
            <w:r w:rsidRPr="00431E20">
              <w:rPr>
                <w:rFonts w:ascii="Montserrat" w:hAnsi="Montserrat"/>
                <w:sz w:val="14"/>
                <w:szCs w:val="14"/>
                <w:lang w:val="en-US"/>
              </w:rPr>
              <w:t>R.F.C.</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Registro Federal de Contribuyentes.</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4</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Fabricante-Distribuidor.</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Estos espacios deberán ser llenados por los licitantes indicando con una “X”, si es fabricante o distribuidor.</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5</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Número de Proveedor.</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 xml:space="preserve">Si lo tiene, el número de Proveedor ante el IMSS, otorgado por la Coordinación de Presupuesto, Contabilidad y Evaluación </w:t>
            </w:r>
            <w:r w:rsidRPr="00431E20">
              <w:rPr>
                <w:rFonts w:ascii="Montserrat" w:hAnsi="Montserrat"/>
                <w:sz w:val="14"/>
                <w:szCs w:val="14"/>
              </w:rPr>
              <w:lastRenderedPageBreak/>
              <w:t>Financiera del IMSS o su correspondiente a nivel Regional o Delegacional.</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lastRenderedPageBreak/>
              <w:t>6</w:t>
            </w:r>
          </w:p>
        </w:tc>
        <w:tc>
          <w:tcPr>
            <w:tcW w:w="205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b/>
                <w:sz w:val="14"/>
                <w:szCs w:val="14"/>
              </w:rPr>
            </w:pPr>
            <w:r w:rsidRPr="00431E20">
              <w:rPr>
                <w:rFonts w:ascii="Montserrat" w:hAnsi="Montserrat"/>
                <w:sz w:val="14"/>
                <w:szCs w:val="14"/>
              </w:rPr>
              <w:t>Teléfono.</w:t>
            </w:r>
          </w:p>
        </w:tc>
        <w:tc>
          <w:tcPr>
            <w:tcW w:w="729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El número de teléfono del licitante.</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8</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Fecha.</w:t>
            </w:r>
          </w:p>
        </w:tc>
        <w:tc>
          <w:tcPr>
            <w:tcW w:w="7290" w:type="dxa"/>
          </w:tcPr>
          <w:p w:rsidR="009C345A" w:rsidRPr="00431E20" w:rsidRDefault="009C345A" w:rsidP="00973603">
            <w:pPr>
              <w:pStyle w:val="Encabezado"/>
              <w:numPr>
                <w:ilvl w:val="12"/>
                <w:numId w:val="0"/>
              </w:numPr>
              <w:ind w:left="110"/>
              <w:jc w:val="both"/>
              <w:rPr>
                <w:rFonts w:ascii="Montserrat" w:hAnsi="Montserrat" w:cs="Arial"/>
                <w:sz w:val="14"/>
                <w:szCs w:val="14"/>
              </w:rPr>
            </w:pPr>
            <w:r w:rsidRPr="00431E20">
              <w:rPr>
                <w:rFonts w:ascii="Montserrat" w:hAnsi="Montserrat" w:cs="Arial"/>
                <w:sz w:val="14"/>
                <w:szCs w:val="14"/>
              </w:rPr>
              <w:t xml:space="preserve">En 2 (dos) dígitos el día y mes, y en 4 (cuatro) dígitos el año en que se celebra la </w:t>
            </w:r>
            <w:r w:rsidR="00EC772E" w:rsidRPr="00431E20">
              <w:rPr>
                <w:rFonts w:ascii="Montserrat" w:hAnsi="Montserrat" w:cs="Arial"/>
                <w:sz w:val="14"/>
                <w:szCs w:val="14"/>
              </w:rPr>
              <w:t>Invitación</w:t>
            </w:r>
            <w:r w:rsidRPr="00431E20">
              <w:rPr>
                <w:rFonts w:ascii="Montserrat" w:hAnsi="Montserrat" w:cs="Arial"/>
                <w:sz w:val="14"/>
                <w:szCs w:val="14"/>
              </w:rPr>
              <w:t>.</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9</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Lugar de entrega.</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Me apego a lo establecido en estas bases.</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10</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Plazo de Entrega.</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Me apego a lo establecido en estas bases.</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11</w:t>
            </w:r>
          </w:p>
        </w:tc>
        <w:tc>
          <w:tcPr>
            <w:tcW w:w="205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Correo Electrónico</w:t>
            </w:r>
          </w:p>
        </w:tc>
        <w:tc>
          <w:tcPr>
            <w:tcW w:w="729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Indicar el correo electrónico del licitante</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12</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Renglón.</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 xml:space="preserve">El número de renglón que corresponde a la clave propuesta, conforme se indica en el </w:t>
            </w:r>
            <w:r w:rsidRPr="00431E20">
              <w:rPr>
                <w:rFonts w:ascii="Montserrat" w:hAnsi="Montserrat"/>
                <w:b/>
                <w:sz w:val="14"/>
                <w:szCs w:val="14"/>
              </w:rPr>
              <w:t xml:space="preserve">anexo número  uno </w:t>
            </w:r>
            <w:r w:rsidRPr="00431E20">
              <w:rPr>
                <w:rFonts w:ascii="Montserrat" w:hAnsi="Montserrat"/>
                <w:sz w:val="14"/>
                <w:szCs w:val="14"/>
              </w:rPr>
              <w:t>de estas bases, el cual debe ser consecutivo, conforme a las claves que proponga.</w:t>
            </w:r>
          </w:p>
        </w:tc>
      </w:tr>
      <w:tr w:rsidR="009C345A" w:rsidRPr="00431E20" w:rsidTr="004032C3">
        <w:trPr>
          <w:trHeight w:val="357"/>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13</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Descripción</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 xml:space="preserve">La descripción que le corresponda(n) al servicio propuesto(s) anotando  la descripción completa del renglón ofertado. </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14</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Pres.</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Indicar la presentación del bien propuesto.</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15</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Marca y país de origen</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La marca de todas y cada una de las claves que proponga y país de procedencia de las mismas</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16</w:t>
            </w:r>
          </w:p>
        </w:tc>
        <w:tc>
          <w:tcPr>
            <w:tcW w:w="2050" w:type="dxa"/>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4"/>
                <w:szCs w:val="14"/>
              </w:rPr>
            </w:pPr>
            <w:r w:rsidRPr="00431E20">
              <w:rPr>
                <w:rFonts w:ascii="Montserrat" w:hAnsi="Montserrat"/>
                <w:sz w:val="14"/>
                <w:szCs w:val="14"/>
              </w:rPr>
              <w:t>Nombre del fabricante con su R.F.C.</w:t>
            </w:r>
          </w:p>
        </w:tc>
        <w:tc>
          <w:tcPr>
            <w:tcW w:w="7290" w:type="dxa"/>
          </w:tcPr>
          <w:p w:rsidR="009C345A" w:rsidRPr="00431E20" w:rsidRDefault="009C345A" w:rsidP="00973603">
            <w:pPr>
              <w:numPr>
                <w:ilvl w:val="12"/>
                <w:numId w:val="0"/>
              </w:numPr>
              <w:ind w:left="110"/>
              <w:jc w:val="both"/>
              <w:rPr>
                <w:rFonts w:ascii="Montserrat" w:hAnsi="Montserrat"/>
                <w:sz w:val="14"/>
                <w:szCs w:val="14"/>
              </w:rPr>
            </w:pPr>
            <w:r w:rsidRPr="00431E20">
              <w:rPr>
                <w:rFonts w:ascii="Montserrat" w:hAnsi="Montserrat"/>
                <w:sz w:val="14"/>
                <w:szCs w:val="14"/>
              </w:rPr>
              <w:t xml:space="preserve">Solo aplica para licitantes distribuidores. </w:t>
            </w:r>
            <w:proofErr w:type="gramStart"/>
            <w:r w:rsidRPr="00431E20">
              <w:rPr>
                <w:rFonts w:ascii="Montserrat" w:hAnsi="Montserrat"/>
                <w:sz w:val="14"/>
                <w:szCs w:val="14"/>
              </w:rPr>
              <w:t>en</w:t>
            </w:r>
            <w:proofErr w:type="gramEnd"/>
            <w:r w:rsidRPr="00431E20">
              <w:rPr>
                <w:rFonts w:ascii="Montserrat" w:hAnsi="Montserrat"/>
                <w:sz w:val="14"/>
                <w:szCs w:val="14"/>
              </w:rPr>
              <w:t xml:space="preserve"> este espacio deberá anotar para cada una de las claves propuestas el nombre del </w:t>
            </w:r>
            <w:proofErr w:type="spellStart"/>
            <w:r w:rsidRPr="00431E20">
              <w:rPr>
                <w:rFonts w:ascii="Montserrat" w:hAnsi="Montserrat"/>
                <w:sz w:val="14"/>
                <w:szCs w:val="14"/>
              </w:rPr>
              <w:t>fabriante</w:t>
            </w:r>
            <w:proofErr w:type="spellEnd"/>
            <w:r w:rsidRPr="00431E20">
              <w:rPr>
                <w:rFonts w:ascii="Montserrat" w:hAnsi="Montserrat"/>
                <w:sz w:val="14"/>
                <w:szCs w:val="14"/>
              </w:rPr>
              <w:t>, del cual sea distribuidor.</w:t>
            </w:r>
          </w:p>
        </w:tc>
      </w:tr>
      <w:tr w:rsidR="009C345A" w:rsidRPr="00431E20" w:rsidTr="004032C3">
        <w:trPr>
          <w:jc w:val="center"/>
        </w:trPr>
        <w:tc>
          <w:tcPr>
            <w:tcW w:w="720" w:type="dxa"/>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17</w:t>
            </w:r>
          </w:p>
        </w:tc>
        <w:tc>
          <w:tcPr>
            <w:tcW w:w="205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Precio unitario.</w:t>
            </w:r>
          </w:p>
        </w:tc>
        <w:tc>
          <w:tcPr>
            <w:tcW w:w="7290" w:type="dxa"/>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Precio unitario en Moneda Nacional sin incluir el IVA, correspondiente a la clave que propone.</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18</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Cantidad mínima propuesta.</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La cantidad mínima que propone, en la clave con relación a la demanda mínima solicitada por el IMSS y que se describe en los anexos número cuatro de estas bases.</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19</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Cantidad máxima propuesta</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La cantidad máxima que propone, en la clave con relación a la demanda máxima solicitada por el IMSS y que se describe en los anexos número cuatro  de estas bases.</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20</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Importe Mínimo</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 xml:space="preserve">El resultado de multiplicar el precio unitario por la cantidad mínima ofertada del bien propuesto  de cada unidad </w:t>
            </w:r>
            <w:proofErr w:type="spellStart"/>
            <w:r w:rsidRPr="00431E20">
              <w:rPr>
                <w:rFonts w:ascii="Montserrat" w:hAnsi="Montserrat"/>
                <w:sz w:val="14"/>
                <w:szCs w:val="14"/>
              </w:rPr>
              <w:t>almacenaria</w:t>
            </w:r>
            <w:proofErr w:type="spellEnd"/>
            <w:r w:rsidRPr="00431E20">
              <w:rPr>
                <w:rFonts w:ascii="Montserrat" w:hAnsi="Montserrat"/>
                <w:sz w:val="14"/>
                <w:szCs w:val="14"/>
              </w:rPr>
              <w:t>.</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21</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Importe Máximo</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 xml:space="preserve">El resultado de multiplicar el precio unitario por la cantidad máxima ofertada del bien propuesto  de cada unidad </w:t>
            </w:r>
            <w:proofErr w:type="spellStart"/>
            <w:r w:rsidRPr="00431E20">
              <w:rPr>
                <w:rFonts w:ascii="Montserrat" w:hAnsi="Montserrat"/>
                <w:sz w:val="14"/>
                <w:szCs w:val="14"/>
              </w:rPr>
              <w:t>almacenaria</w:t>
            </w:r>
            <w:proofErr w:type="spellEnd"/>
            <w:r w:rsidRPr="00431E20">
              <w:rPr>
                <w:rFonts w:ascii="Montserrat" w:hAnsi="Montserrat"/>
                <w:sz w:val="14"/>
                <w:szCs w:val="14"/>
              </w:rPr>
              <w:t>.</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22</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Sub total</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 xml:space="preserve">La suma de la columna del importe total </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23</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I. V. A.</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El importe correspondiente al I. V. A.</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24</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Total</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Suma del sub total más I. V. A.</w:t>
            </w:r>
          </w:p>
        </w:tc>
      </w:tr>
      <w:tr w:rsidR="009C345A" w:rsidRPr="00431E20" w:rsidTr="004032C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431E20"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4"/>
                <w:szCs w:val="14"/>
              </w:rPr>
            </w:pPr>
            <w:r w:rsidRPr="00431E20">
              <w:rPr>
                <w:rFonts w:ascii="Montserrat" w:hAnsi="Montserrat"/>
                <w:b/>
                <w:sz w:val="14"/>
                <w:szCs w:val="14"/>
              </w:rPr>
              <w:t>25</w:t>
            </w:r>
          </w:p>
        </w:tc>
        <w:tc>
          <w:tcPr>
            <w:tcW w:w="205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4"/>
                <w:szCs w:val="14"/>
              </w:rPr>
            </w:pPr>
            <w:r w:rsidRPr="00431E20">
              <w:rPr>
                <w:rFonts w:ascii="Montserrat" w:hAnsi="Montserrat"/>
                <w:sz w:val="14"/>
                <w:szCs w:val="14"/>
              </w:rPr>
              <w:t>Nombre, Cargo  y firma del representante legal</w:t>
            </w:r>
          </w:p>
        </w:tc>
        <w:tc>
          <w:tcPr>
            <w:tcW w:w="7290" w:type="dxa"/>
            <w:tcBorders>
              <w:top w:val="single" w:sz="4" w:space="0" w:color="auto"/>
              <w:left w:val="single" w:sz="4" w:space="0" w:color="auto"/>
              <w:bottom w:val="single" w:sz="4" w:space="0" w:color="auto"/>
              <w:right w:val="single" w:sz="4" w:space="0" w:color="auto"/>
            </w:tcBorders>
          </w:tcPr>
          <w:p w:rsidR="009C345A" w:rsidRPr="00431E20"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4"/>
                <w:szCs w:val="14"/>
              </w:rPr>
            </w:pPr>
            <w:r w:rsidRPr="00431E20">
              <w:rPr>
                <w:rFonts w:ascii="Montserrat" w:hAnsi="Montserrat"/>
                <w:sz w:val="14"/>
                <w:szCs w:val="14"/>
              </w:rPr>
              <w:t>El nombre, firma y cargo del representante legal o apoderado del licitante, deberá firmar la propuesta, comprometiéndose por su representado a los términos de la proposición</w:t>
            </w:r>
          </w:p>
        </w:tc>
      </w:tr>
    </w:tbl>
    <w:p w:rsidR="00C22CD3" w:rsidRPr="00EE1DA4" w:rsidRDefault="00C22CD3" w:rsidP="00973603">
      <w:pPr>
        <w:rPr>
          <w:rFonts w:ascii="Montserrat" w:hAnsi="Montserrat" w:cs="Arial"/>
          <w:sz w:val="22"/>
          <w:szCs w:val="22"/>
        </w:rPr>
      </w:pPr>
    </w:p>
    <w:p w:rsidR="00C22CD3" w:rsidRPr="00EE1DA4" w:rsidRDefault="00C22CD3" w:rsidP="00973603">
      <w:pPr>
        <w:jc w:val="center"/>
        <w:rPr>
          <w:rFonts w:ascii="Montserrat" w:hAnsi="Montserrat"/>
          <w:b/>
          <w:sz w:val="22"/>
          <w:szCs w:val="22"/>
        </w:rPr>
      </w:pPr>
    </w:p>
    <w:p w:rsidR="00C22CD3" w:rsidRPr="00EE1DA4" w:rsidRDefault="00C22CD3" w:rsidP="00973603">
      <w:pPr>
        <w:jc w:val="center"/>
        <w:rPr>
          <w:rFonts w:ascii="Montserrat" w:hAnsi="Montserrat"/>
          <w:b/>
          <w:sz w:val="22"/>
          <w:szCs w:val="22"/>
        </w:rPr>
      </w:pPr>
    </w:p>
    <w:p w:rsidR="009C345A" w:rsidRPr="00EE1DA4" w:rsidRDefault="009C345A" w:rsidP="00973603">
      <w:pPr>
        <w:jc w:val="center"/>
        <w:rPr>
          <w:rFonts w:ascii="Montserrat" w:hAnsi="Montserrat"/>
          <w:b/>
          <w:sz w:val="22"/>
          <w:szCs w:val="22"/>
        </w:rPr>
      </w:pPr>
      <w:r w:rsidRPr="00EE1DA4">
        <w:rPr>
          <w:rFonts w:ascii="Montserrat" w:hAnsi="Montserrat"/>
          <w:b/>
          <w:sz w:val="22"/>
          <w:szCs w:val="22"/>
        </w:rPr>
        <w:t>ANEXO NÚMERO 6 (SEIS)</w:t>
      </w:r>
    </w:p>
    <w:p w:rsidR="009C345A" w:rsidRPr="00431E20" w:rsidRDefault="009C345A" w:rsidP="00973603">
      <w:pPr>
        <w:jc w:val="both"/>
        <w:rPr>
          <w:rFonts w:ascii="Montserrat" w:hAnsi="Montserrat" w:cs="Arial"/>
          <w:sz w:val="16"/>
          <w:u w:val="single"/>
        </w:rPr>
      </w:pPr>
    </w:p>
    <w:p w:rsidR="009C345A" w:rsidRPr="00020562" w:rsidRDefault="009C345A" w:rsidP="00973603">
      <w:pPr>
        <w:jc w:val="both"/>
        <w:rPr>
          <w:rFonts w:ascii="Montserrat" w:hAnsi="Montserrat" w:cs="Arial"/>
          <w:sz w:val="16"/>
          <w:szCs w:val="18"/>
          <w:u w:val="single"/>
        </w:rPr>
      </w:pPr>
      <w:r w:rsidRPr="00020562">
        <w:rPr>
          <w:rFonts w:ascii="Montserrat" w:hAnsi="Montserrat" w:cs="Arial"/>
          <w:sz w:val="16"/>
          <w:szCs w:val="18"/>
          <w:u w:val="single"/>
        </w:rPr>
        <w:t>_______</w:t>
      </w:r>
      <w:proofErr w:type="gramStart"/>
      <w:r w:rsidRPr="00020562">
        <w:rPr>
          <w:rFonts w:ascii="Montserrat" w:hAnsi="Montserrat" w:cs="Arial"/>
          <w:sz w:val="16"/>
          <w:szCs w:val="18"/>
          <w:u w:val="single"/>
        </w:rPr>
        <w:t>_(</w:t>
      </w:r>
      <w:proofErr w:type="gramEnd"/>
      <w:r w:rsidRPr="00020562">
        <w:rPr>
          <w:rFonts w:ascii="Montserrat" w:hAnsi="Montserrat" w:cs="Arial"/>
          <w:sz w:val="16"/>
          <w:szCs w:val="18"/>
          <w:u w:val="single"/>
        </w:rPr>
        <w:t>nombre)             ,</w:t>
      </w:r>
      <w:r w:rsidRPr="00020562">
        <w:rPr>
          <w:rFonts w:ascii="Montserrat" w:hAnsi="Montserrat" w:cs="Arial"/>
          <w:sz w:val="16"/>
          <w:szCs w:val="18"/>
        </w:rPr>
        <w:t xml:space="preserve"> manifiesto bajo protesta a decir verdad, que los datos aquí asentados son ciertos, así como que cuento con facultades suficientes para suscribir las proposiciones en la presente </w:t>
      </w:r>
      <w:r w:rsidR="00EC772E" w:rsidRPr="00020562">
        <w:rPr>
          <w:rFonts w:ascii="Montserrat" w:hAnsi="Montserrat" w:cs="Arial"/>
          <w:sz w:val="16"/>
          <w:szCs w:val="18"/>
        </w:rPr>
        <w:t>Invitación</w:t>
      </w:r>
      <w:r w:rsidRPr="00020562">
        <w:rPr>
          <w:rFonts w:ascii="Montserrat" w:hAnsi="Montserrat" w:cs="Arial"/>
          <w:sz w:val="16"/>
          <w:szCs w:val="18"/>
        </w:rPr>
        <w:t xml:space="preserve"> </w:t>
      </w:r>
      <w:proofErr w:type="spellStart"/>
      <w:r w:rsidR="003D1448" w:rsidRPr="00020562">
        <w:rPr>
          <w:rFonts w:ascii="Montserrat" w:hAnsi="Montserrat" w:cs="Arial"/>
          <w:sz w:val="16"/>
          <w:szCs w:val="18"/>
        </w:rPr>
        <w:t>xxxxx</w:t>
      </w:r>
      <w:proofErr w:type="spellEnd"/>
      <w:r w:rsidRPr="00020562">
        <w:rPr>
          <w:rFonts w:ascii="Montserrat" w:hAnsi="Montserrat" w:cs="Arial"/>
          <w:sz w:val="16"/>
          <w:szCs w:val="18"/>
        </w:rPr>
        <w:t xml:space="preserve">, a nombre y representación de: </w:t>
      </w:r>
      <w:r w:rsidRPr="00020562">
        <w:rPr>
          <w:rFonts w:ascii="Montserrat" w:hAnsi="Montserrat" w:cs="Arial"/>
          <w:sz w:val="16"/>
          <w:szCs w:val="18"/>
          <w:u w:val="single"/>
        </w:rPr>
        <w:t>___(persona física o moral)___.</w:t>
      </w:r>
    </w:p>
    <w:p w:rsidR="009C345A" w:rsidRPr="00020562" w:rsidRDefault="009C345A" w:rsidP="00973603">
      <w:pPr>
        <w:jc w:val="both"/>
        <w:rPr>
          <w:rFonts w:ascii="Montserrat" w:hAnsi="Montserrat" w:cs="Arial"/>
          <w:sz w:val="12"/>
          <w:szCs w:val="18"/>
        </w:rPr>
      </w:pPr>
    </w:p>
    <w:p w:rsidR="009C345A" w:rsidRPr="00020562" w:rsidRDefault="009C345A" w:rsidP="00973603">
      <w:pPr>
        <w:rPr>
          <w:rFonts w:ascii="Montserrat" w:hAnsi="Montserrat" w:cs="Arial"/>
          <w:sz w:val="16"/>
          <w:szCs w:val="18"/>
        </w:rPr>
      </w:pPr>
      <w:r w:rsidRPr="00020562">
        <w:rPr>
          <w:rFonts w:ascii="Montserrat" w:hAnsi="Montserrat" w:cs="Arial"/>
          <w:sz w:val="16"/>
          <w:szCs w:val="18"/>
        </w:rPr>
        <w:t xml:space="preserve">No. de la </w:t>
      </w:r>
      <w:r w:rsidR="00EC772E" w:rsidRPr="00020562">
        <w:rPr>
          <w:rFonts w:ascii="Montserrat" w:hAnsi="Montserrat" w:cs="Arial"/>
          <w:sz w:val="16"/>
          <w:szCs w:val="18"/>
        </w:rPr>
        <w:t>Invitación</w:t>
      </w:r>
      <w:r w:rsidRPr="00020562">
        <w:rPr>
          <w:rFonts w:ascii="Montserrat" w:hAnsi="Montserrat" w:cs="Arial"/>
          <w:sz w:val="16"/>
          <w:szCs w:val="18"/>
        </w:rPr>
        <w:t xml:space="preserve">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9C345A" w:rsidRPr="00020562" w:rsidTr="00431E20">
        <w:tc>
          <w:tcPr>
            <w:tcW w:w="10005" w:type="dxa"/>
            <w:tcBorders>
              <w:top w:val="single" w:sz="4" w:space="0" w:color="000000"/>
              <w:left w:val="single" w:sz="4" w:space="0" w:color="000000"/>
              <w:bottom w:val="single" w:sz="4" w:space="0" w:color="000000"/>
              <w:right w:val="single" w:sz="4" w:space="0" w:color="000000"/>
            </w:tcBorders>
          </w:tcPr>
          <w:p w:rsidR="009C345A" w:rsidRPr="00020562" w:rsidRDefault="009C345A" w:rsidP="00973603">
            <w:pPr>
              <w:snapToGrid w:val="0"/>
              <w:rPr>
                <w:rFonts w:ascii="Montserrat" w:hAnsi="Montserrat" w:cs="Arial"/>
                <w:sz w:val="16"/>
              </w:rPr>
            </w:pPr>
            <w:r w:rsidRPr="00020562">
              <w:rPr>
                <w:rFonts w:ascii="Montserrat" w:hAnsi="Montserrat" w:cs="Arial"/>
                <w:sz w:val="16"/>
              </w:rPr>
              <w:t>Registro Federal de Contribuyentes:</w:t>
            </w:r>
          </w:p>
          <w:p w:rsidR="009C345A" w:rsidRPr="00020562" w:rsidRDefault="009C345A" w:rsidP="00973603">
            <w:pPr>
              <w:rPr>
                <w:rFonts w:ascii="Montserrat" w:hAnsi="Montserrat" w:cs="Arial"/>
                <w:sz w:val="16"/>
              </w:rPr>
            </w:pPr>
          </w:p>
          <w:p w:rsidR="009C345A" w:rsidRPr="00020562" w:rsidRDefault="009C345A" w:rsidP="00973603">
            <w:pPr>
              <w:rPr>
                <w:rFonts w:ascii="Montserrat" w:hAnsi="Montserrat" w:cs="Arial"/>
                <w:sz w:val="16"/>
              </w:rPr>
            </w:pPr>
            <w:r w:rsidRPr="00020562">
              <w:rPr>
                <w:rFonts w:ascii="Montserrat" w:hAnsi="Montserrat" w:cs="Arial"/>
                <w:sz w:val="16"/>
              </w:rPr>
              <w:t>Domicilio.- Los datos aquí registrados corresponderán al del domicilio fiscal del proveedor o prestador de servicios)</w:t>
            </w:r>
          </w:p>
          <w:p w:rsidR="009C345A" w:rsidRPr="00020562" w:rsidRDefault="009C345A" w:rsidP="00973603">
            <w:pPr>
              <w:rPr>
                <w:rFonts w:ascii="Montserrat" w:hAnsi="Montserrat" w:cs="Arial"/>
                <w:sz w:val="16"/>
              </w:rPr>
            </w:pPr>
          </w:p>
          <w:p w:rsidR="009C345A" w:rsidRPr="00020562" w:rsidRDefault="009C345A" w:rsidP="00973603">
            <w:pPr>
              <w:rPr>
                <w:rFonts w:ascii="Montserrat" w:hAnsi="Montserrat" w:cs="Arial"/>
                <w:sz w:val="16"/>
              </w:rPr>
            </w:pPr>
            <w:r w:rsidRPr="00020562">
              <w:rPr>
                <w:rFonts w:ascii="Montserrat" w:hAnsi="Montserrat" w:cs="Arial"/>
                <w:sz w:val="16"/>
              </w:rPr>
              <w:t>Calle y número:</w:t>
            </w:r>
          </w:p>
          <w:p w:rsidR="009C345A" w:rsidRPr="00020562" w:rsidRDefault="009C345A" w:rsidP="00973603">
            <w:pPr>
              <w:rPr>
                <w:rFonts w:ascii="Montserrat" w:hAnsi="Montserrat" w:cs="Arial"/>
                <w:sz w:val="16"/>
              </w:rPr>
            </w:pPr>
          </w:p>
          <w:p w:rsidR="009C345A" w:rsidRPr="00020562" w:rsidRDefault="009C345A" w:rsidP="00973603">
            <w:pPr>
              <w:pStyle w:val="Encabezado"/>
              <w:tabs>
                <w:tab w:val="left" w:pos="4536"/>
              </w:tabs>
              <w:rPr>
                <w:rFonts w:ascii="Montserrat" w:hAnsi="Montserrat" w:cs="Arial"/>
                <w:sz w:val="16"/>
              </w:rPr>
            </w:pPr>
            <w:r w:rsidRPr="00020562">
              <w:rPr>
                <w:rFonts w:ascii="Montserrat" w:hAnsi="Montserrat" w:cs="Arial"/>
                <w:sz w:val="16"/>
              </w:rPr>
              <w:t xml:space="preserve">Colonia:                                                    </w:t>
            </w:r>
            <w:r w:rsidR="00051385" w:rsidRPr="00020562">
              <w:rPr>
                <w:rFonts w:ascii="Montserrat" w:hAnsi="Montserrat" w:cs="Arial"/>
                <w:sz w:val="16"/>
              </w:rPr>
              <w:t xml:space="preserve">Alcaldía </w:t>
            </w:r>
            <w:r w:rsidRPr="00020562">
              <w:rPr>
                <w:rFonts w:ascii="Montserrat" w:hAnsi="Montserrat" w:cs="Arial"/>
                <w:sz w:val="16"/>
              </w:rPr>
              <w:t>o Municipio:</w:t>
            </w:r>
          </w:p>
          <w:p w:rsidR="009C345A" w:rsidRPr="00020562" w:rsidRDefault="009C345A" w:rsidP="00973603">
            <w:pPr>
              <w:pStyle w:val="Encabezado"/>
              <w:tabs>
                <w:tab w:val="left" w:pos="4536"/>
              </w:tabs>
              <w:rPr>
                <w:rFonts w:ascii="Montserrat" w:hAnsi="Montserrat" w:cs="Arial"/>
                <w:sz w:val="16"/>
              </w:rPr>
            </w:pPr>
            <w:r w:rsidRPr="00020562">
              <w:rPr>
                <w:rFonts w:ascii="Montserrat" w:hAnsi="Montserrat" w:cs="Arial"/>
                <w:sz w:val="16"/>
              </w:rPr>
              <w:t>Código Postal:                                          Entidad federativa:</w:t>
            </w:r>
          </w:p>
          <w:p w:rsidR="009C345A" w:rsidRPr="00020562" w:rsidRDefault="009C345A" w:rsidP="00973603">
            <w:pPr>
              <w:pStyle w:val="Encabezado"/>
              <w:tabs>
                <w:tab w:val="left" w:pos="4536"/>
              </w:tabs>
              <w:rPr>
                <w:rFonts w:ascii="Montserrat" w:hAnsi="Montserrat" w:cs="Arial"/>
                <w:sz w:val="16"/>
              </w:rPr>
            </w:pPr>
          </w:p>
          <w:p w:rsidR="009C345A" w:rsidRPr="00020562" w:rsidRDefault="009C345A" w:rsidP="00973603">
            <w:pPr>
              <w:pStyle w:val="Encabezado"/>
              <w:tabs>
                <w:tab w:val="left" w:pos="4536"/>
              </w:tabs>
              <w:rPr>
                <w:rFonts w:ascii="Montserrat" w:hAnsi="Montserrat" w:cs="Arial"/>
                <w:sz w:val="16"/>
              </w:rPr>
            </w:pPr>
            <w:r w:rsidRPr="00020562">
              <w:rPr>
                <w:rFonts w:ascii="Montserrat" w:hAnsi="Montserrat" w:cs="Arial"/>
                <w:sz w:val="16"/>
              </w:rPr>
              <w:t>Teléfonos:                                                Fax:</w:t>
            </w:r>
          </w:p>
          <w:p w:rsidR="009C345A" w:rsidRPr="00020562" w:rsidRDefault="009C345A" w:rsidP="00973603">
            <w:pPr>
              <w:pStyle w:val="Encabezado"/>
              <w:tabs>
                <w:tab w:val="left" w:pos="4536"/>
              </w:tabs>
              <w:rPr>
                <w:rFonts w:ascii="Montserrat" w:hAnsi="Montserrat" w:cs="Arial"/>
                <w:sz w:val="16"/>
              </w:rPr>
            </w:pPr>
          </w:p>
          <w:p w:rsidR="009C345A" w:rsidRPr="00020562" w:rsidRDefault="009C345A" w:rsidP="00973603">
            <w:pPr>
              <w:pStyle w:val="Encabezado"/>
              <w:tabs>
                <w:tab w:val="left" w:pos="4536"/>
              </w:tabs>
              <w:rPr>
                <w:rFonts w:ascii="Montserrat" w:hAnsi="Montserrat" w:cs="Arial"/>
                <w:sz w:val="16"/>
              </w:rPr>
            </w:pPr>
            <w:r w:rsidRPr="00020562">
              <w:rPr>
                <w:rFonts w:ascii="Montserrat" w:hAnsi="Montserrat" w:cs="Arial"/>
                <w:sz w:val="16"/>
              </w:rPr>
              <w:t>Correo electrónico:</w:t>
            </w:r>
          </w:p>
          <w:p w:rsidR="009C345A" w:rsidRPr="00020562" w:rsidRDefault="009C345A" w:rsidP="00973603">
            <w:pPr>
              <w:pStyle w:val="Encabezado"/>
              <w:tabs>
                <w:tab w:val="left" w:pos="4536"/>
              </w:tabs>
              <w:rPr>
                <w:rFonts w:ascii="Montserrat" w:hAnsi="Montserrat" w:cs="Arial"/>
                <w:sz w:val="16"/>
              </w:rPr>
            </w:pPr>
          </w:p>
          <w:p w:rsidR="009C345A" w:rsidRPr="00020562" w:rsidRDefault="009C345A" w:rsidP="00973603">
            <w:pPr>
              <w:pStyle w:val="Encabezado"/>
              <w:tabs>
                <w:tab w:val="left" w:pos="4536"/>
              </w:tabs>
              <w:rPr>
                <w:rFonts w:ascii="Montserrat" w:hAnsi="Montserrat" w:cs="Arial"/>
                <w:sz w:val="16"/>
              </w:rPr>
            </w:pPr>
            <w:r w:rsidRPr="00020562">
              <w:rPr>
                <w:rFonts w:ascii="Montserrat" w:hAnsi="Montserrat" w:cs="Arial"/>
                <w:sz w:val="16"/>
              </w:rPr>
              <w:t xml:space="preserve">No. de la escritura pública en la que consta su acta constitutiva:                Fecha             Duración              </w:t>
            </w:r>
          </w:p>
          <w:p w:rsidR="009C345A" w:rsidRPr="00020562" w:rsidRDefault="009C345A" w:rsidP="00973603">
            <w:pPr>
              <w:pStyle w:val="Encabezado"/>
              <w:tabs>
                <w:tab w:val="left" w:pos="4536"/>
              </w:tabs>
              <w:rPr>
                <w:rFonts w:ascii="Montserrat" w:hAnsi="Montserrat" w:cs="Arial"/>
                <w:sz w:val="16"/>
              </w:rPr>
            </w:pPr>
          </w:p>
          <w:p w:rsidR="009C345A" w:rsidRPr="00020562" w:rsidRDefault="009C345A" w:rsidP="00973603">
            <w:pPr>
              <w:pStyle w:val="Encabezado"/>
              <w:tabs>
                <w:tab w:val="left" w:pos="4536"/>
              </w:tabs>
              <w:rPr>
                <w:rFonts w:ascii="Montserrat" w:hAnsi="Montserrat" w:cs="Arial"/>
                <w:sz w:val="16"/>
              </w:rPr>
            </w:pPr>
            <w:r w:rsidRPr="00020562">
              <w:rPr>
                <w:rFonts w:ascii="Montserrat" w:hAnsi="Montserrat" w:cs="Arial"/>
                <w:sz w:val="16"/>
              </w:rPr>
              <w:t>Nombre, número y lugar del Notario Público ante el cual se protocolizó la misma:</w:t>
            </w:r>
          </w:p>
          <w:p w:rsidR="009C345A" w:rsidRPr="00020562" w:rsidRDefault="009C345A" w:rsidP="00973603">
            <w:pPr>
              <w:pStyle w:val="Encabezado"/>
              <w:tabs>
                <w:tab w:val="left" w:pos="4536"/>
              </w:tabs>
              <w:rPr>
                <w:rFonts w:ascii="Montserrat" w:hAnsi="Montserrat" w:cs="Arial"/>
                <w:sz w:val="16"/>
              </w:rPr>
            </w:pPr>
          </w:p>
          <w:p w:rsidR="009C345A" w:rsidRPr="00020562" w:rsidRDefault="009C345A" w:rsidP="00973603">
            <w:pPr>
              <w:pStyle w:val="Encabezado"/>
              <w:tabs>
                <w:tab w:val="left" w:pos="4536"/>
              </w:tabs>
              <w:rPr>
                <w:rFonts w:ascii="Montserrat" w:hAnsi="Montserrat" w:cs="Arial"/>
                <w:sz w:val="16"/>
              </w:rPr>
            </w:pPr>
            <w:r w:rsidRPr="00020562">
              <w:rPr>
                <w:rFonts w:ascii="Montserrat" w:hAnsi="Montserrat" w:cs="Arial"/>
                <w:sz w:val="16"/>
              </w:rPr>
              <w:t>Relación de socios o asociados.-</w:t>
            </w:r>
          </w:p>
          <w:p w:rsidR="009C345A" w:rsidRPr="00020562" w:rsidRDefault="009C345A" w:rsidP="00973603">
            <w:pPr>
              <w:pStyle w:val="Encabezado"/>
              <w:tabs>
                <w:tab w:val="left" w:pos="4536"/>
              </w:tabs>
              <w:rPr>
                <w:rFonts w:ascii="Montserrat" w:hAnsi="Montserrat" w:cs="Arial"/>
                <w:sz w:val="16"/>
              </w:rPr>
            </w:pPr>
            <w:r w:rsidRPr="00020562">
              <w:rPr>
                <w:rFonts w:ascii="Montserrat" w:hAnsi="Montserrat" w:cs="Arial"/>
                <w:sz w:val="16"/>
              </w:rPr>
              <w:t>Apellido Paterno:                                    Apellido Materno:                           Nombre(s):</w:t>
            </w:r>
          </w:p>
          <w:p w:rsidR="009C345A" w:rsidRPr="00020562" w:rsidRDefault="009C345A" w:rsidP="00973603">
            <w:pPr>
              <w:pStyle w:val="Encabezado"/>
              <w:tabs>
                <w:tab w:val="left" w:pos="4536"/>
              </w:tabs>
              <w:rPr>
                <w:rFonts w:ascii="Montserrat" w:hAnsi="Montserrat" w:cs="Arial"/>
                <w:sz w:val="16"/>
              </w:rPr>
            </w:pPr>
          </w:p>
          <w:p w:rsidR="009C345A" w:rsidRPr="00020562" w:rsidRDefault="009C345A" w:rsidP="00973603">
            <w:pPr>
              <w:pStyle w:val="Encabezado"/>
              <w:tabs>
                <w:tab w:val="left" w:pos="4536"/>
              </w:tabs>
              <w:rPr>
                <w:rFonts w:ascii="Montserrat" w:hAnsi="Montserrat" w:cs="Arial"/>
                <w:sz w:val="16"/>
              </w:rPr>
            </w:pPr>
            <w:r w:rsidRPr="00020562">
              <w:rPr>
                <w:rFonts w:ascii="Montserrat" w:hAnsi="Montserrat" w:cs="Arial"/>
                <w:sz w:val="16"/>
              </w:rPr>
              <w:t>Descripción del objeto social:</w:t>
            </w:r>
          </w:p>
          <w:p w:rsidR="009C345A" w:rsidRPr="00020562" w:rsidRDefault="009C345A" w:rsidP="00973603">
            <w:pPr>
              <w:pStyle w:val="Encabezado"/>
              <w:tabs>
                <w:tab w:val="left" w:pos="4536"/>
              </w:tabs>
              <w:rPr>
                <w:rFonts w:ascii="Montserrat" w:hAnsi="Montserrat" w:cs="Arial"/>
                <w:sz w:val="16"/>
              </w:rPr>
            </w:pPr>
          </w:p>
          <w:p w:rsidR="009C345A" w:rsidRPr="00020562" w:rsidRDefault="009C345A" w:rsidP="00973603">
            <w:pPr>
              <w:pStyle w:val="Encabezado"/>
              <w:tabs>
                <w:tab w:val="left" w:pos="4536"/>
              </w:tabs>
              <w:rPr>
                <w:rFonts w:ascii="Montserrat" w:hAnsi="Montserrat" w:cs="Arial"/>
                <w:sz w:val="16"/>
              </w:rPr>
            </w:pPr>
            <w:r w:rsidRPr="00020562">
              <w:rPr>
                <w:rFonts w:ascii="Montserrat" w:hAnsi="Montserrat" w:cs="Arial"/>
                <w:sz w:val="16"/>
              </w:rPr>
              <w:lastRenderedPageBreak/>
              <w:t>Reformas al acta constitutiva que incidan con el objeto del procedimiento.</w:t>
            </w:r>
          </w:p>
          <w:p w:rsidR="009C345A" w:rsidRPr="00020562" w:rsidRDefault="009C345A" w:rsidP="00973603">
            <w:pPr>
              <w:rPr>
                <w:rFonts w:ascii="Montserrat" w:hAnsi="Montserrat" w:cs="Arial"/>
                <w:sz w:val="16"/>
              </w:rPr>
            </w:pPr>
          </w:p>
          <w:p w:rsidR="009C345A" w:rsidRPr="00020562" w:rsidRDefault="009C345A" w:rsidP="00973603">
            <w:pPr>
              <w:pStyle w:val="Encabezado"/>
              <w:tabs>
                <w:tab w:val="left" w:pos="4536"/>
              </w:tabs>
              <w:rPr>
                <w:rFonts w:ascii="Montserrat" w:hAnsi="Montserrat" w:cs="Arial"/>
                <w:sz w:val="16"/>
              </w:rPr>
            </w:pPr>
            <w:r w:rsidRPr="00020562">
              <w:rPr>
                <w:rFonts w:ascii="Montserrat" w:hAnsi="Montserrat" w:cs="Arial"/>
                <w:sz w:val="16"/>
              </w:rPr>
              <w:t>Fecha y datos de inscripción en el Registro Público correspondiente.</w:t>
            </w:r>
          </w:p>
          <w:p w:rsidR="009C345A" w:rsidRPr="00020562" w:rsidRDefault="009C345A" w:rsidP="00973603">
            <w:pPr>
              <w:rPr>
                <w:rFonts w:ascii="Montserrat" w:hAnsi="Montserrat" w:cs="Arial"/>
                <w:sz w:val="16"/>
                <w:lang w:val="es-ES_tradnl"/>
              </w:rPr>
            </w:pPr>
          </w:p>
        </w:tc>
      </w:tr>
      <w:tr w:rsidR="009C345A" w:rsidRPr="00020562" w:rsidTr="00431E20">
        <w:tc>
          <w:tcPr>
            <w:tcW w:w="10005" w:type="dxa"/>
            <w:tcBorders>
              <w:top w:val="single" w:sz="4" w:space="0" w:color="000000"/>
              <w:left w:val="single" w:sz="4" w:space="0" w:color="000000"/>
              <w:bottom w:val="single" w:sz="4" w:space="0" w:color="000000"/>
              <w:right w:val="single" w:sz="4" w:space="0" w:color="000000"/>
            </w:tcBorders>
          </w:tcPr>
          <w:p w:rsidR="009C345A" w:rsidRPr="00020562" w:rsidRDefault="009C345A" w:rsidP="00973603">
            <w:pPr>
              <w:snapToGrid w:val="0"/>
              <w:rPr>
                <w:rFonts w:ascii="Montserrat" w:hAnsi="Montserrat" w:cs="Arial"/>
                <w:sz w:val="16"/>
              </w:rPr>
            </w:pPr>
            <w:r w:rsidRPr="00020562">
              <w:rPr>
                <w:rFonts w:ascii="Montserrat" w:hAnsi="Montserrat" w:cs="Arial"/>
                <w:sz w:val="16"/>
              </w:rPr>
              <w:lastRenderedPageBreak/>
              <w:t>Nombre del apoderado o representante y RFC.</w:t>
            </w:r>
          </w:p>
          <w:p w:rsidR="009C345A" w:rsidRPr="00020562" w:rsidRDefault="009C345A" w:rsidP="00973603">
            <w:pPr>
              <w:rPr>
                <w:rFonts w:ascii="Montserrat" w:hAnsi="Montserrat" w:cs="Arial"/>
                <w:sz w:val="16"/>
              </w:rPr>
            </w:pPr>
            <w:r w:rsidRPr="00020562">
              <w:rPr>
                <w:rFonts w:ascii="Montserrat" w:hAnsi="Montserrat" w:cs="Arial"/>
                <w:sz w:val="16"/>
              </w:rPr>
              <w:t>Datos del documento mediante el cual acredita su personalidad y facultades.-</w:t>
            </w:r>
          </w:p>
          <w:p w:rsidR="009C345A" w:rsidRPr="00020562" w:rsidRDefault="009C345A" w:rsidP="00973603">
            <w:pPr>
              <w:rPr>
                <w:rFonts w:ascii="Montserrat" w:hAnsi="Montserrat" w:cs="Arial"/>
                <w:sz w:val="16"/>
              </w:rPr>
            </w:pPr>
            <w:r w:rsidRPr="00020562">
              <w:rPr>
                <w:rFonts w:ascii="Montserrat" w:hAnsi="Montserrat" w:cs="Arial"/>
                <w:sz w:val="16"/>
              </w:rPr>
              <w:t>Escritura pública número:                                           Fecha:</w:t>
            </w:r>
          </w:p>
          <w:p w:rsidR="009C345A" w:rsidRPr="00020562" w:rsidRDefault="009C345A" w:rsidP="00973603">
            <w:pPr>
              <w:pStyle w:val="Encabezado"/>
              <w:rPr>
                <w:rFonts w:ascii="Montserrat" w:hAnsi="Montserrat" w:cs="Arial"/>
                <w:sz w:val="16"/>
              </w:rPr>
            </w:pPr>
            <w:r w:rsidRPr="00020562">
              <w:rPr>
                <w:rFonts w:ascii="Montserrat" w:hAnsi="Montserrat" w:cs="Arial"/>
                <w:sz w:val="16"/>
              </w:rPr>
              <w:t>Nombre, número y lugar del Notario Público ante el cual se protocolizó la misma:</w:t>
            </w:r>
          </w:p>
        </w:tc>
      </w:tr>
    </w:tbl>
    <w:p w:rsidR="009C345A" w:rsidRPr="00020562" w:rsidRDefault="009C345A" w:rsidP="00431E20">
      <w:pPr>
        <w:tabs>
          <w:tab w:val="left" w:pos="1861"/>
        </w:tabs>
        <w:jc w:val="both"/>
        <w:rPr>
          <w:rFonts w:ascii="Montserrat" w:hAnsi="Montserrat" w:cs="Arial"/>
          <w:sz w:val="16"/>
          <w:szCs w:val="18"/>
        </w:rPr>
      </w:pPr>
      <w:r w:rsidRPr="00020562">
        <w:rPr>
          <w:rFonts w:ascii="Montserrat" w:hAnsi="Montserrat" w:cs="Arial"/>
          <w:sz w:val="16"/>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9C345A" w:rsidRPr="00020562" w:rsidRDefault="009C345A" w:rsidP="00973603">
      <w:pPr>
        <w:jc w:val="center"/>
        <w:rPr>
          <w:rFonts w:ascii="Montserrat" w:hAnsi="Montserrat" w:cs="Arial"/>
          <w:sz w:val="16"/>
          <w:szCs w:val="18"/>
        </w:rPr>
      </w:pPr>
      <w:r w:rsidRPr="00020562">
        <w:rPr>
          <w:rFonts w:ascii="Montserrat" w:hAnsi="Montserrat" w:cs="Arial"/>
          <w:sz w:val="16"/>
          <w:szCs w:val="18"/>
        </w:rPr>
        <w:t>(Lugar y fecha)</w:t>
      </w:r>
    </w:p>
    <w:p w:rsidR="009C345A" w:rsidRPr="00020562" w:rsidRDefault="009C345A" w:rsidP="00973603">
      <w:pPr>
        <w:jc w:val="center"/>
        <w:rPr>
          <w:rFonts w:ascii="Montserrat" w:hAnsi="Montserrat" w:cs="Arial"/>
          <w:sz w:val="16"/>
          <w:szCs w:val="18"/>
        </w:rPr>
      </w:pPr>
      <w:r w:rsidRPr="00020562">
        <w:rPr>
          <w:rFonts w:ascii="Montserrat" w:hAnsi="Montserrat" w:cs="Arial"/>
          <w:sz w:val="16"/>
          <w:szCs w:val="18"/>
        </w:rPr>
        <w:t>Protesto lo necesario</w:t>
      </w:r>
    </w:p>
    <w:p w:rsidR="009C345A" w:rsidRPr="00020562" w:rsidRDefault="009C345A" w:rsidP="00973603">
      <w:pPr>
        <w:jc w:val="center"/>
        <w:rPr>
          <w:rFonts w:ascii="Montserrat" w:hAnsi="Montserrat" w:cs="Arial"/>
          <w:sz w:val="16"/>
          <w:szCs w:val="18"/>
        </w:rPr>
      </w:pPr>
      <w:r w:rsidRPr="00020562">
        <w:rPr>
          <w:rFonts w:ascii="Montserrat" w:hAnsi="Montserrat" w:cs="Arial"/>
          <w:sz w:val="16"/>
          <w:szCs w:val="18"/>
        </w:rPr>
        <w:t>(Nombre y firma)</w:t>
      </w:r>
    </w:p>
    <w:p w:rsidR="0098049F" w:rsidRPr="00EE1DA4" w:rsidRDefault="0098049F" w:rsidP="00C66C4E">
      <w:pPr>
        <w:jc w:val="center"/>
        <w:rPr>
          <w:rFonts w:ascii="Montserrat" w:hAnsi="Montserrat" w:cs="Arial"/>
          <w:b/>
          <w:sz w:val="22"/>
          <w:szCs w:val="22"/>
        </w:rPr>
      </w:pPr>
      <w:r w:rsidRPr="00EE1DA4">
        <w:rPr>
          <w:rFonts w:ascii="Montserrat" w:hAnsi="Montserrat" w:cs="Arial"/>
          <w:b/>
          <w:sz w:val="22"/>
          <w:szCs w:val="22"/>
        </w:rPr>
        <w:t>ANEXO NÚMERO 7 (SIETE)</w:t>
      </w:r>
    </w:p>
    <w:p w:rsidR="009C345A" w:rsidRPr="00EE1DA4" w:rsidRDefault="009C345A" w:rsidP="00973603">
      <w:pPr>
        <w:pStyle w:val="Ttulo1"/>
        <w:numPr>
          <w:ilvl w:val="0"/>
          <w:numId w:val="0"/>
        </w:numPr>
        <w:spacing w:before="0" w:after="0"/>
        <w:jc w:val="center"/>
        <w:rPr>
          <w:rFonts w:ascii="Montserrat" w:hAnsi="Montserrat"/>
          <w:sz w:val="22"/>
          <w:szCs w:val="22"/>
        </w:rPr>
      </w:pPr>
      <w:r w:rsidRPr="00EE1DA4">
        <w:rPr>
          <w:rFonts w:ascii="Montserrat" w:hAnsi="Montserrat"/>
          <w:sz w:val="22"/>
          <w:szCs w:val="22"/>
        </w:rPr>
        <w:t>FORMATO DE CONTRATO DE PRESTACIÓN DE SERVICIOS</w:t>
      </w:r>
    </w:p>
    <w:p w:rsidR="009C345A" w:rsidRPr="00EE1DA4" w:rsidRDefault="009C345A" w:rsidP="0097360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Montserrat" w:hAnsi="Montserrat" w:cs="Arial"/>
          <w:sz w:val="22"/>
          <w:szCs w:val="22"/>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CONTRATO ABIERTO/CERRADO PARA LA PRESTACIÓN DEL SERVICIO MÉDICO INTEGRAL PARA </w:t>
      </w:r>
      <w:r>
        <w:rPr>
          <w:rFonts w:ascii="Montserrat" w:hAnsi="Montserrat" w:cs="Arial"/>
          <w:sz w:val="20"/>
        </w:rPr>
        <w:t>TRASPLANTES</w:t>
      </w:r>
      <w:r w:rsidRPr="000740BC">
        <w:rPr>
          <w:rFonts w:ascii="Montserrat" w:hAnsi="Montserrat" w:cs="Arial"/>
          <w:sz w:val="20"/>
        </w:rPr>
        <w:t>, (PARTIDA _______), QUE CELEBRAN, POR UNA PARTE, EL INSTITUTO MEXICANO DEL SEGURO SOCIAL, REPRESENTADO POR EL/LA C. ____________, EN SU CARÁCTER DE TITULAR DE _________________ Y APODERADA/O LEGAL, EN ADELANTE “EL INSTITUTO” Y, POR LA OTRA PARTE, LA EMPRESA DENOMINADA __________________, REPRESENTADA POR EL/LA C. ______________ EN SU CARÁCTER DE REPRESENTANTE LEGAL, A QUIEN SE LE DENOMINAR EN LO SUCESIVO “EL PROVEEDOR” Y EN FORMA CONJUNTA CON “EL INSTITUTO” SE LES DENOMINARÁ “LAS PARTES”, AL TENOR DE LOS ANTECEDENTES, DECLARACIONES Y CLÁUSULAS SIGUIENTES:</w:t>
      </w:r>
    </w:p>
    <w:p w:rsidR="00DD4838" w:rsidRPr="000740BC" w:rsidRDefault="00DD4838" w:rsidP="00DD4838">
      <w:pPr>
        <w:rPr>
          <w:rFonts w:ascii="Montserrat" w:hAnsi="Montserrat" w:cs="Arial"/>
          <w:sz w:val="20"/>
        </w:rPr>
      </w:pPr>
    </w:p>
    <w:p w:rsidR="00DD4838" w:rsidRPr="000740BC" w:rsidRDefault="00DD4838" w:rsidP="00DD4838">
      <w:pPr>
        <w:rPr>
          <w:rFonts w:ascii="Montserrat" w:hAnsi="Montserrat" w:cs="Arial"/>
          <w:sz w:val="20"/>
        </w:rPr>
      </w:pPr>
      <w:r w:rsidRPr="000740BC">
        <w:rPr>
          <w:rFonts w:ascii="Montserrat" w:hAnsi="Montserrat" w:cs="Arial"/>
          <w:sz w:val="20"/>
        </w:rPr>
        <w:t>EN CASO DE PARTICIPACIÓN CONJUNTA</w:t>
      </w:r>
    </w:p>
    <w:p w:rsidR="00DD4838" w:rsidRPr="000740BC" w:rsidRDefault="00DD4838" w:rsidP="00DD4838">
      <w:pPr>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CONTRATO ABIERTO/CERRADO PARA LA PRESTACIÓN DEL SERVICIO MÉDICO INTEGRAL </w:t>
      </w:r>
      <w:r>
        <w:rPr>
          <w:rFonts w:ascii="Montserrat" w:hAnsi="Montserrat" w:cs="Arial"/>
          <w:sz w:val="20"/>
        </w:rPr>
        <w:t>DE TRASPLANTES</w:t>
      </w:r>
      <w:r w:rsidRPr="000740BC">
        <w:rPr>
          <w:rFonts w:ascii="Montserrat" w:hAnsi="Montserrat" w:cs="Arial"/>
          <w:sz w:val="20"/>
        </w:rPr>
        <w:t>,</w:t>
      </w:r>
      <w:r>
        <w:rPr>
          <w:rFonts w:ascii="Montserrat" w:hAnsi="Montserrat" w:cs="Arial"/>
          <w:sz w:val="20"/>
        </w:rPr>
        <w:t xml:space="preserve"> </w:t>
      </w:r>
      <w:r w:rsidRPr="000740BC">
        <w:rPr>
          <w:rFonts w:ascii="Montserrat" w:hAnsi="Montserrat" w:cs="Arial"/>
          <w:sz w:val="20"/>
        </w:rPr>
        <w:t>(PARTIDA _______), QUE CELEBRAN, POR UNA PARTE, EL INSTITUTO MEXICANO DEL SEGURO SOCIAL, REPRESENTADO POR EL/LA C. ____________, EN SU CARÁCTER DE TITULAR DE _________________ Y APODERADA/O LEGAL, EN ADELANTE “EL INSTITUTO” Y, POR LA OTRA PARTE, LA EMPRESA DENOMINADA __________________ (PARTICIPANTE A), REPRESENTADA POR EL/LA C. _______________ EN SU CARÁCTER DE REPRESENTANTE LEGAL, EN PARTICIPACIÓN CONJUNTA CON _________________ (PARTICIPANTE B); ________________________ REPRESENTADA POR EL/LA C. _____________, EN SU CARÁCTER DE REPRESENTANTE LEGAL, A QUIENES EN FORMA CONJUNTA O INDIVIDUALMENTE SE LES DENOMINARÁ EN LO SUCESIVO “EL PROVEEDOR” Y EN FORMA CONJUNTA CON “EL INSTITUTO” SE LES DENOMINARÁ “LAS PARTES”, AL TENOR DE LOS ANTECEDENTES, DECLARACIONES Y CLÁUSULAS SIGUIENTES:</w:t>
      </w:r>
    </w:p>
    <w:p w:rsidR="00DD4838" w:rsidRPr="000740BC" w:rsidRDefault="00DD4838" w:rsidP="00DD4838">
      <w:pPr>
        <w:rPr>
          <w:rFonts w:ascii="Montserrat" w:hAnsi="Montserrat" w:cs="Arial"/>
          <w:sz w:val="20"/>
        </w:rPr>
      </w:pPr>
    </w:p>
    <w:p w:rsidR="00DD4838" w:rsidRPr="000740BC" w:rsidRDefault="00DD4838" w:rsidP="00DD4838">
      <w:pPr>
        <w:jc w:val="center"/>
        <w:rPr>
          <w:rFonts w:ascii="Montserrat" w:hAnsi="Montserrat" w:cs="Arial"/>
          <w:b/>
          <w:sz w:val="20"/>
        </w:rPr>
      </w:pPr>
      <w:r w:rsidRPr="000740BC">
        <w:rPr>
          <w:rFonts w:ascii="Montserrat" w:hAnsi="Montserrat" w:cs="Arial"/>
          <w:b/>
          <w:sz w:val="20"/>
        </w:rPr>
        <w:t>ANTECEDENTES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w:t>
      </w:r>
      <w:r w:rsidRPr="000740BC">
        <w:rPr>
          <w:rFonts w:ascii="Montserrat" w:hAnsi="Montserrat" w:cs="Arial"/>
          <w:sz w:val="20"/>
        </w:rPr>
        <w:tab/>
        <w:t>La presente contratación es el resultado del procedimiento de ________ número _________, realizado al amparo de lo establecido en los artículos 134 de la Constitución Política de los Estados Unidos Mexicanos, _______________ de la Ley de Adquisiciones, Arrendamientos y Servicios del Sector Público y los correlativos de su Reglamento y en términos del Acta de Fallo de fecha _____________, suscrita por el Titular de _______________, misma que se agrega en el Anexo 2 (dos), del presente contrato.</w:t>
      </w:r>
    </w:p>
    <w:p w:rsidR="00DD4838" w:rsidRPr="000740BC" w:rsidRDefault="00DD4838" w:rsidP="00DD4838">
      <w:pPr>
        <w:rPr>
          <w:rFonts w:ascii="Montserrat" w:hAnsi="Montserrat" w:cs="Arial"/>
          <w:sz w:val="20"/>
        </w:rPr>
      </w:pPr>
    </w:p>
    <w:p w:rsidR="00DD4838" w:rsidRPr="000740BC" w:rsidRDefault="00DD4838" w:rsidP="00DD4838">
      <w:pPr>
        <w:jc w:val="center"/>
        <w:rPr>
          <w:rFonts w:ascii="Montserrat" w:hAnsi="Montserrat" w:cs="Arial"/>
          <w:b/>
          <w:sz w:val="20"/>
        </w:rPr>
      </w:pPr>
      <w:r w:rsidRPr="000740BC">
        <w:rPr>
          <w:rFonts w:ascii="Montserrat" w:hAnsi="Montserrat" w:cs="Arial"/>
          <w:b/>
          <w:sz w:val="20"/>
        </w:rPr>
        <w:t>DECLARACIONES</w:t>
      </w:r>
    </w:p>
    <w:p w:rsidR="00DD4838" w:rsidRPr="000740BC" w:rsidRDefault="00DD4838" w:rsidP="00DD4838">
      <w:pPr>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    “EL INSTITUTO” declara, a través de ___________________, que:</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I.1</w:t>
      </w:r>
      <w:r w:rsidRPr="000740BC">
        <w:rPr>
          <w:rFonts w:ascii="Montserrat" w:hAnsi="Montserrat" w:cs="Arial"/>
          <w:sz w:val="20"/>
        </w:rPr>
        <w:tab/>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I.2  El/La C. __________, con R.F.C. _______________, en su carácter de _______________, cuenta con las facultades suficientes para suscribir el presente instrumento jurídico, quien podrá ser sustituido/a en cualquier momento en su cargo o funciones, sin que ello implique la necesidad de elaborar convenio modificatorio, de conformidad con lo establecido en los artículos _____ de la Ley de Seguro Social y ______ del Reglamento Interior del Instituto Mexicano del Seguro Social, y acredita su personalidad mediante el testimonio de la Escritura Pública número ____ de fecha ____, otorgada ante la fe de/la Licenciada/o ______, Titular de la Notaría Pública Número ___ de ____, e inscrita en el Registro Público de Organismos Descentralizados bajo el folio número ______, de fecha ______ y manifiesta bajo protesta de decir verdad que las facultades que le fueron conferidas no le han sido revocadas, modificadas, ni restringidas en forma alguna en cumplimiento a los artículos 24 y 25 de la Ley Federal de las Entidades Paraestatales.</w:t>
      </w:r>
    </w:p>
    <w:p w:rsidR="00DD4838" w:rsidRPr="000740BC" w:rsidRDefault="00DD4838" w:rsidP="00DD4838">
      <w:pPr>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I.3</w:t>
      </w:r>
      <w:r w:rsidRPr="000740BC">
        <w:rPr>
          <w:rFonts w:ascii="Montserrat" w:hAnsi="Montserrat" w:cs="Arial"/>
          <w:sz w:val="20"/>
        </w:rPr>
        <w:tab/>
        <w:t>De conformidad con el artículo 84, penúltimo párrafo del Reglamento de la Ley de Adquisiciones, Arrendamientos y Servicios del Sector Público, suscribe el presente instrumento el/la C. _______, Titular de ___________, con R.F.C. _______, facultado/a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legal de “EL PROVEEDOR” para los efectos del presente contrato, encargados del cumplimiento de las obligaciones contraídas en el presente instrumento jurídico.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I.4</w:t>
      </w:r>
      <w:r w:rsidRPr="000740BC">
        <w:rPr>
          <w:rFonts w:ascii="Montserrat" w:hAnsi="Montserrat" w:cs="Arial"/>
          <w:sz w:val="20"/>
        </w:rPr>
        <w:tab/>
        <w:t>Cuenta con recursos suficientes y con autorización para ejercerlos en el cumplimiento de sus obligaciones derivadas del presente contrato, como se desprende del Dictamen/Certificado de Disponibilidad Presupuestal Previo con cuenta número _____, con número de solicitud _____, de fecha _____, autorizado por ________, documento que se agrega al presente contrato en el Anexo 1 (uno).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I.5</w:t>
      </w:r>
      <w:r w:rsidRPr="000740BC">
        <w:rPr>
          <w:rFonts w:ascii="Montserrat" w:hAnsi="Montserrat" w:cs="Arial"/>
          <w:sz w:val="20"/>
        </w:rPr>
        <w:tab/>
        <w:t>Para efectos fiscales las Autoridades Hacendarias le han asignado el Registro Federal de Contribuyentes N° IMS421231I45.</w:t>
      </w:r>
    </w:p>
    <w:p w:rsidR="00DD4838" w:rsidRPr="000740BC" w:rsidRDefault="00DD4838" w:rsidP="00DD4838">
      <w:pPr>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I.6</w:t>
      </w:r>
      <w:r w:rsidRPr="000740BC">
        <w:rPr>
          <w:rFonts w:ascii="Montserrat" w:hAnsi="Montserrat" w:cs="Arial"/>
          <w:sz w:val="20"/>
        </w:rPr>
        <w:tab/>
        <w:t>Tiene establecido su domicilio en Calle ___ número ___, Colonia ____, _______, Código Postal ____, en _______, mismo que señala para los fines y efectos legales del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w:t>
      </w:r>
      <w:r w:rsidRPr="000740BC">
        <w:rPr>
          <w:rFonts w:ascii="Montserrat" w:hAnsi="Montserrat" w:cs="Arial"/>
          <w:sz w:val="20"/>
        </w:rPr>
        <w:tab/>
        <w:t>“EL PROVEEDOR” declara que:</w:t>
      </w:r>
    </w:p>
    <w:p w:rsidR="00DD4838" w:rsidRPr="00621F36" w:rsidRDefault="00DD4838" w:rsidP="00DD4838">
      <w:pPr>
        <w:rPr>
          <w:rFonts w:ascii="Montserrat" w:hAnsi="Montserrat" w:cs="Arial"/>
          <w:b/>
          <w:sz w:val="20"/>
        </w:rPr>
      </w:pPr>
    </w:p>
    <w:p w:rsidR="00DD4838" w:rsidRPr="00621F36" w:rsidRDefault="00DD4838" w:rsidP="00DD4838">
      <w:pPr>
        <w:rPr>
          <w:rFonts w:ascii="Montserrat" w:hAnsi="Montserrat" w:cs="Arial"/>
          <w:b/>
          <w:sz w:val="20"/>
        </w:rPr>
      </w:pPr>
      <w:r w:rsidRPr="00621F36">
        <w:rPr>
          <w:rFonts w:ascii="Montserrat" w:hAnsi="Montserrat" w:cs="Arial"/>
          <w:b/>
          <w:sz w:val="20"/>
        </w:rPr>
        <w:t>EN CASO DE SER PERSONA FÍSICA:</w:t>
      </w:r>
    </w:p>
    <w:p w:rsidR="00DD4838" w:rsidRPr="000740BC" w:rsidRDefault="00DD4838" w:rsidP="00DD4838">
      <w:pPr>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II.1</w:t>
      </w:r>
      <w:r w:rsidRPr="000740BC">
        <w:rPr>
          <w:rFonts w:ascii="Montserrat" w:hAnsi="Montserrat" w:cs="Arial"/>
          <w:sz w:val="20"/>
        </w:rPr>
        <w:tab/>
        <w:t>Es una persona física que acredita su personalidad para la firma de este contrato, mediante copia certificada de su acta de nacimiento, folio número ___________, expedida por la Dirección General del Registro Civil ___________, de fecha ___________e identificación oficial consistente en credencial para votar expedida por el ___________, con código de identificación ___________, con vigencia al año ___________, a nombre del ___________, cuyas actividades consistentes, entre otras, ___________.</w:t>
      </w:r>
    </w:p>
    <w:p w:rsidR="00DD4838" w:rsidRPr="00621F36" w:rsidRDefault="00DD4838" w:rsidP="00DD4838">
      <w:pPr>
        <w:jc w:val="both"/>
        <w:rPr>
          <w:rFonts w:ascii="Montserrat" w:hAnsi="Montserrat" w:cs="Arial"/>
          <w:b/>
          <w:sz w:val="20"/>
        </w:rPr>
      </w:pPr>
    </w:p>
    <w:p w:rsidR="00DD4838" w:rsidRPr="000740BC" w:rsidRDefault="00DD4838" w:rsidP="00DD4838">
      <w:pPr>
        <w:jc w:val="both"/>
        <w:rPr>
          <w:rFonts w:ascii="Montserrat" w:hAnsi="Montserrat" w:cs="Arial"/>
          <w:sz w:val="20"/>
        </w:rPr>
      </w:pPr>
      <w:r w:rsidRPr="00621F36">
        <w:rPr>
          <w:rFonts w:ascii="Montserrat" w:hAnsi="Montserrat" w:cs="Arial"/>
          <w:b/>
          <w:sz w:val="20"/>
        </w:rPr>
        <w:t>EN CASO DE PERSONA MORAL</w:t>
      </w:r>
      <w:r w:rsidRPr="000740BC">
        <w:rPr>
          <w:rFonts w:ascii="Montserrat" w:hAnsi="Montserrat" w:cs="Arial"/>
          <w:sz w:val="20"/>
        </w:rPr>
        <w:t>.</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II.1</w:t>
      </w:r>
      <w:r w:rsidRPr="000740BC">
        <w:rPr>
          <w:rFonts w:ascii="Montserrat" w:hAnsi="Montserrat" w:cs="Arial"/>
          <w:sz w:val="20"/>
        </w:rPr>
        <w:tab/>
        <w:t>Es una persona moral legalmente constituida según consta en la Escritura Pública número ____ de fecha ____, pasada ante la fe de/la Licenciada/o ______, Titular de la Notaría Pública número ____ de _____, e inscrita en el Registro Público de la Propiedad y de Comercio de ____, en el folio mercantil número _____, bajo la denominación “_____________”, cuyo objeto social es, entre otros, _____________________________.</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II.2</w:t>
      </w:r>
      <w:r w:rsidRPr="000740BC">
        <w:rPr>
          <w:rFonts w:ascii="Montserrat" w:hAnsi="Montserrat" w:cs="Arial"/>
          <w:sz w:val="20"/>
        </w:rPr>
        <w:tab/>
        <w:t>El/La C. __________, en su carácter de representante legal, cuenta con facultades suficientes para suscribir el presente contrato y obligar a su representada en los términos, lo cual acredita mediante la Escritura Pública número ____ de fecha _____, pasada ante la fe del Licenciado ______, Titular de la Notaría Pública número ___ de _____, mismas que bajo protesta de decir verdad manifiesta que no le han sido limitadas ni revocadas en forma alguna.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II.3</w:t>
      </w:r>
      <w:r w:rsidRPr="000740BC">
        <w:rPr>
          <w:rFonts w:ascii="Montserrat" w:hAnsi="Montserrat" w:cs="Arial"/>
          <w:sz w:val="20"/>
        </w:rPr>
        <w:tab/>
        <w:t>Reúne las condiciones de organización, experiencia, personal capacitado y demás recursos técnicos, humanos y económicos necesarios, así como con la capacidad legal suficiente para cumplir con las obligaciones que contrae en el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   II.4 Manifiesta bajo protesta de decir verdad, no encontrarse en los supuestos de los artículos 50 y 60 de la Ley de Adquisiciones, Arrendamientos y Servicios del Sector Público.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caso de que “EL PROVEEDOR” se encuentre en los supuestos señalados anteriormente, el presente contrato será nulo previa determinación de la autoridad competente de conformidad con lo establecido en el artículo 15 de la Ley de Adquisiciones, Arrendamientos y Servicios del Sector Público.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ab/>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II.5</w:t>
      </w:r>
      <w:r w:rsidRPr="000740BC">
        <w:rPr>
          <w:rFonts w:ascii="Montserrat" w:hAnsi="Montserrat" w:cs="Arial"/>
          <w:sz w:val="20"/>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II.6  Cuenta con su Registro Federal de Contribuyentes ____________.</w:t>
      </w: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EN CASO DE QUE EL MONTO DEL CONTRATO SEA MAYOR A $300,000.00 SIN I.V.A., SE DEBEN SEÑALAR LAS DECLARACIONES CORRESPONDIENTES A LA OPINIÓN DE CUMPLIMIENTO DE OBLIGACIONES EN MATERIA FISCAL Y DE SEGURIDAD SOCIAL (SAT E IMSS). </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II.7 Cuenta con el documento vigente expedido por el Servicio de Administración Tributaria (SAT), de opinión de cumplimiento de obligaciones fiscales en sentido positivo, de conformidad con el artículo 32 D del Código Fiscal de la Federación, así como a lo dispuesto por las Reglas 2.1.29 y 2.1.37 de la Resolución Miscelánea Fiscal para 2022, publicada el 27 de diciembre de 2021 en el Diario Oficial de la Federación, del cual  presenta copia a “EL INSTITUTO” para efectos de la suscripción del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lastRenderedPageBreak/>
        <w:t xml:space="preserve">II.8 Sus trabajadores se encuentran inscritos en el régimen obligatorio del Seguro Social, y al corriente en el pago de las cuotas obrero </w:t>
      </w:r>
      <w:proofErr w:type="gramStart"/>
      <w:r w:rsidRPr="000740BC">
        <w:rPr>
          <w:rFonts w:ascii="Montserrat" w:hAnsi="Montserrat" w:cs="Arial"/>
          <w:sz w:val="20"/>
        </w:rPr>
        <w:t>patronales</w:t>
      </w:r>
      <w:proofErr w:type="gramEnd"/>
      <w:r w:rsidRPr="000740BC">
        <w:rPr>
          <w:rFonts w:ascii="Montserrat" w:hAnsi="Montserrat" w:cs="Arial"/>
          <w:sz w:val="20"/>
        </w:rPr>
        <w:t xml:space="preserve"> a que haya lugar, conforme a lo dispuesto en la Ley del Seguro Social, cuyas constancias correspondientes debidamente emitidas por “EL INSTITUTO” se verificaron para efectos de la suscripción del presente instrumento jurídico. </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II.9 Cuenta con el documento correspondiente vigente y en sentido positivo, expedido por “EL INSTITUTO” sobre el cumplimiento de sus obligaciones fiscales en materia de seguridad social, conforme al Acuerdo ACDO.AS2.HCT.270422/107.P.DIR dictado por el H. Consejo Técnico de “EL INSTITUTO” en la sesión ordinaria celebrada el 27 de abril de 2022, publicado en el Diario Oficial de la Federación el 22 de septiembre de 2022, el cual se verificó para efectos de la suscripción del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En caso de incumplimiento en sus obligaciones en materia de seguridad social, solicita se apliquen los recursos derivados del presente contrato, contra los adeudos que, en su caso, tuviera a favor de “EL INSTITUTO”. </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II.10 Cuenta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del cual  presenta copia a “EL INSTITUTO” para efectos de la suscripción del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II.11 Señala como su domicilio para todos los efectos legales, para oír y recibir toda clase de notificaciones y documentos, el ubicado en Calle _______ número ___, Colonia _____, ________, ________, Código Postal _________, teléfono: _______, correo electrónico: _______________.</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II.12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rsidR="00DD4838" w:rsidRPr="00621F36" w:rsidRDefault="00DD4838" w:rsidP="00DD4838">
      <w:pPr>
        <w:jc w:val="both"/>
        <w:rPr>
          <w:rFonts w:ascii="Montserrat" w:hAnsi="Montserrat" w:cs="Arial"/>
          <w:b/>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EN CASO DE PARTICIPACIÓN CONJUNTA, SE DEBERÁ DECLARAR LA DOCUMENTACIÓN LEGAL DE TODAS LAS EMPRESAS</w:t>
      </w:r>
    </w:p>
    <w:p w:rsidR="00DD4838" w:rsidRPr="00621F36" w:rsidRDefault="00DD4838" w:rsidP="00DD4838">
      <w:pPr>
        <w:rPr>
          <w:rFonts w:ascii="Montserrat" w:hAnsi="Montserrat" w:cs="Arial"/>
          <w:b/>
          <w:sz w:val="20"/>
        </w:rPr>
      </w:pPr>
    </w:p>
    <w:p w:rsidR="00DD4838" w:rsidRDefault="00DD4838" w:rsidP="00DD4838">
      <w:pPr>
        <w:jc w:val="both"/>
        <w:rPr>
          <w:rFonts w:ascii="Montserrat" w:hAnsi="Montserrat" w:cs="Arial"/>
          <w:b/>
          <w:sz w:val="20"/>
        </w:rPr>
      </w:pPr>
      <w:r w:rsidRPr="00621F36">
        <w:rPr>
          <w:rFonts w:ascii="Montserrat" w:hAnsi="Montserrat" w:cs="Arial"/>
          <w:b/>
          <w:sz w:val="20"/>
        </w:rPr>
        <w:t>EN CASO DE PARTICIPACIÓN CONJUNTA</w:t>
      </w:r>
    </w:p>
    <w:p w:rsidR="00DD4838" w:rsidRPr="00621F36" w:rsidRDefault="00DD4838" w:rsidP="00DD4838">
      <w:pPr>
        <w:jc w:val="both"/>
        <w:rPr>
          <w:rFonts w:ascii="Montserrat" w:hAnsi="Montserrat" w:cs="Arial"/>
          <w:b/>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III.- “EL PROVEEDOR”, declara conjuntamente que:</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III.1.- Han celebrado convenio de participación conjunta, cuyas obligaciones deberán cumplirse en términos del mismo, el cual se integra al presente instrumento jurídico como Anexo 5 (cinco).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III.2.- Conocen el contenido y los requisitos que </w:t>
      </w:r>
      <w:proofErr w:type="gramStart"/>
      <w:r w:rsidRPr="000740BC">
        <w:rPr>
          <w:rFonts w:ascii="Montserrat" w:hAnsi="Montserrat" w:cs="Arial"/>
          <w:sz w:val="20"/>
        </w:rPr>
        <w:t>establece</w:t>
      </w:r>
      <w:proofErr w:type="gramEnd"/>
      <w:r w:rsidRPr="000740BC">
        <w:rPr>
          <w:rFonts w:ascii="Montserrat" w:hAnsi="Montserrat" w:cs="Arial"/>
          <w:sz w:val="20"/>
        </w:rPr>
        <w:t xml:space="preserve"> la Ley de Adquisiciones, Arrendamientos y Servicios del Sector Público y su Reglamento, la Convocatoria y sus Anexos.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IV.</w:t>
      </w:r>
      <w:r w:rsidRPr="000740BC">
        <w:rPr>
          <w:rFonts w:ascii="Montserrat" w:hAnsi="Montserrat" w:cs="Arial"/>
          <w:sz w:val="20"/>
        </w:rPr>
        <w:tab/>
        <w:t>De “LAS PARTES”: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lastRenderedPageBreak/>
        <w:t>IV.1</w:t>
      </w:r>
      <w:r w:rsidRPr="000740BC">
        <w:rPr>
          <w:rFonts w:ascii="Montserrat" w:hAnsi="Montserrat" w:cs="Arial"/>
          <w:sz w:val="20"/>
        </w:rPr>
        <w:tab/>
        <w:t>Que es su voluntad celebrar el presente contrato y sujetarse a sus términos y condiciones, para lo cual se reconocen ampliamente las facultades y capacidades necesarias, mismas que no les han sido revocadas o limitadas en forma alguna.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Hechos los antecedentes y declaraciones anteriores, “LAS PARTES” convienen en otorgar el presente contrato, de conformidad con las siguientes:</w:t>
      </w:r>
    </w:p>
    <w:p w:rsidR="00DD4838" w:rsidRPr="000740BC" w:rsidRDefault="00DD4838" w:rsidP="00DD4838">
      <w:pPr>
        <w:jc w:val="both"/>
        <w:rPr>
          <w:rFonts w:ascii="Montserrat" w:hAnsi="Montserrat" w:cs="Arial"/>
          <w:sz w:val="20"/>
        </w:rPr>
      </w:pPr>
    </w:p>
    <w:p w:rsidR="00DD4838" w:rsidRPr="00621F36" w:rsidRDefault="00DD4838" w:rsidP="00DD4838">
      <w:pPr>
        <w:jc w:val="center"/>
        <w:rPr>
          <w:rFonts w:ascii="Montserrat" w:hAnsi="Montserrat" w:cs="Arial"/>
          <w:b/>
          <w:sz w:val="20"/>
        </w:rPr>
      </w:pPr>
      <w:r w:rsidRPr="00621F36">
        <w:rPr>
          <w:rFonts w:ascii="Montserrat" w:hAnsi="Montserrat" w:cs="Arial"/>
          <w:b/>
          <w:sz w:val="20"/>
        </w:rPr>
        <w:t>CLÁUSULAS</w:t>
      </w:r>
    </w:p>
    <w:p w:rsidR="00DD4838" w:rsidRPr="00621F36" w:rsidRDefault="00DD4838" w:rsidP="00DD4838">
      <w:pPr>
        <w:jc w:val="both"/>
        <w:rPr>
          <w:rFonts w:ascii="Montserrat" w:hAnsi="Montserrat" w:cs="Arial"/>
          <w:b/>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PRIMERA. OBJETO DEL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acepta y se obliga a proporcionar a “EL INSTITUTO” el Servicio Médico Integral para Digitalización, Post Procesamiento, Almacenamiento y Distribución de la Imagen (Partida _________), al amparo del procedimiento de contratación señalado en el apartado de Antecedentes de este instrumento jurídico.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Los Anexos que forman parte integrante del presente contrato, se enuncian a continuación:</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Anexo 1 (uno)</w:t>
      </w:r>
      <w:r w:rsidRPr="000740BC">
        <w:rPr>
          <w:rFonts w:ascii="Montserrat" w:hAnsi="Montserrat" w:cs="Arial"/>
          <w:sz w:val="20"/>
        </w:rPr>
        <w:tab/>
        <w:t>“Dictamen/Certificado de Disponibilidad Presupuestal Previo, Anexo Técnico y Términos y Condiciones”</w:t>
      </w:r>
    </w:p>
    <w:p w:rsidR="00DD4838" w:rsidRPr="000740BC" w:rsidRDefault="00DD4838" w:rsidP="00DD4838">
      <w:pPr>
        <w:jc w:val="both"/>
        <w:rPr>
          <w:rFonts w:ascii="Montserrat" w:hAnsi="Montserrat" w:cs="Arial"/>
          <w:sz w:val="20"/>
        </w:rPr>
      </w:pPr>
      <w:r w:rsidRPr="000740BC">
        <w:rPr>
          <w:rFonts w:ascii="Montserrat" w:hAnsi="Montserrat" w:cs="Arial"/>
          <w:sz w:val="20"/>
        </w:rPr>
        <w:t>Anexo 2 (dos)</w:t>
      </w:r>
      <w:r w:rsidRPr="000740BC">
        <w:rPr>
          <w:rFonts w:ascii="Montserrat" w:hAnsi="Montserrat" w:cs="Arial"/>
          <w:sz w:val="20"/>
        </w:rPr>
        <w:tab/>
        <w:t>“Propuesta Técnica y Económica de “EL PROVEEDOR” y Acta de Fallo”</w:t>
      </w:r>
    </w:p>
    <w:p w:rsidR="00DD4838" w:rsidRPr="000740BC" w:rsidRDefault="00DD4838" w:rsidP="00DD4838">
      <w:pPr>
        <w:jc w:val="both"/>
        <w:rPr>
          <w:rFonts w:ascii="Montserrat" w:hAnsi="Montserrat" w:cs="Arial"/>
          <w:sz w:val="20"/>
        </w:rPr>
      </w:pPr>
      <w:r w:rsidRPr="000740BC">
        <w:rPr>
          <w:rFonts w:ascii="Montserrat" w:hAnsi="Montserrat" w:cs="Arial"/>
          <w:sz w:val="20"/>
        </w:rPr>
        <w:t>Anexo 3 (tres)</w:t>
      </w:r>
      <w:r w:rsidRPr="000740BC">
        <w:rPr>
          <w:rFonts w:ascii="Montserrat" w:hAnsi="Montserrat" w:cs="Arial"/>
          <w:sz w:val="20"/>
        </w:rPr>
        <w:tab/>
        <w:t>“Documento de Designación de Administrador del Contrato”</w:t>
      </w:r>
    </w:p>
    <w:p w:rsidR="00DD4838" w:rsidRPr="000740BC" w:rsidRDefault="00DD4838" w:rsidP="00DD4838">
      <w:pPr>
        <w:jc w:val="both"/>
        <w:rPr>
          <w:rFonts w:ascii="Montserrat" w:hAnsi="Montserrat" w:cs="Arial"/>
          <w:sz w:val="20"/>
        </w:rPr>
      </w:pPr>
      <w:r w:rsidRPr="000740BC">
        <w:rPr>
          <w:rFonts w:ascii="Montserrat" w:hAnsi="Montserrat" w:cs="Arial"/>
          <w:sz w:val="20"/>
        </w:rPr>
        <w:t>Anexo 4 (cuatro)</w:t>
      </w: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“Junta de Aclaraciones Disponible para su Consulta en el Portal de Compras Gubernamentales </w:t>
      </w:r>
      <w:proofErr w:type="spellStart"/>
      <w:r w:rsidRPr="000740BC">
        <w:rPr>
          <w:rFonts w:ascii="Montserrat" w:hAnsi="Montserrat" w:cs="Arial"/>
          <w:sz w:val="20"/>
        </w:rPr>
        <w:t>Compranet</w:t>
      </w:r>
      <w:proofErr w:type="spellEnd"/>
      <w:r w:rsidRPr="000740BC">
        <w:rPr>
          <w:rFonts w:ascii="Montserrat" w:hAnsi="Montserrat" w:cs="Arial"/>
          <w:sz w:val="20"/>
        </w:rPr>
        <w:t>”</w:t>
      </w: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Anexo 5 (cinco)      </w:t>
      </w:r>
      <w:r w:rsidRPr="000740BC">
        <w:rPr>
          <w:rFonts w:ascii="Montserrat" w:hAnsi="Montserrat" w:cs="Arial"/>
          <w:sz w:val="20"/>
        </w:rPr>
        <w:tab/>
        <w:t>“Convenio de Participación Conjunta” EN CASO DE PARTICIPACIÓN CONJUNTA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SOLO ES UN EJEMPLO, POR LO QUE SE DEBERÁ CONSIDERAR LOS ANEXOS DE ACUERDO CON LA CONTRATACIÓN EN ESPECÍFICO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SEGUNDA. DE LOS MONTOS Y PRECIOS. </w:t>
      </w:r>
    </w:p>
    <w:p w:rsidR="00DD4838" w:rsidRPr="000740BC" w:rsidRDefault="00DD4838" w:rsidP="00DD4838">
      <w:pPr>
        <w:jc w:val="both"/>
        <w:rPr>
          <w:rFonts w:ascii="Montserrat" w:hAnsi="Montserrat" w:cs="Arial"/>
          <w:sz w:val="20"/>
        </w:rPr>
      </w:pPr>
    </w:p>
    <w:p w:rsidR="00DD4838" w:rsidRDefault="00DD4838" w:rsidP="00DD4838">
      <w:pPr>
        <w:jc w:val="both"/>
        <w:rPr>
          <w:rFonts w:ascii="Montserrat" w:hAnsi="Montserrat" w:cs="Arial"/>
          <w:b/>
          <w:sz w:val="20"/>
        </w:rPr>
      </w:pPr>
      <w:r w:rsidRPr="00621F36">
        <w:rPr>
          <w:rFonts w:ascii="Montserrat" w:hAnsi="Montserrat" w:cs="Arial"/>
          <w:b/>
          <w:sz w:val="20"/>
        </w:rPr>
        <w:t>EN CASO DE SER CONTRATO ABIERTO</w:t>
      </w:r>
    </w:p>
    <w:p w:rsidR="00DD4838" w:rsidRPr="00621F36" w:rsidRDefault="00DD4838" w:rsidP="00DD4838">
      <w:pPr>
        <w:jc w:val="both"/>
        <w:rPr>
          <w:rFonts w:ascii="Montserrat" w:hAnsi="Montserrat" w:cs="Arial"/>
          <w:b/>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monto mínimo del presente contrato es por la cantidad de $_______ (_________ PESOS ___/100 M.N.), en moneda nacional más el Impuesto al Valor Agregado (I.V.A.), y el monto máximo es por la cantidad de $_____ (________ PESOS _____/100 M.N.) en moneda nacional más el Impuesto al Valor Agregado (I.V.A.), el precio unitario del presente contrato es por la cantidad señalada en la propuesta económica de “EL PROVEEDOR”, que se agrega en el Anexo 2 (dos), del mismo.</w:t>
      </w:r>
    </w:p>
    <w:p w:rsidR="00DD4838" w:rsidRPr="00621F36" w:rsidRDefault="00DD4838" w:rsidP="00DD4838">
      <w:pPr>
        <w:jc w:val="both"/>
        <w:rPr>
          <w:rFonts w:ascii="Montserrat" w:hAnsi="Montserrat" w:cs="Arial"/>
          <w:b/>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EN CASO DE SER CONTRATO CERRADO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monto total del presente contrato es por la cantidad de $_______ (_________ PESOS ___/100 M.N.), en moneda nacional antes de impuestos, y $_____ (________ PESOS _____/100 M.N.) en moneda nacional después de impuestos, el precio unitario del presente contrato es por la cantidad señalada en la propuesta económica de “EL PROVEEDOR”, que se agrega en el Anexo 2 (dos), del mismo.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lastRenderedPageBreak/>
        <w:t>El precio unitario es considerado fijo y en moneda nacional (pesos mexicanos) hasta que concluya la relación contractual que se formaliza, incluyendo “EL PROVEEDOR” todos los conceptos y costos involucrados en la prestación del Servicio Médico Integral para Digitalización, Post Procesamiento, Almacenamiento y Distribución de la Imagen (Partida _______), por lo que “EL PROVEEDOR” no podrá agregar ningún costo extra y el precio será inalterable durante la vigencia del presente contrato.</w:t>
      </w:r>
    </w:p>
    <w:p w:rsidR="00DD4838" w:rsidRPr="00621F36" w:rsidRDefault="00DD4838" w:rsidP="00DD4838">
      <w:pPr>
        <w:jc w:val="both"/>
        <w:rPr>
          <w:rFonts w:ascii="Montserrat" w:hAnsi="Montserrat" w:cs="Arial"/>
          <w:b/>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TERCERA. FORMA Y LUGAR DE PAGO.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Se efectuarán pagos por servicio devengado a “EL PROVEEDOR”, de conformidad con lo dispuesto en los artículos 51 de la Ley de Adquisiciones, Arrendamientos y Servicios del Sector Público y 93 de su Reglamento, así como por lo establecido en los Términos y Condiciones que se agregan al presente contrato en el Anexo 1 (uno). </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Comprobante Fiscal Digital por Internet (CFDI) deberá ser presentado en forma impresa.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proofErr w:type="gramStart"/>
      <w:r w:rsidRPr="000740BC">
        <w:rPr>
          <w:rFonts w:ascii="Montserrat" w:hAnsi="Montserrat" w:cs="Arial"/>
          <w:sz w:val="20"/>
        </w:rPr>
        <w:t>los</w:t>
      </w:r>
      <w:proofErr w:type="gramEnd"/>
      <w:r w:rsidRPr="000740BC">
        <w:rPr>
          <w:rFonts w:ascii="Montserrat" w:hAnsi="Montserrat" w:cs="Arial"/>
          <w:sz w:val="20"/>
        </w:rPr>
        <w:t xml:space="preserve"> pagos se realizarán en pesos mexicanos, en los plazos normados por la Dirección de Finanzas, de acuerdo al “Procedimiento para la recepción, glosa y aprobación de documentos presentados para trámite de pago y la constitución, modificación, cancelación, operación y control de fondos fijos” a los 20 (veinte) días naturales posteriores a aquel en que “EL PROVEEDOR” presente el CFDI, en el Área de Trámite de Erogaciones correspondiente. El CFDI deberá reunir los requisitos fiscales respectivos indicando número de proveedor, número de contrato, número de fianza, denominación social de la afianzadora, así como el reporte de los procedimientos aprobados en el periodo. Ambos documentos deberán estar previamente autorizados por el administrador del contrato, así como con la documentación comprobatoria que acredite la entrega del servicio,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Asimismo, se deberán observar los requisitos señalados en el numeral 11 de los Términos y Condiciones que se agregan en el Anexo 1 (uno) del presente contrato. EJEMPLO </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CFDI deberá presentarse ante la División de Trámite de Erogaciones de la Coordinación de Contabilidad y Trámite de Erogaciones en Órganos Normativos, así como en las Áreas de Trámite de Erogaciones, correspondientes, de las Unidades Médicas de Alta Especialidad y Órganos de Operación Administrativa Desconcentrada para proceder a su glosa, revisión y, en su caso, aprobación. En caso de aplicar, dicho CFDI deberá contener el nombre, cargo y firma de autorización del Administrador del Contrato, de quien suscribió la orden de compra o servicio, o de quien autorizó la contratación por montos inferiores a $2,000.00 (antes de IVA). Asimismo, en dicho CFDI se deberán indicar: número de alta en SAI o número de identificación de pedido-recepción en PREI-Millenium (cuando sea aplicable), número de proveedor, número de contrato, número de garantía de cumplimiento que se haya aceptado, denominación social de la institución que otorga la garantía de cumplimiento y la indicación de que “EL PROVEEDOR” cuenta con opiniones positivas y vigentes en materia de aportaciones de seguridad social ante el IMSS e INFONAVIT así como de obligaciones fiscales ante el SAT.</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caso de que el devengo por la entrega-recepción no genere número de alta en SAI o número de pedido-recepción en PREI-Millenium, en su caso, se deberá adjuntar acta de entrega-recepción.</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lastRenderedPageBreak/>
        <w:t>El personal de la División de Trámite de Erogaciones de la Coordinación de Contabilidad y Trámite de Erogaciones no podrá devolver el CFDI presentado por errores que no afecten la validez fiscal del documento o por causas imputables a “EL INSTITUTO”.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Para los casos en que no se formalice el presente contrato, el fallo o notificación de la adjudicación será el documento con el cual procederá el pago respectivo del servicio proporcionado, únicamente para el periodo comprendido entre el fallo y la fecha en que debió formalizarse el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Para efectos de lo anterior, la ______________ deberá informar al administrador del presente contrato o Área </w:t>
      </w:r>
      <w:proofErr w:type="spellStart"/>
      <w:r w:rsidRPr="000740BC">
        <w:rPr>
          <w:rFonts w:ascii="Montserrat" w:hAnsi="Montserrat" w:cs="Arial"/>
          <w:sz w:val="20"/>
        </w:rPr>
        <w:t>Consolidadora</w:t>
      </w:r>
      <w:proofErr w:type="spellEnd"/>
      <w:r w:rsidRPr="000740BC">
        <w:rPr>
          <w:rFonts w:ascii="Montserrat" w:hAnsi="Montserrat" w:cs="Arial"/>
          <w:sz w:val="20"/>
        </w:rPr>
        <w:t>, en su caso, en un plazo no mayor a 24 (veinticuatro) horas posteriores al vencimiento del plazo para formalización del instrumento legal, de la falta de formalización del mismo, a efecto de que se realicen las gestiones que correspondan para no recibir el servicio materia del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deberá expedir sus CFDI en el esquema de facturación electrónica, con las especificaciones normadas en los artículos 29 y 29-A del Código Fiscal de la Federación (CFF), así como las que emita el Servicio de Administración Tributaria (SAT) a nombre de “EL INSTITUTO”, con Registro Federal de Contribuyentes IMS421231I45 y en caso de ser necesario como dato adicional, el domicilio en Avenida Paseo de la Reforma Núm. 476 en la Colonia Juárez, C.P. 06600, Demarcación Territorial Cuauhtémoc, Ciudad de México.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Para la validación de dichos comprobantes “EL PROVEEDOR” deberá cargar en Internet, a través del Portal de Servicios a Proveedores de la página de “EL INSTITUTO” archivo en formato XML. La validez de los mismos, será determinada durante la carga y únicamente los comprobantes validos serán procedentes para pago.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Los pagos se realizarán mediante transferencia electrónica de fondos y en la fecha, a través del esquema electrónico interbancario que “EL INSTITUTO” tiene en operación, para tal efecto “EL PROVEEDOR” deberá proporcionar la documentación requerida por la Coordinación de Tesorería, para dar de alta en el Sistema de “EL INSTITUTO”, la cuenta bancaria, (no deberá ser referenciada ni concentradora), CLABE, Banco y Sucursal a menos que éste acredite en forma fehaciente la imposibilidad para ello.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Los pagos se depositarán a “EL PROVEEDOR” en la fecha programada, a través del Sistema de Pagos Electrónicos Interbancarios.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ningún caso, se deberá autorizar el pago del servicio, sí no se ha determinado, calculado y notificado a “EL PROVEEDOR” las penas convencionales o deducciones pactadas en el presente contrato, así como su registro y validación en el Sistema PREI Millenium.</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podrá optar por cobrar a través de factoraje financiero conforme al Programa de Cadenas Productivas de Nacional Financiera, S.N.C., Institución de Banca de Desarrollo con “EL INSTITUTO”.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En caso de que “EL PROVEEDOR” reciba pagos en exceso deberá reintegrar las cantidades pagadas en exceso más los intereses correspondientes, conforme a la tasa que establezca la Ley de Ingresos de la Federación, en los casos de </w:t>
      </w:r>
      <w:r w:rsidRPr="000740BC">
        <w:rPr>
          <w:rFonts w:ascii="Montserrat" w:hAnsi="Montserrat" w:cs="Arial"/>
          <w:sz w:val="20"/>
        </w:rPr>
        <w:lastRenderedPageBreak/>
        <w:t xml:space="preserve">prórroga para el pago de créditos fiscales. Los intereses se calcularán sobre las cantidades en exceso y se computarán por días naturales desde la fecha de su entrega hasta la fecha en que se pongan efectivamente las cantidades a disposición de “EL INSTITUTO”. </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caso de que “EL PROVEEDOR” presente su CFDI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del plazo estipulado para el pago.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“EL PROVEEDOR” se obliga a no cancelar ante el SAT los CFDI a favor de “EL INSTITUTO” 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El administrador del presente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a “EL PROVEEDOR”, acompañada de los documentos siguientes: </w:t>
      </w:r>
    </w:p>
    <w:p w:rsidR="00DD4838" w:rsidRPr="000740BC" w:rsidRDefault="00DD4838" w:rsidP="00DD4838">
      <w:pPr>
        <w:jc w:val="both"/>
        <w:rPr>
          <w:rFonts w:ascii="Montserrat" w:hAnsi="Montserrat" w:cs="Arial"/>
          <w:sz w:val="20"/>
        </w:rPr>
      </w:pPr>
    </w:p>
    <w:p w:rsidR="00DD4838" w:rsidRPr="000633AB" w:rsidRDefault="00DD4838" w:rsidP="000633AB">
      <w:pPr>
        <w:pStyle w:val="Prrafodelista"/>
        <w:numPr>
          <w:ilvl w:val="1"/>
          <w:numId w:val="22"/>
        </w:numPr>
        <w:jc w:val="both"/>
        <w:rPr>
          <w:rFonts w:ascii="Montserrat" w:hAnsi="Montserrat" w:cs="Arial"/>
          <w:sz w:val="20"/>
        </w:rPr>
      </w:pPr>
      <w:r w:rsidRPr="000633AB">
        <w:rPr>
          <w:rFonts w:ascii="Montserrat" w:hAnsi="Montserrat" w:cs="Arial"/>
          <w:sz w:val="20"/>
        </w:rPr>
        <w:t xml:space="preserve">Copia de la identificación oficial vigente con fotografía y firma de la persona que haya realizado los trámites relacionados con el procedimiento de contratación. </w:t>
      </w:r>
    </w:p>
    <w:p w:rsidR="00DD4838" w:rsidRPr="000740BC" w:rsidRDefault="00DD4838" w:rsidP="00DD4838">
      <w:pPr>
        <w:jc w:val="both"/>
        <w:rPr>
          <w:rFonts w:ascii="Montserrat" w:hAnsi="Montserrat" w:cs="Arial"/>
          <w:sz w:val="20"/>
        </w:rPr>
      </w:pPr>
    </w:p>
    <w:p w:rsidR="00DD4838" w:rsidRPr="000633AB" w:rsidRDefault="00DD4838" w:rsidP="000633AB">
      <w:pPr>
        <w:pStyle w:val="Prrafodelista"/>
        <w:numPr>
          <w:ilvl w:val="1"/>
          <w:numId w:val="22"/>
        </w:numPr>
        <w:jc w:val="both"/>
        <w:rPr>
          <w:rFonts w:ascii="Montserrat" w:hAnsi="Montserrat" w:cs="Arial"/>
          <w:sz w:val="20"/>
        </w:rPr>
      </w:pPr>
      <w:r w:rsidRPr="000633AB">
        <w:rPr>
          <w:rFonts w:ascii="Montserrat" w:hAnsi="Montserrat" w:cs="Arial"/>
          <w:sz w:val="20"/>
        </w:rPr>
        <w:t xml:space="preserve">El CFDI que reúna los requisitos de los artículos 29 y 29-A del CFF, 37 al 40 del Reglamento del Código Fiscal de la Federación (RCFF) y, en su caso, la Resolución de la Miscelánea Fiscal del Ejercicio que corresponda. </w:t>
      </w:r>
    </w:p>
    <w:p w:rsidR="00DD4838" w:rsidRPr="000740BC" w:rsidRDefault="00DD4838" w:rsidP="00DD4838">
      <w:pPr>
        <w:jc w:val="both"/>
        <w:rPr>
          <w:rFonts w:ascii="Montserrat" w:hAnsi="Montserrat" w:cs="Arial"/>
          <w:sz w:val="20"/>
        </w:rPr>
      </w:pPr>
    </w:p>
    <w:p w:rsidR="00DD4838" w:rsidRPr="000633AB" w:rsidRDefault="00DD4838" w:rsidP="000633AB">
      <w:pPr>
        <w:pStyle w:val="Prrafodelista"/>
        <w:numPr>
          <w:ilvl w:val="1"/>
          <w:numId w:val="22"/>
        </w:numPr>
        <w:jc w:val="both"/>
        <w:rPr>
          <w:rFonts w:ascii="Montserrat" w:hAnsi="Montserrat" w:cs="Arial"/>
          <w:sz w:val="20"/>
        </w:rPr>
      </w:pPr>
      <w:r w:rsidRPr="000633AB">
        <w:rPr>
          <w:rFonts w:ascii="Montserrat" w:hAnsi="Montserrat" w:cs="Arial"/>
          <w:sz w:val="20"/>
        </w:rPr>
        <w:t>La solicitud la realizará al administrador del presente contrato para la determinación de la procedencia del pago y, en su caso, elaborar el finiquito y remitirlo para el pago respectivo a la Coordinación de Contabilidad y Trámite de Erogaciones, dependiente de la Dirección de Finanzas, así como en las Áreas de Trámite de Erogaciones, correspondientes, de las Unidades Médicas de  Alta Especialidad y Órganos de Operación Administrativa Desconcentrada.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Al notificar a “EL PROVEEDOR” la aplicación de una pena convencional, el administrador del presente contrato deberá solicitar a las áreas de contabilidad (en Órganos Normativos, OOAD o en UMAE) la emisión del CFDI de ingreso por dicho concepto y entregarlo a “EL PROVEEDOR” para que se compense contra los adeudos que tenga “EL INSTITUTO” para con “EL PROVEEDOR” o, para que en su defecto, éste proceda a pagar a “EL INSTITUTO” la pena convencional.</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lastRenderedPageBreak/>
        <w:t>Los pagos del servicio quedarán condicionados proporcionalmente al pago que “EL PROVEEDOR” deba efectuar por conceptos de penas convencionales y/o deducciones. En ambos casos, “EL INSTITUTO” 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Las Unidades Responsables del Gasto (URG) deberán registrar los contratos, convenios y su DDP en el Sistema PREI Millenium para el trámite de pago correspondiente.</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según corresponda.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Para que “EL PROVEEDOR” pueda celebrar un contrato de cesión de derechos de cobro, mismo que deberá notificarlo por escrito a “EL INSTITUTO” 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rsidR="00DD4838" w:rsidRPr="00621F36" w:rsidRDefault="00DD4838" w:rsidP="00DD4838">
      <w:pPr>
        <w:jc w:val="both"/>
        <w:rPr>
          <w:rFonts w:ascii="Montserrat" w:hAnsi="Montserrat" w:cs="Arial"/>
          <w:b/>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EN CASO DE PARTICIPACIÓN CONJUNTA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Para efectos del cobro de sus CFDI, deberá presentarse por “EL PROVEEDOR” que se haya establecido en el convenio de participación conjunta, en el entendido de que “EL INSTITUTO” no será responsable de la manera en que hayan acordado la distribución del pago.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CFDI se deberá presentar desglosando el I.V.A., cuando aplique.</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“EL PROVEEDOR” manifiesta su conformidad de que hasta en tanto no se cumpla con la verificación, supervisión y aceptación de los servicios, no se tendrán como recibidos o aceptados por el administrador del presente contrato mencionado en la Declaración I.3. </w:t>
      </w:r>
      <w:proofErr w:type="gramStart"/>
      <w:r w:rsidRPr="000740BC">
        <w:rPr>
          <w:rFonts w:ascii="Montserrat" w:hAnsi="Montserrat" w:cs="Arial"/>
          <w:sz w:val="20"/>
        </w:rPr>
        <w:t>del</w:t>
      </w:r>
      <w:proofErr w:type="gramEnd"/>
      <w:r w:rsidRPr="000740BC">
        <w:rPr>
          <w:rFonts w:ascii="Montserrat" w:hAnsi="Montserrat" w:cs="Arial"/>
          <w:sz w:val="20"/>
        </w:rPr>
        <w:t xml:space="preserve">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Para efectos de trámite de pago, “EL PROVEEDOR” deberá ser titular de una cuenta de cheques vigente y para tal efecto proporciona la CLABE _______, del banco ________, a nombre de “____________”, en la que se efectuará la transferencia electrónica de pago.</w:t>
      </w:r>
    </w:p>
    <w:p w:rsidR="00DD4838" w:rsidRPr="00621F36" w:rsidRDefault="00DD4838" w:rsidP="00DD4838">
      <w:pPr>
        <w:jc w:val="both"/>
        <w:rPr>
          <w:rFonts w:ascii="Montserrat" w:hAnsi="Montserrat" w:cs="Arial"/>
          <w:b/>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CUARTA. VIGENCIA.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contrato comprenderá una vigencia considerada a partir de _________ y hasta el ________________, sin perjuicio de su posible terminación anticipada, en los términos establecidos en el presente contrato.</w:t>
      </w:r>
    </w:p>
    <w:p w:rsidR="00DD4838" w:rsidRPr="000740BC" w:rsidRDefault="00DD4838" w:rsidP="00DD4838">
      <w:pPr>
        <w:jc w:val="both"/>
        <w:rPr>
          <w:rFonts w:ascii="Montserrat" w:hAnsi="Montserrat" w:cs="Arial"/>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QUINTA. MODIFICACIONES DEL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lastRenderedPageBreak/>
        <w:t>De conformidad con lo establecido en el artículo 52 de la Ley de Adquisiciones, Arrendamientos y Servicios del Sector Público, “EL INSTITUTO” podrá celebrar por escrito Convenio Modificatorio, al presente contrato dentro de la vigencia del mismo. Para tal efecto, “EL PROVEEDOR” se obliga a entregar, en su caso, la modificación de la garantía, en términos del artículo 103, fracción II del Reglamento de la Ley de Adquisiciones, Arrendamientos y Servicios del Sector Público.</w:t>
      </w:r>
    </w:p>
    <w:p w:rsidR="00DD4838" w:rsidRPr="00621F36" w:rsidRDefault="00DD4838" w:rsidP="00DD4838">
      <w:pPr>
        <w:jc w:val="both"/>
        <w:rPr>
          <w:rFonts w:ascii="Montserrat" w:hAnsi="Montserrat" w:cs="Arial"/>
          <w:b/>
          <w:sz w:val="20"/>
        </w:rPr>
      </w:pPr>
    </w:p>
    <w:p w:rsidR="00DD4838" w:rsidRPr="000740BC" w:rsidRDefault="00DD4838" w:rsidP="00DD4838">
      <w:pPr>
        <w:jc w:val="both"/>
        <w:rPr>
          <w:rFonts w:ascii="Montserrat" w:hAnsi="Montserrat" w:cs="Arial"/>
          <w:sz w:val="20"/>
        </w:rPr>
      </w:pPr>
      <w:r w:rsidRPr="00621F36">
        <w:rPr>
          <w:rFonts w:ascii="Montserrat" w:hAnsi="Montserrat" w:cs="Arial"/>
          <w:b/>
          <w:sz w:val="20"/>
        </w:rPr>
        <w:t>PRÓRROGAS.-</w:t>
      </w:r>
      <w:r w:rsidRPr="000740BC">
        <w:rPr>
          <w:rFonts w:ascii="Montserrat" w:hAnsi="Montserrat" w:cs="Arial"/>
          <w:sz w:val="20"/>
        </w:rPr>
        <w:t xml:space="preserve"> Asimismo, se podrán acordar prórrogas al plazo originalmente pactado por caso fortuito, fuerza mayor o por causas atribuibles a “EL INSTITUTO”, lo cual deberá estar debidamente acreditado en el expediente de contratación respectivo. “EL PROVEEDOR” puede solicitar la modificación del plazo originalmente pactado cuando se actualicen y se acrediten los supuestos de caso fortuito o de fuerza mayor.</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Cualquier modificación a los derechos y obligaciones estipuladas por “LAS PARTES” en el presente contrato, deberá formalizarse mediante convenio y por escrito, mismo que será suscrito por los servidores públicos que lo hayan hecho en el contrato, quienes los sustituyan o estén facultados para ello.</w:t>
      </w:r>
    </w:p>
    <w:p w:rsidR="00DD4838" w:rsidRPr="000740BC" w:rsidRDefault="00DD4838" w:rsidP="00DD4838">
      <w:pPr>
        <w:jc w:val="both"/>
        <w:rPr>
          <w:rFonts w:ascii="Montserrat" w:hAnsi="Montserrat" w:cs="Arial"/>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SEXTA. GARANTÍA DEL SERVICIO.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caso de aplicar, “EL PROVEEDOR” se obliga con “EL INSTITUTO” a entregar garantía del servicio Conforme lo señale el Anexo Técnico y los Términos y Condiciones, que se agregan en el Anexo 1 (uno) del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621F36">
        <w:rPr>
          <w:rFonts w:ascii="Montserrat" w:hAnsi="Montserrat" w:cs="Arial"/>
          <w:b/>
          <w:sz w:val="20"/>
        </w:rPr>
        <w:t>SÉPTIMA. GARANTÍA DE CUMPLIMIENTO DEL PRESENTE CONTRATO</w:t>
      </w:r>
      <w:r w:rsidRPr="000740BC">
        <w:rPr>
          <w:rFonts w:ascii="Montserrat" w:hAnsi="Montserrat" w:cs="Arial"/>
          <w:sz w:val="20"/>
        </w:rPr>
        <w:t>.</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del Reglamento de la Ley de Adquisiciones, Arrendamientos y Servicios del Sector Público y de la Ley de Instituciones de Seguros y de Fianzas a favor del “Instituto Mexicano del Seguro Social” por un monto equivalente al 10% (diez por ciento) sobre el importe máximo/total que se indica en la Cláusula Segunda del presente contrato, sin considerar el Impuesto al Valor Agregado (I.V.A.), en Moneda Nacional.</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queda obligado a entregar a “EL INSTITUTO” la póliza de fianza antes señalada, en __________, ubicada en Calle _____ número ____, Colonia _____, _____, Código Postal _____, en _____, apegándose al formato que para tal efecto se entregará en _______.</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anterior deberá presentar mediante escrito la solicitud de liberación de la fianza en la __________, misma que llevará a cabo el procedimiento para su liberación y entrega.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621F36">
        <w:rPr>
          <w:rFonts w:ascii="Montserrat" w:hAnsi="Montserrat" w:cs="Arial"/>
          <w:b/>
          <w:sz w:val="20"/>
        </w:rPr>
        <w:t>ENDOSO DE LA GARANTÍA DE CUMPLIMIENTO</w:t>
      </w:r>
      <w:r w:rsidRPr="000740BC">
        <w:rPr>
          <w:rFonts w:ascii="Montserrat" w:hAnsi="Montserrat" w:cs="Arial"/>
          <w:sz w:val="20"/>
        </w:rPr>
        <w:t xml:space="preserve">.- En el supuesto de que “EL INSTITUTO” y por así convenir a sus intereses, decidiera modificar en cualquiera de sus partes el presente contrato, “EL PROVEEDOR” se obliga a otorgar el endoso de la póliza de garantía originalmente entregada, en el que conste las modificaciones o cambios en la respectiva fianza, observándose los mismos términos y condiciones señalados en la presente cláusula para la </w:t>
      </w:r>
      <w:r w:rsidRPr="000740BC">
        <w:rPr>
          <w:rFonts w:ascii="Montserrat" w:hAnsi="Montserrat" w:cs="Arial"/>
          <w:sz w:val="20"/>
        </w:rPr>
        <w:lastRenderedPageBreak/>
        <w:t>entrega de la garantía de cumplimiento, debiéndola entregar “EL PROVEEDOR” a más tardar dentro de los 10 (diez) días naturales posteriores a la firma del convenio respectivo.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621F36">
        <w:rPr>
          <w:rFonts w:ascii="Montserrat" w:hAnsi="Montserrat" w:cs="Arial"/>
          <w:b/>
          <w:sz w:val="20"/>
        </w:rPr>
        <w:t>EJECUCIÓN DE LA GARANTÍA DE CUMPLIMIENTO DE ESTE CONTRATO</w:t>
      </w:r>
      <w:r w:rsidRPr="000740BC">
        <w:rPr>
          <w:rFonts w:ascii="Montserrat" w:hAnsi="Montserrat" w:cs="Arial"/>
          <w:sz w:val="20"/>
        </w:rPr>
        <w:t>.- “EL INSTITUTO” llevará a cabo la ejecución de la garantía de cumplimiento del presente contrato en los casos siguientes: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a)</w:t>
      </w:r>
      <w:r w:rsidRPr="000740BC">
        <w:rPr>
          <w:rFonts w:ascii="Montserrat" w:hAnsi="Montserrat" w:cs="Arial"/>
          <w:sz w:val="20"/>
        </w:rPr>
        <w:tab/>
        <w:t>Se rescinda administrativamente el presente contrato.</w:t>
      </w:r>
    </w:p>
    <w:p w:rsidR="00DD4838" w:rsidRPr="000740BC" w:rsidRDefault="00DD4838" w:rsidP="00DD4838">
      <w:pPr>
        <w:jc w:val="both"/>
        <w:rPr>
          <w:rFonts w:ascii="Montserrat" w:hAnsi="Montserrat" w:cs="Arial"/>
          <w:sz w:val="20"/>
        </w:rPr>
      </w:pPr>
      <w:r w:rsidRPr="000740BC">
        <w:rPr>
          <w:rFonts w:ascii="Montserrat" w:hAnsi="Montserrat" w:cs="Arial"/>
          <w:sz w:val="20"/>
        </w:rPr>
        <w:t>b)</w:t>
      </w:r>
      <w:r w:rsidRPr="000740BC">
        <w:rPr>
          <w:rFonts w:ascii="Montserrat" w:hAnsi="Montserrat" w:cs="Arial"/>
          <w:sz w:val="20"/>
        </w:rPr>
        <w:tab/>
        <w:t>Durante su vigencia se detecten deficiencias, fallas o calidad inferior del servicio prestado, en comparación con lo ofertado.</w:t>
      </w:r>
    </w:p>
    <w:p w:rsidR="00DD4838" w:rsidRPr="000740BC" w:rsidRDefault="00DD4838" w:rsidP="00DD4838">
      <w:pPr>
        <w:jc w:val="both"/>
        <w:rPr>
          <w:rFonts w:ascii="Montserrat" w:hAnsi="Montserrat" w:cs="Arial"/>
          <w:sz w:val="20"/>
        </w:rPr>
      </w:pPr>
      <w:r w:rsidRPr="000740BC">
        <w:rPr>
          <w:rFonts w:ascii="Montserrat" w:hAnsi="Montserrat" w:cs="Arial"/>
          <w:sz w:val="20"/>
        </w:rPr>
        <w:t>c)</w:t>
      </w:r>
      <w:r w:rsidRPr="000740BC">
        <w:rPr>
          <w:rFonts w:ascii="Montserrat" w:hAnsi="Montserrat" w:cs="Arial"/>
          <w:sz w:val="20"/>
        </w:rPr>
        <w:tab/>
        <w:t>Cuando en el supuesto de que se realicen modificaciones al presente contrato, “EL PROVEEDOR” no entregue en el plazo pactado el endoso o la nueva garantía, que ampare el porcentaje establecido para garantizar el cumplimiento del presente instrumento, de conformidad con la presente Cláusula.</w:t>
      </w:r>
    </w:p>
    <w:p w:rsidR="00DD4838" w:rsidRPr="000740BC" w:rsidRDefault="00DD4838" w:rsidP="00DD4838">
      <w:pPr>
        <w:jc w:val="both"/>
        <w:rPr>
          <w:rFonts w:ascii="Montserrat" w:hAnsi="Montserrat" w:cs="Arial"/>
          <w:sz w:val="20"/>
        </w:rPr>
      </w:pPr>
      <w:r w:rsidRPr="000740BC">
        <w:rPr>
          <w:rFonts w:ascii="Montserrat" w:hAnsi="Montserrat" w:cs="Arial"/>
          <w:sz w:val="20"/>
        </w:rPr>
        <w:t>d)</w:t>
      </w:r>
      <w:r w:rsidRPr="000740BC">
        <w:rPr>
          <w:rFonts w:ascii="Montserrat" w:hAnsi="Montserrat" w:cs="Arial"/>
          <w:sz w:val="20"/>
        </w:rPr>
        <w:tab/>
        <w:t>Por cualquier otro incumplimiento de las obligaciones contraídas en este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De conformidad con el artículo 81, fracción II del Reglamento de la Ley de Adquisiciones, Arrendamientos y Servicios del Sector Público, la aplicación de la garantía de cumplimiento se hará efectiva de manera proporcional al monto de las obligaciones incumplidas / por el monto total de las obligaciones garantizadas.</w:t>
      </w:r>
    </w:p>
    <w:p w:rsidR="00DD4838" w:rsidRPr="000740BC" w:rsidRDefault="00DD4838" w:rsidP="00DD4838">
      <w:pPr>
        <w:jc w:val="both"/>
        <w:rPr>
          <w:rFonts w:ascii="Montserrat" w:hAnsi="Montserrat" w:cs="Arial"/>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OCTAVA. OBLIGACIONES DE “EL PROVEEDOR”.</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a)</w:t>
      </w:r>
      <w:r w:rsidRPr="000740BC">
        <w:rPr>
          <w:rFonts w:ascii="Montserrat" w:hAnsi="Montserrat" w:cs="Arial"/>
          <w:sz w:val="20"/>
        </w:rPr>
        <w:tab/>
        <w:t>Proporcionar el servicio en las fechas o plazos y lugares específicos conforme a lo requerido en el presente contrato y anexos respectivos.</w:t>
      </w:r>
    </w:p>
    <w:p w:rsidR="00DD4838" w:rsidRPr="000740BC" w:rsidRDefault="00DD4838" w:rsidP="00DD4838">
      <w:pPr>
        <w:jc w:val="both"/>
        <w:rPr>
          <w:rFonts w:ascii="Montserrat" w:hAnsi="Montserrat" w:cs="Arial"/>
          <w:sz w:val="20"/>
        </w:rPr>
      </w:pPr>
      <w:r w:rsidRPr="000740BC">
        <w:rPr>
          <w:rFonts w:ascii="Montserrat" w:hAnsi="Montserrat" w:cs="Arial"/>
          <w:sz w:val="20"/>
        </w:rPr>
        <w:t>b)</w:t>
      </w:r>
      <w:r w:rsidRPr="000740BC">
        <w:rPr>
          <w:rFonts w:ascii="Montserrat" w:hAnsi="Montserrat" w:cs="Arial"/>
          <w:sz w:val="20"/>
        </w:rPr>
        <w:tab/>
        <w:t>Correrá bajo su cargo los costos de flete, transporte, seguro y de cualquier otro derecho que se genere, hasta el lugar de la prestación del servicio, así como el costo de su traslado de regreso al término del presente contrato, en caso de aplicar.</w:t>
      </w:r>
    </w:p>
    <w:p w:rsidR="00DD4838" w:rsidRPr="000740BC" w:rsidRDefault="00DD4838" w:rsidP="00DD4838">
      <w:pPr>
        <w:jc w:val="both"/>
        <w:rPr>
          <w:rFonts w:ascii="Montserrat" w:hAnsi="Montserrat" w:cs="Arial"/>
          <w:sz w:val="20"/>
        </w:rPr>
      </w:pPr>
      <w:r w:rsidRPr="000740BC">
        <w:rPr>
          <w:rFonts w:ascii="Montserrat" w:hAnsi="Montserrat" w:cs="Arial"/>
          <w:sz w:val="20"/>
        </w:rPr>
        <w:t>c)</w:t>
      </w:r>
      <w:r w:rsidRPr="000740BC">
        <w:rPr>
          <w:rFonts w:ascii="Montserrat" w:hAnsi="Montserrat" w:cs="Arial"/>
          <w:sz w:val="20"/>
        </w:rPr>
        <w:tab/>
        <w:t>Cumplir con las especificaciones técnicas y de calidad y demás condiciones establecidas en el presente contrato y respectivos anexos, así como la cotización y el requerimiento asociado a ésta;</w:t>
      </w:r>
    </w:p>
    <w:p w:rsidR="00DD4838" w:rsidRPr="000740BC" w:rsidRDefault="00DD4838" w:rsidP="00DD4838">
      <w:pPr>
        <w:jc w:val="both"/>
        <w:rPr>
          <w:rFonts w:ascii="Montserrat" w:hAnsi="Montserrat" w:cs="Arial"/>
          <w:sz w:val="20"/>
        </w:rPr>
      </w:pPr>
      <w:r w:rsidRPr="000740BC">
        <w:rPr>
          <w:rFonts w:ascii="Montserrat" w:hAnsi="Montserrat" w:cs="Arial"/>
          <w:sz w:val="20"/>
        </w:rPr>
        <w:t>d)</w:t>
      </w:r>
      <w:r w:rsidRPr="000740BC">
        <w:rPr>
          <w:rFonts w:ascii="Montserrat" w:hAnsi="Montserrat" w:cs="Arial"/>
          <w:sz w:val="20"/>
        </w:rPr>
        <w:tab/>
        <w:t>Asumir su responsabilidad ante cualquier situación que pudiera generarse con motivo del presente contrato.</w:t>
      </w:r>
    </w:p>
    <w:p w:rsidR="00DD4838" w:rsidRPr="000740BC" w:rsidRDefault="00DD4838" w:rsidP="00DD4838">
      <w:pPr>
        <w:jc w:val="both"/>
        <w:rPr>
          <w:rFonts w:ascii="Montserrat" w:hAnsi="Montserrat" w:cs="Arial"/>
          <w:sz w:val="20"/>
        </w:rPr>
      </w:pPr>
      <w:r w:rsidRPr="000740BC">
        <w:rPr>
          <w:rFonts w:ascii="Montserrat" w:hAnsi="Montserrat" w:cs="Arial"/>
          <w:sz w:val="20"/>
        </w:rPr>
        <w:t>e)</w:t>
      </w:r>
      <w:r w:rsidRPr="000740BC">
        <w:rPr>
          <w:rFonts w:ascii="Montserrat" w:hAnsi="Montserrat" w:cs="Arial"/>
          <w:sz w:val="20"/>
        </w:rPr>
        <w:tab/>
        <w:t>No difundir a terceros sin autorización expresa de “EL INSTITUTO” la información que le sea proporcionada, inclusive después de la rescisión o terminación del presente instrumento, sin perjuicio de las sanciones administrativas, civiles y penales a que haya lugar.</w:t>
      </w:r>
    </w:p>
    <w:p w:rsidR="00DD4838" w:rsidRPr="000740BC" w:rsidRDefault="00DD4838" w:rsidP="00DD4838">
      <w:pPr>
        <w:jc w:val="both"/>
        <w:rPr>
          <w:rFonts w:ascii="Montserrat" w:hAnsi="Montserrat" w:cs="Arial"/>
          <w:sz w:val="20"/>
        </w:rPr>
      </w:pPr>
      <w:r w:rsidRPr="000740BC">
        <w:rPr>
          <w:rFonts w:ascii="Montserrat" w:hAnsi="Montserrat" w:cs="Arial"/>
          <w:sz w:val="20"/>
        </w:rPr>
        <w:t>f)</w:t>
      </w:r>
      <w:r w:rsidRPr="000740BC">
        <w:rPr>
          <w:rFonts w:ascii="Montserrat" w:hAnsi="Montserrat" w:cs="Arial"/>
          <w:sz w:val="20"/>
        </w:rPr>
        <w:tab/>
        <w:t>Proporcionar la información que le sea requerida por parte de la Secretaría de la Función Pública y el Órgano Interno de Control en “EL INSTITUTO”, de conformidad con el artículo 107 del Reglamento de la Ley de Adquisiciones, Arrendamientos y Servicios del Sector Público.</w:t>
      </w:r>
    </w:p>
    <w:p w:rsidR="00DD4838" w:rsidRPr="000740BC" w:rsidRDefault="00DD4838" w:rsidP="00DD4838">
      <w:pPr>
        <w:jc w:val="both"/>
        <w:rPr>
          <w:rFonts w:ascii="Montserrat" w:hAnsi="Montserrat" w:cs="Arial"/>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EN CASO DE PARTICIPACIÓN CONJUNTA</w:t>
      </w:r>
    </w:p>
    <w:p w:rsidR="00DD4838" w:rsidRPr="000740BC" w:rsidRDefault="00DD4838" w:rsidP="00DD4838">
      <w:pPr>
        <w:jc w:val="both"/>
        <w:rPr>
          <w:rFonts w:ascii="Montserrat" w:hAnsi="Montserrat" w:cs="Arial"/>
          <w:sz w:val="20"/>
        </w:rPr>
      </w:pPr>
      <w:r w:rsidRPr="000740BC">
        <w:rPr>
          <w:rFonts w:ascii="Montserrat" w:hAnsi="Montserrat" w:cs="Arial"/>
          <w:sz w:val="20"/>
        </w:rPr>
        <w:t>“LAS PARTES” que suscriben el presente contrato en su carácter de “EL PROVEEDOR”, asumen las obligaciones materia de este instrumento jurídico en forma solidaria / mancomunada conforme a lo estipulado en el convenio de participación conjunta.</w:t>
      </w:r>
    </w:p>
    <w:p w:rsidR="00DD4838" w:rsidRPr="000740BC" w:rsidRDefault="00DD4838" w:rsidP="00DD4838">
      <w:pPr>
        <w:jc w:val="both"/>
        <w:rPr>
          <w:rFonts w:ascii="Montserrat" w:hAnsi="Montserrat" w:cs="Arial"/>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NOVENA. OBLIGACIONES DE “EL INSTITUTO”.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a)</w:t>
      </w:r>
      <w:r w:rsidRPr="000740BC">
        <w:rPr>
          <w:rFonts w:ascii="Montserrat" w:hAnsi="Montserrat" w:cs="Arial"/>
          <w:sz w:val="20"/>
        </w:rPr>
        <w:tab/>
        <w:t>Otorgar todas las facilidades necesarias, a efecto de que “EL PROVEEDOR” lleve a cabo el objeto del presente contrato en los términos convenidos.</w:t>
      </w:r>
    </w:p>
    <w:p w:rsidR="00DD4838" w:rsidRPr="000740BC" w:rsidRDefault="00DD4838" w:rsidP="00DD4838">
      <w:pPr>
        <w:jc w:val="both"/>
        <w:rPr>
          <w:rFonts w:ascii="Montserrat" w:hAnsi="Montserrat" w:cs="Arial"/>
          <w:sz w:val="20"/>
        </w:rPr>
      </w:pPr>
      <w:r w:rsidRPr="000740BC">
        <w:rPr>
          <w:rFonts w:ascii="Montserrat" w:hAnsi="Montserrat" w:cs="Arial"/>
          <w:sz w:val="20"/>
        </w:rPr>
        <w:t>b)</w:t>
      </w:r>
      <w:r w:rsidRPr="000740BC">
        <w:rPr>
          <w:rFonts w:ascii="Montserrat" w:hAnsi="Montserrat" w:cs="Arial"/>
          <w:sz w:val="20"/>
        </w:rPr>
        <w:tab/>
        <w:t>Sufragar el pago correspondiente en tiempo y forma, por la prestación del servicio.</w:t>
      </w:r>
    </w:p>
    <w:p w:rsidR="00DD4838" w:rsidRPr="000740BC" w:rsidRDefault="00DD4838" w:rsidP="00DD4838">
      <w:pPr>
        <w:jc w:val="both"/>
        <w:rPr>
          <w:rFonts w:ascii="Montserrat" w:hAnsi="Montserrat" w:cs="Arial"/>
          <w:sz w:val="20"/>
        </w:rPr>
      </w:pPr>
      <w:r w:rsidRPr="000740BC">
        <w:rPr>
          <w:rFonts w:ascii="Montserrat" w:hAnsi="Montserrat" w:cs="Arial"/>
          <w:sz w:val="20"/>
        </w:rPr>
        <w:lastRenderedPageBreak/>
        <w:t>c)</w:t>
      </w:r>
      <w:r w:rsidRPr="000740BC">
        <w:rPr>
          <w:rFonts w:ascii="Montserrat" w:hAnsi="Montserrat" w:cs="Arial"/>
          <w:sz w:val="20"/>
        </w:rPr>
        <w:tab/>
        <w:t>Extender a “EL PROVEEDOR”, 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rsidR="00DD4838" w:rsidRPr="000740BC" w:rsidRDefault="00DD4838" w:rsidP="00DD4838">
      <w:pPr>
        <w:jc w:val="both"/>
        <w:rPr>
          <w:rFonts w:ascii="Montserrat" w:hAnsi="Montserrat" w:cs="Arial"/>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 xml:space="preserve">DÉCIMA. LUGAR, PLAZOS Y CONDICIONES DE LA PRESTACIÓN DEL SERVICIO. </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 “EL PROVEEDOR” se obliga a prestar a “EL INSTITUTO” el servicio que se menciona en la Cláusula Primera del presente instrumento jurídico, conforme a lo establecido en el Anexo Técnico y en los Términos y Condiciones integrados en el Anexo 1 (uno) del mismo, apegándose a las condiciones, alcances y características detalladas en la convocatoria, junta de aclaraciones, las cuales se encuentran disponibles para su consulta en el Portal de Compras Gubernamentales CompraNet, acta de fallo, del procedimiento del cual deriva el presente contrato, así como a lo ofrecido en sus propuestas técnica y económica, estos tres últimos documentos se agregan en el Anexo 2 (dos) del mismo.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a)</w:t>
      </w:r>
      <w:r w:rsidRPr="000740BC">
        <w:rPr>
          <w:rFonts w:ascii="Montserrat" w:hAnsi="Montserrat" w:cs="Arial"/>
          <w:sz w:val="20"/>
        </w:rPr>
        <w:tab/>
        <w:t xml:space="preserve">Plazo de la prestación del servicio: </w:t>
      </w:r>
    </w:p>
    <w:p w:rsidR="00DD4838" w:rsidRPr="000740BC" w:rsidRDefault="00DD4838" w:rsidP="00DD4838">
      <w:pPr>
        <w:jc w:val="both"/>
        <w:rPr>
          <w:rFonts w:ascii="Montserrat" w:hAnsi="Montserrat" w:cs="Arial"/>
          <w:sz w:val="20"/>
        </w:rPr>
      </w:pPr>
      <w:r w:rsidRPr="000740BC">
        <w:rPr>
          <w:rFonts w:ascii="Montserrat" w:hAnsi="Montserrat" w:cs="Arial"/>
          <w:sz w:val="20"/>
        </w:rPr>
        <w:t>____ASENTAR LAS CONDICIONES ESPECÍFICAS DE LA CONTRATACIÓN______________________________</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b)</w:t>
      </w:r>
      <w:r w:rsidRPr="000740BC">
        <w:rPr>
          <w:rFonts w:ascii="Montserrat" w:hAnsi="Montserrat" w:cs="Arial"/>
          <w:sz w:val="20"/>
        </w:rPr>
        <w:tab/>
        <w:t>Lugar de la prestación del servicio:</w:t>
      </w:r>
    </w:p>
    <w:p w:rsidR="00DD4838" w:rsidRPr="000740BC" w:rsidRDefault="00DD4838" w:rsidP="00DD4838">
      <w:pPr>
        <w:jc w:val="both"/>
        <w:rPr>
          <w:rFonts w:ascii="Montserrat" w:hAnsi="Montserrat" w:cs="Arial"/>
          <w:sz w:val="20"/>
        </w:rPr>
      </w:pPr>
      <w:r w:rsidRPr="000740BC">
        <w:rPr>
          <w:rFonts w:ascii="Montserrat" w:hAnsi="Montserrat" w:cs="Arial"/>
          <w:sz w:val="20"/>
        </w:rPr>
        <w:t>____ASENTAR LAS CONDICIONES ESPECÍFICAS DE LA CONTRATACIÓN______________________________</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c)</w:t>
      </w:r>
      <w:r w:rsidRPr="000740BC">
        <w:rPr>
          <w:rFonts w:ascii="Montserrat" w:hAnsi="Montserrat" w:cs="Arial"/>
          <w:sz w:val="20"/>
        </w:rPr>
        <w:tab/>
        <w:t>Condiciones de la prestación del servicio:</w:t>
      </w:r>
    </w:p>
    <w:p w:rsidR="00DD4838" w:rsidRPr="000740BC" w:rsidRDefault="00DD4838" w:rsidP="00DD4838">
      <w:pPr>
        <w:jc w:val="both"/>
        <w:rPr>
          <w:rFonts w:ascii="Montserrat" w:hAnsi="Montserrat" w:cs="Arial"/>
          <w:sz w:val="20"/>
        </w:rPr>
      </w:pPr>
      <w:r w:rsidRPr="000740BC">
        <w:rPr>
          <w:rFonts w:ascii="Montserrat" w:hAnsi="Montserrat" w:cs="Arial"/>
          <w:sz w:val="20"/>
        </w:rPr>
        <w:t>____ASENTAR LAS CONDICIONES ESPECÍFICAS DE LA CONTRATACIÓN______________________________</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Se podrán acordar prórrogas al plazo originalmente pactado por caso fortuito, fuerza mayor o por causas atribuibles a “EL INSTITUTO”, lo cual deberá estar debidamente acreditado en el expediente de contratación respectivo. “EL PROVEEDOR” puede solicitar la modificación del plazo originalmente pactado cuando se actualicen y se acrediten los supuestos de caso fortuito o de fuerza mayor.</w:t>
      </w:r>
    </w:p>
    <w:p w:rsidR="00DD4838" w:rsidRPr="000740BC" w:rsidRDefault="00DD4838" w:rsidP="00DD4838">
      <w:pPr>
        <w:jc w:val="both"/>
        <w:rPr>
          <w:rFonts w:ascii="Montserrat" w:hAnsi="Montserrat" w:cs="Arial"/>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EN CASO DE SER PARTICIPACIÓN CONJUNTA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 “EL PROVEEDOR” convino en conjuntar sus recursos técnicos, legales, administrativos, económicos y financieros por lo que se obliga a prestar el servicio objeto del presente contrato en términos del convenio de participación conjunta, que se agrega en el Anexo 5 (cinco) del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conviene que en el supuesto de que cualquiera se declare en quiebra o suspensión de pagos, no los libera de cumplir con sus obligaciones, por lo que cualquiera de ellas que subsista, acepta y se obliga expresamente a responder solidariamente / mancomunadamente de las obligaciones contractuales a que hubiere lugar.</w:t>
      </w:r>
    </w:p>
    <w:p w:rsidR="00DD4838" w:rsidRPr="00621F36" w:rsidRDefault="00DD4838" w:rsidP="00DD4838">
      <w:pPr>
        <w:jc w:val="both"/>
        <w:rPr>
          <w:rFonts w:ascii="Montserrat" w:hAnsi="Montserrat" w:cs="Arial"/>
          <w:b/>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DÉCIMA PRIMERA. NORMAS, LICENCIAS, AUTORIZACIONES Y PERMISOS.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En caso de aplicar, el servicio y los bienes derivados de este, que de acuerdo al objeto del presente contrato se adquieran o contrate,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w:t>
      </w:r>
      <w:r w:rsidRPr="000740BC">
        <w:rPr>
          <w:rFonts w:ascii="Montserrat" w:hAnsi="Montserrat" w:cs="Arial"/>
          <w:sz w:val="20"/>
        </w:rPr>
        <w:lastRenderedPageBreak/>
        <w:t>características y especificaciones requeridas en el Anexo Técnico y los Términos y Condiciones, que se agregan al presente contrato en el Anexo 1 (uno), así como en la junta de aclaraciones, disponible para su consulta en el Portal de Compras Gubernamentales CompraNet.</w:t>
      </w:r>
    </w:p>
    <w:p w:rsidR="00DD4838" w:rsidRPr="000740BC" w:rsidRDefault="00DD4838" w:rsidP="00DD4838">
      <w:pPr>
        <w:jc w:val="both"/>
        <w:rPr>
          <w:rFonts w:ascii="Montserrat" w:hAnsi="Montserrat" w:cs="Arial"/>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DÉCIMA SEGUNDA. SEGUROS.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caso de aplicar, “EL PROVEEDOR” deberá entregar las pólizas de seguros y/o responsabilidad civil requeridas y cumpliendo con los requisitos señalados en el Anexo Técnico, Términos y Condiciones, que se agregan al presente contrato en el Anexo 1 (uno), y, en su caso, Junta de Aclaraciones, que se agrega al presente contrato en el Anexo 4 (cuatro_).</w:t>
      </w:r>
    </w:p>
    <w:p w:rsidR="00DD4838" w:rsidRPr="000740BC" w:rsidRDefault="00DD4838" w:rsidP="00DD4838">
      <w:pPr>
        <w:jc w:val="both"/>
        <w:rPr>
          <w:rFonts w:ascii="Montserrat" w:hAnsi="Montserrat" w:cs="Arial"/>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DÉCIMA TERCERA. TRANSPORTE.</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se obliga a efectuar el transporte de los bienes derivados del servicio objeto del presente contrato, desde su lugar de origen, hasta las instalaciones referidas en el Anexo Técnico y Términos y Condiciones que se agregan al presente contrato en el Anexo 1 (uno), en caso de aplicar.</w:t>
      </w:r>
    </w:p>
    <w:p w:rsidR="00DD4838" w:rsidRPr="00621F36" w:rsidRDefault="00DD4838" w:rsidP="00DD4838">
      <w:pPr>
        <w:jc w:val="both"/>
        <w:rPr>
          <w:rFonts w:ascii="Montserrat" w:hAnsi="Montserrat" w:cs="Arial"/>
          <w:b/>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DÉCIMA CUARTA. CANJE O DEVOLUCIÓN.</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ESTE APARTADO SE ASIENTAN LAS CONDICIONES DE CANJE O DEVOLUCIÓN DE LOS BIENES QUE EN SU CASO INTERVENGAN EN LA CONTRATACIÓN ESPECÍFICA, DE CONFORMIDAD CON EL ANEXO TÉCNICO Y TÉRMINOS Y CONDICIONES.</w:t>
      </w:r>
    </w:p>
    <w:p w:rsidR="00DD4838" w:rsidRPr="000740BC" w:rsidRDefault="00DD4838" w:rsidP="00DD4838">
      <w:pPr>
        <w:jc w:val="both"/>
        <w:rPr>
          <w:rFonts w:ascii="Montserrat" w:hAnsi="Montserrat" w:cs="Arial"/>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DÉCIMA QUINTA. DE LA CALIDAD EN LA PRESTACIÓN DEL SERVICIO.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deberá prestar el servicio y entregar todos los insumos que éste conlleva, cumpliendo con los requisitos de calidad establecidos en el Anexo Técnico y en los Términos y Condiciones, que se agregan en el Anexo 1 (uno) del contrato, así como en la Convocatoria y en la junta de aclaraciones, disponibles para su consulta en el Portal de Compras Gubernamentales CompraNet.</w:t>
      </w:r>
    </w:p>
    <w:p w:rsidR="00DD4838" w:rsidRPr="000740BC" w:rsidRDefault="00DD4838" w:rsidP="00DD4838">
      <w:pPr>
        <w:jc w:val="both"/>
        <w:rPr>
          <w:rFonts w:ascii="Montserrat" w:hAnsi="Montserrat" w:cs="Arial"/>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DÉCIMA SEXTA. DEFECTOS Y VICIOS OCULTOS.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queda obligado ante “EL INSTITUTO”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Para los efectos de la presente cláusula, se entiende por vicios ocultos los defectos que existan en el servicio que lo hagan impropio para los usos a que se le destine o que disminuyan de tal modo este uso, que de haberlo conocido “EL INSTITUTO” no lo hubiere adquirido o los hubiere adquirido a un precio menor.</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DÉCIMA SÉPTIMA. RESPONSABILIDAD.</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“EL PROVEEDOR” se obliga a responder por su cuenta y riesgo de los daños y/o perjuicios que por inobservancia o negligencia de su parte lleguen a causar a “EL INSTITUTO”, con motivo de las obligaciones pactadas, o bien por los </w:t>
      </w:r>
      <w:r w:rsidRPr="000740BC">
        <w:rPr>
          <w:rFonts w:ascii="Montserrat" w:hAnsi="Montserrat" w:cs="Arial"/>
          <w:sz w:val="20"/>
        </w:rPr>
        <w:lastRenderedPageBreak/>
        <w:t>defectos o vicios ocultos en el servicio prestado, de conformidad con lo establecido en el artículo 53 de la Ley de Adquisiciones, Arrendamientos y Servicios del Sector Público.</w:t>
      </w:r>
    </w:p>
    <w:p w:rsidR="00DD4838" w:rsidRPr="008C5BDB" w:rsidRDefault="00DD4838" w:rsidP="00DD4838">
      <w:pPr>
        <w:jc w:val="both"/>
        <w:rPr>
          <w:rFonts w:ascii="Montserrat" w:hAnsi="Montserrat" w:cs="Arial"/>
          <w:b/>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DÉCIMA OCTAVA. IMPUESTOS Y DERECHOS.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Los impuestos y/o derechos que procedan con motivo del servicio objeto del presente contrato, serán pagados por “EL PROVEEDOR” conforme a la legislación aplicable en la materia.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INSTITUTO” sólo cubrirá el Impuesto al Valor Agregado (I.V.A.), de acuerdo con lo establecido en las disposiciones fiscales vigentes en la materia, en caso de aplicar.</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en su caso, cumplirá con la inscripción de sus trabajadores en el régimen obligatorio del Seguro Social, así como con el pago de las cuotas obrero-patronales a que haya lugar, conforme a lo dispuesto en la Ley del Seguro Social. “EL INSTITUTO”, a través del Área fiscalizadora competente, podrá verificar en cualquier momento el cumplimiento de dicha obligación.</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que tenga cuentas líquidas y exigibles a su cargo por concepto de cuotas obrero patronales, conforme a lo previsto en el artículo 40 B de la Ley del Seguro Social, acepta que “EL INSTITUTO” las compense con el o los pagos que tenga que hacerle por concepto de contraprestación por la prestación del servicio objeto de este contrato.</w:t>
      </w:r>
    </w:p>
    <w:p w:rsidR="00DD4838" w:rsidRPr="00621F36" w:rsidRDefault="00DD4838" w:rsidP="00DD4838">
      <w:pPr>
        <w:jc w:val="both"/>
        <w:rPr>
          <w:rFonts w:ascii="Montserrat" w:hAnsi="Montserrat" w:cs="Arial"/>
          <w:b/>
          <w:sz w:val="20"/>
        </w:rPr>
      </w:pPr>
    </w:p>
    <w:p w:rsidR="00DD4838" w:rsidRPr="00621F36" w:rsidRDefault="00DD4838" w:rsidP="00DD4838">
      <w:pPr>
        <w:jc w:val="both"/>
        <w:rPr>
          <w:rFonts w:ascii="Montserrat" w:hAnsi="Montserrat" w:cs="Arial"/>
          <w:b/>
          <w:sz w:val="20"/>
        </w:rPr>
      </w:pPr>
      <w:r w:rsidRPr="00621F36">
        <w:rPr>
          <w:rFonts w:ascii="Montserrat" w:hAnsi="Montserrat" w:cs="Arial"/>
          <w:b/>
          <w:sz w:val="20"/>
        </w:rPr>
        <w:t>DÉCIMA NOVENA. PROHIBICIÓN DE CESIÓN DE DERECHOS Y OBLIGACIONES.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“EL INSTITUTO” deslindando a ésta de toda responsabilidad.</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VIGÉSIMA. DERECHOS DE AUTOR, PATENTES Y/O MARCAS.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se obliga para con “EL INSTITUTO”, a responder por los daños y/o perjuicios que pudiera causar a “EL INSTITUTO” y/o a terceros, si con motivo de la prestación del servicio se violan derechos de autor, de patentes y/o marcas u otro derecho reservado a nivel Nacional o Internacional.</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Por lo anterior, “EL PROVEEDOR” manifiesta en este acto bajo protesta de decir verdad, no encontrarse en ninguno de los supuestos de infracción a la Ley Federal del Derecho de Autor, ni a la Ley Federal de Protección a la Propiedad Industrial.</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caso de que sobreviniera alguna reclamación en contra de “EL INSTITUTO” por cualquiera de las causas antes mencionadas, la única obligación de éste será la de dar aviso en el domicilio previsto en este instrumento jurídico a “EL PROVEEDOR”, para que éste lleve a cabo las acciones necesarias que garanticen la liberación de “EL INSTITUTO” de cualquier controversia o responsabilidad de carácter civil, mercantil, penal o administrativa que, en su caso, se ocasione.</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Lo anterior de conformidad a lo establecido en el artículo 45, fracción XX de la Ley de Adquisiciones, Arrendamientos y Servicios del Sector Público.</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lastRenderedPageBreak/>
        <w:t>VIGÉSIMA PRIMERA. CONFIDENCIALIDAD.</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“LAS PARTES” están conformes en que la información que se derive de la celebración del presente instrumento jurídico, así como toda aquella información que “EL INSTITUTO”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“EL INSTITUTO ”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“EL INSTITUTO ”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PROVEEDOR” se compromete a que la información considerada como confidencial no será utilizada para fines diversos a los autorizados con el presente contrato;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“EL INSTITUTO”.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Cuando de las causas descritas en las cláusulas de CAUSALES DE RESCISIÓN ADMINISTRATIVA DEL CONTRATO Y PROCEDIMIENTO DE RESCISIÓN y TERMINACIÓN ANTICIPADA, del presente contrato, concluya la vigencia del mismo, subsistirá la obligación de confidencialidad sobre el servicio establecido en este instrumento legal.</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caso de incumplimiento a lo establecido en esta cláusula, “EL PROVEEDOR” tiene conocimiento en que “EL INSTITUTO” podrá ejecutar o tramitar las sanciones establecidas en la Ley de Adquisiciones, Arrendamientos y Servicios del Sector Público y su Reglamento, así como presentar las denuncias correspondientes de conformidad con lo dispuesto por el Libro Segundo, Título Noveno, Capítulos I y II del Código Penal Federal y demás normatividad aplicable.</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“EL INSTITUTO” cuando se realicen actos que se consideren como ilícitos, debiendo dar inicio a las acciones legales correspondientes y sacar en paz y a salvo a “EL INSTITUTO” de cualquier proceso legal.</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“EL PROVEEDOR” se obliga a poner en conocimiento de “EL INSTITUTO” cualquier hecho o circunstancia que en razón </w:t>
      </w:r>
      <w:proofErr w:type="gramStart"/>
      <w:r w:rsidRPr="000740BC">
        <w:rPr>
          <w:rFonts w:ascii="Montserrat" w:hAnsi="Montserrat" w:cs="Arial"/>
          <w:sz w:val="20"/>
        </w:rPr>
        <w:t>del servicio prestados</w:t>
      </w:r>
      <w:proofErr w:type="gramEnd"/>
      <w:r w:rsidRPr="000740BC">
        <w:rPr>
          <w:rFonts w:ascii="Montserrat" w:hAnsi="Montserrat" w:cs="Arial"/>
          <w:sz w:val="20"/>
        </w:rPr>
        <w:t xml:space="preserve"> sea de su conocimiento y que pueda beneficiar o evitar un perjuicio a la misma.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Asimismo, “EL PROVEEDOR” no podrá, con motivo del servicio que preste a “EL INSTITUTO”, utilizar la información a que tenga acceso, para asesorar, patrocinar o constituirse en consultor de cualquier persona que tenga relaciones directas o indirectas con el objeto de las actividades que lleve a cabo.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Asimismo, se deberá observar lo señalado en el numeral 16 de los Términos y Condiciones que se agregan en el Anexo 1 (uno) del presente contrato. EJEMPLO</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VIGÉSIMA SEGUNDA. ADMINISTRACIÓN, VERIFICACIÓN, SUPERVISIÓN Y ACEPTACIÓN DEL SERVICIO.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INSTITUTO” designa como responsable de administrar y vigilar el cumplimiento del presente contrato al/a la C. _________, Titular de ¬¬¬¬¬¬¬¬¬¬¬¬¬¬¬¬¬___________________, con el objeto de verificar el óptimo cumplimiento del mismo, por lo que indicará a “EL PROVEEDOR” las observaciones que se estimen pertinentes, quedando éste obligado a corregir las anomalías que le sean indicadas, así como deficiencias en la prestación del servicio, de conformidad con lo establecido en el documento de designación de administrador del presente contrato que se agrega al presente y el artículo 84 penúltimo párrafo del Reglamento de la Ley de Adquisiciones, Arrendamientos y Servicios del Sector Público.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el caso de que se lleve a cabo un relevo institucional temporal o permanente con dicho servidor público de “EL INSTITUTO” tendrá carácter de ADMINISTRADOR DEL PRESENTE CONTRATO la persona que sustituya al servidor público en el cargo, conforme a la designación correspondiente.</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Asimismo, “EL INSTITUTO” sólo aceptará el servicio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servicio será recibido previa revisión del administrador del presente contrato; la inspección del servicio consistirá en la verificación del cumplimiento de las especificaciones técnicas establecidas en el contrato y en su caso en los anexos respectivos, así como la cotización y el requerimiento asociado a ésta.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tal virtud, “EL PROVEEDOR” manifiesta expresamente su conformidad de que hasta en tanto no se cumpla de conformidad con lo establecido en el párrafo anterior, el servicio no se tendrá por aceptado por parte de “EL INSTITUTO”.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INSTITUTO”, a través administrador del presente contrato o a través del personal que para tal efecto designe, podrá rechazar el servicio si no reúnen las especificaciones y alcances establecidos en este contrato, en su Anexo Técnico y en los Términos y Condiciones, que se agregan al presente contrato en el Anexo 1 (uno), obligándose “EL PROVEEDOR” en este supuesto a entregarlos nuevamente bajo su exclusiva responsabilidad y sin costo adicional para “EL INSTITUTO”</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VIGÉSIMA TERCERA. DEDUCCIONES.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Con fundamento en lo dispuesto en los artículos 53 Bis de la Ley de Adquisiciones, Arrendamientos y Servicios del Sector Público y 97 de su Reglamento, “EL PROVEEDOR”, por la entrega parcial o deficiente en la prestación del servicio, se hará acreedor a una sanción por el concepto u obligación, nivel de servicio, unidad de medida y porcentajes señalados el numeral ___ de los Términos y Condiciones, que se agregan al presente contrato en el Anexo 1 (uno), así como en la junta de aclaraciones, disponible para su consulta en el Portal de Compras Gubernamentales CompraNet.</w:t>
      </w: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 </w:t>
      </w:r>
    </w:p>
    <w:p w:rsidR="00DD4838" w:rsidRPr="000740BC" w:rsidRDefault="00DD4838" w:rsidP="00DD4838">
      <w:pPr>
        <w:jc w:val="both"/>
        <w:rPr>
          <w:rFonts w:ascii="Montserrat" w:hAnsi="Montserrat" w:cs="Arial"/>
          <w:sz w:val="20"/>
        </w:rPr>
      </w:pPr>
      <w:r w:rsidRPr="000740BC">
        <w:rPr>
          <w:rFonts w:ascii="Montserrat" w:hAnsi="Montserrat" w:cs="Arial"/>
          <w:sz w:val="20"/>
        </w:rPr>
        <w:lastRenderedPageBreak/>
        <w:t>El administrador del presente contrato será responsable del cálculo, aplicación y seguimiento de las deducciones. El monto máximo de aplicación de las deducciones no podrá ser mayor al que resulte de aplicar el porcentaje de la garantía de cumplimiento del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caso de que se exceda se podrá proceder a la rescisión del presente contrato.</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VIGÉSIMA CUARTA. PENAS CONVENCIONALES.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De conformidad con lo establecido en los artículos 45, fracción XIX, 53 de la Ley de Adquisiciones, Arrendamientos y Servicios del Sector Público, 95 y 96 de su Reglamento, la pena convencional aplicable a “EL PROVEEDOR”, por cada día natural de atraso en el cumplimiento de las fechas pactadas de entrega o de la prestación del servicio conforme a los conceptos y porcentajes señalados en el numeral ____ de los Términos y Condiciones incluidos en el Anexo 1 (uno) del presente contrato, así como, en caso de aplicar, en la junta de aclaraciones, disponible para su consulta en el Portal de Compras Gubernamentales CompraNet.</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administrador del presente contrato será el responsable de determinar, calcular y aplicar las penas convencionales, vigilando los correspondientes registro o captura y validación en el sistema PREI Millenium, así como de notificarlas a “EL PROVEEDOR” personalmente, mediante oficio o por medios de comunicación electrónica.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INSTITUTO” descontará las cantidades que resulten de aplicar la pena convencional, sobre los pagos que deba cubrir a “EL PROVEEDOR”. Por lo tanto, “EL PROVEEDOR” autoriza a descontar las cantidades que resulten de aplicar las sanciones señaladas en párrafos anteriores, sobre los pagos que éste deba cubrirle a “EL INSTITUTO” durante el período en que incurra y/o se mantenga en atraso con motivo de la prestación del servicio.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Para autorizar el pago de la prestación del servicio, previamente “EL PROVEEDOR”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8C5BDB">
        <w:rPr>
          <w:rFonts w:ascii="Montserrat" w:hAnsi="Montserrat" w:cs="Arial"/>
          <w:b/>
          <w:sz w:val="20"/>
        </w:rPr>
        <w:t>VIGÉSIMA QUINTA. SANCIONES ADMINISTRATIVAS</w:t>
      </w:r>
      <w:r w:rsidRPr="000740BC">
        <w:rPr>
          <w:rFonts w:ascii="Montserrat" w:hAnsi="Montserrat" w:cs="Arial"/>
          <w:sz w:val="20"/>
        </w:rPr>
        <w:t>.</w:t>
      </w: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  </w:t>
      </w:r>
    </w:p>
    <w:p w:rsidR="00DD4838" w:rsidRPr="000740BC" w:rsidRDefault="00DD4838" w:rsidP="00DD4838">
      <w:pPr>
        <w:jc w:val="both"/>
        <w:rPr>
          <w:rFonts w:ascii="Montserrat" w:hAnsi="Montserrat" w:cs="Arial"/>
          <w:sz w:val="20"/>
        </w:rPr>
      </w:pPr>
      <w:r w:rsidRPr="000740BC">
        <w:rPr>
          <w:rFonts w:ascii="Montserrat" w:hAnsi="Montserrat" w:cs="Arial"/>
          <w:sz w:val="20"/>
        </w:rPr>
        <w:t>Cuando “EL PROVEEDOR” incumpla con sus obligaciones contractuales por causas imputables a éste, y como consecuencia, cause daños y/o perjuicios graves a “EL INSTITUTO”, o bien, proporcione información falsa, actúe con dolo o mala fe en la celebración del presente contrato o durante la vigencia del mismo, por determinación de la Secretaría de la Función Pública, se podrá hacer acreedor a las sanciones establecidas en la Ley de Adquisiciones, Arrendamientos y Servicios del Sector Público, en los términos de los artículos 59, 60 y 61 de dicho ordenamiento legal y 109 al 115 de su Reglamento.</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VIGÉSIMA SEXTA. SANCIONES APLICABLES Y TERMINACIÓN DE LA RELACIÓN CONTRACTUAL</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INSTITUTO”, de conformidad con lo establecido en los artículos 53, 53 Bis, 54 y 54 Bis de la Ley de Adquisiciones, Arrendamientos y Servicios del Sector Público, y 86 segundo párrafo, 95 al 100 y 102 de su Reglamento, aplicará sanciones, o en su caso, llevará a cabo la cancelación de partidas total o parcialmente o la rescisión administrativa del presente contrato.</w:t>
      </w:r>
    </w:p>
    <w:p w:rsidR="00DD4838" w:rsidRPr="008C5BDB" w:rsidRDefault="00DD4838" w:rsidP="00DD4838">
      <w:pPr>
        <w:jc w:val="both"/>
        <w:rPr>
          <w:rFonts w:ascii="Montserrat" w:hAnsi="Montserrat" w:cs="Arial"/>
          <w:b/>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VIGÉSIMA SÉPTIMA. EXCLUSIÓN LABORAL.</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“LAS PARTES” convienen en que “EL INSTITUTO” no adquiere ninguna obligación de carácter laboral con “EL PROVEEDOR” ni con los elementos que este utilice para la prestación del servicio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Igualmente, y para este efecto y cualquiera no previsto, “EL PROVEEDOR” exime expresamente a “EL INSTITUTO” de cualquier responsabilidad laboral, civil, penal, de seguridad social o de otra especie que, en su caso, pudiera llegar a generarse; sin embargo, si “EL INSTITUTO” tuviera que realizar alguna erogación por alguno de los conceptos que anteceden, “EL PROVEEDOR” se obliga a realizar el reembolso e indemnización correspondiente.</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Por lo anterior, “LAS PARTES” reconocen expresamente en este acto que “EL INSTITUTO” no tiene nexo laboral alguno con “EL PROVEEDOR”, por lo que éste último libera a “EL INSTITUTO”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prestación del servicio materia de este contrato.</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VIGÉSIMA OCTAVA. SUSPENSIÓN DE LA PRESTACIÓN DEL SERVICIO.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Cuando en la prestación del servicio, se presente caso fortuito o de fuerza mayor, “EL INSTITUTO” bajo su responsabilidad, podrá de resultar aplicable conforme a la normatividad en la materia, suspender el servicio, en cuyo caso únicamente se pagarán aquellos que hubiesen sido efectivamente recibidos por “EL INSTITUTO”.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Cuando la suspensión obedezca a causas imputables a “EL INSTITUTO”, a solicitud escrita de “EL PROVEEDOR”, cubrirá los gastos no recuperables, durante el tiempo que dure esta suspensión, para lo cual “EL PROVEEDOR” deberá presentar dentro de los 30 (treinta) días naturales siguientes de la notificación del término de la suspensión, el CFDI y documentación de los gastos no recuperables en que haya incurrido, siempre que estos sean razonables, estén debidamente comprobados y se relacionen directamente con el presente contrato. </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INSTITUTO”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caso de que “EL PROVEEDOR” no presente en tiempo y forma la documentación requerida para el trámite de pago, la fecha de pago se recorrerá el mismo número de días que dure el retraso.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plazo de suspensión será fijado por “EL INSTITUTO”, a cuyo término en su caso, podrá iniciarse la terminación anticipada del presente contrato, o bien, podrá continuar produciendo todos los efectos legales, una vez que hayan desaparecido las causas que motivaron dicha suspensión.</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VIGÉSIMA NOVENA. CAUSALES DE RESCISIÓN ADMINISTRATIVA DEL PRESENTE CONTRATO Y PROCEDIMIENTO DE RESCISIÓN.</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lastRenderedPageBreak/>
        <w:t>“EL INSTITUTO” podrá rescindir administrativamente este contrato sin más responsabilidad para el mismo y sin necesidad de resolución judicial, cuando “EL PROVEEDOR” incurra en cualquiera de las causales que se señalan en el Anexo Técnico, Términos y Condiciones, que se agregan al presente contrato en el Anexo 1 (uno), y las que se señalan a continuación:</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1.</w:t>
      </w:r>
      <w:r w:rsidRPr="000740BC">
        <w:rPr>
          <w:rFonts w:ascii="Montserrat" w:hAnsi="Montserrat" w:cs="Arial"/>
          <w:sz w:val="20"/>
        </w:rPr>
        <w:tab/>
        <w:t>Cuando no entregue la garantía de cumplimiento del presente contrato, a más tardar dentro de los 10 (diez) días naturales posteriores a la firma del mismo.</w:t>
      </w:r>
    </w:p>
    <w:p w:rsidR="00DD4838" w:rsidRPr="000740BC" w:rsidRDefault="00DD4838" w:rsidP="00DD4838">
      <w:pPr>
        <w:jc w:val="both"/>
        <w:rPr>
          <w:rFonts w:ascii="Montserrat" w:hAnsi="Montserrat" w:cs="Arial"/>
          <w:sz w:val="20"/>
        </w:rPr>
      </w:pPr>
      <w:r w:rsidRPr="000740BC">
        <w:rPr>
          <w:rFonts w:ascii="Montserrat" w:hAnsi="Montserrat" w:cs="Arial"/>
          <w:sz w:val="20"/>
        </w:rPr>
        <w:t>2.</w:t>
      </w:r>
      <w:r w:rsidRPr="000740BC">
        <w:rPr>
          <w:rFonts w:ascii="Montserrat" w:hAnsi="Montserrat" w:cs="Arial"/>
          <w:sz w:val="20"/>
        </w:rPr>
        <w:tab/>
        <w:t>Cuando incurra en falta de veracidad total o parcial respecto a la información proporcionada para la celebración del presente contrato.</w:t>
      </w:r>
    </w:p>
    <w:p w:rsidR="00DD4838" w:rsidRPr="000740BC" w:rsidRDefault="00DD4838" w:rsidP="00DD4838">
      <w:pPr>
        <w:jc w:val="both"/>
        <w:rPr>
          <w:rFonts w:ascii="Montserrat" w:hAnsi="Montserrat" w:cs="Arial"/>
          <w:sz w:val="20"/>
        </w:rPr>
      </w:pPr>
      <w:r w:rsidRPr="000740BC">
        <w:rPr>
          <w:rFonts w:ascii="Montserrat" w:hAnsi="Montserrat" w:cs="Arial"/>
          <w:sz w:val="20"/>
        </w:rPr>
        <w:t>3.</w:t>
      </w:r>
      <w:r w:rsidRPr="000740BC">
        <w:rPr>
          <w:rFonts w:ascii="Montserrat" w:hAnsi="Montserrat" w:cs="Arial"/>
          <w:sz w:val="20"/>
        </w:rPr>
        <w:tab/>
        <w:t>Cuando se compruebe que “EL PROVEEDOR” haya prestado el servicio con descripciones y características distintas a las pactadas en este contrato o cuando no los entregue conforme a las normas y/o calidad solicitadas por “EL INSTITUTO”.</w:t>
      </w:r>
    </w:p>
    <w:p w:rsidR="00DD4838" w:rsidRPr="000740BC" w:rsidRDefault="00DD4838" w:rsidP="00DD4838">
      <w:pPr>
        <w:jc w:val="both"/>
        <w:rPr>
          <w:rFonts w:ascii="Montserrat" w:hAnsi="Montserrat" w:cs="Arial"/>
          <w:sz w:val="20"/>
        </w:rPr>
      </w:pPr>
      <w:r w:rsidRPr="000740BC">
        <w:rPr>
          <w:rFonts w:ascii="Montserrat" w:hAnsi="Montserrat" w:cs="Arial"/>
          <w:sz w:val="20"/>
        </w:rPr>
        <w:t>4.</w:t>
      </w:r>
      <w:r w:rsidRPr="000740BC">
        <w:rPr>
          <w:rFonts w:ascii="Montserrat" w:hAnsi="Montserrat" w:cs="Arial"/>
          <w:sz w:val="20"/>
        </w:rPr>
        <w:tab/>
        <w:t>Cuando se transmitan total o parcialmente, bajo cualquier título y a favor de otra persona física o moral, los derechos y obligaciones a que se refiere el presente documento, con excepción de los derechos de cobro, previa autorización de “EL INSTITUTO”.</w:t>
      </w:r>
    </w:p>
    <w:p w:rsidR="00DD4838" w:rsidRPr="000740BC" w:rsidRDefault="00DD4838" w:rsidP="00DD4838">
      <w:pPr>
        <w:jc w:val="both"/>
        <w:rPr>
          <w:rFonts w:ascii="Montserrat" w:hAnsi="Montserrat" w:cs="Arial"/>
          <w:sz w:val="20"/>
        </w:rPr>
      </w:pPr>
      <w:r w:rsidRPr="000740BC">
        <w:rPr>
          <w:rFonts w:ascii="Montserrat" w:hAnsi="Montserrat" w:cs="Arial"/>
          <w:sz w:val="20"/>
        </w:rPr>
        <w:t>5.</w:t>
      </w:r>
      <w:r w:rsidRPr="000740BC">
        <w:rPr>
          <w:rFonts w:ascii="Montserrat" w:hAnsi="Montserrat" w:cs="Arial"/>
          <w:sz w:val="20"/>
        </w:rPr>
        <w:tab/>
        <w:t>Si la autoridad competente declara el concurso mercantil o cualquier situación análoga o equivalente que afecte el patrimonio de “EL PROVEEDOR”.</w:t>
      </w:r>
    </w:p>
    <w:p w:rsidR="00DD4838" w:rsidRPr="000740BC" w:rsidRDefault="00DD4838" w:rsidP="00DD4838">
      <w:pPr>
        <w:jc w:val="both"/>
        <w:rPr>
          <w:rFonts w:ascii="Montserrat" w:hAnsi="Montserrat" w:cs="Arial"/>
          <w:sz w:val="20"/>
        </w:rPr>
      </w:pPr>
      <w:r w:rsidRPr="000740BC">
        <w:rPr>
          <w:rFonts w:ascii="Montserrat" w:hAnsi="Montserrat" w:cs="Arial"/>
          <w:sz w:val="20"/>
        </w:rPr>
        <w:t>6.</w:t>
      </w:r>
      <w:r w:rsidRPr="000740BC">
        <w:rPr>
          <w:rFonts w:ascii="Montserrat" w:hAnsi="Montserrat" w:cs="Arial"/>
          <w:sz w:val="20"/>
        </w:rPr>
        <w:tab/>
        <w:t>Cuando de manera reiterativa y constante, “EL PROVEEDOR” sea sancionado por parte de “EL INSTITUTO” con penalizaciones y/o deducciones sobre el mismo concepto del servicio proporcionado, o por ubicarse en los límites de incumplimientos previstos en la cláusula de penas convencionales y/o deducciones del presente instrumento.</w:t>
      </w:r>
    </w:p>
    <w:p w:rsidR="00DD4838" w:rsidRPr="000740BC" w:rsidRDefault="00DD4838" w:rsidP="00DD4838">
      <w:pPr>
        <w:jc w:val="both"/>
        <w:rPr>
          <w:rFonts w:ascii="Montserrat" w:hAnsi="Montserrat" w:cs="Arial"/>
          <w:sz w:val="20"/>
        </w:rPr>
      </w:pPr>
      <w:r w:rsidRPr="000740BC">
        <w:rPr>
          <w:rFonts w:ascii="Montserrat" w:hAnsi="Montserrat" w:cs="Arial"/>
          <w:sz w:val="20"/>
        </w:rPr>
        <w:t>7.</w:t>
      </w:r>
      <w:r w:rsidRPr="000740BC">
        <w:rPr>
          <w:rFonts w:ascii="Montserrat" w:hAnsi="Montserrat" w:cs="Arial"/>
          <w:sz w:val="20"/>
        </w:rPr>
        <w:tab/>
        <w:t>Cuando se incumplan o contravengan las disposiciones de la Ley de Adquisiciones, Arrendamientos y Servicios del Sector Público, su reglamento y los demás lineamientos que rigen en la materia.</w:t>
      </w:r>
    </w:p>
    <w:p w:rsidR="00DD4838" w:rsidRPr="000740BC" w:rsidRDefault="00DD4838" w:rsidP="00DD4838">
      <w:pPr>
        <w:jc w:val="both"/>
        <w:rPr>
          <w:rFonts w:ascii="Montserrat" w:hAnsi="Montserrat" w:cs="Arial"/>
          <w:sz w:val="20"/>
        </w:rPr>
      </w:pPr>
      <w:r w:rsidRPr="000740BC">
        <w:rPr>
          <w:rFonts w:ascii="Montserrat" w:hAnsi="Montserrat" w:cs="Arial"/>
          <w:sz w:val="20"/>
        </w:rPr>
        <w:t>8.</w:t>
      </w:r>
      <w:r w:rsidRPr="000740BC">
        <w:rPr>
          <w:rFonts w:ascii="Montserrat" w:hAnsi="Montserrat" w:cs="Arial"/>
          <w:sz w:val="20"/>
        </w:rPr>
        <w:tab/>
        <w:t>Si “EL PROVEEDOR” no permite a “EL INSTITUTO” la administración y verificación a que se refiere la cláusula correspondiente señalada en el presente contrato.</w:t>
      </w:r>
    </w:p>
    <w:p w:rsidR="00DD4838" w:rsidRPr="000740BC" w:rsidRDefault="00DD4838" w:rsidP="00DD4838">
      <w:pPr>
        <w:jc w:val="both"/>
        <w:rPr>
          <w:rFonts w:ascii="Montserrat" w:hAnsi="Montserrat" w:cs="Arial"/>
          <w:sz w:val="20"/>
        </w:rPr>
      </w:pPr>
      <w:r w:rsidRPr="000740BC">
        <w:rPr>
          <w:rFonts w:ascii="Montserrat" w:hAnsi="Montserrat" w:cs="Arial"/>
          <w:sz w:val="20"/>
        </w:rPr>
        <w:t>9.</w:t>
      </w:r>
      <w:r w:rsidRPr="000740BC">
        <w:rPr>
          <w:rFonts w:ascii="Montserrat" w:hAnsi="Montserrat" w:cs="Arial"/>
          <w:sz w:val="20"/>
        </w:rPr>
        <w:tab/>
        <w:t>Cuando incumpla, total o parcialmente, con cualesquiera de las obligaciones establecidas en el presente contrato y sus anexos.</w:t>
      </w:r>
    </w:p>
    <w:p w:rsidR="00DD4838" w:rsidRPr="000740BC" w:rsidRDefault="00DD4838" w:rsidP="00DD4838">
      <w:pPr>
        <w:jc w:val="both"/>
        <w:rPr>
          <w:rFonts w:ascii="Montserrat" w:hAnsi="Montserrat" w:cs="Arial"/>
          <w:sz w:val="20"/>
        </w:rPr>
      </w:pPr>
      <w:r w:rsidRPr="000740BC">
        <w:rPr>
          <w:rFonts w:ascii="Montserrat" w:hAnsi="Montserrat" w:cs="Arial"/>
          <w:sz w:val="20"/>
        </w:rPr>
        <w:t>10.</w:t>
      </w:r>
      <w:r w:rsidRPr="000740BC">
        <w:rPr>
          <w:rFonts w:ascii="Montserrat" w:hAnsi="Montserrat" w:cs="Arial"/>
          <w:sz w:val="20"/>
        </w:rPr>
        <w:tab/>
        <w:t>En el supuesto de que la Comisión Federal de Competencia Económica, de acuerdo con sus facultades, notifique a “EL INSTITUTO” la sanción impuesta a “EL PROVEEDOR”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w:t>
      </w:r>
    </w:p>
    <w:p w:rsidR="00DD4838" w:rsidRPr="000740BC" w:rsidRDefault="00DD4838" w:rsidP="00DD4838">
      <w:pPr>
        <w:jc w:val="both"/>
        <w:rPr>
          <w:rFonts w:ascii="Montserrat" w:hAnsi="Montserrat" w:cs="Arial"/>
          <w:sz w:val="20"/>
        </w:rPr>
      </w:pPr>
      <w:r w:rsidRPr="000740BC">
        <w:rPr>
          <w:rFonts w:ascii="Montserrat" w:hAnsi="Montserrat" w:cs="Arial"/>
          <w:sz w:val="20"/>
        </w:rPr>
        <w:t>a)</w:t>
      </w:r>
      <w:r w:rsidRPr="000740BC">
        <w:rPr>
          <w:rFonts w:ascii="Montserrat" w:hAnsi="Montserrat" w:cs="Arial"/>
          <w:sz w:val="20"/>
        </w:rPr>
        <w:tab/>
        <w:t>Si “EL INSTITUTO” considera que “EL PROVEEDOR” ha incurrido en alguna de las causales de rescisión que se consignan en la presente cláusula,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b)</w:t>
      </w:r>
      <w:r w:rsidRPr="000740BC">
        <w:rPr>
          <w:rFonts w:ascii="Montserrat" w:hAnsi="Montserrat" w:cs="Arial"/>
          <w:sz w:val="20"/>
        </w:rPr>
        <w:tab/>
        <w:t>Transcurrido el término a que se refiere el inciso anterior, se resolverá considerando los argumentos y pruebas que hubiere hecho valer.</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lastRenderedPageBreak/>
        <w:t>c)</w:t>
      </w:r>
      <w:r w:rsidRPr="000740BC">
        <w:rPr>
          <w:rFonts w:ascii="Montserrat" w:hAnsi="Montserrat" w:cs="Arial"/>
          <w:sz w:val="20"/>
        </w:rPr>
        <w:tab/>
        <w:t>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el supuesto de que se rescinda este contrato, “EL INSTITUTO” no aplicarán las penas convencionales, ni su contabilización para hacer efectiva la garantía de cumplimiento de este instrumento jurídico.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 la prestación del servicio por “EL PROVEEDOR” hasta el momento en que se determine la rescisión administrativa del presente contrato.</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Iniciado un procedimiento de conciliación “EL INSTITUTO”, bajo su responsabilidad, podrá suspender el trámite del procedimiento de rescisión.</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Si previamente a la determinación de dar por rescindido este contrato, “EL PROVEEDOR” proporciona el servicio, el procedimiento iniciado quedará sin efectos, previa aceptación y verificación de “EL INSTITUTO” por escrito, de que continúa vigente la necesidad de contar con el servicio y aplicando, en su caso, las penas convencionales correspondientes.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“EL INSTITUTO” podrá determinar no dar por rescindido este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De no darse por rescindido este contrato, “EL INSTITUTO” establecerá,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TRIGÉSIMA. TERMINACIÓN ANTICIPADA.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De conformidad con lo establecido en el artículo 54 Bis de la Ley de Adquisiciones, Arrendamientos y Servicios del Sector Público, y 102 de su Reglamento, “EL INSTITUTO”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“EL INSTITUTO” o se determine la nulidad de los actos que dieron origen al presente instrumento jurídico, con motivo de la resolución de una inconformidad o intervención de oficio emitida por la Secretaría de la Función Pública.</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 xml:space="preserve">La terminación anticipada del presente contrato se sustentará mediante dictamen que precise las razones o las causas justificadas que den origen a la misma. Los gastos no recuperables por la terminación anticipada serán </w:t>
      </w:r>
      <w:r w:rsidRPr="000740BC">
        <w:rPr>
          <w:rFonts w:ascii="Montserrat" w:hAnsi="Montserrat" w:cs="Arial"/>
          <w:sz w:val="20"/>
        </w:rPr>
        <w:lastRenderedPageBreak/>
        <w:t>pagados siempre que éstos sean razonables, estén comprobados y se relacionen directamente con el presente instrumento jurídico.</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TRIGÉSIMA PRIMERA. DISCREPANCIAS.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“LAS PARTES” convienen que, en caso de discrepancia entre la Convocatoria y/o solicitud de cotización, la propuesta económica de “EL PROVEEDOR” y el presente contrato,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rsidR="00DD4838" w:rsidRPr="008C5BDB" w:rsidRDefault="00DD4838" w:rsidP="00DD4838">
      <w:pPr>
        <w:jc w:val="both"/>
        <w:rPr>
          <w:rFonts w:ascii="Montserrat" w:hAnsi="Montserrat" w:cs="Arial"/>
          <w:b/>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TRIGÉSIMA SEGUNDA. CONCILIACIÓN.</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TRIGÉSIMA TERCERA. DOMICILIOS.</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DD4838" w:rsidRPr="008C5BDB" w:rsidRDefault="00DD4838" w:rsidP="00DD4838">
      <w:pPr>
        <w:jc w:val="both"/>
        <w:rPr>
          <w:rFonts w:ascii="Montserrat" w:hAnsi="Montserrat" w:cs="Arial"/>
          <w:b/>
          <w:sz w:val="20"/>
        </w:rPr>
      </w:pPr>
    </w:p>
    <w:p w:rsidR="00DD4838" w:rsidRPr="000740BC" w:rsidRDefault="00DD4838" w:rsidP="00DD4838">
      <w:pPr>
        <w:jc w:val="both"/>
        <w:rPr>
          <w:rFonts w:ascii="Montserrat" w:hAnsi="Montserrat" w:cs="Arial"/>
          <w:sz w:val="20"/>
        </w:rPr>
      </w:pPr>
      <w:r w:rsidRPr="008C5BDB">
        <w:rPr>
          <w:rFonts w:ascii="Montserrat" w:hAnsi="Montserrat" w:cs="Arial"/>
          <w:b/>
          <w:sz w:val="20"/>
        </w:rPr>
        <w:t>TRIGÉSIMA CUARTA. LEGISLACIÓN APLICABLE.</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t>“LAS PARTES” se obligan a sujetarse estrictamente para la prestación del servicio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TRIGÉSIMA QUINTA. JURISDICCIÓN.</w:t>
      </w:r>
    </w:p>
    <w:p w:rsidR="00DD4838" w:rsidRPr="000740BC" w:rsidRDefault="00DD4838" w:rsidP="00DD4838">
      <w:pPr>
        <w:jc w:val="both"/>
        <w:rPr>
          <w:rFonts w:ascii="Montserrat" w:hAnsi="Montserrat" w:cs="Arial"/>
          <w:sz w:val="20"/>
        </w:rPr>
      </w:pPr>
    </w:p>
    <w:p w:rsidR="00DD4838" w:rsidRPr="000740BC" w:rsidRDefault="00DD4838" w:rsidP="00DD4838">
      <w:pPr>
        <w:jc w:val="both"/>
        <w:rPr>
          <w:rFonts w:ascii="Montserrat" w:hAnsi="Montserrat" w:cs="Arial"/>
          <w:sz w:val="20"/>
        </w:rPr>
      </w:pPr>
      <w:r w:rsidRPr="000740BC">
        <w:rPr>
          <w:rFonts w:ascii="Montserrat" w:hAnsi="Montserrat" w:cs="Arial"/>
          <w:sz w:val="20"/>
        </w:rPr>
        <w:lastRenderedPageBreak/>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DD4838" w:rsidRPr="000740BC" w:rsidRDefault="00DD4838" w:rsidP="00DD4838">
      <w:pPr>
        <w:jc w:val="both"/>
        <w:rPr>
          <w:rFonts w:ascii="Montserrat" w:hAnsi="Montserrat" w:cs="Arial"/>
          <w:sz w:val="20"/>
        </w:rPr>
      </w:pPr>
    </w:p>
    <w:p w:rsidR="00DD4838" w:rsidRPr="008C5BDB" w:rsidRDefault="00DD4838" w:rsidP="00DD4838">
      <w:pPr>
        <w:jc w:val="both"/>
        <w:rPr>
          <w:rFonts w:ascii="Montserrat" w:hAnsi="Montserrat" w:cs="Arial"/>
          <w:b/>
          <w:sz w:val="20"/>
        </w:rPr>
      </w:pPr>
      <w:r w:rsidRPr="008C5BDB">
        <w:rPr>
          <w:rFonts w:ascii="Montserrat" w:hAnsi="Montserrat" w:cs="Arial"/>
          <w:b/>
          <w:sz w:val="20"/>
        </w:rPr>
        <w:t>FIRMANTES O SUSCRIPCIÓN.</w:t>
      </w:r>
    </w:p>
    <w:p w:rsidR="00DD4838" w:rsidRPr="000740BC" w:rsidRDefault="00DD4838" w:rsidP="00DD4838">
      <w:pPr>
        <w:jc w:val="both"/>
        <w:rPr>
          <w:rFonts w:ascii="Montserrat" w:hAnsi="Montserrat" w:cs="Arial"/>
          <w:sz w:val="20"/>
        </w:rPr>
      </w:pPr>
    </w:p>
    <w:p w:rsidR="00DD4838" w:rsidRDefault="00DD4838" w:rsidP="00DD4838">
      <w:pPr>
        <w:jc w:val="both"/>
        <w:rPr>
          <w:rFonts w:ascii="Montserrat" w:hAnsi="Montserrat" w:cs="Arial"/>
          <w:sz w:val="20"/>
        </w:rPr>
      </w:pPr>
      <w:r w:rsidRPr="000740BC">
        <w:rPr>
          <w:rFonts w:ascii="Montserrat" w:hAnsi="Montserrat" w:cs="Arial"/>
          <w:sz w:val="20"/>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__________, el ____ de ____ </w:t>
      </w:r>
      <w:proofErr w:type="spellStart"/>
      <w:r w:rsidRPr="000740BC">
        <w:rPr>
          <w:rFonts w:ascii="Montserrat" w:hAnsi="Montserrat" w:cs="Arial"/>
          <w:sz w:val="20"/>
        </w:rPr>
        <w:t>de</w:t>
      </w:r>
      <w:proofErr w:type="spellEnd"/>
      <w:r w:rsidRPr="000740BC">
        <w:rPr>
          <w:rFonts w:ascii="Montserrat" w:hAnsi="Montserrat" w:cs="Arial"/>
          <w:sz w:val="20"/>
        </w:rPr>
        <w:t xml:space="preserve"> ____, quedando un ejemplar en poder de “EL PROVEEDOR” y los restantes en poder de “EL INSTITUTO”.</w:t>
      </w:r>
    </w:p>
    <w:p w:rsidR="00DD4838" w:rsidRPr="000740BC" w:rsidRDefault="00DD4838" w:rsidP="00DD4838">
      <w:pPr>
        <w:jc w:val="both"/>
        <w:rPr>
          <w:rFonts w:ascii="Montserrat" w:hAnsi="Montserrat" w:cs="Arial"/>
          <w:sz w:val="20"/>
        </w:rPr>
      </w:pPr>
    </w:p>
    <w:p w:rsidR="00DD4838" w:rsidRPr="000740BC" w:rsidRDefault="00DD4838" w:rsidP="00DD4838">
      <w:pPr>
        <w:rPr>
          <w:rFonts w:ascii="Montserrat" w:hAnsi="Montserrat" w:cs="Arial"/>
          <w:sz w:val="20"/>
        </w:rPr>
      </w:pPr>
      <w:r w:rsidRPr="000740BC">
        <w:rPr>
          <w:rFonts w:ascii="Montserrat" w:hAnsi="Montserrat" w:cs="Arial"/>
          <w:sz w:val="20"/>
        </w:rPr>
        <w:t>POR “EL INSTITUTO”</w:t>
      </w:r>
    </w:p>
    <w:p w:rsidR="00DD4838" w:rsidRPr="000740BC" w:rsidRDefault="00DD4838" w:rsidP="00DD4838">
      <w:pPr>
        <w:rPr>
          <w:rFonts w:ascii="Montserrat" w:hAnsi="Montserrat" w:cs="Arial"/>
          <w:sz w:val="20"/>
        </w:rPr>
      </w:pPr>
      <w:r w:rsidRPr="000740BC">
        <w:rPr>
          <w:rFonts w:ascii="Montserrat" w:hAnsi="Montserrat" w:cs="Arial"/>
          <w:sz w:val="20"/>
        </w:rPr>
        <w:t>INSTITUTO MEXICANO DEL SEGURO SOCIAL</w:t>
      </w:r>
    </w:p>
    <w:p w:rsidR="00DD4838" w:rsidRPr="000740BC" w:rsidRDefault="00DD4838" w:rsidP="00DD4838">
      <w:pPr>
        <w:rPr>
          <w:rFonts w:ascii="Montserrat" w:hAnsi="Montserrat" w:cs="Arial"/>
          <w:sz w:val="20"/>
        </w:rPr>
      </w:pPr>
    </w:p>
    <w:p w:rsidR="00DD4838" w:rsidRPr="000740BC" w:rsidRDefault="00DD4838" w:rsidP="00DD4838">
      <w:pPr>
        <w:rPr>
          <w:rFonts w:ascii="Montserrat" w:hAnsi="Montserrat" w:cs="Arial"/>
          <w:sz w:val="20"/>
        </w:rPr>
      </w:pPr>
      <w:r w:rsidRPr="000740BC">
        <w:rPr>
          <w:rFonts w:ascii="Montserrat" w:hAnsi="Montserrat" w:cs="Arial"/>
          <w:sz w:val="20"/>
        </w:rPr>
        <w:t>C. _______________</w:t>
      </w:r>
    </w:p>
    <w:p w:rsidR="00DD4838" w:rsidRPr="000740BC" w:rsidRDefault="00DD4838" w:rsidP="00DD4838">
      <w:pPr>
        <w:rPr>
          <w:rFonts w:ascii="Montserrat" w:hAnsi="Montserrat" w:cs="Arial"/>
          <w:sz w:val="20"/>
        </w:rPr>
      </w:pPr>
      <w:r w:rsidRPr="000740BC">
        <w:rPr>
          <w:rFonts w:ascii="Montserrat" w:hAnsi="Montserrat" w:cs="Arial"/>
          <w:sz w:val="20"/>
        </w:rPr>
        <w:t>Titular de ____________________</w:t>
      </w:r>
    </w:p>
    <w:p w:rsidR="00DD4838" w:rsidRPr="000740BC" w:rsidRDefault="00DD4838" w:rsidP="00DD4838">
      <w:pPr>
        <w:rPr>
          <w:rFonts w:ascii="Montserrat" w:hAnsi="Montserrat" w:cs="Arial"/>
          <w:sz w:val="20"/>
        </w:rPr>
      </w:pPr>
      <w:r w:rsidRPr="000740BC">
        <w:rPr>
          <w:rFonts w:ascii="Montserrat" w:hAnsi="Montserrat" w:cs="Arial"/>
          <w:sz w:val="20"/>
        </w:rPr>
        <w:t>R.F.C. ______________________</w:t>
      </w:r>
      <w:r w:rsidRPr="000740BC">
        <w:rPr>
          <w:rFonts w:ascii="Montserrat" w:hAnsi="Montserrat" w:cs="Arial"/>
          <w:sz w:val="20"/>
        </w:rPr>
        <w:tab/>
      </w:r>
    </w:p>
    <w:p w:rsidR="00DD4838" w:rsidRPr="000740BC" w:rsidRDefault="00DD4838" w:rsidP="00DD4838">
      <w:pPr>
        <w:rPr>
          <w:rFonts w:ascii="Montserrat" w:hAnsi="Montserrat" w:cs="Arial"/>
          <w:sz w:val="20"/>
        </w:rPr>
      </w:pPr>
    </w:p>
    <w:p w:rsidR="00DD4838" w:rsidRPr="000740BC" w:rsidRDefault="00DD4838" w:rsidP="00DD4838">
      <w:pPr>
        <w:rPr>
          <w:rFonts w:ascii="Montserrat" w:hAnsi="Montserrat" w:cs="Arial"/>
          <w:sz w:val="20"/>
        </w:rPr>
      </w:pPr>
      <w:r w:rsidRPr="000740BC">
        <w:rPr>
          <w:rFonts w:ascii="Montserrat" w:hAnsi="Montserrat" w:cs="Arial"/>
          <w:sz w:val="20"/>
        </w:rPr>
        <w:t>“EL PROVEEDOR”</w:t>
      </w:r>
    </w:p>
    <w:p w:rsidR="00DD4838" w:rsidRPr="000740BC" w:rsidRDefault="00DD4838" w:rsidP="00DD4838">
      <w:pPr>
        <w:rPr>
          <w:rFonts w:ascii="Montserrat" w:hAnsi="Montserrat" w:cs="Arial"/>
          <w:sz w:val="20"/>
        </w:rPr>
      </w:pPr>
      <w:r w:rsidRPr="000740BC">
        <w:rPr>
          <w:rFonts w:ascii="Montserrat" w:hAnsi="Montserrat" w:cs="Arial"/>
          <w:sz w:val="20"/>
        </w:rPr>
        <w:t>________________________</w:t>
      </w:r>
    </w:p>
    <w:p w:rsidR="00DD4838" w:rsidRPr="000740BC" w:rsidRDefault="00DD4838" w:rsidP="00DD4838">
      <w:pPr>
        <w:rPr>
          <w:rFonts w:ascii="Montserrat" w:hAnsi="Montserrat" w:cs="Arial"/>
          <w:sz w:val="20"/>
        </w:rPr>
      </w:pPr>
      <w:r w:rsidRPr="000740BC">
        <w:rPr>
          <w:rFonts w:ascii="Montserrat" w:hAnsi="Montserrat" w:cs="Arial"/>
          <w:sz w:val="20"/>
        </w:rPr>
        <w:t>RFC: _______________</w:t>
      </w:r>
    </w:p>
    <w:p w:rsidR="009C345A" w:rsidRPr="00EE1DA4" w:rsidRDefault="009C345A" w:rsidP="00973603">
      <w:pPr>
        <w:pStyle w:val="Ttulo2"/>
        <w:spacing w:before="0" w:after="0"/>
        <w:jc w:val="center"/>
        <w:rPr>
          <w:rFonts w:ascii="Montserrat" w:hAnsi="Montserrat"/>
          <w:i w:val="0"/>
          <w:sz w:val="22"/>
          <w:szCs w:val="22"/>
        </w:rPr>
      </w:pPr>
      <w:r w:rsidRPr="00EE1DA4">
        <w:rPr>
          <w:rFonts w:ascii="Montserrat" w:hAnsi="Montserrat"/>
          <w:i w:val="0"/>
          <w:sz w:val="22"/>
          <w:szCs w:val="22"/>
        </w:rPr>
        <w:t>ANEXO NÚMERO 8 (OCHO)</w:t>
      </w:r>
    </w:p>
    <w:p w:rsidR="009C345A" w:rsidRPr="00EE1DA4" w:rsidRDefault="009C345A" w:rsidP="00973603">
      <w:pPr>
        <w:pStyle w:val="Ttulo"/>
        <w:rPr>
          <w:rFonts w:ascii="Montserrat" w:hAnsi="Montserrat" w:cs="Arial"/>
          <w:sz w:val="22"/>
          <w:szCs w:val="22"/>
        </w:rPr>
      </w:pPr>
      <w:r w:rsidRPr="00EE1DA4">
        <w:rPr>
          <w:rFonts w:ascii="Montserrat" w:hAnsi="Montserrat" w:cs="Arial"/>
          <w:sz w:val="22"/>
          <w:szCs w:val="22"/>
        </w:rPr>
        <w:t>FORMATO PARA FIANZA DE CUMPLIMIENTO DE CONTRATO</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(AFIANZADORA O ASEGURADORA)</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DENOMINACIÓN SOCIAL: __________. EN LO SUCESIVO (LA "AFIANZADORA" O LA "ASEGURADORA")</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DOMICILIO: __________________.</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AUTORIZACIÓN DEL GOBIERNO FEDERAL PARA OPERAR: _________ (NÚMERO DE OFICIO Y FECHA)</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BENEFICIARIA:</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(NOMBRE DE LA ENTIDAD PARAESTATAL), EN LO SUCESIVO "LA BENEFICIARIA".</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DOMICILIO: _________________________________________.</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EL MEDIO ELECTRÓNICO, POR EL CUAL SE PUEDA ENVIAR LA FIANZA A "LA CONTRATANTE" Y A "LA BENEFICIARIA": _______.</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FIADO (S): (EN CASO DE PROPOSICIÓN CONJUNTA, EL NOMBRE Y DATOS DE CADA UNO DE ELLOS)</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NOMBRE O DENOMINACIÓN SOCIAL: _____________________________.</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RFC: __________.</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DOMICILIO: _____________________________. (EL MISMO QUE APAREZCA EN EL CONTRATO PRINCIPAL)</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DATOS DE LA PÓLIZA:</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NÚMERO: _________________________. (NÚMERO ASIGNADO POR LA "AFIANZADORA" O LA "ASEGURADORA")</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MONTO AFIANZADO: _________________. (CON LETRA Y NÚMERO, SIN INCLUIR EL IMPUESTO AL VALOR AGREGADO).</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MONEDA: _________.</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FECHA DE EXPEDICIÓN: ______________.</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OBLIGACIÓN GARANTIZADA: EL CUMPLIMIENTO DE LAS OBLIGACIONES ESTIPULADAS EN EL CONTRATO EN LOS TÉRMINOS DE LA CLÁUSULA PRIMERA DE LA PRESENTE PÓLIZA DE FIANZA.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NATURALEZA DE LAS OBLIGACIONES: ____ (DIVISIBLE O INDIVISIBLE, DE CONFORMIDAD CON LO ESTIPULADO EN EL CONTRATO).</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SI ES DIVISIBLE APLICARÁ EL SIGUIENTE TEXTO: LA OBLIGACIÓN GARANTIZADA SERÁ DIVISIBLE, POR LO QUE, EN CASO DE PRESENTARSE ALGÚN INCUMPLIMIENTO, SE HARÁ EFECTIVA SOLO EN LA PROPORCIÓN CORRESPONDIENTE AL INCUMPLIMIENTO DE LA OBLIGACIÓN PRINCIPAL.</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SI ES INDIVISIBLE APLICARÁ EL SIGUIENTE TEXTO: LA OBLIGACIÓN GARANTIZADA SERÁ INDIVISIBLE Y EN CASO DE PRESENTARSE ALGÚN INCUMPLIMIENTO SE HARÁ EFECTIVA POR EL MONTO TOTAL DE LAS OBLIGACIONES GARANTIZADAS.</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DATOS DEL CONTRATO O PEDIDO, EN LO SUCESIVO EL "CONTRATO":</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NÚMERO ASIGNADO POR "LA CONTRATANTE": _________________.</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OBJETO: __________________________________________.</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MONTO DEL CONTRATO: (CON NÚMERO Y LETRA, SIN EL IMPUESTO AL VALOR AGREGADO)</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lastRenderedPageBreak/>
        <w:t>MONEDA: _________________________________________.</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FECHA DE SUSCRIPCIÓN: ______________________________.</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TIPO: (ADQUISICIONES, ARRENDAMIENTOS, SERVICIOS, OBRA PÚBLICA O SERVICIOS RELACIONADOS CON LA MISMA).</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OBLIGACIÓN CONTRACTUAL PARA LA GARANTÍA DE CUMPLIMIENTO: (DIVISIBLE O INDIVISIBLE, DE CONFORMIDAD CON LO ESTIPULADO EN EL CONTRATO)</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PROCEDIMIENTO AL QUE SE SUJETARÁ LA PRESENTE PÓLIZA DE FIANZA PARA HACERLA EFECTIVA: EL PREVISTO EN EL ARTÍCULO 279 DE LA LEY DE INSTITUCIONES DE SEGUROS Y DE FIANZAS.</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PRESENTE FIANZA SE EXPIDE DE CONFORMIDAD CON LO DISPUESTO POR LOS ARTÍCULOS 48, FRACCIÓN II Y ÚLTIMO PÁRRAFO, Y ARTÍCULO 49, FRACCIÓN II, DE LA LEY DE ADQUISICIONES, ARRENDAMIENTOS Y SERVICIOS DEL SECTOR PÚBLICO, Y 103 DE SU REGLAMENTO.</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PRESENTE FIANZA SE EXPIDE DE CONFORMIDAD CON LO DISPUESTO POR LOS ARTÍCULOS 48, FRACCIÓN II Y 49, FRACCIÓN II, DE LA LEY DE OBRAS PÚBLICAS Y SERVICIOS RELACIONADOS CON LAS MISMAS, Y ARTÍCULO 98 DE SU REGLAMENTO.</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VALIDACIÓN DE LA FIANZA EN EL PORTAL DE INTERNET, DIRECCIÓN ELECTRÓNICA www.amig.org.mx, (NOMBRE DEL REPRESENTANTE DE LA AFIANZADORA O ASEGURADORA)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CLÁUSULAS GENERALES A QUE SE SUJETARÁ LA PRESENTE PÓLIZA DE FIANZA PARA GARANTIZAR EL CUMPLIMIENTO DEL CONTRATO EN MATERIA DE ADQUISICIONES, ARRENDAMIENTOS, SERVICIO, OBRA PÚBLICA O SERVICIOS RELACIONADOS CON LA MISMA.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PRIMERA. - OBLIGACIÓN GARANTIZADA.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 xml:space="preserve">SEGUNDA. - MONTO AFIANZADO. </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"AFIANZADORA" O LA "ASEGURADORA"), SE COMPROMETE A PAGAR A LA BENEFICIARIA, HASTA EL MONTO DE ESTA PÓLIZA, QUE ES (CON NÚMERO Y LETRA SIN INCLUIR EL IMPUESTO AL VALOR AGREGADO) QUE REPRESENTA EL ____ % (SEÑALAR EL PORCENTAJE CON LETRA) DEL VALOR DEL "CONTRATO".</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TERCERA. - INDEMNIZACIÓN POR MORA.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"AFIANZADORA" O LA "ASEGURADORA"), SE OBLIGA A PAGAR LA INDEMNIZACIÓN POR MORA QUE EN SU CASO PROCEDA DE CONFORMIDAD CON EL ARTÍCULO 283 DE LA LEY DE INSTITUCIONES DE SEGUROS Y DE FIANZAS.</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CUARTA. - VIGENCIA.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lastRenderedPageBreak/>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DE ESTA FORMA LA VIGENCIA DE LA FIANZA NO PODRÁ ACOTARSE EN RAZÓN DEL PLAZO ESTABLECIDO PARA CUMPLIR LA O LAS OBLIGACIONES CONTRACTUALES.</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QUINTA. - PRÓRROGAS, ESPERAS O AMPLIACIÓN AL PLAZO DEL CONTRATO.</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 xml:space="preserve"> </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SEXTA. - SUPUESTOS DE SUSPENSIÓN.</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(SÓLO INCLUIR PARA EL CASO DE PÓLIZA EN MATERIA DE ADQUISICIONES, ARRENDAMIENTOS Y SERVICIOS)</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SEXTA. - SUPUESTOS DE SUSPENSIÓN.</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(SÓLO INCLUIR PARA EL CASO DE PÓLIZA EN MATERIA DE OBRAS PÚBLICAS Y SERVICIOS RELACIONADOS CON LAS MISMAS)</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SÉPTIMA. - SUBJUDICIDAD.</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 xml:space="preserve"> </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 xml:space="preserve">OCTAVA. - COAFIANZAMIENTO O/Y UXTAPOSICIÓN DE GARANTÍAS. </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lastRenderedPageBreak/>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NOVENA. - CANCELACIÓN DE LA FIANZA.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(SÓLO INCLUIR PARA EL CASO DE ADQUISICIONES, ARRENDAMIENTOS Y SERVICIOS)</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NOVENA. - CANCELACIÓN DE LA FIANZA.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(SÓLO INCLUIR PARA EL CASO DE OBRAS PÚBLICAS Y SERVICIOS RELACIONADOS CON LAS MISMAS)</w:t>
      </w: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DÉCIMA. - PROCEDIMIENTOS.</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"AFIANZADORA" O LA "ASEGURADORA") ACEPTA EXPRESAMENTE SOMETERSE AL PROCEDIMIENTO PREVISTO EN EL ARTÍCULO 279 DE LA LEY DE INSTITUCIONES DE SEGUROS Y DE FIANZAS PARA HACER EFECTIVA LA FIANZA.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DÉCIMA PRIMERA. –RECLAMACIÓN</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"LA BENEFICIARIA" PODRÁ PRESENTAR LA RECLAMACIÓN A QUE SE REFIERE EL ARTÍCULO 279, DE LEY DE INSTITUCIONES DE SEGUROS Y DE FIANZAS EN CUALQUIER OFICINA, O SUCURSAL DE LA INSTITUCIÓN Y ANTE CUALQUIER APODERADO O REPRESENTANTE DE LA MISMA.</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 xml:space="preserve">DÉCIMA SEGUNDA. - DISPOSICIONES APLICABLES. </w:t>
      </w:r>
    </w:p>
    <w:p w:rsidR="00DD4838" w:rsidRPr="00DD4838" w:rsidRDefault="00DD4838" w:rsidP="00DD4838">
      <w:pPr>
        <w:jc w:val="both"/>
        <w:rPr>
          <w:rFonts w:ascii="Montserrat" w:hAnsi="Montserrat" w:cs="Arial"/>
          <w:color w:val="000000"/>
          <w:sz w:val="15"/>
          <w:szCs w:val="15"/>
        </w:rPr>
      </w:pPr>
    </w:p>
    <w:p w:rsidR="00DD4838" w:rsidRPr="00DD4838" w:rsidRDefault="00DD4838" w:rsidP="00DD4838">
      <w:pPr>
        <w:jc w:val="both"/>
        <w:rPr>
          <w:rFonts w:ascii="Montserrat" w:hAnsi="Montserrat" w:cs="Arial"/>
          <w:color w:val="000000"/>
          <w:sz w:val="15"/>
          <w:szCs w:val="15"/>
        </w:rPr>
      </w:pPr>
      <w:r w:rsidRPr="00DD4838">
        <w:rPr>
          <w:rFonts w:ascii="Montserrat" w:hAnsi="Montserrat" w:cs="Arial"/>
          <w:color w:val="000000"/>
          <w:sz w:val="15"/>
          <w:szCs w:val="15"/>
        </w:rPr>
        <w:t>SERÁ APLICABLE A ESTA PÓLIZA, EN LO NO PREVISTO POR LA LEY DE INSTITUCIONES DE SEGUROS Y DE FIANZAS LA LEGISLACIÓN MERCANTIL Y A FALTA DE DISPOSICIÓN EXPRESA EL CÓDIGO CIVIL FEDERAL.</w:t>
      </w:r>
    </w:p>
    <w:p w:rsidR="009C345A" w:rsidRPr="00EE1DA4" w:rsidRDefault="00DD4838" w:rsidP="00DD4838">
      <w:pPr>
        <w:rPr>
          <w:rFonts w:ascii="Montserrat" w:hAnsi="Montserrat" w:cs="Arial"/>
          <w:sz w:val="18"/>
          <w:szCs w:val="18"/>
        </w:rPr>
      </w:pPr>
      <w:r w:rsidRPr="00DD4838">
        <w:rPr>
          <w:rFonts w:ascii="Montserrat" w:hAnsi="Montserrat" w:cs="Arial"/>
          <w:b/>
          <w:color w:val="000000"/>
          <w:sz w:val="15"/>
          <w:szCs w:val="15"/>
        </w:rPr>
        <w:tab/>
      </w:r>
    </w:p>
    <w:sectPr w:rsidR="009C345A" w:rsidRPr="00EE1DA4" w:rsidSect="00DD4838">
      <w:footnotePr>
        <w:pos w:val="beneathText"/>
      </w:footnotePr>
      <w:pgSz w:w="12240" w:h="15840" w:code="1"/>
      <w:pgMar w:top="851" w:right="1043" w:bottom="851" w:left="1701" w:header="709"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EF7" w:rsidRDefault="00E62EF7">
      <w:r>
        <w:separator/>
      </w:r>
    </w:p>
  </w:endnote>
  <w:endnote w:type="continuationSeparator" w:id="0">
    <w:p w:rsidR="00E62EF7" w:rsidRDefault="00E6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altName w:val="Calibri"/>
    <w:panose1 w:val="00000000000000000000"/>
    <w:charset w:val="00"/>
    <w:family w:val="modern"/>
    <w:notTrueType/>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altName w:val="Calibri"/>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F7" w:rsidRPr="00F0230E" w:rsidRDefault="00E62EF7" w:rsidP="002224A4">
    <w:pPr>
      <w:pStyle w:val="Piedepgina"/>
      <w:ind w:right="360"/>
      <w:rPr>
        <w:rFonts w:ascii="Arial Narrow" w:hAnsi="Arial Narrow"/>
        <w:sz w:val="22"/>
        <w:szCs w:val="22"/>
      </w:rPr>
    </w:pPr>
    <w:r w:rsidRPr="00F0230E">
      <w:rPr>
        <w:rFonts w:ascii="Arial Narrow" w:hAnsi="Arial Narrow"/>
        <w:noProof/>
        <w:sz w:val="22"/>
        <w:szCs w:val="22"/>
        <w:lang w:val="es-MX" w:eastAsia="es-MX"/>
      </w:rPr>
      <mc:AlternateContent>
        <mc:Choice Requires="wps">
          <w:drawing>
            <wp:anchor distT="0" distB="0" distL="0" distR="0" simplePos="0" relativeHeight="251663360" behindDoc="0" locked="0" layoutInCell="1" allowOverlap="1" wp14:anchorId="775C1C29" wp14:editId="23B14D6D">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EF7" w:rsidRPr="00975D91" w:rsidRDefault="00E62EF7" w:rsidP="002224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95.3pt;margin-top:.05pt;width:88.25pt;height:14.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pLjAIAACM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" stroked="f">
              <v:fill opacity="0"/>
              <v:textbox inset="0,0,0,0">
                <w:txbxContent>
                  <w:p w:rsidR="00E62EF7" w:rsidRPr="00975D91" w:rsidRDefault="00E62EF7" w:rsidP="002224A4"/>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EF7" w:rsidRDefault="00E62EF7">
      <w:r>
        <w:separator/>
      </w:r>
    </w:p>
  </w:footnote>
  <w:footnote w:type="continuationSeparator" w:id="0">
    <w:p w:rsidR="00E62EF7" w:rsidRDefault="00E62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F7" w:rsidRPr="005E6F21" w:rsidRDefault="00E62EF7" w:rsidP="004C6405">
    <w:pPr>
      <w:pStyle w:val="Encabezado"/>
      <w:tabs>
        <w:tab w:val="center" w:pos="4748"/>
        <w:tab w:val="right" w:pos="9496"/>
      </w:tabs>
      <w:rPr>
        <w:rFonts w:ascii="Arial Narrow" w:hAnsi="Arial Narrow"/>
        <w:sz w:val="16"/>
        <w:szCs w:val="16"/>
      </w:rPr>
    </w:pPr>
    <w:r>
      <w:rPr>
        <w:rFonts w:ascii="Montserrat" w:hAnsi="Montserrat"/>
      </w:rPr>
      <w:tab/>
    </w:r>
    <w:sdt>
      <w:sdtPr>
        <w:rPr>
          <w:rFonts w:ascii="Montserrat" w:hAnsi="Montserrat"/>
        </w:rPr>
        <w:id w:val="-1840612067"/>
        <w:docPartObj>
          <w:docPartGallery w:val="Page Numbers (Margins)"/>
          <w:docPartUnique/>
        </w:docPartObj>
      </w:sdtPr>
      <w:sdtEndPr/>
      <w:sdtContent>
        <w:r w:rsidRPr="00EE1DA4">
          <w:rPr>
            <w:rFonts w:ascii="Montserrat" w:hAnsi="Montserrat"/>
            <w:noProof/>
            <w:lang w:val="es-MX" w:eastAsia="es-MX"/>
          </w:rPr>
          <mc:AlternateContent>
            <mc:Choice Requires="wpg">
              <w:drawing>
                <wp:anchor distT="0" distB="0" distL="114300" distR="114300" simplePos="0" relativeHeight="251665408" behindDoc="0" locked="0" layoutInCell="0" allowOverlap="1" wp14:anchorId="242ADC58" wp14:editId="1B53EE3E">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6"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F7" w:rsidRPr="00EE1DA4" w:rsidRDefault="00E62EF7">
                                <w:pPr>
                                  <w:pStyle w:val="Encabezado"/>
                                  <w:jc w:val="center"/>
                                  <w:rPr>
                                    <w:rFonts w:ascii="Montserrat" w:hAnsi="Montserrat"/>
                                  </w:rPr>
                                </w:pPr>
                                <w:r w:rsidRPr="00EE1DA4">
                                  <w:rPr>
                                    <w:sz w:val="22"/>
                                    <w:szCs w:val="22"/>
                                  </w:rPr>
                                  <w:fldChar w:fldCharType="begin"/>
                                </w:r>
                                <w:r w:rsidRPr="00EE1DA4">
                                  <w:rPr>
                                    <w:rFonts w:ascii="Montserrat" w:hAnsi="Montserrat"/>
                                  </w:rPr>
                                  <w:instrText>PAGE    \* MERGEFORMAT</w:instrText>
                                </w:r>
                                <w:r w:rsidRPr="00EE1DA4">
                                  <w:rPr>
                                    <w:sz w:val="22"/>
                                    <w:szCs w:val="22"/>
                                  </w:rPr>
                                  <w:fldChar w:fldCharType="separate"/>
                                </w:r>
                                <w:r w:rsidR="003C4F3D" w:rsidRPr="003C4F3D">
                                  <w:rPr>
                                    <w:rStyle w:val="Nmerodepgina"/>
                                    <w:bCs/>
                                    <w:noProof/>
                                    <w:sz w:val="16"/>
                                    <w:szCs w:val="16"/>
                                    <w:lang w:val="es-ES"/>
                                  </w:rPr>
                                  <w:t>1</w:t>
                                </w:r>
                                <w:r w:rsidRPr="00EE1DA4">
                                  <w:rPr>
                                    <w:rStyle w:val="Nmerodepgina"/>
                                    <w:rFonts w:ascii="Montserrat" w:hAnsi="Montserrat"/>
                                    <w:b/>
                                    <w:bCs/>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70" o:spid="_x0000_s1026" style="position:absolute;margin-left:0;margin-top:0;width:38.45pt;height:18.7pt;z-index:25166540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dA9xZw0EAACn&#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GesMA&#10;AADcAAAADwAAAGRycy9kb3ducmV2LnhtbESPzarCMBSE94LvEI7g5qKpwlWpRvEH9W5cVH2AQ3Ns&#10;i81JaaLW+/RGEFwOM/MNM1s0phR3ql1hWcGgH4EgTq0uOFNwPm17ExDOI2ssLZOCJzlYzNutGcba&#10;Pjih+9FnIkDYxagg976KpXRpTgZd31bEwbvY2qAPss6krvER4KaUwygaSYMFh4UcK1rnlF6PN6OA&#10;lon9P1zdziSrzXp3KZh+5F6pbqdZTkF4avw3/Gn/aQW/o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SGesMAAADcAAAADwAAAAAAAAAAAAAAAACYAgAAZHJzL2Rv&#10;d25yZXYueG1sUEsFBgAAAAAEAAQA9QAAAIgDAAAAAA==&#10;" filled="f" stroked="f">
                    <v:textbox inset="0,0,0,0">
                      <w:txbxContent>
                        <w:p w:rsidR="00E62EF7" w:rsidRPr="00EE1DA4" w:rsidRDefault="00E62EF7">
                          <w:pPr>
                            <w:pStyle w:val="Encabezado"/>
                            <w:jc w:val="center"/>
                            <w:rPr>
                              <w:rFonts w:ascii="Montserrat" w:hAnsi="Montserrat"/>
                            </w:rPr>
                          </w:pPr>
                          <w:r w:rsidRPr="00EE1DA4">
                            <w:rPr>
                              <w:sz w:val="22"/>
                              <w:szCs w:val="22"/>
                            </w:rPr>
                            <w:fldChar w:fldCharType="begin"/>
                          </w:r>
                          <w:r w:rsidRPr="00EE1DA4">
                            <w:rPr>
                              <w:rFonts w:ascii="Montserrat" w:hAnsi="Montserrat"/>
                            </w:rPr>
                            <w:instrText>PAGE    \* MERGEFORMAT</w:instrText>
                          </w:r>
                          <w:r w:rsidRPr="00EE1DA4">
                            <w:rPr>
                              <w:sz w:val="22"/>
                              <w:szCs w:val="22"/>
                            </w:rPr>
                            <w:fldChar w:fldCharType="separate"/>
                          </w:r>
                          <w:r w:rsidR="003C4F3D" w:rsidRPr="003C4F3D">
                            <w:rPr>
                              <w:rStyle w:val="Nmerodepgina"/>
                              <w:bCs/>
                              <w:noProof/>
                              <w:sz w:val="16"/>
                              <w:szCs w:val="16"/>
                              <w:lang w:val="es-ES"/>
                            </w:rPr>
                            <w:t>1</w:t>
                          </w:r>
                          <w:r w:rsidRPr="00EE1DA4">
                            <w:rPr>
                              <w:rStyle w:val="Nmerodepgina"/>
                              <w:rFonts w:ascii="Montserrat" w:hAnsi="Montserrat"/>
                              <w:b/>
                              <w:bCs/>
                              <w:sz w:val="16"/>
                              <w:szCs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bJ8QA&#10;AADcAAAADwAAAGRycy9kb3ducmV2LnhtbESPQWvCQBCF7wX/wzKCl6KbCo0aXYMUhFx6qHrwOGTH&#10;bDA7G3bXmP77bqHQ4+PN+968XTnaTgzkQ+tYwdsiA0FcO91yo+ByPs7XIEJE1tg5JgXfFKDcT152&#10;WGj35C8aTrERCcKhQAUmxr6QMtSGLIaF64mTd3PeYkzSN1J7fCa47eQyy3JpseXUYLCnD0P1/fSw&#10;6Y1rcOFa1Q9cXZbmdT365tOvlJpNx8MWRKQx/h//pSut4D3fwO+YR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GyfEAAAA3AAAAA8AAAAAAAAAAAAAAAAAmAIAAGRycy9k&#10;b3ducmV2LnhtbFBLBQYAAAAABAAEAPUAAACJ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Ysr0A&#10;AADcAAAADwAAAGRycy9kb3ducmV2LnhtbERPuwrCMBTdBf8hXMFNUwUfVKOooLhadXC7Nte22NyU&#10;Jtb692YQHA/nvVy3phQN1a6wrGA0jEAQp1YXnCm4nPeDOQjnkTWWlknBhxysV93OEmNt33yiJvGZ&#10;CCHsYlSQe1/FUro0J4NuaCviwD1sbdAHWGdS1/gO4aaU4yiaSoMFh4YcK9rllD6Tl1FQHOzout8m&#10;J3drpju5Ke9be70r1e+1mwUIT63/i3/uo1YwmYX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NmYsr0AAADcAAAADwAAAAAAAAAAAAAAAACYAgAAZHJzL2Rvd25yZXYu&#10;eG1sUEsFBgAAAAAEAAQA9QAAAIIDAAAAAA==&#10;" fillcolor="#84a2c6" stroked="f"/>
                  </v:group>
                  <w10:wrap anchorx="margin" anchory="page"/>
                </v:group>
              </w:pict>
            </mc:Fallback>
          </mc:AlternateContent>
        </w:r>
      </w:sdtContent>
    </w:sdt>
    <w:r w:rsidRPr="00EE1DA4">
      <w:rPr>
        <w:rFonts w:ascii="Montserrat" w:hAnsi="Montserrat"/>
      </w:rPr>
      <w:t xml:space="preserve"> </w:t>
    </w:r>
  </w:p>
  <w:tbl>
    <w:tblPr>
      <w:tblW w:w="5258" w:type="pct"/>
      <w:jc w:val="right"/>
      <w:tblInd w:w="-3922" w:type="dxa"/>
      <w:tblCellMar>
        <w:left w:w="70" w:type="dxa"/>
        <w:right w:w="70" w:type="dxa"/>
      </w:tblCellMar>
      <w:tblLook w:val="04A0" w:firstRow="1" w:lastRow="0" w:firstColumn="1" w:lastColumn="0" w:noHBand="0" w:noVBand="1"/>
    </w:tblPr>
    <w:tblGrid>
      <w:gridCol w:w="7168"/>
      <w:gridCol w:w="2965"/>
    </w:tblGrid>
    <w:tr w:rsidR="00E62EF7" w:rsidRPr="00193B01" w:rsidTr="00193B01">
      <w:trPr>
        <w:trHeight w:val="1868"/>
        <w:jc w:val="right"/>
      </w:trPr>
      <w:tc>
        <w:tcPr>
          <w:tcW w:w="3537" w:type="pct"/>
        </w:tcPr>
        <w:p w:rsidR="00E62EF7" w:rsidRPr="00193B01" w:rsidRDefault="00E62EF7" w:rsidP="00CB747D">
          <w:pPr>
            <w:pStyle w:val="Encabezado"/>
            <w:spacing w:line="276" w:lineRule="auto"/>
            <w:jc w:val="center"/>
            <w:rPr>
              <w:rFonts w:ascii="Montserrat" w:hAnsi="Montserrat" w:cs="Arial"/>
              <w:b/>
              <w:bCs/>
              <w:smallCaps/>
              <w:sz w:val="16"/>
              <w:szCs w:val="16"/>
            </w:rPr>
          </w:pPr>
          <w:r w:rsidRPr="00193B01">
            <w:rPr>
              <w:noProof/>
              <w:sz w:val="16"/>
              <w:lang w:val="es-MX" w:eastAsia="es-MX"/>
            </w:rPr>
            <w:drawing>
              <wp:anchor distT="0" distB="0" distL="114300" distR="114300" simplePos="0" relativeHeight="251679744" behindDoc="1" locked="0" layoutInCell="1" allowOverlap="1" wp14:anchorId="7DE784EE" wp14:editId="35E39872">
                <wp:simplePos x="0" y="0"/>
                <wp:positionH relativeFrom="column">
                  <wp:posOffset>311150</wp:posOffset>
                </wp:positionH>
                <wp:positionV relativeFrom="paragraph">
                  <wp:posOffset>19685</wp:posOffset>
                </wp:positionV>
                <wp:extent cx="2771775" cy="60960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609600"/>
                        </a:xfrm>
                        <a:prstGeom prst="rect">
                          <a:avLst/>
                        </a:prstGeom>
                        <a:noFill/>
                      </pic:spPr>
                    </pic:pic>
                  </a:graphicData>
                </a:graphic>
                <wp14:sizeRelH relativeFrom="page">
                  <wp14:pctWidth>0</wp14:pctWidth>
                </wp14:sizeRelH>
                <wp14:sizeRelV relativeFrom="page">
                  <wp14:pctHeight>0</wp14:pctHeight>
                </wp14:sizeRelV>
              </wp:anchor>
            </w:drawing>
          </w:r>
        </w:p>
        <w:p w:rsidR="00E62EF7" w:rsidRPr="00193B01" w:rsidRDefault="00E62EF7" w:rsidP="00CB747D">
          <w:pPr>
            <w:pStyle w:val="Encabezado"/>
            <w:spacing w:line="276" w:lineRule="auto"/>
            <w:jc w:val="center"/>
            <w:rPr>
              <w:rFonts w:ascii="Montserrat" w:hAnsi="Montserrat" w:cs="Arial"/>
              <w:b/>
              <w:bCs/>
              <w:smallCaps/>
              <w:sz w:val="16"/>
              <w:szCs w:val="16"/>
            </w:rPr>
          </w:pPr>
        </w:p>
        <w:p w:rsidR="00E62EF7" w:rsidRPr="00193B01" w:rsidRDefault="00E62EF7" w:rsidP="00CB747D">
          <w:pPr>
            <w:pStyle w:val="Encabezado"/>
            <w:spacing w:line="276" w:lineRule="auto"/>
            <w:jc w:val="center"/>
            <w:rPr>
              <w:rFonts w:ascii="Montserrat" w:hAnsi="Montserrat" w:cs="Arial"/>
              <w:b/>
              <w:bCs/>
              <w:smallCaps/>
              <w:sz w:val="16"/>
              <w:szCs w:val="16"/>
            </w:rPr>
          </w:pPr>
        </w:p>
        <w:p w:rsidR="00E62EF7" w:rsidRDefault="00E62EF7" w:rsidP="00CB747D">
          <w:pPr>
            <w:pStyle w:val="Encabezado"/>
            <w:spacing w:line="276" w:lineRule="auto"/>
            <w:jc w:val="center"/>
            <w:rPr>
              <w:rFonts w:ascii="Montserrat" w:hAnsi="Montserrat" w:cs="Arial"/>
              <w:b/>
              <w:bCs/>
              <w:smallCaps/>
              <w:sz w:val="16"/>
              <w:szCs w:val="16"/>
            </w:rPr>
          </w:pPr>
        </w:p>
        <w:p w:rsidR="00E62EF7" w:rsidRDefault="00E62EF7" w:rsidP="00CB747D">
          <w:pPr>
            <w:pStyle w:val="Encabezado"/>
            <w:spacing w:line="276" w:lineRule="auto"/>
            <w:jc w:val="center"/>
            <w:rPr>
              <w:rFonts w:ascii="Montserrat" w:hAnsi="Montserrat" w:cs="Arial"/>
              <w:b/>
              <w:bCs/>
              <w:smallCaps/>
              <w:sz w:val="16"/>
              <w:szCs w:val="16"/>
            </w:rPr>
          </w:pPr>
        </w:p>
        <w:p w:rsidR="00E62EF7" w:rsidRPr="00193B01" w:rsidRDefault="00E62EF7" w:rsidP="00CB747D">
          <w:pPr>
            <w:pStyle w:val="Encabezado"/>
            <w:spacing w:line="276" w:lineRule="auto"/>
            <w:jc w:val="center"/>
            <w:rPr>
              <w:rFonts w:ascii="Montserrat" w:hAnsi="Montserrat" w:cs="Arial"/>
              <w:b/>
              <w:bCs/>
              <w:smallCaps/>
              <w:sz w:val="16"/>
              <w:szCs w:val="16"/>
            </w:rPr>
          </w:pPr>
          <w:r w:rsidRPr="00193B01">
            <w:rPr>
              <w:rFonts w:ascii="Montserrat" w:hAnsi="Montserrat" w:cs="Arial"/>
              <w:b/>
              <w:bCs/>
              <w:smallCaps/>
              <w:sz w:val="16"/>
              <w:szCs w:val="16"/>
            </w:rPr>
            <w:t>CONVOCATORIA</w:t>
          </w:r>
        </w:p>
        <w:p w:rsidR="00E62EF7" w:rsidRPr="00193B01" w:rsidRDefault="00E62EF7" w:rsidP="0004224B">
          <w:pPr>
            <w:pStyle w:val="Encabezado"/>
            <w:spacing w:line="276" w:lineRule="auto"/>
            <w:jc w:val="center"/>
            <w:rPr>
              <w:rFonts w:ascii="Montserrat" w:hAnsi="Montserrat" w:cs="Arial"/>
              <w:bCs/>
              <w:smallCaps/>
              <w:sz w:val="16"/>
              <w:szCs w:val="16"/>
            </w:rPr>
          </w:pPr>
          <w:r w:rsidRPr="00193B01">
            <w:rPr>
              <w:rFonts w:ascii="Montserrat" w:hAnsi="Montserrat" w:cs="Arial"/>
              <w:bCs/>
              <w:smallCaps/>
              <w:sz w:val="16"/>
              <w:szCs w:val="16"/>
            </w:rPr>
            <w:t>INVITACIÓN A CUANDO MENOS TRES PERSONAS</w:t>
          </w:r>
        </w:p>
        <w:p w:rsidR="00E62EF7" w:rsidRPr="00193B01" w:rsidRDefault="00E62EF7" w:rsidP="0004224B">
          <w:pPr>
            <w:pStyle w:val="Encabezado"/>
            <w:spacing w:line="276" w:lineRule="auto"/>
            <w:jc w:val="center"/>
            <w:rPr>
              <w:rFonts w:ascii="Montserrat" w:hAnsi="Montserrat" w:cs="Arial"/>
              <w:b/>
              <w:bCs/>
              <w:smallCaps/>
              <w:sz w:val="16"/>
              <w:szCs w:val="16"/>
            </w:rPr>
          </w:pPr>
          <w:r w:rsidRPr="00193B01">
            <w:rPr>
              <w:rFonts w:ascii="Montserrat" w:hAnsi="Montserrat" w:cs="Arial"/>
              <w:b/>
              <w:bCs/>
              <w:smallCaps/>
              <w:sz w:val="16"/>
              <w:szCs w:val="16"/>
            </w:rPr>
            <w:t>N° IA-050GYR055-E</w:t>
          </w:r>
          <w:r>
            <w:rPr>
              <w:rFonts w:ascii="Montserrat" w:hAnsi="Montserrat" w:cs="Arial"/>
              <w:b/>
              <w:bCs/>
              <w:smallCaps/>
              <w:sz w:val="16"/>
              <w:szCs w:val="16"/>
            </w:rPr>
            <w:t>600</w:t>
          </w:r>
          <w:r w:rsidRPr="00193B01">
            <w:rPr>
              <w:rFonts w:ascii="Montserrat" w:hAnsi="Montserrat" w:cs="Arial"/>
              <w:b/>
              <w:bCs/>
              <w:smallCaps/>
              <w:sz w:val="16"/>
              <w:szCs w:val="16"/>
            </w:rPr>
            <w:t>-2022</w:t>
          </w:r>
        </w:p>
        <w:p w:rsidR="00E62EF7" w:rsidRPr="00193B01" w:rsidRDefault="00E62EF7" w:rsidP="00E62EF7">
          <w:pPr>
            <w:pStyle w:val="Encabezado"/>
            <w:spacing w:line="276" w:lineRule="auto"/>
            <w:jc w:val="center"/>
            <w:rPr>
              <w:rFonts w:ascii="Montserrat" w:hAnsi="Montserrat" w:cs="Arial"/>
              <w:b/>
              <w:bCs/>
              <w:smallCaps/>
              <w:sz w:val="16"/>
              <w:szCs w:val="16"/>
            </w:rPr>
          </w:pPr>
          <w:r w:rsidRPr="00193B01">
            <w:rPr>
              <w:rFonts w:ascii="Montserrat" w:hAnsi="Montserrat" w:cs="Arial"/>
              <w:bCs/>
              <w:smallCaps/>
              <w:sz w:val="16"/>
              <w:szCs w:val="16"/>
            </w:rPr>
            <w:t>Objeto de la Contratación: “</w:t>
          </w:r>
          <w:r w:rsidRPr="00193B01">
            <w:rPr>
              <w:rFonts w:ascii="Montserrat" w:hAnsi="Montserrat" w:cs="Arial"/>
              <w:b/>
              <w:bCs/>
              <w:smallCaps/>
              <w:sz w:val="16"/>
              <w:szCs w:val="16"/>
            </w:rPr>
            <w:t xml:space="preserve"> </w:t>
          </w:r>
          <w:r>
            <w:rPr>
              <w:rFonts w:ascii="Montserrat" w:hAnsi="Montserrat" w:cs="Arial"/>
              <w:b/>
              <w:bCs/>
              <w:smallCaps/>
              <w:sz w:val="16"/>
              <w:szCs w:val="16"/>
            </w:rPr>
            <w:t>SERVICIO D E  MANTENIMIENTO CORRECTIVO A EQUIPOS SINIESTRADOS , PARA EL EJERCICIO 2022</w:t>
          </w:r>
          <w:r w:rsidRPr="00193B01">
            <w:rPr>
              <w:rFonts w:ascii="Montserrat" w:hAnsi="Montserrat" w:cs="Arial"/>
              <w:bCs/>
              <w:smallCaps/>
              <w:sz w:val="16"/>
              <w:szCs w:val="16"/>
            </w:rPr>
            <w:t>”</w:t>
          </w:r>
        </w:p>
      </w:tc>
      <w:tc>
        <w:tcPr>
          <w:tcW w:w="1463" w:type="pct"/>
          <w:vAlign w:val="center"/>
          <w:hideMark/>
        </w:tcPr>
        <w:p w:rsidR="00E62EF7" w:rsidRPr="00193B01" w:rsidRDefault="00E62EF7" w:rsidP="00197BF4">
          <w:pPr>
            <w:tabs>
              <w:tab w:val="left" w:pos="8474"/>
            </w:tabs>
            <w:ind w:left="-212" w:firstLine="212"/>
            <w:jc w:val="center"/>
            <w:rPr>
              <w:rFonts w:ascii="Montserrat" w:hAnsi="Montserrat"/>
              <w:b/>
              <w:sz w:val="14"/>
              <w:szCs w:val="14"/>
            </w:rPr>
          </w:pPr>
          <w:r w:rsidRPr="00193B01">
            <w:rPr>
              <w:rFonts w:ascii="Montserrat" w:hAnsi="Montserrat"/>
              <w:b/>
              <w:sz w:val="14"/>
              <w:szCs w:val="14"/>
            </w:rPr>
            <w:t>UNIDAD MEDICA DE ALTA ESPECIALIDAD</w:t>
          </w:r>
        </w:p>
        <w:p w:rsidR="00E62EF7" w:rsidRPr="00193B01" w:rsidRDefault="00E62EF7" w:rsidP="00CB747D">
          <w:pPr>
            <w:jc w:val="center"/>
            <w:rPr>
              <w:rFonts w:ascii="Montserrat" w:hAnsi="Montserrat"/>
              <w:sz w:val="14"/>
              <w:szCs w:val="14"/>
            </w:rPr>
          </w:pPr>
          <w:r w:rsidRPr="00193B01">
            <w:rPr>
              <w:rFonts w:ascii="Montserrat" w:hAnsi="Montserrat"/>
              <w:sz w:val="14"/>
              <w:szCs w:val="14"/>
            </w:rPr>
            <w:t>HOSPITAL DE ESPECIALIDADES</w:t>
          </w:r>
        </w:p>
        <w:p w:rsidR="00E62EF7" w:rsidRPr="00193B01" w:rsidRDefault="00E62EF7" w:rsidP="00CB747D">
          <w:pPr>
            <w:jc w:val="center"/>
            <w:rPr>
              <w:rFonts w:ascii="Montserrat" w:hAnsi="Montserrat"/>
              <w:sz w:val="14"/>
              <w:szCs w:val="14"/>
            </w:rPr>
          </w:pPr>
          <w:r w:rsidRPr="00193B01">
            <w:rPr>
              <w:rFonts w:ascii="Montserrat" w:hAnsi="Montserrat"/>
              <w:sz w:val="14"/>
              <w:szCs w:val="14"/>
            </w:rPr>
            <w:t>“DR. ANTONIO FRAGA MOURET”</w:t>
          </w:r>
        </w:p>
        <w:p w:rsidR="00E62EF7" w:rsidRPr="00193B01" w:rsidRDefault="00E62EF7" w:rsidP="00CB747D">
          <w:pPr>
            <w:jc w:val="center"/>
            <w:rPr>
              <w:rFonts w:ascii="Montserrat" w:hAnsi="Montserrat"/>
              <w:sz w:val="14"/>
              <w:szCs w:val="14"/>
            </w:rPr>
          </w:pPr>
          <w:r w:rsidRPr="00193B01">
            <w:rPr>
              <w:rFonts w:ascii="Montserrat" w:hAnsi="Montserrat"/>
              <w:sz w:val="14"/>
              <w:szCs w:val="14"/>
            </w:rPr>
            <w:t>DEL CENTRO MÉDICO NACIONAL, LA RAZA</w:t>
          </w:r>
        </w:p>
        <w:p w:rsidR="00E62EF7" w:rsidRPr="00193B01" w:rsidRDefault="00E62EF7" w:rsidP="00CB747D">
          <w:pPr>
            <w:jc w:val="center"/>
            <w:rPr>
              <w:rFonts w:ascii="Montserrat" w:hAnsi="Montserrat"/>
              <w:sz w:val="14"/>
              <w:szCs w:val="14"/>
            </w:rPr>
          </w:pPr>
          <w:r w:rsidRPr="00193B01">
            <w:rPr>
              <w:rFonts w:ascii="Montserrat" w:hAnsi="Montserrat"/>
              <w:sz w:val="14"/>
              <w:szCs w:val="14"/>
            </w:rPr>
            <w:t>DIRECCION DE LA U.M.A.E.</w:t>
          </w:r>
        </w:p>
        <w:p w:rsidR="00E62EF7" w:rsidRPr="00193B01" w:rsidRDefault="00E62EF7" w:rsidP="00CB747D">
          <w:pPr>
            <w:jc w:val="center"/>
            <w:rPr>
              <w:rFonts w:ascii="Montserrat" w:hAnsi="Montserrat"/>
              <w:sz w:val="14"/>
              <w:szCs w:val="14"/>
            </w:rPr>
          </w:pPr>
          <w:r w:rsidRPr="00193B01">
            <w:rPr>
              <w:rFonts w:ascii="Montserrat" w:hAnsi="Montserrat"/>
              <w:sz w:val="14"/>
              <w:szCs w:val="14"/>
            </w:rPr>
            <w:t>DIRECCION ADMINISTRATIVA</w:t>
          </w:r>
        </w:p>
        <w:p w:rsidR="00E62EF7" w:rsidRPr="00193B01" w:rsidRDefault="00E62EF7" w:rsidP="00CB747D">
          <w:pPr>
            <w:jc w:val="center"/>
            <w:rPr>
              <w:rFonts w:ascii="Montserrat" w:hAnsi="Montserrat"/>
              <w:sz w:val="14"/>
              <w:szCs w:val="14"/>
            </w:rPr>
          </w:pPr>
          <w:r w:rsidRPr="00193B01">
            <w:rPr>
              <w:rFonts w:ascii="Montserrat" w:hAnsi="Montserrat"/>
              <w:sz w:val="14"/>
              <w:szCs w:val="14"/>
            </w:rPr>
            <w:t>DEPARTAMENTO DE ABASTECIMIENTO</w:t>
          </w:r>
        </w:p>
        <w:p w:rsidR="00E62EF7" w:rsidRPr="00193B01" w:rsidRDefault="00E62EF7" w:rsidP="00CB747D">
          <w:pPr>
            <w:jc w:val="center"/>
            <w:rPr>
              <w:rFonts w:ascii="Montserrat" w:hAnsi="Montserrat" w:cs="Gisha"/>
              <w:sz w:val="14"/>
              <w:szCs w:val="14"/>
            </w:rPr>
          </w:pPr>
          <w:r w:rsidRPr="00193B01">
            <w:rPr>
              <w:rFonts w:ascii="Montserrat" w:hAnsi="Montserrat"/>
              <w:sz w:val="14"/>
              <w:szCs w:val="14"/>
            </w:rPr>
            <w:t>OFICINA DE ADQUISICIONES</w:t>
          </w:r>
        </w:p>
      </w:tc>
    </w:tr>
  </w:tbl>
  <w:p w:rsidR="00E62EF7" w:rsidRPr="004C6405" w:rsidRDefault="00E62EF7" w:rsidP="004C6405">
    <w:pPr>
      <w:pStyle w:val="Encabezado"/>
      <w:tabs>
        <w:tab w:val="center" w:pos="4748"/>
        <w:tab w:val="right" w:pos="9496"/>
      </w:tabs>
      <w:rPr>
        <w:rFonts w:ascii="Arial Narrow" w:hAnsi="Arial Narrow"/>
        <w:sz w:val="16"/>
        <w:szCs w:val="16"/>
        <w:lang w:val="es-ES"/>
      </w:rPr>
    </w:pPr>
  </w:p>
  <w:p w:rsidR="00E62EF7" w:rsidRPr="00BF1642" w:rsidRDefault="00E62EF7" w:rsidP="00BF1642">
    <w:pPr>
      <w:rPr>
        <w:rFonts w:ascii="Arial Narrow" w:hAnsi="Arial Narrow"/>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BB3A54F0"/>
    <w:name w:val="WW8Num4"/>
    <w:lvl w:ilvl="0">
      <w:start w:val="3"/>
      <w:numFmt w:val="decimal"/>
      <w:lvlText w:val="%1"/>
      <w:lvlJc w:val="left"/>
      <w:pPr>
        <w:tabs>
          <w:tab w:val="num" w:pos="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23F85C16"/>
    <w:lvl w:ilvl="0">
      <w:start w:val="1"/>
      <w:numFmt w:val="upperLetter"/>
      <w:lvlText w:val="%1)"/>
      <w:lvlJc w:val="left"/>
      <w:pPr>
        <w:tabs>
          <w:tab w:val="num" w:pos="380"/>
        </w:tabs>
        <w:ind w:left="2500" w:hanging="697"/>
      </w:pPr>
      <w:rPr>
        <w:b/>
      </w:r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2"/>
    <w:multiLevelType w:val="multilevel"/>
    <w:tmpl w:val="00AC3A1E"/>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D1868AB2"/>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195686B"/>
    <w:multiLevelType w:val="multilevel"/>
    <w:tmpl w:val="72CEAE6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4">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DCF7224"/>
    <w:multiLevelType w:val="hybridMultilevel"/>
    <w:tmpl w:val="86223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13F1363C"/>
    <w:multiLevelType w:val="hybridMultilevel"/>
    <w:tmpl w:val="E7EE57D0"/>
    <w:lvl w:ilvl="0" w:tplc="A0CADBA0">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4D72DBE"/>
    <w:multiLevelType w:val="multilevel"/>
    <w:tmpl w:val="CB5ADA26"/>
    <w:lvl w:ilvl="0">
      <w:start w:val="1"/>
      <w:numFmt w:val="decimal"/>
      <w:lvlText w:val="%1."/>
      <w:lvlJc w:val="left"/>
      <w:pPr>
        <w:ind w:left="720" w:hanging="360"/>
      </w:pPr>
      <w:rPr>
        <w:b/>
      </w:r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38">
    <w:nsid w:val="161F487B"/>
    <w:multiLevelType w:val="hybridMultilevel"/>
    <w:tmpl w:val="ECFE7486"/>
    <w:lvl w:ilvl="0" w:tplc="0000001A">
      <w:start w:val="1"/>
      <w:numFmt w:val="lowerLetter"/>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A9F72EB"/>
    <w:multiLevelType w:val="hybridMultilevel"/>
    <w:tmpl w:val="0456CCD0"/>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nsid w:val="1BAC5F1A"/>
    <w:multiLevelType w:val="multilevel"/>
    <w:tmpl w:val="3104ACD4"/>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1">
    <w:nsid w:val="1EE15A07"/>
    <w:multiLevelType w:val="hybridMultilevel"/>
    <w:tmpl w:val="B7968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22C64784"/>
    <w:multiLevelType w:val="multilevel"/>
    <w:tmpl w:val="9288E9C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3">
    <w:nsid w:val="2942078B"/>
    <w:multiLevelType w:val="hybridMultilevel"/>
    <w:tmpl w:val="387C75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2AE43089"/>
    <w:multiLevelType w:val="hybridMultilevel"/>
    <w:tmpl w:val="B5E6BF22"/>
    <w:lvl w:ilvl="0" w:tplc="090A40EA">
      <w:start w:val="1"/>
      <w:numFmt w:val="upperLetter"/>
      <w:lvlText w:val="%1."/>
      <w:lvlJc w:val="left"/>
      <w:pPr>
        <w:ind w:left="720" w:hanging="360"/>
      </w:pPr>
      <w:rPr>
        <w:b/>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BD6649F"/>
    <w:multiLevelType w:val="multilevel"/>
    <w:tmpl w:val="C2B894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2C1C65EC"/>
    <w:multiLevelType w:val="hybridMultilevel"/>
    <w:tmpl w:val="19AE72AC"/>
    <w:lvl w:ilvl="0" w:tplc="A0CADBA0">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2481F19"/>
    <w:multiLevelType w:val="multilevel"/>
    <w:tmpl w:val="9D88108E"/>
    <w:lvl w:ilvl="0">
      <w:start w:val="1"/>
      <w:numFmt w:val="decimal"/>
      <w:lvlText w:val="%1."/>
      <w:lvlJc w:val="left"/>
      <w:pPr>
        <w:ind w:left="720" w:hanging="360"/>
      </w:pPr>
      <w:rPr>
        <w:b/>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0">
    <w:nsid w:val="3F3C2E33"/>
    <w:multiLevelType w:val="hybridMultilevel"/>
    <w:tmpl w:val="C04243BC"/>
    <w:lvl w:ilvl="0" w:tplc="A192C7FC">
      <w:numFmt w:val="bullet"/>
      <w:lvlText w:val="-"/>
      <w:lvlJc w:val="left"/>
      <w:pPr>
        <w:ind w:left="720" w:hanging="360"/>
      </w:pPr>
      <w:rPr>
        <w:rFonts w:ascii="Arial Narrow" w:eastAsiaTheme="minorEastAsia"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2B025A9"/>
    <w:multiLevelType w:val="multilevel"/>
    <w:tmpl w:val="5A70E20E"/>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52">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49882258"/>
    <w:multiLevelType w:val="hybridMultilevel"/>
    <w:tmpl w:val="19E4B798"/>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4E375CF9"/>
    <w:multiLevelType w:val="hybridMultilevel"/>
    <w:tmpl w:val="EEEA4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27A62C0"/>
    <w:multiLevelType w:val="hybridMultilevel"/>
    <w:tmpl w:val="90881F76"/>
    <w:lvl w:ilvl="0" w:tplc="6BE476E8">
      <w:start w:val="1"/>
      <w:numFmt w:val="decimal"/>
      <w:lvlText w:val="%1."/>
      <w:lvlJc w:val="left"/>
      <w:pPr>
        <w:ind w:left="786" w:hanging="360"/>
      </w:pPr>
      <w:rPr>
        <w:b/>
      </w:rPr>
    </w:lvl>
    <w:lvl w:ilvl="1" w:tplc="90A221FA">
      <w:start w:val="1"/>
      <w:numFmt w:val="lowerLetter"/>
      <w:lvlText w:val="%2)"/>
      <w:lvlJc w:val="left"/>
      <w:pPr>
        <w:ind w:left="1724" w:hanging="360"/>
      </w:pPr>
      <w:rPr>
        <w:rFonts w:hint="default"/>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6">
    <w:nsid w:val="528C19A4"/>
    <w:multiLevelType w:val="hybridMultilevel"/>
    <w:tmpl w:val="561CE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53220435"/>
    <w:multiLevelType w:val="hybridMultilevel"/>
    <w:tmpl w:val="D2BE7FCE"/>
    <w:lvl w:ilvl="0" w:tplc="862816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64F5E96"/>
    <w:multiLevelType w:val="hybridMultilevel"/>
    <w:tmpl w:val="C25822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8C41D6E"/>
    <w:multiLevelType w:val="hybridMultilevel"/>
    <w:tmpl w:val="3EDE3F30"/>
    <w:lvl w:ilvl="0" w:tplc="BBA88F9C">
      <w:start w:val="1"/>
      <w:numFmt w:val="upperLetter"/>
      <w:lvlText w:val="%1."/>
      <w:lvlJc w:val="left"/>
      <w:pPr>
        <w:ind w:left="720" w:hanging="360"/>
      </w:pPr>
      <w:rPr>
        <w:rFonts w:hint="default"/>
        <w:b/>
      </w:rPr>
    </w:lvl>
    <w:lvl w:ilvl="1" w:tplc="080A0001">
      <w:start w:val="1"/>
      <w:numFmt w:val="bullet"/>
      <w:lvlText w:val=""/>
      <w:lvlJc w:val="left"/>
      <w:pPr>
        <w:ind w:left="1440" w:hanging="360"/>
      </w:pPr>
      <w:rPr>
        <w:rFonts w:ascii="Symbol" w:hAnsi="Symbol" w:hint="default"/>
      </w:rPr>
    </w:lvl>
    <w:lvl w:ilvl="2" w:tplc="A4FE2736">
      <w:numFmt w:val="bullet"/>
      <w:lvlText w:val="•"/>
      <w:lvlJc w:val="left"/>
      <w:pPr>
        <w:ind w:left="2340" w:hanging="360"/>
      </w:pPr>
      <w:rPr>
        <w:rFonts w:ascii="Montserrat" w:eastAsia="Times New Roman" w:hAnsi="Montserrat"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2">
    <w:nsid w:val="65FB0FFE"/>
    <w:multiLevelType w:val="hybridMultilevel"/>
    <w:tmpl w:val="81A07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6220221"/>
    <w:multiLevelType w:val="hybridMultilevel"/>
    <w:tmpl w:val="F68853FC"/>
    <w:lvl w:ilvl="0" w:tplc="C7DCE40A">
      <w:start w:val="1"/>
      <w:numFmt w:val="lowerLetter"/>
      <w:lvlText w:val="%1)"/>
      <w:lvlJc w:val="left"/>
      <w:pPr>
        <w:ind w:left="928" w:hanging="360"/>
      </w:pPr>
      <w:rPr>
        <w:rFonts w:ascii="Montserrat" w:hAnsi="Montserrat"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15B7A31"/>
    <w:multiLevelType w:val="hybridMultilevel"/>
    <w:tmpl w:val="7BB4402A"/>
    <w:lvl w:ilvl="0" w:tplc="EB48AD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6C772D1"/>
    <w:multiLevelType w:val="hybridMultilevel"/>
    <w:tmpl w:val="02F49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77D44C92"/>
    <w:multiLevelType w:val="hybridMultilevel"/>
    <w:tmpl w:val="81307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9300703"/>
    <w:multiLevelType w:val="hybridMultilevel"/>
    <w:tmpl w:val="EDC41F14"/>
    <w:lvl w:ilvl="0" w:tplc="BD18B7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A3235EA"/>
    <w:multiLevelType w:val="multilevel"/>
    <w:tmpl w:val="81307558"/>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9">
    <w:nsid w:val="7CBB66BA"/>
    <w:multiLevelType w:val="hybridMultilevel"/>
    <w:tmpl w:val="4F40A15A"/>
    <w:lvl w:ilvl="0" w:tplc="F69ECA5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9"/>
  </w:num>
  <w:num w:numId="3">
    <w:abstractNumId w:val="23"/>
  </w:num>
  <w:num w:numId="4">
    <w:abstractNumId w:val="53"/>
  </w:num>
  <w:num w:numId="5">
    <w:abstractNumId w:val="60"/>
  </w:num>
  <w:num w:numId="6">
    <w:abstractNumId w:val="30"/>
  </w:num>
  <w:num w:numId="7">
    <w:abstractNumId w:val="31"/>
  </w:num>
  <w:num w:numId="8">
    <w:abstractNumId w:val="32"/>
  </w:num>
  <w:num w:numId="9">
    <w:abstractNumId w:val="24"/>
  </w:num>
  <w:num w:numId="10">
    <w:abstractNumId w:val="28"/>
  </w:num>
  <w:num w:numId="11">
    <w:abstractNumId w:val="67"/>
  </w:num>
  <w:num w:numId="12">
    <w:abstractNumId w:val="48"/>
  </w:num>
  <w:num w:numId="13">
    <w:abstractNumId w:val="62"/>
  </w:num>
  <w:num w:numId="14">
    <w:abstractNumId w:val="55"/>
  </w:num>
  <w:num w:numId="15">
    <w:abstractNumId w:val="68"/>
  </w:num>
  <w:num w:numId="16">
    <w:abstractNumId w:val="61"/>
  </w:num>
  <w:num w:numId="17">
    <w:abstractNumId w:val="51"/>
  </w:num>
  <w:num w:numId="18">
    <w:abstractNumId w:val="57"/>
  </w:num>
  <w:num w:numId="19">
    <w:abstractNumId w:val="37"/>
  </w:num>
  <w:num w:numId="20">
    <w:abstractNumId w:val="33"/>
  </w:num>
  <w:num w:numId="21">
    <w:abstractNumId w:val="44"/>
  </w:num>
  <w:num w:numId="22">
    <w:abstractNumId w:val="59"/>
  </w:num>
  <w:num w:numId="23">
    <w:abstractNumId w:val="1"/>
  </w:num>
  <w:num w:numId="24">
    <w:abstractNumId w:val="2"/>
  </w:num>
  <w:num w:numId="25">
    <w:abstractNumId w:val="52"/>
  </w:num>
  <w:num w:numId="26">
    <w:abstractNumId w:val="39"/>
  </w:num>
  <w:num w:numId="27">
    <w:abstractNumId w:val="40"/>
  </w:num>
  <w:num w:numId="28">
    <w:abstractNumId w:val="34"/>
  </w:num>
  <w:num w:numId="29">
    <w:abstractNumId w:val="69"/>
  </w:num>
  <w:num w:numId="30">
    <w:abstractNumId w:val="64"/>
  </w:num>
  <w:num w:numId="31">
    <w:abstractNumId w:val="42"/>
  </w:num>
  <w:num w:numId="32">
    <w:abstractNumId w:val="3"/>
  </w:num>
  <w:num w:numId="33">
    <w:abstractNumId w:val="45"/>
  </w:num>
  <w:num w:numId="34">
    <w:abstractNumId w:val="54"/>
  </w:num>
  <w:num w:numId="35">
    <w:abstractNumId w:val="38"/>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46"/>
  </w:num>
  <w:num w:numId="39">
    <w:abstractNumId w:val="36"/>
  </w:num>
  <w:num w:numId="40">
    <w:abstractNumId w:val="58"/>
  </w:num>
  <w:num w:numId="41">
    <w:abstractNumId w:val="41"/>
  </w:num>
  <w:num w:numId="42">
    <w:abstractNumId w:val="50"/>
  </w:num>
  <w:num w:numId="43">
    <w:abstractNumId w:val="56"/>
  </w:num>
  <w:num w:numId="44">
    <w:abstractNumId w:val="35"/>
  </w:num>
  <w:num w:numId="45">
    <w:abstractNumId w:val="63"/>
  </w:num>
  <w:num w:numId="46">
    <w:abstractNumId w:val="65"/>
  </w:num>
  <w:num w:numId="47">
    <w:abstractNumId w:val="6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5A16"/>
    <w:rsid w:val="0000726F"/>
    <w:rsid w:val="00013734"/>
    <w:rsid w:val="000179AA"/>
    <w:rsid w:val="00020562"/>
    <w:rsid w:val="0002079B"/>
    <w:rsid w:val="000246E4"/>
    <w:rsid w:val="00025EE9"/>
    <w:rsid w:val="00026764"/>
    <w:rsid w:val="00027A0A"/>
    <w:rsid w:val="00031D6E"/>
    <w:rsid w:val="0004224B"/>
    <w:rsid w:val="00044E79"/>
    <w:rsid w:val="00045D1B"/>
    <w:rsid w:val="00045F60"/>
    <w:rsid w:val="00047B20"/>
    <w:rsid w:val="00051385"/>
    <w:rsid w:val="00052776"/>
    <w:rsid w:val="000547BE"/>
    <w:rsid w:val="0005625A"/>
    <w:rsid w:val="00056B5B"/>
    <w:rsid w:val="00057C42"/>
    <w:rsid w:val="00063198"/>
    <w:rsid w:val="000633AB"/>
    <w:rsid w:val="00063FA1"/>
    <w:rsid w:val="00064343"/>
    <w:rsid w:val="00070BB5"/>
    <w:rsid w:val="000723C9"/>
    <w:rsid w:val="00075930"/>
    <w:rsid w:val="00075B8E"/>
    <w:rsid w:val="000763A5"/>
    <w:rsid w:val="000773A5"/>
    <w:rsid w:val="00077569"/>
    <w:rsid w:val="000816BE"/>
    <w:rsid w:val="0008494F"/>
    <w:rsid w:val="00085BDB"/>
    <w:rsid w:val="000916B0"/>
    <w:rsid w:val="00096674"/>
    <w:rsid w:val="000A1F95"/>
    <w:rsid w:val="000A2867"/>
    <w:rsid w:val="000A2AD8"/>
    <w:rsid w:val="000A4AC0"/>
    <w:rsid w:val="000A4C1E"/>
    <w:rsid w:val="000A5584"/>
    <w:rsid w:val="000A6A4A"/>
    <w:rsid w:val="000A7B07"/>
    <w:rsid w:val="000B000C"/>
    <w:rsid w:val="000C1F57"/>
    <w:rsid w:val="000C313D"/>
    <w:rsid w:val="000C3D02"/>
    <w:rsid w:val="000C6B8A"/>
    <w:rsid w:val="000C7D2A"/>
    <w:rsid w:val="000D101F"/>
    <w:rsid w:val="000D1E8E"/>
    <w:rsid w:val="000D22E8"/>
    <w:rsid w:val="000D6C2E"/>
    <w:rsid w:val="000E083C"/>
    <w:rsid w:val="000E390E"/>
    <w:rsid w:val="000E51E5"/>
    <w:rsid w:val="000F0D68"/>
    <w:rsid w:val="000F1AE9"/>
    <w:rsid w:val="000F3A11"/>
    <w:rsid w:val="00100B6C"/>
    <w:rsid w:val="00101240"/>
    <w:rsid w:val="00101F8A"/>
    <w:rsid w:val="0010349D"/>
    <w:rsid w:val="00105FA0"/>
    <w:rsid w:val="00113D55"/>
    <w:rsid w:val="00114FC3"/>
    <w:rsid w:val="001152C0"/>
    <w:rsid w:val="00115B00"/>
    <w:rsid w:val="00123FE8"/>
    <w:rsid w:val="00124F51"/>
    <w:rsid w:val="0012633B"/>
    <w:rsid w:val="00134EC1"/>
    <w:rsid w:val="00136AFE"/>
    <w:rsid w:val="00140B72"/>
    <w:rsid w:val="0014225E"/>
    <w:rsid w:val="001446FC"/>
    <w:rsid w:val="001505D1"/>
    <w:rsid w:val="00156C8A"/>
    <w:rsid w:val="0016024C"/>
    <w:rsid w:val="00161274"/>
    <w:rsid w:val="001615DD"/>
    <w:rsid w:val="0016219C"/>
    <w:rsid w:val="00165ED9"/>
    <w:rsid w:val="00171AD8"/>
    <w:rsid w:val="00172397"/>
    <w:rsid w:val="0017428D"/>
    <w:rsid w:val="001776BF"/>
    <w:rsid w:val="00177763"/>
    <w:rsid w:val="00184EE5"/>
    <w:rsid w:val="00193B01"/>
    <w:rsid w:val="00197BF4"/>
    <w:rsid w:val="00197CF3"/>
    <w:rsid w:val="001A27CB"/>
    <w:rsid w:val="001A3762"/>
    <w:rsid w:val="001A494F"/>
    <w:rsid w:val="001A7F25"/>
    <w:rsid w:val="001B19FE"/>
    <w:rsid w:val="001B2CC6"/>
    <w:rsid w:val="001B4FF2"/>
    <w:rsid w:val="001B5713"/>
    <w:rsid w:val="001B5F1B"/>
    <w:rsid w:val="001B786D"/>
    <w:rsid w:val="001C0611"/>
    <w:rsid w:val="001C21AB"/>
    <w:rsid w:val="001C567D"/>
    <w:rsid w:val="001C5A05"/>
    <w:rsid w:val="001D149B"/>
    <w:rsid w:val="001D17F5"/>
    <w:rsid w:val="001D5BC3"/>
    <w:rsid w:val="001E0179"/>
    <w:rsid w:val="001E3DF1"/>
    <w:rsid w:val="001E4993"/>
    <w:rsid w:val="001E5662"/>
    <w:rsid w:val="001F33CC"/>
    <w:rsid w:val="001F4B8B"/>
    <w:rsid w:val="00200CB0"/>
    <w:rsid w:val="0020682A"/>
    <w:rsid w:val="00206D70"/>
    <w:rsid w:val="00214C0B"/>
    <w:rsid w:val="00215E2E"/>
    <w:rsid w:val="00216DE8"/>
    <w:rsid w:val="00220A35"/>
    <w:rsid w:val="002214C8"/>
    <w:rsid w:val="002224A4"/>
    <w:rsid w:val="00222A22"/>
    <w:rsid w:val="00222AFC"/>
    <w:rsid w:val="00224E38"/>
    <w:rsid w:val="00234D10"/>
    <w:rsid w:val="00234FC9"/>
    <w:rsid w:val="002350F5"/>
    <w:rsid w:val="00236100"/>
    <w:rsid w:val="002373C3"/>
    <w:rsid w:val="00241569"/>
    <w:rsid w:val="00244635"/>
    <w:rsid w:val="0024511D"/>
    <w:rsid w:val="00245752"/>
    <w:rsid w:val="00245D85"/>
    <w:rsid w:val="00250A32"/>
    <w:rsid w:val="00251AC9"/>
    <w:rsid w:val="002526D0"/>
    <w:rsid w:val="00254307"/>
    <w:rsid w:val="00257FAE"/>
    <w:rsid w:val="0026018C"/>
    <w:rsid w:val="002625D2"/>
    <w:rsid w:val="00263505"/>
    <w:rsid w:val="00263BD6"/>
    <w:rsid w:val="002649EE"/>
    <w:rsid w:val="00271B05"/>
    <w:rsid w:val="00274DC3"/>
    <w:rsid w:val="00274F3E"/>
    <w:rsid w:val="0028149C"/>
    <w:rsid w:val="00285D1D"/>
    <w:rsid w:val="00287A00"/>
    <w:rsid w:val="00292643"/>
    <w:rsid w:val="00293003"/>
    <w:rsid w:val="002938E5"/>
    <w:rsid w:val="00297597"/>
    <w:rsid w:val="002A1BC2"/>
    <w:rsid w:val="002A2F40"/>
    <w:rsid w:val="002A4BF4"/>
    <w:rsid w:val="002A56CE"/>
    <w:rsid w:val="002A6C79"/>
    <w:rsid w:val="002B03D3"/>
    <w:rsid w:val="002B1E88"/>
    <w:rsid w:val="002B2C09"/>
    <w:rsid w:val="002B49A3"/>
    <w:rsid w:val="002B6BD8"/>
    <w:rsid w:val="002B7A14"/>
    <w:rsid w:val="002B7A7C"/>
    <w:rsid w:val="002C0B2A"/>
    <w:rsid w:val="002C56C6"/>
    <w:rsid w:val="002C6530"/>
    <w:rsid w:val="002D0EFC"/>
    <w:rsid w:val="002D39A1"/>
    <w:rsid w:val="002D456E"/>
    <w:rsid w:val="002D4623"/>
    <w:rsid w:val="002D7E18"/>
    <w:rsid w:val="002E0328"/>
    <w:rsid w:val="002E51E2"/>
    <w:rsid w:val="002F1AF3"/>
    <w:rsid w:val="002F4670"/>
    <w:rsid w:val="002F511E"/>
    <w:rsid w:val="002F751D"/>
    <w:rsid w:val="002F7D22"/>
    <w:rsid w:val="003006B6"/>
    <w:rsid w:val="00302AB0"/>
    <w:rsid w:val="00304B9E"/>
    <w:rsid w:val="0030607A"/>
    <w:rsid w:val="00307658"/>
    <w:rsid w:val="003100C9"/>
    <w:rsid w:val="00310C9A"/>
    <w:rsid w:val="00313E44"/>
    <w:rsid w:val="0032066B"/>
    <w:rsid w:val="003309F8"/>
    <w:rsid w:val="00330BD8"/>
    <w:rsid w:val="00334524"/>
    <w:rsid w:val="00336F04"/>
    <w:rsid w:val="003406AD"/>
    <w:rsid w:val="0034193D"/>
    <w:rsid w:val="0034258D"/>
    <w:rsid w:val="003453E5"/>
    <w:rsid w:val="00347963"/>
    <w:rsid w:val="00350A38"/>
    <w:rsid w:val="00351A08"/>
    <w:rsid w:val="00351A7C"/>
    <w:rsid w:val="00355231"/>
    <w:rsid w:val="00355C24"/>
    <w:rsid w:val="00356414"/>
    <w:rsid w:val="00357D1D"/>
    <w:rsid w:val="00362118"/>
    <w:rsid w:val="00362DE8"/>
    <w:rsid w:val="0036350A"/>
    <w:rsid w:val="00364E42"/>
    <w:rsid w:val="003661F3"/>
    <w:rsid w:val="00367E90"/>
    <w:rsid w:val="00372B73"/>
    <w:rsid w:val="003738E4"/>
    <w:rsid w:val="00376070"/>
    <w:rsid w:val="00376ADD"/>
    <w:rsid w:val="00376D47"/>
    <w:rsid w:val="00382399"/>
    <w:rsid w:val="00382F70"/>
    <w:rsid w:val="00386C7B"/>
    <w:rsid w:val="00387EAB"/>
    <w:rsid w:val="00390C59"/>
    <w:rsid w:val="00391F25"/>
    <w:rsid w:val="00393754"/>
    <w:rsid w:val="00393D1A"/>
    <w:rsid w:val="00394140"/>
    <w:rsid w:val="00397844"/>
    <w:rsid w:val="003A0CB0"/>
    <w:rsid w:val="003A1428"/>
    <w:rsid w:val="003A1882"/>
    <w:rsid w:val="003A247E"/>
    <w:rsid w:val="003A4EA9"/>
    <w:rsid w:val="003B3927"/>
    <w:rsid w:val="003B440B"/>
    <w:rsid w:val="003B60D0"/>
    <w:rsid w:val="003B693B"/>
    <w:rsid w:val="003C047F"/>
    <w:rsid w:val="003C0FDA"/>
    <w:rsid w:val="003C31D8"/>
    <w:rsid w:val="003C3EDE"/>
    <w:rsid w:val="003C4F3D"/>
    <w:rsid w:val="003D1448"/>
    <w:rsid w:val="003D2764"/>
    <w:rsid w:val="003D4327"/>
    <w:rsid w:val="003D4E98"/>
    <w:rsid w:val="003D6AEA"/>
    <w:rsid w:val="003D7D59"/>
    <w:rsid w:val="003E1076"/>
    <w:rsid w:val="003E1349"/>
    <w:rsid w:val="003E14C5"/>
    <w:rsid w:val="003E22FA"/>
    <w:rsid w:val="003E25F9"/>
    <w:rsid w:val="003E5055"/>
    <w:rsid w:val="003E6580"/>
    <w:rsid w:val="003F3D60"/>
    <w:rsid w:val="003F4D0E"/>
    <w:rsid w:val="003F6F46"/>
    <w:rsid w:val="003F7C41"/>
    <w:rsid w:val="00400F35"/>
    <w:rsid w:val="00400FF2"/>
    <w:rsid w:val="00402663"/>
    <w:rsid w:val="00402671"/>
    <w:rsid w:val="004032C3"/>
    <w:rsid w:val="004120A8"/>
    <w:rsid w:val="004123B5"/>
    <w:rsid w:val="004128F0"/>
    <w:rsid w:val="004139C7"/>
    <w:rsid w:val="00420055"/>
    <w:rsid w:val="00422347"/>
    <w:rsid w:val="00422A1A"/>
    <w:rsid w:val="0042362D"/>
    <w:rsid w:val="00424636"/>
    <w:rsid w:val="00424A48"/>
    <w:rsid w:val="00425BE7"/>
    <w:rsid w:val="0043100F"/>
    <w:rsid w:val="00431E20"/>
    <w:rsid w:val="00432DC1"/>
    <w:rsid w:val="004331E3"/>
    <w:rsid w:val="00435C35"/>
    <w:rsid w:val="004361EC"/>
    <w:rsid w:val="00441F11"/>
    <w:rsid w:val="00442791"/>
    <w:rsid w:val="00444C04"/>
    <w:rsid w:val="0044559B"/>
    <w:rsid w:val="00446A32"/>
    <w:rsid w:val="0045377C"/>
    <w:rsid w:val="004543C2"/>
    <w:rsid w:val="00462882"/>
    <w:rsid w:val="00464BEA"/>
    <w:rsid w:val="0046622B"/>
    <w:rsid w:val="00466A19"/>
    <w:rsid w:val="00467234"/>
    <w:rsid w:val="0047145E"/>
    <w:rsid w:val="00471587"/>
    <w:rsid w:val="00471EF5"/>
    <w:rsid w:val="004814E3"/>
    <w:rsid w:val="004867F9"/>
    <w:rsid w:val="004874D6"/>
    <w:rsid w:val="00490E6D"/>
    <w:rsid w:val="00491047"/>
    <w:rsid w:val="004937F3"/>
    <w:rsid w:val="0049463A"/>
    <w:rsid w:val="004946C7"/>
    <w:rsid w:val="004974A4"/>
    <w:rsid w:val="004A0556"/>
    <w:rsid w:val="004A2A14"/>
    <w:rsid w:val="004A72A8"/>
    <w:rsid w:val="004B5E25"/>
    <w:rsid w:val="004B6ED8"/>
    <w:rsid w:val="004C0B32"/>
    <w:rsid w:val="004C4D74"/>
    <w:rsid w:val="004C6405"/>
    <w:rsid w:val="004C6AFD"/>
    <w:rsid w:val="004C6EC3"/>
    <w:rsid w:val="004D1410"/>
    <w:rsid w:val="004D3E2E"/>
    <w:rsid w:val="004E2A1A"/>
    <w:rsid w:val="004E2BC7"/>
    <w:rsid w:val="004E315D"/>
    <w:rsid w:val="004E31EC"/>
    <w:rsid w:val="004E438B"/>
    <w:rsid w:val="004E57B5"/>
    <w:rsid w:val="004E6740"/>
    <w:rsid w:val="004E71B8"/>
    <w:rsid w:val="004F0074"/>
    <w:rsid w:val="004F24CF"/>
    <w:rsid w:val="004F3FE4"/>
    <w:rsid w:val="004F4F29"/>
    <w:rsid w:val="004F6B17"/>
    <w:rsid w:val="00501CA2"/>
    <w:rsid w:val="00504AD6"/>
    <w:rsid w:val="00507AD4"/>
    <w:rsid w:val="00507E14"/>
    <w:rsid w:val="00515CD7"/>
    <w:rsid w:val="005166F5"/>
    <w:rsid w:val="00522F3F"/>
    <w:rsid w:val="00524499"/>
    <w:rsid w:val="005249D3"/>
    <w:rsid w:val="00525224"/>
    <w:rsid w:val="00526251"/>
    <w:rsid w:val="005274E6"/>
    <w:rsid w:val="00531D88"/>
    <w:rsid w:val="00536771"/>
    <w:rsid w:val="005411A2"/>
    <w:rsid w:val="0054329C"/>
    <w:rsid w:val="0055165B"/>
    <w:rsid w:val="005536A9"/>
    <w:rsid w:val="005548AF"/>
    <w:rsid w:val="00554ECE"/>
    <w:rsid w:val="005557E0"/>
    <w:rsid w:val="00555E82"/>
    <w:rsid w:val="005658F2"/>
    <w:rsid w:val="0057004A"/>
    <w:rsid w:val="0057017B"/>
    <w:rsid w:val="0057037A"/>
    <w:rsid w:val="00572E01"/>
    <w:rsid w:val="00574371"/>
    <w:rsid w:val="00575973"/>
    <w:rsid w:val="00575E71"/>
    <w:rsid w:val="00576C68"/>
    <w:rsid w:val="00580DAA"/>
    <w:rsid w:val="005839A1"/>
    <w:rsid w:val="0058461A"/>
    <w:rsid w:val="00590F46"/>
    <w:rsid w:val="005927F8"/>
    <w:rsid w:val="00594001"/>
    <w:rsid w:val="005960E3"/>
    <w:rsid w:val="00597BBD"/>
    <w:rsid w:val="005A255E"/>
    <w:rsid w:val="005A323F"/>
    <w:rsid w:val="005B212D"/>
    <w:rsid w:val="005B2F43"/>
    <w:rsid w:val="005C01DD"/>
    <w:rsid w:val="005C15FC"/>
    <w:rsid w:val="005C4EBC"/>
    <w:rsid w:val="005C71D5"/>
    <w:rsid w:val="005C7F19"/>
    <w:rsid w:val="005D01D1"/>
    <w:rsid w:val="005D02EF"/>
    <w:rsid w:val="005D14F0"/>
    <w:rsid w:val="005D1D91"/>
    <w:rsid w:val="005D2168"/>
    <w:rsid w:val="005E00A2"/>
    <w:rsid w:val="005E0301"/>
    <w:rsid w:val="005E7470"/>
    <w:rsid w:val="005F03B4"/>
    <w:rsid w:val="005F239D"/>
    <w:rsid w:val="006017D0"/>
    <w:rsid w:val="0061009A"/>
    <w:rsid w:val="00613005"/>
    <w:rsid w:val="006141E2"/>
    <w:rsid w:val="00614E88"/>
    <w:rsid w:val="00615CC4"/>
    <w:rsid w:val="006163DD"/>
    <w:rsid w:val="00620664"/>
    <w:rsid w:val="00626097"/>
    <w:rsid w:val="006262A9"/>
    <w:rsid w:val="00636222"/>
    <w:rsid w:val="0064168C"/>
    <w:rsid w:val="0065197D"/>
    <w:rsid w:val="00651D83"/>
    <w:rsid w:val="00652592"/>
    <w:rsid w:val="0065299B"/>
    <w:rsid w:val="006567D9"/>
    <w:rsid w:val="006574BD"/>
    <w:rsid w:val="006622CE"/>
    <w:rsid w:val="0067017F"/>
    <w:rsid w:val="00670B2A"/>
    <w:rsid w:val="00670B34"/>
    <w:rsid w:val="00684F63"/>
    <w:rsid w:val="0068505E"/>
    <w:rsid w:val="00685890"/>
    <w:rsid w:val="00687199"/>
    <w:rsid w:val="00693B08"/>
    <w:rsid w:val="00697488"/>
    <w:rsid w:val="006A15CC"/>
    <w:rsid w:val="006A3433"/>
    <w:rsid w:val="006B1324"/>
    <w:rsid w:val="006B2FB1"/>
    <w:rsid w:val="006B38F3"/>
    <w:rsid w:val="006B5444"/>
    <w:rsid w:val="006B7ADE"/>
    <w:rsid w:val="006C063A"/>
    <w:rsid w:val="006C1317"/>
    <w:rsid w:val="006C1351"/>
    <w:rsid w:val="006C2C81"/>
    <w:rsid w:val="006C75E4"/>
    <w:rsid w:val="006E0C57"/>
    <w:rsid w:val="006E3AC3"/>
    <w:rsid w:val="006E5A7D"/>
    <w:rsid w:val="006E5BFF"/>
    <w:rsid w:val="006E7BF1"/>
    <w:rsid w:val="006F3431"/>
    <w:rsid w:val="006F4CC8"/>
    <w:rsid w:val="006F4D55"/>
    <w:rsid w:val="006F56CE"/>
    <w:rsid w:val="00700AF1"/>
    <w:rsid w:val="00701791"/>
    <w:rsid w:val="00702737"/>
    <w:rsid w:val="00704B76"/>
    <w:rsid w:val="00704E40"/>
    <w:rsid w:val="00711A99"/>
    <w:rsid w:val="007213C5"/>
    <w:rsid w:val="00724E1C"/>
    <w:rsid w:val="0072774B"/>
    <w:rsid w:val="007336FD"/>
    <w:rsid w:val="00733996"/>
    <w:rsid w:val="0073570E"/>
    <w:rsid w:val="007370FA"/>
    <w:rsid w:val="0074048B"/>
    <w:rsid w:val="00741A82"/>
    <w:rsid w:val="007420C7"/>
    <w:rsid w:val="0074322E"/>
    <w:rsid w:val="00743683"/>
    <w:rsid w:val="00752FED"/>
    <w:rsid w:val="0075359A"/>
    <w:rsid w:val="0076143F"/>
    <w:rsid w:val="0076258B"/>
    <w:rsid w:val="00762F1D"/>
    <w:rsid w:val="00763333"/>
    <w:rsid w:val="00763F77"/>
    <w:rsid w:val="0076409C"/>
    <w:rsid w:val="007720F9"/>
    <w:rsid w:val="00773E38"/>
    <w:rsid w:val="00780AB9"/>
    <w:rsid w:val="00785059"/>
    <w:rsid w:val="007854C8"/>
    <w:rsid w:val="00785A24"/>
    <w:rsid w:val="0079475C"/>
    <w:rsid w:val="007A1C97"/>
    <w:rsid w:val="007A3016"/>
    <w:rsid w:val="007A7E44"/>
    <w:rsid w:val="007B1549"/>
    <w:rsid w:val="007B4291"/>
    <w:rsid w:val="007B6EBA"/>
    <w:rsid w:val="007C4DB8"/>
    <w:rsid w:val="007C5025"/>
    <w:rsid w:val="007D06B7"/>
    <w:rsid w:val="007D0959"/>
    <w:rsid w:val="007D6156"/>
    <w:rsid w:val="007D7567"/>
    <w:rsid w:val="007D7F01"/>
    <w:rsid w:val="007E31F2"/>
    <w:rsid w:val="007E4420"/>
    <w:rsid w:val="007F08BB"/>
    <w:rsid w:val="007F10CC"/>
    <w:rsid w:val="007F1762"/>
    <w:rsid w:val="007F5A8E"/>
    <w:rsid w:val="007F6306"/>
    <w:rsid w:val="00801636"/>
    <w:rsid w:val="008026D3"/>
    <w:rsid w:val="00805433"/>
    <w:rsid w:val="00806EEA"/>
    <w:rsid w:val="00814099"/>
    <w:rsid w:val="00816265"/>
    <w:rsid w:val="00820C8C"/>
    <w:rsid w:val="00824EF6"/>
    <w:rsid w:val="00825190"/>
    <w:rsid w:val="00832C84"/>
    <w:rsid w:val="00834C0E"/>
    <w:rsid w:val="008352C7"/>
    <w:rsid w:val="00835E2B"/>
    <w:rsid w:val="00837830"/>
    <w:rsid w:val="008379B0"/>
    <w:rsid w:val="008447A1"/>
    <w:rsid w:val="00845811"/>
    <w:rsid w:val="008468A3"/>
    <w:rsid w:val="008470B7"/>
    <w:rsid w:val="008476F8"/>
    <w:rsid w:val="00850CB8"/>
    <w:rsid w:val="00850D41"/>
    <w:rsid w:val="00851C5C"/>
    <w:rsid w:val="00851EBA"/>
    <w:rsid w:val="00852417"/>
    <w:rsid w:val="00853D3A"/>
    <w:rsid w:val="008545CE"/>
    <w:rsid w:val="00856F26"/>
    <w:rsid w:val="00864675"/>
    <w:rsid w:val="00867075"/>
    <w:rsid w:val="008671E2"/>
    <w:rsid w:val="00871683"/>
    <w:rsid w:val="008815F1"/>
    <w:rsid w:val="00884F3E"/>
    <w:rsid w:val="0089208D"/>
    <w:rsid w:val="00892BF4"/>
    <w:rsid w:val="008958D2"/>
    <w:rsid w:val="008962DB"/>
    <w:rsid w:val="00896E75"/>
    <w:rsid w:val="00897FA0"/>
    <w:rsid w:val="008A6964"/>
    <w:rsid w:val="008A6DB4"/>
    <w:rsid w:val="008A7DAF"/>
    <w:rsid w:val="008B0135"/>
    <w:rsid w:val="008B058F"/>
    <w:rsid w:val="008B1B0C"/>
    <w:rsid w:val="008B36FB"/>
    <w:rsid w:val="008B3B31"/>
    <w:rsid w:val="008B5C22"/>
    <w:rsid w:val="008B68AB"/>
    <w:rsid w:val="008C0D72"/>
    <w:rsid w:val="008C1DEF"/>
    <w:rsid w:val="008C2567"/>
    <w:rsid w:val="008C4B16"/>
    <w:rsid w:val="008D15C9"/>
    <w:rsid w:val="008D1907"/>
    <w:rsid w:val="008D64C8"/>
    <w:rsid w:val="008E3CFB"/>
    <w:rsid w:val="008E403C"/>
    <w:rsid w:val="008E48AF"/>
    <w:rsid w:val="008F3C85"/>
    <w:rsid w:val="008F4397"/>
    <w:rsid w:val="008F61EE"/>
    <w:rsid w:val="00901917"/>
    <w:rsid w:val="009045CC"/>
    <w:rsid w:val="0091188A"/>
    <w:rsid w:val="00913889"/>
    <w:rsid w:val="009146C2"/>
    <w:rsid w:val="0091555F"/>
    <w:rsid w:val="009158F5"/>
    <w:rsid w:val="009159D5"/>
    <w:rsid w:val="00915DA9"/>
    <w:rsid w:val="009162DA"/>
    <w:rsid w:val="0091652F"/>
    <w:rsid w:val="0091742D"/>
    <w:rsid w:val="00920667"/>
    <w:rsid w:val="00924BAC"/>
    <w:rsid w:val="00924F47"/>
    <w:rsid w:val="00926EDA"/>
    <w:rsid w:val="009276A4"/>
    <w:rsid w:val="00927BF2"/>
    <w:rsid w:val="00931005"/>
    <w:rsid w:val="00934001"/>
    <w:rsid w:val="0093743A"/>
    <w:rsid w:val="00941173"/>
    <w:rsid w:val="0094741F"/>
    <w:rsid w:val="00947C56"/>
    <w:rsid w:val="009538A9"/>
    <w:rsid w:val="00953905"/>
    <w:rsid w:val="00954532"/>
    <w:rsid w:val="009634B1"/>
    <w:rsid w:val="0096691B"/>
    <w:rsid w:val="0097263A"/>
    <w:rsid w:val="009729BA"/>
    <w:rsid w:val="00972EA3"/>
    <w:rsid w:val="00973603"/>
    <w:rsid w:val="00975194"/>
    <w:rsid w:val="009753F5"/>
    <w:rsid w:val="00975DC8"/>
    <w:rsid w:val="0098049F"/>
    <w:rsid w:val="00982DEA"/>
    <w:rsid w:val="00983B13"/>
    <w:rsid w:val="009856C2"/>
    <w:rsid w:val="00994E1F"/>
    <w:rsid w:val="009A1589"/>
    <w:rsid w:val="009A18AB"/>
    <w:rsid w:val="009A5477"/>
    <w:rsid w:val="009A70C0"/>
    <w:rsid w:val="009B0A9E"/>
    <w:rsid w:val="009B13EE"/>
    <w:rsid w:val="009B282A"/>
    <w:rsid w:val="009B6CE5"/>
    <w:rsid w:val="009C345A"/>
    <w:rsid w:val="009C5184"/>
    <w:rsid w:val="009C5733"/>
    <w:rsid w:val="009D2FF8"/>
    <w:rsid w:val="009D3304"/>
    <w:rsid w:val="009D3EA0"/>
    <w:rsid w:val="009E01D3"/>
    <w:rsid w:val="009E062A"/>
    <w:rsid w:val="009E12E1"/>
    <w:rsid w:val="009E4DD4"/>
    <w:rsid w:val="009E4F26"/>
    <w:rsid w:val="009E5382"/>
    <w:rsid w:val="009E61A4"/>
    <w:rsid w:val="009F24B5"/>
    <w:rsid w:val="009F3821"/>
    <w:rsid w:val="009F7099"/>
    <w:rsid w:val="00A00063"/>
    <w:rsid w:val="00A02C42"/>
    <w:rsid w:val="00A03C73"/>
    <w:rsid w:val="00A03D38"/>
    <w:rsid w:val="00A05B90"/>
    <w:rsid w:val="00A07C8B"/>
    <w:rsid w:val="00A16EE5"/>
    <w:rsid w:val="00A246B9"/>
    <w:rsid w:val="00A24D37"/>
    <w:rsid w:val="00A25984"/>
    <w:rsid w:val="00A25D63"/>
    <w:rsid w:val="00A27DC3"/>
    <w:rsid w:val="00A30086"/>
    <w:rsid w:val="00A35803"/>
    <w:rsid w:val="00A3614F"/>
    <w:rsid w:val="00A44256"/>
    <w:rsid w:val="00A4429B"/>
    <w:rsid w:val="00A448A1"/>
    <w:rsid w:val="00A50C7D"/>
    <w:rsid w:val="00A51B47"/>
    <w:rsid w:val="00A578B1"/>
    <w:rsid w:val="00A62732"/>
    <w:rsid w:val="00A663EE"/>
    <w:rsid w:val="00A74414"/>
    <w:rsid w:val="00A75DE0"/>
    <w:rsid w:val="00A814AC"/>
    <w:rsid w:val="00A81835"/>
    <w:rsid w:val="00A906A5"/>
    <w:rsid w:val="00A909E0"/>
    <w:rsid w:val="00A9196C"/>
    <w:rsid w:val="00A932DB"/>
    <w:rsid w:val="00A957DE"/>
    <w:rsid w:val="00A95AEF"/>
    <w:rsid w:val="00A96E87"/>
    <w:rsid w:val="00A97615"/>
    <w:rsid w:val="00AA0388"/>
    <w:rsid w:val="00AA10B5"/>
    <w:rsid w:val="00AA1823"/>
    <w:rsid w:val="00AA5525"/>
    <w:rsid w:val="00AA6469"/>
    <w:rsid w:val="00AA76C6"/>
    <w:rsid w:val="00AB0930"/>
    <w:rsid w:val="00AB4B5E"/>
    <w:rsid w:val="00AB6879"/>
    <w:rsid w:val="00AC060D"/>
    <w:rsid w:val="00AC122D"/>
    <w:rsid w:val="00AC31ED"/>
    <w:rsid w:val="00AC3B73"/>
    <w:rsid w:val="00AC6610"/>
    <w:rsid w:val="00AC69C6"/>
    <w:rsid w:val="00AD0A92"/>
    <w:rsid w:val="00AD2B1E"/>
    <w:rsid w:val="00AD51E2"/>
    <w:rsid w:val="00AD6ED6"/>
    <w:rsid w:val="00AD7D20"/>
    <w:rsid w:val="00AD7EA8"/>
    <w:rsid w:val="00AE00B4"/>
    <w:rsid w:val="00AE5ADC"/>
    <w:rsid w:val="00AE7BCA"/>
    <w:rsid w:val="00AF2AC9"/>
    <w:rsid w:val="00AF35E8"/>
    <w:rsid w:val="00AF7439"/>
    <w:rsid w:val="00B06394"/>
    <w:rsid w:val="00B114C2"/>
    <w:rsid w:val="00B153A5"/>
    <w:rsid w:val="00B2126E"/>
    <w:rsid w:val="00B302E0"/>
    <w:rsid w:val="00B30564"/>
    <w:rsid w:val="00B31F43"/>
    <w:rsid w:val="00B3525D"/>
    <w:rsid w:val="00B35E8F"/>
    <w:rsid w:val="00B369C6"/>
    <w:rsid w:val="00B4386F"/>
    <w:rsid w:val="00B4428F"/>
    <w:rsid w:val="00B449F4"/>
    <w:rsid w:val="00B475FB"/>
    <w:rsid w:val="00B47F15"/>
    <w:rsid w:val="00B5624D"/>
    <w:rsid w:val="00B57C92"/>
    <w:rsid w:val="00B622CA"/>
    <w:rsid w:val="00B63BD8"/>
    <w:rsid w:val="00B668C1"/>
    <w:rsid w:val="00B66FB3"/>
    <w:rsid w:val="00B674A9"/>
    <w:rsid w:val="00B7140A"/>
    <w:rsid w:val="00B71A4B"/>
    <w:rsid w:val="00B725EE"/>
    <w:rsid w:val="00B72AF5"/>
    <w:rsid w:val="00B72EF5"/>
    <w:rsid w:val="00B738C0"/>
    <w:rsid w:val="00B73D72"/>
    <w:rsid w:val="00B77693"/>
    <w:rsid w:val="00B77F47"/>
    <w:rsid w:val="00B81C9E"/>
    <w:rsid w:val="00B84F9F"/>
    <w:rsid w:val="00B85EE0"/>
    <w:rsid w:val="00B90AE2"/>
    <w:rsid w:val="00B9343D"/>
    <w:rsid w:val="00B940C5"/>
    <w:rsid w:val="00B9555B"/>
    <w:rsid w:val="00B95702"/>
    <w:rsid w:val="00B97841"/>
    <w:rsid w:val="00BA1D7F"/>
    <w:rsid w:val="00BA4B74"/>
    <w:rsid w:val="00BA5B0D"/>
    <w:rsid w:val="00BA7297"/>
    <w:rsid w:val="00BB63D5"/>
    <w:rsid w:val="00BC1CE7"/>
    <w:rsid w:val="00BC3D30"/>
    <w:rsid w:val="00BC53A3"/>
    <w:rsid w:val="00BC6B41"/>
    <w:rsid w:val="00BD09F9"/>
    <w:rsid w:val="00BD16B5"/>
    <w:rsid w:val="00BD2441"/>
    <w:rsid w:val="00BD6D7E"/>
    <w:rsid w:val="00BD7314"/>
    <w:rsid w:val="00BD7986"/>
    <w:rsid w:val="00BE2000"/>
    <w:rsid w:val="00BE26F8"/>
    <w:rsid w:val="00BE2DB0"/>
    <w:rsid w:val="00BE6BF2"/>
    <w:rsid w:val="00BE6FCA"/>
    <w:rsid w:val="00BE71CF"/>
    <w:rsid w:val="00BE75B4"/>
    <w:rsid w:val="00BF0018"/>
    <w:rsid w:val="00BF1642"/>
    <w:rsid w:val="00BF31FB"/>
    <w:rsid w:val="00BF34B8"/>
    <w:rsid w:val="00BF5B3E"/>
    <w:rsid w:val="00BF6FE8"/>
    <w:rsid w:val="00BF7E04"/>
    <w:rsid w:val="00C0521F"/>
    <w:rsid w:val="00C05F21"/>
    <w:rsid w:val="00C115F3"/>
    <w:rsid w:val="00C13697"/>
    <w:rsid w:val="00C14240"/>
    <w:rsid w:val="00C21D2C"/>
    <w:rsid w:val="00C22CD3"/>
    <w:rsid w:val="00C250D7"/>
    <w:rsid w:val="00C25A6B"/>
    <w:rsid w:val="00C26492"/>
    <w:rsid w:val="00C27FB7"/>
    <w:rsid w:val="00C30BD7"/>
    <w:rsid w:val="00C311E6"/>
    <w:rsid w:val="00C3156D"/>
    <w:rsid w:val="00C32AE5"/>
    <w:rsid w:val="00C33312"/>
    <w:rsid w:val="00C34147"/>
    <w:rsid w:val="00C35966"/>
    <w:rsid w:val="00C37874"/>
    <w:rsid w:val="00C423E5"/>
    <w:rsid w:val="00C44652"/>
    <w:rsid w:val="00C45BD6"/>
    <w:rsid w:val="00C45DDD"/>
    <w:rsid w:val="00C46B58"/>
    <w:rsid w:val="00C476D6"/>
    <w:rsid w:val="00C5034C"/>
    <w:rsid w:val="00C55E7F"/>
    <w:rsid w:val="00C572D9"/>
    <w:rsid w:val="00C66C4E"/>
    <w:rsid w:val="00C7126E"/>
    <w:rsid w:val="00C71EAF"/>
    <w:rsid w:val="00C75EAF"/>
    <w:rsid w:val="00C7629D"/>
    <w:rsid w:val="00C843DD"/>
    <w:rsid w:val="00C856CC"/>
    <w:rsid w:val="00C860D0"/>
    <w:rsid w:val="00C9297A"/>
    <w:rsid w:val="00C964B7"/>
    <w:rsid w:val="00CA1CB0"/>
    <w:rsid w:val="00CA5332"/>
    <w:rsid w:val="00CB18B3"/>
    <w:rsid w:val="00CB3774"/>
    <w:rsid w:val="00CB6BFE"/>
    <w:rsid w:val="00CB747D"/>
    <w:rsid w:val="00CC136F"/>
    <w:rsid w:val="00CC6D52"/>
    <w:rsid w:val="00CC70CE"/>
    <w:rsid w:val="00CC7FC3"/>
    <w:rsid w:val="00CD0384"/>
    <w:rsid w:val="00CD1605"/>
    <w:rsid w:val="00CD7363"/>
    <w:rsid w:val="00CE2362"/>
    <w:rsid w:val="00CE49C5"/>
    <w:rsid w:val="00CE716F"/>
    <w:rsid w:val="00CF1238"/>
    <w:rsid w:val="00CF1ED9"/>
    <w:rsid w:val="00CF50F5"/>
    <w:rsid w:val="00D00460"/>
    <w:rsid w:val="00D00ED2"/>
    <w:rsid w:val="00D01F97"/>
    <w:rsid w:val="00D0312F"/>
    <w:rsid w:val="00D07075"/>
    <w:rsid w:val="00D07DA0"/>
    <w:rsid w:val="00D103FA"/>
    <w:rsid w:val="00D12A98"/>
    <w:rsid w:val="00D12B5E"/>
    <w:rsid w:val="00D1394F"/>
    <w:rsid w:val="00D21077"/>
    <w:rsid w:val="00D25A27"/>
    <w:rsid w:val="00D2638A"/>
    <w:rsid w:val="00D27D32"/>
    <w:rsid w:val="00D27D42"/>
    <w:rsid w:val="00D3047E"/>
    <w:rsid w:val="00D30FD0"/>
    <w:rsid w:val="00D32C49"/>
    <w:rsid w:val="00D33731"/>
    <w:rsid w:val="00D337E3"/>
    <w:rsid w:val="00D34F1F"/>
    <w:rsid w:val="00D377EE"/>
    <w:rsid w:val="00D37EF9"/>
    <w:rsid w:val="00D54B6C"/>
    <w:rsid w:val="00D576C4"/>
    <w:rsid w:val="00D61626"/>
    <w:rsid w:val="00D67381"/>
    <w:rsid w:val="00D703B7"/>
    <w:rsid w:val="00D76BAA"/>
    <w:rsid w:val="00D811D6"/>
    <w:rsid w:val="00D87095"/>
    <w:rsid w:val="00D91336"/>
    <w:rsid w:val="00D95D97"/>
    <w:rsid w:val="00D963FB"/>
    <w:rsid w:val="00D97D8E"/>
    <w:rsid w:val="00DA10CE"/>
    <w:rsid w:val="00DA15C3"/>
    <w:rsid w:val="00DA19B2"/>
    <w:rsid w:val="00DA1FA7"/>
    <w:rsid w:val="00DA3451"/>
    <w:rsid w:val="00DA548D"/>
    <w:rsid w:val="00DB0066"/>
    <w:rsid w:val="00DB2424"/>
    <w:rsid w:val="00DB2710"/>
    <w:rsid w:val="00DB27D2"/>
    <w:rsid w:val="00DB4284"/>
    <w:rsid w:val="00DB5834"/>
    <w:rsid w:val="00DC0C3B"/>
    <w:rsid w:val="00DC2B17"/>
    <w:rsid w:val="00DC3DCE"/>
    <w:rsid w:val="00DC7368"/>
    <w:rsid w:val="00DC7CAA"/>
    <w:rsid w:val="00DD26FA"/>
    <w:rsid w:val="00DD4838"/>
    <w:rsid w:val="00DD6243"/>
    <w:rsid w:val="00DD660E"/>
    <w:rsid w:val="00DE126C"/>
    <w:rsid w:val="00DE2FC6"/>
    <w:rsid w:val="00DE34FF"/>
    <w:rsid w:val="00DF1B7B"/>
    <w:rsid w:val="00DF3212"/>
    <w:rsid w:val="00DF40FE"/>
    <w:rsid w:val="00DF62D9"/>
    <w:rsid w:val="00DF7787"/>
    <w:rsid w:val="00E01C42"/>
    <w:rsid w:val="00E0646E"/>
    <w:rsid w:val="00E10BF4"/>
    <w:rsid w:val="00E12076"/>
    <w:rsid w:val="00E12C18"/>
    <w:rsid w:val="00E137BC"/>
    <w:rsid w:val="00E17BEB"/>
    <w:rsid w:val="00E214A0"/>
    <w:rsid w:val="00E233AA"/>
    <w:rsid w:val="00E233DF"/>
    <w:rsid w:val="00E25ABF"/>
    <w:rsid w:val="00E3045F"/>
    <w:rsid w:val="00E31DD7"/>
    <w:rsid w:val="00E33E18"/>
    <w:rsid w:val="00E34923"/>
    <w:rsid w:val="00E34ECF"/>
    <w:rsid w:val="00E36225"/>
    <w:rsid w:val="00E36F00"/>
    <w:rsid w:val="00E40272"/>
    <w:rsid w:val="00E40A79"/>
    <w:rsid w:val="00E40AD3"/>
    <w:rsid w:val="00E41630"/>
    <w:rsid w:val="00E43D61"/>
    <w:rsid w:val="00E4409F"/>
    <w:rsid w:val="00E47959"/>
    <w:rsid w:val="00E54AA8"/>
    <w:rsid w:val="00E56CDA"/>
    <w:rsid w:val="00E57CA4"/>
    <w:rsid w:val="00E6114F"/>
    <w:rsid w:val="00E62D26"/>
    <w:rsid w:val="00E62EF7"/>
    <w:rsid w:val="00E63928"/>
    <w:rsid w:val="00E63B95"/>
    <w:rsid w:val="00E65EC4"/>
    <w:rsid w:val="00E67524"/>
    <w:rsid w:val="00E77E79"/>
    <w:rsid w:val="00E8626B"/>
    <w:rsid w:val="00E870E9"/>
    <w:rsid w:val="00E87453"/>
    <w:rsid w:val="00E9048D"/>
    <w:rsid w:val="00E95C3C"/>
    <w:rsid w:val="00EA26EA"/>
    <w:rsid w:val="00EA6986"/>
    <w:rsid w:val="00EA6EFF"/>
    <w:rsid w:val="00EA7F5E"/>
    <w:rsid w:val="00EB3A05"/>
    <w:rsid w:val="00EB53E0"/>
    <w:rsid w:val="00EB55E6"/>
    <w:rsid w:val="00EC5011"/>
    <w:rsid w:val="00EC6F11"/>
    <w:rsid w:val="00EC772E"/>
    <w:rsid w:val="00ED0C71"/>
    <w:rsid w:val="00ED4A6E"/>
    <w:rsid w:val="00EE1DA4"/>
    <w:rsid w:val="00EE2142"/>
    <w:rsid w:val="00EE3983"/>
    <w:rsid w:val="00EE4137"/>
    <w:rsid w:val="00EE52B8"/>
    <w:rsid w:val="00EE6FFD"/>
    <w:rsid w:val="00EF5525"/>
    <w:rsid w:val="00EF7973"/>
    <w:rsid w:val="00F03C7C"/>
    <w:rsid w:val="00F04300"/>
    <w:rsid w:val="00F05404"/>
    <w:rsid w:val="00F05E45"/>
    <w:rsid w:val="00F10967"/>
    <w:rsid w:val="00F13BDB"/>
    <w:rsid w:val="00F17925"/>
    <w:rsid w:val="00F2283C"/>
    <w:rsid w:val="00F228BC"/>
    <w:rsid w:val="00F34A6C"/>
    <w:rsid w:val="00F3579B"/>
    <w:rsid w:val="00F36AF1"/>
    <w:rsid w:val="00F40840"/>
    <w:rsid w:val="00F41220"/>
    <w:rsid w:val="00F415F5"/>
    <w:rsid w:val="00F41999"/>
    <w:rsid w:val="00F43176"/>
    <w:rsid w:val="00F435E5"/>
    <w:rsid w:val="00F45048"/>
    <w:rsid w:val="00F468DC"/>
    <w:rsid w:val="00F473FF"/>
    <w:rsid w:val="00F514C5"/>
    <w:rsid w:val="00F51B15"/>
    <w:rsid w:val="00F520BB"/>
    <w:rsid w:val="00F54ACC"/>
    <w:rsid w:val="00F5588E"/>
    <w:rsid w:val="00F56250"/>
    <w:rsid w:val="00F64E05"/>
    <w:rsid w:val="00F64E41"/>
    <w:rsid w:val="00F65D29"/>
    <w:rsid w:val="00F67D03"/>
    <w:rsid w:val="00F73135"/>
    <w:rsid w:val="00F74658"/>
    <w:rsid w:val="00F80635"/>
    <w:rsid w:val="00F83A1B"/>
    <w:rsid w:val="00F85175"/>
    <w:rsid w:val="00F8557A"/>
    <w:rsid w:val="00F85580"/>
    <w:rsid w:val="00F929F5"/>
    <w:rsid w:val="00F940A6"/>
    <w:rsid w:val="00FA00B6"/>
    <w:rsid w:val="00FA0E00"/>
    <w:rsid w:val="00FA139B"/>
    <w:rsid w:val="00FA17B5"/>
    <w:rsid w:val="00FA4C9A"/>
    <w:rsid w:val="00FA4ECF"/>
    <w:rsid w:val="00FB2439"/>
    <w:rsid w:val="00FB2F50"/>
    <w:rsid w:val="00FB3972"/>
    <w:rsid w:val="00FB3CC9"/>
    <w:rsid w:val="00FB5562"/>
    <w:rsid w:val="00FB6693"/>
    <w:rsid w:val="00FB6787"/>
    <w:rsid w:val="00FB6B33"/>
    <w:rsid w:val="00FC30B2"/>
    <w:rsid w:val="00FD0C32"/>
    <w:rsid w:val="00FD1040"/>
    <w:rsid w:val="00FD1282"/>
    <w:rsid w:val="00FD1B0B"/>
    <w:rsid w:val="00FD3BFF"/>
    <w:rsid w:val="00FE5F88"/>
    <w:rsid w:val="00FE7FE4"/>
    <w:rsid w:val="00FF2B27"/>
    <w:rsid w:val="00FF3D95"/>
    <w:rsid w:val="00FF51B8"/>
    <w:rsid w:val="00FF5C69"/>
    <w:rsid w:val="00FF64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70E"/>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encabezado,En-tête SQ,base,encabezado Car Car,Car3,Car Char4,Car5 Char,Car51"/>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encabezado Car,En-tête SQ Car,base Car,encabezado Car Car Car,Car3 Car,Car Char4 Car,Car5 Char Car,Car51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99"/>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99"/>
    <w:qFormat/>
    <w:locked/>
    <w:rsid w:val="001C567D"/>
    <w:rPr>
      <w:sz w:val="24"/>
      <w:lang w:val="es-ES" w:eastAsia="ar-SA"/>
    </w:rPr>
  </w:style>
  <w:style w:type="character" w:customStyle="1" w:styleId="Ttulo2Car">
    <w:name w:val="Título 2 Car"/>
    <w:link w:val="Ttulo2"/>
    <w:uiPriority w:val="9"/>
    <w:rsid w:val="00E870E9"/>
    <w:rPr>
      <w:rFonts w:ascii="Arial" w:hAnsi="Arial" w:cs="Arial"/>
      <w:b/>
      <w:i/>
      <w:sz w:val="28"/>
      <w:lang w:val="es-ES" w:eastAsia="ar-SA"/>
    </w:rPr>
  </w:style>
  <w:style w:type="character" w:customStyle="1" w:styleId="TextoindependienteCar">
    <w:name w:val="Texto independiente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uiPriority w:val="9"/>
    <w:rsid w:val="009C345A"/>
    <w:rPr>
      <w:b/>
      <w:bCs/>
      <w:i/>
      <w:iCs/>
      <w:sz w:val="26"/>
      <w:szCs w:val="26"/>
      <w:lang w:val="es-ES" w:eastAsia="ar-SA"/>
    </w:rPr>
  </w:style>
  <w:style w:type="character" w:customStyle="1" w:styleId="Ttulo6Car">
    <w:name w:val="Título 6 Car"/>
    <w:link w:val="Ttulo6"/>
    <w:uiPriority w:val="9"/>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uiPriority w:val="10"/>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numbering" w:customStyle="1" w:styleId="Sinlista1">
    <w:name w:val="Sin lista1"/>
    <w:next w:val="Sinlista"/>
    <w:uiPriority w:val="99"/>
    <w:semiHidden/>
    <w:unhideWhenUsed/>
    <w:rsid w:val="00F64E05"/>
  </w:style>
  <w:style w:type="numbering" w:customStyle="1" w:styleId="Sinlista11">
    <w:name w:val="Sin lista11"/>
    <w:next w:val="Sinlista"/>
    <w:semiHidden/>
    <w:rsid w:val="00F64E05"/>
  </w:style>
  <w:style w:type="table" w:customStyle="1" w:styleId="Tablaconcuadrcula2">
    <w:name w:val="Tabla con cuadrícula2"/>
    <w:basedOn w:val="Tablanormal"/>
    <w:next w:val="Tablaconcuadrcula"/>
    <w:uiPriority w:val="39"/>
    <w:rsid w:val="00F64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ccin">
    <w:name w:val="Fracción"/>
    <w:basedOn w:val="Normal"/>
    <w:rsid w:val="00F64E05"/>
    <w:pPr>
      <w:suppressAutoHyphens w:val="0"/>
      <w:spacing w:after="240"/>
      <w:ind w:left="851" w:hanging="709"/>
      <w:jc w:val="both"/>
    </w:pPr>
    <w:rPr>
      <w:rFonts w:ascii="Arial" w:hAnsi="Arial"/>
      <w:szCs w:val="24"/>
      <w:lang w:val="es-MX" w:eastAsia="es-ES"/>
    </w:rPr>
  </w:style>
  <w:style w:type="numbering" w:customStyle="1" w:styleId="Sinlista111">
    <w:name w:val="Sin lista111"/>
    <w:next w:val="Sinlista"/>
    <w:semiHidden/>
    <w:unhideWhenUsed/>
    <w:rsid w:val="00F64E05"/>
  </w:style>
  <w:style w:type="paragraph" w:styleId="Textoindependiente3">
    <w:name w:val="Body Text 3"/>
    <w:basedOn w:val="Normal"/>
    <w:link w:val="Textoindependiente3Car"/>
    <w:rsid w:val="00F64E05"/>
    <w:pPr>
      <w:suppressAutoHyphens w:val="0"/>
      <w:autoSpaceDE w:val="0"/>
      <w:autoSpaceDN w:val="0"/>
      <w:jc w:val="both"/>
    </w:pPr>
    <w:rPr>
      <w:rFonts w:ascii="Arial" w:hAnsi="Arial" w:cs="Arial"/>
      <w:sz w:val="20"/>
      <w:lang w:val="es-ES_tradnl" w:eastAsia="es-ES"/>
    </w:rPr>
  </w:style>
  <w:style w:type="character" w:customStyle="1" w:styleId="Textoindependiente3Car">
    <w:name w:val="Texto independiente 3 Car"/>
    <w:basedOn w:val="Fuentedeprrafopredeter"/>
    <w:link w:val="Textoindependiente3"/>
    <w:rsid w:val="00F64E05"/>
    <w:rPr>
      <w:rFonts w:ascii="Arial" w:hAnsi="Arial" w:cs="Arial"/>
      <w:lang w:val="es-ES_tradnl" w:eastAsia="es-ES"/>
    </w:rPr>
  </w:style>
  <w:style w:type="paragraph" w:customStyle="1" w:styleId="Sangra3detNormal">
    <w:name w:val="Sangría 3 de t. Normal"/>
    <w:basedOn w:val="Sangra3detindependiente"/>
    <w:rsid w:val="00F64E05"/>
    <w:pPr>
      <w:tabs>
        <w:tab w:val="left" w:pos="709"/>
        <w:tab w:val="left" w:pos="1276"/>
      </w:tabs>
      <w:suppressAutoHyphens w:val="0"/>
      <w:autoSpaceDE w:val="0"/>
      <w:autoSpaceDN w:val="0"/>
      <w:spacing w:after="0"/>
      <w:ind w:left="0"/>
      <w:jc w:val="both"/>
    </w:pPr>
    <w:rPr>
      <w:b/>
      <w:sz w:val="20"/>
      <w:szCs w:val="20"/>
      <w:lang w:val="es-ES_tradnl" w:eastAsia="es-ES"/>
    </w:rPr>
  </w:style>
  <w:style w:type="paragraph" w:styleId="Textonotapie">
    <w:name w:val="footnote text"/>
    <w:basedOn w:val="Normal"/>
    <w:link w:val="TextonotapieCar"/>
    <w:rsid w:val="00F64E05"/>
    <w:pPr>
      <w:suppressAutoHyphens w:val="0"/>
    </w:pPr>
    <w:rPr>
      <w:sz w:val="20"/>
      <w:lang w:val="es-ES_tradnl" w:eastAsia="es-ES"/>
    </w:rPr>
  </w:style>
  <w:style w:type="character" w:customStyle="1" w:styleId="TextonotapieCar">
    <w:name w:val="Texto nota pie Car"/>
    <w:basedOn w:val="Fuentedeprrafopredeter"/>
    <w:link w:val="Textonotapie"/>
    <w:rsid w:val="00F64E05"/>
    <w:rPr>
      <w:lang w:val="es-ES_tradnl" w:eastAsia="es-ES"/>
    </w:rPr>
  </w:style>
  <w:style w:type="numbering" w:customStyle="1" w:styleId="Sinlista2">
    <w:name w:val="Sin lista2"/>
    <w:next w:val="Sinlista"/>
    <w:uiPriority w:val="99"/>
    <w:semiHidden/>
    <w:rsid w:val="00F64E05"/>
  </w:style>
  <w:style w:type="paragraph" w:customStyle="1" w:styleId="Textodeglobo2">
    <w:name w:val="Texto de globo2"/>
    <w:basedOn w:val="Normal"/>
    <w:rsid w:val="00F64E05"/>
    <w:rPr>
      <w:rFonts w:ascii="Tahoma" w:hAnsi="Tahoma" w:cs="Tahoma"/>
      <w:sz w:val="16"/>
    </w:rPr>
  </w:style>
  <w:style w:type="paragraph" w:customStyle="1" w:styleId="Sangra2detindependiente2">
    <w:name w:val="Sangría 2 de t. independiente2"/>
    <w:basedOn w:val="Normal"/>
    <w:rsid w:val="00F64E05"/>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F64E05"/>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F64E05"/>
    <w:pPr>
      <w:overflowPunct w:val="0"/>
      <w:autoSpaceDE w:val="0"/>
      <w:jc w:val="both"/>
      <w:textAlignment w:val="baseline"/>
    </w:pPr>
  </w:style>
  <w:style w:type="table" w:customStyle="1" w:styleId="Tablaconcuadrcula11">
    <w:name w:val="Tabla con cuadrícula11"/>
    <w:basedOn w:val="Tablanormal"/>
    <w:next w:val="Tablaconcuadrcula"/>
    <w:rsid w:val="00F64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F64E05"/>
  </w:style>
  <w:style w:type="numbering" w:customStyle="1" w:styleId="Sinlista3">
    <w:name w:val="Sin lista3"/>
    <w:next w:val="Sinlista"/>
    <w:uiPriority w:val="99"/>
    <w:semiHidden/>
    <w:rsid w:val="00F64E05"/>
  </w:style>
  <w:style w:type="paragraph" w:customStyle="1" w:styleId="Textodeglobo3">
    <w:name w:val="Texto de globo3"/>
    <w:basedOn w:val="Normal"/>
    <w:rsid w:val="00F64E05"/>
    <w:rPr>
      <w:rFonts w:ascii="Tahoma" w:hAnsi="Tahoma" w:cs="Tahoma"/>
      <w:sz w:val="16"/>
    </w:rPr>
  </w:style>
  <w:style w:type="paragraph" w:customStyle="1" w:styleId="Sangra2detindependiente3">
    <w:name w:val="Sangría 2 de t. independiente3"/>
    <w:basedOn w:val="Normal"/>
    <w:rsid w:val="00F64E05"/>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F64E05"/>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64E05"/>
    <w:pPr>
      <w:overflowPunct w:val="0"/>
      <w:autoSpaceDE w:val="0"/>
      <w:jc w:val="both"/>
      <w:textAlignment w:val="baseline"/>
    </w:pPr>
  </w:style>
  <w:style w:type="numbering" w:customStyle="1" w:styleId="Sinlista13">
    <w:name w:val="Sin lista13"/>
    <w:next w:val="Sinlista"/>
    <w:uiPriority w:val="99"/>
    <w:semiHidden/>
    <w:unhideWhenUsed/>
    <w:rsid w:val="00F64E05"/>
  </w:style>
  <w:style w:type="numbering" w:customStyle="1" w:styleId="Sinlista21">
    <w:name w:val="Sin lista21"/>
    <w:next w:val="Sinlista"/>
    <w:uiPriority w:val="99"/>
    <w:semiHidden/>
    <w:unhideWhenUsed/>
    <w:rsid w:val="00F64E05"/>
  </w:style>
  <w:style w:type="numbering" w:customStyle="1" w:styleId="Sinlista31">
    <w:name w:val="Sin lista31"/>
    <w:next w:val="Sinlista"/>
    <w:uiPriority w:val="99"/>
    <w:semiHidden/>
    <w:unhideWhenUsed/>
    <w:rsid w:val="00F64E05"/>
  </w:style>
  <w:style w:type="numbering" w:customStyle="1" w:styleId="Sinlista4">
    <w:name w:val="Sin lista4"/>
    <w:next w:val="Sinlista"/>
    <w:uiPriority w:val="99"/>
    <w:semiHidden/>
    <w:unhideWhenUsed/>
    <w:rsid w:val="00A44256"/>
  </w:style>
  <w:style w:type="numbering" w:customStyle="1" w:styleId="Sinlista14">
    <w:name w:val="Sin lista14"/>
    <w:next w:val="Sinlista"/>
    <w:semiHidden/>
    <w:rsid w:val="00A44256"/>
  </w:style>
  <w:style w:type="table" w:customStyle="1" w:styleId="Tablaconcuadrcula3">
    <w:name w:val="Tabla con cuadrícula3"/>
    <w:basedOn w:val="Tablanormal"/>
    <w:next w:val="Tablaconcuadrcula"/>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semiHidden/>
    <w:unhideWhenUsed/>
    <w:rsid w:val="00A44256"/>
  </w:style>
  <w:style w:type="numbering" w:customStyle="1" w:styleId="Sinlista22">
    <w:name w:val="Sin lista22"/>
    <w:next w:val="Sinlista"/>
    <w:uiPriority w:val="99"/>
    <w:semiHidden/>
    <w:rsid w:val="00A44256"/>
  </w:style>
  <w:style w:type="table" w:customStyle="1" w:styleId="Tablaconcuadrcula12">
    <w:name w:val="Tabla con cuadrícula12"/>
    <w:basedOn w:val="Tablanormal"/>
    <w:next w:val="Tablaconcuadrcula"/>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44256"/>
  </w:style>
  <w:style w:type="numbering" w:customStyle="1" w:styleId="Sinlista32">
    <w:name w:val="Sin lista32"/>
    <w:next w:val="Sinlista"/>
    <w:uiPriority w:val="99"/>
    <w:semiHidden/>
    <w:rsid w:val="00A44256"/>
  </w:style>
  <w:style w:type="table" w:customStyle="1" w:styleId="Tablaconcuadrcula21">
    <w:name w:val="Tabla con cuadrícula21"/>
    <w:basedOn w:val="Tablanormal"/>
    <w:next w:val="Tablaconcuadrcula"/>
    <w:uiPriority w:val="39"/>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A44256"/>
  </w:style>
  <w:style w:type="numbering" w:customStyle="1" w:styleId="Sinlista211">
    <w:name w:val="Sin lista211"/>
    <w:next w:val="Sinlista"/>
    <w:uiPriority w:val="99"/>
    <w:semiHidden/>
    <w:unhideWhenUsed/>
    <w:rsid w:val="00A44256"/>
  </w:style>
  <w:style w:type="numbering" w:customStyle="1" w:styleId="Sinlista311">
    <w:name w:val="Sin lista311"/>
    <w:next w:val="Sinlista"/>
    <w:uiPriority w:val="99"/>
    <w:semiHidden/>
    <w:unhideWhenUsed/>
    <w:rsid w:val="00A44256"/>
  </w:style>
  <w:style w:type="character" w:styleId="Refdenotaalpie">
    <w:name w:val="footnote reference"/>
    <w:rsid w:val="0047145E"/>
    <w:rPr>
      <w:vertAlign w:val="superscript"/>
    </w:rPr>
  </w:style>
  <w:style w:type="paragraph" w:styleId="Textodebloque">
    <w:name w:val="Block Text"/>
    <w:basedOn w:val="Normal"/>
    <w:rsid w:val="0047145E"/>
    <w:pPr>
      <w:tabs>
        <w:tab w:val="left" w:pos="709"/>
      </w:tabs>
      <w:suppressAutoHyphens w:val="0"/>
      <w:spacing w:after="120"/>
      <w:ind w:left="709" w:right="-233" w:hanging="709"/>
      <w:jc w:val="both"/>
    </w:pPr>
    <w:rPr>
      <w:rFonts w:ascii="Arial" w:hAnsi="Arial" w:cs="Arial"/>
      <w:sz w:val="20"/>
      <w:lang w:val="es-MX" w:eastAsia="es-ES"/>
    </w:rPr>
  </w:style>
  <w:style w:type="paragraph" w:customStyle="1" w:styleId="Estilo">
    <w:name w:val="Estilo"/>
    <w:basedOn w:val="Normal"/>
    <w:next w:val="Sangradetextonormal"/>
    <w:rsid w:val="0047145E"/>
    <w:pPr>
      <w:suppressAutoHyphens w:val="0"/>
      <w:autoSpaceDE w:val="0"/>
      <w:autoSpaceDN w:val="0"/>
      <w:spacing w:after="120"/>
      <w:ind w:left="851" w:hanging="567"/>
      <w:jc w:val="both"/>
    </w:pPr>
    <w:rPr>
      <w:rFonts w:ascii="Arial" w:hAnsi="Arial" w:cs="Arial"/>
      <w:b/>
      <w:sz w:val="18"/>
      <w:szCs w:val="24"/>
      <w:lang w:val="es-MX" w:eastAsia="es-MX"/>
    </w:rPr>
  </w:style>
  <w:style w:type="paragraph" w:customStyle="1" w:styleId="EstiloFraccinDespus12pto">
    <w:name w:val="Estilo Fracción + Después:  12 pto"/>
    <w:basedOn w:val="Normal"/>
    <w:rsid w:val="0047145E"/>
    <w:pPr>
      <w:keepLines/>
      <w:suppressAutoHyphens w:val="0"/>
      <w:spacing w:after="200"/>
      <w:ind w:left="851" w:hanging="709"/>
      <w:jc w:val="both"/>
    </w:pPr>
    <w:rPr>
      <w:rFonts w:ascii="Arial" w:hAnsi="Arial" w:cs="Arial"/>
      <w:lang w:val="es-MX" w:eastAsia="es-ES"/>
    </w:rPr>
  </w:style>
  <w:style w:type="paragraph" w:customStyle="1" w:styleId="BodyText21">
    <w:name w:val="Body Text 21"/>
    <w:basedOn w:val="Normal"/>
    <w:rsid w:val="0047145E"/>
    <w:pPr>
      <w:widowControl w:val="0"/>
      <w:suppressAutoHyphens w:val="0"/>
      <w:spacing w:after="120"/>
      <w:ind w:left="1843" w:hanging="1276"/>
      <w:jc w:val="both"/>
    </w:pPr>
    <w:rPr>
      <w:rFonts w:ascii="Arial" w:hAnsi="Arial" w:cs="Arial"/>
      <w:lang w:val="es-MX" w:eastAsia="es-ES"/>
    </w:rPr>
  </w:style>
  <w:style w:type="character" w:styleId="nfasis">
    <w:name w:val="Emphasis"/>
    <w:qFormat/>
    <w:rsid w:val="0047145E"/>
    <w:rPr>
      <w:i/>
      <w:iCs/>
    </w:rPr>
  </w:style>
  <w:style w:type="paragraph" w:customStyle="1" w:styleId="CarCarCarCarCarCarCarCarCarCar">
    <w:name w:val="Car Car Car Car Car Car Car Car Car Car"/>
    <w:basedOn w:val="Normal"/>
    <w:rsid w:val="0047145E"/>
    <w:pPr>
      <w:spacing w:after="160" w:line="240" w:lineRule="exact"/>
    </w:pPr>
    <w:rPr>
      <w:rFonts w:ascii="Tahoma" w:hAnsi="Tahoma"/>
      <w:sz w:val="20"/>
      <w:lang w:val="en-US"/>
    </w:rPr>
  </w:style>
  <w:style w:type="paragraph" w:customStyle="1" w:styleId="Ttulo10">
    <w:name w:val="Título1"/>
    <w:basedOn w:val="Normal"/>
    <w:next w:val="Normal"/>
    <w:uiPriority w:val="10"/>
    <w:qFormat/>
    <w:rsid w:val="0047145E"/>
    <w:pPr>
      <w:jc w:val="center"/>
    </w:pPr>
    <w:rPr>
      <w:rFonts w:ascii="Arial" w:hAnsi="Arial"/>
      <w:b/>
      <w:bCs/>
      <w:lang w:val="es-ES_tradnl"/>
    </w:rPr>
  </w:style>
  <w:style w:type="paragraph" w:customStyle="1" w:styleId="msonormal0">
    <w:name w:val="msonormal"/>
    <w:basedOn w:val="Normal"/>
    <w:rsid w:val="0047145E"/>
    <w:pPr>
      <w:suppressAutoHyphens w:val="0"/>
      <w:spacing w:before="100" w:beforeAutospacing="1" w:after="100" w:afterAutospacing="1"/>
    </w:pPr>
    <w:rPr>
      <w:szCs w:val="24"/>
      <w:lang w:val="es-MX" w:eastAsia="es-MX"/>
    </w:rPr>
  </w:style>
  <w:style w:type="paragraph" w:customStyle="1" w:styleId="font5">
    <w:name w:val="font5"/>
    <w:basedOn w:val="Normal"/>
    <w:rsid w:val="0047145E"/>
    <w:pPr>
      <w:suppressAutoHyphens w:val="0"/>
      <w:spacing w:before="100" w:beforeAutospacing="1" w:after="100" w:afterAutospacing="1"/>
    </w:pPr>
    <w:rPr>
      <w:rFonts w:ascii="Arial" w:hAnsi="Arial" w:cs="Arial"/>
      <w:sz w:val="20"/>
      <w:lang w:val="es-MX" w:eastAsia="es-MX"/>
    </w:rPr>
  </w:style>
  <w:style w:type="paragraph" w:customStyle="1" w:styleId="font6">
    <w:name w:val="font6"/>
    <w:basedOn w:val="Normal"/>
    <w:rsid w:val="0047145E"/>
    <w:pPr>
      <w:suppressAutoHyphens w:val="0"/>
      <w:spacing w:before="100" w:beforeAutospacing="1" w:after="100" w:afterAutospacing="1"/>
    </w:pPr>
    <w:rPr>
      <w:rFonts w:ascii="Arial" w:hAnsi="Arial" w:cs="Arial"/>
      <w:b/>
      <w:bCs/>
      <w:sz w:val="20"/>
      <w:lang w:val="es-MX" w:eastAsia="es-MX"/>
    </w:rPr>
  </w:style>
  <w:style w:type="paragraph" w:customStyle="1" w:styleId="font7">
    <w:name w:val="font7"/>
    <w:basedOn w:val="Normal"/>
    <w:rsid w:val="0047145E"/>
    <w:pPr>
      <w:suppressAutoHyphens w:val="0"/>
      <w:spacing w:before="100" w:beforeAutospacing="1" w:after="100" w:afterAutospacing="1"/>
    </w:pPr>
    <w:rPr>
      <w:rFonts w:ascii="Century Gothic" w:hAnsi="Century Gothic"/>
      <w:color w:val="305496"/>
      <w:sz w:val="20"/>
      <w:lang w:val="es-MX" w:eastAsia="es-MX"/>
    </w:rPr>
  </w:style>
  <w:style w:type="paragraph" w:customStyle="1" w:styleId="xl90">
    <w:name w:val="xl90"/>
    <w:basedOn w:val="Normal"/>
    <w:rsid w:val="0047145E"/>
    <w:pPr>
      <w:suppressAutoHyphens w:val="0"/>
      <w:spacing w:before="100" w:beforeAutospacing="1" w:after="100" w:afterAutospacing="1"/>
    </w:pPr>
    <w:rPr>
      <w:rFonts w:ascii="Arial" w:hAnsi="Arial" w:cs="Arial"/>
      <w:szCs w:val="24"/>
      <w:lang w:val="es-MX" w:eastAsia="es-MX"/>
    </w:rPr>
  </w:style>
  <w:style w:type="paragraph" w:customStyle="1" w:styleId="xl91">
    <w:name w:val="xl91"/>
    <w:basedOn w:val="Normal"/>
    <w:rsid w:val="0047145E"/>
    <w:pPr>
      <w:suppressAutoHyphens w:val="0"/>
      <w:spacing w:before="100" w:beforeAutospacing="1" w:after="100" w:afterAutospacing="1"/>
      <w:jc w:val="center"/>
    </w:pPr>
    <w:rPr>
      <w:rFonts w:ascii="Arial" w:hAnsi="Arial" w:cs="Arial"/>
      <w:szCs w:val="24"/>
      <w:lang w:val="es-MX" w:eastAsia="es-MX"/>
    </w:rPr>
  </w:style>
  <w:style w:type="paragraph" w:customStyle="1" w:styleId="xl92">
    <w:name w:val="xl92"/>
    <w:basedOn w:val="Normal"/>
    <w:rsid w:val="0047145E"/>
    <w:pPr>
      <w:suppressAutoHyphens w:val="0"/>
      <w:spacing w:before="100" w:beforeAutospacing="1" w:after="100" w:afterAutospacing="1"/>
      <w:jc w:val="right"/>
    </w:pPr>
    <w:rPr>
      <w:rFonts w:ascii="Arial" w:hAnsi="Arial" w:cs="Arial"/>
      <w:szCs w:val="24"/>
      <w:lang w:val="es-MX" w:eastAsia="es-MX"/>
    </w:rPr>
  </w:style>
  <w:style w:type="paragraph" w:customStyle="1" w:styleId="xl93">
    <w:name w:val="xl93"/>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FFFFFF"/>
      <w:szCs w:val="24"/>
      <w:lang w:val="es-MX" w:eastAsia="es-MX"/>
    </w:rPr>
  </w:style>
  <w:style w:type="paragraph" w:customStyle="1" w:styleId="xl94">
    <w:name w:val="xl94"/>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5">
    <w:name w:val="xl95"/>
    <w:basedOn w:val="Normal"/>
    <w:rsid w:val="0047145E"/>
    <w:pPr>
      <w:suppressAutoHyphens w:val="0"/>
      <w:spacing w:before="100" w:beforeAutospacing="1" w:after="100" w:afterAutospacing="1"/>
      <w:jc w:val="right"/>
    </w:pPr>
    <w:rPr>
      <w:rFonts w:ascii="Arial" w:hAnsi="Arial" w:cs="Arial"/>
      <w:b/>
      <w:bCs/>
      <w:szCs w:val="24"/>
      <w:lang w:val="es-MX" w:eastAsia="es-MX"/>
    </w:rPr>
  </w:style>
  <w:style w:type="paragraph" w:customStyle="1" w:styleId="xl96">
    <w:name w:val="xl96"/>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7">
    <w:name w:val="xl97"/>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8">
    <w:name w:val="xl98"/>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szCs w:val="24"/>
      <w:lang w:val="es-MX" w:eastAsia="es-MX"/>
    </w:rPr>
  </w:style>
  <w:style w:type="paragraph" w:customStyle="1" w:styleId="xl99">
    <w:name w:val="xl99"/>
    <w:basedOn w:val="Normal"/>
    <w:rsid w:val="0047145E"/>
    <w:pPr>
      <w:suppressAutoHyphens w:val="0"/>
      <w:spacing w:before="100" w:beforeAutospacing="1" w:after="100" w:afterAutospacing="1"/>
    </w:pPr>
    <w:rPr>
      <w:rFonts w:ascii="Arial" w:hAnsi="Arial" w:cs="Arial"/>
      <w:b/>
      <w:bCs/>
      <w:szCs w:val="24"/>
      <w:lang w:val="es-MX" w:eastAsia="es-MX"/>
    </w:rPr>
  </w:style>
  <w:style w:type="paragraph" w:customStyle="1" w:styleId="xl100">
    <w:name w:val="xl100"/>
    <w:basedOn w:val="Normal"/>
    <w:rsid w:val="0047145E"/>
    <w:pPr>
      <w:pBdr>
        <w:left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101">
    <w:name w:val="xl101"/>
    <w:basedOn w:val="Normal"/>
    <w:rsid w:val="0047145E"/>
    <w:pPr>
      <w:suppressAutoHyphens w:val="0"/>
      <w:spacing w:before="100" w:beforeAutospacing="1" w:after="100" w:afterAutospacing="1"/>
      <w:jc w:val="right"/>
    </w:pPr>
    <w:rPr>
      <w:rFonts w:ascii="Arial" w:hAnsi="Arial" w:cs="Arial"/>
      <w:szCs w:val="24"/>
      <w:lang w:val="es-MX" w:eastAsia="es-MX"/>
    </w:rPr>
  </w:style>
  <w:style w:type="paragraph" w:customStyle="1" w:styleId="xl102">
    <w:name w:val="xl102"/>
    <w:basedOn w:val="Normal"/>
    <w:rsid w:val="0047145E"/>
    <w:pPr>
      <w:suppressAutoHyphens w:val="0"/>
      <w:spacing w:before="100" w:beforeAutospacing="1" w:after="100" w:afterAutospacing="1"/>
    </w:pPr>
    <w:rPr>
      <w:rFonts w:ascii="Arial" w:hAnsi="Arial" w:cs="Arial"/>
      <w:szCs w:val="24"/>
      <w:lang w:val="es-MX" w:eastAsia="es-MX"/>
    </w:rPr>
  </w:style>
  <w:style w:type="paragraph" w:customStyle="1" w:styleId="xl103">
    <w:name w:val="xl103"/>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104">
    <w:name w:val="xl104"/>
    <w:basedOn w:val="Normal"/>
    <w:rsid w:val="0047145E"/>
    <w:pPr>
      <w:pBdr>
        <w:top w:val="single" w:sz="4" w:space="0" w:color="auto"/>
        <w:lef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105">
    <w:name w:val="xl105"/>
    <w:basedOn w:val="Normal"/>
    <w:rsid w:val="0047145E"/>
    <w:pPr>
      <w:pBdr>
        <w:top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06">
    <w:name w:val="xl106"/>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107">
    <w:name w:val="xl107"/>
    <w:basedOn w:val="Normal"/>
    <w:rsid w:val="0047145E"/>
    <w:pPr>
      <w:pBdr>
        <w:left w:val="single" w:sz="4" w:space="0" w:color="auto"/>
        <w:bottom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108">
    <w:name w:val="xl108"/>
    <w:basedOn w:val="Normal"/>
    <w:rsid w:val="0047145E"/>
    <w:pPr>
      <w:pBdr>
        <w:bottom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09">
    <w:name w:val="xl109"/>
    <w:basedOn w:val="Normal"/>
    <w:rsid w:val="0047145E"/>
    <w:pPr>
      <w:pBdr>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0">
    <w:name w:val="xl110"/>
    <w:basedOn w:val="Normal"/>
    <w:rsid w:val="0047145E"/>
    <w:pPr>
      <w:pBdr>
        <w:bottom w:val="single" w:sz="4" w:space="0" w:color="auto"/>
      </w:pBdr>
      <w:suppressAutoHyphens w:val="0"/>
      <w:spacing w:before="100" w:beforeAutospacing="1" w:after="100" w:afterAutospacing="1"/>
      <w:jc w:val="both"/>
    </w:pPr>
    <w:rPr>
      <w:rFonts w:ascii="Arial" w:hAnsi="Arial" w:cs="Arial"/>
      <w:szCs w:val="24"/>
      <w:lang w:val="es-MX" w:eastAsia="es-MX"/>
    </w:rPr>
  </w:style>
  <w:style w:type="paragraph" w:customStyle="1" w:styleId="xl111">
    <w:name w:val="xl111"/>
    <w:basedOn w:val="Normal"/>
    <w:rsid w:val="0047145E"/>
    <w:pPr>
      <w:pBdr>
        <w:left w:val="single" w:sz="4" w:space="0" w:color="auto"/>
        <w:bottom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12">
    <w:name w:val="xl112"/>
    <w:basedOn w:val="Normal"/>
    <w:rsid w:val="0047145E"/>
    <w:pPr>
      <w:pBdr>
        <w:bottom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13">
    <w:name w:val="xl113"/>
    <w:basedOn w:val="Normal"/>
    <w:rsid w:val="0047145E"/>
    <w:pPr>
      <w:pBdr>
        <w:lef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114">
    <w:name w:val="xl114"/>
    <w:basedOn w:val="Normal"/>
    <w:rsid w:val="0047145E"/>
    <w:pPr>
      <w:suppressAutoHyphens w:val="0"/>
      <w:spacing w:before="100" w:beforeAutospacing="1" w:after="100" w:afterAutospacing="1"/>
      <w:jc w:val="both"/>
    </w:pPr>
    <w:rPr>
      <w:rFonts w:ascii="Arial" w:hAnsi="Arial" w:cs="Arial"/>
      <w:szCs w:val="24"/>
      <w:lang w:val="es-MX" w:eastAsia="es-MX"/>
    </w:rPr>
  </w:style>
  <w:style w:type="paragraph" w:customStyle="1" w:styleId="xl115">
    <w:name w:val="xl115"/>
    <w:basedOn w:val="Normal"/>
    <w:rsid w:val="0047145E"/>
    <w:pPr>
      <w:suppressAutoHyphens w:val="0"/>
      <w:spacing w:before="100" w:beforeAutospacing="1" w:after="100" w:afterAutospacing="1"/>
    </w:pPr>
    <w:rPr>
      <w:rFonts w:ascii="Arial" w:hAnsi="Arial" w:cs="Arial"/>
      <w:b/>
      <w:bCs/>
      <w:szCs w:val="24"/>
      <w:lang w:val="es-MX" w:eastAsia="es-MX"/>
    </w:rPr>
  </w:style>
  <w:style w:type="paragraph" w:customStyle="1" w:styleId="xl116">
    <w:name w:val="xl116"/>
    <w:basedOn w:val="Normal"/>
    <w:rsid w:val="0047145E"/>
    <w:pPr>
      <w:pBdr>
        <w:top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117">
    <w:name w:val="xl117"/>
    <w:basedOn w:val="Normal"/>
    <w:rsid w:val="0047145E"/>
    <w:pPr>
      <w:pBdr>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8">
    <w:name w:val="xl118"/>
    <w:basedOn w:val="Normal"/>
    <w:rsid w:val="0047145E"/>
    <w:pPr>
      <w:pBdr>
        <w:lef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9">
    <w:name w:val="xl119"/>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20">
    <w:name w:val="xl120"/>
    <w:basedOn w:val="Normal"/>
    <w:rsid w:val="0047145E"/>
    <w:pPr>
      <w:suppressAutoHyphens w:val="0"/>
      <w:spacing w:before="100" w:beforeAutospacing="1" w:after="100" w:afterAutospacing="1"/>
      <w:jc w:val="center"/>
    </w:pPr>
    <w:rPr>
      <w:rFonts w:ascii="Arial" w:hAnsi="Arial" w:cs="Arial"/>
      <w:szCs w:val="24"/>
      <w:lang w:val="es-MX" w:eastAsia="es-MX"/>
    </w:rPr>
  </w:style>
  <w:style w:type="paragraph" w:customStyle="1" w:styleId="xl121">
    <w:name w:val="xl121"/>
    <w:basedOn w:val="Normal"/>
    <w:rsid w:val="0047145E"/>
    <w:pPr>
      <w:pBdr>
        <w:top w:val="single" w:sz="4" w:space="0" w:color="auto"/>
        <w:left w:val="single" w:sz="8" w:space="0" w:color="auto"/>
        <w:bottom w:val="single" w:sz="4"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2">
    <w:name w:val="xl122"/>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23">
    <w:name w:val="xl123"/>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color w:val="FF0000"/>
      <w:szCs w:val="24"/>
      <w:lang w:val="es-MX" w:eastAsia="es-MX"/>
    </w:rPr>
  </w:style>
  <w:style w:type="paragraph" w:customStyle="1" w:styleId="xl124">
    <w:name w:val="xl124"/>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color w:val="FF0000"/>
      <w:szCs w:val="24"/>
      <w:lang w:val="es-MX" w:eastAsia="es-MX"/>
    </w:rPr>
  </w:style>
  <w:style w:type="paragraph" w:customStyle="1" w:styleId="xl125">
    <w:name w:val="xl125"/>
    <w:basedOn w:val="Normal"/>
    <w:rsid w:val="0047145E"/>
    <w:pPr>
      <w:pBdr>
        <w:top w:val="single" w:sz="8" w:space="0" w:color="auto"/>
        <w:left w:val="single" w:sz="8"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126">
    <w:name w:val="xl126"/>
    <w:basedOn w:val="Normal"/>
    <w:rsid w:val="0047145E"/>
    <w:pPr>
      <w:pBdr>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7">
    <w:name w:val="xl127"/>
    <w:basedOn w:val="Normal"/>
    <w:rsid w:val="0047145E"/>
    <w:pPr>
      <w:pBdr>
        <w:left w:val="single" w:sz="8"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128">
    <w:name w:val="xl128"/>
    <w:basedOn w:val="Normal"/>
    <w:rsid w:val="0047145E"/>
    <w:pPr>
      <w:pBdr>
        <w:top w:val="single" w:sz="8" w:space="0" w:color="auto"/>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9">
    <w:name w:val="xl129"/>
    <w:basedOn w:val="Normal"/>
    <w:rsid w:val="0047145E"/>
    <w:pPr>
      <w:pBdr>
        <w:top w:val="single" w:sz="8" w:space="0" w:color="auto"/>
      </w:pBdr>
      <w:suppressAutoHyphens w:val="0"/>
      <w:spacing w:before="100" w:beforeAutospacing="1" w:after="100" w:afterAutospacing="1"/>
    </w:pPr>
    <w:rPr>
      <w:rFonts w:ascii="Century Gothic" w:hAnsi="Century Gothic"/>
      <w:b/>
      <w:bCs/>
      <w:szCs w:val="24"/>
      <w:lang w:val="es-MX" w:eastAsia="es-MX"/>
    </w:rPr>
  </w:style>
  <w:style w:type="paragraph" w:customStyle="1" w:styleId="xl130">
    <w:name w:val="xl130"/>
    <w:basedOn w:val="Normal"/>
    <w:rsid w:val="0047145E"/>
    <w:pPr>
      <w:suppressAutoHyphens w:val="0"/>
      <w:spacing w:before="100" w:beforeAutospacing="1" w:after="100" w:afterAutospacing="1"/>
    </w:pPr>
    <w:rPr>
      <w:rFonts w:ascii="Century Gothic" w:hAnsi="Century Gothic"/>
      <w:b/>
      <w:bCs/>
      <w:szCs w:val="24"/>
      <w:lang w:val="es-MX" w:eastAsia="es-MX"/>
    </w:rPr>
  </w:style>
  <w:style w:type="paragraph" w:customStyle="1" w:styleId="xl131">
    <w:name w:val="xl131"/>
    <w:basedOn w:val="Normal"/>
    <w:rsid w:val="0047145E"/>
    <w:pP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32">
    <w:name w:val="xl132"/>
    <w:basedOn w:val="Normal"/>
    <w:rsid w:val="0047145E"/>
    <w:pP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33">
    <w:name w:val="xl133"/>
    <w:basedOn w:val="Normal"/>
    <w:rsid w:val="0047145E"/>
    <w:pP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134">
    <w:name w:val="xl134"/>
    <w:basedOn w:val="Normal"/>
    <w:rsid w:val="0047145E"/>
    <w:pPr>
      <w:pBdr>
        <w:top w:val="single" w:sz="8" w:space="0" w:color="auto"/>
        <w:left w:val="single" w:sz="8" w:space="0" w:color="auto"/>
      </w:pBdr>
      <w:suppressAutoHyphens w:val="0"/>
      <w:spacing w:before="100" w:beforeAutospacing="1" w:after="100" w:afterAutospacing="1"/>
    </w:pPr>
    <w:rPr>
      <w:rFonts w:ascii="Century Gothic" w:hAnsi="Century Gothic"/>
      <w:szCs w:val="24"/>
      <w:lang w:val="es-MX" w:eastAsia="es-MX"/>
    </w:rPr>
  </w:style>
  <w:style w:type="paragraph" w:customStyle="1" w:styleId="xl135">
    <w:name w:val="xl135"/>
    <w:basedOn w:val="Normal"/>
    <w:rsid w:val="0047145E"/>
    <w:pP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136">
    <w:name w:val="xl136"/>
    <w:basedOn w:val="Normal"/>
    <w:rsid w:val="0047145E"/>
    <w:pPr>
      <w:pBdr>
        <w:left w:val="single" w:sz="4" w:space="0" w:color="auto"/>
      </w:pBdr>
      <w:suppressAutoHyphens w:val="0"/>
      <w:spacing w:before="100" w:beforeAutospacing="1" w:after="100" w:afterAutospacing="1"/>
      <w:jc w:val="both"/>
    </w:pPr>
    <w:rPr>
      <w:rFonts w:ascii="Arial" w:hAnsi="Arial" w:cs="Arial"/>
      <w:szCs w:val="24"/>
      <w:lang w:val="es-MX" w:eastAsia="es-MX"/>
    </w:rPr>
  </w:style>
  <w:style w:type="paragraph" w:customStyle="1" w:styleId="xl137">
    <w:name w:val="xl137"/>
    <w:basedOn w:val="Normal"/>
    <w:rsid w:val="0047145E"/>
    <w:pPr>
      <w:pBdr>
        <w:lef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38">
    <w:name w:val="xl138"/>
    <w:basedOn w:val="Normal"/>
    <w:rsid w:val="0047145E"/>
    <w:pP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39">
    <w:name w:val="xl139"/>
    <w:basedOn w:val="Normal"/>
    <w:rsid w:val="0047145E"/>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40">
    <w:name w:val="xl140"/>
    <w:basedOn w:val="Normal"/>
    <w:rsid w:val="0047145E"/>
    <w:pPr>
      <w:pBdr>
        <w:top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1">
    <w:name w:val="xl141"/>
    <w:basedOn w:val="Normal"/>
    <w:rsid w:val="0047145E"/>
    <w:pPr>
      <w:pBdr>
        <w:top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2">
    <w:name w:val="xl142"/>
    <w:basedOn w:val="Normal"/>
    <w:rsid w:val="0047145E"/>
    <w:pPr>
      <w:pBdr>
        <w:bottom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3">
    <w:name w:val="xl143"/>
    <w:basedOn w:val="Normal"/>
    <w:rsid w:val="0047145E"/>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4">
    <w:name w:val="xl144"/>
    <w:basedOn w:val="Normal"/>
    <w:rsid w:val="0047145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5">
    <w:name w:val="xl145"/>
    <w:basedOn w:val="Normal"/>
    <w:rsid w:val="0047145E"/>
    <w:pPr>
      <w:pBdr>
        <w:top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6">
    <w:name w:val="xl146"/>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7">
    <w:name w:val="xl147"/>
    <w:basedOn w:val="Normal"/>
    <w:rsid w:val="0047145E"/>
    <w:pPr>
      <w:pBdr>
        <w:lef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8">
    <w:name w:val="xl148"/>
    <w:basedOn w:val="Normal"/>
    <w:rsid w:val="0047145E"/>
    <w:pP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9">
    <w:name w:val="xl149"/>
    <w:basedOn w:val="Normal"/>
    <w:rsid w:val="0047145E"/>
    <w:pPr>
      <w:pBdr>
        <w:righ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50">
    <w:name w:val="xl150"/>
    <w:basedOn w:val="Normal"/>
    <w:rsid w:val="0047145E"/>
    <w:pPr>
      <w:pBdr>
        <w:left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1">
    <w:name w:val="xl151"/>
    <w:basedOn w:val="Normal"/>
    <w:rsid w:val="0047145E"/>
    <w:pPr>
      <w:suppressAutoHyphens w:val="0"/>
      <w:spacing w:before="100" w:beforeAutospacing="1" w:after="100" w:afterAutospacing="1"/>
      <w:textAlignment w:val="center"/>
    </w:pPr>
    <w:rPr>
      <w:rFonts w:ascii="Arial" w:hAnsi="Arial" w:cs="Arial"/>
      <w:szCs w:val="24"/>
      <w:lang w:val="es-MX" w:eastAsia="es-MX"/>
    </w:rPr>
  </w:style>
  <w:style w:type="paragraph" w:customStyle="1" w:styleId="xl152">
    <w:name w:val="xl152"/>
    <w:basedOn w:val="Normal"/>
    <w:rsid w:val="0047145E"/>
    <w:pPr>
      <w:pBdr>
        <w:left w:val="single" w:sz="4" w:space="0" w:color="auto"/>
        <w:bottom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3">
    <w:name w:val="xl153"/>
    <w:basedOn w:val="Normal"/>
    <w:rsid w:val="0047145E"/>
    <w:pPr>
      <w:pBdr>
        <w:bottom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4">
    <w:name w:val="xl154"/>
    <w:basedOn w:val="Normal"/>
    <w:rsid w:val="0047145E"/>
    <w:pPr>
      <w:pBdr>
        <w:top w:val="single" w:sz="4" w:space="0" w:color="auto"/>
        <w:lef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55">
    <w:name w:val="xl155"/>
    <w:basedOn w:val="Normal"/>
    <w:rsid w:val="0047145E"/>
    <w:pPr>
      <w:pBdr>
        <w:top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56">
    <w:name w:val="xl156"/>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57">
    <w:name w:val="xl157"/>
    <w:basedOn w:val="Normal"/>
    <w:rsid w:val="0047145E"/>
    <w:pPr>
      <w:pBdr>
        <w:top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58">
    <w:name w:val="xl158"/>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59">
    <w:name w:val="xl159"/>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60">
    <w:name w:val="xl160"/>
    <w:basedOn w:val="Normal"/>
    <w:rsid w:val="0047145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61">
    <w:name w:val="xl161"/>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62">
    <w:name w:val="xl162"/>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63">
    <w:name w:val="xl163"/>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64">
    <w:name w:val="xl164"/>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65">
    <w:name w:val="xl165"/>
    <w:basedOn w:val="Normal"/>
    <w:rsid w:val="0047145E"/>
    <w:pPr>
      <w:pBdr>
        <w:top w:val="single" w:sz="4" w:space="0" w:color="auto"/>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6">
    <w:name w:val="xl166"/>
    <w:basedOn w:val="Normal"/>
    <w:rsid w:val="0047145E"/>
    <w:pPr>
      <w:pBdr>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7">
    <w:name w:val="xl167"/>
    <w:basedOn w:val="Normal"/>
    <w:rsid w:val="0047145E"/>
    <w:pPr>
      <w:pBdr>
        <w:left w:val="single" w:sz="8" w:space="0" w:color="auto"/>
        <w:bottom w:val="single" w:sz="4"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8">
    <w:name w:val="xl168"/>
    <w:basedOn w:val="Normal"/>
    <w:rsid w:val="0047145E"/>
    <w:pPr>
      <w:pBdr>
        <w:top w:val="single" w:sz="8" w:space="0" w:color="auto"/>
      </w:pBdr>
      <w:shd w:val="clear" w:color="000000" w:fill="FFFFFF"/>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169">
    <w:name w:val="xl169"/>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70">
    <w:name w:val="xl170"/>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1">
    <w:name w:val="xl171"/>
    <w:basedOn w:val="Normal"/>
    <w:rsid w:val="0047145E"/>
    <w:pP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72">
    <w:name w:val="xl172"/>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73">
    <w:name w:val="xl173"/>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74">
    <w:name w:val="xl174"/>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5">
    <w:name w:val="xl175"/>
    <w:basedOn w:val="Normal"/>
    <w:rsid w:val="0047145E"/>
    <w:pPr>
      <w:pBdr>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6">
    <w:name w:val="xl176"/>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7">
    <w:name w:val="xl177"/>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78">
    <w:name w:val="xl178"/>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79">
    <w:name w:val="xl179"/>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entury Gothic" w:hAnsi="Century Gothic"/>
      <w:szCs w:val="24"/>
      <w:lang w:val="es-MX" w:eastAsia="es-MX"/>
    </w:rPr>
  </w:style>
  <w:style w:type="paragraph" w:customStyle="1" w:styleId="xl180">
    <w:name w:val="xl180"/>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81">
    <w:name w:val="xl181"/>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2">
    <w:name w:val="xl182"/>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3">
    <w:name w:val="xl183"/>
    <w:basedOn w:val="Normal"/>
    <w:rsid w:val="0047145E"/>
    <w:pPr>
      <w:pBdr>
        <w:bottom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4">
    <w:name w:val="xl184"/>
    <w:basedOn w:val="Normal"/>
    <w:rsid w:val="0047145E"/>
    <w:pP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85">
    <w:name w:val="xl185"/>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6">
    <w:name w:val="xl186"/>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187">
    <w:name w:val="xl187"/>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88">
    <w:name w:val="xl188"/>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9">
    <w:name w:val="xl189"/>
    <w:basedOn w:val="Normal"/>
    <w:rsid w:val="0047145E"/>
    <w:pPr>
      <w:pBdr>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0">
    <w:name w:val="xl190"/>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1">
    <w:name w:val="xl191"/>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 w:val="16"/>
      <w:szCs w:val="16"/>
      <w:lang w:val="es-MX" w:eastAsia="es-MX"/>
    </w:rPr>
  </w:style>
  <w:style w:type="paragraph" w:customStyle="1" w:styleId="xl192">
    <w:name w:val="xl192"/>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 w:val="16"/>
      <w:szCs w:val="16"/>
      <w:lang w:val="es-MX" w:eastAsia="es-MX"/>
    </w:rPr>
  </w:style>
  <w:style w:type="paragraph" w:customStyle="1" w:styleId="xl193">
    <w:name w:val="xl193"/>
    <w:basedOn w:val="Normal"/>
    <w:rsid w:val="0047145E"/>
    <w:pPr>
      <w:pBdr>
        <w:top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94">
    <w:name w:val="xl194"/>
    <w:basedOn w:val="Normal"/>
    <w:rsid w:val="0047145E"/>
    <w:pP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95">
    <w:name w:val="xl195"/>
    <w:basedOn w:val="Normal"/>
    <w:rsid w:val="0047145E"/>
    <w:pP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96">
    <w:name w:val="xl196"/>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7">
    <w:name w:val="xl197"/>
    <w:basedOn w:val="Normal"/>
    <w:rsid w:val="0047145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8">
    <w:name w:val="xl198"/>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99">
    <w:name w:val="xl199"/>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200">
    <w:name w:val="xl200"/>
    <w:basedOn w:val="Normal"/>
    <w:rsid w:val="0047145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201">
    <w:name w:val="xl201"/>
    <w:basedOn w:val="Normal"/>
    <w:rsid w:val="0047145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2">
    <w:name w:val="xl202"/>
    <w:basedOn w:val="Normal"/>
    <w:rsid w:val="0047145E"/>
    <w:pPr>
      <w:pBdr>
        <w:left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3">
    <w:name w:val="xl203"/>
    <w:basedOn w:val="Normal"/>
    <w:rsid w:val="0047145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4">
    <w:name w:val="xl204"/>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5">
    <w:name w:val="xl205"/>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6">
    <w:name w:val="xl206"/>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07">
    <w:name w:val="xl207"/>
    <w:basedOn w:val="Normal"/>
    <w:rsid w:val="0047145E"/>
    <w:pPr>
      <w:pBdr>
        <w:top w:val="single" w:sz="8"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08">
    <w:name w:val="xl208"/>
    <w:basedOn w:val="Normal"/>
    <w:rsid w:val="0047145E"/>
    <w:pPr>
      <w:pBdr>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09">
    <w:name w:val="xl209"/>
    <w:basedOn w:val="Normal"/>
    <w:rsid w:val="0047145E"/>
    <w:pPr>
      <w:pBdr>
        <w:top w:val="single" w:sz="4" w:space="0" w:color="auto"/>
        <w:lef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0">
    <w:name w:val="xl210"/>
    <w:basedOn w:val="Normal"/>
    <w:rsid w:val="0047145E"/>
    <w:pPr>
      <w:pBdr>
        <w:top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1">
    <w:name w:val="xl211"/>
    <w:basedOn w:val="Normal"/>
    <w:rsid w:val="0047145E"/>
    <w:pPr>
      <w:pBdr>
        <w:top w:val="single" w:sz="8"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12">
    <w:name w:val="xl212"/>
    <w:basedOn w:val="Normal"/>
    <w:rsid w:val="0047145E"/>
    <w:pPr>
      <w:pBdr>
        <w:top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13">
    <w:name w:val="xl213"/>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14">
    <w:name w:val="xl214"/>
    <w:basedOn w:val="Normal"/>
    <w:rsid w:val="0047145E"/>
    <w:pPr>
      <w:pBdr>
        <w:lef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5">
    <w:name w:val="xl215"/>
    <w:basedOn w:val="Normal"/>
    <w:rsid w:val="0047145E"/>
    <w:pPr>
      <w:pBdr>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6">
    <w:name w:val="xl216"/>
    <w:basedOn w:val="Normal"/>
    <w:rsid w:val="0047145E"/>
    <w:pP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7">
    <w:name w:val="xl217"/>
    <w:basedOn w:val="Normal"/>
    <w:rsid w:val="0047145E"/>
    <w:pPr>
      <w:pBdr>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8">
    <w:name w:val="xl218"/>
    <w:basedOn w:val="Normal"/>
    <w:rsid w:val="0047145E"/>
    <w:pPr>
      <w:pBdr>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9">
    <w:name w:val="xl219"/>
    <w:basedOn w:val="Normal"/>
    <w:rsid w:val="0047145E"/>
    <w:pPr>
      <w:pBdr>
        <w:lef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20">
    <w:name w:val="xl220"/>
    <w:basedOn w:val="Normal"/>
    <w:rsid w:val="0047145E"/>
    <w:pPr>
      <w:pBdr>
        <w:top w:val="single" w:sz="4" w:space="0" w:color="auto"/>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1">
    <w:name w:val="xl221"/>
    <w:basedOn w:val="Normal"/>
    <w:rsid w:val="0047145E"/>
    <w:pPr>
      <w:pBdr>
        <w:top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2">
    <w:name w:val="xl222"/>
    <w:basedOn w:val="Normal"/>
    <w:rsid w:val="0047145E"/>
    <w:pPr>
      <w:pBdr>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3">
    <w:name w:val="xl223"/>
    <w:basedOn w:val="Normal"/>
    <w:rsid w:val="0047145E"/>
    <w:pP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4">
    <w:name w:val="xl224"/>
    <w:basedOn w:val="Normal"/>
    <w:rsid w:val="0047145E"/>
    <w:pPr>
      <w:pBdr>
        <w:top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5">
    <w:name w:val="xl225"/>
    <w:basedOn w:val="Normal"/>
    <w:rsid w:val="0047145E"/>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26">
    <w:name w:val="xl226"/>
    <w:basedOn w:val="Normal"/>
    <w:rsid w:val="0047145E"/>
    <w:pPr>
      <w:pBdr>
        <w:top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7">
    <w:name w:val="xl227"/>
    <w:basedOn w:val="Normal"/>
    <w:rsid w:val="0047145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8">
    <w:name w:val="xl228"/>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9">
    <w:name w:val="xl229"/>
    <w:basedOn w:val="Normal"/>
    <w:rsid w:val="0047145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30">
    <w:name w:val="xl230"/>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31">
    <w:name w:val="xl231"/>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32">
    <w:name w:val="xl232"/>
    <w:basedOn w:val="Normal"/>
    <w:rsid w:val="0047145E"/>
    <w:pPr>
      <w:shd w:val="clear" w:color="000000" w:fill="FFFFFF"/>
      <w:suppressAutoHyphens w:val="0"/>
      <w:spacing w:before="100" w:beforeAutospacing="1" w:after="100" w:afterAutospacing="1"/>
      <w:jc w:val="both"/>
      <w:textAlignment w:val="top"/>
    </w:pPr>
    <w:rPr>
      <w:rFonts w:ascii="Century Gothic" w:hAnsi="Century Gothic"/>
      <w:i/>
      <w:iCs/>
      <w:szCs w:val="24"/>
      <w:u w:val="single"/>
      <w:lang w:val="es-MX" w:eastAsia="es-MX"/>
    </w:rPr>
  </w:style>
  <w:style w:type="paragraph" w:customStyle="1" w:styleId="xl233">
    <w:name w:val="xl233"/>
    <w:basedOn w:val="Normal"/>
    <w:rsid w:val="0047145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34">
    <w:name w:val="xl234"/>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35">
    <w:name w:val="xl235"/>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6">
    <w:name w:val="xl236"/>
    <w:basedOn w:val="Normal"/>
    <w:rsid w:val="0047145E"/>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7">
    <w:name w:val="xl237"/>
    <w:basedOn w:val="Normal"/>
    <w:rsid w:val="0047145E"/>
    <w:pPr>
      <w:pBdr>
        <w:top w:val="single" w:sz="4" w:space="0" w:color="auto"/>
        <w:bottom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8">
    <w:name w:val="xl238"/>
    <w:basedOn w:val="Normal"/>
    <w:rsid w:val="0047145E"/>
    <w:pPr>
      <w:pBdr>
        <w:top w:val="single" w:sz="8" w:space="0" w:color="auto"/>
        <w:left w:val="single" w:sz="8" w:space="0" w:color="auto"/>
        <w:bottom w:val="single" w:sz="4"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239">
    <w:name w:val="xl239"/>
    <w:basedOn w:val="Normal"/>
    <w:rsid w:val="0047145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40">
    <w:name w:val="xl240"/>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1">
    <w:name w:val="xl241"/>
    <w:basedOn w:val="Normal"/>
    <w:rsid w:val="0047145E"/>
    <w:pPr>
      <w:pBdr>
        <w:left w:val="single" w:sz="8"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2">
    <w:name w:val="xl242"/>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3">
    <w:name w:val="xl243"/>
    <w:basedOn w:val="Normal"/>
    <w:rsid w:val="0047145E"/>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4">
    <w:name w:val="xl244"/>
    <w:basedOn w:val="Normal"/>
    <w:rsid w:val="0047145E"/>
    <w:pPr>
      <w:pBdr>
        <w:top w:val="single" w:sz="8"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45">
    <w:name w:val="xl245"/>
    <w:basedOn w:val="Normal"/>
    <w:rsid w:val="0047145E"/>
    <w:pPr>
      <w:pBdr>
        <w:top w:val="single" w:sz="4" w:space="0" w:color="auto"/>
        <w:lef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6">
    <w:name w:val="xl246"/>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7">
    <w:name w:val="xl247"/>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48">
    <w:name w:val="xl248"/>
    <w:basedOn w:val="Normal"/>
    <w:rsid w:val="0047145E"/>
    <w:pPr>
      <w:pBdr>
        <w:top w:val="single" w:sz="4" w:space="0" w:color="auto"/>
        <w:left w:val="single" w:sz="4" w:space="0" w:color="auto"/>
        <w:bottom w:val="single" w:sz="8"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9">
    <w:name w:val="xl249"/>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0">
    <w:name w:val="xl250"/>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51">
    <w:name w:val="xl251"/>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2">
    <w:name w:val="xl252"/>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3">
    <w:name w:val="xl253"/>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4">
    <w:name w:val="xl254"/>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55">
    <w:name w:val="xl255"/>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6">
    <w:name w:val="xl256"/>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center"/>
    </w:pPr>
    <w:rPr>
      <w:rFonts w:ascii="Century Gothic" w:hAnsi="Century Gothic"/>
      <w:szCs w:val="24"/>
      <w:lang w:val="es-MX" w:eastAsia="es-MX"/>
    </w:rPr>
  </w:style>
  <w:style w:type="paragraph" w:customStyle="1" w:styleId="xl257">
    <w:name w:val="xl257"/>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8">
    <w:name w:val="xl258"/>
    <w:basedOn w:val="Normal"/>
    <w:rsid w:val="0047145E"/>
    <w:pPr>
      <w:suppressAutoHyphens w:val="0"/>
      <w:spacing w:before="100" w:beforeAutospacing="1" w:after="100" w:afterAutospacing="1"/>
      <w:jc w:val="both"/>
    </w:pPr>
    <w:rPr>
      <w:rFonts w:ascii="Arial" w:hAnsi="Arial" w:cs="Arial"/>
      <w:szCs w:val="24"/>
      <w:lang w:val="es-MX" w:eastAsia="es-MX"/>
    </w:rPr>
  </w:style>
  <w:style w:type="paragraph" w:customStyle="1" w:styleId="xl259">
    <w:name w:val="xl259"/>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60">
    <w:name w:val="xl260"/>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61">
    <w:name w:val="xl261"/>
    <w:basedOn w:val="Normal"/>
    <w:rsid w:val="0047145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62">
    <w:name w:val="xl262"/>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63">
    <w:name w:val="xl263"/>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64">
    <w:name w:val="xl264"/>
    <w:basedOn w:val="Normal"/>
    <w:rsid w:val="0047145E"/>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65">
    <w:name w:val="xl265"/>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66">
    <w:name w:val="xl266"/>
    <w:basedOn w:val="Normal"/>
    <w:rsid w:val="0047145E"/>
    <w:pPr>
      <w:pBdr>
        <w:left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67">
    <w:name w:val="xl267"/>
    <w:basedOn w:val="Normal"/>
    <w:rsid w:val="0047145E"/>
    <w:pPr>
      <w:pBdr>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68">
    <w:name w:val="xl268"/>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69">
    <w:name w:val="xl269"/>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70">
    <w:name w:val="xl270"/>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71">
    <w:name w:val="xl271"/>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272">
    <w:name w:val="xl272"/>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73">
    <w:name w:val="xl273"/>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74">
    <w:name w:val="xl274"/>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75">
    <w:name w:val="xl275"/>
    <w:basedOn w:val="Normal"/>
    <w:rsid w:val="0047145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76">
    <w:name w:val="xl276"/>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77">
    <w:name w:val="xl277"/>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78">
    <w:name w:val="xl278"/>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79">
    <w:name w:val="xl279"/>
    <w:basedOn w:val="Normal"/>
    <w:rsid w:val="0047145E"/>
    <w:pPr>
      <w:pBdr>
        <w:left w:val="single" w:sz="4" w:space="0" w:color="auto"/>
        <w:righ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280">
    <w:name w:val="xl280"/>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81">
    <w:name w:val="xl281"/>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2">
    <w:name w:val="xl282"/>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283">
    <w:name w:val="xl283"/>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84">
    <w:name w:val="xl284"/>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5">
    <w:name w:val="xl285"/>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86">
    <w:name w:val="xl286"/>
    <w:basedOn w:val="Normal"/>
    <w:rsid w:val="0047145E"/>
    <w:pPr>
      <w:pBdr>
        <w:left w:val="single" w:sz="4" w:space="0" w:color="auto"/>
        <w:right w:val="single" w:sz="4" w:space="0" w:color="auto"/>
      </w:pBdr>
      <w:suppressAutoHyphens w:val="0"/>
      <w:spacing w:before="100" w:beforeAutospacing="1" w:after="100" w:afterAutospacing="1"/>
      <w:jc w:val="both"/>
      <w:textAlignment w:val="top"/>
    </w:pPr>
    <w:rPr>
      <w:rFonts w:ascii="Arial" w:hAnsi="Arial" w:cs="Arial"/>
      <w:b/>
      <w:bCs/>
      <w:szCs w:val="24"/>
      <w:lang w:val="es-MX" w:eastAsia="es-MX"/>
    </w:rPr>
  </w:style>
  <w:style w:type="paragraph" w:customStyle="1" w:styleId="xl287">
    <w:name w:val="xl287"/>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8">
    <w:name w:val="xl288"/>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89">
    <w:name w:val="xl289"/>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FF0000"/>
      <w:szCs w:val="24"/>
      <w:lang w:val="es-MX" w:eastAsia="es-MX"/>
    </w:rPr>
  </w:style>
  <w:style w:type="paragraph" w:customStyle="1" w:styleId="xl290">
    <w:name w:val="xl290"/>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291">
    <w:name w:val="xl291"/>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b/>
      <w:bCs/>
      <w:szCs w:val="24"/>
      <w:lang w:val="es-MX" w:eastAsia="es-MX"/>
    </w:rPr>
  </w:style>
  <w:style w:type="paragraph" w:customStyle="1" w:styleId="xl292">
    <w:name w:val="xl292"/>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b/>
      <w:bCs/>
      <w:color w:val="FF0000"/>
      <w:szCs w:val="24"/>
      <w:lang w:val="es-MX" w:eastAsia="es-MX"/>
    </w:rPr>
  </w:style>
  <w:style w:type="paragraph" w:customStyle="1" w:styleId="xl293">
    <w:name w:val="xl293"/>
    <w:basedOn w:val="Normal"/>
    <w:rsid w:val="0047145E"/>
    <w:pPr>
      <w:pBdr>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94">
    <w:name w:val="xl294"/>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95">
    <w:name w:val="xl295"/>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szCs w:val="24"/>
      <w:lang w:val="es-MX" w:eastAsia="es-MX"/>
    </w:rPr>
  </w:style>
  <w:style w:type="paragraph" w:customStyle="1" w:styleId="xl296">
    <w:name w:val="xl296"/>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97">
    <w:name w:val="xl297"/>
    <w:basedOn w:val="Normal"/>
    <w:rsid w:val="0047145E"/>
    <w:pPr>
      <w:pBdr>
        <w:bottom w:val="single" w:sz="4" w:space="0" w:color="auto"/>
      </w:pBdr>
      <w:suppressAutoHyphens w:val="0"/>
      <w:spacing w:before="100" w:beforeAutospacing="1" w:after="100" w:afterAutospacing="1"/>
      <w:jc w:val="right"/>
    </w:pPr>
    <w:rPr>
      <w:rFonts w:ascii="Arial" w:hAnsi="Arial" w:cs="Arial"/>
      <w:b/>
      <w:bCs/>
      <w:szCs w:val="24"/>
      <w:lang w:val="es-MX" w:eastAsia="es-MX"/>
    </w:rPr>
  </w:style>
  <w:style w:type="character" w:customStyle="1" w:styleId="TtuloCar1">
    <w:name w:val="Título Car1"/>
    <w:rsid w:val="0047145E"/>
    <w:rPr>
      <w:rFonts w:ascii="Calibri Light" w:eastAsia="Times New Roman" w:hAnsi="Calibri Light" w:cs="Times New Roman"/>
      <w:b/>
      <w:bCs/>
      <w:kern w:val="28"/>
      <w:sz w:val="32"/>
      <w:szCs w:val="32"/>
      <w:lang w:eastAsia="es-ES"/>
    </w:rPr>
  </w:style>
  <w:style w:type="paragraph" w:styleId="Textosinformato">
    <w:name w:val="Plain Text"/>
    <w:basedOn w:val="Normal"/>
    <w:link w:val="TextosinformatoCar"/>
    <w:uiPriority w:val="99"/>
    <w:semiHidden/>
    <w:rsid w:val="0098049F"/>
    <w:pPr>
      <w:suppressAutoHyphens w:val="0"/>
    </w:pPr>
    <w:rPr>
      <w:rFonts w:ascii="Courier New" w:hAnsi="Courier New" w:cs="Courier New"/>
      <w:sz w:val="20"/>
      <w:lang w:val="es-MX" w:eastAsia="es-MX"/>
    </w:rPr>
  </w:style>
  <w:style w:type="character" w:customStyle="1" w:styleId="TextosinformatoCar">
    <w:name w:val="Texto sin formato Car"/>
    <w:basedOn w:val="Fuentedeprrafopredeter"/>
    <w:link w:val="Textosinformato"/>
    <w:uiPriority w:val="99"/>
    <w:semiHidden/>
    <w:rsid w:val="0098049F"/>
    <w:rPr>
      <w:rFonts w:ascii="Courier New" w:hAnsi="Courier New" w:cs="Courier New"/>
    </w:rPr>
  </w:style>
  <w:style w:type="table" w:styleId="Cuadrculaclara-nfasis1">
    <w:name w:val="Light Grid Accent 1"/>
    <w:basedOn w:val="Tablanormal"/>
    <w:uiPriority w:val="62"/>
    <w:rsid w:val="0098049F"/>
    <w:rPr>
      <w:rFonts w:ascii="Calibri" w:eastAsia="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597BBD"/>
    <w:pPr>
      <w:autoSpaceDE w:val="0"/>
      <w:autoSpaceDN w:val="0"/>
      <w:adjustRightInd w:val="0"/>
    </w:pPr>
    <w:rPr>
      <w:color w:val="000000"/>
      <w:sz w:val="24"/>
      <w:szCs w:val="24"/>
    </w:rPr>
  </w:style>
  <w:style w:type="table" w:customStyle="1" w:styleId="TableNormal">
    <w:name w:val="Table Normal"/>
    <w:uiPriority w:val="2"/>
    <w:semiHidden/>
    <w:unhideWhenUsed/>
    <w:qFormat/>
    <w:rsid w:val="001C5A05"/>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rsid w:val="001C5A05"/>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70E"/>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encabezado,En-tête SQ,base,encabezado Car Car,Car3,Car Char4,Car5 Char,Car51"/>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encabezado Car,En-tête SQ Car,base Car,encabezado Car Car Car,Car3 Car,Car Char4 Car,Car5 Char Car,Car51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99"/>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99"/>
    <w:qFormat/>
    <w:locked/>
    <w:rsid w:val="001C567D"/>
    <w:rPr>
      <w:sz w:val="24"/>
      <w:lang w:val="es-ES" w:eastAsia="ar-SA"/>
    </w:rPr>
  </w:style>
  <w:style w:type="character" w:customStyle="1" w:styleId="Ttulo2Car">
    <w:name w:val="Título 2 Car"/>
    <w:link w:val="Ttulo2"/>
    <w:uiPriority w:val="9"/>
    <w:rsid w:val="00E870E9"/>
    <w:rPr>
      <w:rFonts w:ascii="Arial" w:hAnsi="Arial" w:cs="Arial"/>
      <w:b/>
      <w:i/>
      <w:sz w:val="28"/>
      <w:lang w:val="es-ES" w:eastAsia="ar-SA"/>
    </w:rPr>
  </w:style>
  <w:style w:type="character" w:customStyle="1" w:styleId="TextoindependienteCar">
    <w:name w:val="Texto independiente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uiPriority w:val="9"/>
    <w:rsid w:val="009C345A"/>
    <w:rPr>
      <w:b/>
      <w:bCs/>
      <w:i/>
      <w:iCs/>
      <w:sz w:val="26"/>
      <w:szCs w:val="26"/>
      <w:lang w:val="es-ES" w:eastAsia="ar-SA"/>
    </w:rPr>
  </w:style>
  <w:style w:type="character" w:customStyle="1" w:styleId="Ttulo6Car">
    <w:name w:val="Título 6 Car"/>
    <w:link w:val="Ttulo6"/>
    <w:uiPriority w:val="9"/>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uiPriority w:val="10"/>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numbering" w:customStyle="1" w:styleId="Sinlista1">
    <w:name w:val="Sin lista1"/>
    <w:next w:val="Sinlista"/>
    <w:uiPriority w:val="99"/>
    <w:semiHidden/>
    <w:unhideWhenUsed/>
    <w:rsid w:val="00F64E05"/>
  </w:style>
  <w:style w:type="numbering" w:customStyle="1" w:styleId="Sinlista11">
    <w:name w:val="Sin lista11"/>
    <w:next w:val="Sinlista"/>
    <w:semiHidden/>
    <w:rsid w:val="00F64E05"/>
  </w:style>
  <w:style w:type="table" w:customStyle="1" w:styleId="Tablaconcuadrcula2">
    <w:name w:val="Tabla con cuadrícula2"/>
    <w:basedOn w:val="Tablanormal"/>
    <w:next w:val="Tablaconcuadrcula"/>
    <w:uiPriority w:val="39"/>
    <w:rsid w:val="00F64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ccin">
    <w:name w:val="Fracción"/>
    <w:basedOn w:val="Normal"/>
    <w:rsid w:val="00F64E05"/>
    <w:pPr>
      <w:suppressAutoHyphens w:val="0"/>
      <w:spacing w:after="240"/>
      <w:ind w:left="851" w:hanging="709"/>
      <w:jc w:val="both"/>
    </w:pPr>
    <w:rPr>
      <w:rFonts w:ascii="Arial" w:hAnsi="Arial"/>
      <w:szCs w:val="24"/>
      <w:lang w:val="es-MX" w:eastAsia="es-ES"/>
    </w:rPr>
  </w:style>
  <w:style w:type="numbering" w:customStyle="1" w:styleId="Sinlista111">
    <w:name w:val="Sin lista111"/>
    <w:next w:val="Sinlista"/>
    <w:semiHidden/>
    <w:unhideWhenUsed/>
    <w:rsid w:val="00F64E05"/>
  </w:style>
  <w:style w:type="paragraph" w:styleId="Textoindependiente3">
    <w:name w:val="Body Text 3"/>
    <w:basedOn w:val="Normal"/>
    <w:link w:val="Textoindependiente3Car"/>
    <w:rsid w:val="00F64E05"/>
    <w:pPr>
      <w:suppressAutoHyphens w:val="0"/>
      <w:autoSpaceDE w:val="0"/>
      <w:autoSpaceDN w:val="0"/>
      <w:jc w:val="both"/>
    </w:pPr>
    <w:rPr>
      <w:rFonts w:ascii="Arial" w:hAnsi="Arial" w:cs="Arial"/>
      <w:sz w:val="20"/>
      <w:lang w:val="es-ES_tradnl" w:eastAsia="es-ES"/>
    </w:rPr>
  </w:style>
  <w:style w:type="character" w:customStyle="1" w:styleId="Textoindependiente3Car">
    <w:name w:val="Texto independiente 3 Car"/>
    <w:basedOn w:val="Fuentedeprrafopredeter"/>
    <w:link w:val="Textoindependiente3"/>
    <w:rsid w:val="00F64E05"/>
    <w:rPr>
      <w:rFonts w:ascii="Arial" w:hAnsi="Arial" w:cs="Arial"/>
      <w:lang w:val="es-ES_tradnl" w:eastAsia="es-ES"/>
    </w:rPr>
  </w:style>
  <w:style w:type="paragraph" w:customStyle="1" w:styleId="Sangra3detNormal">
    <w:name w:val="Sangría 3 de t. Normal"/>
    <w:basedOn w:val="Sangra3detindependiente"/>
    <w:rsid w:val="00F64E05"/>
    <w:pPr>
      <w:tabs>
        <w:tab w:val="left" w:pos="709"/>
        <w:tab w:val="left" w:pos="1276"/>
      </w:tabs>
      <w:suppressAutoHyphens w:val="0"/>
      <w:autoSpaceDE w:val="0"/>
      <w:autoSpaceDN w:val="0"/>
      <w:spacing w:after="0"/>
      <w:ind w:left="0"/>
      <w:jc w:val="both"/>
    </w:pPr>
    <w:rPr>
      <w:b/>
      <w:sz w:val="20"/>
      <w:szCs w:val="20"/>
      <w:lang w:val="es-ES_tradnl" w:eastAsia="es-ES"/>
    </w:rPr>
  </w:style>
  <w:style w:type="paragraph" w:styleId="Textonotapie">
    <w:name w:val="footnote text"/>
    <w:basedOn w:val="Normal"/>
    <w:link w:val="TextonotapieCar"/>
    <w:rsid w:val="00F64E05"/>
    <w:pPr>
      <w:suppressAutoHyphens w:val="0"/>
    </w:pPr>
    <w:rPr>
      <w:sz w:val="20"/>
      <w:lang w:val="es-ES_tradnl" w:eastAsia="es-ES"/>
    </w:rPr>
  </w:style>
  <w:style w:type="character" w:customStyle="1" w:styleId="TextonotapieCar">
    <w:name w:val="Texto nota pie Car"/>
    <w:basedOn w:val="Fuentedeprrafopredeter"/>
    <w:link w:val="Textonotapie"/>
    <w:rsid w:val="00F64E05"/>
    <w:rPr>
      <w:lang w:val="es-ES_tradnl" w:eastAsia="es-ES"/>
    </w:rPr>
  </w:style>
  <w:style w:type="numbering" w:customStyle="1" w:styleId="Sinlista2">
    <w:name w:val="Sin lista2"/>
    <w:next w:val="Sinlista"/>
    <w:uiPriority w:val="99"/>
    <w:semiHidden/>
    <w:rsid w:val="00F64E05"/>
  </w:style>
  <w:style w:type="paragraph" w:customStyle="1" w:styleId="Textodeglobo2">
    <w:name w:val="Texto de globo2"/>
    <w:basedOn w:val="Normal"/>
    <w:rsid w:val="00F64E05"/>
    <w:rPr>
      <w:rFonts w:ascii="Tahoma" w:hAnsi="Tahoma" w:cs="Tahoma"/>
      <w:sz w:val="16"/>
    </w:rPr>
  </w:style>
  <w:style w:type="paragraph" w:customStyle="1" w:styleId="Sangra2detindependiente2">
    <w:name w:val="Sangría 2 de t. independiente2"/>
    <w:basedOn w:val="Normal"/>
    <w:rsid w:val="00F64E05"/>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rsid w:val="00F64E05"/>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F64E05"/>
    <w:pPr>
      <w:overflowPunct w:val="0"/>
      <w:autoSpaceDE w:val="0"/>
      <w:jc w:val="both"/>
      <w:textAlignment w:val="baseline"/>
    </w:pPr>
  </w:style>
  <w:style w:type="table" w:customStyle="1" w:styleId="Tablaconcuadrcula11">
    <w:name w:val="Tabla con cuadrícula11"/>
    <w:basedOn w:val="Tablanormal"/>
    <w:next w:val="Tablaconcuadrcula"/>
    <w:rsid w:val="00F64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F64E05"/>
  </w:style>
  <w:style w:type="numbering" w:customStyle="1" w:styleId="Sinlista3">
    <w:name w:val="Sin lista3"/>
    <w:next w:val="Sinlista"/>
    <w:uiPriority w:val="99"/>
    <w:semiHidden/>
    <w:rsid w:val="00F64E05"/>
  </w:style>
  <w:style w:type="paragraph" w:customStyle="1" w:styleId="Textodeglobo3">
    <w:name w:val="Texto de globo3"/>
    <w:basedOn w:val="Normal"/>
    <w:rsid w:val="00F64E05"/>
    <w:rPr>
      <w:rFonts w:ascii="Tahoma" w:hAnsi="Tahoma" w:cs="Tahoma"/>
      <w:sz w:val="16"/>
    </w:rPr>
  </w:style>
  <w:style w:type="paragraph" w:customStyle="1" w:styleId="Sangra2detindependiente3">
    <w:name w:val="Sangría 2 de t. independiente3"/>
    <w:basedOn w:val="Normal"/>
    <w:rsid w:val="00F64E05"/>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F64E05"/>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64E05"/>
    <w:pPr>
      <w:overflowPunct w:val="0"/>
      <w:autoSpaceDE w:val="0"/>
      <w:jc w:val="both"/>
      <w:textAlignment w:val="baseline"/>
    </w:pPr>
  </w:style>
  <w:style w:type="numbering" w:customStyle="1" w:styleId="Sinlista13">
    <w:name w:val="Sin lista13"/>
    <w:next w:val="Sinlista"/>
    <w:uiPriority w:val="99"/>
    <w:semiHidden/>
    <w:unhideWhenUsed/>
    <w:rsid w:val="00F64E05"/>
  </w:style>
  <w:style w:type="numbering" w:customStyle="1" w:styleId="Sinlista21">
    <w:name w:val="Sin lista21"/>
    <w:next w:val="Sinlista"/>
    <w:uiPriority w:val="99"/>
    <w:semiHidden/>
    <w:unhideWhenUsed/>
    <w:rsid w:val="00F64E05"/>
  </w:style>
  <w:style w:type="numbering" w:customStyle="1" w:styleId="Sinlista31">
    <w:name w:val="Sin lista31"/>
    <w:next w:val="Sinlista"/>
    <w:uiPriority w:val="99"/>
    <w:semiHidden/>
    <w:unhideWhenUsed/>
    <w:rsid w:val="00F64E05"/>
  </w:style>
  <w:style w:type="numbering" w:customStyle="1" w:styleId="Sinlista4">
    <w:name w:val="Sin lista4"/>
    <w:next w:val="Sinlista"/>
    <w:uiPriority w:val="99"/>
    <w:semiHidden/>
    <w:unhideWhenUsed/>
    <w:rsid w:val="00A44256"/>
  </w:style>
  <w:style w:type="numbering" w:customStyle="1" w:styleId="Sinlista14">
    <w:name w:val="Sin lista14"/>
    <w:next w:val="Sinlista"/>
    <w:semiHidden/>
    <w:rsid w:val="00A44256"/>
  </w:style>
  <w:style w:type="table" w:customStyle="1" w:styleId="Tablaconcuadrcula3">
    <w:name w:val="Tabla con cuadrícula3"/>
    <w:basedOn w:val="Tablanormal"/>
    <w:next w:val="Tablaconcuadrcula"/>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semiHidden/>
    <w:unhideWhenUsed/>
    <w:rsid w:val="00A44256"/>
  </w:style>
  <w:style w:type="numbering" w:customStyle="1" w:styleId="Sinlista22">
    <w:name w:val="Sin lista22"/>
    <w:next w:val="Sinlista"/>
    <w:uiPriority w:val="99"/>
    <w:semiHidden/>
    <w:rsid w:val="00A44256"/>
  </w:style>
  <w:style w:type="table" w:customStyle="1" w:styleId="Tablaconcuadrcula12">
    <w:name w:val="Tabla con cuadrícula12"/>
    <w:basedOn w:val="Tablanormal"/>
    <w:next w:val="Tablaconcuadrcula"/>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44256"/>
  </w:style>
  <w:style w:type="numbering" w:customStyle="1" w:styleId="Sinlista32">
    <w:name w:val="Sin lista32"/>
    <w:next w:val="Sinlista"/>
    <w:uiPriority w:val="99"/>
    <w:semiHidden/>
    <w:rsid w:val="00A44256"/>
  </w:style>
  <w:style w:type="table" w:customStyle="1" w:styleId="Tablaconcuadrcula21">
    <w:name w:val="Tabla con cuadrícula21"/>
    <w:basedOn w:val="Tablanormal"/>
    <w:next w:val="Tablaconcuadrcula"/>
    <w:uiPriority w:val="39"/>
    <w:rsid w:val="00A4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A44256"/>
  </w:style>
  <w:style w:type="numbering" w:customStyle="1" w:styleId="Sinlista211">
    <w:name w:val="Sin lista211"/>
    <w:next w:val="Sinlista"/>
    <w:uiPriority w:val="99"/>
    <w:semiHidden/>
    <w:unhideWhenUsed/>
    <w:rsid w:val="00A44256"/>
  </w:style>
  <w:style w:type="numbering" w:customStyle="1" w:styleId="Sinlista311">
    <w:name w:val="Sin lista311"/>
    <w:next w:val="Sinlista"/>
    <w:uiPriority w:val="99"/>
    <w:semiHidden/>
    <w:unhideWhenUsed/>
    <w:rsid w:val="00A44256"/>
  </w:style>
  <w:style w:type="character" w:styleId="Refdenotaalpie">
    <w:name w:val="footnote reference"/>
    <w:rsid w:val="0047145E"/>
    <w:rPr>
      <w:vertAlign w:val="superscript"/>
    </w:rPr>
  </w:style>
  <w:style w:type="paragraph" w:styleId="Textodebloque">
    <w:name w:val="Block Text"/>
    <w:basedOn w:val="Normal"/>
    <w:rsid w:val="0047145E"/>
    <w:pPr>
      <w:tabs>
        <w:tab w:val="left" w:pos="709"/>
      </w:tabs>
      <w:suppressAutoHyphens w:val="0"/>
      <w:spacing w:after="120"/>
      <w:ind w:left="709" w:right="-233" w:hanging="709"/>
      <w:jc w:val="both"/>
    </w:pPr>
    <w:rPr>
      <w:rFonts w:ascii="Arial" w:hAnsi="Arial" w:cs="Arial"/>
      <w:sz w:val="20"/>
      <w:lang w:val="es-MX" w:eastAsia="es-ES"/>
    </w:rPr>
  </w:style>
  <w:style w:type="paragraph" w:customStyle="1" w:styleId="Estilo">
    <w:name w:val="Estilo"/>
    <w:basedOn w:val="Normal"/>
    <w:next w:val="Sangradetextonormal"/>
    <w:rsid w:val="0047145E"/>
    <w:pPr>
      <w:suppressAutoHyphens w:val="0"/>
      <w:autoSpaceDE w:val="0"/>
      <w:autoSpaceDN w:val="0"/>
      <w:spacing w:after="120"/>
      <w:ind w:left="851" w:hanging="567"/>
      <w:jc w:val="both"/>
    </w:pPr>
    <w:rPr>
      <w:rFonts w:ascii="Arial" w:hAnsi="Arial" w:cs="Arial"/>
      <w:b/>
      <w:sz w:val="18"/>
      <w:szCs w:val="24"/>
      <w:lang w:val="es-MX" w:eastAsia="es-MX"/>
    </w:rPr>
  </w:style>
  <w:style w:type="paragraph" w:customStyle="1" w:styleId="EstiloFraccinDespus12pto">
    <w:name w:val="Estilo Fracción + Después:  12 pto"/>
    <w:basedOn w:val="Normal"/>
    <w:rsid w:val="0047145E"/>
    <w:pPr>
      <w:keepLines/>
      <w:suppressAutoHyphens w:val="0"/>
      <w:spacing w:after="200"/>
      <w:ind w:left="851" w:hanging="709"/>
      <w:jc w:val="both"/>
    </w:pPr>
    <w:rPr>
      <w:rFonts w:ascii="Arial" w:hAnsi="Arial" w:cs="Arial"/>
      <w:lang w:val="es-MX" w:eastAsia="es-ES"/>
    </w:rPr>
  </w:style>
  <w:style w:type="paragraph" w:customStyle="1" w:styleId="BodyText21">
    <w:name w:val="Body Text 21"/>
    <w:basedOn w:val="Normal"/>
    <w:rsid w:val="0047145E"/>
    <w:pPr>
      <w:widowControl w:val="0"/>
      <w:suppressAutoHyphens w:val="0"/>
      <w:spacing w:after="120"/>
      <w:ind w:left="1843" w:hanging="1276"/>
      <w:jc w:val="both"/>
    </w:pPr>
    <w:rPr>
      <w:rFonts w:ascii="Arial" w:hAnsi="Arial" w:cs="Arial"/>
      <w:lang w:val="es-MX" w:eastAsia="es-ES"/>
    </w:rPr>
  </w:style>
  <w:style w:type="character" w:styleId="nfasis">
    <w:name w:val="Emphasis"/>
    <w:qFormat/>
    <w:rsid w:val="0047145E"/>
    <w:rPr>
      <w:i/>
      <w:iCs/>
    </w:rPr>
  </w:style>
  <w:style w:type="paragraph" w:customStyle="1" w:styleId="CarCarCarCarCarCarCarCarCarCar">
    <w:name w:val="Car Car Car Car Car Car Car Car Car Car"/>
    <w:basedOn w:val="Normal"/>
    <w:rsid w:val="0047145E"/>
    <w:pPr>
      <w:spacing w:after="160" w:line="240" w:lineRule="exact"/>
    </w:pPr>
    <w:rPr>
      <w:rFonts w:ascii="Tahoma" w:hAnsi="Tahoma"/>
      <w:sz w:val="20"/>
      <w:lang w:val="en-US"/>
    </w:rPr>
  </w:style>
  <w:style w:type="paragraph" w:customStyle="1" w:styleId="Ttulo10">
    <w:name w:val="Título1"/>
    <w:basedOn w:val="Normal"/>
    <w:next w:val="Normal"/>
    <w:uiPriority w:val="10"/>
    <w:qFormat/>
    <w:rsid w:val="0047145E"/>
    <w:pPr>
      <w:jc w:val="center"/>
    </w:pPr>
    <w:rPr>
      <w:rFonts w:ascii="Arial" w:hAnsi="Arial"/>
      <w:b/>
      <w:bCs/>
      <w:lang w:val="es-ES_tradnl"/>
    </w:rPr>
  </w:style>
  <w:style w:type="paragraph" w:customStyle="1" w:styleId="msonormal0">
    <w:name w:val="msonormal"/>
    <w:basedOn w:val="Normal"/>
    <w:rsid w:val="0047145E"/>
    <w:pPr>
      <w:suppressAutoHyphens w:val="0"/>
      <w:spacing w:before="100" w:beforeAutospacing="1" w:after="100" w:afterAutospacing="1"/>
    </w:pPr>
    <w:rPr>
      <w:szCs w:val="24"/>
      <w:lang w:val="es-MX" w:eastAsia="es-MX"/>
    </w:rPr>
  </w:style>
  <w:style w:type="paragraph" w:customStyle="1" w:styleId="font5">
    <w:name w:val="font5"/>
    <w:basedOn w:val="Normal"/>
    <w:rsid w:val="0047145E"/>
    <w:pPr>
      <w:suppressAutoHyphens w:val="0"/>
      <w:spacing w:before="100" w:beforeAutospacing="1" w:after="100" w:afterAutospacing="1"/>
    </w:pPr>
    <w:rPr>
      <w:rFonts w:ascii="Arial" w:hAnsi="Arial" w:cs="Arial"/>
      <w:sz w:val="20"/>
      <w:lang w:val="es-MX" w:eastAsia="es-MX"/>
    </w:rPr>
  </w:style>
  <w:style w:type="paragraph" w:customStyle="1" w:styleId="font6">
    <w:name w:val="font6"/>
    <w:basedOn w:val="Normal"/>
    <w:rsid w:val="0047145E"/>
    <w:pPr>
      <w:suppressAutoHyphens w:val="0"/>
      <w:spacing w:before="100" w:beforeAutospacing="1" w:after="100" w:afterAutospacing="1"/>
    </w:pPr>
    <w:rPr>
      <w:rFonts w:ascii="Arial" w:hAnsi="Arial" w:cs="Arial"/>
      <w:b/>
      <w:bCs/>
      <w:sz w:val="20"/>
      <w:lang w:val="es-MX" w:eastAsia="es-MX"/>
    </w:rPr>
  </w:style>
  <w:style w:type="paragraph" w:customStyle="1" w:styleId="font7">
    <w:name w:val="font7"/>
    <w:basedOn w:val="Normal"/>
    <w:rsid w:val="0047145E"/>
    <w:pPr>
      <w:suppressAutoHyphens w:val="0"/>
      <w:spacing w:before="100" w:beforeAutospacing="1" w:after="100" w:afterAutospacing="1"/>
    </w:pPr>
    <w:rPr>
      <w:rFonts w:ascii="Century Gothic" w:hAnsi="Century Gothic"/>
      <w:color w:val="305496"/>
      <w:sz w:val="20"/>
      <w:lang w:val="es-MX" w:eastAsia="es-MX"/>
    </w:rPr>
  </w:style>
  <w:style w:type="paragraph" w:customStyle="1" w:styleId="xl90">
    <w:name w:val="xl90"/>
    <w:basedOn w:val="Normal"/>
    <w:rsid w:val="0047145E"/>
    <w:pPr>
      <w:suppressAutoHyphens w:val="0"/>
      <w:spacing w:before="100" w:beforeAutospacing="1" w:after="100" w:afterAutospacing="1"/>
    </w:pPr>
    <w:rPr>
      <w:rFonts w:ascii="Arial" w:hAnsi="Arial" w:cs="Arial"/>
      <w:szCs w:val="24"/>
      <w:lang w:val="es-MX" w:eastAsia="es-MX"/>
    </w:rPr>
  </w:style>
  <w:style w:type="paragraph" w:customStyle="1" w:styleId="xl91">
    <w:name w:val="xl91"/>
    <w:basedOn w:val="Normal"/>
    <w:rsid w:val="0047145E"/>
    <w:pPr>
      <w:suppressAutoHyphens w:val="0"/>
      <w:spacing w:before="100" w:beforeAutospacing="1" w:after="100" w:afterAutospacing="1"/>
      <w:jc w:val="center"/>
    </w:pPr>
    <w:rPr>
      <w:rFonts w:ascii="Arial" w:hAnsi="Arial" w:cs="Arial"/>
      <w:szCs w:val="24"/>
      <w:lang w:val="es-MX" w:eastAsia="es-MX"/>
    </w:rPr>
  </w:style>
  <w:style w:type="paragraph" w:customStyle="1" w:styleId="xl92">
    <w:name w:val="xl92"/>
    <w:basedOn w:val="Normal"/>
    <w:rsid w:val="0047145E"/>
    <w:pPr>
      <w:suppressAutoHyphens w:val="0"/>
      <w:spacing w:before="100" w:beforeAutospacing="1" w:after="100" w:afterAutospacing="1"/>
      <w:jc w:val="right"/>
    </w:pPr>
    <w:rPr>
      <w:rFonts w:ascii="Arial" w:hAnsi="Arial" w:cs="Arial"/>
      <w:szCs w:val="24"/>
      <w:lang w:val="es-MX" w:eastAsia="es-MX"/>
    </w:rPr>
  </w:style>
  <w:style w:type="paragraph" w:customStyle="1" w:styleId="xl93">
    <w:name w:val="xl93"/>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FFFFFF"/>
      <w:szCs w:val="24"/>
      <w:lang w:val="es-MX" w:eastAsia="es-MX"/>
    </w:rPr>
  </w:style>
  <w:style w:type="paragraph" w:customStyle="1" w:styleId="xl94">
    <w:name w:val="xl94"/>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5">
    <w:name w:val="xl95"/>
    <w:basedOn w:val="Normal"/>
    <w:rsid w:val="0047145E"/>
    <w:pPr>
      <w:suppressAutoHyphens w:val="0"/>
      <w:spacing w:before="100" w:beforeAutospacing="1" w:after="100" w:afterAutospacing="1"/>
      <w:jc w:val="right"/>
    </w:pPr>
    <w:rPr>
      <w:rFonts w:ascii="Arial" w:hAnsi="Arial" w:cs="Arial"/>
      <w:b/>
      <w:bCs/>
      <w:szCs w:val="24"/>
      <w:lang w:val="es-MX" w:eastAsia="es-MX"/>
    </w:rPr>
  </w:style>
  <w:style w:type="paragraph" w:customStyle="1" w:styleId="xl96">
    <w:name w:val="xl96"/>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97">
    <w:name w:val="xl97"/>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8">
    <w:name w:val="xl98"/>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FFFFFF"/>
      <w:szCs w:val="24"/>
      <w:lang w:val="es-MX" w:eastAsia="es-MX"/>
    </w:rPr>
  </w:style>
  <w:style w:type="paragraph" w:customStyle="1" w:styleId="xl99">
    <w:name w:val="xl99"/>
    <w:basedOn w:val="Normal"/>
    <w:rsid w:val="0047145E"/>
    <w:pPr>
      <w:suppressAutoHyphens w:val="0"/>
      <w:spacing w:before="100" w:beforeAutospacing="1" w:after="100" w:afterAutospacing="1"/>
    </w:pPr>
    <w:rPr>
      <w:rFonts w:ascii="Arial" w:hAnsi="Arial" w:cs="Arial"/>
      <w:b/>
      <w:bCs/>
      <w:szCs w:val="24"/>
      <w:lang w:val="es-MX" w:eastAsia="es-MX"/>
    </w:rPr>
  </w:style>
  <w:style w:type="paragraph" w:customStyle="1" w:styleId="xl100">
    <w:name w:val="xl100"/>
    <w:basedOn w:val="Normal"/>
    <w:rsid w:val="0047145E"/>
    <w:pPr>
      <w:pBdr>
        <w:left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101">
    <w:name w:val="xl101"/>
    <w:basedOn w:val="Normal"/>
    <w:rsid w:val="0047145E"/>
    <w:pPr>
      <w:suppressAutoHyphens w:val="0"/>
      <w:spacing w:before="100" w:beforeAutospacing="1" w:after="100" w:afterAutospacing="1"/>
      <w:jc w:val="right"/>
    </w:pPr>
    <w:rPr>
      <w:rFonts w:ascii="Arial" w:hAnsi="Arial" w:cs="Arial"/>
      <w:szCs w:val="24"/>
      <w:lang w:val="es-MX" w:eastAsia="es-MX"/>
    </w:rPr>
  </w:style>
  <w:style w:type="paragraph" w:customStyle="1" w:styleId="xl102">
    <w:name w:val="xl102"/>
    <w:basedOn w:val="Normal"/>
    <w:rsid w:val="0047145E"/>
    <w:pPr>
      <w:suppressAutoHyphens w:val="0"/>
      <w:spacing w:before="100" w:beforeAutospacing="1" w:after="100" w:afterAutospacing="1"/>
    </w:pPr>
    <w:rPr>
      <w:rFonts w:ascii="Arial" w:hAnsi="Arial" w:cs="Arial"/>
      <w:szCs w:val="24"/>
      <w:lang w:val="es-MX" w:eastAsia="es-MX"/>
    </w:rPr>
  </w:style>
  <w:style w:type="paragraph" w:customStyle="1" w:styleId="xl103">
    <w:name w:val="xl103"/>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104">
    <w:name w:val="xl104"/>
    <w:basedOn w:val="Normal"/>
    <w:rsid w:val="0047145E"/>
    <w:pPr>
      <w:pBdr>
        <w:top w:val="single" w:sz="4" w:space="0" w:color="auto"/>
        <w:lef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105">
    <w:name w:val="xl105"/>
    <w:basedOn w:val="Normal"/>
    <w:rsid w:val="0047145E"/>
    <w:pPr>
      <w:pBdr>
        <w:top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06">
    <w:name w:val="xl106"/>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107">
    <w:name w:val="xl107"/>
    <w:basedOn w:val="Normal"/>
    <w:rsid w:val="0047145E"/>
    <w:pPr>
      <w:pBdr>
        <w:left w:val="single" w:sz="4" w:space="0" w:color="auto"/>
        <w:bottom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108">
    <w:name w:val="xl108"/>
    <w:basedOn w:val="Normal"/>
    <w:rsid w:val="0047145E"/>
    <w:pPr>
      <w:pBdr>
        <w:bottom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109">
    <w:name w:val="xl109"/>
    <w:basedOn w:val="Normal"/>
    <w:rsid w:val="0047145E"/>
    <w:pPr>
      <w:pBdr>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0">
    <w:name w:val="xl110"/>
    <w:basedOn w:val="Normal"/>
    <w:rsid w:val="0047145E"/>
    <w:pPr>
      <w:pBdr>
        <w:bottom w:val="single" w:sz="4" w:space="0" w:color="auto"/>
      </w:pBdr>
      <w:suppressAutoHyphens w:val="0"/>
      <w:spacing w:before="100" w:beforeAutospacing="1" w:after="100" w:afterAutospacing="1"/>
      <w:jc w:val="both"/>
    </w:pPr>
    <w:rPr>
      <w:rFonts w:ascii="Arial" w:hAnsi="Arial" w:cs="Arial"/>
      <w:szCs w:val="24"/>
      <w:lang w:val="es-MX" w:eastAsia="es-MX"/>
    </w:rPr>
  </w:style>
  <w:style w:type="paragraph" w:customStyle="1" w:styleId="xl111">
    <w:name w:val="xl111"/>
    <w:basedOn w:val="Normal"/>
    <w:rsid w:val="0047145E"/>
    <w:pPr>
      <w:pBdr>
        <w:left w:val="single" w:sz="4" w:space="0" w:color="auto"/>
        <w:bottom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12">
    <w:name w:val="xl112"/>
    <w:basedOn w:val="Normal"/>
    <w:rsid w:val="0047145E"/>
    <w:pPr>
      <w:pBdr>
        <w:bottom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13">
    <w:name w:val="xl113"/>
    <w:basedOn w:val="Normal"/>
    <w:rsid w:val="0047145E"/>
    <w:pPr>
      <w:pBdr>
        <w:lef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114">
    <w:name w:val="xl114"/>
    <w:basedOn w:val="Normal"/>
    <w:rsid w:val="0047145E"/>
    <w:pPr>
      <w:suppressAutoHyphens w:val="0"/>
      <w:spacing w:before="100" w:beforeAutospacing="1" w:after="100" w:afterAutospacing="1"/>
      <w:jc w:val="both"/>
    </w:pPr>
    <w:rPr>
      <w:rFonts w:ascii="Arial" w:hAnsi="Arial" w:cs="Arial"/>
      <w:szCs w:val="24"/>
      <w:lang w:val="es-MX" w:eastAsia="es-MX"/>
    </w:rPr>
  </w:style>
  <w:style w:type="paragraph" w:customStyle="1" w:styleId="xl115">
    <w:name w:val="xl115"/>
    <w:basedOn w:val="Normal"/>
    <w:rsid w:val="0047145E"/>
    <w:pPr>
      <w:suppressAutoHyphens w:val="0"/>
      <w:spacing w:before="100" w:beforeAutospacing="1" w:after="100" w:afterAutospacing="1"/>
    </w:pPr>
    <w:rPr>
      <w:rFonts w:ascii="Arial" w:hAnsi="Arial" w:cs="Arial"/>
      <w:b/>
      <w:bCs/>
      <w:szCs w:val="24"/>
      <w:lang w:val="es-MX" w:eastAsia="es-MX"/>
    </w:rPr>
  </w:style>
  <w:style w:type="paragraph" w:customStyle="1" w:styleId="xl116">
    <w:name w:val="xl116"/>
    <w:basedOn w:val="Normal"/>
    <w:rsid w:val="0047145E"/>
    <w:pPr>
      <w:pBdr>
        <w:top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117">
    <w:name w:val="xl117"/>
    <w:basedOn w:val="Normal"/>
    <w:rsid w:val="0047145E"/>
    <w:pPr>
      <w:pBdr>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8">
    <w:name w:val="xl118"/>
    <w:basedOn w:val="Normal"/>
    <w:rsid w:val="0047145E"/>
    <w:pPr>
      <w:pBdr>
        <w:lef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19">
    <w:name w:val="xl119"/>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120">
    <w:name w:val="xl120"/>
    <w:basedOn w:val="Normal"/>
    <w:rsid w:val="0047145E"/>
    <w:pPr>
      <w:suppressAutoHyphens w:val="0"/>
      <w:spacing w:before="100" w:beforeAutospacing="1" w:after="100" w:afterAutospacing="1"/>
      <w:jc w:val="center"/>
    </w:pPr>
    <w:rPr>
      <w:rFonts w:ascii="Arial" w:hAnsi="Arial" w:cs="Arial"/>
      <w:szCs w:val="24"/>
      <w:lang w:val="es-MX" w:eastAsia="es-MX"/>
    </w:rPr>
  </w:style>
  <w:style w:type="paragraph" w:customStyle="1" w:styleId="xl121">
    <w:name w:val="xl121"/>
    <w:basedOn w:val="Normal"/>
    <w:rsid w:val="0047145E"/>
    <w:pPr>
      <w:pBdr>
        <w:top w:val="single" w:sz="4" w:space="0" w:color="auto"/>
        <w:left w:val="single" w:sz="8" w:space="0" w:color="auto"/>
        <w:bottom w:val="single" w:sz="4"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2">
    <w:name w:val="xl122"/>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23">
    <w:name w:val="xl123"/>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color w:val="FF0000"/>
      <w:szCs w:val="24"/>
      <w:lang w:val="es-MX" w:eastAsia="es-MX"/>
    </w:rPr>
  </w:style>
  <w:style w:type="paragraph" w:customStyle="1" w:styleId="xl124">
    <w:name w:val="xl124"/>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color w:val="FF0000"/>
      <w:szCs w:val="24"/>
      <w:lang w:val="es-MX" w:eastAsia="es-MX"/>
    </w:rPr>
  </w:style>
  <w:style w:type="paragraph" w:customStyle="1" w:styleId="xl125">
    <w:name w:val="xl125"/>
    <w:basedOn w:val="Normal"/>
    <w:rsid w:val="0047145E"/>
    <w:pPr>
      <w:pBdr>
        <w:top w:val="single" w:sz="8" w:space="0" w:color="auto"/>
        <w:left w:val="single" w:sz="8"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126">
    <w:name w:val="xl126"/>
    <w:basedOn w:val="Normal"/>
    <w:rsid w:val="0047145E"/>
    <w:pPr>
      <w:pBdr>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7">
    <w:name w:val="xl127"/>
    <w:basedOn w:val="Normal"/>
    <w:rsid w:val="0047145E"/>
    <w:pPr>
      <w:pBdr>
        <w:left w:val="single" w:sz="8"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128">
    <w:name w:val="xl128"/>
    <w:basedOn w:val="Normal"/>
    <w:rsid w:val="0047145E"/>
    <w:pPr>
      <w:pBdr>
        <w:top w:val="single" w:sz="8" w:space="0" w:color="auto"/>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29">
    <w:name w:val="xl129"/>
    <w:basedOn w:val="Normal"/>
    <w:rsid w:val="0047145E"/>
    <w:pPr>
      <w:pBdr>
        <w:top w:val="single" w:sz="8" w:space="0" w:color="auto"/>
      </w:pBdr>
      <w:suppressAutoHyphens w:val="0"/>
      <w:spacing w:before="100" w:beforeAutospacing="1" w:after="100" w:afterAutospacing="1"/>
    </w:pPr>
    <w:rPr>
      <w:rFonts w:ascii="Century Gothic" w:hAnsi="Century Gothic"/>
      <w:b/>
      <w:bCs/>
      <w:szCs w:val="24"/>
      <w:lang w:val="es-MX" w:eastAsia="es-MX"/>
    </w:rPr>
  </w:style>
  <w:style w:type="paragraph" w:customStyle="1" w:styleId="xl130">
    <w:name w:val="xl130"/>
    <w:basedOn w:val="Normal"/>
    <w:rsid w:val="0047145E"/>
    <w:pPr>
      <w:suppressAutoHyphens w:val="0"/>
      <w:spacing w:before="100" w:beforeAutospacing="1" w:after="100" w:afterAutospacing="1"/>
    </w:pPr>
    <w:rPr>
      <w:rFonts w:ascii="Century Gothic" w:hAnsi="Century Gothic"/>
      <w:b/>
      <w:bCs/>
      <w:szCs w:val="24"/>
      <w:lang w:val="es-MX" w:eastAsia="es-MX"/>
    </w:rPr>
  </w:style>
  <w:style w:type="paragraph" w:customStyle="1" w:styleId="xl131">
    <w:name w:val="xl131"/>
    <w:basedOn w:val="Normal"/>
    <w:rsid w:val="0047145E"/>
    <w:pP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32">
    <w:name w:val="xl132"/>
    <w:basedOn w:val="Normal"/>
    <w:rsid w:val="0047145E"/>
    <w:pP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33">
    <w:name w:val="xl133"/>
    <w:basedOn w:val="Normal"/>
    <w:rsid w:val="0047145E"/>
    <w:pP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134">
    <w:name w:val="xl134"/>
    <w:basedOn w:val="Normal"/>
    <w:rsid w:val="0047145E"/>
    <w:pPr>
      <w:pBdr>
        <w:top w:val="single" w:sz="8" w:space="0" w:color="auto"/>
        <w:left w:val="single" w:sz="8" w:space="0" w:color="auto"/>
      </w:pBdr>
      <w:suppressAutoHyphens w:val="0"/>
      <w:spacing w:before="100" w:beforeAutospacing="1" w:after="100" w:afterAutospacing="1"/>
    </w:pPr>
    <w:rPr>
      <w:rFonts w:ascii="Century Gothic" w:hAnsi="Century Gothic"/>
      <w:szCs w:val="24"/>
      <w:lang w:val="es-MX" w:eastAsia="es-MX"/>
    </w:rPr>
  </w:style>
  <w:style w:type="paragraph" w:customStyle="1" w:styleId="xl135">
    <w:name w:val="xl135"/>
    <w:basedOn w:val="Normal"/>
    <w:rsid w:val="0047145E"/>
    <w:pP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136">
    <w:name w:val="xl136"/>
    <w:basedOn w:val="Normal"/>
    <w:rsid w:val="0047145E"/>
    <w:pPr>
      <w:pBdr>
        <w:left w:val="single" w:sz="4" w:space="0" w:color="auto"/>
      </w:pBdr>
      <w:suppressAutoHyphens w:val="0"/>
      <w:spacing w:before="100" w:beforeAutospacing="1" w:after="100" w:afterAutospacing="1"/>
      <w:jc w:val="both"/>
    </w:pPr>
    <w:rPr>
      <w:rFonts w:ascii="Arial" w:hAnsi="Arial" w:cs="Arial"/>
      <w:szCs w:val="24"/>
      <w:lang w:val="es-MX" w:eastAsia="es-MX"/>
    </w:rPr>
  </w:style>
  <w:style w:type="paragraph" w:customStyle="1" w:styleId="xl137">
    <w:name w:val="xl137"/>
    <w:basedOn w:val="Normal"/>
    <w:rsid w:val="0047145E"/>
    <w:pPr>
      <w:pBdr>
        <w:lef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38">
    <w:name w:val="xl138"/>
    <w:basedOn w:val="Normal"/>
    <w:rsid w:val="0047145E"/>
    <w:pP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39">
    <w:name w:val="xl139"/>
    <w:basedOn w:val="Normal"/>
    <w:rsid w:val="0047145E"/>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40">
    <w:name w:val="xl140"/>
    <w:basedOn w:val="Normal"/>
    <w:rsid w:val="0047145E"/>
    <w:pPr>
      <w:pBdr>
        <w:top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1">
    <w:name w:val="xl141"/>
    <w:basedOn w:val="Normal"/>
    <w:rsid w:val="0047145E"/>
    <w:pPr>
      <w:pBdr>
        <w:top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2">
    <w:name w:val="xl142"/>
    <w:basedOn w:val="Normal"/>
    <w:rsid w:val="0047145E"/>
    <w:pPr>
      <w:pBdr>
        <w:bottom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3">
    <w:name w:val="xl143"/>
    <w:basedOn w:val="Normal"/>
    <w:rsid w:val="0047145E"/>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4">
    <w:name w:val="xl144"/>
    <w:basedOn w:val="Normal"/>
    <w:rsid w:val="0047145E"/>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5">
    <w:name w:val="xl145"/>
    <w:basedOn w:val="Normal"/>
    <w:rsid w:val="0047145E"/>
    <w:pPr>
      <w:pBdr>
        <w:top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6">
    <w:name w:val="xl146"/>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7">
    <w:name w:val="xl147"/>
    <w:basedOn w:val="Normal"/>
    <w:rsid w:val="0047145E"/>
    <w:pPr>
      <w:pBdr>
        <w:lef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8">
    <w:name w:val="xl148"/>
    <w:basedOn w:val="Normal"/>
    <w:rsid w:val="0047145E"/>
    <w:pP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49">
    <w:name w:val="xl149"/>
    <w:basedOn w:val="Normal"/>
    <w:rsid w:val="0047145E"/>
    <w:pPr>
      <w:pBdr>
        <w:right w:val="single" w:sz="4"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50">
    <w:name w:val="xl150"/>
    <w:basedOn w:val="Normal"/>
    <w:rsid w:val="0047145E"/>
    <w:pPr>
      <w:pBdr>
        <w:left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1">
    <w:name w:val="xl151"/>
    <w:basedOn w:val="Normal"/>
    <w:rsid w:val="0047145E"/>
    <w:pPr>
      <w:suppressAutoHyphens w:val="0"/>
      <w:spacing w:before="100" w:beforeAutospacing="1" w:after="100" w:afterAutospacing="1"/>
      <w:textAlignment w:val="center"/>
    </w:pPr>
    <w:rPr>
      <w:rFonts w:ascii="Arial" w:hAnsi="Arial" w:cs="Arial"/>
      <w:szCs w:val="24"/>
      <w:lang w:val="es-MX" w:eastAsia="es-MX"/>
    </w:rPr>
  </w:style>
  <w:style w:type="paragraph" w:customStyle="1" w:styleId="xl152">
    <w:name w:val="xl152"/>
    <w:basedOn w:val="Normal"/>
    <w:rsid w:val="0047145E"/>
    <w:pPr>
      <w:pBdr>
        <w:left w:val="single" w:sz="4" w:space="0" w:color="auto"/>
        <w:bottom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3">
    <w:name w:val="xl153"/>
    <w:basedOn w:val="Normal"/>
    <w:rsid w:val="0047145E"/>
    <w:pPr>
      <w:pBdr>
        <w:bottom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154">
    <w:name w:val="xl154"/>
    <w:basedOn w:val="Normal"/>
    <w:rsid w:val="0047145E"/>
    <w:pPr>
      <w:pBdr>
        <w:top w:val="single" w:sz="4" w:space="0" w:color="auto"/>
        <w:lef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55">
    <w:name w:val="xl155"/>
    <w:basedOn w:val="Normal"/>
    <w:rsid w:val="0047145E"/>
    <w:pPr>
      <w:pBdr>
        <w:top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156">
    <w:name w:val="xl156"/>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57">
    <w:name w:val="xl157"/>
    <w:basedOn w:val="Normal"/>
    <w:rsid w:val="0047145E"/>
    <w:pPr>
      <w:pBdr>
        <w:top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58">
    <w:name w:val="xl158"/>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59">
    <w:name w:val="xl159"/>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60">
    <w:name w:val="xl160"/>
    <w:basedOn w:val="Normal"/>
    <w:rsid w:val="0047145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61">
    <w:name w:val="xl161"/>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62">
    <w:name w:val="xl162"/>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63">
    <w:name w:val="xl163"/>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64">
    <w:name w:val="xl164"/>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65">
    <w:name w:val="xl165"/>
    <w:basedOn w:val="Normal"/>
    <w:rsid w:val="0047145E"/>
    <w:pPr>
      <w:pBdr>
        <w:top w:val="single" w:sz="4" w:space="0" w:color="auto"/>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6">
    <w:name w:val="xl166"/>
    <w:basedOn w:val="Normal"/>
    <w:rsid w:val="0047145E"/>
    <w:pPr>
      <w:pBdr>
        <w:left w:val="single" w:sz="8"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7">
    <w:name w:val="xl167"/>
    <w:basedOn w:val="Normal"/>
    <w:rsid w:val="0047145E"/>
    <w:pPr>
      <w:pBdr>
        <w:left w:val="single" w:sz="8" w:space="0" w:color="auto"/>
        <w:bottom w:val="single" w:sz="4" w:space="0" w:color="auto"/>
      </w:pBdr>
      <w:suppressAutoHyphens w:val="0"/>
      <w:spacing w:before="100" w:beforeAutospacing="1" w:after="100" w:afterAutospacing="1"/>
      <w:jc w:val="center"/>
    </w:pPr>
    <w:rPr>
      <w:rFonts w:ascii="Century Gothic" w:hAnsi="Century Gothic"/>
      <w:b/>
      <w:bCs/>
      <w:szCs w:val="24"/>
      <w:lang w:val="es-MX" w:eastAsia="es-MX"/>
    </w:rPr>
  </w:style>
  <w:style w:type="paragraph" w:customStyle="1" w:styleId="xl168">
    <w:name w:val="xl168"/>
    <w:basedOn w:val="Normal"/>
    <w:rsid w:val="0047145E"/>
    <w:pPr>
      <w:pBdr>
        <w:top w:val="single" w:sz="8" w:space="0" w:color="auto"/>
      </w:pBdr>
      <w:shd w:val="clear" w:color="000000" w:fill="FFFFFF"/>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169">
    <w:name w:val="xl169"/>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70">
    <w:name w:val="xl170"/>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1">
    <w:name w:val="xl171"/>
    <w:basedOn w:val="Normal"/>
    <w:rsid w:val="0047145E"/>
    <w:pP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72">
    <w:name w:val="xl172"/>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73">
    <w:name w:val="xl173"/>
    <w:basedOn w:val="Normal"/>
    <w:rsid w:val="0047145E"/>
    <w:pPr>
      <w:pBdr>
        <w:top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74">
    <w:name w:val="xl174"/>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5">
    <w:name w:val="xl175"/>
    <w:basedOn w:val="Normal"/>
    <w:rsid w:val="0047145E"/>
    <w:pPr>
      <w:pBdr>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6">
    <w:name w:val="xl176"/>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77">
    <w:name w:val="xl177"/>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78">
    <w:name w:val="xl178"/>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79">
    <w:name w:val="xl179"/>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entury Gothic" w:hAnsi="Century Gothic"/>
      <w:szCs w:val="24"/>
      <w:lang w:val="es-MX" w:eastAsia="es-MX"/>
    </w:rPr>
  </w:style>
  <w:style w:type="paragraph" w:customStyle="1" w:styleId="xl180">
    <w:name w:val="xl180"/>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81">
    <w:name w:val="xl181"/>
    <w:basedOn w:val="Normal"/>
    <w:rsid w:val="0047145E"/>
    <w:pPr>
      <w:pBdr>
        <w:top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2">
    <w:name w:val="xl182"/>
    <w:basedOn w:val="Normal"/>
    <w:rsid w:val="0047145E"/>
    <w:pPr>
      <w:pBdr>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3">
    <w:name w:val="xl183"/>
    <w:basedOn w:val="Normal"/>
    <w:rsid w:val="0047145E"/>
    <w:pPr>
      <w:pBdr>
        <w:bottom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4">
    <w:name w:val="xl184"/>
    <w:basedOn w:val="Normal"/>
    <w:rsid w:val="0047145E"/>
    <w:pP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185">
    <w:name w:val="xl185"/>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6">
    <w:name w:val="xl186"/>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187">
    <w:name w:val="xl187"/>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88">
    <w:name w:val="xl188"/>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89">
    <w:name w:val="xl189"/>
    <w:basedOn w:val="Normal"/>
    <w:rsid w:val="0047145E"/>
    <w:pPr>
      <w:pBdr>
        <w:lef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0">
    <w:name w:val="xl190"/>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1">
    <w:name w:val="xl191"/>
    <w:basedOn w:val="Normal"/>
    <w:rsid w:val="0047145E"/>
    <w:pPr>
      <w:pBdr>
        <w:top w:val="single" w:sz="4" w:space="0" w:color="auto"/>
        <w:left w:val="single" w:sz="8" w:space="0" w:color="auto"/>
      </w:pBdr>
      <w:suppressAutoHyphens w:val="0"/>
      <w:spacing w:before="100" w:beforeAutospacing="1" w:after="100" w:afterAutospacing="1"/>
      <w:jc w:val="center"/>
      <w:textAlignment w:val="center"/>
    </w:pPr>
    <w:rPr>
      <w:rFonts w:ascii="Century Gothic" w:hAnsi="Century Gothic"/>
      <w:b/>
      <w:bCs/>
      <w:sz w:val="16"/>
      <w:szCs w:val="16"/>
      <w:lang w:val="es-MX" w:eastAsia="es-MX"/>
    </w:rPr>
  </w:style>
  <w:style w:type="paragraph" w:customStyle="1" w:styleId="xl192">
    <w:name w:val="xl192"/>
    <w:basedOn w:val="Normal"/>
    <w:rsid w:val="0047145E"/>
    <w:pPr>
      <w:pBdr>
        <w:left w:val="single" w:sz="8" w:space="0" w:color="auto"/>
        <w:bottom w:val="single" w:sz="4" w:space="0" w:color="auto"/>
      </w:pBdr>
      <w:suppressAutoHyphens w:val="0"/>
      <w:spacing w:before="100" w:beforeAutospacing="1" w:after="100" w:afterAutospacing="1"/>
      <w:jc w:val="center"/>
      <w:textAlignment w:val="center"/>
    </w:pPr>
    <w:rPr>
      <w:rFonts w:ascii="Century Gothic" w:hAnsi="Century Gothic"/>
      <w:b/>
      <w:bCs/>
      <w:sz w:val="16"/>
      <w:szCs w:val="16"/>
      <w:lang w:val="es-MX" w:eastAsia="es-MX"/>
    </w:rPr>
  </w:style>
  <w:style w:type="paragraph" w:customStyle="1" w:styleId="xl193">
    <w:name w:val="xl193"/>
    <w:basedOn w:val="Normal"/>
    <w:rsid w:val="0047145E"/>
    <w:pPr>
      <w:pBdr>
        <w:top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94">
    <w:name w:val="xl194"/>
    <w:basedOn w:val="Normal"/>
    <w:rsid w:val="0047145E"/>
    <w:pP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195">
    <w:name w:val="xl195"/>
    <w:basedOn w:val="Normal"/>
    <w:rsid w:val="0047145E"/>
    <w:pP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196">
    <w:name w:val="xl196"/>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7">
    <w:name w:val="xl197"/>
    <w:basedOn w:val="Normal"/>
    <w:rsid w:val="0047145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198">
    <w:name w:val="xl198"/>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199">
    <w:name w:val="xl199"/>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200">
    <w:name w:val="xl200"/>
    <w:basedOn w:val="Normal"/>
    <w:rsid w:val="0047145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 w:val="18"/>
      <w:szCs w:val="18"/>
      <w:lang w:val="es-MX" w:eastAsia="es-MX"/>
    </w:rPr>
  </w:style>
  <w:style w:type="paragraph" w:customStyle="1" w:styleId="xl201">
    <w:name w:val="xl201"/>
    <w:basedOn w:val="Normal"/>
    <w:rsid w:val="0047145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2">
    <w:name w:val="xl202"/>
    <w:basedOn w:val="Normal"/>
    <w:rsid w:val="0047145E"/>
    <w:pPr>
      <w:pBdr>
        <w:left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3">
    <w:name w:val="xl203"/>
    <w:basedOn w:val="Normal"/>
    <w:rsid w:val="0047145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4">
    <w:name w:val="xl204"/>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5">
    <w:name w:val="xl205"/>
    <w:basedOn w:val="Normal"/>
    <w:rsid w:val="0047145E"/>
    <w:pPr>
      <w:pBdr>
        <w:left w:val="single" w:sz="8" w:space="0" w:color="auto"/>
        <w:right w:val="single" w:sz="4" w:space="0" w:color="auto"/>
      </w:pBdr>
      <w:suppressAutoHyphens w:val="0"/>
      <w:spacing w:before="100" w:beforeAutospacing="1" w:after="100" w:afterAutospacing="1"/>
      <w:jc w:val="center"/>
      <w:textAlignment w:val="center"/>
    </w:pPr>
    <w:rPr>
      <w:rFonts w:ascii="Century Gothic" w:hAnsi="Century Gothic"/>
      <w:b/>
      <w:bCs/>
      <w:szCs w:val="24"/>
      <w:lang w:val="es-MX" w:eastAsia="es-MX"/>
    </w:rPr>
  </w:style>
  <w:style w:type="paragraph" w:customStyle="1" w:styleId="xl206">
    <w:name w:val="xl206"/>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07">
    <w:name w:val="xl207"/>
    <w:basedOn w:val="Normal"/>
    <w:rsid w:val="0047145E"/>
    <w:pPr>
      <w:pBdr>
        <w:top w:val="single" w:sz="8"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08">
    <w:name w:val="xl208"/>
    <w:basedOn w:val="Normal"/>
    <w:rsid w:val="0047145E"/>
    <w:pPr>
      <w:pBdr>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09">
    <w:name w:val="xl209"/>
    <w:basedOn w:val="Normal"/>
    <w:rsid w:val="0047145E"/>
    <w:pPr>
      <w:pBdr>
        <w:top w:val="single" w:sz="4" w:space="0" w:color="auto"/>
        <w:lef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0">
    <w:name w:val="xl210"/>
    <w:basedOn w:val="Normal"/>
    <w:rsid w:val="0047145E"/>
    <w:pPr>
      <w:pBdr>
        <w:top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1">
    <w:name w:val="xl211"/>
    <w:basedOn w:val="Normal"/>
    <w:rsid w:val="0047145E"/>
    <w:pPr>
      <w:pBdr>
        <w:top w:val="single" w:sz="8"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12">
    <w:name w:val="xl212"/>
    <w:basedOn w:val="Normal"/>
    <w:rsid w:val="0047145E"/>
    <w:pPr>
      <w:pBdr>
        <w:top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13">
    <w:name w:val="xl213"/>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14">
    <w:name w:val="xl214"/>
    <w:basedOn w:val="Normal"/>
    <w:rsid w:val="0047145E"/>
    <w:pPr>
      <w:pBdr>
        <w:left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5">
    <w:name w:val="xl215"/>
    <w:basedOn w:val="Normal"/>
    <w:rsid w:val="0047145E"/>
    <w:pPr>
      <w:pBdr>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6">
    <w:name w:val="xl216"/>
    <w:basedOn w:val="Normal"/>
    <w:rsid w:val="0047145E"/>
    <w:pP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7">
    <w:name w:val="xl217"/>
    <w:basedOn w:val="Normal"/>
    <w:rsid w:val="0047145E"/>
    <w:pPr>
      <w:pBdr>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8">
    <w:name w:val="xl218"/>
    <w:basedOn w:val="Normal"/>
    <w:rsid w:val="0047145E"/>
    <w:pPr>
      <w:pBdr>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19">
    <w:name w:val="xl219"/>
    <w:basedOn w:val="Normal"/>
    <w:rsid w:val="0047145E"/>
    <w:pPr>
      <w:pBdr>
        <w:lef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20">
    <w:name w:val="xl220"/>
    <w:basedOn w:val="Normal"/>
    <w:rsid w:val="0047145E"/>
    <w:pPr>
      <w:pBdr>
        <w:top w:val="single" w:sz="4" w:space="0" w:color="auto"/>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1">
    <w:name w:val="xl221"/>
    <w:basedOn w:val="Normal"/>
    <w:rsid w:val="0047145E"/>
    <w:pPr>
      <w:pBdr>
        <w:top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2">
    <w:name w:val="xl222"/>
    <w:basedOn w:val="Normal"/>
    <w:rsid w:val="0047145E"/>
    <w:pPr>
      <w:pBdr>
        <w:lef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3">
    <w:name w:val="xl223"/>
    <w:basedOn w:val="Normal"/>
    <w:rsid w:val="0047145E"/>
    <w:pP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24">
    <w:name w:val="xl224"/>
    <w:basedOn w:val="Normal"/>
    <w:rsid w:val="0047145E"/>
    <w:pPr>
      <w:pBdr>
        <w:top w:val="single" w:sz="4" w:space="0" w:color="auto"/>
        <w:bottom w:val="single" w:sz="8"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5">
    <w:name w:val="xl225"/>
    <w:basedOn w:val="Normal"/>
    <w:rsid w:val="0047145E"/>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26">
    <w:name w:val="xl226"/>
    <w:basedOn w:val="Normal"/>
    <w:rsid w:val="0047145E"/>
    <w:pPr>
      <w:pBdr>
        <w:top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7">
    <w:name w:val="xl227"/>
    <w:basedOn w:val="Normal"/>
    <w:rsid w:val="0047145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8">
    <w:name w:val="xl228"/>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29">
    <w:name w:val="xl229"/>
    <w:basedOn w:val="Normal"/>
    <w:rsid w:val="0047145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30">
    <w:name w:val="xl230"/>
    <w:basedOn w:val="Normal"/>
    <w:rsid w:val="0047145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31">
    <w:name w:val="xl231"/>
    <w:basedOn w:val="Normal"/>
    <w:rsid w:val="004714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32">
    <w:name w:val="xl232"/>
    <w:basedOn w:val="Normal"/>
    <w:rsid w:val="0047145E"/>
    <w:pPr>
      <w:shd w:val="clear" w:color="000000" w:fill="FFFFFF"/>
      <w:suppressAutoHyphens w:val="0"/>
      <w:spacing w:before="100" w:beforeAutospacing="1" w:after="100" w:afterAutospacing="1"/>
      <w:jc w:val="both"/>
      <w:textAlignment w:val="top"/>
    </w:pPr>
    <w:rPr>
      <w:rFonts w:ascii="Century Gothic" w:hAnsi="Century Gothic"/>
      <w:i/>
      <w:iCs/>
      <w:szCs w:val="24"/>
      <w:u w:val="single"/>
      <w:lang w:val="es-MX" w:eastAsia="es-MX"/>
    </w:rPr>
  </w:style>
  <w:style w:type="paragraph" w:customStyle="1" w:styleId="xl233">
    <w:name w:val="xl233"/>
    <w:basedOn w:val="Normal"/>
    <w:rsid w:val="0047145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34">
    <w:name w:val="xl234"/>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35">
    <w:name w:val="xl235"/>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6">
    <w:name w:val="xl236"/>
    <w:basedOn w:val="Normal"/>
    <w:rsid w:val="0047145E"/>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7">
    <w:name w:val="xl237"/>
    <w:basedOn w:val="Normal"/>
    <w:rsid w:val="0047145E"/>
    <w:pPr>
      <w:pBdr>
        <w:top w:val="single" w:sz="4" w:space="0" w:color="auto"/>
        <w:bottom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38">
    <w:name w:val="xl238"/>
    <w:basedOn w:val="Normal"/>
    <w:rsid w:val="0047145E"/>
    <w:pPr>
      <w:pBdr>
        <w:top w:val="single" w:sz="8" w:space="0" w:color="auto"/>
        <w:left w:val="single" w:sz="8" w:space="0" w:color="auto"/>
        <w:bottom w:val="single" w:sz="4" w:space="0" w:color="auto"/>
      </w:pBdr>
      <w:suppressAutoHyphens w:val="0"/>
      <w:spacing w:before="100" w:beforeAutospacing="1" w:after="100" w:afterAutospacing="1"/>
      <w:jc w:val="center"/>
    </w:pPr>
    <w:rPr>
      <w:rFonts w:ascii="Century Gothic" w:hAnsi="Century Gothic"/>
      <w:szCs w:val="24"/>
      <w:lang w:val="es-MX" w:eastAsia="es-MX"/>
    </w:rPr>
  </w:style>
  <w:style w:type="paragraph" w:customStyle="1" w:styleId="xl239">
    <w:name w:val="xl239"/>
    <w:basedOn w:val="Normal"/>
    <w:rsid w:val="0047145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40">
    <w:name w:val="xl240"/>
    <w:basedOn w:val="Normal"/>
    <w:rsid w:val="0047145E"/>
    <w:pPr>
      <w:pBdr>
        <w:top w:val="single" w:sz="4" w:space="0" w:color="auto"/>
        <w:left w:val="single" w:sz="8" w:space="0" w:color="auto"/>
        <w:righ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1">
    <w:name w:val="xl241"/>
    <w:basedOn w:val="Normal"/>
    <w:rsid w:val="0047145E"/>
    <w:pPr>
      <w:pBdr>
        <w:left w:val="single" w:sz="8"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2">
    <w:name w:val="xl242"/>
    <w:basedOn w:val="Normal"/>
    <w:rsid w:val="0047145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3">
    <w:name w:val="xl243"/>
    <w:basedOn w:val="Normal"/>
    <w:rsid w:val="0047145E"/>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4">
    <w:name w:val="xl244"/>
    <w:basedOn w:val="Normal"/>
    <w:rsid w:val="0047145E"/>
    <w:pPr>
      <w:pBdr>
        <w:top w:val="single" w:sz="8"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b/>
      <w:bCs/>
      <w:szCs w:val="24"/>
      <w:lang w:val="es-MX" w:eastAsia="es-MX"/>
    </w:rPr>
  </w:style>
  <w:style w:type="paragraph" w:customStyle="1" w:styleId="xl245">
    <w:name w:val="xl245"/>
    <w:basedOn w:val="Normal"/>
    <w:rsid w:val="0047145E"/>
    <w:pPr>
      <w:pBdr>
        <w:top w:val="single" w:sz="4" w:space="0" w:color="auto"/>
        <w:left w:val="single" w:sz="4" w:space="0" w:color="auto"/>
      </w:pBdr>
      <w:suppressAutoHyphens w:val="0"/>
      <w:spacing w:before="100" w:beforeAutospacing="1" w:after="100" w:afterAutospacing="1"/>
      <w:jc w:val="both"/>
      <w:textAlignment w:val="top"/>
    </w:pPr>
    <w:rPr>
      <w:rFonts w:ascii="Century Gothic" w:hAnsi="Century Gothic"/>
      <w:b/>
      <w:bCs/>
      <w:szCs w:val="24"/>
      <w:lang w:val="es-MX" w:eastAsia="es-MX"/>
    </w:rPr>
  </w:style>
  <w:style w:type="paragraph" w:customStyle="1" w:styleId="xl246">
    <w:name w:val="xl246"/>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7">
    <w:name w:val="xl247"/>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48">
    <w:name w:val="xl248"/>
    <w:basedOn w:val="Normal"/>
    <w:rsid w:val="0047145E"/>
    <w:pPr>
      <w:pBdr>
        <w:top w:val="single" w:sz="4" w:space="0" w:color="auto"/>
        <w:left w:val="single" w:sz="4" w:space="0" w:color="auto"/>
        <w:bottom w:val="single" w:sz="8"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49">
    <w:name w:val="xl249"/>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0">
    <w:name w:val="xl250"/>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51">
    <w:name w:val="xl251"/>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2">
    <w:name w:val="xl252"/>
    <w:basedOn w:val="Normal"/>
    <w:rsid w:val="0047145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3">
    <w:name w:val="xl253"/>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4">
    <w:name w:val="xl254"/>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55">
    <w:name w:val="xl255"/>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56">
    <w:name w:val="xl256"/>
    <w:basedOn w:val="Normal"/>
    <w:rsid w:val="0047145E"/>
    <w:pPr>
      <w:pBdr>
        <w:top w:val="single" w:sz="4" w:space="0" w:color="auto"/>
        <w:left w:val="single" w:sz="4" w:space="0" w:color="auto"/>
        <w:bottom w:val="single" w:sz="4" w:space="0" w:color="auto"/>
      </w:pBdr>
      <w:suppressAutoHyphens w:val="0"/>
      <w:spacing w:before="100" w:beforeAutospacing="1" w:after="100" w:afterAutospacing="1"/>
      <w:jc w:val="both"/>
      <w:textAlignment w:val="center"/>
    </w:pPr>
    <w:rPr>
      <w:rFonts w:ascii="Century Gothic" w:hAnsi="Century Gothic"/>
      <w:szCs w:val="24"/>
      <w:lang w:val="es-MX" w:eastAsia="es-MX"/>
    </w:rPr>
  </w:style>
  <w:style w:type="paragraph" w:customStyle="1" w:styleId="xl257">
    <w:name w:val="xl257"/>
    <w:basedOn w:val="Normal"/>
    <w:rsid w:val="0047145E"/>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Century Gothic" w:hAnsi="Century Gothic"/>
      <w:szCs w:val="24"/>
      <w:lang w:val="es-MX" w:eastAsia="es-MX"/>
    </w:rPr>
  </w:style>
  <w:style w:type="paragraph" w:customStyle="1" w:styleId="xl258">
    <w:name w:val="xl258"/>
    <w:basedOn w:val="Normal"/>
    <w:rsid w:val="0047145E"/>
    <w:pPr>
      <w:suppressAutoHyphens w:val="0"/>
      <w:spacing w:before="100" w:beforeAutospacing="1" w:after="100" w:afterAutospacing="1"/>
      <w:jc w:val="both"/>
    </w:pPr>
    <w:rPr>
      <w:rFonts w:ascii="Arial" w:hAnsi="Arial" w:cs="Arial"/>
      <w:szCs w:val="24"/>
      <w:lang w:val="es-MX" w:eastAsia="es-MX"/>
    </w:rPr>
  </w:style>
  <w:style w:type="paragraph" w:customStyle="1" w:styleId="xl259">
    <w:name w:val="xl259"/>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60">
    <w:name w:val="xl260"/>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61">
    <w:name w:val="xl261"/>
    <w:basedOn w:val="Normal"/>
    <w:rsid w:val="0047145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62">
    <w:name w:val="xl262"/>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63">
    <w:name w:val="xl263"/>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color w:val="FF0000"/>
      <w:szCs w:val="24"/>
      <w:lang w:val="es-MX" w:eastAsia="es-MX"/>
    </w:rPr>
  </w:style>
  <w:style w:type="paragraph" w:customStyle="1" w:styleId="xl264">
    <w:name w:val="xl264"/>
    <w:basedOn w:val="Normal"/>
    <w:rsid w:val="0047145E"/>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ascii="Century Gothic" w:hAnsi="Century Gothic"/>
      <w:szCs w:val="24"/>
      <w:lang w:val="es-MX" w:eastAsia="es-MX"/>
    </w:rPr>
  </w:style>
  <w:style w:type="paragraph" w:customStyle="1" w:styleId="xl265">
    <w:name w:val="xl265"/>
    <w:basedOn w:val="Normal"/>
    <w:rsid w:val="0047145E"/>
    <w:pPr>
      <w:pBdr>
        <w:left w:val="single" w:sz="4" w:space="0" w:color="auto"/>
        <w:right w:val="single" w:sz="4" w:space="0" w:color="auto"/>
      </w:pBdr>
      <w:shd w:val="clear" w:color="000000" w:fill="FFFFFF"/>
      <w:suppressAutoHyphens w:val="0"/>
      <w:spacing w:before="100" w:beforeAutospacing="1" w:after="100" w:afterAutospacing="1"/>
      <w:jc w:val="both"/>
      <w:textAlignment w:val="top"/>
    </w:pPr>
    <w:rPr>
      <w:rFonts w:ascii="Century Gothic" w:hAnsi="Century Gothic"/>
      <w:szCs w:val="24"/>
      <w:lang w:val="es-MX" w:eastAsia="es-MX"/>
    </w:rPr>
  </w:style>
  <w:style w:type="paragraph" w:customStyle="1" w:styleId="xl266">
    <w:name w:val="xl266"/>
    <w:basedOn w:val="Normal"/>
    <w:rsid w:val="0047145E"/>
    <w:pPr>
      <w:pBdr>
        <w:left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67">
    <w:name w:val="xl267"/>
    <w:basedOn w:val="Normal"/>
    <w:rsid w:val="0047145E"/>
    <w:pPr>
      <w:pBdr>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68">
    <w:name w:val="xl268"/>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69">
    <w:name w:val="xl269"/>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70">
    <w:name w:val="xl270"/>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71">
    <w:name w:val="xl271"/>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Cs w:val="24"/>
      <w:lang w:val="es-MX" w:eastAsia="es-MX"/>
    </w:rPr>
  </w:style>
  <w:style w:type="paragraph" w:customStyle="1" w:styleId="xl272">
    <w:name w:val="xl272"/>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73">
    <w:name w:val="xl273"/>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74">
    <w:name w:val="xl274"/>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Cs w:val="24"/>
      <w:lang w:val="es-MX" w:eastAsia="es-MX"/>
    </w:rPr>
  </w:style>
  <w:style w:type="paragraph" w:customStyle="1" w:styleId="xl275">
    <w:name w:val="xl275"/>
    <w:basedOn w:val="Normal"/>
    <w:rsid w:val="0047145E"/>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76">
    <w:name w:val="xl276"/>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77">
    <w:name w:val="xl277"/>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78">
    <w:name w:val="xl278"/>
    <w:basedOn w:val="Normal"/>
    <w:rsid w:val="0047145E"/>
    <w:pPr>
      <w:pBdr>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79">
    <w:name w:val="xl279"/>
    <w:basedOn w:val="Normal"/>
    <w:rsid w:val="0047145E"/>
    <w:pPr>
      <w:pBdr>
        <w:left w:val="single" w:sz="4" w:space="0" w:color="auto"/>
        <w:righ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280">
    <w:name w:val="xl280"/>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81">
    <w:name w:val="xl281"/>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2">
    <w:name w:val="xl282"/>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Cs w:val="24"/>
      <w:lang w:val="es-MX" w:eastAsia="es-MX"/>
    </w:rPr>
  </w:style>
  <w:style w:type="paragraph" w:customStyle="1" w:styleId="xl283">
    <w:name w:val="xl283"/>
    <w:basedOn w:val="Normal"/>
    <w:rsid w:val="0047145E"/>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84">
    <w:name w:val="xl284"/>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5">
    <w:name w:val="xl285"/>
    <w:basedOn w:val="Normal"/>
    <w:rsid w:val="0047145E"/>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86">
    <w:name w:val="xl286"/>
    <w:basedOn w:val="Normal"/>
    <w:rsid w:val="0047145E"/>
    <w:pPr>
      <w:pBdr>
        <w:left w:val="single" w:sz="4" w:space="0" w:color="auto"/>
        <w:right w:val="single" w:sz="4" w:space="0" w:color="auto"/>
      </w:pBdr>
      <w:suppressAutoHyphens w:val="0"/>
      <w:spacing w:before="100" w:beforeAutospacing="1" w:after="100" w:afterAutospacing="1"/>
      <w:jc w:val="both"/>
      <w:textAlignment w:val="top"/>
    </w:pPr>
    <w:rPr>
      <w:rFonts w:ascii="Arial" w:hAnsi="Arial" w:cs="Arial"/>
      <w:b/>
      <w:bCs/>
      <w:szCs w:val="24"/>
      <w:lang w:val="es-MX" w:eastAsia="es-MX"/>
    </w:rPr>
  </w:style>
  <w:style w:type="paragraph" w:customStyle="1" w:styleId="xl287">
    <w:name w:val="xl287"/>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88">
    <w:name w:val="xl288"/>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89">
    <w:name w:val="xl289"/>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FF0000"/>
      <w:szCs w:val="24"/>
      <w:lang w:val="es-MX" w:eastAsia="es-MX"/>
    </w:rPr>
  </w:style>
  <w:style w:type="paragraph" w:customStyle="1" w:styleId="xl290">
    <w:name w:val="xl290"/>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color w:val="000000"/>
      <w:szCs w:val="24"/>
      <w:lang w:val="es-MX" w:eastAsia="es-MX"/>
    </w:rPr>
  </w:style>
  <w:style w:type="paragraph" w:customStyle="1" w:styleId="xl291">
    <w:name w:val="xl291"/>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b/>
      <w:bCs/>
      <w:szCs w:val="24"/>
      <w:lang w:val="es-MX" w:eastAsia="es-MX"/>
    </w:rPr>
  </w:style>
  <w:style w:type="paragraph" w:customStyle="1" w:styleId="xl292">
    <w:name w:val="xl292"/>
    <w:basedOn w:val="Normal"/>
    <w:rsid w:val="0047145E"/>
    <w:pPr>
      <w:pBdr>
        <w:left w:val="single" w:sz="4" w:space="0" w:color="auto"/>
        <w:right w:val="single" w:sz="4" w:space="0" w:color="auto"/>
      </w:pBdr>
      <w:suppressAutoHyphens w:val="0"/>
      <w:spacing w:before="100" w:beforeAutospacing="1" w:after="100" w:afterAutospacing="1"/>
    </w:pPr>
    <w:rPr>
      <w:rFonts w:ascii="Arial" w:hAnsi="Arial" w:cs="Arial"/>
      <w:b/>
      <w:bCs/>
      <w:color w:val="FF0000"/>
      <w:szCs w:val="24"/>
      <w:lang w:val="es-MX" w:eastAsia="es-MX"/>
    </w:rPr>
  </w:style>
  <w:style w:type="paragraph" w:customStyle="1" w:styleId="xl293">
    <w:name w:val="xl293"/>
    <w:basedOn w:val="Normal"/>
    <w:rsid w:val="0047145E"/>
    <w:pPr>
      <w:pBdr>
        <w:left w:val="single" w:sz="4" w:space="0" w:color="auto"/>
        <w:right w:val="single" w:sz="4" w:space="0" w:color="auto"/>
      </w:pBdr>
      <w:suppressAutoHyphens w:val="0"/>
      <w:spacing w:before="100" w:beforeAutospacing="1" w:after="100" w:afterAutospacing="1"/>
      <w:textAlignment w:val="top"/>
    </w:pPr>
    <w:rPr>
      <w:rFonts w:ascii="Arial" w:hAnsi="Arial" w:cs="Arial"/>
      <w:szCs w:val="24"/>
      <w:lang w:val="es-MX" w:eastAsia="es-MX"/>
    </w:rPr>
  </w:style>
  <w:style w:type="paragraph" w:customStyle="1" w:styleId="xl294">
    <w:name w:val="xl294"/>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val="es-MX" w:eastAsia="es-MX"/>
    </w:rPr>
  </w:style>
  <w:style w:type="paragraph" w:customStyle="1" w:styleId="xl295">
    <w:name w:val="xl295"/>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FF0000"/>
      <w:szCs w:val="24"/>
      <w:lang w:val="es-MX" w:eastAsia="es-MX"/>
    </w:rPr>
  </w:style>
  <w:style w:type="paragraph" w:customStyle="1" w:styleId="xl296">
    <w:name w:val="xl296"/>
    <w:basedOn w:val="Normal"/>
    <w:rsid w:val="0047145E"/>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297">
    <w:name w:val="xl297"/>
    <w:basedOn w:val="Normal"/>
    <w:rsid w:val="0047145E"/>
    <w:pPr>
      <w:pBdr>
        <w:bottom w:val="single" w:sz="4" w:space="0" w:color="auto"/>
      </w:pBdr>
      <w:suppressAutoHyphens w:val="0"/>
      <w:spacing w:before="100" w:beforeAutospacing="1" w:after="100" w:afterAutospacing="1"/>
      <w:jc w:val="right"/>
    </w:pPr>
    <w:rPr>
      <w:rFonts w:ascii="Arial" w:hAnsi="Arial" w:cs="Arial"/>
      <w:b/>
      <w:bCs/>
      <w:szCs w:val="24"/>
      <w:lang w:val="es-MX" w:eastAsia="es-MX"/>
    </w:rPr>
  </w:style>
  <w:style w:type="character" w:customStyle="1" w:styleId="TtuloCar1">
    <w:name w:val="Título Car1"/>
    <w:rsid w:val="0047145E"/>
    <w:rPr>
      <w:rFonts w:ascii="Calibri Light" w:eastAsia="Times New Roman" w:hAnsi="Calibri Light" w:cs="Times New Roman"/>
      <w:b/>
      <w:bCs/>
      <w:kern w:val="28"/>
      <w:sz w:val="32"/>
      <w:szCs w:val="32"/>
      <w:lang w:eastAsia="es-ES"/>
    </w:rPr>
  </w:style>
  <w:style w:type="paragraph" w:styleId="Textosinformato">
    <w:name w:val="Plain Text"/>
    <w:basedOn w:val="Normal"/>
    <w:link w:val="TextosinformatoCar"/>
    <w:uiPriority w:val="99"/>
    <w:semiHidden/>
    <w:rsid w:val="0098049F"/>
    <w:pPr>
      <w:suppressAutoHyphens w:val="0"/>
    </w:pPr>
    <w:rPr>
      <w:rFonts w:ascii="Courier New" w:hAnsi="Courier New" w:cs="Courier New"/>
      <w:sz w:val="20"/>
      <w:lang w:val="es-MX" w:eastAsia="es-MX"/>
    </w:rPr>
  </w:style>
  <w:style w:type="character" w:customStyle="1" w:styleId="TextosinformatoCar">
    <w:name w:val="Texto sin formato Car"/>
    <w:basedOn w:val="Fuentedeprrafopredeter"/>
    <w:link w:val="Textosinformato"/>
    <w:uiPriority w:val="99"/>
    <w:semiHidden/>
    <w:rsid w:val="0098049F"/>
    <w:rPr>
      <w:rFonts w:ascii="Courier New" w:hAnsi="Courier New" w:cs="Courier New"/>
    </w:rPr>
  </w:style>
  <w:style w:type="table" w:styleId="Cuadrculaclara-nfasis1">
    <w:name w:val="Light Grid Accent 1"/>
    <w:basedOn w:val="Tablanormal"/>
    <w:uiPriority w:val="62"/>
    <w:rsid w:val="0098049F"/>
    <w:rPr>
      <w:rFonts w:ascii="Calibri" w:eastAsia="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597BBD"/>
    <w:pPr>
      <w:autoSpaceDE w:val="0"/>
      <w:autoSpaceDN w:val="0"/>
      <w:adjustRightInd w:val="0"/>
    </w:pPr>
    <w:rPr>
      <w:color w:val="000000"/>
      <w:sz w:val="24"/>
      <w:szCs w:val="24"/>
    </w:rPr>
  </w:style>
  <w:style w:type="table" w:customStyle="1" w:styleId="TableNormal">
    <w:name w:val="Table Normal"/>
    <w:uiPriority w:val="2"/>
    <w:semiHidden/>
    <w:unhideWhenUsed/>
    <w:qFormat/>
    <w:rsid w:val="001C5A05"/>
    <w:pPr>
      <w:widowControl w:val="0"/>
      <w:autoSpaceDE w:val="0"/>
      <w:autoSpaceDN w:val="0"/>
    </w:pPr>
    <w:rPr>
      <w:rFonts w:asciiTheme="minorHAnsi" w:eastAsia="Calibr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rsid w:val="001C5A05"/>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934456">
      <w:bodyDiv w:val="1"/>
      <w:marLeft w:val="0"/>
      <w:marRight w:val="0"/>
      <w:marTop w:val="0"/>
      <w:marBottom w:val="0"/>
      <w:divBdr>
        <w:top w:val="none" w:sz="0" w:space="0" w:color="auto"/>
        <w:left w:val="none" w:sz="0" w:space="0" w:color="auto"/>
        <w:bottom w:val="none" w:sz="0" w:space="0" w:color="auto"/>
        <w:right w:val="none" w:sz="0" w:space="0" w:color="auto"/>
      </w:divBdr>
    </w:div>
    <w:div w:id="441535490">
      <w:bodyDiv w:val="1"/>
      <w:marLeft w:val="0"/>
      <w:marRight w:val="0"/>
      <w:marTop w:val="0"/>
      <w:marBottom w:val="0"/>
      <w:divBdr>
        <w:top w:val="none" w:sz="0" w:space="0" w:color="auto"/>
        <w:left w:val="none" w:sz="0" w:space="0" w:color="auto"/>
        <w:bottom w:val="none" w:sz="0" w:space="0" w:color="auto"/>
        <w:right w:val="none" w:sz="0" w:space="0" w:color="auto"/>
      </w:divBdr>
    </w:div>
    <w:div w:id="484199561">
      <w:bodyDiv w:val="1"/>
      <w:marLeft w:val="0"/>
      <w:marRight w:val="0"/>
      <w:marTop w:val="0"/>
      <w:marBottom w:val="0"/>
      <w:divBdr>
        <w:top w:val="none" w:sz="0" w:space="0" w:color="auto"/>
        <w:left w:val="none" w:sz="0" w:space="0" w:color="auto"/>
        <w:bottom w:val="none" w:sz="0" w:space="0" w:color="auto"/>
        <w:right w:val="none" w:sz="0" w:space="0" w:color="auto"/>
      </w:divBdr>
    </w:div>
    <w:div w:id="610892682">
      <w:bodyDiv w:val="1"/>
      <w:marLeft w:val="0"/>
      <w:marRight w:val="0"/>
      <w:marTop w:val="0"/>
      <w:marBottom w:val="0"/>
      <w:divBdr>
        <w:top w:val="none" w:sz="0" w:space="0" w:color="auto"/>
        <w:left w:val="none" w:sz="0" w:space="0" w:color="auto"/>
        <w:bottom w:val="none" w:sz="0" w:space="0" w:color="auto"/>
        <w:right w:val="none" w:sz="0" w:space="0" w:color="auto"/>
      </w:divBdr>
    </w:div>
    <w:div w:id="660432316">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797257609">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197154269">
      <w:bodyDiv w:val="1"/>
      <w:marLeft w:val="0"/>
      <w:marRight w:val="0"/>
      <w:marTop w:val="0"/>
      <w:marBottom w:val="0"/>
      <w:divBdr>
        <w:top w:val="none" w:sz="0" w:space="0" w:color="auto"/>
        <w:left w:val="none" w:sz="0" w:space="0" w:color="auto"/>
        <w:bottom w:val="none" w:sz="0" w:space="0" w:color="auto"/>
        <w:right w:val="none" w:sz="0" w:space="0" w:color="auto"/>
      </w:divBdr>
    </w:div>
    <w:div w:id="1471555800">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20662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mpranet@hacienda.gob.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9AEC9-93DC-4C1C-BDEB-B0BEDF25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29383</Words>
  <Characters>161607</Characters>
  <Application>Microsoft Office Word</Application>
  <DocSecurity>0</DocSecurity>
  <Lines>1346</Lines>
  <Paragraphs>381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190609</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oscar cruz</dc:creator>
  <cp:lastModifiedBy>Alvaro Marin Silva</cp:lastModifiedBy>
  <cp:revision>2</cp:revision>
  <cp:lastPrinted>2022-12-09T21:08:00Z</cp:lastPrinted>
  <dcterms:created xsi:type="dcterms:W3CDTF">2024-01-06T21:42:00Z</dcterms:created>
  <dcterms:modified xsi:type="dcterms:W3CDTF">2024-01-06T21:42:00Z</dcterms:modified>
</cp:coreProperties>
</file>