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A35BE" w:rsidRDefault="003A35BE" w:rsidP="00D82C3E">
      <w:pPr>
        <w:rPr>
          <w:rFonts w:ascii="Montserrat" w:hAnsi="Montserrat" w:cs="Gisha"/>
          <w:b/>
          <w:bCs/>
          <w:sz w:val="32"/>
          <w:szCs w:val="32"/>
        </w:rPr>
      </w:pPr>
      <w:bookmarkStart w:id="0" w:name="_GoBack"/>
      <w:bookmarkEnd w:id="0"/>
    </w:p>
    <w:p w:rsidR="00D82C3E" w:rsidRPr="008C24F3" w:rsidRDefault="00D82C3E" w:rsidP="00D82C3E">
      <w:pPr>
        <w:rPr>
          <w:rFonts w:ascii="Montserrat" w:hAnsi="Montserrat" w:cs="Gisha"/>
          <w:b/>
          <w:bCs/>
          <w:sz w:val="32"/>
          <w:szCs w:val="32"/>
        </w:rPr>
      </w:pPr>
      <w:r w:rsidRPr="008C24F3">
        <w:rPr>
          <w:rFonts w:ascii="Montserrat" w:hAnsi="Montserrat" w:cs="Gisha"/>
          <w:b/>
          <w:bCs/>
          <w:sz w:val="32"/>
          <w:szCs w:val="32"/>
        </w:rPr>
        <w:t>INSTITUTO MEXICANO DEL SEGURO SOCIAL</w:t>
      </w:r>
    </w:p>
    <w:p w:rsidR="00D82C3E" w:rsidRPr="008C24F3" w:rsidRDefault="00D82C3E" w:rsidP="00D82C3E">
      <w:pPr>
        <w:rPr>
          <w:rFonts w:ascii="Montserrat" w:hAnsi="Montserrat" w:cs="Gisha"/>
          <w:b/>
          <w:bCs/>
          <w:sz w:val="22"/>
          <w:szCs w:val="22"/>
        </w:rPr>
      </w:pPr>
      <w:r w:rsidRPr="008C24F3">
        <w:rPr>
          <w:rFonts w:ascii="Montserrat" w:hAnsi="Montserrat" w:cs="Gisha"/>
          <w:b/>
          <w:bCs/>
          <w:sz w:val="22"/>
          <w:szCs w:val="22"/>
        </w:rPr>
        <w:t>(IMSS)</w:t>
      </w:r>
    </w:p>
    <w:p w:rsidR="00D82C3E" w:rsidRPr="008C24F3" w:rsidRDefault="00D82C3E" w:rsidP="00D82C3E">
      <w:pPr>
        <w:rPr>
          <w:rFonts w:ascii="Montserrat" w:hAnsi="Montserrat" w:cs="Gisha"/>
          <w:b/>
          <w:bCs/>
          <w:sz w:val="22"/>
          <w:szCs w:val="22"/>
        </w:rPr>
      </w:pPr>
    </w:p>
    <w:p w:rsidR="00D82C3E" w:rsidRPr="008C24F3" w:rsidRDefault="00D82C3E" w:rsidP="00D82C3E">
      <w:pPr>
        <w:rPr>
          <w:rFonts w:ascii="Montserrat" w:hAnsi="Montserrat" w:cs="Gisha"/>
          <w:b/>
          <w:bCs/>
          <w:sz w:val="22"/>
          <w:szCs w:val="22"/>
        </w:rPr>
      </w:pPr>
    </w:p>
    <w:p w:rsidR="00D82C3E" w:rsidRPr="008C24F3" w:rsidRDefault="00D82C3E" w:rsidP="00D82C3E">
      <w:pPr>
        <w:rPr>
          <w:rFonts w:ascii="Montserrat" w:hAnsi="Montserrat" w:cs="Arial"/>
          <w:b/>
          <w:bCs/>
          <w:sz w:val="28"/>
          <w:szCs w:val="28"/>
        </w:rPr>
      </w:pPr>
      <w:r w:rsidRPr="008C24F3">
        <w:rPr>
          <w:rFonts w:ascii="Montserrat" w:hAnsi="Montserrat" w:cs="Arial"/>
          <w:b/>
          <w:bCs/>
          <w:sz w:val="28"/>
          <w:szCs w:val="28"/>
        </w:rPr>
        <w:t>UNIDAD MÉDICA DE ALTA ESPECIALIDAD</w:t>
      </w:r>
    </w:p>
    <w:p w:rsidR="00D82C3E" w:rsidRPr="008C24F3" w:rsidRDefault="00D82C3E" w:rsidP="00D82C3E">
      <w:pPr>
        <w:rPr>
          <w:rFonts w:ascii="Montserrat" w:hAnsi="Montserrat" w:cs="Arial"/>
          <w:b/>
          <w:bCs/>
          <w:sz w:val="28"/>
          <w:szCs w:val="28"/>
        </w:rPr>
      </w:pPr>
      <w:r w:rsidRPr="008C24F3">
        <w:rPr>
          <w:rFonts w:ascii="Montserrat" w:hAnsi="Montserrat" w:cs="Arial"/>
          <w:b/>
          <w:bCs/>
          <w:sz w:val="28"/>
          <w:szCs w:val="28"/>
        </w:rPr>
        <w:t>HOSPITAL DE ESPECIALIDADES “DR. ANTONIO FRAGA MOURET”</w:t>
      </w:r>
    </w:p>
    <w:p w:rsidR="00D82C3E" w:rsidRPr="008C24F3" w:rsidRDefault="00D82C3E" w:rsidP="00D82C3E">
      <w:pPr>
        <w:rPr>
          <w:rFonts w:ascii="Montserrat" w:hAnsi="Montserrat" w:cs="Arial"/>
          <w:b/>
          <w:bCs/>
          <w:sz w:val="28"/>
          <w:szCs w:val="28"/>
        </w:rPr>
      </w:pPr>
      <w:r w:rsidRPr="008C24F3">
        <w:rPr>
          <w:rFonts w:ascii="Montserrat" w:hAnsi="Montserrat" w:cs="Arial"/>
          <w:b/>
          <w:bCs/>
          <w:sz w:val="28"/>
          <w:szCs w:val="28"/>
        </w:rPr>
        <w:t>CENTRO MÉDICO NACIONAL LA RAZA</w:t>
      </w:r>
      <w:r w:rsidR="002B41F5" w:rsidRPr="008C24F3">
        <w:rPr>
          <w:rFonts w:ascii="Montserrat" w:hAnsi="Montserrat" w:cs="Arial"/>
          <w:b/>
          <w:bCs/>
          <w:sz w:val="28"/>
          <w:szCs w:val="28"/>
        </w:rPr>
        <w:t>, CIUDAD DE MEXICO</w:t>
      </w:r>
    </w:p>
    <w:p w:rsidR="00D82C3E" w:rsidRPr="008C24F3" w:rsidRDefault="00D82C3E" w:rsidP="00D82C3E">
      <w:pPr>
        <w:rPr>
          <w:rFonts w:ascii="Montserrat" w:hAnsi="Montserrat" w:cs="Arial"/>
          <w:b/>
          <w:bCs/>
          <w:sz w:val="22"/>
          <w:szCs w:val="22"/>
        </w:rPr>
      </w:pPr>
    </w:p>
    <w:p w:rsidR="00D82C3E" w:rsidRPr="008C24F3" w:rsidRDefault="00D82C3E" w:rsidP="00D82C3E">
      <w:pPr>
        <w:rPr>
          <w:rFonts w:ascii="Montserrat" w:hAnsi="Montserrat" w:cs="Arial"/>
          <w:b/>
          <w:bCs/>
          <w:sz w:val="22"/>
          <w:szCs w:val="22"/>
        </w:rPr>
      </w:pPr>
    </w:p>
    <w:p w:rsidR="00D82C3E" w:rsidRPr="008C24F3" w:rsidRDefault="00D82C3E" w:rsidP="00D82C3E">
      <w:pPr>
        <w:rPr>
          <w:rFonts w:ascii="Montserrat" w:hAnsi="Montserrat" w:cs="Arial"/>
          <w:b/>
          <w:bCs/>
          <w:sz w:val="22"/>
          <w:szCs w:val="22"/>
        </w:rPr>
      </w:pPr>
      <w:r w:rsidRPr="008C24F3">
        <w:rPr>
          <w:rFonts w:ascii="Montserrat" w:hAnsi="Montserrat" w:cs="Arial"/>
          <w:b/>
          <w:bCs/>
          <w:sz w:val="28"/>
          <w:szCs w:val="28"/>
        </w:rPr>
        <w:t>DEPARTAMENTO DE ABASTECIMI</w:t>
      </w:r>
      <w:r w:rsidR="009C4DFC" w:rsidRPr="008C24F3">
        <w:rPr>
          <w:rFonts w:ascii="Montserrat" w:hAnsi="Montserrat" w:cs="Arial"/>
          <w:b/>
          <w:bCs/>
          <w:sz w:val="28"/>
          <w:szCs w:val="28"/>
        </w:rPr>
        <w:t>E</w:t>
      </w:r>
      <w:r w:rsidRPr="008C24F3">
        <w:rPr>
          <w:rFonts w:ascii="Montserrat" w:hAnsi="Montserrat" w:cs="Arial"/>
          <w:b/>
          <w:bCs/>
          <w:sz w:val="28"/>
          <w:szCs w:val="28"/>
        </w:rPr>
        <w:t>NTO</w:t>
      </w:r>
    </w:p>
    <w:p w:rsidR="00D82C3E" w:rsidRPr="008C24F3" w:rsidRDefault="00D82C3E" w:rsidP="00D82C3E">
      <w:pPr>
        <w:rPr>
          <w:rFonts w:ascii="Montserrat" w:hAnsi="Montserrat" w:cs="Arial"/>
          <w:b/>
          <w:bCs/>
          <w:sz w:val="22"/>
          <w:szCs w:val="22"/>
        </w:rPr>
      </w:pPr>
    </w:p>
    <w:p w:rsidR="00D82C3E" w:rsidRPr="008C24F3" w:rsidRDefault="00415A88" w:rsidP="00A77A94">
      <w:pPr>
        <w:rPr>
          <w:rFonts w:ascii="Montserrat" w:hAnsi="Montserrat" w:cs="Arial"/>
          <w:b/>
          <w:bCs/>
          <w:sz w:val="32"/>
          <w:szCs w:val="32"/>
        </w:rPr>
      </w:pPr>
      <w:r w:rsidRPr="008C24F3">
        <w:rPr>
          <w:rFonts w:ascii="Montserrat" w:hAnsi="Montserrat" w:cs="Arial"/>
          <w:b/>
          <w:bCs/>
          <w:sz w:val="32"/>
          <w:szCs w:val="32"/>
        </w:rPr>
        <w:t>INVITACION A CUANDO MENOS TRES PERSONAS</w:t>
      </w:r>
    </w:p>
    <w:p w:rsidR="00D82C3E" w:rsidRPr="008C24F3" w:rsidRDefault="00D82C3E" w:rsidP="00D82C3E">
      <w:pPr>
        <w:rPr>
          <w:rFonts w:ascii="Montserrat" w:hAnsi="Montserrat" w:cs="Arial"/>
          <w:b/>
          <w:bCs/>
          <w:sz w:val="32"/>
          <w:szCs w:val="32"/>
        </w:rPr>
      </w:pPr>
    </w:p>
    <w:p w:rsidR="00D82C3E" w:rsidRPr="008C24F3" w:rsidRDefault="00370817" w:rsidP="00D82C3E">
      <w:pPr>
        <w:rPr>
          <w:rFonts w:ascii="Montserrat" w:hAnsi="Montserrat" w:cs="Arial"/>
          <w:b/>
          <w:bCs/>
          <w:sz w:val="32"/>
          <w:szCs w:val="32"/>
        </w:rPr>
      </w:pPr>
      <w:r w:rsidRPr="008C24F3">
        <w:rPr>
          <w:rFonts w:ascii="Montserrat" w:hAnsi="Montserrat" w:cs="Arial"/>
          <w:b/>
          <w:bCs/>
          <w:sz w:val="32"/>
          <w:szCs w:val="32"/>
        </w:rPr>
        <w:t xml:space="preserve">NÚMERO </w:t>
      </w:r>
      <w:r w:rsidR="00F8662B">
        <w:rPr>
          <w:rFonts w:ascii="Montserrat" w:hAnsi="Montserrat" w:cs="Arial"/>
          <w:b/>
          <w:bCs/>
          <w:sz w:val="32"/>
          <w:szCs w:val="32"/>
        </w:rPr>
        <w:t>IA</w:t>
      </w:r>
      <w:r w:rsidR="002B41F5" w:rsidRPr="008C24F3">
        <w:rPr>
          <w:rFonts w:ascii="Montserrat" w:hAnsi="Montserrat" w:cs="Arial"/>
          <w:b/>
          <w:bCs/>
          <w:sz w:val="32"/>
          <w:szCs w:val="32"/>
        </w:rPr>
        <w:t>-050</w:t>
      </w:r>
      <w:r w:rsidR="00D82C3E" w:rsidRPr="008C24F3">
        <w:rPr>
          <w:rFonts w:ascii="Montserrat" w:hAnsi="Montserrat" w:cs="Arial"/>
          <w:b/>
          <w:bCs/>
          <w:sz w:val="32"/>
          <w:szCs w:val="32"/>
        </w:rPr>
        <w:t>GYR055-</w:t>
      </w:r>
      <w:r w:rsidR="00403BC1" w:rsidRPr="008C24F3">
        <w:rPr>
          <w:rFonts w:ascii="Montserrat" w:hAnsi="Montserrat" w:cs="Arial"/>
          <w:b/>
          <w:bCs/>
          <w:sz w:val="32"/>
          <w:szCs w:val="32"/>
        </w:rPr>
        <w:t>E</w:t>
      </w:r>
      <w:r w:rsidR="00F8662B">
        <w:rPr>
          <w:rFonts w:ascii="Montserrat" w:hAnsi="Montserrat" w:cs="Arial"/>
          <w:b/>
          <w:bCs/>
          <w:sz w:val="32"/>
          <w:szCs w:val="32"/>
        </w:rPr>
        <w:t>573</w:t>
      </w:r>
      <w:r w:rsidR="002B41F5" w:rsidRPr="008C24F3">
        <w:rPr>
          <w:rFonts w:ascii="Montserrat" w:hAnsi="Montserrat" w:cs="Arial"/>
          <w:b/>
          <w:bCs/>
          <w:sz w:val="32"/>
          <w:szCs w:val="32"/>
        </w:rPr>
        <w:t>-20</w:t>
      </w:r>
      <w:r w:rsidR="00415A88" w:rsidRPr="008C24F3">
        <w:rPr>
          <w:rFonts w:ascii="Montserrat" w:hAnsi="Montserrat" w:cs="Arial"/>
          <w:b/>
          <w:bCs/>
          <w:sz w:val="32"/>
          <w:szCs w:val="32"/>
        </w:rPr>
        <w:t>2</w:t>
      </w:r>
      <w:r w:rsidR="003A35BE">
        <w:rPr>
          <w:rFonts w:ascii="Montserrat" w:hAnsi="Montserrat" w:cs="Arial"/>
          <w:b/>
          <w:bCs/>
          <w:sz w:val="32"/>
          <w:szCs w:val="32"/>
        </w:rPr>
        <w:t>1</w:t>
      </w:r>
    </w:p>
    <w:p w:rsidR="00D82C3E" w:rsidRPr="008C24F3" w:rsidRDefault="00D82C3E" w:rsidP="00D82C3E">
      <w:pPr>
        <w:rPr>
          <w:rFonts w:ascii="Montserrat" w:hAnsi="Montserrat" w:cs="Arial"/>
          <w:b/>
          <w:bCs/>
          <w:sz w:val="32"/>
          <w:szCs w:val="32"/>
        </w:rPr>
      </w:pPr>
    </w:p>
    <w:p w:rsidR="00D82C3E" w:rsidRPr="008C24F3" w:rsidRDefault="00C31CAC" w:rsidP="00D82C3E">
      <w:pPr>
        <w:rPr>
          <w:rFonts w:ascii="Montserrat" w:hAnsi="Montserrat" w:cs="Arial"/>
          <w:b/>
          <w:bCs/>
          <w:sz w:val="22"/>
          <w:szCs w:val="22"/>
        </w:rPr>
      </w:pPr>
      <w:r w:rsidRPr="00C31CAC">
        <w:rPr>
          <w:rFonts w:ascii="Montserrat" w:hAnsi="Montserrat" w:cs="Arial"/>
          <w:b/>
          <w:bCs/>
          <w:sz w:val="32"/>
          <w:szCs w:val="32"/>
        </w:rPr>
        <w:t>CONTRATACIÓN DE CLAVES DEL GRUPO DE SUMINISTRO DEL GRUPO 379 “CONSUMIBLES DE BOMBAS DE INFUSIÓN”, 2022.</w:t>
      </w:r>
    </w:p>
    <w:p w:rsidR="00D82C3E" w:rsidRPr="008C24F3" w:rsidRDefault="00D82C3E" w:rsidP="00D82C3E">
      <w:pPr>
        <w:rPr>
          <w:rFonts w:ascii="Montserrat" w:hAnsi="Montserrat" w:cs="Arial"/>
          <w:b/>
          <w:bCs/>
          <w:sz w:val="32"/>
          <w:szCs w:val="32"/>
        </w:rPr>
      </w:pPr>
      <w:r w:rsidRPr="008C24F3">
        <w:rPr>
          <w:rFonts w:ascii="Montserrat" w:hAnsi="Montserrat" w:cs="Arial"/>
          <w:b/>
          <w:bCs/>
          <w:sz w:val="32"/>
          <w:szCs w:val="32"/>
        </w:rPr>
        <w:t>(</w:t>
      </w:r>
      <w:r w:rsidR="00370817" w:rsidRPr="008C24F3">
        <w:rPr>
          <w:rFonts w:ascii="Montserrat" w:hAnsi="Montserrat" w:cs="Arial"/>
          <w:b/>
          <w:bCs/>
          <w:sz w:val="32"/>
          <w:szCs w:val="32"/>
        </w:rPr>
        <w:t>ELECTRONICA</w:t>
      </w:r>
      <w:r w:rsidRPr="008C24F3">
        <w:rPr>
          <w:rFonts w:ascii="Montserrat" w:hAnsi="Montserrat" w:cs="Arial"/>
          <w:b/>
          <w:bCs/>
          <w:sz w:val="32"/>
          <w:szCs w:val="32"/>
        </w:rPr>
        <w:t>)</w:t>
      </w:r>
    </w:p>
    <w:p w:rsidR="003B4D67" w:rsidRPr="00F8662B" w:rsidRDefault="003B4D67" w:rsidP="003B4D67">
      <w:pPr>
        <w:jc w:val="both"/>
        <w:rPr>
          <w:rFonts w:ascii="Montserrat" w:hAnsi="Montserrat" w:cs="Arial"/>
          <w:bCs/>
          <w:sz w:val="8"/>
          <w:szCs w:val="8"/>
          <w:u w:val="single"/>
        </w:rPr>
      </w:pPr>
      <w:r w:rsidRPr="003B4D67">
        <w:rPr>
          <w:rFonts w:ascii="Montserrat" w:hAnsi="Montserrat" w:cs="Arial"/>
          <w:sz w:val="12"/>
          <w:szCs w:val="16"/>
          <w:u w:val="single"/>
          <w:lang w:val="es-ES_tradnl"/>
        </w:rPr>
        <w:t xml:space="preserve">PARA HACER FRENTE A LA PANDEMIA DE COVID-19, EL LICITANTE ADJUDICADO, QUEDA OBLIGADO A SEGUIR CON LAS MEDIDAS DE SEGURIDAD ESTABLECIDAS POR LA SECRETARIA DE SALUD EN LAS INSTALACIONES DEL INSTITUTO MEXICANO DEL SEGURO </w:t>
      </w:r>
      <w:r w:rsidRPr="00D650AC">
        <w:rPr>
          <w:rFonts w:ascii="Montserrat" w:hAnsi="Montserrat" w:cs="Arial"/>
          <w:sz w:val="12"/>
          <w:szCs w:val="16"/>
          <w:u w:val="single"/>
          <w:lang w:val="es-ES_tradnl"/>
        </w:rPr>
        <w:t>SOCIAL</w:t>
      </w:r>
      <w:r w:rsidRPr="00D650AC">
        <w:rPr>
          <w:rFonts w:ascii="Montserrat" w:hAnsi="Montserrat" w:cs="Arial"/>
          <w:sz w:val="16"/>
          <w:szCs w:val="16"/>
          <w:u w:val="single"/>
          <w:lang w:val="es-ES_tradnl"/>
        </w:rPr>
        <w:t>.</w:t>
      </w:r>
    </w:p>
    <w:tbl>
      <w:tblPr>
        <w:tblStyle w:val="Tablaconcuadrcula"/>
        <w:tblW w:w="0" w:type="auto"/>
        <w:tblInd w:w="7621" w:type="dxa"/>
        <w:tblLook w:val="04A0" w:firstRow="1" w:lastRow="0" w:firstColumn="1" w:lastColumn="0" w:noHBand="0" w:noVBand="1"/>
      </w:tblPr>
      <w:tblGrid>
        <w:gridCol w:w="2491"/>
      </w:tblGrid>
      <w:tr w:rsidR="00F8662B" w:rsidRPr="00F8662B" w:rsidTr="00F8662B">
        <w:tc>
          <w:tcPr>
            <w:tcW w:w="2491" w:type="dxa"/>
          </w:tcPr>
          <w:p w:rsidR="00F8662B" w:rsidRPr="00F8662B" w:rsidRDefault="00F8662B" w:rsidP="00F8662B">
            <w:pPr>
              <w:jc w:val="both"/>
              <w:rPr>
                <w:rFonts w:ascii="Montserrat" w:eastAsia="Times New Roman" w:hAnsi="Montserrat" w:cs="Arial"/>
                <w:b/>
                <w:bCs/>
                <w:sz w:val="8"/>
                <w:szCs w:val="8"/>
              </w:rPr>
            </w:pPr>
            <w:r w:rsidRPr="00F8662B">
              <w:rPr>
                <w:rFonts w:ascii="Montserrat" w:hAnsi="Montserrat" w:cs="Arial"/>
                <w:bCs/>
                <w:sz w:val="10"/>
                <w:szCs w:val="10"/>
              </w:rPr>
              <w:t xml:space="preserve">Convocatoria aprobada en la </w:t>
            </w:r>
            <w:r w:rsidRPr="00F8662B">
              <w:rPr>
                <w:rFonts w:ascii="Montserrat" w:hAnsi="Montserrat" w:cs="Arial"/>
                <w:b/>
                <w:bCs/>
                <w:sz w:val="10"/>
                <w:szCs w:val="10"/>
              </w:rPr>
              <w:t xml:space="preserve">Décima </w:t>
            </w:r>
            <w:r>
              <w:rPr>
                <w:rFonts w:ascii="Montserrat" w:hAnsi="Montserrat" w:cs="Arial"/>
                <w:b/>
                <w:bCs/>
                <w:sz w:val="10"/>
                <w:szCs w:val="10"/>
              </w:rPr>
              <w:t xml:space="preserve">Octava </w:t>
            </w:r>
            <w:r w:rsidRPr="00F8662B">
              <w:rPr>
                <w:rFonts w:ascii="Montserrat" w:hAnsi="Montserrat" w:cs="Arial"/>
                <w:b/>
                <w:bCs/>
                <w:sz w:val="10"/>
                <w:szCs w:val="10"/>
              </w:rPr>
              <w:t xml:space="preserve"> Sesión Ordinaria</w:t>
            </w:r>
            <w:r w:rsidRPr="00F8662B">
              <w:rPr>
                <w:rFonts w:ascii="Montserrat" w:hAnsi="Montserrat" w:cs="Arial"/>
                <w:bCs/>
                <w:sz w:val="10"/>
                <w:szCs w:val="10"/>
              </w:rPr>
              <w:t xml:space="preserve">, del Subcomité Revisor de Convocatorias en Materia de Adquisiciones, Arrendamientos y Servicios, el día </w:t>
            </w:r>
            <w:r w:rsidRPr="00F8662B">
              <w:rPr>
                <w:rFonts w:ascii="Montserrat" w:hAnsi="Montserrat" w:cs="Arial"/>
                <w:b/>
                <w:bCs/>
                <w:i/>
                <w:sz w:val="10"/>
                <w:szCs w:val="10"/>
              </w:rPr>
              <w:t>24 de Diciembre de 2021</w:t>
            </w:r>
            <w:r w:rsidRPr="00F8662B">
              <w:rPr>
                <w:rFonts w:ascii="Montserrat" w:hAnsi="Montserrat" w:cs="Arial"/>
                <w:bCs/>
                <w:sz w:val="10"/>
                <w:szCs w:val="10"/>
              </w:rPr>
              <w:t xml:space="preserve">, mediante acuerdo N° </w:t>
            </w:r>
            <w:r w:rsidRPr="00F8662B">
              <w:rPr>
                <w:rFonts w:ascii="Montserrat" w:hAnsi="Montserrat" w:cs="Arial"/>
                <w:b/>
                <w:bCs/>
                <w:sz w:val="10"/>
                <w:szCs w:val="10"/>
              </w:rPr>
              <w:t xml:space="preserve">SURECO HE/ </w:t>
            </w:r>
            <w:r>
              <w:rPr>
                <w:rFonts w:ascii="Montserrat" w:hAnsi="Montserrat" w:cs="Arial"/>
                <w:b/>
                <w:bCs/>
                <w:sz w:val="10"/>
                <w:szCs w:val="10"/>
              </w:rPr>
              <w:t>41</w:t>
            </w:r>
            <w:r w:rsidRPr="00F8662B">
              <w:rPr>
                <w:rFonts w:ascii="Montserrat" w:hAnsi="Montserrat" w:cs="Arial"/>
                <w:b/>
                <w:bCs/>
                <w:sz w:val="10"/>
                <w:szCs w:val="10"/>
              </w:rPr>
              <w:t xml:space="preserve"> /2021.</w:t>
            </w:r>
          </w:p>
        </w:tc>
      </w:tr>
    </w:tbl>
    <w:p w:rsidR="00B90AC2" w:rsidRPr="008C24F3" w:rsidRDefault="00B90AC2" w:rsidP="00CA34AB">
      <w:pPr>
        <w:suppressAutoHyphens/>
        <w:rPr>
          <w:rFonts w:ascii="Montserrat" w:eastAsia="Times New Roman" w:hAnsi="Montserrat" w:cs="Arial"/>
          <w:b/>
          <w:bCs/>
          <w:sz w:val="22"/>
          <w:szCs w:val="22"/>
        </w:rPr>
      </w:pPr>
    </w:p>
    <w:p w:rsidR="00CB4C75" w:rsidRPr="00F8662B" w:rsidRDefault="00CB4C75" w:rsidP="00CA34AB">
      <w:pPr>
        <w:suppressAutoHyphens/>
        <w:rPr>
          <w:rFonts w:ascii="Montserrat" w:eastAsia="Times New Roman" w:hAnsi="Montserrat" w:cs="Arial"/>
          <w:b/>
          <w:bCs/>
          <w:szCs w:val="22"/>
        </w:rPr>
      </w:pPr>
    </w:p>
    <w:p w:rsidR="00B90AC2" w:rsidRPr="00F8662B" w:rsidRDefault="00B90AC2" w:rsidP="00CA34AB">
      <w:pPr>
        <w:suppressAutoHyphens/>
        <w:rPr>
          <w:rFonts w:ascii="Montserrat" w:eastAsia="Times New Roman" w:hAnsi="Montserrat" w:cs="Arial"/>
          <w:b/>
          <w:bCs/>
          <w:szCs w:val="22"/>
        </w:rPr>
      </w:pPr>
      <w:r w:rsidRPr="00F8662B">
        <w:rPr>
          <w:rFonts w:ascii="Montserrat" w:eastAsia="Times New Roman" w:hAnsi="Montserrat" w:cs="Arial"/>
          <w:b/>
          <w:bCs/>
          <w:szCs w:val="22"/>
        </w:rPr>
        <w:t>P R E S E N T A C I O N:</w:t>
      </w:r>
    </w:p>
    <w:p w:rsidR="00B90AC2" w:rsidRPr="008C24F3" w:rsidRDefault="00B90AC2" w:rsidP="00CA34AB">
      <w:pPr>
        <w:suppressAutoHyphens/>
        <w:rPr>
          <w:rFonts w:ascii="Montserrat" w:eastAsia="Times New Roman" w:hAnsi="Montserrat" w:cs="Arial"/>
          <w:b/>
          <w:bCs/>
          <w:sz w:val="22"/>
          <w:szCs w:val="22"/>
        </w:rPr>
      </w:pPr>
    </w:p>
    <w:p w:rsidR="00CA34AB" w:rsidRPr="00F8662B" w:rsidRDefault="00CA34AB" w:rsidP="00FC72FC">
      <w:pPr>
        <w:suppressAutoHyphens/>
        <w:jc w:val="both"/>
        <w:rPr>
          <w:rFonts w:ascii="Montserrat" w:hAnsi="Montserrat" w:cs="Arial"/>
          <w:sz w:val="18"/>
          <w:szCs w:val="18"/>
        </w:rPr>
      </w:pPr>
      <w:r w:rsidRPr="00F8662B">
        <w:rPr>
          <w:rFonts w:ascii="Montserrat" w:hAnsi="Montserrat" w:cs="Arial"/>
          <w:sz w:val="18"/>
          <w:szCs w:val="18"/>
        </w:rPr>
        <w:t xml:space="preserve">En observancia al artículo 134, de la Constitución Política de los Estados Unidos Mexicanos, y de conformidad con los artículos 26 fracción </w:t>
      </w:r>
      <w:r w:rsidR="004D769C" w:rsidRPr="00F8662B">
        <w:rPr>
          <w:rFonts w:ascii="Montserrat" w:hAnsi="Montserrat" w:cs="Arial"/>
          <w:sz w:val="18"/>
          <w:szCs w:val="18"/>
        </w:rPr>
        <w:t>I</w:t>
      </w:r>
      <w:r w:rsidRPr="00F8662B">
        <w:rPr>
          <w:rFonts w:ascii="Montserrat" w:hAnsi="Montserrat" w:cs="Arial"/>
          <w:sz w:val="18"/>
          <w:szCs w:val="18"/>
        </w:rPr>
        <w:t>I; 2</w:t>
      </w:r>
      <w:r w:rsidR="00FC72FC" w:rsidRPr="00F8662B">
        <w:rPr>
          <w:rFonts w:ascii="Montserrat" w:hAnsi="Montserrat" w:cs="Arial"/>
          <w:sz w:val="18"/>
          <w:szCs w:val="18"/>
        </w:rPr>
        <w:t xml:space="preserve">6 bis fracción II; 28 fracción </w:t>
      </w:r>
      <w:r w:rsidRPr="00F8662B">
        <w:rPr>
          <w:rFonts w:ascii="Montserrat" w:hAnsi="Montserrat" w:cs="Arial"/>
          <w:sz w:val="18"/>
          <w:szCs w:val="18"/>
        </w:rPr>
        <w:t>I; 29, 30, 32, 33, 33 bis, 34, 35, 36, 36 Bis fracción II</w:t>
      </w:r>
      <w:r w:rsidR="003E7EFD">
        <w:rPr>
          <w:rFonts w:ascii="Montserrat" w:hAnsi="Montserrat" w:cs="Arial"/>
          <w:sz w:val="18"/>
          <w:szCs w:val="18"/>
        </w:rPr>
        <w:t>, 55</w:t>
      </w:r>
      <w:r w:rsidRPr="00F8662B">
        <w:rPr>
          <w:rFonts w:ascii="Montserrat" w:hAnsi="Montserrat" w:cs="Arial"/>
          <w:sz w:val="18"/>
          <w:szCs w:val="18"/>
        </w:rPr>
        <w:t xml:space="preserve"> y demás relativos y aplicables de la Ley de Adquisiciones, Arrendamientos y Servicios del Sector Público (LAASSP), los artículos 39, 40, 41, 42, 43, 44, 45, 47, </w:t>
      </w:r>
      <w:r w:rsidR="00266F5F" w:rsidRPr="00F8662B">
        <w:rPr>
          <w:rFonts w:ascii="Montserrat" w:hAnsi="Montserrat" w:cs="Arial"/>
          <w:sz w:val="18"/>
          <w:szCs w:val="18"/>
        </w:rPr>
        <w:t xml:space="preserve">48, 49, 50, 51 Y 85 </w:t>
      </w:r>
      <w:r w:rsidRPr="00F8662B">
        <w:rPr>
          <w:rFonts w:ascii="Montserrat" w:hAnsi="Montserrat" w:cs="Arial"/>
          <w:sz w:val="18"/>
          <w:szCs w:val="18"/>
        </w:rPr>
        <w:t xml:space="preserve">del Reglamento de la Ley de Adquisiciones, Arrendamientos y Servicios del Sector Publico, las Políticas, Bases y Lineamientos en materia de Adquisiciones, Arrendamientos y Prestación de Servicios y demás disposiciones aplicables en la materia, se convoca a los interesados en participar en el procedimiento de contratación a través de </w:t>
      </w:r>
      <w:r w:rsidR="004D769C" w:rsidRPr="00F8662B">
        <w:rPr>
          <w:rFonts w:ascii="Montserrat" w:hAnsi="Montserrat" w:cs="Arial"/>
          <w:sz w:val="18"/>
          <w:szCs w:val="18"/>
        </w:rPr>
        <w:t xml:space="preserve">Invitación a Cuando Menos Tres Personas </w:t>
      </w:r>
      <w:r w:rsidRPr="00F8662B">
        <w:rPr>
          <w:rFonts w:ascii="Montserrat" w:hAnsi="Montserrat" w:cs="Arial"/>
          <w:sz w:val="18"/>
          <w:szCs w:val="18"/>
        </w:rPr>
        <w:t xml:space="preserve">que contengan el Capítulo de Compras Número </w:t>
      </w:r>
      <w:r w:rsidR="00216518" w:rsidRPr="00F8662B">
        <w:rPr>
          <w:rFonts w:ascii="Montserrat" w:hAnsi="Montserrat" w:cs="Arial"/>
          <w:b/>
          <w:sz w:val="18"/>
          <w:szCs w:val="18"/>
        </w:rPr>
        <w:t>IA</w:t>
      </w:r>
      <w:r w:rsidR="00370817" w:rsidRPr="00F8662B">
        <w:rPr>
          <w:rFonts w:ascii="Montserrat" w:hAnsi="Montserrat" w:cs="Arial"/>
          <w:b/>
          <w:sz w:val="18"/>
          <w:szCs w:val="18"/>
        </w:rPr>
        <w:t>-0</w:t>
      </w:r>
      <w:r w:rsidR="004D769C" w:rsidRPr="00F8662B">
        <w:rPr>
          <w:rFonts w:ascii="Montserrat" w:hAnsi="Montserrat" w:cs="Arial"/>
          <w:b/>
          <w:sz w:val="18"/>
          <w:szCs w:val="18"/>
        </w:rPr>
        <w:t>50</w:t>
      </w:r>
      <w:r w:rsidR="00370817" w:rsidRPr="00F8662B">
        <w:rPr>
          <w:rFonts w:ascii="Montserrat" w:hAnsi="Montserrat" w:cs="Arial"/>
          <w:b/>
          <w:sz w:val="18"/>
          <w:szCs w:val="18"/>
        </w:rPr>
        <w:t>GYR055-</w:t>
      </w:r>
      <w:r w:rsidR="008F0C52" w:rsidRPr="00F8662B">
        <w:rPr>
          <w:rFonts w:ascii="Montserrat" w:hAnsi="Montserrat" w:cs="Arial"/>
          <w:b/>
          <w:sz w:val="18"/>
          <w:szCs w:val="18"/>
        </w:rPr>
        <w:t>E</w:t>
      </w:r>
      <w:r w:rsidR="00F8662B" w:rsidRPr="00F8662B">
        <w:rPr>
          <w:rFonts w:ascii="Montserrat" w:hAnsi="Montserrat" w:cs="Arial"/>
          <w:b/>
          <w:sz w:val="18"/>
          <w:szCs w:val="18"/>
        </w:rPr>
        <w:t>573</w:t>
      </w:r>
      <w:r w:rsidRPr="00F8662B">
        <w:rPr>
          <w:rFonts w:ascii="Montserrat" w:hAnsi="Montserrat" w:cs="Arial"/>
          <w:b/>
          <w:sz w:val="18"/>
          <w:szCs w:val="18"/>
        </w:rPr>
        <w:t>-20</w:t>
      </w:r>
      <w:r w:rsidR="004D769C" w:rsidRPr="00F8662B">
        <w:rPr>
          <w:rFonts w:ascii="Montserrat" w:hAnsi="Montserrat" w:cs="Arial"/>
          <w:b/>
          <w:sz w:val="18"/>
          <w:szCs w:val="18"/>
        </w:rPr>
        <w:t>2</w:t>
      </w:r>
      <w:r w:rsidR="003A35BE" w:rsidRPr="00F8662B">
        <w:rPr>
          <w:rFonts w:ascii="Montserrat" w:hAnsi="Montserrat" w:cs="Arial"/>
          <w:b/>
          <w:sz w:val="18"/>
          <w:szCs w:val="18"/>
        </w:rPr>
        <w:t>1</w:t>
      </w:r>
      <w:r w:rsidRPr="00F8662B">
        <w:rPr>
          <w:rFonts w:ascii="Montserrat" w:hAnsi="Montserrat" w:cs="Arial"/>
          <w:sz w:val="18"/>
          <w:szCs w:val="18"/>
        </w:rPr>
        <w:t xml:space="preserve">, para la </w:t>
      </w:r>
      <w:r w:rsidR="00042DF1" w:rsidRPr="00F8662B">
        <w:rPr>
          <w:rFonts w:ascii="Montserrat" w:hAnsi="Montserrat" w:cs="Arial"/>
          <w:b/>
          <w:sz w:val="18"/>
          <w:szCs w:val="18"/>
        </w:rPr>
        <w:t>CONTRATACIÓN DE CLAVES DEL GRUPO DE SUMINISTRO DEL GRUPO 379 “CONSUMIBLES DE BOMBAS DE INFUSIÓN”,</w:t>
      </w:r>
      <w:r w:rsidRPr="00F8662B">
        <w:rPr>
          <w:rFonts w:ascii="Montserrat" w:hAnsi="Montserrat" w:cs="Arial"/>
          <w:b/>
          <w:sz w:val="18"/>
          <w:szCs w:val="18"/>
        </w:rPr>
        <w:t xml:space="preserve"> </w:t>
      </w:r>
      <w:r w:rsidRPr="00F8662B">
        <w:rPr>
          <w:rFonts w:ascii="Montserrat" w:hAnsi="Montserrat" w:cs="Arial"/>
          <w:sz w:val="18"/>
          <w:szCs w:val="18"/>
        </w:rPr>
        <w:t xml:space="preserve">para cubrir </w:t>
      </w:r>
      <w:r w:rsidR="004D769C" w:rsidRPr="00F8662B">
        <w:rPr>
          <w:rFonts w:ascii="Montserrat" w:hAnsi="Montserrat" w:cs="Arial"/>
          <w:sz w:val="18"/>
          <w:szCs w:val="18"/>
        </w:rPr>
        <w:t xml:space="preserve">las </w:t>
      </w:r>
      <w:r w:rsidRPr="00F8662B">
        <w:rPr>
          <w:rFonts w:ascii="Montserrat" w:hAnsi="Montserrat" w:cs="Arial"/>
          <w:sz w:val="18"/>
          <w:szCs w:val="18"/>
        </w:rPr>
        <w:t xml:space="preserve">necesidades del </w:t>
      </w:r>
      <w:r w:rsidR="00A77A94" w:rsidRPr="00F8662B">
        <w:rPr>
          <w:rFonts w:ascii="Montserrat" w:hAnsi="Montserrat" w:cs="Arial"/>
          <w:sz w:val="18"/>
          <w:szCs w:val="18"/>
        </w:rPr>
        <w:t>ejercicio fiscal 20</w:t>
      </w:r>
      <w:r w:rsidR="004D769C" w:rsidRPr="00F8662B">
        <w:rPr>
          <w:rFonts w:ascii="Montserrat" w:hAnsi="Montserrat" w:cs="Arial"/>
          <w:sz w:val="18"/>
          <w:szCs w:val="18"/>
        </w:rPr>
        <w:t>2</w:t>
      </w:r>
      <w:r w:rsidR="00042DF1" w:rsidRPr="00F8662B">
        <w:rPr>
          <w:rFonts w:ascii="Montserrat" w:hAnsi="Montserrat" w:cs="Arial"/>
          <w:sz w:val="18"/>
          <w:szCs w:val="18"/>
        </w:rPr>
        <w:t>2</w:t>
      </w:r>
      <w:r w:rsidRPr="00F8662B">
        <w:rPr>
          <w:rFonts w:ascii="Montserrat" w:hAnsi="Montserrat" w:cs="Arial"/>
          <w:sz w:val="18"/>
          <w:szCs w:val="18"/>
        </w:rPr>
        <w:t>”</w:t>
      </w:r>
    </w:p>
    <w:p w:rsidR="00CA34AB" w:rsidRPr="00F8662B" w:rsidRDefault="00CA34AB" w:rsidP="00CA34AB">
      <w:pPr>
        <w:jc w:val="both"/>
        <w:rPr>
          <w:rFonts w:ascii="Montserrat" w:hAnsi="Montserrat" w:cs="Arial"/>
          <w:sz w:val="18"/>
          <w:szCs w:val="18"/>
        </w:rPr>
      </w:pPr>
    </w:p>
    <w:p w:rsidR="00CA34AB" w:rsidRPr="00F8662B" w:rsidRDefault="00CA34AB" w:rsidP="00CA34AB">
      <w:pPr>
        <w:jc w:val="both"/>
        <w:rPr>
          <w:rFonts w:ascii="Montserrat" w:hAnsi="Montserrat" w:cs="Arial"/>
          <w:sz w:val="18"/>
          <w:szCs w:val="18"/>
        </w:rPr>
      </w:pPr>
      <w:r w:rsidRPr="00F8662B">
        <w:rPr>
          <w:rFonts w:ascii="Montserrat" w:hAnsi="Montserrat" w:cs="Arial"/>
          <w:sz w:val="18"/>
          <w:szCs w:val="18"/>
        </w:rPr>
        <w:t>De conformidad con la siguiente:</w:t>
      </w:r>
    </w:p>
    <w:p w:rsidR="00CA34AB" w:rsidRPr="008C24F3" w:rsidRDefault="00CA34AB" w:rsidP="00CA34AB">
      <w:pPr>
        <w:jc w:val="both"/>
        <w:rPr>
          <w:rFonts w:ascii="Montserrat" w:hAnsi="Montserrat" w:cs="Arial"/>
          <w:sz w:val="22"/>
          <w:szCs w:val="22"/>
        </w:rPr>
      </w:pPr>
    </w:p>
    <w:p w:rsidR="00CA34AB" w:rsidRDefault="00CA34AB" w:rsidP="00CA34AB">
      <w:pPr>
        <w:jc w:val="both"/>
        <w:rPr>
          <w:rFonts w:ascii="Montserrat" w:hAnsi="Montserrat" w:cs="Arial"/>
          <w:sz w:val="22"/>
          <w:szCs w:val="22"/>
        </w:rPr>
      </w:pPr>
    </w:p>
    <w:p w:rsidR="00F8662B" w:rsidRDefault="00F8662B" w:rsidP="00CA34AB">
      <w:pPr>
        <w:jc w:val="both"/>
        <w:rPr>
          <w:rFonts w:ascii="Montserrat" w:hAnsi="Montserrat" w:cs="Arial"/>
          <w:sz w:val="22"/>
          <w:szCs w:val="22"/>
        </w:rPr>
      </w:pPr>
    </w:p>
    <w:p w:rsidR="00F8662B" w:rsidRDefault="00F8662B" w:rsidP="00CA34AB">
      <w:pPr>
        <w:jc w:val="both"/>
        <w:rPr>
          <w:rFonts w:ascii="Montserrat" w:hAnsi="Montserrat" w:cs="Arial"/>
          <w:sz w:val="22"/>
          <w:szCs w:val="22"/>
        </w:rPr>
      </w:pPr>
    </w:p>
    <w:p w:rsidR="00F8662B" w:rsidRDefault="00F8662B" w:rsidP="00CA34AB">
      <w:pPr>
        <w:jc w:val="both"/>
        <w:rPr>
          <w:rFonts w:ascii="Montserrat" w:hAnsi="Montserrat" w:cs="Arial"/>
          <w:sz w:val="22"/>
          <w:szCs w:val="22"/>
        </w:rPr>
      </w:pPr>
    </w:p>
    <w:p w:rsidR="00F8662B" w:rsidRPr="008C24F3" w:rsidRDefault="00F8662B" w:rsidP="00CA34AB">
      <w:pPr>
        <w:jc w:val="both"/>
        <w:rPr>
          <w:rFonts w:ascii="Montserrat" w:hAnsi="Montserrat" w:cs="Arial"/>
          <w:sz w:val="22"/>
          <w:szCs w:val="22"/>
        </w:rPr>
      </w:pPr>
    </w:p>
    <w:p w:rsidR="00CA34AB" w:rsidRPr="008C24F3" w:rsidRDefault="00CA34AB" w:rsidP="00CA34AB">
      <w:pPr>
        <w:rPr>
          <w:rFonts w:ascii="Montserrat" w:hAnsi="Montserrat" w:cs="Arial"/>
          <w:b/>
          <w:sz w:val="48"/>
          <w:szCs w:val="48"/>
          <w:lang w:val="en-US"/>
        </w:rPr>
      </w:pPr>
      <w:r w:rsidRPr="008C24F3">
        <w:rPr>
          <w:rFonts w:ascii="Montserrat" w:hAnsi="Montserrat" w:cs="Arial"/>
          <w:b/>
          <w:sz w:val="48"/>
          <w:szCs w:val="48"/>
          <w:lang w:val="en-US"/>
        </w:rPr>
        <w:t>CONVOCATORIA</w:t>
      </w:r>
    </w:p>
    <w:p w:rsidR="00B90AC2" w:rsidRDefault="00B90AC2" w:rsidP="00CA34AB">
      <w:pPr>
        <w:suppressAutoHyphens/>
        <w:rPr>
          <w:rFonts w:ascii="Montserrat" w:eastAsia="Times New Roman" w:hAnsi="Montserrat" w:cs="Arial"/>
          <w:b/>
          <w:sz w:val="32"/>
          <w:szCs w:val="32"/>
          <w:lang w:val="en-US"/>
        </w:rPr>
      </w:pPr>
    </w:p>
    <w:p w:rsidR="00F8662B" w:rsidRPr="008C24F3" w:rsidRDefault="00F8662B" w:rsidP="00CA34AB">
      <w:pPr>
        <w:suppressAutoHyphens/>
        <w:rPr>
          <w:rFonts w:ascii="Montserrat" w:eastAsia="Times New Roman" w:hAnsi="Montserrat" w:cs="Arial"/>
          <w:b/>
          <w:sz w:val="32"/>
          <w:szCs w:val="32"/>
          <w:lang w:val="en-US"/>
        </w:rPr>
      </w:pPr>
    </w:p>
    <w:p w:rsidR="00B90AC2" w:rsidRDefault="00B90AC2" w:rsidP="00CA34AB">
      <w:pPr>
        <w:suppressAutoHyphens/>
        <w:jc w:val="both"/>
        <w:rPr>
          <w:rFonts w:ascii="Montserrat" w:eastAsia="Times New Roman" w:hAnsi="Montserrat" w:cs="Arial"/>
          <w:sz w:val="22"/>
          <w:szCs w:val="22"/>
          <w:lang w:val="en-US"/>
        </w:rPr>
      </w:pPr>
    </w:p>
    <w:p w:rsidR="00F8662B" w:rsidRPr="008C24F3" w:rsidRDefault="00F8662B" w:rsidP="00CA34AB">
      <w:pPr>
        <w:suppressAutoHyphens/>
        <w:jc w:val="both"/>
        <w:rPr>
          <w:rFonts w:ascii="Montserrat" w:eastAsia="Times New Roman" w:hAnsi="Montserrat" w:cs="Arial"/>
          <w:sz w:val="22"/>
          <w:szCs w:val="22"/>
          <w:lang w:val="en-US"/>
        </w:rPr>
      </w:pPr>
    </w:p>
    <w:p w:rsidR="00B90AC2" w:rsidRDefault="00B90AC2" w:rsidP="00CA34AB">
      <w:pPr>
        <w:suppressAutoHyphens/>
        <w:jc w:val="both"/>
        <w:rPr>
          <w:rFonts w:ascii="Montserrat" w:eastAsia="Times New Roman" w:hAnsi="Montserrat" w:cs="Arial"/>
          <w:sz w:val="22"/>
          <w:szCs w:val="22"/>
          <w:lang w:val="en-US"/>
        </w:rPr>
      </w:pPr>
    </w:p>
    <w:p w:rsidR="003A35BE" w:rsidRDefault="003A35BE" w:rsidP="00CA34AB">
      <w:pPr>
        <w:suppressAutoHyphens/>
        <w:jc w:val="both"/>
        <w:rPr>
          <w:rFonts w:ascii="Montserrat" w:eastAsia="Times New Roman" w:hAnsi="Montserrat" w:cs="Arial"/>
          <w:sz w:val="22"/>
          <w:szCs w:val="22"/>
          <w:lang w:val="en-US"/>
        </w:rPr>
      </w:pPr>
    </w:p>
    <w:p w:rsidR="00B90AC2" w:rsidRPr="008C24F3" w:rsidRDefault="00B90AC2" w:rsidP="00CA34AB">
      <w:pPr>
        <w:suppressAutoHyphens/>
        <w:rPr>
          <w:rFonts w:ascii="Montserrat" w:eastAsia="Times New Roman" w:hAnsi="Montserrat" w:cs="Arial"/>
          <w:b/>
          <w:sz w:val="22"/>
          <w:szCs w:val="22"/>
          <w:lang w:val="en-US"/>
        </w:rPr>
      </w:pPr>
      <w:r w:rsidRPr="008C24F3">
        <w:rPr>
          <w:rFonts w:ascii="Montserrat" w:eastAsia="Times New Roman" w:hAnsi="Montserrat" w:cs="Arial"/>
          <w:b/>
          <w:sz w:val="22"/>
          <w:szCs w:val="22"/>
          <w:lang w:val="en-US"/>
        </w:rPr>
        <w:t>INDICE:</w:t>
      </w:r>
    </w:p>
    <w:tbl>
      <w:tblPr>
        <w:tblW w:w="10155" w:type="dxa"/>
        <w:jc w:val="center"/>
        <w:tblInd w:w="-387" w:type="dxa"/>
        <w:tblLayout w:type="fixed"/>
        <w:tblLook w:val="04A0" w:firstRow="1" w:lastRow="0" w:firstColumn="1" w:lastColumn="0" w:noHBand="0" w:noVBand="1"/>
      </w:tblPr>
      <w:tblGrid>
        <w:gridCol w:w="1367"/>
        <w:gridCol w:w="8788"/>
      </w:tblGrid>
      <w:tr w:rsidR="003A35BE" w:rsidRPr="00F8662B" w:rsidTr="003A35BE">
        <w:trPr>
          <w:jc w:val="center"/>
        </w:trPr>
        <w:tc>
          <w:tcPr>
            <w:tcW w:w="1367" w:type="dxa"/>
            <w:vAlign w:val="center"/>
          </w:tcPr>
          <w:p w:rsidR="003A35BE" w:rsidRPr="00F8662B" w:rsidRDefault="003A35BE" w:rsidP="00266F5F">
            <w:pPr>
              <w:suppressAutoHyphens/>
              <w:snapToGrid w:val="0"/>
              <w:rPr>
                <w:rFonts w:ascii="Montserrat" w:eastAsia="Times New Roman" w:hAnsi="Montserrat"/>
                <w:b/>
                <w:sz w:val="18"/>
                <w:lang w:val="en-US"/>
              </w:rPr>
            </w:pPr>
            <w:r w:rsidRPr="00F8662B">
              <w:rPr>
                <w:rFonts w:ascii="Montserrat" w:eastAsia="Times New Roman" w:hAnsi="Montserrat"/>
                <w:b/>
                <w:sz w:val="18"/>
                <w:lang w:val="en-US"/>
              </w:rPr>
              <w:t>NUMERAL</w:t>
            </w:r>
          </w:p>
        </w:tc>
        <w:tc>
          <w:tcPr>
            <w:tcW w:w="8788" w:type="dxa"/>
            <w:vAlign w:val="center"/>
          </w:tcPr>
          <w:p w:rsidR="003A35BE" w:rsidRPr="00F8662B" w:rsidRDefault="003A35BE" w:rsidP="00266F5F">
            <w:pPr>
              <w:tabs>
                <w:tab w:val="left" w:pos="2859"/>
              </w:tabs>
              <w:suppressAutoHyphens/>
              <w:snapToGrid w:val="0"/>
              <w:ind w:right="-1526"/>
              <w:rPr>
                <w:rFonts w:ascii="Montserrat" w:eastAsia="Times New Roman" w:hAnsi="Montserrat" w:cs="Arial"/>
                <w:b/>
                <w:sz w:val="18"/>
              </w:rPr>
            </w:pPr>
            <w:r w:rsidRPr="00F8662B">
              <w:rPr>
                <w:rFonts w:ascii="Montserrat" w:eastAsia="Times New Roman" w:hAnsi="Montserrat" w:cs="Arial"/>
                <w:b/>
                <w:sz w:val="18"/>
              </w:rPr>
              <w:t>CONTENIDO</w:t>
            </w:r>
          </w:p>
        </w:tc>
      </w:tr>
      <w:tr w:rsidR="003A35BE" w:rsidRPr="00F8662B" w:rsidTr="003A35BE">
        <w:trPr>
          <w:jc w:val="center"/>
        </w:trPr>
        <w:tc>
          <w:tcPr>
            <w:tcW w:w="1367" w:type="dxa"/>
            <w:vAlign w:val="center"/>
          </w:tcPr>
          <w:p w:rsidR="003A35BE" w:rsidRPr="00F8662B" w:rsidRDefault="003A35BE" w:rsidP="00CA34AB">
            <w:pPr>
              <w:suppressAutoHyphens/>
              <w:snapToGrid w:val="0"/>
              <w:rPr>
                <w:rFonts w:ascii="Montserrat" w:eastAsia="Times New Roman" w:hAnsi="Montserrat"/>
                <w:sz w:val="18"/>
                <w:lang w:val="en-US"/>
              </w:rPr>
            </w:pPr>
          </w:p>
        </w:tc>
        <w:tc>
          <w:tcPr>
            <w:tcW w:w="8788" w:type="dxa"/>
            <w:hideMark/>
          </w:tcPr>
          <w:p w:rsidR="003A35BE" w:rsidRPr="00F8662B" w:rsidRDefault="003A35BE" w:rsidP="00CA34AB">
            <w:pPr>
              <w:suppressAutoHyphens/>
              <w:snapToGrid w:val="0"/>
              <w:ind w:right="-1526"/>
              <w:jc w:val="left"/>
              <w:rPr>
                <w:rFonts w:ascii="Montserrat" w:eastAsia="Times New Roman" w:hAnsi="Montserrat" w:cs="Arial"/>
                <w:b/>
                <w:sz w:val="18"/>
              </w:rPr>
            </w:pPr>
            <w:r w:rsidRPr="00F8662B">
              <w:rPr>
                <w:rFonts w:ascii="Montserrat" w:eastAsia="Times New Roman" w:hAnsi="Montserrat" w:cs="Arial"/>
                <w:b/>
                <w:sz w:val="18"/>
              </w:rPr>
              <w:t>GLOSARIO DE TÉRMINOS</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b/>
                <w:sz w:val="18"/>
              </w:rPr>
            </w:pPr>
            <w:r w:rsidRPr="00F8662B">
              <w:rPr>
                <w:rFonts w:ascii="Montserrat" w:eastAsia="Times New Roman" w:hAnsi="Montserrat" w:cs="Arial"/>
                <w:b/>
                <w:sz w:val="18"/>
              </w:rPr>
              <w:t>1.</w:t>
            </w:r>
          </w:p>
        </w:tc>
        <w:tc>
          <w:tcPr>
            <w:tcW w:w="8788" w:type="dxa"/>
            <w:hideMark/>
          </w:tcPr>
          <w:p w:rsidR="003A35BE" w:rsidRPr="00F8662B" w:rsidRDefault="003A35BE" w:rsidP="00CA34AB">
            <w:pPr>
              <w:suppressAutoHyphens/>
              <w:snapToGrid w:val="0"/>
              <w:jc w:val="left"/>
              <w:rPr>
                <w:rFonts w:ascii="Montserrat" w:eastAsia="Times New Roman" w:hAnsi="Montserrat" w:cs="Arial"/>
                <w:b/>
                <w:sz w:val="18"/>
              </w:rPr>
            </w:pPr>
            <w:r w:rsidRPr="00F8662B">
              <w:rPr>
                <w:rFonts w:ascii="Montserrat" w:eastAsia="Times New Roman" w:hAnsi="Montserrat" w:cs="Arial"/>
                <w:b/>
                <w:sz w:val="18"/>
              </w:rPr>
              <w:t>INFORMACIÓN ESPECÍFICA DE LA LICITACIÓN</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1.1</w:t>
            </w:r>
          </w:p>
        </w:tc>
        <w:tc>
          <w:tcPr>
            <w:tcW w:w="8788" w:type="dxa"/>
            <w:hideMark/>
          </w:tcPr>
          <w:p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IDIOMA EN QUE PODRÁN PRESENTARSE LAS PROPOSICIONES, LOS ANEXOS TÉCNICOS Y, EN SU CASO LOS FOLLETOS QUE SE ACOMPAÑEN.</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1.2</w:t>
            </w:r>
          </w:p>
        </w:tc>
        <w:tc>
          <w:tcPr>
            <w:tcW w:w="8788" w:type="dxa"/>
            <w:hideMark/>
          </w:tcPr>
          <w:p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DISPONIBILIDAD PRESUPUESTARIA</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b/>
                <w:sz w:val="18"/>
              </w:rPr>
            </w:pPr>
            <w:r w:rsidRPr="00F8662B">
              <w:rPr>
                <w:rFonts w:ascii="Montserrat" w:eastAsia="Times New Roman" w:hAnsi="Montserrat" w:cs="Arial"/>
                <w:b/>
                <w:sz w:val="18"/>
              </w:rPr>
              <w:t>2.</w:t>
            </w:r>
          </w:p>
        </w:tc>
        <w:tc>
          <w:tcPr>
            <w:tcW w:w="8788" w:type="dxa"/>
            <w:hideMark/>
          </w:tcPr>
          <w:p w:rsidR="003A35BE" w:rsidRPr="00F8662B" w:rsidRDefault="003A35BE" w:rsidP="00CA34AB">
            <w:pPr>
              <w:suppressAutoHyphens/>
              <w:snapToGrid w:val="0"/>
              <w:jc w:val="both"/>
              <w:rPr>
                <w:rFonts w:ascii="Montserrat" w:eastAsia="Times New Roman" w:hAnsi="Montserrat" w:cs="Arial"/>
                <w:b/>
                <w:sz w:val="18"/>
              </w:rPr>
            </w:pPr>
            <w:r w:rsidRPr="00F8662B">
              <w:rPr>
                <w:rFonts w:ascii="Montserrat" w:eastAsia="Times New Roman" w:hAnsi="Montserrat" w:cs="Arial"/>
                <w:b/>
                <w:sz w:val="18"/>
              </w:rPr>
              <w:t>DESCRIPCIÓN, UNIDAD Y CANTIDAD</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2.1</w:t>
            </w:r>
          </w:p>
        </w:tc>
        <w:tc>
          <w:tcPr>
            <w:tcW w:w="8788" w:type="dxa"/>
            <w:hideMark/>
          </w:tcPr>
          <w:p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CALIDAD</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2.2</w:t>
            </w:r>
          </w:p>
        </w:tc>
        <w:tc>
          <w:tcPr>
            <w:tcW w:w="8788" w:type="dxa"/>
            <w:hideMark/>
          </w:tcPr>
          <w:p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LICENCIAS, AUTORIZACIONES Y PERMISOS</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b/>
                <w:sz w:val="18"/>
              </w:rPr>
            </w:pPr>
            <w:r w:rsidRPr="00F8662B">
              <w:rPr>
                <w:rFonts w:ascii="Montserrat" w:eastAsia="Times New Roman" w:hAnsi="Montserrat" w:cs="Arial"/>
                <w:b/>
                <w:sz w:val="18"/>
              </w:rPr>
              <w:t>3.</w:t>
            </w:r>
          </w:p>
        </w:tc>
        <w:tc>
          <w:tcPr>
            <w:tcW w:w="8788" w:type="dxa"/>
            <w:hideMark/>
          </w:tcPr>
          <w:p w:rsidR="003A35BE" w:rsidRPr="00F8662B" w:rsidRDefault="003A35BE" w:rsidP="00CA34AB">
            <w:pPr>
              <w:suppressAutoHyphens/>
              <w:snapToGrid w:val="0"/>
              <w:jc w:val="both"/>
              <w:rPr>
                <w:rFonts w:ascii="Montserrat" w:eastAsia="Times New Roman" w:hAnsi="Montserrat" w:cs="Arial"/>
                <w:b/>
                <w:sz w:val="18"/>
              </w:rPr>
            </w:pPr>
            <w:r w:rsidRPr="00F8662B">
              <w:rPr>
                <w:rFonts w:ascii="Montserrat" w:eastAsia="Times New Roman" w:hAnsi="Montserrat" w:cs="Arial"/>
                <w:b/>
                <w:sz w:val="18"/>
              </w:rPr>
              <w:t>MODALIDAD DE LA CONTRATACIÓN</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3.1</w:t>
            </w:r>
          </w:p>
        </w:tc>
        <w:tc>
          <w:tcPr>
            <w:tcW w:w="8788" w:type="dxa"/>
            <w:hideMark/>
          </w:tcPr>
          <w:p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TIPO DE ABASTECIMIENTO</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3.2</w:t>
            </w:r>
          </w:p>
        </w:tc>
        <w:tc>
          <w:tcPr>
            <w:tcW w:w="8788" w:type="dxa"/>
            <w:hideMark/>
          </w:tcPr>
          <w:p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FECHA, HORA Y DOMICILIO DE LOS EVENTOS; MEDIOS Y EN SU CASO, REDUCCIÓN DE PLAZO PARA LA PRESENTACIÓN DE LAS PROPOSICIONES</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b/>
                <w:sz w:val="18"/>
              </w:rPr>
            </w:pPr>
            <w:r w:rsidRPr="00F8662B">
              <w:rPr>
                <w:rFonts w:ascii="Montserrat" w:eastAsia="Times New Roman" w:hAnsi="Montserrat" w:cs="Arial"/>
                <w:b/>
                <w:sz w:val="18"/>
              </w:rPr>
              <w:t>4.</w:t>
            </w:r>
          </w:p>
        </w:tc>
        <w:tc>
          <w:tcPr>
            <w:tcW w:w="8788" w:type="dxa"/>
            <w:hideMark/>
          </w:tcPr>
          <w:p w:rsidR="003A35BE" w:rsidRPr="00F8662B" w:rsidRDefault="003A35BE" w:rsidP="00CA34AB">
            <w:pPr>
              <w:suppressAutoHyphens/>
              <w:snapToGrid w:val="0"/>
              <w:jc w:val="both"/>
              <w:rPr>
                <w:rFonts w:ascii="Montserrat" w:eastAsia="Times New Roman" w:hAnsi="Montserrat" w:cs="Arial"/>
                <w:b/>
                <w:sz w:val="18"/>
              </w:rPr>
            </w:pPr>
            <w:r w:rsidRPr="00F8662B">
              <w:rPr>
                <w:rFonts w:ascii="Montserrat" w:eastAsia="Times New Roman" w:hAnsi="Montserrat" w:cs="Arial"/>
                <w:b/>
                <w:sz w:val="18"/>
              </w:rPr>
              <w:t>JUNTA DE ACLARACIONES</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b/>
                <w:sz w:val="18"/>
              </w:rPr>
            </w:pPr>
            <w:r w:rsidRPr="00F8662B">
              <w:rPr>
                <w:rFonts w:ascii="Montserrat" w:eastAsia="Times New Roman" w:hAnsi="Montserrat" w:cs="Arial"/>
                <w:b/>
                <w:sz w:val="18"/>
              </w:rPr>
              <w:t>5.</w:t>
            </w:r>
          </w:p>
        </w:tc>
        <w:tc>
          <w:tcPr>
            <w:tcW w:w="8788" w:type="dxa"/>
            <w:hideMark/>
          </w:tcPr>
          <w:p w:rsidR="003A35BE" w:rsidRPr="00F8662B" w:rsidRDefault="003A35BE" w:rsidP="00CA34AB">
            <w:pPr>
              <w:suppressAutoHyphens/>
              <w:snapToGrid w:val="0"/>
              <w:jc w:val="both"/>
              <w:rPr>
                <w:rFonts w:ascii="Montserrat" w:eastAsia="Times New Roman" w:hAnsi="Montserrat" w:cs="Arial"/>
                <w:b/>
                <w:sz w:val="18"/>
              </w:rPr>
            </w:pPr>
            <w:r w:rsidRPr="00F8662B">
              <w:rPr>
                <w:rFonts w:ascii="Montserrat" w:eastAsia="Times New Roman" w:hAnsi="Montserrat" w:cs="Arial"/>
                <w:b/>
                <w:sz w:val="18"/>
              </w:rPr>
              <w:t>PRESENTACIÓN Y APERTURA DE PROPOSICIONES</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5.1</w:t>
            </w:r>
          </w:p>
        </w:tc>
        <w:tc>
          <w:tcPr>
            <w:tcW w:w="8788" w:type="dxa"/>
            <w:hideMark/>
          </w:tcPr>
          <w:p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PROPOSICIONES CONJUNTAS</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b/>
                <w:sz w:val="18"/>
              </w:rPr>
            </w:pPr>
            <w:r w:rsidRPr="00F8662B">
              <w:rPr>
                <w:rFonts w:ascii="Montserrat" w:eastAsia="Times New Roman" w:hAnsi="Montserrat" w:cs="Arial"/>
                <w:b/>
                <w:sz w:val="18"/>
              </w:rPr>
              <w:t>6.</w:t>
            </w:r>
          </w:p>
        </w:tc>
        <w:tc>
          <w:tcPr>
            <w:tcW w:w="8788" w:type="dxa"/>
            <w:hideMark/>
          </w:tcPr>
          <w:p w:rsidR="003A35BE" w:rsidRPr="00F8662B" w:rsidRDefault="003A35BE" w:rsidP="00CA34AB">
            <w:pPr>
              <w:suppressAutoHyphens/>
              <w:snapToGrid w:val="0"/>
              <w:jc w:val="both"/>
              <w:rPr>
                <w:rFonts w:ascii="Montserrat" w:eastAsia="Times New Roman" w:hAnsi="Montserrat" w:cs="Arial"/>
                <w:b/>
                <w:sz w:val="18"/>
              </w:rPr>
            </w:pPr>
            <w:r w:rsidRPr="00F8662B">
              <w:rPr>
                <w:rFonts w:ascii="Montserrat" w:eastAsia="Times New Roman" w:hAnsi="Montserrat" w:cs="Arial"/>
                <w:b/>
                <w:sz w:val="18"/>
              </w:rPr>
              <w:t>DOCUMENTOS  QUE DEBERÁN PRESENTAR QUIENES DESEEN PARTICIPAR EN LA LICITACIÓN Y, ENTREGAR JUNTO CON EL SOBRE CERRADO O EL QUE SE GENERE EN COMPRANET, RELATIVO A LA PROPOSICIÓN TÉCNICA.</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6.1</w:t>
            </w:r>
          </w:p>
        </w:tc>
        <w:tc>
          <w:tcPr>
            <w:tcW w:w="8788" w:type="dxa"/>
            <w:hideMark/>
          </w:tcPr>
          <w:p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DOCUMENTACIÓN COMPLEMENTARIA</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6.2</w:t>
            </w:r>
          </w:p>
        </w:tc>
        <w:tc>
          <w:tcPr>
            <w:tcW w:w="8788" w:type="dxa"/>
            <w:hideMark/>
          </w:tcPr>
          <w:p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PROPOSICIÓN TÉCNICA</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6.3</w:t>
            </w:r>
          </w:p>
        </w:tc>
        <w:tc>
          <w:tcPr>
            <w:tcW w:w="8788" w:type="dxa"/>
            <w:hideMark/>
          </w:tcPr>
          <w:p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PROPOSICIÓN ECONÓMICA</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b/>
                <w:sz w:val="18"/>
              </w:rPr>
            </w:pPr>
            <w:r w:rsidRPr="00F8662B">
              <w:rPr>
                <w:rFonts w:ascii="Montserrat" w:eastAsia="Times New Roman" w:hAnsi="Montserrat" w:cs="Arial"/>
                <w:b/>
                <w:sz w:val="18"/>
              </w:rPr>
              <w:t>7.</w:t>
            </w:r>
          </w:p>
        </w:tc>
        <w:tc>
          <w:tcPr>
            <w:tcW w:w="8788" w:type="dxa"/>
            <w:hideMark/>
          </w:tcPr>
          <w:p w:rsidR="003A35BE" w:rsidRPr="00F8662B" w:rsidRDefault="003A35BE" w:rsidP="00CA34AB">
            <w:pPr>
              <w:suppressAutoHyphens/>
              <w:snapToGrid w:val="0"/>
              <w:jc w:val="both"/>
              <w:rPr>
                <w:rFonts w:ascii="Montserrat" w:eastAsia="Times New Roman" w:hAnsi="Montserrat" w:cs="Arial"/>
                <w:b/>
                <w:sz w:val="18"/>
              </w:rPr>
            </w:pPr>
            <w:r w:rsidRPr="00F8662B">
              <w:rPr>
                <w:rFonts w:ascii="Montserrat" w:eastAsia="Times New Roman" w:hAnsi="Montserrat" w:cs="Arial"/>
                <w:b/>
                <w:sz w:val="18"/>
              </w:rPr>
              <w:t>ACREDITACIÓN DE LA EXISTENCIA LEGAL, PERSONALIDAD JURÍDICA Y NACIONALIDAD DEL LICITANTE.</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7.1</w:t>
            </w:r>
          </w:p>
        </w:tc>
        <w:tc>
          <w:tcPr>
            <w:tcW w:w="8788" w:type="dxa"/>
            <w:hideMark/>
          </w:tcPr>
          <w:p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EN EL ACTO DE PRESENTACIÓN Y APERTURA DE PROPOSICIONES.</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7.2</w:t>
            </w:r>
          </w:p>
        </w:tc>
        <w:tc>
          <w:tcPr>
            <w:tcW w:w="8788" w:type="dxa"/>
            <w:hideMark/>
          </w:tcPr>
          <w:p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EN LA SUSCRIPCIÓN DE LAS PROPOSICIONES</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7.3</w:t>
            </w:r>
          </w:p>
        </w:tc>
        <w:tc>
          <w:tcPr>
            <w:tcW w:w="8788" w:type="dxa"/>
            <w:hideMark/>
          </w:tcPr>
          <w:p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PREVIO A LA FIRMA DEL CONTRATO.</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7.4</w:t>
            </w:r>
          </w:p>
        </w:tc>
        <w:tc>
          <w:tcPr>
            <w:tcW w:w="8788" w:type="dxa"/>
            <w:hideMark/>
          </w:tcPr>
          <w:p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EN LA FIRMA DEL CONTRATO.</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b/>
                <w:sz w:val="18"/>
              </w:rPr>
            </w:pPr>
            <w:r w:rsidRPr="00F8662B">
              <w:rPr>
                <w:rFonts w:ascii="Montserrat" w:eastAsia="Times New Roman" w:hAnsi="Montserrat" w:cs="Arial"/>
                <w:b/>
                <w:sz w:val="18"/>
              </w:rPr>
              <w:t>8</w:t>
            </w:r>
          </w:p>
        </w:tc>
        <w:tc>
          <w:tcPr>
            <w:tcW w:w="8788" w:type="dxa"/>
            <w:hideMark/>
          </w:tcPr>
          <w:p w:rsidR="003A35BE" w:rsidRPr="00F8662B" w:rsidRDefault="003A35BE" w:rsidP="00CA34AB">
            <w:pPr>
              <w:suppressAutoHyphens/>
              <w:snapToGrid w:val="0"/>
              <w:jc w:val="both"/>
              <w:rPr>
                <w:rFonts w:ascii="Montserrat" w:eastAsia="Times New Roman" w:hAnsi="Montserrat" w:cs="Arial"/>
                <w:b/>
                <w:sz w:val="18"/>
              </w:rPr>
            </w:pPr>
            <w:r w:rsidRPr="00F8662B">
              <w:rPr>
                <w:rFonts w:ascii="Montserrat" w:eastAsia="Times New Roman" w:hAnsi="Montserrat" w:cs="Arial"/>
                <w:b/>
                <w:sz w:val="18"/>
              </w:rPr>
              <w:t>ACREDITACIÓN DE ENCONTRARSE AL CORRIENTE EN SUS OBLIGACIONES FISCALES.</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b/>
                <w:bCs/>
                <w:sz w:val="18"/>
              </w:rPr>
            </w:pPr>
            <w:r w:rsidRPr="00F8662B">
              <w:rPr>
                <w:rFonts w:ascii="Montserrat" w:eastAsia="Times New Roman" w:hAnsi="Montserrat" w:cs="Arial"/>
                <w:b/>
                <w:bCs/>
                <w:sz w:val="18"/>
              </w:rPr>
              <w:t>9</w:t>
            </w:r>
          </w:p>
        </w:tc>
        <w:tc>
          <w:tcPr>
            <w:tcW w:w="8788" w:type="dxa"/>
            <w:hideMark/>
          </w:tcPr>
          <w:p w:rsidR="003A35BE" w:rsidRPr="00F8662B" w:rsidRDefault="003A35BE" w:rsidP="00CA34AB">
            <w:pPr>
              <w:suppressAutoHyphens/>
              <w:snapToGrid w:val="0"/>
              <w:jc w:val="both"/>
              <w:rPr>
                <w:rFonts w:ascii="Montserrat" w:eastAsia="Times New Roman" w:hAnsi="Montserrat" w:cs="Arial"/>
                <w:b/>
                <w:bCs/>
                <w:sz w:val="18"/>
              </w:rPr>
            </w:pPr>
            <w:r w:rsidRPr="00F8662B">
              <w:rPr>
                <w:rFonts w:ascii="Montserrat" w:eastAsia="Times New Roman" w:hAnsi="Montserrat" w:cs="Arial"/>
                <w:b/>
                <w:bCs/>
                <w:sz w:val="18"/>
              </w:rPr>
              <w:t>CRITERIOS PARA LA EVALUACIÓN DE LAS PROPOSICIONES Y ADJUDICACIÓN DE LOS CONTRATOS.</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9.1</w:t>
            </w:r>
          </w:p>
        </w:tc>
        <w:tc>
          <w:tcPr>
            <w:tcW w:w="8788" w:type="dxa"/>
            <w:hideMark/>
          </w:tcPr>
          <w:p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EVALUACIÓN DE LAS PROPOSICIONES TÉCNICAS</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9.2</w:t>
            </w:r>
          </w:p>
        </w:tc>
        <w:tc>
          <w:tcPr>
            <w:tcW w:w="8788" w:type="dxa"/>
            <w:hideMark/>
          </w:tcPr>
          <w:p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EVALUACIÓN DE LAS PROPOSICIONES ECONÓMICAS</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lastRenderedPageBreak/>
              <w:t>9.3</w:t>
            </w:r>
          </w:p>
        </w:tc>
        <w:tc>
          <w:tcPr>
            <w:tcW w:w="8788" w:type="dxa"/>
            <w:hideMark/>
          </w:tcPr>
          <w:p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CRITERIOS DE ADJUDICACIÓN DE LOS CONTRATOS</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b/>
                <w:sz w:val="18"/>
              </w:rPr>
            </w:pPr>
            <w:r w:rsidRPr="00F8662B">
              <w:rPr>
                <w:rFonts w:ascii="Montserrat" w:eastAsia="Times New Roman" w:hAnsi="Montserrat" w:cs="Arial"/>
                <w:b/>
                <w:sz w:val="18"/>
              </w:rPr>
              <w:t>10</w:t>
            </w:r>
          </w:p>
        </w:tc>
        <w:tc>
          <w:tcPr>
            <w:tcW w:w="8788" w:type="dxa"/>
            <w:hideMark/>
          </w:tcPr>
          <w:p w:rsidR="003A35BE" w:rsidRPr="00F8662B" w:rsidRDefault="003A35BE" w:rsidP="00CA34AB">
            <w:pPr>
              <w:suppressAutoHyphens/>
              <w:snapToGrid w:val="0"/>
              <w:jc w:val="both"/>
              <w:rPr>
                <w:rFonts w:ascii="Montserrat" w:eastAsia="Times New Roman" w:hAnsi="Montserrat" w:cs="Arial"/>
                <w:b/>
                <w:sz w:val="18"/>
              </w:rPr>
            </w:pPr>
            <w:r w:rsidRPr="00F8662B">
              <w:rPr>
                <w:rFonts w:ascii="Montserrat" w:eastAsia="Times New Roman" w:hAnsi="Montserrat" w:cs="Arial"/>
                <w:b/>
                <w:sz w:val="18"/>
              </w:rPr>
              <w:t>CAUSAS DE DESECHAMIENTO.</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b/>
                <w:sz w:val="18"/>
              </w:rPr>
            </w:pPr>
            <w:r w:rsidRPr="00F8662B">
              <w:rPr>
                <w:rFonts w:ascii="Montserrat" w:eastAsia="Times New Roman" w:hAnsi="Montserrat" w:cs="Arial"/>
                <w:b/>
                <w:sz w:val="18"/>
              </w:rPr>
              <w:t>11</w:t>
            </w:r>
          </w:p>
        </w:tc>
        <w:tc>
          <w:tcPr>
            <w:tcW w:w="8788" w:type="dxa"/>
            <w:hideMark/>
          </w:tcPr>
          <w:p w:rsidR="003A35BE" w:rsidRPr="00F8662B" w:rsidRDefault="003A35BE" w:rsidP="00CA34AB">
            <w:pPr>
              <w:suppressAutoHyphens/>
              <w:snapToGrid w:val="0"/>
              <w:jc w:val="both"/>
              <w:rPr>
                <w:rFonts w:ascii="Montserrat" w:eastAsia="Times New Roman" w:hAnsi="Montserrat" w:cs="Arial"/>
                <w:b/>
                <w:sz w:val="18"/>
              </w:rPr>
            </w:pPr>
            <w:r w:rsidRPr="00F8662B">
              <w:rPr>
                <w:rFonts w:ascii="Montserrat" w:eastAsia="Times New Roman" w:hAnsi="Montserrat" w:cs="Arial"/>
                <w:b/>
                <w:sz w:val="18"/>
              </w:rPr>
              <w:t>COMUNICACIÓN DE FALLO</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b/>
                <w:sz w:val="18"/>
              </w:rPr>
            </w:pPr>
            <w:r w:rsidRPr="00F8662B">
              <w:rPr>
                <w:rFonts w:ascii="Montserrat" w:eastAsia="Times New Roman" w:hAnsi="Montserrat" w:cs="Arial"/>
                <w:b/>
                <w:sz w:val="18"/>
              </w:rPr>
              <w:t>12</w:t>
            </w:r>
          </w:p>
        </w:tc>
        <w:tc>
          <w:tcPr>
            <w:tcW w:w="8788" w:type="dxa"/>
            <w:hideMark/>
          </w:tcPr>
          <w:p w:rsidR="003A35BE" w:rsidRPr="00F8662B" w:rsidRDefault="003A35BE" w:rsidP="00CA34AB">
            <w:pPr>
              <w:suppressAutoHyphens/>
              <w:snapToGrid w:val="0"/>
              <w:jc w:val="both"/>
              <w:rPr>
                <w:rFonts w:ascii="Montserrat" w:eastAsia="Times New Roman" w:hAnsi="Montserrat" w:cs="Arial"/>
                <w:b/>
                <w:sz w:val="18"/>
              </w:rPr>
            </w:pPr>
            <w:r w:rsidRPr="00F8662B">
              <w:rPr>
                <w:rFonts w:ascii="Montserrat" w:eastAsia="Times New Roman" w:hAnsi="Montserrat" w:cs="Arial"/>
                <w:b/>
                <w:sz w:val="18"/>
              </w:rPr>
              <w:t>MODELO DE CONTRATO</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12.1</w:t>
            </w:r>
          </w:p>
        </w:tc>
        <w:tc>
          <w:tcPr>
            <w:tcW w:w="8788" w:type="dxa"/>
            <w:hideMark/>
          </w:tcPr>
          <w:p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PERÍODO DE CONTRATACIÓN</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12.2</w:t>
            </w:r>
          </w:p>
        </w:tc>
        <w:tc>
          <w:tcPr>
            <w:tcW w:w="8788" w:type="dxa"/>
            <w:hideMark/>
          </w:tcPr>
          <w:p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FIRMA DEL CONTRATO</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b/>
                <w:sz w:val="18"/>
              </w:rPr>
            </w:pPr>
            <w:r w:rsidRPr="00F8662B">
              <w:rPr>
                <w:rFonts w:ascii="Montserrat" w:eastAsia="Times New Roman" w:hAnsi="Montserrat" w:cs="Arial"/>
                <w:b/>
                <w:sz w:val="18"/>
              </w:rPr>
              <w:t>13</w:t>
            </w:r>
          </w:p>
        </w:tc>
        <w:tc>
          <w:tcPr>
            <w:tcW w:w="8788" w:type="dxa"/>
            <w:hideMark/>
          </w:tcPr>
          <w:p w:rsidR="003A35BE" w:rsidRPr="00F8662B" w:rsidRDefault="003A35BE" w:rsidP="00CA34AB">
            <w:pPr>
              <w:suppressAutoHyphens/>
              <w:snapToGrid w:val="0"/>
              <w:jc w:val="both"/>
              <w:rPr>
                <w:rFonts w:ascii="Montserrat" w:eastAsia="Times New Roman" w:hAnsi="Montserrat" w:cs="Arial"/>
                <w:b/>
                <w:sz w:val="18"/>
              </w:rPr>
            </w:pPr>
            <w:r w:rsidRPr="00F8662B">
              <w:rPr>
                <w:rFonts w:ascii="Montserrat" w:eastAsia="Times New Roman" w:hAnsi="Montserrat" w:cs="Arial"/>
                <w:b/>
                <w:sz w:val="18"/>
              </w:rPr>
              <w:t>GARANTÍAS</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13.1</w:t>
            </w:r>
          </w:p>
        </w:tc>
        <w:tc>
          <w:tcPr>
            <w:tcW w:w="8788" w:type="dxa"/>
            <w:hideMark/>
          </w:tcPr>
          <w:p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GARANTÍA DE LOS BIENES</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13.2</w:t>
            </w:r>
          </w:p>
        </w:tc>
        <w:tc>
          <w:tcPr>
            <w:tcW w:w="8788" w:type="dxa"/>
            <w:hideMark/>
          </w:tcPr>
          <w:p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GARANTÍA DE CUMPLIMIENTO DE CONTRATO</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13.3</w:t>
            </w:r>
          </w:p>
        </w:tc>
        <w:tc>
          <w:tcPr>
            <w:tcW w:w="8788" w:type="dxa"/>
            <w:hideMark/>
          </w:tcPr>
          <w:p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SANCIONES POR ATRASO E INCUMPLIMIENTO EN LA ENTREGA DE LOS BIENES O PRESTACIÓN DEL SERVICIO</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b/>
                <w:sz w:val="18"/>
              </w:rPr>
            </w:pPr>
            <w:r w:rsidRPr="00F8662B">
              <w:rPr>
                <w:rFonts w:ascii="Montserrat" w:eastAsia="Times New Roman" w:hAnsi="Montserrat" w:cs="Arial"/>
                <w:b/>
                <w:sz w:val="18"/>
              </w:rPr>
              <w:t>14</w:t>
            </w:r>
          </w:p>
        </w:tc>
        <w:tc>
          <w:tcPr>
            <w:tcW w:w="8788" w:type="dxa"/>
            <w:hideMark/>
          </w:tcPr>
          <w:p w:rsidR="003A35BE" w:rsidRPr="00F8662B" w:rsidRDefault="003A35BE" w:rsidP="00CA34AB">
            <w:pPr>
              <w:suppressAutoHyphens/>
              <w:snapToGrid w:val="0"/>
              <w:jc w:val="both"/>
              <w:rPr>
                <w:rFonts w:ascii="Montserrat" w:eastAsia="Times New Roman" w:hAnsi="Montserrat" w:cs="Arial"/>
                <w:b/>
                <w:sz w:val="18"/>
              </w:rPr>
            </w:pPr>
            <w:r w:rsidRPr="00F8662B">
              <w:rPr>
                <w:rFonts w:ascii="Montserrat" w:eastAsia="Times New Roman" w:hAnsi="Montserrat" w:cs="Arial"/>
                <w:b/>
                <w:sz w:val="18"/>
              </w:rPr>
              <w:t>INCONFORMIDADES</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b/>
                <w:sz w:val="18"/>
              </w:rPr>
            </w:pPr>
            <w:r w:rsidRPr="00F8662B">
              <w:rPr>
                <w:rFonts w:ascii="Montserrat" w:eastAsia="Times New Roman" w:hAnsi="Montserrat" w:cs="Arial"/>
                <w:b/>
                <w:sz w:val="18"/>
              </w:rPr>
              <w:t>15</w:t>
            </w:r>
          </w:p>
        </w:tc>
        <w:tc>
          <w:tcPr>
            <w:tcW w:w="8788" w:type="dxa"/>
            <w:hideMark/>
          </w:tcPr>
          <w:p w:rsidR="003A35BE" w:rsidRPr="00F8662B" w:rsidRDefault="003A35BE" w:rsidP="00CA34AB">
            <w:pPr>
              <w:suppressAutoHyphens/>
              <w:snapToGrid w:val="0"/>
              <w:jc w:val="both"/>
              <w:rPr>
                <w:rFonts w:ascii="Montserrat" w:eastAsia="Times New Roman" w:hAnsi="Montserrat" w:cs="Arial"/>
                <w:b/>
                <w:sz w:val="18"/>
              </w:rPr>
            </w:pPr>
            <w:r w:rsidRPr="00F8662B">
              <w:rPr>
                <w:rFonts w:ascii="Montserrat" w:eastAsia="Times New Roman" w:hAnsi="Montserrat" w:cs="Arial"/>
                <w:b/>
                <w:sz w:val="18"/>
              </w:rPr>
              <w:t>FORMA DE PAGO</w:t>
            </w:r>
          </w:p>
        </w:tc>
      </w:tr>
      <w:tr w:rsidR="003A35BE" w:rsidRPr="00F8662B" w:rsidTr="003A35BE">
        <w:trPr>
          <w:jc w:val="center"/>
        </w:trPr>
        <w:tc>
          <w:tcPr>
            <w:tcW w:w="1367" w:type="dxa"/>
            <w:vAlign w:val="center"/>
            <w:hideMark/>
          </w:tcPr>
          <w:p w:rsidR="003A35BE" w:rsidRPr="00F8662B" w:rsidRDefault="003A35BE" w:rsidP="00CA34AB">
            <w:pPr>
              <w:suppressAutoHyphens/>
              <w:snapToGrid w:val="0"/>
              <w:rPr>
                <w:rFonts w:ascii="Montserrat" w:eastAsia="Times New Roman" w:hAnsi="Montserrat" w:cs="Arial"/>
                <w:b/>
                <w:sz w:val="18"/>
              </w:rPr>
            </w:pPr>
            <w:r w:rsidRPr="00F8662B">
              <w:rPr>
                <w:rFonts w:ascii="Montserrat" w:eastAsia="Times New Roman" w:hAnsi="Montserrat" w:cs="Arial"/>
                <w:b/>
                <w:sz w:val="18"/>
              </w:rPr>
              <w:t>16</w:t>
            </w:r>
          </w:p>
        </w:tc>
        <w:tc>
          <w:tcPr>
            <w:tcW w:w="8788" w:type="dxa"/>
            <w:hideMark/>
          </w:tcPr>
          <w:p w:rsidR="003A35BE" w:rsidRPr="00F8662B" w:rsidRDefault="003A35BE" w:rsidP="00CA34AB">
            <w:pPr>
              <w:suppressAutoHyphens/>
              <w:snapToGrid w:val="0"/>
              <w:jc w:val="both"/>
              <w:rPr>
                <w:rFonts w:ascii="Montserrat" w:eastAsia="Times New Roman" w:hAnsi="Montserrat" w:cs="Arial"/>
                <w:b/>
                <w:sz w:val="18"/>
              </w:rPr>
            </w:pPr>
            <w:r w:rsidRPr="00F8662B">
              <w:rPr>
                <w:rFonts w:ascii="Montserrat" w:eastAsia="Times New Roman" w:hAnsi="Montserrat" w:cs="Arial"/>
                <w:b/>
                <w:sz w:val="18"/>
              </w:rPr>
              <w:t>ANEXOS</w:t>
            </w:r>
          </w:p>
        </w:tc>
      </w:tr>
    </w:tbl>
    <w:p w:rsidR="003A35BE" w:rsidRDefault="003A35BE" w:rsidP="00CA34AB">
      <w:pPr>
        <w:suppressAutoHyphens/>
        <w:rPr>
          <w:rFonts w:ascii="Montserrat" w:eastAsia="Times New Roman" w:hAnsi="Montserrat" w:cs="Arial"/>
          <w:b/>
          <w:bCs/>
          <w:sz w:val="22"/>
          <w:szCs w:val="22"/>
        </w:rPr>
      </w:pPr>
    </w:p>
    <w:p w:rsidR="003A35BE" w:rsidRDefault="003A35BE" w:rsidP="00CA34AB">
      <w:pPr>
        <w:suppressAutoHyphens/>
        <w:rPr>
          <w:rFonts w:ascii="Montserrat" w:eastAsia="Times New Roman" w:hAnsi="Montserrat" w:cs="Arial"/>
          <w:b/>
          <w:bCs/>
          <w:sz w:val="22"/>
          <w:szCs w:val="22"/>
        </w:rPr>
      </w:pPr>
    </w:p>
    <w:p w:rsidR="003A35BE" w:rsidRDefault="003A35BE" w:rsidP="00CA34AB">
      <w:pPr>
        <w:suppressAutoHyphens/>
        <w:rPr>
          <w:rFonts w:ascii="Montserrat" w:eastAsia="Times New Roman" w:hAnsi="Montserrat" w:cs="Arial"/>
          <w:b/>
          <w:bCs/>
          <w:sz w:val="22"/>
          <w:szCs w:val="22"/>
        </w:rPr>
      </w:pPr>
    </w:p>
    <w:p w:rsidR="003A35BE" w:rsidRDefault="003A35BE" w:rsidP="00CA34AB">
      <w:pPr>
        <w:suppressAutoHyphens/>
        <w:rPr>
          <w:rFonts w:ascii="Montserrat" w:eastAsia="Times New Roman" w:hAnsi="Montserrat" w:cs="Arial"/>
          <w:b/>
          <w:bCs/>
          <w:sz w:val="22"/>
          <w:szCs w:val="22"/>
        </w:rPr>
      </w:pPr>
    </w:p>
    <w:p w:rsidR="003A35BE" w:rsidRDefault="003A35BE" w:rsidP="00CA34AB">
      <w:pPr>
        <w:suppressAutoHyphens/>
        <w:rPr>
          <w:rFonts w:ascii="Montserrat" w:eastAsia="Times New Roman" w:hAnsi="Montserrat" w:cs="Arial"/>
          <w:b/>
          <w:bCs/>
          <w:sz w:val="22"/>
          <w:szCs w:val="22"/>
        </w:rPr>
      </w:pPr>
    </w:p>
    <w:p w:rsidR="003A35BE" w:rsidRDefault="003A35BE" w:rsidP="00CA34AB">
      <w:pPr>
        <w:suppressAutoHyphens/>
        <w:rPr>
          <w:rFonts w:ascii="Montserrat" w:eastAsia="Times New Roman" w:hAnsi="Montserrat" w:cs="Arial"/>
          <w:b/>
          <w:bCs/>
          <w:sz w:val="22"/>
          <w:szCs w:val="22"/>
        </w:rPr>
      </w:pPr>
    </w:p>
    <w:p w:rsidR="003A35BE" w:rsidRDefault="003A35BE" w:rsidP="00CA34AB">
      <w:pPr>
        <w:suppressAutoHyphens/>
        <w:rPr>
          <w:rFonts w:ascii="Montserrat" w:eastAsia="Times New Roman" w:hAnsi="Montserrat" w:cs="Arial"/>
          <w:b/>
          <w:bCs/>
          <w:sz w:val="22"/>
          <w:szCs w:val="22"/>
        </w:rPr>
      </w:pPr>
    </w:p>
    <w:p w:rsidR="003A35BE" w:rsidRDefault="003A35BE" w:rsidP="00CA34AB">
      <w:pPr>
        <w:suppressAutoHyphens/>
        <w:rPr>
          <w:rFonts w:ascii="Montserrat" w:eastAsia="Times New Roman" w:hAnsi="Montserrat" w:cs="Arial"/>
          <w:b/>
          <w:bCs/>
          <w:sz w:val="22"/>
          <w:szCs w:val="22"/>
        </w:rPr>
      </w:pPr>
    </w:p>
    <w:p w:rsidR="003A35BE" w:rsidRDefault="003A35BE" w:rsidP="00CA34AB">
      <w:pPr>
        <w:suppressAutoHyphens/>
        <w:rPr>
          <w:rFonts w:ascii="Montserrat" w:eastAsia="Times New Roman" w:hAnsi="Montserrat" w:cs="Arial"/>
          <w:b/>
          <w:bCs/>
          <w:sz w:val="22"/>
          <w:szCs w:val="22"/>
        </w:rPr>
      </w:pPr>
    </w:p>
    <w:p w:rsidR="003A35BE" w:rsidRDefault="003A35BE" w:rsidP="00CA34AB">
      <w:pPr>
        <w:suppressAutoHyphens/>
        <w:rPr>
          <w:rFonts w:ascii="Montserrat" w:eastAsia="Times New Roman" w:hAnsi="Montserrat" w:cs="Arial"/>
          <w:b/>
          <w:bCs/>
          <w:sz w:val="22"/>
          <w:szCs w:val="22"/>
        </w:rPr>
      </w:pPr>
    </w:p>
    <w:p w:rsidR="003A35BE" w:rsidRDefault="003A35BE" w:rsidP="00CA34AB">
      <w:pPr>
        <w:suppressAutoHyphens/>
        <w:rPr>
          <w:rFonts w:ascii="Montserrat" w:eastAsia="Times New Roman" w:hAnsi="Montserrat" w:cs="Arial"/>
          <w:b/>
          <w:bCs/>
          <w:sz w:val="22"/>
          <w:szCs w:val="22"/>
        </w:rPr>
      </w:pPr>
    </w:p>
    <w:p w:rsidR="003A35BE" w:rsidRDefault="003A35BE" w:rsidP="00CA34AB">
      <w:pPr>
        <w:suppressAutoHyphens/>
        <w:rPr>
          <w:rFonts w:ascii="Montserrat" w:eastAsia="Times New Roman" w:hAnsi="Montserrat" w:cs="Arial"/>
          <w:b/>
          <w:bCs/>
          <w:sz w:val="22"/>
          <w:szCs w:val="22"/>
        </w:rPr>
      </w:pPr>
    </w:p>
    <w:p w:rsidR="003A35BE" w:rsidRDefault="003A35BE" w:rsidP="00CA34AB">
      <w:pPr>
        <w:suppressAutoHyphens/>
        <w:rPr>
          <w:rFonts w:ascii="Montserrat" w:eastAsia="Times New Roman" w:hAnsi="Montserrat" w:cs="Arial"/>
          <w:b/>
          <w:bCs/>
          <w:sz w:val="22"/>
          <w:szCs w:val="22"/>
        </w:rPr>
      </w:pPr>
    </w:p>
    <w:p w:rsidR="003A35BE" w:rsidRDefault="003A35BE" w:rsidP="00CA34AB">
      <w:pPr>
        <w:suppressAutoHyphens/>
        <w:rPr>
          <w:rFonts w:ascii="Montserrat" w:eastAsia="Times New Roman" w:hAnsi="Montserrat" w:cs="Arial"/>
          <w:b/>
          <w:bCs/>
          <w:sz w:val="22"/>
          <w:szCs w:val="22"/>
        </w:rPr>
      </w:pPr>
    </w:p>
    <w:p w:rsidR="00F8662B" w:rsidRDefault="00F8662B" w:rsidP="00CA34AB">
      <w:pPr>
        <w:suppressAutoHyphens/>
        <w:rPr>
          <w:rFonts w:ascii="Montserrat" w:eastAsia="Times New Roman" w:hAnsi="Montserrat" w:cs="Arial"/>
          <w:b/>
          <w:bCs/>
          <w:sz w:val="22"/>
          <w:szCs w:val="22"/>
        </w:rPr>
      </w:pPr>
    </w:p>
    <w:p w:rsidR="00F8662B" w:rsidRDefault="00F8662B" w:rsidP="00CA34AB">
      <w:pPr>
        <w:suppressAutoHyphens/>
        <w:rPr>
          <w:rFonts w:ascii="Montserrat" w:eastAsia="Times New Roman" w:hAnsi="Montserrat" w:cs="Arial"/>
          <w:b/>
          <w:bCs/>
          <w:sz w:val="22"/>
          <w:szCs w:val="22"/>
        </w:rPr>
      </w:pPr>
    </w:p>
    <w:p w:rsidR="00F8662B" w:rsidRDefault="00F8662B" w:rsidP="00CA34AB">
      <w:pPr>
        <w:suppressAutoHyphens/>
        <w:rPr>
          <w:rFonts w:ascii="Montserrat" w:eastAsia="Times New Roman" w:hAnsi="Montserrat" w:cs="Arial"/>
          <w:b/>
          <w:bCs/>
          <w:sz w:val="22"/>
          <w:szCs w:val="22"/>
        </w:rPr>
      </w:pPr>
    </w:p>
    <w:p w:rsidR="00F8662B" w:rsidRDefault="00F8662B" w:rsidP="00CA34AB">
      <w:pPr>
        <w:suppressAutoHyphens/>
        <w:rPr>
          <w:rFonts w:ascii="Montserrat" w:eastAsia="Times New Roman" w:hAnsi="Montserrat" w:cs="Arial"/>
          <w:b/>
          <w:bCs/>
          <w:sz w:val="22"/>
          <w:szCs w:val="22"/>
        </w:rPr>
      </w:pPr>
    </w:p>
    <w:p w:rsidR="003A35BE" w:rsidRDefault="003A35BE" w:rsidP="00CA34AB">
      <w:pPr>
        <w:suppressAutoHyphens/>
        <w:rPr>
          <w:rFonts w:ascii="Montserrat" w:eastAsia="Times New Roman" w:hAnsi="Montserrat" w:cs="Arial"/>
          <w:b/>
          <w:bCs/>
          <w:sz w:val="22"/>
          <w:szCs w:val="22"/>
        </w:rPr>
      </w:pPr>
    </w:p>
    <w:p w:rsidR="00B90AC2" w:rsidRPr="008C24F3" w:rsidRDefault="00352646" w:rsidP="00CA34AB">
      <w:pPr>
        <w:suppressAutoHyphens/>
        <w:rPr>
          <w:rFonts w:ascii="Montserrat" w:eastAsia="Times New Roman" w:hAnsi="Montserrat" w:cs="Arial"/>
          <w:b/>
          <w:bCs/>
          <w:sz w:val="22"/>
          <w:szCs w:val="22"/>
        </w:rPr>
      </w:pPr>
      <w:r w:rsidRPr="008C24F3">
        <w:rPr>
          <w:rFonts w:ascii="Montserrat" w:eastAsia="Times New Roman" w:hAnsi="Montserrat" w:cs="Arial"/>
          <w:b/>
          <w:bCs/>
          <w:sz w:val="22"/>
          <w:szCs w:val="22"/>
        </w:rPr>
        <w:t>GLO</w:t>
      </w:r>
      <w:r w:rsidR="00B90AC2" w:rsidRPr="008C24F3">
        <w:rPr>
          <w:rFonts w:ascii="Montserrat" w:eastAsia="Times New Roman" w:hAnsi="Montserrat" w:cs="Arial"/>
          <w:b/>
          <w:bCs/>
          <w:sz w:val="22"/>
          <w:szCs w:val="22"/>
        </w:rPr>
        <w:t>SARIO DE TÉRMINOS</w:t>
      </w:r>
    </w:p>
    <w:p w:rsidR="00B90AC2" w:rsidRPr="00F8662B" w:rsidRDefault="00B90AC2" w:rsidP="00CA34AB">
      <w:pPr>
        <w:suppressAutoHyphens/>
        <w:jc w:val="left"/>
        <w:rPr>
          <w:rFonts w:ascii="Montserrat" w:eastAsia="Times New Roman" w:hAnsi="Montserrat" w:cs="Arial"/>
          <w:b/>
          <w:sz w:val="18"/>
          <w:szCs w:val="18"/>
        </w:rPr>
      </w:pPr>
      <w:r w:rsidRPr="00F8662B">
        <w:rPr>
          <w:rFonts w:ascii="Montserrat" w:eastAsia="Times New Roman" w:hAnsi="Montserrat" w:cs="Arial"/>
          <w:b/>
          <w:sz w:val="18"/>
          <w:szCs w:val="18"/>
        </w:rPr>
        <w:t>Para efectos de estas bases, se entenderá por:</w:t>
      </w:r>
    </w:p>
    <w:p w:rsidR="00B90AC2" w:rsidRPr="00F8662B" w:rsidRDefault="00B90AC2" w:rsidP="00CA34AB">
      <w:pPr>
        <w:suppressAutoHyphens/>
        <w:jc w:val="both"/>
        <w:rPr>
          <w:rFonts w:ascii="Montserrat" w:eastAsia="Times New Roman" w:hAnsi="Montserrat" w:cs="Arial"/>
          <w:b/>
          <w:sz w:val="18"/>
          <w:szCs w:val="18"/>
          <w:lang w:val="es-ES_tradnl"/>
        </w:rPr>
      </w:pPr>
    </w:p>
    <w:p w:rsidR="00B90AC2" w:rsidRPr="00F8662B" w:rsidRDefault="00B90AC2" w:rsidP="00B91E85">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Administrador del Contrato:</w:t>
      </w:r>
      <w:r w:rsidRPr="00F8662B">
        <w:rPr>
          <w:rFonts w:ascii="Montserrat" w:eastAsia="Times New Roman" w:hAnsi="Montserrat" w:cs="Arial"/>
          <w:sz w:val="18"/>
          <w:szCs w:val="18"/>
        </w:rPr>
        <w:t xml:space="preserve"> Servidor(es) público(s) en quien recae la responsabilidad de dar seguimiento al cumplimiento de las obligaciones establecidas en el contrato.</w:t>
      </w:r>
    </w:p>
    <w:p w:rsidR="00B90AC2" w:rsidRPr="00F8662B" w:rsidRDefault="00B90AC2" w:rsidP="00B91E85">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iCs/>
          <w:sz w:val="18"/>
          <w:szCs w:val="18"/>
        </w:rPr>
      </w:pPr>
      <w:r w:rsidRPr="00F8662B">
        <w:rPr>
          <w:rFonts w:ascii="Montserrat" w:eastAsia="Times New Roman" w:hAnsi="Montserrat" w:cs="Arial"/>
          <w:b/>
          <w:iCs/>
          <w:sz w:val="18"/>
          <w:szCs w:val="18"/>
        </w:rPr>
        <w:t>ALSC:</w:t>
      </w:r>
      <w:r w:rsidRPr="00F8662B">
        <w:rPr>
          <w:rFonts w:ascii="Montserrat" w:eastAsia="Times New Roman" w:hAnsi="Montserrat" w:cs="Arial"/>
          <w:iCs/>
          <w:sz w:val="18"/>
          <w:szCs w:val="18"/>
        </w:rPr>
        <w:t xml:space="preserve"> Administración Local de Servicios al Contribuyente.</w:t>
      </w:r>
    </w:p>
    <w:p w:rsidR="00B90AC2" w:rsidRPr="00F8662B" w:rsidRDefault="00B90AC2" w:rsidP="00B91E85">
      <w:pPr>
        <w:numPr>
          <w:ilvl w:val="0"/>
          <w:numId w:val="7"/>
        </w:numPr>
        <w:tabs>
          <w:tab w:val="left" w:pos="709"/>
          <w:tab w:val="left" w:pos="1702"/>
          <w:tab w:val="left" w:pos="2880"/>
        </w:tabs>
        <w:suppressAutoHyphens/>
        <w:autoSpaceDN w:val="0"/>
        <w:ind w:left="709" w:hanging="709"/>
        <w:jc w:val="both"/>
        <w:rPr>
          <w:rFonts w:ascii="Montserrat" w:eastAsia="Times New Roman" w:hAnsi="Montserrat" w:cs="Arial"/>
          <w:sz w:val="18"/>
          <w:szCs w:val="18"/>
          <w:lang w:val="es-ES_tradnl"/>
        </w:rPr>
      </w:pPr>
      <w:r w:rsidRPr="00F8662B">
        <w:rPr>
          <w:rFonts w:ascii="Montserrat" w:eastAsia="Times New Roman" w:hAnsi="Montserrat" w:cs="Arial"/>
          <w:b/>
          <w:sz w:val="18"/>
          <w:szCs w:val="18"/>
          <w:lang w:val="es-ES_tradnl"/>
        </w:rPr>
        <w:t>Área contratante:</w:t>
      </w:r>
      <w:r w:rsidRPr="00F8662B">
        <w:rPr>
          <w:rFonts w:ascii="Montserrat" w:eastAsia="Times New Roman" w:hAnsi="Montserrat" w:cs="Arial"/>
          <w:sz w:val="18"/>
          <w:szCs w:val="18"/>
          <w:lang w:val="es-ES_tradnl"/>
        </w:rPr>
        <w:t xml:space="preserve"> la facultada en la dependencia o entidad para realizar procedimientos de contratación a efecto de adquirir o arrendar bienes o contratar la prestación de servicios que requiera la dependencia o entidad de que se trate;</w:t>
      </w:r>
    </w:p>
    <w:p w:rsidR="00B90AC2" w:rsidRPr="00F8662B" w:rsidRDefault="00B90AC2" w:rsidP="00B91E85">
      <w:pPr>
        <w:numPr>
          <w:ilvl w:val="0"/>
          <w:numId w:val="7"/>
        </w:numPr>
        <w:tabs>
          <w:tab w:val="left" w:pos="709"/>
          <w:tab w:val="left" w:pos="1702"/>
          <w:tab w:val="left" w:pos="2880"/>
        </w:tabs>
        <w:suppressAutoHyphens/>
        <w:autoSpaceDN w:val="0"/>
        <w:ind w:left="709" w:hanging="709"/>
        <w:jc w:val="both"/>
        <w:rPr>
          <w:rFonts w:ascii="Montserrat" w:eastAsia="Times New Roman" w:hAnsi="Montserrat" w:cs="Arial"/>
          <w:sz w:val="18"/>
          <w:szCs w:val="18"/>
          <w:lang w:val="es-ES_tradnl"/>
        </w:rPr>
      </w:pPr>
      <w:r w:rsidRPr="00F8662B">
        <w:rPr>
          <w:rFonts w:ascii="Montserrat" w:eastAsia="Times New Roman" w:hAnsi="Montserrat" w:cs="Arial"/>
          <w:b/>
          <w:sz w:val="18"/>
          <w:szCs w:val="18"/>
          <w:lang w:val="es-ES_tradnl"/>
        </w:rPr>
        <w:t>Área requirente</w:t>
      </w:r>
      <w:r w:rsidRPr="00F8662B">
        <w:rPr>
          <w:rFonts w:ascii="Montserrat" w:eastAsia="Times New Roman" w:hAnsi="Montserrat" w:cs="Arial"/>
          <w:sz w:val="18"/>
          <w:szCs w:val="18"/>
          <w:lang w:val="es-ES_tradnl"/>
        </w:rPr>
        <w:t>: la que en la dependencia o entidad, solicite o requiera formalmente la adquisición o arrendamiento de bienes o la prestación de servicios, o bien aquella que los utilizará;</w:t>
      </w:r>
    </w:p>
    <w:p w:rsidR="00B90AC2" w:rsidRPr="00F8662B" w:rsidRDefault="00B90AC2" w:rsidP="00B91E85">
      <w:pPr>
        <w:numPr>
          <w:ilvl w:val="0"/>
          <w:numId w:val="7"/>
        </w:numPr>
        <w:tabs>
          <w:tab w:val="left" w:pos="709"/>
          <w:tab w:val="left" w:pos="1702"/>
          <w:tab w:val="left" w:pos="2880"/>
        </w:tabs>
        <w:suppressAutoHyphens/>
        <w:autoSpaceDN w:val="0"/>
        <w:ind w:left="709" w:hanging="709"/>
        <w:jc w:val="both"/>
        <w:rPr>
          <w:rFonts w:ascii="Montserrat" w:eastAsia="Times New Roman" w:hAnsi="Montserrat" w:cs="Arial"/>
          <w:sz w:val="18"/>
          <w:szCs w:val="18"/>
          <w:lang w:val="es-ES_tradnl"/>
        </w:rPr>
      </w:pPr>
      <w:r w:rsidRPr="00F8662B">
        <w:rPr>
          <w:rFonts w:ascii="Montserrat" w:eastAsia="Times New Roman" w:hAnsi="Montserrat" w:cs="Arial"/>
          <w:b/>
          <w:sz w:val="18"/>
          <w:szCs w:val="18"/>
          <w:lang w:val="es-ES_tradnl"/>
        </w:rPr>
        <w:t>Área técnica</w:t>
      </w:r>
      <w:r w:rsidRPr="00F8662B">
        <w:rPr>
          <w:rFonts w:ascii="Montserrat" w:eastAsia="Times New Roman" w:hAnsi="Montserrat" w:cs="Arial"/>
          <w:sz w:val="18"/>
          <w:szCs w:val="18"/>
          <w:lang w:val="es-ES_tradnl"/>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B90AC2" w:rsidRPr="00F8662B" w:rsidRDefault="00B90AC2" w:rsidP="00B91E85">
      <w:pPr>
        <w:numPr>
          <w:ilvl w:val="0"/>
          <w:numId w:val="7"/>
        </w:numPr>
        <w:tabs>
          <w:tab w:val="left" w:pos="709"/>
          <w:tab w:val="left" w:pos="1800"/>
          <w:tab w:val="left" w:pos="2253"/>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lastRenderedPageBreak/>
        <w:t xml:space="preserve">Bienes de Consumo: </w:t>
      </w:r>
      <w:r w:rsidRPr="00F8662B">
        <w:rPr>
          <w:rFonts w:ascii="Montserrat" w:eastAsia="Times New Roman" w:hAnsi="Montserrat" w:cs="Arial"/>
          <w:sz w:val="18"/>
          <w:szCs w:val="18"/>
        </w:rPr>
        <w:t>los que se desgastan o extinguen en su uso primario y por lo tanto no son susceptibles de ser utilizados nuevamente, los cuales en el Instituto se clasifican como Bienes de Uso Terapéutico.</w:t>
      </w:r>
    </w:p>
    <w:p w:rsidR="00B90AC2" w:rsidRPr="00F8662B" w:rsidRDefault="00B90AC2" w:rsidP="00B91E85">
      <w:pPr>
        <w:numPr>
          <w:ilvl w:val="0"/>
          <w:numId w:val="7"/>
        </w:numPr>
        <w:tabs>
          <w:tab w:val="left" w:pos="709"/>
          <w:tab w:val="left" w:pos="1800"/>
          <w:tab w:val="left" w:pos="2253"/>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 xml:space="preserve">Canje: </w:t>
      </w:r>
      <w:r w:rsidRPr="00F8662B">
        <w:rPr>
          <w:rFonts w:ascii="Montserrat" w:eastAsia="Times New Roman" w:hAnsi="Montserrat" w:cs="Arial"/>
          <w:sz w:val="18"/>
          <w:szCs w:val="18"/>
        </w:rPr>
        <w:t>Es la obligación que contraen los proveedores con el Instituto, para cambiar bienes en mal estado que no pueden ser utilizados, por bienes nuevos del mismo tipo.</w:t>
      </w:r>
    </w:p>
    <w:p w:rsidR="00B90AC2" w:rsidRPr="00F8662B" w:rsidRDefault="00B90AC2" w:rsidP="00B91E85">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Catálogo de Insumos:</w:t>
      </w:r>
      <w:r w:rsidRPr="00F8662B">
        <w:rPr>
          <w:rFonts w:ascii="Montserrat" w:eastAsia="Times New Roman" w:hAnsi="Montserrat" w:cs="Arial"/>
          <w:sz w:val="18"/>
          <w:szCs w:val="18"/>
        </w:rPr>
        <w:t xml:space="preserve"> El expedido por el Consejo de Salubridad General.</w:t>
      </w:r>
    </w:p>
    <w:p w:rsidR="00B90AC2" w:rsidRPr="00F8662B" w:rsidRDefault="00B90AC2" w:rsidP="00B91E85">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CECOBAN:</w:t>
      </w:r>
      <w:r w:rsidRPr="00F8662B">
        <w:rPr>
          <w:rFonts w:ascii="Montserrat" w:eastAsia="Times New Roman" w:hAnsi="Montserrat" w:cs="Arial"/>
          <w:sz w:val="18"/>
          <w:szCs w:val="18"/>
        </w:rPr>
        <w:t xml:space="preserve"> Centro de Compensación Bancaria.</w:t>
      </w:r>
    </w:p>
    <w:p w:rsidR="00B90AC2" w:rsidRPr="00F8662B" w:rsidRDefault="00B90AC2" w:rsidP="00B91E85">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COFEPRIS</w:t>
      </w:r>
      <w:r w:rsidRPr="00F8662B">
        <w:rPr>
          <w:rFonts w:ascii="Montserrat" w:eastAsia="Times New Roman" w:hAnsi="Montserrat" w:cs="Arial"/>
          <w:sz w:val="18"/>
          <w:szCs w:val="18"/>
        </w:rPr>
        <w:t>: Comisión Federal para la Protección contra Riesgos Sanitarios.</w:t>
      </w:r>
    </w:p>
    <w:p w:rsidR="00B90AC2" w:rsidRPr="00F8662B" w:rsidRDefault="00B90AC2" w:rsidP="00B91E85">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b/>
          <w:sz w:val="18"/>
          <w:szCs w:val="18"/>
        </w:rPr>
      </w:pPr>
      <w:r w:rsidRPr="00F8662B">
        <w:rPr>
          <w:rFonts w:ascii="Montserrat" w:eastAsia="Times New Roman" w:hAnsi="Montserrat" w:cs="Arial"/>
          <w:b/>
          <w:sz w:val="18"/>
          <w:szCs w:val="18"/>
        </w:rPr>
        <w:t>COMPRANET</w:t>
      </w:r>
      <w:r w:rsidRPr="00F8662B">
        <w:rPr>
          <w:rFonts w:ascii="Montserrat" w:eastAsia="Times New Roman" w:hAnsi="Montserrat" w:cs="Arial"/>
          <w:sz w:val="18"/>
          <w:szCs w:val="18"/>
        </w:rPr>
        <w:t>: el Sistema Electrónico de información pública gubernamental sobre adquisicion</w:t>
      </w:r>
      <w:r w:rsidR="009D534C" w:rsidRPr="00F8662B">
        <w:rPr>
          <w:rFonts w:ascii="Montserrat" w:eastAsia="Times New Roman" w:hAnsi="Montserrat" w:cs="Arial"/>
          <w:sz w:val="18"/>
          <w:szCs w:val="18"/>
        </w:rPr>
        <w:t xml:space="preserve">es, arrendamientos y servicios </w:t>
      </w:r>
      <w:r w:rsidRPr="00F8662B">
        <w:rPr>
          <w:rFonts w:ascii="Montserrat" w:eastAsia="Times New Roman" w:hAnsi="Montserrat" w:cs="Arial"/>
          <w:sz w:val="18"/>
          <w:szCs w:val="18"/>
        </w:rPr>
        <w:t>con dirección electrónica en Internet:</w:t>
      </w:r>
      <w:r w:rsidRPr="00F8662B">
        <w:rPr>
          <w:rFonts w:ascii="Montserrat" w:eastAsia="Times New Roman" w:hAnsi="Montserrat" w:cs="Arial"/>
          <w:b/>
          <w:sz w:val="18"/>
          <w:szCs w:val="18"/>
        </w:rPr>
        <w:t xml:space="preserve"> </w:t>
      </w:r>
      <w:hyperlink r:id="rId9" w:history="1">
        <w:r w:rsidR="004D769C" w:rsidRPr="00F8662B">
          <w:rPr>
            <w:rStyle w:val="Hipervnculo"/>
            <w:rFonts w:ascii="Montserrat" w:eastAsia="Times New Roman" w:hAnsi="Montserrat"/>
            <w:sz w:val="18"/>
            <w:szCs w:val="18"/>
          </w:rPr>
          <w:t>http://www.compranet.hacienda.gob.mx</w:t>
        </w:r>
      </w:hyperlink>
    </w:p>
    <w:p w:rsidR="00B90AC2" w:rsidRPr="00F8662B" w:rsidRDefault="00B90AC2" w:rsidP="00B91E85">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 xml:space="preserve">Contrato: </w:t>
      </w:r>
      <w:r w:rsidRPr="00F8662B">
        <w:rPr>
          <w:rFonts w:ascii="Montserrat" w:eastAsia="Times New Roman" w:hAnsi="Montserrat" w:cs="Arial"/>
          <w:sz w:val="18"/>
          <w:szCs w:val="18"/>
        </w:rPr>
        <w:t>documento a través del cual se formalizan los derechos y obligaciones derivados del fallo del procedimiento de contratación de la adquisición o la prestación de los servicios.</w:t>
      </w:r>
    </w:p>
    <w:p w:rsidR="00B90AC2" w:rsidRPr="00F8662B" w:rsidRDefault="00B90AC2" w:rsidP="00B91E85">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Cuadro Básico:</w:t>
      </w:r>
      <w:r w:rsidRPr="00F8662B">
        <w:rPr>
          <w:rFonts w:ascii="Montserrat" w:eastAsia="Times New Roman" w:hAnsi="Montserrat" w:cs="Arial"/>
          <w:sz w:val="18"/>
          <w:szCs w:val="18"/>
        </w:rPr>
        <w:t xml:space="preserve"> El expedido por el Consejo de Salubridad General.</w:t>
      </w:r>
    </w:p>
    <w:p w:rsidR="00B90AC2" w:rsidRPr="00F8662B" w:rsidRDefault="00B90AC2" w:rsidP="00B91E85">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Instituto o IMSS:</w:t>
      </w:r>
      <w:r w:rsidRPr="00F8662B">
        <w:rPr>
          <w:rFonts w:ascii="Montserrat" w:eastAsia="Times New Roman" w:hAnsi="Montserrat" w:cs="Arial"/>
          <w:sz w:val="18"/>
          <w:szCs w:val="18"/>
        </w:rPr>
        <w:t xml:space="preserve"> Instituto Mexicano del Seguro Social.</w:t>
      </w:r>
    </w:p>
    <w:p w:rsidR="00B90AC2" w:rsidRPr="00F8662B" w:rsidRDefault="00B90AC2" w:rsidP="00B91E85">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Investigación de mercado</w:t>
      </w:r>
      <w:r w:rsidRPr="00F8662B">
        <w:rPr>
          <w:rFonts w:ascii="Montserrat" w:eastAsia="Times New Roman" w:hAnsi="Montserrat" w:cs="Arial"/>
          <w:sz w:val="18"/>
          <w:szCs w:val="18"/>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B90AC2" w:rsidRPr="00F8662B" w:rsidRDefault="00B90AC2" w:rsidP="00B91E85">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IVA:</w:t>
      </w:r>
      <w:r w:rsidRPr="00F8662B">
        <w:rPr>
          <w:rFonts w:ascii="Montserrat" w:eastAsia="Times New Roman" w:hAnsi="Montserrat" w:cs="Arial"/>
          <w:sz w:val="18"/>
          <w:szCs w:val="18"/>
        </w:rPr>
        <w:t xml:space="preserve"> Impuesto al Valor Agregado.</w:t>
      </w:r>
    </w:p>
    <w:p w:rsidR="00B90AC2" w:rsidRPr="00F8662B" w:rsidRDefault="00B90AC2" w:rsidP="00B91E85">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LAASSP o Ley:</w:t>
      </w:r>
      <w:r w:rsidRPr="00F8662B">
        <w:rPr>
          <w:rFonts w:ascii="Montserrat" w:eastAsia="Times New Roman" w:hAnsi="Montserrat" w:cs="Arial"/>
          <w:sz w:val="18"/>
          <w:szCs w:val="18"/>
        </w:rPr>
        <w:t xml:space="preserve"> Ley de Adquisiciones, Arrendamientos y Servicios del Sector Público.</w:t>
      </w:r>
    </w:p>
    <w:p w:rsidR="00B90AC2" w:rsidRPr="00F8662B" w:rsidRDefault="00B90AC2" w:rsidP="00B91E85">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Licitante:</w:t>
      </w:r>
      <w:r w:rsidRPr="00F8662B">
        <w:rPr>
          <w:rFonts w:ascii="Montserrat" w:eastAsia="Times New Roman" w:hAnsi="Montserrat" w:cs="Arial"/>
          <w:sz w:val="18"/>
          <w:szCs w:val="18"/>
        </w:rPr>
        <w:t xml:space="preserve"> La persona que participe en cualquier procedimiento de licitación pública o bien de invitación a cuando menos tres personas.</w:t>
      </w:r>
    </w:p>
    <w:p w:rsidR="00B90AC2" w:rsidRPr="00F8662B" w:rsidRDefault="00B90AC2" w:rsidP="00B91E85">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bCs/>
          <w:sz w:val="18"/>
          <w:szCs w:val="18"/>
        </w:rPr>
      </w:pPr>
      <w:r w:rsidRPr="00F8662B">
        <w:rPr>
          <w:rFonts w:ascii="Montserrat" w:eastAsia="Times New Roman" w:hAnsi="Montserrat" w:cs="Arial"/>
          <w:b/>
          <w:sz w:val="18"/>
          <w:szCs w:val="18"/>
        </w:rPr>
        <w:t>Medios Remotos de Comunicación Electrónica:</w:t>
      </w:r>
      <w:r w:rsidRPr="00F8662B">
        <w:rPr>
          <w:rFonts w:ascii="Montserrat" w:eastAsia="Times New Roman" w:hAnsi="Montserrat" w:cs="Arial"/>
          <w:bCs/>
          <w:sz w:val="18"/>
          <w:szCs w:val="18"/>
        </w:rPr>
        <w:t xml:space="preserve"> Los dispositivos tecnológicos para efectuar transmisión de datos e información a través de computadoras, líneas telefónicas, enlaces dedicados, microondas y similares.</w:t>
      </w:r>
    </w:p>
    <w:p w:rsidR="00B90AC2" w:rsidRPr="00F8662B" w:rsidRDefault="00B90AC2" w:rsidP="00B91E85">
      <w:pPr>
        <w:numPr>
          <w:ilvl w:val="0"/>
          <w:numId w:val="7"/>
        </w:numPr>
        <w:tabs>
          <w:tab w:val="left" w:pos="709"/>
          <w:tab w:val="left" w:pos="1702"/>
          <w:tab w:val="left" w:pos="2880"/>
        </w:tabs>
        <w:suppressAutoHyphens/>
        <w:autoSpaceDN w:val="0"/>
        <w:ind w:left="709" w:hanging="709"/>
        <w:jc w:val="both"/>
        <w:rPr>
          <w:rFonts w:ascii="Montserrat" w:eastAsia="Times New Roman" w:hAnsi="Montserrat" w:cs="Arial"/>
          <w:sz w:val="18"/>
          <w:szCs w:val="18"/>
          <w:lang w:val="es-ES_tradnl"/>
        </w:rPr>
      </w:pPr>
      <w:r w:rsidRPr="00F8662B">
        <w:rPr>
          <w:rFonts w:ascii="Montserrat" w:eastAsia="Times New Roman" w:hAnsi="Montserrat" w:cs="Arial"/>
          <w:b/>
          <w:sz w:val="18"/>
          <w:szCs w:val="18"/>
          <w:lang w:val="es-ES_tradnl"/>
        </w:rPr>
        <w:t>MIPYMES</w:t>
      </w:r>
      <w:r w:rsidRPr="00F8662B">
        <w:rPr>
          <w:rFonts w:ascii="Montserrat" w:eastAsia="Times New Roman" w:hAnsi="Montserrat" w:cs="Arial"/>
          <w:sz w:val="18"/>
          <w:szCs w:val="18"/>
          <w:lang w:val="es-ES_tradnl"/>
        </w:rPr>
        <w:t>: las micro, pequeñas y medianas empresas de nacionalidad mexicana a que hace referencia la Ley para el Desarrollo de la Competitividad de la Micro, Pequeña y Mediana Empresa;</w:t>
      </w:r>
    </w:p>
    <w:p w:rsidR="00B90AC2" w:rsidRPr="00F8662B" w:rsidRDefault="00B90AC2" w:rsidP="00B91E85">
      <w:pPr>
        <w:numPr>
          <w:ilvl w:val="0"/>
          <w:numId w:val="7"/>
        </w:numPr>
        <w:tabs>
          <w:tab w:val="left" w:pos="709"/>
          <w:tab w:val="left" w:pos="2880"/>
        </w:tabs>
        <w:suppressAutoHyphens/>
        <w:autoSpaceDN w:val="0"/>
        <w:ind w:left="709" w:hanging="709"/>
        <w:jc w:val="both"/>
        <w:rPr>
          <w:rFonts w:ascii="Montserrat" w:eastAsia="Times New Roman" w:hAnsi="Montserrat" w:cs="Arial"/>
          <w:iCs/>
          <w:sz w:val="18"/>
          <w:szCs w:val="18"/>
          <w:lang w:val="es-ES_tradnl"/>
        </w:rPr>
      </w:pPr>
      <w:r w:rsidRPr="00F8662B">
        <w:rPr>
          <w:rFonts w:ascii="Montserrat" w:eastAsia="Times New Roman" w:hAnsi="Montserrat" w:cs="Arial"/>
          <w:b/>
          <w:iCs/>
          <w:sz w:val="18"/>
          <w:szCs w:val="18"/>
          <w:lang w:val="es-ES_tradnl"/>
        </w:rPr>
        <w:t>Orden de Reposición:</w:t>
      </w:r>
      <w:r w:rsidRPr="00F8662B">
        <w:rPr>
          <w:rFonts w:ascii="Montserrat" w:eastAsia="Times New Roman" w:hAnsi="Montserrat" w:cs="Arial"/>
          <w:iCs/>
          <w:sz w:val="18"/>
          <w:szCs w:val="18"/>
          <w:lang w:val="es-ES_tradnl"/>
        </w:rPr>
        <w:t xml:space="preserve"> Es la acción mediante la cual se solicita a los proveedores la </w:t>
      </w:r>
      <w:r w:rsidRPr="00F8662B">
        <w:rPr>
          <w:rFonts w:ascii="Montserrat" w:eastAsia="Times New Roman" w:hAnsi="Montserrat"/>
          <w:sz w:val="18"/>
          <w:szCs w:val="18"/>
          <w:lang w:val="es-ES_tradnl"/>
        </w:rPr>
        <w:t>reposición de los bienes de consumo que se requieren en los almacenes del Instituto</w:t>
      </w:r>
      <w:r w:rsidRPr="00F8662B">
        <w:rPr>
          <w:rFonts w:ascii="Montserrat" w:eastAsia="Times New Roman" w:hAnsi="Montserrat"/>
          <w:b/>
          <w:sz w:val="18"/>
          <w:szCs w:val="18"/>
          <w:lang w:val="es-ES_tradnl"/>
        </w:rPr>
        <w:t>,</w:t>
      </w:r>
      <w:r w:rsidRPr="00F8662B">
        <w:rPr>
          <w:rFonts w:ascii="Montserrat" w:eastAsia="Times New Roman" w:hAnsi="Montserrat" w:cs="Arial"/>
          <w:iCs/>
          <w:sz w:val="18"/>
          <w:szCs w:val="18"/>
          <w:lang w:val="es-ES_tradnl"/>
        </w:rPr>
        <w:t xml:space="preserve"> para la administración de los contratos, realizada a través del SAI por transmisión electrónica vía Internet o en forma manual.</w:t>
      </w:r>
    </w:p>
    <w:p w:rsidR="009D534C" w:rsidRPr="00F8662B" w:rsidRDefault="00B90AC2" w:rsidP="00B91E85">
      <w:pPr>
        <w:numPr>
          <w:ilvl w:val="0"/>
          <w:numId w:val="7"/>
        </w:numPr>
        <w:tabs>
          <w:tab w:val="left" w:pos="709"/>
          <w:tab w:val="left" w:pos="1702"/>
          <w:tab w:val="left" w:pos="2880"/>
        </w:tabs>
        <w:suppressAutoHyphens/>
        <w:autoSpaceDN w:val="0"/>
        <w:ind w:left="709" w:hanging="709"/>
        <w:jc w:val="both"/>
        <w:rPr>
          <w:rFonts w:ascii="Montserrat" w:eastAsia="Times New Roman" w:hAnsi="Montserrat" w:cs="Arial"/>
          <w:sz w:val="18"/>
          <w:szCs w:val="18"/>
          <w:lang w:val="es-ES_tradnl"/>
        </w:rPr>
      </w:pPr>
      <w:r w:rsidRPr="00F8662B">
        <w:rPr>
          <w:rFonts w:ascii="Montserrat" w:eastAsia="Times New Roman" w:hAnsi="Montserrat" w:cs="Arial"/>
          <w:b/>
          <w:sz w:val="18"/>
          <w:szCs w:val="18"/>
          <w:lang w:val="es-ES_tradnl"/>
        </w:rPr>
        <w:t>Partida o concepto</w:t>
      </w:r>
      <w:r w:rsidRPr="00F8662B">
        <w:rPr>
          <w:rFonts w:ascii="Montserrat" w:eastAsia="Times New Roman" w:hAnsi="Montserrat" w:cs="Arial"/>
          <w:sz w:val="18"/>
          <w:szCs w:val="18"/>
          <w:lang w:val="es-ES_tradnl"/>
        </w:rPr>
        <w:t>: la división o desglose de los bienes a adquirir o arrendar o de los servicios a contratar, contenidos en un procedimiento de contratación o en un contrato, para diferenciarlos unos de otros, clasificarlos o agruparlos;</w:t>
      </w:r>
    </w:p>
    <w:p w:rsidR="00B90AC2" w:rsidRPr="00F8662B" w:rsidRDefault="00B90AC2" w:rsidP="00B91E85">
      <w:pPr>
        <w:numPr>
          <w:ilvl w:val="0"/>
          <w:numId w:val="7"/>
        </w:numPr>
        <w:tabs>
          <w:tab w:val="left" w:pos="709"/>
          <w:tab w:val="left" w:pos="1702"/>
          <w:tab w:val="left" w:pos="2880"/>
        </w:tabs>
        <w:suppressAutoHyphens/>
        <w:autoSpaceDN w:val="0"/>
        <w:ind w:left="709" w:hanging="709"/>
        <w:jc w:val="both"/>
        <w:rPr>
          <w:rFonts w:ascii="Montserrat" w:eastAsia="Times New Roman" w:hAnsi="Montserrat" w:cs="Arial"/>
          <w:sz w:val="18"/>
          <w:szCs w:val="18"/>
          <w:lang w:val="es-ES_tradnl"/>
        </w:rPr>
      </w:pPr>
      <w:r w:rsidRPr="00F8662B">
        <w:rPr>
          <w:rFonts w:ascii="Montserrat" w:eastAsia="Times New Roman" w:hAnsi="Montserrat"/>
          <w:b/>
          <w:sz w:val="18"/>
          <w:szCs w:val="18"/>
          <w:lang w:val="es-ES_tradnl"/>
        </w:rPr>
        <w:t>Precio no aceptable</w:t>
      </w:r>
      <w:r w:rsidRPr="00F8662B">
        <w:rPr>
          <w:rFonts w:ascii="Montserrat" w:eastAsia="Times New Roman" w:hAnsi="Montserrat"/>
          <w:sz w:val="18"/>
          <w:szCs w:val="18"/>
          <w:lang w:val="es-ES_tradnl"/>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B90AC2" w:rsidRPr="00F8662B" w:rsidRDefault="00B90AC2" w:rsidP="00B91E85">
      <w:pPr>
        <w:numPr>
          <w:ilvl w:val="0"/>
          <w:numId w:val="7"/>
        </w:numPr>
        <w:tabs>
          <w:tab w:val="left" w:pos="709"/>
          <w:tab w:val="left" w:pos="1702"/>
          <w:tab w:val="left" w:pos="2880"/>
        </w:tabs>
        <w:suppressAutoHyphens/>
        <w:autoSpaceDN w:val="0"/>
        <w:ind w:left="709" w:hanging="709"/>
        <w:jc w:val="both"/>
        <w:rPr>
          <w:rFonts w:ascii="Montserrat" w:eastAsia="Times New Roman" w:hAnsi="Montserrat"/>
          <w:sz w:val="18"/>
          <w:szCs w:val="18"/>
          <w:lang w:val="es-ES_tradnl"/>
        </w:rPr>
      </w:pPr>
      <w:r w:rsidRPr="00F8662B">
        <w:rPr>
          <w:rFonts w:ascii="Montserrat" w:eastAsia="Times New Roman" w:hAnsi="Montserrat"/>
          <w:b/>
          <w:sz w:val="18"/>
          <w:szCs w:val="18"/>
          <w:lang w:val="es-ES_tradnl"/>
        </w:rPr>
        <w:t>Precio conveniente</w:t>
      </w:r>
      <w:r w:rsidRPr="00F8662B">
        <w:rPr>
          <w:rFonts w:ascii="Montserrat" w:eastAsia="Times New Roman" w:hAnsi="Montserrat"/>
          <w:sz w:val="18"/>
          <w:szCs w:val="18"/>
          <w:lang w:val="es-ES_tradnl"/>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B90AC2" w:rsidRPr="00F8662B" w:rsidRDefault="00B90AC2" w:rsidP="00B91E85">
      <w:pPr>
        <w:numPr>
          <w:ilvl w:val="0"/>
          <w:numId w:val="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Proveedor:</w:t>
      </w:r>
      <w:r w:rsidRPr="00F8662B">
        <w:rPr>
          <w:rFonts w:ascii="Montserrat" w:eastAsia="Times New Roman" w:hAnsi="Montserrat" w:cs="Arial"/>
          <w:sz w:val="18"/>
          <w:szCs w:val="18"/>
        </w:rPr>
        <w:t xml:space="preserve"> La persona que celebre contratos de adquisiciones, arrendamientos o servicios. </w:t>
      </w:r>
    </w:p>
    <w:p w:rsidR="00B90AC2" w:rsidRPr="00F8662B" w:rsidRDefault="00B90AC2" w:rsidP="00B91E85">
      <w:pPr>
        <w:numPr>
          <w:ilvl w:val="0"/>
          <w:numId w:val="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Reglamento:</w:t>
      </w:r>
      <w:r w:rsidRPr="00F8662B">
        <w:rPr>
          <w:rFonts w:ascii="Montserrat" w:eastAsia="Times New Roman" w:hAnsi="Montserrat" w:cs="Arial"/>
          <w:sz w:val="18"/>
          <w:szCs w:val="18"/>
        </w:rPr>
        <w:t xml:space="preserve"> Reglamento de la Ley de Adquisiciones, Arrendamientos y Servicios del Sector Público.</w:t>
      </w:r>
    </w:p>
    <w:p w:rsidR="00B90AC2" w:rsidRPr="00F8662B" w:rsidRDefault="00B90AC2" w:rsidP="00B91E85">
      <w:pPr>
        <w:numPr>
          <w:ilvl w:val="0"/>
          <w:numId w:val="7"/>
        </w:numPr>
        <w:tabs>
          <w:tab w:val="left" w:pos="709"/>
          <w:tab w:val="left" w:pos="1609"/>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SAI:</w:t>
      </w:r>
      <w:r w:rsidRPr="00F8662B">
        <w:rPr>
          <w:rFonts w:ascii="Montserrat" w:eastAsia="Times New Roman" w:hAnsi="Montserrat" w:cs="Arial"/>
          <w:sz w:val="18"/>
          <w:szCs w:val="18"/>
        </w:rPr>
        <w:t xml:space="preserve"> Sistema de Abasto Institucional. Conjunto de acciones programadas en medios electrónicos que permiten realizar actividades comprendidas en el proceso de abastecimiento y suministro, de manera automatizada en red. </w:t>
      </w:r>
    </w:p>
    <w:p w:rsidR="00B90AC2" w:rsidRPr="00F8662B" w:rsidRDefault="00B90AC2" w:rsidP="00B91E85">
      <w:pPr>
        <w:numPr>
          <w:ilvl w:val="0"/>
          <w:numId w:val="7"/>
        </w:numPr>
        <w:tabs>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SAT:</w:t>
      </w:r>
      <w:r w:rsidRPr="00F8662B">
        <w:rPr>
          <w:rFonts w:ascii="Montserrat" w:eastAsia="Times New Roman" w:hAnsi="Montserrat" w:cs="Arial"/>
          <w:sz w:val="18"/>
          <w:szCs w:val="18"/>
        </w:rPr>
        <w:t xml:space="preserve"> el Servicio de Administración Tributaria.</w:t>
      </w:r>
    </w:p>
    <w:p w:rsidR="00B90AC2" w:rsidRPr="00F8662B" w:rsidRDefault="00B90AC2" w:rsidP="00B91E85">
      <w:pPr>
        <w:numPr>
          <w:ilvl w:val="0"/>
          <w:numId w:val="7"/>
        </w:numPr>
        <w:tabs>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SFP:</w:t>
      </w:r>
      <w:r w:rsidRPr="00F8662B">
        <w:rPr>
          <w:rFonts w:ascii="Montserrat" w:eastAsia="Times New Roman" w:hAnsi="Montserrat" w:cs="Arial"/>
          <w:sz w:val="18"/>
          <w:szCs w:val="18"/>
        </w:rPr>
        <w:t xml:space="preserve"> Secretaría de la Función Pública.</w:t>
      </w:r>
    </w:p>
    <w:p w:rsidR="00B90AC2" w:rsidRPr="00F8662B" w:rsidRDefault="00B90AC2" w:rsidP="00B91E85">
      <w:pPr>
        <w:numPr>
          <w:ilvl w:val="0"/>
          <w:numId w:val="7"/>
        </w:numPr>
        <w:tabs>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SSA:</w:t>
      </w:r>
      <w:r w:rsidRPr="00F8662B">
        <w:rPr>
          <w:rFonts w:ascii="Montserrat" w:eastAsia="Times New Roman" w:hAnsi="Montserrat" w:cs="Arial"/>
          <w:sz w:val="18"/>
          <w:szCs w:val="18"/>
        </w:rPr>
        <w:t xml:space="preserve"> Secretaría de Salud.</w:t>
      </w:r>
    </w:p>
    <w:p w:rsidR="00B90AC2" w:rsidRPr="00F8662B" w:rsidRDefault="00B90AC2" w:rsidP="00B91E85">
      <w:pPr>
        <w:numPr>
          <w:ilvl w:val="0"/>
          <w:numId w:val="7"/>
        </w:numPr>
        <w:tabs>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lang w:val="es-ES_tradnl"/>
        </w:rPr>
      </w:pPr>
      <w:r w:rsidRPr="00F8662B">
        <w:rPr>
          <w:rFonts w:ascii="Montserrat" w:eastAsia="Times New Roman" w:hAnsi="Montserrat" w:cs="Arial"/>
          <w:b/>
          <w:sz w:val="18"/>
          <w:szCs w:val="18"/>
          <w:lang w:val="es-ES_tradnl"/>
        </w:rPr>
        <w:t xml:space="preserve">Sobre cerrado: </w:t>
      </w:r>
      <w:r w:rsidRPr="00F8662B">
        <w:rPr>
          <w:rFonts w:ascii="Montserrat" w:eastAsia="Times New Roman" w:hAnsi="Montserrat" w:cs="Arial"/>
          <w:sz w:val="18"/>
          <w:szCs w:val="18"/>
          <w:lang w:val="es-ES_tradnl"/>
        </w:rPr>
        <w:t>Cualquier medio que contenga la proposición del licitante, cuyo contenido solo puede ser conocido en el acto de presentación y apertura de proposiciones, en términos de la Ley.</w:t>
      </w:r>
    </w:p>
    <w:p w:rsidR="00B90AC2" w:rsidRPr="00F8662B" w:rsidRDefault="00B90AC2" w:rsidP="00B91E85">
      <w:pPr>
        <w:numPr>
          <w:ilvl w:val="0"/>
          <w:numId w:val="7"/>
        </w:numPr>
        <w:tabs>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Unidad Almacenaría o Almacén:</w:t>
      </w:r>
      <w:r w:rsidRPr="00F8662B">
        <w:rPr>
          <w:rFonts w:ascii="Montserrat" w:eastAsia="Times New Roman" w:hAnsi="Montserrat" w:cs="Arial"/>
          <w:sz w:val="18"/>
          <w:szCs w:val="18"/>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3B1EB4" w:rsidRPr="008C24F3" w:rsidRDefault="003B1EB4" w:rsidP="00CA34AB">
      <w:pPr>
        <w:suppressAutoHyphens/>
        <w:ind w:right="49"/>
        <w:jc w:val="both"/>
        <w:rPr>
          <w:rFonts w:ascii="Montserrat" w:hAnsi="Montserrat" w:cs="Arial"/>
          <w:b/>
          <w:color w:val="000000"/>
          <w:sz w:val="22"/>
          <w:szCs w:val="22"/>
        </w:rPr>
      </w:pPr>
    </w:p>
    <w:p w:rsidR="00266F5F" w:rsidRPr="008C24F3" w:rsidRDefault="00266F5F" w:rsidP="00CA34AB">
      <w:pPr>
        <w:suppressAutoHyphens/>
        <w:ind w:right="49"/>
        <w:jc w:val="both"/>
        <w:rPr>
          <w:rFonts w:ascii="Montserrat" w:hAnsi="Montserrat" w:cs="Arial"/>
          <w:b/>
          <w:color w:val="000000"/>
          <w:sz w:val="22"/>
          <w:szCs w:val="22"/>
        </w:rPr>
      </w:pPr>
    </w:p>
    <w:p w:rsidR="00B90AC2" w:rsidRPr="008C24F3" w:rsidRDefault="00B90AC2" w:rsidP="00B91E85">
      <w:pPr>
        <w:numPr>
          <w:ilvl w:val="0"/>
          <w:numId w:val="8"/>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INFORMACION ESPECÍFICA DE LA LICITACION.</w:t>
      </w:r>
    </w:p>
    <w:p w:rsidR="00B90AC2" w:rsidRPr="008C24F3" w:rsidRDefault="00B90AC2" w:rsidP="00CA34AB">
      <w:pPr>
        <w:suppressAutoHyphens/>
        <w:jc w:val="both"/>
        <w:rPr>
          <w:rFonts w:ascii="Montserrat" w:eastAsia="Times New Roman" w:hAnsi="Montserrat" w:cs="Arial"/>
          <w:b/>
          <w:sz w:val="22"/>
          <w:szCs w:val="22"/>
        </w:rPr>
      </w:pPr>
    </w:p>
    <w:p w:rsidR="000948AA" w:rsidRPr="008C24F3" w:rsidRDefault="000948AA" w:rsidP="008966BE">
      <w:pPr>
        <w:pStyle w:val="Ttulo2"/>
        <w:numPr>
          <w:ilvl w:val="1"/>
          <w:numId w:val="46"/>
        </w:numPr>
        <w:tabs>
          <w:tab w:val="clear" w:pos="0"/>
        </w:tabs>
        <w:spacing w:before="0" w:after="0"/>
        <w:ind w:left="993"/>
        <w:jc w:val="both"/>
        <w:rPr>
          <w:rFonts w:ascii="Montserrat" w:hAnsi="Montserrat"/>
          <w:i w:val="0"/>
          <w:sz w:val="22"/>
          <w:szCs w:val="22"/>
          <w:lang w:val="es-MX"/>
        </w:rPr>
      </w:pPr>
      <w:bookmarkStart w:id="1" w:name="_Toc367205733"/>
      <w:bookmarkStart w:id="2" w:name="_Toc399265413"/>
      <w:bookmarkStart w:id="3" w:name="_Toc421216387"/>
      <w:r w:rsidRPr="008C24F3">
        <w:rPr>
          <w:rFonts w:ascii="Montserrat" w:hAnsi="Montserrat"/>
          <w:i w:val="0"/>
          <w:sz w:val="22"/>
          <w:szCs w:val="22"/>
          <w:lang w:val="es-MX"/>
        </w:rPr>
        <w:t>ENTIDAD</w:t>
      </w:r>
      <w:bookmarkEnd w:id="1"/>
      <w:bookmarkEnd w:id="2"/>
      <w:r w:rsidRPr="008C24F3">
        <w:rPr>
          <w:rFonts w:ascii="Montserrat" w:hAnsi="Montserrat"/>
          <w:i w:val="0"/>
          <w:sz w:val="22"/>
          <w:szCs w:val="22"/>
          <w:lang w:val="es-MX"/>
        </w:rPr>
        <w:t>:</w:t>
      </w:r>
      <w:bookmarkEnd w:id="3"/>
    </w:p>
    <w:p w:rsidR="000948AA" w:rsidRPr="008C24F3" w:rsidRDefault="000948AA" w:rsidP="000948AA">
      <w:pPr>
        <w:jc w:val="both"/>
        <w:rPr>
          <w:rFonts w:ascii="Montserrat" w:hAnsi="Montserrat" w:cs="Arial"/>
          <w:sz w:val="22"/>
          <w:szCs w:val="22"/>
        </w:rPr>
      </w:pPr>
    </w:p>
    <w:p w:rsidR="00F8662B" w:rsidRDefault="00F8662B" w:rsidP="00F8662B">
      <w:pPr>
        <w:pStyle w:val="Sangra3detindependiente1"/>
        <w:rPr>
          <w:rFonts w:ascii="Montserrat" w:hAnsi="Montserrat"/>
          <w:sz w:val="18"/>
          <w:szCs w:val="22"/>
          <w:lang w:val="es-MX"/>
        </w:rPr>
      </w:pPr>
      <w:r w:rsidRPr="004B24EE">
        <w:rPr>
          <w:rFonts w:ascii="Montserrat" w:hAnsi="Montserrat"/>
          <w:sz w:val="18"/>
          <w:szCs w:val="22"/>
          <w:lang w:val="es-MX"/>
        </w:rPr>
        <w:t>INSTITUTO</w:t>
      </w:r>
      <w:r>
        <w:rPr>
          <w:rFonts w:ascii="Montserrat" w:hAnsi="Montserrat"/>
          <w:sz w:val="18"/>
          <w:szCs w:val="22"/>
          <w:lang w:val="es-MX"/>
        </w:rPr>
        <w:t xml:space="preserve"> M</w:t>
      </w:r>
      <w:r w:rsidRPr="004B24EE">
        <w:rPr>
          <w:rFonts w:ascii="Montserrat" w:hAnsi="Montserrat"/>
          <w:sz w:val="18"/>
          <w:szCs w:val="22"/>
          <w:lang w:val="es-MX"/>
        </w:rPr>
        <w:t xml:space="preserve">EXICANO DEL </w:t>
      </w:r>
      <w:r>
        <w:rPr>
          <w:rFonts w:ascii="Montserrat" w:hAnsi="Montserrat"/>
          <w:sz w:val="18"/>
          <w:szCs w:val="22"/>
          <w:lang w:val="es-MX"/>
        </w:rPr>
        <w:t>S</w:t>
      </w:r>
      <w:r w:rsidRPr="004B24EE">
        <w:rPr>
          <w:rFonts w:ascii="Montserrat" w:hAnsi="Montserrat"/>
          <w:sz w:val="18"/>
          <w:szCs w:val="22"/>
          <w:lang w:val="es-MX"/>
        </w:rPr>
        <w:t xml:space="preserve">EGURO </w:t>
      </w:r>
      <w:r>
        <w:rPr>
          <w:rFonts w:ascii="Montserrat" w:hAnsi="Montserrat"/>
          <w:sz w:val="18"/>
          <w:szCs w:val="22"/>
          <w:lang w:val="es-MX"/>
        </w:rPr>
        <w:t>S</w:t>
      </w:r>
      <w:r w:rsidRPr="004B24EE">
        <w:rPr>
          <w:rFonts w:ascii="Montserrat" w:hAnsi="Montserrat"/>
          <w:sz w:val="18"/>
          <w:szCs w:val="22"/>
          <w:lang w:val="es-MX"/>
        </w:rPr>
        <w:t>OCIAL</w:t>
      </w:r>
      <w:r>
        <w:rPr>
          <w:rFonts w:ascii="Montserrat" w:hAnsi="Montserrat"/>
          <w:sz w:val="18"/>
          <w:szCs w:val="22"/>
          <w:lang w:val="es-MX"/>
        </w:rPr>
        <w:t xml:space="preserve"> (IMSS), </w:t>
      </w:r>
    </w:p>
    <w:p w:rsidR="00F8662B" w:rsidRDefault="00F8662B" w:rsidP="00F8662B">
      <w:pPr>
        <w:pStyle w:val="Sangra3detindependiente1"/>
        <w:rPr>
          <w:rFonts w:ascii="Montserrat" w:hAnsi="Montserrat"/>
          <w:sz w:val="18"/>
          <w:szCs w:val="22"/>
          <w:lang w:val="es-MX"/>
        </w:rPr>
      </w:pPr>
      <w:r>
        <w:rPr>
          <w:rFonts w:ascii="Montserrat" w:hAnsi="Montserrat"/>
          <w:sz w:val="18"/>
          <w:szCs w:val="22"/>
          <w:lang w:val="es-MX"/>
        </w:rPr>
        <w:t>U</w:t>
      </w:r>
      <w:r w:rsidRPr="004B24EE">
        <w:rPr>
          <w:rFonts w:ascii="Montserrat" w:hAnsi="Montserrat"/>
          <w:sz w:val="18"/>
          <w:szCs w:val="22"/>
          <w:lang w:val="es-MX"/>
        </w:rPr>
        <w:t xml:space="preserve">NIDAD </w:t>
      </w:r>
      <w:r>
        <w:rPr>
          <w:rFonts w:ascii="Montserrat" w:hAnsi="Montserrat"/>
          <w:sz w:val="18"/>
          <w:szCs w:val="22"/>
          <w:lang w:val="es-MX"/>
        </w:rPr>
        <w:t>M</w:t>
      </w:r>
      <w:r w:rsidRPr="004B24EE">
        <w:rPr>
          <w:rFonts w:ascii="Montserrat" w:hAnsi="Montserrat"/>
          <w:sz w:val="18"/>
          <w:szCs w:val="22"/>
          <w:lang w:val="es-MX"/>
        </w:rPr>
        <w:t xml:space="preserve">ÉDICA DE </w:t>
      </w:r>
      <w:r>
        <w:rPr>
          <w:rFonts w:ascii="Montserrat" w:hAnsi="Montserrat"/>
          <w:sz w:val="18"/>
          <w:szCs w:val="22"/>
          <w:lang w:val="es-MX"/>
        </w:rPr>
        <w:t>A</w:t>
      </w:r>
      <w:r w:rsidRPr="004B24EE">
        <w:rPr>
          <w:rFonts w:ascii="Montserrat" w:hAnsi="Montserrat"/>
          <w:sz w:val="18"/>
          <w:szCs w:val="22"/>
          <w:lang w:val="es-MX"/>
        </w:rPr>
        <w:t xml:space="preserve">LTA </w:t>
      </w:r>
      <w:r>
        <w:rPr>
          <w:rFonts w:ascii="Montserrat" w:hAnsi="Montserrat"/>
          <w:sz w:val="18"/>
          <w:szCs w:val="22"/>
          <w:lang w:val="es-MX"/>
        </w:rPr>
        <w:t>E</w:t>
      </w:r>
      <w:r w:rsidRPr="004B24EE">
        <w:rPr>
          <w:rFonts w:ascii="Montserrat" w:hAnsi="Montserrat"/>
          <w:sz w:val="18"/>
          <w:szCs w:val="22"/>
          <w:lang w:val="es-MX"/>
        </w:rPr>
        <w:t>SPECIALIDAD</w:t>
      </w:r>
      <w:r>
        <w:rPr>
          <w:rFonts w:ascii="Montserrat" w:hAnsi="Montserrat"/>
          <w:sz w:val="18"/>
          <w:szCs w:val="22"/>
          <w:lang w:val="es-MX"/>
        </w:rPr>
        <w:t>, HOSPITAL DE E</w:t>
      </w:r>
      <w:r w:rsidRPr="004B24EE">
        <w:rPr>
          <w:rFonts w:ascii="Montserrat" w:hAnsi="Montserrat"/>
          <w:sz w:val="18"/>
          <w:szCs w:val="22"/>
          <w:lang w:val="es-MX"/>
        </w:rPr>
        <w:t>SPECIALIDADES “</w:t>
      </w:r>
      <w:r>
        <w:rPr>
          <w:rFonts w:ascii="Montserrat" w:hAnsi="Montserrat"/>
          <w:sz w:val="18"/>
          <w:szCs w:val="22"/>
          <w:lang w:val="es-MX"/>
        </w:rPr>
        <w:t>D</w:t>
      </w:r>
      <w:r w:rsidRPr="004B24EE">
        <w:rPr>
          <w:rFonts w:ascii="Montserrat" w:hAnsi="Montserrat"/>
          <w:sz w:val="18"/>
          <w:szCs w:val="22"/>
          <w:lang w:val="es-MX"/>
        </w:rPr>
        <w:t xml:space="preserve">R. </w:t>
      </w:r>
      <w:r>
        <w:rPr>
          <w:rFonts w:ascii="Montserrat" w:hAnsi="Montserrat"/>
          <w:sz w:val="18"/>
          <w:szCs w:val="22"/>
          <w:lang w:val="es-MX"/>
        </w:rPr>
        <w:t>A</w:t>
      </w:r>
      <w:r w:rsidRPr="004B24EE">
        <w:rPr>
          <w:rFonts w:ascii="Montserrat" w:hAnsi="Montserrat"/>
          <w:sz w:val="18"/>
          <w:szCs w:val="22"/>
          <w:lang w:val="es-MX"/>
        </w:rPr>
        <w:t xml:space="preserve">NTONIO </w:t>
      </w:r>
      <w:r>
        <w:rPr>
          <w:rFonts w:ascii="Montserrat" w:hAnsi="Montserrat"/>
          <w:sz w:val="18"/>
          <w:szCs w:val="22"/>
          <w:lang w:val="es-MX"/>
        </w:rPr>
        <w:t>F</w:t>
      </w:r>
      <w:r w:rsidRPr="004B24EE">
        <w:rPr>
          <w:rFonts w:ascii="Montserrat" w:hAnsi="Montserrat"/>
          <w:sz w:val="18"/>
          <w:szCs w:val="22"/>
          <w:lang w:val="es-MX"/>
        </w:rPr>
        <w:t xml:space="preserve">RAGA </w:t>
      </w:r>
      <w:r>
        <w:rPr>
          <w:rFonts w:ascii="Montserrat" w:hAnsi="Montserrat"/>
          <w:sz w:val="18"/>
          <w:szCs w:val="22"/>
          <w:lang w:val="es-MX"/>
        </w:rPr>
        <w:t>M</w:t>
      </w:r>
      <w:r w:rsidRPr="004B24EE">
        <w:rPr>
          <w:rFonts w:ascii="Montserrat" w:hAnsi="Montserrat"/>
          <w:sz w:val="18"/>
          <w:szCs w:val="22"/>
          <w:lang w:val="es-MX"/>
        </w:rPr>
        <w:t>OURET”</w:t>
      </w:r>
      <w:r>
        <w:rPr>
          <w:rFonts w:ascii="Montserrat" w:hAnsi="Montserrat"/>
          <w:sz w:val="18"/>
          <w:szCs w:val="22"/>
          <w:lang w:val="es-MX"/>
        </w:rPr>
        <w:t xml:space="preserve">, CIUDAD DE MÉXICO, </w:t>
      </w:r>
    </w:p>
    <w:p w:rsidR="00F8662B" w:rsidRDefault="00F8662B" w:rsidP="00F8662B">
      <w:pPr>
        <w:pStyle w:val="Sangra3detindependiente1"/>
        <w:rPr>
          <w:rFonts w:ascii="Montserrat" w:hAnsi="Montserrat"/>
          <w:sz w:val="18"/>
          <w:szCs w:val="22"/>
          <w:lang w:val="es-MX"/>
        </w:rPr>
      </w:pPr>
      <w:r>
        <w:rPr>
          <w:rFonts w:ascii="Montserrat" w:hAnsi="Montserrat"/>
          <w:sz w:val="18"/>
          <w:szCs w:val="22"/>
          <w:lang w:val="es-MX"/>
        </w:rPr>
        <w:t>DIRECCIÓ</w:t>
      </w:r>
      <w:r w:rsidRPr="004B24EE">
        <w:rPr>
          <w:rFonts w:ascii="Montserrat" w:hAnsi="Montserrat"/>
          <w:sz w:val="18"/>
          <w:szCs w:val="22"/>
          <w:lang w:val="es-MX"/>
        </w:rPr>
        <w:t xml:space="preserve">N </w:t>
      </w:r>
      <w:r>
        <w:rPr>
          <w:rFonts w:ascii="Montserrat" w:hAnsi="Montserrat"/>
          <w:sz w:val="18"/>
          <w:szCs w:val="22"/>
          <w:lang w:val="es-MX"/>
        </w:rPr>
        <w:t xml:space="preserve">MÉDICA </w:t>
      </w:r>
      <w:r w:rsidRPr="004B24EE">
        <w:rPr>
          <w:rFonts w:ascii="Montserrat" w:hAnsi="Montserrat"/>
          <w:sz w:val="18"/>
          <w:szCs w:val="22"/>
          <w:lang w:val="es-MX"/>
        </w:rPr>
        <w:t>DE LA U.M.A.E.</w:t>
      </w:r>
      <w:r>
        <w:rPr>
          <w:rFonts w:ascii="Montserrat" w:hAnsi="Montserrat"/>
          <w:sz w:val="18"/>
          <w:szCs w:val="22"/>
          <w:lang w:val="es-MX"/>
        </w:rPr>
        <w:t xml:space="preserve">, </w:t>
      </w:r>
    </w:p>
    <w:p w:rsidR="00F8662B" w:rsidRDefault="00F8662B" w:rsidP="00F8662B">
      <w:pPr>
        <w:pStyle w:val="Sangra3detindependiente1"/>
        <w:rPr>
          <w:rFonts w:ascii="Montserrat" w:hAnsi="Montserrat"/>
          <w:sz w:val="18"/>
          <w:szCs w:val="22"/>
          <w:lang w:val="es-MX"/>
        </w:rPr>
      </w:pPr>
      <w:r>
        <w:rPr>
          <w:rFonts w:ascii="Montserrat" w:hAnsi="Montserrat"/>
          <w:sz w:val="18"/>
          <w:szCs w:val="22"/>
          <w:lang w:val="es-MX"/>
        </w:rPr>
        <w:t>D</w:t>
      </w:r>
      <w:r w:rsidRPr="004B24EE">
        <w:rPr>
          <w:rFonts w:ascii="Montserrat" w:hAnsi="Montserrat"/>
          <w:sz w:val="18"/>
          <w:szCs w:val="22"/>
          <w:lang w:val="es-MX"/>
        </w:rPr>
        <w:t xml:space="preserve">IRECCIÓN </w:t>
      </w:r>
      <w:r>
        <w:rPr>
          <w:rFonts w:ascii="Montserrat" w:hAnsi="Montserrat"/>
          <w:sz w:val="18"/>
          <w:szCs w:val="22"/>
          <w:lang w:val="es-MX"/>
        </w:rPr>
        <w:t>A</w:t>
      </w:r>
      <w:r w:rsidRPr="004B24EE">
        <w:rPr>
          <w:rFonts w:ascii="Montserrat" w:hAnsi="Montserrat"/>
          <w:sz w:val="18"/>
          <w:szCs w:val="22"/>
          <w:lang w:val="es-MX"/>
        </w:rPr>
        <w:t>DMINISTRATIVA</w:t>
      </w:r>
      <w:r>
        <w:rPr>
          <w:rFonts w:ascii="Montserrat" w:hAnsi="Montserrat"/>
          <w:sz w:val="18"/>
          <w:szCs w:val="22"/>
          <w:lang w:val="es-MX"/>
        </w:rPr>
        <w:t xml:space="preserve">, </w:t>
      </w:r>
    </w:p>
    <w:p w:rsidR="000948AA" w:rsidRPr="004B24EE" w:rsidRDefault="00F8662B" w:rsidP="00F8662B">
      <w:pPr>
        <w:pStyle w:val="Sangra3detindependiente1"/>
        <w:rPr>
          <w:rFonts w:ascii="Montserrat" w:hAnsi="Montserrat"/>
          <w:sz w:val="18"/>
          <w:szCs w:val="22"/>
          <w:lang w:val="es-MX"/>
        </w:rPr>
      </w:pPr>
      <w:r>
        <w:rPr>
          <w:rFonts w:ascii="Montserrat" w:hAnsi="Montserrat"/>
          <w:sz w:val="18"/>
          <w:szCs w:val="22"/>
          <w:lang w:val="es-MX"/>
        </w:rPr>
        <w:t>DEPARTAMENTO DE A</w:t>
      </w:r>
      <w:r w:rsidRPr="004B24EE">
        <w:rPr>
          <w:rFonts w:ascii="Montserrat" w:hAnsi="Montserrat"/>
          <w:sz w:val="18"/>
          <w:szCs w:val="22"/>
          <w:lang w:val="es-MX"/>
        </w:rPr>
        <w:t>BASTECIMIENTO</w:t>
      </w:r>
      <w:r>
        <w:rPr>
          <w:rFonts w:ascii="Montserrat" w:hAnsi="Montserrat"/>
          <w:sz w:val="18"/>
          <w:szCs w:val="22"/>
          <w:lang w:val="es-MX"/>
        </w:rPr>
        <w:t>.</w:t>
      </w:r>
    </w:p>
    <w:p w:rsidR="000948AA" w:rsidRPr="004B24EE" w:rsidRDefault="000948AA" w:rsidP="000948AA">
      <w:pPr>
        <w:pStyle w:val="Sangra3detindependiente1"/>
        <w:rPr>
          <w:rFonts w:ascii="Montserrat" w:hAnsi="Montserrat"/>
          <w:sz w:val="18"/>
          <w:szCs w:val="22"/>
          <w:lang w:val="es-MX"/>
        </w:rPr>
      </w:pPr>
    </w:p>
    <w:p w:rsidR="000948AA" w:rsidRDefault="000948AA" w:rsidP="000948AA">
      <w:pPr>
        <w:ind w:right="-142"/>
        <w:jc w:val="both"/>
        <w:rPr>
          <w:rFonts w:ascii="Montserrat" w:hAnsi="Montserrat" w:cs="Arial"/>
          <w:b/>
          <w:sz w:val="22"/>
          <w:szCs w:val="22"/>
        </w:rPr>
      </w:pPr>
      <w:r w:rsidRPr="008C24F3">
        <w:rPr>
          <w:rFonts w:ascii="Montserrat" w:hAnsi="Montserrat" w:cs="Arial"/>
          <w:b/>
          <w:sz w:val="22"/>
          <w:szCs w:val="22"/>
        </w:rPr>
        <w:t>DOMICILIO:</w:t>
      </w:r>
    </w:p>
    <w:p w:rsidR="00F8662B" w:rsidRPr="008C24F3" w:rsidRDefault="00F8662B" w:rsidP="000948AA">
      <w:pPr>
        <w:ind w:right="-142"/>
        <w:jc w:val="both"/>
        <w:rPr>
          <w:rFonts w:ascii="Montserrat" w:hAnsi="Montserrat" w:cs="Arial"/>
          <w:b/>
          <w:sz w:val="22"/>
          <w:szCs w:val="22"/>
        </w:rPr>
      </w:pPr>
    </w:p>
    <w:p w:rsidR="000948AA" w:rsidRPr="004B24EE" w:rsidRDefault="000948AA" w:rsidP="00F8662B">
      <w:pPr>
        <w:rPr>
          <w:rFonts w:ascii="Montserrat" w:hAnsi="Montserrat" w:cs="Arial"/>
          <w:sz w:val="18"/>
          <w:szCs w:val="18"/>
        </w:rPr>
      </w:pPr>
      <w:r w:rsidRPr="004B24EE">
        <w:rPr>
          <w:rFonts w:ascii="Montserrat" w:hAnsi="Montserrat" w:cs="Arial"/>
          <w:sz w:val="18"/>
          <w:szCs w:val="18"/>
          <w:lang w:val="es-MX"/>
        </w:rPr>
        <w:t>CALLE SERIS ESQ. ZAACHILA S</w:t>
      </w:r>
      <w:r w:rsidR="00F8662B">
        <w:rPr>
          <w:rFonts w:ascii="Montserrat" w:hAnsi="Montserrat" w:cs="Arial"/>
          <w:sz w:val="18"/>
          <w:szCs w:val="18"/>
          <w:lang w:val="es-MX"/>
        </w:rPr>
        <w:t>/</w:t>
      </w:r>
      <w:r w:rsidRPr="004B24EE">
        <w:rPr>
          <w:rFonts w:ascii="Montserrat" w:hAnsi="Montserrat" w:cs="Arial"/>
          <w:sz w:val="18"/>
          <w:szCs w:val="18"/>
          <w:lang w:val="es-MX"/>
        </w:rPr>
        <w:t>N,</w:t>
      </w:r>
      <w:r w:rsidR="00F8662B">
        <w:rPr>
          <w:rFonts w:ascii="Montserrat" w:hAnsi="Montserrat" w:cs="Arial"/>
          <w:sz w:val="18"/>
          <w:szCs w:val="18"/>
          <w:lang w:val="es-MX"/>
        </w:rPr>
        <w:t xml:space="preserve"> </w:t>
      </w:r>
      <w:r w:rsidRPr="004B24EE">
        <w:rPr>
          <w:rFonts w:ascii="Montserrat" w:hAnsi="Montserrat" w:cs="Arial"/>
          <w:sz w:val="18"/>
          <w:szCs w:val="18"/>
          <w:lang w:val="es-MX"/>
        </w:rPr>
        <w:t>COL</w:t>
      </w:r>
      <w:r w:rsidR="003A35BE" w:rsidRPr="004B24EE">
        <w:rPr>
          <w:rFonts w:ascii="Montserrat" w:hAnsi="Montserrat" w:cs="Arial"/>
          <w:sz w:val="18"/>
          <w:szCs w:val="18"/>
          <w:lang w:val="es-MX"/>
        </w:rPr>
        <w:t>.</w:t>
      </w:r>
      <w:r w:rsidRPr="004B24EE">
        <w:rPr>
          <w:rFonts w:ascii="Montserrat" w:hAnsi="Montserrat" w:cs="Arial"/>
          <w:sz w:val="18"/>
          <w:szCs w:val="18"/>
          <w:lang w:val="es-MX"/>
        </w:rPr>
        <w:t xml:space="preserve"> LA RAZA, </w:t>
      </w:r>
      <w:r w:rsidR="003A35BE" w:rsidRPr="004B24EE">
        <w:rPr>
          <w:rFonts w:ascii="Montserrat" w:hAnsi="Montserrat" w:cs="Arial"/>
          <w:sz w:val="18"/>
          <w:szCs w:val="18"/>
          <w:lang w:val="es-MX"/>
        </w:rPr>
        <w:t>ALCALDÍA</w:t>
      </w:r>
      <w:r w:rsidRPr="004B24EE">
        <w:rPr>
          <w:rFonts w:ascii="Montserrat" w:hAnsi="Montserrat" w:cs="Arial"/>
          <w:sz w:val="18"/>
          <w:szCs w:val="18"/>
          <w:lang w:val="es-MX"/>
        </w:rPr>
        <w:t xml:space="preserve"> AZCAPOTZALCO</w:t>
      </w:r>
      <w:r w:rsidR="00F8662B">
        <w:rPr>
          <w:rFonts w:ascii="Montserrat" w:hAnsi="Montserrat" w:cs="Arial"/>
          <w:sz w:val="18"/>
          <w:szCs w:val="18"/>
          <w:lang w:val="es-MX"/>
        </w:rPr>
        <w:t xml:space="preserve">, </w:t>
      </w:r>
      <w:r w:rsidRPr="004B24EE">
        <w:rPr>
          <w:rFonts w:ascii="Montserrat" w:hAnsi="Montserrat" w:cs="Arial"/>
          <w:sz w:val="18"/>
          <w:szCs w:val="18"/>
          <w:lang w:val="es-MX"/>
        </w:rPr>
        <w:t>C.P. 02990, CIUDAD DE MEXICO</w:t>
      </w:r>
      <w:r w:rsidRPr="004B24EE">
        <w:rPr>
          <w:rFonts w:ascii="Montserrat" w:hAnsi="Montserrat" w:cs="Arial"/>
          <w:bCs/>
          <w:sz w:val="18"/>
          <w:szCs w:val="18"/>
        </w:rPr>
        <w:t>.</w:t>
      </w:r>
    </w:p>
    <w:p w:rsidR="000948AA" w:rsidRDefault="000948AA" w:rsidP="000948AA">
      <w:pPr>
        <w:ind w:right="-141"/>
        <w:jc w:val="both"/>
        <w:rPr>
          <w:rFonts w:ascii="Montserrat" w:hAnsi="Montserrat" w:cs="Arial"/>
          <w:sz w:val="22"/>
          <w:szCs w:val="22"/>
        </w:rPr>
      </w:pPr>
    </w:p>
    <w:p w:rsidR="003E7EFD" w:rsidRDefault="003E7EFD" w:rsidP="000948AA">
      <w:pPr>
        <w:ind w:right="-141"/>
        <w:jc w:val="both"/>
        <w:rPr>
          <w:rFonts w:ascii="Montserrat" w:hAnsi="Montserrat" w:cs="Arial"/>
          <w:sz w:val="18"/>
          <w:szCs w:val="18"/>
          <w:lang w:val="es-MX"/>
        </w:rPr>
      </w:pPr>
      <w:r w:rsidRPr="003E7EFD">
        <w:rPr>
          <w:rFonts w:ascii="Montserrat" w:hAnsi="Montserrat" w:cs="Arial"/>
          <w:sz w:val="18"/>
          <w:szCs w:val="18"/>
          <w:lang w:val="es-MX"/>
        </w:rPr>
        <w:t>La presente Adquisición se realiza observando lo señalado en la Ley de Adquisiciones, Arrendamientos y Servicios del Sector público (LAASSP), en el Reglamento de la Ley de Adquisiciones, Arrendamientos y Servicios del Sector Público (RLAASSP), las Políticas, Bases y Lineamientos en Materia de Adquisiciones, Arrendamientos y Servicios del Instituto Mexicano del Seguro Social vigentes (POBALINES); el Manual Administrativo de Aplicación General en Materia de Adquisiciones, Arrendamientos y Servicios del Sector Público (MAAGMAASSP); el Reglamento Interior del Instituto Mexicano del Seguro Social; el Acuerdo por el que se Expide el Protocolo de Actuación en Materia de Contrataciones Públicas, Otorgamiento y Prórroga de Licencias, Permisos, Autorizaciones y Concesiones y demás disposiciones que resulten aplicables en la materia, a efecto de garantizar las mejores condiciones de adquisición, y demás circunstancias pertinentes</w:t>
      </w:r>
    </w:p>
    <w:p w:rsidR="003E7EFD" w:rsidRPr="008C24F3" w:rsidRDefault="003E7EFD" w:rsidP="000948AA">
      <w:pPr>
        <w:ind w:right="-141"/>
        <w:jc w:val="both"/>
        <w:rPr>
          <w:rFonts w:ascii="Montserrat" w:hAnsi="Montserrat" w:cs="Arial"/>
          <w:sz w:val="22"/>
          <w:szCs w:val="22"/>
        </w:rPr>
      </w:pPr>
    </w:p>
    <w:p w:rsidR="000948AA" w:rsidRPr="008C24F3" w:rsidRDefault="000948AA" w:rsidP="008966BE">
      <w:pPr>
        <w:pStyle w:val="Ttulo2"/>
        <w:numPr>
          <w:ilvl w:val="1"/>
          <w:numId w:val="46"/>
        </w:numPr>
        <w:tabs>
          <w:tab w:val="clear" w:pos="0"/>
        </w:tabs>
        <w:spacing w:before="0" w:after="0"/>
        <w:ind w:left="993"/>
        <w:jc w:val="both"/>
        <w:rPr>
          <w:rFonts w:ascii="Montserrat" w:hAnsi="Montserrat"/>
          <w:i w:val="0"/>
          <w:sz w:val="22"/>
          <w:szCs w:val="22"/>
          <w:lang w:val="es-MX"/>
        </w:rPr>
      </w:pPr>
      <w:bookmarkStart w:id="4" w:name="_Toc367205734"/>
      <w:bookmarkStart w:id="5" w:name="_Toc399265414"/>
      <w:bookmarkStart w:id="6" w:name="_Toc421216388"/>
      <w:r w:rsidRPr="008C24F3">
        <w:rPr>
          <w:rFonts w:ascii="Montserrat" w:hAnsi="Montserrat"/>
          <w:i w:val="0"/>
          <w:sz w:val="22"/>
          <w:szCs w:val="22"/>
          <w:lang w:val="es-MX"/>
        </w:rPr>
        <w:t xml:space="preserve">MEDIO Y CARÁCTER DE </w:t>
      </w:r>
      <w:r w:rsidR="004D769C" w:rsidRPr="008C24F3">
        <w:rPr>
          <w:rFonts w:ascii="Montserrat" w:hAnsi="Montserrat"/>
          <w:i w:val="0"/>
          <w:sz w:val="22"/>
          <w:szCs w:val="22"/>
          <w:lang w:val="es-MX"/>
        </w:rPr>
        <w:t>LA INVI</w:t>
      </w:r>
      <w:r w:rsidRPr="008C24F3">
        <w:rPr>
          <w:rFonts w:ascii="Montserrat" w:hAnsi="Montserrat"/>
          <w:i w:val="0"/>
          <w:sz w:val="22"/>
          <w:szCs w:val="22"/>
          <w:lang w:val="es-MX"/>
        </w:rPr>
        <w:t>TACIÓN:</w:t>
      </w:r>
      <w:bookmarkEnd w:id="4"/>
      <w:bookmarkEnd w:id="5"/>
      <w:bookmarkEnd w:id="6"/>
    </w:p>
    <w:p w:rsidR="000948AA" w:rsidRPr="008C24F3" w:rsidRDefault="000948AA" w:rsidP="000948AA">
      <w:pPr>
        <w:jc w:val="both"/>
        <w:rPr>
          <w:rFonts w:ascii="Montserrat" w:hAnsi="Montserrat" w:cs="Arial"/>
          <w:sz w:val="22"/>
          <w:szCs w:val="22"/>
          <w:lang w:val="es-MX"/>
        </w:rPr>
      </w:pPr>
    </w:p>
    <w:p w:rsidR="000948AA" w:rsidRPr="004B24EE" w:rsidRDefault="000948AA" w:rsidP="000948AA">
      <w:pPr>
        <w:ind w:right="-141"/>
        <w:jc w:val="both"/>
        <w:rPr>
          <w:rFonts w:ascii="Montserrat" w:hAnsi="Montserrat" w:cs="Arial"/>
          <w:sz w:val="18"/>
          <w:szCs w:val="18"/>
        </w:rPr>
      </w:pPr>
      <w:r w:rsidRPr="004B24EE">
        <w:rPr>
          <w:rFonts w:ascii="Montserrat" w:hAnsi="Montserrat" w:cs="Arial"/>
          <w:sz w:val="18"/>
          <w:szCs w:val="18"/>
        </w:rPr>
        <w:t xml:space="preserve">La presente </w:t>
      </w:r>
      <w:r w:rsidR="004D769C" w:rsidRPr="004B24EE">
        <w:rPr>
          <w:rFonts w:ascii="Montserrat" w:hAnsi="Montserrat" w:cs="Arial"/>
          <w:sz w:val="18"/>
          <w:szCs w:val="18"/>
        </w:rPr>
        <w:t>Invi</w:t>
      </w:r>
      <w:r w:rsidRPr="004B24EE">
        <w:rPr>
          <w:rFonts w:ascii="Montserrat" w:hAnsi="Montserrat" w:cs="Arial"/>
          <w:sz w:val="18"/>
          <w:szCs w:val="18"/>
        </w:rPr>
        <w:t xml:space="preserve">tación se llevará a cabo de manera “electrónica” en la cual los </w:t>
      </w:r>
      <w:r w:rsidR="004D769C" w:rsidRPr="004B24EE">
        <w:rPr>
          <w:rFonts w:ascii="Montserrat" w:hAnsi="Montserrat" w:cs="Arial"/>
          <w:sz w:val="18"/>
          <w:szCs w:val="18"/>
        </w:rPr>
        <w:t>Invitados</w:t>
      </w:r>
      <w:r w:rsidRPr="004B24EE">
        <w:rPr>
          <w:rFonts w:ascii="Montserrat" w:hAnsi="Montserrat" w:cs="Arial"/>
          <w:sz w:val="18"/>
          <w:szCs w:val="18"/>
        </w:rPr>
        <w:t xml:space="preserve"> podrán participar únicamente en forma electrónica, en la o las juntas de aclaraciones, el acto de</w:t>
      </w:r>
      <w:r w:rsidRPr="004B24EE">
        <w:rPr>
          <w:rFonts w:ascii="Montserrat" w:hAnsi="Montserrat" w:cs="Arial"/>
          <w:b/>
          <w:sz w:val="18"/>
          <w:szCs w:val="18"/>
        </w:rPr>
        <w:t xml:space="preserve"> </w:t>
      </w:r>
      <w:r w:rsidRPr="004B24EE">
        <w:rPr>
          <w:rFonts w:ascii="Montserrat" w:hAnsi="Montserrat" w:cs="Arial"/>
          <w:sz w:val="18"/>
          <w:szCs w:val="18"/>
        </w:rPr>
        <w:t>presentación y apertura de proposiciones y el acto de fallo, aclarando que no se recibirán proposiciones enviadas a través del servicio postal o mensajería.</w:t>
      </w:r>
    </w:p>
    <w:p w:rsidR="000948AA" w:rsidRPr="004B24EE" w:rsidRDefault="000948AA" w:rsidP="000948AA">
      <w:pPr>
        <w:ind w:right="-141"/>
        <w:jc w:val="both"/>
        <w:rPr>
          <w:rFonts w:ascii="Montserrat" w:hAnsi="Montserrat" w:cs="Arial"/>
          <w:sz w:val="18"/>
          <w:szCs w:val="18"/>
        </w:rPr>
      </w:pPr>
    </w:p>
    <w:p w:rsidR="000948AA" w:rsidRPr="004B24EE" w:rsidRDefault="000948AA" w:rsidP="000948AA">
      <w:pPr>
        <w:ind w:right="-141"/>
        <w:jc w:val="both"/>
        <w:rPr>
          <w:rFonts w:ascii="Montserrat" w:hAnsi="Montserrat" w:cs="Arial"/>
          <w:sz w:val="18"/>
          <w:szCs w:val="18"/>
        </w:rPr>
      </w:pPr>
      <w:r w:rsidRPr="004B24EE">
        <w:rPr>
          <w:rFonts w:ascii="Montserrat" w:hAnsi="Montserrat" w:cs="Arial"/>
          <w:sz w:val="18"/>
          <w:szCs w:val="18"/>
        </w:rPr>
        <w:t xml:space="preserve">Los </w:t>
      </w:r>
      <w:r w:rsidR="004D769C" w:rsidRPr="004B24EE">
        <w:rPr>
          <w:rFonts w:ascii="Montserrat" w:hAnsi="Montserrat" w:cs="Arial"/>
          <w:sz w:val="18"/>
          <w:szCs w:val="18"/>
        </w:rPr>
        <w:t>Invitados</w:t>
      </w:r>
      <w:r w:rsidRPr="004B24EE">
        <w:rPr>
          <w:rFonts w:ascii="Montserrat" w:hAnsi="Montserrat" w:cs="Arial"/>
          <w:sz w:val="18"/>
          <w:szCs w:val="18"/>
        </w:rPr>
        <w:t xml:space="preserve"> que participen por medios remotos de comunicación deberán remitir sus preguntas sobre el contenido de la convocatoria y sus propuestas a través del </w:t>
      </w:r>
      <w:r w:rsidR="003A35BE" w:rsidRPr="004B24EE">
        <w:rPr>
          <w:rFonts w:ascii="Montserrat" w:hAnsi="Montserrat" w:cs="Arial"/>
          <w:b/>
          <w:sz w:val="18"/>
          <w:szCs w:val="18"/>
        </w:rPr>
        <w:t>CompraNet</w:t>
      </w:r>
      <w:r w:rsidRPr="004B24EE">
        <w:rPr>
          <w:rFonts w:ascii="Montserrat" w:hAnsi="Montserrat" w:cs="Arial"/>
          <w:b/>
          <w:sz w:val="18"/>
          <w:szCs w:val="18"/>
        </w:rPr>
        <w:t xml:space="preserve"> 5.0</w:t>
      </w:r>
      <w:r w:rsidRPr="004B24EE">
        <w:rPr>
          <w:rFonts w:ascii="Montserrat" w:hAnsi="Montserrat" w:cs="Arial"/>
          <w:sz w:val="18"/>
          <w:szCs w:val="18"/>
        </w:rPr>
        <w:t xml:space="preserve">, de conformidad con los contenidos señalados en el </w:t>
      </w:r>
      <w:r w:rsidRPr="004B24EE">
        <w:rPr>
          <w:rFonts w:ascii="Montserrat" w:hAnsi="Montserrat" w:cs="Arial"/>
          <w:i/>
          <w:sz w:val="18"/>
          <w:szCs w:val="18"/>
        </w:rPr>
        <w:t>“acuerdo por el que se establecen las disposiciones que deberán observar para la utilización del sistema electrónico de información pública gubernamental, denominado CompraNet”</w:t>
      </w:r>
      <w:r w:rsidR="003A35BE" w:rsidRPr="004B24EE">
        <w:rPr>
          <w:rFonts w:ascii="Montserrat" w:hAnsi="Montserrat" w:cs="Arial"/>
          <w:i/>
          <w:sz w:val="18"/>
          <w:szCs w:val="18"/>
        </w:rPr>
        <w:t>.</w:t>
      </w:r>
    </w:p>
    <w:p w:rsidR="000948AA" w:rsidRPr="008C24F3" w:rsidRDefault="000948AA" w:rsidP="000948AA">
      <w:pPr>
        <w:ind w:right="-141"/>
        <w:jc w:val="both"/>
        <w:rPr>
          <w:rFonts w:ascii="Montserrat" w:hAnsi="Montserrat" w:cs="Arial"/>
          <w:sz w:val="22"/>
          <w:szCs w:val="22"/>
        </w:rPr>
      </w:pPr>
    </w:p>
    <w:p w:rsidR="000948AA" w:rsidRPr="004B24EE" w:rsidRDefault="000948AA" w:rsidP="000948AA">
      <w:pPr>
        <w:ind w:right="-141"/>
        <w:jc w:val="both"/>
        <w:rPr>
          <w:rFonts w:ascii="Montserrat" w:hAnsi="Montserrat" w:cs="Arial"/>
          <w:sz w:val="18"/>
          <w:szCs w:val="18"/>
        </w:rPr>
      </w:pPr>
      <w:r w:rsidRPr="004B24EE">
        <w:rPr>
          <w:rFonts w:ascii="Montserrat" w:hAnsi="Montserrat" w:cs="Arial"/>
          <w:sz w:val="18"/>
          <w:szCs w:val="18"/>
        </w:rPr>
        <w:t xml:space="preserve">De conformidad con la fracción I del artículo 28 de la LAASSP, el carácter de la presente </w:t>
      </w:r>
      <w:r w:rsidR="00D650AC" w:rsidRPr="004B24EE">
        <w:rPr>
          <w:rFonts w:ascii="Montserrat" w:hAnsi="Montserrat" w:cs="Arial"/>
          <w:sz w:val="18"/>
          <w:szCs w:val="18"/>
        </w:rPr>
        <w:t>invitación</w:t>
      </w:r>
      <w:r w:rsidRPr="004B24EE">
        <w:rPr>
          <w:rFonts w:ascii="Montserrat" w:hAnsi="Montserrat" w:cs="Arial"/>
          <w:sz w:val="18"/>
          <w:szCs w:val="18"/>
        </w:rPr>
        <w:t xml:space="preserve"> es nacional.</w:t>
      </w:r>
    </w:p>
    <w:p w:rsidR="000948AA" w:rsidRDefault="000948AA" w:rsidP="000948AA">
      <w:pPr>
        <w:ind w:right="-141"/>
        <w:jc w:val="both"/>
        <w:rPr>
          <w:rFonts w:ascii="Montserrat" w:hAnsi="Montserrat" w:cs="Arial"/>
          <w:sz w:val="18"/>
          <w:szCs w:val="18"/>
        </w:rPr>
      </w:pPr>
    </w:p>
    <w:p w:rsidR="004B24EE" w:rsidRDefault="004B24EE" w:rsidP="000948AA">
      <w:pPr>
        <w:ind w:right="-141"/>
        <w:jc w:val="both"/>
        <w:rPr>
          <w:rFonts w:ascii="Montserrat" w:hAnsi="Montserrat" w:cs="Arial"/>
          <w:sz w:val="18"/>
          <w:szCs w:val="18"/>
        </w:rPr>
      </w:pPr>
    </w:p>
    <w:p w:rsidR="00F8662B" w:rsidRDefault="00F8662B" w:rsidP="000948AA">
      <w:pPr>
        <w:ind w:right="-141"/>
        <w:jc w:val="both"/>
        <w:rPr>
          <w:rFonts w:ascii="Montserrat" w:hAnsi="Montserrat" w:cs="Arial"/>
          <w:sz w:val="18"/>
          <w:szCs w:val="18"/>
        </w:rPr>
      </w:pPr>
    </w:p>
    <w:p w:rsidR="004B24EE" w:rsidRPr="004B24EE" w:rsidRDefault="004B24EE" w:rsidP="000948AA">
      <w:pPr>
        <w:ind w:right="-141"/>
        <w:jc w:val="both"/>
        <w:rPr>
          <w:rFonts w:ascii="Montserrat" w:hAnsi="Montserrat" w:cs="Arial"/>
          <w:sz w:val="18"/>
          <w:szCs w:val="18"/>
        </w:rPr>
      </w:pPr>
    </w:p>
    <w:p w:rsidR="000948AA" w:rsidRPr="008C24F3" w:rsidRDefault="000948AA" w:rsidP="008966BE">
      <w:pPr>
        <w:pStyle w:val="Ttulo2"/>
        <w:numPr>
          <w:ilvl w:val="1"/>
          <w:numId w:val="46"/>
        </w:numPr>
        <w:tabs>
          <w:tab w:val="clear" w:pos="0"/>
        </w:tabs>
        <w:spacing w:before="0" w:after="0"/>
        <w:ind w:left="993"/>
        <w:jc w:val="both"/>
        <w:rPr>
          <w:rFonts w:ascii="Montserrat" w:hAnsi="Montserrat"/>
          <w:i w:val="0"/>
          <w:sz w:val="22"/>
          <w:szCs w:val="22"/>
          <w:lang w:val="es-MX"/>
        </w:rPr>
      </w:pPr>
      <w:bookmarkStart w:id="7" w:name="_Toc367205735"/>
      <w:bookmarkStart w:id="8" w:name="_Toc399265415"/>
      <w:bookmarkStart w:id="9" w:name="_Toc421216389"/>
      <w:r w:rsidRPr="008C24F3">
        <w:rPr>
          <w:rFonts w:ascii="Montserrat" w:hAnsi="Montserrat"/>
          <w:i w:val="0"/>
          <w:sz w:val="22"/>
          <w:szCs w:val="22"/>
          <w:lang w:val="es-MX"/>
        </w:rPr>
        <w:t>NÚMERO DE IDENTIFICACIÓN:</w:t>
      </w:r>
      <w:bookmarkEnd w:id="7"/>
      <w:bookmarkEnd w:id="8"/>
      <w:bookmarkEnd w:id="9"/>
    </w:p>
    <w:p w:rsidR="000948AA" w:rsidRPr="008C24F3" w:rsidRDefault="000948AA" w:rsidP="000948AA">
      <w:pPr>
        <w:rPr>
          <w:rFonts w:ascii="Montserrat" w:hAnsi="Montserrat" w:cs="Arial"/>
          <w:sz w:val="22"/>
          <w:szCs w:val="22"/>
        </w:rPr>
      </w:pPr>
    </w:p>
    <w:p w:rsidR="000948AA" w:rsidRPr="004B24EE" w:rsidRDefault="003A35BE" w:rsidP="000948AA">
      <w:pPr>
        <w:jc w:val="both"/>
        <w:rPr>
          <w:rFonts w:ascii="Montserrat" w:hAnsi="Montserrat" w:cs="Arial"/>
          <w:sz w:val="18"/>
          <w:szCs w:val="18"/>
        </w:rPr>
      </w:pPr>
      <w:r w:rsidRPr="004B24EE">
        <w:rPr>
          <w:rFonts w:ascii="Montserrat" w:hAnsi="Montserrat" w:cs="Arial"/>
          <w:sz w:val="18"/>
          <w:szCs w:val="18"/>
        </w:rPr>
        <w:t>C</w:t>
      </w:r>
      <w:r w:rsidR="000948AA" w:rsidRPr="004B24EE">
        <w:rPr>
          <w:rFonts w:ascii="Montserrat" w:hAnsi="Montserrat" w:cs="Arial"/>
          <w:sz w:val="18"/>
          <w:szCs w:val="18"/>
        </w:rPr>
        <w:t xml:space="preserve">onvocatoria para </w:t>
      </w:r>
      <w:r w:rsidR="004D769C" w:rsidRPr="004B24EE">
        <w:rPr>
          <w:rFonts w:ascii="Montserrat" w:hAnsi="Montserrat" w:cs="Arial"/>
          <w:sz w:val="18"/>
          <w:szCs w:val="18"/>
        </w:rPr>
        <w:t>Invi</w:t>
      </w:r>
      <w:r w:rsidR="000948AA" w:rsidRPr="004B24EE">
        <w:rPr>
          <w:rFonts w:ascii="Montserrat" w:hAnsi="Montserrat" w:cs="Arial"/>
          <w:sz w:val="18"/>
          <w:szCs w:val="18"/>
        </w:rPr>
        <w:t xml:space="preserve">tación </w:t>
      </w:r>
      <w:r w:rsidR="00F8662B">
        <w:rPr>
          <w:rFonts w:ascii="Montserrat" w:hAnsi="Montserrat" w:cs="Arial"/>
          <w:sz w:val="18"/>
          <w:szCs w:val="18"/>
        </w:rPr>
        <w:t>a Cuando Menos Tres Personas Pública N</w:t>
      </w:r>
      <w:r w:rsidR="000948AA" w:rsidRPr="004B24EE">
        <w:rPr>
          <w:rFonts w:ascii="Montserrat" w:hAnsi="Montserrat" w:cs="Arial"/>
          <w:sz w:val="18"/>
          <w:szCs w:val="18"/>
        </w:rPr>
        <w:t xml:space="preserve">acional, electrónica </w:t>
      </w:r>
      <w:r w:rsidR="00F8662B">
        <w:rPr>
          <w:rFonts w:ascii="Montserrat" w:hAnsi="Montserrat" w:cs="Arial"/>
          <w:sz w:val="18"/>
          <w:szCs w:val="18"/>
        </w:rPr>
        <w:t>N°</w:t>
      </w:r>
      <w:r w:rsidR="000948AA" w:rsidRPr="004B24EE">
        <w:rPr>
          <w:rFonts w:ascii="Montserrat" w:hAnsi="Montserrat" w:cs="Arial"/>
          <w:sz w:val="18"/>
          <w:szCs w:val="18"/>
        </w:rPr>
        <w:t xml:space="preserve"> </w:t>
      </w:r>
      <w:r w:rsidRPr="004B24EE">
        <w:rPr>
          <w:rFonts w:ascii="Montserrat" w:hAnsi="Montserrat" w:cs="Arial"/>
          <w:b/>
          <w:color w:val="FF0000"/>
          <w:sz w:val="18"/>
          <w:szCs w:val="18"/>
        </w:rPr>
        <w:t>IA</w:t>
      </w:r>
      <w:r w:rsidR="000948AA" w:rsidRPr="004B24EE">
        <w:rPr>
          <w:rFonts w:ascii="Montserrat" w:hAnsi="Montserrat" w:cs="Arial"/>
          <w:b/>
          <w:color w:val="FF0000"/>
          <w:sz w:val="18"/>
          <w:szCs w:val="18"/>
        </w:rPr>
        <w:t>-0</w:t>
      </w:r>
      <w:r w:rsidR="00A77A94" w:rsidRPr="004B24EE">
        <w:rPr>
          <w:rFonts w:ascii="Montserrat" w:hAnsi="Montserrat" w:cs="Arial"/>
          <w:b/>
          <w:color w:val="FF0000"/>
          <w:sz w:val="18"/>
          <w:szCs w:val="18"/>
        </w:rPr>
        <w:t>50</w:t>
      </w:r>
      <w:r w:rsidR="000948AA" w:rsidRPr="004B24EE">
        <w:rPr>
          <w:rFonts w:ascii="Montserrat" w:hAnsi="Montserrat" w:cs="Arial"/>
          <w:b/>
          <w:color w:val="FF0000"/>
          <w:sz w:val="18"/>
          <w:szCs w:val="18"/>
        </w:rPr>
        <w:t>GYR055</w:t>
      </w:r>
      <w:r w:rsidR="00F919FF" w:rsidRPr="004B24EE">
        <w:rPr>
          <w:rFonts w:ascii="Montserrat" w:hAnsi="Montserrat" w:cs="Arial"/>
          <w:b/>
          <w:color w:val="FF0000"/>
          <w:sz w:val="18"/>
          <w:szCs w:val="18"/>
        </w:rPr>
        <w:t>-E</w:t>
      </w:r>
      <w:r w:rsidR="00F8662B">
        <w:rPr>
          <w:rFonts w:ascii="Montserrat" w:hAnsi="Montserrat" w:cs="Arial"/>
          <w:b/>
          <w:color w:val="FF0000"/>
          <w:sz w:val="18"/>
          <w:szCs w:val="18"/>
        </w:rPr>
        <w:t>573</w:t>
      </w:r>
      <w:r w:rsidR="000948AA" w:rsidRPr="004B24EE">
        <w:rPr>
          <w:rFonts w:ascii="Montserrat" w:hAnsi="Montserrat" w:cs="Arial"/>
          <w:b/>
          <w:color w:val="FF0000"/>
          <w:sz w:val="18"/>
          <w:szCs w:val="18"/>
        </w:rPr>
        <w:t>-20</w:t>
      </w:r>
      <w:r w:rsidR="004D769C" w:rsidRPr="004B24EE">
        <w:rPr>
          <w:rFonts w:ascii="Montserrat" w:hAnsi="Montserrat" w:cs="Arial"/>
          <w:b/>
          <w:color w:val="FF0000"/>
          <w:sz w:val="18"/>
          <w:szCs w:val="18"/>
        </w:rPr>
        <w:t>2</w:t>
      </w:r>
      <w:r w:rsidR="00F8662B">
        <w:rPr>
          <w:rFonts w:ascii="Montserrat" w:hAnsi="Montserrat" w:cs="Arial"/>
          <w:b/>
          <w:color w:val="FF0000"/>
          <w:sz w:val="18"/>
          <w:szCs w:val="18"/>
        </w:rPr>
        <w:t>1</w:t>
      </w:r>
      <w:r w:rsidR="000948AA" w:rsidRPr="004B24EE">
        <w:rPr>
          <w:rFonts w:ascii="Montserrat" w:hAnsi="Montserrat" w:cs="Arial"/>
          <w:color w:val="FF0000"/>
          <w:sz w:val="18"/>
          <w:szCs w:val="18"/>
        </w:rPr>
        <w:t xml:space="preserve">, </w:t>
      </w:r>
      <w:r w:rsidR="000948AA" w:rsidRPr="004B24EE">
        <w:rPr>
          <w:rFonts w:ascii="Montserrat" w:hAnsi="Montserrat" w:cs="Arial"/>
          <w:sz w:val="18"/>
          <w:szCs w:val="18"/>
        </w:rPr>
        <w:t xml:space="preserve">convocada para la </w:t>
      </w:r>
      <w:r w:rsidR="000948AA" w:rsidRPr="004B24EE">
        <w:rPr>
          <w:rFonts w:ascii="Montserrat" w:hAnsi="Montserrat" w:cs="Arial"/>
          <w:b/>
          <w:sz w:val="18"/>
          <w:szCs w:val="18"/>
        </w:rPr>
        <w:t>“</w:t>
      </w:r>
      <w:r w:rsidR="00D650AC" w:rsidRPr="004B24EE">
        <w:rPr>
          <w:rFonts w:ascii="Montserrat" w:hAnsi="Montserrat" w:cs="Arial"/>
          <w:b/>
          <w:sz w:val="18"/>
          <w:szCs w:val="18"/>
        </w:rPr>
        <w:t>CONTRATACIÓN DE CLAVES DEL GRUPO DE SUMINISTRO DEL GRUPO 379 “CONSUMIBLES DE BOMBAS DE INFUSIÓN, 2022</w:t>
      </w:r>
      <w:r w:rsidR="000948AA" w:rsidRPr="004B24EE">
        <w:rPr>
          <w:rFonts w:ascii="Montserrat" w:hAnsi="Montserrat" w:cs="Arial"/>
          <w:b/>
          <w:sz w:val="18"/>
          <w:szCs w:val="18"/>
        </w:rPr>
        <w:t>”</w:t>
      </w:r>
    </w:p>
    <w:p w:rsidR="000948AA" w:rsidRPr="008C24F3" w:rsidRDefault="000948AA" w:rsidP="000948AA">
      <w:pPr>
        <w:jc w:val="both"/>
        <w:rPr>
          <w:rFonts w:ascii="Montserrat" w:hAnsi="Montserrat" w:cs="Arial"/>
          <w:sz w:val="22"/>
          <w:szCs w:val="22"/>
        </w:rPr>
      </w:pPr>
    </w:p>
    <w:p w:rsidR="000948AA" w:rsidRPr="008C24F3" w:rsidRDefault="000948AA" w:rsidP="008966BE">
      <w:pPr>
        <w:pStyle w:val="Ttulo2"/>
        <w:numPr>
          <w:ilvl w:val="1"/>
          <w:numId w:val="46"/>
        </w:numPr>
        <w:tabs>
          <w:tab w:val="clear" w:pos="0"/>
        </w:tabs>
        <w:spacing w:before="0" w:after="0"/>
        <w:ind w:left="993"/>
        <w:jc w:val="both"/>
        <w:rPr>
          <w:rFonts w:ascii="Montserrat" w:hAnsi="Montserrat"/>
          <w:i w:val="0"/>
          <w:sz w:val="22"/>
          <w:szCs w:val="22"/>
          <w:lang w:val="es-MX"/>
        </w:rPr>
      </w:pPr>
      <w:bookmarkStart w:id="10" w:name="_Toc399265416"/>
      <w:bookmarkStart w:id="11" w:name="_Toc421216390"/>
      <w:r w:rsidRPr="008C24F3">
        <w:rPr>
          <w:rFonts w:ascii="Montserrat" w:hAnsi="Montserrat"/>
          <w:i w:val="0"/>
          <w:sz w:val="22"/>
          <w:szCs w:val="22"/>
          <w:lang w:val="es-MX"/>
        </w:rPr>
        <w:lastRenderedPageBreak/>
        <w:t>INDICACIÓN DE LA CONTRATACIÓN</w:t>
      </w:r>
      <w:bookmarkEnd w:id="10"/>
      <w:r w:rsidRPr="008C24F3">
        <w:rPr>
          <w:rFonts w:ascii="Montserrat" w:hAnsi="Montserrat"/>
          <w:i w:val="0"/>
          <w:sz w:val="22"/>
          <w:szCs w:val="22"/>
          <w:lang w:val="es-MX"/>
        </w:rPr>
        <w:t>:</w:t>
      </w:r>
      <w:bookmarkEnd w:id="11"/>
    </w:p>
    <w:p w:rsidR="000948AA" w:rsidRPr="008C24F3" w:rsidRDefault="000948AA" w:rsidP="000948AA">
      <w:pPr>
        <w:ind w:right="-141"/>
        <w:jc w:val="both"/>
        <w:rPr>
          <w:rFonts w:ascii="Montserrat" w:hAnsi="Montserrat" w:cs="Arial"/>
          <w:sz w:val="22"/>
          <w:szCs w:val="22"/>
        </w:rPr>
      </w:pPr>
    </w:p>
    <w:p w:rsidR="000948AA" w:rsidRPr="004B24EE" w:rsidRDefault="00335A6D" w:rsidP="000948AA">
      <w:pPr>
        <w:jc w:val="both"/>
        <w:rPr>
          <w:rFonts w:ascii="Montserrat" w:hAnsi="Montserrat" w:cs="Arial"/>
          <w:sz w:val="18"/>
          <w:szCs w:val="18"/>
        </w:rPr>
      </w:pPr>
      <w:r w:rsidRPr="004B24EE">
        <w:rPr>
          <w:rFonts w:ascii="Montserrat" w:hAnsi="Montserrat" w:cs="Arial"/>
          <w:sz w:val="18"/>
          <w:szCs w:val="18"/>
        </w:rPr>
        <w:t>El contrato será abierto en términos del artículo 47 de la LAASSP y 85 del RLAASSP, tendrá vigencia a partir del</w:t>
      </w:r>
      <w:r w:rsidR="000948AA" w:rsidRPr="004B24EE">
        <w:rPr>
          <w:rFonts w:ascii="Montserrat" w:hAnsi="Montserrat" w:cs="Arial"/>
          <w:sz w:val="18"/>
          <w:szCs w:val="18"/>
        </w:rPr>
        <w:t xml:space="preserve"> </w:t>
      </w:r>
      <w:r w:rsidR="004D769C" w:rsidRPr="004B24EE">
        <w:rPr>
          <w:rFonts w:ascii="Montserrat" w:hAnsi="Montserrat" w:cs="Arial"/>
          <w:sz w:val="18"/>
          <w:szCs w:val="18"/>
        </w:rPr>
        <w:t xml:space="preserve">siguiente </w:t>
      </w:r>
      <w:r w:rsidRPr="004B24EE">
        <w:rPr>
          <w:rFonts w:ascii="Montserrat" w:hAnsi="Montserrat" w:cs="Arial"/>
          <w:sz w:val="18"/>
          <w:szCs w:val="18"/>
        </w:rPr>
        <w:t xml:space="preserve">día </w:t>
      </w:r>
      <w:r w:rsidR="004D769C" w:rsidRPr="004B24EE">
        <w:rPr>
          <w:rFonts w:ascii="Montserrat" w:hAnsi="Montserrat" w:cs="Arial"/>
          <w:sz w:val="18"/>
          <w:szCs w:val="18"/>
        </w:rPr>
        <w:t xml:space="preserve">del día del fallo </w:t>
      </w:r>
      <w:r w:rsidRPr="004B24EE">
        <w:rPr>
          <w:rFonts w:ascii="Montserrat" w:hAnsi="Montserrat" w:cs="Arial"/>
          <w:sz w:val="18"/>
          <w:szCs w:val="18"/>
        </w:rPr>
        <w:t>y hasta el 31 de diciembre de 2</w:t>
      </w:r>
      <w:r w:rsidR="008F0C52" w:rsidRPr="004B24EE">
        <w:rPr>
          <w:rFonts w:ascii="Montserrat" w:hAnsi="Montserrat" w:cs="Arial"/>
          <w:sz w:val="18"/>
          <w:szCs w:val="18"/>
        </w:rPr>
        <w:t>0</w:t>
      </w:r>
      <w:r w:rsidR="004D769C" w:rsidRPr="004B24EE">
        <w:rPr>
          <w:rFonts w:ascii="Montserrat" w:hAnsi="Montserrat" w:cs="Arial"/>
          <w:sz w:val="18"/>
          <w:szCs w:val="18"/>
        </w:rPr>
        <w:t>2</w:t>
      </w:r>
      <w:r w:rsidR="004B24EE">
        <w:rPr>
          <w:rFonts w:ascii="Montserrat" w:hAnsi="Montserrat" w:cs="Arial"/>
          <w:sz w:val="18"/>
          <w:szCs w:val="18"/>
        </w:rPr>
        <w:t>2</w:t>
      </w:r>
      <w:r w:rsidR="000948AA" w:rsidRPr="004B24EE">
        <w:rPr>
          <w:rFonts w:ascii="Montserrat" w:hAnsi="Montserrat" w:cs="Arial"/>
          <w:sz w:val="18"/>
          <w:szCs w:val="18"/>
        </w:rPr>
        <w:t>.</w:t>
      </w:r>
    </w:p>
    <w:p w:rsidR="000948AA" w:rsidRPr="008C24F3" w:rsidRDefault="000948AA" w:rsidP="000948AA">
      <w:pPr>
        <w:jc w:val="both"/>
        <w:rPr>
          <w:rFonts w:ascii="Montserrat" w:hAnsi="Montserrat" w:cs="Arial"/>
          <w:sz w:val="18"/>
          <w:szCs w:val="18"/>
        </w:rPr>
      </w:pPr>
    </w:p>
    <w:p w:rsidR="009D534C" w:rsidRPr="008C24F3" w:rsidRDefault="00B90AC2" w:rsidP="008966BE">
      <w:pPr>
        <w:pStyle w:val="Ttulo2"/>
        <w:numPr>
          <w:ilvl w:val="1"/>
          <w:numId w:val="46"/>
        </w:numPr>
        <w:tabs>
          <w:tab w:val="clear" w:pos="0"/>
        </w:tabs>
        <w:spacing w:before="0" w:after="0"/>
        <w:ind w:left="993"/>
        <w:jc w:val="both"/>
        <w:rPr>
          <w:rFonts w:ascii="Montserrat" w:hAnsi="Montserrat"/>
          <w:i w:val="0"/>
          <w:sz w:val="22"/>
          <w:szCs w:val="22"/>
          <w:lang w:val="es-MX"/>
        </w:rPr>
      </w:pPr>
      <w:r w:rsidRPr="008C24F3">
        <w:rPr>
          <w:rFonts w:ascii="Montserrat" w:hAnsi="Montserrat"/>
          <w:i w:val="0"/>
          <w:sz w:val="22"/>
          <w:szCs w:val="22"/>
          <w:lang w:val="es-MX"/>
        </w:rPr>
        <w:t xml:space="preserve">IDIOMA EN QUE PODRAN PRESENTARSE LAS PROPOSICIONES, LOS ANEXOS TÉCNICOS Y, </w:t>
      </w:r>
      <w:r w:rsidR="009D534C" w:rsidRPr="008C24F3">
        <w:rPr>
          <w:rFonts w:ascii="Montserrat" w:hAnsi="Montserrat"/>
          <w:i w:val="0"/>
          <w:sz w:val="22"/>
          <w:szCs w:val="22"/>
          <w:lang w:val="es-MX"/>
        </w:rPr>
        <w:t>EN SU CASO, LOS FOLLETOS QUE SE ACOMPAÑEN.</w:t>
      </w:r>
    </w:p>
    <w:p w:rsidR="009D534C" w:rsidRPr="008C24F3" w:rsidRDefault="009D534C" w:rsidP="00CA34AB">
      <w:pPr>
        <w:tabs>
          <w:tab w:val="left" w:pos="1702"/>
        </w:tabs>
        <w:suppressAutoHyphens/>
        <w:jc w:val="both"/>
        <w:rPr>
          <w:rFonts w:ascii="Montserrat" w:eastAsia="Times New Roman" w:hAnsi="Montserrat" w:cs="Arial"/>
          <w:b/>
          <w:bCs/>
          <w:sz w:val="22"/>
          <w:szCs w:val="22"/>
        </w:rPr>
      </w:pPr>
    </w:p>
    <w:p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 xml:space="preserve">Las proposiciones en su caso, deberán presentarse por escrito, preferentemente en papel membretado de la empresa, solo en </w:t>
      </w:r>
      <w:r w:rsidR="00352646" w:rsidRPr="004B24EE">
        <w:rPr>
          <w:rFonts w:ascii="Montserrat" w:eastAsia="Times New Roman" w:hAnsi="Montserrat" w:cs="Arial"/>
          <w:sz w:val="18"/>
          <w:szCs w:val="18"/>
        </w:rPr>
        <w:t>idioma español y dirigido</w:t>
      </w:r>
      <w:r w:rsidRPr="004B24EE">
        <w:rPr>
          <w:rFonts w:ascii="Montserrat" w:eastAsia="Times New Roman" w:hAnsi="Montserrat" w:cs="Arial"/>
          <w:sz w:val="18"/>
          <w:szCs w:val="18"/>
        </w:rPr>
        <w:t xml:space="preserve"> al área convocante.</w:t>
      </w:r>
    </w:p>
    <w:p w:rsidR="00B90AC2" w:rsidRPr="004B24EE" w:rsidRDefault="00B90AC2" w:rsidP="00CA34AB">
      <w:pPr>
        <w:suppressAutoHyphens/>
        <w:autoSpaceDE w:val="0"/>
        <w:jc w:val="both"/>
        <w:rPr>
          <w:rFonts w:ascii="Montserrat" w:eastAsia="Times New Roman" w:hAnsi="Montserrat" w:cs="Arial"/>
          <w:sz w:val="18"/>
          <w:szCs w:val="18"/>
        </w:rPr>
      </w:pPr>
    </w:p>
    <w:p w:rsidR="00B90AC2" w:rsidRPr="004B24EE" w:rsidRDefault="00B90AC2" w:rsidP="00CA34AB">
      <w:pPr>
        <w:suppressAutoHyphens/>
        <w:autoSpaceDE w:val="0"/>
        <w:jc w:val="both"/>
        <w:rPr>
          <w:rFonts w:ascii="Montserrat" w:eastAsia="Times New Roman" w:hAnsi="Montserrat" w:cs="Arial"/>
          <w:sz w:val="18"/>
          <w:szCs w:val="18"/>
          <w:lang w:val="es-ES_tradnl"/>
        </w:rPr>
      </w:pPr>
      <w:r w:rsidRPr="004B24EE">
        <w:rPr>
          <w:rFonts w:ascii="Montserrat" w:eastAsia="Times New Roman" w:hAnsi="Montserrat" w:cs="Arial"/>
          <w:sz w:val="18"/>
          <w:szCs w:val="18"/>
          <w:lang w:val="es-ES_tradnl"/>
        </w:rPr>
        <w:t>En caso de que los bienes requieran de anexos técnicos, folletos, catálogos y/o fotografías, instructivos o manuales de uso para corroborar las especificaciones, características y calidad de los mismos, éstos deberán presentarse en idioma del país de origen de los bienes, acompañados de una traducción simple al español.</w:t>
      </w:r>
    </w:p>
    <w:p w:rsidR="00B90AC2" w:rsidRPr="004B24EE" w:rsidRDefault="00B90AC2" w:rsidP="00CA34AB">
      <w:pPr>
        <w:suppressAutoHyphens/>
        <w:autoSpaceDE w:val="0"/>
        <w:jc w:val="both"/>
        <w:rPr>
          <w:rFonts w:ascii="Montserrat" w:eastAsia="Times New Roman" w:hAnsi="Montserrat" w:cs="Arial"/>
          <w:sz w:val="18"/>
          <w:szCs w:val="18"/>
          <w:lang w:val="es-ES_tradnl"/>
        </w:rPr>
      </w:pPr>
    </w:p>
    <w:p w:rsidR="00B90AC2" w:rsidRPr="004B24EE" w:rsidRDefault="00B90AC2" w:rsidP="00CA34AB">
      <w:pPr>
        <w:suppressAutoHyphens/>
        <w:autoSpaceDE w:val="0"/>
        <w:jc w:val="both"/>
        <w:rPr>
          <w:rFonts w:ascii="Montserrat" w:eastAsia="Times New Roman" w:hAnsi="Montserrat" w:cs="Arial"/>
          <w:sz w:val="18"/>
          <w:szCs w:val="18"/>
          <w:lang w:val="es-ES_tradnl"/>
        </w:rPr>
      </w:pPr>
      <w:r w:rsidRPr="004B24EE">
        <w:rPr>
          <w:rFonts w:ascii="Montserrat" w:eastAsia="Times New Roman" w:hAnsi="Montserrat" w:cs="Arial"/>
          <w:sz w:val="18"/>
          <w:szCs w:val="18"/>
          <w:lang w:val="es-ES_tradnl"/>
        </w:rPr>
        <w:t>En tratándose de bienes terapéuticos que requieran de instructivos y manuales de uso, se deberán presentar en idioma español, conforme a los marbetes autorizados por la Comisión Federal para la Protección contra Riesgos Sanitarios.</w:t>
      </w:r>
    </w:p>
    <w:p w:rsidR="00B90AC2" w:rsidRPr="008C24F3" w:rsidRDefault="00B90AC2" w:rsidP="00CA34AB">
      <w:pPr>
        <w:suppressAutoHyphens/>
        <w:jc w:val="both"/>
        <w:rPr>
          <w:rFonts w:ascii="Montserrat" w:eastAsia="Times New Roman" w:hAnsi="Montserrat" w:cs="Arial"/>
          <w:b/>
          <w:sz w:val="22"/>
          <w:szCs w:val="22"/>
        </w:rPr>
      </w:pPr>
    </w:p>
    <w:p w:rsidR="00B90AC2" w:rsidRPr="008C24F3" w:rsidRDefault="00B90AC2" w:rsidP="008966BE">
      <w:pPr>
        <w:pStyle w:val="Ttulo2"/>
        <w:numPr>
          <w:ilvl w:val="1"/>
          <w:numId w:val="46"/>
        </w:numPr>
        <w:tabs>
          <w:tab w:val="clear" w:pos="0"/>
        </w:tabs>
        <w:spacing w:before="0" w:after="0"/>
        <w:ind w:left="993"/>
        <w:jc w:val="both"/>
        <w:rPr>
          <w:rFonts w:ascii="Montserrat" w:hAnsi="Montserrat"/>
          <w:i w:val="0"/>
          <w:sz w:val="22"/>
          <w:szCs w:val="22"/>
          <w:lang w:val="es-MX"/>
        </w:rPr>
      </w:pPr>
      <w:r w:rsidRPr="008C24F3">
        <w:rPr>
          <w:rFonts w:ascii="Montserrat" w:hAnsi="Montserrat"/>
          <w:i w:val="0"/>
          <w:sz w:val="22"/>
          <w:szCs w:val="22"/>
          <w:lang w:val="es-MX"/>
        </w:rPr>
        <w:t>DISPONIBILIDAD PRESUPUESTARIA:</w:t>
      </w:r>
    </w:p>
    <w:p w:rsidR="00065FFD" w:rsidRPr="008C24F3" w:rsidRDefault="00065FFD" w:rsidP="00CA34AB">
      <w:pPr>
        <w:suppressAutoHyphens/>
        <w:jc w:val="both"/>
        <w:rPr>
          <w:rFonts w:ascii="Montserrat" w:eastAsia="Times New Roman" w:hAnsi="Montserrat" w:cs="Arial"/>
          <w:b/>
          <w:sz w:val="22"/>
          <w:szCs w:val="22"/>
        </w:rPr>
      </w:pPr>
    </w:p>
    <w:p w:rsidR="00B90AC2" w:rsidRDefault="00370817" w:rsidP="00CA34AB">
      <w:pPr>
        <w:suppressAutoHyphens/>
        <w:jc w:val="both"/>
        <w:rPr>
          <w:rFonts w:ascii="Montserrat" w:hAnsi="Montserrat" w:cs="Gisha"/>
          <w:b/>
          <w:sz w:val="18"/>
          <w:szCs w:val="18"/>
        </w:rPr>
      </w:pPr>
      <w:r w:rsidRPr="004B24EE">
        <w:rPr>
          <w:rFonts w:ascii="Montserrat" w:hAnsi="Montserrat" w:cs="Gisha"/>
          <w:sz w:val="18"/>
          <w:szCs w:val="18"/>
        </w:rPr>
        <w:t xml:space="preserve">Para llevar a cabo el presente procedimiento de contratación, el Instituto cuenta con dictamen Presupuestal Previo </w:t>
      </w:r>
      <w:r w:rsidR="00335A6D" w:rsidRPr="004B24EE">
        <w:rPr>
          <w:rFonts w:ascii="Montserrat" w:hAnsi="Montserrat" w:cs="Gisha"/>
          <w:sz w:val="18"/>
          <w:szCs w:val="18"/>
        </w:rPr>
        <w:t>número</w:t>
      </w:r>
      <w:r w:rsidR="00A77A94" w:rsidRPr="004B24EE">
        <w:rPr>
          <w:rFonts w:ascii="Montserrat" w:hAnsi="Montserrat" w:cs="Gisha"/>
          <w:sz w:val="18"/>
          <w:szCs w:val="18"/>
        </w:rPr>
        <w:t xml:space="preserve"> </w:t>
      </w:r>
      <w:r w:rsidR="00A77A94" w:rsidRPr="00175787">
        <w:rPr>
          <w:rFonts w:ascii="Montserrat" w:hAnsi="Montserrat" w:cs="Gisha"/>
          <w:b/>
          <w:sz w:val="18"/>
          <w:szCs w:val="18"/>
        </w:rPr>
        <w:t>00000</w:t>
      </w:r>
      <w:r w:rsidR="004B24EE" w:rsidRPr="00175787">
        <w:rPr>
          <w:rFonts w:ascii="Montserrat" w:hAnsi="Montserrat" w:cs="Gisha"/>
          <w:b/>
          <w:sz w:val="18"/>
          <w:szCs w:val="18"/>
        </w:rPr>
        <w:t>1081</w:t>
      </w:r>
      <w:r w:rsidR="00A77A94" w:rsidRPr="00175787">
        <w:rPr>
          <w:rFonts w:ascii="Montserrat" w:hAnsi="Montserrat" w:cs="Gisha"/>
          <w:b/>
          <w:sz w:val="18"/>
          <w:szCs w:val="18"/>
        </w:rPr>
        <w:t>-20</w:t>
      </w:r>
      <w:r w:rsidR="004D769C" w:rsidRPr="00175787">
        <w:rPr>
          <w:rFonts w:ascii="Montserrat" w:hAnsi="Montserrat" w:cs="Gisha"/>
          <w:b/>
          <w:sz w:val="18"/>
          <w:szCs w:val="18"/>
        </w:rPr>
        <w:t>2</w:t>
      </w:r>
      <w:r w:rsidR="004B24EE" w:rsidRPr="00175787">
        <w:rPr>
          <w:rFonts w:ascii="Montserrat" w:hAnsi="Montserrat" w:cs="Gisha"/>
          <w:b/>
          <w:sz w:val="18"/>
          <w:szCs w:val="18"/>
        </w:rPr>
        <w:t>2</w:t>
      </w:r>
      <w:r w:rsidR="00330DB7">
        <w:rPr>
          <w:rFonts w:ascii="Montserrat" w:hAnsi="Montserrat" w:cs="Gisha"/>
          <w:b/>
          <w:sz w:val="18"/>
          <w:szCs w:val="18"/>
        </w:rPr>
        <w:t>.</w:t>
      </w:r>
    </w:p>
    <w:p w:rsidR="00330DB7" w:rsidRPr="004B24EE" w:rsidRDefault="00330DB7" w:rsidP="00CA34AB">
      <w:pPr>
        <w:suppressAutoHyphens/>
        <w:jc w:val="both"/>
        <w:rPr>
          <w:rFonts w:ascii="Montserrat" w:hAnsi="Montserrat" w:cs="Gisha"/>
          <w:sz w:val="18"/>
          <w:szCs w:val="18"/>
        </w:rPr>
      </w:pPr>
    </w:p>
    <w:p w:rsidR="00330DB7" w:rsidRPr="00330DB7" w:rsidRDefault="00330DB7" w:rsidP="00330DB7">
      <w:pPr>
        <w:suppressAutoHyphens/>
        <w:jc w:val="both"/>
        <w:rPr>
          <w:rFonts w:ascii="Montserrat" w:hAnsi="Montserrat" w:cs="Gisha"/>
          <w:sz w:val="18"/>
          <w:szCs w:val="18"/>
        </w:rPr>
      </w:pPr>
      <w:r w:rsidRPr="00330DB7">
        <w:rPr>
          <w:rFonts w:ascii="Montserrat" w:hAnsi="Montserrat" w:cs="Gisha"/>
          <w:sz w:val="18"/>
          <w:szCs w:val="18"/>
        </w:rPr>
        <w:t>De conformidad con el artículo 25, segundo párrafo de la LAASSP, los recursos presupuestarios a ejercer con motivo de la presente invitación, quedan sujetos para fines de ejecución y pago, a la disponibilidad presupuestaria con que cuente el Instituto Mexicano del Seguro Social, conforme al Presupuesto de Egresos de la Federación que apruebe la H. Cámara de Diputados del Congreso de la Unión, sin responsabilidad alguna para el Instituto Mexicano del Seguro Social.</w:t>
      </w:r>
    </w:p>
    <w:p w:rsidR="00330DB7" w:rsidRPr="00330DB7" w:rsidRDefault="00330DB7" w:rsidP="00330DB7">
      <w:pPr>
        <w:suppressAutoHyphens/>
        <w:jc w:val="both"/>
        <w:rPr>
          <w:rFonts w:ascii="Montserrat" w:hAnsi="Montserrat" w:cs="Gisha"/>
          <w:sz w:val="18"/>
          <w:szCs w:val="18"/>
        </w:rPr>
      </w:pPr>
    </w:p>
    <w:p w:rsidR="00330DB7" w:rsidRPr="00330DB7" w:rsidRDefault="00330DB7" w:rsidP="00330DB7">
      <w:pPr>
        <w:suppressAutoHyphens/>
        <w:jc w:val="both"/>
        <w:rPr>
          <w:rFonts w:ascii="Montserrat" w:hAnsi="Montserrat" w:cs="Gisha"/>
          <w:sz w:val="18"/>
          <w:szCs w:val="18"/>
        </w:rPr>
      </w:pPr>
      <w:r w:rsidRPr="00330DB7">
        <w:rPr>
          <w:rFonts w:ascii="Montserrat" w:hAnsi="Montserrat" w:cs="Gisha"/>
          <w:sz w:val="18"/>
          <w:szCs w:val="18"/>
        </w:rPr>
        <w:t>Para llevar a cabo el presente procedimiento de contratación, el Instituto en referencia con la disponibilidad presupuestaria estará sujeto a que:</w:t>
      </w:r>
    </w:p>
    <w:p w:rsidR="00330DB7" w:rsidRPr="00330DB7" w:rsidRDefault="00330DB7" w:rsidP="00330DB7">
      <w:pPr>
        <w:suppressAutoHyphens/>
        <w:jc w:val="both"/>
        <w:rPr>
          <w:rFonts w:ascii="Montserrat" w:hAnsi="Montserrat" w:cs="Gisha"/>
          <w:sz w:val="18"/>
          <w:szCs w:val="18"/>
        </w:rPr>
      </w:pPr>
    </w:p>
    <w:p w:rsidR="00370817" w:rsidRPr="00330DB7" w:rsidRDefault="00330DB7" w:rsidP="00330DB7">
      <w:pPr>
        <w:suppressAutoHyphens/>
        <w:jc w:val="both"/>
        <w:rPr>
          <w:rFonts w:ascii="Montserrat" w:hAnsi="Montserrat" w:cs="Gisha"/>
          <w:sz w:val="18"/>
          <w:szCs w:val="18"/>
        </w:rPr>
      </w:pPr>
      <w:r w:rsidRPr="00330DB7">
        <w:rPr>
          <w:rFonts w:ascii="Montserrat" w:hAnsi="Montserrat" w:cs="Gisha"/>
          <w:sz w:val="18"/>
          <w:szCs w:val="18"/>
        </w:rPr>
        <w:t xml:space="preserve">“El presupuesto definitivo a ejercer está sujeto a la aprobación del Presupuesto de Egresos de la Federación para el Ejercicio Fiscal 2022 por la H. Cámara de Diputados del Congreso de la Unión, por lo que el cumplimiento de las obligaciones de esta invitación queda sujeta para fines de ejecución y pago a la disponibilidad presupuestaria con la que cuente el Instituto Mexicano del Seguro Social, conforme al presupuesto de Egresos de la Federación para el ejercicio fiscal 2022 se apruebe, sin responsabilidad alguna para el Instituto Mexicano del Seguro </w:t>
      </w:r>
      <w:r w:rsidRPr="00330DB7">
        <w:rPr>
          <w:rFonts w:ascii="Montserrat" w:hAnsi="Montserrat" w:cs="Gisha"/>
          <w:sz w:val="18"/>
          <w:szCs w:val="18"/>
        </w:rPr>
        <w:tab/>
        <w:t>Social”.</w:t>
      </w:r>
    </w:p>
    <w:p w:rsidR="004B24EE" w:rsidRPr="003A35BE" w:rsidRDefault="004B24EE" w:rsidP="00CA34AB">
      <w:pPr>
        <w:suppressAutoHyphens/>
        <w:jc w:val="both"/>
        <w:rPr>
          <w:rFonts w:ascii="Montserrat" w:eastAsia="Times New Roman" w:hAnsi="Montserrat" w:cs="Arial"/>
          <w:sz w:val="22"/>
          <w:szCs w:val="22"/>
        </w:rPr>
      </w:pPr>
    </w:p>
    <w:p w:rsidR="008458FE" w:rsidRPr="008C24F3" w:rsidRDefault="00B90AC2" w:rsidP="00B91E85">
      <w:pPr>
        <w:numPr>
          <w:ilvl w:val="0"/>
          <w:numId w:val="8"/>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 xml:space="preserve">DESCRIPCIÓN, UNIDAD Y </w:t>
      </w:r>
      <w:r w:rsidR="008458FE" w:rsidRPr="008C24F3">
        <w:rPr>
          <w:rFonts w:ascii="Montserrat" w:eastAsia="Times New Roman" w:hAnsi="Montserrat" w:cs="Arial"/>
          <w:b/>
          <w:sz w:val="22"/>
          <w:szCs w:val="22"/>
        </w:rPr>
        <w:t xml:space="preserve">CANTIDAD. </w:t>
      </w:r>
    </w:p>
    <w:p w:rsidR="008458FE" w:rsidRPr="008C24F3" w:rsidRDefault="008458FE" w:rsidP="00CA34AB">
      <w:pPr>
        <w:suppressAutoHyphens/>
        <w:jc w:val="both"/>
        <w:rPr>
          <w:rFonts w:ascii="Montserrat" w:eastAsia="Times New Roman" w:hAnsi="Montserrat" w:cs="Arial"/>
          <w:sz w:val="22"/>
          <w:szCs w:val="22"/>
        </w:rPr>
      </w:pPr>
    </w:p>
    <w:p w:rsidR="00B90AC2" w:rsidRPr="004B24EE" w:rsidRDefault="008458FE"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La</w:t>
      </w:r>
      <w:r w:rsidR="00B90AC2" w:rsidRPr="004B24EE">
        <w:rPr>
          <w:rFonts w:ascii="Montserrat" w:eastAsia="Times New Roman" w:hAnsi="Montserrat" w:cs="Arial"/>
          <w:sz w:val="18"/>
          <w:szCs w:val="18"/>
        </w:rPr>
        <w:t xml:space="preserve"> descripción amplia y detallada de los bienes solicitados, se contempla en el </w:t>
      </w:r>
      <w:r w:rsidR="00B90AC2" w:rsidRPr="004B24EE">
        <w:rPr>
          <w:rFonts w:ascii="Montserrat" w:eastAsia="Times New Roman" w:hAnsi="Montserrat" w:cs="Arial"/>
          <w:b/>
          <w:bCs/>
          <w:sz w:val="18"/>
          <w:szCs w:val="18"/>
        </w:rPr>
        <w:t xml:space="preserve">Anexo Número 1 (uno), </w:t>
      </w:r>
      <w:r w:rsidR="00B90AC2" w:rsidRPr="004B24EE">
        <w:rPr>
          <w:rFonts w:ascii="Montserrat" w:eastAsia="Times New Roman" w:hAnsi="Montserrat" w:cs="Arial"/>
          <w:bCs/>
          <w:sz w:val="18"/>
          <w:szCs w:val="18"/>
        </w:rPr>
        <w:t xml:space="preserve">el cual forma parte integrante de </w:t>
      </w:r>
      <w:r w:rsidR="00B90AC2" w:rsidRPr="004B24EE">
        <w:rPr>
          <w:rFonts w:ascii="Montserrat" w:eastAsia="Times New Roman" w:hAnsi="Montserrat" w:cs="Arial"/>
          <w:sz w:val="18"/>
          <w:szCs w:val="18"/>
        </w:rPr>
        <w:t>esta Convocatoria.</w:t>
      </w:r>
    </w:p>
    <w:p w:rsidR="00B90AC2" w:rsidRPr="008C24F3" w:rsidRDefault="00B90AC2" w:rsidP="00CA34AB">
      <w:pPr>
        <w:suppressAutoHyphens/>
        <w:jc w:val="both"/>
        <w:rPr>
          <w:rFonts w:ascii="Montserrat" w:eastAsia="Times New Roman" w:hAnsi="Montserrat"/>
          <w:sz w:val="22"/>
          <w:szCs w:val="22"/>
        </w:rPr>
      </w:pPr>
    </w:p>
    <w:p w:rsidR="008156DC" w:rsidRPr="004B24EE" w:rsidRDefault="008156DC" w:rsidP="008156DC">
      <w:pPr>
        <w:jc w:val="both"/>
        <w:rPr>
          <w:rFonts w:ascii="Montserrat" w:hAnsi="Montserrat" w:cs="Arial"/>
          <w:b/>
          <w:sz w:val="18"/>
          <w:szCs w:val="18"/>
        </w:rPr>
      </w:pPr>
      <w:r w:rsidRPr="004B24EE">
        <w:rPr>
          <w:rFonts w:ascii="Montserrat" w:hAnsi="Montserrat" w:cs="Arial"/>
          <w:b/>
          <w:sz w:val="18"/>
          <w:szCs w:val="18"/>
        </w:rPr>
        <w:t xml:space="preserve">ESPECIFICACIONES DE LA BOMBA PARA INFUSIÓN PARA ADMINISTRACIÓN DE MEDICAMENTOS, SOLUCIONES Y SANGRE. </w:t>
      </w:r>
    </w:p>
    <w:p w:rsidR="008156DC" w:rsidRPr="004B24EE" w:rsidRDefault="008156DC" w:rsidP="008156DC">
      <w:pPr>
        <w:rPr>
          <w:rFonts w:ascii="Montserrat" w:hAnsi="Montserrat" w:cs="Arial"/>
          <w:b/>
          <w:bCs/>
          <w:sz w:val="18"/>
          <w:szCs w:val="18"/>
        </w:rPr>
      </w:pPr>
    </w:p>
    <w:p w:rsidR="000E306D" w:rsidRPr="004B24EE" w:rsidRDefault="000E306D" w:rsidP="000E306D">
      <w:pPr>
        <w:jc w:val="both"/>
        <w:rPr>
          <w:rFonts w:ascii="Montserrat" w:hAnsi="Montserrat" w:cs="Arial"/>
          <w:sz w:val="18"/>
          <w:szCs w:val="18"/>
          <w:lang w:val="es-MX"/>
        </w:rPr>
      </w:pPr>
      <w:r w:rsidRPr="004B24EE">
        <w:rPr>
          <w:rFonts w:ascii="Montserrat" w:hAnsi="Montserrat" w:cs="Arial"/>
          <w:sz w:val="18"/>
          <w:szCs w:val="18"/>
          <w:lang w:val="es-MX"/>
        </w:rPr>
        <w:t>El proveedor proporcionará sin costo para el Instituto durante la vigencia del contrato las bombas de infusión de acuerdo a las cantidades establecidas en el Anexo 1.</w:t>
      </w:r>
      <w:r w:rsidRPr="004B24EE">
        <w:rPr>
          <w:rFonts w:ascii="Montserrat" w:hAnsi="Montserrat"/>
          <w:sz w:val="18"/>
          <w:szCs w:val="18"/>
        </w:rPr>
        <w:t xml:space="preserve"> </w:t>
      </w:r>
      <w:r w:rsidRPr="004B24EE">
        <w:rPr>
          <w:rFonts w:ascii="Montserrat" w:hAnsi="Montserrat" w:cs="Arial"/>
          <w:sz w:val="18"/>
          <w:szCs w:val="18"/>
          <w:lang w:val="es-MX"/>
        </w:rPr>
        <w:t xml:space="preserve">Las bombas de infusión ofertados en la presente </w:t>
      </w:r>
      <w:r w:rsidR="00E17EA6">
        <w:rPr>
          <w:rFonts w:ascii="Montserrat" w:hAnsi="Montserrat" w:cs="Arial"/>
          <w:sz w:val="18"/>
          <w:szCs w:val="18"/>
          <w:lang w:val="es-MX"/>
        </w:rPr>
        <w:t>Invitación</w:t>
      </w:r>
      <w:r w:rsidRPr="004B24EE">
        <w:rPr>
          <w:rFonts w:ascii="Montserrat" w:hAnsi="Montserrat" w:cs="Arial"/>
          <w:sz w:val="18"/>
          <w:szCs w:val="18"/>
          <w:lang w:val="es-MX"/>
        </w:rPr>
        <w:t xml:space="preserve"> no deberán ser de producción, fabricación o elaboración China, Hindú, Pakistaní, Taiwanesa, o de Malasia, asimismo</w:t>
      </w:r>
      <w:r w:rsidR="00E17EA6">
        <w:rPr>
          <w:rFonts w:ascii="Montserrat" w:hAnsi="Montserrat" w:cs="Arial"/>
          <w:sz w:val="18"/>
          <w:szCs w:val="18"/>
          <w:lang w:val="es-MX"/>
        </w:rPr>
        <w:t>,</w:t>
      </w:r>
      <w:r w:rsidRPr="004B24EE">
        <w:rPr>
          <w:rFonts w:ascii="Montserrat" w:hAnsi="Montserrat" w:cs="Arial"/>
          <w:sz w:val="18"/>
          <w:szCs w:val="18"/>
          <w:lang w:val="es-MX"/>
        </w:rPr>
        <w:t xml:space="preserve"> no deberán contener la leyenda “ONLY EXPORT” </w:t>
      </w:r>
      <w:proofErr w:type="spellStart"/>
      <w:r w:rsidRPr="004B24EE">
        <w:rPr>
          <w:rFonts w:ascii="Montserrat" w:hAnsi="Montserrat" w:cs="Arial"/>
          <w:sz w:val="18"/>
          <w:szCs w:val="18"/>
          <w:lang w:val="es-MX"/>
        </w:rPr>
        <w:lastRenderedPageBreak/>
        <w:t>ó</w:t>
      </w:r>
      <w:proofErr w:type="spellEnd"/>
      <w:r w:rsidRPr="004B24EE">
        <w:rPr>
          <w:rFonts w:ascii="Montserrat" w:hAnsi="Montserrat" w:cs="Arial"/>
          <w:sz w:val="18"/>
          <w:szCs w:val="18"/>
          <w:lang w:val="es-MX"/>
        </w:rPr>
        <w:t xml:space="preserve"> “ONLY FORUKESEARCH/DEVELOPMENT” </w:t>
      </w:r>
      <w:proofErr w:type="spellStart"/>
      <w:r w:rsidRPr="004B24EE">
        <w:rPr>
          <w:rFonts w:ascii="Montserrat" w:hAnsi="Montserrat" w:cs="Arial"/>
          <w:sz w:val="18"/>
          <w:szCs w:val="18"/>
          <w:lang w:val="es-MX"/>
        </w:rPr>
        <w:t>ó</w:t>
      </w:r>
      <w:proofErr w:type="spellEnd"/>
      <w:r w:rsidRPr="004B24EE">
        <w:rPr>
          <w:rFonts w:ascii="Montserrat" w:hAnsi="Montserrat" w:cs="Arial"/>
          <w:sz w:val="18"/>
          <w:szCs w:val="18"/>
          <w:lang w:val="es-MX"/>
        </w:rPr>
        <w:t xml:space="preserve"> “REFURBISHD” </w:t>
      </w:r>
      <w:proofErr w:type="spellStart"/>
      <w:r w:rsidRPr="004B24EE">
        <w:rPr>
          <w:rFonts w:ascii="Montserrat" w:hAnsi="Montserrat" w:cs="Arial"/>
          <w:sz w:val="18"/>
          <w:szCs w:val="18"/>
          <w:lang w:val="es-MX"/>
        </w:rPr>
        <w:t>ó</w:t>
      </w:r>
      <w:proofErr w:type="spellEnd"/>
      <w:r w:rsidRPr="004B24EE">
        <w:rPr>
          <w:rFonts w:ascii="Montserrat" w:hAnsi="Montserrat" w:cs="Arial"/>
          <w:sz w:val="18"/>
          <w:szCs w:val="18"/>
          <w:lang w:val="es-MX"/>
        </w:rPr>
        <w:t xml:space="preserve"> que no se autorice su uso en el país de origen </w:t>
      </w:r>
      <w:proofErr w:type="spellStart"/>
      <w:r w:rsidRPr="004B24EE">
        <w:rPr>
          <w:rFonts w:ascii="Montserrat" w:hAnsi="Montserrat" w:cs="Arial"/>
          <w:sz w:val="18"/>
          <w:szCs w:val="18"/>
          <w:lang w:val="es-MX"/>
        </w:rPr>
        <w:t>ó</w:t>
      </w:r>
      <w:proofErr w:type="spellEnd"/>
      <w:r w:rsidRPr="004B24EE">
        <w:rPr>
          <w:rFonts w:ascii="Montserrat" w:hAnsi="Montserrat" w:cs="Arial"/>
          <w:sz w:val="18"/>
          <w:szCs w:val="18"/>
          <w:lang w:val="es-MX"/>
        </w:rPr>
        <w:t xml:space="preserve"> que se encuentren con alertas médicas o en concentración por autoridades sanitarias. Deberán ser nuevas y no </w:t>
      </w:r>
      <w:proofErr w:type="spellStart"/>
      <w:r w:rsidRPr="004B24EE">
        <w:rPr>
          <w:rFonts w:ascii="Montserrat" w:hAnsi="Montserrat" w:cs="Arial"/>
          <w:sz w:val="18"/>
          <w:szCs w:val="18"/>
          <w:lang w:val="es-MX"/>
        </w:rPr>
        <w:t>remanufacturadas</w:t>
      </w:r>
      <w:proofErr w:type="spellEnd"/>
      <w:r w:rsidRPr="004B24EE">
        <w:rPr>
          <w:rFonts w:ascii="Montserrat" w:hAnsi="Montserrat" w:cs="Arial"/>
          <w:sz w:val="18"/>
          <w:szCs w:val="18"/>
          <w:lang w:val="es-MX"/>
        </w:rPr>
        <w:t xml:space="preserve">, así como no estar descontinuados </w:t>
      </w:r>
      <w:proofErr w:type="spellStart"/>
      <w:r w:rsidRPr="004B24EE">
        <w:rPr>
          <w:rFonts w:ascii="Montserrat" w:hAnsi="Montserrat" w:cs="Arial"/>
          <w:sz w:val="18"/>
          <w:szCs w:val="18"/>
          <w:lang w:val="es-MX"/>
        </w:rPr>
        <w:t>ó</w:t>
      </w:r>
      <w:proofErr w:type="spellEnd"/>
      <w:r w:rsidRPr="004B24EE">
        <w:rPr>
          <w:rFonts w:ascii="Montserrat" w:hAnsi="Montserrat" w:cs="Arial"/>
          <w:sz w:val="18"/>
          <w:szCs w:val="18"/>
          <w:lang w:val="es-MX"/>
        </w:rPr>
        <w:t xml:space="preserve"> en vías de ser descontinuados y además de no ser de investigación, desarrollo o solo para exportación. Además deberá cumplir como mínimo con las siguientes especificaciones:</w:t>
      </w:r>
    </w:p>
    <w:p w:rsidR="008156DC" w:rsidRPr="004B24EE" w:rsidRDefault="008156DC" w:rsidP="008156DC">
      <w:pPr>
        <w:rPr>
          <w:rFonts w:ascii="Montserrat" w:hAnsi="Montserrat" w:cs="Arial"/>
          <w:b/>
          <w:sz w:val="18"/>
          <w:szCs w:val="18"/>
          <w:highlight w:val="yellow"/>
        </w:rPr>
      </w:pPr>
    </w:p>
    <w:p w:rsidR="008156DC" w:rsidRPr="004B24EE" w:rsidRDefault="008156DC" w:rsidP="008156DC">
      <w:pPr>
        <w:ind w:right="333"/>
        <w:jc w:val="both"/>
        <w:rPr>
          <w:rFonts w:ascii="Montserrat" w:hAnsi="Montserrat" w:cs="Arial"/>
          <w:sz w:val="18"/>
          <w:szCs w:val="18"/>
        </w:rPr>
      </w:pPr>
      <w:r w:rsidRPr="004B24EE">
        <w:rPr>
          <w:rFonts w:ascii="Montserrat" w:hAnsi="Montserrat" w:cs="Arial"/>
          <w:sz w:val="18"/>
          <w:szCs w:val="18"/>
        </w:rPr>
        <w:t xml:space="preserve">Aparato electromecánico de infusión volumétrica de alta </w:t>
      </w:r>
      <w:r w:rsidR="00A36D34" w:rsidRPr="004B24EE">
        <w:rPr>
          <w:rFonts w:ascii="Montserrat" w:hAnsi="Montserrat" w:cs="Arial"/>
          <w:sz w:val="18"/>
          <w:szCs w:val="18"/>
        </w:rPr>
        <w:t xml:space="preserve">precisión estándar de un canal y </w:t>
      </w:r>
      <w:r w:rsidRPr="004B24EE">
        <w:rPr>
          <w:rFonts w:ascii="Montserrat" w:hAnsi="Montserrat" w:cs="Arial"/>
          <w:sz w:val="18"/>
          <w:szCs w:val="18"/>
        </w:rPr>
        <w:t>de dos, portátil que con exactitud y seguridad permita administrar en forma constante, en tiempo determinado, fluidos parenterales, medicamentos, electrolitos, nutrición parenteral, soluciones para procedimientos de irrigación, productos derivados de la sangre y sangre entera, por igual a pacientes adultos como pediátricos y que cumpla al menos con las siguientes características:</w:t>
      </w:r>
    </w:p>
    <w:p w:rsidR="008156DC" w:rsidRPr="004B24EE" w:rsidRDefault="008156DC" w:rsidP="008156DC">
      <w:pPr>
        <w:ind w:right="333"/>
        <w:jc w:val="both"/>
        <w:rPr>
          <w:rFonts w:ascii="Montserrat" w:hAnsi="Montserrat" w:cs="Arial"/>
          <w:sz w:val="18"/>
          <w:szCs w:val="18"/>
        </w:rPr>
      </w:pPr>
    </w:p>
    <w:p w:rsidR="008156DC" w:rsidRPr="004B24EE" w:rsidRDefault="008156DC" w:rsidP="00AA64BE">
      <w:pPr>
        <w:numPr>
          <w:ilvl w:val="0"/>
          <w:numId w:val="62"/>
        </w:numPr>
        <w:jc w:val="both"/>
        <w:rPr>
          <w:rFonts w:ascii="Montserrat" w:eastAsia="Calibri" w:hAnsi="Montserrat" w:cs="Arial"/>
          <w:sz w:val="18"/>
          <w:szCs w:val="18"/>
          <w:lang w:val="es-MX" w:eastAsia="en-US"/>
        </w:rPr>
      </w:pPr>
      <w:r w:rsidRPr="004B24EE">
        <w:rPr>
          <w:rFonts w:ascii="Montserrat" w:eastAsia="Calibri" w:hAnsi="Montserrat" w:cs="Arial"/>
          <w:sz w:val="18"/>
          <w:szCs w:val="18"/>
          <w:lang w:val="es-MX" w:eastAsia="en-US"/>
        </w:rPr>
        <w:t xml:space="preserve">Velocidad de Flujo configurable o flujo programado  </w:t>
      </w:r>
    </w:p>
    <w:p w:rsidR="008156DC" w:rsidRPr="004B24EE" w:rsidRDefault="008156DC" w:rsidP="00AA64BE">
      <w:pPr>
        <w:numPr>
          <w:ilvl w:val="0"/>
          <w:numId w:val="62"/>
        </w:numPr>
        <w:jc w:val="both"/>
        <w:rPr>
          <w:rFonts w:ascii="Montserrat" w:eastAsia="Calibri" w:hAnsi="Montserrat" w:cs="Arial"/>
          <w:sz w:val="18"/>
          <w:szCs w:val="18"/>
          <w:lang w:val="es-MX" w:eastAsia="en-US"/>
        </w:rPr>
      </w:pPr>
      <w:r w:rsidRPr="004B24EE">
        <w:rPr>
          <w:rFonts w:ascii="Montserrat" w:eastAsia="Calibri" w:hAnsi="Montserrat" w:cs="Arial"/>
          <w:sz w:val="18"/>
          <w:szCs w:val="18"/>
          <w:lang w:val="es-MX" w:eastAsia="en-US"/>
        </w:rPr>
        <w:t>Carga de la línea con detección de colocación incorrecta.</w:t>
      </w:r>
    </w:p>
    <w:p w:rsidR="008156DC" w:rsidRPr="004B24EE" w:rsidRDefault="008156DC" w:rsidP="00AA64BE">
      <w:pPr>
        <w:numPr>
          <w:ilvl w:val="0"/>
          <w:numId w:val="62"/>
        </w:numPr>
        <w:jc w:val="both"/>
        <w:rPr>
          <w:rFonts w:ascii="Montserrat" w:eastAsia="Calibri" w:hAnsi="Montserrat" w:cs="Arial"/>
          <w:sz w:val="18"/>
          <w:szCs w:val="18"/>
          <w:lang w:val="es-MX" w:eastAsia="en-US"/>
        </w:rPr>
      </w:pPr>
      <w:r w:rsidRPr="004B24EE">
        <w:rPr>
          <w:rFonts w:ascii="Montserrat" w:eastAsia="Calibri" w:hAnsi="Montserrat" w:cs="Arial"/>
          <w:sz w:val="18"/>
          <w:szCs w:val="18"/>
          <w:lang w:val="es-MX" w:eastAsia="en-US"/>
        </w:rPr>
        <w:t>Mecanismo de apertura y cierre que minimice los errores que se pueden atribuir a la instalación o extracción del equipo de administración.</w:t>
      </w:r>
    </w:p>
    <w:p w:rsidR="008156DC" w:rsidRPr="004B24EE" w:rsidRDefault="008156DC" w:rsidP="00AA64BE">
      <w:pPr>
        <w:numPr>
          <w:ilvl w:val="0"/>
          <w:numId w:val="62"/>
        </w:numPr>
        <w:jc w:val="both"/>
        <w:rPr>
          <w:rFonts w:ascii="Montserrat" w:eastAsia="Calibri" w:hAnsi="Montserrat" w:cs="Arial"/>
          <w:sz w:val="18"/>
          <w:szCs w:val="18"/>
          <w:lang w:val="es-MX" w:eastAsia="en-US"/>
        </w:rPr>
      </w:pPr>
      <w:r w:rsidRPr="004B24EE">
        <w:rPr>
          <w:rFonts w:ascii="Montserrat" w:eastAsia="Calibri" w:hAnsi="Montserrat" w:cs="Arial"/>
          <w:sz w:val="18"/>
          <w:szCs w:val="18"/>
          <w:lang w:val="es-MX" w:eastAsia="en-US"/>
        </w:rPr>
        <w:t>Sensor de aire programable con rango de sensibilidad en mililitros o micro litros.</w:t>
      </w:r>
    </w:p>
    <w:p w:rsidR="008156DC" w:rsidRPr="004B24EE" w:rsidRDefault="008156DC" w:rsidP="00AA64BE">
      <w:pPr>
        <w:numPr>
          <w:ilvl w:val="0"/>
          <w:numId w:val="62"/>
        </w:numPr>
        <w:jc w:val="both"/>
        <w:rPr>
          <w:rFonts w:ascii="Montserrat" w:eastAsia="Calibri" w:hAnsi="Montserrat" w:cs="Arial"/>
          <w:sz w:val="18"/>
          <w:szCs w:val="18"/>
          <w:lang w:val="es-MX" w:eastAsia="en-US"/>
        </w:rPr>
      </w:pPr>
      <w:r w:rsidRPr="004B24EE">
        <w:rPr>
          <w:rFonts w:ascii="Montserrat" w:eastAsia="Calibri" w:hAnsi="Montserrat" w:cs="Arial"/>
          <w:sz w:val="18"/>
          <w:szCs w:val="18"/>
          <w:lang w:val="es-MX" w:eastAsia="en-US"/>
        </w:rPr>
        <w:t>Calculadora de dosis y fórmulas opcionales de dosis, que evite dificultades de extravasación.</w:t>
      </w:r>
    </w:p>
    <w:p w:rsidR="008156DC" w:rsidRPr="004B24EE" w:rsidRDefault="008156DC" w:rsidP="00AA64BE">
      <w:pPr>
        <w:numPr>
          <w:ilvl w:val="0"/>
          <w:numId w:val="62"/>
        </w:numPr>
        <w:jc w:val="both"/>
        <w:rPr>
          <w:rFonts w:ascii="Montserrat" w:eastAsia="Calibri" w:hAnsi="Montserrat" w:cs="Arial"/>
          <w:sz w:val="18"/>
          <w:szCs w:val="18"/>
          <w:lang w:val="es-MX" w:eastAsia="en-US"/>
        </w:rPr>
      </w:pPr>
      <w:r w:rsidRPr="004B24EE">
        <w:rPr>
          <w:rFonts w:ascii="Montserrat" w:eastAsia="Calibri" w:hAnsi="Montserrat" w:cs="Arial"/>
          <w:sz w:val="18"/>
          <w:szCs w:val="18"/>
          <w:lang w:val="es-MX" w:eastAsia="en-US"/>
        </w:rPr>
        <w:t xml:space="preserve">Opción mecánica manual o automática para impedir la remoción no autorizada del equipo de </w:t>
      </w:r>
      <w:proofErr w:type="spellStart"/>
      <w:r w:rsidRPr="004B24EE">
        <w:rPr>
          <w:rFonts w:ascii="Montserrat" w:eastAsia="Calibri" w:hAnsi="Montserrat" w:cs="Arial"/>
          <w:sz w:val="18"/>
          <w:szCs w:val="18"/>
          <w:lang w:val="es-MX" w:eastAsia="en-US"/>
        </w:rPr>
        <w:t>venoclísis</w:t>
      </w:r>
      <w:proofErr w:type="spellEnd"/>
      <w:r w:rsidRPr="004B24EE">
        <w:rPr>
          <w:rFonts w:ascii="Montserrat" w:eastAsia="Calibri" w:hAnsi="Montserrat" w:cs="Arial"/>
          <w:sz w:val="18"/>
          <w:szCs w:val="18"/>
          <w:lang w:val="es-MX" w:eastAsia="en-US"/>
        </w:rPr>
        <w:t xml:space="preserve"> o la reprogramación de la bomba por personal no autorizado.</w:t>
      </w:r>
    </w:p>
    <w:p w:rsidR="008156DC" w:rsidRPr="004B24EE" w:rsidRDefault="008156DC" w:rsidP="00AA64BE">
      <w:pPr>
        <w:numPr>
          <w:ilvl w:val="0"/>
          <w:numId w:val="62"/>
        </w:numPr>
        <w:jc w:val="both"/>
        <w:rPr>
          <w:rFonts w:ascii="Montserrat" w:eastAsia="Calibri" w:hAnsi="Montserrat" w:cs="Arial"/>
          <w:sz w:val="18"/>
          <w:szCs w:val="18"/>
          <w:lang w:val="es-MX" w:eastAsia="en-US"/>
        </w:rPr>
      </w:pPr>
      <w:r w:rsidRPr="004B24EE">
        <w:rPr>
          <w:rFonts w:ascii="Montserrat" w:eastAsia="Calibri" w:hAnsi="Montserrat" w:cs="Arial"/>
          <w:sz w:val="18"/>
          <w:szCs w:val="18"/>
          <w:lang w:val="es-MX" w:eastAsia="en-US"/>
        </w:rPr>
        <w:t>Historial de volumen solución y el volumen total suministrado.</w:t>
      </w:r>
    </w:p>
    <w:p w:rsidR="008156DC" w:rsidRPr="004B24EE" w:rsidRDefault="008156DC" w:rsidP="00AA64BE">
      <w:pPr>
        <w:numPr>
          <w:ilvl w:val="0"/>
          <w:numId w:val="62"/>
        </w:numPr>
        <w:jc w:val="both"/>
        <w:rPr>
          <w:rFonts w:ascii="Montserrat" w:eastAsia="Calibri" w:hAnsi="Montserrat" w:cs="Arial"/>
          <w:sz w:val="18"/>
          <w:szCs w:val="18"/>
          <w:lang w:val="es-MX" w:eastAsia="en-US"/>
        </w:rPr>
      </w:pPr>
      <w:r w:rsidRPr="004B24EE">
        <w:rPr>
          <w:rFonts w:ascii="Montserrat" w:eastAsia="Calibri" w:hAnsi="Montserrat" w:cs="Arial"/>
          <w:sz w:val="18"/>
          <w:szCs w:val="18"/>
          <w:lang w:val="es-MX" w:eastAsia="en-US"/>
        </w:rPr>
        <w:t>Alarmas y alertas visuales y auditivas de oclusión de flujo, aire, para mantenimiento de la bomba, de terminación de infusión, que brinden tanto seguridad de su manejo como al paciente.</w:t>
      </w:r>
    </w:p>
    <w:p w:rsidR="008156DC" w:rsidRPr="004B24EE" w:rsidRDefault="008156DC" w:rsidP="00AA64BE">
      <w:pPr>
        <w:numPr>
          <w:ilvl w:val="0"/>
          <w:numId w:val="62"/>
        </w:numPr>
        <w:jc w:val="both"/>
        <w:rPr>
          <w:rFonts w:ascii="Montserrat" w:eastAsia="Calibri" w:hAnsi="Montserrat" w:cs="Arial"/>
          <w:sz w:val="18"/>
          <w:szCs w:val="18"/>
          <w:lang w:val="es-MX" w:eastAsia="en-US"/>
        </w:rPr>
      </w:pPr>
      <w:r w:rsidRPr="004B24EE">
        <w:rPr>
          <w:rFonts w:ascii="Montserrat" w:eastAsia="Calibri" w:hAnsi="Montserrat" w:cs="Arial"/>
          <w:sz w:val="18"/>
          <w:szCs w:val="18"/>
          <w:lang w:val="es-MX" w:eastAsia="en-US"/>
        </w:rPr>
        <w:t>Pantalla con luz de fondo que muestre claramente la visualización de los datos de infusión, velocidad de flujo, medicamento infundido, tiempo remanente y alertas o alarmas.</w:t>
      </w:r>
    </w:p>
    <w:p w:rsidR="008156DC" w:rsidRPr="004B24EE" w:rsidRDefault="008156DC" w:rsidP="00AA64BE">
      <w:pPr>
        <w:numPr>
          <w:ilvl w:val="0"/>
          <w:numId w:val="62"/>
        </w:numPr>
        <w:jc w:val="both"/>
        <w:rPr>
          <w:rFonts w:ascii="Montserrat" w:eastAsia="Calibri" w:hAnsi="Montserrat" w:cs="Arial"/>
          <w:sz w:val="18"/>
          <w:szCs w:val="18"/>
          <w:lang w:val="es-MX" w:eastAsia="en-US"/>
        </w:rPr>
      </w:pPr>
      <w:r w:rsidRPr="004B24EE">
        <w:rPr>
          <w:rFonts w:ascii="Montserrat" w:eastAsia="Calibri" w:hAnsi="Montserrat" w:cs="Arial"/>
          <w:sz w:val="18"/>
          <w:szCs w:val="18"/>
          <w:lang w:val="es-MX" w:eastAsia="en-US"/>
        </w:rPr>
        <w:t>Opción de administrar dos o más infusiones simultáneamente por diferente canal. ( esto es para la bombas de dos canales)</w:t>
      </w:r>
    </w:p>
    <w:p w:rsidR="008156DC" w:rsidRPr="004B24EE" w:rsidRDefault="008156DC" w:rsidP="008156DC">
      <w:pPr>
        <w:ind w:left="720" w:right="333"/>
        <w:jc w:val="both"/>
        <w:rPr>
          <w:rFonts w:ascii="Montserrat" w:hAnsi="Montserrat" w:cs="Arial"/>
          <w:sz w:val="18"/>
          <w:szCs w:val="18"/>
          <w:highlight w:val="yellow"/>
        </w:rPr>
      </w:pPr>
    </w:p>
    <w:p w:rsidR="00E17EA6" w:rsidRDefault="008156DC" w:rsidP="008156DC">
      <w:pPr>
        <w:rPr>
          <w:rFonts w:ascii="Montserrat" w:hAnsi="Montserrat" w:cs="Arial"/>
          <w:b/>
          <w:bCs/>
          <w:sz w:val="22"/>
          <w:szCs w:val="22"/>
        </w:rPr>
      </w:pPr>
      <w:r w:rsidRPr="008C24F3">
        <w:rPr>
          <w:rFonts w:ascii="Montserrat" w:hAnsi="Montserrat" w:cs="Arial"/>
          <w:b/>
          <w:bCs/>
          <w:sz w:val="22"/>
          <w:szCs w:val="22"/>
        </w:rPr>
        <w:t>CAPACITACIÓN</w:t>
      </w:r>
      <w:r w:rsidR="00E17EA6">
        <w:rPr>
          <w:rFonts w:ascii="Montserrat" w:hAnsi="Montserrat" w:cs="Arial"/>
          <w:b/>
          <w:bCs/>
          <w:sz w:val="22"/>
          <w:szCs w:val="22"/>
        </w:rPr>
        <w:t>:</w:t>
      </w:r>
    </w:p>
    <w:p w:rsidR="008156DC" w:rsidRPr="008C24F3" w:rsidRDefault="008156DC" w:rsidP="008156DC">
      <w:pPr>
        <w:rPr>
          <w:rFonts w:ascii="Montserrat" w:hAnsi="Montserrat" w:cs="Arial"/>
          <w:sz w:val="22"/>
          <w:szCs w:val="22"/>
        </w:rPr>
      </w:pPr>
      <w:r w:rsidRPr="008C24F3">
        <w:rPr>
          <w:rFonts w:ascii="Montserrat" w:hAnsi="Montserrat" w:cs="Arial"/>
          <w:b/>
          <w:bCs/>
          <w:sz w:val="22"/>
          <w:szCs w:val="22"/>
        </w:rPr>
        <w:t xml:space="preserve"> BOMBAS DE INFUSIÓN</w:t>
      </w:r>
    </w:p>
    <w:p w:rsidR="008156DC" w:rsidRPr="008C24F3" w:rsidRDefault="008156DC" w:rsidP="008156DC">
      <w:pPr>
        <w:ind w:right="191"/>
        <w:jc w:val="both"/>
        <w:rPr>
          <w:rFonts w:ascii="Montserrat" w:hAnsi="Montserrat" w:cs="Arial"/>
          <w:sz w:val="22"/>
          <w:szCs w:val="22"/>
          <w:highlight w:val="yellow"/>
        </w:rPr>
      </w:pPr>
    </w:p>
    <w:p w:rsidR="008156DC" w:rsidRPr="004B24EE" w:rsidRDefault="008156DC" w:rsidP="00AA64BE">
      <w:pPr>
        <w:pStyle w:val="Prrafodelista"/>
        <w:numPr>
          <w:ilvl w:val="0"/>
          <w:numId w:val="63"/>
        </w:numPr>
        <w:ind w:right="191"/>
        <w:jc w:val="both"/>
        <w:rPr>
          <w:rFonts w:ascii="Montserrat" w:hAnsi="Montserrat" w:cs="Arial"/>
          <w:sz w:val="18"/>
          <w:szCs w:val="18"/>
        </w:rPr>
      </w:pPr>
      <w:r w:rsidRPr="004B24EE">
        <w:rPr>
          <w:rFonts w:ascii="Montserrat" w:hAnsi="Montserrat" w:cs="Arial"/>
          <w:sz w:val="18"/>
          <w:szCs w:val="18"/>
        </w:rPr>
        <w:t>El licitante adjudicado se obliga a capacitar al personal Médico y de Enfermería sin costo adicional para el IMSS dentro de los 15 (quince) días naturales siguientes al inicio de la vigencia del contrato para el debido funcionamiento de los equipos proporcionados, así como cuando se produzcan cambios de tecnología en estos.</w:t>
      </w:r>
    </w:p>
    <w:p w:rsidR="008156DC" w:rsidRPr="004B24EE" w:rsidRDefault="008156DC" w:rsidP="00AA64BE">
      <w:pPr>
        <w:pStyle w:val="Prrafodelista"/>
        <w:numPr>
          <w:ilvl w:val="0"/>
          <w:numId w:val="63"/>
        </w:numPr>
        <w:ind w:right="191"/>
        <w:jc w:val="both"/>
        <w:rPr>
          <w:rFonts w:ascii="Montserrat" w:hAnsi="Montserrat" w:cs="Arial"/>
          <w:sz w:val="18"/>
          <w:szCs w:val="18"/>
        </w:rPr>
      </w:pPr>
      <w:r w:rsidRPr="004B24EE">
        <w:rPr>
          <w:rFonts w:ascii="Montserrat" w:hAnsi="Montserrat" w:cs="Arial"/>
          <w:sz w:val="18"/>
          <w:szCs w:val="18"/>
        </w:rPr>
        <w:t>El licitante adjudicado presentará un Programa de Capacitación y Adiestramiento, que contenga: Las características de la capacitación en el manejo y funcionamiento del equipo para bombas de infusión.</w:t>
      </w:r>
    </w:p>
    <w:p w:rsidR="008156DC" w:rsidRPr="004B24EE" w:rsidRDefault="008156DC" w:rsidP="00330DB7">
      <w:pPr>
        <w:pStyle w:val="Prrafodelista"/>
        <w:numPr>
          <w:ilvl w:val="0"/>
          <w:numId w:val="63"/>
        </w:numPr>
        <w:ind w:right="191"/>
        <w:jc w:val="both"/>
        <w:rPr>
          <w:rFonts w:ascii="Montserrat" w:hAnsi="Montserrat" w:cs="Arial"/>
          <w:sz w:val="18"/>
          <w:szCs w:val="18"/>
        </w:rPr>
      </w:pPr>
      <w:r w:rsidRPr="004B24EE">
        <w:rPr>
          <w:rFonts w:ascii="Montserrat" w:hAnsi="Montserrat" w:cs="Arial"/>
          <w:sz w:val="18"/>
          <w:szCs w:val="18"/>
        </w:rPr>
        <w:t xml:space="preserve">Para el cumplimiento de las obligaciones descritas en los incisos a) y b) el licitante adjudicado se coordinará con el Director Médico, Directora de Enfermería y Jefe de la División de Ingeniería Biomédica de la UMAE, en donde van a ser entregados los equipos para bombas de infusión, a fin de conjuntar acciones encaminadas al cumplimiento del programa de capacitación y adiestramiento propuestos en esta </w:t>
      </w:r>
      <w:r w:rsidR="00330DB7" w:rsidRPr="00330DB7">
        <w:rPr>
          <w:rFonts w:ascii="Montserrat" w:hAnsi="Montserrat" w:cs="Arial"/>
          <w:sz w:val="18"/>
          <w:szCs w:val="18"/>
        </w:rPr>
        <w:t>Invitación a cuando menos tres personas</w:t>
      </w:r>
      <w:r w:rsidRPr="004B24EE">
        <w:rPr>
          <w:rFonts w:ascii="Montserrat" w:hAnsi="Montserrat" w:cs="Arial"/>
          <w:sz w:val="18"/>
          <w:szCs w:val="18"/>
        </w:rPr>
        <w:t xml:space="preserve">. </w:t>
      </w:r>
    </w:p>
    <w:p w:rsidR="008156DC" w:rsidRPr="004B24EE" w:rsidRDefault="008156DC" w:rsidP="008156DC">
      <w:pPr>
        <w:rPr>
          <w:rFonts w:ascii="Montserrat" w:hAnsi="Montserrat" w:cs="Arial"/>
          <w:sz w:val="18"/>
          <w:szCs w:val="18"/>
        </w:rPr>
      </w:pPr>
    </w:p>
    <w:p w:rsidR="008156DC" w:rsidRPr="004B24EE" w:rsidRDefault="008156DC" w:rsidP="008156DC">
      <w:pPr>
        <w:ind w:right="191"/>
        <w:jc w:val="both"/>
        <w:rPr>
          <w:rFonts w:ascii="Montserrat" w:hAnsi="Montserrat" w:cs="Arial"/>
          <w:sz w:val="18"/>
          <w:szCs w:val="18"/>
        </w:rPr>
      </w:pPr>
      <w:r w:rsidRPr="004B24EE">
        <w:rPr>
          <w:rFonts w:ascii="Montserrat" w:hAnsi="Montserrat" w:cs="Arial"/>
          <w:sz w:val="18"/>
          <w:szCs w:val="18"/>
        </w:rPr>
        <w:t>d) El licitante adjudicado deberá proporcionar durante la vigencia del contrato de prestación de servicios sin costo extra para el IMSS, la capacitación que se requiera para el manejo y funcionamiento de los equipos.</w:t>
      </w:r>
    </w:p>
    <w:p w:rsidR="008156DC" w:rsidRPr="004B24EE" w:rsidRDefault="008156DC" w:rsidP="008156DC">
      <w:pPr>
        <w:ind w:right="191"/>
        <w:jc w:val="both"/>
        <w:rPr>
          <w:rFonts w:ascii="Montserrat" w:hAnsi="Montserrat" w:cs="Arial"/>
          <w:sz w:val="18"/>
          <w:szCs w:val="18"/>
        </w:rPr>
      </w:pPr>
    </w:p>
    <w:p w:rsidR="008156DC" w:rsidRPr="004B24EE" w:rsidRDefault="008156DC" w:rsidP="008156DC">
      <w:pPr>
        <w:ind w:right="191"/>
        <w:jc w:val="both"/>
        <w:rPr>
          <w:rFonts w:ascii="Montserrat" w:hAnsi="Montserrat" w:cs="Arial"/>
          <w:sz w:val="18"/>
          <w:szCs w:val="18"/>
        </w:rPr>
      </w:pPr>
      <w:r w:rsidRPr="004B24EE">
        <w:rPr>
          <w:rFonts w:ascii="Montserrat" w:hAnsi="Montserrat" w:cs="Arial"/>
          <w:sz w:val="18"/>
          <w:szCs w:val="18"/>
        </w:rPr>
        <w:t>e) El Director de cada unidad hospitalaria designará a la persona responsable del resguardo de dichos equipos.</w:t>
      </w:r>
    </w:p>
    <w:p w:rsidR="008156DC" w:rsidRPr="004B24EE" w:rsidRDefault="008156DC" w:rsidP="008156DC">
      <w:pPr>
        <w:rPr>
          <w:rFonts w:ascii="Montserrat" w:hAnsi="Montserrat" w:cs="Arial"/>
          <w:sz w:val="18"/>
          <w:szCs w:val="18"/>
          <w:highlight w:val="yellow"/>
        </w:rPr>
      </w:pPr>
    </w:p>
    <w:p w:rsidR="00E17EA6" w:rsidRDefault="008156DC" w:rsidP="008156DC">
      <w:pPr>
        <w:rPr>
          <w:rFonts w:ascii="Montserrat" w:hAnsi="Montserrat" w:cs="Arial"/>
          <w:b/>
          <w:bCs/>
          <w:sz w:val="22"/>
          <w:szCs w:val="22"/>
        </w:rPr>
      </w:pPr>
      <w:r w:rsidRPr="00E17EA6">
        <w:rPr>
          <w:rFonts w:ascii="Montserrat" w:hAnsi="Montserrat" w:cs="Arial"/>
          <w:b/>
          <w:bCs/>
          <w:sz w:val="22"/>
          <w:szCs w:val="22"/>
        </w:rPr>
        <w:t>MANTENIMIENTO  PREVENTIVO Y CORRECTIVO Y ASISTENCIA TÉCNICA</w:t>
      </w:r>
    </w:p>
    <w:p w:rsidR="008156DC" w:rsidRPr="004B24EE" w:rsidRDefault="008156DC" w:rsidP="008156DC">
      <w:pPr>
        <w:rPr>
          <w:rFonts w:ascii="Montserrat" w:hAnsi="Montserrat" w:cs="Arial"/>
          <w:sz w:val="18"/>
          <w:szCs w:val="18"/>
        </w:rPr>
      </w:pPr>
      <w:r w:rsidRPr="00E17EA6">
        <w:rPr>
          <w:rFonts w:ascii="Montserrat" w:hAnsi="Montserrat" w:cs="Arial"/>
          <w:b/>
          <w:bCs/>
          <w:sz w:val="22"/>
          <w:szCs w:val="22"/>
        </w:rPr>
        <w:t>BOMBAS DE INFUSIÓN</w:t>
      </w:r>
      <w:r w:rsidRPr="004B24EE">
        <w:rPr>
          <w:rFonts w:ascii="Montserrat" w:hAnsi="Montserrat" w:cs="Arial"/>
          <w:sz w:val="18"/>
          <w:szCs w:val="18"/>
        </w:rPr>
        <w:t>.</w:t>
      </w:r>
    </w:p>
    <w:p w:rsidR="008156DC" w:rsidRPr="004B24EE" w:rsidRDefault="008156DC" w:rsidP="008156DC">
      <w:pPr>
        <w:rPr>
          <w:rFonts w:ascii="Montserrat" w:hAnsi="Montserrat" w:cs="Arial"/>
          <w:sz w:val="18"/>
          <w:szCs w:val="18"/>
          <w:highlight w:val="yellow"/>
        </w:rPr>
      </w:pPr>
    </w:p>
    <w:p w:rsidR="00A36D34" w:rsidRPr="004B24EE" w:rsidRDefault="008156DC" w:rsidP="00AA64BE">
      <w:pPr>
        <w:pStyle w:val="Prrafodelista"/>
        <w:numPr>
          <w:ilvl w:val="0"/>
          <w:numId w:val="64"/>
        </w:numPr>
        <w:ind w:right="191"/>
        <w:jc w:val="both"/>
        <w:rPr>
          <w:rFonts w:ascii="Montserrat" w:hAnsi="Montserrat" w:cs="Arial"/>
          <w:sz w:val="18"/>
          <w:szCs w:val="18"/>
        </w:rPr>
      </w:pPr>
      <w:r w:rsidRPr="004B24EE">
        <w:rPr>
          <w:rFonts w:ascii="Montserrat" w:hAnsi="Montserrat" w:cs="Arial"/>
          <w:sz w:val="18"/>
          <w:szCs w:val="18"/>
        </w:rPr>
        <w:lastRenderedPageBreak/>
        <w:t xml:space="preserve">El licitante adjudicado proporcionará durante la vigencia del contrato y sin costo extra para el IMSS, el mantenimiento correctivo y preventivo de los equipos, para lo cual el licitante adjudicado deberá contar con personal técnico capacitado y en posibilidad de dar servicio a los equipos en </w:t>
      </w:r>
      <w:r w:rsidR="00A36D34" w:rsidRPr="004B24EE">
        <w:rPr>
          <w:rFonts w:ascii="Montserrat" w:hAnsi="Montserrat" w:cs="Arial"/>
          <w:sz w:val="18"/>
          <w:szCs w:val="18"/>
        </w:rPr>
        <w:t>la</w:t>
      </w:r>
      <w:r w:rsidRPr="004B24EE">
        <w:rPr>
          <w:rFonts w:ascii="Montserrat" w:hAnsi="Montserrat" w:cs="Arial"/>
          <w:sz w:val="18"/>
          <w:szCs w:val="18"/>
        </w:rPr>
        <w:t xml:space="preserve"> Unidad Médica de Alta Especialidad donde sean ubicados. </w:t>
      </w:r>
    </w:p>
    <w:p w:rsidR="00A36D34" w:rsidRPr="004B24EE" w:rsidRDefault="008156DC" w:rsidP="00AA64BE">
      <w:pPr>
        <w:pStyle w:val="Prrafodelista"/>
        <w:numPr>
          <w:ilvl w:val="0"/>
          <w:numId w:val="64"/>
        </w:numPr>
        <w:ind w:right="191"/>
        <w:jc w:val="both"/>
        <w:rPr>
          <w:rFonts w:ascii="Montserrat" w:hAnsi="Montserrat" w:cs="Arial"/>
          <w:sz w:val="18"/>
          <w:szCs w:val="18"/>
        </w:rPr>
      </w:pPr>
      <w:r w:rsidRPr="004B24EE">
        <w:rPr>
          <w:rFonts w:ascii="Montserrat" w:hAnsi="Montserrat" w:cs="Arial"/>
          <w:sz w:val="18"/>
          <w:szCs w:val="18"/>
        </w:rPr>
        <w:t>Para el caso de fallas en las bombas de infusión, el licitante adjudicado deberá a más tardar el día posterior al reporte por cualquier medio y por escrito, de parte del área Médica y/o Enfermería del IMSS, efectuar las reparaciones necesarias a entera satisfacción del área usuaria y si esto no es factible deberá reponer los equipos por otros de similares características en un plazo máximo de 3 (tres) días hábiles contados a partir de la notificación del IMSS.  El costo de las refacciones que en su caso se requieran será con cargo al licitante adjudicado.</w:t>
      </w:r>
    </w:p>
    <w:p w:rsidR="00A36D34" w:rsidRPr="004B24EE" w:rsidRDefault="008156DC" w:rsidP="00AA64BE">
      <w:pPr>
        <w:pStyle w:val="Prrafodelista"/>
        <w:numPr>
          <w:ilvl w:val="0"/>
          <w:numId w:val="64"/>
        </w:numPr>
        <w:ind w:right="191"/>
        <w:jc w:val="both"/>
        <w:rPr>
          <w:rFonts w:ascii="Montserrat" w:hAnsi="Montserrat" w:cs="Arial"/>
          <w:sz w:val="18"/>
          <w:szCs w:val="18"/>
        </w:rPr>
      </w:pPr>
      <w:r w:rsidRPr="004B24EE">
        <w:rPr>
          <w:rFonts w:ascii="Montserrat" w:hAnsi="Montserrat" w:cs="Arial"/>
          <w:sz w:val="18"/>
          <w:szCs w:val="18"/>
        </w:rPr>
        <w:t xml:space="preserve">El licitante adjudicado deberá entregar por escrito en </w:t>
      </w:r>
      <w:r w:rsidR="00A36D34" w:rsidRPr="004B24EE">
        <w:rPr>
          <w:rFonts w:ascii="Montserrat" w:hAnsi="Montserrat" w:cs="Arial"/>
          <w:sz w:val="18"/>
          <w:szCs w:val="18"/>
        </w:rPr>
        <w:t>la UMAE</w:t>
      </w:r>
      <w:r w:rsidRPr="004B24EE">
        <w:rPr>
          <w:rFonts w:ascii="Montserrat" w:hAnsi="Montserrat" w:cs="Arial"/>
          <w:sz w:val="18"/>
          <w:szCs w:val="18"/>
        </w:rPr>
        <w:t xml:space="preserve"> en el momento de la Instalación, un Programa de Trabajo Calendarizado, para el Mantenimiento Preventivo, el que deberá contar con el visto bueno del</w:t>
      </w:r>
      <w:r w:rsidR="00A36D34" w:rsidRPr="004B24EE">
        <w:rPr>
          <w:rFonts w:ascii="Montserrat" w:hAnsi="Montserrat" w:cs="Arial"/>
          <w:sz w:val="18"/>
          <w:szCs w:val="18"/>
        </w:rPr>
        <w:t xml:space="preserve"> titular de la </w:t>
      </w:r>
      <w:r w:rsidRPr="004B24EE">
        <w:rPr>
          <w:rFonts w:ascii="Montserrat" w:hAnsi="Montserrat" w:cs="Arial"/>
          <w:sz w:val="18"/>
          <w:szCs w:val="18"/>
        </w:rPr>
        <w:t xml:space="preserve"> </w:t>
      </w:r>
      <w:r w:rsidR="00A36D34" w:rsidRPr="004B24EE">
        <w:rPr>
          <w:rFonts w:ascii="Montserrat" w:hAnsi="Montserrat" w:cs="Arial"/>
          <w:sz w:val="18"/>
          <w:szCs w:val="18"/>
        </w:rPr>
        <w:t>División de Ingeniería Biomédica</w:t>
      </w:r>
      <w:r w:rsidRPr="004B24EE">
        <w:rPr>
          <w:rFonts w:ascii="Montserrat" w:hAnsi="Montserrat" w:cs="Arial"/>
          <w:sz w:val="18"/>
          <w:szCs w:val="18"/>
        </w:rPr>
        <w:t>.</w:t>
      </w:r>
    </w:p>
    <w:p w:rsidR="00A36D34" w:rsidRPr="004B24EE" w:rsidRDefault="008156DC" w:rsidP="00AA64BE">
      <w:pPr>
        <w:pStyle w:val="Prrafodelista"/>
        <w:numPr>
          <w:ilvl w:val="0"/>
          <w:numId w:val="64"/>
        </w:numPr>
        <w:ind w:right="191"/>
        <w:jc w:val="both"/>
        <w:rPr>
          <w:rFonts w:ascii="Montserrat" w:hAnsi="Montserrat" w:cs="Arial"/>
          <w:sz w:val="18"/>
          <w:szCs w:val="18"/>
        </w:rPr>
      </w:pPr>
      <w:r w:rsidRPr="004B24EE">
        <w:rPr>
          <w:rFonts w:ascii="Montserrat" w:hAnsi="Montserrat" w:cs="Arial"/>
          <w:sz w:val="18"/>
          <w:szCs w:val="18"/>
        </w:rPr>
        <w:t>El licitante adjudicado deberá proporcionar durante la vigencia del contrato sin costo extra para el IMSS, la asistencia técnica que se requiera para el manejo y funcionamiento de los equipos.</w:t>
      </w:r>
    </w:p>
    <w:p w:rsidR="008156DC" w:rsidRPr="004B24EE" w:rsidRDefault="008156DC" w:rsidP="00AA64BE">
      <w:pPr>
        <w:pStyle w:val="Prrafodelista"/>
        <w:numPr>
          <w:ilvl w:val="0"/>
          <w:numId w:val="64"/>
        </w:numPr>
        <w:ind w:right="191"/>
        <w:jc w:val="both"/>
        <w:rPr>
          <w:rFonts w:ascii="Montserrat" w:hAnsi="Montserrat" w:cs="Arial"/>
          <w:sz w:val="18"/>
          <w:szCs w:val="18"/>
        </w:rPr>
      </w:pPr>
      <w:r w:rsidRPr="004B24EE">
        <w:rPr>
          <w:rFonts w:ascii="Montserrat" w:hAnsi="Montserrat" w:cs="Arial"/>
          <w:sz w:val="18"/>
          <w:szCs w:val="18"/>
        </w:rPr>
        <w:t xml:space="preserve">El licitante adjudicado deberá realizar durante la vigencia del contrato, visitas de monitoreo a las </w:t>
      </w:r>
      <w:r w:rsidR="003A35BE" w:rsidRPr="004B24EE">
        <w:rPr>
          <w:rFonts w:ascii="Montserrat" w:hAnsi="Montserrat" w:cs="Arial"/>
          <w:sz w:val="18"/>
          <w:szCs w:val="18"/>
        </w:rPr>
        <w:t>áreas</w:t>
      </w:r>
      <w:r w:rsidRPr="004B24EE">
        <w:rPr>
          <w:rFonts w:ascii="Montserrat" w:hAnsi="Montserrat" w:cs="Arial"/>
          <w:sz w:val="18"/>
          <w:szCs w:val="18"/>
        </w:rPr>
        <w:t xml:space="preserve"> Hospitalarias con una frecuencia de por lo menos cada 30 días naturales; informando en su caso, por escrito las observaciones que se presenten, al </w:t>
      </w:r>
      <w:r w:rsidR="00A36D34" w:rsidRPr="004B24EE">
        <w:rPr>
          <w:rFonts w:ascii="Montserrat" w:hAnsi="Montserrat" w:cs="Arial"/>
          <w:sz w:val="18"/>
          <w:szCs w:val="18"/>
        </w:rPr>
        <w:t>Titular de la División de Ingeniería Biomédica</w:t>
      </w:r>
      <w:r w:rsidRPr="004B24EE">
        <w:rPr>
          <w:rFonts w:ascii="Montserrat" w:hAnsi="Montserrat" w:cs="Arial"/>
          <w:sz w:val="18"/>
          <w:szCs w:val="18"/>
        </w:rPr>
        <w:t xml:space="preserve"> de las mismas.</w:t>
      </w:r>
    </w:p>
    <w:p w:rsidR="008156DC" w:rsidRPr="004B24EE" w:rsidRDefault="008156DC" w:rsidP="008156DC">
      <w:pPr>
        <w:ind w:right="191"/>
        <w:jc w:val="both"/>
        <w:rPr>
          <w:rFonts w:ascii="Montserrat" w:hAnsi="Montserrat" w:cs="Arial"/>
          <w:sz w:val="18"/>
          <w:szCs w:val="18"/>
        </w:rPr>
      </w:pPr>
    </w:p>
    <w:p w:rsidR="008156DC" w:rsidRPr="004B24EE" w:rsidRDefault="008156DC" w:rsidP="008156DC">
      <w:pPr>
        <w:ind w:right="191"/>
        <w:jc w:val="both"/>
        <w:rPr>
          <w:rFonts w:ascii="Montserrat" w:hAnsi="Montserrat" w:cs="Arial"/>
          <w:sz w:val="18"/>
          <w:szCs w:val="18"/>
        </w:rPr>
      </w:pPr>
      <w:r w:rsidRPr="004B24EE">
        <w:rPr>
          <w:rFonts w:ascii="Montserrat" w:hAnsi="Montserrat" w:cs="Arial"/>
          <w:sz w:val="18"/>
          <w:szCs w:val="18"/>
        </w:rPr>
        <w:t xml:space="preserve">El proveedor tendrá hasta </w:t>
      </w:r>
      <w:r w:rsidRPr="004B24EE">
        <w:rPr>
          <w:rFonts w:ascii="Montserrat" w:hAnsi="Montserrat" w:cs="Arial"/>
          <w:b/>
          <w:sz w:val="18"/>
          <w:szCs w:val="18"/>
        </w:rPr>
        <w:t>15 días naturales</w:t>
      </w:r>
      <w:r w:rsidRPr="004B24EE">
        <w:rPr>
          <w:rFonts w:ascii="Montserrat" w:hAnsi="Montserrat" w:cs="Arial"/>
          <w:sz w:val="18"/>
          <w:szCs w:val="18"/>
        </w:rPr>
        <w:t xml:space="preserve"> posteriores al inicio de la vigencia de los contratos para realizar la entrega de las bombas de infusión.</w:t>
      </w:r>
    </w:p>
    <w:p w:rsidR="008156DC" w:rsidRPr="004B24EE" w:rsidRDefault="008156DC" w:rsidP="008156DC">
      <w:pPr>
        <w:ind w:right="191"/>
        <w:jc w:val="both"/>
        <w:rPr>
          <w:rFonts w:ascii="Montserrat" w:hAnsi="Montserrat" w:cs="Arial"/>
          <w:sz w:val="18"/>
          <w:szCs w:val="18"/>
        </w:rPr>
      </w:pPr>
    </w:p>
    <w:p w:rsidR="008156DC" w:rsidRPr="004B24EE" w:rsidRDefault="008156DC" w:rsidP="008156DC">
      <w:pPr>
        <w:ind w:right="191"/>
        <w:jc w:val="both"/>
        <w:rPr>
          <w:rFonts w:ascii="Montserrat" w:hAnsi="Montserrat" w:cs="Arial"/>
          <w:sz w:val="18"/>
          <w:szCs w:val="18"/>
        </w:rPr>
      </w:pPr>
      <w:r w:rsidRPr="004B24EE">
        <w:rPr>
          <w:rFonts w:ascii="Montserrat" w:hAnsi="Montserrat" w:cs="Arial"/>
          <w:sz w:val="18"/>
          <w:szCs w:val="18"/>
        </w:rPr>
        <w:t xml:space="preserve">El proveedor deberá recolectar  las bombas de infusión </w:t>
      </w:r>
      <w:r w:rsidR="00A36D34" w:rsidRPr="004B24EE">
        <w:rPr>
          <w:rFonts w:ascii="Montserrat" w:hAnsi="Montserrat" w:cs="Arial"/>
          <w:sz w:val="18"/>
          <w:szCs w:val="18"/>
        </w:rPr>
        <w:t xml:space="preserve">instaladas en la UMAE </w:t>
      </w:r>
      <w:r w:rsidRPr="004B24EE">
        <w:rPr>
          <w:rFonts w:ascii="Montserrat" w:hAnsi="Montserrat" w:cs="Arial"/>
          <w:sz w:val="18"/>
          <w:szCs w:val="18"/>
        </w:rPr>
        <w:t>a partir de treinta días naturales posteriores al vencimiento del contrato.</w:t>
      </w:r>
    </w:p>
    <w:p w:rsidR="008156DC" w:rsidRPr="004B24EE" w:rsidRDefault="008156DC" w:rsidP="008156DC">
      <w:pPr>
        <w:jc w:val="both"/>
        <w:rPr>
          <w:rFonts w:ascii="Montserrat" w:hAnsi="Montserrat" w:cs="Arial"/>
          <w:b/>
          <w:bCs/>
          <w:sz w:val="18"/>
          <w:szCs w:val="18"/>
          <w:highlight w:val="yellow"/>
        </w:rPr>
      </w:pPr>
    </w:p>
    <w:p w:rsidR="008156DC" w:rsidRPr="004B24EE" w:rsidRDefault="008156DC" w:rsidP="00A36D34">
      <w:pPr>
        <w:suppressAutoHyphens/>
        <w:ind w:left="720"/>
        <w:jc w:val="left"/>
        <w:rPr>
          <w:rFonts w:ascii="Montserrat" w:hAnsi="Montserrat" w:cs="Arial"/>
          <w:b/>
          <w:bCs/>
          <w:sz w:val="18"/>
          <w:szCs w:val="18"/>
        </w:rPr>
      </w:pPr>
      <w:r w:rsidRPr="004B24EE">
        <w:rPr>
          <w:rFonts w:ascii="Montserrat" w:hAnsi="Montserrat" w:cs="Arial"/>
          <w:b/>
          <w:bCs/>
          <w:sz w:val="18"/>
          <w:szCs w:val="18"/>
        </w:rPr>
        <w:t>PROGRAMAS DE ENTREGA</w:t>
      </w:r>
    </w:p>
    <w:p w:rsidR="008156DC" w:rsidRPr="004B24EE" w:rsidRDefault="008156DC" w:rsidP="008156DC">
      <w:pPr>
        <w:rPr>
          <w:rFonts w:ascii="Montserrat" w:hAnsi="Montserrat" w:cs="Arial"/>
          <w:sz w:val="18"/>
          <w:szCs w:val="18"/>
        </w:rPr>
      </w:pPr>
    </w:p>
    <w:p w:rsidR="008156DC" w:rsidRPr="004B24EE" w:rsidRDefault="004B24EE" w:rsidP="008156DC">
      <w:pPr>
        <w:jc w:val="both"/>
        <w:rPr>
          <w:rFonts w:ascii="Montserrat" w:hAnsi="Montserrat" w:cs="Arial"/>
          <w:bCs/>
          <w:sz w:val="18"/>
          <w:szCs w:val="18"/>
        </w:rPr>
      </w:pPr>
      <w:r w:rsidRPr="004B24EE">
        <w:rPr>
          <w:rFonts w:ascii="Montserrat" w:hAnsi="Montserrat" w:cs="Arial"/>
          <w:bCs/>
          <w:sz w:val="18"/>
          <w:szCs w:val="18"/>
        </w:rPr>
        <w:t>La entrega se efectuará</w:t>
      </w:r>
      <w:r w:rsidR="008156DC" w:rsidRPr="004B24EE">
        <w:rPr>
          <w:rFonts w:ascii="Montserrat" w:hAnsi="Montserrat" w:cs="Arial"/>
          <w:bCs/>
          <w:sz w:val="18"/>
          <w:szCs w:val="18"/>
        </w:rPr>
        <w:t xml:space="preserve"> </w:t>
      </w:r>
      <w:r w:rsidRPr="004B24EE">
        <w:rPr>
          <w:rFonts w:ascii="Montserrat" w:hAnsi="Montserrat" w:cs="Arial"/>
          <w:bCs/>
          <w:sz w:val="18"/>
          <w:szCs w:val="18"/>
        </w:rPr>
        <w:t xml:space="preserve">dentro de los </w:t>
      </w:r>
      <w:r w:rsidR="008156DC" w:rsidRPr="004B24EE">
        <w:rPr>
          <w:rFonts w:ascii="Montserrat" w:hAnsi="Montserrat" w:cs="Arial"/>
          <w:bCs/>
          <w:sz w:val="18"/>
          <w:szCs w:val="18"/>
        </w:rPr>
        <w:fldChar w:fldCharType="begin"/>
      </w:r>
      <w:r w:rsidR="008156DC" w:rsidRPr="004B24EE">
        <w:rPr>
          <w:rFonts w:ascii="Montserrat" w:hAnsi="Montserrat" w:cs="Arial"/>
          <w:bCs/>
          <w:sz w:val="18"/>
          <w:szCs w:val="18"/>
        </w:rPr>
        <w:instrText xml:space="preserve"> MERGEFIELD Dias_de_entrega </w:instrText>
      </w:r>
      <w:r w:rsidR="008156DC" w:rsidRPr="004B24EE">
        <w:rPr>
          <w:rFonts w:ascii="Montserrat" w:hAnsi="Montserrat" w:cs="Arial"/>
          <w:bCs/>
          <w:sz w:val="18"/>
          <w:szCs w:val="18"/>
        </w:rPr>
        <w:fldChar w:fldCharType="separate"/>
      </w:r>
      <w:r w:rsidR="008156DC" w:rsidRPr="004B24EE">
        <w:rPr>
          <w:rFonts w:ascii="Montserrat" w:hAnsi="Montserrat" w:cs="Arial"/>
          <w:bCs/>
          <w:noProof/>
          <w:sz w:val="18"/>
          <w:szCs w:val="18"/>
        </w:rPr>
        <w:t>15</w:t>
      </w:r>
      <w:r w:rsidR="008156DC" w:rsidRPr="004B24EE">
        <w:rPr>
          <w:rFonts w:ascii="Montserrat" w:hAnsi="Montserrat" w:cs="Arial"/>
          <w:bCs/>
          <w:sz w:val="18"/>
          <w:szCs w:val="18"/>
        </w:rPr>
        <w:fldChar w:fldCharType="end"/>
      </w:r>
      <w:r w:rsidR="008156DC" w:rsidRPr="004B24EE">
        <w:rPr>
          <w:rFonts w:ascii="Montserrat" w:hAnsi="Montserrat" w:cs="Arial"/>
          <w:bCs/>
          <w:sz w:val="18"/>
          <w:szCs w:val="18"/>
        </w:rPr>
        <w:t xml:space="preserve"> días naturales después de la generación de la orden respectiva, con aplicación de pena convencional por atraso en la entrega 4 días después del vencimiento de la misma.</w:t>
      </w:r>
    </w:p>
    <w:p w:rsidR="008156DC" w:rsidRPr="008C24F3" w:rsidRDefault="008156DC" w:rsidP="008156DC">
      <w:pPr>
        <w:jc w:val="both"/>
        <w:rPr>
          <w:rFonts w:ascii="Montserrat" w:hAnsi="Montserrat" w:cs="Arial"/>
          <w:bCs/>
          <w:sz w:val="22"/>
          <w:szCs w:val="22"/>
          <w:highlight w:val="yellow"/>
        </w:rPr>
      </w:pPr>
    </w:p>
    <w:p w:rsidR="008156DC" w:rsidRPr="008C24F3" w:rsidRDefault="008156DC" w:rsidP="00A36D34">
      <w:pPr>
        <w:suppressAutoHyphens/>
        <w:jc w:val="both"/>
        <w:rPr>
          <w:rFonts w:ascii="Montserrat" w:hAnsi="Montserrat" w:cs="Arial"/>
          <w:b/>
          <w:sz w:val="22"/>
          <w:szCs w:val="22"/>
          <w:lang w:val="es-MX"/>
        </w:rPr>
      </w:pPr>
      <w:r w:rsidRPr="008C24F3">
        <w:rPr>
          <w:rFonts w:ascii="Montserrat" w:hAnsi="Montserrat" w:cs="Arial"/>
          <w:b/>
          <w:sz w:val="22"/>
          <w:szCs w:val="22"/>
          <w:lang w:val="es-MX"/>
        </w:rPr>
        <w:t>PLAZO, LUGAR Y CONDICIONES DE ENTREGA DE LOS BIENES.</w:t>
      </w:r>
    </w:p>
    <w:p w:rsidR="008156DC" w:rsidRPr="004B24EE" w:rsidRDefault="008156DC" w:rsidP="008156DC">
      <w:pPr>
        <w:jc w:val="both"/>
        <w:rPr>
          <w:rFonts w:ascii="Montserrat" w:hAnsi="Montserrat" w:cs="Arial"/>
          <w:b/>
          <w:sz w:val="18"/>
          <w:szCs w:val="18"/>
          <w:highlight w:val="yellow"/>
          <w:lang w:val="es-MX"/>
        </w:rPr>
      </w:pPr>
    </w:p>
    <w:p w:rsidR="008156DC" w:rsidRPr="004B24EE" w:rsidRDefault="008156DC" w:rsidP="00AA64BE">
      <w:pPr>
        <w:pStyle w:val="Prrafodelista"/>
        <w:numPr>
          <w:ilvl w:val="0"/>
          <w:numId w:val="65"/>
        </w:numPr>
        <w:spacing w:after="200" w:line="276" w:lineRule="auto"/>
        <w:contextualSpacing/>
        <w:jc w:val="both"/>
        <w:rPr>
          <w:rFonts w:ascii="Montserrat" w:hAnsi="Montserrat" w:cs="Arial"/>
          <w:sz w:val="18"/>
          <w:szCs w:val="18"/>
        </w:rPr>
      </w:pPr>
      <w:r w:rsidRPr="004B24EE">
        <w:rPr>
          <w:rFonts w:ascii="Montserrat" w:hAnsi="Montserrat" w:cs="Arial"/>
          <w:sz w:val="18"/>
          <w:szCs w:val="18"/>
        </w:rPr>
        <w:t xml:space="preserve">Especificaciones de la bomba para infusión para administración de medicamentos, soluciones y sangre. </w:t>
      </w:r>
    </w:p>
    <w:p w:rsidR="008156DC" w:rsidRPr="004B24EE" w:rsidRDefault="008156DC" w:rsidP="00AA64BE">
      <w:pPr>
        <w:pStyle w:val="Prrafodelista"/>
        <w:numPr>
          <w:ilvl w:val="0"/>
          <w:numId w:val="59"/>
        </w:numPr>
        <w:spacing w:line="276" w:lineRule="auto"/>
        <w:ind w:left="1418" w:hanging="284"/>
        <w:contextualSpacing/>
        <w:jc w:val="both"/>
        <w:rPr>
          <w:rFonts w:ascii="Montserrat" w:hAnsi="Montserrat" w:cs="Arial"/>
          <w:sz w:val="18"/>
          <w:szCs w:val="18"/>
        </w:rPr>
      </w:pPr>
      <w:r w:rsidRPr="004B24EE">
        <w:rPr>
          <w:rFonts w:ascii="Montserrat" w:hAnsi="Montserrat" w:cs="Arial"/>
          <w:sz w:val="18"/>
          <w:szCs w:val="18"/>
        </w:rPr>
        <w:t xml:space="preserve">El proveedor proporcionará sin costo para el Instituto durante la vigencia del contrato las bombas de infusión, además deberá cumplir como mínimo con las siguientes especificaciones: </w:t>
      </w:r>
    </w:p>
    <w:p w:rsidR="004B24EE" w:rsidRPr="004B24EE" w:rsidRDefault="004B24EE" w:rsidP="004B24EE">
      <w:pPr>
        <w:pStyle w:val="Prrafodelista"/>
        <w:spacing w:line="276" w:lineRule="auto"/>
        <w:ind w:left="1418"/>
        <w:contextualSpacing/>
        <w:jc w:val="both"/>
        <w:rPr>
          <w:rFonts w:ascii="Montserrat" w:hAnsi="Montserrat" w:cs="Arial"/>
          <w:sz w:val="18"/>
          <w:szCs w:val="18"/>
        </w:rPr>
      </w:pPr>
    </w:p>
    <w:p w:rsidR="008156DC" w:rsidRPr="004B24EE" w:rsidRDefault="008156DC" w:rsidP="008156DC">
      <w:pPr>
        <w:ind w:left="1701" w:hanging="285"/>
        <w:jc w:val="both"/>
        <w:rPr>
          <w:rFonts w:ascii="Montserrat" w:hAnsi="Montserrat" w:cs="Arial"/>
          <w:sz w:val="18"/>
          <w:szCs w:val="18"/>
        </w:rPr>
      </w:pPr>
      <w:r w:rsidRPr="004B24EE">
        <w:rPr>
          <w:rFonts w:ascii="Montserrat" w:hAnsi="Montserrat" w:cs="Arial"/>
          <w:sz w:val="18"/>
          <w:szCs w:val="18"/>
        </w:rPr>
        <w:t xml:space="preserve">     Aparato electromecánico de infusión volumétrica de alta pr</w:t>
      </w:r>
      <w:r w:rsidR="00A36D34" w:rsidRPr="004B24EE">
        <w:rPr>
          <w:rFonts w:ascii="Montserrat" w:hAnsi="Montserrat" w:cs="Arial"/>
          <w:sz w:val="18"/>
          <w:szCs w:val="18"/>
        </w:rPr>
        <w:t>ecisión estándar de un canal y</w:t>
      </w:r>
      <w:r w:rsidRPr="004B24EE">
        <w:rPr>
          <w:rFonts w:ascii="Montserrat" w:hAnsi="Montserrat" w:cs="Arial"/>
          <w:sz w:val="18"/>
          <w:szCs w:val="18"/>
        </w:rPr>
        <w:t xml:space="preserve"> dos canales, portátil que con exactitud y seguridad permita administrar en forma constante, en tiempo determinado, fluidos parenterales, medicamentos, electrolitos, nutrición parenteral, soluciones para procedimientos de irrigación, productos derivados de la sangre y sangre entera, por igual a pacientes adultos como pediátricos y que cumpla al menos con las siguientes características:</w:t>
      </w:r>
    </w:p>
    <w:p w:rsidR="004B24EE" w:rsidRPr="004B24EE" w:rsidRDefault="004B24EE" w:rsidP="008156DC">
      <w:pPr>
        <w:ind w:left="1701" w:hanging="285"/>
        <w:jc w:val="both"/>
        <w:rPr>
          <w:rFonts w:ascii="Montserrat" w:hAnsi="Montserrat" w:cs="Arial"/>
          <w:sz w:val="18"/>
          <w:szCs w:val="18"/>
        </w:rPr>
      </w:pPr>
    </w:p>
    <w:p w:rsidR="008156DC" w:rsidRPr="004B24EE" w:rsidRDefault="008156DC" w:rsidP="00AA64BE">
      <w:pPr>
        <w:pStyle w:val="Prrafodelista"/>
        <w:numPr>
          <w:ilvl w:val="0"/>
          <w:numId w:val="58"/>
        </w:numPr>
        <w:contextualSpacing/>
        <w:jc w:val="both"/>
        <w:rPr>
          <w:rFonts w:ascii="Montserrat" w:hAnsi="Montserrat" w:cs="Arial"/>
          <w:sz w:val="18"/>
          <w:szCs w:val="18"/>
        </w:rPr>
      </w:pPr>
      <w:r w:rsidRPr="004B24EE">
        <w:rPr>
          <w:rFonts w:ascii="Montserrat" w:hAnsi="Montserrat" w:cs="Arial"/>
          <w:sz w:val="18"/>
          <w:szCs w:val="18"/>
        </w:rPr>
        <w:t xml:space="preserve">Velocidad de Flujo configurable o flujo programado  </w:t>
      </w:r>
    </w:p>
    <w:p w:rsidR="008156DC" w:rsidRPr="004B24EE" w:rsidRDefault="008156DC" w:rsidP="00AA64BE">
      <w:pPr>
        <w:pStyle w:val="Prrafodelista"/>
        <w:numPr>
          <w:ilvl w:val="0"/>
          <w:numId w:val="58"/>
        </w:numPr>
        <w:contextualSpacing/>
        <w:jc w:val="both"/>
        <w:rPr>
          <w:rFonts w:ascii="Montserrat" w:hAnsi="Montserrat" w:cs="Arial"/>
          <w:sz w:val="18"/>
          <w:szCs w:val="18"/>
        </w:rPr>
      </w:pPr>
      <w:r w:rsidRPr="004B24EE">
        <w:rPr>
          <w:rFonts w:ascii="Montserrat" w:hAnsi="Montserrat" w:cs="Arial"/>
          <w:sz w:val="18"/>
          <w:szCs w:val="18"/>
        </w:rPr>
        <w:t>Carga  de la línea con detección de colocación incorrecta.</w:t>
      </w:r>
    </w:p>
    <w:p w:rsidR="008156DC" w:rsidRPr="004B24EE" w:rsidRDefault="008156DC" w:rsidP="00AA64BE">
      <w:pPr>
        <w:pStyle w:val="Prrafodelista"/>
        <w:numPr>
          <w:ilvl w:val="0"/>
          <w:numId w:val="58"/>
        </w:numPr>
        <w:contextualSpacing/>
        <w:jc w:val="both"/>
        <w:rPr>
          <w:rFonts w:ascii="Montserrat" w:hAnsi="Montserrat" w:cs="Arial"/>
          <w:sz w:val="18"/>
          <w:szCs w:val="18"/>
        </w:rPr>
      </w:pPr>
      <w:r w:rsidRPr="004B24EE">
        <w:rPr>
          <w:rFonts w:ascii="Montserrat" w:hAnsi="Montserrat" w:cs="Arial"/>
          <w:sz w:val="18"/>
          <w:szCs w:val="18"/>
        </w:rPr>
        <w:t>Mecanismo de apertura y cierre  que  minimice los errores que se pueden atribuir a la instalación o extracción del equipo de administración.</w:t>
      </w:r>
    </w:p>
    <w:p w:rsidR="008156DC" w:rsidRPr="004B24EE" w:rsidRDefault="008156DC" w:rsidP="00AA64BE">
      <w:pPr>
        <w:pStyle w:val="Prrafodelista"/>
        <w:numPr>
          <w:ilvl w:val="0"/>
          <w:numId w:val="58"/>
        </w:numPr>
        <w:contextualSpacing/>
        <w:jc w:val="both"/>
        <w:rPr>
          <w:rFonts w:ascii="Montserrat" w:hAnsi="Montserrat" w:cs="Arial"/>
          <w:sz w:val="18"/>
          <w:szCs w:val="18"/>
        </w:rPr>
      </w:pPr>
      <w:r w:rsidRPr="004B24EE">
        <w:rPr>
          <w:rFonts w:ascii="Montserrat" w:hAnsi="Montserrat" w:cs="Arial"/>
          <w:sz w:val="18"/>
          <w:szCs w:val="18"/>
        </w:rPr>
        <w:t>Sensor de aire programable con  rango de sensibilidad en mililitros o micro litros.</w:t>
      </w:r>
    </w:p>
    <w:p w:rsidR="008156DC" w:rsidRPr="004B24EE" w:rsidRDefault="008156DC" w:rsidP="00AA64BE">
      <w:pPr>
        <w:pStyle w:val="Prrafodelista"/>
        <w:numPr>
          <w:ilvl w:val="0"/>
          <w:numId w:val="58"/>
        </w:numPr>
        <w:contextualSpacing/>
        <w:jc w:val="both"/>
        <w:rPr>
          <w:rFonts w:ascii="Montserrat" w:hAnsi="Montserrat" w:cs="Arial"/>
          <w:sz w:val="18"/>
          <w:szCs w:val="18"/>
        </w:rPr>
      </w:pPr>
      <w:r w:rsidRPr="004B24EE">
        <w:rPr>
          <w:rFonts w:ascii="Montserrat" w:hAnsi="Montserrat" w:cs="Arial"/>
          <w:sz w:val="18"/>
          <w:szCs w:val="18"/>
        </w:rPr>
        <w:t>Calculadora de dosis y fórmulas opcionales de dosis, que evite dificultades de extravasación.</w:t>
      </w:r>
    </w:p>
    <w:p w:rsidR="008156DC" w:rsidRPr="004B24EE" w:rsidRDefault="008156DC" w:rsidP="00AA64BE">
      <w:pPr>
        <w:pStyle w:val="Prrafodelista"/>
        <w:numPr>
          <w:ilvl w:val="0"/>
          <w:numId w:val="58"/>
        </w:numPr>
        <w:contextualSpacing/>
        <w:jc w:val="both"/>
        <w:rPr>
          <w:rFonts w:ascii="Montserrat" w:hAnsi="Montserrat" w:cs="Arial"/>
          <w:sz w:val="18"/>
          <w:szCs w:val="18"/>
        </w:rPr>
      </w:pPr>
      <w:r w:rsidRPr="004B24EE">
        <w:rPr>
          <w:rFonts w:ascii="Montserrat" w:hAnsi="Montserrat" w:cs="Arial"/>
          <w:sz w:val="18"/>
          <w:szCs w:val="18"/>
        </w:rPr>
        <w:t xml:space="preserve">Opción mecánica manual o automática para impedir la remoción no autorizada del equipo de </w:t>
      </w:r>
      <w:proofErr w:type="spellStart"/>
      <w:r w:rsidRPr="004B24EE">
        <w:rPr>
          <w:rFonts w:ascii="Montserrat" w:hAnsi="Montserrat" w:cs="Arial"/>
          <w:sz w:val="18"/>
          <w:szCs w:val="18"/>
        </w:rPr>
        <w:t>venoclísis</w:t>
      </w:r>
      <w:proofErr w:type="spellEnd"/>
      <w:r w:rsidRPr="004B24EE">
        <w:rPr>
          <w:rFonts w:ascii="Montserrat" w:hAnsi="Montserrat" w:cs="Arial"/>
          <w:sz w:val="18"/>
          <w:szCs w:val="18"/>
        </w:rPr>
        <w:t xml:space="preserve"> o la reprogramación de la bomba por personal no autorizado.</w:t>
      </w:r>
    </w:p>
    <w:p w:rsidR="008156DC" w:rsidRPr="004B24EE" w:rsidRDefault="008156DC" w:rsidP="00AA64BE">
      <w:pPr>
        <w:pStyle w:val="Prrafodelista"/>
        <w:numPr>
          <w:ilvl w:val="0"/>
          <w:numId w:val="58"/>
        </w:numPr>
        <w:contextualSpacing/>
        <w:jc w:val="both"/>
        <w:rPr>
          <w:rFonts w:ascii="Montserrat" w:hAnsi="Montserrat" w:cs="Arial"/>
          <w:sz w:val="18"/>
          <w:szCs w:val="18"/>
        </w:rPr>
      </w:pPr>
      <w:r w:rsidRPr="004B24EE">
        <w:rPr>
          <w:rFonts w:ascii="Montserrat" w:hAnsi="Montserrat" w:cs="Arial"/>
          <w:sz w:val="18"/>
          <w:szCs w:val="18"/>
        </w:rPr>
        <w:lastRenderedPageBreak/>
        <w:t>Historial de volumen solución y el volumen total suministrado.</w:t>
      </w:r>
    </w:p>
    <w:p w:rsidR="008156DC" w:rsidRPr="004B24EE" w:rsidRDefault="008156DC" w:rsidP="00AA64BE">
      <w:pPr>
        <w:pStyle w:val="Prrafodelista"/>
        <w:numPr>
          <w:ilvl w:val="0"/>
          <w:numId w:val="58"/>
        </w:numPr>
        <w:contextualSpacing/>
        <w:jc w:val="both"/>
        <w:rPr>
          <w:rFonts w:ascii="Montserrat" w:hAnsi="Montserrat" w:cs="Arial"/>
          <w:sz w:val="18"/>
          <w:szCs w:val="18"/>
        </w:rPr>
      </w:pPr>
      <w:r w:rsidRPr="004B24EE">
        <w:rPr>
          <w:rFonts w:ascii="Montserrat" w:hAnsi="Montserrat" w:cs="Arial"/>
          <w:sz w:val="18"/>
          <w:szCs w:val="18"/>
        </w:rPr>
        <w:t>Alarmas y alertas visuales y auditivas de oclusión de flujo, aire, para mantenimiento de la bomba, de terminación de infusión, que brinden tanto seguridad de su manejo como al paciente.</w:t>
      </w:r>
    </w:p>
    <w:p w:rsidR="008156DC" w:rsidRPr="004B24EE" w:rsidRDefault="008156DC" w:rsidP="00AA64BE">
      <w:pPr>
        <w:pStyle w:val="Prrafodelista"/>
        <w:numPr>
          <w:ilvl w:val="0"/>
          <w:numId w:val="58"/>
        </w:numPr>
        <w:contextualSpacing/>
        <w:jc w:val="both"/>
        <w:rPr>
          <w:rFonts w:ascii="Montserrat" w:hAnsi="Montserrat" w:cs="Arial"/>
          <w:sz w:val="18"/>
          <w:szCs w:val="18"/>
        </w:rPr>
      </w:pPr>
      <w:r w:rsidRPr="004B24EE">
        <w:rPr>
          <w:rFonts w:ascii="Montserrat" w:hAnsi="Montserrat" w:cs="Arial"/>
          <w:sz w:val="18"/>
          <w:szCs w:val="18"/>
        </w:rPr>
        <w:t>Pantalla con luz de fondo que muestre claramente la visualización de los datos de infusión, velocidad de flujo, medicamento infundido, tiempo remanente y alertas o alarmas.</w:t>
      </w:r>
    </w:p>
    <w:p w:rsidR="008156DC" w:rsidRPr="004B24EE" w:rsidRDefault="008156DC" w:rsidP="00AA64BE">
      <w:pPr>
        <w:pStyle w:val="Prrafodelista"/>
        <w:numPr>
          <w:ilvl w:val="0"/>
          <w:numId w:val="58"/>
        </w:numPr>
        <w:contextualSpacing/>
        <w:jc w:val="both"/>
        <w:rPr>
          <w:rFonts w:ascii="Montserrat" w:hAnsi="Montserrat" w:cs="Arial"/>
          <w:sz w:val="18"/>
          <w:szCs w:val="18"/>
        </w:rPr>
      </w:pPr>
      <w:r w:rsidRPr="004B24EE">
        <w:rPr>
          <w:rFonts w:ascii="Montserrat" w:hAnsi="Montserrat" w:cs="Arial"/>
          <w:sz w:val="18"/>
          <w:szCs w:val="18"/>
        </w:rPr>
        <w:t xml:space="preserve">Opción de administrar dos o más infusiones simultáneamente por diferente canal </w:t>
      </w:r>
      <w:proofErr w:type="gramStart"/>
      <w:r w:rsidRPr="004B24EE">
        <w:rPr>
          <w:rFonts w:ascii="Montserrat" w:hAnsi="Montserrat" w:cs="Arial"/>
          <w:sz w:val="18"/>
          <w:szCs w:val="18"/>
        </w:rPr>
        <w:t>( esto</w:t>
      </w:r>
      <w:proofErr w:type="gramEnd"/>
      <w:r w:rsidRPr="004B24EE">
        <w:rPr>
          <w:rFonts w:ascii="Montserrat" w:hAnsi="Montserrat" w:cs="Arial"/>
          <w:sz w:val="18"/>
          <w:szCs w:val="18"/>
        </w:rPr>
        <w:t xml:space="preserve"> es para la bombas de dos canales).</w:t>
      </w:r>
    </w:p>
    <w:p w:rsidR="008156DC" w:rsidRPr="004B24EE" w:rsidRDefault="008156DC" w:rsidP="008156DC">
      <w:pPr>
        <w:pStyle w:val="Prrafodelista"/>
        <w:ind w:left="0"/>
        <w:contextualSpacing/>
        <w:jc w:val="both"/>
        <w:rPr>
          <w:rFonts w:ascii="Montserrat" w:hAnsi="Montserrat" w:cs="Arial"/>
          <w:sz w:val="18"/>
          <w:szCs w:val="18"/>
          <w:highlight w:val="yellow"/>
        </w:rPr>
      </w:pPr>
    </w:p>
    <w:p w:rsidR="0024662E" w:rsidRPr="004B24EE" w:rsidRDefault="008156DC" w:rsidP="00AA64BE">
      <w:pPr>
        <w:pStyle w:val="Prrafodelista"/>
        <w:numPr>
          <w:ilvl w:val="0"/>
          <w:numId w:val="65"/>
        </w:numPr>
        <w:tabs>
          <w:tab w:val="left" w:pos="-284"/>
          <w:tab w:val="left" w:pos="709"/>
        </w:tabs>
        <w:suppressAutoHyphens/>
        <w:spacing w:line="100" w:lineRule="atLeast"/>
        <w:jc w:val="both"/>
        <w:rPr>
          <w:rFonts w:ascii="Montserrat" w:hAnsi="Montserrat" w:cs="Arial"/>
          <w:sz w:val="18"/>
          <w:szCs w:val="18"/>
        </w:rPr>
      </w:pPr>
      <w:r w:rsidRPr="004B24EE">
        <w:rPr>
          <w:rFonts w:ascii="Montserrat" w:hAnsi="Montserrat" w:cs="Arial"/>
          <w:sz w:val="18"/>
          <w:szCs w:val="18"/>
        </w:rPr>
        <w:t>El proveedor tendrá hasta 15 días naturales posteriores al inicio de la vigencia de los contratos para realizar la entrega de las bombas de infusión.</w:t>
      </w:r>
    </w:p>
    <w:p w:rsidR="0024662E" w:rsidRPr="004B24EE" w:rsidRDefault="0024662E" w:rsidP="00AA64BE">
      <w:pPr>
        <w:pStyle w:val="Prrafodelista"/>
        <w:numPr>
          <w:ilvl w:val="0"/>
          <w:numId w:val="65"/>
        </w:numPr>
        <w:tabs>
          <w:tab w:val="left" w:pos="-284"/>
          <w:tab w:val="left" w:pos="709"/>
        </w:tabs>
        <w:suppressAutoHyphens/>
        <w:spacing w:line="100" w:lineRule="atLeast"/>
        <w:jc w:val="both"/>
        <w:rPr>
          <w:rFonts w:ascii="Montserrat" w:hAnsi="Montserrat" w:cs="Arial"/>
          <w:sz w:val="18"/>
          <w:szCs w:val="18"/>
        </w:rPr>
      </w:pPr>
      <w:r w:rsidRPr="004B24EE">
        <w:rPr>
          <w:rFonts w:ascii="Montserrat" w:hAnsi="Montserrat" w:cs="Arial"/>
          <w:sz w:val="18"/>
          <w:szCs w:val="18"/>
        </w:rPr>
        <w:t>El proveedor deberá recolectar  las bombas de infusión instaladas en la UMAE a partir de treinta días naturales posteriores al vencimiento del contrato.</w:t>
      </w:r>
    </w:p>
    <w:p w:rsidR="0024662E" w:rsidRPr="004B24EE" w:rsidRDefault="008156DC" w:rsidP="00AA64BE">
      <w:pPr>
        <w:pStyle w:val="Prrafodelista"/>
        <w:numPr>
          <w:ilvl w:val="0"/>
          <w:numId w:val="65"/>
        </w:numPr>
        <w:tabs>
          <w:tab w:val="left" w:pos="-284"/>
          <w:tab w:val="left" w:pos="709"/>
        </w:tabs>
        <w:suppressAutoHyphens/>
        <w:spacing w:line="100" w:lineRule="atLeast"/>
        <w:jc w:val="both"/>
        <w:rPr>
          <w:rFonts w:ascii="Montserrat" w:hAnsi="Montserrat" w:cs="Arial"/>
          <w:sz w:val="18"/>
          <w:szCs w:val="18"/>
        </w:rPr>
      </w:pPr>
      <w:r w:rsidRPr="004B24EE">
        <w:rPr>
          <w:rFonts w:ascii="Montserrat" w:hAnsi="Montserrat" w:cs="Arial"/>
          <w:sz w:val="18"/>
          <w:szCs w:val="18"/>
        </w:rPr>
        <w:t xml:space="preserve">Verificar que los bienes médicos </w:t>
      </w:r>
      <w:r w:rsidRPr="004B24EE">
        <w:rPr>
          <w:rFonts w:ascii="Montserrat" w:hAnsi="Montserrat" w:cs="Arial"/>
          <w:bCs/>
          <w:sz w:val="18"/>
          <w:szCs w:val="18"/>
        </w:rPr>
        <w:t xml:space="preserve">que se oferten deberán apegarse estrictamente a las especificaciones, descripciones, presentaciones y demás características que se indican en el </w:t>
      </w:r>
      <w:r w:rsidR="0024662E" w:rsidRPr="004B24EE">
        <w:rPr>
          <w:rFonts w:ascii="Montserrat" w:hAnsi="Montserrat" w:cs="Arial"/>
          <w:b/>
          <w:bCs/>
          <w:sz w:val="18"/>
          <w:szCs w:val="18"/>
        </w:rPr>
        <w:t>Anexo 1 (Uno)</w:t>
      </w:r>
      <w:r w:rsidR="0024662E" w:rsidRPr="004B24EE">
        <w:rPr>
          <w:rFonts w:ascii="Montserrat" w:hAnsi="Montserrat" w:cs="Arial"/>
          <w:bCs/>
          <w:sz w:val="18"/>
          <w:szCs w:val="18"/>
        </w:rPr>
        <w:t xml:space="preserve"> de la presente convocatoria</w:t>
      </w:r>
      <w:r w:rsidRPr="004B24EE">
        <w:rPr>
          <w:rFonts w:ascii="Montserrat" w:hAnsi="Montserrat" w:cs="Arial"/>
          <w:b/>
          <w:color w:val="0000FF"/>
          <w:sz w:val="18"/>
          <w:szCs w:val="18"/>
        </w:rPr>
        <w:t xml:space="preserve"> </w:t>
      </w:r>
      <w:r w:rsidRPr="004B24EE">
        <w:rPr>
          <w:rFonts w:ascii="Montserrat" w:hAnsi="Montserrat" w:cs="Arial"/>
          <w:sz w:val="18"/>
          <w:szCs w:val="18"/>
        </w:rPr>
        <w:t>respectivamente y que corresponde a la descripción del Cuadro Básico y Catálogo de Insumos del Sector Salud</w:t>
      </w:r>
    </w:p>
    <w:p w:rsidR="00B15BF4" w:rsidRPr="004B24EE" w:rsidRDefault="008156DC" w:rsidP="00AA64BE">
      <w:pPr>
        <w:pStyle w:val="Prrafodelista"/>
        <w:numPr>
          <w:ilvl w:val="0"/>
          <w:numId w:val="65"/>
        </w:numPr>
        <w:tabs>
          <w:tab w:val="left" w:pos="-284"/>
          <w:tab w:val="left" w:pos="709"/>
        </w:tabs>
        <w:suppressAutoHyphens/>
        <w:spacing w:line="100" w:lineRule="atLeast"/>
        <w:jc w:val="both"/>
        <w:rPr>
          <w:rFonts w:ascii="Montserrat" w:hAnsi="Montserrat" w:cs="Arial"/>
          <w:sz w:val="18"/>
          <w:szCs w:val="18"/>
        </w:rPr>
      </w:pPr>
      <w:r w:rsidRPr="004B24EE">
        <w:rPr>
          <w:rFonts w:ascii="Montserrat" w:hAnsi="Montserrat" w:cs="Arial"/>
          <w:sz w:val="18"/>
          <w:szCs w:val="18"/>
        </w:rPr>
        <w:t xml:space="preserve">El proveedor deberá realizar la entrega de los bienes de acuerdo a la </w:t>
      </w:r>
      <w:r w:rsidRPr="004B24EE">
        <w:rPr>
          <w:rFonts w:ascii="Montserrat" w:hAnsi="Montserrat" w:cs="Arial"/>
          <w:color w:val="0000FF"/>
          <w:sz w:val="18"/>
          <w:szCs w:val="18"/>
        </w:rPr>
        <w:fldChar w:fldCharType="begin"/>
      </w:r>
      <w:r w:rsidRPr="004B24EE">
        <w:rPr>
          <w:rFonts w:ascii="Montserrat" w:hAnsi="Montserrat" w:cs="Arial"/>
          <w:color w:val="0000FF"/>
          <w:sz w:val="18"/>
          <w:szCs w:val="18"/>
        </w:rPr>
        <w:instrText xml:space="preserve"> MERGEFIELD Tipo_de_entrega </w:instrText>
      </w:r>
      <w:r w:rsidRPr="004B24EE">
        <w:rPr>
          <w:rFonts w:ascii="Montserrat" w:hAnsi="Montserrat" w:cs="Arial"/>
          <w:color w:val="0000FF"/>
          <w:sz w:val="18"/>
          <w:szCs w:val="18"/>
        </w:rPr>
        <w:fldChar w:fldCharType="separate"/>
      </w:r>
      <w:r w:rsidRPr="004B24EE">
        <w:rPr>
          <w:rFonts w:ascii="Montserrat" w:hAnsi="Montserrat" w:cs="Arial"/>
          <w:noProof/>
          <w:color w:val="0000FF"/>
          <w:sz w:val="18"/>
          <w:szCs w:val="18"/>
        </w:rPr>
        <w:t>Orden de Reposicion</w:t>
      </w:r>
      <w:r w:rsidRPr="004B24EE">
        <w:rPr>
          <w:rFonts w:ascii="Montserrat" w:hAnsi="Montserrat" w:cs="Arial"/>
          <w:color w:val="0000FF"/>
          <w:sz w:val="18"/>
          <w:szCs w:val="18"/>
        </w:rPr>
        <w:fldChar w:fldCharType="end"/>
      </w:r>
      <w:r w:rsidRPr="004B24EE">
        <w:rPr>
          <w:rFonts w:ascii="Montserrat" w:hAnsi="Montserrat" w:cs="Arial"/>
          <w:sz w:val="18"/>
          <w:szCs w:val="18"/>
        </w:rPr>
        <w:t xml:space="preserve"> emitidas en SAI, tendrá </w:t>
      </w:r>
      <w:r w:rsidRPr="004B24EE">
        <w:rPr>
          <w:rFonts w:ascii="Montserrat" w:hAnsi="Montserrat" w:cs="Arial"/>
          <w:color w:val="0000FF"/>
          <w:sz w:val="18"/>
          <w:szCs w:val="18"/>
        </w:rPr>
        <w:fldChar w:fldCharType="begin"/>
      </w:r>
      <w:r w:rsidRPr="004B24EE">
        <w:rPr>
          <w:rFonts w:ascii="Montserrat" w:hAnsi="Montserrat" w:cs="Arial"/>
          <w:color w:val="0000FF"/>
          <w:sz w:val="18"/>
          <w:szCs w:val="18"/>
        </w:rPr>
        <w:instrText xml:space="preserve"> MERGEFIELD Dias_de_entrega </w:instrText>
      </w:r>
      <w:r w:rsidRPr="004B24EE">
        <w:rPr>
          <w:rFonts w:ascii="Montserrat" w:hAnsi="Montserrat" w:cs="Arial"/>
          <w:color w:val="0000FF"/>
          <w:sz w:val="18"/>
          <w:szCs w:val="18"/>
        </w:rPr>
        <w:fldChar w:fldCharType="separate"/>
      </w:r>
      <w:r w:rsidRPr="004B24EE">
        <w:rPr>
          <w:rFonts w:ascii="Montserrat" w:hAnsi="Montserrat" w:cs="Arial"/>
          <w:noProof/>
          <w:color w:val="0000FF"/>
          <w:sz w:val="18"/>
          <w:szCs w:val="18"/>
        </w:rPr>
        <w:t>15</w:t>
      </w:r>
      <w:r w:rsidRPr="004B24EE">
        <w:rPr>
          <w:rFonts w:ascii="Montserrat" w:hAnsi="Montserrat" w:cs="Arial"/>
          <w:color w:val="0000FF"/>
          <w:sz w:val="18"/>
          <w:szCs w:val="18"/>
        </w:rPr>
        <w:fldChar w:fldCharType="end"/>
      </w:r>
      <w:r w:rsidRPr="004B24EE">
        <w:rPr>
          <w:rFonts w:ascii="Montserrat" w:hAnsi="Montserrat" w:cs="Arial"/>
          <w:sz w:val="18"/>
          <w:szCs w:val="18"/>
        </w:rPr>
        <w:t xml:space="preserve"> días para su entrega de manera normal con una penalización por atraso en la entrega 4 días después del vencimiento de 2.5% por cada día de atraso.</w:t>
      </w:r>
    </w:p>
    <w:p w:rsidR="00B15BF4" w:rsidRPr="004B24EE" w:rsidRDefault="008156DC" w:rsidP="00AA64BE">
      <w:pPr>
        <w:pStyle w:val="Prrafodelista"/>
        <w:numPr>
          <w:ilvl w:val="0"/>
          <w:numId w:val="65"/>
        </w:numPr>
        <w:tabs>
          <w:tab w:val="left" w:pos="-284"/>
          <w:tab w:val="left" w:pos="709"/>
        </w:tabs>
        <w:suppressAutoHyphens/>
        <w:spacing w:line="100" w:lineRule="atLeast"/>
        <w:jc w:val="both"/>
        <w:rPr>
          <w:rFonts w:ascii="Montserrat" w:hAnsi="Montserrat" w:cs="Arial"/>
          <w:sz w:val="18"/>
          <w:szCs w:val="18"/>
        </w:rPr>
      </w:pPr>
      <w:r w:rsidRPr="004B24EE">
        <w:rPr>
          <w:rFonts w:ascii="Montserrat" w:hAnsi="Montserrat" w:cs="Arial"/>
          <w:sz w:val="18"/>
          <w:szCs w:val="18"/>
        </w:rPr>
        <w:t xml:space="preserve">El lugar de entrega será; el Almacén </w:t>
      </w:r>
      <w:r w:rsidR="0024662E" w:rsidRPr="004B24EE">
        <w:rPr>
          <w:rFonts w:ascii="Montserrat" w:hAnsi="Montserrat" w:cs="Arial"/>
          <w:sz w:val="18"/>
          <w:szCs w:val="18"/>
        </w:rPr>
        <w:t>de la UMAE</w:t>
      </w:r>
      <w:r w:rsidR="00A77A94" w:rsidRPr="004B24EE">
        <w:rPr>
          <w:rFonts w:ascii="Montserrat" w:hAnsi="Montserrat" w:cs="Arial"/>
          <w:sz w:val="18"/>
          <w:szCs w:val="18"/>
        </w:rPr>
        <w:t xml:space="preserve">, </w:t>
      </w:r>
      <w:r w:rsidRPr="004B24EE">
        <w:rPr>
          <w:rFonts w:ascii="Montserrat" w:hAnsi="Montserrat" w:cs="Arial"/>
          <w:sz w:val="18"/>
          <w:szCs w:val="18"/>
        </w:rPr>
        <w:t xml:space="preserve">ubicado en el </w:t>
      </w:r>
      <w:r w:rsidR="00B15BF4" w:rsidRPr="004B24EE">
        <w:rPr>
          <w:rFonts w:ascii="Montserrat" w:hAnsi="Montserrat" w:cs="Arial"/>
          <w:sz w:val="18"/>
          <w:szCs w:val="18"/>
        </w:rPr>
        <w:t>Seris y Zaachila SN col La Raza</w:t>
      </w:r>
      <w:r w:rsidRPr="004B24EE">
        <w:rPr>
          <w:rFonts w:ascii="Montserrat" w:hAnsi="Montserrat" w:cs="Arial"/>
          <w:sz w:val="18"/>
          <w:szCs w:val="18"/>
        </w:rPr>
        <w:t xml:space="preserve">, </w:t>
      </w:r>
      <w:r w:rsidR="00740BC7" w:rsidRPr="004B24EE">
        <w:rPr>
          <w:rFonts w:ascii="Montserrat" w:hAnsi="Montserrat" w:cs="Arial"/>
          <w:sz w:val="18"/>
          <w:szCs w:val="18"/>
        </w:rPr>
        <w:t>Alcaldía</w:t>
      </w:r>
      <w:r w:rsidR="00B15BF4" w:rsidRPr="004B24EE">
        <w:rPr>
          <w:rFonts w:ascii="Montserrat" w:hAnsi="Montserrat" w:cs="Arial"/>
          <w:sz w:val="18"/>
          <w:szCs w:val="18"/>
        </w:rPr>
        <w:t xml:space="preserve"> Azcapotzalco</w:t>
      </w:r>
      <w:r w:rsidRPr="004B24EE">
        <w:rPr>
          <w:rFonts w:ascii="Montserrat" w:hAnsi="Montserrat" w:cs="Arial"/>
          <w:sz w:val="18"/>
          <w:szCs w:val="18"/>
        </w:rPr>
        <w:t xml:space="preserve">, </w:t>
      </w:r>
      <w:r w:rsidR="00B15BF4" w:rsidRPr="004B24EE">
        <w:rPr>
          <w:rFonts w:ascii="Montserrat" w:hAnsi="Montserrat" w:cs="Arial"/>
          <w:sz w:val="18"/>
          <w:szCs w:val="18"/>
        </w:rPr>
        <w:t>Ciudad de México</w:t>
      </w:r>
      <w:r w:rsidRPr="004B24EE">
        <w:rPr>
          <w:rFonts w:ascii="Montserrat" w:hAnsi="Montserrat" w:cs="Arial"/>
          <w:sz w:val="18"/>
          <w:szCs w:val="18"/>
        </w:rPr>
        <w:t xml:space="preserve">. C.P. </w:t>
      </w:r>
      <w:r w:rsidR="00B15BF4" w:rsidRPr="004B24EE">
        <w:rPr>
          <w:rFonts w:ascii="Montserrat" w:hAnsi="Montserrat" w:cs="Arial"/>
          <w:sz w:val="18"/>
          <w:szCs w:val="18"/>
        </w:rPr>
        <w:t>02990</w:t>
      </w:r>
      <w:r w:rsidRPr="004B24EE">
        <w:rPr>
          <w:rFonts w:ascii="Montserrat" w:hAnsi="Montserrat" w:cs="Arial"/>
          <w:sz w:val="18"/>
          <w:szCs w:val="18"/>
        </w:rPr>
        <w:t>.</w:t>
      </w:r>
    </w:p>
    <w:p w:rsidR="00B15BF4" w:rsidRPr="004B24EE" w:rsidRDefault="008156DC" w:rsidP="00AA64BE">
      <w:pPr>
        <w:pStyle w:val="Prrafodelista"/>
        <w:numPr>
          <w:ilvl w:val="0"/>
          <w:numId w:val="65"/>
        </w:numPr>
        <w:tabs>
          <w:tab w:val="left" w:pos="-284"/>
          <w:tab w:val="left" w:pos="709"/>
        </w:tabs>
        <w:suppressAutoHyphens/>
        <w:spacing w:line="100" w:lineRule="atLeast"/>
        <w:jc w:val="both"/>
        <w:rPr>
          <w:rFonts w:ascii="Montserrat" w:hAnsi="Montserrat" w:cs="Arial"/>
          <w:sz w:val="18"/>
          <w:szCs w:val="18"/>
        </w:rPr>
      </w:pPr>
      <w:r w:rsidRPr="004B24EE">
        <w:rPr>
          <w:rFonts w:ascii="Montserrat" w:hAnsi="Montserrat" w:cs="Arial"/>
          <w:sz w:val="18"/>
          <w:szCs w:val="18"/>
        </w:rPr>
        <w:t>El horario de recepción</w:t>
      </w:r>
      <w:r w:rsidR="00B15BF4" w:rsidRPr="004B24EE">
        <w:rPr>
          <w:rFonts w:ascii="Montserrat" w:hAnsi="Montserrat" w:cs="Arial"/>
          <w:sz w:val="18"/>
          <w:szCs w:val="18"/>
        </w:rPr>
        <w:t xml:space="preserve"> de los bienes será de 8:00 a 15</w:t>
      </w:r>
      <w:r w:rsidRPr="004B24EE">
        <w:rPr>
          <w:rFonts w:ascii="Montserrat" w:hAnsi="Montserrat" w:cs="Arial"/>
          <w:sz w:val="18"/>
          <w:szCs w:val="18"/>
        </w:rPr>
        <w:t>:00hrs de lunes a viernes, excluyendo los días festivos en los que el Instituto no labore</w:t>
      </w:r>
      <w:r w:rsidR="004B24EE" w:rsidRPr="004B24EE">
        <w:rPr>
          <w:rFonts w:ascii="Montserrat" w:hAnsi="Montserrat" w:cs="Arial"/>
          <w:sz w:val="18"/>
          <w:szCs w:val="18"/>
        </w:rPr>
        <w:t xml:space="preserve"> y a necesidad del Servicio</w:t>
      </w:r>
    </w:p>
    <w:p w:rsidR="00B15BF4" w:rsidRPr="004B24EE" w:rsidRDefault="008156DC" w:rsidP="00AA64BE">
      <w:pPr>
        <w:pStyle w:val="Prrafodelista"/>
        <w:numPr>
          <w:ilvl w:val="0"/>
          <w:numId w:val="65"/>
        </w:numPr>
        <w:tabs>
          <w:tab w:val="left" w:pos="-284"/>
          <w:tab w:val="left" w:pos="709"/>
        </w:tabs>
        <w:suppressAutoHyphens/>
        <w:spacing w:line="100" w:lineRule="atLeast"/>
        <w:jc w:val="both"/>
        <w:rPr>
          <w:rFonts w:ascii="Montserrat" w:hAnsi="Montserrat" w:cs="Arial"/>
          <w:sz w:val="18"/>
          <w:szCs w:val="18"/>
        </w:rPr>
      </w:pPr>
      <w:r w:rsidRPr="004B24EE">
        <w:rPr>
          <w:rFonts w:ascii="Montserrat" w:hAnsi="Montserrat" w:cs="Arial"/>
          <w:sz w:val="18"/>
          <w:szCs w:val="18"/>
        </w:rPr>
        <w:t>El área responsable de la recepción de los bienes será; la oficina de RECEPCION del Almacén.</w:t>
      </w:r>
    </w:p>
    <w:p w:rsidR="00B15BF4" w:rsidRPr="004B24EE" w:rsidRDefault="008156DC" w:rsidP="00AA64BE">
      <w:pPr>
        <w:pStyle w:val="Prrafodelista"/>
        <w:numPr>
          <w:ilvl w:val="0"/>
          <w:numId w:val="65"/>
        </w:numPr>
        <w:tabs>
          <w:tab w:val="left" w:pos="-284"/>
          <w:tab w:val="left" w:pos="709"/>
        </w:tabs>
        <w:suppressAutoHyphens/>
        <w:spacing w:line="100" w:lineRule="atLeast"/>
        <w:jc w:val="both"/>
        <w:rPr>
          <w:rFonts w:ascii="Montserrat" w:hAnsi="Montserrat" w:cs="Arial"/>
          <w:sz w:val="18"/>
          <w:szCs w:val="18"/>
        </w:rPr>
      </w:pPr>
      <w:r w:rsidRPr="004B24EE">
        <w:rPr>
          <w:rFonts w:ascii="Montserrat" w:hAnsi="Montserrat" w:cs="Arial"/>
          <w:sz w:val="18"/>
          <w:szCs w:val="18"/>
        </w:rPr>
        <w:t>El proveedor deberá entrega los bienes con los pedidos en los que se describan los bienes a entregar.</w:t>
      </w:r>
    </w:p>
    <w:p w:rsidR="00B15BF4" w:rsidRPr="004B24EE" w:rsidRDefault="008156DC" w:rsidP="00AA64BE">
      <w:pPr>
        <w:pStyle w:val="Prrafodelista"/>
        <w:numPr>
          <w:ilvl w:val="0"/>
          <w:numId w:val="65"/>
        </w:numPr>
        <w:tabs>
          <w:tab w:val="left" w:pos="-284"/>
          <w:tab w:val="left" w:pos="709"/>
        </w:tabs>
        <w:suppressAutoHyphens/>
        <w:spacing w:line="100" w:lineRule="atLeast"/>
        <w:jc w:val="both"/>
        <w:rPr>
          <w:rFonts w:ascii="Montserrat" w:hAnsi="Montserrat" w:cs="Arial"/>
          <w:sz w:val="18"/>
          <w:szCs w:val="18"/>
        </w:rPr>
      </w:pPr>
      <w:r w:rsidRPr="004B24EE">
        <w:rPr>
          <w:rFonts w:ascii="Montserrat" w:hAnsi="Montserrat" w:cs="Arial"/>
          <w:sz w:val="18"/>
          <w:szCs w:val="18"/>
        </w:rPr>
        <w:t>El proveedor deberá entregar los bienes con copia del registro sanitario que le corresponde.</w:t>
      </w:r>
    </w:p>
    <w:p w:rsidR="00B15BF4" w:rsidRPr="004B24EE" w:rsidRDefault="008156DC" w:rsidP="00AA64BE">
      <w:pPr>
        <w:pStyle w:val="Prrafodelista"/>
        <w:numPr>
          <w:ilvl w:val="0"/>
          <w:numId w:val="65"/>
        </w:numPr>
        <w:tabs>
          <w:tab w:val="left" w:pos="-284"/>
          <w:tab w:val="left" w:pos="709"/>
        </w:tabs>
        <w:suppressAutoHyphens/>
        <w:spacing w:line="100" w:lineRule="atLeast"/>
        <w:jc w:val="both"/>
        <w:rPr>
          <w:rFonts w:ascii="Montserrat" w:hAnsi="Montserrat" w:cs="Arial"/>
          <w:sz w:val="18"/>
          <w:szCs w:val="18"/>
        </w:rPr>
      </w:pPr>
      <w:r w:rsidRPr="004B24EE">
        <w:rPr>
          <w:rFonts w:ascii="Montserrat" w:hAnsi="Montserrat" w:cs="Arial"/>
          <w:sz w:val="18"/>
          <w:szCs w:val="18"/>
        </w:rPr>
        <w:t xml:space="preserve">El proveedor deberá entregar junto con los bienes  el certificado de calidad en la cual indique la clave, lote, fecha de caducidad y su fabricante. </w:t>
      </w:r>
    </w:p>
    <w:p w:rsidR="00B15BF4" w:rsidRPr="004B24EE" w:rsidRDefault="008156DC" w:rsidP="00AA64BE">
      <w:pPr>
        <w:pStyle w:val="Prrafodelista"/>
        <w:numPr>
          <w:ilvl w:val="0"/>
          <w:numId w:val="65"/>
        </w:numPr>
        <w:tabs>
          <w:tab w:val="left" w:pos="-284"/>
          <w:tab w:val="left" w:pos="709"/>
        </w:tabs>
        <w:suppressAutoHyphens/>
        <w:spacing w:line="100" w:lineRule="atLeast"/>
        <w:jc w:val="both"/>
        <w:rPr>
          <w:rFonts w:ascii="Montserrat" w:hAnsi="Montserrat" w:cs="Arial"/>
          <w:sz w:val="18"/>
          <w:szCs w:val="18"/>
        </w:rPr>
      </w:pPr>
      <w:r w:rsidRPr="004B24EE">
        <w:rPr>
          <w:rFonts w:ascii="Montserrat" w:hAnsi="Montserrat" w:cs="Arial"/>
          <w:sz w:val="18"/>
          <w:szCs w:val="18"/>
        </w:rPr>
        <w:t>El proveedor deberá entregar en papel membretado y en original carta compromiso de canje cuando los bienes tengan  caducidad menor de 12 meses.</w:t>
      </w:r>
    </w:p>
    <w:p w:rsidR="00B15BF4" w:rsidRPr="004B24EE" w:rsidRDefault="008156DC" w:rsidP="00AA64BE">
      <w:pPr>
        <w:pStyle w:val="Prrafodelista"/>
        <w:numPr>
          <w:ilvl w:val="0"/>
          <w:numId w:val="65"/>
        </w:numPr>
        <w:tabs>
          <w:tab w:val="left" w:pos="-284"/>
          <w:tab w:val="left" w:pos="709"/>
        </w:tabs>
        <w:suppressAutoHyphens/>
        <w:spacing w:line="100" w:lineRule="atLeast"/>
        <w:jc w:val="both"/>
        <w:rPr>
          <w:rFonts w:ascii="Montserrat" w:hAnsi="Montserrat" w:cs="Arial"/>
          <w:sz w:val="18"/>
          <w:szCs w:val="18"/>
        </w:rPr>
      </w:pPr>
      <w:r w:rsidRPr="004B24EE">
        <w:rPr>
          <w:rFonts w:ascii="Montserrat" w:hAnsi="Montserrat" w:cs="Arial"/>
          <w:sz w:val="18"/>
          <w:szCs w:val="18"/>
        </w:rPr>
        <w:t>Los bienes deberán entregarse debidamente identificados con la clave institucional, empaque individual.</w:t>
      </w:r>
    </w:p>
    <w:p w:rsidR="00B15BF4" w:rsidRPr="004B24EE" w:rsidRDefault="008156DC" w:rsidP="00AA64BE">
      <w:pPr>
        <w:pStyle w:val="Prrafodelista"/>
        <w:numPr>
          <w:ilvl w:val="0"/>
          <w:numId w:val="65"/>
        </w:numPr>
        <w:tabs>
          <w:tab w:val="left" w:pos="-284"/>
          <w:tab w:val="left" w:pos="709"/>
        </w:tabs>
        <w:suppressAutoHyphens/>
        <w:spacing w:line="100" w:lineRule="atLeast"/>
        <w:jc w:val="both"/>
        <w:rPr>
          <w:rFonts w:ascii="Montserrat" w:hAnsi="Montserrat" w:cs="Arial"/>
          <w:sz w:val="18"/>
          <w:szCs w:val="18"/>
        </w:rPr>
      </w:pPr>
      <w:r w:rsidRPr="004B24EE">
        <w:rPr>
          <w:rFonts w:ascii="Montserrat" w:hAnsi="Montserrat" w:cs="Arial"/>
          <w:sz w:val="18"/>
          <w:szCs w:val="18"/>
        </w:rPr>
        <w:t>El área de recepción efectuará una verificación aleatoria de los bienes, de acuerdo a las características contenidas en los documentos (</w:t>
      </w:r>
      <w:r w:rsidRPr="004B24EE">
        <w:rPr>
          <w:rFonts w:ascii="Montserrat" w:hAnsi="Montserrat" w:cs="Arial"/>
          <w:color w:val="0000FF"/>
          <w:sz w:val="18"/>
          <w:szCs w:val="18"/>
        </w:rPr>
        <w:fldChar w:fldCharType="begin"/>
      </w:r>
      <w:r w:rsidRPr="004B24EE">
        <w:rPr>
          <w:rFonts w:ascii="Montserrat" w:hAnsi="Montserrat" w:cs="Arial"/>
          <w:color w:val="0000FF"/>
          <w:sz w:val="18"/>
          <w:szCs w:val="18"/>
        </w:rPr>
        <w:instrText xml:space="preserve"> MERGEFIELD Tipo_de_entrega </w:instrText>
      </w:r>
      <w:r w:rsidRPr="004B24EE">
        <w:rPr>
          <w:rFonts w:ascii="Montserrat" w:hAnsi="Montserrat" w:cs="Arial"/>
          <w:color w:val="0000FF"/>
          <w:sz w:val="18"/>
          <w:szCs w:val="18"/>
        </w:rPr>
        <w:fldChar w:fldCharType="separate"/>
      </w:r>
      <w:r w:rsidRPr="004B24EE">
        <w:rPr>
          <w:rFonts w:ascii="Montserrat" w:hAnsi="Montserrat" w:cs="Arial"/>
          <w:noProof/>
          <w:color w:val="0000FF"/>
          <w:sz w:val="18"/>
          <w:szCs w:val="18"/>
        </w:rPr>
        <w:t>Orden de Reposicion</w:t>
      </w:r>
      <w:r w:rsidRPr="004B24EE">
        <w:rPr>
          <w:rFonts w:ascii="Montserrat" w:hAnsi="Montserrat" w:cs="Arial"/>
          <w:color w:val="0000FF"/>
          <w:sz w:val="18"/>
          <w:szCs w:val="18"/>
        </w:rPr>
        <w:fldChar w:fldCharType="end"/>
      </w:r>
      <w:r w:rsidRPr="004B24EE">
        <w:rPr>
          <w:rFonts w:ascii="Montserrat" w:hAnsi="Montserrat" w:cs="Arial"/>
          <w:sz w:val="18"/>
          <w:szCs w:val="18"/>
        </w:rPr>
        <w:t xml:space="preserve"> y certificado analítico)  y si los bienes no coinciden serán rechazados.</w:t>
      </w:r>
    </w:p>
    <w:p w:rsidR="008156DC" w:rsidRDefault="008156DC" w:rsidP="00AA64BE">
      <w:pPr>
        <w:pStyle w:val="Prrafodelista"/>
        <w:numPr>
          <w:ilvl w:val="0"/>
          <w:numId w:val="65"/>
        </w:numPr>
        <w:tabs>
          <w:tab w:val="left" w:pos="-284"/>
          <w:tab w:val="left" w:pos="709"/>
        </w:tabs>
        <w:suppressAutoHyphens/>
        <w:spacing w:line="100" w:lineRule="atLeast"/>
        <w:jc w:val="both"/>
        <w:rPr>
          <w:rFonts w:ascii="Montserrat" w:hAnsi="Montserrat" w:cs="Arial"/>
          <w:sz w:val="18"/>
          <w:szCs w:val="18"/>
        </w:rPr>
      </w:pPr>
      <w:r w:rsidRPr="004B24EE">
        <w:rPr>
          <w:rFonts w:ascii="Montserrat" w:hAnsi="Montserrat" w:cs="Arial"/>
          <w:sz w:val="18"/>
          <w:szCs w:val="18"/>
        </w:rPr>
        <w:t>En caso</w:t>
      </w:r>
      <w:r w:rsidRPr="004B24EE">
        <w:rPr>
          <w:rFonts w:ascii="Montserrat" w:hAnsi="Montserrat" w:cs="Arial"/>
          <w:color w:val="0070C0"/>
          <w:sz w:val="18"/>
          <w:szCs w:val="18"/>
        </w:rPr>
        <w:t xml:space="preserve"> </w:t>
      </w:r>
      <w:r w:rsidRPr="004B24EE">
        <w:rPr>
          <w:rFonts w:ascii="Montserrat" w:hAnsi="Montserrat" w:cs="Arial"/>
          <w:sz w:val="18"/>
          <w:szCs w:val="18"/>
        </w:rPr>
        <w:t xml:space="preserve">de que el Instituto requiera la presencia del proveedor para tratar asuntos relacionados con el  presente contrato, El Proveedor se compromete a asistir a las instalaciones que ocupa </w:t>
      </w:r>
      <w:r w:rsidR="00B15BF4" w:rsidRPr="004B24EE">
        <w:rPr>
          <w:rFonts w:ascii="Montserrat" w:hAnsi="Montserrat" w:cs="Arial"/>
          <w:sz w:val="18"/>
          <w:szCs w:val="18"/>
        </w:rPr>
        <w:t xml:space="preserve">la Oficina de Adquisiciones ubicada en el sótano de la Unidad Médica de Alta Especialidad, Seris y Zaachila SN col La Raza, </w:t>
      </w:r>
      <w:r w:rsidR="00740BC7" w:rsidRPr="004B24EE">
        <w:rPr>
          <w:rFonts w:ascii="Montserrat" w:hAnsi="Montserrat" w:cs="Arial"/>
          <w:sz w:val="18"/>
          <w:szCs w:val="18"/>
        </w:rPr>
        <w:t>Alcaldía</w:t>
      </w:r>
      <w:r w:rsidR="00B15BF4" w:rsidRPr="004B24EE">
        <w:rPr>
          <w:rFonts w:ascii="Montserrat" w:hAnsi="Montserrat" w:cs="Arial"/>
          <w:sz w:val="18"/>
          <w:szCs w:val="18"/>
        </w:rPr>
        <w:t xml:space="preserve"> Azcapotzalco, Ciudad de México. C.P. 02990.</w:t>
      </w:r>
    </w:p>
    <w:p w:rsidR="004B24EE" w:rsidRDefault="004B24EE" w:rsidP="004B24EE">
      <w:pPr>
        <w:pStyle w:val="Prrafodelista"/>
        <w:tabs>
          <w:tab w:val="left" w:pos="-284"/>
          <w:tab w:val="left" w:pos="709"/>
        </w:tabs>
        <w:suppressAutoHyphens/>
        <w:spacing w:line="100" w:lineRule="atLeast"/>
        <w:ind w:left="720"/>
        <w:jc w:val="both"/>
        <w:rPr>
          <w:rFonts w:ascii="Montserrat" w:hAnsi="Montserrat" w:cs="Arial"/>
          <w:sz w:val="18"/>
          <w:szCs w:val="18"/>
        </w:rPr>
      </w:pPr>
    </w:p>
    <w:p w:rsidR="00736607" w:rsidRDefault="00736607" w:rsidP="00736607">
      <w:pPr>
        <w:tabs>
          <w:tab w:val="left" w:pos="-284"/>
          <w:tab w:val="left" w:pos="709"/>
        </w:tabs>
        <w:suppressAutoHyphens/>
        <w:spacing w:line="100" w:lineRule="atLeast"/>
        <w:jc w:val="both"/>
        <w:rPr>
          <w:rFonts w:ascii="Montserrat" w:hAnsi="Montserrat" w:cs="Arial"/>
          <w:sz w:val="18"/>
          <w:lang w:val="es-MX"/>
        </w:rPr>
      </w:pPr>
      <w:r w:rsidRPr="00736607">
        <w:rPr>
          <w:rFonts w:ascii="Montserrat" w:hAnsi="Montserrat" w:cs="Arial"/>
          <w:sz w:val="18"/>
          <w:lang w:val="es-MX"/>
        </w:rPr>
        <w:t>El proveedor asignado, deberá entregar las bombas en comodato, junto con los consumibles; estos últimos se entregarán en calidad de compra</w:t>
      </w:r>
    </w:p>
    <w:p w:rsidR="00736607" w:rsidRPr="00736607" w:rsidRDefault="00736607" w:rsidP="00736607">
      <w:pPr>
        <w:tabs>
          <w:tab w:val="left" w:pos="-284"/>
          <w:tab w:val="left" w:pos="709"/>
        </w:tabs>
        <w:suppressAutoHyphens/>
        <w:spacing w:line="100" w:lineRule="atLeast"/>
        <w:jc w:val="both"/>
        <w:rPr>
          <w:rFonts w:ascii="Montserrat" w:hAnsi="Montserrat" w:cs="Arial"/>
          <w:sz w:val="18"/>
          <w:szCs w:val="18"/>
        </w:rPr>
      </w:pPr>
    </w:p>
    <w:p w:rsidR="00B33BB2" w:rsidRPr="008C24F3" w:rsidRDefault="00B33BB2" w:rsidP="00B91E85">
      <w:pPr>
        <w:pStyle w:val="Prrafodelista"/>
        <w:numPr>
          <w:ilvl w:val="0"/>
          <w:numId w:val="9"/>
        </w:numPr>
        <w:suppressAutoHyphens/>
        <w:jc w:val="both"/>
        <w:rPr>
          <w:rFonts w:ascii="Montserrat" w:eastAsia="Times New Roman" w:hAnsi="Montserrat" w:cs="Arial"/>
          <w:b/>
          <w:vanish/>
          <w:sz w:val="22"/>
          <w:szCs w:val="22"/>
        </w:rPr>
      </w:pPr>
    </w:p>
    <w:p w:rsidR="00B33BB2" w:rsidRPr="008C24F3" w:rsidRDefault="00B33BB2" w:rsidP="00B91E85">
      <w:pPr>
        <w:pStyle w:val="Prrafodelista"/>
        <w:numPr>
          <w:ilvl w:val="0"/>
          <w:numId w:val="9"/>
        </w:numPr>
        <w:suppressAutoHyphens/>
        <w:jc w:val="both"/>
        <w:rPr>
          <w:rFonts w:ascii="Montserrat" w:eastAsia="Times New Roman" w:hAnsi="Montserrat" w:cs="Arial"/>
          <w:b/>
          <w:vanish/>
          <w:sz w:val="22"/>
          <w:szCs w:val="22"/>
        </w:rPr>
      </w:pPr>
    </w:p>
    <w:p w:rsidR="00B90AC2" w:rsidRPr="008C24F3" w:rsidRDefault="00B90AC2" w:rsidP="00B91E85">
      <w:pPr>
        <w:numPr>
          <w:ilvl w:val="1"/>
          <w:numId w:val="9"/>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CALIDAD.</w:t>
      </w:r>
    </w:p>
    <w:p w:rsidR="00B90AC2" w:rsidRPr="008C24F3" w:rsidRDefault="00B90AC2" w:rsidP="00C02E3B">
      <w:pPr>
        <w:suppressAutoHyphens/>
        <w:jc w:val="both"/>
        <w:rPr>
          <w:rFonts w:ascii="Montserrat" w:eastAsia="Times New Roman" w:hAnsi="Montserrat" w:cs="Arial"/>
          <w:b/>
          <w:sz w:val="22"/>
          <w:szCs w:val="22"/>
        </w:rPr>
      </w:pPr>
    </w:p>
    <w:p w:rsidR="00C02E3B" w:rsidRPr="004B24EE" w:rsidRDefault="00C02E3B" w:rsidP="00C02E3B">
      <w:pPr>
        <w:pStyle w:val="Sangra2detindependiente10"/>
        <w:tabs>
          <w:tab w:val="left" w:pos="0"/>
          <w:tab w:val="left" w:pos="10065"/>
        </w:tabs>
        <w:spacing w:after="0" w:line="240" w:lineRule="auto"/>
        <w:ind w:left="0"/>
        <w:jc w:val="both"/>
        <w:rPr>
          <w:rFonts w:ascii="Montserrat" w:hAnsi="Montserrat" w:cs="Arial"/>
          <w:bCs/>
          <w:iCs/>
          <w:sz w:val="18"/>
          <w:szCs w:val="18"/>
        </w:rPr>
      </w:pPr>
      <w:r w:rsidRPr="004B24EE">
        <w:rPr>
          <w:rFonts w:ascii="Montserrat" w:hAnsi="Montserrat" w:cs="Arial"/>
          <w:bCs/>
          <w:iCs/>
          <w:sz w:val="18"/>
          <w:szCs w:val="18"/>
        </w:rPr>
        <w:t>Los licitantes deberán acompañar a su proposición técnica los documentos siguientes:</w:t>
      </w:r>
    </w:p>
    <w:p w:rsidR="00C02E3B" w:rsidRPr="004B24EE" w:rsidRDefault="00C02E3B" w:rsidP="00C02E3B">
      <w:pPr>
        <w:pStyle w:val="Sangra2detindependiente10"/>
        <w:tabs>
          <w:tab w:val="left" w:pos="0"/>
          <w:tab w:val="left" w:pos="10065"/>
        </w:tabs>
        <w:spacing w:after="0" w:line="240" w:lineRule="auto"/>
        <w:ind w:left="0"/>
        <w:rPr>
          <w:rFonts w:ascii="Montserrat" w:hAnsi="Montserrat" w:cs="Arial"/>
          <w:bCs/>
          <w:iCs/>
          <w:sz w:val="18"/>
          <w:szCs w:val="18"/>
        </w:rPr>
      </w:pPr>
    </w:p>
    <w:p w:rsidR="00C02E3B" w:rsidRPr="004B24EE" w:rsidRDefault="00C02E3B" w:rsidP="008966BE">
      <w:pPr>
        <w:numPr>
          <w:ilvl w:val="0"/>
          <w:numId w:val="50"/>
        </w:numPr>
        <w:suppressAutoHyphens/>
        <w:jc w:val="both"/>
        <w:rPr>
          <w:rFonts w:ascii="Montserrat" w:hAnsi="Montserrat" w:cs="Arial"/>
          <w:sz w:val="18"/>
          <w:szCs w:val="18"/>
        </w:rPr>
      </w:pPr>
      <w:r w:rsidRPr="004B24EE">
        <w:rPr>
          <w:rFonts w:ascii="Montserrat" w:hAnsi="Montserrat" w:cs="Arial"/>
          <w:sz w:val="18"/>
          <w:szCs w:val="18"/>
        </w:rPr>
        <w:t>La calidad de los bienes ofertados en las partidas</w:t>
      </w:r>
      <w:r w:rsidRPr="004B24EE">
        <w:rPr>
          <w:rFonts w:ascii="Montserrat" w:hAnsi="Montserrat"/>
          <w:sz w:val="18"/>
          <w:szCs w:val="18"/>
        </w:rPr>
        <w:t>,</w:t>
      </w:r>
      <w:r w:rsidRPr="004B24EE">
        <w:rPr>
          <w:rFonts w:ascii="Montserrat" w:hAnsi="Montserrat" w:cs="Arial"/>
          <w:sz w:val="18"/>
          <w:szCs w:val="18"/>
        </w:rPr>
        <w:t xml:space="preserve"> serán evaluadas con las </w:t>
      </w:r>
      <w:r w:rsidRPr="004B24EE">
        <w:rPr>
          <w:rFonts w:ascii="Montserrat" w:hAnsi="Montserrat" w:cs="Arial"/>
          <w:b/>
          <w:sz w:val="18"/>
          <w:szCs w:val="18"/>
        </w:rPr>
        <w:t>muestras</w:t>
      </w:r>
      <w:r w:rsidRPr="004B24EE">
        <w:rPr>
          <w:rFonts w:ascii="Montserrat" w:hAnsi="Montserrat" w:cs="Arial"/>
          <w:sz w:val="18"/>
          <w:szCs w:val="18"/>
        </w:rPr>
        <w:t xml:space="preserve"> que deben entregar los licitantes, mismas que deberán estar identificadas y etiquetadas indicando partida, clave, concepto, marca, modelo, presentación, fabricante, país de fabricación, nombre del proveedor y numero de </w:t>
      </w:r>
      <w:r w:rsidR="005B4D5E">
        <w:rPr>
          <w:rFonts w:ascii="Montserrat" w:hAnsi="Montserrat" w:cs="Arial"/>
          <w:sz w:val="18"/>
          <w:szCs w:val="18"/>
        </w:rPr>
        <w:t>la Invitación</w:t>
      </w:r>
      <w:r w:rsidRPr="004B24EE">
        <w:rPr>
          <w:rFonts w:ascii="Montserrat" w:hAnsi="Montserrat" w:cs="Arial"/>
          <w:sz w:val="18"/>
          <w:szCs w:val="18"/>
        </w:rPr>
        <w:t xml:space="preserve">, estas serán revisadas y en su caso aprobadas por las áreas operativas del Instituto el día </w:t>
      </w:r>
      <w:r w:rsidR="005B4D5E">
        <w:rPr>
          <w:rFonts w:ascii="Montserrat" w:hAnsi="Montserrat" w:cs="Arial"/>
          <w:b/>
          <w:sz w:val="18"/>
          <w:szCs w:val="18"/>
        </w:rPr>
        <w:t>27</w:t>
      </w:r>
      <w:r w:rsidR="004B24EE" w:rsidRPr="004B24EE">
        <w:rPr>
          <w:rFonts w:ascii="Montserrat" w:hAnsi="Montserrat" w:cs="Arial"/>
          <w:b/>
          <w:sz w:val="18"/>
          <w:szCs w:val="18"/>
        </w:rPr>
        <w:t xml:space="preserve"> </w:t>
      </w:r>
      <w:r w:rsidRPr="004B24EE">
        <w:rPr>
          <w:rFonts w:ascii="Montserrat" w:hAnsi="Montserrat" w:cs="Arial"/>
          <w:b/>
          <w:sz w:val="18"/>
          <w:szCs w:val="18"/>
        </w:rPr>
        <w:t>de</w:t>
      </w:r>
      <w:r w:rsidRPr="004B24EE">
        <w:rPr>
          <w:rFonts w:ascii="Montserrat" w:hAnsi="Montserrat" w:cs="Arial"/>
          <w:b/>
          <w:bCs/>
          <w:sz w:val="18"/>
          <w:szCs w:val="18"/>
        </w:rPr>
        <w:t xml:space="preserve"> </w:t>
      </w:r>
      <w:r w:rsidR="004B24EE" w:rsidRPr="004B24EE">
        <w:rPr>
          <w:rFonts w:ascii="Montserrat" w:hAnsi="Montserrat" w:cs="Arial"/>
          <w:b/>
          <w:bCs/>
          <w:sz w:val="18"/>
          <w:szCs w:val="18"/>
        </w:rPr>
        <w:t>Diciembre</w:t>
      </w:r>
      <w:r w:rsidRPr="004B24EE">
        <w:rPr>
          <w:rFonts w:ascii="Montserrat" w:hAnsi="Montserrat" w:cs="Arial"/>
          <w:b/>
          <w:bCs/>
          <w:sz w:val="18"/>
          <w:szCs w:val="18"/>
        </w:rPr>
        <w:t xml:space="preserve"> de 20</w:t>
      </w:r>
      <w:r w:rsidR="003A35BE" w:rsidRPr="004B24EE">
        <w:rPr>
          <w:rFonts w:ascii="Montserrat" w:hAnsi="Montserrat" w:cs="Arial"/>
          <w:b/>
          <w:bCs/>
          <w:sz w:val="18"/>
          <w:szCs w:val="18"/>
        </w:rPr>
        <w:t>21</w:t>
      </w:r>
      <w:r w:rsidRPr="004B24EE">
        <w:rPr>
          <w:rFonts w:ascii="Montserrat" w:hAnsi="Montserrat" w:cs="Arial"/>
          <w:sz w:val="18"/>
          <w:szCs w:val="18"/>
        </w:rPr>
        <w:t xml:space="preserve">, aceptando el licitante que se realicen en los bienes las pruebas físicas y de funcionalidad necesarias tales como verificar las especificaciones y características de los bienes ofertados, </w:t>
      </w:r>
      <w:r w:rsidRPr="004B24EE">
        <w:rPr>
          <w:rFonts w:ascii="Montserrat" w:hAnsi="Montserrat" w:cs="Arial"/>
          <w:sz w:val="18"/>
          <w:szCs w:val="18"/>
        </w:rPr>
        <w:lastRenderedPageBreak/>
        <w:t>realizándose las pruebas necesarias para lo cual se requieren los bienes, obteniéndose del área operativa el dictamen técnico correspondiente que servirá de base para aceptar o desechar la propuesta.</w:t>
      </w:r>
    </w:p>
    <w:p w:rsidR="00C02E3B" w:rsidRPr="004B24EE" w:rsidRDefault="00C02E3B" w:rsidP="00C02E3B">
      <w:pPr>
        <w:ind w:left="720"/>
        <w:jc w:val="both"/>
        <w:rPr>
          <w:rFonts w:ascii="Montserrat" w:hAnsi="Montserrat" w:cs="Arial"/>
          <w:sz w:val="18"/>
          <w:szCs w:val="18"/>
        </w:rPr>
      </w:pPr>
    </w:p>
    <w:p w:rsidR="00C02E3B" w:rsidRPr="004B24EE" w:rsidRDefault="00C02E3B" w:rsidP="00C02E3B">
      <w:pPr>
        <w:pStyle w:val="Sangra3detindependiente1"/>
        <w:ind w:left="709" w:firstLine="0"/>
        <w:rPr>
          <w:rFonts w:ascii="Montserrat" w:hAnsi="Montserrat"/>
          <w:sz w:val="18"/>
          <w:szCs w:val="18"/>
          <w:lang w:val="es-MX"/>
        </w:rPr>
      </w:pPr>
      <w:r w:rsidRPr="004B24EE">
        <w:rPr>
          <w:rFonts w:ascii="Montserrat" w:hAnsi="Montserrat"/>
          <w:sz w:val="18"/>
          <w:szCs w:val="18"/>
          <w:lang w:val="es-MX"/>
        </w:rPr>
        <w:t>Para los bienes de las partidas mencionadas en el párrafo anterior las características y especificaciones técnicas de los bienes  que se convocan en la presente Licitación se evaluaran bajo el siguiente método:</w:t>
      </w:r>
    </w:p>
    <w:p w:rsidR="003A35BE" w:rsidRPr="004B24EE" w:rsidRDefault="003A35BE" w:rsidP="00C02E3B">
      <w:pPr>
        <w:pStyle w:val="Sangra3detindependiente1"/>
        <w:ind w:left="709" w:firstLine="0"/>
        <w:rPr>
          <w:rFonts w:ascii="Montserrat" w:hAnsi="Montserrat"/>
          <w:sz w:val="18"/>
          <w:szCs w:val="18"/>
          <w:lang w:val="es-MX"/>
        </w:rPr>
      </w:pPr>
    </w:p>
    <w:p w:rsidR="00C02E3B" w:rsidRPr="004B24EE" w:rsidRDefault="00C02E3B" w:rsidP="008966BE">
      <w:pPr>
        <w:pStyle w:val="Sangra3detindependiente1"/>
        <w:numPr>
          <w:ilvl w:val="0"/>
          <w:numId w:val="52"/>
        </w:numPr>
        <w:suppressAutoHyphens/>
        <w:rPr>
          <w:rFonts w:ascii="Montserrat" w:hAnsi="Montserrat"/>
          <w:sz w:val="18"/>
          <w:szCs w:val="18"/>
          <w:lang w:val="es-MX"/>
        </w:rPr>
      </w:pPr>
      <w:r w:rsidRPr="004B24EE">
        <w:rPr>
          <w:rFonts w:ascii="Montserrat" w:hAnsi="Montserrat"/>
          <w:sz w:val="18"/>
          <w:szCs w:val="18"/>
          <w:lang w:val="es-MX"/>
        </w:rPr>
        <w:t xml:space="preserve">Se verificará que las muestras presentadas por los licitantes, correspondan a las especificaciones del requerimiento </w:t>
      </w:r>
      <w:r w:rsidRPr="004B24EE">
        <w:rPr>
          <w:rFonts w:ascii="Montserrat" w:hAnsi="Montserrat"/>
          <w:b/>
          <w:sz w:val="18"/>
          <w:szCs w:val="18"/>
          <w:lang w:val="es-MX"/>
        </w:rPr>
        <w:t>Anexo Numero 1 (uno)</w:t>
      </w:r>
      <w:r w:rsidRPr="004B24EE">
        <w:rPr>
          <w:rFonts w:ascii="Montserrat" w:hAnsi="Montserrat"/>
          <w:sz w:val="18"/>
          <w:szCs w:val="18"/>
          <w:lang w:val="es-MX"/>
        </w:rPr>
        <w:t xml:space="preserve">, es decir se corroborarán en estas las medidas, anchura, tamaño, forma, diámetro que en su caso corresponda, orificios y material de fabricación  etc. </w:t>
      </w:r>
    </w:p>
    <w:p w:rsidR="00C02E3B" w:rsidRPr="004B24EE" w:rsidRDefault="00C02E3B" w:rsidP="008966BE">
      <w:pPr>
        <w:pStyle w:val="Sangra3detindependiente1"/>
        <w:numPr>
          <w:ilvl w:val="0"/>
          <w:numId w:val="52"/>
        </w:numPr>
        <w:suppressAutoHyphens/>
        <w:rPr>
          <w:rFonts w:ascii="Montserrat" w:hAnsi="Montserrat"/>
          <w:sz w:val="18"/>
          <w:szCs w:val="18"/>
          <w:lang w:val="es-MX"/>
        </w:rPr>
      </w:pPr>
      <w:r w:rsidRPr="004B24EE">
        <w:rPr>
          <w:rFonts w:ascii="Montserrat" w:hAnsi="Montserrat"/>
          <w:sz w:val="18"/>
          <w:szCs w:val="18"/>
          <w:lang w:val="es-MX"/>
        </w:rPr>
        <w:t>Así también en el envase colectivo, se verificará información del bien tales como marca, fabricante del bien y país de origen del bien, información que deberá ser congruente con la propuesta técnica del licitante.</w:t>
      </w:r>
    </w:p>
    <w:p w:rsidR="00C02E3B" w:rsidRPr="004B24EE" w:rsidRDefault="00C02E3B" w:rsidP="008966BE">
      <w:pPr>
        <w:pStyle w:val="Sangra3detindependiente1"/>
        <w:numPr>
          <w:ilvl w:val="0"/>
          <w:numId w:val="52"/>
        </w:numPr>
        <w:suppressAutoHyphens/>
        <w:rPr>
          <w:rFonts w:ascii="Montserrat" w:hAnsi="Montserrat"/>
          <w:sz w:val="18"/>
          <w:szCs w:val="18"/>
          <w:lang w:val="es-MX"/>
        </w:rPr>
      </w:pPr>
      <w:r w:rsidRPr="004B24EE">
        <w:rPr>
          <w:rFonts w:ascii="Montserrat" w:hAnsi="Montserrat"/>
          <w:sz w:val="18"/>
          <w:szCs w:val="18"/>
          <w:lang w:val="es-MX"/>
        </w:rPr>
        <w:t xml:space="preserve">Aplica que para todas las partidas del requerimiento </w:t>
      </w:r>
      <w:r w:rsidRPr="004B24EE">
        <w:rPr>
          <w:rFonts w:ascii="Montserrat" w:hAnsi="Montserrat"/>
          <w:b/>
          <w:sz w:val="18"/>
          <w:szCs w:val="18"/>
          <w:lang w:val="es-MX"/>
        </w:rPr>
        <w:t>Anexo Numero 1 (uno)</w:t>
      </w:r>
      <w:r w:rsidRPr="004B24EE">
        <w:rPr>
          <w:rFonts w:ascii="Montserrat" w:hAnsi="Montserrat"/>
          <w:sz w:val="18"/>
          <w:szCs w:val="18"/>
          <w:lang w:val="es-MX"/>
        </w:rPr>
        <w:t>, por las partidas que oferte el licitante deberá el envase colectivo en el que se pueda corroborar las especificaciones técnicas, así como marca, fabricante del bien y país de origen del bien propuesto, si para la partida que oferte corresponde presentar muestra, esta debe contenerse en su envase colectivo.</w:t>
      </w:r>
    </w:p>
    <w:p w:rsidR="00C02E3B" w:rsidRPr="004B24EE" w:rsidRDefault="00C02E3B" w:rsidP="008966BE">
      <w:pPr>
        <w:pStyle w:val="Sangra3detindependiente1"/>
        <w:numPr>
          <w:ilvl w:val="0"/>
          <w:numId w:val="52"/>
        </w:numPr>
        <w:suppressAutoHyphens/>
        <w:rPr>
          <w:rFonts w:ascii="Montserrat" w:hAnsi="Montserrat"/>
          <w:sz w:val="18"/>
          <w:szCs w:val="18"/>
          <w:lang w:val="es-MX"/>
        </w:rPr>
      </w:pPr>
      <w:r w:rsidRPr="004B24EE">
        <w:rPr>
          <w:rFonts w:ascii="Montserrat" w:hAnsi="Montserrat"/>
          <w:sz w:val="18"/>
          <w:szCs w:val="18"/>
          <w:lang w:val="es-MX"/>
        </w:rPr>
        <w:t xml:space="preserve">No se aceptaran muestras que se presenten en envase de nylon sin mayores referencias, por lo que estas ofertas serán desechadas.  </w:t>
      </w:r>
    </w:p>
    <w:p w:rsidR="00C02E3B" w:rsidRPr="004B24EE" w:rsidRDefault="00C02E3B" w:rsidP="008966BE">
      <w:pPr>
        <w:pStyle w:val="Sangra3detindependiente1"/>
        <w:numPr>
          <w:ilvl w:val="0"/>
          <w:numId w:val="52"/>
        </w:numPr>
        <w:suppressAutoHyphens/>
        <w:rPr>
          <w:rFonts w:ascii="Montserrat" w:hAnsi="Montserrat"/>
          <w:sz w:val="18"/>
          <w:szCs w:val="18"/>
          <w:lang w:val="es-MX"/>
        </w:rPr>
      </w:pPr>
      <w:r w:rsidRPr="004B24EE">
        <w:rPr>
          <w:rFonts w:ascii="Montserrat" w:hAnsi="Montserrat"/>
          <w:sz w:val="18"/>
          <w:szCs w:val="18"/>
          <w:lang w:val="es-MX"/>
        </w:rPr>
        <w:t>Por lo anterior, la calidad de los bienes ofertados será evaluada con las muestras presentadas, las cuales serán revisadas y cotejadas conforme al procedimiento anterior, y que como resultado el área técnica del Instituto, emitirá el Dictamen Técnico correspondiente, que servirá de base para aceptar o desechar la propuesta.</w:t>
      </w:r>
    </w:p>
    <w:p w:rsidR="00C02E3B" w:rsidRPr="004B24EE" w:rsidRDefault="00C02E3B" w:rsidP="008966BE">
      <w:pPr>
        <w:pStyle w:val="Sangra3detindependiente1"/>
        <w:numPr>
          <w:ilvl w:val="0"/>
          <w:numId w:val="52"/>
        </w:numPr>
        <w:suppressAutoHyphens/>
        <w:rPr>
          <w:rFonts w:ascii="Montserrat" w:hAnsi="Montserrat"/>
          <w:sz w:val="18"/>
          <w:szCs w:val="18"/>
          <w:lang w:val="es-MX"/>
        </w:rPr>
      </w:pPr>
      <w:r w:rsidRPr="004B24EE">
        <w:rPr>
          <w:rFonts w:ascii="Montserrat" w:hAnsi="Montserrat"/>
          <w:sz w:val="18"/>
          <w:szCs w:val="18"/>
        </w:rPr>
        <w:t>Se verificará la congruencia de las muestras de cada una de las partidas que entreguen los licitantes con lo ofertado en la proposición técnica.</w:t>
      </w:r>
    </w:p>
    <w:p w:rsidR="00C02E3B" w:rsidRPr="004B24EE" w:rsidRDefault="00C02E3B" w:rsidP="00C02E3B">
      <w:pPr>
        <w:ind w:left="720"/>
        <w:jc w:val="both"/>
        <w:rPr>
          <w:rFonts w:ascii="Montserrat" w:hAnsi="Montserrat" w:cs="Arial"/>
          <w:sz w:val="18"/>
          <w:szCs w:val="18"/>
        </w:rPr>
      </w:pPr>
    </w:p>
    <w:p w:rsidR="00C02E3B" w:rsidRPr="004B24EE" w:rsidRDefault="00C02E3B" w:rsidP="00C02E3B">
      <w:pPr>
        <w:ind w:left="720"/>
        <w:jc w:val="both"/>
        <w:rPr>
          <w:rFonts w:ascii="Montserrat" w:hAnsi="Montserrat" w:cs="Arial"/>
          <w:sz w:val="18"/>
          <w:szCs w:val="18"/>
          <w:lang w:val="es-ES_tradnl"/>
        </w:rPr>
      </w:pPr>
      <w:r w:rsidRPr="004B24EE">
        <w:rPr>
          <w:rFonts w:ascii="Montserrat" w:hAnsi="Montserrat" w:cs="Arial"/>
          <w:sz w:val="18"/>
          <w:szCs w:val="18"/>
          <w:lang w:val="es-ES_tradnl"/>
        </w:rPr>
        <w:t xml:space="preserve">El licitante deberá entregar las muestras en la </w:t>
      </w:r>
      <w:r w:rsidR="005B4D5E">
        <w:rPr>
          <w:rFonts w:ascii="Montserrat" w:hAnsi="Montserrat" w:cs="Arial"/>
          <w:sz w:val="18"/>
          <w:szCs w:val="18"/>
          <w:lang w:val="es-ES_tradnl"/>
        </w:rPr>
        <w:t>Oficina de la División de Ingeniería Biomédica</w:t>
      </w:r>
      <w:r w:rsidRPr="004B24EE">
        <w:rPr>
          <w:rFonts w:ascii="Montserrat" w:hAnsi="Montserrat" w:cs="Arial"/>
          <w:sz w:val="18"/>
          <w:szCs w:val="18"/>
          <w:lang w:val="es-ES_tradnl"/>
        </w:rPr>
        <w:t xml:space="preserve">, </w:t>
      </w:r>
      <w:r w:rsidRPr="004B24EE">
        <w:rPr>
          <w:rFonts w:ascii="Montserrat" w:hAnsi="Montserrat" w:cs="Arial"/>
          <w:b/>
          <w:sz w:val="18"/>
          <w:szCs w:val="18"/>
          <w:lang w:val="es-ES_tradnl"/>
        </w:rPr>
        <w:t xml:space="preserve">ubicada en el sótano de la </w:t>
      </w:r>
      <w:r w:rsidR="005B4D5E">
        <w:rPr>
          <w:rFonts w:ascii="Montserrat" w:hAnsi="Montserrat" w:cs="Arial"/>
          <w:b/>
          <w:sz w:val="18"/>
          <w:szCs w:val="18"/>
          <w:lang w:val="es-ES_tradnl"/>
        </w:rPr>
        <w:t>U</w:t>
      </w:r>
      <w:r w:rsidRPr="004B24EE">
        <w:rPr>
          <w:rFonts w:ascii="Montserrat" w:hAnsi="Montserrat" w:cs="Arial"/>
          <w:b/>
          <w:sz w:val="18"/>
          <w:szCs w:val="18"/>
          <w:lang w:val="es-ES_tradnl"/>
        </w:rPr>
        <w:t xml:space="preserve">nidad </w:t>
      </w:r>
      <w:r w:rsidR="005B4D5E">
        <w:rPr>
          <w:rFonts w:ascii="Montserrat" w:hAnsi="Montserrat" w:cs="Arial"/>
          <w:b/>
          <w:sz w:val="18"/>
          <w:szCs w:val="18"/>
          <w:lang w:val="es-ES_tradnl"/>
        </w:rPr>
        <w:t>M</w:t>
      </w:r>
      <w:r w:rsidRPr="004B24EE">
        <w:rPr>
          <w:rFonts w:ascii="Montserrat" w:hAnsi="Montserrat" w:cs="Arial"/>
          <w:b/>
          <w:sz w:val="18"/>
          <w:szCs w:val="18"/>
          <w:lang w:val="es-ES_tradnl"/>
        </w:rPr>
        <w:t xml:space="preserve">édica de </w:t>
      </w:r>
      <w:r w:rsidR="005B4D5E">
        <w:rPr>
          <w:rFonts w:ascii="Montserrat" w:hAnsi="Montserrat" w:cs="Arial"/>
          <w:b/>
          <w:sz w:val="18"/>
          <w:szCs w:val="18"/>
          <w:lang w:val="es-ES_tradnl"/>
        </w:rPr>
        <w:t>A</w:t>
      </w:r>
      <w:r w:rsidRPr="004B24EE">
        <w:rPr>
          <w:rFonts w:ascii="Montserrat" w:hAnsi="Montserrat" w:cs="Arial"/>
          <w:b/>
          <w:sz w:val="18"/>
          <w:szCs w:val="18"/>
          <w:lang w:val="es-ES_tradnl"/>
        </w:rPr>
        <w:t xml:space="preserve">lta </w:t>
      </w:r>
      <w:r w:rsidR="005B4D5E">
        <w:rPr>
          <w:rFonts w:ascii="Montserrat" w:hAnsi="Montserrat" w:cs="Arial"/>
          <w:b/>
          <w:sz w:val="18"/>
          <w:szCs w:val="18"/>
          <w:lang w:val="es-ES_tradnl"/>
        </w:rPr>
        <w:t>E</w:t>
      </w:r>
      <w:r w:rsidRPr="004B24EE">
        <w:rPr>
          <w:rFonts w:ascii="Montserrat" w:hAnsi="Montserrat" w:cs="Arial"/>
          <w:b/>
          <w:sz w:val="18"/>
          <w:szCs w:val="18"/>
          <w:lang w:val="es-ES_tradnl"/>
        </w:rPr>
        <w:t xml:space="preserve">specialidad, </w:t>
      </w:r>
      <w:r w:rsidR="005B4D5E">
        <w:rPr>
          <w:rFonts w:ascii="Montserrat" w:hAnsi="Montserrat" w:cs="Arial"/>
          <w:b/>
          <w:sz w:val="18"/>
          <w:szCs w:val="18"/>
          <w:lang w:val="es-ES_tradnl"/>
        </w:rPr>
        <w:t>H</w:t>
      </w:r>
      <w:r w:rsidRPr="004B24EE">
        <w:rPr>
          <w:rFonts w:ascii="Montserrat" w:hAnsi="Montserrat" w:cs="Arial"/>
          <w:b/>
          <w:sz w:val="18"/>
          <w:szCs w:val="18"/>
          <w:lang w:val="es-ES_tradnl"/>
        </w:rPr>
        <w:t xml:space="preserve">ospital de </w:t>
      </w:r>
      <w:r w:rsidR="005B4D5E">
        <w:rPr>
          <w:rFonts w:ascii="Montserrat" w:hAnsi="Montserrat" w:cs="Arial"/>
          <w:b/>
          <w:sz w:val="18"/>
          <w:szCs w:val="18"/>
          <w:lang w:val="es-ES_tradnl"/>
        </w:rPr>
        <w:t>E</w:t>
      </w:r>
      <w:r w:rsidRPr="004B24EE">
        <w:rPr>
          <w:rFonts w:ascii="Montserrat" w:hAnsi="Montserrat" w:cs="Arial"/>
          <w:b/>
          <w:sz w:val="18"/>
          <w:szCs w:val="18"/>
          <w:lang w:val="es-ES_tradnl"/>
        </w:rPr>
        <w:t>specialidades “Dr</w:t>
      </w:r>
      <w:r w:rsidR="005B4D5E">
        <w:rPr>
          <w:rFonts w:ascii="Montserrat" w:hAnsi="Montserrat" w:cs="Arial"/>
          <w:b/>
          <w:sz w:val="18"/>
          <w:szCs w:val="18"/>
          <w:lang w:val="es-ES_tradnl"/>
        </w:rPr>
        <w:t>.</w:t>
      </w:r>
      <w:r w:rsidRPr="004B24EE">
        <w:rPr>
          <w:rFonts w:ascii="Montserrat" w:hAnsi="Montserrat" w:cs="Arial"/>
          <w:b/>
          <w:sz w:val="18"/>
          <w:szCs w:val="18"/>
          <w:lang w:val="es-ES_tradnl"/>
        </w:rPr>
        <w:t xml:space="preserve"> Antonio Fraga Mouret” del Centro Médico Nacional “La Raza”, sito, en calle Seris y Z</w:t>
      </w:r>
      <w:r w:rsidR="007A2B86" w:rsidRPr="004B24EE">
        <w:rPr>
          <w:rFonts w:ascii="Montserrat" w:hAnsi="Montserrat" w:cs="Arial"/>
          <w:b/>
          <w:sz w:val="18"/>
          <w:szCs w:val="18"/>
          <w:lang w:val="es-ES_tradnl"/>
        </w:rPr>
        <w:t xml:space="preserve">aachila </w:t>
      </w:r>
      <w:r w:rsidR="005B4D5E" w:rsidRPr="004B24EE">
        <w:rPr>
          <w:rFonts w:ascii="Montserrat" w:hAnsi="Montserrat" w:cs="Arial"/>
          <w:b/>
          <w:sz w:val="18"/>
          <w:szCs w:val="18"/>
          <w:lang w:val="es-ES_tradnl"/>
        </w:rPr>
        <w:t>S/N</w:t>
      </w:r>
      <w:r w:rsidR="007A2B86" w:rsidRPr="004B24EE">
        <w:rPr>
          <w:rFonts w:ascii="Montserrat" w:hAnsi="Montserrat" w:cs="Arial"/>
          <w:b/>
          <w:sz w:val="18"/>
          <w:szCs w:val="18"/>
          <w:lang w:val="es-ES_tradnl"/>
        </w:rPr>
        <w:t>, colonia, la R</w:t>
      </w:r>
      <w:r w:rsidRPr="004B24EE">
        <w:rPr>
          <w:rFonts w:ascii="Montserrat" w:hAnsi="Montserrat" w:cs="Arial"/>
          <w:b/>
          <w:sz w:val="18"/>
          <w:szCs w:val="18"/>
          <w:lang w:val="es-ES_tradnl"/>
        </w:rPr>
        <w:t xml:space="preserve">aza, </w:t>
      </w:r>
      <w:r w:rsidR="00740BC7" w:rsidRPr="004B24EE">
        <w:rPr>
          <w:rFonts w:ascii="Montserrat" w:hAnsi="Montserrat" w:cs="Arial"/>
          <w:b/>
          <w:sz w:val="18"/>
          <w:szCs w:val="18"/>
          <w:lang w:val="es-ES_tradnl"/>
        </w:rPr>
        <w:t>Alcaldía</w:t>
      </w:r>
      <w:r w:rsidRPr="004B24EE">
        <w:rPr>
          <w:rFonts w:ascii="Montserrat" w:hAnsi="Montserrat" w:cs="Arial"/>
          <w:b/>
          <w:sz w:val="18"/>
          <w:szCs w:val="18"/>
          <w:lang w:val="es-ES_tradnl"/>
        </w:rPr>
        <w:t xml:space="preserve"> Azcapotzalco, Ciudad de México</w:t>
      </w:r>
      <w:r w:rsidRPr="004B24EE">
        <w:rPr>
          <w:rFonts w:ascii="Montserrat" w:hAnsi="Montserrat" w:cs="Arial"/>
          <w:sz w:val="18"/>
          <w:szCs w:val="18"/>
          <w:lang w:val="es-ES_tradnl"/>
        </w:rPr>
        <w:t xml:space="preserve">, el día </w:t>
      </w:r>
      <w:r w:rsidR="005B4D5E">
        <w:rPr>
          <w:rFonts w:ascii="Montserrat" w:hAnsi="Montserrat" w:cs="Arial"/>
          <w:b/>
          <w:sz w:val="18"/>
          <w:szCs w:val="18"/>
          <w:lang w:val="es-ES_tradnl"/>
        </w:rPr>
        <w:t>27</w:t>
      </w:r>
      <w:r w:rsidR="004B24EE" w:rsidRPr="004B24EE">
        <w:rPr>
          <w:rFonts w:ascii="Montserrat" w:hAnsi="Montserrat" w:cs="Arial"/>
          <w:b/>
          <w:sz w:val="18"/>
          <w:szCs w:val="18"/>
          <w:lang w:val="es-ES_tradnl"/>
        </w:rPr>
        <w:t xml:space="preserve"> </w:t>
      </w:r>
      <w:r w:rsidRPr="004B24EE">
        <w:rPr>
          <w:rFonts w:ascii="Montserrat" w:hAnsi="Montserrat" w:cs="Arial"/>
          <w:b/>
          <w:sz w:val="18"/>
          <w:szCs w:val="18"/>
          <w:lang w:val="es-ES_tradnl"/>
        </w:rPr>
        <w:t xml:space="preserve">de </w:t>
      </w:r>
      <w:r w:rsidR="004B24EE" w:rsidRPr="004B24EE">
        <w:rPr>
          <w:rFonts w:ascii="Montserrat" w:hAnsi="Montserrat" w:cs="Arial"/>
          <w:b/>
          <w:sz w:val="18"/>
          <w:szCs w:val="18"/>
          <w:lang w:val="es-ES_tradnl"/>
        </w:rPr>
        <w:t>Diciembre</w:t>
      </w:r>
      <w:r w:rsidR="00A77A94" w:rsidRPr="004B24EE">
        <w:rPr>
          <w:rFonts w:ascii="Montserrat" w:hAnsi="Montserrat" w:cs="Arial"/>
          <w:b/>
          <w:sz w:val="18"/>
          <w:szCs w:val="18"/>
          <w:lang w:val="es-ES_tradnl"/>
        </w:rPr>
        <w:t xml:space="preserve"> </w:t>
      </w:r>
      <w:r w:rsidRPr="004B24EE">
        <w:rPr>
          <w:rFonts w:ascii="Montserrat" w:hAnsi="Montserrat" w:cs="Arial"/>
          <w:sz w:val="18"/>
          <w:szCs w:val="18"/>
          <w:lang w:val="es-ES_tradnl"/>
        </w:rPr>
        <w:t xml:space="preserve">de </w:t>
      </w:r>
      <w:r w:rsidRPr="004B24EE">
        <w:rPr>
          <w:rFonts w:ascii="Montserrat" w:hAnsi="Montserrat" w:cs="Arial"/>
          <w:b/>
          <w:sz w:val="18"/>
          <w:szCs w:val="18"/>
          <w:lang w:val="es-ES_tradnl"/>
        </w:rPr>
        <w:t>20</w:t>
      </w:r>
      <w:r w:rsidR="003A35BE" w:rsidRPr="004B24EE">
        <w:rPr>
          <w:rFonts w:ascii="Montserrat" w:hAnsi="Montserrat" w:cs="Arial"/>
          <w:b/>
          <w:sz w:val="18"/>
          <w:szCs w:val="18"/>
          <w:lang w:val="es-ES_tradnl"/>
        </w:rPr>
        <w:t>21</w:t>
      </w:r>
      <w:r w:rsidRPr="004B24EE">
        <w:rPr>
          <w:rFonts w:ascii="Montserrat" w:hAnsi="Montserrat" w:cs="Arial"/>
          <w:sz w:val="18"/>
          <w:szCs w:val="18"/>
          <w:lang w:val="es-ES_tradnl"/>
        </w:rPr>
        <w:t xml:space="preserve"> </w:t>
      </w:r>
      <w:r w:rsidRPr="004B24EE">
        <w:rPr>
          <w:rFonts w:ascii="Montserrat" w:hAnsi="Montserrat" w:cs="Arial"/>
          <w:bCs/>
          <w:sz w:val="18"/>
          <w:szCs w:val="18"/>
          <w:lang w:val="es-ES_tradnl"/>
        </w:rPr>
        <w:t>a las</w:t>
      </w:r>
      <w:r w:rsidRPr="004B24EE">
        <w:rPr>
          <w:rFonts w:ascii="Montserrat" w:hAnsi="Montserrat" w:cs="Arial"/>
          <w:b/>
          <w:bCs/>
          <w:sz w:val="18"/>
          <w:szCs w:val="18"/>
          <w:lang w:val="es-ES_tradnl"/>
        </w:rPr>
        <w:t xml:space="preserve"> 09:00 horas y hasta las 13:00 horas.</w:t>
      </w:r>
    </w:p>
    <w:p w:rsidR="00C02E3B" w:rsidRDefault="00C02E3B" w:rsidP="00C02E3B">
      <w:pPr>
        <w:ind w:left="720"/>
        <w:jc w:val="both"/>
        <w:rPr>
          <w:rFonts w:ascii="Montserrat" w:hAnsi="Montserrat" w:cs="Arial"/>
          <w:sz w:val="22"/>
        </w:rPr>
      </w:pPr>
    </w:p>
    <w:p w:rsidR="005B4D5E" w:rsidRPr="008C24F3" w:rsidRDefault="005B4D5E" w:rsidP="00C02E3B">
      <w:pPr>
        <w:ind w:left="720"/>
        <w:jc w:val="both"/>
        <w:rPr>
          <w:rFonts w:ascii="Montserrat" w:hAnsi="Montserrat" w:cs="Arial"/>
          <w:sz w:val="22"/>
        </w:rPr>
      </w:pPr>
    </w:p>
    <w:p w:rsidR="00C02E3B" w:rsidRPr="008C24F3" w:rsidRDefault="00C02E3B" w:rsidP="008966BE">
      <w:pPr>
        <w:numPr>
          <w:ilvl w:val="0"/>
          <w:numId w:val="51"/>
        </w:numPr>
        <w:suppressAutoHyphens/>
        <w:jc w:val="both"/>
        <w:rPr>
          <w:rFonts w:ascii="Montserrat" w:hAnsi="Montserrat" w:cs="Arial"/>
          <w:b/>
          <w:bCs/>
          <w:iCs/>
          <w:sz w:val="22"/>
          <w:szCs w:val="22"/>
          <w:u w:val="single"/>
        </w:rPr>
      </w:pPr>
      <w:r w:rsidRPr="008C24F3">
        <w:rPr>
          <w:rFonts w:ascii="Montserrat" w:hAnsi="Montserrat" w:cs="Arial"/>
          <w:b/>
          <w:bCs/>
          <w:iCs/>
          <w:sz w:val="22"/>
          <w:szCs w:val="22"/>
          <w:u w:val="single"/>
        </w:rPr>
        <w:t xml:space="preserve">PARA FABRICANTES Y DISTRIBUIDORES DE </w:t>
      </w:r>
      <w:r w:rsidRPr="008C24F3">
        <w:rPr>
          <w:rFonts w:ascii="Montserrat" w:hAnsi="Montserrat" w:cs="Arial"/>
          <w:b/>
          <w:bCs/>
          <w:iCs/>
          <w:sz w:val="22"/>
          <w:szCs w:val="22"/>
        </w:rPr>
        <w:t>MATERIAL DE CURACIÓN</w:t>
      </w:r>
      <w:r w:rsidRPr="008C24F3">
        <w:rPr>
          <w:rFonts w:ascii="Montserrat" w:hAnsi="Montserrat" w:cs="Arial"/>
          <w:b/>
          <w:bCs/>
          <w:iCs/>
          <w:sz w:val="22"/>
          <w:szCs w:val="22"/>
          <w:u w:val="single"/>
        </w:rPr>
        <w:t>:</w:t>
      </w:r>
    </w:p>
    <w:p w:rsidR="00C02E3B" w:rsidRPr="008C24F3" w:rsidRDefault="00C02E3B" w:rsidP="00C02E3B">
      <w:pPr>
        <w:jc w:val="both"/>
        <w:rPr>
          <w:rFonts w:ascii="Montserrat" w:hAnsi="Montserrat" w:cs="Arial"/>
          <w:b/>
          <w:bCs/>
          <w:iCs/>
          <w:sz w:val="22"/>
          <w:szCs w:val="22"/>
          <w:u w:val="single"/>
        </w:rPr>
      </w:pPr>
    </w:p>
    <w:p w:rsidR="00C02E3B" w:rsidRPr="004B24EE" w:rsidRDefault="00C02E3B" w:rsidP="008966BE">
      <w:pPr>
        <w:numPr>
          <w:ilvl w:val="0"/>
          <w:numId w:val="48"/>
        </w:numPr>
        <w:suppressAutoHyphens/>
        <w:jc w:val="both"/>
        <w:rPr>
          <w:rFonts w:ascii="Montserrat" w:hAnsi="Montserrat" w:cs="Arial"/>
          <w:i/>
          <w:sz w:val="18"/>
          <w:szCs w:val="18"/>
        </w:rPr>
      </w:pPr>
      <w:r w:rsidRPr="004B24EE">
        <w:rPr>
          <w:rFonts w:ascii="Montserrat" w:hAnsi="Montserrat" w:cs="Arial"/>
          <w:i/>
          <w:sz w:val="18"/>
          <w:szCs w:val="18"/>
        </w:rPr>
        <w:t xml:space="preserve">Copia del Registro Sanitario </w:t>
      </w:r>
      <w:r w:rsidRPr="004B24EE">
        <w:rPr>
          <w:rFonts w:ascii="Montserrat" w:hAnsi="Montserrat" w:cs="Arial"/>
          <w:b/>
          <w:i/>
          <w:sz w:val="18"/>
          <w:szCs w:val="18"/>
        </w:rPr>
        <w:t>vigente</w:t>
      </w:r>
      <w:r w:rsidRPr="004B24EE">
        <w:rPr>
          <w:rFonts w:ascii="Montserrat" w:hAnsi="Montserrat" w:cs="Arial"/>
          <w:i/>
          <w:sz w:val="18"/>
          <w:szCs w:val="18"/>
        </w:rPr>
        <w:t xml:space="preserve"> </w:t>
      </w:r>
      <w:r w:rsidRPr="004B24EE">
        <w:rPr>
          <w:rFonts w:ascii="Montserrat" w:hAnsi="Montserrat" w:cs="Arial"/>
          <w:b/>
          <w:i/>
          <w:sz w:val="18"/>
          <w:szCs w:val="18"/>
        </w:rPr>
        <w:t>expedido por la COFEPRIS, conforme a lo establecido en el artículo 376 de la Ley General de Salud (vigencia de 5 años), debidamente identificado por el número de partida y clave proposición.</w:t>
      </w:r>
      <w:r w:rsidRPr="004B24EE">
        <w:rPr>
          <w:rFonts w:ascii="Montserrat" w:hAnsi="Montserrat" w:cs="Arial"/>
          <w:i/>
          <w:sz w:val="18"/>
          <w:szCs w:val="18"/>
        </w:rPr>
        <w:t xml:space="preserve"> así como los anexos correspondientes al marbete, que acredite fehacientemente que el producto ofertado cumple con la descripción del Cuadro Básico.</w:t>
      </w:r>
    </w:p>
    <w:p w:rsidR="00C02E3B" w:rsidRPr="004B24EE" w:rsidRDefault="00C02E3B" w:rsidP="008966BE">
      <w:pPr>
        <w:pStyle w:val="Sangra2detindependiente10"/>
        <w:numPr>
          <w:ilvl w:val="0"/>
          <w:numId w:val="48"/>
        </w:numPr>
        <w:tabs>
          <w:tab w:val="left" w:pos="3231"/>
          <w:tab w:val="left" w:pos="13296"/>
        </w:tabs>
        <w:suppressAutoHyphens/>
        <w:overflowPunct w:val="0"/>
        <w:autoSpaceDE w:val="0"/>
        <w:spacing w:after="0" w:line="240" w:lineRule="auto"/>
        <w:ind w:left="1077"/>
        <w:jc w:val="both"/>
        <w:textAlignment w:val="baseline"/>
        <w:rPr>
          <w:rFonts w:ascii="Montserrat" w:hAnsi="Montserrat" w:cs="Arial"/>
          <w:sz w:val="18"/>
          <w:szCs w:val="18"/>
        </w:rPr>
      </w:pPr>
      <w:r w:rsidRPr="004B24EE">
        <w:rPr>
          <w:rFonts w:ascii="Montserrat" w:hAnsi="Montserrat" w:cs="Arial"/>
          <w:sz w:val="18"/>
          <w:szCs w:val="18"/>
        </w:rPr>
        <w:t>En caso de que los bienes ofertados no requieran de Registro Sanitario, deberá presentar constancia oficial, expedida por la SSA, con firma autógrafa y cargo del servidor público que la emite, que lo exima del mismo.</w:t>
      </w:r>
    </w:p>
    <w:p w:rsidR="00C02E3B" w:rsidRPr="004B24EE" w:rsidRDefault="00C02E3B" w:rsidP="00C02E3B">
      <w:pPr>
        <w:pStyle w:val="Sangra2detindependiente10"/>
        <w:tabs>
          <w:tab w:val="left" w:pos="0"/>
          <w:tab w:val="left" w:pos="10065"/>
        </w:tabs>
        <w:spacing w:after="0" w:line="240" w:lineRule="auto"/>
        <w:ind w:left="0"/>
        <w:rPr>
          <w:rFonts w:ascii="Montserrat" w:hAnsi="Montserrat" w:cs="Arial"/>
          <w:bCs/>
          <w:i/>
          <w:iCs/>
          <w:sz w:val="18"/>
          <w:szCs w:val="18"/>
        </w:rPr>
      </w:pPr>
    </w:p>
    <w:p w:rsidR="00C02E3B" w:rsidRPr="004B24EE" w:rsidRDefault="00C02E3B" w:rsidP="00C02E3B">
      <w:pPr>
        <w:jc w:val="both"/>
        <w:rPr>
          <w:rFonts w:ascii="Montserrat" w:hAnsi="Montserrat" w:cs="Arial"/>
          <w:sz w:val="18"/>
          <w:szCs w:val="18"/>
          <w:lang w:val="es-MX"/>
        </w:rPr>
      </w:pPr>
      <w:r w:rsidRPr="004B24EE">
        <w:rPr>
          <w:rFonts w:ascii="Montserrat" w:hAnsi="Montserrat" w:cs="Arial"/>
          <w:sz w:val="18"/>
          <w:szCs w:val="18"/>
          <w:lang w:val="es-MX"/>
        </w:rPr>
        <w:t xml:space="preserve">Durante la vigencia del (los) contrato(s) que, en su caso, se adjudique(n), con motivo de la presente </w:t>
      </w:r>
      <w:r w:rsidR="005B4D5E">
        <w:rPr>
          <w:rFonts w:ascii="Montserrat" w:hAnsi="Montserrat" w:cs="Arial"/>
          <w:sz w:val="18"/>
          <w:szCs w:val="18"/>
          <w:lang w:val="es-MX"/>
        </w:rPr>
        <w:t>Invitación</w:t>
      </w:r>
      <w:r w:rsidRPr="004B24EE">
        <w:rPr>
          <w:rFonts w:ascii="Montserrat" w:hAnsi="Montserrat" w:cs="Arial"/>
          <w:sz w:val="18"/>
          <w:szCs w:val="18"/>
          <w:lang w:val="es-MX"/>
        </w:rPr>
        <w:t>, el Instituto podrá solicitar al (los) proveedor (es), en cualquier tiempo durante la vigencia del instrumento jurídico de referencia:</w:t>
      </w:r>
    </w:p>
    <w:p w:rsidR="00C02E3B" w:rsidRPr="004B24EE" w:rsidRDefault="00C02E3B" w:rsidP="00C02E3B">
      <w:pPr>
        <w:jc w:val="both"/>
        <w:rPr>
          <w:rFonts w:ascii="Montserrat" w:hAnsi="Montserrat" w:cs="Arial"/>
          <w:sz w:val="18"/>
          <w:szCs w:val="18"/>
          <w:lang w:val="es-MX"/>
        </w:rPr>
      </w:pPr>
    </w:p>
    <w:p w:rsidR="00C02E3B" w:rsidRPr="004B24EE" w:rsidRDefault="00C02E3B" w:rsidP="008966BE">
      <w:pPr>
        <w:numPr>
          <w:ilvl w:val="0"/>
          <w:numId w:val="47"/>
        </w:numPr>
        <w:tabs>
          <w:tab w:val="clear" w:pos="720"/>
        </w:tabs>
        <w:suppressAutoHyphens/>
        <w:jc w:val="both"/>
        <w:rPr>
          <w:rFonts w:ascii="Montserrat" w:hAnsi="Montserrat" w:cs="Arial"/>
          <w:sz w:val="18"/>
          <w:szCs w:val="18"/>
          <w:lang w:val="es-MX"/>
        </w:rPr>
      </w:pPr>
      <w:r w:rsidRPr="004B24EE">
        <w:rPr>
          <w:rFonts w:ascii="Montserrat" w:hAnsi="Montserrat" w:cs="Arial"/>
          <w:sz w:val="18"/>
          <w:szCs w:val="18"/>
          <w:lang w:val="es-MX"/>
        </w:rPr>
        <w:t>El Certificado de Buenas Prácticas de Fabricación, expedido por la COFEPRIS.</w:t>
      </w:r>
    </w:p>
    <w:p w:rsidR="00C02E3B" w:rsidRPr="004B24EE" w:rsidRDefault="00C02E3B" w:rsidP="008966BE">
      <w:pPr>
        <w:pStyle w:val="Sangra2detindependiente10"/>
        <w:numPr>
          <w:ilvl w:val="0"/>
          <w:numId w:val="47"/>
        </w:numPr>
        <w:tabs>
          <w:tab w:val="clear" w:pos="720"/>
          <w:tab w:val="left" w:pos="2160"/>
          <w:tab w:val="left" w:pos="12225"/>
        </w:tabs>
        <w:suppressAutoHyphens/>
        <w:overflowPunct w:val="0"/>
        <w:autoSpaceDE w:val="0"/>
        <w:spacing w:after="0" w:line="240" w:lineRule="auto"/>
        <w:jc w:val="both"/>
        <w:textAlignment w:val="baseline"/>
        <w:rPr>
          <w:rFonts w:ascii="Montserrat" w:hAnsi="Montserrat" w:cs="Arial"/>
          <w:bCs/>
          <w:iCs/>
          <w:sz w:val="18"/>
          <w:szCs w:val="18"/>
        </w:rPr>
      </w:pPr>
      <w:r w:rsidRPr="004B24EE">
        <w:rPr>
          <w:rFonts w:ascii="Montserrat" w:hAnsi="Montserrat" w:cs="Arial"/>
          <w:b/>
          <w:bCs/>
          <w:iCs/>
          <w:sz w:val="18"/>
          <w:szCs w:val="18"/>
        </w:rPr>
        <w:t>Las muestras</w:t>
      </w:r>
      <w:r w:rsidRPr="004B24EE">
        <w:rPr>
          <w:rFonts w:ascii="Montserrat" w:hAnsi="Montserrat" w:cs="Arial"/>
          <w:bCs/>
          <w:iCs/>
          <w:sz w:val="18"/>
          <w:szCs w:val="18"/>
        </w:rPr>
        <w:t xml:space="preserve"> necesarias para verificar el cumplimiento de los requisitos de calidad de los bienes; en los casos de bienes que requieran Registro Sanitario, serán evaluados a través de Terceros Autorizados por la Secretaría de Salud. </w:t>
      </w:r>
    </w:p>
    <w:p w:rsidR="00C02E3B" w:rsidRPr="004B24EE" w:rsidRDefault="00C02E3B" w:rsidP="008966BE">
      <w:pPr>
        <w:pStyle w:val="Sangra2detindependiente10"/>
        <w:numPr>
          <w:ilvl w:val="0"/>
          <w:numId w:val="47"/>
        </w:numPr>
        <w:tabs>
          <w:tab w:val="clear" w:pos="720"/>
          <w:tab w:val="left" w:pos="2160"/>
          <w:tab w:val="left" w:pos="12225"/>
        </w:tabs>
        <w:suppressAutoHyphens/>
        <w:overflowPunct w:val="0"/>
        <w:autoSpaceDE w:val="0"/>
        <w:spacing w:after="0" w:line="240" w:lineRule="auto"/>
        <w:jc w:val="both"/>
        <w:textAlignment w:val="baseline"/>
        <w:rPr>
          <w:rFonts w:ascii="Montserrat" w:hAnsi="Montserrat" w:cs="Arial"/>
          <w:bCs/>
          <w:iCs/>
          <w:sz w:val="18"/>
          <w:szCs w:val="18"/>
        </w:rPr>
      </w:pPr>
      <w:r w:rsidRPr="004B24EE">
        <w:rPr>
          <w:rFonts w:ascii="Montserrat" w:hAnsi="Montserrat" w:cs="Arial"/>
          <w:bCs/>
          <w:iCs/>
          <w:sz w:val="18"/>
          <w:szCs w:val="18"/>
        </w:rPr>
        <w:t xml:space="preserve">Las muestras necesarias para verificar el cumplimiento de los requisitos de calidad de los bienes; en los casos de bienes que no requieran Registro Sanitario, se realizará a través de las personas acreditadas por la Entidad Mexicana de Acreditación, A.C. (EMA) (Organismo de Certificación o Laboratorio de Pruebas), de acuerdo a lo establecido en la Ley Federal sobre Metrología y Normalización. </w:t>
      </w:r>
    </w:p>
    <w:p w:rsidR="00C02E3B" w:rsidRPr="004B24EE" w:rsidRDefault="00C02E3B" w:rsidP="00C02E3B">
      <w:pPr>
        <w:pStyle w:val="Sangra2detindependiente10"/>
        <w:tabs>
          <w:tab w:val="left" w:pos="0"/>
          <w:tab w:val="left" w:pos="10065"/>
        </w:tabs>
        <w:spacing w:after="0" w:line="240" w:lineRule="auto"/>
        <w:ind w:left="0"/>
        <w:rPr>
          <w:rFonts w:ascii="Montserrat" w:hAnsi="Montserrat" w:cs="Arial"/>
          <w:bCs/>
          <w:iCs/>
          <w:sz w:val="18"/>
          <w:szCs w:val="18"/>
        </w:rPr>
      </w:pPr>
    </w:p>
    <w:p w:rsidR="00C02E3B" w:rsidRPr="004B24EE" w:rsidRDefault="00C02E3B" w:rsidP="00C02E3B">
      <w:pPr>
        <w:pStyle w:val="Sangra2detindependiente10"/>
        <w:tabs>
          <w:tab w:val="left" w:pos="2309"/>
          <w:tab w:val="left" w:pos="12374"/>
        </w:tabs>
        <w:spacing w:after="0" w:line="240" w:lineRule="auto"/>
        <w:ind w:left="1560" w:hanging="993"/>
        <w:rPr>
          <w:rFonts w:ascii="Montserrat" w:hAnsi="Montserrat" w:cs="Arial"/>
          <w:bCs/>
          <w:iCs/>
          <w:sz w:val="18"/>
          <w:szCs w:val="18"/>
        </w:rPr>
      </w:pPr>
      <w:r w:rsidRPr="004B24EE">
        <w:rPr>
          <w:rFonts w:ascii="Montserrat" w:hAnsi="Montserrat" w:cs="Arial"/>
          <w:bCs/>
          <w:iCs/>
          <w:sz w:val="18"/>
          <w:szCs w:val="18"/>
        </w:rPr>
        <w:lastRenderedPageBreak/>
        <w:t>NOTA: “En caso de que no existan personas acreditadas por la EMA o Terceros Autorizados por la Secretaría de Salud, según sea el caso, el Instituto a través del área responsable, evaluará las especificaciones de los bienes.”</w:t>
      </w:r>
    </w:p>
    <w:p w:rsidR="00C02E3B" w:rsidRPr="004B24EE" w:rsidRDefault="00C02E3B" w:rsidP="00C02E3B">
      <w:pPr>
        <w:pStyle w:val="Sangra2detindependiente10"/>
        <w:tabs>
          <w:tab w:val="left" w:pos="2309"/>
          <w:tab w:val="left" w:pos="12374"/>
        </w:tabs>
        <w:spacing w:after="0" w:line="240" w:lineRule="auto"/>
        <w:ind w:left="851" w:hanging="842"/>
        <w:rPr>
          <w:rFonts w:ascii="Montserrat" w:hAnsi="Montserrat" w:cs="Arial"/>
          <w:b/>
          <w:bCs/>
          <w:i/>
          <w:iCs/>
          <w:sz w:val="18"/>
          <w:szCs w:val="18"/>
          <w:u w:val="single"/>
        </w:rPr>
      </w:pPr>
    </w:p>
    <w:p w:rsidR="00C02E3B" w:rsidRPr="004B24EE" w:rsidRDefault="00C02E3B" w:rsidP="008966BE">
      <w:pPr>
        <w:numPr>
          <w:ilvl w:val="0"/>
          <w:numId w:val="49"/>
        </w:numPr>
        <w:suppressAutoHyphens/>
        <w:jc w:val="both"/>
        <w:rPr>
          <w:rFonts w:ascii="Montserrat" w:hAnsi="Montserrat" w:cs="Arial"/>
          <w:bCs/>
          <w:sz w:val="18"/>
          <w:szCs w:val="18"/>
        </w:rPr>
      </w:pPr>
      <w:r w:rsidRPr="004B24EE">
        <w:rPr>
          <w:rFonts w:ascii="Montserrat" w:hAnsi="Montserrat" w:cs="Arial"/>
          <w:bCs/>
          <w:sz w:val="18"/>
          <w:szCs w:val="18"/>
        </w:rPr>
        <w:t>El Instituto podrá en cualquier momento verificar el cumplimiento de los requisitos de calidad de los bienes al licitante que resulte adjudicado.</w:t>
      </w:r>
    </w:p>
    <w:p w:rsidR="00C02E3B" w:rsidRPr="004B24EE" w:rsidRDefault="00C02E3B" w:rsidP="008966BE">
      <w:pPr>
        <w:numPr>
          <w:ilvl w:val="0"/>
          <w:numId w:val="49"/>
        </w:numPr>
        <w:suppressAutoHyphens/>
        <w:jc w:val="both"/>
        <w:rPr>
          <w:rFonts w:ascii="Montserrat" w:hAnsi="Montserrat" w:cs="Arial"/>
          <w:bCs/>
          <w:sz w:val="18"/>
          <w:szCs w:val="18"/>
        </w:rPr>
      </w:pPr>
      <w:r w:rsidRPr="004B24EE">
        <w:rPr>
          <w:rFonts w:ascii="Montserrat" w:hAnsi="Montserrat" w:cs="Arial"/>
          <w:bCs/>
          <w:sz w:val="18"/>
          <w:szCs w:val="18"/>
        </w:rPr>
        <w:t>Así mismo, el Instituto durante la vigencia del contrato coadyuvará con la autoridad sanitaria (COFEPRIS), informándole los resultados de aquellos insumos para la salud que no  cumplan con la normatividad establecida.</w:t>
      </w:r>
    </w:p>
    <w:p w:rsidR="00C02E3B" w:rsidRPr="004B24EE" w:rsidRDefault="00C02E3B" w:rsidP="008966BE">
      <w:pPr>
        <w:numPr>
          <w:ilvl w:val="0"/>
          <w:numId w:val="49"/>
        </w:numPr>
        <w:suppressAutoHyphens/>
        <w:jc w:val="both"/>
        <w:rPr>
          <w:rFonts w:ascii="Montserrat" w:hAnsi="Montserrat" w:cs="Arial"/>
          <w:bCs/>
          <w:sz w:val="18"/>
          <w:szCs w:val="18"/>
        </w:rPr>
      </w:pPr>
      <w:r w:rsidRPr="004B24EE">
        <w:rPr>
          <w:rFonts w:ascii="Montserrat" w:hAnsi="Montserrat" w:cs="Arial"/>
          <w:bCs/>
          <w:sz w:val="18"/>
          <w:szCs w:val="18"/>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y a falta de éstas, de acuerdo a las especificaciones técnicas del fabricante.</w:t>
      </w:r>
    </w:p>
    <w:p w:rsidR="00C02E3B" w:rsidRPr="004B24EE" w:rsidRDefault="00C02E3B" w:rsidP="00C02E3B">
      <w:pPr>
        <w:jc w:val="both"/>
        <w:rPr>
          <w:rFonts w:ascii="Montserrat" w:hAnsi="Montserrat" w:cs="Arial"/>
          <w:b/>
          <w:bCs/>
          <w:sz w:val="18"/>
          <w:szCs w:val="18"/>
        </w:rPr>
      </w:pPr>
    </w:p>
    <w:p w:rsidR="00C02E3B" w:rsidRPr="004B24EE" w:rsidRDefault="00C02E3B" w:rsidP="00C02E3B">
      <w:pPr>
        <w:ind w:left="360"/>
        <w:jc w:val="both"/>
        <w:rPr>
          <w:rFonts w:ascii="Montserrat" w:hAnsi="Montserrat" w:cs="Arial"/>
          <w:bCs/>
          <w:sz w:val="18"/>
          <w:szCs w:val="18"/>
        </w:rPr>
      </w:pPr>
      <w:r w:rsidRPr="004B24EE">
        <w:rPr>
          <w:rFonts w:ascii="Montserrat" w:hAnsi="Montserrat" w:cs="Arial"/>
          <w:bCs/>
          <w:sz w:val="18"/>
          <w:szCs w:val="18"/>
        </w:rPr>
        <w:t>En caso de encontrarse alguna inconsistencia de acuerdo con la legislación sanitaria o las autorizaciones otorgadas por la COFEPRIS, el Instituto lo hará del conocimiento de dicha autoridad.</w:t>
      </w:r>
    </w:p>
    <w:p w:rsidR="00B90AC2" w:rsidRPr="008C24F3" w:rsidRDefault="00B90AC2" w:rsidP="00C02E3B">
      <w:pPr>
        <w:suppressAutoHyphens/>
        <w:jc w:val="both"/>
        <w:rPr>
          <w:rFonts w:ascii="Montserrat" w:eastAsia="Times New Roman" w:hAnsi="Montserrat" w:cs="Arial"/>
          <w:b/>
          <w:bCs/>
          <w:sz w:val="22"/>
          <w:szCs w:val="22"/>
        </w:rPr>
      </w:pPr>
    </w:p>
    <w:p w:rsidR="00B90AC2" w:rsidRPr="008C24F3" w:rsidRDefault="00B90AC2" w:rsidP="00B91E85">
      <w:pPr>
        <w:numPr>
          <w:ilvl w:val="1"/>
          <w:numId w:val="9"/>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LICENCIAS, AUTORIZACIONES Y PERMISOS.</w:t>
      </w:r>
    </w:p>
    <w:p w:rsidR="00B90AC2" w:rsidRPr="008C24F3" w:rsidRDefault="00B90AC2" w:rsidP="00CA34AB">
      <w:pPr>
        <w:suppressAutoHyphens/>
        <w:jc w:val="both"/>
        <w:rPr>
          <w:rFonts w:ascii="Montserrat" w:eastAsia="Times New Roman" w:hAnsi="Montserrat" w:cs="Arial"/>
          <w:sz w:val="22"/>
          <w:szCs w:val="22"/>
        </w:rPr>
      </w:pPr>
    </w:p>
    <w:p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El licitante deberá acompañar a su proposición técnica, en copia simple, la documentación que a continuación se señala:</w:t>
      </w:r>
    </w:p>
    <w:p w:rsidR="00B90AC2" w:rsidRPr="004B24EE" w:rsidRDefault="00B90AC2" w:rsidP="00CA34AB">
      <w:pPr>
        <w:suppressAutoHyphens/>
        <w:jc w:val="both"/>
        <w:rPr>
          <w:rFonts w:ascii="Montserrat" w:eastAsia="Times New Roman" w:hAnsi="Montserrat" w:cs="Arial"/>
          <w:sz w:val="18"/>
          <w:szCs w:val="18"/>
        </w:rPr>
      </w:pPr>
    </w:p>
    <w:p w:rsidR="00B90AC2" w:rsidRPr="004B24EE" w:rsidRDefault="00B90AC2" w:rsidP="008966BE">
      <w:pPr>
        <w:pStyle w:val="Prrafodelista"/>
        <w:numPr>
          <w:ilvl w:val="0"/>
          <w:numId w:val="10"/>
        </w:numPr>
        <w:suppressAutoHyphens/>
        <w:jc w:val="both"/>
        <w:rPr>
          <w:rFonts w:ascii="Montserrat" w:eastAsia="Times New Roman" w:hAnsi="Montserrat" w:cs="Arial"/>
          <w:bCs/>
          <w:iCs/>
          <w:sz w:val="18"/>
          <w:szCs w:val="18"/>
        </w:rPr>
      </w:pPr>
      <w:r w:rsidRPr="004B24EE">
        <w:rPr>
          <w:rFonts w:ascii="Montserrat" w:eastAsia="Times New Roman" w:hAnsi="Montserrat" w:cs="Arial"/>
          <w:bCs/>
          <w:iCs/>
          <w:sz w:val="18"/>
          <w:szCs w:val="18"/>
        </w:rPr>
        <w:t>Aviso de Funcionamiento.</w:t>
      </w:r>
    </w:p>
    <w:p w:rsidR="00B90AC2" w:rsidRPr="004B24EE" w:rsidRDefault="00B90AC2" w:rsidP="008966BE">
      <w:pPr>
        <w:pStyle w:val="Prrafodelista"/>
        <w:numPr>
          <w:ilvl w:val="0"/>
          <w:numId w:val="10"/>
        </w:numPr>
        <w:suppressAutoHyphens/>
        <w:jc w:val="both"/>
        <w:rPr>
          <w:rFonts w:ascii="Montserrat" w:eastAsia="Times New Roman" w:hAnsi="Montserrat" w:cs="Arial"/>
          <w:bCs/>
          <w:iCs/>
          <w:sz w:val="18"/>
          <w:szCs w:val="18"/>
        </w:rPr>
      </w:pPr>
      <w:r w:rsidRPr="004B24EE">
        <w:rPr>
          <w:rFonts w:ascii="Montserrat" w:eastAsia="Times New Roman" w:hAnsi="Montserrat" w:cs="Arial"/>
          <w:bCs/>
          <w:iCs/>
          <w:sz w:val="18"/>
          <w:szCs w:val="18"/>
        </w:rPr>
        <w:t>Autorización del Responsable Sanitario</w:t>
      </w:r>
    </w:p>
    <w:p w:rsidR="00B90AC2" w:rsidRPr="004B24EE" w:rsidRDefault="00B90AC2" w:rsidP="008966BE">
      <w:pPr>
        <w:pStyle w:val="Prrafodelista"/>
        <w:numPr>
          <w:ilvl w:val="0"/>
          <w:numId w:val="10"/>
        </w:num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En caso de que los bienes ofertados no requieran de Registro Sanitario, deberá presentar constancia oficial, expedida por la Secretaría de Salud (SSA), con nombre, firma autógrafa y cargo del servidor público que la emite, que lo exime del mismo.</w:t>
      </w:r>
    </w:p>
    <w:p w:rsidR="00B90AC2" w:rsidRPr="004B24EE" w:rsidRDefault="00B90AC2" w:rsidP="008966BE">
      <w:pPr>
        <w:pStyle w:val="Prrafodelista"/>
        <w:numPr>
          <w:ilvl w:val="0"/>
          <w:numId w:val="10"/>
        </w:numPr>
        <w:tabs>
          <w:tab w:val="left" w:pos="1134"/>
          <w:tab w:val="left" w:pos="10065"/>
        </w:tabs>
        <w:suppressAutoHyphens/>
        <w:overflowPunct w:val="0"/>
        <w:autoSpaceDE w:val="0"/>
        <w:autoSpaceDN w:val="0"/>
        <w:adjustRightInd w:val="0"/>
        <w:jc w:val="both"/>
        <w:rPr>
          <w:rFonts w:ascii="Montserrat" w:eastAsia="Times New Roman" w:hAnsi="Montserrat" w:cs="Arial"/>
          <w:b/>
          <w:bCs/>
          <w:iCs/>
          <w:sz w:val="18"/>
          <w:szCs w:val="18"/>
        </w:rPr>
      </w:pPr>
      <w:r w:rsidRPr="004B24EE">
        <w:rPr>
          <w:rFonts w:ascii="Montserrat" w:eastAsia="Times New Roman" w:hAnsi="Montserrat" w:cs="Arial"/>
          <w:sz w:val="18"/>
          <w:szCs w:val="18"/>
        </w:rPr>
        <w:t xml:space="preserve">En caso de ser adjudicado, Aviso de importación con sello de recibido por parte de la SSA. </w:t>
      </w:r>
      <w:r w:rsidRPr="004B24EE">
        <w:rPr>
          <w:rFonts w:ascii="Montserrat" w:eastAsia="Times New Roman" w:hAnsi="Montserrat" w:cs="Arial"/>
          <w:b/>
          <w:sz w:val="18"/>
          <w:szCs w:val="18"/>
        </w:rPr>
        <w:t>(El que deberá ser entregado</w:t>
      </w:r>
      <w:r w:rsidRPr="004B24EE">
        <w:rPr>
          <w:rFonts w:ascii="Montserrat" w:eastAsia="Times New Roman" w:hAnsi="Montserrat" w:cs="Arial"/>
          <w:sz w:val="18"/>
          <w:szCs w:val="18"/>
        </w:rPr>
        <w:t xml:space="preserve"> </w:t>
      </w:r>
      <w:r w:rsidRPr="004B24EE">
        <w:rPr>
          <w:rFonts w:ascii="Montserrat" w:eastAsia="Times New Roman" w:hAnsi="Montserrat" w:cs="Arial"/>
          <w:b/>
          <w:sz w:val="18"/>
          <w:szCs w:val="18"/>
        </w:rPr>
        <w:t>previo a la formalización del contrato).</w:t>
      </w:r>
    </w:p>
    <w:p w:rsidR="00B90AC2" w:rsidRPr="004B24EE" w:rsidRDefault="00B90AC2" w:rsidP="008966BE">
      <w:pPr>
        <w:pStyle w:val="Prrafodelista"/>
        <w:numPr>
          <w:ilvl w:val="0"/>
          <w:numId w:val="10"/>
        </w:numPr>
        <w:tabs>
          <w:tab w:val="left" w:pos="1134"/>
          <w:tab w:val="left" w:pos="10065"/>
        </w:tabs>
        <w:suppressAutoHyphens/>
        <w:overflowPunct w:val="0"/>
        <w:autoSpaceDE w:val="0"/>
        <w:autoSpaceDN w:val="0"/>
        <w:adjustRightInd w:val="0"/>
        <w:jc w:val="both"/>
        <w:rPr>
          <w:rFonts w:ascii="Montserrat" w:eastAsia="Times New Roman" w:hAnsi="Montserrat" w:cs="Arial"/>
          <w:b/>
          <w:bCs/>
          <w:iCs/>
          <w:sz w:val="18"/>
          <w:szCs w:val="18"/>
        </w:rPr>
      </w:pPr>
      <w:r w:rsidRPr="004B24EE">
        <w:rPr>
          <w:rFonts w:ascii="Montserrat" w:eastAsia="Times New Roman" w:hAnsi="Montserrat"/>
          <w:i/>
          <w:sz w:val="18"/>
          <w:szCs w:val="18"/>
        </w:rPr>
        <w:t>En caso de que el Registro Sanitario no se encuentre dentro del periodo de vigencia de 5 años, conforme al artículo 376 de la Ley General de Salud , deberá presentar:</w:t>
      </w:r>
    </w:p>
    <w:p w:rsidR="00B90AC2" w:rsidRPr="004B24EE" w:rsidRDefault="00B90AC2" w:rsidP="00CA34AB">
      <w:pPr>
        <w:tabs>
          <w:tab w:val="left" w:pos="1418"/>
          <w:tab w:val="left" w:pos="7699"/>
          <w:tab w:val="left" w:pos="7729"/>
          <w:tab w:val="left" w:pos="7939"/>
          <w:tab w:val="left" w:pos="9499"/>
        </w:tabs>
        <w:suppressAutoHyphens/>
        <w:ind w:right="12"/>
        <w:jc w:val="both"/>
        <w:rPr>
          <w:rFonts w:ascii="Montserrat" w:eastAsia="Times New Roman" w:hAnsi="Montserrat" w:cs="Arial"/>
          <w:i/>
          <w:sz w:val="18"/>
          <w:szCs w:val="18"/>
        </w:rPr>
      </w:pPr>
    </w:p>
    <w:p w:rsidR="00B90AC2" w:rsidRPr="004B24EE" w:rsidRDefault="00B90AC2" w:rsidP="008966BE">
      <w:pPr>
        <w:pStyle w:val="Prrafodelista"/>
        <w:numPr>
          <w:ilvl w:val="0"/>
          <w:numId w:val="11"/>
        </w:numPr>
        <w:tabs>
          <w:tab w:val="left" w:pos="1418"/>
          <w:tab w:val="left" w:pos="11374"/>
          <w:tab w:val="left" w:pos="11404"/>
          <w:tab w:val="left" w:pos="11614"/>
          <w:tab w:val="left" w:pos="13174"/>
        </w:tabs>
        <w:suppressAutoHyphens/>
        <w:ind w:right="12"/>
        <w:jc w:val="both"/>
        <w:rPr>
          <w:rFonts w:ascii="Montserrat" w:eastAsia="Times New Roman" w:hAnsi="Montserrat" w:cs="Arial"/>
          <w:i/>
          <w:sz w:val="18"/>
          <w:szCs w:val="18"/>
        </w:rPr>
      </w:pPr>
      <w:r w:rsidRPr="004B24EE">
        <w:rPr>
          <w:rFonts w:ascii="Montserrat" w:eastAsia="Times New Roman" w:hAnsi="Montserrat" w:cs="Arial"/>
          <w:i/>
          <w:sz w:val="18"/>
          <w:szCs w:val="18"/>
        </w:rPr>
        <w:t>Copia simple del Registro Sanitario sometido a prórroga.</w:t>
      </w:r>
    </w:p>
    <w:p w:rsidR="00B90AC2" w:rsidRPr="004B24EE" w:rsidRDefault="00B90AC2" w:rsidP="008966BE">
      <w:pPr>
        <w:pStyle w:val="Prrafodelista"/>
        <w:numPr>
          <w:ilvl w:val="0"/>
          <w:numId w:val="11"/>
        </w:numPr>
        <w:tabs>
          <w:tab w:val="left" w:pos="1418"/>
          <w:tab w:val="left" w:pos="11374"/>
          <w:tab w:val="left" w:pos="11404"/>
          <w:tab w:val="left" w:pos="11614"/>
          <w:tab w:val="left" w:pos="13174"/>
        </w:tabs>
        <w:suppressAutoHyphens/>
        <w:ind w:right="12"/>
        <w:jc w:val="both"/>
        <w:rPr>
          <w:rFonts w:ascii="Montserrat" w:eastAsia="Times New Roman" w:hAnsi="Montserrat" w:cs="Arial"/>
          <w:i/>
          <w:sz w:val="18"/>
          <w:szCs w:val="18"/>
        </w:rPr>
      </w:pPr>
      <w:r w:rsidRPr="004B24EE">
        <w:rPr>
          <w:rFonts w:ascii="Montserrat" w:eastAsia="Times New Roman" w:hAnsi="Montserrat" w:cs="Arial"/>
          <w:i/>
          <w:sz w:val="18"/>
          <w:szCs w:val="18"/>
        </w:rPr>
        <w:t xml:space="preserve">Copia simple del acuse de recibo del trámite de prórroga del Registro Sanitario, presentado ante la COFEPRIS a más tardar el </w:t>
      </w:r>
      <w:r w:rsidR="00035F6C" w:rsidRPr="004B24EE">
        <w:rPr>
          <w:rFonts w:ascii="Montserrat" w:eastAsia="Times New Roman" w:hAnsi="Montserrat" w:cs="Arial"/>
          <w:i/>
          <w:sz w:val="18"/>
          <w:szCs w:val="18"/>
        </w:rPr>
        <w:t>9</w:t>
      </w:r>
      <w:r w:rsidRPr="004B24EE">
        <w:rPr>
          <w:rFonts w:ascii="Montserrat" w:eastAsia="Times New Roman" w:hAnsi="Montserrat" w:cs="Arial"/>
          <w:i/>
          <w:sz w:val="18"/>
          <w:szCs w:val="18"/>
        </w:rPr>
        <w:t xml:space="preserve"> de </w:t>
      </w:r>
      <w:r w:rsidR="00035F6C" w:rsidRPr="004B24EE">
        <w:rPr>
          <w:rFonts w:ascii="Montserrat" w:eastAsia="Times New Roman" w:hAnsi="Montserrat" w:cs="Arial"/>
          <w:i/>
          <w:sz w:val="18"/>
          <w:szCs w:val="18"/>
        </w:rPr>
        <w:t>Marzo de 2011</w:t>
      </w:r>
      <w:r w:rsidRPr="004B24EE">
        <w:rPr>
          <w:rFonts w:ascii="Montserrat" w:eastAsia="Times New Roman" w:hAnsi="Montserrat" w:cs="Arial"/>
          <w:i/>
          <w:sz w:val="18"/>
          <w:szCs w:val="18"/>
        </w:rPr>
        <w:t>.</w:t>
      </w:r>
    </w:p>
    <w:p w:rsidR="00B90AC2" w:rsidRPr="004B24EE" w:rsidRDefault="00B90AC2" w:rsidP="008966BE">
      <w:pPr>
        <w:pStyle w:val="Prrafodelista"/>
        <w:numPr>
          <w:ilvl w:val="0"/>
          <w:numId w:val="11"/>
        </w:numPr>
        <w:tabs>
          <w:tab w:val="left" w:pos="1418"/>
          <w:tab w:val="left" w:pos="5824"/>
          <w:tab w:val="left" w:pos="15889"/>
        </w:tabs>
        <w:suppressAutoHyphens/>
        <w:overflowPunct w:val="0"/>
        <w:autoSpaceDE w:val="0"/>
        <w:jc w:val="both"/>
        <w:rPr>
          <w:rFonts w:ascii="Montserrat" w:eastAsia="Times New Roman" w:hAnsi="Montserrat" w:cs="Arial"/>
          <w:i/>
          <w:sz w:val="18"/>
          <w:szCs w:val="18"/>
        </w:rPr>
      </w:pPr>
      <w:r w:rsidRPr="004B24EE">
        <w:rPr>
          <w:rFonts w:ascii="Montserrat" w:eastAsia="Times New Roman" w:hAnsi="Montserrat" w:cs="Arial"/>
          <w:i/>
          <w:sz w:val="18"/>
          <w:szCs w:val="18"/>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rsidR="000D18EB" w:rsidRPr="004B24EE" w:rsidRDefault="000D18EB" w:rsidP="000D18EB">
      <w:pPr>
        <w:pStyle w:val="Prrafodelista"/>
        <w:tabs>
          <w:tab w:val="left" w:pos="1418"/>
          <w:tab w:val="left" w:pos="5824"/>
          <w:tab w:val="left" w:pos="15889"/>
        </w:tabs>
        <w:suppressAutoHyphens/>
        <w:overflowPunct w:val="0"/>
        <w:autoSpaceDE w:val="0"/>
        <w:ind w:left="720"/>
        <w:jc w:val="both"/>
        <w:rPr>
          <w:rFonts w:ascii="Montserrat" w:eastAsia="Times New Roman" w:hAnsi="Montserrat" w:cs="Arial"/>
          <w:i/>
          <w:sz w:val="18"/>
          <w:szCs w:val="18"/>
        </w:rPr>
      </w:pPr>
    </w:p>
    <w:p w:rsidR="0022001E" w:rsidRPr="004B24EE" w:rsidRDefault="000D18EB" w:rsidP="000D18EB">
      <w:pPr>
        <w:pStyle w:val="Prrafodelista"/>
        <w:numPr>
          <w:ilvl w:val="0"/>
          <w:numId w:val="67"/>
        </w:numPr>
        <w:tabs>
          <w:tab w:val="left" w:pos="1418"/>
          <w:tab w:val="left" w:pos="5824"/>
          <w:tab w:val="left" w:pos="15889"/>
        </w:tabs>
        <w:suppressAutoHyphens/>
        <w:overflowPunct w:val="0"/>
        <w:autoSpaceDE w:val="0"/>
        <w:jc w:val="both"/>
        <w:rPr>
          <w:rFonts w:ascii="Montserrat" w:eastAsia="Times New Roman" w:hAnsi="Montserrat" w:cs="Arial"/>
          <w:sz w:val="18"/>
          <w:szCs w:val="18"/>
        </w:rPr>
      </w:pPr>
      <w:r w:rsidRPr="004B24EE">
        <w:rPr>
          <w:rFonts w:ascii="Montserrat" w:eastAsia="Times New Roman" w:hAnsi="Montserrat" w:cs="Arial"/>
          <w:sz w:val="18"/>
          <w:szCs w:val="18"/>
        </w:rPr>
        <w:t>Copia simple del documento donde se acredite certificación de calidad ISO9001-200 vigente o ISO-9000-2008 o certificador de calidad ISO-13485 o TUV expedido por un organismo de certificación acreditado por la EMA o su equivalente en el extranjero</w:t>
      </w:r>
    </w:p>
    <w:p w:rsidR="00B90AC2" w:rsidRPr="004B24EE" w:rsidRDefault="00B90AC2" w:rsidP="00CA34AB">
      <w:pPr>
        <w:suppressAutoHyphens/>
        <w:jc w:val="left"/>
        <w:rPr>
          <w:rFonts w:ascii="Montserrat" w:eastAsia="Times New Roman" w:hAnsi="Montserrat"/>
          <w:sz w:val="18"/>
          <w:szCs w:val="18"/>
        </w:rPr>
      </w:pPr>
    </w:p>
    <w:p w:rsidR="00B90AC2" w:rsidRPr="008C24F3" w:rsidRDefault="00B90AC2" w:rsidP="00B91E85">
      <w:pPr>
        <w:numPr>
          <w:ilvl w:val="0"/>
          <w:numId w:val="8"/>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MODALIDAD DE LA CONTRATACION:</w:t>
      </w:r>
    </w:p>
    <w:p w:rsidR="00B90AC2" w:rsidRPr="008C24F3" w:rsidRDefault="00B90AC2" w:rsidP="00CA34AB">
      <w:pPr>
        <w:suppressAutoHyphens/>
        <w:jc w:val="both"/>
        <w:rPr>
          <w:rFonts w:ascii="Montserrat" w:eastAsia="Times New Roman" w:hAnsi="Montserrat" w:cs="Arial"/>
          <w:b/>
          <w:sz w:val="22"/>
          <w:szCs w:val="22"/>
        </w:rPr>
      </w:pPr>
    </w:p>
    <w:p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 xml:space="preserve">El contrato será adjudicado, por clave y/o partida, al licitante cuya oferta resulte solvente porque cumple, conforme a los criterios de evaluación establecidos, con los requisitos legales, técnicos y económicos de las presentes bases y que garanticen el cumplimiento de las obligaciones respectivas. </w:t>
      </w:r>
    </w:p>
    <w:p w:rsidR="00B90AC2" w:rsidRPr="004B24EE" w:rsidRDefault="00B90AC2" w:rsidP="00CA34AB">
      <w:pPr>
        <w:suppressAutoHyphens/>
        <w:jc w:val="both"/>
        <w:rPr>
          <w:rFonts w:ascii="Montserrat" w:eastAsia="Times New Roman" w:hAnsi="Montserrat" w:cs="Arial"/>
          <w:sz w:val="18"/>
          <w:szCs w:val="18"/>
        </w:rPr>
      </w:pPr>
    </w:p>
    <w:p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El 40% se establece como compromiso mínimo de adquisición, el cual deberá ser suministrado mediante órdenes de reposición, mismas que serán emitidas y de acuerdo a las necesidades de la convocante.</w:t>
      </w:r>
    </w:p>
    <w:p w:rsidR="00B90AC2" w:rsidRPr="004B24EE" w:rsidRDefault="00B90AC2" w:rsidP="00CA34AB">
      <w:pPr>
        <w:tabs>
          <w:tab w:val="left" w:pos="-284"/>
          <w:tab w:val="left" w:pos="9498"/>
        </w:tabs>
        <w:suppressAutoHyphens/>
        <w:jc w:val="both"/>
        <w:rPr>
          <w:rFonts w:ascii="Montserrat" w:eastAsia="Times New Roman" w:hAnsi="Montserrat" w:cs="Arial"/>
          <w:sz w:val="18"/>
          <w:szCs w:val="18"/>
        </w:rPr>
      </w:pPr>
    </w:p>
    <w:p w:rsidR="00B90AC2" w:rsidRPr="004B24EE" w:rsidRDefault="00B90AC2" w:rsidP="00CA34AB">
      <w:pPr>
        <w:tabs>
          <w:tab w:val="left" w:pos="-284"/>
          <w:tab w:val="left" w:pos="9498"/>
        </w:tabs>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El licitante podrá entregar los bienes antes del vencimiento del plazo establecido para tal efecto, previa conformidad de la convocante.</w:t>
      </w:r>
    </w:p>
    <w:p w:rsidR="00B90AC2" w:rsidRPr="004B24EE" w:rsidRDefault="00B90AC2" w:rsidP="00CA34AB">
      <w:pPr>
        <w:tabs>
          <w:tab w:val="left" w:pos="-284"/>
          <w:tab w:val="left" w:pos="9498"/>
        </w:tabs>
        <w:suppressAutoHyphens/>
        <w:jc w:val="both"/>
        <w:rPr>
          <w:rFonts w:ascii="Montserrat" w:eastAsia="Times New Roman" w:hAnsi="Montserrat" w:cs="Arial"/>
          <w:b/>
          <w:i/>
          <w:sz w:val="18"/>
          <w:szCs w:val="18"/>
          <w:u w:val="single"/>
        </w:rPr>
      </w:pPr>
    </w:p>
    <w:p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Las Órdenes de Reposición que genere la convocante, serán hechas del conocimiento del licitante, vía Internet, a través de la dirección electrónica (</w:t>
      </w:r>
      <w:hyperlink r:id="rId10" w:history="1">
        <w:r w:rsidRPr="004B24EE">
          <w:rPr>
            <w:rFonts w:ascii="Montserrat" w:eastAsia="Times New Roman" w:hAnsi="Montserrat"/>
            <w:color w:val="0000FF"/>
            <w:sz w:val="18"/>
            <w:szCs w:val="18"/>
            <w:u w:val="single"/>
          </w:rPr>
          <w:t>http://sai.imss.gob.mx</w:t>
        </w:r>
      </w:hyperlink>
      <w:r w:rsidRPr="004B24EE">
        <w:rPr>
          <w:rFonts w:ascii="Montserrat" w:eastAsia="Times New Roman" w:hAnsi="Montserrat" w:cs="Arial"/>
          <w:sz w:val="18"/>
          <w:szCs w:val="18"/>
        </w:rPr>
        <w:t>). Adicionalmente, la convocante notificará las referidas órdenes, a través de correo electrónico, debiendo el licitante entregar el acuse de recibo respectivo, por la misma vía, en la Oficina de Control del Abasto de la</w:t>
      </w:r>
      <w:r w:rsidRPr="004B24EE">
        <w:rPr>
          <w:rFonts w:ascii="Montserrat" w:eastAsia="Times New Roman" w:hAnsi="Montserrat" w:cs="Arial"/>
          <w:b/>
          <w:bCs/>
          <w:sz w:val="18"/>
          <w:szCs w:val="18"/>
        </w:rPr>
        <w:t xml:space="preserve"> </w:t>
      </w:r>
      <w:r w:rsidRPr="004B24EE">
        <w:rPr>
          <w:rFonts w:ascii="Montserrat" w:eastAsia="Times New Roman" w:hAnsi="Montserrat" w:cs="Arial"/>
          <w:sz w:val="18"/>
          <w:szCs w:val="18"/>
        </w:rPr>
        <w:t>Unidad Médica de Alta Especialidad, Hospital de Especialidades, “Dr. Antonio Fraga Mouret” del Centro Médico Nacional La Raza, dentro de los 3 (tres) días hábiles siguientes al de dicha notificación.”</w:t>
      </w:r>
    </w:p>
    <w:p w:rsidR="00B90AC2" w:rsidRPr="004B24EE" w:rsidRDefault="00B90AC2" w:rsidP="00CA34AB">
      <w:pPr>
        <w:suppressAutoHyphens/>
        <w:jc w:val="both"/>
        <w:rPr>
          <w:rFonts w:ascii="Montserrat" w:eastAsia="Times New Roman" w:hAnsi="Montserrat" w:cs="Arial"/>
          <w:sz w:val="18"/>
          <w:szCs w:val="18"/>
        </w:rPr>
      </w:pPr>
    </w:p>
    <w:p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B90AC2" w:rsidRPr="004B24EE" w:rsidRDefault="00B90AC2" w:rsidP="00CA34AB">
      <w:pPr>
        <w:suppressAutoHyphens/>
        <w:jc w:val="both"/>
        <w:rPr>
          <w:rFonts w:ascii="Montserrat" w:eastAsia="Times New Roman" w:hAnsi="Montserrat" w:cs="Arial"/>
          <w:sz w:val="18"/>
          <w:szCs w:val="18"/>
        </w:rPr>
      </w:pPr>
    </w:p>
    <w:p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 xml:space="preserve">De no actualizarse los supuestos del párrafo anterior, si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w:t>
      </w:r>
      <w:r w:rsidR="00B519E0" w:rsidRPr="004B24EE">
        <w:rPr>
          <w:rFonts w:ascii="Montserrat" w:eastAsia="Times New Roman" w:hAnsi="Montserrat" w:cs="Arial"/>
          <w:sz w:val="18"/>
          <w:szCs w:val="18"/>
        </w:rPr>
        <w:t>artículo 5</w:t>
      </w:r>
      <w:r w:rsidRPr="004B24EE">
        <w:rPr>
          <w:rFonts w:ascii="Montserrat" w:eastAsia="Times New Roman" w:hAnsi="Montserrat" w:cs="Arial"/>
          <w:sz w:val="18"/>
          <w:szCs w:val="18"/>
        </w:rPr>
        <w:t>4 del Reglamento de la LAASSP</w:t>
      </w:r>
      <w:r w:rsidRPr="004B24EE">
        <w:rPr>
          <w:rFonts w:ascii="Montserrat" w:eastAsia="Times New Roman" w:hAnsi="Montserrat" w:cs="Arial"/>
          <w:b/>
          <w:sz w:val="18"/>
          <w:szCs w:val="18"/>
        </w:rPr>
        <w:t>.</w:t>
      </w:r>
    </w:p>
    <w:p w:rsidR="00B90AC2" w:rsidRPr="004B24EE" w:rsidRDefault="00B90AC2" w:rsidP="00CA34AB">
      <w:pPr>
        <w:suppressAutoHyphens/>
        <w:jc w:val="both"/>
        <w:rPr>
          <w:rFonts w:ascii="Montserrat" w:eastAsia="Times New Roman" w:hAnsi="Montserrat" w:cs="Arial"/>
          <w:sz w:val="18"/>
          <w:szCs w:val="18"/>
        </w:rPr>
      </w:pPr>
    </w:p>
    <w:p w:rsidR="00B90AC2" w:rsidRPr="008C24F3" w:rsidRDefault="00B90AC2" w:rsidP="008966BE">
      <w:pPr>
        <w:numPr>
          <w:ilvl w:val="1"/>
          <w:numId w:val="12"/>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TIPO DE ABASTECIMIENTO.</w:t>
      </w:r>
    </w:p>
    <w:p w:rsidR="00B90AC2" w:rsidRPr="008C24F3" w:rsidRDefault="00B90AC2" w:rsidP="00CA34AB">
      <w:pPr>
        <w:tabs>
          <w:tab w:val="left" w:pos="1134"/>
        </w:tabs>
        <w:suppressAutoHyphens/>
        <w:overflowPunct w:val="0"/>
        <w:autoSpaceDE w:val="0"/>
        <w:jc w:val="both"/>
        <w:textAlignment w:val="baseline"/>
        <w:rPr>
          <w:rFonts w:ascii="Montserrat" w:eastAsia="Times New Roman" w:hAnsi="Montserrat" w:cs="Arial"/>
          <w:sz w:val="22"/>
          <w:szCs w:val="22"/>
        </w:rPr>
      </w:pPr>
    </w:p>
    <w:p w:rsidR="00B90AC2" w:rsidRPr="004B24EE" w:rsidRDefault="00B90AC2" w:rsidP="00CA34AB">
      <w:pPr>
        <w:tabs>
          <w:tab w:val="left" w:pos="1134"/>
        </w:tabs>
        <w:suppressAutoHyphens/>
        <w:overflowPunct w:val="0"/>
        <w:autoSpaceDE w:val="0"/>
        <w:jc w:val="both"/>
        <w:textAlignment w:val="baseline"/>
        <w:rPr>
          <w:rFonts w:ascii="Montserrat" w:eastAsia="Times New Roman" w:hAnsi="Montserrat" w:cs="Arial"/>
          <w:sz w:val="18"/>
          <w:szCs w:val="18"/>
        </w:rPr>
      </w:pPr>
      <w:r w:rsidRPr="004B24EE">
        <w:rPr>
          <w:rFonts w:ascii="Montserrat" w:eastAsia="Times New Roman" w:hAnsi="Montserrat" w:cs="Arial"/>
          <w:sz w:val="18"/>
          <w:szCs w:val="18"/>
        </w:rPr>
        <w:t xml:space="preserve">Para efectos de adquirir los bienes objeto de esta </w:t>
      </w:r>
      <w:r w:rsidR="005B4D5E">
        <w:rPr>
          <w:rFonts w:ascii="Montserrat" w:eastAsia="Times New Roman" w:hAnsi="Montserrat" w:cs="Arial"/>
          <w:sz w:val="18"/>
          <w:szCs w:val="18"/>
        </w:rPr>
        <w:t>Invitación</w:t>
      </w:r>
      <w:r w:rsidRPr="004B24EE">
        <w:rPr>
          <w:rFonts w:ascii="Montserrat" w:eastAsia="Times New Roman" w:hAnsi="Montserrat" w:cs="Arial"/>
          <w:sz w:val="18"/>
          <w:szCs w:val="18"/>
        </w:rPr>
        <w:t>, se establece a una sola fuente de abasto y se asignara a la propuesta solvente más baja</w:t>
      </w:r>
      <w:r w:rsidR="000E306D" w:rsidRPr="004B24EE">
        <w:rPr>
          <w:rFonts w:ascii="Montserrat" w:eastAsia="Times New Roman" w:hAnsi="Montserrat" w:cs="Arial"/>
          <w:sz w:val="18"/>
          <w:szCs w:val="18"/>
        </w:rPr>
        <w:t>, SERA POR PARTIDA UNICA A UN SOLO PROVEEDOR</w:t>
      </w:r>
      <w:r w:rsidRPr="004B24EE">
        <w:rPr>
          <w:rFonts w:ascii="Montserrat" w:eastAsia="Times New Roman" w:hAnsi="Montserrat" w:cs="Arial"/>
          <w:sz w:val="18"/>
          <w:szCs w:val="18"/>
        </w:rPr>
        <w:t>.</w:t>
      </w:r>
    </w:p>
    <w:p w:rsidR="00B90AC2" w:rsidRPr="004B24EE" w:rsidRDefault="00B90AC2" w:rsidP="00CA34AB">
      <w:pPr>
        <w:tabs>
          <w:tab w:val="left" w:pos="1134"/>
        </w:tabs>
        <w:suppressAutoHyphens/>
        <w:overflowPunct w:val="0"/>
        <w:autoSpaceDE w:val="0"/>
        <w:jc w:val="both"/>
        <w:textAlignment w:val="baseline"/>
        <w:rPr>
          <w:rFonts w:ascii="Montserrat" w:eastAsia="Times New Roman" w:hAnsi="Montserrat" w:cs="Arial"/>
          <w:sz w:val="18"/>
          <w:szCs w:val="18"/>
        </w:rPr>
      </w:pPr>
    </w:p>
    <w:p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En caso de que alguna cantidad quede pendiente de asignación, se podrá adjudicar al proveedor seleccionado en primer lugar, siempre y cuando éste manifieste por escrito que tiene la capacidad de satisfacer y garantizar el 100% de la demanda máxima, por clave y/o partida. En caso de que éste no acepte, se podrá adjudicar el contrato respectivo al licitante que haya obtenido el segundo lugar; una vez realizado el fallo y previo al cierre del acta del mencionado evento; en caso de no aceptar, se declarará desierta.</w:t>
      </w:r>
    </w:p>
    <w:p w:rsidR="00DB3AB7" w:rsidRPr="004B24EE" w:rsidRDefault="00DB3AB7" w:rsidP="00CA34AB">
      <w:pPr>
        <w:suppressAutoHyphens/>
        <w:jc w:val="both"/>
        <w:rPr>
          <w:rFonts w:ascii="Montserrat" w:eastAsia="Times New Roman" w:hAnsi="Montserrat" w:cs="Arial"/>
          <w:sz w:val="18"/>
          <w:szCs w:val="18"/>
        </w:rPr>
      </w:pPr>
    </w:p>
    <w:p w:rsidR="00B90AC2" w:rsidRPr="008C24F3" w:rsidRDefault="00B90AC2" w:rsidP="008966BE">
      <w:pPr>
        <w:numPr>
          <w:ilvl w:val="1"/>
          <w:numId w:val="12"/>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FECHA, HORA Y DOMICILIO DE LOS EVENTOS;  MEDIOS Y EN SU CASO, REDUCCION DE PLAZO PARA LA PRESENTACIÓN DE LAS PROPOSICIONES.</w:t>
      </w:r>
    </w:p>
    <w:p w:rsidR="001A763F" w:rsidRPr="008C24F3" w:rsidRDefault="001A763F" w:rsidP="001A763F">
      <w:pPr>
        <w:suppressAutoHyphens/>
        <w:ind w:left="720"/>
        <w:jc w:val="both"/>
        <w:rPr>
          <w:rFonts w:ascii="Montserrat" w:eastAsia="Times New Roman" w:hAnsi="Montserrat" w:cs="Arial"/>
          <w:b/>
          <w:sz w:val="22"/>
          <w:szCs w:val="2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2152"/>
        <w:gridCol w:w="1559"/>
        <w:gridCol w:w="2835"/>
      </w:tblGrid>
      <w:tr w:rsidR="001A763F" w:rsidRPr="00C4697F" w:rsidTr="00C4697F">
        <w:trPr>
          <w:cantSplit/>
          <w:trHeight w:val="196"/>
          <w:tblHeader/>
        </w:trPr>
        <w:tc>
          <w:tcPr>
            <w:tcW w:w="3236" w:type="dxa"/>
            <w:shd w:val="clear" w:color="auto" w:fill="A6A6A6"/>
            <w:vAlign w:val="center"/>
          </w:tcPr>
          <w:p w:rsidR="001A763F" w:rsidRPr="00C4697F" w:rsidRDefault="001A763F" w:rsidP="00C4697F">
            <w:pPr>
              <w:spacing w:after="200"/>
              <w:rPr>
                <w:rFonts w:ascii="Montserrat" w:eastAsia="Calibri" w:hAnsi="Montserrat"/>
                <w:b/>
                <w:sz w:val="16"/>
                <w:szCs w:val="22"/>
                <w:lang w:eastAsia="es-MX"/>
              </w:rPr>
            </w:pPr>
            <w:r w:rsidRPr="00C4697F">
              <w:rPr>
                <w:rFonts w:ascii="Montserrat" w:eastAsia="Calibri" w:hAnsi="Montserrat"/>
                <w:b/>
                <w:sz w:val="16"/>
                <w:szCs w:val="22"/>
                <w:lang w:eastAsia="es-MX"/>
              </w:rPr>
              <w:t>EVENTOS</w:t>
            </w:r>
          </w:p>
        </w:tc>
        <w:tc>
          <w:tcPr>
            <w:tcW w:w="2152" w:type="dxa"/>
            <w:shd w:val="clear" w:color="auto" w:fill="A6A6A6"/>
            <w:vAlign w:val="center"/>
          </w:tcPr>
          <w:p w:rsidR="001A763F" w:rsidRPr="00C4697F" w:rsidRDefault="001A763F" w:rsidP="00C4697F">
            <w:pPr>
              <w:spacing w:after="200"/>
              <w:rPr>
                <w:rFonts w:ascii="Montserrat" w:eastAsia="Calibri" w:hAnsi="Montserrat"/>
                <w:b/>
                <w:sz w:val="16"/>
                <w:szCs w:val="22"/>
                <w:lang w:eastAsia="es-MX"/>
              </w:rPr>
            </w:pPr>
            <w:r w:rsidRPr="00C4697F">
              <w:rPr>
                <w:rFonts w:ascii="Montserrat" w:eastAsia="Calibri" w:hAnsi="Montserrat"/>
                <w:b/>
                <w:sz w:val="16"/>
                <w:szCs w:val="22"/>
                <w:lang w:eastAsia="es-MX"/>
              </w:rPr>
              <w:t>FECHA</w:t>
            </w:r>
          </w:p>
        </w:tc>
        <w:tc>
          <w:tcPr>
            <w:tcW w:w="1559" w:type="dxa"/>
            <w:shd w:val="clear" w:color="auto" w:fill="A6A6A6"/>
            <w:vAlign w:val="center"/>
          </w:tcPr>
          <w:p w:rsidR="001A763F" w:rsidRPr="00C4697F" w:rsidRDefault="001A763F" w:rsidP="00C4697F">
            <w:pPr>
              <w:spacing w:after="200"/>
              <w:rPr>
                <w:rFonts w:ascii="Montserrat" w:eastAsia="Calibri" w:hAnsi="Montserrat"/>
                <w:b/>
                <w:sz w:val="16"/>
                <w:szCs w:val="22"/>
                <w:lang w:eastAsia="es-MX"/>
              </w:rPr>
            </w:pPr>
            <w:r w:rsidRPr="00C4697F">
              <w:rPr>
                <w:rFonts w:ascii="Montserrat" w:eastAsia="Calibri" w:hAnsi="Montserrat"/>
                <w:b/>
                <w:sz w:val="16"/>
                <w:szCs w:val="22"/>
                <w:lang w:eastAsia="es-MX"/>
              </w:rPr>
              <w:t>HORA</w:t>
            </w:r>
          </w:p>
        </w:tc>
        <w:tc>
          <w:tcPr>
            <w:tcW w:w="2835" w:type="dxa"/>
            <w:shd w:val="clear" w:color="auto" w:fill="A6A6A6"/>
            <w:vAlign w:val="center"/>
          </w:tcPr>
          <w:p w:rsidR="001A763F" w:rsidRPr="00C4697F" w:rsidRDefault="001A763F" w:rsidP="00C4697F">
            <w:pPr>
              <w:spacing w:after="200"/>
              <w:rPr>
                <w:rFonts w:ascii="Montserrat" w:eastAsia="Calibri" w:hAnsi="Montserrat"/>
                <w:b/>
                <w:sz w:val="16"/>
                <w:szCs w:val="22"/>
                <w:lang w:eastAsia="es-MX"/>
              </w:rPr>
            </w:pPr>
            <w:r w:rsidRPr="00C4697F">
              <w:rPr>
                <w:rFonts w:ascii="Montserrat" w:eastAsia="Calibri" w:hAnsi="Montserrat"/>
                <w:b/>
                <w:sz w:val="16"/>
                <w:szCs w:val="22"/>
                <w:lang w:eastAsia="es-MX"/>
              </w:rPr>
              <w:t>LUGAR</w:t>
            </w:r>
          </w:p>
        </w:tc>
      </w:tr>
      <w:tr w:rsidR="00C4697F" w:rsidRPr="00C4697F" w:rsidTr="00C4697F">
        <w:trPr>
          <w:cantSplit/>
          <w:trHeight w:val="315"/>
        </w:trPr>
        <w:tc>
          <w:tcPr>
            <w:tcW w:w="3236" w:type="dxa"/>
            <w:vAlign w:val="center"/>
          </w:tcPr>
          <w:p w:rsidR="00C4697F" w:rsidRPr="00C4697F" w:rsidRDefault="00C4697F" w:rsidP="001A763F">
            <w:pPr>
              <w:spacing w:after="200"/>
              <w:rPr>
                <w:rFonts w:ascii="Montserrat" w:eastAsia="Calibri" w:hAnsi="Montserrat"/>
                <w:sz w:val="16"/>
                <w:szCs w:val="22"/>
                <w:lang w:eastAsia="es-MX"/>
              </w:rPr>
            </w:pPr>
            <w:r w:rsidRPr="00C4697F">
              <w:rPr>
                <w:rFonts w:ascii="Montserrat" w:eastAsia="Calibri" w:hAnsi="Montserrat"/>
                <w:sz w:val="16"/>
                <w:szCs w:val="22"/>
                <w:lang w:eastAsia="es-MX"/>
              </w:rPr>
              <w:t>Acto de Presentación y Apertura de Proposiciones.</w:t>
            </w:r>
          </w:p>
        </w:tc>
        <w:tc>
          <w:tcPr>
            <w:tcW w:w="2152" w:type="dxa"/>
            <w:vAlign w:val="center"/>
          </w:tcPr>
          <w:p w:rsidR="00C4697F" w:rsidRPr="00C4697F" w:rsidRDefault="001F18E7" w:rsidP="004B24EE">
            <w:pPr>
              <w:spacing w:after="200"/>
              <w:rPr>
                <w:rFonts w:ascii="Montserrat" w:eastAsia="Calibri" w:hAnsi="Montserrat"/>
                <w:sz w:val="16"/>
                <w:szCs w:val="22"/>
                <w:lang w:eastAsia="es-MX"/>
              </w:rPr>
            </w:pPr>
            <w:r>
              <w:rPr>
                <w:rFonts w:ascii="Montserrat" w:eastAsia="Calibri" w:hAnsi="Montserrat"/>
                <w:sz w:val="16"/>
                <w:szCs w:val="22"/>
                <w:lang w:eastAsia="es-MX"/>
              </w:rPr>
              <w:t>28</w:t>
            </w:r>
            <w:r w:rsidR="004B24EE">
              <w:rPr>
                <w:rFonts w:ascii="Montserrat" w:eastAsia="Calibri" w:hAnsi="Montserrat"/>
                <w:sz w:val="16"/>
                <w:szCs w:val="22"/>
                <w:lang w:eastAsia="es-MX"/>
              </w:rPr>
              <w:t xml:space="preserve"> </w:t>
            </w:r>
            <w:r w:rsidR="00C4697F" w:rsidRPr="00C4697F">
              <w:rPr>
                <w:rFonts w:ascii="Montserrat" w:eastAsia="Calibri" w:hAnsi="Montserrat"/>
                <w:sz w:val="16"/>
                <w:szCs w:val="22"/>
                <w:lang w:eastAsia="es-MX"/>
              </w:rPr>
              <w:t xml:space="preserve">DE </w:t>
            </w:r>
            <w:r w:rsidR="004B24EE">
              <w:rPr>
                <w:rFonts w:ascii="Montserrat" w:eastAsia="Calibri" w:hAnsi="Montserrat"/>
                <w:sz w:val="16"/>
                <w:szCs w:val="22"/>
                <w:lang w:eastAsia="es-MX"/>
              </w:rPr>
              <w:t>DICIEMBRE</w:t>
            </w:r>
            <w:r w:rsidR="00C4697F" w:rsidRPr="00C4697F">
              <w:rPr>
                <w:rFonts w:ascii="Montserrat" w:eastAsia="Calibri" w:hAnsi="Montserrat"/>
                <w:sz w:val="16"/>
                <w:szCs w:val="22"/>
                <w:lang w:eastAsia="es-MX"/>
              </w:rPr>
              <w:t xml:space="preserve"> DE 2021</w:t>
            </w:r>
          </w:p>
        </w:tc>
        <w:tc>
          <w:tcPr>
            <w:tcW w:w="1559" w:type="dxa"/>
            <w:vAlign w:val="center"/>
          </w:tcPr>
          <w:p w:rsidR="00C4697F" w:rsidRPr="00C4697F" w:rsidRDefault="001F18E7" w:rsidP="000C3980">
            <w:pPr>
              <w:spacing w:after="200"/>
              <w:jc w:val="both"/>
              <w:rPr>
                <w:rFonts w:ascii="Montserrat" w:eastAsia="Calibri" w:hAnsi="Montserrat"/>
                <w:sz w:val="16"/>
                <w:szCs w:val="22"/>
                <w:lang w:eastAsia="es-MX"/>
              </w:rPr>
            </w:pPr>
            <w:r>
              <w:rPr>
                <w:rFonts w:ascii="Montserrat" w:eastAsia="Calibri" w:hAnsi="Montserrat"/>
                <w:sz w:val="16"/>
                <w:szCs w:val="22"/>
                <w:lang w:eastAsia="es-MX"/>
              </w:rPr>
              <w:t>12</w:t>
            </w:r>
            <w:r w:rsidR="00C4697F" w:rsidRPr="00C4697F">
              <w:rPr>
                <w:rFonts w:ascii="Montserrat" w:eastAsia="Calibri" w:hAnsi="Montserrat"/>
                <w:sz w:val="16"/>
                <w:szCs w:val="22"/>
                <w:lang w:eastAsia="es-MX"/>
              </w:rPr>
              <w:t>:00 Horas</w:t>
            </w:r>
          </w:p>
        </w:tc>
        <w:tc>
          <w:tcPr>
            <w:tcW w:w="2835" w:type="dxa"/>
            <w:vMerge w:val="restart"/>
          </w:tcPr>
          <w:p w:rsidR="00C4697F" w:rsidRPr="00C4697F" w:rsidRDefault="00C4697F" w:rsidP="00BE63E5">
            <w:pPr>
              <w:snapToGrid w:val="0"/>
              <w:spacing w:before="100" w:beforeAutospacing="1" w:after="100" w:afterAutospacing="1"/>
              <w:jc w:val="both"/>
              <w:rPr>
                <w:rFonts w:ascii="Montserrat" w:eastAsia="Calibri" w:hAnsi="Montserrat" w:cs="Gisha"/>
                <w:i/>
                <w:sz w:val="16"/>
                <w:szCs w:val="22"/>
                <w:u w:val="single"/>
                <w:lang w:val="es-MX" w:eastAsia="es-MX"/>
              </w:rPr>
            </w:pPr>
            <w:r w:rsidRPr="00C4697F">
              <w:rPr>
                <w:rFonts w:ascii="Montserrat" w:eastAsia="Calibri" w:hAnsi="Montserrat" w:cs="Gisha"/>
                <w:sz w:val="16"/>
                <w:szCs w:val="22"/>
                <w:lang w:val="es-MX" w:eastAsia="es-MX"/>
              </w:rPr>
              <w:t>Oficina de Adquisiciones, ubicada en el sótano de la Unidad Médica de Alta Especialidad, Hospital de Especialidades, “Dr. Antonio Fraga Mouret” del Centro Médico Nacional La Raza, sito en el domicilio de calle Seris, sin número, esquina Zaachila, Col. La Raza, Alcaldía Azcapotzalco, C.P. 02990, Ciudad de México</w:t>
            </w:r>
          </w:p>
        </w:tc>
      </w:tr>
      <w:tr w:rsidR="004B24EE" w:rsidRPr="00C4697F" w:rsidTr="00C4697F">
        <w:trPr>
          <w:cantSplit/>
          <w:trHeight w:val="1460"/>
        </w:trPr>
        <w:tc>
          <w:tcPr>
            <w:tcW w:w="3236" w:type="dxa"/>
            <w:vAlign w:val="center"/>
          </w:tcPr>
          <w:p w:rsidR="004B24EE" w:rsidRPr="00C4697F" w:rsidRDefault="004B24EE" w:rsidP="001A763F">
            <w:pPr>
              <w:spacing w:after="200"/>
              <w:rPr>
                <w:rFonts w:ascii="Montserrat" w:eastAsia="Calibri" w:hAnsi="Montserrat"/>
                <w:sz w:val="16"/>
                <w:szCs w:val="22"/>
                <w:lang w:eastAsia="es-MX"/>
              </w:rPr>
            </w:pPr>
            <w:r w:rsidRPr="00C4697F">
              <w:rPr>
                <w:rFonts w:ascii="Montserrat" w:eastAsia="Calibri" w:hAnsi="Montserrat"/>
                <w:sz w:val="16"/>
                <w:szCs w:val="22"/>
                <w:lang w:eastAsia="es-MX"/>
              </w:rPr>
              <w:t>Fallo</w:t>
            </w:r>
          </w:p>
        </w:tc>
        <w:tc>
          <w:tcPr>
            <w:tcW w:w="2152" w:type="dxa"/>
            <w:vAlign w:val="center"/>
          </w:tcPr>
          <w:p w:rsidR="004B24EE" w:rsidRPr="00C4697F" w:rsidRDefault="001F18E7" w:rsidP="00F8662B">
            <w:pPr>
              <w:spacing w:after="200"/>
              <w:rPr>
                <w:rFonts w:ascii="Montserrat" w:eastAsia="Calibri" w:hAnsi="Montserrat"/>
                <w:sz w:val="16"/>
                <w:szCs w:val="22"/>
                <w:lang w:eastAsia="es-MX"/>
              </w:rPr>
            </w:pPr>
            <w:r>
              <w:rPr>
                <w:rFonts w:ascii="Montserrat" w:eastAsia="Calibri" w:hAnsi="Montserrat"/>
                <w:sz w:val="16"/>
                <w:szCs w:val="22"/>
                <w:lang w:eastAsia="es-MX"/>
              </w:rPr>
              <w:t>29</w:t>
            </w:r>
            <w:r w:rsidR="004B24EE">
              <w:rPr>
                <w:rFonts w:ascii="Montserrat" w:eastAsia="Calibri" w:hAnsi="Montserrat"/>
                <w:sz w:val="16"/>
                <w:szCs w:val="22"/>
                <w:lang w:eastAsia="es-MX"/>
              </w:rPr>
              <w:t xml:space="preserve"> </w:t>
            </w:r>
            <w:r w:rsidR="004B24EE" w:rsidRPr="00C4697F">
              <w:rPr>
                <w:rFonts w:ascii="Montserrat" w:eastAsia="Calibri" w:hAnsi="Montserrat"/>
                <w:sz w:val="16"/>
                <w:szCs w:val="22"/>
                <w:lang w:eastAsia="es-MX"/>
              </w:rPr>
              <w:t xml:space="preserve">DE </w:t>
            </w:r>
            <w:r w:rsidR="004B24EE">
              <w:rPr>
                <w:rFonts w:ascii="Montserrat" w:eastAsia="Calibri" w:hAnsi="Montserrat"/>
                <w:sz w:val="16"/>
                <w:szCs w:val="22"/>
                <w:lang w:eastAsia="es-MX"/>
              </w:rPr>
              <w:t>DICIEMBRE</w:t>
            </w:r>
            <w:r w:rsidR="004B24EE" w:rsidRPr="00C4697F">
              <w:rPr>
                <w:rFonts w:ascii="Montserrat" w:eastAsia="Calibri" w:hAnsi="Montserrat"/>
                <w:sz w:val="16"/>
                <w:szCs w:val="22"/>
                <w:lang w:eastAsia="es-MX"/>
              </w:rPr>
              <w:t xml:space="preserve"> DE 2021</w:t>
            </w:r>
          </w:p>
        </w:tc>
        <w:tc>
          <w:tcPr>
            <w:tcW w:w="1559" w:type="dxa"/>
            <w:vAlign w:val="center"/>
          </w:tcPr>
          <w:p w:rsidR="004B24EE" w:rsidRPr="00C4697F" w:rsidRDefault="001F18E7" w:rsidP="00D566DB">
            <w:pPr>
              <w:spacing w:after="200"/>
              <w:rPr>
                <w:rFonts w:ascii="Montserrat" w:eastAsia="Calibri" w:hAnsi="Montserrat"/>
                <w:sz w:val="16"/>
                <w:szCs w:val="22"/>
                <w:lang w:eastAsia="es-MX"/>
              </w:rPr>
            </w:pPr>
            <w:r>
              <w:rPr>
                <w:rFonts w:ascii="Montserrat" w:eastAsia="Calibri" w:hAnsi="Montserrat"/>
                <w:sz w:val="16"/>
                <w:szCs w:val="22"/>
                <w:lang w:eastAsia="es-MX"/>
              </w:rPr>
              <w:t>16</w:t>
            </w:r>
            <w:r w:rsidR="004B24EE" w:rsidRPr="00C4697F">
              <w:rPr>
                <w:rFonts w:ascii="Montserrat" w:eastAsia="Calibri" w:hAnsi="Montserrat"/>
                <w:sz w:val="16"/>
                <w:szCs w:val="22"/>
                <w:lang w:eastAsia="es-MX"/>
              </w:rPr>
              <w:t>:00 Horas</w:t>
            </w:r>
          </w:p>
        </w:tc>
        <w:tc>
          <w:tcPr>
            <w:tcW w:w="2835" w:type="dxa"/>
            <w:vMerge/>
          </w:tcPr>
          <w:p w:rsidR="004B24EE" w:rsidRPr="00C4697F" w:rsidRDefault="004B24EE" w:rsidP="001A763F">
            <w:pPr>
              <w:spacing w:after="200"/>
              <w:jc w:val="both"/>
              <w:rPr>
                <w:rFonts w:ascii="Montserrat" w:eastAsia="Calibri" w:hAnsi="Montserrat"/>
                <w:sz w:val="16"/>
                <w:szCs w:val="22"/>
                <w:lang w:eastAsia="es-MX"/>
              </w:rPr>
            </w:pPr>
          </w:p>
        </w:tc>
      </w:tr>
      <w:tr w:rsidR="00C4697F" w:rsidRPr="00C4697F" w:rsidTr="001A763F">
        <w:trPr>
          <w:cantSplit/>
        </w:trPr>
        <w:tc>
          <w:tcPr>
            <w:tcW w:w="3236" w:type="dxa"/>
            <w:vAlign w:val="center"/>
          </w:tcPr>
          <w:p w:rsidR="00C4697F" w:rsidRPr="00C4697F" w:rsidRDefault="00C4697F" w:rsidP="001A763F">
            <w:pPr>
              <w:spacing w:after="200"/>
              <w:jc w:val="both"/>
              <w:rPr>
                <w:rFonts w:ascii="Montserrat" w:eastAsia="Calibri" w:hAnsi="Montserrat"/>
                <w:sz w:val="16"/>
                <w:szCs w:val="22"/>
                <w:lang w:eastAsia="es-MX"/>
              </w:rPr>
            </w:pPr>
            <w:r w:rsidRPr="00C4697F">
              <w:rPr>
                <w:rFonts w:ascii="Montserrat" w:eastAsia="Calibri" w:hAnsi="Montserrat"/>
                <w:sz w:val="16"/>
                <w:szCs w:val="22"/>
                <w:lang w:eastAsia="es-MX"/>
              </w:rPr>
              <w:t>Firma del contrato</w:t>
            </w:r>
          </w:p>
          <w:p w:rsidR="00C4697F" w:rsidRPr="00C4697F" w:rsidRDefault="00C4697F" w:rsidP="001A763F">
            <w:pPr>
              <w:spacing w:after="200"/>
              <w:jc w:val="both"/>
              <w:rPr>
                <w:rFonts w:ascii="Montserrat" w:eastAsia="Calibri" w:hAnsi="Montserrat"/>
                <w:sz w:val="16"/>
                <w:szCs w:val="22"/>
                <w:lang w:eastAsia="es-MX"/>
              </w:rPr>
            </w:pPr>
          </w:p>
        </w:tc>
        <w:tc>
          <w:tcPr>
            <w:tcW w:w="2152" w:type="dxa"/>
            <w:vAlign w:val="center"/>
          </w:tcPr>
          <w:p w:rsidR="00C4697F" w:rsidRPr="00C4697F" w:rsidRDefault="00C4697F" w:rsidP="001A763F">
            <w:pPr>
              <w:spacing w:after="200"/>
              <w:jc w:val="both"/>
              <w:rPr>
                <w:rFonts w:ascii="Montserrat" w:eastAsia="Calibri" w:hAnsi="Montserrat"/>
                <w:sz w:val="16"/>
                <w:szCs w:val="22"/>
                <w:lang w:eastAsia="es-MX"/>
              </w:rPr>
            </w:pPr>
            <w:r w:rsidRPr="00C4697F">
              <w:rPr>
                <w:rFonts w:ascii="Montserrat" w:eastAsia="Calibri" w:hAnsi="Montserrat"/>
                <w:sz w:val="16"/>
                <w:szCs w:val="22"/>
                <w:lang w:eastAsia="es-MX"/>
              </w:rPr>
              <w:t>Dentro de los 15 días posteriores al fallo</w:t>
            </w:r>
          </w:p>
        </w:tc>
        <w:tc>
          <w:tcPr>
            <w:tcW w:w="1559" w:type="dxa"/>
            <w:vAlign w:val="center"/>
          </w:tcPr>
          <w:p w:rsidR="00C4697F" w:rsidRPr="00C4697F" w:rsidRDefault="00C4697F" w:rsidP="001A763F">
            <w:pPr>
              <w:spacing w:after="200"/>
              <w:jc w:val="both"/>
              <w:rPr>
                <w:rFonts w:ascii="Montserrat" w:eastAsia="Calibri" w:hAnsi="Montserrat"/>
                <w:sz w:val="16"/>
                <w:szCs w:val="22"/>
                <w:lang w:eastAsia="es-MX"/>
              </w:rPr>
            </w:pPr>
            <w:r w:rsidRPr="00C4697F">
              <w:rPr>
                <w:rFonts w:ascii="Montserrat" w:eastAsia="Calibri" w:hAnsi="Montserrat"/>
                <w:sz w:val="16"/>
                <w:szCs w:val="22"/>
                <w:lang w:eastAsia="es-MX"/>
              </w:rPr>
              <w:t>De 09:00 a 16:00</w:t>
            </w:r>
          </w:p>
        </w:tc>
        <w:tc>
          <w:tcPr>
            <w:tcW w:w="2835" w:type="dxa"/>
          </w:tcPr>
          <w:p w:rsidR="00C4697F" w:rsidRPr="00C4697F" w:rsidRDefault="00C4697F" w:rsidP="001A763F">
            <w:pPr>
              <w:snapToGrid w:val="0"/>
              <w:spacing w:before="100" w:beforeAutospacing="1" w:after="100" w:afterAutospacing="1"/>
              <w:jc w:val="both"/>
              <w:rPr>
                <w:rFonts w:ascii="Montserrat" w:eastAsia="Calibri" w:hAnsi="Montserrat" w:cs="Gisha"/>
                <w:i/>
                <w:sz w:val="16"/>
                <w:szCs w:val="22"/>
                <w:u w:val="single"/>
                <w:lang w:val="es-MX" w:eastAsia="es-MX"/>
              </w:rPr>
            </w:pPr>
            <w:r w:rsidRPr="00C4697F">
              <w:rPr>
                <w:rFonts w:ascii="Montserrat" w:eastAsia="Calibri" w:hAnsi="Montserrat" w:cs="Gisha"/>
                <w:sz w:val="16"/>
                <w:szCs w:val="22"/>
                <w:lang w:val="es-MX" w:eastAsia="es-MX"/>
              </w:rPr>
              <w:t>Oficina de Adquisiciones, ubicada en el sótano de la Unidad Médica de Alta Especialidad, Hospital de Especialidades, “Dr. Antonio Fraga Mouret” del Centro Médico Nacional La Raza, sito en el domicilio de calle Seris, sin número, esquina Zaachila, Col. La Raza, Alcaldía Azcapotzalco, C.P. 02990, Ciudad de México</w:t>
            </w:r>
          </w:p>
        </w:tc>
      </w:tr>
      <w:tr w:rsidR="00C4697F" w:rsidRPr="00C4697F" w:rsidTr="001A763F">
        <w:trPr>
          <w:cantSplit/>
        </w:trPr>
        <w:tc>
          <w:tcPr>
            <w:tcW w:w="3236" w:type="dxa"/>
            <w:vAlign w:val="center"/>
          </w:tcPr>
          <w:p w:rsidR="00C4697F" w:rsidRPr="00C4697F" w:rsidRDefault="00C4697F" w:rsidP="001A763F">
            <w:pPr>
              <w:spacing w:after="200"/>
              <w:jc w:val="both"/>
              <w:rPr>
                <w:rFonts w:ascii="Montserrat" w:eastAsia="Calibri" w:hAnsi="Montserrat"/>
                <w:sz w:val="16"/>
                <w:szCs w:val="22"/>
                <w:lang w:eastAsia="es-MX"/>
              </w:rPr>
            </w:pPr>
            <w:r w:rsidRPr="00C4697F">
              <w:rPr>
                <w:rFonts w:ascii="Montserrat" w:eastAsia="Calibri" w:hAnsi="Montserrat"/>
                <w:sz w:val="16"/>
                <w:szCs w:val="22"/>
                <w:lang w:eastAsia="es-MX"/>
              </w:rPr>
              <w:lastRenderedPageBreak/>
              <w:t>Tipo de ICMTP</w:t>
            </w:r>
          </w:p>
        </w:tc>
        <w:tc>
          <w:tcPr>
            <w:tcW w:w="6546" w:type="dxa"/>
            <w:gridSpan w:val="3"/>
            <w:vAlign w:val="center"/>
          </w:tcPr>
          <w:p w:rsidR="00C4697F" w:rsidRPr="00C4697F" w:rsidRDefault="00C4697F" w:rsidP="001A763F">
            <w:pPr>
              <w:spacing w:after="200"/>
              <w:jc w:val="both"/>
              <w:rPr>
                <w:rFonts w:ascii="Montserrat" w:eastAsia="Calibri" w:hAnsi="Montserrat"/>
                <w:sz w:val="16"/>
                <w:szCs w:val="22"/>
                <w:lang w:eastAsia="es-MX"/>
              </w:rPr>
            </w:pPr>
            <w:r w:rsidRPr="00C4697F">
              <w:rPr>
                <w:rFonts w:ascii="Montserrat" w:eastAsia="Calibri" w:hAnsi="Montserrat"/>
                <w:sz w:val="16"/>
                <w:szCs w:val="22"/>
                <w:lang w:eastAsia="es-MX"/>
              </w:rPr>
              <w:t>ELECTRÓNICA. (ARTÍCULO 26 BIS FRACCIÓN II, DE LA LAASSP)</w:t>
            </w:r>
          </w:p>
        </w:tc>
      </w:tr>
      <w:tr w:rsidR="00C4697F" w:rsidRPr="00C4697F" w:rsidTr="001A763F">
        <w:trPr>
          <w:cantSplit/>
        </w:trPr>
        <w:tc>
          <w:tcPr>
            <w:tcW w:w="3236" w:type="dxa"/>
            <w:vAlign w:val="center"/>
          </w:tcPr>
          <w:p w:rsidR="00C4697F" w:rsidRPr="00C4697F" w:rsidRDefault="00C4697F" w:rsidP="001A763F">
            <w:pPr>
              <w:spacing w:after="200"/>
              <w:jc w:val="both"/>
              <w:rPr>
                <w:rFonts w:ascii="Montserrat" w:eastAsia="Calibri" w:hAnsi="Montserrat"/>
                <w:sz w:val="16"/>
                <w:szCs w:val="22"/>
                <w:lang w:eastAsia="es-MX"/>
              </w:rPr>
            </w:pPr>
            <w:r w:rsidRPr="00C4697F">
              <w:rPr>
                <w:rFonts w:ascii="Montserrat" w:eastAsia="Calibri" w:hAnsi="Montserrat"/>
                <w:sz w:val="16"/>
                <w:szCs w:val="22"/>
                <w:lang w:eastAsia="es-MX"/>
              </w:rPr>
              <w:t>Forma de Presentación de las Proposiciones.</w:t>
            </w:r>
          </w:p>
        </w:tc>
        <w:tc>
          <w:tcPr>
            <w:tcW w:w="6546" w:type="dxa"/>
            <w:gridSpan w:val="3"/>
            <w:vAlign w:val="center"/>
          </w:tcPr>
          <w:p w:rsidR="00C4697F" w:rsidRPr="00C4697F" w:rsidRDefault="00C4697F" w:rsidP="001A763F">
            <w:pPr>
              <w:spacing w:after="200"/>
              <w:jc w:val="both"/>
              <w:rPr>
                <w:rFonts w:ascii="Montserrat" w:eastAsia="Calibri" w:hAnsi="Montserrat"/>
                <w:sz w:val="16"/>
                <w:szCs w:val="22"/>
                <w:lang w:eastAsia="es-MX"/>
              </w:rPr>
            </w:pPr>
            <w:r w:rsidRPr="00C4697F">
              <w:rPr>
                <w:rFonts w:ascii="Montserrat" w:eastAsia="Calibri" w:hAnsi="Montserrat"/>
                <w:sz w:val="16"/>
                <w:szCs w:val="22"/>
                <w:lang w:eastAsia="es-MX"/>
              </w:rPr>
              <w:t xml:space="preserve">ELECTRÓNICA (ARTÍCULO 26 BIS, FRACCIÓN II, DE LA LAASSP). </w:t>
            </w:r>
            <w:r w:rsidRPr="00C4697F">
              <w:rPr>
                <w:rFonts w:ascii="Montserrat" w:eastAsia="Calibri" w:hAnsi="Montserrat"/>
                <w:b/>
                <w:sz w:val="16"/>
                <w:szCs w:val="22"/>
                <w:lang w:eastAsia="es-MX"/>
              </w:rPr>
              <w:t>NO SE RECIBEN PROPOSICIONES A TRAVÉS DE SERVICIO POSTAL O MENSAJERÍA.</w:t>
            </w:r>
          </w:p>
        </w:tc>
      </w:tr>
    </w:tbl>
    <w:p w:rsidR="009C4DFC" w:rsidRPr="008C24F3" w:rsidRDefault="00B90AC2" w:rsidP="00CA34AB">
      <w:pPr>
        <w:suppressAutoHyphens/>
        <w:jc w:val="both"/>
        <w:rPr>
          <w:rFonts w:ascii="Montserrat" w:eastAsia="Times New Roman" w:hAnsi="Montserrat" w:cs="Arial"/>
          <w:sz w:val="22"/>
          <w:szCs w:val="22"/>
        </w:rPr>
      </w:pPr>
      <w:r w:rsidRPr="008C24F3">
        <w:rPr>
          <w:rFonts w:ascii="Montserrat" w:eastAsia="Times New Roman" w:hAnsi="Montserrat" w:cs="Arial"/>
          <w:sz w:val="22"/>
          <w:szCs w:val="22"/>
        </w:rPr>
        <w:t xml:space="preserve"> </w:t>
      </w:r>
    </w:p>
    <w:p w:rsidR="00042DF1" w:rsidRDefault="00042DF1" w:rsidP="00B91E85">
      <w:pPr>
        <w:numPr>
          <w:ilvl w:val="0"/>
          <w:numId w:val="8"/>
        </w:numPr>
        <w:suppressAutoHyphens/>
        <w:jc w:val="both"/>
        <w:rPr>
          <w:rFonts w:ascii="Montserrat" w:eastAsia="Times New Roman" w:hAnsi="Montserrat" w:cs="Arial"/>
          <w:b/>
          <w:sz w:val="22"/>
          <w:szCs w:val="22"/>
        </w:rPr>
      </w:pPr>
      <w:r>
        <w:rPr>
          <w:rFonts w:ascii="Montserrat" w:eastAsia="Times New Roman" w:hAnsi="Montserrat" w:cs="Arial"/>
          <w:b/>
          <w:sz w:val="22"/>
          <w:szCs w:val="22"/>
        </w:rPr>
        <w:t>JUNTA DE ACLARACIONES</w:t>
      </w:r>
    </w:p>
    <w:p w:rsidR="004B24EE" w:rsidRDefault="004B24EE" w:rsidP="004B24EE">
      <w:pPr>
        <w:suppressAutoHyphens/>
        <w:ind w:left="720"/>
        <w:jc w:val="both"/>
        <w:rPr>
          <w:rFonts w:ascii="Montserrat" w:eastAsia="Times New Roman" w:hAnsi="Montserrat" w:cs="Arial"/>
          <w:b/>
          <w:sz w:val="22"/>
          <w:szCs w:val="22"/>
        </w:rPr>
      </w:pPr>
    </w:p>
    <w:p w:rsidR="00042DF1" w:rsidRPr="00042DF1" w:rsidRDefault="004B24EE" w:rsidP="00042DF1">
      <w:pPr>
        <w:ind w:left="360"/>
        <w:jc w:val="both"/>
        <w:rPr>
          <w:rFonts w:ascii="Montserrat" w:hAnsi="Montserrat"/>
          <w:sz w:val="18"/>
          <w:szCs w:val="18"/>
        </w:rPr>
      </w:pPr>
      <w:r w:rsidRPr="00042DF1">
        <w:rPr>
          <w:rFonts w:ascii="Montserrat" w:hAnsi="Montserrat"/>
          <w:sz w:val="18"/>
          <w:szCs w:val="18"/>
        </w:rPr>
        <w:t xml:space="preserve">De conformidad con lo establecido en el artículo 43 fracción v y 77 de su reglamento, esta convocante opta por no realizar junta de aclaraciones, asimismo los licitantes podrán realizar alguna aclaración respectiva, de la presente convocatoria y cuya respuesta se informara mediante correo electrónico al resto de los invitados, el correo en el cual se entablara la comunicación será: </w:t>
      </w:r>
      <w:r w:rsidRPr="004B24EE">
        <w:rPr>
          <w:rFonts w:ascii="Montserrat" w:hAnsi="Montserrat"/>
          <w:b/>
          <w:sz w:val="18"/>
          <w:szCs w:val="18"/>
        </w:rPr>
        <w:t>gabriel.hidalgo@imss.gob.mx</w:t>
      </w:r>
      <w:r w:rsidRPr="00042DF1">
        <w:rPr>
          <w:rFonts w:ascii="Montserrat" w:hAnsi="Montserrat"/>
          <w:sz w:val="18"/>
          <w:szCs w:val="18"/>
        </w:rPr>
        <w:t>, dos días hábiles antes de la apertura de proposiciones</w:t>
      </w:r>
      <w:r w:rsidR="00042DF1" w:rsidRPr="00042DF1">
        <w:rPr>
          <w:rFonts w:ascii="Montserrat" w:hAnsi="Montserrat"/>
          <w:sz w:val="18"/>
          <w:szCs w:val="18"/>
        </w:rPr>
        <w:t>.</w:t>
      </w:r>
    </w:p>
    <w:p w:rsidR="00042DF1" w:rsidRDefault="00042DF1" w:rsidP="00042DF1">
      <w:pPr>
        <w:suppressAutoHyphens/>
        <w:ind w:left="720"/>
        <w:jc w:val="both"/>
        <w:rPr>
          <w:rFonts w:ascii="Montserrat" w:eastAsia="Times New Roman" w:hAnsi="Montserrat" w:cs="Arial"/>
          <w:b/>
          <w:sz w:val="22"/>
          <w:szCs w:val="22"/>
        </w:rPr>
      </w:pPr>
    </w:p>
    <w:p w:rsidR="00B90AC2" w:rsidRPr="008C24F3" w:rsidRDefault="00B90AC2" w:rsidP="00B91E85">
      <w:pPr>
        <w:numPr>
          <w:ilvl w:val="0"/>
          <w:numId w:val="8"/>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PRESENTACIÓN Y APERTURA DE PROPOSICIONES.</w:t>
      </w:r>
    </w:p>
    <w:p w:rsidR="00B90AC2" w:rsidRPr="008C24F3" w:rsidRDefault="00B90AC2" w:rsidP="00CA34AB">
      <w:pPr>
        <w:suppressAutoHyphens/>
        <w:jc w:val="both"/>
        <w:rPr>
          <w:rFonts w:ascii="Montserrat" w:eastAsia="Times New Roman" w:hAnsi="Montserrat" w:cs="Arial"/>
          <w:b/>
          <w:i/>
          <w:sz w:val="22"/>
          <w:szCs w:val="22"/>
          <w:u w:val="single"/>
        </w:rPr>
      </w:pPr>
    </w:p>
    <w:p w:rsidR="00433180" w:rsidRPr="004B24EE" w:rsidRDefault="00433180" w:rsidP="00433180">
      <w:pPr>
        <w:jc w:val="both"/>
        <w:rPr>
          <w:rFonts w:ascii="Montserrat" w:hAnsi="Montserrat" w:cs="Arial"/>
          <w:sz w:val="18"/>
          <w:szCs w:val="18"/>
        </w:rPr>
      </w:pPr>
      <w:r w:rsidRPr="004B24EE">
        <w:rPr>
          <w:rFonts w:ascii="Montserrat" w:hAnsi="Montserrat" w:cs="Arial"/>
          <w:sz w:val="18"/>
          <w:szCs w:val="18"/>
        </w:rPr>
        <w:t xml:space="preserve">Con fundamento en los artículos 34 de la LAASSP y 47 de su Reglamento, se desarrollará el evento de Presentación y Apertura de Proposiciones: </w:t>
      </w:r>
    </w:p>
    <w:p w:rsidR="00433180" w:rsidRPr="004B24EE" w:rsidRDefault="00433180" w:rsidP="00433180">
      <w:pPr>
        <w:jc w:val="both"/>
        <w:rPr>
          <w:rFonts w:ascii="Montserrat" w:hAnsi="Montserrat" w:cs="Arial"/>
          <w:sz w:val="18"/>
          <w:szCs w:val="18"/>
        </w:rPr>
      </w:pPr>
    </w:p>
    <w:p w:rsidR="00433180" w:rsidRPr="004B24EE" w:rsidRDefault="00433180" w:rsidP="008966BE">
      <w:pPr>
        <w:pStyle w:val="Prrafodelista"/>
        <w:numPr>
          <w:ilvl w:val="0"/>
          <w:numId w:val="38"/>
        </w:numPr>
        <w:jc w:val="both"/>
        <w:rPr>
          <w:rFonts w:ascii="Montserrat" w:hAnsi="Montserrat" w:cs="Arial"/>
          <w:bCs/>
          <w:sz w:val="18"/>
          <w:szCs w:val="18"/>
        </w:rPr>
      </w:pPr>
      <w:r w:rsidRPr="004B24EE">
        <w:rPr>
          <w:rFonts w:ascii="Montserrat" w:hAnsi="Montserrat" w:cs="Arial"/>
          <w:bCs/>
          <w:sz w:val="18"/>
          <w:szCs w:val="18"/>
        </w:rPr>
        <w:t xml:space="preserve">Los licitantes enviarán sus proposiciones técnica y económica a través del portal (COMPRANET     versión 5.0), además deberán </w:t>
      </w:r>
      <w:proofErr w:type="spellStart"/>
      <w:r w:rsidRPr="004B24EE">
        <w:rPr>
          <w:rFonts w:ascii="Montserrat" w:hAnsi="Montserrat" w:cs="Arial"/>
          <w:bCs/>
          <w:sz w:val="18"/>
          <w:szCs w:val="18"/>
        </w:rPr>
        <w:t>requisitar</w:t>
      </w:r>
      <w:proofErr w:type="spellEnd"/>
      <w:r w:rsidRPr="004B24EE">
        <w:rPr>
          <w:rFonts w:ascii="Montserrat" w:hAnsi="Montserrat" w:cs="Arial"/>
          <w:bCs/>
          <w:sz w:val="18"/>
          <w:szCs w:val="18"/>
        </w:rPr>
        <w:t xml:space="preserve"> el </w:t>
      </w:r>
      <w:r w:rsidRPr="004B24EE">
        <w:rPr>
          <w:rFonts w:ascii="Montserrat" w:hAnsi="Montserrat" w:cs="Arial"/>
          <w:b/>
          <w:bCs/>
          <w:sz w:val="18"/>
          <w:szCs w:val="18"/>
        </w:rPr>
        <w:t>Anexo Número 7 (SIETE)</w:t>
      </w:r>
      <w:r w:rsidRPr="004B24EE">
        <w:rPr>
          <w:rFonts w:ascii="Montserrat" w:hAnsi="Montserrat" w:cs="Arial"/>
          <w:bCs/>
          <w:sz w:val="18"/>
          <w:szCs w:val="18"/>
        </w:rPr>
        <w:t xml:space="preserve">. </w:t>
      </w:r>
    </w:p>
    <w:p w:rsidR="00433180" w:rsidRPr="004B24EE" w:rsidRDefault="00433180" w:rsidP="008966BE">
      <w:pPr>
        <w:pStyle w:val="Prrafodelista"/>
        <w:numPr>
          <w:ilvl w:val="0"/>
          <w:numId w:val="38"/>
        </w:numPr>
        <w:jc w:val="both"/>
        <w:rPr>
          <w:rFonts w:ascii="Montserrat" w:hAnsi="Montserrat" w:cs="Arial"/>
          <w:bCs/>
          <w:sz w:val="18"/>
          <w:szCs w:val="18"/>
        </w:rPr>
      </w:pPr>
      <w:r w:rsidRPr="004B24EE">
        <w:rPr>
          <w:rFonts w:ascii="Montserrat" w:hAnsi="Montserrat" w:cs="Arial"/>
          <w:bCs/>
          <w:sz w:val="18"/>
          <w:szCs w:val="18"/>
        </w:rPr>
        <w:t>Una vez recibidas las proposiciones por medios electrónicos, se procederá a la apertura de cada una,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w:t>
      </w:r>
    </w:p>
    <w:p w:rsidR="00433180" w:rsidRPr="004B24EE" w:rsidRDefault="00433180" w:rsidP="008966BE">
      <w:pPr>
        <w:pStyle w:val="Prrafodelista"/>
        <w:numPr>
          <w:ilvl w:val="0"/>
          <w:numId w:val="38"/>
        </w:numPr>
        <w:jc w:val="both"/>
        <w:rPr>
          <w:rFonts w:ascii="Montserrat" w:hAnsi="Montserrat" w:cs="Arial"/>
          <w:bCs/>
          <w:sz w:val="18"/>
          <w:szCs w:val="18"/>
        </w:rPr>
      </w:pPr>
      <w:r w:rsidRPr="004B24EE">
        <w:rPr>
          <w:rFonts w:ascii="Montserrat" w:hAnsi="Montserrat" w:cs="Arial"/>
          <w:sz w:val="18"/>
          <w:szCs w:val="18"/>
        </w:rPr>
        <w:t xml:space="preserve">Las proposiciones presentadas a través de medios remotos de comunicación electrónica, </w:t>
      </w:r>
      <w:r w:rsidRPr="004B24EE">
        <w:rPr>
          <w:rFonts w:ascii="Montserrat" w:hAnsi="Montserrat" w:cs="Arial"/>
          <w:bCs/>
          <w:sz w:val="18"/>
          <w:szCs w:val="18"/>
        </w:rPr>
        <w:t>y que durante el acto, por causas ajenas a la voluntad de la SFP o de la Convocante, no sea posible abrir los archivos que contengan las enviadas por medios remotos de comunicación electrónica, el Acto se reanudará a partir de que se restablezcan las condiciones que dieron origen a la interrupción.</w:t>
      </w:r>
    </w:p>
    <w:p w:rsidR="00433180" w:rsidRPr="004B24EE" w:rsidRDefault="00433180" w:rsidP="00433180">
      <w:pPr>
        <w:jc w:val="both"/>
        <w:rPr>
          <w:rFonts w:ascii="Montserrat" w:hAnsi="Montserrat" w:cs="Arial"/>
          <w:bCs/>
          <w:sz w:val="18"/>
          <w:szCs w:val="18"/>
        </w:rPr>
      </w:pPr>
    </w:p>
    <w:p w:rsidR="00433180" w:rsidRPr="004B24EE" w:rsidRDefault="00433180" w:rsidP="008966BE">
      <w:pPr>
        <w:numPr>
          <w:ilvl w:val="0"/>
          <w:numId w:val="37"/>
        </w:numPr>
        <w:jc w:val="both"/>
        <w:rPr>
          <w:rFonts w:ascii="Montserrat" w:hAnsi="Montserrat" w:cs="Arial"/>
          <w:bCs/>
          <w:sz w:val="18"/>
          <w:szCs w:val="18"/>
        </w:rPr>
      </w:pPr>
      <w:r w:rsidRPr="004B24EE">
        <w:rPr>
          <w:rFonts w:ascii="Montserrat" w:hAnsi="Montserrat" w:cs="Arial"/>
          <w:bCs/>
          <w:sz w:val="18"/>
          <w:szCs w:val="18"/>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rsidR="00433180" w:rsidRPr="004B24EE" w:rsidRDefault="00433180" w:rsidP="008966BE">
      <w:pPr>
        <w:numPr>
          <w:ilvl w:val="0"/>
          <w:numId w:val="37"/>
        </w:numPr>
        <w:jc w:val="both"/>
        <w:rPr>
          <w:rFonts w:ascii="Montserrat" w:hAnsi="Montserrat" w:cs="Arial"/>
          <w:bCs/>
          <w:sz w:val="18"/>
          <w:szCs w:val="18"/>
        </w:rPr>
      </w:pPr>
      <w:r w:rsidRPr="004B24EE">
        <w:rPr>
          <w:rFonts w:ascii="Montserrat" w:hAnsi="Montserrat" w:cs="Arial"/>
          <w:bCs/>
          <w:sz w:val="18"/>
          <w:szCs w:val="18"/>
        </w:rPr>
        <w:t>No obstante, la Convocante intentará abrir los archivos hasta tres veces en presencia del representante del Órgano Interno de Control, con los programas Word, Excel y PDF, en caso de que se confirme que el archivo contiene algún virus informático, o está alterado por causas ajenas a la Convocante o a COMPRANET, la proposición se tendrá por no presentada.</w:t>
      </w:r>
    </w:p>
    <w:p w:rsidR="00433180" w:rsidRPr="004B24EE" w:rsidRDefault="00433180" w:rsidP="00433180">
      <w:pPr>
        <w:ind w:left="709"/>
        <w:jc w:val="both"/>
        <w:rPr>
          <w:rFonts w:ascii="Montserrat" w:hAnsi="Montserrat" w:cs="Arial"/>
          <w:bCs/>
          <w:sz w:val="18"/>
          <w:szCs w:val="18"/>
        </w:rPr>
      </w:pPr>
    </w:p>
    <w:p w:rsidR="00433180" w:rsidRPr="004B24EE" w:rsidRDefault="00433180" w:rsidP="008966BE">
      <w:pPr>
        <w:numPr>
          <w:ilvl w:val="1"/>
          <w:numId w:val="36"/>
        </w:numPr>
        <w:tabs>
          <w:tab w:val="left" w:pos="852"/>
        </w:tabs>
        <w:ind w:left="709"/>
        <w:jc w:val="both"/>
        <w:rPr>
          <w:rFonts w:ascii="Montserrat" w:hAnsi="Montserrat" w:cs="Arial"/>
          <w:bCs/>
          <w:sz w:val="18"/>
          <w:szCs w:val="18"/>
        </w:rPr>
      </w:pPr>
      <w:r w:rsidRPr="004B24EE">
        <w:rPr>
          <w:rFonts w:ascii="Montserrat" w:hAnsi="Montserrat" w:cs="Arial"/>
          <w:bCs/>
          <w:sz w:val="18"/>
          <w:szCs w:val="18"/>
        </w:rPr>
        <w:t>Con posterioridad se realizará la evaluación integral de las proposiciones, el resultado de dicha revisión o análisis, se dará a conocer en el Fallo correspondiente.</w:t>
      </w:r>
    </w:p>
    <w:p w:rsidR="00433180" w:rsidRPr="004B24EE" w:rsidRDefault="00433180" w:rsidP="008966BE">
      <w:pPr>
        <w:numPr>
          <w:ilvl w:val="1"/>
          <w:numId w:val="36"/>
        </w:numPr>
        <w:ind w:left="709" w:hanging="426"/>
        <w:jc w:val="both"/>
        <w:rPr>
          <w:rFonts w:ascii="Montserrat" w:hAnsi="Montserrat" w:cs="Arial"/>
          <w:bCs/>
          <w:sz w:val="18"/>
          <w:szCs w:val="18"/>
        </w:rPr>
      </w:pPr>
      <w:r w:rsidRPr="004B24EE">
        <w:rPr>
          <w:rFonts w:ascii="Montserrat" w:hAnsi="Montserrat" w:cs="Arial"/>
          <w:bCs/>
          <w:sz w:val="18"/>
          <w:szCs w:val="18"/>
        </w:rPr>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B90AC2" w:rsidRPr="008C24F3" w:rsidRDefault="00B90AC2" w:rsidP="00CA34AB">
      <w:pPr>
        <w:tabs>
          <w:tab w:val="left" w:pos="10294"/>
        </w:tabs>
        <w:suppressAutoHyphens/>
        <w:jc w:val="both"/>
        <w:rPr>
          <w:rFonts w:ascii="Montserrat" w:eastAsia="Times New Roman" w:hAnsi="Montserrat" w:cs="Arial"/>
          <w:bCs/>
          <w:sz w:val="22"/>
          <w:szCs w:val="22"/>
        </w:rPr>
      </w:pPr>
    </w:p>
    <w:p w:rsidR="00B90AC2" w:rsidRPr="008C24F3" w:rsidRDefault="00B90AC2" w:rsidP="008966BE">
      <w:pPr>
        <w:numPr>
          <w:ilvl w:val="1"/>
          <w:numId w:val="14"/>
        </w:numPr>
        <w:suppressAutoHyphens/>
        <w:ind w:hanging="294"/>
        <w:jc w:val="both"/>
        <w:rPr>
          <w:rFonts w:ascii="Montserrat" w:eastAsia="Times New Roman" w:hAnsi="Montserrat" w:cs="Arial"/>
          <w:b/>
          <w:sz w:val="22"/>
          <w:szCs w:val="22"/>
        </w:rPr>
      </w:pPr>
      <w:r w:rsidRPr="008C24F3">
        <w:rPr>
          <w:rFonts w:ascii="Montserrat" w:eastAsia="Times New Roman" w:hAnsi="Montserrat" w:cs="Arial"/>
          <w:b/>
          <w:sz w:val="22"/>
          <w:szCs w:val="22"/>
        </w:rPr>
        <w:t>PROPOSICIONES CONJUNTAS:</w:t>
      </w:r>
    </w:p>
    <w:p w:rsidR="00B90AC2" w:rsidRPr="008C24F3" w:rsidRDefault="00B90AC2" w:rsidP="00CA34AB">
      <w:pPr>
        <w:tabs>
          <w:tab w:val="left" w:pos="9868"/>
        </w:tabs>
        <w:suppressAutoHyphens/>
        <w:jc w:val="both"/>
        <w:rPr>
          <w:rFonts w:ascii="Montserrat" w:eastAsia="Times New Roman" w:hAnsi="Montserrat" w:cs="Arial"/>
          <w:b/>
          <w:bCs/>
          <w:sz w:val="22"/>
          <w:szCs w:val="22"/>
        </w:rPr>
      </w:pPr>
    </w:p>
    <w:p w:rsidR="00B90AC2" w:rsidRPr="004B24EE" w:rsidRDefault="00B90AC2" w:rsidP="00CA34AB">
      <w:pPr>
        <w:tabs>
          <w:tab w:val="left" w:pos="9868"/>
        </w:tabs>
        <w:suppressAutoHyphens/>
        <w:jc w:val="both"/>
        <w:rPr>
          <w:rFonts w:ascii="Montserrat" w:eastAsia="Times New Roman" w:hAnsi="Montserrat" w:cs="Arial"/>
          <w:bCs/>
          <w:sz w:val="18"/>
          <w:szCs w:val="18"/>
        </w:rPr>
      </w:pPr>
      <w:r w:rsidRPr="004B24EE">
        <w:rPr>
          <w:rFonts w:ascii="Montserrat" w:eastAsia="Times New Roman" w:hAnsi="Montserrat" w:cs="Arial"/>
          <w:bCs/>
          <w:sz w:val="18"/>
          <w:szCs w:val="18"/>
        </w:rPr>
        <w:t>Las personas interesadas podrán agruparse para presentar una proposición, para tal efecto deberán cubrir los siguientes requisitos:</w:t>
      </w:r>
    </w:p>
    <w:p w:rsidR="00B90AC2" w:rsidRPr="004B24EE" w:rsidRDefault="00B90AC2" w:rsidP="00CA34AB">
      <w:pPr>
        <w:tabs>
          <w:tab w:val="left" w:pos="9868"/>
        </w:tabs>
        <w:suppressAutoHyphens/>
        <w:jc w:val="both"/>
        <w:rPr>
          <w:rFonts w:ascii="Montserrat" w:eastAsia="Times New Roman" w:hAnsi="Montserrat" w:cs="Arial"/>
          <w:b/>
          <w:bCs/>
          <w:sz w:val="18"/>
          <w:szCs w:val="18"/>
        </w:rPr>
      </w:pPr>
    </w:p>
    <w:p w:rsidR="00B90AC2" w:rsidRPr="004B24EE" w:rsidRDefault="00B90AC2" w:rsidP="008966BE">
      <w:pPr>
        <w:pStyle w:val="Prrafodelista"/>
        <w:numPr>
          <w:ilvl w:val="0"/>
          <w:numId w:val="15"/>
        </w:numPr>
        <w:tabs>
          <w:tab w:val="left" w:pos="10861"/>
        </w:tabs>
        <w:suppressAutoHyphens/>
        <w:jc w:val="both"/>
        <w:rPr>
          <w:rFonts w:ascii="Montserrat" w:eastAsia="Times New Roman" w:hAnsi="Montserrat" w:cs="Arial"/>
          <w:bCs/>
          <w:sz w:val="18"/>
          <w:szCs w:val="18"/>
        </w:rPr>
      </w:pPr>
      <w:r w:rsidRPr="004B24EE">
        <w:rPr>
          <w:rFonts w:ascii="Montserrat" w:eastAsia="Times New Roman" w:hAnsi="Montserrat" w:cs="Arial"/>
          <w:bCs/>
          <w:sz w:val="18"/>
          <w:szCs w:val="18"/>
        </w:rPr>
        <w:t>Uno de los integrantes podrá presentar el escrito mediante el cual se manifieste el interés en participar en la junta de aclaraciones y en el procedimiento de contratación.</w:t>
      </w:r>
    </w:p>
    <w:p w:rsidR="00B90AC2" w:rsidRPr="004B24EE" w:rsidRDefault="00B90AC2" w:rsidP="008966BE">
      <w:pPr>
        <w:pStyle w:val="Prrafodelista"/>
        <w:numPr>
          <w:ilvl w:val="0"/>
          <w:numId w:val="15"/>
        </w:numPr>
        <w:tabs>
          <w:tab w:val="left" w:pos="10861"/>
        </w:tabs>
        <w:suppressAutoHyphens/>
        <w:jc w:val="both"/>
        <w:rPr>
          <w:rFonts w:ascii="Montserrat" w:eastAsia="Times New Roman" w:hAnsi="Montserrat" w:cs="Arial"/>
          <w:bCs/>
          <w:sz w:val="18"/>
          <w:szCs w:val="18"/>
        </w:rPr>
      </w:pPr>
      <w:r w:rsidRPr="004B24EE">
        <w:rPr>
          <w:rFonts w:ascii="Montserrat" w:eastAsia="Times New Roman" w:hAnsi="Montserrat" w:cs="Arial"/>
          <w:bCs/>
          <w:sz w:val="18"/>
          <w:szCs w:val="18"/>
        </w:rPr>
        <w:t>Los integrantes deberán celebrar en términos de la legislación aplicable un convenio, en el cual se establezcan con precisión los siguientes aspectos, de conformidad con el</w:t>
      </w:r>
      <w:r w:rsidRPr="004B24EE">
        <w:rPr>
          <w:rFonts w:ascii="Montserrat" w:eastAsia="Times New Roman" w:hAnsi="Montserrat" w:cs="Arial"/>
          <w:b/>
          <w:bCs/>
          <w:sz w:val="18"/>
          <w:szCs w:val="18"/>
        </w:rPr>
        <w:t xml:space="preserve"> Anexo Número 2 (dos),</w:t>
      </w:r>
      <w:r w:rsidRPr="004B24EE">
        <w:rPr>
          <w:rFonts w:ascii="Montserrat" w:eastAsia="Times New Roman" w:hAnsi="Montserrat" w:cs="Arial"/>
          <w:bCs/>
          <w:sz w:val="18"/>
          <w:szCs w:val="18"/>
        </w:rPr>
        <w:t xml:space="preserve"> de las presentes bases.</w:t>
      </w:r>
    </w:p>
    <w:p w:rsidR="00B90AC2" w:rsidRPr="004B24EE" w:rsidRDefault="00B90AC2" w:rsidP="00CA34AB">
      <w:pPr>
        <w:tabs>
          <w:tab w:val="left" w:pos="10577"/>
        </w:tabs>
        <w:suppressAutoHyphens/>
        <w:jc w:val="both"/>
        <w:rPr>
          <w:rFonts w:ascii="Montserrat" w:eastAsia="Times New Roman" w:hAnsi="Montserrat" w:cs="Arial"/>
          <w:bCs/>
          <w:sz w:val="18"/>
          <w:szCs w:val="18"/>
        </w:rPr>
      </w:pPr>
    </w:p>
    <w:p w:rsidR="00B90AC2" w:rsidRPr="004B24EE" w:rsidRDefault="00B90AC2" w:rsidP="008966BE">
      <w:pPr>
        <w:pStyle w:val="Prrafodelista"/>
        <w:numPr>
          <w:ilvl w:val="0"/>
          <w:numId w:val="16"/>
        </w:numPr>
        <w:tabs>
          <w:tab w:val="left" w:pos="11144"/>
        </w:tabs>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B90AC2" w:rsidRPr="004B24EE" w:rsidRDefault="00B90AC2" w:rsidP="008966BE">
      <w:pPr>
        <w:pStyle w:val="Prrafodelista"/>
        <w:numPr>
          <w:ilvl w:val="0"/>
          <w:numId w:val="16"/>
        </w:num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Nombre y domicilio de los representantes de cada una de las personas agrupadas, señalando, en su caso, los datos de las escrituras públicas con las que acrediten las facultades de representación;</w:t>
      </w:r>
    </w:p>
    <w:p w:rsidR="00B90AC2" w:rsidRPr="004B24EE" w:rsidRDefault="00B90AC2" w:rsidP="008966BE">
      <w:pPr>
        <w:pStyle w:val="Prrafodelista"/>
        <w:numPr>
          <w:ilvl w:val="0"/>
          <w:numId w:val="16"/>
        </w:numPr>
        <w:tabs>
          <w:tab w:val="left" w:pos="2304"/>
        </w:tabs>
        <w:suppressAutoHyphens/>
        <w:jc w:val="both"/>
        <w:rPr>
          <w:rFonts w:ascii="Montserrat" w:eastAsia="Calibri" w:hAnsi="Montserrat" w:cs="Arial"/>
          <w:sz w:val="18"/>
          <w:szCs w:val="18"/>
          <w:lang w:val="es-ES_tradnl"/>
        </w:rPr>
      </w:pPr>
      <w:r w:rsidRPr="004B24EE">
        <w:rPr>
          <w:rFonts w:ascii="Montserrat" w:eastAsia="Calibri" w:hAnsi="Montserrat" w:cs="Arial"/>
          <w:sz w:val="18"/>
          <w:szCs w:val="18"/>
          <w:lang w:val="es-ES_tradnl"/>
        </w:rPr>
        <w:t xml:space="preserve">Designación de un representante común, otorgándole poder amplio y suficiente, para atender todo lo relacionado con la proposición y con el procedimiento de </w:t>
      </w:r>
      <w:r w:rsidR="005B4D5E">
        <w:rPr>
          <w:rFonts w:ascii="Montserrat" w:eastAsia="Calibri" w:hAnsi="Montserrat" w:cs="Arial"/>
          <w:sz w:val="18"/>
          <w:szCs w:val="18"/>
          <w:lang w:val="es-ES_tradnl"/>
        </w:rPr>
        <w:t>Invitación a Cuando Menos Tres Personas</w:t>
      </w:r>
      <w:r w:rsidRPr="004B24EE">
        <w:rPr>
          <w:rFonts w:ascii="Montserrat" w:eastAsia="Calibri" w:hAnsi="Montserrat" w:cs="Arial"/>
          <w:sz w:val="18"/>
          <w:szCs w:val="18"/>
          <w:lang w:val="es-ES_tradnl"/>
        </w:rPr>
        <w:t>;</w:t>
      </w:r>
    </w:p>
    <w:p w:rsidR="00B90AC2" w:rsidRPr="004B24EE" w:rsidRDefault="00B90AC2" w:rsidP="008966BE">
      <w:pPr>
        <w:pStyle w:val="Prrafodelista"/>
        <w:numPr>
          <w:ilvl w:val="0"/>
          <w:numId w:val="16"/>
        </w:numPr>
        <w:tabs>
          <w:tab w:val="left" w:pos="2304"/>
        </w:tabs>
        <w:jc w:val="both"/>
        <w:rPr>
          <w:rFonts w:ascii="Montserrat" w:eastAsia="Calibri" w:hAnsi="Montserrat" w:cs="Arial"/>
          <w:sz w:val="18"/>
          <w:szCs w:val="18"/>
          <w:lang w:val="es-ES_tradnl"/>
        </w:rPr>
      </w:pPr>
      <w:r w:rsidRPr="004B24EE">
        <w:rPr>
          <w:rFonts w:ascii="Montserrat" w:eastAsia="Calibri" w:hAnsi="Montserrat" w:cs="Arial"/>
          <w:sz w:val="18"/>
          <w:szCs w:val="18"/>
          <w:lang w:val="es-ES_tradnl"/>
        </w:rPr>
        <w:t>Descripción de las partes objeto del contrato que corresponderá cumplir a cada persona integrante, así como la manera en que se exigirá el cumplimiento de las obligaciones, y</w:t>
      </w:r>
    </w:p>
    <w:p w:rsidR="00B90AC2" w:rsidRPr="004B24EE" w:rsidRDefault="00B90AC2" w:rsidP="008966BE">
      <w:pPr>
        <w:pStyle w:val="Prrafodelista"/>
        <w:numPr>
          <w:ilvl w:val="0"/>
          <w:numId w:val="16"/>
        </w:numPr>
        <w:tabs>
          <w:tab w:val="left" w:pos="2356"/>
        </w:tabs>
        <w:jc w:val="both"/>
        <w:rPr>
          <w:rFonts w:ascii="Montserrat" w:eastAsia="Calibri" w:hAnsi="Montserrat" w:cs="Arial"/>
          <w:sz w:val="18"/>
          <w:szCs w:val="18"/>
          <w:lang w:val="es-ES_tradnl"/>
        </w:rPr>
      </w:pPr>
      <w:r w:rsidRPr="004B24EE">
        <w:rPr>
          <w:rFonts w:ascii="Montserrat" w:eastAsia="Calibri" w:hAnsi="Montserrat" w:cs="Arial"/>
          <w:sz w:val="18"/>
          <w:szCs w:val="18"/>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91425B" w:rsidRPr="004B24EE" w:rsidRDefault="0091425B" w:rsidP="00CA34AB">
      <w:pPr>
        <w:pStyle w:val="Prrafodelista"/>
        <w:tabs>
          <w:tab w:val="left" w:pos="2356"/>
        </w:tabs>
        <w:ind w:left="720"/>
        <w:jc w:val="both"/>
        <w:rPr>
          <w:rFonts w:ascii="Montserrat" w:eastAsia="Calibri" w:hAnsi="Montserrat" w:cs="Arial"/>
          <w:sz w:val="18"/>
          <w:szCs w:val="18"/>
          <w:lang w:val="es-ES_tradnl"/>
        </w:rPr>
      </w:pPr>
    </w:p>
    <w:p w:rsidR="004B24EE" w:rsidRPr="004B24EE" w:rsidRDefault="004B24EE" w:rsidP="00CA34AB">
      <w:pPr>
        <w:pStyle w:val="Prrafodelista"/>
        <w:tabs>
          <w:tab w:val="left" w:pos="2356"/>
        </w:tabs>
        <w:ind w:left="720"/>
        <w:jc w:val="both"/>
        <w:rPr>
          <w:rFonts w:ascii="Montserrat" w:eastAsia="Calibri" w:hAnsi="Montserrat" w:cs="Arial"/>
          <w:sz w:val="18"/>
          <w:szCs w:val="18"/>
          <w:lang w:val="es-ES_tradnl"/>
        </w:rPr>
      </w:pPr>
    </w:p>
    <w:p w:rsidR="00B90AC2" w:rsidRPr="004B24EE" w:rsidRDefault="00B90AC2" w:rsidP="00B91E85">
      <w:pPr>
        <w:numPr>
          <w:ilvl w:val="0"/>
          <w:numId w:val="8"/>
        </w:numPr>
        <w:suppressAutoHyphens/>
        <w:jc w:val="both"/>
        <w:rPr>
          <w:rFonts w:ascii="Montserrat" w:eastAsia="Times New Roman" w:hAnsi="Montserrat" w:cs="Arial"/>
          <w:b/>
          <w:sz w:val="18"/>
          <w:szCs w:val="18"/>
        </w:rPr>
      </w:pPr>
      <w:r w:rsidRPr="004B24EE">
        <w:rPr>
          <w:rFonts w:ascii="Montserrat" w:eastAsia="Times New Roman" w:hAnsi="Montserrat" w:cs="Arial"/>
          <w:b/>
          <w:sz w:val="18"/>
          <w:szCs w:val="18"/>
        </w:rPr>
        <w:t xml:space="preserve">DOCUMENTOS QUE DEBERÁN PRESENTAR QUIENES DESEEN PARTICIPAR EN LA </w:t>
      </w:r>
      <w:r w:rsidR="005B4D5E">
        <w:rPr>
          <w:rFonts w:ascii="Montserrat" w:eastAsia="Times New Roman" w:hAnsi="Montserrat" w:cs="Arial"/>
          <w:b/>
          <w:sz w:val="18"/>
          <w:szCs w:val="18"/>
        </w:rPr>
        <w:t>INVITACIÓN A CUANDO MENOS TRES PERSONAS</w:t>
      </w:r>
      <w:r w:rsidRPr="004B24EE">
        <w:rPr>
          <w:rFonts w:ascii="Montserrat" w:eastAsia="Times New Roman" w:hAnsi="Montserrat" w:cs="Arial"/>
          <w:b/>
          <w:sz w:val="18"/>
          <w:szCs w:val="18"/>
        </w:rPr>
        <w:t xml:space="preserve"> Y ENTREGAR JUNTO CON EL SOBRE CERRADO, O EL QUE SE GENERE EN COMPRANET, RELATIVO A LA PROPOSICION TECNICA.</w:t>
      </w:r>
    </w:p>
    <w:p w:rsidR="00B90AC2" w:rsidRPr="004B24EE" w:rsidRDefault="00B90AC2" w:rsidP="00CA34AB">
      <w:pPr>
        <w:suppressAutoHyphens/>
        <w:jc w:val="both"/>
        <w:rPr>
          <w:rFonts w:ascii="Montserrat" w:eastAsia="Times New Roman" w:hAnsi="Montserrat" w:cs="Arial"/>
          <w:sz w:val="18"/>
          <w:szCs w:val="18"/>
        </w:rPr>
      </w:pPr>
    </w:p>
    <w:p w:rsidR="00D63A8B" w:rsidRDefault="00D63A8B" w:rsidP="008966BE">
      <w:pPr>
        <w:pStyle w:val="Prrafodelista"/>
        <w:numPr>
          <w:ilvl w:val="0"/>
          <w:numId w:val="17"/>
        </w:numPr>
        <w:suppressAutoHyphens/>
        <w:jc w:val="both"/>
        <w:rPr>
          <w:rFonts w:ascii="Montserrat" w:eastAsia="Times New Roman" w:hAnsi="Montserrat" w:cs="Arial"/>
          <w:bCs/>
          <w:sz w:val="18"/>
          <w:szCs w:val="18"/>
        </w:rPr>
      </w:pPr>
      <w:r w:rsidRPr="004B24EE">
        <w:rPr>
          <w:rFonts w:ascii="Montserrat" w:eastAsia="Times New Roman" w:hAnsi="Montserrat" w:cs="Arial"/>
          <w:bCs/>
          <w:sz w:val="18"/>
          <w:szCs w:val="18"/>
        </w:rPr>
        <w:t xml:space="preserve">Escrito “Bajo Protesta de Decir Verdad”, por el que los licitantes acreditarán su existencia legal y personalidad jurídica para efecto de comprometer y suscribir las proposiciones, pudiendo utilizar el formato que aparece en el </w:t>
      </w:r>
      <w:r w:rsidRPr="004B24EE">
        <w:rPr>
          <w:rFonts w:ascii="Montserrat" w:eastAsia="Times New Roman" w:hAnsi="Montserrat" w:cs="Arial"/>
          <w:b/>
          <w:sz w:val="18"/>
          <w:szCs w:val="18"/>
          <w:lang w:val="es-ES_tradnl"/>
        </w:rPr>
        <w:t>Anexo Número</w:t>
      </w:r>
      <w:r w:rsidR="009E5FC0" w:rsidRPr="004B24EE">
        <w:rPr>
          <w:rFonts w:ascii="Montserrat" w:eastAsia="Times New Roman" w:hAnsi="Montserrat" w:cs="Arial"/>
          <w:b/>
          <w:sz w:val="18"/>
          <w:szCs w:val="18"/>
          <w:lang w:val="es-ES_tradnl"/>
        </w:rPr>
        <w:t xml:space="preserve"> 8</w:t>
      </w:r>
      <w:r w:rsidRPr="004B24EE">
        <w:rPr>
          <w:rFonts w:ascii="Montserrat" w:eastAsia="Times New Roman" w:hAnsi="Montserrat" w:cs="Arial"/>
          <w:b/>
          <w:sz w:val="18"/>
          <w:szCs w:val="18"/>
          <w:lang w:val="es-ES_tradnl"/>
        </w:rPr>
        <w:t xml:space="preserve"> (</w:t>
      </w:r>
      <w:r w:rsidR="00FB278A" w:rsidRPr="004B24EE">
        <w:rPr>
          <w:rFonts w:ascii="Montserrat" w:eastAsia="Times New Roman" w:hAnsi="Montserrat" w:cs="Arial"/>
          <w:b/>
          <w:sz w:val="18"/>
          <w:szCs w:val="18"/>
          <w:lang w:val="es-ES_tradnl"/>
        </w:rPr>
        <w:t>ocho</w:t>
      </w:r>
      <w:r w:rsidRPr="004B24EE">
        <w:rPr>
          <w:rFonts w:ascii="Montserrat" w:eastAsia="Times New Roman" w:hAnsi="Montserrat" w:cs="Arial"/>
          <w:b/>
          <w:sz w:val="18"/>
          <w:szCs w:val="18"/>
          <w:lang w:val="es-ES_tradnl"/>
        </w:rPr>
        <w:t xml:space="preserve">) </w:t>
      </w:r>
      <w:r w:rsidRPr="004B24EE">
        <w:rPr>
          <w:rFonts w:ascii="Montserrat" w:eastAsia="Times New Roman" w:hAnsi="Montserrat" w:cs="Arial"/>
          <w:bCs/>
          <w:sz w:val="18"/>
          <w:szCs w:val="18"/>
        </w:rPr>
        <w:t xml:space="preserve"> el cual forma parte de la presente Convocatoria.</w:t>
      </w:r>
    </w:p>
    <w:p w:rsidR="001F18E7" w:rsidRPr="004B24EE" w:rsidRDefault="001F18E7" w:rsidP="001F18E7">
      <w:pPr>
        <w:pStyle w:val="Prrafodelista"/>
        <w:suppressAutoHyphens/>
        <w:ind w:left="720"/>
        <w:jc w:val="both"/>
        <w:rPr>
          <w:rFonts w:ascii="Montserrat" w:eastAsia="Times New Roman" w:hAnsi="Montserrat" w:cs="Arial"/>
          <w:bCs/>
          <w:sz w:val="18"/>
          <w:szCs w:val="18"/>
        </w:rPr>
      </w:pPr>
    </w:p>
    <w:p w:rsidR="00B90AC2" w:rsidRPr="004B24EE" w:rsidRDefault="00B90AC2" w:rsidP="008966BE">
      <w:pPr>
        <w:pStyle w:val="Prrafodelista"/>
        <w:numPr>
          <w:ilvl w:val="0"/>
          <w:numId w:val="17"/>
        </w:numPr>
        <w:suppressAutoHyphens/>
        <w:jc w:val="both"/>
        <w:rPr>
          <w:rFonts w:ascii="Montserrat" w:eastAsia="Times New Roman" w:hAnsi="Montserrat" w:cs="Arial"/>
          <w:bCs/>
          <w:sz w:val="18"/>
          <w:szCs w:val="18"/>
        </w:rPr>
      </w:pPr>
      <w:r w:rsidRPr="004B24EE">
        <w:rPr>
          <w:rFonts w:ascii="Montserrat" w:eastAsia="Times New Roman" w:hAnsi="Montserrat" w:cs="Arial"/>
          <w:bCs/>
          <w:sz w:val="18"/>
          <w:szCs w:val="18"/>
        </w:rPr>
        <w:t>Una declaración firmada en forma autógrafa por el propio licitante o su representante</w:t>
      </w:r>
      <w:r w:rsidR="001F18E7">
        <w:rPr>
          <w:rFonts w:ascii="Montserrat" w:eastAsia="Times New Roman" w:hAnsi="Montserrat" w:cs="Arial"/>
          <w:bCs/>
          <w:sz w:val="18"/>
          <w:szCs w:val="18"/>
        </w:rPr>
        <w:t xml:space="preserve"> y/o apoderado</w:t>
      </w:r>
      <w:r w:rsidRPr="004B24EE">
        <w:rPr>
          <w:rFonts w:ascii="Montserrat" w:eastAsia="Times New Roman" w:hAnsi="Montserrat" w:cs="Arial"/>
          <w:bCs/>
          <w:sz w:val="18"/>
          <w:szCs w:val="18"/>
        </w:rPr>
        <w:t xml:space="preserve"> legal, por el que manifieste bajo protesta de decir verdad, no encontrarse en alguno de los supuestos establecidos por los artículos 50 y 60, penúltimo párrafo, de la LAASSP.</w:t>
      </w:r>
      <w:r w:rsidR="0091425B" w:rsidRPr="004B24EE">
        <w:rPr>
          <w:rFonts w:ascii="Montserrat" w:eastAsia="Times New Roman" w:hAnsi="Montserrat" w:cs="Arial"/>
          <w:bCs/>
          <w:sz w:val="18"/>
          <w:szCs w:val="18"/>
        </w:rPr>
        <w:t xml:space="preserve"> </w:t>
      </w:r>
      <w:r w:rsidR="0091425B" w:rsidRPr="004B24EE">
        <w:rPr>
          <w:rFonts w:ascii="Montserrat" w:eastAsia="Times New Roman" w:hAnsi="Montserrat" w:cs="Arial"/>
          <w:b/>
          <w:sz w:val="18"/>
          <w:szCs w:val="18"/>
          <w:lang w:val="es-ES_tradnl"/>
        </w:rPr>
        <w:t>Anexo Número 3 (tres</w:t>
      </w:r>
      <w:r w:rsidR="0091425B" w:rsidRPr="004B24EE">
        <w:rPr>
          <w:rFonts w:ascii="Montserrat" w:eastAsia="Times New Roman" w:hAnsi="Montserrat" w:cs="Arial"/>
          <w:sz w:val="18"/>
          <w:szCs w:val="18"/>
          <w:lang w:val="es-ES_tradnl"/>
        </w:rPr>
        <w:t>).</w:t>
      </w:r>
    </w:p>
    <w:p w:rsidR="00B90AC2" w:rsidRPr="004B24EE" w:rsidRDefault="00B90AC2" w:rsidP="001F18E7">
      <w:pPr>
        <w:pStyle w:val="Prrafodelista"/>
        <w:numPr>
          <w:ilvl w:val="0"/>
          <w:numId w:val="17"/>
        </w:numPr>
        <w:suppressAutoHyphens/>
        <w:autoSpaceDE w:val="0"/>
        <w:jc w:val="both"/>
        <w:rPr>
          <w:rFonts w:ascii="Montserrat" w:eastAsia="Times New Roman" w:hAnsi="Montserrat" w:cs="Arial"/>
          <w:sz w:val="18"/>
          <w:szCs w:val="18"/>
          <w:lang w:val="es-ES_tradnl"/>
        </w:rPr>
      </w:pPr>
      <w:r w:rsidRPr="004B24EE">
        <w:rPr>
          <w:rFonts w:ascii="Montserrat" w:eastAsia="Times New Roman" w:hAnsi="Montserrat" w:cs="Arial"/>
          <w:sz w:val="18"/>
          <w:szCs w:val="18"/>
          <w:lang w:val="es-ES_tradnl"/>
        </w:rPr>
        <w:t xml:space="preserve">Escrito de declaración de integridad, a través del cual el licitante o su </w:t>
      </w:r>
      <w:r w:rsidR="001F18E7" w:rsidRPr="001F18E7">
        <w:rPr>
          <w:rFonts w:ascii="Montserrat" w:eastAsia="Times New Roman" w:hAnsi="Montserrat" w:cs="Arial"/>
          <w:sz w:val="18"/>
          <w:szCs w:val="18"/>
          <w:lang w:val="es-ES_tradnl"/>
        </w:rPr>
        <w:t xml:space="preserve">representante y/o apoderado </w:t>
      </w:r>
      <w:r w:rsidR="001F18E7">
        <w:rPr>
          <w:rFonts w:ascii="Montserrat" w:eastAsia="Times New Roman" w:hAnsi="Montserrat" w:cs="Arial"/>
          <w:sz w:val="18"/>
          <w:szCs w:val="18"/>
          <w:lang w:val="es-ES_tradnl"/>
        </w:rPr>
        <w:t xml:space="preserve">legal </w:t>
      </w:r>
      <w:r w:rsidRPr="004B24EE">
        <w:rPr>
          <w:rFonts w:ascii="Montserrat" w:eastAsia="Times New Roman" w:hAnsi="Montserrat" w:cs="Arial"/>
          <w:sz w:val="18"/>
          <w:szCs w:val="18"/>
          <w:lang w:val="es-ES_tradnl"/>
        </w:rPr>
        <w:t xml:space="preserve">manifieste bajo protesta de decir verdad, que por </w:t>
      </w:r>
      <w:proofErr w:type="spellStart"/>
      <w:r w:rsidRPr="004B24EE">
        <w:rPr>
          <w:rFonts w:ascii="Montserrat" w:eastAsia="Times New Roman" w:hAnsi="Montserrat" w:cs="Arial"/>
          <w:sz w:val="18"/>
          <w:szCs w:val="18"/>
          <w:lang w:val="es-ES_tradnl"/>
        </w:rPr>
        <w:t>si</w:t>
      </w:r>
      <w:proofErr w:type="spellEnd"/>
      <w:r w:rsidRPr="004B24EE">
        <w:rPr>
          <w:rFonts w:ascii="Montserrat" w:eastAsia="Times New Roman" w:hAnsi="Montserrat" w:cs="Arial"/>
          <w:sz w:val="18"/>
          <w:szCs w:val="18"/>
          <w:lang w:val="es-ES_tradnl"/>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w:t>
      </w:r>
      <w:r w:rsidR="00406860" w:rsidRPr="004B24EE">
        <w:rPr>
          <w:rFonts w:ascii="Montserrat" w:eastAsia="Times New Roman" w:hAnsi="Montserrat" w:cs="Arial"/>
          <w:sz w:val="18"/>
          <w:szCs w:val="18"/>
          <w:lang w:val="es-ES_tradnl"/>
        </w:rPr>
        <w:t>licitantes</w:t>
      </w:r>
      <w:r w:rsidRPr="004B24EE">
        <w:rPr>
          <w:rFonts w:ascii="Montserrat" w:eastAsia="Times New Roman" w:hAnsi="Montserrat" w:cs="Arial"/>
          <w:sz w:val="18"/>
          <w:szCs w:val="18"/>
          <w:lang w:val="es-ES_tradnl"/>
        </w:rPr>
        <w:t xml:space="preserve"> conforme al </w:t>
      </w:r>
      <w:r w:rsidRPr="004B24EE">
        <w:rPr>
          <w:rFonts w:ascii="Montserrat" w:eastAsia="Times New Roman" w:hAnsi="Montserrat" w:cs="Arial"/>
          <w:b/>
          <w:sz w:val="18"/>
          <w:szCs w:val="18"/>
          <w:lang w:val="es-ES_tradnl"/>
        </w:rPr>
        <w:t>Anexo Número 3 (tres</w:t>
      </w:r>
      <w:r w:rsidRPr="004B24EE">
        <w:rPr>
          <w:rFonts w:ascii="Montserrat" w:eastAsia="Times New Roman" w:hAnsi="Montserrat" w:cs="Arial"/>
          <w:sz w:val="18"/>
          <w:szCs w:val="18"/>
          <w:lang w:val="es-ES_tradnl"/>
        </w:rPr>
        <w:t>),  de las presentes bases.</w:t>
      </w:r>
    </w:p>
    <w:p w:rsidR="00B90AC2" w:rsidRPr="004B24EE" w:rsidRDefault="00B90AC2" w:rsidP="008966BE">
      <w:pPr>
        <w:pStyle w:val="Prrafodelista"/>
        <w:numPr>
          <w:ilvl w:val="0"/>
          <w:numId w:val="17"/>
        </w:numPr>
        <w:suppressAutoHyphens/>
        <w:jc w:val="both"/>
        <w:rPr>
          <w:rFonts w:ascii="Montserrat" w:eastAsia="Times New Roman" w:hAnsi="Montserrat" w:cs="Arial"/>
          <w:sz w:val="18"/>
          <w:szCs w:val="18"/>
        </w:rPr>
      </w:pPr>
      <w:r w:rsidRPr="004B24EE">
        <w:rPr>
          <w:rFonts w:ascii="Montserrat" w:eastAsia="Times New Roman" w:hAnsi="Montserrat" w:cs="Arial"/>
          <w:sz w:val="18"/>
          <w:szCs w:val="18"/>
          <w:lang w:val="es-ES_tradnl"/>
        </w:rPr>
        <w:t xml:space="preserve">Los licitantes </w:t>
      </w:r>
      <w:r w:rsidRPr="004B24EE">
        <w:rPr>
          <w:rFonts w:ascii="Montserrat" w:eastAsia="Times New Roman" w:hAnsi="Montserrat" w:cs="Arial"/>
          <w:sz w:val="18"/>
          <w:szCs w:val="18"/>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4B24EE">
        <w:rPr>
          <w:rFonts w:ascii="Montserrat" w:eastAsia="Times New Roman" w:hAnsi="Montserrat" w:cs="Arial"/>
          <w:b/>
          <w:sz w:val="18"/>
          <w:szCs w:val="18"/>
        </w:rPr>
        <w:t xml:space="preserve"> Anexo Número 4 (cuatro)</w:t>
      </w:r>
      <w:r w:rsidRPr="004B24EE">
        <w:rPr>
          <w:rFonts w:ascii="Montserrat" w:eastAsia="Times New Roman" w:hAnsi="Montserrat" w:cs="Arial"/>
          <w:sz w:val="18"/>
          <w:szCs w:val="18"/>
        </w:rPr>
        <w:t>, de las presentes bases.</w:t>
      </w:r>
    </w:p>
    <w:p w:rsidR="00B90AC2" w:rsidRPr="004B24EE" w:rsidRDefault="00B90AC2" w:rsidP="008966BE">
      <w:pPr>
        <w:pStyle w:val="Prrafodelista"/>
        <w:numPr>
          <w:ilvl w:val="0"/>
          <w:numId w:val="17"/>
        </w:num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4B24EE">
        <w:rPr>
          <w:rFonts w:ascii="Montserrat" w:eastAsia="Times New Roman" w:hAnsi="Montserrat" w:cs="Arial"/>
          <w:b/>
          <w:sz w:val="18"/>
          <w:szCs w:val="18"/>
        </w:rPr>
        <w:t xml:space="preserve">Anexo Número 2 (dos), </w:t>
      </w:r>
      <w:r w:rsidRPr="004B24EE">
        <w:rPr>
          <w:rFonts w:ascii="Montserrat" w:eastAsia="Times New Roman" w:hAnsi="Montserrat" w:cs="Arial"/>
          <w:sz w:val="18"/>
          <w:szCs w:val="18"/>
        </w:rPr>
        <w:t xml:space="preserve"> de las presentes bases.</w:t>
      </w:r>
    </w:p>
    <w:p w:rsidR="00B90AC2" w:rsidRPr="004B24EE" w:rsidRDefault="00B90AC2" w:rsidP="008966BE">
      <w:pPr>
        <w:pStyle w:val="Prrafodelista"/>
        <w:numPr>
          <w:ilvl w:val="0"/>
          <w:numId w:val="17"/>
        </w:numPr>
        <w:suppressAutoHyphens/>
        <w:autoSpaceDE w:val="0"/>
        <w:jc w:val="both"/>
        <w:rPr>
          <w:rFonts w:ascii="Montserrat" w:eastAsia="Times New Roman" w:hAnsi="Montserrat" w:cs="Arial"/>
          <w:sz w:val="18"/>
          <w:szCs w:val="18"/>
          <w:lang w:val="es-ES_tradnl"/>
        </w:rPr>
      </w:pPr>
      <w:r w:rsidRPr="004B24EE">
        <w:rPr>
          <w:rFonts w:ascii="Montserrat" w:eastAsia="Times New Roman" w:hAnsi="Montserrat" w:cs="Arial"/>
          <w:bCs/>
          <w:iCs/>
          <w:sz w:val="18"/>
          <w:szCs w:val="18"/>
          <w:lang w:val="es-ES_tradnl"/>
        </w:rPr>
        <w:t>En caso de distribuidores, deberán entregar carta del fabricant</w:t>
      </w:r>
      <w:r w:rsidR="00EF7E8C" w:rsidRPr="004B24EE">
        <w:rPr>
          <w:rFonts w:ascii="Montserrat" w:eastAsia="Times New Roman" w:hAnsi="Montserrat" w:cs="Arial"/>
          <w:bCs/>
          <w:iCs/>
          <w:sz w:val="18"/>
          <w:szCs w:val="18"/>
          <w:lang w:val="es-ES_tradnl"/>
        </w:rPr>
        <w:t>e en original, en papel membret</w:t>
      </w:r>
      <w:r w:rsidRPr="004B24EE">
        <w:rPr>
          <w:rFonts w:ascii="Montserrat" w:eastAsia="Times New Roman" w:hAnsi="Montserrat" w:cs="Arial"/>
          <w:bCs/>
          <w:iCs/>
          <w:sz w:val="18"/>
          <w:szCs w:val="18"/>
          <w:lang w:val="es-ES_tradnl"/>
        </w:rPr>
        <w:t xml:space="preserve">ado y con firma autógrafa del mismo, en la que éste manifieste respaldar la proposición técnica que se presente, por </w:t>
      </w:r>
      <w:r w:rsidRPr="004B24EE">
        <w:rPr>
          <w:rFonts w:ascii="Montserrat" w:eastAsia="Times New Roman" w:hAnsi="Montserrat" w:cs="Arial"/>
          <w:sz w:val="18"/>
          <w:szCs w:val="18"/>
          <w:lang w:val="es-ES_tradnl"/>
        </w:rPr>
        <w:t xml:space="preserve">la(s) clave(s) en la(s) que participe, indicando el número de la </w:t>
      </w:r>
      <w:r w:rsidR="005B4D5E">
        <w:rPr>
          <w:rFonts w:ascii="Montserrat" w:eastAsia="Times New Roman" w:hAnsi="Montserrat" w:cs="Arial"/>
          <w:sz w:val="18"/>
          <w:szCs w:val="18"/>
          <w:lang w:val="es-ES_tradnl"/>
        </w:rPr>
        <w:t>Invitación</w:t>
      </w:r>
      <w:r w:rsidRPr="004B24EE">
        <w:rPr>
          <w:rFonts w:ascii="Montserrat" w:eastAsia="Times New Roman" w:hAnsi="Montserrat" w:cs="Arial"/>
          <w:sz w:val="18"/>
          <w:szCs w:val="18"/>
          <w:lang w:val="es-ES_tradnl"/>
        </w:rPr>
        <w:t xml:space="preserve">, conforme al </w:t>
      </w:r>
      <w:r w:rsidR="007D6F28" w:rsidRPr="004B24EE">
        <w:rPr>
          <w:rFonts w:ascii="Montserrat" w:eastAsia="Times New Roman" w:hAnsi="Montserrat" w:cs="Arial"/>
          <w:b/>
          <w:sz w:val="18"/>
          <w:szCs w:val="18"/>
          <w:lang w:val="es-ES_tradnl"/>
        </w:rPr>
        <w:t xml:space="preserve">Anexo Número </w:t>
      </w:r>
      <w:r w:rsidR="00160828" w:rsidRPr="004B24EE">
        <w:rPr>
          <w:rFonts w:ascii="Montserrat" w:eastAsia="Times New Roman" w:hAnsi="Montserrat" w:cs="Arial"/>
          <w:b/>
          <w:sz w:val="18"/>
          <w:szCs w:val="18"/>
          <w:lang w:val="es-ES_tradnl"/>
        </w:rPr>
        <w:t>5</w:t>
      </w:r>
      <w:r w:rsidRPr="004B24EE">
        <w:rPr>
          <w:rFonts w:ascii="Montserrat" w:eastAsia="Times New Roman" w:hAnsi="Montserrat" w:cs="Arial"/>
          <w:b/>
          <w:sz w:val="18"/>
          <w:szCs w:val="18"/>
          <w:lang w:val="es-ES_tradnl"/>
        </w:rPr>
        <w:t xml:space="preserve"> (</w:t>
      </w:r>
      <w:r w:rsidR="00160828" w:rsidRPr="004B24EE">
        <w:rPr>
          <w:rFonts w:ascii="Montserrat" w:eastAsia="Times New Roman" w:hAnsi="Montserrat" w:cs="Arial"/>
          <w:b/>
          <w:sz w:val="18"/>
          <w:szCs w:val="18"/>
          <w:lang w:val="es-ES_tradnl"/>
        </w:rPr>
        <w:t>cinco</w:t>
      </w:r>
      <w:r w:rsidRPr="004B24EE">
        <w:rPr>
          <w:rFonts w:ascii="Montserrat" w:eastAsia="Times New Roman" w:hAnsi="Montserrat" w:cs="Arial"/>
          <w:b/>
          <w:sz w:val="18"/>
          <w:szCs w:val="18"/>
          <w:lang w:val="es-ES_tradnl"/>
        </w:rPr>
        <w:t>)</w:t>
      </w:r>
      <w:r w:rsidRPr="004B24EE">
        <w:rPr>
          <w:rFonts w:ascii="Montserrat" w:eastAsia="Times New Roman" w:hAnsi="Montserrat" w:cs="Arial"/>
          <w:sz w:val="18"/>
          <w:szCs w:val="18"/>
          <w:lang w:val="es-ES_tradnl"/>
        </w:rPr>
        <w:t>, el cual forma parte de las presentes bases. De igual forma se solicitara copia de la Identificación oficial del Representante Legal o Fabricante para cotejo con la información proporcionada en los anexos o cartas de apoyo correspondientes.</w:t>
      </w:r>
    </w:p>
    <w:p w:rsidR="00B90AC2" w:rsidRPr="004B24EE" w:rsidRDefault="00B90AC2" w:rsidP="008966BE">
      <w:pPr>
        <w:pStyle w:val="Prrafodelista"/>
        <w:numPr>
          <w:ilvl w:val="0"/>
          <w:numId w:val="17"/>
        </w:numPr>
        <w:suppressAutoHyphens/>
        <w:autoSpaceDE w:val="0"/>
        <w:jc w:val="both"/>
        <w:rPr>
          <w:rFonts w:ascii="Montserrat" w:eastAsia="Times New Roman" w:hAnsi="Montserrat" w:cs="Arial"/>
          <w:bCs/>
          <w:sz w:val="18"/>
          <w:szCs w:val="18"/>
          <w:lang w:val="es-ES_tradnl"/>
        </w:rPr>
      </w:pPr>
      <w:r w:rsidRPr="004B24EE">
        <w:rPr>
          <w:rFonts w:ascii="Montserrat" w:eastAsia="Times New Roman" w:hAnsi="Montserrat" w:cs="Arial"/>
          <w:sz w:val="18"/>
          <w:szCs w:val="18"/>
          <w:lang w:val="es-ES_tradnl"/>
        </w:rPr>
        <w:t>Escrito por el que manifiesta no encontrarse sancionado como empresa o producto, por la Secretaría de Salud</w:t>
      </w:r>
      <w:r w:rsidRPr="004B24EE">
        <w:rPr>
          <w:rFonts w:ascii="Montserrat" w:eastAsia="Times New Roman" w:hAnsi="Montserrat" w:cs="Arial"/>
          <w:bCs/>
          <w:sz w:val="18"/>
          <w:szCs w:val="18"/>
          <w:lang w:val="es-ES_tradnl"/>
        </w:rPr>
        <w:t>, conforme al</w:t>
      </w:r>
      <w:r w:rsidRPr="004B24EE">
        <w:rPr>
          <w:rFonts w:ascii="Montserrat" w:eastAsia="Times New Roman" w:hAnsi="Montserrat" w:cs="Arial"/>
          <w:b/>
          <w:bCs/>
          <w:sz w:val="18"/>
          <w:szCs w:val="18"/>
          <w:lang w:val="es-ES_tradnl"/>
        </w:rPr>
        <w:t xml:space="preserve"> Anexo Número 3 (tres),</w:t>
      </w:r>
      <w:r w:rsidRPr="004B24EE">
        <w:rPr>
          <w:rFonts w:ascii="Montserrat" w:eastAsia="Times New Roman" w:hAnsi="Montserrat" w:cs="Arial"/>
          <w:bCs/>
          <w:sz w:val="18"/>
          <w:szCs w:val="18"/>
          <w:lang w:val="es-ES_tradnl"/>
        </w:rPr>
        <w:t xml:space="preserve"> de las presentes bases. </w:t>
      </w:r>
    </w:p>
    <w:p w:rsidR="00B90AC2" w:rsidRPr="004B24EE" w:rsidRDefault="00B90AC2" w:rsidP="008966BE">
      <w:pPr>
        <w:pStyle w:val="Prrafodelista"/>
        <w:numPr>
          <w:ilvl w:val="0"/>
          <w:numId w:val="17"/>
        </w:numPr>
        <w:suppressAutoHyphens/>
        <w:autoSpaceDE w:val="0"/>
        <w:jc w:val="both"/>
        <w:rPr>
          <w:rFonts w:ascii="Montserrat" w:eastAsia="Times New Roman" w:hAnsi="Montserrat" w:cs="Arial"/>
          <w:bCs/>
          <w:sz w:val="18"/>
          <w:szCs w:val="18"/>
          <w:lang w:val="es-ES_tradnl"/>
        </w:rPr>
      </w:pPr>
      <w:r w:rsidRPr="004B24EE">
        <w:rPr>
          <w:rFonts w:ascii="Montserrat" w:eastAsia="Times New Roman" w:hAnsi="Montserrat" w:cs="Arial"/>
          <w:sz w:val="18"/>
          <w:szCs w:val="18"/>
          <w:lang w:val="es-ES_tradnl"/>
        </w:rPr>
        <w:lastRenderedPageBreak/>
        <w:t>Escrito de responsabilidad de los derechos de autor, patentes y marcas; en carta membretada donde manifieste bajo protesta</w:t>
      </w:r>
      <w:r w:rsidR="005F553B" w:rsidRPr="004B24EE">
        <w:rPr>
          <w:rFonts w:ascii="Montserrat" w:eastAsia="Times New Roman" w:hAnsi="Montserrat" w:cs="Arial"/>
          <w:sz w:val="18"/>
          <w:szCs w:val="18"/>
          <w:lang w:val="es-ES_tradnl"/>
        </w:rPr>
        <w:t xml:space="preserve"> de decir verdad que libera al Instituto Mexicano del Seguro S</w:t>
      </w:r>
      <w:r w:rsidRPr="004B24EE">
        <w:rPr>
          <w:rFonts w:ascii="Montserrat" w:eastAsia="Times New Roman" w:hAnsi="Montserrat" w:cs="Arial"/>
          <w:sz w:val="18"/>
          <w:szCs w:val="18"/>
          <w:lang w:val="es-ES_tradnl"/>
        </w:rPr>
        <w:t>ocial y asume la responsabilidad total para el caso de suministrar el (los) bien (es) al instituto, que infrinja patentes, marcas o viole registros o derechos de autor, de acuerdo con las leyes federales de autor, de fomento y protección a la propiedad industrial y federal de competencia.</w:t>
      </w:r>
      <w:r w:rsidR="00160828" w:rsidRPr="004B24EE">
        <w:rPr>
          <w:rFonts w:ascii="Montserrat" w:eastAsia="Times New Roman" w:hAnsi="Montserrat" w:cs="Arial"/>
          <w:sz w:val="18"/>
          <w:szCs w:val="18"/>
          <w:lang w:val="es-ES_tradnl"/>
        </w:rPr>
        <w:t xml:space="preserve"> </w:t>
      </w:r>
      <w:r w:rsidR="00160828" w:rsidRPr="004B24EE">
        <w:rPr>
          <w:rFonts w:ascii="Montserrat" w:eastAsia="Times New Roman" w:hAnsi="Montserrat" w:cs="Arial"/>
          <w:b/>
          <w:bCs/>
          <w:sz w:val="18"/>
          <w:szCs w:val="18"/>
          <w:lang w:val="es-ES_tradnl"/>
        </w:rPr>
        <w:t>Anexo Número 3 (tres).</w:t>
      </w:r>
    </w:p>
    <w:p w:rsidR="003A35BE" w:rsidRPr="004B24EE" w:rsidRDefault="003A35BE" w:rsidP="008966BE">
      <w:pPr>
        <w:pStyle w:val="Prrafodelista"/>
        <w:numPr>
          <w:ilvl w:val="0"/>
          <w:numId w:val="17"/>
        </w:numPr>
        <w:suppressAutoHyphens/>
        <w:autoSpaceDE w:val="0"/>
        <w:jc w:val="both"/>
        <w:rPr>
          <w:rFonts w:ascii="Montserrat" w:eastAsia="Times New Roman" w:hAnsi="Montserrat" w:cs="Arial"/>
          <w:bCs/>
          <w:sz w:val="18"/>
          <w:szCs w:val="18"/>
          <w:lang w:val="es-ES_tradnl"/>
        </w:rPr>
      </w:pPr>
      <w:r w:rsidRPr="004B24EE">
        <w:rPr>
          <w:rFonts w:ascii="Montserrat" w:eastAsia="Times New Roman" w:hAnsi="Montserrat" w:cs="Arial"/>
          <w:bCs/>
          <w:sz w:val="18"/>
          <w:szCs w:val="18"/>
          <w:lang w:val="es-ES_tradnl"/>
        </w:rPr>
        <w:t xml:space="preserve">Constancia de </w:t>
      </w:r>
      <w:r w:rsidR="00657FB1" w:rsidRPr="004B24EE">
        <w:rPr>
          <w:rFonts w:ascii="Montserrat" w:eastAsia="Times New Roman" w:hAnsi="Montserrat" w:cs="Arial"/>
          <w:bCs/>
          <w:sz w:val="18"/>
          <w:szCs w:val="18"/>
          <w:lang w:val="es-ES_tradnl"/>
        </w:rPr>
        <w:t>Situación Fiscal en materias: SAT, INFONAVIT e IMSS, vigentes y positivas.</w:t>
      </w:r>
    </w:p>
    <w:p w:rsidR="00D31F65" w:rsidRPr="004B24EE" w:rsidRDefault="00D31F65" w:rsidP="00D31F65">
      <w:pPr>
        <w:pStyle w:val="Prrafodelista"/>
        <w:suppressAutoHyphens/>
        <w:autoSpaceDE w:val="0"/>
        <w:ind w:left="720"/>
        <w:jc w:val="both"/>
        <w:rPr>
          <w:rFonts w:ascii="Montserrat" w:eastAsia="Times New Roman" w:hAnsi="Montserrat" w:cs="Arial"/>
          <w:bCs/>
          <w:sz w:val="18"/>
          <w:szCs w:val="18"/>
          <w:lang w:val="es-ES_tradnl"/>
        </w:rPr>
      </w:pPr>
    </w:p>
    <w:p w:rsidR="00B90AC2" w:rsidRPr="004B24EE" w:rsidRDefault="00B90AC2" w:rsidP="008966BE">
      <w:pPr>
        <w:pStyle w:val="Prrafodelista"/>
        <w:numPr>
          <w:ilvl w:val="0"/>
          <w:numId w:val="19"/>
        </w:numPr>
        <w:suppressAutoHyphens/>
        <w:jc w:val="both"/>
        <w:rPr>
          <w:rFonts w:ascii="Montserrat" w:eastAsia="Times New Roman" w:hAnsi="Montserrat" w:cs="Arial"/>
          <w:b/>
          <w:sz w:val="18"/>
          <w:szCs w:val="18"/>
          <w:lang w:val="es-ES_tradnl"/>
        </w:rPr>
      </w:pPr>
      <w:r w:rsidRPr="004B24EE">
        <w:rPr>
          <w:rFonts w:ascii="Montserrat" w:eastAsia="Times New Roman" w:hAnsi="Montserrat" w:cs="Arial"/>
          <w:b/>
          <w:sz w:val="18"/>
          <w:szCs w:val="18"/>
          <w:lang w:val="es-ES_tradnl"/>
        </w:rPr>
        <w:t>Además de considerar los aspectos siguientes:</w:t>
      </w:r>
    </w:p>
    <w:p w:rsidR="00B90AC2" w:rsidRPr="004B24EE" w:rsidRDefault="00B90AC2" w:rsidP="00CA34AB">
      <w:pPr>
        <w:suppressAutoHyphens/>
        <w:jc w:val="both"/>
        <w:rPr>
          <w:rFonts w:ascii="Montserrat" w:eastAsia="Times New Roman" w:hAnsi="Montserrat" w:cs="Arial"/>
          <w:sz w:val="18"/>
          <w:szCs w:val="18"/>
          <w:lang w:val="es-ES_tradnl"/>
        </w:rPr>
      </w:pPr>
    </w:p>
    <w:p w:rsidR="00391C92" w:rsidRPr="004B24EE" w:rsidRDefault="00B90AC2" w:rsidP="008966BE">
      <w:pPr>
        <w:pStyle w:val="Prrafodelista"/>
        <w:numPr>
          <w:ilvl w:val="0"/>
          <w:numId w:val="20"/>
        </w:numPr>
        <w:suppressAutoHyphens/>
        <w:jc w:val="both"/>
        <w:rPr>
          <w:rFonts w:ascii="Montserrat" w:eastAsia="Times New Roman" w:hAnsi="Montserrat" w:cs="Arial"/>
          <w:color w:val="FF0000"/>
          <w:sz w:val="18"/>
          <w:szCs w:val="18"/>
        </w:rPr>
      </w:pPr>
      <w:r w:rsidRPr="004B24EE">
        <w:rPr>
          <w:rFonts w:ascii="Montserrat" w:eastAsia="Times New Roman" w:hAnsi="Montserrat" w:cs="Arial"/>
          <w:sz w:val="18"/>
          <w:szCs w:val="18"/>
          <w:lang w:val="es-ES_tradnl"/>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r w:rsidR="00391C92" w:rsidRPr="004B24EE">
        <w:rPr>
          <w:rFonts w:ascii="Montserrat" w:eastAsia="Times New Roman" w:hAnsi="Montserrat" w:cs="Arial"/>
          <w:sz w:val="18"/>
          <w:szCs w:val="18"/>
          <w:lang w:val="es-ES_tradnl"/>
        </w:rPr>
        <w:t>.</w:t>
      </w:r>
    </w:p>
    <w:p w:rsidR="00391C92" w:rsidRPr="004B24EE" w:rsidRDefault="00B90AC2" w:rsidP="008966BE">
      <w:pPr>
        <w:pStyle w:val="Prrafodelista"/>
        <w:numPr>
          <w:ilvl w:val="0"/>
          <w:numId w:val="20"/>
        </w:num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 xml:space="preserve">Las proposiciones que presenten los licitantes deberán ser firmadas autógrafamente por el licitante o su </w:t>
      </w:r>
      <w:r w:rsidRPr="005035FF">
        <w:rPr>
          <w:rFonts w:ascii="Montserrat" w:eastAsia="Times New Roman" w:hAnsi="Montserrat" w:cs="Arial"/>
          <w:sz w:val="18"/>
          <w:szCs w:val="18"/>
        </w:rPr>
        <w:t>representante</w:t>
      </w:r>
      <w:r w:rsidR="005035FF" w:rsidRPr="005035FF">
        <w:rPr>
          <w:rFonts w:ascii="Montserrat" w:eastAsia="Times New Roman" w:hAnsi="Montserrat" w:cs="Arial"/>
          <w:sz w:val="18"/>
          <w:szCs w:val="18"/>
        </w:rPr>
        <w:t xml:space="preserve"> </w:t>
      </w:r>
      <w:r w:rsidR="005035FF" w:rsidRPr="005035FF">
        <w:rPr>
          <w:rFonts w:ascii="Montserrat" w:eastAsia="Times New Roman" w:hAnsi="Montserrat" w:cs="Arial"/>
          <w:bCs/>
          <w:sz w:val="18"/>
          <w:szCs w:val="18"/>
        </w:rPr>
        <w:t>y/o apoderado</w:t>
      </w:r>
      <w:r w:rsidRPr="004B24EE">
        <w:rPr>
          <w:rFonts w:ascii="Montserrat" w:eastAsia="Times New Roman" w:hAnsi="Montserrat" w:cs="Arial"/>
          <w:sz w:val="18"/>
          <w:szCs w:val="18"/>
        </w:rPr>
        <w:t xml:space="preserve"> legal, en la última hoja de cada uno de los documentos que forman parte de la misma, </w:t>
      </w:r>
      <w:r w:rsidR="00456DE0" w:rsidRPr="004B24EE">
        <w:rPr>
          <w:rFonts w:ascii="Montserrat" w:eastAsia="Times New Roman" w:hAnsi="Montserrat" w:cs="Arial"/>
          <w:sz w:val="18"/>
          <w:szCs w:val="18"/>
        </w:rPr>
        <w:t xml:space="preserve">no </w:t>
      </w:r>
      <w:r w:rsidRPr="004B24EE">
        <w:rPr>
          <w:rFonts w:ascii="Montserrat" w:eastAsia="Times New Roman" w:hAnsi="Montserrat" w:cs="Arial"/>
          <w:sz w:val="18"/>
          <w:szCs w:val="18"/>
        </w:rPr>
        <w:t>siendo motivo de descalificación el hecho de que las demás hojas que las integren y sus anexos carezcan de firma o rúbrica</w:t>
      </w:r>
      <w:r w:rsidRPr="004B24EE">
        <w:rPr>
          <w:rFonts w:ascii="Montserrat" w:eastAsia="Times New Roman" w:hAnsi="Montserrat" w:cs="Arial"/>
          <w:color w:val="FF0000"/>
          <w:sz w:val="18"/>
          <w:szCs w:val="18"/>
        </w:rPr>
        <w:t xml:space="preserve">. </w:t>
      </w:r>
      <w:r w:rsidR="00456DE0" w:rsidRPr="004B24EE">
        <w:rPr>
          <w:rFonts w:ascii="Montserrat" w:eastAsia="Times New Roman" w:hAnsi="Montserrat" w:cs="Arial"/>
          <w:sz w:val="18"/>
          <w:szCs w:val="18"/>
        </w:rPr>
        <w:t>En las proposiciones enviadas a través de medios remotos de comunicación electrónica, en sustitución de la firma autógrafa, se emplearán los medios de identificación electrónica que establezca la Secretaría de la Función Pública.</w:t>
      </w:r>
    </w:p>
    <w:p w:rsidR="00B90AC2" w:rsidRPr="004B24EE" w:rsidRDefault="00B90AC2" w:rsidP="008966BE">
      <w:pPr>
        <w:pStyle w:val="Prrafodelista"/>
        <w:numPr>
          <w:ilvl w:val="0"/>
          <w:numId w:val="20"/>
        </w:num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En las proposiciones enviadas a través de medios remotos de comunicación electrónica, en sustitución de la firma autógrafa, se emplearán los medios de identificación electrónica que establezca la SFP.</w:t>
      </w:r>
    </w:p>
    <w:p w:rsidR="00B90AC2" w:rsidRPr="004B24EE" w:rsidRDefault="00461E36" w:rsidP="008966BE">
      <w:pPr>
        <w:pStyle w:val="Prrafodelista"/>
        <w:numPr>
          <w:ilvl w:val="0"/>
          <w:numId w:val="20"/>
        </w:num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En el caso de que alguna o algunas hojas de los documentos mencionados en el párrafo anterior carezcan de folio y se constate que la o las hojas no foliadas mantienen continuidad, la convocante no podrá desechar la proposición</w:t>
      </w:r>
      <w:r w:rsidR="008D6B71" w:rsidRPr="004B24EE">
        <w:rPr>
          <w:rFonts w:ascii="Montserrat" w:eastAsia="Times New Roman" w:hAnsi="Montserrat" w:cs="Arial"/>
          <w:sz w:val="18"/>
          <w:szCs w:val="18"/>
        </w:rPr>
        <w:t>. En el supuesto de que falte alguna hoja y la omisión pueda ser cubierta con información contenida en la propia proposición o con los documentos distintos a la misma, la convocante tampoco podrá desechar la proposición.</w:t>
      </w:r>
    </w:p>
    <w:p w:rsidR="008D6B71" w:rsidRPr="004B24EE" w:rsidRDefault="008D6B71" w:rsidP="00CA34AB">
      <w:pPr>
        <w:suppressAutoHyphens/>
        <w:ind w:left="360"/>
        <w:jc w:val="both"/>
        <w:rPr>
          <w:rFonts w:ascii="Montserrat" w:eastAsia="Times New Roman" w:hAnsi="Montserrat" w:cs="Arial"/>
          <w:sz w:val="18"/>
          <w:szCs w:val="18"/>
        </w:rPr>
      </w:pPr>
    </w:p>
    <w:p w:rsidR="00B90AC2" w:rsidRPr="008C24F3" w:rsidRDefault="00B90AC2" w:rsidP="00CA34AB">
      <w:pPr>
        <w:numPr>
          <w:ilvl w:val="1"/>
          <w:numId w:val="3"/>
        </w:numPr>
        <w:tabs>
          <w:tab w:val="num" w:pos="567"/>
        </w:tabs>
        <w:suppressAutoHyphens/>
        <w:ind w:left="0" w:firstLine="0"/>
        <w:jc w:val="both"/>
        <w:rPr>
          <w:rFonts w:ascii="Montserrat" w:eastAsia="Times New Roman" w:hAnsi="Montserrat" w:cs="Arial"/>
          <w:b/>
          <w:bCs/>
          <w:sz w:val="22"/>
          <w:szCs w:val="22"/>
        </w:rPr>
      </w:pPr>
      <w:r w:rsidRPr="008C24F3">
        <w:rPr>
          <w:rFonts w:ascii="Montserrat" w:eastAsia="Times New Roman" w:hAnsi="Montserrat" w:cs="Arial"/>
          <w:b/>
          <w:bCs/>
          <w:sz w:val="22"/>
          <w:szCs w:val="22"/>
        </w:rPr>
        <w:t>DOCUMENTACIÓN COMPLEMENTARIA:</w:t>
      </w:r>
    </w:p>
    <w:p w:rsidR="00B90AC2" w:rsidRPr="008C24F3" w:rsidRDefault="00B90AC2" w:rsidP="00CA34AB">
      <w:pPr>
        <w:suppressAutoHyphens/>
        <w:jc w:val="both"/>
        <w:rPr>
          <w:rFonts w:ascii="Montserrat" w:eastAsia="Times New Roman" w:hAnsi="Montserrat" w:cs="Arial"/>
          <w:b/>
          <w:bCs/>
          <w:sz w:val="22"/>
          <w:szCs w:val="22"/>
        </w:rPr>
      </w:pPr>
    </w:p>
    <w:p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La documentación complementaria que deberá presentar el licitante, es la siguiente:</w:t>
      </w:r>
    </w:p>
    <w:p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 xml:space="preserve"> </w:t>
      </w:r>
    </w:p>
    <w:p w:rsidR="00B90AC2" w:rsidRPr="004B24EE" w:rsidRDefault="00B90AC2" w:rsidP="008966BE">
      <w:pPr>
        <w:pStyle w:val="Prrafodelista"/>
        <w:numPr>
          <w:ilvl w:val="0"/>
          <w:numId w:val="21"/>
        </w:num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 xml:space="preserve">Copia simple </w:t>
      </w:r>
      <w:r w:rsidR="005035FF">
        <w:rPr>
          <w:rFonts w:ascii="Montserrat" w:eastAsia="Times New Roman" w:hAnsi="Montserrat" w:cs="Arial"/>
          <w:sz w:val="18"/>
          <w:szCs w:val="18"/>
        </w:rPr>
        <w:t xml:space="preserve">y legible </w:t>
      </w:r>
      <w:r w:rsidRPr="004B24EE">
        <w:rPr>
          <w:rFonts w:ascii="Montserrat" w:eastAsia="Times New Roman" w:hAnsi="Montserrat" w:cs="Arial"/>
          <w:sz w:val="18"/>
          <w:szCs w:val="18"/>
        </w:rPr>
        <w:t>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B90AC2" w:rsidRPr="004B24EE" w:rsidRDefault="00B90AC2" w:rsidP="008966BE">
      <w:pPr>
        <w:pStyle w:val="Prrafodelista"/>
        <w:numPr>
          <w:ilvl w:val="0"/>
          <w:numId w:val="21"/>
        </w:numPr>
        <w:suppressAutoHyphens/>
        <w:jc w:val="both"/>
        <w:rPr>
          <w:rFonts w:ascii="Montserrat" w:eastAsia="Times New Roman" w:hAnsi="Montserrat" w:cs="Arial"/>
          <w:sz w:val="18"/>
          <w:szCs w:val="18"/>
        </w:rPr>
      </w:pPr>
      <w:r w:rsidRPr="004B24EE">
        <w:rPr>
          <w:rFonts w:ascii="Montserrat" w:eastAsia="Times New Roman" w:hAnsi="Montserrat" w:cs="Arial"/>
          <w:b/>
          <w:bCs/>
          <w:sz w:val="18"/>
          <w:szCs w:val="18"/>
        </w:rPr>
        <w:t>Anexo Número 6 (seis),</w:t>
      </w:r>
      <w:r w:rsidRPr="004B24EE">
        <w:rPr>
          <w:rFonts w:ascii="Montserrat" w:eastAsia="Times New Roman" w:hAnsi="Montserrat" w:cs="Arial"/>
          <w:sz w:val="18"/>
          <w:szCs w:val="18"/>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rsidR="00B90AC2" w:rsidRPr="004B24EE" w:rsidRDefault="00B90AC2" w:rsidP="00CA34AB">
      <w:pPr>
        <w:suppressAutoHyphens/>
        <w:jc w:val="both"/>
        <w:rPr>
          <w:rFonts w:ascii="Montserrat" w:eastAsia="Times New Roman" w:hAnsi="Montserrat" w:cs="Arial"/>
          <w:sz w:val="18"/>
          <w:szCs w:val="18"/>
        </w:rPr>
      </w:pPr>
    </w:p>
    <w:p w:rsidR="00B90AC2" w:rsidRPr="008C24F3" w:rsidRDefault="00B90AC2" w:rsidP="00CA34AB">
      <w:pPr>
        <w:numPr>
          <w:ilvl w:val="1"/>
          <w:numId w:val="3"/>
        </w:numPr>
        <w:tabs>
          <w:tab w:val="num" w:pos="567"/>
        </w:tabs>
        <w:suppressAutoHyphens/>
        <w:ind w:left="0" w:firstLine="0"/>
        <w:jc w:val="both"/>
        <w:rPr>
          <w:rFonts w:ascii="Montserrat" w:eastAsia="Times New Roman" w:hAnsi="Montserrat" w:cs="Arial"/>
          <w:b/>
          <w:bCs/>
          <w:sz w:val="22"/>
          <w:szCs w:val="22"/>
        </w:rPr>
      </w:pPr>
      <w:r w:rsidRPr="008C24F3">
        <w:rPr>
          <w:rFonts w:ascii="Montserrat" w:eastAsia="Times New Roman" w:hAnsi="Montserrat" w:cs="Arial"/>
          <w:b/>
          <w:bCs/>
          <w:sz w:val="22"/>
          <w:szCs w:val="22"/>
        </w:rPr>
        <w:t>PROPOSICION TÉCNICA:</w:t>
      </w:r>
    </w:p>
    <w:p w:rsidR="00B90AC2" w:rsidRPr="008C24F3" w:rsidRDefault="00B90AC2" w:rsidP="00CA34AB">
      <w:pPr>
        <w:suppressAutoHyphens/>
        <w:jc w:val="both"/>
        <w:rPr>
          <w:rFonts w:ascii="Montserrat" w:eastAsia="Times New Roman" w:hAnsi="Montserrat" w:cs="Arial"/>
          <w:sz w:val="22"/>
          <w:szCs w:val="22"/>
        </w:rPr>
      </w:pPr>
    </w:p>
    <w:p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La proposición técnica deberá contener la siguiente documentación:</w:t>
      </w:r>
    </w:p>
    <w:p w:rsidR="00160828" w:rsidRPr="004B24EE" w:rsidRDefault="00160828" w:rsidP="00CA34AB">
      <w:pPr>
        <w:tabs>
          <w:tab w:val="left" w:pos="426"/>
        </w:tabs>
        <w:suppressAutoHyphens/>
        <w:autoSpaceDE w:val="0"/>
        <w:jc w:val="both"/>
        <w:rPr>
          <w:rFonts w:ascii="Montserrat" w:eastAsia="Times New Roman" w:hAnsi="Montserrat" w:cs="Arial"/>
          <w:sz w:val="18"/>
          <w:szCs w:val="18"/>
        </w:rPr>
      </w:pPr>
    </w:p>
    <w:p w:rsidR="00160828" w:rsidRPr="004B24EE" w:rsidRDefault="00B90AC2" w:rsidP="008966BE">
      <w:pPr>
        <w:pStyle w:val="Prrafodelista"/>
        <w:numPr>
          <w:ilvl w:val="0"/>
          <w:numId w:val="22"/>
        </w:numPr>
        <w:tabs>
          <w:tab w:val="left" w:pos="709"/>
        </w:tabs>
        <w:suppressAutoHyphens/>
        <w:autoSpaceDE w:val="0"/>
        <w:ind w:hanging="436"/>
        <w:jc w:val="both"/>
        <w:rPr>
          <w:rFonts w:ascii="Montserrat" w:eastAsia="Times New Roman" w:hAnsi="Montserrat" w:cs="Arial"/>
          <w:sz w:val="18"/>
          <w:szCs w:val="18"/>
          <w:lang w:val="es-ES_tradnl"/>
        </w:rPr>
      </w:pPr>
      <w:r w:rsidRPr="004B24EE">
        <w:rPr>
          <w:rFonts w:ascii="Montserrat" w:eastAsia="Times New Roman" w:hAnsi="Montserrat" w:cs="Arial"/>
          <w:sz w:val="18"/>
          <w:szCs w:val="18"/>
          <w:lang w:val="es-ES_tradnl"/>
        </w:rPr>
        <w:t xml:space="preserve">Descripción amplia y detallada de los bienes ofertados, cumpliendo estrictamente con lo señalado en el </w:t>
      </w:r>
      <w:r w:rsidRPr="004B24EE">
        <w:rPr>
          <w:rFonts w:ascii="Montserrat" w:eastAsia="Times New Roman" w:hAnsi="Montserrat" w:cs="Arial"/>
          <w:b/>
          <w:bCs/>
          <w:sz w:val="18"/>
          <w:szCs w:val="18"/>
          <w:lang w:val="es-ES_tradnl"/>
        </w:rPr>
        <w:t xml:space="preserve">Anexo Número 1 (uno), </w:t>
      </w:r>
      <w:r w:rsidRPr="004B24EE">
        <w:rPr>
          <w:rFonts w:ascii="Montserrat" w:eastAsia="Times New Roman" w:hAnsi="Montserrat" w:cs="Arial"/>
          <w:bCs/>
          <w:sz w:val="18"/>
          <w:szCs w:val="18"/>
          <w:lang w:val="es-ES_tradnl"/>
        </w:rPr>
        <w:t xml:space="preserve">el cual forma parte </w:t>
      </w:r>
      <w:r w:rsidRPr="004B24EE">
        <w:rPr>
          <w:rFonts w:ascii="Montserrat" w:eastAsia="Times New Roman" w:hAnsi="Montserrat" w:cs="Arial"/>
          <w:sz w:val="18"/>
          <w:szCs w:val="18"/>
          <w:lang w:val="es-ES_tradnl"/>
        </w:rPr>
        <w:t>de estas bases.</w:t>
      </w:r>
    </w:p>
    <w:p w:rsidR="00160828" w:rsidRPr="004B24EE" w:rsidRDefault="00FE2554" w:rsidP="008966BE">
      <w:pPr>
        <w:pStyle w:val="Prrafodelista"/>
        <w:numPr>
          <w:ilvl w:val="0"/>
          <w:numId w:val="22"/>
        </w:numPr>
        <w:tabs>
          <w:tab w:val="left" w:pos="709"/>
        </w:tabs>
        <w:suppressAutoHyphens/>
        <w:autoSpaceDE w:val="0"/>
        <w:ind w:hanging="436"/>
        <w:jc w:val="both"/>
        <w:rPr>
          <w:rFonts w:ascii="Montserrat" w:eastAsia="Times New Roman" w:hAnsi="Montserrat" w:cs="Arial"/>
          <w:sz w:val="18"/>
          <w:szCs w:val="18"/>
          <w:lang w:val="es-ES_tradnl"/>
        </w:rPr>
      </w:pPr>
      <w:r w:rsidRPr="004B24EE">
        <w:rPr>
          <w:rFonts w:ascii="Montserrat" w:eastAsia="Times New Roman" w:hAnsi="Montserrat" w:cs="Arial"/>
          <w:sz w:val="18"/>
          <w:szCs w:val="18"/>
          <w:lang w:val="es-ES_tradnl"/>
        </w:rPr>
        <w:t>I</w:t>
      </w:r>
      <w:r w:rsidR="00B90AC2" w:rsidRPr="004B24EE">
        <w:rPr>
          <w:rFonts w:ascii="Montserrat" w:eastAsia="Times New Roman" w:hAnsi="Montserrat" w:cs="Arial"/>
          <w:sz w:val="18"/>
          <w:szCs w:val="18"/>
          <w:lang w:val="es-ES_tradnl"/>
        </w:rPr>
        <w:t>ntegrar los folletos, catálogos y/o fotografías necesarios para corroborar las especificaciones, características y calidad de los bienes.</w:t>
      </w:r>
    </w:p>
    <w:p w:rsidR="00B90AC2" w:rsidRPr="004B24EE" w:rsidRDefault="00B90AC2" w:rsidP="008966BE">
      <w:pPr>
        <w:pStyle w:val="Prrafodelista"/>
        <w:numPr>
          <w:ilvl w:val="0"/>
          <w:numId w:val="22"/>
        </w:numPr>
        <w:tabs>
          <w:tab w:val="left" w:pos="709"/>
        </w:tabs>
        <w:suppressAutoHyphens/>
        <w:autoSpaceDE w:val="0"/>
        <w:ind w:hanging="436"/>
        <w:jc w:val="both"/>
        <w:rPr>
          <w:rFonts w:ascii="Montserrat" w:eastAsia="Times New Roman" w:hAnsi="Montserrat" w:cs="Arial"/>
          <w:sz w:val="18"/>
          <w:szCs w:val="18"/>
          <w:lang w:val="es-ES_tradnl"/>
        </w:rPr>
      </w:pPr>
      <w:r w:rsidRPr="004B24EE">
        <w:rPr>
          <w:rFonts w:ascii="Montserrat" w:eastAsia="Times New Roman" w:hAnsi="Montserrat" w:cs="Arial"/>
          <w:sz w:val="18"/>
          <w:szCs w:val="18"/>
          <w:lang w:val="es-ES_tradnl"/>
        </w:rPr>
        <w:t>Copia simple de los documentos descritos en el numeral 2.1 de las presentes bases, según corresponda.</w:t>
      </w:r>
    </w:p>
    <w:p w:rsidR="00AD16B9" w:rsidRPr="004B24EE" w:rsidRDefault="00AD16B9" w:rsidP="00AD16B9">
      <w:pPr>
        <w:pStyle w:val="Prrafodelista"/>
        <w:tabs>
          <w:tab w:val="left" w:pos="709"/>
        </w:tabs>
        <w:suppressAutoHyphens/>
        <w:autoSpaceDE w:val="0"/>
        <w:ind w:left="720"/>
        <w:jc w:val="both"/>
        <w:rPr>
          <w:rFonts w:ascii="Montserrat" w:eastAsia="Times New Roman" w:hAnsi="Montserrat" w:cs="Arial"/>
          <w:sz w:val="18"/>
          <w:szCs w:val="18"/>
          <w:lang w:val="es-ES_tradnl"/>
        </w:rPr>
      </w:pPr>
    </w:p>
    <w:p w:rsidR="00AD16B9" w:rsidRPr="004B24EE" w:rsidRDefault="00AD16B9" w:rsidP="00AD16B9">
      <w:pPr>
        <w:pStyle w:val="Textoindependiente21"/>
        <w:overflowPunct/>
        <w:autoSpaceDE/>
        <w:ind w:left="720"/>
        <w:textAlignment w:val="auto"/>
        <w:rPr>
          <w:rFonts w:ascii="Montserrat" w:hAnsi="Montserrat" w:cs="Arial"/>
          <w:sz w:val="18"/>
          <w:szCs w:val="18"/>
        </w:rPr>
      </w:pPr>
      <w:r w:rsidRPr="004B24EE">
        <w:rPr>
          <w:rFonts w:ascii="Montserrat" w:hAnsi="Montserrat" w:cs="Arial"/>
          <w:sz w:val="18"/>
          <w:szCs w:val="18"/>
        </w:rPr>
        <w:t>Favor de relacionar sus registros sanitarios de la siguiente forma.</w:t>
      </w:r>
    </w:p>
    <w:p w:rsidR="00AD16B9" w:rsidRPr="004B24EE" w:rsidRDefault="00AD16B9" w:rsidP="00AD16B9">
      <w:pPr>
        <w:pStyle w:val="Textoindependiente21"/>
        <w:overflowPunct/>
        <w:autoSpaceDE/>
        <w:ind w:left="720"/>
        <w:textAlignment w:val="auto"/>
        <w:rPr>
          <w:rFonts w:ascii="Montserrat" w:hAnsi="Montserrat" w:cs="Arial"/>
          <w:sz w:val="18"/>
          <w:szCs w:val="18"/>
        </w:rPr>
      </w:pPr>
      <w:r w:rsidRPr="004B24EE">
        <w:rPr>
          <w:rFonts w:ascii="Montserrat" w:hAnsi="Montserrat" w:cs="Arial"/>
          <w:sz w:val="18"/>
          <w:szCs w:val="18"/>
        </w:rPr>
        <w:t>Ejemplo:</w:t>
      </w:r>
    </w:p>
    <w:p w:rsidR="00AD16B9" w:rsidRPr="004B24EE" w:rsidRDefault="00AD16B9" w:rsidP="00AD16B9">
      <w:pPr>
        <w:pStyle w:val="Textoindependiente21"/>
        <w:overflowPunct/>
        <w:autoSpaceDE/>
        <w:ind w:left="720"/>
        <w:textAlignment w:val="auto"/>
        <w:rPr>
          <w:rFonts w:ascii="Montserrat" w:hAnsi="Montserrat" w:cs="Arial"/>
          <w:sz w:val="18"/>
          <w:szCs w:val="18"/>
        </w:rPr>
      </w:pPr>
    </w:p>
    <w:tbl>
      <w:tblPr>
        <w:tblW w:w="0" w:type="auto"/>
        <w:tblInd w:w="1432" w:type="dxa"/>
        <w:tblLayout w:type="fixed"/>
        <w:tblLook w:val="0000" w:firstRow="0" w:lastRow="0" w:firstColumn="0" w:lastColumn="0" w:noHBand="0" w:noVBand="0"/>
      </w:tblPr>
      <w:tblGrid>
        <w:gridCol w:w="1239"/>
        <w:gridCol w:w="1517"/>
        <w:gridCol w:w="2269"/>
        <w:gridCol w:w="1448"/>
      </w:tblGrid>
      <w:tr w:rsidR="00AD16B9" w:rsidRPr="004B24EE" w:rsidTr="00AD16B9">
        <w:trPr>
          <w:trHeight w:val="260"/>
        </w:trPr>
        <w:tc>
          <w:tcPr>
            <w:tcW w:w="1239" w:type="dxa"/>
            <w:tcBorders>
              <w:top w:val="single" w:sz="4" w:space="0" w:color="000000"/>
              <w:left w:val="single" w:sz="4" w:space="0" w:color="000000"/>
              <w:bottom w:val="single" w:sz="4" w:space="0" w:color="000000"/>
            </w:tcBorders>
            <w:shd w:val="clear" w:color="auto" w:fill="BFBFBF" w:themeFill="background1" w:themeFillShade="BF"/>
            <w:vAlign w:val="center"/>
          </w:tcPr>
          <w:p w:rsidR="00AD16B9" w:rsidRPr="004B24EE" w:rsidRDefault="00AD16B9" w:rsidP="00AD16B9">
            <w:pPr>
              <w:widowControl w:val="0"/>
              <w:overflowPunct w:val="0"/>
              <w:autoSpaceDE w:val="0"/>
              <w:snapToGrid w:val="0"/>
              <w:textAlignment w:val="baseline"/>
              <w:rPr>
                <w:rFonts w:ascii="Montserrat" w:eastAsia="Calibri" w:hAnsi="Montserrat" w:cs="Arial"/>
                <w:b/>
                <w:sz w:val="18"/>
                <w:szCs w:val="18"/>
              </w:rPr>
            </w:pPr>
            <w:r w:rsidRPr="004B24EE">
              <w:rPr>
                <w:rFonts w:ascii="Montserrat" w:eastAsia="Calibri" w:hAnsi="Montserrat" w:cs="Arial"/>
                <w:b/>
                <w:sz w:val="18"/>
                <w:szCs w:val="18"/>
              </w:rPr>
              <w:lastRenderedPageBreak/>
              <w:t>No. Clave</w:t>
            </w:r>
          </w:p>
        </w:tc>
        <w:tc>
          <w:tcPr>
            <w:tcW w:w="1517" w:type="dxa"/>
            <w:tcBorders>
              <w:top w:val="single" w:sz="4" w:space="0" w:color="000000"/>
              <w:left w:val="single" w:sz="4" w:space="0" w:color="000000"/>
              <w:bottom w:val="single" w:sz="4" w:space="0" w:color="000000"/>
            </w:tcBorders>
            <w:shd w:val="clear" w:color="auto" w:fill="BFBFBF" w:themeFill="background1" w:themeFillShade="BF"/>
            <w:vAlign w:val="center"/>
          </w:tcPr>
          <w:p w:rsidR="00AD16B9" w:rsidRPr="004B24EE" w:rsidRDefault="00AD16B9" w:rsidP="00AD16B9">
            <w:pPr>
              <w:widowControl w:val="0"/>
              <w:overflowPunct w:val="0"/>
              <w:autoSpaceDE w:val="0"/>
              <w:snapToGrid w:val="0"/>
              <w:textAlignment w:val="baseline"/>
              <w:rPr>
                <w:rFonts w:ascii="Montserrat" w:eastAsia="Calibri" w:hAnsi="Montserrat" w:cs="Arial"/>
                <w:b/>
                <w:sz w:val="18"/>
                <w:szCs w:val="18"/>
              </w:rPr>
            </w:pPr>
            <w:r w:rsidRPr="004B24EE">
              <w:rPr>
                <w:rFonts w:ascii="Montserrat" w:eastAsia="Calibri" w:hAnsi="Montserrat" w:cs="Arial"/>
                <w:b/>
                <w:sz w:val="18"/>
                <w:szCs w:val="18"/>
              </w:rPr>
              <w:t>No. Registro</w:t>
            </w:r>
          </w:p>
        </w:tc>
        <w:tc>
          <w:tcPr>
            <w:tcW w:w="2269" w:type="dxa"/>
            <w:tcBorders>
              <w:top w:val="single" w:sz="4" w:space="0" w:color="000000"/>
              <w:left w:val="single" w:sz="4" w:space="0" w:color="000000"/>
              <w:bottom w:val="single" w:sz="4" w:space="0" w:color="000000"/>
            </w:tcBorders>
            <w:shd w:val="clear" w:color="auto" w:fill="BFBFBF" w:themeFill="background1" w:themeFillShade="BF"/>
            <w:vAlign w:val="center"/>
          </w:tcPr>
          <w:p w:rsidR="00AD16B9" w:rsidRPr="004B24EE" w:rsidRDefault="00AD16B9" w:rsidP="00AD16B9">
            <w:pPr>
              <w:widowControl w:val="0"/>
              <w:overflowPunct w:val="0"/>
              <w:autoSpaceDE w:val="0"/>
              <w:snapToGrid w:val="0"/>
              <w:textAlignment w:val="baseline"/>
              <w:rPr>
                <w:rFonts w:ascii="Montserrat" w:eastAsia="Calibri" w:hAnsi="Montserrat" w:cs="Arial"/>
                <w:b/>
                <w:sz w:val="18"/>
                <w:szCs w:val="18"/>
              </w:rPr>
            </w:pPr>
            <w:r w:rsidRPr="004B24EE">
              <w:rPr>
                <w:rFonts w:ascii="Montserrat" w:eastAsia="Calibri" w:hAnsi="Montserrat" w:cs="Arial"/>
                <w:b/>
                <w:sz w:val="18"/>
                <w:szCs w:val="18"/>
              </w:rPr>
              <w:t>Fabricante o propietario del Registro</w:t>
            </w:r>
          </w:p>
        </w:tc>
        <w:tc>
          <w:tcPr>
            <w:tcW w:w="14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AD16B9" w:rsidRPr="004B24EE" w:rsidRDefault="00AD16B9" w:rsidP="00AD16B9">
            <w:pPr>
              <w:widowControl w:val="0"/>
              <w:overflowPunct w:val="0"/>
              <w:autoSpaceDE w:val="0"/>
              <w:snapToGrid w:val="0"/>
              <w:textAlignment w:val="baseline"/>
              <w:rPr>
                <w:rFonts w:ascii="Montserrat" w:eastAsia="Calibri" w:hAnsi="Montserrat" w:cs="Arial"/>
                <w:b/>
                <w:sz w:val="18"/>
                <w:szCs w:val="18"/>
              </w:rPr>
            </w:pPr>
            <w:r w:rsidRPr="004B24EE">
              <w:rPr>
                <w:rFonts w:ascii="Montserrat" w:eastAsia="Calibri" w:hAnsi="Montserrat" w:cs="Arial"/>
                <w:b/>
                <w:sz w:val="18"/>
                <w:szCs w:val="18"/>
              </w:rPr>
              <w:t>Vigencia del Registro</w:t>
            </w:r>
          </w:p>
        </w:tc>
      </w:tr>
      <w:tr w:rsidR="00AD16B9" w:rsidRPr="004B24EE" w:rsidTr="002C6DCD">
        <w:trPr>
          <w:trHeight w:val="50"/>
        </w:trPr>
        <w:tc>
          <w:tcPr>
            <w:tcW w:w="1239" w:type="dxa"/>
            <w:tcBorders>
              <w:top w:val="single" w:sz="4" w:space="0" w:color="000000"/>
              <w:left w:val="single" w:sz="4" w:space="0" w:color="000000"/>
              <w:bottom w:val="single" w:sz="4" w:space="0" w:color="000000"/>
            </w:tcBorders>
          </w:tcPr>
          <w:p w:rsidR="00AD16B9" w:rsidRPr="004B24EE" w:rsidRDefault="00AD16B9" w:rsidP="002C6DCD">
            <w:pPr>
              <w:widowControl w:val="0"/>
              <w:overflowPunct w:val="0"/>
              <w:autoSpaceDE w:val="0"/>
              <w:snapToGrid w:val="0"/>
              <w:jc w:val="both"/>
              <w:textAlignment w:val="baseline"/>
              <w:rPr>
                <w:rFonts w:ascii="Montserrat" w:eastAsia="Calibri" w:hAnsi="Montserrat" w:cs="Arial"/>
                <w:b/>
                <w:sz w:val="18"/>
                <w:szCs w:val="18"/>
              </w:rPr>
            </w:pPr>
            <w:r w:rsidRPr="004B24EE">
              <w:rPr>
                <w:rFonts w:ascii="Montserrat" w:eastAsia="Calibri" w:hAnsi="Montserrat" w:cs="Arial"/>
                <w:b/>
                <w:sz w:val="18"/>
                <w:szCs w:val="18"/>
              </w:rPr>
              <w:t>1050</w:t>
            </w:r>
          </w:p>
        </w:tc>
        <w:tc>
          <w:tcPr>
            <w:tcW w:w="1517" w:type="dxa"/>
            <w:tcBorders>
              <w:top w:val="single" w:sz="4" w:space="0" w:color="000000"/>
              <w:left w:val="single" w:sz="4" w:space="0" w:color="000000"/>
              <w:bottom w:val="single" w:sz="4" w:space="0" w:color="000000"/>
            </w:tcBorders>
          </w:tcPr>
          <w:p w:rsidR="00AD16B9" w:rsidRPr="004B24EE" w:rsidRDefault="00AD16B9" w:rsidP="002C6DCD">
            <w:pPr>
              <w:widowControl w:val="0"/>
              <w:overflowPunct w:val="0"/>
              <w:autoSpaceDE w:val="0"/>
              <w:snapToGrid w:val="0"/>
              <w:jc w:val="both"/>
              <w:textAlignment w:val="baseline"/>
              <w:rPr>
                <w:rFonts w:ascii="Montserrat" w:eastAsia="Calibri" w:hAnsi="Montserrat" w:cs="Arial"/>
                <w:b/>
                <w:sz w:val="18"/>
                <w:szCs w:val="18"/>
              </w:rPr>
            </w:pPr>
            <w:r w:rsidRPr="004B24EE">
              <w:rPr>
                <w:rFonts w:ascii="Montserrat" w:eastAsia="Calibri" w:hAnsi="Montserrat" w:cs="Arial"/>
                <w:b/>
                <w:sz w:val="18"/>
                <w:szCs w:val="18"/>
              </w:rPr>
              <w:t>74833 SSA</w:t>
            </w:r>
          </w:p>
        </w:tc>
        <w:tc>
          <w:tcPr>
            <w:tcW w:w="2269" w:type="dxa"/>
            <w:tcBorders>
              <w:top w:val="single" w:sz="4" w:space="0" w:color="000000"/>
              <w:left w:val="single" w:sz="4" w:space="0" w:color="000000"/>
              <w:bottom w:val="single" w:sz="4" w:space="0" w:color="000000"/>
            </w:tcBorders>
          </w:tcPr>
          <w:p w:rsidR="00AD16B9" w:rsidRPr="004B24EE" w:rsidRDefault="00AD16B9" w:rsidP="002C6DCD">
            <w:pPr>
              <w:widowControl w:val="0"/>
              <w:overflowPunct w:val="0"/>
              <w:autoSpaceDE w:val="0"/>
              <w:snapToGrid w:val="0"/>
              <w:jc w:val="both"/>
              <w:textAlignment w:val="baseline"/>
              <w:rPr>
                <w:rFonts w:ascii="Montserrat" w:eastAsia="Calibri" w:hAnsi="Montserrat" w:cs="Arial"/>
                <w:b/>
                <w:sz w:val="18"/>
                <w:szCs w:val="18"/>
              </w:rPr>
            </w:pPr>
            <w:proofErr w:type="spellStart"/>
            <w:r w:rsidRPr="004B24EE">
              <w:rPr>
                <w:rFonts w:ascii="Montserrat" w:eastAsia="Calibri" w:hAnsi="Montserrat" w:cs="Arial"/>
                <w:b/>
                <w:sz w:val="18"/>
                <w:szCs w:val="18"/>
              </w:rPr>
              <w:t>Xxxxxxxx</w:t>
            </w:r>
            <w:proofErr w:type="spellEnd"/>
            <w:r w:rsidRPr="004B24EE">
              <w:rPr>
                <w:rFonts w:ascii="Montserrat" w:eastAsia="Calibri" w:hAnsi="Montserrat" w:cs="Arial"/>
                <w:b/>
                <w:sz w:val="18"/>
                <w:szCs w:val="18"/>
              </w:rPr>
              <w:t>, S,A, DE C.V.</w:t>
            </w:r>
          </w:p>
        </w:tc>
        <w:tc>
          <w:tcPr>
            <w:tcW w:w="1448" w:type="dxa"/>
            <w:tcBorders>
              <w:top w:val="single" w:sz="4" w:space="0" w:color="000000"/>
              <w:left w:val="single" w:sz="4" w:space="0" w:color="000000"/>
              <w:bottom w:val="single" w:sz="4" w:space="0" w:color="000000"/>
              <w:right w:val="single" w:sz="4" w:space="0" w:color="000000"/>
            </w:tcBorders>
          </w:tcPr>
          <w:p w:rsidR="00AD16B9" w:rsidRPr="004B24EE" w:rsidRDefault="00AD16B9" w:rsidP="002C6DCD">
            <w:pPr>
              <w:widowControl w:val="0"/>
              <w:overflowPunct w:val="0"/>
              <w:autoSpaceDE w:val="0"/>
              <w:snapToGrid w:val="0"/>
              <w:jc w:val="both"/>
              <w:textAlignment w:val="baseline"/>
              <w:rPr>
                <w:rFonts w:ascii="Montserrat" w:eastAsia="Calibri" w:hAnsi="Montserrat" w:cs="Arial"/>
                <w:b/>
                <w:sz w:val="18"/>
                <w:szCs w:val="18"/>
              </w:rPr>
            </w:pPr>
            <w:r w:rsidRPr="004B24EE">
              <w:rPr>
                <w:rFonts w:ascii="Montserrat" w:eastAsia="Calibri" w:hAnsi="Montserrat" w:cs="Arial"/>
                <w:b/>
                <w:sz w:val="18"/>
                <w:szCs w:val="18"/>
              </w:rPr>
              <w:t>DD/MM/AAAA</w:t>
            </w:r>
          </w:p>
        </w:tc>
      </w:tr>
      <w:tr w:rsidR="00AD16B9" w:rsidRPr="004B24EE" w:rsidTr="002C6DCD">
        <w:trPr>
          <w:trHeight w:val="50"/>
        </w:trPr>
        <w:tc>
          <w:tcPr>
            <w:tcW w:w="1239" w:type="dxa"/>
            <w:tcBorders>
              <w:top w:val="single" w:sz="4" w:space="0" w:color="000000"/>
              <w:left w:val="single" w:sz="4" w:space="0" w:color="000000"/>
              <w:bottom w:val="single" w:sz="4" w:space="0" w:color="000000"/>
            </w:tcBorders>
          </w:tcPr>
          <w:p w:rsidR="00AD16B9" w:rsidRPr="004B24EE" w:rsidRDefault="00AD16B9" w:rsidP="002C6DCD">
            <w:pPr>
              <w:widowControl w:val="0"/>
              <w:overflowPunct w:val="0"/>
              <w:autoSpaceDE w:val="0"/>
              <w:snapToGrid w:val="0"/>
              <w:jc w:val="both"/>
              <w:textAlignment w:val="baseline"/>
              <w:rPr>
                <w:rFonts w:ascii="Montserrat" w:eastAsia="Calibri" w:hAnsi="Montserrat" w:cs="Arial"/>
                <w:b/>
                <w:sz w:val="18"/>
                <w:szCs w:val="18"/>
              </w:rPr>
            </w:pPr>
            <w:r w:rsidRPr="004B24EE">
              <w:rPr>
                <w:rFonts w:ascii="Montserrat" w:eastAsia="Calibri" w:hAnsi="Montserrat" w:cs="Arial"/>
                <w:b/>
                <w:sz w:val="18"/>
                <w:szCs w:val="18"/>
              </w:rPr>
              <w:t>2111</w:t>
            </w:r>
          </w:p>
        </w:tc>
        <w:tc>
          <w:tcPr>
            <w:tcW w:w="1517" w:type="dxa"/>
            <w:tcBorders>
              <w:top w:val="single" w:sz="4" w:space="0" w:color="000000"/>
              <w:left w:val="single" w:sz="4" w:space="0" w:color="000000"/>
              <w:bottom w:val="single" w:sz="4" w:space="0" w:color="000000"/>
            </w:tcBorders>
          </w:tcPr>
          <w:p w:rsidR="00AD16B9" w:rsidRPr="004B24EE" w:rsidRDefault="00AD16B9" w:rsidP="002C6DCD">
            <w:pPr>
              <w:widowControl w:val="0"/>
              <w:overflowPunct w:val="0"/>
              <w:autoSpaceDE w:val="0"/>
              <w:snapToGrid w:val="0"/>
              <w:jc w:val="both"/>
              <w:textAlignment w:val="baseline"/>
              <w:rPr>
                <w:rFonts w:ascii="Montserrat" w:eastAsia="Calibri" w:hAnsi="Montserrat" w:cs="Arial"/>
                <w:b/>
                <w:sz w:val="18"/>
                <w:szCs w:val="18"/>
              </w:rPr>
            </w:pPr>
            <w:r w:rsidRPr="004B24EE">
              <w:rPr>
                <w:rFonts w:ascii="Montserrat" w:eastAsia="Calibri" w:hAnsi="Montserrat" w:cs="Arial"/>
                <w:b/>
                <w:sz w:val="18"/>
                <w:szCs w:val="18"/>
              </w:rPr>
              <w:t>90219 SSA</w:t>
            </w:r>
          </w:p>
        </w:tc>
        <w:tc>
          <w:tcPr>
            <w:tcW w:w="2269" w:type="dxa"/>
            <w:tcBorders>
              <w:top w:val="single" w:sz="4" w:space="0" w:color="000000"/>
              <w:left w:val="single" w:sz="4" w:space="0" w:color="000000"/>
              <w:bottom w:val="single" w:sz="4" w:space="0" w:color="000000"/>
            </w:tcBorders>
          </w:tcPr>
          <w:p w:rsidR="00AD16B9" w:rsidRPr="004B24EE" w:rsidRDefault="00AD16B9" w:rsidP="002C6DCD">
            <w:pPr>
              <w:widowControl w:val="0"/>
              <w:overflowPunct w:val="0"/>
              <w:autoSpaceDE w:val="0"/>
              <w:snapToGrid w:val="0"/>
              <w:jc w:val="both"/>
              <w:textAlignment w:val="baseline"/>
              <w:rPr>
                <w:rFonts w:ascii="Montserrat" w:eastAsia="Calibri" w:hAnsi="Montserrat" w:cs="Arial"/>
                <w:b/>
                <w:sz w:val="18"/>
                <w:szCs w:val="18"/>
              </w:rPr>
            </w:pPr>
            <w:proofErr w:type="spellStart"/>
            <w:r w:rsidRPr="004B24EE">
              <w:rPr>
                <w:rFonts w:ascii="Montserrat" w:eastAsia="Calibri" w:hAnsi="Montserrat" w:cs="Arial"/>
                <w:b/>
                <w:sz w:val="18"/>
                <w:szCs w:val="18"/>
              </w:rPr>
              <w:t>Xxxxxxxx</w:t>
            </w:r>
            <w:proofErr w:type="spellEnd"/>
            <w:r w:rsidRPr="004B24EE">
              <w:rPr>
                <w:rFonts w:ascii="Montserrat" w:eastAsia="Calibri" w:hAnsi="Montserrat" w:cs="Arial"/>
                <w:b/>
                <w:sz w:val="18"/>
                <w:szCs w:val="18"/>
              </w:rPr>
              <w:t>, S,A, DE C.V.</w:t>
            </w:r>
          </w:p>
        </w:tc>
        <w:tc>
          <w:tcPr>
            <w:tcW w:w="1448" w:type="dxa"/>
            <w:tcBorders>
              <w:top w:val="single" w:sz="4" w:space="0" w:color="000000"/>
              <w:left w:val="single" w:sz="4" w:space="0" w:color="000000"/>
              <w:bottom w:val="single" w:sz="4" w:space="0" w:color="000000"/>
              <w:right w:val="single" w:sz="4" w:space="0" w:color="000000"/>
            </w:tcBorders>
          </w:tcPr>
          <w:p w:rsidR="00AD16B9" w:rsidRPr="004B24EE" w:rsidRDefault="00AD16B9" w:rsidP="002C6DCD">
            <w:pPr>
              <w:widowControl w:val="0"/>
              <w:overflowPunct w:val="0"/>
              <w:autoSpaceDE w:val="0"/>
              <w:snapToGrid w:val="0"/>
              <w:jc w:val="both"/>
              <w:textAlignment w:val="baseline"/>
              <w:rPr>
                <w:rFonts w:ascii="Montserrat" w:eastAsia="Calibri" w:hAnsi="Montserrat" w:cs="Arial"/>
                <w:b/>
                <w:sz w:val="18"/>
                <w:szCs w:val="18"/>
              </w:rPr>
            </w:pPr>
            <w:r w:rsidRPr="004B24EE">
              <w:rPr>
                <w:rFonts w:ascii="Montserrat" w:eastAsia="Calibri" w:hAnsi="Montserrat" w:cs="Arial"/>
                <w:b/>
                <w:sz w:val="18"/>
                <w:szCs w:val="18"/>
              </w:rPr>
              <w:t>DD/MM/AAAA</w:t>
            </w:r>
          </w:p>
        </w:tc>
      </w:tr>
    </w:tbl>
    <w:p w:rsidR="00AD16B9" w:rsidRPr="004B24EE" w:rsidRDefault="00AD16B9" w:rsidP="00AD16B9">
      <w:pPr>
        <w:pStyle w:val="Prrafodelista"/>
        <w:tabs>
          <w:tab w:val="left" w:pos="709"/>
        </w:tabs>
        <w:suppressAutoHyphens/>
        <w:autoSpaceDE w:val="0"/>
        <w:ind w:left="720"/>
        <w:jc w:val="both"/>
        <w:rPr>
          <w:rFonts w:ascii="Montserrat" w:eastAsia="Times New Roman" w:hAnsi="Montserrat" w:cs="Arial"/>
          <w:sz w:val="18"/>
          <w:szCs w:val="18"/>
          <w:lang w:val="es-ES_tradnl"/>
        </w:rPr>
      </w:pPr>
    </w:p>
    <w:p w:rsidR="00B90AC2" w:rsidRPr="004B24EE" w:rsidRDefault="00B90AC2" w:rsidP="008966BE">
      <w:pPr>
        <w:pStyle w:val="Prrafodelista"/>
        <w:numPr>
          <w:ilvl w:val="0"/>
          <w:numId w:val="22"/>
        </w:numPr>
        <w:tabs>
          <w:tab w:val="left" w:pos="709"/>
        </w:tabs>
        <w:suppressAutoHyphens/>
        <w:autoSpaceDE w:val="0"/>
        <w:ind w:hanging="436"/>
        <w:jc w:val="both"/>
        <w:rPr>
          <w:rFonts w:ascii="Montserrat" w:eastAsia="Times New Roman" w:hAnsi="Montserrat" w:cs="Arial"/>
          <w:bCs/>
          <w:sz w:val="18"/>
          <w:szCs w:val="18"/>
          <w:lang w:val="es-ES_tradnl"/>
        </w:rPr>
      </w:pPr>
      <w:r w:rsidRPr="004B24EE">
        <w:rPr>
          <w:rFonts w:ascii="Montserrat" w:eastAsia="Times New Roman" w:hAnsi="Montserrat" w:cs="Arial"/>
          <w:bCs/>
          <w:sz w:val="18"/>
          <w:szCs w:val="18"/>
          <w:lang w:val="es-ES_tradnl"/>
        </w:rPr>
        <w:t>Copia simple de los documentos indicados en el numeral 2.2, de las presentes bases, según corresponda.</w:t>
      </w:r>
    </w:p>
    <w:p w:rsidR="005B0619" w:rsidRPr="004B24EE" w:rsidRDefault="005B0619" w:rsidP="00CA34AB">
      <w:pPr>
        <w:tabs>
          <w:tab w:val="left" w:pos="426"/>
        </w:tabs>
        <w:suppressAutoHyphens/>
        <w:autoSpaceDE w:val="0"/>
        <w:jc w:val="both"/>
        <w:rPr>
          <w:rFonts w:ascii="Montserrat" w:eastAsia="Times New Roman" w:hAnsi="Montserrat" w:cs="Arial"/>
          <w:bCs/>
          <w:sz w:val="18"/>
          <w:szCs w:val="18"/>
          <w:lang w:val="es-ES_tradnl"/>
        </w:rPr>
      </w:pPr>
    </w:p>
    <w:p w:rsidR="00AD16B9" w:rsidRPr="004B24EE" w:rsidRDefault="00AD16B9" w:rsidP="00AD16B9">
      <w:pPr>
        <w:pStyle w:val="Textoindependiente23"/>
        <w:overflowPunct/>
        <w:autoSpaceDE/>
        <w:ind w:left="720"/>
        <w:textAlignment w:val="auto"/>
        <w:rPr>
          <w:rFonts w:ascii="Montserrat" w:hAnsi="Montserrat" w:cs="Arial"/>
          <w:sz w:val="18"/>
          <w:szCs w:val="18"/>
        </w:rPr>
      </w:pPr>
      <w:r w:rsidRPr="004B24EE">
        <w:rPr>
          <w:rFonts w:ascii="Montserrat" w:hAnsi="Montserrat" w:cs="Arial"/>
          <w:sz w:val="18"/>
          <w:szCs w:val="18"/>
        </w:rPr>
        <w:t>Favor de relacionarlos de la siguiente forma.</w:t>
      </w:r>
    </w:p>
    <w:p w:rsidR="00AD16B9" w:rsidRPr="004B24EE" w:rsidRDefault="00AD16B9" w:rsidP="00AD16B9">
      <w:pPr>
        <w:pStyle w:val="Textoindependiente24"/>
        <w:overflowPunct/>
        <w:autoSpaceDE/>
        <w:ind w:left="720"/>
        <w:textAlignment w:val="auto"/>
        <w:rPr>
          <w:rFonts w:ascii="Montserrat" w:hAnsi="Montserrat" w:cs="Arial"/>
          <w:sz w:val="18"/>
          <w:szCs w:val="18"/>
        </w:rPr>
      </w:pPr>
      <w:r w:rsidRPr="004B24EE">
        <w:rPr>
          <w:rFonts w:ascii="Montserrat" w:hAnsi="Montserrat" w:cs="Arial"/>
          <w:sz w:val="18"/>
          <w:szCs w:val="18"/>
        </w:rPr>
        <w:t>Ejemplo:</w:t>
      </w:r>
    </w:p>
    <w:p w:rsidR="00AD16B9" w:rsidRPr="004B24EE" w:rsidRDefault="00AD16B9" w:rsidP="00AD16B9">
      <w:pPr>
        <w:pStyle w:val="Prrafodelista"/>
        <w:ind w:left="720"/>
        <w:jc w:val="both"/>
        <w:rPr>
          <w:rFonts w:ascii="Montserrat" w:hAnsi="Montserrat" w:cs="Arial"/>
          <w:sz w:val="18"/>
          <w:szCs w:val="18"/>
        </w:rPr>
      </w:pPr>
    </w:p>
    <w:tbl>
      <w:tblPr>
        <w:tblW w:w="0" w:type="auto"/>
        <w:jc w:val="center"/>
        <w:tblLayout w:type="fixed"/>
        <w:tblLook w:val="0000" w:firstRow="0" w:lastRow="0" w:firstColumn="0" w:lastColumn="0" w:noHBand="0" w:noVBand="0"/>
      </w:tblPr>
      <w:tblGrid>
        <w:gridCol w:w="2050"/>
        <w:gridCol w:w="2727"/>
        <w:gridCol w:w="2594"/>
      </w:tblGrid>
      <w:tr w:rsidR="00AD16B9" w:rsidRPr="004B24EE" w:rsidTr="00AD16B9">
        <w:trPr>
          <w:trHeight w:val="383"/>
          <w:jc w:val="center"/>
        </w:trPr>
        <w:tc>
          <w:tcPr>
            <w:tcW w:w="2050" w:type="dxa"/>
            <w:tcBorders>
              <w:top w:val="single" w:sz="4" w:space="0" w:color="000000"/>
              <w:left w:val="single" w:sz="4" w:space="0" w:color="000000"/>
              <w:bottom w:val="single" w:sz="4" w:space="0" w:color="000000"/>
            </w:tcBorders>
            <w:shd w:val="clear" w:color="auto" w:fill="BFBFBF" w:themeFill="background1" w:themeFillShade="BF"/>
            <w:vAlign w:val="center"/>
          </w:tcPr>
          <w:p w:rsidR="00AD16B9" w:rsidRPr="004B24EE" w:rsidRDefault="00AD16B9" w:rsidP="00AD16B9">
            <w:pPr>
              <w:widowControl w:val="0"/>
              <w:overflowPunct w:val="0"/>
              <w:autoSpaceDE w:val="0"/>
              <w:snapToGrid w:val="0"/>
              <w:textAlignment w:val="baseline"/>
              <w:rPr>
                <w:rFonts w:ascii="Montserrat" w:eastAsia="Calibri" w:hAnsi="Montserrat" w:cs="Arial"/>
                <w:b/>
                <w:sz w:val="18"/>
                <w:szCs w:val="18"/>
              </w:rPr>
            </w:pPr>
            <w:r w:rsidRPr="004B24EE">
              <w:rPr>
                <w:rFonts w:ascii="Montserrat" w:eastAsia="Calibri" w:hAnsi="Montserrat" w:cs="Arial"/>
                <w:b/>
                <w:sz w:val="18"/>
                <w:szCs w:val="18"/>
              </w:rPr>
              <w:t>Licencia Sanitaria</w:t>
            </w:r>
          </w:p>
        </w:tc>
        <w:tc>
          <w:tcPr>
            <w:tcW w:w="2727" w:type="dxa"/>
            <w:tcBorders>
              <w:top w:val="single" w:sz="4" w:space="0" w:color="000000"/>
              <w:left w:val="single" w:sz="4" w:space="0" w:color="000000"/>
              <w:bottom w:val="single" w:sz="4" w:space="0" w:color="000000"/>
            </w:tcBorders>
            <w:shd w:val="clear" w:color="auto" w:fill="BFBFBF" w:themeFill="background1" w:themeFillShade="BF"/>
            <w:vAlign w:val="center"/>
          </w:tcPr>
          <w:p w:rsidR="00AD16B9" w:rsidRPr="004B24EE" w:rsidRDefault="00AD16B9" w:rsidP="00AD16B9">
            <w:pPr>
              <w:widowControl w:val="0"/>
              <w:overflowPunct w:val="0"/>
              <w:autoSpaceDE w:val="0"/>
              <w:snapToGrid w:val="0"/>
              <w:textAlignment w:val="baseline"/>
              <w:rPr>
                <w:rFonts w:ascii="Montserrat" w:eastAsia="Calibri" w:hAnsi="Montserrat" w:cs="Arial"/>
                <w:b/>
                <w:sz w:val="18"/>
                <w:szCs w:val="18"/>
              </w:rPr>
            </w:pPr>
            <w:r w:rsidRPr="004B24EE">
              <w:rPr>
                <w:rFonts w:ascii="Montserrat" w:eastAsia="Calibri" w:hAnsi="Montserrat" w:cs="Arial"/>
                <w:b/>
                <w:sz w:val="18"/>
                <w:szCs w:val="18"/>
              </w:rPr>
              <w:t>Aviso de Funcionamiento</w:t>
            </w:r>
          </w:p>
        </w:tc>
        <w:tc>
          <w:tcPr>
            <w:tcW w:w="25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AD16B9" w:rsidRPr="004B24EE" w:rsidRDefault="00AD16B9" w:rsidP="00AD16B9">
            <w:pPr>
              <w:widowControl w:val="0"/>
              <w:overflowPunct w:val="0"/>
              <w:autoSpaceDE w:val="0"/>
              <w:snapToGrid w:val="0"/>
              <w:textAlignment w:val="baseline"/>
              <w:rPr>
                <w:rFonts w:ascii="Montserrat" w:eastAsia="Calibri" w:hAnsi="Montserrat" w:cs="Arial"/>
                <w:b/>
                <w:sz w:val="18"/>
                <w:szCs w:val="18"/>
              </w:rPr>
            </w:pPr>
            <w:r w:rsidRPr="004B24EE">
              <w:rPr>
                <w:rFonts w:ascii="Montserrat" w:eastAsia="Calibri" w:hAnsi="Montserrat" w:cs="Arial"/>
                <w:b/>
                <w:sz w:val="18"/>
                <w:szCs w:val="18"/>
              </w:rPr>
              <w:t>Aviso del Responsable</w:t>
            </w:r>
          </w:p>
        </w:tc>
      </w:tr>
      <w:tr w:rsidR="00AD16B9" w:rsidRPr="004B24EE" w:rsidTr="002C6DCD">
        <w:trPr>
          <w:trHeight w:val="99"/>
          <w:jc w:val="center"/>
        </w:trPr>
        <w:tc>
          <w:tcPr>
            <w:tcW w:w="2050" w:type="dxa"/>
            <w:tcBorders>
              <w:top w:val="single" w:sz="4" w:space="0" w:color="000000"/>
              <w:left w:val="single" w:sz="4" w:space="0" w:color="000000"/>
              <w:bottom w:val="single" w:sz="4" w:space="0" w:color="000000"/>
            </w:tcBorders>
          </w:tcPr>
          <w:p w:rsidR="00AD16B9" w:rsidRPr="004B24EE" w:rsidRDefault="00AD16B9" w:rsidP="002C6DCD">
            <w:pPr>
              <w:widowControl w:val="0"/>
              <w:overflowPunct w:val="0"/>
              <w:autoSpaceDE w:val="0"/>
              <w:snapToGrid w:val="0"/>
              <w:textAlignment w:val="baseline"/>
              <w:rPr>
                <w:rFonts w:ascii="Montserrat" w:eastAsia="Calibri" w:hAnsi="Montserrat" w:cs="Arial"/>
                <w:b/>
                <w:sz w:val="18"/>
                <w:szCs w:val="18"/>
              </w:rPr>
            </w:pPr>
            <w:r w:rsidRPr="004B24EE">
              <w:rPr>
                <w:rFonts w:ascii="Montserrat" w:eastAsia="Calibri" w:hAnsi="Montserrat" w:cs="Arial"/>
                <w:b/>
                <w:sz w:val="18"/>
                <w:szCs w:val="18"/>
              </w:rPr>
              <w:t>DOS</w:t>
            </w:r>
          </w:p>
        </w:tc>
        <w:tc>
          <w:tcPr>
            <w:tcW w:w="2727" w:type="dxa"/>
            <w:tcBorders>
              <w:top w:val="single" w:sz="4" w:space="0" w:color="000000"/>
              <w:left w:val="single" w:sz="4" w:space="0" w:color="000000"/>
              <w:bottom w:val="single" w:sz="4" w:space="0" w:color="000000"/>
            </w:tcBorders>
          </w:tcPr>
          <w:p w:rsidR="00AD16B9" w:rsidRPr="004B24EE" w:rsidRDefault="00AD16B9" w:rsidP="002C6DCD">
            <w:pPr>
              <w:widowControl w:val="0"/>
              <w:overflowPunct w:val="0"/>
              <w:autoSpaceDE w:val="0"/>
              <w:snapToGrid w:val="0"/>
              <w:textAlignment w:val="baseline"/>
              <w:rPr>
                <w:rFonts w:ascii="Montserrat" w:eastAsia="Calibri" w:hAnsi="Montserrat" w:cs="Arial"/>
                <w:b/>
                <w:sz w:val="18"/>
                <w:szCs w:val="18"/>
              </w:rPr>
            </w:pPr>
            <w:r w:rsidRPr="004B24EE">
              <w:rPr>
                <w:rFonts w:ascii="Montserrat" w:eastAsia="Calibri" w:hAnsi="Montserrat" w:cs="Arial"/>
                <w:b/>
                <w:sz w:val="18"/>
                <w:szCs w:val="18"/>
              </w:rPr>
              <w:t>UNO</w:t>
            </w:r>
          </w:p>
        </w:tc>
        <w:tc>
          <w:tcPr>
            <w:tcW w:w="2594" w:type="dxa"/>
            <w:tcBorders>
              <w:top w:val="single" w:sz="4" w:space="0" w:color="000000"/>
              <w:left w:val="single" w:sz="4" w:space="0" w:color="000000"/>
              <w:bottom w:val="single" w:sz="4" w:space="0" w:color="000000"/>
              <w:right w:val="single" w:sz="4" w:space="0" w:color="000000"/>
            </w:tcBorders>
          </w:tcPr>
          <w:p w:rsidR="00AD16B9" w:rsidRPr="004B24EE" w:rsidRDefault="00AD16B9" w:rsidP="002C6DCD">
            <w:pPr>
              <w:widowControl w:val="0"/>
              <w:overflowPunct w:val="0"/>
              <w:autoSpaceDE w:val="0"/>
              <w:snapToGrid w:val="0"/>
              <w:textAlignment w:val="baseline"/>
              <w:rPr>
                <w:rFonts w:ascii="Montserrat" w:eastAsia="Calibri" w:hAnsi="Montserrat" w:cs="Arial"/>
                <w:b/>
                <w:sz w:val="18"/>
                <w:szCs w:val="18"/>
              </w:rPr>
            </w:pPr>
            <w:r w:rsidRPr="004B24EE">
              <w:rPr>
                <w:rFonts w:ascii="Montserrat" w:eastAsia="Calibri" w:hAnsi="Montserrat" w:cs="Arial"/>
                <w:b/>
                <w:sz w:val="18"/>
                <w:szCs w:val="18"/>
              </w:rPr>
              <w:t>DOS</w:t>
            </w:r>
          </w:p>
        </w:tc>
      </w:tr>
    </w:tbl>
    <w:p w:rsidR="00AD16B9" w:rsidRPr="004B24EE" w:rsidRDefault="00AD16B9" w:rsidP="00CA34AB">
      <w:pPr>
        <w:tabs>
          <w:tab w:val="left" w:pos="426"/>
        </w:tabs>
        <w:suppressAutoHyphens/>
        <w:autoSpaceDE w:val="0"/>
        <w:jc w:val="both"/>
        <w:rPr>
          <w:rFonts w:ascii="Montserrat" w:eastAsia="Times New Roman" w:hAnsi="Montserrat" w:cs="Arial"/>
          <w:bCs/>
          <w:sz w:val="18"/>
          <w:szCs w:val="18"/>
          <w:lang w:val="es-ES_tradnl"/>
        </w:rPr>
      </w:pPr>
    </w:p>
    <w:p w:rsidR="00B90AC2" w:rsidRPr="008C24F3" w:rsidRDefault="00B90AC2" w:rsidP="00CA34AB">
      <w:pPr>
        <w:numPr>
          <w:ilvl w:val="1"/>
          <w:numId w:val="3"/>
        </w:numPr>
        <w:tabs>
          <w:tab w:val="num" w:pos="426"/>
        </w:tabs>
        <w:suppressAutoHyphens/>
        <w:ind w:left="993" w:hanging="567"/>
        <w:jc w:val="both"/>
        <w:rPr>
          <w:rFonts w:ascii="Montserrat" w:eastAsia="Times New Roman" w:hAnsi="Montserrat" w:cs="Arial"/>
          <w:b/>
          <w:bCs/>
          <w:sz w:val="22"/>
          <w:szCs w:val="22"/>
        </w:rPr>
      </w:pPr>
      <w:r w:rsidRPr="008C24F3">
        <w:rPr>
          <w:rFonts w:ascii="Montserrat" w:eastAsia="Times New Roman" w:hAnsi="Montserrat" w:cs="Arial"/>
          <w:b/>
          <w:bCs/>
          <w:sz w:val="22"/>
          <w:szCs w:val="22"/>
        </w:rPr>
        <w:t>PROPOSICION ECONÓMICA:</w:t>
      </w:r>
    </w:p>
    <w:p w:rsidR="00B90AC2" w:rsidRPr="008C24F3" w:rsidRDefault="00B90AC2" w:rsidP="00CA34AB">
      <w:pPr>
        <w:suppressAutoHyphens/>
        <w:jc w:val="both"/>
        <w:rPr>
          <w:rFonts w:ascii="Montserrat" w:eastAsia="Times New Roman" w:hAnsi="Montserrat" w:cs="Arial"/>
          <w:sz w:val="22"/>
          <w:szCs w:val="22"/>
        </w:rPr>
      </w:pPr>
    </w:p>
    <w:p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 xml:space="preserve">La proposición económica, deberá contener la cotización de los bienes ofertados, indicando la clave/partida, cantidad, precio unitario, subtotal y el importe mínimo y máximo de los bienes ofertados, desglosando el IVA, conforme al </w:t>
      </w:r>
      <w:r w:rsidRPr="004B24EE">
        <w:rPr>
          <w:rFonts w:ascii="Montserrat" w:eastAsia="Times New Roman" w:hAnsi="Montserrat" w:cs="Arial"/>
          <w:b/>
          <w:bCs/>
          <w:sz w:val="18"/>
          <w:szCs w:val="18"/>
        </w:rPr>
        <w:t>Anexo Número 7 (siete),</w:t>
      </w:r>
      <w:r w:rsidRPr="004B24EE">
        <w:rPr>
          <w:rFonts w:ascii="Montserrat" w:eastAsia="Times New Roman" w:hAnsi="Montserrat" w:cs="Arial"/>
          <w:sz w:val="18"/>
          <w:szCs w:val="18"/>
        </w:rPr>
        <w:t xml:space="preserve"> el cual forma parte de las presentes bases. </w:t>
      </w:r>
    </w:p>
    <w:p w:rsidR="00B90AC2" w:rsidRPr="004B24EE" w:rsidRDefault="00B90AC2" w:rsidP="00CA34AB">
      <w:pPr>
        <w:suppressAutoHyphens/>
        <w:jc w:val="both"/>
        <w:rPr>
          <w:rFonts w:ascii="Montserrat" w:eastAsia="Times New Roman" w:hAnsi="Montserrat" w:cs="Arial"/>
          <w:sz w:val="18"/>
          <w:szCs w:val="18"/>
        </w:rPr>
      </w:pPr>
    </w:p>
    <w:p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B90AC2" w:rsidRPr="004B24EE" w:rsidRDefault="00B90AC2" w:rsidP="00CA34AB">
      <w:pPr>
        <w:suppressAutoHyphens/>
        <w:jc w:val="both"/>
        <w:rPr>
          <w:rFonts w:ascii="Montserrat" w:eastAsia="Times New Roman" w:hAnsi="Montserrat" w:cs="Arial"/>
          <w:sz w:val="18"/>
          <w:szCs w:val="18"/>
        </w:rPr>
      </w:pPr>
    </w:p>
    <w:p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 xml:space="preserve">Los precios ofertados por los licitantes, permanecerán fijos durante la vigencia del contrato. </w:t>
      </w:r>
    </w:p>
    <w:p w:rsidR="00B90AC2" w:rsidRPr="004B24EE" w:rsidRDefault="00B90AC2" w:rsidP="00CA34AB">
      <w:pPr>
        <w:suppressAutoHyphens/>
        <w:jc w:val="both"/>
        <w:rPr>
          <w:rFonts w:ascii="Montserrat" w:eastAsia="Times New Roman" w:hAnsi="Montserrat" w:cs="Arial"/>
          <w:sz w:val="18"/>
          <w:szCs w:val="18"/>
        </w:rPr>
      </w:pPr>
    </w:p>
    <w:p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Las cotizaciones deberán elaborarse a 2 (dos) decimales.</w:t>
      </w:r>
    </w:p>
    <w:p w:rsidR="00B90AC2" w:rsidRPr="004B24EE" w:rsidRDefault="00B90AC2" w:rsidP="00CA34AB">
      <w:pPr>
        <w:suppressAutoHyphens/>
        <w:jc w:val="both"/>
        <w:rPr>
          <w:rFonts w:ascii="Montserrat" w:eastAsia="Times New Roman" w:hAnsi="Montserrat" w:cs="Arial"/>
          <w:sz w:val="18"/>
          <w:szCs w:val="18"/>
        </w:rPr>
      </w:pPr>
    </w:p>
    <w:p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B90AC2" w:rsidRPr="004B24EE" w:rsidRDefault="00B90AC2" w:rsidP="00CA34AB">
      <w:pPr>
        <w:suppressAutoHyphens/>
        <w:jc w:val="both"/>
        <w:rPr>
          <w:rFonts w:ascii="Montserrat" w:eastAsia="Times New Roman" w:hAnsi="Montserrat" w:cs="Arial"/>
          <w:sz w:val="18"/>
          <w:szCs w:val="18"/>
        </w:rPr>
      </w:pPr>
    </w:p>
    <w:p w:rsidR="00B90AC2" w:rsidRPr="004B24EE" w:rsidRDefault="00B90AC2" w:rsidP="00CA34AB">
      <w:pPr>
        <w:suppressAutoHyphens/>
        <w:jc w:val="both"/>
        <w:rPr>
          <w:rFonts w:ascii="Montserrat" w:eastAsia="Times New Roman" w:hAnsi="Montserrat" w:cs="Arial"/>
          <w:b/>
          <w:i/>
          <w:sz w:val="18"/>
          <w:szCs w:val="18"/>
          <w:u w:val="single"/>
          <w:lang w:val="es-MX"/>
        </w:rPr>
      </w:pPr>
      <w:r w:rsidRPr="004B24EE">
        <w:rPr>
          <w:rFonts w:ascii="Montserrat" w:eastAsia="Times New Roman" w:hAnsi="Montserrat" w:cs="Arial"/>
          <w:b/>
          <w:i/>
          <w:sz w:val="18"/>
          <w:szCs w:val="18"/>
          <w:u w:val="single"/>
          <w:lang w:val="es-MX"/>
        </w:rPr>
        <w:t>Conforme a lo previsto en el artículo 37 del Reglamento de la Ley, en el supuesto que los licitantes se encuentren dentro de la lista que emita la Secretaría de Economía de los casos en que de conformidad con el segundo párrafo del artículo 28 de la Ley, los licitantes deberán manifestar bajo protesta de decir verdad, que los precios que se presentan en su propuesta económica no se cotizan en condiciones de prácticas desleales de comercio internacional en su modalidad de discriminación de precios o subsidios.  La omisión en la presentación del escrito de referencia, será motivo para desechar la proposición.</w:t>
      </w:r>
    </w:p>
    <w:p w:rsidR="00B90AC2" w:rsidRPr="004B24EE" w:rsidRDefault="00B90AC2" w:rsidP="00CA34AB">
      <w:pPr>
        <w:suppressAutoHyphens/>
        <w:jc w:val="both"/>
        <w:rPr>
          <w:rFonts w:ascii="Montserrat" w:eastAsia="Times New Roman" w:hAnsi="Montserrat" w:cs="Arial"/>
          <w:sz w:val="18"/>
          <w:szCs w:val="18"/>
          <w:lang w:val="es-MX"/>
        </w:rPr>
      </w:pPr>
    </w:p>
    <w:p w:rsidR="00B90AC2" w:rsidRPr="008C24F3" w:rsidRDefault="00B90AC2" w:rsidP="00B91E85">
      <w:pPr>
        <w:numPr>
          <w:ilvl w:val="0"/>
          <w:numId w:val="8"/>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ACREDITACIÓN DE LA EXISTENCIA LEGAL, PERSONALIDAD JURÍDICA  Y NACIONALIDAD DEL LICITANTE.</w:t>
      </w:r>
    </w:p>
    <w:p w:rsidR="00B90AC2" w:rsidRPr="008C24F3" w:rsidRDefault="00B90AC2" w:rsidP="00CA34AB">
      <w:pPr>
        <w:suppressAutoHyphens/>
        <w:jc w:val="left"/>
        <w:rPr>
          <w:rFonts w:ascii="Montserrat" w:eastAsia="Times New Roman" w:hAnsi="Montserrat" w:cs="Arial"/>
          <w:b/>
          <w:bCs/>
          <w:sz w:val="22"/>
          <w:szCs w:val="22"/>
        </w:rPr>
      </w:pPr>
    </w:p>
    <w:p w:rsidR="003B0070" w:rsidRPr="008C24F3" w:rsidRDefault="003B0070" w:rsidP="00CA34AB">
      <w:pPr>
        <w:pStyle w:val="Prrafodelista"/>
        <w:numPr>
          <w:ilvl w:val="0"/>
          <w:numId w:val="3"/>
        </w:numPr>
        <w:suppressAutoHyphens/>
        <w:jc w:val="both"/>
        <w:rPr>
          <w:rFonts w:ascii="Montserrat" w:eastAsia="Times New Roman" w:hAnsi="Montserrat" w:cs="Arial"/>
          <w:b/>
          <w:bCs/>
          <w:vanish/>
          <w:sz w:val="22"/>
          <w:szCs w:val="22"/>
        </w:rPr>
      </w:pPr>
    </w:p>
    <w:p w:rsidR="00B90AC2" w:rsidRPr="008C24F3" w:rsidRDefault="00B90AC2" w:rsidP="00CA34AB">
      <w:pPr>
        <w:numPr>
          <w:ilvl w:val="1"/>
          <w:numId w:val="3"/>
        </w:numPr>
        <w:tabs>
          <w:tab w:val="clear" w:pos="900"/>
          <w:tab w:val="num" w:pos="993"/>
        </w:tabs>
        <w:suppressAutoHyphens/>
        <w:ind w:left="993" w:hanging="567"/>
        <w:jc w:val="both"/>
        <w:rPr>
          <w:rFonts w:ascii="Montserrat" w:eastAsia="Times New Roman" w:hAnsi="Montserrat" w:cs="Arial"/>
          <w:b/>
          <w:bCs/>
          <w:sz w:val="22"/>
          <w:szCs w:val="22"/>
        </w:rPr>
      </w:pPr>
      <w:r w:rsidRPr="008C24F3">
        <w:rPr>
          <w:rFonts w:ascii="Montserrat" w:eastAsia="Times New Roman" w:hAnsi="Montserrat" w:cs="Arial"/>
          <w:b/>
          <w:bCs/>
          <w:sz w:val="22"/>
          <w:szCs w:val="22"/>
        </w:rPr>
        <w:t>En el Acto de presentación y apertura de proposiciones.</w:t>
      </w:r>
    </w:p>
    <w:p w:rsidR="00B90AC2" w:rsidRPr="008C24F3" w:rsidRDefault="00B90AC2" w:rsidP="00CA34AB">
      <w:pPr>
        <w:suppressAutoHyphens/>
        <w:jc w:val="both"/>
        <w:rPr>
          <w:rFonts w:ascii="Montserrat" w:eastAsia="Times New Roman" w:hAnsi="Montserrat" w:cs="Arial"/>
          <w:sz w:val="22"/>
          <w:szCs w:val="22"/>
        </w:rPr>
      </w:pPr>
    </w:p>
    <w:p w:rsidR="00AD16B9" w:rsidRPr="004B24EE" w:rsidRDefault="00AD16B9" w:rsidP="00AD16B9">
      <w:pPr>
        <w:jc w:val="both"/>
        <w:rPr>
          <w:rFonts w:ascii="Montserrat" w:hAnsi="Montserrat" w:cs="Arial"/>
          <w:sz w:val="18"/>
          <w:szCs w:val="18"/>
        </w:rPr>
      </w:pPr>
      <w:r w:rsidRPr="004B24EE">
        <w:rPr>
          <w:rFonts w:ascii="Montserrat" w:hAnsi="Montserrat" w:cs="Arial"/>
          <w:sz w:val="18"/>
          <w:szCs w:val="18"/>
        </w:rPr>
        <w:t xml:space="preserve">Para efectos de la suscripción de las proposiciones el licitante deberá acreditar su existencia legal y personalidad jurídica entregando un escrito en el que su firmante manifieste, </w:t>
      </w:r>
      <w:r w:rsidRPr="004B24EE">
        <w:rPr>
          <w:rFonts w:ascii="Montserrat" w:hAnsi="Montserrat" w:cs="Arial"/>
          <w:b/>
          <w:sz w:val="18"/>
          <w:szCs w:val="18"/>
        </w:rPr>
        <w:t>“Bajo Protesta de Decir Verdad”,</w:t>
      </w:r>
      <w:r w:rsidRPr="004B24EE">
        <w:rPr>
          <w:rFonts w:ascii="Montserrat" w:hAnsi="Montserrat" w:cs="Arial"/>
          <w:sz w:val="18"/>
          <w:szCs w:val="18"/>
        </w:rPr>
        <w:t xml:space="preserve"> que cuenta con facultades suficientes para comprometerse por sí o por su representada, mismo que contendrá los datos siguientes:</w:t>
      </w:r>
    </w:p>
    <w:p w:rsidR="00AD16B9" w:rsidRPr="004B24EE" w:rsidRDefault="00AD16B9" w:rsidP="00AD16B9">
      <w:pPr>
        <w:jc w:val="both"/>
        <w:rPr>
          <w:rFonts w:ascii="Montserrat" w:hAnsi="Montserrat" w:cs="Arial"/>
          <w:sz w:val="18"/>
          <w:szCs w:val="18"/>
        </w:rPr>
      </w:pPr>
    </w:p>
    <w:p w:rsidR="00AD16B9" w:rsidRPr="004B24EE" w:rsidRDefault="00AD16B9" w:rsidP="008966BE">
      <w:pPr>
        <w:pStyle w:val="ROMANOS"/>
        <w:numPr>
          <w:ilvl w:val="0"/>
          <w:numId w:val="39"/>
        </w:numPr>
        <w:tabs>
          <w:tab w:val="clear" w:pos="2880"/>
          <w:tab w:val="left" w:pos="1320"/>
        </w:tabs>
        <w:autoSpaceDE/>
        <w:spacing w:after="0" w:line="240" w:lineRule="auto"/>
        <w:rPr>
          <w:rFonts w:ascii="Montserrat" w:hAnsi="Montserrat" w:cs="Arial"/>
          <w:szCs w:val="18"/>
        </w:rPr>
      </w:pPr>
      <w:r w:rsidRPr="004B24EE">
        <w:rPr>
          <w:rFonts w:ascii="Montserrat" w:hAnsi="Montserrat" w:cs="Arial"/>
          <w:szCs w:val="18"/>
          <w:u w:val="single"/>
        </w:rPr>
        <w:lastRenderedPageBreak/>
        <w:t>Del licitante:</w:t>
      </w:r>
      <w:r w:rsidRPr="004B24EE">
        <w:rPr>
          <w:rFonts w:ascii="Montserrat" w:hAnsi="Montserrat" w:cs="Arial"/>
          <w:szCs w:val="18"/>
        </w:rPr>
        <w:t xml:space="preserve"> Registro Federal de Contribuyentes</w:t>
      </w:r>
      <w:r w:rsidRPr="004B24EE">
        <w:rPr>
          <w:rFonts w:ascii="Montserrat" w:hAnsi="Montserrat" w:cs="Arial"/>
          <w:b/>
          <w:szCs w:val="18"/>
        </w:rPr>
        <w:t>,</w:t>
      </w:r>
      <w:r w:rsidRPr="004B24EE">
        <w:rPr>
          <w:rFonts w:ascii="Montserrat" w:hAnsi="Montserrat" w:cs="Arial"/>
          <w:szCs w:val="18"/>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4B24EE">
        <w:rPr>
          <w:rFonts w:ascii="Montserrat" w:hAnsi="Montserrat" w:cs="Arial"/>
          <w:b/>
          <w:szCs w:val="18"/>
        </w:rPr>
        <w:t xml:space="preserve"> </w:t>
      </w:r>
      <w:r w:rsidRPr="004B24EE">
        <w:rPr>
          <w:rFonts w:ascii="Montserrat" w:hAnsi="Montserrat" w:cs="Arial"/>
          <w:szCs w:val="18"/>
        </w:rPr>
        <w:t>así como el nombre de los socios, y en su caso, los datos de inscripción en el Registro Público de la Propiedad y de Comercio correspondiente.</w:t>
      </w:r>
    </w:p>
    <w:p w:rsidR="00AD16B9" w:rsidRPr="004B24EE" w:rsidRDefault="00AD16B9" w:rsidP="008966BE">
      <w:pPr>
        <w:pStyle w:val="ROMANOS"/>
        <w:numPr>
          <w:ilvl w:val="0"/>
          <w:numId w:val="39"/>
        </w:numPr>
        <w:tabs>
          <w:tab w:val="clear" w:pos="2880"/>
          <w:tab w:val="left" w:pos="1320"/>
          <w:tab w:val="left" w:pos="1920"/>
        </w:tabs>
        <w:autoSpaceDE/>
        <w:spacing w:after="0" w:line="240" w:lineRule="auto"/>
        <w:rPr>
          <w:rFonts w:ascii="Montserrat" w:hAnsi="Montserrat" w:cs="Arial"/>
          <w:szCs w:val="18"/>
        </w:rPr>
      </w:pPr>
      <w:r w:rsidRPr="004B24EE">
        <w:rPr>
          <w:rFonts w:ascii="Montserrat" w:hAnsi="Montserrat" w:cs="Arial"/>
          <w:szCs w:val="18"/>
          <w:u w:val="single"/>
        </w:rPr>
        <w:t>Del representante</w:t>
      </w:r>
      <w:r w:rsidR="005035FF">
        <w:rPr>
          <w:rFonts w:ascii="Montserrat" w:hAnsi="Montserrat" w:cs="Arial"/>
          <w:szCs w:val="18"/>
          <w:u w:val="single"/>
        </w:rPr>
        <w:t xml:space="preserve"> y/o apoderado</w:t>
      </w:r>
      <w:r w:rsidRPr="004B24EE">
        <w:rPr>
          <w:rFonts w:ascii="Montserrat" w:hAnsi="Montserrat" w:cs="Arial"/>
          <w:szCs w:val="18"/>
          <w:u w:val="single"/>
        </w:rPr>
        <w:t xml:space="preserve"> legal del licitante</w:t>
      </w:r>
      <w:r w:rsidRPr="004B24EE">
        <w:rPr>
          <w:rFonts w:ascii="Montserrat" w:hAnsi="Montserrat" w:cs="Arial"/>
          <w:szCs w:val="18"/>
        </w:rPr>
        <w:t>: datos de las escrituras públicas en las que le fueron otorgadas las facultades para suscribir las proposiciones.</w:t>
      </w:r>
    </w:p>
    <w:p w:rsidR="00B90AC2" w:rsidRPr="008C24F3" w:rsidRDefault="00B90AC2" w:rsidP="00CA34AB">
      <w:pPr>
        <w:suppressAutoHyphens/>
        <w:jc w:val="both"/>
        <w:rPr>
          <w:rFonts w:ascii="Montserrat" w:eastAsia="Times New Roman" w:hAnsi="Montserrat" w:cs="Arial"/>
          <w:sz w:val="22"/>
          <w:szCs w:val="22"/>
        </w:rPr>
      </w:pPr>
      <w:r w:rsidRPr="008C24F3">
        <w:rPr>
          <w:rFonts w:ascii="Montserrat" w:eastAsia="Times New Roman" w:hAnsi="Montserrat" w:cs="Arial"/>
          <w:sz w:val="22"/>
          <w:szCs w:val="22"/>
        </w:rPr>
        <w:t>.</w:t>
      </w:r>
    </w:p>
    <w:p w:rsidR="00B90AC2" w:rsidRPr="008C24F3" w:rsidRDefault="00B90AC2" w:rsidP="00CA34AB">
      <w:pPr>
        <w:numPr>
          <w:ilvl w:val="1"/>
          <w:numId w:val="3"/>
        </w:numPr>
        <w:tabs>
          <w:tab w:val="clear" w:pos="900"/>
          <w:tab w:val="num" w:pos="993"/>
        </w:tabs>
        <w:suppressAutoHyphens/>
        <w:ind w:left="993" w:hanging="567"/>
        <w:jc w:val="both"/>
        <w:rPr>
          <w:rFonts w:ascii="Montserrat" w:eastAsia="Times New Roman" w:hAnsi="Montserrat" w:cs="Arial"/>
          <w:b/>
          <w:bCs/>
          <w:sz w:val="22"/>
          <w:szCs w:val="22"/>
        </w:rPr>
      </w:pPr>
      <w:r w:rsidRPr="008C24F3">
        <w:rPr>
          <w:rFonts w:ascii="Montserrat" w:eastAsia="Times New Roman" w:hAnsi="Montserrat" w:cs="Arial"/>
          <w:b/>
          <w:bCs/>
          <w:sz w:val="22"/>
          <w:szCs w:val="22"/>
        </w:rPr>
        <w:t>En la suscripción de proposiciones.</w:t>
      </w:r>
    </w:p>
    <w:p w:rsidR="00B90AC2" w:rsidRPr="008C24F3" w:rsidRDefault="00B90AC2" w:rsidP="00CA34AB">
      <w:pPr>
        <w:suppressAutoHyphens/>
        <w:jc w:val="both"/>
        <w:rPr>
          <w:rFonts w:ascii="Montserrat" w:eastAsia="Times New Roman" w:hAnsi="Montserrat" w:cs="Arial"/>
          <w:sz w:val="22"/>
          <w:szCs w:val="22"/>
        </w:rPr>
      </w:pPr>
    </w:p>
    <w:p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proofErr w:type="spellStart"/>
      <w:r w:rsidRPr="004B24EE">
        <w:rPr>
          <w:rFonts w:ascii="Montserrat" w:eastAsia="Times New Roman" w:hAnsi="Montserrat" w:cs="Arial"/>
          <w:sz w:val="18"/>
          <w:szCs w:val="18"/>
        </w:rPr>
        <w:t>si</w:t>
      </w:r>
      <w:proofErr w:type="spellEnd"/>
      <w:r w:rsidRPr="004B24EE">
        <w:rPr>
          <w:rFonts w:ascii="Montserrat" w:eastAsia="Times New Roman" w:hAnsi="Montserrat" w:cs="Arial"/>
          <w:sz w:val="18"/>
          <w:szCs w:val="18"/>
        </w:rPr>
        <w:t xml:space="preserve"> o por su representada, mismo que contendrá los datos siguientes:</w:t>
      </w:r>
    </w:p>
    <w:p w:rsidR="00B90AC2" w:rsidRPr="004B24EE" w:rsidRDefault="00B90AC2" w:rsidP="00CA34AB">
      <w:pPr>
        <w:suppressAutoHyphens/>
        <w:jc w:val="both"/>
        <w:rPr>
          <w:rFonts w:ascii="Montserrat" w:eastAsia="Times New Roman" w:hAnsi="Montserrat" w:cs="Arial"/>
          <w:sz w:val="18"/>
          <w:szCs w:val="18"/>
        </w:rPr>
      </w:pPr>
    </w:p>
    <w:p w:rsidR="00B90AC2" w:rsidRPr="004B24EE" w:rsidRDefault="00B90AC2" w:rsidP="008966BE">
      <w:pPr>
        <w:pStyle w:val="Prrafodelista"/>
        <w:numPr>
          <w:ilvl w:val="0"/>
          <w:numId w:val="23"/>
        </w:numPr>
        <w:tabs>
          <w:tab w:val="left" w:pos="1320"/>
          <w:tab w:val="left" w:pos="2880"/>
        </w:tabs>
        <w:suppressAutoHyphens/>
        <w:autoSpaceDN w:val="0"/>
        <w:jc w:val="both"/>
        <w:rPr>
          <w:rFonts w:ascii="Montserrat" w:eastAsia="Times New Roman" w:hAnsi="Montserrat" w:cs="Arial"/>
          <w:sz w:val="18"/>
          <w:szCs w:val="18"/>
          <w:lang w:val="es-ES_tradnl"/>
        </w:rPr>
      </w:pPr>
      <w:r w:rsidRPr="004B24EE">
        <w:rPr>
          <w:rFonts w:ascii="Montserrat" w:eastAsia="Times New Roman" w:hAnsi="Montserrat" w:cs="Arial"/>
          <w:sz w:val="18"/>
          <w:szCs w:val="18"/>
          <w:lang w:val="es-ES_tradnl"/>
        </w:rPr>
        <w:t>Del licitante: Registro Federal de Contribuyentes</w:t>
      </w:r>
      <w:r w:rsidRPr="004B24EE">
        <w:rPr>
          <w:rFonts w:ascii="Montserrat" w:eastAsia="Times New Roman" w:hAnsi="Montserrat" w:cs="Arial"/>
          <w:b/>
          <w:sz w:val="18"/>
          <w:szCs w:val="18"/>
          <w:lang w:val="es-ES_tradnl"/>
        </w:rPr>
        <w:t>,</w:t>
      </w:r>
      <w:r w:rsidRPr="004B24EE">
        <w:rPr>
          <w:rFonts w:ascii="Montserrat" w:eastAsia="Times New Roman" w:hAnsi="Montserrat" w:cs="Arial"/>
          <w:sz w:val="18"/>
          <w:szCs w:val="18"/>
          <w:lang w:val="es-ES_tradnl"/>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4B24EE">
        <w:rPr>
          <w:rFonts w:ascii="Montserrat" w:eastAsia="Times New Roman" w:hAnsi="Montserrat" w:cs="Arial"/>
          <w:b/>
          <w:sz w:val="18"/>
          <w:szCs w:val="18"/>
          <w:lang w:val="es-ES_tradnl"/>
        </w:rPr>
        <w:t xml:space="preserve"> </w:t>
      </w:r>
      <w:r w:rsidRPr="004B24EE">
        <w:rPr>
          <w:rFonts w:ascii="Montserrat" w:eastAsia="Times New Roman" w:hAnsi="Montserrat" w:cs="Arial"/>
          <w:sz w:val="18"/>
          <w:szCs w:val="18"/>
          <w:lang w:val="es-ES_tradnl"/>
        </w:rPr>
        <w:t>así como el nombre de los socios, y en su caso, los datos de inscripción en el Registro Público de la Propiedad y de Comercio correspondiente.</w:t>
      </w:r>
    </w:p>
    <w:p w:rsidR="00B90AC2" w:rsidRPr="004B24EE" w:rsidRDefault="00B90AC2" w:rsidP="008966BE">
      <w:pPr>
        <w:pStyle w:val="Prrafodelista"/>
        <w:numPr>
          <w:ilvl w:val="0"/>
          <w:numId w:val="23"/>
        </w:numPr>
        <w:tabs>
          <w:tab w:val="left" w:pos="1320"/>
          <w:tab w:val="left" w:pos="1920"/>
          <w:tab w:val="left" w:pos="2880"/>
        </w:tabs>
        <w:suppressAutoHyphens/>
        <w:autoSpaceDN w:val="0"/>
        <w:jc w:val="both"/>
        <w:rPr>
          <w:rFonts w:ascii="Montserrat" w:eastAsia="Times New Roman" w:hAnsi="Montserrat" w:cs="Arial"/>
          <w:sz w:val="18"/>
          <w:szCs w:val="18"/>
          <w:lang w:val="es-ES_tradnl"/>
        </w:rPr>
      </w:pPr>
      <w:r w:rsidRPr="004B24EE">
        <w:rPr>
          <w:rFonts w:ascii="Montserrat" w:eastAsia="Times New Roman" w:hAnsi="Montserrat" w:cs="Arial"/>
          <w:sz w:val="18"/>
          <w:szCs w:val="18"/>
          <w:lang w:val="es-ES_tradnl"/>
        </w:rPr>
        <w:t>Del representante</w:t>
      </w:r>
      <w:r w:rsidR="005035FF">
        <w:rPr>
          <w:rFonts w:ascii="Montserrat" w:eastAsia="Times New Roman" w:hAnsi="Montserrat" w:cs="Arial"/>
          <w:sz w:val="18"/>
          <w:szCs w:val="18"/>
          <w:lang w:val="es-ES_tradnl"/>
        </w:rPr>
        <w:t xml:space="preserve"> y/o apoderado</w:t>
      </w:r>
      <w:r w:rsidRPr="004B24EE">
        <w:rPr>
          <w:rFonts w:ascii="Montserrat" w:eastAsia="Times New Roman" w:hAnsi="Montserrat" w:cs="Arial"/>
          <w:sz w:val="18"/>
          <w:szCs w:val="18"/>
          <w:lang w:val="es-ES_tradnl"/>
        </w:rPr>
        <w:t xml:space="preserve"> legal del licitante: datos de las escrituras públicas en las que le fueron otorgadas las facultades para suscribir las proposiciones.</w:t>
      </w:r>
    </w:p>
    <w:p w:rsidR="00B90AC2" w:rsidRPr="004B24EE" w:rsidRDefault="00B90AC2" w:rsidP="00CA34AB">
      <w:pPr>
        <w:suppressAutoHyphens/>
        <w:jc w:val="both"/>
        <w:rPr>
          <w:rFonts w:ascii="Montserrat" w:eastAsia="Times New Roman" w:hAnsi="Montserrat" w:cs="Arial"/>
          <w:sz w:val="18"/>
          <w:szCs w:val="18"/>
          <w:lang w:val="es-ES_tradnl"/>
        </w:rPr>
      </w:pPr>
    </w:p>
    <w:p w:rsidR="00B90AC2" w:rsidRPr="004B24EE" w:rsidRDefault="00B90AC2" w:rsidP="00CA34AB">
      <w:pPr>
        <w:suppressAutoHyphens/>
        <w:jc w:val="both"/>
        <w:rPr>
          <w:rFonts w:ascii="Montserrat" w:eastAsia="Times New Roman" w:hAnsi="Montserrat" w:cs="Arial"/>
          <w:bCs/>
          <w:sz w:val="18"/>
          <w:szCs w:val="18"/>
        </w:rPr>
      </w:pPr>
      <w:r w:rsidRPr="004B24EE">
        <w:rPr>
          <w:rFonts w:ascii="Montserrat" w:eastAsia="Times New Roman" w:hAnsi="Montserrat" w:cs="Arial"/>
          <w:sz w:val="18"/>
          <w:szCs w:val="18"/>
        </w:rPr>
        <w:t xml:space="preserve">En defecto de lo anterior, el licitante podrá presentar debidamente requisitado el formato que aparece como </w:t>
      </w:r>
      <w:r w:rsidRPr="004B24EE">
        <w:rPr>
          <w:rFonts w:ascii="Montserrat" w:eastAsia="Times New Roman" w:hAnsi="Montserrat" w:cs="Arial"/>
          <w:b/>
          <w:bCs/>
          <w:sz w:val="18"/>
          <w:szCs w:val="18"/>
        </w:rPr>
        <w:t>Anexo Número 8 (ocho),</w:t>
      </w:r>
      <w:r w:rsidRPr="004B24EE">
        <w:rPr>
          <w:rFonts w:ascii="Montserrat" w:eastAsia="Times New Roman" w:hAnsi="Montserrat" w:cs="Arial"/>
          <w:sz w:val="18"/>
          <w:szCs w:val="18"/>
        </w:rPr>
        <w:t xml:space="preserve"> el cual forma parte de las presentes bases</w:t>
      </w:r>
      <w:r w:rsidRPr="004B24EE">
        <w:rPr>
          <w:rFonts w:ascii="Montserrat" w:eastAsia="Times New Roman" w:hAnsi="Montserrat" w:cs="Arial"/>
          <w:bCs/>
          <w:sz w:val="18"/>
          <w:szCs w:val="18"/>
        </w:rPr>
        <w:t>.</w:t>
      </w:r>
    </w:p>
    <w:p w:rsidR="00B90AC2" w:rsidRPr="004B24EE" w:rsidRDefault="00B90AC2" w:rsidP="00CA34AB">
      <w:pPr>
        <w:suppressAutoHyphens/>
        <w:jc w:val="both"/>
        <w:rPr>
          <w:rFonts w:ascii="Montserrat" w:eastAsia="Times New Roman" w:hAnsi="Montserrat" w:cs="Arial"/>
          <w:sz w:val="18"/>
          <w:szCs w:val="18"/>
        </w:rPr>
      </w:pPr>
    </w:p>
    <w:p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 xml:space="preserve">El domicilio que se señale en el </w:t>
      </w:r>
      <w:r w:rsidRPr="004B24EE">
        <w:rPr>
          <w:rFonts w:ascii="Montserrat" w:eastAsia="Times New Roman" w:hAnsi="Montserrat" w:cs="Arial"/>
          <w:b/>
          <w:bCs/>
          <w:sz w:val="18"/>
          <w:szCs w:val="18"/>
        </w:rPr>
        <w:t>Anexo Número 8 (ocho)</w:t>
      </w:r>
      <w:r w:rsidRPr="004B24EE">
        <w:rPr>
          <w:rFonts w:ascii="Montserrat" w:eastAsia="Times New Roman" w:hAnsi="Montserrat" w:cs="Arial"/>
          <w:sz w:val="18"/>
          <w:szCs w:val="18"/>
        </w:rPr>
        <w:t xml:space="preserve"> de las presentes bases, será aquel en el que el licitante pueda recibir todo tipo de notificaciones y documentos que resulten, además de las notificaciones que se realicen a través de COMPRANET.</w:t>
      </w:r>
    </w:p>
    <w:p w:rsidR="004B24EE" w:rsidRPr="008C24F3" w:rsidRDefault="004B24EE" w:rsidP="00CA34AB">
      <w:pPr>
        <w:suppressAutoHyphens/>
        <w:jc w:val="both"/>
        <w:rPr>
          <w:rFonts w:ascii="Montserrat" w:eastAsia="Times New Roman" w:hAnsi="Montserrat" w:cs="Arial"/>
          <w:sz w:val="22"/>
          <w:szCs w:val="22"/>
        </w:rPr>
      </w:pPr>
    </w:p>
    <w:p w:rsidR="00B90AC2" w:rsidRPr="008C24F3" w:rsidRDefault="00B90AC2" w:rsidP="00CA34AB">
      <w:pPr>
        <w:numPr>
          <w:ilvl w:val="1"/>
          <w:numId w:val="3"/>
        </w:numPr>
        <w:tabs>
          <w:tab w:val="clear" w:pos="900"/>
          <w:tab w:val="num" w:pos="993"/>
        </w:tabs>
        <w:suppressAutoHyphens/>
        <w:ind w:left="993" w:hanging="567"/>
        <w:jc w:val="both"/>
        <w:rPr>
          <w:rFonts w:ascii="Montserrat" w:eastAsia="Times New Roman" w:hAnsi="Montserrat" w:cs="Arial"/>
          <w:b/>
          <w:bCs/>
          <w:sz w:val="22"/>
          <w:szCs w:val="22"/>
        </w:rPr>
      </w:pPr>
      <w:r w:rsidRPr="008C24F3">
        <w:rPr>
          <w:rFonts w:ascii="Montserrat" w:eastAsia="Times New Roman" w:hAnsi="Montserrat" w:cs="Arial"/>
          <w:b/>
          <w:bCs/>
          <w:sz w:val="22"/>
          <w:szCs w:val="22"/>
        </w:rPr>
        <w:t>Previo a la firma del contrato:</w:t>
      </w:r>
    </w:p>
    <w:p w:rsidR="003B0070" w:rsidRPr="004B24EE" w:rsidRDefault="003B0070" w:rsidP="00CA34AB">
      <w:pPr>
        <w:suppressAutoHyphens/>
        <w:ind w:left="993"/>
        <w:jc w:val="both"/>
        <w:rPr>
          <w:rFonts w:ascii="Montserrat" w:eastAsia="Times New Roman" w:hAnsi="Montserrat" w:cs="Arial"/>
          <w:b/>
          <w:bCs/>
          <w:sz w:val="18"/>
          <w:szCs w:val="18"/>
        </w:rPr>
      </w:pPr>
    </w:p>
    <w:p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Conforme a lo previsto en el artículo 35, fracciones I y II del Reglamento de la Ley, el licitante que resulte adjudicado, deberá presentar para su cotejo, original o copia certificada de los siguientes documentos:</w:t>
      </w:r>
    </w:p>
    <w:p w:rsidR="00B90AC2" w:rsidRPr="004B24EE" w:rsidRDefault="00B90AC2" w:rsidP="00CA34AB">
      <w:pPr>
        <w:suppressAutoHyphens/>
        <w:jc w:val="both"/>
        <w:rPr>
          <w:rFonts w:ascii="Montserrat" w:eastAsia="Times New Roman" w:hAnsi="Montserrat" w:cs="Arial"/>
          <w:sz w:val="18"/>
          <w:szCs w:val="18"/>
        </w:rPr>
      </w:pPr>
    </w:p>
    <w:p w:rsidR="00B90AC2" w:rsidRPr="004B24EE" w:rsidRDefault="00B90AC2" w:rsidP="008966BE">
      <w:pPr>
        <w:pStyle w:val="Prrafodelista"/>
        <w:numPr>
          <w:ilvl w:val="0"/>
          <w:numId w:val="24"/>
        </w:num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Tratándose de personas morales, testimonio de la escritura pública en la que conste que fue constituida conforme a las leyes mexicanas y que tiene su domicilio en el territorio nacional.</w:t>
      </w:r>
    </w:p>
    <w:p w:rsidR="00B90AC2" w:rsidRPr="004B24EE" w:rsidRDefault="00B90AC2" w:rsidP="008966BE">
      <w:pPr>
        <w:pStyle w:val="Prrafodelista"/>
        <w:numPr>
          <w:ilvl w:val="0"/>
          <w:numId w:val="24"/>
        </w:num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3B0070" w:rsidRPr="004B24EE" w:rsidRDefault="003B0070" w:rsidP="00CA34AB">
      <w:pPr>
        <w:pStyle w:val="Prrafodelista"/>
        <w:suppressAutoHyphens/>
        <w:ind w:left="720"/>
        <w:jc w:val="both"/>
        <w:rPr>
          <w:rFonts w:ascii="Montserrat" w:eastAsia="Times New Roman" w:hAnsi="Montserrat" w:cs="Arial"/>
          <w:sz w:val="18"/>
          <w:szCs w:val="18"/>
        </w:rPr>
      </w:pPr>
    </w:p>
    <w:p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Las personas físicas y morales además de lo anterior deberán entregar en copia simple los siguientes documentos:</w:t>
      </w:r>
    </w:p>
    <w:p w:rsidR="00B90AC2" w:rsidRPr="004B24EE" w:rsidRDefault="00B90AC2" w:rsidP="00CA34AB">
      <w:pPr>
        <w:suppressAutoHyphens/>
        <w:jc w:val="both"/>
        <w:rPr>
          <w:rFonts w:ascii="Montserrat" w:eastAsia="Times New Roman" w:hAnsi="Montserrat" w:cs="Arial"/>
          <w:sz w:val="18"/>
          <w:szCs w:val="18"/>
        </w:rPr>
      </w:pPr>
    </w:p>
    <w:p w:rsidR="00B90AC2" w:rsidRPr="004B24EE" w:rsidRDefault="00B90AC2" w:rsidP="008966BE">
      <w:pPr>
        <w:pStyle w:val="Prrafodelista"/>
        <w:numPr>
          <w:ilvl w:val="0"/>
          <w:numId w:val="25"/>
        </w:num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Inscripción en el registro federal de contribuyentes.</w:t>
      </w:r>
    </w:p>
    <w:p w:rsidR="00B90AC2" w:rsidRPr="004B24EE" w:rsidRDefault="00B90AC2" w:rsidP="008966BE">
      <w:pPr>
        <w:pStyle w:val="Prrafodelista"/>
        <w:numPr>
          <w:ilvl w:val="0"/>
          <w:numId w:val="25"/>
        </w:num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Cedula fiscal (Cedula del registro federal de contribuyentes).</w:t>
      </w:r>
    </w:p>
    <w:p w:rsidR="00B90AC2" w:rsidRPr="004B24EE" w:rsidRDefault="00B90AC2" w:rsidP="008966BE">
      <w:pPr>
        <w:pStyle w:val="Prrafodelista"/>
        <w:numPr>
          <w:ilvl w:val="0"/>
          <w:numId w:val="25"/>
        </w:num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Comprobante de domicilio. (recibos de predio, agua, luz, teléfono)</w:t>
      </w:r>
    </w:p>
    <w:p w:rsidR="00B90AC2" w:rsidRPr="004B24EE" w:rsidRDefault="00B90AC2" w:rsidP="008966BE">
      <w:pPr>
        <w:pStyle w:val="Prrafodelista"/>
        <w:numPr>
          <w:ilvl w:val="0"/>
          <w:numId w:val="25"/>
        </w:num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Identificación oficial del apoderado legal (pasaporte, cartilla del servicio militar nacional o credencial para votar con fotografía).</w:t>
      </w:r>
    </w:p>
    <w:p w:rsidR="00B90AC2" w:rsidRPr="004B24EE" w:rsidRDefault="00B90AC2" w:rsidP="008966BE">
      <w:pPr>
        <w:pStyle w:val="Prrafodelista"/>
        <w:numPr>
          <w:ilvl w:val="0"/>
          <w:numId w:val="25"/>
        </w:num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Registro patronal.</w:t>
      </w:r>
    </w:p>
    <w:p w:rsidR="00B90AC2" w:rsidRPr="004B24EE" w:rsidRDefault="00B90AC2" w:rsidP="008966BE">
      <w:pPr>
        <w:pStyle w:val="Prrafodelista"/>
        <w:numPr>
          <w:ilvl w:val="0"/>
          <w:numId w:val="25"/>
        </w:num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Registro como proveedor IMSS</w:t>
      </w:r>
    </w:p>
    <w:p w:rsidR="00B90AC2" w:rsidRPr="008C24F3" w:rsidRDefault="00B90AC2" w:rsidP="00CA34AB">
      <w:pPr>
        <w:suppressAutoHyphens/>
        <w:jc w:val="both"/>
        <w:rPr>
          <w:rFonts w:ascii="Montserrat" w:eastAsia="Times New Roman" w:hAnsi="Montserrat" w:cs="Arial"/>
          <w:sz w:val="22"/>
          <w:szCs w:val="22"/>
        </w:rPr>
      </w:pPr>
    </w:p>
    <w:p w:rsidR="00B90AC2" w:rsidRPr="008C24F3" w:rsidRDefault="00B90AC2" w:rsidP="00CA34AB">
      <w:pPr>
        <w:numPr>
          <w:ilvl w:val="1"/>
          <w:numId w:val="3"/>
        </w:numPr>
        <w:tabs>
          <w:tab w:val="clear" w:pos="900"/>
          <w:tab w:val="num" w:pos="993"/>
        </w:tabs>
        <w:suppressAutoHyphens/>
        <w:ind w:left="993" w:hanging="567"/>
        <w:jc w:val="both"/>
        <w:rPr>
          <w:rFonts w:ascii="Montserrat" w:eastAsia="Times New Roman" w:hAnsi="Montserrat" w:cs="Arial"/>
          <w:b/>
          <w:bCs/>
          <w:sz w:val="22"/>
          <w:szCs w:val="22"/>
        </w:rPr>
      </w:pPr>
      <w:r w:rsidRPr="008C24F3">
        <w:rPr>
          <w:rFonts w:ascii="Montserrat" w:eastAsia="Times New Roman" w:hAnsi="Montserrat" w:cs="Arial"/>
          <w:b/>
          <w:bCs/>
          <w:sz w:val="22"/>
          <w:szCs w:val="22"/>
        </w:rPr>
        <w:t>En la firma del contrato.</w:t>
      </w:r>
    </w:p>
    <w:p w:rsidR="00B90AC2" w:rsidRPr="008C24F3" w:rsidRDefault="00B90AC2" w:rsidP="00CA34AB">
      <w:pPr>
        <w:suppressAutoHyphens/>
        <w:jc w:val="both"/>
        <w:rPr>
          <w:rFonts w:ascii="Montserrat" w:eastAsia="Times New Roman" w:hAnsi="Montserrat" w:cs="Arial"/>
          <w:sz w:val="22"/>
          <w:szCs w:val="22"/>
        </w:rPr>
      </w:pPr>
    </w:p>
    <w:p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B90AC2" w:rsidRPr="004B24EE" w:rsidRDefault="00B90AC2" w:rsidP="00CA34AB">
      <w:pPr>
        <w:suppressAutoHyphens/>
        <w:jc w:val="both"/>
        <w:rPr>
          <w:rFonts w:ascii="Montserrat" w:eastAsia="Times New Roman" w:hAnsi="Montserrat" w:cs="Arial"/>
          <w:sz w:val="18"/>
          <w:szCs w:val="18"/>
        </w:rPr>
      </w:pPr>
    </w:p>
    <w:p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B90AC2" w:rsidRPr="004B24EE" w:rsidRDefault="00B90AC2" w:rsidP="00CA34AB">
      <w:pPr>
        <w:suppressAutoHyphens/>
        <w:jc w:val="both"/>
        <w:rPr>
          <w:rFonts w:ascii="Montserrat" w:eastAsia="Times New Roman" w:hAnsi="Montserrat" w:cs="Arial"/>
          <w:sz w:val="18"/>
          <w:szCs w:val="18"/>
        </w:rPr>
      </w:pPr>
    </w:p>
    <w:p w:rsidR="00B90AC2" w:rsidRPr="008C24F3" w:rsidRDefault="00B90AC2" w:rsidP="00B91E85">
      <w:pPr>
        <w:numPr>
          <w:ilvl w:val="0"/>
          <w:numId w:val="8"/>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ACREDITACIÓN DE ENCONTRARSE AL CORRIENTE DE SUS OBLIGACIONES FISCALES.</w:t>
      </w:r>
    </w:p>
    <w:p w:rsidR="001604C0" w:rsidRPr="008C24F3" w:rsidRDefault="001604C0" w:rsidP="001604C0">
      <w:pPr>
        <w:tabs>
          <w:tab w:val="left" w:pos="720"/>
        </w:tabs>
        <w:ind w:left="360"/>
        <w:jc w:val="both"/>
        <w:rPr>
          <w:rFonts w:ascii="Montserrat" w:hAnsi="Montserrat" w:cs="Gisha"/>
          <w:b/>
          <w:bCs/>
          <w:sz w:val="22"/>
          <w:szCs w:val="22"/>
        </w:rPr>
      </w:pPr>
    </w:p>
    <w:p w:rsidR="001604C0" w:rsidRPr="008C24F3" w:rsidRDefault="001604C0" w:rsidP="001604C0">
      <w:pPr>
        <w:pStyle w:val="Prrafodelista"/>
        <w:numPr>
          <w:ilvl w:val="0"/>
          <w:numId w:val="3"/>
        </w:numPr>
        <w:suppressAutoHyphens/>
        <w:jc w:val="both"/>
        <w:rPr>
          <w:rFonts w:ascii="Montserrat" w:eastAsia="Times New Roman" w:hAnsi="Montserrat" w:cs="Arial"/>
          <w:b/>
          <w:bCs/>
          <w:vanish/>
          <w:sz w:val="22"/>
          <w:szCs w:val="22"/>
        </w:rPr>
      </w:pPr>
    </w:p>
    <w:p w:rsidR="001604C0" w:rsidRPr="008C24F3" w:rsidRDefault="001604C0" w:rsidP="001604C0">
      <w:pPr>
        <w:numPr>
          <w:ilvl w:val="1"/>
          <w:numId w:val="3"/>
        </w:numPr>
        <w:tabs>
          <w:tab w:val="clear" w:pos="900"/>
          <w:tab w:val="num" w:pos="1146"/>
        </w:tabs>
        <w:suppressAutoHyphens/>
        <w:ind w:left="1146"/>
        <w:jc w:val="both"/>
        <w:rPr>
          <w:rFonts w:ascii="Montserrat" w:eastAsia="Times New Roman" w:hAnsi="Montserrat" w:cs="Arial"/>
          <w:b/>
          <w:bCs/>
          <w:sz w:val="22"/>
          <w:szCs w:val="22"/>
        </w:rPr>
      </w:pPr>
      <w:r w:rsidRPr="008C24F3">
        <w:rPr>
          <w:rFonts w:ascii="Montserrat" w:eastAsia="Times New Roman" w:hAnsi="Montserrat" w:cs="Arial"/>
          <w:b/>
          <w:bCs/>
          <w:sz w:val="22"/>
          <w:szCs w:val="22"/>
        </w:rPr>
        <w:t>Acreditación de Encontrarse al Corriente de sus Obligaciones Fiscales.</w:t>
      </w:r>
    </w:p>
    <w:p w:rsidR="001604C0" w:rsidRPr="008C24F3" w:rsidRDefault="001604C0" w:rsidP="001604C0">
      <w:pPr>
        <w:tabs>
          <w:tab w:val="left" w:pos="720"/>
        </w:tabs>
        <w:jc w:val="both"/>
        <w:rPr>
          <w:rFonts w:ascii="Montserrat" w:hAnsi="Montserrat" w:cs="Gisha"/>
          <w:b/>
          <w:bCs/>
          <w:sz w:val="22"/>
          <w:szCs w:val="22"/>
        </w:rPr>
      </w:pPr>
    </w:p>
    <w:p w:rsidR="001604C0" w:rsidRPr="004B24EE" w:rsidRDefault="001604C0" w:rsidP="001604C0">
      <w:pPr>
        <w:tabs>
          <w:tab w:val="left" w:pos="720"/>
        </w:tabs>
        <w:jc w:val="both"/>
        <w:rPr>
          <w:rFonts w:ascii="Montserrat" w:hAnsi="Montserrat" w:cs="Gisha"/>
          <w:bCs/>
          <w:sz w:val="18"/>
          <w:szCs w:val="18"/>
        </w:rPr>
      </w:pPr>
      <w:r w:rsidRPr="004B24EE">
        <w:rPr>
          <w:rFonts w:ascii="Montserrat" w:hAnsi="Montserrat" w:cs="Gisha"/>
          <w:bCs/>
          <w:sz w:val="18"/>
          <w:szCs w:val="18"/>
        </w:rPr>
        <w:t>El Instituto no adquirirá bienes o contratará servicios con los particulares que se señalan en las fracciones I, II, III y IV, del artículo 32-D del Código Fiscal de la Federación.</w:t>
      </w:r>
    </w:p>
    <w:p w:rsidR="001604C0" w:rsidRPr="004B24EE" w:rsidRDefault="001604C0" w:rsidP="001604C0">
      <w:pPr>
        <w:tabs>
          <w:tab w:val="left" w:pos="720"/>
        </w:tabs>
        <w:jc w:val="both"/>
        <w:rPr>
          <w:rFonts w:ascii="Montserrat" w:hAnsi="Montserrat" w:cs="Gisha"/>
          <w:bCs/>
          <w:sz w:val="18"/>
          <w:szCs w:val="18"/>
        </w:rPr>
      </w:pPr>
    </w:p>
    <w:p w:rsidR="001604C0" w:rsidRPr="004B24EE" w:rsidRDefault="001604C0" w:rsidP="001604C0">
      <w:pPr>
        <w:tabs>
          <w:tab w:val="left" w:pos="720"/>
        </w:tabs>
        <w:jc w:val="both"/>
        <w:rPr>
          <w:rFonts w:ascii="Montserrat" w:hAnsi="Montserrat" w:cs="Gisha"/>
          <w:bCs/>
          <w:sz w:val="18"/>
          <w:szCs w:val="18"/>
        </w:rPr>
      </w:pPr>
      <w:r w:rsidRPr="004B24EE">
        <w:rPr>
          <w:rFonts w:ascii="Montserrat" w:hAnsi="Montserrat" w:cs="Gisha"/>
          <w:bCs/>
          <w:sz w:val="18"/>
          <w:szCs w:val="18"/>
        </w:rPr>
        <w:t>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 Regla 2.1.27 de la Resolución Miscelánea Fiscal vigente, y las actualizaciones emitidas por el SAT, o las que se encuentren vigentes al momento de la firma correspondiente.</w:t>
      </w:r>
    </w:p>
    <w:p w:rsidR="001604C0" w:rsidRPr="004B24EE" w:rsidRDefault="001604C0" w:rsidP="001604C0">
      <w:pPr>
        <w:tabs>
          <w:tab w:val="left" w:pos="720"/>
        </w:tabs>
        <w:jc w:val="both"/>
        <w:rPr>
          <w:rFonts w:ascii="Montserrat" w:hAnsi="Montserrat" w:cs="Gisha"/>
          <w:bCs/>
          <w:sz w:val="18"/>
          <w:szCs w:val="18"/>
        </w:rPr>
      </w:pPr>
    </w:p>
    <w:p w:rsidR="001604C0" w:rsidRPr="004B24EE" w:rsidRDefault="001604C0" w:rsidP="001604C0">
      <w:pPr>
        <w:tabs>
          <w:tab w:val="left" w:pos="720"/>
        </w:tabs>
        <w:jc w:val="both"/>
        <w:rPr>
          <w:rFonts w:ascii="Montserrat" w:hAnsi="Montserrat" w:cs="Gisha"/>
          <w:bCs/>
          <w:sz w:val="18"/>
          <w:szCs w:val="18"/>
        </w:rPr>
      </w:pPr>
      <w:r w:rsidRPr="004B24EE">
        <w:rPr>
          <w:rFonts w:ascii="Montserrat" w:hAnsi="Montserrat" w:cs="Gisha"/>
          <w:bCs/>
          <w:sz w:val="18"/>
          <w:szCs w:val="18"/>
        </w:rPr>
        <w:t>Tratándose de las propuestas conjuntas previstas en el artículo 34 de la Ley, los licitantes que resulten con adjudicación, deberán presentar la “Opinión del cumplimiento de obligaciones fiscales” por cada uno de los obligados en dicha propuesta.</w:t>
      </w:r>
    </w:p>
    <w:p w:rsidR="001604C0" w:rsidRPr="004B24EE" w:rsidRDefault="001604C0" w:rsidP="001604C0">
      <w:pPr>
        <w:tabs>
          <w:tab w:val="left" w:pos="720"/>
        </w:tabs>
        <w:jc w:val="both"/>
        <w:rPr>
          <w:rFonts w:ascii="Montserrat" w:hAnsi="Montserrat" w:cs="Gisha"/>
          <w:bCs/>
          <w:sz w:val="18"/>
          <w:szCs w:val="18"/>
        </w:rPr>
      </w:pPr>
    </w:p>
    <w:p w:rsidR="001604C0" w:rsidRPr="004B24EE" w:rsidRDefault="001604C0" w:rsidP="001604C0">
      <w:pPr>
        <w:tabs>
          <w:tab w:val="left" w:pos="720"/>
        </w:tabs>
        <w:jc w:val="both"/>
        <w:rPr>
          <w:rFonts w:ascii="Montserrat" w:hAnsi="Montserrat" w:cs="Gisha"/>
          <w:bCs/>
          <w:sz w:val="18"/>
          <w:szCs w:val="18"/>
        </w:rPr>
      </w:pPr>
      <w:r w:rsidRPr="004B24EE">
        <w:rPr>
          <w:rFonts w:ascii="Montserrat" w:hAnsi="Montserrat" w:cs="Gisha"/>
          <w:bCs/>
          <w:sz w:val="18"/>
          <w:szCs w:val="18"/>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46, segundo párrafo de la Ley.</w:t>
      </w:r>
    </w:p>
    <w:p w:rsidR="001604C0" w:rsidRPr="004B24EE" w:rsidRDefault="001604C0" w:rsidP="001604C0">
      <w:pPr>
        <w:tabs>
          <w:tab w:val="left" w:pos="720"/>
        </w:tabs>
        <w:jc w:val="both"/>
        <w:rPr>
          <w:rFonts w:ascii="Montserrat" w:hAnsi="Montserrat" w:cs="Gisha"/>
          <w:bCs/>
          <w:sz w:val="18"/>
          <w:szCs w:val="18"/>
        </w:rPr>
      </w:pPr>
    </w:p>
    <w:p w:rsidR="001604C0" w:rsidRPr="004B24EE" w:rsidRDefault="001604C0" w:rsidP="001604C0">
      <w:pPr>
        <w:tabs>
          <w:tab w:val="left" w:pos="720"/>
        </w:tabs>
        <w:jc w:val="both"/>
        <w:rPr>
          <w:rFonts w:ascii="Montserrat" w:hAnsi="Montserrat" w:cs="Gisha"/>
          <w:bCs/>
          <w:sz w:val="18"/>
          <w:szCs w:val="18"/>
        </w:rPr>
      </w:pPr>
      <w:r w:rsidRPr="004B24EE">
        <w:rPr>
          <w:rFonts w:ascii="Montserrat" w:hAnsi="Montserrat" w:cs="Gisha"/>
          <w:bCs/>
          <w:sz w:val="18"/>
          <w:szCs w:val="18"/>
        </w:rPr>
        <w:t>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SFP la documentación de los hechos presumibles constitutivos de infracción por la falta de formalización del contrato, por causas imputables al licitante adjudicado.</w:t>
      </w:r>
    </w:p>
    <w:p w:rsidR="001604C0" w:rsidRPr="004B24EE" w:rsidRDefault="001604C0" w:rsidP="001604C0">
      <w:pPr>
        <w:tabs>
          <w:tab w:val="left" w:pos="720"/>
        </w:tabs>
        <w:jc w:val="both"/>
        <w:rPr>
          <w:rFonts w:ascii="Montserrat" w:hAnsi="Montserrat" w:cs="Gisha"/>
          <w:bCs/>
          <w:sz w:val="18"/>
          <w:szCs w:val="18"/>
        </w:rPr>
      </w:pPr>
      <w:r w:rsidRPr="004B24EE">
        <w:rPr>
          <w:rFonts w:ascii="Montserrat" w:hAnsi="Montserrat" w:cs="Gisha"/>
          <w:bCs/>
          <w:sz w:val="18"/>
          <w:szCs w:val="18"/>
        </w:rPr>
        <w:t> </w:t>
      </w:r>
    </w:p>
    <w:p w:rsidR="001604C0" w:rsidRPr="008C24F3" w:rsidRDefault="001604C0" w:rsidP="001604C0">
      <w:pPr>
        <w:numPr>
          <w:ilvl w:val="1"/>
          <w:numId w:val="3"/>
        </w:numPr>
        <w:tabs>
          <w:tab w:val="clear" w:pos="900"/>
          <w:tab w:val="num" w:pos="1146"/>
        </w:tabs>
        <w:suppressAutoHyphens/>
        <w:ind w:left="1146"/>
        <w:jc w:val="both"/>
        <w:rPr>
          <w:rFonts w:ascii="Montserrat" w:eastAsia="Times New Roman" w:hAnsi="Montserrat" w:cs="Arial"/>
          <w:b/>
          <w:bCs/>
          <w:sz w:val="22"/>
          <w:szCs w:val="22"/>
        </w:rPr>
      </w:pPr>
      <w:r w:rsidRPr="008C24F3">
        <w:rPr>
          <w:rFonts w:ascii="Montserrat" w:eastAsia="Times New Roman" w:hAnsi="Montserrat" w:cs="Arial"/>
          <w:b/>
          <w:bCs/>
          <w:sz w:val="22"/>
          <w:szCs w:val="22"/>
        </w:rPr>
        <w:t xml:space="preserve">Acreditación de Encontrarse al Corriente de sus Obligaciones Fiscales en Materia de Seguridad Social </w:t>
      </w:r>
    </w:p>
    <w:p w:rsidR="001604C0" w:rsidRPr="008C24F3" w:rsidRDefault="001604C0" w:rsidP="001604C0">
      <w:pPr>
        <w:tabs>
          <w:tab w:val="left" w:pos="720"/>
        </w:tabs>
        <w:jc w:val="both"/>
        <w:rPr>
          <w:rFonts w:ascii="Montserrat" w:hAnsi="Montserrat" w:cs="Gisha"/>
          <w:bCs/>
          <w:sz w:val="22"/>
          <w:szCs w:val="22"/>
        </w:rPr>
      </w:pPr>
    </w:p>
    <w:p w:rsidR="001604C0" w:rsidRPr="0053294F" w:rsidRDefault="001604C0" w:rsidP="001604C0">
      <w:pPr>
        <w:tabs>
          <w:tab w:val="left" w:pos="720"/>
        </w:tabs>
        <w:jc w:val="both"/>
        <w:rPr>
          <w:rFonts w:ascii="Montserrat" w:hAnsi="Montserrat" w:cs="Gisha"/>
          <w:bCs/>
          <w:sz w:val="18"/>
          <w:szCs w:val="18"/>
        </w:rPr>
      </w:pPr>
      <w:r w:rsidRPr="0053294F">
        <w:rPr>
          <w:rFonts w:ascii="Montserrat" w:hAnsi="Montserrat" w:cs="Gisha"/>
          <w:bCs/>
          <w:sz w:val="18"/>
          <w:szCs w:val="18"/>
        </w:rPr>
        <w:t xml:space="preserve">En términos del </w:t>
      </w:r>
      <w:r w:rsidRPr="0053294F">
        <w:rPr>
          <w:rFonts w:ascii="Montserrat" w:hAnsi="Montserrat" w:cs="Gisha"/>
          <w:b/>
          <w:bCs/>
          <w:sz w:val="18"/>
          <w:szCs w:val="18"/>
        </w:rPr>
        <w:t>artículo 32-D del Código Fiscal de la Federación, así como del Acuerdo ACDO.SA1.HCT.101214/281.P.DIR y al Acuerdo ACDO.SA1.HCT.250315/62.P.DJ, publicados en el Diario Oficial de la Federación del 27 de febrero y 3 de abril de 2015</w:t>
      </w:r>
      <w:r w:rsidRPr="0053294F">
        <w:rPr>
          <w:rFonts w:ascii="Montserrat" w:hAnsi="Montserrat" w:cs="Gisha"/>
          <w:bCs/>
          <w:sz w:val="18"/>
          <w:szCs w:val="18"/>
        </w:rPr>
        <w:t>, respectivamente, el licitante y, en su caso los que estos últimos subcontraten, que resulte con adjudicación y cuyo monto sea superior a $300,000.00, sin incluir el Impuesto al Valor Agregado (IVA), deberá presentar opinión de cumplimiento de obligaciones fiscales en materia de seguridad social conforme al siguiente procedimiento:</w:t>
      </w:r>
    </w:p>
    <w:p w:rsidR="001604C0" w:rsidRPr="0053294F" w:rsidRDefault="001604C0" w:rsidP="001604C0">
      <w:pPr>
        <w:tabs>
          <w:tab w:val="left" w:pos="720"/>
        </w:tabs>
        <w:jc w:val="both"/>
        <w:rPr>
          <w:rFonts w:ascii="Montserrat" w:hAnsi="Montserrat" w:cs="Gisha"/>
          <w:bCs/>
          <w:sz w:val="18"/>
          <w:szCs w:val="18"/>
        </w:rPr>
      </w:pPr>
    </w:p>
    <w:p w:rsidR="001604C0" w:rsidRPr="0053294F" w:rsidRDefault="001604C0" w:rsidP="008966BE">
      <w:pPr>
        <w:pStyle w:val="Prrafodelista"/>
        <w:numPr>
          <w:ilvl w:val="0"/>
          <w:numId w:val="40"/>
        </w:numPr>
        <w:tabs>
          <w:tab w:val="left" w:pos="720"/>
        </w:tabs>
        <w:suppressAutoHyphens/>
        <w:jc w:val="both"/>
        <w:rPr>
          <w:rFonts w:ascii="Montserrat" w:hAnsi="Montserrat" w:cs="Gisha"/>
          <w:bCs/>
          <w:sz w:val="18"/>
          <w:szCs w:val="18"/>
        </w:rPr>
      </w:pPr>
      <w:r w:rsidRPr="0053294F">
        <w:rPr>
          <w:rFonts w:ascii="Montserrat" w:hAnsi="Montserrat" w:cs="Gisha"/>
          <w:bCs/>
          <w:sz w:val="18"/>
          <w:szCs w:val="18"/>
        </w:rPr>
        <w:lastRenderedPageBreak/>
        <w:t>Ingresar en la página de internet del Instituto (www.imss.gob.mx),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rsidR="001604C0" w:rsidRPr="0053294F" w:rsidRDefault="001604C0" w:rsidP="008966BE">
      <w:pPr>
        <w:pStyle w:val="Prrafodelista"/>
        <w:numPr>
          <w:ilvl w:val="0"/>
          <w:numId w:val="40"/>
        </w:numPr>
        <w:tabs>
          <w:tab w:val="left" w:pos="720"/>
        </w:tabs>
        <w:suppressAutoHyphens/>
        <w:jc w:val="both"/>
        <w:rPr>
          <w:rFonts w:ascii="Montserrat" w:hAnsi="Montserrat" w:cs="Gisha"/>
          <w:bCs/>
          <w:sz w:val="18"/>
          <w:szCs w:val="18"/>
        </w:rPr>
      </w:pPr>
      <w:r w:rsidRPr="0053294F">
        <w:rPr>
          <w:rFonts w:ascii="Montserrat" w:hAnsi="Montserrat" w:cs="Gisha"/>
          <w:bCs/>
          <w:sz w:val="18"/>
          <w:szCs w:val="18"/>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rsidR="001604C0" w:rsidRPr="0053294F" w:rsidRDefault="001604C0" w:rsidP="008966BE">
      <w:pPr>
        <w:pStyle w:val="Prrafodelista"/>
        <w:numPr>
          <w:ilvl w:val="0"/>
          <w:numId w:val="40"/>
        </w:numPr>
        <w:tabs>
          <w:tab w:val="left" w:pos="720"/>
        </w:tabs>
        <w:suppressAutoHyphens/>
        <w:jc w:val="both"/>
        <w:rPr>
          <w:rFonts w:ascii="Montserrat" w:hAnsi="Montserrat" w:cs="Gisha"/>
          <w:bCs/>
          <w:sz w:val="18"/>
          <w:szCs w:val="18"/>
        </w:rPr>
      </w:pPr>
      <w:r w:rsidRPr="0053294F">
        <w:rPr>
          <w:rFonts w:ascii="Montserrat" w:hAnsi="Montserrat" w:cs="Gisha"/>
          <w:bCs/>
          <w:sz w:val="18"/>
          <w:szCs w:val="18"/>
        </w:rPr>
        <w:t>Después de elegir la opción “Opinión de cumplimiento”, el particular podrá imprimir el documento que contiene la opinión de cumplimiento de obligaciones fiscales en materia de seguridad social.</w:t>
      </w:r>
    </w:p>
    <w:p w:rsidR="001604C0" w:rsidRPr="0053294F" w:rsidRDefault="001604C0" w:rsidP="001604C0">
      <w:pPr>
        <w:tabs>
          <w:tab w:val="left" w:pos="720"/>
        </w:tabs>
        <w:jc w:val="both"/>
        <w:rPr>
          <w:rFonts w:ascii="Montserrat" w:hAnsi="Montserrat" w:cs="Gisha"/>
          <w:bCs/>
          <w:sz w:val="18"/>
          <w:szCs w:val="18"/>
        </w:rPr>
      </w:pPr>
    </w:p>
    <w:p w:rsidR="001604C0" w:rsidRPr="0053294F" w:rsidRDefault="001604C0" w:rsidP="001604C0">
      <w:pPr>
        <w:tabs>
          <w:tab w:val="left" w:pos="720"/>
        </w:tabs>
        <w:jc w:val="both"/>
        <w:rPr>
          <w:rFonts w:ascii="Montserrat" w:hAnsi="Montserrat" w:cs="Gisha"/>
          <w:bCs/>
          <w:sz w:val="18"/>
          <w:szCs w:val="18"/>
        </w:rPr>
      </w:pPr>
      <w:r w:rsidRPr="0053294F">
        <w:rPr>
          <w:rFonts w:ascii="Montserrat" w:hAnsi="Montserrat" w:cs="Gisha"/>
          <w:bCs/>
          <w:sz w:val="18"/>
          <w:szCs w:val="18"/>
        </w:rPr>
        <w:t>La multicitada opinión, se generará atendiendo a la situación fiscal en materia de seguridad social del particular en los siguientes sentidos:</w:t>
      </w:r>
    </w:p>
    <w:p w:rsidR="001604C0" w:rsidRPr="0053294F" w:rsidRDefault="001604C0" w:rsidP="001604C0">
      <w:pPr>
        <w:tabs>
          <w:tab w:val="left" w:pos="720"/>
        </w:tabs>
        <w:jc w:val="both"/>
        <w:rPr>
          <w:rFonts w:ascii="Montserrat" w:hAnsi="Montserrat" w:cs="Gisha"/>
          <w:bCs/>
          <w:sz w:val="18"/>
          <w:szCs w:val="18"/>
        </w:rPr>
      </w:pPr>
    </w:p>
    <w:p w:rsidR="001604C0" w:rsidRPr="0053294F" w:rsidRDefault="001604C0" w:rsidP="001604C0">
      <w:pPr>
        <w:tabs>
          <w:tab w:val="left" w:pos="720"/>
        </w:tabs>
        <w:jc w:val="both"/>
        <w:rPr>
          <w:rFonts w:ascii="Montserrat" w:hAnsi="Montserrat" w:cs="Gisha"/>
          <w:bCs/>
          <w:sz w:val="18"/>
          <w:szCs w:val="18"/>
        </w:rPr>
      </w:pPr>
      <w:r w:rsidRPr="0053294F">
        <w:rPr>
          <w:rFonts w:ascii="Montserrat" w:hAnsi="Montserrat" w:cs="Gisha"/>
          <w:b/>
          <w:bCs/>
          <w:sz w:val="18"/>
          <w:szCs w:val="18"/>
        </w:rPr>
        <w:t>Positiva</w:t>
      </w:r>
      <w:r w:rsidRPr="0053294F">
        <w:rPr>
          <w:rFonts w:ascii="Montserrat" w:hAnsi="Montserrat" w:cs="Gisha"/>
          <w:bCs/>
          <w:sz w:val="18"/>
          <w:szCs w:val="18"/>
        </w:rPr>
        <w:t>.- Cuando el licitante esté inscrito ante el Instituto y al corriente en el cumplimiento de las obligaciones que se consideran en los incisos a) y b) de este procedimiento.</w:t>
      </w:r>
    </w:p>
    <w:p w:rsidR="001604C0" w:rsidRPr="0053294F" w:rsidRDefault="001604C0" w:rsidP="001604C0">
      <w:pPr>
        <w:tabs>
          <w:tab w:val="left" w:pos="720"/>
        </w:tabs>
        <w:jc w:val="both"/>
        <w:rPr>
          <w:rFonts w:ascii="Montserrat" w:hAnsi="Montserrat" w:cs="Gisha"/>
          <w:bCs/>
          <w:sz w:val="18"/>
          <w:szCs w:val="18"/>
        </w:rPr>
      </w:pPr>
      <w:r w:rsidRPr="0053294F">
        <w:rPr>
          <w:rFonts w:ascii="Montserrat" w:hAnsi="Montserrat" w:cs="Gisha"/>
          <w:b/>
          <w:bCs/>
          <w:sz w:val="18"/>
          <w:szCs w:val="18"/>
        </w:rPr>
        <w:t>Negativa</w:t>
      </w:r>
      <w:r w:rsidRPr="0053294F">
        <w:rPr>
          <w:rFonts w:ascii="Montserrat" w:hAnsi="Montserrat" w:cs="Gisha"/>
          <w:bCs/>
          <w:sz w:val="18"/>
          <w:szCs w:val="18"/>
        </w:rPr>
        <w:t>.- Cuando el licitante no esté al corriente en el cumplimiento de las obligaciones en materia de seguridad social que se consideran en los incisos a) y b) de este procedimiento.</w:t>
      </w:r>
    </w:p>
    <w:p w:rsidR="001604C0" w:rsidRPr="0053294F" w:rsidRDefault="001604C0" w:rsidP="001604C0">
      <w:pPr>
        <w:tabs>
          <w:tab w:val="left" w:pos="720"/>
        </w:tabs>
        <w:jc w:val="both"/>
        <w:rPr>
          <w:rFonts w:ascii="Montserrat" w:hAnsi="Montserrat" w:cs="Gisha"/>
          <w:bCs/>
          <w:sz w:val="18"/>
          <w:szCs w:val="18"/>
        </w:rPr>
      </w:pPr>
    </w:p>
    <w:p w:rsidR="001604C0" w:rsidRDefault="001604C0" w:rsidP="001604C0">
      <w:pPr>
        <w:tabs>
          <w:tab w:val="left" w:pos="720"/>
        </w:tabs>
        <w:jc w:val="both"/>
        <w:rPr>
          <w:rFonts w:ascii="Montserrat" w:hAnsi="Montserrat" w:cs="Gisha"/>
          <w:bCs/>
          <w:sz w:val="18"/>
          <w:szCs w:val="18"/>
        </w:rPr>
      </w:pPr>
      <w:r w:rsidRPr="0053294F">
        <w:rPr>
          <w:rFonts w:ascii="Montserrat" w:hAnsi="Montserrat" w:cs="Gisha"/>
          <w:bCs/>
          <w:sz w:val="18"/>
          <w:szCs w:val="18"/>
        </w:rPr>
        <w:t>El Instituto a fin de emitir la opinión de cumplimiento de obligaciones fiscales en materia de seguridad social revisará que el licitante solicitante:</w:t>
      </w:r>
    </w:p>
    <w:p w:rsidR="0016284B" w:rsidRPr="0053294F" w:rsidRDefault="0016284B" w:rsidP="001604C0">
      <w:pPr>
        <w:tabs>
          <w:tab w:val="left" w:pos="720"/>
        </w:tabs>
        <w:jc w:val="both"/>
        <w:rPr>
          <w:rFonts w:ascii="Montserrat" w:hAnsi="Montserrat" w:cs="Gisha"/>
          <w:bCs/>
          <w:sz w:val="18"/>
          <w:szCs w:val="18"/>
        </w:rPr>
      </w:pPr>
    </w:p>
    <w:p w:rsidR="001604C0" w:rsidRPr="0053294F" w:rsidRDefault="001604C0" w:rsidP="008966BE">
      <w:pPr>
        <w:pStyle w:val="Prrafodelista"/>
        <w:numPr>
          <w:ilvl w:val="0"/>
          <w:numId w:val="41"/>
        </w:numPr>
        <w:tabs>
          <w:tab w:val="left" w:pos="720"/>
        </w:tabs>
        <w:suppressAutoHyphens/>
        <w:jc w:val="both"/>
        <w:rPr>
          <w:rFonts w:ascii="Montserrat" w:hAnsi="Montserrat" w:cs="Gisha"/>
          <w:bCs/>
          <w:sz w:val="18"/>
          <w:szCs w:val="18"/>
        </w:rPr>
      </w:pPr>
      <w:r w:rsidRPr="0053294F">
        <w:rPr>
          <w:rFonts w:ascii="Montserrat" w:hAnsi="Montserrat" w:cs="Gisha"/>
          <w:bCs/>
          <w:sz w:val="18"/>
          <w:szCs w:val="18"/>
        </w:rPr>
        <w:t>Se encuentre inscrito ante el Instituto, en caso de estar obligado, y que el o los números de registros patronales que le han sido asignados estén vigentes.</w:t>
      </w:r>
    </w:p>
    <w:p w:rsidR="001604C0" w:rsidRPr="0053294F" w:rsidRDefault="001604C0" w:rsidP="008966BE">
      <w:pPr>
        <w:pStyle w:val="Prrafodelista"/>
        <w:numPr>
          <w:ilvl w:val="0"/>
          <w:numId w:val="41"/>
        </w:numPr>
        <w:tabs>
          <w:tab w:val="left" w:pos="720"/>
        </w:tabs>
        <w:suppressAutoHyphens/>
        <w:jc w:val="both"/>
        <w:rPr>
          <w:rFonts w:ascii="Montserrat" w:hAnsi="Montserrat" w:cs="Gisha"/>
          <w:bCs/>
          <w:sz w:val="18"/>
          <w:szCs w:val="18"/>
        </w:rPr>
      </w:pPr>
      <w:r w:rsidRPr="0053294F">
        <w:rPr>
          <w:rFonts w:ascii="Montserrat" w:hAnsi="Montserrat" w:cs="Gisha"/>
          <w:bCs/>
          <w:sz w:val="18"/>
          <w:szCs w:val="18"/>
        </w:rPr>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rsidR="001604C0" w:rsidRPr="0053294F" w:rsidRDefault="001604C0" w:rsidP="008966BE">
      <w:pPr>
        <w:pStyle w:val="Prrafodelista"/>
        <w:numPr>
          <w:ilvl w:val="0"/>
          <w:numId w:val="41"/>
        </w:numPr>
        <w:tabs>
          <w:tab w:val="left" w:pos="720"/>
        </w:tabs>
        <w:suppressAutoHyphens/>
        <w:jc w:val="both"/>
        <w:rPr>
          <w:rFonts w:ascii="Montserrat" w:hAnsi="Montserrat" w:cs="Gisha"/>
          <w:bCs/>
          <w:sz w:val="18"/>
          <w:szCs w:val="18"/>
        </w:rPr>
      </w:pPr>
      <w:r w:rsidRPr="0053294F">
        <w:rPr>
          <w:rFonts w:ascii="Montserrat" w:hAnsi="Montserrat" w:cs="Gisha"/>
          <w:bCs/>
          <w:sz w:val="18"/>
          <w:szCs w:val="18"/>
        </w:rPr>
        <w:t>Tratándose de particulares que hubieran solicitado autorización para pagar a plazos o hubieran interpuesto algún medio de defensa contra créditos fiscales a su cargo, los mismos se encuentren garantizados de conformidad con las disposiciones fiscales.</w:t>
      </w:r>
    </w:p>
    <w:p w:rsidR="001604C0" w:rsidRDefault="001604C0" w:rsidP="008966BE">
      <w:pPr>
        <w:pStyle w:val="Prrafodelista"/>
        <w:numPr>
          <w:ilvl w:val="0"/>
          <w:numId w:val="41"/>
        </w:numPr>
        <w:tabs>
          <w:tab w:val="left" w:pos="720"/>
        </w:tabs>
        <w:suppressAutoHyphens/>
        <w:jc w:val="both"/>
        <w:rPr>
          <w:rFonts w:ascii="Montserrat" w:hAnsi="Montserrat" w:cs="Gisha"/>
          <w:bCs/>
          <w:sz w:val="18"/>
          <w:szCs w:val="18"/>
        </w:rPr>
      </w:pPr>
      <w:r w:rsidRPr="0053294F">
        <w:rPr>
          <w:rFonts w:ascii="Montserrat" w:hAnsi="Montserrat" w:cs="Gisha"/>
          <w:bCs/>
          <w:sz w:val="18"/>
          <w:szCs w:val="18"/>
        </w:rPr>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rsidR="0016284B" w:rsidRPr="0053294F" w:rsidRDefault="0016284B" w:rsidP="0016284B">
      <w:pPr>
        <w:pStyle w:val="Prrafodelista"/>
        <w:tabs>
          <w:tab w:val="left" w:pos="720"/>
        </w:tabs>
        <w:suppressAutoHyphens/>
        <w:ind w:left="720"/>
        <w:jc w:val="both"/>
        <w:rPr>
          <w:rFonts w:ascii="Montserrat" w:hAnsi="Montserrat" w:cs="Gisha"/>
          <w:bCs/>
          <w:sz w:val="18"/>
          <w:szCs w:val="18"/>
        </w:rPr>
      </w:pPr>
    </w:p>
    <w:p w:rsidR="001604C0" w:rsidRPr="0053294F" w:rsidRDefault="001604C0" w:rsidP="001604C0">
      <w:pPr>
        <w:tabs>
          <w:tab w:val="left" w:pos="720"/>
        </w:tabs>
        <w:jc w:val="both"/>
        <w:rPr>
          <w:rFonts w:ascii="Montserrat" w:hAnsi="Montserrat" w:cs="Gisha"/>
          <w:bCs/>
          <w:sz w:val="18"/>
          <w:szCs w:val="18"/>
        </w:rPr>
      </w:pPr>
      <w:r w:rsidRPr="0053294F">
        <w:rPr>
          <w:rFonts w:ascii="Montserrat" w:hAnsi="Montserrat" w:cs="Gisha"/>
          <w:bCs/>
          <w:sz w:val="18"/>
          <w:szCs w:val="18"/>
        </w:rPr>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rsidR="001604C0" w:rsidRPr="0053294F" w:rsidRDefault="001604C0" w:rsidP="001604C0">
      <w:pPr>
        <w:tabs>
          <w:tab w:val="left" w:pos="720"/>
        </w:tabs>
        <w:jc w:val="both"/>
        <w:rPr>
          <w:rFonts w:ascii="Montserrat" w:hAnsi="Montserrat" w:cs="Gisha"/>
          <w:bCs/>
          <w:sz w:val="18"/>
          <w:szCs w:val="18"/>
        </w:rPr>
      </w:pPr>
    </w:p>
    <w:p w:rsidR="001604C0" w:rsidRPr="0053294F" w:rsidRDefault="001604C0" w:rsidP="008966BE">
      <w:pPr>
        <w:pStyle w:val="Prrafodelista"/>
        <w:numPr>
          <w:ilvl w:val="0"/>
          <w:numId w:val="42"/>
        </w:numPr>
        <w:tabs>
          <w:tab w:val="left" w:pos="720"/>
        </w:tabs>
        <w:suppressAutoHyphens/>
        <w:jc w:val="both"/>
        <w:rPr>
          <w:rFonts w:ascii="Montserrat" w:hAnsi="Montserrat" w:cs="Gisha"/>
          <w:bCs/>
          <w:sz w:val="18"/>
          <w:szCs w:val="18"/>
        </w:rPr>
      </w:pPr>
      <w:r w:rsidRPr="0053294F">
        <w:rPr>
          <w:rFonts w:ascii="Montserrat" w:hAnsi="Montserrat" w:cs="Gisha"/>
          <w:bCs/>
          <w:sz w:val="18"/>
          <w:szCs w:val="18"/>
        </w:rPr>
        <w:t>Cuando el particular cuente con autorización para pagar a plazos y no le haya sido revocada.</w:t>
      </w:r>
    </w:p>
    <w:p w:rsidR="001604C0" w:rsidRPr="0053294F" w:rsidRDefault="001604C0" w:rsidP="008966BE">
      <w:pPr>
        <w:pStyle w:val="Prrafodelista"/>
        <w:numPr>
          <w:ilvl w:val="0"/>
          <w:numId w:val="42"/>
        </w:numPr>
        <w:tabs>
          <w:tab w:val="left" w:pos="720"/>
        </w:tabs>
        <w:suppressAutoHyphens/>
        <w:jc w:val="both"/>
        <w:rPr>
          <w:rFonts w:ascii="Montserrat" w:hAnsi="Montserrat" w:cs="Gisha"/>
          <w:bCs/>
          <w:sz w:val="18"/>
          <w:szCs w:val="18"/>
        </w:rPr>
      </w:pPr>
      <w:r w:rsidRPr="0053294F">
        <w:rPr>
          <w:rFonts w:ascii="Montserrat" w:hAnsi="Montserrat" w:cs="Gisha"/>
          <w:bCs/>
          <w:sz w:val="18"/>
          <w:szCs w:val="18"/>
        </w:rPr>
        <w:t>Cuando no haya vencido el plazo para pagar a que se refiere el artículo 127 del Reglamento de la Ley del Seguro Social en materia de Afiliación, Clasificación de Empresas, Recaudación y Fiscalización.</w:t>
      </w:r>
    </w:p>
    <w:p w:rsidR="001604C0" w:rsidRPr="0053294F" w:rsidRDefault="001604C0" w:rsidP="008966BE">
      <w:pPr>
        <w:pStyle w:val="Prrafodelista"/>
        <w:numPr>
          <w:ilvl w:val="0"/>
          <w:numId w:val="42"/>
        </w:numPr>
        <w:tabs>
          <w:tab w:val="left" w:pos="720"/>
        </w:tabs>
        <w:suppressAutoHyphens/>
        <w:jc w:val="both"/>
        <w:rPr>
          <w:rFonts w:ascii="Montserrat" w:hAnsi="Montserrat" w:cs="Gisha"/>
          <w:bCs/>
          <w:sz w:val="18"/>
          <w:szCs w:val="18"/>
        </w:rPr>
      </w:pPr>
      <w:r w:rsidRPr="0053294F">
        <w:rPr>
          <w:rFonts w:ascii="Montserrat" w:hAnsi="Montserrat" w:cs="Gisha"/>
          <w:bCs/>
          <w:sz w:val="18"/>
          <w:szCs w:val="18"/>
        </w:rPr>
        <w:t>Cuando se haya interpuesto medio de defensa en contra del crédito fiscal determinado y se encuentre debidamente garantizado el interés fiscal de conformidad con las disposiciones fiscales.</w:t>
      </w:r>
    </w:p>
    <w:p w:rsidR="001604C0" w:rsidRPr="0053294F" w:rsidRDefault="001604C0" w:rsidP="001604C0">
      <w:pPr>
        <w:tabs>
          <w:tab w:val="left" w:pos="720"/>
        </w:tabs>
        <w:jc w:val="both"/>
        <w:rPr>
          <w:rFonts w:ascii="Montserrat" w:hAnsi="Montserrat" w:cs="Gisha"/>
          <w:bCs/>
          <w:sz w:val="18"/>
          <w:szCs w:val="18"/>
        </w:rPr>
      </w:pPr>
    </w:p>
    <w:p w:rsidR="001604C0" w:rsidRPr="0053294F" w:rsidRDefault="001604C0" w:rsidP="001604C0">
      <w:pPr>
        <w:tabs>
          <w:tab w:val="left" w:pos="720"/>
        </w:tabs>
        <w:jc w:val="both"/>
        <w:rPr>
          <w:rFonts w:ascii="Montserrat" w:hAnsi="Montserrat" w:cs="Gisha"/>
          <w:bCs/>
          <w:sz w:val="18"/>
          <w:szCs w:val="18"/>
        </w:rPr>
      </w:pPr>
      <w:r w:rsidRPr="0053294F">
        <w:rPr>
          <w:rFonts w:ascii="Montserrat" w:hAnsi="Montserrat" w:cs="Gisha"/>
          <w:bCs/>
          <w:sz w:val="18"/>
          <w:szCs w:val="18"/>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rsidR="00740BC7" w:rsidRPr="0053294F" w:rsidRDefault="00740BC7" w:rsidP="001604C0">
      <w:pPr>
        <w:tabs>
          <w:tab w:val="left" w:pos="720"/>
        </w:tabs>
        <w:jc w:val="both"/>
        <w:rPr>
          <w:rFonts w:ascii="Montserrat" w:hAnsi="Montserrat" w:cs="Gisha"/>
          <w:bCs/>
          <w:sz w:val="18"/>
          <w:szCs w:val="18"/>
        </w:rPr>
      </w:pPr>
    </w:p>
    <w:p w:rsidR="001604C0" w:rsidRPr="0053294F" w:rsidRDefault="001604C0" w:rsidP="001604C0">
      <w:pPr>
        <w:tabs>
          <w:tab w:val="left" w:pos="720"/>
        </w:tabs>
        <w:jc w:val="both"/>
        <w:rPr>
          <w:rFonts w:ascii="Montserrat" w:hAnsi="Montserrat" w:cs="Gisha"/>
          <w:b/>
          <w:bCs/>
          <w:sz w:val="18"/>
          <w:szCs w:val="18"/>
        </w:rPr>
      </w:pPr>
      <w:r w:rsidRPr="0053294F">
        <w:rPr>
          <w:rFonts w:ascii="Montserrat" w:hAnsi="Montserrat" w:cs="Gisha"/>
          <w:b/>
          <w:bCs/>
          <w:sz w:val="18"/>
          <w:szCs w:val="18"/>
        </w:rPr>
        <w:t>Para el IMSS</w:t>
      </w:r>
    </w:p>
    <w:p w:rsidR="001604C0" w:rsidRPr="0053294F" w:rsidRDefault="001604C0" w:rsidP="001604C0">
      <w:pPr>
        <w:tabs>
          <w:tab w:val="left" w:pos="720"/>
        </w:tabs>
        <w:jc w:val="both"/>
        <w:rPr>
          <w:rFonts w:ascii="Montserrat" w:hAnsi="Montserrat" w:cs="Gisha"/>
          <w:b/>
          <w:bCs/>
          <w:sz w:val="18"/>
          <w:szCs w:val="18"/>
        </w:rPr>
      </w:pPr>
    </w:p>
    <w:p w:rsidR="001604C0" w:rsidRPr="0053294F" w:rsidRDefault="001604C0" w:rsidP="001604C0">
      <w:pPr>
        <w:tabs>
          <w:tab w:val="left" w:pos="720"/>
        </w:tabs>
        <w:jc w:val="both"/>
        <w:rPr>
          <w:rFonts w:ascii="Montserrat" w:hAnsi="Montserrat" w:cs="Gisha"/>
          <w:sz w:val="18"/>
          <w:szCs w:val="18"/>
        </w:rPr>
      </w:pPr>
      <w:r w:rsidRPr="0053294F">
        <w:rPr>
          <w:rFonts w:ascii="Montserrat" w:hAnsi="Montserrat" w:cs="Gisha"/>
          <w:bCs/>
          <w:sz w:val="18"/>
          <w:szCs w:val="18"/>
        </w:rPr>
        <w:t>Las “Opiniones del cumplimiento de obligaciones fiscales y Obligaciones Fiscales en Materia de Seguridad Social” citadas en este numeral, deberán presentarse en la Oficina de Adquisiciones, ubicado en el sótano de la Unidad Médica de Alta Especialidad, Hospital de Especialidades</w:t>
      </w:r>
      <w:r w:rsidR="00740BC7" w:rsidRPr="0053294F">
        <w:rPr>
          <w:rFonts w:ascii="Montserrat" w:hAnsi="Montserrat" w:cs="Gisha"/>
          <w:bCs/>
          <w:sz w:val="18"/>
          <w:szCs w:val="18"/>
        </w:rPr>
        <w:t xml:space="preserve"> “Dr. Antonio Fraga Mouret” </w:t>
      </w:r>
      <w:r w:rsidRPr="0053294F">
        <w:rPr>
          <w:rFonts w:ascii="Montserrat" w:hAnsi="Montserrat" w:cs="Gisha"/>
          <w:bCs/>
          <w:sz w:val="18"/>
          <w:szCs w:val="18"/>
        </w:rPr>
        <w:t xml:space="preserve">Centro </w:t>
      </w:r>
      <w:r w:rsidR="00740BC7" w:rsidRPr="0053294F">
        <w:rPr>
          <w:rFonts w:ascii="Montserrat" w:hAnsi="Montserrat" w:cs="Gisha"/>
          <w:bCs/>
          <w:sz w:val="18"/>
          <w:szCs w:val="18"/>
        </w:rPr>
        <w:t>Médico Nacional La Raza</w:t>
      </w:r>
      <w:r w:rsidRPr="0053294F">
        <w:rPr>
          <w:rFonts w:ascii="Montserrat" w:hAnsi="Montserrat" w:cs="Gisha"/>
          <w:bCs/>
          <w:sz w:val="18"/>
          <w:szCs w:val="18"/>
        </w:rPr>
        <w:t xml:space="preserve">, </w:t>
      </w:r>
      <w:r w:rsidR="00740BC7" w:rsidRPr="0053294F">
        <w:rPr>
          <w:rFonts w:ascii="Montserrat" w:hAnsi="Montserrat" w:cs="Gisha"/>
          <w:bCs/>
          <w:sz w:val="18"/>
          <w:szCs w:val="18"/>
        </w:rPr>
        <w:t xml:space="preserve">Ciudad de México, </w:t>
      </w:r>
      <w:r w:rsidRPr="0053294F">
        <w:rPr>
          <w:rFonts w:ascii="Montserrat" w:hAnsi="Montserrat" w:cs="Gisha"/>
          <w:bCs/>
          <w:sz w:val="18"/>
          <w:szCs w:val="18"/>
        </w:rPr>
        <w:t xml:space="preserve">sito, en calle Seris y Zaachila s/n, colonia, La Raza, </w:t>
      </w:r>
      <w:r w:rsidR="00740BC7" w:rsidRPr="0053294F">
        <w:rPr>
          <w:rFonts w:ascii="Montserrat" w:hAnsi="Montserrat" w:cs="Gisha"/>
          <w:bCs/>
          <w:sz w:val="18"/>
          <w:szCs w:val="18"/>
        </w:rPr>
        <w:t>Alcaldía</w:t>
      </w:r>
      <w:r w:rsidRPr="0053294F">
        <w:rPr>
          <w:rFonts w:ascii="Montserrat" w:hAnsi="Montserrat" w:cs="Gisha"/>
          <w:bCs/>
          <w:sz w:val="18"/>
          <w:szCs w:val="18"/>
        </w:rPr>
        <w:t xml:space="preserve"> Azcapotzalco, </w:t>
      </w:r>
      <w:r w:rsidR="00740BC7" w:rsidRPr="0053294F">
        <w:rPr>
          <w:rFonts w:ascii="Montserrat" w:hAnsi="Montserrat" w:cs="Gisha"/>
          <w:bCs/>
          <w:sz w:val="18"/>
          <w:szCs w:val="18"/>
        </w:rPr>
        <w:t>Ciudad de México</w:t>
      </w:r>
      <w:r w:rsidRPr="0053294F">
        <w:rPr>
          <w:rFonts w:ascii="Montserrat" w:hAnsi="Montserrat" w:cs="Gisha"/>
          <w:bCs/>
          <w:sz w:val="18"/>
          <w:szCs w:val="18"/>
        </w:rPr>
        <w:t>, C.P. 02990, en días hábiles de 9:00 a 15:00 horas y de 16:00 a 18:00 horas.</w:t>
      </w:r>
    </w:p>
    <w:p w:rsidR="003B0070" w:rsidRPr="008C24F3" w:rsidRDefault="003B0070" w:rsidP="00CA34AB">
      <w:pPr>
        <w:tabs>
          <w:tab w:val="left" w:pos="709"/>
          <w:tab w:val="left" w:pos="1461"/>
        </w:tabs>
        <w:suppressAutoHyphens/>
        <w:jc w:val="both"/>
        <w:rPr>
          <w:rFonts w:ascii="Montserrat" w:eastAsia="Times New Roman" w:hAnsi="Montserrat" w:cs="Arial"/>
          <w:sz w:val="22"/>
          <w:szCs w:val="22"/>
        </w:rPr>
      </w:pPr>
    </w:p>
    <w:p w:rsidR="00B90AC2" w:rsidRPr="008C24F3" w:rsidRDefault="00B90AC2" w:rsidP="00B91E85">
      <w:pPr>
        <w:numPr>
          <w:ilvl w:val="0"/>
          <w:numId w:val="8"/>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CRITERIOS PARA LA EVALUACION DE LAS PROPOSICIONES Y ADJUDICACION DE LOS CONTRATOS.</w:t>
      </w:r>
    </w:p>
    <w:p w:rsidR="00B90AC2" w:rsidRPr="008C24F3" w:rsidRDefault="00B90AC2" w:rsidP="00CA34AB">
      <w:pPr>
        <w:suppressAutoHyphens/>
        <w:jc w:val="both"/>
        <w:rPr>
          <w:rFonts w:ascii="Montserrat" w:eastAsia="Times New Roman" w:hAnsi="Montserrat" w:cs="Arial"/>
          <w:sz w:val="22"/>
          <w:szCs w:val="22"/>
        </w:rPr>
      </w:pPr>
    </w:p>
    <w:p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 xml:space="preserve">Los criterios que se aplicarán para evaluar las proposiciones, se basarán en la información documental presentada por los licitantes conforme al </w:t>
      </w:r>
      <w:r w:rsidRPr="0053294F">
        <w:rPr>
          <w:rFonts w:ascii="Montserrat" w:eastAsia="Times New Roman" w:hAnsi="Montserrat" w:cs="Arial"/>
          <w:b/>
          <w:sz w:val="18"/>
          <w:szCs w:val="18"/>
        </w:rPr>
        <w:t>Anexo Número 6 (seis),</w:t>
      </w:r>
      <w:r w:rsidRPr="0053294F">
        <w:rPr>
          <w:rFonts w:ascii="Montserrat" w:eastAsia="Times New Roman" w:hAnsi="Montserrat" w:cs="Arial"/>
          <w:sz w:val="18"/>
          <w:szCs w:val="18"/>
        </w:rPr>
        <w:t xml:space="preserve"> el cual forma parte de las presentes bases, observando para ello lo previsto en el artículo 36 en lo relativo al criterio binario y 36Bis, fracción II, de la LAASSP.</w:t>
      </w:r>
    </w:p>
    <w:p w:rsidR="00B90AC2" w:rsidRPr="0053294F" w:rsidRDefault="00B90AC2" w:rsidP="00CA34AB">
      <w:pPr>
        <w:suppressAutoHyphens/>
        <w:jc w:val="both"/>
        <w:rPr>
          <w:rFonts w:ascii="Montserrat" w:eastAsia="Times New Roman" w:hAnsi="Montserrat" w:cs="Arial"/>
          <w:sz w:val="18"/>
          <w:szCs w:val="18"/>
        </w:rPr>
      </w:pPr>
    </w:p>
    <w:p w:rsidR="001604C0" w:rsidRPr="0053294F" w:rsidRDefault="001604C0" w:rsidP="001604C0">
      <w:pPr>
        <w:suppressAutoHyphens/>
        <w:autoSpaceDE w:val="0"/>
        <w:jc w:val="both"/>
        <w:rPr>
          <w:rFonts w:ascii="Montserrat" w:hAnsi="Montserrat" w:cs="Arial"/>
          <w:sz w:val="18"/>
          <w:szCs w:val="18"/>
          <w:lang w:val="es-ES_tradnl"/>
        </w:rPr>
      </w:pPr>
      <w:r w:rsidRPr="0053294F">
        <w:rPr>
          <w:rFonts w:ascii="Montserrat" w:hAnsi="Montserrat" w:cs="Arial"/>
          <w:color w:val="000000"/>
          <w:sz w:val="18"/>
          <w:szCs w:val="18"/>
          <w:lang w:val="es-ES_tradnl"/>
        </w:rPr>
        <w:t xml:space="preserve">Se comprobará que las condiciones legales, técnicas y económicas requeridas contengan la información, documentación y requisitos de la presente Convocatoria, la(s) Junta(s) de Aclaraciones y sus anexos, </w:t>
      </w:r>
      <w:r w:rsidRPr="0053294F">
        <w:rPr>
          <w:rFonts w:ascii="Montserrat" w:hAnsi="Montserrat" w:cs="Arial"/>
          <w:sz w:val="18"/>
          <w:szCs w:val="18"/>
          <w:lang w:val="es-ES_tradnl"/>
        </w:rPr>
        <w:t>ello de conformidad al artículo 36 de la LAASSP.</w:t>
      </w:r>
    </w:p>
    <w:p w:rsidR="001604C0" w:rsidRPr="0053294F" w:rsidRDefault="001604C0" w:rsidP="00CA34AB">
      <w:pPr>
        <w:suppressAutoHyphens/>
        <w:jc w:val="both"/>
        <w:rPr>
          <w:rFonts w:ascii="Montserrat" w:eastAsia="Times New Roman" w:hAnsi="Montserrat" w:cs="Arial"/>
          <w:sz w:val="18"/>
          <w:szCs w:val="18"/>
        </w:rPr>
      </w:pPr>
    </w:p>
    <w:p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La evaluación se realizará comparando entre sí, en forma equivalente, todas las condiciones ofrecidas explícitamente por los licitantes.</w:t>
      </w:r>
    </w:p>
    <w:p w:rsidR="00B90AC2" w:rsidRPr="0053294F" w:rsidRDefault="00B90AC2" w:rsidP="00CA34AB">
      <w:pPr>
        <w:suppressAutoHyphens/>
        <w:jc w:val="both"/>
        <w:rPr>
          <w:rFonts w:ascii="Montserrat" w:eastAsia="Times New Roman" w:hAnsi="Montserrat" w:cs="Arial"/>
          <w:sz w:val="18"/>
          <w:szCs w:val="18"/>
        </w:rPr>
      </w:pPr>
    </w:p>
    <w:p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 xml:space="preserve">No serán objeto de evaluación, las condiciones establecidas por la convocante, que tengan como propósito facilitar la presentación de las proposiciones y agilizar los actos de la </w:t>
      </w:r>
      <w:r w:rsidR="005B4D5E">
        <w:rPr>
          <w:rFonts w:ascii="Montserrat" w:eastAsia="Times New Roman" w:hAnsi="Montserrat" w:cs="Arial"/>
          <w:sz w:val="18"/>
          <w:szCs w:val="18"/>
        </w:rPr>
        <w:t>Invitación</w:t>
      </w:r>
      <w:r w:rsidRPr="0053294F">
        <w:rPr>
          <w:rFonts w:ascii="Montserrat" w:eastAsia="Times New Roman" w:hAnsi="Montserrat" w:cs="Arial"/>
          <w:sz w:val="18"/>
          <w:szCs w:val="18"/>
        </w:rPr>
        <w:t>, así como cualquier otro requisito cuyo incumplimiento, por sí mismo, no afecte la solvencia de las proposiciones.</w:t>
      </w:r>
    </w:p>
    <w:p w:rsidR="00B90AC2" w:rsidRPr="0053294F" w:rsidRDefault="00B90AC2" w:rsidP="00CA34AB">
      <w:pPr>
        <w:suppressAutoHyphens/>
        <w:jc w:val="both"/>
        <w:rPr>
          <w:rFonts w:ascii="Montserrat" w:eastAsia="Times New Roman" w:hAnsi="Montserrat" w:cs="Arial"/>
          <w:sz w:val="18"/>
          <w:szCs w:val="18"/>
        </w:rPr>
      </w:pPr>
    </w:p>
    <w:p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B90AC2" w:rsidRPr="0053294F" w:rsidRDefault="00B90AC2" w:rsidP="00CA34AB">
      <w:pPr>
        <w:suppressAutoHyphens/>
        <w:jc w:val="both"/>
        <w:rPr>
          <w:rFonts w:ascii="Montserrat" w:eastAsia="Times New Roman" w:hAnsi="Montserrat" w:cs="Arial"/>
          <w:sz w:val="18"/>
          <w:szCs w:val="18"/>
        </w:rPr>
      </w:pPr>
    </w:p>
    <w:p w:rsidR="00B90AC2" w:rsidRPr="008C24F3" w:rsidRDefault="00B90AC2" w:rsidP="00CA34AB">
      <w:pPr>
        <w:suppressAutoHyphens/>
        <w:jc w:val="both"/>
        <w:rPr>
          <w:rFonts w:ascii="Montserrat" w:eastAsia="Times New Roman" w:hAnsi="Montserrat" w:cs="Arial"/>
          <w:sz w:val="22"/>
          <w:szCs w:val="22"/>
        </w:rPr>
      </w:pPr>
      <w:r w:rsidRPr="0053294F">
        <w:rPr>
          <w:rFonts w:ascii="Montserrat" w:eastAsia="Times New Roman" w:hAnsi="Montserrat" w:cs="Arial"/>
          <w:sz w:val="18"/>
          <w:szCs w:val="18"/>
        </w:rPr>
        <w:t>No se considerarán las proposiciones, cuando no cotice la totalidad de los bienes requeridos por partida</w:t>
      </w:r>
      <w:r w:rsidRPr="008C24F3">
        <w:rPr>
          <w:rFonts w:ascii="Montserrat" w:eastAsia="Times New Roman" w:hAnsi="Montserrat" w:cs="Arial"/>
          <w:sz w:val="22"/>
          <w:szCs w:val="22"/>
        </w:rPr>
        <w:t>.</w:t>
      </w:r>
    </w:p>
    <w:p w:rsidR="00B90AC2" w:rsidRPr="008C24F3" w:rsidRDefault="00B90AC2" w:rsidP="00CA34AB">
      <w:pPr>
        <w:suppressAutoHyphens/>
        <w:jc w:val="both"/>
        <w:rPr>
          <w:rFonts w:ascii="Montserrat" w:eastAsia="Times New Roman" w:hAnsi="Montserrat" w:cs="Arial"/>
          <w:sz w:val="22"/>
          <w:szCs w:val="22"/>
        </w:rPr>
      </w:pPr>
    </w:p>
    <w:p w:rsidR="001604C0" w:rsidRPr="008C24F3" w:rsidRDefault="001604C0" w:rsidP="001604C0">
      <w:pPr>
        <w:pStyle w:val="Prrafodelista"/>
        <w:numPr>
          <w:ilvl w:val="0"/>
          <w:numId w:val="3"/>
        </w:numPr>
        <w:suppressAutoHyphens/>
        <w:jc w:val="both"/>
        <w:rPr>
          <w:rFonts w:ascii="Montserrat" w:eastAsia="Times New Roman" w:hAnsi="Montserrat" w:cs="Arial"/>
          <w:b/>
          <w:bCs/>
          <w:vanish/>
          <w:sz w:val="22"/>
          <w:szCs w:val="22"/>
        </w:rPr>
      </w:pPr>
    </w:p>
    <w:p w:rsidR="00B90AC2" w:rsidRPr="008C24F3" w:rsidRDefault="00B90AC2" w:rsidP="001604C0">
      <w:pPr>
        <w:numPr>
          <w:ilvl w:val="1"/>
          <w:numId w:val="3"/>
        </w:numPr>
        <w:tabs>
          <w:tab w:val="clear" w:pos="900"/>
          <w:tab w:val="num" w:pos="1146"/>
        </w:tabs>
        <w:suppressAutoHyphens/>
        <w:ind w:left="1146"/>
        <w:jc w:val="both"/>
        <w:rPr>
          <w:rFonts w:ascii="Montserrat" w:eastAsia="Times New Roman" w:hAnsi="Montserrat" w:cs="Arial"/>
          <w:b/>
          <w:bCs/>
          <w:sz w:val="22"/>
          <w:szCs w:val="22"/>
        </w:rPr>
      </w:pPr>
      <w:r w:rsidRPr="008C24F3">
        <w:rPr>
          <w:rFonts w:ascii="Montserrat" w:eastAsia="Times New Roman" w:hAnsi="Montserrat" w:cs="Arial"/>
          <w:b/>
          <w:bCs/>
          <w:sz w:val="22"/>
          <w:szCs w:val="22"/>
        </w:rPr>
        <w:t>EVALUACIÓN DE LAS PROPOSICIONES TÉCNICAS.</w:t>
      </w:r>
    </w:p>
    <w:p w:rsidR="00B90AC2" w:rsidRPr="008C24F3" w:rsidRDefault="00B90AC2" w:rsidP="00CA34AB">
      <w:pPr>
        <w:suppressAutoHyphens/>
        <w:jc w:val="both"/>
        <w:rPr>
          <w:rFonts w:ascii="Montserrat" w:eastAsia="Times New Roman" w:hAnsi="Montserrat" w:cs="Arial"/>
          <w:sz w:val="22"/>
          <w:szCs w:val="22"/>
        </w:rPr>
      </w:pPr>
    </w:p>
    <w:p w:rsidR="00271B1F" w:rsidRPr="0053294F" w:rsidRDefault="00271B1F" w:rsidP="00271B1F">
      <w:pPr>
        <w:suppressAutoHyphens/>
        <w:jc w:val="both"/>
        <w:rPr>
          <w:rFonts w:ascii="Montserrat" w:hAnsi="Montserrat" w:cs="Arial"/>
          <w:sz w:val="18"/>
          <w:szCs w:val="18"/>
        </w:rPr>
      </w:pPr>
      <w:r w:rsidRPr="0053294F">
        <w:rPr>
          <w:rFonts w:ascii="Montserrat" w:hAnsi="Montserrat" w:cs="Arial"/>
          <w:sz w:val="18"/>
          <w:szCs w:val="18"/>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271B1F" w:rsidRPr="0053294F" w:rsidRDefault="00271B1F" w:rsidP="00271B1F">
      <w:pPr>
        <w:suppressAutoHyphens/>
        <w:jc w:val="both"/>
        <w:rPr>
          <w:rFonts w:ascii="Montserrat" w:hAnsi="Montserrat" w:cs="Arial"/>
          <w:sz w:val="18"/>
          <w:szCs w:val="18"/>
        </w:rPr>
      </w:pPr>
    </w:p>
    <w:p w:rsidR="00271B1F" w:rsidRPr="0053294F" w:rsidRDefault="00271B1F" w:rsidP="00271B1F">
      <w:pPr>
        <w:suppressAutoHyphens/>
        <w:jc w:val="both"/>
        <w:rPr>
          <w:rFonts w:ascii="Montserrat" w:hAnsi="Montserrat" w:cs="Arial"/>
          <w:sz w:val="18"/>
          <w:szCs w:val="18"/>
        </w:rPr>
      </w:pPr>
      <w:r w:rsidRPr="0053294F">
        <w:rPr>
          <w:rFonts w:ascii="Montserrat" w:hAnsi="Montserrat" w:cs="Arial"/>
          <w:sz w:val="18"/>
          <w:szCs w:val="18"/>
        </w:rPr>
        <w:t>La evaluación de las propuestas técnicas se realizará, verificando que la documentación presentada por el licitante, cumpla con los requisitos señalados en los numerales 2.1, 2.2, 6.1 y 6.2, y sus anexos, así como los que se deriven del acto de la Junta de Aclaraciones y, que con motivo de dicho incumplimiento se afecte la solvencia de la propuesta.</w:t>
      </w:r>
    </w:p>
    <w:p w:rsidR="00B90AC2" w:rsidRPr="0053294F" w:rsidRDefault="00B90AC2" w:rsidP="00CA34AB">
      <w:pPr>
        <w:suppressAutoHyphens/>
        <w:jc w:val="both"/>
        <w:rPr>
          <w:rFonts w:ascii="Montserrat" w:eastAsia="Times New Roman" w:hAnsi="Montserrat" w:cs="Arial"/>
          <w:sz w:val="18"/>
          <w:szCs w:val="18"/>
        </w:rPr>
      </w:pPr>
    </w:p>
    <w:p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 xml:space="preserve">Para efectos de la evaluación, se tomarán en consideración los criterios siguientes: </w:t>
      </w:r>
    </w:p>
    <w:p w:rsidR="00B90AC2" w:rsidRPr="0053294F" w:rsidRDefault="00B90AC2" w:rsidP="00CA34AB">
      <w:pPr>
        <w:suppressAutoHyphens/>
        <w:jc w:val="both"/>
        <w:rPr>
          <w:rFonts w:ascii="Montserrat" w:eastAsia="Times New Roman" w:hAnsi="Montserrat" w:cs="Arial"/>
          <w:sz w:val="18"/>
          <w:szCs w:val="18"/>
        </w:rPr>
      </w:pPr>
    </w:p>
    <w:p w:rsidR="00B90AC2" w:rsidRPr="0053294F" w:rsidRDefault="00B90AC2" w:rsidP="008966BE">
      <w:pPr>
        <w:pStyle w:val="Prrafodelista"/>
        <w:numPr>
          <w:ilvl w:val="0"/>
          <w:numId w:val="26"/>
        </w:num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Se verificará que incluyan la información, los documentos y los requisitos solicitados en las bases.</w:t>
      </w:r>
    </w:p>
    <w:p w:rsidR="00B90AC2" w:rsidRPr="0053294F" w:rsidRDefault="00B90AC2" w:rsidP="008966BE">
      <w:pPr>
        <w:pStyle w:val="Prrafodelista"/>
        <w:numPr>
          <w:ilvl w:val="0"/>
          <w:numId w:val="26"/>
        </w:num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Se verificará documentalmente que los bienes ofertados, cumplan con las especificaciones técnicas y requisitos solicitados en</w:t>
      </w:r>
      <w:r w:rsidRPr="0053294F">
        <w:rPr>
          <w:rFonts w:ascii="Montserrat" w:eastAsia="Times New Roman" w:hAnsi="Montserrat" w:cs="Arial"/>
          <w:bCs/>
          <w:sz w:val="18"/>
          <w:szCs w:val="18"/>
        </w:rPr>
        <w:t xml:space="preserve"> estas bases, </w:t>
      </w:r>
      <w:r w:rsidRPr="0053294F">
        <w:rPr>
          <w:rFonts w:ascii="Montserrat" w:eastAsia="Times New Roman" w:hAnsi="Montserrat" w:cs="Arial"/>
          <w:sz w:val="18"/>
          <w:szCs w:val="18"/>
        </w:rPr>
        <w:t>así como con aquellos que resulten de la junta de aclaraciones.</w:t>
      </w:r>
    </w:p>
    <w:p w:rsidR="00B90AC2" w:rsidRPr="0053294F" w:rsidRDefault="00B90AC2" w:rsidP="008966BE">
      <w:pPr>
        <w:pStyle w:val="Prrafodelista"/>
        <w:numPr>
          <w:ilvl w:val="0"/>
          <w:numId w:val="26"/>
        </w:numPr>
        <w:suppressAutoHyphens/>
        <w:jc w:val="both"/>
        <w:rPr>
          <w:rFonts w:ascii="Montserrat" w:eastAsia="Arial Unicode MS" w:hAnsi="Montserrat" w:cs="Arial"/>
          <w:sz w:val="18"/>
          <w:szCs w:val="18"/>
          <w:lang w:val="es-ES_tradnl"/>
        </w:rPr>
      </w:pPr>
      <w:r w:rsidRPr="0053294F">
        <w:rPr>
          <w:rFonts w:ascii="Montserrat" w:eastAsia="Arial Unicode MS" w:hAnsi="Montserrat" w:cs="Arial"/>
          <w:sz w:val="18"/>
          <w:szCs w:val="18"/>
          <w:lang w:val="es-ES_tradnl"/>
        </w:rPr>
        <w:t>Se verificará la congruencia</w:t>
      </w:r>
      <w:r w:rsidR="00391C92" w:rsidRPr="0053294F">
        <w:rPr>
          <w:rFonts w:ascii="Montserrat" w:eastAsia="Arial Unicode MS" w:hAnsi="Montserrat" w:cs="Arial"/>
          <w:sz w:val="18"/>
          <w:szCs w:val="18"/>
          <w:lang w:val="es-ES_tradnl"/>
        </w:rPr>
        <w:t xml:space="preserve"> e identificación de las partidas con</w:t>
      </w:r>
      <w:r w:rsidRPr="0053294F">
        <w:rPr>
          <w:rFonts w:ascii="Montserrat" w:eastAsia="Arial Unicode MS" w:hAnsi="Montserrat" w:cs="Arial"/>
          <w:sz w:val="18"/>
          <w:szCs w:val="18"/>
          <w:lang w:val="es-ES_tradnl"/>
        </w:rPr>
        <w:t xml:space="preserve"> los catálogos</w:t>
      </w:r>
      <w:r w:rsidR="00391C92" w:rsidRPr="0053294F">
        <w:rPr>
          <w:rFonts w:ascii="Montserrat" w:eastAsia="Arial Unicode MS" w:hAnsi="Montserrat" w:cs="Arial"/>
          <w:sz w:val="18"/>
          <w:szCs w:val="18"/>
          <w:lang w:val="es-ES_tradnl"/>
        </w:rPr>
        <w:t>,</w:t>
      </w:r>
      <w:r w:rsidRPr="0053294F">
        <w:rPr>
          <w:rFonts w:ascii="Montserrat" w:eastAsia="Arial Unicode MS" w:hAnsi="Montserrat" w:cs="Arial"/>
          <w:sz w:val="18"/>
          <w:szCs w:val="18"/>
          <w:lang w:val="es-ES_tradnl"/>
        </w:rPr>
        <w:t xml:space="preserve"> instructivos</w:t>
      </w:r>
      <w:r w:rsidR="00391C92" w:rsidRPr="0053294F">
        <w:rPr>
          <w:rFonts w:ascii="Montserrat" w:eastAsia="Arial Unicode MS" w:hAnsi="Montserrat" w:cs="Arial"/>
          <w:sz w:val="18"/>
          <w:szCs w:val="18"/>
          <w:lang w:val="es-ES_tradnl"/>
        </w:rPr>
        <w:t xml:space="preserve"> y registros sanitarios</w:t>
      </w:r>
      <w:r w:rsidRPr="0053294F">
        <w:rPr>
          <w:rFonts w:ascii="Montserrat" w:eastAsia="Arial Unicode MS" w:hAnsi="Montserrat" w:cs="Arial"/>
          <w:sz w:val="18"/>
          <w:szCs w:val="18"/>
          <w:lang w:val="es-ES_tradnl"/>
        </w:rPr>
        <w:t xml:space="preserve"> que presenten los licitantes con lo ofertado en la proposición técnica.</w:t>
      </w:r>
      <w:r w:rsidR="00391C92" w:rsidRPr="0053294F">
        <w:rPr>
          <w:rFonts w:ascii="Montserrat" w:eastAsia="Arial Unicode MS" w:hAnsi="Montserrat" w:cs="Arial"/>
          <w:sz w:val="18"/>
          <w:szCs w:val="18"/>
          <w:lang w:val="es-ES_tradnl"/>
        </w:rPr>
        <w:t xml:space="preserve"> </w:t>
      </w:r>
    </w:p>
    <w:p w:rsidR="00271B1F" w:rsidRPr="0053294F" w:rsidRDefault="00271B1F" w:rsidP="008966BE">
      <w:pPr>
        <w:numPr>
          <w:ilvl w:val="0"/>
          <w:numId w:val="26"/>
        </w:numPr>
        <w:tabs>
          <w:tab w:val="left" w:pos="3240"/>
        </w:tabs>
        <w:suppressAutoHyphens/>
        <w:jc w:val="both"/>
        <w:rPr>
          <w:rFonts w:ascii="Montserrat" w:eastAsia="Arial Unicode MS" w:hAnsi="Montserrat" w:cs="Arial"/>
          <w:sz w:val="18"/>
          <w:szCs w:val="18"/>
          <w:lang w:val="es-ES_tradnl"/>
        </w:rPr>
      </w:pPr>
      <w:r w:rsidRPr="0053294F">
        <w:rPr>
          <w:rFonts w:ascii="Montserrat" w:hAnsi="Montserrat" w:cs="Arial"/>
          <w:sz w:val="18"/>
          <w:szCs w:val="18"/>
        </w:rPr>
        <w:t xml:space="preserve">Se verificará el cumplimiento </w:t>
      </w:r>
      <w:r w:rsidRPr="0053294F">
        <w:rPr>
          <w:rFonts w:ascii="Montserrat" w:eastAsia="Arial Unicode MS" w:hAnsi="Montserrat" w:cs="Arial"/>
          <w:sz w:val="18"/>
          <w:szCs w:val="18"/>
          <w:lang w:val="es-ES_tradnl"/>
        </w:rPr>
        <w:t>de la proposición técnica</w:t>
      </w:r>
      <w:r w:rsidRPr="0053294F">
        <w:rPr>
          <w:rFonts w:ascii="Montserrat" w:hAnsi="Montserrat" w:cs="Arial"/>
          <w:sz w:val="18"/>
          <w:szCs w:val="18"/>
        </w:rPr>
        <w:t xml:space="preserve">, conforme a los requisitos establecidos en el numeral 6.1 de </w:t>
      </w:r>
      <w:r w:rsidRPr="0053294F">
        <w:rPr>
          <w:rFonts w:ascii="Montserrat" w:hAnsi="Montserrat" w:cs="Arial"/>
          <w:bCs/>
          <w:sz w:val="18"/>
          <w:szCs w:val="18"/>
        </w:rPr>
        <w:t>ésta</w:t>
      </w:r>
      <w:r w:rsidRPr="0053294F">
        <w:rPr>
          <w:rFonts w:ascii="Montserrat" w:hAnsi="Montserrat" w:cs="Arial"/>
          <w:sz w:val="18"/>
          <w:szCs w:val="18"/>
        </w:rPr>
        <w:t xml:space="preserve"> Convocatoria.</w:t>
      </w:r>
    </w:p>
    <w:p w:rsidR="00271B1F" w:rsidRPr="0053294F" w:rsidRDefault="00271B1F" w:rsidP="008966BE">
      <w:pPr>
        <w:numPr>
          <w:ilvl w:val="0"/>
          <w:numId w:val="26"/>
        </w:numPr>
        <w:tabs>
          <w:tab w:val="left" w:pos="3240"/>
        </w:tabs>
        <w:suppressAutoHyphens/>
        <w:jc w:val="both"/>
        <w:rPr>
          <w:rFonts w:ascii="Montserrat" w:eastAsia="Arial Unicode MS" w:hAnsi="Montserrat" w:cs="Arial"/>
          <w:sz w:val="18"/>
          <w:szCs w:val="18"/>
          <w:lang w:val="es-ES_tradnl"/>
        </w:rPr>
      </w:pPr>
      <w:r w:rsidRPr="0053294F">
        <w:rPr>
          <w:rFonts w:ascii="Montserrat" w:hAnsi="Montserrat" w:cs="Arial"/>
          <w:sz w:val="18"/>
          <w:szCs w:val="18"/>
        </w:rPr>
        <w:t>Se realizará la evaluación de las Proposiciones comparando entre sí lo solicitado y lo ofertado (cumple, no cumple), en forma equivalente, todas las condiciones ofrecidas por los licitantes.</w:t>
      </w:r>
    </w:p>
    <w:p w:rsidR="00B90AC2" w:rsidRPr="0053294F" w:rsidRDefault="00B90AC2" w:rsidP="008966BE">
      <w:pPr>
        <w:pStyle w:val="Prrafodelista"/>
        <w:numPr>
          <w:ilvl w:val="0"/>
          <w:numId w:val="26"/>
        </w:numPr>
        <w:tabs>
          <w:tab w:val="left" w:pos="3240"/>
        </w:tabs>
        <w:suppressAutoHyphens/>
        <w:jc w:val="both"/>
        <w:rPr>
          <w:rFonts w:ascii="Montserrat" w:eastAsia="Arial Unicode MS" w:hAnsi="Montserrat" w:cs="Arial"/>
          <w:sz w:val="18"/>
          <w:szCs w:val="18"/>
          <w:lang w:val="es-ES_tradnl"/>
        </w:rPr>
      </w:pPr>
      <w:r w:rsidRPr="0053294F">
        <w:rPr>
          <w:rFonts w:ascii="Montserrat" w:eastAsia="Arial Unicode MS" w:hAnsi="Montserrat" w:cs="Arial"/>
          <w:sz w:val="18"/>
          <w:szCs w:val="18"/>
          <w:lang w:val="es-ES_tradnl"/>
        </w:rPr>
        <w:t>La evaluación se hará sobre la descripción de la clave que corresponda al Cuadro Básico y Catálogo de Insumos del Sector Salud, contenido en el Catálogo de Artículos con corte al mes de Enero del presente año.</w:t>
      </w:r>
    </w:p>
    <w:p w:rsidR="00B90AC2" w:rsidRPr="0053294F" w:rsidRDefault="00B90AC2" w:rsidP="00CA34AB">
      <w:pPr>
        <w:tabs>
          <w:tab w:val="left" w:pos="3240"/>
        </w:tabs>
        <w:suppressAutoHyphens/>
        <w:jc w:val="both"/>
        <w:rPr>
          <w:rFonts w:ascii="Montserrat" w:eastAsia="Arial Unicode MS" w:hAnsi="Montserrat" w:cs="Arial"/>
          <w:sz w:val="18"/>
          <w:szCs w:val="18"/>
          <w:lang w:val="es-ES_tradnl"/>
        </w:rPr>
      </w:pPr>
    </w:p>
    <w:p w:rsidR="00B90AC2" w:rsidRPr="008C24F3" w:rsidRDefault="00B90AC2" w:rsidP="00CA34AB">
      <w:pPr>
        <w:numPr>
          <w:ilvl w:val="1"/>
          <w:numId w:val="3"/>
        </w:numPr>
        <w:tabs>
          <w:tab w:val="clear" w:pos="900"/>
          <w:tab w:val="num" w:pos="1146"/>
        </w:tabs>
        <w:suppressAutoHyphens/>
        <w:ind w:left="1146"/>
        <w:jc w:val="both"/>
        <w:rPr>
          <w:rFonts w:ascii="Montserrat" w:eastAsia="Times New Roman" w:hAnsi="Montserrat" w:cs="Arial"/>
          <w:b/>
          <w:bCs/>
          <w:sz w:val="22"/>
          <w:szCs w:val="22"/>
        </w:rPr>
      </w:pPr>
      <w:r w:rsidRPr="008C24F3">
        <w:rPr>
          <w:rFonts w:ascii="Montserrat" w:eastAsia="Times New Roman" w:hAnsi="Montserrat" w:cs="Arial"/>
          <w:b/>
          <w:bCs/>
          <w:sz w:val="22"/>
          <w:szCs w:val="22"/>
        </w:rPr>
        <w:t xml:space="preserve">EVALUACIÓN DE LAS PROPOSICIONES </w:t>
      </w:r>
      <w:r w:rsidR="00765353" w:rsidRPr="008C24F3">
        <w:rPr>
          <w:rFonts w:ascii="Montserrat" w:eastAsia="Times New Roman" w:hAnsi="Montserrat" w:cs="Arial"/>
          <w:b/>
          <w:bCs/>
          <w:sz w:val="22"/>
          <w:szCs w:val="22"/>
        </w:rPr>
        <w:t>ECONÓMICAS.</w:t>
      </w:r>
    </w:p>
    <w:p w:rsidR="00B90AC2" w:rsidRPr="008C24F3" w:rsidRDefault="00B90AC2" w:rsidP="00CA34AB">
      <w:pPr>
        <w:suppressAutoHyphens/>
        <w:jc w:val="both"/>
        <w:rPr>
          <w:rFonts w:ascii="Montserrat" w:eastAsia="Times New Roman" w:hAnsi="Montserrat" w:cs="Arial"/>
          <w:sz w:val="22"/>
          <w:szCs w:val="22"/>
        </w:rPr>
      </w:pPr>
    </w:p>
    <w:p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 xml:space="preserve">Se analizarán los precios ofertados por los licitantes, y las operaciones aritméticas con objeto de verificar el importe total de los bienes ofertados, conforme a los datos contenidos en su proposición económica </w:t>
      </w:r>
      <w:r w:rsidRPr="0053294F">
        <w:rPr>
          <w:rFonts w:ascii="Montserrat" w:eastAsia="Times New Roman" w:hAnsi="Montserrat" w:cs="Arial"/>
          <w:b/>
          <w:sz w:val="18"/>
          <w:szCs w:val="18"/>
        </w:rPr>
        <w:t xml:space="preserve">Anexo 7 (siete), </w:t>
      </w:r>
      <w:r w:rsidRPr="0053294F">
        <w:rPr>
          <w:rFonts w:ascii="Montserrat" w:eastAsia="Times New Roman" w:hAnsi="Montserrat" w:cs="Arial"/>
          <w:sz w:val="18"/>
          <w:szCs w:val="18"/>
        </w:rPr>
        <w:t>de las presentes bases.</w:t>
      </w:r>
    </w:p>
    <w:p w:rsidR="00391C92" w:rsidRPr="0053294F" w:rsidRDefault="00391C92" w:rsidP="00CA34AB">
      <w:pPr>
        <w:suppressAutoHyphens/>
        <w:jc w:val="both"/>
        <w:rPr>
          <w:rFonts w:ascii="Montserrat" w:eastAsia="Times New Roman" w:hAnsi="Montserrat" w:cs="Arial"/>
          <w:sz w:val="18"/>
          <w:szCs w:val="18"/>
        </w:rPr>
      </w:pPr>
    </w:p>
    <w:p w:rsidR="00B90AC2" w:rsidRPr="008C24F3" w:rsidRDefault="00B90AC2" w:rsidP="00CA34AB">
      <w:pPr>
        <w:numPr>
          <w:ilvl w:val="1"/>
          <w:numId w:val="3"/>
        </w:numPr>
        <w:tabs>
          <w:tab w:val="clear" w:pos="900"/>
          <w:tab w:val="num" w:pos="1146"/>
        </w:tabs>
        <w:suppressAutoHyphens/>
        <w:ind w:left="1146"/>
        <w:jc w:val="both"/>
        <w:rPr>
          <w:rFonts w:ascii="Montserrat" w:eastAsia="Times New Roman" w:hAnsi="Montserrat" w:cs="Arial"/>
          <w:b/>
          <w:bCs/>
          <w:sz w:val="22"/>
          <w:szCs w:val="22"/>
        </w:rPr>
      </w:pPr>
      <w:r w:rsidRPr="008C24F3">
        <w:rPr>
          <w:rFonts w:ascii="Montserrat" w:eastAsia="Times New Roman" w:hAnsi="Montserrat" w:cs="Arial"/>
          <w:b/>
          <w:bCs/>
          <w:sz w:val="22"/>
          <w:szCs w:val="22"/>
        </w:rPr>
        <w:t>CRITERIOS DE ADJUDICACIÓN DE LOS CONTRATOS</w:t>
      </w:r>
    </w:p>
    <w:p w:rsidR="00B90AC2" w:rsidRPr="008C24F3" w:rsidRDefault="00B90AC2" w:rsidP="00CA34AB">
      <w:pPr>
        <w:suppressAutoHyphens/>
        <w:jc w:val="both"/>
        <w:rPr>
          <w:rFonts w:ascii="Montserrat" w:eastAsia="Times New Roman" w:hAnsi="Montserrat" w:cs="Arial"/>
          <w:sz w:val="22"/>
          <w:szCs w:val="22"/>
        </w:rPr>
      </w:pPr>
    </w:p>
    <w:p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 xml:space="preserve">El contrato será adjudicado, por clave y/o partida, al licitante cuya oferta resulte solvente porque cumple, conforme a los criterios de evaluación establecidos, con los requisitos legales, técnicos y económicos de las presentes bases y que garanticen el cumplimiento de las obligaciones respectivas. </w:t>
      </w:r>
    </w:p>
    <w:p w:rsidR="00B90AC2" w:rsidRPr="0053294F" w:rsidRDefault="00B90AC2" w:rsidP="00CA34AB">
      <w:pPr>
        <w:suppressAutoHyphens/>
        <w:jc w:val="both"/>
        <w:rPr>
          <w:rFonts w:ascii="Montserrat" w:eastAsia="Times New Roman" w:hAnsi="Montserrat" w:cs="Arial"/>
          <w:sz w:val="18"/>
          <w:szCs w:val="18"/>
        </w:rPr>
      </w:pPr>
    </w:p>
    <w:p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B90AC2" w:rsidRPr="0053294F" w:rsidRDefault="00B90AC2" w:rsidP="00CA34AB">
      <w:pPr>
        <w:suppressAutoHyphens/>
        <w:jc w:val="both"/>
        <w:rPr>
          <w:rFonts w:ascii="Montserrat" w:eastAsia="Times New Roman" w:hAnsi="Montserrat" w:cs="Arial"/>
          <w:sz w:val="18"/>
          <w:szCs w:val="18"/>
        </w:rPr>
      </w:pPr>
    </w:p>
    <w:p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 xml:space="preserve"> </w:t>
      </w:r>
    </w:p>
    <w:p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rsidR="00B90AC2" w:rsidRPr="0053294F" w:rsidRDefault="00B90AC2" w:rsidP="00CA34AB">
      <w:pPr>
        <w:suppressAutoHyphens/>
        <w:jc w:val="both"/>
        <w:rPr>
          <w:rFonts w:ascii="Montserrat" w:eastAsia="Times New Roman" w:hAnsi="Montserrat" w:cs="Arial"/>
          <w:sz w:val="18"/>
          <w:szCs w:val="18"/>
        </w:rPr>
      </w:pPr>
    </w:p>
    <w:p w:rsidR="00271B1F" w:rsidRPr="0053294F" w:rsidRDefault="00271B1F" w:rsidP="00271B1F">
      <w:pPr>
        <w:suppressAutoHyphens/>
        <w:jc w:val="both"/>
        <w:rPr>
          <w:rFonts w:ascii="Montserrat" w:hAnsi="Montserrat" w:cs="Arial"/>
          <w:sz w:val="18"/>
          <w:szCs w:val="18"/>
        </w:rPr>
      </w:pPr>
      <w:r w:rsidRPr="0053294F">
        <w:rPr>
          <w:rFonts w:ascii="Montserrat" w:hAnsi="Montserrat" w:cs="Arial"/>
          <w:sz w:val="18"/>
          <w:szCs w:val="18"/>
        </w:rPr>
        <w:t>Una vez determinada la propuesta solvente más baja, y existan uno o más licitantes, cuyas proposiciones tengan un diferencial en cuanto al precio ofertado, dentro del rango de 5% respecto de la propuesta clasificada en primer lugar; se adjudicará el segundo lugar, a la propuesta más baja dentro del rango señalado, en caso de existir empate, se procederá en términos del párrafo anterior.</w:t>
      </w:r>
    </w:p>
    <w:p w:rsidR="00271B1F" w:rsidRPr="0053294F" w:rsidRDefault="00271B1F" w:rsidP="00CA34AB">
      <w:pPr>
        <w:suppressAutoHyphens/>
        <w:jc w:val="both"/>
        <w:rPr>
          <w:rFonts w:ascii="Montserrat" w:eastAsia="Times New Roman" w:hAnsi="Montserrat" w:cs="Arial"/>
          <w:sz w:val="18"/>
          <w:szCs w:val="18"/>
        </w:rPr>
      </w:pPr>
    </w:p>
    <w:p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En el caso de las proposiciones presentadas por medios electrónicos, el sorteo por insaculación se realizará a través de COMPRANET, conforme a las disposiciones administrativas que emita la SFP:</w:t>
      </w:r>
    </w:p>
    <w:p w:rsidR="00B90AC2" w:rsidRPr="0053294F" w:rsidRDefault="00B90AC2" w:rsidP="00CA34AB">
      <w:pPr>
        <w:suppressAutoHyphens/>
        <w:jc w:val="both"/>
        <w:rPr>
          <w:rFonts w:ascii="Montserrat" w:eastAsia="Times New Roman" w:hAnsi="Montserrat" w:cs="Arial"/>
          <w:sz w:val="18"/>
          <w:szCs w:val="18"/>
        </w:rPr>
      </w:pPr>
    </w:p>
    <w:p w:rsidR="00271B1F" w:rsidRPr="0053294F" w:rsidRDefault="00271B1F" w:rsidP="00271B1F">
      <w:pPr>
        <w:jc w:val="both"/>
        <w:rPr>
          <w:rFonts w:ascii="Montserrat" w:hAnsi="Montserrat" w:cs="Arial"/>
          <w:b/>
          <w:sz w:val="18"/>
          <w:szCs w:val="18"/>
        </w:rPr>
      </w:pPr>
      <w:r w:rsidRPr="0053294F">
        <w:rPr>
          <w:rFonts w:ascii="Montserrat" w:hAnsi="Montserrat" w:cs="Arial"/>
          <w:b/>
          <w:sz w:val="18"/>
          <w:szCs w:val="18"/>
        </w:rPr>
        <w:t>De la inscripción del licitante que resulte con adjudicación, en el Registro Único de Proveedores y Contratistas (RUPC).</w:t>
      </w:r>
    </w:p>
    <w:p w:rsidR="00271B1F" w:rsidRPr="0053294F" w:rsidRDefault="00271B1F" w:rsidP="00271B1F">
      <w:pPr>
        <w:jc w:val="both"/>
        <w:rPr>
          <w:rFonts w:ascii="Montserrat" w:hAnsi="Montserrat" w:cs="Arial"/>
          <w:b/>
          <w:sz w:val="18"/>
          <w:szCs w:val="18"/>
        </w:rPr>
      </w:pPr>
    </w:p>
    <w:p w:rsidR="00271B1F" w:rsidRPr="0053294F" w:rsidRDefault="00271B1F" w:rsidP="00271B1F">
      <w:pPr>
        <w:suppressAutoHyphens/>
        <w:jc w:val="both"/>
        <w:rPr>
          <w:rFonts w:ascii="Montserrat" w:hAnsi="Montserrat" w:cs="Arial"/>
          <w:sz w:val="18"/>
          <w:szCs w:val="18"/>
        </w:rPr>
      </w:pPr>
      <w:r w:rsidRPr="0053294F">
        <w:rPr>
          <w:rFonts w:ascii="Montserrat" w:hAnsi="Montserrat" w:cs="Arial"/>
          <w:sz w:val="18"/>
          <w:szCs w:val="18"/>
        </w:rPr>
        <w:t>Para los efectos de que la Convocante esté en condiciones de incorporar a COMPRANET los datos relativos a los contratos que se deriven de este procedimiento de contratación, el licitante que resulte con adjudicación de contrato, será responsable de estar inscrito y mantener actualizada su información en el Registro Único de Proveedores y Contratistas (RUPC) de COMPRANET, de conformidad y para los efectos de lo establecido en las disposiciones 18 y 19 del Acuerdo por el que se establecen las disposiciones que se deberán observar par la utilización del Sistema Electrónico de Información Pública Gubernamental denominado COMPRANET, publicado en el Diario Oficial de la Federación el 28 de junio de 2011.</w:t>
      </w:r>
    </w:p>
    <w:p w:rsidR="00FE68DE" w:rsidRPr="008C24F3" w:rsidRDefault="00FE68DE" w:rsidP="00271B1F">
      <w:pPr>
        <w:suppressAutoHyphens/>
        <w:jc w:val="both"/>
        <w:rPr>
          <w:rFonts w:ascii="Montserrat" w:hAnsi="Montserrat" w:cs="Arial"/>
          <w:b/>
          <w:bCs/>
          <w:sz w:val="22"/>
        </w:rPr>
      </w:pPr>
    </w:p>
    <w:p w:rsidR="00B90AC2" w:rsidRPr="008C24F3" w:rsidRDefault="00B90AC2" w:rsidP="00B91E85">
      <w:pPr>
        <w:numPr>
          <w:ilvl w:val="0"/>
          <w:numId w:val="8"/>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CAUSAS DE DESECHAMIENTO.</w:t>
      </w:r>
    </w:p>
    <w:p w:rsidR="00B90AC2" w:rsidRPr="008C24F3" w:rsidRDefault="00B90AC2" w:rsidP="00CA34AB">
      <w:pPr>
        <w:suppressAutoHyphens/>
        <w:jc w:val="both"/>
        <w:rPr>
          <w:rFonts w:ascii="Montserrat" w:eastAsia="Times New Roman" w:hAnsi="Montserrat" w:cs="Arial"/>
          <w:sz w:val="22"/>
          <w:szCs w:val="22"/>
        </w:rPr>
      </w:pPr>
    </w:p>
    <w:p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Se desecharán las propuestas de los licitantes que incurran en uno o varios de los siguientes supuestos:</w:t>
      </w:r>
    </w:p>
    <w:p w:rsidR="00B90AC2" w:rsidRPr="0053294F" w:rsidRDefault="00B90AC2" w:rsidP="00CA34AB">
      <w:pPr>
        <w:suppressAutoHyphens/>
        <w:jc w:val="both"/>
        <w:rPr>
          <w:rFonts w:ascii="Montserrat" w:eastAsia="Times New Roman" w:hAnsi="Montserrat" w:cs="Arial"/>
          <w:sz w:val="18"/>
          <w:szCs w:val="18"/>
        </w:rPr>
      </w:pPr>
    </w:p>
    <w:p w:rsidR="00271B1F" w:rsidRPr="0053294F" w:rsidRDefault="00271B1F" w:rsidP="008966BE">
      <w:pPr>
        <w:pStyle w:val="Prrafodelista"/>
        <w:numPr>
          <w:ilvl w:val="0"/>
          <w:numId w:val="27"/>
        </w:numPr>
        <w:suppressAutoHyphens/>
        <w:jc w:val="both"/>
        <w:rPr>
          <w:rFonts w:ascii="Montserrat" w:eastAsia="Times New Roman" w:hAnsi="Montserrat" w:cs="Arial"/>
          <w:sz w:val="18"/>
          <w:szCs w:val="18"/>
        </w:rPr>
      </w:pPr>
      <w:r w:rsidRPr="0053294F">
        <w:rPr>
          <w:rFonts w:ascii="Montserrat" w:hAnsi="Montserrat" w:cs="Arial"/>
          <w:sz w:val="18"/>
          <w:szCs w:val="18"/>
        </w:rPr>
        <w:t>Que no cumplan con alguno de los requisitos establecidos en ésta Convocatoria contenidos en los numerales 2.1, 2.2, 6, 6.1 y 6.2, y sus anexos, así como los que se deriven del Acto de la Junta de Aclaraciones y, que con motivo de dicho incumplimiento se afecte la solvencia de la proposición, conforme a lo previsto en el último párrafo del artículo 36 de la LAASSP.</w:t>
      </w:r>
    </w:p>
    <w:p w:rsidR="00271B1F" w:rsidRPr="0053294F" w:rsidRDefault="00A4351B" w:rsidP="008966BE">
      <w:pPr>
        <w:pStyle w:val="Prrafodelista"/>
        <w:numPr>
          <w:ilvl w:val="0"/>
          <w:numId w:val="27"/>
        </w:numPr>
        <w:suppressAutoHyphens/>
        <w:jc w:val="both"/>
        <w:rPr>
          <w:rFonts w:ascii="Montserrat" w:eastAsia="Times New Roman" w:hAnsi="Montserrat" w:cs="Arial"/>
          <w:sz w:val="18"/>
          <w:szCs w:val="18"/>
        </w:rPr>
      </w:pPr>
      <w:r w:rsidRPr="0053294F">
        <w:rPr>
          <w:rFonts w:ascii="Montserrat" w:hAnsi="Montserrat" w:cs="Arial"/>
          <w:sz w:val="18"/>
          <w:szCs w:val="18"/>
        </w:rPr>
        <w:lastRenderedPageBreak/>
        <w:t xml:space="preserve">Cuando no presente uno o más de los escritos o manifiestos solicitados con carácter de </w:t>
      </w:r>
      <w:r w:rsidRPr="0053294F">
        <w:rPr>
          <w:rFonts w:ascii="Montserrat" w:hAnsi="Montserrat" w:cs="Arial"/>
          <w:b/>
          <w:sz w:val="18"/>
          <w:szCs w:val="18"/>
        </w:rPr>
        <w:t>“Bajo Protesta de Decir Verdad”</w:t>
      </w:r>
      <w:r w:rsidRPr="0053294F">
        <w:rPr>
          <w:rFonts w:ascii="Montserrat" w:hAnsi="Montserrat" w:cs="Arial"/>
          <w:sz w:val="18"/>
          <w:szCs w:val="18"/>
        </w:rPr>
        <w:t>, solicitados en la presente Convocatoria u omita la leyenda requerida.</w:t>
      </w:r>
    </w:p>
    <w:p w:rsidR="00A4351B" w:rsidRPr="0053294F" w:rsidRDefault="00A4351B" w:rsidP="008966BE">
      <w:pPr>
        <w:pStyle w:val="Prrafodelista"/>
        <w:numPr>
          <w:ilvl w:val="0"/>
          <w:numId w:val="27"/>
        </w:num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Cuando no exista congruencia y/o no estén debidamente identificados por partida, entre los catálogos, instructivos, registros sanitarios y demás documentación que presenten los licitantes como sustento de su propuesta técnica y económica.</w:t>
      </w:r>
    </w:p>
    <w:p w:rsidR="00B90AC2" w:rsidRPr="0053294F" w:rsidRDefault="00B90AC2" w:rsidP="008966BE">
      <w:pPr>
        <w:pStyle w:val="Prrafodelista"/>
        <w:numPr>
          <w:ilvl w:val="0"/>
          <w:numId w:val="27"/>
        </w:num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 xml:space="preserve">Cuando se compruebe que tienen acuerdo con otros licitantes para elevar el costo de los bienes solicitados </w:t>
      </w:r>
      <w:r w:rsidRPr="0053294F">
        <w:rPr>
          <w:rFonts w:ascii="Montserrat" w:eastAsia="Times New Roman" w:hAnsi="Montserrat" w:cs="Arial"/>
          <w:sz w:val="18"/>
          <w:szCs w:val="18"/>
          <w:lang w:val="es-MX"/>
        </w:rPr>
        <w:t xml:space="preserve">o </w:t>
      </w:r>
      <w:r w:rsidRPr="0053294F">
        <w:rPr>
          <w:rFonts w:ascii="Montserrat" w:eastAsia="Times New Roman" w:hAnsi="Montserrat" w:cs="Arial"/>
          <w:sz w:val="18"/>
          <w:szCs w:val="18"/>
        </w:rPr>
        <w:t>bien</w:t>
      </w:r>
      <w:r w:rsidRPr="0053294F">
        <w:rPr>
          <w:rFonts w:ascii="Montserrat" w:eastAsia="Times New Roman" w:hAnsi="Montserrat" w:cs="Arial"/>
          <w:sz w:val="18"/>
          <w:szCs w:val="18"/>
          <w:lang w:val="es-MX"/>
        </w:rPr>
        <w:t>, cualquier otro acuerdo que tenga como fin obtener una ventaja sobre los demás licitantes</w:t>
      </w:r>
      <w:r w:rsidRPr="0053294F">
        <w:rPr>
          <w:rFonts w:ascii="Montserrat" w:eastAsia="Times New Roman" w:hAnsi="Montserrat" w:cs="Arial"/>
          <w:sz w:val="18"/>
          <w:szCs w:val="18"/>
        </w:rPr>
        <w:t>.</w:t>
      </w:r>
    </w:p>
    <w:p w:rsidR="00B90AC2" w:rsidRPr="0053294F" w:rsidRDefault="00B90AC2" w:rsidP="008966BE">
      <w:pPr>
        <w:pStyle w:val="Prrafodelista"/>
        <w:numPr>
          <w:ilvl w:val="0"/>
          <w:numId w:val="27"/>
        </w:num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Cuando incurran en cualquier violación a las disposiciones de la LAASSP, a su Reglamento o a cualquier otro ordenamiento legal o normativo vinculado con este procedimiento.</w:t>
      </w:r>
    </w:p>
    <w:p w:rsidR="00B90AC2" w:rsidRPr="0053294F" w:rsidRDefault="00B90AC2" w:rsidP="008966BE">
      <w:pPr>
        <w:pStyle w:val="Prrafodelista"/>
        <w:numPr>
          <w:ilvl w:val="0"/>
          <w:numId w:val="27"/>
        </w:num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 xml:space="preserve">Cuando la Secretaria de Economía, determine mediante comunicado que alguno de los </w:t>
      </w:r>
      <w:r w:rsidR="00406860" w:rsidRPr="0053294F">
        <w:rPr>
          <w:rFonts w:ascii="Montserrat" w:eastAsia="Times New Roman" w:hAnsi="Montserrat" w:cs="Arial"/>
          <w:sz w:val="18"/>
          <w:szCs w:val="18"/>
        </w:rPr>
        <w:t>licitantes</w:t>
      </w:r>
      <w:r w:rsidRPr="0053294F">
        <w:rPr>
          <w:rFonts w:ascii="Montserrat" w:eastAsia="Times New Roman" w:hAnsi="Montserrat" w:cs="Arial"/>
          <w:sz w:val="18"/>
          <w:szCs w:val="18"/>
        </w:rPr>
        <w:t xml:space="preserve"> en esta </w:t>
      </w:r>
      <w:r w:rsidR="005B4D5E">
        <w:rPr>
          <w:rFonts w:ascii="Montserrat" w:eastAsia="Times New Roman" w:hAnsi="Montserrat" w:cs="Arial"/>
          <w:sz w:val="18"/>
          <w:szCs w:val="18"/>
        </w:rPr>
        <w:t xml:space="preserve">Invitación </w:t>
      </w:r>
      <w:r w:rsidRPr="0053294F">
        <w:rPr>
          <w:rFonts w:ascii="Montserrat" w:eastAsia="Times New Roman" w:hAnsi="Montserrat" w:cs="Arial"/>
          <w:sz w:val="18"/>
          <w:szCs w:val="18"/>
        </w:rPr>
        <w:t xml:space="preserve">hubiera contravenido el “Código Antidumping”, del Acuerdo General sobre Aranceles Aduaneros y Comercio, así como, el Reglamento contra </w:t>
      </w:r>
      <w:r w:rsidR="00765353" w:rsidRPr="0053294F">
        <w:rPr>
          <w:rFonts w:ascii="Montserrat" w:eastAsia="Times New Roman" w:hAnsi="Montserrat" w:cs="Arial"/>
          <w:sz w:val="18"/>
          <w:szCs w:val="18"/>
        </w:rPr>
        <w:t>prácticas</w:t>
      </w:r>
      <w:r w:rsidRPr="0053294F">
        <w:rPr>
          <w:rFonts w:ascii="Montserrat" w:eastAsia="Times New Roman" w:hAnsi="Montserrat" w:cs="Arial"/>
          <w:sz w:val="18"/>
          <w:szCs w:val="18"/>
        </w:rPr>
        <w:t xml:space="preserve"> desleales de comercio internacional.</w:t>
      </w:r>
    </w:p>
    <w:p w:rsidR="00B90AC2" w:rsidRPr="0053294F" w:rsidRDefault="00B90AC2" w:rsidP="008966BE">
      <w:pPr>
        <w:pStyle w:val="Prrafodelista"/>
        <w:numPr>
          <w:ilvl w:val="0"/>
          <w:numId w:val="27"/>
        </w:num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Cuando no se oferten la cantidad de consumibles solicitada en la clave y/o partida respectiva.</w:t>
      </w:r>
    </w:p>
    <w:p w:rsidR="00B90AC2" w:rsidRPr="0053294F" w:rsidRDefault="00B90AC2" w:rsidP="008966BE">
      <w:pPr>
        <w:pStyle w:val="Prrafodelista"/>
        <w:numPr>
          <w:ilvl w:val="0"/>
          <w:numId w:val="27"/>
        </w:num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Cuando no exista correspondencia de marca y/o modelo entre los documentos presentados por el licitante.</w:t>
      </w:r>
    </w:p>
    <w:p w:rsidR="00B90AC2" w:rsidRPr="0053294F" w:rsidRDefault="00B90AC2" w:rsidP="008966BE">
      <w:pPr>
        <w:pStyle w:val="Prrafodelista"/>
        <w:numPr>
          <w:ilvl w:val="0"/>
          <w:numId w:val="27"/>
        </w:num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Cuando no presente uno o más de los escritos o manifiestos solicitados con carácter de “bajo protesta de decir verdad”, solicitados en la presente convocatoria u omita la leyenda requerida.</w:t>
      </w:r>
    </w:p>
    <w:p w:rsidR="008557E8" w:rsidRPr="0053294F" w:rsidRDefault="008557E8" w:rsidP="008966BE">
      <w:pPr>
        <w:pStyle w:val="Prrafodelista"/>
        <w:numPr>
          <w:ilvl w:val="0"/>
          <w:numId w:val="27"/>
        </w:num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 xml:space="preserve">Para aquellos proveedores que participen en las partidas que se requieren muestras físicas, deberán presentar el acuse de recepción de estas, y en caso no participar en estas partidas no presentar el acuse no será causa de </w:t>
      </w:r>
      <w:proofErr w:type="spellStart"/>
      <w:r w:rsidRPr="0053294F">
        <w:rPr>
          <w:rFonts w:ascii="Montserrat" w:eastAsia="Times New Roman" w:hAnsi="Montserrat" w:cs="Arial"/>
          <w:sz w:val="18"/>
          <w:szCs w:val="18"/>
        </w:rPr>
        <w:t>desechamiento</w:t>
      </w:r>
      <w:proofErr w:type="spellEnd"/>
      <w:r w:rsidRPr="0053294F">
        <w:rPr>
          <w:rFonts w:ascii="Montserrat" w:eastAsia="Times New Roman" w:hAnsi="Montserrat" w:cs="Arial"/>
          <w:sz w:val="18"/>
          <w:szCs w:val="18"/>
        </w:rPr>
        <w:t>.</w:t>
      </w:r>
    </w:p>
    <w:p w:rsidR="00B90AC2" w:rsidRPr="0053294F" w:rsidRDefault="008557E8" w:rsidP="008966BE">
      <w:pPr>
        <w:pStyle w:val="Prrafodelista"/>
        <w:numPr>
          <w:ilvl w:val="0"/>
          <w:numId w:val="27"/>
        </w:numPr>
        <w:suppressAutoHyphens/>
        <w:jc w:val="both"/>
        <w:rPr>
          <w:rFonts w:ascii="Montserrat" w:eastAsia="Times New Roman" w:hAnsi="Montserrat" w:cs="Arial"/>
          <w:sz w:val="18"/>
          <w:szCs w:val="18"/>
        </w:rPr>
      </w:pPr>
      <w:r w:rsidRPr="0053294F">
        <w:rPr>
          <w:rFonts w:ascii="Montserrat" w:eastAsia="Times New Roman" w:hAnsi="Montserrat" w:cs="Arial"/>
          <w:sz w:val="18"/>
          <w:szCs w:val="18"/>
          <w:lang w:val="es-MX"/>
        </w:rPr>
        <w:t xml:space="preserve"> </w:t>
      </w:r>
      <w:r w:rsidR="00B90AC2" w:rsidRPr="0053294F">
        <w:rPr>
          <w:rFonts w:ascii="Montserrat" w:eastAsia="Times New Roman" w:hAnsi="Montserrat" w:cs="Arial"/>
          <w:sz w:val="18"/>
          <w:szCs w:val="18"/>
          <w:lang w:val="es-MX"/>
        </w:rPr>
        <w:t xml:space="preserve">Cuando no </w:t>
      </w:r>
      <w:r w:rsidR="00B90AC2" w:rsidRPr="0053294F">
        <w:rPr>
          <w:rFonts w:ascii="Montserrat" w:eastAsia="Times New Roman" w:hAnsi="Montserrat" w:cs="Arial"/>
          <w:sz w:val="18"/>
          <w:szCs w:val="18"/>
        </w:rPr>
        <w:t>cumpla con lo solicitado en el numeral “</w:t>
      </w:r>
      <w:r w:rsidR="00B90AC2" w:rsidRPr="0053294F">
        <w:rPr>
          <w:rFonts w:ascii="Montserrat" w:eastAsia="Times New Roman" w:hAnsi="Montserrat" w:cs="Arial"/>
          <w:b/>
          <w:bCs/>
          <w:sz w:val="18"/>
          <w:szCs w:val="18"/>
        </w:rPr>
        <w:t>1.1. Idioma en que podrán presentarse las proposiciones, los anexos técnicos y, en su caso, los folletos que se acompañen”.</w:t>
      </w:r>
    </w:p>
    <w:p w:rsidR="00740BC7" w:rsidRPr="0053294F" w:rsidRDefault="00740BC7" w:rsidP="008966BE">
      <w:pPr>
        <w:pStyle w:val="Prrafodelista"/>
        <w:numPr>
          <w:ilvl w:val="0"/>
          <w:numId w:val="27"/>
        </w:numPr>
        <w:suppressAutoHyphens/>
        <w:jc w:val="both"/>
        <w:rPr>
          <w:rFonts w:ascii="Montserrat" w:eastAsia="Times New Roman" w:hAnsi="Montserrat" w:cs="Arial"/>
          <w:sz w:val="18"/>
          <w:szCs w:val="18"/>
        </w:rPr>
      </w:pPr>
      <w:r w:rsidRPr="0053294F">
        <w:rPr>
          <w:rFonts w:ascii="Montserrat" w:eastAsia="Times New Roman" w:hAnsi="Montserrat" w:cs="Arial"/>
          <w:bCs/>
          <w:sz w:val="18"/>
          <w:szCs w:val="18"/>
        </w:rPr>
        <w:t>Cuando las propuestas no sean firmadas digitalmente</w:t>
      </w:r>
    </w:p>
    <w:p w:rsidR="00657FB1" w:rsidRPr="0053294F" w:rsidRDefault="00657FB1" w:rsidP="008966BE">
      <w:pPr>
        <w:pStyle w:val="Prrafodelista"/>
        <w:numPr>
          <w:ilvl w:val="0"/>
          <w:numId w:val="27"/>
        </w:numPr>
        <w:suppressAutoHyphens/>
        <w:jc w:val="both"/>
        <w:rPr>
          <w:rFonts w:ascii="Montserrat" w:eastAsia="Times New Roman" w:hAnsi="Montserrat" w:cs="Arial"/>
          <w:sz w:val="18"/>
          <w:szCs w:val="18"/>
        </w:rPr>
      </w:pPr>
      <w:r w:rsidRPr="0053294F">
        <w:rPr>
          <w:rFonts w:ascii="Montserrat" w:eastAsia="Times New Roman" w:hAnsi="Montserrat" w:cs="Arial"/>
          <w:bCs/>
          <w:sz w:val="18"/>
          <w:szCs w:val="18"/>
        </w:rPr>
        <w:t>Cuando no presenten vigentes y positivas las constancias de situación fiscal SAT, IMSS e INFONAVIT.</w:t>
      </w:r>
    </w:p>
    <w:p w:rsidR="00D31F65" w:rsidRPr="008C24F3" w:rsidRDefault="00D31F65" w:rsidP="00CA34AB">
      <w:pPr>
        <w:suppressAutoHyphens/>
        <w:jc w:val="left"/>
        <w:rPr>
          <w:rFonts w:ascii="Montserrat" w:eastAsia="Times New Roman" w:hAnsi="Montserrat" w:cs="Arial"/>
          <w:sz w:val="22"/>
          <w:szCs w:val="22"/>
        </w:rPr>
      </w:pPr>
    </w:p>
    <w:p w:rsidR="00B90AC2" w:rsidRPr="008C24F3" w:rsidRDefault="00B90AC2" w:rsidP="00B91E85">
      <w:pPr>
        <w:numPr>
          <w:ilvl w:val="0"/>
          <w:numId w:val="8"/>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COMUNICACIÓN DEL FALLO:</w:t>
      </w:r>
    </w:p>
    <w:p w:rsidR="00B90AC2" w:rsidRPr="0053294F" w:rsidRDefault="00B90AC2" w:rsidP="00CA34AB">
      <w:pPr>
        <w:tabs>
          <w:tab w:val="left" w:pos="426"/>
        </w:tabs>
        <w:suppressAutoHyphens/>
        <w:jc w:val="both"/>
        <w:rPr>
          <w:rFonts w:ascii="Montserrat" w:eastAsia="Times New Roman" w:hAnsi="Montserrat" w:cs="Arial"/>
          <w:b/>
          <w:bCs/>
          <w:sz w:val="18"/>
          <w:szCs w:val="18"/>
        </w:rPr>
      </w:pPr>
    </w:p>
    <w:p w:rsidR="00B90AC2" w:rsidRPr="0053294F" w:rsidRDefault="00B90AC2" w:rsidP="008966BE">
      <w:pPr>
        <w:pStyle w:val="Prrafodelista"/>
        <w:numPr>
          <w:ilvl w:val="0"/>
          <w:numId w:val="28"/>
        </w:numPr>
        <w:tabs>
          <w:tab w:val="left" w:pos="852"/>
        </w:tabs>
        <w:suppressAutoHyphens/>
        <w:jc w:val="both"/>
        <w:rPr>
          <w:rFonts w:ascii="Montserrat" w:eastAsia="Times New Roman" w:hAnsi="Montserrat" w:cs="Arial"/>
          <w:bCs/>
          <w:sz w:val="18"/>
          <w:szCs w:val="18"/>
        </w:rPr>
      </w:pPr>
      <w:r w:rsidRPr="0053294F">
        <w:rPr>
          <w:rFonts w:ascii="Montserrat" w:eastAsia="Times New Roman" w:hAnsi="Montserrat" w:cs="Arial"/>
          <w:bCs/>
          <w:sz w:val="18"/>
          <w:szCs w:val="18"/>
        </w:rPr>
        <w:t xml:space="preserve">Por tratarse de un procedimiento de contratación realizado de conformidad con lo previsto en el artículo </w:t>
      </w:r>
      <w:r w:rsidR="00FE68DE" w:rsidRPr="0053294F">
        <w:rPr>
          <w:rFonts w:ascii="Montserrat" w:eastAsia="Times New Roman" w:hAnsi="Montserrat" w:cs="Arial"/>
          <w:bCs/>
          <w:sz w:val="18"/>
          <w:szCs w:val="18"/>
        </w:rPr>
        <w:t>26Bis, fracción II</w:t>
      </w:r>
      <w:r w:rsidRPr="0053294F">
        <w:rPr>
          <w:rFonts w:ascii="Montserrat" w:eastAsia="Times New Roman" w:hAnsi="Montserrat" w:cs="Arial"/>
          <w:bCs/>
          <w:sz w:val="18"/>
          <w:szCs w:val="18"/>
        </w:rPr>
        <w:t xml:space="preserve"> de la LAASSP, el acto de fallo se dará a conocer en junta pública y a los licitantes que hayan presentado proposiciones y que libremente hayan asistido al acto, se les entregará copia del mismo, levantándose el acta respectiva. Asimismo, el contenido del fallo se difundirá a través de COMPRANET. A los licitantes que no hayan asistido al presente acto, se les enviará por correo electrónico el aviso de publicación en este medio.</w:t>
      </w:r>
    </w:p>
    <w:p w:rsidR="00B90AC2" w:rsidRPr="0053294F" w:rsidRDefault="00B90AC2" w:rsidP="008966BE">
      <w:pPr>
        <w:pStyle w:val="Prrafodelista"/>
        <w:numPr>
          <w:ilvl w:val="0"/>
          <w:numId w:val="28"/>
        </w:numPr>
        <w:tabs>
          <w:tab w:val="left" w:pos="852"/>
        </w:tabs>
        <w:suppressAutoHyphens/>
        <w:jc w:val="both"/>
        <w:rPr>
          <w:rFonts w:ascii="Montserrat" w:eastAsia="Times New Roman" w:hAnsi="Montserrat" w:cs="Arial"/>
          <w:bCs/>
          <w:sz w:val="18"/>
          <w:szCs w:val="18"/>
        </w:rPr>
      </w:pPr>
      <w:r w:rsidRPr="0053294F">
        <w:rPr>
          <w:rFonts w:ascii="Montserrat" w:eastAsia="Times New Roman" w:hAnsi="Montserrat" w:cs="Arial"/>
          <w:bCs/>
          <w:sz w:val="18"/>
          <w:szCs w:val="18"/>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rsidR="00B90AC2" w:rsidRPr="0053294F" w:rsidRDefault="00B90AC2" w:rsidP="00CA34AB">
      <w:pPr>
        <w:tabs>
          <w:tab w:val="left" w:pos="852"/>
        </w:tabs>
        <w:suppressAutoHyphens/>
        <w:jc w:val="both"/>
        <w:rPr>
          <w:rFonts w:ascii="Montserrat" w:eastAsia="Times New Roman" w:hAnsi="Montserrat" w:cs="Arial"/>
          <w:bCs/>
          <w:sz w:val="18"/>
          <w:szCs w:val="18"/>
        </w:rPr>
      </w:pPr>
    </w:p>
    <w:p w:rsidR="00B90AC2" w:rsidRPr="0053294F" w:rsidRDefault="00B90AC2" w:rsidP="008966BE">
      <w:pPr>
        <w:pStyle w:val="Prrafodelista"/>
        <w:numPr>
          <w:ilvl w:val="0"/>
          <w:numId w:val="29"/>
        </w:numPr>
        <w:suppressAutoHyphens/>
        <w:jc w:val="both"/>
        <w:rPr>
          <w:rFonts w:ascii="Montserrat" w:eastAsia="Times New Roman" w:hAnsi="Montserrat" w:cs="Arial"/>
          <w:sz w:val="18"/>
          <w:szCs w:val="18"/>
        </w:rPr>
      </w:pPr>
      <w:r w:rsidRPr="0053294F">
        <w:rPr>
          <w:rFonts w:ascii="Montserrat" w:eastAsia="Times New Roman" w:hAnsi="Montserrat" w:cs="Arial"/>
          <w:sz w:val="18"/>
          <w:szCs w:val="18"/>
          <w:lang w:val="es-MX"/>
        </w:rPr>
        <w:t>Asimismo, se difundirá un ejemplar de dichas actas en COMPRANET para efectos de notificación a los licitantes que hayan participado a través de COMPRANET y a los que no hayan asistido al (los) acto(s)</w:t>
      </w:r>
      <w:r w:rsidRPr="0053294F">
        <w:rPr>
          <w:rFonts w:ascii="Montserrat" w:eastAsia="Times New Roman" w:hAnsi="Montserrat" w:cs="Arial"/>
          <w:sz w:val="18"/>
          <w:szCs w:val="18"/>
        </w:rPr>
        <w:t>, en el entendido de que este procedimiento sustituye el de notificación personal.</w:t>
      </w:r>
    </w:p>
    <w:p w:rsidR="00B90AC2" w:rsidRPr="0053294F" w:rsidRDefault="00B90AC2" w:rsidP="008966BE">
      <w:pPr>
        <w:pStyle w:val="Prrafodelista"/>
        <w:numPr>
          <w:ilvl w:val="0"/>
          <w:numId w:val="29"/>
        </w:num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Independientemente de lo anterior, el contenido de dichas actas podrá ser consultado en el portal de transparencia “IMSS va a comprar” - “IMSS compró”.</w:t>
      </w:r>
    </w:p>
    <w:p w:rsidR="00B90AC2" w:rsidRPr="008C24F3" w:rsidRDefault="00B90AC2" w:rsidP="00CA34AB">
      <w:pPr>
        <w:suppressAutoHyphens/>
        <w:jc w:val="both"/>
        <w:rPr>
          <w:rFonts w:ascii="Montserrat" w:eastAsia="Times New Roman" w:hAnsi="Montserrat" w:cs="Arial"/>
          <w:sz w:val="22"/>
          <w:szCs w:val="22"/>
        </w:rPr>
      </w:pPr>
    </w:p>
    <w:p w:rsidR="00B90AC2" w:rsidRPr="008C24F3" w:rsidRDefault="00B90AC2" w:rsidP="00B91E85">
      <w:pPr>
        <w:numPr>
          <w:ilvl w:val="0"/>
          <w:numId w:val="8"/>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 xml:space="preserve">MODELO DE CONTRATO. </w:t>
      </w:r>
    </w:p>
    <w:p w:rsidR="00B90AC2" w:rsidRPr="008C24F3" w:rsidRDefault="00B90AC2" w:rsidP="00CA34AB">
      <w:pPr>
        <w:suppressAutoHyphens/>
        <w:jc w:val="both"/>
        <w:rPr>
          <w:rFonts w:ascii="Montserrat" w:eastAsia="Times New Roman" w:hAnsi="Montserrat" w:cs="Arial"/>
          <w:b/>
          <w:sz w:val="22"/>
          <w:szCs w:val="22"/>
        </w:rPr>
      </w:pPr>
    </w:p>
    <w:p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 xml:space="preserve">Con fundamento en el artículo 29, fracción XVI de la LAASSP, se adjunta como </w:t>
      </w:r>
      <w:r w:rsidRPr="0053294F">
        <w:rPr>
          <w:rFonts w:ascii="Montserrat" w:eastAsia="Times New Roman" w:hAnsi="Montserrat" w:cs="Arial"/>
          <w:b/>
          <w:sz w:val="18"/>
          <w:szCs w:val="18"/>
        </w:rPr>
        <w:t>Anexo Número 9 (nueve)</w:t>
      </w:r>
      <w:r w:rsidRPr="0053294F">
        <w:rPr>
          <w:rFonts w:ascii="Montserrat" w:eastAsia="Times New Roman" w:hAnsi="Montserrat" w:cs="Arial"/>
          <w:sz w:val="18"/>
          <w:szCs w:val="18"/>
        </w:rPr>
        <w:t>,</w:t>
      </w:r>
      <w:r w:rsidRPr="0053294F">
        <w:rPr>
          <w:rFonts w:ascii="Montserrat" w:eastAsia="Times New Roman" w:hAnsi="Montserrat" w:cs="Arial"/>
          <w:b/>
          <w:sz w:val="18"/>
          <w:szCs w:val="18"/>
        </w:rPr>
        <w:t xml:space="preserve"> </w:t>
      </w:r>
      <w:r w:rsidRPr="0053294F">
        <w:rPr>
          <w:rFonts w:ascii="Montserrat" w:eastAsia="Times New Roman" w:hAnsi="Montserrat" w:cs="Arial"/>
          <w:sz w:val="18"/>
          <w:szCs w:val="18"/>
        </w:rPr>
        <w:t xml:space="preserve">el modelo del contrato Abierto que será empleado para formalizar los derechos y obligaciones que se deriven de la presente </w:t>
      </w:r>
      <w:r w:rsidR="005B4D5E">
        <w:rPr>
          <w:rFonts w:ascii="Montserrat" w:eastAsia="Times New Roman" w:hAnsi="Montserrat" w:cs="Arial"/>
          <w:sz w:val="18"/>
          <w:szCs w:val="18"/>
        </w:rPr>
        <w:t>Invitación</w:t>
      </w:r>
      <w:r w:rsidRPr="0053294F">
        <w:rPr>
          <w:rFonts w:ascii="Montserrat" w:eastAsia="Times New Roman" w:hAnsi="Montserrat" w:cs="Arial"/>
          <w:sz w:val="18"/>
          <w:szCs w:val="18"/>
        </w:rPr>
        <w:t>,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B90AC2" w:rsidRPr="0053294F" w:rsidRDefault="00B90AC2" w:rsidP="00CA34AB">
      <w:pPr>
        <w:suppressAutoHyphens/>
        <w:jc w:val="both"/>
        <w:rPr>
          <w:rFonts w:ascii="Montserrat" w:eastAsia="Times New Roman" w:hAnsi="Montserrat" w:cs="Arial"/>
          <w:b/>
          <w:sz w:val="18"/>
          <w:szCs w:val="18"/>
        </w:rPr>
      </w:pPr>
    </w:p>
    <w:p w:rsidR="00B90AC2" w:rsidRPr="0053294F" w:rsidRDefault="00B90AC2" w:rsidP="00CA34AB">
      <w:pPr>
        <w:suppressAutoHyphens/>
        <w:jc w:val="both"/>
        <w:rPr>
          <w:rFonts w:ascii="Montserrat" w:eastAsia="Times New Roman" w:hAnsi="Montserrat" w:cs="Arial"/>
          <w:sz w:val="18"/>
          <w:szCs w:val="18"/>
          <w:lang w:val="es-ES_tradnl"/>
        </w:rPr>
      </w:pPr>
      <w:r w:rsidRPr="0053294F">
        <w:rPr>
          <w:rFonts w:ascii="Montserrat" w:eastAsia="Times New Roman" w:hAnsi="Montserrat" w:cs="Arial"/>
          <w:sz w:val="18"/>
          <w:szCs w:val="18"/>
          <w:lang w:val="es-ES_tradnl"/>
        </w:rPr>
        <w:t>En caso de discrepancia, en el contenido del contrato en relación con el de la presente convocatoria, prevalecerá lo estipulado en esta última, así como el resultado de las juntas de aclaraciones.</w:t>
      </w:r>
    </w:p>
    <w:p w:rsidR="00B90AC2" w:rsidRPr="0053294F" w:rsidRDefault="00B90AC2" w:rsidP="00CA34AB">
      <w:pPr>
        <w:suppressAutoHyphens/>
        <w:jc w:val="both"/>
        <w:rPr>
          <w:rFonts w:ascii="Montserrat" w:eastAsia="Times New Roman" w:hAnsi="Montserrat" w:cs="Arial"/>
          <w:sz w:val="18"/>
          <w:szCs w:val="18"/>
        </w:rPr>
      </w:pPr>
    </w:p>
    <w:p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 xml:space="preserve">Las cantidades mínimas y máximas por cada una de las partidas (claves) objeto de esta </w:t>
      </w:r>
      <w:r w:rsidR="005B4D5E">
        <w:rPr>
          <w:rFonts w:ascii="Montserrat" w:eastAsia="Times New Roman" w:hAnsi="Montserrat" w:cs="Arial"/>
          <w:sz w:val="18"/>
          <w:szCs w:val="18"/>
        </w:rPr>
        <w:t>Invitación</w:t>
      </w:r>
      <w:r w:rsidRPr="0053294F">
        <w:rPr>
          <w:rFonts w:ascii="Montserrat" w:eastAsia="Times New Roman" w:hAnsi="Montserrat" w:cs="Arial"/>
          <w:sz w:val="18"/>
          <w:szCs w:val="18"/>
        </w:rPr>
        <w:t xml:space="preserve">, se detallan en el </w:t>
      </w:r>
      <w:r w:rsidRPr="0053294F">
        <w:rPr>
          <w:rFonts w:ascii="Montserrat" w:eastAsia="Times New Roman" w:hAnsi="Montserrat" w:cs="Arial"/>
          <w:b/>
          <w:sz w:val="18"/>
          <w:szCs w:val="18"/>
        </w:rPr>
        <w:t>Anexo Número 1</w:t>
      </w:r>
      <w:r w:rsidRPr="0053294F">
        <w:rPr>
          <w:rFonts w:ascii="Montserrat" w:eastAsia="Times New Roman" w:hAnsi="Montserrat" w:cs="Arial"/>
          <w:b/>
          <w:bCs/>
          <w:sz w:val="18"/>
          <w:szCs w:val="18"/>
        </w:rPr>
        <w:t xml:space="preserve"> (uno)</w:t>
      </w:r>
      <w:r w:rsidRPr="0053294F">
        <w:rPr>
          <w:rFonts w:ascii="Montserrat" w:eastAsia="Times New Roman" w:hAnsi="Montserrat" w:cs="Arial"/>
          <w:sz w:val="18"/>
          <w:szCs w:val="18"/>
        </w:rPr>
        <w:t xml:space="preserve">, el cual forma parte de las presentes bases. </w:t>
      </w:r>
    </w:p>
    <w:p w:rsidR="00334714" w:rsidRPr="008C24F3" w:rsidRDefault="00334714" w:rsidP="00CA34AB">
      <w:pPr>
        <w:suppressAutoHyphens/>
        <w:jc w:val="both"/>
        <w:rPr>
          <w:rFonts w:ascii="Montserrat" w:eastAsia="Times New Roman" w:hAnsi="Montserrat" w:cs="Arial"/>
          <w:sz w:val="22"/>
          <w:szCs w:val="22"/>
        </w:rPr>
      </w:pPr>
    </w:p>
    <w:p w:rsidR="00334714" w:rsidRPr="008C24F3" w:rsidRDefault="00334714" w:rsidP="00CA34AB">
      <w:pPr>
        <w:pStyle w:val="Prrafodelista"/>
        <w:numPr>
          <w:ilvl w:val="0"/>
          <w:numId w:val="3"/>
        </w:numPr>
        <w:suppressAutoHyphens/>
        <w:jc w:val="both"/>
        <w:rPr>
          <w:rFonts w:ascii="Montserrat" w:eastAsia="Times New Roman" w:hAnsi="Montserrat" w:cs="Arial"/>
          <w:b/>
          <w:bCs/>
          <w:vanish/>
          <w:sz w:val="22"/>
          <w:szCs w:val="22"/>
        </w:rPr>
      </w:pPr>
    </w:p>
    <w:p w:rsidR="00334714" w:rsidRPr="008C24F3" w:rsidRDefault="00334714" w:rsidP="00CA34AB">
      <w:pPr>
        <w:pStyle w:val="Prrafodelista"/>
        <w:numPr>
          <w:ilvl w:val="0"/>
          <w:numId w:val="3"/>
        </w:numPr>
        <w:suppressAutoHyphens/>
        <w:jc w:val="both"/>
        <w:rPr>
          <w:rFonts w:ascii="Montserrat" w:eastAsia="Times New Roman" w:hAnsi="Montserrat" w:cs="Arial"/>
          <w:b/>
          <w:bCs/>
          <w:vanish/>
          <w:sz w:val="22"/>
          <w:szCs w:val="22"/>
        </w:rPr>
      </w:pPr>
    </w:p>
    <w:p w:rsidR="00334714" w:rsidRPr="008C24F3" w:rsidRDefault="00334714" w:rsidP="00CA34AB">
      <w:pPr>
        <w:pStyle w:val="Prrafodelista"/>
        <w:numPr>
          <w:ilvl w:val="0"/>
          <w:numId w:val="3"/>
        </w:numPr>
        <w:suppressAutoHyphens/>
        <w:jc w:val="both"/>
        <w:rPr>
          <w:rFonts w:ascii="Montserrat" w:eastAsia="Times New Roman" w:hAnsi="Montserrat" w:cs="Arial"/>
          <w:b/>
          <w:bCs/>
          <w:vanish/>
          <w:sz w:val="22"/>
          <w:szCs w:val="22"/>
        </w:rPr>
      </w:pPr>
    </w:p>
    <w:p w:rsidR="00B90AC2" w:rsidRPr="008C24F3" w:rsidRDefault="00B90AC2" w:rsidP="00CA34AB">
      <w:pPr>
        <w:numPr>
          <w:ilvl w:val="1"/>
          <w:numId w:val="3"/>
        </w:numPr>
        <w:tabs>
          <w:tab w:val="clear" w:pos="900"/>
          <w:tab w:val="num" w:pos="1146"/>
        </w:tabs>
        <w:suppressAutoHyphens/>
        <w:ind w:left="1146"/>
        <w:jc w:val="both"/>
        <w:rPr>
          <w:rFonts w:ascii="Montserrat" w:eastAsia="Times New Roman" w:hAnsi="Montserrat" w:cs="Arial"/>
          <w:b/>
          <w:bCs/>
          <w:sz w:val="22"/>
          <w:szCs w:val="22"/>
        </w:rPr>
      </w:pPr>
      <w:r w:rsidRPr="008C24F3">
        <w:rPr>
          <w:rFonts w:ascii="Montserrat" w:eastAsia="Times New Roman" w:hAnsi="Montserrat" w:cs="Arial"/>
          <w:b/>
          <w:bCs/>
          <w:sz w:val="22"/>
          <w:szCs w:val="22"/>
        </w:rPr>
        <w:t>PERÍODO DE CONTRATACIÓN.</w:t>
      </w:r>
    </w:p>
    <w:p w:rsidR="00B90AC2" w:rsidRPr="008C24F3" w:rsidRDefault="00B90AC2" w:rsidP="00CA34AB">
      <w:pPr>
        <w:suppressAutoHyphens/>
        <w:jc w:val="both"/>
        <w:rPr>
          <w:rFonts w:ascii="Montserrat" w:eastAsia="Times New Roman" w:hAnsi="Montserrat" w:cs="Arial"/>
          <w:b/>
          <w:sz w:val="22"/>
          <w:szCs w:val="22"/>
        </w:rPr>
      </w:pPr>
    </w:p>
    <w:p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 xml:space="preserve">El (los) contrato(s) que, en su caso, sea(n) formalizado(s) con motivo de este procedimiento de contratación contará(n) con un período de vigencia </w:t>
      </w:r>
      <w:r w:rsidR="00A4351B" w:rsidRPr="0053294F">
        <w:rPr>
          <w:rFonts w:ascii="Montserrat" w:eastAsia="Times New Roman" w:hAnsi="Montserrat" w:cs="Arial"/>
          <w:b/>
          <w:sz w:val="18"/>
          <w:szCs w:val="18"/>
        </w:rPr>
        <w:t xml:space="preserve">a partir del </w:t>
      </w:r>
      <w:r w:rsidR="00EF7E8C" w:rsidRPr="0053294F">
        <w:rPr>
          <w:rFonts w:ascii="Montserrat" w:eastAsia="Times New Roman" w:hAnsi="Montserrat" w:cs="Arial"/>
          <w:b/>
          <w:sz w:val="18"/>
          <w:szCs w:val="18"/>
        </w:rPr>
        <w:t xml:space="preserve">día </w:t>
      </w:r>
      <w:r w:rsidR="00D31F65" w:rsidRPr="0053294F">
        <w:rPr>
          <w:rFonts w:ascii="Montserrat" w:eastAsia="Times New Roman" w:hAnsi="Montserrat" w:cs="Arial"/>
          <w:b/>
          <w:sz w:val="18"/>
          <w:szCs w:val="18"/>
        </w:rPr>
        <w:t xml:space="preserve">siguiente del día del fallo </w:t>
      </w:r>
      <w:r w:rsidR="00EF7E8C" w:rsidRPr="0053294F">
        <w:rPr>
          <w:rFonts w:ascii="Montserrat" w:eastAsia="Times New Roman" w:hAnsi="Montserrat" w:cs="Arial"/>
          <w:b/>
          <w:sz w:val="18"/>
          <w:szCs w:val="18"/>
        </w:rPr>
        <w:t>y hasta e</w:t>
      </w:r>
      <w:r w:rsidR="004D0C5F" w:rsidRPr="0053294F">
        <w:rPr>
          <w:rFonts w:ascii="Montserrat" w:eastAsia="Times New Roman" w:hAnsi="Montserrat" w:cs="Arial"/>
          <w:b/>
          <w:sz w:val="18"/>
          <w:szCs w:val="18"/>
        </w:rPr>
        <w:t>l</w:t>
      </w:r>
      <w:r w:rsidR="00A4351B" w:rsidRPr="0053294F">
        <w:rPr>
          <w:rFonts w:ascii="Montserrat" w:eastAsia="Times New Roman" w:hAnsi="Montserrat" w:cs="Arial"/>
          <w:b/>
          <w:sz w:val="18"/>
          <w:szCs w:val="18"/>
        </w:rPr>
        <w:t xml:space="preserve"> 31 de Diciembre de 20</w:t>
      </w:r>
      <w:r w:rsidR="00657FB1" w:rsidRPr="0053294F">
        <w:rPr>
          <w:rFonts w:ascii="Montserrat" w:eastAsia="Times New Roman" w:hAnsi="Montserrat" w:cs="Arial"/>
          <w:b/>
          <w:sz w:val="18"/>
          <w:szCs w:val="18"/>
        </w:rPr>
        <w:t>2</w:t>
      </w:r>
      <w:r w:rsidR="0053294F" w:rsidRPr="0053294F">
        <w:rPr>
          <w:rFonts w:ascii="Montserrat" w:eastAsia="Times New Roman" w:hAnsi="Montserrat" w:cs="Arial"/>
          <w:b/>
          <w:sz w:val="18"/>
          <w:szCs w:val="18"/>
        </w:rPr>
        <w:t>2</w:t>
      </w:r>
    </w:p>
    <w:p w:rsidR="00B90AC2" w:rsidRPr="008C24F3" w:rsidRDefault="00B90AC2" w:rsidP="00CA34AB">
      <w:pPr>
        <w:suppressAutoHyphens/>
        <w:jc w:val="both"/>
        <w:rPr>
          <w:rFonts w:ascii="Montserrat" w:eastAsia="Times New Roman" w:hAnsi="Montserrat" w:cs="Arial"/>
          <w:b/>
          <w:sz w:val="22"/>
          <w:szCs w:val="22"/>
        </w:rPr>
      </w:pPr>
    </w:p>
    <w:p w:rsidR="00B90AC2" w:rsidRPr="008C24F3" w:rsidRDefault="00B90AC2" w:rsidP="00CA34AB">
      <w:pPr>
        <w:numPr>
          <w:ilvl w:val="1"/>
          <w:numId w:val="3"/>
        </w:numPr>
        <w:tabs>
          <w:tab w:val="clear" w:pos="900"/>
          <w:tab w:val="num" w:pos="1146"/>
        </w:tabs>
        <w:suppressAutoHyphens/>
        <w:ind w:left="1146"/>
        <w:jc w:val="both"/>
        <w:rPr>
          <w:rFonts w:ascii="Montserrat" w:eastAsia="Times New Roman" w:hAnsi="Montserrat" w:cs="Arial"/>
          <w:b/>
          <w:bCs/>
          <w:sz w:val="22"/>
          <w:szCs w:val="22"/>
        </w:rPr>
      </w:pPr>
      <w:r w:rsidRPr="008C24F3">
        <w:rPr>
          <w:rFonts w:ascii="Montserrat" w:eastAsia="Times New Roman" w:hAnsi="Montserrat" w:cs="Arial"/>
          <w:b/>
          <w:bCs/>
          <w:sz w:val="22"/>
          <w:szCs w:val="22"/>
        </w:rPr>
        <w:t>FIRMA DEL CONTRATO:</w:t>
      </w:r>
    </w:p>
    <w:p w:rsidR="00B90AC2" w:rsidRPr="008C24F3" w:rsidRDefault="00B90AC2" w:rsidP="00CA34AB">
      <w:pPr>
        <w:suppressAutoHyphens/>
        <w:jc w:val="both"/>
        <w:rPr>
          <w:rFonts w:ascii="Montserrat" w:eastAsia="Times New Roman" w:hAnsi="Montserrat" w:cs="Arial"/>
          <w:sz w:val="22"/>
          <w:szCs w:val="22"/>
        </w:rPr>
      </w:pPr>
    </w:p>
    <w:p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 xml:space="preserve">Con fundamento en el artículo 46 de la LAASSP, el contrato se firmará el día </w:t>
      </w:r>
      <w:r w:rsidR="00A4351B" w:rsidRPr="0053294F">
        <w:rPr>
          <w:rFonts w:ascii="Montserrat" w:eastAsia="Times New Roman" w:hAnsi="Montserrat" w:cs="Arial"/>
          <w:b/>
          <w:sz w:val="18"/>
          <w:szCs w:val="18"/>
        </w:rPr>
        <w:t>hábil 15 posterior a la notificación de fallo</w:t>
      </w:r>
    </w:p>
    <w:p w:rsidR="00B90AC2" w:rsidRPr="0053294F" w:rsidRDefault="00B90AC2" w:rsidP="00CA34AB">
      <w:pPr>
        <w:suppressAutoHyphens/>
        <w:jc w:val="both"/>
        <w:rPr>
          <w:rFonts w:ascii="Montserrat" w:eastAsia="Times New Roman" w:hAnsi="Montserrat"/>
          <w:sz w:val="18"/>
          <w:szCs w:val="18"/>
        </w:rPr>
      </w:pPr>
    </w:p>
    <w:p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rsidR="00B90AC2" w:rsidRPr="0053294F" w:rsidRDefault="00B90AC2" w:rsidP="00CA34AB">
      <w:pPr>
        <w:suppressAutoHyphens/>
        <w:jc w:val="left"/>
        <w:rPr>
          <w:rFonts w:ascii="Montserrat" w:eastAsia="Times New Roman" w:hAnsi="Montserrat" w:cs="Arial"/>
          <w:sz w:val="18"/>
          <w:szCs w:val="18"/>
        </w:rPr>
      </w:pPr>
    </w:p>
    <w:p w:rsidR="00A4351B" w:rsidRPr="0053294F" w:rsidRDefault="00A4351B" w:rsidP="00A4351B">
      <w:pPr>
        <w:jc w:val="both"/>
        <w:rPr>
          <w:rFonts w:ascii="Montserrat" w:hAnsi="Montserrat" w:cs="Arial"/>
          <w:sz w:val="18"/>
          <w:szCs w:val="18"/>
        </w:rPr>
      </w:pPr>
      <w:r w:rsidRPr="0053294F">
        <w:rPr>
          <w:rFonts w:ascii="Montserrat" w:hAnsi="Montserrat" w:cs="Arial"/>
          <w:sz w:val="18"/>
          <w:szCs w:val="18"/>
        </w:rPr>
        <w:t>El IMSS se abstendrán de formalizar contratos con los licitantes que hayan sido inhabilitados por la SFP, y que hayan resultado con adjudicación en el procedimiento de contratación respectivo, cuando el oficio circular, emitido por dicha Dependencia, se publique y surta sus efectos jurídicos en el período comprendido entre la fecha de emisión del Fallo y la que se haya previsto como límite para la firma de los mismos.</w:t>
      </w:r>
    </w:p>
    <w:p w:rsidR="00B90AC2" w:rsidRPr="0053294F" w:rsidRDefault="00B90AC2" w:rsidP="00CA34AB">
      <w:pPr>
        <w:tabs>
          <w:tab w:val="left" w:pos="0"/>
          <w:tab w:val="left" w:pos="10065"/>
        </w:tabs>
        <w:overflowPunct w:val="0"/>
        <w:autoSpaceDE w:val="0"/>
        <w:jc w:val="both"/>
        <w:rPr>
          <w:rFonts w:ascii="Montserrat" w:eastAsia="Times New Roman" w:hAnsi="Montserrat" w:cs="Arial"/>
          <w:b/>
          <w:i/>
          <w:sz w:val="18"/>
          <w:szCs w:val="18"/>
        </w:rPr>
      </w:pPr>
    </w:p>
    <w:p w:rsidR="00B90AC2" w:rsidRPr="0053294F" w:rsidRDefault="00B90AC2" w:rsidP="00CA34AB">
      <w:pPr>
        <w:tabs>
          <w:tab w:val="left" w:pos="0"/>
          <w:tab w:val="left" w:pos="10065"/>
        </w:tabs>
        <w:overflowPunct w:val="0"/>
        <w:autoSpaceDE w:val="0"/>
        <w:jc w:val="both"/>
        <w:rPr>
          <w:rFonts w:ascii="Montserrat" w:eastAsia="Times New Roman" w:hAnsi="Montserrat" w:cs="Arial"/>
          <w:sz w:val="18"/>
          <w:szCs w:val="18"/>
        </w:rPr>
      </w:pPr>
      <w:r w:rsidRPr="0053294F">
        <w:rPr>
          <w:rFonts w:ascii="Montserrat" w:eastAsia="Times New Roman" w:hAnsi="Montserrat" w:cs="Arial"/>
          <w:sz w:val="18"/>
          <w:szCs w:val="18"/>
        </w:rPr>
        <w:t>En caso de no presentar el documento señalado a la formalización del contrato, se considerará que éste no se formalizó por causa imputable al licitante.</w:t>
      </w:r>
    </w:p>
    <w:p w:rsidR="00B90AC2" w:rsidRPr="008C24F3" w:rsidRDefault="00B90AC2" w:rsidP="00CA34AB">
      <w:pPr>
        <w:tabs>
          <w:tab w:val="left" w:pos="0"/>
          <w:tab w:val="left" w:pos="10065"/>
        </w:tabs>
        <w:overflowPunct w:val="0"/>
        <w:autoSpaceDE w:val="0"/>
        <w:jc w:val="both"/>
        <w:rPr>
          <w:rFonts w:ascii="Montserrat" w:eastAsia="Times New Roman" w:hAnsi="Montserrat" w:cs="Arial"/>
          <w:sz w:val="22"/>
          <w:szCs w:val="22"/>
        </w:rPr>
      </w:pPr>
    </w:p>
    <w:p w:rsidR="00B90AC2" w:rsidRPr="008C24F3" w:rsidRDefault="00B90AC2" w:rsidP="00B91E85">
      <w:pPr>
        <w:numPr>
          <w:ilvl w:val="0"/>
          <w:numId w:val="8"/>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GARANTÍAS</w:t>
      </w:r>
    </w:p>
    <w:p w:rsidR="00A92E8A" w:rsidRPr="008C24F3" w:rsidRDefault="00A92E8A" w:rsidP="00CA34AB">
      <w:pPr>
        <w:suppressAutoHyphens/>
        <w:jc w:val="both"/>
        <w:rPr>
          <w:rFonts w:ascii="Montserrat" w:eastAsia="Times New Roman" w:hAnsi="Montserrat" w:cs="Arial"/>
          <w:b/>
          <w:sz w:val="22"/>
          <w:szCs w:val="22"/>
        </w:rPr>
      </w:pPr>
    </w:p>
    <w:p w:rsidR="00A92E8A" w:rsidRPr="008C24F3" w:rsidRDefault="00A92E8A" w:rsidP="00CA34AB">
      <w:pPr>
        <w:pStyle w:val="Prrafodelista"/>
        <w:numPr>
          <w:ilvl w:val="0"/>
          <w:numId w:val="3"/>
        </w:numPr>
        <w:suppressAutoHyphens/>
        <w:jc w:val="both"/>
        <w:rPr>
          <w:rFonts w:ascii="Montserrat" w:eastAsia="Times New Roman" w:hAnsi="Montserrat" w:cs="Arial"/>
          <w:b/>
          <w:bCs/>
          <w:vanish/>
          <w:sz w:val="22"/>
          <w:szCs w:val="22"/>
        </w:rPr>
      </w:pPr>
    </w:p>
    <w:p w:rsidR="00B90AC2" w:rsidRPr="008C24F3" w:rsidRDefault="00B90AC2" w:rsidP="00CA34AB">
      <w:pPr>
        <w:numPr>
          <w:ilvl w:val="1"/>
          <w:numId w:val="3"/>
        </w:numPr>
        <w:tabs>
          <w:tab w:val="clear" w:pos="900"/>
          <w:tab w:val="num" w:pos="1146"/>
        </w:tabs>
        <w:suppressAutoHyphens/>
        <w:ind w:left="1146"/>
        <w:jc w:val="both"/>
        <w:rPr>
          <w:rFonts w:ascii="Montserrat" w:eastAsia="Times New Roman" w:hAnsi="Montserrat" w:cs="Arial"/>
          <w:b/>
          <w:bCs/>
          <w:sz w:val="22"/>
          <w:szCs w:val="22"/>
        </w:rPr>
      </w:pPr>
      <w:r w:rsidRPr="008C24F3">
        <w:rPr>
          <w:rFonts w:ascii="Montserrat" w:eastAsia="Times New Roman" w:hAnsi="Montserrat" w:cs="Arial"/>
          <w:b/>
          <w:bCs/>
          <w:sz w:val="22"/>
          <w:szCs w:val="22"/>
        </w:rPr>
        <w:t>GARANTÍA DE LOS BIENES:</w:t>
      </w:r>
    </w:p>
    <w:p w:rsidR="00B90AC2" w:rsidRPr="008C24F3" w:rsidRDefault="00B90AC2" w:rsidP="00CA34AB">
      <w:pPr>
        <w:suppressAutoHyphens/>
        <w:jc w:val="both"/>
        <w:rPr>
          <w:rFonts w:ascii="Montserrat" w:eastAsia="Times New Roman" w:hAnsi="Montserrat" w:cs="Arial"/>
          <w:b/>
          <w:sz w:val="22"/>
          <w:szCs w:val="22"/>
        </w:rPr>
      </w:pPr>
    </w:p>
    <w:p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 xml:space="preserve">El proveedor deberá presentar, a más tardar el día de la firma del contrato, escrito en papel membretado de éste, firmado por su representante legal, por el que se garantice que el período de caducidad de los bienes, no podrá </w:t>
      </w:r>
      <w:r w:rsidR="00B733F3" w:rsidRPr="0053294F">
        <w:rPr>
          <w:rFonts w:ascii="Montserrat" w:eastAsia="Times New Roman" w:hAnsi="Montserrat" w:cs="Arial"/>
          <w:sz w:val="18"/>
          <w:szCs w:val="18"/>
        </w:rPr>
        <w:t xml:space="preserve">ser menor a 12 (doce) </w:t>
      </w:r>
      <w:r w:rsidRPr="0053294F">
        <w:rPr>
          <w:rFonts w:ascii="Montserrat" w:eastAsia="Times New Roman" w:hAnsi="Montserrat" w:cs="Arial"/>
          <w:sz w:val="18"/>
          <w:szCs w:val="18"/>
        </w:rPr>
        <w:t>meses, contados a partir de la fecha de entrega de los bienes.</w:t>
      </w:r>
    </w:p>
    <w:p w:rsidR="00B90AC2" w:rsidRPr="0053294F" w:rsidRDefault="00B90AC2" w:rsidP="00CA34AB">
      <w:pPr>
        <w:suppressAutoHyphens/>
        <w:jc w:val="both"/>
        <w:rPr>
          <w:rFonts w:ascii="Montserrat" w:eastAsia="Times New Roman" w:hAnsi="Montserrat" w:cs="Arial"/>
          <w:b/>
          <w:sz w:val="18"/>
          <w:szCs w:val="18"/>
        </w:rPr>
      </w:pPr>
    </w:p>
    <w:p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No obstante lo anterior, el proveedor podrá entregar bienes con una caducidad mínima de hasta 9 (nueve) meses, siempre y cuando entregue una carta compromiso, en la cual se obligue a canjear dentro de un plazo de 15 días hábiles contados a partir del día siguiente al que sea requerido el canje, sin costo alguno para el Instituto, aquellos bienes que no sean consumidos, por éste, dentro de su vida útil; en el contenido de dicha carta, se deberá indicar la(s) clave(s), con su descripción, fabricante y número de lote.</w:t>
      </w:r>
    </w:p>
    <w:p w:rsidR="00B90AC2" w:rsidRPr="008C24F3" w:rsidRDefault="00B90AC2" w:rsidP="00CA34AB">
      <w:pPr>
        <w:suppressAutoHyphens/>
        <w:jc w:val="both"/>
        <w:rPr>
          <w:rFonts w:ascii="Montserrat" w:eastAsia="Times New Roman" w:hAnsi="Montserrat" w:cs="Arial"/>
          <w:b/>
          <w:sz w:val="22"/>
          <w:szCs w:val="22"/>
        </w:rPr>
      </w:pPr>
    </w:p>
    <w:p w:rsidR="00B90AC2" w:rsidRPr="008C24F3" w:rsidRDefault="00B90AC2" w:rsidP="00CA34AB">
      <w:pPr>
        <w:numPr>
          <w:ilvl w:val="1"/>
          <w:numId w:val="3"/>
        </w:numPr>
        <w:tabs>
          <w:tab w:val="clear" w:pos="900"/>
          <w:tab w:val="num" w:pos="1146"/>
        </w:tabs>
        <w:suppressAutoHyphens/>
        <w:ind w:left="1146"/>
        <w:jc w:val="both"/>
        <w:rPr>
          <w:rFonts w:ascii="Montserrat" w:eastAsia="Times New Roman" w:hAnsi="Montserrat" w:cs="Arial"/>
          <w:b/>
          <w:bCs/>
          <w:sz w:val="22"/>
          <w:szCs w:val="22"/>
        </w:rPr>
      </w:pPr>
      <w:r w:rsidRPr="008C24F3">
        <w:rPr>
          <w:rFonts w:ascii="Montserrat" w:eastAsia="Times New Roman" w:hAnsi="Montserrat" w:cs="Arial"/>
          <w:b/>
          <w:bCs/>
          <w:sz w:val="22"/>
          <w:szCs w:val="22"/>
        </w:rPr>
        <w:t>GARANTÍA DE CUMPLIMIENTO DE CONTRATO.</w:t>
      </w:r>
    </w:p>
    <w:p w:rsidR="00B90AC2" w:rsidRPr="008C24F3" w:rsidRDefault="00B90AC2" w:rsidP="00CA34AB">
      <w:pPr>
        <w:suppressAutoHyphens/>
        <w:jc w:val="both"/>
        <w:rPr>
          <w:rFonts w:ascii="Montserrat" w:eastAsia="Times New Roman" w:hAnsi="Montserrat" w:cs="Arial"/>
          <w:b/>
          <w:sz w:val="22"/>
          <w:szCs w:val="22"/>
        </w:rPr>
      </w:pPr>
    </w:p>
    <w:p w:rsidR="00B90AC2" w:rsidRPr="0053294F" w:rsidRDefault="00B90AC2" w:rsidP="00CA34AB">
      <w:pPr>
        <w:suppressAutoHyphens/>
        <w:jc w:val="both"/>
        <w:rPr>
          <w:rFonts w:ascii="Montserrat" w:eastAsia="Times New Roman" w:hAnsi="Montserrat" w:cs="Arial"/>
          <w:b/>
          <w:i/>
          <w:sz w:val="18"/>
          <w:szCs w:val="18"/>
          <w:u w:val="single"/>
        </w:rPr>
      </w:pPr>
      <w:r w:rsidRPr="0053294F">
        <w:rPr>
          <w:rFonts w:ascii="Montserrat" w:eastAsia="Times New Roman" w:hAnsi="Montserrat" w:cs="Arial"/>
          <w:bCs/>
          <w:sz w:val="18"/>
          <w:szCs w:val="18"/>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w:t>
      </w:r>
      <w:r w:rsidRPr="0053294F">
        <w:rPr>
          <w:rFonts w:ascii="Montserrat" w:eastAsia="Times New Roman" w:hAnsi="Montserrat" w:cs="Arial"/>
          <w:bCs/>
          <w:sz w:val="18"/>
          <w:szCs w:val="18"/>
        </w:rPr>
        <w:lastRenderedPageBreak/>
        <w:t xml:space="preserve">por un importe equivalente al 10% (diez por ciento) del monto máximo del contrato, sin considerar el Impuesto al Valor Agregado, a favor del Instituto Mexicano del Seguro Social, conforme al </w:t>
      </w:r>
      <w:r w:rsidRPr="0053294F">
        <w:rPr>
          <w:rFonts w:ascii="Montserrat" w:eastAsia="Times New Roman" w:hAnsi="Montserrat" w:cs="Arial"/>
          <w:b/>
          <w:bCs/>
          <w:sz w:val="18"/>
          <w:szCs w:val="18"/>
        </w:rPr>
        <w:t>Anexo Número 10 (diez)</w:t>
      </w:r>
      <w:r w:rsidRPr="0053294F">
        <w:rPr>
          <w:rFonts w:ascii="Montserrat" w:eastAsia="Times New Roman" w:hAnsi="Montserrat" w:cs="Arial"/>
          <w:bCs/>
          <w:sz w:val="18"/>
          <w:szCs w:val="18"/>
        </w:rPr>
        <w:t>.</w:t>
      </w:r>
    </w:p>
    <w:p w:rsidR="00B90AC2" w:rsidRPr="0053294F" w:rsidRDefault="00B90AC2" w:rsidP="00CA34AB">
      <w:pPr>
        <w:suppressAutoHyphens/>
        <w:jc w:val="both"/>
        <w:rPr>
          <w:rFonts w:ascii="Montserrat" w:eastAsia="Times New Roman" w:hAnsi="Montserrat" w:cs="Arial"/>
          <w:bCs/>
          <w:sz w:val="18"/>
          <w:szCs w:val="18"/>
          <w:lang w:val="es-ES_tradnl"/>
        </w:rPr>
      </w:pPr>
    </w:p>
    <w:p w:rsidR="00B90AC2" w:rsidRPr="0053294F" w:rsidRDefault="00B90AC2" w:rsidP="00CA34AB">
      <w:pPr>
        <w:suppressAutoHyphens/>
        <w:jc w:val="both"/>
        <w:rPr>
          <w:rFonts w:ascii="Montserrat" w:eastAsia="Times New Roman" w:hAnsi="Montserrat" w:cs="Arial"/>
          <w:bCs/>
          <w:sz w:val="18"/>
          <w:szCs w:val="18"/>
          <w:lang w:val="es-ES_tradnl"/>
        </w:rPr>
      </w:pPr>
      <w:r w:rsidRPr="0053294F">
        <w:rPr>
          <w:rFonts w:ascii="Montserrat" w:eastAsia="Times New Roman" w:hAnsi="Montserrat" w:cs="Arial"/>
          <w:bCs/>
          <w:sz w:val="18"/>
          <w:szCs w:val="18"/>
          <w:lang w:val="es-ES_tradnl"/>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B90AC2" w:rsidRPr="0053294F" w:rsidRDefault="00B90AC2" w:rsidP="00CA34AB">
      <w:pPr>
        <w:suppressAutoHyphens/>
        <w:jc w:val="both"/>
        <w:rPr>
          <w:rFonts w:ascii="Montserrat" w:eastAsia="Times New Roman" w:hAnsi="Montserrat" w:cs="Arial"/>
          <w:bCs/>
          <w:sz w:val="18"/>
          <w:szCs w:val="18"/>
          <w:lang w:val="es-ES_tradnl"/>
        </w:rPr>
      </w:pPr>
    </w:p>
    <w:p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bCs/>
          <w:sz w:val="18"/>
          <w:szCs w:val="18"/>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w:t>
      </w:r>
      <w:r w:rsidRPr="0053294F">
        <w:rPr>
          <w:rFonts w:ascii="Montserrat" w:eastAsia="Times New Roman" w:hAnsi="Montserrat" w:cs="Arial"/>
          <w:sz w:val="18"/>
          <w:szCs w:val="18"/>
        </w:rPr>
        <w:t>, de acuerdo con el procedimiento siguiente:</w:t>
      </w:r>
    </w:p>
    <w:p w:rsidR="00B90AC2" w:rsidRPr="0053294F" w:rsidRDefault="00B90AC2" w:rsidP="00CA34AB">
      <w:pPr>
        <w:suppressAutoHyphens/>
        <w:jc w:val="both"/>
        <w:rPr>
          <w:rFonts w:ascii="Montserrat" w:eastAsia="Times New Roman" w:hAnsi="Montserrat" w:cs="Arial"/>
          <w:sz w:val="18"/>
          <w:szCs w:val="18"/>
        </w:rPr>
      </w:pPr>
    </w:p>
    <w:p w:rsidR="00B90AC2" w:rsidRPr="0053294F" w:rsidRDefault="00B90AC2" w:rsidP="008966BE">
      <w:pPr>
        <w:pStyle w:val="Prrafodelista"/>
        <w:numPr>
          <w:ilvl w:val="0"/>
          <w:numId w:val="30"/>
        </w:numPr>
        <w:suppressAutoHyphens/>
        <w:autoSpaceDE w:val="0"/>
        <w:jc w:val="both"/>
        <w:rPr>
          <w:rFonts w:ascii="Montserrat" w:eastAsia="Times New Roman" w:hAnsi="Montserrat" w:cs="Arial"/>
          <w:sz w:val="18"/>
          <w:szCs w:val="18"/>
        </w:rPr>
      </w:pPr>
      <w:r w:rsidRPr="0053294F">
        <w:rPr>
          <w:rFonts w:ascii="Montserrat" w:eastAsia="Times New Roman" w:hAnsi="Montserrat" w:cs="Arial"/>
          <w:sz w:val="18"/>
          <w:szCs w:val="18"/>
        </w:rPr>
        <w:t>El cheque debe expedirse a nombre del Instituto Mexicano del Seguro Social.</w:t>
      </w:r>
    </w:p>
    <w:p w:rsidR="00B90AC2" w:rsidRPr="0053294F" w:rsidRDefault="00B90AC2" w:rsidP="008966BE">
      <w:pPr>
        <w:pStyle w:val="Prrafodelista"/>
        <w:numPr>
          <w:ilvl w:val="0"/>
          <w:numId w:val="30"/>
        </w:numPr>
        <w:suppressAutoHyphens/>
        <w:autoSpaceDE w:val="0"/>
        <w:jc w:val="both"/>
        <w:rPr>
          <w:rFonts w:ascii="Montserrat" w:eastAsia="Times New Roman" w:hAnsi="Montserrat" w:cs="Arial"/>
          <w:sz w:val="18"/>
          <w:szCs w:val="18"/>
        </w:rPr>
      </w:pPr>
      <w:r w:rsidRPr="0053294F">
        <w:rPr>
          <w:rFonts w:ascii="Montserrat" w:eastAsia="Times New Roman" w:hAnsi="Montserrat" w:cs="Arial"/>
          <w:sz w:val="18"/>
          <w:szCs w:val="18"/>
        </w:rPr>
        <w:t xml:space="preserve">Dicho cheque deberá ser resguardado, a título de garantía, en el Departamento de Finanzas de la UMAE Hospital de Especialidades “Dr. Antonio Fraga Mouret” del Centro Médico Nacional La Raza </w:t>
      </w:r>
    </w:p>
    <w:p w:rsidR="00B90AC2" w:rsidRPr="0053294F" w:rsidRDefault="00B90AC2" w:rsidP="008966BE">
      <w:pPr>
        <w:pStyle w:val="Prrafodelista"/>
        <w:numPr>
          <w:ilvl w:val="0"/>
          <w:numId w:val="30"/>
        </w:numPr>
        <w:suppressAutoHyphens/>
        <w:autoSpaceDE w:val="0"/>
        <w:jc w:val="both"/>
        <w:rPr>
          <w:rFonts w:ascii="Montserrat" w:eastAsia="Times New Roman" w:hAnsi="Montserrat" w:cs="Arial"/>
          <w:sz w:val="18"/>
          <w:szCs w:val="18"/>
        </w:rPr>
      </w:pPr>
      <w:r w:rsidRPr="0053294F">
        <w:rPr>
          <w:rFonts w:ascii="Montserrat" w:eastAsia="Times New Roman" w:hAnsi="Montserrat" w:cs="Arial"/>
          <w:sz w:val="18"/>
          <w:szCs w:val="18"/>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rsidR="00B90AC2" w:rsidRPr="0053294F" w:rsidRDefault="00B90AC2" w:rsidP="00CA34AB">
      <w:pPr>
        <w:suppressAutoHyphens/>
        <w:jc w:val="both"/>
        <w:rPr>
          <w:rFonts w:ascii="Montserrat" w:eastAsia="Times New Roman" w:hAnsi="Montserrat" w:cs="Arial"/>
          <w:bCs/>
          <w:sz w:val="18"/>
          <w:szCs w:val="18"/>
        </w:rPr>
      </w:pPr>
    </w:p>
    <w:p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Esta garantía deberá presentarse a más tardar, dentro de los diez días naturales siguientes a la fecha de firma del contrato, en términos del artículo 48 de la Ley.</w:t>
      </w:r>
    </w:p>
    <w:p w:rsidR="00B15A17" w:rsidRPr="0053294F" w:rsidRDefault="00B15A17" w:rsidP="00CA34AB">
      <w:pPr>
        <w:suppressAutoHyphens/>
        <w:jc w:val="both"/>
        <w:rPr>
          <w:rFonts w:ascii="Montserrat" w:eastAsia="Times New Roman" w:hAnsi="Montserrat" w:cs="Arial"/>
          <w:sz w:val="18"/>
          <w:szCs w:val="18"/>
        </w:rPr>
      </w:pPr>
    </w:p>
    <w:p w:rsidR="00B90AC2" w:rsidRPr="008C24F3" w:rsidRDefault="00B90AC2" w:rsidP="00CA34AB">
      <w:pPr>
        <w:numPr>
          <w:ilvl w:val="1"/>
          <w:numId w:val="3"/>
        </w:numPr>
        <w:tabs>
          <w:tab w:val="clear" w:pos="900"/>
          <w:tab w:val="num" w:pos="1146"/>
        </w:tabs>
        <w:suppressAutoHyphens/>
        <w:ind w:left="1146"/>
        <w:jc w:val="both"/>
        <w:rPr>
          <w:rFonts w:ascii="Montserrat" w:eastAsia="Times New Roman" w:hAnsi="Montserrat" w:cs="Arial"/>
          <w:b/>
          <w:bCs/>
          <w:sz w:val="22"/>
          <w:szCs w:val="22"/>
        </w:rPr>
      </w:pPr>
      <w:r w:rsidRPr="008C24F3">
        <w:rPr>
          <w:rFonts w:ascii="Montserrat" w:eastAsia="Times New Roman" w:hAnsi="Montserrat" w:cs="Arial"/>
          <w:b/>
          <w:bCs/>
          <w:sz w:val="22"/>
          <w:szCs w:val="22"/>
        </w:rPr>
        <w:t>SANCIONES POR ATRASO E INCUMPLIMIENTO EN LA ENTREGA DE LOS BIENES O PRESTACIÓN DEL SERVICIO.</w:t>
      </w:r>
    </w:p>
    <w:p w:rsidR="00B90AC2" w:rsidRPr="008C24F3" w:rsidRDefault="00B90AC2" w:rsidP="00CA34AB">
      <w:pPr>
        <w:suppressAutoHyphens/>
        <w:jc w:val="both"/>
        <w:rPr>
          <w:rFonts w:ascii="Montserrat" w:eastAsia="Times New Roman" w:hAnsi="Montserrat" w:cs="Arial"/>
          <w:b/>
          <w:color w:val="000000"/>
          <w:sz w:val="22"/>
          <w:szCs w:val="22"/>
        </w:rPr>
      </w:pPr>
    </w:p>
    <w:p w:rsidR="00B90AC2" w:rsidRPr="0053294F" w:rsidRDefault="00B90AC2" w:rsidP="00CA34AB">
      <w:pPr>
        <w:suppressAutoHyphens/>
        <w:jc w:val="both"/>
        <w:rPr>
          <w:rFonts w:ascii="Montserrat" w:eastAsia="Times New Roman" w:hAnsi="Montserrat" w:cs="Arial"/>
          <w:bCs/>
          <w:color w:val="000000"/>
          <w:sz w:val="18"/>
          <w:szCs w:val="18"/>
        </w:rPr>
      </w:pPr>
      <w:r w:rsidRPr="0053294F">
        <w:rPr>
          <w:rFonts w:ascii="Montserrat" w:eastAsia="Times New Roman" w:hAnsi="Montserrat" w:cs="Arial"/>
          <w:bCs/>
          <w:color w:val="000000"/>
          <w:sz w:val="18"/>
          <w:szCs w:val="18"/>
        </w:rPr>
        <w:t xml:space="preserve">La convocante podrá establecer deducciones al pago de bienes o servicios, por cualquier incumplimiento parcial o cumplimiento deficiente, respecto de las partidas o conceptos que integran el contrato, cuyo </w:t>
      </w:r>
      <w:r w:rsidR="003062C4" w:rsidRPr="0053294F">
        <w:rPr>
          <w:rFonts w:ascii="Montserrat" w:eastAsia="Times New Roman" w:hAnsi="Montserrat" w:cs="Arial"/>
          <w:bCs/>
          <w:color w:val="000000"/>
          <w:sz w:val="18"/>
          <w:szCs w:val="18"/>
        </w:rPr>
        <w:t>límite</w:t>
      </w:r>
      <w:r w:rsidRPr="0053294F">
        <w:rPr>
          <w:rFonts w:ascii="Montserrat" w:eastAsia="Times New Roman" w:hAnsi="Montserrat" w:cs="Arial"/>
          <w:bCs/>
          <w:color w:val="000000"/>
          <w:sz w:val="18"/>
          <w:szCs w:val="18"/>
        </w:rPr>
        <w:t xml:space="preserve"> será hasta el 10% (Diez Por Ciento), del monto total o total máximo de este, de conformidad con </w:t>
      </w:r>
      <w:r w:rsidR="003062C4" w:rsidRPr="0053294F">
        <w:rPr>
          <w:rFonts w:ascii="Montserrat" w:eastAsia="Times New Roman" w:hAnsi="Montserrat" w:cs="Arial"/>
          <w:bCs/>
          <w:color w:val="000000"/>
          <w:sz w:val="18"/>
          <w:szCs w:val="18"/>
        </w:rPr>
        <w:t>artículo</w:t>
      </w:r>
      <w:r w:rsidRPr="0053294F">
        <w:rPr>
          <w:rFonts w:ascii="Montserrat" w:eastAsia="Times New Roman" w:hAnsi="Montserrat" w:cs="Arial"/>
          <w:bCs/>
          <w:color w:val="000000"/>
          <w:sz w:val="18"/>
          <w:szCs w:val="18"/>
        </w:rPr>
        <w:t xml:space="preserve"> 53 Bis de la LAASSP</w:t>
      </w:r>
    </w:p>
    <w:p w:rsidR="00B90AC2" w:rsidRPr="0053294F" w:rsidRDefault="00B90AC2" w:rsidP="00CA34AB">
      <w:pPr>
        <w:suppressAutoHyphens/>
        <w:jc w:val="both"/>
        <w:rPr>
          <w:rFonts w:ascii="Montserrat" w:eastAsia="Times New Roman" w:hAnsi="Montserrat" w:cs="Arial"/>
          <w:bCs/>
          <w:color w:val="000000"/>
          <w:sz w:val="18"/>
          <w:szCs w:val="18"/>
        </w:rPr>
      </w:pPr>
    </w:p>
    <w:p w:rsidR="00B90AC2" w:rsidRPr="0053294F" w:rsidRDefault="00B90AC2" w:rsidP="00CA34AB">
      <w:pPr>
        <w:suppressAutoHyphens/>
        <w:jc w:val="both"/>
        <w:rPr>
          <w:rFonts w:ascii="Montserrat" w:eastAsia="Times New Roman" w:hAnsi="Montserrat" w:cs="Arial"/>
          <w:bCs/>
          <w:color w:val="000000"/>
          <w:sz w:val="18"/>
          <w:szCs w:val="18"/>
        </w:rPr>
      </w:pPr>
      <w:r w:rsidRPr="0053294F">
        <w:rPr>
          <w:rFonts w:ascii="Montserrat" w:eastAsia="Times New Roman" w:hAnsi="Montserrat" w:cs="Arial"/>
          <w:bCs/>
          <w:color w:val="000000"/>
          <w:sz w:val="18"/>
          <w:szCs w:val="18"/>
        </w:rPr>
        <w:t xml:space="preserve">En apego al </w:t>
      </w:r>
      <w:r w:rsidR="003062C4" w:rsidRPr="0053294F">
        <w:rPr>
          <w:rFonts w:ascii="Montserrat" w:eastAsia="Times New Roman" w:hAnsi="Montserrat" w:cs="Arial"/>
          <w:bCs/>
          <w:color w:val="000000"/>
          <w:sz w:val="18"/>
          <w:szCs w:val="18"/>
        </w:rPr>
        <w:t>artículo</w:t>
      </w:r>
      <w:r w:rsidRPr="0053294F">
        <w:rPr>
          <w:rFonts w:ascii="Montserrat" w:eastAsia="Times New Roman" w:hAnsi="Montserrat" w:cs="Arial"/>
          <w:bCs/>
          <w:color w:val="000000"/>
          <w:sz w:val="18"/>
          <w:szCs w:val="18"/>
        </w:rPr>
        <w:t xml:space="preserve"> 47 del reglamento de la LAASSP, las deducciones al pago de bienes o servicios serán determinados en función de los bienes entregados o servicios prestados de manera parcial o deficiente y las deducciones serán calculadas hasta la fecha en que materialmente se cumpla la obligación sin exceder la parte proporcional de la garantía de cumplimiento. Los montos a deducir se aplicaran en la factura que el proveedor presente para su cobro una vez cuantificada la deducción correspondiente. La convocante establecerá el </w:t>
      </w:r>
      <w:r w:rsidR="003062C4" w:rsidRPr="0053294F">
        <w:rPr>
          <w:rFonts w:ascii="Montserrat" w:eastAsia="Times New Roman" w:hAnsi="Montserrat" w:cs="Arial"/>
          <w:bCs/>
          <w:color w:val="000000"/>
          <w:sz w:val="18"/>
          <w:szCs w:val="18"/>
        </w:rPr>
        <w:t>límite</w:t>
      </w:r>
      <w:r w:rsidRPr="0053294F">
        <w:rPr>
          <w:rFonts w:ascii="Montserrat" w:eastAsia="Times New Roman" w:hAnsi="Montserrat" w:cs="Arial"/>
          <w:bCs/>
          <w:color w:val="000000"/>
          <w:sz w:val="18"/>
          <w:szCs w:val="18"/>
        </w:rPr>
        <w:t xml:space="preserve"> máximo que se aplicara por concepto de deducción de pagos a partir del cual se podrán cancelar la o las partidas, objeto del incumplimiento o bien, la rescisión del contrato</w:t>
      </w:r>
    </w:p>
    <w:p w:rsidR="00B90AC2" w:rsidRPr="0053294F" w:rsidRDefault="00B90AC2" w:rsidP="00CA34AB">
      <w:pPr>
        <w:suppressAutoHyphens/>
        <w:jc w:val="both"/>
        <w:rPr>
          <w:rFonts w:ascii="Montserrat" w:eastAsia="Times New Roman" w:hAnsi="Montserrat" w:cs="Arial"/>
          <w:bCs/>
          <w:color w:val="000000"/>
          <w:sz w:val="18"/>
          <w:szCs w:val="18"/>
        </w:rPr>
      </w:pPr>
    </w:p>
    <w:p w:rsidR="00B90AC2" w:rsidRPr="0053294F" w:rsidRDefault="00B90AC2" w:rsidP="00CA34AB">
      <w:pPr>
        <w:suppressAutoHyphens/>
        <w:ind w:right="74"/>
        <w:jc w:val="both"/>
        <w:rPr>
          <w:rFonts w:ascii="Montserrat" w:eastAsia="Times New Roman" w:hAnsi="Montserrat" w:cs="Arial"/>
          <w:bCs/>
          <w:color w:val="000000"/>
          <w:sz w:val="18"/>
          <w:szCs w:val="18"/>
        </w:rPr>
      </w:pPr>
      <w:r w:rsidRPr="0053294F">
        <w:rPr>
          <w:rFonts w:ascii="Montserrat" w:eastAsia="Times New Roman" w:hAnsi="Montserrat" w:cs="Arial"/>
          <w:bCs/>
          <w:color w:val="000000"/>
          <w:sz w:val="18"/>
          <w:szCs w:val="18"/>
        </w:rPr>
        <w:t>La convocante aplicará una pena convencional por cada día de atraso en la entrega de los bienes, por el equivalente al 2.5% (Dos Punto Cinco Por Ciento), sobre el valor total de lo incumplido, sin incluir el IVA, en cada uno de los supuestos siguientes:</w:t>
      </w:r>
    </w:p>
    <w:p w:rsidR="00B90AC2" w:rsidRPr="0053294F" w:rsidRDefault="00B90AC2" w:rsidP="00CA34AB">
      <w:pPr>
        <w:suppressAutoHyphens/>
        <w:jc w:val="left"/>
        <w:rPr>
          <w:rFonts w:ascii="Montserrat" w:eastAsia="Times New Roman" w:hAnsi="Montserrat" w:cs="Arial"/>
          <w:bCs/>
          <w:color w:val="000000"/>
          <w:sz w:val="18"/>
          <w:szCs w:val="18"/>
        </w:rPr>
      </w:pPr>
    </w:p>
    <w:p w:rsidR="00B90AC2" w:rsidRPr="0053294F" w:rsidRDefault="00B90AC2" w:rsidP="008966BE">
      <w:pPr>
        <w:pStyle w:val="Prrafodelista"/>
        <w:numPr>
          <w:ilvl w:val="0"/>
          <w:numId w:val="31"/>
        </w:numPr>
        <w:suppressAutoHyphens/>
        <w:autoSpaceDE w:val="0"/>
        <w:jc w:val="both"/>
        <w:rPr>
          <w:rFonts w:ascii="Montserrat" w:eastAsia="Times New Roman" w:hAnsi="Montserrat" w:cs="Arial"/>
          <w:bCs/>
          <w:color w:val="000000"/>
          <w:sz w:val="18"/>
          <w:szCs w:val="18"/>
        </w:rPr>
      </w:pPr>
      <w:r w:rsidRPr="0053294F">
        <w:rPr>
          <w:rFonts w:ascii="Montserrat" w:eastAsia="Times New Roman" w:hAnsi="Montserrat" w:cs="Arial"/>
          <w:bCs/>
          <w:color w:val="000000"/>
          <w:sz w:val="18"/>
          <w:szCs w:val="18"/>
        </w:rPr>
        <w:t>Cuando el licitante no entregue los bienes que le hayan sido requeridos, dentro de los quince días naturales posteriores a la fecha de emisión de la orden de reposición correspondiente. En este supuesto la aplicación de la pena convencional podrá ser hasta por un máximo de cuatro días como entrega con atraso;</w:t>
      </w:r>
    </w:p>
    <w:p w:rsidR="00B90AC2" w:rsidRDefault="00B90AC2" w:rsidP="008966BE">
      <w:pPr>
        <w:pStyle w:val="Prrafodelista"/>
        <w:numPr>
          <w:ilvl w:val="0"/>
          <w:numId w:val="31"/>
        </w:numPr>
        <w:suppressAutoHyphens/>
        <w:autoSpaceDE w:val="0"/>
        <w:jc w:val="both"/>
        <w:rPr>
          <w:rFonts w:ascii="Montserrat" w:eastAsia="Times New Roman" w:hAnsi="Montserrat" w:cs="Arial"/>
          <w:bCs/>
          <w:color w:val="000000"/>
          <w:sz w:val="18"/>
          <w:szCs w:val="18"/>
        </w:rPr>
      </w:pPr>
      <w:r w:rsidRPr="0053294F">
        <w:rPr>
          <w:rFonts w:ascii="Montserrat" w:eastAsia="Times New Roman" w:hAnsi="Montserrat" w:cs="Arial"/>
          <w:bCs/>
          <w:color w:val="000000"/>
          <w:sz w:val="18"/>
          <w:szCs w:val="18"/>
        </w:rPr>
        <w:t>Cuando el licitante no reponga dentro del plazo señalado en el segundo párrafo de la Cláusula Quinta del presente contrato, los bienes que la convocante haya solicitado para su canje.</w:t>
      </w:r>
    </w:p>
    <w:p w:rsidR="0016284B" w:rsidRPr="0016284B" w:rsidRDefault="0016284B" w:rsidP="0016284B">
      <w:pPr>
        <w:pStyle w:val="Prrafodelista"/>
        <w:numPr>
          <w:ilvl w:val="0"/>
          <w:numId w:val="31"/>
        </w:numPr>
        <w:jc w:val="both"/>
        <w:rPr>
          <w:rFonts w:ascii="Montserrat" w:eastAsia="Times New Roman" w:hAnsi="Montserrat" w:cs="Arial"/>
          <w:bCs/>
          <w:color w:val="000000"/>
          <w:sz w:val="18"/>
          <w:szCs w:val="18"/>
        </w:rPr>
      </w:pPr>
      <w:r w:rsidRPr="0053294F">
        <w:rPr>
          <w:rFonts w:ascii="Montserrat" w:eastAsia="Times New Roman" w:hAnsi="Montserrat" w:cs="Arial"/>
          <w:bCs/>
          <w:color w:val="000000"/>
          <w:sz w:val="18"/>
          <w:szCs w:val="18"/>
        </w:rPr>
        <w:t xml:space="preserve">Cuando el licitante </w:t>
      </w:r>
      <w:r w:rsidRPr="0016284B">
        <w:rPr>
          <w:rFonts w:ascii="Montserrat" w:eastAsia="Times New Roman" w:hAnsi="Montserrat" w:cs="Arial"/>
          <w:bCs/>
          <w:color w:val="000000"/>
          <w:sz w:val="18"/>
          <w:szCs w:val="18"/>
        </w:rPr>
        <w:t>no presta la capacitación dentro del plazo señalado.</w:t>
      </w:r>
    </w:p>
    <w:p w:rsidR="0016284B" w:rsidRPr="0053294F" w:rsidRDefault="0016284B" w:rsidP="0016284B">
      <w:pPr>
        <w:pStyle w:val="Prrafodelista"/>
        <w:suppressAutoHyphens/>
        <w:autoSpaceDE w:val="0"/>
        <w:ind w:left="720"/>
        <w:jc w:val="both"/>
        <w:rPr>
          <w:rFonts w:ascii="Montserrat" w:eastAsia="Times New Roman" w:hAnsi="Montserrat" w:cs="Arial"/>
          <w:bCs/>
          <w:color w:val="000000"/>
          <w:sz w:val="18"/>
          <w:szCs w:val="18"/>
        </w:rPr>
      </w:pPr>
    </w:p>
    <w:p w:rsidR="00B90AC2" w:rsidRPr="0053294F" w:rsidRDefault="00B90AC2" w:rsidP="00CA34AB">
      <w:pPr>
        <w:suppressAutoHyphens/>
        <w:jc w:val="both"/>
        <w:rPr>
          <w:rFonts w:ascii="Montserrat" w:eastAsia="Times New Roman" w:hAnsi="Montserrat" w:cs="Arial"/>
          <w:bCs/>
          <w:color w:val="000000"/>
          <w:sz w:val="18"/>
          <w:szCs w:val="18"/>
        </w:rPr>
      </w:pPr>
    </w:p>
    <w:p w:rsidR="00B90AC2" w:rsidRPr="0053294F" w:rsidRDefault="00B90AC2" w:rsidP="00CA34AB">
      <w:pPr>
        <w:suppressAutoHyphens/>
        <w:jc w:val="both"/>
        <w:rPr>
          <w:rFonts w:ascii="Montserrat" w:eastAsia="Times New Roman" w:hAnsi="Montserrat" w:cs="Arial"/>
          <w:bCs/>
          <w:color w:val="000000"/>
          <w:sz w:val="18"/>
          <w:szCs w:val="18"/>
        </w:rPr>
      </w:pPr>
      <w:r w:rsidRPr="0053294F">
        <w:rPr>
          <w:rFonts w:ascii="Montserrat" w:eastAsia="Times New Roman" w:hAnsi="Montserrat" w:cs="Arial"/>
          <w:bCs/>
          <w:color w:val="000000"/>
          <w:sz w:val="18"/>
          <w:szCs w:val="18"/>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 la orden de reposición o concepto. La suma de las penas convencionales no deberá exceder el importe de dicha garantía.</w:t>
      </w:r>
    </w:p>
    <w:p w:rsidR="00B90AC2" w:rsidRPr="0053294F" w:rsidRDefault="00B90AC2" w:rsidP="00CA34AB">
      <w:pPr>
        <w:suppressAutoHyphens/>
        <w:ind w:right="74"/>
        <w:jc w:val="both"/>
        <w:rPr>
          <w:rFonts w:ascii="Montserrat" w:eastAsia="Times New Roman" w:hAnsi="Montserrat" w:cs="Arial"/>
          <w:bCs/>
          <w:color w:val="000000"/>
          <w:sz w:val="18"/>
          <w:szCs w:val="18"/>
        </w:rPr>
      </w:pPr>
    </w:p>
    <w:p w:rsidR="00B90AC2" w:rsidRPr="0053294F" w:rsidRDefault="00B90AC2" w:rsidP="00CA34AB">
      <w:pPr>
        <w:tabs>
          <w:tab w:val="left" w:pos="-142"/>
          <w:tab w:val="left" w:pos="1134"/>
        </w:tabs>
        <w:suppressAutoHyphens/>
        <w:ind w:right="-93"/>
        <w:jc w:val="both"/>
        <w:rPr>
          <w:rFonts w:ascii="Montserrat" w:eastAsia="Times New Roman" w:hAnsi="Montserrat" w:cs="Arial"/>
          <w:bCs/>
          <w:color w:val="000000"/>
          <w:sz w:val="18"/>
          <w:szCs w:val="18"/>
        </w:rPr>
      </w:pPr>
      <w:r w:rsidRPr="0053294F">
        <w:rPr>
          <w:rFonts w:ascii="Montserrat" w:eastAsia="Times New Roman" w:hAnsi="Montserrat" w:cs="Arial"/>
          <w:bCs/>
          <w:color w:val="000000"/>
          <w:sz w:val="18"/>
          <w:szCs w:val="18"/>
        </w:rPr>
        <w:t xml:space="preserve">El licitante a su vez, autoriza a la convocante a descontar las cantidades que resulten de aplicar la pena convencional, sobre los pagos que deberá cubrir a </w:t>
      </w:r>
      <w:r w:rsidR="003062C4" w:rsidRPr="0053294F">
        <w:rPr>
          <w:rFonts w:ascii="Montserrat" w:eastAsia="Times New Roman" w:hAnsi="Montserrat" w:cs="Arial"/>
          <w:bCs/>
          <w:color w:val="000000"/>
          <w:sz w:val="18"/>
          <w:szCs w:val="18"/>
        </w:rPr>
        <w:t>EL LICITANTE</w:t>
      </w:r>
      <w:r w:rsidRPr="0053294F">
        <w:rPr>
          <w:rFonts w:ascii="Montserrat" w:eastAsia="Times New Roman" w:hAnsi="Montserrat" w:cs="Arial"/>
          <w:bCs/>
          <w:color w:val="000000"/>
          <w:sz w:val="18"/>
          <w:szCs w:val="18"/>
        </w:rPr>
        <w:t>.</w:t>
      </w:r>
    </w:p>
    <w:p w:rsidR="00B90AC2" w:rsidRPr="0053294F" w:rsidRDefault="00B90AC2" w:rsidP="00CA34AB">
      <w:pPr>
        <w:tabs>
          <w:tab w:val="left" w:pos="-142"/>
          <w:tab w:val="left" w:pos="1134"/>
        </w:tabs>
        <w:suppressAutoHyphens/>
        <w:ind w:right="-93"/>
        <w:jc w:val="both"/>
        <w:rPr>
          <w:rFonts w:ascii="Montserrat" w:eastAsia="Times New Roman" w:hAnsi="Montserrat" w:cs="Arial"/>
          <w:bCs/>
          <w:color w:val="000000"/>
          <w:sz w:val="18"/>
          <w:szCs w:val="18"/>
        </w:rPr>
      </w:pPr>
    </w:p>
    <w:p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bCs/>
          <w:color w:val="000000"/>
          <w:sz w:val="18"/>
          <w:szCs w:val="18"/>
        </w:rPr>
        <w:t xml:space="preserve">Conforme a lo previsto en el último párrafo del artículo 96, del Reglamento de la Ley de Adquisiciones, Arrendamientos y Servicios del Sector Público, no se aceptará la estipulación de penas convencionales, a cargo de la convocante aplicara una pena convencional por cada día de </w:t>
      </w:r>
      <w:r w:rsidR="003062C4" w:rsidRPr="0053294F">
        <w:rPr>
          <w:rFonts w:ascii="Montserrat" w:eastAsia="Times New Roman" w:hAnsi="Montserrat" w:cs="Arial"/>
          <w:bCs/>
          <w:color w:val="000000"/>
          <w:sz w:val="18"/>
          <w:szCs w:val="18"/>
        </w:rPr>
        <w:t>atraso</w:t>
      </w:r>
      <w:r w:rsidRPr="0053294F">
        <w:rPr>
          <w:rFonts w:ascii="Montserrat" w:eastAsia="Times New Roman" w:hAnsi="Montserrat" w:cs="Arial"/>
          <w:bCs/>
          <w:color w:val="000000"/>
          <w:sz w:val="18"/>
          <w:szCs w:val="18"/>
        </w:rPr>
        <w:t xml:space="preserve"> en la entrega de los bienes, por el equivalente al 2.5% (Dos Punto Cinco Por Ciento).</w:t>
      </w:r>
    </w:p>
    <w:p w:rsidR="00B90AC2" w:rsidRPr="0053294F" w:rsidRDefault="00B90AC2" w:rsidP="00CA34AB">
      <w:pPr>
        <w:suppressAutoHyphens/>
        <w:jc w:val="both"/>
        <w:rPr>
          <w:rFonts w:ascii="Montserrat" w:eastAsia="Times New Roman" w:hAnsi="Montserrat" w:cs="Arial"/>
          <w:b/>
          <w:sz w:val="18"/>
          <w:szCs w:val="18"/>
        </w:rPr>
      </w:pPr>
    </w:p>
    <w:p w:rsidR="00B90AC2" w:rsidRPr="008C24F3" w:rsidRDefault="00B90AC2" w:rsidP="00B91E85">
      <w:pPr>
        <w:numPr>
          <w:ilvl w:val="0"/>
          <w:numId w:val="8"/>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INCONFORMIDADES.</w:t>
      </w:r>
    </w:p>
    <w:p w:rsidR="00B90AC2" w:rsidRPr="008C24F3" w:rsidRDefault="00B90AC2" w:rsidP="00CA34AB">
      <w:pPr>
        <w:suppressAutoHyphens/>
        <w:jc w:val="both"/>
        <w:rPr>
          <w:rFonts w:ascii="Montserrat" w:eastAsia="Times New Roman" w:hAnsi="Montserrat" w:cs="Arial"/>
          <w:b/>
          <w:bCs/>
          <w:i/>
          <w:sz w:val="22"/>
          <w:szCs w:val="22"/>
          <w:lang w:val="es-ES_tradnl"/>
        </w:rPr>
      </w:pPr>
    </w:p>
    <w:p w:rsidR="00A4351B" w:rsidRPr="0053294F" w:rsidRDefault="00A4351B" w:rsidP="00A4351B">
      <w:pPr>
        <w:jc w:val="both"/>
        <w:rPr>
          <w:rFonts w:ascii="Montserrat" w:hAnsi="Montserrat" w:cs="Arial"/>
          <w:sz w:val="18"/>
          <w:szCs w:val="18"/>
        </w:rPr>
      </w:pPr>
      <w:r w:rsidRPr="0053294F">
        <w:rPr>
          <w:rFonts w:ascii="Montserrat" w:hAnsi="Montserrat" w:cs="Arial"/>
          <w:sz w:val="18"/>
          <w:szCs w:val="18"/>
        </w:rPr>
        <w:t xml:space="preserve">De conformidad con lo dispuesto en artículo 65 y 66 de la LAASSP, los licitantes podrán interponer inconformidad ante el Órgano Interno de Control en el Instituto Mexicano de Seguro Social (IMSS), o a través de COMPRANET en la siguiente dirección electrónica: </w:t>
      </w:r>
      <w:hyperlink r:id="rId11" w:history="1">
        <w:r w:rsidR="00657FB1" w:rsidRPr="0053294F">
          <w:rPr>
            <w:rStyle w:val="Hipervnculo"/>
            <w:rFonts w:ascii="Montserrat" w:hAnsi="Montserrat" w:cs="Arial"/>
            <w:sz w:val="18"/>
            <w:szCs w:val="18"/>
          </w:rPr>
          <w:t>compranet@hacienda.gob.mx</w:t>
        </w:r>
      </w:hyperlink>
      <w:r w:rsidRPr="0053294F">
        <w:rPr>
          <w:rFonts w:ascii="Montserrat" w:hAnsi="Montserrat" w:cs="Arial"/>
          <w:sz w:val="18"/>
          <w:szCs w:val="18"/>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A4351B" w:rsidRPr="0053294F" w:rsidRDefault="00A4351B" w:rsidP="00A4351B">
      <w:pPr>
        <w:jc w:val="both"/>
        <w:rPr>
          <w:rFonts w:ascii="Montserrat" w:hAnsi="Montserrat" w:cs="Arial"/>
          <w:i/>
          <w:sz w:val="18"/>
          <w:szCs w:val="18"/>
        </w:rPr>
      </w:pPr>
    </w:p>
    <w:p w:rsidR="00A4351B" w:rsidRPr="0053294F" w:rsidRDefault="00A4351B" w:rsidP="00A4351B">
      <w:pPr>
        <w:jc w:val="both"/>
        <w:rPr>
          <w:rFonts w:ascii="Montserrat" w:hAnsi="Montserrat" w:cs="Arial"/>
          <w:sz w:val="18"/>
          <w:szCs w:val="18"/>
        </w:rPr>
      </w:pPr>
      <w:r w:rsidRPr="0053294F">
        <w:rPr>
          <w:rFonts w:ascii="Montserrat" w:hAnsi="Montserrat" w:cs="Arial"/>
          <w:sz w:val="18"/>
          <w:szCs w:val="18"/>
        </w:rPr>
        <w:t xml:space="preserve">Avenida Revolución 1586, Colonia San Ángel, </w:t>
      </w:r>
      <w:r w:rsidR="00657FB1" w:rsidRPr="0053294F">
        <w:rPr>
          <w:rFonts w:ascii="Montserrat" w:hAnsi="Montserrat" w:cs="Arial"/>
          <w:sz w:val="18"/>
          <w:szCs w:val="18"/>
        </w:rPr>
        <w:t>Alcaldía</w:t>
      </w:r>
      <w:r w:rsidRPr="0053294F">
        <w:rPr>
          <w:rFonts w:ascii="Montserrat" w:hAnsi="Montserrat" w:cs="Arial"/>
          <w:sz w:val="18"/>
          <w:szCs w:val="18"/>
        </w:rPr>
        <w:t xml:space="preserve"> Álvaro Obregón, </w:t>
      </w:r>
      <w:r w:rsidR="00370817" w:rsidRPr="0053294F">
        <w:rPr>
          <w:rFonts w:ascii="Montserrat" w:hAnsi="Montserrat" w:cs="Arial"/>
          <w:sz w:val="18"/>
          <w:szCs w:val="18"/>
        </w:rPr>
        <w:t>Ciudad de México</w:t>
      </w:r>
    </w:p>
    <w:p w:rsidR="00B90AC2" w:rsidRPr="0053294F" w:rsidRDefault="00B90AC2" w:rsidP="00CA34AB">
      <w:pPr>
        <w:suppressAutoHyphens/>
        <w:jc w:val="both"/>
        <w:rPr>
          <w:rFonts w:ascii="Montserrat" w:eastAsia="Times New Roman" w:hAnsi="Montserrat" w:cs="Arial"/>
          <w:i/>
          <w:sz w:val="18"/>
          <w:szCs w:val="18"/>
        </w:rPr>
      </w:pPr>
    </w:p>
    <w:p w:rsidR="00A4351B" w:rsidRPr="008C24F3" w:rsidRDefault="00A4351B" w:rsidP="00B91E85">
      <w:pPr>
        <w:numPr>
          <w:ilvl w:val="0"/>
          <w:numId w:val="8"/>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INFORMACIÓN RESERVADA Y CONFIDENCIAL.</w:t>
      </w:r>
    </w:p>
    <w:p w:rsidR="00A4351B" w:rsidRPr="008C24F3" w:rsidRDefault="00A4351B" w:rsidP="00A4351B">
      <w:pPr>
        <w:ind w:right="28"/>
        <w:jc w:val="both"/>
        <w:rPr>
          <w:rFonts w:ascii="Montserrat" w:hAnsi="Montserrat" w:cs="Arial"/>
          <w:bCs/>
          <w:iCs/>
          <w:sz w:val="22"/>
          <w:szCs w:val="22"/>
          <w:lang w:eastAsia="es-ES"/>
        </w:rPr>
      </w:pPr>
    </w:p>
    <w:p w:rsidR="00A4351B" w:rsidRPr="0053294F" w:rsidRDefault="00A4351B" w:rsidP="00A4351B">
      <w:pPr>
        <w:ind w:right="28"/>
        <w:jc w:val="both"/>
        <w:rPr>
          <w:rFonts w:ascii="Montserrat" w:hAnsi="Montserrat" w:cs="Arial"/>
          <w:b/>
          <w:sz w:val="18"/>
          <w:szCs w:val="18"/>
        </w:rPr>
      </w:pPr>
      <w:r w:rsidRPr="0053294F">
        <w:rPr>
          <w:rFonts w:ascii="Montserrat" w:hAnsi="Montserrat" w:cs="Arial"/>
          <w:sz w:val="18"/>
          <w:szCs w:val="18"/>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Pr="0053294F">
        <w:rPr>
          <w:rFonts w:ascii="Montserrat" w:hAnsi="Montserrat" w:cs="Arial"/>
          <w:b/>
          <w:sz w:val="18"/>
          <w:szCs w:val="18"/>
        </w:rPr>
        <w:t>Anexo Número 14 (CATORCE).</w:t>
      </w:r>
    </w:p>
    <w:p w:rsidR="00A4351B" w:rsidRPr="0053294F" w:rsidRDefault="00A4351B" w:rsidP="00CA34AB">
      <w:pPr>
        <w:suppressAutoHyphens/>
        <w:jc w:val="both"/>
        <w:rPr>
          <w:rFonts w:ascii="Montserrat" w:eastAsia="Times New Roman" w:hAnsi="Montserrat" w:cs="Arial"/>
          <w:sz w:val="18"/>
          <w:szCs w:val="18"/>
        </w:rPr>
      </w:pPr>
    </w:p>
    <w:p w:rsidR="00B90AC2" w:rsidRPr="008C24F3" w:rsidRDefault="00B90AC2" w:rsidP="00B91E85">
      <w:pPr>
        <w:numPr>
          <w:ilvl w:val="0"/>
          <w:numId w:val="8"/>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FORMA DE PAGO</w:t>
      </w:r>
    </w:p>
    <w:p w:rsidR="0081101D" w:rsidRPr="008C24F3" w:rsidRDefault="0081101D" w:rsidP="00CA34AB">
      <w:pPr>
        <w:tabs>
          <w:tab w:val="left" w:pos="-284"/>
          <w:tab w:val="left" w:pos="9498"/>
        </w:tabs>
        <w:suppressAutoHyphens/>
        <w:jc w:val="both"/>
        <w:rPr>
          <w:rFonts w:ascii="Montserrat" w:eastAsia="Times New Roman" w:hAnsi="Montserrat" w:cs="Arial"/>
          <w:b/>
          <w:bCs/>
          <w:sz w:val="22"/>
          <w:szCs w:val="22"/>
        </w:rPr>
      </w:pPr>
    </w:p>
    <w:p w:rsidR="00B90AC2" w:rsidRPr="0053294F" w:rsidRDefault="00B90AC2" w:rsidP="00CA34AB">
      <w:pPr>
        <w:tabs>
          <w:tab w:val="left" w:pos="-284"/>
          <w:tab w:val="left" w:pos="9498"/>
        </w:tabs>
        <w:suppressAutoHyphens/>
        <w:jc w:val="both"/>
        <w:rPr>
          <w:rFonts w:ascii="Montserrat" w:eastAsia="Times New Roman" w:hAnsi="Montserrat" w:cs="Arial"/>
          <w:sz w:val="18"/>
          <w:szCs w:val="18"/>
        </w:rPr>
      </w:pPr>
      <w:r w:rsidRPr="0053294F">
        <w:rPr>
          <w:rFonts w:ascii="Montserrat" w:eastAsia="Times New Roman" w:hAnsi="Montserrat" w:cs="Arial"/>
          <w:bCs/>
          <w:sz w:val="18"/>
          <w:szCs w:val="18"/>
        </w:rPr>
        <w:t>La convocante</w:t>
      </w:r>
      <w:r w:rsidRPr="0053294F">
        <w:rPr>
          <w:rFonts w:ascii="Montserrat" w:eastAsia="Times New Roman" w:hAnsi="Montserrat" w:cs="Arial"/>
          <w:b/>
          <w:bCs/>
          <w:sz w:val="18"/>
          <w:szCs w:val="18"/>
        </w:rPr>
        <w:t xml:space="preserve"> </w:t>
      </w:r>
      <w:r w:rsidR="00B15A17" w:rsidRPr="0053294F">
        <w:rPr>
          <w:rFonts w:ascii="Montserrat" w:eastAsia="Times New Roman" w:hAnsi="Montserrat" w:cs="Arial"/>
          <w:sz w:val="18"/>
          <w:szCs w:val="18"/>
        </w:rPr>
        <w:t>se obliga a pagar a</w:t>
      </w:r>
      <w:r w:rsidRPr="0053294F">
        <w:rPr>
          <w:rFonts w:ascii="Montserrat" w:eastAsia="Times New Roman" w:hAnsi="Montserrat" w:cs="Arial"/>
          <w:sz w:val="18"/>
          <w:szCs w:val="18"/>
        </w:rPr>
        <w:t xml:space="preserve">l </w:t>
      </w:r>
      <w:r w:rsidR="0016284B">
        <w:rPr>
          <w:rFonts w:ascii="Montserrat" w:eastAsia="Times New Roman" w:hAnsi="Montserrat" w:cs="Arial"/>
          <w:sz w:val="18"/>
          <w:szCs w:val="18"/>
        </w:rPr>
        <w:t>proveedor</w:t>
      </w:r>
      <w:r w:rsidRPr="0053294F">
        <w:rPr>
          <w:rFonts w:ascii="Montserrat" w:eastAsia="Times New Roman" w:hAnsi="Montserrat" w:cs="Arial"/>
          <w:sz w:val="18"/>
          <w:szCs w:val="18"/>
        </w:rPr>
        <w:t xml:space="preserve">, la cantidad señalada en el contrato en pesos mexicanos, a los 20 días naturales posteriores a la entrega  </w:t>
      </w:r>
      <w:r w:rsidR="00B15A17" w:rsidRPr="0053294F">
        <w:rPr>
          <w:rFonts w:ascii="Montserrat" w:eastAsia="Times New Roman" w:hAnsi="Montserrat" w:cs="Arial"/>
          <w:sz w:val="18"/>
          <w:szCs w:val="18"/>
        </w:rPr>
        <w:t>por parte de</w:t>
      </w:r>
      <w:r w:rsidRPr="0053294F">
        <w:rPr>
          <w:rFonts w:ascii="Montserrat" w:eastAsia="Times New Roman" w:hAnsi="Montserrat" w:cs="Arial"/>
          <w:sz w:val="18"/>
          <w:szCs w:val="18"/>
        </w:rPr>
        <w:t>l licitante, de los siguientes documentos:</w:t>
      </w:r>
    </w:p>
    <w:p w:rsidR="00B90AC2" w:rsidRPr="0053294F" w:rsidRDefault="00B90AC2" w:rsidP="00CA34AB">
      <w:pPr>
        <w:tabs>
          <w:tab w:val="left" w:pos="-284"/>
        </w:tabs>
        <w:suppressAutoHyphens/>
        <w:overflowPunct w:val="0"/>
        <w:autoSpaceDE w:val="0"/>
        <w:jc w:val="both"/>
        <w:textAlignment w:val="baseline"/>
        <w:rPr>
          <w:rFonts w:ascii="Montserrat" w:eastAsia="Times New Roman" w:hAnsi="Montserrat" w:cs="Arial"/>
          <w:sz w:val="18"/>
          <w:szCs w:val="18"/>
        </w:rPr>
      </w:pPr>
    </w:p>
    <w:p w:rsidR="00B90AC2" w:rsidRPr="0053294F" w:rsidRDefault="00B90AC2" w:rsidP="00CA34AB">
      <w:pPr>
        <w:tabs>
          <w:tab w:val="left" w:pos="436"/>
        </w:tabs>
        <w:suppressAutoHyphens/>
        <w:overflowPunct w:val="0"/>
        <w:autoSpaceDE w:val="0"/>
        <w:jc w:val="both"/>
        <w:textAlignment w:val="baseline"/>
        <w:rPr>
          <w:rFonts w:ascii="Montserrat" w:eastAsia="Times New Roman" w:hAnsi="Montserrat" w:cs="Arial"/>
          <w:sz w:val="18"/>
          <w:szCs w:val="18"/>
        </w:rPr>
      </w:pPr>
      <w:r w:rsidRPr="0053294F">
        <w:rPr>
          <w:rFonts w:ascii="Montserrat" w:eastAsia="Times New Roman" w:hAnsi="Montserrat" w:cs="Arial"/>
          <w:sz w:val="18"/>
          <w:szCs w:val="18"/>
        </w:rPr>
        <w:t xml:space="preserve">Original y copia de la factura que reúna los requisitos fiscales respectivos, en la que se indique los bienes entregados, número de proveedor, número de contrato, en su caso, el número de la(s) orden(es) de reposición, que ampara(n) dichos bienes, número de alta, número de fianza y denominación social de la afianzadora, misma que deberá ser entregada en la oficina de </w:t>
      </w:r>
      <w:r w:rsidR="00B15A17" w:rsidRPr="0053294F">
        <w:rPr>
          <w:rFonts w:ascii="Montserrat" w:eastAsia="Times New Roman" w:hAnsi="Montserrat" w:cs="Arial"/>
          <w:sz w:val="18"/>
          <w:szCs w:val="18"/>
        </w:rPr>
        <w:t>trámite</w:t>
      </w:r>
      <w:r w:rsidRPr="0053294F">
        <w:rPr>
          <w:rFonts w:ascii="Montserrat" w:eastAsia="Times New Roman" w:hAnsi="Montserrat" w:cs="Arial"/>
          <w:sz w:val="18"/>
          <w:szCs w:val="18"/>
        </w:rPr>
        <w:t xml:space="preserve"> de erogaciones de la convocante</w:t>
      </w:r>
    </w:p>
    <w:p w:rsidR="00B90AC2" w:rsidRPr="0053294F" w:rsidRDefault="00B90AC2" w:rsidP="00CA34AB">
      <w:pPr>
        <w:tabs>
          <w:tab w:val="left" w:pos="-284"/>
        </w:tabs>
        <w:suppressAutoHyphens/>
        <w:overflowPunct w:val="0"/>
        <w:autoSpaceDE w:val="0"/>
        <w:jc w:val="both"/>
        <w:textAlignment w:val="baseline"/>
        <w:rPr>
          <w:rFonts w:ascii="Montserrat" w:eastAsia="Times New Roman" w:hAnsi="Montserrat" w:cs="Arial"/>
          <w:sz w:val="18"/>
          <w:szCs w:val="18"/>
        </w:rPr>
      </w:pPr>
    </w:p>
    <w:p w:rsidR="00B90AC2" w:rsidRPr="0053294F" w:rsidRDefault="00B90AC2" w:rsidP="00CA34AB">
      <w:pPr>
        <w:tabs>
          <w:tab w:val="left" w:pos="-284"/>
        </w:tabs>
        <w:suppressAutoHyphens/>
        <w:overflowPunct w:val="0"/>
        <w:autoSpaceDE w:val="0"/>
        <w:jc w:val="both"/>
        <w:textAlignment w:val="baseline"/>
        <w:rPr>
          <w:rFonts w:ascii="Montserrat" w:eastAsia="Times New Roman" w:hAnsi="Montserrat" w:cs="Arial"/>
          <w:i/>
          <w:sz w:val="18"/>
          <w:szCs w:val="18"/>
        </w:rPr>
      </w:pPr>
      <w:r w:rsidRPr="0053294F">
        <w:rPr>
          <w:rFonts w:ascii="Montserrat" w:eastAsia="Times New Roman" w:hAnsi="Montserrat" w:cs="Arial"/>
          <w:sz w:val="18"/>
          <w:szCs w:val="18"/>
        </w:rPr>
        <w:t xml:space="preserve">En caso de que el </w:t>
      </w:r>
      <w:r w:rsidR="0016284B">
        <w:rPr>
          <w:rFonts w:ascii="Montserrat" w:eastAsia="Times New Roman" w:hAnsi="Montserrat" w:cs="Arial"/>
          <w:sz w:val="18"/>
          <w:szCs w:val="18"/>
        </w:rPr>
        <w:t>proveedor</w:t>
      </w:r>
      <w:r w:rsidRPr="0053294F">
        <w:rPr>
          <w:rFonts w:ascii="Montserrat" w:eastAsia="Times New Roman" w:hAnsi="Montserrat" w:cs="Arial"/>
          <w:sz w:val="18"/>
          <w:szCs w:val="18"/>
        </w:rPr>
        <w:t xml:space="preserve"> presente su factura con errores o deficiencias, conforme a lo previsto en el artículo 90 del Reglamento de la Ley, la convocante dentro de lo</w:t>
      </w:r>
      <w:r w:rsidR="00B15A17" w:rsidRPr="0053294F">
        <w:rPr>
          <w:rFonts w:ascii="Montserrat" w:eastAsia="Times New Roman" w:hAnsi="Montserrat" w:cs="Arial"/>
          <w:sz w:val="18"/>
          <w:szCs w:val="18"/>
        </w:rPr>
        <w:t>s</w:t>
      </w:r>
      <w:r w:rsidRPr="0053294F">
        <w:rPr>
          <w:rFonts w:ascii="Montserrat" w:eastAsia="Times New Roman" w:hAnsi="Montserrat" w:cs="Arial"/>
          <w:sz w:val="18"/>
          <w:szCs w:val="18"/>
        </w:rPr>
        <w:t xml:space="preserve"> tres días hábiles siguientes a la recepción, indicará por escrito </w:t>
      </w:r>
      <w:r w:rsidR="0016284B" w:rsidRPr="0053294F">
        <w:rPr>
          <w:rFonts w:ascii="Montserrat" w:eastAsia="Times New Roman" w:hAnsi="Montserrat" w:cs="Arial"/>
          <w:sz w:val="18"/>
          <w:szCs w:val="18"/>
        </w:rPr>
        <w:t xml:space="preserve">al </w:t>
      </w:r>
      <w:r w:rsidR="0016284B">
        <w:rPr>
          <w:rFonts w:ascii="Montserrat" w:eastAsia="Times New Roman" w:hAnsi="Montserrat" w:cs="Arial"/>
          <w:sz w:val="18"/>
          <w:szCs w:val="18"/>
        </w:rPr>
        <w:t>proveedor</w:t>
      </w:r>
      <w:r w:rsidR="0016284B" w:rsidRPr="0053294F">
        <w:rPr>
          <w:rFonts w:ascii="Montserrat" w:eastAsia="Times New Roman" w:hAnsi="Montserrat" w:cs="Arial"/>
          <w:b/>
          <w:sz w:val="18"/>
          <w:szCs w:val="18"/>
        </w:rPr>
        <w:t xml:space="preserve"> </w:t>
      </w:r>
      <w:r w:rsidRPr="0053294F">
        <w:rPr>
          <w:rFonts w:ascii="Montserrat" w:eastAsia="Times New Roman" w:hAnsi="Montserrat" w:cs="Arial"/>
          <w:sz w:val="18"/>
          <w:szCs w:val="18"/>
        </w:rPr>
        <w:t>las deficiencias que se deberán corregir</w:t>
      </w:r>
      <w:r w:rsidRPr="0053294F">
        <w:rPr>
          <w:rFonts w:ascii="Montserrat" w:eastAsia="Times New Roman" w:hAnsi="Montserrat" w:cs="Arial"/>
          <w:i/>
          <w:sz w:val="18"/>
          <w:szCs w:val="18"/>
        </w:rPr>
        <w:t>.</w:t>
      </w:r>
    </w:p>
    <w:p w:rsidR="00B90AC2" w:rsidRPr="0053294F" w:rsidRDefault="00B90AC2" w:rsidP="00CA34AB">
      <w:pPr>
        <w:tabs>
          <w:tab w:val="left" w:pos="-284"/>
        </w:tabs>
        <w:suppressAutoHyphens/>
        <w:overflowPunct w:val="0"/>
        <w:autoSpaceDE w:val="0"/>
        <w:jc w:val="both"/>
        <w:textAlignment w:val="baseline"/>
        <w:rPr>
          <w:rFonts w:ascii="Montserrat" w:eastAsia="Times New Roman" w:hAnsi="Montserrat" w:cs="Arial"/>
          <w:sz w:val="18"/>
          <w:szCs w:val="18"/>
        </w:rPr>
      </w:pPr>
    </w:p>
    <w:p w:rsidR="00B90AC2" w:rsidRPr="0053294F" w:rsidRDefault="00B90AC2" w:rsidP="00CA34AB">
      <w:pPr>
        <w:tabs>
          <w:tab w:val="left" w:pos="-284"/>
        </w:tabs>
        <w:suppressAutoHyphens/>
        <w:overflowPunct w:val="0"/>
        <w:autoSpaceDE w:val="0"/>
        <w:jc w:val="both"/>
        <w:textAlignment w:val="baseline"/>
        <w:rPr>
          <w:rFonts w:ascii="Montserrat" w:eastAsia="Times New Roman" w:hAnsi="Montserrat" w:cs="Arial"/>
          <w:sz w:val="18"/>
          <w:szCs w:val="18"/>
        </w:rPr>
      </w:pPr>
      <w:r w:rsidRPr="0053294F">
        <w:rPr>
          <w:rFonts w:ascii="Montserrat" w:eastAsia="Times New Roman" w:hAnsi="Montserrat" w:cs="Arial"/>
          <w:sz w:val="18"/>
          <w:szCs w:val="18"/>
        </w:rPr>
        <w:t xml:space="preserve">El </w:t>
      </w:r>
      <w:r w:rsidR="0016284B">
        <w:rPr>
          <w:rFonts w:ascii="Montserrat" w:eastAsia="Times New Roman" w:hAnsi="Montserrat" w:cs="Arial"/>
          <w:sz w:val="18"/>
          <w:szCs w:val="18"/>
        </w:rPr>
        <w:t>proveedor</w:t>
      </w:r>
      <w:r w:rsidRPr="0053294F">
        <w:rPr>
          <w:rFonts w:ascii="Montserrat" w:eastAsia="Times New Roman" w:hAnsi="Montserrat" w:cs="Arial"/>
          <w:bCs/>
          <w:iCs/>
          <w:sz w:val="18"/>
          <w:szCs w:val="18"/>
        </w:rPr>
        <w:t xml:space="preserve"> podrá optar porque </w:t>
      </w:r>
      <w:r w:rsidRPr="0053294F">
        <w:rPr>
          <w:rFonts w:ascii="Montserrat" w:eastAsia="Times New Roman" w:hAnsi="Montserrat" w:cs="Arial"/>
          <w:sz w:val="18"/>
          <w:szCs w:val="18"/>
        </w:rPr>
        <w:t>la convocante</w:t>
      </w:r>
      <w:r w:rsidRPr="0053294F">
        <w:rPr>
          <w:rFonts w:ascii="Montserrat" w:eastAsia="Times New Roman" w:hAnsi="Montserrat" w:cs="Arial"/>
          <w:bCs/>
          <w:iCs/>
          <w:sz w:val="18"/>
          <w:szCs w:val="18"/>
        </w:rPr>
        <w:t xml:space="preserve"> efectúe el pago de los bienes suministrados, a través del </w:t>
      </w:r>
      <w:r w:rsidRPr="0053294F">
        <w:rPr>
          <w:rFonts w:ascii="Montserrat" w:eastAsia="Times New Roman" w:hAnsi="Montserrat" w:cs="Arial"/>
          <w:sz w:val="18"/>
          <w:szCs w:val="18"/>
        </w:rPr>
        <w:t>esquema</w:t>
      </w:r>
      <w:r w:rsidRPr="0053294F">
        <w:rPr>
          <w:rFonts w:ascii="Montserrat" w:eastAsia="Times New Roman" w:hAnsi="Montserrat" w:cs="Arial"/>
          <w:bCs/>
          <w:iCs/>
          <w:sz w:val="18"/>
          <w:szCs w:val="18"/>
        </w:rPr>
        <w:t xml:space="preserve"> electrónico </w:t>
      </w:r>
      <w:proofErr w:type="spellStart"/>
      <w:r w:rsidRPr="0053294F">
        <w:rPr>
          <w:rFonts w:ascii="Montserrat" w:eastAsia="Times New Roman" w:hAnsi="Montserrat" w:cs="Arial"/>
          <w:bCs/>
          <w:iCs/>
          <w:sz w:val="18"/>
          <w:szCs w:val="18"/>
        </w:rPr>
        <w:t>intrabancario</w:t>
      </w:r>
      <w:proofErr w:type="spellEnd"/>
      <w:r w:rsidRPr="0053294F">
        <w:rPr>
          <w:rFonts w:ascii="Montserrat" w:eastAsia="Times New Roman" w:hAnsi="Montserrat" w:cs="Arial"/>
          <w:bCs/>
          <w:iCs/>
          <w:sz w:val="18"/>
          <w:szCs w:val="18"/>
        </w:rPr>
        <w:t xml:space="preserve"> que tiene en operación, con </w:t>
      </w:r>
      <w:r w:rsidRPr="0053294F">
        <w:rPr>
          <w:rFonts w:ascii="Montserrat" w:eastAsia="Times New Roman" w:hAnsi="Montserrat" w:cs="Arial"/>
          <w:sz w:val="18"/>
          <w:szCs w:val="18"/>
        </w:rPr>
        <w:t xml:space="preserve">las instituciones bancarias siguientes: Banamex, S.A., BBVA, Bancomer, S.A., Banorte, S.A. y </w:t>
      </w:r>
      <w:proofErr w:type="spellStart"/>
      <w:r w:rsidRPr="0053294F">
        <w:rPr>
          <w:rFonts w:ascii="Montserrat" w:eastAsia="Times New Roman" w:hAnsi="Montserrat" w:cs="Arial"/>
          <w:sz w:val="18"/>
          <w:szCs w:val="18"/>
        </w:rPr>
        <w:t>Scotiabank</w:t>
      </w:r>
      <w:proofErr w:type="spellEnd"/>
      <w:r w:rsidRPr="0053294F">
        <w:rPr>
          <w:rFonts w:ascii="Montserrat" w:eastAsia="Times New Roman" w:hAnsi="Montserrat" w:cs="Arial"/>
          <w:sz w:val="18"/>
          <w:szCs w:val="18"/>
        </w:rPr>
        <w:t xml:space="preserve"> Inverlat, S.A., para tal efecto deberá presentar su petición por escrito en el departamento de finanzas de la convocante, indicando: razón social, domicilio fiscal, número telefónico y fax, nombre completo del apoderado legal con facultades de cobro y su firma, número de cuenta de cheques (número de </w:t>
      </w:r>
      <w:r w:rsidR="003062C4" w:rsidRPr="0053294F">
        <w:rPr>
          <w:rFonts w:ascii="Montserrat" w:eastAsia="Times New Roman" w:hAnsi="Montserrat" w:cs="Arial"/>
          <w:sz w:val="18"/>
          <w:szCs w:val="18"/>
        </w:rPr>
        <w:t xml:space="preserve">CLABE </w:t>
      </w:r>
      <w:r w:rsidRPr="0053294F">
        <w:rPr>
          <w:rFonts w:ascii="Montserrat" w:eastAsia="Times New Roman" w:hAnsi="Montserrat" w:cs="Arial"/>
          <w:sz w:val="18"/>
          <w:szCs w:val="18"/>
        </w:rPr>
        <w:t>bancaria estandarizada), banco, sucursal y plaza, así como, número de proveedor asignado por la convocante.</w:t>
      </w:r>
    </w:p>
    <w:p w:rsidR="00B90AC2" w:rsidRPr="0053294F" w:rsidRDefault="00B90AC2" w:rsidP="00CA34AB">
      <w:pPr>
        <w:suppressAutoHyphens/>
        <w:jc w:val="both"/>
        <w:rPr>
          <w:rFonts w:ascii="Montserrat" w:eastAsia="Times New Roman" w:hAnsi="Montserrat" w:cs="Arial"/>
          <w:sz w:val="18"/>
          <w:szCs w:val="18"/>
        </w:rPr>
      </w:pPr>
    </w:p>
    <w:p w:rsidR="00B90AC2" w:rsidRPr="0053294F" w:rsidRDefault="00B90AC2" w:rsidP="00CA34AB">
      <w:pPr>
        <w:suppressAutoHyphens/>
        <w:jc w:val="both"/>
        <w:rPr>
          <w:rFonts w:ascii="Montserrat" w:eastAsia="Times New Roman" w:hAnsi="Montserrat" w:cs="Arial"/>
          <w:b/>
          <w:sz w:val="18"/>
          <w:szCs w:val="18"/>
        </w:rPr>
      </w:pPr>
      <w:r w:rsidRPr="0053294F">
        <w:rPr>
          <w:rFonts w:ascii="Montserrat" w:eastAsia="Times New Roman" w:hAnsi="Montserrat" w:cs="Arial"/>
          <w:sz w:val="18"/>
          <w:szCs w:val="18"/>
        </w:rPr>
        <w:lastRenderedPageBreak/>
        <w:t xml:space="preserve">En caso de que el </w:t>
      </w:r>
      <w:r w:rsidR="0016284B">
        <w:rPr>
          <w:rFonts w:ascii="Montserrat" w:eastAsia="Times New Roman" w:hAnsi="Montserrat" w:cs="Arial"/>
          <w:sz w:val="18"/>
          <w:szCs w:val="18"/>
        </w:rPr>
        <w:t>proveedor</w:t>
      </w:r>
      <w:r w:rsidRPr="0053294F">
        <w:rPr>
          <w:rFonts w:ascii="Montserrat" w:eastAsia="Times New Roman" w:hAnsi="Montserrat" w:cs="Arial"/>
          <w:sz w:val="18"/>
          <w:szCs w:val="18"/>
        </w:rPr>
        <w:t xml:space="preserve"> solicite el abono en una cuenta contratada en un banco diferente a los antes citados (interbancario), la convocante realizará la instrucción de pago en la fecha de vencimiento del contra</w:t>
      </w:r>
      <w:r w:rsidR="00657FB1" w:rsidRPr="0053294F">
        <w:rPr>
          <w:rFonts w:ascii="Montserrat" w:eastAsia="Times New Roman" w:hAnsi="Montserrat" w:cs="Arial"/>
          <w:sz w:val="18"/>
          <w:szCs w:val="18"/>
        </w:rPr>
        <w:t>-</w:t>
      </w:r>
      <w:r w:rsidRPr="0053294F">
        <w:rPr>
          <w:rFonts w:ascii="Montserrat" w:eastAsia="Times New Roman" w:hAnsi="Montserrat" w:cs="Arial"/>
          <w:sz w:val="18"/>
          <w:szCs w:val="18"/>
        </w:rPr>
        <w:t>recibo y su aplicación se llevará a cabo al día hábil siguiente, de acuerdo con el mecanismo establecido por el Centro de Compensación Bancaria</w:t>
      </w:r>
      <w:r w:rsidRPr="0053294F">
        <w:rPr>
          <w:rFonts w:ascii="Montserrat" w:eastAsia="Times New Roman" w:hAnsi="Montserrat" w:cs="Arial"/>
          <w:b/>
          <w:bCs/>
          <w:iCs/>
          <w:sz w:val="18"/>
          <w:szCs w:val="18"/>
        </w:rPr>
        <w:t xml:space="preserve"> (C</w:t>
      </w:r>
      <w:r w:rsidRPr="0053294F">
        <w:rPr>
          <w:rFonts w:ascii="Montserrat" w:eastAsia="Times New Roman" w:hAnsi="Montserrat" w:cs="Arial"/>
          <w:b/>
          <w:sz w:val="18"/>
          <w:szCs w:val="18"/>
        </w:rPr>
        <w:t>ECOBAN).</w:t>
      </w:r>
    </w:p>
    <w:p w:rsidR="008F0C52" w:rsidRPr="0053294F" w:rsidRDefault="008F0C52" w:rsidP="00CA34AB">
      <w:pPr>
        <w:suppressAutoHyphens/>
        <w:jc w:val="both"/>
        <w:rPr>
          <w:rFonts w:ascii="Montserrat" w:eastAsia="Times New Roman" w:hAnsi="Montserrat" w:cs="Arial"/>
          <w:b/>
          <w:sz w:val="18"/>
          <w:szCs w:val="18"/>
        </w:rPr>
      </w:pPr>
    </w:p>
    <w:p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Anexo a la solicitud de pago electrónico (</w:t>
      </w:r>
      <w:proofErr w:type="spellStart"/>
      <w:r w:rsidRPr="0053294F">
        <w:rPr>
          <w:rFonts w:ascii="Montserrat" w:eastAsia="Times New Roman" w:hAnsi="Montserrat" w:cs="Arial"/>
          <w:sz w:val="18"/>
          <w:szCs w:val="18"/>
        </w:rPr>
        <w:t>intrabancario</w:t>
      </w:r>
      <w:proofErr w:type="spellEnd"/>
      <w:r w:rsidRPr="0053294F">
        <w:rPr>
          <w:rFonts w:ascii="Montserrat" w:eastAsia="Times New Roman" w:hAnsi="Montserrat" w:cs="Arial"/>
          <w:sz w:val="18"/>
          <w:szCs w:val="18"/>
        </w:rPr>
        <w:t xml:space="preserve"> e interbancario) el </w:t>
      </w:r>
      <w:r w:rsidR="0016284B">
        <w:rPr>
          <w:rFonts w:ascii="Montserrat" w:eastAsia="Times New Roman" w:hAnsi="Montserrat" w:cs="Arial"/>
          <w:sz w:val="18"/>
          <w:szCs w:val="18"/>
        </w:rPr>
        <w:t>proveedor</w:t>
      </w:r>
      <w:r w:rsidRPr="0053294F">
        <w:rPr>
          <w:rFonts w:ascii="Montserrat" w:eastAsia="Times New Roman" w:hAnsi="Montserrat"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w:t>
      </w:r>
      <w:r w:rsidR="0016284B">
        <w:rPr>
          <w:rFonts w:ascii="Montserrat" w:eastAsia="Times New Roman" w:hAnsi="Montserrat" w:cs="Arial"/>
          <w:sz w:val="18"/>
          <w:szCs w:val="18"/>
        </w:rPr>
        <w:t>el proveedor</w:t>
      </w:r>
      <w:r w:rsidRPr="0053294F">
        <w:rPr>
          <w:rFonts w:ascii="Montserrat" w:eastAsia="Times New Roman" w:hAnsi="Montserrat" w:cs="Arial"/>
          <w:sz w:val="18"/>
          <w:szCs w:val="18"/>
        </w:rPr>
        <w:t>.</w:t>
      </w:r>
    </w:p>
    <w:p w:rsidR="00B90AC2" w:rsidRPr="0053294F" w:rsidRDefault="00B90AC2" w:rsidP="00CA34AB">
      <w:pPr>
        <w:suppressAutoHyphens/>
        <w:jc w:val="both"/>
        <w:rPr>
          <w:rFonts w:ascii="Montserrat" w:eastAsia="Times New Roman" w:hAnsi="Montserrat" w:cs="Arial"/>
          <w:b/>
          <w:sz w:val="18"/>
          <w:szCs w:val="18"/>
        </w:rPr>
      </w:pPr>
    </w:p>
    <w:p w:rsidR="00B90AC2" w:rsidRPr="0053294F" w:rsidRDefault="00B90AC2" w:rsidP="00CA34AB">
      <w:pPr>
        <w:tabs>
          <w:tab w:val="left" w:pos="-284"/>
          <w:tab w:val="left" w:pos="9498"/>
        </w:tabs>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Asimismo, la convocante</w:t>
      </w:r>
      <w:r w:rsidRPr="0053294F">
        <w:rPr>
          <w:rFonts w:ascii="Montserrat" w:eastAsia="Times New Roman" w:hAnsi="Montserrat" w:cs="Arial"/>
          <w:b/>
          <w:sz w:val="18"/>
          <w:szCs w:val="18"/>
        </w:rPr>
        <w:t xml:space="preserve"> </w:t>
      </w:r>
      <w:r w:rsidRPr="0053294F">
        <w:rPr>
          <w:rFonts w:ascii="Montserrat" w:eastAsia="Times New Roman" w:hAnsi="Montserrat" w:cs="Arial"/>
          <w:sz w:val="18"/>
          <w:szCs w:val="18"/>
        </w:rPr>
        <w:t xml:space="preserve">podrá aceptar de </w:t>
      </w:r>
      <w:r w:rsidR="003062C4" w:rsidRPr="0053294F">
        <w:rPr>
          <w:rFonts w:ascii="Montserrat" w:eastAsia="Times New Roman" w:hAnsi="Montserrat" w:cs="Arial"/>
          <w:sz w:val="18"/>
          <w:szCs w:val="18"/>
        </w:rPr>
        <w:t xml:space="preserve">EL LICITANTE </w:t>
      </w:r>
      <w:r w:rsidRPr="0053294F">
        <w:rPr>
          <w:rFonts w:ascii="Montserrat" w:eastAsia="Times New Roman" w:hAnsi="Montserrat" w:cs="Arial"/>
          <w:sz w:val="18"/>
          <w:szCs w:val="18"/>
        </w:rPr>
        <w:t>que</w:t>
      </w:r>
      <w:r w:rsidRPr="0053294F">
        <w:rPr>
          <w:rFonts w:ascii="Montserrat" w:eastAsia="Times New Roman" w:hAnsi="Montserrat" w:cs="Arial"/>
          <w:b/>
          <w:sz w:val="18"/>
          <w:szCs w:val="18"/>
        </w:rPr>
        <w:t xml:space="preserve"> </w:t>
      </w:r>
      <w:r w:rsidRPr="0053294F">
        <w:rPr>
          <w:rFonts w:ascii="Montserrat" w:eastAsia="Times New Roman" w:hAnsi="Montserrat" w:cs="Arial"/>
          <w:sz w:val="18"/>
          <w:szCs w:val="18"/>
        </w:rPr>
        <w:t>tenga cuentas líquidas y exigibles a su cargo, que éstas se apliquen por concepto de cuotas obrero patronales, conforme a lo previsto en el artículo 40 B, de la Ley del Seguro Social.</w:t>
      </w:r>
    </w:p>
    <w:p w:rsidR="00B90AC2" w:rsidRPr="0053294F" w:rsidRDefault="00B90AC2" w:rsidP="00CA34AB">
      <w:pPr>
        <w:tabs>
          <w:tab w:val="left" w:pos="-284"/>
          <w:tab w:val="left" w:pos="9498"/>
        </w:tabs>
        <w:suppressAutoHyphens/>
        <w:jc w:val="both"/>
        <w:rPr>
          <w:rFonts w:ascii="Montserrat" w:eastAsia="Times New Roman" w:hAnsi="Montserrat" w:cs="Arial"/>
          <w:b/>
          <w:sz w:val="18"/>
          <w:szCs w:val="18"/>
        </w:rPr>
      </w:pPr>
    </w:p>
    <w:p w:rsidR="00B90AC2" w:rsidRPr="0053294F" w:rsidRDefault="00B90AC2" w:rsidP="00CA34AB">
      <w:pPr>
        <w:tabs>
          <w:tab w:val="left" w:pos="-284"/>
          <w:tab w:val="left" w:pos="9498"/>
        </w:tabs>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 xml:space="preserve">El </w:t>
      </w:r>
      <w:r w:rsidR="00B61C2F">
        <w:rPr>
          <w:rFonts w:ascii="Montserrat" w:eastAsia="Times New Roman" w:hAnsi="Montserrat" w:cs="Arial"/>
          <w:sz w:val="18"/>
          <w:szCs w:val="18"/>
        </w:rPr>
        <w:t>proveedor</w:t>
      </w:r>
      <w:r w:rsidRPr="0053294F">
        <w:rPr>
          <w:rFonts w:ascii="Montserrat" w:eastAsia="Times New Roman" w:hAnsi="Montserrat" w:cs="Arial"/>
          <w:sz w:val="18"/>
          <w:szCs w:val="18"/>
        </w:rPr>
        <w:t xml:space="preserve"> que celebre contrato de cesión de derechos de cobro, deberá notificarlo por escrito a la convocante, con un mínimo de 5 (cinco) días naturales anteriores a la fecha de pago programada, entregando invariablemente una copia de los contra-recibos cuyo importe se cede, además de los documentos sustantivos de dicha cesión. El mismo procedimiento aplicará en el caso de que el </w:t>
      </w:r>
      <w:r w:rsidR="00B61C2F">
        <w:rPr>
          <w:rFonts w:ascii="Montserrat" w:eastAsia="Times New Roman" w:hAnsi="Montserrat" w:cs="Arial"/>
          <w:sz w:val="18"/>
          <w:szCs w:val="18"/>
        </w:rPr>
        <w:t>proveedor</w:t>
      </w:r>
      <w:r w:rsidRPr="0053294F">
        <w:rPr>
          <w:rFonts w:ascii="Montserrat" w:eastAsia="Times New Roman" w:hAnsi="Montserrat" w:cs="Arial"/>
          <w:sz w:val="18"/>
          <w:szCs w:val="18"/>
        </w:rPr>
        <w:t xml:space="preserve"> celebre contrato de cesión de derechos de cobro a través de factoraje financiero conforme al Programa de Cadenas Productivas de Nacional Financiera, S.N.C., Institución de Banca de Desarrollo.</w:t>
      </w:r>
    </w:p>
    <w:p w:rsidR="00B90AC2" w:rsidRPr="0053294F" w:rsidRDefault="00B90AC2" w:rsidP="00CA34AB">
      <w:pPr>
        <w:tabs>
          <w:tab w:val="left" w:pos="-284"/>
          <w:tab w:val="left" w:pos="9498"/>
        </w:tabs>
        <w:suppressAutoHyphens/>
        <w:jc w:val="both"/>
        <w:rPr>
          <w:rFonts w:ascii="Montserrat" w:eastAsia="Times New Roman" w:hAnsi="Montserrat" w:cs="Arial"/>
          <w:sz w:val="18"/>
          <w:szCs w:val="18"/>
        </w:rPr>
      </w:pPr>
    </w:p>
    <w:p w:rsidR="00B90AC2" w:rsidRPr="0053294F" w:rsidRDefault="00B90AC2" w:rsidP="00CA34AB">
      <w:pPr>
        <w:tabs>
          <w:tab w:val="left" w:pos="-284"/>
          <w:tab w:val="left" w:pos="9498"/>
        </w:tabs>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 xml:space="preserve">El pago de los bienes quedará condicionado proporcionalmente al pago que el </w:t>
      </w:r>
      <w:r w:rsidR="00B61C2F">
        <w:rPr>
          <w:rFonts w:ascii="Montserrat" w:eastAsia="Times New Roman" w:hAnsi="Montserrat" w:cs="Arial"/>
          <w:sz w:val="18"/>
          <w:szCs w:val="18"/>
        </w:rPr>
        <w:t>proveedor</w:t>
      </w:r>
      <w:r w:rsidRPr="0053294F">
        <w:rPr>
          <w:rFonts w:ascii="Montserrat" w:eastAsia="Times New Roman" w:hAnsi="Montserrat" w:cs="Arial"/>
          <w:sz w:val="18"/>
          <w:szCs w:val="18"/>
        </w:rPr>
        <w:t xml:space="preserve"> deba efectuar por concepto de penas convencionales por atraso.</w:t>
      </w:r>
    </w:p>
    <w:p w:rsidR="0053294F" w:rsidRPr="008C24F3" w:rsidRDefault="0053294F" w:rsidP="00CA34AB">
      <w:pPr>
        <w:tabs>
          <w:tab w:val="left" w:pos="-284"/>
          <w:tab w:val="left" w:pos="9498"/>
        </w:tabs>
        <w:suppressAutoHyphens/>
        <w:jc w:val="both"/>
        <w:rPr>
          <w:rFonts w:ascii="Montserrat" w:eastAsia="Times New Roman" w:hAnsi="Montserrat" w:cs="Arial"/>
          <w:sz w:val="22"/>
          <w:szCs w:val="22"/>
        </w:rPr>
      </w:pPr>
    </w:p>
    <w:p w:rsidR="00AE2152" w:rsidRPr="008C24F3" w:rsidRDefault="00AE2152" w:rsidP="00B91E85">
      <w:pPr>
        <w:numPr>
          <w:ilvl w:val="0"/>
          <w:numId w:val="8"/>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NOTA OCDE</w:t>
      </w:r>
    </w:p>
    <w:p w:rsidR="00AE2152" w:rsidRPr="008C24F3" w:rsidRDefault="00AE2152" w:rsidP="00CA34AB">
      <w:pPr>
        <w:ind w:right="28"/>
        <w:jc w:val="both"/>
        <w:rPr>
          <w:rFonts w:ascii="Montserrat" w:hAnsi="Montserrat" w:cs="Arial"/>
          <w:sz w:val="22"/>
          <w:szCs w:val="22"/>
          <w:lang w:eastAsia="es-ES"/>
        </w:rPr>
      </w:pPr>
    </w:p>
    <w:p w:rsidR="00AE2152" w:rsidRPr="0053294F" w:rsidRDefault="00AE2152" w:rsidP="00CA34AB">
      <w:pPr>
        <w:ind w:right="28"/>
        <w:jc w:val="both"/>
        <w:rPr>
          <w:rFonts w:ascii="Montserrat" w:hAnsi="Montserrat" w:cs="Arial"/>
          <w:b/>
          <w:sz w:val="18"/>
          <w:szCs w:val="18"/>
          <w:lang w:eastAsia="es-ES"/>
        </w:rPr>
      </w:pPr>
      <w:r w:rsidRPr="0053294F">
        <w:rPr>
          <w:rFonts w:ascii="Montserrat" w:hAnsi="Montserrat" w:cs="Arial"/>
          <w:sz w:val="18"/>
          <w:szCs w:val="18"/>
          <w:lang w:eastAsia="es-ES"/>
        </w:rPr>
        <w:t xml:space="preserve">Nota informativa para </w:t>
      </w:r>
      <w:r w:rsidR="00406860" w:rsidRPr="0053294F">
        <w:rPr>
          <w:rFonts w:ascii="Montserrat" w:hAnsi="Montserrat" w:cs="Arial"/>
          <w:sz w:val="18"/>
          <w:szCs w:val="18"/>
          <w:lang w:eastAsia="es-ES"/>
        </w:rPr>
        <w:t>licitantes</w:t>
      </w:r>
      <w:r w:rsidRPr="0053294F">
        <w:rPr>
          <w:rFonts w:ascii="Montserrat" w:hAnsi="Montserrat" w:cs="Arial"/>
          <w:sz w:val="18"/>
          <w:szCs w:val="18"/>
          <w:lang w:eastAsia="es-ES"/>
        </w:rPr>
        <w:t xml:space="preserve"> de países miembros de la Organización para la Cooperación y el Desarrollo Económico (OCDE), esta Nota es de carácter informativa y no será causal de </w:t>
      </w:r>
      <w:proofErr w:type="spellStart"/>
      <w:r w:rsidRPr="0053294F">
        <w:rPr>
          <w:rFonts w:ascii="Montserrat" w:hAnsi="Montserrat" w:cs="Arial"/>
          <w:sz w:val="18"/>
          <w:szCs w:val="18"/>
          <w:lang w:eastAsia="es-ES"/>
        </w:rPr>
        <w:t>desechamiento</w:t>
      </w:r>
      <w:proofErr w:type="spellEnd"/>
      <w:r w:rsidRPr="0053294F">
        <w:rPr>
          <w:rFonts w:ascii="Montserrat" w:hAnsi="Montserrat" w:cs="Arial"/>
          <w:sz w:val="18"/>
          <w:szCs w:val="18"/>
          <w:lang w:eastAsia="es-ES"/>
        </w:rPr>
        <w:t xml:space="preserve"> la no presentación de la misma.</w:t>
      </w:r>
      <w:r w:rsidRPr="0053294F">
        <w:rPr>
          <w:rFonts w:ascii="Montserrat" w:hAnsi="Montserrat" w:cs="Arial"/>
          <w:b/>
          <w:sz w:val="18"/>
          <w:szCs w:val="18"/>
          <w:lang w:eastAsia="es-ES"/>
        </w:rPr>
        <w:t xml:space="preserve"> Anexo Número 14 (Catorce).</w:t>
      </w:r>
    </w:p>
    <w:p w:rsidR="00AE2152" w:rsidRPr="0053294F" w:rsidRDefault="00AE2152" w:rsidP="00CA34AB">
      <w:pPr>
        <w:tabs>
          <w:tab w:val="left" w:pos="-284"/>
          <w:tab w:val="left" w:pos="9498"/>
        </w:tabs>
        <w:suppressAutoHyphens/>
        <w:jc w:val="both"/>
        <w:rPr>
          <w:rFonts w:ascii="Montserrat" w:eastAsia="Times New Roman" w:hAnsi="Montserrat" w:cs="Arial"/>
          <w:sz w:val="18"/>
          <w:szCs w:val="18"/>
        </w:rPr>
      </w:pPr>
    </w:p>
    <w:p w:rsidR="00657FB1" w:rsidRDefault="00657FB1" w:rsidP="00CA34AB">
      <w:pPr>
        <w:tabs>
          <w:tab w:val="left" w:pos="-284"/>
          <w:tab w:val="left" w:pos="9498"/>
        </w:tabs>
        <w:suppressAutoHyphens/>
        <w:jc w:val="both"/>
        <w:rPr>
          <w:rFonts w:ascii="Montserrat" w:eastAsia="Times New Roman" w:hAnsi="Montserrat" w:cs="Arial"/>
          <w:sz w:val="22"/>
          <w:szCs w:val="22"/>
        </w:rPr>
      </w:pPr>
    </w:p>
    <w:p w:rsidR="00657FB1" w:rsidRDefault="00657FB1" w:rsidP="00CA34AB">
      <w:pPr>
        <w:tabs>
          <w:tab w:val="left" w:pos="-284"/>
          <w:tab w:val="left" w:pos="9498"/>
        </w:tabs>
        <w:suppressAutoHyphens/>
        <w:jc w:val="both"/>
        <w:rPr>
          <w:rFonts w:ascii="Montserrat" w:eastAsia="Times New Roman" w:hAnsi="Montserrat" w:cs="Arial"/>
          <w:sz w:val="22"/>
          <w:szCs w:val="22"/>
        </w:rPr>
      </w:pPr>
    </w:p>
    <w:p w:rsidR="00657FB1" w:rsidRDefault="00657FB1" w:rsidP="00CA34AB">
      <w:pPr>
        <w:tabs>
          <w:tab w:val="left" w:pos="-284"/>
          <w:tab w:val="left" w:pos="9498"/>
        </w:tabs>
        <w:suppressAutoHyphens/>
        <w:jc w:val="both"/>
        <w:rPr>
          <w:rFonts w:ascii="Montserrat" w:eastAsia="Times New Roman" w:hAnsi="Montserrat" w:cs="Arial"/>
          <w:sz w:val="22"/>
          <w:szCs w:val="22"/>
        </w:rPr>
      </w:pPr>
    </w:p>
    <w:p w:rsidR="00B90AC2" w:rsidRPr="008C24F3" w:rsidRDefault="00B90AC2" w:rsidP="00B91E85">
      <w:pPr>
        <w:numPr>
          <w:ilvl w:val="0"/>
          <w:numId w:val="8"/>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ANEXOS.</w:t>
      </w:r>
    </w:p>
    <w:p w:rsidR="00B90AC2" w:rsidRPr="008C24F3" w:rsidRDefault="00B90AC2" w:rsidP="00CA34AB">
      <w:pPr>
        <w:suppressAutoHyphens/>
        <w:jc w:val="both"/>
        <w:rPr>
          <w:rFonts w:ascii="Montserrat" w:eastAsia="Times New Roman" w:hAnsi="Montserrat" w:cs="Arial"/>
          <w:sz w:val="22"/>
          <w:szCs w:val="22"/>
        </w:rPr>
      </w:pP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8937"/>
      </w:tblGrid>
      <w:tr w:rsidR="00B90AC2" w:rsidRPr="0053294F" w:rsidTr="008F0C52">
        <w:trPr>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B90AC2" w:rsidRPr="0053294F" w:rsidRDefault="00B90AC2" w:rsidP="00CA34AB">
            <w:pPr>
              <w:suppressAutoHyphens/>
              <w:rPr>
                <w:rFonts w:ascii="Montserrat" w:eastAsia="Times New Roman" w:hAnsi="Montserrat" w:cs="Arial"/>
                <w:b/>
                <w:sz w:val="20"/>
              </w:rPr>
            </w:pPr>
            <w:r w:rsidRPr="0053294F">
              <w:rPr>
                <w:rFonts w:ascii="Montserrat" w:eastAsia="Times New Roman" w:hAnsi="Montserrat" w:cs="Arial"/>
                <w:b/>
                <w:sz w:val="20"/>
              </w:rPr>
              <w:t>ANEXO NÚMERO</w:t>
            </w:r>
          </w:p>
        </w:tc>
        <w:tc>
          <w:tcPr>
            <w:tcW w:w="8991" w:type="dxa"/>
            <w:tcBorders>
              <w:top w:val="single" w:sz="4" w:space="0" w:color="auto"/>
              <w:left w:val="single" w:sz="4" w:space="0" w:color="auto"/>
              <w:bottom w:val="single" w:sz="4" w:space="0" w:color="auto"/>
              <w:right w:val="single" w:sz="4" w:space="0" w:color="auto"/>
            </w:tcBorders>
            <w:vAlign w:val="center"/>
            <w:hideMark/>
          </w:tcPr>
          <w:p w:rsidR="00B90AC2" w:rsidRPr="0053294F" w:rsidRDefault="00B90AC2" w:rsidP="00CA34AB">
            <w:pPr>
              <w:suppressAutoHyphens/>
              <w:rPr>
                <w:rFonts w:ascii="Montserrat" w:eastAsia="Times New Roman" w:hAnsi="Montserrat" w:cs="Arial"/>
                <w:b/>
                <w:sz w:val="20"/>
              </w:rPr>
            </w:pPr>
            <w:r w:rsidRPr="0053294F">
              <w:rPr>
                <w:rFonts w:ascii="Montserrat" w:eastAsia="Times New Roman" w:hAnsi="Montserrat" w:cs="Arial"/>
                <w:b/>
                <w:sz w:val="20"/>
              </w:rPr>
              <w:t>NOMBRE</w:t>
            </w:r>
          </w:p>
        </w:tc>
      </w:tr>
      <w:tr w:rsidR="00B90AC2" w:rsidRPr="0053294F" w:rsidTr="008F0C52">
        <w:trPr>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B90AC2" w:rsidRPr="0053294F" w:rsidRDefault="00B90AC2" w:rsidP="00CA34AB">
            <w:pPr>
              <w:suppressAutoHyphens/>
              <w:rPr>
                <w:rFonts w:ascii="Montserrat" w:eastAsia="Times New Roman" w:hAnsi="Montserrat" w:cs="Arial"/>
                <w:sz w:val="20"/>
              </w:rPr>
            </w:pPr>
            <w:r w:rsidRPr="0053294F">
              <w:rPr>
                <w:rFonts w:ascii="Montserrat" w:eastAsia="Times New Roman" w:hAnsi="Montserrat" w:cs="Arial"/>
                <w:sz w:val="20"/>
              </w:rPr>
              <w:t>1</w:t>
            </w:r>
          </w:p>
        </w:tc>
        <w:tc>
          <w:tcPr>
            <w:tcW w:w="8991" w:type="dxa"/>
            <w:tcBorders>
              <w:top w:val="single" w:sz="4" w:space="0" w:color="auto"/>
              <w:left w:val="single" w:sz="4" w:space="0" w:color="auto"/>
              <w:bottom w:val="single" w:sz="4" w:space="0" w:color="auto"/>
              <w:right w:val="single" w:sz="4" w:space="0" w:color="auto"/>
            </w:tcBorders>
            <w:vAlign w:val="center"/>
            <w:hideMark/>
          </w:tcPr>
          <w:p w:rsidR="00B90AC2" w:rsidRPr="0053294F" w:rsidRDefault="00B90AC2" w:rsidP="00CA34AB">
            <w:pPr>
              <w:suppressAutoHyphens/>
              <w:jc w:val="both"/>
              <w:rPr>
                <w:rFonts w:ascii="Montserrat" w:eastAsia="Times New Roman" w:hAnsi="Montserrat" w:cs="Arial"/>
                <w:bCs/>
                <w:sz w:val="20"/>
              </w:rPr>
            </w:pPr>
            <w:r w:rsidRPr="0053294F">
              <w:rPr>
                <w:rFonts w:ascii="Montserrat" w:eastAsia="Times New Roman" w:hAnsi="Montserrat" w:cs="Arial"/>
                <w:bCs/>
                <w:sz w:val="20"/>
              </w:rPr>
              <w:t>Requerimiento</w:t>
            </w:r>
          </w:p>
        </w:tc>
      </w:tr>
      <w:tr w:rsidR="00B90AC2" w:rsidRPr="0053294F" w:rsidTr="008F0C52">
        <w:trPr>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B90AC2" w:rsidRPr="0053294F" w:rsidRDefault="00B90AC2" w:rsidP="00CA34AB">
            <w:pPr>
              <w:suppressAutoHyphens/>
              <w:rPr>
                <w:rFonts w:ascii="Montserrat" w:eastAsia="Times New Roman" w:hAnsi="Montserrat" w:cs="Arial"/>
                <w:sz w:val="20"/>
              </w:rPr>
            </w:pPr>
            <w:r w:rsidRPr="0053294F">
              <w:rPr>
                <w:rFonts w:ascii="Montserrat" w:eastAsia="Times New Roman" w:hAnsi="Montserrat" w:cs="Arial"/>
                <w:sz w:val="20"/>
              </w:rPr>
              <w:t>2</w:t>
            </w:r>
          </w:p>
        </w:tc>
        <w:tc>
          <w:tcPr>
            <w:tcW w:w="8991" w:type="dxa"/>
            <w:tcBorders>
              <w:top w:val="single" w:sz="4" w:space="0" w:color="auto"/>
              <w:left w:val="single" w:sz="4" w:space="0" w:color="auto"/>
              <w:bottom w:val="single" w:sz="4" w:space="0" w:color="auto"/>
              <w:right w:val="single" w:sz="4" w:space="0" w:color="auto"/>
            </w:tcBorders>
            <w:vAlign w:val="center"/>
            <w:hideMark/>
          </w:tcPr>
          <w:p w:rsidR="00B90AC2" w:rsidRPr="0053294F" w:rsidRDefault="00B90AC2" w:rsidP="00CA34AB">
            <w:pPr>
              <w:suppressAutoHyphens/>
              <w:jc w:val="both"/>
              <w:rPr>
                <w:rFonts w:ascii="Montserrat" w:eastAsia="Times New Roman" w:hAnsi="Montserrat" w:cs="Arial"/>
                <w:sz w:val="20"/>
              </w:rPr>
            </w:pPr>
            <w:r w:rsidRPr="0053294F">
              <w:rPr>
                <w:rFonts w:ascii="Montserrat" w:eastAsia="Times New Roman" w:hAnsi="Montserrat" w:cs="Arial"/>
                <w:sz w:val="20"/>
              </w:rPr>
              <w:t>Convenio</w:t>
            </w:r>
          </w:p>
        </w:tc>
      </w:tr>
      <w:tr w:rsidR="00B90AC2" w:rsidRPr="0053294F" w:rsidTr="008F0C52">
        <w:trPr>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B90AC2" w:rsidRPr="0053294F" w:rsidRDefault="00B90AC2" w:rsidP="00CA34AB">
            <w:pPr>
              <w:suppressAutoHyphens/>
              <w:rPr>
                <w:rFonts w:ascii="Montserrat" w:eastAsia="Times New Roman" w:hAnsi="Montserrat" w:cs="Arial"/>
                <w:sz w:val="20"/>
              </w:rPr>
            </w:pPr>
            <w:r w:rsidRPr="0053294F">
              <w:rPr>
                <w:rFonts w:ascii="Montserrat" w:eastAsia="Times New Roman" w:hAnsi="Montserrat" w:cs="Arial"/>
                <w:sz w:val="20"/>
              </w:rPr>
              <w:t>3</w:t>
            </w:r>
          </w:p>
        </w:tc>
        <w:tc>
          <w:tcPr>
            <w:tcW w:w="8991" w:type="dxa"/>
            <w:tcBorders>
              <w:top w:val="single" w:sz="4" w:space="0" w:color="auto"/>
              <w:left w:val="single" w:sz="4" w:space="0" w:color="auto"/>
              <w:bottom w:val="single" w:sz="4" w:space="0" w:color="auto"/>
              <w:right w:val="single" w:sz="4" w:space="0" w:color="auto"/>
            </w:tcBorders>
            <w:vAlign w:val="center"/>
            <w:hideMark/>
          </w:tcPr>
          <w:p w:rsidR="00B90AC2" w:rsidRPr="0053294F" w:rsidRDefault="00B90AC2" w:rsidP="00CA34AB">
            <w:pPr>
              <w:suppressAutoHyphens/>
              <w:jc w:val="both"/>
              <w:rPr>
                <w:rFonts w:ascii="Montserrat" w:eastAsia="Times New Roman" w:hAnsi="Montserrat" w:cs="Arial"/>
                <w:sz w:val="20"/>
              </w:rPr>
            </w:pPr>
            <w:r w:rsidRPr="0053294F">
              <w:rPr>
                <w:rFonts w:ascii="Montserrat" w:eastAsia="Times New Roman" w:hAnsi="Montserrat" w:cs="Arial"/>
                <w:sz w:val="20"/>
              </w:rPr>
              <w:t>Carta r</w:t>
            </w:r>
            <w:r w:rsidR="0081101D" w:rsidRPr="0053294F">
              <w:rPr>
                <w:rFonts w:ascii="Montserrat" w:eastAsia="Times New Roman" w:hAnsi="Montserrat" w:cs="Arial"/>
                <w:sz w:val="20"/>
              </w:rPr>
              <w:t>elativa al punto 6, incisos b), c), i) además de  j</w:t>
            </w:r>
            <w:r w:rsidRPr="0053294F">
              <w:rPr>
                <w:rFonts w:ascii="Montserrat" w:eastAsia="Times New Roman" w:hAnsi="Montserrat" w:cs="Arial"/>
                <w:sz w:val="20"/>
              </w:rPr>
              <w:t>)</w:t>
            </w:r>
          </w:p>
        </w:tc>
      </w:tr>
      <w:tr w:rsidR="00B90AC2" w:rsidRPr="0053294F" w:rsidTr="008F0C52">
        <w:trPr>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B90AC2" w:rsidRPr="0053294F" w:rsidRDefault="00B90AC2" w:rsidP="00CA34AB">
            <w:pPr>
              <w:suppressAutoHyphens/>
              <w:rPr>
                <w:rFonts w:ascii="Montserrat" w:eastAsia="Times New Roman" w:hAnsi="Montserrat" w:cs="Arial"/>
                <w:sz w:val="20"/>
              </w:rPr>
            </w:pPr>
            <w:r w:rsidRPr="0053294F">
              <w:rPr>
                <w:rFonts w:ascii="Montserrat" w:eastAsia="Times New Roman" w:hAnsi="Montserrat" w:cs="Arial"/>
                <w:sz w:val="20"/>
              </w:rPr>
              <w:t>4</w:t>
            </w:r>
          </w:p>
        </w:tc>
        <w:tc>
          <w:tcPr>
            <w:tcW w:w="8991" w:type="dxa"/>
            <w:tcBorders>
              <w:top w:val="single" w:sz="4" w:space="0" w:color="auto"/>
              <w:left w:val="single" w:sz="4" w:space="0" w:color="auto"/>
              <w:bottom w:val="single" w:sz="4" w:space="0" w:color="auto"/>
              <w:right w:val="single" w:sz="4" w:space="0" w:color="auto"/>
            </w:tcBorders>
            <w:vAlign w:val="center"/>
            <w:hideMark/>
          </w:tcPr>
          <w:p w:rsidR="00B90AC2" w:rsidRPr="0053294F" w:rsidRDefault="00B90AC2" w:rsidP="00CA34AB">
            <w:pPr>
              <w:suppressAutoHyphens/>
              <w:jc w:val="both"/>
              <w:rPr>
                <w:rFonts w:ascii="Montserrat" w:eastAsia="Times New Roman" w:hAnsi="Montserrat" w:cs="Arial"/>
                <w:sz w:val="20"/>
              </w:rPr>
            </w:pPr>
            <w:r w:rsidRPr="0053294F">
              <w:rPr>
                <w:rFonts w:ascii="Montserrat" w:eastAsia="Times New Roman" w:hAnsi="Montserrat" w:cs="Arial"/>
                <w:sz w:val="20"/>
              </w:rPr>
              <w:t>Formato para la manifestación que deberán presentar las Micro, Pequeñas y Medianas Empresas,  que participen con tal carácter en los procedimientos de contratación, para dar cumplimiento a lo dispuesto en el Artículo 34 del Reglamento de la Ley.</w:t>
            </w:r>
          </w:p>
        </w:tc>
      </w:tr>
      <w:tr w:rsidR="00B90AC2" w:rsidRPr="0053294F" w:rsidTr="008F0C52">
        <w:trPr>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B90AC2" w:rsidRPr="0053294F" w:rsidRDefault="00B90AC2" w:rsidP="00CA34AB">
            <w:pPr>
              <w:suppressAutoHyphens/>
              <w:rPr>
                <w:rFonts w:ascii="Montserrat" w:eastAsia="Times New Roman" w:hAnsi="Montserrat" w:cs="Arial"/>
                <w:sz w:val="20"/>
              </w:rPr>
            </w:pPr>
            <w:r w:rsidRPr="0053294F">
              <w:rPr>
                <w:rFonts w:ascii="Montserrat" w:eastAsia="Times New Roman" w:hAnsi="Montserrat" w:cs="Arial"/>
                <w:sz w:val="20"/>
              </w:rPr>
              <w:t>5</w:t>
            </w:r>
          </w:p>
        </w:tc>
        <w:tc>
          <w:tcPr>
            <w:tcW w:w="8991" w:type="dxa"/>
            <w:tcBorders>
              <w:top w:val="single" w:sz="4" w:space="0" w:color="auto"/>
              <w:left w:val="single" w:sz="4" w:space="0" w:color="auto"/>
              <w:bottom w:val="single" w:sz="4" w:space="0" w:color="auto"/>
              <w:right w:val="single" w:sz="4" w:space="0" w:color="auto"/>
            </w:tcBorders>
            <w:vAlign w:val="center"/>
            <w:hideMark/>
          </w:tcPr>
          <w:p w:rsidR="00B90AC2" w:rsidRPr="0053294F" w:rsidRDefault="00B90AC2" w:rsidP="00CA34AB">
            <w:pPr>
              <w:suppressAutoHyphens/>
              <w:jc w:val="both"/>
              <w:rPr>
                <w:rFonts w:ascii="Montserrat" w:eastAsia="Times New Roman" w:hAnsi="Montserrat" w:cs="Arial"/>
                <w:sz w:val="20"/>
              </w:rPr>
            </w:pPr>
            <w:r w:rsidRPr="0053294F">
              <w:rPr>
                <w:rFonts w:ascii="Montserrat" w:eastAsia="Times New Roman" w:hAnsi="Montserrat" w:cs="Arial"/>
                <w:sz w:val="20"/>
              </w:rPr>
              <w:t xml:space="preserve">Formato de carta relativa al punto 6, inciso </w:t>
            </w:r>
            <w:r w:rsidR="0081101D" w:rsidRPr="0053294F">
              <w:rPr>
                <w:rFonts w:ascii="Montserrat" w:eastAsia="Times New Roman" w:hAnsi="Montserrat" w:cs="Arial"/>
                <w:sz w:val="20"/>
              </w:rPr>
              <w:t>h</w:t>
            </w:r>
            <w:r w:rsidRPr="0053294F">
              <w:rPr>
                <w:rFonts w:ascii="Montserrat" w:eastAsia="Times New Roman" w:hAnsi="Montserrat" w:cs="Arial"/>
                <w:sz w:val="20"/>
              </w:rPr>
              <w:t>)</w:t>
            </w:r>
          </w:p>
        </w:tc>
      </w:tr>
      <w:tr w:rsidR="00B90AC2" w:rsidRPr="0053294F" w:rsidTr="008F0C52">
        <w:trPr>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B90AC2" w:rsidRPr="0053294F" w:rsidRDefault="00B90AC2" w:rsidP="00CA34AB">
            <w:pPr>
              <w:suppressAutoHyphens/>
              <w:rPr>
                <w:rFonts w:ascii="Montserrat" w:eastAsia="Times New Roman" w:hAnsi="Montserrat" w:cs="Arial"/>
                <w:sz w:val="20"/>
              </w:rPr>
            </w:pPr>
            <w:r w:rsidRPr="0053294F">
              <w:rPr>
                <w:rFonts w:ascii="Montserrat" w:eastAsia="Times New Roman" w:hAnsi="Montserrat" w:cs="Arial"/>
                <w:sz w:val="20"/>
              </w:rPr>
              <w:t>6</w:t>
            </w:r>
          </w:p>
        </w:tc>
        <w:tc>
          <w:tcPr>
            <w:tcW w:w="8991" w:type="dxa"/>
            <w:tcBorders>
              <w:top w:val="single" w:sz="4" w:space="0" w:color="auto"/>
              <w:left w:val="single" w:sz="4" w:space="0" w:color="auto"/>
              <w:bottom w:val="single" w:sz="4" w:space="0" w:color="auto"/>
              <w:right w:val="single" w:sz="4" w:space="0" w:color="auto"/>
            </w:tcBorders>
            <w:vAlign w:val="center"/>
            <w:hideMark/>
          </w:tcPr>
          <w:p w:rsidR="00B90AC2" w:rsidRPr="0053294F" w:rsidRDefault="00B90AC2" w:rsidP="00CA34AB">
            <w:pPr>
              <w:suppressAutoHyphens/>
              <w:jc w:val="both"/>
              <w:rPr>
                <w:rFonts w:ascii="Montserrat" w:eastAsia="Times New Roman" w:hAnsi="Montserrat" w:cs="Arial"/>
                <w:sz w:val="20"/>
              </w:rPr>
            </w:pPr>
            <w:r w:rsidRPr="0053294F">
              <w:rPr>
                <w:rFonts w:ascii="Montserrat" w:eastAsia="Times New Roman" w:hAnsi="Montserrat" w:cs="Arial"/>
                <w:sz w:val="20"/>
              </w:rPr>
              <w:t>Lista de verificación de documentos</w:t>
            </w:r>
          </w:p>
        </w:tc>
      </w:tr>
      <w:tr w:rsidR="00B90AC2" w:rsidRPr="0053294F" w:rsidTr="008F0C52">
        <w:trPr>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B90AC2" w:rsidRPr="0053294F" w:rsidRDefault="00B90AC2" w:rsidP="00CA34AB">
            <w:pPr>
              <w:suppressAutoHyphens/>
              <w:rPr>
                <w:rFonts w:ascii="Montserrat" w:eastAsia="Times New Roman" w:hAnsi="Montserrat" w:cs="Arial"/>
                <w:sz w:val="20"/>
              </w:rPr>
            </w:pPr>
            <w:r w:rsidRPr="0053294F">
              <w:rPr>
                <w:rFonts w:ascii="Montserrat" w:eastAsia="Times New Roman" w:hAnsi="Montserrat" w:cs="Arial"/>
                <w:sz w:val="20"/>
              </w:rPr>
              <w:t>7</w:t>
            </w:r>
          </w:p>
        </w:tc>
        <w:tc>
          <w:tcPr>
            <w:tcW w:w="8991" w:type="dxa"/>
            <w:tcBorders>
              <w:top w:val="single" w:sz="4" w:space="0" w:color="auto"/>
              <w:left w:val="single" w:sz="4" w:space="0" w:color="auto"/>
              <w:bottom w:val="single" w:sz="4" w:space="0" w:color="auto"/>
              <w:right w:val="single" w:sz="4" w:space="0" w:color="auto"/>
            </w:tcBorders>
            <w:vAlign w:val="center"/>
            <w:hideMark/>
          </w:tcPr>
          <w:p w:rsidR="00B90AC2" w:rsidRPr="0053294F" w:rsidRDefault="00B90AC2" w:rsidP="00CA34AB">
            <w:pPr>
              <w:suppressAutoHyphens/>
              <w:jc w:val="both"/>
              <w:rPr>
                <w:rFonts w:ascii="Montserrat" w:eastAsia="Times New Roman" w:hAnsi="Montserrat" w:cs="Arial"/>
                <w:sz w:val="20"/>
              </w:rPr>
            </w:pPr>
            <w:r w:rsidRPr="0053294F">
              <w:rPr>
                <w:rFonts w:ascii="Montserrat" w:eastAsia="Times New Roman" w:hAnsi="Montserrat" w:cs="Arial"/>
                <w:sz w:val="20"/>
              </w:rPr>
              <w:t>Proposición económica</w:t>
            </w:r>
          </w:p>
        </w:tc>
      </w:tr>
      <w:tr w:rsidR="00B90AC2" w:rsidRPr="0053294F" w:rsidTr="008F0C52">
        <w:trPr>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B90AC2" w:rsidRPr="0053294F" w:rsidRDefault="00B90AC2" w:rsidP="00CA34AB">
            <w:pPr>
              <w:suppressAutoHyphens/>
              <w:rPr>
                <w:rFonts w:ascii="Montserrat" w:eastAsia="Times New Roman" w:hAnsi="Montserrat" w:cs="Arial"/>
                <w:sz w:val="20"/>
              </w:rPr>
            </w:pPr>
            <w:r w:rsidRPr="0053294F">
              <w:rPr>
                <w:rFonts w:ascii="Montserrat" w:eastAsia="Times New Roman" w:hAnsi="Montserrat" w:cs="Arial"/>
                <w:sz w:val="20"/>
              </w:rPr>
              <w:t>8</w:t>
            </w:r>
          </w:p>
        </w:tc>
        <w:tc>
          <w:tcPr>
            <w:tcW w:w="8991" w:type="dxa"/>
            <w:tcBorders>
              <w:top w:val="single" w:sz="4" w:space="0" w:color="auto"/>
              <w:left w:val="single" w:sz="4" w:space="0" w:color="auto"/>
              <w:bottom w:val="single" w:sz="4" w:space="0" w:color="auto"/>
              <w:right w:val="single" w:sz="4" w:space="0" w:color="auto"/>
            </w:tcBorders>
            <w:vAlign w:val="center"/>
            <w:hideMark/>
          </w:tcPr>
          <w:p w:rsidR="00B90AC2" w:rsidRPr="0053294F" w:rsidRDefault="00B90AC2" w:rsidP="00CA34AB">
            <w:pPr>
              <w:suppressAutoHyphens/>
              <w:jc w:val="both"/>
              <w:rPr>
                <w:rFonts w:ascii="Montserrat" w:eastAsia="Times New Roman" w:hAnsi="Montserrat" w:cs="Arial"/>
                <w:sz w:val="20"/>
              </w:rPr>
            </w:pPr>
            <w:r w:rsidRPr="0053294F">
              <w:rPr>
                <w:rFonts w:ascii="Montserrat" w:eastAsia="Times New Roman" w:hAnsi="Montserrat" w:cs="Arial"/>
                <w:sz w:val="20"/>
              </w:rPr>
              <w:t>Acreditación del licitante</w:t>
            </w:r>
          </w:p>
        </w:tc>
      </w:tr>
      <w:tr w:rsidR="00B90AC2" w:rsidRPr="0053294F" w:rsidTr="008F0C52">
        <w:trPr>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B90AC2" w:rsidRPr="0053294F" w:rsidRDefault="00B90AC2" w:rsidP="00CA34AB">
            <w:pPr>
              <w:suppressAutoHyphens/>
              <w:rPr>
                <w:rFonts w:ascii="Montserrat" w:eastAsia="Times New Roman" w:hAnsi="Montserrat" w:cs="Arial"/>
                <w:sz w:val="20"/>
              </w:rPr>
            </w:pPr>
            <w:r w:rsidRPr="0053294F">
              <w:rPr>
                <w:rFonts w:ascii="Montserrat" w:eastAsia="Times New Roman" w:hAnsi="Montserrat" w:cs="Arial"/>
                <w:sz w:val="20"/>
              </w:rPr>
              <w:t>9</w:t>
            </w:r>
          </w:p>
        </w:tc>
        <w:tc>
          <w:tcPr>
            <w:tcW w:w="8991" w:type="dxa"/>
            <w:tcBorders>
              <w:top w:val="single" w:sz="4" w:space="0" w:color="auto"/>
              <w:left w:val="single" w:sz="4" w:space="0" w:color="auto"/>
              <w:bottom w:val="single" w:sz="4" w:space="0" w:color="auto"/>
              <w:right w:val="single" w:sz="4" w:space="0" w:color="auto"/>
            </w:tcBorders>
            <w:vAlign w:val="center"/>
            <w:hideMark/>
          </w:tcPr>
          <w:p w:rsidR="00B90AC2" w:rsidRPr="0053294F" w:rsidRDefault="00B90AC2" w:rsidP="00CA34AB">
            <w:pPr>
              <w:suppressAutoHyphens/>
              <w:jc w:val="both"/>
              <w:rPr>
                <w:rFonts w:ascii="Montserrat" w:eastAsia="Times New Roman" w:hAnsi="Montserrat" w:cs="Arial"/>
                <w:sz w:val="20"/>
              </w:rPr>
            </w:pPr>
            <w:r w:rsidRPr="0053294F">
              <w:rPr>
                <w:rFonts w:ascii="Montserrat" w:eastAsia="Times New Roman" w:hAnsi="Montserrat" w:cs="Arial"/>
                <w:sz w:val="20"/>
              </w:rPr>
              <w:t>Contrato de adquisición de bienes muebles</w:t>
            </w:r>
          </w:p>
        </w:tc>
      </w:tr>
      <w:tr w:rsidR="00B90AC2" w:rsidRPr="0053294F" w:rsidTr="008F0C52">
        <w:trPr>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B90AC2" w:rsidRPr="0053294F" w:rsidRDefault="00B90AC2" w:rsidP="00CA34AB">
            <w:pPr>
              <w:suppressAutoHyphens/>
              <w:rPr>
                <w:rFonts w:ascii="Montserrat" w:eastAsia="Times New Roman" w:hAnsi="Montserrat" w:cs="Arial"/>
                <w:sz w:val="20"/>
              </w:rPr>
            </w:pPr>
            <w:r w:rsidRPr="0053294F">
              <w:rPr>
                <w:rFonts w:ascii="Montserrat" w:eastAsia="Times New Roman" w:hAnsi="Montserrat" w:cs="Arial"/>
                <w:sz w:val="20"/>
              </w:rPr>
              <w:t>10</w:t>
            </w:r>
          </w:p>
        </w:tc>
        <w:tc>
          <w:tcPr>
            <w:tcW w:w="8991" w:type="dxa"/>
            <w:tcBorders>
              <w:top w:val="single" w:sz="4" w:space="0" w:color="auto"/>
              <w:left w:val="single" w:sz="4" w:space="0" w:color="auto"/>
              <w:bottom w:val="single" w:sz="4" w:space="0" w:color="auto"/>
              <w:right w:val="single" w:sz="4" w:space="0" w:color="auto"/>
            </w:tcBorders>
            <w:vAlign w:val="center"/>
            <w:hideMark/>
          </w:tcPr>
          <w:p w:rsidR="00B90AC2" w:rsidRPr="0053294F" w:rsidRDefault="00B90AC2" w:rsidP="00CA34AB">
            <w:pPr>
              <w:suppressAutoHyphens/>
              <w:jc w:val="both"/>
              <w:rPr>
                <w:rFonts w:ascii="Montserrat" w:eastAsia="Times New Roman" w:hAnsi="Montserrat" w:cs="Arial"/>
                <w:sz w:val="20"/>
              </w:rPr>
            </w:pPr>
            <w:r w:rsidRPr="0053294F">
              <w:rPr>
                <w:rFonts w:ascii="Montserrat" w:eastAsia="Times New Roman" w:hAnsi="Montserrat" w:cs="Arial"/>
                <w:sz w:val="20"/>
              </w:rPr>
              <w:t>Fianza de cumplimiento de contrato</w:t>
            </w:r>
          </w:p>
        </w:tc>
      </w:tr>
      <w:tr w:rsidR="00B90AC2" w:rsidRPr="0053294F" w:rsidTr="008F0C52">
        <w:trPr>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B90AC2" w:rsidRPr="0053294F" w:rsidRDefault="00B90AC2" w:rsidP="00CA34AB">
            <w:pPr>
              <w:suppressAutoHyphens/>
              <w:rPr>
                <w:rFonts w:ascii="Montserrat" w:eastAsia="Times New Roman" w:hAnsi="Montserrat" w:cs="Arial"/>
                <w:sz w:val="20"/>
              </w:rPr>
            </w:pPr>
            <w:r w:rsidRPr="0053294F">
              <w:rPr>
                <w:rFonts w:ascii="Montserrat" w:eastAsia="Times New Roman" w:hAnsi="Montserrat" w:cs="Arial"/>
                <w:sz w:val="20"/>
              </w:rPr>
              <w:t>11</w:t>
            </w:r>
          </w:p>
        </w:tc>
        <w:tc>
          <w:tcPr>
            <w:tcW w:w="8991" w:type="dxa"/>
            <w:tcBorders>
              <w:top w:val="single" w:sz="4" w:space="0" w:color="auto"/>
              <w:left w:val="single" w:sz="4" w:space="0" w:color="auto"/>
              <w:bottom w:val="single" w:sz="4" w:space="0" w:color="auto"/>
              <w:right w:val="single" w:sz="4" w:space="0" w:color="auto"/>
            </w:tcBorders>
            <w:vAlign w:val="center"/>
            <w:hideMark/>
          </w:tcPr>
          <w:p w:rsidR="00B90AC2" w:rsidRPr="0053294F" w:rsidRDefault="00B90AC2" w:rsidP="00CA34AB">
            <w:pPr>
              <w:suppressAutoHyphens/>
              <w:jc w:val="both"/>
              <w:rPr>
                <w:rFonts w:ascii="Montserrat" w:eastAsia="Times New Roman" w:hAnsi="Montserrat" w:cs="Arial"/>
                <w:sz w:val="20"/>
              </w:rPr>
            </w:pPr>
            <w:r w:rsidRPr="0053294F">
              <w:rPr>
                <w:rFonts w:ascii="Montserrat" w:eastAsia="Times New Roman" w:hAnsi="Montserrat" w:cs="Arial"/>
                <w:sz w:val="20"/>
              </w:rPr>
              <w:t>Constancia de entrega de muestras</w:t>
            </w:r>
          </w:p>
        </w:tc>
      </w:tr>
      <w:tr w:rsidR="00B90AC2" w:rsidRPr="0053294F" w:rsidTr="008F0C52">
        <w:trPr>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B90AC2" w:rsidRPr="0053294F" w:rsidRDefault="00B90AC2" w:rsidP="00CA34AB">
            <w:pPr>
              <w:suppressAutoHyphens/>
              <w:rPr>
                <w:rFonts w:ascii="Montserrat" w:eastAsia="Times New Roman" w:hAnsi="Montserrat" w:cs="Arial"/>
                <w:sz w:val="20"/>
              </w:rPr>
            </w:pPr>
            <w:r w:rsidRPr="0053294F">
              <w:rPr>
                <w:rFonts w:ascii="Montserrat" w:eastAsia="Times New Roman" w:hAnsi="Montserrat" w:cs="Arial"/>
                <w:sz w:val="20"/>
              </w:rPr>
              <w:lastRenderedPageBreak/>
              <w:t>12</w:t>
            </w:r>
          </w:p>
        </w:tc>
        <w:tc>
          <w:tcPr>
            <w:tcW w:w="8991" w:type="dxa"/>
            <w:tcBorders>
              <w:top w:val="single" w:sz="4" w:space="0" w:color="auto"/>
              <w:left w:val="single" w:sz="4" w:space="0" w:color="auto"/>
              <w:bottom w:val="single" w:sz="4" w:space="0" w:color="auto"/>
              <w:right w:val="single" w:sz="4" w:space="0" w:color="auto"/>
            </w:tcBorders>
            <w:vAlign w:val="center"/>
            <w:hideMark/>
          </w:tcPr>
          <w:p w:rsidR="00B90AC2" w:rsidRPr="0053294F" w:rsidRDefault="00B90AC2" w:rsidP="00CA34AB">
            <w:pPr>
              <w:suppressAutoHyphens/>
              <w:jc w:val="both"/>
              <w:rPr>
                <w:rFonts w:ascii="Montserrat" w:eastAsia="Times New Roman" w:hAnsi="Montserrat" w:cs="Arial"/>
                <w:sz w:val="20"/>
              </w:rPr>
            </w:pPr>
            <w:r w:rsidRPr="0053294F">
              <w:rPr>
                <w:rFonts w:ascii="Montserrat" w:eastAsia="Times New Roman" w:hAnsi="Montserrat" w:cs="Arial"/>
                <w:sz w:val="20"/>
              </w:rPr>
              <w:t>Sistema de Abasto Institucional (orden de reposición)</w:t>
            </w:r>
          </w:p>
        </w:tc>
      </w:tr>
      <w:tr w:rsidR="00B90AC2" w:rsidRPr="0053294F" w:rsidTr="008F0C52">
        <w:trPr>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B90AC2" w:rsidRPr="0053294F" w:rsidRDefault="00B90AC2" w:rsidP="00CA34AB">
            <w:pPr>
              <w:suppressAutoHyphens/>
              <w:rPr>
                <w:rFonts w:ascii="Montserrat" w:eastAsia="Times New Roman" w:hAnsi="Montserrat" w:cs="Arial"/>
                <w:sz w:val="20"/>
              </w:rPr>
            </w:pPr>
            <w:r w:rsidRPr="0053294F">
              <w:rPr>
                <w:rFonts w:ascii="Montserrat" w:eastAsia="Times New Roman" w:hAnsi="Montserrat" w:cs="Arial"/>
                <w:sz w:val="20"/>
              </w:rPr>
              <w:t>13</w:t>
            </w:r>
          </w:p>
        </w:tc>
        <w:tc>
          <w:tcPr>
            <w:tcW w:w="8991" w:type="dxa"/>
            <w:tcBorders>
              <w:top w:val="single" w:sz="4" w:space="0" w:color="auto"/>
              <w:left w:val="single" w:sz="4" w:space="0" w:color="auto"/>
              <w:bottom w:val="single" w:sz="4" w:space="0" w:color="auto"/>
              <w:right w:val="single" w:sz="4" w:space="0" w:color="auto"/>
            </w:tcBorders>
            <w:hideMark/>
          </w:tcPr>
          <w:p w:rsidR="00B90AC2" w:rsidRPr="0053294F" w:rsidRDefault="00B90AC2" w:rsidP="00CA34AB">
            <w:pPr>
              <w:suppressAutoHyphens/>
              <w:jc w:val="both"/>
              <w:rPr>
                <w:rFonts w:ascii="Montserrat" w:eastAsia="Times New Roman" w:hAnsi="Montserrat" w:cs="Arial"/>
                <w:sz w:val="20"/>
              </w:rPr>
            </w:pPr>
            <w:r w:rsidRPr="0053294F">
              <w:rPr>
                <w:rFonts w:ascii="Montserrat" w:eastAsia="Times New Roman" w:hAnsi="Montserrat" w:cs="Arial"/>
                <w:sz w:val="20"/>
              </w:rPr>
              <w:t xml:space="preserve">Formato para la manifestación que deberá presentar  el licitante para dar cumplimiento al Artículo Quinto, Regla Segunda, para bienes de </w:t>
            </w:r>
            <w:r w:rsidR="00AE2152" w:rsidRPr="0053294F">
              <w:rPr>
                <w:rFonts w:ascii="Montserrat" w:eastAsia="Times New Roman" w:hAnsi="Montserrat" w:cs="Arial"/>
                <w:sz w:val="20"/>
              </w:rPr>
              <w:t>origen nacional</w:t>
            </w:r>
            <w:r w:rsidRPr="0053294F">
              <w:rPr>
                <w:rFonts w:ascii="Montserrat" w:eastAsia="Times New Roman" w:hAnsi="Montserrat" w:cs="Arial"/>
                <w:sz w:val="20"/>
              </w:rPr>
              <w:t>.</w:t>
            </w:r>
          </w:p>
        </w:tc>
      </w:tr>
      <w:tr w:rsidR="00B90AC2" w:rsidRPr="0053294F" w:rsidTr="008F0C52">
        <w:trPr>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B90AC2" w:rsidRPr="0053294F" w:rsidRDefault="00B90AC2" w:rsidP="00CA34AB">
            <w:pPr>
              <w:suppressAutoHyphens/>
              <w:rPr>
                <w:rFonts w:ascii="Montserrat" w:eastAsia="Times New Roman" w:hAnsi="Montserrat" w:cs="Arial"/>
                <w:sz w:val="20"/>
              </w:rPr>
            </w:pPr>
            <w:r w:rsidRPr="0053294F">
              <w:rPr>
                <w:rFonts w:ascii="Montserrat" w:eastAsia="Times New Roman" w:hAnsi="Montserrat" w:cs="Arial"/>
                <w:sz w:val="20"/>
              </w:rPr>
              <w:t>14</w:t>
            </w:r>
          </w:p>
        </w:tc>
        <w:tc>
          <w:tcPr>
            <w:tcW w:w="8991" w:type="dxa"/>
            <w:tcBorders>
              <w:top w:val="single" w:sz="4" w:space="0" w:color="auto"/>
              <w:left w:val="single" w:sz="4" w:space="0" w:color="auto"/>
              <w:bottom w:val="single" w:sz="4" w:space="0" w:color="auto"/>
              <w:right w:val="single" w:sz="4" w:space="0" w:color="auto"/>
            </w:tcBorders>
            <w:vAlign w:val="center"/>
            <w:hideMark/>
          </w:tcPr>
          <w:p w:rsidR="00B90AC2" w:rsidRPr="0053294F" w:rsidRDefault="00B90AC2" w:rsidP="00406860">
            <w:pPr>
              <w:suppressAutoHyphens/>
              <w:jc w:val="both"/>
              <w:rPr>
                <w:rFonts w:ascii="Montserrat" w:eastAsia="Times New Roman" w:hAnsi="Montserrat" w:cs="Arial"/>
                <w:sz w:val="20"/>
              </w:rPr>
            </w:pPr>
            <w:r w:rsidRPr="0053294F">
              <w:rPr>
                <w:rFonts w:ascii="Montserrat" w:eastAsia="Times New Roman" w:hAnsi="Montserrat" w:cs="Arial"/>
                <w:sz w:val="20"/>
              </w:rPr>
              <w:t xml:space="preserve">Nota informativa para </w:t>
            </w:r>
            <w:r w:rsidR="00406860" w:rsidRPr="0053294F">
              <w:rPr>
                <w:rFonts w:ascii="Montserrat" w:eastAsia="Times New Roman" w:hAnsi="Montserrat" w:cs="Arial"/>
                <w:sz w:val="20"/>
              </w:rPr>
              <w:t>licitantes</w:t>
            </w:r>
            <w:r w:rsidRPr="0053294F">
              <w:rPr>
                <w:rFonts w:ascii="Montserrat" w:eastAsia="Times New Roman" w:hAnsi="Montserrat" w:cs="Arial"/>
                <w:sz w:val="20"/>
              </w:rPr>
              <w:t xml:space="preserve"> de países miembros de la Organización para la cooperación y el Desarrollo Económico (OCDE)</w:t>
            </w:r>
          </w:p>
        </w:tc>
      </w:tr>
      <w:tr w:rsidR="0081101D" w:rsidRPr="0053294F" w:rsidTr="008F0C52">
        <w:trPr>
          <w:jc w:val="center"/>
        </w:trPr>
        <w:tc>
          <w:tcPr>
            <w:tcW w:w="945" w:type="dxa"/>
            <w:tcBorders>
              <w:top w:val="single" w:sz="4" w:space="0" w:color="auto"/>
              <w:left w:val="single" w:sz="4" w:space="0" w:color="auto"/>
              <w:bottom w:val="single" w:sz="4" w:space="0" w:color="auto"/>
              <w:right w:val="single" w:sz="4" w:space="0" w:color="auto"/>
            </w:tcBorders>
            <w:vAlign w:val="center"/>
          </w:tcPr>
          <w:p w:rsidR="0081101D" w:rsidRPr="0053294F" w:rsidRDefault="0081101D" w:rsidP="00CA34AB">
            <w:pPr>
              <w:suppressAutoHyphens/>
              <w:rPr>
                <w:rFonts w:ascii="Montserrat" w:eastAsia="Times New Roman" w:hAnsi="Montserrat" w:cs="Arial"/>
                <w:sz w:val="20"/>
              </w:rPr>
            </w:pPr>
            <w:r w:rsidRPr="0053294F">
              <w:rPr>
                <w:rFonts w:ascii="Montserrat" w:eastAsia="Times New Roman" w:hAnsi="Montserrat" w:cs="Arial"/>
                <w:sz w:val="20"/>
              </w:rPr>
              <w:t>16</w:t>
            </w:r>
          </w:p>
        </w:tc>
        <w:tc>
          <w:tcPr>
            <w:tcW w:w="8991" w:type="dxa"/>
            <w:tcBorders>
              <w:top w:val="single" w:sz="4" w:space="0" w:color="auto"/>
              <w:left w:val="single" w:sz="4" w:space="0" w:color="auto"/>
              <w:bottom w:val="single" w:sz="4" w:space="0" w:color="auto"/>
              <w:right w:val="single" w:sz="4" w:space="0" w:color="auto"/>
            </w:tcBorders>
            <w:vAlign w:val="center"/>
          </w:tcPr>
          <w:p w:rsidR="0081101D" w:rsidRPr="0053294F" w:rsidRDefault="00AE2152" w:rsidP="00CA34AB">
            <w:pPr>
              <w:suppressAutoHyphens/>
              <w:jc w:val="both"/>
              <w:rPr>
                <w:rFonts w:ascii="Montserrat" w:eastAsia="Times New Roman" w:hAnsi="Montserrat" w:cs="Arial"/>
                <w:sz w:val="20"/>
              </w:rPr>
            </w:pPr>
            <w:r w:rsidRPr="0053294F">
              <w:rPr>
                <w:rFonts w:ascii="Montserrat" w:eastAsia="Times New Roman" w:hAnsi="Montserrat" w:cs="Arial"/>
                <w:sz w:val="20"/>
              </w:rPr>
              <w:t>Formato para la manifestación que deberá presentar  el licitante para dar cumplimiento al Artículo Quinto, Regla Segunda, para bienes de importación.</w:t>
            </w:r>
          </w:p>
        </w:tc>
      </w:tr>
    </w:tbl>
    <w:p w:rsidR="008557E8" w:rsidRPr="008C24F3" w:rsidRDefault="008557E8" w:rsidP="00CA34AB">
      <w:pPr>
        <w:suppressAutoHyphens/>
        <w:rPr>
          <w:rFonts w:ascii="Montserrat" w:eastAsia="Times New Roman" w:hAnsi="Montserrat" w:cs="Arial"/>
          <w:b/>
          <w:bCs/>
          <w:sz w:val="22"/>
          <w:szCs w:val="22"/>
        </w:rPr>
      </w:pPr>
    </w:p>
    <w:p w:rsidR="00657FB1" w:rsidRDefault="00657FB1" w:rsidP="00CA34AB">
      <w:pPr>
        <w:suppressAutoHyphens/>
        <w:rPr>
          <w:rFonts w:ascii="Montserrat" w:eastAsia="Times New Roman" w:hAnsi="Montserrat" w:cs="Arial"/>
          <w:b/>
          <w:bCs/>
          <w:sz w:val="22"/>
          <w:szCs w:val="22"/>
        </w:rPr>
      </w:pPr>
    </w:p>
    <w:p w:rsidR="00657FB1" w:rsidRDefault="00657FB1" w:rsidP="00CA34AB">
      <w:pPr>
        <w:suppressAutoHyphens/>
        <w:rPr>
          <w:rFonts w:ascii="Montserrat" w:eastAsia="Times New Roman" w:hAnsi="Montserrat" w:cs="Arial"/>
          <w:b/>
          <w:bCs/>
          <w:sz w:val="22"/>
          <w:szCs w:val="22"/>
        </w:rPr>
      </w:pPr>
    </w:p>
    <w:p w:rsidR="0053294F" w:rsidRDefault="0053294F" w:rsidP="00CA34AB">
      <w:pPr>
        <w:suppressAutoHyphens/>
        <w:rPr>
          <w:rFonts w:ascii="Montserrat" w:eastAsia="Times New Roman" w:hAnsi="Montserrat" w:cs="Arial"/>
          <w:b/>
          <w:bCs/>
          <w:sz w:val="22"/>
          <w:szCs w:val="22"/>
        </w:rPr>
      </w:pPr>
    </w:p>
    <w:p w:rsidR="0053294F" w:rsidRDefault="0053294F" w:rsidP="00CA34AB">
      <w:pPr>
        <w:suppressAutoHyphens/>
        <w:rPr>
          <w:rFonts w:ascii="Montserrat" w:eastAsia="Times New Roman" w:hAnsi="Montserrat" w:cs="Arial"/>
          <w:b/>
          <w:bCs/>
          <w:sz w:val="22"/>
          <w:szCs w:val="22"/>
        </w:rPr>
      </w:pPr>
    </w:p>
    <w:p w:rsidR="0053294F" w:rsidRDefault="0053294F" w:rsidP="00CA34AB">
      <w:pPr>
        <w:suppressAutoHyphens/>
        <w:rPr>
          <w:rFonts w:ascii="Montserrat" w:eastAsia="Times New Roman" w:hAnsi="Montserrat" w:cs="Arial"/>
          <w:b/>
          <w:bCs/>
          <w:sz w:val="22"/>
          <w:szCs w:val="22"/>
        </w:rPr>
      </w:pPr>
    </w:p>
    <w:p w:rsidR="00B90AC2" w:rsidRPr="008C24F3" w:rsidRDefault="00794086" w:rsidP="00CA34AB">
      <w:pPr>
        <w:suppressAutoHyphens/>
        <w:rPr>
          <w:rFonts w:ascii="Montserrat" w:eastAsia="Times New Roman" w:hAnsi="Montserrat" w:cs="Arial"/>
          <w:b/>
          <w:bCs/>
          <w:sz w:val="22"/>
          <w:szCs w:val="22"/>
        </w:rPr>
      </w:pPr>
      <w:r w:rsidRPr="008C24F3">
        <w:rPr>
          <w:rFonts w:ascii="Montserrat" w:eastAsia="Times New Roman" w:hAnsi="Montserrat" w:cs="Arial"/>
          <w:b/>
          <w:bCs/>
          <w:sz w:val="22"/>
          <w:szCs w:val="22"/>
        </w:rPr>
        <w:t>A</w:t>
      </w:r>
      <w:r w:rsidR="00B90AC2" w:rsidRPr="008C24F3">
        <w:rPr>
          <w:rFonts w:ascii="Montserrat" w:eastAsia="Times New Roman" w:hAnsi="Montserrat" w:cs="Arial"/>
          <w:b/>
          <w:bCs/>
          <w:sz w:val="22"/>
          <w:szCs w:val="22"/>
        </w:rPr>
        <w:t>NEXO 1</w:t>
      </w:r>
    </w:p>
    <w:p w:rsidR="00B90AC2" w:rsidRPr="008C24F3" w:rsidRDefault="00B90AC2" w:rsidP="00CA34AB">
      <w:pPr>
        <w:suppressAutoHyphens/>
        <w:rPr>
          <w:rFonts w:ascii="Montserrat" w:eastAsia="Times New Roman" w:hAnsi="Montserrat" w:cs="Arial"/>
          <w:b/>
          <w:bCs/>
          <w:sz w:val="22"/>
          <w:szCs w:val="22"/>
        </w:rPr>
      </w:pPr>
      <w:r w:rsidRPr="008C24F3">
        <w:rPr>
          <w:rFonts w:ascii="Montserrat" w:eastAsia="Times New Roman" w:hAnsi="Montserrat" w:cs="Arial"/>
          <w:b/>
          <w:bCs/>
          <w:sz w:val="22"/>
          <w:szCs w:val="22"/>
        </w:rPr>
        <w:t>REQUERIMIENTO</w:t>
      </w:r>
    </w:p>
    <w:p w:rsidR="007B4BDA" w:rsidRPr="008C24F3" w:rsidRDefault="007B4BDA" w:rsidP="007B4BDA">
      <w:pPr>
        <w:rPr>
          <w:rFonts w:ascii="Montserrat" w:hAnsi="Montserrat" w:cs="Arial"/>
        </w:rPr>
      </w:pPr>
    </w:p>
    <w:tbl>
      <w:tblPr>
        <w:tblW w:w="10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9"/>
        <w:gridCol w:w="4329"/>
        <w:gridCol w:w="992"/>
        <w:gridCol w:w="1137"/>
        <w:gridCol w:w="1040"/>
        <w:gridCol w:w="712"/>
        <w:gridCol w:w="921"/>
      </w:tblGrid>
      <w:tr w:rsidR="007B4BDA" w:rsidRPr="00657FB1" w:rsidTr="007B4BDA">
        <w:trPr>
          <w:trHeight w:val="300"/>
          <w:jc w:val="center"/>
        </w:trPr>
        <w:tc>
          <w:tcPr>
            <w:tcW w:w="1559" w:type="dxa"/>
            <w:shd w:val="clear" w:color="auto" w:fill="BFBFBF"/>
            <w:noWrap/>
            <w:tcMar>
              <w:top w:w="0" w:type="dxa"/>
              <w:left w:w="70" w:type="dxa"/>
              <w:bottom w:w="0" w:type="dxa"/>
              <w:right w:w="70" w:type="dxa"/>
            </w:tcMar>
            <w:vAlign w:val="center"/>
            <w:hideMark/>
          </w:tcPr>
          <w:p w:rsidR="007B4BDA" w:rsidRPr="00657FB1" w:rsidRDefault="007B4BDA" w:rsidP="008156DC">
            <w:pPr>
              <w:rPr>
                <w:rFonts w:ascii="Montserrat" w:eastAsiaTheme="minorHAnsi" w:hAnsi="Montserrat"/>
                <w:b/>
                <w:color w:val="000000"/>
                <w:sz w:val="14"/>
                <w:szCs w:val="14"/>
              </w:rPr>
            </w:pPr>
            <w:r w:rsidRPr="00657FB1">
              <w:rPr>
                <w:rFonts w:ascii="Montserrat" w:hAnsi="Montserrat"/>
                <w:b/>
                <w:color w:val="000000"/>
                <w:sz w:val="14"/>
                <w:szCs w:val="14"/>
              </w:rPr>
              <w:t>CLAVE</w:t>
            </w:r>
          </w:p>
        </w:tc>
        <w:tc>
          <w:tcPr>
            <w:tcW w:w="4329" w:type="dxa"/>
            <w:shd w:val="clear" w:color="auto" w:fill="BFBFBF"/>
            <w:noWrap/>
            <w:tcMar>
              <w:top w:w="0" w:type="dxa"/>
              <w:left w:w="70" w:type="dxa"/>
              <w:bottom w:w="0" w:type="dxa"/>
              <w:right w:w="70" w:type="dxa"/>
            </w:tcMar>
            <w:vAlign w:val="center"/>
            <w:hideMark/>
          </w:tcPr>
          <w:p w:rsidR="007B4BDA" w:rsidRPr="00657FB1" w:rsidRDefault="007B4BDA" w:rsidP="008156DC">
            <w:pPr>
              <w:rPr>
                <w:rFonts w:ascii="Montserrat" w:eastAsiaTheme="minorHAnsi" w:hAnsi="Montserrat"/>
                <w:b/>
                <w:color w:val="000000"/>
                <w:sz w:val="14"/>
                <w:szCs w:val="14"/>
              </w:rPr>
            </w:pPr>
            <w:r w:rsidRPr="00657FB1">
              <w:rPr>
                <w:rFonts w:ascii="Montserrat" w:hAnsi="Montserrat"/>
                <w:b/>
                <w:color w:val="000000"/>
                <w:sz w:val="14"/>
                <w:szCs w:val="14"/>
              </w:rPr>
              <w:t>DESCRIPCION</w:t>
            </w:r>
          </w:p>
        </w:tc>
        <w:tc>
          <w:tcPr>
            <w:tcW w:w="992" w:type="dxa"/>
            <w:shd w:val="clear" w:color="auto" w:fill="BFBFBF"/>
            <w:vAlign w:val="center"/>
          </w:tcPr>
          <w:p w:rsidR="007B4BDA" w:rsidRPr="00657FB1" w:rsidRDefault="007B4BDA" w:rsidP="008156DC">
            <w:pPr>
              <w:rPr>
                <w:rFonts w:ascii="Montserrat" w:hAnsi="Montserrat"/>
                <w:b/>
                <w:color w:val="000000"/>
                <w:sz w:val="14"/>
                <w:szCs w:val="14"/>
              </w:rPr>
            </w:pPr>
            <w:r w:rsidRPr="00657FB1">
              <w:rPr>
                <w:rFonts w:ascii="Montserrat" w:hAnsi="Montserrat"/>
                <w:b/>
                <w:color w:val="000000"/>
                <w:sz w:val="14"/>
                <w:szCs w:val="14"/>
              </w:rPr>
              <w:t>Unidad de medida</w:t>
            </w:r>
          </w:p>
        </w:tc>
        <w:tc>
          <w:tcPr>
            <w:tcW w:w="1137" w:type="dxa"/>
            <w:shd w:val="clear" w:color="auto" w:fill="BFBFBF"/>
            <w:vAlign w:val="center"/>
          </w:tcPr>
          <w:p w:rsidR="007B4BDA" w:rsidRPr="00657FB1" w:rsidRDefault="007B4BDA" w:rsidP="008156DC">
            <w:pPr>
              <w:rPr>
                <w:rFonts w:ascii="Montserrat" w:hAnsi="Montserrat"/>
                <w:b/>
                <w:color w:val="000000"/>
                <w:sz w:val="14"/>
                <w:szCs w:val="14"/>
              </w:rPr>
            </w:pPr>
            <w:r w:rsidRPr="00657FB1">
              <w:rPr>
                <w:rFonts w:ascii="Montserrat" w:hAnsi="Montserrat"/>
                <w:b/>
                <w:color w:val="000000"/>
                <w:sz w:val="14"/>
                <w:szCs w:val="14"/>
              </w:rPr>
              <w:t>Cantidad</w:t>
            </w:r>
          </w:p>
          <w:p w:rsidR="007B4BDA" w:rsidRPr="00657FB1" w:rsidRDefault="007B4BDA" w:rsidP="008156DC">
            <w:pPr>
              <w:rPr>
                <w:rFonts w:ascii="Montserrat" w:hAnsi="Montserrat"/>
                <w:b/>
                <w:color w:val="000000"/>
                <w:sz w:val="14"/>
                <w:szCs w:val="14"/>
              </w:rPr>
            </w:pPr>
            <w:r w:rsidRPr="00657FB1">
              <w:rPr>
                <w:rFonts w:ascii="Montserrat" w:hAnsi="Montserrat"/>
                <w:b/>
                <w:color w:val="000000"/>
                <w:sz w:val="14"/>
                <w:szCs w:val="14"/>
              </w:rPr>
              <w:t>Presentación</w:t>
            </w:r>
          </w:p>
        </w:tc>
        <w:tc>
          <w:tcPr>
            <w:tcW w:w="1040" w:type="dxa"/>
            <w:shd w:val="clear" w:color="auto" w:fill="BFBFBF"/>
            <w:vAlign w:val="center"/>
          </w:tcPr>
          <w:p w:rsidR="007B4BDA" w:rsidRPr="00657FB1" w:rsidRDefault="007B4BDA" w:rsidP="007B4BDA">
            <w:pPr>
              <w:rPr>
                <w:rFonts w:ascii="Montserrat" w:hAnsi="Montserrat"/>
                <w:b/>
                <w:color w:val="000000"/>
                <w:sz w:val="14"/>
                <w:szCs w:val="14"/>
              </w:rPr>
            </w:pPr>
            <w:r w:rsidRPr="00657FB1">
              <w:rPr>
                <w:rFonts w:ascii="Montserrat" w:hAnsi="Montserrat"/>
                <w:b/>
                <w:color w:val="000000"/>
                <w:sz w:val="14"/>
                <w:szCs w:val="14"/>
              </w:rPr>
              <w:t>Tipo de Presentación</w:t>
            </w:r>
          </w:p>
        </w:tc>
        <w:tc>
          <w:tcPr>
            <w:tcW w:w="712" w:type="dxa"/>
            <w:shd w:val="clear" w:color="auto" w:fill="BFBFBF"/>
            <w:vAlign w:val="center"/>
          </w:tcPr>
          <w:p w:rsidR="007B4BDA" w:rsidRPr="00657FB1" w:rsidRDefault="007B4BDA" w:rsidP="008156DC">
            <w:pPr>
              <w:rPr>
                <w:rFonts w:ascii="Montserrat" w:hAnsi="Montserrat"/>
                <w:b/>
                <w:color w:val="000000"/>
                <w:sz w:val="14"/>
                <w:szCs w:val="14"/>
              </w:rPr>
            </w:pPr>
            <w:r w:rsidRPr="00657FB1">
              <w:rPr>
                <w:rFonts w:ascii="Montserrat" w:hAnsi="Montserrat"/>
                <w:b/>
                <w:color w:val="000000"/>
                <w:sz w:val="14"/>
                <w:szCs w:val="14"/>
              </w:rPr>
              <w:t>Cantidad Mínima</w:t>
            </w:r>
          </w:p>
        </w:tc>
        <w:tc>
          <w:tcPr>
            <w:tcW w:w="921" w:type="dxa"/>
            <w:shd w:val="clear" w:color="auto" w:fill="BFBFBF"/>
            <w:noWrap/>
            <w:tcMar>
              <w:top w:w="0" w:type="dxa"/>
              <w:left w:w="70" w:type="dxa"/>
              <w:bottom w:w="0" w:type="dxa"/>
              <w:right w:w="70" w:type="dxa"/>
            </w:tcMar>
            <w:vAlign w:val="center"/>
            <w:hideMark/>
          </w:tcPr>
          <w:p w:rsidR="007B4BDA" w:rsidRPr="00657FB1" w:rsidRDefault="007B4BDA" w:rsidP="008156DC">
            <w:pPr>
              <w:rPr>
                <w:rFonts w:ascii="Montserrat" w:eastAsiaTheme="minorHAnsi" w:hAnsi="Montserrat"/>
                <w:b/>
                <w:color w:val="000000"/>
                <w:sz w:val="14"/>
                <w:szCs w:val="14"/>
              </w:rPr>
            </w:pPr>
            <w:r w:rsidRPr="00657FB1">
              <w:rPr>
                <w:rFonts w:ascii="Montserrat" w:hAnsi="Montserrat"/>
                <w:b/>
                <w:color w:val="000000"/>
                <w:sz w:val="14"/>
                <w:szCs w:val="14"/>
              </w:rPr>
              <w:t>Cantidad Máxima</w:t>
            </w:r>
          </w:p>
        </w:tc>
      </w:tr>
      <w:tr w:rsidR="00740BC7" w:rsidRPr="00657FB1" w:rsidTr="00657FB1">
        <w:trPr>
          <w:trHeight w:val="300"/>
          <w:jc w:val="center"/>
        </w:trPr>
        <w:tc>
          <w:tcPr>
            <w:tcW w:w="1559" w:type="dxa"/>
            <w:noWrap/>
            <w:tcMar>
              <w:top w:w="0" w:type="dxa"/>
              <w:left w:w="70" w:type="dxa"/>
              <w:bottom w:w="0" w:type="dxa"/>
              <w:right w:w="70" w:type="dxa"/>
            </w:tcMar>
            <w:vAlign w:val="center"/>
            <w:hideMark/>
          </w:tcPr>
          <w:p w:rsidR="00740BC7" w:rsidRPr="00657FB1" w:rsidRDefault="00740BC7" w:rsidP="008156DC">
            <w:pPr>
              <w:rPr>
                <w:rFonts w:ascii="Montserrat" w:eastAsiaTheme="minorHAnsi" w:hAnsi="Montserrat"/>
                <w:sz w:val="14"/>
                <w:szCs w:val="14"/>
                <w:lang w:eastAsia="en-US"/>
              </w:rPr>
            </w:pPr>
            <w:r w:rsidRPr="00657FB1">
              <w:rPr>
                <w:rFonts w:ascii="Montserrat" w:hAnsi="Montserrat"/>
                <w:sz w:val="14"/>
                <w:szCs w:val="14"/>
              </w:rPr>
              <w:t>379</w:t>
            </w:r>
            <w:r w:rsidR="00657FB1" w:rsidRPr="00657FB1">
              <w:rPr>
                <w:rFonts w:ascii="Montserrat" w:hAnsi="Montserrat"/>
                <w:sz w:val="14"/>
                <w:szCs w:val="14"/>
              </w:rPr>
              <w:t xml:space="preserve"> </w:t>
            </w:r>
            <w:r w:rsidRPr="00657FB1">
              <w:rPr>
                <w:rFonts w:ascii="Montserrat" w:hAnsi="Montserrat"/>
                <w:sz w:val="14"/>
                <w:szCs w:val="14"/>
              </w:rPr>
              <w:t>327</w:t>
            </w:r>
            <w:r w:rsidR="00657FB1" w:rsidRPr="00657FB1">
              <w:rPr>
                <w:rFonts w:ascii="Montserrat" w:hAnsi="Montserrat"/>
                <w:sz w:val="14"/>
                <w:szCs w:val="14"/>
              </w:rPr>
              <w:t xml:space="preserve"> </w:t>
            </w:r>
            <w:r w:rsidRPr="00657FB1">
              <w:rPr>
                <w:rFonts w:ascii="Montserrat" w:hAnsi="Montserrat"/>
                <w:sz w:val="14"/>
                <w:szCs w:val="14"/>
              </w:rPr>
              <w:t>1895</w:t>
            </w:r>
            <w:r w:rsidR="00657FB1" w:rsidRPr="00657FB1">
              <w:rPr>
                <w:rFonts w:ascii="Montserrat" w:hAnsi="Montserrat"/>
                <w:sz w:val="14"/>
                <w:szCs w:val="14"/>
              </w:rPr>
              <w:t xml:space="preserve"> </w:t>
            </w:r>
            <w:r w:rsidRPr="00657FB1">
              <w:rPr>
                <w:rFonts w:ascii="Montserrat" w:hAnsi="Montserrat"/>
                <w:sz w:val="14"/>
                <w:szCs w:val="14"/>
              </w:rPr>
              <w:t>00</w:t>
            </w:r>
            <w:r w:rsidR="00657FB1" w:rsidRPr="00657FB1">
              <w:rPr>
                <w:rFonts w:ascii="Montserrat" w:hAnsi="Montserrat"/>
                <w:sz w:val="14"/>
                <w:szCs w:val="14"/>
              </w:rPr>
              <w:t xml:space="preserve"> </w:t>
            </w:r>
            <w:r w:rsidRPr="00657FB1">
              <w:rPr>
                <w:rFonts w:ascii="Montserrat" w:hAnsi="Montserrat"/>
                <w:sz w:val="14"/>
                <w:szCs w:val="14"/>
              </w:rPr>
              <w:t>01</w:t>
            </w:r>
          </w:p>
        </w:tc>
        <w:tc>
          <w:tcPr>
            <w:tcW w:w="4329" w:type="dxa"/>
            <w:noWrap/>
            <w:tcMar>
              <w:top w:w="0" w:type="dxa"/>
              <w:left w:w="70" w:type="dxa"/>
              <w:bottom w:w="0" w:type="dxa"/>
              <w:right w:w="70" w:type="dxa"/>
            </w:tcMar>
            <w:vAlign w:val="center"/>
            <w:hideMark/>
          </w:tcPr>
          <w:p w:rsidR="00740BC7" w:rsidRPr="00657FB1" w:rsidRDefault="00740BC7" w:rsidP="007B4BDA">
            <w:pPr>
              <w:jc w:val="both"/>
              <w:rPr>
                <w:rFonts w:ascii="Montserrat" w:eastAsiaTheme="minorHAnsi" w:hAnsi="Montserrat"/>
                <w:sz w:val="14"/>
                <w:szCs w:val="14"/>
                <w:lang w:eastAsia="en-US"/>
              </w:rPr>
            </w:pPr>
            <w:r w:rsidRPr="00657FB1">
              <w:rPr>
                <w:rFonts w:ascii="Montserrat" w:hAnsi="Montserrat"/>
                <w:sz w:val="14"/>
                <w:szCs w:val="14"/>
              </w:rPr>
              <w:t>EQUIPO DE VENOCLISIS PARA USARSE EN BOMBA DE INFUSIÓN PLÁSTICO GRADO MÉDICO ESTÉRIL, DESECHABLE. CONSTA DE: BAYONETA, FILTRO DE AIRE, CÁMARA DE GOTEO FLEXIBLE CON MACROGOTERO, TUBO TRANSPORTADOR, MECANISMO REGULADOR DE FLUJO , CON DOS O MÁS DISPOSITIVOS EN "Y" PARA INYECCIÓN, OBTURADOR DE TUBO TRANSPORTADOR, ADAPTADOR DE AGUJA, PROTECTORES DE BAYONETA Y ADAPTADOR.</w:t>
            </w:r>
          </w:p>
        </w:tc>
        <w:tc>
          <w:tcPr>
            <w:tcW w:w="992" w:type="dxa"/>
            <w:vAlign w:val="center"/>
          </w:tcPr>
          <w:p w:rsidR="00740BC7" w:rsidRPr="00657FB1" w:rsidRDefault="00740BC7" w:rsidP="007B4BDA">
            <w:pPr>
              <w:rPr>
                <w:rFonts w:ascii="Montserrat" w:eastAsiaTheme="minorHAnsi" w:hAnsi="Montserrat"/>
                <w:sz w:val="14"/>
                <w:szCs w:val="14"/>
                <w:lang w:eastAsia="en-US"/>
              </w:rPr>
            </w:pPr>
            <w:r w:rsidRPr="00657FB1">
              <w:rPr>
                <w:rFonts w:ascii="Montserrat" w:eastAsiaTheme="minorHAnsi" w:hAnsi="Montserrat"/>
                <w:sz w:val="14"/>
                <w:szCs w:val="14"/>
                <w:lang w:eastAsia="en-US"/>
              </w:rPr>
              <w:t>EQP</w:t>
            </w:r>
          </w:p>
        </w:tc>
        <w:tc>
          <w:tcPr>
            <w:tcW w:w="1137" w:type="dxa"/>
            <w:vAlign w:val="center"/>
          </w:tcPr>
          <w:p w:rsidR="00740BC7" w:rsidRPr="00657FB1" w:rsidRDefault="00740BC7" w:rsidP="007B4BDA">
            <w:pPr>
              <w:rPr>
                <w:rFonts w:ascii="Montserrat" w:eastAsiaTheme="minorHAnsi" w:hAnsi="Montserrat"/>
                <w:sz w:val="14"/>
                <w:szCs w:val="14"/>
                <w:lang w:eastAsia="en-US"/>
              </w:rPr>
            </w:pPr>
            <w:r w:rsidRPr="00657FB1">
              <w:rPr>
                <w:rFonts w:ascii="Montserrat" w:eastAsiaTheme="minorHAnsi" w:hAnsi="Montserrat"/>
                <w:sz w:val="14"/>
                <w:szCs w:val="14"/>
                <w:lang w:eastAsia="en-US"/>
              </w:rPr>
              <w:t>1</w:t>
            </w:r>
          </w:p>
        </w:tc>
        <w:tc>
          <w:tcPr>
            <w:tcW w:w="1040" w:type="dxa"/>
            <w:vAlign w:val="center"/>
          </w:tcPr>
          <w:p w:rsidR="00740BC7" w:rsidRPr="00657FB1" w:rsidRDefault="00740BC7" w:rsidP="007B4BDA">
            <w:pPr>
              <w:rPr>
                <w:rFonts w:ascii="Montserrat" w:eastAsiaTheme="minorHAnsi" w:hAnsi="Montserrat"/>
                <w:sz w:val="14"/>
                <w:szCs w:val="14"/>
                <w:lang w:eastAsia="en-US"/>
              </w:rPr>
            </w:pPr>
            <w:r w:rsidRPr="00657FB1">
              <w:rPr>
                <w:rFonts w:ascii="Montserrat" w:eastAsiaTheme="minorHAnsi" w:hAnsi="Montserrat"/>
                <w:sz w:val="14"/>
                <w:szCs w:val="14"/>
                <w:lang w:eastAsia="en-US"/>
              </w:rPr>
              <w:t>EQP</w:t>
            </w:r>
          </w:p>
        </w:tc>
        <w:tc>
          <w:tcPr>
            <w:tcW w:w="712" w:type="dxa"/>
            <w:vAlign w:val="center"/>
          </w:tcPr>
          <w:p w:rsidR="00740BC7" w:rsidRPr="00657FB1" w:rsidRDefault="00657FB1" w:rsidP="00657FB1">
            <w:pPr>
              <w:rPr>
                <w:rFonts w:ascii="Montserrat" w:hAnsi="Montserrat"/>
                <w:sz w:val="14"/>
                <w:szCs w:val="14"/>
              </w:rPr>
            </w:pPr>
            <w:r>
              <w:rPr>
                <w:rFonts w:ascii="Montserrat" w:hAnsi="Montserrat"/>
                <w:sz w:val="14"/>
                <w:szCs w:val="14"/>
              </w:rPr>
              <w:t>46,464</w:t>
            </w:r>
          </w:p>
        </w:tc>
        <w:tc>
          <w:tcPr>
            <w:tcW w:w="921" w:type="dxa"/>
            <w:noWrap/>
            <w:tcMar>
              <w:top w:w="0" w:type="dxa"/>
              <w:left w:w="70" w:type="dxa"/>
              <w:bottom w:w="0" w:type="dxa"/>
              <w:right w:w="70" w:type="dxa"/>
            </w:tcMar>
            <w:vAlign w:val="center"/>
            <w:hideMark/>
          </w:tcPr>
          <w:p w:rsidR="00740BC7" w:rsidRPr="00657FB1" w:rsidRDefault="00657FB1" w:rsidP="00657FB1">
            <w:pPr>
              <w:rPr>
                <w:rFonts w:ascii="Montserrat" w:hAnsi="Montserrat"/>
                <w:sz w:val="14"/>
                <w:szCs w:val="14"/>
              </w:rPr>
            </w:pPr>
            <w:r w:rsidRPr="00657FB1">
              <w:rPr>
                <w:rFonts w:ascii="Montserrat" w:hAnsi="Montserrat"/>
                <w:sz w:val="14"/>
                <w:szCs w:val="14"/>
              </w:rPr>
              <w:t>116,160</w:t>
            </w:r>
          </w:p>
        </w:tc>
      </w:tr>
      <w:tr w:rsidR="00740BC7" w:rsidRPr="00657FB1" w:rsidTr="00657FB1">
        <w:trPr>
          <w:trHeight w:val="300"/>
          <w:jc w:val="center"/>
        </w:trPr>
        <w:tc>
          <w:tcPr>
            <w:tcW w:w="1559" w:type="dxa"/>
            <w:noWrap/>
            <w:tcMar>
              <w:top w:w="0" w:type="dxa"/>
              <w:left w:w="70" w:type="dxa"/>
              <w:bottom w:w="0" w:type="dxa"/>
              <w:right w:w="70" w:type="dxa"/>
            </w:tcMar>
            <w:vAlign w:val="center"/>
            <w:hideMark/>
          </w:tcPr>
          <w:p w:rsidR="00740BC7" w:rsidRPr="00657FB1" w:rsidRDefault="00740BC7" w:rsidP="008156DC">
            <w:pPr>
              <w:rPr>
                <w:rFonts w:ascii="Montserrat" w:eastAsiaTheme="minorHAnsi" w:hAnsi="Montserrat"/>
                <w:sz w:val="14"/>
                <w:szCs w:val="14"/>
                <w:lang w:eastAsia="en-US"/>
              </w:rPr>
            </w:pPr>
            <w:r w:rsidRPr="00657FB1">
              <w:rPr>
                <w:rFonts w:ascii="Montserrat" w:hAnsi="Montserrat"/>
                <w:sz w:val="14"/>
                <w:szCs w:val="14"/>
              </w:rPr>
              <w:t>379</w:t>
            </w:r>
            <w:r w:rsidR="00657FB1">
              <w:rPr>
                <w:rFonts w:ascii="Montserrat" w:hAnsi="Montserrat"/>
                <w:sz w:val="14"/>
                <w:szCs w:val="14"/>
              </w:rPr>
              <w:t xml:space="preserve"> </w:t>
            </w:r>
            <w:r w:rsidRPr="00657FB1">
              <w:rPr>
                <w:rFonts w:ascii="Montserrat" w:hAnsi="Montserrat"/>
                <w:sz w:val="14"/>
                <w:szCs w:val="14"/>
              </w:rPr>
              <w:t>327</w:t>
            </w:r>
            <w:r w:rsidR="00657FB1">
              <w:rPr>
                <w:rFonts w:ascii="Montserrat" w:hAnsi="Montserrat"/>
                <w:sz w:val="14"/>
                <w:szCs w:val="14"/>
              </w:rPr>
              <w:t xml:space="preserve"> </w:t>
            </w:r>
            <w:r w:rsidRPr="00657FB1">
              <w:rPr>
                <w:rFonts w:ascii="Montserrat" w:hAnsi="Montserrat"/>
                <w:sz w:val="14"/>
                <w:szCs w:val="14"/>
              </w:rPr>
              <w:t>1945</w:t>
            </w:r>
            <w:r w:rsidR="00657FB1">
              <w:rPr>
                <w:rFonts w:ascii="Montserrat" w:hAnsi="Montserrat"/>
                <w:sz w:val="14"/>
                <w:szCs w:val="14"/>
              </w:rPr>
              <w:t xml:space="preserve"> </w:t>
            </w:r>
            <w:r w:rsidRPr="00657FB1">
              <w:rPr>
                <w:rFonts w:ascii="Montserrat" w:hAnsi="Montserrat"/>
                <w:sz w:val="14"/>
                <w:szCs w:val="14"/>
              </w:rPr>
              <w:t>00</w:t>
            </w:r>
            <w:r w:rsidR="00657FB1">
              <w:rPr>
                <w:rFonts w:ascii="Montserrat" w:hAnsi="Montserrat"/>
                <w:sz w:val="14"/>
                <w:szCs w:val="14"/>
              </w:rPr>
              <w:t xml:space="preserve"> </w:t>
            </w:r>
            <w:r w:rsidRPr="00657FB1">
              <w:rPr>
                <w:rFonts w:ascii="Montserrat" w:hAnsi="Montserrat"/>
                <w:sz w:val="14"/>
                <w:szCs w:val="14"/>
              </w:rPr>
              <w:t>01</w:t>
            </w:r>
          </w:p>
        </w:tc>
        <w:tc>
          <w:tcPr>
            <w:tcW w:w="4329" w:type="dxa"/>
            <w:noWrap/>
            <w:tcMar>
              <w:top w:w="0" w:type="dxa"/>
              <w:left w:w="70" w:type="dxa"/>
              <w:bottom w:w="0" w:type="dxa"/>
              <w:right w:w="70" w:type="dxa"/>
            </w:tcMar>
            <w:vAlign w:val="center"/>
            <w:hideMark/>
          </w:tcPr>
          <w:p w:rsidR="00740BC7" w:rsidRPr="00657FB1" w:rsidRDefault="00740BC7" w:rsidP="007B4BDA">
            <w:pPr>
              <w:jc w:val="both"/>
              <w:rPr>
                <w:rFonts w:ascii="Montserrat" w:eastAsiaTheme="minorHAnsi" w:hAnsi="Montserrat"/>
                <w:sz w:val="14"/>
                <w:szCs w:val="14"/>
                <w:lang w:eastAsia="en-US"/>
              </w:rPr>
            </w:pPr>
            <w:r w:rsidRPr="00657FB1">
              <w:rPr>
                <w:rFonts w:ascii="Montserrat" w:hAnsi="Montserrat"/>
                <w:sz w:val="14"/>
                <w:szCs w:val="14"/>
              </w:rPr>
              <w:t>EQUIPO DE VENOCLISIS PARA USARSE EN BOMBA DE INFUSIÓN PLÁSTICO GRADO MÉDICO ESTÉRIL, DESECHABLE  FOTOSENSIBLE. CONSTA DE: BAYONETA, CARTUCHO DE INFUSIÓN, TUBO TRANSPORTADOR ANTI ACTÍNICO DE BAJA ABSORCIÓN PARA MEDICAMENTOS FOTOSENSIBLES, OBTURADOR DE TUBO TRANSPORTADOR, ADAPTADOR DE AGUJA Y BAYONETA PARA BOLSA Y PROTECTOR.</w:t>
            </w:r>
          </w:p>
        </w:tc>
        <w:tc>
          <w:tcPr>
            <w:tcW w:w="992" w:type="dxa"/>
            <w:vAlign w:val="center"/>
          </w:tcPr>
          <w:p w:rsidR="00740BC7" w:rsidRPr="00657FB1" w:rsidRDefault="00740BC7" w:rsidP="007B4BDA">
            <w:pPr>
              <w:rPr>
                <w:rFonts w:ascii="Montserrat" w:eastAsiaTheme="minorHAnsi" w:hAnsi="Montserrat"/>
                <w:sz w:val="14"/>
                <w:szCs w:val="14"/>
                <w:lang w:eastAsia="en-US"/>
              </w:rPr>
            </w:pPr>
            <w:r w:rsidRPr="00657FB1">
              <w:rPr>
                <w:rFonts w:ascii="Montserrat" w:eastAsiaTheme="minorHAnsi" w:hAnsi="Montserrat"/>
                <w:sz w:val="14"/>
                <w:szCs w:val="14"/>
                <w:lang w:eastAsia="en-US"/>
              </w:rPr>
              <w:t>EQP</w:t>
            </w:r>
          </w:p>
        </w:tc>
        <w:tc>
          <w:tcPr>
            <w:tcW w:w="1137" w:type="dxa"/>
            <w:vAlign w:val="center"/>
          </w:tcPr>
          <w:p w:rsidR="00740BC7" w:rsidRPr="00657FB1" w:rsidRDefault="00740BC7" w:rsidP="007B4BDA">
            <w:pPr>
              <w:rPr>
                <w:rFonts w:ascii="Montserrat" w:eastAsiaTheme="minorHAnsi" w:hAnsi="Montserrat"/>
                <w:sz w:val="14"/>
                <w:szCs w:val="14"/>
                <w:lang w:eastAsia="en-US"/>
              </w:rPr>
            </w:pPr>
            <w:r w:rsidRPr="00657FB1">
              <w:rPr>
                <w:rFonts w:ascii="Montserrat" w:eastAsiaTheme="minorHAnsi" w:hAnsi="Montserrat"/>
                <w:sz w:val="14"/>
                <w:szCs w:val="14"/>
                <w:lang w:eastAsia="en-US"/>
              </w:rPr>
              <w:t>1</w:t>
            </w:r>
          </w:p>
        </w:tc>
        <w:tc>
          <w:tcPr>
            <w:tcW w:w="1040" w:type="dxa"/>
            <w:vAlign w:val="center"/>
          </w:tcPr>
          <w:p w:rsidR="00740BC7" w:rsidRPr="00657FB1" w:rsidRDefault="00740BC7" w:rsidP="007B4BDA">
            <w:pPr>
              <w:rPr>
                <w:rFonts w:ascii="Montserrat" w:eastAsiaTheme="minorHAnsi" w:hAnsi="Montserrat"/>
                <w:sz w:val="14"/>
                <w:szCs w:val="14"/>
                <w:lang w:eastAsia="en-US"/>
              </w:rPr>
            </w:pPr>
            <w:r w:rsidRPr="00657FB1">
              <w:rPr>
                <w:rFonts w:ascii="Montserrat" w:eastAsiaTheme="minorHAnsi" w:hAnsi="Montserrat"/>
                <w:sz w:val="14"/>
                <w:szCs w:val="14"/>
                <w:lang w:eastAsia="en-US"/>
              </w:rPr>
              <w:t>EQP</w:t>
            </w:r>
          </w:p>
        </w:tc>
        <w:tc>
          <w:tcPr>
            <w:tcW w:w="712" w:type="dxa"/>
            <w:vAlign w:val="center"/>
          </w:tcPr>
          <w:p w:rsidR="00740BC7" w:rsidRPr="00657FB1" w:rsidRDefault="00657FB1" w:rsidP="00657FB1">
            <w:pPr>
              <w:rPr>
                <w:rFonts w:ascii="Montserrat" w:hAnsi="Montserrat"/>
                <w:sz w:val="14"/>
                <w:szCs w:val="14"/>
              </w:rPr>
            </w:pPr>
            <w:r>
              <w:rPr>
                <w:rFonts w:ascii="Montserrat" w:hAnsi="Montserrat"/>
                <w:sz w:val="14"/>
                <w:szCs w:val="14"/>
              </w:rPr>
              <w:t>125</w:t>
            </w:r>
          </w:p>
        </w:tc>
        <w:tc>
          <w:tcPr>
            <w:tcW w:w="921" w:type="dxa"/>
            <w:noWrap/>
            <w:tcMar>
              <w:top w:w="0" w:type="dxa"/>
              <w:left w:w="70" w:type="dxa"/>
              <w:bottom w:w="0" w:type="dxa"/>
              <w:right w:w="70" w:type="dxa"/>
            </w:tcMar>
            <w:vAlign w:val="center"/>
            <w:hideMark/>
          </w:tcPr>
          <w:p w:rsidR="00740BC7" w:rsidRPr="00657FB1" w:rsidRDefault="00657FB1" w:rsidP="00657FB1">
            <w:pPr>
              <w:rPr>
                <w:rFonts w:ascii="Montserrat" w:hAnsi="Montserrat"/>
                <w:sz w:val="14"/>
                <w:szCs w:val="14"/>
              </w:rPr>
            </w:pPr>
            <w:r w:rsidRPr="00657FB1">
              <w:rPr>
                <w:rFonts w:ascii="Montserrat" w:hAnsi="Montserrat"/>
                <w:sz w:val="14"/>
                <w:szCs w:val="14"/>
              </w:rPr>
              <w:t>312</w:t>
            </w:r>
          </w:p>
        </w:tc>
      </w:tr>
    </w:tbl>
    <w:p w:rsidR="007B4BDA" w:rsidRPr="008C24F3" w:rsidRDefault="007B4BDA" w:rsidP="007B4BDA">
      <w:pPr>
        <w:rPr>
          <w:rFonts w:ascii="Montserrat" w:hAnsi="Montserrat"/>
        </w:rPr>
      </w:pPr>
    </w:p>
    <w:p w:rsidR="007B4BDA" w:rsidRPr="008C24F3" w:rsidRDefault="007B4BDA" w:rsidP="007B4BDA">
      <w:pPr>
        <w:rPr>
          <w:rFonts w:ascii="Montserrat" w:hAnsi="Montserrat"/>
        </w:rPr>
      </w:pPr>
      <w:r w:rsidRPr="008C24F3">
        <w:rPr>
          <w:rFonts w:ascii="Montserrat" w:hAnsi="Montserrat"/>
        </w:rPr>
        <w:t>Para lo cual el  requerimiento  de los equipos (Bombas de infusión) siguientes:</w:t>
      </w:r>
    </w:p>
    <w:p w:rsidR="00735F9E" w:rsidRPr="008C24F3" w:rsidRDefault="00735F9E" w:rsidP="007B4BDA">
      <w:pPr>
        <w:rPr>
          <w:rFonts w:ascii="Montserrat" w:hAnsi="Montserrat"/>
        </w:rPr>
      </w:pPr>
    </w:p>
    <w:tbl>
      <w:tblPr>
        <w:tblW w:w="9919" w:type="dxa"/>
        <w:jc w:val="center"/>
        <w:tblCellMar>
          <w:left w:w="0" w:type="dxa"/>
          <w:right w:w="0" w:type="dxa"/>
        </w:tblCellMar>
        <w:tblLook w:val="04A0" w:firstRow="1" w:lastRow="0" w:firstColumn="1" w:lastColumn="0" w:noHBand="0" w:noVBand="1"/>
      </w:tblPr>
      <w:tblGrid>
        <w:gridCol w:w="2330"/>
        <w:gridCol w:w="665"/>
        <w:gridCol w:w="5809"/>
        <w:gridCol w:w="1115"/>
      </w:tblGrid>
      <w:tr w:rsidR="00735F9E" w:rsidRPr="008C24F3" w:rsidTr="004B1DBF">
        <w:trPr>
          <w:trHeight w:val="300"/>
          <w:jc w:val="center"/>
        </w:trPr>
        <w:tc>
          <w:tcPr>
            <w:tcW w:w="2330" w:type="dxa"/>
            <w:tcBorders>
              <w:top w:val="single" w:sz="8" w:space="0" w:color="auto"/>
              <w:left w:val="single" w:sz="8" w:space="0" w:color="auto"/>
              <w:bottom w:val="single" w:sz="8" w:space="0" w:color="auto"/>
              <w:right w:val="single" w:sz="8" w:space="0" w:color="auto"/>
            </w:tcBorders>
            <w:shd w:val="clear" w:color="auto" w:fill="BFBFBF"/>
            <w:noWrap/>
            <w:tcMar>
              <w:top w:w="0" w:type="dxa"/>
              <w:left w:w="70" w:type="dxa"/>
              <w:bottom w:w="0" w:type="dxa"/>
              <w:right w:w="70" w:type="dxa"/>
            </w:tcMar>
            <w:vAlign w:val="bottom"/>
            <w:hideMark/>
          </w:tcPr>
          <w:p w:rsidR="00735F9E" w:rsidRPr="008C24F3" w:rsidRDefault="00735F9E" w:rsidP="004B1DBF">
            <w:pPr>
              <w:rPr>
                <w:rFonts w:ascii="Montserrat" w:eastAsiaTheme="minorHAnsi" w:hAnsi="Montserrat"/>
                <w:b/>
                <w:color w:val="000000"/>
                <w:sz w:val="16"/>
                <w:szCs w:val="16"/>
              </w:rPr>
            </w:pPr>
            <w:r w:rsidRPr="008C24F3">
              <w:rPr>
                <w:rFonts w:ascii="Montserrat" w:hAnsi="Montserrat"/>
                <w:b/>
                <w:color w:val="000000"/>
                <w:sz w:val="16"/>
                <w:szCs w:val="16"/>
              </w:rPr>
              <w:t>CLAVE</w:t>
            </w:r>
          </w:p>
        </w:tc>
        <w:tc>
          <w:tcPr>
            <w:tcW w:w="665" w:type="dxa"/>
            <w:tcBorders>
              <w:top w:val="single" w:sz="8" w:space="0" w:color="auto"/>
              <w:left w:val="nil"/>
              <w:bottom w:val="single" w:sz="8" w:space="0" w:color="auto"/>
              <w:right w:val="single" w:sz="8" w:space="0" w:color="auto"/>
            </w:tcBorders>
            <w:shd w:val="clear" w:color="auto" w:fill="BFBFBF"/>
            <w:noWrap/>
            <w:tcMar>
              <w:top w:w="0" w:type="dxa"/>
              <w:left w:w="70" w:type="dxa"/>
              <w:bottom w:w="0" w:type="dxa"/>
              <w:right w:w="70" w:type="dxa"/>
            </w:tcMar>
            <w:vAlign w:val="bottom"/>
            <w:hideMark/>
          </w:tcPr>
          <w:p w:rsidR="00735F9E" w:rsidRPr="008C24F3" w:rsidRDefault="00735F9E" w:rsidP="004B1DBF">
            <w:pPr>
              <w:rPr>
                <w:rFonts w:ascii="Montserrat" w:eastAsiaTheme="minorHAnsi" w:hAnsi="Montserrat"/>
                <w:b/>
                <w:color w:val="000000"/>
                <w:sz w:val="16"/>
                <w:szCs w:val="16"/>
              </w:rPr>
            </w:pPr>
            <w:r w:rsidRPr="008C24F3">
              <w:rPr>
                <w:rFonts w:ascii="Montserrat" w:hAnsi="Montserrat"/>
                <w:b/>
                <w:color w:val="000000"/>
                <w:sz w:val="16"/>
                <w:szCs w:val="16"/>
              </w:rPr>
              <w:t>PREI</w:t>
            </w:r>
          </w:p>
        </w:tc>
        <w:tc>
          <w:tcPr>
            <w:tcW w:w="5809" w:type="dxa"/>
            <w:tcBorders>
              <w:top w:val="single" w:sz="8" w:space="0" w:color="auto"/>
              <w:left w:val="nil"/>
              <w:bottom w:val="single" w:sz="8" w:space="0" w:color="auto"/>
              <w:right w:val="single" w:sz="8" w:space="0" w:color="auto"/>
            </w:tcBorders>
            <w:shd w:val="clear" w:color="auto" w:fill="BFBFBF"/>
            <w:noWrap/>
            <w:tcMar>
              <w:top w:w="0" w:type="dxa"/>
              <w:left w:w="70" w:type="dxa"/>
              <w:bottom w:w="0" w:type="dxa"/>
              <w:right w:w="70" w:type="dxa"/>
            </w:tcMar>
            <w:vAlign w:val="bottom"/>
            <w:hideMark/>
          </w:tcPr>
          <w:p w:rsidR="00735F9E" w:rsidRPr="008C24F3" w:rsidRDefault="00735F9E" w:rsidP="004B1DBF">
            <w:pPr>
              <w:rPr>
                <w:rFonts w:ascii="Montserrat" w:eastAsiaTheme="minorHAnsi" w:hAnsi="Montserrat"/>
                <w:b/>
                <w:color w:val="000000"/>
                <w:sz w:val="16"/>
                <w:szCs w:val="16"/>
              </w:rPr>
            </w:pPr>
            <w:r w:rsidRPr="008C24F3">
              <w:rPr>
                <w:rFonts w:ascii="Montserrat" w:hAnsi="Montserrat"/>
                <w:b/>
                <w:color w:val="000000"/>
                <w:sz w:val="16"/>
                <w:szCs w:val="16"/>
              </w:rPr>
              <w:t>DESCRIPCION</w:t>
            </w:r>
          </w:p>
        </w:tc>
        <w:tc>
          <w:tcPr>
            <w:tcW w:w="1115" w:type="dxa"/>
            <w:tcBorders>
              <w:top w:val="single" w:sz="8" w:space="0" w:color="auto"/>
              <w:left w:val="nil"/>
              <w:bottom w:val="single" w:sz="8" w:space="0" w:color="auto"/>
              <w:right w:val="single" w:sz="8" w:space="0" w:color="auto"/>
            </w:tcBorders>
            <w:shd w:val="clear" w:color="auto" w:fill="BFBFBF"/>
            <w:noWrap/>
            <w:tcMar>
              <w:top w:w="0" w:type="dxa"/>
              <w:left w:w="70" w:type="dxa"/>
              <w:bottom w:w="0" w:type="dxa"/>
              <w:right w:w="70" w:type="dxa"/>
            </w:tcMar>
            <w:vAlign w:val="bottom"/>
            <w:hideMark/>
          </w:tcPr>
          <w:p w:rsidR="00735F9E" w:rsidRPr="008C24F3" w:rsidRDefault="00735F9E" w:rsidP="004B1DBF">
            <w:pPr>
              <w:rPr>
                <w:rFonts w:ascii="Montserrat" w:eastAsiaTheme="minorHAnsi" w:hAnsi="Montserrat"/>
                <w:b/>
                <w:color w:val="000000"/>
                <w:sz w:val="16"/>
                <w:szCs w:val="16"/>
              </w:rPr>
            </w:pPr>
            <w:r w:rsidRPr="008C24F3">
              <w:rPr>
                <w:rFonts w:ascii="Montserrat" w:hAnsi="Montserrat"/>
                <w:b/>
                <w:color w:val="000000"/>
                <w:sz w:val="16"/>
                <w:szCs w:val="16"/>
              </w:rPr>
              <w:t>CANTIDAD</w:t>
            </w:r>
          </w:p>
        </w:tc>
      </w:tr>
      <w:tr w:rsidR="00735F9E" w:rsidRPr="008C24F3" w:rsidTr="004B1DBF">
        <w:trPr>
          <w:trHeight w:val="300"/>
          <w:jc w:val="center"/>
        </w:trPr>
        <w:tc>
          <w:tcPr>
            <w:tcW w:w="23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35F9E" w:rsidRPr="008C24F3" w:rsidRDefault="00735F9E" w:rsidP="004B1DBF">
            <w:pPr>
              <w:rPr>
                <w:rFonts w:ascii="Montserrat" w:eastAsiaTheme="minorHAnsi" w:hAnsi="Montserrat" w:cs="Arial"/>
                <w:sz w:val="16"/>
                <w:szCs w:val="16"/>
              </w:rPr>
            </w:pPr>
            <w:r w:rsidRPr="008C24F3">
              <w:rPr>
                <w:rFonts w:ascii="Montserrat" w:hAnsi="Montserrat" w:cs="Arial"/>
                <w:sz w:val="16"/>
                <w:szCs w:val="16"/>
              </w:rPr>
              <w:t xml:space="preserve">531.140.0344.01.01    </w:t>
            </w:r>
          </w:p>
        </w:tc>
        <w:tc>
          <w:tcPr>
            <w:tcW w:w="66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35F9E" w:rsidRPr="008C24F3" w:rsidRDefault="00735F9E" w:rsidP="004B1DBF">
            <w:pPr>
              <w:rPr>
                <w:rFonts w:ascii="Montserrat" w:eastAsiaTheme="minorHAnsi" w:hAnsi="Montserrat" w:cs="Arial"/>
                <w:sz w:val="16"/>
                <w:szCs w:val="16"/>
              </w:rPr>
            </w:pPr>
            <w:r w:rsidRPr="008C24F3">
              <w:rPr>
                <w:rFonts w:ascii="Montserrat" w:hAnsi="Montserrat"/>
                <w:sz w:val="16"/>
                <w:szCs w:val="16"/>
              </w:rPr>
              <w:t>11666</w:t>
            </w:r>
          </w:p>
        </w:tc>
        <w:tc>
          <w:tcPr>
            <w:tcW w:w="58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35F9E" w:rsidRPr="008C24F3" w:rsidRDefault="00735F9E" w:rsidP="004B1DBF">
            <w:pPr>
              <w:rPr>
                <w:rFonts w:ascii="Montserrat" w:eastAsiaTheme="minorHAnsi" w:hAnsi="Montserrat" w:cs="Arial"/>
                <w:sz w:val="16"/>
                <w:szCs w:val="16"/>
              </w:rPr>
            </w:pPr>
            <w:r w:rsidRPr="008C24F3">
              <w:rPr>
                <w:rFonts w:ascii="Montserrat" w:hAnsi="Montserrat" w:cs="Arial"/>
                <w:sz w:val="16"/>
                <w:szCs w:val="16"/>
              </w:rPr>
              <w:t>BOMBA DE INFUSIÓN VOLUMETRICA (AL MENOS UN CANAL).</w:t>
            </w:r>
          </w:p>
        </w:tc>
        <w:tc>
          <w:tcPr>
            <w:tcW w:w="11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35F9E" w:rsidRPr="008C24F3" w:rsidRDefault="0053294F" w:rsidP="004B1DBF">
            <w:pPr>
              <w:rPr>
                <w:rFonts w:ascii="Montserrat" w:eastAsiaTheme="minorHAnsi" w:hAnsi="Montserrat"/>
                <w:color w:val="000000"/>
                <w:sz w:val="16"/>
                <w:szCs w:val="16"/>
              </w:rPr>
            </w:pPr>
            <w:r>
              <w:rPr>
                <w:rFonts w:ascii="Montserrat" w:hAnsi="Montserrat"/>
                <w:color w:val="000000"/>
                <w:sz w:val="16"/>
                <w:szCs w:val="16"/>
              </w:rPr>
              <w:t>750</w:t>
            </w:r>
          </w:p>
        </w:tc>
      </w:tr>
    </w:tbl>
    <w:p w:rsidR="007B4BDA" w:rsidRPr="008C24F3" w:rsidRDefault="008C24F3" w:rsidP="008C24F3">
      <w:pPr>
        <w:tabs>
          <w:tab w:val="left" w:pos="3581"/>
          <w:tab w:val="center" w:pos="4986"/>
        </w:tabs>
        <w:jc w:val="left"/>
        <w:rPr>
          <w:rFonts w:ascii="Montserrat" w:hAnsi="Montserrat"/>
          <w:sz w:val="16"/>
          <w:szCs w:val="16"/>
        </w:rPr>
      </w:pPr>
      <w:r>
        <w:rPr>
          <w:rFonts w:ascii="Montserrat" w:hAnsi="Montserrat"/>
        </w:rPr>
        <w:tab/>
      </w:r>
      <w:r w:rsidRPr="008C24F3">
        <w:rPr>
          <w:rFonts w:ascii="Montserrat" w:hAnsi="Montserrat"/>
          <w:sz w:val="16"/>
          <w:szCs w:val="16"/>
        </w:rPr>
        <w:tab/>
      </w:r>
      <w:r w:rsidR="007B4BDA" w:rsidRPr="008C24F3">
        <w:rPr>
          <w:rFonts w:ascii="Montserrat" w:hAnsi="Montserrat"/>
          <w:sz w:val="16"/>
          <w:szCs w:val="16"/>
        </w:rPr>
        <w:t xml:space="preserve">Total de </w:t>
      </w:r>
      <w:r w:rsidR="0053294F">
        <w:rPr>
          <w:rFonts w:ascii="Montserrat" w:hAnsi="Montserrat"/>
          <w:sz w:val="16"/>
          <w:szCs w:val="16"/>
        </w:rPr>
        <w:t xml:space="preserve">750 </w:t>
      </w:r>
      <w:r w:rsidR="007B4BDA" w:rsidRPr="008C24F3">
        <w:rPr>
          <w:rFonts w:ascii="Montserrat" w:hAnsi="Montserrat"/>
          <w:sz w:val="16"/>
          <w:szCs w:val="16"/>
        </w:rPr>
        <w:t>canales</w:t>
      </w:r>
      <w:r w:rsidR="000D18EB">
        <w:rPr>
          <w:rFonts w:ascii="Montserrat" w:hAnsi="Montserrat"/>
          <w:sz w:val="16"/>
          <w:szCs w:val="16"/>
        </w:rPr>
        <w:t xml:space="preserve"> aproximadamente</w:t>
      </w:r>
      <w:r w:rsidR="007B4BDA" w:rsidRPr="008C24F3">
        <w:rPr>
          <w:rFonts w:ascii="Montserrat" w:hAnsi="Montserrat"/>
          <w:sz w:val="16"/>
          <w:szCs w:val="16"/>
        </w:rPr>
        <w:t>.</w:t>
      </w:r>
    </w:p>
    <w:p w:rsidR="00735F9E" w:rsidRDefault="00735F9E" w:rsidP="007B4BDA">
      <w:pPr>
        <w:rPr>
          <w:rFonts w:ascii="Montserrat" w:hAnsi="Montserrat"/>
        </w:rPr>
      </w:pPr>
    </w:p>
    <w:p w:rsidR="000D18EB" w:rsidRDefault="000D18EB" w:rsidP="007B4BDA">
      <w:pPr>
        <w:rPr>
          <w:rFonts w:ascii="Montserrat" w:hAnsi="Montserrat"/>
        </w:rPr>
      </w:pPr>
    </w:p>
    <w:p w:rsidR="000D18EB" w:rsidRPr="00F771C6" w:rsidRDefault="00F771C6" w:rsidP="007B4BDA">
      <w:pPr>
        <w:rPr>
          <w:rFonts w:ascii="Montserrat" w:hAnsi="Montserrat"/>
          <w:b/>
        </w:rPr>
      </w:pPr>
      <w:r w:rsidRPr="00F771C6">
        <w:rPr>
          <w:rFonts w:ascii="Montserrat" w:hAnsi="Montserrat"/>
          <w:b/>
        </w:rPr>
        <w:t xml:space="preserve">Nota: </w:t>
      </w:r>
      <w:r>
        <w:rPr>
          <w:rFonts w:ascii="Montserrat" w:hAnsi="Montserrat"/>
          <w:b/>
        </w:rPr>
        <w:t>L</w:t>
      </w:r>
      <w:r w:rsidRPr="00F771C6">
        <w:rPr>
          <w:rFonts w:ascii="Montserrat" w:hAnsi="Montserrat"/>
          <w:b/>
        </w:rPr>
        <w:t>as cantidades se ajustarán al presupuesto autorizado</w:t>
      </w:r>
    </w:p>
    <w:p w:rsidR="000D18EB" w:rsidRDefault="000D18EB" w:rsidP="007B4BDA">
      <w:pPr>
        <w:rPr>
          <w:rFonts w:ascii="Montserrat" w:hAnsi="Montserrat"/>
        </w:rPr>
      </w:pPr>
    </w:p>
    <w:p w:rsidR="000D18EB" w:rsidRDefault="000D18EB" w:rsidP="007B4BDA">
      <w:pPr>
        <w:rPr>
          <w:rFonts w:ascii="Montserrat" w:hAnsi="Montserrat"/>
        </w:rPr>
      </w:pPr>
    </w:p>
    <w:p w:rsidR="000D18EB" w:rsidRDefault="000D18EB" w:rsidP="007B4BDA">
      <w:pPr>
        <w:rPr>
          <w:rFonts w:ascii="Montserrat" w:hAnsi="Montserrat"/>
        </w:rPr>
      </w:pPr>
    </w:p>
    <w:p w:rsidR="000D18EB" w:rsidRDefault="000D18EB" w:rsidP="007B4BDA">
      <w:pPr>
        <w:rPr>
          <w:rFonts w:ascii="Montserrat" w:hAnsi="Montserrat"/>
        </w:rPr>
      </w:pPr>
    </w:p>
    <w:p w:rsidR="000D18EB" w:rsidRDefault="000D18EB" w:rsidP="007B4BDA">
      <w:pPr>
        <w:rPr>
          <w:rFonts w:ascii="Montserrat" w:hAnsi="Montserrat"/>
        </w:rPr>
      </w:pPr>
    </w:p>
    <w:p w:rsidR="000D18EB" w:rsidRPr="008C24F3" w:rsidRDefault="000D18EB" w:rsidP="007B4BDA">
      <w:pPr>
        <w:rPr>
          <w:rFonts w:ascii="Montserrat" w:hAnsi="Montserrat"/>
        </w:rPr>
      </w:pPr>
    </w:p>
    <w:p w:rsidR="007B4BDA" w:rsidRPr="008C24F3" w:rsidRDefault="007B4BDA" w:rsidP="007B4BDA">
      <w:pPr>
        <w:rPr>
          <w:rFonts w:ascii="Montserrat" w:hAnsi="Montserrat" w:cs="Arial"/>
          <w:b/>
        </w:rPr>
      </w:pPr>
      <w:r w:rsidRPr="008C24F3">
        <w:rPr>
          <w:rFonts w:ascii="Montserrat" w:hAnsi="Montserrat" w:cs="Arial"/>
          <w:b/>
        </w:rPr>
        <w:t>Cedula de Especificaciones del equipo</w:t>
      </w:r>
    </w:p>
    <w:tbl>
      <w:tblPr>
        <w:tblW w:w="105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7"/>
        <w:gridCol w:w="3969"/>
      </w:tblGrid>
      <w:tr w:rsidR="007B4BDA" w:rsidRPr="008C24F3" w:rsidTr="009E3F35">
        <w:trPr>
          <w:trHeight w:val="1385"/>
          <w:jc w:val="center"/>
        </w:trPr>
        <w:tc>
          <w:tcPr>
            <w:tcW w:w="6577" w:type="dxa"/>
          </w:tcPr>
          <w:p w:rsidR="007B4BDA" w:rsidRPr="008C24F3" w:rsidRDefault="005B4D5E" w:rsidP="00C43F3E">
            <w:pPr>
              <w:tabs>
                <w:tab w:val="left" w:pos="640"/>
                <w:tab w:val="center" w:pos="720"/>
              </w:tabs>
              <w:jc w:val="left"/>
              <w:rPr>
                <w:rFonts w:ascii="Montserrat" w:eastAsia="Calibri" w:hAnsi="Montserrat"/>
                <w:sz w:val="16"/>
                <w:szCs w:val="16"/>
                <w:lang w:eastAsia="en-US"/>
              </w:rPr>
            </w:pPr>
            <w:r>
              <w:rPr>
                <w:rFonts w:ascii="Montserrat" w:eastAsia="Calibri" w:hAnsi="Montserrat"/>
                <w:sz w:val="16"/>
                <w:szCs w:val="16"/>
                <w:lang w:eastAsia="en-US"/>
              </w:rPr>
              <w:t>INVITACIÓN</w:t>
            </w:r>
            <w:r w:rsidR="007B4BDA" w:rsidRPr="008C24F3">
              <w:rPr>
                <w:rFonts w:ascii="Montserrat" w:eastAsia="Calibri" w:hAnsi="Montserrat"/>
                <w:sz w:val="16"/>
                <w:szCs w:val="16"/>
                <w:lang w:eastAsia="en-US"/>
              </w:rPr>
              <w:t>:                                                     CANTIDAD</w:t>
            </w:r>
            <w:r w:rsidR="007B4BDA" w:rsidRPr="008C24F3">
              <w:rPr>
                <w:rFonts w:ascii="Montserrat" w:eastAsia="Calibri" w:hAnsi="Montserrat"/>
                <w:b/>
                <w:sz w:val="16"/>
                <w:szCs w:val="16"/>
                <w:lang w:eastAsia="en-US"/>
              </w:rPr>
              <w:t xml:space="preserve">:  </w:t>
            </w:r>
          </w:p>
          <w:p w:rsidR="007B4BDA" w:rsidRPr="008C24F3" w:rsidRDefault="007B4BDA" w:rsidP="00C43F3E">
            <w:pPr>
              <w:tabs>
                <w:tab w:val="left" w:pos="640"/>
                <w:tab w:val="center" w:pos="720"/>
              </w:tabs>
              <w:jc w:val="left"/>
              <w:rPr>
                <w:rFonts w:ascii="Montserrat" w:eastAsia="Calibri" w:hAnsi="Montserrat"/>
                <w:b/>
                <w:sz w:val="16"/>
                <w:szCs w:val="16"/>
                <w:lang w:eastAsia="en-US"/>
              </w:rPr>
            </w:pPr>
            <w:r w:rsidRPr="008C24F3">
              <w:rPr>
                <w:rFonts w:ascii="Montserrat" w:eastAsia="Calibri" w:hAnsi="Montserrat"/>
                <w:sz w:val="16"/>
                <w:szCs w:val="16"/>
                <w:lang w:eastAsia="en-US"/>
              </w:rPr>
              <w:t>PARTIDA :                                    F. ACTUALIZACION:</w:t>
            </w:r>
          </w:p>
          <w:p w:rsidR="007B4BDA" w:rsidRPr="008C24F3" w:rsidRDefault="007B4BDA" w:rsidP="00C43F3E">
            <w:pPr>
              <w:jc w:val="left"/>
              <w:rPr>
                <w:rFonts w:ascii="Montserrat" w:eastAsia="Calibri" w:hAnsi="Montserrat"/>
                <w:sz w:val="16"/>
                <w:szCs w:val="16"/>
                <w:lang w:eastAsia="en-US"/>
              </w:rPr>
            </w:pPr>
            <w:r w:rsidRPr="008C24F3">
              <w:rPr>
                <w:rFonts w:ascii="Montserrat" w:eastAsia="Calibri" w:hAnsi="Montserrat"/>
                <w:sz w:val="16"/>
                <w:szCs w:val="16"/>
                <w:lang w:eastAsia="en-US"/>
              </w:rPr>
              <w:t xml:space="preserve">CLAVE SAI : </w:t>
            </w:r>
            <w:r w:rsidRPr="008C24F3">
              <w:rPr>
                <w:rFonts w:ascii="Montserrat" w:eastAsia="Calibri" w:hAnsi="Montserrat" w:cs="Helvetica"/>
                <w:sz w:val="16"/>
                <w:szCs w:val="16"/>
              </w:rPr>
              <w:t>531.140.0344.01.01    H. ACTUALIZACION:</w:t>
            </w:r>
          </w:p>
          <w:p w:rsidR="007B4BDA" w:rsidRPr="008C24F3" w:rsidRDefault="007B4BDA" w:rsidP="00C43F3E">
            <w:pPr>
              <w:tabs>
                <w:tab w:val="left" w:pos="640"/>
                <w:tab w:val="center" w:pos="720"/>
              </w:tabs>
              <w:jc w:val="left"/>
              <w:rPr>
                <w:rFonts w:ascii="Montserrat" w:eastAsia="Calibri" w:hAnsi="Montserrat"/>
                <w:sz w:val="16"/>
                <w:szCs w:val="16"/>
                <w:lang w:eastAsia="en-US"/>
              </w:rPr>
            </w:pPr>
            <w:r w:rsidRPr="008C24F3">
              <w:rPr>
                <w:rFonts w:ascii="Montserrat" w:eastAsia="Calibri" w:hAnsi="Montserrat"/>
                <w:sz w:val="16"/>
                <w:szCs w:val="16"/>
                <w:lang w:eastAsia="en-US"/>
              </w:rPr>
              <w:t>CLAVE PREI: 00000011666        F: IMPRESIÓN</w:t>
            </w:r>
          </w:p>
          <w:p w:rsidR="007B4BDA" w:rsidRPr="008C24F3" w:rsidRDefault="007B4BDA" w:rsidP="008156DC">
            <w:pPr>
              <w:tabs>
                <w:tab w:val="left" w:pos="640"/>
                <w:tab w:val="center" w:pos="720"/>
              </w:tabs>
              <w:rPr>
                <w:rFonts w:ascii="Montserrat" w:eastAsia="Calibri" w:hAnsi="Montserrat"/>
                <w:b/>
                <w:sz w:val="16"/>
                <w:szCs w:val="16"/>
                <w:lang w:eastAsia="en-US"/>
              </w:rPr>
            </w:pPr>
            <w:r w:rsidRPr="008C24F3">
              <w:rPr>
                <w:rFonts w:ascii="Montserrat" w:eastAsia="Calibri" w:hAnsi="Montserrat"/>
                <w:b/>
                <w:sz w:val="16"/>
                <w:szCs w:val="16"/>
                <w:lang w:eastAsia="en-US"/>
              </w:rPr>
              <w:t>NOMBRE GENERICO</w:t>
            </w:r>
          </w:p>
          <w:p w:rsidR="007B4BDA" w:rsidRPr="008C24F3" w:rsidRDefault="007B4BDA" w:rsidP="008156DC">
            <w:pPr>
              <w:tabs>
                <w:tab w:val="left" w:pos="640"/>
                <w:tab w:val="center" w:pos="720"/>
              </w:tabs>
              <w:rPr>
                <w:rFonts w:ascii="Montserrat" w:eastAsia="Calibri" w:hAnsi="Montserrat"/>
                <w:b/>
                <w:sz w:val="16"/>
                <w:szCs w:val="16"/>
                <w:lang w:eastAsia="en-US"/>
              </w:rPr>
            </w:pPr>
            <w:r w:rsidRPr="008C24F3">
              <w:rPr>
                <w:rFonts w:ascii="Montserrat" w:eastAsia="Calibri" w:hAnsi="Montserrat"/>
                <w:b/>
                <w:sz w:val="16"/>
                <w:szCs w:val="16"/>
                <w:lang w:eastAsia="en-US"/>
              </w:rPr>
              <w:t xml:space="preserve">BOMBA DE INFUSIÓN VOLUMETRICA </w:t>
            </w:r>
          </w:p>
        </w:tc>
        <w:tc>
          <w:tcPr>
            <w:tcW w:w="3969" w:type="dxa"/>
          </w:tcPr>
          <w:p w:rsidR="007B4BDA" w:rsidRPr="008C24F3" w:rsidRDefault="007B4BDA" w:rsidP="008156DC">
            <w:pPr>
              <w:tabs>
                <w:tab w:val="left" w:pos="640"/>
                <w:tab w:val="center" w:pos="720"/>
              </w:tabs>
              <w:rPr>
                <w:rFonts w:ascii="Montserrat" w:eastAsia="Calibri" w:hAnsi="Montserrat"/>
                <w:sz w:val="16"/>
                <w:szCs w:val="16"/>
                <w:lang w:eastAsia="en-US"/>
              </w:rPr>
            </w:pPr>
            <w:r w:rsidRPr="008C24F3">
              <w:rPr>
                <w:rFonts w:ascii="Montserrat" w:eastAsia="Calibri" w:hAnsi="Montserrat"/>
                <w:sz w:val="16"/>
                <w:szCs w:val="16"/>
                <w:lang w:eastAsia="en-US"/>
              </w:rPr>
              <w:t>LICITANTE : _________________________</w:t>
            </w:r>
          </w:p>
          <w:p w:rsidR="007B4BDA" w:rsidRPr="008C24F3" w:rsidRDefault="007B4BDA" w:rsidP="008156DC">
            <w:pPr>
              <w:tabs>
                <w:tab w:val="left" w:pos="640"/>
                <w:tab w:val="center" w:pos="720"/>
              </w:tabs>
              <w:rPr>
                <w:rFonts w:ascii="Montserrat" w:eastAsia="Calibri" w:hAnsi="Montserrat"/>
                <w:sz w:val="16"/>
                <w:szCs w:val="16"/>
                <w:lang w:eastAsia="en-US"/>
              </w:rPr>
            </w:pPr>
            <w:r w:rsidRPr="008C24F3">
              <w:rPr>
                <w:rFonts w:ascii="Montserrat" w:eastAsia="Calibri" w:hAnsi="Montserrat"/>
                <w:sz w:val="16"/>
                <w:szCs w:val="16"/>
                <w:lang w:eastAsia="en-US"/>
              </w:rPr>
              <w:t>MARCA :  ___________________________</w:t>
            </w:r>
          </w:p>
          <w:p w:rsidR="007B4BDA" w:rsidRPr="008C24F3" w:rsidRDefault="007B4BDA" w:rsidP="008156DC">
            <w:pPr>
              <w:tabs>
                <w:tab w:val="left" w:pos="640"/>
                <w:tab w:val="center" w:pos="720"/>
              </w:tabs>
              <w:rPr>
                <w:rFonts w:ascii="Montserrat" w:eastAsia="Calibri" w:hAnsi="Montserrat"/>
                <w:sz w:val="16"/>
                <w:szCs w:val="16"/>
                <w:lang w:eastAsia="en-US"/>
              </w:rPr>
            </w:pPr>
            <w:r w:rsidRPr="008C24F3">
              <w:rPr>
                <w:rFonts w:ascii="Montserrat" w:eastAsia="Calibri" w:hAnsi="Montserrat"/>
                <w:sz w:val="16"/>
                <w:szCs w:val="16"/>
                <w:lang w:eastAsia="en-US"/>
              </w:rPr>
              <w:t>MODELO : __________________________</w:t>
            </w:r>
          </w:p>
          <w:p w:rsidR="007B4BDA" w:rsidRPr="008C24F3" w:rsidRDefault="007B4BDA" w:rsidP="008156DC">
            <w:pPr>
              <w:tabs>
                <w:tab w:val="left" w:pos="640"/>
                <w:tab w:val="center" w:pos="720"/>
              </w:tabs>
              <w:rPr>
                <w:rFonts w:ascii="Montserrat" w:eastAsia="Calibri" w:hAnsi="Montserrat"/>
                <w:sz w:val="16"/>
                <w:szCs w:val="16"/>
                <w:lang w:eastAsia="en-US"/>
              </w:rPr>
            </w:pPr>
            <w:r w:rsidRPr="008C24F3">
              <w:rPr>
                <w:rFonts w:ascii="Montserrat" w:eastAsia="Calibri" w:hAnsi="Montserrat"/>
                <w:sz w:val="16"/>
                <w:szCs w:val="16"/>
                <w:lang w:eastAsia="en-US"/>
              </w:rPr>
              <w:t>CATALOGO : ________________________</w:t>
            </w:r>
          </w:p>
          <w:p w:rsidR="007B4BDA" w:rsidRPr="008C24F3" w:rsidRDefault="007B4BDA" w:rsidP="008156DC">
            <w:pPr>
              <w:tabs>
                <w:tab w:val="left" w:pos="640"/>
                <w:tab w:val="center" w:pos="720"/>
              </w:tabs>
              <w:rPr>
                <w:rFonts w:ascii="Montserrat" w:eastAsia="Calibri" w:hAnsi="Montserrat"/>
                <w:sz w:val="16"/>
                <w:szCs w:val="16"/>
                <w:lang w:eastAsia="en-US"/>
              </w:rPr>
            </w:pPr>
            <w:r w:rsidRPr="008C24F3">
              <w:rPr>
                <w:rFonts w:ascii="Montserrat" w:eastAsia="Calibri" w:hAnsi="Montserrat"/>
                <w:sz w:val="16"/>
                <w:szCs w:val="16"/>
                <w:lang w:eastAsia="en-US"/>
              </w:rPr>
              <w:t xml:space="preserve">                                                                                                               </w:t>
            </w:r>
          </w:p>
        </w:tc>
      </w:tr>
      <w:tr w:rsidR="007B4BDA" w:rsidRPr="008C24F3" w:rsidTr="009E3F35">
        <w:trPr>
          <w:jc w:val="center"/>
        </w:trPr>
        <w:tc>
          <w:tcPr>
            <w:tcW w:w="6577" w:type="dxa"/>
          </w:tcPr>
          <w:p w:rsidR="007B4BDA" w:rsidRPr="008C24F3" w:rsidRDefault="007B4BDA" w:rsidP="008156DC">
            <w:pPr>
              <w:tabs>
                <w:tab w:val="left" w:pos="640"/>
                <w:tab w:val="center" w:pos="720"/>
              </w:tabs>
              <w:rPr>
                <w:rFonts w:ascii="Montserrat" w:eastAsia="Calibri" w:hAnsi="Montserrat"/>
                <w:sz w:val="16"/>
                <w:szCs w:val="16"/>
                <w:lang w:eastAsia="en-US"/>
              </w:rPr>
            </w:pPr>
            <w:r w:rsidRPr="008C24F3">
              <w:rPr>
                <w:rFonts w:ascii="Montserrat" w:eastAsia="Calibri" w:hAnsi="Montserrat"/>
                <w:sz w:val="16"/>
                <w:szCs w:val="16"/>
                <w:lang w:eastAsia="en-US"/>
              </w:rPr>
              <w:t>ESPECIFICACIONES</w:t>
            </w:r>
          </w:p>
        </w:tc>
        <w:tc>
          <w:tcPr>
            <w:tcW w:w="3969" w:type="dxa"/>
          </w:tcPr>
          <w:p w:rsidR="007B4BDA" w:rsidRPr="008C24F3" w:rsidRDefault="007B4BDA" w:rsidP="008156DC">
            <w:pPr>
              <w:tabs>
                <w:tab w:val="left" w:pos="640"/>
                <w:tab w:val="center" w:pos="720"/>
              </w:tabs>
              <w:rPr>
                <w:rFonts w:ascii="Montserrat" w:eastAsia="Calibri" w:hAnsi="Montserrat"/>
                <w:sz w:val="16"/>
                <w:szCs w:val="16"/>
                <w:lang w:eastAsia="en-US"/>
              </w:rPr>
            </w:pPr>
            <w:r w:rsidRPr="008C24F3">
              <w:rPr>
                <w:rFonts w:ascii="Montserrat" w:eastAsia="Calibri" w:hAnsi="Montserrat"/>
                <w:sz w:val="16"/>
                <w:szCs w:val="16"/>
                <w:lang w:eastAsia="en-US"/>
              </w:rPr>
              <w:t>DESCRIPCIÓN TÉCNICA DEL LICITANTE</w:t>
            </w:r>
          </w:p>
        </w:tc>
      </w:tr>
      <w:tr w:rsidR="007B4BDA" w:rsidRPr="008C24F3" w:rsidTr="009E3F3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1E0" w:firstRow="1" w:lastRow="1" w:firstColumn="1" w:lastColumn="1" w:noHBand="0" w:noVBand="0"/>
        </w:tblPrEx>
        <w:trPr>
          <w:trHeight w:val="974"/>
          <w:jc w:val="center"/>
        </w:trPr>
        <w:tc>
          <w:tcPr>
            <w:tcW w:w="6577" w:type="dxa"/>
            <w:tcBorders>
              <w:top w:val="single" w:sz="4" w:space="0" w:color="auto"/>
              <w:bottom w:val="single" w:sz="4" w:space="0" w:color="auto"/>
              <w:right w:val="single" w:sz="4" w:space="0" w:color="auto"/>
            </w:tcBorders>
          </w:tcPr>
          <w:p w:rsidR="007B4BDA" w:rsidRPr="008C24F3" w:rsidRDefault="007B4BDA" w:rsidP="008966BE">
            <w:pPr>
              <w:numPr>
                <w:ilvl w:val="0"/>
                <w:numId w:val="53"/>
              </w:numPr>
              <w:jc w:val="both"/>
              <w:rPr>
                <w:rFonts w:ascii="Montserrat" w:eastAsia="Calibri" w:hAnsi="Montserrat" w:cs="Arial"/>
                <w:b/>
                <w:sz w:val="16"/>
                <w:szCs w:val="16"/>
                <w:lang w:eastAsia="en-US"/>
              </w:rPr>
            </w:pPr>
            <w:r w:rsidRPr="008C24F3">
              <w:rPr>
                <w:rFonts w:ascii="Montserrat" w:eastAsia="Calibri" w:hAnsi="Montserrat" w:cs="Arial"/>
                <w:b/>
                <w:sz w:val="16"/>
                <w:szCs w:val="16"/>
                <w:lang w:eastAsia="en-US"/>
              </w:rPr>
              <w:t>DEFINICIÓN:</w:t>
            </w:r>
          </w:p>
          <w:p w:rsidR="007B4BDA" w:rsidRPr="008C24F3" w:rsidRDefault="007B4BDA" w:rsidP="008156DC">
            <w:pPr>
              <w:jc w:val="both"/>
              <w:rPr>
                <w:rFonts w:ascii="Montserrat" w:eastAsia="Calibri" w:hAnsi="Montserrat" w:cs="Arial"/>
                <w:b/>
                <w:sz w:val="16"/>
                <w:szCs w:val="16"/>
                <w:lang w:eastAsia="en-US"/>
              </w:rPr>
            </w:pPr>
            <w:r w:rsidRPr="008C24F3">
              <w:rPr>
                <w:rFonts w:ascii="Montserrat" w:eastAsia="Calibri" w:hAnsi="Montserrat" w:cs="Arial"/>
                <w:sz w:val="16"/>
                <w:szCs w:val="16"/>
              </w:rPr>
              <w:t>1.1 Equipo médico para tratamientos que requieran administrar con gran exactitud medicamentos y soluciones intravenosas, componentes o derivados sanguíneos o sangre o nutrición parenteral de forma continua, en un tiempo determinado.</w:t>
            </w:r>
          </w:p>
          <w:p w:rsidR="007B4BDA" w:rsidRPr="008C24F3" w:rsidRDefault="007B4BDA" w:rsidP="008156DC">
            <w:pPr>
              <w:autoSpaceDE w:val="0"/>
              <w:autoSpaceDN w:val="0"/>
              <w:adjustRightInd w:val="0"/>
              <w:jc w:val="both"/>
              <w:rPr>
                <w:rFonts w:ascii="Montserrat" w:eastAsia="Calibri" w:hAnsi="Montserrat" w:cs="Arial"/>
                <w:sz w:val="16"/>
                <w:szCs w:val="16"/>
                <w:lang w:eastAsia="en-US"/>
              </w:rPr>
            </w:pPr>
          </w:p>
          <w:p w:rsidR="007B4BDA" w:rsidRPr="008C24F3" w:rsidRDefault="007B4BDA" w:rsidP="008966BE">
            <w:pPr>
              <w:numPr>
                <w:ilvl w:val="0"/>
                <w:numId w:val="53"/>
              </w:numPr>
              <w:autoSpaceDE w:val="0"/>
              <w:autoSpaceDN w:val="0"/>
              <w:adjustRightInd w:val="0"/>
              <w:jc w:val="both"/>
              <w:rPr>
                <w:rFonts w:ascii="Montserrat" w:eastAsia="Calibri" w:hAnsi="Montserrat" w:cs="Arial"/>
                <w:b/>
                <w:sz w:val="16"/>
                <w:szCs w:val="16"/>
                <w:lang w:eastAsia="en-US"/>
              </w:rPr>
            </w:pPr>
            <w:r w:rsidRPr="008C24F3">
              <w:rPr>
                <w:rFonts w:ascii="Montserrat" w:eastAsia="Calibri" w:hAnsi="Montserrat" w:cs="Arial"/>
                <w:b/>
                <w:sz w:val="16"/>
                <w:szCs w:val="16"/>
                <w:lang w:eastAsia="en-US"/>
              </w:rPr>
              <w:t>DESCRIPCION:</w:t>
            </w:r>
          </w:p>
          <w:p w:rsidR="007B4BDA" w:rsidRPr="008C24F3" w:rsidRDefault="007B4BDA" w:rsidP="008966BE">
            <w:pPr>
              <w:numPr>
                <w:ilvl w:val="1"/>
                <w:numId w:val="53"/>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Bomba de infusión volumétrica.</w:t>
            </w:r>
          </w:p>
          <w:p w:rsidR="007B4BDA" w:rsidRPr="008C24F3" w:rsidRDefault="007B4BDA" w:rsidP="008966BE">
            <w:pPr>
              <w:numPr>
                <w:ilvl w:val="1"/>
                <w:numId w:val="53"/>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Bomba de uno a tres canales en sistema modular o integrado.</w:t>
            </w:r>
          </w:p>
          <w:p w:rsidR="007B4BDA" w:rsidRPr="008C24F3" w:rsidRDefault="007B4BDA" w:rsidP="008966BE">
            <w:pPr>
              <w:numPr>
                <w:ilvl w:val="1"/>
                <w:numId w:val="53"/>
              </w:numPr>
              <w:autoSpaceDE w:val="0"/>
              <w:autoSpaceDN w:val="0"/>
              <w:adjustRightInd w:val="0"/>
              <w:jc w:val="both"/>
              <w:rPr>
                <w:rFonts w:ascii="Montserrat" w:eastAsia="Calibri" w:hAnsi="Montserrat" w:cs="Arial"/>
                <w:b/>
                <w:sz w:val="16"/>
                <w:szCs w:val="16"/>
              </w:rPr>
            </w:pPr>
            <w:r w:rsidRPr="008C24F3">
              <w:rPr>
                <w:rFonts w:ascii="Montserrat" w:eastAsia="Calibri" w:hAnsi="Montserrat" w:cs="Arial"/>
                <w:b/>
                <w:sz w:val="16"/>
                <w:szCs w:val="16"/>
              </w:rPr>
              <w:t>Con pantalla o despliegue digital</w:t>
            </w:r>
          </w:p>
          <w:p w:rsidR="007B4BDA" w:rsidRPr="008C24F3" w:rsidRDefault="007B4BDA" w:rsidP="008966BE">
            <w:pPr>
              <w:numPr>
                <w:ilvl w:val="1"/>
                <w:numId w:val="53"/>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Operación volumétrica.</w:t>
            </w:r>
          </w:p>
          <w:p w:rsidR="007B4BDA" w:rsidRPr="008C24F3" w:rsidRDefault="007B4BDA" w:rsidP="008966BE">
            <w:pPr>
              <w:numPr>
                <w:ilvl w:val="1"/>
                <w:numId w:val="53"/>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Modo de funcionamiento continúo.</w:t>
            </w:r>
          </w:p>
          <w:p w:rsidR="007B4BDA" w:rsidRPr="008C24F3" w:rsidRDefault="007B4BDA" w:rsidP="008966BE">
            <w:pPr>
              <w:numPr>
                <w:ilvl w:val="1"/>
                <w:numId w:val="53"/>
              </w:numPr>
              <w:autoSpaceDE w:val="0"/>
              <w:autoSpaceDN w:val="0"/>
              <w:adjustRightInd w:val="0"/>
              <w:jc w:val="both"/>
              <w:rPr>
                <w:rFonts w:ascii="Montserrat" w:eastAsia="Calibri" w:hAnsi="Montserrat" w:cs="Arial"/>
                <w:b/>
                <w:sz w:val="16"/>
                <w:szCs w:val="16"/>
              </w:rPr>
            </w:pPr>
            <w:r w:rsidRPr="008C24F3">
              <w:rPr>
                <w:rFonts w:ascii="Montserrat" w:eastAsia="Calibri" w:hAnsi="Montserrat" w:cs="Arial"/>
                <w:b/>
                <w:sz w:val="16"/>
                <w:szCs w:val="16"/>
              </w:rPr>
              <w:t>Modo de programación tiempo/ volumen</w:t>
            </w:r>
          </w:p>
          <w:p w:rsidR="007B4BDA" w:rsidRPr="008C24F3" w:rsidRDefault="007B4BDA" w:rsidP="008966BE">
            <w:pPr>
              <w:numPr>
                <w:ilvl w:val="1"/>
                <w:numId w:val="53"/>
              </w:numPr>
              <w:autoSpaceDE w:val="0"/>
              <w:autoSpaceDN w:val="0"/>
              <w:adjustRightInd w:val="0"/>
              <w:jc w:val="both"/>
              <w:rPr>
                <w:rFonts w:ascii="Montserrat" w:eastAsia="Calibri" w:hAnsi="Montserrat" w:cs="Arial"/>
                <w:b/>
                <w:sz w:val="16"/>
                <w:szCs w:val="16"/>
              </w:rPr>
            </w:pPr>
            <w:r w:rsidRPr="008C24F3">
              <w:rPr>
                <w:rFonts w:ascii="Montserrat" w:eastAsia="Calibri" w:hAnsi="Montserrat" w:cs="Arial"/>
                <w:b/>
                <w:sz w:val="16"/>
                <w:szCs w:val="16"/>
              </w:rPr>
              <w:t>Modo micro-infusión</w:t>
            </w:r>
          </w:p>
          <w:p w:rsidR="007B4BDA" w:rsidRPr="008C24F3" w:rsidRDefault="007B4BDA" w:rsidP="008966BE">
            <w:pPr>
              <w:numPr>
                <w:ilvl w:val="1"/>
                <w:numId w:val="53"/>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Rango de flujo inferior de 0.1 y límite superior de 999ml/h.</w:t>
            </w:r>
          </w:p>
          <w:p w:rsidR="007B4BDA" w:rsidRPr="008C24F3" w:rsidRDefault="007B4BDA" w:rsidP="008966BE">
            <w:pPr>
              <w:numPr>
                <w:ilvl w:val="1"/>
                <w:numId w:val="53"/>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Resolución de 0.1 ml/h</w:t>
            </w:r>
          </w:p>
          <w:p w:rsidR="007B4BDA" w:rsidRPr="008C24F3" w:rsidRDefault="007B4BDA" w:rsidP="008966BE">
            <w:pPr>
              <w:numPr>
                <w:ilvl w:val="1"/>
                <w:numId w:val="53"/>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 xml:space="preserve">Rango de volumen mínimo de 1 y máximo 9999 </w:t>
            </w:r>
            <w:proofErr w:type="spellStart"/>
            <w:r w:rsidRPr="008C24F3">
              <w:rPr>
                <w:rFonts w:ascii="Montserrat" w:eastAsia="Calibri" w:hAnsi="Montserrat" w:cs="Arial"/>
                <w:sz w:val="16"/>
                <w:szCs w:val="16"/>
              </w:rPr>
              <w:t>mL</w:t>
            </w:r>
            <w:proofErr w:type="spellEnd"/>
            <w:r w:rsidRPr="008C24F3">
              <w:rPr>
                <w:rFonts w:ascii="Montserrat" w:eastAsia="Calibri" w:hAnsi="Montserrat" w:cs="Arial"/>
                <w:sz w:val="16"/>
                <w:szCs w:val="16"/>
              </w:rPr>
              <w:t>.</w:t>
            </w:r>
          </w:p>
          <w:p w:rsidR="007B4BDA" w:rsidRPr="008C24F3" w:rsidRDefault="007B4BDA" w:rsidP="008966BE">
            <w:pPr>
              <w:numPr>
                <w:ilvl w:val="1"/>
                <w:numId w:val="53"/>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Flujo MVA (mantenimiento de vena abierta) o KVO (</w:t>
            </w:r>
            <w:proofErr w:type="spellStart"/>
            <w:r w:rsidRPr="008C24F3">
              <w:rPr>
                <w:rFonts w:ascii="Montserrat" w:eastAsia="Calibri" w:hAnsi="Montserrat" w:cs="Arial"/>
                <w:sz w:val="16"/>
                <w:szCs w:val="16"/>
              </w:rPr>
              <w:t>keep</w:t>
            </w:r>
            <w:proofErr w:type="spellEnd"/>
            <w:r w:rsidRPr="008C24F3">
              <w:rPr>
                <w:rFonts w:ascii="Montserrat" w:eastAsia="Calibri" w:hAnsi="Montserrat" w:cs="Arial"/>
                <w:sz w:val="16"/>
                <w:szCs w:val="16"/>
              </w:rPr>
              <w:t xml:space="preserve"> </w:t>
            </w:r>
            <w:proofErr w:type="spellStart"/>
            <w:r w:rsidRPr="008C24F3">
              <w:rPr>
                <w:rFonts w:ascii="Montserrat" w:eastAsia="Calibri" w:hAnsi="Montserrat" w:cs="Arial"/>
                <w:sz w:val="16"/>
                <w:szCs w:val="16"/>
              </w:rPr>
              <w:t>vein</w:t>
            </w:r>
            <w:proofErr w:type="spellEnd"/>
            <w:r w:rsidRPr="008C24F3">
              <w:rPr>
                <w:rFonts w:ascii="Montserrat" w:eastAsia="Calibri" w:hAnsi="Montserrat" w:cs="Arial"/>
                <w:sz w:val="16"/>
                <w:szCs w:val="16"/>
              </w:rPr>
              <w:t xml:space="preserve"> open) de 5 ml /h máximo.</w:t>
            </w:r>
          </w:p>
          <w:p w:rsidR="007B4BDA" w:rsidRPr="008C24F3" w:rsidRDefault="007B4BDA" w:rsidP="008966BE">
            <w:pPr>
              <w:numPr>
                <w:ilvl w:val="1"/>
                <w:numId w:val="53"/>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Exactitud mínima de 5%.</w:t>
            </w:r>
          </w:p>
          <w:p w:rsidR="007B4BDA" w:rsidRPr="008C24F3" w:rsidRDefault="007B4BDA" w:rsidP="008966BE">
            <w:pPr>
              <w:numPr>
                <w:ilvl w:val="1"/>
                <w:numId w:val="53"/>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 xml:space="preserve">Capacidad de aceptar diferentes tipos de fluido (soluciones, medicamentos, componentes y derivados sanguíneos, nutrición parenteral, etc.). </w:t>
            </w:r>
          </w:p>
          <w:p w:rsidR="007B4BDA" w:rsidRPr="008C24F3" w:rsidRDefault="007B4BDA" w:rsidP="008966BE">
            <w:pPr>
              <w:numPr>
                <w:ilvl w:val="1"/>
                <w:numId w:val="53"/>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Software en español.</w:t>
            </w:r>
          </w:p>
          <w:p w:rsidR="007B4BDA" w:rsidRPr="008C24F3" w:rsidRDefault="007B4BDA" w:rsidP="008966BE">
            <w:pPr>
              <w:numPr>
                <w:ilvl w:val="1"/>
                <w:numId w:val="53"/>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Panel de control de fácil manejo.</w:t>
            </w:r>
          </w:p>
          <w:p w:rsidR="007B4BDA" w:rsidRPr="008C24F3" w:rsidRDefault="007B4BDA" w:rsidP="008966BE">
            <w:pPr>
              <w:numPr>
                <w:ilvl w:val="1"/>
                <w:numId w:val="53"/>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Librería, listado o etiquetas de medicamentos.</w:t>
            </w:r>
          </w:p>
          <w:p w:rsidR="007B4BDA" w:rsidRPr="008C24F3" w:rsidRDefault="007B4BDA" w:rsidP="008966BE">
            <w:pPr>
              <w:numPr>
                <w:ilvl w:val="1"/>
                <w:numId w:val="53"/>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Programación de bolos.</w:t>
            </w:r>
          </w:p>
          <w:p w:rsidR="007B4BDA" w:rsidRPr="008C24F3" w:rsidRDefault="007B4BDA" w:rsidP="008966BE">
            <w:pPr>
              <w:numPr>
                <w:ilvl w:val="1"/>
                <w:numId w:val="53"/>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Protocolo de historial de eventos de bombas de infusión.</w:t>
            </w:r>
          </w:p>
          <w:p w:rsidR="007B4BDA" w:rsidRPr="008C24F3" w:rsidRDefault="007B4BDA" w:rsidP="008966BE">
            <w:pPr>
              <w:numPr>
                <w:ilvl w:val="1"/>
                <w:numId w:val="53"/>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Con manejo de infusión secundaria.</w:t>
            </w:r>
          </w:p>
          <w:p w:rsidR="007B4BDA" w:rsidRPr="008C24F3" w:rsidRDefault="007B4BDA" w:rsidP="008966BE">
            <w:pPr>
              <w:numPr>
                <w:ilvl w:val="1"/>
                <w:numId w:val="53"/>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Con sistema de autodiagnóstico.</w:t>
            </w:r>
          </w:p>
          <w:p w:rsidR="007B4BDA" w:rsidRPr="008C24F3" w:rsidRDefault="007B4BDA" w:rsidP="008966BE">
            <w:pPr>
              <w:numPr>
                <w:ilvl w:val="1"/>
                <w:numId w:val="53"/>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Con sistema de seguridad de aire en línea.</w:t>
            </w:r>
          </w:p>
          <w:p w:rsidR="007B4BDA" w:rsidRPr="008C24F3" w:rsidRDefault="007B4BDA" w:rsidP="008966BE">
            <w:pPr>
              <w:numPr>
                <w:ilvl w:val="1"/>
                <w:numId w:val="53"/>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Con protección contra libre flujo.</w:t>
            </w:r>
          </w:p>
          <w:p w:rsidR="007B4BDA" w:rsidRPr="008C24F3" w:rsidRDefault="007B4BDA" w:rsidP="008966BE">
            <w:pPr>
              <w:numPr>
                <w:ilvl w:val="1"/>
                <w:numId w:val="53"/>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Sistema de alarmas e indicadores con:</w:t>
            </w:r>
          </w:p>
          <w:p w:rsidR="007B4BDA" w:rsidRPr="008C24F3" w:rsidRDefault="007B4BDA" w:rsidP="008966BE">
            <w:pPr>
              <w:numPr>
                <w:ilvl w:val="2"/>
                <w:numId w:val="53"/>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Detección de aire en la línea.</w:t>
            </w:r>
          </w:p>
          <w:p w:rsidR="007B4BDA" w:rsidRPr="008C24F3" w:rsidRDefault="007B4BDA" w:rsidP="008966BE">
            <w:pPr>
              <w:numPr>
                <w:ilvl w:val="2"/>
                <w:numId w:val="53"/>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Detección de línea ocluida.</w:t>
            </w:r>
          </w:p>
          <w:p w:rsidR="007B4BDA" w:rsidRPr="008C24F3" w:rsidRDefault="007B4BDA" w:rsidP="008966BE">
            <w:pPr>
              <w:numPr>
                <w:ilvl w:val="2"/>
                <w:numId w:val="53"/>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Infusión completa.</w:t>
            </w:r>
          </w:p>
          <w:p w:rsidR="007B4BDA" w:rsidRPr="008C24F3" w:rsidRDefault="007B4BDA" w:rsidP="008966BE">
            <w:pPr>
              <w:numPr>
                <w:ilvl w:val="2"/>
                <w:numId w:val="53"/>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Puerta abierta.</w:t>
            </w:r>
          </w:p>
          <w:p w:rsidR="007B4BDA" w:rsidRPr="008C24F3" w:rsidRDefault="007B4BDA" w:rsidP="008966BE">
            <w:pPr>
              <w:numPr>
                <w:ilvl w:val="2"/>
                <w:numId w:val="53"/>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Batería sin carga.</w:t>
            </w:r>
          </w:p>
          <w:p w:rsidR="007B4BDA" w:rsidRPr="008C24F3" w:rsidRDefault="007B4BDA" w:rsidP="008966BE">
            <w:pPr>
              <w:numPr>
                <w:ilvl w:val="2"/>
                <w:numId w:val="53"/>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Mal funcionamiento de la Bomba de infusión.</w:t>
            </w:r>
          </w:p>
          <w:p w:rsidR="007B4BDA" w:rsidRPr="008C24F3" w:rsidRDefault="007B4BDA" w:rsidP="008966BE">
            <w:pPr>
              <w:numPr>
                <w:ilvl w:val="1"/>
                <w:numId w:val="53"/>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Sistema de indicadores audibles y visuales de:</w:t>
            </w:r>
          </w:p>
          <w:p w:rsidR="007B4BDA" w:rsidRPr="008C24F3" w:rsidRDefault="007B4BDA" w:rsidP="008966BE">
            <w:pPr>
              <w:numPr>
                <w:ilvl w:val="2"/>
                <w:numId w:val="53"/>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Bomba de infusión desconectada.</w:t>
            </w:r>
          </w:p>
          <w:p w:rsidR="007B4BDA" w:rsidRPr="008C24F3" w:rsidRDefault="007B4BDA" w:rsidP="008966BE">
            <w:pPr>
              <w:numPr>
                <w:ilvl w:val="2"/>
                <w:numId w:val="53"/>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Batería baja.</w:t>
            </w:r>
          </w:p>
          <w:p w:rsidR="007B4BDA" w:rsidRPr="008C24F3" w:rsidRDefault="007B4BDA" w:rsidP="008966BE">
            <w:pPr>
              <w:numPr>
                <w:ilvl w:val="2"/>
                <w:numId w:val="53"/>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lastRenderedPageBreak/>
              <w:t>Sensor de goteo.</w:t>
            </w:r>
          </w:p>
          <w:p w:rsidR="007B4BDA" w:rsidRPr="008C24F3" w:rsidRDefault="007B4BDA" w:rsidP="008966BE">
            <w:pPr>
              <w:numPr>
                <w:ilvl w:val="1"/>
                <w:numId w:val="53"/>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Bloqueo de panel de control.</w:t>
            </w:r>
          </w:p>
          <w:p w:rsidR="007B4BDA" w:rsidRPr="008C24F3" w:rsidRDefault="007B4BDA" w:rsidP="008966BE">
            <w:pPr>
              <w:numPr>
                <w:ilvl w:val="1"/>
                <w:numId w:val="53"/>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Con control de volumen.</w:t>
            </w:r>
          </w:p>
          <w:p w:rsidR="007B4BDA" w:rsidRPr="008C24F3" w:rsidRDefault="007B4BDA" w:rsidP="008966BE">
            <w:pPr>
              <w:numPr>
                <w:ilvl w:val="1"/>
                <w:numId w:val="53"/>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Botón de silencio momentáneo.</w:t>
            </w:r>
          </w:p>
          <w:p w:rsidR="007B4BDA" w:rsidRPr="008C24F3" w:rsidRDefault="007B4BDA" w:rsidP="008966BE">
            <w:pPr>
              <w:numPr>
                <w:ilvl w:val="1"/>
                <w:numId w:val="53"/>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 xml:space="preserve">Batería con duración de 2 horas de respaldo como mínimo. </w:t>
            </w:r>
          </w:p>
          <w:p w:rsidR="007B4BDA" w:rsidRPr="008C24F3" w:rsidRDefault="007B4BDA" w:rsidP="008966BE">
            <w:pPr>
              <w:numPr>
                <w:ilvl w:val="1"/>
                <w:numId w:val="53"/>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b/>
                <w:sz w:val="16"/>
                <w:szCs w:val="16"/>
              </w:rPr>
              <w:t>Peso máximo 3.0 kilogramos</w:t>
            </w:r>
            <w:r w:rsidRPr="008C24F3">
              <w:rPr>
                <w:rFonts w:ascii="Montserrat" w:eastAsia="Calibri" w:hAnsi="Montserrat" w:cs="Arial"/>
                <w:sz w:val="16"/>
                <w:szCs w:val="16"/>
              </w:rPr>
              <w:t>.</w:t>
            </w:r>
          </w:p>
          <w:p w:rsidR="007B4BDA" w:rsidRPr="008C24F3" w:rsidRDefault="007B4BDA" w:rsidP="008156DC">
            <w:pPr>
              <w:autoSpaceDE w:val="0"/>
              <w:autoSpaceDN w:val="0"/>
              <w:adjustRightInd w:val="0"/>
              <w:ind w:left="284"/>
              <w:jc w:val="both"/>
              <w:rPr>
                <w:rFonts w:ascii="Montserrat" w:eastAsia="Calibri" w:hAnsi="Montserrat" w:cs="Arial"/>
                <w:sz w:val="16"/>
                <w:szCs w:val="16"/>
              </w:rPr>
            </w:pPr>
          </w:p>
          <w:p w:rsidR="007B4BDA" w:rsidRPr="008C24F3" w:rsidRDefault="007B4BDA" w:rsidP="008966BE">
            <w:pPr>
              <w:numPr>
                <w:ilvl w:val="0"/>
                <w:numId w:val="53"/>
              </w:numPr>
              <w:autoSpaceDE w:val="0"/>
              <w:autoSpaceDN w:val="0"/>
              <w:adjustRightInd w:val="0"/>
              <w:jc w:val="both"/>
              <w:rPr>
                <w:rFonts w:ascii="Montserrat" w:eastAsia="Calibri" w:hAnsi="Montserrat" w:cs="Arial"/>
                <w:b/>
                <w:sz w:val="16"/>
                <w:szCs w:val="16"/>
                <w:lang w:eastAsia="en-US"/>
              </w:rPr>
            </w:pPr>
            <w:r w:rsidRPr="008C24F3">
              <w:rPr>
                <w:rFonts w:ascii="Montserrat" w:eastAsia="Calibri" w:hAnsi="Montserrat" w:cs="Arial"/>
                <w:b/>
                <w:sz w:val="16"/>
                <w:szCs w:val="16"/>
                <w:lang w:eastAsia="en-US"/>
              </w:rPr>
              <w:t>ACCESORIOS:</w:t>
            </w:r>
          </w:p>
          <w:p w:rsidR="007B4BDA" w:rsidRPr="008C24F3" w:rsidRDefault="007B4BDA" w:rsidP="008966BE">
            <w:pPr>
              <w:numPr>
                <w:ilvl w:val="1"/>
                <w:numId w:val="53"/>
              </w:numPr>
              <w:autoSpaceDE w:val="0"/>
              <w:autoSpaceDN w:val="0"/>
              <w:adjustRightInd w:val="0"/>
              <w:jc w:val="both"/>
              <w:rPr>
                <w:rFonts w:ascii="Montserrat" w:eastAsia="Calibri" w:hAnsi="Montserrat" w:cs="Arial"/>
                <w:b/>
                <w:sz w:val="16"/>
                <w:szCs w:val="16"/>
                <w:lang w:eastAsia="en-US"/>
              </w:rPr>
            </w:pPr>
            <w:r w:rsidRPr="008C24F3">
              <w:rPr>
                <w:rFonts w:ascii="Montserrat" w:eastAsia="Calibri" w:hAnsi="Montserrat" w:cs="Arial"/>
                <w:sz w:val="16"/>
                <w:szCs w:val="16"/>
              </w:rPr>
              <w:t xml:space="preserve">Soporte </w:t>
            </w:r>
            <w:proofErr w:type="spellStart"/>
            <w:r w:rsidRPr="008C24F3">
              <w:rPr>
                <w:rFonts w:ascii="Montserrat" w:eastAsia="Calibri" w:hAnsi="Montserrat" w:cs="Arial"/>
                <w:sz w:val="16"/>
                <w:szCs w:val="16"/>
              </w:rPr>
              <w:t>rodable</w:t>
            </w:r>
            <w:proofErr w:type="spellEnd"/>
            <w:r w:rsidRPr="008C24F3">
              <w:rPr>
                <w:rFonts w:ascii="Montserrat" w:eastAsia="Calibri" w:hAnsi="Montserrat" w:cs="Arial"/>
                <w:sz w:val="16"/>
                <w:szCs w:val="16"/>
              </w:rPr>
              <w:t xml:space="preserve"> porta bomba de infusión con porta-sueros y capacidad mínima para 3 bombas de infusión con </w:t>
            </w:r>
            <w:proofErr w:type="spellStart"/>
            <w:r w:rsidRPr="008C24F3">
              <w:rPr>
                <w:rFonts w:ascii="Montserrat" w:eastAsia="Calibri" w:hAnsi="Montserrat" w:cs="Arial"/>
                <w:sz w:val="16"/>
                <w:szCs w:val="16"/>
              </w:rPr>
              <w:t>multi</w:t>
            </w:r>
            <w:proofErr w:type="spellEnd"/>
            <w:r w:rsidRPr="008C24F3">
              <w:rPr>
                <w:rFonts w:ascii="Montserrat" w:eastAsia="Calibri" w:hAnsi="Montserrat" w:cs="Arial"/>
                <w:sz w:val="16"/>
                <w:szCs w:val="16"/>
              </w:rPr>
              <w:t>-contacto.</w:t>
            </w:r>
          </w:p>
          <w:p w:rsidR="007B4BDA" w:rsidRPr="008C24F3" w:rsidRDefault="007B4BDA" w:rsidP="008966BE">
            <w:pPr>
              <w:numPr>
                <w:ilvl w:val="1"/>
                <w:numId w:val="53"/>
              </w:numPr>
              <w:autoSpaceDE w:val="0"/>
              <w:autoSpaceDN w:val="0"/>
              <w:adjustRightInd w:val="0"/>
              <w:jc w:val="both"/>
              <w:rPr>
                <w:rFonts w:ascii="Montserrat" w:eastAsia="Calibri" w:hAnsi="Montserrat" w:cs="Arial"/>
                <w:b/>
                <w:sz w:val="16"/>
                <w:szCs w:val="16"/>
              </w:rPr>
            </w:pPr>
            <w:r w:rsidRPr="008C24F3">
              <w:rPr>
                <w:rFonts w:ascii="Montserrat" w:eastAsia="Calibri" w:hAnsi="Montserrat" w:cs="Arial"/>
                <w:b/>
                <w:sz w:val="16"/>
                <w:szCs w:val="16"/>
              </w:rPr>
              <w:t>Candado anti-robo</w:t>
            </w:r>
          </w:p>
          <w:p w:rsidR="007B4BDA" w:rsidRPr="008C24F3" w:rsidRDefault="007B4BDA" w:rsidP="008156DC">
            <w:pPr>
              <w:autoSpaceDE w:val="0"/>
              <w:autoSpaceDN w:val="0"/>
              <w:adjustRightInd w:val="0"/>
              <w:ind w:left="360"/>
              <w:jc w:val="both"/>
              <w:rPr>
                <w:rFonts w:ascii="Montserrat" w:eastAsia="Calibri" w:hAnsi="Montserrat" w:cs="Arial"/>
                <w:b/>
                <w:sz w:val="16"/>
                <w:szCs w:val="16"/>
                <w:lang w:eastAsia="en-US"/>
              </w:rPr>
            </w:pPr>
          </w:p>
          <w:p w:rsidR="007B4BDA" w:rsidRPr="008C24F3" w:rsidRDefault="007B4BDA" w:rsidP="008966BE">
            <w:pPr>
              <w:numPr>
                <w:ilvl w:val="0"/>
                <w:numId w:val="53"/>
              </w:numPr>
              <w:autoSpaceDE w:val="0"/>
              <w:autoSpaceDN w:val="0"/>
              <w:adjustRightInd w:val="0"/>
              <w:ind w:left="357"/>
              <w:jc w:val="both"/>
              <w:rPr>
                <w:rFonts w:ascii="Montserrat" w:eastAsia="Calibri" w:hAnsi="Montserrat" w:cs="Arial"/>
                <w:b/>
                <w:sz w:val="16"/>
                <w:szCs w:val="16"/>
                <w:lang w:eastAsia="en-US"/>
              </w:rPr>
            </w:pPr>
            <w:r w:rsidRPr="008C24F3">
              <w:rPr>
                <w:rFonts w:ascii="Montserrat" w:eastAsia="Calibri" w:hAnsi="Montserrat" w:cs="Arial"/>
                <w:b/>
                <w:sz w:val="16"/>
                <w:szCs w:val="16"/>
                <w:lang w:eastAsia="en-US"/>
              </w:rPr>
              <w:t>CONSUMIBLES:</w:t>
            </w:r>
          </w:p>
          <w:p w:rsidR="007B4BDA" w:rsidRPr="008C24F3" w:rsidRDefault="007B4BDA" w:rsidP="008966BE">
            <w:pPr>
              <w:numPr>
                <w:ilvl w:val="1"/>
                <w:numId w:val="53"/>
              </w:numPr>
              <w:autoSpaceDE w:val="0"/>
              <w:autoSpaceDN w:val="0"/>
              <w:adjustRightInd w:val="0"/>
              <w:jc w:val="both"/>
              <w:rPr>
                <w:rFonts w:ascii="Montserrat" w:eastAsia="Calibri" w:hAnsi="Montserrat" w:cs="Arial"/>
                <w:b/>
                <w:sz w:val="16"/>
                <w:szCs w:val="16"/>
                <w:lang w:eastAsia="en-US"/>
              </w:rPr>
            </w:pPr>
            <w:r w:rsidRPr="008C24F3">
              <w:rPr>
                <w:rFonts w:ascii="Montserrat" w:eastAsia="Calibri" w:hAnsi="Montserrat" w:cs="Arial"/>
                <w:sz w:val="16"/>
                <w:szCs w:val="16"/>
              </w:rPr>
              <w:t xml:space="preserve">Equipo de </w:t>
            </w:r>
            <w:proofErr w:type="spellStart"/>
            <w:r w:rsidRPr="008C24F3">
              <w:rPr>
                <w:rFonts w:ascii="Montserrat" w:eastAsia="Calibri" w:hAnsi="Montserrat" w:cs="Arial"/>
                <w:sz w:val="16"/>
                <w:szCs w:val="16"/>
              </w:rPr>
              <w:t>venoclisis</w:t>
            </w:r>
            <w:proofErr w:type="spellEnd"/>
            <w:r w:rsidRPr="008C24F3">
              <w:rPr>
                <w:rFonts w:ascii="Montserrat" w:eastAsia="Calibri" w:hAnsi="Montserrat" w:cs="Arial"/>
                <w:sz w:val="16"/>
                <w:szCs w:val="16"/>
              </w:rPr>
              <w:t xml:space="preserve"> para bomba de infusión en plástico grado médico, estéril y desechable:</w:t>
            </w:r>
          </w:p>
          <w:p w:rsidR="007B4BDA" w:rsidRPr="008C24F3" w:rsidRDefault="007B4BDA" w:rsidP="008966BE">
            <w:pPr>
              <w:numPr>
                <w:ilvl w:val="2"/>
                <w:numId w:val="53"/>
              </w:numPr>
              <w:autoSpaceDE w:val="0"/>
              <w:autoSpaceDN w:val="0"/>
              <w:adjustRightInd w:val="0"/>
              <w:jc w:val="both"/>
              <w:rPr>
                <w:rFonts w:ascii="Montserrat" w:eastAsia="Calibri" w:hAnsi="Montserrat" w:cs="Arial"/>
                <w:b/>
                <w:sz w:val="16"/>
                <w:szCs w:val="16"/>
                <w:lang w:eastAsia="en-US"/>
              </w:rPr>
            </w:pPr>
            <w:r w:rsidRPr="008C24F3">
              <w:rPr>
                <w:rFonts w:ascii="Montserrat" w:eastAsia="Calibri" w:hAnsi="Montserrat" w:cs="Arial"/>
                <w:sz w:val="16"/>
                <w:szCs w:val="16"/>
              </w:rPr>
              <w:t xml:space="preserve">Equipo de </w:t>
            </w:r>
            <w:proofErr w:type="spellStart"/>
            <w:r w:rsidRPr="008C24F3">
              <w:rPr>
                <w:rFonts w:ascii="Montserrat" w:eastAsia="Calibri" w:hAnsi="Montserrat" w:cs="Arial"/>
                <w:sz w:val="16"/>
                <w:szCs w:val="16"/>
              </w:rPr>
              <w:t>venocíisis</w:t>
            </w:r>
            <w:proofErr w:type="spellEnd"/>
            <w:r w:rsidRPr="008C24F3">
              <w:rPr>
                <w:rFonts w:ascii="Montserrat" w:eastAsia="Calibri" w:hAnsi="Montserrat" w:cs="Arial"/>
                <w:sz w:val="16"/>
                <w:szCs w:val="16"/>
              </w:rPr>
              <w:t xml:space="preserve"> para bomba de infusión para la administración de componentes o derivados sanguíneos. </w:t>
            </w:r>
          </w:p>
          <w:p w:rsidR="007B4BDA" w:rsidRPr="008C24F3" w:rsidRDefault="007B4BDA" w:rsidP="008966BE">
            <w:pPr>
              <w:numPr>
                <w:ilvl w:val="2"/>
                <w:numId w:val="53"/>
              </w:numPr>
              <w:autoSpaceDE w:val="0"/>
              <w:autoSpaceDN w:val="0"/>
              <w:adjustRightInd w:val="0"/>
              <w:jc w:val="both"/>
              <w:rPr>
                <w:rFonts w:ascii="Montserrat" w:eastAsia="Calibri" w:hAnsi="Montserrat" w:cs="Arial"/>
                <w:b/>
                <w:sz w:val="16"/>
                <w:szCs w:val="16"/>
                <w:lang w:eastAsia="en-US"/>
              </w:rPr>
            </w:pPr>
            <w:r w:rsidRPr="008C24F3">
              <w:rPr>
                <w:rFonts w:ascii="Montserrat" w:eastAsia="Calibri" w:hAnsi="Montserrat" w:cs="Arial"/>
                <w:sz w:val="16"/>
                <w:szCs w:val="16"/>
              </w:rPr>
              <w:t xml:space="preserve"> Equipo de </w:t>
            </w:r>
            <w:proofErr w:type="spellStart"/>
            <w:r w:rsidRPr="008C24F3">
              <w:rPr>
                <w:rFonts w:ascii="Montserrat" w:eastAsia="Calibri" w:hAnsi="Montserrat" w:cs="Arial"/>
                <w:sz w:val="16"/>
                <w:szCs w:val="16"/>
              </w:rPr>
              <w:t>venoclisis</w:t>
            </w:r>
            <w:proofErr w:type="spellEnd"/>
            <w:r w:rsidRPr="008C24F3">
              <w:rPr>
                <w:rFonts w:ascii="Montserrat" w:eastAsia="Calibri" w:hAnsi="Montserrat" w:cs="Arial"/>
                <w:sz w:val="16"/>
                <w:szCs w:val="16"/>
              </w:rPr>
              <w:t xml:space="preserve"> fotosensible para bomba de infusión </w:t>
            </w:r>
            <w:r w:rsidRPr="008C24F3">
              <w:rPr>
                <w:rFonts w:ascii="Montserrat" w:eastAsia="Calibri" w:hAnsi="Montserrat" w:cs="Arial"/>
                <w:b/>
                <w:sz w:val="16"/>
                <w:szCs w:val="16"/>
              </w:rPr>
              <w:t>con válvula de no retorno</w:t>
            </w:r>
            <w:r w:rsidRPr="008C24F3">
              <w:rPr>
                <w:rFonts w:ascii="Montserrat" w:eastAsia="Calibri" w:hAnsi="Montserrat" w:cs="Arial"/>
                <w:sz w:val="16"/>
                <w:szCs w:val="16"/>
              </w:rPr>
              <w:t xml:space="preserve">. </w:t>
            </w:r>
          </w:p>
          <w:p w:rsidR="007B4BDA" w:rsidRPr="008C24F3" w:rsidRDefault="007B4BDA" w:rsidP="008966BE">
            <w:pPr>
              <w:numPr>
                <w:ilvl w:val="2"/>
                <w:numId w:val="53"/>
              </w:numPr>
              <w:autoSpaceDE w:val="0"/>
              <w:autoSpaceDN w:val="0"/>
              <w:adjustRightInd w:val="0"/>
              <w:jc w:val="both"/>
              <w:rPr>
                <w:rFonts w:ascii="Montserrat" w:eastAsia="Calibri" w:hAnsi="Montserrat" w:cs="Arial"/>
                <w:b/>
                <w:sz w:val="16"/>
                <w:szCs w:val="16"/>
                <w:lang w:eastAsia="en-US"/>
              </w:rPr>
            </w:pPr>
            <w:r w:rsidRPr="008C24F3">
              <w:rPr>
                <w:rFonts w:ascii="Montserrat" w:eastAsia="Calibri" w:hAnsi="Montserrat" w:cs="Arial"/>
                <w:sz w:val="16"/>
                <w:szCs w:val="16"/>
              </w:rPr>
              <w:t xml:space="preserve">Equipo de </w:t>
            </w:r>
            <w:proofErr w:type="spellStart"/>
            <w:r w:rsidRPr="008C24F3">
              <w:rPr>
                <w:rFonts w:ascii="Montserrat" w:eastAsia="Calibri" w:hAnsi="Montserrat" w:cs="Arial"/>
                <w:sz w:val="16"/>
                <w:szCs w:val="16"/>
              </w:rPr>
              <w:t>venoclisis</w:t>
            </w:r>
            <w:proofErr w:type="spellEnd"/>
            <w:r w:rsidRPr="008C24F3">
              <w:rPr>
                <w:rFonts w:ascii="Montserrat" w:eastAsia="Calibri" w:hAnsi="Montserrat" w:cs="Arial"/>
                <w:sz w:val="16"/>
                <w:szCs w:val="16"/>
              </w:rPr>
              <w:t xml:space="preserve"> para bomba de infusión </w:t>
            </w:r>
            <w:r w:rsidRPr="008C24F3">
              <w:rPr>
                <w:rFonts w:ascii="Montserrat" w:eastAsia="Calibri" w:hAnsi="Montserrat" w:cs="Arial"/>
                <w:b/>
                <w:sz w:val="16"/>
                <w:szCs w:val="16"/>
              </w:rPr>
              <w:t>con válvula de no retorno</w:t>
            </w:r>
            <w:r w:rsidRPr="008C24F3">
              <w:rPr>
                <w:rFonts w:ascii="Montserrat" w:eastAsia="Calibri" w:hAnsi="Montserrat" w:cs="Arial"/>
                <w:sz w:val="16"/>
                <w:szCs w:val="16"/>
              </w:rPr>
              <w:t>.</w:t>
            </w:r>
          </w:p>
          <w:p w:rsidR="007B4BDA" w:rsidRPr="008C24F3" w:rsidRDefault="007B4BDA" w:rsidP="008966BE">
            <w:pPr>
              <w:numPr>
                <w:ilvl w:val="2"/>
                <w:numId w:val="53"/>
              </w:numPr>
              <w:autoSpaceDE w:val="0"/>
              <w:autoSpaceDN w:val="0"/>
              <w:adjustRightInd w:val="0"/>
              <w:jc w:val="both"/>
              <w:rPr>
                <w:rFonts w:ascii="Montserrat" w:eastAsia="Calibri" w:hAnsi="Montserrat" w:cs="Arial"/>
                <w:b/>
                <w:sz w:val="16"/>
                <w:szCs w:val="16"/>
                <w:lang w:eastAsia="en-US"/>
              </w:rPr>
            </w:pPr>
            <w:r w:rsidRPr="008C24F3">
              <w:rPr>
                <w:rFonts w:ascii="Montserrat" w:eastAsia="Calibri" w:hAnsi="Montserrat" w:cs="Arial"/>
                <w:sz w:val="16"/>
                <w:szCs w:val="16"/>
              </w:rPr>
              <w:t xml:space="preserve">Equipo para bomba de infusión para la administración de volúmenes medidos. </w:t>
            </w:r>
          </w:p>
          <w:p w:rsidR="007B4BDA" w:rsidRPr="008C24F3" w:rsidRDefault="007B4BDA" w:rsidP="008966BE">
            <w:pPr>
              <w:numPr>
                <w:ilvl w:val="2"/>
                <w:numId w:val="53"/>
              </w:numPr>
              <w:autoSpaceDE w:val="0"/>
              <w:autoSpaceDN w:val="0"/>
              <w:adjustRightInd w:val="0"/>
              <w:jc w:val="both"/>
              <w:rPr>
                <w:rFonts w:ascii="Montserrat" w:eastAsia="Calibri" w:hAnsi="Montserrat" w:cs="Arial"/>
                <w:b/>
                <w:sz w:val="16"/>
                <w:szCs w:val="16"/>
                <w:lang w:eastAsia="en-US"/>
              </w:rPr>
            </w:pPr>
            <w:r w:rsidRPr="008C24F3">
              <w:rPr>
                <w:rFonts w:ascii="Montserrat" w:eastAsia="Calibri" w:hAnsi="Montserrat" w:cs="Arial"/>
                <w:sz w:val="16"/>
                <w:szCs w:val="16"/>
              </w:rPr>
              <w:t xml:space="preserve">Equipo de </w:t>
            </w:r>
            <w:proofErr w:type="spellStart"/>
            <w:r w:rsidRPr="008C24F3">
              <w:rPr>
                <w:rFonts w:ascii="Montserrat" w:eastAsia="Calibri" w:hAnsi="Montserrat" w:cs="Arial"/>
                <w:sz w:val="16"/>
                <w:szCs w:val="16"/>
              </w:rPr>
              <w:t>venoclisis</w:t>
            </w:r>
            <w:proofErr w:type="spellEnd"/>
            <w:r w:rsidRPr="008C24F3">
              <w:rPr>
                <w:rFonts w:ascii="Montserrat" w:eastAsia="Calibri" w:hAnsi="Montserrat" w:cs="Arial"/>
                <w:sz w:val="16"/>
                <w:szCs w:val="16"/>
              </w:rPr>
              <w:t xml:space="preserve"> para bomba de infusión, libre de PVC.</w:t>
            </w:r>
          </w:p>
          <w:p w:rsidR="007B4BDA" w:rsidRPr="008C24F3" w:rsidRDefault="007B4BDA" w:rsidP="008156DC">
            <w:pPr>
              <w:autoSpaceDE w:val="0"/>
              <w:autoSpaceDN w:val="0"/>
              <w:adjustRightInd w:val="0"/>
              <w:ind w:left="357"/>
              <w:jc w:val="both"/>
              <w:rPr>
                <w:rFonts w:ascii="Montserrat" w:eastAsia="Calibri" w:hAnsi="Montserrat" w:cs="Arial"/>
                <w:sz w:val="16"/>
                <w:szCs w:val="16"/>
              </w:rPr>
            </w:pPr>
          </w:p>
          <w:p w:rsidR="007B4BDA" w:rsidRPr="008C24F3" w:rsidRDefault="007B4BDA" w:rsidP="008966BE">
            <w:pPr>
              <w:numPr>
                <w:ilvl w:val="0"/>
                <w:numId w:val="53"/>
              </w:numPr>
              <w:autoSpaceDE w:val="0"/>
              <w:autoSpaceDN w:val="0"/>
              <w:adjustRightInd w:val="0"/>
              <w:jc w:val="both"/>
              <w:rPr>
                <w:rFonts w:ascii="Montserrat" w:eastAsia="Calibri" w:hAnsi="Montserrat" w:cs="Arial"/>
                <w:sz w:val="16"/>
                <w:szCs w:val="16"/>
                <w:lang w:eastAsia="en-US"/>
              </w:rPr>
            </w:pPr>
            <w:r w:rsidRPr="008C24F3">
              <w:rPr>
                <w:rFonts w:ascii="Montserrat" w:eastAsia="Calibri" w:hAnsi="Montserrat" w:cs="Arial"/>
                <w:b/>
                <w:sz w:val="16"/>
                <w:szCs w:val="16"/>
                <w:lang w:eastAsia="en-US"/>
              </w:rPr>
              <w:t>INSTALACIÓN</w:t>
            </w:r>
            <w:r w:rsidRPr="008C24F3">
              <w:rPr>
                <w:rFonts w:ascii="Montserrat" w:eastAsia="Calibri" w:hAnsi="Montserrat" w:cs="Arial"/>
                <w:sz w:val="16"/>
                <w:szCs w:val="16"/>
                <w:lang w:eastAsia="en-US"/>
              </w:rPr>
              <w:t xml:space="preserve">: </w:t>
            </w:r>
          </w:p>
          <w:p w:rsidR="007B4BDA" w:rsidRPr="008C24F3" w:rsidRDefault="007B4BDA" w:rsidP="008966BE">
            <w:pPr>
              <w:numPr>
                <w:ilvl w:val="1"/>
                <w:numId w:val="53"/>
              </w:numPr>
              <w:autoSpaceDE w:val="0"/>
              <w:autoSpaceDN w:val="0"/>
              <w:adjustRightInd w:val="0"/>
              <w:jc w:val="both"/>
              <w:rPr>
                <w:rFonts w:ascii="Montserrat" w:eastAsia="Calibri" w:hAnsi="Montserrat" w:cs="Arial"/>
                <w:sz w:val="16"/>
                <w:szCs w:val="16"/>
                <w:lang w:eastAsia="en-US"/>
              </w:rPr>
            </w:pPr>
            <w:r w:rsidRPr="008C24F3">
              <w:rPr>
                <w:rFonts w:ascii="Montserrat" w:eastAsia="Calibri" w:hAnsi="Montserrat" w:cs="Arial"/>
                <w:sz w:val="16"/>
                <w:szCs w:val="16"/>
                <w:lang w:eastAsia="en-US"/>
              </w:rPr>
              <w:t>Corriente eléctrica 110V60 Hz +/- 10%.</w:t>
            </w:r>
          </w:p>
          <w:p w:rsidR="007B4BDA" w:rsidRPr="008C24F3" w:rsidRDefault="007B4BDA" w:rsidP="008156DC">
            <w:pPr>
              <w:autoSpaceDE w:val="0"/>
              <w:autoSpaceDN w:val="0"/>
              <w:adjustRightInd w:val="0"/>
              <w:ind w:left="360"/>
              <w:jc w:val="both"/>
              <w:rPr>
                <w:rFonts w:ascii="Montserrat" w:eastAsia="Calibri" w:hAnsi="Montserrat" w:cs="Arial"/>
                <w:sz w:val="16"/>
                <w:szCs w:val="16"/>
                <w:lang w:eastAsia="en-US"/>
              </w:rPr>
            </w:pPr>
          </w:p>
          <w:p w:rsidR="007B4BDA" w:rsidRPr="008C24F3" w:rsidRDefault="007B4BDA" w:rsidP="008966BE">
            <w:pPr>
              <w:numPr>
                <w:ilvl w:val="0"/>
                <w:numId w:val="53"/>
              </w:numPr>
              <w:autoSpaceDE w:val="0"/>
              <w:autoSpaceDN w:val="0"/>
              <w:adjustRightInd w:val="0"/>
              <w:ind w:left="357"/>
              <w:jc w:val="both"/>
              <w:rPr>
                <w:rFonts w:ascii="Montserrat" w:eastAsia="Calibri" w:hAnsi="Montserrat" w:cs="Arial"/>
                <w:b/>
                <w:sz w:val="16"/>
                <w:szCs w:val="16"/>
                <w:lang w:eastAsia="en-US"/>
              </w:rPr>
            </w:pPr>
            <w:r w:rsidRPr="008C24F3">
              <w:rPr>
                <w:rFonts w:ascii="Montserrat" w:eastAsia="Calibri" w:hAnsi="Montserrat" w:cs="Arial"/>
                <w:b/>
                <w:sz w:val="16"/>
                <w:szCs w:val="16"/>
                <w:lang w:eastAsia="en-US"/>
              </w:rPr>
              <w:t xml:space="preserve">MANTENIMIENTO: </w:t>
            </w:r>
          </w:p>
          <w:p w:rsidR="007B4BDA" w:rsidRPr="008C24F3" w:rsidRDefault="007B4BDA" w:rsidP="008966BE">
            <w:pPr>
              <w:numPr>
                <w:ilvl w:val="1"/>
                <w:numId w:val="53"/>
              </w:numPr>
              <w:autoSpaceDE w:val="0"/>
              <w:autoSpaceDN w:val="0"/>
              <w:adjustRightInd w:val="0"/>
              <w:jc w:val="both"/>
              <w:rPr>
                <w:rFonts w:ascii="Montserrat" w:eastAsia="Calibri" w:hAnsi="Montserrat" w:cs="Arial"/>
                <w:b/>
                <w:sz w:val="16"/>
                <w:szCs w:val="16"/>
                <w:lang w:eastAsia="en-US"/>
              </w:rPr>
            </w:pPr>
            <w:r w:rsidRPr="008C24F3">
              <w:rPr>
                <w:rFonts w:ascii="Montserrat" w:eastAsia="Calibri" w:hAnsi="Montserrat" w:cs="Arial"/>
                <w:sz w:val="16"/>
                <w:szCs w:val="16"/>
                <w:lang w:eastAsia="en-US"/>
              </w:rPr>
              <w:t>Programa o calendario de servicio que incluya la descripción de las acciones a ejecutar.</w:t>
            </w:r>
          </w:p>
          <w:p w:rsidR="007B4BDA" w:rsidRPr="008C24F3" w:rsidRDefault="007B4BDA" w:rsidP="008156DC">
            <w:pPr>
              <w:autoSpaceDE w:val="0"/>
              <w:autoSpaceDN w:val="0"/>
              <w:adjustRightInd w:val="0"/>
              <w:ind w:left="360"/>
              <w:jc w:val="both"/>
              <w:rPr>
                <w:rFonts w:ascii="Montserrat" w:eastAsia="Calibri" w:hAnsi="Montserrat" w:cs="Arial"/>
                <w:sz w:val="16"/>
                <w:szCs w:val="16"/>
                <w:lang w:eastAsia="en-US"/>
              </w:rPr>
            </w:pPr>
          </w:p>
          <w:p w:rsidR="007B4BDA" w:rsidRPr="008C24F3" w:rsidRDefault="007B4BDA" w:rsidP="008966BE">
            <w:pPr>
              <w:numPr>
                <w:ilvl w:val="0"/>
                <w:numId w:val="53"/>
              </w:numPr>
              <w:autoSpaceDE w:val="0"/>
              <w:autoSpaceDN w:val="0"/>
              <w:adjustRightInd w:val="0"/>
              <w:jc w:val="both"/>
              <w:rPr>
                <w:rFonts w:ascii="Montserrat" w:eastAsia="Calibri" w:hAnsi="Montserrat" w:cs="Arial"/>
                <w:sz w:val="16"/>
                <w:szCs w:val="16"/>
                <w:lang w:eastAsia="en-US"/>
              </w:rPr>
            </w:pPr>
            <w:r w:rsidRPr="008C24F3">
              <w:rPr>
                <w:rFonts w:ascii="Montserrat" w:eastAsia="Calibri" w:hAnsi="Montserrat" w:cs="Arial"/>
                <w:b/>
                <w:sz w:val="16"/>
                <w:szCs w:val="16"/>
                <w:lang w:eastAsia="en-US"/>
              </w:rPr>
              <w:t>NORMAS-CERTIFICACIONES</w:t>
            </w:r>
            <w:r w:rsidRPr="008C24F3">
              <w:rPr>
                <w:rFonts w:ascii="Montserrat" w:eastAsia="Calibri" w:hAnsi="Montserrat" w:cs="Arial"/>
                <w:sz w:val="16"/>
                <w:szCs w:val="16"/>
                <w:lang w:eastAsia="en-US"/>
              </w:rPr>
              <w:t>:</w:t>
            </w:r>
          </w:p>
          <w:p w:rsidR="007B4BDA" w:rsidRPr="008C24F3" w:rsidRDefault="007B4BDA" w:rsidP="008966BE">
            <w:pPr>
              <w:numPr>
                <w:ilvl w:val="1"/>
                <w:numId w:val="53"/>
              </w:numPr>
              <w:autoSpaceDE w:val="0"/>
              <w:autoSpaceDN w:val="0"/>
              <w:adjustRightInd w:val="0"/>
              <w:jc w:val="both"/>
              <w:rPr>
                <w:rFonts w:ascii="Montserrat" w:eastAsia="Calibri" w:hAnsi="Montserrat" w:cs="Arial"/>
                <w:sz w:val="16"/>
                <w:szCs w:val="16"/>
                <w:lang w:eastAsia="en-US"/>
              </w:rPr>
            </w:pPr>
            <w:r w:rsidRPr="008C24F3">
              <w:rPr>
                <w:rFonts w:ascii="Montserrat" w:eastAsia="Calibri" w:hAnsi="Montserrat" w:cs="Arial"/>
                <w:sz w:val="16"/>
                <w:szCs w:val="16"/>
                <w:lang w:eastAsia="en-US"/>
              </w:rPr>
              <w:t>Para producto de origen extranjero, que cumpla con algunas de las siguientes: FDA, CE, JIS o ISO 13485.</w:t>
            </w:r>
          </w:p>
          <w:p w:rsidR="007B4BDA" w:rsidRPr="008C24F3" w:rsidRDefault="007B4BDA" w:rsidP="008966BE">
            <w:pPr>
              <w:numPr>
                <w:ilvl w:val="1"/>
                <w:numId w:val="53"/>
              </w:numPr>
              <w:autoSpaceDE w:val="0"/>
              <w:autoSpaceDN w:val="0"/>
              <w:adjustRightInd w:val="0"/>
              <w:jc w:val="both"/>
              <w:rPr>
                <w:rFonts w:ascii="Montserrat" w:eastAsia="Calibri" w:hAnsi="Montserrat" w:cs="Arial"/>
                <w:sz w:val="16"/>
                <w:szCs w:val="16"/>
                <w:lang w:eastAsia="en-US"/>
              </w:rPr>
            </w:pPr>
            <w:r w:rsidRPr="008C24F3">
              <w:rPr>
                <w:rFonts w:ascii="Montserrat" w:eastAsia="Calibri" w:hAnsi="Montserrat" w:cs="Arial"/>
                <w:sz w:val="16"/>
                <w:szCs w:val="16"/>
                <w:lang w:eastAsia="en-US"/>
              </w:rPr>
              <w:t xml:space="preserve">Parta productos de origen nacional: certificado de buenas prácticas de fabricación expedido por COFEPRIS o ISO 13485. </w:t>
            </w:r>
          </w:p>
        </w:tc>
        <w:tc>
          <w:tcPr>
            <w:tcW w:w="3969" w:type="dxa"/>
            <w:tcBorders>
              <w:top w:val="single" w:sz="4" w:space="0" w:color="auto"/>
              <w:left w:val="single" w:sz="4" w:space="0" w:color="auto"/>
              <w:bottom w:val="single" w:sz="4" w:space="0" w:color="auto"/>
            </w:tcBorders>
          </w:tcPr>
          <w:p w:rsidR="007B4BDA" w:rsidRPr="008C24F3" w:rsidRDefault="007B4BDA" w:rsidP="008156DC">
            <w:pPr>
              <w:rPr>
                <w:rFonts w:ascii="Montserrat" w:eastAsia="Calibri" w:hAnsi="Montserrat" w:cs="Arial"/>
                <w:sz w:val="16"/>
                <w:szCs w:val="16"/>
                <w:lang w:eastAsia="en-US"/>
              </w:rPr>
            </w:pPr>
          </w:p>
        </w:tc>
      </w:tr>
    </w:tbl>
    <w:p w:rsidR="00B11B6B" w:rsidRDefault="00B11B6B" w:rsidP="00CA34AB">
      <w:pPr>
        <w:pageBreakBefore/>
        <w:tabs>
          <w:tab w:val="left" w:pos="708"/>
        </w:tabs>
        <w:suppressAutoHyphens/>
        <w:outlineLvl w:val="4"/>
        <w:rPr>
          <w:rFonts w:ascii="Arial Narrow" w:eastAsia="Times New Roman" w:hAnsi="Arial Narrow" w:cs="Arial"/>
          <w:b/>
          <w:iCs/>
          <w:sz w:val="22"/>
          <w:szCs w:val="22"/>
        </w:rPr>
        <w:sectPr w:rsidR="00B11B6B" w:rsidSect="003A35BE">
          <w:headerReference w:type="default" r:id="rId12"/>
          <w:footerReference w:type="default" r:id="rId13"/>
          <w:footnotePr>
            <w:pos w:val="beneathText"/>
          </w:footnotePr>
          <w:pgSz w:w="12240" w:h="15840"/>
          <w:pgMar w:top="1134" w:right="1134" w:bottom="1134" w:left="1134" w:header="709" w:footer="0" w:gutter="0"/>
          <w:cols w:space="720"/>
          <w:docGrid w:linePitch="360"/>
        </w:sectPr>
      </w:pPr>
    </w:p>
    <w:p w:rsidR="00B90AC2" w:rsidRPr="008C24F3" w:rsidRDefault="00B90AC2" w:rsidP="00CA34AB">
      <w:pPr>
        <w:pageBreakBefore/>
        <w:tabs>
          <w:tab w:val="left" w:pos="708"/>
        </w:tabs>
        <w:suppressAutoHyphens/>
        <w:outlineLvl w:val="4"/>
        <w:rPr>
          <w:rFonts w:ascii="Montserrat" w:eastAsia="Times New Roman" w:hAnsi="Montserrat" w:cs="Arial"/>
          <w:b/>
          <w:iCs/>
          <w:sz w:val="20"/>
        </w:rPr>
      </w:pPr>
      <w:r w:rsidRPr="008C24F3">
        <w:rPr>
          <w:rFonts w:ascii="Montserrat" w:eastAsia="Times New Roman" w:hAnsi="Montserrat" w:cs="Arial"/>
          <w:b/>
          <w:iCs/>
          <w:sz w:val="20"/>
        </w:rPr>
        <w:lastRenderedPageBreak/>
        <w:t>ANEXO NÚMERO 2 (DOS)</w:t>
      </w:r>
    </w:p>
    <w:p w:rsidR="00B90AC2" w:rsidRPr="008C24F3" w:rsidRDefault="00B90AC2" w:rsidP="00CA34AB">
      <w:pPr>
        <w:pBdr>
          <w:top w:val="single" w:sz="4" w:space="1" w:color="000000"/>
          <w:left w:val="single" w:sz="4" w:space="4" w:color="000000"/>
          <w:bottom w:val="single" w:sz="4" w:space="1" w:color="000000"/>
          <w:right w:val="single" w:sz="4" w:space="4" w:color="000000"/>
        </w:pBdr>
        <w:shd w:val="clear" w:color="auto" w:fill="D9D9D9"/>
        <w:tabs>
          <w:tab w:val="left" w:pos="708"/>
        </w:tabs>
        <w:suppressAutoHyphens/>
        <w:outlineLvl w:val="8"/>
        <w:rPr>
          <w:rFonts w:ascii="Montserrat" w:eastAsia="Times New Roman" w:hAnsi="Montserrat" w:cs="Arial"/>
          <w:b/>
          <w:sz w:val="20"/>
        </w:rPr>
      </w:pPr>
      <w:r w:rsidRPr="008C24F3">
        <w:rPr>
          <w:rFonts w:ascii="Montserrat" w:eastAsia="Times New Roman" w:hAnsi="Montserrat" w:cs="Arial"/>
          <w:b/>
          <w:sz w:val="20"/>
        </w:rPr>
        <w:t>MODELO DE CONVENIO DE PARTICIPACIÓN CONJUNTA</w:t>
      </w:r>
    </w:p>
    <w:p w:rsidR="00B90AC2" w:rsidRPr="008C24F3" w:rsidRDefault="00B90AC2" w:rsidP="00CA34AB">
      <w:pPr>
        <w:tabs>
          <w:tab w:val="center" w:pos="4419"/>
          <w:tab w:val="right" w:pos="8838"/>
        </w:tabs>
        <w:suppressAutoHyphens/>
        <w:jc w:val="left"/>
        <w:rPr>
          <w:rFonts w:ascii="Montserrat" w:eastAsia="Times New Roman" w:hAnsi="Montserrat" w:cs="Arial"/>
          <w:sz w:val="20"/>
        </w:rPr>
      </w:pPr>
    </w:p>
    <w:p w:rsidR="00B90AC2" w:rsidRPr="008C24F3" w:rsidRDefault="00B90AC2" w:rsidP="00CA34AB">
      <w:pPr>
        <w:suppressAutoHyphens/>
        <w:jc w:val="both"/>
        <w:rPr>
          <w:rFonts w:ascii="Montserrat" w:eastAsia="Times New Roman" w:hAnsi="Montserrat" w:cs="Arial"/>
          <w:b/>
          <w:sz w:val="20"/>
        </w:rPr>
      </w:pPr>
      <w:r w:rsidRPr="008C24F3">
        <w:rPr>
          <w:rFonts w:ascii="Montserrat" w:eastAsia="Times New Roman"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B90AC2" w:rsidRPr="008C24F3" w:rsidRDefault="00B90AC2" w:rsidP="00B91E85">
      <w:pPr>
        <w:numPr>
          <w:ilvl w:val="1"/>
          <w:numId w:val="4"/>
        </w:numPr>
        <w:tabs>
          <w:tab w:val="left" w:pos="3933"/>
        </w:tabs>
        <w:suppressAutoHyphens/>
        <w:ind w:left="0" w:firstLine="0"/>
        <w:jc w:val="both"/>
        <w:rPr>
          <w:rFonts w:ascii="Montserrat" w:eastAsia="Times New Roman" w:hAnsi="Montserrat" w:cs="Arial"/>
          <w:sz w:val="20"/>
        </w:rPr>
      </w:pPr>
      <w:r w:rsidRPr="008C24F3">
        <w:rPr>
          <w:rFonts w:ascii="Montserrat" w:eastAsia="Times New Roman" w:hAnsi="Montserrat" w:cs="Arial"/>
          <w:b/>
          <w:sz w:val="20"/>
        </w:rPr>
        <w:t>“EL PARTICIPANTE A”</w:t>
      </w:r>
      <w:r w:rsidRPr="008C24F3">
        <w:rPr>
          <w:rFonts w:ascii="Montserrat" w:eastAsia="Times New Roman" w:hAnsi="Montserrat" w:cs="Arial"/>
          <w:sz w:val="20"/>
        </w:rPr>
        <w:t>, DECLARA QUE:</w:t>
      </w:r>
    </w:p>
    <w:p w:rsidR="00B90AC2" w:rsidRPr="008C24F3" w:rsidRDefault="00B90AC2" w:rsidP="00CA34AB">
      <w:pPr>
        <w:tabs>
          <w:tab w:val="left" w:pos="1080"/>
        </w:tabs>
        <w:suppressAutoHyphens/>
        <w:overflowPunct w:val="0"/>
        <w:autoSpaceDE w:val="0"/>
        <w:jc w:val="both"/>
        <w:rPr>
          <w:rFonts w:ascii="Montserrat" w:eastAsia="Times New Roman" w:hAnsi="Montserrat" w:cs="Arial"/>
          <w:sz w:val="20"/>
        </w:rPr>
      </w:pPr>
    </w:p>
    <w:p w:rsidR="00B90AC2" w:rsidRPr="008C24F3" w:rsidRDefault="00B90AC2" w:rsidP="00C43F3E">
      <w:pPr>
        <w:tabs>
          <w:tab w:val="left" w:pos="851"/>
        </w:tabs>
        <w:suppressAutoHyphens/>
        <w:jc w:val="both"/>
        <w:rPr>
          <w:rFonts w:ascii="Montserrat" w:eastAsia="Times New Roman" w:hAnsi="Montserrat" w:cs="Arial"/>
          <w:sz w:val="20"/>
        </w:rPr>
      </w:pPr>
      <w:r w:rsidRPr="008C24F3">
        <w:rPr>
          <w:rFonts w:ascii="Montserrat" w:eastAsia="Times New Roman" w:hAnsi="Montserrat" w:cs="Arial"/>
          <w:b/>
          <w:bCs/>
          <w:sz w:val="20"/>
        </w:rPr>
        <w:t>1.1.1</w:t>
      </w:r>
      <w:r w:rsidRPr="008C24F3">
        <w:rPr>
          <w:rFonts w:ascii="Montserrat" w:eastAsia="Times New Roman" w:hAnsi="Montserrat" w:cs="Arial"/>
          <w:b/>
          <w:bCs/>
          <w:sz w:val="20"/>
        </w:rPr>
        <w:tab/>
      </w:r>
      <w:r w:rsidRPr="008C24F3">
        <w:rPr>
          <w:rFonts w:ascii="Montserrat" w:eastAsia="Times New Roman" w:hAnsi="Montserrat" w:cs="Arial"/>
          <w:sz w:val="20"/>
        </w:rPr>
        <w:t xml:space="preserve">ES UNA SOCIEDAD LEGALMENTE CONSTITUIDA, DE CONFORMIDAD CON LAS LEYES MEXICANAS, SEGÚN CONSTA EN EL TESTIMONIO DE LA ESCRITURA PÚBLICA </w:t>
      </w:r>
      <w:r w:rsidRPr="008C24F3">
        <w:rPr>
          <w:rFonts w:ascii="Montserrat" w:eastAsia="Times New Roman" w:hAnsi="Montserrat" w:cs="Arial"/>
          <w:b/>
          <w:i/>
          <w:sz w:val="20"/>
          <w:u w:val="single"/>
        </w:rPr>
        <w:t>(PÓLIZA)</w:t>
      </w:r>
      <w:r w:rsidRPr="008C24F3">
        <w:rPr>
          <w:rFonts w:ascii="Montserrat" w:eastAsia="Times New Roman" w:hAnsi="Montserrat" w:cs="Arial"/>
          <w:sz w:val="20"/>
        </w:rPr>
        <w:t xml:space="preserve"> NÚMERO ____, DE FECHA ____, OTORGADA ANTE LA FE DEL LIC. ____ NOTARIO </w:t>
      </w:r>
      <w:r w:rsidRPr="008C24F3">
        <w:rPr>
          <w:rFonts w:ascii="Montserrat" w:eastAsia="Times New Roman" w:hAnsi="Montserrat" w:cs="Arial"/>
          <w:b/>
          <w:i/>
          <w:sz w:val="20"/>
          <w:u w:val="single"/>
        </w:rPr>
        <w:t>(CORREDOR)</w:t>
      </w:r>
      <w:r w:rsidRPr="008C24F3">
        <w:rPr>
          <w:rFonts w:ascii="Montserrat" w:eastAsia="Times New Roman" w:hAnsi="Montserrat" w:cs="Arial"/>
          <w:sz w:val="20"/>
        </w:rPr>
        <w:t xml:space="preserve"> PÚBLICO NÚMERO ____, DEL ____, E INSCRITA EN EL REGISTRO PÚBLICO DE LA PROPIEDAD Y DE COMERCIO DE ______, EN EL FOLIO MERCANTIL ____ DE FECHA _____.</w:t>
      </w:r>
    </w:p>
    <w:p w:rsidR="00B90AC2" w:rsidRPr="008C24F3" w:rsidRDefault="00B90AC2" w:rsidP="00CA34AB">
      <w:pPr>
        <w:tabs>
          <w:tab w:val="left" w:pos="7912"/>
        </w:tabs>
        <w:suppressAutoHyphens/>
        <w:jc w:val="both"/>
        <w:rPr>
          <w:rFonts w:ascii="Montserrat" w:eastAsia="Times New Roman" w:hAnsi="Montserrat" w:cs="Arial"/>
          <w:b/>
          <w:sz w:val="20"/>
        </w:rPr>
      </w:pPr>
    </w:p>
    <w:p w:rsidR="00B90AC2" w:rsidRPr="008C24F3" w:rsidRDefault="00B90AC2" w:rsidP="00CA34AB">
      <w:pPr>
        <w:tabs>
          <w:tab w:val="left" w:pos="7897"/>
        </w:tabs>
        <w:suppressAutoHyphens/>
        <w:jc w:val="both"/>
        <w:rPr>
          <w:rFonts w:ascii="Montserrat" w:eastAsia="Times New Roman" w:hAnsi="Montserrat" w:cs="Arial"/>
          <w:sz w:val="20"/>
        </w:rPr>
      </w:pPr>
      <w:r w:rsidRPr="008C24F3">
        <w:rPr>
          <w:rFonts w:ascii="Montserrat" w:eastAsia="Times New Roman" w:hAnsi="Montserrat" w:cs="Arial"/>
          <w:sz w:val="20"/>
        </w:rPr>
        <w:t xml:space="preserve">EL ACTA CONSTITUTIVA DE LA SOCIEDAD ____ </w:t>
      </w:r>
      <w:r w:rsidRPr="008C24F3">
        <w:rPr>
          <w:rFonts w:ascii="Montserrat" w:eastAsia="Times New Roman" w:hAnsi="Montserrat" w:cs="Arial"/>
          <w:b/>
          <w:i/>
          <w:sz w:val="20"/>
          <w:u w:val="single"/>
        </w:rPr>
        <w:t>(SI/NO)</w:t>
      </w:r>
      <w:r w:rsidRPr="008C24F3">
        <w:rPr>
          <w:rFonts w:ascii="Montserrat" w:eastAsia="Times New Roman" w:hAnsi="Montserrat" w:cs="Arial"/>
          <w:sz w:val="20"/>
        </w:rPr>
        <w:t xml:space="preserve"> HA TENIDO REFORMAS Y MODIFICACIONES.</w:t>
      </w:r>
    </w:p>
    <w:p w:rsidR="00B90AC2" w:rsidRPr="008C24F3" w:rsidRDefault="00B90AC2" w:rsidP="00CA34AB">
      <w:pPr>
        <w:tabs>
          <w:tab w:val="left" w:pos="7897"/>
        </w:tabs>
        <w:suppressAutoHyphens/>
        <w:jc w:val="both"/>
        <w:rPr>
          <w:rFonts w:ascii="Montserrat" w:eastAsia="Times New Roman" w:hAnsi="Montserrat" w:cs="Arial"/>
          <w:sz w:val="20"/>
        </w:rPr>
      </w:pPr>
    </w:p>
    <w:p w:rsidR="00B90AC2" w:rsidRPr="008C24F3" w:rsidRDefault="00B90AC2" w:rsidP="00CA34AB">
      <w:pPr>
        <w:tabs>
          <w:tab w:val="left" w:pos="7897"/>
        </w:tabs>
        <w:suppressAutoHyphens/>
        <w:jc w:val="both"/>
        <w:rPr>
          <w:rFonts w:ascii="Montserrat" w:eastAsia="Times New Roman" w:hAnsi="Montserrat" w:cs="Arial"/>
          <w:i/>
          <w:sz w:val="20"/>
          <w:u w:val="single"/>
        </w:rPr>
      </w:pPr>
      <w:r w:rsidRPr="008C24F3">
        <w:rPr>
          <w:rFonts w:ascii="Montserrat" w:eastAsia="Times New Roman" w:hAnsi="Montserrat" w:cs="Arial"/>
          <w:i/>
          <w:sz w:val="20"/>
          <w:u w:val="single"/>
        </w:rPr>
        <w:t>Nota: En su caso, se deberán relacionar las escrituras en que consten las reformas o modificaciones de la sociedad.</w:t>
      </w:r>
    </w:p>
    <w:p w:rsidR="00B90AC2" w:rsidRPr="008C24F3" w:rsidRDefault="00B90AC2" w:rsidP="00CA34AB">
      <w:pPr>
        <w:tabs>
          <w:tab w:val="left" w:pos="1957"/>
        </w:tabs>
        <w:suppressAutoHyphens/>
        <w:jc w:val="both"/>
        <w:rPr>
          <w:rFonts w:ascii="Montserrat" w:eastAsia="Times New Roman" w:hAnsi="Montserrat" w:cs="Arial"/>
          <w:sz w:val="20"/>
        </w:rPr>
      </w:pPr>
    </w:p>
    <w:p w:rsidR="00B90AC2" w:rsidRPr="008C24F3" w:rsidRDefault="00B90AC2" w:rsidP="00CA34AB">
      <w:pPr>
        <w:tabs>
          <w:tab w:val="left" w:pos="7897"/>
        </w:tabs>
        <w:suppressAutoHyphens/>
        <w:jc w:val="both"/>
        <w:rPr>
          <w:rFonts w:ascii="Montserrat" w:eastAsia="Times New Roman" w:hAnsi="Montserrat" w:cs="Arial"/>
          <w:sz w:val="20"/>
        </w:rPr>
      </w:pPr>
      <w:r w:rsidRPr="008C24F3">
        <w:rPr>
          <w:rFonts w:ascii="Montserrat" w:eastAsia="Times New Roman" w:hAnsi="Montserrat" w:cs="Arial"/>
          <w:sz w:val="20"/>
        </w:rPr>
        <w:t>LOS NOMBRES DE SUS SOCIOS SON:</w:t>
      </w:r>
    </w:p>
    <w:p w:rsidR="00B90AC2" w:rsidRPr="008C24F3" w:rsidRDefault="00B90AC2" w:rsidP="00CA34AB">
      <w:pPr>
        <w:tabs>
          <w:tab w:val="left" w:pos="7897"/>
        </w:tabs>
        <w:suppressAutoHyphens/>
        <w:jc w:val="both"/>
        <w:rPr>
          <w:rFonts w:ascii="Montserrat" w:eastAsia="Times New Roman" w:hAnsi="Montserrat" w:cs="Arial"/>
          <w:sz w:val="20"/>
        </w:rPr>
      </w:pPr>
    </w:p>
    <w:p w:rsidR="00B90AC2" w:rsidRPr="008C24F3" w:rsidRDefault="00B90AC2" w:rsidP="00CA34AB">
      <w:pPr>
        <w:tabs>
          <w:tab w:val="left" w:pos="7897"/>
        </w:tabs>
        <w:suppressAutoHyphens/>
        <w:jc w:val="both"/>
        <w:rPr>
          <w:rFonts w:ascii="Montserrat" w:eastAsia="Times New Roman" w:hAnsi="Montserrat" w:cs="Arial"/>
          <w:sz w:val="20"/>
        </w:rPr>
      </w:pPr>
      <w:r w:rsidRPr="008C24F3">
        <w:rPr>
          <w:rFonts w:ascii="Montserrat" w:eastAsia="Times New Roman" w:hAnsi="Montserrat" w:cs="Arial"/>
          <w:sz w:val="20"/>
        </w:rPr>
        <w:t>_____________________ CON REGISTRO FEDERAL DE CONTRIBUYENTES _____________.</w:t>
      </w:r>
    </w:p>
    <w:p w:rsidR="00B90AC2" w:rsidRPr="008C24F3" w:rsidRDefault="00B90AC2" w:rsidP="00CA34AB">
      <w:pPr>
        <w:tabs>
          <w:tab w:val="left" w:pos="7897"/>
        </w:tabs>
        <w:suppressAutoHyphens/>
        <w:jc w:val="both"/>
        <w:rPr>
          <w:rFonts w:ascii="Montserrat" w:eastAsia="Times New Roman" w:hAnsi="Montserrat" w:cs="Arial"/>
          <w:sz w:val="20"/>
        </w:rPr>
      </w:pPr>
    </w:p>
    <w:p w:rsidR="00B90AC2" w:rsidRPr="008C24F3" w:rsidRDefault="00B90AC2" w:rsidP="00C43F3E">
      <w:pPr>
        <w:tabs>
          <w:tab w:val="left" w:pos="851"/>
        </w:tabs>
        <w:suppressAutoHyphens/>
        <w:jc w:val="both"/>
        <w:rPr>
          <w:rFonts w:ascii="Montserrat" w:eastAsia="Times New Roman" w:hAnsi="Montserrat" w:cs="Arial"/>
          <w:sz w:val="20"/>
        </w:rPr>
      </w:pPr>
      <w:r w:rsidRPr="008C24F3">
        <w:rPr>
          <w:rFonts w:ascii="Montserrat" w:eastAsia="Times New Roman" w:hAnsi="Montserrat" w:cs="Arial"/>
          <w:b/>
          <w:bCs/>
          <w:sz w:val="20"/>
        </w:rPr>
        <w:t>1.1.2</w:t>
      </w:r>
      <w:r w:rsidRPr="008C24F3">
        <w:rPr>
          <w:rFonts w:ascii="Montserrat" w:eastAsia="Times New Roman" w:hAnsi="Montserrat" w:cs="Arial"/>
          <w:b/>
          <w:bCs/>
          <w:sz w:val="20"/>
        </w:rPr>
        <w:tab/>
      </w:r>
      <w:r w:rsidRPr="008C24F3">
        <w:rPr>
          <w:rFonts w:ascii="Montserrat" w:eastAsia="Times New Roman" w:hAnsi="Montserrat" w:cs="Arial"/>
          <w:sz w:val="20"/>
        </w:rPr>
        <w:t>TIENE LOS SIGUIENTES REGISTROS OFICIALES: REGISTRO FEDERAL DE CONTRIBUYENTES NÚMERO __________ Y REGISTRO PATRONAL ANTE EL INSTITUTO MEXICANO DEL SEGURO SOCIAL NÚMERO _____.</w:t>
      </w:r>
    </w:p>
    <w:p w:rsidR="00B90AC2" w:rsidRPr="008C24F3" w:rsidRDefault="00B90AC2" w:rsidP="00CA34AB">
      <w:pPr>
        <w:tabs>
          <w:tab w:val="left" w:pos="7884"/>
        </w:tabs>
        <w:suppressAutoHyphens/>
        <w:overflowPunct w:val="0"/>
        <w:autoSpaceDE w:val="0"/>
        <w:jc w:val="both"/>
        <w:rPr>
          <w:rFonts w:ascii="Montserrat" w:eastAsia="Times New Roman" w:hAnsi="Montserrat" w:cs="Arial"/>
          <w:sz w:val="20"/>
        </w:rPr>
      </w:pPr>
    </w:p>
    <w:p w:rsidR="00B90AC2" w:rsidRPr="008C24F3" w:rsidRDefault="00B90AC2" w:rsidP="00C43F3E">
      <w:pPr>
        <w:tabs>
          <w:tab w:val="left" w:pos="851"/>
        </w:tabs>
        <w:suppressAutoHyphens/>
        <w:jc w:val="both"/>
        <w:rPr>
          <w:rFonts w:ascii="Montserrat" w:eastAsia="Times New Roman" w:hAnsi="Montserrat" w:cs="Arial"/>
          <w:sz w:val="20"/>
        </w:rPr>
      </w:pPr>
      <w:r w:rsidRPr="008C24F3">
        <w:rPr>
          <w:rFonts w:ascii="Montserrat" w:eastAsia="Times New Roman" w:hAnsi="Montserrat" w:cs="Arial"/>
          <w:b/>
          <w:bCs/>
          <w:sz w:val="20"/>
        </w:rPr>
        <w:t>1.1.3</w:t>
      </w:r>
      <w:r w:rsidRPr="008C24F3">
        <w:rPr>
          <w:rFonts w:ascii="Montserrat" w:eastAsia="Times New Roman" w:hAnsi="Montserrat" w:cs="Arial"/>
          <w:b/>
          <w:bCs/>
          <w:sz w:val="20"/>
        </w:rPr>
        <w:tab/>
      </w:r>
      <w:r w:rsidRPr="008C24F3">
        <w:rPr>
          <w:rFonts w:ascii="Montserrat" w:eastAsia="Times New Roman" w:hAnsi="Montserrat" w:cs="Arial"/>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C24F3">
        <w:rPr>
          <w:rFonts w:ascii="Montserrat" w:eastAsia="Times New Roman" w:hAnsi="Montserrat" w:cs="Arial"/>
          <w:b/>
          <w:sz w:val="20"/>
        </w:rPr>
        <w:t>“BAJO PROTESTA DE DECIR VERDAD”</w:t>
      </w:r>
      <w:r w:rsidRPr="008C24F3">
        <w:rPr>
          <w:rFonts w:ascii="Montserrat" w:eastAsia="Times New Roman" w:hAnsi="Montserrat" w:cs="Arial"/>
          <w:sz w:val="20"/>
        </w:rPr>
        <w:t>, QUE DICHAS FACULTADES NO LE HAN SIDO REVOCADAS, NI LIMITADAS O MODIFICADAS EN FORMA ALGUNA, A LA FECHA EN QUE SE SUSCRIBE EL PRESENTE INSTRUMENTO JURÍDICO.</w:t>
      </w:r>
    </w:p>
    <w:p w:rsidR="00B90AC2" w:rsidRPr="008C24F3" w:rsidRDefault="00B90AC2" w:rsidP="00CA34AB">
      <w:pPr>
        <w:tabs>
          <w:tab w:val="left" w:pos="7926"/>
        </w:tabs>
        <w:suppressAutoHyphens/>
        <w:jc w:val="both"/>
        <w:rPr>
          <w:rFonts w:ascii="Montserrat" w:eastAsia="Times New Roman" w:hAnsi="Montserrat" w:cs="Arial"/>
          <w:sz w:val="20"/>
        </w:rPr>
      </w:pPr>
    </w:p>
    <w:p w:rsidR="00B90AC2" w:rsidRPr="008C24F3" w:rsidRDefault="00B90AC2" w:rsidP="00CA34AB">
      <w:pPr>
        <w:tabs>
          <w:tab w:val="left" w:pos="7926"/>
        </w:tabs>
        <w:suppressAutoHyphens/>
        <w:jc w:val="both"/>
        <w:rPr>
          <w:rFonts w:ascii="Montserrat" w:eastAsia="Times New Roman" w:hAnsi="Montserrat" w:cs="Arial"/>
          <w:sz w:val="20"/>
        </w:rPr>
      </w:pPr>
      <w:r w:rsidRPr="008C24F3">
        <w:rPr>
          <w:rFonts w:ascii="Montserrat" w:eastAsia="Times New Roman" w:hAnsi="Montserrat" w:cs="Arial"/>
          <w:sz w:val="20"/>
        </w:rPr>
        <w:t>EL DOMICILIO DEL REPRESENTANTE LEGAL ES EL UBICADO EN ______________.</w:t>
      </w:r>
    </w:p>
    <w:p w:rsidR="00B90AC2" w:rsidRPr="008C24F3" w:rsidRDefault="00B90AC2" w:rsidP="00CA34AB">
      <w:pPr>
        <w:tabs>
          <w:tab w:val="left" w:pos="1854"/>
        </w:tabs>
        <w:suppressAutoHyphens/>
        <w:overflowPunct w:val="0"/>
        <w:autoSpaceDE w:val="0"/>
        <w:jc w:val="both"/>
        <w:rPr>
          <w:rFonts w:ascii="Montserrat" w:eastAsia="Times New Roman" w:hAnsi="Montserrat" w:cs="Arial"/>
          <w:sz w:val="20"/>
        </w:rPr>
      </w:pPr>
    </w:p>
    <w:p w:rsidR="00B90AC2" w:rsidRPr="008C24F3" w:rsidRDefault="00B90AC2" w:rsidP="00C43F3E">
      <w:pPr>
        <w:tabs>
          <w:tab w:val="left" w:pos="851"/>
        </w:tabs>
        <w:suppressAutoHyphens/>
        <w:jc w:val="both"/>
        <w:rPr>
          <w:rFonts w:ascii="Montserrat" w:eastAsia="Times New Roman" w:hAnsi="Montserrat" w:cs="Arial"/>
          <w:sz w:val="20"/>
        </w:rPr>
      </w:pPr>
      <w:r w:rsidRPr="008C24F3">
        <w:rPr>
          <w:rFonts w:ascii="Montserrat" w:eastAsia="Times New Roman" w:hAnsi="Montserrat" w:cs="Arial"/>
          <w:b/>
          <w:bCs/>
          <w:sz w:val="20"/>
        </w:rPr>
        <w:t>1.1.4</w:t>
      </w:r>
      <w:r w:rsidRPr="008C24F3">
        <w:rPr>
          <w:rFonts w:ascii="Montserrat" w:eastAsia="Times New Roman" w:hAnsi="Montserrat" w:cs="Arial"/>
          <w:b/>
          <w:bCs/>
          <w:sz w:val="20"/>
        </w:rPr>
        <w:tab/>
      </w:r>
      <w:r w:rsidRPr="008C24F3">
        <w:rPr>
          <w:rFonts w:ascii="Montserrat" w:eastAsia="Times New Roman" w:hAnsi="Montserrat" w:cs="Arial"/>
          <w:sz w:val="20"/>
        </w:rPr>
        <w:t>SU OBJETO SOCIAL, ENTRE OTROS CORRESPONDE A: ___________; POR LO QUE CUENTA CON LOS RECURSOS FINANCIEROS, TÉCNICOS, ADMINISTRATIVOS Y HUMANOS PARA OBLIGARSE, EN LOS TÉRMINOS Y CONDICIONES QUE SE ESTIPULAN EN EL PRESENTE CONVENIO.</w:t>
      </w:r>
    </w:p>
    <w:p w:rsidR="00B90AC2" w:rsidRPr="008C24F3" w:rsidRDefault="00B90AC2" w:rsidP="00CA34AB">
      <w:pPr>
        <w:tabs>
          <w:tab w:val="left" w:pos="1854"/>
        </w:tabs>
        <w:suppressAutoHyphens/>
        <w:overflowPunct w:val="0"/>
        <w:autoSpaceDE w:val="0"/>
        <w:jc w:val="both"/>
        <w:rPr>
          <w:rFonts w:ascii="Montserrat" w:eastAsia="Times New Roman" w:hAnsi="Montserrat" w:cs="Arial"/>
          <w:sz w:val="20"/>
        </w:rPr>
      </w:pPr>
    </w:p>
    <w:p w:rsidR="00B90AC2" w:rsidRPr="008C24F3" w:rsidRDefault="00B90AC2" w:rsidP="00C43F3E">
      <w:pPr>
        <w:tabs>
          <w:tab w:val="left" w:pos="851"/>
        </w:tabs>
        <w:suppressAutoHyphens/>
        <w:jc w:val="both"/>
        <w:rPr>
          <w:rFonts w:ascii="Montserrat" w:eastAsia="Times New Roman" w:hAnsi="Montserrat" w:cs="Arial"/>
          <w:sz w:val="20"/>
        </w:rPr>
      </w:pPr>
      <w:r w:rsidRPr="008C24F3">
        <w:rPr>
          <w:rFonts w:ascii="Montserrat" w:eastAsia="Times New Roman" w:hAnsi="Montserrat" w:cs="Arial"/>
          <w:b/>
          <w:bCs/>
          <w:sz w:val="20"/>
        </w:rPr>
        <w:t>1.1.5</w:t>
      </w:r>
      <w:r w:rsidRPr="008C24F3">
        <w:rPr>
          <w:rFonts w:ascii="Montserrat" w:eastAsia="Times New Roman" w:hAnsi="Montserrat" w:cs="Arial"/>
          <w:b/>
          <w:bCs/>
          <w:sz w:val="20"/>
        </w:rPr>
        <w:tab/>
      </w:r>
      <w:r w:rsidRPr="008C24F3">
        <w:rPr>
          <w:rFonts w:ascii="Montserrat" w:eastAsia="Times New Roman" w:hAnsi="Montserrat" w:cs="Arial"/>
          <w:sz w:val="20"/>
        </w:rPr>
        <w:t>SEÑALA COMO DOMICILIO LEGAL PARA TODOS LOS EFECTOS QUE DERIVEN DEL PRESENTE CONVENIO, EL UBICADO EN:</w:t>
      </w:r>
    </w:p>
    <w:p w:rsidR="00B90AC2" w:rsidRPr="008C24F3" w:rsidRDefault="00B90AC2" w:rsidP="00CA34AB">
      <w:pPr>
        <w:tabs>
          <w:tab w:val="left" w:pos="7954"/>
        </w:tabs>
        <w:suppressAutoHyphens/>
        <w:jc w:val="both"/>
        <w:rPr>
          <w:rFonts w:ascii="Montserrat" w:eastAsia="Times New Roman" w:hAnsi="Montserrat" w:cs="Arial"/>
          <w:b/>
          <w:sz w:val="20"/>
        </w:rPr>
      </w:pPr>
    </w:p>
    <w:p w:rsidR="00B90AC2" w:rsidRPr="008C24F3" w:rsidRDefault="00B90AC2" w:rsidP="00C43F3E">
      <w:pPr>
        <w:tabs>
          <w:tab w:val="left" w:pos="851"/>
        </w:tabs>
        <w:suppressAutoHyphens/>
        <w:jc w:val="both"/>
        <w:rPr>
          <w:rFonts w:ascii="Montserrat" w:eastAsia="Times New Roman" w:hAnsi="Montserrat" w:cs="Arial"/>
          <w:sz w:val="20"/>
        </w:rPr>
      </w:pPr>
      <w:r w:rsidRPr="008C24F3">
        <w:rPr>
          <w:rFonts w:ascii="Montserrat" w:eastAsia="Times New Roman" w:hAnsi="Montserrat" w:cs="Arial"/>
          <w:b/>
          <w:sz w:val="20"/>
        </w:rPr>
        <w:t>2.1</w:t>
      </w:r>
      <w:r w:rsidRPr="008C24F3">
        <w:rPr>
          <w:rFonts w:ascii="Montserrat" w:eastAsia="Times New Roman" w:hAnsi="Montserrat" w:cs="Arial"/>
          <w:b/>
          <w:sz w:val="20"/>
        </w:rPr>
        <w:tab/>
        <w:t>“EL PARTICIPANTE B”</w:t>
      </w:r>
      <w:r w:rsidRPr="008C24F3">
        <w:rPr>
          <w:rFonts w:ascii="Montserrat" w:eastAsia="Times New Roman" w:hAnsi="Montserrat" w:cs="Arial"/>
          <w:bCs/>
          <w:sz w:val="20"/>
        </w:rPr>
        <w:t>,</w:t>
      </w:r>
      <w:r w:rsidRPr="008C24F3">
        <w:rPr>
          <w:rFonts w:ascii="Montserrat" w:eastAsia="Times New Roman" w:hAnsi="Montserrat" w:cs="Arial"/>
          <w:sz w:val="20"/>
        </w:rPr>
        <w:t xml:space="preserve"> DECLARA QUE:</w:t>
      </w:r>
    </w:p>
    <w:p w:rsidR="00B90AC2" w:rsidRPr="008C24F3" w:rsidRDefault="00B90AC2" w:rsidP="00CA34AB">
      <w:pPr>
        <w:tabs>
          <w:tab w:val="left" w:pos="1272"/>
        </w:tabs>
        <w:suppressAutoHyphens/>
        <w:overflowPunct w:val="0"/>
        <w:autoSpaceDE w:val="0"/>
        <w:jc w:val="both"/>
        <w:rPr>
          <w:rFonts w:ascii="Montserrat" w:eastAsia="Times New Roman" w:hAnsi="Montserrat" w:cs="Arial"/>
          <w:sz w:val="20"/>
        </w:rPr>
      </w:pPr>
    </w:p>
    <w:p w:rsidR="00B90AC2" w:rsidRPr="008C24F3" w:rsidRDefault="00B90AC2" w:rsidP="00C43F3E">
      <w:pPr>
        <w:tabs>
          <w:tab w:val="left" w:pos="851"/>
        </w:tabs>
        <w:suppressAutoHyphens/>
        <w:jc w:val="both"/>
        <w:rPr>
          <w:rFonts w:ascii="Montserrat" w:eastAsia="Times New Roman" w:hAnsi="Montserrat" w:cs="Arial"/>
          <w:sz w:val="20"/>
        </w:rPr>
      </w:pPr>
      <w:r w:rsidRPr="008C24F3">
        <w:rPr>
          <w:rFonts w:ascii="Montserrat" w:eastAsia="Times New Roman" w:hAnsi="Montserrat" w:cs="Arial"/>
          <w:b/>
          <w:bCs/>
          <w:sz w:val="20"/>
        </w:rPr>
        <w:t>2.1.1</w:t>
      </w:r>
      <w:r w:rsidRPr="008C24F3">
        <w:rPr>
          <w:rFonts w:ascii="Montserrat" w:eastAsia="Times New Roman" w:hAnsi="Montserrat" w:cs="Arial"/>
          <w:b/>
          <w:bCs/>
          <w:sz w:val="20"/>
        </w:rPr>
        <w:tab/>
      </w:r>
      <w:r w:rsidRPr="008C24F3">
        <w:rPr>
          <w:rFonts w:ascii="Montserrat" w:eastAsia="Times New Roman" w:hAnsi="Montserrat" w:cs="Arial"/>
          <w:sz w:val="20"/>
        </w:rPr>
        <w:t xml:space="preserve">ES UNA SOCIEDAD LEGALMENTE CONSTITUIDA DE CONFORMIDAD CON LAS LEYES DE LOS ESTADOS UNIDOS MEXICANOS, SEGÚN CONSTA EL TESTIMONIO </w:t>
      </w:r>
      <w:r w:rsidRPr="008C24F3">
        <w:rPr>
          <w:rFonts w:ascii="Montserrat" w:eastAsia="Times New Roman" w:hAnsi="Montserrat" w:cs="Arial"/>
          <w:b/>
          <w:i/>
          <w:sz w:val="20"/>
          <w:u w:val="single"/>
        </w:rPr>
        <w:t>(PÓLIZA)</w:t>
      </w:r>
      <w:r w:rsidRPr="008C24F3">
        <w:rPr>
          <w:rFonts w:ascii="Montserrat" w:eastAsia="Times New Roman" w:hAnsi="Montserrat" w:cs="Arial"/>
          <w:sz w:val="20"/>
        </w:rPr>
        <w:t xml:space="preserve"> DE LA ESCRITURA PÚBLICA NÚMERO ___, DE FECHA ___, PASADA ANTE LA FE DEL LIC. ____ NOTARIO </w:t>
      </w:r>
      <w:r w:rsidRPr="008C24F3">
        <w:rPr>
          <w:rFonts w:ascii="Montserrat" w:eastAsia="Times New Roman" w:hAnsi="Montserrat" w:cs="Arial"/>
          <w:b/>
          <w:i/>
          <w:sz w:val="20"/>
          <w:u w:val="single"/>
        </w:rPr>
        <w:t>(CORREDOR)</w:t>
      </w:r>
      <w:r w:rsidRPr="008C24F3">
        <w:rPr>
          <w:rFonts w:ascii="Montserrat" w:eastAsia="Times New Roman" w:hAnsi="Montserrat" w:cs="Arial"/>
          <w:sz w:val="20"/>
        </w:rPr>
        <w:t xml:space="preserve"> PÚBLICO NÚMERO ___, DEL __, E INSCRITA EN EL REGISTRO PÚBLICO DE LA PROPIEDAD Y DEL COMERCIO, EN EL FOLIO MERCANTIL NÚMERO ____ DE FECHA ____.</w:t>
      </w:r>
    </w:p>
    <w:p w:rsidR="00B90AC2" w:rsidRPr="008C24F3" w:rsidRDefault="00B90AC2" w:rsidP="00CA34AB">
      <w:pPr>
        <w:tabs>
          <w:tab w:val="left" w:pos="7954"/>
        </w:tabs>
        <w:suppressAutoHyphens/>
        <w:jc w:val="both"/>
        <w:rPr>
          <w:rFonts w:ascii="Montserrat" w:eastAsia="Times New Roman" w:hAnsi="Montserrat" w:cs="Arial"/>
          <w:b/>
          <w:sz w:val="20"/>
        </w:rPr>
      </w:pPr>
    </w:p>
    <w:p w:rsidR="00B90AC2" w:rsidRPr="008C24F3" w:rsidRDefault="00B90AC2" w:rsidP="00CA34AB">
      <w:pPr>
        <w:tabs>
          <w:tab w:val="left" w:pos="7897"/>
        </w:tabs>
        <w:suppressAutoHyphens/>
        <w:jc w:val="both"/>
        <w:rPr>
          <w:rFonts w:ascii="Montserrat" w:eastAsia="Times New Roman" w:hAnsi="Montserrat" w:cs="Arial"/>
          <w:sz w:val="20"/>
        </w:rPr>
      </w:pPr>
      <w:r w:rsidRPr="008C24F3">
        <w:rPr>
          <w:rFonts w:ascii="Montserrat" w:eastAsia="Times New Roman" w:hAnsi="Montserrat" w:cs="Arial"/>
          <w:sz w:val="20"/>
        </w:rPr>
        <w:t xml:space="preserve">EL ACTA CONSTITUTIVA DE LA SOCIEDAD __ </w:t>
      </w:r>
      <w:r w:rsidRPr="008C24F3">
        <w:rPr>
          <w:rFonts w:ascii="Montserrat" w:eastAsia="Times New Roman" w:hAnsi="Montserrat" w:cs="Arial"/>
          <w:b/>
          <w:i/>
          <w:sz w:val="20"/>
          <w:u w:val="single"/>
        </w:rPr>
        <w:t>(SI/NO)</w:t>
      </w:r>
      <w:r w:rsidRPr="008C24F3">
        <w:rPr>
          <w:rFonts w:ascii="Montserrat" w:eastAsia="Times New Roman" w:hAnsi="Montserrat" w:cs="Arial"/>
          <w:sz w:val="20"/>
        </w:rPr>
        <w:t xml:space="preserve"> HA TENIDO REFORMAS Y MODIFICACIONES.</w:t>
      </w:r>
    </w:p>
    <w:p w:rsidR="00B90AC2" w:rsidRPr="008C24F3" w:rsidRDefault="00B90AC2" w:rsidP="00CA34AB">
      <w:pPr>
        <w:tabs>
          <w:tab w:val="left" w:pos="7897"/>
        </w:tabs>
        <w:suppressAutoHyphens/>
        <w:jc w:val="both"/>
        <w:rPr>
          <w:rFonts w:ascii="Montserrat" w:eastAsia="Times New Roman" w:hAnsi="Montserrat" w:cs="Arial"/>
          <w:sz w:val="20"/>
        </w:rPr>
      </w:pPr>
    </w:p>
    <w:p w:rsidR="00B90AC2" w:rsidRPr="008C24F3" w:rsidRDefault="00B90AC2" w:rsidP="00CA34AB">
      <w:pPr>
        <w:tabs>
          <w:tab w:val="left" w:pos="7897"/>
        </w:tabs>
        <w:suppressAutoHyphens/>
        <w:jc w:val="both"/>
        <w:rPr>
          <w:rFonts w:ascii="Montserrat" w:eastAsia="Times New Roman" w:hAnsi="Montserrat" w:cs="Arial"/>
          <w:i/>
          <w:sz w:val="20"/>
          <w:u w:val="single"/>
        </w:rPr>
      </w:pPr>
      <w:r w:rsidRPr="008C24F3">
        <w:rPr>
          <w:rFonts w:ascii="Montserrat" w:eastAsia="Times New Roman" w:hAnsi="Montserrat" w:cs="Arial"/>
          <w:i/>
          <w:sz w:val="20"/>
          <w:u w:val="single"/>
        </w:rPr>
        <w:t>Nota: En su caso, se deberán relacionar las escrituras en que consten las reformas o modificaciones de la sociedad.</w:t>
      </w:r>
    </w:p>
    <w:p w:rsidR="00B90AC2" w:rsidRPr="008C24F3" w:rsidRDefault="00B90AC2" w:rsidP="00CA34AB">
      <w:pPr>
        <w:tabs>
          <w:tab w:val="left" w:pos="1957"/>
        </w:tabs>
        <w:suppressAutoHyphens/>
        <w:jc w:val="both"/>
        <w:rPr>
          <w:rFonts w:ascii="Montserrat" w:eastAsia="Times New Roman" w:hAnsi="Montserrat" w:cs="Arial"/>
          <w:sz w:val="20"/>
        </w:rPr>
      </w:pPr>
    </w:p>
    <w:p w:rsidR="00B90AC2" w:rsidRPr="008C24F3" w:rsidRDefault="00B90AC2" w:rsidP="00CA34AB">
      <w:pPr>
        <w:tabs>
          <w:tab w:val="left" w:pos="7897"/>
        </w:tabs>
        <w:suppressAutoHyphens/>
        <w:jc w:val="both"/>
        <w:rPr>
          <w:rFonts w:ascii="Montserrat" w:eastAsia="Times New Roman" w:hAnsi="Montserrat" w:cs="Arial"/>
          <w:sz w:val="20"/>
        </w:rPr>
      </w:pPr>
      <w:r w:rsidRPr="008C24F3">
        <w:rPr>
          <w:rFonts w:ascii="Montserrat" w:eastAsia="Times New Roman" w:hAnsi="Montserrat" w:cs="Arial"/>
          <w:sz w:val="20"/>
        </w:rPr>
        <w:t>LOS NOMBRES DE SUS SOCIOS SON:</w:t>
      </w:r>
    </w:p>
    <w:p w:rsidR="00B90AC2" w:rsidRPr="008C24F3" w:rsidRDefault="00B90AC2" w:rsidP="00CA34AB">
      <w:pPr>
        <w:tabs>
          <w:tab w:val="left" w:pos="7897"/>
        </w:tabs>
        <w:suppressAutoHyphens/>
        <w:jc w:val="both"/>
        <w:rPr>
          <w:rFonts w:ascii="Montserrat" w:eastAsia="Times New Roman" w:hAnsi="Montserrat" w:cs="Arial"/>
          <w:sz w:val="20"/>
        </w:rPr>
      </w:pPr>
    </w:p>
    <w:p w:rsidR="00B90AC2" w:rsidRPr="008C24F3" w:rsidRDefault="00B90AC2" w:rsidP="00CA34AB">
      <w:pPr>
        <w:tabs>
          <w:tab w:val="left" w:pos="7897"/>
        </w:tabs>
        <w:suppressAutoHyphens/>
        <w:jc w:val="both"/>
        <w:rPr>
          <w:rFonts w:ascii="Montserrat" w:eastAsia="Times New Roman" w:hAnsi="Montserrat" w:cs="Arial"/>
          <w:sz w:val="20"/>
        </w:rPr>
      </w:pPr>
      <w:r w:rsidRPr="008C24F3">
        <w:rPr>
          <w:rFonts w:ascii="Montserrat" w:eastAsia="Times New Roman" w:hAnsi="Montserrat" w:cs="Arial"/>
          <w:sz w:val="20"/>
        </w:rPr>
        <w:t>_____________________ CON REGISTRO FEDERAL DE CONTRIBUYENTES ____.</w:t>
      </w:r>
    </w:p>
    <w:p w:rsidR="00B90AC2" w:rsidRPr="008C24F3" w:rsidRDefault="00B90AC2" w:rsidP="00CA34AB">
      <w:pPr>
        <w:tabs>
          <w:tab w:val="left" w:pos="7897"/>
        </w:tabs>
        <w:suppressAutoHyphens/>
        <w:jc w:val="both"/>
        <w:rPr>
          <w:rFonts w:ascii="Montserrat" w:eastAsia="Times New Roman" w:hAnsi="Montserrat" w:cs="Arial"/>
          <w:sz w:val="20"/>
        </w:rPr>
      </w:pPr>
    </w:p>
    <w:p w:rsidR="00B90AC2" w:rsidRPr="008C24F3" w:rsidRDefault="00B90AC2" w:rsidP="00C43F3E">
      <w:pPr>
        <w:tabs>
          <w:tab w:val="left" w:pos="851"/>
        </w:tabs>
        <w:suppressAutoHyphens/>
        <w:jc w:val="both"/>
        <w:rPr>
          <w:rFonts w:ascii="Montserrat" w:eastAsia="Times New Roman" w:hAnsi="Montserrat" w:cs="Arial"/>
          <w:sz w:val="20"/>
        </w:rPr>
      </w:pPr>
      <w:r w:rsidRPr="008C24F3">
        <w:rPr>
          <w:rFonts w:ascii="Montserrat" w:eastAsia="Times New Roman" w:hAnsi="Montserrat" w:cs="Arial"/>
          <w:b/>
          <w:bCs/>
          <w:sz w:val="20"/>
        </w:rPr>
        <w:t>2.1.2</w:t>
      </w:r>
      <w:r w:rsidRPr="008C24F3">
        <w:rPr>
          <w:rFonts w:ascii="Montserrat" w:eastAsia="Times New Roman" w:hAnsi="Montserrat" w:cs="Arial"/>
          <w:b/>
          <w:bCs/>
          <w:sz w:val="20"/>
        </w:rPr>
        <w:tab/>
      </w:r>
      <w:r w:rsidRPr="008C24F3">
        <w:rPr>
          <w:rFonts w:ascii="Montserrat" w:eastAsia="Times New Roman" w:hAnsi="Montserrat" w:cs="Arial"/>
          <w:sz w:val="20"/>
        </w:rPr>
        <w:t>TIENE LOS SIGUIENTES REGISTROS OFICIALES: REGISTRO FEDERAL DE CONTRIBUYENTES NÚMERO __________ Y REGISTRO PATRONAL ANTE EL INSTITUTO MEXICANO DEL SEGURO SOCIAL NÚMERO _____.</w:t>
      </w:r>
    </w:p>
    <w:p w:rsidR="00B90AC2" w:rsidRPr="008C24F3" w:rsidRDefault="00B90AC2" w:rsidP="00CA34AB">
      <w:pPr>
        <w:tabs>
          <w:tab w:val="left" w:pos="1854"/>
        </w:tabs>
        <w:suppressAutoHyphens/>
        <w:overflowPunct w:val="0"/>
        <w:autoSpaceDE w:val="0"/>
        <w:jc w:val="both"/>
        <w:rPr>
          <w:rFonts w:ascii="Montserrat" w:eastAsia="Times New Roman" w:hAnsi="Montserrat" w:cs="Arial"/>
          <w:sz w:val="20"/>
        </w:rPr>
      </w:pPr>
    </w:p>
    <w:p w:rsidR="00B90AC2" w:rsidRPr="008C24F3" w:rsidRDefault="00B90AC2" w:rsidP="00C43F3E">
      <w:pPr>
        <w:tabs>
          <w:tab w:val="left" w:pos="851"/>
        </w:tabs>
        <w:suppressAutoHyphens/>
        <w:jc w:val="both"/>
        <w:rPr>
          <w:rFonts w:ascii="Montserrat" w:eastAsia="Times New Roman" w:hAnsi="Montserrat" w:cs="Arial"/>
          <w:sz w:val="20"/>
        </w:rPr>
      </w:pPr>
      <w:r w:rsidRPr="008C24F3">
        <w:rPr>
          <w:rFonts w:ascii="Montserrat" w:eastAsia="Times New Roman" w:hAnsi="Montserrat" w:cs="Arial"/>
          <w:b/>
          <w:bCs/>
          <w:sz w:val="20"/>
        </w:rPr>
        <w:t>2.1.3</w:t>
      </w:r>
      <w:r w:rsidRPr="008C24F3">
        <w:rPr>
          <w:rFonts w:ascii="Montserrat" w:eastAsia="Times New Roman" w:hAnsi="Montserrat" w:cs="Arial"/>
          <w:b/>
          <w:bCs/>
          <w:sz w:val="20"/>
        </w:rPr>
        <w:tab/>
      </w:r>
      <w:r w:rsidRPr="008C24F3">
        <w:rPr>
          <w:rFonts w:ascii="Montserrat" w:eastAsia="Times New Roman" w:hAnsi="Montserrat" w:cs="Arial"/>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C24F3">
        <w:rPr>
          <w:rFonts w:ascii="Montserrat" w:eastAsia="Times New Roman" w:hAnsi="Montserrat" w:cs="Arial"/>
          <w:b/>
          <w:sz w:val="20"/>
        </w:rPr>
        <w:t>“BAJO PROTESTA DE DECIR VERDAD”</w:t>
      </w:r>
      <w:r w:rsidRPr="008C24F3">
        <w:rPr>
          <w:rFonts w:ascii="Montserrat" w:eastAsia="Times New Roman" w:hAnsi="Montserrat" w:cs="Arial"/>
          <w:sz w:val="20"/>
        </w:rPr>
        <w:t xml:space="preserve"> QUE DICHAS FACULTADES NO LE HAN SIDO REVOCADAS, NI LIMITADAS O MODIFICADAS EN FORMA ALGUNA, A LA FECHA EN QUE SE SUSCRIBE EL PRESENTE INSTRUMENTO JURÍDICO.</w:t>
      </w:r>
    </w:p>
    <w:p w:rsidR="00B90AC2" w:rsidRPr="008C24F3" w:rsidRDefault="00B90AC2" w:rsidP="00CA34AB">
      <w:pPr>
        <w:tabs>
          <w:tab w:val="left" w:pos="7926"/>
        </w:tabs>
        <w:suppressAutoHyphens/>
        <w:jc w:val="both"/>
        <w:rPr>
          <w:rFonts w:ascii="Montserrat" w:eastAsia="Times New Roman" w:hAnsi="Montserrat" w:cs="Arial"/>
          <w:b/>
          <w:sz w:val="20"/>
        </w:rPr>
      </w:pPr>
    </w:p>
    <w:p w:rsidR="00B90AC2" w:rsidRPr="008C24F3" w:rsidRDefault="00B90AC2" w:rsidP="00CA34AB">
      <w:pPr>
        <w:tabs>
          <w:tab w:val="left" w:pos="7911"/>
        </w:tabs>
        <w:suppressAutoHyphens/>
        <w:jc w:val="both"/>
        <w:rPr>
          <w:rFonts w:ascii="Montserrat" w:eastAsia="Times New Roman" w:hAnsi="Montserrat" w:cs="Arial"/>
          <w:sz w:val="20"/>
        </w:rPr>
      </w:pPr>
      <w:r w:rsidRPr="008C24F3">
        <w:rPr>
          <w:rFonts w:ascii="Montserrat" w:eastAsia="Times New Roman" w:hAnsi="Montserrat" w:cs="Arial"/>
          <w:sz w:val="20"/>
        </w:rPr>
        <w:t>EL DOMICILIO DE SU REPRESENTANTE LEGAL ES EL UBICADO EN _____.</w:t>
      </w:r>
    </w:p>
    <w:p w:rsidR="00B90AC2" w:rsidRPr="008C24F3" w:rsidRDefault="00B90AC2" w:rsidP="00CA34AB">
      <w:pPr>
        <w:tabs>
          <w:tab w:val="left" w:pos="1854"/>
        </w:tabs>
        <w:suppressAutoHyphens/>
        <w:overflowPunct w:val="0"/>
        <w:autoSpaceDE w:val="0"/>
        <w:jc w:val="both"/>
        <w:rPr>
          <w:rFonts w:ascii="Montserrat" w:eastAsia="Times New Roman" w:hAnsi="Montserrat" w:cs="Arial"/>
          <w:sz w:val="20"/>
        </w:rPr>
      </w:pPr>
    </w:p>
    <w:p w:rsidR="00B90AC2" w:rsidRPr="008C24F3" w:rsidRDefault="00B90AC2" w:rsidP="00C43F3E">
      <w:pPr>
        <w:tabs>
          <w:tab w:val="left" w:pos="851"/>
        </w:tabs>
        <w:suppressAutoHyphens/>
        <w:jc w:val="both"/>
        <w:rPr>
          <w:rFonts w:ascii="Montserrat" w:eastAsia="Times New Roman" w:hAnsi="Montserrat" w:cs="Arial"/>
          <w:sz w:val="20"/>
        </w:rPr>
      </w:pPr>
      <w:r w:rsidRPr="008C24F3">
        <w:rPr>
          <w:rFonts w:ascii="Montserrat" w:eastAsia="Times New Roman" w:hAnsi="Montserrat" w:cs="Arial"/>
          <w:b/>
          <w:bCs/>
          <w:sz w:val="20"/>
        </w:rPr>
        <w:t>2.1.4</w:t>
      </w:r>
      <w:r w:rsidRPr="008C24F3">
        <w:rPr>
          <w:rFonts w:ascii="Montserrat" w:eastAsia="Times New Roman" w:hAnsi="Montserrat" w:cs="Arial"/>
          <w:b/>
          <w:bCs/>
          <w:sz w:val="20"/>
        </w:rPr>
        <w:tab/>
      </w:r>
      <w:r w:rsidRPr="008C24F3">
        <w:rPr>
          <w:rFonts w:ascii="Montserrat" w:eastAsia="Times New Roman" w:hAnsi="Montserrat" w:cs="Arial"/>
          <w:sz w:val="20"/>
        </w:rPr>
        <w:t>SU OBJETO SOCIAL, ENTRE OTROS CORRESPONDE A: ___________; POR LO QUE CUENTA CON LOS RECURSOS FINANCIEROS, TÉCNICOS, ADMINISTRATIVOS Y HUMANOS PARA OBLIGARSE, EN LOS TÉRMINOS Y CONDICIONES QUE SE ESTIPULAN EN EL PRESENTE CONVENIO.</w:t>
      </w:r>
    </w:p>
    <w:p w:rsidR="00B90AC2" w:rsidRPr="008C24F3" w:rsidRDefault="00B90AC2" w:rsidP="00CA34AB">
      <w:pPr>
        <w:tabs>
          <w:tab w:val="left" w:pos="1854"/>
        </w:tabs>
        <w:suppressAutoHyphens/>
        <w:overflowPunct w:val="0"/>
        <w:autoSpaceDE w:val="0"/>
        <w:jc w:val="both"/>
        <w:rPr>
          <w:rFonts w:ascii="Montserrat" w:eastAsia="Times New Roman" w:hAnsi="Montserrat" w:cs="Arial"/>
          <w:sz w:val="20"/>
        </w:rPr>
      </w:pPr>
    </w:p>
    <w:p w:rsidR="00B90AC2" w:rsidRPr="008C24F3" w:rsidRDefault="00B90AC2" w:rsidP="00C43F3E">
      <w:pPr>
        <w:widowControl w:val="0"/>
        <w:tabs>
          <w:tab w:val="left" w:pos="851"/>
        </w:tabs>
        <w:suppressAutoHyphens/>
        <w:overflowPunct w:val="0"/>
        <w:autoSpaceDE w:val="0"/>
        <w:jc w:val="both"/>
        <w:rPr>
          <w:rFonts w:ascii="Montserrat" w:eastAsia="Times New Roman" w:hAnsi="Montserrat" w:cs="Arial"/>
          <w:sz w:val="20"/>
        </w:rPr>
      </w:pPr>
      <w:r w:rsidRPr="008C24F3">
        <w:rPr>
          <w:rFonts w:ascii="Montserrat" w:eastAsia="Times New Roman" w:hAnsi="Montserrat" w:cs="Arial"/>
          <w:b/>
          <w:bCs/>
          <w:sz w:val="20"/>
        </w:rPr>
        <w:t>2.1.5</w:t>
      </w:r>
      <w:r w:rsidRPr="008C24F3">
        <w:rPr>
          <w:rFonts w:ascii="Montserrat" w:eastAsia="Times New Roman" w:hAnsi="Montserrat" w:cs="Arial"/>
          <w:b/>
          <w:bCs/>
          <w:sz w:val="20"/>
        </w:rPr>
        <w:tab/>
      </w:r>
      <w:r w:rsidRPr="008C24F3">
        <w:rPr>
          <w:rFonts w:ascii="Montserrat" w:eastAsia="Times New Roman" w:hAnsi="Montserrat" w:cs="Arial"/>
          <w:sz w:val="20"/>
        </w:rPr>
        <w:t>SEÑALA COMO DOMICILIO LEGAL PARA TODOS LOS EFECTOS QUE DERIVEN DEL PRESENTE CONVENIO, EL UBICADO EN: ___________________________</w:t>
      </w:r>
    </w:p>
    <w:p w:rsidR="00B90AC2" w:rsidRPr="008C24F3" w:rsidRDefault="00B90AC2" w:rsidP="00CA34AB">
      <w:pPr>
        <w:widowControl w:val="0"/>
        <w:suppressAutoHyphens/>
        <w:overflowPunct w:val="0"/>
        <w:autoSpaceDE w:val="0"/>
        <w:jc w:val="both"/>
        <w:rPr>
          <w:rFonts w:ascii="Montserrat" w:eastAsia="Times New Roman" w:hAnsi="Montserrat" w:cs="Arial"/>
          <w:sz w:val="20"/>
        </w:rPr>
      </w:pPr>
    </w:p>
    <w:p w:rsidR="00B90AC2" w:rsidRPr="008C24F3" w:rsidRDefault="00B90AC2" w:rsidP="00CA34AB">
      <w:pPr>
        <w:widowControl w:val="0"/>
        <w:suppressAutoHyphens/>
        <w:overflowPunct w:val="0"/>
        <w:autoSpaceDE w:val="0"/>
        <w:jc w:val="both"/>
        <w:rPr>
          <w:rFonts w:ascii="Montserrat" w:eastAsia="Times New Roman" w:hAnsi="Montserrat" w:cs="Arial"/>
          <w:b/>
          <w:sz w:val="20"/>
        </w:rPr>
      </w:pPr>
      <w:r w:rsidRPr="008C24F3">
        <w:rPr>
          <w:rFonts w:ascii="Montserrat" w:eastAsia="Times New Roman" w:hAnsi="Montserrat" w:cs="Arial"/>
          <w:b/>
          <w:i/>
          <w:sz w:val="20"/>
        </w:rPr>
        <w:t>(MENCIONAR E IDENTIFICAR A CUÁNTOS INTEGRANTES CONFORMAN LA PARTICIPACIÓN CONJUNTA PARA LA PRESENTACIÓN DE PROPOSICIONES)</w:t>
      </w:r>
      <w:r w:rsidRPr="008C24F3">
        <w:rPr>
          <w:rFonts w:ascii="Montserrat" w:eastAsia="Times New Roman" w:hAnsi="Montserrat" w:cs="Arial"/>
          <w:b/>
          <w:sz w:val="20"/>
        </w:rPr>
        <w:t>.</w:t>
      </w:r>
    </w:p>
    <w:p w:rsidR="00B90AC2" w:rsidRPr="008C24F3" w:rsidRDefault="00B90AC2" w:rsidP="00CA34AB">
      <w:pPr>
        <w:widowControl w:val="0"/>
        <w:suppressAutoHyphens/>
        <w:overflowPunct w:val="0"/>
        <w:autoSpaceDE w:val="0"/>
        <w:jc w:val="both"/>
        <w:rPr>
          <w:rFonts w:ascii="Montserrat" w:eastAsia="Times New Roman" w:hAnsi="Montserrat" w:cs="Arial"/>
          <w:sz w:val="20"/>
        </w:rPr>
      </w:pPr>
    </w:p>
    <w:p w:rsidR="00B90AC2" w:rsidRPr="008C24F3" w:rsidRDefault="00B90AC2" w:rsidP="00C43F3E">
      <w:pPr>
        <w:numPr>
          <w:ilvl w:val="1"/>
          <w:numId w:val="5"/>
        </w:numPr>
        <w:tabs>
          <w:tab w:val="left" w:pos="851"/>
        </w:tabs>
        <w:suppressAutoHyphens/>
        <w:ind w:left="0" w:firstLine="0"/>
        <w:jc w:val="both"/>
        <w:rPr>
          <w:rFonts w:ascii="Montserrat" w:eastAsia="Times New Roman" w:hAnsi="Montserrat" w:cs="Arial"/>
          <w:sz w:val="20"/>
        </w:rPr>
      </w:pPr>
      <w:r w:rsidRPr="008C24F3">
        <w:rPr>
          <w:rFonts w:ascii="Montserrat" w:eastAsia="Times New Roman" w:hAnsi="Montserrat" w:cs="Arial"/>
          <w:b/>
          <w:sz w:val="20"/>
        </w:rPr>
        <w:t>“LAS PARTES”</w:t>
      </w:r>
      <w:r w:rsidRPr="008C24F3">
        <w:rPr>
          <w:rFonts w:ascii="Montserrat" w:eastAsia="Times New Roman" w:hAnsi="Montserrat" w:cs="Arial"/>
          <w:sz w:val="20"/>
        </w:rPr>
        <w:t xml:space="preserve"> DECLARAN QUE:</w:t>
      </w:r>
    </w:p>
    <w:p w:rsidR="00B90AC2" w:rsidRPr="008C24F3" w:rsidRDefault="00B90AC2" w:rsidP="00CA34AB">
      <w:pPr>
        <w:tabs>
          <w:tab w:val="left" w:pos="1272"/>
        </w:tabs>
        <w:suppressAutoHyphens/>
        <w:overflowPunct w:val="0"/>
        <w:autoSpaceDE w:val="0"/>
        <w:jc w:val="both"/>
        <w:rPr>
          <w:rFonts w:ascii="Montserrat" w:eastAsia="Times New Roman" w:hAnsi="Montserrat" w:cs="Arial"/>
          <w:sz w:val="20"/>
        </w:rPr>
      </w:pPr>
    </w:p>
    <w:p w:rsidR="00B90AC2" w:rsidRPr="008C24F3" w:rsidRDefault="00B90AC2" w:rsidP="00C43F3E">
      <w:pPr>
        <w:numPr>
          <w:ilvl w:val="2"/>
          <w:numId w:val="5"/>
        </w:numPr>
        <w:tabs>
          <w:tab w:val="left" w:pos="851"/>
        </w:tabs>
        <w:suppressAutoHyphens/>
        <w:ind w:left="0" w:firstLine="0"/>
        <w:jc w:val="both"/>
        <w:rPr>
          <w:rFonts w:ascii="Montserrat" w:eastAsia="Times New Roman" w:hAnsi="Montserrat" w:cs="Arial"/>
          <w:sz w:val="20"/>
        </w:rPr>
      </w:pPr>
      <w:r w:rsidRPr="008C24F3">
        <w:rPr>
          <w:rFonts w:ascii="Montserrat" w:eastAsia="Times New Roman" w:hAnsi="Montserrat" w:cs="Arial"/>
          <w:sz w:val="20"/>
        </w:rPr>
        <w:t xml:space="preserve">CONOCEN LOS REQUISITOS Y CONDICIONES ESTIPULADAS EN LAS BASES DE LA CONVOCATORIA A LA </w:t>
      </w:r>
      <w:r w:rsidR="005B4D5E">
        <w:rPr>
          <w:rFonts w:ascii="Montserrat" w:eastAsia="Times New Roman" w:hAnsi="Montserrat" w:cs="Arial"/>
          <w:sz w:val="20"/>
        </w:rPr>
        <w:t>INVITACIÓN A CUANDO MENOS TRES PERSONAS</w:t>
      </w:r>
      <w:r w:rsidRPr="008C24F3">
        <w:rPr>
          <w:rFonts w:ascii="Montserrat" w:eastAsia="Times New Roman" w:hAnsi="Montserrat" w:cs="Arial"/>
          <w:sz w:val="20"/>
        </w:rPr>
        <w:t xml:space="preserve"> NACIONAL____________.</w:t>
      </w:r>
    </w:p>
    <w:p w:rsidR="00B90AC2" w:rsidRPr="008C24F3" w:rsidRDefault="00B90AC2" w:rsidP="00CA34AB">
      <w:pPr>
        <w:tabs>
          <w:tab w:val="left" w:pos="1854"/>
        </w:tabs>
        <w:suppressAutoHyphens/>
        <w:overflowPunct w:val="0"/>
        <w:autoSpaceDE w:val="0"/>
        <w:jc w:val="both"/>
        <w:rPr>
          <w:rFonts w:ascii="Montserrat" w:eastAsia="Times New Roman" w:hAnsi="Montserrat" w:cs="Arial"/>
          <w:sz w:val="20"/>
        </w:rPr>
      </w:pPr>
    </w:p>
    <w:p w:rsidR="00B90AC2" w:rsidRPr="008C24F3" w:rsidRDefault="00B90AC2" w:rsidP="00C43F3E">
      <w:pPr>
        <w:tabs>
          <w:tab w:val="left" w:pos="851"/>
        </w:tabs>
        <w:suppressAutoHyphens/>
        <w:jc w:val="both"/>
        <w:rPr>
          <w:rFonts w:ascii="Montserrat" w:eastAsia="Times New Roman" w:hAnsi="Montserrat" w:cs="Arial"/>
          <w:sz w:val="20"/>
        </w:rPr>
      </w:pPr>
      <w:r w:rsidRPr="008C24F3">
        <w:rPr>
          <w:rFonts w:ascii="Montserrat" w:eastAsia="Times New Roman" w:hAnsi="Montserrat" w:cs="Arial"/>
          <w:b/>
          <w:sz w:val="20"/>
        </w:rPr>
        <w:t>3.1.2</w:t>
      </w:r>
      <w:r w:rsidRPr="008C24F3">
        <w:rPr>
          <w:rFonts w:ascii="Montserrat" w:eastAsia="Times New Roman" w:hAnsi="Montserrat" w:cs="Arial"/>
          <w:b/>
          <w:sz w:val="20"/>
        </w:rPr>
        <w:tab/>
      </w:r>
      <w:r w:rsidRPr="008C24F3">
        <w:rPr>
          <w:rFonts w:ascii="Montserrat" w:eastAsia="Times New Roman" w:hAnsi="Montserrat" w:cs="Arial"/>
          <w:sz w:val="20"/>
        </w:rPr>
        <w:t xml:space="preserve">MANIFIESTAN SU CONFORMIDAD EN FORMALIZAR EL PRESENTE CONVENIO, CON EL OBJETO DE PARTICIPAR CONJUNTAMENTE EN LA </w:t>
      </w:r>
      <w:r w:rsidR="005B4D5E">
        <w:rPr>
          <w:rFonts w:ascii="Montserrat" w:eastAsia="Times New Roman" w:hAnsi="Montserrat" w:cs="Arial"/>
          <w:sz w:val="20"/>
        </w:rPr>
        <w:t>INVITACIÓN A CUANDO MENOS TRES PERSONAS</w:t>
      </w:r>
      <w:r w:rsidRPr="008C24F3">
        <w:rPr>
          <w:rFonts w:ascii="Montserrat" w:eastAsia="Times New Roman" w:hAnsi="Montserrat" w:cs="Arial"/>
          <w:sz w:val="20"/>
        </w:rPr>
        <w:t xml:space="preserve">, PRESENTANDO PROPOSICIÓN TÉCNICA Y </w:t>
      </w:r>
      <w:r w:rsidRPr="008C24F3">
        <w:rPr>
          <w:rFonts w:ascii="Montserrat" w:eastAsia="Times New Roman" w:hAnsi="Montserrat" w:cs="Arial"/>
          <w:sz w:val="20"/>
        </w:rPr>
        <w:lastRenderedPageBreak/>
        <w:t xml:space="preserve">ECONÓMICA, CUMPLIENDO CON LO ESTABLECIDO EN LAS BASES DE LA </w:t>
      </w:r>
      <w:r w:rsidR="005B4D5E">
        <w:rPr>
          <w:rFonts w:ascii="Montserrat" w:eastAsia="Times New Roman" w:hAnsi="Montserrat" w:cs="Arial"/>
          <w:sz w:val="20"/>
        </w:rPr>
        <w:t>INVITACIÓN A CUANDO MENOS TRES PERSONAS</w:t>
      </w:r>
      <w:r w:rsidRPr="008C24F3">
        <w:rPr>
          <w:rFonts w:ascii="Montserrat" w:eastAsia="Times New Roman" w:hAnsi="Montserrat" w:cs="Arial"/>
          <w:sz w:val="20"/>
        </w:rPr>
        <w:t xml:space="preserve"> Y CON LO DISPUESTO EN LOS ARTÍCULOS 34, DE LA LEY DE ADQUISICIONES, ARRENDAMIENTOS Y SERVICIOS DEL SECTOR PÚBLICO Y 31 DE SU REGLAMENTO.</w:t>
      </w:r>
    </w:p>
    <w:p w:rsidR="00B90AC2" w:rsidRPr="008C24F3" w:rsidRDefault="00B90AC2" w:rsidP="00CA34AB">
      <w:pPr>
        <w:tabs>
          <w:tab w:val="left" w:pos="1800"/>
        </w:tabs>
        <w:suppressAutoHyphens/>
        <w:overflowPunct w:val="0"/>
        <w:autoSpaceDE w:val="0"/>
        <w:jc w:val="both"/>
        <w:rPr>
          <w:rFonts w:ascii="Montserrat" w:eastAsia="Times New Roman" w:hAnsi="Montserrat" w:cs="Arial"/>
          <w:sz w:val="20"/>
        </w:rPr>
      </w:pPr>
    </w:p>
    <w:p w:rsidR="00B90AC2" w:rsidRPr="008C24F3" w:rsidRDefault="00B90AC2" w:rsidP="00CA34AB">
      <w:pPr>
        <w:widowControl w:val="0"/>
        <w:suppressAutoHyphens/>
        <w:overflowPunct w:val="0"/>
        <w:autoSpaceDE w:val="0"/>
        <w:jc w:val="both"/>
        <w:rPr>
          <w:rFonts w:ascii="Montserrat" w:eastAsia="Times New Roman" w:hAnsi="Montserrat" w:cs="Arial"/>
          <w:sz w:val="20"/>
        </w:rPr>
      </w:pPr>
      <w:r w:rsidRPr="008C24F3">
        <w:rPr>
          <w:rFonts w:ascii="Montserrat" w:eastAsia="Times New Roman" w:hAnsi="Montserrat" w:cs="Arial"/>
          <w:sz w:val="20"/>
        </w:rPr>
        <w:t>EXPUESTO LO ANTERIOR, LAS PARTES OTORGAN LAS SIGUIENTES:</w:t>
      </w:r>
    </w:p>
    <w:p w:rsidR="00B90AC2" w:rsidRPr="008C24F3" w:rsidRDefault="00B90AC2" w:rsidP="00CA34AB">
      <w:pPr>
        <w:widowControl w:val="0"/>
        <w:suppressAutoHyphens/>
        <w:overflowPunct w:val="0"/>
        <w:autoSpaceDE w:val="0"/>
        <w:jc w:val="both"/>
        <w:rPr>
          <w:rFonts w:ascii="Montserrat" w:eastAsia="Times New Roman" w:hAnsi="Montserrat" w:cs="Arial"/>
          <w:sz w:val="20"/>
        </w:rPr>
      </w:pPr>
    </w:p>
    <w:p w:rsidR="00B90AC2" w:rsidRPr="008C24F3" w:rsidRDefault="00B90AC2" w:rsidP="00CA34AB">
      <w:pPr>
        <w:widowControl w:val="0"/>
        <w:suppressAutoHyphens/>
        <w:overflowPunct w:val="0"/>
        <w:autoSpaceDE w:val="0"/>
        <w:rPr>
          <w:rFonts w:ascii="Montserrat" w:eastAsia="Times New Roman" w:hAnsi="Montserrat" w:cs="Arial"/>
          <w:b/>
          <w:sz w:val="20"/>
        </w:rPr>
      </w:pPr>
      <w:r w:rsidRPr="008C24F3">
        <w:rPr>
          <w:rFonts w:ascii="Montserrat" w:eastAsia="Times New Roman" w:hAnsi="Montserrat" w:cs="Arial"/>
          <w:b/>
          <w:sz w:val="20"/>
        </w:rPr>
        <w:t>CLÁUSULAS</w:t>
      </w:r>
    </w:p>
    <w:p w:rsidR="00B90AC2" w:rsidRPr="008C24F3" w:rsidRDefault="00B90AC2" w:rsidP="00CA34AB">
      <w:pPr>
        <w:widowControl w:val="0"/>
        <w:suppressAutoHyphens/>
        <w:overflowPunct w:val="0"/>
        <w:autoSpaceDE w:val="0"/>
        <w:rPr>
          <w:rFonts w:ascii="Montserrat" w:eastAsia="Times New Roman" w:hAnsi="Montserrat" w:cs="Arial"/>
          <w:b/>
          <w:sz w:val="20"/>
        </w:rPr>
      </w:pPr>
    </w:p>
    <w:p w:rsidR="00B90AC2" w:rsidRPr="008C24F3" w:rsidRDefault="00B90AC2" w:rsidP="00CA34AB">
      <w:pPr>
        <w:widowControl w:val="0"/>
        <w:suppressAutoHyphens/>
        <w:overflowPunct w:val="0"/>
        <w:autoSpaceDE w:val="0"/>
        <w:jc w:val="both"/>
        <w:rPr>
          <w:rFonts w:ascii="Montserrat" w:eastAsia="Times New Roman" w:hAnsi="Montserrat" w:cs="Arial"/>
          <w:b/>
          <w:sz w:val="20"/>
        </w:rPr>
      </w:pPr>
      <w:r w:rsidRPr="008C24F3">
        <w:rPr>
          <w:rFonts w:ascii="Montserrat" w:eastAsia="Times New Roman" w:hAnsi="Montserrat" w:cs="Arial"/>
          <w:b/>
          <w:sz w:val="20"/>
        </w:rPr>
        <w:t>PRIMERA.-</w:t>
      </w:r>
      <w:r w:rsidRPr="008C24F3">
        <w:rPr>
          <w:rFonts w:ascii="Montserrat" w:eastAsia="Times New Roman" w:hAnsi="Montserrat" w:cs="Arial"/>
          <w:b/>
          <w:sz w:val="20"/>
        </w:rPr>
        <w:tab/>
        <w:t>OBJETO.- “PARTICIPACIÓN CONJUNTA”.</w:t>
      </w:r>
    </w:p>
    <w:p w:rsidR="00B90AC2" w:rsidRPr="008C24F3" w:rsidRDefault="00B90AC2" w:rsidP="00CA34AB">
      <w:pPr>
        <w:widowControl w:val="0"/>
        <w:suppressAutoHyphens/>
        <w:overflowPunct w:val="0"/>
        <w:autoSpaceDE w:val="0"/>
        <w:jc w:val="both"/>
        <w:rPr>
          <w:rFonts w:ascii="Montserrat" w:eastAsia="Times New Roman" w:hAnsi="Montserrat" w:cs="Arial"/>
          <w:sz w:val="20"/>
        </w:rPr>
      </w:pPr>
    </w:p>
    <w:p w:rsidR="00B90AC2" w:rsidRPr="008C24F3" w:rsidRDefault="00B90AC2" w:rsidP="00CA34AB">
      <w:pPr>
        <w:widowControl w:val="0"/>
        <w:suppressAutoHyphens/>
        <w:overflowPunct w:val="0"/>
        <w:autoSpaceDE w:val="0"/>
        <w:jc w:val="both"/>
        <w:rPr>
          <w:rFonts w:ascii="Montserrat" w:eastAsia="Times New Roman" w:hAnsi="Montserrat" w:cs="Arial"/>
          <w:sz w:val="20"/>
        </w:rPr>
      </w:pPr>
      <w:r w:rsidRPr="008C24F3">
        <w:rPr>
          <w:rFonts w:ascii="Montserrat" w:eastAsia="Times New Roman" w:hAnsi="Montserrat" w:cs="Arial"/>
          <w:b/>
          <w:sz w:val="20"/>
        </w:rPr>
        <w:t>“LAS PARTES”</w:t>
      </w:r>
      <w:r w:rsidRPr="008C24F3">
        <w:rPr>
          <w:rFonts w:ascii="Montserrat" w:eastAsia="Times New Roman" w:hAnsi="Montserrat" w:cs="Arial"/>
          <w:sz w:val="20"/>
        </w:rPr>
        <w:t xml:space="preserve"> CONVIENEN, EN CONJUNTAR SUS RECURSOS TÉCNICOS, LEGALES, ADMINISTRATIVOS, ECONÓMICOS Y FINANCIEROS PARA PRESENTAR PROPOSICIÓN TÉCNICA Y ECONÓMICA EN LA </w:t>
      </w:r>
      <w:r w:rsidR="005B4D5E" w:rsidRPr="005B4D5E">
        <w:rPr>
          <w:rFonts w:ascii="Montserrat" w:eastAsia="Times New Roman" w:hAnsi="Montserrat" w:cs="Arial"/>
          <w:sz w:val="20"/>
        </w:rPr>
        <w:t xml:space="preserve">INVITACIÓN A CUANDO MENOS TRES PERSONAS </w:t>
      </w:r>
      <w:r w:rsidRPr="008C24F3">
        <w:rPr>
          <w:rFonts w:ascii="Montserrat" w:eastAsia="Times New Roman" w:hAnsi="Montserrat" w:cs="Arial"/>
          <w:sz w:val="20"/>
        </w:rPr>
        <w:t>NACIONAL NÚMERO _________ Y EN CASO DE SER ADJUDICATARIO DEL CONTRATO, SE OBLIGAN A ENTREGAR LOS BIENES OBJETO DEL CONVENIO, CON LA PARTICIPACIÓN SIGUIENTE:</w:t>
      </w:r>
    </w:p>
    <w:p w:rsidR="00B90AC2" w:rsidRPr="008C24F3" w:rsidRDefault="00B90AC2" w:rsidP="00CA34AB">
      <w:pPr>
        <w:widowControl w:val="0"/>
        <w:suppressAutoHyphens/>
        <w:overflowPunct w:val="0"/>
        <w:autoSpaceDE w:val="0"/>
        <w:jc w:val="both"/>
        <w:rPr>
          <w:rFonts w:ascii="Montserrat" w:eastAsia="Times New Roman" w:hAnsi="Montserrat" w:cs="Arial"/>
          <w:sz w:val="20"/>
        </w:rPr>
      </w:pPr>
    </w:p>
    <w:p w:rsidR="00B90AC2" w:rsidRPr="008C24F3" w:rsidRDefault="00B90AC2" w:rsidP="00CA34AB">
      <w:pPr>
        <w:widowControl w:val="0"/>
        <w:suppressAutoHyphens/>
        <w:overflowPunct w:val="0"/>
        <w:autoSpaceDE w:val="0"/>
        <w:jc w:val="both"/>
        <w:rPr>
          <w:rFonts w:ascii="Montserrat" w:eastAsia="Times New Roman" w:hAnsi="Montserrat" w:cs="Arial"/>
          <w:sz w:val="20"/>
        </w:rPr>
      </w:pPr>
      <w:r w:rsidRPr="008C24F3">
        <w:rPr>
          <w:rFonts w:ascii="Montserrat" w:eastAsia="Times New Roman" w:hAnsi="Montserrat" w:cs="Arial"/>
          <w:b/>
          <w:sz w:val="20"/>
        </w:rPr>
        <w:t>PARTICIPANTE “A”:</w:t>
      </w:r>
      <w:r w:rsidRPr="008C24F3">
        <w:rPr>
          <w:rFonts w:ascii="Montserrat" w:eastAsia="Times New Roman" w:hAnsi="Montserrat" w:cs="Arial"/>
          <w:sz w:val="20"/>
        </w:rPr>
        <w:t xml:space="preserve"> </w:t>
      </w:r>
      <w:r w:rsidRPr="008C24F3">
        <w:rPr>
          <w:rFonts w:ascii="Montserrat" w:eastAsia="Times New Roman" w:hAnsi="Montserrat" w:cs="Arial"/>
          <w:b/>
          <w:i/>
          <w:sz w:val="20"/>
          <w:u w:val="single"/>
        </w:rPr>
        <w:t>(DESCRIBIR LA PARTE QUE SE OBLIGA A SUMINISTRAR)</w:t>
      </w:r>
      <w:r w:rsidRPr="008C24F3">
        <w:rPr>
          <w:rFonts w:ascii="Montserrat" w:eastAsia="Times New Roman" w:hAnsi="Montserrat" w:cs="Arial"/>
          <w:sz w:val="20"/>
        </w:rPr>
        <w:t>.</w:t>
      </w:r>
    </w:p>
    <w:p w:rsidR="00B90AC2" w:rsidRPr="008C24F3" w:rsidRDefault="00B90AC2" w:rsidP="00CA34AB">
      <w:pPr>
        <w:widowControl w:val="0"/>
        <w:suppressAutoHyphens/>
        <w:overflowPunct w:val="0"/>
        <w:autoSpaceDE w:val="0"/>
        <w:jc w:val="both"/>
        <w:rPr>
          <w:rFonts w:ascii="Montserrat" w:eastAsia="Times New Roman" w:hAnsi="Montserrat" w:cs="Arial"/>
          <w:sz w:val="20"/>
        </w:rPr>
      </w:pPr>
    </w:p>
    <w:p w:rsidR="00B90AC2" w:rsidRPr="008C24F3" w:rsidRDefault="00B90AC2" w:rsidP="00CA34AB">
      <w:pPr>
        <w:widowControl w:val="0"/>
        <w:suppressAutoHyphens/>
        <w:overflowPunct w:val="0"/>
        <w:autoSpaceDE w:val="0"/>
        <w:jc w:val="both"/>
        <w:rPr>
          <w:rFonts w:ascii="Montserrat" w:eastAsia="Times New Roman" w:hAnsi="Montserrat" w:cs="Arial"/>
          <w:sz w:val="20"/>
        </w:rPr>
      </w:pPr>
      <w:r w:rsidRPr="008C24F3">
        <w:rPr>
          <w:rFonts w:ascii="Montserrat" w:eastAsia="Times New Roman" w:hAnsi="Montserrat" w:cs="Arial"/>
          <w:b/>
          <w:i/>
          <w:sz w:val="20"/>
          <w:u w:val="single"/>
        </w:rPr>
        <w:t>(CADA UNO DE LOS INTEGRANTES QUE CONFORMAN LA PARTICIPACIÓN CONJUNTA PARA LA PRESENTACIÓN DE PROPOSICIONES DEBERÁ DESCRIBIR LA PARTE QUE SE OBLIGA A ENTREGAR)</w:t>
      </w:r>
      <w:r w:rsidRPr="008C24F3">
        <w:rPr>
          <w:rFonts w:ascii="Montserrat" w:eastAsia="Times New Roman" w:hAnsi="Montserrat" w:cs="Arial"/>
          <w:sz w:val="20"/>
        </w:rPr>
        <w:t>.</w:t>
      </w:r>
    </w:p>
    <w:p w:rsidR="00B90AC2" w:rsidRPr="008C24F3" w:rsidRDefault="00B90AC2" w:rsidP="00CA34AB">
      <w:pPr>
        <w:widowControl w:val="0"/>
        <w:suppressAutoHyphens/>
        <w:overflowPunct w:val="0"/>
        <w:autoSpaceDE w:val="0"/>
        <w:jc w:val="both"/>
        <w:rPr>
          <w:rFonts w:ascii="Montserrat" w:eastAsia="Times New Roman" w:hAnsi="Montserrat" w:cs="Arial"/>
          <w:sz w:val="20"/>
        </w:rPr>
      </w:pPr>
    </w:p>
    <w:p w:rsidR="00B90AC2" w:rsidRPr="008C24F3" w:rsidRDefault="00B90AC2" w:rsidP="00CA34AB">
      <w:pPr>
        <w:widowControl w:val="0"/>
        <w:suppressAutoHyphens/>
        <w:overflowPunct w:val="0"/>
        <w:autoSpaceDE w:val="0"/>
        <w:jc w:val="both"/>
        <w:rPr>
          <w:rFonts w:ascii="Montserrat" w:eastAsia="Times New Roman" w:hAnsi="Montserrat" w:cs="Arial"/>
          <w:b/>
          <w:sz w:val="20"/>
        </w:rPr>
      </w:pPr>
      <w:r w:rsidRPr="008C24F3">
        <w:rPr>
          <w:rFonts w:ascii="Montserrat" w:eastAsia="Times New Roman" w:hAnsi="Montserrat" w:cs="Arial"/>
          <w:b/>
          <w:sz w:val="20"/>
        </w:rPr>
        <w:t>SEGUNDA.-</w:t>
      </w:r>
      <w:r w:rsidRPr="008C24F3">
        <w:rPr>
          <w:rFonts w:ascii="Montserrat" w:eastAsia="Times New Roman" w:hAnsi="Montserrat" w:cs="Arial"/>
          <w:b/>
          <w:sz w:val="20"/>
        </w:rPr>
        <w:tab/>
        <w:t>REPRESENTANTE COMÚN Y OBLIGADO SOLIDARIO.</w:t>
      </w:r>
    </w:p>
    <w:p w:rsidR="00B90AC2" w:rsidRPr="008C24F3" w:rsidRDefault="00B90AC2" w:rsidP="00CA34AB">
      <w:pPr>
        <w:widowControl w:val="0"/>
        <w:suppressAutoHyphens/>
        <w:overflowPunct w:val="0"/>
        <w:autoSpaceDE w:val="0"/>
        <w:jc w:val="both"/>
        <w:rPr>
          <w:rFonts w:ascii="Montserrat" w:eastAsia="Times New Roman" w:hAnsi="Montserrat" w:cs="Arial"/>
          <w:sz w:val="20"/>
        </w:rPr>
      </w:pPr>
    </w:p>
    <w:p w:rsidR="00B90AC2" w:rsidRPr="008C24F3" w:rsidRDefault="00B90AC2" w:rsidP="00CA34AB">
      <w:pPr>
        <w:widowControl w:val="0"/>
        <w:suppressAutoHyphens/>
        <w:overflowPunct w:val="0"/>
        <w:autoSpaceDE w:val="0"/>
        <w:jc w:val="both"/>
        <w:rPr>
          <w:rFonts w:ascii="Montserrat" w:eastAsia="Times New Roman" w:hAnsi="Montserrat" w:cs="Arial"/>
          <w:sz w:val="20"/>
        </w:rPr>
      </w:pPr>
      <w:r w:rsidRPr="008C24F3">
        <w:rPr>
          <w:rFonts w:ascii="Montserrat" w:eastAsia="Times New Roman" w:hAnsi="Montserrat" w:cs="Arial"/>
          <w:b/>
          <w:sz w:val="20"/>
        </w:rPr>
        <w:t>“LAS PARTES“</w:t>
      </w:r>
      <w:r w:rsidRPr="008C24F3">
        <w:rPr>
          <w:rFonts w:ascii="Montserrat" w:eastAsia="Times New Roman" w:hAnsi="Montserrat" w:cs="Arial"/>
          <w:sz w:val="20"/>
        </w:rPr>
        <w:t xml:space="preserve">ACEPTAN EXPRESAMENTE EN DESIGNAR COMO REPRESENTANTE COMÚN AL ____________, A TRAVÉS DEL PRESENTE INSTRUMENTO, OTORGÁNDOLE PODER AMPLIO Y SUFICIENTE, PARA ATENDER TODO LO RELACIONADO CON LAS PROPOSICIONES TÉCNICA Y ECONÓMICA EN EL PROCEDIMIENTO DE </w:t>
      </w:r>
      <w:r w:rsidR="005B4D5E" w:rsidRPr="005B4D5E">
        <w:rPr>
          <w:rFonts w:ascii="Montserrat" w:eastAsia="Times New Roman" w:hAnsi="Montserrat" w:cs="Arial"/>
          <w:sz w:val="20"/>
        </w:rPr>
        <w:t>INVITACIÓN A CUANDO MENOS TRES PERSONAS</w:t>
      </w:r>
      <w:r w:rsidRPr="008C24F3">
        <w:rPr>
          <w:rFonts w:ascii="Montserrat" w:eastAsia="Times New Roman" w:hAnsi="Montserrat" w:cs="Arial"/>
          <w:sz w:val="20"/>
        </w:rPr>
        <w:t>, ASÍ COMO PARA SUSCRIBIR DICHAS PROPOSICIONES.</w:t>
      </w:r>
    </w:p>
    <w:p w:rsidR="00B90AC2" w:rsidRPr="008C24F3" w:rsidRDefault="00B90AC2" w:rsidP="00CA34AB">
      <w:pPr>
        <w:widowControl w:val="0"/>
        <w:suppressAutoHyphens/>
        <w:overflowPunct w:val="0"/>
        <w:autoSpaceDE w:val="0"/>
        <w:jc w:val="both"/>
        <w:rPr>
          <w:rFonts w:ascii="Montserrat" w:eastAsia="Times New Roman" w:hAnsi="Montserrat" w:cs="Arial"/>
          <w:sz w:val="20"/>
        </w:rPr>
      </w:pPr>
    </w:p>
    <w:p w:rsidR="00B90AC2" w:rsidRPr="008C24F3" w:rsidRDefault="00B90AC2" w:rsidP="00CA34AB">
      <w:pPr>
        <w:widowControl w:val="0"/>
        <w:suppressAutoHyphens/>
        <w:overflowPunct w:val="0"/>
        <w:autoSpaceDE w:val="0"/>
        <w:jc w:val="both"/>
        <w:rPr>
          <w:rFonts w:ascii="Montserrat" w:eastAsia="Times New Roman" w:hAnsi="Montserrat" w:cs="Arial"/>
          <w:sz w:val="20"/>
        </w:rPr>
      </w:pPr>
      <w:r w:rsidRPr="008C24F3">
        <w:rPr>
          <w:rFonts w:ascii="Montserrat" w:eastAsia="Times New Roman" w:hAnsi="Montserrat" w:cs="Arial"/>
          <w:sz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B90AC2" w:rsidRPr="008C24F3" w:rsidRDefault="00B90AC2" w:rsidP="00CA34AB">
      <w:pPr>
        <w:widowControl w:val="0"/>
        <w:suppressAutoHyphens/>
        <w:overflowPunct w:val="0"/>
        <w:autoSpaceDE w:val="0"/>
        <w:jc w:val="both"/>
        <w:rPr>
          <w:rFonts w:ascii="Montserrat" w:eastAsia="Times New Roman" w:hAnsi="Montserrat" w:cs="Arial"/>
          <w:sz w:val="20"/>
        </w:rPr>
      </w:pPr>
    </w:p>
    <w:p w:rsidR="00B90AC2" w:rsidRPr="008C24F3" w:rsidRDefault="00B90AC2" w:rsidP="00CA34AB">
      <w:pPr>
        <w:widowControl w:val="0"/>
        <w:suppressAutoHyphens/>
        <w:overflowPunct w:val="0"/>
        <w:autoSpaceDE w:val="0"/>
        <w:jc w:val="both"/>
        <w:rPr>
          <w:rFonts w:ascii="Montserrat" w:eastAsia="Times New Roman" w:hAnsi="Montserrat" w:cs="Arial"/>
          <w:b/>
          <w:sz w:val="20"/>
        </w:rPr>
      </w:pPr>
      <w:r w:rsidRPr="008C24F3">
        <w:rPr>
          <w:rFonts w:ascii="Montserrat" w:eastAsia="Times New Roman" w:hAnsi="Montserrat" w:cs="Arial"/>
          <w:b/>
          <w:sz w:val="20"/>
        </w:rPr>
        <w:t xml:space="preserve">TERCERA.- </w:t>
      </w:r>
      <w:r w:rsidRPr="008C24F3">
        <w:rPr>
          <w:rFonts w:ascii="Montserrat" w:eastAsia="Times New Roman" w:hAnsi="Montserrat" w:cs="Arial"/>
          <w:b/>
          <w:sz w:val="20"/>
        </w:rPr>
        <w:tab/>
        <w:t>DEL COBRO DE LAS FACTURAS.</w:t>
      </w:r>
    </w:p>
    <w:p w:rsidR="00B90AC2" w:rsidRPr="008C24F3" w:rsidRDefault="00B90AC2" w:rsidP="00CA34AB">
      <w:pPr>
        <w:widowControl w:val="0"/>
        <w:suppressAutoHyphens/>
        <w:overflowPunct w:val="0"/>
        <w:autoSpaceDE w:val="0"/>
        <w:jc w:val="both"/>
        <w:rPr>
          <w:rFonts w:ascii="Montserrat" w:eastAsia="Times New Roman" w:hAnsi="Montserrat" w:cs="Arial"/>
          <w:sz w:val="20"/>
        </w:rPr>
      </w:pPr>
    </w:p>
    <w:p w:rsidR="00B90AC2" w:rsidRPr="008C24F3" w:rsidRDefault="00B90AC2" w:rsidP="00CA34AB">
      <w:pPr>
        <w:widowControl w:val="0"/>
        <w:suppressAutoHyphens/>
        <w:overflowPunct w:val="0"/>
        <w:autoSpaceDE w:val="0"/>
        <w:jc w:val="both"/>
        <w:rPr>
          <w:rFonts w:ascii="Montserrat" w:eastAsia="Times New Roman" w:hAnsi="Montserrat" w:cs="Arial"/>
          <w:sz w:val="20"/>
        </w:rPr>
      </w:pPr>
      <w:r w:rsidRPr="008C24F3">
        <w:rPr>
          <w:rFonts w:ascii="Montserrat" w:eastAsia="Times New Roman" w:hAnsi="Montserrat" w:cs="Arial"/>
          <w:b/>
          <w:sz w:val="20"/>
        </w:rPr>
        <w:t>“LAS PARTES”</w:t>
      </w:r>
      <w:r w:rsidRPr="008C24F3">
        <w:rPr>
          <w:rFonts w:ascii="Montserrat" w:eastAsia="Times New Roman" w:hAnsi="Montserrat" w:cs="Arial"/>
          <w:sz w:val="20"/>
        </w:rPr>
        <w:t xml:space="preserve"> CONVIENEN EXPRESAMENTE, QUE “EL PARTICIPANTE______ </w:t>
      </w:r>
      <w:r w:rsidRPr="008C24F3">
        <w:rPr>
          <w:rFonts w:ascii="Montserrat" w:eastAsia="Times New Roman" w:hAnsi="Montserrat" w:cs="Arial"/>
          <w:b/>
          <w:i/>
          <w:sz w:val="20"/>
          <w:u w:val="single"/>
        </w:rPr>
        <w:t xml:space="preserve">(LOS </w:t>
      </w:r>
      <w:r w:rsidR="00406860">
        <w:rPr>
          <w:rFonts w:ascii="Montserrat" w:eastAsia="Times New Roman" w:hAnsi="Montserrat" w:cs="Arial"/>
          <w:b/>
          <w:i/>
          <w:sz w:val="20"/>
          <w:u w:val="single"/>
        </w:rPr>
        <w:t>LICITANTES</w:t>
      </w:r>
      <w:r w:rsidRPr="008C24F3">
        <w:rPr>
          <w:rFonts w:ascii="Montserrat" w:eastAsia="Times New Roman" w:hAnsi="Montserrat" w:cs="Arial"/>
          <w:b/>
          <w:i/>
          <w:sz w:val="20"/>
          <w:u w:val="single"/>
        </w:rPr>
        <w:t>, DEBERÁN INDICAR CUÁL DE ELLOS ESTARÁ FACULTADO PARA REALIZAR EL COBRO)</w:t>
      </w:r>
      <w:r w:rsidRPr="008C24F3">
        <w:rPr>
          <w:rFonts w:ascii="Montserrat" w:eastAsia="Times New Roman" w:hAnsi="Montserrat" w:cs="Arial"/>
          <w:sz w:val="20"/>
        </w:rPr>
        <w:t xml:space="preserve">, PARA EFECTUAR EL COBRO DE LAS FACTURAS RELATIVAS A LOS BIENES QUE SE ENTREGUEN AL IMSS, CON MOTIVO DEL CONTRATO QUE SE DERIVE DE LA </w:t>
      </w:r>
      <w:r w:rsidR="005B4D5E" w:rsidRPr="005B4D5E">
        <w:rPr>
          <w:rFonts w:ascii="Montserrat" w:eastAsia="Times New Roman" w:hAnsi="Montserrat" w:cs="Arial"/>
          <w:sz w:val="20"/>
        </w:rPr>
        <w:t xml:space="preserve">INVITACIÓN A CUANDO MENOS TRES PERSONAS </w:t>
      </w:r>
      <w:r w:rsidRPr="008C24F3">
        <w:rPr>
          <w:rFonts w:ascii="Montserrat" w:eastAsia="Times New Roman" w:hAnsi="Montserrat" w:cs="Arial"/>
          <w:sz w:val="20"/>
        </w:rPr>
        <w:t>NACIONAL NÚMERO _________.</w:t>
      </w:r>
    </w:p>
    <w:p w:rsidR="00B90AC2" w:rsidRPr="008C24F3" w:rsidRDefault="00B90AC2" w:rsidP="00CA34AB">
      <w:pPr>
        <w:widowControl w:val="0"/>
        <w:suppressAutoHyphens/>
        <w:overflowPunct w:val="0"/>
        <w:autoSpaceDE w:val="0"/>
        <w:jc w:val="both"/>
        <w:rPr>
          <w:rFonts w:ascii="Montserrat" w:eastAsia="Times New Roman" w:hAnsi="Montserrat" w:cs="Arial"/>
          <w:bCs/>
          <w:sz w:val="20"/>
        </w:rPr>
      </w:pPr>
    </w:p>
    <w:p w:rsidR="00B90AC2" w:rsidRPr="008C24F3" w:rsidRDefault="00B90AC2" w:rsidP="00CA34AB">
      <w:pPr>
        <w:widowControl w:val="0"/>
        <w:suppressAutoHyphens/>
        <w:overflowPunct w:val="0"/>
        <w:autoSpaceDE w:val="0"/>
        <w:jc w:val="both"/>
        <w:rPr>
          <w:rFonts w:ascii="Montserrat" w:eastAsia="Times New Roman" w:hAnsi="Montserrat" w:cs="Arial"/>
          <w:b/>
          <w:sz w:val="20"/>
        </w:rPr>
      </w:pPr>
      <w:r w:rsidRPr="008C24F3">
        <w:rPr>
          <w:rFonts w:ascii="Montserrat" w:eastAsia="Times New Roman" w:hAnsi="Montserrat" w:cs="Arial"/>
          <w:b/>
          <w:sz w:val="20"/>
        </w:rPr>
        <w:t xml:space="preserve">CUARTA.- </w:t>
      </w:r>
      <w:r w:rsidRPr="008C24F3">
        <w:rPr>
          <w:rFonts w:ascii="Montserrat" w:eastAsia="Times New Roman" w:hAnsi="Montserrat" w:cs="Arial"/>
          <w:b/>
          <w:sz w:val="20"/>
        </w:rPr>
        <w:tab/>
        <w:t>VIGENCIA.</w:t>
      </w:r>
    </w:p>
    <w:p w:rsidR="00B90AC2" w:rsidRPr="008C24F3" w:rsidRDefault="00B90AC2" w:rsidP="00CA34AB">
      <w:pPr>
        <w:widowControl w:val="0"/>
        <w:suppressAutoHyphens/>
        <w:overflowPunct w:val="0"/>
        <w:autoSpaceDE w:val="0"/>
        <w:jc w:val="both"/>
        <w:rPr>
          <w:rFonts w:ascii="Montserrat" w:eastAsia="Times New Roman" w:hAnsi="Montserrat" w:cs="Arial"/>
          <w:bCs/>
          <w:sz w:val="20"/>
        </w:rPr>
      </w:pPr>
    </w:p>
    <w:p w:rsidR="00B90AC2" w:rsidRPr="008C24F3" w:rsidRDefault="00B90AC2" w:rsidP="00CA34AB">
      <w:pPr>
        <w:widowControl w:val="0"/>
        <w:suppressAutoHyphens/>
        <w:overflowPunct w:val="0"/>
        <w:autoSpaceDE w:val="0"/>
        <w:jc w:val="both"/>
        <w:rPr>
          <w:rFonts w:ascii="Montserrat" w:eastAsia="Times New Roman" w:hAnsi="Montserrat" w:cs="Arial"/>
          <w:sz w:val="20"/>
        </w:rPr>
      </w:pPr>
      <w:r w:rsidRPr="008C24F3">
        <w:rPr>
          <w:rFonts w:ascii="Montserrat" w:eastAsia="Times New Roman" w:hAnsi="Montserrat" w:cs="Arial"/>
          <w:b/>
          <w:sz w:val="20"/>
        </w:rPr>
        <w:t>“LAS PARTES</w:t>
      </w:r>
      <w:proofErr w:type="gramStart"/>
      <w:r w:rsidRPr="008C24F3">
        <w:rPr>
          <w:rFonts w:ascii="Montserrat" w:eastAsia="Times New Roman" w:hAnsi="Montserrat" w:cs="Arial"/>
          <w:b/>
          <w:sz w:val="20"/>
        </w:rPr>
        <w:t>“</w:t>
      </w:r>
      <w:r w:rsidRPr="008C24F3">
        <w:rPr>
          <w:rFonts w:ascii="Montserrat" w:eastAsia="Times New Roman" w:hAnsi="Montserrat" w:cs="Arial"/>
          <w:sz w:val="20"/>
        </w:rPr>
        <w:t xml:space="preserve"> CONVIENEN</w:t>
      </w:r>
      <w:proofErr w:type="gramEnd"/>
      <w:r w:rsidRPr="008C24F3">
        <w:rPr>
          <w:rFonts w:ascii="Montserrat" w:eastAsia="Times New Roman" w:hAnsi="Montserrat" w:cs="Arial"/>
          <w:sz w:val="20"/>
        </w:rPr>
        <w:t xml:space="preserve">, EN QUE LA VIGENCIA DEL PRESENTE CONVENIO SERÁ EL DEL PERÍODO DURANTE EL CUAL SE </w:t>
      </w:r>
      <w:r w:rsidRPr="008C24F3">
        <w:rPr>
          <w:rFonts w:ascii="Montserrat" w:eastAsia="Times New Roman" w:hAnsi="Montserrat" w:cs="Arial"/>
          <w:sz w:val="20"/>
        </w:rPr>
        <w:lastRenderedPageBreak/>
        <w:t xml:space="preserve">DESARROLLE EL PROCEDIMIENTO DE LA </w:t>
      </w:r>
      <w:r w:rsidR="005B4D5E" w:rsidRPr="005B4D5E">
        <w:rPr>
          <w:rFonts w:ascii="Montserrat" w:eastAsia="Times New Roman" w:hAnsi="Montserrat" w:cs="Arial"/>
          <w:sz w:val="20"/>
        </w:rPr>
        <w:t xml:space="preserve">INVITACIÓN A CUANDO MENOS TRES PERSONAS </w:t>
      </w:r>
      <w:r w:rsidRPr="008C24F3">
        <w:rPr>
          <w:rFonts w:ascii="Montserrat" w:eastAsia="Times New Roman" w:hAnsi="Montserrat" w:cs="Arial"/>
          <w:sz w:val="20"/>
        </w:rPr>
        <w:t>NACIONAL NÚMERO __________, INCLUYENDO, EN SU CASO, DE RESULTAR ADJUDICADOS DEL CONTRATO, EL PLAZO QUE SE ESTIPULE EN ÉSTE Y EL QUE PUDIERA RESULTAR DE CONVENIOS DE MODIFICACIÓN.</w:t>
      </w:r>
    </w:p>
    <w:p w:rsidR="00B90AC2" w:rsidRPr="008C24F3" w:rsidRDefault="00B90AC2" w:rsidP="00CA34AB">
      <w:pPr>
        <w:widowControl w:val="0"/>
        <w:suppressAutoHyphens/>
        <w:overflowPunct w:val="0"/>
        <w:autoSpaceDE w:val="0"/>
        <w:jc w:val="both"/>
        <w:rPr>
          <w:rFonts w:ascii="Montserrat" w:eastAsia="Times New Roman" w:hAnsi="Montserrat" w:cs="Arial"/>
          <w:sz w:val="20"/>
        </w:rPr>
      </w:pPr>
    </w:p>
    <w:p w:rsidR="00B90AC2" w:rsidRPr="008C24F3" w:rsidRDefault="00B90AC2" w:rsidP="00CA34AB">
      <w:pPr>
        <w:widowControl w:val="0"/>
        <w:suppressAutoHyphens/>
        <w:overflowPunct w:val="0"/>
        <w:autoSpaceDE w:val="0"/>
        <w:jc w:val="both"/>
        <w:rPr>
          <w:rFonts w:ascii="Montserrat" w:eastAsia="Times New Roman" w:hAnsi="Montserrat" w:cs="Arial"/>
          <w:b/>
          <w:sz w:val="20"/>
        </w:rPr>
      </w:pPr>
      <w:r w:rsidRPr="008C24F3">
        <w:rPr>
          <w:rFonts w:ascii="Montserrat" w:eastAsia="Times New Roman" w:hAnsi="Montserrat" w:cs="Arial"/>
          <w:b/>
          <w:sz w:val="20"/>
        </w:rPr>
        <w:t>QUINTA.-</w:t>
      </w:r>
      <w:r w:rsidRPr="008C24F3">
        <w:rPr>
          <w:rFonts w:ascii="Montserrat" w:eastAsia="Times New Roman" w:hAnsi="Montserrat" w:cs="Arial"/>
          <w:b/>
          <w:sz w:val="20"/>
        </w:rPr>
        <w:tab/>
        <w:t>OBLIGACIONES.</w:t>
      </w:r>
    </w:p>
    <w:p w:rsidR="00B90AC2" w:rsidRPr="008C24F3" w:rsidRDefault="00B90AC2" w:rsidP="00CA34AB">
      <w:pPr>
        <w:widowControl w:val="0"/>
        <w:suppressAutoHyphens/>
        <w:overflowPunct w:val="0"/>
        <w:autoSpaceDE w:val="0"/>
        <w:jc w:val="both"/>
        <w:rPr>
          <w:rFonts w:ascii="Montserrat" w:eastAsia="Times New Roman" w:hAnsi="Montserrat" w:cs="Arial"/>
          <w:sz w:val="20"/>
        </w:rPr>
      </w:pPr>
    </w:p>
    <w:p w:rsidR="00B90AC2" w:rsidRPr="008C24F3" w:rsidRDefault="00B90AC2" w:rsidP="00CA34AB">
      <w:pPr>
        <w:widowControl w:val="0"/>
        <w:suppressAutoHyphens/>
        <w:overflowPunct w:val="0"/>
        <w:autoSpaceDE w:val="0"/>
        <w:jc w:val="both"/>
        <w:rPr>
          <w:rFonts w:ascii="Montserrat" w:eastAsia="Times New Roman" w:hAnsi="Montserrat" w:cs="Arial"/>
          <w:sz w:val="20"/>
        </w:rPr>
      </w:pPr>
      <w:r w:rsidRPr="008C24F3">
        <w:rPr>
          <w:rFonts w:ascii="Montserrat" w:eastAsia="Times New Roman" w:hAnsi="Montserrat" w:cs="Arial"/>
          <w:b/>
          <w:sz w:val="20"/>
        </w:rPr>
        <w:t>“LAS PARTES”</w:t>
      </w:r>
      <w:r w:rsidRPr="008C24F3">
        <w:rPr>
          <w:rFonts w:ascii="Montserrat" w:eastAsia="Times New Roman" w:hAnsi="Montserrat" w:cs="Arial"/>
          <w:sz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B90AC2" w:rsidRPr="008C24F3" w:rsidRDefault="00B90AC2" w:rsidP="00CA34AB">
      <w:pPr>
        <w:widowControl w:val="0"/>
        <w:suppressAutoHyphens/>
        <w:overflowPunct w:val="0"/>
        <w:autoSpaceDE w:val="0"/>
        <w:jc w:val="both"/>
        <w:rPr>
          <w:rFonts w:ascii="Montserrat" w:eastAsia="Times New Roman" w:hAnsi="Montserrat" w:cs="Arial"/>
          <w:sz w:val="20"/>
        </w:rPr>
      </w:pPr>
    </w:p>
    <w:p w:rsidR="00B90AC2" w:rsidRPr="008C24F3" w:rsidRDefault="00B90AC2" w:rsidP="00CA34AB">
      <w:pPr>
        <w:widowControl w:val="0"/>
        <w:suppressAutoHyphens/>
        <w:overflowPunct w:val="0"/>
        <w:autoSpaceDE w:val="0"/>
        <w:jc w:val="both"/>
        <w:rPr>
          <w:rFonts w:ascii="Montserrat" w:eastAsia="Times New Roman" w:hAnsi="Montserrat" w:cs="Arial"/>
          <w:sz w:val="20"/>
        </w:rPr>
      </w:pPr>
      <w:r w:rsidRPr="008C24F3">
        <w:rPr>
          <w:rFonts w:ascii="Montserrat" w:eastAsia="Times New Roman" w:hAnsi="Montserrat" w:cs="Arial"/>
          <w:b/>
          <w:sz w:val="20"/>
        </w:rPr>
        <w:t>“LAS PARTES”</w:t>
      </w:r>
      <w:r w:rsidRPr="008C24F3">
        <w:rPr>
          <w:rFonts w:ascii="Montserrat" w:eastAsia="Times New Roman" w:hAnsi="Montserrat" w:cs="Arial"/>
          <w:sz w:val="20"/>
        </w:rPr>
        <w:t xml:space="preserve"> ACEPTAN Y SE OBLIGAN A PROTOCOLIZAR ANTE NOTARIO PÚBLICO EL PRESENTE CONVENIO, EN CASO DE RESULTAR ADJUDICADOS DEL CONTRATO QUE SE DERIVE DEL FALLO EMITIDO EN LA </w:t>
      </w:r>
      <w:r w:rsidR="005B4D5E" w:rsidRPr="005B4D5E">
        <w:rPr>
          <w:rFonts w:ascii="Montserrat" w:eastAsia="Times New Roman" w:hAnsi="Montserrat" w:cs="Arial"/>
          <w:sz w:val="20"/>
        </w:rPr>
        <w:t xml:space="preserve">INVITACIÓN A CUANDO MENOS TRES PERSONAS </w:t>
      </w:r>
      <w:r w:rsidRPr="008C24F3">
        <w:rPr>
          <w:rFonts w:ascii="Montserrat" w:eastAsia="Times New Roman" w:hAnsi="Montserrat" w:cs="Arial"/>
          <w:sz w:val="20"/>
        </w:rPr>
        <w:t xml:space="preserve">NACIONAL NÚMERO _________ EN QUE PARTICIPAN Y, QUE EL PRESENTE INSTRUMENTO, DEBIDAMENTE PROTOCOLIZADO, FORMARÁ PARTE INTEGRANTE  DEL CONTRATO QUE SUSCRIBAN LOS REPRESENTANTES LEGALES DE CADA INTEGRANTE Y EL IMSS. </w:t>
      </w:r>
    </w:p>
    <w:p w:rsidR="00B90AC2" w:rsidRPr="008C24F3" w:rsidRDefault="00B90AC2" w:rsidP="00CA34AB">
      <w:pPr>
        <w:widowControl w:val="0"/>
        <w:suppressAutoHyphens/>
        <w:overflowPunct w:val="0"/>
        <w:autoSpaceDE w:val="0"/>
        <w:jc w:val="both"/>
        <w:rPr>
          <w:rFonts w:ascii="Montserrat" w:eastAsia="Times New Roman" w:hAnsi="Montserrat" w:cs="Arial"/>
          <w:sz w:val="20"/>
        </w:rPr>
      </w:pPr>
    </w:p>
    <w:p w:rsidR="00B90AC2" w:rsidRPr="008C24F3" w:rsidRDefault="00B90AC2" w:rsidP="00CA34AB">
      <w:pPr>
        <w:widowControl w:val="0"/>
        <w:suppressAutoHyphens/>
        <w:overflowPunct w:val="0"/>
        <w:autoSpaceDE w:val="0"/>
        <w:jc w:val="both"/>
        <w:rPr>
          <w:rFonts w:ascii="Montserrat" w:eastAsia="Times New Roman" w:hAnsi="Montserrat" w:cs="Arial"/>
          <w:sz w:val="20"/>
        </w:rPr>
      </w:pPr>
      <w:r w:rsidRPr="008C24F3">
        <w:rPr>
          <w:rFonts w:ascii="Montserrat" w:eastAsia="Times New Roman" w:hAnsi="Montserrat" w:cs="Arial"/>
          <w:sz w:val="20"/>
        </w:rPr>
        <w:t xml:space="preserve">LEÍDO QUE FUE EL PRESENTE CONVENIO POR </w:t>
      </w:r>
      <w:r w:rsidRPr="008C24F3">
        <w:rPr>
          <w:rFonts w:ascii="Montserrat" w:eastAsia="Times New Roman" w:hAnsi="Montserrat" w:cs="Arial"/>
          <w:b/>
          <w:sz w:val="20"/>
        </w:rPr>
        <w:t>“LAS PARTES”</w:t>
      </w:r>
      <w:r w:rsidRPr="008C24F3">
        <w:rPr>
          <w:rFonts w:ascii="Montserrat" w:eastAsia="Times New Roman" w:hAnsi="Montserrat" w:cs="Arial"/>
          <w:sz w:val="20"/>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8C24F3">
        <w:rPr>
          <w:rFonts w:ascii="Montserrat" w:eastAsia="Times New Roman" w:hAnsi="Montserrat" w:cs="Arial"/>
          <w:sz w:val="20"/>
        </w:rPr>
        <w:t>DE</w:t>
      </w:r>
      <w:proofErr w:type="spellEnd"/>
      <w:r w:rsidRPr="008C24F3">
        <w:rPr>
          <w:rFonts w:ascii="Montserrat" w:eastAsia="Times New Roman" w:hAnsi="Montserrat" w:cs="Arial"/>
          <w:sz w:val="20"/>
        </w:rPr>
        <w:t xml:space="preserve"> 20___.</w:t>
      </w:r>
    </w:p>
    <w:p w:rsidR="00C46AEE" w:rsidRPr="008C24F3" w:rsidRDefault="00C46AEE" w:rsidP="00CA34AB">
      <w:pPr>
        <w:widowControl w:val="0"/>
        <w:suppressAutoHyphens/>
        <w:overflowPunct w:val="0"/>
        <w:autoSpaceDE w:val="0"/>
        <w:jc w:val="both"/>
        <w:rPr>
          <w:rFonts w:ascii="Montserrat" w:eastAsia="Times New Roman" w:hAnsi="Montserrat" w:cs="Arial"/>
          <w:sz w:val="20"/>
        </w:rPr>
      </w:pPr>
    </w:p>
    <w:p w:rsidR="00C46AEE" w:rsidRPr="008C24F3" w:rsidRDefault="00C46AEE" w:rsidP="00CA34AB">
      <w:pPr>
        <w:widowControl w:val="0"/>
        <w:suppressAutoHyphens/>
        <w:overflowPunct w:val="0"/>
        <w:autoSpaceDE w:val="0"/>
        <w:jc w:val="both"/>
        <w:rPr>
          <w:rFonts w:ascii="Montserrat" w:eastAsia="Times New Roman" w:hAnsi="Montserrat" w:cs="Arial"/>
          <w:sz w:val="20"/>
        </w:rPr>
      </w:pPr>
    </w:p>
    <w:p w:rsidR="00B90AC2" w:rsidRPr="008C24F3" w:rsidRDefault="00B90AC2" w:rsidP="00CA34AB">
      <w:pPr>
        <w:widowControl w:val="0"/>
        <w:suppressAutoHyphens/>
        <w:overflowPunct w:val="0"/>
        <w:autoSpaceDE w:val="0"/>
        <w:jc w:val="both"/>
        <w:rPr>
          <w:rFonts w:ascii="Montserrat" w:eastAsia="Times New Roman" w:hAnsi="Montserrat" w:cs="Arial"/>
          <w:sz w:val="20"/>
        </w:rPr>
      </w:pPr>
    </w:p>
    <w:tbl>
      <w:tblPr>
        <w:tblW w:w="0" w:type="auto"/>
        <w:jc w:val="center"/>
        <w:tblLayout w:type="fixed"/>
        <w:tblCellMar>
          <w:left w:w="70" w:type="dxa"/>
          <w:right w:w="70" w:type="dxa"/>
        </w:tblCellMar>
        <w:tblLook w:val="04A0" w:firstRow="1" w:lastRow="0" w:firstColumn="1" w:lastColumn="0" w:noHBand="0" w:noVBand="1"/>
      </w:tblPr>
      <w:tblGrid>
        <w:gridCol w:w="3600"/>
        <w:gridCol w:w="720"/>
        <w:gridCol w:w="3240"/>
      </w:tblGrid>
      <w:tr w:rsidR="00B90AC2" w:rsidRPr="008C24F3" w:rsidTr="00251795">
        <w:trPr>
          <w:jc w:val="center"/>
        </w:trPr>
        <w:tc>
          <w:tcPr>
            <w:tcW w:w="3600" w:type="dxa"/>
            <w:hideMark/>
          </w:tcPr>
          <w:p w:rsidR="00B90AC2" w:rsidRPr="008C24F3" w:rsidRDefault="00B90AC2" w:rsidP="00CA34AB">
            <w:pPr>
              <w:widowControl w:val="0"/>
              <w:suppressAutoHyphens/>
              <w:overflowPunct w:val="0"/>
              <w:autoSpaceDE w:val="0"/>
              <w:snapToGrid w:val="0"/>
              <w:rPr>
                <w:rFonts w:ascii="Montserrat" w:eastAsia="Times New Roman" w:hAnsi="Montserrat" w:cs="Arial"/>
                <w:b/>
                <w:sz w:val="20"/>
              </w:rPr>
            </w:pPr>
            <w:r w:rsidRPr="008C24F3">
              <w:rPr>
                <w:rFonts w:ascii="Montserrat" w:eastAsia="Times New Roman" w:hAnsi="Montserrat" w:cs="Arial"/>
                <w:sz w:val="20"/>
              </w:rPr>
              <w:t>“</w:t>
            </w:r>
            <w:r w:rsidRPr="008C24F3">
              <w:rPr>
                <w:rFonts w:ascii="Montserrat" w:eastAsia="Times New Roman" w:hAnsi="Montserrat" w:cs="Arial"/>
                <w:b/>
                <w:sz w:val="20"/>
              </w:rPr>
              <w:t>EL PARTICIPANTE A”</w:t>
            </w:r>
          </w:p>
        </w:tc>
        <w:tc>
          <w:tcPr>
            <w:tcW w:w="720" w:type="dxa"/>
          </w:tcPr>
          <w:p w:rsidR="00B90AC2" w:rsidRPr="008C24F3" w:rsidRDefault="00B90AC2" w:rsidP="00CA34AB">
            <w:pPr>
              <w:widowControl w:val="0"/>
              <w:suppressAutoHyphens/>
              <w:overflowPunct w:val="0"/>
              <w:autoSpaceDE w:val="0"/>
              <w:snapToGrid w:val="0"/>
              <w:rPr>
                <w:rFonts w:ascii="Montserrat" w:eastAsia="Times New Roman" w:hAnsi="Montserrat" w:cs="Arial"/>
                <w:sz w:val="20"/>
              </w:rPr>
            </w:pPr>
          </w:p>
          <w:p w:rsidR="00B90AC2" w:rsidRPr="008C24F3" w:rsidRDefault="00B90AC2" w:rsidP="00CA34AB">
            <w:pPr>
              <w:widowControl w:val="0"/>
              <w:suppressAutoHyphens/>
              <w:overflowPunct w:val="0"/>
              <w:autoSpaceDE w:val="0"/>
              <w:rPr>
                <w:rFonts w:ascii="Montserrat" w:eastAsia="Times New Roman" w:hAnsi="Montserrat" w:cs="Arial"/>
                <w:sz w:val="20"/>
              </w:rPr>
            </w:pPr>
          </w:p>
          <w:p w:rsidR="00B90AC2" w:rsidRPr="008C24F3" w:rsidRDefault="00B90AC2" w:rsidP="00CA34AB">
            <w:pPr>
              <w:widowControl w:val="0"/>
              <w:suppressAutoHyphens/>
              <w:overflowPunct w:val="0"/>
              <w:autoSpaceDE w:val="0"/>
              <w:rPr>
                <w:rFonts w:ascii="Montserrat" w:eastAsia="Times New Roman" w:hAnsi="Montserrat" w:cs="Arial"/>
                <w:sz w:val="20"/>
              </w:rPr>
            </w:pPr>
          </w:p>
        </w:tc>
        <w:tc>
          <w:tcPr>
            <w:tcW w:w="3240" w:type="dxa"/>
          </w:tcPr>
          <w:p w:rsidR="00B90AC2" w:rsidRPr="008C24F3" w:rsidRDefault="00B90AC2" w:rsidP="00CA34AB">
            <w:pPr>
              <w:widowControl w:val="0"/>
              <w:suppressAutoHyphens/>
              <w:overflowPunct w:val="0"/>
              <w:autoSpaceDE w:val="0"/>
              <w:snapToGrid w:val="0"/>
              <w:rPr>
                <w:rFonts w:ascii="Montserrat" w:eastAsia="Times New Roman" w:hAnsi="Montserrat" w:cs="Arial"/>
                <w:b/>
                <w:sz w:val="20"/>
              </w:rPr>
            </w:pPr>
            <w:r w:rsidRPr="008C24F3">
              <w:rPr>
                <w:rFonts w:ascii="Montserrat" w:eastAsia="Times New Roman" w:hAnsi="Montserrat" w:cs="Arial"/>
                <w:b/>
                <w:sz w:val="20"/>
              </w:rPr>
              <w:t xml:space="preserve">     “EL PARTICIPANTE B”</w:t>
            </w:r>
          </w:p>
          <w:p w:rsidR="00B90AC2" w:rsidRPr="008C24F3" w:rsidRDefault="00B90AC2" w:rsidP="00CA34AB">
            <w:pPr>
              <w:widowControl w:val="0"/>
              <w:suppressAutoHyphens/>
              <w:overflowPunct w:val="0"/>
              <w:autoSpaceDE w:val="0"/>
              <w:rPr>
                <w:rFonts w:ascii="Montserrat" w:eastAsia="Times New Roman" w:hAnsi="Montserrat" w:cs="Arial"/>
                <w:b/>
                <w:sz w:val="20"/>
              </w:rPr>
            </w:pPr>
          </w:p>
        </w:tc>
      </w:tr>
      <w:tr w:rsidR="00B90AC2" w:rsidRPr="008C24F3" w:rsidTr="00251795">
        <w:trPr>
          <w:jc w:val="center"/>
        </w:trPr>
        <w:tc>
          <w:tcPr>
            <w:tcW w:w="3600" w:type="dxa"/>
            <w:hideMark/>
          </w:tcPr>
          <w:p w:rsidR="00B90AC2" w:rsidRPr="008C24F3" w:rsidRDefault="00B90AC2" w:rsidP="00CA34AB">
            <w:pPr>
              <w:keepNext/>
              <w:tabs>
                <w:tab w:val="left" w:pos="708"/>
              </w:tabs>
              <w:suppressAutoHyphens/>
              <w:snapToGrid w:val="0"/>
              <w:outlineLvl w:val="2"/>
              <w:rPr>
                <w:rFonts w:ascii="Montserrat" w:eastAsia="Times New Roman" w:hAnsi="Montserrat" w:cs="Arial"/>
                <w:b/>
                <w:bCs/>
                <w:sz w:val="20"/>
              </w:rPr>
            </w:pPr>
            <w:r w:rsidRPr="008C24F3">
              <w:rPr>
                <w:rFonts w:ascii="Montserrat" w:eastAsia="Times New Roman" w:hAnsi="Montserrat" w:cs="Arial"/>
                <w:b/>
                <w:bCs/>
                <w:sz w:val="20"/>
              </w:rPr>
              <w:t>NOMBRE Y CARGO</w:t>
            </w:r>
          </w:p>
          <w:p w:rsidR="00B90AC2" w:rsidRPr="008C24F3" w:rsidRDefault="00B90AC2" w:rsidP="00CA34AB">
            <w:pPr>
              <w:suppressAutoHyphens/>
              <w:rPr>
                <w:rFonts w:ascii="Montserrat" w:eastAsia="Times New Roman" w:hAnsi="Montserrat" w:cs="Arial"/>
                <w:b/>
                <w:sz w:val="20"/>
              </w:rPr>
            </w:pPr>
            <w:r w:rsidRPr="008C24F3">
              <w:rPr>
                <w:rFonts w:ascii="Montserrat" w:eastAsia="Times New Roman" w:hAnsi="Montserrat" w:cs="Arial"/>
                <w:b/>
                <w:sz w:val="20"/>
              </w:rPr>
              <w:t>DEL APODERADO LEGAL</w:t>
            </w:r>
          </w:p>
        </w:tc>
        <w:tc>
          <w:tcPr>
            <w:tcW w:w="720" w:type="dxa"/>
          </w:tcPr>
          <w:p w:rsidR="00B90AC2" w:rsidRPr="008C24F3" w:rsidRDefault="00B90AC2" w:rsidP="00CA34AB">
            <w:pPr>
              <w:widowControl w:val="0"/>
              <w:suppressAutoHyphens/>
              <w:overflowPunct w:val="0"/>
              <w:autoSpaceDE w:val="0"/>
              <w:snapToGrid w:val="0"/>
              <w:rPr>
                <w:rFonts w:ascii="Montserrat" w:eastAsia="Times New Roman" w:hAnsi="Montserrat" w:cs="Arial"/>
                <w:sz w:val="20"/>
              </w:rPr>
            </w:pPr>
          </w:p>
        </w:tc>
        <w:tc>
          <w:tcPr>
            <w:tcW w:w="3240" w:type="dxa"/>
            <w:hideMark/>
          </w:tcPr>
          <w:p w:rsidR="00B90AC2" w:rsidRPr="008C24F3" w:rsidRDefault="00B90AC2" w:rsidP="00CA34AB">
            <w:pPr>
              <w:suppressAutoHyphens/>
              <w:snapToGrid w:val="0"/>
              <w:rPr>
                <w:rFonts w:ascii="Montserrat" w:eastAsia="Times New Roman" w:hAnsi="Montserrat" w:cs="Arial"/>
                <w:b/>
                <w:sz w:val="20"/>
              </w:rPr>
            </w:pPr>
            <w:r w:rsidRPr="008C24F3">
              <w:rPr>
                <w:rFonts w:ascii="Montserrat" w:eastAsia="Times New Roman" w:hAnsi="Montserrat" w:cs="Arial"/>
                <w:b/>
                <w:sz w:val="20"/>
              </w:rPr>
              <w:t xml:space="preserve">NOMBRE Y CARGO </w:t>
            </w:r>
          </w:p>
          <w:p w:rsidR="00B90AC2" w:rsidRPr="008C24F3" w:rsidRDefault="00B90AC2" w:rsidP="00CA34AB">
            <w:pPr>
              <w:suppressAutoHyphens/>
              <w:rPr>
                <w:rFonts w:ascii="Montserrat" w:eastAsia="Times New Roman" w:hAnsi="Montserrat" w:cs="Arial"/>
                <w:b/>
                <w:sz w:val="20"/>
              </w:rPr>
            </w:pPr>
            <w:r w:rsidRPr="008C24F3">
              <w:rPr>
                <w:rFonts w:ascii="Montserrat" w:eastAsia="Times New Roman" w:hAnsi="Montserrat" w:cs="Arial"/>
                <w:b/>
                <w:sz w:val="20"/>
              </w:rPr>
              <w:t>DEL APODERADO LEGAL</w:t>
            </w:r>
          </w:p>
        </w:tc>
      </w:tr>
    </w:tbl>
    <w:p w:rsidR="00B90AC2" w:rsidRPr="008C24F3" w:rsidRDefault="00B90AC2" w:rsidP="00CA34AB">
      <w:pPr>
        <w:suppressAutoHyphens/>
        <w:jc w:val="both"/>
        <w:rPr>
          <w:rFonts w:ascii="Montserrat" w:eastAsia="Times New Roman" w:hAnsi="Montserrat"/>
          <w:sz w:val="20"/>
        </w:rPr>
      </w:pPr>
    </w:p>
    <w:p w:rsidR="00B90AC2" w:rsidRPr="008C24F3" w:rsidRDefault="00B90AC2" w:rsidP="00CA34AB">
      <w:pPr>
        <w:suppressAutoHyphens/>
        <w:jc w:val="left"/>
        <w:rPr>
          <w:rFonts w:ascii="Montserrat" w:eastAsia="Times New Roman" w:hAnsi="Montserrat" w:cs="Arial"/>
          <w:sz w:val="20"/>
        </w:rPr>
      </w:pPr>
    </w:p>
    <w:p w:rsidR="004F1381" w:rsidRPr="008C24F3" w:rsidRDefault="004F1381" w:rsidP="00CA34AB">
      <w:pPr>
        <w:suppressAutoHyphens/>
        <w:jc w:val="left"/>
        <w:rPr>
          <w:rFonts w:ascii="Montserrat" w:eastAsia="Times New Roman" w:hAnsi="Montserrat" w:cs="Arial"/>
          <w:sz w:val="20"/>
        </w:rPr>
      </w:pPr>
    </w:p>
    <w:p w:rsidR="000D18EB" w:rsidRDefault="000D18EB" w:rsidP="00CA34AB">
      <w:pPr>
        <w:suppressAutoHyphens/>
        <w:rPr>
          <w:rFonts w:ascii="Montserrat" w:eastAsia="Times New Roman" w:hAnsi="Montserrat" w:cs="Arial"/>
          <w:b/>
          <w:szCs w:val="24"/>
        </w:rPr>
      </w:pPr>
    </w:p>
    <w:p w:rsidR="000D18EB" w:rsidRDefault="000D18EB" w:rsidP="00CA34AB">
      <w:pPr>
        <w:suppressAutoHyphens/>
        <w:rPr>
          <w:rFonts w:ascii="Montserrat" w:eastAsia="Times New Roman" w:hAnsi="Montserrat" w:cs="Arial"/>
          <w:b/>
          <w:szCs w:val="24"/>
        </w:rPr>
      </w:pPr>
    </w:p>
    <w:p w:rsidR="000D18EB" w:rsidRDefault="000D18EB" w:rsidP="00CA34AB">
      <w:pPr>
        <w:suppressAutoHyphens/>
        <w:rPr>
          <w:rFonts w:ascii="Montserrat" w:eastAsia="Times New Roman" w:hAnsi="Montserrat" w:cs="Arial"/>
          <w:b/>
          <w:szCs w:val="24"/>
        </w:rPr>
      </w:pPr>
    </w:p>
    <w:p w:rsidR="000D18EB" w:rsidRDefault="000D18EB" w:rsidP="00CA34AB">
      <w:pPr>
        <w:suppressAutoHyphens/>
        <w:rPr>
          <w:rFonts w:ascii="Montserrat" w:eastAsia="Times New Roman" w:hAnsi="Montserrat" w:cs="Arial"/>
          <w:b/>
          <w:szCs w:val="24"/>
        </w:rPr>
      </w:pPr>
    </w:p>
    <w:p w:rsidR="000D18EB" w:rsidRDefault="000D18EB" w:rsidP="00CA34AB">
      <w:pPr>
        <w:suppressAutoHyphens/>
        <w:rPr>
          <w:rFonts w:ascii="Montserrat" w:eastAsia="Times New Roman" w:hAnsi="Montserrat" w:cs="Arial"/>
          <w:b/>
          <w:szCs w:val="24"/>
        </w:rPr>
      </w:pPr>
    </w:p>
    <w:p w:rsidR="000D18EB" w:rsidRDefault="000D18EB" w:rsidP="00CA34AB">
      <w:pPr>
        <w:suppressAutoHyphens/>
        <w:rPr>
          <w:rFonts w:ascii="Montserrat" w:eastAsia="Times New Roman" w:hAnsi="Montserrat" w:cs="Arial"/>
          <w:b/>
          <w:szCs w:val="24"/>
        </w:rPr>
      </w:pPr>
    </w:p>
    <w:p w:rsidR="000D18EB" w:rsidRDefault="000D18EB" w:rsidP="00CA34AB">
      <w:pPr>
        <w:suppressAutoHyphens/>
        <w:rPr>
          <w:rFonts w:ascii="Montserrat" w:eastAsia="Times New Roman" w:hAnsi="Montserrat" w:cs="Arial"/>
          <w:b/>
          <w:szCs w:val="24"/>
        </w:rPr>
      </w:pPr>
    </w:p>
    <w:p w:rsidR="00B90AC2" w:rsidRPr="008C24F3" w:rsidRDefault="00B90AC2" w:rsidP="00CA34AB">
      <w:pPr>
        <w:suppressAutoHyphens/>
        <w:rPr>
          <w:rFonts w:ascii="Montserrat" w:eastAsia="Times New Roman" w:hAnsi="Montserrat" w:cs="Arial"/>
          <w:b/>
          <w:szCs w:val="24"/>
        </w:rPr>
      </w:pPr>
      <w:r w:rsidRPr="008C24F3">
        <w:rPr>
          <w:rFonts w:ascii="Montserrat" w:eastAsia="Times New Roman" w:hAnsi="Montserrat" w:cs="Arial"/>
          <w:b/>
          <w:szCs w:val="24"/>
        </w:rPr>
        <w:t>ANEXO NÚMERO 3 (TRES)</w:t>
      </w:r>
    </w:p>
    <w:p w:rsidR="00B90AC2" w:rsidRPr="008C24F3" w:rsidRDefault="00B90AC2" w:rsidP="00CA34AB">
      <w:pPr>
        <w:suppressAutoHyphens/>
        <w:rPr>
          <w:rFonts w:ascii="Montserrat" w:eastAsia="Times New Roman" w:hAnsi="Montserrat" w:cs="Arial"/>
          <w:b/>
          <w:sz w:val="22"/>
          <w:szCs w:val="22"/>
        </w:rPr>
      </w:pPr>
    </w:p>
    <w:p w:rsidR="00B90AC2" w:rsidRPr="008C24F3" w:rsidRDefault="00B90AC2" w:rsidP="00CA34AB">
      <w:pPr>
        <w:suppressAutoHyphens/>
        <w:rPr>
          <w:rFonts w:ascii="Montserrat" w:eastAsia="Times New Roman" w:hAnsi="Montserrat" w:cs="Arial"/>
          <w:b/>
          <w:sz w:val="22"/>
          <w:szCs w:val="22"/>
        </w:rPr>
      </w:pPr>
      <w:r w:rsidRPr="008C24F3">
        <w:rPr>
          <w:rFonts w:ascii="Montserrat" w:eastAsia="Times New Roman" w:hAnsi="Montserrat" w:cs="Arial"/>
          <w:b/>
          <w:sz w:val="22"/>
          <w:szCs w:val="22"/>
        </w:rPr>
        <w:t>FORMATO DE CART</w:t>
      </w:r>
      <w:r w:rsidR="00160828" w:rsidRPr="008C24F3">
        <w:rPr>
          <w:rFonts w:ascii="Montserrat" w:eastAsia="Times New Roman" w:hAnsi="Montserrat" w:cs="Arial"/>
          <w:b/>
          <w:sz w:val="22"/>
          <w:szCs w:val="22"/>
        </w:rPr>
        <w:t>A RELATIVA AL PUNTO 6 INCISOS  b</w:t>
      </w:r>
      <w:r w:rsidRPr="008C24F3">
        <w:rPr>
          <w:rFonts w:ascii="Montserrat" w:eastAsia="Times New Roman" w:hAnsi="Montserrat" w:cs="Arial"/>
          <w:b/>
          <w:sz w:val="22"/>
          <w:szCs w:val="22"/>
        </w:rPr>
        <w:t>)</w:t>
      </w:r>
      <w:r w:rsidR="00160828" w:rsidRPr="008C24F3">
        <w:rPr>
          <w:rFonts w:ascii="Montserrat" w:eastAsia="Times New Roman" w:hAnsi="Montserrat" w:cs="Arial"/>
          <w:b/>
          <w:sz w:val="22"/>
          <w:szCs w:val="22"/>
        </w:rPr>
        <w:t>,  c),  i) además de  j</w:t>
      </w:r>
      <w:r w:rsidRPr="008C24F3">
        <w:rPr>
          <w:rFonts w:ascii="Montserrat" w:eastAsia="Times New Roman" w:hAnsi="Montserrat" w:cs="Arial"/>
          <w:b/>
          <w:sz w:val="22"/>
          <w:szCs w:val="22"/>
        </w:rPr>
        <w:t>)</w:t>
      </w:r>
    </w:p>
    <w:p w:rsidR="00B90AC2" w:rsidRPr="008C24F3" w:rsidRDefault="00B90AC2" w:rsidP="00CA34AB">
      <w:pPr>
        <w:suppressAutoHyphens/>
        <w:rPr>
          <w:rFonts w:ascii="Montserrat" w:eastAsia="Times New Roman" w:hAnsi="Montserrat" w:cs="Arial"/>
          <w:b/>
          <w:sz w:val="22"/>
          <w:szCs w:val="22"/>
        </w:rPr>
      </w:pPr>
    </w:p>
    <w:p w:rsidR="00B90AC2" w:rsidRPr="008C24F3" w:rsidRDefault="00B90AC2" w:rsidP="00CA34AB">
      <w:pPr>
        <w:suppressAutoHyphens/>
        <w:rPr>
          <w:rFonts w:ascii="Montserrat" w:eastAsia="Times New Roman" w:hAnsi="Montserrat" w:cs="Arial"/>
          <w:b/>
          <w:sz w:val="22"/>
          <w:szCs w:val="22"/>
        </w:rPr>
      </w:pPr>
    </w:p>
    <w:p w:rsidR="00B90AC2" w:rsidRPr="008C24F3" w:rsidRDefault="00B90AC2" w:rsidP="00CA34AB">
      <w:pPr>
        <w:suppressAutoHyphens/>
        <w:jc w:val="left"/>
        <w:rPr>
          <w:rFonts w:ascii="Montserrat" w:eastAsia="Times New Roman" w:hAnsi="Montserrat" w:cs="Arial"/>
          <w:b/>
        </w:rPr>
      </w:pPr>
      <w:r w:rsidRPr="008C24F3">
        <w:rPr>
          <w:rFonts w:ascii="Montserrat" w:eastAsia="Times New Roman" w:hAnsi="Montserrat" w:cs="Arial"/>
          <w:b/>
        </w:rPr>
        <w:t>INSTITUTO MEXICANO DEL SEGURO SOCIAL</w:t>
      </w:r>
    </w:p>
    <w:p w:rsidR="00B90AC2" w:rsidRPr="008C24F3" w:rsidRDefault="00B90AC2" w:rsidP="00CA34AB">
      <w:pPr>
        <w:suppressAutoHyphens/>
        <w:jc w:val="left"/>
        <w:rPr>
          <w:rFonts w:ascii="Montserrat" w:eastAsia="Times New Roman" w:hAnsi="Montserrat" w:cs="Arial"/>
          <w:b/>
        </w:rPr>
      </w:pPr>
      <w:r w:rsidRPr="008C24F3">
        <w:rPr>
          <w:rFonts w:ascii="Montserrat" w:eastAsia="Times New Roman" w:hAnsi="Montserrat" w:cs="Arial"/>
          <w:b/>
        </w:rPr>
        <w:t>CONVOCANTE</w:t>
      </w:r>
    </w:p>
    <w:p w:rsidR="00B90AC2" w:rsidRPr="008C24F3" w:rsidRDefault="00B90AC2" w:rsidP="00CA34AB">
      <w:pPr>
        <w:suppressAutoHyphens/>
        <w:jc w:val="both"/>
        <w:rPr>
          <w:rFonts w:ascii="Montserrat" w:eastAsia="Times New Roman" w:hAnsi="Montserrat" w:cs="Arial"/>
          <w:b/>
          <w:bCs/>
          <w:sz w:val="22"/>
          <w:szCs w:val="22"/>
        </w:rPr>
      </w:pPr>
    </w:p>
    <w:p w:rsidR="00B90AC2" w:rsidRPr="008C24F3" w:rsidRDefault="00B90AC2" w:rsidP="00CA34AB">
      <w:pPr>
        <w:suppressAutoHyphens/>
        <w:jc w:val="both"/>
        <w:rPr>
          <w:rFonts w:ascii="Montserrat" w:eastAsia="Times New Roman" w:hAnsi="Montserrat" w:cs="Arial"/>
          <w:sz w:val="22"/>
          <w:szCs w:val="22"/>
        </w:rPr>
      </w:pPr>
      <w:r w:rsidRPr="008C24F3">
        <w:rPr>
          <w:rFonts w:ascii="Montserrat" w:eastAsia="Times New Roman" w:hAnsi="Montserrat" w:cs="Arial"/>
          <w:b/>
          <w:bCs/>
          <w:sz w:val="22"/>
          <w:szCs w:val="22"/>
        </w:rPr>
        <w:t>(__________</w:t>
      </w:r>
      <w:r w:rsidRPr="008C24F3">
        <w:rPr>
          <w:rFonts w:ascii="Montserrat" w:eastAsia="Times New Roman" w:hAnsi="Montserrat" w:cs="Arial"/>
          <w:b/>
          <w:bCs/>
          <w:sz w:val="22"/>
          <w:szCs w:val="22"/>
          <w:u w:val="single"/>
        </w:rPr>
        <w:t>NOMBRE</w:t>
      </w:r>
      <w:r w:rsidRPr="008C24F3">
        <w:rPr>
          <w:rFonts w:ascii="Montserrat" w:eastAsia="Times New Roman" w:hAnsi="Montserrat" w:cs="Arial"/>
          <w:b/>
          <w:bCs/>
          <w:sz w:val="22"/>
          <w:szCs w:val="22"/>
        </w:rPr>
        <w:t>________)</w:t>
      </w:r>
      <w:r w:rsidRPr="008C24F3">
        <w:rPr>
          <w:rFonts w:ascii="Montserrat" w:eastAsia="Times New Roman" w:hAnsi="Montserrat" w:cs="Arial"/>
          <w:sz w:val="22"/>
          <w:szCs w:val="22"/>
        </w:rPr>
        <w:t xml:space="preserve"> EN MI CARÁCTER DE REPRESENTANTE LEGAL DE LA </w:t>
      </w:r>
      <w:r w:rsidRPr="008C24F3">
        <w:rPr>
          <w:rFonts w:ascii="Montserrat" w:eastAsia="Times New Roman" w:hAnsi="Montserrat" w:cs="Arial"/>
          <w:b/>
          <w:bCs/>
          <w:sz w:val="22"/>
          <w:szCs w:val="22"/>
        </w:rPr>
        <w:t>(__________</w:t>
      </w:r>
      <w:r w:rsidRPr="008C24F3">
        <w:rPr>
          <w:rFonts w:ascii="Montserrat" w:eastAsia="Times New Roman" w:hAnsi="Montserrat" w:cs="Arial"/>
          <w:b/>
          <w:bCs/>
          <w:sz w:val="22"/>
          <w:szCs w:val="22"/>
          <w:u w:val="single"/>
        </w:rPr>
        <w:t>NOMBRE O RAZÓN SOCIAL DE LA EMPRESA</w:t>
      </w:r>
      <w:r w:rsidRPr="008C24F3">
        <w:rPr>
          <w:rFonts w:ascii="Montserrat" w:eastAsia="Times New Roman" w:hAnsi="Montserrat" w:cs="Arial"/>
          <w:b/>
          <w:bCs/>
          <w:sz w:val="22"/>
          <w:szCs w:val="22"/>
        </w:rPr>
        <w:t>________)</w:t>
      </w:r>
      <w:r w:rsidRPr="008C24F3">
        <w:rPr>
          <w:rFonts w:ascii="Montserrat" w:eastAsia="Times New Roman" w:hAnsi="Montserrat" w:cs="Arial"/>
          <w:sz w:val="22"/>
          <w:szCs w:val="22"/>
        </w:rPr>
        <w:t>, Y EN TÉRMINOS DEL NUMERAL 6, REQUISITOS QUE DEBERAN CU</w:t>
      </w:r>
      <w:r w:rsidR="007D6F28" w:rsidRPr="008C24F3">
        <w:rPr>
          <w:rFonts w:ascii="Montserrat" w:eastAsia="Times New Roman" w:hAnsi="Montserrat" w:cs="Arial"/>
          <w:sz w:val="22"/>
          <w:szCs w:val="22"/>
        </w:rPr>
        <w:t xml:space="preserve">MPLIR LOS LICITANTES,  INCISOS </w:t>
      </w:r>
      <w:r w:rsidR="00160828" w:rsidRPr="008C24F3">
        <w:rPr>
          <w:rFonts w:ascii="Montserrat" w:eastAsia="Times New Roman" w:hAnsi="Montserrat" w:cs="Arial"/>
          <w:sz w:val="22"/>
          <w:szCs w:val="22"/>
        </w:rPr>
        <w:t>b),  c),  i) además de  j)</w:t>
      </w:r>
      <w:r w:rsidRPr="008C24F3">
        <w:rPr>
          <w:rFonts w:ascii="Montserrat" w:eastAsia="Times New Roman" w:hAnsi="Montserrat" w:cs="Arial"/>
          <w:sz w:val="22"/>
          <w:szCs w:val="22"/>
        </w:rPr>
        <w:t xml:space="preserve">, DE LAS BASES DE LA CONVOCATORIA DE LA </w:t>
      </w:r>
      <w:r w:rsidR="005B4D5E" w:rsidRPr="005B4D5E">
        <w:rPr>
          <w:rFonts w:ascii="Montserrat" w:eastAsia="Times New Roman" w:hAnsi="Montserrat" w:cs="Arial"/>
          <w:sz w:val="22"/>
          <w:szCs w:val="22"/>
        </w:rPr>
        <w:t xml:space="preserve">INVITACIÓN A CUANDO MENOS TRES PERSONAS </w:t>
      </w:r>
      <w:r w:rsidRPr="008C24F3">
        <w:rPr>
          <w:rFonts w:ascii="Montserrat" w:eastAsia="Times New Roman" w:hAnsi="Montserrat" w:cs="Arial"/>
          <w:sz w:val="22"/>
          <w:szCs w:val="22"/>
        </w:rPr>
        <w:t>NACIONAL NO.______________________________, MANIFIESTO LO SIGUIENTE:</w:t>
      </w:r>
    </w:p>
    <w:p w:rsidR="00B90AC2" w:rsidRPr="008C24F3" w:rsidRDefault="00B90AC2" w:rsidP="00CA34AB">
      <w:pPr>
        <w:suppressAutoHyphens/>
        <w:jc w:val="both"/>
        <w:rPr>
          <w:rFonts w:ascii="Montserrat" w:eastAsia="Times New Roman" w:hAnsi="Montserrat" w:cs="Arial"/>
          <w:sz w:val="22"/>
          <w:szCs w:val="22"/>
        </w:rPr>
      </w:pPr>
    </w:p>
    <w:p w:rsidR="00B90AC2" w:rsidRPr="008C24F3" w:rsidRDefault="00B90AC2" w:rsidP="00CA34AB">
      <w:pPr>
        <w:suppressAutoHyphens/>
        <w:jc w:val="both"/>
        <w:rPr>
          <w:rFonts w:ascii="Montserrat" w:eastAsia="Times New Roman" w:hAnsi="Montserrat" w:cs="Arial"/>
          <w:sz w:val="22"/>
          <w:szCs w:val="22"/>
        </w:rPr>
      </w:pPr>
    </w:p>
    <w:p w:rsidR="007D6F28" w:rsidRPr="008C24F3" w:rsidRDefault="007D6F28" w:rsidP="005B4D5E">
      <w:pPr>
        <w:pStyle w:val="Prrafodelista"/>
        <w:numPr>
          <w:ilvl w:val="0"/>
          <w:numId w:val="18"/>
        </w:numPr>
        <w:suppressAutoHyphens/>
        <w:jc w:val="both"/>
        <w:rPr>
          <w:rFonts w:ascii="Montserrat" w:eastAsia="Times New Roman" w:hAnsi="Montserrat" w:cs="Arial"/>
          <w:sz w:val="22"/>
          <w:szCs w:val="22"/>
        </w:rPr>
      </w:pPr>
      <w:r w:rsidRPr="008C24F3">
        <w:rPr>
          <w:rFonts w:ascii="Montserrat" w:eastAsia="Times New Roman" w:hAnsi="Montserrat" w:cs="Arial"/>
          <w:sz w:val="22"/>
          <w:szCs w:val="22"/>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5B4D5E">
        <w:rPr>
          <w:rFonts w:ascii="Montserrat" w:eastAsia="Times New Roman" w:hAnsi="Montserrat" w:cs="Arial"/>
          <w:sz w:val="22"/>
          <w:szCs w:val="22"/>
        </w:rPr>
        <w:t>I</w:t>
      </w:r>
      <w:r w:rsidR="005B4D5E" w:rsidRPr="005B4D5E">
        <w:rPr>
          <w:rFonts w:ascii="Montserrat" w:eastAsia="Times New Roman" w:hAnsi="Montserrat" w:cs="Arial"/>
          <w:sz w:val="22"/>
          <w:szCs w:val="22"/>
        </w:rPr>
        <w:t xml:space="preserve">nvitación a </w:t>
      </w:r>
      <w:r w:rsidR="005B4D5E">
        <w:rPr>
          <w:rFonts w:ascii="Montserrat" w:eastAsia="Times New Roman" w:hAnsi="Montserrat" w:cs="Arial"/>
          <w:sz w:val="22"/>
          <w:szCs w:val="22"/>
        </w:rPr>
        <w:t>C</w:t>
      </w:r>
      <w:r w:rsidR="005B4D5E" w:rsidRPr="005B4D5E">
        <w:rPr>
          <w:rFonts w:ascii="Montserrat" w:eastAsia="Times New Roman" w:hAnsi="Montserrat" w:cs="Arial"/>
          <w:sz w:val="22"/>
          <w:szCs w:val="22"/>
        </w:rPr>
        <w:t xml:space="preserve">uando </w:t>
      </w:r>
      <w:r w:rsidR="005B4D5E">
        <w:rPr>
          <w:rFonts w:ascii="Montserrat" w:eastAsia="Times New Roman" w:hAnsi="Montserrat" w:cs="Arial"/>
          <w:sz w:val="22"/>
          <w:szCs w:val="22"/>
        </w:rPr>
        <w:t>Menos Tres P</w:t>
      </w:r>
      <w:r w:rsidR="005B4D5E" w:rsidRPr="005B4D5E">
        <w:rPr>
          <w:rFonts w:ascii="Montserrat" w:eastAsia="Times New Roman" w:hAnsi="Montserrat" w:cs="Arial"/>
          <w:sz w:val="22"/>
          <w:szCs w:val="22"/>
        </w:rPr>
        <w:t>ersonas</w:t>
      </w:r>
      <w:r w:rsidR="005B4D5E">
        <w:rPr>
          <w:rFonts w:ascii="Montserrat" w:eastAsia="Times New Roman" w:hAnsi="Montserrat" w:cs="Arial"/>
          <w:sz w:val="22"/>
          <w:szCs w:val="22"/>
        </w:rPr>
        <w:t>, Nacional</w:t>
      </w:r>
      <w:r w:rsidR="005B4D5E" w:rsidRPr="005B4D5E">
        <w:rPr>
          <w:rFonts w:ascii="Montserrat" w:eastAsia="Times New Roman" w:hAnsi="Montserrat" w:cs="Arial"/>
          <w:sz w:val="22"/>
          <w:szCs w:val="22"/>
        </w:rPr>
        <w:t xml:space="preserve"> </w:t>
      </w:r>
      <w:r w:rsidRPr="008C24F3">
        <w:rPr>
          <w:rFonts w:ascii="Montserrat" w:eastAsia="Times New Roman" w:hAnsi="Montserrat" w:cs="Arial"/>
          <w:sz w:val="22"/>
          <w:szCs w:val="22"/>
        </w:rPr>
        <w:t>(NOMBRE Y NÚMERO).</w:t>
      </w:r>
    </w:p>
    <w:p w:rsidR="00B90AC2" w:rsidRPr="008C24F3" w:rsidRDefault="00B90AC2" w:rsidP="008966BE">
      <w:pPr>
        <w:pStyle w:val="Prrafodelista"/>
        <w:numPr>
          <w:ilvl w:val="0"/>
          <w:numId w:val="18"/>
        </w:numPr>
        <w:suppressAutoHyphens/>
        <w:jc w:val="both"/>
        <w:rPr>
          <w:rFonts w:ascii="Montserrat" w:eastAsia="Times New Roman" w:hAnsi="Montserrat" w:cs="Arial"/>
          <w:b/>
          <w:bCs/>
          <w:sz w:val="22"/>
          <w:szCs w:val="22"/>
        </w:rPr>
      </w:pPr>
      <w:r w:rsidRPr="008C24F3">
        <w:rPr>
          <w:rFonts w:ascii="Montserrat" w:eastAsia="Times New Roman" w:hAnsi="Montserrat" w:cs="Arial"/>
          <w:sz w:val="22"/>
          <w:szCs w:val="22"/>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w:t>
      </w:r>
      <w:r w:rsidR="008E56E1">
        <w:rPr>
          <w:rFonts w:ascii="Montserrat" w:eastAsia="Times New Roman" w:hAnsi="Montserrat" w:cs="Arial"/>
          <w:sz w:val="22"/>
          <w:szCs w:val="22"/>
        </w:rPr>
        <w:t>licitantes</w:t>
      </w:r>
      <w:r w:rsidRPr="008C24F3">
        <w:rPr>
          <w:rFonts w:ascii="Montserrat" w:eastAsia="Times New Roman" w:hAnsi="Montserrat" w:cs="Arial"/>
          <w:b/>
          <w:bCs/>
          <w:sz w:val="22"/>
          <w:szCs w:val="22"/>
        </w:rPr>
        <w:t xml:space="preserve"> </w:t>
      </w:r>
    </w:p>
    <w:p w:rsidR="00B90AC2" w:rsidRPr="008C24F3" w:rsidRDefault="00B90AC2" w:rsidP="008966BE">
      <w:pPr>
        <w:pStyle w:val="Prrafodelista"/>
        <w:numPr>
          <w:ilvl w:val="0"/>
          <w:numId w:val="18"/>
        </w:numPr>
        <w:suppressAutoHyphens/>
        <w:jc w:val="both"/>
        <w:rPr>
          <w:rFonts w:ascii="Montserrat" w:eastAsia="Times New Roman" w:hAnsi="Montserrat" w:cs="Arial"/>
          <w:sz w:val="22"/>
          <w:szCs w:val="22"/>
        </w:rPr>
      </w:pPr>
      <w:r w:rsidRPr="008C24F3">
        <w:rPr>
          <w:rFonts w:ascii="Montserrat" w:eastAsia="Times New Roman" w:hAnsi="Montserrat" w:cs="Arial"/>
          <w:sz w:val="22"/>
          <w:szCs w:val="22"/>
        </w:rPr>
        <w:t>Que mi representada no se encuentra sancionada como empresa o producto por la Secretaria de Salud.</w:t>
      </w:r>
    </w:p>
    <w:p w:rsidR="007D6F28" w:rsidRPr="008C24F3" w:rsidRDefault="007D6F28" w:rsidP="008966BE">
      <w:pPr>
        <w:pStyle w:val="Prrafodelista"/>
        <w:numPr>
          <w:ilvl w:val="0"/>
          <w:numId w:val="18"/>
        </w:numPr>
        <w:suppressAutoHyphens/>
        <w:jc w:val="both"/>
        <w:rPr>
          <w:rFonts w:ascii="Montserrat" w:eastAsia="Times New Roman" w:hAnsi="Montserrat" w:cs="Arial"/>
          <w:sz w:val="22"/>
          <w:szCs w:val="22"/>
        </w:rPr>
      </w:pPr>
      <w:r w:rsidRPr="008C24F3">
        <w:rPr>
          <w:rFonts w:ascii="Montserrat" w:eastAsia="Times New Roman" w:hAnsi="Montserrat" w:cs="Arial"/>
          <w:sz w:val="22"/>
          <w:szCs w:val="22"/>
        </w:rPr>
        <w:t>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rsidR="00B90AC2" w:rsidRPr="008C24F3" w:rsidRDefault="00B90AC2" w:rsidP="00CA34AB">
      <w:pPr>
        <w:suppressAutoHyphens/>
        <w:jc w:val="both"/>
        <w:rPr>
          <w:rFonts w:ascii="Montserrat" w:eastAsia="Times New Roman" w:hAnsi="Montserrat" w:cs="Arial"/>
          <w:sz w:val="22"/>
          <w:szCs w:val="22"/>
        </w:rPr>
      </w:pPr>
    </w:p>
    <w:p w:rsidR="00B90AC2" w:rsidRPr="008C24F3" w:rsidRDefault="00B90AC2" w:rsidP="00CA34AB">
      <w:pPr>
        <w:suppressAutoHyphens/>
        <w:jc w:val="both"/>
        <w:rPr>
          <w:rFonts w:ascii="Montserrat" w:eastAsia="Times New Roman" w:hAnsi="Montserrat" w:cs="Arial"/>
          <w:sz w:val="22"/>
          <w:szCs w:val="22"/>
        </w:rPr>
      </w:pPr>
    </w:p>
    <w:p w:rsidR="00B90AC2" w:rsidRPr="008C24F3" w:rsidRDefault="00B90AC2" w:rsidP="00CA34AB">
      <w:pPr>
        <w:suppressAutoHyphens/>
        <w:jc w:val="both"/>
        <w:rPr>
          <w:rFonts w:ascii="Montserrat" w:eastAsia="Times New Roman" w:hAnsi="Montserrat" w:cs="Arial"/>
          <w:sz w:val="22"/>
          <w:szCs w:val="22"/>
        </w:rPr>
      </w:pPr>
      <w:r w:rsidRPr="008C24F3">
        <w:rPr>
          <w:rFonts w:ascii="Montserrat" w:eastAsia="Times New Roman" w:hAnsi="Montserrat" w:cs="Arial"/>
          <w:sz w:val="22"/>
          <w:szCs w:val="22"/>
        </w:rPr>
        <w:t>LUGAR Y FECHA</w:t>
      </w:r>
    </w:p>
    <w:p w:rsidR="00B90AC2" w:rsidRPr="008C24F3" w:rsidRDefault="00B90AC2" w:rsidP="00CA34AB">
      <w:pPr>
        <w:suppressAutoHyphens/>
        <w:jc w:val="both"/>
        <w:rPr>
          <w:rFonts w:ascii="Montserrat" w:eastAsia="Times New Roman" w:hAnsi="Montserrat" w:cs="Arial"/>
          <w:sz w:val="22"/>
          <w:szCs w:val="22"/>
        </w:rPr>
      </w:pPr>
    </w:p>
    <w:p w:rsidR="00B90AC2" w:rsidRPr="008C24F3" w:rsidRDefault="00B90AC2" w:rsidP="00CA34AB">
      <w:pPr>
        <w:suppressAutoHyphens/>
        <w:jc w:val="both"/>
        <w:rPr>
          <w:rFonts w:ascii="Montserrat" w:eastAsia="Times New Roman" w:hAnsi="Montserrat" w:cs="Arial"/>
          <w:sz w:val="22"/>
          <w:szCs w:val="22"/>
        </w:rPr>
      </w:pPr>
    </w:p>
    <w:p w:rsidR="00B90AC2" w:rsidRPr="008C24F3" w:rsidRDefault="00B90AC2" w:rsidP="00CA34AB">
      <w:pPr>
        <w:suppressAutoHyphens/>
        <w:jc w:val="both"/>
        <w:rPr>
          <w:rFonts w:ascii="Montserrat" w:eastAsia="Times New Roman" w:hAnsi="Montserrat" w:cs="Arial"/>
          <w:sz w:val="22"/>
          <w:szCs w:val="22"/>
        </w:rPr>
      </w:pPr>
    </w:p>
    <w:p w:rsidR="00B90AC2" w:rsidRPr="008C24F3" w:rsidRDefault="00B90AC2" w:rsidP="00CA34AB">
      <w:pPr>
        <w:suppressAutoHyphens/>
        <w:jc w:val="both"/>
        <w:rPr>
          <w:rFonts w:ascii="Montserrat" w:eastAsia="Times New Roman" w:hAnsi="Montserrat" w:cs="Arial"/>
          <w:sz w:val="22"/>
          <w:szCs w:val="22"/>
        </w:rPr>
      </w:pPr>
    </w:p>
    <w:p w:rsidR="00B90AC2" w:rsidRPr="008C24F3" w:rsidRDefault="00B90AC2" w:rsidP="00CA34AB">
      <w:pPr>
        <w:widowControl w:val="0"/>
        <w:suppressAutoHyphens/>
        <w:autoSpaceDE w:val="0"/>
        <w:rPr>
          <w:rFonts w:ascii="Montserrat" w:eastAsia="Times New Roman" w:hAnsi="Montserrat" w:cs="Arial"/>
          <w:sz w:val="22"/>
          <w:szCs w:val="22"/>
        </w:rPr>
      </w:pPr>
      <w:r w:rsidRPr="008C24F3">
        <w:rPr>
          <w:rFonts w:ascii="Montserrat" w:eastAsia="Times New Roman" w:hAnsi="Montserrat" w:cs="Arial"/>
          <w:sz w:val="22"/>
          <w:szCs w:val="22"/>
        </w:rPr>
        <w:t>_______________________________________________________________</w:t>
      </w:r>
    </w:p>
    <w:p w:rsidR="00B90AC2" w:rsidRPr="008C24F3" w:rsidRDefault="00B90AC2" w:rsidP="00CA34AB">
      <w:pPr>
        <w:suppressAutoHyphens/>
        <w:rPr>
          <w:rFonts w:ascii="Montserrat" w:eastAsia="Times New Roman" w:hAnsi="Montserrat" w:cs="Arial"/>
          <w:b/>
          <w:bCs/>
          <w:sz w:val="22"/>
          <w:szCs w:val="22"/>
        </w:rPr>
      </w:pPr>
      <w:r w:rsidRPr="008C24F3">
        <w:rPr>
          <w:rFonts w:ascii="Montserrat" w:eastAsia="Times New Roman" w:hAnsi="Montserrat" w:cs="Arial"/>
          <w:b/>
          <w:bCs/>
          <w:sz w:val="22"/>
          <w:szCs w:val="22"/>
        </w:rPr>
        <w:t>(NOMBRE Y FIRMA DEL REPRESENTANTE LEGAL)</w:t>
      </w:r>
    </w:p>
    <w:p w:rsidR="00B90AC2" w:rsidRPr="008C24F3" w:rsidRDefault="00B90AC2" w:rsidP="00CA34AB">
      <w:pPr>
        <w:suppressAutoHyphens/>
        <w:rPr>
          <w:rFonts w:ascii="Montserrat" w:eastAsia="Times New Roman" w:hAnsi="Montserrat" w:cs="Arial"/>
          <w:b/>
          <w:bCs/>
          <w:sz w:val="22"/>
          <w:szCs w:val="22"/>
        </w:rPr>
      </w:pPr>
    </w:p>
    <w:p w:rsidR="00B90AC2" w:rsidRPr="008C24F3" w:rsidRDefault="00B90AC2" w:rsidP="00CA34AB">
      <w:pPr>
        <w:suppressAutoHyphens/>
        <w:rPr>
          <w:rFonts w:ascii="Montserrat" w:eastAsia="Times New Roman" w:hAnsi="Montserrat" w:cs="Arial"/>
          <w:b/>
          <w:bCs/>
          <w:sz w:val="22"/>
          <w:szCs w:val="22"/>
        </w:rPr>
      </w:pPr>
    </w:p>
    <w:p w:rsidR="000D18EB" w:rsidRDefault="000D18EB" w:rsidP="00CA34AB">
      <w:pPr>
        <w:tabs>
          <w:tab w:val="left" w:pos="708"/>
        </w:tabs>
        <w:suppressAutoHyphens/>
        <w:outlineLvl w:val="4"/>
        <w:rPr>
          <w:rFonts w:ascii="Montserrat" w:eastAsia="Times New Roman" w:hAnsi="Montserrat" w:cs="Arial"/>
          <w:b/>
          <w:iCs/>
          <w:sz w:val="22"/>
          <w:szCs w:val="22"/>
        </w:rPr>
      </w:pPr>
    </w:p>
    <w:p w:rsidR="000D18EB" w:rsidRDefault="000D18EB" w:rsidP="00CA34AB">
      <w:pPr>
        <w:tabs>
          <w:tab w:val="left" w:pos="708"/>
        </w:tabs>
        <w:suppressAutoHyphens/>
        <w:outlineLvl w:val="4"/>
        <w:rPr>
          <w:rFonts w:ascii="Montserrat" w:eastAsia="Times New Roman" w:hAnsi="Montserrat" w:cs="Arial"/>
          <w:b/>
          <w:iCs/>
          <w:sz w:val="22"/>
          <w:szCs w:val="22"/>
        </w:rPr>
      </w:pPr>
    </w:p>
    <w:p w:rsidR="000D18EB" w:rsidRDefault="000D18EB" w:rsidP="00CA34AB">
      <w:pPr>
        <w:tabs>
          <w:tab w:val="left" w:pos="708"/>
        </w:tabs>
        <w:suppressAutoHyphens/>
        <w:outlineLvl w:val="4"/>
        <w:rPr>
          <w:rFonts w:ascii="Montserrat" w:eastAsia="Times New Roman" w:hAnsi="Montserrat" w:cs="Arial"/>
          <w:b/>
          <w:iCs/>
          <w:sz w:val="22"/>
          <w:szCs w:val="22"/>
        </w:rPr>
      </w:pPr>
    </w:p>
    <w:p w:rsidR="000D18EB" w:rsidRDefault="000D18EB" w:rsidP="00CA34AB">
      <w:pPr>
        <w:tabs>
          <w:tab w:val="left" w:pos="708"/>
        </w:tabs>
        <w:suppressAutoHyphens/>
        <w:outlineLvl w:val="4"/>
        <w:rPr>
          <w:rFonts w:ascii="Montserrat" w:eastAsia="Times New Roman" w:hAnsi="Montserrat" w:cs="Arial"/>
          <w:b/>
          <w:iCs/>
          <w:sz w:val="22"/>
          <w:szCs w:val="22"/>
        </w:rPr>
      </w:pPr>
    </w:p>
    <w:p w:rsidR="000D18EB" w:rsidRDefault="000D18EB" w:rsidP="00CA34AB">
      <w:pPr>
        <w:tabs>
          <w:tab w:val="left" w:pos="708"/>
        </w:tabs>
        <w:suppressAutoHyphens/>
        <w:outlineLvl w:val="4"/>
        <w:rPr>
          <w:rFonts w:ascii="Montserrat" w:eastAsia="Times New Roman" w:hAnsi="Montserrat" w:cs="Arial"/>
          <w:b/>
          <w:iCs/>
          <w:sz w:val="22"/>
          <w:szCs w:val="22"/>
        </w:rPr>
      </w:pPr>
    </w:p>
    <w:p w:rsidR="000D18EB" w:rsidRDefault="000D18EB" w:rsidP="00CA34AB">
      <w:pPr>
        <w:tabs>
          <w:tab w:val="left" w:pos="708"/>
        </w:tabs>
        <w:suppressAutoHyphens/>
        <w:outlineLvl w:val="4"/>
        <w:rPr>
          <w:rFonts w:ascii="Montserrat" w:eastAsia="Times New Roman" w:hAnsi="Montserrat" w:cs="Arial"/>
          <w:b/>
          <w:iCs/>
          <w:sz w:val="22"/>
          <w:szCs w:val="22"/>
        </w:rPr>
      </w:pPr>
    </w:p>
    <w:p w:rsidR="000D18EB" w:rsidRDefault="000D18EB" w:rsidP="00CA34AB">
      <w:pPr>
        <w:tabs>
          <w:tab w:val="left" w:pos="708"/>
        </w:tabs>
        <w:suppressAutoHyphens/>
        <w:outlineLvl w:val="4"/>
        <w:rPr>
          <w:rFonts w:ascii="Montserrat" w:eastAsia="Times New Roman" w:hAnsi="Montserrat" w:cs="Arial"/>
          <w:b/>
          <w:iCs/>
          <w:sz w:val="22"/>
          <w:szCs w:val="22"/>
        </w:rPr>
      </w:pPr>
    </w:p>
    <w:p w:rsidR="000D18EB" w:rsidRDefault="000D18EB" w:rsidP="00CA34AB">
      <w:pPr>
        <w:tabs>
          <w:tab w:val="left" w:pos="708"/>
        </w:tabs>
        <w:suppressAutoHyphens/>
        <w:outlineLvl w:val="4"/>
        <w:rPr>
          <w:rFonts w:ascii="Montserrat" w:eastAsia="Times New Roman" w:hAnsi="Montserrat" w:cs="Arial"/>
          <w:b/>
          <w:iCs/>
          <w:sz w:val="22"/>
          <w:szCs w:val="22"/>
        </w:rPr>
      </w:pPr>
    </w:p>
    <w:p w:rsidR="00B90AC2" w:rsidRPr="008C24F3" w:rsidRDefault="00B90AC2" w:rsidP="00CA34AB">
      <w:pPr>
        <w:tabs>
          <w:tab w:val="left" w:pos="708"/>
        </w:tabs>
        <w:suppressAutoHyphens/>
        <w:outlineLvl w:val="4"/>
        <w:rPr>
          <w:rFonts w:ascii="Montserrat" w:eastAsia="Times New Roman" w:hAnsi="Montserrat" w:cs="Arial"/>
          <w:b/>
          <w:iCs/>
          <w:sz w:val="22"/>
          <w:szCs w:val="22"/>
        </w:rPr>
      </w:pPr>
      <w:r w:rsidRPr="008C24F3">
        <w:rPr>
          <w:rFonts w:ascii="Montserrat" w:eastAsia="Times New Roman" w:hAnsi="Montserrat" w:cs="Arial"/>
          <w:b/>
          <w:iCs/>
          <w:sz w:val="22"/>
          <w:szCs w:val="22"/>
        </w:rPr>
        <w:t>ANEXO NÚMERO 4 (CUATRO)</w:t>
      </w:r>
    </w:p>
    <w:p w:rsidR="00B90AC2" w:rsidRPr="008C24F3" w:rsidRDefault="00B90AC2" w:rsidP="00CA34AB">
      <w:pPr>
        <w:suppressAutoHyphens/>
        <w:rPr>
          <w:rFonts w:ascii="Montserrat" w:eastAsia="Times New Roman" w:hAnsi="Montserrat" w:cs="Arial"/>
          <w:b/>
          <w:sz w:val="22"/>
          <w:szCs w:val="22"/>
        </w:rPr>
      </w:pPr>
    </w:p>
    <w:p w:rsidR="00B90AC2" w:rsidRPr="008C24F3" w:rsidRDefault="00B90AC2" w:rsidP="00CA34AB">
      <w:pPr>
        <w:widowControl w:val="0"/>
        <w:pBdr>
          <w:top w:val="single" w:sz="4" w:space="1" w:color="000000"/>
          <w:left w:val="single" w:sz="4" w:space="4" w:color="000000"/>
          <w:bottom w:val="single" w:sz="4" w:space="1" w:color="000000"/>
          <w:right w:val="single" w:sz="4" w:space="4" w:color="000000"/>
        </w:pBdr>
        <w:suppressAutoHyphens/>
        <w:autoSpaceDE w:val="0"/>
        <w:jc w:val="both"/>
        <w:rPr>
          <w:rFonts w:ascii="Montserrat" w:eastAsia="Times New Roman" w:hAnsi="Montserrat" w:cs="Arial"/>
          <w:b/>
          <w:sz w:val="20"/>
        </w:rPr>
      </w:pPr>
      <w:r w:rsidRPr="008C24F3">
        <w:rPr>
          <w:rFonts w:ascii="Montserrat" w:eastAsia="Times New Roman" w:hAnsi="Montserrat"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B90AC2" w:rsidRPr="008C24F3" w:rsidRDefault="00B90AC2" w:rsidP="00CA34AB">
      <w:pPr>
        <w:widowControl w:val="0"/>
        <w:suppressAutoHyphens/>
        <w:autoSpaceDE w:val="0"/>
        <w:jc w:val="both"/>
        <w:rPr>
          <w:rFonts w:ascii="Montserrat" w:eastAsia="Times New Roman" w:hAnsi="Montserrat" w:cs="Arial"/>
          <w:b/>
          <w:sz w:val="20"/>
        </w:rPr>
      </w:pPr>
    </w:p>
    <w:p w:rsidR="00B90AC2" w:rsidRPr="00CA0285" w:rsidRDefault="00B90AC2" w:rsidP="00CA34AB">
      <w:pPr>
        <w:widowControl w:val="0"/>
        <w:suppressAutoHyphens/>
        <w:autoSpaceDE w:val="0"/>
        <w:jc w:val="both"/>
        <w:rPr>
          <w:rFonts w:ascii="Montserrat" w:eastAsia="Times New Roman" w:hAnsi="Montserrat" w:cs="Arial"/>
          <w:b/>
          <w:i/>
          <w:sz w:val="18"/>
          <w:szCs w:val="22"/>
          <w:u w:val="single"/>
        </w:rPr>
      </w:pPr>
      <w:r w:rsidRPr="00CA0285">
        <w:rPr>
          <w:rFonts w:ascii="Montserrat" w:eastAsia="Times New Roman" w:hAnsi="Montserrat" w:cs="Arial"/>
          <w:b/>
          <w:i/>
          <w:sz w:val="18"/>
          <w:szCs w:val="22"/>
          <w:u w:val="single"/>
        </w:rPr>
        <w:t>NOTA</w:t>
      </w:r>
      <w:proofErr w:type="gramStart"/>
      <w:r w:rsidRPr="00CA0285">
        <w:rPr>
          <w:rFonts w:ascii="Montserrat" w:eastAsia="Times New Roman" w:hAnsi="Montserrat" w:cs="Arial"/>
          <w:b/>
          <w:i/>
          <w:sz w:val="18"/>
          <w:szCs w:val="22"/>
          <w:u w:val="single"/>
        </w:rPr>
        <w:t>:  El</w:t>
      </w:r>
      <w:proofErr w:type="gramEnd"/>
      <w:r w:rsidRPr="00CA0285">
        <w:rPr>
          <w:rFonts w:ascii="Montserrat" w:eastAsia="Times New Roman" w:hAnsi="Montserrat" w:cs="Arial"/>
          <w:b/>
          <w:i/>
          <w:sz w:val="18"/>
          <w:szCs w:val="22"/>
          <w:u w:val="single"/>
        </w:rPr>
        <w:t xml:space="preserve"> licitante presentará este  manifiesto bajo protesta de decir verdad, en el caso de que no presente el documento expedido por autoridad competente que determine su estratificación como MIPYME.</w:t>
      </w:r>
    </w:p>
    <w:p w:rsidR="00B90AC2" w:rsidRPr="00CA0285" w:rsidRDefault="00B90AC2" w:rsidP="00CA34AB">
      <w:pPr>
        <w:widowControl w:val="0"/>
        <w:suppressAutoHyphens/>
        <w:autoSpaceDE w:val="0"/>
        <w:jc w:val="both"/>
        <w:rPr>
          <w:rFonts w:ascii="Montserrat" w:eastAsia="Times New Roman" w:hAnsi="Montserrat" w:cs="Arial"/>
          <w:sz w:val="18"/>
          <w:szCs w:val="22"/>
        </w:rPr>
      </w:pPr>
    </w:p>
    <w:p w:rsidR="00B90AC2" w:rsidRPr="00CA0285" w:rsidRDefault="00B90AC2" w:rsidP="00CA34AB">
      <w:pPr>
        <w:widowControl w:val="0"/>
        <w:suppressAutoHyphens/>
        <w:autoSpaceDE w:val="0"/>
        <w:jc w:val="both"/>
        <w:rPr>
          <w:rFonts w:ascii="Montserrat" w:eastAsia="Times New Roman" w:hAnsi="Montserrat" w:cs="Arial"/>
          <w:sz w:val="18"/>
          <w:szCs w:val="22"/>
        </w:rPr>
      </w:pPr>
      <w:r w:rsidRPr="00CA0285">
        <w:rPr>
          <w:rFonts w:ascii="Montserrat" w:eastAsia="Times New Roman" w:hAnsi="Montserrat" w:cs="Arial"/>
          <w:sz w:val="18"/>
          <w:szCs w:val="22"/>
        </w:rPr>
        <w:t>______</w:t>
      </w:r>
      <w:proofErr w:type="spellStart"/>
      <w:r w:rsidRPr="00CA0285">
        <w:rPr>
          <w:rFonts w:ascii="Montserrat" w:eastAsia="Times New Roman" w:hAnsi="Montserrat" w:cs="Arial"/>
          <w:sz w:val="18"/>
          <w:szCs w:val="22"/>
        </w:rPr>
        <w:t>de___________de</w:t>
      </w:r>
      <w:proofErr w:type="spellEnd"/>
      <w:r w:rsidRPr="00CA0285">
        <w:rPr>
          <w:rFonts w:ascii="Montserrat" w:eastAsia="Times New Roman" w:hAnsi="Montserrat" w:cs="Arial"/>
          <w:sz w:val="18"/>
          <w:szCs w:val="22"/>
        </w:rPr>
        <w:t>_____________</w:t>
      </w:r>
    </w:p>
    <w:p w:rsidR="00B90AC2" w:rsidRPr="00CA0285" w:rsidRDefault="00B90AC2" w:rsidP="00CA34AB">
      <w:pPr>
        <w:widowControl w:val="0"/>
        <w:suppressAutoHyphens/>
        <w:autoSpaceDE w:val="0"/>
        <w:jc w:val="both"/>
        <w:rPr>
          <w:rFonts w:ascii="Montserrat" w:eastAsia="Times New Roman" w:hAnsi="Montserrat" w:cs="Arial"/>
          <w:sz w:val="18"/>
          <w:szCs w:val="22"/>
        </w:rPr>
      </w:pPr>
    </w:p>
    <w:p w:rsidR="00B90AC2" w:rsidRPr="00CA0285" w:rsidRDefault="00B90AC2" w:rsidP="00CA34AB">
      <w:pPr>
        <w:widowControl w:val="0"/>
        <w:suppressAutoHyphens/>
        <w:autoSpaceDE w:val="0"/>
        <w:jc w:val="both"/>
        <w:rPr>
          <w:rFonts w:ascii="Montserrat" w:eastAsia="Times New Roman" w:hAnsi="Montserrat" w:cs="Arial"/>
          <w:sz w:val="18"/>
          <w:szCs w:val="22"/>
        </w:rPr>
      </w:pPr>
      <w:r w:rsidRPr="00CA0285">
        <w:rPr>
          <w:rFonts w:ascii="Montserrat" w:eastAsia="Times New Roman" w:hAnsi="Montserrat" w:cs="Arial"/>
          <w:sz w:val="18"/>
          <w:szCs w:val="22"/>
        </w:rPr>
        <w:t>_______________________</w:t>
      </w:r>
    </w:p>
    <w:p w:rsidR="00B90AC2" w:rsidRPr="00CA0285" w:rsidRDefault="00B90AC2" w:rsidP="00CA34AB">
      <w:pPr>
        <w:widowControl w:val="0"/>
        <w:suppressAutoHyphens/>
        <w:autoSpaceDE w:val="0"/>
        <w:jc w:val="both"/>
        <w:rPr>
          <w:rFonts w:ascii="Montserrat" w:eastAsia="Times New Roman" w:hAnsi="Montserrat" w:cs="Arial"/>
          <w:sz w:val="18"/>
          <w:szCs w:val="22"/>
        </w:rPr>
      </w:pPr>
      <w:r w:rsidRPr="00CA0285">
        <w:rPr>
          <w:rFonts w:ascii="Montserrat" w:eastAsia="Times New Roman" w:hAnsi="Montserrat" w:cs="Arial"/>
          <w:sz w:val="18"/>
          <w:szCs w:val="22"/>
        </w:rPr>
        <w:t>Presente.</w:t>
      </w:r>
    </w:p>
    <w:p w:rsidR="00B90AC2" w:rsidRPr="00CA0285" w:rsidRDefault="00B90AC2" w:rsidP="00CA34AB">
      <w:pPr>
        <w:widowControl w:val="0"/>
        <w:suppressAutoHyphens/>
        <w:autoSpaceDE w:val="0"/>
        <w:jc w:val="both"/>
        <w:rPr>
          <w:rFonts w:ascii="Montserrat" w:eastAsia="Times New Roman" w:hAnsi="Montserrat" w:cs="Arial"/>
          <w:sz w:val="18"/>
          <w:szCs w:val="22"/>
        </w:rPr>
      </w:pPr>
    </w:p>
    <w:p w:rsidR="00B90AC2" w:rsidRPr="00CA0285" w:rsidRDefault="00B90AC2" w:rsidP="00CA34AB">
      <w:pPr>
        <w:widowControl w:val="0"/>
        <w:suppressAutoHyphens/>
        <w:autoSpaceDE w:val="0"/>
        <w:jc w:val="both"/>
        <w:rPr>
          <w:rFonts w:ascii="Montserrat" w:eastAsia="Times New Roman" w:hAnsi="Montserrat" w:cs="Arial"/>
          <w:sz w:val="18"/>
          <w:szCs w:val="22"/>
        </w:rPr>
      </w:pPr>
      <w:r w:rsidRPr="00CA0285">
        <w:rPr>
          <w:rFonts w:ascii="Montserrat" w:eastAsia="Times New Roman" w:hAnsi="Montserrat" w:cs="Arial"/>
          <w:sz w:val="18"/>
          <w:szCs w:val="22"/>
        </w:rPr>
        <w:t xml:space="preserve">Me refiero al procedimiento ________________No. __________________en el que mi representada. </w:t>
      </w:r>
      <w:proofErr w:type="gramStart"/>
      <w:r w:rsidRPr="00CA0285">
        <w:rPr>
          <w:rFonts w:ascii="Montserrat" w:eastAsia="Times New Roman" w:hAnsi="Montserrat" w:cs="Arial"/>
          <w:sz w:val="18"/>
          <w:szCs w:val="22"/>
        </w:rPr>
        <w:t>la</w:t>
      </w:r>
      <w:proofErr w:type="gramEnd"/>
      <w:r w:rsidRPr="00CA0285">
        <w:rPr>
          <w:rFonts w:ascii="Montserrat" w:eastAsia="Times New Roman" w:hAnsi="Montserrat" w:cs="Arial"/>
          <w:sz w:val="18"/>
          <w:szCs w:val="22"/>
        </w:rPr>
        <w:t xml:space="preserve"> empresa _______________________ participa a través de la propuesta que se contiene en el presente sobre.</w:t>
      </w:r>
    </w:p>
    <w:p w:rsidR="00B90AC2" w:rsidRPr="00CA0285" w:rsidRDefault="00B90AC2" w:rsidP="00CA34AB">
      <w:pPr>
        <w:widowControl w:val="0"/>
        <w:suppressAutoHyphens/>
        <w:autoSpaceDE w:val="0"/>
        <w:jc w:val="both"/>
        <w:rPr>
          <w:rFonts w:ascii="Montserrat" w:eastAsia="Times New Roman" w:hAnsi="Montserrat" w:cs="Arial"/>
          <w:sz w:val="18"/>
          <w:szCs w:val="22"/>
        </w:rPr>
      </w:pPr>
    </w:p>
    <w:p w:rsidR="00B90AC2" w:rsidRPr="00CA0285" w:rsidRDefault="00B90AC2" w:rsidP="00CA34AB">
      <w:pPr>
        <w:widowControl w:val="0"/>
        <w:suppressAutoHyphens/>
        <w:autoSpaceDE w:val="0"/>
        <w:jc w:val="both"/>
        <w:rPr>
          <w:rFonts w:ascii="Montserrat" w:eastAsia="Times New Roman" w:hAnsi="Montserrat" w:cs="Arial"/>
          <w:sz w:val="18"/>
          <w:szCs w:val="22"/>
          <w:u w:val="single"/>
        </w:rPr>
      </w:pPr>
      <w:r w:rsidRPr="00CA0285">
        <w:rPr>
          <w:rFonts w:ascii="Montserrat" w:eastAsia="Times New Roman" w:hAnsi="Montserrat" w:cs="Arial"/>
          <w:sz w:val="18"/>
          <w:szCs w:val="22"/>
        </w:rPr>
        <w:t xml:space="preserve">Sobre el particular y en los términos de lo previsto en el artículo 34 del Reglamento de la Ley de Adquisiciones, Arrendamientos y Servicios del Sector Público, </w:t>
      </w:r>
      <w:r w:rsidRPr="00CA0285">
        <w:rPr>
          <w:rFonts w:ascii="Montserrat" w:eastAsia="Times New Roman" w:hAnsi="Montserrat" w:cs="Arial"/>
          <w:i/>
          <w:iCs/>
          <w:sz w:val="18"/>
          <w:szCs w:val="22"/>
        </w:rPr>
        <w:t xml:space="preserve">relativo a la participación de las micro, pequeñas </w:t>
      </w:r>
      <w:r w:rsidRPr="00CA0285">
        <w:rPr>
          <w:rFonts w:ascii="Montserrat" w:eastAsia="Times New Roman" w:hAnsi="Montserrat" w:cs="Arial"/>
          <w:i/>
          <w:sz w:val="18"/>
          <w:szCs w:val="22"/>
        </w:rPr>
        <w:t xml:space="preserve">y </w:t>
      </w:r>
      <w:r w:rsidRPr="00CA0285">
        <w:rPr>
          <w:rFonts w:ascii="Montserrat" w:eastAsia="Times New Roman" w:hAnsi="Montserrat" w:cs="Arial"/>
          <w:i/>
          <w:iCs/>
          <w:sz w:val="18"/>
          <w:szCs w:val="22"/>
        </w:rPr>
        <w:t xml:space="preserve">medianas empresas en los procedimientos de adquisición y arrendamiento de bienes muebles así como la contratación de servicios que realicen las dependencias y entidades de la Administración Pública </w:t>
      </w:r>
      <w:proofErr w:type="spellStart"/>
      <w:r w:rsidRPr="00CA0285">
        <w:rPr>
          <w:rFonts w:ascii="Montserrat" w:eastAsia="Times New Roman" w:hAnsi="Montserrat" w:cs="Arial"/>
          <w:i/>
          <w:iCs/>
          <w:sz w:val="18"/>
          <w:szCs w:val="22"/>
        </w:rPr>
        <w:t>Federa</w:t>
      </w:r>
      <w:proofErr w:type="spellEnd"/>
      <w:r w:rsidRPr="00CA0285">
        <w:rPr>
          <w:rFonts w:ascii="Montserrat" w:eastAsia="Times New Roman" w:hAnsi="Montserrat" w:cs="Arial"/>
          <w:i/>
          <w:iCs/>
          <w:sz w:val="18"/>
          <w:szCs w:val="22"/>
        </w:rPr>
        <w:t xml:space="preserve">, </w:t>
      </w:r>
      <w:r w:rsidRPr="00CA0285">
        <w:rPr>
          <w:rFonts w:ascii="Montserrat" w:eastAsia="Times New Roman" w:hAnsi="Montserrat" w:cs="Arial"/>
          <w:sz w:val="18"/>
          <w:szCs w:val="22"/>
        </w:rPr>
        <w:t>declaro bajo protesta decir verdad, que mi representada pertenece al sector</w:t>
      </w:r>
      <w:r w:rsidRPr="00CA0285">
        <w:rPr>
          <w:rFonts w:ascii="Montserrat" w:eastAsia="Times New Roman" w:hAnsi="Montserrat" w:cs="Arial"/>
          <w:sz w:val="18"/>
          <w:szCs w:val="22"/>
          <w:u w:val="single"/>
        </w:rPr>
        <w:t xml:space="preserve"> ___________________.</w:t>
      </w:r>
    </w:p>
    <w:p w:rsidR="00B90AC2" w:rsidRPr="00CA0285" w:rsidRDefault="00B90AC2" w:rsidP="00CA34AB">
      <w:pPr>
        <w:widowControl w:val="0"/>
        <w:suppressAutoHyphens/>
        <w:autoSpaceDE w:val="0"/>
        <w:jc w:val="left"/>
        <w:rPr>
          <w:rFonts w:ascii="Montserrat" w:eastAsia="Times New Roman" w:hAnsi="Montserrat" w:cs="Arial"/>
          <w:sz w:val="18"/>
          <w:szCs w:val="22"/>
        </w:rPr>
      </w:pPr>
    </w:p>
    <w:p w:rsidR="00B90AC2" w:rsidRPr="00CA0285" w:rsidRDefault="00B90AC2" w:rsidP="00CA34AB">
      <w:pPr>
        <w:widowControl w:val="0"/>
        <w:suppressAutoHyphens/>
        <w:autoSpaceDE w:val="0"/>
        <w:jc w:val="both"/>
        <w:rPr>
          <w:rFonts w:ascii="Montserrat" w:eastAsia="Times New Roman" w:hAnsi="Montserrat" w:cs="Arial"/>
          <w:sz w:val="18"/>
          <w:szCs w:val="22"/>
        </w:rPr>
      </w:pPr>
      <w:r w:rsidRPr="00CA0285">
        <w:rPr>
          <w:rFonts w:ascii="Montserrat" w:eastAsia="Times New Roman" w:hAnsi="Montserrat" w:cs="Arial"/>
          <w:sz w:val="18"/>
          <w:szCs w:val="22"/>
        </w:rPr>
        <w:t>Asimismo, manifiesto, bajo protesta de .decir verdad, que el Registro Federal de Contribuyentes de mi representada es:</w:t>
      </w:r>
      <w:r w:rsidRPr="00CA0285">
        <w:rPr>
          <w:rFonts w:ascii="Montserrat" w:eastAsia="Times New Roman" w:hAnsi="Montserrat" w:cs="Arial"/>
          <w:sz w:val="18"/>
          <w:szCs w:val="22"/>
          <w:u w:val="single"/>
        </w:rPr>
        <w:t xml:space="preserve"> </w:t>
      </w:r>
      <w:r w:rsidRPr="00CA0285">
        <w:rPr>
          <w:rFonts w:ascii="Montserrat" w:eastAsia="Times New Roman" w:hAnsi="Montserrat" w:cs="Arial"/>
          <w:sz w:val="18"/>
          <w:szCs w:val="22"/>
        </w:rPr>
        <w:t>___________</w:t>
      </w:r>
    </w:p>
    <w:p w:rsidR="00B90AC2" w:rsidRPr="00CA0285" w:rsidRDefault="00B90AC2" w:rsidP="00CA34AB">
      <w:pPr>
        <w:widowControl w:val="0"/>
        <w:suppressAutoHyphens/>
        <w:autoSpaceDE w:val="0"/>
        <w:jc w:val="left"/>
        <w:rPr>
          <w:rFonts w:ascii="Montserrat" w:eastAsia="Times New Roman" w:hAnsi="Montserrat" w:cs="Arial"/>
          <w:sz w:val="18"/>
          <w:szCs w:val="22"/>
        </w:rPr>
      </w:pPr>
    </w:p>
    <w:p w:rsidR="00B90AC2" w:rsidRPr="00CA0285" w:rsidRDefault="00B90AC2" w:rsidP="00CA0285">
      <w:pPr>
        <w:widowControl w:val="0"/>
        <w:suppressAutoHyphens/>
        <w:autoSpaceDE w:val="0"/>
        <w:rPr>
          <w:rFonts w:ascii="Montserrat" w:eastAsia="Times New Roman" w:hAnsi="Montserrat" w:cs="Arial"/>
          <w:b/>
          <w:sz w:val="18"/>
          <w:szCs w:val="22"/>
        </w:rPr>
      </w:pPr>
      <w:r w:rsidRPr="00CA0285">
        <w:rPr>
          <w:rFonts w:ascii="Montserrat" w:eastAsia="Times New Roman" w:hAnsi="Montserrat" w:cs="Arial"/>
          <w:b/>
          <w:sz w:val="18"/>
          <w:szCs w:val="22"/>
        </w:rPr>
        <w:t>ATENTAMENTE</w:t>
      </w:r>
    </w:p>
    <w:p w:rsidR="00B90AC2" w:rsidRPr="00CA0285" w:rsidRDefault="00B90AC2" w:rsidP="00CA34AB">
      <w:pPr>
        <w:suppressAutoHyphens/>
        <w:rPr>
          <w:rFonts w:ascii="Montserrat" w:eastAsia="Times New Roman" w:hAnsi="Montserrat"/>
          <w:b/>
          <w:sz w:val="18"/>
          <w:szCs w:val="22"/>
        </w:rPr>
      </w:pPr>
    </w:p>
    <w:p w:rsidR="00B90AC2" w:rsidRPr="00CA0285" w:rsidRDefault="00B90AC2" w:rsidP="00CA34AB">
      <w:pPr>
        <w:suppressAutoHyphens/>
        <w:rPr>
          <w:rFonts w:ascii="Montserrat" w:eastAsia="Times New Roman" w:hAnsi="Montserrat"/>
          <w:b/>
          <w:sz w:val="18"/>
          <w:szCs w:val="18"/>
        </w:rPr>
      </w:pPr>
      <w:r w:rsidRPr="00CA0285">
        <w:rPr>
          <w:rFonts w:ascii="Montserrat" w:eastAsia="Times New Roman" w:hAnsi="Montserrat"/>
          <w:b/>
          <w:sz w:val="18"/>
          <w:szCs w:val="18"/>
        </w:rPr>
        <w:t>_____________________________________________</w:t>
      </w:r>
    </w:p>
    <w:p w:rsidR="00B90AC2" w:rsidRPr="00CA0285" w:rsidRDefault="00B90AC2" w:rsidP="00CA34AB">
      <w:pPr>
        <w:suppressAutoHyphens/>
        <w:rPr>
          <w:rFonts w:ascii="Montserrat" w:eastAsia="Times New Roman" w:hAnsi="Montserrat"/>
          <w:b/>
          <w:sz w:val="18"/>
          <w:szCs w:val="18"/>
        </w:rPr>
      </w:pPr>
      <w:r w:rsidRPr="00CA0285">
        <w:rPr>
          <w:rFonts w:ascii="Montserrat" w:eastAsia="Times New Roman" w:hAnsi="Montserrat"/>
          <w:b/>
          <w:sz w:val="18"/>
          <w:szCs w:val="18"/>
        </w:rPr>
        <w:t>NOMBRE Y FIRMA DEL REPRESENTANTE LEGAL</w:t>
      </w:r>
    </w:p>
    <w:p w:rsidR="00B90AC2" w:rsidRPr="00CA0285" w:rsidRDefault="00B90AC2" w:rsidP="00CA34AB">
      <w:pPr>
        <w:suppressAutoHyphens/>
        <w:jc w:val="left"/>
        <w:rPr>
          <w:rFonts w:ascii="Montserrat" w:eastAsia="Times New Roman" w:hAnsi="Montserrat" w:cs="Arial"/>
          <w:b/>
          <w:sz w:val="18"/>
          <w:szCs w:val="18"/>
        </w:rPr>
      </w:pPr>
    </w:p>
    <w:p w:rsidR="00B90AC2" w:rsidRPr="008C24F3" w:rsidRDefault="00B90AC2" w:rsidP="00CA34AB">
      <w:pPr>
        <w:suppressAutoHyphens/>
        <w:jc w:val="left"/>
        <w:rPr>
          <w:rFonts w:ascii="Montserrat" w:eastAsia="Times New Roman" w:hAnsi="Montserrat" w:cs="Arial"/>
          <w:sz w:val="20"/>
        </w:rPr>
      </w:pPr>
    </w:p>
    <w:p w:rsidR="00B90AC2" w:rsidRPr="008C24F3" w:rsidRDefault="00B90AC2" w:rsidP="00CA34AB">
      <w:pPr>
        <w:tabs>
          <w:tab w:val="left" w:pos="6458"/>
        </w:tabs>
        <w:suppressAutoHyphens/>
        <w:rPr>
          <w:rFonts w:ascii="Montserrat" w:eastAsia="Times New Roman" w:hAnsi="Montserrat" w:cs="Arial"/>
          <w:b/>
          <w:sz w:val="22"/>
          <w:szCs w:val="22"/>
          <w:lang w:val="pt-BR"/>
        </w:rPr>
      </w:pPr>
      <w:r w:rsidRPr="008C24F3">
        <w:rPr>
          <w:rFonts w:ascii="Montserrat" w:eastAsia="Times New Roman" w:hAnsi="Montserrat" w:cs="Arial"/>
          <w:b/>
          <w:sz w:val="22"/>
          <w:szCs w:val="22"/>
          <w:lang w:val="pt-BR"/>
        </w:rPr>
        <w:t>ANEXO NÚMERO 5 (CINCO)</w:t>
      </w:r>
    </w:p>
    <w:p w:rsidR="00B90AC2" w:rsidRPr="008C24F3" w:rsidRDefault="00B90AC2" w:rsidP="00CA34AB">
      <w:pPr>
        <w:suppressAutoHyphens/>
        <w:jc w:val="left"/>
        <w:rPr>
          <w:rFonts w:ascii="Montserrat" w:eastAsia="Times New Roman" w:hAnsi="Montserrat" w:cs="Arial"/>
          <w:sz w:val="20"/>
        </w:rPr>
      </w:pPr>
    </w:p>
    <w:p w:rsidR="00B90AC2" w:rsidRPr="008C24F3" w:rsidRDefault="00B90AC2" w:rsidP="00CA34AB">
      <w:pPr>
        <w:suppressAutoHyphens/>
        <w:rPr>
          <w:rFonts w:ascii="Montserrat" w:eastAsia="Times New Roman" w:hAnsi="Montserrat" w:cs="Arial"/>
          <w:b/>
          <w:sz w:val="22"/>
          <w:szCs w:val="22"/>
        </w:rPr>
      </w:pPr>
      <w:r w:rsidRPr="008C24F3">
        <w:rPr>
          <w:rFonts w:ascii="Montserrat" w:eastAsia="Times New Roman" w:hAnsi="Montserrat" w:cs="Arial"/>
          <w:b/>
          <w:sz w:val="22"/>
          <w:szCs w:val="22"/>
        </w:rPr>
        <w:t>FORMATO DE CARTA RELATIVA AL PU</w:t>
      </w:r>
      <w:r w:rsidR="00B15A17" w:rsidRPr="008C24F3">
        <w:rPr>
          <w:rFonts w:ascii="Montserrat" w:eastAsia="Times New Roman" w:hAnsi="Montserrat" w:cs="Arial"/>
          <w:b/>
          <w:sz w:val="22"/>
          <w:szCs w:val="22"/>
        </w:rPr>
        <w:t>NTO 6 INCISO G</w:t>
      </w:r>
      <w:r w:rsidRPr="008C24F3">
        <w:rPr>
          <w:rFonts w:ascii="Montserrat" w:eastAsia="Times New Roman" w:hAnsi="Montserrat" w:cs="Arial"/>
          <w:b/>
          <w:sz w:val="22"/>
          <w:szCs w:val="22"/>
        </w:rPr>
        <w:t xml:space="preserve">) </w:t>
      </w:r>
    </w:p>
    <w:p w:rsidR="00B90AC2" w:rsidRPr="008C24F3" w:rsidRDefault="00B90AC2" w:rsidP="00CA34AB">
      <w:pPr>
        <w:suppressAutoHyphens/>
        <w:rPr>
          <w:rFonts w:ascii="Montserrat" w:eastAsia="Times New Roman" w:hAnsi="Montserrat" w:cs="Arial"/>
          <w:b/>
          <w:sz w:val="22"/>
          <w:szCs w:val="22"/>
        </w:rPr>
      </w:pPr>
      <w:r w:rsidRPr="008C24F3">
        <w:rPr>
          <w:rFonts w:ascii="Montserrat" w:eastAsia="Times New Roman" w:hAnsi="Montserrat" w:cs="Arial"/>
          <w:b/>
          <w:sz w:val="22"/>
          <w:szCs w:val="22"/>
        </w:rPr>
        <w:t xml:space="preserve">(Carta en original, papel </w:t>
      </w:r>
      <w:r w:rsidR="00085DBD" w:rsidRPr="008C24F3">
        <w:rPr>
          <w:rFonts w:ascii="Montserrat" w:eastAsia="Times New Roman" w:hAnsi="Montserrat" w:cs="Arial"/>
          <w:b/>
          <w:sz w:val="22"/>
          <w:szCs w:val="22"/>
        </w:rPr>
        <w:t>membretado</w:t>
      </w:r>
      <w:r w:rsidRPr="008C24F3">
        <w:rPr>
          <w:rFonts w:ascii="Montserrat" w:eastAsia="Times New Roman" w:hAnsi="Montserrat" w:cs="Arial"/>
          <w:b/>
          <w:sz w:val="22"/>
          <w:szCs w:val="22"/>
        </w:rPr>
        <w:t xml:space="preserve"> y firma autógrafa del fabricante)</w:t>
      </w:r>
    </w:p>
    <w:p w:rsidR="00B90AC2" w:rsidRPr="008C24F3" w:rsidRDefault="00B90AC2" w:rsidP="00CA34AB">
      <w:pPr>
        <w:suppressAutoHyphens/>
        <w:jc w:val="left"/>
        <w:rPr>
          <w:rFonts w:ascii="Montserrat" w:eastAsia="Times New Roman" w:hAnsi="Montserrat" w:cs="Arial"/>
          <w:b/>
          <w:sz w:val="22"/>
          <w:szCs w:val="22"/>
        </w:rPr>
      </w:pPr>
    </w:p>
    <w:p w:rsidR="00B90AC2" w:rsidRPr="008C24F3" w:rsidRDefault="00B90AC2" w:rsidP="00CA34AB">
      <w:pPr>
        <w:suppressAutoHyphens/>
        <w:jc w:val="left"/>
        <w:rPr>
          <w:rFonts w:ascii="Montserrat" w:eastAsia="Times New Roman" w:hAnsi="Montserrat" w:cs="Arial"/>
          <w:b/>
          <w:sz w:val="22"/>
          <w:szCs w:val="22"/>
        </w:rPr>
      </w:pPr>
    </w:p>
    <w:p w:rsidR="00B90AC2" w:rsidRPr="008C24F3" w:rsidRDefault="00B90AC2" w:rsidP="00CA34AB">
      <w:p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INSTITUTO MEXICANO DEL SEGURO SOCIAL</w:t>
      </w:r>
    </w:p>
    <w:p w:rsidR="00B90AC2" w:rsidRPr="008C24F3" w:rsidRDefault="00B90AC2" w:rsidP="00CA34AB">
      <w:pPr>
        <w:suppressAutoHyphens/>
        <w:jc w:val="both"/>
        <w:rPr>
          <w:rFonts w:ascii="Montserrat" w:eastAsia="Times New Roman" w:hAnsi="Montserrat" w:cs="Arial"/>
          <w:sz w:val="22"/>
          <w:szCs w:val="22"/>
        </w:rPr>
      </w:pPr>
      <w:r w:rsidRPr="008C24F3">
        <w:rPr>
          <w:rFonts w:ascii="Montserrat" w:eastAsia="Times New Roman" w:hAnsi="Montserrat" w:cs="Arial"/>
          <w:sz w:val="22"/>
          <w:szCs w:val="22"/>
        </w:rPr>
        <w:t>CONVOCANTE</w:t>
      </w:r>
    </w:p>
    <w:p w:rsidR="00B90AC2" w:rsidRPr="008C24F3" w:rsidRDefault="00B90AC2" w:rsidP="00CA34AB">
      <w:pPr>
        <w:suppressAutoHyphens/>
        <w:jc w:val="both"/>
        <w:rPr>
          <w:rFonts w:ascii="Montserrat" w:eastAsia="Times New Roman" w:hAnsi="Montserrat" w:cs="Arial"/>
          <w:b/>
          <w:bCs/>
          <w:sz w:val="22"/>
          <w:szCs w:val="22"/>
        </w:rPr>
      </w:pPr>
    </w:p>
    <w:p w:rsidR="00B90AC2" w:rsidRPr="008C24F3" w:rsidRDefault="00B90AC2" w:rsidP="00CA34AB">
      <w:pPr>
        <w:suppressAutoHyphens/>
        <w:jc w:val="both"/>
        <w:rPr>
          <w:rFonts w:ascii="Montserrat" w:eastAsia="Times New Roman" w:hAnsi="Montserrat" w:cs="Arial"/>
          <w:b/>
          <w:bCs/>
          <w:sz w:val="22"/>
          <w:szCs w:val="22"/>
        </w:rPr>
      </w:pPr>
    </w:p>
    <w:p w:rsidR="00B90AC2" w:rsidRPr="008C24F3" w:rsidRDefault="00B90AC2" w:rsidP="00CA34AB">
      <w:pPr>
        <w:suppressAutoHyphens/>
        <w:jc w:val="both"/>
        <w:rPr>
          <w:rFonts w:ascii="Montserrat" w:eastAsia="Times New Roman" w:hAnsi="Montserrat" w:cs="Arial"/>
          <w:b/>
          <w:bCs/>
          <w:sz w:val="22"/>
          <w:szCs w:val="22"/>
        </w:rPr>
      </w:pPr>
    </w:p>
    <w:p w:rsidR="00B90AC2" w:rsidRPr="008C24F3" w:rsidRDefault="00B90AC2" w:rsidP="00CA34AB">
      <w:pPr>
        <w:suppressAutoHyphens/>
        <w:jc w:val="both"/>
        <w:rPr>
          <w:rFonts w:ascii="Montserrat" w:eastAsia="Times New Roman" w:hAnsi="Montserrat" w:cs="Arial"/>
          <w:sz w:val="22"/>
          <w:szCs w:val="22"/>
        </w:rPr>
      </w:pPr>
      <w:r w:rsidRPr="008C24F3">
        <w:rPr>
          <w:rFonts w:ascii="Montserrat" w:eastAsia="Times New Roman" w:hAnsi="Montserrat" w:cs="Arial"/>
          <w:b/>
          <w:bCs/>
          <w:sz w:val="22"/>
          <w:szCs w:val="22"/>
        </w:rPr>
        <w:t>__________</w:t>
      </w:r>
      <w:proofErr w:type="gramStart"/>
      <w:r w:rsidRPr="008C24F3">
        <w:rPr>
          <w:rFonts w:ascii="Montserrat" w:eastAsia="Times New Roman" w:hAnsi="Montserrat" w:cs="Arial"/>
          <w:b/>
          <w:bCs/>
          <w:sz w:val="22"/>
          <w:szCs w:val="22"/>
          <w:u w:val="single"/>
        </w:rPr>
        <w:t>_(</w:t>
      </w:r>
      <w:proofErr w:type="gramEnd"/>
      <w:r w:rsidRPr="008C24F3">
        <w:rPr>
          <w:rFonts w:ascii="Montserrat" w:eastAsia="Times New Roman" w:hAnsi="Montserrat" w:cs="Arial"/>
          <w:b/>
          <w:bCs/>
          <w:sz w:val="22"/>
          <w:szCs w:val="22"/>
          <w:u w:val="single"/>
        </w:rPr>
        <w:t xml:space="preserve">NOMBRE) </w:t>
      </w:r>
      <w:r w:rsidRPr="008C24F3">
        <w:rPr>
          <w:rFonts w:ascii="Montserrat" w:eastAsia="Times New Roman" w:hAnsi="Montserrat" w:cs="Arial"/>
          <w:b/>
          <w:bCs/>
          <w:sz w:val="22"/>
          <w:szCs w:val="22"/>
        </w:rPr>
        <w:t>____________</w:t>
      </w:r>
      <w:r w:rsidRPr="008C24F3">
        <w:rPr>
          <w:rFonts w:ascii="Montserrat" w:eastAsia="Times New Roman" w:hAnsi="Montserrat" w:cs="Arial"/>
          <w:sz w:val="22"/>
          <w:szCs w:val="22"/>
        </w:rPr>
        <w:t xml:space="preserve">, EN MI CARÁCTER DE REPRESENTANTE LEGAL DE LA EMPRESA </w:t>
      </w:r>
      <w:r w:rsidRPr="008C24F3">
        <w:rPr>
          <w:rFonts w:ascii="Montserrat" w:eastAsia="Times New Roman" w:hAnsi="Montserrat" w:cs="Arial"/>
          <w:b/>
          <w:bCs/>
          <w:sz w:val="22"/>
          <w:szCs w:val="22"/>
          <w:u w:val="single"/>
        </w:rPr>
        <w:t>_____(NOMBRE O RAZÓN SOCIAL DEL FABRICANTE)</w:t>
      </w:r>
      <w:r w:rsidRPr="008C24F3">
        <w:rPr>
          <w:rFonts w:ascii="Montserrat" w:eastAsia="Times New Roman" w:hAnsi="Montserrat" w:cs="Arial"/>
          <w:sz w:val="22"/>
          <w:szCs w:val="22"/>
        </w:rPr>
        <w:t>_______, MANIFIESTO QUE RESPALDO LA PROPOSICION TÉCNICA QUE PRESENTE __</w:t>
      </w:r>
      <w:r w:rsidRPr="008C24F3">
        <w:rPr>
          <w:rFonts w:ascii="Montserrat" w:eastAsia="Times New Roman" w:hAnsi="Montserrat" w:cs="Arial"/>
          <w:sz w:val="22"/>
          <w:szCs w:val="22"/>
          <w:u w:val="single"/>
        </w:rPr>
        <w:t>_(</w:t>
      </w:r>
      <w:r w:rsidRPr="008C24F3">
        <w:rPr>
          <w:rFonts w:ascii="Montserrat" w:eastAsia="Times New Roman" w:hAnsi="Montserrat" w:cs="Arial"/>
          <w:b/>
          <w:bCs/>
          <w:sz w:val="22"/>
          <w:szCs w:val="22"/>
          <w:u w:val="single"/>
        </w:rPr>
        <w:t>NOMBRE O RAZÓN SOCIAL DEL DISTRIBUIDOR)</w:t>
      </w:r>
      <w:r w:rsidRPr="008C24F3">
        <w:rPr>
          <w:rFonts w:ascii="Montserrat" w:eastAsia="Times New Roman" w:hAnsi="Montserrat" w:cs="Arial"/>
          <w:sz w:val="22"/>
          <w:szCs w:val="22"/>
        </w:rPr>
        <w:t xml:space="preserve">____ POR LOS BIENES OFERTADOS EN LA </w:t>
      </w:r>
      <w:r w:rsidR="005B4D5E" w:rsidRPr="005B4D5E">
        <w:rPr>
          <w:rFonts w:ascii="Montserrat" w:eastAsia="Times New Roman" w:hAnsi="Montserrat" w:cs="Arial"/>
          <w:sz w:val="22"/>
          <w:szCs w:val="22"/>
        </w:rPr>
        <w:t xml:space="preserve">INVITACIÓN A CUANDO MENOS TRES PERSONAS </w:t>
      </w:r>
      <w:r w:rsidRPr="008C24F3">
        <w:rPr>
          <w:rFonts w:ascii="Montserrat" w:eastAsia="Times New Roman" w:hAnsi="Montserrat" w:cs="Arial"/>
          <w:sz w:val="22"/>
          <w:szCs w:val="22"/>
        </w:rPr>
        <w:t>NACIONAL No. _________________ Y QUE A CONTINUACIÓN SE RELACIONAN:</w:t>
      </w:r>
    </w:p>
    <w:p w:rsidR="00B90AC2" w:rsidRPr="008C24F3" w:rsidRDefault="00B90AC2" w:rsidP="00CA34AB">
      <w:pPr>
        <w:suppressAutoHyphens/>
        <w:jc w:val="both"/>
        <w:rPr>
          <w:rFonts w:ascii="Montserrat" w:eastAsia="Times New Roman" w:hAnsi="Montserrat" w:cs="Arial"/>
          <w:sz w:val="22"/>
          <w:szCs w:val="22"/>
        </w:rPr>
      </w:pPr>
    </w:p>
    <w:tbl>
      <w:tblPr>
        <w:tblW w:w="0" w:type="auto"/>
        <w:jc w:val="center"/>
        <w:tblLayout w:type="fixed"/>
        <w:tblLook w:val="04A0" w:firstRow="1" w:lastRow="0" w:firstColumn="1" w:lastColumn="0" w:noHBand="0" w:noVBand="1"/>
      </w:tblPr>
      <w:tblGrid>
        <w:gridCol w:w="5028"/>
        <w:gridCol w:w="5029"/>
      </w:tblGrid>
      <w:tr w:rsidR="00B90AC2" w:rsidRPr="008C24F3" w:rsidTr="00C46AEE">
        <w:trPr>
          <w:jc w:val="center"/>
        </w:trPr>
        <w:tc>
          <w:tcPr>
            <w:tcW w:w="5028" w:type="dxa"/>
            <w:hideMark/>
          </w:tcPr>
          <w:p w:rsidR="00B90AC2" w:rsidRPr="008C24F3" w:rsidRDefault="00B90AC2" w:rsidP="00CA34AB">
            <w:pPr>
              <w:suppressAutoHyphens/>
              <w:snapToGrid w:val="0"/>
              <w:jc w:val="both"/>
              <w:rPr>
                <w:rFonts w:ascii="Montserrat" w:eastAsia="Times New Roman" w:hAnsi="Montserrat" w:cs="Arial"/>
                <w:sz w:val="22"/>
                <w:szCs w:val="22"/>
              </w:rPr>
            </w:pPr>
            <w:r w:rsidRPr="008C24F3">
              <w:rPr>
                <w:rFonts w:ascii="Montserrat" w:eastAsia="Times New Roman" w:hAnsi="Montserrat" w:cs="Arial"/>
                <w:sz w:val="22"/>
                <w:szCs w:val="22"/>
              </w:rPr>
              <w:t>_____________________________________</w:t>
            </w:r>
          </w:p>
        </w:tc>
        <w:tc>
          <w:tcPr>
            <w:tcW w:w="5029" w:type="dxa"/>
            <w:hideMark/>
          </w:tcPr>
          <w:p w:rsidR="00B90AC2" w:rsidRPr="008C24F3" w:rsidRDefault="00B90AC2" w:rsidP="00CA34AB">
            <w:pPr>
              <w:suppressAutoHyphens/>
              <w:snapToGrid w:val="0"/>
              <w:jc w:val="both"/>
              <w:rPr>
                <w:rFonts w:ascii="Montserrat" w:eastAsia="Times New Roman" w:hAnsi="Montserrat" w:cs="Arial"/>
                <w:sz w:val="22"/>
                <w:szCs w:val="22"/>
              </w:rPr>
            </w:pPr>
            <w:r w:rsidRPr="008C24F3">
              <w:rPr>
                <w:rFonts w:ascii="Montserrat" w:eastAsia="Times New Roman" w:hAnsi="Montserrat" w:cs="Arial"/>
                <w:sz w:val="22"/>
                <w:szCs w:val="22"/>
              </w:rPr>
              <w:t>______________________________________</w:t>
            </w:r>
          </w:p>
        </w:tc>
      </w:tr>
      <w:tr w:rsidR="00B90AC2" w:rsidRPr="008C24F3" w:rsidTr="00C46AEE">
        <w:trPr>
          <w:jc w:val="center"/>
        </w:trPr>
        <w:tc>
          <w:tcPr>
            <w:tcW w:w="5028" w:type="dxa"/>
            <w:hideMark/>
          </w:tcPr>
          <w:p w:rsidR="00B90AC2" w:rsidRPr="008C24F3" w:rsidRDefault="00B90AC2" w:rsidP="00CA34AB">
            <w:pPr>
              <w:suppressAutoHyphens/>
              <w:snapToGrid w:val="0"/>
              <w:jc w:val="both"/>
              <w:rPr>
                <w:rFonts w:ascii="Montserrat" w:eastAsia="Times New Roman" w:hAnsi="Montserrat" w:cs="Arial"/>
                <w:sz w:val="22"/>
                <w:szCs w:val="22"/>
              </w:rPr>
            </w:pPr>
            <w:r w:rsidRPr="008C24F3">
              <w:rPr>
                <w:rFonts w:ascii="Montserrat" w:eastAsia="Times New Roman" w:hAnsi="Montserrat" w:cs="Arial"/>
                <w:sz w:val="22"/>
                <w:szCs w:val="22"/>
              </w:rPr>
              <w:t>_____________________________________</w:t>
            </w:r>
          </w:p>
        </w:tc>
        <w:tc>
          <w:tcPr>
            <w:tcW w:w="5029" w:type="dxa"/>
            <w:hideMark/>
          </w:tcPr>
          <w:p w:rsidR="00B90AC2" w:rsidRPr="008C24F3" w:rsidRDefault="00B90AC2" w:rsidP="00CA34AB">
            <w:pPr>
              <w:suppressAutoHyphens/>
              <w:snapToGrid w:val="0"/>
              <w:jc w:val="both"/>
              <w:rPr>
                <w:rFonts w:ascii="Montserrat" w:eastAsia="Times New Roman" w:hAnsi="Montserrat" w:cs="Arial"/>
                <w:sz w:val="22"/>
                <w:szCs w:val="22"/>
              </w:rPr>
            </w:pPr>
            <w:r w:rsidRPr="008C24F3">
              <w:rPr>
                <w:rFonts w:ascii="Montserrat" w:eastAsia="Times New Roman" w:hAnsi="Montserrat" w:cs="Arial"/>
                <w:sz w:val="22"/>
                <w:szCs w:val="22"/>
              </w:rPr>
              <w:t>______________________________________</w:t>
            </w:r>
          </w:p>
        </w:tc>
      </w:tr>
      <w:tr w:rsidR="00B90AC2" w:rsidRPr="008C24F3" w:rsidTr="00C46AEE">
        <w:trPr>
          <w:jc w:val="center"/>
        </w:trPr>
        <w:tc>
          <w:tcPr>
            <w:tcW w:w="5028" w:type="dxa"/>
            <w:hideMark/>
          </w:tcPr>
          <w:p w:rsidR="00B90AC2" w:rsidRPr="008C24F3" w:rsidRDefault="00B90AC2" w:rsidP="00CA34AB">
            <w:pPr>
              <w:suppressAutoHyphens/>
              <w:snapToGrid w:val="0"/>
              <w:jc w:val="both"/>
              <w:rPr>
                <w:rFonts w:ascii="Montserrat" w:eastAsia="Times New Roman" w:hAnsi="Montserrat" w:cs="Arial"/>
                <w:sz w:val="22"/>
                <w:szCs w:val="22"/>
              </w:rPr>
            </w:pPr>
            <w:r w:rsidRPr="008C24F3">
              <w:rPr>
                <w:rFonts w:ascii="Montserrat" w:eastAsia="Times New Roman" w:hAnsi="Montserrat" w:cs="Arial"/>
                <w:sz w:val="22"/>
                <w:szCs w:val="22"/>
              </w:rPr>
              <w:t>_____________________________________</w:t>
            </w:r>
          </w:p>
        </w:tc>
        <w:tc>
          <w:tcPr>
            <w:tcW w:w="5029" w:type="dxa"/>
            <w:hideMark/>
          </w:tcPr>
          <w:p w:rsidR="00B90AC2" w:rsidRPr="008C24F3" w:rsidRDefault="00B90AC2" w:rsidP="00CA34AB">
            <w:pPr>
              <w:suppressAutoHyphens/>
              <w:snapToGrid w:val="0"/>
              <w:jc w:val="both"/>
              <w:rPr>
                <w:rFonts w:ascii="Montserrat" w:eastAsia="Times New Roman" w:hAnsi="Montserrat" w:cs="Arial"/>
                <w:sz w:val="22"/>
                <w:szCs w:val="22"/>
              </w:rPr>
            </w:pPr>
            <w:r w:rsidRPr="008C24F3">
              <w:rPr>
                <w:rFonts w:ascii="Montserrat" w:eastAsia="Times New Roman" w:hAnsi="Montserrat" w:cs="Arial"/>
                <w:sz w:val="22"/>
                <w:szCs w:val="22"/>
              </w:rPr>
              <w:t>______________________________________</w:t>
            </w:r>
          </w:p>
        </w:tc>
      </w:tr>
      <w:tr w:rsidR="00B90AC2" w:rsidRPr="008C24F3" w:rsidTr="00C46AEE">
        <w:trPr>
          <w:jc w:val="center"/>
        </w:trPr>
        <w:tc>
          <w:tcPr>
            <w:tcW w:w="5028" w:type="dxa"/>
            <w:hideMark/>
          </w:tcPr>
          <w:p w:rsidR="00B90AC2" w:rsidRPr="008C24F3" w:rsidRDefault="00B90AC2" w:rsidP="00CA34AB">
            <w:pPr>
              <w:suppressAutoHyphens/>
              <w:snapToGrid w:val="0"/>
              <w:jc w:val="both"/>
              <w:rPr>
                <w:rFonts w:ascii="Montserrat" w:eastAsia="Times New Roman" w:hAnsi="Montserrat" w:cs="Arial"/>
                <w:sz w:val="22"/>
                <w:szCs w:val="22"/>
              </w:rPr>
            </w:pPr>
            <w:r w:rsidRPr="008C24F3">
              <w:rPr>
                <w:rFonts w:ascii="Montserrat" w:eastAsia="Times New Roman" w:hAnsi="Montserrat" w:cs="Arial"/>
                <w:sz w:val="22"/>
                <w:szCs w:val="22"/>
              </w:rPr>
              <w:t>____________________________________</w:t>
            </w:r>
          </w:p>
        </w:tc>
        <w:tc>
          <w:tcPr>
            <w:tcW w:w="5029" w:type="dxa"/>
            <w:hideMark/>
          </w:tcPr>
          <w:p w:rsidR="00B90AC2" w:rsidRPr="008C24F3" w:rsidRDefault="00B90AC2" w:rsidP="00CA34AB">
            <w:pPr>
              <w:suppressAutoHyphens/>
              <w:snapToGrid w:val="0"/>
              <w:jc w:val="both"/>
              <w:rPr>
                <w:rFonts w:ascii="Montserrat" w:eastAsia="Times New Roman" w:hAnsi="Montserrat" w:cs="Arial"/>
                <w:sz w:val="22"/>
                <w:szCs w:val="22"/>
              </w:rPr>
            </w:pPr>
            <w:r w:rsidRPr="008C24F3">
              <w:rPr>
                <w:rFonts w:ascii="Montserrat" w:eastAsia="Times New Roman" w:hAnsi="Montserrat" w:cs="Arial"/>
                <w:sz w:val="22"/>
                <w:szCs w:val="22"/>
              </w:rPr>
              <w:t>______________________________________</w:t>
            </w:r>
          </w:p>
        </w:tc>
      </w:tr>
      <w:tr w:rsidR="00B90AC2" w:rsidRPr="008C24F3" w:rsidTr="00C46AEE">
        <w:trPr>
          <w:jc w:val="center"/>
        </w:trPr>
        <w:tc>
          <w:tcPr>
            <w:tcW w:w="5028" w:type="dxa"/>
            <w:hideMark/>
          </w:tcPr>
          <w:p w:rsidR="00B90AC2" w:rsidRPr="008C24F3" w:rsidRDefault="00B90AC2" w:rsidP="00CA34AB">
            <w:pPr>
              <w:suppressAutoHyphens/>
              <w:snapToGrid w:val="0"/>
              <w:jc w:val="both"/>
              <w:rPr>
                <w:rFonts w:ascii="Montserrat" w:eastAsia="Times New Roman" w:hAnsi="Montserrat" w:cs="Arial"/>
                <w:sz w:val="22"/>
                <w:szCs w:val="22"/>
              </w:rPr>
            </w:pPr>
            <w:r w:rsidRPr="008C24F3">
              <w:rPr>
                <w:rFonts w:ascii="Montserrat" w:eastAsia="Times New Roman" w:hAnsi="Montserrat" w:cs="Arial"/>
                <w:sz w:val="22"/>
                <w:szCs w:val="22"/>
              </w:rPr>
              <w:t>_____________________________________</w:t>
            </w:r>
          </w:p>
        </w:tc>
        <w:tc>
          <w:tcPr>
            <w:tcW w:w="5029" w:type="dxa"/>
            <w:hideMark/>
          </w:tcPr>
          <w:p w:rsidR="00B90AC2" w:rsidRPr="008C24F3" w:rsidRDefault="00B90AC2" w:rsidP="00CA34AB">
            <w:pPr>
              <w:suppressAutoHyphens/>
              <w:snapToGrid w:val="0"/>
              <w:jc w:val="both"/>
              <w:rPr>
                <w:rFonts w:ascii="Montserrat" w:eastAsia="Times New Roman" w:hAnsi="Montserrat" w:cs="Arial"/>
                <w:sz w:val="22"/>
                <w:szCs w:val="22"/>
              </w:rPr>
            </w:pPr>
            <w:r w:rsidRPr="008C24F3">
              <w:rPr>
                <w:rFonts w:ascii="Montserrat" w:eastAsia="Times New Roman" w:hAnsi="Montserrat" w:cs="Arial"/>
                <w:sz w:val="22"/>
                <w:szCs w:val="22"/>
              </w:rPr>
              <w:t>______________________________________</w:t>
            </w:r>
          </w:p>
        </w:tc>
      </w:tr>
      <w:tr w:rsidR="00B90AC2" w:rsidRPr="008C24F3" w:rsidTr="00C46AEE">
        <w:trPr>
          <w:jc w:val="center"/>
        </w:trPr>
        <w:tc>
          <w:tcPr>
            <w:tcW w:w="5028" w:type="dxa"/>
            <w:hideMark/>
          </w:tcPr>
          <w:p w:rsidR="00B90AC2" w:rsidRPr="008C24F3" w:rsidRDefault="00B90AC2" w:rsidP="00CA34AB">
            <w:pPr>
              <w:suppressAutoHyphens/>
              <w:snapToGrid w:val="0"/>
              <w:jc w:val="both"/>
              <w:rPr>
                <w:rFonts w:ascii="Montserrat" w:eastAsia="Times New Roman" w:hAnsi="Montserrat" w:cs="Arial"/>
                <w:sz w:val="22"/>
                <w:szCs w:val="22"/>
              </w:rPr>
            </w:pPr>
            <w:r w:rsidRPr="008C24F3">
              <w:rPr>
                <w:rFonts w:ascii="Montserrat" w:eastAsia="Times New Roman" w:hAnsi="Montserrat" w:cs="Arial"/>
                <w:sz w:val="22"/>
                <w:szCs w:val="22"/>
              </w:rPr>
              <w:t>_____________________________________</w:t>
            </w:r>
          </w:p>
        </w:tc>
        <w:tc>
          <w:tcPr>
            <w:tcW w:w="5029" w:type="dxa"/>
            <w:hideMark/>
          </w:tcPr>
          <w:p w:rsidR="00B90AC2" w:rsidRPr="008C24F3" w:rsidRDefault="00B90AC2" w:rsidP="00CA34AB">
            <w:pPr>
              <w:suppressAutoHyphens/>
              <w:snapToGrid w:val="0"/>
              <w:jc w:val="both"/>
              <w:rPr>
                <w:rFonts w:ascii="Montserrat" w:eastAsia="Times New Roman" w:hAnsi="Montserrat" w:cs="Arial"/>
                <w:sz w:val="22"/>
                <w:szCs w:val="22"/>
              </w:rPr>
            </w:pPr>
            <w:r w:rsidRPr="008C24F3">
              <w:rPr>
                <w:rFonts w:ascii="Montserrat" w:eastAsia="Times New Roman" w:hAnsi="Montserrat" w:cs="Arial"/>
                <w:sz w:val="22"/>
                <w:szCs w:val="22"/>
              </w:rPr>
              <w:t>______________________________________</w:t>
            </w:r>
          </w:p>
        </w:tc>
      </w:tr>
    </w:tbl>
    <w:p w:rsidR="00B90AC2" w:rsidRPr="008C24F3" w:rsidRDefault="00B90AC2" w:rsidP="00CA34AB">
      <w:pPr>
        <w:suppressAutoHyphens/>
        <w:jc w:val="both"/>
        <w:rPr>
          <w:rFonts w:ascii="Montserrat" w:eastAsia="Times New Roman" w:hAnsi="Montserrat"/>
        </w:rPr>
      </w:pPr>
    </w:p>
    <w:p w:rsidR="00B90AC2" w:rsidRPr="008C24F3" w:rsidRDefault="00B90AC2" w:rsidP="00CA34AB">
      <w:pPr>
        <w:suppressAutoHyphens/>
        <w:jc w:val="both"/>
        <w:rPr>
          <w:rFonts w:ascii="Montserrat" w:eastAsia="Times New Roman" w:hAnsi="Montserrat" w:cs="Arial"/>
          <w:sz w:val="22"/>
          <w:szCs w:val="22"/>
        </w:rPr>
      </w:pPr>
      <w:r w:rsidRPr="008C24F3">
        <w:rPr>
          <w:rFonts w:ascii="Montserrat" w:eastAsia="Times New Roman" w:hAnsi="Montserrat" w:cs="Arial"/>
          <w:sz w:val="22"/>
          <w:szCs w:val="22"/>
        </w:rPr>
        <w:t>LUGAR Y FECHA</w:t>
      </w:r>
    </w:p>
    <w:p w:rsidR="00B90AC2" w:rsidRPr="008C24F3" w:rsidRDefault="00B90AC2" w:rsidP="00CA34AB">
      <w:pPr>
        <w:suppressAutoHyphens/>
        <w:jc w:val="both"/>
        <w:rPr>
          <w:rFonts w:ascii="Montserrat" w:eastAsia="Times New Roman" w:hAnsi="Montserrat" w:cs="Arial"/>
          <w:sz w:val="22"/>
          <w:szCs w:val="22"/>
        </w:rPr>
      </w:pPr>
    </w:p>
    <w:p w:rsidR="00B90AC2" w:rsidRPr="008C24F3" w:rsidRDefault="00B90AC2" w:rsidP="00CA34AB">
      <w:pPr>
        <w:widowControl w:val="0"/>
        <w:suppressAutoHyphens/>
        <w:autoSpaceDE w:val="0"/>
        <w:rPr>
          <w:rFonts w:ascii="Montserrat" w:eastAsia="Times New Roman" w:hAnsi="Montserrat" w:cs="Arial"/>
          <w:b/>
          <w:sz w:val="22"/>
          <w:szCs w:val="22"/>
        </w:rPr>
      </w:pPr>
      <w:r w:rsidRPr="008C24F3">
        <w:rPr>
          <w:rFonts w:ascii="Montserrat" w:eastAsia="Times New Roman" w:hAnsi="Montserrat" w:cs="Arial"/>
          <w:b/>
          <w:sz w:val="22"/>
          <w:szCs w:val="22"/>
        </w:rPr>
        <w:t>___________________________________________________________</w:t>
      </w:r>
    </w:p>
    <w:p w:rsidR="00B90AC2" w:rsidRPr="008C24F3" w:rsidRDefault="00B90AC2" w:rsidP="00CA34AB">
      <w:pPr>
        <w:suppressAutoHyphens/>
        <w:rPr>
          <w:rFonts w:ascii="Montserrat" w:eastAsia="Times New Roman" w:hAnsi="Montserrat" w:cs="Arial"/>
          <w:b/>
          <w:sz w:val="22"/>
          <w:szCs w:val="22"/>
        </w:rPr>
      </w:pPr>
      <w:r w:rsidRPr="008C24F3">
        <w:rPr>
          <w:rFonts w:ascii="Montserrat" w:eastAsia="Times New Roman" w:hAnsi="Montserrat" w:cs="Arial"/>
          <w:b/>
          <w:sz w:val="22"/>
          <w:szCs w:val="22"/>
        </w:rPr>
        <w:t>NOMBRE Y FIRMA DEL REPRESENTANTE LEGAL DEL FABRICANTE.</w:t>
      </w:r>
    </w:p>
    <w:p w:rsidR="00B90AC2" w:rsidRPr="008C24F3" w:rsidRDefault="00B90AC2" w:rsidP="00CA34AB">
      <w:pPr>
        <w:tabs>
          <w:tab w:val="left" w:pos="-28444"/>
          <w:tab w:val="left" w:pos="-27724"/>
          <w:tab w:val="left" w:pos="-27004"/>
          <w:tab w:val="left" w:pos="-26284"/>
          <w:tab w:val="left" w:pos="-25564"/>
          <w:tab w:val="left" w:pos="-24844"/>
          <w:tab w:val="left" w:pos="-24124"/>
          <w:tab w:val="left" w:pos="-23404"/>
        </w:tabs>
        <w:suppressAutoHyphens/>
        <w:ind w:right="16"/>
        <w:rPr>
          <w:rFonts w:ascii="Montserrat" w:eastAsia="Times New Roman" w:hAnsi="Montserrat" w:cs="Arial"/>
          <w:b/>
          <w:sz w:val="22"/>
          <w:szCs w:val="22"/>
        </w:rPr>
      </w:pPr>
    </w:p>
    <w:p w:rsidR="00B90AC2" w:rsidRPr="008C24F3" w:rsidRDefault="00B90AC2" w:rsidP="00CA34AB">
      <w:pPr>
        <w:tabs>
          <w:tab w:val="left" w:pos="-28444"/>
          <w:tab w:val="left" w:pos="-27724"/>
          <w:tab w:val="left" w:pos="-27004"/>
          <w:tab w:val="left" w:pos="-26284"/>
          <w:tab w:val="left" w:pos="-25564"/>
          <w:tab w:val="left" w:pos="-24844"/>
          <w:tab w:val="left" w:pos="-24124"/>
          <w:tab w:val="left" w:pos="-23404"/>
        </w:tabs>
        <w:suppressAutoHyphens/>
        <w:ind w:right="16"/>
        <w:rPr>
          <w:rFonts w:ascii="Montserrat" w:eastAsia="Times New Roman" w:hAnsi="Montserrat" w:cs="Arial"/>
          <w:b/>
          <w:sz w:val="22"/>
          <w:szCs w:val="22"/>
        </w:rPr>
      </w:pPr>
      <w:r w:rsidRPr="008C24F3">
        <w:rPr>
          <w:rFonts w:ascii="Montserrat" w:eastAsia="Times New Roman" w:hAnsi="Montserrat" w:cs="Arial"/>
          <w:b/>
          <w:sz w:val="22"/>
          <w:szCs w:val="22"/>
        </w:rPr>
        <w:t>ANEXO NÚMERO 6 (SEIS)</w:t>
      </w:r>
    </w:p>
    <w:tbl>
      <w:tblPr>
        <w:tblW w:w="0" w:type="auto"/>
        <w:jc w:val="center"/>
        <w:tblLayout w:type="fixed"/>
        <w:tblCellMar>
          <w:left w:w="70" w:type="dxa"/>
          <w:right w:w="70" w:type="dxa"/>
        </w:tblCellMar>
        <w:tblLook w:val="04A0" w:firstRow="1" w:lastRow="0" w:firstColumn="1" w:lastColumn="0" w:noHBand="0" w:noVBand="1"/>
      </w:tblPr>
      <w:tblGrid>
        <w:gridCol w:w="6967"/>
        <w:gridCol w:w="1701"/>
        <w:gridCol w:w="709"/>
        <w:gridCol w:w="636"/>
      </w:tblGrid>
      <w:tr w:rsidR="00B90AC2" w:rsidRPr="008C24F3" w:rsidTr="00C43F3E">
        <w:trPr>
          <w:jc w:val="center"/>
        </w:trPr>
        <w:tc>
          <w:tcPr>
            <w:tcW w:w="6967" w:type="dxa"/>
            <w:tcBorders>
              <w:top w:val="single" w:sz="4" w:space="0" w:color="000000"/>
              <w:left w:val="single" w:sz="4" w:space="0" w:color="000000"/>
              <w:bottom w:val="single" w:sz="4" w:space="0" w:color="000000"/>
              <w:right w:val="nil"/>
            </w:tcBorders>
            <w:shd w:val="clear" w:color="auto" w:fill="D9D9D9"/>
            <w:vAlign w:val="center"/>
            <w:hideMark/>
          </w:tcPr>
          <w:p w:rsidR="00B90AC2" w:rsidRPr="008C24F3" w:rsidRDefault="00643714" w:rsidP="00C43F3E">
            <w:pPr>
              <w:keepNext/>
              <w:numPr>
                <w:ilvl w:val="0"/>
                <w:numId w:val="2"/>
              </w:numPr>
              <w:suppressAutoHyphens/>
              <w:snapToGrid w:val="0"/>
              <w:ind w:left="0" w:firstLine="0"/>
              <w:outlineLvl w:val="0"/>
              <w:rPr>
                <w:rFonts w:ascii="Montserrat" w:eastAsia="Times New Roman" w:hAnsi="Montserrat" w:cs="Arial"/>
                <w:b/>
                <w:bCs/>
                <w:kern w:val="2"/>
                <w:sz w:val="20"/>
              </w:rPr>
            </w:pPr>
            <w:r w:rsidRPr="008C24F3">
              <w:rPr>
                <w:rFonts w:ascii="Montserrat" w:eastAsia="Times New Roman" w:hAnsi="Montserrat" w:cs="Arial"/>
                <w:b/>
                <w:bCs/>
                <w:kern w:val="2"/>
                <w:sz w:val="20"/>
              </w:rPr>
              <w:t>DOCUMENTO SOLICITADO</w:t>
            </w:r>
          </w:p>
        </w:tc>
        <w:tc>
          <w:tcPr>
            <w:tcW w:w="1701" w:type="dxa"/>
            <w:tcBorders>
              <w:top w:val="single" w:sz="4" w:space="0" w:color="000000"/>
              <w:left w:val="single" w:sz="4" w:space="0" w:color="000000"/>
              <w:bottom w:val="single" w:sz="4" w:space="0" w:color="000000"/>
              <w:right w:val="nil"/>
            </w:tcBorders>
            <w:shd w:val="clear" w:color="auto" w:fill="D9D9D9"/>
            <w:vAlign w:val="center"/>
          </w:tcPr>
          <w:p w:rsidR="00B90AC2" w:rsidRPr="008C24F3" w:rsidRDefault="00643714" w:rsidP="00C43F3E">
            <w:pPr>
              <w:suppressAutoHyphens/>
              <w:rPr>
                <w:rFonts w:ascii="Montserrat" w:eastAsia="Times New Roman" w:hAnsi="Montserrat" w:cs="Arial"/>
                <w:b/>
                <w:bCs/>
                <w:sz w:val="20"/>
              </w:rPr>
            </w:pPr>
            <w:r w:rsidRPr="008C24F3">
              <w:rPr>
                <w:rFonts w:ascii="Montserrat" w:eastAsia="Times New Roman" w:hAnsi="Montserrat" w:cs="Arial"/>
                <w:b/>
                <w:bCs/>
                <w:sz w:val="20"/>
              </w:rPr>
              <w:t>PUNTO EN EL QUE SE SOLICITA</w:t>
            </w:r>
          </w:p>
        </w:tc>
        <w:tc>
          <w:tcPr>
            <w:tcW w:w="134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B90AC2" w:rsidRPr="008C24F3" w:rsidRDefault="00643714" w:rsidP="00C43F3E">
            <w:pPr>
              <w:suppressAutoHyphens/>
              <w:rPr>
                <w:rFonts w:ascii="Montserrat" w:eastAsia="Times New Roman" w:hAnsi="Montserrat" w:cs="Arial"/>
                <w:b/>
                <w:bCs/>
                <w:sz w:val="20"/>
              </w:rPr>
            </w:pPr>
            <w:r w:rsidRPr="008C24F3">
              <w:rPr>
                <w:rFonts w:ascii="Montserrat" w:eastAsia="Times New Roman" w:hAnsi="Montserrat" w:cs="Arial"/>
                <w:b/>
                <w:bCs/>
                <w:sz w:val="20"/>
              </w:rPr>
              <w:t>PRESENTADO</w:t>
            </w:r>
          </w:p>
          <w:p w:rsidR="00B90AC2" w:rsidRPr="008C24F3" w:rsidRDefault="00643714" w:rsidP="00C43F3E">
            <w:pPr>
              <w:suppressAutoHyphens/>
              <w:rPr>
                <w:rFonts w:ascii="Montserrat" w:eastAsia="Times New Roman" w:hAnsi="Montserrat" w:cs="Arial"/>
                <w:b/>
                <w:bCs/>
                <w:sz w:val="20"/>
              </w:rPr>
            </w:pPr>
            <w:r w:rsidRPr="008C24F3">
              <w:rPr>
                <w:rFonts w:ascii="Montserrat" w:eastAsia="Times New Roman" w:hAnsi="Montserrat" w:cs="Arial"/>
                <w:b/>
                <w:bCs/>
                <w:sz w:val="20"/>
              </w:rPr>
              <w:t>SI          NO</w:t>
            </w:r>
          </w:p>
        </w:tc>
      </w:tr>
      <w:tr w:rsidR="00B90AC2" w:rsidRPr="008C24F3" w:rsidTr="003125B3">
        <w:trPr>
          <w:jc w:val="center"/>
        </w:trPr>
        <w:tc>
          <w:tcPr>
            <w:tcW w:w="6967" w:type="dxa"/>
            <w:tcBorders>
              <w:top w:val="single" w:sz="4" w:space="0" w:color="000000"/>
              <w:left w:val="single" w:sz="4" w:space="0" w:color="000000"/>
              <w:bottom w:val="single" w:sz="4" w:space="0" w:color="000000"/>
              <w:right w:val="nil"/>
            </w:tcBorders>
            <w:hideMark/>
          </w:tcPr>
          <w:p w:rsidR="00B90AC2" w:rsidRPr="008C24F3" w:rsidRDefault="00643714" w:rsidP="00CA34AB">
            <w:pPr>
              <w:suppressAutoHyphens/>
              <w:snapToGrid w:val="0"/>
              <w:jc w:val="both"/>
              <w:rPr>
                <w:rFonts w:ascii="Montserrat" w:eastAsia="Times New Roman" w:hAnsi="Montserrat" w:cs="Arial"/>
                <w:bCs/>
                <w:sz w:val="20"/>
                <w:lang w:val="es-MX"/>
              </w:rPr>
            </w:pPr>
            <w:r w:rsidRPr="008C24F3">
              <w:rPr>
                <w:rFonts w:ascii="Montserrat" w:eastAsia="Times New Roman" w:hAnsi="Montserrat" w:cs="Arial"/>
                <w:sz w:val="20"/>
              </w:rPr>
              <w:t xml:space="preserve">ESCRITO EN EL QUE SU FIRMANTE MANIFIESTE, BAJO PROTESTA DE DECIR VERDAD, QUE CUENTA CON FACULTADES SUFICIENTES PARA COMPROMETERSE POR SI O POR SU REPRESENTADA, </w:t>
            </w:r>
            <w:r w:rsidRPr="008C24F3">
              <w:rPr>
                <w:rFonts w:ascii="Montserrat" w:eastAsia="Times New Roman" w:hAnsi="Montserrat" w:cs="Arial"/>
                <w:bCs/>
                <w:sz w:val="20"/>
                <w:lang w:val="es-MX"/>
              </w:rPr>
              <w:t>SIN QUE RESULTE NECESARIO ACREDITAR SU PERSONALIDAD JURÍDICA.</w:t>
            </w:r>
          </w:p>
        </w:tc>
        <w:tc>
          <w:tcPr>
            <w:tcW w:w="1701" w:type="dxa"/>
            <w:tcBorders>
              <w:top w:val="single" w:sz="4" w:space="0" w:color="000000"/>
              <w:left w:val="single" w:sz="4" w:space="0" w:color="000000"/>
              <w:bottom w:val="single" w:sz="4" w:space="0" w:color="000000"/>
              <w:right w:val="nil"/>
            </w:tcBorders>
            <w:vAlign w:val="center"/>
            <w:hideMark/>
          </w:tcPr>
          <w:p w:rsidR="00B90AC2" w:rsidRPr="008C24F3" w:rsidRDefault="00643714" w:rsidP="00CA34AB">
            <w:pPr>
              <w:suppressAutoHyphens/>
              <w:snapToGrid w:val="0"/>
              <w:rPr>
                <w:rFonts w:ascii="Montserrat" w:eastAsia="Times New Roman" w:hAnsi="Montserrat" w:cs="Arial"/>
                <w:sz w:val="20"/>
              </w:rPr>
            </w:pPr>
            <w:r w:rsidRPr="008C24F3">
              <w:rPr>
                <w:rFonts w:ascii="Montserrat" w:eastAsia="Times New Roman" w:hAnsi="Montserrat" w:cs="Arial"/>
                <w:sz w:val="20"/>
              </w:rPr>
              <w:t>7.1</w:t>
            </w:r>
          </w:p>
        </w:tc>
        <w:tc>
          <w:tcPr>
            <w:tcW w:w="709" w:type="dxa"/>
            <w:tcBorders>
              <w:top w:val="single" w:sz="4" w:space="0" w:color="000000"/>
              <w:left w:val="single" w:sz="4" w:space="0" w:color="000000"/>
              <w:bottom w:val="single" w:sz="4" w:space="0" w:color="000000"/>
              <w:right w:val="nil"/>
            </w:tcBorders>
          </w:tcPr>
          <w:p w:rsidR="00B90AC2" w:rsidRPr="008C24F3" w:rsidRDefault="00B90AC2" w:rsidP="00CA34AB">
            <w:pPr>
              <w:suppressAutoHyphens/>
              <w:snapToGrid w:val="0"/>
              <w:rPr>
                <w:rFonts w:ascii="Montserrat" w:eastAsia="Times New Roman" w:hAnsi="Montserrat" w:cs="Arial"/>
                <w:sz w:val="20"/>
              </w:rPr>
            </w:pPr>
          </w:p>
        </w:tc>
        <w:tc>
          <w:tcPr>
            <w:tcW w:w="636" w:type="dxa"/>
            <w:tcBorders>
              <w:top w:val="single" w:sz="4" w:space="0" w:color="000000"/>
              <w:left w:val="single" w:sz="4" w:space="0" w:color="000000"/>
              <w:bottom w:val="single" w:sz="4" w:space="0" w:color="000000"/>
              <w:right w:val="single" w:sz="4" w:space="0" w:color="000000"/>
            </w:tcBorders>
          </w:tcPr>
          <w:p w:rsidR="00B90AC2" w:rsidRPr="008C24F3" w:rsidRDefault="00B90AC2" w:rsidP="00CA34AB">
            <w:pPr>
              <w:suppressAutoHyphens/>
              <w:snapToGrid w:val="0"/>
              <w:rPr>
                <w:rFonts w:ascii="Montserrat" w:eastAsia="Times New Roman" w:hAnsi="Montserrat" w:cs="Arial"/>
                <w:sz w:val="20"/>
              </w:rPr>
            </w:pPr>
          </w:p>
        </w:tc>
      </w:tr>
    </w:tbl>
    <w:p w:rsidR="00B90AC2" w:rsidRPr="008C24F3" w:rsidRDefault="00B90AC2" w:rsidP="00CA34AB">
      <w:pPr>
        <w:suppressAutoHyphens/>
        <w:jc w:val="left"/>
        <w:rPr>
          <w:rFonts w:ascii="Montserrat" w:eastAsia="Times New Roman" w:hAnsi="Montserrat"/>
        </w:rPr>
      </w:pPr>
    </w:p>
    <w:p w:rsidR="00B90AC2" w:rsidRPr="008C24F3" w:rsidRDefault="00B90AC2" w:rsidP="00CA34AB">
      <w:pPr>
        <w:keepNext/>
        <w:numPr>
          <w:ilvl w:val="1"/>
          <w:numId w:val="2"/>
        </w:numPr>
        <w:tabs>
          <w:tab w:val="left" w:pos="0"/>
        </w:tabs>
        <w:suppressAutoHyphens/>
        <w:ind w:left="0" w:firstLine="0"/>
        <w:jc w:val="left"/>
        <w:outlineLvl w:val="1"/>
        <w:rPr>
          <w:rFonts w:ascii="Montserrat" w:eastAsia="Times New Roman" w:hAnsi="Montserrat" w:cs="Arial"/>
          <w:b/>
          <w:sz w:val="22"/>
          <w:szCs w:val="22"/>
          <w:lang w:val="es-MX"/>
        </w:rPr>
      </w:pPr>
      <w:r w:rsidRPr="008C24F3">
        <w:rPr>
          <w:rFonts w:ascii="Montserrat" w:eastAsia="Times New Roman" w:hAnsi="Montserrat" w:cs="Arial"/>
          <w:b/>
          <w:sz w:val="22"/>
          <w:szCs w:val="22"/>
          <w:lang w:val="es-MX"/>
        </w:rPr>
        <w:t>DOCUMENTACIÓN CORRESPONDIENTE A LA PROPOSICION TÉCNICA</w:t>
      </w:r>
    </w:p>
    <w:tbl>
      <w:tblPr>
        <w:tblW w:w="10020" w:type="dxa"/>
        <w:jc w:val="center"/>
        <w:tblLayout w:type="fixed"/>
        <w:tblCellMar>
          <w:left w:w="70" w:type="dxa"/>
          <w:right w:w="70" w:type="dxa"/>
        </w:tblCellMar>
        <w:tblLook w:val="04A0" w:firstRow="1" w:lastRow="0" w:firstColumn="1" w:lastColumn="0" w:noHBand="0" w:noVBand="1"/>
      </w:tblPr>
      <w:tblGrid>
        <w:gridCol w:w="6970"/>
        <w:gridCol w:w="1701"/>
        <w:gridCol w:w="709"/>
        <w:gridCol w:w="640"/>
      </w:tblGrid>
      <w:tr w:rsidR="00B90AC2" w:rsidRPr="008C24F3" w:rsidTr="000D0677">
        <w:trPr>
          <w:jc w:val="center"/>
        </w:trPr>
        <w:tc>
          <w:tcPr>
            <w:tcW w:w="6970" w:type="dxa"/>
            <w:tcBorders>
              <w:top w:val="single" w:sz="4" w:space="0" w:color="000000"/>
              <w:left w:val="single" w:sz="4" w:space="0" w:color="000000"/>
              <w:bottom w:val="single" w:sz="4" w:space="0" w:color="000000"/>
              <w:right w:val="nil"/>
            </w:tcBorders>
            <w:shd w:val="clear" w:color="auto" w:fill="D9D9D9"/>
            <w:vAlign w:val="center"/>
            <w:hideMark/>
          </w:tcPr>
          <w:p w:rsidR="00B90AC2" w:rsidRPr="008C24F3" w:rsidRDefault="00643714" w:rsidP="00CA34AB">
            <w:pPr>
              <w:suppressAutoHyphens/>
              <w:snapToGrid w:val="0"/>
              <w:rPr>
                <w:rFonts w:ascii="Montserrat" w:eastAsia="Times New Roman" w:hAnsi="Montserrat" w:cs="Arial"/>
                <w:b/>
                <w:bCs/>
                <w:sz w:val="20"/>
              </w:rPr>
            </w:pPr>
            <w:r w:rsidRPr="008C24F3">
              <w:rPr>
                <w:rFonts w:ascii="Montserrat" w:eastAsia="Times New Roman" w:hAnsi="Montserrat" w:cs="Arial"/>
                <w:b/>
                <w:bCs/>
                <w:sz w:val="20"/>
              </w:rPr>
              <w:t>DOCUMENTO SOLICITADO</w:t>
            </w:r>
          </w:p>
        </w:tc>
        <w:tc>
          <w:tcPr>
            <w:tcW w:w="1701" w:type="dxa"/>
            <w:tcBorders>
              <w:top w:val="single" w:sz="4" w:space="0" w:color="000000"/>
              <w:left w:val="single" w:sz="4" w:space="0" w:color="000000"/>
              <w:bottom w:val="single" w:sz="4" w:space="0" w:color="000000"/>
              <w:right w:val="nil"/>
            </w:tcBorders>
            <w:shd w:val="clear" w:color="auto" w:fill="D9D9D9"/>
            <w:vAlign w:val="center"/>
          </w:tcPr>
          <w:p w:rsidR="00B90AC2" w:rsidRPr="008C24F3" w:rsidRDefault="00643714" w:rsidP="00CA34AB">
            <w:pPr>
              <w:suppressAutoHyphens/>
              <w:rPr>
                <w:rFonts w:ascii="Montserrat" w:eastAsia="Times New Roman" w:hAnsi="Montserrat" w:cs="Arial"/>
                <w:b/>
                <w:bCs/>
                <w:sz w:val="20"/>
              </w:rPr>
            </w:pPr>
            <w:r w:rsidRPr="008C24F3">
              <w:rPr>
                <w:rFonts w:ascii="Montserrat" w:eastAsia="Times New Roman" w:hAnsi="Montserrat" w:cs="Arial"/>
                <w:b/>
                <w:bCs/>
                <w:sz w:val="20"/>
              </w:rPr>
              <w:t>PUNTO EN EL QUE SE SOLICITA</w:t>
            </w:r>
          </w:p>
        </w:tc>
        <w:tc>
          <w:tcPr>
            <w:tcW w:w="134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B90AC2" w:rsidRPr="008C24F3" w:rsidRDefault="00643714" w:rsidP="00CA34AB">
            <w:pPr>
              <w:suppressAutoHyphens/>
              <w:rPr>
                <w:rFonts w:ascii="Montserrat" w:eastAsia="Times New Roman" w:hAnsi="Montserrat" w:cs="Arial"/>
                <w:b/>
                <w:bCs/>
                <w:sz w:val="20"/>
              </w:rPr>
            </w:pPr>
            <w:r w:rsidRPr="008C24F3">
              <w:rPr>
                <w:rFonts w:ascii="Montserrat" w:eastAsia="Times New Roman" w:hAnsi="Montserrat" w:cs="Arial"/>
                <w:b/>
                <w:bCs/>
                <w:sz w:val="20"/>
              </w:rPr>
              <w:t>PRESENTADO</w:t>
            </w:r>
          </w:p>
          <w:p w:rsidR="00B90AC2" w:rsidRPr="008C24F3" w:rsidRDefault="00643714" w:rsidP="00CA34AB">
            <w:pPr>
              <w:suppressAutoHyphens/>
              <w:rPr>
                <w:rFonts w:ascii="Montserrat" w:eastAsia="Times New Roman" w:hAnsi="Montserrat" w:cs="Arial"/>
                <w:b/>
                <w:bCs/>
                <w:sz w:val="20"/>
              </w:rPr>
            </w:pPr>
            <w:r w:rsidRPr="008C24F3">
              <w:rPr>
                <w:rFonts w:ascii="Montserrat" w:eastAsia="Times New Roman" w:hAnsi="Montserrat" w:cs="Arial"/>
                <w:b/>
                <w:bCs/>
                <w:sz w:val="20"/>
              </w:rPr>
              <w:t>SI             NO</w:t>
            </w:r>
          </w:p>
        </w:tc>
      </w:tr>
      <w:tr w:rsidR="00B90AC2" w:rsidRPr="008C24F3"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rsidR="00B90AC2" w:rsidRPr="008C24F3" w:rsidRDefault="00643714" w:rsidP="00CA34AB">
            <w:pPr>
              <w:widowControl w:val="0"/>
              <w:suppressAutoHyphens/>
              <w:autoSpaceDN w:val="0"/>
              <w:snapToGrid w:val="0"/>
              <w:jc w:val="left"/>
              <w:rPr>
                <w:rFonts w:ascii="Montserrat" w:eastAsia="Times New Roman" w:hAnsi="Montserrat" w:cs="Arial"/>
                <w:sz w:val="20"/>
              </w:rPr>
            </w:pPr>
            <w:r w:rsidRPr="008C24F3">
              <w:rPr>
                <w:rFonts w:ascii="Montserrat" w:eastAsia="Times New Roman" w:hAnsi="Montserrat" w:cs="Arial"/>
                <w:sz w:val="20"/>
              </w:rPr>
              <w:t xml:space="preserve">ESCRITO EN EL QUE SU FIRMANTE MANIFIESTE, BAJO PROTESTA DE DECIR VERDAD, QUE CUENTA CON FACULTADES SUFICIENTES PARA COMPROMETERSE POR SI O POR SU REPRESENTADA, PARA SUSCRIBIR LAS PROPOSICIONES. </w:t>
            </w:r>
          </w:p>
        </w:tc>
        <w:tc>
          <w:tcPr>
            <w:tcW w:w="1701" w:type="dxa"/>
            <w:tcBorders>
              <w:top w:val="single" w:sz="4" w:space="0" w:color="000000"/>
              <w:left w:val="single" w:sz="4" w:space="0" w:color="000000"/>
              <w:bottom w:val="single" w:sz="4" w:space="0" w:color="000000"/>
              <w:right w:val="nil"/>
            </w:tcBorders>
            <w:vAlign w:val="center"/>
            <w:hideMark/>
          </w:tcPr>
          <w:p w:rsidR="00B90AC2" w:rsidRPr="008C24F3" w:rsidRDefault="00643714" w:rsidP="00CA34AB">
            <w:pPr>
              <w:suppressAutoHyphens/>
              <w:snapToGrid w:val="0"/>
              <w:rPr>
                <w:rFonts w:ascii="Montserrat" w:eastAsia="Times New Roman" w:hAnsi="Montserrat" w:cs="Arial"/>
                <w:sz w:val="20"/>
              </w:rPr>
            </w:pPr>
            <w:r w:rsidRPr="008C24F3">
              <w:rPr>
                <w:rFonts w:ascii="Montserrat" w:eastAsia="Times New Roman" w:hAnsi="Montserrat" w:cs="Arial"/>
                <w:sz w:val="20"/>
              </w:rPr>
              <w:t>7.2</w:t>
            </w:r>
          </w:p>
        </w:tc>
        <w:tc>
          <w:tcPr>
            <w:tcW w:w="709" w:type="dxa"/>
            <w:tcBorders>
              <w:top w:val="single" w:sz="4" w:space="0" w:color="000000"/>
              <w:left w:val="single" w:sz="4" w:space="0" w:color="000000"/>
              <w:bottom w:val="single" w:sz="4" w:space="0" w:color="000000"/>
              <w:right w:val="nil"/>
            </w:tcBorders>
          </w:tcPr>
          <w:p w:rsidR="00B90AC2" w:rsidRPr="008C24F3" w:rsidRDefault="00B90AC2" w:rsidP="00CA34AB">
            <w:pPr>
              <w:suppressAutoHyphens/>
              <w:snapToGrid w:val="0"/>
              <w:jc w:val="both"/>
              <w:rPr>
                <w:rFonts w:ascii="Montserrat" w:eastAsia="Times New Roman" w:hAnsi="Montserrat" w:cs="Arial"/>
                <w:sz w:val="20"/>
              </w:rPr>
            </w:pPr>
          </w:p>
        </w:tc>
        <w:tc>
          <w:tcPr>
            <w:tcW w:w="640" w:type="dxa"/>
            <w:tcBorders>
              <w:top w:val="single" w:sz="4" w:space="0" w:color="000000"/>
              <w:left w:val="single" w:sz="4" w:space="0" w:color="000000"/>
              <w:bottom w:val="single" w:sz="4" w:space="0" w:color="000000"/>
              <w:right w:val="single" w:sz="4" w:space="0" w:color="000000"/>
            </w:tcBorders>
          </w:tcPr>
          <w:p w:rsidR="00B90AC2" w:rsidRPr="008C24F3" w:rsidRDefault="00B90AC2" w:rsidP="00CA34AB">
            <w:pPr>
              <w:suppressAutoHyphens/>
              <w:snapToGrid w:val="0"/>
              <w:jc w:val="both"/>
              <w:rPr>
                <w:rFonts w:ascii="Montserrat" w:eastAsia="Times New Roman" w:hAnsi="Montserrat" w:cs="Arial"/>
                <w:sz w:val="20"/>
              </w:rPr>
            </w:pPr>
          </w:p>
        </w:tc>
      </w:tr>
      <w:tr w:rsidR="00B90AC2" w:rsidRPr="008C24F3"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rsidR="00B90AC2" w:rsidRPr="008C24F3" w:rsidRDefault="00643714" w:rsidP="00CA34AB">
            <w:pPr>
              <w:widowControl w:val="0"/>
              <w:suppressAutoHyphens/>
              <w:autoSpaceDN w:val="0"/>
              <w:snapToGrid w:val="0"/>
              <w:jc w:val="left"/>
              <w:rPr>
                <w:rFonts w:ascii="Montserrat" w:eastAsia="Times New Roman" w:hAnsi="Montserrat" w:cs="Arial"/>
                <w:sz w:val="20"/>
              </w:rPr>
            </w:pPr>
            <w:r w:rsidRPr="008C24F3">
              <w:rPr>
                <w:rFonts w:ascii="Montserrat" w:eastAsia="Times New Roman" w:hAnsi="Montserrat" w:cs="Arial"/>
                <w:sz w:val="20"/>
              </w:rPr>
              <w:t>ESCRITO BAJO PROTESTA DE DECIR VERDAD DE NO ENCONTRARSE EN ALGUNO DE LOS SUPUESTOS ESTABLECIDOS EN LOS ARTÍCULOS 50 Y 60 DE LA LEY.</w:t>
            </w:r>
          </w:p>
        </w:tc>
        <w:tc>
          <w:tcPr>
            <w:tcW w:w="1701" w:type="dxa"/>
            <w:tcBorders>
              <w:top w:val="single" w:sz="4" w:space="0" w:color="000000"/>
              <w:left w:val="single" w:sz="4" w:space="0" w:color="000000"/>
              <w:bottom w:val="single" w:sz="4" w:space="0" w:color="000000"/>
              <w:right w:val="nil"/>
            </w:tcBorders>
            <w:vAlign w:val="center"/>
            <w:hideMark/>
          </w:tcPr>
          <w:p w:rsidR="00B90AC2" w:rsidRPr="008C24F3" w:rsidRDefault="00643714" w:rsidP="00CA34AB">
            <w:pPr>
              <w:suppressAutoHyphens/>
              <w:snapToGrid w:val="0"/>
              <w:rPr>
                <w:rFonts w:ascii="Montserrat" w:eastAsia="Times New Roman" w:hAnsi="Montserrat" w:cs="Arial"/>
                <w:sz w:val="20"/>
              </w:rPr>
            </w:pPr>
            <w:r w:rsidRPr="008C24F3">
              <w:rPr>
                <w:rFonts w:ascii="Montserrat" w:eastAsia="Times New Roman" w:hAnsi="Montserrat" w:cs="Arial"/>
                <w:sz w:val="20"/>
              </w:rPr>
              <w:t>6 INCISO B)</w:t>
            </w:r>
          </w:p>
        </w:tc>
        <w:tc>
          <w:tcPr>
            <w:tcW w:w="709" w:type="dxa"/>
            <w:tcBorders>
              <w:top w:val="single" w:sz="4" w:space="0" w:color="000000"/>
              <w:left w:val="single" w:sz="4" w:space="0" w:color="000000"/>
              <w:bottom w:val="single" w:sz="4" w:space="0" w:color="000000"/>
              <w:right w:val="nil"/>
            </w:tcBorders>
          </w:tcPr>
          <w:p w:rsidR="00B90AC2" w:rsidRPr="008C24F3" w:rsidRDefault="00B90AC2" w:rsidP="00CA34AB">
            <w:pPr>
              <w:suppressAutoHyphens/>
              <w:snapToGrid w:val="0"/>
              <w:jc w:val="both"/>
              <w:rPr>
                <w:rFonts w:ascii="Montserrat" w:eastAsia="Times New Roman" w:hAnsi="Montserrat" w:cs="Arial"/>
                <w:sz w:val="20"/>
              </w:rPr>
            </w:pPr>
          </w:p>
        </w:tc>
        <w:tc>
          <w:tcPr>
            <w:tcW w:w="640" w:type="dxa"/>
            <w:tcBorders>
              <w:top w:val="single" w:sz="4" w:space="0" w:color="000000"/>
              <w:left w:val="single" w:sz="4" w:space="0" w:color="000000"/>
              <w:bottom w:val="single" w:sz="4" w:space="0" w:color="000000"/>
              <w:right w:val="single" w:sz="4" w:space="0" w:color="000000"/>
            </w:tcBorders>
          </w:tcPr>
          <w:p w:rsidR="00B90AC2" w:rsidRPr="008C24F3" w:rsidRDefault="00B90AC2" w:rsidP="00CA34AB">
            <w:pPr>
              <w:suppressAutoHyphens/>
              <w:snapToGrid w:val="0"/>
              <w:jc w:val="both"/>
              <w:rPr>
                <w:rFonts w:ascii="Montserrat" w:eastAsia="Times New Roman" w:hAnsi="Montserrat" w:cs="Arial"/>
                <w:sz w:val="20"/>
              </w:rPr>
            </w:pPr>
          </w:p>
        </w:tc>
      </w:tr>
      <w:tr w:rsidR="00B90AC2" w:rsidRPr="008C24F3"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rsidR="00B90AC2" w:rsidRPr="008C24F3" w:rsidRDefault="00643714" w:rsidP="008E56E1">
            <w:pPr>
              <w:widowControl w:val="0"/>
              <w:suppressAutoHyphens/>
              <w:autoSpaceDN w:val="0"/>
              <w:snapToGrid w:val="0"/>
              <w:jc w:val="left"/>
              <w:rPr>
                <w:rFonts w:ascii="Montserrat" w:eastAsia="Times New Roman" w:hAnsi="Montserrat"/>
                <w:sz w:val="20"/>
              </w:rPr>
            </w:pPr>
            <w:r w:rsidRPr="008C24F3">
              <w:rPr>
                <w:rFonts w:ascii="Montserrat" w:eastAsia="Times New Roman" w:hAnsi="Montserrat"/>
                <w:sz w:val="20"/>
              </w:rPr>
              <w:t xml:space="preserve">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MÁS VENTAJOSAS CON RELACIÓN A LOS DEMÁS </w:t>
            </w:r>
            <w:r w:rsidR="008E56E1">
              <w:rPr>
                <w:rFonts w:ascii="Montserrat" w:eastAsia="Times New Roman" w:hAnsi="Montserrat"/>
                <w:sz w:val="20"/>
              </w:rPr>
              <w:t>LICITANTES</w:t>
            </w:r>
          </w:p>
        </w:tc>
        <w:tc>
          <w:tcPr>
            <w:tcW w:w="1701" w:type="dxa"/>
            <w:tcBorders>
              <w:top w:val="single" w:sz="4" w:space="0" w:color="000000"/>
              <w:left w:val="single" w:sz="4" w:space="0" w:color="000000"/>
              <w:bottom w:val="single" w:sz="4" w:space="0" w:color="000000"/>
              <w:right w:val="nil"/>
            </w:tcBorders>
            <w:vAlign w:val="center"/>
            <w:hideMark/>
          </w:tcPr>
          <w:p w:rsidR="00B90AC2" w:rsidRPr="008C24F3" w:rsidRDefault="00643714" w:rsidP="00CA34AB">
            <w:pPr>
              <w:suppressAutoHyphens/>
              <w:snapToGrid w:val="0"/>
              <w:rPr>
                <w:rFonts w:ascii="Montserrat" w:eastAsia="Times New Roman" w:hAnsi="Montserrat" w:cs="Arial"/>
                <w:sz w:val="20"/>
              </w:rPr>
            </w:pPr>
            <w:r w:rsidRPr="008C24F3">
              <w:rPr>
                <w:rFonts w:ascii="Montserrat" w:eastAsia="Times New Roman" w:hAnsi="Montserrat" w:cs="Arial"/>
                <w:sz w:val="20"/>
              </w:rPr>
              <w:t>6 INCISO C)</w:t>
            </w:r>
          </w:p>
        </w:tc>
        <w:tc>
          <w:tcPr>
            <w:tcW w:w="709" w:type="dxa"/>
            <w:tcBorders>
              <w:top w:val="single" w:sz="4" w:space="0" w:color="000000"/>
              <w:left w:val="single" w:sz="4" w:space="0" w:color="000000"/>
              <w:bottom w:val="single" w:sz="4" w:space="0" w:color="000000"/>
              <w:right w:val="nil"/>
            </w:tcBorders>
          </w:tcPr>
          <w:p w:rsidR="00B90AC2" w:rsidRPr="008C24F3" w:rsidRDefault="00B90AC2" w:rsidP="00CA34AB">
            <w:pPr>
              <w:suppressAutoHyphens/>
              <w:snapToGrid w:val="0"/>
              <w:jc w:val="both"/>
              <w:rPr>
                <w:rFonts w:ascii="Montserrat" w:eastAsia="Times New Roman" w:hAnsi="Montserrat" w:cs="Arial"/>
                <w:sz w:val="20"/>
              </w:rPr>
            </w:pPr>
          </w:p>
        </w:tc>
        <w:tc>
          <w:tcPr>
            <w:tcW w:w="640" w:type="dxa"/>
            <w:tcBorders>
              <w:top w:val="single" w:sz="4" w:space="0" w:color="000000"/>
              <w:left w:val="single" w:sz="4" w:space="0" w:color="000000"/>
              <w:bottom w:val="single" w:sz="4" w:space="0" w:color="000000"/>
              <w:right w:val="single" w:sz="4" w:space="0" w:color="000000"/>
            </w:tcBorders>
          </w:tcPr>
          <w:p w:rsidR="00B90AC2" w:rsidRPr="008C24F3" w:rsidRDefault="00B90AC2" w:rsidP="00CA34AB">
            <w:pPr>
              <w:suppressAutoHyphens/>
              <w:snapToGrid w:val="0"/>
              <w:jc w:val="both"/>
              <w:rPr>
                <w:rFonts w:ascii="Montserrat" w:eastAsia="Times New Roman" w:hAnsi="Montserrat" w:cs="Arial"/>
                <w:sz w:val="20"/>
              </w:rPr>
            </w:pPr>
          </w:p>
        </w:tc>
      </w:tr>
      <w:tr w:rsidR="00B90AC2" w:rsidRPr="008C24F3"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rsidR="00B90AC2" w:rsidRPr="008C24F3" w:rsidRDefault="00643714" w:rsidP="00CA34AB">
            <w:pPr>
              <w:widowControl w:val="0"/>
              <w:suppressAutoHyphens/>
              <w:autoSpaceDN w:val="0"/>
              <w:snapToGrid w:val="0"/>
              <w:jc w:val="left"/>
              <w:rPr>
                <w:rFonts w:ascii="Montserrat" w:eastAsia="Times New Roman" w:hAnsi="Montserrat" w:cs="Arial"/>
                <w:sz w:val="20"/>
                <w:lang w:val="es-MX"/>
              </w:rPr>
            </w:pPr>
            <w:r w:rsidRPr="008C24F3">
              <w:rPr>
                <w:rFonts w:ascii="Montserrat" w:eastAsia="Times New Roman" w:hAnsi="Montserrat" w:cs="Arial"/>
                <w:sz w:val="20"/>
                <w:lang w:val="es-MX"/>
              </w:rPr>
              <w:t>MANIFESTACIÓN QUE ACREDITE LA ESTRATIFICACIÓN COMO MIPYMES</w:t>
            </w:r>
          </w:p>
        </w:tc>
        <w:tc>
          <w:tcPr>
            <w:tcW w:w="1701" w:type="dxa"/>
            <w:tcBorders>
              <w:top w:val="single" w:sz="4" w:space="0" w:color="000000"/>
              <w:left w:val="single" w:sz="4" w:space="0" w:color="000000"/>
              <w:bottom w:val="single" w:sz="4" w:space="0" w:color="000000"/>
              <w:right w:val="nil"/>
            </w:tcBorders>
            <w:vAlign w:val="center"/>
            <w:hideMark/>
          </w:tcPr>
          <w:p w:rsidR="00B90AC2" w:rsidRPr="008C24F3" w:rsidRDefault="000E306D" w:rsidP="00CA34AB">
            <w:pPr>
              <w:suppressAutoHyphens/>
              <w:snapToGrid w:val="0"/>
              <w:rPr>
                <w:rFonts w:ascii="Montserrat" w:eastAsia="Times New Roman" w:hAnsi="Montserrat" w:cs="Arial"/>
                <w:sz w:val="20"/>
              </w:rPr>
            </w:pPr>
            <w:r w:rsidRPr="008C24F3">
              <w:rPr>
                <w:rFonts w:ascii="Montserrat" w:eastAsia="Times New Roman" w:hAnsi="Montserrat" w:cs="Arial"/>
                <w:sz w:val="20"/>
              </w:rPr>
              <w:t xml:space="preserve"> 6 INCISO D</w:t>
            </w:r>
            <w:r w:rsidR="00643714" w:rsidRPr="008C24F3">
              <w:rPr>
                <w:rFonts w:ascii="Montserrat" w:eastAsia="Times New Roman" w:hAnsi="Montserrat" w:cs="Arial"/>
                <w:sz w:val="20"/>
              </w:rPr>
              <w:t>)</w:t>
            </w:r>
          </w:p>
        </w:tc>
        <w:tc>
          <w:tcPr>
            <w:tcW w:w="709" w:type="dxa"/>
            <w:tcBorders>
              <w:top w:val="single" w:sz="4" w:space="0" w:color="000000"/>
              <w:left w:val="single" w:sz="4" w:space="0" w:color="000000"/>
              <w:bottom w:val="single" w:sz="4" w:space="0" w:color="000000"/>
              <w:right w:val="nil"/>
            </w:tcBorders>
          </w:tcPr>
          <w:p w:rsidR="00B90AC2" w:rsidRPr="008C24F3" w:rsidRDefault="00B90AC2" w:rsidP="00CA34AB">
            <w:pPr>
              <w:suppressAutoHyphens/>
              <w:snapToGrid w:val="0"/>
              <w:jc w:val="both"/>
              <w:rPr>
                <w:rFonts w:ascii="Montserrat" w:eastAsia="Times New Roman" w:hAnsi="Montserrat" w:cs="Arial"/>
                <w:sz w:val="20"/>
              </w:rPr>
            </w:pPr>
          </w:p>
        </w:tc>
        <w:tc>
          <w:tcPr>
            <w:tcW w:w="640" w:type="dxa"/>
            <w:tcBorders>
              <w:top w:val="single" w:sz="4" w:space="0" w:color="000000"/>
              <w:left w:val="single" w:sz="4" w:space="0" w:color="000000"/>
              <w:bottom w:val="single" w:sz="4" w:space="0" w:color="000000"/>
              <w:right w:val="single" w:sz="4" w:space="0" w:color="000000"/>
            </w:tcBorders>
          </w:tcPr>
          <w:p w:rsidR="00B90AC2" w:rsidRPr="008C24F3" w:rsidRDefault="00B90AC2" w:rsidP="00CA34AB">
            <w:pPr>
              <w:suppressAutoHyphens/>
              <w:snapToGrid w:val="0"/>
              <w:jc w:val="both"/>
              <w:rPr>
                <w:rFonts w:ascii="Montserrat" w:eastAsia="Times New Roman" w:hAnsi="Montserrat" w:cs="Arial"/>
                <w:sz w:val="20"/>
              </w:rPr>
            </w:pPr>
          </w:p>
        </w:tc>
      </w:tr>
      <w:tr w:rsidR="00B90AC2" w:rsidRPr="008C24F3"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rsidR="00B90AC2" w:rsidRPr="008C24F3" w:rsidRDefault="00643714" w:rsidP="00CA34AB">
            <w:pPr>
              <w:widowControl w:val="0"/>
              <w:suppressAutoHyphens/>
              <w:autoSpaceDN w:val="0"/>
              <w:snapToGrid w:val="0"/>
              <w:jc w:val="left"/>
              <w:rPr>
                <w:rFonts w:ascii="Montserrat" w:eastAsia="Times New Roman" w:hAnsi="Montserrat" w:cs="Arial"/>
                <w:sz w:val="20"/>
                <w:lang w:val="es-MX"/>
              </w:rPr>
            </w:pPr>
            <w:r w:rsidRPr="008C24F3">
              <w:rPr>
                <w:rFonts w:ascii="Montserrat" w:eastAsia="Times New Roman" w:hAnsi="Montserrat" w:cs="Arial"/>
                <w:sz w:val="20"/>
                <w:lang w:val="es-MX"/>
              </w:rPr>
              <w:lastRenderedPageBreak/>
              <w:t>CONVENIO EN TÉRMINOS DE LA LEGISLACIÓN APLICABLE,  EN CASO DE QUE DOS O MÁS PERSONAS DESEEN PRESENTAR EN FORMA CONJUNTA SUS PROPOSICIONES.</w:t>
            </w:r>
          </w:p>
        </w:tc>
        <w:tc>
          <w:tcPr>
            <w:tcW w:w="1701" w:type="dxa"/>
            <w:tcBorders>
              <w:top w:val="single" w:sz="4" w:space="0" w:color="000000"/>
              <w:left w:val="single" w:sz="4" w:space="0" w:color="000000"/>
              <w:bottom w:val="single" w:sz="4" w:space="0" w:color="000000"/>
              <w:right w:val="nil"/>
            </w:tcBorders>
            <w:vAlign w:val="center"/>
            <w:hideMark/>
          </w:tcPr>
          <w:p w:rsidR="00B90AC2" w:rsidRPr="008C24F3" w:rsidRDefault="00643714" w:rsidP="00CA34AB">
            <w:pPr>
              <w:suppressAutoHyphens/>
              <w:snapToGrid w:val="0"/>
              <w:rPr>
                <w:rFonts w:ascii="Montserrat" w:eastAsia="Times New Roman" w:hAnsi="Montserrat" w:cs="Arial"/>
                <w:sz w:val="20"/>
              </w:rPr>
            </w:pPr>
            <w:r w:rsidRPr="008C24F3">
              <w:rPr>
                <w:rFonts w:ascii="Montserrat" w:eastAsia="Times New Roman" w:hAnsi="Montserrat" w:cs="Arial"/>
                <w:sz w:val="20"/>
              </w:rPr>
              <w:t xml:space="preserve">6 INCISO </w:t>
            </w:r>
            <w:r w:rsidR="000E306D" w:rsidRPr="008C24F3">
              <w:rPr>
                <w:rFonts w:ascii="Montserrat" w:eastAsia="Times New Roman" w:hAnsi="Montserrat" w:cs="Arial"/>
                <w:sz w:val="20"/>
              </w:rPr>
              <w:t>E</w:t>
            </w:r>
            <w:r w:rsidRPr="008C24F3">
              <w:rPr>
                <w:rFonts w:ascii="Montserrat" w:eastAsia="Times New Roman" w:hAnsi="Montserrat" w:cs="Arial"/>
                <w:sz w:val="20"/>
              </w:rPr>
              <w:t>)</w:t>
            </w:r>
          </w:p>
        </w:tc>
        <w:tc>
          <w:tcPr>
            <w:tcW w:w="709" w:type="dxa"/>
            <w:tcBorders>
              <w:top w:val="single" w:sz="4" w:space="0" w:color="000000"/>
              <w:left w:val="single" w:sz="4" w:space="0" w:color="000000"/>
              <w:bottom w:val="single" w:sz="4" w:space="0" w:color="000000"/>
              <w:right w:val="nil"/>
            </w:tcBorders>
          </w:tcPr>
          <w:p w:rsidR="00B90AC2" w:rsidRPr="008C24F3" w:rsidRDefault="00B90AC2" w:rsidP="00CA34AB">
            <w:pPr>
              <w:suppressAutoHyphens/>
              <w:snapToGrid w:val="0"/>
              <w:jc w:val="both"/>
              <w:rPr>
                <w:rFonts w:ascii="Montserrat" w:eastAsia="Times New Roman" w:hAnsi="Montserrat" w:cs="Arial"/>
                <w:sz w:val="20"/>
              </w:rPr>
            </w:pPr>
          </w:p>
        </w:tc>
        <w:tc>
          <w:tcPr>
            <w:tcW w:w="640" w:type="dxa"/>
            <w:tcBorders>
              <w:top w:val="single" w:sz="4" w:space="0" w:color="000000"/>
              <w:left w:val="single" w:sz="4" w:space="0" w:color="000000"/>
              <w:bottom w:val="single" w:sz="4" w:space="0" w:color="000000"/>
              <w:right w:val="single" w:sz="4" w:space="0" w:color="000000"/>
            </w:tcBorders>
          </w:tcPr>
          <w:p w:rsidR="00B90AC2" w:rsidRPr="008C24F3" w:rsidRDefault="00B90AC2" w:rsidP="00CA34AB">
            <w:pPr>
              <w:suppressAutoHyphens/>
              <w:snapToGrid w:val="0"/>
              <w:jc w:val="both"/>
              <w:rPr>
                <w:rFonts w:ascii="Montserrat" w:eastAsia="Times New Roman" w:hAnsi="Montserrat" w:cs="Arial"/>
                <w:sz w:val="20"/>
              </w:rPr>
            </w:pPr>
          </w:p>
        </w:tc>
      </w:tr>
      <w:tr w:rsidR="00B90AC2" w:rsidRPr="008C24F3"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rsidR="00B90AC2" w:rsidRPr="008C24F3" w:rsidRDefault="00643714" w:rsidP="00CA34AB">
            <w:pPr>
              <w:widowControl w:val="0"/>
              <w:suppressAutoHyphens/>
              <w:autoSpaceDN w:val="0"/>
              <w:snapToGrid w:val="0"/>
              <w:jc w:val="left"/>
              <w:rPr>
                <w:rFonts w:ascii="Montserrat" w:eastAsia="Times New Roman" w:hAnsi="Montserrat" w:cs="Arial"/>
                <w:sz w:val="20"/>
                <w:lang w:val="es-MX"/>
              </w:rPr>
            </w:pPr>
            <w:r w:rsidRPr="008C24F3">
              <w:rPr>
                <w:rFonts w:ascii="Montserrat" w:eastAsia="Times New Roman" w:hAnsi="Montserrat"/>
                <w:bCs/>
                <w:iCs/>
                <w:sz w:val="20"/>
              </w:rPr>
              <w:t xml:space="preserve">EN CASO DE DISTRIBUIDORES, DEBERÁN ENTREGAR CARTA DEL FABRICANTE EN ORIGINAL, EN PAPEL MEMBRETEADO Y CON FIRMA AUTÓGRAFA DEL MISMO, EN LA QUE ÉSTE MANIFIESTE RESPALDAR LA PROPOSICIÓN TÉCNICA QUE SE PRESENTE, POR </w:t>
            </w:r>
            <w:r w:rsidRPr="008C24F3">
              <w:rPr>
                <w:rFonts w:ascii="Montserrat" w:eastAsia="Times New Roman" w:hAnsi="Montserrat"/>
                <w:sz w:val="20"/>
              </w:rPr>
              <w:t xml:space="preserve">LA(S) CLAVE(S) EN LA(S) QUE PARTICIPE, INDICANDO EL NÚMERO DE LA </w:t>
            </w:r>
            <w:r w:rsidR="005B4D5E" w:rsidRPr="005B4D5E">
              <w:rPr>
                <w:rFonts w:ascii="Montserrat" w:eastAsia="Times New Roman" w:hAnsi="Montserrat"/>
                <w:sz w:val="20"/>
              </w:rPr>
              <w:t>INVITACIÓN A CUANDO MENOS TRES PERSONAS</w:t>
            </w:r>
          </w:p>
        </w:tc>
        <w:tc>
          <w:tcPr>
            <w:tcW w:w="1701" w:type="dxa"/>
            <w:tcBorders>
              <w:top w:val="single" w:sz="4" w:space="0" w:color="000000"/>
              <w:left w:val="single" w:sz="4" w:space="0" w:color="000000"/>
              <w:bottom w:val="single" w:sz="4" w:space="0" w:color="000000"/>
              <w:right w:val="nil"/>
            </w:tcBorders>
            <w:vAlign w:val="center"/>
            <w:hideMark/>
          </w:tcPr>
          <w:p w:rsidR="00B90AC2" w:rsidRPr="008C24F3" w:rsidRDefault="000E306D" w:rsidP="00CA34AB">
            <w:pPr>
              <w:suppressAutoHyphens/>
              <w:snapToGrid w:val="0"/>
              <w:rPr>
                <w:rFonts w:ascii="Montserrat" w:eastAsia="Times New Roman" w:hAnsi="Montserrat" w:cs="Arial"/>
                <w:sz w:val="20"/>
              </w:rPr>
            </w:pPr>
            <w:r w:rsidRPr="008C24F3">
              <w:rPr>
                <w:rFonts w:ascii="Montserrat" w:eastAsia="Times New Roman" w:hAnsi="Montserrat" w:cs="Arial"/>
                <w:sz w:val="20"/>
              </w:rPr>
              <w:t>6 INCISO F</w:t>
            </w:r>
            <w:r w:rsidR="00643714" w:rsidRPr="008C24F3">
              <w:rPr>
                <w:rFonts w:ascii="Montserrat" w:eastAsia="Times New Roman" w:hAnsi="Montserrat" w:cs="Arial"/>
                <w:sz w:val="20"/>
              </w:rPr>
              <w:t>)</w:t>
            </w:r>
          </w:p>
        </w:tc>
        <w:tc>
          <w:tcPr>
            <w:tcW w:w="709" w:type="dxa"/>
            <w:tcBorders>
              <w:top w:val="single" w:sz="4" w:space="0" w:color="000000"/>
              <w:left w:val="single" w:sz="4" w:space="0" w:color="000000"/>
              <w:bottom w:val="single" w:sz="4" w:space="0" w:color="000000"/>
              <w:right w:val="nil"/>
            </w:tcBorders>
          </w:tcPr>
          <w:p w:rsidR="00B90AC2" w:rsidRPr="008C24F3" w:rsidRDefault="00B90AC2" w:rsidP="00CA34AB">
            <w:pPr>
              <w:suppressAutoHyphens/>
              <w:snapToGrid w:val="0"/>
              <w:jc w:val="both"/>
              <w:rPr>
                <w:rFonts w:ascii="Montserrat" w:eastAsia="Times New Roman" w:hAnsi="Montserrat" w:cs="Arial"/>
                <w:sz w:val="20"/>
              </w:rPr>
            </w:pPr>
          </w:p>
        </w:tc>
        <w:tc>
          <w:tcPr>
            <w:tcW w:w="640" w:type="dxa"/>
            <w:tcBorders>
              <w:top w:val="single" w:sz="4" w:space="0" w:color="000000"/>
              <w:left w:val="single" w:sz="4" w:space="0" w:color="000000"/>
              <w:bottom w:val="single" w:sz="4" w:space="0" w:color="000000"/>
              <w:right w:val="single" w:sz="4" w:space="0" w:color="000000"/>
            </w:tcBorders>
          </w:tcPr>
          <w:p w:rsidR="00B90AC2" w:rsidRPr="008C24F3" w:rsidRDefault="00B90AC2" w:rsidP="00CA34AB">
            <w:pPr>
              <w:suppressAutoHyphens/>
              <w:snapToGrid w:val="0"/>
              <w:jc w:val="both"/>
              <w:rPr>
                <w:rFonts w:ascii="Montserrat" w:eastAsia="Times New Roman" w:hAnsi="Montserrat" w:cs="Arial"/>
                <w:sz w:val="20"/>
              </w:rPr>
            </w:pPr>
          </w:p>
        </w:tc>
      </w:tr>
      <w:tr w:rsidR="00B90AC2" w:rsidRPr="008C24F3"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rsidR="00B90AC2" w:rsidRPr="008C24F3" w:rsidRDefault="00643714" w:rsidP="00CA34AB">
            <w:pPr>
              <w:widowControl w:val="0"/>
              <w:suppressAutoHyphens/>
              <w:autoSpaceDN w:val="0"/>
              <w:snapToGrid w:val="0"/>
              <w:jc w:val="left"/>
              <w:rPr>
                <w:rFonts w:ascii="Montserrat" w:eastAsia="Times New Roman" w:hAnsi="Montserrat" w:cs="Arial"/>
                <w:sz w:val="20"/>
              </w:rPr>
            </w:pPr>
            <w:r w:rsidRPr="008C24F3">
              <w:rPr>
                <w:rFonts w:ascii="Montserrat" w:eastAsia="Times New Roman" w:hAnsi="Montserrat" w:cs="Arial"/>
                <w:sz w:val="20"/>
              </w:rPr>
              <w:t>ESCRITO POR EL QUE MANIFIESTA NO ENCONTRARSE SANCIONADO COMO EMPRESA O PRODUCTO POR LA SECRETARÍA DE SALUD.</w:t>
            </w:r>
          </w:p>
        </w:tc>
        <w:tc>
          <w:tcPr>
            <w:tcW w:w="1701" w:type="dxa"/>
            <w:tcBorders>
              <w:top w:val="single" w:sz="4" w:space="0" w:color="000000"/>
              <w:left w:val="single" w:sz="4" w:space="0" w:color="000000"/>
              <w:bottom w:val="single" w:sz="4" w:space="0" w:color="000000"/>
              <w:right w:val="nil"/>
            </w:tcBorders>
            <w:vAlign w:val="center"/>
            <w:hideMark/>
          </w:tcPr>
          <w:p w:rsidR="00B90AC2" w:rsidRPr="008C24F3" w:rsidRDefault="000E306D" w:rsidP="00CA34AB">
            <w:pPr>
              <w:suppressAutoHyphens/>
              <w:snapToGrid w:val="0"/>
              <w:rPr>
                <w:rFonts w:ascii="Montserrat" w:eastAsia="Times New Roman" w:hAnsi="Montserrat" w:cs="Arial"/>
                <w:sz w:val="20"/>
              </w:rPr>
            </w:pPr>
            <w:r w:rsidRPr="008C24F3">
              <w:rPr>
                <w:rFonts w:ascii="Montserrat" w:eastAsia="Times New Roman" w:hAnsi="Montserrat" w:cs="Arial"/>
                <w:sz w:val="20"/>
              </w:rPr>
              <w:t>6 INCISO G</w:t>
            </w:r>
            <w:r w:rsidR="00643714" w:rsidRPr="008C24F3">
              <w:rPr>
                <w:rFonts w:ascii="Montserrat" w:eastAsia="Times New Roman" w:hAnsi="Montserrat" w:cs="Arial"/>
                <w:sz w:val="20"/>
              </w:rPr>
              <w:t>)</w:t>
            </w:r>
          </w:p>
        </w:tc>
        <w:tc>
          <w:tcPr>
            <w:tcW w:w="709" w:type="dxa"/>
            <w:tcBorders>
              <w:top w:val="single" w:sz="4" w:space="0" w:color="000000"/>
              <w:left w:val="single" w:sz="4" w:space="0" w:color="000000"/>
              <w:bottom w:val="single" w:sz="4" w:space="0" w:color="000000"/>
              <w:right w:val="nil"/>
            </w:tcBorders>
          </w:tcPr>
          <w:p w:rsidR="00B90AC2" w:rsidRPr="008C24F3" w:rsidRDefault="00B90AC2" w:rsidP="00CA34AB">
            <w:pPr>
              <w:suppressAutoHyphens/>
              <w:snapToGrid w:val="0"/>
              <w:jc w:val="both"/>
              <w:rPr>
                <w:rFonts w:ascii="Montserrat" w:eastAsia="Times New Roman" w:hAnsi="Montserrat" w:cs="Arial"/>
                <w:sz w:val="20"/>
              </w:rPr>
            </w:pPr>
          </w:p>
        </w:tc>
        <w:tc>
          <w:tcPr>
            <w:tcW w:w="640" w:type="dxa"/>
            <w:tcBorders>
              <w:top w:val="single" w:sz="4" w:space="0" w:color="000000"/>
              <w:left w:val="single" w:sz="4" w:space="0" w:color="000000"/>
              <w:bottom w:val="single" w:sz="4" w:space="0" w:color="000000"/>
              <w:right w:val="single" w:sz="4" w:space="0" w:color="000000"/>
            </w:tcBorders>
          </w:tcPr>
          <w:p w:rsidR="00B90AC2" w:rsidRPr="008C24F3" w:rsidRDefault="00B90AC2" w:rsidP="00CA34AB">
            <w:pPr>
              <w:suppressAutoHyphens/>
              <w:snapToGrid w:val="0"/>
              <w:jc w:val="both"/>
              <w:rPr>
                <w:rFonts w:ascii="Montserrat" w:eastAsia="Times New Roman" w:hAnsi="Montserrat" w:cs="Arial"/>
                <w:sz w:val="20"/>
              </w:rPr>
            </w:pPr>
          </w:p>
        </w:tc>
      </w:tr>
      <w:tr w:rsidR="00B90AC2" w:rsidRPr="008C24F3" w:rsidTr="000D0677">
        <w:trPr>
          <w:trHeight w:val="1450"/>
          <w:jc w:val="center"/>
        </w:trPr>
        <w:tc>
          <w:tcPr>
            <w:tcW w:w="6970" w:type="dxa"/>
            <w:tcBorders>
              <w:top w:val="single" w:sz="4" w:space="0" w:color="000000"/>
              <w:left w:val="single" w:sz="4" w:space="0" w:color="000000"/>
              <w:bottom w:val="single" w:sz="4" w:space="0" w:color="000000"/>
              <w:right w:val="nil"/>
            </w:tcBorders>
            <w:vAlign w:val="center"/>
            <w:hideMark/>
          </w:tcPr>
          <w:p w:rsidR="00B90AC2" w:rsidRPr="008C24F3" w:rsidRDefault="00643714" w:rsidP="00CA34AB">
            <w:pPr>
              <w:suppressAutoHyphens/>
              <w:autoSpaceDE w:val="0"/>
              <w:jc w:val="left"/>
              <w:rPr>
                <w:rFonts w:ascii="Montserrat" w:eastAsia="Times New Roman" w:hAnsi="Montserrat" w:cs="Arial"/>
                <w:bCs/>
                <w:sz w:val="20"/>
                <w:lang w:val="es-ES_tradnl"/>
              </w:rPr>
            </w:pPr>
            <w:r w:rsidRPr="008C24F3">
              <w:rPr>
                <w:rFonts w:ascii="Montserrat" w:eastAsia="Times New Roman" w:hAnsi="Montserrat" w:cs="Arial"/>
                <w:sz w:val="20"/>
              </w:rPr>
              <w:t>ESCRITO DE RESPONSABILIDAD DE LOS DERECHOS DE AUTOR, PATENTES Y MARCAS; EN CARTA MEMBRETADA DONDE MANIFIESTE BAJO PROTESTA DE DECIR VERDAD QUE LIBERA AL INSTITUTO MEXICANO DEL SEGURO SOCIAL Y ASUME LA RESPONSABILIDAD TOTAL PARA EL CASO DE SUMINISTRAR EL (LOS) BIEN (ES) AL INSTITUTO, QUE INFRINJA PATENTES, MARCAS O VIOLE REGISTROS O DERECHOS DE AUTOR, DE ACUERDO CON LAS LEYES FEDERALES DE AUTOR, DE FOMENTO Y PROTECCIÓN A LA PROPIEDAD INDUSTRIAL Y FEDERAL DE COMPETENCIA.</w:t>
            </w:r>
          </w:p>
        </w:tc>
        <w:tc>
          <w:tcPr>
            <w:tcW w:w="1701" w:type="dxa"/>
            <w:tcBorders>
              <w:top w:val="single" w:sz="4" w:space="0" w:color="000000"/>
              <w:left w:val="single" w:sz="4" w:space="0" w:color="000000"/>
              <w:bottom w:val="single" w:sz="4" w:space="0" w:color="000000"/>
              <w:right w:val="nil"/>
            </w:tcBorders>
            <w:vAlign w:val="center"/>
            <w:hideMark/>
          </w:tcPr>
          <w:p w:rsidR="00B90AC2" w:rsidRPr="008C24F3" w:rsidRDefault="000E306D" w:rsidP="00CA34AB">
            <w:pPr>
              <w:suppressAutoHyphens/>
              <w:snapToGrid w:val="0"/>
              <w:rPr>
                <w:rFonts w:ascii="Montserrat" w:eastAsia="Times New Roman" w:hAnsi="Montserrat" w:cs="Arial"/>
                <w:sz w:val="20"/>
              </w:rPr>
            </w:pPr>
            <w:r w:rsidRPr="008C24F3">
              <w:rPr>
                <w:rFonts w:ascii="Montserrat" w:eastAsia="Times New Roman" w:hAnsi="Montserrat" w:cs="Arial"/>
                <w:sz w:val="20"/>
              </w:rPr>
              <w:t>6 INCISO H</w:t>
            </w:r>
            <w:r w:rsidR="00643714" w:rsidRPr="008C24F3">
              <w:rPr>
                <w:rFonts w:ascii="Montserrat" w:eastAsia="Times New Roman" w:hAnsi="Montserrat" w:cs="Arial"/>
                <w:sz w:val="20"/>
              </w:rPr>
              <w:t>)</w:t>
            </w:r>
          </w:p>
        </w:tc>
        <w:tc>
          <w:tcPr>
            <w:tcW w:w="709" w:type="dxa"/>
            <w:tcBorders>
              <w:top w:val="single" w:sz="4" w:space="0" w:color="000000"/>
              <w:left w:val="single" w:sz="4" w:space="0" w:color="000000"/>
              <w:bottom w:val="single" w:sz="4" w:space="0" w:color="000000"/>
              <w:right w:val="nil"/>
            </w:tcBorders>
          </w:tcPr>
          <w:p w:rsidR="00B90AC2" w:rsidRPr="008C24F3" w:rsidRDefault="00B90AC2" w:rsidP="00CA34AB">
            <w:pPr>
              <w:suppressAutoHyphens/>
              <w:snapToGrid w:val="0"/>
              <w:jc w:val="both"/>
              <w:rPr>
                <w:rFonts w:ascii="Montserrat" w:eastAsia="Times New Roman" w:hAnsi="Montserrat" w:cs="Arial"/>
                <w:sz w:val="20"/>
              </w:rPr>
            </w:pPr>
          </w:p>
        </w:tc>
        <w:tc>
          <w:tcPr>
            <w:tcW w:w="640" w:type="dxa"/>
            <w:tcBorders>
              <w:top w:val="single" w:sz="4" w:space="0" w:color="000000"/>
              <w:left w:val="single" w:sz="4" w:space="0" w:color="000000"/>
              <w:bottom w:val="single" w:sz="4" w:space="0" w:color="000000"/>
              <w:right w:val="single" w:sz="4" w:space="0" w:color="000000"/>
            </w:tcBorders>
          </w:tcPr>
          <w:p w:rsidR="00B90AC2" w:rsidRPr="008C24F3" w:rsidRDefault="00B90AC2" w:rsidP="00CA34AB">
            <w:pPr>
              <w:suppressAutoHyphens/>
              <w:snapToGrid w:val="0"/>
              <w:jc w:val="both"/>
              <w:rPr>
                <w:rFonts w:ascii="Montserrat" w:eastAsia="Times New Roman" w:hAnsi="Montserrat" w:cs="Arial"/>
                <w:sz w:val="20"/>
              </w:rPr>
            </w:pPr>
          </w:p>
        </w:tc>
      </w:tr>
      <w:tr w:rsidR="00B90AC2" w:rsidRPr="008C24F3" w:rsidTr="000D0677">
        <w:trPr>
          <w:trHeight w:val="776"/>
          <w:jc w:val="center"/>
        </w:trPr>
        <w:tc>
          <w:tcPr>
            <w:tcW w:w="6970" w:type="dxa"/>
            <w:tcBorders>
              <w:top w:val="single" w:sz="4" w:space="0" w:color="000000"/>
              <w:left w:val="single" w:sz="4" w:space="0" w:color="000000"/>
              <w:bottom w:val="single" w:sz="4" w:space="0" w:color="000000"/>
              <w:right w:val="nil"/>
            </w:tcBorders>
            <w:vAlign w:val="center"/>
            <w:hideMark/>
          </w:tcPr>
          <w:p w:rsidR="00B90AC2" w:rsidRPr="008C24F3" w:rsidRDefault="00643714" w:rsidP="00CA34AB">
            <w:pPr>
              <w:suppressAutoHyphens/>
              <w:autoSpaceDE w:val="0"/>
              <w:jc w:val="left"/>
              <w:rPr>
                <w:rFonts w:ascii="Montserrat" w:eastAsia="Times New Roman" w:hAnsi="Montserrat" w:cs="Arial"/>
                <w:sz w:val="20"/>
              </w:rPr>
            </w:pPr>
            <w:r w:rsidRPr="008C24F3">
              <w:rPr>
                <w:rFonts w:ascii="Montserrat" w:eastAsia="Times New Roman" w:hAnsi="Montserrat" w:cs="Arial"/>
                <w:sz w:val="20"/>
              </w:rPr>
              <w:t>R</w:t>
            </w:r>
            <w:r w:rsidRPr="008C24F3">
              <w:rPr>
                <w:rFonts w:ascii="Montserrat" w:eastAsia="Times New Roman" w:hAnsi="Montserrat" w:cs="Arial"/>
                <w:sz w:val="20"/>
                <w:lang w:val="es-ES_tradnl"/>
              </w:rPr>
              <w:t>ELACIÓN DE LAS MUESTRAS PRESENTADAS, EN LAS FECHAS ESTABLECIDAS EN EL NUMERAL 2.1 CALIDAD;  MISMA QUE DEBERÁ INDICAR NOMBRE DEL PROVEEDOR, PARTIDA, CLAVE Y DESCRIPCIÓN, NUMERO DE ANEXO, RENGLÓN Y MARCA PROPUESTA.</w:t>
            </w:r>
          </w:p>
        </w:tc>
        <w:tc>
          <w:tcPr>
            <w:tcW w:w="1701" w:type="dxa"/>
            <w:tcBorders>
              <w:top w:val="single" w:sz="4" w:space="0" w:color="000000"/>
              <w:left w:val="single" w:sz="4" w:space="0" w:color="000000"/>
              <w:bottom w:val="single" w:sz="4" w:space="0" w:color="000000"/>
              <w:right w:val="nil"/>
            </w:tcBorders>
            <w:vAlign w:val="center"/>
            <w:hideMark/>
          </w:tcPr>
          <w:p w:rsidR="00B90AC2" w:rsidRPr="008C24F3" w:rsidRDefault="000E306D" w:rsidP="00CA34AB">
            <w:pPr>
              <w:suppressAutoHyphens/>
              <w:snapToGrid w:val="0"/>
              <w:rPr>
                <w:rFonts w:ascii="Montserrat" w:eastAsia="Times New Roman" w:hAnsi="Montserrat" w:cs="Arial"/>
                <w:sz w:val="20"/>
              </w:rPr>
            </w:pPr>
            <w:r w:rsidRPr="008C24F3">
              <w:rPr>
                <w:rFonts w:ascii="Montserrat" w:eastAsia="Times New Roman" w:hAnsi="Montserrat" w:cs="Arial"/>
                <w:sz w:val="20"/>
              </w:rPr>
              <w:t>6 INCISO I</w:t>
            </w:r>
            <w:r w:rsidR="00643714" w:rsidRPr="008C24F3">
              <w:rPr>
                <w:rFonts w:ascii="Montserrat" w:eastAsia="Times New Roman" w:hAnsi="Montserrat" w:cs="Arial"/>
                <w:sz w:val="20"/>
              </w:rPr>
              <w:t>)</w:t>
            </w:r>
          </w:p>
        </w:tc>
        <w:tc>
          <w:tcPr>
            <w:tcW w:w="709" w:type="dxa"/>
            <w:tcBorders>
              <w:top w:val="single" w:sz="4" w:space="0" w:color="000000"/>
              <w:left w:val="single" w:sz="4" w:space="0" w:color="000000"/>
              <w:bottom w:val="single" w:sz="4" w:space="0" w:color="000000"/>
              <w:right w:val="nil"/>
            </w:tcBorders>
          </w:tcPr>
          <w:p w:rsidR="00B90AC2" w:rsidRPr="008C24F3" w:rsidRDefault="00B90AC2" w:rsidP="00CA34AB">
            <w:pPr>
              <w:suppressAutoHyphens/>
              <w:snapToGrid w:val="0"/>
              <w:jc w:val="both"/>
              <w:rPr>
                <w:rFonts w:ascii="Montserrat" w:eastAsia="Times New Roman" w:hAnsi="Montserrat" w:cs="Arial"/>
                <w:sz w:val="20"/>
              </w:rPr>
            </w:pPr>
          </w:p>
        </w:tc>
        <w:tc>
          <w:tcPr>
            <w:tcW w:w="640" w:type="dxa"/>
            <w:tcBorders>
              <w:top w:val="single" w:sz="4" w:space="0" w:color="000000"/>
              <w:left w:val="single" w:sz="4" w:space="0" w:color="000000"/>
              <w:bottom w:val="single" w:sz="4" w:space="0" w:color="000000"/>
              <w:right w:val="single" w:sz="4" w:space="0" w:color="000000"/>
            </w:tcBorders>
          </w:tcPr>
          <w:p w:rsidR="00B90AC2" w:rsidRPr="008C24F3" w:rsidRDefault="00B90AC2" w:rsidP="00CA34AB">
            <w:pPr>
              <w:suppressAutoHyphens/>
              <w:snapToGrid w:val="0"/>
              <w:jc w:val="both"/>
              <w:rPr>
                <w:rFonts w:ascii="Montserrat" w:eastAsia="Times New Roman" w:hAnsi="Montserrat" w:cs="Arial"/>
                <w:sz w:val="20"/>
              </w:rPr>
            </w:pPr>
          </w:p>
        </w:tc>
      </w:tr>
      <w:tr w:rsidR="000D18EB" w:rsidRPr="008C24F3" w:rsidTr="000D0677">
        <w:trPr>
          <w:trHeight w:val="333"/>
          <w:jc w:val="center"/>
        </w:trPr>
        <w:tc>
          <w:tcPr>
            <w:tcW w:w="6970" w:type="dxa"/>
            <w:tcBorders>
              <w:top w:val="single" w:sz="4" w:space="0" w:color="000000"/>
              <w:left w:val="single" w:sz="4" w:space="0" w:color="000000"/>
              <w:bottom w:val="single" w:sz="4" w:space="0" w:color="000000"/>
              <w:right w:val="nil"/>
            </w:tcBorders>
            <w:vAlign w:val="center"/>
          </w:tcPr>
          <w:p w:rsidR="000D18EB" w:rsidRPr="008C24F3" w:rsidRDefault="000D18EB" w:rsidP="000D18EB">
            <w:pPr>
              <w:suppressAutoHyphens/>
              <w:jc w:val="left"/>
              <w:rPr>
                <w:rFonts w:ascii="Montserrat" w:eastAsia="Times New Roman" w:hAnsi="Montserrat" w:cs="Arial"/>
                <w:sz w:val="20"/>
              </w:rPr>
            </w:pPr>
            <w:r>
              <w:rPr>
                <w:rFonts w:ascii="Montserrat" w:eastAsia="Times New Roman" w:hAnsi="Montserrat" w:cs="Arial"/>
                <w:sz w:val="20"/>
              </w:rPr>
              <w:t>CONSTANCIAS DE CUMPLIMIENTO 32D, SAT, IMSS e INFONAVIT , POSITIVAS Y VIGENTES</w:t>
            </w:r>
          </w:p>
        </w:tc>
        <w:tc>
          <w:tcPr>
            <w:tcW w:w="1701" w:type="dxa"/>
            <w:tcBorders>
              <w:top w:val="single" w:sz="4" w:space="0" w:color="000000"/>
              <w:left w:val="single" w:sz="4" w:space="0" w:color="000000"/>
              <w:bottom w:val="single" w:sz="4" w:space="0" w:color="000000"/>
              <w:right w:val="nil"/>
            </w:tcBorders>
            <w:vAlign w:val="center"/>
          </w:tcPr>
          <w:p w:rsidR="000D18EB" w:rsidRPr="008C24F3" w:rsidRDefault="000D18EB" w:rsidP="000D18EB">
            <w:pPr>
              <w:suppressAutoHyphens/>
              <w:snapToGrid w:val="0"/>
              <w:rPr>
                <w:rFonts w:ascii="Montserrat" w:eastAsia="Times New Roman" w:hAnsi="Montserrat" w:cs="Arial"/>
                <w:sz w:val="20"/>
              </w:rPr>
            </w:pPr>
            <w:r>
              <w:rPr>
                <w:rFonts w:ascii="Montserrat" w:eastAsia="Times New Roman" w:hAnsi="Montserrat" w:cs="Arial"/>
                <w:sz w:val="20"/>
              </w:rPr>
              <w:t>6 INCISO J</w:t>
            </w:r>
            <w:r w:rsidRPr="008C24F3">
              <w:rPr>
                <w:rFonts w:ascii="Montserrat" w:eastAsia="Times New Roman" w:hAnsi="Montserrat" w:cs="Arial"/>
                <w:sz w:val="20"/>
              </w:rPr>
              <w:t>)</w:t>
            </w:r>
          </w:p>
        </w:tc>
        <w:tc>
          <w:tcPr>
            <w:tcW w:w="709" w:type="dxa"/>
            <w:tcBorders>
              <w:top w:val="single" w:sz="4" w:space="0" w:color="000000"/>
              <w:left w:val="single" w:sz="4" w:space="0" w:color="000000"/>
              <w:bottom w:val="single" w:sz="4" w:space="0" w:color="000000"/>
              <w:right w:val="nil"/>
            </w:tcBorders>
          </w:tcPr>
          <w:p w:rsidR="000D18EB" w:rsidRPr="008C24F3" w:rsidRDefault="000D18EB" w:rsidP="00CA34AB">
            <w:pPr>
              <w:suppressAutoHyphens/>
              <w:snapToGrid w:val="0"/>
              <w:jc w:val="both"/>
              <w:rPr>
                <w:rFonts w:ascii="Montserrat" w:eastAsia="Times New Roman" w:hAnsi="Montserrat" w:cs="Arial"/>
                <w:sz w:val="20"/>
              </w:rPr>
            </w:pPr>
          </w:p>
        </w:tc>
        <w:tc>
          <w:tcPr>
            <w:tcW w:w="640" w:type="dxa"/>
            <w:tcBorders>
              <w:top w:val="single" w:sz="4" w:space="0" w:color="000000"/>
              <w:left w:val="single" w:sz="4" w:space="0" w:color="000000"/>
              <w:bottom w:val="single" w:sz="4" w:space="0" w:color="000000"/>
              <w:right w:val="single" w:sz="4" w:space="0" w:color="000000"/>
            </w:tcBorders>
          </w:tcPr>
          <w:p w:rsidR="000D18EB" w:rsidRPr="008C24F3" w:rsidRDefault="000D18EB" w:rsidP="00CA34AB">
            <w:pPr>
              <w:suppressAutoHyphens/>
              <w:snapToGrid w:val="0"/>
              <w:jc w:val="both"/>
              <w:rPr>
                <w:rFonts w:ascii="Montserrat" w:eastAsia="Times New Roman" w:hAnsi="Montserrat" w:cs="Arial"/>
                <w:sz w:val="20"/>
              </w:rPr>
            </w:pPr>
          </w:p>
        </w:tc>
      </w:tr>
      <w:tr w:rsidR="000D18EB" w:rsidRPr="008C24F3" w:rsidTr="000D0677">
        <w:trPr>
          <w:trHeight w:val="333"/>
          <w:jc w:val="center"/>
        </w:trPr>
        <w:tc>
          <w:tcPr>
            <w:tcW w:w="6970" w:type="dxa"/>
            <w:tcBorders>
              <w:top w:val="single" w:sz="4" w:space="0" w:color="000000"/>
              <w:left w:val="single" w:sz="4" w:space="0" w:color="000000"/>
              <w:bottom w:val="single" w:sz="4" w:space="0" w:color="000000"/>
              <w:right w:val="nil"/>
            </w:tcBorders>
            <w:vAlign w:val="center"/>
            <w:hideMark/>
          </w:tcPr>
          <w:p w:rsidR="000D18EB" w:rsidRPr="008C24F3" w:rsidRDefault="000D18EB" w:rsidP="00CA34AB">
            <w:pPr>
              <w:suppressAutoHyphens/>
              <w:jc w:val="left"/>
              <w:rPr>
                <w:rFonts w:ascii="Montserrat" w:eastAsia="Times New Roman" w:hAnsi="Montserrat" w:cs="Arial"/>
                <w:sz w:val="20"/>
              </w:rPr>
            </w:pPr>
            <w:r w:rsidRPr="008C24F3">
              <w:rPr>
                <w:rFonts w:ascii="Montserrat" w:eastAsia="Times New Roman" w:hAnsi="Montserrat" w:cs="Arial"/>
                <w:sz w:val="20"/>
              </w:rPr>
              <w:t>DESCRIPCIÓN AMPLIA Y DETALLADA DE LOS BIENES OFERTADOS.</w:t>
            </w:r>
          </w:p>
        </w:tc>
        <w:tc>
          <w:tcPr>
            <w:tcW w:w="1701" w:type="dxa"/>
            <w:tcBorders>
              <w:top w:val="single" w:sz="4" w:space="0" w:color="000000"/>
              <w:left w:val="single" w:sz="4" w:space="0" w:color="000000"/>
              <w:bottom w:val="single" w:sz="4" w:space="0" w:color="000000"/>
              <w:right w:val="nil"/>
            </w:tcBorders>
            <w:vAlign w:val="center"/>
            <w:hideMark/>
          </w:tcPr>
          <w:p w:rsidR="000D18EB" w:rsidRPr="008C24F3" w:rsidRDefault="000D18EB" w:rsidP="00CA34AB">
            <w:pPr>
              <w:suppressAutoHyphens/>
              <w:snapToGrid w:val="0"/>
              <w:rPr>
                <w:rFonts w:ascii="Montserrat" w:eastAsia="Times New Roman" w:hAnsi="Montserrat" w:cs="Arial"/>
                <w:sz w:val="20"/>
              </w:rPr>
            </w:pPr>
            <w:r w:rsidRPr="008C24F3">
              <w:rPr>
                <w:rFonts w:ascii="Montserrat" w:eastAsia="Times New Roman" w:hAnsi="Montserrat" w:cs="Arial"/>
                <w:sz w:val="20"/>
              </w:rPr>
              <w:t>6.2 FRAC. I</w:t>
            </w:r>
          </w:p>
        </w:tc>
        <w:tc>
          <w:tcPr>
            <w:tcW w:w="709" w:type="dxa"/>
            <w:tcBorders>
              <w:top w:val="single" w:sz="4" w:space="0" w:color="000000"/>
              <w:left w:val="single" w:sz="4" w:space="0" w:color="000000"/>
              <w:bottom w:val="single" w:sz="4" w:space="0" w:color="000000"/>
              <w:right w:val="nil"/>
            </w:tcBorders>
          </w:tcPr>
          <w:p w:rsidR="000D18EB" w:rsidRPr="008C24F3" w:rsidRDefault="000D18EB" w:rsidP="00CA34AB">
            <w:pPr>
              <w:suppressAutoHyphens/>
              <w:snapToGrid w:val="0"/>
              <w:jc w:val="both"/>
              <w:rPr>
                <w:rFonts w:ascii="Montserrat" w:eastAsia="Times New Roman" w:hAnsi="Montserrat" w:cs="Arial"/>
                <w:sz w:val="20"/>
              </w:rPr>
            </w:pPr>
          </w:p>
        </w:tc>
        <w:tc>
          <w:tcPr>
            <w:tcW w:w="640" w:type="dxa"/>
            <w:tcBorders>
              <w:top w:val="single" w:sz="4" w:space="0" w:color="000000"/>
              <w:left w:val="single" w:sz="4" w:space="0" w:color="000000"/>
              <w:bottom w:val="single" w:sz="4" w:space="0" w:color="000000"/>
              <w:right w:val="single" w:sz="4" w:space="0" w:color="000000"/>
            </w:tcBorders>
          </w:tcPr>
          <w:p w:rsidR="000D18EB" w:rsidRPr="008C24F3" w:rsidRDefault="000D18EB" w:rsidP="00CA34AB">
            <w:pPr>
              <w:suppressAutoHyphens/>
              <w:snapToGrid w:val="0"/>
              <w:jc w:val="both"/>
              <w:rPr>
                <w:rFonts w:ascii="Montserrat" w:eastAsia="Times New Roman" w:hAnsi="Montserrat" w:cs="Arial"/>
                <w:sz w:val="20"/>
              </w:rPr>
            </w:pPr>
          </w:p>
        </w:tc>
      </w:tr>
      <w:tr w:rsidR="000D18EB" w:rsidRPr="008C24F3"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rsidR="000D18EB" w:rsidRPr="008C24F3" w:rsidRDefault="000D18EB" w:rsidP="00CA34AB">
            <w:pPr>
              <w:widowControl w:val="0"/>
              <w:suppressAutoHyphens/>
              <w:autoSpaceDN w:val="0"/>
              <w:snapToGrid w:val="0"/>
              <w:jc w:val="left"/>
              <w:rPr>
                <w:rFonts w:ascii="Montserrat" w:eastAsia="Times New Roman" w:hAnsi="Montserrat" w:cs="Arial"/>
                <w:sz w:val="20"/>
              </w:rPr>
            </w:pPr>
            <w:r w:rsidRPr="008C24F3">
              <w:rPr>
                <w:rFonts w:ascii="Montserrat" w:eastAsia="Times New Roman" w:hAnsi="Montserrat" w:cs="Arial"/>
                <w:sz w:val="20"/>
              </w:rPr>
              <w:t>FOLLETOS, CATÁLOGOS Y/O FOTOGRAFÍAS NECESARIOS PARA CORROBORAR LAS ESPECIFICACIONES, CARACTERÍSTICAS Y CALIDAD DE LOS BIENES.</w:t>
            </w:r>
          </w:p>
        </w:tc>
        <w:tc>
          <w:tcPr>
            <w:tcW w:w="1701" w:type="dxa"/>
            <w:tcBorders>
              <w:top w:val="single" w:sz="4" w:space="0" w:color="000000"/>
              <w:left w:val="single" w:sz="4" w:space="0" w:color="000000"/>
              <w:bottom w:val="single" w:sz="4" w:space="0" w:color="000000"/>
              <w:right w:val="nil"/>
            </w:tcBorders>
            <w:vAlign w:val="center"/>
            <w:hideMark/>
          </w:tcPr>
          <w:p w:rsidR="000D18EB" w:rsidRPr="008C24F3" w:rsidRDefault="000D18EB" w:rsidP="00CA34AB">
            <w:pPr>
              <w:suppressAutoHyphens/>
              <w:snapToGrid w:val="0"/>
              <w:rPr>
                <w:rFonts w:ascii="Montserrat" w:eastAsia="Times New Roman" w:hAnsi="Montserrat" w:cs="Arial"/>
                <w:sz w:val="20"/>
              </w:rPr>
            </w:pPr>
            <w:r w:rsidRPr="008C24F3">
              <w:rPr>
                <w:rFonts w:ascii="Montserrat" w:eastAsia="Times New Roman" w:hAnsi="Montserrat" w:cs="Arial"/>
                <w:sz w:val="20"/>
              </w:rPr>
              <w:t>6.2 FRAC. II</w:t>
            </w:r>
          </w:p>
        </w:tc>
        <w:tc>
          <w:tcPr>
            <w:tcW w:w="709" w:type="dxa"/>
            <w:tcBorders>
              <w:top w:val="single" w:sz="4" w:space="0" w:color="000000"/>
              <w:left w:val="single" w:sz="4" w:space="0" w:color="000000"/>
              <w:bottom w:val="single" w:sz="4" w:space="0" w:color="000000"/>
              <w:right w:val="nil"/>
            </w:tcBorders>
          </w:tcPr>
          <w:p w:rsidR="000D18EB" w:rsidRPr="008C24F3" w:rsidRDefault="000D18EB" w:rsidP="00CA34AB">
            <w:pPr>
              <w:suppressAutoHyphens/>
              <w:snapToGrid w:val="0"/>
              <w:jc w:val="both"/>
              <w:rPr>
                <w:rFonts w:ascii="Montserrat" w:eastAsia="Times New Roman" w:hAnsi="Montserrat" w:cs="Arial"/>
                <w:sz w:val="20"/>
              </w:rPr>
            </w:pPr>
          </w:p>
        </w:tc>
        <w:tc>
          <w:tcPr>
            <w:tcW w:w="640" w:type="dxa"/>
            <w:tcBorders>
              <w:top w:val="single" w:sz="4" w:space="0" w:color="000000"/>
              <w:left w:val="single" w:sz="4" w:space="0" w:color="000000"/>
              <w:bottom w:val="single" w:sz="4" w:space="0" w:color="000000"/>
              <w:right w:val="single" w:sz="4" w:space="0" w:color="000000"/>
            </w:tcBorders>
          </w:tcPr>
          <w:p w:rsidR="000D18EB" w:rsidRPr="008C24F3" w:rsidRDefault="000D18EB" w:rsidP="00CA34AB">
            <w:pPr>
              <w:suppressAutoHyphens/>
              <w:snapToGrid w:val="0"/>
              <w:jc w:val="both"/>
              <w:rPr>
                <w:rFonts w:ascii="Montserrat" w:eastAsia="Times New Roman" w:hAnsi="Montserrat" w:cs="Arial"/>
                <w:sz w:val="20"/>
              </w:rPr>
            </w:pPr>
          </w:p>
        </w:tc>
      </w:tr>
      <w:tr w:rsidR="000D18EB" w:rsidRPr="008C24F3"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rsidR="000D18EB" w:rsidRPr="008C24F3" w:rsidRDefault="000D18EB" w:rsidP="00CA34AB">
            <w:pPr>
              <w:suppressAutoHyphens/>
              <w:autoSpaceDE w:val="0"/>
              <w:snapToGrid w:val="0"/>
              <w:jc w:val="left"/>
              <w:rPr>
                <w:rFonts w:ascii="Montserrat" w:eastAsia="Times New Roman" w:hAnsi="Montserrat" w:cs="Arial"/>
                <w:sz w:val="20"/>
                <w:lang w:val="es-ES_tradnl"/>
              </w:rPr>
            </w:pPr>
            <w:r w:rsidRPr="008C24F3">
              <w:rPr>
                <w:rFonts w:ascii="Montserrat" w:eastAsia="Times New Roman" w:hAnsi="Montserrat" w:cs="Arial"/>
                <w:sz w:val="20"/>
                <w:lang w:val="es-ES_tradnl"/>
              </w:rPr>
              <w:t>COPIA SIMPLE DE LOS DOCUMENTOS DESCRITOS EN EL NUMERAL 2.1 DE LAS PRESENTES BASES, SEGÚN CORRESPONDA.</w:t>
            </w:r>
          </w:p>
        </w:tc>
        <w:tc>
          <w:tcPr>
            <w:tcW w:w="1701" w:type="dxa"/>
            <w:tcBorders>
              <w:top w:val="single" w:sz="4" w:space="0" w:color="000000"/>
              <w:left w:val="single" w:sz="4" w:space="0" w:color="000000"/>
              <w:bottom w:val="single" w:sz="4" w:space="0" w:color="000000"/>
              <w:right w:val="nil"/>
            </w:tcBorders>
            <w:vAlign w:val="center"/>
            <w:hideMark/>
          </w:tcPr>
          <w:p w:rsidR="000D18EB" w:rsidRPr="008C24F3" w:rsidRDefault="000D18EB" w:rsidP="00CA34AB">
            <w:pPr>
              <w:suppressAutoHyphens/>
              <w:snapToGrid w:val="0"/>
              <w:rPr>
                <w:rFonts w:ascii="Montserrat" w:eastAsia="Times New Roman" w:hAnsi="Montserrat" w:cs="Arial"/>
                <w:sz w:val="20"/>
              </w:rPr>
            </w:pPr>
            <w:r w:rsidRPr="008C24F3">
              <w:rPr>
                <w:rFonts w:ascii="Montserrat" w:eastAsia="Times New Roman" w:hAnsi="Montserrat" w:cs="Arial"/>
                <w:sz w:val="20"/>
              </w:rPr>
              <w:t>6.2 FRAC. III</w:t>
            </w:r>
          </w:p>
        </w:tc>
        <w:tc>
          <w:tcPr>
            <w:tcW w:w="709" w:type="dxa"/>
            <w:tcBorders>
              <w:top w:val="single" w:sz="4" w:space="0" w:color="000000"/>
              <w:left w:val="single" w:sz="4" w:space="0" w:color="000000"/>
              <w:bottom w:val="single" w:sz="4" w:space="0" w:color="000000"/>
              <w:right w:val="nil"/>
            </w:tcBorders>
          </w:tcPr>
          <w:p w:rsidR="000D18EB" w:rsidRPr="008C24F3" w:rsidRDefault="000D18EB" w:rsidP="00CA34AB">
            <w:pPr>
              <w:suppressAutoHyphens/>
              <w:snapToGrid w:val="0"/>
              <w:jc w:val="both"/>
              <w:rPr>
                <w:rFonts w:ascii="Montserrat" w:eastAsia="Times New Roman" w:hAnsi="Montserrat" w:cs="Arial"/>
                <w:sz w:val="20"/>
              </w:rPr>
            </w:pPr>
          </w:p>
        </w:tc>
        <w:tc>
          <w:tcPr>
            <w:tcW w:w="640" w:type="dxa"/>
            <w:tcBorders>
              <w:top w:val="single" w:sz="4" w:space="0" w:color="000000"/>
              <w:left w:val="single" w:sz="4" w:space="0" w:color="000000"/>
              <w:bottom w:val="single" w:sz="4" w:space="0" w:color="000000"/>
              <w:right w:val="single" w:sz="4" w:space="0" w:color="000000"/>
            </w:tcBorders>
          </w:tcPr>
          <w:p w:rsidR="000D18EB" w:rsidRPr="008C24F3" w:rsidRDefault="000D18EB" w:rsidP="00CA34AB">
            <w:pPr>
              <w:suppressAutoHyphens/>
              <w:snapToGrid w:val="0"/>
              <w:jc w:val="both"/>
              <w:rPr>
                <w:rFonts w:ascii="Montserrat" w:eastAsia="Times New Roman" w:hAnsi="Montserrat" w:cs="Arial"/>
                <w:sz w:val="20"/>
              </w:rPr>
            </w:pPr>
          </w:p>
        </w:tc>
      </w:tr>
      <w:tr w:rsidR="000D18EB" w:rsidRPr="008C24F3"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rsidR="000D18EB" w:rsidRPr="008C24F3" w:rsidRDefault="000D18EB" w:rsidP="00CA34AB">
            <w:pPr>
              <w:widowControl w:val="0"/>
              <w:suppressAutoHyphens/>
              <w:autoSpaceDN w:val="0"/>
              <w:snapToGrid w:val="0"/>
              <w:jc w:val="left"/>
              <w:rPr>
                <w:rFonts w:ascii="Montserrat" w:eastAsia="Times New Roman" w:hAnsi="Montserrat" w:cs="Arial"/>
                <w:sz w:val="20"/>
                <w:lang w:val="es-MX"/>
              </w:rPr>
            </w:pPr>
            <w:r w:rsidRPr="008C24F3">
              <w:rPr>
                <w:rFonts w:ascii="Montserrat" w:eastAsia="Times New Roman" w:hAnsi="Montserrat" w:cs="Arial"/>
                <w:sz w:val="20"/>
                <w:lang w:val="es-MX"/>
              </w:rPr>
              <w:t>COPIA SIMPLE DE LOS DOCUMENTOS INDICADOS EN EL NUMERAL 2.2 DE LAS PRESENTES BASES, SEGÚN CORRESPONDA.</w:t>
            </w:r>
          </w:p>
        </w:tc>
        <w:tc>
          <w:tcPr>
            <w:tcW w:w="1701" w:type="dxa"/>
            <w:tcBorders>
              <w:top w:val="single" w:sz="4" w:space="0" w:color="000000"/>
              <w:left w:val="single" w:sz="4" w:space="0" w:color="000000"/>
              <w:bottom w:val="single" w:sz="4" w:space="0" w:color="000000"/>
              <w:right w:val="nil"/>
            </w:tcBorders>
            <w:vAlign w:val="center"/>
            <w:hideMark/>
          </w:tcPr>
          <w:p w:rsidR="000D18EB" w:rsidRPr="008C24F3" w:rsidRDefault="000D18EB" w:rsidP="00CA34AB">
            <w:pPr>
              <w:suppressAutoHyphens/>
              <w:snapToGrid w:val="0"/>
              <w:rPr>
                <w:rFonts w:ascii="Montserrat" w:eastAsia="Times New Roman" w:hAnsi="Montserrat" w:cs="Arial"/>
                <w:sz w:val="20"/>
              </w:rPr>
            </w:pPr>
            <w:r w:rsidRPr="008C24F3">
              <w:rPr>
                <w:rFonts w:ascii="Montserrat" w:eastAsia="Times New Roman" w:hAnsi="Montserrat" w:cs="Arial"/>
                <w:sz w:val="20"/>
              </w:rPr>
              <w:t>6.2 FRAC. IV</w:t>
            </w:r>
          </w:p>
        </w:tc>
        <w:tc>
          <w:tcPr>
            <w:tcW w:w="709" w:type="dxa"/>
            <w:tcBorders>
              <w:top w:val="single" w:sz="4" w:space="0" w:color="000000"/>
              <w:left w:val="single" w:sz="4" w:space="0" w:color="000000"/>
              <w:bottom w:val="single" w:sz="4" w:space="0" w:color="000000"/>
              <w:right w:val="nil"/>
            </w:tcBorders>
          </w:tcPr>
          <w:p w:rsidR="000D18EB" w:rsidRPr="008C24F3" w:rsidRDefault="000D18EB" w:rsidP="00CA34AB">
            <w:pPr>
              <w:suppressAutoHyphens/>
              <w:snapToGrid w:val="0"/>
              <w:jc w:val="both"/>
              <w:rPr>
                <w:rFonts w:ascii="Montserrat" w:eastAsia="Times New Roman" w:hAnsi="Montserrat" w:cs="Arial"/>
                <w:sz w:val="20"/>
              </w:rPr>
            </w:pPr>
          </w:p>
        </w:tc>
        <w:tc>
          <w:tcPr>
            <w:tcW w:w="640" w:type="dxa"/>
            <w:tcBorders>
              <w:top w:val="single" w:sz="4" w:space="0" w:color="000000"/>
              <w:left w:val="single" w:sz="4" w:space="0" w:color="000000"/>
              <w:bottom w:val="single" w:sz="4" w:space="0" w:color="000000"/>
              <w:right w:val="single" w:sz="4" w:space="0" w:color="000000"/>
            </w:tcBorders>
          </w:tcPr>
          <w:p w:rsidR="000D18EB" w:rsidRPr="008C24F3" w:rsidRDefault="000D18EB" w:rsidP="00CA34AB">
            <w:pPr>
              <w:suppressAutoHyphens/>
              <w:snapToGrid w:val="0"/>
              <w:jc w:val="both"/>
              <w:rPr>
                <w:rFonts w:ascii="Montserrat" w:eastAsia="Times New Roman" w:hAnsi="Montserrat" w:cs="Arial"/>
                <w:sz w:val="20"/>
              </w:rPr>
            </w:pPr>
          </w:p>
        </w:tc>
      </w:tr>
    </w:tbl>
    <w:p w:rsidR="00B90AC2" w:rsidRPr="008C24F3" w:rsidRDefault="00B90AC2" w:rsidP="00CA34AB">
      <w:pPr>
        <w:suppressAutoHyphens/>
        <w:jc w:val="left"/>
        <w:rPr>
          <w:rFonts w:ascii="Montserrat" w:eastAsia="Times New Roman" w:hAnsi="Montserrat"/>
        </w:rPr>
      </w:pPr>
    </w:p>
    <w:p w:rsidR="00B90AC2" w:rsidRPr="008C24F3" w:rsidRDefault="00B90AC2" w:rsidP="00CA34AB">
      <w:pPr>
        <w:keepNext/>
        <w:numPr>
          <w:ilvl w:val="1"/>
          <w:numId w:val="2"/>
        </w:numPr>
        <w:tabs>
          <w:tab w:val="left" w:pos="0"/>
        </w:tabs>
        <w:suppressAutoHyphens/>
        <w:ind w:left="0" w:firstLine="0"/>
        <w:jc w:val="left"/>
        <w:outlineLvl w:val="1"/>
        <w:rPr>
          <w:rFonts w:ascii="Montserrat" w:eastAsia="Times New Roman" w:hAnsi="Montserrat" w:cs="Arial"/>
          <w:b/>
          <w:sz w:val="22"/>
          <w:szCs w:val="22"/>
        </w:rPr>
      </w:pPr>
      <w:r w:rsidRPr="008C24F3">
        <w:rPr>
          <w:rFonts w:ascii="Montserrat" w:eastAsia="Times New Roman" w:hAnsi="Montserrat" w:cs="Arial"/>
          <w:b/>
          <w:sz w:val="22"/>
          <w:szCs w:val="22"/>
        </w:rPr>
        <w:t>DOCUMENTACIÓN CORRESPONDIENTE A LA PROPOSICION ECONÓMICA</w:t>
      </w:r>
    </w:p>
    <w:p w:rsidR="00B90AC2" w:rsidRPr="008C24F3" w:rsidRDefault="00B90AC2" w:rsidP="00CA34AB">
      <w:pPr>
        <w:suppressAutoHyphens/>
        <w:rPr>
          <w:rFonts w:ascii="Montserrat" w:eastAsia="Times New Roman" w:hAnsi="Montserrat" w:cs="Arial"/>
          <w:sz w:val="22"/>
          <w:szCs w:val="22"/>
          <w:lang w:val="es-ES_tradnl"/>
        </w:rPr>
      </w:pPr>
    </w:p>
    <w:tbl>
      <w:tblPr>
        <w:tblW w:w="0" w:type="auto"/>
        <w:jc w:val="center"/>
        <w:tblLayout w:type="fixed"/>
        <w:tblCellMar>
          <w:left w:w="70" w:type="dxa"/>
          <w:right w:w="70" w:type="dxa"/>
        </w:tblCellMar>
        <w:tblLook w:val="04A0" w:firstRow="1" w:lastRow="0" w:firstColumn="1" w:lastColumn="0" w:noHBand="0" w:noVBand="1"/>
      </w:tblPr>
      <w:tblGrid>
        <w:gridCol w:w="6967"/>
        <w:gridCol w:w="1701"/>
        <w:gridCol w:w="709"/>
        <w:gridCol w:w="636"/>
      </w:tblGrid>
      <w:tr w:rsidR="00B90AC2" w:rsidRPr="008C24F3" w:rsidTr="00C43F3E">
        <w:trPr>
          <w:jc w:val="center"/>
        </w:trPr>
        <w:tc>
          <w:tcPr>
            <w:tcW w:w="6967" w:type="dxa"/>
            <w:tcBorders>
              <w:top w:val="single" w:sz="4" w:space="0" w:color="000000"/>
              <w:left w:val="single" w:sz="4" w:space="0" w:color="000000"/>
              <w:bottom w:val="single" w:sz="4" w:space="0" w:color="000000"/>
              <w:right w:val="nil"/>
            </w:tcBorders>
            <w:shd w:val="clear" w:color="auto" w:fill="D9D9D9"/>
            <w:vAlign w:val="center"/>
          </w:tcPr>
          <w:p w:rsidR="00B90AC2" w:rsidRPr="008C24F3" w:rsidRDefault="00643714" w:rsidP="00C43F3E">
            <w:pPr>
              <w:suppressAutoHyphens/>
              <w:rPr>
                <w:rFonts w:ascii="Montserrat" w:eastAsia="Times New Roman" w:hAnsi="Montserrat" w:cs="Arial"/>
                <w:b/>
                <w:sz w:val="20"/>
              </w:rPr>
            </w:pPr>
            <w:r w:rsidRPr="008C24F3">
              <w:rPr>
                <w:rFonts w:ascii="Montserrat" w:eastAsia="Times New Roman" w:hAnsi="Montserrat" w:cs="Arial"/>
                <w:b/>
                <w:sz w:val="20"/>
              </w:rPr>
              <w:t>DOCUMENTO SOLICITADO</w:t>
            </w:r>
          </w:p>
        </w:tc>
        <w:tc>
          <w:tcPr>
            <w:tcW w:w="1701" w:type="dxa"/>
            <w:tcBorders>
              <w:top w:val="single" w:sz="4" w:space="0" w:color="000000"/>
              <w:left w:val="single" w:sz="4" w:space="0" w:color="000000"/>
              <w:bottom w:val="single" w:sz="4" w:space="0" w:color="000000"/>
              <w:right w:val="nil"/>
            </w:tcBorders>
            <w:shd w:val="clear" w:color="auto" w:fill="D9D9D9"/>
            <w:vAlign w:val="center"/>
          </w:tcPr>
          <w:p w:rsidR="00B90AC2" w:rsidRPr="008C24F3" w:rsidRDefault="00643714" w:rsidP="00C43F3E">
            <w:pPr>
              <w:suppressAutoHyphens/>
              <w:rPr>
                <w:rFonts w:ascii="Montserrat" w:eastAsia="Times New Roman" w:hAnsi="Montserrat" w:cs="Arial"/>
                <w:b/>
                <w:sz w:val="20"/>
              </w:rPr>
            </w:pPr>
            <w:r w:rsidRPr="008C24F3">
              <w:rPr>
                <w:rFonts w:ascii="Montserrat" w:eastAsia="Times New Roman" w:hAnsi="Montserrat" w:cs="Arial"/>
                <w:b/>
                <w:sz w:val="20"/>
              </w:rPr>
              <w:t>PUNTO EN EL QUE SE SOLICITA</w:t>
            </w:r>
          </w:p>
        </w:tc>
        <w:tc>
          <w:tcPr>
            <w:tcW w:w="134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B90AC2" w:rsidRPr="008C24F3" w:rsidRDefault="00643714" w:rsidP="00C43F3E">
            <w:pPr>
              <w:suppressAutoHyphens/>
              <w:rPr>
                <w:rFonts w:ascii="Montserrat" w:eastAsia="Times New Roman" w:hAnsi="Montserrat" w:cs="Arial"/>
                <w:b/>
                <w:sz w:val="20"/>
              </w:rPr>
            </w:pPr>
            <w:r w:rsidRPr="008C24F3">
              <w:rPr>
                <w:rFonts w:ascii="Montserrat" w:eastAsia="Times New Roman" w:hAnsi="Montserrat" w:cs="Arial"/>
                <w:b/>
                <w:sz w:val="20"/>
              </w:rPr>
              <w:t>PRESENTADO</w:t>
            </w:r>
          </w:p>
          <w:p w:rsidR="00B90AC2" w:rsidRPr="008C24F3" w:rsidRDefault="00643714" w:rsidP="00C43F3E">
            <w:pPr>
              <w:suppressAutoHyphens/>
              <w:rPr>
                <w:rFonts w:ascii="Montserrat" w:eastAsia="Times New Roman" w:hAnsi="Montserrat" w:cs="Arial"/>
                <w:b/>
                <w:sz w:val="20"/>
              </w:rPr>
            </w:pPr>
            <w:r w:rsidRPr="008C24F3">
              <w:rPr>
                <w:rFonts w:ascii="Montserrat" w:eastAsia="Times New Roman" w:hAnsi="Montserrat" w:cs="Arial"/>
                <w:b/>
                <w:sz w:val="20"/>
              </w:rPr>
              <w:t>SI            NO</w:t>
            </w:r>
          </w:p>
        </w:tc>
      </w:tr>
      <w:tr w:rsidR="00B90AC2" w:rsidRPr="008C24F3" w:rsidTr="000D0677">
        <w:trPr>
          <w:jc w:val="center"/>
        </w:trPr>
        <w:tc>
          <w:tcPr>
            <w:tcW w:w="6967" w:type="dxa"/>
            <w:tcBorders>
              <w:top w:val="single" w:sz="4" w:space="0" w:color="000000"/>
              <w:left w:val="single" w:sz="4" w:space="0" w:color="000000"/>
              <w:bottom w:val="single" w:sz="4" w:space="0" w:color="000000"/>
              <w:right w:val="nil"/>
            </w:tcBorders>
            <w:vAlign w:val="center"/>
          </w:tcPr>
          <w:p w:rsidR="00B90AC2" w:rsidRPr="008C24F3" w:rsidRDefault="00643714" w:rsidP="00CA34AB">
            <w:pPr>
              <w:suppressAutoHyphens/>
              <w:jc w:val="left"/>
              <w:rPr>
                <w:rFonts w:ascii="Montserrat" w:eastAsia="Times New Roman" w:hAnsi="Montserrat" w:cs="Arial"/>
                <w:sz w:val="20"/>
              </w:rPr>
            </w:pPr>
            <w:r w:rsidRPr="008C24F3">
              <w:rPr>
                <w:rFonts w:ascii="Montserrat" w:eastAsia="Times New Roman" w:hAnsi="Montserrat" w:cs="Arial"/>
                <w:sz w:val="20"/>
              </w:rPr>
              <w:t>ORIGINAL DE LA COTIZACIÓN POR CADA UNA DE LAS PARTIDAS/CLAVES QUE OFERTE EL LICITANTE, CANTIDAD, PRECIO UNITARIO, SUBTOTAL, Y EL IMPORTE TOTAL DE LOS BIENES OFERTADOS, DESGLOSANDO EL IVA.</w:t>
            </w:r>
          </w:p>
        </w:tc>
        <w:tc>
          <w:tcPr>
            <w:tcW w:w="1701" w:type="dxa"/>
            <w:tcBorders>
              <w:top w:val="single" w:sz="4" w:space="0" w:color="000000"/>
              <w:left w:val="single" w:sz="4" w:space="0" w:color="000000"/>
              <w:bottom w:val="single" w:sz="4" w:space="0" w:color="000000"/>
              <w:right w:val="nil"/>
            </w:tcBorders>
            <w:vAlign w:val="center"/>
          </w:tcPr>
          <w:p w:rsidR="000D0677" w:rsidRPr="008C24F3" w:rsidRDefault="000D0677" w:rsidP="00CA34AB">
            <w:pPr>
              <w:suppressAutoHyphens/>
              <w:rPr>
                <w:rFonts w:ascii="Montserrat" w:eastAsia="Times New Roman" w:hAnsi="Montserrat" w:cs="Arial"/>
                <w:sz w:val="20"/>
              </w:rPr>
            </w:pPr>
          </w:p>
          <w:p w:rsidR="00B90AC2" w:rsidRPr="008C24F3" w:rsidRDefault="00643714" w:rsidP="00CA34AB">
            <w:pPr>
              <w:suppressAutoHyphens/>
              <w:rPr>
                <w:rFonts w:ascii="Montserrat" w:eastAsia="Times New Roman" w:hAnsi="Montserrat" w:cs="Arial"/>
                <w:sz w:val="20"/>
              </w:rPr>
            </w:pPr>
            <w:r w:rsidRPr="008C24F3">
              <w:rPr>
                <w:rFonts w:ascii="Montserrat" w:eastAsia="Times New Roman" w:hAnsi="Montserrat" w:cs="Arial"/>
                <w:sz w:val="20"/>
              </w:rPr>
              <w:t>6.3</w:t>
            </w:r>
          </w:p>
          <w:p w:rsidR="000D0677" w:rsidRPr="008C24F3" w:rsidRDefault="000D0677" w:rsidP="00CA34AB">
            <w:pPr>
              <w:suppressAutoHyphens/>
              <w:rPr>
                <w:rFonts w:ascii="Montserrat" w:eastAsia="Times New Roman" w:hAnsi="Montserrat" w:cs="Arial"/>
                <w:sz w:val="20"/>
              </w:rPr>
            </w:pPr>
          </w:p>
        </w:tc>
        <w:tc>
          <w:tcPr>
            <w:tcW w:w="709" w:type="dxa"/>
            <w:tcBorders>
              <w:top w:val="single" w:sz="4" w:space="0" w:color="000000"/>
              <w:left w:val="single" w:sz="4" w:space="0" w:color="000000"/>
              <w:bottom w:val="single" w:sz="4" w:space="0" w:color="000000"/>
              <w:right w:val="nil"/>
            </w:tcBorders>
            <w:vAlign w:val="center"/>
          </w:tcPr>
          <w:p w:rsidR="00B90AC2" w:rsidRPr="008C24F3" w:rsidRDefault="00B90AC2" w:rsidP="00CA34AB">
            <w:pPr>
              <w:suppressAutoHyphens/>
              <w:snapToGrid w:val="0"/>
              <w:jc w:val="left"/>
              <w:rPr>
                <w:rFonts w:ascii="Montserrat" w:eastAsia="Times New Roman" w:hAnsi="Montserrat" w:cs="Arial"/>
                <w:sz w:val="20"/>
              </w:rPr>
            </w:pPr>
          </w:p>
        </w:tc>
        <w:tc>
          <w:tcPr>
            <w:tcW w:w="636" w:type="dxa"/>
            <w:tcBorders>
              <w:top w:val="single" w:sz="4" w:space="0" w:color="000000"/>
              <w:left w:val="single" w:sz="4" w:space="0" w:color="000000"/>
              <w:bottom w:val="single" w:sz="4" w:space="0" w:color="000000"/>
              <w:right w:val="single" w:sz="4" w:space="0" w:color="000000"/>
            </w:tcBorders>
            <w:vAlign w:val="center"/>
          </w:tcPr>
          <w:p w:rsidR="00B90AC2" w:rsidRPr="008C24F3" w:rsidRDefault="00B90AC2" w:rsidP="00CA34AB">
            <w:pPr>
              <w:suppressAutoHyphens/>
              <w:snapToGrid w:val="0"/>
              <w:jc w:val="left"/>
              <w:rPr>
                <w:rFonts w:ascii="Montserrat" w:eastAsia="Times New Roman" w:hAnsi="Montserrat" w:cs="Arial"/>
                <w:sz w:val="20"/>
              </w:rPr>
            </w:pPr>
          </w:p>
        </w:tc>
      </w:tr>
    </w:tbl>
    <w:p w:rsidR="00B90AC2" w:rsidRPr="008C24F3" w:rsidRDefault="00B90AC2" w:rsidP="00CA34AB">
      <w:pPr>
        <w:suppressAutoHyphens/>
        <w:rPr>
          <w:rFonts w:ascii="Montserrat" w:eastAsia="Times New Roman" w:hAnsi="Montserrat"/>
          <w:b/>
          <w:sz w:val="28"/>
        </w:rPr>
      </w:pPr>
    </w:p>
    <w:p w:rsidR="00B90AC2" w:rsidRPr="008C24F3" w:rsidRDefault="00B90AC2" w:rsidP="00CA34AB">
      <w:pPr>
        <w:suppressAutoHyphens/>
        <w:jc w:val="left"/>
        <w:rPr>
          <w:rFonts w:ascii="Montserrat" w:eastAsia="Times New Roman" w:hAnsi="Montserrat"/>
        </w:rPr>
      </w:pPr>
    </w:p>
    <w:p w:rsidR="00B90AC2" w:rsidRPr="008C24F3" w:rsidRDefault="00B90AC2" w:rsidP="00CA34AB">
      <w:pPr>
        <w:suppressAutoHyphens/>
        <w:jc w:val="left"/>
        <w:rPr>
          <w:rFonts w:ascii="Montserrat" w:eastAsia="Times New Roman" w:hAnsi="Montserrat"/>
        </w:rPr>
      </w:pPr>
    </w:p>
    <w:p w:rsidR="00B90AC2" w:rsidRPr="008C24F3" w:rsidRDefault="00B90AC2" w:rsidP="00CA34AB">
      <w:pPr>
        <w:suppressAutoHyphens/>
        <w:jc w:val="left"/>
        <w:rPr>
          <w:rFonts w:ascii="Montserrat" w:eastAsia="Times New Roman" w:hAnsi="Montserrat"/>
        </w:rPr>
      </w:pPr>
    </w:p>
    <w:p w:rsidR="00B90AC2" w:rsidRPr="008C24F3" w:rsidRDefault="00B90AC2" w:rsidP="00CA34AB">
      <w:pPr>
        <w:suppressAutoHyphens/>
        <w:jc w:val="left"/>
        <w:rPr>
          <w:rFonts w:ascii="Montserrat" w:eastAsia="Times New Roman" w:hAnsi="Montserrat"/>
        </w:rPr>
      </w:pPr>
    </w:p>
    <w:p w:rsidR="00B90AC2" w:rsidRPr="008C24F3" w:rsidRDefault="00B90AC2" w:rsidP="00CA34AB">
      <w:pPr>
        <w:suppressAutoHyphens/>
        <w:jc w:val="left"/>
        <w:rPr>
          <w:rFonts w:ascii="Montserrat" w:eastAsia="Times New Roman" w:hAnsi="Montserrat"/>
        </w:rPr>
      </w:pPr>
    </w:p>
    <w:p w:rsidR="00B90AC2" w:rsidRPr="008C24F3" w:rsidRDefault="00B90AC2" w:rsidP="00CA34AB">
      <w:pPr>
        <w:suppressAutoHyphens/>
        <w:jc w:val="left"/>
        <w:rPr>
          <w:rFonts w:ascii="Montserrat" w:eastAsia="Times New Roman" w:hAnsi="Montserrat"/>
        </w:rPr>
      </w:pPr>
    </w:p>
    <w:p w:rsidR="00B90AC2" w:rsidRPr="008C24F3" w:rsidRDefault="00B90AC2" w:rsidP="00CA34AB">
      <w:pPr>
        <w:suppressAutoHyphens/>
        <w:jc w:val="left"/>
        <w:rPr>
          <w:rFonts w:ascii="Montserrat" w:eastAsia="Times New Roman" w:hAnsi="Montserrat"/>
        </w:rPr>
      </w:pPr>
    </w:p>
    <w:p w:rsidR="00B90AC2" w:rsidRPr="008C24F3" w:rsidRDefault="00B90AC2" w:rsidP="00CA34AB">
      <w:pPr>
        <w:suppressAutoHyphens/>
        <w:jc w:val="left"/>
        <w:rPr>
          <w:rFonts w:ascii="Montserrat" w:eastAsia="Times New Roman" w:hAnsi="Montserrat"/>
        </w:rPr>
      </w:pPr>
    </w:p>
    <w:p w:rsidR="00B90AC2" w:rsidRPr="008C24F3" w:rsidRDefault="00B90AC2" w:rsidP="00CA34AB">
      <w:pPr>
        <w:suppressAutoHyphens/>
        <w:jc w:val="left"/>
        <w:rPr>
          <w:rFonts w:ascii="Montserrat" w:eastAsia="Times New Roman" w:hAnsi="Montserrat"/>
        </w:rPr>
      </w:pPr>
    </w:p>
    <w:p w:rsidR="00B90AC2" w:rsidRPr="008C24F3" w:rsidRDefault="00B90AC2" w:rsidP="00CA34AB">
      <w:pPr>
        <w:suppressAutoHyphens/>
        <w:jc w:val="left"/>
        <w:rPr>
          <w:rFonts w:ascii="Montserrat" w:eastAsia="Times New Roman" w:hAnsi="Montserrat"/>
        </w:rPr>
      </w:pPr>
    </w:p>
    <w:p w:rsidR="00B90AC2" w:rsidRPr="008C24F3" w:rsidRDefault="00B90AC2" w:rsidP="00CA34AB">
      <w:pPr>
        <w:suppressAutoHyphens/>
        <w:jc w:val="left"/>
        <w:rPr>
          <w:rFonts w:ascii="Montserrat" w:eastAsia="Times New Roman" w:hAnsi="Montserrat"/>
        </w:rPr>
      </w:pPr>
    </w:p>
    <w:p w:rsidR="00B90AC2" w:rsidRPr="008C24F3" w:rsidRDefault="00B90AC2" w:rsidP="00CA34AB">
      <w:pPr>
        <w:suppressAutoHyphens/>
        <w:jc w:val="left"/>
        <w:rPr>
          <w:rFonts w:ascii="Montserrat" w:eastAsia="Times New Roman" w:hAnsi="Montserrat"/>
        </w:rPr>
      </w:pPr>
    </w:p>
    <w:p w:rsidR="00B90AC2" w:rsidRPr="008C24F3" w:rsidRDefault="00B90AC2" w:rsidP="00CA34AB">
      <w:pPr>
        <w:suppressAutoHyphens/>
        <w:jc w:val="left"/>
        <w:rPr>
          <w:rFonts w:ascii="Montserrat" w:eastAsia="Times New Roman" w:hAnsi="Montserrat"/>
        </w:rPr>
      </w:pPr>
    </w:p>
    <w:p w:rsidR="00251795" w:rsidRPr="008C24F3" w:rsidRDefault="00251795" w:rsidP="00CA34AB">
      <w:pPr>
        <w:suppressAutoHyphens/>
        <w:rPr>
          <w:rFonts w:ascii="Montserrat" w:eastAsia="Times New Roman" w:hAnsi="Montserrat" w:cs="Arial"/>
          <w:b/>
          <w:sz w:val="22"/>
          <w:szCs w:val="22"/>
        </w:rPr>
      </w:pPr>
    </w:p>
    <w:p w:rsidR="003125B3" w:rsidRPr="008C24F3" w:rsidRDefault="003125B3" w:rsidP="00CA34AB">
      <w:pPr>
        <w:suppressAutoHyphens/>
        <w:rPr>
          <w:rFonts w:ascii="Montserrat" w:eastAsia="Times New Roman" w:hAnsi="Montserrat" w:cs="Arial"/>
          <w:b/>
          <w:sz w:val="22"/>
          <w:szCs w:val="22"/>
        </w:rPr>
        <w:sectPr w:rsidR="003125B3" w:rsidRPr="008C24F3" w:rsidSect="00CA0285">
          <w:footnotePr>
            <w:pos w:val="beneathText"/>
          </w:footnotePr>
          <w:pgSz w:w="12240" w:h="15840"/>
          <w:pgMar w:top="1134" w:right="1134" w:bottom="1134" w:left="1134" w:header="709" w:footer="284" w:gutter="0"/>
          <w:cols w:space="720"/>
          <w:docGrid w:linePitch="360"/>
        </w:sectPr>
      </w:pPr>
    </w:p>
    <w:p w:rsidR="00B90AC2" w:rsidRPr="008C24F3" w:rsidRDefault="00B90AC2" w:rsidP="00CA34AB">
      <w:pPr>
        <w:suppressAutoHyphens/>
        <w:rPr>
          <w:rFonts w:ascii="Montserrat" w:eastAsia="Times New Roman" w:hAnsi="Montserrat" w:cs="Arial"/>
          <w:b/>
          <w:sz w:val="22"/>
          <w:szCs w:val="22"/>
        </w:rPr>
      </w:pPr>
      <w:r w:rsidRPr="008C24F3">
        <w:rPr>
          <w:rFonts w:ascii="Montserrat" w:eastAsia="Times New Roman" w:hAnsi="Montserrat" w:cs="Arial"/>
          <w:b/>
          <w:sz w:val="22"/>
          <w:szCs w:val="22"/>
        </w:rPr>
        <w:lastRenderedPageBreak/>
        <w:t>ANEXO NÚMERO 7 (SIETE)</w:t>
      </w:r>
    </w:p>
    <w:p w:rsidR="00B90AC2" w:rsidRPr="008C24F3" w:rsidRDefault="00B90AC2" w:rsidP="00CA34AB">
      <w:pPr>
        <w:numPr>
          <w:ilvl w:val="12"/>
          <w:numId w:val="0"/>
        </w:numPr>
        <w:pBdr>
          <w:top w:val="single" w:sz="4" w:space="1" w:color="auto"/>
          <w:left w:val="single" w:sz="4" w:space="4" w:color="auto"/>
          <w:bottom w:val="single" w:sz="4" w:space="1" w:color="auto"/>
          <w:right w:val="single" w:sz="4" w:space="4" w:color="auto"/>
        </w:pBdr>
        <w:shd w:val="pct10" w:color="auto" w:fill="auto"/>
        <w:suppressAutoHyphens/>
        <w:ind w:right="16"/>
        <w:rPr>
          <w:rFonts w:ascii="Montserrat" w:eastAsia="Times New Roman" w:hAnsi="Montserrat"/>
          <w:b/>
          <w:i/>
          <w:sz w:val="20"/>
          <w:lang w:val="pt-PT"/>
        </w:rPr>
      </w:pPr>
      <w:r w:rsidRPr="008C24F3">
        <w:rPr>
          <w:rFonts w:ascii="Montserrat" w:eastAsia="Times New Roman" w:hAnsi="Montserrat"/>
          <w:b/>
          <w:i/>
          <w:sz w:val="20"/>
          <w:lang w:val="pt-PT"/>
        </w:rPr>
        <w:t>P R O P O S I C I Ó N</w:t>
      </w:r>
      <w:proofErr w:type="gramStart"/>
      <w:r w:rsidRPr="008C24F3">
        <w:rPr>
          <w:rFonts w:ascii="Montserrat" w:eastAsia="Times New Roman" w:hAnsi="Montserrat"/>
          <w:b/>
          <w:i/>
          <w:sz w:val="20"/>
          <w:lang w:val="pt-PT"/>
        </w:rPr>
        <w:t xml:space="preserve">   </w:t>
      </w:r>
      <w:proofErr w:type="gramEnd"/>
      <w:r w:rsidRPr="008C24F3">
        <w:rPr>
          <w:rFonts w:ascii="Montserrat" w:eastAsia="Times New Roman" w:hAnsi="Montserrat"/>
          <w:b/>
          <w:i/>
          <w:sz w:val="20"/>
          <w:lang w:val="pt-PT"/>
        </w:rPr>
        <w:t>T E C N I C O  -  E C O N O M I C A</w:t>
      </w:r>
    </w:p>
    <w:p w:rsidR="00B90AC2" w:rsidRPr="008C24F3" w:rsidRDefault="00B90AC2" w:rsidP="00CA34AB">
      <w:pPr>
        <w:numPr>
          <w:ilvl w:val="12"/>
          <w:numId w:val="0"/>
        </w:numPr>
        <w:suppressAutoHyphens/>
        <w:ind w:right="164"/>
        <w:rPr>
          <w:rFonts w:ascii="Montserrat" w:eastAsia="Times New Roman" w:hAnsi="Montserrat"/>
          <w:sz w:val="10"/>
          <w:szCs w:val="10"/>
          <w:lang w:val="pt-PT"/>
        </w:rPr>
      </w:pPr>
    </w:p>
    <w:p w:rsidR="00B90AC2" w:rsidRPr="008C24F3" w:rsidRDefault="000D18EB" w:rsidP="00CA34AB">
      <w:pPr>
        <w:numPr>
          <w:ilvl w:val="12"/>
          <w:numId w:val="0"/>
        </w:numPr>
        <w:suppressAutoHyphens/>
        <w:rPr>
          <w:rFonts w:ascii="Montserrat" w:eastAsia="Times New Roman" w:hAnsi="Montserrat"/>
          <w:b/>
          <w:sz w:val="22"/>
        </w:rPr>
      </w:pPr>
      <w:r>
        <w:rPr>
          <w:rFonts w:ascii="Montserrat" w:eastAsia="Times New Roman" w:hAnsi="Montserrat"/>
          <w:b/>
          <w:sz w:val="22"/>
        </w:rPr>
        <w:t>INVITACIÓN A CUANDO MENOS TRES PERSONAS</w:t>
      </w:r>
      <w:r w:rsidR="00B90AC2" w:rsidRPr="008C24F3">
        <w:rPr>
          <w:rFonts w:ascii="Montserrat" w:eastAsia="Times New Roman" w:hAnsi="Montserrat"/>
          <w:b/>
          <w:sz w:val="22"/>
        </w:rPr>
        <w:t xml:space="preserve"> N°. _________________</w:t>
      </w:r>
    </w:p>
    <w:p w:rsidR="00B90AC2" w:rsidRPr="008C24F3" w:rsidRDefault="00B90AC2" w:rsidP="00CA34AB">
      <w:pPr>
        <w:suppressAutoHyphens/>
        <w:jc w:val="both"/>
        <w:rPr>
          <w:rFonts w:ascii="Montserrat" w:eastAsia="Times New Roman" w:hAnsi="Montserrat"/>
          <w:sz w:val="16"/>
          <w:szCs w:val="16"/>
          <w:lang w:val="pt-PT"/>
        </w:rPr>
      </w:pPr>
      <w:r w:rsidRPr="008C24F3">
        <w:rPr>
          <w:rFonts w:ascii="Montserrat" w:eastAsia="Times New Roman" w:hAnsi="Montserrat"/>
          <w:sz w:val="16"/>
          <w:szCs w:val="16"/>
        </w:rPr>
        <w:t>FECHA: __________________________________________</w:t>
      </w:r>
      <w:r w:rsidRPr="008C24F3">
        <w:rPr>
          <w:rFonts w:ascii="Montserrat" w:eastAsia="Times New Roman" w:hAnsi="Montserrat"/>
          <w:sz w:val="16"/>
          <w:szCs w:val="16"/>
        </w:rPr>
        <w:tab/>
        <w:t xml:space="preserve">FAB. </w:t>
      </w:r>
      <w:proofErr w:type="gramStart"/>
      <w:r w:rsidRPr="008C24F3">
        <w:rPr>
          <w:rFonts w:ascii="Montserrat" w:eastAsia="Times New Roman" w:hAnsi="Montserrat"/>
          <w:sz w:val="16"/>
          <w:szCs w:val="16"/>
          <w:lang w:val="pt-PT"/>
        </w:rPr>
        <w:t xml:space="preserve">(   </w:t>
      </w:r>
      <w:proofErr w:type="gramEnd"/>
      <w:r w:rsidRPr="008C24F3">
        <w:rPr>
          <w:rFonts w:ascii="Montserrat" w:eastAsia="Times New Roman" w:hAnsi="Montserrat"/>
          <w:sz w:val="16"/>
          <w:szCs w:val="16"/>
          <w:lang w:val="pt-PT"/>
        </w:rPr>
        <w:t>).</w:t>
      </w:r>
      <w:r w:rsidRPr="008C24F3">
        <w:rPr>
          <w:rFonts w:ascii="Montserrat" w:eastAsia="Times New Roman" w:hAnsi="Montserrat"/>
          <w:sz w:val="16"/>
          <w:szCs w:val="16"/>
          <w:lang w:val="pt-PT"/>
        </w:rPr>
        <w:tab/>
        <w:t xml:space="preserve"> DIST. </w:t>
      </w:r>
      <w:proofErr w:type="gramStart"/>
      <w:r w:rsidRPr="008C24F3">
        <w:rPr>
          <w:rFonts w:ascii="Montserrat" w:eastAsia="Times New Roman" w:hAnsi="Montserrat"/>
          <w:sz w:val="16"/>
          <w:szCs w:val="16"/>
          <w:lang w:val="pt-PT"/>
        </w:rPr>
        <w:t xml:space="preserve">(   </w:t>
      </w:r>
      <w:proofErr w:type="gramEnd"/>
      <w:r w:rsidRPr="008C24F3">
        <w:rPr>
          <w:rFonts w:ascii="Montserrat" w:eastAsia="Times New Roman" w:hAnsi="Montserrat"/>
          <w:sz w:val="16"/>
          <w:szCs w:val="16"/>
          <w:lang w:val="pt-PT"/>
        </w:rPr>
        <w:t>).</w:t>
      </w:r>
      <w:r w:rsidRPr="008C24F3">
        <w:rPr>
          <w:rFonts w:ascii="Montserrat" w:eastAsia="Times New Roman" w:hAnsi="Montserrat"/>
          <w:sz w:val="16"/>
          <w:szCs w:val="16"/>
          <w:lang w:val="pt-PT"/>
        </w:rPr>
        <w:tab/>
        <w:t>No. DE PREI IMSS: _________________________________________</w:t>
      </w:r>
    </w:p>
    <w:p w:rsidR="00B90AC2" w:rsidRPr="008C24F3" w:rsidRDefault="00B90AC2" w:rsidP="00CA34AB">
      <w:pPr>
        <w:suppressAutoHyphens/>
        <w:jc w:val="both"/>
        <w:rPr>
          <w:rFonts w:ascii="Montserrat" w:eastAsia="Times New Roman" w:hAnsi="Montserrat"/>
          <w:sz w:val="16"/>
          <w:szCs w:val="16"/>
        </w:rPr>
      </w:pPr>
      <w:r w:rsidRPr="008C24F3">
        <w:rPr>
          <w:rFonts w:ascii="Montserrat" w:eastAsia="Times New Roman" w:hAnsi="Montserrat"/>
          <w:sz w:val="16"/>
          <w:szCs w:val="16"/>
        </w:rPr>
        <w:t>NOMBRE DEL LICITANTE: _________________________________________       DOMICILIO: _____________________________________________________</w:t>
      </w:r>
    </w:p>
    <w:p w:rsidR="00B90AC2" w:rsidRPr="008C24F3" w:rsidRDefault="00B90AC2" w:rsidP="00CA34AB">
      <w:pPr>
        <w:suppressAutoHyphens/>
        <w:jc w:val="both"/>
        <w:rPr>
          <w:rFonts w:ascii="Montserrat" w:eastAsia="Times New Roman" w:hAnsi="Montserrat"/>
          <w:sz w:val="16"/>
          <w:szCs w:val="16"/>
        </w:rPr>
      </w:pPr>
      <w:r w:rsidRPr="008C24F3">
        <w:rPr>
          <w:rFonts w:ascii="Montserrat" w:eastAsia="Times New Roman" w:hAnsi="Montserrat"/>
          <w:sz w:val="16"/>
          <w:szCs w:val="16"/>
        </w:rPr>
        <w:t>TEL.:_____________________ R. F. C.:_______________________ CORREO ELECTRONICO: __________________________</w:t>
      </w:r>
    </w:p>
    <w:tbl>
      <w:tblPr>
        <w:tblW w:w="10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9"/>
        <w:gridCol w:w="448"/>
        <w:gridCol w:w="314"/>
        <w:gridCol w:w="313"/>
        <w:gridCol w:w="270"/>
        <w:gridCol w:w="357"/>
        <w:gridCol w:w="3238"/>
        <w:gridCol w:w="273"/>
        <w:gridCol w:w="241"/>
        <w:gridCol w:w="321"/>
        <w:gridCol w:w="492"/>
        <w:gridCol w:w="694"/>
        <w:gridCol w:w="570"/>
        <w:gridCol w:w="436"/>
        <w:gridCol w:w="418"/>
        <w:gridCol w:w="627"/>
        <w:gridCol w:w="569"/>
        <w:gridCol w:w="522"/>
      </w:tblGrid>
      <w:tr w:rsidR="00B90AC2" w:rsidRPr="008C24F3" w:rsidTr="00CA0285">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B90AC2" w:rsidP="00CA34A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 xml:space="preserve">No. </w:t>
            </w:r>
            <w:proofErr w:type="spellStart"/>
            <w:r w:rsidRPr="008C24F3">
              <w:rPr>
                <w:rFonts w:ascii="Montserrat" w:eastAsia="Times New Roman" w:hAnsi="Montserrat" w:cs="Arial"/>
                <w:bCs/>
                <w:iCs/>
                <w:sz w:val="14"/>
                <w:szCs w:val="14"/>
                <w:lang w:val="es-ES_tradnl"/>
              </w:rPr>
              <w:t>Part</w:t>
            </w:r>
            <w:proofErr w:type="spellEnd"/>
            <w:r w:rsidRPr="008C24F3">
              <w:rPr>
                <w:rFonts w:ascii="Montserrat" w:eastAsia="Times New Roman" w:hAnsi="Montserrat" w:cs="Arial"/>
                <w:bCs/>
                <w:iCs/>
                <w:sz w:val="14"/>
                <w:szCs w:val="14"/>
                <w:lang w:val="es-ES_tradnl"/>
              </w:rPr>
              <w:t>.</w:t>
            </w:r>
          </w:p>
        </w:tc>
        <w:tc>
          <w:tcPr>
            <w:tcW w:w="1701" w:type="dxa"/>
            <w:gridSpan w:val="5"/>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B90AC2" w:rsidP="00CA34A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C L A V E ( S )</w:t>
            </w:r>
          </w:p>
        </w:tc>
        <w:tc>
          <w:tcPr>
            <w:tcW w:w="3238"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B90AC2" w:rsidP="00CA34A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Descripción</w:t>
            </w:r>
          </w:p>
        </w:tc>
        <w:tc>
          <w:tcPr>
            <w:tcW w:w="835" w:type="dxa"/>
            <w:gridSpan w:val="3"/>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B90AC2" w:rsidP="00CA34A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Presentación</w:t>
            </w:r>
          </w:p>
        </w:tc>
        <w:tc>
          <w:tcPr>
            <w:tcW w:w="492"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B90AC2" w:rsidP="00CA34A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Marca</w:t>
            </w:r>
          </w:p>
        </w:tc>
        <w:tc>
          <w:tcPr>
            <w:tcW w:w="694"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B90AC2" w:rsidP="00CA34AB">
            <w:pPr>
              <w:suppressAutoHyphens/>
              <w:rPr>
                <w:rFonts w:ascii="Montserrat" w:eastAsia="Times New Roman" w:hAnsi="Montserrat" w:cs="Arial"/>
                <w:bCs/>
                <w:iCs/>
                <w:sz w:val="14"/>
                <w:szCs w:val="14"/>
                <w:lang w:val="es-ES_tradnl"/>
              </w:rPr>
            </w:pPr>
            <w:r w:rsidRPr="008C24F3">
              <w:rPr>
                <w:rFonts w:ascii="Montserrat" w:eastAsia="Times New Roman" w:hAnsi="Montserrat" w:cs="Arial"/>
                <w:bCs/>
                <w:iCs/>
                <w:sz w:val="14"/>
                <w:szCs w:val="14"/>
                <w:lang w:val="es-ES_tradnl"/>
              </w:rPr>
              <w:t>País de</w:t>
            </w:r>
          </w:p>
          <w:p w:rsidR="00B90AC2" w:rsidRPr="008C24F3" w:rsidRDefault="00B90AC2" w:rsidP="00CA34AB">
            <w:pPr>
              <w:suppressAutoHyphens/>
              <w:rPr>
                <w:rFonts w:ascii="Montserrat" w:eastAsia="Times New Roman" w:hAnsi="Montserrat" w:cs="Arial"/>
                <w:bCs/>
                <w:iCs/>
                <w:sz w:val="14"/>
                <w:szCs w:val="14"/>
                <w:lang w:val="es-ES_tradnl"/>
              </w:rPr>
            </w:pPr>
            <w:r w:rsidRPr="008C24F3">
              <w:rPr>
                <w:rFonts w:ascii="Montserrat" w:eastAsia="Times New Roman" w:hAnsi="Montserrat" w:cs="Arial"/>
                <w:bCs/>
                <w:iCs/>
                <w:sz w:val="14"/>
                <w:szCs w:val="14"/>
                <w:lang w:val="es-ES_tradnl"/>
              </w:rPr>
              <w:t>Origen</w:t>
            </w:r>
          </w:p>
          <w:p w:rsidR="00B90AC2" w:rsidRPr="008C24F3" w:rsidRDefault="00B90AC2" w:rsidP="00CA34A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(Procedencia)</w:t>
            </w:r>
          </w:p>
        </w:tc>
        <w:tc>
          <w:tcPr>
            <w:tcW w:w="570"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B90AC2" w:rsidP="00CA34AB">
            <w:pPr>
              <w:suppressAutoHyphens/>
              <w:rPr>
                <w:rFonts w:ascii="Montserrat" w:eastAsia="Times New Roman" w:hAnsi="Montserrat" w:cs="Arial"/>
                <w:bCs/>
                <w:iCs/>
                <w:sz w:val="14"/>
                <w:szCs w:val="14"/>
                <w:lang w:val="es-ES_tradnl"/>
              </w:rPr>
            </w:pPr>
            <w:r w:rsidRPr="008C24F3">
              <w:rPr>
                <w:rFonts w:ascii="Montserrat" w:eastAsia="Times New Roman" w:hAnsi="Montserrat" w:cs="Arial"/>
                <w:bCs/>
                <w:iCs/>
                <w:sz w:val="14"/>
                <w:szCs w:val="14"/>
                <w:lang w:val="es-ES_tradnl"/>
              </w:rPr>
              <w:t xml:space="preserve">Nombre </w:t>
            </w:r>
          </w:p>
          <w:p w:rsidR="00B90AC2" w:rsidRPr="008C24F3" w:rsidRDefault="00B90AC2" w:rsidP="00CA34AB">
            <w:pPr>
              <w:suppressAutoHyphens/>
              <w:rPr>
                <w:rFonts w:ascii="Montserrat" w:eastAsia="Times New Roman" w:hAnsi="Montserrat" w:cs="Arial"/>
                <w:bCs/>
                <w:iCs/>
                <w:sz w:val="14"/>
                <w:szCs w:val="14"/>
                <w:lang w:val="es-ES_tradnl"/>
              </w:rPr>
            </w:pPr>
            <w:r w:rsidRPr="008C24F3">
              <w:rPr>
                <w:rFonts w:ascii="Montserrat" w:eastAsia="Times New Roman" w:hAnsi="Montserrat" w:cs="Arial"/>
                <w:bCs/>
                <w:iCs/>
                <w:sz w:val="14"/>
                <w:szCs w:val="14"/>
                <w:lang w:val="es-ES_tradnl"/>
              </w:rPr>
              <w:t xml:space="preserve"> R.F.C. del </w:t>
            </w:r>
          </w:p>
          <w:p w:rsidR="00B90AC2" w:rsidRPr="008C24F3" w:rsidRDefault="00B90AC2" w:rsidP="00CA34A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Fabricante</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B90AC2" w:rsidP="00CA34AB">
            <w:pPr>
              <w:suppressAutoHyphens/>
              <w:rPr>
                <w:rFonts w:ascii="Montserrat" w:eastAsia="Times New Roman" w:hAnsi="Montserrat" w:cs="Arial"/>
                <w:bCs/>
                <w:iCs/>
                <w:sz w:val="14"/>
                <w:szCs w:val="14"/>
                <w:lang w:val="es-ES_tradnl"/>
              </w:rPr>
            </w:pPr>
            <w:proofErr w:type="spellStart"/>
            <w:r w:rsidRPr="008C24F3">
              <w:rPr>
                <w:rFonts w:ascii="Montserrat" w:eastAsia="Times New Roman" w:hAnsi="Montserrat" w:cs="Arial"/>
                <w:bCs/>
                <w:iCs/>
                <w:sz w:val="14"/>
                <w:szCs w:val="14"/>
                <w:lang w:val="es-ES_tradnl"/>
              </w:rPr>
              <w:t>Cant</w:t>
            </w:r>
            <w:proofErr w:type="spellEnd"/>
          </w:p>
          <w:p w:rsidR="00B90AC2" w:rsidRPr="008C24F3" w:rsidRDefault="00B90AC2" w:rsidP="00CA34A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 xml:space="preserve"> Min </w:t>
            </w:r>
          </w:p>
        </w:tc>
        <w:tc>
          <w:tcPr>
            <w:tcW w:w="418"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B90AC2" w:rsidP="00CA34AB">
            <w:pPr>
              <w:suppressAutoHyphens/>
              <w:rPr>
                <w:rFonts w:ascii="Montserrat" w:eastAsia="Times New Roman" w:hAnsi="Montserrat" w:cs="Arial"/>
                <w:bCs/>
                <w:iCs/>
                <w:sz w:val="14"/>
                <w:szCs w:val="14"/>
                <w:lang w:val="es-ES_tradnl"/>
              </w:rPr>
            </w:pPr>
            <w:proofErr w:type="spellStart"/>
            <w:r w:rsidRPr="008C24F3">
              <w:rPr>
                <w:rFonts w:ascii="Montserrat" w:eastAsia="Times New Roman" w:hAnsi="Montserrat" w:cs="Arial"/>
                <w:bCs/>
                <w:iCs/>
                <w:sz w:val="14"/>
                <w:szCs w:val="14"/>
                <w:lang w:val="es-ES_tradnl"/>
              </w:rPr>
              <w:t>Cant</w:t>
            </w:r>
            <w:proofErr w:type="spellEnd"/>
            <w:r w:rsidRPr="008C24F3">
              <w:rPr>
                <w:rFonts w:ascii="Montserrat" w:eastAsia="Times New Roman" w:hAnsi="Montserrat" w:cs="Arial"/>
                <w:bCs/>
                <w:iCs/>
                <w:sz w:val="14"/>
                <w:szCs w:val="14"/>
                <w:lang w:val="es-ES_tradnl"/>
              </w:rPr>
              <w:t>.</w:t>
            </w:r>
          </w:p>
          <w:p w:rsidR="00B90AC2" w:rsidRPr="008C24F3" w:rsidRDefault="00B90AC2" w:rsidP="00CA34AB">
            <w:pPr>
              <w:suppressAutoHyphens/>
              <w:rPr>
                <w:rFonts w:ascii="Montserrat" w:eastAsia="Times New Roman" w:hAnsi="Montserrat" w:cs="Arial"/>
                <w:iCs/>
                <w:sz w:val="14"/>
                <w:szCs w:val="14"/>
              </w:rPr>
            </w:pPr>
            <w:proofErr w:type="spellStart"/>
            <w:r w:rsidRPr="008C24F3">
              <w:rPr>
                <w:rFonts w:ascii="Montserrat" w:eastAsia="Times New Roman" w:hAnsi="Montserrat" w:cs="Arial"/>
                <w:bCs/>
                <w:iCs/>
                <w:sz w:val="14"/>
                <w:szCs w:val="14"/>
                <w:lang w:val="es-ES_tradnl"/>
              </w:rPr>
              <w:t>Máx</w:t>
            </w:r>
            <w:proofErr w:type="spellEnd"/>
            <w:r w:rsidRPr="008C24F3">
              <w:rPr>
                <w:rFonts w:ascii="Montserrat" w:eastAsia="Times New Roman" w:hAnsi="Montserrat" w:cs="Arial"/>
                <w:bCs/>
                <w:iCs/>
                <w:sz w:val="14"/>
                <w:szCs w:val="14"/>
                <w:lang w:val="es-ES_tradnl"/>
              </w:rPr>
              <w:t xml:space="preserve"> </w:t>
            </w:r>
          </w:p>
        </w:tc>
        <w:tc>
          <w:tcPr>
            <w:tcW w:w="627"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B90AC2" w:rsidP="00CA34AB">
            <w:pPr>
              <w:suppressAutoHyphens/>
              <w:rPr>
                <w:rFonts w:ascii="Montserrat" w:eastAsia="Times New Roman" w:hAnsi="Montserrat" w:cs="Arial"/>
                <w:bCs/>
                <w:iCs/>
                <w:sz w:val="14"/>
                <w:szCs w:val="14"/>
                <w:lang w:val="es-ES_tradnl"/>
              </w:rPr>
            </w:pPr>
            <w:r w:rsidRPr="008C24F3">
              <w:rPr>
                <w:rFonts w:ascii="Montserrat" w:eastAsia="Times New Roman" w:hAnsi="Montserrat" w:cs="Arial"/>
                <w:bCs/>
                <w:iCs/>
                <w:sz w:val="14"/>
                <w:szCs w:val="14"/>
                <w:lang w:val="es-ES_tradnl"/>
              </w:rPr>
              <w:t>Precio</w:t>
            </w:r>
          </w:p>
          <w:p w:rsidR="00B90AC2" w:rsidRPr="008C24F3" w:rsidRDefault="00B90AC2" w:rsidP="00CA34AB">
            <w:pPr>
              <w:suppressAutoHyphens/>
              <w:rPr>
                <w:rFonts w:ascii="Montserrat" w:eastAsia="Times New Roman" w:hAnsi="Montserrat" w:cs="Arial"/>
                <w:bCs/>
                <w:iCs/>
                <w:sz w:val="14"/>
                <w:szCs w:val="14"/>
                <w:lang w:val="es-ES_tradnl"/>
              </w:rPr>
            </w:pPr>
            <w:r w:rsidRPr="008C24F3">
              <w:rPr>
                <w:rFonts w:ascii="Montserrat" w:eastAsia="Times New Roman" w:hAnsi="Montserrat" w:cs="Arial"/>
                <w:bCs/>
                <w:iCs/>
                <w:sz w:val="14"/>
                <w:szCs w:val="14"/>
                <w:lang w:val="es-ES_tradnl"/>
              </w:rPr>
              <w:t>Unitario</w:t>
            </w:r>
          </w:p>
          <w:p w:rsidR="00B90AC2" w:rsidRPr="008C24F3" w:rsidRDefault="00B90AC2" w:rsidP="00CA34A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Ofertado</w:t>
            </w:r>
          </w:p>
        </w:tc>
        <w:tc>
          <w:tcPr>
            <w:tcW w:w="569"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B90AC2" w:rsidP="00CA34AB">
            <w:pPr>
              <w:suppressAutoHyphens/>
              <w:rPr>
                <w:rFonts w:ascii="Montserrat" w:eastAsia="Times New Roman" w:hAnsi="Montserrat" w:cs="Arial"/>
                <w:bCs/>
                <w:iCs/>
                <w:sz w:val="14"/>
                <w:szCs w:val="14"/>
                <w:lang w:val="es-ES_tradnl"/>
              </w:rPr>
            </w:pPr>
            <w:r w:rsidRPr="008C24F3">
              <w:rPr>
                <w:rFonts w:ascii="Montserrat" w:eastAsia="Times New Roman" w:hAnsi="Montserrat" w:cs="Arial"/>
                <w:bCs/>
                <w:iCs/>
                <w:sz w:val="14"/>
                <w:szCs w:val="14"/>
                <w:lang w:val="es-ES_tradnl"/>
              </w:rPr>
              <w:t>Importe</w:t>
            </w:r>
          </w:p>
          <w:p w:rsidR="00B90AC2" w:rsidRPr="008C24F3" w:rsidRDefault="003125B3" w:rsidP="00CA34A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Mínimo</w:t>
            </w:r>
          </w:p>
        </w:tc>
        <w:tc>
          <w:tcPr>
            <w:tcW w:w="522"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B90AC2" w:rsidP="00CA34AB">
            <w:pPr>
              <w:suppressAutoHyphens/>
              <w:rPr>
                <w:rFonts w:ascii="Montserrat" w:eastAsia="Times New Roman" w:hAnsi="Montserrat" w:cs="Arial"/>
                <w:bCs/>
                <w:iCs/>
                <w:sz w:val="14"/>
                <w:szCs w:val="14"/>
                <w:lang w:val="es-ES_tradnl"/>
              </w:rPr>
            </w:pPr>
            <w:r w:rsidRPr="008C24F3">
              <w:rPr>
                <w:rFonts w:ascii="Montserrat" w:eastAsia="Times New Roman" w:hAnsi="Montserrat" w:cs="Arial"/>
                <w:bCs/>
                <w:iCs/>
                <w:sz w:val="14"/>
                <w:szCs w:val="14"/>
                <w:lang w:val="es-ES_tradnl"/>
              </w:rPr>
              <w:t>Importe</w:t>
            </w:r>
          </w:p>
          <w:p w:rsidR="00B90AC2" w:rsidRPr="008C24F3" w:rsidRDefault="00B90AC2" w:rsidP="00CA34AB">
            <w:pPr>
              <w:suppressAutoHyphens/>
              <w:rPr>
                <w:rFonts w:ascii="Montserrat" w:eastAsia="Times New Roman" w:hAnsi="Montserrat" w:cs="Arial"/>
                <w:bCs/>
                <w:iCs/>
                <w:sz w:val="14"/>
                <w:szCs w:val="14"/>
                <w:lang w:val="es-ES_tradnl"/>
              </w:rPr>
            </w:pPr>
            <w:r w:rsidRPr="008C24F3">
              <w:rPr>
                <w:rFonts w:ascii="Montserrat" w:eastAsia="Times New Roman" w:hAnsi="Montserrat" w:cs="Arial"/>
                <w:bCs/>
                <w:iCs/>
                <w:sz w:val="14"/>
                <w:szCs w:val="14"/>
                <w:lang w:val="es-ES_tradnl"/>
              </w:rPr>
              <w:t>Máximo</w:t>
            </w:r>
          </w:p>
        </w:tc>
      </w:tr>
      <w:tr w:rsidR="003125B3" w:rsidRPr="008C24F3" w:rsidTr="00CA0285">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rsidR="00B90AC2" w:rsidRPr="008C24F3" w:rsidRDefault="00B90AC2" w:rsidP="00CA34AB">
            <w:pPr>
              <w:jc w:val="left"/>
              <w:rPr>
                <w:rFonts w:ascii="Montserrat" w:eastAsia="Times New Roman" w:hAnsi="Montserrat" w:cs="Arial"/>
                <w:iCs/>
                <w:sz w:val="14"/>
                <w:szCs w:val="14"/>
              </w:rPr>
            </w:pPr>
          </w:p>
        </w:tc>
        <w:tc>
          <w:tcPr>
            <w:tcW w:w="448"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B90AC2" w:rsidP="00C3715B">
            <w:pPr>
              <w:suppressAutoHyphens/>
              <w:rPr>
                <w:rFonts w:ascii="Montserrat" w:eastAsia="Times New Roman" w:hAnsi="Montserrat" w:cs="Arial"/>
                <w:iCs/>
                <w:sz w:val="14"/>
                <w:szCs w:val="14"/>
              </w:rPr>
            </w:pPr>
            <w:proofErr w:type="spellStart"/>
            <w:r w:rsidRPr="008C24F3">
              <w:rPr>
                <w:rFonts w:ascii="Montserrat" w:eastAsia="Times New Roman" w:hAnsi="Montserrat" w:cs="Arial"/>
                <w:bCs/>
                <w:iCs/>
                <w:sz w:val="14"/>
                <w:szCs w:val="14"/>
                <w:lang w:val="es-ES_tradnl"/>
              </w:rPr>
              <w:t>Gpo</w:t>
            </w:r>
            <w:proofErr w:type="spellEnd"/>
          </w:p>
        </w:tc>
        <w:tc>
          <w:tcPr>
            <w:tcW w:w="314"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B90AC2" w:rsidP="00C3715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Gen</w:t>
            </w:r>
          </w:p>
        </w:tc>
        <w:tc>
          <w:tcPr>
            <w:tcW w:w="313"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B90AC2" w:rsidP="00C3715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Esp.</w:t>
            </w:r>
          </w:p>
        </w:tc>
        <w:tc>
          <w:tcPr>
            <w:tcW w:w="270"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B90AC2" w:rsidP="00C3715B">
            <w:pPr>
              <w:suppressAutoHyphens/>
              <w:rPr>
                <w:rFonts w:ascii="Montserrat" w:eastAsia="Times New Roman" w:hAnsi="Montserrat" w:cs="Arial"/>
                <w:iCs/>
                <w:sz w:val="14"/>
                <w:szCs w:val="14"/>
              </w:rPr>
            </w:pPr>
            <w:proofErr w:type="spellStart"/>
            <w:r w:rsidRPr="008C24F3">
              <w:rPr>
                <w:rFonts w:ascii="Montserrat" w:eastAsia="Times New Roman" w:hAnsi="Montserrat" w:cs="Arial"/>
                <w:bCs/>
                <w:iCs/>
                <w:sz w:val="14"/>
                <w:szCs w:val="14"/>
                <w:lang w:val="es-ES_tradnl"/>
              </w:rPr>
              <w:t>Df</w:t>
            </w:r>
            <w:proofErr w:type="spellEnd"/>
          </w:p>
        </w:tc>
        <w:tc>
          <w:tcPr>
            <w:tcW w:w="357"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B90AC2" w:rsidP="00C3715B">
            <w:pPr>
              <w:suppressAutoHyphens/>
              <w:rPr>
                <w:rFonts w:ascii="Montserrat" w:eastAsia="Times New Roman" w:hAnsi="Montserrat" w:cs="Arial"/>
                <w:iCs/>
                <w:sz w:val="14"/>
                <w:szCs w:val="14"/>
              </w:rPr>
            </w:pPr>
            <w:proofErr w:type="spellStart"/>
            <w:r w:rsidRPr="008C24F3">
              <w:rPr>
                <w:rFonts w:ascii="Montserrat" w:eastAsia="Times New Roman" w:hAnsi="Montserrat" w:cs="Arial"/>
                <w:bCs/>
                <w:iCs/>
                <w:sz w:val="14"/>
                <w:szCs w:val="14"/>
                <w:lang w:val="es-ES_tradnl"/>
              </w:rPr>
              <w:t>Vr</w:t>
            </w:r>
            <w:proofErr w:type="spellEnd"/>
          </w:p>
        </w:tc>
        <w:tc>
          <w:tcPr>
            <w:tcW w:w="3238" w:type="dxa"/>
            <w:vMerge/>
            <w:tcBorders>
              <w:top w:val="single" w:sz="4" w:space="0" w:color="auto"/>
              <w:left w:val="single" w:sz="4" w:space="0" w:color="auto"/>
              <w:bottom w:val="single" w:sz="4" w:space="0" w:color="auto"/>
              <w:right w:val="single" w:sz="4" w:space="0" w:color="auto"/>
            </w:tcBorders>
            <w:vAlign w:val="center"/>
            <w:hideMark/>
          </w:tcPr>
          <w:p w:rsidR="00B90AC2" w:rsidRPr="008C24F3" w:rsidRDefault="00B90AC2" w:rsidP="00CA34AB">
            <w:pPr>
              <w:jc w:val="left"/>
              <w:rPr>
                <w:rFonts w:ascii="Montserrat" w:eastAsia="Times New Roman" w:hAnsi="Montserrat" w:cs="Arial"/>
                <w:iCs/>
                <w:sz w:val="14"/>
                <w:szCs w:val="14"/>
              </w:rPr>
            </w:pPr>
          </w:p>
        </w:tc>
        <w:tc>
          <w:tcPr>
            <w:tcW w:w="273"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B90AC2" w:rsidP="00C3715B">
            <w:pPr>
              <w:suppressAutoHyphens/>
              <w:rPr>
                <w:rFonts w:ascii="Montserrat" w:eastAsia="Times New Roman" w:hAnsi="Montserrat" w:cs="Arial"/>
                <w:i/>
                <w:iCs/>
                <w:sz w:val="14"/>
                <w:szCs w:val="14"/>
              </w:rPr>
            </w:pPr>
            <w:r w:rsidRPr="008C24F3">
              <w:rPr>
                <w:rFonts w:ascii="Montserrat" w:eastAsia="Times New Roman" w:hAnsi="Montserrat" w:cs="Arial"/>
                <w:bCs/>
                <w:i/>
                <w:iCs/>
                <w:sz w:val="14"/>
                <w:szCs w:val="14"/>
                <w:lang w:val="es-ES_tradnl"/>
              </w:rPr>
              <w:t>Un</w:t>
            </w:r>
          </w:p>
        </w:tc>
        <w:tc>
          <w:tcPr>
            <w:tcW w:w="241"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B90AC2" w:rsidP="00C3715B">
            <w:pPr>
              <w:suppressAutoHyphens/>
              <w:rPr>
                <w:rFonts w:ascii="Montserrat" w:eastAsia="Times New Roman" w:hAnsi="Montserrat" w:cs="Arial"/>
                <w:i/>
                <w:iCs/>
                <w:sz w:val="14"/>
                <w:szCs w:val="14"/>
              </w:rPr>
            </w:pPr>
            <w:r w:rsidRPr="008C24F3">
              <w:rPr>
                <w:rFonts w:ascii="Montserrat" w:eastAsia="Times New Roman" w:hAnsi="Montserrat" w:cs="Arial"/>
                <w:bCs/>
                <w:i/>
                <w:iCs/>
                <w:sz w:val="14"/>
                <w:szCs w:val="14"/>
                <w:lang w:val="es-ES_tradnl"/>
              </w:rPr>
              <w:t>Ca</w:t>
            </w:r>
          </w:p>
        </w:tc>
        <w:tc>
          <w:tcPr>
            <w:tcW w:w="321"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B90AC2" w:rsidP="00C3715B">
            <w:pPr>
              <w:suppressAutoHyphens/>
              <w:rPr>
                <w:rFonts w:ascii="Montserrat" w:eastAsia="Times New Roman" w:hAnsi="Montserrat" w:cs="Arial"/>
                <w:i/>
                <w:iCs/>
                <w:sz w:val="14"/>
                <w:szCs w:val="14"/>
              </w:rPr>
            </w:pPr>
            <w:r w:rsidRPr="008C24F3">
              <w:rPr>
                <w:rFonts w:ascii="Montserrat" w:eastAsia="Times New Roman" w:hAnsi="Montserrat" w:cs="Arial"/>
                <w:bCs/>
                <w:i/>
                <w:iCs/>
                <w:sz w:val="14"/>
                <w:szCs w:val="14"/>
                <w:lang w:val="es-ES_tradnl"/>
              </w:rPr>
              <w:t>Pr.</w:t>
            </w:r>
          </w:p>
        </w:tc>
        <w:tc>
          <w:tcPr>
            <w:tcW w:w="492" w:type="dxa"/>
            <w:vMerge/>
            <w:tcBorders>
              <w:top w:val="single" w:sz="4" w:space="0" w:color="auto"/>
              <w:left w:val="single" w:sz="4" w:space="0" w:color="auto"/>
              <w:bottom w:val="single" w:sz="4" w:space="0" w:color="auto"/>
              <w:right w:val="single" w:sz="4" w:space="0" w:color="auto"/>
            </w:tcBorders>
            <w:vAlign w:val="center"/>
            <w:hideMark/>
          </w:tcPr>
          <w:p w:rsidR="00B90AC2" w:rsidRPr="008C24F3" w:rsidRDefault="00B90AC2" w:rsidP="00CA34AB">
            <w:pPr>
              <w:jc w:val="left"/>
              <w:rPr>
                <w:rFonts w:ascii="Montserrat" w:eastAsia="Times New Roman" w:hAnsi="Montserrat" w:cs="Arial"/>
                <w:iCs/>
                <w:sz w:val="14"/>
                <w:szCs w:val="14"/>
              </w:rPr>
            </w:pPr>
          </w:p>
        </w:tc>
        <w:tc>
          <w:tcPr>
            <w:tcW w:w="694" w:type="dxa"/>
            <w:vMerge/>
            <w:tcBorders>
              <w:top w:val="single" w:sz="4" w:space="0" w:color="auto"/>
              <w:left w:val="single" w:sz="4" w:space="0" w:color="auto"/>
              <w:bottom w:val="single" w:sz="4" w:space="0" w:color="auto"/>
              <w:right w:val="single" w:sz="4" w:space="0" w:color="auto"/>
            </w:tcBorders>
            <w:vAlign w:val="center"/>
            <w:hideMark/>
          </w:tcPr>
          <w:p w:rsidR="00B90AC2" w:rsidRPr="008C24F3" w:rsidRDefault="00B90AC2" w:rsidP="00CA34AB">
            <w:pPr>
              <w:jc w:val="left"/>
              <w:rPr>
                <w:rFonts w:ascii="Montserrat" w:eastAsia="Times New Roman" w:hAnsi="Montserrat" w:cs="Arial"/>
                <w:iCs/>
                <w:sz w:val="14"/>
                <w:szCs w:val="14"/>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B90AC2" w:rsidRPr="008C24F3" w:rsidRDefault="00B90AC2" w:rsidP="00CA34AB">
            <w:pPr>
              <w:jc w:val="left"/>
              <w:rPr>
                <w:rFonts w:ascii="Montserrat" w:eastAsia="Times New Roman" w:hAnsi="Montserrat" w:cs="Arial"/>
                <w:iCs/>
                <w:sz w:val="14"/>
                <w:szCs w:val="1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rsidR="00B90AC2" w:rsidRPr="008C24F3" w:rsidRDefault="00B90AC2" w:rsidP="00CA34AB">
            <w:pPr>
              <w:jc w:val="left"/>
              <w:rPr>
                <w:rFonts w:ascii="Montserrat" w:eastAsia="Times New Roman" w:hAnsi="Montserrat" w:cs="Arial"/>
                <w:iCs/>
                <w:sz w:val="14"/>
                <w:szCs w:val="14"/>
              </w:rPr>
            </w:pPr>
          </w:p>
        </w:tc>
        <w:tc>
          <w:tcPr>
            <w:tcW w:w="418" w:type="dxa"/>
            <w:vMerge/>
            <w:tcBorders>
              <w:top w:val="single" w:sz="4" w:space="0" w:color="auto"/>
              <w:left w:val="single" w:sz="4" w:space="0" w:color="auto"/>
              <w:bottom w:val="single" w:sz="4" w:space="0" w:color="auto"/>
              <w:right w:val="single" w:sz="4" w:space="0" w:color="auto"/>
            </w:tcBorders>
            <w:vAlign w:val="center"/>
            <w:hideMark/>
          </w:tcPr>
          <w:p w:rsidR="00B90AC2" w:rsidRPr="008C24F3" w:rsidRDefault="00B90AC2" w:rsidP="00CA34AB">
            <w:pPr>
              <w:jc w:val="left"/>
              <w:rPr>
                <w:rFonts w:ascii="Montserrat" w:eastAsia="Times New Roman" w:hAnsi="Montserrat" w:cs="Arial"/>
                <w:iCs/>
                <w:sz w:val="14"/>
                <w:szCs w:val="14"/>
              </w:rPr>
            </w:pPr>
          </w:p>
        </w:tc>
        <w:tc>
          <w:tcPr>
            <w:tcW w:w="627" w:type="dxa"/>
            <w:vMerge/>
            <w:tcBorders>
              <w:top w:val="single" w:sz="4" w:space="0" w:color="auto"/>
              <w:left w:val="single" w:sz="4" w:space="0" w:color="auto"/>
              <w:bottom w:val="single" w:sz="4" w:space="0" w:color="auto"/>
              <w:right w:val="single" w:sz="4" w:space="0" w:color="auto"/>
            </w:tcBorders>
            <w:vAlign w:val="center"/>
            <w:hideMark/>
          </w:tcPr>
          <w:p w:rsidR="00B90AC2" w:rsidRPr="008C24F3" w:rsidRDefault="00B90AC2" w:rsidP="00CA34AB">
            <w:pPr>
              <w:jc w:val="left"/>
              <w:rPr>
                <w:rFonts w:ascii="Montserrat" w:eastAsia="Times New Roman" w:hAnsi="Montserrat" w:cs="Arial"/>
                <w:iCs/>
                <w:sz w:val="14"/>
                <w:szCs w:val="14"/>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rsidR="00B90AC2" w:rsidRPr="008C24F3" w:rsidRDefault="00B90AC2" w:rsidP="00CA34AB">
            <w:pPr>
              <w:jc w:val="left"/>
              <w:rPr>
                <w:rFonts w:ascii="Montserrat" w:eastAsia="Times New Roman" w:hAnsi="Montserrat" w:cs="Arial"/>
                <w:iCs/>
                <w:sz w:val="14"/>
                <w:szCs w:val="14"/>
              </w:rPr>
            </w:pPr>
          </w:p>
        </w:tc>
        <w:tc>
          <w:tcPr>
            <w:tcW w:w="522" w:type="dxa"/>
            <w:vMerge/>
            <w:tcBorders>
              <w:top w:val="single" w:sz="4" w:space="0" w:color="auto"/>
              <w:left w:val="single" w:sz="4" w:space="0" w:color="auto"/>
              <w:bottom w:val="single" w:sz="4" w:space="0" w:color="auto"/>
              <w:right w:val="single" w:sz="4" w:space="0" w:color="auto"/>
            </w:tcBorders>
            <w:vAlign w:val="center"/>
            <w:hideMark/>
          </w:tcPr>
          <w:p w:rsidR="00B90AC2" w:rsidRPr="008C24F3" w:rsidRDefault="00B90AC2" w:rsidP="00CA34AB">
            <w:pPr>
              <w:jc w:val="left"/>
              <w:rPr>
                <w:rFonts w:ascii="Montserrat" w:eastAsia="Times New Roman" w:hAnsi="Montserrat" w:cs="Arial"/>
                <w:bCs/>
                <w:iCs/>
                <w:sz w:val="14"/>
                <w:szCs w:val="14"/>
                <w:lang w:val="es-ES_tradnl"/>
              </w:rPr>
            </w:pPr>
          </w:p>
        </w:tc>
      </w:tr>
      <w:tr w:rsidR="003125B3" w:rsidRPr="008C24F3" w:rsidTr="00CA0285">
        <w:trPr>
          <w:trHeight w:val="20"/>
          <w:jc w:val="center"/>
        </w:trPr>
        <w:tc>
          <w:tcPr>
            <w:tcW w:w="439" w:type="dxa"/>
            <w:tcBorders>
              <w:top w:val="single" w:sz="4" w:space="0" w:color="auto"/>
              <w:left w:val="single" w:sz="4" w:space="0" w:color="auto"/>
              <w:bottom w:val="single" w:sz="4" w:space="0" w:color="auto"/>
              <w:right w:val="single" w:sz="4" w:space="0" w:color="auto"/>
            </w:tcBorders>
            <w:vAlign w:val="center"/>
            <w:hideMark/>
          </w:tcPr>
          <w:p w:rsidR="00B90AC2" w:rsidRPr="008C24F3" w:rsidRDefault="00B90AC2" w:rsidP="003125B3">
            <w:pPr>
              <w:suppressAutoHyphens/>
              <w:jc w:val="left"/>
              <w:rPr>
                <w:rFonts w:ascii="Montserrat" w:eastAsia="Times New Roman" w:hAnsi="Montserrat" w:cs="Arial"/>
                <w:sz w:val="18"/>
                <w:szCs w:val="18"/>
              </w:rPr>
            </w:pPr>
          </w:p>
        </w:tc>
        <w:tc>
          <w:tcPr>
            <w:tcW w:w="448" w:type="dxa"/>
            <w:tcBorders>
              <w:top w:val="single" w:sz="4" w:space="0" w:color="auto"/>
              <w:left w:val="single" w:sz="4" w:space="0" w:color="auto"/>
              <w:bottom w:val="single" w:sz="4" w:space="0" w:color="auto"/>
              <w:right w:val="single" w:sz="4" w:space="0" w:color="auto"/>
            </w:tcBorders>
            <w:vAlign w:val="center"/>
            <w:hideMark/>
          </w:tcPr>
          <w:p w:rsidR="00B90AC2" w:rsidRPr="008C24F3" w:rsidRDefault="00B90AC2" w:rsidP="00C3715B">
            <w:pPr>
              <w:suppressAutoHyphens/>
              <w:rPr>
                <w:rFonts w:ascii="Montserrat" w:eastAsia="Times New Roman" w:hAnsi="Montserrat" w:cs="Arial"/>
                <w:sz w:val="18"/>
                <w:szCs w:val="18"/>
              </w:rPr>
            </w:pPr>
          </w:p>
        </w:tc>
        <w:tc>
          <w:tcPr>
            <w:tcW w:w="314" w:type="dxa"/>
            <w:tcBorders>
              <w:top w:val="single" w:sz="4" w:space="0" w:color="auto"/>
              <w:left w:val="single" w:sz="4" w:space="0" w:color="auto"/>
              <w:bottom w:val="single" w:sz="4" w:space="0" w:color="auto"/>
              <w:right w:val="single" w:sz="4" w:space="0" w:color="auto"/>
            </w:tcBorders>
            <w:vAlign w:val="center"/>
            <w:hideMark/>
          </w:tcPr>
          <w:p w:rsidR="00B90AC2" w:rsidRPr="008C24F3" w:rsidRDefault="00B90AC2" w:rsidP="00C3715B">
            <w:pPr>
              <w:suppressAutoHyphens/>
              <w:rPr>
                <w:rFonts w:ascii="Montserrat" w:eastAsia="Times New Roman" w:hAnsi="Montserrat" w:cs="Arial"/>
                <w:sz w:val="18"/>
                <w:szCs w:val="18"/>
              </w:rPr>
            </w:pPr>
          </w:p>
        </w:tc>
        <w:tc>
          <w:tcPr>
            <w:tcW w:w="313" w:type="dxa"/>
            <w:tcBorders>
              <w:top w:val="single" w:sz="4" w:space="0" w:color="auto"/>
              <w:left w:val="single" w:sz="4" w:space="0" w:color="auto"/>
              <w:bottom w:val="single" w:sz="4" w:space="0" w:color="auto"/>
              <w:right w:val="single" w:sz="4" w:space="0" w:color="auto"/>
            </w:tcBorders>
            <w:vAlign w:val="center"/>
            <w:hideMark/>
          </w:tcPr>
          <w:p w:rsidR="00B90AC2" w:rsidRPr="008C24F3" w:rsidRDefault="00B90AC2" w:rsidP="00C3715B">
            <w:pPr>
              <w:suppressAutoHyphens/>
              <w:rPr>
                <w:rFonts w:ascii="Montserrat" w:eastAsia="Times New Roman" w:hAnsi="Montserrat" w:cs="Arial"/>
                <w:sz w:val="18"/>
                <w:szCs w:val="18"/>
              </w:rPr>
            </w:pPr>
          </w:p>
        </w:tc>
        <w:tc>
          <w:tcPr>
            <w:tcW w:w="270" w:type="dxa"/>
            <w:tcBorders>
              <w:top w:val="single" w:sz="4" w:space="0" w:color="auto"/>
              <w:left w:val="single" w:sz="4" w:space="0" w:color="auto"/>
              <w:bottom w:val="single" w:sz="4" w:space="0" w:color="auto"/>
              <w:right w:val="single" w:sz="4" w:space="0" w:color="auto"/>
            </w:tcBorders>
            <w:vAlign w:val="center"/>
            <w:hideMark/>
          </w:tcPr>
          <w:p w:rsidR="00B90AC2" w:rsidRPr="008C24F3" w:rsidRDefault="00B90AC2" w:rsidP="00C3715B">
            <w:pPr>
              <w:suppressAutoHyphens/>
              <w:rPr>
                <w:rFonts w:ascii="Montserrat" w:eastAsia="Times New Roman" w:hAnsi="Montserrat" w:cs="Arial"/>
                <w:sz w:val="18"/>
                <w:szCs w:val="18"/>
              </w:rPr>
            </w:pPr>
          </w:p>
        </w:tc>
        <w:tc>
          <w:tcPr>
            <w:tcW w:w="357" w:type="dxa"/>
            <w:tcBorders>
              <w:top w:val="single" w:sz="4" w:space="0" w:color="auto"/>
              <w:left w:val="single" w:sz="4" w:space="0" w:color="auto"/>
              <w:bottom w:val="single" w:sz="4" w:space="0" w:color="auto"/>
              <w:right w:val="single" w:sz="4" w:space="0" w:color="auto"/>
            </w:tcBorders>
            <w:vAlign w:val="center"/>
            <w:hideMark/>
          </w:tcPr>
          <w:p w:rsidR="00B90AC2" w:rsidRPr="008C24F3" w:rsidRDefault="00B90AC2" w:rsidP="00C3715B">
            <w:pPr>
              <w:suppressAutoHyphens/>
              <w:rPr>
                <w:rFonts w:ascii="Montserrat" w:eastAsia="Times New Roman" w:hAnsi="Montserrat" w:cs="Arial"/>
                <w:sz w:val="18"/>
                <w:szCs w:val="18"/>
              </w:rPr>
            </w:pPr>
          </w:p>
        </w:tc>
        <w:tc>
          <w:tcPr>
            <w:tcW w:w="3238" w:type="dxa"/>
            <w:tcBorders>
              <w:top w:val="single" w:sz="4" w:space="0" w:color="auto"/>
              <w:left w:val="single" w:sz="4" w:space="0" w:color="auto"/>
              <w:bottom w:val="single" w:sz="4" w:space="0" w:color="auto"/>
              <w:right w:val="single" w:sz="4" w:space="0" w:color="auto"/>
            </w:tcBorders>
            <w:vAlign w:val="center"/>
            <w:hideMark/>
          </w:tcPr>
          <w:p w:rsidR="00B90AC2" w:rsidRPr="008C24F3" w:rsidRDefault="00B90AC2" w:rsidP="003125B3">
            <w:pPr>
              <w:suppressAutoHyphens/>
              <w:jc w:val="left"/>
              <w:rPr>
                <w:rFonts w:ascii="Montserrat" w:eastAsia="Times New Roman" w:hAnsi="Montserrat" w:cs="Arial"/>
                <w:sz w:val="18"/>
                <w:szCs w:val="18"/>
              </w:rPr>
            </w:pPr>
          </w:p>
        </w:tc>
        <w:tc>
          <w:tcPr>
            <w:tcW w:w="273" w:type="dxa"/>
            <w:tcBorders>
              <w:top w:val="single" w:sz="4" w:space="0" w:color="auto"/>
              <w:left w:val="single" w:sz="4" w:space="0" w:color="auto"/>
              <w:bottom w:val="single" w:sz="4" w:space="0" w:color="auto"/>
              <w:right w:val="single" w:sz="4" w:space="0" w:color="auto"/>
            </w:tcBorders>
            <w:vAlign w:val="center"/>
            <w:hideMark/>
          </w:tcPr>
          <w:p w:rsidR="00B90AC2" w:rsidRPr="008C24F3" w:rsidRDefault="00B90AC2" w:rsidP="003125B3">
            <w:pPr>
              <w:suppressAutoHyphens/>
              <w:jc w:val="left"/>
              <w:rPr>
                <w:rFonts w:ascii="Montserrat" w:eastAsia="Times New Roman" w:hAnsi="Montserrat" w:cs="Arial"/>
                <w:sz w:val="18"/>
                <w:szCs w:val="18"/>
              </w:rPr>
            </w:pPr>
          </w:p>
        </w:tc>
        <w:tc>
          <w:tcPr>
            <w:tcW w:w="241" w:type="dxa"/>
            <w:tcBorders>
              <w:top w:val="single" w:sz="4" w:space="0" w:color="auto"/>
              <w:left w:val="single" w:sz="4" w:space="0" w:color="auto"/>
              <w:bottom w:val="single" w:sz="4" w:space="0" w:color="auto"/>
              <w:right w:val="single" w:sz="4" w:space="0" w:color="auto"/>
            </w:tcBorders>
            <w:vAlign w:val="center"/>
            <w:hideMark/>
          </w:tcPr>
          <w:p w:rsidR="00B90AC2" w:rsidRPr="008C24F3" w:rsidRDefault="00B90AC2" w:rsidP="003125B3">
            <w:pPr>
              <w:suppressAutoHyphens/>
              <w:jc w:val="left"/>
              <w:rPr>
                <w:rFonts w:ascii="Montserrat" w:eastAsia="Times New Roman" w:hAnsi="Montserrat" w:cs="Arial"/>
                <w:sz w:val="18"/>
                <w:szCs w:val="18"/>
              </w:rPr>
            </w:pPr>
          </w:p>
        </w:tc>
        <w:tc>
          <w:tcPr>
            <w:tcW w:w="321" w:type="dxa"/>
            <w:tcBorders>
              <w:top w:val="single" w:sz="4" w:space="0" w:color="auto"/>
              <w:left w:val="single" w:sz="4" w:space="0" w:color="auto"/>
              <w:bottom w:val="single" w:sz="4" w:space="0" w:color="auto"/>
              <w:right w:val="single" w:sz="4" w:space="0" w:color="auto"/>
            </w:tcBorders>
            <w:vAlign w:val="center"/>
            <w:hideMark/>
          </w:tcPr>
          <w:p w:rsidR="00B90AC2" w:rsidRPr="008C24F3" w:rsidRDefault="00B90AC2" w:rsidP="003125B3">
            <w:pPr>
              <w:suppressAutoHyphens/>
              <w:jc w:val="left"/>
              <w:rPr>
                <w:rFonts w:ascii="Montserrat" w:eastAsia="Times New Roman" w:hAnsi="Montserrat" w:cs="Arial"/>
                <w:sz w:val="18"/>
                <w:szCs w:val="18"/>
              </w:rPr>
            </w:pPr>
          </w:p>
        </w:tc>
        <w:tc>
          <w:tcPr>
            <w:tcW w:w="492" w:type="dxa"/>
            <w:tcBorders>
              <w:top w:val="single" w:sz="4" w:space="0" w:color="auto"/>
              <w:left w:val="single" w:sz="4" w:space="0" w:color="auto"/>
              <w:bottom w:val="single" w:sz="4" w:space="0" w:color="auto"/>
              <w:right w:val="single" w:sz="4" w:space="0" w:color="auto"/>
            </w:tcBorders>
            <w:vAlign w:val="center"/>
            <w:hideMark/>
          </w:tcPr>
          <w:p w:rsidR="00B90AC2" w:rsidRPr="008C24F3" w:rsidRDefault="00B90AC2" w:rsidP="003125B3">
            <w:pPr>
              <w:suppressAutoHyphens/>
              <w:jc w:val="left"/>
              <w:rPr>
                <w:rFonts w:ascii="Montserrat" w:eastAsia="Times New Roman" w:hAnsi="Montserrat" w:cs="Arial"/>
                <w:sz w:val="18"/>
                <w:szCs w:val="18"/>
              </w:rPr>
            </w:pPr>
          </w:p>
        </w:tc>
        <w:tc>
          <w:tcPr>
            <w:tcW w:w="694" w:type="dxa"/>
            <w:tcBorders>
              <w:top w:val="single" w:sz="4" w:space="0" w:color="auto"/>
              <w:left w:val="single" w:sz="4" w:space="0" w:color="auto"/>
              <w:bottom w:val="single" w:sz="4" w:space="0" w:color="auto"/>
              <w:right w:val="single" w:sz="4" w:space="0" w:color="auto"/>
            </w:tcBorders>
            <w:vAlign w:val="center"/>
            <w:hideMark/>
          </w:tcPr>
          <w:p w:rsidR="00B90AC2" w:rsidRPr="008C24F3" w:rsidRDefault="00B90AC2" w:rsidP="003125B3">
            <w:pPr>
              <w:suppressAutoHyphens/>
              <w:jc w:val="left"/>
              <w:rPr>
                <w:rFonts w:ascii="Montserrat" w:eastAsia="Times New Roman" w:hAnsi="Montserrat" w:cs="Arial"/>
                <w:sz w:val="18"/>
                <w:szCs w:val="18"/>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0AC2" w:rsidRPr="008C24F3" w:rsidRDefault="00B90AC2" w:rsidP="003125B3">
            <w:pPr>
              <w:suppressAutoHyphens/>
              <w:jc w:val="left"/>
              <w:rPr>
                <w:rFonts w:ascii="Montserrat" w:eastAsia="Times New Roman" w:hAnsi="Montserrat" w:cs="Arial"/>
                <w:sz w:val="18"/>
                <w:szCs w:val="18"/>
              </w:rPr>
            </w:pPr>
          </w:p>
        </w:tc>
        <w:tc>
          <w:tcPr>
            <w:tcW w:w="436" w:type="dxa"/>
            <w:tcBorders>
              <w:top w:val="single" w:sz="4" w:space="0" w:color="auto"/>
              <w:left w:val="single" w:sz="4" w:space="0" w:color="auto"/>
              <w:bottom w:val="single" w:sz="4" w:space="0" w:color="auto"/>
              <w:right w:val="single" w:sz="4" w:space="0" w:color="auto"/>
            </w:tcBorders>
            <w:vAlign w:val="center"/>
            <w:hideMark/>
          </w:tcPr>
          <w:p w:rsidR="00B90AC2" w:rsidRPr="008C24F3" w:rsidRDefault="00B90AC2" w:rsidP="003125B3">
            <w:pPr>
              <w:suppressAutoHyphens/>
              <w:jc w:val="left"/>
              <w:rPr>
                <w:rFonts w:ascii="Montserrat" w:eastAsia="Times New Roman" w:hAnsi="Montserrat" w:cs="Arial"/>
                <w:sz w:val="18"/>
                <w:szCs w:val="18"/>
              </w:rPr>
            </w:pPr>
          </w:p>
        </w:tc>
        <w:tc>
          <w:tcPr>
            <w:tcW w:w="418" w:type="dxa"/>
            <w:tcBorders>
              <w:top w:val="single" w:sz="4" w:space="0" w:color="auto"/>
              <w:left w:val="single" w:sz="4" w:space="0" w:color="auto"/>
              <w:bottom w:val="single" w:sz="4" w:space="0" w:color="auto"/>
              <w:right w:val="single" w:sz="4" w:space="0" w:color="auto"/>
            </w:tcBorders>
            <w:vAlign w:val="center"/>
            <w:hideMark/>
          </w:tcPr>
          <w:p w:rsidR="00B90AC2" w:rsidRPr="008C24F3" w:rsidRDefault="00B90AC2" w:rsidP="003125B3">
            <w:pPr>
              <w:suppressAutoHyphens/>
              <w:jc w:val="left"/>
              <w:rPr>
                <w:rFonts w:ascii="Montserrat" w:eastAsia="Times New Roman" w:hAnsi="Montserrat" w:cs="Arial"/>
                <w:sz w:val="18"/>
                <w:szCs w:val="18"/>
              </w:rPr>
            </w:pPr>
          </w:p>
        </w:tc>
        <w:tc>
          <w:tcPr>
            <w:tcW w:w="627" w:type="dxa"/>
            <w:tcBorders>
              <w:top w:val="single" w:sz="4" w:space="0" w:color="auto"/>
              <w:left w:val="single" w:sz="4" w:space="0" w:color="auto"/>
              <w:bottom w:val="single" w:sz="4" w:space="0" w:color="auto"/>
              <w:right w:val="single" w:sz="4" w:space="0" w:color="auto"/>
            </w:tcBorders>
            <w:vAlign w:val="center"/>
            <w:hideMark/>
          </w:tcPr>
          <w:p w:rsidR="00B90AC2" w:rsidRPr="008C24F3" w:rsidRDefault="00B90AC2" w:rsidP="003125B3">
            <w:pPr>
              <w:suppressAutoHyphens/>
              <w:jc w:val="left"/>
              <w:rPr>
                <w:rFonts w:ascii="Montserrat" w:eastAsia="Times New Roman" w:hAnsi="Montserrat" w:cs="Arial"/>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rsidR="00B90AC2" w:rsidRPr="008C24F3" w:rsidRDefault="00B90AC2" w:rsidP="003125B3">
            <w:pPr>
              <w:suppressAutoHyphens/>
              <w:jc w:val="left"/>
              <w:rPr>
                <w:rFonts w:ascii="Montserrat" w:eastAsia="Times New Roman" w:hAnsi="Montserrat" w:cs="Arial"/>
                <w:sz w:val="18"/>
                <w:szCs w:val="18"/>
              </w:rPr>
            </w:pPr>
          </w:p>
        </w:tc>
        <w:tc>
          <w:tcPr>
            <w:tcW w:w="522" w:type="dxa"/>
            <w:tcBorders>
              <w:top w:val="single" w:sz="4" w:space="0" w:color="auto"/>
              <w:left w:val="single" w:sz="4" w:space="0" w:color="auto"/>
              <w:bottom w:val="single" w:sz="4" w:space="0" w:color="auto"/>
              <w:right w:val="single" w:sz="4" w:space="0" w:color="auto"/>
            </w:tcBorders>
            <w:vAlign w:val="center"/>
          </w:tcPr>
          <w:p w:rsidR="00B90AC2" w:rsidRPr="008C24F3" w:rsidRDefault="00B90AC2" w:rsidP="003125B3">
            <w:pPr>
              <w:suppressAutoHyphens/>
              <w:jc w:val="left"/>
              <w:rPr>
                <w:rFonts w:ascii="Montserrat" w:eastAsia="Times New Roman" w:hAnsi="Montserrat" w:cs="Arial"/>
                <w:sz w:val="18"/>
                <w:szCs w:val="18"/>
              </w:rPr>
            </w:pPr>
          </w:p>
        </w:tc>
      </w:tr>
      <w:tr w:rsidR="003125B3" w:rsidRPr="008C24F3" w:rsidTr="00CA0285">
        <w:trPr>
          <w:trHeight w:val="20"/>
          <w:jc w:val="center"/>
        </w:trPr>
        <w:tc>
          <w:tcPr>
            <w:tcW w:w="439" w:type="dxa"/>
            <w:tcBorders>
              <w:top w:val="single" w:sz="4" w:space="0" w:color="auto"/>
              <w:left w:val="single" w:sz="4" w:space="0" w:color="auto"/>
              <w:bottom w:val="single" w:sz="4" w:space="0" w:color="auto"/>
              <w:right w:val="single" w:sz="4" w:space="0" w:color="auto"/>
            </w:tcBorders>
            <w:vAlign w:val="center"/>
          </w:tcPr>
          <w:p w:rsidR="00B90AC2" w:rsidRPr="008C24F3" w:rsidRDefault="00B90AC2" w:rsidP="003125B3">
            <w:pPr>
              <w:suppressAutoHyphens/>
              <w:jc w:val="left"/>
              <w:rPr>
                <w:rFonts w:ascii="Montserrat" w:eastAsia="Times New Roman" w:hAnsi="Montserrat" w:cs="Arial"/>
                <w:sz w:val="18"/>
                <w:szCs w:val="18"/>
                <w:lang w:val="es-ES_tradnl"/>
              </w:rPr>
            </w:pPr>
          </w:p>
        </w:tc>
        <w:tc>
          <w:tcPr>
            <w:tcW w:w="448" w:type="dxa"/>
            <w:tcBorders>
              <w:top w:val="single" w:sz="4" w:space="0" w:color="auto"/>
              <w:left w:val="single" w:sz="4" w:space="0" w:color="auto"/>
              <w:bottom w:val="single" w:sz="4" w:space="0" w:color="auto"/>
              <w:right w:val="single" w:sz="4" w:space="0" w:color="auto"/>
            </w:tcBorders>
            <w:vAlign w:val="center"/>
          </w:tcPr>
          <w:p w:rsidR="00B90AC2" w:rsidRPr="008C24F3" w:rsidRDefault="00B90AC2" w:rsidP="003125B3">
            <w:pPr>
              <w:suppressAutoHyphens/>
              <w:jc w:val="left"/>
              <w:rPr>
                <w:rFonts w:ascii="Montserrat" w:eastAsia="Times New Roman" w:hAnsi="Montserrat" w:cs="Arial"/>
                <w:sz w:val="18"/>
                <w:szCs w:val="18"/>
                <w:lang w:val="es-ES_tradnl"/>
              </w:rPr>
            </w:pPr>
          </w:p>
        </w:tc>
        <w:tc>
          <w:tcPr>
            <w:tcW w:w="314" w:type="dxa"/>
            <w:tcBorders>
              <w:top w:val="single" w:sz="4" w:space="0" w:color="auto"/>
              <w:left w:val="single" w:sz="4" w:space="0" w:color="auto"/>
              <w:bottom w:val="single" w:sz="4" w:space="0" w:color="auto"/>
              <w:right w:val="single" w:sz="4" w:space="0" w:color="auto"/>
            </w:tcBorders>
            <w:vAlign w:val="center"/>
          </w:tcPr>
          <w:p w:rsidR="00B90AC2" w:rsidRPr="008C24F3" w:rsidRDefault="00B90AC2" w:rsidP="003125B3">
            <w:pPr>
              <w:suppressAutoHyphens/>
              <w:jc w:val="left"/>
              <w:rPr>
                <w:rFonts w:ascii="Montserrat" w:eastAsia="Times New Roman" w:hAnsi="Montserrat" w:cs="Arial"/>
                <w:sz w:val="18"/>
                <w:szCs w:val="18"/>
                <w:lang w:val="es-ES_tradnl"/>
              </w:rPr>
            </w:pPr>
          </w:p>
        </w:tc>
        <w:tc>
          <w:tcPr>
            <w:tcW w:w="313" w:type="dxa"/>
            <w:tcBorders>
              <w:top w:val="single" w:sz="4" w:space="0" w:color="auto"/>
              <w:left w:val="single" w:sz="4" w:space="0" w:color="auto"/>
              <w:bottom w:val="single" w:sz="4" w:space="0" w:color="auto"/>
              <w:right w:val="single" w:sz="4" w:space="0" w:color="auto"/>
            </w:tcBorders>
            <w:vAlign w:val="center"/>
          </w:tcPr>
          <w:p w:rsidR="00B90AC2" w:rsidRPr="008C24F3" w:rsidRDefault="00B90AC2" w:rsidP="003125B3">
            <w:pPr>
              <w:suppressAutoHyphens/>
              <w:jc w:val="left"/>
              <w:rPr>
                <w:rFonts w:ascii="Montserrat" w:eastAsia="Times New Roman" w:hAnsi="Montserrat" w:cs="Arial"/>
                <w:sz w:val="18"/>
                <w:szCs w:val="18"/>
                <w:lang w:val="es-ES_tradnl"/>
              </w:rPr>
            </w:pPr>
          </w:p>
        </w:tc>
        <w:tc>
          <w:tcPr>
            <w:tcW w:w="270" w:type="dxa"/>
            <w:tcBorders>
              <w:top w:val="single" w:sz="4" w:space="0" w:color="auto"/>
              <w:left w:val="single" w:sz="4" w:space="0" w:color="auto"/>
              <w:bottom w:val="single" w:sz="4" w:space="0" w:color="auto"/>
              <w:right w:val="single" w:sz="4" w:space="0" w:color="auto"/>
            </w:tcBorders>
            <w:vAlign w:val="center"/>
          </w:tcPr>
          <w:p w:rsidR="00B90AC2" w:rsidRPr="008C24F3" w:rsidRDefault="00B90AC2" w:rsidP="003125B3">
            <w:pPr>
              <w:suppressAutoHyphens/>
              <w:jc w:val="left"/>
              <w:rPr>
                <w:rFonts w:ascii="Montserrat" w:eastAsia="Times New Roman" w:hAnsi="Montserrat" w:cs="Arial"/>
                <w:sz w:val="18"/>
                <w:szCs w:val="18"/>
                <w:lang w:val="es-ES_tradnl"/>
              </w:rPr>
            </w:pPr>
          </w:p>
        </w:tc>
        <w:tc>
          <w:tcPr>
            <w:tcW w:w="357" w:type="dxa"/>
            <w:tcBorders>
              <w:top w:val="single" w:sz="4" w:space="0" w:color="auto"/>
              <w:left w:val="single" w:sz="4" w:space="0" w:color="auto"/>
              <w:bottom w:val="single" w:sz="4" w:space="0" w:color="auto"/>
              <w:right w:val="single" w:sz="4" w:space="0" w:color="auto"/>
            </w:tcBorders>
            <w:vAlign w:val="center"/>
          </w:tcPr>
          <w:p w:rsidR="00B90AC2" w:rsidRPr="008C24F3" w:rsidRDefault="00B90AC2" w:rsidP="003125B3">
            <w:pPr>
              <w:suppressAutoHyphens/>
              <w:jc w:val="left"/>
              <w:rPr>
                <w:rFonts w:ascii="Montserrat" w:eastAsia="Times New Roman" w:hAnsi="Montserrat" w:cs="Arial"/>
                <w:sz w:val="18"/>
                <w:szCs w:val="18"/>
                <w:lang w:val="es-ES_tradnl"/>
              </w:rPr>
            </w:pPr>
          </w:p>
        </w:tc>
        <w:tc>
          <w:tcPr>
            <w:tcW w:w="3238" w:type="dxa"/>
            <w:tcBorders>
              <w:top w:val="single" w:sz="4" w:space="0" w:color="auto"/>
              <w:left w:val="single" w:sz="4" w:space="0" w:color="auto"/>
              <w:bottom w:val="single" w:sz="4" w:space="0" w:color="auto"/>
              <w:right w:val="single" w:sz="4" w:space="0" w:color="auto"/>
            </w:tcBorders>
            <w:vAlign w:val="center"/>
          </w:tcPr>
          <w:p w:rsidR="00B90AC2" w:rsidRPr="008C24F3" w:rsidRDefault="00B90AC2" w:rsidP="003125B3">
            <w:pPr>
              <w:suppressAutoHyphens/>
              <w:jc w:val="left"/>
              <w:rPr>
                <w:rFonts w:ascii="Montserrat" w:eastAsia="Times New Roman" w:hAnsi="Montserrat" w:cs="Arial"/>
                <w:sz w:val="18"/>
                <w:szCs w:val="18"/>
                <w:lang w:val="es-ES_tradnl"/>
              </w:rPr>
            </w:pPr>
          </w:p>
        </w:tc>
        <w:tc>
          <w:tcPr>
            <w:tcW w:w="273" w:type="dxa"/>
            <w:tcBorders>
              <w:top w:val="single" w:sz="4" w:space="0" w:color="auto"/>
              <w:left w:val="single" w:sz="4" w:space="0" w:color="auto"/>
              <w:bottom w:val="single" w:sz="4" w:space="0" w:color="auto"/>
              <w:right w:val="single" w:sz="4" w:space="0" w:color="auto"/>
            </w:tcBorders>
            <w:vAlign w:val="center"/>
          </w:tcPr>
          <w:p w:rsidR="00B90AC2" w:rsidRPr="008C24F3" w:rsidRDefault="00B90AC2" w:rsidP="003125B3">
            <w:pPr>
              <w:suppressAutoHyphens/>
              <w:jc w:val="left"/>
              <w:rPr>
                <w:rFonts w:ascii="Montserrat" w:eastAsia="Times New Roman" w:hAnsi="Montserrat" w:cs="Arial"/>
                <w:sz w:val="18"/>
                <w:szCs w:val="18"/>
                <w:lang w:val="es-ES_tradnl"/>
              </w:rPr>
            </w:pPr>
          </w:p>
        </w:tc>
        <w:tc>
          <w:tcPr>
            <w:tcW w:w="241" w:type="dxa"/>
            <w:tcBorders>
              <w:top w:val="single" w:sz="4" w:space="0" w:color="auto"/>
              <w:left w:val="single" w:sz="4" w:space="0" w:color="auto"/>
              <w:bottom w:val="single" w:sz="4" w:space="0" w:color="auto"/>
              <w:right w:val="single" w:sz="4" w:space="0" w:color="auto"/>
            </w:tcBorders>
            <w:vAlign w:val="center"/>
          </w:tcPr>
          <w:p w:rsidR="00B90AC2" w:rsidRPr="008C24F3" w:rsidRDefault="00B90AC2" w:rsidP="003125B3">
            <w:pPr>
              <w:suppressAutoHyphens/>
              <w:jc w:val="left"/>
              <w:rPr>
                <w:rFonts w:ascii="Montserrat" w:eastAsia="Times New Roman" w:hAnsi="Montserrat" w:cs="Arial"/>
                <w:sz w:val="18"/>
                <w:szCs w:val="18"/>
                <w:lang w:val="es-ES_tradnl"/>
              </w:rPr>
            </w:pPr>
          </w:p>
        </w:tc>
        <w:tc>
          <w:tcPr>
            <w:tcW w:w="321" w:type="dxa"/>
            <w:tcBorders>
              <w:top w:val="single" w:sz="4" w:space="0" w:color="auto"/>
              <w:left w:val="single" w:sz="4" w:space="0" w:color="auto"/>
              <w:bottom w:val="single" w:sz="4" w:space="0" w:color="auto"/>
              <w:right w:val="single" w:sz="4" w:space="0" w:color="auto"/>
            </w:tcBorders>
            <w:vAlign w:val="center"/>
          </w:tcPr>
          <w:p w:rsidR="00B90AC2" w:rsidRPr="008C24F3" w:rsidRDefault="00B90AC2" w:rsidP="003125B3">
            <w:pPr>
              <w:suppressAutoHyphens/>
              <w:jc w:val="left"/>
              <w:rPr>
                <w:rFonts w:ascii="Montserrat" w:eastAsia="Times New Roman" w:hAnsi="Montserrat" w:cs="Arial"/>
                <w:sz w:val="18"/>
                <w:szCs w:val="18"/>
                <w:lang w:val="es-ES_tradnl"/>
              </w:rPr>
            </w:pPr>
          </w:p>
        </w:tc>
        <w:tc>
          <w:tcPr>
            <w:tcW w:w="492" w:type="dxa"/>
            <w:tcBorders>
              <w:top w:val="single" w:sz="4" w:space="0" w:color="auto"/>
              <w:left w:val="single" w:sz="4" w:space="0" w:color="auto"/>
              <w:bottom w:val="single" w:sz="4" w:space="0" w:color="auto"/>
              <w:right w:val="single" w:sz="4" w:space="0" w:color="auto"/>
            </w:tcBorders>
            <w:vAlign w:val="center"/>
          </w:tcPr>
          <w:p w:rsidR="00B90AC2" w:rsidRPr="008C24F3" w:rsidRDefault="00B90AC2" w:rsidP="003125B3">
            <w:pPr>
              <w:suppressAutoHyphens/>
              <w:jc w:val="left"/>
              <w:rPr>
                <w:rFonts w:ascii="Montserrat" w:eastAsia="Times New Roman" w:hAnsi="Montserrat" w:cs="Arial"/>
                <w:sz w:val="18"/>
                <w:szCs w:val="18"/>
                <w:lang w:val="es-ES_tradnl"/>
              </w:rPr>
            </w:pPr>
          </w:p>
        </w:tc>
        <w:tc>
          <w:tcPr>
            <w:tcW w:w="694" w:type="dxa"/>
            <w:tcBorders>
              <w:top w:val="single" w:sz="4" w:space="0" w:color="auto"/>
              <w:left w:val="single" w:sz="4" w:space="0" w:color="auto"/>
              <w:bottom w:val="single" w:sz="4" w:space="0" w:color="auto"/>
              <w:right w:val="single" w:sz="4" w:space="0" w:color="auto"/>
            </w:tcBorders>
            <w:vAlign w:val="center"/>
          </w:tcPr>
          <w:p w:rsidR="00B90AC2" w:rsidRPr="008C24F3" w:rsidRDefault="00B90AC2" w:rsidP="003125B3">
            <w:pPr>
              <w:suppressAutoHyphens/>
              <w:jc w:val="left"/>
              <w:rPr>
                <w:rFonts w:ascii="Montserrat" w:eastAsia="Times New Roman" w:hAnsi="Montserrat" w:cs="Arial"/>
                <w:sz w:val="18"/>
                <w:szCs w:val="18"/>
                <w:lang w:val="es-ES_tradnl"/>
              </w:rPr>
            </w:pPr>
          </w:p>
        </w:tc>
        <w:tc>
          <w:tcPr>
            <w:tcW w:w="570" w:type="dxa"/>
            <w:tcBorders>
              <w:top w:val="single" w:sz="4" w:space="0" w:color="auto"/>
              <w:left w:val="single" w:sz="4" w:space="0" w:color="auto"/>
              <w:bottom w:val="single" w:sz="4" w:space="0" w:color="auto"/>
              <w:right w:val="single" w:sz="4" w:space="0" w:color="auto"/>
            </w:tcBorders>
            <w:vAlign w:val="center"/>
          </w:tcPr>
          <w:p w:rsidR="00B90AC2" w:rsidRPr="008C24F3" w:rsidRDefault="00B90AC2" w:rsidP="003125B3">
            <w:pPr>
              <w:suppressAutoHyphens/>
              <w:jc w:val="left"/>
              <w:rPr>
                <w:rFonts w:ascii="Montserrat" w:eastAsia="Times New Roman" w:hAnsi="Montserrat" w:cs="Arial"/>
                <w:sz w:val="18"/>
                <w:szCs w:val="18"/>
                <w:lang w:val="es-ES_tradnl"/>
              </w:rPr>
            </w:pPr>
          </w:p>
        </w:tc>
        <w:tc>
          <w:tcPr>
            <w:tcW w:w="436" w:type="dxa"/>
            <w:tcBorders>
              <w:top w:val="single" w:sz="4" w:space="0" w:color="auto"/>
              <w:left w:val="single" w:sz="4" w:space="0" w:color="auto"/>
              <w:bottom w:val="single" w:sz="4" w:space="0" w:color="auto"/>
              <w:right w:val="single" w:sz="4" w:space="0" w:color="auto"/>
            </w:tcBorders>
            <w:vAlign w:val="center"/>
          </w:tcPr>
          <w:p w:rsidR="00B90AC2" w:rsidRPr="008C24F3" w:rsidRDefault="00B90AC2" w:rsidP="003125B3">
            <w:pPr>
              <w:suppressAutoHyphens/>
              <w:jc w:val="left"/>
              <w:rPr>
                <w:rFonts w:ascii="Montserrat" w:eastAsia="Times New Roman" w:hAnsi="Montserrat" w:cs="Arial"/>
                <w:sz w:val="18"/>
                <w:szCs w:val="18"/>
              </w:rPr>
            </w:pPr>
          </w:p>
        </w:tc>
        <w:tc>
          <w:tcPr>
            <w:tcW w:w="418" w:type="dxa"/>
            <w:tcBorders>
              <w:top w:val="single" w:sz="4" w:space="0" w:color="auto"/>
              <w:left w:val="single" w:sz="4" w:space="0" w:color="auto"/>
              <w:bottom w:val="single" w:sz="4" w:space="0" w:color="auto"/>
              <w:right w:val="single" w:sz="4" w:space="0" w:color="auto"/>
            </w:tcBorders>
            <w:vAlign w:val="center"/>
          </w:tcPr>
          <w:p w:rsidR="00B90AC2" w:rsidRPr="008C24F3" w:rsidRDefault="00B90AC2" w:rsidP="003125B3">
            <w:pPr>
              <w:suppressAutoHyphens/>
              <w:jc w:val="left"/>
              <w:rPr>
                <w:rFonts w:ascii="Montserrat" w:eastAsia="Times New Roman" w:hAnsi="Montserrat" w:cs="Arial"/>
                <w:sz w:val="18"/>
                <w:szCs w:val="18"/>
                <w:lang w:val="es-ES_tradnl"/>
              </w:rPr>
            </w:pPr>
          </w:p>
        </w:tc>
        <w:tc>
          <w:tcPr>
            <w:tcW w:w="627" w:type="dxa"/>
            <w:tcBorders>
              <w:top w:val="single" w:sz="4" w:space="0" w:color="auto"/>
              <w:left w:val="single" w:sz="4" w:space="0" w:color="auto"/>
              <w:bottom w:val="single" w:sz="4" w:space="0" w:color="auto"/>
              <w:right w:val="single" w:sz="4" w:space="0" w:color="auto"/>
            </w:tcBorders>
            <w:vAlign w:val="center"/>
          </w:tcPr>
          <w:p w:rsidR="00B90AC2" w:rsidRPr="008C24F3" w:rsidRDefault="00B90AC2" w:rsidP="003125B3">
            <w:pPr>
              <w:suppressAutoHyphens/>
              <w:jc w:val="left"/>
              <w:rPr>
                <w:rFonts w:ascii="Montserrat" w:eastAsia="Times New Roman" w:hAnsi="Montserrat" w:cs="Arial"/>
                <w:sz w:val="18"/>
                <w:szCs w:val="18"/>
                <w:lang w:val="es-ES_tradnl"/>
              </w:rPr>
            </w:pPr>
          </w:p>
        </w:tc>
        <w:tc>
          <w:tcPr>
            <w:tcW w:w="569" w:type="dxa"/>
            <w:tcBorders>
              <w:top w:val="single" w:sz="4" w:space="0" w:color="auto"/>
              <w:left w:val="single" w:sz="4" w:space="0" w:color="auto"/>
              <w:bottom w:val="single" w:sz="4" w:space="0" w:color="auto"/>
              <w:right w:val="single" w:sz="4" w:space="0" w:color="auto"/>
            </w:tcBorders>
            <w:vAlign w:val="center"/>
          </w:tcPr>
          <w:p w:rsidR="00B90AC2" w:rsidRPr="008C24F3" w:rsidRDefault="00B90AC2" w:rsidP="003125B3">
            <w:pPr>
              <w:suppressAutoHyphens/>
              <w:jc w:val="left"/>
              <w:rPr>
                <w:rFonts w:ascii="Montserrat" w:eastAsia="Times New Roman" w:hAnsi="Montserrat" w:cs="Arial"/>
                <w:sz w:val="18"/>
                <w:szCs w:val="18"/>
                <w:lang w:val="es-ES_tradnl"/>
              </w:rPr>
            </w:pPr>
          </w:p>
        </w:tc>
        <w:tc>
          <w:tcPr>
            <w:tcW w:w="522" w:type="dxa"/>
            <w:tcBorders>
              <w:top w:val="single" w:sz="4" w:space="0" w:color="auto"/>
              <w:left w:val="single" w:sz="4" w:space="0" w:color="auto"/>
              <w:bottom w:val="single" w:sz="4" w:space="0" w:color="auto"/>
              <w:right w:val="single" w:sz="4" w:space="0" w:color="auto"/>
            </w:tcBorders>
            <w:vAlign w:val="center"/>
          </w:tcPr>
          <w:p w:rsidR="00B90AC2" w:rsidRPr="008C24F3" w:rsidRDefault="00B90AC2" w:rsidP="003125B3">
            <w:pPr>
              <w:suppressAutoHyphens/>
              <w:jc w:val="left"/>
              <w:rPr>
                <w:rFonts w:ascii="Montserrat" w:eastAsia="Times New Roman" w:hAnsi="Montserrat" w:cs="Arial"/>
                <w:sz w:val="18"/>
                <w:szCs w:val="18"/>
              </w:rPr>
            </w:pPr>
          </w:p>
        </w:tc>
      </w:tr>
      <w:tr w:rsidR="00B90AC2" w:rsidRPr="008C24F3" w:rsidTr="00CA0285">
        <w:trPr>
          <w:trHeight w:val="20"/>
          <w:jc w:val="center"/>
        </w:trPr>
        <w:tc>
          <w:tcPr>
            <w:tcW w:w="7969" w:type="dxa"/>
            <w:gridSpan w:val="13"/>
            <w:vMerge w:val="restart"/>
            <w:tcBorders>
              <w:top w:val="single" w:sz="4" w:space="0" w:color="auto"/>
              <w:left w:val="single" w:sz="4" w:space="0" w:color="auto"/>
              <w:bottom w:val="single" w:sz="4" w:space="0" w:color="auto"/>
              <w:right w:val="single" w:sz="4" w:space="0" w:color="auto"/>
            </w:tcBorders>
            <w:hideMark/>
          </w:tcPr>
          <w:p w:rsidR="00B90AC2" w:rsidRPr="008C24F3" w:rsidRDefault="00B90AC2" w:rsidP="00CA34AB">
            <w:pPr>
              <w:suppressAutoHyphens/>
              <w:jc w:val="left"/>
              <w:rPr>
                <w:rFonts w:ascii="Montserrat" w:eastAsia="Times New Roman" w:hAnsi="Montserrat" w:cs="Arial"/>
                <w:sz w:val="18"/>
                <w:szCs w:val="18"/>
                <w:lang w:val="es-ES_tradnl"/>
              </w:rPr>
            </w:pPr>
            <w:r w:rsidRPr="008C24F3">
              <w:rPr>
                <w:rFonts w:ascii="Montserrat" w:eastAsia="Times New Roman" w:hAnsi="Montserrat" w:cs="Arial"/>
                <w:sz w:val="18"/>
                <w:szCs w:val="18"/>
                <w:lang w:val="es-ES_tradnl"/>
              </w:rPr>
              <w:t>IMPORTE CON LETRA</w:t>
            </w:r>
            <w:r w:rsidR="000D18EB">
              <w:rPr>
                <w:rFonts w:ascii="Montserrat" w:eastAsia="Times New Roman" w:hAnsi="Montserrat" w:cs="Arial"/>
                <w:sz w:val="18"/>
                <w:szCs w:val="18"/>
                <w:lang w:val="es-ES_tradnl"/>
              </w:rPr>
              <w:t>:</w:t>
            </w:r>
            <w:r w:rsidRPr="008C24F3">
              <w:rPr>
                <w:rFonts w:ascii="Montserrat" w:eastAsia="Times New Roman" w:hAnsi="Montserrat" w:cs="Arial"/>
                <w:sz w:val="18"/>
                <w:szCs w:val="18"/>
                <w:lang w:val="es-ES_tradnl"/>
              </w:rPr>
              <w:t> </w:t>
            </w:r>
          </w:p>
        </w:tc>
        <w:tc>
          <w:tcPr>
            <w:tcW w:w="1481" w:type="dxa"/>
            <w:gridSpan w:val="3"/>
            <w:tcBorders>
              <w:top w:val="single" w:sz="4" w:space="0" w:color="auto"/>
              <w:left w:val="single" w:sz="4" w:space="0" w:color="auto"/>
              <w:bottom w:val="single" w:sz="4" w:space="0" w:color="auto"/>
              <w:right w:val="single" w:sz="4" w:space="0" w:color="auto"/>
            </w:tcBorders>
            <w:vAlign w:val="bottom"/>
            <w:hideMark/>
          </w:tcPr>
          <w:p w:rsidR="00B90AC2" w:rsidRPr="008C24F3" w:rsidRDefault="00B90AC2" w:rsidP="00CA34AB">
            <w:pPr>
              <w:suppressAutoHyphens/>
              <w:rPr>
                <w:rFonts w:ascii="Montserrat" w:eastAsia="Times New Roman" w:hAnsi="Montserrat" w:cs="Arial"/>
                <w:sz w:val="18"/>
                <w:szCs w:val="18"/>
                <w:lang w:val="es-ES_tradnl"/>
              </w:rPr>
            </w:pPr>
            <w:r w:rsidRPr="008C24F3">
              <w:rPr>
                <w:rFonts w:ascii="Montserrat" w:eastAsia="Times New Roman" w:hAnsi="Montserrat" w:cs="Arial"/>
                <w:sz w:val="18"/>
                <w:szCs w:val="18"/>
                <w:lang w:val="es-ES_tradnl"/>
              </w:rPr>
              <w:t>SUBTOTAL</w:t>
            </w:r>
          </w:p>
        </w:tc>
        <w:tc>
          <w:tcPr>
            <w:tcW w:w="569" w:type="dxa"/>
            <w:tcBorders>
              <w:top w:val="single" w:sz="4" w:space="0" w:color="auto"/>
              <w:left w:val="single" w:sz="4" w:space="0" w:color="auto"/>
              <w:bottom w:val="single" w:sz="4" w:space="0" w:color="auto"/>
              <w:right w:val="single" w:sz="4" w:space="0" w:color="auto"/>
            </w:tcBorders>
            <w:vAlign w:val="bottom"/>
          </w:tcPr>
          <w:p w:rsidR="00B90AC2" w:rsidRPr="008C24F3" w:rsidRDefault="00B90AC2" w:rsidP="00CA34AB">
            <w:pPr>
              <w:suppressAutoHyphens/>
              <w:rPr>
                <w:rFonts w:ascii="Montserrat" w:eastAsia="Times New Roman" w:hAnsi="Montserrat" w:cs="Arial"/>
                <w:sz w:val="18"/>
                <w:szCs w:val="18"/>
                <w:lang w:val="es-ES_tradnl"/>
              </w:rPr>
            </w:pPr>
          </w:p>
        </w:tc>
        <w:tc>
          <w:tcPr>
            <w:tcW w:w="522" w:type="dxa"/>
            <w:tcBorders>
              <w:top w:val="single" w:sz="4" w:space="0" w:color="auto"/>
              <w:left w:val="single" w:sz="4" w:space="0" w:color="auto"/>
              <w:bottom w:val="single" w:sz="4" w:space="0" w:color="auto"/>
              <w:right w:val="single" w:sz="4" w:space="0" w:color="auto"/>
            </w:tcBorders>
            <w:vAlign w:val="bottom"/>
          </w:tcPr>
          <w:p w:rsidR="00B90AC2" w:rsidRPr="008C24F3" w:rsidRDefault="00B90AC2" w:rsidP="00CA34AB">
            <w:pPr>
              <w:suppressAutoHyphens/>
              <w:rPr>
                <w:rFonts w:ascii="Montserrat" w:eastAsia="Times New Roman" w:hAnsi="Montserrat" w:cs="Arial"/>
                <w:sz w:val="18"/>
                <w:szCs w:val="18"/>
              </w:rPr>
            </w:pPr>
          </w:p>
        </w:tc>
      </w:tr>
      <w:tr w:rsidR="00B90AC2" w:rsidRPr="008C24F3" w:rsidTr="00CA0285">
        <w:trPr>
          <w:trHeight w:val="20"/>
          <w:jc w:val="center"/>
        </w:trPr>
        <w:tc>
          <w:tcPr>
            <w:tcW w:w="7969" w:type="dxa"/>
            <w:gridSpan w:val="13"/>
            <w:vMerge/>
            <w:tcBorders>
              <w:top w:val="single" w:sz="4" w:space="0" w:color="auto"/>
              <w:left w:val="single" w:sz="4" w:space="0" w:color="auto"/>
              <w:bottom w:val="single" w:sz="4" w:space="0" w:color="auto"/>
              <w:right w:val="single" w:sz="4" w:space="0" w:color="auto"/>
            </w:tcBorders>
            <w:vAlign w:val="center"/>
            <w:hideMark/>
          </w:tcPr>
          <w:p w:rsidR="00B90AC2" w:rsidRPr="008C24F3" w:rsidRDefault="00B90AC2" w:rsidP="00CA34AB">
            <w:pPr>
              <w:jc w:val="left"/>
              <w:rPr>
                <w:rFonts w:ascii="Montserrat" w:eastAsia="Times New Roman" w:hAnsi="Montserrat" w:cs="Arial"/>
                <w:sz w:val="18"/>
                <w:szCs w:val="18"/>
                <w:lang w:val="es-ES_tradnl"/>
              </w:rPr>
            </w:pPr>
          </w:p>
        </w:tc>
        <w:tc>
          <w:tcPr>
            <w:tcW w:w="1481" w:type="dxa"/>
            <w:gridSpan w:val="3"/>
            <w:tcBorders>
              <w:top w:val="single" w:sz="4" w:space="0" w:color="auto"/>
              <w:left w:val="single" w:sz="4" w:space="0" w:color="auto"/>
              <w:bottom w:val="single" w:sz="4" w:space="0" w:color="auto"/>
              <w:right w:val="single" w:sz="4" w:space="0" w:color="auto"/>
            </w:tcBorders>
            <w:vAlign w:val="bottom"/>
            <w:hideMark/>
          </w:tcPr>
          <w:p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IVA</w:t>
            </w:r>
          </w:p>
        </w:tc>
        <w:tc>
          <w:tcPr>
            <w:tcW w:w="569" w:type="dxa"/>
            <w:tcBorders>
              <w:top w:val="single" w:sz="4" w:space="0" w:color="auto"/>
              <w:left w:val="single" w:sz="4" w:space="0" w:color="auto"/>
              <w:bottom w:val="single" w:sz="4" w:space="0" w:color="auto"/>
              <w:right w:val="single" w:sz="4" w:space="0" w:color="auto"/>
            </w:tcBorders>
            <w:vAlign w:val="bottom"/>
            <w:hideMark/>
          </w:tcPr>
          <w:p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 </w:t>
            </w:r>
          </w:p>
        </w:tc>
        <w:tc>
          <w:tcPr>
            <w:tcW w:w="522" w:type="dxa"/>
            <w:tcBorders>
              <w:top w:val="single" w:sz="4" w:space="0" w:color="auto"/>
              <w:left w:val="single" w:sz="4" w:space="0" w:color="auto"/>
              <w:bottom w:val="single" w:sz="4" w:space="0" w:color="auto"/>
              <w:right w:val="single" w:sz="4" w:space="0" w:color="auto"/>
            </w:tcBorders>
            <w:vAlign w:val="bottom"/>
          </w:tcPr>
          <w:p w:rsidR="00B90AC2" w:rsidRPr="008C24F3" w:rsidRDefault="00B90AC2" w:rsidP="00CA34AB">
            <w:pPr>
              <w:suppressAutoHyphens/>
              <w:rPr>
                <w:rFonts w:ascii="Montserrat" w:eastAsia="Times New Roman" w:hAnsi="Montserrat" w:cs="Arial"/>
                <w:sz w:val="18"/>
                <w:szCs w:val="18"/>
              </w:rPr>
            </w:pPr>
          </w:p>
        </w:tc>
      </w:tr>
      <w:tr w:rsidR="00B90AC2" w:rsidRPr="008C24F3" w:rsidTr="00CA0285">
        <w:trPr>
          <w:trHeight w:val="20"/>
          <w:jc w:val="center"/>
        </w:trPr>
        <w:tc>
          <w:tcPr>
            <w:tcW w:w="7969" w:type="dxa"/>
            <w:gridSpan w:val="13"/>
            <w:vMerge/>
            <w:tcBorders>
              <w:top w:val="single" w:sz="4" w:space="0" w:color="auto"/>
              <w:left w:val="single" w:sz="4" w:space="0" w:color="auto"/>
              <w:bottom w:val="single" w:sz="4" w:space="0" w:color="auto"/>
              <w:right w:val="single" w:sz="4" w:space="0" w:color="auto"/>
            </w:tcBorders>
            <w:vAlign w:val="center"/>
            <w:hideMark/>
          </w:tcPr>
          <w:p w:rsidR="00B90AC2" w:rsidRPr="008C24F3" w:rsidRDefault="00B90AC2" w:rsidP="00CA34AB">
            <w:pPr>
              <w:jc w:val="left"/>
              <w:rPr>
                <w:rFonts w:ascii="Montserrat" w:eastAsia="Times New Roman" w:hAnsi="Montserrat" w:cs="Arial"/>
                <w:sz w:val="18"/>
                <w:szCs w:val="18"/>
                <w:lang w:val="es-ES_tradnl"/>
              </w:rPr>
            </w:pPr>
          </w:p>
        </w:tc>
        <w:tc>
          <w:tcPr>
            <w:tcW w:w="1481" w:type="dxa"/>
            <w:gridSpan w:val="3"/>
            <w:tcBorders>
              <w:top w:val="single" w:sz="4" w:space="0" w:color="auto"/>
              <w:left w:val="single" w:sz="4" w:space="0" w:color="auto"/>
              <w:bottom w:val="single" w:sz="4" w:space="0" w:color="auto"/>
              <w:right w:val="single" w:sz="4" w:space="0" w:color="auto"/>
            </w:tcBorders>
            <w:vAlign w:val="bottom"/>
            <w:hideMark/>
          </w:tcPr>
          <w:p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TOTAL</w:t>
            </w:r>
          </w:p>
        </w:tc>
        <w:tc>
          <w:tcPr>
            <w:tcW w:w="569" w:type="dxa"/>
            <w:tcBorders>
              <w:top w:val="single" w:sz="4" w:space="0" w:color="auto"/>
              <w:left w:val="single" w:sz="4" w:space="0" w:color="auto"/>
              <w:bottom w:val="single" w:sz="4" w:space="0" w:color="auto"/>
              <w:right w:val="single" w:sz="4" w:space="0" w:color="auto"/>
            </w:tcBorders>
            <w:vAlign w:val="bottom"/>
            <w:hideMark/>
          </w:tcPr>
          <w:p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 </w:t>
            </w:r>
          </w:p>
        </w:tc>
        <w:tc>
          <w:tcPr>
            <w:tcW w:w="522" w:type="dxa"/>
            <w:tcBorders>
              <w:top w:val="single" w:sz="4" w:space="0" w:color="auto"/>
              <w:left w:val="single" w:sz="4" w:space="0" w:color="auto"/>
              <w:bottom w:val="single" w:sz="4" w:space="0" w:color="auto"/>
              <w:right w:val="single" w:sz="4" w:space="0" w:color="auto"/>
            </w:tcBorders>
            <w:vAlign w:val="bottom"/>
          </w:tcPr>
          <w:p w:rsidR="00B90AC2" w:rsidRPr="008C24F3" w:rsidRDefault="00B90AC2" w:rsidP="00CA34AB">
            <w:pPr>
              <w:suppressAutoHyphens/>
              <w:rPr>
                <w:rFonts w:ascii="Montserrat" w:eastAsia="Times New Roman" w:hAnsi="Montserrat" w:cs="Arial"/>
                <w:sz w:val="18"/>
                <w:szCs w:val="18"/>
              </w:rPr>
            </w:pPr>
          </w:p>
        </w:tc>
      </w:tr>
    </w:tbl>
    <w:p w:rsidR="00B90AC2" w:rsidRPr="008C24F3" w:rsidRDefault="00B90AC2" w:rsidP="00CA34AB">
      <w:pPr>
        <w:numPr>
          <w:ilvl w:val="12"/>
          <w:numId w:val="0"/>
        </w:numPr>
        <w:suppressAutoHyphens/>
        <w:jc w:val="left"/>
        <w:rPr>
          <w:rFonts w:ascii="Montserrat" w:eastAsia="Times New Roman" w:hAnsi="Montserrat"/>
          <w:sz w:val="10"/>
          <w:szCs w:val="10"/>
        </w:rPr>
      </w:pPr>
    </w:p>
    <w:tbl>
      <w:tblPr>
        <w:tblW w:w="0" w:type="auto"/>
        <w:jc w:val="center"/>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3"/>
      </w:tblGrid>
      <w:tr w:rsidR="00B90AC2" w:rsidRPr="008C24F3" w:rsidTr="00C3715B">
        <w:trPr>
          <w:jc w:val="center"/>
        </w:trPr>
        <w:tc>
          <w:tcPr>
            <w:tcW w:w="11645" w:type="dxa"/>
            <w:tcBorders>
              <w:top w:val="single" w:sz="4" w:space="0" w:color="auto"/>
              <w:left w:val="single" w:sz="4" w:space="0" w:color="auto"/>
              <w:bottom w:val="single" w:sz="4" w:space="0" w:color="auto"/>
              <w:right w:val="single" w:sz="4" w:space="0" w:color="auto"/>
            </w:tcBorders>
            <w:hideMark/>
          </w:tcPr>
          <w:p w:rsidR="00B90AC2" w:rsidRPr="008C24F3" w:rsidRDefault="00B90AC2" w:rsidP="00B91E85">
            <w:pPr>
              <w:numPr>
                <w:ilvl w:val="0"/>
                <w:numId w:val="6"/>
              </w:numPr>
              <w:suppressAutoHyphens/>
              <w:ind w:left="0" w:firstLine="0"/>
              <w:jc w:val="both"/>
              <w:rPr>
                <w:rFonts w:ascii="Montserrat" w:eastAsia="Times New Roman" w:hAnsi="Montserrat"/>
                <w:sz w:val="10"/>
                <w:szCs w:val="10"/>
              </w:rPr>
            </w:pPr>
            <w:r w:rsidRPr="008C24F3">
              <w:rPr>
                <w:rFonts w:ascii="Montserrat" w:eastAsia="Times New Roman" w:hAnsi="Montserrat"/>
                <w:sz w:val="16"/>
                <w:szCs w:val="16"/>
              </w:rPr>
              <w:t>LOS BIENES QUE CONTIENE LA PRESENTE COTIZACION, CORRESPONDEN JUSTA, EXACTA Y CABALMENTE A LA DESCRIPCIÓN Y PRESENTACION SOLICITADA E EL ANEXO NUMERO 3 (TRES) DE ESTAS BASES.</w:t>
            </w:r>
          </w:p>
          <w:p w:rsidR="00B90AC2" w:rsidRPr="008C24F3" w:rsidRDefault="00B90AC2" w:rsidP="00B91E85">
            <w:pPr>
              <w:numPr>
                <w:ilvl w:val="0"/>
                <w:numId w:val="6"/>
              </w:numPr>
              <w:suppressAutoHyphens/>
              <w:ind w:left="0" w:firstLine="0"/>
              <w:jc w:val="both"/>
              <w:rPr>
                <w:rFonts w:ascii="Montserrat" w:eastAsia="Times New Roman" w:hAnsi="Montserrat"/>
                <w:sz w:val="10"/>
                <w:szCs w:val="10"/>
              </w:rPr>
            </w:pPr>
            <w:r w:rsidRPr="008C24F3">
              <w:rPr>
                <w:rFonts w:ascii="Montserrat" w:eastAsia="Times New Roman" w:hAnsi="Montserrat"/>
                <w:sz w:val="16"/>
                <w:szCs w:val="16"/>
              </w:rPr>
              <w:t>LOS PRECIOS SERAN  FIJOS DURANTE LA VIGENCIA DEL CONTRATO.</w:t>
            </w:r>
          </w:p>
        </w:tc>
      </w:tr>
    </w:tbl>
    <w:p w:rsidR="00B90AC2" w:rsidRPr="008C24F3" w:rsidRDefault="00B90AC2" w:rsidP="00CA34AB">
      <w:pPr>
        <w:suppressAutoHyphens/>
        <w:jc w:val="left"/>
        <w:rPr>
          <w:rFonts w:ascii="Montserrat" w:eastAsia="Times New Roman" w:hAnsi="Montserrat"/>
          <w:sz w:val="10"/>
          <w:szCs w:val="10"/>
        </w:rPr>
      </w:pPr>
    </w:p>
    <w:p w:rsidR="00B90AC2" w:rsidRPr="008C24F3" w:rsidRDefault="00B90AC2" w:rsidP="00CA34AB">
      <w:pPr>
        <w:suppressAutoHyphens/>
        <w:rPr>
          <w:rFonts w:ascii="Montserrat" w:eastAsia="Times New Roman" w:hAnsi="Montserrat"/>
          <w:b/>
          <w:bCs/>
          <w:sz w:val="18"/>
          <w:szCs w:val="18"/>
        </w:rPr>
      </w:pPr>
      <w:r w:rsidRPr="008C24F3">
        <w:rPr>
          <w:rFonts w:ascii="Montserrat" w:eastAsia="Times New Roman" w:hAnsi="Montserrat"/>
          <w:b/>
          <w:bCs/>
          <w:sz w:val="18"/>
          <w:szCs w:val="18"/>
        </w:rPr>
        <w:t>NOMBRE:</w:t>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t xml:space="preserve"> </w:t>
      </w:r>
      <w:r w:rsidRPr="008C24F3">
        <w:rPr>
          <w:rFonts w:ascii="Montserrat" w:eastAsia="Times New Roman" w:hAnsi="Montserrat"/>
          <w:b/>
          <w:bCs/>
          <w:sz w:val="18"/>
          <w:szCs w:val="18"/>
        </w:rPr>
        <w:tab/>
      </w:r>
      <w:r w:rsidRPr="008C24F3">
        <w:rPr>
          <w:rFonts w:ascii="Montserrat" w:eastAsia="Times New Roman" w:hAnsi="Montserrat"/>
          <w:b/>
          <w:bCs/>
          <w:sz w:val="18"/>
          <w:szCs w:val="18"/>
        </w:rPr>
        <w:tab/>
        <w:t>CARGO:</w:t>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t>FIRMA:</w:t>
      </w:r>
    </w:p>
    <w:p w:rsidR="00B90AC2" w:rsidRPr="008C24F3" w:rsidRDefault="00B90AC2" w:rsidP="00CA34AB">
      <w:pPr>
        <w:suppressAutoHyphens/>
        <w:rPr>
          <w:rFonts w:ascii="Montserrat" w:eastAsia="Times New Roman" w:hAnsi="Montserrat" w:cs="Arial"/>
          <w:b/>
          <w:sz w:val="22"/>
          <w:szCs w:val="22"/>
        </w:rPr>
      </w:pPr>
      <w:r w:rsidRPr="008C24F3">
        <w:rPr>
          <w:rFonts w:ascii="Montserrat" w:eastAsia="Times New Roman" w:hAnsi="Montserrat"/>
          <w:b/>
          <w:bCs/>
          <w:sz w:val="16"/>
          <w:szCs w:val="16"/>
        </w:rPr>
        <w:t>_________________________________                 _________________________________</w:t>
      </w:r>
      <w:r w:rsidRPr="008C24F3">
        <w:rPr>
          <w:rFonts w:ascii="Montserrat" w:eastAsia="Times New Roman" w:hAnsi="Montserrat"/>
          <w:b/>
          <w:bCs/>
          <w:sz w:val="16"/>
          <w:szCs w:val="16"/>
        </w:rPr>
        <w:tab/>
        <w:t xml:space="preserve">                    _________________________________</w:t>
      </w:r>
    </w:p>
    <w:p w:rsidR="00B90AC2" w:rsidRPr="008C24F3" w:rsidRDefault="00B90AC2" w:rsidP="00CA34AB">
      <w:pPr>
        <w:suppressAutoHyphens/>
        <w:rPr>
          <w:rFonts w:ascii="Montserrat" w:eastAsia="Times New Roman" w:hAnsi="Montserrat" w:cs="Arial"/>
          <w:b/>
          <w:sz w:val="22"/>
          <w:szCs w:val="22"/>
        </w:rPr>
      </w:pPr>
    </w:p>
    <w:p w:rsidR="003125B3" w:rsidRPr="008C24F3" w:rsidRDefault="003125B3" w:rsidP="00CA34AB">
      <w:pPr>
        <w:keepNext/>
        <w:numPr>
          <w:ilvl w:val="1"/>
          <w:numId w:val="2"/>
        </w:numPr>
        <w:tabs>
          <w:tab w:val="left" w:pos="0"/>
        </w:tabs>
        <w:suppressAutoHyphens/>
        <w:ind w:left="0" w:firstLine="0"/>
        <w:outlineLvl w:val="1"/>
        <w:rPr>
          <w:rFonts w:ascii="Montserrat" w:eastAsia="Times New Roman" w:hAnsi="Montserrat" w:cs="Arial"/>
          <w:b/>
          <w:sz w:val="22"/>
          <w:szCs w:val="22"/>
        </w:rPr>
        <w:sectPr w:rsidR="003125B3" w:rsidRPr="008C24F3" w:rsidSect="00CA0285">
          <w:footnotePr>
            <w:pos w:val="beneathText"/>
          </w:footnotePr>
          <w:pgSz w:w="12240" w:h="15840"/>
          <w:pgMar w:top="1134" w:right="1134" w:bottom="1134" w:left="1134" w:header="709" w:footer="284" w:gutter="0"/>
          <w:cols w:space="720"/>
          <w:docGrid w:linePitch="360"/>
        </w:sectPr>
      </w:pPr>
    </w:p>
    <w:p w:rsidR="00FE68DE" w:rsidRPr="008C24F3" w:rsidRDefault="00FE68DE" w:rsidP="00FE68DE">
      <w:pPr>
        <w:keepNext/>
        <w:numPr>
          <w:ilvl w:val="1"/>
          <w:numId w:val="2"/>
        </w:numPr>
        <w:tabs>
          <w:tab w:val="left" w:pos="0"/>
        </w:tabs>
        <w:suppressAutoHyphens/>
        <w:ind w:left="0" w:firstLine="0"/>
        <w:outlineLvl w:val="1"/>
        <w:rPr>
          <w:rFonts w:ascii="Montserrat" w:eastAsia="Times New Roman" w:hAnsi="Montserrat" w:cs="Arial"/>
          <w:b/>
          <w:sz w:val="22"/>
          <w:szCs w:val="22"/>
        </w:rPr>
      </w:pPr>
      <w:r w:rsidRPr="008C24F3">
        <w:rPr>
          <w:rFonts w:ascii="Montserrat" w:eastAsia="Times New Roman" w:hAnsi="Montserrat" w:cs="Arial"/>
          <w:b/>
          <w:sz w:val="22"/>
          <w:szCs w:val="22"/>
        </w:rPr>
        <w:lastRenderedPageBreak/>
        <w:t>ANEXO NÚMERO 8 (OCHO)</w:t>
      </w:r>
    </w:p>
    <w:p w:rsidR="00FE68DE" w:rsidRPr="00C3715B" w:rsidRDefault="00FE68DE" w:rsidP="00FE68DE">
      <w:pPr>
        <w:suppressAutoHyphens/>
        <w:jc w:val="both"/>
        <w:rPr>
          <w:rFonts w:ascii="Montserrat" w:eastAsia="Times New Roman" w:hAnsi="Montserrat" w:cs="Arial"/>
          <w:sz w:val="16"/>
          <w:u w:val="single"/>
        </w:rPr>
      </w:pPr>
      <w:r w:rsidRPr="00C3715B">
        <w:rPr>
          <w:rFonts w:ascii="Montserrat" w:eastAsia="Times New Roman" w:hAnsi="Montserrat" w:cs="Arial"/>
          <w:sz w:val="16"/>
          <w:u w:val="single"/>
        </w:rPr>
        <w:t>________(nombre)             ,</w:t>
      </w:r>
      <w:r w:rsidRPr="00C3715B">
        <w:rPr>
          <w:rFonts w:ascii="Montserrat" w:eastAsia="Times New Roman" w:hAnsi="Montserrat" w:cs="Arial"/>
          <w:sz w:val="16"/>
        </w:rPr>
        <w:t xml:space="preserve"> manifiesto bajo protesta a decir verdad, que los datos aquí asentados son ciertos, así como que cuento con facultades suficientes para suscribir las proposiciones en la presente </w:t>
      </w:r>
      <w:r w:rsidR="005B4D5E" w:rsidRPr="005B4D5E">
        <w:rPr>
          <w:rFonts w:ascii="Montserrat" w:eastAsia="Times New Roman" w:hAnsi="Montserrat" w:cs="Arial"/>
          <w:sz w:val="16"/>
        </w:rPr>
        <w:t>INVITACIÓN A CUANDO MENOS TRES PERSONAS</w:t>
      </w:r>
      <w:r w:rsidR="005B4D5E">
        <w:rPr>
          <w:rFonts w:ascii="Montserrat" w:eastAsia="Times New Roman" w:hAnsi="Montserrat" w:cs="Arial"/>
          <w:sz w:val="16"/>
        </w:rPr>
        <w:t xml:space="preserve">  Nacional</w:t>
      </w:r>
      <w:r w:rsidRPr="00C3715B">
        <w:rPr>
          <w:rFonts w:ascii="Montserrat" w:eastAsia="Times New Roman" w:hAnsi="Montserrat" w:cs="Arial"/>
          <w:sz w:val="16"/>
        </w:rPr>
        <w:t xml:space="preserve">, a nombre y representación de: </w:t>
      </w:r>
      <w:r w:rsidRPr="00C3715B">
        <w:rPr>
          <w:rFonts w:ascii="Montserrat" w:eastAsia="Times New Roman" w:hAnsi="Montserrat" w:cs="Arial"/>
          <w:sz w:val="16"/>
          <w:u w:val="single"/>
        </w:rPr>
        <w:t>___(persona física o moral)___.</w:t>
      </w:r>
    </w:p>
    <w:p w:rsidR="00FE68DE" w:rsidRPr="00C3715B" w:rsidRDefault="00FE68DE" w:rsidP="00FE68DE">
      <w:pPr>
        <w:suppressAutoHyphens/>
        <w:jc w:val="both"/>
        <w:rPr>
          <w:rFonts w:ascii="Montserrat" w:eastAsia="Times New Roman" w:hAnsi="Montserrat" w:cs="Arial"/>
          <w:sz w:val="16"/>
        </w:rPr>
      </w:pPr>
    </w:p>
    <w:p w:rsidR="00FE68DE" w:rsidRPr="00C3715B" w:rsidRDefault="00FE68DE" w:rsidP="00FE68DE">
      <w:pPr>
        <w:suppressAutoHyphens/>
        <w:jc w:val="left"/>
        <w:rPr>
          <w:rFonts w:ascii="Montserrat" w:eastAsia="Times New Roman" w:hAnsi="Montserrat" w:cs="Arial"/>
          <w:sz w:val="16"/>
        </w:rPr>
      </w:pPr>
      <w:r w:rsidRPr="00C3715B">
        <w:rPr>
          <w:rFonts w:ascii="Montserrat" w:eastAsia="Times New Roman" w:hAnsi="Montserrat" w:cs="Arial"/>
          <w:sz w:val="16"/>
        </w:rPr>
        <w:t>N</w:t>
      </w:r>
      <w:r w:rsidR="00C3715B" w:rsidRPr="00C3715B">
        <w:rPr>
          <w:rFonts w:ascii="Montserrat" w:eastAsia="Times New Roman" w:hAnsi="Montserrat" w:cs="Arial"/>
          <w:sz w:val="16"/>
        </w:rPr>
        <w:t>°</w:t>
      </w:r>
      <w:r w:rsidRPr="00C3715B">
        <w:rPr>
          <w:rFonts w:ascii="Montserrat" w:eastAsia="Times New Roman" w:hAnsi="Montserrat" w:cs="Arial"/>
          <w:sz w:val="16"/>
        </w:rPr>
        <w:t xml:space="preserve"> de la </w:t>
      </w:r>
      <w:r w:rsidR="00C3715B" w:rsidRPr="00C3715B">
        <w:rPr>
          <w:rFonts w:ascii="Montserrat" w:eastAsia="Times New Roman" w:hAnsi="Montserrat" w:cs="Arial"/>
          <w:sz w:val="16"/>
        </w:rPr>
        <w:t>Invitación</w:t>
      </w:r>
      <w:r w:rsidRPr="00C3715B">
        <w:rPr>
          <w:rFonts w:ascii="Montserrat" w:eastAsia="Times New Roman" w:hAnsi="Montserrat" w:cs="Arial"/>
          <w:sz w:val="16"/>
        </w:rPr>
        <w:t xml:space="preserve"> __________________________.</w:t>
      </w:r>
    </w:p>
    <w:tbl>
      <w:tblPr>
        <w:tblW w:w="0" w:type="auto"/>
        <w:tblInd w:w="-17" w:type="dxa"/>
        <w:tblLayout w:type="fixed"/>
        <w:tblCellMar>
          <w:left w:w="70" w:type="dxa"/>
          <w:right w:w="70" w:type="dxa"/>
        </w:tblCellMar>
        <w:tblLook w:val="04A0" w:firstRow="1" w:lastRow="0" w:firstColumn="1" w:lastColumn="0" w:noHBand="0" w:noVBand="1"/>
      </w:tblPr>
      <w:tblGrid>
        <w:gridCol w:w="10005"/>
      </w:tblGrid>
      <w:tr w:rsidR="00FE68DE" w:rsidRPr="001266FE" w:rsidTr="00FE68DE">
        <w:tc>
          <w:tcPr>
            <w:tcW w:w="10005" w:type="dxa"/>
            <w:tcBorders>
              <w:top w:val="single" w:sz="4" w:space="0" w:color="000000"/>
              <w:left w:val="single" w:sz="4" w:space="0" w:color="000000"/>
              <w:bottom w:val="single" w:sz="4" w:space="0" w:color="000000"/>
              <w:right w:val="single" w:sz="4" w:space="0" w:color="000000"/>
            </w:tcBorders>
          </w:tcPr>
          <w:p w:rsidR="00FE68DE" w:rsidRPr="001266FE" w:rsidRDefault="00FE68DE" w:rsidP="00FE68DE">
            <w:pPr>
              <w:suppressAutoHyphens/>
              <w:snapToGrid w:val="0"/>
              <w:jc w:val="left"/>
              <w:rPr>
                <w:rFonts w:ascii="Montserrat" w:eastAsia="Times New Roman" w:hAnsi="Montserrat" w:cs="Arial"/>
                <w:sz w:val="16"/>
                <w:szCs w:val="16"/>
              </w:rPr>
            </w:pPr>
            <w:r w:rsidRPr="001266FE">
              <w:rPr>
                <w:rFonts w:ascii="Montserrat" w:eastAsia="Times New Roman" w:hAnsi="Montserrat" w:cs="Arial"/>
                <w:sz w:val="16"/>
                <w:szCs w:val="16"/>
              </w:rPr>
              <w:t>Registro Federal de Contribuyentes:                                                           No. Proveedor IMSS:</w:t>
            </w:r>
          </w:p>
          <w:p w:rsidR="00FE68DE" w:rsidRPr="001266FE" w:rsidRDefault="00FE68DE" w:rsidP="00FE68DE">
            <w:pPr>
              <w:suppressAutoHyphens/>
              <w:jc w:val="left"/>
              <w:rPr>
                <w:rFonts w:ascii="Montserrat" w:eastAsia="Times New Roman" w:hAnsi="Montserrat" w:cs="Arial"/>
                <w:sz w:val="16"/>
                <w:szCs w:val="16"/>
              </w:rPr>
            </w:pPr>
          </w:p>
          <w:p w:rsidR="00FE68DE" w:rsidRPr="001266FE" w:rsidRDefault="00FE68DE" w:rsidP="00FE68DE">
            <w:pPr>
              <w:suppressAutoHyphens/>
              <w:jc w:val="left"/>
              <w:rPr>
                <w:rFonts w:ascii="Montserrat" w:eastAsia="Times New Roman" w:hAnsi="Montserrat" w:cs="Arial"/>
                <w:sz w:val="16"/>
                <w:szCs w:val="16"/>
              </w:rPr>
            </w:pPr>
            <w:r w:rsidRPr="001266FE">
              <w:rPr>
                <w:rFonts w:ascii="Montserrat" w:eastAsia="Times New Roman" w:hAnsi="Montserrat" w:cs="Arial"/>
                <w:sz w:val="16"/>
                <w:szCs w:val="16"/>
              </w:rPr>
              <w:t>Domicilio.- Los datos aquí registrados corresponderán al del domicilio fiscal del proveedor o prestador de servicios)</w:t>
            </w:r>
          </w:p>
          <w:p w:rsidR="00FE68DE" w:rsidRPr="001266FE" w:rsidRDefault="00FE68DE" w:rsidP="00FE68DE">
            <w:pPr>
              <w:suppressAutoHyphens/>
              <w:jc w:val="left"/>
              <w:rPr>
                <w:rFonts w:ascii="Montserrat" w:eastAsia="Times New Roman" w:hAnsi="Montserrat" w:cs="Arial"/>
                <w:sz w:val="16"/>
                <w:szCs w:val="16"/>
              </w:rPr>
            </w:pPr>
            <w:r w:rsidRPr="001266FE">
              <w:rPr>
                <w:rFonts w:ascii="Montserrat" w:eastAsia="Times New Roman" w:hAnsi="Montserrat" w:cs="Arial"/>
                <w:sz w:val="16"/>
                <w:szCs w:val="16"/>
              </w:rPr>
              <w:t>Calle y número:</w:t>
            </w:r>
          </w:p>
          <w:p w:rsidR="00FE68DE" w:rsidRPr="001266FE" w:rsidRDefault="00FE68DE" w:rsidP="00FE68DE">
            <w:pPr>
              <w:tabs>
                <w:tab w:val="center" w:pos="4419"/>
                <w:tab w:val="left" w:pos="4536"/>
                <w:tab w:val="right" w:pos="8838"/>
              </w:tabs>
              <w:suppressAutoHyphens/>
              <w:jc w:val="left"/>
              <w:rPr>
                <w:rFonts w:ascii="Montserrat" w:eastAsia="Times New Roman" w:hAnsi="Montserrat" w:cs="Arial"/>
                <w:sz w:val="16"/>
                <w:szCs w:val="16"/>
                <w:lang w:val="es-ES_tradnl"/>
              </w:rPr>
            </w:pPr>
            <w:r w:rsidRPr="001266FE">
              <w:rPr>
                <w:rFonts w:ascii="Montserrat" w:eastAsia="Times New Roman" w:hAnsi="Montserrat" w:cs="Arial"/>
                <w:sz w:val="16"/>
                <w:szCs w:val="16"/>
                <w:lang w:val="es-ES_tradnl"/>
              </w:rPr>
              <w:t xml:space="preserve">Colonia:                                                    </w:t>
            </w:r>
            <w:r w:rsidR="00C3715B">
              <w:rPr>
                <w:rFonts w:ascii="Montserrat" w:eastAsia="Times New Roman" w:hAnsi="Montserrat" w:cs="Arial"/>
                <w:sz w:val="16"/>
                <w:szCs w:val="16"/>
                <w:lang w:val="es-ES_tradnl"/>
              </w:rPr>
              <w:t>Alcaldía</w:t>
            </w:r>
            <w:r w:rsidRPr="001266FE">
              <w:rPr>
                <w:rFonts w:ascii="Montserrat" w:eastAsia="Times New Roman" w:hAnsi="Montserrat" w:cs="Arial"/>
                <w:sz w:val="16"/>
                <w:szCs w:val="16"/>
                <w:lang w:val="es-ES_tradnl"/>
              </w:rPr>
              <w:t xml:space="preserve"> o Municipio:</w:t>
            </w:r>
          </w:p>
          <w:p w:rsidR="00FE68DE" w:rsidRPr="001266FE" w:rsidRDefault="00FE68DE" w:rsidP="00FE68DE">
            <w:pPr>
              <w:tabs>
                <w:tab w:val="center" w:pos="4419"/>
                <w:tab w:val="left" w:pos="4536"/>
                <w:tab w:val="right" w:pos="8838"/>
              </w:tabs>
              <w:suppressAutoHyphens/>
              <w:jc w:val="left"/>
              <w:rPr>
                <w:rFonts w:ascii="Montserrat" w:eastAsia="Times New Roman" w:hAnsi="Montserrat" w:cs="Arial"/>
                <w:sz w:val="16"/>
                <w:szCs w:val="16"/>
                <w:lang w:val="es-ES_tradnl"/>
              </w:rPr>
            </w:pPr>
            <w:r w:rsidRPr="001266FE">
              <w:rPr>
                <w:rFonts w:ascii="Montserrat" w:eastAsia="Times New Roman" w:hAnsi="Montserrat" w:cs="Arial"/>
                <w:sz w:val="16"/>
                <w:szCs w:val="16"/>
                <w:lang w:val="es-ES_tradnl"/>
              </w:rPr>
              <w:t>Código Postal:                                          Entidad federativa:</w:t>
            </w:r>
          </w:p>
          <w:p w:rsidR="00FE68DE" w:rsidRPr="001266FE" w:rsidRDefault="00FE68DE" w:rsidP="00FE68DE">
            <w:pPr>
              <w:tabs>
                <w:tab w:val="center" w:pos="4419"/>
                <w:tab w:val="left" w:pos="4536"/>
                <w:tab w:val="right" w:pos="8838"/>
              </w:tabs>
              <w:suppressAutoHyphens/>
              <w:jc w:val="left"/>
              <w:rPr>
                <w:rFonts w:ascii="Montserrat" w:eastAsia="Times New Roman" w:hAnsi="Montserrat" w:cs="Arial"/>
                <w:sz w:val="16"/>
                <w:szCs w:val="16"/>
                <w:lang w:val="es-ES_tradnl"/>
              </w:rPr>
            </w:pPr>
            <w:r w:rsidRPr="001266FE">
              <w:rPr>
                <w:rFonts w:ascii="Montserrat" w:eastAsia="Times New Roman" w:hAnsi="Montserrat" w:cs="Arial"/>
                <w:sz w:val="16"/>
                <w:szCs w:val="16"/>
                <w:lang w:val="es-ES_tradnl"/>
              </w:rPr>
              <w:t xml:space="preserve">Teléfonos:                                               </w:t>
            </w:r>
          </w:p>
          <w:p w:rsidR="00FE68DE" w:rsidRPr="001266FE" w:rsidRDefault="00FE68DE" w:rsidP="00FE68DE">
            <w:pPr>
              <w:tabs>
                <w:tab w:val="center" w:pos="4419"/>
                <w:tab w:val="left" w:pos="4536"/>
                <w:tab w:val="right" w:pos="8838"/>
              </w:tabs>
              <w:suppressAutoHyphens/>
              <w:jc w:val="left"/>
              <w:rPr>
                <w:rFonts w:ascii="Montserrat" w:eastAsia="Times New Roman" w:hAnsi="Montserrat" w:cs="Arial"/>
                <w:sz w:val="16"/>
                <w:szCs w:val="16"/>
                <w:lang w:val="es-ES_tradnl"/>
              </w:rPr>
            </w:pPr>
            <w:r w:rsidRPr="001266FE">
              <w:rPr>
                <w:rFonts w:ascii="Montserrat" w:eastAsia="Times New Roman" w:hAnsi="Montserrat" w:cs="Arial"/>
                <w:sz w:val="16"/>
                <w:szCs w:val="16"/>
                <w:lang w:val="es-ES_tradnl"/>
              </w:rPr>
              <w:t>Correo electrónico:</w:t>
            </w:r>
          </w:p>
          <w:p w:rsidR="00FE68DE" w:rsidRPr="001266FE" w:rsidRDefault="00FE68DE" w:rsidP="00FE68DE">
            <w:pPr>
              <w:tabs>
                <w:tab w:val="center" w:pos="4419"/>
                <w:tab w:val="left" w:pos="4536"/>
                <w:tab w:val="right" w:pos="8838"/>
              </w:tabs>
              <w:suppressAutoHyphens/>
              <w:jc w:val="left"/>
              <w:rPr>
                <w:rFonts w:ascii="Montserrat" w:eastAsia="Times New Roman" w:hAnsi="Montserrat" w:cs="Arial"/>
                <w:sz w:val="16"/>
                <w:szCs w:val="16"/>
                <w:lang w:val="es-ES_tradnl"/>
              </w:rPr>
            </w:pPr>
          </w:p>
          <w:p w:rsidR="00FE68DE" w:rsidRPr="001266FE" w:rsidRDefault="00FE68DE" w:rsidP="00FE68DE">
            <w:pPr>
              <w:tabs>
                <w:tab w:val="center" w:pos="4419"/>
                <w:tab w:val="left" w:pos="4536"/>
                <w:tab w:val="right" w:pos="8838"/>
              </w:tabs>
              <w:suppressAutoHyphens/>
              <w:jc w:val="left"/>
              <w:rPr>
                <w:rFonts w:ascii="Montserrat" w:eastAsia="Times New Roman" w:hAnsi="Montserrat" w:cs="Arial"/>
                <w:sz w:val="16"/>
                <w:szCs w:val="16"/>
                <w:lang w:val="es-ES_tradnl"/>
              </w:rPr>
            </w:pPr>
            <w:r w:rsidRPr="001266FE">
              <w:rPr>
                <w:rFonts w:ascii="Montserrat" w:eastAsia="Times New Roman" w:hAnsi="Montserrat" w:cs="Arial"/>
                <w:sz w:val="16"/>
                <w:szCs w:val="16"/>
                <w:lang w:val="es-ES_tradnl"/>
              </w:rPr>
              <w:t xml:space="preserve">No. de la escritura pública en la que consta su acta constitutiva:                Fecha             Duración              </w:t>
            </w:r>
          </w:p>
          <w:p w:rsidR="00FE68DE" w:rsidRPr="001266FE" w:rsidRDefault="00FE68DE" w:rsidP="00FE68DE">
            <w:pPr>
              <w:tabs>
                <w:tab w:val="center" w:pos="4419"/>
                <w:tab w:val="left" w:pos="4536"/>
                <w:tab w:val="right" w:pos="8838"/>
              </w:tabs>
              <w:suppressAutoHyphens/>
              <w:jc w:val="left"/>
              <w:rPr>
                <w:rFonts w:ascii="Montserrat" w:eastAsia="Times New Roman" w:hAnsi="Montserrat" w:cs="Arial"/>
                <w:sz w:val="16"/>
                <w:szCs w:val="16"/>
                <w:lang w:val="es-ES_tradnl"/>
              </w:rPr>
            </w:pPr>
          </w:p>
          <w:p w:rsidR="00FE68DE" w:rsidRPr="001266FE" w:rsidRDefault="00FE68DE" w:rsidP="00FE68DE">
            <w:pPr>
              <w:tabs>
                <w:tab w:val="center" w:pos="4419"/>
                <w:tab w:val="left" w:pos="4536"/>
                <w:tab w:val="right" w:pos="8838"/>
              </w:tabs>
              <w:suppressAutoHyphens/>
              <w:jc w:val="left"/>
              <w:rPr>
                <w:rFonts w:ascii="Montserrat" w:eastAsia="Times New Roman" w:hAnsi="Montserrat" w:cs="Arial"/>
                <w:sz w:val="16"/>
                <w:szCs w:val="16"/>
                <w:lang w:val="es-ES_tradnl"/>
              </w:rPr>
            </w:pPr>
            <w:r w:rsidRPr="001266FE">
              <w:rPr>
                <w:rFonts w:ascii="Montserrat" w:eastAsia="Times New Roman" w:hAnsi="Montserrat" w:cs="Arial"/>
                <w:sz w:val="16"/>
                <w:szCs w:val="16"/>
                <w:lang w:val="es-ES_tradnl"/>
              </w:rPr>
              <w:t>Nombre, número y lugar del Notario Público ante el cual se protocolizó la misma:</w:t>
            </w:r>
          </w:p>
          <w:p w:rsidR="00FE68DE" w:rsidRPr="001266FE" w:rsidRDefault="00FE68DE" w:rsidP="00FE68DE">
            <w:pPr>
              <w:tabs>
                <w:tab w:val="center" w:pos="4419"/>
                <w:tab w:val="left" w:pos="4536"/>
                <w:tab w:val="right" w:pos="8838"/>
              </w:tabs>
              <w:suppressAutoHyphens/>
              <w:jc w:val="left"/>
              <w:rPr>
                <w:rFonts w:ascii="Montserrat" w:eastAsia="Times New Roman" w:hAnsi="Montserrat" w:cs="Arial"/>
                <w:sz w:val="16"/>
                <w:szCs w:val="16"/>
                <w:lang w:val="es-ES_tradnl"/>
              </w:rPr>
            </w:pPr>
          </w:p>
          <w:p w:rsidR="00FE68DE" w:rsidRPr="001266FE" w:rsidRDefault="00FE68DE" w:rsidP="00FE68DE">
            <w:pPr>
              <w:tabs>
                <w:tab w:val="center" w:pos="4419"/>
                <w:tab w:val="left" w:pos="4536"/>
                <w:tab w:val="right" w:pos="8838"/>
              </w:tabs>
              <w:suppressAutoHyphens/>
              <w:jc w:val="left"/>
              <w:rPr>
                <w:rFonts w:ascii="Montserrat" w:eastAsia="Times New Roman" w:hAnsi="Montserrat" w:cs="Arial"/>
                <w:sz w:val="16"/>
                <w:szCs w:val="16"/>
                <w:lang w:val="es-ES_tradnl"/>
              </w:rPr>
            </w:pPr>
            <w:r w:rsidRPr="001266FE">
              <w:rPr>
                <w:rFonts w:ascii="Montserrat" w:eastAsia="Times New Roman" w:hAnsi="Montserrat" w:cs="Arial"/>
                <w:sz w:val="16"/>
                <w:szCs w:val="16"/>
                <w:lang w:val="es-ES_tradnl"/>
              </w:rPr>
              <w:t>Relación de socios o asociados.-</w:t>
            </w:r>
          </w:p>
          <w:p w:rsidR="00FE68DE" w:rsidRPr="001266FE" w:rsidRDefault="00FE68DE" w:rsidP="00FE68DE">
            <w:pPr>
              <w:tabs>
                <w:tab w:val="center" w:pos="4419"/>
                <w:tab w:val="left" w:pos="4536"/>
                <w:tab w:val="right" w:pos="8838"/>
              </w:tabs>
              <w:suppressAutoHyphens/>
              <w:jc w:val="left"/>
              <w:rPr>
                <w:rFonts w:ascii="Montserrat" w:eastAsia="Times New Roman" w:hAnsi="Montserrat" w:cs="Arial"/>
                <w:sz w:val="16"/>
                <w:szCs w:val="16"/>
                <w:lang w:val="es-ES_tradnl"/>
              </w:rPr>
            </w:pPr>
            <w:r w:rsidRPr="001266FE">
              <w:rPr>
                <w:rFonts w:ascii="Montserrat" w:eastAsia="Times New Roman" w:hAnsi="Montserrat" w:cs="Arial"/>
                <w:sz w:val="16"/>
                <w:szCs w:val="16"/>
                <w:lang w:val="es-ES_tradnl"/>
              </w:rPr>
              <w:t>Apellido Paterno:                                    Apellido Materno:                           Nombre(s):</w:t>
            </w:r>
          </w:p>
          <w:p w:rsidR="00FE68DE" w:rsidRPr="001266FE" w:rsidRDefault="00FE68DE" w:rsidP="00FE68DE">
            <w:pPr>
              <w:tabs>
                <w:tab w:val="center" w:pos="4419"/>
                <w:tab w:val="left" w:pos="4536"/>
                <w:tab w:val="right" w:pos="8838"/>
              </w:tabs>
              <w:suppressAutoHyphens/>
              <w:jc w:val="left"/>
              <w:rPr>
                <w:rFonts w:ascii="Montserrat" w:eastAsia="Times New Roman" w:hAnsi="Montserrat" w:cs="Arial"/>
                <w:sz w:val="16"/>
                <w:szCs w:val="16"/>
                <w:lang w:val="es-ES_tradnl"/>
              </w:rPr>
            </w:pPr>
          </w:p>
          <w:p w:rsidR="00FE68DE" w:rsidRPr="001266FE" w:rsidRDefault="00FE68DE" w:rsidP="00FE68DE">
            <w:pPr>
              <w:tabs>
                <w:tab w:val="center" w:pos="4419"/>
                <w:tab w:val="left" w:pos="4536"/>
                <w:tab w:val="right" w:pos="8838"/>
              </w:tabs>
              <w:suppressAutoHyphens/>
              <w:jc w:val="left"/>
              <w:rPr>
                <w:rFonts w:ascii="Montserrat" w:eastAsia="Times New Roman" w:hAnsi="Montserrat" w:cs="Arial"/>
                <w:sz w:val="16"/>
                <w:szCs w:val="16"/>
                <w:lang w:val="es-ES_tradnl"/>
              </w:rPr>
            </w:pPr>
            <w:r w:rsidRPr="001266FE">
              <w:rPr>
                <w:rFonts w:ascii="Montserrat" w:eastAsia="Times New Roman" w:hAnsi="Montserrat" w:cs="Arial"/>
                <w:sz w:val="16"/>
                <w:szCs w:val="16"/>
                <w:lang w:val="es-ES_tradnl"/>
              </w:rPr>
              <w:t>Descripción del objeto social:</w:t>
            </w:r>
          </w:p>
          <w:p w:rsidR="00FE68DE" w:rsidRPr="001266FE" w:rsidRDefault="00FE68DE" w:rsidP="00FE68DE">
            <w:pPr>
              <w:tabs>
                <w:tab w:val="center" w:pos="4419"/>
                <w:tab w:val="left" w:pos="4536"/>
                <w:tab w:val="right" w:pos="8838"/>
              </w:tabs>
              <w:suppressAutoHyphens/>
              <w:jc w:val="left"/>
              <w:rPr>
                <w:rFonts w:ascii="Montserrat" w:eastAsia="Times New Roman" w:hAnsi="Montserrat" w:cs="Arial"/>
                <w:sz w:val="16"/>
                <w:szCs w:val="16"/>
                <w:lang w:val="es-ES_tradnl"/>
              </w:rPr>
            </w:pPr>
            <w:r w:rsidRPr="001266FE">
              <w:rPr>
                <w:rFonts w:ascii="Montserrat" w:eastAsia="Times New Roman" w:hAnsi="Montserrat" w:cs="Arial"/>
                <w:sz w:val="16"/>
                <w:szCs w:val="16"/>
                <w:lang w:val="es-ES_tradnl"/>
              </w:rPr>
              <w:t>Reformas al acta constitutiva que incidan con el objeto del procedimiento.</w:t>
            </w:r>
          </w:p>
          <w:p w:rsidR="00FE68DE" w:rsidRPr="001266FE" w:rsidRDefault="00FE68DE" w:rsidP="00FE68DE">
            <w:pPr>
              <w:tabs>
                <w:tab w:val="center" w:pos="4419"/>
                <w:tab w:val="left" w:pos="4536"/>
                <w:tab w:val="right" w:pos="8838"/>
              </w:tabs>
              <w:suppressAutoHyphens/>
              <w:jc w:val="left"/>
              <w:rPr>
                <w:rFonts w:ascii="Montserrat" w:eastAsia="Times New Roman" w:hAnsi="Montserrat" w:cs="Arial"/>
                <w:sz w:val="16"/>
                <w:szCs w:val="16"/>
                <w:lang w:val="es-ES_tradnl"/>
              </w:rPr>
            </w:pPr>
            <w:r w:rsidRPr="001266FE">
              <w:rPr>
                <w:rFonts w:ascii="Montserrat" w:eastAsia="Times New Roman" w:hAnsi="Montserrat" w:cs="Arial"/>
                <w:sz w:val="16"/>
                <w:szCs w:val="16"/>
                <w:lang w:val="es-ES_tradnl"/>
              </w:rPr>
              <w:t>Fecha y datos de inscripción en el Registro Público correspondiente.</w:t>
            </w:r>
          </w:p>
          <w:p w:rsidR="00FE68DE" w:rsidRPr="001266FE" w:rsidRDefault="00FE68DE" w:rsidP="00FE68DE">
            <w:pPr>
              <w:suppressAutoHyphens/>
              <w:jc w:val="left"/>
              <w:rPr>
                <w:rFonts w:ascii="Montserrat" w:eastAsia="Times New Roman" w:hAnsi="Montserrat" w:cs="Arial"/>
                <w:sz w:val="16"/>
                <w:szCs w:val="16"/>
                <w:lang w:val="es-ES_tradnl"/>
              </w:rPr>
            </w:pPr>
          </w:p>
        </w:tc>
      </w:tr>
      <w:tr w:rsidR="00FE68DE" w:rsidRPr="00C3715B" w:rsidTr="00FE68DE">
        <w:tc>
          <w:tcPr>
            <w:tcW w:w="10005" w:type="dxa"/>
            <w:tcBorders>
              <w:top w:val="single" w:sz="4" w:space="0" w:color="000000"/>
              <w:left w:val="single" w:sz="4" w:space="0" w:color="000000"/>
              <w:bottom w:val="single" w:sz="4" w:space="0" w:color="000000"/>
              <w:right w:val="single" w:sz="4" w:space="0" w:color="000000"/>
            </w:tcBorders>
          </w:tcPr>
          <w:p w:rsidR="00FE68DE" w:rsidRPr="00C3715B" w:rsidRDefault="00FE68DE" w:rsidP="00FE68DE">
            <w:pPr>
              <w:suppressAutoHyphens/>
              <w:snapToGrid w:val="0"/>
              <w:jc w:val="left"/>
              <w:rPr>
                <w:rFonts w:ascii="Montserrat" w:eastAsia="Times New Roman" w:hAnsi="Montserrat" w:cs="Arial"/>
                <w:sz w:val="16"/>
              </w:rPr>
            </w:pPr>
            <w:r w:rsidRPr="00C3715B">
              <w:rPr>
                <w:rFonts w:ascii="Montserrat" w:eastAsia="Times New Roman" w:hAnsi="Montserrat" w:cs="Arial"/>
                <w:sz w:val="16"/>
              </w:rPr>
              <w:t>Nombre del apoderado o representante:</w:t>
            </w:r>
          </w:p>
          <w:p w:rsidR="00FE68DE" w:rsidRPr="00C3715B" w:rsidRDefault="00FE68DE" w:rsidP="00FE68DE">
            <w:pPr>
              <w:suppressAutoHyphens/>
              <w:jc w:val="left"/>
              <w:rPr>
                <w:rFonts w:ascii="Montserrat" w:eastAsia="Times New Roman" w:hAnsi="Montserrat" w:cs="Arial"/>
                <w:sz w:val="16"/>
              </w:rPr>
            </w:pPr>
            <w:r w:rsidRPr="00C3715B">
              <w:rPr>
                <w:rFonts w:ascii="Montserrat" w:eastAsia="Times New Roman" w:hAnsi="Montserrat" w:cs="Arial"/>
                <w:sz w:val="16"/>
              </w:rPr>
              <w:t>Datos del documento mediante el cual acredita su personalidad y facultades.-</w:t>
            </w:r>
          </w:p>
          <w:p w:rsidR="00FE68DE" w:rsidRPr="00C3715B" w:rsidRDefault="00FE68DE" w:rsidP="00FE68DE">
            <w:pPr>
              <w:suppressAutoHyphens/>
              <w:jc w:val="left"/>
              <w:rPr>
                <w:rFonts w:ascii="Montserrat" w:eastAsia="Times New Roman" w:hAnsi="Montserrat" w:cs="Arial"/>
                <w:sz w:val="16"/>
              </w:rPr>
            </w:pPr>
            <w:r w:rsidRPr="00C3715B">
              <w:rPr>
                <w:rFonts w:ascii="Montserrat" w:eastAsia="Times New Roman" w:hAnsi="Montserrat" w:cs="Arial"/>
                <w:sz w:val="16"/>
              </w:rPr>
              <w:t>Escritura pública número:                                           Fecha:</w:t>
            </w:r>
          </w:p>
          <w:p w:rsidR="00FE68DE" w:rsidRPr="00C3715B" w:rsidRDefault="00FE68DE" w:rsidP="00FE68DE">
            <w:pPr>
              <w:tabs>
                <w:tab w:val="center" w:pos="4419"/>
                <w:tab w:val="right" w:pos="8838"/>
              </w:tabs>
              <w:suppressAutoHyphens/>
              <w:jc w:val="left"/>
              <w:rPr>
                <w:rFonts w:ascii="Montserrat" w:eastAsia="Times New Roman" w:hAnsi="Montserrat" w:cs="Arial"/>
                <w:sz w:val="16"/>
                <w:lang w:val="es-ES_tradnl"/>
              </w:rPr>
            </w:pPr>
            <w:r w:rsidRPr="00C3715B">
              <w:rPr>
                <w:rFonts w:ascii="Montserrat" w:eastAsia="Times New Roman" w:hAnsi="Montserrat" w:cs="Arial"/>
                <w:sz w:val="16"/>
                <w:lang w:val="es-ES_tradnl"/>
              </w:rPr>
              <w:t>Nombre, número y lugar del Notario Público ante el cual se protocolizó la misma:</w:t>
            </w:r>
          </w:p>
        </w:tc>
      </w:tr>
    </w:tbl>
    <w:p w:rsidR="00FE68DE" w:rsidRPr="00C3715B" w:rsidRDefault="00FE68DE" w:rsidP="00FE68DE">
      <w:pPr>
        <w:suppressAutoHyphens/>
        <w:jc w:val="both"/>
        <w:rPr>
          <w:rFonts w:ascii="Montserrat" w:eastAsia="Times New Roman" w:hAnsi="Montserrat" w:cs="Arial"/>
          <w:sz w:val="16"/>
        </w:rPr>
      </w:pPr>
      <w:r w:rsidRPr="00C3715B">
        <w:rPr>
          <w:rFonts w:ascii="Montserrat" w:eastAsia="Times New Roman" w:hAnsi="Montserrat" w:cs="Arial"/>
          <w:sz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FE68DE" w:rsidRPr="00C3715B" w:rsidRDefault="00FE68DE" w:rsidP="00FE68DE">
      <w:pPr>
        <w:suppressAutoHyphens/>
        <w:jc w:val="both"/>
        <w:rPr>
          <w:rFonts w:ascii="Montserrat" w:eastAsia="Times New Roman" w:hAnsi="Montserrat" w:cs="Arial"/>
          <w:sz w:val="16"/>
        </w:rPr>
      </w:pPr>
    </w:p>
    <w:p w:rsidR="00FE68DE" w:rsidRPr="00C3715B" w:rsidRDefault="00FE68DE" w:rsidP="00FE68DE">
      <w:pPr>
        <w:suppressAutoHyphens/>
        <w:rPr>
          <w:rFonts w:ascii="Montserrat" w:eastAsia="Times New Roman" w:hAnsi="Montserrat" w:cs="Arial"/>
          <w:sz w:val="16"/>
        </w:rPr>
      </w:pPr>
      <w:r w:rsidRPr="00C3715B">
        <w:rPr>
          <w:rFonts w:ascii="Montserrat" w:eastAsia="Times New Roman" w:hAnsi="Montserrat" w:cs="Arial"/>
          <w:sz w:val="16"/>
        </w:rPr>
        <w:t>(Lugar y fecha)</w:t>
      </w:r>
    </w:p>
    <w:p w:rsidR="00C3715B" w:rsidRDefault="00C3715B" w:rsidP="00FE68DE">
      <w:pPr>
        <w:suppressAutoHyphens/>
        <w:rPr>
          <w:rFonts w:ascii="Montserrat" w:eastAsia="Times New Roman" w:hAnsi="Montserrat" w:cs="Arial"/>
          <w:sz w:val="16"/>
        </w:rPr>
      </w:pPr>
    </w:p>
    <w:p w:rsidR="00FE68DE" w:rsidRPr="00C3715B" w:rsidRDefault="00FE68DE" w:rsidP="00FE68DE">
      <w:pPr>
        <w:suppressAutoHyphens/>
        <w:rPr>
          <w:rFonts w:ascii="Montserrat" w:eastAsia="Times New Roman" w:hAnsi="Montserrat" w:cs="Arial"/>
          <w:sz w:val="16"/>
        </w:rPr>
      </w:pPr>
      <w:r w:rsidRPr="00C3715B">
        <w:rPr>
          <w:rFonts w:ascii="Montserrat" w:eastAsia="Times New Roman" w:hAnsi="Montserrat" w:cs="Arial"/>
          <w:sz w:val="16"/>
        </w:rPr>
        <w:t>Protesto lo necesario</w:t>
      </w:r>
    </w:p>
    <w:p w:rsidR="00FE68DE" w:rsidRPr="00C3715B" w:rsidRDefault="00FE68DE" w:rsidP="00FE68DE">
      <w:pPr>
        <w:suppressAutoHyphens/>
        <w:rPr>
          <w:rFonts w:ascii="Montserrat" w:eastAsia="Times New Roman" w:hAnsi="Montserrat" w:cs="Arial"/>
          <w:sz w:val="16"/>
        </w:rPr>
      </w:pPr>
      <w:r w:rsidRPr="00C3715B">
        <w:rPr>
          <w:rFonts w:ascii="Montserrat" w:eastAsia="Times New Roman" w:hAnsi="Montserrat" w:cs="Arial"/>
          <w:sz w:val="16"/>
        </w:rPr>
        <w:t>(Nombre y firma)</w:t>
      </w:r>
    </w:p>
    <w:p w:rsidR="00B15A17" w:rsidRPr="008C24F3" w:rsidRDefault="00B15A17" w:rsidP="00CA34AB">
      <w:pPr>
        <w:suppressAutoHyphens/>
        <w:rPr>
          <w:rFonts w:ascii="Montserrat" w:eastAsia="Times New Roman" w:hAnsi="Montserrat" w:cs="Arial"/>
          <w:sz w:val="16"/>
          <w:szCs w:val="16"/>
        </w:rPr>
      </w:pPr>
    </w:p>
    <w:p w:rsidR="00B90AC2" w:rsidRPr="008C24F3" w:rsidRDefault="00B90AC2" w:rsidP="00CA0285">
      <w:pPr>
        <w:tabs>
          <w:tab w:val="left" w:pos="-28444"/>
          <w:tab w:val="left" w:pos="-27724"/>
          <w:tab w:val="left" w:pos="-27004"/>
          <w:tab w:val="left" w:pos="-26284"/>
          <w:tab w:val="left" w:pos="-25564"/>
          <w:tab w:val="left" w:pos="-24844"/>
          <w:tab w:val="left" w:pos="-24124"/>
          <w:tab w:val="left" w:pos="-23404"/>
          <w:tab w:val="left" w:pos="3281"/>
          <w:tab w:val="center" w:pos="4836"/>
        </w:tabs>
        <w:suppressAutoHyphens/>
        <w:ind w:right="16"/>
        <w:jc w:val="left"/>
        <w:rPr>
          <w:rFonts w:ascii="Montserrat" w:eastAsia="Times New Roman" w:hAnsi="Montserrat" w:cs="Arial"/>
          <w:b/>
          <w:sz w:val="22"/>
          <w:szCs w:val="22"/>
        </w:rPr>
      </w:pPr>
      <w:r w:rsidRPr="008C24F3">
        <w:rPr>
          <w:rFonts w:ascii="Montserrat" w:eastAsia="Times New Roman" w:hAnsi="Montserrat" w:cs="Arial"/>
          <w:b/>
          <w:sz w:val="22"/>
          <w:szCs w:val="22"/>
        </w:rPr>
        <w:tab/>
        <w:t>ANEXO NUMERO 9 (NUEVE)</w:t>
      </w:r>
    </w:p>
    <w:p w:rsidR="00B90AC2" w:rsidRPr="008C24F3" w:rsidRDefault="00B90AC2" w:rsidP="00CA34AB">
      <w:pPr>
        <w:keepNext/>
        <w:tabs>
          <w:tab w:val="left" w:pos="708"/>
        </w:tabs>
        <w:suppressAutoHyphens/>
        <w:outlineLvl w:val="0"/>
        <w:rPr>
          <w:rFonts w:ascii="Montserrat" w:eastAsia="Times New Roman" w:hAnsi="Montserrat" w:cs="Arial"/>
          <w:b/>
          <w:bCs/>
          <w:kern w:val="2"/>
          <w:sz w:val="22"/>
          <w:szCs w:val="22"/>
        </w:rPr>
      </w:pPr>
      <w:r w:rsidRPr="008C24F3">
        <w:rPr>
          <w:rFonts w:ascii="Montserrat" w:eastAsia="Times New Roman" w:hAnsi="Montserrat" w:cs="Arial"/>
          <w:b/>
          <w:bCs/>
          <w:kern w:val="2"/>
          <w:sz w:val="22"/>
          <w:szCs w:val="22"/>
        </w:rPr>
        <w:t>FORMATO DE CONTRATO DE ADQUISICIÓN DE BIENES MUEBLES</w:t>
      </w:r>
    </w:p>
    <w:p w:rsidR="00F919FF" w:rsidRPr="008C24F3" w:rsidRDefault="00F919FF" w:rsidP="00F919FF">
      <w:pPr>
        <w:numPr>
          <w:ilvl w:val="12"/>
          <w:numId w:val="0"/>
        </w:numPr>
        <w:tabs>
          <w:tab w:val="left" w:pos="1803"/>
        </w:tabs>
        <w:jc w:val="both"/>
        <w:rPr>
          <w:rFonts w:ascii="Montserrat" w:hAnsi="Montserrat" w:cs="Arial"/>
          <w:sz w:val="20"/>
        </w:rPr>
      </w:pPr>
      <w:r w:rsidRPr="008C24F3">
        <w:rPr>
          <w:rFonts w:ascii="Montserrat" w:hAnsi="Montserrat" w:cs="Arial"/>
          <w:sz w:val="20"/>
        </w:rPr>
        <w:t>CONTRATO ABIERTO DE ADQUISICIÓN DE</w:t>
      </w:r>
      <w:r w:rsidRPr="008C24F3">
        <w:rPr>
          <w:rFonts w:ascii="Montserrat" w:hAnsi="Montserrat" w:cs="Arial"/>
          <w:b/>
          <w:sz w:val="20"/>
        </w:rPr>
        <w:t xml:space="preserve"> </w:t>
      </w:r>
      <w:r w:rsidRPr="008C24F3">
        <w:rPr>
          <w:rFonts w:ascii="Montserrat" w:hAnsi="Montserrat" w:cs="Arial"/>
          <w:b/>
          <w:noProof/>
          <w:sz w:val="20"/>
        </w:rPr>
        <w:t>BIENES DE CONSUMO NO TERAPEUTICO DEL GRUPO DE SUMINISTRO 379 "CONSUMIBLE DE EQUIPO MÉDICO"</w:t>
      </w:r>
      <w:r w:rsidRPr="008C24F3">
        <w:rPr>
          <w:rFonts w:ascii="Montserrat" w:hAnsi="Montserrat" w:cs="Arial"/>
          <w:sz w:val="20"/>
        </w:rPr>
        <w:t xml:space="preserve">, QUE CELEBRAN POR UNA PARTE EL </w:t>
      </w:r>
      <w:r w:rsidRPr="008C24F3">
        <w:rPr>
          <w:rFonts w:ascii="Montserrat" w:hAnsi="Montserrat" w:cs="Arial"/>
          <w:b/>
          <w:sz w:val="20"/>
        </w:rPr>
        <w:t>INSTITUTO MEXICANO DEL SEGURO SOCIAL</w:t>
      </w:r>
      <w:r w:rsidRPr="008C24F3">
        <w:rPr>
          <w:rFonts w:ascii="Montserrat" w:hAnsi="Montserrat" w:cs="Arial"/>
          <w:sz w:val="20"/>
        </w:rPr>
        <w:t xml:space="preserve">, QUE EN LO SUCESIVO SE DENOMINARÁ </w:t>
      </w:r>
      <w:r w:rsidRPr="008C24F3">
        <w:rPr>
          <w:rFonts w:ascii="Montserrat" w:hAnsi="Montserrat" w:cs="Arial"/>
          <w:b/>
          <w:sz w:val="20"/>
        </w:rPr>
        <w:t>“EL INSTITUTO”</w:t>
      </w:r>
      <w:r w:rsidRPr="008C24F3">
        <w:rPr>
          <w:rFonts w:ascii="Montserrat" w:hAnsi="Montserrat" w:cs="Arial"/>
          <w:sz w:val="20"/>
        </w:rPr>
        <w:t xml:space="preserve">, REPRESENTADO EN ESTE ACTO POR EL </w:t>
      </w:r>
      <w:r w:rsidR="00A32A8F" w:rsidRPr="008C24F3">
        <w:rPr>
          <w:rFonts w:ascii="Montserrat" w:hAnsi="Montserrat" w:cs="Arial"/>
          <w:b/>
          <w:sz w:val="20"/>
        </w:rPr>
        <w:t>XXXXXXXXXXXXXXXXXXX</w:t>
      </w:r>
      <w:r w:rsidRPr="008C24F3">
        <w:rPr>
          <w:rFonts w:ascii="Montserrat" w:hAnsi="Montserrat" w:cs="Arial"/>
          <w:sz w:val="20"/>
        </w:rPr>
        <w:t xml:space="preserve">, EN SU CARÁCTER DE DIRECTOR Y APODERADO LEGAL DE LA UNIDAD MÉDICA DE ALTA ESPECIALIDAD, HOSPITAL DE ESPECIALIDADES “DR. ANTONIO FRAGA MOURET” DEL CENTRO MÉDICO NACIONAL LA RAZA Y, POR LA OTRA PARTE LA EMPRESA </w:t>
      </w:r>
      <w:r w:rsidRPr="008C24F3">
        <w:rPr>
          <w:rFonts w:ascii="Montserrat" w:hAnsi="Montserrat" w:cs="Arial"/>
          <w:b/>
          <w:noProof/>
          <w:sz w:val="20"/>
        </w:rPr>
        <w:t>XXXXXXXXXXXXX, S.A. DE C.V.</w:t>
      </w:r>
      <w:r w:rsidRPr="008C24F3">
        <w:rPr>
          <w:rFonts w:ascii="Montserrat" w:hAnsi="Montserrat" w:cs="Arial"/>
          <w:sz w:val="20"/>
        </w:rPr>
        <w:t xml:space="preserve">, EN LO SUCESIVO SE DENOMINARÁ </w:t>
      </w:r>
      <w:r w:rsidRPr="008C24F3">
        <w:rPr>
          <w:rFonts w:ascii="Montserrat" w:hAnsi="Montserrat" w:cs="Arial"/>
          <w:b/>
          <w:sz w:val="20"/>
        </w:rPr>
        <w:t>“EL PROVEEDOR”</w:t>
      </w:r>
      <w:r w:rsidRPr="008C24F3">
        <w:rPr>
          <w:rFonts w:ascii="Montserrat" w:hAnsi="Montserrat" w:cs="Arial"/>
          <w:sz w:val="20"/>
        </w:rPr>
        <w:t xml:space="preserve">, REPRESENTADA POR EL </w:t>
      </w:r>
      <w:r w:rsidRPr="008C24F3">
        <w:rPr>
          <w:rFonts w:ascii="Montserrat" w:hAnsi="Montserrat" w:cs="Arial"/>
          <w:b/>
          <w:sz w:val="20"/>
        </w:rPr>
        <w:t xml:space="preserve">C. </w:t>
      </w:r>
      <w:r w:rsidRPr="008C24F3">
        <w:rPr>
          <w:rFonts w:ascii="Montserrat" w:hAnsi="Montserrat" w:cs="Arial"/>
          <w:b/>
          <w:noProof/>
          <w:color w:val="333333"/>
          <w:sz w:val="20"/>
        </w:rPr>
        <w:t>XXXXXXXXXXXXXXXX</w:t>
      </w:r>
      <w:r w:rsidRPr="008C24F3">
        <w:rPr>
          <w:rFonts w:ascii="Montserrat" w:hAnsi="Montserrat" w:cs="Arial"/>
          <w:sz w:val="20"/>
        </w:rPr>
        <w:t xml:space="preserve">, EN SU CARÁCTER DE APODERADO LEGAL DE LA CITADA EMPRESA, A QUIENES DE MANERA CONJUNTA SE LES DENOMINARÁ </w:t>
      </w:r>
      <w:r w:rsidRPr="008C24F3">
        <w:rPr>
          <w:rFonts w:ascii="Montserrat" w:hAnsi="Montserrat" w:cs="Arial"/>
          <w:b/>
          <w:sz w:val="20"/>
        </w:rPr>
        <w:t>“LAS PARTES”</w:t>
      </w:r>
      <w:r w:rsidRPr="008C24F3">
        <w:rPr>
          <w:rFonts w:ascii="Montserrat" w:hAnsi="Montserrat" w:cs="Arial"/>
          <w:sz w:val="20"/>
        </w:rPr>
        <w:t>, AL TENOR DE LAS SIGUIENTES DECLARACIONES Y CLÁUSULAS:</w:t>
      </w:r>
    </w:p>
    <w:p w:rsidR="00C43F3E" w:rsidRPr="008C24F3" w:rsidRDefault="00C43F3E" w:rsidP="00C43F3E">
      <w:pPr>
        <w:rPr>
          <w:rFonts w:ascii="Montserrat" w:hAnsi="Montserrat" w:cs="Arial"/>
          <w:b/>
          <w:sz w:val="20"/>
        </w:rPr>
      </w:pPr>
      <w:r w:rsidRPr="008C24F3">
        <w:rPr>
          <w:rFonts w:ascii="Montserrat" w:hAnsi="Montserrat" w:cs="Arial"/>
          <w:b/>
          <w:sz w:val="20"/>
        </w:rPr>
        <w:t xml:space="preserve">D E C L A R A C I O N E S </w:t>
      </w:r>
    </w:p>
    <w:p w:rsidR="00C43F3E" w:rsidRPr="008C24F3" w:rsidRDefault="00C43F3E" w:rsidP="00C43F3E">
      <w:pPr>
        <w:rPr>
          <w:rFonts w:ascii="Montserrat" w:hAnsi="Montserrat" w:cs="Arial"/>
          <w:b/>
          <w:sz w:val="20"/>
        </w:rPr>
      </w:pPr>
    </w:p>
    <w:p w:rsidR="00C43F3E" w:rsidRPr="008C24F3" w:rsidRDefault="00C43F3E" w:rsidP="008966BE">
      <w:pPr>
        <w:numPr>
          <w:ilvl w:val="0"/>
          <w:numId w:val="44"/>
        </w:numPr>
        <w:overflowPunct w:val="0"/>
        <w:autoSpaceDE w:val="0"/>
        <w:autoSpaceDN w:val="0"/>
        <w:adjustRightInd w:val="0"/>
        <w:jc w:val="both"/>
        <w:textAlignment w:val="baseline"/>
        <w:rPr>
          <w:rFonts w:ascii="Montserrat" w:hAnsi="Montserrat" w:cs="Arial"/>
          <w:sz w:val="20"/>
        </w:rPr>
      </w:pPr>
      <w:r w:rsidRPr="008C24F3">
        <w:rPr>
          <w:rFonts w:ascii="Montserrat" w:hAnsi="Montserrat" w:cs="Arial"/>
          <w:b/>
          <w:sz w:val="20"/>
        </w:rPr>
        <w:lastRenderedPageBreak/>
        <w:t>“EL INSTITUTO”</w:t>
      </w:r>
      <w:r w:rsidRPr="008C24F3">
        <w:rPr>
          <w:rFonts w:ascii="Montserrat" w:hAnsi="Montserrat" w:cs="Arial"/>
          <w:sz w:val="20"/>
        </w:rPr>
        <w:t xml:space="preserve"> DECLARA A TRAVÉS DE SU REPRESENTANTE LEGAL QUE:</w:t>
      </w:r>
    </w:p>
    <w:p w:rsidR="00C43F3E" w:rsidRPr="008C24F3" w:rsidRDefault="00C43F3E" w:rsidP="00C43F3E">
      <w:pPr>
        <w:jc w:val="both"/>
        <w:rPr>
          <w:rFonts w:ascii="Montserrat" w:hAnsi="Montserrat" w:cs="Arial"/>
          <w:sz w:val="20"/>
        </w:rPr>
      </w:pPr>
    </w:p>
    <w:p w:rsidR="00C43F3E" w:rsidRPr="008C24F3" w:rsidRDefault="00C43F3E" w:rsidP="008966BE">
      <w:pPr>
        <w:numPr>
          <w:ilvl w:val="1"/>
          <w:numId w:val="44"/>
        </w:numPr>
        <w:overflowPunct w:val="0"/>
        <w:autoSpaceDE w:val="0"/>
        <w:autoSpaceDN w:val="0"/>
        <w:adjustRightInd w:val="0"/>
        <w:jc w:val="both"/>
        <w:textAlignment w:val="baseline"/>
        <w:rPr>
          <w:rFonts w:ascii="Montserrat" w:hAnsi="Montserrat" w:cs="Arial"/>
          <w:sz w:val="20"/>
        </w:rPr>
      </w:pPr>
      <w:r w:rsidRPr="008C24F3">
        <w:rPr>
          <w:rFonts w:ascii="Montserrat" w:hAnsi="Montserrat" w:cs="Arial"/>
          <w:sz w:val="20"/>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C43F3E" w:rsidRPr="008C24F3" w:rsidRDefault="00C43F3E" w:rsidP="00C43F3E">
      <w:pPr>
        <w:jc w:val="both"/>
        <w:rPr>
          <w:rFonts w:ascii="Montserrat" w:hAnsi="Montserrat" w:cs="Arial"/>
          <w:sz w:val="20"/>
        </w:rPr>
      </w:pPr>
    </w:p>
    <w:p w:rsidR="00C43F3E" w:rsidRPr="008C24F3" w:rsidRDefault="00C43F3E" w:rsidP="008966BE">
      <w:pPr>
        <w:numPr>
          <w:ilvl w:val="1"/>
          <w:numId w:val="44"/>
        </w:numPr>
        <w:tabs>
          <w:tab w:val="left" w:pos="360"/>
        </w:tabs>
        <w:jc w:val="both"/>
        <w:rPr>
          <w:rFonts w:ascii="Montserrat" w:hAnsi="Montserrat" w:cs="Arial"/>
          <w:sz w:val="20"/>
        </w:rPr>
      </w:pPr>
      <w:r w:rsidRPr="008C24F3">
        <w:rPr>
          <w:rFonts w:ascii="Montserrat" w:hAnsi="Montserrat" w:cs="Arial"/>
          <w:sz w:val="20"/>
        </w:rPr>
        <w:t>ESTÁ FACULTADO PARA CELEBRAR LOS ACTOS JURÍDICOS NECESARIOS PARA LA CONSECUCIÓN DE LOS FINES PARA LOS QUE FUE CREADO, DE CONFORMIDAD CON EL ARTÍCULO 251, FRACCIONES IV Y V, DE LA LEY DEL SEGURO SOCIAL.</w:t>
      </w:r>
    </w:p>
    <w:p w:rsidR="00C43F3E" w:rsidRPr="008C24F3" w:rsidRDefault="00C43F3E" w:rsidP="00C43F3E">
      <w:pPr>
        <w:tabs>
          <w:tab w:val="left" w:pos="360"/>
        </w:tabs>
        <w:jc w:val="both"/>
        <w:rPr>
          <w:rFonts w:ascii="Montserrat" w:hAnsi="Montserrat" w:cs="Arial"/>
          <w:b/>
          <w:sz w:val="20"/>
        </w:rPr>
      </w:pPr>
    </w:p>
    <w:p w:rsidR="00C43F3E" w:rsidRPr="008C24F3" w:rsidRDefault="00C43F3E" w:rsidP="008966BE">
      <w:pPr>
        <w:numPr>
          <w:ilvl w:val="1"/>
          <w:numId w:val="44"/>
        </w:numPr>
        <w:tabs>
          <w:tab w:val="left" w:pos="540"/>
        </w:tabs>
        <w:jc w:val="both"/>
        <w:rPr>
          <w:rFonts w:ascii="Montserrat" w:hAnsi="Montserrat" w:cs="Arial"/>
          <w:sz w:val="20"/>
        </w:rPr>
      </w:pPr>
      <w:r w:rsidRPr="008C24F3">
        <w:rPr>
          <w:rFonts w:ascii="Montserrat" w:hAnsi="Montserrat" w:cs="Arial"/>
          <w:sz w:val="20"/>
        </w:rPr>
        <w:t xml:space="preserve">SU REPRESENTANTE EL </w:t>
      </w:r>
      <w:r w:rsidR="00A32A8F" w:rsidRPr="008C24F3">
        <w:rPr>
          <w:rFonts w:ascii="Montserrat" w:hAnsi="Montserrat" w:cs="Arial"/>
          <w:b/>
          <w:sz w:val="20"/>
        </w:rPr>
        <w:t>XXXXXXXXXXXXXXXXXXXXXXXXXXXXXXXXX</w:t>
      </w:r>
      <w:r w:rsidRPr="008C24F3">
        <w:rPr>
          <w:rFonts w:ascii="Montserrat" w:hAnsi="Montserrat" w:cs="Arial"/>
          <w:sz w:val="20"/>
        </w:rPr>
        <w:t xml:space="preserve">, EN SU CARÁCTER DE APODERADO LEGAL, CUENTA CON LAS FACULTADES SUFICIENTES PARA SUSCRIBIR EL PRESENTE INSTRUMENTO JURÍDICO EN REPRESENTACIÓN DE “EL INSTITUTO”, DE ACUERDO AL PODER QUE LE FUE CONFERIDO EN LA ESCRITURA PÚBLICA NÚMERO </w:t>
      </w:r>
      <w:r w:rsidRPr="008C24F3">
        <w:rPr>
          <w:rFonts w:ascii="Montserrat" w:hAnsi="Montserrat" w:cs="Arial"/>
          <w:b/>
          <w:sz w:val="20"/>
        </w:rPr>
        <w:t>121613</w:t>
      </w:r>
      <w:r w:rsidRPr="008C24F3">
        <w:rPr>
          <w:rFonts w:ascii="Montserrat" w:hAnsi="Montserrat" w:cs="Arial"/>
          <w:sz w:val="20"/>
        </w:rPr>
        <w:t xml:space="preserve"> DE FECHA </w:t>
      </w:r>
      <w:r w:rsidR="00CA0285">
        <w:rPr>
          <w:rFonts w:ascii="Montserrat" w:hAnsi="Montserrat" w:cs="Arial"/>
          <w:b/>
          <w:sz w:val="20"/>
        </w:rPr>
        <w:t>XXXXXXXXXXXXXXXXXXXX</w:t>
      </w:r>
      <w:r w:rsidRPr="008C24F3">
        <w:rPr>
          <w:rFonts w:ascii="Montserrat" w:hAnsi="Montserrat" w:cs="Arial"/>
          <w:sz w:val="20"/>
        </w:rPr>
        <w:t xml:space="preserve">, OTORGADA ANTE LA FE DEL LICENCIADO </w:t>
      </w:r>
      <w:r w:rsidR="00CA0285">
        <w:rPr>
          <w:rFonts w:ascii="Montserrat" w:hAnsi="Montserrat" w:cs="Arial"/>
          <w:b/>
          <w:sz w:val="20"/>
        </w:rPr>
        <w:t>XXXXXXXXXXXXXXXXXXXX</w:t>
      </w:r>
      <w:r w:rsidRPr="008C24F3">
        <w:rPr>
          <w:rFonts w:ascii="Montserrat" w:hAnsi="Montserrat" w:cs="Arial"/>
          <w:sz w:val="20"/>
        </w:rPr>
        <w:t xml:space="preserve">, NOTARIO PÚBLICO NÚMERO </w:t>
      </w:r>
      <w:r w:rsidR="00CA0285">
        <w:rPr>
          <w:rFonts w:ascii="Montserrat" w:hAnsi="Montserrat" w:cs="Arial"/>
          <w:b/>
          <w:sz w:val="20"/>
        </w:rPr>
        <w:t>XX</w:t>
      </w:r>
      <w:r w:rsidRPr="008C24F3">
        <w:rPr>
          <w:rFonts w:ascii="Montserrat" w:hAnsi="Montserrat" w:cs="Arial"/>
          <w:sz w:val="20"/>
        </w:rPr>
        <w:t xml:space="preserve">, DE LA CIUDAD DE </w:t>
      </w:r>
      <w:r w:rsidRPr="008C24F3">
        <w:rPr>
          <w:rFonts w:ascii="Montserrat" w:hAnsi="Montserrat" w:cs="Arial"/>
          <w:b/>
          <w:sz w:val="20"/>
        </w:rPr>
        <w:t xml:space="preserve">MÉXICO, </w:t>
      </w:r>
      <w:r w:rsidRPr="008C24F3">
        <w:rPr>
          <w:rFonts w:ascii="Montserrat" w:hAnsi="Montserrat" w:cs="Arial"/>
          <w:sz w:val="20"/>
        </w:rPr>
        <w:t xml:space="preserve">EL NOMBRAMIENTO DEL APODERADO LEGAL DE </w:t>
      </w:r>
      <w:r w:rsidRPr="008C24F3">
        <w:rPr>
          <w:rFonts w:ascii="Montserrat" w:hAnsi="Montserrat" w:cs="Arial"/>
          <w:b/>
          <w:sz w:val="20"/>
        </w:rPr>
        <w:t>“EL INSTITUTO”</w:t>
      </w:r>
      <w:r w:rsidRPr="008C24F3">
        <w:rPr>
          <w:rFonts w:ascii="Montserrat" w:hAnsi="Montserrat" w:cs="Arial"/>
          <w:sz w:val="20"/>
        </w:rPr>
        <w:t xml:space="preserve"> SE ENCUENTRA INSCRITO EN EL REGISTRO PÚBLICO DE ORGANISMOS DESCENTRALIZADOS, BAJO EL FOLIO </w:t>
      </w:r>
      <w:r w:rsidR="00CA0285">
        <w:rPr>
          <w:rFonts w:ascii="Montserrat" w:hAnsi="Montserrat" w:cs="Arial"/>
          <w:b/>
          <w:sz w:val="20"/>
        </w:rPr>
        <w:t>XXXXXXXXXXXXXXXXXX</w:t>
      </w:r>
      <w:r w:rsidRPr="008C24F3">
        <w:rPr>
          <w:rFonts w:ascii="Montserrat" w:hAnsi="Montserrat" w:cs="Arial"/>
          <w:sz w:val="20"/>
        </w:rPr>
        <w:t xml:space="preserve">, DE FECHA </w:t>
      </w:r>
      <w:r w:rsidR="00CA0285">
        <w:rPr>
          <w:rFonts w:ascii="Montserrat" w:hAnsi="Montserrat" w:cs="Arial"/>
          <w:b/>
          <w:sz w:val="20"/>
        </w:rPr>
        <w:t>XXXXXXXXXXXXXXXXXXXX</w:t>
      </w:r>
      <w:r w:rsidRPr="008C24F3">
        <w:rPr>
          <w:rFonts w:ascii="Montserrat" w:hAnsi="Montserrat" w:cs="Arial"/>
          <w:sz w:val="20"/>
        </w:rPr>
        <w:t>, EN CUMPLIMIENTO A LO ORDENADO EN LA FRACCIONES III Y IV DEL ARTÍCULO 25 DE LA LEY FEDERAL DE LAS ENTIDADES PARAESTATALES</w:t>
      </w:r>
      <w:r w:rsidRPr="008C24F3">
        <w:rPr>
          <w:rFonts w:ascii="Montserrat" w:hAnsi="Montserrat" w:cs="Arial"/>
          <w:b/>
          <w:sz w:val="20"/>
        </w:rPr>
        <w:t>.</w:t>
      </w:r>
    </w:p>
    <w:p w:rsidR="00C43F3E" w:rsidRPr="008C24F3" w:rsidRDefault="00C43F3E" w:rsidP="00C43F3E">
      <w:pPr>
        <w:pStyle w:val="Prrafodelista"/>
        <w:rPr>
          <w:rFonts w:ascii="Montserrat" w:hAnsi="Montserrat" w:cs="Arial"/>
          <w:sz w:val="20"/>
        </w:rPr>
      </w:pPr>
    </w:p>
    <w:p w:rsidR="00C43F3E" w:rsidRPr="008C24F3" w:rsidRDefault="00C43F3E" w:rsidP="008966BE">
      <w:pPr>
        <w:numPr>
          <w:ilvl w:val="1"/>
          <w:numId w:val="44"/>
        </w:numPr>
        <w:tabs>
          <w:tab w:val="left" w:pos="540"/>
        </w:tabs>
        <w:jc w:val="both"/>
        <w:rPr>
          <w:rFonts w:ascii="Montserrat" w:hAnsi="Montserrat" w:cs="Arial"/>
          <w:sz w:val="20"/>
        </w:rPr>
      </w:pPr>
      <w:r w:rsidRPr="008C24F3">
        <w:rPr>
          <w:rFonts w:ascii="Montserrat" w:hAnsi="Montserrat" w:cs="Arial"/>
          <w:bCs/>
          <w:sz w:val="20"/>
        </w:rPr>
        <w:t xml:space="preserve">LA DIVISIÓN DE BIENES TERAPÉUTICOS, ADSCRITA A LA COORDINACIÓN TÉCNICA DE BIENES Y SERVICIOS DEPENDIENTE DE LA COORDINACIÓN DE ADQUISICIÓN DE BIENES Y CONTRATACIÓN DE SERVICIOS DE </w:t>
      </w:r>
      <w:r w:rsidRPr="008C24F3">
        <w:rPr>
          <w:rFonts w:ascii="Montserrat" w:hAnsi="Montserrat" w:cs="Arial"/>
          <w:b/>
          <w:bCs/>
          <w:sz w:val="20"/>
        </w:rPr>
        <w:t>“EL INSTITUTO”</w:t>
      </w:r>
      <w:r w:rsidRPr="008C24F3">
        <w:rPr>
          <w:rFonts w:ascii="Montserrat" w:hAnsi="Montserrat" w:cs="Arial"/>
          <w:bCs/>
          <w:sz w:val="20"/>
        </w:rPr>
        <w:t xml:space="preserve"> INTERVIENE COMO ÁREA CONTRATANTE EN EL PROCEDIMIENTO DEL CUAL SE DERIVA EL PRESENTE INSTRUMENTO JURÍDICO, DE CONFORMIDAD CON LO ESTABLECIDO EN LOS ARTÍCULOS 2 FRACCIÓN I DEL REGLAMENTO DE LA LEY DE ADQUISICIONES, ARRENDAMIENTOS Y SERVICIOS DEL SECTOR PÚBLICO Y 69 ÚLTIMO PÁRRAFO DEL REGLAMENTO INTERIOR DEL INSTITUTO MEXICANO DEL SEGURO SOCIAL.</w:t>
      </w:r>
    </w:p>
    <w:p w:rsidR="00C43F3E" w:rsidRPr="008C24F3" w:rsidRDefault="00C43F3E" w:rsidP="00C43F3E">
      <w:pPr>
        <w:tabs>
          <w:tab w:val="left" w:pos="540"/>
        </w:tabs>
        <w:ind w:left="792"/>
        <w:jc w:val="both"/>
        <w:rPr>
          <w:rFonts w:ascii="Montserrat" w:hAnsi="Montserrat" w:cs="Arial"/>
          <w:bCs/>
          <w:sz w:val="20"/>
        </w:rPr>
      </w:pPr>
    </w:p>
    <w:p w:rsidR="00C43F3E" w:rsidRPr="008C24F3" w:rsidRDefault="00C43F3E" w:rsidP="008966BE">
      <w:pPr>
        <w:numPr>
          <w:ilvl w:val="1"/>
          <w:numId w:val="44"/>
        </w:numPr>
        <w:tabs>
          <w:tab w:val="left" w:pos="540"/>
        </w:tabs>
        <w:jc w:val="both"/>
        <w:rPr>
          <w:rFonts w:ascii="Montserrat" w:hAnsi="Montserrat" w:cs="Arial"/>
          <w:sz w:val="20"/>
        </w:rPr>
      </w:pPr>
      <w:r w:rsidRPr="008C24F3">
        <w:rPr>
          <w:rFonts w:ascii="Montserrat" w:hAnsi="Montserrat" w:cs="Arial"/>
          <w:sz w:val="20"/>
        </w:rPr>
        <w:t xml:space="preserve">EL </w:t>
      </w:r>
      <w:r w:rsidRPr="008C24F3">
        <w:rPr>
          <w:rFonts w:ascii="Montserrat" w:hAnsi="Montserrat" w:cs="Arial"/>
          <w:b/>
          <w:noProof/>
          <w:sz w:val="20"/>
        </w:rPr>
        <w:t xml:space="preserve">LIC. </w:t>
      </w:r>
      <w:r w:rsidR="00A32A8F" w:rsidRPr="008C24F3">
        <w:rPr>
          <w:rFonts w:ascii="Montserrat" w:hAnsi="Montserrat" w:cs="Arial"/>
          <w:b/>
          <w:noProof/>
          <w:sz w:val="20"/>
        </w:rPr>
        <w:t>XXXXXXXXXXXXXXXXX</w:t>
      </w:r>
      <w:r w:rsidRPr="008C24F3">
        <w:rPr>
          <w:rFonts w:ascii="Montserrat" w:hAnsi="Montserrat" w:cs="Arial"/>
          <w:b/>
          <w:noProof/>
          <w:sz w:val="20"/>
        </w:rPr>
        <w:t xml:space="preserve">, </w:t>
      </w:r>
      <w:r w:rsidRPr="008C24F3">
        <w:rPr>
          <w:rFonts w:ascii="Montserrat" w:hAnsi="Montserrat" w:cs="Arial"/>
          <w:sz w:val="20"/>
        </w:rPr>
        <w:t xml:space="preserve">INTERVIENE COMO </w:t>
      </w:r>
      <w:r w:rsidRPr="008C24F3">
        <w:rPr>
          <w:rFonts w:ascii="Montserrat" w:hAnsi="Montserrat" w:cs="Arial"/>
          <w:b/>
          <w:noProof/>
          <w:sz w:val="20"/>
        </w:rPr>
        <w:t>DIRECTOR ADMINISTRATIVO</w:t>
      </w:r>
      <w:r w:rsidRPr="008C24F3">
        <w:rPr>
          <w:rFonts w:ascii="Montserrat" w:hAnsi="Montserrat" w:cs="Arial"/>
          <w:sz w:val="20"/>
        </w:rPr>
        <w:t xml:space="preserve">, RESPONSABLE DE DAR SEGUIMIENTO Y VERIFICAR EL CUMPLIMIENTO DE LOS DERECHOS Y OBLIGACIONES ESTABLECIDOS EN EL PRESENTE CONTRATO, DE CONFORMIDAD CON LO DISPUESTO EN EL PENÚLTIMO PÁRRAFO DEL ARTÍCULO 84, DEL REGLAMENTO DE LA LEY DE ADQUISICIONES, ARRENDAMIENTOS Y SERVICIOS DEL SECTOR PÚBLICO, ASÍ COMO DE LOS NUMERALES 2, 4.12, 5.3.8 INCISO C), 5.3.17, Y </w:t>
      </w:r>
      <w:r w:rsidRPr="008C24F3">
        <w:rPr>
          <w:rFonts w:ascii="Montserrat" w:eastAsia="Calibri" w:hAnsi="Montserrat" w:cs="Arial"/>
          <w:color w:val="000000"/>
          <w:sz w:val="20"/>
          <w:lang w:eastAsia="en-US"/>
        </w:rPr>
        <w:t>DEMÁS RELATIVOS APLICABLES DE LAS POLÍTICAS, BASES Y LINEAMIENTOS EN MATERIA DE ADQUISICIONES, ARRENDAMIENTOS Y SERVICIOS EN EL INSTITUTO MEXICANO DEL SEGURO SOCIAL</w:t>
      </w:r>
      <w:r w:rsidRPr="008C24F3">
        <w:rPr>
          <w:rFonts w:ascii="Montserrat" w:hAnsi="Montserrat" w:cs="Arial"/>
          <w:sz w:val="20"/>
        </w:rPr>
        <w:t>.</w:t>
      </w:r>
    </w:p>
    <w:p w:rsidR="00C43F3E" w:rsidRPr="008C24F3" w:rsidRDefault="00C43F3E" w:rsidP="00C43F3E">
      <w:pPr>
        <w:pStyle w:val="Prrafodelista"/>
        <w:rPr>
          <w:rFonts w:ascii="Montserrat" w:hAnsi="Montserrat" w:cs="Arial"/>
          <w:sz w:val="20"/>
        </w:rPr>
      </w:pPr>
    </w:p>
    <w:p w:rsidR="00C43F3E" w:rsidRPr="008C24F3" w:rsidRDefault="00C43F3E" w:rsidP="008966BE">
      <w:pPr>
        <w:pStyle w:val="Textoindependiente210"/>
        <w:numPr>
          <w:ilvl w:val="1"/>
          <w:numId w:val="44"/>
        </w:numPr>
        <w:suppressAutoHyphens/>
        <w:overflowPunct w:val="0"/>
        <w:autoSpaceDE w:val="0"/>
        <w:spacing w:after="0" w:line="240" w:lineRule="auto"/>
        <w:jc w:val="both"/>
        <w:rPr>
          <w:rFonts w:ascii="Montserrat" w:hAnsi="Montserrat" w:cs="Arial"/>
          <w:sz w:val="20"/>
        </w:rPr>
      </w:pPr>
      <w:r w:rsidRPr="008C24F3">
        <w:rPr>
          <w:rFonts w:ascii="Montserrat" w:hAnsi="Montserrat" w:cs="Arial"/>
          <w:color w:val="000000"/>
          <w:sz w:val="20"/>
        </w:rPr>
        <w:t xml:space="preserve">LA </w:t>
      </w:r>
      <w:r w:rsidR="00C3715B">
        <w:rPr>
          <w:rFonts w:ascii="Montserrat" w:hAnsi="Montserrat" w:cs="Arial"/>
          <w:b/>
          <w:noProof/>
          <w:color w:val="000000"/>
          <w:sz w:val="20"/>
        </w:rPr>
        <w:t>xxxxxxxxxxxxxxxxxx</w:t>
      </w:r>
      <w:r w:rsidRPr="008C24F3">
        <w:rPr>
          <w:rFonts w:ascii="Montserrat" w:hAnsi="Montserrat" w:cs="Arial"/>
          <w:color w:val="000000"/>
          <w:sz w:val="20"/>
        </w:rPr>
        <w:t>,</w:t>
      </w:r>
      <w:r w:rsidRPr="008C24F3">
        <w:rPr>
          <w:rFonts w:ascii="Montserrat" w:hAnsi="Montserrat" w:cs="Arial"/>
          <w:b/>
          <w:color w:val="000000"/>
          <w:sz w:val="20"/>
        </w:rPr>
        <w:t xml:space="preserve"> </w:t>
      </w:r>
      <w:r w:rsidR="00C3715B">
        <w:rPr>
          <w:rFonts w:ascii="Montserrat" w:hAnsi="Montserrat" w:cs="Arial"/>
          <w:b/>
          <w:color w:val="000000"/>
          <w:sz w:val="20"/>
        </w:rPr>
        <w:t>XXXXXXXXXXXXXXX</w:t>
      </w:r>
      <w:r w:rsidRPr="008C24F3">
        <w:rPr>
          <w:rFonts w:ascii="Montserrat" w:hAnsi="Montserrat" w:cs="Arial"/>
          <w:color w:val="000000"/>
          <w:sz w:val="20"/>
        </w:rPr>
        <w:t xml:space="preserve"> </w:t>
      </w:r>
      <w:r w:rsidRPr="008C24F3">
        <w:rPr>
          <w:rFonts w:ascii="Montserrat" w:hAnsi="Montserrat" w:cs="Arial"/>
          <w:sz w:val="20"/>
        </w:rPr>
        <w:t xml:space="preserve">DE LA UNIDAD MÉDICA DE ALTA ESPECIALIDAD, HOSPITAL DE ESPECIALIDADES “DR. ANTONIO FRAGA MOURET” DEL CENTRO MÉDICO NACIONAL LA RAZA, INTERVIENE EN LA FIRMA DEL PRESENTE INSTRUMENTO JURÍDICO, </w:t>
      </w:r>
      <w:r w:rsidRPr="008C24F3">
        <w:rPr>
          <w:rFonts w:ascii="Montserrat" w:hAnsi="Montserrat" w:cs="Arial"/>
          <w:b/>
          <w:color w:val="000000"/>
          <w:sz w:val="20"/>
        </w:rPr>
        <w:t>COMO ÁREA REQUIRENTE Y ÁREA TÉCNICA</w:t>
      </w:r>
      <w:r w:rsidRPr="008C24F3">
        <w:rPr>
          <w:rFonts w:ascii="Montserrat" w:hAnsi="Montserrat" w:cs="Arial"/>
          <w:color w:val="000000"/>
          <w:sz w:val="20"/>
        </w:rPr>
        <w:t>, EN EL PROCEDIMIENTO DEL CUAL SE DERIVA ESTE CONTRATO, DE</w:t>
      </w:r>
      <w:r w:rsidRPr="008C24F3">
        <w:rPr>
          <w:rFonts w:ascii="Montserrat" w:hAnsi="Montserrat" w:cs="Arial"/>
          <w:sz w:val="20"/>
        </w:rPr>
        <w:t xml:space="preserve"> CONFORMIDAD CON LO DISPUESTO EN EL ARTÍCULO 2, FRACCIONES II, Y III DEL REGLAMENTO DE LA LEY DE ADQUISICIONES, ARRENDAMIENTOS Y SERVICIOS DEL SECTOR PÚBLICO, NUMERALES 2, 4.12 , 4.18, 4.20, 4.21 Y DEMÁS RELATIVOS APLICABLES DE LAS POLÍTICAS, BASES Y LINEAMIENTOS EN MATERIA DE ADQUISICIONES, ARRENDAMIENTOS Y SERVICIOS EN EL INSTITUTO MEXICANO DEL SEGURO SOCIAL.</w:t>
      </w:r>
    </w:p>
    <w:p w:rsidR="00C43F3E" w:rsidRPr="008C24F3" w:rsidRDefault="00C43F3E" w:rsidP="00C43F3E">
      <w:pPr>
        <w:pStyle w:val="Textoindependiente210"/>
        <w:suppressAutoHyphens/>
        <w:spacing w:after="0" w:line="240" w:lineRule="auto"/>
        <w:ind w:left="792"/>
        <w:rPr>
          <w:rStyle w:val="nfasis"/>
          <w:rFonts w:ascii="Montserrat" w:hAnsi="Montserrat" w:cs="Arial"/>
          <w:i w:val="0"/>
          <w:sz w:val="20"/>
        </w:rPr>
      </w:pPr>
    </w:p>
    <w:p w:rsidR="00C43F3E" w:rsidRDefault="00C43F3E" w:rsidP="00C43F3E">
      <w:pPr>
        <w:ind w:left="709"/>
        <w:jc w:val="both"/>
        <w:rPr>
          <w:rStyle w:val="nfasis"/>
          <w:rFonts w:ascii="Montserrat" w:hAnsi="Montserrat" w:cs="Arial"/>
          <w:i w:val="0"/>
          <w:iCs w:val="0"/>
          <w:sz w:val="20"/>
          <w:lang w:val="es-MX"/>
        </w:rPr>
      </w:pPr>
      <w:r w:rsidRPr="008C24F3">
        <w:rPr>
          <w:rStyle w:val="nfasis"/>
          <w:rFonts w:ascii="Montserrat" w:hAnsi="Montserrat" w:cs="Arial"/>
          <w:b/>
          <w:i w:val="0"/>
          <w:iCs w:val="0"/>
          <w:sz w:val="20"/>
          <w:lang w:val="es-MX"/>
        </w:rPr>
        <w:t xml:space="preserve">RESPONSABLE DE LA ADMINISTRACIÓN DEL CONTRATO.- </w:t>
      </w:r>
      <w:r w:rsidRPr="008C24F3">
        <w:rPr>
          <w:rStyle w:val="nfasis"/>
          <w:rFonts w:ascii="Montserrat" w:hAnsi="Montserrat" w:cs="Arial"/>
          <w:i w:val="0"/>
          <w:iCs w:val="0"/>
          <w:sz w:val="20"/>
          <w:lang w:val="es-MX"/>
        </w:rPr>
        <w:t xml:space="preserve">EN ESTRICTO APEGO AL MANUAL DE ORGANIZACIÓN DE LAS UNIDADES MÉDICAS DE ALTA ESPECIALIDAD CON CLAVE DE LA NORMA 0500-002-001, NUMERAL 8.1.7., PÁRRAFOS XI Y XII; ES OBLIGACIÓN DE LA </w:t>
      </w:r>
      <w:r w:rsidRPr="008C24F3">
        <w:rPr>
          <w:rStyle w:val="nfasis"/>
          <w:rFonts w:ascii="Montserrat" w:hAnsi="Montserrat" w:cs="Arial"/>
          <w:b/>
          <w:i w:val="0"/>
          <w:iCs w:val="0"/>
          <w:sz w:val="20"/>
          <w:lang w:val="es-MX"/>
        </w:rPr>
        <w:t>DIRECCIÓN DE ENFERMERÍA</w:t>
      </w:r>
      <w:r w:rsidRPr="008C24F3">
        <w:rPr>
          <w:rStyle w:val="nfasis"/>
          <w:rFonts w:ascii="Montserrat" w:hAnsi="Montserrat" w:cs="Arial"/>
          <w:i w:val="0"/>
          <w:iCs w:val="0"/>
          <w:sz w:val="20"/>
          <w:lang w:val="es-MX"/>
        </w:rPr>
        <w:t xml:space="preserve"> PARTICIPAR EN LA ELABORACIÓN DE DOTACIONES FIJAS DE INSUMOS Y ESTABLECER LOS MECANISMOS DE CONTROL NECESARIOS PARA SU EJERCICIO, SUPERVISAR DE MANERA MENSUAL EL EJERCICIO DEL PRESENTE CONTRATO. PARA CUMPLIR CON TAL FIN, DEBERÁN ELABORAR Y ENTREGAR UN INFORME MENSUAL AL DIRECTOR DE LA UMAE, EN EL QUE SE PLASMEN LOS HALLAZGOS QUE PUDIERAN SER DE RELEVANCIA.</w:t>
      </w:r>
    </w:p>
    <w:p w:rsidR="00C3715B" w:rsidRPr="008C24F3" w:rsidRDefault="00C3715B" w:rsidP="00C43F3E">
      <w:pPr>
        <w:ind w:left="709"/>
        <w:jc w:val="both"/>
        <w:rPr>
          <w:rStyle w:val="nfasis"/>
          <w:rFonts w:ascii="Montserrat" w:hAnsi="Montserrat" w:cs="Arial"/>
          <w:b/>
          <w:i w:val="0"/>
          <w:iCs w:val="0"/>
          <w:sz w:val="20"/>
          <w:lang w:val="es-MX"/>
        </w:rPr>
      </w:pPr>
    </w:p>
    <w:p w:rsidR="00C43F3E" w:rsidRPr="008C24F3" w:rsidRDefault="00C43F3E" w:rsidP="00C43F3E">
      <w:pPr>
        <w:tabs>
          <w:tab w:val="left" w:pos="540"/>
        </w:tabs>
        <w:ind w:left="792"/>
        <w:jc w:val="both"/>
        <w:rPr>
          <w:rFonts w:ascii="Montserrat" w:hAnsi="Montserrat" w:cs="Arial"/>
          <w:sz w:val="20"/>
        </w:rPr>
      </w:pPr>
      <w:r w:rsidRPr="008C24F3">
        <w:rPr>
          <w:rStyle w:val="nfasis"/>
          <w:rFonts w:ascii="Montserrat" w:hAnsi="Montserrat" w:cs="Arial"/>
          <w:iCs w:val="0"/>
          <w:sz w:val="20"/>
          <w:lang w:val="es-MX"/>
        </w:rPr>
        <w:t>LO ANTERIOR TIENE COMO FINALIDAD, QUE SI UN CONTRATO SE EJERCE SIN PRESUPUESTO, SE HARÁ RESPONSABLE A LOS FUNCIONARIOS PÚBLICOS ANTERIORMENTE DESCRITOS EN TÉRMINOS DE</w:t>
      </w:r>
      <w:r w:rsidRPr="008C24F3">
        <w:rPr>
          <w:rFonts w:ascii="Montserrat" w:hAnsi="Montserrat" w:cs="Arial"/>
          <w:sz w:val="20"/>
          <w:lang w:val="es-MX"/>
        </w:rPr>
        <w:t>L ARTÍCULO 2 FRACCIÓN II DEL REGLAMENTO DE LA LEY DE ADQUISICIONES ARRENDAMIENTOS Y SERVICIOS</w:t>
      </w:r>
      <w:r w:rsidRPr="008C24F3">
        <w:rPr>
          <w:rStyle w:val="nfasis"/>
          <w:rFonts w:ascii="Montserrat" w:hAnsi="Montserrat" w:cs="Arial"/>
          <w:iCs w:val="0"/>
          <w:sz w:val="20"/>
          <w:lang w:val="es-MX"/>
        </w:rPr>
        <w:t xml:space="preserve"> “</w:t>
      </w:r>
      <w:r w:rsidRPr="008C24F3">
        <w:rPr>
          <w:rFonts w:ascii="Montserrat" w:hAnsi="Montserrat" w:cs="Arial"/>
          <w:sz w:val="20"/>
          <w:lang w:val="es-MX"/>
        </w:rPr>
        <w:t xml:space="preserve">EL FUNCIONARIO TITULAR DEL ÁREA REQUIRENTE ES QUIEN REALIZA Y SOLICITA FORMALMENTE EL BIEN O SERVICIO A PRESTAR Y QUIEN HARÁ USO DIRECTO DE LA PRESTACIÓN”; Y DEL ARTÍCULO 47 DE LA LEY FEDERAL DE RESPONSABILIDADES DE LOS SERVIDORES PÚBLICOS: “ TODO SERVIDOR PÚBLICO TIENE LA OBLIGACIÓN DE SALVAGUARDAR LA LEGALIDAD, HONRADEZ, LEALTAD, IMPARCIALIDAD Y EFICIENCIA QUE DEBEN SER OBSERVADAS EN EL DESEMPEÑO DE SU EMPLEO, CARGO O COMISIÓN Y CUYO INCUMPLIMIENTO DARÁ LUGAR AL PROCEDIMIENTO Y LAS SANCIONES QUE CORRESPONDAN SIN PERJUICIO DE SUS DERECHOS LABORALES…”; ÉSTE MISMO ORDENAMIENTO LEGAL EN SU FRACCIÓN SEGUNDA ESTABLECE: “FORMULAR Y </w:t>
      </w:r>
      <w:r w:rsidRPr="008C24F3">
        <w:rPr>
          <w:rFonts w:ascii="Montserrat" w:hAnsi="Montserrat" w:cs="Arial"/>
          <w:sz w:val="20"/>
          <w:u w:val="single"/>
          <w:lang w:val="es-MX"/>
        </w:rPr>
        <w:t>EJECUTAR LEGALMENTE, EN SU CASO, LOS PLANES, PROGRAMAS Y PRESUPUESTOS CORRESPONDIENTES A SU COMPETENCIA</w:t>
      </w:r>
      <w:r w:rsidRPr="008C24F3">
        <w:rPr>
          <w:rFonts w:ascii="Montserrat" w:hAnsi="Montserrat" w:cs="Arial"/>
          <w:sz w:val="20"/>
          <w:lang w:val="es-MX"/>
        </w:rPr>
        <w:t>, Y CUMPLIR LAS LEYES Y OTRAS NORMAS QUE DETERMINEN EL MANEJO DE RECURSOS ECONÓMICOS PÚBLICOS”.</w:t>
      </w:r>
    </w:p>
    <w:p w:rsidR="00C43F3E" w:rsidRPr="008C24F3" w:rsidRDefault="00C43F3E" w:rsidP="00C43F3E">
      <w:pPr>
        <w:tabs>
          <w:tab w:val="left" w:pos="540"/>
        </w:tabs>
        <w:jc w:val="both"/>
        <w:rPr>
          <w:rFonts w:ascii="Montserrat" w:hAnsi="Montserrat" w:cs="Arial"/>
          <w:sz w:val="20"/>
        </w:rPr>
      </w:pPr>
    </w:p>
    <w:p w:rsidR="00C43F3E" w:rsidRPr="008C24F3" w:rsidRDefault="00C43F3E" w:rsidP="003C0579">
      <w:pPr>
        <w:numPr>
          <w:ilvl w:val="1"/>
          <w:numId w:val="44"/>
        </w:numPr>
        <w:tabs>
          <w:tab w:val="left" w:pos="540"/>
        </w:tabs>
        <w:jc w:val="both"/>
        <w:rPr>
          <w:rFonts w:ascii="Montserrat" w:hAnsi="Montserrat" w:cs="Arial"/>
          <w:sz w:val="20"/>
        </w:rPr>
      </w:pPr>
      <w:r w:rsidRPr="008C24F3">
        <w:rPr>
          <w:rFonts w:ascii="Montserrat" w:eastAsia="Calibri" w:hAnsi="Montserrat" w:cs="Arial"/>
          <w:color w:val="000000"/>
          <w:sz w:val="20"/>
          <w:lang w:eastAsia="en-US"/>
        </w:rPr>
        <w:t xml:space="preserve">EL PRESENTE CONTRATO FUE ADJUDICADO MEDIANTE EL PROCEDIMIENTO DE </w:t>
      </w:r>
      <w:r w:rsidR="003C0579" w:rsidRPr="003C0579">
        <w:rPr>
          <w:rFonts w:ascii="Montserrat" w:eastAsia="Calibri" w:hAnsi="Montserrat" w:cs="Arial"/>
          <w:color w:val="000000"/>
          <w:sz w:val="20"/>
          <w:lang w:eastAsia="en-US"/>
        </w:rPr>
        <w:t>INVITACIÓN A CUANDO MENOS TRES PERSONAS</w:t>
      </w:r>
      <w:r w:rsidR="003C0579">
        <w:rPr>
          <w:rFonts w:ascii="Montserrat" w:eastAsia="Calibri" w:hAnsi="Montserrat" w:cs="Arial"/>
          <w:color w:val="000000"/>
          <w:sz w:val="20"/>
          <w:lang w:eastAsia="en-US"/>
        </w:rPr>
        <w:t xml:space="preserve"> NACIONAL </w:t>
      </w:r>
      <w:r w:rsidRPr="008C24F3">
        <w:rPr>
          <w:rFonts w:ascii="Montserrat" w:eastAsia="Calibri" w:hAnsi="Montserrat" w:cs="Arial"/>
          <w:color w:val="000000"/>
          <w:sz w:val="20"/>
          <w:lang w:eastAsia="en-US"/>
        </w:rPr>
        <w:t xml:space="preserve">, NÚMERO </w:t>
      </w:r>
      <w:r w:rsidR="003C0579" w:rsidRPr="003C0579">
        <w:rPr>
          <w:rFonts w:ascii="Montserrat" w:eastAsia="Calibri" w:hAnsi="Montserrat" w:cs="Arial"/>
          <w:b/>
          <w:color w:val="000000"/>
          <w:sz w:val="20"/>
          <w:lang w:eastAsia="en-US"/>
        </w:rPr>
        <w:t>I</w:t>
      </w:r>
      <w:r w:rsidRPr="003C0579">
        <w:rPr>
          <w:rFonts w:ascii="Montserrat" w:hAnsi="Montserrat" w:cs="Arial"/>
          <w:b/>
          <w:sz w:val="20"/>
        </w:rPr>
        <w:t>A-0</w:t>
      </w:r>
      <w:r w:rsidR="003C0579" w:rsidRPr="003C0579">
        <w:rPr>
          <w:rFonts w:ascii="Montserrat" w:hAnsi="Montserrat" w:cs="Arial"/>
          <w:b/>
          <w:sz w:val="20"/>
        </w:rPr>
        <w:t>50</w:t>
      </w:r>
      <w:r w:rsidRPr="003C0579">
        <w:rPr>
          <w:rFonts w:ascii="Montserrat" w:hAnsi="Montserrat" w:cs="Arial"/>
          <w:b/>
          <w:sz w:val="20"/>
        </w:rPr>
        <w:t>GYR0</w:t>
      </w:r>
      <w:r w:rsidR="003C0579" w:rsidRPr="003C0579">
        <w:rPr>
          <w:rFonts w:ascii="Montserrat" w:hAnsi="Montserrat" w:cs="Arial"/>
          <w:b/>
          <w:sz w:val="20"/>
        </w:rPr>
        <w:t>55</w:t>
      </w:r>
      <w:r w:rsidRPr="003C0579">
        <w:rPr>
          <w:rFonts w:ascii="Montserrat" w:hAnsi="Montserrat" w:cs="Arial"/>
          <w:b/>
          <w:sz w:val="20"/>
        </w:rPr>
        <w:t>-</w:t>
      </w:r>
      <w:r w:rsidR="003C0579" w:rsidRPr="003C0579">
        <w:rPr>
          <w:rFonts w:ascii="Montserrat" w:hAnsi="Montserrat" w:cs="Arial"/>
          <w:b/>
          <w:sz w:val="20"/>
        </w:rPr>
        <w:t>EXXX</w:t>
      </w:r>
      <w:r w:rsidRPr="003C0579">
        <w:rPr>
          <w:rFonts w:ascii="Montserrat" w:hAnsi="Montserrat" w:cs="Arial"/>
          <w:b/>
          <w:sz w:val="20"/>
        </w:rPr>
        <w:t>-20</w:t>
      </w:r>
      <w:r w:rsidR="003C0579" w:rsidRPr="003C0579">
        <w:rPr>
          <w:rFonts w:ascii="Montserrat" w:hAnsi="Montserrat" w:cs="Arial"/>
          <w:b/>
          <w:sz w:val="20"/>
        </w:rPr>
        <w:t>21</w:t>
      </w:r>
      <w:r w:rsidRPr="008C24F3">
        <w:rPr>
          <w:rFonts w:ascii="Montserrat" w:hAnsi="Montserrat" w:cs="Arial"/>
          <w:sz w:val="20"/>
        </w:rPr>
        <w:t>, CON FUNDAMENTO EN EL ARTÍCULO 134, DE LA CONSTITUCIÓN POLÍTICA DE LOS ESTADOS UNIDOS MEXICANOS, Y DE CONFORMIDAD CON LOS ARTÍCULOS 17, 25,  26 FRACCIÓN I; 26 BIS FRACCIÓN III; 28 FRACCIÓN I, 29, 34, 35, 36, 36 BIS, 37,  Y DEMÁS RELATIVOS Y APLICABLES DE LA LEY DE ADQUISICIONES, ARRENDAMIENTOS Y SERVICIOS DEL SECTOR PÚBLICO (LAASSP), LOS ARTÍCULOS 13, 39, 40, 42, 44, 45, 46 FRACCIÓN III, 48 DEL REGLAMENTO DE LA LEY DE ADQUISICIONES, ARRENDAMIENTOS Y SERVICIOS DEL SECTOR PÚBLICO, LAS POLÍTICAS, BASES Y LINEAMIENTOS EN MATERIA DE ADQUISICIONES, ARRENDAMIENTOS Y PRESTACIÓN DE SERVICIOS Y DEMÁS DISPOSICIONES APLICABLES EN LA MATERIA</w:t>
      </w:r>
      <w:r w:rsidRPr="008C24F3">
        <w:rPr>
          <w:rFonts w:ascii="Montserrat" w:hAnsi="Montserrat" w:cs="Arial"/>
          <w:noProof/>
          <w:sz w:val="20"/>
        </w:rPr>
        <w:t>.</w:t>
      </w:r>
    </w:p>
    <w:p w:rsidR="00C43F3E" w:rsidRPr="008C24F3" w:rsidRDefault="00C43F3E" w:rsidP="00C43F3E">
      <w:pPr>
        <w:tabs>
          <w:tab w:val="left" w:pos="540"/>
        </w:tabs>
        <w:ind w:left="792"/>
        <w:jc w:val="both"/>
        <w:rPr>
          <w:rFonts w:ascii="Montserrat" w:hAnsi="Montserrat" w:cs="Arial"/>
          <w:sz w:val="20"/>
          <w:highlight w:val="yellow"/>
        </w:rPr>
      </w:pPr>
    </w:p>
    <w:p w:rsidR="00C43F3E" w:rsidRPr="008C24F3" w:rsidRDefault="00C43F3E" w:rsidP="008966BE">
      <w:pPr>
        <w:numPr>
          <w:ilvl w:val="1"/>
          <w:numId w:val="44"/>
        </w:numPr>
        <w:tabs>
          <w:tab w:val="left" w:pos="540"/>
        </w:tabs>
        <w:jc w:val="both"/>
        <w:rPr>
          <w:rFonts w:ascii="Montserrat" w:hAnsi="Montserrat" w:cs="Arial"/>
          <w:sz w:val="20"/>
        </w:rPr>
      </w:pPr>
      <w:r w:rsidRPr="008C24F3">
        <w:rPr>
          <w:rFonts w:ascii="Montserrat" w:hAnsi="Montserrat" w:cs="Arial"/>
          <w:noProof/>
          <w:sz w:val="20"/>
        </w:rPr>
        <w:t xml:space="preserve">CON FECHA </w:t>
      </w:r>
      <w:r w:rsidR="00C3715B">
        <w:rPr>
          <w:rFonts w:ascii="Montserrat" w:hAnsi="Montserrat" w:cs="Arial"/>
          <w:b/>
          <w:noProof/>
          <w:sz w:val="20"/>
        </w:rPr>
        <w:t>XXX</w:t>
      </w:r>
      <w:r w:rsidRPr="008C24F3">
        <w:rPr>
          <w:rFonts w:ascii="Montserrat" w:hAnsi="Montserrat" w:cs="Arial"/>
          <w:b/>
          <w:noProof/>
          <w:sz w:val="20"/>
        </w:rPr>
        <w:t xml:space="preserve"> DE </w:t>
      </w:r>
      <w:r w:rsidR="00C3715B">
        <w:rPr>
          <w:rFonts w:ascii="Montserrat" w:hAnsi="Montserrat" w:cs="Arial"/>
          <w:b/>
          <w:noProof/>
          <w:sz w:val="20"/>
        </w:rPr>
        <w:t>XXXXXXXXXXX</w:t>
      </w:r>
      <w:r w:rsidRPr="008C24F3">
        <w:rPr>
          <w:rFonts w:ascii="Montserrat" w:hAnsi="Montserrat" w:cs="Arial"/>
          <w:b/>
          <w:noProof/>
          <w:sz w:val="20"/>
        </w:rPr>
        <w:t xml:space="preserve"> DE DOS MIL </w:t>
      </w:r>
      <w:r w:rsidR="00C3715B">
        <w:rPr>
          <w:rFonts w:ascii="Montserrat" w:hAnsi="Montserrat" w:cs="Arial"/>
          <w:b/>
          <w:noProof/>
          <w:sz w:val="20"/>
        </w:rPr>
        <w:t>XXXXXXXX</w:t>
      </w:r>
      <w:r w:rsidRPr="008C24F3">
        <w:rPr>
          <w:rFonts w:ascii="Montserrat" w:hAnsi="Montserrat" w:cs="Arial"/>
          <w:noProof/>
          <w:sz w:val="20"/>
        </w:rPr>
        <w:t>, LA DIVISIÓN DE BIENES TERAPÉUTICOS, DEPENDIENTE DE LA COORDINACIÓN TÉCNICA DE BIENES Y SERVICIOS, EMITIÓ EL ACTA DE FALLO DEL PROCEDIMIENTO DE CONTRATACIÓN MENCIONADO EN LA DECLARACIÓN QUE ANTECEDE</w:t>
      </w:r>
    </w:p>
    <w:p w:rsidR="00C43F3E" w:rsidRPr="008C24F3" w:rsidRDefault="00C43F3E" w:rsidP="00C43F3E">
      <w:pPr>
        <w:tabs>
          <w:tab w:val="left" w:pos="540"/>
        </w:tabs>
        <w:ind w:left="792"/>
        <w:jc w:val="both"/>
        <w:rPr>
          <w:rFonts w:ascii="Montserrat" w:hAnsi="Montserrat" w:cs="Arial"/>
          <w:sz w:val="20"/>
        </w:rPr>
      </w:pPr>
    </w:p>
    <w:p w:rsidR="00C43F3E" w:rsidRPr="008C24F3" w:rsidRDefault="00C43F3E" w:rsidP="008966BE">
      <w:pPr>
        <w:numPr>
          <w:ilvl w:val="1"/>
          <w:numId w:val="44"/>
        </w:numPr>
        <w:tabs>
          <w:tab w:val="left" w:pos="540"/>
        </w:tabs>
        <w:jc w:val="both"/>
        <w:rPr>
          <w:rFonts w:ascii="Montserrat" w:hAnsi="Montserrat" w:cs="Arial"/>
          <w:b/>
          <w:bCs/>
          <w:sz w:val="20"/>
        </w:rPr>
      </w:pPr>
      <w:r w:rsidRPr="008C24F3">
        <w:rPr>
          <w:rFonts w:ascii="Montserrat" w:hAnsi="Montserrat" w:cs="Arial"/>
          <w:sz w:val="20"/>
        </w:rPr>
        <w:t xml:space="preserve">PARA EL CUMPLIMIENTO DE SUS FUNCIONES Y LA REALIZACIÓN DE SUS ACTIVIDADES, REQUIERE DE LA ADQUISICIÓN DE </w:t>
      </w:r>
      <w:r w:rsidR="00F919FF" w:rsidRPr="008C24F3">
        <w:rPr>
          <w:rFonts w:ascii="Montserrat" w:hAnsi="Montserrat" w:cs="Arial"/>
          <w:b/>
          <w:bCs/>
          <w:sz w:val="20"/>
        </w:rPr>
        <w:t>CONSUMIBLE DE EQUIPO MÉDICO</w:t>
      </w:r>
      <w:r w:rsidRPr="008C24F3">
        <w:rPr>
          <w:rFonts w:ascii="Montserrat" w:hAnsi="Montserrat" w:cs="Arial"/>
          <w:b/>
          <w:bCs/>
          <w:sz w:val="20"/>
        </w:rPr>
        <w:t xml:space="preserve"> GRUPO </w:t>
      </w:r>
      <w:r w:rsidR="00F919FF" w:rsidRPr="008C24F3">
        <w:rPr>
          <w:rFonts w:ascii="Montserrat" w:hAnsi="Montserrat" w:cs="Arial"/>
          <w:b/>
          <w:bCs/>
          <w:sz w:val="20"/>
        </w:rPr>
        <w:t>379</w:t>
      </w:r>
      <w:r w:rsidRPr="008C24F3">
        <w:rPr>
          <w:rFonts w:ascii="Montserrat" w:hAnsi="Montserrat" w:cs="Arial"/>
          <w:b/>
          <w:bCs/>
          <w:sz w:val="20"/>
        </w:rPr>
        <w:t xml:space="preserve"> PARA EL EJERCICIO FISCAL 20</w:t>
      </w:r>
      <w:r w:rsidR="00C3715B">
        <w:rPr>
          <w:rFonts w:ascii="Montserrat" w:hAnsi="Montserrat" w:cs="Arial"/>
          <w:b/>
          <w:bCs/>
          <w:sz w:val="20"/>
        </w:rPr>
        <w:t>2</w:t>
      </w:r>
      <w:r w:rsidR="00CA0285">
        <w:rPr>
          <w:rFonts w:ascii="Montserrat" w:hAnsi="Montserrat" w:cs="Arial"/>
          <w:b/>
          <w:bCs/>
          <w:sz w:val="20"/>
        </w:rPr>
        <w:t>2</w:t>
      </w:r>
      <w:r w:rsidRPr="008C24F3">
        <w:rPr>
          <w:rFonts w:ascii="Montserrat" w:hAnsi="Montserrat" w:cs="Arial"/>
          <w:sz w:val="20"/>
        </w:rPr>
        <w:t>.</w:t>
      </w:r>
    </w:p>
    <w:p w:rsidR="00C43F3E" w:rsidRPr="008C24F3" w:rsidRDefault="00C43F3E" w:rsidP="00C43F3E">
      <w:pPr>
        <w:tabs>
          <w:tab w:val="left" w:pos="540"/>
        </w:tabs>
        <w:jc w:val="both"/>
        <w:rPr>
          <w:rFonts w:ascii="Montserrat" w:hAnsi="Montserrat" w:cs="Arial"/>
          <w:sz w:val="20"/>
        </w:rPr>
      </w:pPr>
    </w:p>
    <w:p w:rsidR="00C43F3E" w:rsidRPr="008C24F3" w:rsidRDefault="00C43F3E" w:rsidP="008966BE">
      <w:pPr>
        <w:numPr>
          <w:ilvl w:val="1"/>
          <w:numId w:val="44"/>
        </w:numPr>
        <w:tabs>
          <w:tab w:val="left" w:pos="540"/>
        </w:tabs>
        <w:jc w:val="both"/>
        <w:rPr>
          <w:rFonts w:ascii="Montserrat" w:hAnsi="Montserrat" w:cs="Arial"/>
          <w:sz w:val="20"/>
        </w:rPr>
      </w:pPr>
      <w:r w:rsidRPr="008C24F3">
        <w:rPr>
          <w:rFonts w:ascii="Montserrat" w:hAnsi="Montserrat" w:cs="Arial"/>
          <w:sz w:val="20"/>
        </w:rPr>
        <w:t xml:space="preserve">PARA CUBRIR LAS EROGACIONES QUE SE DERIVEN DEL PRESENTE CONTRATO, CUENTA CON RECURSOS DISPONIBLES SUFICIENTES, NO COMPROMETIDOS, EN LA PARTIDA PRESUPUESTAL NÚMERO </w:t>
      </w:r>
      <w:r w:rsidRPr="008C24F3">
        <w:rPr>
          <w:rFonts w:ascii="Montserrat" w:hAnsi="Montserrat" w:cs="Arial"/>
          <w:b/>
          <w:noProof/>
          <w:sz w:val="20"/>
        </w:rPr>
        <w:t>2105</w:t>
      </w:r>
      <w:r w:rsidR="00F919FF" w:rsidRPr="008C24F3">
        <w:rPr>
          <w:rFonts w:ascii="Montserrat" w:hAnsi="Montserrat" w:cs="Arial"/>
          <w:b/>
          <w:noProof/>
          <w:sz w:val="20"/>
        </w:rPr>
        <w:t>7001</w:t>
      </w:r>
      <w:r w:rsidRPr="008C24F3">
        <w:rPr>
          <w:rFonts w:ascii="Montserrat" w:hAnsi="Montserrat" w:cs="Arial"/>
          <w:sz w:val="20"/>
        </w:rPr>
        <w:t xml:space="preserve">, DE CONFORMIDAD CON EL DICTAMEN DE DISPONIBILIDAD PRESUPUESTAL NÚMERO </w:t>
      </w:r>
      <w:r w:rsidR="00C3715B">
        <w:rPr>
          <w:rFonts w:ascii="Montserrat" w:hAnsi="Montserrat" w:cs="Arial"/>
          <w:b/>
          <w:sz w:val="20"/>
        </w:rPr>
        <w:t>XXXXXXXXXXX</w:t>
      </w:r>
      <w:r w:rsidR="00F919FF" w:rsidRPr="008C24F3">
        <w:rPr>
          <w:rFonts w:ascii="Montserrat" w:hAnsi="Montserrat" w:cs="Arial"/>
          <w:b/>
          <w:sz w:val="20"/>
        </w:rPr>
        <w:t>-20</w:t>
      </w:r>
      <w:r w:rsidR="00C3715B">
        <w:rPr>
          <w:rFonts w:ascii="Montserrat" w:hAnsi="Montserrat" w:cs="Arial"/>
          <w:b/>
          <w:sz w:val="20"/>
        </w:rPr>
        <w:t>21</w:t>
      </w:r>
      <w:r w:rsidRPr="008C24F3">
        <w:rPr>
          <w:rFonts w:ascii="Montserrat" w:hAnsi="Montserrat" w:cs="Arial"/>
          <w:sz w:val="20"/>
        </w:rPr>
        <w:t xml:space="preserve">, MISMO QUE SE AGREGA AL PRESENTE INSTRUMENTO JURÍDICO COMO </w:t>
      </w:r>
      <w:r w:rsidRPr="008C24F3">
        <w:rPr>
          <w:rFonts w:ascii="Montserrat" w:hAnsi="Montserrat" w:cs="Arial"/>
          <w:b/>
          <w:sz w:val="20"/>
        </w:rPr>
        <w:t>ANEXO 2 (DOS)</w:t>
      </w:r>
      <w:r w:rsidRPr="008C24F3">
        <w:rPr>
          <w:rFonts w:ascii="Montserrat" w:hAnsi="Montserrat" w:cs="Arial"/>
          <w:sz w:val="20"/>
        </w:rPr>
        <w:t>.</w:t>
      </w:r>
    </w:p>
    <w:p w:rsidR="00C43F3E" w:rsidRPr="008C24F3" w:rsidRDefault="00C43F3E" w:rsidP="00C43F3E">
      <w:pPr>
        <w:pStyle w:val="Prrafodelista"/>
        <w:rPr>
          <w:rFonts w:ascii="Montserrat" w:hAnsi="Montserrat" w:cs="Arial"/>
          <w:sz w:val="20"/>
        </w:rPr>
      </w:pPr>
    </w:p>
    <w:p w:rsidR="00C43F3E" w:rsidRPr="008C24F3" w:rsidRDefault="00C43F3E" w:rsidP="00C43F3E">
      <w:pPr>
        <w:tabs>
          <w:tab w:val="left" w:pos="540"/>
        </w:tabs>
        <w:ind w:left="792"/>
        <w:jc w:val="both"/>
        <w:rPr>
          <w:rFonts w:ascii="Montserrat" w:hAnsi="Montserrat" w:cs="Arial"/>
          <w:sz w:val="20"/>
        </w:rPr>
      </w:pPr>
      <w:r w:rsidRPr="008C24F3">
        <w:rPr>
          <w:rFonts w:ascii="Montserrat" w:hAnsi="Montserrat" w:cs="Arial"/>
          <w:sz w:val="20"/>
        </w:rPr>
        <w:lastRenderedPageBreak/>
        <w:t>DE CONFORMIDAD CON EL ARTÍCULO 25 SEGUNDO PÁRRAFO DE LA LAASSP, PARA CUBRIR LAS EROGACIONES QUE SE DERIVEN DEL PRESENTE PROCEDIMIENTO DE CONTRATACIÓN CUYA VIGENCIA INICIA EN EL EJERCICIO FISCAL 20</w:t>
      </w:r>
      <w:r w:rsidR="00C3715B">
        <w:rPr>
          <w:rFonts w:ascii="Montserrat" w:hAnsi="Montserrat" w:cs="Arial"/>
          <w:sz w:val="20"/>
        </w:rPr>
        <w:t>21</w:t>
      </w:r>
      <w:r w:rsidRPr="008C24F3">
        <w:rPr>
          <w:rFonts w:ascii="Montserrat" w:hAnsi="Montserrat" w:cs="Arial"/>
          <w:sz w:val="20"/>
        </w:rPr>
        <w:t>, LOS RECURSOS PRESUPUESTARIOS A EJERCER QUEDAN SUJETOS PARA FINES DE SU EJECUCIÓN Y PAGO A LA DISPONIBILIDAD PRESUPUESTARIA CON QUE CUENTEN</w:t>
      </w:r>
      <w:r w:rsidR="008E56E1">
        <w:rPr>
          <w:rFonts w:ascii="Montserrat" w:hAnsi="Montserrat" w:cs="Arial"/>
          <w:sz w:val="20"/>
        </w:rPr>
        <w:t>,</w:t>
      </w:r>
      <w:r w:rsidRPr="008C24F3">
        <w:rPr>
          <w:rFonts w:ascii="Montserrat" w:hAnsi="Montserrat" w:cs="Arial"/>
          <w:sz w:val="20"/>
        </w:rPr>
        <w:t xml:space="preserve"> CONFORME AL PRESUPUESTO DE EGRESOS DE LA FEDERACIÓN QUE APRUEBE LA H. CÁMARA DE DIPUTADOS DEL CONGRESO DE LA UNIÓN, SIN RESPONSABILIDAD ALGUNA PARA LAS PARTES.</w:t>
      </w:r>
    </w:p>
    <w:p w:rsidR="00C43F3E" w:rsidRPr="008C24F3" w:rsidRDefault="00C43F3E" w:rsidP="00C43F3E">
      <w:pPr>
        <w:tabs>
          <w:tab w:val="left" w:pos="540"/>
        </w:tabs>
        <w:jc w:val="both"/>
        <w:rPr>
          <w:rFonts w:ascii="Montserrat" w:hAnsi="Montserrat" w:cs="Arial"/>
          <w:sz w:val="20"/>
        </w:rPr>
      </w:pPr>
    </w:p>
    <w:p w:rsidR="00C43F3E" w:rsidRPr="008C24F3" w:rsidRDefault="00C43F3E" w:rsidP="008966BE">
      <w:pPr>
        <w:numPr>
          <w:ilvl w:val="1"/>
          <w:numId w:val="44"/>
        </w:numPr>
        <w:tabs>
          <w:tab w:val="left" w:pos="540"/>
        </w:tabs>
        <w:jc w:val="both"/>
        <w:rPr>
          <w:rFonts w:ascii="Montserrat" w:hAnsi="Montserrat" w:cs="Arial"/>
          <w:sz w:val="20"/>
        </w:rPr>
      </w:pPr>
      <w:r w:rsidRPr="008C24F3">
        <w:rPr>
          <w:rFonts w:ascii="Montserrat" w:hAnsi="Montserrat" w:cs="Arial"/>
          <w:sz w:val="20"/>
        </w:rPr>
        <w:t>DE CONFORMIDAD CON LO PREVISTO EN EL ARTÍCULO 81, FRACCIÓN IV, DEL REGLAMENTO DE LA LEY DE ADQUISICIONES, ARRENDAMIENTOS Y SERVICIOS DEL SECTOR PÚBLICO, EN CASO DE DISCREPANCIA ENTRE EL CONTENIDO DE LA CONVOCATORIA Y EL PRESENTE INSTRUMENTO JURÍDICO, PREVALECERÁ LO ESTABLECIDO EN LA CONVOCATORIA, ASÍ COMO EL RESULTADO DE LA JUNTA DE ACLARACIONES</w:t>
      </w:r>
    </w:p>
    <w:p w:rsidR="00C43F3E" w:rsidRPr="008C24F3" w:rsidRDefault="00C43F3E" w:rsidP="00C43F3E">
      <w:pPr>
        <w:tabs>
          <w:tab w:val="left" w:pos="540"/>
        </w:tabs>
        <w:ind w:left="792"/>
        <w:jc w:val="both"/>
        <w:rPr>
          <w:rFonts w:ascii="Montserrat" w:hAnsi="Montserrat" w:cs="Arial"/>
          <w:sz w:val="20"/>
        </w:rPr>
      </w:pPr>
    </w:p>
    <w:p w:rsidR="00C43F3E" w:rsidRDefault="00C43F3E" w:rsidP="008966BE">
      <w:pPr>
        <w:numPr>
          <w:ilvl w:val="1"/>
          <w:numId w:val="44"/>
        </w:numPr>
        <w:jc w:val="both"/>
        <w:rPr>
          <w:rFonts w:ascii="Montserrat" w:hAnsi="Montserrat" w:cs="Arial"/>
          <w:b/>
          <w:sz w:val="20"/>
        </w:rPr>
      </w:pPr>
      <w:r w:rsidRPr="008C24F3">
        <w:rPr>
          <w:rFonts w:ascii="Montserrat" w:hAnsi="Montserrat" w:cs="Arial"/>
          <w:sz w:val="20"/>
        </w:rPr>
        <w:t xml:space="preserve">SEÑALA COMO DOMICILIO PARA TODOS LOS EFECTOS DE ESTE ACTO JURÍDICO EL UBICADO EN LA UNIDAD MÉDICA DE ALTA ESPECIALIDAD, HOSPITAL DE ESPECIALIDADES “DR. ANTONIO FRAGA MOURET”, DEL CENTRO MÉDICO NACIONAL LA RAZA, </w:t>
      </w:r>
      <w:r w:rsidRPr="008C24F3">
        <w:rPr>
          <w:rFonts w:ascii="Montserrat" w:hAnsi="Montserrat" w:cs="Arial"/>
          <w:b/>
          <w:sz w:val="20"/>
        </w:rPr>
        <w:t xml:space="preserve">SITO CALLE SERIS ESQUINA CALLE ZAACHILA S/N, COLONIA LA RAZA, </w:t>
      </w:r>
      <w:r w:rsidR="00C3715B">
        <w:rPr>
          <w:rFonts w:ascii="Montserrat" w:hAnsi="Montserrat" w:cs="Arial"/>
          <w:b/>
          <w:sz w:val="20"/>
        </w:rPr>
        <w:t xml:space="preserve">ALCALDÍA </w:t>
      </w:r>
      <w:r w:rsidRPr="008C24F3">
        <w:rPr>
          <w:rFonts w:ascii="Montserrat" w:hAnsi="Montserrat" w:cs="Arial"/>
          <w:b/>
          <w:sz w:val="20"/>
        </w:rPr>
        <w:t xml:space="preserve">AZCAPOTZALCO, C.P. 02990, MÉXICO, </w:t>
      </w:r>
      <w:r w:rsidR="00F919FF" w:rsidRPr="008C24F3">
        <w:rPr>
          <w:rFonts w:ascii="Montserrat" w:hAnsi="Montserrat" w:cs="Arial"/>
          <w:b/>
          <w:sz w:val="20"/>
        </w:rPr>
        <w:t>CIUDAD DE MEXICO</w:t>
      </w:r>
      <w:r w:rsidRPr="008C24F3">
        <w:rPr>
          <w:rFonts w:ascii="Montserrat" w:hAnsi="Montserrat" w:cs="Arial"/>
          <w:b/>
          <w:sz w:val="20"/>
        </w:rPr>
        <w:t>.</w:t>
      </w:r>
    </w:p>
    <w:p w:rsidR="00CA0285" w:rsidRPr="008C24F3" w:rsidRDefault="00CA0285" w:rsidP="00CA0285">
      <w:pPr>
        <w:ind w:left="792"/>
        <w:jc w:val="both"/>
        <w:rPr>
          <w:rFonts w:ascii="Montserrat" w:hAnsi="Montserrat" w:cs="Arial"/>
          <w:b/>
          <w:sz w:val="20"/>
        </w:rPr>
      </w:pPr>
    </w:p>
    <w:p w:rsidR="00C43F3E" w:rsidRPr="008C24F3" w:rsidRDefault="00C43F3E" w:rsidP="008966BE">
      <w:pPr>
        <w:numPr>
          <w:ilvl w:val="0"/>
          <w:numId w:val="44"/>
        </w:numPr>
        <w:overflowPunct w:val="0"/>
        <w:autoSpaceDE w:val="0"/>
        <w:autoSpaceDN w:val="0"/>
        <w:adjustRightInd w:val="0"/>
        <w:jc w:val="both"/>
        <w:textAlignment w:val="baseline"/>
        <w:rPr>
          <w:rFonts w:ascii="Montserrat" w:hAnsi="Montserrat" w:cs="Arial"/>
          <w:sz w:val="20"/>
        </w:rPr>
      </w:pPr>
      <w:r w:rsidRPr="008C24F3">
        <w:rPr>
          <w:rFonts w:ascii="Montserrat" w:hAnsi="Montserrat" w:cs="Arial"/>
          <w:sz w:val="20"/>
        </w:rPr>
        <w:t xml:space="preserve">  “</w:t>
      </w:r>
      <w:r w:rsidRPr="008C24F3">
        <w:rPr>
          <w:rFonts w:ascii="Montserrat" w:hAnsi="Montserrat" w:cs="Arial"/>
          <w:b/>
          <w:sz w:val="20"/>
        </w:rPr>
        <w:t xml:space="preserve">EL PROVEEDOR” </w:t>
      </w:r>
      <w:r w:rsidRPr="008C24F3">
        <w:rPr>
          <w:rFonts w:ascii="Montserrat" w:hAnsi="Montserrat" w:cs="Arial"/>
          <w:sz w:val="20"/>
        </w:rPr>
        <w:t>DECLARA A TRAVÉS DE SU REPRESENTANTE LEGAL QUE:</w:t>
      </w:r>
    </w:p>
    <w:p w:rsidR="00C43F3E" w:rsidRPr="008C24F3" w:rsidRDefault="00C43F3E" w:rsidP="00C43F3E">
      <w:pPr>
        <w:jc w:val="both"/>
        <w:rPr>
          <w:rFonts w:ascii="Montserrat" w:hAnsi="Montserrat" w:cs="Arial"/>
          <w:sz w:val="20"/>
        </w:rPr>
      </w:pPr>
    </w:p>
    <w:p w:rsidR="00C43F3E" w:rsidRPr="008C24F3" w:rsidRDefault="00C43F3E" w:rsidP="008966BE">
      <w:pPr>
        <w:numPr>
          <w:ilvl w:val="1"/>
          <w:numId w:val="44"/>
        </w:numPr>
        <w:overflowPunct w:val="0"/>
        <w:autoSpaceDE w:val="0"/>
        <w:autoSpaceDN w:val="0"/>
        <w:adjustRightInd w:val="0"/>
        <w:jc w:val="both"/>
        <w:textAlignment w:val="baseline"/>
        <w:rPr>
          <w:rFonts w:ascii="Montserrat" w:hAnsi="Montserrat" w:cs="Arial"/>
          <w:sz w:val="20"/>
        </w:rPr>
      </w:pPr>
      <w:r w:rsidRPr="008C24F3">
        <w:rPr>
          <w:rFonts w:ascii="Montserrat" w:hAnsi="Montserrat" w:cs="Arial"/>
          <w:sz w:val="20"/>
        </w:rPr>
        <w:t xml:space="preserve">ES UNA SOCIEDAD MERCANTIL DEBIDAMENTE CONSTITUIDA DE CONFORMIDAD CON LAS LEYES DE LOS ESTADOS UNIDOS MEXICANOS, SEGÚN CONSTA EN ESCRITURA PÚBLICA NÚMERO </w:t>
      </w:r>
      <w:r w:rsidR="00F919FF" w:rsidRPr="008C24F3">
        <w:rPr>
          <w:rFonts w:ascii="Montserrat" w:hAnsi="Montserrat" w:cs="Arial"/>
          <w:b/>
          <w:sz w:val="20"/>
        </w:rPr>
        <w:t>XXXX</w:t>
      </w:r>
      <w:r w:rsidRPr="008C24F3">
        <w:rPr>
          <w:rFonts w:ascii="Montserrat" w:hAnsi="Montserrat" w:cs="Arial"/>
          <w:sz w:val="20"/>
        </w:rPr>
        <w:t xml:space="preserve">, DE FECHA </w:t>
      </w:r>
      <w:r w:rsidR="00F919FF" w:rsidRPr="008C24F3">
        <w:rPr>
          <w:rFonts w:ascii="Montserrat" w:hAnsi="Montserrat" w:cs="Arial"/>
          <w:b/>
          <w:sz w:val="20"/>
        </w:rPr>
        <w:t>XXXXXXXXXXXXXXXXXXXXXX</w:t>
      </w:r>
      <w:r w:rsidRPr="008C24F3">
        <w:rPr>
          <w:rFonts w:ascii="Montserrat" w:hAnsi="Montserrat" w:cs="Arial"/>
          <w:sz w:val="20"/>
        </w:rPr>
        <w:t xml:space="preserve">, PASADA ANTE LA FE DEL LICENCIADO </w:t>
      </w:r>
      <w:r w:rsidR="00F919FF" w:rsidRPr="008C24F3">
        <w:rPr>
          <w:rFonts w:ascii="Montserrat" w:hAnsi="Montserrat" w:cs="Arial"/>
          <w:b/>
          <w:sz w:val="20"/>
        </w:rPr>
        <w:t>XXXXXXXXXXXXXXXXXX</w:t>
      </w:r>
      <w:r w:rsidRPr="008C24F3">
        <w:rPr>
          <w:rFonts w:ascii="Montserrat" w:hAnsi="Montserrat" w:cs="Arial"/>
          <w:sz w:val="20"/>
        </w:rPr>
        <w:t xml:space="preserve">, NOTARIO PÚBLICO NÚMERO </w:t>
      </w:r>
      <w:r w:rsidR="00F919FF" w:rsidRPr="008C24F3">
        <w:rPr>
          <w:rFonts w:ascii="Montserrat" w:hAnsi="Montserrat" w:cs="Arial"/>
          <w:b/>
          <w:sz w:val="20"/>
        </w:rPr>
        <w:t>XXXXXX</w:t>
      </w:r>
      <w:r w:rsidRPr="008C24F3">
        <w:rPr>
          <w:rFonts w:ascii="Montserrat" w:hAnsi="Montserrat" w:cs="Arial"/>
          <w:sz w:val="20"/>
        </w:rPr>
        <w:t xml:space="preserve">, DE LA CIUDAD DE </w:t>
      </w:r>
      <w:r w:rsidR="00F919FF" w:rsidRPr="008C24F3">
        <w:rPr>
          <w:rFonts w:ascii="Montserrat" w:hAnsi="Montserrat" w:cs="Arial"/>
          <w:b/>
          <w:sz w:val="20"/>
        </w:rPr>
        <w:t>XXXXXXXXXXX</w:t>
      </w:r>
      <w:r w:rsidRPr="008C24F3">
        <w:rPr>
          <w:rFonts w:ascii="Montserrat" w:hAnsi="Montserrat" w:cs="Arial"/>
          <w:sz w:val="20"/>
        </w:rPr>
        <w:t>, E INSCRITA EN EL REGISTRO PÚBLICO DE LA PROPIEDAD Y EL COMERCIO, BAJO EL FOLIO MERCANTIL NÚMERO</w:t>
      </w:r>
      <w:r w:rsidRPr="008C24F3">
        <w:rPr>
          <w:rFonts w:ascii="Montserrat" w:hAnsi="Montserrat" w:cs="Arial"/>
          <w:b/>
          <w:sz w:val="20"/>
        </w:rPr>
        <w:t xml:space="preserve"> </w:t>
      </w:r>
      <w:r w:rsidR="00F919FF" w:rsidRPr="008C24F3">
        <w:rPr>
          <w:rFonts w:ascii="Montserrat" w:hAnsi="Montserrat" w:cs="Arial"/>
          <w:b/>
          <w:sz w:val="20"/>
        </w:rPr>
        <w:t>XXXX</w:t>
      </w:r>
      <w:r w:rsidRPr="008C24F3">
        <w:rPr>
          <w:rFonts w:ascii="Montserrat" w:hAnsi="Montserrat" w:cs="Arial"/>
          <w:b/>
          <w:sz w:val="20"/>
        </w:rPr>
        <w:t xml:space="preserve"> </w:t>
      </w:r>
      <w:r w:rsidRPr="008C24F3">
        <w:rPr>
          <w:rFonts w:ascii="Montserrat" w:hAnsi="Montserrat" w:cs="Arial"/>
          <w:sz w:val="20"/>
        </w:rPr>
        <w:t xml:space="preserve">CON FECHA </w:t>
      </w:r>
      <w:proofErr w:type="gramStart"/>
      <w:r w:rsidR="00F919FF" w:rsidRPr="008C24F3">
        <w:rPr>
          <w:rFonts w:ascii="Montserrat" w:hAnsi="Montserrat" w:cs="Arial"/>
          <w:sz w:val="20"/>
        </w:rPr>
        <w:t>XXXXXXXXXXXXXXXXXX</w:t>
      </w:r>
      <w:r w:rsidRPr="008C24F3">
        <w:rPr>
          <w:rFonts w:ascii="Montserrat" w:hAnsi="Montserrat" w:cs="Arial"/>
          <w:sz w:val="20"/>
        </w:rPr>
        <w:t xml:space="preserve"> </w:t>
      </w:r>
      <w:r w:rsidRPr="008C24F3">
        <w:rPr>
          <w:rFonts w:ascii="Montserrat" w:hAnsi="Montserrat" w:cs="Arial"/>
          <w:noProof/>
          <w:sz w:val="20"/>
        </w:rPr>
        <w:t>.</w:t>
      </w:r>
      <w:proofErr w:type="gramEnd"/>
    </w:p>
    <w:p w:rsidR="00C43F3E" w:rsidRPr="008C24F3" w:rsidRDefault="00C43F3E" w:rsidP="00C43F3E">
      <w:pPr>
        <w:jc w:val="both"/>
        <w:rPr>
          <w:rFonts w:ascii="Montserrat" w:hAnsi="Montserrat" w:cs="Arial"/>
          <w:sz w:val="20"/>
        </w:rPr>
      </w:pPr>
    </w:p>
    <w:p w:rsidR="00C43F3E" w:rsidRPr="008C24F3" w:rsidRDefault="00C43F3E" w:rsidP="008966BE">
      <w:pPr>
        <w:numPr>
          <w:ilvl w:val="1"/>
          <w:numId w:val="44"/>
        </w:numPr>
        <w:overflowPunct w:val="0"/>
        <w:autoSpaceDE w:val="0"/>
        <w:autoSpaceDN w:val="0"/>
        <w:adjustRightInd w:val="0"/>
        <w:jc w:val="both"/>
        <w:textAlignment w:val="baseline"/>
        <w:rPr>
          <w:rFonts w:ascii="Montserrat" w:hAnsi="Montserrat" w:cs="Arial"/>
          <w:sz w:val="20"/>
        </w:rPr>
      </w:pPr>
      <w:r w:rsidRPr="008C24F3">
        <w:rPr>
          <w:rFonts w:ascii="Montserrat" w:hAnsi="Montserrat" w:cs="Arial"/>
          <w:sz w:val="20"/>
        </w:rPr>
        <w:t xml:space="preserve">SE ENCUENTRA REPRESENTADA PARA LA CELEBRACIÓN DE ESTE CONTRATO, POR EL </w:t>
      </w:r>
      <w:r w:rsidRPr="008C24F3">
        <w:rPr>
          <w:rFonts w:ascii="Montserrat" w:hAnsi="Montserrat" w:cs="Arial"/>
          <w:b/>
          <w:sz w:val="20"/>
        </w:rPr>
        <w:t xml:space="preserve">C. </w:t>
      </w:r>
      <w:r w:rsidR="00F919FF" w:rsidRPr="008C24F3">
        <w:rPr>
          <w:rFonts w:ascii="Montserrat" w:hAnsi="Montserrat" w:cs="Arial"/>
          <w:b/>
          <w:sz w:val="20"/>
        </w:rPr>
        <w:t>XXXXXXXXXXXXX</w:t>
      </w:r>
      <w:r w:rsidRPr="008C24F3">
        <w:rPr>
          <w:rFonts w:ascii="Montserrat" w:hAnsi="Montserrat" w:cs="Arial"/>
          <w:b/>
          <w:sz w:val="20"/>
        </w:rPr>
        <w:t xml:space="preserve"> </w:t>
      </w:r>
      <w:r w:rsidRPr="008C24F3">
        <w:rPr>
          <w:rFonts w:ascii="Montserrat" w:hAnsi="Montserrat" w:cs="Arial"/>
          <w:sz w:val="20"/>
        </w:rPr>
        <w:t xml:space="preserve">QUIEN ACREDITA SU PERSONALIDAD EN TÉRMINOS DE LA ESCRITURA PÚBLICA NÚMERO </w:t>
      </w:r>
      <w:r w:rsidR="00F919FF" w:rsidRPr="008C24F3">
        <w:rPr>
          <w:rFonts w:ascii="Montserrat" w:hAnsi="Montserrat" w:cs="Arial"/>
          <w:b/>
          <w:noProof/>
          <w:sz w:val="20"/>
        </w:rPr>
        <w:t>XXXXX</w:t>
      </w:r>
      <w:r w:rsidRPr="008C24F3">
        <w:rPr>
          <w:rFonts w:ascii="Montserrat" w:hAnsi="Montserrat" w:cs="Arial"/>
          <w:sz w:val="20"/>
        </w:rPr>
        <w:t xml:space="preserve">, DE FECHA </w:t>
      </w:r>
      <w:r w:rsidR="00F919FF" w:rsidRPr="008C24F3">
        <w:rPr>
          <w:rFonts w:ascii="Montserrat" w:hAnsi="Montserrat" w:cs="Arial"/>
          <w:b/>
          <w:sz w:val="20"/>
        </w:rPr>
        <w:t>XXXXXXXXXXXXXXXXXXXXXX</w:t>
      </w:r>
      <w:r w:rsidRPr="008C24F3">
        <w:rPr>
          <w:rFonts w:ascii="Montserrat" w:hAnsi="Montserrat" w:cs="Arial"/>
          <w:sz w:val="20"/>
        </w:rPr>
        <w:t xml:space="preserve">, PASADA ANTE LA FE DEL NOTARIO PÚBLICO NÚMERO </w:t>
      </w:r>
      <w:r w:rsidR="00F919FF" w:rsidRPr="008C24F3">
        <w:rPr>
          <w:rFonts w:ascii="Montserrat" w:hAnsi="Montserrat" w:cs="Arial"/>
          <w:b/>
          <w:sz w:val="20"/>
        </w:rPr>
        <w:t>XXX</w:t>
      </w:r>
      <w:r w:rsidRPr="008C24F3">
        <w:rPr>
          <w:rFonts w:ascii="Montserrat" w:hAnsi="Montserrat" w:cs="Arial"/>
          <w:sz w:val="20"/>
        </w:rPr>
        <w:t xml:space="preserve">, DE LA CIUDAD DE </w:t>
      </w:r>
      <w:r w:rsidR="00F919FF" w:rsidRPr="008C24F3">
        <w:rPr>
          <w:rFonts w:ascii="Montserrat" w:hAnsi="Montserrat" w:cs="Arial"/>
          <w:b/>
          <w:sz w:val="20"/>
        </w:rPr>
        <w:t>XXXXXXXXXXXXXXX</w:t>
      </w:r>
      <w:r w:rsidRPr="008C24F3">
        <w:rPr>
          <w:rFonts w:ascii="Montserrat" w:hAnsi="Montserrat" w:cs="Arial"/>
          <w:sz w:val="20"/>
        </w:rPr>
        <w:t xml:space="preserve">, LICENCIADO </w:t>
      </w:r>
      <w:r w:rsidR="00F919FF" w:rsidRPr="008C24F3">
        <w:rPr>
          <w:rFonts w:ascii="Montserrat" w:hAnsi="Montserrat" w:cs="Arial"/>
          <w:b/>
          <w:sz w:val="20"/>
        </w:rPr>
        <w:t>XXXXXXXXXXXX</w:t>
      </w:r>
      <w:r w:rsidRPr="008C24F3">
        <w:rPr>
          <w:rFonts w:ascii="Montserrat" w:hAnsi="Montserrat" w:cs="Arial"/>
          <w:sz w:val="20"/>
        </w:rPr>
        <w:t>, QUIEN MANIFIESTA BAJO PROTESTA DE DECIR VERDAD QUE LAS FACULTADES CONFERIDAS NO LE HAN SIDO REVOCADAS MODIFICADAS NI RESTRINGIDAS EN FORMA ALGUNA.</w:t>
      </w:r>
    </w:p>
    <w:p w:rsidR="00C43F3E" w:rsidRPr="008C24F3" w:rsidRDefault="00C43F3E" w:rsidP="00C43F3E">
      <w:pPr>
        <w:pStyle w:val="Prrafodelista"/>
        <w:rPr>
          <w:rFonts w:ascii="Montserrat" w:hAnsi="Montserrat" w:cs="Arial"/>
          <w:sz w:val="20"/>
        </w:rPr>
      </w:pPr>
    </w:p>
    <w:p w:rsidR="00C43F3E" w:rsidRPr="008C24F3" w:rsidRDefault="00C43F3E" w:rsidP="008966BE">
      <w:pPr>
        <w:numPr>
          <w:ilvl w:val="1"/>
          <w:numId w:val="44"/>
        </w:numPr>
        <w:overflowPunct w:val="0"/>
        <w:autoSpaceDE w:val="0"/>
        <w:autoSpaceDN w:val="0"/>
        <w:adjustRightInd w:val="0"/>
        <w:jc w:val="both"/>
        <w:textAlignment w:val="baseline"/>
        <w:rPr>
          <w:rFonts w:ascii="Montserrat" w:hAnsi="Montserrat" w:cs="Arial"/>
          <w:b/>
          <w:sz w:val="20"/>
        </w:rPr>
      </w:pPr>
      <w:r w:rsidRPr="008C24F3">
        <w:rPr>
          <w:rFonts w:ascii="Montserrat" w:hAnsi="Montserrat" w:cs="Arial"/>
          <w:sz w:val="20"/>
        </w:rPr>
        <w:t xml:space="preserve">DE ACUERDO CON SUS ESTATUTOS, SU OBJETO SOCIAL CONSISTE ENTRE OTRAS ACTIVIDADES EN: </w:t>
      </w:r>
      <w:r w:rsidRPr="008C24F3">
        <w:rPr>
          <w:rFonts w:ascii="Montserrat" w:hAnsi="Montserrat" w:cs="Arial"/>
          <w:b/>
          <w:sz w:val="20"/>
          <w:lang w:val="es-MX" w:eastAsia="es-MX"/>
        </w:rPr>
        <w:t>LA COMPRA VENTA, DISTRIBUCIÓN, COMISIÓN, REPRESENTACIÓN DE TODA CLASE DE PRODUCTOS DENTALES Y SUS ACCESORIOS, LA IMPORTACIÓN, EXPORTACIÓN Y EL COMERCIO EN GENERAL DE TODA CLASE DE PRODUCTOS DENTALES Y SUS ACCESORIOS.</w:t>
      </w:r>
    </w:p>
    <w:p w:rsidR="00C43F3E" w:rsidRPr="008C24F3" w:rsidRDefault="00C43F3E" w:rsidP="00C43F3E">
      <w:pPr>
        <w:pStyle w:val="BodyText25"/>
        <w:ind w:left="180" w:firstLine="0"/>
        <w:rPr>
          <w:rFonts w:ascii="Montserrat" w:hAnsi="Montserrat" w:cs="Arial"/>
          <w:sz w:val="20"/>
        </w:rPr>
      </w:pPr>
    </w:p>
    <w:p w:rsidR="00C43F3E" w:rsidRPr="008C24F3" w:rsidRDefault="00C43F3E" w:rsidP="008966BE">
      <w:pPr>
        <w:pStyle w:val="BodyText25"/>
        <w:numPr>
          <w:ilvl w:val="1"/>
          <w:numId w:val="44"/>
        </w:numPr>
        <w:rPr>
          <w:rFonts w:ascii="Montserrat" w:hAnsi="Montserrat" w:cs="Arial"/>
          <w:sz w:val="20"/>
        </w:rPr>
      </w:pPr>
      <w:r w:rsidRPr="008C24F3">
        <w:rPr>
          <w:rFonts w:ascii="Montserrat" w:hAnsi="Montserrat" w:cs="Arial"/>
          <w:sz w:val="20"/>
          <w:lang w:val="es-ES"/>
        </w:rPr>
        <w:t xml:space="preserve">LA SECRETARÍA DE HACIENDA Y CRÉDITO PÚBLICO LE OTORGÓ EL REGISTRO FEDERAL DE CONTRIBUYENTES NÚMERO </w:t>
      </w:r>
      <w:r w:rsidR="00F919FF" w:rsidRPr="008C24F3">
        <w:rPr>
          <w:rFonts w:ascii="Montserrat" w:hAnsi="Montserrat" w:cs="Arial"/>
          <w:b/>
          <w:noProof/>
          <w:sz w:val="20"/>
          <w:lang w:val="es-ES"/>
        </w:rPr>
        <w:t>XXXXXXXXXX</w:t>
      </w:r>
      <w:r w:rsidRPr="008C24F3">
        <w:rPr>
          <w:rFonts w:ascii="Montserrat" w:hAnsi="Montserrat" w:cs="Arial"/>
          <w:b/>
          <w:sz w:val="20"/>
        </w:rPr>
        <w:t>,</w:t>
      </w:r>
      <w:r w:rsidRPr="008C24F3">
        <w:rPr>
          <w:rFonts w:ascii="Montserrat" w:hAnsi="Montserrat" w:cs="Arial"/>
          <w:sz w:val="20"/>
        </w:rPr>
        <w:t xml:space="preserve"> ASIMISMO CUENTA CON NÚMERO DE PROVEEDOR IMSS </w:t>
      </w:r>
      <w:r w:rsidR="00F919FF" w:rsidRPr="008C24F3">
        <w:rPr>
          <w:rFonts w:ascii="Montserrat" w:hAnsi="Montserrat" w:cs="Arial"/>
          <w:b/>
          <w:noProof/>
          <w:sz w:val="20"/>
        </w:rPr>
        <w:t>XXXXXXXXXXX</w:t>
      </w:r>
      <w:r w:rsidRPr="008C24F3">
        <w:rPr>
          <w:rFonts w:ascii="Montserrat" w:hAnsi="Montserrat" w:cs="Arial"/>
          <w:b/>
          <w:noProof/>
          <w:sz w:val="20"/>
        </w:rPr>
        <w:t xml:space="preserve"> </w:t>
      </w:r>
      <w:r w:rsidRPr="008C24F3">
        <w:rPr>
          <w:rFonts w:ascii="Montserrat" w:hAnsi="Montserrat" w:cs="Arial"/>
          <w:noProof/>
          <w:sz w:val="20"/>
        </w:rPr>
        <w:t xml:space="preserve">Y REGISTRO PATRONAL ANTE </w:t>
      </w:r>
      <w:r w:rsidRPr="008C24F3">
        <w:rPr>
          <w:rFonts w:ascii="Montserrat" w:hAnsi="Montserrat" w:cs="Arial"/>
          <w:b/>
          <w:noProof/>
          <w:sz w:val="20"/>
        </w:rPr>
        <w:t xml:space="preserve">“EL INSTITUTO” </w:t>
      </w:r>
      <w:r w:rsidRPr="008C24F3">
        <w:rPr>
          <w:rFonts w:ascii="Montserrat" w:hAnsi="Montserrat" w:cs="Arial"/>
          <w:noProof/>
          <w:sz w:val="20"/>
        </w:rPr>
        <w:t xml:space="preserve">NÚMERO </w:t>
      </w:r>
      <w:r w:rsidR="00F919FF" w:rsidRPr="008C24F3">
        <w:rPr>
          <w:rFonts w:ascii="Montserrat" w:hAnsi="Montserrat" w:cs="Arial"/>
          <w:b/>
          <w:noProof/>
          <w:sz w:val="20"/>
        </w:rPr>
        <w:t>XXXXXXXXXXXX</w:t>
      </w:r>
      <w:r w:rsidRPr="008C24F3">
        <w:rPr>
          <w:rFonts w:ascii="Montserrat" w:hAnsi="Montserrat" w:cs="Arial"/>
          <w:sz w:val="20"/>
        </w:rPr>
        <w:t>.</w:t>
      </w:r>
    </w:p>
    <w:p w:rsidR="00C43F3E" w:rsidRPr="008C24F3" w:rsidRDefault="00C43F3E" w:rsidP="00C43F3E">
      <w:pPr>
        <w:pStyle w:val="Prrafodelista"/>
        <w:rPr>
          <w:rFonts w:ascii="Montserrat" w:hAnsi="Montserrat" w:cs="Arial"/>
          <w:sz w:val="20"/>
        </w:rPr>
      </w:pPr>
    </w:p>
    <w:p w:rsidR="00C43F3E" w:rsidRPr="008C24F3" w:rsidRDefault="00C43F3E" w:rsidP="008966BE">
      <w:pPr>
        <w:pStyle w:val="BodyText25"/>
        <w:numPr>
          <w:ilvl w:val="1"/>
          <w:numId w:val="44"/>
        </w:numPr>
        <w:rPr>
          <w:rFonts w:ascii="Montserrat" w:hAnsi="Montserrat" w:cs="Arial"/>
          <w:sz w:val="20"/>
        </w:rPr>
      </w:pPr>
      <w:r w:rsidRPr="008C24F3">
        <w:rPr>
          <w:rFonts w:ascii="Montserrat" w:hAnsi="Montserrat" w:cs="Arial"/>
          <w:sz w:val="20"/>
        </w:rPr>
        <w:t>CUENTA CON EL DOCUMENTO CORRESPONDIENTE, VIGENTE Y EXPEDIDO POR EL SERVICIO DE ADMINISTRACIÓN TRIBUTARIA (SAT), RELATIVO A LA OPINIÓN SOBRE EL CUMPLIMIENTO DE SUS OBLIGACIONES FISCALES, CONFORME A LO DISPUESTO POR LA REGLA 2.1.27 DE LA RESOLUCIÓN MISCELÁNEA FISCAL</w:t>
      </w:r>
      <w:r w:rsidR="00C3715B">
        <w:rPr>
          <w:rFonts w:ascii="Montserrat" w:hAnsi="Montserrat" w:cs="Arial"/>
          <w:sz w:val="20"/>
        </w:rPr>
        <w:t xml:space="preserve"> VIGENTE</w:t>
      </w:r>
      <w:r w:rsidRPr="008C24F3">
        <w:rPr>
          <w:rFonts w:ascii="Montserrat" w:hAnsi="Montserrat" w:cs="Arial"/>
          <w:sz w:val="20"/>
        </w:rPr>
        <w:t xml:space="preserve"> Y DE </w:t>
      </w:r>
      <w:r w:rsidRPr="008C24F3">
        <w:rPr>
          <w:rFonts w:ascii="Montserrat" w:hAnsi="Montserrat" w:cs="Arial"/>
          <w:sz w:val="20"/>
        </w:rPr>
        <w:lastRenderedPageBreak/>
        <w:t xml:space="preserve">CONFORMIDAD CON EL ARTÍCULO 32 D DEL CÓDIGO FISCAL DE LA FEDERACIÓN, DEL CUAL PRESENTA COPIA A </w:t>
      </w:r>
      <w:r w:rsidRPr="008C24F3">
        <w:rPr>
          <w:rFonts w:ascii="Montserrat" w:hAnsi="Montserrat" w:cs="Arial"/>
          <w:b/>
          <w:sz w:val="20"/>
        </w:rPr>
        <w:t>“EL INSTITUTO”</w:t>
      </w:r>
      <w:r w:rsidRPr="008C24F3">
        <w:rPr>
          <w:rFonts w:ascii="Montserrat" w:hAnsi="Montserrat" w:cs="Arial"/>
          <w:sz w:val="20"/>
        </w:rPr>
        <w:t xml:space="preserve"> PARA EFECTOS DE LA SUSCRIPCIÓN DEL PRESENTE CONTRATO, Y SE AGREGA AL PRESENTE INSTRUMENTO JURÍDICO COMO </w:t>
      </w:r>
      <w:r w:rsidRPr="008C24F3">
        <w:rPr>
          <w:rFonts w:ascii="Montserrat" w:hAnsi="Montserrat" w:cs="Arial"/>
          <w:b/>
          <w:sz w:val="20"/>
        </w:rPr>
        <w:t>ANEXO 4 (CUATRO).</w:t>
      </w:r>
    </w:p>
    <w:p w:rsidR="00C43F3E" w:rsidRPr="008C24F3" w:rsidRDefault="00C43F3E" w:rsidP="00C43F3E">
      <w:pPr>
        <w:pStyle w:val="Prrafodelista"/>
        <w:rPr>
          <w:rFonts w:ascii="Montserrat" w:hAnsi="Montserrat" w:cs="Arial"/>
          <w:sz w:val="20"/>
        </w:rPr>
      </w:pPr>
    </w:p>
    <w:p w:rsidR="00C43F3E" w:rsidRPr="008C24F3" w:rsidRDefault="00C43F3E" w:rsidP="008966BE">
      <w:pPr>
        <w:pStyle w:val="BodyText25"/>
        <w:numPr>
          <w:ilvl w:val="1"/>
          <w:numId w:val="44"/>
        </w:numPr>
        <w:rPr>
          <w:rFonts w:ascii="Montserrat" w:hAnsi="Montserrat" w:cs="Arial"/>
          <w:sz w:val="20"/>
        </w:rPr>
      </w:pPr>
      <w:r w:rsidRPr="008C24F3">
        <w:rPr>
          <w:rFonts w:ascii="Montserrat" w:hAnsi="Montserrat" w:cs="Arial"/>
          <w:sz w:val="20"/>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8C24F3">
        <w:rPr>
          <w:rFonts w:ascii="Montserrat" w:hAnsi="Montserrat" w:cs="Arial"/>
          <w:b/>
          <w:sz w:val="20"/>
        </w:rPr>
        <w:t>“EL INSTITUTO”</w:t>
      </w:r>
      <w:r w:rsidRPr="008C24F3">
        <w:rPr>
          <w:rFonts w:ascii="Montserrat" w:hAnsi="Montserrat" w:cs="Arial"/>
          <w:sz w:val="20"/>
        </w:rPr>
        <w:t xml:space="preserve"> EXHIBE PARA EFECTOS DE LA SUSCRIPCIÓN DEL PRESENTE INSTRUMENTO JURÍDICO, Y SE AGREGAN AL PRESENTE INSTRUMENTO JURÍDICO COMO </w:t>
      </w:r>
      <w:r w:rsidRPr="008C24F3">
        <w:rPr>
          <w:rFonts w:ascii="Montserrat" w:hAnsi="Montserrat" w:cs="Arial"/>
          <w:b/>
          <w:sz w:val="20"/>
        </w:rPr>
        <w:t>ANEXO 5 (CINCO).</w:t>
      </w:r>
    </w:p>
    <w:p w:rsidR="00C43F3E" w:rsidRPr="008C24F3" w:rsidRDefault="00C43F3E" w:rsidP="00C43F3E">
      <w:pPr>
        <w:pStyle w:val="Prrafodelista"/>
        <w:rPr>
          <w:rFonts w:ascii="Montserrat" w:hAnsi="Montserrat" w:cs="Arial"/>
          <w:sz w:val="20"/>
        </w:rPr>
      </w:pPr>
    </w:p>
    <w:p w:rsidR="00C43F3E" w:rsidRPr="008C24F3" w:rsidRDefault="00C43F3E" w:rsidP="008966BE">
      <w:pPr>
        <w:pStyle w:val="BodyText25"/>
        <w:numPr>
          <w:ilvl w:val="1"/>
          <w:numId w:val="44"/>
        </w:numPr>
        <w:rPr>
          <w:rFonts w:ascii="Montserrat" w:hAnsi="Montserrat" w:cs="Arial"/>
          <w:sz w:val="20"/>
        </w:rPr>
      </w:pPr>
      <w:r w:rsidRPr="008C24F3">
        <w:rPr>
          <w:rFonts w:ascii="Montserrat" w:hAnsi="Montserrat" w:cs="Arial"/>
          <w:sz w:val="20"/>
        </w:rPr>
        <w:t xml:space="preserve">CUENTA POR SÍ O POR CONDUCTO DE QUIEN SUBCONTRATE PARA EL CUMPLIMIENTO DEL OBJETO DEL PRESENTE CONTRATO CON EL DOCUMENTO CORRESPONDIENTE, VIGENTE, EXPEDIDO POR </w:t>
      </w:r>
      <w:r w:rsidRPr="008C24F3">
        <w:rPr>
          <w:rFonts w:ascii="Montserrat" w:hAnsi="Montserrat" w:cs="Arial"/>
          <w:b/>
          <w:sz w:val="20"/>
        </w:rPr>
        <w:t>“EL INSTITUTO”</w:t>
      </w:r>
      <w:r w:rsidRPr="008C24F3">
        <w:rPr>
          <w:rFonts w:ascii="Montserrat" w:hAnsi="Montserrat" w:cs="Arial"/>
          <w:sz w:val="20"/>
        </w:rPr>
        <w:t xml:space="preserve"> RELATIVO A LA OPINIÓN POSITIVA SOBRE EL CUMPLIMIENTO DE SUS OBLIGACIONES FISCALES EN MATERIA DE SEGURIDAD SOCIAL, CONFORME AL ACUERDO ACDO.SA1.HCT.101214/281.P.DIR DICTADO POR EL H. CONSEJO TÉCNICO DE </w:t>
      </w:r>
      <w:r w:rsidRPr="008C24F3">
        <w:rPr>
          <w:rFonts w:ascii="Montserrat" w:hAnsi="Montserrat" w:cs="Arial"/>
          <w:b/>
          <w:sz w:val="20"/>
        </w:rPr>
        <w:t>“EL INSTITUTO”</w:t>
      </w:r>
      <w:r w:rsidRPr="008C24F3">
        <w:rPr>
          <w:rFonts w:ascii="Montserrat" w:hAnsi="Montserrat" w:cs="Arial"/>
          <w:sz w:val="20"/>
        </w:rPr>
        <w:t xml:space="preserve"> EN LA SESIÓN ORDINARIA CELEBRADA EL 10 DE DICIEMBRE DE 2014, PUBLICADO EN EL DIARIO OFICIAL DE LA FEDERACIÓN EL 27 DE FEBRERO DE 2015 Y SU MODIFICACIÓN PUBLICADA EN EL MISMO DE FECHA 03 DE ABRIL DEL AÑO EN CURSO, EL CUAL EXHIBE PARA EFECTOS DE LA SUSCRIPCIÓN DEL PRESENTE INSTRUMENTO JURÍDICO, Y SE AGREGA AL PRESENTE INSTRUMENTO JURÍDICO COMO </w:t>
      </w:r>
      <w:r w:rsidRPr="008C24F3">
        <w:rPr>
          <w:rFonts w:ascii="Montserrat" w:hAnsi="Montserrat" w:cs="Arial"/>
          <w:b/>
          <w:sz w:val="20"/>
        </w:rPr>
        <w:t>ANEXO 6 (SEIS).</w:t>
      </w:r>
    </w:p>
    <w:p w:rsidR="00C43F3E" w:rsidRPr="008C24F3" w:rsidRDefault="00C43F3E" w:rsidP="00C43F3E">
      <w:pPr>
        <w:pStyle w:val="BodyText25"/>
        <w:ind w:left="792" w:firstLine="0"/>
        <w:rPr>
          <w:rFonts w:ascii="Montserrat" w:hAnsi="Montserrat" w:cs="Arial"/>
          <w:sz w:val="20"/>
          <w:lang w:val="es-ES"/>
        </w:rPr>
      </w:pPr>
    </w:p>
    <w:p w:rsidR="00C43F3E" w:rsidRPr="008C24F3" w:rsidRDefault="00C43F3E" w:rsidP="00C43F3E">
      <w:pPr>
        <w:pStyle w:val="BodyText25"/>
        <w:ind w:left="792" w:firstLine="0"/>
        <w:rPr>
          <w:rFonts w:ascii="Montserrat" w:hAnsi="Montserrat" w:cs="Arial"/>
          <w:sz w:val="20"/>
        </w:rPr>
      </w:pPr>
      <w:r w:rsidRPr="008C24F3">
        <w:rPr>
          <w:rFonts w:ascii="Montserrat" w:hAnsi="Montserrat" w:cs="Arial"/>
          <w:sz w:val="20"/>
        </w:rPr>
        <w:t xml:space="preserve">EN CASO DE INCUMPLIMIENTO EN SUS OBLIGACIONES EN MATERIA DE SEGURIDAD SOCIAL, SOLICITA SE APLIQUEN LOS RECURSOS DERIVADOS DEL PRESENTE CONTRATO, CONTRA LOS ADEUDOS QUE, EN SU CASO, TUVIERA A FAVOR DE </w:t>
      </w:r>
      <w:r w:rsidRPr="008C24F3">
        <w:rPr>
          <w:rFonts w:ascii="Montserrat" w:hAnsi="Montserrat" w:cs="Arial"/>
          <w:b/>
          <w:sz w:val="20"/>
        </w:rPr>
        <w:t>“EL INSTITUTO”</w:t>
      </w:r>
      <w:r w:rsidRPr="008C24F3">
        <w:rPr>
          <w:rFonts w:ascii="Montserrat" w:hAnsi="Montserrat" w:cs="Arial"/>
          <w:sz w:val="20"/>
        </w:rPr>
        <w:t>.</w:t>
      </w:r>
    </w:p>
    <w:p w:rsidR="00C43F3E" w:rsidRPr="008C24F3" w:rsidRDefault="00C43F3E" w:rsidP="00C43F3E">
      <w:pPr>
        <w:pStyle w:val="BodyText25"/>
        <w:rPr>
          <w:rFonts w:ascii="Montserrat" w:hAnsi="Montserrat" w:cs="Arial"/>
          <w:sz w:val="20"/>
        </w:rPr>
      </w:pPr>
    </w:p>
    <w:p w:rsidR="00C43F3E" w:rsidRPr="008C24F3" w:rsidRDefault="00C43F3E" w:rsidP="008966BE">
      <w:pPr>
        <w:numPr>
          <w:ilvl w:val="1"/>
          <w:numId w:val="44"/>
        </w:numPr>
        <w:autoSpaceDE w:val="0"/>
        <w:autoSpaceDN w:val="0"/>
        <w:adjustRightInd w:val="0"/>
        <w:jc w:val="both"/>
        <w:rPr>
          <w:rFonts w:ascii="Montserrat" w:hAnsi="Montserrat" w:cs="Arial"/>
          <w:sz w:val="20"/>
        </w:rPr>
      </w:pPr>
      <w:r w:rsidRPr="008C24F3">
        <w:rPr>
          <w:rFonts w:ascii="Montserrat" w:hAnsi="Montserrat" w:cs="Arial"/>
          <w:sz w:val="20"/>
        </w:rPr>
        <w:t>MANIFIESTA BAJO PROTESTA DE DECIR VERDAD, NO ENCONTRARSE EN LOS SUPUESTOS DE LOS ARTÍCULOS 50 Y 60 DE LA LEY DE ADQUISICIONES, ARRENDAMIENTOS Y SERVICIOS DEL SECTOR PÚBLICO.</w:t>
      </w:r>
    </w:p>
    <w:p w:rsidR="00C43F3E" w:rsidRPr="008C24F3" w:rsidRDefault="00C43F3E" w:rsidP="00C43F3E">
      <w:pPr>
        <w:ind w:left="792"/>
        <w:jc w:val="both"/>
        <w:rPr>
          <w:rFonts w:ascii="Montserrat" w:hAnsi="Montserrat" w:cs="Arial"/>
          <w:sz w:val="20"/>
        </w:rPr>
      </w:pPr>
    </w:p>
    <w:p w:rsidR="00C43F3E" w:rsidRPr="008C24F3" w:rsidRDefault="00C43F3E" w:rsidP="00C43F3E">
      <w:pPr>
        <w:ind w:left="792"/>
        <w:jc w:val="both"/>
        <w:rPr>
          <w:rFonts w:ascii="Montserrat" w:hAnsi="Montserrat" w:cs="Arial"/>
          <w:sz w:val="20"/>
        </w:rPr>
      </w:pPr>
      <w:r w:rsidRPr="008C24F3">
        <w:rPr>
          <w:rFonts w:ascii="Montserrat" w:hAnsi="Montserrat" w:cs="Arial"/>
          <w:sz w:val="20"/>
        </w:rPr>
        <w:t xml:space="preserve">EN CASO DE QUE </w:t>
      </w:r>
      <w:r w:rsidRPr="008C24F3">
        <w:rPr>
          <w:rFonts w:ascii="Montserrat" w:hAnsi="Montserrat" w:cs="Arial"/>
          <w:b/>
          <w:sz w:val="20"/>
        </w:rPr>
        <w:t>"EL PROVEEDOR"</w:t>
      </w:r>
      <w:r w:rsidRPr="008C24F3">
        <w:rPr>
          <w:rFonts w:ascii="Montserrat" w:hAnsi="Montserrat" w:cs="Arial"/>
          <w:sz w:val="20"/>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C43F3E" w:rsidRPr="008C24F3" w:rsidRDefault="00C43F3E" w:rsidP="00C43F3E">
      <w:pPr>
        <w:pStyle w:val="Prrafodelista"/>
        <w:ind w:left="0"/>
        <w:rPr>
          <w:rFonts w:ascii="Montserrat" w:hAnsi="Montserrat" w:cs="Arial"/>
          <w:sz w:val="20"/>
        </w:rPr>
      </w:pPr>
    </w:p>
    <w:p w:rsidR="00C43F3E" w:rsidRPr="008C24F3" w:rsidRDefault="00C43F3E" w:rsidP="008966BE">
      <w:pPr>
        <w:numPr>
          <w:ilvl w:val="1"/>
          <w:numId w:val="44"/>
        </w:numPr>
        <w:overflowPunct w:val="0"/>
        <w:autoSpaceDE w:val="0"/>
        <w:autoSpaceDN w:val="0"/>
        <w:adjustRightInd w:val="0"/>
        <w:jc w:val="both"/>
        <w:textAlignment w:val="baseline"/>
        <w:rPr>
          <w:rFonts w:ascii="Montserrat" w:hAnsi="Montserrat" w:cs="Arial"/>
          <w:sz w:val="20"/>
        </w:rPr>
      </w:pPr>
      <w:r w:rsidRPr="008C24F3">
        <w:rPr>
          <w:rFonts w:ascii="Montserrat" w:hAnsi="Montserrat" w:cs="Arial"/>
          <w:sz w:val="20"/>
        </w:rPr>
        <w:t xml:space="preserve">CONFORME A LO PREVISTO EN LOS ARTÍCULOS 57 DE LA LEY DE ADQUISICIONES, ARRENDAMIENTOS Y SERVICIOS DEL SECTOR PÚBLICO Y 107 DE SU REGLAMENTO, </w:t>
      </w:r>
      <w:r w:rsidRPr="008C24F3">
        <w:rPr>
          <w:rFonts w:ascii="Montserrat" w:hAnsi="Montserrat" w:cs="Arial"/>
          <w:b/>
          <w:sz w:val="20"/>
        </w:rPr>
        <w:t>“EL PROVEEDOR”</w:t>
      </w:r>
      <w:r w:rsidRPr="008C24F3">
        <w:rPr>
          <w:rFonts w:ascii="Montserrat" w:hAnsi="Montserrat" w:cs="Arial"/>
          <w:sz w:val="20"/>
        </w:rPr>
        <w:t xml:space="preserve"> EN CASO DE AUDITORÍAS, VISITAS O INSPECCIONES QUE PRACTIQUE LA SECRETARÍA DE LA FUNCIÓN PÚBLICA Y EL ÓRGANO INTERNO DE CONTROL EN </w:t>
      </w:r>
      <w:r w:rsidRPr="008C24F3">
        <w:rPr>
          <w:rFonts w:ascii="Montserrat" w:hAnsi="Montserrat" w:cs="Arial"/>
          <w:b/>
          <w:sz w:val="20"/>
        </w:rPr>
        <w:t>“EL INSTITUTO”</w:t>
      </w:r>
      <w:r w:rsidRPr="008C24F3">
        <w:rPr>
          <w:rFonts w:ascii="Montserrat" w:hAnsi="Montserrat" w:cs="Arial"/>
          <w:sz w:val="20"/>
        </w:rPr>
        <w:t xml:space="preserve"> DEBERÁ PROPORCIONAR LA INFORMACIÓN QUE EN SU MOMENTO SE REQUIERA, RELATIVA AL PRESENTE CONTRATO.</w:t>
      </w:r>
    </w:p>
    <w:p w:rsidR="00C43F3E" w:rsidRPr="008C24F3" w:rsidRDefault="00C43F3E" w:rsidP="00C43F3E">
      <w:pPr>
        <w:ind w:right="-93"/>
        <w:jc w:val="both"/>
        <w:rPr>
          <w:rFonts w:ascii="Montserrat" w:hAnsi="Montserrat" w:cs="Arial"/>
          <w:sz w:val="20"/>
        </w:rPr>
      </w:pPr>
    </w:p>
    <w:p w:rsidR="00C43F3E" w:rsidRPr="008C24F3" w:rsidRDefault="00C43F3E" w:rsidP="008966BE">
      <w:pPr>
        <w:numPr>
          <w:ilvl w:val="1"/>
          <w:numId w:val="44"/>
        </w:numPr>
        <w:overflowPunct w:val="0"/>
        <w:autoSpaceDE w:val="0"/>
        <w:autoSpaceDN w:val="0"/>
        <w:adjustRightInd w:val="0"/>
        <w:jc w:val="both"/>
        <w:textAlignment w:val="baseline"/>
        <w:rPr>
          <w:rFonts w:ascii="Montserrat" w:hAnsi="Montserrat" w:cs="Arial"/>
          <w:sz w:val="20"/>
        </w:rPr>
      </w:pPr>
      <w:r w:rsidRPr="008C24F3">
        <w:rPr>
          <w:rFonts w:ascii="Montserrat" w:hAnsi="Montserrat" w:cs="Arial"/>
          <w:sz w:val="20"/>
        </w:rPr>
        <w:t>MANIFIESTA BAJO PROTESTA DE DECIR VERDAD QUE REÚNE LAS CONDICIONES DE ORGANIZACIÓN, EXPERIENCIA, PERSONAL CAPACITADO Y DEMÁS RECURSOS TÉCNICOS, HUMANOS Y ECONÓMICOS NECESARIOS, ASÍ COMO CON LA CAPACIDAD LEGAL SUFICIENTE PARA CUMPLIR CON LAS OBLIGACIONES QUE CONTRAE POR MEDIO DE ESTE INSTRUMENTO JURÍDICO.</w:t>
      </w:r>
    </w:p>
    <w:p w:rsidR="00C43F3E" w:rsidRPr="008C24F3" w:rsidRDefault="00C43F3E" w:rsidP="00C43F3E">
      <w:pPr>
        <w:jc w:val="both"/>
        <w:rPr>
          <w:rFonts w:ascii="Montserrat" w:hAnsi="Montserrat" w:cs="Arial"/>
          <w:sz w:val="20"/>
        </w:rPr>
      </w:pPr>
    </w:p>
    <w:p w:rsidR="00C43F3E" w:rsidRPr="008C24F3" w:rsidRDefault="00C43F3E" w:rsidP="008966BE">
      <w:pPr>
        <w:pStyle w:val="BodyTextIndent21"/>
        <w:numPr>
          <w:ilvl w:val="1"/>
          <w:numId w:val="44"/>
        </w:numPr>
        <w:rPr>
          <w:rFonts w:ascii="Montserrat" w:hAnsi="Montserrat" w:cs="Arial"/>
          <w:b/>
          <w:sz w:val="20"/>
        </w:rPr>
      </w:pPr>
      <w:r w:rsidRPr="008C24F3">
        <w:rPr>
          <w:rFonts w:ascii="Montserrat" w:hAnsi="Montserrat" w:cs="Arial"/>
          <w:sz w:val="20"/>
        </w:rPr>
        <w:lastRenderedPageBreak/>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w:t>
      </w:r>
      <w:r w:rsidR="00F919FF" w:rsidRPr="008C24F3">
        <w:rPr>
          <w:rFonts w:ascii="Montserrat" w:hAnsi="Montserrat" w:cs="Arial"/>
          <w:b/>
          <w:noProof/>
          <w:sz w:val="20"/>
        </w:rPr>
        <w:t>XXXXXXXXXXXXXXXXXXXXXXXXXXXXXXXXXXXXXXXXXXXXXXXXXXXXXXXXXXXXXXXXXXXXXXX</w:t>
      </w:r>
      <w:r w:rsidRPr="008C24F3">
        <w:rPr>
          <w:rFonts w:ascii="Montserrat" w:hAnsi="Montserrat" w:cs="Arial"/>
          <w:noProof/>
          <w:sz w:val="20"/>
        </w:rPr>
        <w:t>.</w:t>
      </w:r>
    </w:p>
    <w:p w:rsidR="00C43F3E" w:rsidRPr="008C24F3" w:rsidRDefault="00C43F3E" w:rsidP="00C43F3E">
      <w:pPr>
        <w:pStyle w:val="BodyTextIndent21"/>
        <w:ind w:left="360" w:firstLine="0"/>
        <w:rPr>
          <w:rFonts w:ascii="Montserrat" w:hAnsi="Montserrat" w:cs="Arial"/>
          <w:b/>
          <w:sz w:val="20"/>
        </w:rPr>
      </w:pPr>
    </w:p>
    <w:p w:rsidR="00C43F3E" w:rsidRPr="008C24F3" w:rsidRDefault="00C43F3E" w:rsidP="00C43F3E">
      <w:pPr>
        <w:pStyle w:val="BodyTextIndent21"/>
        <w:ind w:left="360" w:firstLine="0"/>
        <w:rPr>
          <w:rFonts w:ascii="Montserrat" w:hAnsi="Montserrat" w:cs="Arial"/>
          <w:b/>
          <w:sz w:val="20"/>
        </w:rPr>
      </w:pPr>
    </w:p>
    <w:p w:rsidR="00C43F3E" w:rsidRPr="008C24F3" w:rsidRDefault="00C43F3E" w:rsidP="00C43F3E">
      <w:pPr>
        <w:jc w:val="both"/>
        <w:rPr>
          <w:rFonts w:ascii="Montserrat" w:hAnsi="Montserrat" w:cs="Arial"/>
          <w:sz w:val="20"/>
        </w:rPr>
      </w:pPr>
      <w:r w:rsidRPr="008C24F3">
        <w:rPr>
          <w:rFonts w:ascii="Montserrat" w:hAnsi="Montserrat" w:cs="Arial"/>
          <w:sz w:val="20"/>
        </w:rPr>
        <w:t xml:space="preserve">HECHAS LAS DECLARACIONES ANTERIORES, </w:t>
      </w:r>
      <w:r w:rsidRPr="008C24F3">
        <w:rPr>
          <w:rFonts w:ascii="Montserrat" w:hAnsi="Montserrat" w:cs="Arial"/>
          <w:b/>
          <w:sz w:val="20"/>
        </w:rPr>
        <w:t>“LAS PARTES”</w:t>
      </w:r>
      <w:r w:rsidRPr="008C24F3">
        <w:rPr>
          <w:rFonts w:ascii="Montserrat" w:hAnsi="Montserrat" w:cs="Arial"/>
          <w:sz w:val="20"/>
        </w:rPr>
        <w:t xml:space="preserve"> CONVIENEN EN OTORGAR EL PRESENTE CONTRATO, DE CONFORMIDAD CON LAS SIGUIENTES:</w:t>
      </w:r>
    </w:p>
    <w:p w:rsidR="00C43F3E" w:rsidRPr="008C24F3" w:rsidRDefault="00C43F3E" w:rsidP="00C43F3E">
      <w:pPr>
        <w:numPr>
          <w:ilvl w:val="12"/>
          <w:numId w:val="0"/>
        </w:numPr>
        <w:tabs>
          <w:tab w:val="left" w:pos="720"/>
        </w:tabs>
        <w:ind w:right="-93"/>
        <w:jc w:val="both"/>
        <w:rPr>
          <w:rFonts w:ascii="Montserrat" w:hAnsi="Montserrat" w:cs="Arial"/>
          <w:sz w:val="20"/>
        </w:rPr>
      </w:pPr>
    </w:p>
    <w:p w:rsidR="00C43F3E" w:rsidRPr="008C24F3" w:rsidRDefault="00C43F3E" w:rsidP="00C43F3E">
      <w:pPr>
        <w:rPr>
          <w:rFonts w:ascii="Montserrat" w:hAnsi="Montserrat" w:cs="Arial"/>
          <w:b/>
          <w:sz w:val="20"/>
        </w:rPr>
      </w:pPr>
      <w:r w:rsidRPr="008C24F3">
        <w:rPr>
          <w:rFonts w:ascii="Montserrat" w:hAnsi="Montserrat" w:cs="Arial"/>
          <w:b/>
          <w:sz w:val="20"/>
        </w:rPr>
        <w:t>C L Á U S U L A S</w:t>
      </w:r>
    </w:p>
    <w:p w:rsidR="00C43F3E" w:rsidRPr="008C24F3" w:rsidRDefault="00C43F3E" w:rsidP="00C43F3E">
      <w:pPr>
        <w:rPr>
          <w:rFonts w:ascii="Montserrat" w:hAnsi="Montserrat" w:cs="Arial"/>
          <w:b/>
          <w:sz w:val="20"/>
        </w:rPr>
      </w:pPr>
    </w:p>
    <w:p w:rsidR="00C43F3E" w:rsidRPr="008C24F3" w:rsidRDefault="00C43F3E" w:rsidP="00C43F3E">
      <w:pPr>
        <w:jc w:val="both"/>
        <w:rPr>
          <w:rFonts w:ascii="Montserrat" w:hAnsi="Montserrat" w:cs="Arial"/>
          <w:b/>
          <w:bCs/>
          <w:sz w:val="20"/>
        </w:rPr>
      </w:pPr>
      <w:r w:rsidRPr="008C24F3">
        <w:rPr>
          <w:rFonts w:ascii="Montserrat" w:hAnsi="Montserrat" w:cs="Arial"/>
          <w:b/>
          <w:sz w:val="20"/>
        </w:rPr>
        <w:t xml:space="preserve">PRIMERA.- </w:t>
      </w:r>
      <w:r w:rsidRPr="008C24F3">
        <w:rPr>
          <w:rFonts w:ascii="Montserrat" w:hAnsi="Montserrat" w:cs="Arial"/>
          <w:b/>
          <w:bCs/>
          <w:sz w:val="20"/>
        </w:rPr>
        <w:t>OBJETO DEL CONTRATO.</w:t>
      </w:r>
      <w:r w:rsidRPr="008C24F3">
        <w:rPr>
          <w:rFonts w:ascii="Montserrat" w:hAnsi="Montserrat" w:cs="Arial"/>
          <w:b/>
          <w:sz w:val="20"/>
        </w:rPr>
        <w:t>-</w:t>
      </w:r>
      <w:r w:rsidRPr="008C24F3">
        <w:rPr>
          <w:rFonts w:ascii="Montserrat" w:hAnsi="Montserrat" w:cs="Arial"/>
          <w:b/>
          <w:bCs/>
          <w:sz w:val="20"/>
        </w:rPr>
        <w:t>“EL INSTITUTO</w:t>
      </w:r>
      <w:r w:rsidRPr="008C24F3">
        <w:rPr>
          <w:rFonts w:ascii="Montserrat" w:hAnsi="Montserrat" w:cs="Arial"/>
          <w:bCs/>
          <w:sz w:val="20"/>
        </w:rPr>
        <w:t>”</w:t>
      </w:r>
      <w:r w:rsidRPr="008C24F3">
        <w:rPr>
          <w:rFonts w:ascii="Montserrat" w:hAnsi="Montserrat" w:cs="Arial"/>
          <w:sz w:val="20"/>
        </w:rPr>
        <w:t xml:space="preserve"> </w:t>
      </w:r>
      <w:r w:rsidRPr="008C24F3">
        <w:rPr>
          <w:rFonts w:ascii="Montserrat" w:hAnsi="Montserrat" w:cs="Arial"/>
          <w:bCs/>
          <w:sz w:val="20"/>
        </w:rPr>
        <w:t>ADQUIERE DE</w:t>
      </w:r>
      <w:r w:rsidRPr="008C24F3">
        <w:rPr>
          <w:rFonts w:ascii="Montserrat" w:hAnsi="Montserrat" w:cs="Arial"/>
          <w:b/>
          <w:bCs/>
          <w:sz w:val="20"/>
        </w:rPr>
        <w:t xml:space="preserve"> “EL PROVEEDOR” </w:t>
      </w:r>
      <w:r w:rsidRPr="008C24F3">
        <w:rPr>
          <w:rFonts w:ascii="Montserrat" w:hAnsi="Montserrat" w:cs="Arial"/>
          <w:bCs/>
          <w:sz w:val="20"/>
        </w:rPr>
        <w:t>Y ÉSTE SE OBLIGA A SUMINISTRAR</w:t>
      </w:r>
      <w:r w:rsidRPr="008C24F3">
        <w:rPr>
          <w:rFonts w:ascii="Montserrat" w:hAnsi="Montserrat" w:cs="Arial"/>
          <w:b/>
          <w:bCs/>
          <w:sz w:val="20"/>
        </w:rPr>
        <w:t xml:space="preserve"> </w:t>
      </w:r>
      <w:r w:rsidR="00F919FF" w:rsidRPr="008C24F3">
        <w:rPr>
          <w:rFonts w:ascii="Montserrat" w:hAnsi="Montserrat" w:cs="Arial"/>
          <w:b/>
          <w:bCs/>
          <w:sz w:val="20"/>
        </w:rPr>
        <w:t>CONSUMIBLES DE EQUIPO MEDICO</w:t>
      </w:r>
      <w:r w:rsidRPr="008C24F3">
        <w:rPr>
          <w:rFonts w:ascii="Montserrat" w:hAnsi="Montserrat" w:cs="Arial"/>
          <w:b/>
          <w:bCs/>
          <w:sz w:val="20"/>
        </w:rPr>
        <w:t xml:space="preserve"> GRUPO </w:t>
      </w:r>
      <w:r w:rsidR="00F919FF" w:rsidRPr="008C24F3">
        <w:rPr>
          <w:rFonts w:ascii="Montserrat" w:hAnsi="Montserrat" w:cs="Arial"/>
          <w:b/>
          <w:bCs/>
          <w:sz w:val="20"/>
        </w:rPr>
        <w:t>379 PARA EL EJERCICIO FISCAL 20</w:t>
      </w:r>
      <w:r w:rsidR="00C3715B">
        <w:rPr>
          <w:rFonts w:ascii="Montserrat" w:hAnsi="Montserrat" w:cs="Arial"/>
          <w:b/>
          <w:bCs/>
          <w:sz w:val="20"/>
        </w:rPr>
        <w:t>21</w:t>
      </w:r>
      <w:r w:rsidRPr="008C24F3">
        <w:rPr>
          <w:rFonts w:ascii="Montserrat" w:hAnsi="Montserrat" w:cs="Arial"/>
          <w:b/>
          <w:bCs/>
          <w:sz w:val="20"/>
        </w:rPr>
        <w:t xml:space="preserve">. </w:t>
      </w:r>
      <w:r w:rsidRPr="008C24F3">
        <w:rPr>
          <w:rFonts w:ascii="Montserrat" w:hAnsi="Montserrat" w:cs="Arial"/>
          <w:sz w:val="20"/>
        </w:rPr>
        <w:t xml:space="preserve">CUYAS CARACTERÍSTICAS SE DESCRIBEN EN EL </w:t>
      </w:r>
      <w:r w:rsidRPr="008C24F3">
        <w:rPr>
          <w:rFonts w:ascii="Montserrat" w:hAnsi="Montserrat" w:cs="Arial"/>
          <w:b/>
          <w:bCs/>
          <w:sz w:val="20"/>
        </w:rPr>
        <w:t>ANEXO 1 (UNO)</w:t>
      </w:r>
      <w:r w:rsidRPr="008C24F3">
        <w:rPr>
          <w:rFonts w:ascii="Montserrat" w:hAnsi="Montserrat" w:cs="Arial"/>
          <w:sz w:val="20"/>
        </w:rPr>
        <w:t>, EN EL QUE SE IDENTIFICA LA CANTIDAD MÍNIMA DE BIENES COMO COMPROMISO DE ADQUISICIÓN Y LA CANTIDAD MÁXIMA DE BIENES SUSCEPTIBLES DE ADQUISICIÓN.</w:t>
      </w:r>
    </w:p>
    <w:p w:rsidR="00C43F3E" w:rsidRPr="008C24F3" w:rsidRDefault="00C43F3E" w:rsidP="00C43F3E">
      <w:pPr>
        <w:jc w:val="both"/>
        <w:rPr>
          <w:rFonts w:ascii="Montserrat" w:hAnsi="Montserrat" w:cs="Arial"/>
          <w:sz w:val="20"/>
        </w:rPr>
      </w:pPr>
    </w:p>
    <w:p w:rsidR="00C43F3E" w:rsidRPr="008C24F3" w:rsidRDefault="00C43F3E" w:rsidP="00C43F3E">
      <w:pPr>
        <w:jc w:val="both"/>
        <w:rPr>
          <w:rFonts w:ascii="Montserrat" w:hAnsi="Montserrat" w:cs="Arial"/>
          <w:sz w:val="20"/>
        </w:rPr>
      </w:pPr>
      <w:r w:rsidRPr="008C24F3">
        <w:rPr>
          <w:rFonts w:ascii="Montserrat" w:hAnsi="Montserrat" w:cs="Arial"/>
          <w:b/>
          <w:sz w:val="20"/>
        </w:rPr>
        <w:t>SEGUNDA.- IMPORTE DEL CONTRATO</w:t>
      </w:r>
      <w:r w:rsidRPr="008C24F3">
        <w:rPr>
          <w:rFonts w:ascii="Montserrat" w:hAnsi="Montserrat" w:cs="Arial"/>
          <w:sz w:val="20"/>
        </w:rPr>
        <w:t xml:space="preserve">.- COMO CONTRAPRESTACIÓN POR LA EFECTIVA Y SATISFACTORIO SUMINISTRO DE LOS BIENES OBJETO DEL PRESENTE CONTRATO </w:t>
      </w:r>
      <w:r w:rsidRPr="008C24F3">
        <w:rPr>
          <w:rFonts w:ascii="Montserrat" w:hAnsi="Montserrat" w:cs="Arial"/>
          <w:b/>
          <w:sz w:val="20"/>
        </w:rPr>
        <w:t>“EL INSTITUTO”</w:t>
      </w:r>
      <w:r w:rsidRPr="008C24F3">
        <w:rPr>
          <w:rFonts w:ascii="Montserrat" w:hAnsi="Montserrat" w:cs="Arial"/>
          <w:sz w:val="20"/>
        </w:rPr>
        <w:t xml:space="preserve"> CUENTA CON UN PRESUPUESTO MÍNIMO COMO COMPROMISO DE PAGO POR LOS BIENES OBJETO DEL PRESENTE INSTRUMENTO JURÍDICO, POR UN IMPORTE DE </w:t>
      </w:r>
      <w:r w:rsidRPr="008C24F3">
        <w:rPr>
          <w:rFonts w:ascii="Montserrat" w:hAnsi="Montserrat" w:cs="Arial"/>
          <w:b/>
          <w:sz w:val="20"/>
        </w:rPr>
        <w:t>$</w:t>
      </w:r>
      <w:r w:rsidR="00F919FF" w:rsidRPr="008C24F3">
        <w:rPr>
          <w:rFonts w:ascii="Montserrat" w:hAnsi="Montserrat" w:cs="Arial"/>
          <w:b/>
          <w:sz w:val="20"/>
        </w:rPr>
        <w:t>XXXXXXXXXX</w:t>
      </w:r>
      <w:r w:rsidRPr="008C24F3">
        <w:rPr>
          <w:rFonts w:ascii="Montserrat" w:hAnsi="Montserrat" w:cs="Arial"/>
          <w:b/>
          <w:sz w:val="20"/>
        </w:rPr>
        <w:t xml:space="preserve"> (</w:t>
      </w:r>
      <w:r w:rsidR="00F919FF" w:rsidRPr="008C24F3">
        <w:rPr>
          <w:rFonts w:ascii="Montserrat" w:hAnsi="Montserrat" w:cs="Arial"/>
          <w:b/>
          <w:sz w:val="20"/>
        </w:rPr>
        <w:t>XXXXXXXXXXXXXXXXXXXXXXXXXX</w:t>
      </w:r>
      <w:r w:rsidRPr="008C24F3">
        <w:rPr>
          <w:rFonts w:ascii="Montserrat" w:hAnsi="Montserrat" w:cs="Arial"/>
          <w:b/>
          <w:sz w:val="20"/>
        </w:rPr>
        <w:t xml:space="preserve"> PESOS </w:t>
      </w:r>
      <w:r w:rsidR="00F919FF" w:rsidRPr="008C24F3">
        <w:rPr>
          <w:rFonts w:ascii="Montserrat" w:hAnsi="Montserrat" w:cs="Arial"/>
          <w:b/>
          <w:sz w:val="20"/>
        </w:rPr>
        <w:t>XX</w:t>
      </w:r>
      <w:r w:rsidRPr="008C24F3">
        <w:rPr>
          <w:rFonts w:ascii="Montserrat" w:hAnsi="Montserrat" w:cs="Arial"/>
          <w:b/>
          <w:sz w:val="20"/>
        </w:rPr>
        <w:t>/100 M.N.)</w:t>
      </w:r>
      <w:r w:rsidRPr="008C24F3">
        <w:rPr>
          <w:rFonts w:ascii="Montserrat" w:hAnsi="Montserrat" w:cs="Arial"/>
          <w:sz w:val="20"/>
        </w:rPr>
        <w:t xml:space="preserve"> MÁS EL IMPUESTO AL VALOR AGREGADO (I.V.A.) Y UN PRESUPUESTO MÁXIMO SUSCEPTIBLE DE SER EJERCIDO POR LA CANTIDAD DE </w:t>
      </w:r>
      <w:r w:rsidRPr="008C24F3">
        <w:rPr>
          <w:rFonts w:ascii="Montserrat" w:hAnsi="Montserrat" w:cs="Arial"/>
          <w:b/>
          <w:sz w:val="20"/>
        </w:rPr>
        <w:t>$</w:t>
      </w:r>
      <w:r w:rsidR="00F919FF" w:rsidRPr="008C24F3">
        <w:rPr>
          <w:rFonts w:ascii="Montserrat" w:hAnsi="Montserrat" w:cs="Arial"/>
          <w:b/>
          <w:sz w:val="20"/>
        </w:rPr>
        <w:t>XXXXXXX</w:t>
      </w:r>
      <w:r w:rsidRPr="008C24F3">
        <w:rPr>
          <w:rFonts w:ascii="Montserrat" w:hAnsi="Montserrat" w:cs="Arial"/>
          <w:b/>
          <w:sz w:val="20"/>
        </w:rPr>
        <w:t xml:space="preserve"> (</w:t>
      </w:r>
      <w:r w:rsidR="00F919FF" w:rsidRPr="008C24F3">
        <w:rPr>
          <w:rFonts w:ascii="Montserrat" w:hAnsi="Montserrat" w:cs="Arial"/>
          <w:b/>
          <w:sz w:val="20"/>
        </w:rPr>
        <w:t>XXXXXXXXXXXXXXXXXXXXXXXXXXXXXXX</w:t>
      </w:r>
      <w:r w:rsidRPr="008C24F3">
        <w:rPr>
          <w:rFonts w:ascii="Montserrat" w:hAnsi="Montserrat" w:cs="Arial"/>
          <w:b/>
          <w:sz w:val="20"/>
        </w:rPr>
        <w:t xml:space="preserve"> PESOS </w:t>
      </w:r>
      <w:r w:rsidR="00F919FF" w:rsidRPr="008C24F3">
        <w:rPr>
          <w:rFonts w:ascii="Montserrat" w:hAnsi="Montserrat" w:cs="Arial"/>
          <w:b/>
          <w:sz w:val="20"/>
        </w:rPr>
        <w:t>XX</w:t>
      </w:r>
      <w:r w:rsidRPr="008C24F3">
        <w:rPr>
          <w:rFonts w:ascii="Montserrat" w:hAnsi="Montserrat" w:cs="Arial"/>
          <w:b/>
          <w:sz w:val="20"/>
        </w:rPr>
        <w:t>/100 M.N.)</w:t>
      </w:r>
      <w:r w:rsidRPr="008C24F3">
        <w:rPr>
          <w:rFonts w:ascii="Montserrat" w:hAnsi="Montserrat" w:cs="Arial"/>
          <w:sz w:val="20"/>
        </w:rPr>
        <w:t xml:space="preserve"> MÁS EL IMPUESTO AL VALOR AGREGADO (I.V.A.), DE CONFORMIDAD CON LOS PRECIOS UNITARIOS QUE SE RELACIONAN EN EL </w:t>
      </w:r>
      <w:r w:rsidRPr="008C24F3">
        <w:rPr>
          <w:rFonts w:ascii="Montserrat" w:hAnsi="Montserrat" w:cs="Arial"/>
          <w:b/>
          <w:sz w:val="20"/>
        </w:rPr>
        <w:t>ANEXO 1 (UNO)</w:t>
      </w:r>
      <w:r w:rsidRPr="008C24F3">
        <w:rPr>
          <w:rFonts w:ascii="Montserrat" w:hAnsi="Montserrat" w:cs="Arial"/>
          <w:sz w:val="20"/>
        </w:rPr>
        <w:t>.</w:t>
      </w:r>
    </w:p>
    <w:p w:rsidR="00C43F3E" w:rsidRPr="008C24F3" w:rsidRDefault="00C43F3E" w:rsidP="00C43F3E">
      <w:pPr>
        <w:jc w:val="both"/>
        <w:rPr>
          <w:rFonts w:ascii="Montserrat" w:hAnsi="Montserrat" w:cs="Arial"/>
          <w:sz w:val="20"/>
        </w:rPr>
      </w:pPr>
    </w:p>
    <w:p w:rsidR="00C43F3E" w:rsidRPr="008C24F3" w:rsidRDefault="00C43F3E" w:rsidP="00C43F3E">
      <w:pPr>
        <w:jc w:val="both"/>
        <w:rPr>
          <w:rFonts w:ascii="Montserrat" w:hAnsi="Montserrat" w:cs="Arial"/>
          <w:sz w:val="20"/>
        </w:rPr>
      </w:pPr>
      <w:r w:rsidRPr="008C24F3">
        <w:rPr>
          <w:rFonts w:ascii="Montserrat" w:hAnsi="Montserrat" w:cs="Arial"/>
          <w:b/>
          <w:sz w:val="20"/>
        </w:rPr>
        <w:t xml:space="preserve">“LAS PARTES” </w:t>
      </w:r>
      <w:r w:rsidRPr="008C24F3">
        <w:rPr>
          <w:rFonts w:ascii="Montserrat" w:hAnsi="Montserrat" w:cs="Arial"/>
          <w:sz w:val="20"/>
        </w:rPr>
        <w:t>CONVIENEN QUE EL PRESENTE INSTRUMENTO JURÍDICO SE CELEBRA BAJO LA MODALIDAD DE PRECIOS FIJOS, DE ACUERDO A LOS PRECIOS UNITARIOS PACTADOS, POR LO QUE EL MONTO DE LOS MISMOS NO CAMBIARÁ DURANTE LA VIGENCIA DE ESTE CONTRATO.</w:t>
      </w:r>
    </w:p>
    <w:p w:rsidR="00C43F3E" w:rsidRPr="008C24F3" w:rsidRDefault="00C43F3E" w:rsidP="00C43F3E">
      <w:pPr>
        <w:jc w:val="both"/>
        <w:rPr>
          <w:rFonts w:ascii="Montserrat" w:hAnsi="Montserrat" w:cs="Arial"/>
          <w:bCs/>
          <w:sz w:val="20"/>
        </w:rPr>
      </w:pPr>
    </w:p>
    <w:p w:rsidR="00C43F3E" w:rsidRDefault="00C43F3E" w:rsidP="00C43F3E">
      <w:pPr>
        <w:jc w:val="both"/>
        <w:rPr>
          <w:rFonts w:ascii="Montserrat" w:hAnsi="Montserrat" w:cs="Arial"/>
          <w:bCs/>
          <w:sz w:val="20"/>
        </w:rPr>
      </w:pPr>
      <w:r w:rsidRPr="008C24F3">
        <w:rPr>
          <w:rFonts w:ascii="Montserrat" w:hAnsi="Montserrat" w:cs="Arial"/>
          <w:b/>
          <w:bCs/>
          <w:sz w:val="20"/>
        </w:rPr>
        <w:t>TERCERA.- TÉRMINOS Y CONDICIONES DE PAGO.-</w:t>
      </w:r>
      <w:r w:rsidRPr="008C24F3">
        <w:rPr>
          <w:rFonts w:ascii="Montserrat" w:hAnsi="Montserrat" w:cs="Arial"/>
          <w:bCs/>
          <w:sz w:val="20"/>
        </w:rPr>
        <w:t xml:space="preserve"> EL PAGO SE REALIZARÁ EN PESOS MEXICANOS, O EN SU CASO ESPECIFICAR LA MONEDA EXTRANJERA, EN LOS PLAZOS NORMADOS POR LA DIRECCIÓN DE FINANZAS EN EL “PROCEDIMIENTO PARA LA RECEPCIÓN, GLOSA Y APROBACIÓN DE DOCUMENTOS PRESENTADOS PARA TRÁMITE DE PAGO Y CONSTITUCIÓN DE FONDOS FIJOS” SIN QUE ÉSTOS REBASEN LOS 20 DÍAS NATURALES POSTERIORES A AQUEL EN QUE </w:t>
      </w:r>
      <w:r w:rsidRPr="008C24F3">
        <w:rPr>
          <w:rFonts w:ascii="Montserrat" w:hAnsi="Montserrat" w:cs="Arial"/>
          <w:b/>
          <w:bCs/>
          <w:sz w:val="20"/>
        </w:rPr>
        <w:t xml:space="preserve">“EL PROVEEDOR” </w:t>
      </w:r>
      <w:r w:rsidRPr="008C24F3">
        <w:rPr>
          <w:rFonts w:ascii="Montserrat" w:hAnsi="Montserrat" w:cs="Arial"/>
          <w:bCs/>
          <w:sz w:val="20"/>
        </w:rPr>
        <w:t xml:space="preserve">PRESENTE EN OFICINA DE TRÁMITE DE EROGACIONES LA REPRESENTACIÓN IMPRESA DEL COMPROBANTE FISCAL DIGITAL, SIEMPRE Y CUANDO SE CUENTE CON LA SUFICIENCIA PRESUPUESTAL, ASÍ COMO CON LA DOCUMENTACIÓN COMPROBATORIA QUE ACREDITE LA ENTREGA DE LOS BIENES Y/O SERVICIOS, Y SE INDIQUE EN DICHA DOCUMENTACIÓN LOS BIENES O SERVICIOS ENTREGADOS, NÚMERO DE PROVEEDOR, NÚMERO DE CONTRATO, NÚMERO DE FIANZA Y DENOMINACIÓN SOCIAL DE LA AFIANZADORA, EN SU CASO. LOS CONTRATOS Y SU DICTAMEN PRESUPUESTAL DEBERÁN ESTAR REGISTRADOS EN EL SISTEMA PREI MILLENIUM. </w:t>
      </w:r>
    </w:p>
    <w:p w:rsidR="00C3715B" w:rsidRPr="008C24F3" w:rsidRDefault="00C3715B"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
          <w:bCs/>
          <w:sz w:val="20"/>
        </w:rPr>
        <w:t xml:space="preserve">“EL PROVEEDOR” </w:t>
      </w:r>
      <w:r w:rsidRPr="008C24F3">
        <w:rPr>
          <w:rFonts w:ascii="Montserrat" w:hAnsi="Montserrat" w:cs="Arial"/>
          <w:bCs/>
          <w:sz w:val="20"/>
        </w:rPr>
        <w:t xml:space="preserve">DEBERÁ EXPEDIR SUS COMPROBANTES FISCALES DIGITALES EN EL ESQUEMA DE FACTURACIÓN ELECTRÓNICA, CON LAS ESPECIFICACIONES NORMADAS POR EL SAT A NOMBRE DEL INSTITUTO MEXICANO DEL SEGURO SOCIAL, CON REGISTRO FEDERAL DE CONTRIBUYENTES IMS421231I45, DOMICILIO EN AVENIDA PASEO DE LA REFORMA NÚM. 476, COLONIA JUÁREZ, C.P. 06600, DELEGACIÓN CUAUHTÉMOC, MÉXICO D.F., PARA LA VALIDACIÓN DE DICHOS </w:t>
      </w:r>
      <w:r w:rsidRPr="008C24F3">
        <w:rPr>
          <w:rFonts w:ascii="Montserrat" w:hAnsi="Montserrat" w:cs="Arial"/>
          <w:bCs/>
          <w:sz w:val="20"/>
        </w:rPr>
        <w:lastRenderedPageBreak/>
        <w:t xml:space="preserve">COMPROBANTES </w:t>
      </w:r>
      <w:r w:rsidRPr="008C24F3">
        <w:rPr>
          <w:rFonts w:ascii="Montserrat" w:hAnsi="Montserrat" w:cs="Arial"/>
          <w:b/>
          <w:bCs/>
          <w:sz w:val="20"/>
        </w:rPr>
        <w:t xml:space="preserve">“EL PROVEEDOR” </w:t>
      </w:r>
      <w:r w:rsidRPr="008C24F3">
        <w:rPr>
          <w:rFonts w:ascii="Montserrat" w:hAnsi="Montserrat" w:cs="Arial"/>
          <w:bCs/>
          <w:sz w:val="20"/>
        </w:rPr>
        <w:t xml:space="preserve">DEBERÁ CARGAR EN INTERNET, A TRAVÉS DEL PORTAL DE SERVICIOS A PROVEEDORES DE LA PÁGINA DEL IMSS EL ARCHIVO EN FORMATO XML, LA VALIDEZ DE LOS MISMOS SERÁ DETERMINADA DURANTE LA CARGA Y ÚNICAMENTE LOS COMPROBANTES VALIDOS SERÁN PROCEDENTES PARA PAGO. </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Cs/>
          <w:sz w:val="20"/>
        </w:rPr>
        <w:t xml:space="preserve">EL ADMINISTRADOR DEL CONTRATO SERÁ QUIEN DARÁ LA AUTORIZACIÓN PARA QUE LA DIRECCIÓN DE FINANZAS PROCEDA A SU PAGO DE ACUERDO A LO NORMADO EN EL ANEXO CUENTAS CONTABLES DEL “PROCEDIMIENTO PARA LA RECEPCIÓN, GLOSA Y APROBACIÓN DE DOCUMENTOS PARA TRÁMITE DE PAGO Y CONSTITUCIÓN DE FONDOS FIJOS”, MISMOS QUE SE ENCUENTRAN PUBLICADOS EN LA DIRECCIÓN: HTTP://INTRANET/DOCS/NORMAS/DIR.%20FINANZAS/COORD.%20CONT%20Y%20TRAM%20EROGACIONES/PROCEDIMIENTOS/6130-003-002.PDF </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
          <w:bCs/>
          <w:sz w:val="20"/>
        </w:rPr>
        <w:t>“EL PROVEEDOR”</w:t>
      </w:r>
      <w:r w:rsidRPr="008C24F3">
        <w:rPr>
          <w:rFonts w:ascii="Montserrat" w:hAnsi="Montserrat" w:cs="Arial"/>
          <w:bCs/>
          <w:sz w:val="20"/>
        </w:rPr>
        <w:t xml:space="preserve"> SE OBLIGA A NO CANCELAR ANTE EL SISTEMA DE ADMINISTRACIÓN TRIBUTARIA (SAT) LOS COMPROBANTES FISCALES DIGITALES A FAVOR DE </w:t>
      </w:r>
      <w:r w:rsidRPr="008C24F3">
        <w:rPr>
          <w:rFonts w:ascii="Montserrat" w:hAnsi="Montserrat" w:cs="Arial"/>
          <w:b/>
          <w:bCs/>
          <w:sz w:val="20"/>
        </w:rPr>
        <w:t>“EL INSTITUTO”</w:t>
      </w:r>
      <w:r w:rsidRPr="008C24F3">
        <w:rPr>
          <w:rFonts w:ascii="Montserrat" w:hAnsi="Montserrat" w:cs="Arial"/>
          <w:bCs/>
          <w:sz w:val="20"/>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 </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Cs/>
          <w:sz w:val="20"/>
        </w:rPr>
        <w:t xml:space="preserve">EL PAGO DE LOS BIENES SE EFECTUARÁ EN PESOS MEXICANOS, POR LA ENTREGA TOTAL DE LOS BIENES A LOS 20 (VEINTE) DÍAS NATURALES POSTERIORES A LA ENTREGA DE LA REPRESENTACIÓN IMPRESA DEL COMPROBANTE FISCAL DIGITAL Y REMISIÓN AUTORIZADAS CON EL SOPORTE DOCUMENTAL COMPROBATORIO QUE ACREDITE LA ENTREGA DE LOS BIENES A ENTERA SATISFACCIÓN DE </w:t>
      </w:r>
      <w:r w:rsidRPr="008C24F3">
        <w:rPr>
          <w:rFonts w:ascii="Montserrat" w:hAnsi="Montserrat" w:cs="Arial"/>
          <w:b/>
          <w:bCs/>
          <w:sz w:val="20"/>
        </w:rPr>
        <w:t>“EL INSTITUTO”</w:t>
      </w:r>
      <w:r w:rsidRPr="008C24F3">
        <w:rPr>
          <w:rFonts w:ascii="Montserrat" w:hAnsi="Montserrat" w:cs="Arial"/>
          <w:bCs/>
          <w:sz w:val="20"/>
        </w:rPr>
        <w:t xml:space="preserve">, EN EL </w:t>
      </w:r>
      <w:r w:rsidRPr="008C24F3">
        <w:rPr>
          <w:rFonts w:ascii="Montserrat" w:hAnsi="Montserrat" w:cs="Arial"/>
          <w:b/>
          <w:bCs/>
          <w:sz w:val="20"/>
        </w:rPr>
        <w:t xml:space="preserve">DEPARTAMENTO DE FINANZAS DE LA UNIDAD MÉDICA DE ALTA ESPECIALIDAD, HOSPITAL DE ESPECIALIDADES “DR. ANTONIO FRAGA MOURET”, DEL CENTRO MÉDICO NACIONAL “LA RAZA”, SITO EN EL PRIMER PISO DE LA CALLE SERIS Y ZAACHILA S/N, COLONIA LA RAZA, </w:t>
      </w:r>
      <w:r w:rsidR="00C3715B">
        <w:rPr>
          <w:rFonts w:ascii="Montserrat" w:hAnsi="Montserrat" w:cs="Arial"/>
          <w:b/>
          <w:bCs/>
          <w:sz w:val="20"/>
        </w:rPr>
        <w:t>ALCALDÍA</w:t>
      </w:r>
      <w:r w:rsidRPr="008C24F3">
        <w:rPr>
          <w:rFonts w:ascii="Montserrat" w:hAnsi="Montserrat" w:cs="Arial"/>
          <w:b/>
          <w:bCs/>
          <w:sz w:val="20"/>
        </w:rPr>
        <w:t xml:space="preserve"> AZCAPOTZALCO, C.P. 02990, </w:t>
      </w:r>
      <w:r w:rsidR="00C3715B">
        <w:rPr>
          <w:rFonts w:ascii="Montserrat" w:hAnsi="Montserrat" w:cs="Arial"/>
          <w:b/>
          <w:bCs/>
          <w:sz w:val="20"/>
        </w:rPr>
        <w:t xml:space="preserve">CIUDAD DE </w:t>
      </w:r>
      <w:r w:rsidRPr="008C24F3">
        <w:rPr>
          <w:rFonts w:ascii="Montserrat" w:hAnsi="Montserrat" w:cs="Arial"/>
          <w:b/>
          <w:bCs/>
          <w:sz w:val="20"/>
        </w:rPr>
        <w:t>MÉXICO, DE LUNES A VIERNES EN UN HORARIO DE 9:00 A 14:00 HORAS</w:t>
      </w:r>
      <w:r w:rsidRPr="008C24F3">
        <w:rPr>
          <w:rFonts w:ascii="Montserrat" w:hAnsi="Montserrat" w:cs="Arial"/>
          <w:bCs/>
          <w:sz w:val="20"/>
        </w:rPr>
        <w:t>, PREVIA VALIDACIÓN Y AUTORIZACIÓN QUE PARA TAL EFECTO REALICE EL ADMINISTRADOR DEL PRESENTE CONTRATO.</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Cs/>
          <w:sz w:val="20"/>
        </w:rPr>
        <w:t>LA DOCUMENTACIÓN COMPROBATORIA SERÁ:</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Cs/>
          <w:sz w:val="20"/>
        </w:rPr>
        <w:t xml:space="preserve">A) REMISIONES DEL PEDIDO ORIGINALES DEBIDAMENTE SELLADAS Y FIRMADAS QUE AMPAREN LOS BIENES ENTREGADOS A ENTERA SATISFACCIÓN EN LA UNIDAD RECEPTORA DE </w:t>
      </w:r>
      <w:r w:rsidRPr="008C24F3">
        <w:rPr>
          <w:rFonts w:ascii="Montserrat" w:hAnsi="Montserrat" w:cs="Arial"/>
          <w:b/>
          <w:bCs/>
          <w:sz w:val="20"/>
        </w:rPr>
        <w:t>"EL INSTITUTO"</w:t>
      </w:r>
      <w:r w:rsidRPr="008C24F3">
        <w:rPr>
          <w:rFonts w:ascii="Montserrat" w:hAnsi="Montserrat" w:cs="Arial"/>
          <w:bCs/>
          <w:sz w:val="20"/>
        </w:rPr>
        <w:t xml:space="preserve"> POR EL RESPONSABLE DE LA RECEPCIÓN DE LOS BIENES.</w:t>
      </w:r>
    </w:p>
    <w:p w:rsidR="00C43F3E" w:rsidRPr="008C24F3" w:rsidRDefault="00C43F3E" w:rsidP="00C43F3E">
      <w:pPr>
        <w:jc w:val="both"/>
        <w:rPr>
          <w:rFonts w:ascii="Montserrat" w:hAnsi="Montserrat" w:cs="Arial"/>
          <w:bCs/>
          <w:sz w:val="20"/>
        </w:rPr>
      </w:pPr>
      <w:r w:rsidRPr="008C24F3">
        <w:rPr>
          <w:rFonts w:ascii="Montserrat" w:hAnsi="Montserrat" w:cs="Arial"/>
          <w:bCs/>
          <w:sz w:val="20"/>
        </w:rPr>
        <w:t xml:space="preserve">B) COPIA DEL CONTRATO. </w:t>
      </w:r>
    </w:p>
    <w:p w:rsidR="00C43F3E" w:rsidRPr="008C24F3" w:rsidRDefault="00C43F3E" w:rsidP="00C43F3E">
      <w:pPr>
        <w:jc w:val="both"/>
        <w:rPr>
          <w:rFonts w:ascii="Montserrat" w:hAnsi="Montserrat" w:cs="Arial"/>
          <w:bCs/>
          <w:sz w:val="20"/>
        </w:rPr>
      </w:pPr>
      <w:r w:rsidRPr="008C24F3">
        <w:rPr>
          <w:rFonts w:ascii="Montserrat" w:hAnsi="Montserrat" w:cs="Arial"/>
          <w:bCs/>
          <w:sz w:val="20"/>
        </w:rPr>
        <w:t>C) COPIA DE FIANZA.</w:t>
      </w:r>
    </w:p>
    <w:p w:rsidR="00C43F3E" w:rsidRPr="008C24F3" w:rsidRDefault="00C43F3E" w:rsidP="00C43F3E">
      <w:pPr>
        <w:jc w:val="both"/>
        <w:rPr>
          <w:rFonts w:ascii="Montserrat" w:hAnsi="Montserrat" w:cs="Arial"/>
          <w:bCs/>
          <w:sz w:val="20"/>
        </w:rPr>
      </w:pPr>
      <w:r w:rsidRPr="008C24F3">
        <w:rPr>
          <w:rFonts w:ascii="Montserrat" w:hAnsi="Montserrat" w:cs="Arial"/>
          <w:bCs/>
          <w:sz w:val="20"/>
        </w:rPr>
        <w:t xml:space="preserve">D) CARTA GARANTÍA DE LOS BIENES, EXPEDIDA POR </w:t>
      </w:r>
      <w:r w:rsidRPr="008C24F3">
        <w:rPr>
          <w:rFonts w:ascii="Montserrat" w:hAnsi="Montserrat" w:cs="Arial"/>
          <w:b/>
          <w:bCs/>
          <w:sz w:val="20"/>
        </w:rPr>
        <w:t>“EL PROVEEDOR”.</w:t>
      </w:r>
    </w:p>
    <w:p w:rsidR="00C43F3E" w:rsidRPr="008C24F3" w:rsidRDefault="00C43F3E" w:rsidP="00C43F3E">
      <w:pPr>
        <w:jc w:val="both"/>
        <w:rPr>
          <w:rFonts w:ascii="Montserrat" w:hAnsi="Montserrat" w:cs="Arial"/>
          <w:bCs/>
          <w:sz w:val="20"/>
        </w:rPr>
      </w:pPr>
      <w:r w:rsidRPr="008C24F3">
        <w:rPr>
          <w:rFonts w:ascii="Montserrat" w:hAnsi="Montserrat" w:cs="Arial"/>
          <w:bCs/>
          <w:sz w:val="20"/>
        </w:rPr>
        <w:t xml:space="preserve">E) EN SU CASO, NOTA DE CRÉDITO POR SANCIONES O PENALIZACIONES, EN LAS QUE SE INDIQUE: </w:t>
      </w:r>
    </w:p>
    <w:p w:rsidR="00C43F3E" w:rsidRPr="008C24F3" w:rsidRDefault="00C43F3E" w:rsidP="00C43F3E">
      <w:pPr>
        <w:jc w:val="both"/>
        <w:rPr>
          <w:rFonts w:ascii="Montserrat" w:hAnsi="Montserrat" w:cs="Arial"/>
          <w:bCs/>
          <w:sz w:val="20"/>
        </w:rPr>
      </w:pPr>
      <w:r w:rsidRPr="008C24F3">
        <w:rPr>
          <w:rFonts w:ascii="Montserrat" w:hAnsi="Montserrat" w:cs="Arial"/>
          <w:bCs/>
          <w:sz w:val="20"/>
        </w:rPr>
        <w:t>F) NÚMERO DE CONTRATO</w:t>
      </w:r>
    </w:p>
    <w:p w:rsidR="00C43F3E" w:rsidRPr="008C24F3" w:rsidRDefault="00C43F3E" w:rsidP="00C43F3E">
      <w:pPr>
        <w:jc w:val="both"/>
        <w:rPr>
          <w:rFonts w:ascii="Montserrat" w:hAnsi="Montserrat" w:cs="Arial"/>
          <w:bCs/>
          <w:sz w:val="20"/>
        </w:rPr>
      </w:pPr>
      <w:r w:rsidRPr="008C24F3">
        <w:rPr>
          <w:rFonts w:ascii="Montserrat" w:hAnsi="Montserrat" w:cs="Arial"/>
          <w:bCs/>
          <w:sz w:val="20"/>
        </w:rPr>
        <w:t>G) NÚMERO DE PROVEEDOR</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Cs/>
          <w:sz w:val="20"/>
        </w:rPr>
        <w:t>EN CASO DE APLICAR, DE IGUAL MANERA, “EL PROVEEDOR” DEBERÁ ENTREGAR NOTA DE CRÉDITO A FAVOR DE "EL INSTITUTO" POR EL IMPORTE DE LA APLICACIÓN DE LA PENA CONVENCIONAL POR ATRASO O DEFICIENCIA DE LOS BIENES.</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Cs/>
          <w:sz w:val="20"/>
        </w:rPr>
        <w:t xml:space="preserve">EL PAGO SE REALIZARÁ POR MEDIO DE TRANSFERENCIA ELECTRÓNICA DE FONDOS, A TRAVÉS DEL ESQUEMA ELECTRÓNICO INTERBANCARIO QUE "EL INSTITUTO" TIENE EN OPERACIÓN, PARA TAL EFECTO, “EL PROVEEDOR” SE </w:t>
      </w:r>
      <w:r w:rsidRPr="008C24F3">
        <w:rPr>
          <w:rFonts w:ascii="Montserrat" w:hAnsi="Montserrat" w:cs="Arial"/>
          <w:bCs/>
          <w:sz w:val="20"/>
        </w:rPr>
        <w:lastRenderedPageBreak/>
        <w:t>OBLIGA A PROPORCIONAR EN SU OPORTUNIDAD EL NÚMERO DE CUENTA, CLABE, BANCO Y SUCURSAL A NOMBRE DE “EL PROVEEDOR” A MENOS QUE ACREDITE EN FORMA FEHACIENTE LA IMPOSIBILIDAD PARA ELLO.</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Cs/>
          <w:sz w:val="20"/>
        </w:rPr>
        <w:t>EL PAGO SE DEPOSITARÁ EN LA FECHA PROGRAMADA PARA TAL EFECTO, A TRAVÉS DEL ESQUEMA INTRABANCARIO SI LA CUENTA BANCARIA DE “EL PROVEEDOR” ESTÁ CONTRATADA CON BANORTE, S.A., BBVA BANCOMER, S.A. O HSBC S.A. Y A TRAVÉS DEL ESQUEMA INTERBANCARIO VÍA SPEI (SISTEMA DE PAGOS ELECTRÓNICOS INTERBANCARIOS) SI LA CUENTA PERTENECE A UN BANCO DISTINTO A LOS MENCIONADOS.</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Cs/>
          <w:sz w:val="20"/>
        </w:rPr>
        <w:t xml:space="preserve">“EL PROVEEDOR” QUEDA OBLIGADO A ENTREGAR A “EL INSTITUTO” JUNTO CON LA FACTURA DE COBRO RESPECTIVA, LA “OPINIÓN DEL CUMPLIMIENTO DE OBLIGACIONES EN MATERIA DE SEGURIDAD SOCIAL” VIGENTE Y POSITIVA. </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Cs/>
          <w:sz w:val="20"/>
        </w:rPr>
        <w:t>POR LO ANTERIOR, “EL PROVEEDOR” DEBERÁ ENTREGAR SOLICITUD DE PAGO ELECTRÓNICO (INTRABANCARIO O INTERBANCARIO) Y PRESENTAR ORIGINAL Y COPIA DE LA CÉDULA DEL REGISTRO FEDERAL DE CONTRIBUYENTES, PODER NOTARIAL E IDENTIFICACIÓN OFICIAL; LOS ORIGINALES SE SOLICITAN ÚNICAMENTE PARA COTEJAR LOS DATOS Y LES SERÁN DEVUELTOS EN EL MISMO ACTO.</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Cs/>
          <w:sz w:val="20"/>
        </w:rPr>
        <w:t>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DEL PLAZO ESTIPULADO PARA EL PAGO.</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Cs/>
          <w:sz w:val="20"/>
        </w:rPr>
        <w:t xml:space="preserve">LOS BIENES Y SERVICIOS CUYA RECEPCIÓN NO GENERE ALTA A TRAVÉS DEL SAI NI REALICE AL PREI MILLENIUM DE MANERA ELECTRÓNICA, DEBERÁN CONTENER LA FIRMA DE RECEPCIÓN Y DE AUTORIZACIÓN PARA EL TRÁMITE DE PAGO DE ACUERDO A LO ESTABLECIDO EN EL “PROCEDIMIENTO PARA LA RECEPCIÓN, GLOSA Y APROBACIÓN DE DOCUMENTOS PRESENTADOS PARA TRÁMITE DE PAGO Y CONSTITUCIÓN DE FONDOS FIJOS” VIGENTE, ASÍ COMO EL ACTA DE ENTREGA-RECEPCIÓN. </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Cs/>
          <w:sz w:val="20"/>
        </w:rPr>
        <w:t>PARA QUE “EL PROVEEDOR”</w:t>
      </w:r>
      <w:r w:rsidRPr="008C24F3">
        <w:rPr>
          <w:rFonts w:ascii="Montserrat" w:hAnsi="Montserrat" w:cs="Arial"/>
          <w:b/>
          <w:bCs/>
          <w:sz w:val="20"/>
        </w:rPr>
        <w:t xml:space="preserve"> </w:t>
      </w:r>
      <w:r w:rsidRPr="008C24F3">
        <w:rPr>
          <w:rFonts w:ascii="Montserrat" w:hAnsi="Montserrat" w:cs="Arial"/>
          <w:bCs/>
          <w:sz w:val="20"/>
        </w:rPr>
        <w:t xml:space="preserve">PUEDA CELEBRAR UN CONTRATO DE CESIÓN DE DERECHOS DE COBRO, MISMO QUE DEBERÁ NOTIFICARLO POR ESCRITO AL IMSS CON UN MÍNIMO DE CINCO DÍAS NATURALES ANTERIORES A LA FECHA DE PAGO PROGRAMADA, EL ADMINISTRADOR DEL CONTRATO O EN SU CASO EL TITULAR DEL ÁREA REQUIRENTE, DEBERÁ ENTREGAR LOS DOCUMENTOS SUSTANTIVOS DE DICHA CESIÓN EL ÁREA RESPONSABLE DE AUTORIZAR DICHA CESIÓN. </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Cs/>
          <w:sz w:val="20"/>
        </w:rPr>
        <w:t>“EL PROVEEDOR” QUE CELEBRE CONTRATO DE CESIÓN DE DERECHOS DE COBRO, DEBERÁ NOTIFICARLO POR ESCRITO A "EL INSTITUTO", CON UN MÍNIMO DE 5 (CINCO) DÍAS NATURALES ANTERIORES A LA FECHA DE PAGO PROGRAMADA, ENTREGANDO INVARIABLEMENTE LOS DOCUMENTOS SUSTANTIVOS DE DICHA CESIÓN, ASIMISMO “EL PROVEEDOR” PODRÁ OPTAR POR COBRAR A TRAVÉS DE FACTORAJE FINANCIERO CONFORME AL PROGRAMA DE CADENAS PRODUCTIVAS DE NACIONAL FINANCIERA, S.N.C., INSTITUCIÓN DE BANCA DE DESARROLLO, CON "EL INSTITUTO".</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Cs/>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w:t>
      </w:r>
      <w:r w:rsidRPr="008C24F3">
        <w:rPr>
          <w:rFonts w:ascii="Montserrat" w:hAnsi="Montserrat" w:cs="Arial"/>
          <w:bCs/>
          <w:sz w:val="20"/>
        </w:rPr>
        <w:lastRenderedPageBreak/>
        <w:t>CANTIDADES EN EXCESO Y SE COMPUTARÁN POR DÍAS NATURALES, DESDE LA FECHA DE SU ENTREGA, HASTA LA FECHA EN QUE SE PONGA EFECTIVAMENTE LAS CANTIDADES A DISPOSICIÓN DE “EL INSTITUTO”.</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Cs/>
          <w:sz w:val="20"/>
        </w:rPr>
        <w:t>EL PAGO DE LOS BIENES QUEDARÁ CONDICIONADO AL DESCUENTO QUE “EL INSTITUTO” EFECTUARÁ A “EL PROVEEDOR”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C43F3E" w:rsidRPr="008C24F3" w:rsidRDefault="00C43F3E" w:rsidP="00C43F3E">
      <w:pPr>
        <w:jc w:val="both"/>
        <w:rPr>
          <w:rFonts w:ascii="Montserrat" w:hAnsi="Montserrat" w:cs="Arial"/>
          <w:bCs/>
          <w:sz w:val="20"/>
        </w:rPr>
      </w:pPr>
    </w:p>
    <w:p w:rsidR="00C43F3E" w:rsidRPr="008C24F3" w:rsidRDefault="00C43F3E" w:rsidP="00C43F3E">
      <w:pPr>
        <w:tabs>
          <w:tab w:val="left" w:pos="-284"/>
          <w:tab w:val="left" w:pos="9498"/>
        </w:tabs>
        <w:jc w:val="both"/>
        <w:rPr>
          <w:rFonts w:ascii="Montserrat" w:hAnsi="Montserrat" w:cs="Arial"/>
          <w:sz w:val="20"/>
        </w:rPr>
      </w:pPr>
      <w:r w:rsidRPr="008C24F3">
        <w:rPr>
          <w:rFonts w:ascii="Montserrat" w:hAnsi="Montserrat" w:cs="Arial"/>
          <w:b/>
          <w:bCs/>
          <w:sz w:val="20"/>
        </w:rPr>
        <w:t>CUARTA.- PLAZO, LUGAR Y CONDICIONES DE ENTREGA.-</w:t>
      </w:r>
      <w:r w:rsidRPr="008C24F3">
        <w:rPr>
          <w:rFonts w:ascii="Montserrat" w:hAnsi="Montserrat" w:cs="Arial"/>
          <w:sz w:val="20"/>
        </w:rPr>
        <w:t xml:space="preserve"> </w:t>
      </w:r>
      <w:r w:rsidRPr="008C24F3">
        <w:rPr>
          <w:rFonts w:ascii="Montserrat" w:hAnsi="Montserrat" w:cs="Arial"/>
          <w:b/>
          <w:sz w:val="20"/>
        </w:rPr>
        <w:t xml:space="preserve">“EL PROVEEDOR” </w:t>
      </w:r>
      <w:r w:rsidRPr="008C24F3">
        <w:rPr>
          <w:rFonts w:ascii="Montserrat" w:hAnsi="Montserrat" w:cs="Arial"/>
          <w:sz w:val="20"/>
        </w:rPr>
        <w:t xml:space="preserve">SE OBLIGA A SUMINISTRAR A </w:t>
      </w:r>
      <w:r w:rsidRPr="008C24F3">
        <w:rPr>
          <w:rFonts w:ascii="Montserrat" w:hAnsi="Montserrat" w:cs="Arial"/>
          <w:b/>
          <w:sz w:val="20"/>
        </w:rPr>
        <w:t>“EL INSTITUTO”</w:t>
      </w:r>
      <w:r w:rsidRPr="008C24F3">
        <w:rPr>
          <w:rFonts w:ascii="Montserrat" w:hAnsi="Montserrat" w:cs="Arial"/>
          <w:sz w:val="20"/>
        </w:rPr>
        <w:t xml:space="preserve"> LOS BIENES QUE SE MENCIONAN EN LA CLÁUSULA PRIMERA DEL PRESENTE INSTRUMENTO JURÍDICO, CONFORME A LO SIGUIENTE:</w:t>
      </w:r>
    </w:p>
    <w:p w:rsidR="00C43F3E" w:rsidRPr="008C24F3" w:rsidRDefault="00C43F3E" w:rsidP="00C43F3E">
      <w:pPr>
        <w:jc w:val="both"/>
        <w:rPr>
          <w:rFonts w:ascii="Montserrat" w:hAnsi="Montserrat" w:cs="Arial"/>
          <w:sz w:val="20"/>
        </w:rPr>
      </w:pPr>
    </w:p>
    <w:p w:rsidR="00C43F3E" w:rsidRPr="008C24F3" w:rsidRDefault="00C43F3E" w:rsidP="00C43F3E">
      <w:pPr>
        <w:jc w:val="both"/>
        <w:rPr>
          <w:rFonts w:ascii="Montserrat" w:hAnsi="Montserrat" w:cs="Arial"/>
          <w:sz w:val="20"/>
        </w:rPr>
      </w:pPr>
      <w:r w:rsidRPr="008C24F3">
        <w:rPr>
          <w:rFonts w:ascii="Montserrat" w:hAnsi="Montserrat" w:cs="Arial"/>
          <w:sz w:val="20"/>
        </w:rPr>
        <w:t xml:space="preserve">LOS BIENES SERÁN SOLICITADOS POR </w:t>
      </w:r>
      <w:r w:rsidRPr="008C24F3">
        <w:rPr>
          <w:rFonts w:ascii="Montserrat" w:hAnsi="Montserrat" w:cs="Arial"/>
          <w:b/>
          <w:sz w:val="20"/>
        </w:rPr>
        <w:t>“EL INSTITUTO”</w:t>
      </w:r>
      <w:r w:rsidRPr="008C24F3">
        <w:rPr>
          <w:rFonts w:ascii="Montserrat" w:hAnsi="Montserrat" w:cs="Arial"/>
          <w:sz w:val="20"/>
        </w:rPr>
        <w:t xml:space="preserve"> A TRAVÉS DE ÓRDENES DE REPOSICIÓN, EN LAS CUALES SE INDICARÁ LA DESCRIPCIÓN DEL ARTÍCULO, LA CANTIDAD DE PIEZAS, LA FECHA Y LUGAR DE ENTREGA. </w:t>
      </w:r>
    </w:p>
    <w:p w:rsidR="00C43F3E" w:rsidRPr="008C24F3" w:rsidRDefault="00C43F3E" w:rsidP="00C43F3E">
      <w:pPr>
        <w:jc w:val="both"/>
        <w:rPr>
          <w:rFonts w:ascii="Montserrat" w:hAnsi="Montserrat" w:cs="Arial"/>
          <w:sz w:val="20"/>
        </w:rPr>
      </w:pPr>
    </w:p>
    <w:p w:rsidR="00C43F3E" w:rsidRPr="008C24F3" w:rsidRDefault="00C43F3E" w:rsidP="00C43F3E">
      <w:pPr>
        <w:jc w:val="both"/>
        <w:rPr>
          <w:rFonts w:ascii="Montserrat" w:hAnsi="Montserrat" w:cs="Arial"/>
          <w:sz w:val="20"/>
        </w:rPr>
      </w:pPr>
      <w:r w:rsidRPr="008C24F3">
        <w:rPr>
          <w:rFonts w:ascii="Montserrat" w:hAnsi="Montserrat" w:cs="Arial"/>
          <w:sz w:val="20"/>
        </w:rPr>
        <w:t>LAS ÓRDENES DE REPOSICIÓN, TENDRÁN UN PERÍODO DE VIGENCIA DE 15 (QUINCE) DÍAS NATURALES COMO ENTREGA OPORTUNA MÁS UN MÁXIMO DE 4 (CUATRO) DÍAS NATURALES DE ATRASO CON LA APLICACIÓN DE LA PENA CONVENCIONAL CORRESPONDIENTE. LA CONTABILIZACIÓN DE LOS DÍAS SERÁ A PARTIR DEL SIGUIENTE DÍA NATURAL EN QUE LA ORDEN DE REPOSICIÓN FUE EMITIDA POR EL IMSS.</w:t>
      </w:r>
    </w:p>
    <w:p w:rsidR="00C43F3E" w:rsidRPr="008C24F3" w:rsidRDefault="00C43F3E" w:rsidP="00C43F3E">
      <w:pPr>
        <w:jc w:val="both"/>
        <w:rPr>
          <w:rFonts w:ascii="Montserrat" w:hAnsi="Montserrat" w:cs="Arial"/>
          <w:sz w:val="20"/>
        </w:rPr>
      </w:pPr>
    </w:p>
    <w:p w:rsidR="00C43F3E" w:rsidRPr="008C24F3" w:rsidRDefault="00C43F3E" w:rsidP="00C43F3E">
      <w:pPr>
        <w:jc w:val="both"/>
        <w:rPr>
          <w:rFonts w:ascii="Montserrat" w:hAnsi="Montserrat" w:cs="Arial"/>
          <w:sz w:val="20"/>
        </w:rPr>
      </w:pPr>
      <w:r w:rsidRPr="008C24F3">
        <w:rPr>
          <w:rFonts w:ascii="Montserrat" w:hAnsi="Montserrat" w:cs="Arial"/>
          <w:sz w:val="20"/>
        </w:rPr>
        <w:t xml:space="preserve">LA PRIMERA ENTREGA DE LOS BIENES SERÁ LA INDICADA EN LA ORDEN DE REPOSICIÓN Y ESTA PODRÁ SER HASTA POR EL 20% DE LA CANTIDAD MÁXIMA ADJUDICADA; LAS ENTREGAS SUBSECUENTES SERÁN CONFORME A LAS NECESIDADES DE </w:t>
      </w:r>
      <w:r w:rsidRPr="008C24F3">
        <w:rPr>
          <w:rFonts w:ascii="Montserrat" w:hAnsi="Montserrat" w:cs="Arial"/>
          <w:b/>
          <w:sz w:val="20"/>
        </w:rPr>
        <w:t>“EL INSTITUTO”</w:t>
      </w:r>
      <w:r w:rsidRPr="008C24F3">
        <w:rPr>
          <w:rFonts w:ascii="Montserrat" w:hAnsi="Montserrat" w:cs="Arial"/>
          <w:sz w:val="20"/>
        </w:rPr>
        <w:t>.</w:t>
      </w:r>
    </w:p>
    <w:p w:rsidR="00C43F3E" w:rsidRPr="008C24F3" w:rsidRDefault="00C43F3E" w:rsidP="00C43F3E">
      <w:pPr>
        <w:jc w:val="both"/>
        <w:rPr>
          <w:rFonts w:ascii="Montserrat" w:hAnsi="Montserrat" w:cs="Arial"/>
          <w:sz w:val="20"/>
        </w:rPr>
      </w:pPr>
    </w:p>
    <w:p w:rsidR="00C43F3E" w:rsidRPr="008C24F3" w:rsidRDefault="00C43F3E" w:rsidP="00C43F3E">
      <w:pPr>
        <w:jc w:val="both"/>
        <w:rPr>
          <w:rFonts w:ascii="Montserrat" w:hAnsi="Montserrat" w:cs="Arial"/>
          <w:sz w:val="20"/>
        </w:rPr>
      </w:pPr>
      <w:r w:rsidRPr="008C24F3">
        <w:rPr>
          <w:rFonts w:ascii="Montserrat" w:hAnsi="Montserrat" w:cs="Arial"/>
          <w:b/>
          <w:sz w:val="20"/>
        </w:rPr>
        <w:t xml:space="preserve">“EL PROVEEDOR” </w:t>
      </w:r>
      <w:r w:rsidRPr="008C24F3">
        <w:rPr>
          <w:rFonts w:ascii="Montserrat" w:hAnsi="Montserrat" w:cs="Arial"/>
          <w:sz w:val="20"/>
        </w:rPr>
        <w:t>DEBERÁ ENTREGAR LOS BIENES AMPARADOS EN CADA ORDEN DE REPOSICIÓN,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rsidR="00C43F3E" w:rsidRPr="008C24F3" w:rsidRDefault="00C43F3E" w:rsidP="00C43F3E">
      <w:pPr>
        <w:jc w:val="both"/>
        <w:rPr>
          <w:rFonts w:ascii="Montserrat" w:hAnsi="Montserrat" w:cs="Arial"/>
          <w:sz w:val="20"/>
        </w:rPr>
      </w:pPr>
    </w:p>
    <w:p w:rsidR="00C43F3E" w:rsidRPr="008C24F3" w:rsidRDefault="00C43F3E" w:rsidP="00C43F3E">
      <w:pPr>
        <w:jc w:val="both"/>
        <w:rPr>
          <w:rFonts w:ascii="Montserrat" w:hAnsi="Montserrat" w:cs="Arial"/>
          <w:sz w:val="20"/>
        </w:rPr>
      </w:pPr>
      <w:r w:rsidRPr="008C24F3">
        <w:rPr>
          <w:rFonts w:ascii="Montserrat" w:hAnsi="Montserrat" w:cs="Arial"/>
          <w:sz w:val="20"/>
        </w:rPr>
        <w:t xml:space="preserve">LOS INSUMOS SE ENTREGARAN EN EL ALMACÉN DE LA UNIDAD MÉDICA DE ALTA ESPECIALIDAD, HOSPITAL DE ESPECIALIDADES “DR. ANTONIO FRAGA MOURET”, DEL CENTRO MÉDICO NACIONAL “LA RAZA”, SITO EN EL SÓTANO, CALLE </w:t>
      </w:r>
      <w:r w:rsidRPr="008C24F3">
        <w:rPr>
          <w:rFonts w:ascii="Montserrat" w:hAnsi="Montserrat" w:cs="Arial"/>
          <w:bCs/>
          <w:color w:val="333333"/>
          <w:sz w:val="20"/>
        </w:rPr>
        <w:t xml:space="preserve">SERIS S/N ESQUINA CALLE ZAACHILA, COLONIA LA RAZA, </w:t>
      </w:r>
      <w:r w:rsidR="00C3715B">
        <w:rPr>
          <w:rFonts w:ascii="Montserrat" w:hAnsi="Montserrat" w:cs="Arial"/>
          <w:bCs/>
          <w:color w:val="333333"/>
          <w:sz w:val="20"/>
        </w:rPr>
        <w:t>ALCALDÍA</w:t>
      </w:r>
      <w:r w:rsidRPr="008C24F3">
        <w:rPr>
          <w:rFonts w:ascii="Montserrat" w:hAnsi="Montserrat" w:cs="Arial"/>
          <w:bCs/>
          <w:color w:val="333333"/>
          <w:sz w:val="20"/>
        </w:rPr>
        <w:t xml:space="preserve"> AZCAPOTZALCO, C.P. 02990,</w:t>
      </w:r>
      <w:r w:rsidR="00C3715B">
        <w:rPr>
          <w:rFonts w:ascii="Montserrat" w:hAnsi="Montserrat" w:cs="Arial"/>
          <w:bCs/>
          <w:color w:val="333333"/>
          <w:sz w:val="20"/>
        </w:rPr>
        <w:t xml:space="preserve"> CIUDAD DE</w:t>
      </w:r>
      <w:r w:rsidRPr="008C24F3">
        <w:rPr>
          <w:rFonts w:ascii="Montserrat" w:hAnsi="Montserrat" w:cs="Arial"/>
          <w:bCs/>
          <w:color w:val="333333"/>
          <w:sz w:val="20"/>
        </w:rPr>
        <w:t xml:space="preserve"> MÉXICO</w:t>
      </w:r>
      <w:r w:rsidRPr="008C24F3">
        <w:rPr>
          <w:rFonts w:ascii="Montserrat" w:hAnsi="Montserrat" w:cs="Arial"/>
          <w:sz w:val="20"/>
        </w:rPr>
        <w:t xml:space="preserve">. </w:t>
      </w:r>
    </w:p>
    <w:p w:rsidR="00C43F3E" w:rsidRPr="008C24F3" w:rsidRDefault="00C43F3E" w:rsidP="00C43F3E">
      <w:pPr>
        <w:jc w:val="both"/>
        <w:rPr>
          <w:rFonts w:ascii="Montserrat" w:hAnsi="Montserrat" w:cs="Arial"/>
          <w:sz w:val="20"/>
        </w:rPr>
      </w:pPr>
    </w:p>
    <w:p w:rsidR="00C43F3E" w:rsidRPr="008C24F3" w:rsidRDefault="00C43F3E" w:rsidP="00C43F3E">
      <w:pPr>
        <w:jc w:val="both"/>
        <w:rPr>
          <w:rFonts w:ascii="Montserrat" w:hAnsi="Montserrat" w:cs="Arial"/>
          <w:sz w:val="20"/>
        </w:rPr>
      </w:pPr>
      <w:r w:rsidRPr="008C24F3">
        <w:rPr>
          <w:rFonts w:ascii="Montserrat" w:hAnsi="Montserrat" w:cs="Arial"/>
          <w:b/>
          <w:bCs/>
          <w:sz w:val="20"/>
        </w:rPr>
        <w:t>"EL PROVEEDOR"</w:t>
      </w:r>
      <w:r w:rsidRPr="008C24F3">
        <w:rPr>
          <w:rFonts w:ascii="Montserrat" w:hAnsi="Montserrat" w:cs="Arial"/>
          <w:sz w:val="20"/>
        </w:rPr>
        <w:t>, A LA ENTREGA DE LOS BIENES, DEBERÁ PRESENTAR ANTE LA ENTIDAD COMPRADORA, ÚNICAMENTE PARA EFECTOS INFORMATIVOS Y ESTADÍSTICOS, UN ESCRITO LIBRE MEDIANTE EL CUAL MANIFIESTEN, BAJO PROTESTA DE DECIR VERDAD, EL NOMBRE DE LA EMPRESA FABRICANTE Y EL RESULTADO DEL CÁLCULO DEL PORCENTAJE DE CONTENIDO NACIONAL DE LOS BIENES ENTREGADOS EN EL PROCEDIMIENTO DE CONTRATACIÓN RESPECTIVO.</w:t>
      </w:r>
    </w:p>
    <w:p w:rsidR="00C43F3E" w:rsidRPr="008C24F3" w:rsidRDefault="00C43F3E" w:rsidP="00C43F3E">
      <w:pPr>
        <w:jc w:val="both"/>
        <w:rPr>
          <w:rFonts w:ascii="Montserrat" w:hAnsi="Montserrat" w:cs="Arial"/>
          <w:sz w:val="20"/>
        </w:rPr>
      </w:pPr>
    </w:p>
    <w:p w:rsidR="00C43F3E" w:rsidRPr="008C24F3" w:rsidRDefault="00C43F3E" w:rsidP="00C43F3E">
      <w:pPr>
        <w:jc w:val="both"/>
        <w:rPr>
          <w:rFonts w:ascii="Montserrat" w:hAnsi="Montserrat" w:cs="Arial"/>
          <w:b/>
          <w:bCs/>
          <w:sz w:val="20"/>
        </w:rPr>
      </w:pPr>
      <w:r w:rsidRPr="008C24F3">
        <w:rPr>
          <w:rFonts w:ascii="Montserrat" w:hAnsi="Montserrat" w:cs="Arial"/>
          <w:b/>
          <w:bCs/>
          <w:sz w:val="20"/>
        </w:rPr>
        <w:lastRenderedPageBreak/>
        <w:t xml:space="preserve">CONDICIONES DE ENTREGA. </w:t>
      </w:r>
      <w:r w:rsidRPr="008C24F3">
        <w:rPr>
          <w:rFonts w:ascii="Montserrat" w:hAnsi="Montserrat" w:cs="Arial"/>
          <w:bCs/>
          <w:sz w:val="20"/>
        </w:rPr>
        <w:t xml:space="preserve">LA TRANSPORTACIÓN DE LOS BIENES, LAS MANIOBRAS DE CARGA Y DESCARGA EN EL ANDÉN DEL LUGAR DE ENTREGA SERÁN A CARGO DE </w:t>
      </w:r>
      <w:r w:rsidRPr="008C24F3">
        <w:rPr>
          <w:rFonts w:ascii="Montserrat" w:hAnsi="Montserrat" w:cs="Arial"/>
          <w:b/>
          <w:bCs/>
          <w:sz w:val="20"/>
        </w:rPr>
        <w:t>"EL PROVEEDOR"</w:t>
      </w:r>
      <w:r w:rsidRPr="008C24F3">
        <w:rPr>
          <w:rFonts w:ascii="Montserrat" w:hAnsi="Montserrat" w:cs="Arial"/>
          <w:bCs/>
          <w:sz w:val="20"/>
        </w:rPr>
        <w:t xml:space="preserve">, ASÍ COMO EL ASEGURAMIENTO DE LOS BIENES, HASTA QUE ESTOS SEAN RECIBIDOS DE CONFORMIDAD POR </w:t>
      </w:r>
      <w:r w:rsidRPr="008C24F3">
        <w:rPr>
          <w:rFonts w:ascii="Montserrat" w:hAnsi="Montserrat" w:cs="Arial"/>
          <w:b/>
          <w:bCs/>
          <w:sz w:val="20"/>
        </w:rPr>
        <w:t>“EL INSTITUTO”</w:t>
      </w:r>
      <w:r w:rsidRPr="008C24F3">
        <w:rPr>
          <w:rFonts w:ascii="Montserrat" w:hAnsi="Montserrat" w:cs="Arial"/>
          <w:bCs/>
          <w:sz w:val="20"/>
        </w:rPr>
        <w:t>.</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Cs/>
          <w:sz w:val="20"/>
        </w:rPr>
        <w:t>DURANTE LA RECEPCIÓN, LOS BIENES ESTARÁN SUJETOS A UNA VERIFICACIÓN VISUAL ALEATORIA, CON OBJETO DE REVISAR QUE SE ENTREGUEN CONFORME CON LA DESCRIPCIÓN DEL CATÁLOGO DE ARTÍCULOS, ASÍ COMO CON LAS CONDICIONES DESCRITAS EN EL PRESENTE REQUERIMIENTO, CONSIDERANDO CANTIDAD, EMPAQUES Y ENVASES EN BUENAS CONDICIONES.</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Cs/>
          <w:sz w:val="20"/>
        </w:rPr>
        <w:t>PARA EL CASO QUE CORRESPONDA, SERÁ CAUSAL DE LA NO RECEPCIÓN DE LOS BIENES, SI ESTOS NO SON ENTREGADOS CON LOS INSUMOS RELACIONADOS CON EL MISMO PARA SU USO Y/O CONSUMO. DE TAL FORMA QUE DE PRESENTARSE ESTA SITUACIÓN SERÁ CONSIDERADA COMO UN INCUMPLIMIENTO Y SE APLICARÁ LA SANCIÓN CORRESPONDIENTE.</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Cs/>
          <w:sz w:val="20"/>
        </w:rPr>
        <w:t>LOS ENVASES PRIMARIOS Y SECUNDARIOS, DEBERÁN IDENTIFICARSE DE ACUERDO A LO ESTABLECIDO EN LA LEY GENERAL DE SALUD Y SU REGLAMENTO.</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Cs/>
          <w:sz w:val="20"/>
        </w:rPr>
        <w:t>EN CASO DE SER DISTRIBUIDOR, EN EL EMPAQUE SECUNDARIO O COLECTIVO SE DEBERÁ INCLUIR UNA ETIQUETA DONDE SE OBSERVEN SU RAZÓN SOCIAL, RFC Y DOMICILIO.</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Cs/>
          <w:sz w:val="20"/>
        </w:rPr>
        <w:t xml:space="preserve">EN EL CASO DE EXTRAVÍO DE UNA BOMBA DE INFUSIÓN (EQUIPO ELECTRO MÉDICO), EL DIRECTOR DE LA UNIDAD MÉDICA DESIGNARA AL PERSONAL RESPONSABLE DE NOTIFICAR DICHO EVENTO Y COORDINARA EL LEVANTAMIENTO DE LA DENUNCIA POR ROBO ANTE EL MINISTERIO PÚBLICO. POR LO ANTERIOR </w:t>
      </w:r>
      <w:r w:rsidRPr="008C24F3">
        <w:rPr>
          <w:rFonts w:ascii="Montserrat" w:hAnsi="Montserrat" w:cs="Arial"/>
          <w:b/>
          <w:bCs/>
          <w:sz w:val="20"/>
        </w:rPr>
        <w:t>“EL PROVEEDOR”</w:t>
      </w:r>
      <w:r w:rsidRPr="008C24F3">
        <w:rPr>
          <w:rFonts w:ascii="Montserrat" w:hAnsi="Montserrat" w:cs="Arial"/>
          <w:bCs/>
          <w:sz w:val="20"/>
        </w:rPr>
        <w:t xml:space="preserve"> NO ESTÁ OBLIGADO A REPONER EL BIEN EXTRAVIADO SI NO CUENTA CON EL DOCUMENTO REFERIDO.</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color w:val="333333"/>
          <w:sz w:val="20"/>
        </w:rPr>
        <w:t>EL ADMINISTRADOR DEL CONTRATO</w:t>
      </w:r>
      <w:r w:rsidRPr="008C24F3">
        <w:rPr>
          <w:rFonts w:ascii="Montserrat" w:hAnsi="Montserrat" w:cs="Arial"/>
          <w:bCs/>
          <w:sz w:val="20"/>
        </w:rPr>
        <w:t xml:space="preserve"> SERÁ LA PERSONA QUE FUNGIRÁ COMO RESPONSABLE DE LA RECEPCIÓN, RESGUARDO, CUSTODIA Y CORRECTA UTILIZACIÓN DE LAS BOMBAS DE INFUSIÓN, INCLUYENDO ADEMÁS SER RESPONSABLE DE TRÁMITES LEGALES CONDUCENTES ANTE LAS AUTORIDADES CORRESPONDIENTES, DERIVADOS DEL EXTRAVÍO DE LOS EQUIPOS (BOMBAS DE INFUSIÓN), DAÑOS Y MAL USO POR PARTE DEL PERSONAL DE </w:t>
      </w:r>
      <w:r w:rsidRPr="008C24F3">
        <w:rPr>
          <w:rFonts w:ascii="Montserrat" w:hAnsi="Montserrat" w:cs="Arial"/>
          <w:b/>
          <w:bCs/>
          <w:sz w:val="20"/>
        </w:rPr>
        <w:t>“EL INSTITUTO”</w:t>
      </w:r>
      <w:r w:rsidRPr="008C24F3">
        <w:rPr>
          <w:rFonts w:ascii="Montserrat" w:hAnsi="Montserrat" w:cs="Arial"/>
          <w:bCs/>
          <w:sz w:val="20"/>
        </w:rPr>
        <w:t>.</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Cs/>
          <w:sz w:val="20"/>
        </w:rPr>
        <w:t>CABE RESALTAR QUE MIENTRAS NO SE CUMPLA CON LAS CONDICIONES DE ENTREGA ESTABLECIDAS EN EL PRESENTE, NO SE DARÁN POR RECIBIDOS Y ACEPTADOS LOS BIENES Y SE APLICARÁ LA SANCIÓN CORRESPONDIENTE.</w:t>
      </w:r>
    </w:p>
    <w:p w:rsidR="00C43F3E" w:rsidRPr="008C24F3" w:rsidRDefault="00C43F3E" w:rsidP="00C43F3E">
      <w:pPr>
        <w:jc w:val="both"/>
        <w:rPr>
          <w:rFonts w:ascii="Montserrat" w:hAnsi="Montserrat" w:cs="Arial"/>
          <w:sz w:val="20"/>
        </w:rPr>
      </w:pPr>
    </w:p>
    <w:p w:rsidR="00C43F3E" w:rsidRPr="008C24F3" w:rsidRDefault="00C43F3E" w:rsidP="00C43F3E">
      <w:pPr>
        <w:jc w:val="both"/>
        <w:rPr>
          <w:rFonts w:ascii="Montserrat" w:hAnsi="Montserrat" w:cs="Arial"/>
          <w:bCs/>
          <w:sz w:val="20"/>
        </w:rPr>
      </w:pPr>
      <w:r w:rsidRPr="008C24F3">
        <w:rPr>
          <w:rFonts w:ascii="Montserrat" w:hAnsi="Montserrat" w:cs="Arial"/>
          <w:bCs/>
          <w:sz w:val="20"/>
        </w:rPr>
        <w:t xml:space="preserve">PREVIO AL ENVÍO DE LOS INSUMOS POR PARTE DE </w:t>
      </w:r>
      <w:r w:rsidRPr="008C24F3">
        <w:rPr>
          <w:rFonts w:ascii="Montserrat" w:hAnsi="Montserrat" w:cs="Arial"/>
          <w:b/>
          <w:bCs/>
          <w:sz w:val="20"/>
        </w:rPr>
        <w:t>“EL PROVEEDOR”</w:t>
      </w:r>
      <w:r w:rsidRPr="008C24F3">
        <w:rPr>
          <w:rFonts w:ascii="Montserrat" w:hAnsi="Montserrat" w:cs="Arial"/>
          <w:bCs/>
          <w:sz w:val="20"/>
        </w:rPr>
        <w:t>, ESTOS DEBERÁN VERIFICAR QUE LAS ÓRDENES A LAS CUALES PERTENECEN APAREZCAN EN EL APARTADO DE ÓRDENES CONFIRMADAS EN LA DIRECCIÓN ELECTRÓNICA (</w:t>
      </w:r>
      <w:hyperlink r:id="rId14" w:history="1">
        <w:r w:rsidRPr="008C24F3">
          <w:rPr>
            <w:rStyle w:val="Hipervnculo"/>
            <w:rFonts w:ascii="Montserrat" w:hAnsi="Montserrat" w:cs="Arial"/>
            <w:bCs/>
            <w:sz w:val="20"/>
          </w:rPr>
          <w:t>HTTP://SAI.IMSS.GOB.MX</w:t>
        </w:r>
      </w:hyperlink>
      <w:r w:rsidRPr="008C24F3">
        <w:rPr>
          <w:rFonts w:ascii="Montserrat" w:hAnsi="Montserrat" w:cs="Arial"/>
          <w:bCs/>
          <w:sz w:val="20"/>
        </w:rPr>
        <w:t>).</w:t>
      </w:r>
    </w:p>
    <w:p w:rsidR="00C43F3E" w:rsidRPr="008C24F3" w:rsidRDefault="00C43F3E" w:rsidP="00C43F3E">
      <w:pPr>
        <w:jc w:val="both"/>
        <w:rPr>
          <w:rFonts w:ascii="Montserrat" w:hAnsi="Montserrat" w:cs="Arial"/>
          <w:sz w:val="20"/>
        </w:rPr>
      </w:pPr>
    </w:p>
    <w:p w:rsidR="00C43F3E" w:rsidRPr="008C24F3" w:rsidRDefault="00C43F3E" w:rsidP="00C43F3E">
      <w:pPr>
        <w:jc w:val="both"/>
        <w:rPr>
          <w:rFonts w:ascii="Montserrat" w:hAnsi="Montserrat" w:cs="Arial"/>
          <w:sz w:val="20"/>
        </w:rPr>
      </w:pPr>
      <w:r w:rsidRPr="008C24F3">
        <w:rPr>
          <w:rFonts w:ascii="Montserrat" w:hAnsi="Montserrat" w:cs="Arial"/>
          <w:b/>
          <w:bCs/>
          <w:sz w:val="20"/>
        </w:rPr>
        <w:t xml:space="preserve">“EL PROVEEDOR” </w:t>
      </w:r>
      <w:r w:rsidRPr="008C24F3">
        <w:rPr>
          <w:rFonts w:ascii="Montserrat" w:hAnsi="Montserrat" w:cs="Arial"/>
          <w:sz w:val="20"/>
        </w:rPr>
        <w:t>DEBERÁ ENTREGAR JUNTO CON LOS BIENES: COPIA IMPRESA DE LA ORDEN DE REPOSICIÓN EN LA QUE SE INDIQUE EL NÚMERO DE LOTE O DE SERIE EN SU CASO, FECHA DE CADUCIDAD (EN CASO DE APLICAR), NÚMERO DE PIEZAS, DESCRIPCIÓN DE LOS BIENES, PRECIO UNITARIO, COSTO TOTAL; EN SU CASO, COPIA DEL PROGRAMA DE ENTREGAS; ASÍ COMO UN INFORME ANALÍTICO DEL LOTE A ENTREGAR EMITIDO POR EL LABORATORIO DE CONTROL DE CALIDAD DEL FABRICANTE.</w:t>
      </w:r>
    </w:p>
    <w:p w:rsidR="00C43F3E" w:rsidRPr="008C24F3" w:rsidRDefault="00C43F3E" w:rsidP="00C43F3E">
      <w:pPr>
        <w:jc w:val="both"/>
        <w:rPr>
          <w:rFonts w:ascii="Montserrat" w:hAnsi="Montserrat" w:cs="Arial"/>
          <w:sz w:val="20"/>
        </w:rPr>
      </w:pPr>
    </w:p>
    <w:p w:rsidR="00C43F3E" w:rsidRPr="008C24F3" w:rsidRDefault="00C43F3E" w:rsidP="00C43F3E">
      <w:pPr>
        <w:jc w:val="both"/>
        <w:rPr>
          <w:rFonts w:ascii="Montserrat" w:hAnsi="Montserrat" w:cs="Arial"/>
          <w:sz w:val="20"/>
        </w:rPr>
      </w:pPr>
      <w:r w:rsidRPr="008C24F3">
        <w:rPr>
          <w:rFonts w:ascii="Montserrat" w:hAnsi="Montserrat" w:cs="Arial"/>
          <w:sz w:val="20"/>
        </w:rPr>
        <w:t xml:space="preserve">LOS BIENES TERAPÉUTICOS QUE SE ENTREGUEN DEBERÁN APEGARSE ESTRICTAMENTE A LAS ESPECIFICACIONES, DESCRIPCIONES, PRESENTACIONES Y DEMÁS CARACTERÍSTICAS QUE SE INDICAN EN EL PRESENTE REQUERIMIENTO, LOS </w:t>
      </w:r>
      <w:r w:rsidRPr="008C24F3">
        <w:rPr>
          <w:rFonts w:ascii="Montserrat" w:hAnsi="Montserrat" w:cs="Arial"/>
          <w:sz w:val="20"/>
        </w:rPr>
        <w:lastRenderedPageBreak/>
        <w:t>CUALES DEBEN DE CORRESPONDER A LA DESCRIPCIÓN DEL CUADRO BÁSICO INSTITUCIONAL DE INSUMOS PARA LA SALUD Y/O CATÁLOGO GENERAL DE ARTÍCULOS DEL IMSS.</w:t>
      </w:r>
    </w:p>
    <w:p w:rsidR="00C43F3E" w:rsidRPr="008C24F3" w:rsidRDefault="00C43F3E" w:rsidP="00C43F3E">
      <w:pPr>
        <w:jc w:val="both"/>
        <w:rPr>
          <w:rFonts w:ascii="Montserrat" w:hAnsi="Montserrat" w:cs="Arial"/>
          <w:sz w:val="20"/>
        </w:rPr>
      </w:pPr>
    </w:p>
    <w:p w:rsidR="00C43F3E" w:rsidRPr="008C24F3" w:rsidRDefault="00F919FF" w:rsidP="00C43F3E">
      <w:pPr>
        <w:jc w:val="both"/>
        <w:rPr>
          <w:rFonts w:ascii="Montserrat" w:hAnsi="Montserrat" w:cs="Arial"/>
          <w:bCs/>
          <w:sz w:val="20"/>
        </w:rPr>
      </w:pPr>
      <w:r w:rsidRPr="008C24F3">
        <w:rPr>
          <w:rFonts w:ascii="Montserrat" w:hAnsi="Montserrat" w:cs="Arial"/>
          <w:b/>
          <w:bCs/>
          <w:sz w:val="20"/>
        </w:rPr>
        <w:t>CONSUMIBLES DE EQUIPO</w:t>
      </w:r>
      <w:r w:rsidR="00C43F3E" w:rsidRPr="008C24F3">
        <w:rPr>
          <w:rFonts w:ascii="Montserrat" w:hAnsi="Montserrat" w:cs="Arial"/>
          <w:b/>
          <w:bCs/>
          <w:sz w:val="20"/>
        </w:rPr>
        <w:t>:</w:t>
      </w:r>
      <w:r w:rsidR="00C43F3E" w:rsidRPr="008C24F3">
        <w:rPr>
          <w:rFonts w:ascii="Montserrat" w:hAnsi="Montserrat" w:cs="Arial"/>
          <w:bCs/>
          <w:sz w:val="20"/>
        </w:rPr>
        <w:t xml:space="preserve"> LOS ENVASES SECUNDARIOS, Y SI NO EXISTEN ESTOS, LOS PRIMARIOS DEBERÁN CONTENER CONTRA ETIQUETAS SIN CUBRIR LEYENDAS ORIGINALES, INDICANDO LA CLAVE DEL BIEN A 12 DÍGITOS.</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
          <w:bCs/>
          <w:sz w:val="20"/>
        </w:rPr>
        <w:t>"EL PROVEEDOR"</w:t>
      </w:r>
      <w:r w:rsidRPr="008C24F3">
        <w:rPr>
          <w:rFonts w:ascii="Montserrat" w:hAnsi="Montserrat" w:cs="Arial"/>
          <w:bCs/>
          <w:sz w:val="20"/>
        </w:rPr>
        <w:t xml:space="preserve"> DEBERÁ PRESENTAR A LA ENTREGA DE LOS BIENES, ESCRITO EN PAPEL MEMBRETEADO, FIRMADO POR EL REPRESENTANTE LEGAL, POR EL QUE SE GARANTICE QUE EL PERIODO DE CADUCIDAD DE LOS BIENES, NO PODRÁ SER MENOR A 12 (DOCE) MESES, CONTADOS A PARTIR DE LA FECHA DE ENTREGA DE ESTOS.</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Cs/>
          <w:sz w:val="20"/>
        </w:rPr>
        <w:t xml:space="preserve">LOS BIENES QUE REQUIERE </w:t>
      </w:r>
      <w:r w:rsidRPr="008C24F3">
        <w:rPr>
          <w:rFonts w:ascii="Montserrat" w:hAnsi="Montserrat" w:cs="Arial"/>
          <w:b/>
          <w:bCs/>
          <w:sz w:val="20"/>
        </w:rPr>
        <w:t>"EL INSTITUTO",</w:t>
      </w:r>
      <w:r w:rsidRPr="008C24F3">
        <w:rPr>
          <w:rFonts w:ascii="Montserrat" w:hAnsi="Montserrat" w:cs="Arial"/>
          <w:bCs/>
          <w:sz w:val="20"/>
        </w:rPr>
        <w:t xml:space="preserve"> SE DEBERÁN ENTREGAR CON UNA CADUCIDAD MÍNIMA DE 12 (DOCE) MESES, NO OBSTANTE </w:t>
      </w:r>
      <w:r w:rsidRPr="008C24F3">
        <w:rPr>
          <w:rFonts w:ascii="Montserrat" w:hAnsi="Montserrat" w:cs="Arial"/>
          <w:b/>
          <w:bCs/>
          <w:sz w:val="20"/>
        </w:rPr>
        <w:t>“EL PROVEEDOR”</w:t>
      </w:r>
      <w:r w:rsidRPr="008C24F3">
        <w:rPr>
          <w:rFonts w:ascii="Montserrat" w:hAnsi="Montserrat" w:cs="Arial"/>
          <w:bCs/>
          <w:sz w:val="20"/>
        </w:rPr>
        <w:t xml:space="preserve"> PODRÁ ENTREGAR BIENES CON UNA CADUCIDAD MÍNIMA DE HASTA 9 (NUEVE) MESES, SIEMPRE Y CUANDO ENTREGUEN UNA CARTA COMPROMISO, EN LA CUAL SE OBLIGUE A CANJEAR, DENTRO DE UN PLAZO DE 10 (DIEZ) DÍAS HÁBILES, CONTADOS A PARTIR DEL DÍA SIGUIENTE A QUE SEA REQUERIDO EL CANJE, SIN COSTO ALGUNO PARA </w:t>
      </w:r>
      <w:r w:rsidRPr="008C24F3">
        <w:rPr>
          <w:rFonts w:ascii="Montserrat" w:hAnsi="Montserrat" w:cs="Arial"/>
          <w:b/>
          <w:bCs/>
          <w:sz w:val="20"/>
        </w:rPr>
        <w:t>"EL INSTITUTO"</w:t>
      </w:r>
      <w:r w:rsidRPr="008C24F3">
        <w:rPr>
          <w:rFonts w:ascii="Montserrat" w:hAnsi="Montserrat" w:cs="Arial"/>
          <w:bCs/>
          <w:sz w:val="20"/>
        </w:rPr>
        <w:t>, AQUELLOS BIENES QUE NO SEAN CONSUMIDOS, DENTRO DE SU VIDA ÚTIL.</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Cs/>
          <w:sz w:val="20"/>
        </w:rPr>
        <w:t xml:space="preserve">SE IDENTIFICARÁ EN DICHA CARTA, LA (S) CLAVE (S), CON SU DESCRIPCIÓN, FABRICANTE Y NÚMERO DE LOTE. BAJO NINGUNA CIRCUNSTANCIA </w:t>
      </w:r>
      <w:r w:rsidRPr="008C24F3">
        <w:rPr>
          <w:rFonts w:ascii="Montserrat" w:hAnsi="Montserrat" w:cs="Arial"/>
          <w:b/>
          <w:bCs/>
          <w:sz w:val="20"/>
        </w:rPr>
        <w:t>"EL INSTITUTO"</w:t>
      </w:r>
      <w:r w:rsidRPr="008C24F3">
        <w:rPr>
          <w:rFonts w:ascii="Montserrat" w:hAnsi="Montserrat" w:cs="Arial"/>
          <w:bCs/>
          <w:sz w:val="20"/>
        </w:rPr>
        <w:t xml:space="preserve"> ACEPTARÁ BIENES CON CADUCIDAD INFERIOR A 9 (NUEVE) MESES, SALVO EN LOS INSUMOS QUE POR SU COMPOSICIÓN BIOLÓGICA NO SEA POSIBLE DE ACUERDO A LA OPINIÓN DE ATENCIÓN MÉDICA, EL CUAL DEBERÁ SER AVALADO MEDIANTE OFICIO DE LA COORDINACIÓN DE CONTROL TÉCNICO DE INSUMOS (COCTI).</w:t>
      </w:r>
    </w:p>
    <w:p w:rsidR="00C43F3E" w:rsidRPr="008C24F3" w:rsidRDefault="00C43F3E" w:rsidP="00C43F3E">
      <w:pPr>
        <w:jc w:val="both"/>
        <w:rPr>
          <w:rFonts w:ascii="Montserrat" w:hAnsi="Montserrat" w:cs="Arial"/>
          <w:bCs/>
          <w:sz w:val="20"/>
        </w:rPr>
      </w:pPr>
      <w:r w:rsidRPr="008C24F3">
        <w:rPr>
          <w:rFonts w:ascii="Montserrat" w:hAnsi="Montserrat" w:cs="Arial"/>
          <w:bCs/>
          <w:sz w:val="20"/>
        </w:rPr>
        <w:t xml:space="preserve"> </w:t>
      </w:r>
    </w:p>
    <w:p w:rsidR="00C43F3E" w:rsidRPr="008C24F3" w:rsidRDefault="00C43F3E" w:rsidP="00C43F3E">
      <w:pPr>
        <w:jc w:val="both"/>
        <w:rPr>
          <w:rFonts w:ascii="Montserrat" w:hAnsi="Montserrat" w:cs="Arial"/>
          <w:b/>
          <w:bCs/>
          <w:sz w:val="20"/>
        </w:rPr>
      </w:pPr>
      <w:r w:rsidRPr="008C24F3">
        <w:rPr>
          <w:rFonts w:ascii="Montserrat" w:hAnsi="Montserrat" w:cs="Arial"/>
          <w:b/>
          <w:bCs/>
          <w:sz w:val="20"/>
        </w:rPr>
        <w:t xml:space="preserve">ESPECIFICACIONES DE LA BOMBA PARA INFUSIÓN PARA ADMINISTRACIÓN DE MEDICAMENTOS, SOLUCIONES Y SANGRE. </w:t>
      </w:r>
    </w:p>
    <w:p w:rsidR="00C43F3E" w:rsidRPr="008C24F3" w:rsidRDefault="00C43F3E" w:rsidP="00C43F3E">
      <w:pPr>
        <w:jc w:val="both"/>
        <w:rPr>
          <w:rFonts w:ascii="Montserrat" w:hAnsi="Montserrat" w:cs="Arial"/>
          <w:sz w:val="20"/>
        </w:rPr>
      </w:pPr>
    </w:p>
    <w:p w:rsidR="00C43F3E" w:rsidRPr="008C24F3" w:rsidRDefault="00C43F3E" w:rsidP="00C43F3E">
      <w:pPr>
        <w:jc w:val="both"/>
        <w:rPr>
          <w:rFonts w:ascii="Montserrat" w:hAnsi="Montserrat" w:cs="Arial"/>
          <w:bCs/>
          <w:sz w:val="20"/>
        </w:rPr>
      </w:pPr>
      <w:r w:rsidRPr="008C24F3">
        <w:rPr>
          <w:rFonts w:ascii="Montserrat" w:hAnsi="Montserrat" w:cs="Arial"/>
          <w:b/>
          <w:bCs/>
          <w:sz w:val="20"/>
        </w:rPr>
        <w:t xml:space="preserve">“EL PROVEEDOR” </w:t>
      </w:r>
      <w:r w:rsidRPr="008C24F3">
        <w:rPr>
          <w:rFonts w:ascii="Montserrat" w:hAnsi="Montserrat" w:cs="Arial"/>
          <w:bCs/>
          <w:sz w:val="20"/>
        </w:rPr>
        <w:t>PROPORCIONARÁ SIN COSTO PARA “</w:t>
      </w:r>
      <w:r w:rsidRPr="008C24F3">
        <w:rPr>
          <w:rFonts w:ascii="Montserrat" w:hAnsi="Montserrat" w:cs="Arial"/>
          <w:b/>
          <w:bCs/>
          <w:sz w:val="20"/>
        </w:rPr>
        <w:t>EL INSTITUTO”</w:t>
      </w:r>
      <w:r w:rsidRPr="008C24F3">
        <w:rPr>
          <w:rFonts w:ascii="Montserrat" w:hAnsi="Montserrat" w:cs="Arial"/>
          <w:bCs/>
          <w:sz w:val="20"/>
        </w:rPr>
        <w:t xml:space="preserve"> DURANTE LA VIGENCIA DEL CONTRATO LAS BOMBAS DE INFUSIÓN DE ACUERDO A LAS CANTIDADES ESTABLECIDAS EN EL ANEXO </w:t>
      </w:r>
      <w:r w:rsidRPr="008C24F3">
        <w:rPr>
          <w:rFonts w:ascii="Montserrat" w:hAnsi="Montserrat" w:cs="Arial"/>
          <w:b/>
          <w:bCs/>
          <w:sz w:val="20"/>
        </w:rPr>
        <w:t>1 (UNO)</w:t>
      </w:r>
      <w:r w:rsidRPr="008C24F3">
        <w:rPr>
          <w:rFonts w:ascii="Montserrat" w:hAnsi="Montserrat" w:cs="Arial"/>
          <w:bCs/>
          <w:sz w:val="20"/>
        </w:rPr>
        <w:t xml:space="preserve">; ADEMÁS DEBERÁ CUMPLIR COMO MÍNIMO CON LAS SIGUIENTES ESPECIFICACIONES: </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Cs/>
          <w:sz w:val="20"/>
        </w:rPr>
        <w:t>APARATO ELECTROMECÁNICO DE INFUSIÓN VOLUMÉTRICA DE ALTA PRECISIÓN ESTÁNDAR DE UN CANAL, DE DOS CANALES Y DE TRES CANALES, PORTÁTIL QUE CON EXACTITUD Y SEGURIDAD PERMITA ADMINISTRAR EN FORMA CONSTANTE, EN TIEMPO DETERMINADO, FLUIDOS PARENTERALES, MEDICAMENTOS, ELECTROLITOS, NUTRICIÓN PARENTERAL, SOLUCIONES PARA PROCEDIMIENTOS DE IRRIGACIÓN, PRODUCTOS DERIVADOS DE LA SANGRE Y SANGRE ENTERA, POR IGUAL A PACIENTES ADULTOS COMO PEDIÁTRICOS Y QUE CUMPLA AL MENOS CON LAS SIGUIENTES CARACTERÍSTICAS:</w:t>
      </w:r>
    </w:p>
    <w:p w:rsidR="00C43F3E" w:rsidRPr="008C24F3" w:rsidRDefault="00C43F3E" w:rsidP="00C43F3E">
      <w:pPr>
        <w:jc w:val="both"/>
        <w:rPr>
          <w:rFonts w:ascii="Montserrat" w:hAnsi="Montserrat" w:cs="Arial"/>
          <w:bCs/>
          <w:sz w:val="20"/>
        </w:rPr>
      </w:pPr>
    </w:p>
    <w:p w:rsidR="00C43F3E" w:rsidRPr="008C24F3" w:rsidRDefault="00C43F3E" w:rsidP="00C43F3E">
      <w:pPr>
        <w:ind w:firstLine="708"/>
        <w:jc w:val="both"/>
        <w:rPr>
          <w:rFonts w:ascii="Montserrat" w:hAnsi="Montserrat" w:cs="Arial"/>
          <w:bCs/>
          <w:sz w:val="20"/>
        </w:rPr>
      </w:pPr>
      <w:r w:rsidRPr="008C24F3">
        <w:rPr>
          <w:rFonts w:ascii="Montserrat" w:hAnsi="Montserrat" w:cs="Arial"/>
          <w:bCs/>
          <w:sz w:val="20"/>
        </w:rPr>
        <w:t xml:space="preserve">• VELOCIDAD DE FLUJO CONFIGURABLE O FLUJO PROGRAMADO  </w:t>
      </w:r>
    </w:p>
    <w:p w:rsidR="00C43F3E" w:rsidRPr="008C24F3" w:rsidRDefault="00C43F3E" w:rsidP="00C43F3E">
      <w:pPr>
        <w:ind w:firstLine="708"/>
        <w:jc w:val="both"/>
        <w:rPr>
          <w:rFonts w:ascii="Montserrat" w:hAnsi="Montserrat" w:cs="Arial"/>
          <w:bCs/>
          <w:sz w:val="20"/>
        </w:rPr>
      </w:pPr>
      <w:r w:rsidRPr="008C24F3">
        <w:rPr>
          <w:rFonts w:ascii="Montserrat" w:hAnsi="Montserrat" w:cs="Arial"/>
          <w:bCs/>
          <w:sz w:val="20"/>
        </w:rPr>
        <w:t>• CARGA DE LA LÍNEA CON DETECCIÓN DE COLOCACIÓN INCORRECTA.</w:t>
      </w:r>
    </w:p>
    <w:p w:rsidR="00C43F3E" w:rsidRPr="008C24F3" w:rsidRDefault="00C43F3E" w:rsidP="00C43F3E">
      <w:pPr>
        <w:ind w:left="708"/>
        <w:jc w:val="both"/>
        <w:rPr>
          <w:rFonts w:ascii="Montserrat" w:hAnsi="Montserrat" w:cs="Arial"/>
          <w:bCs/>
          <w:sz w:val="20"/>
        </w:rPr>
      </w:pPr>
      <w:r w:rsidRPr="008C24F3">
        <w:rPr>
          <w:rFonts w:ascii="Montserrat" w:hAnsi="Montserrat" w:cs="Arial"/>
          <w:bCs/>
          <w:sz w:val="20"/>
        </w:rPr>
        <w:t>• MECANISMO DE APERTURA Y CIERRE QUE  MINIMICE LOS ERRORES QUE SE PUEDEN ATRIBUIR A LA INSTALACIÓN O EXTRACCIÓN DEL EQUIPO DE ADMINISTRACIÓN.</w:t>
      </w:r>
    </w:p>
    <w:p w:rsidR="00C43F3E" w:rsidRPr="008C24F3" w:rsidRDefault="00C43F3E" w:rsidP="00C43F3E">
      <w:pPr>
        <w:ind w:firstLine="708"/>
        <w:jc w:val="both"/>
        <w:rPr>
          <w:rFonts w:ascii="Montserrat" w:hAnsi="Montserrat" w:cs="Arial"/>
          <w:bCs/>
          <w:sz w:val="20"/>
        </w:rPr>
      </w:pPr>
      <w:r w:rsidRPr="008C24F3">
        <w:rPr>
          <w:rFonts w:ascii="Montserrat" w:hAnsi="Montserrat" w:cs="Arial"/>
          <w:bCs/>
          <w:sz w:val="20"/>
        </w:rPr>
        <w:t>• SENSOR DE AIRE PROGRAMABLE CON RANGO DE SENSIBILIDAD EN MILILITROS O MICRO LITROS.</w:t>
      </w:r>
    </w:p>
    <w:p w:rsidR="00C43F3E" w:rsidRPr="008C24F3" w:rsidRDefault="00C43F3E" w:rsidP="00C43F3E">
      <w:pPr>
        <w:ind w:left="708"/>
        <w:jc w:val="both"/>
        <w:rPr>
          <w:rFonts w:ascii="Montserrat" w:hAnsi="Montserrat" w:cs="Arial"/>
          <w:bCs/>
          <w:sz w:val="20"/>
        </w:rPr>
      </w:pPr>
      <w:r w:rsidRPr="008C24F3">
        <w:rPr>
          <w:rFonts w:ascii="Montserrat" w:hAnsi="Montserrat" w:cs="Arial"/>
          <w:bCs/>
          <w:sz w:val="20"/>
        </w:rPr>
        <w:t>• CALCULADORA DE DOSIS Y FÓRMULAS OPCIONALES DE DOSIS, QUE EVITE DIFICULTADES DE EXTRAVASACIÓN.</w:t>
      </w:r>
    </w:p>
    <w:p w:rsidR="00C43F3E" w:rsidRPr="008C24F3" w:rsidRDefault="00C43F3E" w:rsidP="00C43F3E">
      <w:pPr>
        <w:ind w:left="708"/>
        <w:jc w:val="both"/>
        <w:rPr>
          <w:rFonts w:ascii="Montserrat" w:hAnsi="Montserrat" w:cs="Arial"/>
          <w:bCs/>
          <w:sz w:val="20"/>
        </w:rPr>
      </w:pPr>
      <w:r w:rsidRPr="008C24F3">
        <w:rPr>
          <w:rFonts w:ascii="Montserrat" w:hAnsi="Montserrat" w:cs="Arial"/>
          <w:bCs/>
          <w:sz w:val="20"/>
        </w:rPr>
        <w:t>• OPCIÓN MECÁNICA MANUAL O AUTOMÁTICA PARA IMPEDIR LA REMOCIÓN NO AUTORIZADA DEL EQUIPO DE VENOCLÍSIS O LA REPROGRAMACIÓN DE LA BOMBA POR PERSONAL NO AUTORIZADO.</w:t>
      </w:r>
    </w:p>
    <w:p w:rsidR="00C43F3E" w:rsidRPr="008C24F3" w:rsidRDefault="00C43F3E" w:rsidP="00C43F3E">
      <w:pPr>
        <w:ind w:firstLine="708"/>
        <w:jc w:val="both"/>
        <w:rPr>
          <w:rFonts w:ascii="Montserrat" w:hAnsi="Montserrat" w:cs="Arial"/>
          <w:bCs/>
          <w:sz w:val="20"/>
        </w:rPr>
      </w:pPr>
      <w:r w:rsidRPr="008C24F3">
        <w:rPr>
          <w:rFonts w:ascii="Montserrat" w:hAnsi="Montserrat" w:cs="Arial"/>
          <w:bCs/>
          <w:sz w:val="20"/>
        </w:rPr>
        <w:lastRenderedPageBreak/>
        <w:t>• HISTORIAL DE VOLUMEN SOLUCIÓN Y EL VOLUMEN TOTAL SUMINISTRADO.</w:t>
      </w:r>
    </w:p>
    <w:p w:rsidR="00C43F3E" w:rsidRPr="008C24F3" w:rsidRDefault="00C43F3E" w:rsidP="00C43F3E">
      <w:pPr>
        <w:ind w:left="708"/>
        <w:jc w:val="both"/>
        <w:rPr>
          <w:rFonts w:ascii="Montserrat" w:hAnsi="Montserrat" w:cs="Arial"/>
          <w:bCs/>
          <w:sz w:val="20"/>
        </w:rPr>
      </w:pPr>
      <w:r w:rsidRPr="008C24F3">
        <w:rPr>
          <w:rFonts w:ascii="Montserrat" w:hAnsi="Montserrat" w:cs="Arial"/>
          <w:bCs/>
          <w:sz w:val="20"/>
        </w:rPr>
        <w:t>• ALARMAS Y ALERTAS VISUALES Y AUDITIVAS DE OCLUSIÓN DE FLUJO, AIRE, PARA MANTENIMIENTO DE LA BOMBA, DE TERMINACIÓN DE INFUSIÓN, QUE BRINDEN TANTO SEGURIDAD DE SU MANEJO COMO AL PACIENTE.</w:t>
      </w:r>
    </w:p>
    <w:p w:rsidR="00C43F3E" w:rsidRPr="008C24F3" w:rsidRDefault="00C43F3E" w:rsidP="00C43F3E">
      <w:pPr>
        <w:ind w:left="708"/>
        <w:jc w:val="both"/>
        <w:rPr>
          <w:rFonts w:ascii="Montserrat" w:hAnsi="Montserrat" w:cs="Arial"/>
          <w:bCs/>
          <w:sz w:val="20"/>
        </w:rPr>
      </w:pPr>
      <w:r w:rsidRPr="008C24F3">
        <w:rPr>
          <w:rFonts w:ascii="Montserrat" w:hAnsi="Montserrat" w:cs="Arial"/>
          <w:bCs/>
          <w:sz w:val="20"/>
        </w:rPr>
        <w:t>• PANTALLA CON LUZ DE FONDO QUE MUESTRE CLARAMENTE LA VISUALIZACIÓN DE LOS DATOS DE INFUSIÓN, VELOCIDAD DE FLUJO, MEDICAMENTO INFUNDIDO, TIEMPO REMANENTE Y ALERTAS O ALARMAS.</w:t>
      </w:r>
    </w:p>
    <w:p w:rsidR="00C43F3E" w:rsidRPr="008C24F3" w:rsidRDefault="00C43F3E" w:rsidP="00C43F3E">
      <w:pPr>
        <w:ind w:left="708"/>
        <w:jc w:val="both"/>
        <w:rPr>
          <w:rFonts w:ascii="Montserrat" w:hAnsi="Montserrat" w:cs="Arial"/>
          <w:bCs/>
          <w:sz w:val="20"/>
        </w:rPr>
      </w:pPr>
      <w:r w:rsidRPr="008C24F3">
        <w:rPr>
          <w:rFonts w:ascii="Montserrat" w:hAnsi="Montserrat" w:cs="Arial"/>
          <w:bCs/>
          <w:sz w:val="20"/>
        </w:rPr>
        <w:t>• OPCIÓN DE ADMINISTRAR DOS O MÁS INFUSIONES SIMULTÁNEAMENTE POR DIFERENTE CANAL. (ESTO ES PARA LAS BOMBAS DE DOS CANALES Y TRES CANALES)</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
          <w:bCs/>
          <w:sz w:val="20"/>
        </w:rPr>
      </w:pPr>
      <w:r w:rsidRPr="008C24F3">
        <w:rPr>
          <w:rFonts w:ascii="Montserrat" w:hAnsi="Montserrat" w:cs="Arial"/>
          <w:b/>
          <w:bCs/>
          <w:sz w:val="20"/>
        </w:rPr>
        <w:t>CAPACITACIÓN.- BOMBAS DE INFUSIÓN</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sz w:val="20"/>
        </w:rPr>
      </w:pPr>
      <w:r w:rsidRPr="008C24F3">
        <w:rPr>
          <w:rFonts w:ascii="Montserrat" w:hAnsi="Montserrat" w:cs="Arial"/>
          <w:bCs/>
          <w:sz w:val="20"/>
        </w:rPr>
        <w:t xml:space="preserve">A) </w:t>
      </w:r>
      <w:r w:rsidRPr="008C24F3">
        <w:rPr>
          <w:rFonts w:ascii="Montserrat" w:hAnsi="Montserrat" w:cs="Arial"/>
          <w:b/>
          <w:bCs/>
          <w:sz w:val="20"/>
        </w:rPr>
        <w:t xml:space="preserve">“EL PROVEEDOR” </w:t>
      </w:r>
      <w:r w:rsidRPr="008C24F3">
        <w:rPr>
          <w:rFonts w:ascii="Montserrat" w:hAnsi="Montserrat" w:cs="Arial"/>
          <w:bCs/>
          <w:sz w:val="20"/>
        </w:rPr>
        <w:t xml:space="preserve">SE OBLIGA A CAPACITAR AL PERSONAL MÉDICO Y DE ENFERMERÍA SIN COSTO ADICIONAL PARA </w:t>
      </w:r>
      <w:r w:rsidRPr="008C24F3">
        <w:rPr>
          <w:rFonts w:ascii="Montserrat" w:hAnsi="Montserrat" w:cs="Arial"/>
          <w:b/>
          <w:bCs/>
          <w:sz w:val="20"/>
        </w:rPr>
        <w:t>“EL INSTITUTO”</w:t>
      </w:r>
      <w:r w:rsidRPr="008C24F3">
        <w:rPr>
          <w:rFonts w:ascii="Montserrat" w:hAnsi="Montserrat" w:cs="Arial"/>
          <w:bCs/>
          <w:sz w:val="20"/>
        </w:rPr>
        <w:t xml:space="preserve"> DENTRO DE LOS 15 (QUINCE) DÍAS NATURALES SIGUIENTES AL INICIO DE LA VIGENCIA DEL CONTRATO PARA EL DEBIDO FUNCIONAMIENTO DE LOS EQUIPOS PROPORCIONADOS, ASÍ COMO CUANDO SE PRODUZCAN CAMBIOS DE TECNOLOGÍA EN ESTOS.</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sz w:val="20"/>
        </w:rPr>
      </w:pPr>
      <w:r w:rsidRPr="008C24F3">
        <w:rPr>
          <w:rFonts w:ascii="Montserrat" w:hAnsi="Montserrat" w:cs="Arial"/>
          <w:bCs/>
          <w:sz w:val="20"/>
        </w:rPr>
        <w:t xml:space="preserve">B) </w:t>
      </w:r>
      <w:r w:rsidRPr="008C24F3">
        <w:rPr>
          <w:rFonts w:ascii="Montserrat" w:hAnsi="Montserrat" w:cs="Arial"/>
          <w:b/>
          <w:bCs/>
          <w:sz w:val="20"/>
        </w:rPr>
        <w:t xml:space="preserve">“EL PROVEEDOR” </w:t>
      </w:r>
      <w:r w:rsidRPr="008C24F3">
        <w:rPr>
          <w:rFonts w:ascii="Montserrat" w:hAnsi="Montserrat" w:cs="Arial"/>
          <w:bCs/>
          <w:sz w:val="20"/>
        </w:rPr>
        <w:t>PRESENTARÁ UN PROGRAMA DE CAPACITACIÓN Y ADIESTRAMIENTO, QUE CONTENGA: LAS CARACTERÍSTICAS DE LA CAPACITACIÓN EN EL MANEJO Y FUNCIONAMIENTO DEL EQUIPO PARA BOMBAS DE INFUSIÓN.</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sz w:val="20"/>
        </w:rPr>
      </w:pPr>
      <w:r w:rsidRPr="008C24F3">
        <w:rPr>
          <w:rFonts w:ascii="Montserrat" w:hAnsi="Montserrat" w:cs="Arial"/>
          <w:bCs/>
          <w:sz w:val="20"/>
        </w:rPr>
        <w:t xml:space="preserve">C) PARA EL CUMPLIMIENTO DE LAS OBLIGACIONES DESCRITAS EN LOS INCISOS A) Y B) </w:t>
      </w:r>
      <w:r w:rsidRPr="008C24F3">
        <w:rPr>
          <w:rFonts w:ascii="Montserrat" w:hAnsi="Montserrat" w:cs="Arial"/>
          <w:b/>
          <w:bCs/>
          <w:sz w:val="20"/>
        </w:rPr>
        <w:t xml:space="preserve">“EL PROVEEDOR” </w:t>
      </w:r>
      <w:r w:rsidRPr="008C24F3">
        <w:rPr>
          <w:rFonts w:ascii="Montserrat" w:hAnsi="Montserrat" w:cs="Arial"/>
          <w:bCs/>
          <w:sz w:val="20"/>
        </w:rPr>
        <w:t xml:space="preserve">SE COORDINARÁ CON EL DIRECTOR MÉDICO Y/O DIRECTOR ADMINISTRATIVO DE LA UNIDAD MÉDICA DE ALTA ESPECIALIDAD, EN DONDE VAN A SER ENTREGADOS LOS EQUIPOS PARA BOMBAS DE INFUSIÓN, A FIN DE CONJUNTAR ACCIONES ENCAMINADAS AL CUMPLIMIENTO DEL PROGRAMA DE CAPACITACIÓN Y ADIESTRAMIENTO PROPUESTOS EN LA </w:t>
      </w:r>
      <w:r w:rsidR="003C0579" w:rsidRPr="003C0579">
        <w:rPr>
          <w:rFonts w:ascii="Montserrat" w:hAnsi="Montserrat" w:cs="Arial"/>
          <w:bCs/>
          <w:sz w:val="20"/>
        </w:rPr>
        <w:t>INVITACIÓN A CUANDO MENOS TRES PERSONAS</w:t>
      </w:r>
      <w:r w:rsidRPr="008C24F3">
        <w:rPr>
          <w:rFonts w:ascii="Montserrat" w:hAnsi="Montserrat" w:cs="Arial"/>
          <w:bCs/>
          <w:sz w:val="20"/>
        </w:rPr>
        <w:t xml:space="preserve">. </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sz w:val="20"/>
        </w:rPr>
      </w:pPr>
      <w:r w:rsidRPr="008C24F3">
        <w:rPr>
          <w:rFonts w:ascii="Montserrat" w:hAnsi="Montserrat" w:cs="Arial"/>
          <w:bCs/>
          <w:sz w:val="20"/>
        </w:rPr>
        <w:t>D)</w:t>
      </w:r>
      <w:r w:rsidRPr="008C24F3">
        <w:rPr>
          <w:rFonts w:ascii="Montserrat" w:hAnsi="Montserrat" w:cs="Arial"/>
          <w:sz w:val="20"/>
        </w:rPr>
        <w:t xml:space="preserve"> </w:t>
      </w:r>
      <w:r w:rsidRPr="008C24F3">
        <w:rPr>
          <w:rFonts w:ascii="Montserrat" w:hAnsi="Montserrat" w:cs="Arial"/>
          <w:b/>
          <w:bCs/>
          <w:sz w:val="20"/>
        </w:rPr>
        <w:t xml:space="preserve">“EL PROVEEDOR” </w:t>
      </w:r>
      <w:r w:rsidRPr="008C24F3">
        <w:rPr>
          <w:rFonts w:ascii="Montserrat" w:hAnsi="Montserrat" w:cs="Arial"/>
          <w:bCs/>
          <w:sz w:val="20"/>
        </w:rPr>
        <w:t xml:space="preserve">DEBERÁ PROPORCIONAR DURANTE LA VIGENCIA DEL CONTRATO SIN COSTO EXTRA PARA </w:t>
      </w:r>
      <w:r w:rsidRPr="008C24F3">
        <w:rPr>
          <w:rFonts w:ascii="Montserrat" w:hAnsi="Montserrat" w:cs="Arial"/>
          <w:b/>
          <w:bCs/>
          <w:sz w:val="20"/>
        </w:rPr>
        <w:t>“EL INSTITUTO”</w:t>
      </w:r>
      <w:r w:rsidRPr="008C24F3">
        <w:rPr>
          <w:rFonts w:ascii="Montserrat" w:hAnsi="Montserrat" w:cs="Arial"/>
          <w:bCs/>
          <w:sz w:val="20"/>
        </w:rPr>
        <w:t>, LA CAPACITACIÓN QUE SE REQUIERA PARA EL MANEJO Y FUNCIONAMIENTO DE LOS EQUIPOS.</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Cs/>
          <w:sz w:val="20"/>
        </w:rPr>
        <w:t>E) EL DIRECTOR DE LA UNIDAD MÉDICA DE ALTA ESPECIALIDAD DESIGNARÁ A LA PERSONA RESPONSABLE DEL RESGUARDO DE DICHOS EQUIPOS.</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
          <w:bCs/>
          <w:sz w:val="20"/>
        </w:rPr>
      </w:pPr>
      <w:r w:rsidRPr="008C24F3">
        <w:rPr>
          <w:rFonts w:ascii="Montserrat" w:hAnsi="Montserrat" w:cs="Arial"/>
          <w:b/>
          <w:bCs/>
          <w:sz w:val="20"/>
        </w:rPr>
        <w:t>MANTENIMIENTO PREVENTIVO Y CORRECTIVO Y ASISTENCIA TÉCNICA- BOMBAS DE INFUSIÓN.</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sz w:val="20"/>
        </w:rPr>
      </w:pPr>
      <w:r w:rsidRPr="008C24F3">
        <w:rPr>
          <w:rFonts w:ascii="Montserrat" w:hAnsi="Montserrat" w:cs="Arial"/>
          <w:bCs/>
          <w:sz w:val="20"/>
        </w:rPr>
        <w:t xml:space="preserve">A) </w:t>
      </w:r>
      <w:r w:rsidRPr="008C24F3">
        <w:rPr>
          <w:rFonts w:ascii="Montserrat" w:hAnsi="Montserrat" w:cs="Arial"/>
          <w:b/>
          <w:bCs/>
          <w:sz w:val="20"/>
        </w:rPr>
        <w:t xml:space="preserve">“EL PROVEEDOR” </w:t>
      </w:r>
      <w:r w:rsidRPr="008C24F3">
        <w:rPr>
          <w:rFonts w:ascii="Montserrat" w:hAnsi="Montserrat" w:cs="Arial"/>
          <w:bCs/>
          <w:sz w:val="20"/>
        </w:rPr>
        <w:t xml:space="preserve">PROPORCIONARÁ DURANTE LA VIGENCIA DEL CONTRATO Y SIN COSTO EXTRA PARA </w:t>
      </w:r>
      <w:r w:rsidRPr="008C24F3">
        <w:rPr>
          <w:rFonts w:ascii="Montserrat" w:hAnsi="Montserrat" w:cs="Arial"/>
          <w:b/>
          <w:bCs/>
          <w:sz w:val="20"/>
        </w:rPr>
        <w:t>“EL INSTITUTO”</w:t>
      </w:r>
      <w:r w:rsidRPr="008C24F3">
        <w:rPr>
          <w:rFonts w:ascii="Montserrat" w:hAnsi="Montserrat" w:cs="Arial"/>
          <w:bCs/>
          <w:sz w:val="20"/>
        </w:rPr>
        <w:t xml:space="preserve">, EL MANTENIMIENTO CORRECTIVO Y PREVENTIVO DE LOS EQUIPOS, PARA LO CUAL </w:t>
      </w:r>
      <w:r w:rsidRPr="008C24F3">
        <w:rPr>
          <w:rFonts w:ascii="Montserrat" w:hAnsi="Montserrat" w:cs="Arial"/>
          <w:b/>
          <w:bCs/>
          <w:sz w:val="20"/>
        </w:rPr>
        <w:t xml:space="preserve">“EL PROVEEDOR” </w:t>
      </w:r>
      <w:r w:rsidRPr="008C24F3">
        <w:rPr>
          <w:rFonts w:ascii="Montserrat" w:hAnsi="Montserrat" w:cs="Arial"/>
          <w:bCs/>
          <w:sz w:val="20"/>
        </w:rPr>
        <w:t xml:space="preserve">DEBERÁ CONTAR CON PERSONAL TÉCNICO CAPACITADO Y EN POSIBILIDAD DE DAR SERVICIO A LOS EQUIPOS EN LA UNIDAD MÉDICA DE ALTA ESPECIALIDAD DONDE SEAN UBICADOS. </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sz w:val="20"/>
        </w:rPr>
      </w:pPr>
      <w:r w:rsidRPr="008C24F3">
        <w:rPr>
          <w:rFonts w:ascii="Montserrat" w:hAnsi="Montserrat" w:cs="Arial"/>
          <w:bCs/>
          <w:sz w:val="20"/>
        </w:rPr>
        <w:t xml:space="preserve">B) PARA EL CASO DE FALLAS EN LAS BOMBAS DE INFUSIÓN, </w:t>
      </w:r>
      <w:r w:rsidRPr="008C24F3">
        <w:rPr>
          <w:rFonts w:ascii="Montserrat" w:hAnsi="Montserrat" w:cs="Arial"/>
          <w:b/>
          <w:bCs/>
          <w:sz w:val="20"/>
        </w:rPr>
        <w:t xml:space="preserve">“EL PROVEEDOR” </w:t>
      </w:r>
      <w:r w:rsidRPr="008C24F3">
        <w:rPr>
          <w:rFonts w:ascii="Montserrat" w:hAnsi="Montserrat" w:cs="Arial"/>
          <w:bCs/>
          <w:sz w:val="20"/>
        </w:rPr>
        <w:t xml:space="preserve">DEBERÁ A MÁS TARDAR EL  DÍA POSTERIOR AL REPORTE POR CUALQUIER MEDIO Y POR ESCRITO, DE PARTE DEL ÁREA MÉDICA Y/O ENFERMERÍA DE </w:t>
      </w:r>
      <w:r w:rsidRPr="008C24F3">
        <w:rPr>
          <w:rFonts w:ascii="Montserrat" w:hAnsi="Montserrat" w:cs="Arial"/>
          <w:b/>
          <w:bCs/>
          <w:sz w:val="20"/>
        </w:rPr>
        <w:t>“EL INSTITUTO”</w:t>
      </w:r>
      <w:r w:rsidRPr="008C24F3">
        <w:rPr>
          <w:rFonts w:ascii="Montserrat" w:hAnsi="Montserrat" w:cs="Arial"/>
          <w:bCs/>
          <w:sz w:val="20"/>
        </w:rPr>
        <w:t xml:space="preserve">, EFECTUAR LAS REPARACIONES NECESARIAS A ENTERA SATISFACCIÓN DEL ÁREA USUARIA Y SI ESTO NO ES FACTIBLE DEBERÁ REPONER LOS EQUIPOS POR OTROS DE SIMILARES CARACTERÍSTICAS EN UN PLAZO MÁXIMO DE 3 (TRES) DÍAS HÁBILES CONTADOS A PARTIR DE LA NOTIFICACIÓN DE </w:t>
      </w:r>
      <w:r w:rsidRPr="008C24F3">
        <w:rPr>
          <w:rFonts w:ascii="Montserrat" w:hAnsi="Montserrat" w:cs="Arial"/>
          <w:b/>
          <w:bCs/>
          <w:sz w:val="20"/>
        </w:rPr>
        <w:t>“EL INSTITUTO”</w:t>
      </w:r>
      <w:r w:rsidRPr="008C24F3">
        <w:rPr>
          <w:rFonts w:ascii="Montserrat" w:hAnsi="Montserrat" w:cs="Arial"/>
          <w:bCs/>
          <w:sz w:val="20"/>
        </w:rPr>
        <w:t xml:space="preserve">.  EL COSTO DE LAS REFACCIONES QUE EN SU CASO SE REQUIERAN SERÁ CON CARGO DE </w:t>
      </w:r>
      <w:r w:rsidRPr="008C24F3">
        <w:rPr>
          <w:rFonts w:ascii="Montserrat" w:hAnsi="Montserrat" w:cs="Arial"/>
          <w:b/>
          <w:bCs/>
          <w:sz w:val="20"/>
        </w:rPr>
        <w:t>“EL PROVEEDOR”</w:t>
      </w:r>
      <w:r w:rsidRPr="008C24F3">
        <w:rPr>
          <w:rFonts w:ascii="Montserrat" w:hAnsi="Montserrat" w:cs="Arial"/>
          <w:bCs/>
          <w:sz w:val="20"/>
        </w:rPr>
        <w:t>.</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Cs/>
          <w:sz w:val="20"/>
        </w:rPr>
        <w:lastRenderedPageBreak/>
        <w:t xml:space="preserve">C) </w:t>
      </w:r>
      <w:r w:rsidRPr="008C24F3">
        <w:rPr>
          <w:rFonts w:ascii="Montserrat" w:hAnsi="Montserrat" w:cs="Arial"/>
          <w:b/>
          <w:bCs/>
          <w:sz w:val="20"/>
        </w:rPr>
        <w:t xml:space="preserve">“EL PROVEEDOR” </w:t>
      </w:r>
      <w:r w:rsidRPr="008C24F3">
        <w:rPr>
          <w:rFonts w:ascii="Montserrat" w:hAnsi="Montserrat" w:cs="Arial"/>
          <w:bCs/>
          <w:sz w:val="20"/>
        </w:rPr>
        <w:t>DEBERÁ ENTREGAR POR ESCRITO EN LA UNIDAD MÉDICA DE ALTA ESPECIALIDAD EN EL MOMENTO DE LA INSTALACIÓN, UN PROGRAMA DE TRABAJO CALENDARIZADO, PARA EL MANTENIMIENTO PREVENTIVO, EL QUE DEBERÁ CONTAR CON EL VISTO BUENO DEL DIRECTOR DE LA UNIDAD MÉDICA.</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Cs/>
          <w:sz w:val="20"/>
        </w:rPr>
        <w:t xml:space="preserve">D) </w:t>
      </w:r>
      <w:r w:rsidRPr="008C24F3">
        <w:rPr>
          <w:rFonts w:ascii="Montserrat" w:hAnsi="Montserrat" w:cs="Arial"/>
          <w:b/>
          <w:bCs/>
          <w:sz w:val="20"/>
        </w:rPr>
        <w:t xml:space="preserve">“EL PROVEEDOR” </w:t>
      </w:r>
      <w:r w:rsidRPr="008C24F3">
        <w:rPr>
          <w:rFonts w:ascii="Montserrat" w:hAnsi="Montserrat" w:cs="Arial"/>
          <w:bCs/>
          <w:sz w:val="20"/>
        </w:rPr>
        <w:t xml:space="preserve">DEBERÁ PROPORCIONAR DURANTE LA VIGENCIA DEL CONTRATO SIN COSTO EXTRA PARA </w:t>
      </w:r>
      <w:r w:rsidRPr="008C24F3">
        <w:rPr>
          <w:rFonts w:ascii="Montserrat" w:hAnsi="Montserrat" w:cs="Arial"/>
          <w:b/>
          <w:bCs/>
          <w:sz w:val="20"/>
        </w:rPr>
        <w:t>“EL INSTITUTO”</w:t>
      </w:r>
      <w:r w:rsidRPr="008C24F3">
        <w:rPr>
          <w:rFonts w:ascii="Montserrat" w:hAnsi="Montserrat" w:cs="Arial"/>
          <w:bCs/>
          <w:sz w:val="20"/>
        </w:rPr>
        <w:t>, LA ASISTENCIA TÉCNICA QUE SE REQUIERA PARA EL MANEJO Y FUNCIONAMIENTO DE LOS EQUIPOS.</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Cs/>
          <w:sz w:val="20"/>
        </w:rPr>
        <w:t xml:space="preserve">E) </w:t>
      </w:r>
      <w:r w:rsidRPr="008C24F3">
        <w:rPr>
          <w:rFonts w:ascii="Montserrat" w:hAnsi="Montserrat" w:cs="Arial"/>
          <w:b/>
          <w:bCs/>
          <w:sz w:val="20"/>
        </w:rPr>
        <w:t xml:space="preserve">“EL PROVEEDOR” </w:t>
      </w:r>
      <w:r w:rsidRPr="008C24F3">
        <w:rPr>
          <w:rFonts w:ascii="Montserrat" w:hAnsi="Montserrat" w:cs="Arial"/>
          <w:bCs/>
          <w:sz w:val="20"/>
        </w:rPr>
        <w:t>DEBERÁ REALIZAR DURANTE LA VIGENCIA DEL CONTRATO, VISITAS DE MONITOREO A LA UNIDAD MÉDICA DE ALTA ESPECIALIDAD CON UNA FRECUENCIA DE POR LO MENOS CADA 30 DÍAS NATURALES; INFORMANDO EN SU CASO, POR ESCRITO LAS OBSERVACIONES QUE SE PRESENTEN, AL DIRECTOR DE LA MISMA.</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
          <w:bCs/>
          <w:sz w:val="20"/>
        </w:rPr>
        <w:t xml:space="preserve">“EL PROVEEDOR” </w:t>
      </w:r>
      <w:r w:rsidRPr="008C24F3">
        <w:rPr>
          <w:rFonts w:ascii="Montserrat" w:hAnsi="Montserrat" w:cs="Arial"/>
          <w:bCs/>
          <w:sz w:val="20"/>
        </w:rPr>
        <w:t>TENDRÁ HASTA 15 (QUINCE) DÍAS NATURALES POSTERIORES AL INICIO DE LA VIGENCIA DE LOS CONTRATOS PARA REALIZAR LA ENTREGA DE LAS BOMBAS DE INFUSIÓN.</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
          <w:bCs/>
          <w:sz w:val="20"/>
        </w:rPr>
        <w:t xml:space="preserve">“EL PROVEEDOR” </w:t>
      </w:r>
      <w:r w:rsidRPr="008C24F3">
        <w:rPr>
          <w:rFonts w:ascii="Montserrat" w:hAnsi="Montserrat" w:cs="Arial"/>
          <w:bCs/>
          <w:sz w:val="20"/>
        </w:rPr>
        <w:t xml:space="preserve">DEBERÁ RECOLECTAR  LAS BOMBAS DE INFUSIÓN EN LOS HOSPITALES </w:t>
      </w:r>
      <w:r w:rsidRPr="008C24F3">
        <w:rPr>
          <w:rFonts w:ascii="Montserrat" w:hAnsi="Montserrat" w:cs="Arial"/>
          <w:b/>
          <w:bCs/>
          <w:sz w:val="20"/>
        </w:rPr>
        <w:t>“EL INSTITUTO”</w:t>
      </w:r>
      <w:r w:rsidRPr="008C24F3">
        <w:rPr>
          <w:rFonts w:ascii="Montserrat" w:hAnsi="Montserrat" w:cs="Arial"/>
          <w:bCs/>
          <w:sz w:val="20"/>
        </w:rPr>
        <w:t xml:space="preserve"> A PARTIR DE TREINTA DÍAS NATURALES POSTERIORES AL VENCIMIENTO DEL CONTRATO.</w:t>
      </w:r>
    </w:p>
    <w:p w:rsidR="00C43F3E" w:rsidRPr="008C24F3" w:rsidRDefault="00C43F3E" w:rsidP="00C43F3E">
      <w:pPr>
        <w:jc w:val="both"/>
        <w:rPr>
          <w:rFonts w:ascii="Montserrat" w:hAnsi="Montserrat" w:cs="Arial"/>
          <w:b/>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
          <w:bCs/>
          <w:sz w:val="20"/>
        </w:rPr>
        <w:t xml:space="preserve">QUINTA.- CANJE DE LOS BIENES.- </w:t>
      </w:r>
      <w:r w:rsidRPr="008C24F3">
        <w:rPr>
          <w:rFonts w:ascii="Montserrat" w:hAnsi="Montserrat" w:cs="Arial"/>
          <w:bCs/>
          <w:sz w:val="20"/>
        </w:rPr>
        <w:t xml:space="preserve">LA SOLICITUD DEL CANJE SE REALIZARÁ A TRAVÉS DEL ADMINISTRADOR DEL CONTRATO O EN SU CASO, POR LA CCA. LA TITULAR DE LA DIRECCIÓN DE ENFERMERÍA, ASÍ COMO DEL JEFE DE CONTROL DEL ABASTO PODRÁ SOLICITAR POR ESCRITO O POR CORREO ELECTRÓNICO A </w:t>
      </w:r>
      <w:r w:rsidRPr="008C24F3">
        <w:rPr>
          <w:rFonts w:ascii="Montserrat" w:hAnsi="Montserrat" w:cs="Arial"/>
          <w:b/>
          <w:bCs/>
          <w:sz w:val="20"/>
        </w:rPr>
        <w:t xml:space="preserve">“EL PROVEEDOR” </w:t>
      </w:r>
      <w:r w:rsidRPr="008C24F3">
        <w:rPr>
          <w:rFonts w:ascii="Montserrat" w:hAnsi="Montserrat" w:cs="Arial"/>
          <w:bCs/>
          <w:sz w:val="20"/>
        </w:rPr>
        <w:t xml:space="preserve">EL CANJE DE LOS BIENES QUE PRESENTEN DEFECTOS O VICIOS OCULTOS. LA NOTIFICACIÓN SE REALIZARÁ A LAS PERSONAS Y/O DIRECCIONES QUE </w:t>
      </w:r>
      <w:r w:rsidRPr="008C24F3">
        <w:rPr>
          <w:rFonts w:ascii="Montserrat" w:hAnsi="Montserrat" w:cs="Arial"/>
          <w:b/>
          <w:bCs/>
          <w:sz w:val="20"/>
        </w:rPr>
        <w:t xml:space="preserve">“EL PROVEEDOR” </w:t>
      </w:r>
      <w:r w:rsidRPr="008C24F3">
        <w:rPr>
          <w:rFonts w:ascii="Montserrat" w:hAnsi="Montserrat" w:cs="Arial"/>
          <w:bCs/>
          <w:sz w:val="20"/>
        </w:rPr>
        <w:t>DETERMINO COMO CONTACTOS OFICIALES.</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
          <w:bCs/>
          <w:sz w:val="20"/>
        </w:rPr>
        <w:t xml:space="preserve">“EL PROVEEDOR” </w:t>
      </w:r>
      <w:r w:rsidRPr="008C24F3">
        <w:rPr>
          <w:rFonts w:ascii="Montserrat" w:hAnsi="Montserrat" w:cs="Arial"/>
          <w:bCs/>
          <w:sz w:val="20"/>
        </w:rPr>
        <w:t>TENDRÁ UN PLAZO QUE NO EXCEDA LOS 10 (DIEZ) DÍAS HÁBILES A PARTIR DE LA NOTIFICACIÓN PARA REALIZAR EL CANJE DE LOS BIENES POR OTROS LOTES QUE NO PRESENTEN LOS DEFECTOS O VICIOS OCULTOS IDENTIFICADOS Y SERÁ SANCIONADO CONFORME A LO ESTABLECIDO EN LAS PENAS CONVENCIONALES Y DEDUCTIVAS.</w:t>
      </w:r>
    </w:p>
    <w:p w:rsidR="00C43F3E" w:rsidRPr="008C24F3" w:rsidRDefault="00C43F3E" w:rsidP="00C43F3E">
      <w:pPr>
        <w:jc w:val="both"/>
        <w:rPr>
          <w:rFonts w:ascii="Montserrat" w:hAnsi="Montserrat" w:cs="Arial"/>
          <w:bCs/>
          <w:sz w:val="20"/>
        </w:rPr>
      </w:pPr>
    </w:p>
    <w:p w:rsidR="00C43F3E" w:rsidRPr="008C24F3" w:rsidRDefault="00C43F3E" w:rsidP="00C43F3E">
      <w:pPr>
        <w:tabs>
          <w:tab w:val="left" w:pos="-284"/>
          <w:tab w:val="left" w:pos="9498"/>
        </w:tabs>
        <w:jc w:val="both"/>
        <w:rPr>
          <w:rFonts w:ascii="Montserrat" w:hAnsi="Montserrat" w:cs="Arial"/>
          <w:sz w:val="20"/>
        </w:rPr>
      </w:pPr>
      <w:r w:rsidRPr="008C24F3">
        <w:rPr>
          <w:rFonts w:ascii="Montserrat" w:eastAsia="Calibri" w:hAnsi="Montserrat" w:cs="Arial"/>
          <w:sz w:val="20"/>
          <w:lang w:val="es-MX"/>
        </w:rPr>
        <w:t xml:space="preserve">TODOS LOS GASTOS QUE SE GENEREN CON MOTIVO DEL CANJE, CORRERÁN POR CUENTA DE </w:t>
      </w:r>
      <w:r w:rsidRPr="008C24F3">
        <w:rPr>
          <w:rFonts w:ascii="Montserrat" w:eastAsia="Calibri" w:hAnsi="Montserrat" w:cs="Arial"/>
          <w:b/>
          <w:kern w:val="1"/>
          <w:sz w:val="20"/>
          <w:lang w:val="es-MX"/>
        </w:rPr>
        <w:t>“EL PROVEEDOR”</w:t>
      </w:r>
      <w:r w:rsidRPr="008C24F3">
        <w:rPr>
          <w:rFonts w:ascii="Montserrat" w:eastAsia="Calibri" w:hAnsi="Montserrat" w:cs="Arial"/>
          <w:sz w:val="20"/>
          <w:lang w:val="es-MX"/>
        </w:rPr>
        <w:t xml:space="preserve">, PREVIA NOTIFICACIÓN DE </w:t>
      </w:r>
      <w:r w:rsidRPr="008C24F3">
        <w:rPr>
          <w:rFonts w:ascii="Montserrat" w:eastAsia="Calibri" w:hAnsi="Montserrat" w:cs="Arial"/>
          <w:b/>
          <w:bCs/>
          <w:kern w:val="1"/>
          <w:sz w:val="20"/>
          <w:lang w:val="es-MX"/>
        </w:rPr>
        <w:t>“EL INSTITUTO”</w:t>
      </w:r>
      <w:r w:rsidRPr="008C24F3">
        <w:rPr>
          <w:rFonts w:ascii="Montserrat" w:eastAsia="Calibri" w:hAnsi="Montserrat" w:cs="Arial"/>
          <w:sz w:val="20"/>
          <w:lang w:val="es-MX"/>
        </w:rPr>
        <w:t>.</w:t>
      </w:r>
    </w:p>
    <w:p w:rsidR="00C43F3E" w:rsidRPr="008C24F3" w:rsidRDefault="00C43F3E" w:rsidP="00C43F3E">
      <w:pPr>
        <w:jc w:val="both"/>
        <w:rPr>
          <w:rFonts w:ascii="Montserrat" w:hAnsi="Montserrat" w:cs="Arial"/>
          <w:b/>
          <w:bCs/>
          <w:sz w:val="20"/>
        </w:rPr>
      </w:pPr>
    </w:p>
    <w:p w:rsidR="00C43F3E" w:rsidRPr="008C24F3" w:rsidRDefault="00C43F3E" w:rsidP="00C43F3E">
      <w:pPr>
        <w:jc w:val="both"/>
        <w:rPr>
          <w:rFonts w:ascii="Montserrat" w:hAnsi="Montserrat" w:cs="Arial"/>
          <w:b/>
          <w:bCs/>
          <w:sz w:val="20"/>
        </w:rPr>
      </w:pPr>
      <w:r w:rsidRPr="008C24F3">
        <w:rPr>
          <w:rFonts w:ascii="Montserrat" w:hAnsi="Montserrat" w:cs="Arial"/>
          <w:b/>
          <w:bCs/>
          <w:sz w:val="20"/>
        </w:rPr>
        <w:t xml:space="preserve">DEVOLUCIÓN.- </w:t>
      </w:r>
      <w:r w:rsidRPr="008C24F3">
        <w:rPr>
          <w:rFonts w:ascii="Montserrat" w:hAnsi="Montserrat" w:cs="Arial"/>
          <w:bCs/>
          <w:sz w:val="20"/>
        </w:rPr>
        <w:t xml:space="preserve">EN CASO DE QUE LAS AUTORIDADES SANITARIAS (COFEPRIS O SSA) SUSPENDAN O INHABILITEN EL REGISTRO SANITARIO DE </w:t>
      </w:r>
      <w:r w:rsidRPr="008C24F3">
        <w:rPr>
          <w:rFonts w:ascii="Montserrat" w:hAnsi="Montserrat" w:cs="Arial"/>
          <w:b/>
          <w:bCs/>
          <w:sz w:val="20"/>
        </w:rPr>
        <w:t xml:space="preserve">“EL PROVEEDOR” </w:t>
      </w:r>
      <w:r w:rsidRPr="008C24F3">
        <w:rPr>
          <w:rFonts w:ascii="Montserrat" w:hAnsi="Montserrat" w:cs="Arial"/>
          <w:bCs/>
          <w:sz w:val="20"/>
        </w:rPr>
        <w:t xml:space="preserve">O FABRICANTE, </w:t>
      </w:r>
      <w:r w:rsidRPr="008C24F3">
        <w:rPr>
          <w:rFonts w:ascii="Montserrat" w:hAnsi="Montserrat" w:cs="Arial"/>
          <w:b/>
          <w:bCs/>
          <w:sz w:val="20"/>
        </w:rPr>
        <w:t>“EL INSTITUTO”</w:t>
      </w:r>
      <w:r w:rsidRPr="008C24F3">
        <w:rPr>
          <w:rFonts w:ascii="Montserrat" w:hAnsi="Montserrat" w:cs="Arial"/>
          <w:bCs/>
          <w:sz w:val="20"/>
        </w:rPr>
        <w:t xml:space="preserve"> ADEMÁS DE QUE PODRÁN RESCINDIR EL CONTRATO Y APLICAR LA SANCIÓN CONTRACTUAL CORRESPONDIENTE, SOLICITARÁ A </w:t>
      </w:r>
      <w:r w:rsidRPr="008C24F3">
        <w:rPr>
          <w:rFonts w:ascii="Montserrat" w:hAnsi="Montserrat" w:cs="Arial"/>
          <w:b/>
          <w:bCs/>
          <w:sz w:val="20"/>
        </w:rPr>
        <w:t xml:space="preserve">“EL PROVEEDOR” </w:t>
      </w:r>
      <w:r w:rsidRPr="008C24F3">
        <w:rPr>
          <w:rFonts w:ascii="Montserrat" w:hAnsi="Montserrat" w:cs="Arial"/>
          <w:bCs/>
          <w:sz w:val="20"/>
        </w:rPr>
        <w:t xml:space="preserve">LA RECOLECCIÓN DE LOS INSUMOS, LA CUAL DEBERÁ CONCLUIRSE EN UN PLAZO NO MAYOR A 15 (QUINCE) DÍAS HÁBILES CONTADOS A PARTIR DE LA NOTIFICACIÓN POR PARTE DE </w:t>
      </w:r>
      <w:r w:rsidRPr="008C24F3">
        <w:rPr>
          <w:rFonts w:ascii="Montserrat" w:hAnsi="Montserrat" w:cs="Arial"/>
          <w:b/>
          <w:bCs/>
          <w:sz w:val="20"/>
        </w:rPr>
        <w:t>“EL INSTITUTO”</w:t>
      </w:r>
      <w:r w:rsidRPr="008C24F3">
        <w:rPr>
          <w:rFonts w:ascii="Montserrat" w:hAnsi="Montserrat" w:cs="Arial"/>
          <w:bCs/>
          <w:sz w:val="20"/>
        </w:rPr>
        <w:t>.</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Cs/>
          <w:sz w:val="20"/>
        </w:rPr>
        <w:t xml:space="preserve">TAMBIÉN PROCEDERÁ LA DEVOLUCIÓN DEL TOTAL DE LAS EXISTENCIAS DE LOS BIENES A </w:t>
      </w:r>
      <w:r w:rsidRPr="008C24F3">
        <w:rPr>
          <w:rFonts w:ascii="Montserrat" w:hAnsi="Montserrat" w:cs="Arial"/>
          <w:b/>
          <w:bCs/>
          <w:sz w:val="20"/>
        </w:rPr>
        <w:t>“EL PROVEEDOR”</w:t>
      </w:r>
      <w:r w:rsidRPr="008C24F3">
        <w:rPr>
          <w:rFonts w:ascii="Montserrat" w:hAnsi="Montserrat" w:cs="Arial"/>
          <w:bCs/>
          <w:sz w:val="20"/>
        </w:rPr>
        <w:t>, CUANDO CON POSTERIORIDAD A LA ENTREGA DE LOTES CORREGIDOS, SE DETECTE EL MISMO DEFECTO DE LOTES ANTERIORES O ÉSTOS NO HAYAN SIDO CANJEADOS.</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rPr>
      </w:pPr>
      <w:r w:rsidRPr="008C24F3">
        <w:rPr>
          <w:rFonts w:ascii="Montserrat" w:hAnsi="Montserrat" w:cs="Arial"/>
          <w:b/>
          <w:bCs/>
          <w:sz w:val="20"/>
        </w:rPr>
        <w:t xml:space="preserve">“EL PROVEEDOR” </w:t>
      </w:r>
      <w:r w:rsidRPr="008C24F3">
        <w:rPr>
          <w:rFonts w:ascii="Montserrat" w:hAnsi="Montserrat" w:cs="Arial"/>
          <w:bCs/>
          <w:sz w:val="20"/>
        </w:rPr>
        <w:t xml:space="preserve">SE OBLIGA A RESPONDER POR SU CUENTA Y RIESGO DE LOS DAÑOS Y/O PERJUICIOS QUE POR INOBSERVANCIA O NEGLIGENCIA DE SU PARTE, LLEGUE A CAUSAR A </w:t>
      </w:r>
      <w:r w:rsidRPr="008C24F3">
        <w:rPr>
          <w:rFonts w:ascii="Montserrat" w:hAnsi="Montserrat" w:cs="Arial"/>
          <w:b/>
          <w:bCs/>
          <w:sz w:val="20"/>
        </w:rPr>
        <w:t>“EL INSTITUTO”</w:t>
      </w:r>
      <w:r w:rsidRPr="008C24F3">
        <w:rPr>
          <w:rFonts w:ascii="Montserrat" w:hAnsi="Montserrat" w:cs="Arial"/>
          <w:bCs/>
          <w:sz w:val="20"/>
        </w:rPr>
        <w:t xml:space="preserve"> Y/O TERCEROS.</w:t>
      </w:r>
    </w:p>
    <w:p w:rsidR="00C43F3E" w:rsidRPr="008C24F3" w:rsidRDefault="00C43F3E" w:rsidP="00C43F3E">
      <w:pPr>
        <w:jc w:val="both"/>
        <w:rPr>
          <w:rFonts w:ascii="Montserrat" w:hAnsi="Montserrat" w:cs="Arial"/>
          <w:bCs/>
          <w:sz w:val="20"/>
        </w:rPr>
      </w:pPr>
    </w:p>
    <w:p w:rsidR="00C43F3E" w:rsidRPr="008C24F3" w:rsidRDefault="00C43F3E" w:rsidP="00C43F3E">
      <w:pPr>
        <w:jc w:val="both"/>
        <w:rPr>
          <w:rFonts w:ascii="Montserrat" w:hAnsi="Montserrat" w:cs="Arial"/>
          <w:bCs/>
          <w:sz w:val="20"/>
          <w:highlight w:val="green"/>
        </w:rPr>
      </w:pPr>
      <w:r w:rsidRPr="008C24F3">
        <w:rPr>
          <w:rFonts w:ascii="Montserrat" w:hAnsi="Montserrat" w:cs="Arial"/>
          <w:b/>
          <w:bCs/>
          <w:sz w:val="20"/>
        </w:rPr>
        <w:lastRenderedPageBreak/>
        <w:t xml:space="preserve">“EL INSTITUTO” </w:t>
      </w:r>
      <w:r w:rsidRPr="008C24F3">
        <w:rPr>
          <w:rFonts w:ascii="Montserrat" w:hAnsi="Montserrat" w:cs="Arial"/>
          <w:bCs/>
          <w:sz w:val="20"/>
        </w:rPr>
        <w:t xml:space="preserve">PODRÁ DAR DISPOSICIÓN FINAL DE LOS BIENES QUE NO SEAN CANJEADOS Y/O RECOLECTADOS Y APLICARÁ A </w:t>
      </w:r>
      <w:r w:rsidRPr="008C24F3">
        <w:rPr>
          <w:rFonts w:ascii="Montserrat" w:hAnsi="Montserrat" w:cs="Arial"/>
          <w:b/>
          <w:bCs/>
          <w:sz w:val="20"/>
        </w:rPr>
        <w:t xml:space="preserve">“EL PROVEEDOR” </w:t>
      </w:r>
      <w:r w:rsidRPr="008C24F3">
        <w:rPr>
          <w:rFonts w:ascii="Montserrat" w:hAnsi="Montserrat" w:cs="Arial"/>
          <w:bCs/>
          <w:sz w:val="20"/>
        </w:rPr>
        <w:t>LAS SANCIONES CORRESPONDIENTES.</w:t>
      </w:r>
    </w:p>
    <w:p w:rsidR="00C43F3E" w:rsidRPr="008C24F3" w:rsidRDefault="00C43F3E" w:rsidP="00C43F3E">
      <w:pPr>
        <w:jc w:val="both"/>
        <w:rPr>
          <w:rFonts w:ascii="Montserrat" w:hAnsi="Montserrat" w:cs="Arial"/>
          <w:sz w:val="20"/>
        </w:rPr>
      </w:pPr>
    </w:p>
    <w:p w:rsidR="00C43F3E" w:rsidRPr="008C24F3" w:rsidRDefault="00C43F3E" w:rsidP="00C43F3E">
      <w:pPr>
        <w:jc w:val="both"/>
        <w:rPr>
          <w:rFonts w:ascii="Montserrat" w:hAnsi="Montserrat" w:cs="Arial"/>
          <w:b/>
          <w:sz w:val="20"/>
        </w:rPr>
      </w:pPr>
      <w:r w:rsidRPr="008C24F3">
        <w:rPr>
          <w:rFonts w:ascii="Montserrat" w:hAnsi="Montserrat" w:cs="Arial"/>
          <w:b/>
          <w:sz w:val="20"/>
        </w:rPr>
        <w:t xml:space="preserve">CADUCIDAD.- </w:t>
      </w:r>
      <w:r w:rsidRPr="008C24F3">
        <w:rPr>
          <w:rFonts w:ascii="Montserrat" w:hAnsi="Montserrat" w:cs="Arial"/>
          <w:sz w:val="20"/>
        </w:rPr>
        <w:t xml:space="preserve">CON FUNDAMENTO EN EL NUMERAL 61.1 EN EL INCISO E) DE LAS POLÍTICAS, BASES Y LINEAMIENTOS EN MATERIA DE ADQUISICIONES, ARRENDAMIENTOS Y SERVICIOS DEL IMSS, DE LOS BIENES QUE REQUIERE </w:t>
      </w:r>
      <w:r w:rsidRPr="008C24F3">
        <w:rPr>
          <w:rFonts w:ascii="Montserrat" w:hAnsi="Montserrat" w:cs="Arial"/>
          <w:b/>
          <w:sz w:val="20"/>
        </w:rPr>
        <w:t>“EL INSTITUTO”</w:t>
      </w:r>
      <w:r w:rsidRPr="008C24F3">
        <w:rPr>
          <w:rFonts w:ascii="Montserrat" w:hAnsi="Montserrat" w:cs="Arial"/>
          <w:sz w:val="20"/>
        </w:rPr>
        <w:t xml:space="preserve"> DEBERÁ </w:t>
      </w:r>
      <w:r w:rsidRPr="008C24F3">
        <w:rPr>
          <w:rFonts w:ascii="Montserrat" w:hAnsi="Montserrat" w:cs="Arial"/>
          <w:b/>
          <w:sz w:val="20"/>
        </w:rPr>
        <w:t>“EL PROVEEDOR”</w:t>
      </w:r>
      <w:r w:rsidRPr="008C24F3">
        <w:rPr>
          <w:rFonts w:ascii="Montserrat" w:hAnsi="Montserrat" w:cs="Arial"/>
          <w:sz w:val="20"/>
        </w:rPr>
        <w:t xml:space="preserve"> ENTREGAR ESCRITO POR EL QUE GARANTICE UNA CADUCIDAD MÍNIMA DE 12 MESES CONTADOS A PARTIR DE LA FECHA DE ENTREGA DE LOS BIENES.</w:t>
      </w:r>
    </w:p>
    <w:p w:rsidR="00C43F3E" w:rsidRPr="008C24F3" w:rsidRDefault="00C43F3E" w:rsidP="00C43F3E">
      <w:pPr>
        <w:jc w:val="both"/>
        <w:rPr>
          <w:rFonts w:ascii="Montserrat" w:hAnsi="Montserrat" w:cs="Arial"/>
          <w:sz w:val="20"/>
        </w:rPr>
      </w:pPr>
    </w:p>
    <w:p w:rsidR="00C43F3E" w:rsidRPr="008C24F3" w:rsidRDefault="00C43F3E" w:rsidP="00C43F3E">
      <w:pPr>
        <w:jc w:val="both"/>
        <w:rPr>
          <w:rFonts w:ascii="Montserrat" w:hAnsi="Montserrat" w:cs="Arial"/>
          <w:sz w:val="20"/>
        </w:rPr>
      </w:pPr>
      <w:r w:rsidRPr="008C24F3">
        <w:rPr>
          <w:rFonts w:ascii="Montserrat" w:hAnsi="Montserrat" w:cs="Arial"/>
          <w:sz w:val="20"/>
        </w:rPr>
        <w:t xml:space="preserve">NO OBSTANTE </w:t>
      </w:r>
      <w:r w:rsidRPr="008C24F3">
        <w:rPr>
          <w:rFonts w:ascii="Montserrat" w:hAnsi="Montserrat" w:cs="Arial"/>
          <w:b/>
          <w:sz w:val="20"/>
        </w:rPr>
        <w:t>“EL PROVEEDOR”</w:t>
      </w:r>
      <w:r w:rsidRPr="008C24F3">
        <w:rPr>
          <w:rFonts w:ascii="Montserrat" w:hAnsi="Montserrat" w:cs="Arial"/>
          <w:sz w:val="20"/>
        </w:rPr>
        <w:t xml:space="preserve"> PODRÁ ENTREGAR BIENES CON UNA CADUCIDAD MÍNIMA HASTA DE 9 (NUEVE) MESES, SIEMPRE Y CUANDO ENTREGUEN UNA CARTA COMPROMISO DE CANJE, EN LA CUAL SE OBLIGUEN ENTREGAR LOS BIENES, DENTRO DE UN PLAZO DE 15 DÍAS HÁBILES, CONTADOS A PARTIR DEL DÍA SIGUIENTE A QUE SEA NOTIFICADO EL CANJE, SIN COSTO ALGUNO PARA </w:t>
      </w:r>
      <w:r w:rsidRPr="008C24F3">
        <w:rPr>
          <w:rFonts w:ascii="Montserrat" w:hAnsi="Montserrat" w:cs="Arial"/>
          <w:b/>
          <w:sz w:val="20"/>
        </w:rPr>
        <w:t>“EL INSTITUTO”</w:t>
      </w:r>
      <w:r w:rsidRPr="008C24F3">
        <w:rPr>
          <w:rFonts w:ascii="Montserrat" w:hAnsi="Montserrat" w:cs="Arial"/>
          <w:sz w:val="20"/>
        </w:rPr>
        <w:t xml:space="preserve">, AQUELLOS BIENES QUE NO SEAN CONSUMIDOS DENTRO DE SU VIDA ÚTIL, IDENTIFICANDO EN DICHA CARTA, LA(S) CLAVE(S), CON SU DESCRIPCIÓN, FABRICANTE Y NÚMERO DE LOTE. </w:t>
      </w:r>
    </w:p>
    <w:p w:rsidR="00C43F3E" w:rsidRPr="008C24F3" w:rsidRDefault="00C43F3E" w:rsidP="00C43F3E">
      <w:pPr>
        <w:jc w:val="both"/>
        <w:rPr>
          <w:rFonts w:ascii="Montserrat" w:hAnsi="Montserrat" w:cs="Arial"/>
          <w:sz w:val="20"/>
        </w:rPr>
      </w:pPr>
    </w:p>
    <w:p w:rsidR="00C43F3E" w:rsidRPr="008C24F3" w:rsidRDefault="00C43F3E" w:rsidP="00C43F3E">
      <w:pPr>
        <w:jc w:val="both"/>
        <w:rPr>
          <w:rFonts w:ascii="Montserrat" w:hAnsi="Montserrat" w:cs="Arial"/>
          <w:sz w:val="20"/>
        </w:rPr>
      </w:pPr>
      <w:r w:rsidRPr="008C24F3">
        <w:rPr>
          <w:rFonts w:ascii="Montserrat" w:hAnsi="Montserrat" w:cs="Arial"/>
          <w:b/>
          <w:sz w:val="20"/>
        </w:rPr>
        <w:t>“EL INSTITUTO”</w:t>
      </w:r>
      <w:r w:rsidRPr="008C24F3">
        <w:rPr>
          <w:rFonts w:ascii="Montserrat" w:hAnsi="Montserrat" w:cs="Arial"/>
          <w:sz w:val="20"/>
        </w:rPr>
        <w:t>, BAJO NINGUNA CIRCUNSTANCIA ACEPTARÁ BIENES CON CADUCIDAD INFERIOR A 9 MESES, SALVO EN LOS INSUMOS QUE POR SU COMPOSICIÓN BIOLÓGICA NO SEA POSIBLE DE ACUERDO A LA OPINIÓN DE ATENCIÓN MÉDICA, EL CUAL DEBERÁ SER AVALADO MEDIANTE OFICIO POR LA COCTI.</w:t>
      </w:r>
    </w:p>
    <w:p w:rsidR="00C43F3E" w:rsidRPr="008C24F3" w:rsidRDefault="00C43F3E" w:rsidP="00C43F3E">
      <w:pPr>
        <w:jc w:val="both"/>
        <w:rPr>
          <w:rFonts w:ascii="Montserrat" w:hAnsi="Montserrat" w:cs="Arial"/>
          <w:sz w:val="20"/>
        </w:rPr>
      </w:pPr>
    </w:p>
    <w:p w:rsidR="00C43F3E" w:rsidRPr="008C24F3" w:rsidRDefault="00C43F3E" w:rsidP="00C43F3E">
      <w:pPr>
        <w:jc w:val="both"/>
        <w:rPr>
          <w:rFonts w:ascii="Montserrat" w:hAnsi="Montserrat" w:cs="Arial"/>
          <w:sz w:val="20"/>
        </w:rPr>
      </w:pPr>
      <w:r w:rsidRPr="008C24F3">
        <w:rPr>
          <w:rFonts w:ascii="Montserrat" w:hAnsi="Montserrat" w:cs="Arial"/>
          <w:sz w:val="20"/>
        </w:rPr>
        <w:t>ASÍ MISMO, SE VERIFICARÁ QUE EL CÓDIGO DE BARRAS QUE OSTENTEN LOS BIENES A ENTREGAR CORRESPONDA A LOS EMPAQUES PRIMARIOS Y/O SECUNDARIOS, ASÍ COMO LOS RELATIVOS A LOS EMPAQUES COLECTIVOS, DE ACUERDO A LAS NORMAS INTERNACIONALES DE CODIFICACIÓN, Y A LA CÉDULA DE ACTUALIZACIÓN DE NÚMEROS DE CÓDIGOS DE BARRAS, PESOS Y VOLÚMENES.</w:t>
      </w:r>
    </w:p>
    <w:p w:rsidR="00C43F3E" w:rsidRPr="008C24F3" w:rsidRDefault="00C43F3E" w:rsidP="00C43F3E">
      <w:pPr>
        <w:jc w:val="both"/>
        <w:rPr>
          <w:rFonts w:ascii="Montserrat" w:hAnsi="Montserrat" w:cs="Arial"/>
          <w:sz w:val="20"/>
        </w:rPr>
      </w:pPr>
    </w:p>
    <w:p w:rsidR="00C43F3E" w:rsidRPr="008C24F3" w:rsidRDefault="00C43F3E" w:rsidP="00C43F3E">
      <w:pPr>
        <w:numPr>
          <w:ilvl w:val="12"/>
          <w:numId w:val="0"/>
        </w:numPr>
        <w:ind w:right="-93"/>
        <w:jc w:val="both"/>
        <w:rPr>
          <w:rFonts w:ascii="Montserrat" w:hAnsi="Montserrat" w:cs="Arial"/>
          <w:sz w:val="20"/>
        </w:rPr>
      </w:pPr>
      <w:r w:rsidRPr="008C24F3">
        <w:rPr>
          <w:rFonts w:ascii="Montserrat" w:hAnsi="Montserrat" w:cs="Arial"/>
          <w:b/>
          <w:sz w:val="20"/>
        </w:rPr>
        <w:t>SEXTA.- VIGENCIA.-</w:t>
      </w:r>
      <w:r w:rsidRPr="008C24F3">
        <w:rPr>
          <w:rFonts w:ascii="Montserrat" w:hAnsi="Montserrat" w:cs="Arial"/>
          <w:sz w:val="20"/>
        </w:rPr>
        <w:t xml:space="preserve">LAS PARTES CONVIENEN EN QUE LA VIGENCIA DEL PRESENTE CONTRATO SERÁ A PARTIR DEL </w:t>
      </w:r>
      <w:r w:rsidR="008966BE" w:rsidRPr="008C24F3">
        <w:rPr>
          <w:rFonts w:ascii="Montserrat" w:hAnsi="Montserrat" w:cs="Arial"/>
          <w:b/>
          <w:noProof/>
          <w:sz w:val="20"/>
        </w:rPr>
        <w:t>XXXXXXXXXXXXXXXX</w:t>
      </w:r>
      <w:r w:rsidRPr="008C24F3">
        <w:rPr>
          <w:rFonts w:ascii="Montserrat" w:hAnsi="Montserrat" w:cs="Arial"/>
          <w:b/>
          <w:noProof/>
          <w:sz w:val="20"/>
        </w:rPr>
        <w:t xml:space="preserve"> AL TREINTA Y UNO DE DICIEMBRE </w:t>
      </w:r>
      <w:r w:rsidRPr="008C24F3">
        <w:rPr>
          <w:rFonts w:ascii="Montserrat" w:hAnsi="Montserrat" w:cs="Arial"/>
          <w:b/>
          <w:sz w:val="20"/>
        </w:rPr>
        <w:t xml:space="preserve">DEL AÑO DOS MIL </w:t>
      </w:r>
      <w:r w:rsidR="002B159B">
        <w:rPr>
          <w:rFonts w:ascii="Montserrat" w:hAnsi="Montserrat" w:cs="Arial"/>
          <w:b/>
          <w:sz w:val="20"/>
        </w:rPr>
        <w:t>VEINTIUNO</w:t>
      </w:r>
      <w:r w:rsidRPr="008C24F3">
        <w:rPr>
          <w:rFonts w:ascii="Montserrat" w:hAnsi="Montserrat" w:cs="Arial"/>
          <w:sz w:val="20"/>
        </w:rPr>
        <w:t>.</w:t>
      </w:r>
    </w:p>
    <w:p w:rsidR="00C43F3E" w:rsidRPr="008C24F3" w:rsidRDefault="00C43F3E" w:rsidP="00C43F3E">
      <w:pPr>
        <w:numPr>
          <w:ilvl w:val="12"/>
          <w:numId w:val="0"/>
        </w:numPr>
        <w:ind w:right="-93"/>
        <w:jc w:val="both"/>
        <w:rPr>
          <w:rFonts w:ascii="Montserrat" w:hAnsi="Montserrat" w:cs="Arial"/>
          <w:sz w:val="20"/>
        </w:rPr>
      </w:pPr>
    </w:p>
    <w:p w:rsidR="00C43F3E" w:rsidRPr="008C24F3" w:rsidRDefault="00C43F3E" w:rsidP="00C43F3E">
      <w:pPr>
        <w:numPr>
          <w:ilvl w:val="12"/>
          <w:numId w:val="0"/>
        </w:numPr>
        <w:ind w:right="-93"/>
        <w:jc w:val="both"/>
        <w:rPr>
          <w:rFonts w:ascii="Montserrat" w:hAnsi="Montserrat" w:cs="Arial"/>
          <w:sz w:val="20"/>
        </w:rPr>
      </w:pPr>
      <w:r w:rsidRPr="008C24F3">
        <w:rPr>
          <w:rFonts w:ascii="Montserrat" w:hAnsi="Montserrat" w:cs="Arial"/>
          <w:b/>
          <w:sz w:val="20"/>
        </w:rPr>
        <w:t xml:space="preserve">SÉPTIMA.- TRANSFERENCIA DE DERECHOS DE COBRO.- “EL PROVEEDOR” </w:t>
      </w:r>
      <w:r w:rsidRPr="008C24F3">
        <w:rPr>
          <w:rFonts w:ascii="Montserrat" w:hAnsi="Montserrat" w:cs="Arial"/>
          <w:sz w:val="20"/>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8C24F3">
        <w:rPr>
          <w:rFonts w:ascii="Montserrat" w:hAnsi="Montserrat" w:cs="Arial"/>
          <w:b/>
          <w:sz w:val="20"/>
        </w:rPr>
        <w:t>“EL INSTITUTO”</w:t>
      </w:r>
      <w:r w:rsidRPr="008C24F3">
        <w:rPr>
          <w:rFonts w:ascii="Montserrat" w:hAnsi="Montserrat" w:cs="Arial"/>
          <w:sz w:val="20"/>
        </w:rPr>
        <w:t xml:space="preserve"> A TRAVÉS DEL ADMINISTRADOR DEL CONTRATO PARA TAL EFECTO.</w:t>
      </w:r>
    </w:p>
    <w:p w:rsidR="00C43F3E" w:rsidRPr="008C24F3" w:rsidRDefault="00C43F3E" w:rsidP="00C43F3E">
      <w:pPr>
        <w:numPr>
          <w:ilvl w:val="12"/>
          <w:numId w:val="0"/>
        </w:numPr>
        <w:ind w:right="-93"/>
        <w:jc w:val="both"/>
        <w:rPr>
          <w:rFonts w:ascii="Montserrat" w:hAnsi="Montserrat" w:cs="Arial"/>
          <w:sz w:val="20"/>
        </w:rPr>
      </w:pPr>
    </w:p>
    <w:p w:rsidR="00C43F3E" w:rsidRPr="008C24F3" w:rsidRDefault="00C43F3E" w:rsidP="00C43F3E">
      <w:pPr>
        <w:numPr>
          <w:ilvl w:val="12"/>
          <w:numId w:val="0"/>
        </w:numPr>
        <w:ind w:right="-93"/>
        <w:jc w:val="both"/>
        <w:rPr>
          <w:rFonts w:ascii="Montserrat" w:hAnsi="Montserrat" w:cs="Arial"/>
          <w:sz w:val="20"/>
        </w:rPr>
      </w:pPr>
      <w:r w:rsidRPr="008C24F3">
        <w:rPr>
          <w:rFonts w:ascii="Montserrat" w:hAnsi="Montserrat" w:cs="Arial"/>
          <w:b/>
          <w:sz w:val="20"/>
        </w:rPr>
        <w:t>“EL PROVEEDOR”</w:t>
      </w:r>
      <w:r w:rsidRPr="008C24F3">
        <w:rPr>
          <w:rFonts w:ascii="Montserrat" w:hAnsi="Montserrat" w:cs="Arial"/>
          <w:sz w:val="20"/>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C43F3E" w:rsidRPr="008C24F3" w:rsidRDefault="00C43F3E" w:rsidP="00C43F3E">
      <w:pPr>
        <w:numPr>
          <w:ilvl w:val="12"/>
          <w:numId w:val="0"/>
        </w:numPr>
        <w:ind w:right="-93"/>
        <w:jc w:val="both"/>
        <w:rPr>
          <w:rFonts w:ascii="Montserrat" w:hAnsi="Montserrat" w:cs="Arial"/>
          <w:sz w:val="20"/>
        </w:rPr>
      </w:pPr>
    </w:p>
    <w:p w:rsidR="00C43F3E" w:rsidRPr="008C24F3" w:rsidRDefault="00C43F3E" w:rsidP="00C43F3E">
      <w:pPr>
        <w:numPr>
          <w:ilvl w:val="12"/>
          <w:numId w:val="0"/>
        </w:numPr>
        <w:ind w:right="-93"/>
        <w:jc w:val="both"/>
        <w:rPr>
          <w:rFonts w:ascii="Montserrat" w:hAnsi="Montserrat" w:cs="Arial"/>
          <w:sz w:val="20"/>
        </w:rPr>
      </w:pPr>
      <w:r w:rsidRPr="008C24F3">
        <w:rPr>
          <w:rFonts w:ascii="Montserrat" w:hAnsi="Montserrat" w:cs="Arial"/>
          <w:sz w:val="20"/>
        </w:rPr>
        <w:t>SI CON MOTIVO DE LA TRANSFERENCIA DE LOS DERECHOS DE COBRO SOLICITADA POR “EL PROVEEDOR” SE ORIGINA UN RETRASO EN EL PAGO, NO PROCEDERÁ EL PAGO DE LOS GASTOS FINANCIEROS A QUE HACE REFERENCIA EL ARTÍCULO 51 DE LA LEY DE ADQUISICIONES, ARRENDAMIENTOS Y SERVICIOS DEL SECTOR PÚBLICO.</w:t>
      </w:r>
    </w:p>
    <w:p w:rsidR="00C43F3E" w:rsidRPr="008C24F3" w:rsidRDefault="00C43F3E" w:rsidP="00C43F3E">
      <w:pPr>
        <w:numPr>
          <w:ilvl w:val="12"/>
          <w:numId w:val="0"/>
        </w:numPr>
        <w:ind w:right="-93"/>
        <w:jc w:val="both"/>
        <w:rPr>
          <w:rFonts w:ascii="Montserrat" w:hAnsi="Montserrat" w:cs="Arial"/>
          <w:sz w:val="20"/>
        </w:rPr>
      </w:pPr>
    </w:p>
    <w:p w:rsidR="00C43F3E" w:rsidRPr="008C24F3" w:rsidRDefault="00C43F3E" w:rsidP="00C43F3E">
      <w:pPr>
        <w:numPr>
          <w:ilvl w:val="12"/>
          <w:numId w:val="0"/>
        </w:numPr>
        <w:ind w:right="-93"/>
        <w:jc w:val="both"/>
        <w:rPr>
          <w:rFonts w:ascii="Montserrat" w:hAnsi="Montserrat" w:cs="Arial"/>
          <w:sz w:val="20"/>
        </w:rPr>
      </w:pPr>
      <w:r w:rsidRPr="008C24F3">
        <w:rPr>
          <w:rFonts w:ascii="Montserrat" w:hAnsi="Montserrat" w:cs="Arial"/>
          <w:b/>
          <w:sz w:val="20"/>
        </w:rPr>
        <w:t>OCTAVA.- RESPONSABILIDAD.- “EL PROVEEDOR”</w:t>
      </w:r>
      <w:r w:rsidRPr="008C24F3">
        <w:rPr>
          <w:rFonts w:ascii="Montserrat" w:hAnsi="Montserrat" w:cs="Arial"/>
          <w:sz w:val="20"/>
        </w:rPr>
        <w:t xml:space="preserve"> SE OBLIGA A RESPONDER POR SU CUENTA Y RIESGO DE LOS DAÑOS Y/O PERJUICIOS QUE POR INOBSERVANCIA O NEGLIGENCIA DE SU PARTE, LLEGUE A CAUSAR A </w:t>
      </w:r>
      <w:r w:rsidRPr="008C24F3">
        <w:rPr>
          <w:rFonts w:ascii="Montserrat" w:hAnsi="Montserrat" w:cs="Arial"/>
          <w:b/>
          <w:sz w:val="20"/>
        </w:rPr>
        <w:t>“EL INSTITUTO”</w:t>
      </w:r>
      <w:r w:rsidRPr="008C24F3">
        <w:rPr>
          <w:rFonts w:ascii="Montserrat" w:hAnsi="Montserrat" w:cs="Arial"/>
          <w:sz w:val="20"/>
        </w:rPr>
        <w:t xml:space="preserve"> Y/O A TERCEROS, CON MOTIVO DE LAS OBLIGACIONES PACTADAS EN ESTE INSTRUMENTO JURÍDICO, O DEFICIENCIAS </w:t>
      </w:r>
      <w:r w:rsidRPr="008C24F3">
        <w:rPr>
          <w:rFonts w:ascii="Montserrat" w:hAnsi="Montserrat" w:cs="Arial"/>
          <w:sz w:val="20"/>
        </w:rPr>
        <w:lastRenderedPageBreak/>
        <w:t>PRESENTADAS DE CONFORMIDAD CON LO ESTABLECIDO EN EL ARTÍCULO 53 DE LA LEY DE ADQUISICIONES, ARRENDAMIENTOS Y SERVICIOS DEL SECTOR PÚBLICO.</w:t>
      </w:r>
    </w:p>
    <w:p w:rsidR="00C43F3E" w:rsidRPr="008C24F3" w:rsidRDefault="00C43F3E" w:rsidP="00C43F3E">
      <w:pPr>
        <w:numPr>
          <w:ilvl w:val="12"/>
          <w:numId w:val="0"/>
        </w:numPr>
        <w:ind w:right="-93"/>
        <w:jc w:val="both"/>
        <w:rPr>
          <w:rFonts w:ascii="Montserrat" w:hAnsi="Montserrat" w:cs="Arial"/>
          <w:sz w:val="20"/>
        </w:rPr>
      </w:pPr>
    </w:p>
    <w:p w:rsidR="00C43F3E" w:rsidRPr="008C24F3" w:rsidRDefault="00C43F3E" w:rsidP="00C43F3E">
      <w:pPr>
        <w:numPr>
          <w:ilvl w:val="12"/>
          <w:numId w:val="0"/>
        </w:numPr>
        <w:ind w:right="-93"/>
        <w:jc w:val="both"/>
        <w:rPr>
          <w:rFonts w:ascii="Montserrat" w:hAnsi="Montserrat" w:cs="Arial"/>
          <w:sz w:val="20"/>
        </w:rPr>
      </w:pPr>
      <w:r w:rsidRPr="008C24F3">
        <w:rPr>
          <w:rFonts w:ascii="Montserrat" w:hAnsi="Montserrat" w:cs="Arial"/>
          <w:b/>
          <w:sz w:val="20"/>
        </w:rPr>
        <w:t>NOVENA.- CONTRIBUCIONES.-</w:t>
      </w:r>
      <w:r w:rsidRPr="008C24F3">
        <w:rPr>
          <w:rFonts w:ascii="Montserrat" w:hAnsi="Montserrat" w:cs="Arial"/>
          <w:sz w:val="20"/>
        </w:rPr>
        <w:t xml:space="preserve"> LOS IMPUESTOS Y/O DERECHOS QUE PROCEDAN CON MOTIVO DE LOS BIENES OBJETO DEL PRESENTE CONTRATO, SERÁN PAGADOS POR </w:t>
      </w:r>
      <w:r w:rsidRPr="008C24F3">
        <w:rPr>
          <w:rFonts w:ascii="Montserrat" w:hAnsi="Montserrat" w:cs="Arial"/>
          <w:b/>
          <w:sz w:val="20"/>
        </w:rPr>
        <w:t>“EL PROVEEDOR”</w:t>
      </w:r>
      <w:r w:rsidRPr="008C24F3">
        <w:rPr>
          <w:rFonts w:ascii="Montserrat" w:hAnsi="Montserrat" w:cs="Arial"/>
          <w:sz w:val="20"/>
        </w:rPr>
        <w:t xml:space="preserve"> CONFORME A LA LEGISLACIÓN APLICABLE EN LA MATERIA.</w:t>
      </w:r>
    </w:p>
    <w:p w:rsidR="00C43F3E" w:rsidRPr="008C24F3" w:rsidRDefault="00C43F3E" w:rsidP="00C43F3E">
      <w:pPr>
        <w:numPr>
          <w:ilvl w:val="12"/>
          <w:numId w:val="0"/>
        </w:numPr>
        <w:ind w:right="-93"/>
        <w:jc w:val="both"/>
        <w:rPr>
          <w:rFonts w:ascii="Montserrat" w:hAnsi="Montserrat" w:cs="Arial"/>
          <w:sz w:val="20"/>
        </w:rPr>
      </w:pPr>
    </w:p>
    <w:p w:rsidR="00C43F3E" w:rsidRPr="008C24F3" w:rsidRDefault="00C43F3E" w:rsidP="00C43F3E">
      <w:pPr>
        <w:numPr>
          <w:ilvl w:val="12"/>
          <w:numId w:val="0"/>
        </w:numPr>
        <w:ind w:right="-93"/>
        <w:jc w:val="both"/>
        <w:rPr>
          <w:rFonts w:ascii="Montserrat" w:hAnsi="Montserrat" w:cs="Arial"/>
          <w:sz w:val="20"/>
        </w:rPr>
      </w:pPr>
      <w:r w:rsidRPr="008C24F3">
        <w:rPr>
          <w:rFonts w:ascii="Montserrat" w:hAnsi="Montserrat" w:cs="Arial"/>
          <w:b/>
          <w:sz w:val="20"/>
        </w:rPr>
        <w:t>“EL INSTITUTO”</w:t>
      </w:r>
      <w:r w:rsidRPr="008C24F3">
        <w:rPr>
          <w:rFonts w:ascii="Montserrat" w:hAnsi="Montserrat" w:cs="Arial"/>
          <w:sz w:val="20"/>
        </w:rPr>
        <w:t xml:space="preserve"> SÓLO CUBRIRÁ EL IMPUESTO AL VALOR AGREGADO (I.V.A.) DE ACUERDO A LO ESTABLECIDO EN LAS DISPOSICIONES FISCALES VIGENTES EN LA MATERIA.</w:t>
      </w:r>
    </w:p>
    <w:p w:rsidR="00C43F3E" w:rsidRPr="008C24F3" w:rsidRDefault="00C43F3E" w:rsidP="00C43F3E">
      <w:pPr>
        <w:numPr>
          <w:ilvl w:val="12"/>
          <w:numId w:val="0"/>
        </w:numPr>
        <w:ind w:right="-93"/>
        <w:jc w:val="both"/>
        <w:rPr>
          <w:rFonts w:ascii="Montserrat" w:hAnsi="Montserrat" w:cs="Arial"/>
          <w:sz w:val="20"/>
        </w:rPr>
      </w:pPr>
    </w:p>
    <w:p w:rsidR="00C43F3E" w:rsidRPr="008C24F3" w:rsidRDefault="00C43F3E" w:rsidP="00C43F3E">
      <w:pPr>
        <w:numPr>
          <w:ilvl w:val="12"/>
          <w:numId w:val="0"/>
        </w:numPr>
        <w:ind w:right="-93"/>
        <w:jc w:val="both"/>
        <w:rPr>
          <w:rFonts w:ascii="Montserrat" w:hAnsi="Montserrat" w:cs="Arial"/>
          <w:sz w:val="20"/>
        </w:rPr>
      </w:pPr>
      <w:r w:rsidRPr="008C24F3">
        <w:rPr>
          <w:rFonts w:ascii="Montserrat" w:hAnsi="Montserrat" w:cs="Arial"/>
          <w:b/>
          <w:sz w:val="20"/>
        </w:rPr>
        <w:t>“EL PROVEEDOR”</w:t>
      </w:r>
      <w:r w:rsidRPr="008C24F3">
        <w:rPr>
          <w:rFonts w:ascii="Montserrat" w:hAnsi="Montserrat" w:cs="Arial"/>
          <w:sz w:val="20"/>
        </w:rPr>
        <w:t xml:space="preserve"> EN SU CASO, CUMPLIRÁ CON LA INSCRIPCIÓN DE SUS TRABAJADORES EN EL RÉGIMEN OBLIGATORIO DEL SEGURO SOCIAL, ASÍ COMO CON EL PAGO DE LAS CUOTAS OBRERO PATRONALES A QUE HAYA LUGAR, CONFORME A LO DISPUESTO EN LA LEY DEL SEGURO SOCIAL. </w:t>
      </w:r>
      <w:r w:rsidRPr="008C24F3">
        <w:rPr>
          <w:rFonts w:ascii="Montserrat" w:hAnsi="Montserrat" w:cs="Arial"/>
          <w:b/>
          <w:sz w:val="20"/>
        </w:rPr>
        <w:t>“EL INSTITUTO”</w:t>
      </w:r>
      <w:r w:rsidRPr="008C24F3">
        <w:rPr>
          <w:rFonts w:ascii="Montserrat" w:hAnsi="Montserrat" w:cs="Arial"/>
          <w:sz w:val="20"/>
        </w:rPr>
        <w:t xml:space="preserve"> A TRAVÉS DEL ÁREA FISCALIZADORA COMPETENTE PODRÁ VERIFICAR EN CUALQUIER MOMENTO EL CUMPLIMIENTO DE DICHA OBLIGACIÓN.</w:t>
      </w:r>
    </w:p>
    <w:p w:rsidR="00C43F3E" w:rsidRPr="008C24F3" w:rsidRDefault="00C43F3E" w:rsidP="00C43F3E">
      <w:pPr>
        <w:numPr>
          <w:ilvl w:val="12"/>
          <w:numId w:val="0"/>
        </w:numPr>
        <w:ind w:right="-93"/>
        <w:jc w:val="both"/>
        <w:rPr>
          <w:rFonts w:ascii="Montserrat" w:hAnsi="Montserrat" w:cs="Arial"/>
          <w:sz w:val="20"/>
        </w:rPr>
      </w:pPr>
    </w:p>
    <w:p w:rsidR="00C43F3E" w:rsidRPr="008C24F3" w:rsidRDefault="00C43F3E" w:rsidP="00C43F3E">
      <w:pPr>
        <w:numPr>
          <w:ilvl w:val="12"/>
          <w:numId w:val="0"/>
        </w:numPr>
        <w:ind w:right="-93"/>
        <w:jc w:val="both"/>
        <w:rPr>
          <w:rFonts w:ascii="Montserrat" w:hAnsi="Montserrat" w:cs="Arial"/>
          <w:sz w:val="20"/>
        </w:rPr>
      </w:pPr>
      <w:r w:rsidRPr="008C24F3">
        <w:rPr>
          <w:rFonts w:ascii="Montserrat" w:hAnsi="Montserrat" w:cs="Arial"/>
          <w:b/>
          <w:sz w:val="20"/>
        </w:rPr>
        <w:t>“EL PROVEEDOR”</w:t>
      </w:r>
      <w:r w:rsidRPr="008C24F3">
        <w:rPr>
          <w:rFonts w:ascii="Montserrat" w:hAnsi="Montserrat" w:cs="Arial"/>
          <w:sz w:val="20"/>
        </w:rPr>
        <w:t xml:space="preserve"> PODRÁ SOLICITAR A </w:t>
      </w:r>
      <w:r w:rsidRPr="008C24F3">
        <w:rPr>
          <w:rFonts w:ascii="Montserrat" w:hAnsi="Montserrat" w:cs="Arial"/>
          <w:b/>
          <w:sz w:val="20"/>
        </w:rPr>
        <w:t>“EL INSTITUTO”</w:t>
      </w:r>
      <w:r w:rsidRPr="008C24F3">
        <w:rPr>
          <w:rFonts w:ascii="Montserrat" w:hAnsi="Montserrat" w:cs="Arial"/>
          <w:sz w:val="20"/>
        </w:rPr>
        <w:t xml:space="preserve"> 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LÍQUIDAS Y EXIGIBLES A FAVOR DE </w:t>
      </w:r>
      <w:r w:rsidRPr="008C24F3">
        <w:rPr>
          <w:rFonts w:ascii="Montserrat" w:hAnsi="Montserrat" w:cs="Arial"/>
          <w:b/>
          <w:sz w:val="20"/>
        </w:rPr>
        <w:t>“EL INSTITUTO”</w:t>
      </w:r>
      <w:r w:rsidRPr="008C24F3">
        <w:rPr>
          <w:rFonts w:ascii="Montserrat" w:hAnsi="Montserrat" w:cs="Arial"/>
          <w:sz w:val="20"/>
        </w:rPr>
        <w:t xml:space="preserve"> LE SEAN APLICADOS COMO DESCUENTO EN LOS RECURSOS QUE LE CORRESPONDA PERCIBIR CON MOTIVO DEL PRESENTE INSTRUMENTO JURÍDICO, CONTRA LOS ADEUDOS QUE, EN SU CASO, TUVIERA POR CONCEPTO DE CUOTAS OBRERO PATRONALES.</w:t>
      </w:r>
    </w:p>
    <w:p w:rsidR="00C43F3E" w:rsidRPr="008C24F3" w:rsidRDefault="00C43F3E" w:rsidP="00C43F3E">
      <w:pPr>
        <w:numPr>
          <w:ilvl w:val="12"/>
          <w:numId w:val="0"/>
        </w:numPr>
        <w:ind w:right="-93"/>
        <w:jc w:val="both"/>
        <w:rPr>
          <w:rFonts w:ascii="Montserrat" w:hAnsi="Montserrat" w:cs="Arial"/>
          <w:sz w:val="20"/>
        </w:rPr>
      </w:pPr>
    </w:p>
    <w:p w:rsidR="00C43F3E" w:rsidRPr="008C24F3" w:rsidRDefault="00C43F3E" w:rsidP="00C43F3E">
      <w:pPr>
        <w:numPr>
          <w:ilvl w:val="12"/>
          <w:numId w:val="0"/>
        </w:numPr>
        <w:ind w:right="-93"/>
        <w:jc w:val="both"/>
        <w:rPr>
          <w:rFonts w:ascii="Montserrat" w:hAnsi="Montserrat" w:cs="Arial"/>
          <w:sz w:val="20"/>
        </w:rPr>
      </w:pPr>
      <w:r w:rsidRPr="008C24F3">
        <w:rPr>
          <w:rFonts w:ascii="Montserrat" w:hAnsi="Montserrat" w:cs="Arial"/>
          <w:b/>
          <w:sz w:val="20"/>
        </w:rPr>
        <w:t>DÉCIMA.- PATENTES Y/O MARCAS.- "EL PROVEEDOR"</w:t>
      </w:r>
      <w:r w:rsidRPr="008C24F3">
        <w:rPr>
          <w:rFonts w:ascii="Montserrat" w:hAnsi="Montserrat" w:cs="Arial"/>
          <w:sz w:val="20"/>
        </w:rPr>
        <w:t xml:space="preserve"> SE OBLIGA PARA CON </w:t>
      </w:r>
      <w:r w:rsidRPr="008C24F3">
        <w:rPr>
          <w:rFonts w:ascii="Montserrat" w:hAnsi="Montserrat" w:cs="Arial"/>
          <w:b/>
          <w:sz w:val="20"/>
        </w:rPr>
        <w:t>"EL INSTITUTO"</w:t>
      </w:r>
      <w:r w:rsidRPr="008C24F3">
        <w:rPr>
          <w:rFonts w:ascii="Montserrat" w:hAnsi="Montserrat" w:cs="Arial"/>
          <w:sz w:val="20"/>
        </w:rPr>
        <w:t xml:space="preserve"> A RESPONDER POR LOS DAÑOS Y/O PERJUICIOS QUE PUDIERA CAUSAR A ÉSTE O A TERCEROS, SI CON MOTIVO DEL SUMINISTRO DE LOS BIENES SE VIOLAN DERECHOS DE AUTOR, DE PATENTES Y/O MARCAS U OTRO DERECHO RESERVADO A NIVEL NACIONAL O INTERNACIONAL.</w:t>
      </w:r>
    </w:p>
    <w:p w:rsidR="00C43F3E" w:rsidRPr="008C24F3" w:rsidRDefault="00C43F3E" w:rsidP="00C43F3E">
      <w:pPr>
        <w:numPr>
          <w:ilvl w:val="12"/>
          <w:numId w:val="0"/>
        </w:numPr>
        <w:ind w:right="-93"/>
        <w:jc w:val="both"/>
        <w:rPr>
          <w:rFonts w:ascii="Montserrat" w:hAnsi="Montserrat" w:cs="Arial"/>
          <w:sz w:val="20"/>
        </w:rPr>
      </w:pPr>
    </w:p>
    <w:p w:rsidR="00C43F3E" w:rsidRPr="008C24F3" w:rsidRDefault="00C43F3E" w:rsidP="00C43F3E">
      <w:pPr>
        <w:numPr>
          <w:ilvl w:val="12"/>
          <w:numId w:val="0"/>
        </w:numPr>
        <w:ind w:right="-93"/>
        <w:jc w:val="both"/>
        <w:rPr>
          <w:rFonts w:ascii="Montserrat" w:hAnsi="Montserrat" w:cs="Arial"/>
          <w:sz w:val="20"/>
        </w:rPr>
      </w:pPr>
      <w:r w:rsidRPr="008C24F3">
        <w:rPr>
          <w:rFonts w:ascii="Montserrat" w:hAnsi="Montserrat" w:cs="Arial"/>
          <w:sz w:val="20"/>
        </w:rPr>
        <w:t xml:space="preserve">POR LO ANTERIOR, </w:t>
      </w:r>
      <w:r w:rsidRPr="008C24F3">
        <w:rPr>
          <w:rFonts w:ascii="Montserrat" w:hAnsi="Montserrat" w:cs="Arial"/>
          <w:b/>
          <w:sz w:val="20"/>
        </w:rPr>
        <w:t>"EL PROVEEDOR"</w:t>
      </w:r>
      <w:r w:rsidRPr="008C24F3">
        <w:rPr>
          <w:rFonts w:ascii="Montserrat" w:hAnsi="Montserrat" w:cs="Arial"/>
          <w:sz w:val="20"/>
        </w:rPr>
        <w:t xml:space="preserve"> MANIFIESTA EN ESTE ACTO BAJO PROTESTA DE DECIR VERDAD, NO ENCONTRARSE EN NINGUNO DE LOS SUPUESTOS DE INFRACCIÓN A LA LEY FEDERAL DEL DERECHO DE AUTOR, NI A LA LEY DE LA PROPIEDAD INDUSTRIAL.</w:t>
      </w:r>
    </w:p>
    <w:p w:rsidR="00C43F3E" w:rsidRPr="008C24F3" w:rsidRDefault="00C43F3E" w:rsidP="00C43F3E">
      <w:pPr>
        <w:numPr>
          <w:ilvl w:val="12"/>
          <w:numId w:val="0"/>
        </w:numPr>
        <w:ind w:right="-93"/>
        <w:jc w:val="both"/>
        <w:rPr>
          <w:rFonts w:ascii="Montserrat" w:hAnsi="Montserrat" w:cs="Arial"/>
          <w:sz w:val="20"/>
        </w:rPr>
      </w:pPr>
    </w:p>
    <w:p w:rsidR="00C43F3E" w:rsidRDefault="00C43F3E" w:rsidP="00C43F3E">
      <w:pPr>
        <w:numPr>
          <w:ilvl w:val="12"/>
          <w:numId w:val="0"/>
        </w:numPr>
        <w:ind w:right="-93"/>
        <w:jc w:val="both"/>
        <w:rPr>
          <w:rFonts w:ascii="Montserrat" w:hAnsi="Montserrat" w:cs="Arial"/>
          <w:sz w:val="20"/>
        </w:rPr>
      </w:pPr>
      <w:r w:rsidRPr="008C24F3">
        <w:rPr>
          <w:rFonts w:ascii="Montserrat" w:hAnsi="Montserrat" w:cs="Arial"/>
          <w:sz w:val="20"/>
        </w:rPr>
        <w:t xml:space="preserve">EN CASO DE QUE SOBREVINIERA ALGUNA RECLAMACIÓN EN CONTRA DE </w:t>
      </w:r>
      <w:r w:rsidRPr="008C24F3">
        <w:rPr>
          <w:rFonts w:ascii="Montserrat" w:hAnsi="Montserrat" w:cs="Arial"/>
          <w:b/>
          <w:sz w:val="20"/>
        </w:rPr>
        <w:t>"EL INSTITUTO"</w:t>
      </w:r>
      <w:r w:rsidRPr="008C24F3">
        <w:rPr>
          <w:rFonts w:ascii="Montserrat" w:hAnsi="Montserrat" w:cs="Arial"/>
          <w:sz w:val="20"/>
        </w:rPr>
        <w:t xml:space="preserve"> POR CUALQUIERA DE LAS CAUSAS ANTES MENCIONADAS, LA ÚNICA OBLIGACIÓN DE ÉSTE SERÁ LA DE DAR AVISO EN EL DOMICILIO PREVISTO EN ESTE INSTRUMENTO JURÍDICO A </w:t>
      </w:r>
      <w:r w:rsidRPr="008C24F3">
        <w:rPr>
          <w:rFonts w:ascii="Montserrat" w:hAnsi="Montserrat" w:cs="Arial"/>
          <w:b/>
          <w:sz w:val="20"/>
        </w:rPr>
        <w:t>"EL PROVEEDOR"</w:t>
      </w:r>
      <w:r w:rsidRPr="008C24F3">
        <w:rPr>
          <w:rFonts w:ascii="Montserrat" w:hAnsi="Montserrat" w:cs="Arial"/>
          <w:sz w:val="20"/>
        </w:rPr>
        <w:t xml:space="preserve"> PARA QUE ÉSTE LLEVE A CABO LAS ACCIONES NECESARIAS QUE GARANTICEN LA LIBERACIÓN DE </w:t>
      </w:r>
      <w:r w:rsidRPr="008C24F3">
        <w:rPr>
          <w:rFonts w:ascii="Montserrat" w:hAnsi="Montserrat" w:cs="Arial"/>
          <w:b/>
          <w:sz w:val="20"/>
        </w:rPr>
        <w:t>"EL INSTITUTO"</w:t>
      </w:r>
      <w:r w:rsidRPr="008C24F3">
        <w:rPr>
          <w:rFonts w:ascii="Montserrat" w:hAnsi="Montserrat" w:cs="Arial"/>
          <w:sz w:val="20"/>
        </w:rPr>
        <w:t xml:space="preserve"> DE CUALQUIER CONTROVERSIA O RESPONSABILIDAD DE CARÁCTER CIVIL, MERCANTIL, PENAL O ADMINISTRATIVA QUE, EN SU CASO, SE OCASIONE.</w:t>
      </w:r>
    </w:p>
    <w:p w:rsidR="002B159B" w:rsidRPr="008C24F3" w:rsidRDefault="002B159B" w:rsidP="00C43F3E">
      <w:pPr>
        <w:numPr>
          <w:ilvl w:val="12"/>
          <w:numId w:val="0"/>
        </w:numPr>
        <w:ind w:right="-93"/>
        <w:jc w:val="both"/>
        <w:rPr>
          <w:rFonts w:ascii="Montserrat" w:hAnsi="Montserrat" w:cs="Arial"/>
          <w:sz w:val="20"/>
        </w:rPr>
      </w:pPr>
    </w:p>
    <w:p w:rsidR="00C43F3E" w:rsidRPr="008C24F3" w:rsidRDefault="00C43F3E" w:rsidP="00C43F3E">
      <w:pPr>
        <w:numPr>
          <w:ilvl w:val="12"/>
          <w:numId w:val="0"/>
        </w:numPr>
        <w:ind w:right="-93"/>
        <w:jc w:val="both"/>
        <w:rPr>
          <w:rFonts w:ascii="Montserrat" w:hAnsi="Montserrat" w:cs="Arial"/>
          <w:sz w:val="20"/>
        </w:rPr>
      </w:pPr>
      <w:r w:rsidRPr="008C24F3">
        <w:rPr>
          <w:rFonts w:ascii="Montserrat" w:hAnsi="Montserrat" w:cs="Arial"/>
          <w:sz w:val="20"/>
        </w:rPr>
        <w:t>LO ANTERIOR DE CONFORMIDAD A LO ESTABLECIDO EN EL ARTÍCULO 45 DE LA LEY DE ADQUISICIONES, ARRENDAMIENTOS Y SERVICIOS DEL SECTOR PÚBLICO.</w:t>
      </w:r>
    </w:p>
    <w:p w:rsidR="00C43F3E" w:rsidRPr="008C24F3" w:rsidRDefault="00C43F3E" w:rsidP="00C43F3E">
      <w:pPr>
        <w:numPr>
          <w:ilvl w:val="12"/>
          <w:numId w:val="0"/>
        </w:numPr>
        <w:jc w:val="both"/>
        <w:rPr>
          <w:rFonts w:ascii="Montserrat" w:hAnsi="Montserrat" w:cs="Arial"/>
          <w:sz w:val="20"/>
        </w:rPr>
      </w:pPr>
    </w:p>
    <w:p w:rsidR="00C43F3E" w:rsidRPr="008C24F3" w:rsidRDefault="00C43F3E" w:rsidP="00C43F3E">
      <w:pPr>
        <w:jc w:val="both"/>
        <w:rPr>
          <w:rFonts w:ascii="Montserrat" w:hAnsi="Montserrat" w:cs="Arial"/>
          <w:sz w:val="20"/>
        </w:rPr>
      </w:pPr>
      <w:r w:rsidRPr="008C24F3">
        <w:rPr>
          <w:rFonts w:ascii="Montserrat" w:hAnsi="Montserrat" w:cs="Arial"/>
          <w:b/>
          <w:sz w:val="20"/>
        </w:rPr>
        <w:t xml:space="preserve">DÉCIMA PRIMERA.- GARANTÍAS.-“EL PROVEEDOR” </w:t>
      </w:r>
      <w:r w:rsidRPr="008C24F3">
        <w:rPr>
          <w:rFonts w:ascii="Montserrat" w:hAnsi="Montserrat" w:cs="Arial"/>
          <w:sz w:val="20"/>
        </w:rPr>
        <w:t xml:space="preserve">SE OBLIGA A OTORGAR A </w:t>
      </w:r>
      <w:r w:rsidRPr="008C24F3">
        <w:rPr>
          <w:rFonts w:ascii="Montserrat" w:hAnsi="Montserrat" w:cs="Arial"/>
          <w:b/>
          <w:sz w:val="20"/>
        </w:rPr>
        <w:t>“EL INSTITUTO”</w:t>
      </w:r>
      <w:r w:rsidRPr="008C24F3">
        <w:rPr>
          <w:rFonts w:ascii="Montserrat" w:hAnsi="Montserrat" w:cs="Arial"/>
          <w:sz w:val="20"/>
        </w:rPr>
        <w:t>, LAS GARANTÍAS QUE SE ENUMERAN A CONTINUACIÓN:</w:t>
      </w:r>
    </w:p>
    <w:p w:rsidR="00C43F3E" w:rsidRPr="008C24F3" w:rsidRDefault="00C43F3E" w:rsidP="00C43F3E">
      <w:pPr>
        <w:jc w:val="both"/>
        <w:rPr>
          <w:rFonts w:ascii="Montserrat" w:hAnsi="Montserrat" w:cs="Arial"/>
          <w:sz w:val="20"/>
        </w:rPr>
      </w:pPr>
    </w:p>
    <w:p w:rsidR="00C43F3E" w:rsidRPr="008C24F3" w:rsidRDefault="00C43F3E" w:rsidP="008966BE">
      <w:pPr>
        <w:numPr>
          <w:ilvl w:val="0"/>
          <w:numId w:val="55"/>
        </w:numPr>
        <w:suppressAutoHyphens/>
        <w:jc w:val="both"/>
        <w:rPr>
          <w:rFonts w:ascii="Montserrat" w:hAnsi="Montserrat" w:cs="Arial"/>
          <w:sz w:val="20"/>
        </w:rPr>
      </w:pPr>
      <w:r w:rsidRPr="008C24F3">
        <w:rPr>
          <w:rFonts w:ascii="Montserrat" w:hAnsi="Montserrat" w:cs="Arial"/>
          <w:b/>
          <w:sz w:val="20"/>
        </w:rPr>
        <w:t>GARANTÍA DE LOS BIENES:</w:t>
      </w:r>
      <w:r w:rsidRPr="008C24F3">
        <w:rPr>
          <w:rFonts w:ascii="Montserrat" w:hAnsi="Montserrat" w:cs="Arial"/>
          <w:sz w:val="20"/>
        </w:rPr>
        <w:t xml:space="preserve"> “</w:t>
      </w:r>
      <w:r w:rsidRPr="008C24F3">
        <w:rPr>
          <w:rFonts w:ascii="Montserrat" w:hAnsi="Montserrat" w:cs="Arial"/>
          <w:b/>
          <w:sz w:val="20"/>
        </w:rPr>
        <w:t>EL PROVEEDOR”</w:t>
      </w:r>
      <w:r w:rsidRPr="008C24F3">
        <w:rPr>
          <w:rFonts w:ascii="Montserrat" w:hAnsi="Montserrat" w:cs="Arial"/>
          <w:sz w:val="20"/>
        </w:rPr>
        <w:t xml:space="preserve"> DEBERÁ PRESENTAR, A MÁS TARDAR EL DÍA DE LA FIRMA DEL PRESENTE CONTRATO, ESCRITO EN PAPEL MEMBRETADO DE ÉSTE, FIRMADO POR SU REPRESENTANTE LEGAL, </w:t>
      </w:r>
      <w:r w:rsidRPr="008C24F3">
        <w:rPr>
          <w:rFonts w:ascii="Montserrat" w:hAnsi="Montserrat" w:cs="Arial"/>
          <w:sz w:val="20"/>
        </w:rPr>
        <w:lastRenderedPageBreak/>
        <w:t>POR EL QUE SE GARANTICE QUE EL PERÍODO DE CADUCIDAD DE LOS BIENES, NO PODRÁ SER MENOR A 12 (DOCE) MESES, CONTADOS A PARTIR DE LA FECHA DE ENTREGA DE LOS BIENES.</w:t>
      </w:r>
    </w:p>
    <w:p w:rsidR="00C43F3E" w:rsidRPr="008C24F3" w:rsidRDefault="00C43F3E" w:rsidP="00C43F3E">
      <w:pPr>
        <w:jc w:val="both"/>
        <w:rPr>
          <w:rFonts w:ascii="Montserrat" w:hAnsi="Montserrat" w:cs="Arial"/>
          <w:sz w:val="20"/>
        </w:rPr>
      </w:pPr>
    </w:p>
    <w:p w:rsidR="00C43F3E" w:rsidRPr="008C24F3" w:rsidRDefault="00C43F3E" w:rsidP="00C43F3E">
      <w:pPr>
        <w:jc w:val="both"/>
        <w:rPr>
          <w:rFonts w:ascii="Montserrat" w:hAnsi="Montserrat" w:cs="Arial"/>
          <w:sz w:val="20"/>
        </w:rPr>
      </w:pPr>
      <w:r w:rsidRPr="008C24F3">
        <w:rPr>
          <w:rFonts w:ascii="Montserrat" w:hAnsi="Montserrat" w:cs="Arial"/>
          <w:sz w:val="20"/>
        </w:rPr>
        <w:t xml:space="preserve">NO OBSTANTE LO ANTERIOR, </w:t>
      </w:r>
      <w:r w:rsidRPr="008C24F3">
        <w:rPr>
          <w:rFonts w:ascii="Montserrat" w:hAnsi="Montserrat" w:cs="Arial"/>
          <w:b/>
          <w:sz w:val="20"/>
        </w:rPr>
        <w:t>“EL PROVEEDOR”</w:t>
      </w:r>
      <w:r w:rsidRPr="008C24F3">
        <w:rPr>
          <w:rFonts w:ascii="Montserrat" w:hAnsi="Montserrat" w:cs="Arial"/>
          <w:sz w:val="20"/>
        </w:rPr>
        <w:t xml:space="preserve"> PODRÁ ENTREGAR BIENES CON UNA CADUCIDAD MÍNIMA DE HASTA 9 (NUEVE) MESES, SIEMPRE Y CUANDO ENTREGUE UNA CARTA COMPROMISO, EN LA CUAL SE OBLIGUE A CANJEAR DENTRO DE UN PLAZO DE 15 DÍAS HÁBILES CONTADOS A PARTIR DEL DÍA SIGUIENTE AL QUE SEA REQUERIDO EL CANJE, SIN COSTO ALGUNO PARA </w:t>
      </w:r>
      <w:r w:rsidRPr="008C24F3">
        <w:rPr>
          <w:rFonts w:ascii="Montserrat" w:hAnsi="Montserrat" w:cs="Arial"/>
          <w:b/>
          <w:sz w:val="20"/>
        </w:rPr>
        <w:t>“EL INSTITUTO”</w:t>
      </w:r>
      <w:r w:rsidRPr="008C24F3">
        <w:rPr>
          <w:rFonts w:ascii="Montserrat" w:hAnsi="Montserrat" w:cs="Arial"/>
          <w:sz w:val="20"/>
        </w:rPr>
        <w:t>, AQUELLOS BIENES QUE NO SEAN CONSUMIDOS, POR ÉSTE, DENTRO DE SU VIDA ÚTIL; EN EL CONTENIDO DE DICHA CARTA, SE DEBERÁ INDICAR LA(S) CLAVE(S), CON SU DESCRIPCIÓN, FABRICANTE Y NÚMERO DE LOTE.</w:t>
      </w:r>
    </w:p>
    <w:p w:rsidR="00C43F3E" w:rsidRPr="008C24F3" w:rsidRDefault="00C43F3E" w:rsidP="00C43F3E">
      <w:pPr>
        <w:jc w:val="both"/>
        <w:rPr>
          <w:rFonts w:ascii="Montserrat" w:hAnsi="Montserrat" w:cs="Arial"/>
          <w:b/>
          <w:sz w:val="20"/>
        </w:rPr>
      </w:pPr>
    </w:p>
    <w:p w:rsidR="00C43F3E" w:rsidRPr="008C24F3" w:rsidRDefault="00C43F3E" w:rsidP="008966BE">
      <w:pPr>
        <w:numPr>
          <w:ilvl w:val="0"/>
          <w:numId w:val="55"/>
        </w:numPr>
        <w:overflowPunct w:val="0"/>
        <w:autoSpaceDE w:val="0"/>
        <w:autoSpaceDN w:val="0"/>
        <w:adjustRightInd w:val="0"/>
        <w:jc w:val="both"/>
        <w:textAlignment w:val="baseline"/>
        <w:rPr>
          <w:rFonts w:ascii="Montserrat" w:hAnsi="Montserrat" w:cs="Arial"/>
          <w:sz w:val="20"/>
        </w:rPr>
      </w:pPr>
      <w:r w:rsidRPr="008C24F3">
        <w:rPr>
          <w:rFonts w:ascii="Montserrat" w:hAnsi="Montserrat" w:cs="Arial"/>
          <w:b/>
          <w:sz w:val="20"/>
        </w:rPr>
        <w:t>GARANTÍA DE CUMPLIMIENTO DEL CONTRATO.- “EL PROVEEDOR”</w:t>
      </w:r>
      <w:r w:rsidRPr="008C24F3">
        <w:rPr>
          <w:rFonts w:ascii="Montserrat" w:hAnsi="Montserrat" w:cs="Arial"/>
          <w:sz w:val="20"/>
        </w:rPr>
        <w:t xml:space="preserve"> SE OBLIGA A OTORGAR, DENTRO DE UN PLAZO DE 10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w:t>
      </w:r>
      <w:r w:rsidRPr="008C24F3">
        <w:rPr>
          <w:rFonts w:ascii="Montserrat" w:hAnsi="Montserrat" w:cs="Arial"/>
          <w:b/>
          <w:sz w:val="20"/>
        </w:rPr>
        <w:t>10% (DIEZ POR CIENTO)</w:t>
      </w:r>
      <w:r w:rsidRPr="008C24F3">
        <w:rPr>
          <w:rFonts w:ascii="Montserrat" w:hAnsi="Montserrat" w:cs="Arial"/>
          <w:sz w:val="20"/>
        </w:rPr>
        <w:t xml:space="preserve"> SOBRE EL MONTO TOTAL MÁXIMO DEL CONTRATO, SIN CONSIDERAR EL IVA, A FAVOR DEL IMSS.</w:t>
      </w:r>
    </w:p>
    <w:p w:rsidR="00C43F3E" w:rsidRPr="008C24F3" w:rsidRDefault="00C43F3E" w:rsidP="00C43F3E">
      <w:pPr>
        <w:jc w:val="both"/>
        <w:rPr>
          <w:rFonts w:ascii="Montserrat" w:hAnsi="Montserrat" w:cs="Arial"/>
          <w:b/>
          <w:sz w:val="20"/>
        </w:rPr>
      </w:pPr>
    </w:p>
    <w:p w:rsidR="00C43F3E" w:rsidRPr="008C24F3" w:rsidRDefault="00C43F3E" w:rsidP="00C43F3E">
      <w:pPr>
        <w:jc w:val="both"/>
        <w:rPr>
          <w:rFonts w:ascii="Montserrat" w:hAnsi="Montserrat" w:cs="Arial"/>
          <w:sz w:val="20"/>
        </w:rPr>
      </w:pPr>
      <w:r w:rsidRPr="008C24F3">
        <w:rPr>
          <w:rFonts w:ascii="Montserrat" w:hAnsi="Montserrat" w:cs="Arial"/>
          <w:b/>
          <w:sz w:val="20"/>
        </w:rPr>
        <w:t>“EL PROVEEDOR”</w:t>
      </w:r>
      <w:r w:rsidRPr="008C24F3">
        <w:rPr>
          <w:rFonts w:ascii="Montserrat" w:hAnsi="Montserrat" w:cs="Arial"/>
          <w:sz w:val="20"/>
        </w:rPr>
        <w:t xml:space="preserve"> QUEDA OBLIGADO A ENTREGAR A </w:t>
      </w:r>
      <w:r w:rsidRPr="008C24F3">
        <w:rPr>
          <w:rFonts w:ascii="Montserrat" w:hAnsi="Montserrat" w:cs="Arial"/>
          <w:b/>
          <w:sz w:val="20"/>
        </w:rPr>
        <w:t>“EL INSTITUTO”</w:t>
      </w:r>
      <w:r w:rsidRPr="008C24F3">
        <w:rPr>
          <w:rFonts w:ascii="Montserrat" w:hAnsi="Montserrat" w:cs="Arial"/>
          <w:sz w:val="20"/>
        </w:rPr>
        <w:t xml:space="preserve"> LA PÓLIZA DE FIANZA APAGÁNDOSE AL FORMATO, QUE SE INTEGRA AL PRESENTE INSTRUMENTO JURÍDICO COMO </w:t>
      </w:r>
      <w:r w:rsidRPr="008C24F3">
        <w:rPr>
          <w:rFonts w:ascii="Montserrat" w:hAnsi="Montserrat" w:cs="Arial"/>
          <w:b/>
          <w:sz w:val="20"/>
        </w:rPr>
        <w:t>ANEXO 3 (TRES)</w:t>
      </w:r>
      <w:r w:rsidRPr="008C24F3">
        <w:rPr>
          <w:rFonts w:ascii="Montserrat" w:hAnsi="Montserrat" w:cs="Arial"/>
          <w:sz w:val="20"/>
        </w:rPr>
        <w:t>, EN EL DEPARTAMENTO DE ABASTECIMIENTO UBICADO EN LA UNIDAD MÉDICA DE ALTA ESPECIALIDAD, HOSPITAL DE ESPECIALIDADES “DR. ANTONIO FRAGA MOURET”, DEL CENTRO MÉDICO NACIONAL LA RAZA, SITO CALLE SERIS Y ZAACHILA S/N, COLONIA LA RAZA, DELEGACIÓN AZCAPOTZALCO, C.P. 02990, MÉXICO, DISTRITO FEDERAL.</w:t>
      </w:r>
    </w:p>
    <w:p w:rsidR="00C43F3E" w:rsidRPr="008C24F3" w:rsidRDefault="00C43F3E" w:rsidP="00C43F3E">
      <w:pPr>
        <w:jc w:val="both"/>
        <w:rPr>
          <w:rFonts w:ascii="Montserrat" w:hAnsi="Montserrat" w:cs="Arial"/>
          <w:sz w:val="20"/>
        </w:rPr>
      </w:pPr>
    </w:p>
    <w:p w:rsidR="00C43F3E" w:rsidRPr="008C24F3" w:rsidRDefault="00C43F3E" w:rsidP="00C43F3E">
      <w:pPr>
        <w:jc w:val="both"/>
        <w:rPr>
          <w:rFonts w:ascii="Montserrat" w:hAnsi="Montserrat" w:cs="Arial"/>
          <w:sz w:val="20"/>
        </w:rPr>
      </w:pPr>
      <w:r w:rsidRPr="008C24F3">
        <w:rPr>
          <w:rFonts w:ascii="Montserrat" w:hAnsi="Montserrat" w:cs="Arial"/>
          <w:sz w:val="20"/>
        </w:rPr>
        <w:t xml:space="preserve">LA GARANTÍA DE CUMPLIMIENTO A LAS OBLIGACIONES DEL CONTRATO SE LIBERARÁ MEDIANTE AUTORIZACIÓN POR ESCRITO POR PARTE DE </w:t>
      </w:r>
      <w:r w:rsidRPr="008C24F3">
        <w:rPr>
          <w:rFonts w:ascii="Montserrat" w:hAnsi="Montserrat" w:cs="Arial"/>
          <w:b/>
          <w:sz w:val="20"/>
        </w:rPr>
        <w:t xml:space="preserve">“EL INSTITUTO” </w:t>
      </w:r>
      <w:r w:rsidRPr="008C24F3">
        <w:rPr>
          <w:rFonts w:ascii="Montserrat" w:hAnsi="Montserrat" w:cs="Arial"/>
          <w:sz w:val="20"/>
        </w:rPr>
        <w:t xml:space="preserve">EN FORMA INMEDIATA, SIEMPRE Y CUANDO </w:t>
      </w:r>
      <w:r w:rsidRPr="008C24F3">
        <w:rPr>
          <w:rFonts w:ascii="Montserrat" w:hAnsi="Montserrat" w:cs="Arial"/>
          <w:b/>
          <w:sz w:val="20"/>
        </w:rPr>
        <w:t>“EL PROVEEDOR”</w:t>
      </w:r>
      <w:r w:rsidRPr="008C24F3">
        <w:rPr>
          <w:rFonts w:ascii="Montserrat" w:hAnsi="Montserrat" w:cs="Arial"/>
          <w:sz w:val="20"/>
        </w:rPr>
        <w:t xml:space="preserve"> HAYA CUMPLIDO A SATISFACCIÓN CON TODAS LAS OBLIGACIONES CONTRACTUALES. </w:t>
      </w:r>
    </w:p>
    <w:p w:rsidR="00C43F3E" w:rsidRPr="008C24F3" w:rsidRDefault="00C43F3E" w:rsidP="00C43F3E">
      <w:pPr>
        <w:jc w:val="both"/>
        <w:rPr>
          <w:rFonts w:ascii="Montserrat" w:hAnsi="Montserrat" w:cs="Arial"/>
          <w:sz w:val="20"/>
        </w:rPr>
      </w:pPr>
    </w:p>
    <w:p w:rsidR="00C43F3E" w:rsidRPr="008C24F3" w:rsidRDefault="00C43F3E" w:rsidP="00C43F3E">
      <w:pPr>
        <w:jc w:val="both"/>
        <w:rPr>
          <w:rFonts w:ascii="Montserrat" w:hAnsi="Montserrat" w:cs="Arial"/>
          <w:sz w:val="20"/>
        </w:rPr>
      </w:pPr>
      <w:r w:rsidRPr="008C24F3">
        <w:rPr>
          <w:rFonts w:ascii="Montserrat" w:hAnsi="Montserrat" w:cs="Arial"/>
          <w:sz w:val="20"/>
        </w:rPr>
        <w:t>PARA REALIZAR LA LIBERACIÓN DE LA GARANTÍA, CORRESPONDE AL ADMINISTRADOR DEL CONTRATO, MANIFESTAR POR ESCRITO Y DE MANERA EXPRESA SU ACEPTACIÓN, ASÍ COMO, EN SU CASO, CUANTIFICAR EL FINIQUITO CORRESPONDIENTE, DICHO ESCRITO DEBERÁ SER DIRIGIDO A LA CCA.</w:t>
      </w:r>
    </w:p>
    <w:p w:rsidR="00C43F3E" w:rsidRPr="008C24F3" w:rsidRDefault="00C43F3E" w:rsidP="00C43F3E">
      <w:pPr>
        <w:jc w:val="both"/>
        <w:rPr>
          <w:rFonts w:ascii="Montserrat" w:hAnsi="Montserrat" w:cs="Arial"/>
          <w:sz w:val="20"/>
        </w:rPr>
      </w:pPr>
    </w:p>
    <w:p w:rsidR="00C43F3E" w:rsidRPr="008C24F3" w:rsidRDefault="00C43F3E" w:rsidP="00C43F3E">
      <w:pPr>
        <w:jc w:val="both"/>
        <w:rPr>
          <w:rFonts w:ascii="Montserrat" w:hAnsi="Montserrat" w:cs="Arial"/>
          <w:sz w:val="20"/>
        </w:rPr>
      </w:pPr>
      <w:r w:rsidRPr="008C24F3">
        <w:rPr>
          <w:rFonts w:ascii="Montserrat" w:hAnsi="Montserrat" w:cs="Arial"/>
          <w:sz w:val="20"/>
        </w:rPr>
        <w:t xml:space="preserve">POR SU PARTE, </w:t>
      </w:r>
      <w:r w:rsidRPr="008C24F3">
        <w:rPr>
          <w:rFonts w:ascii="Montserrat" w:hAnsi="Montserrat" w:cs="Arial"/>
          <w:b/>
          <w:sz w:val="20"/>
        </w:rPr>
        <w:t>“EL PROVEEDOR”</w:t>
      </w:r>
      <w:r w:rsidRPr="008C24F3">
        <w:rPr>
          <w:rFonts w:ascii="Montserrat" w:hAnsi="Montserrat" w:cs="Arial"/>
          <w:sz w:val="20"/>
        </w:rPr>
        <w:t xml:space="preserve"> DEBERÁ MANIFESTAR EXPRESAMENTE:</w:t>
      </w:r>
    </w:p>
    <w:p w:rsidR="00C43F3E" w:rsidRPr="008C24F3" w:rsidRDefault="00C43F3E" w:rsidP="00C43F3E">
      <w:pPr>
        <w:jc w:val="both"/>
        <w:rPr>
          <w:rFonts w:ascii="Montserrat" w:hAnsi="Montserrat" w:cs="Arial"/>
          <w:sz w:val="20"/>
        </w:rPr>
      </w:pPr>
    </w:p>
    <w:p w:rsidR="00C43F3E" w:rsidRPr="008C24F3" w:rsidRDefault="00C43F3E" w:rsidP="008966BE">
      <w:pPr>
        <w:numPr>
          <w:ilvl w:val="0"/>
          <w:numId w:val="56"/>
        </w:numPr>
        <w:overflowPunct w:val="0"/>
        <w:autoSpaceDE w:val="0"/>
        <w:autoSpaceDN w:val="0"/>
        <w:adjustRightInd w:val="0"/>
        <w:jc w:val="both"/>
        <w:textAlignment w:val="baseline"/>
        <w:rPr>
          <w:rFonts w:ascii="Montserrat" w:hAnsi="Montserrat" w:cs="Arial"/>
          <w:sz w:val="20"/>
        </w:rPr>
      </w:pPr>
      <w:r w:rsidRPr="008C24F3">
        <w:rPr>
          <w:rFonts w:ascii="Montserrat" w:hAnsi="Montserrat" w:cs="Arial"/>
          <w:sz w:val="20"/>
        </w:rPr>
        <w:t>SU VOLUNTAD EN CASO DE QUE EXISTAN CRÉDITOS A SU FAVOR CONTRA EL IMSS,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DEL IMSS.</w:t>
      </w:r>
    </w:p>
    <w:p w:rsidR="00C43F3E" w:rsidRPr="008C24F3" w:rsidRDefault="00C43F3E" w:rsidP="00C43F3E">
      <w:pPr>
        <w:jc w:val="both"/>
        <w:rPr>
          <w:rFonts w:ascii="Montserrat" w:hAnsi="Montserrat" w:cs="Arial"/>
          <w:sz w:val="20"/>
        </w:rPr>
      </w:pPr>
    </w:p>
    <w:p w:rsidR="00C43F3E" w:rsidRPr="008C24F3" w:rsidRDefault="00C43F3E" w:rsidP="008966BE">
      <w:pPr>
        <w:numPr>
          <w:ilvl w:val="0"/>
          <w:numId w:val="56"/>
        </w:numPr>
        <w:overflowPunct w:val="0"/>
        <w:autoSpaceDE w:val="0"/>
        <w:autoSpaceDN w:val="0"/>
        <w:adjustRightInd w:val="0"/>
        <w:jc w:val="both"/>
        <w:textAlignment w:val="baseline"/>
        <w:rPr>
          <w:rFonts w:ascii="Montserrat" w:hAnsi="Montserrat" w:cs="Arial"/>
          <w:sz w:val="20"/>
        </w:rPr>
      </w:pPr>
      <w:r w:rsidRPr="008C24F3">
        <w:rPr>
          <w:rFonts w:ascii="Montserrat" w:hAnsi="Montserrat" w:cs="Arial"/>
          <w:sz w:val="20"/>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C43F3E" w:rsidRPr="008C24F3" w:rsidRDefault="00C43F3E" w:rsidP="00C43F3E">
      <w:pPr>
        <w:jc w:val="both"/>
        <w:rPr>
          <w:rFonts w:ascii="Montserrat" w:hAnsi="Montserrat" w:cs="Arial"/>
          <w:sz w:val="20"/>
        </w:rPr>
      </w:pPr>
    </w:p>
    <w:p w:rsidR="00C43F3E" w:rsidRPr="008C24F3" w:rsidRDefault="00C43F3E" w:rsidP="008966BE">
      <w:pPr>
        <w:numPr>
          <w:ilvl w:val="0"/>
          <w:numId w:val="56"/>
        </w:numPr>
        <w:overflowPunct w:val="0"/>
        <w:autoSpaceDE w:val="0"/>
        <w:autoSpaceDN w:val="0"/>
        <w:adjustRightInd w:val="0"/>
        <w:jc w:val="both"/>
        <w:textAlignment w:val="baseline"/>
        <w:rPr>
          <w:rFonts w:ascii="Montserrat" w:hAnsi="Montserrat" w:cs="Arial"/>
          <w:sz w:val="20"/>
        </w:rPr>
      </w:pPr>
      <w:r w:rsidRPr="008C24F3">
        <w:rPr>
          <w:rFonts w:ascii="Montserrat" w:hAnsi="Montserrat" w:cs="Arial"/>
          <w:sz w:val="20"/>
        </w:rPr>
        <w:t xml:space="preserve">SU CONFORMIDAD PARA QUE LA INSTITUCIÓN DE FIANZAS ENTERE EL PAGO DE LA CANTIDAD RECLAMADA HASTA POR EL MONTO GARANTIZADO MÁS, EN SU CASO , LA INDEMNIZACIÓN POR MORA QUE DERIVE DEL ARTÍCULO 95 BIS DE LA LEY FEDERAL DE INSTITUCIONES DE FIANZAS, AUN CUANDO LA OBLIGACIÓN SE ENCUENTRE SUB JUDICE, </w:t>
      </w:r>
    </w:p>
    <w:p w:rsidR="00C43F3E" w:rsidRPr="008C24F3" w:rsidRDefault="00C43F3E" w:rsidP="00C43F3E">
      <w:pPr>
        <w:jc w:val="both"/>
        <w:rPr>
          <w:rFonts w:ascii="Montserrat" w:hAnsi="Montserrat" w:cs="Arial"/>
          <w:sz w:val="20"/>
        </w:rPr>
      </w:pPr>
    </w:p>
    <w:p w:rsidR="00C43F3E" w:rsidRPr="008C24F3" w:rsidRDefault="00C43F3E" w:rsidP="008966BE">
      <w:pPr>
        <w:numPr>
          <w:ilvl w:val="0"/>
          <w:numId w:val="56"/>
        </w:numPr>
        <w:overflowPunct w:val="0"/>
        <w:autoSpaceDE w:val="0"/>
        <w:autoSpaceDN w:val="0"/>
        <w:adjustRightInd w:val="0"/>
        <w:jc w:val="both"/>
        <w:textAlignment w:val="baseline"/>
        <w:rPr>
          <w:rFonts w:ascii="Montserrat" w:hAnsi="Montserrat" w:cs="Arial"/>
          <w:sz w:val="20"/>
        </w:rPr>
      </w:pPr>
      <w:r w:rsidRPr="008C24F3">
        <w:rPr>
          <w:rFonts w:ascii="Montserrat" w:hAnsi="Montserrat" w:cs="Arial"/>
          <w:sz w:val="20"/>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C43F3E" w:rsidRPr="008C24F3" w:rsidRDefault="00C43F3E" w:rsidP="00C43F3E">
      <w:pPr>
        <w:jc w:val="both"/>
        <w:rPr>
          <w:rFonts w:ascii="Montserrat" w:hAnsi="Montserrat" w:cs="Arial"/>
          <w:sz w:val="20"/>
        </w:rPr>
      </w:pPr>
    </w:p>
    <w:p w:rsidR="00C43F3E" w:rsidRPr="008C24F3" w:rsidRDefault="00C43F3E" w:rsidP="00C43F3E">
      <w:pPr>
        <w:ind w:left="708"/>
        <w:jc w:val="both"/>
        <w:rPr>
          <w:rFonts w:ascii="Montserrat" w:hAnsi="Montserrat" w:cs="Arial"/>
          <w:sz w:val="20"/>
        </w:rPr>
      </w:pPr>
      <w:r w:rsidRPr="008C24F3">
        <w:rPr>
          <w:rFonts w:ascii="Montserrat" w:hAnsi="Montserrat" w:cs="Arial"/>
          <w:sz w:val="20"/>
        </w:rPr>
        <w:t>EN CASO DE QUE EL PROCEDIMIENTO ADMINISTRATIVO, O ANTE AUTORIDAD JUDICIAL O TRIBUNAL ARBITRAL RESULTE FAVORABLE A LOS INTERESES DEL FIADO, Y LA INSTITUCIÓN DE FIANZAS HAYA PAGADO LA CANTIDAD RECLAMADA, EL BENEFICIO DEVOLVERÁ A LA AFIANZADORA LA CANTIDAD PAGADA EN UN PLAZO MÁXIMO DE 90 (NOVENTA) DÍAS HÁBILES CONTADOS A PARTIR DE QUE LA RESOLUCIÓN FAVORABLE AL FIADO HAYA CAUSADO EJECUTORIA.</w:t>
      </w:r>
    </w:p>
    <w:p w:rsidR="00C43F3E" w:rsidRPr="008C24F3" w:rsidRDefault="00C43F3E" w:rsidP="00C43F3E">
      <w:pPr>
        <w:jc w:val="both"/>
        <w:rPr>
          <w:rFonts w:ascii="Montserrat" w:hAnsi="Montserrat" w:cs="Arial"/>
          <w:sz w:val="20"/>
        </w:rPr>
      </w:pPr>
    </w:p>
    <w:p w:rsidR="00C43F3E" w:rsidRPr="008C24F3" w:rsidRDefault="00C43F3E" w:rsidP="008966BE">
      <w:pPr>
        <w:numPr>
          <w:ilvl w:val="0"/>
          <w:numId w:val="56"/>
        </w:numPr>
        <w:overflowPunct w:val="0"/>
        <w:autoSpaceDE w:val="0"/>
        <w:autoSpaceDN w:val="0"/>
        <w:adjustRightInd w:val="0"/>
        <w:jc w:val="both"/>
        <w:textAlignment w:val="baseline"/>
        <w:rPr>
          <w:rFonts w:ascii="Montserrat" w:hAnsi="Montserrat" w:cs="Arial"/>
          <w:sz w:val="20"/>
        </w:rPr>
      </w:pPr>
      <w:r w:rsidRPr="008C24F3">
        <w:rPr>
          <w:rFonts w:ascii="Montserrat" w:hAnsi="Montserrat" w:cs="Arial"/>
          <w:sz w:val="20"/>
        </w:rPr>
        <w:t xml:space="preserve">SU ACEPTACIÓN PARA QUE LA FIANZA DE CUMPLIMIENTO PERMANEZCA VIGENTE HASTA QUE LAS OBLIGACIONES GARANTIZADAS HAYAN SIDO CUMPLIDAS EN SU TOTALIDAD, EN LA INTELIGENCIA QUE LA CONFORMIDAD PARA LA LIBERACIÓN DEBERÁ SER OTORGADA MEDIANTE ESCRITO SUSCRITO POR </w:t>
      </w:r>
      <w:r w:rsidRPr="008C24F3">
        <w:rPr>
          <w:rFonts w:ascii="Montserrat" w:hAnsi="Montserrat" w:cs="Arial"/>
          <w:b/>
          <w:sz w:val="20"/>
        </w:rPr>
        <w:t>“EL INSTITUTO”</w:t>
      </w:r>
      <w:r w:rsidRPr="008C24F3">
        <w:rPr>
          <w:rFonts w:ascii="Montserrat" w:hAnsi="Montserrat" w:cs="Arial"/>
          <w:sz w:val="20"/>
        </w:rPr>
        <w:t>.</w:t>
      </w:r>
    </w:p>
    <w:p w:rsidR="00C43F3E" w:rsidRPr="008C24F3" w:rsidRDefault="00C43F3E" w:rsidP="00C43F3E">
      <w:pPr>
        <w:jc w:val="both"/>
        <w:rPr>
          <w:rFonts w:ascii="Montserrat" w:hAnsi="Montserrat" w:cs="Arial"/>
          <w:sz w:val="20"/>
        </w:rPr>
      </w:pPr>
    </w:p>
    <w:p w:rsidR="00C43F3E" w:rsidRPr="008C24F3" w:rsidRDefault="00C43F3E" w:rsidP="008966BE">
      <w:pPr>
        <w:numPr>
          <w:ilvl w:val="0"/>
          <w:numId w:val="56"/>
        </w:numPr>
        <w:overflowPunct w:val="0"/>
        <w:autoSpaceDE w:val="0"/>
        <w:autoSpaceDN w:val="0"/>
        <w:adjustRightInd w:val="0"/>
        <w:jc w:val="both"/>
        <w:textAlignment w:val="baseline"/>
        <w:rPr>
          <w:rFonts w:ascii="Montserrat" w:hAnsi="Montserrat" w:cs="Arial"/>
          <w:sz w:val="20"/>
        </w:rPr>
      </w:pPr>
      <w:r w:rsidRPr="008C24F3">
        <w:rPr>
          <w:rFonts w:ascii="Montserrat" w:hAnsi="Montserrat" w:cs="Arial"/>
          <w:sz w:val="20"/>
        </w:rPr>
        <w:t>SU CONFORMIDAD EN QUE LA RECLAMACIÓN QUE SE PRESENTE ANTE LA AFIANZADORA POR INCUMPLIMIENTO DE CONTRATO, QUEDARÁ INTEGRADA CON LA SIGUIENTE DOCUMENTACIÓN:</w:t>
      </w:r>
    </w:p>
    <w:p w:rsidR="00C43F3E" w:rsidRPr="008C24F3" w:rsidRDefault="00C43F3E" w:rsidP="00C43F3E">
      <w:pPr>
        <w:jc w:val="both"/>
        <w:rPr>
          <w:rFonts w:ascii="Montserrat" w:hAnsi="Montserrat" w:cs="Arial"/>
          <w:sz w:val="20"/>
        </w:rPr>
      </w:pPr>
    </w:p>
    <w:p w:rsidR="00C43F3E" w:rsidRPr="008C24F3" w:rsidRDefault="00C43F3E" w:rsidP="00C43F3E">
      <w:pPr>
        <w:ind w:firstLine="709"/>
        <w:jc w:val="both"/>
        <w:rPr>
          <w:rFonts w:ascii="Montserrat" w:hAnsi="Montserrat" w:cs="Arial"/>
          <w:sz w:val="20"/>
        </w:rPr>
      </w:pPr>
      <w:r w:rsidRPr="008C24F3">
        <w:rPr>
          <w:rFonts w:ascii="Montserrat" w:hAnsi="Montserrat" w:cs="Arial"/>
          <w:sz w:val="20"/>
        </w:rPr>
        <w:t>A. RECLAMACIÓN POR ESCRITO A LA INSTITUCIÓN DE FIANZAS.</w:t>
      </w:r>
    </w:p>
    <w:p w:rsidR="00C43F3E" w:rsidRPr="008C24F3" w:rsidRDefault="00C43F3E" w:rsidP="00C43F3E">
      <w:pPr>
        <w:ind w:firstLine="709"/>
        <w:jc w:val="both"/>
        <w:rPr>
          <w:rFonts w:ascii="Montserrat" w:hAnsi="Montserrat" w:cs="Arial"/>
          <w:sz w:val="20"/>
        </w:rPr>
      </w:pPr>
      <w:r w:rsidRPr="008C24F3">
        <w:rPr>
          <w:rFonts w:ascii="Montserrat" w:hAnsi="Montserrat" w:cs="Arial"/>
          <w:sz w:val="20"/>
        </w:rPr>
        <w:t>B. COPIA DE LA PÓLIZA DE FIANZA EN SU CASO, SUS DOCUMENTOS MODIFICATORIOS.</w:t>
      </w:r>
    </w:p>
    <w:p w:rsidR="00C43F3E" w:rsidRPr="008C24F3" w:rsidRDefault="00C43F3E" w:rsidP="00C43F3E">
      <w:pPr>
        <w:ind w:firstLine="709"/>
        <w:jc w:val="both"/>
        <w:rPr>
          <w:rFonts w:ascii="Montserrat" w:hAnsi="Montserrat" w:cs="Arial"/>
          <w:sz w:val="20"/>
        </w:rPr>
      </w:pPr>
      <w:r w:rsidRPr="008C24F3">
        <w:rPr>
          <w:rFonts w:ascii="Montserrat" w:hAnsi="Montserrat" w:cs="Arial"/>
          <w:sz w:val="20"/>
        </w:rPr>
        <w:t>C. COPIA DEL CONTRATO GARANTIZADO Y EN SU CASO SUS CONVENIOS MODIFICATORIOS.</w:t>
      </w:r>
    </w:p>
    <w:p w:rsidR="00C43F3E" w:rsidRPr="008C24F3" w:rsidRDefault="00C43F3E" w:rsidP="00C43F3E">
      <w:pPr>
        <w:ind w:firstLine="709"/>
        <w:jc w:val="both"/>
        <w:rPr>
          <w:rFonts w:ascii="Montserrat" w:hAnsi="Montserrat" w:cs="Arial"/>
          <w:sz w:val="20"/>
        </w:rPr>
      </w:pPr>
      <w:r w:rsidRPr="008C24F3">
        <w:rPr>
          <w:rFonts w:ascii="Montserrat" w:hAnsi="Montserrat" w:cs="Arial"/>
          <w:sz w:val="20"/>
        </w:rPr>
        <w:t>D. COPIA DEL DOCUMENTO DE NOTIFICACIÓN AL FIADO DE SU INCUMPLIMIENTO.</w:t>
      </w:r>
    </w:p>
    <w:p w:rsidR="00C43F3E" w:rsidRPr="008C24F3" w:rsidRDefault="00C43F3E" w:rsidP="00C43F3E">
      <w:pPr>
        <w:ind w:firstLine="709"/>
        <w:jc w:val="both"/>
        <w:rPr>
          <w:rFonts w:ascii="Montserrat" w:hAnsi="Montserrat" w:cs="Arial"/>
          <w:sz w:val="20"/>
        </w:rPr>
      </w:pPr>
      <w:r w:rsidRPr="008C24F3">
        <w:rPr>
          <w:rFonts w:ascii="Montserrat" w:hAnsi="Montserrat" w:cs="Arial"/>
          <w:sz w:val="20"/>
        </w:rPr>
        <w:t>E. EN SU CASO, LA RESCISIÓN DEL CONTRATO Y SU NOTIFICACIÓN.</w:t>
      </w:r>
    </w:p>
    <w:p w:rsidR="00C43F3E" w:rsidRPr="008C24F3" w:rsidRDefault="00C43F3E" w:rsidP="00C43F3E">
      <w:pPr>
        <w:ind w:firstLine="709"/>
        <w:jc w:val="both"/>
        <w:rPr>
          <w:rFonts w:ascii="Montserrat" w:hAnsi="Montserrat" w:cs="Arial"/>
          <w:sz w:val="20"/>
        </w:rPr>
      </w:pPr>
      <w:r w:rsidRPr="008C24F3">
        <w:rPr>
          <w:rFonts w:ascii="Montserrat" w:hAnsi="Montserrat" w:cs="Arial"/>
          <w:sz w:val="20"/>
        </w:rPr>
        <w:t>F. EN SU CASO, DOCUMENTO DE TERMINACIÓN ANTICIPADA Y SU NOTIFICACIÓN.</w:t>
      </w:r>
    </w:p>
    <w:p w:rsidR="00C43F3E" w:rsidRPr="008C24F3" w:rsidRDefault="00C43F3E" w:rsidP="00C43F3E">
      <w:pPr>
        <w:ind w:firstLine="709"/>
        <w:jc w:val="both"/>
        <w:rPr>
          <w:rFonts w:ascii="Montserrat" w:hAnsi="Montserrat" w:cs="Arial"/>
          <w:sz w:val="20"/>
        </w:rPr>
      </w:pPr>
      <w:r w:rsidRPr="008C24F3">
        <w:rPr>
          <w:rFonts w:ascii="Montserrat" w:hAnsi="Montserrat" w:cs="Arial"/>
          <w:sz w:val="20"/>
        </w:rPr>
        <w:t>G. COPIA DEL FINIQUITO Y EN SU CASO, SU NOTIFICACIÓN.</w:t>
      </w:r>
    </w:p>
    <w:p w:rsidR="00C43F3E" w:rsidRPr="008C24F3" w:rsidRDefault="00C43F3E" w:rsidP="00C43F3E">
      <w:pPr>
        <w:ind w:firstLine="709"/>
        <w:jc w:val="both"/>
        <w:rPr>
          <w:rFonts w:ascii="Montserrat" w:hAnsi="Montserrat" w:cs="Arial"/>
          <w:sz w:val="20"/>
        </w:rPr>
      </w:pPr>
      <w:r w:rsidRPr="008C24F3">
        <w:rPr>
          <w:rFonts w:ascii="Montserrat" w:hAnsi="Montserrat" w:cs="Arial"/>
          <w:sz w:val="20"/>
        </w:rPr>
        <w:t>H. IMPORTE RECLAMADO.</w:t>
      </w:r>
    </w:p>
    <w:p w:rsidR="00C43F3E" w:rsidRPr="008C24F3" w:rsidRDefault="00C43F3E" w:rsidP="00C43F3E">
      <w:pPr>
        <w:jc w:val="both"/>
        <w:rPr>
          <w:rFonts w:ascii="Montserrat" w:hAnsi="Montserrat" w:cs="Arial"/>
          <w:sz w:val="20"/>
        </w:rPr>
      </w:pPr>
    </w:p>
    <w:p w:rsidR="00C43F3E" w:rsidRPr="008C24F3" w:rsidRDefault="00C43F3E" w:rsidP="00C43F3E">
      <w:pPr>
        <w:ind w:left="708"/>
        <w:jc w:val="both"/>
        <w:rPr>
          <w:rFonts w:ascii="Montserrat" w:hAnsi="Montserrat" w:cs="Arial"/>
          <w:sz w:val="20"/>
        </w:rPr>
      </w:pPr>
      <w:r w:rsidRPr="008C24F3">
        <w:rPr>
          <w:rFonts w:ascii="Montserrat" w:hAnsi="Montserrat" w:cs="Arial"/>
          <w:sz w:val="20"/>
        </w:rPr>
        <w:t xml:space="preserve">EN CASO DE REQUERIR LA AFIANZADORA ALGÚN DOCUMENTO ADICIONAL A LOS ANTES ESTABLECIDOS SERÁ RESPONSABILIDAD DE </w:t>
      </w:r>
      <w:r w:rsidRPr="008C24F3">
        <w:rPr>
          <w:rFonts w:ascii="Montserrat" w:hAnsi="Montserrat" w:cs="Arial"/>
          <w:b/>
          <w:sz w:val="20"/>
        </w:rPr>
        <w:t>“EL PROVEEDOR”</w:t>
      </w:r>
      <w:r w:rsidRPr="008C24F3">
        <w:rPr>
          <w:rFonts w:ascii="Montserrat" w:hAnsi="Montserrat" w:cs="Arial"/>
          <w:sz w:val="20"/>
        </w:rPr>
        <w:t xml:space="preserve"> PROPORCIONARLO A SU AFIANZADORA.</w:t>
      </w:r>
    </w:p>
    <w:p w:rsidR="00C43F3E" w:rsidRPr="008C24F3" w:rsidRDefault="00C43F3E" w:rsidP="00C43F3E">
      <w:pPr>
        <w:jc w:val="both"/>
        <w:rPr>
          <w:rFonts w:ascii="Montserrat" w:hAnsi="Montserrat" w:cs="Arial"/>
          <w:sz w:val="20"/>
        </w:rPr>
      </w:pPr>
    </w:p>
    <w:p w:rsidR="00C43F3E" w:rsidRPr="008C24F3" w:rsidRDefault="00C43F3E" w:rsidP="00C43F3E">
      <w:pPr>
        <w:jc w:val="both"/>
        <w:rPr>
          <w:rFonts w:ascii="Montserrat" w:hAnsi="Montserrat" w:cs="Arial"/>
          <w:sz w:val="20"/>
        </w:rPr>
      </w:pPr>
      <w:r w:rsidRPr="008C24F3">
        <w:rPr>
          <w:rFonts w:ascii="Montserrat" w:hAnsi="Montserrat" w:cs="Arial"/>
          <w:b/>
          <w:sz w:val="20"/>
        </w:rPr>
        <w:t>DÉCIMA SEGUNDA.- EJECUCIÓN DE LA PÓLIZA DE FIANZA DE CUMPLIMIENTO DE ESTE CONTRATO.- "EL INSTITUTO"</w:t>
      </w:r>
      <w:r w:rsidRPr="008C24F3">
        <w:rPr>
          <w:rFonts w:ascii="Montserrat" w:hAnsi="Montserrat" w:cs="Arial"/>
          <w:sz w:val="20"/>
        </w:rPr>
        <w:t xml:space="preserve"> LLEVARÁ A CABO LA EJECUCIÓN DE LA GARANTÍA DE CUMPLIMIENTO DEL CONTRATO EN LOS CASOS SIGUIENTES:</w:t>
      </w:r>
    </w:p>
    <w:p w:rsidR="00C43F3E" w:rsidRPr="008C24F3" w:rsidRDefault="00C43F3E" w:rsidP="00C43F3E">
      <w:pPr>
        <w:jc w:val="both"/>
        <w:rPr>
          <w:rFonts w:ascii="Montserrat" w:hAnsi="Montserrat" w:cs="Arial"/>
          <w:sz w:val="20"/>
        </w:rPr>
      </w:pPr>
    </w:p>
    <w:p w:rsidR="00C43F3E" w:rsidRPr="008C24F3" w:rsidRDefault="00C43F3E" w:rsidP="00C43F3E">
      <w:pPr>
        <w:ind w:firstLine="426"/>
        <w:jc w:val="both"/>
        <w:rPr>
          <w:rFonts w:ascii="Montserrat" w:hAnsi="Montserrat" w:cs="Arial"/>
          <w:sz w:val="20"/>
        </w:rPr>
      </w:pPr>
      <w:r w:rsidRPr="008C24F3">
        <w:rPr>
          <w:rFonts w:ascii="Montserrat" w:hAnsi="Montserrat" w:cs="Arial"/>
          <w:sz w:val="20"/>
        </w:rPr>
        <w:t>A)</w:t>
      </w:r>
      <w:r w:rsidRPr="008C24F3">
        <w:rPr>
          <w:rFonts w:ascii="Montserrat" w:hAnsi="Montserrat" w:cs="Arial"/>
          <w:sz w:val="20"/>
        </w:rPr>
        <w:tab/>
        <w:t>SE RESCINDA ADMINISTRATIVAMENTE ESTE CONTRATO.</w:t>
      </w:r>
    </w:p>
    <w:p w:rsidR="00C43F3E" w:rsidRPr="008C24F3" w:rsidRDefault="00C43F3E" w:rsidP="00C43F3E">
      <w:pPr>
        <w:ind w:left="708" w:hanging="282"/>
        <w:jc w:val="both"/>
        <w:rPr>
          <w:rFonts w:ascii="Montserrat" w:hAnsi="Montserrat" w:cs="Arial"/>
          <w:sz w:val="20"/>
        </w:rPr>
      </w:pPr>
      <w:r w:rsidRPr="008C24F3">
        <w:rPr>
          <w:rFonts w:ascii="Montserrat" w:hAnsi="Montserrat" w:cs="Arial"/>
          <w:sz w:val="20"/>
        </w:rPr>
        <w:t>B)</w:t>
      </w:r>
      <w:r w:rsidRPr="008C24F3">
        <w:rPr>
          <w:rFonts w:ascii="Montserrat" w:hAnsi="Montserrat" w:cs="Arial"/>
          <w:sz w:val="20"/>
        </w:rPr>
        <w:tab/>
        <w:t>DURANTE SU VIGENCIA SE DETECTEN DEFICIENCIAS, FALLAS O CALIDAD INFERIOR EN LOS BIENES SUMINISTRADOS, EN COMPARACIÓN CON LOS OFERTADOS.</w:t>
      </w:r>
    </w:p>
    <w:p w:rsidR="00C43F3E" w:rsidRPr="008C24F3" w:rsidRDefault="00C43F3E" w:rsidP="00C43F3E">
      <w:pPr>
        <w:ind w:left="708" w:hanging="282"/>
        <w:jc w:val="both"/>
        <w:rPr>
          <w:rFonts w:ascii="Montserrat" w:hAnsi="Montserrat" w:cs="Arial"/>
          <w:sz w:val="20"/>
        </w:rPr>
      </w:pPr>
      <w:r w:rsidRPr="008C24F3">
        <w:rPr>
          <w:rFonts w:ascii="Montserrat" w:hAnsi="Montserrat" w:cs="Arial"/>
          <w:sz w:val="20"/>
        </w:rPr>
        <w:t>C)</w:t>
      </w:r>
      <w:r w:rsidRPr="008C24F3">
        <w:rPr>
          <w:rFonts w:ascii="Montserrat" w:hAnsi="Montserrat" w:cs="Arial"/>
          <w:sz w:val="20"/>
        </w:rPr>
        <w:tab/>
        <w:t xml:space="preserve">CUANDO EN EL SUPUESTO DE QUE SE REALICEN MODIFICACIONES AL PRESENTE CONTRATO, NO ENTREGUE </w:t>
      </w:r>
      <w:r w:rsidRPr="008C24F3">
        <w:rPr>
          <w:rFonts w:ascii="Montserrat" w:hAnsi="Montserrat" w:cs="Arial"/>
          <w:b/>
          <w:sz w:val="20"/>
        </w:rPr>
        <w:t>“EL PROVEEDOR”</w:t>
      </w:r>
      <w:r w:rsidRPr="008C24F3">
        <w:rPr>
          <w:rFonts w:ascii="Montserrat" w:hAnsi="Montserrat" w:cs="Arial"/>
          <w:sz w:val="20"/>
        </w:rPr>
        <w:t xml:space="preserve"> EN EL PLAZO PACTADO, EL ENDOSO O LA NUEVA GARANTÍA, QUE AMPARE EL PORCENTAJE </w:t>
      </w:r>
      <w:r w:rsidRPr="008C24F3">
        <w:rPr>
          <w:rFonts w:ascii="Montserrat" w:hAnsi="Montserrat" w:cs="Arial"/>
          <w:sz w:val="20"/>
        </w:rPr>
        <w:lastRenderedPageBreak/>
        <w:t>ESTABLECIDO PARA GARANTIZAR EL CUMPLIMIENTO DEL PRESENTE INSTRUMENTO JURÍDICO, ESTABLECIDO EN LA CLÁUSULA DÉCIMA PRIMERA INCISO B).</w:t>
      </w:r>
    </w:p>
    <w:p w:rsidR="00C43F3E" w:rsidRPr="008C24F3" w:rsidRDefault="00C43F3E" w:rsidP="00C43F3E">
      <w:pPr>
        <w:ind w:firstLine="426"/>
        <w:jc w:val="both"/>
        <w:rPr>
          <w:rFonts w:ascii="Montserrat" w:hAnsi="Montserrat" w:cs="Arial"/>
          <w:sz w:val="20"/>
        </w:rPr>
      </w:pPr>
      <w:r w:rsidRPr="008C24F3">
        <w:rPr>
          <w:rFonts w:ascii="Montserrat" w:hAnsi="Montserrat" w:cs="Arial"/>
          <w:sz w:val="20"/>
        </w:rPr>
        <w:t>D)</w:t>
      </w:r>
      <w:r w:rsidRPr="008C24F3">
        <w:rPr>
          <w:rFonts w:ascii="Montserrat" w:hAnsi="Montserrat" w:cs="Arial"/>
          <w:sz w:val="20"/>
        </w:rPr>
        <w:tab/>
        <w:t>POR CUALQUIER OTRO INCUMPLIMIENTO DE LAS OBLIGACIONES CONTRAÍDAS EN ESTE CONTRATO.</w:t>
      </w:r>
    </w:p>
    <w:p w:rsidR="00C43F3E" w:rsidRPr="008C24F3" w:rsidRDefault="00C43F3E" w:rsidP="00C43F3E">
      <w:pPr>
        <w:ind w:firstLine="426"/>
        <w:jc w:val="both"/>
        <w:rPr>
          <w:rFonts w:ascii="Montserrat" w:hAnsi="Montserrat" w:cs="Arial"/>
          <w:sz w:val="20"/>
        </w:rPr>
      </w:pPr>
    </w:p>
    <w:p w:rsidR="00C43F3E" w:rsidRPr="008C24F3" w:rsidRDefault="00C43F3E" w:rsidP="00C43F3E">
      <w:pPr>
        <w:jc w:val="both"/>
        <w:rPr>
          <w:rFonts w:ascii="Montserrat" w:hAnsi="Montserrat" w:cs="Arial"/>
          <w:sz w:val="20"/>
        </w:rPr>
      </w:pPr>
      <w:r w:rsidRPr="008C24F3">
        <w:rPr>
          <w:rFonts w:ascii="Montserrat" w:hAnsi="Montserrat" w:cs="Arial"/>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rsidR="00C43F3E" w:rsidRPr="008C24F3" w:rsidRDefault="00C43F3E" w:rsidP="00C43F3E">
      <w:pPr>
        <w:jc w:val="both"/>
        <w:rPr>
          <w:rFonts w:ascii="Montserrat" w:hAnsi="Montserrat" w:cs="Arial"/>
          <w:sz w:val="20"/>
        </w:rPr>
      </w:pPr>
    </w:p>
    <w:p w:rsidR="00C43F3E" w:rsidRPr="008C24F3" w:rsidRDefault="00C43F3E" w:rsidP="00C43F3E">
      <w:pPr>
        <w:pStyle w:val="Textoindependiente"/>
        <w:spacing w:after="0"/>
        <w:ind w:right="74"/>
        <w:jc w:val="both"/>
        <w:rPr>
          <w:rFonts w:ascii="Montserrat" w:hAnsi="Montserrat" w:cs="Arial"/>
          <w:sz w:val="20"/>
        </w:rPr>
      </w:pPr>
      <w:r w:rsidRPr="008C24F3">
        <w:rPr>
          <w:rFonts w:ascii="Montserrat" w:hAnsi="Montserrat" w:cs="Arial"/>
          <w:b/>
          <w:sz w:val="20"/>
        </w:rPr>
        <w:t>DÉCIMA TERCERA.- PENAS CONVENCIONALES POR ATRASO EN LA ENTREGA DE LOS BIENES.- “EL INSTITUTO</w:t>
      </w:r>
      <w:r w:rsidRPr="008C24F3">
        <w:rPr>
          <w:rFonts w:ascii="Montserrat" w:hAnsi="Montserrat" w:cs="Arial"/>
          <w:sz w:val="20"/>
        </w:rPr>
        <w:t>” APLICARÁ UNA PENA CONVENCIONAL POR CADA DÍA DE ATRASO EN LA ENTREGA DE LOS BIENES, POR EL EQUIVALENTE AL 2.5% (DOS PUNTO CINCO POR CIENTO), SOBRE EL VALOR TOTAL DE LO INCUMPLIDO, SIN INCLUIR EL IMPUESTO AL VALOR AGREGADO (I.V.A.), EN CADA UNO DE LOS SUPUESTOS SIGUIENTES:</w:t>
      </w:r>
    </w:p>
    <w:p w:rsidR="00C43F3E" w:rsidRPr="008C24F3" w:rsidRDefault="00C43F3E" w:rsidP="00C43F3E">
      <w:pPr>
        <w:pStyle w:val="Textoindependiente"/>
        <w:spacing w:after="0"/>
        <w:rPr>
          <w:rFonts w:ascii="Montserrat" w:hAnsi="Montserrat" w:cs="Arial"/>
          <w:b/>
          <w:sz w:val="20"/>
        </w:rPr>
      </w:pPr>
    </w:p>
    <w:p w:rsidR="00C43F3E" w:rsidRPr="008C24F3" w:rsidRDefault="00C43F3E" w:rsidP="008966BE">
      <w:pPr>
        <w:pStyle w:val="Textoindependiente"/>
        <w:numPr>
          <w:ilvl w:val="0"/>
          <w:numId w:val="54"/>
        </w:numPr>
        <w:autoSpaceDE w:val="0"/>
        <w:spacing w:after="0"/>
        <w:jc w:val="both"/>
        <w:rPr>
          <w:rFonts w:ascii="Montserrat" w:hAnsi="Montserrat" w:cs="Arial"/>
          <w:sz w:val="20"/>
        </w:rPr>
      </w:pPr>
      <w:r w:rsidRPr="008C24F3">
        <w:rPr>
          <w:rFonts w:ascii="Montserrat" w:hAnsi="Montserrat" w:cs="Arial"/>
          <w:sz w:val="20"/>
        </w:rPr>
        <w:t xml:space="preserve">CUANDO </w:t>
      </w:r>
      <w:r w:rsidRPr="008C24F3">
        <w:rPr>
          <w:rFonts w:ascii="Montserrat" w:hAnsi="Montserrat" w:cs="Arial"/>
          <w:b/>
          <w:sz w:val="20"/>
        </w:rPr>
        <w:t>“EL PROVEEDOR</w:t>
      </w:r>
      <w:r w:rsidRPr="008C24F3">
        <w:rPr>
          <w:rFonts w:ascii="Montserrat" w:hAnsi="Montserrat" w:cs="Arial"/>
          <w:sz w:val="20"/>
        </w:rPr>
        <w:t>” NO ENTREGUE LOS BIENES QUE LE HAYAN SIDO REQUERIDOS, DENTRO DE LOS 15 (QUINCE) DÍAS NATURALES POSTERIORES A LA FECHA DE EMISIÓN DE LA ORDEN DE REPOSICIÓN CORRESPONDIENTE. EN ESTE SUPUESTO LA APLICACIÓN DE LA PENA CONVENCIONAL PODRÁ SER HASTA POR UN MÁXIMO DE CUATRO DÍAS COMO ENTREGA CON ATRASO;</w:t>
      </w:r>
    </w:p>
    <w:p w:rsidR="00C43F3E" w:rsidRPr="008C24F3" w:rsidRDefault="00C43F3E" w:rsidP="00C43F3E">
      <w:pPr>
        <w:pStyle w:val="Textoindependiente"/>
        <w:autoSpaceDE w:val="0"/>
        <w:spacing w:after="0"/>
        <w:jc w:val="both"/>
        <w:rPr>
          <w:rFonts w:ascii="Montserrat" w:hAnsi="Montserrat" w:cs="Arial"/>
          <w:sz w:val="20"/>
        </w:rPr>
      </w:pPr>
    </w:p>
    <w:p w:rsidR="00C43F3E" w:rsidRDefault="00C43F3E" w:rsidP="008966BE">
      <w:pPr>
        <w:pStyle w:val="Textoindependiente"/>
        <w:numPr>
          <w:ilvl w:val="0"/>
          <w:numId w:val="54"/>
        </w:numPr>
        <w:autoSpaceDE w:val="0"/>
        <w:spacing w:after="0"/>
        <w:jc w:val="both"/>
        <w:rPr>
          <w:rFonts w:ascii="Montserrat" w:hAnsi="Montserrat" w:cs="Arial"/>
          <w:sz w:val="20"/>
        </w:rPr>
      </w:pPr>
      <w:r w:rsidRPr="008C24F3">
        <w:rPr>
          <w:rFonts w:ascii="Montserrat" w:hAnsi="Montserrat" w:cs="Arial"/>
          <w:sz w:val="20"/>
        </w:rPr>
        <w:t xml:space="preserve">CUANDO </w:t>
      </w:r>
      <w:r w:rsidRPr="008C24F3">
        <w:rPr>
          <w:rFonts w:ascii="Montserrat" w:hAnsi="Montserrat" w:cs="Arial"/>
          <w:b/>
          <w:sz w:val="20"/>
        </w:rPr>
        <w:t>“EL PROVEEDOR</w:t>
      </w:r>
      <w:r w:rsidRPr="008C24F3">
        <w:rPr>
          <w:rFonts w:ascii="Montserrat" w:hAnsi="Montserrat" w:cs="Arial"/>
          <w:sz w:val="20"/>
        </w:rPr>
        <w:t xml:space="preserve">” NO REPONGA DENTRO DEL PLAZO SEÑALADO EN LA CLÁUSULA QUINTA DEL PRESENTE CONTRATO, LOS BIENES QUE </w:t>
      </w:r>
      <w:r w:rsidRPr="008C24F3">
        <w:rPr>
          <w:rFonts w:ascii="Montserrat" w:hAnsi="Montserrat" w:cs="Arial"/>
          <w:b/>
          <w:sz w:val="20"/>
        </w:rPr>
        <w:t>“EL INSTITUTO</w:t>
      </w:r>
      <w:r w:rsidRPr="008C24F3">
        <w:rPr>
          <w:rFonts w:ascii="Montserrat" w:hAnsi="Montserrat" w:cs="Arial"/>
          <w:sz w:val="20"/>
        </w:rPr>
        <w:t>” HAYA SOLICITADO PARA SU CANJE.</w:t>
      </w:r>
    </w:p>
    <w:p w:rsidR="002B159B" w:rsidRDefault="002B159B" w:rsidP="002B159B">
      <w:pPr>
        <w:pStyle w:val="Prrafodelista"/>
        <w:rPr>
          <w:rFonts w:ascii="Montserrat" w:hAnsi="Montserrat" w:cs="Arial"/>
          <w:sz w:val="20"/>
        </w:rPr>
      </w:pPr>
    </w:p>
    <w:p w:rsidR="00C43F3E" w:rsidRPr="008C24F3" w:rsidRDefault="00C43F3E" w:rsidP="00C43F3E">
      <w:pPr>
        <w:jc w:val="both"/>
        <w:rPr>
          <w:rFonts w:ascii="Montserrat" w:hAnsi="Montserrat" w:cs="Arial"/>
          <w:sz w:val="20"/>
        </w:rPr>
      </w:pPr>
      <w:r w:rsidRPr="008C24F3">
        <w:rPr>
          <w:rFonts w:ascii="Montserrat" w:hAnsi="Montserrat" w:cs="Arial"/>
          <w:sz w:val="20"/>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 LA ORDEN DE REPOSICIÓN O CONCEPTO. LA SUMA DE LAS PENAS CONVENCIONALES NO DEBERÁ EXCEDER EL IMPORTE DE DICHA GARANTÍA.</w:t>
      </w:r>
    </w:p>
    <w:p w:rsidR="00C43F3E" w:rsidRPr="008C24F3" w:rsidRDefault="00C43F3E" w:rsidP="00C43F3E">
      <w:pPr>
        <w:pStyle w:val="Textoindependiente"/>
        <w:spacing w:after="0"/>
        <w:ind w:right="74"/>
        <w:jc w:val="both"/>
        <w:rPr>
          <w:rFonts w:ascii="Montserrat" w:hAnsi="Montserrat" w:cs="Arial"/>
          <w:b/>
          <w:sz w:val="20"/>
          <w:lang w:val="es-ES_tradnl"/>
        </w:rPr>
      </w:pPr>
    </w:p>
    <w:p w:rsidR="00C43F3E" w:rsidRPr="008C24F3" w:rsidRDefault="00C43F3E" w:rsidP="00C43F3E">
      <w:pPr>
        <w:tabs>
          <w:tab w:val="left" w:pos="-142"/>
          <w:tab w:val="left" w:pos="1134"/>
        </w:tabs>
        <w:ind w:right="-93"/>
        <w:jc w:val="both"/>
        <w:rPr>
          <w:rFonts w:ascii="Montserrat" w:hAnsi="Montserrat" w:cs="Arial"/>
          <w:sz w:val="20"/>
        </w:rPr>
      </w:pPr>
      <w:r w:rsidRPr="008C24F3">
        <w:rPr>
          <w:rFonts w:ascii="Montserrat" w:hAnsi="Montserrat" w:cs="Arial"/>
          <w:b/>
          <w:sz w:val="20"/>
        </w:rPr>
        <w:t>“EL PROVEEDOR”</w:t>
      </w:r>
      <w:r w:rsidRPr="008C24F3">
        <w:rPr>
          <w:rFonts w:ascii="Montserrat" w:hAnsi="Montserrat" w:cs="Arial"/>
          <w:sz w:val="20"/>
        </w:rPr>
        <w:t xml:space="preserve"> A SU VEZ, AUTORIZA A </w:t>
      </w:r>
      <w:r w:rsidRPr="008C24F3">
        <w:rPr>
          <w:rFonts w:ascii="Montserrat" w:hAnsi="Montserrat" w:cs="Arial"/>
          <w:b/>
          <w:sz w:val="20"/>
        </w:rPr>
        <w:t xml:space="preserve">“EL INSTITUTO” </w:t>
      </w:r>
      <w:r w:rsidRPr="008C24F3">
        <w:rPr>
          <w:rFonts w:ascii="Montserrat" w:hAnsi="Montserrat" w:cs="Arial"/>
          <w:sz w:val="20"/>
        </w:rPr>
        <w:t xml:space="preserve">A DESCONTAR LAS CANTIDADES QUE RESULTEN DE APLICAR LA PENA CONVENCIONAL, SOBRE LOS PAGOS QUE DEBERÁ CUBRIR A </w:t>
      </w:r>
      <w:r w:rsidRPr="008C24F3">
        <w:rPr>
          <w:rFonts w:ascii="Montserrat" w:hAnsi="Montserrat" w:cs="Arial"/>
          <w:b/>
          <w:sz w:val="20"/>
        </w:rPr>
        <w:t>“EL PROVEEDOR”</w:t>
      </w:r>
      <w:r w:rsidRPr="008C24F3">
        <w:rPr>
          <w:rFonts w:ascii="Montserrat" w:hAnsi="Montserrat" w:cs="Arial"/>
          <w:sz w:val="20"/>
        </w:rPr>
        <w:t>.</w:t>
      </w:r>
    </w:p>
    <w:p w:rsidR="00C43F3E" w:rsidRPr="008C24F3" w:rsidRDefault="00C43F3E" w:rsidP="00C43F3E">
      <w:pPr>
        <w:tabs>
          <w:tab w:val="left" w:pos="-142"/>
          <w:tab w:val="left" w:pos="1134"/>
        </w:tabs>
        <w:ind w:right="-93"/>
        <w:jc w:val="both"/>
        <w:rPr>
          <w:rFonts w:ascii="Montserrat" w:hAnsi="Montserrat" w:cs="Arial"/>
          <w:b/>
          <w:sz w:val="20"/>
          <w:shd w:val="clear" w:color="auto" w:fill="FFFF00"/>
        </w:rPr>
      </w:pPr>
    </w:p>
    <w:p w:rsidR="00C43F3E" w:rsidRPr="008C24F3" w:rsidRDefault="00C43F3E" w:rsidP="00C43F3E">
      <w:pPr>
        <w:numPr>
          <w:ilvl w:val="12"/>
          <w:numId w:val="0"/>
        </w:numPr>
        <w:ind w:right="-93"/>
        <w:jc w:val="both"/>
        <w:rPr>
          <w:rFonts w:ascii="Montserrat" w:hAnsi="Montserrat" w:cs="Arial"/>
          <w:b/>
          <w:sz w:val="20"/>
        </w:rPr>
      </w:pPr>
      <w:r w:rsidRPr="008C24F3">
        <w:rPr>
          <w:rFonts w:ascii="Montserrat" w:hAnsi="Montserrat" w:cs="Arial"/>
          <w:sz w:val="20"/>
        </w:rPr>
        <w:t xml:space="preserve">CONFORME A LO PREVISTO EN EL ÚLTIMO PÁRRAFO DEL ARTÍCULO 96, DEL REGLAMENTO DE LA LEY DE ADQUISICIONES, ARRENDAMIENTOS Y SERVICIOS DEL SECTOR PÚBLICO, NO SE ACEPTARÁ LA ESTIPULACIÓN DE PENAS CONVENCIONALES, NI INTERESES MORATORIOS A CARGO DE </w:t>
      </w:r>
      <w:r w:rsidRPr="008C24F3">
        <w:rPr>
          <w:rFonts w:ascii="Montserrat" w:hAnsi="Montserrat" w:cs="Arial"/>
          <w:b/>
          <w:sz w:val="20"/>
        </w:rPr>
        <w:t>“EL INSTITUTO”.</w:t>
      </w:r>
    </w:p>
    <w:p w:rsidR="00C43F3E" w:rsidRPr="008C24F3" w:rsidRDefault="00C43F3E" w:rsidP="00C43F3E">
      <w:pPr>
        <w:jc w:val="both"/>
        <w:rPr>
          <w:rFonts w:ascii="Montserrat" w:hAnsi="Montserrat" w:cs="Arial"/>
          <w:sz w:val="20"/>
        </w:rPr>
      </w:pPr>
    </w:p>
    <w:p w:rsidR="00C43F3E" w:rsidRPr="008C24F3" w:rsidRDefault="00C43F3E" w:rsidP="00C43F3E">
      <w:pPr>
        <w:jc w:val="both"/>
        <w:rPr>
          <w:rFonts w:ascii="Montserrat" w:hAnsi="Montserrat" w:cs="Arial"/>
          <w:sz w:val="20"/>
        </w:rPr>
      </w:pPr>
      <w:r w:rsidRPr="008C24F3">
        <w:rPr>
          <w:rFonts w:ascii="Montserrat" w:hAnsi="Montserrat" w:cs="Arial"/>
          <w:sz w:val="20"/>
        </w:rPr>
        <w:t xml:space="preserve">EL PAGO DE LOS BIENES, QUEDARÁ CONDICIONADO, PROPORCIONALMENTE, AL PAGO QUE </w:t>
      </w:r>
      <w:r w:rsidRPr="008C24F3">
        <w:rPr>
          <w:rFonts w:ascii="Montserrat" w:hAnsi="Montserrat" w:cs="Arial"/>
          <w:b/>
          <w:bCs/>
          <w:sz w:val="20"/>
        </w:rPr>
        <w:t xml:space="preserve">"EL PROVEEDOR" </w:t>
      </w:r>
      <w:r w:rsidRPr="008C24F3">
        <w:rPr>
          <w:rFonts w:ascii="Montserrat" w:hAnsi="Montserrat" w:cs="Arial"/>
          <w:sz w:val="20"/>
        </w:rPr>
        <w:t>DEBA EFECTUAR POR CONCEPTO DE PENAS CONVENCIONALES POR ATRASO, EN EL ENTENDIDO DE QUE SI EL PRESENTE CONTRATO ES RESCINDIDO NO PROCEDERÁ EL COBRO DE DICHAS PENAS NI LA CONTABILIZACIÓN DE LAS MISMAS AL HACER EFECTIVA LA GARANTÍA DE CUMPLIMIENTO.</w:t>
      </w:r>
    </w:p>
    <w:p w:rsidR="00C43F3E" w:rsidRPr="008C24F3" w:rsidRDefault="00C43F3E" w:rsidP="00C43F3E">
      <w:pPr>
        <w:jc w:val="both"/>
        <w:rPr>
          <w:rFonts w:ascii="Montserrat" w:hAnsi="Montserrat" w:cs="Arial"/>
          <w:sz w:val="20"/>
        </w:rPr>
      </w:pPr>
    </w:p>
    <w:p w:rsidR="00C43F3E" w:rsidRPr="008C24F3" w:rsidRDefault="00C43F3E" w:rsidP="00C43F3E">
      <w:pPr>
        <w:jc w:val="both"/>
        <w:rPr>
          <w:rFonts w:ascii="Montserrat" w:hAnsi="Montserrat" w:cs="Arial"/>
          <w:sz w:val="20"/>
        </w:rPr>
      </w:pPr>
      <w:r w:rsidRPr="008C24F3">
        <w:rPr>
          <w:rFonts w:ascii="Montserrat" w:hAnsi="Montserrat" w:cs="Arial"/>
          <w:sz w:val="20"/>
        </w:rPr>
        <w:t xml:space="preserve">LA PENALIZACIÓN POR ATRASO EN LA ENTREGA DE BIENES, CONSIDERARÁ LO SIGUIENTE: </w:t>
      </w:r>
    </w:p>
    <w:p w:rsidR="00C43F3E" w:rsidRPr="008C24F3" w:rsidRDefault="00C43F3E" w:rsidP="00C43F3E">
      <w:pPr>
        <w:jc w:val="both"/>
        <w:rPr>
          <w:rFonts w:ascii="Montserrat" w:hAnsi="Montserrat" w:cs="Arial"/>
          <w:sz w:val="20"/>
        </w:rPr>
      </w:pPr>
    </w:p>
    <w:p w:rsidR="00C43F3E" w:rsidRPr="008C24F3" w:rsidRDefault="00C43F3E" w:rsidP="00C43F3E">
      <w:pPr>
        <w:ind w:left="708"/>
        <w:jc w:val="both"/>
        <w:rPr>
          <w:rFonts w:ascii="Montserrat" w:hAnsi="Montserrat" w:cs="Arial"/>
          <w:sz w:val="20"/>
        </w:rPr>
      </w:pPr>
      <w:r w:rsidRPr="008C24F3">
        <w:rPr>
          <w:rFonts w:ascii="Montserrat" w:hAnsi="Montserrat" w:cs="Arial"/>
          <w:sz w:val="20"/>
        </w:rPr>
        <w:t xml:space="preserve">• EL SERVIDOR PÚBLICO DESIGNADO COMO ADMINISTRADOR DEL CONTRATO, SERÁ EL RESPONSABLE DEL CÁLCULO, APLICACIÓN Y DAR SEGUIMIENTO DE LAS PENAS CONVENCIONALES. </w:t>
      </w:r>
    </w:p>
    <w:p w:rsidR="00C43F3E" w:rsidRPr="008C24F3" w:rsidRDefault="00C43F3E" w:rsidP="00C43F3E">
      <w:pPr>
        <w:jc w:val="both"/>
        <w:rPr>
          <w:rFonts w:ascii="Montserrat" w:hAnsi="Montserrat" w:cs="Arial"/>
          <w:sz w:val="20"/>
        </w:rPr>
      </w:pPr>
    </w:p>
    <w:p w:rsidR="00C43F3E" w:rsidRPr="008C24F3" w:rsidRDefault="00C43F3E" w:rsidP="00C43F3E">
      <w:pPr>
        <w:ind w:left="708"/>
        <w:jc w:val="both"/>
        <w:rPr>
          <w:rFonts w:ascii="Montserrat" w:hAnsi="Montserrat" w:cs="Arial"/>
          <w:sz w:val="20"/>
        </w:rPr>
      </w:pPr>
      <w:r w:rsidRPr="008C24F3">
        <w:rPr>
          <w:rFonts w:ascii="Montserrat" w:hAnsi="Montserrat" w:cs="Arial"/>
          <w:sz w:val="20"/>
        </w:rPr>
        <w:lastRenderedPageBreak/>
        <w:t xml:space="preserve">• LA PENA CONVENCIONAL SE CALCULARÁ POR EL ADMINISTRADOR DEL CONTRATO, POR CADA DÍA DE ATRASO POR LA FALTA DE CUMPLIMIENTO DE ENTREGAR EN TIEMPO LOS BIENES, DE ACUERDO CON EL PORCENTAJE DE PENALIZACIÓN ESTABLECIDO PARA EL CORRESPONDIENTE PROCEDIMIENTO DE CONTRATACIÓN. </w:t>
      </w:r>
    </w:p>
    <w:p w:rsidR="00C43F3E" w:rsidRPr="008C24F3" w:rsidRDefault="00C43F3E" w:rsidP="00C43F3E">
      <w:pPr>
        <w:jc w:val="both"/>
        <w:rPr>
          <w:rFonts w:ascii="Montserrat" w:hAnsi="Montserrat" w:cs="Arial"/>
          <w:sz w:val="20"/>
        </w:rPr>
      </w:pPr>
    </w:p>
    <w:p w:rsidR="00C43F3E" w:rsidRPr="008C24F3" w:rsidRDefault="00C43F3E" w:rsidP="00C43F3E">
      <w:pPr>
        <w:ind w:left="708"/>
        <w:jc w:val="both"/>
        <w:rPr>
          <w:rFonts w:ascii="Montserrat" w:hAnsi="Montserrat" w:cs="Arial"/>
          <w:sz w:val="20"/>
        </w:rPr>
      </w:pPr>
      <w:r w:rsidRPr="008C24F3">
        <w:rPr>
          <w:rFonts w:ascii="Montserrat" w:hAnsi="Montserrat" w:cs="Arial"/>
          <w:sz w:val="20"/>
        </w:rPr>
        <w:t xml:space="preserve">• LAS PENAS CONVENCIONALES DEBEN APLICARSE BAJO EL PRINCIPIO DE PROPORCIONALIDAD, TODA VEZ QUE SI UNA PARTE DE LA OBLIGACIÓN FUE CUMPLIDA, LA PENA NO PUEDE SER APLICADA A LA TOTALIDAD DEL MONTO CONTRATADO. </w:t>
      </w:r>
    </w:p>
    <w:p w:rsidR="00C43F3E" w:rsidRPr="008C24F3" w:rsidRDefault="00C43F3E" w:rsidP="00C43F3E">
      <w:pPr>
        <w:jc w:val="both"/>
        <w:rPr>
          <w:rFonts w:ascii="Montserrat" w:hAnsi="Montserrat" w:cs="Arial"/>
          <w:sz w:val="20"/>
        </w:rPr>
      </w:pPr>
    </w:p>
    <w:p w:rsidR="00C43F3E" w:rsidRPr="008C24F3" w:rsidRDefault="00C43F3E" w:rsidP="00C43F3E">
      <w:pPr>
        <w:ind w:left="708"/>
        <w:jc w:val="both"/>
        <w:rPr>
          <w:rFonts w:ascii="Montserrat" w:hAnsi="Montserrat" w:cs="Arial"/>
          <w:sz w:val="20"/>
        </w:rPr>
      </w:pPr>
      <w:r w:rsidRPr="008C24F3">
        <w:rPr>
          <w:rFonts w:ascii="Montserrat" w:hAnsi="Montserrat" w:cs="Arial"/>
          <w:sz w:val="20"/>
        </w:rPr>
        <w:t xml:space="preserve">• LA PENALIZACIÓN SE CALCULARÁ A PARTIR DEL DÍA SIGUIENTE EN QUE CONCLUYE EL PLAZO O FECHA CONVENIDA PARA LA ENTREGA DE LOS BIENES. </w:t>
      </w:r>
    </w:p>
    <w:p w:rsidR="00C43F3E" w:rsidRPr="008C24F3" w:rsidRDefault="00C43F3E" w:rsidP="00C43F3E">
      <w:pPr>
        <w:jc w:val="both"/>
        <w:rPr>
          <w:rFonts w:ascii="Montserrat" w:hAnsi="Montserrat" w:cs="Arial"/>
          <w:sz w:val="20"/>
        </w:rPr>
      </w:pPr>
    </w:p>
    <w:p w:rsidR="00C43F3E" w:rsidRPr="008C24F3" w:rsidRDefault="00C43F3E" w:rsidP="00C43F3E">
      <w:pPr>
        <w:ind w:left="708"/>
        <w:jc w:val="both"/>
        <w:rPr>
          <w:rFonts w:ascii="Montserrat" w:hAnsi="Montserrat" w:cs="Arial"/>
          <w:sz w:val="20"/>
        </w:rPr>
      </w:pPr>
      <w:r w:rsidRPr="008C24F3">
        <w:rPr>
          <w:rFonts w:ascii="Montserrat" w:hAnsi="Montserrat" w:cs="Arial"/>
          <w:sz w:val="20"/>
        </w:rPr>
        <w:t xml:space="preserve">• EN NINGÚN CASO, SE DEBERÁ AUTORIZAR EL PAGO DE LOS BIENES, SÍ NO SE HA DETERMINADO, CALCULADO Y NOTIFICADO A </w:t>
      </w:r>
      <w:r w:rsidRPr="008C24F3">
        <w:rPr>
          <w:rFonts w:ascii="Montserrat" w:hAnsi="Montserrat" w:cs="Arial"/>
          <w:b/>
          <w:sz w:val="20"/>
        </w:rPr>
        <w:t>“EL PROVEEDOR”</w:t>
      </w:r>
      <w:r w:rsidRPr="008C24F3">
        <w:rPr>
          <w:rFonts w:ascii="Montserrat" w:hAnsi="Montserrat" w:cs="Arial"/>
          <w:sz w:val="20"/>
        </w:rPr>
        <w:t xml:space="preserve"> LAS PENAS CONVENCIONALES APLICADAS EN TÉRMINOS DE LO DISPUESTO EN EL CONTRATO, ASÍ COMO SU REGISTRO Y VALIDACIÓN EN EL SISTEMA PREI MILLENIUM.</w:t>
      </w:r>
    </w:p>
    <w:p w:rsidR="00C43F3E" w:rsidRPr="008C24F3" w:rsidRDefault="00C43F3E" w:rsidP="00C43F3E">
      <w:pPr>
        <w:jc w:val="both"/>
        <w:rPr>
          <w:rFonts w:ascii="Montserrat" w:hAnsi="Montserrat" w:cs="Arial"/>
          <w:sz w:val="20"/>
        </w:rPr>
      </w:pPr>
    </w:p>
    <w:p w:rsidR="00C43F3E" w:rsidRDefault="00C43F3E" w:rsidP="00C43F3E">
      <w:pPr>
        <w:jc w:val="both"/>
        <w:rPr>
          <w:rFonts w:ascii="Montserrat" w:hAnsi="Montserrat" w:cs="Arial"/>
          <w:b/>
          <w:sz w:val="20"/>
        </w:rPr>
      </w:pPr>
      <w:r w:rsidRPr="008C24F3">
        <w:rPr>
          <w:rFonts w:ascii="Montserrat" w:hAnsi="Montserrat" w:cs="Arial"/>
          <w:b/>
          <w:sz w:val="20"/>
        </w:rPr>
        <w:t>DEDUCTIVAS</w:t>
      </w:r>
      <w:r w:rsidR="002B159B">
        <w:rPr>
          <w:rFonts w:ascii="Montserrat" w:hAnsi="Montserrat" w:cs="Arial"/>
          <w:b/>
          <w:sz w:val="20"/>
        </w:rPr>
        <w:t>:</w:t>
      </w:r>
    </w:p>
    <w:p w:rsidR="002B159B" w:rsidRPr="008C24F3" w:rsidRDefault="002B159B" w:rsidP="00C43F3E">
      <w:pPr>
        <w:jc w:val="both"/>
        <w:rPr>
          <w:rFonts w:ascii="Montserrat" w:hAnsi="Montserrat" w:cs="Arial"/>
          <w:b/>
          <w:sz w:val="20"/>
        </w:rPr>
      </w:pPr>
    </w:p>
    <w:p w:rsidR="00C43F3E" w:rsidRPr="008C24F3" w:rsidRDefault="00C43F3E" w:rsidP="00C43F3E">
      <w:pPr>
        <w:jc w:val="both"/>
        <w:rPr>
          <w:rFonts w:ascii="Montserrat" w:eastAsia="Calibri" w:hAnsi="Montserrat" w:cs="Arial"/>
          <w:sz w:val="20"/>
        </w:rPr>
      </w:pPr>
      <w:r w:rsidRPr="008C24F3">
        <w:rPr>
          <w:rFonts w:ascii="Montserrat" w:eastAsia="Calibri" w:hAnsi="Montserrat" w:cs="Arial"/>
          <w:sz w:val="20"/>
        </w:rPr>
        <w:t>CON FUNDAMENTO EN LO DISPUESTO EN EL ARTÍCULO 53 BIS DE LA LAASSP, SE APLICARÁ DEDUCTIVAS EN LOS SIGUIENTES CASOS:</w:t>
      </w:r>
    </w:p>
    <w:p w:rsidR="00C43F3E" w:rsidRPr="008C24F3" w:rsidRDefault="00C43F3E" w:rsidP="00C43F3E">
      <w:pPr>
        <w:jc w:val="both"/>
        <w:rPr>
          <w:rFonts w:ascii="Montserrat" w:eastAsia="Calibri" w:hAnsi="Montserrat" w:cs="Arial"/>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6"/>
        <w:gridCol w:w="1514"/>
        <w:gridCol w:w="4368"/>
      </w:tblGrid>
      <w:tr w:rsidR="00C43F3E" w:rsidRPr="008C24F3" w:rsidTr="008156DC">
        <w:trPr>
          <w:tblHeader/>
          <w:jc w:val="center"/>
        </w:trPr>
        <w:tc>
          <w:tcPr>
            <w:tcW w:w="4418" w:type="dxa"/>
            <w:shd w:val="clear" w:color="auto" w:fill="auto"/>
          </w:tcPr>
          <w:p w:rsidR="00C43F3E" w:rsidRPr="008C24F3" w:rsidRDefault="00C43F3E" w:rsidP="00C43F3E">
            <w:pPr>
              <w:contextualSpacing/>
              <w:rPr>
                <w:rFonts w:ascii="Montserrat" w:hAnsi="Montserrat" w:cs="Arial"/>
                <w:b/>
                <w:sz w:val="20"/>
              </w:rPr>
            </w:pPr>
            <w:r w:rsidRPr="008C24F3">
              <w:rPr>
                <w:rFonts w:ascii="Montserrat" w:hAnsi="Montserrat" w:cs="Arial"/>
                <w:b/>
                <w:sz w:val="20"/>
              </w:rPr>
              <w:t>CAUSA</w:t>
            </w:r>
          </w:p>
        </w:tc>
        <w:tc>
          <w:tcPr>
            <w:tcW w:w="1519" w:type="dxa"/>
            <w:shd w:val="clear" w:color="auto" w:fill="auto"/>
          </w:tcPr>
          <w:p w:rsidR="00C43F3E" w:rsidRPr="008C24F3" w:rsidRDefault="00C43F3E" w:rsidP="00C43F3E">
            <w:pPr>
              <w:contextualSpacing/>
              <w:rPr>
                <w:rFonts w:ascii="Montserrat" w:hAnsi="Montserrat" w:cs="Arial"/>
                <w:b/>
                <w:sz w:val="20"/>
              </w:rPr>
            </w:pPr>
            <w:r w:rsidRPr="008C24F3">
              <w:rPr>
                <w:rFonts w:ascii="Montserrat" w:hAnsi="Montserrat" w:cs="Arial"/>
                <w:b/>
                <w:sz w:val="20"/>
              </w:rPr>
              <w:t>PORCENTAJE</w:t>
            </w:r>
          </w:p>
        </w:tc>
        <w:tc>
          <w:tcPr>
            <w:tcW w:w="4493" w:type="dxa"/>
            <w:shd w:val="clear" w:color="auto" w:fill="auto"/>
          </w:tcPr>
          <w:p w:rsidR="00C43F3E" w:rsidRPr="008C24F3" w:rsidRDefault="00C43F3E" w:rsidP="00C43F3E">
            <w:pPr>
              <w:contextualSpacing/>
              <w:rPr>
                <w:rFonts w:ascii="Montserrat" w:hAnsi="Montserrat" w:cs="Arial"/>
                <w:b/>
                <w:sz w:val="20"/>
              </w:rPr>
            </w:pPr>
            <w:r w:rsidRPr="008C24F3">
              <w:rPr>
                <w:rFonts w:ascii="Montserrat" w:hAnsi="Montserrat" w:cs="Arial"/>
                <w:b/>
                <w:sz w:val="20"/>
              </w:rPr>
              <w:t>CÁLCULO</w:t>
            </w:r>
          </w:p>
        </w:tc>
      </w:tr>
      <w:tr w:rsidR="00C43F3E" w:rsidRPr="008C24F3" w:rsidTr="008156DC">
        <w:trPr>
          <w:jc w:val="center"/>
        </w:trPr>
        <w:tc>
          <w:tcPr>
            <w:tcW w:w="4418" w:type="dxa"/>
            <w:shd w:val="clear" w:color="auto" w:fill="auto"/>
          </w:tcPr>
          <w:p w:rsidR="00C43F3E" w:rsidRPr="008C24F3" w:rsidRDefault="00C43F3E" w:rsidP="00C43F3E">
            <w:pPr>
              <w:contextualSpacing/>
              <w:jc w:val="both"/>
              <w:rPr>
                <w:rFonts w:ascii="Montserrat" w:hAnsi="Montserrat" w:cs="Arial"/>
                <w:sz w:val="20"/>
              </w:rPr>
            </w:pPr>
            <w:r w:rsidRPr="008C24F3">
              <w:rPr>
                <w:rFonts w:ascii="Montserrat" w:hAnsi="Montserrat" w:cs="Arial"/>
                <w:sz w:val="20"/>
              </w:rPr>
              <w:t xml:space="preserve">CUANDO </w:t>
            </w:r>
            <w:r w:rsidRPr="008C24F3">
              <w:rPr>
                <w:rFonts w:ascii="Montserrat" w:hAnsi="Montserrat" w:cs="Arial"/>
                <w:b/>
                <w:sz w:val="20"/>
              </w:rPr>
              <w:t>“EL PROVEEDOR”</w:t>
            </w:r>
            <w:r w:rsidRPr="008C24F3">
              <w:rPr>
                <w:rFonts w:ascii="Montserrat" w:hAnsi="Montserrat" w:cs="Arial"/>
                <w:sz w:val="20"/>
              </w:rPr>
              <w:t xml:space="preserve"> NO DÉ CUMPLIMIENTO A LA SOLICITUD DE CANJE O RECOLECCIÓN DE LOS BIENES CUANDO ESTOS NO CUMPLAN CON REQUISITOS DE CALIDAD, O CON DEFECTOS O VICIOS OCULTOS, EN EL PLAZO SEÑALADO.</w:t>
            </w:r>
          </w:p>
          <w:p w:rsidR="00C43F3E" w:rsidRPr="008C24F3" w:rsidRDefault="00C43F3E" w:rsidP="00C43F3E">
            <w:pPr>
              <w:jc w:val="both"/>
              <w:rPr>
                <w:rFonts w:ascii="Montserrat" w:hAnsi="Montserrat" w:cs="Arial"/>
                <w:sz w:val="20"/>
              </w:rPr>
            </w:pPr>
          </w:p>
          <w:p w:rsidR="00C43F3E" w:rsidRPr="008C24F3" w:rsidRDefault="00C43F3E" w:rsidP="00C43F3E">
            <w:pPr>
              <w:jc w:val="both"/>
              <w:rPr>
                <w:rFonts w:ascii="Montserrat" w:hAnsi="Montserrat" w:cs="Arial"/>
                <w:sz w:val="20"/>
              </w:rPr>
            </w:pPr>
            <w:r w:rsidRPr="008C24F3">
              <w:rPr>
                <w:rFonts w:ascii="Montserrat" w:hAnsi="Montserrat" w:cs="Arial"/>
                <w:sz w:val="20"/>
              </w:rPr>
              <w:t xml:space="preserve">EN LOS CASOS EN LOS QUE </w:t>
            </w:r>
            <w:r w:rsidRPr="008C24F3">
              <w:rPr>
                <w:rFonts w:ascii="Montserrat" w:hAnsi="Montserrat" w:cs="Arial"/>
                <w:b/>
                <w:sz w:val="20"/>
              </w:rPr>
              <w:t>“EL PROVEEDOR”</w:t>
            </w:r>
            <w:r w:rsidRPr="008C24F3">
              <w:rPr>
                <w:rFonts w:ascii="Montserrat" w:hAnsi="Montserrat" w:cs="Arial"/>
                <w:sz w:val="20"/>
              </w:rPr>
              <w:t xml:space="preserve"> NO REALICE EL CANJE O LA RECOLECCIÓN DE LOS BIENES DEFECTUOSOS Y/O CON VICIOS OCULTOS, CONFORME AL PÁRRAFO ANTERIOR, SE PROCEDERÁ A LA DISPOSICIÓN FINAL DE LOS MISMOS DE ACUERDO A LO ESTABLECIDO POR LA LEY GENERAL DE SALUD EN EL ARTÍCULO 414 PÁRRAFO TERCERO. EN ESTE CASO, EL IMPORTE DE LOS BIENES NO RECOLECTADOS CUYO PAGO SE HAYA EFECTUADO, SE CONSIDERARÁ COMO PAGO EN EXCESO Y </w:t>
            </w:r>
            <w:r w:rsidRPr="008C24F3">
              <w:rPr>
                <w:rFonts w:ascii="Montserrat" w:hAnsi="Montserrat" w:cs="Arial"/>
                <w:b/>
                <w:sz w:val="20"/>
              </w:rPr>
              <w:t>“EL PROVEEDOR”</w:t>
            </w:r>
            <w:r w:rsidRPr="008C24F3">
              <w:rPr>
                <w:rFonts w:ascii="Montserrat" w:hAnsi="Montserrat" w:cs="Arial"/>
                <w:sz w:val="20"/>
              </w:rPr>
              <w:t xml:space="preserve"> DEBERÁ REINTEGRAR DICHAS CANTIDADES, A MÁS TARDAR 10 DÍAS NATURALES POSTERIORES A LA SOLICITUD POR PARTE DE </w:t>
            </w:r>
            <w:r w:rsidRPr="008C24F3">
              <w:rPr>
                <w:rFonts w:ascii="Montserrat" w:hAnsi="Montserrat" w:cs="Arial"/>
                <w:b/>
                <w:sz w:val="20"/>
              </w:rPr>
              <w:t>“EL INSTITUTO”</w:t>
            </w:r>
            <w:r w:rsidRPr="008C24F3">
              <w:rPr>
                <w:rFonts w:ascii="Montserrat" w:hAnsi="Montserrat" w:cs="Arial"/>
                <w:sz w:val="20"/>
              </w:rPr>
              <w:t xml:space="preserve">, MÁS LOS INTERESES CORRESPONDIENTES, CONFORME A LA TASA QUE ESTABLEZCA LA LEY DE INGRESOS </w:t>
            </w:r>
            <w:r w:rsidRPr="008C24F3">
              <w:rPr>
                <w:rFonts w:ascii="Montserrat" w:hAnsi="Montserrat" w:cs="Arial"/>
                <w:sz w:val="20"/>
              </w:rPr>
              <w:lastRenderedPageBreak/>
              <w:t xml:space="preserve">DE LA FEDERACIÓN, EN LOS CASOS DE PRÓRROGA PARA EL PAGO DE CRÉDITOS FISCALES. LOS INTERESES SE CALCULARÁN SOBRE LAS CANTIDADES PAGADAS EN EXCESO Y SE COMPUTARÁN POR DÍAS NATURALES DESDE LA FECHA EN QUE  </w:t>
            </w:r>
            <w:r w:rsidRPr="008C24F3">
              <w:rPr>
                <w:rFonts w:ascii="Montserrat" w:hAnsi="Montserrat" w:cs="Arial"/>
                <w:b/>
                <w:sz w:val="20"/>
              </w:rPr>
              <w:t xml:space="preserve">“EL INSTITUTO” </w:t>
            </w:r>
            <w:r w:rsidRPr="008C24F3">
              <w:rPr>
                <w:rFonts w:ascii="Montserrat" w:hAnsi="Montserrat" w:cs="Arial"/>
                <w:sz w:val="20"/>
              </w:rPr>
              <w:t>HAYA REALIZADO EL PAGO DE DICHOS BIENES.</w:t>
            </w:r>
          </w:p>
          <w:p w:rsidR="00C43F3E" w:rsidRPr="008C24F3" w:rsidRDefault="00C43F3E" w:rsidP="00C43F3E">
            <w:pPr>
              <w:jc w:val="both"/>
              <w:rPr>
                <w:rFonts w:ascii="Montserrat" w:hAnsi="Montserrat" w:cs="Arial"/>
                <w:sz w:val="20"/>
              </w:rPr>
            </w:pPr>
          </w:p>
          <w:p w:rsidR="00C43F3E" w:rsidRPr="008C24F3" w:rsidRDefault="00C43F3E" w:rsidP="00C43F3E">
            <w:pPr>
              <w:jc w:val="both"/>
              <w:rPr>
                <w:rFonts w:ascii="Montserrat" w:hAnsi="Montserrat" w:cs="Arial"/>
                <w:sz w:val="20"/>
              </w:rPr>
            </w:pPr>
            <w:r w:rsidRPr="008C24F3">
              <w:rPr>
                <w:rFonts w:ascii="Montserrat" w:hAnsi="Montserrat" w:cs="Arial"/>
                <w:sz w:val="20"/>
              </w:rPr>
              <w:t xml:space="preserve">EN EL SUPUESTO ANTERIOR, PARA EL CASO DE LOS BIENES, CUYA DISPOSICIÓN FINAL SEA LA DESTRUCCIÓN, EL PROVEEDOR CUBRIRÁ EL IMPORTE DE LA DESTRUCCIÓN, A MÁS TARDAR 10 DÍAS NATURALES POSTERIORES A LA SOLICITUD POR PARTE DE </w:t>
            </w:r>
            <w:r w:rsidRPr="008C24F3">
              <w:rPr>
                <w:rFonts w:ascii="Montserrat" w:hAnsi="Montserrat" w:cs="Arial"/>
                <w:b/>
                <w:sz w:val="20"/>
              </w:rPr>
              <w:t>“EL INSTITUTO”</w:t>
            </w:r>
            <w:r w:rsidRPr="008C24F3">
              <w:rPr>
                <w:rFonts w:ascii="Montserrat" w:hAnsi="Montserrat" w:cs="Arial"/>
                <w:sz w:val="20"/>
              </w:rPr>
              <w:t>. DE NO CUMPLIR CON LO ANTERIOR SE CONSIDERARA COMO PAGO EN EXCESO Y SE PROCEDERÁ EN LOS TÉRMINOS DEL PÁRRAFO ANTERIOR, TOMANDO COMO BASE LA FECHA LÍMITE PARA EL CÁLCULO DE LOS INTERESES EL DÍA SIGUIENTE A LA FECHA LÍMITE DE PAGO.</w:t>
            </w:r>
          </w:p>
        </w:tc>
        <w:tc>
          <w:tcPr>
            <w:tcW w:w="1519" w:type="dxa"/>
            <w:shd w:val="clear" w:color="auto" w:fill="auto"/>
          </w:tcPr>
          <w:p w:rsidR="00C43F3E" w:rsidRPr="008C24F3" w:rsidRDefault="00C43F3E" w:rsidP="00C43F3E">
            <w:pPr>
              <w:contextualSpacing/>
              <w:jc w:val="both"/>
              <w:rPr>
                <w:rFonts w:ascii="Montserrat" w:hAnsi="Montserrat" w:cs="Arial"/>
                <w:sz w:val="20"/>
              </w:rPr>
            </w:pPr>
            <w:r w:rsidRPr="008C24F3">
              <w:rPr>
                <w:rFonts w:ascii="Montserrat" w:hAnsi="Montserrat" w:cs="Arial"/>
                <w:sz w:val="20"/>
              </w:rPr>
              <w:lastRenderedPageBreak/>
              <w:t>10% DEL VALOR TOTAL DE LOS BIENES PENDIENTES DE CANJE O RECOLECCIÓN.</w:t>
            </w:r>
          </w:p>
        </w:tc>
        <w:tc>
          <w:tcPr>
            <w:tcW w:w="4493" w:type="dxa"/>
            <w:shd w:val="clear" w:color="auto" w:fill="auto"/>
          </w:tcPr>
          <w:p w:rsidR="00C43F3E" w:rsidRPr="008C24F3" w:rsidRDefault="00C43F3E" w:rsidP="00C43F3E">
            <w:pPr>
              <w:contextualSpacing/>
              <w:jc w:val="both"/>
              <w:rPr>
                <w:rFonts w:ascii="Montserrat" w:hAnsi="Montserrat" w:cs="Arial"/>
                <w:sz w:val="20"/>
              </w:rPr>
            </w:pPr>
            <w:r w:rsidRPr="008C24F3">
              <w:rPr>
                <w:rFonts w:ascii="Montserrat" w:hAnsi="Montserrat" w:cs="Arial"/>
                <w:sz w:val="20"/>
              </w:rPr>
              <w:t>FECHA DE NOTIFICACIÓN PARA CANJE O RECOLECCIÓN + 10 DÍAS HÁBILES, A PARTIR DEL DÍA 11 SE APLICARÁ EL 10% DEL VALOR TOTAL DE LOS BIENES PENDIENTES DE CANJE O RECOLECCIÓN.</w:t>
            </w:r>
          </w:p>
        </w:tc>
      </w:tr>
      <w:tr w:rsidR="00C43F3E" w:rsidRPr="008C24F3" w:rsidTr="008156DC">
        <w:trPr>
          <w:jc w:val="center"/>
        </w:trPr>
        <w:tc>
          <w:tcPr>
            <w:tcW w:w="4418" w:type="dxa"/>
            <w:shd w:val="clear" w:color="auto" w:fill="auto"/>
          </w:tcPr>
          <w:p w:rsidR="00C43F3E" w:rsidRPr="008C24F3" w:rsidRDefault="00C43F3E" w:rsidP="00C43F3E">
            <w:pPr>
              <w:jc w:val="both"/>
              <w:rPr>
                <w:rFonts w:ascii="Montserrat" w:hAnsi="Montserrat" w:cs="Arial"/>
                <w:b/>
                <w:sz w:val="20"/>
              </w:rPr>
            </w:pPr>
            <w:r w:rsidRPr="008C24F3">
              <w:rPr>
                <w:rFonts w:ascii="Montserrat" w:hAnsi="Montserrat" w:cs="Arial"/>
                <w:b/>
                <w:sz w:val="20"/>
              </w:rPr>
              <w:lastRenderedPageBreak/>
              <w:t>PARA EL IMSS</w:t>
            </w:r>
          </w:p>
          <w:p w:rsidR="00C43F3E" w:rsidRPr="008C24F3" w:rsidRDefault="00C43F3E" w:rsidP="00C43F3E">
            <w:pPr>
              <w:jc w:val="both"/>
              <w:rPr>
                <w:rFonts w:ascii="Montserrat" w:hAnsi="Montserrat" w:cs="Arial"/>
                <w:sz w:val="20"/>
              </w:rPr>
            </w:pPr>
            <w:r w:rsidRPr="008C24F3">
              <w:rPr>
                <w:rFonts w:ascii="Montserrat" w:hAnsi="Montserrat" w:cs="Arial"/>
                <w:sz w:val="20"/>
              </w:rPr>
              <w:t xml:space="preserve">CUANDO </w:t>
            </w:r>
            <w:r w:rsidRPr="008C24F3">
              <w:rPr>
                <w:rFonts w:ascii="Montserrat" w:hAnsi="Montserrat" w:cs="Arial"/>
                <w:b/>
                <w:bCs/>
                <w:sz w:val="20"/>
              </w:rPr>
              <w:t xml:space="preserve">"EL PROVEEDOR" </w:t>
            </w:r>
            <w:r w:rsidRPr="008C24F3">
              <w:rPr>
                <w:rFonts w:ascii="Montserrat" w:hAnsi="Montserrat" w:cs="Arial"/>
                <w:sz w:val="20"/>
              </w:rPr>
              <w:t>NO ENTREGUE LAS MUESTRAS QUE LE SOLICITE LA COCTI, PARA EVALUAR LA CALIDAD DE LOS INSUMOS ENTREGADOS.</w:t>
            </w:r>
          </w:p>
        </w:tc>
        <w:tc>
          <w:tcPr>
            <w:tcW w:w="1519" w:type="dxa"/>
            <w:shd w:val="clear" w:color="auto" w:fill="auto"/>
          </w:tcPr>
          <w:p w:rsidR="00C43F3E" w:rsidRPr="008C24F3" w:rsidRDefault="00C43F3E" w:rsidP="00C43F3E">
            <w:pPr>
              <w:contextualSpacing/>
              <w:jc w:val="both"/>
              <w:rPr>
                <w:rFonts w:ascii="Montserrat" w:hAnsi="Montserrat" w:cs="Arial"/>
                <w:sz w:val="20"/>
              </w:rPr>
            </w:pPr>
          </w:p>
          <w:p w:rsidR="00C43F3E" w:rsidRPr="008C24F3" w:rsidRDefault="00C43F3E" w:rsidP="00C43F3E">
            <w:pPr>
              <w:contextualSpacing/>
              <w:jc w:val="both"/>
              <w:rPr>
                <w:rFonts w:ascii="Montserrat" w:hAnsi="Montserrat" w:cs="Arial"/>
                <w:sz w:val="20"/>
              </w:rPr>
            </w:pPr>
            <w:r w:rsidRPr="008C24F3">
              <w:rPr>
                <w:rFonts w:ascii="Montserrat" w:hAnsi="Montserrat" w:cs="Arial"/>
                <w:sz w:val="20"/>
              </w:rPr>
              <w:t>10% DEL VALOR TOTAL DE LA CLAVE SOLICITADA DE MUESTRA.</w:t>
            </w:r>
          </w:p>
        </w:tc>
        <w:tc>
          <w:tcPr>
            <w:tcW w:w="4493" w:type="dxa"/>
            <w:shd w:val="clear" w:color="auto" w:fill="auto"/>
          </w:tcPr>
          <w:p w:rsidR="00C43F3E" w:rsidRPr="008C24F3" w:rsidRDefault="00C43F3E" w:rsidP="00C43F3E">
            <w:pPr>
              <w:contextualSpacing/>
              <w:jc w:val="both"/>
              <w:rPr>
                <w:rFonts w:ascii="Montserrat" w:hAnsi="Montserrat" w:cs="Arial"/>
                <w:sz w:val="20"/>
              </w:rPr>
            </w:pPr>
          </w:p>
          <w:p w:rsidR="00C43F3E" w:rsidRPr="008C24F3" w:rsidRDefault="00C43F3E" w:rsidP="00C43F3E">
            <w:pPr>
              <w:contextualSpacing/>
              <w:jc w:val="both"/>
              <w:rPr>
                <w:rFonts w:ascii="Montserrat" w:hAnsi="Montserrat" w:cs="Arial"/>
                <w:sz w:val="20"/>
              </w:rPr>
            </w:pPr>
            <w:r w:rsidRPr="008C24F3">
              <w:rPr>
                <w:rFonts w:ascii="Montserrat" w:hAnsi="Montserrat" w:cs="Arial"/>
                <w:sz w:val="20"/>
              </w:rPr>
              <w:t>FECHA NOTIFICADA PARA LA ENTREGA DE ENTREGA DE LA MUESTRA, A PARTIR DEL DÍA HÁBIL SIGUIENTE SE APLICARÁ EL 10% DEL VALOR TOTAL DE LA CLAVE SOLICITADA DE MUESTRA.</w:t>
            </w:r>
          </w:p>
        </w:tc>
      </w:tr>
      <w:tr w:rsidR="00C43F3E" w:rsidRPr="008C24F3" w:rsidTr="008156DC">
        <w:trPr>
          <w:jc w:val="center"/>
        </w:trPr>
        <w:tc>
          <w:tcPr>
            <w:tcW w:w="4418" w:type="dxa"/>
            <w:tcBorders>
              <w:top w:val="single" w:sz="4" w:space="0" w:color="000000"/>
              <w:left w:val="single" w:sz="4" w:space="0" w:color="000000"/>
              <w:bottom w:val="single" w:sz="4" w:space="0" w:color="000000"/>
              <w:right w:val="single" w:sz="4" w:space="0" w:color="000000"/>
            </w:tcBorders>
            <w:shd w:val="clear" w:color="auto" w:fill="auto"/>
          </w:tcPr>
          <w:p w:rsidR="00C43F3E" w:rsidRPr="008C24F3" w:rsidRDefault="00C43F3E" w:rsidP="00C43F3E">
            <w:pPr>
              <w:jc w:val="both"/>
              <w:rPr>
                <w:rFonts w:ascii="Montserrat" w:hAnsi="Montserrat" w:cs="Arial"/>
                <w:sz w:val="20"/>
              </w:rPr>
            </w:pPr>
            <w:r w:rsidRPr="008C24F3">
              <w:rPr>
                <w:rFonts w:ascii="Montserrat" w:hAnsi="Montserrat" w:cs="Arial"/>
                <w:sz w:val="20"/>
              </w:rPr>
              <w:t xml:space="preserve">CUANDO </w:t>
            </w:r>
            <w:r w:rsidRPr="008C24F3">
              <w:rPr>
                <w:rFonts w:ascii="Montserrat" w:hAnsi="Montserrat" w:cs="Arial"/>
                <w:b/>
                <w:bCs/>
                <w:sz w:val="20"/>
              </w:rPr>
              <w:t xml:space="preserve">"EL PROVEEDOR" </w:t>
            </w:r>
            <w:r w:rsidRPr="008C24F3">
              <w:rPr>
                <w:rFonts w:ascii="Montserrat" w:hAnsi="Montserrat" w:cs="Arial"/>
                <w:sz w:val="20"/>
              </w:rPr>
              <w:t>NO REALICE LA INSTALACIÓN DE LAS BOMBAS DE INFUSIÓN EN EL PERIODO SOLICITADO POR</w:t>
            </w:r>
            <w:r w:rsidRPr="008C24F3">
              <w:rPr>
                <w:rFonts w:ascii="Montserrat" w:hAnsi="Montserrat" w:cs="Arial"/>
                <w:b/>
                <w:sz w:val="20"/>
              </w:rPr>
              <w:t xml:space="preserve"> “EL INSTITUTO”</w:t>
            </w:r>
            <w:r w:rsidRPr="008C24F3">
              <w:rPr>
                <w:rFonts w:ascii="Montserrat" w:hAnsi="Montserrat" w:cs="Arial"/>
                <w:sz w:val="20"/>
              </w:rPr>
              <w:t>.</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C43F3E" w:rsidRPr="008C24F3" w:rsidRDefault="00C43F3E" w:rsidP="00C43F3E">
            <w:pPr>
              <w:contextualSpacing/>
              <w:jc w:val="both"/>
              <w:rPr>
                <w:rFonts w:ascii="Montserrat" w:hAnsi="Montserrat" w:cs="Arial"/>
                <w:sz w:val="20"/>
              </w:rPr>
            </w:pPr>
            <w:r w:rsidRPr="008C24F3">
              <w:rPr>
                <w:rFonts w:ascii="Montserrat" w:hAnsi="Montserrat" w:cs="Arial"/>
                <w:sz w:val="20"/>
              </w:rPr>
              <w:t>0.5%</w:t>
            </w:r>
          </w:p>
        </w:tc>
        <w:tc>
          <w:tcPr>
            <w:tcW w:w="4493" w:type="dxa"/>
            <w:tcBorders>
              <w:top w:val="single" w:sz="4" w:space="0" w:color="000000"/>
              <w:left w:val="single" w:sz="4" w:space="0" w:color="000000"/>
              <w:bottom w:val="single" w:sz="4" w:space="0" w:color="000000"/>
              <w:right w:val="single" w:sz="4" w:space="0" w:color="000000"/>
            </w:tcBorders>
            <w:shd w:val="clear" w:color="auto" w:fill="auto"/>
          </w:tcPr>
          <w:p w:rsidR="00C43F3E" w:rsidRPr="008C24F3" w:rsidRDefault="00C43F3E" w:rsidP="00C43F3E">
            <w:pPr>
              <w:contextualSpacing/>
              <w:jc w:val="both"/>
              <w:rPr>
                <w:rFonts w:ascii="Montserrat" w:hAnsi="Montserrat" w:cs="Arial"/>
                <w:sz w:val="20"/>
              </w:rPr>
            </w:pPr>
            <w:r w:rsidRPr="008C24F3">
              <w:rPr>
                <w:rFonts w:ascii="Montserrat" w:hAnsi="Montserrat" w:cs="Arial"/>
                <w:sz w:val="20"/>
              </w:rPr>
              <w:t>SUPUESTO:</w:t>
            </w:r>
          </w:p>
          <w:p w:rsidR="00C43F3E" w:rsidRPr="008C24F3" w:rsidRDefault="00C43F3E" w:rsidP="00C43F3E">
            <w:pPr>
              <w:contextualSpacing/>
              <w:jc w:val="both"/>
              <w:rPr>
                <w:rFonts w:ascii="Montserrat" w:hAnsi="Montserrat" w:cs="Arial"/>
                <w:sz w:val="20"/>
              </w:rPr>
            </w:pPr>
            <w:r w:rsidRPr="008C24F3">
              <w:rPr>
                <w:rFonts w:ascii="Montserrat" w:hAnsi="Montserrat" w:cs="Arial"/>
                <w:sz w:val="20"/>
              </w:rPr>
              <w:t>15 DÍAS NATURALES DESPUÉS DEL INICIO DE VIGENCIA DEL CONTRATO, A PARTIR DEL DÍA 16 CONTINÚA EL INCUMPLIMIENTO.</w:t>
            </w:r>
          </w:p>
          <w:p w:rsidR="00C43F3E" w:rsidRPr="008C24F3" w:rsidRDefault="00C43F3E" w:rsidP="00C43F3E">
            <w:pPr>
              <w:contextualSpacing/>
              <w:jc w:val="both"/>
              <w:rPr>
                <w:rFonts w:ascii="Montserrat" w:hAnsi="Montserrat" w:cs="Arial"/>
                <w:sz w:val="20"/>
              </w:rPr>
            </w:pPr>
          </w:p>
          <w:p w:rsidR="00C43F3E" w:rsidRPr="008C24F3" w:rsidRDefault="00C43F3E" w:rsidP="00C43F3E">
            <w:pPr>
              <w:contextualSpacing/>
              <w:jc w:val="both"/>
              <w:rPr>
                <w:rFonts w:ascii="Montserrat" w:hAnsi="Montserrat" w:cs="Arial"/>
                <w:sz w:val="20"/>
              </w:rPr>
            </w:pPr>
            <w:r w:rsidRPr="008C24F3">
              <w:rPr>
                <w:rFonts w:ascii="Montserrat" w:hAnsi="Montserrat" w:cs="Arial"/>
                <w:sz w:val="20"/>
              </w:rPr>
              <w:t>DETERMINACIÓN</w:t>
            </w:r>
          </w:p>
          <w:p w:rsidR="00C43F3E" w:rsidRPr="008C24F3" w:rsidRDefault="00C43F3E" w:rsidP="00C43F3E">
            <w:pPr>
              <w:contextualSpacing/>
              <w:jc w:val="both"/>
              <w:rPr>
                <w:rFonts w:ascii="Montserrat" w:hAnsi="Montserrat" w:cs="Arial"/>
                <w:sz w:val="20"/>
              </w:rPr>
            </w:pPr>
            <w:r w:rsidRPr="008C24F3">
              <w:rPr>
                <w:rFonts w:ascii="Montserrat" w:hAnsi="Montserrat" w:cs="Arial"/>
                <w:sz w:val="20"/>
              </w:rPr>
              <w:t>EL DÍA 16, COMIENZA LA APLICACIÓN DEL 0.5% POR DÍA NATURAL, SOBRE EL MONTO TOTAL DE LA CLAVE ASIGNADA POR LA UMAE HASTA LA FECHA EN QUE MATERIALMENTE SE CUMPLA LA OBLIGACIÓN Y SIN QUE CADA CONCEPTO DE DEDUCCIONES EXCEDA A LA PARTE PROPORCIONAL DE LA GARANTÍA DE CUMPLIMIENTO QUE LE CORRESPONDA DEL MONTO TOTAL DEL CONTRATO. LO ANTERIOR, CON INDEPENDENCIA DE QUE SUBSISTA LA NECESIDAD DE ENTREGA.</w:t>
            </w:r>
          </w:p>
        </w:tc>
      </w:tr>
    </w:tbl>
    <w:p w:rsidR="00C43F3E" w:rsidRPr="008C24F3" w:rsidRDefault="00C43F3E" w:rsidP="00C43F3E">
      <w:pPr>
        <w:jc w:val="both"/>
        <w:rPr>
          <w:rFonts w:ascii="Montserrat" w:hAnsi="Montserrat" w:cs="Arial"/>
          <w:sz w:val="20"/>
        </w:rPr>
      </w:pPr>
    </w:p>
    <w:p w:rsidR="00C43F3E" w:rsidRPr="008C24F3" w:rsidRDefault="00C43F3E" w:rsidP="00C43F3E">
      <w:pPr>
        <w:tabs>
          <w:tab w:val="left" w:pos="-142"/>
          <w:tab w:val="left" w:pos="1134"/>
        </w:tabs>
        <w:jc w:val="both"/>
        <w:rPr>
          <w:rFonts w:ascii="Montserrat" w:hAnsi="Montserrat" w:cs="Arial"/>
          <w:sz w:val="20"/>
        </w:rPr>
      </w:pPr>
      <w:r w:rsidRPr="008C24F3">
        <w:rPr>
          <w:rFonts w:ascii="Montserrat" w:hAnsi="Montserrat" w:cs="Arial"/>
          <w:b/>
          <w:bCs/>
          <w:sz w:val="20"/>
        </w:rPr>
        <w:t xml:space="preserve">DÉCIMA CUARTA.- </w:t>
      </w:r>
      <w:r w:rsidRPr="008C24F3">
        <w:rPr>
          <w:rFonts w:ascii="Montserrat" w:hAnsi="Montserrat" w:cs="Arial"/>
          <w:b/>
          <w:sz w:val="20"/>
        </w:rPr>
        <w:t xml:space="preserve">TERMINACIÓN ANTICIPADA.- </w:t>
      </w:r>
      <w:r w:rsidRPr="008C24F3">
        <w:rPr>
          <w:rFonts w:ascii="Montserrat" w:hAnsi="Montserrat" w:cs="Arial"/>
          <w:sz w:val="20"/>
        </w:rPr>
        <w:t>DE CONFORMIDAD CON LO ESTABLECIDO EN LOS ARTÍCULOS 54 BIS DE LA LEY DE ADQUISICIONES, ARRENDAMIENTOS Y SERVICIOS DEL SECTOR PÚBLICO Y 102 DE SU REGLAMENTO,</w:t>
      </w:r>
      <w:r w:rsidRPr="008C24F3">
        <w:rPr>
          <w:rFonts w:ascii="Montserrat" w:hAnsi="Montserrat" w:cs="Arial"/>
          <w:b/>
          <w:sz w:val="20"/>
        </w:rPr>
        <w:t xml:space="preserve"> “EL INSTITUTO”</w:t>
      </w:r>
      <w:r w:rsidRPr="008C24F3">
        <w:rPr>
          <w:rFonts w:ascii="Montserrat" w:hAnsi="Montserrat" w:cs="Arial"/>
          <w:sz w:val="20"/>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SUMINISTRO DE LOS BIENES OBJETO DEL PRESENTE CONTRATO, Y SE DEMUESTRE QUE DE CONTINUAR CON EL CUMPLIMIENTO DE LAS OBLIGACIONES PACTADAS SE OCASIONARÍA ALGÚN DAÑO O PERJUICIO A </w:t>
      </w:r>
      <w:r w:rsidRPr="008C24F3">
        <w:rPr>
          <w:rFonts w:ascii="Montserrat" w:hAnsi="Montserrat" w:cs="Arial"/>
          <w:b/>
          <w:sz w:val="20"/>
        </w:rPr>
        <w:t>“EL INSTITUTO”</w:t>
      </w:r>
      <w:r w:rsidRPr="008C24F3">
        <w:rPr>
          <w:rFonts w:ascii="Montserrat" w:hAnsi="Montserrat" w:cs="Arial"/>
          <w:sz w:val="20"/>
        </w:rPr>
        <w:t xml:space="preserve"> O SE DETERMINE LA NULIDAD DE LOS ACTOS QUE DIERON ORIGEN AL PRESENTE INSTRUMENTO JURÍDICO, CON MOTIVO DE LA RESOLUCIÓN DE UNA INCONFORMIDAD O INTERVENCIÓN DE OFICIO EMITIDA POR LA SECRETARÍA DE LA FUNCIÓN PÚBLICA.</w:t>
      </w:r>
    </w:p>
    <w:p w:rsidR="00C43F3E" w:rsidRPr="008C24F3" w:rsidRDefault="00C43F3E" w:rsidP="00C43F3E">
      <w:pPr>
        <w:tabs>
          <w:tab w:val="left" w:pos="-142"/>
          <w:tab w:val="left" w:pos="1134"/>
        </w:tabs>
        <w:jc w:val="both"/>
        <w:rPr>
          <w:rFonts w:ascii="Montserrat" w:hAnsi="Montserrat" w:cs="Arial"/>
          <w:sz w:val="20"/>
        </w:rPr>
      </w:pPr>
    </w:p>
    <w:p w:rsidR="00C43F3E" w:rsidRPr="008C24F3" w:rsidRDefault="00C43F3E" w:rsidP="00C43F3E">
      <w:pPr>
        <w:tabs>
          <w:tab w:val="left" w:pos="-142"/>
          <w:tab w:val="left" w:pos="1134"/>
        </w:tabs>
        <w:jc w:val="both"/>
        <w:rPr>
          <w:rFonts w:ascii="Montserrat" w:hAnsi="Montserrat" w:cs="Arial"/>
          <w:sz w:val="20"/>
        </w:rPr>
      </w:pPr>
      <w:r w:rsidRPr="008C24F3">
        <w:rPr>
          <w:rFonts w:ascii="Montserrat" w:hAnsi="Montserrat" w:cs="Arial"/>
          <w:sz w:val="20"/>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C43F3E" w:rsidRPr="008C24F3" w:rsidRDefault="00C43F3E" w:rsidP="00C43F3E">
      <w:pPr>
        <w:jc w:val="both"/>
        <w:rPr>
          <w:rFonts w:ascii="Montserrat" w:hAnsi="Montserrat" w:cs="Arial"/>
          <w:sz w:val="20"/>
        </w:rPr>
      </w:pPr>
    </w:p>
    <w:p w:rsidR="00C43F3E" w:rsidRPr="008C24F3" w:rsidRDefault="00C43F3E" w:rsidP="00C43F3E">
      <w:pPr>
        <w:jc w:val="both"/>
        <w:rPr>
          <w:rFonts w:ascii="Montserrat" w:hAnsi="Montserrat" w:cs="Arial"/>
          <w:sz w:val="20"/>
        </w:rPr>
      </w:pPr>
      <w:r w:rsidRPr="008C24F3">
        <w:rPr>
          <w:rFonts w:ascii="Montserrat" w:hAnsi="Montserrat" w:cs="Arial"/>
          <w:b/>
          <w:bCs/>
          <w:sz w:val="20"/>
        </w:rPr>
        <w:t xml:space="preserve">DÉCIMA QUINTA.- CAUSALES DE RESCISIÓN ADMINISTRATIVA DEL CONTRATO.- "EL INSTITUTO" </w:t>
      </w:r>
      <w:r w:rsidRPr="008C24F3">
        <w:rPr>
          <w:rFonts w:ascii="Montserrat" w:hAnsi="Montserrat" w:cs="Arial"/>
          <w:sz w:val="20"/>
        </w:rPr>
        <w:t>PODRÁ RESCINDIR ADMINISTRATIVAMENTE ESTE CONTRATO SIN MÁS RESPONSABILIDAD PARA EL MISMO Y SIN NECESIDAD DE RESOLUCIÓN JUDICIAL, CUANDO</w:t>
      </w:r>
      <w:r w:rsidRPr="008C24F3">
        <w:rPr>
          <w:rFonts w:ascii="Montserrat" w:hAnsi="Montserrat" w:cs="Arial"/>
          <w:b/>
          <w:bCs/>
          <w:sz w:val="20"/>
        </w:rPr>
        <w:t xml:space="preserve"> "EL PROVEEDOR" </w:t>
      </w:r>
      <w:r w:rsidRPr="008C24F3">
        <w:rPr>
          <w:rFonts w:ascii="Montserrat" w:hAnsi="Montserrat" w:cs="Arial"/>
          <w:sz w:val="20"/>
        </w:rPr>
        <w:t>INCURRA EN CUALQUIERA DE LAS CAUSALES QUE DE MANERA ENUNCIATIVA MÁS NO LIMITATIVA SE SEÑALAN A CONTINUACIÓN:</w:t>
      </w:r>
    </w:p>
    <w:p w:rsidR="00C43F3E" w:rsidRPr="008C24F3" w:rsidRDefault="00C43F3E" w:rsidP="00C43F3E">
      <w:pPr>
        <w:tabs>
          <w:tab w:val="left" w:pos="-142"/>
          <w:tab w:val="left" w:pos="1134"/>
        </w:tabs>
        <w:jc w:val="both"/>
        <w:rPr>
          <w:rFonts w:ascii="Montserrat" w:hAnsi="Montserrat" w:cs="Arial"/>
          <w:b/>
          <w:bCs/>
          <w:sz w:val="20"/>
        </w:rPr>
      </w:pPr>
    </w:p>
    <w:p w:rsidR="00C43F3E" w:rsidRPr="008C24F3" w:rsidRDefault="00C43F3E" w:rsidP="008966BE">
      <w:pPr>
        <w:numPr>
          <w:ilvl w:val="0"/>
          <w:numId w:val="57"/>
        </w:numPr>
        <w:suppressAutoHyphens/>
        <w:jc w:val="both"/>
        <w:rPr>
          <w:rFonts w:ascii="Montserrat" w:hAnsi="Montserrat" w:cs="Arial"/>
          <w:sz w:val="20"/>
        </w:rPr>
      </w:pPr>
      <w:r w:rsidRPr="008C24F3">
        <w:rPr>
          <w:rFonts w:ascii="Montserrat" w:hAnsi="Montserrat" w:cs="Arial"/>
          <w:sz w:val="20"/>
        </w:rPr>
        <w:t>CUANDO NO ENTREGUE LA GARANTÍA DE CUMPLIMIENTO DEL PRESENTE CONTRATO, A MÁS TARDAR DENTRO DEL TÉRMINO DE 10 (DIEZ) DÍAS NATURALES POSTERIORES A LA FIRMA DEL MISMO.</w:t>
      </w:r>
    </w:p>
    <w:p w:rsidR="00C43F3E" w:rsidRPr="008C24F3" w:rsidRDefault="00C43F3E" w:rsidP="008966BE">
      <w:pPr>
        <w:numPr>
          <w:ilvl w:val="0"/>
          <w:numId w:val="57"/>
        </w:numPr>
        <w:suppressAutoHyphens/>
        <w:jc w:val="both"/>
        <w:rPr>
          <w:rFonts w:ascii="Montserrat" w:hAnsi="Montserrat" w:cs="Arial"/>
          <w:sz w:val="20"/>
        </w:rPr>
      </w:pPr>
      <w:r w:rsidRPr="008C24F3">
        <w:rPr>
          <w:rFonts w:ascii="Montserrat" w:hAnsi="Montserrat" w:cs="Arial"/>
          <w:sz w:val="20"/>
        </w:rPr>
        <w:t>CUANDO INCURRA EN FALTA DE VERACIDAD TOTAL O PARCIAL RESPECTO A LA INFORMACIÓN PROPORCIONADA PARA LA CELEBRACIÓN DE ESTE CONTRATO.</w:t>
      </w:r>
    </w:p>
    <w:p w:rsidR="00C43F3E" w:rsidRPr="008C24F3" w:rsidRDefault="00C43F3E" w:rsidP="008966BE">
      <w:pPr>
        <w:numPr>
          <w:ilvl w:val="0"/>
          <w:numId w:val="57"/>
        </w:numPr>
        <w:suppressAutoHyphens/>
        <w:jc w:val="both"/>
        <w:rPr>
          <w:rFonts w:ascii="Montserrat" w:hAnsi="Montserrat" w:cs="Arial"/>
          <w:sz w:val="20"/>
        </w:rPr>
      </w:pPr>
      <w:r w:rsidRPr="008C24F3">
        <w:rPr>
          <w:rFonts w:ascii="Montserrat" w:hAnsi="Montserrat" w:cs="Arial"/>
          <w:sz w:val="20"/>
        </w:rPr>
        <w:t>CUANDO SE INCUMPLA, TOTAL O PARCIALMENTE, CON CUALESQUIERA DE LAS OBLIGACIONES ESTABLECIDAS EN ESTE INSTRUMENTO JURÍDICO Y SUS ANEXOS.</w:t>
      </w:r>
    </w:p>
    <w:p w:rsidR="00C43F3E" w:rsidRPr="008C24F3" w:rsidRDefault="00C43F3E" w:rsidP="008966BE">
      <w:pPr>
        <w:numPr>
          <w:ilvl w:val="0"/>
          <w:numId w:val="57"/>
        </w:numPr>
        <w:suppressAutoHyphens/>
        <w:jc w:val="both"/>
        <w:rPr>
          <w:rFonts w:ascii="Montserrat" w:hAnsi="Montserrat" w:cs="Arial"/>
          <w:sz w:val="20"/>
        </w:rPr>
      </w:pPr>
      <w:r w:rsidRPr="008C24F3">
        <w:rPr>
          <w:rFonts w:ascii="Montserrat" w:hAnsi="Montserrat" w:cs="Arial"/>
          <w:sz w:val="20"/>
        </w:rPr>
        <w:t xml:space="preserve">CUANDO SE COMPRUEBE QUE </w:t>
      </w:r>
      <w:r w:rsidRPr="008C24F3">
        <w:rPr>
          <w:rFonts w:ascii="Montserrat" w:hAnsi="Montserrat" w:cs="Arial"/>
          <w:b/>
          <w:sz w:val="20"/>
        </w:rPr>
        <w:t>“EL PROVEEDOR”</w:t>
      </w:r>
      <w:r w:rsidRPr="008C24F3">
        <w:rPr>
          <w:rFonts w:ascii="Montserrat" w:hAnsi="Montserrat" w:cs="Arial"/>
          <w:sz w:val="20"/>
        </w:rPr>
        <w:t xml:space="preserve"> HAYA ENTREGADO BIENES CON DESCRIPCIONES Y CARACTERÍSTICAS DISTINTAS A LAS PACTADAS EN EL PRESENTE INSTRUMENTO JURÍDICO.</w:t>
      </w:r>
    </w:p>
    <w:p w:rsidR="00C43F3E" w:rsidRPr="008C24F3" w:rsidRDefault="00C43F3E" w:rsidP="008966BE">
      <w:pPr>
        <w:numPr>
          <w:ilvl w:val="0"/>
          <w:numId w:val="57"/>
        </w:numPr>
        <w:suppressAutoHyphens/>
        <w:jc w:val="both"/>
        <w:rPr>
          <w:rFonts w:ascii="Montserrat" w:hAnsi="Montserrat" w:cs="Arial"/>
          <w:sz w:val="20"/>
        </w:rPr>
      </w:pPr>
      <w:r w:rsidRPr="008C24F3">
        <w:rPr>
          <w:rFonts w:ascii="Montserrat" w:hAnsi="Montserrat" w:cs="Arial"/>
          <w:sz w:val="20"/>
        </w:rPr>
        <w:t xml:space="preserve">EN CASO DE QUE </w:t>
      </w:r>
      <w:r w:rsidRPr="008C24F3">
        <w:rPr>
          <w:rFonts w:ascii="Montserrat" w:hAnsi="Montserrat" w:cs="Arial"/>
          <w:b/>
          <w:sz w:val="20"/>
        </w:rPr>
        <w:t>“EL PROVEEDOR”</w:t>
      </w:r>
      <w:r w:rsidRPr="008C24F3">
        <w:rPr>
          <w:rFonts w:ascii="Montserrat" w:hAnsi="Montserrat" w:cs="Arial"/>
          <w:sz w:val="20"/>
        </w:rPr>
        <w:t xml:space="preserve"> NO REPONGA LOS BIENES QUE LE HAYAN SIDO DEVUELTOS PARA CANJE, POR PROBLEMAS DE CALIDAD, DEFECTOS O VICIOS OCULTOS, DE ACUERDO A LO ESTIPULADO EN EL PRESENTE CONTRATO.</w:t>
      </w:r>
    </w:p>
    <w:p w:rsidR="00C43F3E" w:rsidRPr="008C24F3" w:rsidRDefault="00C43F3E" w:rsidP="008966BE">
      <w:pPr>
        <w:numPr>
          <w:ilvl w:val="0"/>
          <w:numId w:val="57"/>
        </w:numPr>
        <w:suppressAutoHyphens/>
        <w:jc w:val="both"/>
        <w:rPr>
          <w:rFonts w:ascii="Montserrat" w:hAnsi="Montserrat" w:cs="Arial"/>
          <w:sz w:val="20"/>
        </w:rPr>
      </w:pPr>
      <w:r w:rsidRPr="008C24F3">
        <w:rPr>
          <w:rFonts w:ascii="Montserrat" w:hAnsi="Montserrat" w:cs="Arial"/>
          <w:sz w:val="20"/>
        </w:rPr>
        <w:t xml:space="preserve">CUANDO SE TRANSMITAN TOTAL O PARCIALMENTE, BAJO CUALQUIER TÍTULO Y A FAVOR DE CUALQUIER OTRA PERSONA FÍSICA O MORAL, LOS DERECHOS Y OBLIGACIONES DERIVADOS DEL PRESENTE INSTRUMENTO JURÍDICO, CON EXCEPCIÓN DE LOS DERECHOS DE COBRO, PREVIA AUTORIZACIÓN DE </w:t>
      </w:r>
      <w:r w:rsidRPr="008C24F3">
        <w:rPr>
          <w:rFonts w:ascii="Montserrat" w:hAnsi="Montserrat" w:cs="Arial"/>
          <w:b/>
          <w:bCs/>
          <w:sz w:val="20"/>
        </w:rPr>
        <w:t>"EL INSTITUTO"</w:t>
      </w:r>
      <w:r w:rsidRPr="008C24F3">
        <w:rPr>
          <w:rFonts w:ascii="Montserrat" w:hAnsi="Montserrat" w:cs="Arial"/>
          <w:sz w:val="20"/>
        </w:rPr>
        <w:t>.</w:t>
      </w:r>
    </w:p>
    <w:p w:rsidR="00C43F3E" w:rsidRPr="008C24F3" w:rsidRDefault="00C43F3E" w:rsidP="008966BE">
      <w:pPr>
        <w:numPr>
          <w:ilvl w:val="0"/>
          <w:numId w:val="57"/>
        </w:numPr>
        <w:suppressAutoHyphens/>
        <w:jc w:val="both"/>
        <w:rPr>
          <w:rFonts w:ascii="Montserrat" w:hAnsi="Montserrat" w:cs="Arial"/>
          <w:sz w:val="20"/>
        </w:rPr>
      </w:pPr>
      <w:r w:rsidRPr="008C24F3">
        <w:rPr>
          <w:rFonts w:ascii="Montserrat" w:hAnsi="Montserrat" w:cs="Arial"/>
          <w:sz w:val="20"/>
        </w:rPr>
        <w:t xml:space="preserve">SI LA AUTORIDAD COMPETENTE DECLARA EL CONCURSO MERCANTIL O CUALQUIER SITUACIÓN ANÁLOGA O EQUIVALENTE QUE AFECTE EL PATRIMONIO DE </w:t>
      </w:r>
      <w:r w:rsidRPr="008C24F3">
        <w:rPr>
          <w:rFonts w:ascii="Montserrat" w:hAnsi="Montserrat" w:cs="Arial"/>
          <w:b/>
          <w:bCs/>
          <w:sz w:val="20"/>
        </w:rPr>
        <w:t>"EL PROVEEDOR"</w:t>
      </w:r>
      <w:r w:rsidRPr="008C24F3">
        <w:rPr>
          <w:rFonts w:ascii="Montserrat" w:hAnsi="Montserrat" w:cs="Arial"/>
          <w:sz w:val="20"/>
        </w:rPr>
        <w:t>.</w:t>
      </w:r>
    </w:p>
    <w:p w:rsidR="00C43F3E" w:rsidRPr="008C24F3" w:rsidRDefault="00C43F3E" w:rsidP="008966BE">
      <w:pPr>
        <w:numPr>
          <w:ilvl w:val="0"/>
          <w:numId w:val="57"/>
        </w:numPr>
        <w:tabs>
          <w:tab w:val="left" w:pos="709"/>
        </w:tabs>
        <w:jc w:val="both"/>
        <w:rPr>
          <w:rFonts w:ascii="Montserrat" w:hAnsi="Montserrat" w:cs="Arial"/>
          <w:sz w:val="20"/>
        </w:rPr>
      </w:pPr>
      <w:r w:rsidRPr="008C24F3">
        <w:rPr>
          <w:rFonts w:ascii="Montserrat" w:hAnsi="Montserrat" w:cs="Arial"/>
          <w:sz w:val="20"/>
        </w:rPr>
        <w:t>CUANDO LOS BIENES ENTREGADOS  NO PUEDAN FUNCIONAR O SER UTILIZADOS POR ESTAR INCOMPLETOS.</w:t>
      </w:r>
    </w:p>
    <w:p w:rsidR="00C43F3E" w:rsidRPr="008C24F3" w:rsidRDefault="00C43F3E" w:rsidP="008966BE">
      <w:pPr>
        <w:pStyle w:val="Textoindependiente"/>
        <w:numPr>
          <w:ilvl w:val="0"/>
          <w:numId w:val="57"/>
        </w:numPr>
        <w:tabs>
          <w:tab w:val="left" w:pos="900"/>
        </w:tabs>
        <w:spacing w:after="0"/>
        <w:contextualSpacing/>
        <w:jc w:val="both"/>
        <w:rPr>
          <w:rFonts w:ascii="Montserrat" w:hAnsi="Montserrat" w:cs="Arial"/>
          <w:sz w:val="20"/>
        </w:rPr>
      </w:pPr>
      <w:r w:rsidRPr="008C24F3">
        <w:rPr>
          <w:rFonts w:ascii="Montserrat" w:hAnsi="Montserrat" w:cs="Arial"/>
          <w:sz w:val="20"/>
        </w:rPr>
        <w:t xml:space="preserve">SI </w:t>
      </w:r>
      <w:r w:rsidRPr="008C24F3">
        <w:rPr>
          <w:rFonts w:ascii="Montserrat" w:hAnsi="Montserrat" w:cs="Arial"/>
          <w:b/>
          <w:sz w:val="20"/>
        </w:rPr>
        <w:t>“EL PROVEEDOR”</w:t>
      </w:r>
      <w:r w:rsidRPr="008C24F3">
        <w:rPr>
          <w:rFonts w:ascii="Montserrat" w:hAnsi="Montserrat" w:cs="Arial"/>
          <w:sz w:val="20"/>
        </w:rPr>
        <w:t xml:space="preserve"> NO PERMITE A </w:t>
      </w:r>
      <w:r w:rsidRPr="008C24F3">
        <w:rPr>
          <w:rFonts w:ascii="Montserrat" w:hAnsi="Montserrat" w:cs="Arial"/>
          <w:b/>
          <w:sz w:val="20"/>
        </w:rPr>
        <w:t>“EL INSTITUTO”</w:t>
      </w:r>
      <w:r w:rsidRPr="008C24F3">
        <w:rPr>
          <w:rFonts w:ascii="Montserrat" w:hAnsi="Montserrat" w:cs="Arial"/>
          <w:sz w:val="20"/>
        </w:rPr>
        <w:t xml:space="preserve"> LA ADMINISTRACIÓN Y VERIFICACIÓN A QUE SE REFIERE LA CLÁUSULA </w:t>
      </w:r>
      <w:r w:rsidRPr="008C24F3">
        <w:rPr>
          <w:rFonts w:ascii="Montserrat" w:hAnsi="Montserrat" w:cs="Arial"/>
          <w:b/>
          <w:sz w:val="20"/>
        </w:rPr>
        <w:t>DÉCIMA NOVENA</w:t>
      </w:r>
      <w:r w:rsidRPr="008C24F3">
        <w:rPr>
          <w:rFonts w:ascii="Montserrat" w:hAnsi="Montserrat" w:cs="Arial"/>
          <w:sz w:val="20"/>
        </w:rPr>
        <w:t xml:space="preserve"> DEL PRESENTE CONTRATO.</w:t>
      </w:r>
    </w:p>
    <w:p w:rsidR="00C43F3E" w:rsidRPr="008C24F3" w:rsidRDefault="00C43F3E" w:rsidP="00C43F3E">
      <w:pPr>
        <w:jc w:val="both"/>
        <w:rPr>
          <w:rFonts w:ascii="Montserrat" w:hAnsi="Montserrat" w:cs="Arial"/>
          <w:b/>
          <w:bCs/>
          <w:sz w:val="20"/>
        </w:rPr>
      </w:pPr>
    </w:p>
    <w:p w:rsidR="00C43F3E" w:rsidRPr="008C24F3" w:rsidRDefault="00C43F3E" w:rsidP="00C43F3E">
      <w:pPr>
        <w:jc w:val="both"/>
        <w:rPr>
          <w:rFonts w:ascii="Montserrat" w:hAnsi="Montserrat" w:cs="Arial"/>
          <w:sz w:val="20"/>
        </w:rPr>
      </w:pPr>
      <w:r w:rsidRPr="008C24F3">
        <w:rPr>
          <w:rFonts w:ascii="Montserrat" w:hAnsi="Montserrat" w:cs="Arial"/>
          <w:b/>
          <w:bCs/>
          <w:sz w:val="20"/>
        </w:rPr>
        <w:t xml:space="preserve">DÉCIMA SEXTA.- </w:t>
      </w:r>
      <w:r w:rsidRPr="008C24F3">
        <w:rPr>
          <w:rFonts w:ascii="Montserrat" w:hAnsi="Montserrat" w:cs="Arial"/>
          <w:b/>
          <w:sz w:val="20"/>
        </w:rPr>
        <w:t>RESCISIÓN ADMINISTRATIVA DEL CONTRATO.- “EL INSTITUTO”</w:t>
      </w:r>
      <w:r w:rsidRPr="008C24F3">
        <w:rPr>
          <w:rFonts w:ascii="Montserrat" w:hAnsi="Montserrat" w:cs="Arial"/>
          <w:sz w:val="20"/>
        </w:rPr>
        <w:t xml:space="preserve">, EN TÉRMINOS DE LO DISPUESTO EN EL ARTÍCULO 54 DE LA LEY DE ADQUISICIONES, ARRENDAMIENTOS Y SERVICIOS DEL SECTOR PÚBLICO, PODRÁ RESCINDIR ADMINISTRATIVAMENTE EL PRESENTE CONTRATO EN CUALQUIER MOMENTO, CUANDO </w:t>
      </w:r>
      <w:r w:rsidRPr="008C24F3">
        <w:rPr>
          <w:rFonts w:ascii="Montserrat" w:hAnsi="Montserrat" w:cs="Arial"/>
          <w:b/>
          <w:sz w:val="20"/>
        </w:rPr>
        <w:t>“EL PROVEEDOR</w:t>
      </w:r>
      <w:r w:rsidRPr="008C24F3">
        <w:rPr>
          <w:rFonts w:ascii="Montserrat" w:hAnsi="Montserrat" w:cs="Arial"/>
          <w:sz w:val="20"/>
        </w:rPr>
        <w:t xml:space="preserve">” INCURRA EN </w:t>
      </w:r>
      <w:r w:rsidRPr="008C24F3">
        <w:rPr>
          <w:rFonts w:ascii="Montserrat" w:hAnsi="Montserrat" w:cs="Arial"/>
          <w:sz w:val="20"/>
        </w:rPr>
        <w:lastRenderedPageBreak/>
        <w:t>INCUMPLIMIENTO DE CUALQUIERA DE LAS OBLIGACIONES A SU CARGO, DE CONFORMIDAD CON EL PROCEDIMIENTO SIGUIENTE:</w:t>
      </w:r>
    </w:p>
    <w:p w:rsidR="00C43F3E" w:rsidRPr="008C24F3" w:rsidRDefault="00C43F3E" w:rsidP="00C43F3E">
      <w:pPr>
        <w:jc w:val="both"/>
        <w:rPr>
          <w:rFonts w:ascii="Montserrat" w:hAnsi="Montserrat" w:cs="Arial"/>
          <w:b/>
          <w:sz w:val="20"/>
        </w:rPr>
      </w:pPr>
    </w:p>
    <w:p w:rsidR="00C43F3E" w:rsidRPr="008C24F3" w:rsidRDefault="00C43F3E" w:rsidP="008966BE">
      <w:pPr>
        <w:numPr>
          <w:ilvl w:val="0"/>
          <w:numId w:val="45"/>
        </w:numPr>
        <w:suppressAutoHyphens/>
        <w:jc w:val="both"/>
        <w:rPr>
          <w:rFonts w:ascii="Montserrat" w:hAnsi="Montserrat" w:cs="Arial"/>
          <w:sz w:val="20"/>
        </w:rPr>
      </w:pPr>
      <w:r w:rsidRPr="008C24F3">
        <w:rPr>
          <w:rFonts w:ascii="Montserrat" w:hAnsi="Montserrat" w:cs="Arial"/>
          <w:sz w:val="20"/>
        </w:rPr>
        <w:t xml:space="preserve">SI </w:t>
      </w:r>
      <w:r w:rsidRPr="008C24F3">
        <w:rPr>
          <w:rFonts w:ascii="Montserrat" w:hAnsi="Montserrat" w:cs="Arial"/>
          <w:b/>
          <w:sz w:val="20"/>
        </w:rPr>
        <w:t xml:space="preserve">“EL INSTITUTO” </w:t>
      </w:r>
      <w:r w:rsidRPr="008C24F3">
        <w:rPr>
          <w:rFonts w:ascii="Montserrat" w:hAnsi="Montserrat" w:cs="Arial"/>
          <w:sz w:val="20"/>
        </w:rPr>
        <w:t xml:space="preserve">CONSIDERA QUE  </w:t>
      </w:r>
      <w:r w:rsidRPr="008C24F3">
        <w:rPr>
          <w:rFonts w:ascii="Montserrat" w:hAnsi="Montserrat" w:cs="Arial"/>
          <w:b/>
          <w:sz w:val="20"/>
        </w:rPr>
        <w:t>“EL PROVEEDOR”</w:t>
      </w:r>
      <w:r w:rsidRPr="008C24F3">
        <w:rPr>
          <w:rFonts w:ascii="Montserrat" w:hAnsi="Montserrat" w:cs="Arial"/>
          <w:sz w:val="20"/>
        </w:rPr>
        <w:t xml:space="preserve"> HA INCURRIDO EN  ALGUNA DE LAS CAUSALES DE RESCISIÓN QUE SE CONSIGNAN EN LA CLÁUSULA QUE ANTECEDE, LO HARÁ SABER A </w:t>
      </w:r>
      <w:r w:rsidRPr="008C24F3">
        <w:rPr>
          <w:rFonts w:ascii="Montserrat" w:hAnsi="Montserrat" w:cs="Arial"/>
          <w:b/>
          <w:sz w:val="20"/>
        </w:rPr>
        <w:t>“EL PROVEEDOR”</w:t>
      </w:r>
      <w:r w:rsidRPr="008C24F3">
        <w:rPr>
          <w:rFonts w:ascii="Montserrat" w:hAnsi="Montserrat" w:cs="Arial"/>
          <w:sz w:val="20"/>
        </w:rPr>
        <w:t xml:space="preserve"> DE FORMA INDUBITABLE POR ESCRITO, A EFECTO DE QUE ÉSTE EXPONGA LO QUE A SU DERECHO CONVENGA Y APORTE, EN SU CASO, LAS PRUEBAS QUE ESTIME PERTINENTES, EN UN TÉRMINO DE </w:t>
      </w:r>
      <w:r w:rsidRPr="008C24F3">
        <w:rPr>
          <w:rFonts w:ascii="Montserrat" w:hAnsi="Montserrat" w:cs="Arial"/>
          <w:b/>
          <w:sz w:val="20"/>
        </w:rPr>
        <w:t>5 (CINCO)</w:t>
      </w:r>
      <w:r w:rsidRPr="008C24F3">
        <w:rPr>
          <w:rFonts w:ascii="Montserrat" w:hAnsi="Montserrat" w:cs="Arial"/>
          <w:sz w:val="20"/>
        </w:rPr>
        <w:t xml:space="preserve"> DÍAS HÁBILES, A PARTIR DE LA NOTIFICACIÓN DE LA COMUNICACIÓN DE REFERENCIA.</w:t>
      </w:r>
    </w:p>
    <w:p w:rsidR="00C43F3E" w:rsidRPr="008C24F3" w:rsidRDefault="00C43F3E" w:rsidP="00C43F3E">
      <w:pPr>
        <w:jc w:val="both"/>
        <w:rPr>
          <w:rFonts w:ascii="Montserrat" w:hAnsi="Montserrat" w:cs="Arial"/>
          <w:sz w:val="20"/>
        </w:rPr>
      </w:pPr>
    </w:p>
    <w:p w:rsidR="00C43F3E" w:rsidRPr="008C24F3" w:rsidRDefault="00C43F3E" w:rsidP="008966BE">
      <w:pPr>
        <w:numPr>
          <w:ilvl w:val="0"/>
          <w:numId w:val="45"/>
        </w:numPr>
        <w:suppressAutoHyphens/>
        <w:jc w:val="both"/>
        <w:rPr>
          <w:rFonts w:ascii="Montserrat" w:hAnsi="Montserrat" w:cs="Arial"/>
          <w:sz w:val="20"/>
        </w:rPr>
      </w:pPr>
      <w:r w:rsidRPr="008C24F3">
        <w:rPr>
          <w:rFonts w:ascii="Montserrat" w:hAnsi="Montserrat" w:cs="Arial"/>
          <w:sz w:val="20"/>
        </w:rPr>
        <w:t>TRANSCURRIDO EL TÉRMINO A QUE SE REFIERE EL INCISO ANTERIOR, SE RESOLVERÁ CONSIDERANDO LOS ARGUMENTOS Y PRUEBAS QUE HUBIERE HECHO VALER.</w:t>
      </w:r>
    </w:p>
    <w:p w:rsidR="00C43F3E" w:rsidRPr="008C24F3" w:rsidRDefault="00C43F3E" w:rsidP="00C43F3E">
      <w:pPr>
        <w:jc w:val="both"/>
        <w:rPr>
          <w:rFonts w:ascii="Montserrat" w:hAnsi="Montserrat" w:cs="Arial"/>
          <w:sz w:val="20"/>
        </w:rPr>
      </w:pPr>
    </w:p>
    <w:p w:rsidR="00C43F3E" w:rsidRPr="008C24F3" w:rsidRDefault="00C43F3E" w:rsidP="008966BE">
      <w:pPr>
        <w:numPr>
          <w:ilvl w:val="0"/>
          <w:numId w:val="45"/>
        </w:numPr>
        <w:suppressAutoHyphens/>
        <w:jc w:val="both"/>
        <w:rPr>
          <w:rFonts w:ascii="Montserrat" w:hAnsi="Montserrat" w:cs="Arial"/>
          <w:sz w:val="20"/>
        </w:rPr>
      </w:pPr>
      <w:r w:rsidRPr="008C24F3">
        <w:rPr>
          <w:rFonts w:ascii="Montserrat" w:hAnsi="Montserrat" w:cs="Arial"/>
          <w:sz w:val="20"/>
        </w:rPr>
        <w:t xml:space="preserve">LA DETERMINACIÓN DE DAR O NO POR RESCINDIDO ADMINISTRATIVAMENTE EL PRESENTE CONTRATO, DEBERÁ SER DEBIDAMENTE FUNDADA, MOTIVADA Y COMUNICADA POR ESCRITO A </w:t>
      </w:r>
      <w:r w:rsidRPr="008C24F3">
        <w:rPr>
          <w:rFonts w:ascii="Montserrat" w:hAnsi="Montserrat" w:cs="Arial"/>
          <w:b/>
          <w:sz w:val="20"/>
        </w:rPr>
        <w:t>“EL PROVEEDOR”</w:t>
      </w:r>
      <w:r w:rsidRPr="008C24F3">
        <w:rPr>
          <w:rFonts w:ascii="Montserrat" w:hAnsi="Montserrat" w:cs="Arial"/>
          <w:sz w:val="20"/>
        </w:rPr>
        <w:t xml:space="preserve"> DENTRO DE LOS </w:t>
      </w:r>
      <w:r w:rsidRPr="008C24F3">
        <w:rPr>
          <w:rFonts w:ascii="Montserrat" w:hAnsi="Montserrat" w:cs="Arial"/>
          <w:b/>
          <w:sz w:val="20"/>
        </w:rPr>
        <w:t>15 (QUINCE)</w:t>
      </w:r>
      <w:r w:rsidRPr="008C24F3">
        <w:rPr>
          <w:rFonts w:ascii="Montserrat" w:hAnsi="Montserrat" w:cs="Arial"/>
          <w:sz w:val="20"/>
        </w:rPr>
        <w:t xml:space="preserve"> DÍAS HÁBILES SIGUIENTES, AL VENCIMIENTO DEL PLAZO SEÑALADO EN EL INCISO A) DE ESTA CLÁUSULA.</w:t>
      </w:r>
    </w:p>
    <w:p w:rsidR="00C43F3E" w:rsidRPr="008C24F3" w:rsidRDefault="00C43F3E" w:rsidP="00C43F3E">
      <w:pPr>
        <w:tabs>
          <w:tab w:val="left" w:pos="-142"/>
          <w:tab w:val="left" w:pos="1134"/>
        </w:tabs>
        <w:jc w:val="both"/>
        <w:rPr>
          <w:rFonts w:ascii="Montserrat" w:hAnsi="Montserrat" w:cs="Arial"/>
          <w:b/>
          <w:bCs/>
          <w:sz w:val="20"/>
        </w:rPr>
      </w:pPr>
    </w:p>
    <w:p w:rsidR="00C43F3E" w:rsidRPr="008C24F3" w:rsidRDefault="00C43F3E" w:rsidP="00C43F3E">
      <w:pPr>
        <w:jc w:val="both"/>
        <w:rPr>
          <w:rFonts w:ascii="Montserrat" w:hAnsi="Montserrat" w:cs="Arial"/>
          <w:sz w:val="20"/>
        </w:rPr>
      </w:pPr>
      <w:r w:rsidRPr="008C24F3">
        <w:rPr>
          <w:rFonts w:ascii="Montserrat" w:hAnsi="Montserrat" w:cs="Arial"/>
          <w:sz w:val="20"/>
        </w:rPr>
        <w:t xml:space="preserve">EN EL SUPUESTO DE QUE SE RESCINDA ESTE CONTRATO, </w:t>
      </w:r>
      <w:r w:rsidRPr="008C24F3">
        <w:rPr>
          <w:rFonts w:ascii="Montserrat" w:hAnsi="Montserrat" w:cs="Arial"/>
          <w:b/>
          <w:bCs/>
          <w:sz w:val="20"/>
        </w:rPr>
        <w:t>"EL INSTITUTO"</w:t>
      </w:r>
      <w:r w:rsidRPr="008C24F3">
        <w:rPr>
          <w:rFonts w:ascii="Montserrat" w:hAnsi="Montserrat" w:cs="Arial"/>
          <w:sz w:val="20"/>
        </w:rPr>
        <w:t xml:space="preserve"> NO APLICARÁN LAS PENAS CONVENCIONALES Y/O DEDUCCIONES, NI SU CONTABILIZACIÓN PARA HACER EFECTIVA LA GARANTÍA DE CUMPLIMIENTO DE ESTE INSTRUMENTO JURÍDICO.</w:t>
      </w:r>
    </w:p>
    <w:p w:rsidR="00C43F3E" w:rsidRPr="008C24F3" w:rsidRDefault="00C43F3E" w:rsidP="00C43F3E">
      <w:pPr>
        <w:tabs>
          <w:tab w:val="left" w:pos="-142"/>
          <w:tab w:val="left" w:pos="1134"/>
        </w:tabs>
        <w:jc w:val="both"/>
        <w:rPr>
          <w:rFonts w:ascii="Montserrat" w:hAnsi="Montserrat" w:cs="Arial"/>
          <w:b/>
          <w:bCs/>
          <w:sz w:val="20"/>
        </w:rPr>
      </w:pPr>
    </w:p>
    <w:p w:rsidR="00C43F3E" w:rsidRPr="008C24F3" w:rsidRDefault="00C43F3E" w:rsidP="00C43F3E">
      <w:pPr>
        <w:jc w:val="both"/>
        <w:rPr>
          <w:rFonts w:ascii="Montserrat" w:hAnsi="Montserrat" w:cs="Arial"/>
          <w:sz w:val="20"/>
        </w:rPr>
      </w:pPr>
      <w:r w:rsidRPr="008C24F3">
        <w:rPr>
          <w:rFonts w:ascii="Montserrat" w:hAnsi="Montserrat" w:cs="Arial"/>
          <w:sz w:val="20"/>
        </w:rPr>
        <w:t xml:space="preserve">EN CASO DE QUE </w:t>
      </w:r>
      <w:r w:rsidRPr="008C24F3">
        <w:rPr>
          <w:rFonts w:ascii="Montserrat" w:hAnsi="Montserrat" w:cs="Arial"/>
          <w:b/>
          <w:sz w:val="20"/>
        </w:rPr>
        <w:t>“EL INSTITUTO”</w:t>
      </w:r>
      <w:r w:rsidRPr="008C24F3">
        <w:rPr>
          <w:rFonts w:ascii="Montserrat" w:hAnsi="Montserrat" w:cs="Arial"/>
          <w:sz w:val="20"/>
        </w:rPr>
        <w:t xml:space="preserve"> DETERMINE DAR POR RESCINDIDO EL PRESENTE CONTRATO, SE DEBERÁ FORMULAR Y NOTIFICAR UN FINIQUITO DENTRO DE LOS </w:t>
      </w:r>
      <w:r w:rsidRPr="008C24F3">
        <w:rPr>
          <w:rFonts w:ascii="Montserrat" w:hAnsi="Montserrat" w:cs="Arial"/>
          <w:b/>
          <w:sz w:val="20"/>
        </w:rPr>
        <w:t>20 (VEINTE)</w:t>
      </w:r>
      <w:r w:rsidRPr="008C24F3">
        <w:rPr>
          <w:rFonts w:ascii="Montserrat" w:hAnsi="Montserrat" w:cs="Arial"/>
          <w:sz w:val="20"/>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8C24F3">
        <w:rPr>
          <w:rFonts w:ascii="Montserrat" w:hAnsi="Montserrat" w:cs="Arial"/>
          <w:b/>
          <w:sz w:val="20"/>
        </w:rPr>
        <w:t>“EL INSTITUTO”</w:t>
      </w:r>
      <w:r w:rsidRPr="008C24F3">
        <w:rPr>
          <w:rFonts w:ascii="Montserrat" w:hAnsi="Montserrat" w:cs="Arial"/>
          <w:sz w:val="20"/>
        </w:rPr>
        <w:t xml:space="preserve">, POR CONCEPTO DEL SUMINISTRO DE LOS BIENES POR </w:t>
      </w:r>
      <w:r w:rsidRPr="008C24F3">
        <w:rPr>
          <w:rFonts w:ascii="Montserrat" w:hAnsi="Montserrat" w:cs="Arial"/>
          <w:b/>
          <w:sz w:val="20"/>
        </w:rPr>
        <w:t>“EL PROVEEDOR”</w:t>
      </w:r>
      <w:r w:rsidRPr="008C24F3">
        <w:rPr>
          <w:rFonts w:ascii="Montserrat" w:hAnsi="Montserrat" w:cs="Arial"/>
          <w:sz w:val="20"/>
        </w:rPr>
        <w:t xml:space="preserve"> HASTA EL MOMENTO EN QUE SE DETERMINE LA RESCISIÓN ADMINISTRATIVA.</w:t>
      </w:r>
    </w:p>
    <w:p w:rsidR="00C43F3E" w:rsidRPr="008C24F3" w:rsidRDefault="00C43F3E" w:rsidP="00C43F3E">
      <w:pPr>
        <w:tabs>
          <w:tab w:val="left" w:pos="-142"/>
          <w:tab w:val="left" w:pos="1134"/>
        </w:tabs>
        <w:jc w:val="both"/>
        <w:rPr>
          <w:rFonts w:ascii="Montserrat" w:hAnsi="Montserrat" w:cs="Arial"/>
          <w:b/>
          <w:bCs/>
          <w:sz w:val="20"/>
        </w:rPr>
      </w:pPr>
    </w:p>
    <w:p w:rsidR="00C43F3E" w:rsidRPr="008C24F3" w:rsidRDefault="00C43F3E" w:rsidP="00C43F3E">
      <w:pPr>
        <w:jc w:val="both"/>
        <w:rPr>
          <w:rFonts w:ascii="Montserrat" w:hAnsi="Montserrat" w:cs="Arial"/>
          <w:sz w:val="20"/>
        </w:rPr>
      </w:pPr>
      <w:r w:rsidRPr="008C24F3">
        <w:rPr>
          <w:rFonts w:ascii="Montserrat" w:hAnsi="Montserrat" w:cs="Arial"/>
          <w:sz w:val="20"/>
        </w:rPr>
        <w:t>SI PREVIAMENTE A LA DETERMINACIÓN DE DAR POR RESCINDIDO ESTE CONTRATO,</w:t>
      </w:r>
      <w:r w:rsidRPr="008C24F3">
        <w:rPr>
          <w:rFonts w:ascii="Montserrat" w:hAnsi="Montserrat" w:cs="Arial"/>
          <w:b/>
          <w:bCs/>
          <w:sz w:val="20"/>
        </w:rPr>
        <w:t xml:space="preserve"> "EL PROVEEDOR" </w:t>
      </w:r>
      <w:r w:rsidRPr="008C24F3">
        <w:rPr>
          <w:rFonts w:ascii="Montserrat" w:hAnsi="Montserrat" w:cs="Arial"/>
          <w:bCs/>
          <w:sz w:val="20"/>
        </w:rPr>
        <w:t>SUMINISTRA L</w:t>
      </w:r>
      <w:r w:rsidRPr="008C24F3">
        <w:rPr>
          <w:rFonts w:ascii="Montserrat" w:hAnsi="Montserrat" w:cs="Arial"/>
          <w:sz w:val="20"/>
        </w:rPr>
        <w:t>OS BIENES, EL PROCEDIMIENTO INICIADO QUEDARÁ SIN EFECTOS, PREVIA ACEPTACIÓN Y VERIFICACIÓN DE</w:t>
      </w:r>
      <w:r w:rsidRPr="008C24F3">
        <w:rPr>
          <w:rFonts w:ascii="Montserrat" w:hAnsi="Montserrat" w:cs="Arial"/>
          <w:b/>
          <w:bCs/>
          <w:sz w:val="20"/>
        </w:rPr>
        <w:t xml:space="preserve"> "EL INSTITUTO" </w:t>
      </w:r>
      <w:r w:rsidRPr="008C24F3">
        <w:rPr>
          <w:rFonts w:ascii="Montserrat" w:hAnsi="Montserrat" w:cs="Arial"/>
          <w:sz w:val="20"/>
        </w:rPr>
        <w:t>POR ESCRITO, DE QUE CONTINÚA VIGENTE LA NECESIDAD DE CONTAR CON LOS BIENES Y APLICANDO, EN SU CASO, LAS PENAS CONVENCIONALES CORRESPONDIENTES.</w:t>
      </w:r>
    </w:p>
    <w:p w:rsidR="00C43F3E" w:rsidRPr="008C24F3" w:rsidRDefault="00C43F3E" w:rsidP="00C43F3E">
      <w:pPr>
        <w:jc w:val="both"/>
        <w:rPr>
          <w:rFonts w:ascii="Montserrat" w:hAnsi="Montserrat" w:cs="Arial"/>
          <w:sz w:val="20"/>
        </w:rPr>
      </w:pPr>
    </w:p>
    <w:p w:rsidR="00C43F3E" w:rsidRPr="008C24F3" w:rsidRDefault="00C43F3E" w:rsidP="00C43F3E">
      <w:pPr>
        <w:jc w:val="both"/>
        <w:rPr>
          <w:rFonts w:ascii="Montserrat" w:hAnsi="Montserrat" w:cs="Arial"/>
          <w:sz w:val="20"/>
        </w:rPr>
      </w:pPr>
      <w:r w:rsidRPr="008C24F3">
        <w:rPr>
          <w:rFonts w:ascii="Montserrat" w:hAnsi="Montserrat" w:cs="Arial"/>
          <w:b/>
          <w:bCs/>
          <w:sz w:val="20"/>
        </w:rPr>
        <w:t>"EL INSTITUTO"</w:t>
      </w:r>
      <w:r w:rsidRPr="008C24F3">
        <w:rPr>
          <w:rFonts w:ascii="Montserrat" w:hAnsi="Montserrat" w:cs="Arial"/>
          <w:sz w:val="20"/>
        </w:rPr>
        <w:t xml:space="preserve"> PODRÁ DETERMINAR NO DAR POR RESCINDIDO ESTE CONTRATO, CUANDO DURANTE EL PROCEDIMIENTO ADVIERTA QUE DICHA RESCISIÓN PUDIERA OCASIONAR ALGÚN DAÑO O AFECTACIÓN A LAS FUNCIONES QUE TIENE ENCOMENDADAS. EN ESTE SUPUESTO,</w:t>
      </w:r>
      <w:r w:rsidRPr="008C24F3">
        <w:rPr>
          <w:rFonts w:ascii="Montserrat" w:hAnsi="Montserrat" w:cs="Arial"/>
          <w:b/>
          <w:bCs/>
          <w:sz w:val="20"/>
        </w:rPr>
        <w:t xml:space="preserve"> "EL INSTITUTO</w:t>
      </w:r>
      <w:r w:rsidRPr="008C24F3">
        <w:rPr>
          <w:rFonts w:ascii="Montserrat" w:hAnsi="Montserrat" w:cs="Arial"/>
          <w:sz w:val="20"/>
        </w:rPr>
        <w:t>" ELABORARÁ UN DICTAMEN EN EL CUAL JUSTIFIQUE QUE LOS IMPACTOS ECONÓMICOS O DE OPERACIÓN QUE SE OCASIONARÍAN CON LA RESCISIÓN DEL CONTRATO RESULTARÍAN MÁS INCONVENIENTES.</w:t>
      </w:r>
    </w:p>
    <w:p w:rsidR="00C43F3E" w:rsidRPr="008C24F3" w:rsidRDefault="00C43F3E" w:rsidP="00C43F3E">
      <w:pPr>
        <w:tabs>
          <w:tab w:val="left" w:pos="-142"/>
          <w:tab w:val="left" w:pos="1134"/>
        </w:tabs>
        <w:jc w:val="both"/>
        <w:rPr>
          <w:rFonts w:ascii="Montserrat" w:hAnsi="Montserrat" w:cs="Arial"/>
          <w:b/>
          <w:bCs/>
          <w:sz w:val="20"/>
        </w:rPr>
      </w:pPr>
    </w:p>
    <w:p w:rsidR="00C43F3E" w:rsidRPr="008C24F3" w:rsidRDefault="00C43F3E" w:rsidP="00C43F3E">
      <w:pPr>
        <w:jc w:val="both"/>
        <w:rPr>
          <w:rFonts w:ascii="Montserrat" w:hAnsi="Montserrat" w:cs="Arial"/>
          <w:b/>
          <w:bCs/>
          <w:sz w:val="20"/>
        </w:rPr>
      </w:pPr>
      <w:r w:rsidRPr="008C24F3">
        <w:rPr>
          <w:rFonts w:ascii="Montserrat" w:hAnsi="Montserrat" w:cs="Arial"/>
          <w:sz w:val="20"/>
        </w:rPr>
        <w:t>DE NO DARSE POR RESCINDIDO ESTE CONTRATO,</w:t>
      </w:r>
      <w:r w:rsidRPr="008C24F3">
        <w:rPr>
          <w:rFonts w:ascii="Montserrat" w:hAnsi="Montserrat" w:cs="Arial"/>
          <w:b/>
          <w:bCs/>
          <w:sz w:val="20"/>
        </w:rPr>
        <w:t xml:space="preserve"> "EL INSTITUTO" </w:t>
      </w:r>
      <w:r w:rsidRPr="008C24F3">
        <w:rPr>
          <w:rFonts w:ascii="Montserrat" w:hAnsi="Montserrat" w:cs="Arial"/>
          <w:sz w:val="20"/>
        </w:rPr>
        <w:t xml:space="preserve">ESTABLECERÁ, DE CONFORMIDAD CON </w:t>
      </w:r>
      <w:r w:rsidRPr="008C24F3">
        <w:rPr>
          <w:rFonts w:ascii="Montserrat" w:hAnsi="Montserrat" w:cs="Arial"/>
          <w:b/>
          <w:bCs/>
          <w:sz w:val="20"/>
        </w:rPr>
        <w:t>"EL PROVEEDOR</w:t>
      </w:r>
      <w:r w:rsidRPr="008C24F3">
        <w:rPr>
          <w:rFonts w:ascii="Montserrat" w:hAnsi="Montserrat" w:cs="Arial"/>
          <w:sz w:val="20"/>
        </w:rPr>
        <w:t xml:space="preserve">" UN NUEVO PLAZO PARA EL CUMPLIMIENTO DE AQUELLAS OBLIGACIONES QUE SE HUBIESEN DEJADO DE CUMPLIR, A EFECTO DE QUE </w:t>
      </w:r>
      <w:r w:rsidRPr="008C24F3">
        <w:rPr>
          <w:rFonts w:ascii="Montserrat" w:hAnsi="Montserrat" w:cs="Arial"/>
          <w:b/>
          <w:bCs/>
          <w:sz w:val="20"/>
        </w:rPr>
        <w:t xml:space="preserve">"EL PROVEEDOR" </w:t>
      </w:r>
      <w:r w:rsidRPr="008C24F3">
        <w:rPr>
          <w:rFonts w:ascii="Montserrat" w:hAnsi="Montserrat" w:cs="Arial"/>
          <w:sz w:val="20"/>
        </w:rPr>
        <w:t xml:space="preserve">SUBSANE EL INCUMPLIMIENTO QUE HUBIERE MOTIVADO EL INICIO DEL PROCEDIMIENTO DE RESCISIÓN. LO ANTERIOR, SE LLEVARÁ A CABO A TRAVÉS DE UN CONVENIO MODIFICATORIO EN EL </w:t>
      </w:r>
      <w:r w:rsidRPr="008C24F3">
        <w:rPr>
          <w:rFonts w:ascii="Montserrat" w:hAnsi="Montserrat" w:cs="Arial"/>
          <w:sz w:val="20"/>
        </w:rPr>
        <w:lastRenderedPageBreak/>
        <w:t>QUE SE ATENDERÁ A LAS CONDICIONES PREVISTAS EN LOS DOS ÚLTIMOS PÁRRAFOS DEL ARTÍCULO 52 DE LA LEY DE ADQUISICIONES, ARRENDAMIENTOS Y SERVICIOS DEL SECTOR PÚBLICO.</w:t>
      </w:r>
    </w:p>
    <w:p w:rsidR="00C43F3E" w:rsidRPr="008C24F3" w:rsidRDefault="00C43F3E" w:rsidP="00C43F3E">
      <w:pPr>
        <w:jc w:val="both"/>
        <w:rPr>
          <w:rFonts w:ascii="Montserrat" w:hAnsi="Montserrat" w:cs="Arial"/>
          <w:sz w:val="20"/>
        </w:rPr>
      </w:pPr>
    </w:p>
    <w:p w:rsidR="00C43F3E" w:rsidRPr="008C24F3" w:rsidRDefault="00C43F3E" w:rsidP="00C43F3E">
      <w:pPr>
        <w:jc w:val="both"/>
        <w:rPr>
          <w:rFonts w:ascii="Montserrat" w:hAnsi="Montserrat" w:cs="Arial"/>
          <w:b/>
          <w:sz w:val="20"/>
        </w:rPr>
      </w:pPr>
      <w:r w:rsidRPr="008C24F3">
        <w:rPr>
          <w:rFonts w:ascii="Montserrat" w:hAnsi="Montserrat" w:cs="Arial"/>
          <w:b/>
          <w:sz w:val="20"/>
        </w:rPr>
        <w:t>DÉCIMA SÉPTIMA.-</w:t>
      </w:r>
      <w:r w:rsidRPr="008C24F3">
        <w:rPr>
          <w:rFonts w:ascii="Montserrat" w:hAnsi="Montserrat" w:cs="Arial"/>
          <w:sz w:val="20"/>
        </w:rPr>
        <w:t xml:space="preserve"> </w:t>
      </w:r>
      <w:r w:rsidRPr="008C24F3">
        <w:rPr>
          <w:rFonts w:ascii="Montserrat" w:hAnsi="Montserrat" w:cs="Arial"/>
          <w:b/>
          <w:bCs/>
          <w:sz w:val="20"/>
        </w:rPr>
        <w:t xml:space="preserve">RELACIÓN LABORAL.- </w:t>
      </w:r>
      <w:r w:rsidRPr="008C24F3">
        <w:rPr>
          <w:rFonts w:ascii="Montserrat" w:hAnsi="Montserrat" w:cs="Arial"/>
          <w:b/>
          <w:sz w:val="20"/>
        </w:rPr>
        <w:t xml:space="preserve">“LAS PARTES” </w:t>
      </w:r>
      <w:r w:rsidRPr="008C24F3">
        <w:rPr>
          <w:rFonts w:ascii="Montserrat" w:hAnsi="Montserrat" w:cs="Arial"/>
          <w:sz w:val="20"/>
        </w:rPr>
        <w:t xml:space="preserve">CONVIENEN EN QUE </w:t>
      </w:r>
      <w:r w:rsidRPr="008C24F3">
        <w:rPr>
          <w:rFonts w:ascii="Montserrat" w:hAnsi="Montserrat" w:cs="Arial"/>
          <w:b/>
          <w:sz w:val="20"/>
        </w:rPr>
        <w:t xml:space="preserve">“EL INSTITUTO”, </w:t>
      </w:r>
      <w:r w:rsidRPr="008C24F3">
        <w:rPr>
          <w:rFonts w:ascii="Montserrat" w:hAnsi="Montserrat" w:cs="Arial"/>
          <w:sz w:val="20"/>
        </w:rPr>
        <w:t>NO ADQUIERE NINGUNA OBLIGACIÓN DE CARÁCTER LABORAL PARA CON</w:t>
      </w:r>
      <w:r w:rsidRPr="008C24F3">
        <w:rPr>
          <w:rFonts w:ascii="Montserrat" w:hAnsi="Montserrat" w:cs="Arial"/>
          <w:b/>
          <w:sz w:val="20"/>
        </w:rPr>
        <w:t xml:space="preserve"> “EL PROVEEDOR”</w:t>
      </w:r>
      <w:r w:rsidRPr="008C24F3">
        <w:rPr>
          <w:rFonts w:ascii="Montserrat" w:hAnsi="Montserrat" w:cs="Arial"/>
          <w:sz w:val="20"/>
        </w:rPr>
        <w:t>,</w:t>
      </w:r>
      <w:r w:rsidRPr="008C24F3">
        <w:rPr>
          <w:rFonts w:ascii="Montserrat" w:hAnsi="Montserrat" w:cs="Arial"/>
          <w:b/>
          <w:sz w:val="20"/>
        </w:rPr>
        <w:t xml:space="preserve"> </w:t>
      </w:r>
      <w:r w:rsidRPr="008C24F3">
        <w:rPr>
          <w:rFonts w:ascii="Montserrat" w:hAnsi="Montserrat" w:cs="Arial"/>
          <w:sz w:val="20"/>
        </w:rPr>
        <w:t>NI PARA CON LOS TRABAJADORES QUE EL MISMO CONTRATE PARA LA REALIZACIÓN DEL OBJETO DEL PRESENTE INSTRUMENTO JURÍDICO, TODA VEZ QUE DICHO PERSONAL DEPENDE EXCLUSIVAMENTE DE</w:t>
      </w:r>
      <w:r w:rsidRPr="008C24F3">
        <w:rPr>
          <w:rFonts w:ascii="Montserrat" w:hAnsi="Montserrat" w:cs="Arial"/>
          <w:b/>
          <w:sz w:val="20"/>
        </w:rPr>
        <w:t xml:space="preserve"> “EL PROVEEDOR”. </w:t>
      </w:r>
    </w:p>
    <w:p w:rsidR="00C43F3E" w:rsidRPr="008C24F3" w:rsidRDefault="00C43F3E" w:rsidP="00C43F3E">
      <w:pPr>
        <w:jc w:val="both"/>
        <w:rPr>
          <w:rFonts w:ascii="Montserrat" w:hAnsi="Montserrat" w:cs="Arial"/>
          <w:sz w:val="20"/>
        </w:rPr>
      </w:pPr>
    </w:p>
    <w:p w:rsidR="00C43F3E" w:rsidRPr="008C24F3" w:rsidRDefault="00C43F3E" w:rsidP="00C43F3E">
      <w:pPr>
        <w:jc w:val="both"/>
        <w:rPr>
          <w:rFonts w:ascii="Montserrat" w:hAnsi="Montserrat" w:cs="Arial"/>
          <w:sz w:val="20"/>
        </w:rPr>
      </w:pPr>
      <w:r w:rsidRPr="008C24F3">
        <w:rPr>
          <w:rFonts w:ascii="Montserrat" w:hAnsi="Montserrat" w:cs="Arial"/>
          <w:sz w:val="20"/>
        </w:rPr>
        <w:t>POR LO ANTERIOR, NO SE LE CONSIDERARÁ A</w:t>
      </w:r>
      <w:r w:rsidRPr="008C24F3">
        <w:rPr>
          <w:rFonts w:ascii="Montserrat" w:hAnsi="Montserrat" w:cs="Arial"/>
          <w:b/>
          <w:sz w:val="20"/>
        </w:rPr>
        <w:t xml:space="preserve"> “EL INSTITUTO” </w:t>
      </w:r>
      <w:r w:rsidRPr="008C24F3">
        <w:rPr>
          <w:rFonts w:ascii="Montserrat" w:hAnsi="Montserrat" w:cs="Arial"/>
          <w:sz w:val="20"/>
        </w:rPr>
        <w:t xml:space="preserve">COMO PATRÓN, NI AÚN SUBSTITUTO, Y </w:t>
      </w:r>
      <w:r w:rsidRPr="008C24F3">
        <w:rPr>
          <w:rFonts w:ascii="Montserrat" w:hAnsi="Montserrat" w:cs="Arial"/>
          <w:b/>
          <w:sz w:val="20"/>
        </w:rPr>
        <w:t>“EL PROVEEDOR”</w:t>
      </w:r>
      <w:r w:rsidRPr="008C24F3">
        <w:rPr>
          <w:rFonts w:ascii="Montserrat" w:hAnsi="Montserrat" w:cs="Arial"/>
          <w:sz w:val="20"/>
        </w:rPr>
        <w:t>,</w:t>
      </w:r>
      <w:r w:rsidRPr="008C24F3">
        <w:rPr>
          <w:rFonts w:ascii="Montserrat" w:hAnsi="Montserrat" w:cs="Arial"/>
          <w:b/>
          <w:sz w:val="20"/>
        </w:rPr>
        <w:t xml:space="preserve"> </w:t>
      </w:r>
      <w:r w:rsidRPr="008C24F3">
        <w:rPr>
          <w:rFonts w:ascii="Montserrat" w:hAnsi="Montserrat" w:cs="Arial"/>
          <w:sz w:val="20"/>
        </w:rPr>
        <w:t>EXPRESAMENTE LO EXIME DE CUALQUIER RESPONSABILIDAD DE CARÁCTER CIVIL, FISCAL, DE SEGURIDAD SOCIAL, LABORAL O DE OTRA ESPECIE, QUE EN SU CASO PUDIERA LLEGAR A GENERARSE.</w:t>
      </w:r>
    </w:p>
    <w:p w:rsidR="00C43F3E" w:rsidRPr="008C24F3" w:rsidRDefault="00C43F3E" w:rsidP="00C43F3E">
      <w:pPr>
        <w:jc w:val="both"/>
        <w:rPr>
          <w:rFonts w:ascii="Montserrat" w:hAnsi="Montserrat" w:cs="Arial"/>
          <w:sz w:val="20"/>
        </w:rPr>
      </w:pPr>
    </w:p>
    <w:p w:rsidR="00C43F3E" w:rsidRPr="008C24F3" w:rsidRDefault="00C43F3E" w:rsidP="00C43F3E">
      <w:pPr>
        <w:tabs>
          <w:tab w:val="left" w:pos="-142"/>
          <w:tab w:val="left" w:pos="1134"/>
        </w:tabs>
        <w:jc w:val="both"/>
        <w:rPr>
          <w:rFonts w:ascii="Montserrat" w:hAnsi="Montserrat" w:cs="Arial"/>
          <w:sz w:val="20"/>
        </w:rPr>
      </w:pPr>
      <w:r w:rsidRPr="008C24F3">
        <w:rPr>
          <w:rFonts w:ascii="Montserrat" w:hAnsi="Montserrat" w:cs="Arial"/>
          <w:b/>
          <w:sz w:val="20"/>
        </w:rPr>
        <w:t xml:space="preserve">“EL PROVEEDOR” </w:t>
      </w:r>
      <w:r w:rsidRPr="008C24F3">
        <w:rPr>
          <w:rFonts w:ascii="Montserrat" w:hAnsi="Montserrat" w:cs="Arial"/>
          <w:sz w:val="20"/>
        </w:rPr>
        <w:t>SE OBLIGA A LIBERAR A</w:t>
      </w:r>
      <w:r w:rsidRPr="008C24F3">
        <w:rPr>
          <w:rFonts w:ascii="Montserrat" w:hAnsi="Montserrat" w:cs="Arial"/>
          <w:b/>
          <w:sz w:val="20"/>
        </w:rPr>
        <w:t xml:space="preserve"> “EL INSTITUTO” </w:t>
      </w:r>
      <w:r w:rsidRPr="008C24F3">
        <w:rPr>
          <w:rFonts w:ascii="Montserrat" w:hAnsi="Montserrat" w:cs="Arial"/>
          <w:sz w:val="20"/>
        </w:rPr>
        <w:t>DE CUALQUIER RECLAMACIÓN DE ÍNDOLE LABORAL O DE SEGURIDAD SOCIAL QUE SEA PRESENTADA POR PARTE DE SUS TRABAJADORES, ANTE LAS AUTORIDADES COMPETENTES.</w:t>
      </w:r>
    </w:p>
    <w:p w:rsidR="00C43F3E" w:rsidRPr="008C24F3" w:rsidRDefault="00C43F3E" w:rsidP="00C43F3E">
      <w:pPr>
        <w:jc w:val="both"/>
        <w:rPr>
          <w:rFonts w:ascii="Montserrat" w:hAnsi="Montserrat" w:cs="Arial"/>
          <w:b/>
          <w:bCs/>
          <w:sz w:val="20"/>
        </w:rPr>
      </w:pPr>
    </w:p>
    <w:p w:rsidR="00C43F3E" w:rsidRPr="008C24F3" w:rsidRDefault="00C43F3E" w:rsidP="00C43F3E">
      <w:pPr>
        <w:jc w:val="both"/>
        <w:rPr>
          <w:rFonts w:ascii="Montserrat" w:hAnsi="Montserrat" w:cs="Arial"/>
          <w:sz w:val="20"/>
        </w:rPr>
      </w:pPr>
      <w:r w:rsidRPr="008C24F3">
        <w:rPr>
          <w:rFonts w:ascii="Montserrat" w:hAnsi="Montserrat" w:cs="Arial"/>
          <w:b/>
          <w:bCs/>
          <w:sz w:val="20"/>
        </w:rPr>
        <w:t xml:space="preserve">DÉCIMA OCTAVA.- MODIFICACIONES.- </w:t>
      </w:r>
      <w:r w:rsidRPr="008C24F3">
        <w:rPr>
          <w:rFonts w:ascii="Montserrat" w:hAnsi="Montserrat" w:cs="Arial"/>
          <w:sz w:val="20"/>
        </w:rPr>
        <w:t>DE CONFORMIDAD CON LO ESTABLECIDO EN LOS ARTÍCULOS 52 DE LA LEY DE ADQUISICIONES, ARRENDAMIENTOS Y SERVICIOS DEL SECTOR PÚBLICO Y 91 DE SU REGLAMENTO,</w:t>
      </w:r>
      <w:r w:rsidRPr="008C24F3">
        <w:rPr>
          <w:rFonts w:ascii="Montserrat" w:hAnsi="Montserrat" w:cs="Arial"/>
          <w:b/>
          <w:sz w:val="20"/>
        </w:rPr>
        <w:t xml:space="preserve"> “EL INSTITUTO” </w:t>
      </w:r>
      <w:r w:rsidRPr="008C24F3">
        <w:rPr>
          <w:rFonts w:ascii="Montserrat" w:hAnsi="Montserrat" w:cs="Arial"/>
          <w:sz w:val="20"/>
        </w:rPr>
        <w:t xml:space="preserve">PODRÁ CELEBRAR POR ESCRITO CONVENIO MODIFICATORIO, AL PRESENTE CONTRATO DENTRO DE LA VIGENCIA DEL MISMO. PARA TAL EFECTO, </w:t>
      </w:r>
      <w:r w:rsidRPr="008C24F3">
        <w:rPr>
          <w:rFonts w:ascii="Montserrat" w:hAnsi="Montserrat" w:cs="Arial"/>
          <w:b/>
          <w:sz w:val="20"/>
        </w:rPr>
        <w:t>“EL PROVEEDOR”</w:t>
      </w:r>
      <w:r w:rsidRPr="008C24F3">
        <w:rPr>
          <w:rFonts w:ascii="Montserrat" w:hAnsi="Montserrat" w:cs="Arial"/>
          <w:sz w:val="20"/>
        </w:rPr>
        <w:t xml:space="preserve"> SE OBLIGA A ENTREGAR, EN SU CASO, LA MODIFICACIÓN DE LA GARANTÍA, EN TÉRMINOS DEL ARTÍCULO 103 FRACCIÓN II DEL REGLAMENTO DE LA LEY DE ADQUISICIONES, ARRENDAMIENTOS Y SERVICIOS DEL SECTOR PÚBLICO.</w:t>
      </w:r>
    </w:p>
    <w:p w:rsidR="00C43F3E" w:rsidRPr="008C24F3" w:rsidRDefault="00C43F3E" w:rsidP="00C43F3E">
      <w:pPr>
        <w:jc w:val="both"/>
        <w:rPr>
          <w:rFonts w:ascii="Montserrat" w:hAnsi="Montserrat" w:cs="Arial"/>
          <w:sz w:val="20"/>
        </w:rPr>
      </w:pPr>
    </w:p>
    <w:p w:rsidR="00C43F3E" w:rsidRPr="008C24F3" w:rsidRDefault="00C43F3E" w:rsidP="00C43F3E">
      <w:pPr>
        <w:jc w:val="both"/>
        <w:rPr>
          <w:rFonts w:ascii="Montserrat" w:hAnsi="Montserrat" w:cs="Arial"/>
          <w:sz w:val="20"/>
        </w:rPr>
      </w:pPr>
      <w:r w:rsidRPr="008C24F3">
        <w:rPr>
          <w:rFonts w:ascii="Montserrat" w:hAnsi="Montserrat" w:cs="Arial"/>
          <w:sz w:val="20"/>
        </w:rPr>
        <w:t xml:space="preserve">CUALQUIER MODIFICACIÓN A LOS DERECHOS Y OBLIGACIONES ESTIPULADAS POR </w:t>
      </w:r>
      <w:r w:rsidRPr="008C24F3">
        <w:rPr>
          <w:rFonts w:ascii="Montserrat" w:hAnsi="Montserrat" w:cs="Arial"/>
          <w:b/>
          <w:sz w:val="20"/>
        </w:rPr>
        <w:t>“LAS PARTES”</w:t>
      </w:r>
      <w:r w:rsidRPr="008C24F3">
        <w:rPr>
          <w:rFonts w:ascii="Montserrat" w:hAnsi="Montserrat" w:cs="Arial"/>
          <w:sz w:val="20"/>
        </w:rPr>
        <w:t xml:space="preserve"> EN ELB PRESENTE CONTRATO, DEBERÁ FORMALIZARSE MEDIANTE CONVENIO Y POR ESCRITO, MISMO QUE SERÁ SUSCRITO POR LOS SERVIDORES PÚBLICOS QUE LO HAYAN HECHO EN EL CONTRATO, QUIENES LOS SUSTITUYAN O ESTÉN FACULTADOS PARA ELLO.</w:t>
      </w:r>
    </w:p>
    <w:p w:rsidR="00C43F3E" w:rsidRPr="008C24F3" w:rsidRDefault="00C43F3E" w:rsidP="00C43F3E">
      <w:pPr>
        <w:jc w:val="both"/>
        <w:rPr>
          <w:rFonts w:ascii="Montserrat" w:hAnsi="Montserrat" w:cs="Arial"/>
          <w:sz w:val="20"/>
        </w:rPr>
      </w:pPr>
    </w:p>
    <w:p w:rsidR="00C43F3E" w:rsidRPr="008C24F3" w:rsidRDefault="00C43F3E" w:rsidP="00C43F3E">
      <w:pPr>
        <w:jc w:val="both"/>
        <w:rPr>
          <w:rFonts w:ascii="Montserrat" w:hAnsi="Montserrat" w:cs="Arial"/>
          <w:b/>
          <w:sz w:val="20"/>
        </w:rPr>
      </w:pPr>
      <w:r w:rsidRPr="008C24F3">
        <w:rPr>
          <w:rFonts w:ascii="Montserrat" w:hAnsi="Montserrat" w:cs="Arial"/>
          <w:b/>
          <w:sz w:val="20"/>
        </w:rPr>
        <w:t xml:space="preserve">DÉCIMA NOVENA.- ADMINISTRACIÓN Y VERIFICACIÓN.- </w:t>
      </w:r>
      <w:r w:rsidRPr="008C24F3">
        <w:rPr>
          <w:rFonts w:ascii="Montserrat" w:hAnsi="Montserrat" w:cs="Arial"/>
          <w:sz w:val="20"/>
        </w:rPr>
        <w:t>SERÁ RESPONSABILIDAD DEL SERVIDOR PÚBLICO INDICADO EN EL APARTADO DE DECLARACIONES DE</w:t>
      </w:r>
      <w:r w:rsidRPr="008C24F3">
        <w:rPr>
          <w:rFonts w:ascii="Montserrat" w:hAnsi="Montserrat" w:cs="Arial"/>
          <w:b/>
          <w:bCs/>
          <w:sz w:val="20"/>
        </w:rPr>
        <w:t xml:space="preserve"> “EL INSTITUTO” </w:t>
      </w:r>
      <w:r w:rsidRPr="008C24F3">
        <w:rPr>
          <w:rFonts w:ascii="Montserrat" w:hAnsi="Montserrat" w:cs="Arial"/>
          <w:bCs/>
          <w:sz w:val="20"/>
        </w:rPr>
        <w:t>DE ESTE INSTRUMENTO JURÍDICO</w:t>
      </w:r>
      <w:r w:rsidRPr="008C24F3">
        <w:rPr>
          <w:rFonts w:ascii="Montserrat" w:hAnsi="Montserrat" w:cs="Arial"/>
          <w:sz w:val="20"/>
        </w:rPr>
        <w:t>, ADMINISTRAR Y VERIFICAR EL CUMPLIMIENTO DEL PRESENTE CONTRATO; DE CONFORMIDAD CON LO ESTABLECIDO EN EL PENÚLTIMO Y ÚLTIMO PÁRRAFO DEL ARTÍCULO 84 DEL REGLAMENTO DE LA LEY DE ADQUISICIONES, ARRENDAMIENTOS Y SERVICIOS DEL SECTOR PÚBLICO.</w:t>
      </w:r>
      <w:r w:rsidRPr="008C24F3">
        <w:rPr>
          <w:rFonts w:ascii="Montserrat" w:hAnsi="Montserrat" w:cs="Arial"/>
          <w:b/>
          <w:sz w:val="20"/>
        </w:rPr>
        <w:t xml:space="preserve"> </w:t>
      </w:r>
    </w:p>
    <w:p w:rsidR="00C43F3E" w:rsidRPr="008C24F3" w:rsidRDefault="00C43F3E" w:rsidP="00C43F3E">
      <w:pPr>
        <w:jc w:val="both"/>
        <w:rPr>
          <w:rFonts w:ascii="Montserrat" w:hAnsi="Montserrat" w:cs="Arial"/>
          <w:sz w:val="20"/>
        </w:rPr>
      </w:pPr>
    </w:p>
    <w:p w:rsidR="00C43F3E" w:rsidRPr="008C24F3" w:rsidRDefault="00C43F3E" w:rsidP="00C43F3E">
      <w:pPr>
        <w:jc w:val="both"/>
        <w:rPr>
          <w:rFonts w:ascii="Montserrat" w:hAnsi="Montserrat" w:cs="Arial"/>
          <w:sz w:val="20"/>
        </w:rPr>
      </w:pPr>
      <w:r w:rsidRPr="008C24F3">
        <w:rPr>
          <w:rFonts w:ascii="Montserrat" w:hAnsi="Montserrat" w:cs="Arial"/>
          <w:sz w:val="20"/>
        </w:rPr>
        <w:t xml:space="preserve">EN EL CASO DE QUE SE LLEVE A CABO UN RELEVO INSTITUCIONAL TEMPORAL O PERMANENTE DE DICHO SERVIDOR PÚBLICO DE </w:t>
      </w:r>
      <w:r w:rsidRPr="008C24F3">
        <w:rPr>
          <w:rFonts w:ascii="Montserrat" w:hAnsi="Montserrat" w:cs="Arial"/>
          <w:b/>
          <w:sz w:val="20"/>
        </w:rPr>
        <w:t xml:space="preserve">“EL INSTITUTO”, </w:t>
      </w:r>
      <w:r w:rsidRPr="008C24F3">
        <w:rPr>
          <w:rFonts w:ascii="Montserrat" w:hAnsi="Montserrat" w:cs="Arial"/>
          <w:sz w:val="20"/>
        </w:rPr>
        <w:t xml:space="preserve">TENDRÁ CARÁCTER DE </w:t>
      </w:r>
      <w:r w:rsidRPr="008C24F3">
        <w:rPr>
          <w:rFonts w:ascii="Montserrat" w:hAnsi="Montserrat" w:cs="Arial"/>
          <w:b/>
          <w:sz w:val="20"/>
        </w:rPr>
        <w:t>ADMINISTRADOR DEL CONTRATO</w:t>
      </w:r>
      <w:r w:rsidRPr="008C24F3">
        <w:rPr>
          <w:rFonts w:ascii="Montserrat" w:hAnsi="Montserrat" w:cs="Arial"/>
          <w:sz w:val="20"/>
        </w:rPr>
        <w:t xml:space="preserve"> LA PERSONA QUE LO SUSTITUYA EN EL CARGO.</w:t>
      </w:r>
    </w:p>
    <w:p w:rsidR="00C43F3E" w:rsidRPr="008C24F3" w:rsidRDefault="00C43F3E" w:rsidP="00C43F3E">
      <w:pPr>
        <w:jc w:val="both"/>
        <w:rPr>
          <w:rFonts w:ascii="Montserrat" w:hAnsi="Montserrat" w:cs="Arial"/>
          <w:b/>
          <w:bCs/>
          <w:sz w:val="20"/>
        </w:rPr>
      </w:pPr>
    </w:p>
    <w:p w:rsidR="00C43F3E" w:rsidRPr="008C24F3" w:rsidRDefault="00C43F3E" w:rsidP="00C43F3E">
      <w:pPr>
        <w:jc w:val="both"/>
        <w:rPr>
          <w:rFonts w:ascii="Montserrat" w:hAnsi="Montserrat" w:cs="Arial"/>
          <w:sz w:val="20"/>
        </w:rPr>
      </w:pPr>
      <w:r w:rsidRPr="008C24F3">
        <w:rPr>
          <w:rFonts w:ascii="Montserrat" w:hAnsi="Montserrat" w:cs="Arial"/>
          <w:b/>
          <w:bCs/>
          <w:sz w:val="20"/>
        </w:rPr>
        <w:t xml:space="preserve">VIGÉSIMA.- RELACIÓN DE ANEXOS.- </w:t>
      </w:r>
      <w:r w:rsidRPr="008C24F3">
        <w:rPr>
          <w:rFonts w:ascii="Montserrat" w:hAnsi="Montserrat" w:cs="Arial"/>
          <w:sz w:val="20"/>
        </w:rPr>
        <w:t>LOS ANEXOS QUE SE RELACIONAN A CONTINUACIÓN FORMAN PARTE INTEGRANTE DEL PRESENTE CONTRATO.</w:t>
      </w:r>
    </w:p>
    <w:p w:rsidR="00C43F3E" w:rsidRPr="008C24F3" w:rsidRDefault="00C43F3E" w:rsidP="00C43F3E">
      <w:pPr>
        <w:jc w:val="both"/>
        <w:rPr>
          <w:rFonts w:ascii="Montserrat" w:hAnsi="Montserrat" w:cs="Arial"/>
          <w:sz w:val="20"/>
        </w:rPr>
      </w:pPr>
    </w:p>
    <w:p w:rsidR="00C43F3E" w:rsidRPr="008C24F3" w:rsidRDefault="00C43F3E" w:rsidP="00C43F3E">
      <w:pPr>
        <w:jc w:val="both"/>
        <w:rPr>
          <w:rFonts w:ascii="Montserrat" w:hAnsi="Montserrat" w:cs="Arial"/>
          <w:sz w:val="20"/>
        </w:rPr>
      </w:pPr>
      <w:r w:rsidRPr="008C24F3">
        <w:rPr>
          <w:rFonts w:ascii="Montserrat" w:hAnsi="Montserrat" w:cs="Arial"/>
          <w:sz w:val="20"/>
        </w:rPr>
        <w:t>ANEXO UNO          (1)  “CARACTERÍSTICAS TÉCNICAS, DEMANDA, IMPORTE  Y ESPECIFICACIONES”</w:t>
      </w:r>
    </w:p>
    <w:p w:rsidR="00C43F3E" w:rsidRPr="008C24F3" w:rsidRDefault="00C43F3E" w:rsidP="00C43F3E">
      <w:pPr>
        <w:ind w:left="2160" w:hanging="2160"/>
        <w:jc w:val="both"/>
        <w:rPr>
          <w:rFonts w:ascii="Montserrat" w:hAnsi="Montserrat" w:cs="Arial"/>
          <w:sz w:val="20"/>
        </w:rPr>
      </w:pPr>
      <w:r w:rsidRPr="008C24F3">
        <w:rPr>
          <w:rFonts w:ascii="Montserrat" w:hAnsi="Montserrat" w:cs="Arial"/>
          <w:sz w:val="20"/>
        </w:rPr>
        <w:t>ANEXO DOS          (2)  “DICTAMEN DE DISPONIBILIDAD PRESUPUESTARIA”</w:t>
      </w:r>
    </w:p>
    <w:p w:rsidR="00C43F3E" w:rsidRPr="008C24F3" w:rsidRDefault="00C43F3E" w:rsidP="00C43F3E">
      <w:pPr>
        <w:jc w:val="both"/>
        <w:rPr>
          <w:rFonts w:ascii="Montserrat" w:hAnsi="Montserrat" w:cs="Arial"/>
          <w:sz w:val="20"/>
        </w:rPr>
      </w:pPr>
      <w:r w:rsidRPr="008C24F3">
        <w:rPr>
          <w:rFonts w:ascii="Montserrat" w:hAnsi="Montserrat" w:cs="Arial"/>
          <w:sz w:val="20"/>
        </w:rPr>
        <w:t>ANEXO TRES         (3)  “PÓLIZA DE FIANZA DE CUMPLIMIENTO DE CONTRATO”</w:t>
      </w:r>
    </w:p>
    <w:p w:rsidR="00C43F3E" w:rsidRPr="008C24F3" w:rsidRDefault="00C43F3E" w:rsidP="00C43F3E">
      <w:pPr>
        <w:jc w:val="both"/>
        <w:rPr>
          <w:rFonts w:ascii="Montserrat" w:hAnsi="Montserrat" w:cs="Arial"/>
          <w:sz w:val="20"/>
        </w:rPr>
      </w:pPr>
      <w:r w:rsidRPr="008C24F3">
        <w:rPr>
          <w:rFonts w:ascii="Montserrat" w:hAnsi="Montserrat" w:cs="Arial"/>
          <w:sz w:val="20"/>
        </w:rPr>
        <w:lastRenderedPageBreak/>
        <w:t xml:space="preserve">ANEXO CUATRO   (4) “ACUSE DE RECIBO A LA SOLICITUD DE OPINIÓN FORMULADA AL SAT, EN TÉRMINOS DEL ARTÍCULO 32D, </w:t>
      </w:r>
    </w:p>
    <w:p w:rsidR="00C43F3E" w:rsidRPr="008C24F3" w:rsidRDefault="00C43F3E" w:rsidP="00C43F3E">
      <w:pPr>
        <w:ind w:left="1416"/>
        <w:jc w:val="both"/>
        <w:rPr>
          <w:rFonts w:ascii="Montserrat" w:hAnsi="Montserrat" w:cs="Arial"/>
          <w:sz w:val="20"/>
        </w:rPr>
      </w:pPr>
      <w:r w:rsidRPr="008C24F3">
        <w:rPr>
          <w:rFonts w:ascii="Montserrat" w:hAnsi="Montserrat" w:cs="Arial"/>
          <w:sz w:val="20"/>
        </w:rPr>
        <w:t xml:space="preserve">       DEL CÓDIGO FISCAL DE LA FEDERACIÓN.</w:t>
      </w:r>
    </w:p>
    <w:p w:rsidR="00C43F3E" w:rsidRPr="008C24F3" w:rsidRDefault="00C43F3E" w:rsidP="00C43F3E">
      <w:pPr>
        <w:jc w:val="both"/>
        <w:rPr>
          <w:rFonts w:ascii="Montserrat" w:hAnsi="Montserrat" w:cs="Arial"/>
          <w:sz w:val="20"/>
        </w:rPr>
      </w:pPr>
      <w:r w:rsidRPr="008C24F3">
        <w:rPr>
          <w:rFonts w:ascii="Montserrat" w:hAnsi="Montserrat" w:cs="Arial"/>
          <w:sz w:val="20"/>
        </w:rPr>
        <w:t>ANEXO CINCO       (5)  “PAGO DE CUOTAS OBRERO PATRONALES”</w:t>
      </w:r>
    </w:p>
    <w:p w:rsidR="00C43F3E" w:rsidRPr="008C24F3" w:rsidRDefault="00C43F3E" w:rsidP="00C43F3E">
      <w:pPr>
        <w:jc w:val="both"/>
        <w:rPr>
          <w:rFonts w:ascii="Montserrat" w:hAnsi="Montserrat" w:cs="Arial"/>
          <w:sz w:val="20"/>
        </w:rPr>
      </w:pPr>
      <w:r w:rsidRPr="008C24F3">
        <w:rPr>
          <w:rFonts w:ascii="Montserrat" w:hAnsi="Montserrat" w:cs="Arial"/>
          <w:sz w:val="20"/>
        </w:rPr>
        <w:t>ANEXO SEIS          (6) “ACUSE DE OPINIÓN DE CUMPLIMIENTO DE OBLIGACIONES EN MATERIA DE SEGURIDAD SOCIAL”</w:t>
      </w:r>
    </w:p>
    <w:p w:rsidR="00C43F3E" w:rsidRPr="008C24F3" w:rsidRDefault="00C43F3E" w:rsidP="00C43F3E">
      <w:pPr>
        <w:jc w:val="both"/>
        <w:rPr>
          <w:rFonts w:ascii="Montserrat" w:hAnsi="Montserrat" w:cs="Arial"/>
          <w:b/>
          <w:bCs/>
          <w:sz w:val="20"/>
        </w:rPr>
      </w:pPr>
    </w:p>
    <w:p w:rsidR="00C43F3E" w:rsidRPr="008C24F3" w:rsidRDefault="00C43F3E" w:rsidP="00C43F3E">
      <w:pPr>
        <w:jc w:val="both"/>
        <w:rPr>
          <w:rFonts w:ascii="Montserrat" w:hAnsi="Montserrat" w:cs="Arial"/>
          <w:sz w:val="20"/>
        </w:rPr>
      </w:pPr>
      <w:r w:rsidRPr="008C24F3">
        <w:rPr>
          <w:rFonts w:ascii="Montserrat" w:hAnsi="Montserrat" w:cs="Arial"/>
          <w:b/>
          <w:bCs/>
          <w:sz w:val="20"/>
        </w:rPr>
        <w:t>VIGÉSIMA PRIMERA.- LEGIS</w:t>
      </w:r>
      <w:r w:rsidRPr="008C24F3">
        <w:rPr>
          <w:rFonts w:ascii="Montserrat" w:hAnsi="Montserrat" w:cs="Arial"/>
          <w:b/>
          <w:sz w:val="20"/>
        </w:rPr>
        <w:t>LACIÓN APLICABLE.-</w:t>
      </w:r>
      <w:r w:rsidRPr="008C24F3">
        <w:rPr>
          <w:rFonts w:ascii="Montserrat" w:hAnsi="Montserrat" w:cs="Arial"/>
          <w:sz w:val="20"/>
        </w:rPr>
        <w:t xml:space="preserve"> </w:t>
      </w:r>
      <w:r w:rsidRPr="008C24F3">
        <w:rPr>
          <w:rFonts w:ascii="Montserrat" w:hAnsi="Montserrat" w:cs="Arial"/>
          <w:b/>
          <w:sz w:val="20"/>
        </w:rPr>
        <w:t>“LAS PARTES”</w:t>
      </w:r>
      <w:r w:rsidRPr="008C24F3">
        <w:rPr>
          <w:rFonts w:ascii="Montserrat" w:hAnsi="Montserrat" w:cs="Arial"/>
          <w:sz w:val="20"/>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C43F3E" w:rsidRPr="008C24F3" w:rsidRDefault="00C43F3E" w:rsidP="00C43F3E">
      <w:pPr>
        <w:jc w:val="both"/>
        <w:rPr>
          <w:rFonts w:ascii="Montserrat" w:hAnsi="Montserrat" w:cs="Arial"/>
          <w:sz w:val="20"/>
        </w:rPr>
      </w:pPr>
    </w:p>
    <w:p w:rsidR="00C43F3E" w:rsidRPr="008C24F3" w:rsidRDefault="00C43F3E" w:rsidP="00C43F3E">
      <w:pPr>
        <w:jc w:val="both"/>
        <w:rPr>
          <w:rFonts w:ascii="Montserrat" w:hAnsi="Montserrat" w:cs="Arial"/>
          <w:sz w:val="20"/>
        </w:rPr>
      </w:pPr>
      <w:r w:rsidRPr="008C24F3">
        <w:rPr>
          <w:rFonts w:ascii="Montserrat" w:hAnsi="Montserrat" w:cs="Arial"/>
          <w:b/>
          <w:bCs/>
          <w:sz w:val="20"/>
        </w:rPr>
        <w:t>VIGÉSIMA SEGUNDA.- JURISDICCIÓN.-</w:t>
      </w:r>
      <w:r w:rsidRPr="008C24F3">
        <w:rPr>
          <w:rFonts w:ascii="Montserrat" w:hAnsi="Montserrat" w:cs="Arial"/>
          <w:sz w:val="20"/>
        </w:rPr>
        <w:t xml:space="preserve"> PARA LA INTERPRETACIÓN Y CUMPLIMIENTO DE ESTE INSTRUMENTO JURÍDICO, ASÍ COMO PARA TODO AQUELLO QUE NO ESTÉ EXPRESAMENTE ESTIPULADO EN EL MISMO, </w:t>
      </w:r>
      <w:r w:rsidRPr="008C24F3">
        <w:rPr>
          <w:rFonts w:ascii="Montserrat" w:hAnsi="Montserrat" w:cs="Arial"/>
          <w:b/>
          <w:sz w:val="20"/>
        </w:rPr>
        <w:t>“LAS PARTES”</w:t>
      </w:r>
      <w:r w:rsidRPr="008C24F3">
        <w:rPr>
          <w:rFonts w:ascii="Montserrat" w:hAnsi="Montserrat" w:cs="Arial"/>
          <w:sz w:val="20"/>
        </w:rPr>
        <w:t xml:space="preserve"> SE SOMETEN A LA JURISDICCIÓN DE LOS TRIBUNALES FEDERALES COMPETENTES DE LA CIUDAD DE MÉXICO, DISTRITO FEDERAL, RENUNCIANDO A CUALQUIER OTRO FUERO PRESENTE O FUTURO QUE POR RAZÓN DE SU DOMICILIO LES PUDIERA CORRESPONDER.</w:t>
      </w:r>
    </w:p>
    <w:p w:rsidR="00C43F3E" w:rsidRPr="008C24F3" w:rsidRDefault="00C43F3E" w:rsidP="00C43F3E">
      <w:pPr>
        <w:jc w:val="both"/>
        <w:rPr>
          <w:rFonts w:ascii="Montserrat" w:hAnsi="Montserrat" w:cs="Arial"/>
          <w:sz w:val="20"/>
        </w:rPr>
      </w:pPr>
    </w:p>
    <w:p w:rsidR="00C43F3E" w:rsidRPr="008C24F3" w:rsidRDefault="00C43F3E" w:rsidP="008966BE">
      <w:pPr>
        <w:pStyle w:val="Textoindependiente210"/>
        <w:numPr>
          <w:ilvl w:val="12"/>
          <w:numId w:val="0"/>
        </w:numPr>
        <w:spacing w:after="0" w:line="240" w:lineRule="auto"/>
        <w:ind w:right="-91"/>
        <w:jc w:val="both"/>
        <w:rPr>
          <w:rFonts w:ascii="Montserrat" w:hAnsi="Montserrat" w:cs="Arial"/>
          <w:sz w:val="20"/>
        </w:rPr>
      </w:pPr>
      <w:r w:rsidRPr="008C24F3">
        <w:rPr>
          <w:rFonts w:ascii="Montserrat" w:hAnsi="Montserrat" w:cs="Arial"/>
          <w:sz w:val="20"/>
        </w:rPr>
        <w:t xml:space="preserve">PREVIA LECTURA Y DEBIDAMENTE ENTERADAS </w:t>
      </w:r>
      <w:r w:rsidRPr="008C24F3">
        <w:rPr>
          <w:rFonts w:ascii="Montserrat" w:hAnsi="Montserrat" w:cs="Arial"/>
          <w:b/>
          <w:sz w:val="20"/>
        </w:rPr>
        <w:t>“LAS PARTES”</w:t>
      </w:r>
      <w:r w:rsidRPr="008C24F3">
        <w:rPr>
          <w:rFonts w:ascii="Montserrat" w:hAnsi="Montserrat" w:cs="Arial"/>
          <w:sz w:val="20"/>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w:t>
      </w:r>
      <w:r w:rsidRPr="008C24F3">
        <w:rPr>
          <w:rFonts w:ascii="Montserrat" w:hAnsi="Montserrat" w:cs="Arial"/>
          <w:b/>
          <w:sz w:val="20"/>
        </w:rPr>
        <w:t>TRIPLICADO</w:t>
      </w:r>
      <w:r w:rsidRPr="008C24F3">
        <w:rPr>
          <w:rFonts w:ascii="Montserrat" w:hAnsi="Montserrat" w:cs="Arial"/>
          <w:sz w:val="20"/>
        </w:rPr>
        <w:t xml:space="preserve">, EN LA CIUDAD DE MÉXICO, DISTRITO FEDERAL, A LOS </w:t>
      </w:r>
      <w:r w:rsidR="008966BE" w:rsidRPr="008C24F3">
        <w:rPr>
          <w:rFonts w:ascii="Montserrat" w:hAnsi="Montserrat" w:cs="Arial"/>
          <w:b/>
          <w:sz w:val="20"/>
        </w:rPr>
        <w:t>XXXXXXXXXXXXXXXXXXXXXXXXXXXXXXXXXXXXX</w:t>
      </w:r>
      <w:r w:rsidRPr="008C24F3">
        <w:rPr>
          <w:rFonts w:ascii="Montserrat" w:hAnsi="Montserrat" w:cs="Arial"/>
          <w:sz w:val="20"/>
        </w:rPr>
        <w:t xml:space="preserve">, QUEDANDO UN EJEMPLAR EN PODER DE </w:t>
      </w:r>
      <w:r w:rsidRPr="008C24F3">
        <w:rPr>
          <w:rFonts w:ascii="Montserrat" w:hAnsi="Montserrat" w:cs="Arial"/>
          <w:b/>
          <w:sz w:val="20"/>
        </w:rPr>
        <w:t>“EL PROVEEDOR”</w:t>
      </w:r>
      <w:r w:rsidRPr="008C24F3">
        <w:rPr>
          <w:rFonts w:ascii="Montserrat" w:hAnsi="Montserrat" w:cs="Arial"/>
          <w:sz w:val="20"/>
        </w:rPr>
        <w:t xml:space="preserve"> Y LOS DEMÁS EN PODER DE </w:t>
      </w:r>
      <w:r w:rsidRPr="008C24F3">
        <w:rPr>
          <w:rFonts w:ascii="Montserrat" w:hAnsi="Montserrat" w:cs="Arial"/>
          <w:b/>
          <w:sz w:val="20"/>
        </w:rPr>
        <w:t>“EL INSTITUTO”</w:t>
      </w:r>
      <w:r w:rsidRPr="008C24F3">
        <w:rPr>
          <w:rFonts w:ascii="Montserrat" w:hAnsi="Montserrat" w:cs="Arial"/>
          <w:sz w:val="20"/>
        </w:rPr>
        <w:t>.</w:t>
      </w:r>
    </w:p>
    <w:p w:rsidR="00C43F3E" w:rsidRPr="008C24F3" w:rsidRDefault="00C43F3E" w:rsidP="00C43F3E">
      <w:pPr>
        <w:tabs>
          <w:tab w:val="left" w:pos="-284"/>
          <w:tab w:val="left" w:pos="9498"/>
        </w:tabs>
        <w:ind w:right="51"/>
        <w:jc w:val="both"/>
        <w:rPr>
          <w:rFonts w:ascii="Montserrat" w:hAnsi="Montserrat" w:cs="Arial"/>
          <w:sz w:val="20"/>
        </w:rPr>
      </w:pPr>
    </w:p>
    <w:p w:rsidR="00C43F3E" w:rsidRPr="008C24F3" w:rsidRDefault="00C43F3E" w:rsidP="00C43F3E">
      <w:pPr>
        <w:tabs>
          <w:tab w:val="left" w:pos="-284"/>
          <w:tab w:val="left" w:pos="9498"/>
        </w:tabs>
        <w:ind w:right="51"/>
        <w:jc w:val="both"/>
        <w:rPr>
          <w:rFonts w:ascii="Montserrat" w:hAnsi="Montserrat" w:cs="Arial"/>
          <w:sz w:val="20"/>
        </w:rPr>
      </w:pPr>
    </w:p>
    <w:p w:rsidR="00C43F3E" w:rsidRPr="008C24F3" w:rsidRDefault="00C43F3E" w:rsidP="00C43F3E">
      <w:pPr>
        <w:tabs>
          <w:tab w:val="left" w:pos="-284"/>
          <w:tab w:val="left" w:pos="9498"/>
        </w:tabs>
        <w:ind w:right="51"/>
        <w:rPr>
          <w:rFonts w:ascii="Montserrat" w:hAnsi="Montserrat" w:cs="Arial"/>
          <w:sz w:val="20"/>
        </w:rPr>
      </w:pPr>
    </w:p>
    <w:p w:rsidR="00C43F3E" w:rsidRPr="008C24F3" w:rsidRDefault="00C43F3E" w:rsidP="00C43F3E">
      <w:pPr>
        <w:tabs>
          <w:tab w:val="left" w:pos="-284"/>
          <w:tab w:val="left" w:pos="9498"/>
        </w:tabs>
        <w:ind w:right="51"/>
        <w:rPr>
          <w:rFonts w:ascii="Montserrat" w:hAnsi="Montserrat" w:cs="Arial"/>
          <w:sz w:val="20"/>
        </w:rPr>
      </w:pPr>
    </w:p>
    <w:tbl>
      <w:tblPr>
        <w:tblW w:w="5036" w:type="pct"/>
        <w:jc w:val="center"/>
        <w:tblCellMar>
          <w:left w:w="70" w:type="dxa"/>
          <w:right w:w="70" w:type="dxa"/>
        </w:tblCellMar>
        <w:tblLook w:val="0000" w:firstRow="0" w:lastRow="0" w:firstColumn="0" w:lastColumn="0" w:noHBand="0" w:noVBand="0"/>
      </w:tblPr>
      <w:tblGrid>
        <w:gridCol w:w="5476"/>
        <w:gridCol w:w="230"/>
        <w:gridCol w:w="4479"/>
      </w:tblGrid>
      <w:tr w:rsidR="00C43F3E" w:rsidRPr="008C24F3" w:rsidTr="008966BE">
        <w:trPr>
          <w:jc w:val="center"/>
        </w:trPr>
        <w:tc>
          <w:tcPr>
            <w:tcW w:w="2801" w:type="pct"/>
            <w:gridSpan w:val="2"/>
          </w:tcPr>
          <w:p w:rsidR="00C43F3E" w:rsidRPr="008C24F3" w:rsidRDefault="00C43F3E" w:rsidP="00C43F3E">
            <w:pPr>
              <w:numPr>
                <w:ilvl w:val="12"/>
                <w:numId w:val="0"/>
              </w:numPr>
              <w:tabs>
                <w:tab w:val="left" w:pos="284"/>
                <w:tab w:val="left" w:pos="4678"/>
                <w:tab w:val="left" w:pos="5387"/>
                <w:tab w:val="left" w:pos="6237"/>
              </w:tabs>
              <w:ind w:right="-93"/>
              <w:rPr>
                <w:rFonts w:ascii="Montserrat" w:hAnsi="Montserrat" w:cs="Arial"/>
                <w:b/>
                <w:sz w:val="20"/>
              </w:rPr>
            </w:pPr>
            <w:r w:rsidRPr="008C24F3">
              <w:rPr>
                <w:rFonts w:ascii="Montserrat" w:hAnsi="Montserrat" w:cs="Arial"/>
                <w:b/>
                <w:sz w:val="20"/>
              </w:rPr>
              <w:t>“EL INSTITUTO”</w:t>
            </w:r>
          </w:p>
          <w:p w:rsidR="00C43F3E" w:rsidRPr="008C24F3" w:rsidRDefault="00C43F3E" w:rsidP="00C43F3E">
            <w:pPr>
              <w:numPr>
                <w:ilvl w:val="12"/>
                <w:numId w:val="0"/>
              </w:numPr>
              <w:ind w:right="-93"/>
              <w:rPr>
                <w:rFonts w:ascii="Montserrat" w:hAnsi="Montserrat" w:cs="Arial"/>
                <w:b/>
                <w:sz w:val="20"/>
              </w:rPr>
            </w:pPr>
          </w:p>
          <w:p w:rsidR="00C43F3E" w:rsidRPr="008C24F3" w:rsidRDefault="00C43F3E" w:rsidP="00C43F3E">
            <w:pPr>
              <w:numPr>
                <w:ilvl w:val="12"/>
                <w:numId w:val="0"/>
              </w:numPr>
              <w:ind w:right="-93"/>
              <w:rPr>
                <w:rFonts w:ascii="Montserrat" w:hAnsi="Montserrat" w:cs="Arial"/>
                <w:b/>
                <w:sz w:val="20"/>
              </w:rPr>
            </w:pPr>
          </w:p>
          <w:p w:rsidR="00C43F3E" w:rsidRPr="008C24F3" w:rsidRDefault="00C43F3E" w:rsidP="00C43F3E">
            <w:pPr>
              <w:numPr>
                <w:ilvl w:val="12"/>
                <w:numId w:val="0"/>
              </w:numPr>
              <w:ind w:right="-93"/>
              <w:rPr>
                <w:rFonts w:ascii="Montserrat" w:hAnsi="Montserrat" w:cs="Arial"/>
                <w:sz w:val="20"/>
              </w:rPr>
            </w:pPr>
          </w:p>
          <w:p w:rsidR="00C43F3E" w:rsidRPr="008C24F3" w:rsidRDefault="00C43F3E" w:rsidP="00C43F3E">
            <w:pPr>
              <w:numPr>
                <w:ilvl w:val="12"/>
                <w:numId w:val="0"/>
              </w:numPr>
              <w:ind w:right="-93"/>
              <w:rPr>
                <w:rFonts w:ascii="Montserrat" w:hAnsi="Montserrat" w:cs="Arial"/>
                <w:sz w:val="20"/>
              </w:rPr>
            </w:pPr>
          </w:p>
          <w:p w:rsidR="00C43F3E" w:rsidRPr="008C24F3" w:rsidRDefault="00C43F3E" w:rsidP="00C43F3E">
            <w:pPr>
              <w:numPr>
                <w:ilvl w:val="12"/>
                <w:numId w:val="0"/>
              </w:numPr>
              <w:ind w:right="-93"/>
              <w:rPr>
                <w:rFonts w:ascii="Montserrat" w:hAnsi="Montserrat" w:cs="Arial"/>
                <w:sz w:val="20"/>
              </w:rPr>
            </w:pPr>
          </w:p>
          <w:p w:rsidR="00C43F3E" w:rsidRPr="008C24F3" w:rsidRDefault="00C43F3E" w:rsidP="00C43F3E">
            <w:pPr>
              <w:numPr>
                <w:ilvl w:val="12"/>
                <w:numId w:val="0"/>
              </w:numPr>
              <w:ind w:right="-93"/>
              <w:rPr>
                <w:rFonts w:ascii="Montserrat" w:hAnsi="Montserrat" w:cs="Arial"/>
                <w:sz w:val="20"/>
              </w:rPr>
            </w:pPr>
          </w:p>
          <w:p w:rsidR="00C43F3E" w:rsidRPr="008C24F3" w:rsidRDefault="00C43F3E" w:rsidP="00C43F3E">
            <w:pPr>
              <w:numPr>
                <w:ilvl w:val="12"/>
                <w:numId w:val="0"/>
              </w:numPr>
              <w:ind w:right="-93"/>
              <w:rPr>
                <w:rFonts w:ascii="Montserrat" w:hAnsi="Montserrat" w:cs="Arial"/>
                <w:sz w:val="20"/>
                <w:lang w:val="pt-BR"/>
              </w:rPr>
            </w:pPr>
            <w:r w:rsidRPr="008C24F3">
              <w:rPr>
                <w:rFonts w:ascii="Montserrat" w:hAnsi="Montserrat" w:cs="Arial"/>
                <w:sz w:val="20"/>
                <w:lang w:val="pt-BR"/>
              </w:rPr>
              <w:t>________________________________</w:t>
            </w:r>
          </w:p>
          <w:p w:rsidR="00C43F3E" w:rsidRPr="008C24F3" w:rsidRDefault="00C43F3E" w:rsidP="00C43F3E">
            <w:pPr>
              <w:numPr>
                <w:ilvl w:val="12"/>
                <w:numId w:val="0"/>
              </w:numPr>
              <w:ind w:right="-93"/>
              <w:rPr>
                <w:rFonts w:ascii="Montserrat" w:hAnsi="Montserrat" w:cs="Arial"/>
                <w:sz w:val="20"/>
                <w:lang w:val="pt-BR"/>
              </w:rPr>
            </w:pPr>
            <w:r w:rsidRPr="008C24F3">
              <w:rPr>
                <w:rFonts w:ascii="Montserrat" w:hAnsi="Montserrat" w:cs="Arial"/>
                <w:b/>
                <w:sz w:val="20"/>
                <w:lang w:val="pt-BR"/>
              </w:rPr>
              <w:t xml:space="preserve">DR. </w:t>
            </w:r>
            <w:r w:rsidR="00A32A8F" w:rsidRPr="008C24F3">
              <w:rPr>
                <w:rFonts w:ascii="Montserrat" w:hAnsi="Montserrat" w:cs="Arial"/>
                <w:b/>
                <w:sz w:val="20"/>
                <w:lang w:val="pt-BR"/>
              </w:rPr>
              <w:t>XXXXXXXXXXXXXXXXXXXXXXX</w:t>
            </w:r>
            <w:r w:rsidRPr="008C24F3">
              <w:rPr>
                <w:rFonts w:ascii="Montserrat" w:hAnsi="Montserrat" w:cs="Arial"/>
                <w:b/>
                <w:sz w:val="20"/>
                <w:lang w:val="pt-BR"/>
              </w:rPr>
              <w:t>.</w:t>
            </w:r>
          </w:p>
          <w:p w:rsidR="00C43F3E" w:rsidRPr="008C24F3" w:rsidRDefault="00C43F3E" w:rsidP="00C43F3E">
            <w:pPr>
              <w:numPr>
                <w:ilvl w:val="12"/>
                <w:numId w:val="0"/>
              </w:numPr>
              <w:ind w:right="-93"/>
              <w:rPr>
                <w:rFonts w:ascii="Montserrat" w:hAnsi="Montserrat" w:cs="Arial"/>
                <w:sz w:val="20"/>
              </w:rPr>
            </w:pPr>
            <w:r w:rsidRPr="008C24F3">
              <w:rPr>
                <w:rFonts w:ascii="Montserrat" w:hAnsi="Montserrat" w:cs="Arial"/>
                <w:sz w:val="20"/>
              </w:rPr>
              <w:t>APODERADO LEGAL Y DIRECTOR</w:t>
            </w:r>
          </w:p>
          <w:p w:rsidR="00C43F3E" w:rsidRPr="008C24F3" w:rsidRDefault="00C43F3E" w:rsidP="00C43F3E">
            <w:pPr>
              <w:numPr>
                <w:ilvl w:val="12"/>
                <w:numId w:val="0"/>
              </w:numPr>
              <w:ind w:right="-93"/>
              <w:rPr>
                <w:rFonts w:ascii="Montserrat" w:hAnsi="Montserrat" w:cs="Arial"/>
                <w:sz w:val="20"/>
              </w:rPr>
            </w:pPr>
            <w:r w:rsidRPr="008C24F3">
              <w:rPr>
                <w:rFonts w:ascii="Montserrat" w:hAnsi="Montserrat" w:cs="Arial"/>
                <w:sz w:val="20"/>
              </w:rPr>
              <w:t>UMAE, HOSPITAL DE ESPECIALIDADES</w:t>
            </w:r>
          </w:p>
          <w:p w:rsidR="00C43F3E" w:rsidRPr="008C24F3" w:rsidRDefault="00C43F3E" w:rsidP="00C43F3E">
            <w:pPr>
              <w:numPr>
                <w:ilvl w:val="12"/>
                <w:numId w:val="0"/>
              </w:numPr>
              <w:ind w:right="-93"/>
              <w:rPr>
                <w:rFonts w:ascii="Montserrat" w:hAnsi="Montserrat" w:cs="Arial"/>
                <w:sz w:val="20"/>
              </w:rPr>
            </w:pPr>
            <w:r w:rsidRPr="008C24F3">
              <w:rPr>
                <w:rFonts w:ascii="Montserrat" w:hAnsi="Montserrat" w:cs="Arial"/>
                <w:sz w:val="20"/>
              </w:rPr>
              <w:t>“DR. ANTONIO FRAGA MOURET”</w:t>
            </w:r>
          </w:p>
          <w:p w:rsidR="00C43F3E" w:rsidRPr="008C24F3" w:rsidRDefault="00C43F3E" w:rsidP="00C43F3E">
            <w:pPr>
              <w:numPr>
                <w:ilvl w:val="12"/>
                <w:numId w:val="0"/>
              </w:numPr>
              <w:ind w:right="-93"/>
              <w:rPr>
                <w:rFonts w:ascii="Montserrat" w:hAnsi="Montserrat" w:cs="Arial"/>
                <w:sz w:val="20"/>
              </w:rPr>
            </w:pPr>
            <w:r w:rsidRPr="008C24F3">
              <w:rPr>
                <w:rFonts w:ascii="Montserrat" w:hAnsi="Montserrat" w:cs="Arial"/>
                <w:sz w:val="20"/>
              </w:rPr>
              <w:t>CENTRO MÉDICO NACIONAL “LA RAZA“</w:t>
            </w:r>
          </w:p>
        </w:tc>
        <w:tc>
          <w:tcPr>
            <w:tcW w:w="2199" w:type="pct"/>
          </w:tcPr>
          <w:p w:rsidR="00C43F3E" w:rsidRPr="008C24F3" w:rsidRDefault="00C43F3E" w:rsidP="00C43F3E">
            <w:pPr>
              <w:numPr>
                <w:ilvl w:val="12"/>
                <w:numId w:val="0"/>
              </w:numPr>
              <w:ind w:right="-93"/>
              <w:rPr>
                <w:rFonts w:ascii="Montserrat" w:hAnsi="Montserrat" w:cs="Arial"/>
                <w:b/>
                <w:sz w:val="20"/>
              </w:rPr>
            </w:pPr>
            <w:r w:rsidRPr="008C24F3">
              <w:rPr>
                <w:rFonts w:ascii="Montserrat" w:hAnsi="Montserrat" w:cs="Arial"/>
                <w:b/>
                <w:sz w:val="20"/>
              </w:rPr>
              <w:t xml:space="preserve">                     “EL PROVEEDOR”</w:t>
            </w:r>
          </w:p>
          <w:p w:rsidR="00C43F3E" w:rsidRPr="008C24F3" w:rsidRDefault="00C43F3E" w:rsidP="00C43F3E">
            <w:pPr>
              <w:pStyle w:val="Encabezado"/>
              <w:numPr>
                <w:ilvl w:val="12"/>
                <w:numId w:val="0"/>
              </w:numPr>
              <w:rPr>
                <w:rFonts w:ascii="Montserrat" w:hAnsi="Montserrat"/>
                <w:b/>
              </w:rPr>
            </w:pPr>
          </w:p>
          <w:p w:rsidR="00C43F3E" w:rsidRPr="008C24F3" w:rsidRDefault="00C43F3E" w:rsidP="00C43F3E">
            <w:pPr>
              <w:pStyle w:val="Encabezado"/>
              <w:numPr>
                <w:ilvl w:val="12"/>
                <w:numId w:val="0"/>
              </w:numPr>
              <w:rPr>
                <w:rFonts w:ascii="Montserrat" w:hAnsi="Montserrat"/>
              </w:rPr>
            </w:pPr>
          </w:p>
          <w:p w:rsidR="00C43F3E" w:rsidRPr="008C24F3" w:rsidRDefault="00C43F3E" w:rsidP="00C43F3E">
            <w:pPr>
              <w:pStyle w:val="Encabezado"/>
              <w:numPr>
                <w:ilvl w:val="12"/>
                <w:numId w:val="0"/>
              </w:numPr>
              <w:rPr>
                <w:rFonts w:ascii="Montserrat" w:hAnsi="Montserrat"/>
              </w:rPr>
            </w:pPr>
          </w:p>
          <w:p w:rsidR="00C43F3E" w:rsidRPr="008C24F3" w:rsidRDefault="00C43F3E" w:rsidP="00C43F3E">
            <w:pPr>
              <w:pStyle w:val="Encabezado"/>
              <w:numPr>
                <w:ilvl w:val="12"/>
                <w:numId w:val="0"/>
              </w:numPr>
              <w:rPr>
                <w:rFonts w:ascii="Montserrat" w:hAnsi="Montserrat"/>
              </w:rPr>
            </w:pPr>
          </w:p>
          <w:p w:rsidR="00C43F3E" w:rsidRPr="008C24F3" w:rsidRDefault="00C43F3E" w:rsidP="00C43F3E">
            <w:pPr>
              <w:pStyle w:val="Encabezado"/>
              <w:numPr>
                <w:ilvl w:val="12"/>
                <w:numId w:val="0"/>
              </w:numPr>
              <w:rPr>
                <w:rFonts w:ascii="Montserrat" w:hAnsi="Montserrat"/>
              </w:rPr>
            </w:pPr>
          </w:p>
          <w:p w:rsidR="00C43F3E" w:rsidRPr="008C24F3" w:rsidRDefault="00C43F3E" w:rsidP="00C43F3E">
            <w:pPr>
              <w:pStyle w:val="Encabezado"/>
              <w:numPr>
                <w:ilvl w:val="12"/>
                <w:numId w:val="0"/>
              </w:numPr>
              <w:rPr>
                <w:rFonts w:ascii="Montserrat" w:hAnsi="Montserrat"/>
              </w:rPr>
            </w:pPr>
          </w:p>
          <w:p w:rsidR="00C43F3E" w:rsidRPr="008C24F3" w:rsidRDefault="00C43F3E" w:rsidP="00C43F3E">
            <w:pPr>
              <w:pStyle w:val="Encabezado"/>
              <w:numPr>
                <w:ilvl w:val="12"/>
                <w:numId w:val="0"/>
              </w:numPr>
              <w:ind w:left="-71"/>
              <w:rPr>
                <w:rFonts w:ascii="Montserrat" w:hAnsi="Montserrat"/>
              </w:rPr>
            </w:pPr>
            <w:r w:rsidRPr="008C24F3">
              <w:rPr>
                <w:rFonts w:ascii="Montserrat" w:hAnsi="Montserrat"/>
              </w:rPr>
              <w:t>_________________________________</w:t>
            </w:r>
          </w:p>
          <w:p w:rsidR="00C43F3E" w:rsidRPr="008C24F3" w:rsidRDefault="00C43F3E" w:rsidP="00C43F3E">
            <w:pPr>
              <w:shd w:val="clear" w:color="auto" w:fill="FFFFFF"/>
              <w:rPr>
                <w:rFonts w:ascii="Montserrat" w:hAnsi="Montserrat" w:cs="Arial"/>
                <w:b/>
                <w:sz w:val="20"/>
              </w:rPr>
            </w:pPr>
            <w:r w:rsidRPr="008C24F3">
              <w:rPr>
                <w:rFonts w:ascii="Montserrat" w:hAnsi="Montserrat" w:cs="Arial"/>
                <w:b/>
                <w:sz w:val="20"/>
              </w:rPr>
              <w:t xml:space="preserve">C. </w:t>
            </w:r>
            <w:r w:rsidR="008966BE" w:rsidRPr="008C24F3">
              <w:rPr>
                <w:rFonts w:ascii="Montserrat" w:hAnsi="Montserrat" w:cs="Arial"/>
                <w:b/>
                <w:sz w:val="20"/>
                <w:lang w:val="es-MX" w:eastAsia="es-MX"/>
              </w:rPr>
              <w:t>XXXXXXXXXXXXXXXXXXX</w:t>
            </w:r>
            <w:r w:rsidRPr="008C24F3">
              <w:rPr>
                <w:rFonts w:ascii="Montserrat" w:hAnsi="Montserrat" w:cs="Arial"/>
                <w:b/>
                <w:sz w:val="20"/>
                <w:lang w:val="es-MX" w:eastAsia="es-MX"/>
              </w:rPr>
              <w:t>.</w:t>
            </w:r>
          </w:p>
          <w:p w:rsidR="00C43F3E" w:rsidRPr="008C24F3" w:rsidRDefault="00C43F3E" w:rsidP="00C43F3E">
            <w:pPr>
              <w:shd w:val="clear" w:color="auto" w:fill="FFFFFF"/>
              <w:rPr>
                <w:rFonts w:ascii="Montserrat" w:hAnsi="Montserrat" w:cs="Arial"/>
                <w:sz w:val="20"/>
              </w:rPr>
            </w:pPr>
            <w:r w:rsidRPr="008C24F3">
              <w:rPr>
                <w:rFonts w:ascii="Montserrat" w:hAnsi="Montserrat" w:cs="Arial"/>
                <w:sz w:val="20"/>
              </w:rPr>
              <w:t>APODERADO LEGAL</w:t>
            </w:r>
          </w:p>
          <w:p w:rsidR="00C43F3E" w:rsidRPr="008C24F3" w:rsidRDefault="008966BE" w:rsidP="00C43F3E">
            <w:pPr>
              <w:shd w:val="clear" w:color="auto" w:fill="FFFFFF"/>
              <w:rPr>
                <w:rFonts w:ascii="Montserrat" w:hAnsi="Montserrat" w:cs="Arial"/>
                <w:b/>
                <w:bCs/>
                <w:noProof/>
                <w:sz w:val="20"/>
              </w:rPr>
            </w:pPr>
            <w:r w:rsidRPr="008C24F3">
              <w:rPr>
                <w:rFonts w:ascii="Montserrat" w:hAnsi="Montserrat" w:cs="Arial"/>
                <w:b/>
                <w:bCs/>
                <w:noProof/>
                <w:sz w:val="20"/>
              </w:rPr>
              <w:t>XXXXXXXXXX</w:t>
            </w:r>
            <w:r w:rsidR="00C43F3E" w:rsidRPr="008C24F3">
              <w:rPr>
                <w:rFonts w:ascii="Montserrat" w:hAnsi="Montserrat" w:cs="Arial"/>
                <w:b/>
                <w:bCs/>
                <w:noProof/>
                <w:sz w:val="20"/>
              </w:rPr>
              <w:t>, S.A. DE C.V.</w:t>
            </w:r>
          </w:p>
        </w:tc>
      </w:tr>
      <w:tr w:rsidR="00C43F3E" w:rsidRPr="008C24F3" w:rsidTr="008966BE">
        <w:trPr>
          <w:trHeight w:val="196"/>
          <w:jc w:val="center"/>
        </w:trPr>
        <w:tc>
          <w:tcPr>
            <w:tcW w:w="5000" w:type="pct"/>
            <w:gridSpan w:val="3"/>
          </w:tcPr>
          <w:p w:rsidR="00C43F3E" w:rsidRPr="008C24F3" w:rsidRDefault="00C43F3E" w:rsidP="00C43F3E">
            <w:pPr>
              <w:numPr>
                <w:ilvl w:val="12"/>
                <w:numId w:val="0"/>
              </w:numPr>
              <w:tabs>
                <w:tab w:val="left" w:pos="284"/>
                <w:tab w:val="left" w:pos="4678"/>
                <w:tab w:val="left" w:pos="5387"/>
                <w:tab w:val="left" w:pos="6237"/>
              </w:tabs>
              <w:ind w:right="-93"/>
              <w:rPr>
                <w:rFonts w:ascii="Montserrat" w:hAnsi="Montserrat" w:cs="Arial"/>
                <w:b/>
                <w:sz w:val="20"/>
              </w:rPr>
            </w:pPr>
          </w:p>
        </w:tc>
      </w:tr>
      <w:tr w:rsidR="00C43F3E" w:rsidRPr="008C24F3" w:rsidTr="008966BE">
        <w:tblPrEx>
          <w:tblLook w:val="04A0" w:firstRow="1" w:lastRow="0" w:firstColumn="1" w:lastColumn="0" w:noHBand="0" w:noVBand="1"/>
        </w:tblPrEx>
        <w:trPr>
          <w:jc w:val="center"/>
        </w:trPr>
        <w:tc>
          <w:tcPr>
            <w:tcW w:w="2688" w:type="pct"/>
          </w:tcPr>
          <w:p w:rsidR="00C43F3E" w:rsidRPr="008C24F3" w:rsidRDefault="00740BC7" w:rsidP="00C43F3E">
            <w:pPr>
              <w:numPr>
                <w:ilvl w:val="12"/>
                <w:numId w:val="0"/>
              </w:numPr>
              <w:tabs>
                <w:tab w:val="left" w:pos="284"/>
                <w:tab w:val="left" w:pos="4678"/>
                <w:tab w:val="left" w:pos="5387"/>
                <w:tab w:val="left" w:pos="6237"/>
              </w:tabs>
              <w:ind w:right="-93"/>
              <w:rPr>
                <w:rFonts w:ascii="Montserrat" w:hAnsi="Montserrat" w:cs="Arial"/>
                <w:b/>
                <w:sz w:val="20"/>
              </w:rPr>
            </w:pPr>
            <w:r w:rsidRPr="008C24F3">
              <w:rPr>
                <w:rFonts w:ascii="Montserrat" w:hAnsi="Montserrat" w:cs="Arial"/>
                <w:b/>
                <w:sz w:val="20"/>
              </w:rPr>
              <w:t>ADMINISTRADOR CONTRATO</w:t>
            </w:r>
          </w:p>
          <w:p w:rsidR="00C43F3E" w:rsidRPr="008C24F3" w:rsidRDefault="00C43F3E" w:rsidP="00C43F3E">
            <w:pPr>
              <w:numPr>
                <w:ilvl w:val="12"/>
                <w:numId w:val="0"/>
              </w:numPr>
              <w:ind w:right="-93"/>
              <w:rPr>
                <w:rFonts w:ascii="Montserrat" w:hAnsi="Montserrat" w:cs="Arial"/>
                <w:sz w:val="20"/>
              </w:rPr>
            </w:pPr>
          </w:p>
          <w:p w:rsidR="00C43F3E" w:rsidRPr="008C24F3" w:rsidRDefault="00C43F3E" w:rsidP="00C43F3E">
            <w:pPr>
              <w:numPr>
                <w:ilvl w:val="12"/>
                <w:numId w:val="0"/>
              </w:numPr>
              <w:ind w:right="-93"/>
              <w:rPr>
                <w:rFonts w:ascii="Montserrat" w:hAnsi="Montserrat" w:cs="Arial"/>
                <w:sz w:val="20"/>
              </w:rPr>
            </w:pPr>
          </w:p>
          <w:p w:rsidR="00C43F3E" w:rsidRPr="008C24F3" w:rsidRDefault="00C43F3E" w:rsidP="00C43F3E">
            <w:pPr>
              <w:numPr>
                <w:ilvl w:val="12"/>
                <w:numId w:val="0"/>
              </w:numPr>
              <w:ind w:right="-93"/>
              <w:rPr>
                <w:rFonts w:ascii="Montserrat" w:hAnsi="Montserrat" w:cs="Arial"/>
                <w:sz w:val="20"/>
              </w:rPr>
            </w:pPr>
            <w:r w:rsidRPr="008C24F3">
              <w:rPr>
                <w:rFonts w:ascii="Montserrat" w:hAnsi="Montserrat" w:cs="Arial"/>
                <w:sz w:val="20"/>
              </w:rPr>
              <w:t>___________________________________</w:t>
            </w:r>
          </w:p>
          <w:p w:rsidR="00C43F3E" w:rsidRPr="008C24F3" w:rsidRDefault="002B159B" w:rsidP="00C43F3E">
            <w:pPr>
              <w:numPr>
                <w:ilvl w:val="12"/>
                <w:numId w:val="0"/>
              </w:numPr>
              <w:ind w:right="-93"/>
              <w:rPr>
                <w:rFonts w:ascii="Montserrat" w:hAnsi="Montserrat" w:cs="Arial"/>
                <w:sz w:val="20"/>
              </w:rPr>
            </w:pPr>
            <w:r>
              <w:rPr>
                <w:rFonts w:ascii="Montserrat" w:hAnsi="Montserrat" w:cs="Arial"/>
                <w:b/>
                <w:sz w:val="20"/>
              </w:rPr>
              <w:t>XXXXXXXXXXXXXXXX</w:t>
            </w:r>
          </w:p>
          <w:p w:rsidR="00C43F3E" w:rsidRPr="008C24F3" w:rsidRDefault="002B159B" w:rsidP="00C43F3E">
            <w:pPr>
              <w:numPr>
                <w:ilvl w:val="12"/>
                <w:numId w:val="0"/>
              </w:numPr>
              <w:tabs>
                <w:tab w:val="left" w:pos="284"/>
                <w:tab w:val="left" w:pos="4678"/>
                <w:tab w:val="left" w:pos="5387"/>
                <w:tab w:val="left" w:pos="6237"/>
              </w:tabs>
              <w:rPr>
                <w:rFonts w:ascii="Montserrat" w:hAnsi="Montserrat" w:cs="Arial"/>
                <w:b/>
                <w:sz w:val="20"/>
              </w:rPr>
            </w:pPr>
            <w:r>
              <w:rPr>
                <w:rFonts w:ascii="Montserrat" w:hAnsi="Montserrat" w:cs="Arial"/>
                <w:sz w:val="20"/>
              </w:rPr>
              <w:t>XXXXXXXXXXXXXXX</w:t>
            </w:r>
          </w:p>
        </w:tc>
        <w:tc>
          <w:tcPr>
            <w:tcW w:w="2312" w:type="pct"/>
            <w:gridSpan w:val="2"/>
          </w:tcPr>
          <w:p w:rsidR="00C43F3E" w:rsidRPr="008C24F3" w:rsidRDefault="00C43F3E" w:rsidP="00C43F3E">
            <w:pPr>
              <w:pStyle w:val="Encabezado"/>
              <w:numPr>
                <w:ilvl w:val="12"/>
                <w:numId w:val="0"/>
              </w:numPr>
              <w:rPr>
                <w:rFonts w:ascii="Montserrat" w:hAnsi="Montserrat"/>
                <w:b/>
              </w:rPr>
            </w:pPr>
            <w:r w:rsidRPr="008C24F3">
              <w:rPr>
                <w:rFonts w:ascii="Montserrat" w:hAnsi="Montserrat"/>
                <w:b/>
              </w:rPr>
              <w:lastRenderedPageBreak/>
              <w:t xml:space="preserve">     ÁREA REQUIRENTE Y ÁREA TÉCNICA</w:t>
            </w:r>
          </w:p>
          <w:p w:rsidR="00C43F3E" w:rsidRPr="008C24F3" w:rsidRDefault="00C43F3E" w:rsidP="00C43F3E">
            <w:pPr>
              <w:pStyle w:val="Encabezado"/>
              <w:numPr>
                <w:ilvl w:val="12"/>
                <w:numId w:val="0"/>
              </w:numPr>
              <w:rPr>
                <w:rFonts w:ascii="Montserrat" w:hAnsi="Montserrat"/>
                <w:b/>
              </w:rPr>
            </w:pPr>
          </w:p>
          <w:p w:rsidR="00C43F3E" w:rsidRPr="008C24F3" w:rsidRDefault="00C43F3E" w:rsidP="00C43F3E">
            <w:pPr>
              <w:pStyle w:val="Encabezado"/>
              <w:numPr>
                <w:ilvl w:val="12"/>
                <w:numId w:val="0"/>
              </w:numPr>
              <w:rPr>
                <w:rFonts w:ascii="Montserrat" w:hAnsi="Montserrat"/>
                <w:b/>
              </w:rPr>
            </w:pPr>
          </w:p>
          <w:p w:rsidR="00C43F3E" w:rsidRPr="008C24F3" w:rsidRDefault="00C43F3E" w:rsidP="00C43F3E">
            <w:pPr>
              <w:ind w:right="-93"/>
              <w:rPr>
                <w:rFonts w:ascii="Montserrat" w:hAnsi="Montserrat" w:cs="Arial"/>
                <w:b/>
                <w:sz w:val="20"/>
              </w:rPr>
            </w:pPr>
            <w:r w:rsidRPr="008C24F3">
              <w:rPr>
                <w:rFonts w:ascii="Montserrat" w:hAnsi="Montserrat" w:cs="Arial"/>
                <w:b/>
                <w:sz w:val="20"/>
              </w:rPr>
              <w:t>_____________________________________</w:t>
            </w:r>
          </w:p>
          <w:p w:rsidR="002B159B" w:rsidRPr="008C24F3" w:rsidRDefault="002B159B" w:rsidP="002B159B">
            <w:pPr>
              <w:numPr>
                <w:ilvl w:val="12"/>
                <w:numId w:val="0"/>
              </w:numPr>
              <w:ind w:right="-93"/>
              <w:rPr>
                <w:rFonts w:ascii="Montserrat" w:hAnsi="Montserrat" w:cs="Arial"/>
                <w:sz w:val="20"/>
              </w:rPr>
            </w:pPr>
            <w:r>
              <w:rPr>
                <w:rFonts w:ascii="Montserrat" w:hAnsi="Montserrat" w:cs="Arial"/>
                <w:b/>
                <w:sz w:val="20"/>
              </w:rPr>
              <w:t>XXXXXXXXXXXXXXXX</w:t>
            </w:r>
          </w:p>
          <w:p w:rsidR="00740BC7" w:rsidRPr="008C24F3" w:rsidRDefault="002B159B" w:rsidP="002B159B">
            <w:pPr>
              <w:pStyle w:val="Encabezado"/>
              <w:numPr>
                <w:ilvl w:val="12"/>
                <w:numId w:val="0"/>
              </w:numPr>
              <w:rPr>
                <w:rFonts w:ascii="Montserrat" w:hAnsi="Montserrat"/>
                <w:noProof/>
              </w:rPr>
            </w:pPr>
            <w:r>
              <w:rPr>
                <w:rFonts w:ascii="Montserrat" w:hAnsi="Montserrat"/>
              </w:rPr>
              <w:t>XXXXXXXXXXXXXXX</w:t>
            </w:r>
            <w:r w:rsidRPr="008C24F3">
              <w:rPr>
                <w:rFonts w:ascii="Montserrat" w:hAnsi="Montserrat"/>
                <w:noProof/>
              </w:rPr>
              <w:t xml:space="preserve"> </w:t>
            </w:r>
          </w:p>
          <w:p w:rsidR="00740BC7" w:rsidRPr="008C24F3" w:rsidRDefault="00740BC7" w:rsidP="00C43F3E">
            <w:pPr>
              <w:pStyle w:val="Encabezado"/>
              <w:numPr>
                <w:ilvl w:val="12"/>
                <w:numId w:val="0"/>
              </w:numPr>
              <w:rPr>
                <w:rFonts w:ascii="Montserrat" w:hAnsi="Montserrat"/>
                <w:b/>
              </w:rPr>
            </w:pPr>
          </w:p>
        </w:tc>
      </w:tr>
    </w:tbl>
    <w:p w:rsidR="00C43F3E" w:rsidRPr="008C24F3" w:rsidRDefault="00C43F3E" w:rsidP="00C43F3E">
      <w:pPr>
        <w:rPr>
          <w:rFonts w:ascii="Montserrat" w:hAnsi="Montserrat" w:cs="Arial"/>
          <w:b/>
          <w:sz w:val="20"/>
        </w:rPr>
      </w:pPr>
      <w:r w:rsidRPr="008C24F3">
        <w:rPr>
          <w:rFonts w:ascii="Montserrat" w:hAnsi="Montserrat" w:cs="Arial"/>
          <w:b/>
          <w:sz w:val="20"/>
        </w:rPr>
        <w:lastRenderedPageBreak/>
        <w:t>ÁREA CONTRATANTE</w:t>
      </w:r>
    </w:p>
    <w:p w:rsidR="00C43F3E" w:rsidRPr="008C24F3" w:rsidRDefault="00C43F3E" w:rsidP="00C43F3E">
      <w:pPr>
        <w:jc w:val="both"/>
        <w:rPr>
          <w:rFonts w:ascii="Montserrat" w:hAnsi="Montserrat" w:cs="Arial"/>
          <w:b/>
          <w:sz w:val="20"/>
        </w:rPr>
      </w:pPr>
    </w:p>
    <w:p w:rsidR="00C43F3E" w:rsidRPr="008C24F3" w:rsidRDefault="00C43F3E" w:rsidP="00C43F3E">
      <w:pPr>
        <w:jc w:val="both"/>
        <w:rPr>
          <w:rFonts w:ascii="Montserrat" w:hAnsi="Montserrat" w:cs="Arial"/>
          <w:b/>
          <w:sz w:val="20"/>
        </w:rPr>
      </w:pPr>
    </w:p>
    <w:p w:rsidR="00C43F3E" w:rsidRPr="008C24F3" w:rsidRDefault="00C43F3E" w:rsidP="00C43F3E">
      <w:pPr>
        <w:jc w:val="both"/>
        <w:rPr>
          <w:rFonts w:ascii="Montserrat" w:hAnsi="Montserrat" w:cs="Arial"/>
          <w:b/>
          <w:sz w:val="20"/>
        </w:rPr>
      </w:pPr>
    </w:p>
    <w:p w:rsidR="00C43F3E" w:rsidRPr="008C24F3" w:rsidRDefault="00C43F3E" w:rsidP="00C43F3E">
      <w:pPr>
        <w:jc w:val="both"/>
        <w:rPr>
          <w:rFonts w:ascii="Montserrat" w:hAnsi="Montserrat" w:cs="Arial"/>
          <w:b/>
          <w:sz w:val="20"/>
        </w:rPr>
      </w:pPr>
      <w:r w:rsidRPr="008C24F3">
        <w:rPr>
          <w:rFonts w:ascii="Montserrat" w:hAnsi="Montserrat" w:cs="Arial"/>
          <w:noProof/>
          <w:sz w:val="20"/>
          <w:lang w:val="es-MX" w:eastAsia="es-MX"/>
        </w:rPr>
        <mc:AlternateContent>
          <mc:Choice Requires="wps">
            <w:drawing>
              <wp:anchor distT="0" distB="0" distL="114300" distR="114300" simplePos="0" relativeHeight="251659264" behindDoc="0" locked="0" layoutInCell="1" allowOverlap="1" wp14:anchorId="57D4F4E3" wp14:editId="1FC38A06">
                <wp:simplePos x="0" y="0"/>
                <wp:positionH relativeFrom="column">
                  <wp:posOffset>2164715</wp:posOffset>
                </wp:positionH>
                <wp:positionV relativeFrom="paragraph">
                  <wp:posOffset>106045</wp:posOffset>
                </wp:positionV>
                <wp:extent cx="2476500" cy="0"/>
                <wp:effectExtent l="9525" t="5715" r="9525" b="13335"/>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966547B" id="_x0000_t32" coordsize="21600,21600" o:spt="32" o:oned="t" path="m,l21600,21600e" filled="f">
                <v:path arrowok="t" fillok="f" o:connecttype="none"/>
                <o:lock v:ext="edit" shapetype="t"/>
              </v:shapetype>
              <v:shape id="Conector recto de flecha 1" o:spid="_x0000_s1026" type="#_x0000_t32" style="position:absolute;margin-left:170.45pt;margin-top:8.35pt;width:1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"/>
            </w:pict>
          </mc:Fallback>
        </mc:AlternateContent>
      </w:r>
    </w:p>
    <w:p w:rsidR="002B159B" w:rsidRPr="008C24F3" w:rsidRDefault="002B159B" w:rsidP="002B159B">
      <w:pPr>
        <w:numPr>
          <w:ilvl w:val="12"/>
          <w:numId w:val="0"/>
        </w:numPr>
        <w:ind w:right="-93"/>
        <w:rPr>
          <w:rFonts w:ascii="Montserrat" w:hAnsi="Montserrat" w:cs="Arial"/>
          <w:sz w:val="20"/>
        </w:rPr>
      </w:pPr>
      <w:r>
        <w:rPr>
          <w:rFonts w:ascii="Montserrat" w:hAnsi="Montserrat" w:cs="Arial"/>
          <w:b/>
          <w:sz w:val="20"/>
        </w:rPr>
        <w:t>XXXXXXXXXXXXXXXX</w:t>
      </w:r>
    </w:p>
    <w:p w:rsidR="00BB0C97" w:rsidRPr="008C24F3" w:rsidRDefault="002B159B" w:rsidP="002B159B">
      <w:pPr>
        <w:keepNext/>
        <w:tabs>
          <w:tab w:val="left" w:pos="708"/>
        </w:tabs>
        <w:suppressAutoHyphens/>
        <w:outlineLvl w:val="0"/>
        <w:rPr>
          <w:rFonts w:ascii="Montserrat" w:eastAsia="Times New Roman" w:hAnsi="Montserrat" w:cs="Arial"/>
          <w:b/>
          <w:bCs/>
          <w:kern w:val="2"/>
          <w:sz w:val="22"/>
          <w:szCs w:val="22"/>
        </w:rPr>
      </w:pPr>
      <w:r>
        <w:rPr>
          <w:rFonts w:ascii="Montserrat" w:hAnsi="Montserrat" w:cs="Arial"/>
          <w:sz w:val="20"/>
        </w:rPr>
        <w:t>XXXXXXXXXXXXXXX</w:t>
      </w:r>
    </w:p>
    <w:p w:rsidR="00BB0C97" w:rsidRPr="008C24F3" w:rsidRDefault="00BB0C97" w:rsidP="00CA34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rPr>
          <w:rFonts w:ascii="Montserrat" w:eastAsia="Times New Roman" w:hAnsi="Montserrat" w:cs="Arial"/>
          <w:sz w:val="22"/>
          <w:szCs w:val="22"/>
        </w:rPr>
      </w:pPr>
    </w:p>
    <w:p w:rsidR="00BB0C97" w:rsidRPr="008C24F3" w:rsidRDefault="00BB0C97" w:rsidP="00CA34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rPr>
          <w:rFonts w:ascii="Montserrat" w:eastAsia="Times New Roman" w:hAnsi="Montserrat" w:cs="Arial"/>
          <w:sz w:val="22"/>
          <w:szCs w:val="22"/>
        </w:rPr>
      </w:pPr>
    </w:p>
    <w:p w:rsidR="008966BE" w:rsidRPr="008C24F3" w:rsidRDefault="008966BE" w:rsidP="008966BE">
      <w:pPr>
        <w:keepNext/>
        <w:numPr>
          <w:ilvl w:val="1"/>
          <w:numId w:val="2"/>
        </w:numPr>
        <w:tabs>
          <w:tab w:val="left" w:pos="0"/>
        </w:tabs>
        <w:suppressAutoHyphens/>
        <w:ind w:left="0" w:firstLine="0"/>
        <w:outlineLvl w:val="1"/>
        <w:rPr>
          <w:rFonts w:ascii="Montserrat" w:eastAsia="Times New Roman" w:hAnsi="Montserrat" w:cs="Arial"/>
          <w:b/>
          <w:sz w:val="22"/>
          <w:szCs w:val="22"/>
          <w:u w:val="single"/>
        </w:rPr>
      </w:pPr>
      <w:r w:rsidRPr="008C24F3">
        <w:rPr>
          <w:rFonts w:ascii="Montserrat" w:eastAsia="Times New Roman" w:hAnsi="Montserrat" w:cs="Arial"/>
          <w:b/>
          <w:sz w:val="22"/>
          <w:szCs w:val="22"/>
          <w:u w:val="single"/>
        </w:rPr>
        <w:t>ANEXO NÚMERO 10 (DIEZ)</w:t>
      </w:r>
    </w:p>
    <w:p w:rsidR="00740BC7" w:rsidRPr="008C24F3" w:rsidRDefault="00740BC7" w:rsidP="002B159B">
      <w:pPr>
        <w:pStyle w:val="Ttulo"/>
        <w:outlineLvl w:val="0"/>
        <w:rPr>
          <w:rFonts w:ascii="Montserrat" w:hAnsi="Montserrat" w:cs="Arial"/>
          <w:color w:val="000000"/>
          <w:sz w:val="20"/>
        </w:rPr>
      </w:pPr>
      <w:r w:rsidRPr="008C24F3">
        <w:rPr>
          <w:rFonts w:ascii="Montserrat" w:hAnsi="Montserrat" w:cs="Arial"/>
          <w:color w:val="000000"/>
          <w:sz w:val="20"/>
        </w:rPr>
        <w:t>FORMATO PARA FIANZA DE CUMPLIMIENTO DE CONTRATO</w:t>
      </w:r>
    </w:p>
    <w:p w:rsidR="00740BC7" w:rsidRPr="002B159B" w:rsidRDefault="00740BC7" w:rsidP="00740BC7">
      <w:pPr>
        <w:jc w:val="both"/>
        <w:rPr>
          <w:rFonts w:ascii="Montserrat" w:hAnsi="Montserrat" w:cs="Arial"/>
          <w:color w:val="000000"/>
          <w:sz w:val="12"/>
        </w:rPr>
      </w:pPr>
    </w:p>
    <w:p w:rsidR="00740BC7" w:rsidRPr="002B159B" w:rsidRDefault="00740BC7" w:rsidP="00740BC7">
      <w:pPr>
        <w:jc w:val="both"/>
        <w:rPr>
          <w:rFonts w:ascii="Montserrat" w:hAnsi="Montserrat" w:cs="Arial"/>
          <w:color w:val="000000"/>
          <w:sz w:val="14"/>
        </w:rPr>
      </w:pPr>
      <w:r w:rsidRPr="002B159B">
        <w:rPr>
          <w:rFonts w:ascii="Montserrat" w:hAnsi="Montserrat" w:cs="Arial"/>
          <w:b/>
          <w:color w:val="000000"/>
          <w:sz w:val="14"/>
        </w:rPr>
        <w:t>(NOMBRE DE LA AFIANZADORA)</w:t>
      </w:r>
      <w:r w:rsidRPr="002B159B">
        <w:rPr>
          <w:rFonts w:ascii="Montserrat" w:hAnsi="Montserrat" w:cs="Arial"/>
          <w:color w:val="000000"/>
          <w:sz w:val="14"/>
        </w:rPr>
        <w:t xml:space="preserve">, EN EJERCICIO DE LA AUTORIZACIÓN QUE LE OTORGÓ EL GOBIERNO FEDERAL, POR CONDUCTO DE LA SECRETARÍA DE HACIENDA Y CRÉDITO PÚBLICO, EN LOS TÉRMINOS DE LOS ARTÍCULOS 11° Y 36° DE LA LEY FEDERAL DE INSTITUCIONES DE FIANZAS, SE CONSTITUYE FIADORA POR LA SUMA DE: </w:t>
      </w:r>
      <w:r w:rsidRPr="002B159B">
        <w:rPr>
          <w:rFonts w:ascii="Montserrat" w:hAnsi="Montserrat" w:cs="Arial"/>
          <w:b/>
          <w:color w:val="000000"/>
          <w:sz w:val="14"/>
        </w:rPr>
        <w:t>(ANOTAR EL IMPORTE QUE PROCEDA DEPENDIENDO DEL PORCENTAJE AL CONTRATO SIN INCLUIR EL IVA.)</w:t>
      </w:r>
      <w:r w:rsidRPr="002B159B">
        <w:rPr>
          <w:rFonts w:ascii="Montserrat" w:hAnsi="Montserrat" w:cs="Arial"/>
          <w:color w:val="000000"/>
          <w:sz w:val="14"/>
        </w:rPr>
        <w:t>-----</w:t>
      </w:r>
      <w:r w:rsidR="002B159B">
        <w:rPr>
          <w:rFonts w:ascii="Montserrat" w:hAnsi="Montserrat" w:cs="Arial"/>
          <w:color w:val="000000"/>
          <w:sz w:val="14"/>
        </w:rPr>
        <w:t>------------------------------------------------------------------------------------------------------------------------------------------------------------------------------------------------------------------------------------------------------------------------------------------------------------------------------------------------</w:t>
      </w:r>
    </w:p>
    <w:p w:rsidR="00740BC7" w:rsidRPr="002B159B" w:rsidRDefault="00740BC7" w:rsidP="00740BC7">
      <w:pPr>
        <w:jc w:val="both"/>
        <w:rPr>
          <w:rFonts w:ascii="Montserrat" w:hAnsi="Montserrat" w:cs="Arial"/>
          <w:sz w:val="14"/>
        </w:rPr>
      </w:pPr>
      <w:r w:rsidRPr="002B159B">
        <w:rPr>
          <w:rFonts w:ascii="Montserrat" w:hAnsi="Montserrat" w:cs="Arial"/>
          <w:sz w:val="14"/>
        </w:rPr>
        <w:t xml:space="preserve">ANTE: EL INSTITUTO MEXICANO DEL SEGURO SOCIAL, PARA GARANTIZAR POR </w:t>
      </w:r>
      <w:r w:rsidRPr="002B159B">
        <w:rPr>
          <w:rFonts w:ascii="Montserrat" w:hAnsi="Montserrat" w:cs="Arial"/>
          <w:sz w:val="14"/>
          <w:u w:val="single"/>
        </w:rPr>
        <w:t>(nombre o denominación social de la empresa).</w:t>
      </w:r>
      <w:r w:rsidRPr="002B159B">
        <w:rPr>
          <w:rFonts w:ascii="Montserrat" w:hAnsi="Montserrat" w:cs="Arial"/>
          <w:sz w:val="14"/>
        </w:rPr>
        <w:t xml:space="preserve">  CON DOMICILIO EN </w:t>
      </w:r>
      <w:r w:rsidRPr="002B159B">
        <w:rPr>
          <w:rFonts w:ascii="Montserrat" w:hAnsi="Montserrat" w:cs="Arial"/>
          <w:sz w:val="14"/>
          <w:u w:val="single"/>
        </w:rPr>
        <w:t>(domicilio de la empresa)</w:t>
      </w:r>
      <w:r w:rsidRPr="002B159B">
        <w:rPr>
          <w:rFonts w:ascii="Montserrat" w:hAnsi="Montserrat" w:cs="Arial"/>
          <w:sz w:val="14"/>
        </w:rPr>
        <w:t>, EL FIEL Y</w:t>
      </w:r>
      <w:r w:rsidRPr="002B159B">
        <w:rPr>
          <w:rFonts w:ascii="Montserrat" w:hAnsi="Montserrat" w:cs="Arial"/>
          <w:color w:val="FF9900"/>
          <w:sz w:val="14"/>
        </w:rPr>
        <w:t xml:space="preserve"> </w:t>
      </w:r>
      <w:r w:rsidRPr="002B159B">
        <w:rPr>
          <w:rFonts w:ascii="Montserrat" w:hAnsi="Montserrat" w:cs="Arial"/>
          <w:sz w:val="14"/>
        </w:rPr>
        <w:t xml:space="preserve">EXACTO CUMPLIMIENTO DE TODAS Y CADA UNA DE LAS OBLIGACIONES A SU CARGO, DERIVADAS DEL CONTRATO DE  </w:t>
      </w:r>
      <w:r w:rsidRPr="002B159B">
        <w:rPr>
          <w:rFonts w:ascii="Montserrat" w:hAnsi="Montserrat" w:cs="Arial"/>
          <w:sz w:val="14"/>
          <w:u w:val="single"/>
        </w:rPr>
        <w:t xml:space="preserve">(especificar qué tipo de contrato, si es de adquisición, prestación de servicio, etc.) </w:t>
      </w:r>
      <w:r w:rsidRPr="002B159B">
        <w:rPr>
          <w:rFonts w:ascii="Montserrat" w:hAnsi="Montserrat" w:cs="Arial"/>
          <w:sz w:val="14"/>
        </w:rPr>
        <w:t xml:space="preserve"> NÚMERO </w:t>
      </w:r>
      <w:r w:rsidRPr="002B159B">
        <w:rPr>
          <w:rFonts w:ascii="Montserrat" w:hAnsi="Montserrat" w:cs="Arial"/>
          <w:sz w:val="14"/>
          <w:u w:val="single"/>
        </w:rPr>
        <w:t xml:space="preserve">(número de contrato) </w:t>
      </w:r>
      <w:r w:rsidRPr="002B159B">
        <w:rPr>
          <w:rFonts w:ascii="Montserrat" w:hAnsi="Montserrat" w:cs="Arial"/>
          <w:sz w:val="14"/>
        </w:rPr>
        <w:t xml:space="preserve"> DE FECHA </w:t>
      </w:r>
      <w:r w:rsidRPr="002B159B">
        <w:rPr>
          <w:rFonts w:ascii="Montserrat" w:hAnsi="Montserrat" w:cs="Arial"/>
          <w:sz w:val="14"/>
          <w:u w:val="single"/>
        </w:rPr>
        <w:t xml:space="preserve">(fecha de suscripción), </w:t>
      </w:r>
      <w:r w:rsidRPr="002B159B">
        <w:rPr>
          <w:rFonts w:ascii="Montserrat" w:hAnsi="Montserrat" w:cs="Arial"/>
          <w:sz w:val="14"/>
        </w:rPr>
        <w:t xml:space="preserve"> QUE SE ADJUDICÓ A DICHA EMPRESA CON MOTIVO DEL </w:t>
      </w:r>
      <w:r w:rsidRPr="002B159B">
        <w:rPr>
          <w:rFonts w:ascii="Montserrat" w:hAnsi="Montserrat" w:cs="Arial"/>
          <w:sz w:val="14"/>
          <w:u w:val="single"/>
        </w:rPr>
        <w:t xml:space="preserve">(especificar el procedimiento de contratación que se llevó a cabo, licitación pública, invitación a cuando menos tres personas, adjudicación directa, y en su caso, el número de ésta), </w:t>
      </w:r>
      <w:r w:rsidRPr="002B159B">
        <w:rPr>
          <w:rFonts w:ascii="Montserrat" w:hAnsi="Montserrat" w:cs="Arial"/>
          <w:sz w:val="14"/>
        </w:rPr>
        <w:t xml:space="preserve"> RELATIVO A </w:t>
      </w:r>
      <w:r w:rsidRPr="002B159B">
        <w:rPr>
          <w:rFonts w:ascii="Montserrat" w:hAnsi="Montserrat" w:cs="Arial"/>
          <w:sz w:val="14"/>
          <w:u w:val="single"/>
        </w:rPr>
        <w:t xml:space="preserve"> (objeto del contrato)</w:t>
      </w:r>
      <w:r w:rsidRPr="002B159B">
        <w:rPr>
          <w:rFonts w:ascii="Montserrat" w:hAnsi="Montserrat" w:cs="Arial"/>
          <w:sz w:val="14"/>
        </w:rPr>
        <w:t xml:space="preserve">;  LA PRESENTE FIANZA, </w:t>
      </w:r>
      <w:r w:rsidRPr="002B159B">
        <w:rPr>
          <w:rFonts w:ascii="Montserrat" w:hAnsi="Montserrat" w:cs="Arial"/>
          <w:b/>
          <w:sz w:val="14"/>
        </w:rPr>
        <w:t>TENDRÁ UNA VIGENCIA DE</w:t>
      </w:r>
      <w:r w:rsidRPr="002B159B">
        <w:rPr>
          <w:rFonts w:ascii="Montserrat" w:hAnsi="Montserrat" w:cs="Arial"/>
          <w:sz w:val="14"/>
        </w:rPr>
        <w:t xml:space="preserve"> </w:t>
      </w:r>
      <w:r w:rsidRPr="002B159B">
        <w:rPr>
          <w:rFonts w:ascii="Montserrat" w:hAnsi="Montserrat" w:cs="Arial"/>
          <w:b/>
          <w:sz w:val="14"/>
        </w:rPr>
        <w:t>(</w:t>
      </w:r>
      <w:r w:rsidRPr="002B159B">
        <w:rPr>
          <w:rFonts w:ascii="Montserrat" w:hAnsi="Montserrat" w:cs="Arial"/>
          <w:b/>
          <w:sz w:val="14"/>
          <w:u w:val="single"/>
        </w:rPr>
        <w:t>se deberá insertar el lapso de vigencia que se haya establecido en el contrato)</w:t>
      </w:r>
      <w:r w:rsidRPr="002B159B">
        <w:rPr>
          <w:rFonts w:ascii="Montserrat" w:hAnsi="Montserrat" w:cs="Arial"/>
          <w:sz w:val="14"/>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2B159B">
        <w:rPr>
          <w:rFonts w:ascii="Montserrat" w:hAnsi="Montserrat" w:cs="Arial"/>
          <w:sz w:val="14"/>
          <w:u w:val="single"/>
        </w:rPr>
        <w:t>(especificar la institución afianzadora que expide la garantía)</w:t>
      </w:r>
      <w:r w:rsidRPr="002B159B">
        <w:rPr>
          <w:rFonts w:ascii="Montserrat" w:hAnsi="Montserrat" w:cs="Arial"/>
          <w:sz w:val="14"/>
        </w:rPr>
        <w:t xml:space="preserve">, EXPRESAMENTE SE OBLIGA A PAGAR AL INSTITUTO LA CANTIDAD GARANTIZADA O LA PARTE PROPORCIONAL DE LA MISMA, POSTERIORMENTE A QUE SE LE HAYAN APLICADO AL </w:t>
      </w:r>
      <w:r w:rsidRPr="002B159B">
        <w:rPr>
          <w:rFonts w:ascii="Montserrat" w:hAnsi="Montserrat" w:cs="Arial"/>
          <w:sz w:val="14"/>
          <w:u w:val="single"/>
        </w:rPr>
        <w:t>(proveedor, prestador de servicio, etc.)</w:t>
      </w:r>
      <w:r w:rsidRPr="002B159B">
        <w:rPr>
          <w:rFonts w:ascii="Montserrat" w:hAnsi="Montserrat" w:cs="Arial"/>
          <w:sz w:val="14"/>
        </w:rPr>
        <w:t xml:space="preserve"> LA TOTALIDAD DE LAS PENAS CONVENCIONALES ESTABLECIDAS EN LA CLÁUSULA </w:t>
      </w:r>
      <w:r w:rsidRPr="002B159B">
        <w:rPr>
          <w:rFonts w:ascii="Montserrat" w:hAnsi="Montserrat" w:cs="Arial"/>
          <w:sz w:val="14"/>
          <w:u w:val="single"/>
        </w:rPr>
        <w:t>(número de cláusula del contrato en que se estipulen las penas convencionales que en su caso deba pagar el fiado)</w:t>
      </w:r>
      <w:r w:rsidRPr="002B159B">
        <w:rPr>
          <w:rFonts w:ascii="Montserrat" w:hAnsi="Montserrat" w:cs="Arial"/>
          <w:sz w:val="14"/>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2B159B">
        <w:rPr>
          <w:rFonts w:ascii="Montserrat" w:hAnsi="Montserrat" w:cs="Arial"/>
          <w:sz w:val="14"/>
          <w:u w:val="single"/>
        </w:rPr>
        <w:t>(especificar la institución afianzadora que expide la garantía)</w:t>
      </w:r>
      <w:r w:rsidRPr="002B159B">
        <w:rPr>
          <w:rFonts w:ascii="Montserrat" w:hAnsi="Montserrat" w:cs="Arial"/>
          <w:sz w:val="14"/>
        </w:rPr>
        <w:t xml:space="preserve">, EXPRESAMENTE CONSIENTE: </w:t>
      </w:r>
      <w:r w:rsidRPr="002B159B">
        <w:rPr>
          <w:rFonts w:ascii="Montserrat" w:hAnsi="Montserrat" w:cs="Arial"/>
          <w:b/>
          <w:bCs/>
          <w:sz w:val="14"/>
        </w:rPr>
        <w:t>A</w:t>
      </w:r>
      <w:r w:rsidRPr="002B159B">
        <w:rPr>
          <w:rFonts w:ascii="Montserrat" w:hAnsi="Montserrat" w:cs="Arial"/>
          <w:sz w:val="14"/>
        </w:rPr>
        <w:t xml:space="preserve">) QUE LA PRESENTE FIANZA SE OTORGA DE CONFORMIDAD CON LO ESTIPULADO EN EL CONTRATO ARRIBA INDICADO; </w:t>
      </w:r>
      <w:r w:rsidRPr="002B159B">
        <w:rPr>
          <w:rFonts w:ascii="Montserrat" w:hAnsi="Montserrat" w:cs="Arial"/>
          <w:b/>
          <w:bCs/>
          <w:sz w:val="14"/>
        </w:rPr>
        <w:t xml:space="preserve">B) </w:t>
      </w:r>
      <w:r w:rsidRPr="002B159B">
        <w:rPr>
          <w:rFonts w:ascii="Montserrat" w:hAnsi="Montserrat" w:cs="Arial"/>
          <w:sz w:val="14"/>
        </w:rPr>
        <w:t xml:space="preserve">QUE EN CASO DE INCUMPLIMIENTO POR PARTE DEL </w:t>
      </w:r>
      <w:r w:rsidRPr="002B159B">
        <w:rPr>
          <w:rFonts w:ascii="Montserrat" w:hAnsi="Montserrat" w:cs="Arial"/>
          <w:sz w:val="14"/>
          <w:u w:val="single"/>
        </w:rPr>
        <w:t>(proveedor, prestador de servicio, etc.)</w:t>
      </w:r>
      <w:r w:rsidRPr="002B159B">
        <w:rPr>
          <w:rFonts w:ascii="Montserrat" w:hAnsi="Montserrat" w:cs="Arial"/>
          <w:sz w:val="14"/>
        </w:rPr>
        <w:t xml:space="preserve">, A CUALQUIERA DE LAS OBLIGACIONES CONTENIDAS EN EL CONTRATO, EL INSTITUTO PODRÁ PRESENTAR RECLAMACIÓN DE LA MISMA DENTRO DEL PERIODO DE VIGENCIA ESTABLECIDO EN EL MISMO, E INCLUSO, DENTRO DEL PLAZO DE </w:t>
      </w:r>
      <w:r w:rsidRPr="002B159B">
        <w:rPr>
          <w:rFonts w:ascii="Montserrat" w:hAnsi="Montserrat" w:cs="Arial"/>
          <w:b/>
          <w:sz w:val="14"/>
        </w:rPr>
        <w:t>DIEZ MESES</w:t>
      </w:r>
      <w:r w:rsidRPr="002B159B">
        <w:rPr>
          <w:rFonts w:ascii="Montserrat" w:hAnsi="Montserrat" w:cs="Arial"/>
          <w:sz w:val="14"/>
        </w:rPr>
        <w:t xml:space="preserve">, CONTADOS A PARTIR DEL DÍA SIGUIENTE EN QUE CONCLUYA LA VIGENCIA DEL CONTRATO, O BIEN, A PARTIR DEL DÍA SIGUIENTE EN QUE EL INSTITUTO NOTIFIQUE POR ESCRITO AL </w:t>
      </w:r>
      <w:r w:rsidRPr="002B159B">
        <w:rPr>
          <w:rFonts w:ascii="Montserrat" w:hAnsi="Montserrat" w:cs="Arial"/>
          <w:sz w:val="14"/>
          <w:u w:val="single"/>
        </w:rPr>
        <w:t>(proveedor, prestador de servicio, etc.)</w:t>
      </w:r>
      <w:r w:rsidRPr="002B159B">
        <w:rPr>
          <w:rFonts w:ascii="Montserrat" w:hAnsi="Montserrat" w:cs="Arial"/>
          <w:sz w:val="14"/>
        </w:rPr>
        <w:t xml:space="preserve">, LA RESCISIÓN DEL INSTRUMENTO JURÍDICO; </w:t>
      </w:r>
      <w:r w:rsidRPr="002B159B">
        <w:rPr>
          <w:rFonts w:ascii="Montserrat" w:hAnsi="Montserrat" w:cs="Arial"/>
          <w:b/>
          <w:bCs/>
          <w:sz w:val="14"/>
        </w:rPr>
        <w:t xml:space="preserve">C) </w:t>
      </w:r>
      <w:r w:rsidRPr="002B159B">
        <w:rPr>
          <w:rFonts w:ascii="Montserrat" w:hAnsi="Montserrat" w:cs="Arial"/>
          <w:sz w:val="14"/>
        </w:rPr>
        <w:t xml:space="preserve">QUE PAGARÁ AL INSTITUTO LA CANTIDAD GARANTIZADA O LA PARTE PROPORCIONAL DE LA MISMA, POSTERIORMENTE A QUE SE LE HAYAN APLICADO AL </w:t>
      </w:r>
      <w:r w:rsidRPr="002B159B">
        <w:rPr>
          <w:rFonts w:ascii="Montserrat" w:hAnsi="Montserrat" w:cs="Arial"/>
          <w:sz w:val="14"/>
          <w:u w:val="single"/>
        </w:rPr>
        <w:t>(proveedor, prestador de servicio, etc.)</w:t>
      </w:r>
      <w:r w:rsidRPr="002B159B">
        <w:rPr>
          <w:rFonts w:ascii="Montserrat" w:hAnsi="Montserrat" w:cs="Arial"/>
          <w:sz w:val="14"/>
        </w:rPr>
        <w:t xml:space="preserve"> LA TOTALIDAD DE LAS PENAS CONVENCIONALES ESTABLECIDAS EN LA CLÁUSULA </w:t>
      </w:r>
      <w:r w:rsidRPr="002B159B">
        <w:rPr>
          <w:rFonts w:ascii="Montserrat" w:hAnsi="Montserrat" w:cs="Arial"/>
          <w:sz w:val="14"/>
          <w:u w:val="single"/>
        </w:rPr>
        <w:t>(número de cláusula del contrato en que se estipulen las penas convencionales que en su caso deba pagar el fiado)</w:t>
      </w:r>
      <w:r w:rsidRPr="002B159B">
        <w:rPr>
          <w:rFonts w:ascii="Montserrat" w:hAnsi="Montserrat" w:cs="Arial"/>
          <w:sz w:val="14"/>
        </w:rPr>
        <w:t xml:space="preserve"> DEL CONTRATO DE REFERENCIA, MISMAS QUE NO PODRÁN SER SUPERIORES A LA SUMA QUE SE AFIANZA Y/O POR CUALQUIER OTRO INCUMPLIMIENTO EN QUE INCURRA EL FIADO; </w:t>
      </w:r>
      <w:r w:rsidRPr="002B159B">
        <w:rPr>
          <w:rFonts w:ascii="Montserrat" w:hAnsi="Montserrat" w:cs="Arial"/>
          <w:b/>
          <w:bCs/>
          <w:sz w:val="14"/>
        </w:rPr>
        <w:t xml:space="preserve">D) </w:t>
      </w:r>
      <w:r w:rsidRPr="002B159B">
        <w:rPr>
          <w:rFonts w:ascii="Montserrat" w:hAnsi="Montserrat" w:cs="Arial"/>
          <w:sz w:val="14"/>
        </w:rPr>
        <w:t xml:space="preserve">QUE LA FIANZA SOLO PODRÁ SER CANCELADA A SOLICITUD  EXPRESA Y PREVIA AUTORIZACIÓN POR ESCRITO DEL INSTITUTO MEXICANO DEL SEGURO SOCIAL; </w:t>
      </w:r>
      <w:r w:rsidRPr="002B159B">
        <w:rPr>
          <w:rFonts w:ascii="Montserrat" w:hAnsi="Montserrat" w:cs="Arial"/>
          <w:b/>
          <w:bCs/>
          <w:sz w:val="14"/>
        </w:rPr>
        <w:t xml:space="preserve">E) </w:t>
      </w:r>
      <w:r w:rsidRPr="002B159B">
        <w:rPr>
          <w:rFonts w:ascii="Montserrat" w:hAnsi="Montserrat" w:cs="Arial"/>
          <w:sz w:val="14"/>
        </w:rPr>
        <w:t xml:space="preserve"> QUE DA SU CONSENTIMIENTO AL INSTITUTO EN LO REFERENTE AL ARTÍCULO 119 DE LA LEY FEDERAL DE INSTITUCIONES DE FIANZAS PARA  EL CUMPLIMIENTO DE LAS OBLIGACIONES QUE SE AFIANZAN; </w:t>
      </w:r>
      <w:r w:rsidRPr="002B159B">
        <w:rPr>
          <w:rFonts w:ascii="Montserrat" w:hAnsi="Montserrat" w:cs="Arial"/>
          <w:b/>
          <w:bCs/>
          <w:sz w:val="14"/>
        </w:rPr>
        <w:t xml:space="preserve">F) </w:t>
      </w:r>
      <w:r w:rsidRPr="002B159B">
        <w:rPr>
          <w:rFonts w:ascii="Montserrat" w:hAnsi="Montserrat" w:cs="Arial"/>
          <w:sz w:val="14"/>
        </w:rPr>
        <w:t xml:space="preserve">QUE </w:t>
      </w:r>
      <w:r w:rsidRPr="002B159B">
        <w:rPr>
          <w:rFonts w:ascii="Montserrat" w:hAnsi="Montserrat" w:cs="Arial"/>
          <w:caps/>
          <w:sz w:val="14"/>
        </w:rPr>
        <w:t>si es prorrogado el plazo establecido para EL CUMPLIMIENTO DEL CONTRATO, o exista espera, la vigencia de esta fianza quedarÁ AUTOMÁTICAMENTE prorrogada en concordancia con dicha prÓrroga o espera;</w:t>
      </w:r>
      <w:r w:rsidRPr="002B159B">
        <w:rPr>
          <w:rFonts w:ascii="Montserrat" w:hAnsi="Montserrat" w:cs="Arial"/>
          <w:b/>
          <w:caps/>
          <w:sz w:val="14"/>
        </w:rPr>
        <w:t xml:space="preserve"> G) </w:t>
      </w:r>
      <w:r w:rsidRPr="002B159B">
        <w:rPr>
          <w:rFonts w:ascii="Montserrat" w:hAnsi="Montserrat" w:cs="Arial"/>
          <w:sz w:val="14"/>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2B159B">
        <w:rPr>
          <w:rFonts w:ascii="Montserrat" w:hAnsi="Montserrat" w:cs="Arial"/>
          <w:sz w:val="14"/>
          <w:u w:val="single"/>
        </w:rPr>
        <w:t>(especificar la institución afianzadora que expide la garantía)</w:t>
      </w:r>
      <w:r w:rsidRPr="002B159B">
        <w:rPr>
          <w:rFonts w:ascii="Montserrat" w:hAnsi="Montserrat" w:cs="Arial"/>
          <w:sz w:val="14"/>
        </w:rPr>
        <w:t>, ADMITE EXPRESAMENTE SOMETERSE INDISTINTAMENTE, Y A ELECCIÓN DEL BENEFICIARIO, A CUALESQUIERA DE LOS PROCEDIMIENTOS LEGALES ESTABLECIDOS EN LOS ARTÍCULOS 279 Y/O 280 DE LA LEY FEDERAL DE INSTITUCIONES DE FIANZAS EN VIGOR O, EN SU CASO, A TRAVÉS DEL PROCEDIMIENTO QUE ESTABLECE EL ARTÍCULO 63 DE LA LEY DE PROTECCIÓN Y DEFENSA AL USUARIO DE SERVICIOS FINANCIEROS VIGENTE. FIN DE TEXTO.</w:t>
      </w:r>
    </w:p>
    <w:p w:rsidR="00B90AC2" w:rsidRPr="008C24F3" w:rsidRDefault="00B90AC2" w:rsidP="00CA34AB">
      <w:pPr>
        <w:suppressAutoHyphens/>
        <w:rPr>
          <w:rFonts w:ascii="Montserrat" w:eastAsia="Times New Roman" w:hAnsi="Montserrat" w:cs="Arial"/>
          <w:b/>
          <w:sz w:val="22"/>
          <w:szCs w:val="22"/>
          <w:u w:val="single"/>
        </w:rPr>
      </w:pPr>
      <w:r w:rsidRPr="008C24F3">
        <w:rPr>
          <w:rFonts w:ascii="Montserrat" w:eastAsia="Times New Roman" w:hAnsi="Montserrat" w:cs="Arial"/>
          <w:b/>
          <w:sz w:val="22"/>
          <w:szCs w:val="22"/>
          <w:u w:val="single"/>
        </w:rPr>
        <w:t>ANEXO NÚMERO 11 (ONCE)</w:t>
      </w:r>
    </w:p>
    <w:p w:rsidR="00B90AC2" w:rsidRPr="008C24F3" w:rsidRDefault="00B90AC2" w:rsidP="00CA34AB">
      <w:pPr>
        <w:tabs>
          <w:tab w:val="left" w:pos="-31680"/>
          <w:tab w:val="left" w:pos="28020"/>
          <w:tab w:val="left" w:pos="28740"/>
          <w:tab w:val="left" w:pos="29460"/>
          <w:tab w:val="left" w:pos="30180"/>
          <w:tab w:val="left" w:pos="30900"/>
          <w:tab w:val="left" w:pos="31620"/>
          <w:tab w:val="left" w:pos="31680"/>
        </w:tabs>
        <w:suppressAutoHyphens/>
        <w:ind w:right="16"/>
        <w:rPr>
          <w:rFonts w:ascii="Montserrat" w:eastAsia="Times New Roman" w:hAnsi="Montserrat" w:cs="Arial"/>
          <w:b/>
          <w:sz w:val="22"/>
          <w:szCs w:val="22"/>
        </w:rPr>
      </w:pPr>
    </w:p>
    <w:p w:rsidR="00B90AC2" w:rsidRPr="008C24F3" w:rsidRDefault="00B90AC2" w:rsidP="002B159B">
      <w:pPr>
        <w:tabs>
          <w:tab w:val="left" w:pos="-31680"/>
          <w:tab w:val="left" w:pos="28020"/>
          <w:tab w:val="left" w:pos="28740"/>
          <w:tab w:val="left" w:pos="29460"/>
          <w:tab w:val="left" w:pos="30180"/>
          <w:tab w:val="left" w:pos="30900"/>
          <w:tab w:val="left" w:pos="31620"/>
          <w:tab w:val="left" w:pos="31680"/>
        </w:tabs>
        <w:suppressAutoHyphens/>
        <w:ind w:right="16"/>
        <w:rPr>
          <w:rFonts w:ascii="Montserrat" w:eastAsia="Times New Roman" w:hAnsi="Montserrat" w:cs="Arial"/>
          <w:b/>
          <w:sz w:val="22"/>
          <w:szCs w:val="22"/>
        </w:rPr>
      </w:pPr>
      <w:r w:rsidRPr="008C24F3">
        <w:rPr>
          <w:rFonts w:ascii="Montserrat" w:eastAsia="Times New Roman" w:hAnsi="Montserrat" w:cs="Arial"/>
          <w:b/>
          <w:sz w:val="22"/>
          <w:szCs w:val="22"/>
        </w:rPr>
        <w:lastRenderedPageBreak/>
        <w:t xml:space="preserve">CONSTANCIA DE ENTREGA DE MUESTRAS DE LA </w:t>
      </w:r>
      <w:r w:rsidR="002B159B">
        <w:rPr>
          <w:rFonts w:ascii="Montserrat" w:eastAsia="Times New Roman" w:hAnsi="Montserrat" w:cs="Arial"/>
          <w:b/>
          <w:sz w:val="22"/>
          <w:szCs w:val="22"/>
        </w:rPr>
        <w:t>INVITACIÓN A CUANDO MENOS TRES PERSONAS</w:t>
      </w:r>
      <w:r w:rsidRPr="008C24F3">
        <w:rPr>
          <w:rFonts w:ascii="Montserrat" w:eastAsia="Times New Roman" w:hAnsi="Montserrat" w:cs="Arial"/>
          <w:b/>
          <w:sz w:val="22"/>
          <w:szCs w:val="22"/>
        </w:rPr>
        <w:t xml:space="preserve"> NÚMERO</w:t>
      </w:r>
      <w:r w:rsidR="002B159B">
        <w:rPr>
          <w:rFonts w:ascii="Montserrat" w:eastAsia="Times New Roman" w:hAnsi="Montserrat" w:cs="Arial"/>
          <w:b/>
          <w:sz w:val="22"/>
          <w:szCs w:val="22"/>
        </w:rPr>
        <w:t xml:space="preserve"> I</w:t>
      </w:r>
      <w:r w:rsidR="00740BC7" w:rsidRPr="008C24F3">
        <w:rPr>
          <w:rFonts w:ascii="Montserrat" w:eastAsia="Times New Roman" w:hAnsi="Montserrat" w:cs="Arial"/>
          <w:b/>
          <w:sz w:val="22"/>
          <w:szCs w:val="22"/>
          <w:highlight w:val="yellow"/>
        </w:rPr>
        <w:t>A-050</w:t>
      </w:r>
      <w:r w:rsidRPr="008C24F3">
        <w:rPr>
          <w:rFonts w:ascii="Montserrat" w:eastAsia="Times New Roman" w:hAnsi="Montserrat" w:cs="Arial"/>
          <w:b/>
          <w:sz w:val="22"/>
          <w:szCs w:val="22"/>
          <w:highlight w:val="yellow"/>
        </w:rPr>
        <w:t>GRY055-</w:t>
      </w:r>
      <w:r w:rsidR="00251795" w:rsidRPr="008C24F3">
        <w:rPr>
          <w:rFonts w:ascii="Montserrat" w:eastAsia="Times New Roman" w:hAnsi="Montserrat" w:cs="Arial"/>
          <w:b/>
          <w:sz w:val="22"/>
          <w:szCs w:val="22"/>
        </w:rPr>
        <w:t>E</w:t>
      </w:r>
      <w:r w:rsidR="00130B1A">
        <w:rPr>
          <w:rFonts w:ascii="Montserrat" w:eastAsia="Times New Roman" w:hAnsi="Montserrat" w:cs="Arial"/>
          <w:b/>
          <w:sz w:val="22"/>
          <w:szCs w:val="22"/>
        </w:rPr>
        <w:t>573</w:t>
      </w:r>
      <w:r w:rsidR="008A1826" w:rsidRPr="008C24F3">
        <w:rPr>
          <w:rFonts w:ascii="Montserrat" w:eastAsia="Times New Roman" w:hAnsi="Montserrat" w:cs="Arial"/>
          <w:b/>
          <w:sz w:val="22"/>
          <w:szCs w:val="22"/>
        </w:rPr>
        <w:t>-20</w:t>
      </w:r>
      <w:r w:rsidR="002B159B">
        <w:rPr>
          <w:rFonts w:ascii="Montserrat" w:eastAsia="Times New Roman" w:hAnsi="Montserrat" w:cs="Arial"/>
          <w:b/>
          <w:sz w:val="22"/>
          <w:szCs w:val="22"/>
        </w:rPr>
        <w:t>21</w:t>
      </w:r>
    </w:p>
    <w:p w:rsidR="00B90AC2" w:rsidRPr="008C24F3" w:rsidRDefault="00B90AC2" w:rsidP="00CA34AB">
      <w:pPr>
        <w:suppressAutoHyphens/>
        <w:jc w:val="left"/>
        <w:rPr>
          <w:rFonts w:ascii="Montserrat" w:eastAsia="Times New Roman" w:hAnsi="Montserrat"/>
        </w:rPr>
      </w:pPr>
    </w:p>
    <w:p w:rsidR="00B90AC2" w:rsidRPr="008C24F3" w:rsidRDefault="00B90AC2" w:rsidP="00CA34AB">
      <w:pPr>
        <w:suppressAutoHyphens/>
        <w:jc w:val="both"/>
        <w:rPr>
          <w:rFonts w:ascii="Montserrat" w:eastAsia="Times New Roman" w:hAnsi="Montserrat"/>
          <w:sz w:val="16"/>
          <w:szCs w:val="16"/>
          <w:lang w:val="pt-PT"/>
        </w:rPr>
      </w:pPr>
      <w:r w:rsidRPr="008C24F3">
        <w:rPr>
          <w:rFonts w:ascii="Montserrat" w:eastAsia="Times New Roman" w:hAnsi="Montserrat"/>
          <w:sz w:val="16"/>
          <w:szCs w:val="16"/>
        </w:rPr>
        <w:t>FECHA: __________________________________________</w:t>
      </w:r>
      <w:r w:rsidRPr="008C24F3">
        <w:rPr>
          <w:rFonts w:ascii="Montserrat" w:eastAsia="Times New Roman" w:hAnsi="Montserrat"/>
          <w:sz w:val="16"/>
          <w:szCs w:val="16"/>
        </w:rPr>
        <w:tab/>
        <w:t xml:space="preserve">FAB. </w:t>
      </w:r>
      <w:proofErr w:type="gramStart"/>
      <w:r w:rsidRPr="008C24F3">
        <w:rPr>
          <w:rFonts w:ascii="Montserrat" w:eastAsia="Times New Roman" w:hAnsi="Montserrat"/>
          <w:sz w:val="16"/>
          <w:szCs w:val="16"/>
          <w:lang w:val="pt-PT"/>
        </w:rPr>
        <w:t xml:space="preserve">(   </w:t>
      </w:r>
      <w:proofErr w:type="gramEnd"/>
      <w:r w:rsidRPr="008C24F3">
        <w:rPr>
          <w:rFonts w:ascii="Montserrat" w:eastAsia="Times New Roman" w:hAnsi="Montserrat"/>
          <w:sz w:val="16"/>
          <w:szCs w:val="16"/>
          <w:lang w:val="pt-PT"/>
        </w:rPr>
        <w:t>).</w:t>
      </w:r>
      <w:r w:rsidRPr="008C24F3">
        <w:rPr>
          <w:rFonts w:ascii="Montserrat" w:eastAsia="Times New Roman" w:hAnsi="Montserrat"/>
          <w:sz w:val="16"/>
          <w:szCs w:val="16"/>
          <w:lang w:val="pt-PT"/>
        </w:rPr>
        <w:tab/>
        <w:t xml:space="preserve"> DIST. </w:t>
      </w:r>
      <w:proofErr w:type="gramStart"/>
      <w:r w:rsidRPr="008C24F3">
        <w:rPr>
          <w:rFonts w:ascii="Montserrat" w:eastAsia="Times New Roman" w:hAnsi="Montserrat"/>
          <w:sz w:val="16"/>
          <w:szCs w:val="16"/>
          <w:lang w:val="pt-PT"/>
        </w:rPr>
        <w:t xml:space="preserve">(   </w:t>
      </w:r>
      <w:proofErr w:type="gramEnd"/>
      <w:r w:rsidRPr="008C24F3">
        <w:rPr>
          <w:rFonts w:ascii="Montserrat" w:eastAsia="Times New Roman" w:hAnsi="Montserrat"/>
          <w:sz w:val="16"/>
          <w:szCs w:val="16"/>
          <w:lang w:val="pt-PT"/>
        </w:rPr>
        <w:t>).</w:t>
      </w:r>
      <w:r w:rsidRPr="008C24F3">
        <w:rPr>
          <w:rFonts w:ascii="Montserrat" w:eastAsia="Times New Roman" w:hAnsi="Montserrat"/>
          <w:sz w:val="16"/>
          <w:szCs w:val="16"/>
          <w:lang w:val="pt-PT"/>
        </w:rPr>
        <w:tab/>
        <w:t>No. DE PREI IMSS: _____________________</w:t>
      </w:r>
    </w:p>
    <w:p w:rsidR="00B90AC2" w:rsidRPr="008C24F3" w:rsidRDefault="00B90AC2" w:rsidP="00CA34AB">
      <w:pPr>
        <w:suppressAutoHyphens/>
        <w:jc w:val="both"/>
        <w:rPr>
          <w:rFonts w:ascii="Montserrat" w:eastAsia="Times New Roman" w:hAnsi="Montserrat"/>
          <w:sz w:val="16"/>
          <w:szCs w:val="16"/>
        </w:rPr>
      </w:pPr>
      <w:r w:rsidRPr="008C24F3">
        <w:rPr>
          <w:rFonts w:ascii="Montserrat" w:eastAsia="Times New Roman" w:hAnsi="Montserrat"/>
          <w:sz w:val="16"/>
          <w:szCs w:val="16"/>
        </w:rPr>
        <w:t>NOMBRE DEL LICITANTE: _________________________________________</w:t>
      </w:r>
      <w:r w:rsidRPr="008C24F3">
        <w:rPr>
          <w:rFonts w:ascii="Montserrat" w:eastAsia="Times New Roman" w:hAnsi="Montserrat"/>
          <w:sz w:val="16"/>
          <w:szCs w:val="16"/>
        </w:rPr>
        <w:tab/>
        <w:t>DOMICILIO:</w:t>
      </w:r>
      <w:r w:rsidR="00130B1A">
        <w:rPr>
          <w:rFonts w:ascii="Montserrat" w:eastAsia="Times New Roman" w:hAnsi="Montserrat"/>
          <w:sz w:val="16"/>
          <w:szCs w:val="16"/>
        </w:rPr>
        <w:t xml:space="preserve"> </w:t>
      </w:r>
      <w:r w:rsidRPr="008C24F3">
        <w:rPr>
          <w:rFonts w:ascii="Montserrat" w:eastAsia="Times New Roman" w:hAnsi="Montserrat"/>
          <w:sz w:val="16"/>
          <w:szCs w:val="16"/>
        </w:rPr>
        <w:t>______________________________</w:t>
      </w:r>
    </w:p>
    <w:p w:rsidR="00B90AC2" w:rsidRPr="008C24F3" w:rsidRDefault="00B90AC2" w:rsidP="00CA34AB">
      <w:pPr>
        <w:suppressAutoHyphens/>
        <w:jc w:val="both"/>
        <w:rPr>
          <w:rFonts w:ascii="Montserrat" w:eastAsia="Times New Roman" w:hAnsi="Montserrat"/>
          <w:sz w:val="16"/>
          <w:szCs w:val="16"/>
        </w:rPr>
      </w:pPr>
      <w:r w:rsidRPr="008C24F3">
        <w:rPr>
          <w:rFonts w:ascii="Montserrat" w:eastAsia="Times New Roman" w:hAnsi="Montserrat"/>
          <w:sz w:val="16"/>
          <w:szCs w:val="16"/>
        </w:rPr>
        <w:t xml:space="preserve">TEL.: ___________________________ FAX: ________________________ R. F. C.:_________________________ </w:t>
      </w:r>
    </w:p>
    <w:p w:rsidR="00B90AC2" w:rsidRPr="008C24F3" w:rsidRDefault="00B90AC2" w:rsidP="00CA34AB">
      <w:pPr>
        <w:suppressAutoHyphens/>
        <w:jc w:val="both"/>
        <w:rPr>
          <w:rFonts w:ascii="Montserrat" w:eastAsia="Times New Roman" w:hAnsi="Montserrat"/>
          <w:sz w:val="16"/>
          <w:szCs w:val="16"/>
        </w:rPr>
      </w:pPr>
      <w:r w:rsidRPr="008C24F3">
        <w:rPr>
          <w:rFonts w:ascii="Montserrat" w:eastAsia="Times New Roman" w:hAnsi="Montserrat"/>
          <w:sz w:val="16"/>
          <w:szCs w:val="16"/>
        </w:rPr>
        <w:t>CORREO ELECTRONICO: __________________________</w:t>
      </w:r>
    </w:p>
    <w:p w:rsidR="00B90AC2" w:rsidRPr="008C24F3" w:rsidRDefault="00B90AC2" w:rsidP="00CA34AB">
      <w:pPr>
        <w:suppressAutoHyphens/>
        <w:jc w:val="both"/>
        <w:rPr>
          <w:rFonts w:ascii="Montserrat" w:eastAsia="Times New Roman" w:hAnsi="Montserrat"/>
          <w:sz w:val="16"/>
          <w:szCs w:val="16"/>
        </w:rPr>
      </w:pPr>
    </w:p>
    <w:tbl>
      <w:tblPr>
        <w:tblW w:w="10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3"/>
        <w:gridCol w:w="526"/>
        <w:gridCol w:w="426"/>
        <w:gridCol w:w="425"/>
        <w:gridCol w:w="407"/>
        <w:gridCol w:w="302"/>
        <w:gridCol w:w="1559"/>
        <w:gridCol w:w="437"/>
        <w:gridCol w:w="327"/>
        <w:gridCol w:w="370"/>
        <w:gridCol w:w="709"/>
        <w:gridCol w:w="1134"/>
        <w:gridCol w:w="992"/>
        <w:gridCol w:w="992"/>
        <w:gridCol w:w="985"/>
      </w:tblGrid>
      <w:tr w:rsidR="00B90AC2" w:rsidRPr="008C24F3" w:rsidTr="00130B1A">
        <w:trPr>
          <w:trHeight w:val="400"/>
          <w:jc w:val="center"/>
        </w:trPr>
        <w:tc>
          <w:tcPr>
            <w:tcW w:w="433"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B90AC2" w:rsidP="00130B1A">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N</w:t>
            </w:r>
            <w:r w:rsidR="00130B1A">
              <w:rPr>
                <w:rFonts w:ascii="Montserrat" w:eastAsia="Times New Roman" w:hAnsi="Montserrat" w:cs="Arial"/>
                <w:bCs/>
                <w:iCs/>
                <w:sz w:val="14"/>
                <w:szCs w:val="14"/>
                <w:lang w:val="es-ES_tradnl"/>
              </w:rPr>
              <w:t>°</w:t>
            </w:r>
            <w:r w:rsidRPr="008C24F3">
              <w:rPr>
                <w:rFonts w:ascii="Montserrat" w:eastAsia="Times New Roman" w:hAnsi="Montserrat" w:cs="Arial"/>
                <w:bCs/>
                <w:iCs/>
                <w:sz w:val="14"/>
                <w:szCs w:val="14"/>
                <w:lang w:val="es-ES_tradnl"/>
              </w:rPr>
              <w:t xml:space="preserve"> </w:t>
            </w:r>
            <w:proofErr w:type="spellStart"/>
            <w:r w:rsidRPr="008C24F3">
              <w:rPr>
                <w:rFonts w:ascii="Montserrat" w:eastAsia="Times New Roman" w:hAnsi="Montserrat" w:cs="Arial"/>
                <w:bCs/>
                <w:iCs/>
                <w:sz w:val="14"/>
                <w:szCs w:val="14"/>
                <w:lang w:val="es-ES_tradnl"/>
              </w:rPr>
              <w:t>Part</w:t>
            </w:r>
            <w:proofErr w:type="spellEnd"/>
          </w:p>
        </w:tc>
        <w:tc>
          <w:tcPr>
            <w:tcW w:w="2086" w:type="dxa"/>
            <w:gridSpan w:val="5"/>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B90AC2" w:rsidP="00CA34A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C L A V E ( S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B90AC2" w:rsidP="00CA34A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Descripción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B90AC2" w:rsidP="00CA34A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Presentación</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B90AC2" w:rsidP="00CA34A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Marca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B90AC2" w:rsidP="00CA34AB">
            <w:pPr>
              <w:suppressAutoHyphens/>
              <w:rPr>
                <w:rFonts w:ascii="Montserrat" w:eastAsia="Times New Roman" w:hAnsi="Montserrat" w:cs="Arial"/>
                <w:bCs/>
                <w:iCs/>
                <w:sz w:val="14"/>
                <w:szCs w:val="14"/>
                <w:lang w:val="es-ES_tradnl"/>
              </w:rPr>
            </w:pPr>
            <w:r w:rsidRPr="008C24F3">
              <w:rPr>
                <w:rFonts w:ascii="Montserrat" w:eastAsia="Times New Roman" w:hAnsi="Montserrat" w:cs="Arial"/>
                <w:bCs/>
                <w:iCs/>
                <w:sz w:val="14"/>
                <w:szCs w:val="14"/>
                <w:lang w:val="es-ES_tradnl"/>
              </w:rPr>
              <w:t>País de</w:t>
            </w:r>
          </w:p>
          <w:p w:rsidR="00B90AC2" w:rsidRPr="008C24F3" w:rsidRDefault="00B90AC2" w:rsidP="00CA34AB">
            <w:pPr>
              <w:suppressAutoHyphens/>
              <w:rPr>
                <w:rFonts w:ascii="Montserrat" w:eastAsia="Times New Roman" w:hAnsi="Montserrat" w:cs="Arial"/>
                <w:bCs/>
                <w:iCs/>
                <w:sz w:val="14"/>
                <w:szCs w:val="14"/>
                <w:lang w:val="es-ES_tradnl"/>
              </w:rPr>
            </w:pPr>
            <w:r w:rsidRPr="008C24F3">
              <w:rPr>
                <w:rFonts w:ascii="Montserrat" w:eastAsia="Times New Roman" w:hAnsi="Montserrat" w:cs="Arial"/>
                <w:bCs/>
                <w:iCs/>
                <w:sz w:val="14"/>
                <w:szCs w:val="14"/>
                <w:lang w:val="es-ES_tradnl"/>
              </w:rPr>
              <w:t>Origen</w:t>
            </w:r>
          </w:p>
          <w:p w:rsidR="00B90AC2" w:rsidRPr="008C24F3" w:rsidRDefault="00B90AC2" w:rsidP="00CA34A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(Procedencia)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B90AC2" w:rsidP="00CA34AB">
            <w:pPr>
              <w:suppressAutoHyphens/>
              <w:rPr>
                <w:rFonts w:ascii="Montserrat" w:eastAsia="Times New Roman" w:hAnsi="Montserrat" w:cs="Arial"/>
                <w:bCs/>
                <w:iCs/>
                <w:sz w:val="14"/>
                <w:szCs w:val="14"/>
                <w:lang w:val="es-ES_tradnl"/>
              </w:rPr>
            </w:pPr>
            <w:r w:rsidRPr="008C24F3">
              <w:rPr>
                <w:rFonts w:ascii="Montserrat" w:eastAsia="Times New Roman" w:hAnsi="Montserrat" w:cs="Arial"/>
                <w:bCs/>
                <w:iCs/>
                <w:sz w:val="14"/>
                <w:szCs w:val="14"/>
                <w:lang w:val="es-ES_tradnl"/>
              </w:rPr>
              <w:t xml:space="preserve">Nombre </w:t>
            </w:r>
          </w:p>
          <w:p w:rsidR="00B90AC2" w:rsidRPr="008C24F3" w:rsidRDefault="00B90AC2" w:rsidP="00CA34AB">
            <w:pPr>
              <w:suppressAutoHyphens/>
              <w:rPr>
                <w:rFonts w:ascii="Montserrat" w:eastAsia="Times New Roman" w:hAnsi="Montserrat" w:cs="Arial"/>
                <w:bCs/>
                <w:iCs/>
                <w:sz w:val="14"/>
                <w:szCs w:val="14"/>
                <w:lang w:val="es-ES_tradnl"/>
              </w:rPr>
            </w:pPr>
            <w:r w:rsidRPr="008C24F3">
              <w:rPr>
                <w:rFonts w:ascii="Montserrat" w:eastAsia="Times New Roman" w:hAnsi="Montserrat" w:cs="Arial"/>
                <w:bCs/>
                <w:iCs/>
                <w:sz w:val="14"/>
                <w:szCs w:val="14"/>
                <w:lang w:val="es-ES_tradnl"/>
              </w:rPr>
              <w:t xml:space="preserve"> R.F.C. del </w:t>
            </w:r>
          </w:p>
          <w:p w:rsidR="00B90AC2" w:rsidRPr="008C24F3" w:rsidRDefault="00B90AC2" w:rsidP="00CA34A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Fabricante</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130B1A" w:rsidP="00CA34AB">
            <w:pPr>
              <w:suppressAutoHyphens/>
              <w:rPr>
                <w:rFonts w:ascii="Montserrat" w:eastAsia="Times New Roman" w:hAnsi="Montserrat" w:cs="Arial"/>
                <w:bCs/>
                <w:iCs/>
                <w:sz w:val="14"/>
                <w:szCs w:val="14"/>
                <w:lang w:val="es-ES_tradnl"/>
              </w:rPr>
            </w:pPr>
            <w:r>
              <w:rPr>
                <w:rFonts w:ascii="Montserrat" w:eastAsia="Times New Roman" w:hAnsi="Montserrat" w:cs="Arial"/>
                <w:bCs/>
                <w:iCs/>
                <w:sz w:val="14"/>
                <w:szCs w:val="14"/>
                <w:lang w:val="es-ES_tradnl"/>
              </w:rPr>
              <w:t>Cantidad</w:t>
            </w:r>
          </w:p>
          <w:p w:rsidR="00B90AC2" w:rsidRPr="008C24F3" w:rsidRDefault="00B90AC2" w:rsidP="00CA34A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Entregada</w:t>
            </w:r>
          </w:p>
        </w:tc>
        <w:tc>
          <w:tcPr>
            <w:tcW w:w="985"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B90AC2" w:rsidP="00CA34AB">
            <w:pPr>
              <w:suppressAutoHyphens/>
              <w:rPr>
                <w:rFonts w:ascii="Montserrat" w:eastAsia="Times New Roman" w:hAnsi="Montserrat" w:cs="Arial"/>
                <w:bCs/>
                <w:iCs/>
                <w:sz w:val="14"/>
                <w:szCs w:val="14"/>
                <w:lang w:val="es-ES_tradnl"/>
              </w:rPr>
            </w:pPr>
            <w:r w:rsidRPr="008C24F3">
              <w:rPr>
                <w:rFonts w:ascii="Montserrat" w:eastAsia="Times New Roman" w:hAnsi="Montserrat" w:cs="Arial"/>
                <w:bCs/>
                <w:iCs/>
                <w:sz w:val="14"/>
                <w:szCs w:val="14"/>
                <w:lang w:val="es-ES_tradnl"/>
              </w:rPr>
              <w:t>Presentada</w:t>
            </w:r>
          </w:p>
          <w:p w:rsidR="00B90AC2" w:rsidRPr="008C24F3" w:rsidRDefault="00B90AC2" w:rsidP="00CA34AB">
            <w:pPr>
              <w:suppressAutoHyphens/>
              <w:rPr>
                <w:rFonts w:ascii="Montserrat" w:eastAsia="Times New Roman" w:hAnsi="Montserrat" w:cs="Arial"/>
                <w:b/>
                <w:iCs/>
                <w:sz w:val="14"/>
                <w:szCs w:val="14"/>
              </w:rPr>
            </w:pPr>
            <w:r w:rsidRPr="008C24F3">
              <w:rPr>
                <w:rFonts w:ascii="Montserrat" w:eastAsia="Times New Roman" w:hAnsi="Montserrat" w:cs="Arial"/>
                <w:b/>
                <w:bCs/>
                <w:iCs/>
                <w:sz w:val="14"/>
                <w:szCs w:val="14"/>
                <w:lang w:val="es-ES_tradnl"/>
              </w:rPr>
              <w:t>SI / NO</w:t>
            </w:r>
          </w:p>
        </w:tc>
      </w:tr>
      <w:tr w:rsidR="00130B1A" w:rsidRPr="008C24F3" w:rsidTr="00130B1A">
        <w:trPr>
          <w:trHeight w:val="270"/>
          <w:jc w:val="center"/>
        </w:trPr>
        <w:tc>
          <w:tcPr>
            <w:tcW w:w="433" w:type="dxa"/>
            <w:vMerge/>
            <w:tcBorders>
              <w:top w:val="single" w:sz="4" w:space="0" w:color="auto"/>
              <w:left w:val="single" w:sz="4" w:space="0" w:color="auto"/>
              <w:bottom w:val="single" w:sz="4" w:space="0" w:color="auto"/>
              <w:right w:val="single" w:sz="4" w:space="0" w:color="auto"/>
            </w:tcBorders>
            <w:vAlign w:val="center"/>
            <w:hideMark/>
          </w:tcPr>
          <w:p w:rsidR="00B90AC2" w:rsidRPr="008C24F3" w:rsidRDefault="00B90AC2" w:rsidP="00CA34AB">
            <w:pPr>
              <w:jc w:val="left"/>
              <w:rPr>
                <w:rFonts w:ascii="Montserrat" w:eastAsia="Times New Roman" w:hAnsi="Montserrat" w:cs="Arial"/>
                <w:iCs/>
                <w:sz w:val="14"/>
                <w:szCs w:val="14"/>
              </w:rPr>
            </w:pPr>
          </w:p>
        </w:tc>
        <w:tc>
          <w:tcPr>
            <w:tcW w:w="526"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B90AC2" w:rsidP="00361294">
            <w:pPr>
              <w:suppressAutoHyphens/>
              <w:rPr>
                <w:rFonts w:ascii="Montserrat" w:eastAsia="Times New Roman" w:hAnsi="Montserrat" w:cs="Arial"/>
                <w:iCs/>
                <w:sz w:val="14"/>
                <w:szCs w:val="14"/>
              </w:rPr>
            </w:pPr>
            <w:proofErr w:type="spellStart"/>
            <w:r w:rsidRPr="008C24F3">
              <w:rPr>
                <w:rFonts w:ascii="Montserrat" w:eastAsia="Times New Roman" w:hAnsi="Montserrat" w:cs="Arial"/>
                <w:bCs/>
                <w:iCs/>
                <w:sz w:val="14"/>
                <w:szCs w:val="14"/>
                <w:lang w:val="es-ES_tradnl"/>
              </w:rPr>
              <w:t>Gpo</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B90AC2" w:rsidP="00361294">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Gen</w:t>
            </w:r>
          </w:p>
        </w:tc>
        <w:tc>
          <w:tcPr>
            <w:tcW w:w="425"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B90AC2" w:rsidP="00361294">
            <w:pPr>
              <w:suppressAutoHyphens/>
              <w:rPr>
                <w:rFonts w:ascii="Montserrat" w:eastAsia="Times New Roman" w:hAnsi="Montserrat" w:cs="Arial"/>
                <w:iCs/>
                <w:sz w:val="14"/>
                <w:szCs w:val="14"/>
              </w:rPr>
            </w:pPr>
            <w:proofErr w:type="spellStart"/>
            <w:r w:rsidRPr="008C24F3">
              <w:rPr>
                <w:rFonts w:ascii="Montserrat" w:eastAsia="Times New Roman" w:hAnsi="Montserrat" w:cs="Arial"/>
                <w:bCs/>
                <w:iCs/>
                <w:sz w:val="14"/>
                <w:szCs w:val="14"/>
                <w:lang w:val="es-ES_tradnl"/>
              </w:rPr>
              <w:t>Esp</w:t>
            </w:r>
            <w:proofErr w:type="spellEnd"/>
          </w:p>
        </w:tc>
        <w:tc>
          <w:tcPr>
            <w:tcW w:w="407"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B90AC2" w:rsidP="00361294">
            <w:pPr>
              <w:suppressAutoHyphens/>
              <w:rPr>
                <w:rFonts w:ascii="Montserrat" w:eastAsia="Times New Roman" w:hAnsi="Montserrat" w:cs="Arial"/>
                <w:iCs/>
                <w:sz w:val="14"/>
                <w:szCs w:val="14"/>
              </w:rPr>
            </w:pPr>
            <w:proofErr w:type="spellStart"/>
            <w:r w:rsidRPr="008C24F3">
              <w:rPr>
                <w:rFonts w:ascii="Montserrat" w:eastAsia="Times New Roman" w:hAnsi="Montserrat" w:cs="Arial"/>
                <w:bCs/>
                <w:iCs/>
                <w:sz w:val="14"/>
                <w:szCs w:val="14"/>
                <w:lang w:val="es-ES_tradnl"/>
              </w:rPr>
              <w:t>Df</w:t>
            </w:r>
            <w:proofErr w:type="spellEnd"/>
          </w:p>
        </w:tc>
        <w:tc>
          <w:tcPr>
            <w:tcW w:w="302"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B90AC2" w:rsidP="00361294">
            <w:pPr>
              <w:suppressAutoHyphens/>
              <w:rPr>
                <w:rFonts w:ascii="Montserrat" w:eastAsia="Times New Roman" w:hAnsi="Montserrat" w:cs="Arial"/>
                <w:iCs/>
                <w:sz w:val="14"/>
                <w:szCs w:val="14"/>
              </w:rPr>
            </w:pPr>
            <w:proofErr w:type="spellStart"/>
            <w:r w:rsidRPr="008C24F3">
              <w:rPr>
                <w:rFonts w:ascii="Montserrat" w:eastAsia="Times New Roman" w:hAnsi="Montserrat" w:cs="Arial"/>
                <w:bCs/>
                <w:iCs/>
                <w:sz w:val="14"/>
                <w:szCs w:val="14"/>
                <w:lang w:val="es-ES_tradnl"/>
              </w:rPr>
              <w:t>Vr</w:t>
            </w:r>
            <w:proofErr w:type="spellEnd"/>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90AC2" w:rsidRPr="008C24F3" w:rsidRDefault="00B90AC2" w:rsidP="00CA34AB">
            <w:pPr>
              <w:jc w:val="left"/>
              <w:rPr>
                <w:rFonts w:ascii="Montserrat" w:eastAsia="Times New Roman" w:hAnsi="Montserrat" w:cs="Arial"/>
                <w:iCs/>
                <w:sz w:val="14"/>
                <w:szCs w:val="14"/>
              </w:rPr>
            </w:pPr>
          </w:p>
        </w:tc>
        <w:tc>
          <w:tcPr>
            <w:tcW w:w="437"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B90AC2" w:rsidP="00130B1A">
            <w:pPr>
              <w:suppressAutoHyphens/>
              <w:rPr>
                <w:rFonts w:ascii="Montserrat" w:eastAsia="Times New Roman" w:hAnsi="Montserrat" w:cs="Arial"/>
                <w:i/>
                <w:iCs/>
                <w:sz w:val="14"/>
                <w:szCs w:val="14"/>
              </w:rPr>
            </w:pPr>
            <w:r w:rsidRPr="008C24F3">
              <w:rPr>
                <w:rFonts w:ascii="Montserrat" w:eastAsia="Times New Roman" w:hAnsi="Montserrat" w:cs="Arial"/>
                <w:bCs/>
                <w:i/>
                <w:iCs/>
                <w:sz w:val="14"/>
                <w:szCs w:val="14"/>
                <w:lang w:val="es-ES_tradnl"/>
              </w:rPr>
              <w:t>Un</w:t>
            </w:r>
          </w:p>
        </w:tc>
        <w:tc>
          <w:tcPr>
            <w:tcW w:w="327"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B90AC2" w:rsidP="00130B1A">
            <w:pPr>
              <w:suppressAutoHyphens/>
              <w:rPr>
                <w:rFonts w:ascii="Montserrat" w:eastAsia="Times New Roman" w:hAnsi="Montserrat" w:cs="Arial"/>
                <w:i/>
                <w:iCs/>
                <w:sz w:val="14"/>
                <w:szCs w:val="14"/>
              </w:rPr>
            </w:pPr>
            <w:r w:rsidRPr="008C24F3">
              <w:rPr>
                <w:rFonts w:ascii="Montserrat" w:eastAsia="Times New Roman" w:hAnsi="Montserrat" w:cs="Arial"/>
                <w:bCs/>
                <w:i/>
                <w:iCs/>
                <w:sz w:val="14"/>
                <w:szCs w:val="14"/>
                <w:lang w:val="es-ES_tradnl"/>
              </w:rPr>
              <w:t>Ca</w:t>
            </w:r>
          </w:p>
        </w:tc>
        <w:tc>
          <w:tcPr>
            <w:tcW w:w="370"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B90AC2" w:rsidRPr="008C24F3" w:rsidRDefault="00B90AC2" w:rsidP="00130B1A">
            <w:pPr>
              <w:suppressAutoHyphens/>
              <w:rPr>
                <w:rFonts w:ascii="Montserrat" w:eastAsia="Times New Roman" w:hAnsi="Montserrat" w:cs="Arial"/>
                <w:i/>
                <w:iCs/>
                <w:sz w:val="14"/>
                <w:szCs w:val="14"/>
              </w:rPr>
            </w:pPr>
            <w:r w:rsidRPr="008C24F3">
              <w:rPr>
                <w:rFonts w:ascii="Montserrat" w:eastAsia="Times New Roman" w:hAnsi="Montserrat" w:cs="Arial"/>
                <w:bCs/>
                <w:i/>
                <w:iCs/>
                <w:sz w:val="14"/>
                <w:szCs w:val="14"/>
                <w:lang w:val="es-ES_tradnl"/>
              </w:rPr>
              <w:t>Pr</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90AC2" w:rsidRPr="008C24F3" w:rsidRDefault="00B90AC2" w:rsidP="00CA34AB">
            <w:pPr>
              <w:jc w:val="left"/>
              <w:rPr>
                <w:rFonts w:ascii="Montserrat" w:eastAsia="Times New Roman" w:hAnsi="Montserrat" w:cs="Arial"/>
                <w:iCs/>
                <w:sz w:val="14"/>
                <w:szCs w:val="1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90AC2" w:rsidRPr="008C24F3" w:rsidRDefault="00B90AC2" w:rsidP="00CA34AB">
            <w:pPr>
              <w:jc w:val="left"/>
              <w:rPr>
                <w:rFonts w:ascii="Montserrat" w:eastAsia="Times New Roman" w:hAnsi="Montserrat" w:cs="Arial"/>
                <w:iCs/>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90AC2" w:rsidRPr="008C24F3" w:rsidRDefault="00B90AC2" w:rsidP="00CA34AB">
            <w:pPr>
              <w:jc w:val="left"/>
              <w:rPr>
                <w:rFonts w:ascii="Montserrat" w:eastAsia="Times New Roman" w:hAnsi="Montserrat" w:cs="Arial"/>
                <w:iCs/>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90AC2" w:rsidRPr="008C24F3" w:rsidRDefault="00B90AC2" w:rsidP="00CA34AB">
            <w:pPr>
              <w:jc w:val="left"/>
              <w:rPr>
                <w:rFonts w:ascii="Montserrat" w:eastAsia="Times New Roman" w:hAnsi="Montserrat" w:cs="Arial"/>
                <w:iCs/>
                <w:sz w:val="14"/>
                <w:szCs w:val="14"/>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rsidR="00B90AC2" w:rsidRPr="008C24F3" w:rsidRDefault="00B90AC2" w:rsidP="00CA34AB">
            <w:pPr>
              <w:jc w:val="left"/>
              <w:rPr>
                <w:rFonts w:ascii="Montserrat" w:eastAsia="Times New Roman" w:hAnsi="Montserrat" w:cs="Arial"/>
                <w:b/>
                <w:iCs/>
                <w:sz w:val="14"/>
                <w:szCs w:val="14"/>
              </w:rPr>
            </w:pPr>
          </w:p>
        </w:tc>
      </w:tr>
      <w:tr w:rsidR="00130B1A" w:rsidRPr="008C24F3" w:rsidTr="00130B1A">
        <w:trPr>
          <w:trHeight w:val="285"/>
          <w:jc w:val="center"/>
        </w:trPr>
        <w:tc>
          <w:tcPr>
            <w:tcW w:w="433" w:type="dxa"/>
            <w:tcBorders>
              <w:top w:val="single" w:sz="4" w:space="0" w:color="auto"/>
              <w:left w:val="single" w:sz="4" w:space="0" w:color="auto"/>
              <w:bottom w:val="single" w:sz="4" w:space="0" w:color="auto"/>
              <w:right w:val="single" w:sz="4" w:space="0" w:color="auto"/>
            </w:tcBorders>
            <w:vAlign w:val="bottom"/>
            <w:hideMark/>
          </w:tcPr>
          <w:p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 </w:t>
            </w:r>
          </w:p>
        </w:tc>
        <w:tc>
          <w:tcPr>
            <w:tcW w:w="526" w:type="dxa"/>
            <w:tcBorders>
              <w:top w:val="single" w:sz="4" w:space="0" w:color="auto"/>
              <w:left w:val="single" w:sz="4" w:space="0" w:color="auto"/>
              <w:bottom w:val="single" w:sz="4" w:space="0" w:color="auto"/>
              <w:right w:val="single" w:sz="4" w:space="0" w:color="auto"/>
            </w:tcBorders>
            <w:vAlign w:val="bottom"/>
            <w:hideMark/>
          </w:tcPr>
          <w:p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 </w:t>
            </w:r>
          </w:p>
        </w:tc>
        <w:tc>
          <w:tcPr>
            <w:tcW w:w="426" w:type="dxa"/>
            <w:tcBorders>
              <w:top w:val="single" w:sz="4" w:space="0" w:color="auto"/>
              <w:left w:val="single" w:sz="4" w:space="0" w:color="auto"/>
              <w:bottom w:val="single" w:sz="4" w:space="0" w:color="auto"/>
              <w:right w:val="single" w:sz="4" w:space="0" w:color="auto"/>
            </w:tcBorders>
            <w:vAlign w:val="bottom"/>
            <w:hideMark/>
          </w:tcPr>
          <w:p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 </w:t>
            </w:r>
          </w:p>
        </w:tc>
        <w:tc>
          <w:tcPr>
            <w:tcW w:w="425" w:type="dxa"/>
            <w:tcBorders>
              <w:top w:val="single" w:sz="4" w:space="0" w:color="auto"/>
              <w:left w:val="single" w:sz="4" w:space="0" w:color="auto"/>
              <w:bottom w:val="single" w:sz="4" w:space="0" w:color="auto"/>
              <w:right w:val="single" w:sz="4" w:space="0" w:color="auto"/>
            </w:tcBorders>
            <w:vAlign w:val="bottom"/>
            <w:hideMark/>
          </w:tcPr>
          <w:p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 </w:t>
            </w:r>
          </w:p>
        </w:tc>
        <w:tc>
          <w:tcPr>
            <w:tcW w:w="407" w:type="dxa"/>
            <w:tcBorders>
              <w:top w:val="single" w:sz="4" w:space="0" w:color="auto"/>
              <w:left w:val="single" w:sz="4" w:space="0" w:color="auto"/>
              <w:bottom w:val="single" w:sz="4" w:space="0" w:color="auto"/>
              <w:right w:val="single" w:sz="4" w:space="0" w:color="auto"/>
            </w:tcBorders>
            <w:vAlign w:val="bottom"/>
            <w:hideMark/>
          </w:tcPr>
          <w:p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 </w:t>
            </w:r>
          </w:p>
        </w:tc>
        <w:tc>
          <w:tcPr>
            <w:tcW w:w="302" w:type="dxa"/>
            <w:tcBorders>
              <w:top w:val="single" w:sz="4" w:space="0" w:color="auto"/>
              <w:left w:val="single" w:sz="4" w:space="0" w:color="auto"/>
              <w:bottom w:val="single" w:sz="4" w:space="0" w:color="auto"/>
              <w:right w:val="single" w:sz="4" w:space="0" w:color="auto"/>
            </w:tcBorders>
            <w:vAlign w:val="bottom"/>
            <w:hideMark/>
          </w:tcPr>
          <w:p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 </w:t>
            </w:r>
          </w:p>
        </w:tc>
        <w:tc>
          <w:tcPr>
            <w:tcW w:w="1559" w:type="dxa"/>
            <w:tcBorders>
              <w:top w:val="single" w:sz="4" w:space="0" w:color="auto"/>
              <w:left w:val="single" w:sz="4" w:space="0" w:color="auto"/>
              <w:bottom w:val="single" w:sz="4" w:space="0" w:color="auto"/>
              <w:right w:val="single" w:sz="4" w:space="0" w:color="auto"/>
            </w:tcBorders>
            <w:vAlign w:val="bottom"/>
            <w:hideMark/>
          </w:tcPr>
          <w:p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 </w:t>
            </w:r>
          </w:p>
        </w:tc>
        <w:tc>
          <w:tcPr>
            <w:tcW w:w="437" w:type="dxa"/>
            <w:tcBorders>
              <w:top w:val="single" w:sz="4" w:space="0" w:color="auto"/>
              <w:left w:val="single" w:sz="4" w:space="0" w:color="auto"/>
              <w:bottom w:val="single" w:sz="4" w:space="0" w:color="auto"/>
              <w:right w:val="single" w:sz="4" w:space="0" w:color="auto"/>
            </w:tcBorders>
            <w:vAlign w:val="bottom"/>
            <w:hideMark/>
          </w:tcPr>
          <w:p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 </w:t>
            </w:r>
          </w:p>
        </w:tc>
        <w:tc>
          <w:tcPr>
            <w:tcW w:w="327" w:type="dxa"/>
            <w:tcBorders>
              <w:top w:val="single" w:sz="4" w:space="0" w:color="auto"/>
              <w:left w:val="single" w:sz="4" w:space="0" w:color="auto"/>
              <w:bottom w:val="single" w:sz="4" w:space="0" w:color="auto"/>
              <w:right w:val="single" w:sz="4" w:space="0" w:color="auto"/>
            </w:tcBorders>
            <w:vAlign w:val="bottom"/>
            <w:hideMark/>
          </w:tcPr>
          <w:p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 </w:t>
            </w:r>
          </w:p>
        </w:tc>
        <w:tc>
          <w:tcPr>
            <w:tcW w:w="370" w:type="dxa"/>
            <w:tcBorders>
              <w:top w:val="single" w:sz="4" w:space="0" w:color="auto"/>
              <w:left w:val="single" w:sz="4" w:space="0" w:color="auto"/>
              <w:bottom w:val="single" w:sz="4" w:space="0" w:color="auto"/>
              <w:right w:val="single" w:sz="4" w:space="0" w:color="auto"/>
            </w:tcBorders>
            <w:vAlign w:val="bottom"/>
            <w:hideMark/>
          </w:tcPr>
          <w:p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 </w:t>
            </w:r>
          </w:p>
          <w:p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 </w:t>
            </w:r>
          </w:p>
        </w:tc>
        <w:tc>
          <w:tcPr>
            <w:tcW w:w="1134" w:type="dxa"/>
            <w:tcBorders>
              <w:top w:val="single" w:sz="4" w:space="0" w:color="auto"/>
              <w:left w:val="single" w:sz="4" w:space="0" w:color="auto"/>
              <w:bottom w:val="single" w:sz="4" w:space="0" w:color="auto"/>
              <w:right w:val="single" w:sz="4" w:space="0" w:color="auto"/>
            </w:tcBorders>
            <w:vAlign w:val="bottom"/>
            <w:hideMark/>
          </w:tcPr>
          <w:p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 </w:t>
            </w:r>
          </w:p>
        </w:tc>
        <w:tc>
          <w:tcPr>
            <w:tcW w:w="992" w:type="dxa"/>
            <w:tcBorders>
              <w:top w:val="single" w:sz="4" w:space="0" w:color="auto"/>
              <w:left w:val="single" w:sz="4" w:space="0" w:color="auto"/>
              <w:bottom w:val="single" w:sz="4" w:space="0" w:color="auto"/>
              <w:right w:val="single" w:sz="4" w:space="0" w:color="auto"/>
            </w:tcBorders>
            <w:vAlign w:val="bottom"/>
            <w:hideMark/>
          </w:tcPr>
          <w:p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 </w:t>
            </w:r>
          </w:p>
        </w:tc>
        <w:tc>
          <w:tcPr>
            <w:tcW w:w="992" w:type="dxa"/>
            <w:tcBorders>
              <w:top w:val="single" w:sz="4" w:space="0" w:color="auto"/>
              <w:left w:val="single" w:sz="4" w:space="0" w:color="auto"/>
              <w:bottom w:val="single" w:sz="4" w:space="0" w:color="auto"/>
              <w:right w:val="single" w:sz="4" w:space="0" w:color="auto"/>
            </w:tcBorders>
            <w:vAlign w:val="bottom"/>
            <w:hideMark/>
          </w:tcPr>
          <w:p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 </w:t>
            </w:r>
          </w:p>
        </w:tc>
        <w:tc>
          <w:tcPr>
            <w:tcW w:w="985" w:type="dxa"/>
            <w:tcBorders>
              <w:top w:val="single" w:sz="4" w:space="0" w:color="auto"/>
              <w:left w:val="single" w:sz="4" w:space="0" w:color="auto"/>
              <w:bottom w:val="single" w:sz="4" w:space="0" w:color="auto"/>
              <w:right w:val="single" w:sz="4" w:space="0" w:color="auto"/>
            </w:tcBorders>
            <w:vAlign w:val="bottom"/>
            <w:hideMark/>
          </w:tcPr>
          <w:p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 </w:t>
            </w:r>
          </w:p>
        </w:tc>
      </w:tr>
      <w:tr w:rsidR="00130B1A" w:rsidRPr="008C24F3" w:rsidTr="00130B1A">
        <w:trPr>
          <w:trHeight w:val="270"/>
          <w:jc w:val="center"/>
        </w:trPr>
        <w:tc>
          <w:tcPr>
            <w:tcW w:w="433" w:type="dxa"/>
            <w:tcBorders>
              <w:top w:val="single" w:sz="4" w:space="0" w:color="auto"/>
              <w:left w:val="single" w:sz="4" w:space="0" w:color="auto"/>
              <w:bottom w:val="single" w:sz="4" w:space="0" w:color="auto"/>
              <w:right w:val="single" w:sz="4" w:space="0" w:color="auto"/>
            </w:tcBorders>
            <w:vAlign w:val="bottom"/>
          </w:tcPr>
          <w:p w:rsidR="00B90AC2" w:rsidRPr="008C24F3" w:rsidRDefault="00B90AC2" w:rsidP="00CA34AB">
            <w:pPr>
              <w:suppressAutoHyphens/>
              <w:rPr>
                <w:rFonts w:ascii="Montserrat" w:eastAsia="Times New Roman" w:hAnsi="Montserrat" w:cs="Arial"/>
                <w:sz w:val="18"/>
                <w:szCs w:val="18"/>
                <w:lang w:val="es-ES_tradnl"/>
              </w:rPr>
            </w:pPr>
          </w:p>
        </w:tc>
        <w:tc>
          <w:tcPr>
            <w:tcW w:w="526" w:type="dxa"/>
            <w:tcBorders>
              <w:top w:val="single" w:sz="4" w:space="0" w:color="auto"/>
              <w:left w:val="single" w:sz="4" w:space="0" w:color="auto"/>
              <w:bottom w:val="single" w:sz="4" w:space="0" w:color="auto"/>
              <w:right w:val="single" w:sz="4" w:space="0" w:color="auto"/>
            </w:tcBorders>
            <w:vAlign w:val="bottom"/>
          </w:tcPr>
          <w:p w:rsidR="00B90AC2" w:rsidRPr="008C24F3" w:rsidRDefault="00B90AC2" w:rsidP="00CA34AB">
            <w:pPr>
              <w:suppressAutoHyphens/>
              <w:rPr>
                <w:rFonts w:ascii="Montserrat" w:eastAsia="Times New Roman" w:hAnsi="Montserrat" w:cs="Arial"/>
                <w:sz w:val="18"/>
                <w:szCs w:val="18"/>
                <w:lang w:val="es-ES_tradnl"/>
              </w:rPr>
            </w:pPr>
          </w:p>
        </w:tc>
        <w:tc>
          <w:tcPr>
            <w:tcW w:w="426" w:type="dxa"/>
            <w:tcBorders>
              <w:top w:val="single" w:sz="4" w:space="0" w:color="auto"/>
              <w:left w:val="single" w:sz="4" w:space="0" w:color="auto"/>
              <w:bottom w:val="single" w:sz="4" w:space="0" w:color="auto"/>
              <w:right w:val="single" w:sz="4" w:space="0" w:color="auto"/>
            </w:tcBorders>
            <w:vAlign w:val="bottom"/>
          </w:tcPr>
          <w:p w:rsidR="00B90AC2" w:rsidRPr="008C24F3" w:rsidRDefault="00B90AC2" w:rsidP="00CA34AB">
            <w:pPr>
              <w:suppressAutoHyphens/>
              <w:rPr>
                <w:rFonts w:ascii="Montserrat" w:eastAsia="Times New Roman" w:hAnsi="Montserrat" w:cs="Arial"/>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vAlign w:val="bottom"/>
          </w:tcPr>
          <w:p w:rsidR="00B90AC2" w:rsidRPr="008C24F3" w:rsidRDefault="00B90AC2" w:rsidP="00CA34AB">
            <w:pPr>
              <w:suppressAutoHyphens/>
              <w:rPr>
                <w:rFonts w:ascii="Montserrat" w:eastAsia="Times New Roman" w:hAnsi="Montserrat" w:cs="Arial"/>
                <w:sz w:val="18"/>
                <w:szCs w:val="18"/>
                <w:lang w:val="es-ES_tradnl"/>
              </w:rPr>
            </w:pPr>
          </w:p>
        </w:tc>
        <w:tc>
          <w:tcPr>
            <w:tcW w:w="407" w:type="dxa"/>
            <w:tcBorders>
              <w:top w:val="single" w:sz="4" w:space="0" w:color="auto"/>
              <w:left w:val="single" w:sz="4" w:space="0" w:color="auto"/>
              <w:bottom w:val="single" w:sz="4" w:space="0" w:color="auto"/>
              <w:right w:val="single" w:sz="4" w:space="0" w:color="auto"/>
            </w:tcBorders>
            <w:vAlign w:val="bottom"/>
          </w:tcPr>
          <w:p w:rsidR="00B90AC2" w:rsidRPr="008C24F3" w:rsidRDefault="00B90AC2" w:rsidP="00CA34AB">
            <w:pPr>
              <w:suppressAutoHyphens/>
              <w:rPr>
                <w:rFonts w:ascii="Montserrat" w:eastAsia="Times New Roman" w:hAnsi="Montserrat" w:cs="Arial"/>
                <w:sz w:val="18"/>
                <w:szCs w:val="18"/>
                <w:lang w:val="es-ES_tradnl"/>
              </w:rPr>
            </w:pPr>
          </w:p>
        </w:tc>
        <w:tc>
          <w:tcPr>
            <w:tcW w:w="302" w:type="dxa"/>
            <w:tcBorders>
              <w:top w:val="single" w:sz="4" w:space="0" w:color="auto"/>
              <w:left w:val="single" w:sz="4" w:space="0" w:color="auto"/>
              <w:bottom w:val="single" w:sz="4" w:space="0" w:color="auto"/>
              <w:right w:val="single" w:sz="4" w:space="0" w:color="auto"/>
            </w:tcBorders>
            <w:vAlign w:val="bottom"/>
          </w:tcPr>
          <w:p w:rsidR="00B90AC2" w:rsidRPr="008C24F3" w:rsidRDefault="00B90AC2" w:rsidP="00CA34AB">
            <w:pPr>
              <w:suppressAutoHyphens/>
              <w:rPr>
                <w:rFonts w:ascii="Montserrat" w:eastAsia="Times New Roman" w:hAnsi="Montserrat" w:cs="Arial"/>
                <w:sz w:val="18"/>
                <w:szCs w:val="18"/>
                <w:lang w:val="es-ES_tradnl"/>
              </w:rPr>
            </w:pPr>
          </w:p>
        </w:tc>
        <w:tc>
          <w:tcPr>
            <w:tcW w:w="1559" w:type="dxa"/>
            <w:tcBorders>
              <w:top w:val="single" w:sz="4" w:space="0" w:color="auto"/>
              <w:left w:val="single" w:sz="4" w:space="0" w:color="auto"/>
              <w:bottom w:val="single" w:sz="4" w:space="0" w:color="auto"/>
              <w:right w:val="single" w:sz="4" w:space="0" w:color="auto"/>
            </w:tcBorders>
            <w:vAlign w:val="bottom"/>
          </w:tcPr>
          <w:p w:rsidR="00B90AC2" w:rsidRPr="008C24F3" w:rsidRDefault="00B90AC2" w:rsidP="00CA34AB">
            <w:pPr>
              <w:suppressAutoHyphens/>
              <w:rPr>
                <w:rFonts w:ascii="Montserrat" w:eastAsia="Times New Roman" w:hAnsi="Montserrat" w:cs="Arial"/>
                <w:sz w:val="18"/>
                <w:szCs w:val="18"/>
                <w:lang w:val="es-ES_tradnl"/>
              </w:rPr>
            </w:pPr>
          </w:p>
        </w:tc>
        <w:tc>
          <w:tcPr>
            <w:tcW w:w="437" w:type="dxa"/>
            <w:tcBorders>
              <w:top w:val="single" w:sz="4" w:space="0" w:color="auto"/>
              <w:left w:val="single" w:sz="4" w:space="0" w:color="auto"/>
              <w:bottom w:val="single" w:sz="4" w:space="0" w:color="auto"/>
              <w:right w:val="single" w:sz="4" w:space="0" w:color="auto"/>
            </w:tcBorders>
            <w:vAlign w:val="bottom"/>
          </w:tcPr>
          <w:p w:rsidR="00B90AC2" w:rsidRPr="008C24F3" w:rsidRDefault="00B90AC2" w:rsidP="00CA34AB">
            <w:pPr>
              <w:suppressAutoHyphens/>
              <w:rPr>
                <w:rFonts w:ascii="Montserrat" w:eastAsia="Times New Roman" w:hAnsi="Montserrat" w:cs="Arial"/>
                <w:sz w:val="18"/>
                <w:szCs w:val="18"/>
                <w:lang w:val="es-ES_tradnl"/>
              </w:rPr>
            </w:pPr>
          </w:p>
        </w:tc>
        <w:tc>
          <w:tcPr>
            <w:tcW w:w="327" w:type="dxa"/>
            <w:tcBorders>
              <w:top w:val="single" w:sz="4" w:space="0" w:color="auto"/>
              <w:left w:val="single" w:sz="4" w:space="0" w:color="auto"/>
              <w:bottom w:val="single" w:sz="4" w:space="0" w:color="auto"/>
              <w:right w:val="single" w:sz="4" w:space="0" w:color="auto"/>
            </w:tcBorders>
            <w:vAlign w:val="bottom"/>
          </w:tcPr>
          <w:p w:rsidR="00B90AC2" w:rsidRPr="008C24F3" w:rsidRDefault="00B90AC2" w:rsidP="00CA34AB">
            <w:pPr>
              <w:suppressAutoHyphens/>
              <w:rPr>
                <w:rFonts w:ascii="Montserrat" w:eastAsia="Times New Roman" w:hAnsi="Montserrat" w:cs="Arial"/>
                <w:sz w:val="18"/>
                <w:szCs w:val="18"/>
                <w:lang w:val="es-ES_tradnl"/>
              </w:rPr>
            </w:pPr>
          </w:p>
        </w:tc>
        <w:tc>
          <w:tcPr>
            <w:tcW w:w="370" w:type="dxa"/>
            <w:tcBorders>
              <w:top w:val="single" w:sz="4" w:space="0" w:color="auto"/>
              <w:left w:val="single" w:sz="4" w:space="0" w:color="auto"/>
              <w:bottom w:val="single" w:sz="4" w:space="0" w:color="auto"/>
              <w:right w:val="single" w:sz="4" w:space="0" w:color="auto"/>
            </w:tcBorders>
            <w:vAlign w:val="bottom"/>
          </w:tcPr>
          <w:p w:rsidR="00B90AC2" w:rsidRPr="008C24F3" w:rsidRDefault="00B90AC2" w:rsidP="00CA34AB">
            <w:pPr>
              <w:suppressAutoHyphens/>
              <w:rPr>
                <w:rFonts w:ascii="Montserrat" w:eastAsia="Times New Roman" w:hAnsi="Montserrat" w:cs="Arial"/>
                <w:sz w:val="18"/>
                <w:szCs w:val="18"/>
                <w:lang w:val="es-ES_tradnl"/>
              </w:rPr>
            </w:pPr>
          </w:p>
        </w:tc>
        <w:tc>
          <w:tcPr>
            <w:tcW w:w="709" w:type="dxa"/>
            <w:tcBorders>
              <w:top w:val="single" w:sz="4" w:space="0" w:color="auto"/>
              <w:left w:val="single" w:sz="4" w:space="0" w:color="auto"/>
              <w:bottom w:val="single" w:sz="4" w:space="0" w:color="auto"/>
              <w:right w:val="single" w:sz="4" w:space="0" w:color="auto"/>
            </w:tcBorders>
            <w:vAlign w:val="bottom"/>
          </w:tcPr>
          <w:p w:rsidR="00B90AC2" w:rsidRPr="008C24F3" w:rsidRDefault="00B90AC2" w:rsidP="00CA34AB">
            <w:pPr>
              <w:suppressAutoHyphens/>
              <w:rPr>
                <w:rFonts w:ascii="Montserrat" w:eastAsia="Times New Roman" w:hAnsi="Montserrat" w:cs="Arial"/>
                <w:sz w:val="18"/>
                <w:szCs w:val="18"/>
                <w:lang w:val="es-ES_tradnl"/>
              </w:rPr>
            </w:pPr>
          </w:p>
        </w:tc>
        <w:tc>
          <w:tcPr>
            <w:tcW w:w="1134" w:type="dxa"/>
            <w:tcBorders>
              <w:top w:val="single" w:sz="4" w:space="0" w:color="auto"/>
              <w:left w:val="single" w:sz="4" w:space="0" w:color="auto"/>
              <w:bottom w:val="single" w:sz="4" w:space="0" w:color="auto"/>
              <w:right w:val="single" w:sz="4" w:space="0" w:color="auto"/>
            </w:tcBorders>
            <w:vAlign w:val="bottom"/>
          </w:tcPr>
          <w:p w:rsidR="00B90AC2" w:rsidRPr="008C24F3" w:rsidRDefault="00B90AC2" w:rsidP="00CA34AB">
            <w:pPr>
              <w:suppressAutoHyphens/>
              <w:rPr>
                <w:rFonts w:ascii="Montserrat" w:eastAsia="Times New Roman" w:hAnsi="Montserrat" w:cs="Arial"/>
                <w:sz w:val="18"/>
                <w:szCs w:val="18"/>
                <w:lang w:val="es-ES_tradnl"/>
              </w:rPr>
            </w:pPr>
          </w:p>
        </w:tc>
        <w:tc>
          <w:tcPr>
            <w:tcW w:w="992" w:type="dxa"/>
            <w:tcBorders>
              <w:top w:val="single" w:sz="4" w:space="0" w:color="auto"/>
              <w:left w:val="single" w:sz="4" w:space="0" w:color="auto"/>
              <w:bottom w:val="single" w:sz="4" w:space="0" w:color="auto"/>
              <w:right w:val="single" w:sz="4" w:space="0" w:color="auto"/>
            </w:tcBorders>
            <w:vAlign w:val="bottom"/>
          </w:tcPr>
          <w:p w:rsidR="00B90AC2" w:rsidRPr="008C24F3" w:rsidRDefault="00B90AC2" w:rsidP="00CA34AB">
            <w:pPr>
              <w:suppressAutoHyphens/>
              <w:rPr>
                <w:rFonts w:ascii="Montserrat" w:eastAsia="Times New Roman" w:hAnsi="Montserrat" w:cs="Arial"/>
                <w:sz w:val="18"/>
                <w:szCs w:val="18"/>
                <w:lang w:val="es-ES_tradnl"/>
              </w:rPr>
            </w:pPr>
          </w:p>
        </w:tc>
        <w:tc>
          <w:tcPr>
            <w:tcW w:w="992" w:type="dxa"/>
            <w:tcBorders>
              <w:top w:val="single" w:sz="4" w:space="0" w:color="auto"/>
              <w:left w:val="single" w:sz="4" w:space="0" w:color="auto"/>
              <w:bottom w:val="single" w:sz="4" w:space="0" w:color="auto"/>
              <w:right w:val="single" w:sz="4" w:space="0" w:color="auto"/>
            </w:tcBorders>
            <w:vAlign w:val="bottom"/>
          </w:tcPr>
          <w:p w:rsidR="00B90AC2" w:rsidRPr="008C24F3" w:rsidRDefault="00B90AC2" w:rsidP="00CA34AB">
            <w:pPr>
              <w:suppressAutoHyphens/>
              <w:rPr>
                <w:rFonts w:ascii="Montserrat" w:eastAsia="Times New Roman" w:hAnsi="Montserrat" w:cs="Arial"/>
                <w:sz w:val="18"/>
                <w:szCs w:val="18"/>
                <w:lang w:val="es-ES_tradnl"/>
              </w:rPr>
            </w:pPr>
          </w:p>
        </w:tc>
        <w:tc>
          <w:tcPr>
            <w:tcW w:w="985" w:type="dxa"/>
            <w:tcBorders>
              <w:top w:val="single" w:sz="4" w:space="0" w:color="auto"/>
              <w:left w:val="single" w:sz="4" w:space="0" w:color="auto"/>
              <w:bottom w:val="single" w:sz="4" w:space="0" w:color="auto"/>
              <w:right w:val="single" w:sz="4" w:space="0" w:color="auto"/>
            </w:tcBorders>
            <w:vAlign w:val="bottom"/>
          </w:tcPr>
          <w:p w:rsidR="00B90AC2" w:rsidRPr="008C24F3" w:rsidRDefault="00B90AC2" w:rsidP="00CA34AB">
            <w:pPr>
              <w:suppressAutoHyphens/>
              <w:rPr>
                <w:rFonts w:ascii="Montserrat" w:eastAsia="Times New Roman" w:hAnsi="Montserrat" w:cs="Arial"/>
                <w:sz w:val="18"/>
                <w:szCs w:val="18"/>
                <w:lang w:val="es-ES_tradnl"/>
              </w:rPr>
            </w:pPr>
          </w:p>
        </w:tc>
      </w:tr>
    </w:tbl>
    <w:p w:rsidR="00B90AC2" w:rsidRPr="008C24F3" w:rsidRDefault="00B90AC2" w:rsidP="00CA34AB">
      <w:pPr>
        <w:suppressAutoHyphens/>
        <w:jc w:val="left"/>
        <w:rPr>
          <w:rFonts w:ascii="Montserrat" w:eastAsia="Times New Roman" w:hAnsi="Montserrat"/>
        </w:rPr>
      </w:pPr>
    </w:p>
    <w:tbl>
      <w:tblPr>
        <w:tblW w:w="0" w:type="auto"/>
        <w:jc w:val="center"/>
        <w:tblLook w:val="01E0" w:firstRow="1" w:lastRow="1" w:firstColumn="1" w:lastColumn="1" w:noHBand="0" w:noVBand="0"/>
      </w:tblPr>
      <w:tblGrid>
        <w:gridCol w:w="9904"/>
      </w:tblGrid>
      <w:tr w:rsidR="00B90AC2" w:rsidRPr="008C24F3" w:rsidTr="00B90AC2">
        <w:trPr>
          <w:jc w:val="center"/>
        </w:trPr>
        <w:tc>
          <w:tcPr>
            <w:tcW w:w="9904" w:type="dxa"/>
          </w:tcPr>
          <w:p w:rsidR="00B90AC2" w:rsidRPr="008C24F3" w:rsidRDefault="00B90AC2" w:rsidP="00B91E85">
            <w:pPr>
              <w:numPr>
                <w:ilvl w:val="0"/>
                <w:numId w:val="6"/>
              </w:numPr>
              <w:suppressAutoHyphens/>
              <w:ind w:left="0" w:firstLine="0"/>
              <w:jc w:val="both"/>
              <w:rPr>
                <w:rFonts w:ascii="Montserrat" w:eastAsia="Times New Roman" w:hAnsi="Montserrat"/>
                <w:sz w:val="10"/>
                <w:szCs w:val="10"/>
              </w:rPr>
            </w:pPr>
            <w:r w:rsidRPr="008C24F3">
              <w:rPr>
                <w:rFonts w:ascii="Montserrat" w:eastAsia="Times New Roman" w:hAnsi="Montserrat"/>
                <w:sz w:val="16"/>
                <w:szCs w:val="16"/>
              </w:rPr>
              <w:t>LAS MUESTRAS PRESENTADAS, CORRESPONDEN JUSTA, EXACTA Y CABALMENTE A LA DESCRIPCIÓN SOLICITADA E EL ANEXO NUMERO 1 (UNO) DE ESTAS BASES.</w:t>
            </w:r>
          </w:p>
          <w:p w:rsidR="00B90AC2" w:rsidRPr="008C24F3" w:rsidRDefault="00B90AC2" w:rsidP="00CA34AB">
            <w:pPr>
              <w:suppressAutoHyphens/>
              <w:jc w:val="both"/>
              <w:rPr>
                <w:rFonts w:ascii="Montserrat" w:eastAsia="Times New Roman" w:hAnsi="Montserrat"/>
                <w:sz w:val="10"/>
                <w:szCs w:val="10"/>
              </w:rPr>
            </w:pPr>
          </w:p>
        </w:tc>
      </w:tr>
    </w:tbl>
    <w:p w:rsidR="00B90AC2" w:rsidRPr="008C24F3" w:rsidRDefault="00B90AC2" w:rsidP="00CA34AB">
      <w:pPr>
        <w:numPr>
          <w:ilvl w:val="12"/>
          <w:numId w:val="0"/>
        </w:numPr>
        <w:suppressAutoHyphens/>
        <w:jc w:val="left"/>
        <w:rPr>
          <w:rFonts w:ascii="Montserrat" w:eastAsia="Times New Roman" w:hAnsi="Montserrat"/>
          <w:sz w:val="10"/>
          <w:szCs w:val="10"/>
        </w:rPr>
      </w:pPr>
    </w:p>
    <w:p w:rsidR="00B90AC2" w:rsidRPr="008C24F3" w:rsidRDefault="00B90AC2" w:rsidP="00CA34AB">
      <w:pPr>
        <w:numPr>
          <w:ilvl w:val="12"/>
          <w:numId w:val="0"/>
        </w:numPr>
        <w:suppressAutoHyphens/>
        <w:jc w:val="left"/>
        <w:rPr>
          <w:rFonts w:ascii="Montserrat" w:eastAsia="Times New Roman" w:hAnsi="Montserrat"/>
          <w:sz w:val="10"/>
          <w:szCs w:val="10"/>
        </w:rPr>
      </w:pPr>
    </w:p>
    <w:p w:rsidR="00B90AC2" w:rsidRPr="008C24F3" w:rsidRDefault="00B90AC2" w:rsidP="00CA34AB">
      <w:pPr>
        <w:numPr>
          <w:ilvl w:val="12"/>
          <w:numId w:val="0"/>
        </w:numPr>
        <w:suppressAutoHyphens/>
        <w:jc w:val="left"/>
        <w:rPr>
          <w:rFonts w:ascii="Montserrat" w:eastAsia="Times New Roman" w:hAnsi="Montserrat"/>
          <w:sz w:val="10"/>
          <w:szCs w:val="10"/>
        </w:rPr>
      </w:pPr>
    </w:p>
    <w:p w:rsidR="00B90AC2" w:rsidRPr="008C24F3" w:rsidRDefault="00251795" w:rsidP="00CA34AB">
      <w:pPr>
        <w:suppressAutoHyphens/>
        <w:jc w:val="left"/>
        <w:rPr>
          <w:rFonts w:ascii="Montserrat" w:eastAsia="Times New Roman" w:hAnsi="Montserrat"/>
          <w:b/>
          <w:bCs/>
          <w:sz w:val="18"/>
          <w:szCs w:val="18"/>
        </w:rPr>
      </w:pPr>
      <w:r w:rsidRPr="008C24F3">
        <w:rPr>
          <w:rFonts w:ascii="Montserrat" w:eastAsia="Times New Roman" w:hAnsi="Montserrat"/>
          <w:b/>
          <w:bCs/>
          <w:sz w:val="18"/>
          <w:szCs w:val="18"/>
        </w:rPr>
        <w:t xml:space="preserve">                   </w:t>
      </w:r>
      <w:r w:rsidR="00B90AC2" w:rsidRPr="008C24F3">
        <w:rPr>
          <w:rFonts w:ascii="Montserrat" w:eastAsia="Times New Roman" w:hAnsi="Montserrat"/>
          <w:b/>
          <w:bCs/>
          <w:sz w:val="18"/>
          <w:szCs w:val="18"/>
        </w:rPr>
        <w:t>N</w:t>
      </w:r>
      <w:r w:rsidRPr="008C24F3">
        <w:rPr>
          <w:rFonts w:ascii="Montserrat" w:eastAsia="Times New Roman" w:hAnsi="Montserrat"/>
          <w:b/>
          <w:bCs/>
          <w:sz w:val="18"/>
          <w:szCs w:val="18"/>
        </w:rPr>
        <w:t>OMBRE:</w:t>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t xml:space="preserve"> </w:t>
      </w:r>
      <w:r w:rsidRPr="008C24F3">
        <w:rPr>
          <w:rFonts w:ascii="Montserrat" w:eastAsia="Times New Roman" w:hAnsi="Montserrat"/>
          <w:b/>
          <w:bCs/>
          <w:sz w:val="18"/>
          <w:szCs w:val="18"/>
        </w:rPr>
        <w:tab/>
      </w:r>
      <w:r w:rsidRPr="008C24F3">
        <w:rPr>
          <w:rFonts w:ascii="Montserrat" w:eastAsia="Times New Roman" w:hAnsi="Montserrat"/>
          <w:b/>
          <w:bCs/>
          <w:sz w:val="18"/>
          <w:szCs w:val="18"/>
        </w:rPr>
        <w:tab/>
        <w:t>CARGO:</w:t>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00B90AC2" w:rsidRPr="008C24F3">
        <w:rPr>
          <w:rFonts w:ascii="Montserrat" w:eastAsia="Times New Roman" w:hAnsi="Montserrat"/>
          <w:b/>
          <w:bCs/>
          <w:sz w:val="18"/>
          <w:szCs w:val="18"/>
        </w:rPr>
        <w:t>FIRMA:</w:t>
      </w:r>
    </w:p>
    <w:p w:rsidR="00B90AC2" w:rsidRPr="008C24F3" w:rsidRDefault="00B90AC2" w:rsidP="00CA34AB">
      <w:pPr>
        <w:suppressAutoHyphens/>
        <w:rPr>
          <w:rFonts w:ascii="Montserrat" w:eastAsia="Times New Roman" w:hAnsi="Montserrat"/>
          <w:b/>
          <w:bCs/>
          <w:sz w:val="16"/>
          <w:szCs w:val="16"/>
        </w:rPr>
      </w:pPr>
    </w:p>
    <w:p w:rsidR="00B90AC2" w:rsidRPr="008C24F3" w:rsidRDefault="00B90AC2" w:rsidP="00CA34AB">
      <w:pPr>
        <w:suppressAutoHyphens/>
        <w:rPr>
          <w:rFonts w:ascii="Montserrat" w:eastAsia="Times New Roman" w:hAnsi="Montserrat"/>
          <w:b/>
          <w:bCs/>
          <w:sz w:val="16"/>
          <w:szCs w:val="16"/>
        </w:rPr>
      </w:pPr>
    </w:p>
    <w:p w:rsidR="00B90AC2" w:rsidRPr="008C24F3" w:rsidRDefault="00130B1A" w:rsidP="00CA34AB">
      <w:pPr>
        <w:suppressAutoHyphens/>
        <w:jc w:val="left"/>
        <w:rPr>
          <w:rFonts w:ascii="Montserrat" w:eastAsia="Times New Roman" w:hAnsi="Montserrat"/>
          <w:b/>
          <w:bCs/>
          <w:sz w:val="16"/>
          <w:szCs w:val="16"/>
        </w:rPr>
      </w:pPr>
      <w:r>
        <w:rPr>
          <w:rFonts w:ascii="Montserrat" w:eastAsia="Times New Roman" w:hAnsi="Montserrat"/>
          <w:b/>
          <w:bCs/>
          <w:sz w:val="16"/>
          <w:szCs w:val="16"/>
        </w:rPr>
        <w:t xml:space="preserve">          </w:t>
      </w:r>
      <w:r w:rsidR="00B90AC2" w:rsidRPr="008C24F3">
        <w:rPr>
          <w:rFonts w:ascii="Montserrat" w:eastAsia="Times New Roman" w:hAnsi="Montserrat"/>
          <w:b/>
          <w:bCs/>
          <w:sz w:val="16"/>
          <w:szCs w:val="16"/>
        </w:rPr>
        <w:t>_____________________________________</w:t>
      </w:r>
      <w:r w:rsidR="00B90AC2" w:rsidRPr="008C24F3">
        <w:rPr>
          <w:rFonts w:ascii="Montserrat" w:eastAsia="Times New Roman" w:hAnsi="Montserrat"/>
          <w:b/>
          <w:bCs/>
          <w:sz w:val="16"/>
          <w:szCs w:val="16"/>
        </w:rPr>
        <w:tab/>
      </w:r>
      <w:r w:rsidR="00251795" w:rsidRPr="008C24F3">
        <w:rPr>
          <w:rFonts w:ascii="Montserrat" w:eastAsia="Times New Roman" w:hAnsi="Montserrat"/>
          <w:b/>
          <w:bCs/>
          <w:sz w:val="16"/>
          <w:szCs w:val="16"/>
        </w:rPr>
        <w:t xml:space="preserve">      </w:t>
      </w:r>
      <w:r w:rsidR="00B90AC2" w:rsidRPr="008C24F3">
        <w:rPr>
          <w:rFonts w:ascii="Montserrat" w:eastAsia="Times New Roman" w:hAnsi="Montserrat"/>
          <w:b/>
          <w:bCs/>
          <w:sz w:val="16"/>
          <w:szCs w:val="16"/>
        </w:rPr>
        <w:t>_________________________________</w:t>
      </w:r>
      <w:r w:rsidR="00B90AC2" w:rsidRPr="008C24F3">
        <w:rPr>
          <w:rFonts w:ascii="Montserrat" w:eastAsia="Times New Roman" w:hAnsi="Montserrat"/>
          <w:b/>
          <w:bCs/>
          <w:sz w:val="16"/>
          <w:szCs w:val="16"/>
        </w:rPr>
        <w:tab/>
        <w:t xml:space="preserve"> ______________________ </w:t>
      </w:r>
    </w:p>
    <w:p w:rsidR="00B90AC2" w:rsidRPr="008C24F3" w:rsidRDefault="00B90AC2" w:rsidP="00CA34AB">
      <w:pPr>
        <w:suppressAutoHyphens/>
        <w:jc w:val="both"/>
        <w:rPr>
          <w:rFonts w:ascii="Montserrat" w:eastAsia="Times New Roman" w:hAnsi="Montserrat" w:cs="Arial"/>
          <w:sz w:val="22"/>
          <w:szCs w:val="22"/>
        </w:rPr>
      </w:pPr>
    </w:p>
    <w:p w:rsidR="00B90AC2" w:rsidRPr="008C24F3" w:rsidRDefault="00B90AC2" w:rsidP="00CA34AB">
      <w:pPr>
        <w:suppressAutoHyphens/>
        <w:jc w:val="both"/>
        <w:rPr>
          <w:rFonts w:ascii="Montserrat" w:eastAsia="Times New Roman" w:hAnsi="Montserrat" w:cs="Arial"/>
          <w:sz w:val="22"/>
          <w:szCs w:val="22"/>
        </w:rPr>
      </w:pPr>
    </w:p>
    <w:p w:rsidR="0008314D" w:rsidRDefault="0008314D" w:rsidP="00CA34AB">
      <w:pPr>
        <w:suppressAutoHyphens/>
        <w:jc w:val="both"/>
        <w:rPr>
          <w:rFonts w:ascii="Montserrat" w:eastAsia="Times New Roman" w:hAnsi="Montserrat" w:cs="Arial"/>
          <w:sz w:val="22"/>
          <w:szCs w:val="22"/>
        </w:rPr>
      </w:pPr>
    </w:p>
    <w:p w:rsidR="002B159B" w:rsidRDefault="002B159B" w:rsidP="00CA34AB">
      <w:pPr>
        <w:suppressAutoHyphens/>
        <w:jc w:val="both"/>
        <w:rPr>
          <w:rFonts w:ascii="Montserrat" w:eastAsia="Times New Roman" w:hAnsi="Montserrat" w:cs="Arial"/>
          <w:sz w:val="22"/>
          <w:szCs w:val="22"/>
        </w:rPr>
      </w:pPr>
    </w:p>
    <w:p w:rsidR="00130B1A" w:rsidRDefault="00130B1A" w:rsidP="00CA34AB">
      <w:pPr>
        <w:suppressAutoHyphens/>
        <w:jc w:val="both"/>
        <w:rPr>
          <w:rFonts w:ascii="Montserrat" w:eastAsia="Times New Roman" w:hAnsi="Montserrat" w:cs="Arial"/>
          <w:sz w:val="22"/>
          <w:szCs w:val="22"/>
        </w:rPr>
      </w:pPr>
    </w:p>
    <w:p w:rsidR="00130B1A" w:rsidRDefault="00130B1A" w:rsidP="00CA34AB">
      <w:pPr>
        <w:suppressAutoHyphens/>
        <w:jc w:val="both"/>
        <w:rPr>
          <w:rFonts w:ascii="Montserrat" w:eastAsia="Times New Roman" w:hAnsi="Montserrat" w:cs="Arial"/>
          <w:sz w:val="22"/>
          <w:szCs w:val="22"/>
        </w:rPr>
      </w:pPr>
    </w:p>
    <w:p w:rsidR="00130B1A" w:rsidRDefault="00130B1A" w:rsidP="00CA34AB">
      <w:pPr>
        <w:suppressAutoHyphens/>
        <w:jc w:val="both"/>
        <w:rPr>
          <w:rFonts w:ascii="Montserrat" w:eastAsia="Times New Roman" w:hAnsi="Montserrat" w:cs="Arial"/>
          <w:sz w:val="22"/>
          <w:szCs w:val="22"/>
        </w:rPr>
      </w:pPr>
    </w:p>
    <w:p w:rsidR="002B159B" w:rsidRPr="008C24F3" w:rsidRDefault="002B159B" w:rsidP="00CA34AB">
      <w:pPr>
        <w:suppressAutoHyphens/>
        <w:jc w:val="both"/>
        <w:rPr>
          <w:rFonts w:ascii="Montserrat" w:eastAsia="Times New Roman" w:hAnsi="Montserrat" w:cs="Arial"/>
          <w:sz w:val="22"/>
          <w:szCs w:val="22"/>
        </w:rPr>
      </w:pPr>
    </w:p>
    <w:p w:rsidR="00B90AC2" w:rsidRPr="008C24F3" w:rsidRDefault="00B90AC2" w:rsidP="00CA34AB">
      <w:pPr>
        <w:suppressAutoHyphens/>
        <w:rPr>
          <w:rFonts w:ascii="Montserrat" w:eastAsia="Times New Roman" w:hAnsi="Montserrat" w:cs="Arial"/>
          <w:b/>
          <w:sz w:val="22"/>
          <w:szCs w:val="22"/>
          <w:u w:val="single"/>
        </w:rPr>
      </w:pPr>
      <w:r w:rsidRPr="008C24F3">
        <w:rPr>
          <w:rFonts w:ascii="Montserrat" w:eastAsia="Times New Roman" w:hAnsi="Montserrat" w:cs="Arial"/>
          <w:b/>
          <w:sz w:val="22"/>
          <w:szCs w:val="22"/>
          <w:u w:val="single"/>
        </w:rPr>
        <w:t>ANEXO NUMERO 12 (DOCE)</w:t>
      </w:r>
    </w:p>
    <w:p w:rsidR="00B90AC2" w:rsidRPr="008C24F3" w:rsidRDefault="00B90AC2" w:rsidP="00CA34AB">
      <w:pPr>
        <w:suppressAutoHyphens/>
        <w:rPr>
          <w:rFonts w:ascii="Montserrat" w:eastAsia="Times New Roman" w:hAnsi="Montserrat" w:cs="Arial"/>
          <w:b/>
          <w:sz w:val="22"/>
          <w:szCs w:val="22"/>
        </w:rPr>
      </w:pPr>
    </w:p>
    <w:p w:rsidR="00B90AC2" w:rsidRPr="008C24F3" w:rsidRDefault="00B90AC2" w:rsidP="00CA34AB">
      <w:pPr>
        <w:pBdr>
          <w:top w:val="single" w:sz="4" w:space="1" w:color="000000"/>
          <w:left w:val="single" w:sz="4" w:space="4" w:color="000000"/>
          <w:bottom w:val="single" w:sz="4" w:space="1" w:color="000000"/>
          <w:right w:val="single" w:sz="4" w:space="4" w:color="000000"/>
        </w:pBdr>
        <w:shd w:val="clear" w:color="auto" w:fill="D9D9D9"/>
        <w:tabs>
          <w:tab w:val="left" w:pos="708"/>
        </w:tabs>
        <w:suppressAutoHyphens/>
        <w:outlineLvl w:val="6"/>
        <w:rPr>
          <w:rFonts w:ascii="Montserrat" w:eastAsia="Times New Roman" w:hAnsi="Montserrat" w:cs="Arial"/>
          <w:b/>
          <w:sz w:val="22"/>
          <w:szCs w:val="22"/>
        </w:rPr>
      </w:pPr>
      <w:r w:rsidRPr="008C24F3">
        <w:rPr>
          <w:rFonts w:ascii="Montserrat" w:eastAsia="Times New Roman" w:hAnsi="Montserrat" w:cs="Arial"/>
          <w:b/>
          <w:sz w:val="22"/>
          <w:szCs w:val="22"/>
        </w:rPr>
        <w:t>SISTEMA DE ABASTO INSTITUCIONAL</w:t>
      </w:r>
    </w:p>
    <w:p w:rsidR="00B90AC2" w:rsidRPr="008C24F3" w:rsidRDefault="00B90AC2" w:rsidP="00CA34AB">
      <w:pPr>
        <w:suppressAutoHyphens/>
        <w:rPr>
          <w:rFonts w:ascii="Montserrat" w:eastAsia="Times New Roman" w:hAnsi="Montserrat" w:cs="Arial"/>
          <w:sz w:val="22"/>
          <w:szCs w:val="22"/>
        </w:rPr>
      </w:pPr>
    </w:p>
    <w:p w:rsidR="00B90AC2" w:rsidRPr="008C24F3" w:rsidRDefault="00B90AC2" w:rsidP="00CA34AB">
      <w:pPr>
        <w:pBdr>
          <w:top w:val="single" w:sz="4" w:space="1" w:color="000000"/>
          <w:left w:val="single" w:sz="4" w:space="4" w:color="000000"/>
          <w:bottom w:val="single" w:sz="4" w:space="1" w:color="000000"/>
          <w:right w:val="single" w:sz="4" w:space="4" w:color="000000"/>
        </w:pBdr>
        <w:shd w:val="clear" w:color="auto" w:fill="D9D9D9"/>
        <w:tabs>
          <w:tab w:val="left" w:pos="708"/>
        </w:tabs>
        <w:suppressAutoHyphens/>
        <w:jc w:val="left"/>
        <w:outlineLvl w:val="6"/>
        <w:rPr>
          <w:rFonts w:ascii="Montserrat" w:eastAsia="Times New Roman" w:hAnsi="Montserrat" w:cs="Arial"/>
          <w:b/>
          <w:sz w:val="22"/>
          <w:szCs w:val="22"/>
        </w:rPr>
      </w:pPr>
      <w:r w:rsidRPr="008C24F3">
        <w:rPr>
          <w:rFonts w:ascii="Montserrat" w:eastAsia="Times New Roman" w:hAnsi="Montserrat" w:cs="Arial"/>
          <w:b/>
          <w:sz w:val="22"/>
          <w:szCs w:val="22"/>
        </w:rPr>
        <w:t xml:space="preserve">ORDEN DE REPOSICIÓN </w:t>
      </w:r>
    </w:p>
    <w:p w:rsidR="00B90AC2" w:rsidRPr="002B159B" w:rsidRDefault="00B90AC2" w:rsidP="00CA34AB">
      <w:pPr>
        <w:suppressAutoHyphens/>
        <w:jc w:val="left"/>
        <w:rPr>
          <w:rFonts w:ascii="Montserrat" w:eastAsia="Times New Roman" w:hAnsi="Montserrat" w:cs="Arial"/>
          <w:sz w:val="16"/>
          <w:szCs w:val="22"/>
        </w:rPr>
      </w:pPr>
    </w:p>
    <w:p w:rsidR="00B90AC2" w:rsidRPr="002B159B" w:rsidRDefault="00B90AC2" w:rsidP="00CA34AB">
      <w:pPr>
        <w:suppressAutoHyphens/>
        <w:jc w:val="left"/>
        <w:rPr>
          <w:rFonts w:ascii="Montserrat" w:eastAsia="Times New Roman" w:hAnsi="Montserrat" w:cs="Arial"/>
          <w:sz w:val="16"/>
          <w:szCs w:val="22"/>
        </w:rPr>
      </w:pPr>
      <w:r w:rsidRPr="002B159B">
        <w:rPr>
          <w:rFonts w:ascii="Montserrat" w:eastAsia="Times New Roman" w:hAnsi="Montserrat" w:cs="Arial"/>
          <w:sz w:val="16"/>
          <w:szCs w:val="22"/>
        </w:rPr>
        <w:t>Asignación de Lotes (Órdenes).</w:t>
      </w:r>
    </w:p>
    <w:p w:rsidR="00B90AC2" w:rsidRPr="002B159B" w:rsidRDefault="00B90AC2" w:rsidP="00CA34AB">
      <w:pPr>
        <w:tabs>
          <w:tab w:val="left" w:pos="4395"/>
        </w:tabs>
        <w:suppressAutoHyphens/>
        <w:jc w:val="left"/>
        <w:rPr>
          <w:rFonts w:ascii="Montserrat" w:eastAsia="Times New Roman" w:hAnsi="Montserrat" w:cs="Arial"/>
          <w:sz w:val="16"/>
          <w:szCs w:val="22"/>
        </w:rPr>
      </w:pPr>
    </w:p>
    <w:p w:rsidR="00B90AC2" w:rsidRPr="002B159B" w:rsidRDefault="00B90AC2" w:rsidP="00CA34AB">
      <w:pPr>
        <w:suppressAutoHyphens/>
        <w:jc w:val="left"/>
        <w:rPr>
          <w:rFonts w:ascii="Montserrat" w:eastAsia="Times New Roman" w:hAnsi="Montserrat" w:cs="Arial"/>
          <w:sz w:val="16"/>
          <w:szCs w:val="22"/>
        </w:rPr>
      </w:pPr>
      <w:r w:rsidRPr="002B159B">
        <w:rPr>
          <w:rFonts w:ascii="Montserrat" w:eastAsia="Times New Roman" w:hAnsi="Montserrat" w:cs="Arial"/>
          <w:sz w:val="16"/>
          <w:szCs w:val="22"/>
        </w:rPr>
        <w:t>Proveedor: _________________________________________________________________</w:t>
      </w:r>
    </w:p>
    <w:p w:rsidR="00B90AC2" w:rsidRPr="002B159B" w:rsidRDefault="00B90AC2" w:rsidP="00CA34AB">
      <w:pPr>
        <w:suppressAutoHyphens/>
        <w:jc w:val="left"/>
        <w:rPr>
          <w:rFonts w:ascii="Montserrat" w:eastAsia="Times New Roman" w:hAnsi="Montserrat" w:cs="Arial"/>
          <w:sz w:val="16"/>
          <w:szCs w:val="22"/>
        </w:rPr>
      </w:pPr>
      <w:r w:rsidRPr="002B159B">
        <w:rPr>
          <w:rFonts w:ascii="Montserrat" w:eastAsia="Times New Roman" w:hAnsi="Montserrat" w:cs="Arial"/>
          <w:sz w:val="16"/>
          <w:szCs w:val="22"/>
        </w:rPr>
        <w:t>RFC: ________________________________________________</w:t>
      </w:r>
    </w:p>
    <w:p w:rsidR="00B90AC2" w:rsidRPr="002B159B" w:rsidRDefault="00B90AC2" w:rsidP="00CA34AB">
      <w:pPr>
        <w:tabs>
          <w:tab w:val="left" w:pos="4395"/>
        </w:tabs>
        <w:suppressAutoHyphens/>
        <w:jc w:val="left"/>
        <w:rPr>
          <w:rFonts w:ascii="Montserrat" w:eastAsia="Times New Roman" w:hAnsi="Montserrat" w:cs="Arial"/>
          <w:sz w:val="16"/>
          <w:szCs w:val="22"/>
        </w:rPr>
      </w:pPr>
      <w:r w:rsidRPr="002B159B">
        <w:rPr>
          <w:rFonts w:ascii="Montserrat" w:eastAsia="Times New Roman" w:hAnsi="Montserrat" w:cs="Arial"/>
          <w:sz w:val="16"/>
          <w:szCs w:val="22"/>
        </w:rPr>
        <w:t xml:space="preserve">N°. </w:t>
      </w:r>
      <w:proofErr w:type="gramStart"/>
      <w:r w:rsidRPr="002B159B">
        <w:rPr>
          <w:rFonts w:ascii="Montserrat" w:eastAsia="Times New Roman" w:hAnsi="Montserrat" w:cs="Arial"/>
          <w:sz w:val="16"/>
          <w:szCs w:val="22"/>
        </w:rPr>
        <w:t>de</w:t>
      </w:r>
      <w:proofErr w:type="gramEnd"/>
      <w:r w:rsidRPr="002B159B">
        <w:rPr>
          <w:rFonts w:ascii="Montserrat" w:eastAsia="Times New Roman" w:hAnsi="Montserrat" w:cs="Arial"/>
          <w:sz w:val="16"/>
          <w:szCs w:val="22"/>
        </w:rPr>
        <w:t xml:space="preserve"> Contrato: _______________________________________</w:t>
      </w:r>
    </w:p>
    <w:p w:rsidR="00B90AC2" w:rsidRPr="002B159B" w:rsidRDefault="00B90AC2" w:rsidP="00CA34AB">
      <w:pPr>
        <w:suppressAutoHyphens/>
        <w:jc w:val="left"/>
        <w:rPr>
          <w:rFonts w:ascii="Montserrat" w:eastAsia="Times New Roman" w:hAnsi="Montserrat" w:cs="Arial"/>
          <w:sz w:val="16"/>
          <w:szCs w:val="22"/>
        </w:rPr>
      </w:pPr>
      <w:r w:rsidRPr="002B159B">
        <w:rPr>
          <w:rFonts w:ascii="Montserrat" w:eastAsia="Times New Roman" w:hAnsi="Montserrat" w:cs="Arial"/>
          <w:sz w:val="16"/>
          <w:szCs w:val="22"/>
        </w:rPr>
        <w:t xml:space="preserve">N°. </w:t>
      </w:r>
      <w:proofErr w:type="gramStart"/>
      <w:r w:rsidRPr="002B159B">
        <w:rPr>
          <w:rFonts w:ascii="Montserrat" w:eastAsia="Times New Roman" w:hAnsi="Montserrat" w:cs="Arial"/>
          <w:sz w:val="16"/>
          <w:szCs w:val="22"/>
        </w:rPr>
        <w:t>de</w:t>
      </w:r>
      <w:proofErr w:type="gramEnd"/>
      <w:r w:rsidRPr="002B159B">
        <w:rPr>
          <w:rFonts w:ascii="Montserrat" w:eastAsia="Times New Roman" w:hAnsi="Montserrat" w:cs="Arial"/>
          <w:sz w:val="16"/>
          <w:szCs w:val="22"/>
        </w:rPr>
        <w:t xml:space="preserve"> Orden: _________________________________________</w:t>
      </w:r>
    </w:p>
    <w:p w:rsidR="00B90AC2" w:rsidRPr="002B159B" w:rsidRDefault="00B90AC2" w:rsidP="00CA34AB">
      <w:pPr>
        <w:suppressAutoHyphens/>
        <w:jc w:val="left"/>
        <w:rPr>
          <w:rFonts w:ascii="Montserrat" w:eastAsia="Times New Roman" w:hAnsi="Montserrat" w:cs="Arial"/>
          <w:sz w:val="16"/>
          <w:szCs w:val="22"/>
        </w:rPr>
      </w:pPr>
      <w:r w:rsidRPr="002B159B">
        <w:rPr>
          <w:rFonts w:ascii="Montserrat" w:eastAsia="Times New Roman" w:hAnsi="Montserrat" w:cs="Arial"/>
          <w:sz w:val="16"/>
          <w:szCs w:val="22"/>
        </w:rPr>
        <w:t xml:space="preserve">N°. </w:t>
      </w:r>
      <w:proofErr w:type="gramStart"/>
      <w:r w:rsidRPr="002B159B">
        <w:rPr>
          <w:rFonts w:ascii="Montserrat" w:eastAsia="Times New Roman" w:hAnsi="Montserrat" w:cs="Arial"/>
          <w:sz w:val="16"/>
          <w:szCs w:val="22"/>
        </w:rPr>
        <w:t>de</w:t>
      </w:r>
      <w:proofErr w:type="gramEnd"/>
      <w:r w:rsidRPr="002B159B">
        <w:rPr>
          <w:rFonts w:ascii="Montserrat" w:eastAsia="Times New Roman" w:hAnsi="Montserrat" w:cs="Arial"/>
          <w:sz w:val="16"/>
          <w:szCs w:val="22"/>
        </w:rPr>
        <w:t xml:space="preserve"> Solicitud: _______________________________________</w:t>
      </w:r>
    </w:p>
    <w:p w:rsidR="00B90AC2" w:rsidRPr="002B159B" w:rsidRDefault="00B90AC2" w:rsidP="00CA34AB">
      <w:pPr>
        <w:suppressAutoHyphens/>
        <w:jc w:val="left"/>
        <w:rPr>
          <w:rFonts w:ascii="Montserrat" w:eastAsia="Times New Roman" w:hAnsi="Montserrat" w:cs="Arial"/>
          <w:sz w:val="16"/>
          <w:szCs w:val="22"/>
        </w:rPr>
      </w:pPr>
    </w:p>
    <w:p w:rsidR="00B90AC2" w:rsidRPr="002B159B" w:rsidRDefault="00B90AC2" w:rsidP="00CA34AB">
      <w:pPr>
        <w:suppressAutoHyphens/>
        <w:jc w:val="left"/>
        <w:rPr>
          <w:rFonts w:ascii="Montserrat" w:eastAsia="Times New Roman" w:hAnsi="Montserrat" w:cs="Arial"/>
          <w:sz w:val="16"/>
          <w:szCs w:val="22"/>
        </w:rPr>
      </w:pPr>
      <w:r w:rsidRPr="002B159B">
        <w:rPr>
          <w:rFonts w:ascii="Montserrat" w:eastAsia="Times New Roman" w:hAnsi="Montserrat" w:cs="Arial"/>
          <w:sz w:val="16"/>
          <w:szCs w:val="22"/>
        </w:rPr>
        <w:t>Artículo: ______________________________________________</w:t>
      </w:r>
    </w:p>
    <w:p w:rsidR="00B90AC2" w:rsidRPr="002B159B" w:rsidRDefault="00B90AC2" w:rsidP="00CA34AB">
      <w:pPr>
        <w:suppressAutoHyphens/>
        <w:jc w:val="left"/>
        <w:rPr>
          <w:rFonts w:ascii="Montserrat" w:eastAsia="Times New Roman" w:hAnsi="Montserrat" w:cs="Arial"/>
          <w:sz w:val="16"/>
          <w:szCs w:val="22"/>
        </w:rPr>
      </w:pPr>
    </w:p>
    <w:p w:rsidR="00B90AC2" w:rsidRPr="002B159B" w:rsidRDefault="00B90AC2" w:rsidP="00CA34AB">
      <w:pPr>
        <w:suppressAutoHyphens/>
        <w:jc w:val="left"/>
        <w:rPr>
          <w:rFonts w:ascii="Montserrat" w:eastAsia="Times New Roman" w:hAnsi="Montserrat" w:cs="Arial"/>
          <w:sz w:val="16"/>
          <w:szCs w:val="22"/>
        </w:rPr>
      </w:pPr>
      <w:r w:rsidRPr="002B159B">
        <w:rPr>
          <w:rFonts w:ascii="Montserrat" w:eastAsia="Times New Roman" w:hAnsi="Montserrat" w:cs="Arial"/>
          <w:sz w:val="16"/>
          <w:szCs w:val="22"/>
        </w:rPr>
        <w:t>Cantidad Solicitada: _____________________________________</w:t>
      </w:r>
    </w:p>
    <w:p w:rsidR="00B90AC2" w:rsidRPr="002B159B" w:rsidRDefault="00B90AC2" w:rsidP="00CA34AB">
      <w:pPr>
        <w:suppressAutoHyphens/>
        <w:jc w:val="left"/>
        <w:rPr>
          <w:rFonts w:ascii="Montserrat" w:eastAsia="Times New Roman" w:hAnsi="Montserrat" w:cs="Arial"/>
          <w:sz w:val="16"/>
          <w:szCs w:val="22"/>
        </w:rPr>
      </w:pPr>
      <w:r w:rsidRPr="002B159B">
        <w:rPr>
          <w:rFonts w:ascii="Montserrat" w:eastAsia="Times New Roman" w:hAnsi="Montserrat" w:cs="Arial"/>
          <w:sz w:val="16"/>
          <w:szCs w:val="22"/>
        </w:rPr>
        <w:t>Precio: _______________________________________________</w:t>
      </w:r>
    </w:p>
    <w:p w:rsidR="00B90AC2" w:rsidRPr="002B159B" w:rsidRDefault="00B90AC2" w:rsidP="00CA34AB">
      <w:pPr>
        <w:suppressAutoHyphens/>
        <w:jc w:val="left"/>
        <w:rPr>
          <w:rFonts w:ascii="Montserrat" w:eastAsia="Times New Roman" w:hAnsi="Montserrat" w:cs="Arial"/>
          <w:sz w:val="16"/>
          <w:szCs w:val="22"/>
        </w:rPr>
      </w:pPr>
      <w:r w:rsidRPr="002B159B">
        <w:rPr>
          <w:rFonts w:ascii="Montserrat" w:eastAsia="Times New Roman" w:hAnsi="Montserrat" w:cs="Arial"/>
          <w:sz w:val="16"/>
          <w:szCs w:val="22"/>
        </w:rPr>
        <w:t>Fecha de expedición: ____________________________________</w:t>
      </w:r>
    </w:p>
    <w:p w:rsidR="00B90AC2" w:rsidRPr="002B159B" w:rsidRDefault="00B90AC2" w:rsidP="00CA34AB">
      <w:pPr>
        <w:suppressAutoHyphens/>
        <w:jc w:val="left"/>
        <w:rPr>
          <w:rFonts w:ascii="Montserrat" w:eastAsia="Times New Roman" w:hAnsi="Montserrat" w:cs="Arial"/>
          <w:sz w:val="16"/>
          <w:szCs w:val="22"/>
        </w:rPr>
      </w:pPr>
      <w:r w:rsidRPr="002B159B">
        <w:rPr>
          <w:rFonts w:ascii="Montserrat" w:eastAsia="Times New Roman" w:hAnsi="Montserrat" w:cs="Arial"/>
          <w:sz w:val="16"/>
          <w:szCs w:val="22"/>
        </w:rPr>
        <w:t>Fecha de Entrega: ______________________________________</w:t>
      </w:r>
    </w:p>
    <w:p w:rsidR="00B90AC2" w:rsidRPr="002B159B" w:rsidRDefault="00B90AC2" w:rsidP="00CA34AB">
      <w:pPr>
        <w:suppressAutoHyphens/>
        <w:jc w:val="left"/>
        <w:rPr>
          <w:rFonts w:ascii="Montserrat" w:eastAsia="Times New Roman" w:hAnsi="Montserrat" w:cs="Arial"/>
          <w:sz w:val="16"/>
          <w:szCs w:val="22"/>
        </w:rPr>
      </w:pPr>
      <w:r w:rsidRPr="002B159B">
        <w:rPr>
          <w:rFonts w:ascii="Montserrat" w:eastAsia="Times New Roman" w:hAnsi="Montserrat" w:cs="Arial"/>
          <w:sz w:val="16"/>
          <w:szCs w:val="22"/>
        </w:rPr>
        <w:t>Lugar de entrega: ____________________________________________________________</w:t>
      </w:r>
    </w:p>
    <w:p w:rsidR="00B90AC2" w:rsidRPr="002B159B" w:rsidRDefault="00B90AC2" w:rsidP="00CA34AB">
      <w:pPr>
        <w:suppressAutoHyphens/>
        <w:jc w:val="left"/>
        <w:rPr>
          <w:rFonts w:ascii="Montserrat" w:eastAsia="Times New Roman" w:hAnsi="Montserrat" w:cs="Arial"/>
          <w:sz w:val="16"/>
          <w:szCs w:val="22"/>
        </w:rPr>
      </w:pPr>
    </w:p>
    <w:p w:rsidR="00B90AC2" w:rsidRPr="002B159B" w:rsidRDefault="00B90AC2" w:rsidP="00CA34AB">
      <w:pPr>
        <w:suppressAutoHyphens/>
        <w:jc w:val="left"/>
        <w:rPr>
          <w:rFonts w:ascii="Montserrat" w:eastAsia="Times New Roman" w:hAnsi="Montserrat" w:cs="Arial"/>
          <w:sz w:val="16"/>
          <w:szCs w:val="22"/>
        </w:rPr>
      </w:pPr>
      <w:r w:rsidRPr="002B159B">
        <w:rPr>
          <w:rFonts w:ascii="Montserrat" w:eastAsia="Times New Roman" w:hAnsi="Montserrat" w:cs="Arial"/>
          <w:sz w:val="16"/>
          <w:szCs w:val="22"/>
        </w:rPr>
        <w:t>En el nombre de lote, favor de escribir SÍ, con mayúsculas en caso de no haber la certeza del lote que finalmente va a entrar</w:t>
      </w:r>
    </w:p>
    <w:p w:rsidR="00B90AC2" w:rsidRPr="002B159B" w:rsidRDefault="00B90AC2" w:rsidP="00CA34AB">
      <w:pPr>
        <w:suppressAutoHyphens/>
        <w:jc w:val="left"/>
        <w:rPr>
          <w:rFonts w:ascii="Montserrat" w:eastAsia="Times New Roman" w:hAnsi="Montserrat" w:cs="Arial"/>
          <w:sz w:val="16"/>
          <w:szCs w:val="22"/>
        </w:rPr>
      </w:pPr>
      <w:r w:rsidRPr="002B159B">
        <w:rPr>
          <w:rFonts w:ascii="Montserrat" w:eastAsia="Times New Roman" w:hAnsi="Montserrat" w:cs="Arial"/>
          <w:sz w:val="16"/>
          <w:szCs w:val="22"/>
        </w:rPr>
        <w:t>LOTE/SÍ                            CANTIDAD                       FECHA FAB.                   FECHA CADUCIDAD</w:t>
      </w:r>
    </w:p>
    <w:p w:rsidR="00B90AC2" w:rsidRPr="002B159B" w:rsidRDefault="00B90AC2" w:rsidP="00CA34AB">
      <w:pPr>
        <w:suppressAutoHyphens/>
        <w:jc w:val="left"/>
        <w:rPr>
          <w:rFonts w:ascii="Montserrat" w:eastAsia="Times New Roman" w:hAnsi="Montserrat"/>
          <w:sz w:val="18"/>
        </w:rPr>
      </w:pPr>
      <w:r w:rsidRPr="002B159B">
        <w:rPr>
          <w:rFonts w:ascii="Montserrat" w:eastAsia="Times New Roman" w:hAnsi="Montserrat"/>
          <w:sz w:val="18"/>
        </w:rPr>
        <w:t xml:space="preserve"> (</w:t>
      </w:r>
      <w:proofErr w:type="spellStart"/>
      <w:proofErr w:type="gramStart"/>
      <w:r w:rsidRPr="002B159B">
        <w:rPr>
          <w:rFonts w:ascii="Montserrat" w:eastAsia="Times New Roman" w:hAnsi="Montserrat"/>
          <w:sz w:val="18"/>
        </w:rPr>
        <w:t>aaaa</w:t>
      </w:r>
      <w:proofErr w:type="spellEnd"/>
      <w:r w:rsidRPr="002B159B">
        <w:rPr>
          <w:rFonts w:ascii="Montserrat" w:eastAsia="Times New Roman" w:hAnsi="Montserrat"/>
          <w:sz w:val="18"/>
        </w:rPr>
        <w:t>/mm/</w:t>
      </w:r>
      <w:proofErr w:type="spellStart"/>
      <w:r w:rsidRPr="002B159B">
        <w:rPr>
          <w:rFonts w:ascii="Montserrat" w:eastAsia="Times New Roman" w:hAnsi="Montserrat"/>
          <w:sz w:val="18"/>
        </w:rPr>
        <w:t>dd</w:t>
      </w:r>
      <w:proofErr w:type="spellEnd"/>
      <w:proofErr w:type="gramEnd"/>
      <w:r w:rsidRPr="002B159B">
        <w:rPr>
          <w:rFonts w:ascii="Montserrat" w:eastAsia="Times New Roman" w:hAnsi="Montserrat"/>
          <w:sz w:val="18"/>
        </w:rPr>
        <w:t>)                      (</w:t>
      </w:r>
      <w:proofErr w:type="spellStart"/>
      <w:proofErr w:type="gramStart"/>
      <w:r w:rsidRPr="002B159B">
        <w:rPr>
          <w:rFonts w:ascii="Montserrat" w:eastAsia="Times New Roman" w:hAnsi="Montserrat"/>
          <w:sz w:val="18"/>
        </w:rPr>
        <w:t>aaaa</w:t>
      </w:r>
      <w:proofErr w:type="spellEnd"/>
      <w:r w:rsidRPr="002B159B">
        <w:rPr>
          <w:rFonts w:ascii="Montserrat" w:eastAsia="Times New Roman" w:hAnsi="Montserrat"/>
          <w:sz w:val="18"/>
        </w:rPr>
        <w:t>/mm/</w:t>
      </w:r>
      <w:proofErr w:type="spellStart"/>
      <w:r w:rsidRPr="002B159B">
        <w:rPr>
          <w:rFonts w:ascii="Montserrat" w:eastAsia="Times New Roman" w:hAnsi="Montserrat"/>
          <w:sz w:val="18"/>
        </w:rPr>
        <w:t>dd</w:t>
      </w:r>
      <w:proofErr w:type="spellEnd"/>
      <w:proofErr w:type="gramEnd"/>
      <w:r w:rsidRPr="002B159B">
        <w:rPr>
          <w:rFonts w:ascii="Montserrat" w:eastAsia="Times New Roman" w:hAnsi="Montserrat"/>
          <w:sz w:val="18"/>
        </w:rPr>
        <w:t>)</w:t>
      </w:r>
    </w:p>
    <w:tbl>
      <w:tblPr>
        <w:tblW w:w="0" w:type="auto"/>
        <w:tblInd w:w="-17" w:type="dxa"/>
        <w:tblLayout w:type="fixed"/>
        <w:tblCellMar>
          <w:left w:w="70" w:type="dxa"/>
          <w:right w:w="70" w:type="dxa"/>
        </w:tblCellMar>
        <w:tblLook w:val="04A0" w:firstRow="1" w:lastRow="0" w:firstColumn="1" w:lastColumn="0" w:noHBand="0" w:noVBand="1"/>
      </w:tblPr>
      <w:tblGrid>
        <w:gridCol w:w="2410"/>
        <w:gridCol w:w="2340"/>
        <w:gridCol w:w="2520"/>
        <w:gridCol w:w="2375"/>
      </w:tblGrid>
      <w:tr w:rsidR="00B90AC2" w:rsidRPr="002B159B" w:rsidTr="00B90AC2">
        <w:tc>
          <w:tcPr>
            <w:tcW w:w="2410" w:type="dxa"/>
            <w:tcBorders>
              <w:top w:val="single" w:sz="4" w:space="0" w:color="000000"/>
              <w:left w:val="single" w:sz="4" w:space="0" w:color="000000"/>
              <w:bottom w:val="single" w:sz="4" w:space="0" w:color="000000"/>
              <w:right w:val="nil"/>
            </w:tcBorders>
            <w:shd w:val="clear" w:color="auto" w:fill="F3F3F3"/>
          </w:tcPr>
          <w:p w:rsidR="00B90AC2" w:rsidRPr="002B159B" w:rsidRDefault="00B90AC2" w:rsidP="00CA34AB">
            <w:pPr>
              <w:suppressAutoHyphens/>
              <w:snapToGrid w:val="0"/>
              <w:rPr>
                <w:rFonts w:ascii="Montserrat" w:eastAsia="Times New Roman" w:hAnsi="Montserrat"/>
                <w:sz w:val="18"/>
              </w:rPr>
            </w:pPr>
          </w:p>
          <w:p w:rsidR="00B90AC2" w:rsidRPr="002B159B" w:rsidRDefault="00B90AC2" w:rsidP="00CA34AB">
            <w:pPr>
              <w:keepNext/>
              <w:tabs>
                <w:tab w:val="left" w:pos="708"/>
              </w:tabs>
              <w:suppressAutoHyphens/>
              <w:jc w:val="left"/>
              <w:outlineLvl w:val="2"/>
              <w:rPr>
                <w:rFonts w:ascii="Montserrat" w:eastAsia="Times New Roman" w:hAnsi="Montserrat" w:cs="Arial"/>
                <w:b/>
                <w:bCs/>
                <w:sz w:val="16"/>
                <w:szCs w:val="22"/>
              </w:rPr>
            </w:pPr>
            <w:r w:rsidRPr="002B159B">
              <w:rPr>
                <w:rFonts w:ascii="Montserrat" w:eastAsia="Times New Roman" w:hAnsi="Montserrat" w:cs="Arial"/>
                <w:b/>
                <w:bCs/>
                <w:sz w:val="16"/>
                <w:szCs w:val="22"/>
              </w:rPr>
              <w:t>Agregar Captura</w:t>
            </w:r>
          </w:p>
        </w:tc>
        <w:tc>
          <w:tcPr>
            <w:tcW w:w="2340" w:type="dxa"/>
            <w:tcBorders>
              <w:top w:val="single" w:sz="4" w:space="0" w:color="000000"/>
              <w:left w:val="single" w:sz="4" w:space="0" w:color="000000"/>
              <w:bottom w:val="single" w:sz="4" w:space="0" w:color="000000"/>
              <w:right w:val="nil"/>
            </w:tcBorders>
            <w:shd w:val="clear" w:color="auto" w:fill="F3F3F3"/>
          </w:tcPr>
          <w:p w:rsidR="00B90AC2" w:rsidRPr="002B159B" w:rsidRDefault="00B90AC2" w:rsidP="00CA34AB">
            <w:pPr>
              <w:suppressAutoHyphens/>
              <w:snapToGrid w:val="0"/>
              <w:rPr>
                <w:rFonts w:ascii="Montserrat" w:eastAsia="Times New Roman" w:hAnsi="Montserrat" w:cs="Arial"/>
                <w:sz w:val="16"/>
                <w:szCs w:val="22"/>
              </w:rPr>
            </w:pPr>
          </w:p>
          <w:p w:rsidR="00B90AC2" w:rsidRPr="002B159B" w:rsidRDefault="00B90AC2" w:rsidP="00CA34AB">
            <w:pPr>
              <w:keepNext/>
              <w:tabs>
                <w:tab w:val="left" w:pos="708"/>
              </w:tabs>
              <w:suppressAutoHyphens/>
              <w:jc w:val="left"/>
              <w:outlineLvl w:val="2"/>
              <w:rPr>
                <w:rFonts w:ascii="Montserrat" w:eastAsia="Times New Roman" w:hAnsi="Montserrat" w:cs="Arial"/>
                <w:b/>
                <w:bCs/>
                <w:sz w:val="16"/>
                <w:szCs w:val="22"/>
              </w:rPr>
            </w:pPr>
            <w:r w:rsidRPr="002B159B">
              <w:rPr>
                <w:rFonts w:ascii="Montserrat" w:eastAsia="Times New Roman" w:hAnsi="Montserrat" w:cs="Arial"/>
                <w:b/>
                <w:bCs/>
                <w:sz w:val="16"/>
                <w:szCs w:val="22"/>
              </w:rPr>
              <w:t>Limpiar Captura</w:t>
            </w:r>
          </w:p>
        </w:tc>
        <w:tc>
          <w:tcPr>
            <w:tcW w:w="2520" w:type="dxa"/>
            <w:tcBorders>
              <w:top w:val="single" w:sz="4" w:space="0" w:color="000000"/>
              <w:left w:val="single" w:sz="4" w:space="0" w:color="000000"/>
              <w:bottom w:val="single" w:sz="4" w:space="0" w:color="000000"/>
              <w:right w:val="nil"/>
            </w:tcBorders>
          </w:tcPr>
          <w:p w:rsidR="00B90AC2" w:rsidRPr="002B159B" w:rsidRDefault="00B90AC2" w:rsidP="00CA34AB">
            <w:pPr>
              <w:suppressAutoHyphens/>
              <w:snapToGrid w:val="0"/>
              <w:rPr>
                <w:rFonts w:ascii="Montserrat" w:eastAsia="Times New Roman" w:hAnsi="Montserrat" w:cs="Arial"/>
                <w:sz w:val="16"/>
                <w:szCs w:val="22"/>
              </w:rPr>
            </w:pPr>
          </w:p>
        </w:tc>
        <w:tc>
          <w:tcPr>
            <w:tcW w:w="2375" w:type="dxa"/>
            <w:tcBorders>
              <w:top w:val="single" w:sz="4" w:space="0" w:color="000000"/>
              <w:left w:val="single" w:sz="4" w:space="0" w:color="000000"/>
              <w:bottom w:val="single" w:sz="4" w:space="0" w:color="000000"/>
              <w:right w:val="single" w:sz="4" w:space="0" w:color="000000"/>
            </w:tcBorders>
          </w:tcPr>
          <w:p w:rsidR="00B90AC2" w:rsidRPr="002B159B" w:rsidRDefault="00B90AC2" w:rsidP="00CA34AB">
            <w:pPr>
              <w:suppressAutoHyphens/>
              <w:snapToGrid w:val="0"/>
              <w:rPr>
                <w:rFonts w:ascii="Montserrat" w:eastAsia="Times New Roman" w:hAnsi="Montserrat" w:cs="Arial"/>
                <w:sz w:val="16"/>
                <w:szCs w:val="22"/>
              </w:rPr>
            </w:pPr>
          </w:p>
        </w:tc>
      </w:tr>
    </w:tbl>
    <w:p w:rsidR="00B90AC2" w:rsidRPr="002B159B" w:rsidRDefault="00B90AC2" w:rsidP="00CA34AB">
      <w:pPr>
        <w:suppressAutoHyphens/>
        <w:jc w:val="right"/>
        <w:rPr>
          <w:rFonts w:ascii="Montserrat" w:eastAsia="Times New Roman" w:hAnsi="Montserrat"/>
          <w:sz w:val="18"/>
        </w:rPr>
      </w:pPr>
    </w:p>
    <w:tbl>
      <w:tblPr>
        <w:tblW w:w="0" w:type="auto"/>
        <w:tblInd w:w="-17" w:type="dxa"/>
        <w:tblLayout w:type="fixed"/>
        <w:tblCellMar>
          <w:left w:w="70" w:type="dxa"/>
          <w:right w:w="70" w:type="dxa"/>
        </w:tblCellMar>
        <w:tblLook w:val="04A0" w:firstRow="1" w:lastRow="0" w:firstColumn="1" w:lastColumn="0" w:noHBand="0" w:noVBand="1"/>
      </w:tblPr>
      <w:tblGrid>
        <w:gridCol w:w="9645"/>
      </w:tblGrid>
      <w:tr w:rsidR="00B90AC2" w:rsidRPr="002B159B" w:rsidTr="00B90AC2">
        <w:tc>
          <w:tcPr>
            <w:tcW w:w="9645" w:type="dxa"/>
            <w:tcBorders>
              <w:top w:val="single" w:sz="4" w:space="0" w:color="000000"/>
              <w:left w:val="single" w:sz="4" w:space="0" w:color="000000"/>
              <w:bottom w:val="single" w:sz="4" w:space="0" w:color="000000"/>
              <w:right w:val="single" w:sz="4" w:space="0" w:color="000000"/>
            </w:tcBorders>
          </w:tcPr>
          <w:p w:rsidR="00B90AC2" w:rsidRPr="002B159B" w:rsidRDefault="00B90AC2" w:rsidP="002B159B">
            <w:pPr>
              <w:keepNext/>
              <w:tabs>
                <w:tab w:val="left" w:pos="708"/>
              </w:tabs>
              <w:suppressAutoHyphens/>
              <w:snapToGrid w:val="0"/>
              <w:jc w:val="left"/>
              <w:outlineLvl w:val="2"/>
              <w:rPr>
                <w:rFonts w:ascii="Montserrat" w:eastAsia="Times New Roman" w:hAnsi="Montserrat" w:cs="Arial"/>
                <w:b/>
                <w:sz w:val="16"/>
                <w:szCs w:val="22"/>
              </w:rPr>
            </w:pPr>
            <w:r w:rsidRPr="002B159B">
              <w:rPr>
                <w:rFonts w:ascii="Montserrat" w:eastAsia="Times New Roman" w:hAnsi="Montserrat" w:cs="Arial"/>
                <w:b/>
                <w:bCs/>
                <w:sz w:val="16"/>
                <w:szCs w:val="22"/>
              </w:rPr>
              <w:t>Lote</w:t>
            </w:r>
            <w:r w:rsidRPr="002B159B">
              <w:rPr>
                <w:rFonts w:ascii="Montserrat" w:eastAsia="Times New Roman" w:hAnsi="Montserrat" w:cs="Arial"/>
                <w:b/>
                <w:sz w:val="16"/>
                <w:szCs w:val="22"/>
              </w:rPr>
              <w:tab/>
              <w:t>Cantidad Asignada</w:t>
            </w:r>
            <w:r w:rsidRPr="002B159B">
              <w:rPr>
                <w:rFonts w:ascii="Montserrat" w:eastAsia="Times New Roman" w:hAnsi="Montserrat" w:cs="Arial"/>
                <w:b/>
                <w:sz w:val="16"/>
                <w:szCs w:val="22"/>
              </w:rPr>
              <w:tab/>
              <w:t>Fecha de Fabricación</w:t>
            </w:r>
            <w:r w:rsidRPr="002B159B">
              <w:rPr>
                <w:rFonts w:ascii="Montserrat" w:eastAsia="Times New Roman" w:hAnsi="Montserrat" w:cs="Arial"/>
                <w:b/>
                <w:sz w:val="16"/>
                <w:szCs w:val="22"/>
              </w:rPr>
              <w:tab/>
              <w:t>Fecha de Caducidad</w:t>
            </w:r>
            <w:r w:rsidRPr="002B159B">
              <w:rPr>
                <w:rFonts w:ascii="Montserrat" w:eastAsia="Times New Roman" w:hAnsi="Montserrat" w:cs="Arial"/>
                <w:b/>
                <w:sz w:val="16"/>
                <w:szCs w:val="22"/>
              </w:rPr>
              <w:tab/>
              <w:t>Acción</w:t>
            </w:r>
          </w:p>
          <w:p w:rsidR="00B90AC2" w:rsidRPr="002B159B" w:rsidRDefault="00B90AC2" w:rsidP="00CA34AB">
            <w:pPr>
              <w:suppressAutoHyphens/>
              <w:jc w:val="left"/>
              <w:rPr>
                <w:rFonts w:ascii="Montserrat" w:eastAsia="Times New Roman" w:hAnsi="Montserrat" w:cs="Arial"/>
                <w:sz w:val="16"/>
                <w:szCs w:val="22"/>
              </w:rPr>
            </w:pPr>
          </w:p>
        </w:tc>
      </w:tr>
    </w:tbl>
    <w:p w:rsidR="00B90AC2" w:rsidRPr="002B159B" w:rsidRDefault="00B90AC2" w:rsidP="00CA34AB">
      <w:pPr>
        <w:suppressAutoHyphens/>
        <w:jc w:val="both"/>
        <w:rPr>
          <w:rFonts w:ascii="Montserrat" w:eastAsia="Times New Roman" w:hAnsi="Montserrat" w:cs="Arial"/>
          <w:sz w:val="16"/>
          <w:szCs w:val="22"/>
        </w:rPr>
      </w:pPr>
      <w:r w:rsidRPr="002B159B">
        <w:rPr>
          <w:rFonts w:ascii="Montserrat" w:eastAsia="Times New Roman" w:hAnsi="Montserrat" w:cs="Arial"/>
          <w:sz w:val="16"/>
          <w:szCs w:val="22"/>
        </w:rPr>
        <w:t>Cantidad Agregada: ______________________</w:t>
      </w:r>
    </w:p>
    <w:p w:rsidR="00B90AC2" w:rsidRPr="002B159B" w:rsidRDefault="00B90AC2" w:rsidP="00CA34AB">
      <w:pPr>
        <w:suppressAutoHyphens/>
        <w:jc w:val="both"/>
        <w:rPr>
          <w:rFonts w:ascii="Montserrat" w:eastAsia="Times New Roman" w:hAnsi="Montserrat" w:cs="Arial"/>
          <w:sz w:val="16"/>
          <w:szCs w:val="22"/>
        </w:rPr>
      </w:pPr>
      <w:r w:rsidRPr="002B159B">
        <w:rPr>
          <w:rFonts w:ascii="Montserrat" w:eastAsia="Times New Roman" w:hAnsi="Montserrat" w:cs="Arial"/>
          <w:sz w:val="16"/>
          <w:szCs w:val="22"/>
        </w:rPr>
        <w:t>Faltante por Agregar: _____________________</w:t>
      </w:r>
    </w:p>
    <w:p w:rsidR="00B90AC2" w:rsidRPr="002B159B" w:rsidRDefault="00B90AC2" w:rsidP="00CA34AB">
      <w:pPr>
        <w:suppressAutoHyphens/>
        <w:jc w:val="both"/>
        <w:rPr>
          <w:rFonts w:ascii="Montserrat" w:eastAsia="Times New Roman" w:hAnsi="Montserrat" w:cs="Arial"/>
          <w:sz w:val="12"/>
          <w:szCs w:val="18"/>
        </w:rPr>
      </w:pPr>
      <w:r w:rsidRPr="002B159B">
        <w:rPr>
          <w:rFonts w:ascii="Montserrat" w:eastAsia="Times New Roman" w:hAnsi="Montserrat" w:cs="Arial"/>
          <w:b/>
          <w:sz w:val="16"/>
          <w:szCs w:val="22"/>
        </w:rPr>
        <w:t>Nota</w:t>
      </w:r>
      <w:r w:rsidRPr="002B159B">
        <w:rPr>
          <w:rFonts w:ascii="Montserrat" w:eastAsia="Times New Roman" w:hAnsi="Montserrat" w:cs="Arial"/>
          <w:sz w:val="16"/>
          <w:szCs w:val="22"/>
        </w:rPr>
        <w:t>:</w:t>
      </w:r>
      <w:r w:rsidRPr="002B159B">
        <w:rPr>
          <w:rFonts w:ascii="Montserrat" w:eastAsia="Times New Roman" w:hAnsi="Montserrat" w:cs="Arial"/>
          <w:sz w:val="16"/>
          <w:szCs w:val="22"/>
        </w:rPr>
        <w:tab/>
      </w:r>
      <w:r w:rsidRPr="002B159B">
        <w:rPr>
          <w:rFonts w:ascii="Montserrat" w:eastAsia="Times New Roman" w:hAnsi="Montserrat" w:cs="Arial"/>
          <w:sz w:val="12"/>
          <w:szCs w:val="18"/>
        </w:rPr>
        <w:t>Esta Orden de Reposición, está sujeta a las condiciones y obligaciones estipuladas en el Contrato del que se deriva ésta, comprometiéndose el proveedor a su cabal cumplimiento.</w:t>
      </w:r>
    </w:p>
    <w:p w:rsidR="00B90AC2" w:rsidRPr="008C24F3" w:rsidRDefault="00B90AC2" w:rsidP="00CA34AB">
      <w:pPr>
        <w:tabs>
          <w:tab w:val="left" w:pos="708"/>
        </w:tabs>
        <w:suppressAutoHyphens/>
        <w:jc w:val="left"/>
        <w:outlineLvl w:val="4"/>
        <w:rPr>
          <w:rFonts w:ascii="Montserrat" w:eastAsia="Times New Roman" w:hAnsi="Montserrat"/>
          <w:b/>
          <w:bCs/>
          <w:i/>
          <w:iCs/>
          <w:sz w:val="26"/>
          <w:szCs w:val="26"/>
        </w:rPr>
      </w:pPr>
    </w:p>
    <w:p w:rsidR="00B90AC2" w:rsidRPr="008C24F3" w:rsidRDefault="00B90AC2" w:rsidP="00CA34AB">
      <w:pPr>
        <w:suppressAutoHyphens/>
        <w:rPr>
          <w:rFonts w:ascii="Montserrat" w:eastAsia="Times New Roman" w:hAnsi="Montserrat" w:cs="Arial"/>
          <w:b/>
          <w:sz w:val="22"/>
          <w:szCs w:val="22"/>
        </w:rPr>
      </w:pPr>
    </w:p>
    <w:p w:rsidR="00AE2152" w:rsidRPr="008C24F3" w:rsidRDefault="00AE2152" w:rsidP="00CA34AB">
      <w:pPr>
        <w:suppressAutoHyphens/>
        <w:rPr>
          <w:rFonts w:ascii="Montserrat" w:eastAsia="Times New Roman" w:hAnsi="Montserrat" w:cs="Arial"/>
          <w:b/>
          <w:sz w:val="22"/>
          <w:szCs w:val="22"/>
          <w:u w:val="single"/>
        </w:rPr>
      </w:pPr>
      <w:r w:rsidRPr="008C24F3">
        <w:rPr>
          <w:rFonts w:ascii="Montserrat" w:eastAsia="Times New Roman" w:hAnsi="Montserrat" w:cs="Arial"/>
          <w:b/>
          <w:sz w:val="22"/>
          <w:szCs w:val="22"/>
          <w:u w:val="single"/>
        </w:rPr>
        <w:t>ANEXO NUMERO 14 (CATORCE)</w:t>
      </w:r>
    </w:p>
    <w:p w:rsidR="00AE2152" w:rsidRPr="008C24F3" w:rsidRDefault="00AE2152" w:rsidP="00CA34AB">
      <w:pPr>
        <w:jc w:val="both"/>
        <w:rPr>
          <w:rFonts w:ascii="Montserrat" w:hAnsi="Montserrat" w:cs="Arial"/>
          <w:b/>
          <w:sz w:val="22"/>
          <w:szCs w:val="22"/>
          <w:lang w:eastAsia="es-ES"/>
        </w:rPr>
      </w:pPr>
    </w:p>
    <w:p w:rsidR="00AE2152" w:rsidRPr="00130B1A" w:rsidRDefault="00130B1A" w:rsidP="00130B1A">
      <w:pPr>
        <w:rPr>
          <w:rFonts w:ascii="Montserrat" w:hAnsi="Montserrat" w:cs="Arial"/>
          <w:b/>
          <w:sz w:val="20"/>
          <w:szCs w:val="18"/>
          <w:lang w:eastAsia="es-ES"/>
        </w:rPr>
      </w:pPr>
      <w:r w:rsidRPr="00130B1A">
        <w:rPr>
          <w:rFonts w:ascii="Montserrat" w:hAnsi="Montserrat" w:cs="Arial"/>
          <w:b/>
          <w:sz w:val="20"/>
          <w:szCs w:val="18"/>
          <w:lang w:eastAsia="es-ES"/>
        </w:rPr>
        <w:t>NOTA INFORMATIVA PARA LICITANTES DE PAÍSES MIEMBROS DE LA ORGANIZACIÓN PARA LA COOPERACIÓN Y EL DESARROLLO ECONÓMICOS (OCDE)</w:t>
      </w:r>
    </w:p>
    <w:p w:rsidR="00AE2152" w:rsidRPr="00CA0285" w:rsidRDefault="00AE2152" w:rsidP="00CA34AB">
      <w:pPr>
        <w:jc w:val="both"/>
        <w:rPr>
          <w:rFonts w:ascii="Montserrat" w:hAnsi="Montserrat" w:cs="Arial"/>
          <w:sz w:val="18"/>
          <w:szCs w:val="18"/>
          <w:lang w:eastAsia="es-ES"/>
        </w:rPr>
      </w:pPr>
    </w:p>
    <w:p w:rsidR="00AE2152" w:rsidRPr="00130B1A" w:rsidRDefault="00AE2152" w:rsidP="00CA34AB">
      <w:pPr>
        <w:jc w:val="both"/>
        <w:rPr>
          <w:rFonts w:ascii="Montserrat" w:hAnsi="Montserrat" w:cs="Arial"/>
          <w:sz w:val="14"/>
          <w:szCs w:val="18"/>
        </w:rPr>
      </w:pPr>
      <w:r w:rsidRPr="00130B1A">
        <w:rPr>
          <w:rFonts w:ascii="Montserrat" w:hAnsi="Montserrat" w:cs="Arial"/>
          <w:sz w:val="14"/>
          <w:szCs w:val="18"/>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130B1A">
        <w:rPr>
          <w:rFonts w:ascii="Montserrat" w:hAnsi="Montserrat" w:cs="Arial"/>
          <w:b/>
          <w:bCs/>
          <w:sz w:val="14"/>
          <w:szCs w:val="18"/>
        </w:rPr>
        <w:t>Convención para combatir el cohecho de servidores públicos extranjeros en transacciones comerciales internacionales</w:t>
      </w:r>
      <w:r w:rsidRPr="00130B1A">
        <w:rPr>
          <w:rFonts w:ascii="Montserrat" w:hAnsi="Montserrat" w:cs="Arial"/>
          <w:sz w:val="14"/>
          <w:szCs w:val="18"/>
        </w:rPr>
        <w:t>, hemos adquirido responsabilidades que involucran a los sectores público y privado.</w:t>
      </w:r>
    </w:p>
    <w:p w:rsidR="00AE2152" w:rsidRPr="00130B1A" w:rsidRDefault="00AE2152" w:rsidP="00CA34AB">
      <w:pPr>
        <w:jc w:val="both"/>
        <w:rPr>
          <w:rFonts w:ascii="Montserrat" w:hAnsi="Montserrat" w:cs="Arial"/>
          <w:sz w:val="14"/>
          <w:szCs w:val="18"/>
        </w:rPr>
      </w:pPr>
    </w:p>
    <w:p w:rsidR="00AE2152" w:rsidRPr="00130B1A" w:rsidRDefault="00AE2152" w:rsidP="00CA34AB">
      <w:pPr>
        <w:jc w:val="both"/>
        <w:rPr>
          <w:rFonts w:ascii="Montserrat" w:hAnsi="Montserrat" w:cs="Arial"/>
          <w:sz w:val="14"/>
          <w:szCs w:val="18"/>
        </w:rPr>
      </w:pPr>
      <w:r w:rsidRPr="00130B1A">
        <w:rPr>
          <w:rFonts w:ascii="Montserrat" w:hAnsi="Montserrat" w:cs="Arial"/>
          <w:sz w:val="14"/>
          <w:szCs w:val="18"/>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AE2152" w:rsidRPr="00130B1A" w:rsidRDefault="00AE2152" w:rsidP="00CA34AB">
      <w:pPr>
        <w:jc w:val="both"/>
        <w:rPr>
          <w:rFonts w:ascii="Montserrat" w:hAnsi="Montserrat" w:cs="Arial"/>
          <w:sz w:val="14"/>
          <w:szCs w:val="18"/>
        </w:rPr>
      </w:pPr>
    </w:p>
    <w:p w:rsidR="00AE2152" w:rsidRPr="00130B1A" w:rsidRDefault="00AE2152" w:rsidP="00CA34AB">
      <w:pPr>
        <w:jc w:val="both"/>
        <w:rPr>
          <w:rFonts w:ascii="Montserrat" w:hAnsi="Montserrat" w:cs="Arial"/>
          <w:sz w:val="14"/>
          <w:szCs w:val="18"/>
        </w:rPr>
      </w:pPr>
      <w:r w:rsidRPr="00130B1A">
        <w:rPr>
          <w:rFonts w:ascii="Montserrat" w:hAnsi="Montserrat" w:cs="Arial"/>
          <w:sz w:val="14"/>
          <w:szCs w:val="18"/>
        </w:rPr>
        <w:t>La OCDE ha establecido mecanismos muy claros para que los países firmantes de la Convención cumplan con las recomendaciones emitidas por en donde un grupo de expertos verificará, entre otros:</w:t>
      </w:r>
    </w:p>
    <w:p w:rsidR="00AE2152" w:rsidRPr="00130B1A" w:rsidRDefault="00AE2152" w:rsidP="00CA34AB">
      <w:pPr>
        <w:jc w:val="both"/>
        <w:rPr>
          <w:rFonts w:ascii="Montserrat" w:hAnsi="Montserrat" w:cs="Arial"/>
          <w:sz w:val="14"/>
          <w:szCs w:val="18"/>
        </w:rPr>
      </w:pPr>
    </w:p>
    <w:p w:rsidR="00AE2152" w:rsidRPr="00130B1A" w:rsidRDefault="00AE2152" w:rsidP="00130B1A">
      <w:pPr>
        <w:pStyle w:val="Prrafodelista"/>
        <w:numPr>
          <w:ilvl w:val="0"/>
          <w:numId w:val="68"/>
        </w:numPr>
        <w:jc w:val="both"/>
        <w:rPr>
          <w:rFonts w:ascii="Montserrat" w:hAnsi="Montserrat" w:cs="Arial"/>
          <w:sz w:val="14"/>
          <w:szCs w:val="18"/>
        </w:rPr>
      </w:pPr>
      <w:r w:rsidRPr="00130B1A">
        <w:rPr>
          <w:rFonts w:ascii="Montserrat" w:hAnsi="Montserrat" w:cs="Arial"/>
          <w:sz w:val="14"/>
          <w:szCs w:val="18"/>
        </w:rPr>
        <w:t>La compatibilidad de nuestro marco jurídico con las disposiciones de la Convención.</w:t>
      </w:r>
    </w:p>
    <w:p w:rsidR="00AE2152" w:rsidRPr="00130B1A" w:rsidRDefault="00AE2152" w:rsidP="00130B1A">
      <w:pPr>
        <w:pStyle w:val="Prrafodelista"/>
        <w:numPr>
          <w:ilvl w:val="0"/>
          <w:numId w:val="68"/>
        </w:numPr>
        <w:jc w:val="both"/>
        <w:rPr>
          <w:rFonts w:ascii="Montserrat" w:hAnsi="Montserrat" w:cs="Arial"/>
          <w:sz w:val="14"/>
          <w:szCs w:val="18"/>
        </w:rPr>
      </w:pPr>
      <w:r w:rsidRPr="00130B1A">
        <w:rPr>
          <w:rFonts w:ascii="Montserrat" w:hAnsi="Montserrat" w:cs="Arial"/>
          <w:sz w:val="14"/>
          <w:szCs w:val="18"/>
        </w:rPr>
        <w:t>El conocimiento que tengan los sectores público y privado de las recomendaciones de la Convención.</w:t>
      </w:r>
    </w:p>
    <w:p w:rsidR="00130B1A" w:rsidRPr="00130B1A" w:rsidRDefault="00130B1A" w:rsidP="00130B1A">
      <w:pPr>
        <w:pStyle w:val="Prrafodelista"/>
        <w:ind w:left="720"/>
        <w:jc w:val="both"/>
        <w:rPr>
          <w:rFonts w:ascii="Montserrat" w:hAnsi="Montserrat" w:cs="Arial"/>
          <w:sz w:val="14"/>
          <w:szCs w:val="18"/>
        </w:rPr>
      </w:pPr>
    </w:p>
    <w:p w:rsidR="00AE2152" w:rsidRPr="00130B1A" w:rsidRDefault="00AE2152" w:rsidP="00CA34AB">
      <w:pPr>
        <w:jc w:val="both"/>
        <w:rPr>
          <w:rFonts w:ascii="Montserrat" w:hAnsi="Montserrat" w:cs="Arial"/>
          <w:sz w:val="14"/>
          <w:szCs w:val="18"/>
        </w:rPr>
      </w:pPr>
      <w:r w:rsidRPr="00130B1A">
        <w:rPr>
          <w:rFonts w:ascii="Montserrat" w:hAnsi="Montserrat" w:cs="Arial"/>
          <w:sz w:val="14"/>
          <w:szCs w:val="18"/>
        </w:rPr>
        <w:t xml:space="preserve">El resultado de esta evaluación </w:t>
      </w:r>
      <w:r w:rsidRPr="00130B1A">
        <w:rPr>
          <w:rFonts w:ascii="Montserrat" w:hAnsi="Montserrat" w:cs="Arial"/>
          <w:b/>
          <w:bCs/>
          <w:sz w:val="14"/>
          <w:szCs w:val="18"/>
        </w:rPr>
        <w:t>impactará</w:t>
      </w:r>
      <w:r w:rsidRPr="00130B1A">
        <w:rPr>
          <w:rFonts w:ascii="Montserrat" w:hAnsi="Montserrat" w:cs="Arial"/>
          <w:sz w:val="14"/>
          <w:szCs w:val="18"/>
        </w:rPr>
        <w:t xml:space="preserve"> el grado de inversión otorgado a México por las agencias calificadores y la atracción de inversión extranjera.</w:t>
      </w:r>
    </w:p>
    <w:p w:rsidR="00AE2152" w:rsidRPr="00130B1A" w:rsidRDefault="00AE2152" w:rsidP="00CA34AB">
      <w:pPr>
        <w:jc w:val="both"/>
        <w:rPr>
          <w:rFonts w:ascii="Montserrat" w:hAnsi="Montserrat" w:cs="Arial"/>
          <w:sz w:val="14"/>
          <w:szCs w:val="18"/>
        </w:rPr>
      </w:pPr>
    </w:p>
    <w:p w:rsidR="00AE2152" w:rsidRPr="00130B1A" w:rsidRDefault="00AE2152" w:rsidP="00CA34AB">
      <w:pPr>
        <w:jc w:val="both"/>
        <w:rPr>
          <w:rFonts w:ascii="Montserrat" w:hAnsi="Montserrat" w:cs="Arial"/>
          <w:sz w:val="14"/>
          <w:szCs w:val="18"/>
        </w:rPr>
      </w:pPr>
      <w:r w:rsidRPr="00130B1A">
        <w:rPr>
          <w:rFonts w:ascii="Montserrat" w:hAnsi="Montserrat" w:cs="Arial"/>
          <w:sz w:val="14"/>
          <w:szCs w:val="18"/>
        </w:rPr>
        <w:t xml:space="preserve">Las </w:t>
      </w:r>
      <w:r w:rsidRPr="00130B1A">
        <w:rPr>
          <w:rFonts w:ascii="Montserrat" w:hAnsi="Montserrat" w:cs="Arial"/>
          <w:b/>
          <w:bCs/>
          <w:sz w:val="14"/>
          <w:szCs w:val="18"/>
        </w:rPr>
        <w:t>responsabilidades del sector público</w:t>
      </w:r>
      <w:r w:rsidRPr="00130B1A">
        <w:rPr>
          <w:rFonts w:ascii="Montserrat" w:hAnsi="Montserrat" w:cs="Arial"/>
          <w:sz w:val="14"/>
          <w:szCs w:val="18"/>
        </w:rPr>
        <w:t xml:space="preserve"> se centran en:</w:t>
      </w:r>
    </w:p>
    <w:p w:rsidR="00AE2152" w:rsidRPr="00130B1A" w:rsidRDefault="00AE2152" w:rsidP="00CA34AB">
      <w:pPr>
        <w:jc w:val="both"/>
        <w:rPr>
          <w:rFonts w:ascii="Montserrat" w:hAnsi="Montserrat" w:cs="Arial"/>
          <w:sz w:val="14"/>
          <w:szCs w:val="18"/>
        </w:rPr>
      </w:pPr>
    </w:p>
    <w:p w:rsidR="00AE2152" w:rsidRPr="00130B1A" w:rsidRDefault="00AE2152" w:rsidP="00130B1A">
      <w:pPr>
        <w:pStyle w:val="Prrafodelista"/>
        <w:numPr>
          <w:ilvl w:val="0"/>
          <w:numId w:val="69"/>
        </w:numPr>
        <w:jc w:val="both"/>
        <w:rPr>
          <w:rFonts w:ascii="Montserrat" w:hAnsi="Montserrat" w:cs="Arial"/>
          <w:sz w:val="14"/>
          <w:szCs w:val="18"/>
        </w:rPr>
      </w:pPr>
      <w:r w:rsidRPr="00130B1A">
        <w:rPr>
          <w:rFonts w:ascii="Montserrat" w:hAnsi="Montserrat" w:cs="Arial"/>
          <w:sz w:val="14"/>
          <w:szCs w:val="18"/>
        </w:rPr>
        <w:t>Profundizar las reformas legales.</w:t>
      </w:r>
    </w:p>
    <w:p w:rsidR="00AE2152" w:rsidRPr="00130B1A" w:rsidRDefault="00AE2152" w:rsidP="00130B1A">
      <w:pPr>
        <w:pStyle w:val="Prrafodelista"/>
        <w:numPr>
          <w:ilvl w:val="0"/>
          <w:numId w:val="69"/>
        </w:numPr>
        <w:jc w:val="both"/>
        <w:rPr>
          <w:rFonts w:ascii="Montserrat" w:hAnsi="Montserrat" w:cs="Arial"/>
          <w:sz w:val="14"/>
          <w:szCs w:val="18"/>
        </w:rPr>
      </w:pPr>
      <w:r w:rsidRPr="00130B1A">
        <w:rPr>
          <w:rFonts w:ascii="Montserrat" w:hAnsi="Montserrat" w:cs="Arial"/>
          <w:sz w:val="14"/>
          <w:szCs w:val="18"/>
        </w:rPr>
        <w:t>Difundir las recomendaciones de la Convención y las obligaciones de cada uno de los actores comprometidos en su cumplimiento.</w:t>
      </w:r>
    </w:p>
    <w:p w:rsidR="00AE2152" w:rsidRPr="00130B1A" w:rsidRDefault="00AE2152" w:rsidP="00130B1A">
      <w:pPr>
        <w:pStyle w:val="Prrafodelista"/>
        <w:numPr>
          <w:ilvl w:val="0"/>
          <w:numId w:val="69"/>
        </w:numPr>
        <w:jc w:val="both"/>
        <w:rPr>
          <w:rFonts w:ascii="Montserrat" w:hAnsi="Montserrat" w:cs="Arial"/>
          <w:sz w:val="14"/>
          <w:szCs w:val="18"/>
        </w:rPr>
      </w:pPr>
      <w:r w:rsidRPr="00130B1A">
        <w:rPr>
          <w:rFonts w:ascii="Montserrat" w:hAnsi="Montserrat" w:cs="Arial"/>
          <w:sz w:val="14"/>
          <w:szCs w:val="18"/>
        </w:rPr>
        <w:t>Presentar casos de cohecho en proceso y concluidos (incluyendo aquellos relacionados con lavado de dinero y extradición).</w:t>
      </w:r>
    </w:p>
    <w:p w:rsidR="00130B1A" w:rsidRPr="00130B1A" w:rsidRDefault="00130B1A" w:rsidP="00130B1A">
      <w:pPr>
        <w:pStyle w:val="Prrafodelista"/>
        <w:ind w:left="720"/>
        <w:jc w:val="both"/>
        <w:rPr>
          <w:rFonts w:ascii="Montserrat" w:hAnsi="Montserrat" w:cs="Arial"/>
          <w:sz w:val="14"/>
          <w:szCs w:val="18"/>
        </w:rPr>
      </w:pPr>
    </w:p>
    <w:p w:rsidR="00AE2152" w:rsidRPr="00130B1A" w:rsidRDefault="00AE2152" w:rsidP="00CA34AB">
      <w:pPr>
        <w:jc w:val="both"/>
        <w:rPr>
          <w:rFonts w:ascii="Montserrat" w:hAnsi="Montserrat" w:cs="Arial"/>
          <w:sz w:val="14"/>
          <w:szCs w:val="18"/>
        </w:rPr>
      </w:pPr>
      <w:r w:rsidRPr="00130B1A">
        <w:rPr>
          <w:rFonts w:ascii="Montserrat" w:hAnsi="Montserrat" w:cs="Arial"/>
          <w:sz w:val="14"/>
          <w:szCs w:val="18"/>
        </w:rPr>
        <w:t xml:space="preserve">Las </w:t>
      </w:r>
      <w:r w:rsidRPr="00130B1A">
        <w:rPr>
          <w:rFonts w:ascii="Montserrat" w:hAnsi="Montserrat" w:cs="Arial"/>
          <w:b/>
          <w:bCs/>
          <w:sz w:val="14"/>
          <w:szCs w:val="18"/>
        </w:rPr>
        <w:t>responsabilidades</w:t>
      </w:r>
      <w:r w:rsidRPr="00130B1A">
        <w:rPr>
          <w:rFonts w:ascii="Montserrat" w:hAnsi="Montserrat" w:cs="Arial"/>
          <w:sz w:val="14"/>
          <w:szCs w:val="18"/>
        </w:rPr>
        <w:t xml:space="preserve"> del sector privado contemplan:</w:t>
      </w:r>
    </w:p>
    <w:p w:rsidR="00AE2152" w:rsidRPr="00130B1A" w:rsidRDefault="00AE2152" w:rsidP="00CA34AB">
      <w:pPr>
        <w:jc w:val="both"/>
        <w:rPr>
          <w:rFonts w:ascii="Montserrat" w:hAnsi="Montserrat" w:cs="Arial"/>
          <w:sz w:val="14"/>
          <w:szCs w:val="18"/>
        </w:rPr>
      </w:pPr>
    </w:p>
    <w:p w:rsidR="00AE2152" w:rsidRPr="00130B1A" w:rsidRDefault="00AE2152" w:rsidP="00130B1A">
      <w:pPr>
        <w:pStyle w:val="Prrafodelista"/>
        <w:numPr>
          <w:ilvl w:val="0"/>
          <w:numId w:val="70"/>
        </w:numPr>
        <w:jc w:val="both"/>
        <w:rPr>
          <w:rFonts w:ascii="Montserrat" w:hAnsi="Montserrat" w:cs="Arial"/>
          <w:sz w:val="14"/>
          <w:szCs w:val="18"/>
        </w:rPr>
      </w:pPr>
      <w:r w:rsidRPr="00130B1A">
        <w:rPr>
          <w:rFonts w:ascii="Montserrat" w:hAnsi="Montserrat" w:cs="Arial"/>
          <w:b/>
          <w:bCs/>
          <w:sz w:val="14"/>
          <w:szCs w:val="18"/>
        </w:rPr>
        <w:t>Las empresas</w:t>
      </w:r>
      <w:r w:rsidRPr="00130B1A">
        <w:rPr>
          <w:rFonts w:ascii="Montserrat" w:hAnsi="Montserrat" w:cs="Arial"/>
          <w:sz w:val="14"/>
          <w:szCs w:val="18"/>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AE2152" w:rsidRPr="00130B1A" w:rsidRDefault="00AE2152" w:rsidP="00130B1A">
      <w:pPr>
        <w:pStyle w:val="Prrafodelista"/>
        <w:numPr>
          <w:ilvl w:val="0"/>
          <w:numId w:val="70"/>
        </w:numPr>
        <w:jc w:val="both"/>
        <w:rPr>
          <w:rFonts w:ascii="Montserrat" w:hAnsi="Montserrat" w:cs="Arial"/>
          <w:sz w:val="14"/>
          <w:szCs w:val="18"/>
        </w:rPr>
      </w:pPr>
      <w:r w:rsidRPr="00130B1A">
        <w:rPr>
          <w:rFonts w:ascii="Montserrat" w:hAnsi="Montserrat" w:cs="Arial"/>
          <w:b/>
          <w:bCs/>
          <w:sz w:val="14"/>
          <w:szCs w:val="18"/>
        </w:rPr>
        <w:t>Los contadores públicos</w:t>
      </w:r>
      <w:r w:rsidRPr="00130B1A">
        <w:rPr>
          <w:rFonts w:ascii="Montserrat" w:hAnsi="Montserrat" w:cs="Arial"/>
          <w:sz w:val="14"/>
          <w:szCs w:val="18"/>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AE2152" w:rsidRPr="00130B1A" w:rsidRDefault="00AE2152" w:rsidP="00130B1A">
      <w:pPr>
        <w:pStyle w:val="Prrafodelista"/>
        <w:numPr>
          <w:ilvl w:val="0"/>
          <w:numId w:val="70"/>
        </w:numPr>
        <w:jc w:val="both"/>
        <w:rPr>
          <w:rFonts w:ascii="Montserrat" w:hAnsi="Montserrat" w:cs="Arial"/>
          <w:sz w:val="14"/>
          <w:szCs w:val="18"/>
        </w:rPr>
      </w:pPr>
      <w:r w:rsidRPr="00130B1A">
        <w:rPr>
          <w:rFonts w:ascii="Montserrat" w:hAnsi="Montserrat" w:cs="Arial"/>
          <w:b/>
          <w:bCs/>
          <w:sz w:val="14"/>
          <w:szCs w:val="18"/>
        </w:rPr>
        <w:lastRenderedPageBreak/>
        <w:t>Los abogados</w:t>
      </w:r>
      <w:r w:rsidRPr="00130B1A">
        <w:rPr>
          <w:rFonts w:ascii="Montserrat" w:hAnsi="Montserrat" w:cs="Arial"/>
          <w:sz w:val="14"/>
          <w:szCs w:val="18"/>
        </w:rPr>
        <w:t>: promover el cumplimiento y revisión de la Convención (imprimir el carácter vinculatorio entre ésta y la legislación nacional); impulsar los esquemas preventivos que deben adoptar las empresas.</w:t>
      </w:r>
    </w:p>
    <w:p w:rsidR="00AE2152" w:rsidRPr="00130B1A" w:rsidRDefault="00AE2152" w:rsidP="00CA34AB">
      <w:pPr>
        <w:jc w:val="both"/>
        <w:rPr>
          <w:rFonts w:ascii="Montserrat" w:hAnsi="Montserrat" w:cs="Arial"/>
          <w:sz w:val="14"/>
          <w:szCs w:val="18"/>
        </w:rPr>
      </w:pPr>
    </w:p>
    <w:p w:rsidR="00AE2152" w:rsidRPr="00130B1A" w:rsidRDefault="00AE2152" w:rsidP="00CA34AB">
      <w:pPr>
        <w:jc w:val="both"/>
        <w:rPr>
          <w:rFonts w:ascii="Montserrat" w:hAnsi="Montserrat" w:cs="Arial"/>
          <w:sz w:val="14"/>
          <w:szCs w:val="18"/>
        </w:rPr>
      </w:pPr>
      <w:r w:rsidRPr="00130B1A">
        <w:rPr>
          <w:rFonts w:ascii="Montserrat" w:hAnsi="Montserrat" w:cs="Arial"/>
          <w:sz w:val="14"/>
          <w:szCs w:val="18"/>
        </w:rPr>
        <w:t xml:space="preserve">Las </w:t>
      </w:r>
      <w:r w:rsidRPr="00130B1A">
        <w:rPr>
          <w:rFonts w:ascii="Montserrat" w:hAnsi="Montserrat" w:cs="Arial"/>
          <w:b/>
          <w:bCs/>
          <w:sz w:val="14"/>
          <w:szCs w:val="18"/>
        </w:rPr>
        <w:t>sanciones</w:t>
      </w:r>
      <w:r w:rsidRPr="00130B1A">
        <w:rPr>
          <w:rFonts w:ascii="Montserrat" w:hAnsi="Montserrat" w:cs="Arial"/>
          <w:sz w:val="14"/>
          <w:szCs w:val="18"/>
        </w:rPr>
        <w:t xml:space="preserve"> impuestas a las personas físicas o morales (privados) y a los servidores públicos que incumplan las recomendaciones de la Convención, implican entre otras, privación de la libertad, extradición, decomiso y/o embargo de dinero o bienes.</w:t>
      </w:r>
    </w:p>
    <w:p w:rsidR="00AE2152" w:rsidRPr="00130B1A" w:rsidRDefault="00AE2152" w:rsidP="00CA34AB">
      <w:pPr>
        <w:jc w:val="both"/>
        <w:rPr>
          <w:rFonts w:ascii="Montserrat" w:hAnsi="Montserrat" w:cs="Arial"/>
          <w:sz w:val="14"/>
          <w:szCs w:val="18"/>
        </w:rPr>
      </w:pPr>
    </w:p>
    <w:p w:rsidR="00AE2152" w:rsidRPr="00130B1A" w:rsidRDefault="00AE2152" w:rsidP="00CA34AB">
      <w:pPr>
        <w:jc w:val="both"/>
        <w:rPr>
          <w:rFonts w:ascii="Montserrat" w:hAnsi="Montserrat" w:cs="Arial"/>
          <w:sz w:val="14"/>
          <w:szCs w:val="18"/>
        </w:rPr>
      </w:pPr>
      <w:r w:rsidRPr="00130B1A">
        <w:rPr>
          <w:rFonts w:ascii="Montserrat" w:hAnsi="Montserrat" w:cs="Arial"/>
          <w:sz w:val="14"/>
          <w:szCs w:val="18"/>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AE2152" w:rsidRPr="00130B1A" w:rsidRDefault="00AE2152" w:rsidP="00CA34AB">
      <w:pPr>
        <w:jc w:val="both"/>
        <w:rPr>
          <w:rFonts w:ascii="Montserrat" w:hAnsi="Montserrat" w:cs="Arial"/>
          <w:sz w:val="14"/>
          <w:szCs w:val="18"/>
        </w:rPr>
      </w:pPr>
    </w:p>
    <w:p w:rsidR="00AE2152" w:rsidRPr="00130B1A" w:rsidRDefault="00AE2152" w:rsidP="00CA34AB">
      <w:pPr>
        <w:jc w:val="both"/>
        <w:rPr>
          <w:rFonts w:ascii="Montserrat" w:hAnsi="Montserrat" w:cs="Arial"/>
          <w:sz w:val="14"/>
          <w:szCs w:val="18"/>
        </w:rPr>
      </w:pPr>
      <w:r w:rsidRPr="00130B1A">
        <w:rPr>
          <w:rFonts w:ascii="Montserrat" w:hAnsi="Montserrat" w:cs="Arial"/>
          <w:sz w:val="14"/>
          <w:szCs w:val="18"/>
        </w:rPr>
        <w:t>El culpable puede ser perseguido en cualquier país firmante de la Convención, independientemente del lugar donde el acto de cohecho haya sido cometido.</w:t>
      </w:r>
    </w:p>
    <w:p w:rsidR="00AE2152" w:rsidRPr="00130B1A" w:rsidRDefault="00AE2152" w:rsidP="00CA34AB">
      <w:pPr>
        <w:jc w:val="both"/>
        <w:rPr>
          <w:rFonts w:ascii="Montserrat" w:hAnsi="Montserrat" w:cs="Arial"/>
          <w:sz w:val="14"/>
          <w:szCs w:val="18"/>
        </w:rPr>
      </w:pPr>
    </w:p>
    <w:p w:rsidR="00AE2152" w:rsidRPr="00130B1A" w:rsidRDefault="00AE2152" w:rsidP="00CA34AB">
      <w:pPr>
        <w:jc w:val="both"/>
        <w:rPr>
          <w:rFonts w:ascii="Montserrat" w:hAnsi="Montserrat" w:cs="Arial"/>
          <w:sz w:val="14"/>
          <w:szCs w:val="18"/>
        </w:rPr>
      </w:pPr>
      <w:r w:rsidRPr="00130B1A">
        <w:rPr>
          <w:rFonts w:ascii="Montserrat" w:hAnsi="Montserrat" w:cs="Arial"/>
          <w:sz w:val="14"/>
          <w:szCs w:val="18"/>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AE2152" w:rsidRPr="00130B1A" w:rsidRDefault="00AE2152" w:rsidP="00CA34AB">
      <w:pPr>
        <w:jc w:val="both"/>
        <w:rPr>
          <w:rFonts w:ascii="Montserrat" w:hAnsi="Montserrat" w:cs="Arial"/>
          <w:sz w:val="14"/>
          <w:szCs w:val="18"/>
        </w:rPr>
      </w:pPr>
    </w:p>
    <w:p w:rsidR="00AE2152" w:rsidRPr="00130B1A" w:rsidRDefault="00AE2152" w:rsidP="00CA34AB">
      <w:pPr>
        <w:jc w:val="both"/>
        <w:rPr>
          <w:rFonts w:ascii="Montserrat" w:hAnsi="Montserrat" w:cs="Arial"/>
          <w:sz w:val="14"/>
          <w:szCs w:val="18"/>
        </w:rPr>
      </w:pPr>
      <w:r w:rsidRPr="00130B1A">
        <w:rPr>
          <w:rFonts w:ascii="Montserrat" w:hAnsi="Montserrat" w:cs="Arial"/>
          <w:sz w:val="14"/>
          <w:szCs w:val="18"/>
        </w:rPr>
        <w:t>Por otra parte, es de señalar que el Código Penal Federal sanciona el cohecho en los siguientes términos:</w:t>
      </w:r>
    </w:p>
    <w:p w:rsidR="00AE2152" w:rsidRPr="00130B1A" w:rsidRDefault="00AE2152" w:rsidP="00CA34AB">
      <w:pPr>
        <w:jc w:val="both"/>
        <w:rPr>
          <w:rFonts w:ascii="Montserrat" w:hAnsi="Montserrat" w:cs="Arial"/>
          <w:sz w:val="14"/>
          <w:szCs w:val="18"/>
        </w:rPr>
      </w:pPr>
    </w:p>
    <w:p w:rsidR="00AE2152" w:rsidRPr="00130B1A" w:rsidRDefault="00D53258" w:rsidP="00D53258">
      <w:pPr>
        <w:spacing w:line="480" w:lineRule="auto"/>
        <w:jc w:val="both"/>
        <w:rPr>
          <w:rFonts w:ascii="Montserrat" w:hAnsi="Montserrat" w:cs="Arial"/>
          <w:sz w:val="14"/>
          <w:szCs w:val="18"/>
        </w:rPr>
      </w:pPr>
      <w:r>
        <w:rPr>
          <w:rFonts w:ascii="Montserrat" w:hAnsi="Montserrat" w:cs="Arial"/>
          <w:sz w:val="14"/>
          <w:szCs w:val="18"/>
        </w:rPr>
        <w:t>“Artículo 22”</w:t>
      </w:r>
    </w:p>
    <w:p w:rsidR="00AE2152" w:rsidRPr="00130B1A" w:rsidRDefault="00AE2152" w:rsidP="00CA34AB">
      <w:pPr>
        <w:jc w:val="both"/>
        <w:rPr>
          <w:rFonts w:ascii="Montserrat" w:hAnsi="Montserrat" w:cs="Arial"/>
          <w:sz w:val="14"/>
          <w:szCs w:val="18"/>
        </w:rPr>
      </w:pPr>
      <w:r w:rsidRPr="00130B1A">
        <w:rPr>
          <w:rFonts w:ascii="Montserrat" w:hAnsi="Montserrat" w:cs="Arial"/>
          <w:sz w:val="14"/>
          <w:szCs w:val="18"/>
        </w:rPr>
        <w:t>Cometen el delito de cohecho:</w:t>
      </w:r>
    </w:p>
    <w:p w:rsidR="00AE2152" w:rsidRPr="00130B1A" w:rsidRDefault="00AE2152" w:rsidP="00CA34AB">
      <w:pPr>
        <w:jc w:val="both"/>
        <w:rPr>
          <w:rFonts w:ascii="Montserrat" w:hAnsi="Montserrat" w:cs="Arial"/>
          <w:sz w:val="14"/>
          <w:szCs w:val="18"/>
        </w:rPr>
      </w:pPr>
    </w:p>
    <w:p w:rsidR="00AE2152" w:rsidRPr="00130B1A" w:rsidRDefault="00AE2152" w:rsidP="008966BE">
      <w:pPr>
        <w:numPr>
          <w:ilvl w:val="0"/>
          <w:numId w:val="35"/>
        </w:numPr>
        <w:jc w:val="both"/>
        <w:rPr>
          <w:rFonts w:ascii="Montserrat" w:hAnsi="Montserrat" w:cs="Arial"/>
          <w:sz w:val="14"/>
          <w:szCs w:val="18"/>
        </w:rPr>
      </w:pPr>
      <w:r w:rsidRPr="00130B1A">
        <w:rPr>
          <w:rFonts w:ascii="Montserrat" w:hAnsi="Montserrat" w:cs="Arial"/>
          <w:sz w:val="14"/>
          <w:szCs w:val="18"/>
        </w:rPr>
        <w:t>El servidor público que por sí, o por interpósita persona solicite o reciba indebidamente para sí o para otro, dinero o cualquiera otra dádiva, o acepte una promesa, para hacer o dejar de hacer algo justo o injusto relacionado con sus funciones, y</w:t>
      </w:r>
    </w:p>
    <w:p w:rsidR="00AE2152" w:rsidRPr="00130B1A" w:rsidRDefault="00AE2152" w:rsidP="00CA34AB">
      <w:pPr>
        <w:jc w:val="both"/>
        <w:rPr>
          <w:rFonts w:ascii="Montserrat" w:hAnsi="Montserrat" w:cs="Arial"/>
          <w:sz w:val="14"/>
          <w:szCs w:val="18"/>
        </w:rPr>
      </w:pPr>
    </w:p>
    <w:p w:rsidR="00AE2152" w:rsidRPr="00130B1A" w:rsidRDefault="00AE2152" w:rsidP="008966BE">
      <w:pPr>
        <w:numPr>
          <w:ilvl w:val="0"/>
          <w:numId w:val="35"/>
        </w:numPr>
        <w:jc w:val="both"/>
        <w:rPr>
          <w:rFonts w:ascii="Montserrat" w:hAnsi="Montserrat" w:cs="Arial"/>
          <w:sz w:val="14"/>
          <w:szCs w:val="18"/>
        </w:rPr>
      </w:pPr>
      <w:r w:rsidRPr="00130B1A">
        <w:rPr>
          <w:rFonts w:ascii="Montserrat" w:hAnsi="Montserrat" w:cs="Arial"/>
          <w:sz w:val="14"/>
          <w:szCs w:val="18"/>
        </w:rPr>
        <w:t>El que de manera espontánea dé u ofrezca dinero o cualquier otra dádiva a alguna de las personas que se mencionan en la fracción anterior, para que cualquier servidor público haga u omita un acto justo o injusto relacionado con sus funciones.</w:t>
      </w:r>
    </w:p>
    <w:p w:rsidR="00AE2152" w:rsidRPr="00130B1A" w:rsidRDefault="00AE2152" w:rsidP="00CA34AB">
      <w:pPr>
        <w:jc w:val="both"/>
        <w:rPr>
          <w:rFonts w:ascii="Montserrat" w:hAnsi="Montserrat" w:cs="Arial"/>
          <w:sz w:val="14"/>
          <w:szCs w:val="18"/>
        </w:rPr>
      </w:pPr>
      <w:r w:rsidRPr="00130B1A">
        <w:rPr>
          <w:rFonts w:ascii="Montserrat" w:hAnsi="Montserrat" w:cs="Arial"/>
          <w:sz w:val="14"/>
          <w:szCs w:val="18"/>
        </w:rPr>
        <w:t>Al que comete el delito de cohecho se le impondrán las siguientes sanciones:</w:t>
      </w:r>
    </w:p>
    <w:p w:rsidR="00AE2152" w:rsidRPr="00130B1A" w:rsidRDefault="00AE2152" w:rsidP="00CA34AB">
      <w:pPr>
        <w:jc w:val="both"/>
        <w:rPr>
          <w:rFonts w:ascii="Montserrat" w:hAnsi="Montserrat" w:cs="Arial"/>
          <w:sz w:val="14"/>
          <w:szCs w:val="18"/>
        </w:rPr>
      </w:pPr>
    </w:p>
    <w:p w:rsidR="00AE2152" w:rsidRPr="00130B1A" w:rsidRDefault="00AE2152" w:rsidP="00CA34AB">
      <w:pPr>
        <w:jc w:val="both"/>
        <w:rPr>
          <w:rFonts w:ascii="Montserrat" w:hAnsi="Montserrat" w:cs="Arial"/>
          <w:sz w:val="14"/>
          <w:szCs w:val="18"/>
        </w:rPr>
      </w:pPr>
      <w:r w:rsidRPr="00130B1A">
        <w:rPr>
          <w:rFonts w:ascii="Montserrat" w:hAnsi="Montserrat" w:cs="Arial"/>
          <w:sz w:val="14"/>
          <w:szCs w:val="18"/>
        </w:rPr>
        <w:t xml:space="preserve">Cuando la cantidad o el valor de la dádiva o promesa no exceda del equivalente de quinientas veces el salario mínimo diario vigente en el Distrito Federal en el momento de cometerse el delito, o no sea </w:t>
      </w:r>
      <w:proofErr w:type="spellStart"/>
      <w:r w:rsidRPr="00130B1A">
        <w:rPr>
          <w:rFonts w:ascii="Montserrat" w:hAnsi="Montserrat" w:cs="Arial"/>
          <w:sz w:val="14"/>
          <w:szCs w:val="18"/>
        </w:rPr>
        <w:t>valuable</w:t>
      </w:r>
      <w:proofErr w:type="spellEnd"/>
      <w:r w:rsidRPr="00130B1A">
        <w:rPr>
          <w:rFonts w:ascii="Montserrat" w:hAnsi="Montserrat" w:cs="Arial"/>
          <w:sz w:val="14"/>
          <w:szCs w:val="18"/>
        </w:rPr>
        <w:t>,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AE2152" w:rsidRPr="00130B1A" w:rsidRDefault="00AE2152" w:rsidP="00CA34AB">
      <w:pPr>
        <w:jc w:val="both"/>
        <w:rPr>
          <w:rFonts w:ascii="Montserrat" w:hAnsi="Montserrat" w:cs="Arial"/>
          <w:sz w:val="14"/>
          <w:szCs w:val="18"/>
        </w:rPr>
      </w:pPr>
    </w:p>
    <w:p w:rsidR="00AE2152" w:rsidRPr="00130B1A" w:rsidRDefault="00AE2152" w:rsidP="00CA34AB">
      <w:pPr>
        <w:jc w:val="both"/>
        <w:rPr>
          <w:rFonts w:ascii="Montserrat" w:hAnsi="Montserrat" w:cs="Arial"/>
          <w:sz w:val="14"/>
          <w:szCs w:val="18"/>
        </w:rPr>
      </w:pPr>
      <w:r w:rsidRPr="00130B1A">
        <w:rPr>
          <w:rFonts w:ascii="Montserrat" w:hAnsi="Montserrat" w:cs="Arial"/>
          <w:sz w:val="14"/>
          <w:szCs w:val="18"/>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AE2152" w:rsidRPr="00130B1A" w:rsidRDefault="00AE2152" w:rsidP="00CA34AB">
      <w:pPr>
        <w:jc w:val="both"/>
        <w:rPr>
          <w:rFonts w:ascii="Montserrat" w:hAnsi="Montserrat" w:cs="Arial"/>
          <w:sz w:val="14"/>
          <w:szCs w:val="18"/>
        </w:rPr>
      </w:pPr>
    </w:p>
    <w:p w:rsidR="00AE2152" w:rsidRPr="00130B1A" w:rsidRDefault="00AE2152" w:rsidP="00CA34AB">
      <w:pPr>
        <w:jc w:val="both"/>
        <w:rPr>
          <w:rFonts w:ascii="Montserrat" w:hAnsi="Montserrat" w:cs="Arial"/>
          <w:sz w:val="14"/>
          <w:szCs w:val="18"/>
        </w:rPr>
      </w:pPr>
      <w:r w:rsidRPr="00130B1A">
        <w:rPr>
          <w:rFonts w:ascii="Montserrat" w:hAnsi="Montserrat" w:cs="Arial"/>
          <w:sz w:val="14"/>
          <w:szCs w:val="18"/>
        </w:rPr>
        <w:t>En ningún caso se devolverá a los responsables del delito de cohecho, el dinero o dádivas entregadas, las mismas se aplicarán en beneficio del Estado.</w:t>
      </w:r>
    </w:p>
    <w:p w:rsidR="00AE2152" w:rsidRPr="00130B1A" w:rsidRDefault="00AE2152" w:rsidP="00CA34AB">
      <w:pPr>
        <w:jc w:val="both"/>
        <w:rPr>
          <w:rFonts w:ascii="Montserrat" w:hAnsi="Montserrat" w:cs="Arial"/>
          <w:sz w:val="14"/>
          <w:szCs w:val="18"/>
        </w:rPr>
      </w:pPr>
    </w:p>
    <w:p w:rsidR="00AE2152" w:rsidRPr="00130B1A" w:rsidRDefault="00AE2152" w:rsidP="00CA34AB">
      <w:pPr>
        <w:jc w:val="both"/>
        <w:rPr>
          <w:rFonts w:ascii="Montserrat" w:hAnsi="Montserrat" w:cs="Arial"/>
          <w:sz w:val="14"/>
          <w:szCs w:val="18"/>
        </w:rPr>
      </w:pPr>
      <w:r w:rsidRPr="00130B1A">
        <w:rPr>
          <w:rFonts w:ascii="Montserrat" w:hAnsi="Montserrat" w:cs="Arial"/>
          <w:sz w:val="14"/>
          <w:szCs w:val="18"/>
        </w:rPr>
        <w:t>Capítulo XI</w:t>
      </w:r>
    </w:p>
    <w:p w:rsidR="00AE2152" w:rsidRPr="00130B1A" w:rsidRDefault="00AE2152" w:rsidP="00CA34AB">
      <w:pPr>
        <w:jc w:val="both"/>
        <w:rPr>
          <w:rFonts w:ascii="Montserrat" w:hAnsi="Montserrat" w:cs="Arial"/>
          <w:sz w:val="14"/>
          <w:szCs w:val="18"/>
        </w:rPr>
      </w:pPr>
    </w:p>
    <w:p w:rsidR="00AE2152" w:rsidRPr="00130B1A" w:rsidRDefault="00AE2152" w:rsidP="00CA34AB">
      <w:pPr>
        <w:jc w:val="both"/>
        <w:rPr>
          <w:rFonts w:ascii="Montserrat" w:hAnsi="Montserrat" w:cs="Arial"/>
          <w:sz w:val="14"/>
          <w:szCs w:val="18"/>
        </w:rPr>
      </w:pPr>
      <w:r w:rsidRPr="00130B1A">
        <w:rPr>
          <w:rFonts w:ascii="Montserrat" w:hAnsi="Montserrat" w:cs="Arial"/>
          <w:sz w:val="14"/>
          <w:szCs w:val="18"/>
        </w:rPr>
        <w:t>Cohecho a servidores públicos extranjeros</w:t>
      </w:r>
    </w:p>
    <w:p w:rsidR="00AE2152" w:rsidRPr="00130B1A" w:rsidRDefault="00AE2152" w:rsidP="00CA34AB">
      <w:pPr>
        <w:jc w:val="both"/>
        <w:rPr>
          <w:rFonts w:ascii="Montserrat" w:hAnsi="Montserrat" w:cs="Arial"/>
          <w:sz w:val="14"/>
          <w:szCs w:val="18"/>
        </w:rPr>
      </w:pPr>
    </w:p>
    <w:p w:rsidR="00AE2152" w:rsidRPr="00130B1A" w:rsidRDefault="00AE2152" w:rsidP="00CA34AB">
      <w:pPr>
        <w:jc w:val="both"/>
        <w:rPr>
          <w:rFonts w:ascii="Montserrat" w:hAnsi="Montserrat" w:cs="Arial"/>
          <w:sz w:val="14"/>
          <w:szCs w:val="18"/>
        </w:rPr>
      </w:pPr>
      <w:r w:rsidRPr="00130B1A">
        <w:rPr>
          <w:rFonts w:ascii="Montserrat" w:hAnsi="Montserrat" w:cs="Arial"/>
          <w:sz w:val="14"/>
          <w:szCs w:val="18"/>
        </w:rPr>
        <w:t>Artículo 222 bis</w:t>
      </w:r>
    </w:p>
    <w:p w:rsidR="00AE2152" w:rsidRPr="00130B1A" w:rsidRDefault="00AE2152" w:rsidP="00CA34AB">
      <w:pPr>
        <w:jc w:val="both"/>
        <w:rPr>
          <w:rFonts w:ascii="Montserrat" w:hAnsi="Montserrat" w:cs="Arial"/>
          <w:sz w:val="14"/>
          <w:szCs w:val="18"/>
        </w:rPr>
      </w:pPr>
    </w:p>
    <w:p w:rsidR="00130B1A" w:rsidRDefault="00130B1A" w:rsidP="00CA34AB">
      <w:pPr>
        <w:jc w:val="both"/>
        <w:rPr>
          <w:rFonts w:ascii="Montserrat" w:hAnsi="Montserrat" w:cs="Arial"/>
          <w:sz w:val="14"/>
          <w:szCs w:val="18"/>
        </w:rPr>
      </w:pPr>
    </w:p>
    <w:p w:rsidR="00130B1A" w:rsidRDefault="00130B1A" w:rsidP="00CA34AB">
      <w:pPr>
        <w:jc w:val="both"/>
        <w:rPr>
          <w:rFonts w:ascii="Montserrat" w:hAnsi="Montserrat" w:cs="Arial"/>
          <w:sz w:val="14"/>
          <w:szCs w:val="18"/>
        </w:rPr>
      </w:pPr>
    </w:p>
    <w:p w:rsidR="00130B1A" w:rsidRDefault="00130B1A" w:rsidP="00CA34AB">
      <w:pPr>
        <w:jc w:val="both"/>
        <w:rPr>
          <w:rFonts w:ascii="Montserrat" w:hAnsi="Montserrat" w:cs="Arial"/>
          <w:sz w:val="14"/>
          <w:szCs w:val="18"/>
        </w:rPr>
      </w:pPr>
    </w:p>
    <w:p w:rsidR="00130B1A" w:rsidRDefault="00130B1A" w:rsidP="00CA34AB">
      <w:pPr>
        <w:jc w:val="both"/>
        <w:rPr>
          <w:rFonts w:ascii="Montserrat" w:hAnsi="Montserrat" w:cs="Arial"/>
          <w:sz w:val="14"/>
          <w:szCs w:val="18"/>
        </w:rPr>
      </w:pPr>
    </w:p>
    <w:p w:rsidR="00AE2152" w:rsidRPr="00130B1A" w:rsidRDefault="00AE2152" w:rsidP="00CA34AB">
      <w:pPr>
        <w:jc w:val="both"/>
        <w:rPr>
          <w:rFonts w:ascii="Montserrat" w:hAnsi="Montserrat" w:cs="Arial"/>
          <w:sz w:val="14"/>
          <w:szCs w:val="18"/>
        </w:rPr>
      </w:pPr>
      <w:r w:rsidRPr="00130B1A">
        <w:rPr>
          <w:rFonts w:ascii="Montserrat" w:hAnsi="Montserrat" w:cs="Arial"/>
          <w:sz w:val="14"/>
          <w:szCs w:val="18"/>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AE2152" w:rsidRPr="00130B1A" w:rsidRDefault="00AE2152" w:rsidP="00CA34AB">
      <w:pPr>
        <w:jc w:val="both"/>
        <w:rPr>
          <w:rFonts w:ascii="Montserrat" w:hAnsi="Montserrat" w:cs="Arial"/>
          <w:sz w:val="14"/>
          <w:szCs w:val="18"/>
        </w:rPr>
      </w:pPr>
    </w:p>
    <w:p w:rsidR="00AE2152" w:rsidRPr="00130B1A" w:rsidRDefault="00AE2152" w:rsidP="008966BE">
      <w:pPr>
        <w:pStyle w:val="Prrafodelista"/>
        <w:numPr>
          <w:ilvl w:val="0"/>
          <w:numId w:val="43"/>
        </w:numPr>
        <w:jc w:val="both"/>
        <w:rPr>
          <w:rFonts w:ascii="Montserrat" w:hAnsi="Montserrat" w:cs="Arial"/>
          <w:sz w:val="14"/>
          <w:szCs w:val="18"/>
        </w:rPr>
      </w:pPr>
      <w:r w:rsidRPr="00130B1A">
        <w:rPr>
          <w:rFonts w:ascii="Montserrat" w:hAnsi="Montserrat" w:cs="Arial"/>
          <w:sz w:val="14"/>
          <w:szCs w:val="18"/>
        </w:rPr>
        <w:t>A un servidor público extranjero para que gestione o se abstenga de gestionar la tramitación o resolución de asuntos relacionados con las funciones inherentes a su empleo, cargo o comisión:</w:t>
      </w:r>
    </w:p>
    <w:p w:rsidR="00AE2152" w:rsidRPr="00130B1A" w:rsidRDefault="00AE2152" w:rsidP="008966BE">
      <w:pPr>
        <w:pStyle w:val="Prrafodelista"/>
        <w:numPr>
          <w:ilvl w:val="0"/>
          <w:numId w:val="43"/>
        </w:numPr>
        <w:jc w:val="both"/>
        <w:rPr>
          <w:rFonts w:ascii="Montserrat" w:hAnsi="Montserrat" w:cs="Arial"/>
          <w:sz w:val="14"/>
          <w:szCs w:val="18"/>
        </w:rPr>
      </w:pPr>
      <w:r w:rsidRPr="00130B1A">
        <w:rPr>
          <w:rFonts w:ascii="Montserrat" w:hAnsi="Montserrat" w:cs="Arial"/>
          <w:sz w:val="14"/>
          <w:szCs w:val="18"/>
        </w:rPr>
        <w:t>A un servidor público extranjero para llevar a cabo la tramitación o  resolución de cualquier asunto que se encuentre fuera del ámbito de las funciones inherentes a su empleo, cargo o comisión, o</w:t>
      </w:r>
    </w:p>
    <w:p w:rsidR="00AE2152" w:rsidRPr="00130B1A" w:rsidRDefault="00AE2152" w:rsidP="008966BE">
      <w:pPr>
        <w:pStyle w:val="Prrafodelista"/>
        <w:numPr>
          <w:ilvl w:val="0"/>
          <w:numId w:val="43"/>
        </w:numPr>
        <w:jc w:val="both"/>
        <w:rPr>
          <w:rFonts w:ascii="Montserrat" w:hAnsi="Montserrat" w:cs="Arial"/>
          <w:sz w:val="14"/>
          <w:szCs w:val="18"/>
        </w:rPr>
      </w:pPr>
      <w:r w:rsidRPr="00130B1A">
        <w:rPr>
          <w:rFonts w:ascii="Montserrat" w:hAnsi="Montserrat" w:cs="Arial"/>
          <w:sz w:val="14"/>
          <w:szCs w:val="18"/>
        </w:rPr>
        <w:t>A cualquier persona para que acuda ante un servidor público extranjero y le requiera o le proponga llevar a cabo la tramitación o resolución de cualquier asunto relacionado con las funciones inherentes al empleo, cargo o comisión de este último.</w:t>
      </w:r>
    </w:p>
    <w:p w:rsidR="00AE2152" w:rsidRPr="00130B1A" w:rsidRDefault="00AE2152" w:rsidP="00CA34AB">
      <w:pPr>
        <w:jc w:val="both"/>
        <w:rPr>
          <w:rFonts w:ascii="Montserrat" w:hAnsi="Montserrat" w:cs="Arial"/>
          <w:sz w:val="14"/>
          <w:szCs w:val="18"/>
        </w:rPr>
      </w:pPr>
    </w:p>
    <w:p w:rsidR="00AE2152" w:rsidRPr="00130B1A" w:rsidRDefault="00AE2152" w:rsidP="00CA34AB">
      <w:pPr>
        <w:jc w:val="both"/>
        <w:rPr>
          <w:rFonts w:ascii="Montserrat" w:hAnsi="Montserrat" w:cs="Arial"/>
          <w:sz w:val="14"/>
          <w:szCs w:val="18"/>
        </w:rPr>
      </w:pPr>
      <w:r w:rsidRPr="00130B1A">
        <w:rPr>
          <w:rFonts w:ascii="Montserrat" w:hAnsi="Montserrat" w:cs="Arial"/>
          <w:sz w:val="14"/>
          <w:szCs w:val="18"/>
        </w:rPr>
        <w:t xml:space="preserve">Para los efectos de este artículo se entiende por servidor público extranjero, toda persona que ostente </w:t>
      </w:r>
      <w:proofErr w:type="spellStart"/>
      <w:r w:rsidRPr="00130B1A">
        <w:rPr>
          <w:rFonts w:ascii="Montserrat" w:hAnsi="Montserrat" w:cs="Arial"/>
          <w:sz w:val="14"/>
          <w:szCs w:val="18"/>
        </w:rPr>
        <w:t>o</w:t>
      </w:r>
      <w:proofErr w:type="spellEnd"/>
      <w:r w:rsidRPr="00130B1A">
        <w:rPr>
          <w:rFonts w:ascii="Montserrat" w:hAnsi="Montserrat" w:cs="Arial"/>
          <w:sz w:val="14"/>
          <w:szCs w:val="18"/>
        </w:rPr>
        <w:t xml:space="preserve">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AE2152" w:rsidRPr="00130B1A" w:rsidRDefault="00AE2152" w:rsidP="00CA34AB">
      <w:pPr>
        <w:jc w:val="both"/>
        <w:rPr>
          <w:rFonts w:ascii="Montserrat" w:hAnsi="Montserrat" w:cs="Arial"/>
          <w:sz w:val="14"/>
          <w:szCs w:val="18"/>
        </w:rPr>
      </w:pPr>
    </w:p>
    <w:p w:rsidR="00B90AC2" w:rsidRPr="00130B1A" w:rsidRDefault="00AE2152" w:rsidP="002B159B">
      <w:pPr>
        <w:jc w:val="both"/>
        <w:rPr>
          <w:rFonts w:ascii="Montserrat" w:eastAsia="Times New Roman" w:hAnsi="Montserrat"/>
          <w:sz w:val="14"/>
          <w:szCs w:val="18"/>
          <w:lang w:val="es-MX"/>
        </w:rPr>
      </w:pPr>
      <w:r w:rsidRPr="00130B1A">
        <w:rPr>
          <w:rFonts w:ascii="Montserrat" w:hAnsi="Montserrat" w:cs="Arial"/>
          <w:sz w:val="14"/>
          <w:szCs w:val="18"/>
        </w:rPr>
        <w:lastRenderedPageBreak/>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sectPr w:rsidR="00B90AC2" w:rsidRPr="00130B1A" w:rsidSect="00C43F3E">
      <w:footnotePr>
        <w:pos w:val="beneathText"/>
      </w:footnotePr>
      <w:pgSz w:w="12240" w:h="15840"/>
      <w:pgMar w:top="1134" w:right="1134" w:bottom="1134" w:left="1134" w:header="709"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102" w:rsidRDefault="00452102">
      <w:r>
        <w:separator/>
      </w:r>
    </w:p>
  </w:endnote>
  <w:endnote w:type="continuationSeparator" w:id="0">
    <w:p w:rsidR="00452102" w:rsidRDefault="00452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Montserrat">
    <w:altName w:val="Calibri"/>
    <w:panose1 w:val="00000000000000000000"/>
    <w:charset w:val="00"/>
    <w:family w:val="modern"/>
    <w:notTrueType/>
    <w:pitch w:val="variable"/>
    <w:sig w:usb0="20000007" w:usb1="00000001" w:usb2="00000000" w:usb3="00000000" w:csb0="00000193" w:csb1="00000000"/>
  </w:font>
  <w:font w:name="Gisha">
    <w:panose1 w:val="020B0502040204020203"/>
    <w:charset w:val="00"/>
    <w:family w:val="swiss"/>
    <w:pitch w:val="variable"/>
    <w:sig w:usb0="80000807" w:usb1="40000042" w:usb2="00000000" w:usb3="00000000" w:csb0="00000021"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62B" w:rsidRPr="008C24F3" w:rsidRDefault="00F8662B" w:rsidP="00370817">
    <w:pPr>
      <w:pStyle w:val="Piedepgina"/>
      <w:ind w:right="360"/>
      <w:rPr>
        <w:rFonts w:ascii="Montserrat" w:hAnsi="Montserrat"/>
        <w:b/>
        <w:sz w:val="16"/>
        <w:szCs w:val="16"/>
      </w:rPr>
    </w:pPr>
    <w:r w:rsidRPr="008C24F3">
      <w:rPr>
        <w:rFonts w:ascii="Montserrat" w:hAnsi="Montserrat"/>
        <w:b/>
        <w:sz w:val="16"/>
        <w:szCs w:val="16"/>
      </w:rPr>
      <w:t xml:space="preserve">Página </w:t>
    </w:r>
    <w:r w:rsidRPr="008C24F3">
      <w:rPr>
        <w:rFonts w:ascii="Montserrat" w:hAnsi="Montserrat"/>
        <w:b/>
        <w:sz w:val="16"/>
        <w:szCs w:val="16"/>
      </w:rPr>
      <w:fldChar w:fldCharType="begin"/>
    </w:r>
    <w:r w:rsidRPr="008C24F3">
      <w:rPr>
        <w:rFonts w:ascii="Montserrat" w:hAnsi="Montserrat"/>
        <w:b/>
        <w:sz w:val="16"/>
        <w:szCs w:val="16"/>
      </w:rPr>
      <w:instrText xml:space="preserve"> PAGE </w:instrText>
    </w:r>
    <w:r w:rsidRPr="008C24F3">
      <w:rPr>
        <w:rFonts w:ascii="Montserrat" w:hAnsi="Montserrat"/>
        <w:b/>
        <w:sz w:val="16"/>
        <w:szCs w:val="16"/>
      </w:rPr>
      <w:fldChar w:fldCharType="separate"/>
    </w:r>
    <w:r w:rsidR="00E3062C">
      <w:rPr>
        <w:rFonts w:ascii="Montserrat" w:hAnsi="Montserrat"/>
        <w:b/>
        <w:noProof/>
        <w:sz w:val="16"/>
        <w:szCs w:val="16"/>
      </w:rPr>
      <w:t>1</w:t>
    </w:r>
    <w:r w:rsidRPr="008C24F3">
      <w:rPr>
        <w:rFonts w:ascii="Montserrat" w:hAnsi="Montserrat"/>
        <w:b/>
        <w:sz w:val="16"/>
        <w:szCs w:val="16"/>
      </w:rPr>
      <w:fldChar w:fldCharType="end"/>
    </w:r>
    <w:r w:rsidRPr="008C24F3">
      <w:rPr>
        <w:rFonts w:ascii="Montserrat" w:hAnsi="Montserrat"/>
        <w:b/>
        <w:sz w:val="16"/>
        <w:szCs w:val="16"/>
      </w:rPr>
      <w:t xml:space="preserve"> de </w:t>
    </w:r>
    <w:r w:rsidRPr="008C24F3">
      <w:rPr>
        <w:rFonts w:ascii="Montserrat" w:hAnsi="Montserrat"/>
        <w:b/>
        <w:sz w:val="16"/>
        <w:szCs w:val="16"/>
      </w:rPr>
      <w:fldChar w:fldCharType="begin"/>
    </w:r>
    <w:r w:rsidRPr="008C24F3">
      <w:rPr>
        <w:rFonts w:ascii="Montserrat" w:hAnsi="Montserrat"/>
        <w:b/>
        <w:sz w:val="16"/>
        <w:szCs w:val="16"/>
      </w:rPr>
      <w:instrText xml:space="preserve"> NUMPAGES </w:instrText>
    </w:r>
    <w:r w:rsidRPr="008C24F3">
      <w:rPr>
        <w:rFonts w:ascii="Montserrat" w:hAnsi="Montserrat"/>
        <w:b/>
        <w:sz w:val="16"/>
        <w:szCs w:val="16"/>
      </w:rPr>
      <w:fldChar w:fldCharType="separate"/>
    </w:r>
    <w:r w:rsidR="00E3062C">
      <w:rPr>
        <w:rFonts w:ascii="Montserrat" w:hAnsi="Montserrat"/>
        <w:b/>
        <w:noProof/>
        <w:sz w:val="16"/>
        <w:szCs w:val="16"/>
      </w:rPr>
      <w:t>68</w:t>
    </w:r>
    <w:r w:rsidRPr="008C24F3">
      <w:rPr>
        <w:rFonts w:ascii="Montserrat" w:hAnsi="Montserrat"/>
        <w:b/>
        <w:sz w:val="16"/>
        <w:szCs w:val="16"/>
      </w:rPr>
      <w:fldChar w:fldCharType="end"/>
    </w:r>
  </w:p>
  <w:p w:rsidR="00F8662B" w:rsidRPr="008C24F3" w:rsidRDefault="00F8662B" w:rsidP="00FA07B7">
    <w:pPr>
      <w:pStyle w:val="Piedepgina"/>
      <w:tabs>
        <w:tab w:val="clear" w:pos="4252"/>
        <w:tab w:val="clear" w:pos="8504"/>
      </w:tabs>
      <w:jc w:val="both"/>
      <w:rPr>
        <w:rFonts w:ascii="Montserrat" w:hAnsi="Montserrat"/>
        <w:noProof/>
        <w:lang w:val="es-MX" w:eastAsia="es-MX"/>
      </w:rPr>
    </w:pPr>
  </w:p>
  <w:p w:rsidR="00F8662B" w:rsidRPr="00ED5AEC" w:rsidRDefault="00F8662B" w:rsidP="00E006DC">
    <w:pPr>
      <w:pStyle w:val="Piedepgina"/>
      <w:tabs>
        <w:tab w:val="clear" w:pos="4252"/>
        <w:tab w:val="clear" w:pos="8504"/>
        <w:tab w:val="left" w:pos="3516"/>
      </w:tabs>
      <w:ind w:right="360"/>
      <w:jc w:val="left"/>
      <w:rPr>
        <w:rFonts w:ascii="Tempus Sans ITC" w:hAnsi="Tempus Sans ITC"/>
        <w:sz w:val="22"/>
        <w:szCs w:val="22"/>
      </w:rPr>
    </w:pPr>
  </w:p>
  <w:p w:rsidR="00F8662B" w:rsidRDefault="00F8662B" w:rsidP="00FA07B7">
    <w:pPr>
      <w:pStyle w:val="Piedepgina"/>
      <w:ind w:right="360"/>
      <w:jc w:val="both"/>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102" w:rsidRDefault="00452102">
      <w:r>
        <w:separator/>
      </w:r>
    </w:p>
  </w:footnote>
  <w:footnote w:type="continuationSeparator" w:id="0">
    <w:p w:rsidR="00452102" w:rsidRDefault="004521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62B" w:rsidRDefault="00F8662B">
    <w:r>
      <w:rPr>
        <w:noProof/>
        <w:lang w:val="es-MX" w:eastAsia="es-MX"/>
      </w:rPr>
      <w:drawing>
        <wp:anchor distT="0" distB="0" distL="114300" distR="114300" simplePos="0" relativeHeight="251667968" behindDoc="1" locked="0" layoutInCell="1" allowOverlap="1" wp14:anchorId="7DB75539" wp14:editId="7D4D79C5">
          <wp:simplePos x="0" y="0"/>
          <wp:positionH relativeFrom="column">
            <wp:posOffset>-99695</wp:posOffset>
          </wp:positionH>
          <wp:positionV relativeFrom="paragraph">
            <wp:posOffset>-102539</wp:posOffset>
          </wp:positionV>
          <wp:extent cx="6456680" cy="1463040"/>
          <wp:effectExtent l="0" t="0" r="1270" b="381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rotWithShape="1">
                  <a:blip r:embed="rId1" cstate="print">
                    <a:extLst>
                      <a:ext uri="{28A0092B-C50C-407E-A947-70E740481C1C}">
                        <a14:useLocalDpi xmlns:a14="http://schemas.microsoft.com/office/drawing/2010/main" val="0"/>
                      </a:ext>
                    </a:extLst>
                  </a:blip>
                  <a:srcRect l="7837" t="3132" r="7203" b="82088"/>
                  <a:stretch/>
                </pic:blipFill>
                <pic:spPr bwMode="auto">
                  <a:xfrm>
                    <a:off x="0" y="0"/>
                    <a:ext cx="6456680" cy="1463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8662B" w:rsidRDefault="00F8662B"/>
  <w:tbl>
    <w:tblPr>
      <w:tblW w:w="5140" w:type="pct"/>
      <w:jc w:val="center"/>
      <w:tblInd w:w="-516" w:type="dxa"/>
      <w:tblCellMar>
        <w:left w:w="70" w:type="dxa"/>
        <w:right w:w="70" w:type="dxa"/>
      </w:tblCellMar>
      <w:tblLook w:val="0000" w:firstRow="0" w:lastRow="0" w:firstColumn="0" w:lastColumn="0" w:noHBand="0" w:noVBand="0"/>
    </w:tblPr>
    <w:tblGrid>
      <w:gridCol w:w="5272"/>
      <w:gridCol w:w="5123"/>
    </w:tblGrid>
    <w:tr w:rsidR="00F8662B" w:rsidRPr="002D43D5" w:rsidTr="003A35BE">
      <w:trPr>
        <w:trHeight w:val="53"/>
        <w:jc w:val="center"/>
      </w:trPr>
      <w:tc>
        <w:tcPr>
          <w:tcW w:w="2536" w:type="pct"/>
          <w:vAlign w:val="center"/>
        </w:tcPr>
        <w:p w:rsidR="00F8662B" w:rsidRDefault="00F8662B" w:rsidP="00415A88">
          <w:pPr>
            <w:pStyle w:val="Encabezado"/>
            <w:spacing w:line="276" w:lineRule="auto"/>
            <w:rPr>
              <w:rFonts w:ascii="Montserrat" w:hAnsi="Montserrat"/>
              <w:b/>
              <w:bCs/>
              <w:i/>
              <w:smallCaps/>
            </w:rPr>
          </w:pPr>
        </w:p>
        <w:p w:rsidR="00F8662B" w:rsidRDefault="00F8662B" w:rsidP="00415A88">
          <w:pPr>
            <w:pStyle w:val="Encabezado"/>
            <w:spacing w:line="276" w:lineRule="auto"/>
            <w:rPr>
              <w:rFonts w:ascii="Montserrat" w:hAnsi="Montserrat"/>
              <w:b/>
              <w:bCs/>
              <w:i/>
              <w:smallCaps/>
            </w:rPr>
          </w:pPr>
        </w:p>
        <w:p w:rsidR="00F8662B" w:rsidRPr="00DA16FE" w:rsidRDefault="00F8662B" w:rsidP="00F8662B">
          <w:pPr>
            <w:pStyle w:val="Encabezado"/>
            <w:spacing w:line="276" w:lineRule="auto"/>
            <w:rPr>
              <w:rFonts w:ascii="Montserrat" w:hAnsi="Montserrat"/>
              <w:b/>
              <w:bCs/>
              <w:i/>
              <w:smallCaps/>
            </w:rPr>
          </w:pPr>
          <w:r>
            <w:rPr>
              <w:rFonts w:ascii="Montserrat" w:hAnsi="Montserrat"/>
              <w:b/>
              <w:bCs/>
              <w:i/>
              <w:smallCaps/>
            </w:rPr>
            <w:t xml:space="preserve">CONVOCATORIA PARA LA </w:t>
          </w:r>
          <w:r w:rsidRPr="00DA16FE">
            <w:rPr>
              <w:rFonts w:ascii="Montserrat" w:hAnsi="Montserrat"/>
              <w:b/>
              <w:bCs/>
              <w:i/>
              <w:smallCaps/>
            </w:rPr>
            <w:t>INVITACIÓN A CUANDO MENOS TRES PERSONAS</w:t>
          </w:r>
        </w:p>
        <w:p w:rsidR="00F8662B" w:rsidRPr="00DA16FE" w:rsidRDefault="00F8662B" w:rsidP="00415A88">
          <w:pPr>
            <w:pStyle w:val="Encabezado"/>
            <w:spacing w:line="276" w:lineRule="auto"/>
            <w:rPr>
              <w:rFonts w:ascii="Montserrat" w:hAnsi="Montserrat"/>
              <w:bCs/>
              <w:i/>
              <w:smallCaps/>
            </w:rPr>
          </w:pPr>
          <w:r w:rsidRPr="00DA16FE">
            <w:rPr>
              <w:rFonts w:ascii="Montserrat" w:hAnsi="Montserrat"/>
              <w:b/>
              <w:bCs/>
              <w:i/>
              <w:smallCaps/>
            </w:rPr>
            <w:t xml:space="preserve">N° </w:t>
          </w:r>
          <w:r>
            <w:rPr>
              <w:rFonts w:ascii="Montserrat" w:hAnsi="Montserrat"/>
              <w:b/>
              <w:bCs/>
              <w:i/>
              <w:smallCaps/>
            </w:rPr>
            <w:t>IA</w:t>
          </w:r>
          <w:r w:rsidRPr="00DA16FE">
            <w:rPr>
              <w:rFonts w:ascii="Montserrat" w:hAnsi="Montserrat"/>
              <w:b/>
              <w:bCs/>
              <w:i/>
              <w:smallCaps/>
            </w:rPr>
            <w:t>-050GYR055-E</w:t>
          </w:r>
          <w:r>
            <w:rPr>
              <w:rFonts w:ascii="Montserrat" w:hAnsi="Montserrat"/>
              <w:b/>
              <w:bCs/>
              <w:i/>
              <w:smallCaps/>
            </w:rPr>
            <w:t>573</w:t>
          </w:r>
          <w:r w:rsidRPr="00DA16FE">
            <w:rPr>
              <w:rFonts w:ascii="Montserrat" w:hAnsi="Montserrat"/>
              <w:b/>
              <w:bCs/>
              <w:i/>
              <w:smallCaps/>
            </w:rPr>
            <w:t>-20</w:t>
          </w:r>
          <w:r>
            <w:rPr>
              <w:rFonts w:ascii="Montserrat" w:hAnsi="Montserrat"/>
              <w:b/>
              <w:bCs/>
              <w:i/>
              <w:smallCaps/>
            </w:rPr>
            <w:t>21</w:t>
          </w:r>
        </w:p>
        <w:p w:rsidR="00F8662B" w:rsidRPr="00023239" w:rsidRDefault="00F8662B" w:rsidP="00C31CAC">
          <w:pPr>
            <w:pStyle w:val="Encabezado"/>
            <w:jc w:val="both"/>
            <w:rPr>
              <w:rFonts w:ascii="Montserrat" w:hAnsi="Montserrat" w:cs="Gisha"/>
              <w:sz w:val="14"/>
              <w:szCs w:val="14"/>
            </w:rPr>
          </w:pPr>
          <w:r w:rsidRPr="00DA16FE">
            <w:rPr>
              <w:rFonts w:ascii="Montserrat" w:hAnsi="Montserrat"/>
              <w:b/>
              <w:bCs/>
              <w:i/>
              <w:smallCaps/>
            </w:rPr>
            <w:t>Objeto del Evento:</w:t>
          </w:r>
          <w:r>
            <w:rPr>
              <w:rFonts w:ascii="Montserrat" w:hAnsi="Montserrat"/>
              <w:bCs/>
              <w:i/>
              <w:smallCaps/>
            </w:rPr>
            <w:t xml:space="preserve"> </w:t>
          </w:r>
          <w:r w:rsidRPr="004E70E1">
            <w:rPr>
              <w:rFonts w:ascii="Montserrat" w:hAnsi="Montserrat"/>
              <w:bCs/>
              <w:smallCaps/>
              <w:sz w:val="18"/>
              <w:szCs w:val="18"/>
              <w:u w:color="FFFFFF"/>
            </w:rPr>
            <w:t>“</w:t>
          </w:r>
          <w:r>
            <w:rPr>
              <w:rFonts w:ascii="Montserrat" w:hAnsi="Montserrat"/>
              <w:bCs/>
              <w:smallCaps/>
              <w:sz w:val="18"/>
              <w:szCs w:val="18"/>
              <w:u w:color="FFFFFF"/>
            </w:rPr>
            <w:t>Contratación de claves del grupo de suministro del grupo 379 “Consumibles de Bombas de Infusión</w:t>
          </w:r>
          <w:r w:rsidRPr="004E70E1">
            <w:rPr>
              <w:rFonts w:ascii="Montserrat" w:hAnsi="Montserrat"/>
              <w:bCs/>
              <w:smallCaps/>
              <w:sz w:val="18"/>
              <w:szCs w:val="18"/>
              <w:u w:color="FFFFFF"/>
            </w:rPr>
            <w:t>”</w:t>
          </w:r>
          <w:r>
            <w:rPr>
              <w:rFonts w:ascii="Montserrat" w:hAnsi="Montserrat"/>
              <w:bCs/>
              <w:smallCaps/>
              <w:sz w:val="18"/>
              <w:szCs w:val="18"/>
              <w:u w:color="FFFFFF"/>
            </w:rPr>
            <w:t>, 2022.</w:t>
          </w:r>
        </w:p>
      </w:tc>
      <w:tc>
        <w:tcPr>
          <w:tcW w:w="2464" w:type="pct"/>
          <w:vAlign w:val="center"/>
        </w:tcPr>
        <w:p w:rsidR="00F8662B" w:rsidRPr="00BB260B" w:rsidRDefault="00F8662B" w:rsidP="003A35BE">
          <w:pPr>
            <w:pStyle w:val="Encabezado"/>
            <w:jc w:val="left"/>
            <w:rPr>
              <w:rFonts w:ascii="Montserrat" w:hAnsi="Montserrat"/>
              <w:bCs/>
              <w:iCs/>
              <w:sz w:val="14"/>
            </w:rPr>
          </w:pPr>
          <w:r w:rsidRPr="00BB260B">
            <w:rPr>
              <w:rFonts w:ascii="Montserrat" w:hAnsi="Montserrat"/>
              <w:bCs/>
              <w:iCs/>
              <w:sz w:val="14"/>
            </w:rPr>
            <w:t>UNIDAD MEDICA DE ALTA ESPECIALIDAD</w:t>
          </w:r>
        </w:p>
        <w:p w:rsidR="00F8662B" w:rsidRPr="00BB260B" w:rsidRDefault="00F8662B" w:rsidP="003A35BE">
          <w:pPr>
            <w:pStyle w:val="Encabezado"/>
            <w:jc w:val="left"/>
            <w:rPr>
              <w:rFonts w:ascii="Montserrat" w:hAnsi="Montserrat"/>
              <w:bCs/>
              <w:iCs/>
              <w:sz w:val="14"/>
            </w:rPr>
          </w:pPr>
          <w:r w:rsidRPr="00BB260B">
            <w:rPr>
              <w:rFonts w:ascii="Montserrat" w:hAnsi="Montserrat"/>
              <w:bCs/>
              <w:iCs/>
              <w:sz w:val="14"/>
            </w:rPr>
            <w:t>HOSPITAL DE ESPECIALIDADES</w:t>
          </w:r>
        </w:p>
        <w:p w:rsidR="00F8662B" w:rsidRPr="00BB260B" w:rsidRDefault="00F8662B" w:rsidP="003A35BE">
          <w:pPr>
            <w:pStyle w:val="Encabezado"/>
            <w:jc w:val="left"/>
            <w:rPr>
              <w:rFonts w:ascii="Montserrat" w:hAnsi="Montserrat"/>
              <w:bCs/>
              <w:iCs/>
              <w:sz w:val="14"/>
            </w:rPr>
          </w:pPr>
          <w:r w:rsidRPr="00BB260B">
            <w:rPr>
              <w:rFonts w:ascii="Montserrat" w:hAnsi="Montserrat"/>
              <w:bCs/>
              <w:iCs/>
              <w:sz w:val="14"/>
            </w:rPr>
            <w:t>“DR. ANTONIO FRAGA MOURET”</w:t>
          </w:r>
        </w:p>
        <w:p w:rsidR="00F8662B" w:rsidRDefault="00F8662B" w:rsidP="003A35BE">
          <w:pPr>
            <w:pStyle w:val="Encabezado"/>
            <w:jc w:val="left"/>
            <w:rPr>
              <w:rFonts w:ascii="Montserrat" w:hAnsi="Montserrat"/>
              <w:bCs/>
              <w:iCs/>
              <w:sz w:val="14"/>
            </w:rPr>
          </w:pPr>
          <w:r w:rsidRPr="00BB260B">
            <w:rPr>
              <w:rFonts w:ascii="Montserrat" w:hAnsi="Montserrat"/>
              <w:bCs/>
              <w:iCs/>
              <w:sz w:val="14"/>
            </w:rPr>
            <w:t xml:space="preserve">DEL CENTRO MÉDICO NACIONAL, </w:t>
          </w:r>
        </w:p>
        <w:p w:rsidR="00F8662B" w:rsidRPr="00BB260B" w:rsidRDefault="00F8662B" w:rsidP="003A35BE">
          <w:pPr>
            <w:pStyle w:val="Encabezado"/>
            <w:jc w:val="left"/>
            <w:rPr>
              <w:rFonts w:ascii="Montserrat" w:hAnsi="Montserrat"/>
              <w:bCs/>
              <w:iCs/>
              <w:sz w:val="14"/>
            </w:rPr>
          </w:pPr>
          <w:r w:rsidRPr="00BB260B">
            <w:rPr>
              <w:rFonts w:ascii="Montserrat" w:hAnsi="Montserrat"/>
              <w:bCs/>
              <w:iCs/>
              <w:sz w:val="14"/>
            </w:rPr>
            <w:t>LA RAZA CIUDAD DE MÉXICO</w:t>
          </w:r>
        </w:p>
        <w:p w:rsidR="00F8662B" w:rsidRPr="00BB260B" w:rsidRDefault="00F8662B" w:rsidP="003A35BE">
          <w:pPr>
            <w:pStyle w:val="Encabezado"/>
            <w:jc w:val="left"/>
            <w:rPr>
              <w:rFonts w:ascii="Montserrat" w:hAnsi="Montserrat"/>
              <w:bCs/>
              <w:iCs/>
              <w:sz w:val="14"/>
            </w:rPr>
          </w:pPr>
          <w:r w:rsidRPr="00BB260B">
            <w:rPr>
              <w:rFonts w:ascii="Montserrat" w:hAnsi="Montserrat"/>
              <w:bCs/>
              <w:iCs/>
              <w:sz w:val="14"/>
            </w:rPr>
            <w:t>DIRECCION DE LA U.M.A.E.</w:t>
          </w:r>
        </w:p>
        <w:p w:rsidR="00F8662B" w:rsidRPr="00BB260B" w:rsidRDefault="00F8662B" w:rsidP="003A35BE">
          <w:pPr>
            <w:pStyle w:val="Encabezado"/>
            <w:jc w:val="left"/>
            <w:rPr>
              <w:rFonts w:ascii="Montserrat" w:hAnsi="Montserrat"/>
              <w:bCs/>
              <w:iCs/>
              <w:sz w:val="14"/>
            </w:rPr>
          </w:pPr>
          <w:r w:rsidRPr="00BB260B">
            <w:rPr>
              <w:rFonts w:ascii="Montserrat" w:hAnsi="Montserrat"/>
              <w:bCs/>
              <w:iCs/>
              <w:sz w:val="14"/>
            </w:rPr>
            <w:t>DIRECCION ADMINISTRATIVA</w:t>
          </w:r>
        </w:p>
        <w:p w:rsidR="00F8662B" w:rsidRPr="00BB260B" w:rsidRDefault="00F8662B" w:rsidP="003A35BE">
          <w:pPr>
            <w:pStyle w:val="Encabezado"/>
            <w:jc w:val="left"/>
            <w:rPr>
              <w:rFonts w:ascii="Montserrat" w:hAnsi="Montserrat"/>
              <w:bCs/>
              <w:iCs/>
              <w:sz w:val="14"/>
            </w:rPr>
          </w:pPr>
          <w:r w:rsidRPr="00BB260B">
            <w:rPr>
              <w:rFonts w:ascii="Montserrat" w:hAnsi="Montserrat"/>
              <w:bCs/>
              <w:iCs/>
              <w:sz w:val="14"/>
            </w:rPr>
            <w:t>DEPARTAMENTO DE ABASTECIMIENTO</w:t>
          </w:r>
        </w:p>
        <w:p w:rsidR="00F8662B" w:rsidRPr="00D14008" w:rsidRDefault="00F8662B" w:rsidP="003A35BE">
          <w:pPr>
            <w:tabs>
              <w:tab w:val="center" w:pos="4419"/>
              <w:tab w:val="right" w:pos="8838"/>
            </w:tabs>
            <w:jc w:val="left"/>
            <w:rPr>
              <w:rFonts w:ascii="Montserrat" w:hAnsi="Montserrat" w:cs="Gisha"/>
              <w:sz w:val="14"/>
              <w:szCs w:val="14"/>
              <w:lang w:val="es-ES_tradnl"/>
            </w:rPr>
          </w:pPr>
          <w:r w:rsidRPr="00BB260B">
            <w:rPr>
              <w:rFonts w:ascii="Montserrat" w:hAnsi="Montserrat" w:cs="Arial"/>
              <w:bCs/>
              <w:iCs/>
              <w:sz w:val="14"/>
              <w:lang w:val="es-ES_tradnl"/>
            </w:rPr>
            <w:t>OFICINA DE ADQUISICIONES</w:t>
          </w:r>
        </w:p>
      </w:tc>
    </w:tr>
  </w:tbl>
  <w:p w:rsidR="00F8662B" w:rsidRDefault="00F8662B" w:rsidP="003A35BE">
    <w:pPr>
      <w:pStyle w:val="Encabezado"/>
      <w:rPr>
        <w:rFonts w:ascii="Montserrat" w:hAnsi="Montserrat"/>
        <w:bCs/>
        <w:color w:val="808080" w:themeColor="background1" w:themeShade="80"/>
        <w:sz w:val="16"/>
        <w:szCs w:val="16"/>
        <w:shd w:val="clear" w:color="auto" w:fill="FFFFFF"/>
      </w:rPr>
    </w:pPr>
  </w:p>
  <w:p w:rsidR="00F8662B" w:rsidRDefault="00F8662B" w:rsidP="008F0C52">
    <w:pPr>
      <w:pStyle w:val="Encabezado"/>
      <w:rPr>
        <w:rFonts w:ascii="Soberana Sans" w:hAnsi="Soberana Sans"/>
        <w:sz w:val="16"/>
        <w:szCs w:val="16"/>
      </w:rPr>
    </w:pPr>
    <w:r w:rsidRPr="008210CA">
      <w:rPr>
        <w:rFonts w:ascii="Montserrat" w:hAnsi="Montserrat"/>
        <w:bCs/>
        <w:color w:val="808080" w:themeColor="background1" w:themeShade="80"/>
        <w:sz w:val="16"/>
        <w:szCs w:val="16"/>
        <w:shd w:val="clear" w:color="auto" w:fill="FFFFFF"/>
      </w:rPr>
      <w:t>2021</w:t>
    </w:r>
    <w:r w:rsidRPr="008210CA">
      <w:rPr>
        <w:rFonts w:ascii="Montserrat" w:hAnsi="Montserrat"/>
        <w:color w:val="808080" w:themeColor="background1" w:themeShade="80"/>
        <w:sz w:val="16"/>
        <w:szCs w:val="16"/>
        <w:shd w:val="clear" w:color="auto" w:fill="FFFFFF"/>
      </w:rPr>
      <w:t> “Año </w:t>
    </w:r>
    <w:r w:rsidRPr="008210CA">
      <w:rPr>
        <w:rFonts w:ascii="Montserrat" w:hAnsi="Montserrat"/>
        <w:bCs/>
        <w:color w:val="808080" w:themeColor="background1" w:themeShade="80"/>
        <w:sz w:val="16"/>
        <w:szCs w:val="16"/>
        <w:shd w:val="clear" w:color="auto" w:fill="FFFFFF"/>
      </w:rPr>
      <w:t>de</w:t>
    </w:r>
    <w:r w:rsidRPr="008210CA">
      <w:rPr>
        <w:rFonts w:ascii="Montserrat" w:hAnsi="Montserrat"/>
        <w:color w:val="808080" w:themeColor="background1" w:themeShade="80"/>
        <w:sz w:val="16"/>
        <w:szCs w:val="16"/>
        <w:shd w:val="clear" w:color="auto" w:fill="FFFFFF"/>
      </w:rPr>
      <w:t> la Consumación </w:t>
    </w:r>
    <w:r w:rsidRPr="008210CA">
      <w:rPr>
        <w:rFonts w:ascii="Montserrat" w:hAnsi="Montserrat"/>
        <w:bCs/>
        <w:color w:val="808080" w:themeColor="background1" w:themeShade="80"/>
        <w:sz w:val="16"/>
        <w:szCs w:val="16"/>
        <w:shd w:val="clear" w:color="auto" w:fill="FFFFFF"/>
      </w:rPr>
      <w:t>de</w:t>
    </w:r>
    <w:r w:rsidRPr="008210CA">
      <w:rPr>
        <w:rFonts w:ascii="Montserrat" w:hAnsi="Montserrat"/>
        <w:color w:val="808080" w:themeColor="background1" w:themeShade="80"/>
        <w:sz w:val="16"/>
        <w:szCs w:val="16"/>
        <w:shd w:val="clear" w:color="auto" w:fill="FFFFFF"/>
      </w:rPr>
      <w:t> la Independencia y la Grandeza </w:t>
    </w:r>
    <w:r w:rsidRPr="008210CA">
      <w:rPr>
        <w:rFonts w:ascii="Montserrat" w:hAnsi="Montserrat"/>
        <w:bCs/>
        <w:color w:val="808080" w:themeColor="background1" w:themeShade="80"/>
        <w:sz w:val="16"/>
        <w:szCs w:val="16"/>
        <w:shd w:val="clear" w:color="auto" w:fill="FFFFFF"/>
      </w:rPr>
      <w:t>de México</w:t>
    </w:r>
    <w:r w:rsidRPr="008210CA">
      <w:rPr>
        <w:rFonts w:ascii="Montserrat" w:hAnsi="Montserrat"/>
        <w:color w:val="808080" w:themeColor="background1" w:themeShade="80"/>
        <w:sz w:val="16"/>
        <w:szCs w:val="16"/>
        <w:shd w:val="clear" w:color="auto" w:fill="FFFFFF"/>
      </w:rPr>
      <w:t>”</w:t>
    </w:r>
    <w:r w:rsidRPr="002B41F5">
      <w:rPr>
        <w:rFonts w:ascii="Soberana Sans" w:hAnsi="Soberana Sans"/>
        <w:sz w:val="16"/>
        <w:szCs w:val="16"/>
      </w:rPr>
      <w:t xml:space="preserve">                                                 </w:t>
    </w:r>
  </w:p>
  <w:p w:rsidR="00F8662B" w:rsidRPr="002B41F5" w:rsidRDefault="00F8662B" w:rsidP="008F0C52">
    <w:pPr>
      <w:pStyle w:val="Encabezado"/>
      <w:rPr>
        <w:rFonts w:ascii="Soberana Sans" w:hAnsi="Soberana Sans"/>
        <w:sz w:val="16"/>
        <w:szCs w:val="16"/>
      </w:rPr>
    </w:pPr>
    <w:r w:rsidRPr="002B41F5">
      <w:rPr>
        <w:rFonts w:ascii="Soberana Sans" w:hAnsi="Soberana Sans"/>
        <w:sz w:val="16"/>
        <w:szCs w:val="16"/>
      </w:rPr>
      <w:t xml:space="preserve">                                                                                                                 </w:t>
    </w:r>
    <w:r w:rsidRPr="002B41F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8">
    <w:nsid w:val="00000009"/>
    <w:multiLevelType w:val="singleLevel"/>
    <w:tmpl w:val="00000009"/>
    <w:name w:val="WW8Num9"/>
    <w:lvl w:ilvl="0">
      <w:start w:val="1"/>
      <w:numFmt w:val="bullet"/>
      <w:lvlText w:val=""/>
      <w:lvlJc w:val="left"/>
      <w:pPr>
        <w:tabs>
          <w:tab w:val="num" w:pos="360"/>
        </w:tabs>
        <w:ind w:left="360" w:hanging="360"/>
      </w:pPr>
      <w:rPr>
        <w:rFonts w:ascii="Symbol" w:hAnsi="Symbol"/>
        <w:b/>
      </w:rPr>
    </w:lvl>
  </w:abstractNum>
  <w:abstractNum w:abstractNumId="9">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10">
    <w:nsid w:val="0000000B"/>
    <w:multiLevelType w:val="multilevel"/>
    <w:tmpl w:val="7578DCEC"/>
    <w:name w:val="WW8Num13"/>
    <w:lvl w:ilvl="0">
      <w:start w:val="1"/>
      <w:numFmt w:val="lowerLetter"/>
      <w:lvlText w:val="%1)"/>
      <w:lvlJc w:val="left"/>
      <w:pPr>
        <w:tabs>
          <w:tab w:val="num" w:pos="397"/>
        </w:tabs>
        <w:ind w:left="397" w:hanging="397"/>
      </w:pPr>
    </w:lvl>
    <w:lvl w:ilvl="1">
      <w:start w:val="1"/>
      <w:numFmt w:val="lowerLetter"/>
      <w:lvlText w:val="%2)"/>
      <w:lvlJc w:val="left"/>
      <w:pPr>
        <w:tabs>
          <w:tab w:val="num" w:pos="757"/>
        </w:tabs>
        <w:ind w:left="757" w:hanging="397"/>
      </w:pPr>
      <w:rPr>
        <w:b w:val="0"/>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1">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12">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3">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4">
    <w:nsid w:val="0000000F"/>
    <w:multiLevelType w:val="singleLevel"/>
    <w:tmpl w:val="0000000F"/>
    <w:name w:val="WW8Num20"/>
    <w:lvl w:ilvl="0">
      <w:start w:val="1"/>
      <w:numFmt w:val="bullet"/>
      <w:lvlText w:val=""/>
      <w:lvlJc w:val="left"/>
      <w:pPr>
        <w:tabs>
          <w:tab w:val="num" w:pos="720"/>
        </w:tabs>
        <w:ind w:left="720" w:hanging="360"/>
      </w:pPr>
      <w:rPr>
        <w:rFonts w:ascii="Wingdings" w:hAnsi="Wingdings"/>
      </w:rPr>
    </w:lvl>
  </w:abstractNum>
  <w:abstractNum w:abstractNumId="15">
    <w:nsid w:val="00000010"/>
    <w:multiLevelType w:val="singleLevel"/>
    <w:tmpl w:val="00000010"/>
    <w:name w:val="WW8Num21"/>
    <w:lvl w:ilvl="0">
      <w:start w:val="1"/>
      <w:numFmt w:val="bullet"/>
      <w:lvlText w:val=""/>
      <w:lvlJc w:val="left"/>
      <w:pPr>
        <w:tabs>
          <w:tab w:val="num" w:pos="1080"/>
        </w:tabs>
        <w:ind w:left="1080" w:hanging="360"/>
      </w:pPr>
      <w:rPr>
        <w:rFonts w:ascii="Symbol" w:hAnsi="Symbol"/>
      </w:rPr>
    </w:lvl>
  </w:abstractNum>
  <w:abstractNum w:abstractNumId="16">
    <w:nsid w:val="00000011"/>
    <w:multiLevelType w:val="multilevel"/>
    <w:tmpl w:val="00000011"/>
    <w:name w:val="WW8Num22"/>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7">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9">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2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1">
    <w:nsid w:val="00000016"/>
    <w:multiLevelType w:val="multilevel"/>
    <w:tmpl w:val="00000016"/>
    <w:name w:val="WW8Num28"/>
    <w:lvl w:ilvl="0">
      <w:start w:val="8"/>
      <w:numFmt w:val="decimal"/>
      <w:lvlText w:val="%1."/>
      <w:lvlJc w:val="left"/>
      <w:pPr>
        <w:tabs>
          <w:tab w:val="num" w:pos="555"/>
        </w:tabs>
        <w:ind w:left="555" w:hanging="555"/>
      </w:pPr>
    </w:lvl>
    <w:lvl w:ilvl="1">
      <w:start w:val="3"/>
      <w:numFmt w:val="decimal"/>
      <w:lvlText w:val="%1.%2."/>
      <w:lvlJc w:val="left"/>
      <w:pPr>
        <w:tabs>
          <w:tab w:val="num" w:pos="733"/>
        </w:tabs>
        <w:ind w:left="733" w:hanging="720"/>
      </w:pPr>
    </w:lvl>
    <w:lvl w:ilvl="2">
      <w:start w:val="1"/>
      <w:numFmt w:val="upperRoman"/>
      <w:lvlText w:val="%3."/>
      <w:lvlJc w:val="right"/>
      <w:pPr>
        <w:tabs>
          <w:tab w:val="num" w:pos="206"/>
        </w:tabs>
        <w:ind w:left="206" w:hanging="180"/>
      </w:pPr>
    </w:lvl>
    <w:lvl w:ilvl="3">
      <w:start w:val="1"/>
      <w:numFmt w:val="decimal"/>
      <w:lvlText w:val="%1.%2.%3.%4."/>
      <w:lvlJc w:val="left"/>
      <w:pPr>
        <w:tabs>
          <w:tab w:val="num" w:pos="1119"/>
        </w:tabs>
        <w:ind w:left="1119" w:hanging="1080"/>
      </w:pPr>
    </w:lvl>
    <w:lvl w:ilvl="4">
      <w:start w:val="1"/>
      <w:numFmt w:val="decimal"/>
      <w:lvlText w:val="%1.%2.%3.%4.%5."/>
      <w:lvlJc w:val="left"/>
      <w:pPr>
        <w:tabs>
          <w:tab w:val="num" w:pos="1132"/>
        </w:tabs>
        <w:ind w:left="1132" w:hanging="1080"/>
      </w:pPr>
    </w:lvl>
    <w:lvl w:ilvl="5">
      <w:start w:val="1"/>
      <w:numFmt w:val="decimal"/>
      <w:lvlText w:val="%1.%2.%3.%4.%5.%6."/>
      <w:lvlJc w:val="left"/>
      <w:pPr>
        <w:tabs>
          <w:tab w:val="num" w:pos="1505"/>
        </w:tabs>
        <w:ind w:left="1505" w:hanging="1440"/>
      </w:pPr>
    </w:lvl>
    <w:lvl w:ilvl="6">
      <w:start w:val="1"/>
      <w:numFmt w:val="decimal"/>
      <w:lvlText w:val="%1.%2.%3.%4.%5.%6.%7."/>
      <w:lvlJc w:val="left"/>
      <w:pPr>
        <w:tabs>
          <w:tab w:val="num" w:pos="1518"/>
        </w:tabs>
        <w:ind w:left="1518" w:hanging="1440"/>
      </w:pPr>
    </w:lvl>
    <w:lvl w:ilvl="7">
      <w:start w:val="1"/>
      <w:numFmt w:val="decimal"/>
      <w:lvlText w:val="%1.%2.%3.%4.%5.%6.%7.%8."/>
      <w:lvlJc w:val="left"/>
      <w:pPr>
        <w:tabs>
          <w:tab w:val="num" w:pos="1891"/>
        </w:tabs>
        <w:ind w:left="1891" w:hanging="1800"/>
      </w:pPr>
    </w:lvl>
    <w:lvl w:ilvl="8">
      <w:start w:val="1"/>
      <w:numFmt w:val="decimal"/>
      <w:lvlText w:val="%1.%2.%3.%4.%5.%6.%7.%8.%9."/>
      <w:lvlJc w:val="left"/>
      <w:pPr>
        <w:tabs>
          <w:tab w:val="num" w:pos="1904"/>
        </w:tabs>
        <w:ind w:left="1904" w:hanging="1800"/>
      </w:pPr>
    </w:lvl>
  </w:abstractNum>
  <w:abstractNum w:abstractNumId="22">
    <w:nsid w:val="00000017"/>
    <w:multiLevelType w:val="multilevel"/>
    <w:tmpl w:val="8D52EA7C"/>
    <w:name w:val="WW8Num29"/>
    <w:lvl w:ilvl="0">
      <w:start w:val="1"/>
      <w:numFmt w:val="upperRoman"/>
      <w:lvlText w:val="%1."/>
      <w:lvlJc w:val="left"/>
      <w:pPr>
        <w:tabs>
          <w:tab w:val="num" w:pos="1080"/>
        </w:tabs>
        <w:ind w:left="1080" w:hanging="720"/>
      </w:pPr>
      <w:rPr>
        <w:i w:val="0"/>
      </w:rPr>
    </w:lvl>
    <w:lvl w:ilvl="1">
      <w:start w:val="3"/>
      <w:numFmt w:val="decimal"/>
      <w:lvlText w:val="%2."/>
      <w:lvlJc w:val="left"/>
      <w:pPr>
        <w:tabs>
          <w:tab w:val="num" w:pos="1440"/>
        </w:tabs>
        <w:ind w:left="1440" w:hanging="360"/>
      </w:pPr>
    </w:lvl>
    <w:lvl w:ilvl="2">
      <w:start w:val="1"/>
      <w:numFmt w:val="upperLetter"/>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4">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5">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6">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7">
    <w:nsid w:val="0000001D"/>
    <w:multiLevelType w:val="singleLevel"/>
    <w:tmpl w:val="0000001D"/>
    <w:name w:val="WW8Num36"/>
    <w:lvl w:ilvl="0">
      <w:start w:val="27"/>
      <w:numFmt w:val="decimal"/>
      <w:lvlText w:val="%1."/>
      <w:lvlJc w:val="left"/>
      <w:pPr>
        <w:tabs>
          <w:tab w:val="num" w:pos="720"/>
        </w:tabs>
        <w:ind w:left="720" w:hanging="360"/>
      </w:pPr>
      <w:rPr>
        <w:b/>
      </w:rPr>
    </w:lvl>
  </w:abstractNum>
  <w:abstractNum w:abstractNumId="28">
    <w:nsid w:val="0000001E"/>
    <w:multiLevelType w:val="singleLevel"/>
    <w:tmpl w:val="0000001E"/>
    <w:name w:val="WW8Num37"/>
    <w:lvl w:ilvl="0">
      <w:start w:val="1"/>
      <w:numFmt w:val="decimal"/>
      <w:lvlText w:val="%1."/>
      <w:lvlJc w:val="left"/>
      <w:pPr>
        <w:tabs>
          <w:tab w:val="num" w:pos="1070"/>
        </w:tabs>
        <w:ind w:left="1070" w:hanging="360"/>
      </w:pPr>
      <w:rPr>
        <w:b/>
        <w:i w:val="0"/>
      </w:rPr>
    </w:lvl>
  </w:abstractNum>
  <w:abstractNum w:abstractNumId="29">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1">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2">
    <w:nsid w:val="00000022"/>
    <w:multiLevelType w:val="multilevel"/>
    <w:tmpl w:val="75B41A30"/>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rFonts w:ascii="Arial" w:hAnsi="Arial"/>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3">
    <w:nsid w:val="00000023"/>
    <w:multiLevelType w:val="multilevel"/>
    <w:tmpl w:val="7E620ED2"/>
    <w:name w:val="WW8Num46"/>
    <w:lvl w:ilvl="0">
      <w:start w:val="8"/>
      <w:numFmt w:val="decimal"/>
      <w:lvlText w:val="%1."/>
      <w:lvlJc w:val="left"/>
      <w:pPr>
        <w:tabs>
          <w:tab w:val="num" w:pos="555"/>
        </w:tabs>
        <w:ind w:left="555" w:hanging="555"/>
      </w:pPr>
      <w:rPr>
        <w:b/>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4">
    <w:nsid w:val="00000024"/>
    <w:multiLevelType w:val="singleLevel"/>
    <w:tmpl w:val="00000024"/>
    <w:name w:val="WW8Num47"/>
    <w:lvl w:ilvl="0">
      <w:start w:val="6"/>
      <w:numFmt w:val="upperLetter"/>
      <w:lvlText w:val="%1)"/>
      <w:lvlJc w:val="left"/>
      <w:pPr>
        <w:tabs>
          <w:tab w:val="num" w:pos="720"/>
        </w:tabs>
        <w:ind w:left="720" w:hanging="360"/>
      </w:pPr>
    </w:lvl>
  </w:abstractNum>
  <w:abstractNum w:abstractNumId="35">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6">
    <w:nsid w:val="00E73F6E"/>
    <w:multiLevelType w:val="hybridMultilevel"/>
    <w:tmpl w:val="5E184F60"/>
    <w:name w:val="WW8Num3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0195686B"/>
    <w:multiLevelType w:val="multilevel"/>
    <w:tmpl w:val="F15E359A"/>
    <w:lvl w:ilvl="0">
      <w:start w:val="1"/>
      <w:numFmt w:val="decimal"/>
      <w:lvlText w:val="%1."/>
      <w:lvlJc w:val="left"/>
      <w:pPr>
        <w:ind w:left="720" w:hanging="360"/>
      </w:pPr>
    </w:lvl>
    <w:lvl w:ilvl="1">
      <w:start w:val="1"/>
      <w:numFmt w:val="decimal"/>
      <w:isLgl/>
      <w:lvlText w:val="%1.%2."/>
      <w:lvlJc w:val="left"/>
      <w:pPr>
        <w:ind w:left="720" w:hanging="360"/>
      </w:pPr>
      <w:rPr>
        <w:rFonts w:hint="default"/>
        <w:b/>
        <w:sz w:val="18"/>
      </w:rPr>
    </w:lvl>
    <w:lvl w:ilvl="2">
      <w:start w:val="1"/>
      <w:numFmt w:val="decimal"/>
      <w:isLgl/>
      <w:lvlText w:val="%1.%2.%3."/>
      <w:lvlJc w:val="left"/>
      <w:pPr>
        <w:ind w:left="1080" w:hanging="720"/>
      </w:pPr>
      <w:rPr>
        <w:rFonts w:hint="default"/>
        <w:b w:val="0"/>
        <w:sz w:val="18"/>
      </w:rPr>
    </w:lvl>
    <w:lvl w:ilvl="3">
      <w:start w:val="1"/>
      <w:numFmt w:val="decimal"/>
      <w:isLgl/>
      <w:lvlText w:val="%1.%2.%3.%4."/>
      <w:lvlJc w:val="left"/>
      <w:pPr>
        <w:ind w:left="1080" w:hanging="720"/>
      </w:pPr>
      <w:rPr>
        <w:rFonts w:hint="default"/>
        <w:b w:val="0"/>
        <w:sz w:val="18"/>
      </w:rPr>
    </w:lvl>
    <w:lvl w:ilvl="4">
      <w:start w:val="1"/>
      <w:numFmt w:val="decimal"/>
      <w:isLgl/>
      <w:lvlText w:val="%1.%2.%3.%4.%5."/>
      <w:lvlJc w:val="left"/>
      <w:pPr>
        <w:ind w:left="1440" w:hanging="1080"/>
      </w:pPr>
      <w:rPr>
        <w:rFonts w:hint="default"/>
        <w:b w:val="0"/>
        <w:sz w:val="18"/>
      </w:rPr>
    </w:lvl>
    <w:lvl w:ilvl="5">
      <w:start w:val="1"/>
      <w:numFmt w:val="decimal"/>
      <w:isLgl/>
      <w:lvlText w:val="%1.%2.%3.%4.%5.%6."/>
      <w:lvlJc w:val="left"/>
      <w:pPr>
        <w:ind w:left="1440" w:hanging="1080"/>
      </w:pPr>
      <w:rPr>
        <w:rFonts w:hint="default"/>
        <w:b w:val="0"/>
        <w:sz w:val="18"/>
      </w:rPr>
    </w:lvl>
    <w:lvl w:ilvl="6">
      <w:start w:val="1"/>
      <w:numFmt w:val="decimal"/>
      <w:isLgl/>
      <w:lvlText w:val="%1.%2.%3.%4.%5.%6.%7."/>
      <w:lvlJc w:val="left"/>
      <w:pPr>
        <w:ind w:left="1800" w:hanging="1440"/>
      </w:pPr>
      <w:rPr>
        <w:rFonts w:hint="default"/>
        <w:b w:val="0"/>
        <w:sz w:val="18"/>
      </w:rPr>
    </w:lvl>
    <w:lvl w:ilvl="7">
      <w:start w:val="1"/>
      <w:numFmt w:val="decimal"/>
      <w:isLgl/>
      <w:lvlText w:val="%1.%2.%3.%4.%5.%6.%7.%8."/>
      <w:lvlJc w:val="left"/>
      <w:pPr>
        <w:ind w:left="1800" w:hanging="1440"/>
      </w:pPr>
      <w:rPr>
        <w:rFonts w:hint="default"/>
        <w:b w:val="0"/>
        <w:sz w:val="18"/>
      </w:rPr>
    </w:lvl>
    <w:lvl w:ilvl="8">
      <w:start w:val="1"/>
      <w:numFmt w:val="decimal"/>
      <w:isLgl/>
      <w:lvlText w:val="%1.%2.%3.%4.%5.%6.%7.%8.%9."/>
      <w:lvlJc w:val="left"/>
      <w:pPr>
        <w:ind w:left="2160" w:hanging="1800"/>
      </w:pPr>
      <w:rPr>
        <w:rFonts w:hint="default"/>
        <w:b w:val="0"/>
        <w:sz w:val="18"/>
      </w:rPr>
    </w:lvl>
  </w:abstractNum>
  <w:abstractNum w:abstractNumId="38">
    <w:nsid w:val="0382466A"/>
    <w:multiLevelType w:val="hybridMultilevel"/>
    <w:tmpl w:val="92207E2C"/>
    <w:lvl w:ilvl="0" w:tplc="DBB2D34E">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05000868"/>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0A620AFB"/>
    <w:multiLevelType w:val="multilevel"/>
    <w:tmpl w:val="A7108C90"/>
    <w:lvl w:ilvl="0">
      <w:start w:val="1"/>
      <w:numFmt w:val="upperRoman"/>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0B416C36"/>
    <w:multiLevelType w:val="hybridMultilevel"/>
    <w:tmpl w:val="2278DDF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0D3E4039"/>
    <w:multiLevelType w:val="hybridMultilevel"/>
    <w:tmpl w:val="2C54FF2E"/>
    <w:name w:val="WW8Num39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0F637287"/>
    <w:multiLevelType w:val="hybridMultilevel"/>
    <w:tmpl w:val="D5F26032"/>
    <w:name w:val="WW8Num3932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11BD387D"/>
    <w:multiLevelType w:val="hybridMultilevel"/>
    <w:tmpl w:val="B602D82C"/>
    <w:name w:val="WW8Num3942"/>
    <w:lvl w:ilvl="0" w:tplc="080A0017">
      <w:start w:val="1"/>
      <w:numFmt w:val="lowerLetter"/>
      <w:lvlText w:val="%1)"/>
      <w:lvlJc w:val="left"/>
      <w:pPr>
        <w:ind w:left="786"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46">
    <w:nsid w:val="12C53C7D"/>
    <w:multiLevelType w:val="hybridMultilevel"/>
    <w:tmpl w:val="8B8AD40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133D4324"/>
    <w:multiLevelType w:val="hybridMultilevel"/>
    <w:tmpl w:val="CF848530"/>
    <w:lvl w:ilvl="0" w:tplc="0524AFE8">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8">
    <w:nsid w:val="14D72DBE"/>
    <w:multiLevelType w:val="multilevel"/>
    <w:tmpl w:val="9F56253C"/>
    <w:lvl w:ilvl="0">
      <w:start w:val="1"/>
      <w:numFmt w:val="decimal"/>
      <w:lvlText w:val="%1."/>
      <w:lvlJc w:val="left"/>
      <w:pPr>
        <w:ind w:left="720" w:hanging="360"/>
      </w:pPr>
    </w:lvl>
    <w:lvl w:ilvl="1">
      <w:start w:val="1"/>
      <w:numFmt w:val="decimal"/>
      <w:isLgl/>
      <w:lvlText w:val="%1.%2."/>
      <w:lvlJc w:val="left"/>
      <w:pPr>
        <w:ind w:left="792" w:hanging="360"/>
      </w:pPr>
      <w:rPr>
        <w:rFonts w:hint="default"/>
        <w:b/>
        <w:sz w:val="18"/>
      </w:rPr>
    </w:lvl>
    <w:lvl w:ilvl="2">
      <w:start w:val="1"/>
      <w:numFmt w:val="decimal"/>
      <w:isLgl/>
      <w:lvlText w:val="%1.%2.%3."/>
      <w:lvlJc w:val="left"/>
      <w:pPr>
        <w:ind w:left="1224" w:hanging="720"/>
      </w:pPr>
      <w:rPr>
        <w:rFonts w:hint="default"/>
        <w:b w:val="0"/>
        <w:sz w:val="18"/>
      </w:rPr>
    </w:lvl>
    <w:lvl w:ilvl="3">
      <w:start w:val="1"/>
      <w:numFmt w:val="decimal"/>
      <w:isLgl/>
      <w:lvlText w:val="%1.%2.%3.%4."/>
      <w:lvlJc w:val="left"/>
      <w:pPr>
        <w:ind w:left="1296" w:hanging="720"/>
      </w:pPr>
      <w:rPr>
        <w:rFonts w:hint="default"/>
        <w:b w:val="0"/>
        <w:sz w:val="18"/>
      </w:rPr>
    </w:lvl>
    <w:lvl w:ilvl="4">
      <w:start w:val="1"/>
      <w:numFmt w:val="decimal"/>
      <w:isLgl/>
      <w:lvlText w:val="%1.%2.%3.%4.%5."/>
      <w:lvlJc w:val="left"/>
      <w:pPr>
        <w:ind w:left="1728" w:hanging="1080"/>
      </w:pPr>
      <w:rPr>
        <w:rFonts w:hint="default"/>
        <w:b w:val="0"/>
        <w:sz w:val="18"/>
      </w:rPr>
    </w:lvl>
    <w:lvl w:ilvl="5">
      <w:start w:val="1"/>
      <w:numFmt w:val="decimal"/>
      <w:isLgl/>
      <w:lvlText w:val="%1.%2.%3.%4.%5.%6."/>
      <w:lvlJc w:val="left"/>
      <w:pPr>
        <w:ind w:left="1800" w:hanging="1080"/>
      </w:pPr>
      <w:rPr>
        <w:rFonts w:hint="default"/>
        <w:b w:val="0"/>
        <w:sz w:val="18"/>
      </w:rPr>
    </w:lvl>
    <w:lvl w:ilvl="6">
      <w:start w:val="1"/>
      <w:numFmt w:val="decimal"/>
      <w:isLgl/>
      <w:lvlText w:val="%1.%2.%3.%4.%5.%6.%7."/>
      <w:lvlJc w:val="left"/>
      <w:pPr>
        <w:ind w:left="2232" w:hanging="1440"/>
      </w:pPr>
      <w:rPr>
        <w:rFonts w:hint="default"/>
        <w:b w:val="0"/>
        <w:sz w:val="18"/>
      </w:rPr>
    </w:lvl>
    <w:lvl w:ilvl="7">
      <w:start w:val="1"/>
      <w:numFmt w:val="decimal"/>
      <w:isLgl/>
      <w:lvlText w:val="%1.%2.%3.%4.%5.%6.%7.%8."/>
      <w:lvlJc w:val="left"/>
      <w:pPr>
        <w:ind w:left="2304" w:hanging="1440"/>
      </w:pPr>
      <w:rPr>
        <w:rFonts w:hint="default"/>
        <w:b w:val="0"/>
        <w:sz w:val="18"/>
      </w:rPr>
    </w:lvl>
    <w:lvl w:ilvl="8">
      <w:start w:val="1"/>
      <w:numFmt w:val="decimal"/>
      <w:isLgl/>
      <w:lvlText w:val="%1.%2.%3.%4.%5.%6.%7.%8.%9."/>
      <w:lvlJc w:val="left"/>
      <w:pPr>
        <w:ind w:left="2736" w:hanging="1800"/>
      </w:pPr>
      <w:rPr>
        <w:rFonts w:hint="default"/>
        <w:b w:val="0"/>
        <w:sz w:val="18"/>
      </w:rPr>
    </w:lvl>
  </w:abstractNum>
  <w:abstractNum w:abstractNumId="49">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nsid w:val="15D37451"/>
    <w:multiLevelType w:val="multilevel"/>
    <w:tmpl w:val="00000013"/>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1">
    <w:nsid w:val="1A572049"/>
    <w:multiLevelType w:val="hybridMultilevel"/>
    <w:tmpl w:val="94B455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1AA8508B"/>
    <w:multiLevelType w:val="multilevel"/>
    <w:tmpl w:val="0000000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53">
    <w:nsid w:val="1B2E5CBC"/>
    <w:multiLevelType w:val="multilevel"/>
    <w:tmpl w:val="CFD0E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nsid w:val="1E253B50"/>
    <w:multiLevelType w:val="hybridMultilevel"/>
    <w:tmpl w:val="478E5F30"/>
    <w:name w:val="WW8Num402"/>
    <w:lvl w:ilvl="0" w:tplc="8DB494FE">
      <w:start w:val="5"/>
      <w:numFmt w:val="lowerLetter"/>
      <w:lvlText w:val="%1)"/>
      <w:lvlJc w:val="left"/>
      <w:pPr>
        <w:tabs>
          <w:tab w:val="num" w:pos="1008"/>
        </w:tabs>
        <w:ind w:left="1008"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21561C09"/>
    <w:multiLevelType w:val="hybridMultilevel"/>
    <w:tmpl w:val="71880B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236C0E28"/>
    <w:multiLevelType w:val="hybridMultilevel"/>
    <w:tmpl w:val="71F2B0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24C26C28"/>
    <w:multiLevelType w:val="hybridMultilevel"/>
    <w:tmpl w:val="340E893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8">
    <w:nsid w:val="2803289C"/>
    <w:multiLevelType w:val="hybridMultilevel"/>
    <w:tmpl w:val="354863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28075314"/>
    <w:multiLevelType w:val="multilevel"/>
    <w:tmpl w:val="425E993E"/>
    <w:name w:val="WW8Num292"/>
    <w:lvl w:ilvl="0">
      <w:start w:val="1"/>
      <w:numFmt w:val="lowerLetter"/>
      <w:lvlText w:val="%1)"/>
      <w:lvlJc w:val="left"/>
      <w:pPr>
        <w:tabs>
          <w:tab w:val="num" w:pos="397"/>
        </w:tabs>
        <w:ind w:left="397" w:hanging="397"/>
      </w:pPr>
      <w:rPr>
        <w:rFonts w:hint="default"/>
      </w:rPr>
    </w:lvl>
    <w:lvl w:ilvl="1">
      <w:start w:val="8"/>
      <w:numFmt w:val="lowerLetter"/>
      <w:lvlText w:val="%2)"/>
      <w:lvlJc w:val="left"/>
      <w:pPr>
        <w:tabs>
          <w:tab w:val="num" w:pos="757"/>
        </w:tabs>
        <w:ind w:left="757" w:hanging="397"/>
      </w:pPr>
      <w:rPr>
        <w:rFonts w:hint="default"/>
      </w:rPr>
    </w:lvl>
    <w:lvl w:ilvl="2">
      <w:start w:val="1"/>
      <w:numFmt w:val="decimal"/>
      <w:lvlText w:val="%1.%2.%3."/>
      <w:lvlJc w:val="left"/>
      <w:pPr>
        <w:tabs>
          <w:tab w:val="num" w:pos="1440"/>
        </w:tabs>
        <w:ind w:left="1440" w:hanging="720"/>
      </w:pPr>
      <w:rPr>
        <w:rFonts w:ascii="Symbol" w:hAnsi="Symbol" w:hint="default"/>
      </w:rPr>
    </w:lvl>
    <w:lvl w:ilvl="3">
      <w:start w:val="1"/>
      <w:numFmt w:val="decimal"/>
      <w:lvlText w:val="%1.%2.%3.%4."/>
      <w:lvlJc w:val="left"/>
      <w:pPr>
        <w:tabs>
          <w:tab w:val="num" w:pos="2160"/>
        </w:tabs>
        <w:ind w:left="2160" w:hanging="1080"/>
      </w:pPr>
      <w:rPr>
        <w:rFonts w:ascii="Symbol" w:hAnsi="Symbol" w:hint="default"/>
      </w:rPr>
    </w:lvl>
    <w:lvl w:ilvl="4">
      <w:start w:val="1"/>
      <w:numFmt w:val="decimal"/>
      <w:lvlText w:val="%1.%2.%3.%4.%5."/>
      <w:lvlJc w:val="left"/>
      <w:pPr>
        <w:tabs>
          <w:tab w:val="num" w:pos="2520"/>
        </w:tabs>
        <w:ind w:left="2520" w:hanging="1080"/>
      </w:pPr>
      <w:rPr>
        <w:rFonts w:ascii="Symbol" w:hAnsi="Symbol" w:hint="default"/>
      </w:rPr>
    </w:lvl>
    <w:lvl w:ilvl="5">
      <w:start w:val="1"/>
      <w:numFmt w:val="decimal"/>
      <w:lvlText w:val="%1.%2.%3.%4.%5.%6."/>
      <w:lvlJc w:val="left"/>
      <w:pPr>
        <w:tabs>
          <w:tab w:val="num" w:pos="3240"/>
        </w:tabs>
        <w:ind w:left="3240" w:hanging="1440"/>
      </w:pPr>
      <w:rPr>
        <w:rFonts w:ascii="Symbol" w:hAnsi="Symbol" w:hint="default"/>
      </w:rPr>
    </w:lvl>
    <w:lvl w:ilvl="6">
      <w:start w:val="1"/>
      <w:numFmt w:val="decimal"/>
      <w:lvlText w:val="%1.%2.%3.%4.%5.%6.%7."/>
      <w:lvlJc w:val="left"/>
      <w:pPr>
        <w:tabs>
          <w:tab w:val="num" w:pos="3600"/>
        </w:tabs>
        <w:ind w:left="3600" w:hanging="1440"/>
      </w:pPr>
      <w:rPr>
        <w:rFonts w:ascii="Symbol" w:hAnsi="Symbol" w:hint="default"/>
      </w:rPr>
    </w:lvl>
    <w:lvl w:ilvl="7">
      <w:start w:val="1"/>
      <w:numFmt w:val="decimal"/>
      <w:lvlText w:val="%1.%2.%3.%4.%5.%6.%7.%8."/>
      <w:lvlJc w:val="left"/>
      <w:pPr>
        <w:tabs>
          <w:tab w:val="num" w:pos="4320"/>
        </w:tabs>
        <w:ind w:left="4320" w:hanging="1800"/>
      </w:pPr>
      <w:rPr>
        <w:rFonts w:ascii="Symbol" w:hAnsi="Symbol" w:hint="default"/>
      </w:rPr>
    </w:lvl>
    <w:lvl w:ilvl="8">
      <w:start w:val="1"/>
      <w:numFmt w:val="decimal"/>
      <w:lvlText w:val="%1.%2.%3.%4.%5.%6.%7.%8.%9."/>
      <w:lvlJc w:val="left"/>
      <w:pPr>
        <w:tabs>
          <w:tab w:val="num" w:pos="4680"/>
        </w:tabs>
        <w:ind w:left="4680" w:hanging="1800"/>
      </w:pPr>
      <w:rPr>
        <w:rFonts w:ascii="Symbol" w:hAnsi="Symbol" w:hint="default"/>
      </w:rPr>
    </w:lvl>
  </w:abstractNum>
  <w:abstractNum w:abstractNumId="60">
    <w:nsid w:val="2AF06B08"/>
    <w:multiLevelType w:val="hybridMultilevel"/>
    <w:tmpl w:val="BC127084"/>
    <w:lvl w:ilvl="0" w:tplc="0D76C932">
      <w:start w:val="1"/>
      <w:numFmt w:val="upperRoman"/>
      <w:lvlText w:val="%1."/>
      <w:lvlJc w:val="right"/>
      <w:pPr>
        <w:ind w:left="360" w:hanging="360"/>
      </w:pPr>
      <w:rPr>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1">
    <w:nsid w:val="2B7F689F"/>
    <w:multiLevelType w:val="hybridMultilevel"/>
    <w:tmpl w:val="B6321842"/>
    <w:name w:val="WW8Num393"/>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2C046211"/>
    <w:multiLevelType w:val="hybridMultilevel"/>
    <w:tmpl w:val="334409BE"/>
    <w:lvl w:ilvl="0" w:tplc="080A0001">
      <w:start w:val="1"/>
      <w:numFmt w:val="bullet"/>
      <w:lvlText w:val=""/>
      <w:lvlJc w:val="left"/>
      <w:pPr>
        <w:ind w:left="1065" w:hanging="705"/>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3">
    <w:nsid w:val="2FFE6CD5"/>
    <w:multiLevelType w:val="hybridMultilevel"/>
    <w:tmpl w:val="F08236F0"/>
    <w:lvl w:ilvl="0" w:tplc="080A0001">
      <w:start w:val="1"/>
      <w:numFmt w:val="bullet"/>
      <w:lvlText w:val=""/>
      <w:lvlJc w:val="left"/>
      <w:pPr>
        <w:ind w:left="720" w:hanging="360"/>
      </w:pPr>
      <w:rPr>
        <w:rFonts w:ascii="Symbol" w:hAnsi="Symbol"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0F559F7"/>
    <w:multiLevelType w:val="hybridMultilevel"/>
    <w:tmpl w:val="F2566D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35332916"/>
    <w:multiLevelType w:val="hybridMultilevel"/>
    <w:tmpl w:val="D7962A90"/>
    <w:name w:val="WW8Num2522322"/>
    <w:lvl w:ilvl="0" w:tplc="9422506C">
      <w:start w:val="1"/>
      <w:numFmt w:val="lowerLetter"/>
      <w:lvlText w:val="%1)"/>
      <w:lvlJc w:val="left"/>
      <w:pPr>
        <w:tabs>
          <w:tab w:val="num" w:pos="5040"/>
        </w:tabs>
        <w:ind w:left="504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nsid w:val="38FB228F"/>
    <w:multiLevelType w:val="hybridMultilevel"/>
    <w:tmpl w:val="141029C6"/>
    <w:lvl w:ilvl="0" w:tplc="080A0005">
      <w:start w:val="1"/>
      <w:numFmt w:val="bullet"/>
      <w:lvlText w:val=""/>
      <w:lvlJc w:val="left"/>
      <w:pPr>
        <w:ind w:left="2421" w:hanging="360"/>
      </w:pPr>
      <w:rPr>
        <w:rFonts w:ascii="Wingdings" w:hAnsi="Wingdings"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67">
    <w:nsid w:val="392A5171"/>
    <w:multiLevelType w:val="hybridMultilevel"/>
    <w:tmpl w:val="0E28874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39373DD5"/>
    <w:multiLevelType w:val="hybridMultilevel"/>
    <w:tmpl w:val="89CCB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399536FA"/>
    <w:multiLevelType w:val="hybridMultilevel"/>
    <w:tmpl w:val="99443B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1">
    <w:nsid w:val="3E102DC0"/>
    <w:multiLevelType w:val="hybridMultilevel"/>
    <w:tmpl w:val="C7742B98"/>
    <w:name w:val="WW8Num3932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3">
    <w:nsid w:val="3F196DB8"/>
    <w:multiLevelType w:val="hybridMultilevel"/>
    <w:tmpl w:val="15304C9A"/>
    <w:name w:val="WW8Num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413C5CF3"/>
    <w:multiLevelType w:val="hybridMultilevel"/>
    <w:tmpl w:val="5BE6036A"/>
    <w:lvl w:ilvl="0" w:tplc="080A0001">
      <w:start w:val="1"/>
      <w:numFmt w:val="bullet"/>
      <w:lvlText w:val=""/>
      <w:lvlJc w:val="left"/>
      <w:pPr>
        <w:ind w:left="720" w:hanging="360"/>
      </w:pPr>
      <w:rPr>
        <w:rFonts w:ascii="Symbol" w:hAnsi="Symbo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42851B5C"/>
    <w:multiLevelType w:val="hybridMultilevel"/>
    <w:tmpl w:val="96E43982"/>
    <w:lvl w:ilvl="0" w:tplc="B1548B9C">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4592300A"/>
    <w:multiLevelType w:val="hybridMultilevel"/>
    <w:tmpl w:val="79E84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464E59E6"/>
    <w:multiLevelType w:val="hybridMultilevel"/>
    <w:tmpl w:val="48F8A80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8">
    <w:nsid w:val="51724A1D"/>
    <w:multiLevelType w:val="hybridMultilevel"/>
    <w:tmpl w:val="04F2083E"/>
    <w:lvl w:ilvl="0" w:tplc="726C313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51B25D1C"/>
    <w:multiLevelType w:val="hybridMultilevel"/>
    <w:tmpl w:val="86DC2D7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52D91B90"/>
    <w:multiLevelType w:val="hybridMultilevel"/>
    <w:tmpl w:val="19867D0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53220435"/>
    <w:multiLevelType w:val="hybridMultilevel"/>
    <w:tmpl w:val="17DEEB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54CB4520"/>
    <w:multiLevelType w:val="hybridMultilevel"/>
    <w:tmpl w:val="B63CC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nsid w:val="54EC1866"/>
    <w:multiLevelType w:val="hybridMultilevel"/>
    <w:tmpl w:val="676E42A2"/>
    <w:name w:val="WW8Num3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nsid w:val="57411D0D"/>
    <w:multiLevelType w:val="hybridMultilevel"/>
    <w:tmpl w:val="AF2CBD06"/>
    <w:name w:val="WW8Num39322"/>
    <w:lvl w:ilvl="0" w:tplc="FFC4A46A">
      <w:start w:val="1"/>
      <w:numFmt w:val="lowerLetter"/>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5AF47DF6"/>
    <w:multiLevelType w:val="hybridMultilevel"/>
    <w:tmpl w:val="4BD81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nsid w:val="5BD11981"/>
    <w:multiLevelType w:val="hybridMultilevel"/>
    <w:tmpl w:val="22E6413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5D165C12"/>
    <w:multiLevelType w:val="hybridMultilevel"/>
    <w:tmpl w:val="7AA20F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62E52E73"/>
    <w:multiLevelType w:val="hybridMultilevel"/>
    <w:tmpl w:val="30B87FF6"/>
    <w:lvl w:ilvl="0" w:tplc="527E207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66132488"/>
    <w:multiLevelType w:val="hybridMultilevel"/>
    <w:tmpl w:val="F5A449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nsid w:val="67921006"/>
    <w:multiLevelType w:val="hybridMultilevel"/>
    <w:tmpl w:val="C64869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1">
    <w:nsid w:val="69570BD4"/>
    <w:multiLevelType w:val="hybridMultilevel"/>
    <w:tmpl w:val="D1C4F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nsid w:val="6CDB592E"/>
    <w:multiLevelType w:val="hybridMultilevel"/>
    <w:tmpl w:val="1ECA83F6"/>
    <w:name w:val="WW8Num362"/>
    <w:lvl w:ilvl="0" w:tplc="BD806060">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6DF239BC"/>
    <w:multiLevelType w:val="hybridMultilevel"/>
    <w:tmpl w:val="3906E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5">
    <w:nsid w:val="6FFF50DD"/>
    <w:multiLevelType w:val="hybridMultilevel"/>
    <w:tmpl w:val="000415F0"/>
    <w:lvl w:ilvl="0" w:tplc="080A0013">
      <w:start w:val="1"/>
      <w:numFmt w:val="upperRoman"/>
      <w:lvlText w:val="%1."/>
      <w:lvlJc w:val="righ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6">
    <w:nsid w:val="735A23FD"/>
    <w:multiLevelType w:val="hybridMultilevel"/>
    <w:tmpl w:val="CC3007D6"/>
    <w:lvl w:ilvl="0" w:tplc="05B2FFAC">
      <w:start w:val="1"/>
      <w:numFmt w:val="decimal"/>
      <w:lvlText w:val="%1."/>
      <w:lvlJc w:val="left"/>
      <w:pPr>
        <w:tabs>
          <w:tab w:val="num" w:pos="502"/>
        </w:tabs>
        <w:ind w:left="502"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nsid w:val="749B1D3C"/>
    <w:multiLevelType w:val="multilevel"/>
    <w:tmpl w:val="6E449F9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sz w:val="20"/>
        <w:szCs w:val="2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nsid w:val="782B4C4B"/>
    <w:multiLevelType w:val="multilevel"/>
    <w:tmpl w:val="80B639C8"/>
    <w:name w:val="WW8Num422"/>
    <w:lvl w:ilvl="0">
      <w:start w:val="8"/>
      <w:numFmt w:val="decimal"/>
      <w:lvlText w:val="%1."/>
      <w:lvlJc w:val="left"/>
      <w:pPr>
        <w:tabs>
          <w:tab w:val="num" w:pos="375"/>
        </w:tabs>
        <w:ind w:left="375" w:hanging="375"/>
      </w:pPr>
    </w:lvl>
    <w:lvl w:ilvl="1">
      <w:start w:val="5"/>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99">
    <w:nsid w:val="78A119E9"/>
    <w:multiLevelType w:val="hybridMultilevel"/>
    <w:tmpl w:val="61E858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nsid w:val="7CD24C40"/>
    <w:multiLevelType w:val="hybridMultilevel"/>
    <w:tmpl w:val="CD3E6CC0"/>
    <w:name w:val="WW8Num392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7"/>
  </w:num>
  <w:num w:numId="7">
    <w:abstractNumId w:val="87"/>
  </w:num>
  <w:num w:numId="8">
    <w:abstractNumId w:val="78"/>
  </w:num>
  <w:num w:numId="9">
    <w:abstractNumId w:val="39"/>
  </w:num>
  <w:num w:numId="10">
    <w:abstractNumId w:val="76"/>
  </w:num>
  <w:num w:numId="11">
    <w:abstractNumId w:val="56"/>
  </w:num>
  <w:num w:numId="12">
    <w:abstractNumId w:val="52"/>
  </w:num>
  <w:num w:numId="13">
    <w:abstractNumId w:val="46"/>
  </w:num>
  <w:num w:numId="14">
    <w:abstractNumId w:val="50"/>
  </w:num>
  <w:num w:numId="15">
    <w:abstractNumId w:val="42"/>
  </w:num>
  <w:num w:numId="16">
    <w:abstractNumId w:val="69"/>
  </w:num>
  <w:num w:numId="17">
    <w:abstractNumId w:val="86"/>
  </w:num>
  <w:num w:numId="18">
    <w:abstractNumId w:val="58"/>
  </w:num>
  <w:num w:numId="19">
    <w:abstractNumId w:val="85"/>
  </w:num>
  <w:num w:numId="20">
    <w:abstractNumId w:val="60"/>
  </w:num>
  <w:num w:numId="21">
    <w:abstractNumId w:val="79"/>
  </w:num>
  <w:num w:numId="22">
    <w:abstractNumId w:val="99"/>
  </w:num>
  <w:num w:numId="23">
    <w:abstractNumId w:val="36"/>
  </w:num>
  <w:num w:numId="24">
    <w:abstractNumId w:val="83"/>
  </w:num>
  <w:num w:numId="25">
    <w:abstractNumId w:val="100"/>
  </w:num>
  <w:num w:numId="26">
    <w:abstractNumId w:val="43"/>
  </w:num>
  <w:num w:numId="27">
    <w:abstractNumId w:val="84"/>
  </w:num>
  <w:num w:numId="28">
    <w:abstractNumId w:val="44"/>
  </w:num>
  <w:num w:numId="29">
    <w:abstractNumId w:val="71"/>
  </w:num>
  <w:num w:numId="30">
    <w:abstractNumId w:val="73"/>
  </w:num>
  <w:num w:numId="31">
    <w:abstractNumId w:val="45"/>
  </w:num>
  <w:num w:numId="32">
    <w:abstractNumId w:val="72"/>
  </w:num>
  <w:num w:numId="33">
    <w:abstractNumId w:val="94"/>
  </w:num>
  <w:num w:numId="34">
    <w:abstractNumId w:val="49"/>
  </w:num>
  <w:num w:numId="35">
    <w:abstractNumId w:val="40"/>
  </w:num>
  <w:num w:numId="36">
    <w:abstractNumId w:val="10"/>
  </w:num>
  <w:num w:numId="37">
    <w:abstractNumId w:val="25"/>
  </w:num>
  <w:num w:numId="38">
    <w:abstractNumId w:val="51"/>
  </w:num>
  <w:num w:numId="39">
    <w:abstractNumId w:val="24"/>
  </w:num>
  <w:num w:numId="40">
    <w:abstractNumId w:val="81"/>
  </w:num>
  <w:num w:numId="41">
    <w:abstractNumId w:val="48"/>
  </w:num>
  <w:num w:numId="42">
    <w:abstractNumId w:val="37"/>
  </w:num>
  <w:num w:numId="43">
    <w:abstractNumId w:val="68"/>
  </w:num>
  <w:num w:numId="44">
    <w:abstractNumId w:val="41"/>
  </w:num>
  <w:num w:numId="45">
    <w:abstractNumId w:val="47"/>
  </w:num>
  <w:num w:numId="46">
    <w:abstractNumId w:val="53"/>
  </w:num>
  <w:num w:numId="47">
    <w:abstractNumId w:val="9"/>
  </w:num>
  <w:num w:numId="48">
    <w:abstractNumId w:val="22"/>
  </w:num>
  <w:num w:numId="49">
    <w:abstractNumId w:val="26"/>
  </w:num>
  <w:num w:numId="50">
    <w:abstractNumId w:val="75"/>
  </w:num>
  <w:num w:numId="51">
    <w:abstractNumId w:val="92"/>
  </w:num>
  <w:num w:numId="52">
    <w:abstractNumId w:val="95"/>
  </w:num>
  <w:num w:numId="53">
    <w:abstractNumId w:val="97"/>
  </w:num>
  <w:num w:numId="54">
    <w:abstractNumId w:val="38"/>
  </w:num>
  <w:num w:numId="55">
    <w:abstractNumId w:val="88"/>
  </w:num>
  <w:num w:numId="56">
    <w:abstractNumId w:val="67"/>
  </w:num>
  <w:num w:numId="57">
    <w:abstractNumId w:val="96"/>
  </w:num>
  <w:num w:numId="58">
    <w:abstractNumId w:val="66"/>
  </w:num>
  <w:num w:numId="59">
    <w:abstractNumId w:val="63"/>
  </w:num>
  <w:num w:numId="60">
    <w:abstractNumId w:val="62"/>
  </w:num>
  <w:num w:numId="61">
    <w:abstractNumId w:val="74"/>
  </w:num>
  <w:num w:numId="62">
    <w:abstractNumId w:val="90"/>
  </w:num>
  <w:num w:numId="63">
    <w:abstractNumId w:val="55"/>
  </w:num>
  <w:num w:numId="64">
    <w:abstractNumId w:val="91"/>
  </w:num>
  <w:num w:numId="65">
    <w:abstractNumId w:val="80"/>
  </w:num>
  <w:num w:numId="66">
    <w:abstractNumId w:val="57"/>
  </w:num>
  <w:num w:numId="67">
    <w:abstractNumId w:val="93"/>
  </w:num>
  <w:num w:numId="68">
    <w:abstractNumId w:val="64"/>
  </w:num>
  <w:num w:numId="69">
    <w:abstractNumId w:val="82"/>
  </w:num>
  <w:num w:numId="70">
    <w:abstractNumId w:val="8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05"/>
    <w:rsid w:val="00000889"/>
    <w:rsid w:val="00010FA8"/>
    <w:rsid w:val="000127CC"/>
    <w:rsid w:val="0001671E"/>
    <w:rsid w:val="000167DE"/>
    <w:rsid w:val="00021891"/>
    <w:rsid w:val="000244DB"/>
    <w:rsid w:val="000252C5"/>
    <w:rsid w:val="000271BB"/>
    <w:rsid w:val="000271D4"/>
    <w:rsid w:val="00031247"/>
    <w:rsid w:val="00031B41"/>
    <w:rsid w:val="0003274D"/>
    <w:rsid w:val="0003289F"/>
    <w:rsid w:val="0003345E"/>
    <w:rsid w:val="00035F6C"/>
    <w:rsid w:val="0003728F"/>
    <w:rsid w:val="00037BEB"/>
    <w:rsid w:val="0004001A"/>
    <w:rsid w:val="00041D6A"/>
    <w:rsid w:val="00042DF1"/>
    <w:rsid w:val="00045CCC"/>
    <w:rsid w:val="0004664D"/>
    <w:rsid w:val="00047183"/>
    <w:rsid w:val="0005024D"/>
    <w:rsid w:val="00050EA7"/>
    <w:rsid w:val="000528E9"/>
    <w:rsid w:val="000558AE"/>
    <w:rsid w:val="00055E31"/>
    <w:rsid w:val="0005614E"/>
    <w:rsid w:val="00056BFE"/>
    <w:rsid w:val="0006059E"/>
    <w:rsid w:val="0006280E"/>
    <w:rsid w:val="00062BC8"/>
    <w:rsid w:val="00062D10"/>
    <w:rsid w:val="00063B4A"/>
    <w:rsid w:val="00063B86"/>
    <w:rsid w:val="00065005"/>
    <w:rsid w:val="00065371"/>
    <w:rsid w:val="00065FFD"/>
    <w:rsid w:val="00071A16"/>
    <w:rsid w:val="00076E3D"/>
    <w:rsid w:val="00077E78"/>
    <w:rsid w:val="00081159"/>
    <w:rsid w:val="00081739"/>
    <w:rsid w:val="00082236"/>
    <w:rsid w:val="0008314D"/>
    <w:rsid w:val="00083CE1"/>
    <w:rsid w:val="00084D01"/>
    <w:rsid w:val="00084FC5"/>
    <w:rsid w:val="00085135"/>
    <w:rsid w:val="00085DBD"/>
    <w:rsid w:val="0008761F"/>
    <w:rsid w:val="000879A4"/>
    <w:rsid w:val="00093AD7"/>
    <w:rsid w:val="0009476D"/>
    <w:rsid w:val="000948AA"/>
    <w:rsid w:val="000954FB"/>
    <w:rsid w:val="000964F0"/>
    <w:rsid w:val="00097006"/>
    <w:rsid w:val="0009703F"/>
    <w:rsid w:val="000A2D17"/>
    <w:rsid w:val="000A3A57"/>
    <w:rsid w:val="000B2824"/>
    <w:rsid w:val="000B2B62"/>
    <w:rsid w:val="000B35C3"/>
    <w:rsid w:val="000B456D"/>
    <w:rsid w:val="000C16BC"/>
    <w:rsid w:val="000C19AF"/>
    <w:rsid w:val="000C3980"/>
    <w:rsid w:val="000C47C9"/>
    <w:rsid w:val="000C7DAC"/>
    <w:rsid w:val="000D0540"/>
    <w:rsid w:val="000D0677"/>
    <w:rsid w:val="000D0F4F"/>
    <w:rsid w:val="000D1024"/>
    <w:rsid w:val="000D18EB"/>
    <w:rsid w:val="000D1A4F"/>
    <w:rsid w:val="000D45E5"/>
    <w:rsid w:val="000D46FA"/>
    <w:rsid w:val="000D4ED1"/>
    <w:rsid w:val="000D5923"/>
    <w:rsid w:val="000D6CAB"/>
    <w:rsid w:val="000D6FBD"/>
    <w:rsid w:val="000E1377"/>
    <w:rsid w:val="000E306D"/>
    <w:rsid w:val="000E310E"/>
    <w:rsid w:val="000E511E"/>
    <w:rsid w:val="000E5F11"/>
    <w:rsid w:val="000F2978"/>
    <w:rsid w:val="000F44EF"/>
    <w:rsid w:val="000F5159"/>
    <w:rsid w:val="000F5ADA"/>
    <w:rsid w:val="000F6623"/>
    <w:rsid w:val="000F7D9A"/>
    <w:rsid w:val="0010003A"/>
    <w:rsid w:val="00101D02"/>
    <w:rsid w:val="00102531"/>
    <w:rsid w:val="00102E3E"/>
    <w:rsid w:val="00103718"/>
    <w:rsid w:val="0010534D"/>
    <w:rsid w:val="0010686C"/>
    <w:rsid w:val="0011194E"/>
    <w:rsid w:val="00113F9E"/>
    <w:rsid w:val="00114444"/>
    <w:rsid w:val="00114DF2"/>
    <w:rsid w:val="001164BC"/>
    <w:rsid w:val="001206A9"/>
    <w:rsid w:val="00123F09"/>
    <w:rsid w:val="00125343"/>
    <w:rsid w:val="001266FE"/>
    <w:rsid w:val="00126B2A"/>
    <w:rsid w:val="0012722B"/>
    <w:rsid w:val="0013081F"/>
    <w:rsid w:val="00130B1A"/>
    <w:rsid w:val="001346B8"/>
    <w:rsid w:val="0013648A"/>
    <w:rsid w:val="00137A08"/>
    <w:rsid w:val="0014113A"/>
    <w:rsid w:val="00141EAB"/>
    <w:rsid w:val="001423D8"/>
    <w:rsid w:val="0014257F"/>
    <w:rsid w:val="001465A4"/>
    <w:rsid w:val="00150263"/>
    <w:rsid w:val="00150E0E"/>
    <w:rsid w:val="00156D67"/>
    <w:rsid w:val="001604C0"/>
    <w:rsid w:val="00160828"/>
    <w:rsid w:val="0016284B"/>
    <w:rsid w:val="00162FF4"/>
    <w:rsid w:val="001632BA"/>
    <w:rsid w:val="00165D9A"/>
    <w:rsid w:val="0016607C"/>
    <w:rsid w:val="001667B2"/>
    <w:rsid w:val="0017420E"/>
    <w:rsid w:val="00175787"/>
    <w:rsid w:val="00176A2C"/>
    <w:rsid w:val="001820B1"/>
    <w:rsid w:val="001828F7"/>
    <w:rsid w:val="001833DF"/>
    <w:rsid w:val="00184173"/>
    <w:rsid w:val="0018431C"/>
    <w:rsid w:val="00184DF5"/>
    <w:rsid w:val="00185887"/>
    <w:rsid w:val="001863D9"/>
    <w:rsid w:val="0018682E"/>
    <w:rsid w:val="00187A6F"/>
    <w:rsid w:val="001970F2"/>
    <w:rsid w:val="001A0158"/>
    <w:rsid w:val="001A0324"/>
    <w:rsid w:val="001A2490"/>
    <w:rsid w:val="001A2AF9"/>
    <w:rsid w:val="001A4211"/>
    <w:rsid w:val="001A46E5"/>
    <w:rsid w:val="001A49C6"/>
    <w:rsid w:val="001A4B22"/>
    <w:rsid w:val="001A763F"/>
    <w:rsid w:val="001B0206"/>
    <w:rsid w:val="001B09A8"/>
    <w:rsid w:val="001B0AA0"/>
    <w:rsid w:val="001B2289"/>
    <w:rsid w:val="001B325C"/>
    <w:rsid w:val="001B3912"/>
    <w:rsid w:val="001B56D4"/>
    <w:rsid w:val="001B65BB"/>
    <w:rsid w:val="001B707F"/>
    <w:rsid w:val="001B7F36"/>
    <w:rsid w:val="001C0ECA"/>
    <w:rsid w:val="001C117E"/>
    <w:rsid w:val="001C1509"/>
    <w:rsid w:val="001C1948"/>
    <w:rsid w:val="001C37C7"/>
    <w:rsid w:val="001C7686"/>
    <w:rsid w:val="001D24D8"/>
    <w:rsid w:val="001D7C4D"/>
    <w:rsid w:val="001E04C4"/>
    <w:rsid w:val="001E3C1D"/>
    <w:rsid w:val="001E46FD"/>
    <w:rsid w:val="001E4ABC"/>
    <w:rsid w:val="001E4AC6"/>
    <w:rsid w:val="001E60CC"/>
    <w:rsid w:val="001E6E0C"/>
    <w:rsid w:val="001E71CC"/>
    <w:rsid w:val="001E7F28"/>
    <w:rsid w:val="001F1278"/>
    <w:rsid w:val="001F16BB"/>
    <w:rsid w:val="001F18E7"/>
    <w:rsid w:val="001F1B70"/>
    <w:rsid w:val="001F3E90"/>
    <w:rsid w:val="001F4740"/>
    <w:rsid w:val="001F5C23"/>
    <w:rsid w:val="001F7F2A"/>
    <w:rsid w:val="002003F3"/>
    <w:rsid w:val="00201553"/>
    <w:rsid w:val="00203663"/>
    <w:rsid w:val="0020406C"/>
    <w:rsid w:val="002046FD"/>
    <w:rsid w:val="002063D2"/>
    <w:rsid w:val="002067F4"/>
    <w:rsid w:val="00206DC4"/>
    <w:rsid w:val="00207A85"/>
    <w:rsid w:val="00212243"/>
    <w:rsid w:val="002145B2"/>
    <w:rsid w:val="002153AA"/>
    <w:rsid w:val="00216518"/>
    <w:rsid w:val="0022001E"/>
    <w:rsid w:val="002213B7"/>
    <w:rsid w:val="00222662"/>
    <w:rsid w:val="00222C5B"/>
    <w:rsid w:val="00222F53"/>
    <w:rsid w:val="00227EEC"/>
    <w:rsid w:val="00231195"/>
    <w:rsid w:val="00231C5A"/>
    <w:rsid w:val="00231EC2"/>
    <w:rsid w:val="00236C31"/>
    <w:rsid w:val="00237DBC"/>
    <w:rsid w:val="00241214"/>
    <w:rsid w:val="002439C8"/>
    <w:rsid w:val="00244FAA"/>
    <w:rsid w:val="0024518A"/>
    <w:rsid w:val="0024662E"/>
    <w:rsid w:val="00246D92"/>
    <w:rsid w:val="00250DB0"/>
    <w:rsid w:val="002512B9"/>
    <w:rsid w:val="00251795"/>
    <w:rsid w:val="002525DA"/>
    <w:rsid w:val="0025280F"/>
    <w:rsid w:val="002563BD"/>
    <w:rsid w:val="00260790"/>
    <w:rsid w:val="00260F19"/>
    <w:rsid w:val="00261320"/>
    <w:rsid w:val="00263878"/>
    <w:rsid w:val="002645FD"/>
    <w:rsid w:val="002662E2"/>
    <w:rsid w:val="00266F5F"/>
    <w:rsid w:val="00271B1F"/>
    <w:rsid w:val="002723E7"/>
    <w:rsid w:val="00272907"/>
    <w:rsid w:val="00272EC1"/>
    <w:rsid w:val="00273F00"/>
    <w:rsid w:val="002756D8"/>
    <w:rsid w:val="0027584D"/>
    <w:rsid w:val="00280C0E"/>
    <w:rsid w:val="00280EDA"/>
    <w:rsid w:val="00282F65"/>
    <w:rsid w:val="00283C13"/>
    <w:rsid w:val="002846F8"/>
    <w:rsid w:val="00284D67"/>
    <w:rsid w:val="00285C62"/>
    <w:rsid w:val="002925B7"/>
    <w:rsid w:val="002A19A3"/>
    <w:rsid w:val="002A388A"/>
    <w:rsid w:val="002A39AA"/>
    <w:rsid w:val="002A5723"/>
    <w:rsid w:val="002A58E6"/>
    <w:rsid w:val="002B1144"/>
    <w:rsid w:val="002B159B"/>
    <w:rsid w:val="002B25DB"/>
    <w:rsid w:val="002B41F5"/>
    <w:rsid w:val="002B420D"/>
    <w:rsid w:val="002B4805"/>
    <w:rsid w:val="002B6680"/>
    <w:rsid w:val="002B7881"/>
    <w:rsid w:val="002C0039"/>
    <w:rsid w:val="002C21D9"/>
    <w:rsid w:val="002C3F17"/>
    <w:rsid w:val="002C6DCD"/>
    <w:rsid w:val="002C72B4"/>
    <w:rsid w:val="002D02F8"/>
    <w:rsid w:val="002D2AD4"/>
    <w:rsid w:val="002D2FB0"/>
    <w:rsid w:val="002D308A"/>
    <w:rsid w:val="002D3A35"/>
    <w:rsid w:val="002D3BCC"/>
    <w:rsid w:val="002D6837"/>
    <w:rsid w:val="002D772B"/>
    <w:rsid w:val="002E00E3"/>
    <w:rsid w:val="002E055B"/>
    <w:rsid w:val="002E0A44"/>
    <w:rsid w:val="002E1602"/>
    <w:rsid w:val="002E32F1"/>
    <w:rsid w:val="002F4DA4"/>
    <w:rsid w:val="00300D8A"/>
    <w:rsid w:val="003033E7"/>
    <w:rsid w:val="00303A36"/>
    <w:rsid w:val="00303D64"/>
    <w:rsid w:val="00303E9B"/>
    <w:rsid w:val="00305DDE"/>
    <w:rsid w:val="003060F3"/>
    <w:rsid w:val="003062C4"/>
    <w:rsid w:val="00311BAB"/>
    <w:rsid w:val="003125B3"/>
    <w:rsid w:val="00313F08"/>
    <w:rsid w:val="00316C69"/>
    <w:rsid w:val="00317A3A"/>
    <w:rsid w:val="00321791"/>
    <w:rsid w:val="003246A5"/>
    <w:rsid w:val="003249DE"/>
    <w:rsid w:val="00326D9F"/>
    <w:rsid w:val="00330DB7"/>
    <w:rsid w:val="0033127A"/>
    <w:rsid w:val="00333A57"/>
    <w:rsid w:val="00334714"/>
    <w:rsid w:val="00335A6D"/>
    <w:rsid w:val="00337166"/>
    <w:rsid w:val="00340FE3"/>
    <w:rsid w:val="003425BE"/>
    <w:rsid w:val="0034568E"/>
    <w:rsid w:val="00345AC8"/>
    <w:rsid w:val="00345F26"/>
    <w:rsid w:val="00346772"/>
    <w:rsid w:val="00347448"/>
    <w:rsid w:val="00352646"/>
    <w:rsid w:val="00354997"/>
    <w:rsid w:val="00356754"/>
    <w:rsid w:val="00357FCE"/>
    <w:rsid w:val="00361294"/>
    <w:rsid w:val="00363B85"/>
    <w:rsid w:val="003644E1"/>
    <w:rsid w:val="00365773"/>
    <w:rsid w:val="00367B64"/>
    <w:rsid w:val="00370817"/>
    <w:rsid w:val="003728F3"/>
    <w:rsid w:val="00374463"/>
    <w:rsid w:val="00374ABD"/>
    <w:rsid w:val="00375B69"/>
    <w:rsid w:val="00375CB8"/>
    <w:rsid w:val="00376736"/>
    <w:rsid w:val="00381F90"/>
    <w:rsid w:val="003824C6"/>
    <w:rsid w:val="00383269"/>
    <w:rsid w:val="0038358A"/>
    <w:rsid w:val="00383922"/>
    <w:rsid w:val="003845CC"/>
    <w:rsid w:val="003912BB"/>
    <w:rsid w:val="00391C92"/>
    <w:rsid w:val="00393FAB"/>
    <w:rsid w:val="00396BCF"/>
    <w:rsid w:val="003A35BE"/>
    <w:rsid w:val="003A38BE"/>
    <w:rsid w:val="003A434E"/>
    <w:rsid w:val="003A4E25"/>
    <w:rsid w:val="003A6AF2"/>
    <w:rsid w:val="003A741D"/>
    <w:rsid w:val="003B0070"/>
    <w:rsid w:val="003B0094"/>
    <w:rsid w:val="003B1EB4"/>
    <w:rsid w:val="003B2E5A"/>
    <w:rsid w:val="003B4D67"/>
    <w:rsid w:val="003B5545"/>
    <w:rsid w:val="003B5546"/>
    <w:rsid w:val="003C0579"/>
    <w:rsid w:val="003C26DC"/>
    <w:rsid w:val="003C419E"/>
    <w:rsid w:val="003C50DF"/>
    <w:rsid w:val="003D1B57"/>
    <w:rsid w:val="003D2CFC"/>
    <w:rsid w:val="003D3044"/>
    <w:rsid w:val="003D4A59"/>
    <w:rsid w:val="003D6C68"/>
    <w:rsid w:val="003E37A1"/>
    <w:rsid w:val="003E40C2"/>
    <w:rsid w:val="003E5E77"/>
    <w:rsid w:val="003E7C4C"/>
    <w:rsid w:val="003E7EFD"/>
    <w:rsid w:val="003F17D7"/>
    <w:rsid w:val="003F1892"/>
    <w:rsid w:val="003F21BE"/>
    <w:rsid w:val="003F22F3"/>
    <w:rsid w:val="003F4833"/>
    <w:rsid w:val="003F5399"/>
    <w:rsid w:val="003F6B16"/>
    <w:rsid w:val="00400CF6"/>
    <w:rsid w:val="00403BC1"/>
    <w:rsid w:val="00404CDF"/>
    <w:rsid w:val="00406860"/>
    <w:rsid w:val="004071E8"/>
    <w:rsid w:val="00407769"/>
    <w:rsid w:val="004148F6"/>
    <w:rsid w:val="00415284"/>
    <w:rsid w:val="00415A88"/>
    <w:rsid w:val="00416119"/>
    <w:rsid w:val="004163D5"/>
    <w:rsid w:val="00417963"/>
    <w:rsid w:val="00421C12"/>
    <w:rsid w:val="00422389"/>
    <w:rsid w:val="00423005"/>
    <w:rsid w:val="00426951"/>
    <w:rsid w:val="00427BEE"/>
    <w:rsid w:val="0043040A"/>
    <w:rsid w:val="00430DE7"/>
    <w:rsid w:val="0043196B"/>
    <w:rsid w:val="00431C30"/>
    <w:rsid w:val="00432AB5"/>
    <w:rsid w:val="00433180"/>
    <w:rsid w:val="004333D3"/>
    <w:rsid w:val="00433A33"/>
    <w:rsid w:val="0043613A"/>
    <w:rsid w:val="00437971"/>
    <w:rsid w:val="00437A79"/>
    <w:rsid w:val="004408A4"/>
    <w:rsid w:val="004412F8"/>
    <w:rsid w:val="00442105"/>
    <w:rsid w:val="004433C1"/>
    <w:rsid w:val="004465DD"/>
    <w:rsid w:val="00447223"/>
    <w:rsid w:val="00451536"/>
    <w:rsid w:val="00452102"/>
    <w:rsid w:val="004528A8"/>
    <w:rsid w:val="00452915"/>
    <w:rsid w:val="0045297D"/>
    <w:rsid w:val="00456DE0"/>
    <w:rsid w:val="0046005D"/>
    <w:rsid w:val="004602FB"/>
    <w:rsid w:val="004618B8"/>
    <w:rsid w:val="00461E36"/>
    <w:rsid w:val="004712F8"/>
    <w:rsid w:val="0047397A"/>
    <w:rsid w:val="004754AE"/>
    <w:rsid w:val="00475C86"/>
    <w:rsid w:val="004771F9"/>
    <w:rsid w:val="004773C6"/>
    <w:rsid w:val="00477C6F"/>
    <w:rsid w:val="00480142"/>
    <w:rsid w:val="00481F84"/>
    <w:rsid w:val="004827DD"/>
    <w:rsid w:val="00482FEF"/>
    <w:rsid w:val="004831D5"/>
    <w:rsid w:val="004844EE"/>
    <w:rsid w:val="00485FA1"/>
    <w:rsid w:val="0048614A"/>
    <w:rsid w:val="00490573"/>
    <w:rsid w:val="0049084F"/>
    <w:rsid w:val="004912F4"/>
    <w:rsid w:val="00495B98"/>
    <w:rsid w:val="00495D67"/>
    <w:rsid w:val="00495FA8"/>
    <w:rsid w:val="004964A5"/>
    <w:rsid w:val="00496F83"/>
    <w:rsid w:val="004A30CF"/>
    <w:rsid w:val="004A3F52"/>
    <w:rsid w:val="004A450B"/>
    <w:rsid w:val="004A5B17"/>
    <w:rsid w:val="004A784A"/>
    <w:rsid w:val="004A7E7D"/>
    <w:rsid w:val="004B143B"/>
    <w:rsid w:val="004B1DBF"/>
    <w:rsid w:val="004B24EE"/>
    <w:rsid w:val="004B27E6"/>
    <w:rsid w:val="004B292D"/>
    <w:rsid w:val="004B3264"/>
    <w:rsid w:val="004B3353"/>
    <w:rsid w:val="004B3CE1"/>
    <w:rsid w:val="004B6099"/>
    <w:rsid w:val="004C0211"/>
    <w:rsid w:val="004C0DBD"/>
    <w:rsid w:val="004C1D2F"/>
    <w:rsid w:val="004C30F5"/>
    <w:rsid w:val="004C399B"/>
    <w:rsid w:val="004C49A4"/>
    <w:rsid w:val="004C4E35"/>
    <w:rsid w:val="004C5780"/>
    <w:rsid w:val="004C5DD3"/>
    <w:rsid w:val="004C5FD5"/>
    <w:rsid w:val="004D0C5F"/>
    <w:rsid w:val="004D18BC"/>
    <w:rsid w:val="004D2521"/>
    <w:rsid w:val="004D2DB1"/>
    <w:rsid w:val="004D769C"/>
    <w:rsid w:val="004E0805"/>
    <w:rsid w:val="004E2AA5"/>
    <w:rsid w:val="004E3AFA"/>
    <w:rsid w:val="004E6C81"/>
    <w:rsid w:val="004F1381"/>
    <w:rsid w:val="004F2C23"/>
    <w:rsid w:val="004F431C"/>
    <w:rsid w:val="004F54C4"/>
    <w:rsid w:val="004F6215"/>
    <w:rsid w:val="0050214A"/>
    <w:rsid w:val="005035FF"/>
    <w:rsid w:val="00505621"/>
    <w:rsid w:val="00511863"/>
    <w:rsid w:val="005124A9"/>
    <w:rsid w:val="0051320D"/>
    <w:rsid w:val="00513F2C"/>
    <w:rsid w:val="00514907"/>
    <w:rsid w:val="00514F5B"/>
    <w:rsid w:val="00515117"/>
    <w:rsid w:val="005152A1"/>
    <w:rsid w:val="00515F17"/>
    <w:rsid w:val="00517DC3"/>
    <w:rsid w:val="005213FB"/>
    <w:rsid w:val="00524404"/>
    <w:rsid w:val="00524E81"/>
    <w:rsid w:val="00525614"/>
    <w:rsid w:val="00526197"/>
    <w:rsid w:val="00530A0D"/>
    <w:rsid w:val="00532568"/>
    <w:rsid w:val="0053260B"/>
    <w:rsid w:val="0053294F"/>
    <w:rsid w:val="00532D14"/>
    <w:rsid w:val="005334B7"/>
    <w:rsid w:val="00533DBD"/>
    <w:rsid w:val="00535237"/>
    <w:rsid w:val="00536719"/>
    <w:rsid w:val="00537CD6"/>
    <w:rsid w:val="00546D42"/>
    <w:rsid w:val="005500F6"/>
    <w:rsid w:val="005506B7"/>
    <w:rsid w:val="00553D93"/>
    <w:rsid w:val="005544FB"/>
    <w:rsid w:val="00554B3F"/>
    <w:rsid w:val="00556293"/>
    <w:rsid w:val="00562E6C"/>
    <w:rsid w:val="005649DE"/>
    <w:rsid w:val="00565FE7"/>
    <w:rsid w:val="00566104"/>
    <w:rsid w:val="005672DC"/>
    <w:rsid w:val="00570961"/>
    <w:rsid w:val="00571119"/>
    <w:rsid w:val="00571DB7"/>
    <w:rsid w:val="00572729"/>
    <w:rsid w:val="0057797D"/>
    <w:rsid w:val="005841A5"/>
    <w:rsid w:val="005847FD"/>
    <w:rsid w:val="00591019"/>
    <w:rsid w:val="00597ACD"/>
    <w:rsid w:val="005A216E"/>
    <w:rsid w:val="005A392F"/>
    <w:rsid w:val="005A3BBF"/>
    <w:rsid w:val="005A3C23"/>
    <w:rsid w:val="005B0619"/>
    <w:rsid w:val="005B089B"/>
    <w:rsid w:val="005B0CC2"/>
    <w:rsid w:val="005B12C1"/>
    <w:rsid w:val="005B1A7C"/>
    <w:rsid w:val="005B2538"/>
    <w:rsid w:val="005B4D5E"/>
    <w:rsid w:val="005B79C0"/>
    <w:rsid w:val="005C564B"/>
    <w:rsid w:val="005C5D56"/>
    <w:rsid w:val="005C6C5C"/>
    <w:rsid w:val="005C6C88"/>
    <w:rsid w:val="005D1471"/>
    <w:rsid w:val="005D24C7"/>
    <w:rsid w:val="005D3861"/>
    <w:rsid w:val="005D3A1B"/>
    <w:rsid w:val="005D55DE"/>
    <w:rsid w:val="005D77A9"/>
    <w:rsid w:val="005E1F3F"/>
    <w:rsid w:val="005E4EB6"/>
    <w:rsid w:val="005E6E7A"/>
    <w:rsid w:val="005F372D"/>
    <w:rsid w:val="005F3810"/>
    <w:rsid w:val="005F47C5"/>
    <w:rsid w:val="005F492F"/>
    <w:rsid w:val="005F553B"/>
    <w:rsid w:val="005F7074"/>
    <w:rsid w:val="006021D4"/>
    <w:rsid w:val="006059AE"/>
    <w:rsid w:val="00605F61"/>
    <w:rsid w:val="00607294"/>
    <w:rsid w:val="006076CD"/>
    <w:rsid w:val="00607C03"/>
    <w:rsid w:val="00610F0A"/>
    <w:rsid w:val="006121FE"/>
    <w:rsid w:val="006128D1"/>
    <w:rsid w:val="00612BD4"/>
    <w:rsid w:val="0061462C"/>
    <w:rsid w:val="00616369"/>
    <w:rsid w:val="00622517"/>
    <w:rsid w:val="00625FE5"/>
    <w:rsid w:val="0063039A"/>
    <w:rsid w:val="006306A3"/>
    <w:rsid w:val="006317CB"/>
    <w:rsid w:val="00631DAD"/>
    <w:rsid w:val="00632493"/>
    <w:rsid w:val="00633F5C"/>
    <w:rsid w:val="00640068"/>
    <w:rsid w:val="006404C7"/>
    <w:rsid w:val="00640C6E"/>
    <w:rsid w:val="00640ED6"/>
    <w:rsid w:val="00641429"/>
    <w:rsid w:val="00642E38"/>
    <w:rsid w:val="00643714"/>
    <w:rsid w:val="0064573C"/>
    <w:rsid w:val="00645DFE"/>
    <w:rsid w:val="00646305"/>
    <w:rsid w:val="00647340"/>
    <w:rsid w:val="006509A6"/>
    <w:rsid w:val="00650FA8"/>
    <w:rsid w:val="006514E6"/>
    <w:rsid w:val="00651542"/>
    <w:rsid w:val="0065246A"/>
    <w:rsid w:val="00653A10"/>
    <w:rsid w:val="00657FB1"/>
    <w:rsid w:val="006605E6"/>
    <w:rsid w:val="00661B01"/>
    <w:rsid w:val="0066447E"/>
    <w:rsid w:val="00664791"/>
    <w:rsid w:val="00664D2E"/>
    <w:rsid w:val="00666640"/>
    <w:rsid w:val="0066674F"/>
    <w:rsid w:val="006703F1"/>
    <w:rsid w:val="00670814"/>
    <w:rsid w:val="006776EE"/>
    <w:rsid w:val="006822A0"/>
    <w:rsid w:val="006871B4"/>
    <w:rsid w:val="006917AA"/>
    <w:rsid w:val="0069435B"/>
    <w:rsid w:val="006945A0"/>
    <w:rsid w:val="0069494B"/>
    <w:rsid w:val="006954AA"/>
    <w:rsid w:val="006964C9"/>
    <w:rsid w:val="006A0D19"/>
    <w:rsid w:val="006A21AC"/>
    <w:rsid w:val="006A4F6A"/>
    <w:rsid w:val="006A5875"/>
    <w:rsid w:val="006A727C"/>
    <w:rsid w:val="006B0AC0"/>
    <w:rsid w:val="006B1726"/>
    <w:rsid w:val="006B2411"/>
    <w:rsid w:val="006B41AC"/>
    <w:rsid w:val="006B769B"/>
    <w:rsid w:val="006C0857"/>
    <w:rsid w:val="006C3049"/>
    <w:rsid w:val="006C4262"/>
    <w:rsid w:val="006C47F6"/>
    <w:rsid w:val="006C48BF"/>
    <w:rsid w:val="006C5E35"/>
    <w:rsid w:val="006D2CFF"/>
    <w:rsid w:val="006D3C0D"/>
    <w:rsid w:val="006D411A"/>
    <w:rsid w:val="006D444B"/>
    <w:rsid w:val="006D4ABA"/>
    <w:rsid w:val="006D579A"/>
    <w:rsid w:val="006D5E84"/>
    <w:rsid w:val="006E1717"/>
    <w:rsid w:val="006E1D51"/>
    <w:rsid w:val="006E31CE"/>
    <w:rsid w:val="006E610D"/>
    <w:rsid w:val="006E6577"/>
    <w:rsid w:val="006E78C8"/>
    <w:rsid w:val="006F0D10"/>
    <w:rsid w:val="006F1242"/>
    <w:rsid w:val="006F252A"/>
    <w:rsid w:val="006F2C27"/>
    <w:rsid w:val="006F41FF"/>
    <w:rsid w:val="006F718C"/>
    <w:rsid w:val="00700CAE"/>
    <w:rsid w:val="00703594"/>
    <w:rsid w:val="00706AE0"/>
    <w:rsid w:val="00710A63"/>
    <w:rsid w:val="00711359"/>
    <w:rsid w:val="00712157"/>
    <w:rsid w:val="00715360"/>
    <w:rsid w:val="00715387"/>
    <w:rsid w:val="00720AD3"/>
    <w:rsid w:val="00721FE6"/>
    <w:rsid w:val="00722620"/>
    <w:rsid w:val="0072462B"/>
    <w:rsid w:val="00726654"/>
    <w:rsid w:val="00733A5C"/>
    <w:rsid w:val="00733BE2"/>
    <w:rsid w:val="00733EAC"/>
    <w:rsid w:val="007343D9"/>
    <w:rsid w:val="0073488F"/>
    <w:rsid w:val="00735F9E"/>
    <w:rsid w:val="007362C5"/>
    <w:rsid w:val="00736607"/>
    <w:rsid w:val="00737955"/>
    <w:rsid w:val="007404A1"/>
    <w:rsid w:val="00740BC7"/>
    <w:rsid w:val="0074138F"/>
    <w:rsid w:val="0074146B"/>
    <w:rsid w:val="00747513"/>
    <w:rsid w:val="00755484"/>
    <w:rsid w:val="007568EB"/>
    <w:rsid w:val="00757625"/>
    <w:rsid w:val="0076278B"/>
    <w:rsid w:val="007636F3"/>
    <w:rsid w:val="0076384B"/>
    <w:rsid w:val="00764024"/>
    <w:rsid w:val="00765353"/>
    <w:rsid w:val="00765683"/>
    <w:rsid w:val="00765831"/>
    <w:rsid w:val="007668EC"/>
    <w:rsid w:val="007704A6"/>
    <w:rsid w:val="00773F16"/>
    <w:rsid w:val="00784124"/>
    <w:rsid w:val="00785E39"/>
    <w:rsid w:val="007861F9"/>
    <w:rsid w:val="00794086"/>
    <w:rsid w:val="007955AF"/>
    <w:rsid w:val="00796CA0"/>
    <w:rsid w:val="007A1658"/>
    <w:rsid w:val="007A29B2"/>
    <w:rsid w:val="007A2B86"/>
    <w:rsid w:val="007A3021"/>
    <w:rsid w:val="007A3A14"/>
    <w:rsid w:val="007A40C4"/>
    <w:rsid w:val="007A53E8"/>
    <w:rsid w:val="007A6083"/>
    <w:rsid w:val="007A708E"/>
    <w:rsid w:val="007B0B33"/>
    <w:rsid w:val="007B32D9"/>
    <w:rsid w:val="007B4BDA"/>
    <w:rsid w:val="007B71F2"/>
    <w:rsid w:val="007C239A"/>
    <w:rsid w:val="007C3790"/>
    <w:rsid w:val="007C3ABE"/>
    <w:rsid w:val="007C42FA"/>
    <w:rsid w:val="007C5A14"/>
    <w:rsid w:val="007C7ABE"/>
    <w:rsid w:val="007D07F5"/>
    <w:rsid w:val="007D40B6"/>
    <w:rsid w:val="007D6595"/>
    <w:rsid w:val="007D6F28"/>
    <w:rsid w:val="007E4FFB"/>
    <w:rsid w:val="007F0752"/>
    <w:rsid w:val="00800170"/>
    <w:rsid w:val="00800532"/>
    <w:rsid w:val="00804583"/>
    <w:rsid w:val="00804DB5"/>
    <w:rsid w:val="008108C7"/>
    <w:rsid w:val="0081101D"/>
    <w:rsid w:val="00812506"/>
    <w:rsid w:val="008156DC"/>
    <w:rsid w:val="008159E0"/>
    <w:rsid w:val="008159FA"/>
    <w:rsid w:val="00817BB4"/>
    <w:rsid w:val="00820770"/>
    <w:rsid w:val="00821914"/>
    <w:rsid w:val="00823C0E"/>
    <w:rsid w:val="00826B6F"/>
    <w:rsid w:val="00827E7B"/>
    <w:rsid w:val="00832E12"/>
    <w:rsid w:val="008331E4"/>
    <w:rsid w:val="008363E3"/>
    <w:rsid w:val="00841D33"/>
    <w:rsid w:val="0084227F"/>
    <w:rsid w:val="00842B3B"/>
    <w:rsid w:val="00843704"/>
    <w:rsid w:val="0084384E"/>
    <w:rsid w:val="0084490E"/>
    <w:rsid w:val="008458FE"/>
    <w:rsid w:val="008503F1"/>
    <w:rsid w:val="00850A06"/>
    <w:rsid w:val="00852260"/>
    <w:rsid w:val="008527E4"/>
    <w:rsid w:val="00854B84"/>
    <w:rsid w:val="00854E77"/>
    <w:rsid w:val="008557E8"/>
    <w:rsid w:val="00855962"/>
    <w:rsid w:val="00855BF5"/>
    <w:rsid w:val="00855CA6"/>
    <w:rsid w:val="0086050C"/>
    <w:rsid w:val="00860F73"/>
    <w:rsid w:val="00862590"/>
    <w:rsid w:val="00863B2E"/>
    <w:rsid w:val="00865145"/>
    <w:rsid w:val="00867AD7"/>
    <w:rsid w:val="00871219"/>
    <w:rsid w:val="00871A0A"/>
    <w:rsid w:val="00871A5B"/>
    <w:rsid w:val="00872CE6"/>
    <w:rsid w:val="00873F48"/>
    <w:rsid w:val="0087428C"/>
    <w:rsid w:val="0087587D"/>
    <w:rsid w:val="00875B47"/>
    <w:rsid w:val="008766E4"/>
    <w:rsid w:val="0087737E"/>
    <w:rsid w:val="00880441"/>
    <w:rsid w:val="00881124"/>
    <w:rsid w:val="00881518"/>
    <w:rsid w:val="00883A82"/>
    <w:rsid w:val="00885945"/>
    <w:rsid w:val="00886FAA"/>
    <w:rsid w:val="00887324"/>
    <w:rsid w:val="008919B7"/>
    <w:rsid w:val="00894F44"/>
    <w:rsid w:val="008966AA"/>
    <w:rsid w:val="008966BE"/>
    <w:rsid w:val="008967E7"/>
    <w:rsid w:val="008979B2"/>
    <w:rsid w:val="008A03A6"/>
    <w:rsid w:val="008A0D15"/>
    <w:rsid w:val="008A1826"/>
    <w:rsid w:val="008A68D8"/>
    <w:rsid w:val="008A73C5"/>
    <w:rsid w:val="008B15C3"/>
    <w:rsid w:val="008B2184"/>
    <w:rsid w:val="008B4E65"/>
    <w:rsid w:val="008B6D8A"/>
    <w:rsid w:val="008B77F0"/>
    <w:rsid w:val="008C0ADD"/>
    <w:rsid w:val="008C12EB"/>
    <w:rsid w:val="008C1569"/>
    <w:rsid w:val="008C1CDA"/>
    <w:rsid w:val="008C24F3"/>
    <w:rsid w:val="008C6CD7"/>
    <w:rsid w:val="008D01C7"/>
    <w:rsid w:val="008D42E3"/>
    <w:rsid w:val="008D6B71"/>
    <w:rsid w:val="008E05A3"/>
    <w:rsid w:val="008E2094"/>
    <w:rsid w:val="008E56E1"/>
    <w:rsid w:val="008E5DAC"/>
    <w:rsid w:val="008E6B05"/>
    <w:rsid w:val="008E75CA"/>
    <w:rsid w:val="008E772A"/>
    <w:rsid w:val="008F06D4"/>
    <w:rsid w:val="008F0C52"/>
    <w:rsid w:val="008F1C8C"/>
    <w:rsid w:val="008F2017"/>
    <w:rsid w:val="008F2440"/>
    <w:rsid w:val="008F44A7"/>
    <w:rsid w:val="008F4849"/>
    <w:rsid w:val="008F56FF"/>
    <w:rsid w:val="008F7533"/>
    <w:rsid w:val="008F77AA"/>
    <w:rsid w:val="0090059F"/>
    <w:rsid w:val="0090451A"/>
    <w:rsid w:val="0090624B"/>
    <w:rsid w:val="00910775"/>
    <w:rsid w:val="00911C42"/>
    <w:rsid w:val="00911E49"/>
    <w:rsid w:val="009127B6"/>
    <w:rsid w:val="0091417D"/>
    <w:rsid w:val="0091425B"/>
    <w:rsid w:val="00914A4B"/>
    <w:rsid w:val="009153EC"/>
    <w:rsid w:val="009157F7"/>
    <w:rsid w:val="00915C43"/>
    <w:rsid w:val="00920E3E"/>
    <w:rsid w:val="00921C21"/>
    <w:rsid w:val="00922FC7"/>
    <w:rsid w:val="00924954"/>
    <w:rsid w:val="00934581"/>
    <w:rsid w:val="00935A15"/>
    <w:rsid w:val="00943671"/>
    <w:rsid w:val="009446A0"/>
    <w:rsid w:val="0094608D"/>
    <w:rsid w:val="00946E91"/>
    <w:rsid w:val="009505B7"/>
    <w:rsid w:val="00954825"/>
    <w:rsid w:val="00954CA4"/>
    <w:rsid w:val="00955644"/>
    <w:rsid w:val="0095606D"/>
    <w:rsid w:val="00956420"/>
    <w:rsid w:val="00960C9C"/>
    <w:rsid w:val="00960F72"/>
    <w:rsid w:val="00961074"/>
    <w:rsid w:val="00961372"/>
    <w:rsid w:val="009659BD"/>
    <w:rsid w:val="00967745"/>
    <w:rsid w:val="0097183C"/>
    <w:rsid w:val="009719DF"/>
    <w:rsid w:val="00975274"/>
    <w:rsid w:val="00975823"/>
    <w:rsid w:val="00975A0C"/>
    <w:rsid w:val="00980F8C"/>
    <w:rsid w:val="009813A5"/>
    <w:rsid w:val="0098252F"/>
    <w:rsid w:val="00983B38"/>
    <w:rsid w:val="009849AA"/>
    <w:rsid w:val="0098573B"/>
    <w:rsid w:val="00985A6B"/>
    <w:rsid w:val="009900C7"/>
    <w:rsid w:val="00991693"/>
    <w:rsid w:val="009942AB"/>
    <w:rsid w:val="009A0DF3"/>
    <w:rsid w:val="009A1B69"/>
    <w:rsid w:val="009A23A4"/>
    <w:rsid w:val="009A2916"/>
    <w:rsid w:val="009A59DB"/>
    <w:rsid w:val="009A6753"/>
    <w:rsid w:val="009A79DF"/>
    <w:rsid w:val="009A7BCB"/>
    <w:rsid w:val="009B2168"/>
    <w:rsid w:val="009B2ABE"/>
    <w:rsid w:val="009B36FA"/>
    <w:rsid w:val="009B4A7C"/>
    <w:rsid w:val="009B4E31"/>
    <w:rsid w:val="009C036C"/>
    <w:rsid w:val="009C0474"/>
    <w:rsid w:val="009C11CF"/>
    <w:rsid w:val="009C285B"/>
    <w:rsid w:val="009C3CF1"/>
    <w:rsid w:val="009C4DFC"/>
    <w:rsid w:val="009C6D4E"/>
    <w:rsid w:val="009D534C"/>
    <w:rsid w:val="009D6A54"/>
    <w:rsid w:val="009E3C99"/>
    <w:rsid w:val="009E3F35"/>
    <w:rsid w:val="009E5FC0"/>
    <w:rsid w:val="009E7625"/>
    <w:rsid w:val="009F107D"/>
    <w:rsid w:val="009F18E4"/>
    <w:rsid w:val="009F2F48"/>
    <w:rsid w:val="009F62FA"/>
    <w:rsid w:val="00A004F1"/>
    <w:rsid w:val="00A006CE"/>
    <w:rsid w:val="00A01F04"/>
    <w:rsid w:val="00A04015"/>
    <w:rsid w:val="00A05421"/>
    <w:rsid w:val="00A05AE8"/>
    <w:rsid w:val="00A06FFC"/>
    <w:rsid w:val="00A07988"/>
    <w:rsid w:val="00A10CCA"/>
    <w:rsid w:val="00A1379E"/>
    <w:rsid w:val="00A20093"/>
    <w:rsid w:val="00A200D3"/>
    <w:rsid w:val="00A2082C"/>
    <w:rsid w:val="00A2300E"/>
    <w:rsid w:val="00A251D8"/>
    <w:rsid w:val="00A32197"/>
    <w:rsid w:val="00A32A8F"/>
    <w:rsid w:val="00A33AD8"/>
    <w:rsid w:val="00A34536"/>
    <w:rsid w:val="00A349AA"/>
    <w:rsid w:val="00A36D34"/>
    <w:rsid w:val="00A37A97"/>
    <w:rsid w:val="00A41FAE"/>
    <w:rsid w:val="00A4351B"/>
    <w:rsid w:val="00A4492A"/>
    <w:rsid w:val="00A44AF7"/>
    <w:rsid w:val="00A4613D"/>
    <w:rsid w:val="00A46AEC"/>
    <w:rsid w:val="00A46C7E"/>
    <w:rsid w:val="00A50896"/>
    <w:rsid w:val="00A51A67"/>
    <w:rsid w:val="00A57227"/>
    <w:rsid w:val="00A609F1"/>
    <w:rsid w:val="00A62963"/>
    <w:rsid w:val="00A63870"/>
    <w:rsid w:val="00A64CE0"/>
    <w:rsid w:val="00A650A7"/>
    <w:rsid w:val="00A653AB"/>
    <w:rsid w:val="00A65CF9"/>
    <w:rsid w:val="00A73680"/>
    <w:rsid w:val="00A757C7"/>
    <w:rsid w:val="00A7782B"/>
    <w:rsid w:val="00A77A94"/>
    <w:rsid w:val="00A831CA"/>
    <w:rsid w:val="00A916B6"/>
    <w:rsid w:val="00A92E8A"/>
    <w:rsid w:val="00A95071"/>
    <w:rsid w:val="00A953B5"/>
    <w:rsid w:val="00A975CF"/>
    <w:rsid w:val="00AA0EBF"/>
    <w:rsid w:val="00AA1B29"/>
    <w:rsid w:val="00AA4265"/>
    <w:rsid w:val="00AA49FE"/>
    <w:rsid w:val="00AA4BB7"/>
    <w:rsid w:val="00AA5970"/>
    <w:rsid w:val="00AA64BE"/>
    <w:rsid w:val="00AA7EC3"/>
    <w:rsid w:val="00AB2832"/>
    <w:rsid w:val="00AB395A"/>
    <w:rsid w:val="00AB4EB1"/>
    <w:rsid w:val="00AB6F26"/>
    <w:rsid w:val="00AC12A0"/>
    <w:rsid w:val="00AC1D22"/>
    <w:rsid w:val="00AC70FE"/>
    <w:rsid w:val="00AD0922"/>
    <w:rsid w:val="00AD16B9"/>
    <w:rsid w:val="00AD2DF6"/>
    <w:rsid w:val="00AD2EBB"/>
    <w:rsid w:val="00AD3261"/>
    <w:rsid w:val="00AD5CE5"/>
    <w:rsid w:val="00AD6DF0"/>
    <w:rsid w:val="00AD7967"/>
    <w:rsid w:val="00AE050F"/>
    <w:rsid w:val="00AE1C96"/>
    <w:rsid w:val="00AE2152"/>
    <w:rsid w:val="00AE2FC6"/>
    <w:rsid w:val="00AE362F"/>
    <w:rsid w:val="00AE7FE8"/>
    <w:rsid w:val="00AF17D6"/>
    <w:rsid w:val="00AF1EF0"/>
    <w:rsid w:val="00AF24E6"/>
    <w:rsid w:val="00AF3FDA"/>
    <w:rsid w:val="00AF4344"/>
    <w:rsid w:val="00B03C99"/>
    <w:rsid w:val="00B05F31"/>
    <w:rsid w:val="00B10120"/>
    <w:rsid w:val="00B1075F"/>
    <w:rsid w:val="00B11B6B"/>
    <w:rsid w:val="00B148EA"/>
    <w:rsid w:val="00B15A17"/>
    <w:rsid w:val="00B15BF4"/>
    <w:rsid w:val="00B2097A"/>
    <w:rsid w:val="00B22E5C"/>
    <w:rsid w:val="00B22FC2"/>
    <w:rsid w:val="00B2796F"/>
    <w:rsid w:val="00B27991"/>
    <w:rsid w:val="00B30FF8"/>
    <w:rsid w:val="00B31124"/>
    <w:rsid w:val="00B31203"/>
    <w:rsid w:val="00B31893"/>
    <w:rsid w:val="00B32456"/>
    <w:rsid w:val="00B331E4"/>
    <w:rsid w:val="00B33BB2"/>
    <w:rsid w:val="00B34431"/>
    <w:rsid w:val="00B3697E"/>
    <w:rsid w:val="00B402D3"/>
    <w:rsid w:val="00B404D6"/>
    <w:rsid w:val="00B40767"/>
    <w:rsid w:val="00B40B58"/>
    <w:rsid w:val="00B44C66"/>
    <w:rsid w:val="00B519E0"/>
    <w:rsid w:val="00B51F3C"/>
    <w:rsid w:val="00B5375F"/>
    <w:rsid w:val="00B53DDB"/>
    <w:rsid w:val="00B55D1F"/>
    <w:rsid w:val="00B5734B"/>
    <w:rsid w:val="00B5766C"/>
    <w:rsid w:val="00B57E87"/>
    <w:rsid w:val="00B61C2F"/>
    <w:rsid w:val="00B632A6"/>
    <w:rsid w:val="00B6490D"/>
    <w:rsid w:val="00B67194"/>
    <w:rsid w:val="00B70AFB"/>
    <w:rsid w:val="00B72C68"/>
    <w:rsid w:val="00B72D34"/>
    <w:rsid w:val="00B733F3"/>
    <w:rsid w:val="00B73541"/>
    <w:rsid w:val="00B73D3B"/>
    <w:rsid w:val="00B73E91"/>
    <w:rsid w:val="00B75AAE"/>
    <w:rsid w:val="00B75D3A"/>
    <w:rsid w:val="00B75FC1"/>
    <w:rsid w:val="00B82E43"/>
    <w:rsid w:val="00B84C85"/>
    <w:rsid w:val="00B909BC"/>
    <w:rsid w:val="00B90AC2"/>
    <w:rsid w:val="00B91E85"/>
    <w:rsid w:val="00B925A5"/>
    <w:rsid w:val="00B95853"/>
    <w:rsid w:val="00B95F85"/>
    <w:rsid w:val="00B9753B"/>
    <w:rsid w:val="00BA161C"/>
    <w:rsid w:val="00BA2679"/>
    <w:rsid w:val="00BA26C6"/>
    <w:rsid w:val="00BA362B"/>
    <w:rsid w:val="00BA54FF"/>
    <w:rsid w:val="00BA595C"/>
    <w:rsid w:val="00BA635A"/>
    <w:rsid w:val="00BB06CF"/>
    <w:rsid w:val="00BB0C97"/>
    <w:rsid w:val="00BB1174"/>
    <w:rsid w:val="00BB1208"/>
    <w:rsid w:val="00BB3F08"/>
    <w:rsid w:val="00BB6E09"/>
    <w:rsid w:val="00BB7B7E"/>
    <w:rsid w:val="00BB7CF1"/>
    <w:rsid w:val="00BC27F4"/>
    <w:rsid w:val="00BC2AFD"/>
    <w:rsid w:val="00BC3D18"/>
    <w:rsid w:val="00BC5796"/>
    <w:rsid w:val="00BD552F"/>
    <w:rsid w:val="00BD671B"/>
    <w:rsid w:val="00BD752D"/>
    <w:rsid w:val="00BE05B5"/>
    <w:rsid w:val="00BE2583"/>
    <w:rsid w:val="00BE351A"/>
    <w:rsid w:val="00BE58D0"/>
    <w:rsid w:val="00BE63E5"/>
    <w:rsid w:val="00BE694B"/>
    <w:rsid w:val="00BF032E"/>
    <w:rsid w:val="00BF12E8"/>
    <w:rsid w:val="00BF27C8"/>
    <w:rsid w:val="00BF3291"/>
    <w:rsid w:val="00BF3ACE"/>
    <w:rsid w:val="00BF6A32"/>
    <w:rsid w:val="00C0144B"/>
    <w:rsid w:val="00C02200"/>
    <w:rsid w:val="00C02E3B"/>
    <w:rsid w:val="00C03029"/>
    <w:rsid w:val="00C068EF"/>
    <w:rsid w:val="00C06E66"/>
    <w:rsid w:val="00C109A8"/>
    <w:rsid w:val="00C116F9"/>
    <w:rsid w:val="00C11E51"/>
    <w:rsid w:val="00C13CFA"/>
    <w:rsid w:val="00C1426A"/>
    <w:rsid w:val="00C14E1D"/>
    <w:rsid w:val="00C157F4"/>
    <w:rsid w:val="00C178D4"/>
    <w:rsid w:val="00C20F9C"/>
    <w:rsid w:val="00C21F2F"/>
    <w:rsid w:val="00C22421"/>
    <w:rsid w:val="00C22495"/>
    <w:rsid w:val="00C263EE"/>
    <w:rsid w:val="00C26D59"/>
    <w:rsid w:val="00C27419"/>
    <w:rsid w:val="00C276DB"/>
    <w:rsid w:val="00C27894"/>
    <w:rsid w:val="00C27978"/>
    <w:rsid w:val="00C31CAC"/>
    <w:rsid w:val="00C32397"/>
    <w:rsid w:val="00C364DE"/>
    <w:rsid w:val="00C36BAA"/>
    <w:rsid w:val="00C37136"/>
    <w:rsid w:val="00C3715B"/>
    <w:rsid w:val="00C4037F"/>
    <w:rsid w:val="00C41DE7"/>
    <w:rsid w:val="00C43F3E"/>
    <w:rsid w:val="00C46004"/>
    <w:rsid w:val="00C4697F"/>
    <w:rsid w:val="00C46AEE"/>
    <w:rsid w:val="00C50A45"/>
    <w:rsid w:val="00C5374C"/>
    <w:rsid w:val="00C548FB"/>
    <w:rsid w:val="00C549CB"/>
    <w:rsid w:val="00C61AEE"/>
    <w:rsid w:val="00C6404B"/>
    <w:rsid w:val="00C7127A"/>
    <w:rsid w:val="00C7267C"/>
    <w:rsid w:val="00C72B9C"/>
    <w:rsid w:val="00C730CD"/>
    <w:rsid w:val="00C76594"/>
    <w:rsid w:val="00C765A6"/>
    <w:rsid w:val="00C76766"/>
    <w:rsid w:val="00C84ACA"/>
    <w:rsid w:val="00C86BCB"/>
    <w:rsid w:val="00C878D4"/>
    <w:rsid w:val="00C90961"/>
    <w:rsid w:val="00C910FB"/>
    <w:rsid w:val="00C93068"/>
    <w:rsid w:val="00C9335B"/>
    <w:rsid w:val="00C93AF4"/>
    <w:rsid w:val="00C93B25"/>
    <w:rsid w:val="00CA0285"/>
    <w:rsid w:val="00CA0D95"/>
    <w:rsid w:val="00CA20A4"/>
    <w:rsid w:val="00CA29F3"/>
    <w:rsid w:val="00CA34AB"/>
    <w:rsid w:val="00CA5F43"/>
    <w:rsid w:val="00CA5F66"/>
    <w:rsid w:val="00CB1707"/>
    <w:rsid w:val="00CB1A7D"/>
    <w:rsid w:val="00CB2ED9"/>
    <w:rsid w:val="00CB4C75"/>
    <w:rsid w:val="00CB5C7F"/>
    <w:rsid w:val="00CB69A1"/>
    <w:rsid w:val="00CB7050"/>
    <w:rsid w:val="00CC0F9F"/>
    <w:rsid w:val="00CC1AFB"/>
    <w:rsid w:val="00CC1B0F"/>
    <w:rsid w:val="00CC6879"/>
    <w:rsid w:val="00CD255B"/>
    <w:rsid w:val="00CD3B3A"/>
    <w:rsid w:val="00CE0066"/>
    <w:rsid w:val="00CE0745"/>
    <w:rsid w:val="00CE0C4C"/>
    <w:rsid w:val="00CE2626"/>
    <w:rsid w:val="00CE3D98"/>
    <w:rsid w:val="00CE7EDD"/>
    <w:rsid w:val="00CF0E98"/>
    <w:rsid w:val="00CF1A6D"/>
    <w:rsid w:val="00CF2E81"/>
    <w:rsid w:val="00CF3FE2"/>
    <w:rsid w:val="00D02AA4"/>
    <w:rsid w:val="00D02E32"/>
    <w:rsid w:val="00D03B18"/>
    <w:rsid w:val="00D0687C"/>
    <w:rsid w:val="00D068CE"/>
    <w:rsid w:val="00D07830"/>
    <w:rsid w:val="00D07976"/>
    <w:rsid w:val="00D10E33"/>
    <w:rsid w:val="00D10EAF"/>
    <w:rsid w:val="00D11747"/>
    <w:rsid w:val="00D11EFC"/>
    <w:rsid w:val="00D124AD"/>
    <w:rsid w:val="00D12682"/>
    <w:rsid w:val="00D128B2"/>
    <w:rsid w:val="00D12CE3"/>
    <w:rsid w:val="00D137EB"/>
    <w:rsid w:val="00D14B3E"/>
    <w:rsid w:val="00D14F2B"/>
    <w:rsid w:val="00D15B23"/>
    <w:rsid w:val="00D17F9D"/>
    <w:rsid w:val="00D23498"/>
    <w:rsid w:val="00D2377E"/>
    <w:rsid w:val="00D23930"/>
    <w:rsid w:val="00D25921"/>
    <w:rsid w:val="00D31F65"/>
    <w:rsid w:val="00D322A1"/>
    <w:rsid w:val="00D34549"/>
    <w:rsid w:val="00D347FE"/>
    <w:rsid w:val="00D35DAA"/>
    <w:rsid w:val="00D41AF5"/>
    <w:rsid w:val="00D44F36"/>
    <w:rsid w:val="00D478A6"/>
    <w:rsid w:val="00D509A1"/>
    <w:rsid w:val="00D512BC"/>
    <w:rsid w:val="00D51F32"/>
    <w:rsid w:val="00D53258"/>
    <w:rsid w:val="00D53988"/>
    <w:rsid w:val="00D547A1"/>
    <w:rsid w:val="00D55627"/>
    <w:rsid w:val="00D566DB"/>
    <w:rsid w:val="00D6065F"/>
    <w:rsid w:val="00D63A8B"/>
    <w:rsid w:val="00D650AC"/>
    <w:rsid w:val="00D6615C"/>
    <w:rsid w:val="00D679AE"/>
    <w:rsid w:val="00D74C4C"/>
    <w:rsid w:val="00D755C9"/>
    <w:rsid w:val="00D76DD8"/>
    <w:rsid w:val="00D77890"/>
    <w:rsid w:val="00D80AB3"/>
    <w:rsid w:val="00D82C3E"/>
    <w:rsid w:val="00D865F6"/>
    <w:rsid w:val="00D92DE4"/>
    <w:rsid w:val="00D930B1"/>
    <w:rsid w:val="00DA0BFC"/>
    <w:rsid w:val="00DA0E6E"/>
    <w:rsid w:val="00DA7923"/>
    <w:rsid w:val="00DA7BC9"/>
    <w:rsid w:val="00DA7D51"/>
    <w:rsid w:val="00DB0368"/>
    <w:rsid w:val="00DB3AB7"/>
    <w:rsid w:val="00DB3BF2"/>
    <w:rsid w:val="00DB4978"/>
    <w:rsid w:val="00DC0303"/>
    <w:rsid w:val="00DC27FE"/>
    <w:rsid w:val="00DC3307"/>
    <w:rsid w:val="00DC4656"/>
    <w:rsid w:val="00DC720F"/>
    <w:rsid w:val="00DC7769"/>
    <w:rsid w:val="00DD0CD3"/>
    <w:rsid w:val="00DD0F84"/>
    <w:rsid w:val="00DD2399"/>
    <w:rsid w:val="00DD29AD"/>
    <w:rsid w:val="00DD3ECA"/>
    <w:rsid w:val="00DD4528"/>
    <w:rsid w:val="00DD4DE5"/>
    <w:rsid w:val="00DE135D"/>
    <w:rsid w:val="00DE1820"/>
    <w:rsid w:val="00DE2634"/>
    <w:rsid w:val="00DE3A79"/>
    <w:rsid w:val="00DE586E"/>
    <w:rsid w:val="00DF2206"/>
    <w:rsid w:val="00DF2597"/>
    <w:rsid w:val="00DF2DFA"/>
    <w:rsid w:val="00DF3D3E"/>
    <w:rsid w:val="00DF55AD"/>
    <w:rsid w:val="00E006DC"/>
    <w:rsid w:val="00E015AB"/>
    <w:rsid w:val="00E01928"/>
    <w:rsid w:val="00E025C1"/>
    <w:rsid w:val="00E02C78"/>
    <w:rsid w:val="00E02ED0"/>
    <w:rsid w:val="00E0523A"/>
    <w:rsid w:val="00E057D2"/>
    <w:rsid w:val="00E0580F"/>
    <w:rsid w:val="00E06F8E"/>
    <w:rsid w:val="00E06FFB"/>
    <w:rsid w:val="00E11D7E"/>
    <w:rsid w:val="00E121F8"/>
    <w:rsid w:val="00E1418D"/>
    <w:rsid w:val="00E15960"/>
    <w:rsid w:val="00E15CDB"/>
    <w:rsid w:val="00E17EA6"/>
    <w:rsid w:val="00E21530"/>
    <w:rsid w:val="00E25A1B"/>
    <w:rsid w:val="00E262BC"/>
    <w:rsid w:val="00E3062C"/>
    <w:rsid w:val="00E31380"/>
    <w:rsid w:val="00E35A3C"/>
    <w:rsid w:val="00E371DB"/>
    <w:rsid w:val="00E4164B"/>
    <w:rsid w:val="00E4359E"/>
    <w:rsid w:val="00E502FE"/>
    <w:rsid w:val="00E5071C"/>
    <w:rsid w:val="00E515DD"/>
    <w:rsid w:val="00E51742"/>
    <w:rsid w:val="00E540B2"/>
    <w:rsid w:val="00E546E2"/>
    <w:rsid w:val="00E55CEC"/>
    <w:rsid w:val="00E56457"/>
    <w:rsid w:val="00E56C89"/>
    <w:rsid w:val="00E57249"/>
    <w:rsid w:val="00E618FF"/>
    <w:rsid w:val="00E61D0D"/>
    <w:rsid w:val="00E63CED"/>
    <w:rsid w:val="00E65E0B"/>
    <w:rsid w:val="00E671F9"/>
    <w:rsid w:val="00E67713"/>
    <w:rsid w:val="00E73932"/>
    <w:rsid w:val="00E73ED8"/>
    <w:rsid w:val="00E74237"/>
    <w:rsid w:val="00E801FB"/>
    <w:rsid w:val="00E80E22"/>
    <w:rsid w:val="00E822A5"/>
    <w:rsid w:val="00E846C0"/>
    <w:rsid w:val="00E85189"/>
    <w:rsid w:val="00E85719"/>
    <w:rsid w:val="00E8595D"/>
    <w:rsid w:val="00E87365"/>
    <w:rsid w:val="00E8763C"/>
    <w:rsid w:val="00E90B44"/>
    <w:rsid w:val="00E90F7D"/>
    <w:rsid w:val="00E9200B"/>
    <w:rsid w:val="00E95F37"/>
    <w:rsid w:val="00EA11BE"/>
    <w:rsid w:val="00EA389F"/>
    <w:rsid w:val="00EA471F"/>
    <w:rsid w:val="00EA6799"/>
    <w:rsid w:val="00EA728D"/>
    <w:rsid w:val="00EB1365"/>
    <w:rsid w:val="00EB37A6"/>
    <w:rsid w:val="00EB54A7"/>
    <w:rsid w:val="00EB5CD0"/>
    <w:rsid w:val="00EC0927"/>
    <w:rsid w:val="00EC21DD"/>
    <w:rsid w:val="00EC2744"/>
    <w:rsid w:val="00EC2F60"/>
    <w:rsid w:val="00EC33A4"/>
    <w:rsid w:val="00EC343E"/>
    <w:rsid w:val="00EC76EB"/>
    <w:rsid w:val="00EC7F8F"/>
    <w:rsid w:val="00ED12B5"/>
    <w:rsid w:val="00ED36BB"/>
    <w:rsid w:val="00ED3C6F"/>
    <w:rsid w:val="00ED509F"/>
    <w:rsid w:val="00ED5AEC"/>
    <w:rsid w:val="00EE05FE"/>
    <w:rsid w:val="00EE20ED"/>
    <w:rsid w:val="00EF0BD6"/>
    <w:rsid w:val="00EF1305"/>
    <w:rsid w:val="00EF1431"/>
    <w:rsid w:val="00EF1F51"/>
    <w:rsid w:val="00EF375B"/>
    <w:rsid w:val="00EF5BB9"/>
    <w:rsid w:val="00EF7559"/>
    <w:rsid w:val="00EF7E8C"/>
    <w:rsid w:val="00F0059A"/>
    <w:rsid w:val="00F012F9"/>
    <w:rsid w:val="00F03981"/>
    <w:rsid w:val="00F05907"/>
    <w:rsid w:val="00F05DFD"/>
    <w:rsid w:val="00F05EEE"/>
    <w:rsid w:val="00F10912"/>
    <w:rsid w:val="00F110EB"/>
    <w:rsid w:val="00F12AD1"/>
    <w:rsid w:val="00F1307F"/>
    <w:rsid w:val="00F133CB"/>
    <w:rsid w:val="00F13AB2"/>
    <w:rsid w:val="00F13DD8"/>
    <w:rsid w:val="00F13FE9"/>
    <w:rsid w:val="00F14C56"/>
    <w:rsid w:val="00F15ACC"/>
    <w:rsid w:val="00F15BE2"/>
    <w:rsid w:val="00F15D73"/>
    <w:rsid w:val="00F166B8"/>
    <w:rsid w:val="00F16B53"/>
    <w:rsid w:val="00F1742C"/>
    <w:rsid w:val="00F21902"/>
    <w:rsid w:val="00F23FF9"/>
    <w:rsid w:val="00F245DC"/>
    <w:rsid w:val="00F24C5A"/>
    <w:rsid w:val="00F35297"/>
    <w:rsid w:val="00F40A45"/>
    <w:rsid w:val="00F41BD4"/>
    <w:rsid w:val="00F427F0"/>
    <w:rsid w:val="00F44E9E"/>
    <w:rsid w:val="00F45489"/>
    <w:rsid w:val="00F455BB"/>
    <w:rsid w:val="00F45968"/>
    <w:rsid w:val="00F46B96"/>
    <w:rsid w:val="00F46C13"/>
    <w:rsid w:val="00F52162"/>
    <w:rsid w:val="00F54C19"/>
    <w:rsid w:val="00F56AB3"/>
    <w:rsid w:val="00F577B0"/>
    <w:rsid w:val="00F60454"/>
    <w:rsid w:val="00F62112"/>
    <w:rsid w:val="00F6418B"/>
    <w:rsid w:val="00F64B31"/>
    <w:rsid w:val="00F71001"/>
    <w:rsid w:val="00F752B7"/>
    <w:rsid w:val="00F76C4A"/>
    <w:rsid w:val="00F771C6"/>
    <w:rsid w:val="00F836C1"/>
    <w:rsid w:val="00F84AAF"/>
    <w:rsid w:val="00F8662B"/>
    <w:rsid w:val="00F9135A"/>
    <w:rsid w:val="00F919FF"/>
    <w:rsid w:val="00F93186"/>
    <w:rsid w:val="00F94769"/>
    <w:rsid w:val="00FA07B7"/>
    <w:rsid w:val="00FA6534"/>
    <w:rsid w:val="00FA6E67"/>
    <w:rsid w:val="00FA7543"/>
    <w:rsid w:val="00FA788A"/>
    <w:rsid w:val="00FB278A"/>
    <w:rsid w:val="00FC4013"/>
    <w:rsid w:val="00FC4CE1"/>
    <w:rsid w:val="00FC4D99"/>
    <w:rsid w:val="00FC72FC"/>
    <w:rsid w:val="00FC7D03"/>
    <w:rsid w:val="00FD37B9"/>
    <w:rsid w:val="00FD4F43"/>
    <w:rsid w:val="00FD6C77"/>
    <w:rsid w:val="00FD7C0F"/>
    <w:rsid w:val="00FE0150"/>
    <w:rsid w:val="00FE0B94"/>
    <w:rsid w:val="00FE1548"/>
    <w:rsid w:val="00FE2554"/>
    <w:rsid w:val="00FE4695"/>
    <w:rsid w:val="00FE46BA"/>
    <w:rsid w:val="00FE4F47"/>
    <w:rsid w:val="00FE62EE"/>
    <w:rsid w:val="00FE65E7"/>
    <w:rsid w:val="00FE68DE"/>
    <w:rsid w:val="00FE725B"/>
    <w:rsid w:val="00FF0851"/>
    <w:rsid w:val="00FF57A7"/>
    <w:rsid w:val="00FF76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iPriority="99"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1"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2046FD"/>
    <w:rPr>
      <w:rFonts w:ascii="Arial" w:hAnsi="Arial" w:cs="Arial"/>
      <w:b/>
      <w:i/>
      <w:sz w:val="28"/>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rPr>
      <w:b w:val="0"/>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cs="Times New Roman"/>
    </w:rPr>
  </w:style>
  <w:style w:type="character" w:customStyle="1" w:styleId="WW8Num34z0">
    <w:name w:val="WW8Num34z0"/>
    <w:rPr>
      <w:rFonts w:ascii="Symbol" w:hAnsi="Symbol"/>
      <w:b/>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i w:val="0"/>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0z0">
    <w:name w:val="WW8Num40z0"/>
    <w:rPr>
      <w:rFonts w:cs="Times New Roman"/>
      <w:b/>
      <w:i w:val="0"/>
    </w:rPr>
  </w:style>
  <w:style w:type="character" w:customStyle="1" w:styleId="WW8Num45z0">
    <w:name w:val="WW8Num45z0"/>
    <w:rPr>
      <w:b w:val="0"/>
    </w:rPr>
  </w:style>
  <w:style w:type="character" w:customStyle="1" w:styleId="WW8Num46z0">
    <w:name w:val="WW8Num46z0"/>
    <w:rPr>
      <w:b w:val="0"/>
    </w:rPr>
  </w:style>
  <w:style w:type="character" w:customStyle="1" w:styleId="WW8Num48z0">
    <w:name w:val="WW8Num48z0"/>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4">
    <w:name w:val="Encabezado4"/>
    <w:basedOn w:val="Normal"/>
    <w:next w:val="Textoindependiente"/>
    <w:pPr>
      <w:keepNext/>
      <w:spacing w:before="240" w:after="120"/>
    </w:pPr>
    <w:rPr>
      <w:rFonts w:ascii="Arial" w:hAnsi="Arial" w:cs="Tahoma"/>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customStyle="1" w:styleId="Encabezado3">
    <w:name w:val="Encabezado3"/>
    <w:basedOn w:val="Normal"/>
    <w:next w:val="Textoindependiente"/>
    <w:pPr>
      <w:keepNext/>
      <w:spacing w:before="240" w:after="120"/>
    </w:pPr>
    <w:rPr>
      <w:rFonts w:ascii="Arial" w:hAnsi="Arial" w:cs="Tahoma"/>
      <w:sz w:val="28"/>
      <w:szCs w:val="28"/>
    </w:rPr>
  </w:style>
  <w:style w:type="paragraph" w:styleId="Piedepgina">
    <w:name w:val="footer"/>
    <w:basedOn w:val="Normal"/>
    <w:link w:val="PiedepginaCar"/>
    <w:uiPriority w:val="99"/>
    <w:pPr>
      <w:tabs>
        <w:tab w:val="center" w:pos="4252"/>
        <w:tab w:val="right" w:pos="8504"/>
      </w:tabs>
    </w:pPr>
  </w:style>
  <w:style w:type="paragraph" w:styleId="Encabezado">
    <w:name w:val="header"/>
    <w:aliases w:val="Car3,Car Char4,Car5 Char,Car51"/>
    <w:basedOn w:val="Normal"/>
    <w:link w:val="EncabezadoCar1"/>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rPr>
      <w:b/>
      <w:sz w:val="28"/>
    </w:rPr>
  </w:style>
  <w:style w:type="paragraph" w:styleId="Subttulo">
    <w:name w:val="Subtitle"/>
    <w:basedOn w:val="Encabezado1"/>
    <w:next w:val="Textonormal"/>
    <w:link w:val="SubttuloCar"/>
    <w:qFormat/>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88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Body Text 2,Sangría de t. independiente,Texto independiente 211"/>
    <w:basedOn w:val="Normal"/>
    <w:uiPriority w:val="99"/>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paragraph" w:styleId="Textodeglobo">
    <w:name w:val="Balloon Text"/>
    <w:basedOn w:val="Normal"/>
    <w:link w:val="TextodegloboCar"/>
    <w:rPr>
      <w:rFonts w:ascii="Tahoma" w:hAnsi="Tahoma" w:cs="Tahoma"/>
      <w:sz w:val="16"/>
      <w:szCs w:val="16"/>
    </w:rPr>
  </w:style>
  <w:style w:type="paragraph" w:customStyle="1" w:styleId="INCISO">
    <w:name w:val="INCISO"/>
    <w:basedOn w:val="Normal"/>
    <w:pPr>
      <w:tabs>
        <w:tab w:val="left" w:pos="2304"/>
      </w:tabs>
      <w:spacing w:after="101" w:line="216" w:lineRule="atLeast"/>
      <w:ind w:left="1152" w:hanging="432"/>
      <w:jc w:val="both"/>
    </w:pPr>
    <w:rPr>
      <w:rFonts w:ascii="Arial" w:eastAsia="Calibri" w:hAnsi="Arial"/>
      <w:sz w:val="18"/>
      <w:lang w:val="es-ES_tradnl"/>
    </w:rPr>
  </w:style>
  <w:style w:type="paragraph" w:customStyle="1" w:styleId="Textoindependiente22">
    <w:name w:val="Texto independiente 22"/>
    <w:basedOn w:val="Normal"/>
    <w:pPr>
      <w:spacing w:after="120" w:line="480" w:lineRule="auto"/>
    </w:pPr>
  </w:style>
  <w:style w:type="paragraph" w:customStyle="1" w:styleId="Textosinformato2">
    <w:name w:val="Texto sin formato2"/>
    <w:basedOn w:val="Normal"/>
    <w:rPr>
      <w:rFonts w:ascii="Courier New" w:hAnsi="Courier New" w:cs="Courier New"/>
      <w:sz w:val="20"/>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List Paragraph11,Bullet List,FooterText,numbered,Paragraphe de liste1,Bulletr List Paragraph,列出段落,列出段落1,Lista vistosa - Énfasis 11"/>
    <w:basedOn w:val="Normal"/>
    <w:link w:val="PrrafodelistaCar"/>
    <w:uiPriority w:val="34"/>
    <w:qFormat/>
    <w:rsid w:val="008363E3"/>
    <w:pPr>
      <w:ind w:left="708"/>
    </w:pPr>
  </w:style>
  <w:style w:type="paragraph" w:styleId="Textoindependiente3">
    <w:name w:val="Body Text 3"/>
    <w:basedOn w:val="Normal"/>
    <w:link w:val="Textoindependiente3Car"/>
    <w:rsid w:val="002046FD"/>
    <w:pPr>
      <w:spacing w:after="120"/>
    </w:pPr>
    <w:rPr>
      <w:sz w:val="16"/>
      <w:szCs w:val="16"/>
    </w:rPr>
  </w:style>
  <w:style w:type="character" w:customStyle="1" w:styleId="Textoindependiente3Car">
    <w:name w:val="Texto independiente 3 Car"/>
    <w:link w:val="Textoindependiente3"/>
    <w:rsid w:val="002046FD"/>
    <w:rPr>
      <w:sz w:val="16"/>
      <w:szCs w:val="16"/>
      <w:lang w:val="es-ES" w:eastAsia="ar-SA"/>
    </w:rPr>
  </w:style>
  <w:style w:type="character" w:customStyle="1" w:styleId="WW8Num3z0">
    <w:name w:val="WW8Num3z0"/>
    <w:rsid w:val="002046FD"/>
    <w:rPr>
      <w:rFonts w:ascii="Arial" w:hAnsi="Arial"/>
      <w:b/>
      <w:i w:val="0"/>
      <w:sz w:val="24"/>
      <w:szCs w:val="24"/>
    </w:rPr>
  </w:style>
  <w:style w:type="character" w:customStyle="1" w:styleId="WW8Num27z0">
    <w:name w:val="WW8Num27z0"/>
    <w:rsid w:val="002046FD"/>
    <w:rPr>
      <w:b w:val="0"/>
    </w:rPr>
  </w:style>
  <w:style w:type="character" w:customStyle="1" w:styleId="WW8Num33z1">
    <w:name w:val="WW8Num33z1"/>
    <w:rsid w:val="002046FD"/>
    <w:rPr>
      <w:rFonts w:ascii="Courier New" w:hAnsi="Courier New" w:cs="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cs="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cs="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cs="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cs="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cs="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eastAsia="Times New Roman" w:hAnsi="Arial" w:cs="Arial"/>
    </w:rPr>
  </w:style>
  <w:style w:type="character" w:customStyle="1" w:styleId="WW8Num45z1">
    <w:name w:val="WW8Num45z1"/>
    <w:rsid w:val="002046FD"/>
    <w:rPr>
      <w:rFonts w:ascii="Courier New" w:hAnsi="Courier New" w:cs="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cs="Arial"/>
      <w:b/>
      <w:bCs/>
      <w:kern w:val="1"/>
      <w:sz w:val="32"/>
      <w:szCs w:val="32"/>
      <w:lang w:val="es-ES"/>
    </w:rPr>
  </w:style>
  <w:style w:type="character" w:customStyle="1" w:styleId="CarCar20">
    <w:name w:val="Car Car20"/>
    <w:rsid w:val="002046FD"/>
    <w:rPr>
      <w:rFonts w:ascii="Arial" w:hAnsi="Arial" w:cs="Arial"/>
      <w:b/>
      <w:i/>
      <w:sz w:val="28"/>
      <w:lang w:val="es-ES"/>
    </w:rPr>
  </w:style>
  <w:style w:type="character" w:customStyle="1" w:styleId="CarCar19">
    <w:name w:val="Car Car19"/>
    <w:rsid w:val="002046FD"/>
    <w:rPr>
      <w:rFonts w:ascii="Arial" w:hAnsi="Arial" w:cs="Arial"/>
      <w:b/>
      <w:bCs/>
      <w:sz w:val="26"/>
      <w:szCs w:val="26"/>
      <w:lang w:val="es-ES"/>
    </w:rPr>
  </w:style>
  <w:style w:type="character" w:customStyle="1" w:styleId="CarCar18">
    <w:name w:val="Car Car18"/>
    <w:rsid w:val="002046FD"/>
    <w:rPr>
      <w:b/>
      <w:bCs/>
      <w:sz w:val="28"/>
      <w:szCs w:val="28"/>
      <w:lang w:val="es-ES"/>
    </w:rPr>
  </w:style>
  <w:style w:type="character" w:customStyle="1" w:styleId="CarCar17">
    <w:name w:val="Car Car17"/>
    <w:rsid w:val="002046FD"/>
    <w:rPr>
      <w:b/>
      <w:bCs/>
      <w:i/>
      <w:iCs/>
      <w:sz w:val="26"/>
      <w:szCs w:val="26"/>
      <w:lang w:val="es-ES"/>
    </w:rPr>
  </w:style>
  <w:style w:type="character" w:customStyle="1" w:styleId="CarCar16">
    <w:name w:val="Car Car16"/>
    <w:rsid w:val="002046FD"/>
    <w:rPr>
      <w:b/>
      <w:bCs/>
      <w:sz w:val="22"/>
      <w:szCs w:val="22"/>
      <w:lang w:val="es-ES"/>
    </w:rPr>
  </w:style>
  <w:style w:type="character" w:customStyle="1" w:styleId="CarCar15">
    <w:name w:val="Car Car15"/>
    <w:rsid w:val="002046FD"/>
    <w:rPr>
      <w:sz w:val="24"/>
      <w:szCs w:val="24"/>
      <w:lang w:val="es-ES"/>
    </w:rPr>
  </w:style>
  <w:style w:type="character" w:customStyle="1" w:styleId="CarCar14">
    <w:name w:val="Car Car14"/>
    <w:rsid w:val="002046FD"/>
    <w:rPr>
      <w:rFonts w:ascii="Arial" w:hAnsi="Arial" w:cs="Arial"/>
      <w:i/>
      <w:lang w:val="es-ES_tradnl"/>
    </w:rPr>
  </w:style>
  <w:style w:type="character" w:customStyle="1" w:styleId="CarCar13">
    <w:name w:val="Car Car13"/>
    <w:rsid w:val="002046FD"/>
    <w:rPr>
      <w:rFonts w:ascii="Arial" w:hAnsi="Arial" w:cs="Arial"/>
      <w:sz w:val="22"/>
      <w:szCs w:val="22"/>
      <w:lang w:val="es-ES"/>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cs="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szCs w:val="22"/>
      <w:lang w:val="es-ES_tradnl" w:eastAsia="ar-SA" w:bidi="ar-SA"/>
    </w:rPr>
  </w:style>
  <w:style w:type="character" w:customStyle="1" w:styleId="CarCar6">
    <w:name w:val="Car Car6"/>
    <w:rsid w:val="002046FD"/>
    <w:rPr>
      <w:rFonts w:ascii="Arial" w:hAnsi="Arial" w:cs="Arial"/>
      <w:lang w:val="es-ES_tradnl" w:eastAsia="ar-SA" w:bidi="ar-SA"/>
    </w:rPr>
  </w:style>
  <w:style w:type="character" w:customStyle="1" w:styleId="CarCar5">
    <w:name w:val="Car Car5"/>
    <w:rsid w:val="002046FD"/>
    <w:rPr>
      <w:rFonts w:ascii="Arial" w:hAnsi="Arial" w:cs="Arial"/>
      <w:lang w:val="es-ES_tradnl" w:eastAsia="ar-SA" w:bidi="ar-SA"/>
    </w:rPr>
  </w:style>
  <w:style w:type="character" w:customStyle="1" w:styleId="CarCar4">
    <w:name w:val="Car Car4"/>
    <w:rsid w:val="002046FD"/>
    <w:rPr>
      <w:sz w:val="24"/>
      <w:szCs w:val="24"/>
      <w:lang w:val="es-ES" w:eastAsia="ar-SA" w:bidi="ar-SA"/>
    </w:rPr>
  </w:style>
  <w:style w:type="character" w:customStyle="1" w:styleId="CarCar3">
    <w:name w:val="Car Car3"/>
    <w:rsid w:val="002046FD"/>
    <w:rPr>
      <w:rFonts w:ascii="Tahoma" w:hAnsi="Tahoma" w:cs="Tahoma"/>
      <w:sz w:val="16"/>
      <w:szCs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bCs/>
      <w:lang w:val="es-ES" w:eastAsia="ar-SA" w:bidi="ar-SA"/>
    </w:rPr>
  </w:style>
  <w:style w:type="character" w:styleId="nfasis">
    <w:name w:val="Emphasis"/>
    <w:uiPriority w:val="99"/>
    <w:qFormat/>
    <w:rsid w:val="002046FD"/>
    <w:rPr>
      <w:i/>
      <w:iCs/>
    </w:rPr>
  </w:style>
  <w:style w:type="character" w:styleId="Hipervnculovisitado">
    <w:name w:val="FollowedHyperlink"/>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szCs w:val="16"/>
    </w:rPr>
  </w:style>
  <w:style w:type="character" w:customStyle="1" w:styleId="IsabelLara">
    <w:name w:val="Isabel Lara"/>
    <w:semiHidden/>
    <w:rsid w:val="002046FD"/>
    <w:rPr>
      <w:rFonts w:ascii="Tahoma" w:hAnsi="Tahoma" w:cs="Arial"/>
      <w:b w:val="0"/>
      <w:bCs w:val="0"/>
      <w:i w:val="0"/>
      <w:iCs w:val="0"/>
      <w:caps w:val="0"/>
      <w:smallCaps w:val="0"/>
      <w:color w:val="993300"/>
      <w:sz w:val="24"/>
      <w:szCs w:val="24"/>
    </w:rPr>
  </w:style>
  <w:style w:type="paragraph" w:customStyle="1" w:styleId="Textoindependiente320">
    <w:name w:val="Texto independiente 32"/>
    <w:basedOn w:val="Normal"/>
    <w:rsid w:val="002046FD"/>
    <w:pPr>
      <w:autoSpaceDE w:val="0"/>
      <w:jc w:val="both"/>
    </w:pPr>
    <w:rPr>
      <w:rFonts w:ascii="Arial" w:hAnsi="Arial" w:cs="Arial"/>
      <w:sz w:val="20"/>
      <w:lang w:val="es-ES_tradnl"/>
    </w:rPr>
  </w:style>
  <w:style w:type="paragraph" w:customStyle="1" w:styleId="Sangra3detindependiente2">
    <w:name w:val="Sangría 3 de t. independiente2"/>
    <w:basedOn w:val="Normal"/>
    <w:uiPriority w:val="99"/>
    <w:rsid w:val="002046FD"/>
    <w:pPr>
      <w:autoSpaceDE w:val="0"/>
      <w:ind w:left="284" w:hanging="284"/>
      <w:jc w:val="both"/>
    </w:pPr>
    <w:rPr>
      <w:rFonts w:ascii="Arial" w:hAnsi="Arial" w:cs="Arial"/>
      <w:sz w:val="20"/>
      <w:lang w:val="es-ES_tradnl"/>
    </w:rPr>
  </w:style>
  <w:style w:type="paragraph" w:customStyle="1" w:styleId="Sangra2detindependiente3">
    <w:name w:val="Sangría 2 de t. independiente3"/>
    <w:basedOn w:val="Normal"/>
    <w:rsid w:val="002046FD"/>
    <w:pPr>
      <w:spacing w:after="120" w:line="480" w:lineRule="auto"/>
      <w:ind w:left="283"/>
    </w:pPr>
    <w:rPr>
      <w:szCs w:val="24"/>
      <w:lang w:val="es-MX"/>
    </w:rPr>
  </w:style>
  <w:style w:type="paragraph" w:customStyle="1" w:styleId="Lista22">
    <w:name w:val="Lista 22"/>
    <w:basedOn w:val="Normal"/>
    <w:rsid w:val="002046FD"/>
    <w:pPr>
      <w:ind w:left="566" w:hanging="283"/>
    </w:pPr>
    <w:rPr>
      <w:szCs w:val="24"/>
      <w:lang w:val="es-MX"/>
    </w:rPr>
  </w:style>
  <w:style w:type="paragraph" w:customStyle="1" w:styleId="Textocomentario2">
    <w:name w:val="Texto comentario2"/>
    <w:basedOn w:val="Normal"/>
    <w:rsid w:val="002046FD"/>
    <w:rPr>
      <w:sz w:val="20"/>
      <w:lang w:val="es-MX"/>
    </w:rPr>
  </w:style>
  <w:style w:type="paragraph" w:styleId="Textocomentario">
    <w:name w:val="annotation text"/>
    <w:basedOn w:val="Normal"/>
    <w:link w:val="TextocomentarioCar"/>
    <w:rsid w:val="002046FD"/>
    <w:rPr>
      <w:sz w:val="20"/>
    </w:rPr>
  </w:style>
  <w:style w:type="character" w:customStyle="1" w:styleId="TextocomentarioCar">
    <w:name w:val="Texto comentario Car"/>
    <w:link w:val="Textocomentario"/>
    <w:uiPriority w:val="99"/>
    <w:rsid w:val="002046FD"/>
    <w:rPr>
      <w:lang w:val="es-ES" w:eastAsia="ar-SA"/>
    </w:rPr>
  </w:style>
  <w:style w:type="paragraph" w:styleId="Asuntodelcomentario">
    <w:name w:val="annotation subject"/>
    <w:basedOn w:val="Textocomentario2"/>
    <w:next w:val="Textocomentario2"/>
    <w:link w:val="AsuntodelcomentarioCar"/>
    <w:rsid w:val="002046FD"/>
    <w:rPr>
      <w:b/>
      <w:bCs/>
    </w:rPr>
  </w:style>
  <w:style w:type="character" w:customStyle="1" w:styleId="AsuntodelcomentarioCar">
    <w:name w:val="Asunto del comentario Car"/>
    <w:link w:val="Asuntodelcomentario"/>
    <w:rsid w:val="002046FD"/>
    <w:rPr>
      <w:b/>
      <w:bCs/>
      <w:lang w:val="es-ES" w:eastAsia="ar-SA"/>
    </w:rPr>
  </w:style>
  <w:style w:type="paragraph" w:customStyle="1" w:styleId="Textosinformato3">
    <w:name w:val="Texto sin formato3"/>
    <w:basedOn w:val="Normal"/>
    <w:rsid w:val="002046FD"/>
    <w:pPr>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2046FD"/>
    <w:pPr>
      <w:widowControl w:val="0"/>
      <w:tabs>
        <w:tab w:val="left" w:pos="2552"/>
        <w:tab w:val="left" w:pos="3119"/>
      </w:tabs>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2046FD"/>
    <w:rPr>
      <w:rFonts w:ascii="Arial Unicode MS" w:hAnsi="Arial Unicode MS" w:cs="Arial Unicode MS"/>
      <w:b/>
      <w:bCs/>
      <w:sz w:val="18"/>
      <w:szCs w:val="16"/>
      <w:lang w:val="es-MX"/>
    </w:rPr>
  </w:style>
  <w:style w:type="paragraph" w:customStyle="1" w:styleId="CharCharCarCarCharCharCarCarCharCharCarCarCharChar0">
    <w:name w:val="Char Char Car Car Char Char Car Car Char Char Car Car Char Char"/>
    <w:basedOn w:val="Normal"/>
    <w:rsid w:val="002046FD"/>
    <w:pPr>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after="160" w:line="240" w:lineRule="exact"/>
    </w:pPr>
    <w:rPr>
      <w:rFonts w:ascii="Tahoma" w:hAnsi="Tahoma"/>
      <w:sz w:val="20"/>
      <w:lang w:val="en-US"/>
    </w:rPr>
  </w:style>
  <w:style w:type="paragraph" w:customStyle="1" w:styleId="Listaconvietas21">
    <w:name w:val="Lista con viñetas 21"/>
    <w:basedOn w:val="Normal"/>
    <w:rsid w:val="002046FD"/>
    <w:pPr>
      <w:jc w:val="both"/>
    </w:pPr>
    <w:rPr>
      <w:rFonts w:ascii="Arial" w:hAnsi="Arial" w:cs="Arial"/>
      <w:sz w:val="20"/>
      <w:szCs w:val="14"/>
      <w:lang w:val="es-ES_tradnl"/>
    </w:rPr>
  </w:style>
  <w:style w:type="paragraph" w:customStyle="1" w:styleId="Estilo1">
    <w:name w:val="Estilo1"/>
    <w:basedOn w:val="Normal"/>
    <w:rsid w:val="002046FD"/>
    <w:rPr>
      <w:rFonts w:ascii="Tahoma" w:hAnsi="Tahoma"/>
      <w:sz w:val="22"/>
      <w:szCs w:val="24"/>
      <w:lang w:val="es-MX"/>
    </w:rPr>
  </w:style>
  <w:style w:type="paragraph" w:customStyle="1" w:styleId="Prrafodelista1">
    <w:name w:val="Párrafo de lista1"/>
    <w:basedOn w:val="Normal"/>
    <w:rsid w:val="002046FD"/>
    <w:pPr>
      <w:ind w:left="720"/>
    </w:pPr>
    <w:rPr>
      <w:szCs w:val="24"/>
      <w:lang w:val="es-MX"/>
    </w:rPr>
  </w:style>
  <w:style w:type="paragraph" w:customStyle="1" w:styleId="Textodebloque1">
    <w:name w:val="Texto de bloque1"/>
    <w:basedOn w:val="Normal"/>
    <w:rsid w:val="002046FD"/>
    <w:pPr>
      <w:ind w:left="360" w:right="-441"/>
      <w:jc w:val="both"/>
    </w:pPr>
    <w:rPr>
      <w:rFonts w:ascii="Century Gothic" w:hAnsi="Century Gothic"/>
      <w:sz w:val="20"/>
      <w:szCs w:val="24"/>
      <w:lang w:val="es-MX"/>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sz w:val="20"/>
      <w:lang w:val="en-US"/>
    </w:rPr>
  </w:style>
  <w:style w:type="paragraph" w:customStyle="1" w:styleId="fraccin">
    <w:name w:val="fraccin"/>
    <w:basedOn w:val="Normal"/>
    <w:rsid w:val="002046FD"/>
    <w:pPr>
      <w:spacing w:after="240"/>
      <w:ind w:left="851" w:hanging="709"/>
      <w:jc w:val="both"/>
    </w:pPr>
    <w:rPr>
      <w:rFonts w:ascii="Arial" w:hAnsi="Arial" w:cs="Arial"/>
      <w:szCs w:val="24"/>
      <w:lang w:val="es-MX"/>
    </w:rPr>
  </w:style>
  <w:style w:type="paragraph" w:customStyle="1" w:styleId="Car0">
    <w:name w:val="Car"/>
    <w:basedOn w:val="Normal"/>
    <w:rsid w:val="002046FD"/>
    <w:pPr>
      <w:spacing w:before="60" w:after="160" w:line="240" w:lineRule="exact"/>
    </w:pPr>
    <w:rPr>
      <w:rFonts w:ascii="Verdana" w:hAnsi="Verdana"/>
      <w:color w:val="FF00FF"/>
      <w:sz w:val="20"/>
      <w:lang w:val="en-US"/>
    </w:rPr>
  </w:style>
  <w:style w:type="paragraph" w:customStyle="1" w:styleId="estilo3">
    <w:name w:val="estilo3"/>
    <w:basedOn w:val="Normal"/>
    <w:rsid w:val="002046FD"/>
    <w:pPr>
      <w:spacing w:before="100" w:after="100"/>
    </w:pPr>
    <w:rPr>
      <w:szCs w:val="24"/>
      <w:lang w:val="es-MX"/>
    </w:rPr>
  </w:style>
  <w:style w:type="paragraph" w:customStyle="1" w:styleId="estilo10">
    <w:name w:val="estilo1"/>
    <w:basedOn w:val="Normal"/>
    <w:rsid w:val="002046FD"/>
    <w:pPr>
      <w:spacing w:before="100" w:after="100"/>
    </w:pPr>
    <w:rPr>
      <w:szCs w:val="24"/>
      <w:lang w:val="es-MX"/>
    </w:rPr>
  </w:style>
  <w:style w:type="paragraph" w:customStyle="1" w:styleId="Saludo1">
    <w:name w:val="Saludo1"/>
    <w:basedOn w:val="Normal"/>
    <w:next w:val="Normal"/>
    <w:rsid w:val="002046FD"/>
    <w:rPr>
      <w:rFonts w:ascii="Arial" w:hAnsi="Arial"/>
      <w:lang w:val="es-MX"/>
    </w:rPr>
  </w:style>
  <w:style w:type="paragraph" w:customStyle="1" w:styleId="Normal1">
    <w:name w:val="Normal1"/>
    <w:basedOn w:val="Normal"/>
    <w:rsid w:val="002046FD"/>
    <w:pPr>
      <w:spacing w:before="100" w:after="100"/>
    </w:pPr>
    <w:rPr>
      <w:color w:val="000000"/>
      <w:sz w:val="20"/>
      <w:lang w:val="es-MX"/>
    </w:rPr>
  </w:style>
  <w:style w:type="paragraph" w:customStyle="1" w:styleId="Listaconvietas1">
    <w:name w:val="Lista con viñetas1"/>
    <w:basedOn w:val="Normal"/>
    <w:rsid w:val="002046FD"/>
    <w:pPr>
      <w:tabs>
        <w:tab w:val="num" w:pos="432"/>
      </w:tabs>
      <w:ind w:left="432" w:hanging="432"/>
    </w:pPr>
    <w:rPr>
      <w:szCs w:val="24"/>
      <w:lang w:val="es-MX"/>
    </w:rPr>
  </w:style>
  <w:style w:type="paragraph" w:customStyle="1" w:styleId="font5">
    <w:name w:val="font5"/>
    <w:basedOn w:val="Normal"/>
    <w:rsid w:val="002046FD"/>
    <w:pPr>
      <w:spacing w:before="100" w:after="100"/>
    </w:pPr>
    <w:rPr>
      <w:rFonts w:ascii="Arial" w:hAnsi="Arial" w:cs="Arial"/>
      <w:sz w:val="16"/>
      <w:szCs w:val="16"/>
      <w:lang w:val="es-MX"/>
    </w:rPr>
  </w:style>
  <w:style w:type="paragraph" w:customStyle="1" w:styleId="font6">
    <w:name w:val="font6"/>
    <w:basedOn w:val="Normal"/>
    <w:rsid w:val="002046FD"/>
    <w:pPr>
      <w:spacing w:before="100" w:after="100"/>
    </w:pPr>
    <w:rPr>
      <w:rFonts w:ascii="Arial" w:hAnsi="Arial" w:cs="Arial"/>
      <w:color w:val="0000FF"/>
      <w:sz w:val="16"/>
      <w:szCs w:val="16"/>
      <w:lang w:val="es-MX"/>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24">
    <w:name w:val="xl24"/>
    <w:basedOn w:val="Normal"/>
    <w:rsid w:val="002046FD"/>
    <w:pPr>
      <w:pBdr>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spacing w:before="100" w:after="100"/>
      <w:textAlignment w:val="center"/>
    </w:pPr>
    <w:rPr>
      <w:sz w:val="16"/>
      <w:szCs w:val="16"/>
      <w:lang w:val="es-MX"/>
    </w:rPr>
  </w:style>
  <w:style w:type="paragraph" w:customStyle="1" w:styleId="xl91">
    <w:name w:val="xl91"/>
    <w:basedOn w:val="Normal"/>
    <w:rsid w:val="002046FD"/>
    <w:pPr>
      <w:pBdr>
        <w:top w:val="single" w:sz="4" w:space="0" w:color="000000"/>
        <w:left w:val="single" w:sz="4" w:space="0" w:color="000000"/>
        <w:bottom w:val="single" w:sz="4" w:space="0" w:color="000000"/>
        <w:right w:val="double" w:sz="1" w:space="0" w:color="000000"/>
      </w:pBdr>
      <w:spacing w:before="100" w:after="100"/>
      <w:textAlignment w:val="center"/>
    </w:pPr>
    <w:rPr>
      <w:sz w:val="16"/>
      <w:szCs w:val="16"/>
      <w:lang w:val="es-MX"/>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93">
    <w:name w:val="xl93"/>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94">
    <w:name w:val="xl94"/>
    <w:basedOn w:val="Normal"/>
    <w:rsid w:val="002046FD"/>
    <w:pPr>
      <w:pBdr>
        <w:top w:val="double" w:sz="1" w:space="0" w:color="000000"/>
        <w:left w:val="single" w:sz="4" w:space="0" w:color="000000"/>
        <w:bottom w:val="double" w:sz="1" w:space="0" w:color="000000"/>
        <w:right w:val="double" w:sz="1" w:space="0" w:color="000000"/>
      </w:pBdr>
      <w:spacing w:before="100" w:after="100"/>
    </w:pPr>
    <w:rPr>
      <w:rFonts w:ascii="Arial" w:hAnsi="Arial" w:cs="Arial"/>
      <w:sz w:val="16"/>
      <w:szCs w:val="16"/>
      <w:lang w:val="es-MX"/>
    </w:rPr>
  </w:style>
  <w:style w:type="paragraph" w:customStyle="1" w:styleId="xl95">
    <w:name w:val="xl95"/>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96">
    <w:name w:val="xl96"/>
    <w:basedOn w:val="Normal"/>
    <w:rsid w:val="002046FD"/>
    <w:pPr>
      <w:pBdr>
        <w:top w:val="double" w:sz="1" w:space="0" w:color="000000"/>
        <w:left w:val="single" w:sz="4" w:space="0" w:color="000000"/>
        <w:bottom w:val="double" w:sz="1" w:space="0" w:color="000000"/>
        <w:right w:val="double" w:sz="1" w:space="0" w:color="000000"/>
      </w:pBdr>
      <w:spacing w:before="100" w:after="100"/>
    </w:pPr>
    <w:rPr>
      <w:rFonts w:ascii="Arial" w:hAnsi="Arial" w:cs="Arial"/>
      <w:sz w:val="16"/>
      <w:szCs w:val="16"/>
      <w:lang w:val="es-MX"/>
    </w:rPr>
  </w:style>
  <w:style w:type="paragraph" w:customStyle="1" w:styleId="xl97">
    <w:name w:val="xl97"/>
    <w:basedOn w:val="Normal"/>
    <w:rsid w:val="002046FD"/>
    <w:pPr>
      <w:pBdr>
        <w:top w:val="double" w:sz="1" w:space="0" w:color="000000"/>
        <w:left w:val="double" w:sz="1" w:space="0" w:color="000000"/>
        <w:bottom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98">
    <w:name w:val="xl98"/>
    <w:basedOn w:val="Normal"/>
    <w:rsid w:val="002046FD"/>
    <w:pPr>
      <w:pBdr>
        <w:top w:val="double" w:sz="1" w:space="0" w:color="000000"/>
        <w:left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99">
    <w:name w:val="xl99"/>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03">
    <w:name w:val="xl103"/>
    <w:basedOn w:val="Normal"/>
    <w:rsid w:val="002046FD"/>
    <w:pPr>
      <w:pBdr>
        <w:top w:val="double" w:sz="1" w:space="0" w:color="000000"/>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05">
    <w:name w:val="xl105"/>
    <w:basedOn w:val="Normal"/>
    <w:rsid w:val="002046FD"/>
    <w:pPr>
      <w:pBdr>
        <w:top w:val="single" w:sz="4" w:space="0" w:color="000000"/>
        <w:left w:val="single" w:sz="4" w:space="0" w:color="000000"/>
        <w:bottom w:val="double" w:sz="1" w:space="0" w:color="000000"/>
        <w:right w:val="single" w:sz="4" w:space="0" w:color="000000"/>
      </w:pBdr>
      <w:shd w:val="clear" w:color="auto" w:fill="C0C0C0"/>
      <w:spacing w:before="100" w:after="100"/>
      <w:textAlignment w:val="center"/>
    </w:pPr>
    <w:rPr>
      <w:rFonts w:ascii="Arial" w:hAnsi="Arial" w:cs="Arial"/>
      <w:sz w:val="16"/>
      <w:szCs w:val="16"/>
      <w:lang w:val="es-MX"/>
    </w:rPr>
  </w:style>
  <w:style w:type="paragraph" w:customStyle="1" w:styleId="xl106">
    <w:name w:val="xl106"/>
    <w:basedOn w:val="Normal"/>
    <w:rsid w:val="002046FD"/>
    <w:pPr>
      <w:pBdr>
        <w:left w:val="single" w:sz="8" w:space="0" w:color="000000"/>
        <w:bottom w:val="single" w:sz="4" w:space="0" w:color="000000"/>
        <w:right w:val="single" w:sz="8" w:space="0" w:color="000000"/>
      </w:pBdr>
      <w:spacing w:before="100" w:after="100"/>
    </w:pPr>
    <w:rPr>
      <w:rFonts w:ascii="Arial" w:hAnsi="Arial" w:cs="Arial"/>
      <w:sz w:val="16"/>
      <w:szCs w:val="16"/>
      <w:lang w:val="es-MX"/>
    </w:rPr>
  </w:style>
  <w:style w:type="paragraph" w:customStyle="1" w:styleId="xl107">
    <w:name w:val="xl107"/>
    <w:basedOn w:val="Normal"/>
    <w:rsid w:val="002046FD"/>
    <w:pPr>
      <w:pBdr>
        <w:top w:val="single" w:sz="4" w:space="0" w:color="000000"/>
        <w:left w:val="single" w:sz="8" w:space="0" w:color="000000"/>
        <w:right w:val="single" w:sz="8" w:space="0" w:color="000000"/>
      </w:pBdr>
      <w:spacing w:before="100" w:after="100"/>
    </w:pPr>
    <w:rPr>
      <w:sz w:val="16"/>
      <w:szCs w:val="16"/>
      <w:lang w:val="es-MX"/>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spacing w:before="100" w:after="100"/>
    </w:pPr>
    <w:rPr>
      <w:rFonts w:ascii="Arial" w:hAnsi="Arial" w:cs="Arial"/>
      <w:sz w:val="16"/>
      <w:szCs w:val="16"/>
      <w:lang w:val="es-MX"/>
    </w:rPr>
  </w:style>
  <w:style w:type="paragraph" w:customStyle="1" w:styleId="xl111">
    <w:name w:val="xl111"/>
    <w:basedOn w:val="Normal"/>
    <w:rsid w:val="002046FD"/>
    <w:pPr>
      <w:pBdr>
        <w:top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12">
    <w:name w:val="xl112"/>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113">
    <w:name w:val="xl113"/>
    <w:basedOn w:val="Normal"/>
    <w:rsid w:val="002046FD"/>
    <w:pPr>
      <w:pBdr>
        <w:top w:val="double" w:sz="1" w:space="0" w:color="000000"/>
        <w:left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14">
    <w:name w:val="xl114"/>
    <w:basedOn w:val="Normal"/>
    <w:rsid w:val="002046FD"/>
    <w:pPr>
      <w:pBdr>
        <w:top w:val="double" w:sz="1" w:space="0" w:color="000000"/>
        <w:left w:val="single" w:sz="4" w:space="0" w:color="000000"/>
        <w:right w:val="single" w:sz="4" w:space="0" w:color="000000"/>
      </w:pBdr>
      <w:spacing w:before="100" w:after="100"/>
    </w:pPr>
    <w:rPr>
      <w:rFonts w:ascii="Arial" w:hAnsi="Arial" w:cs="Arial"/>
      <w:sz w:val="16"/>
      <w:szCs w:val="16"/>
      <w:lang w:val="es-MX"/>
    </w:rPr>
  </w:style>
  <w:style w:type="paragraph" w:customStyle="1" w:styleId="xl115">
    <w:name w:val="xl115"/>
    <w:basedOn w:val="Normal"/>
    <w:rsid w:val="002046FD"/>
    <w:pPr>
      <w:pBdr>
        <w:top w:val="double" w:sz="1" w:space="0" w:color="000000"/>
        <w:left w:val="single" w:sz="4" w:space="0" w:color="000000"/>
        <w:right w:val="single" w:sz="4" w:space="0" w:color="000000"/>
      </w:pBdr>
      <w:spacing w:before="100" w:after="100"/>
    </w:pPr>
    <w:rPr>
      <w:rFonts w:ascii="Arial" w:hAnsi="Arial" w:cs="Arial"/>
      <w:sz w:val="16"/>
      <w:szCs w:val="16"/>
      <w:lang w:val="es-MX"/>
    </w:rPr>
  </w:style>
  <w:style w:type="paragraph" w:customStyle="1" w:styleId="xl116">
    <w:name w:val="xl116"/>
    <w:basedOn w:val="Normal"/>
    <w:rsid w:val="002046FD"/>
    <w:pPr>
      <w:pBdr>
        <w:top w:val="double" w:sz="1" w:space="0" w:color="000000"/>
        <w:left w:val="single" w:sz="4" w:space="0" w:color="000000"/>
        <w:right w:val="double" w:sz="1" w:space="0" w:color="000000"/>
      </w:pBdr>
      <w:spacing w:before="100" w:after="100"/>
    </w:pPr>
    <w:rPr>
      <w:rFonts w:ascii="Arial" w:hAnsi="Arial" w:cs="Arial"/>
      <w:sz w:val="16"/>
      <w:szCs w:val="16"/>
      <w:lang w:val="es-MX"/>
    </w:rPr>
  </w:style>
  <w:style w:type="paragraph" w:customStyle="1" w:styleId="xl117">
    <w:name w:val="xl117"/>
    <w:basedOn w:val="Normal"/>
    <w:rsid w:val="002046FD"/>
    <w:pPr>
      <w:pBdr>
        <w:left w:val="single" w:sz="4" w:space="0" w:color="000000"/>
        <w:bottom w:val="double" w:sz="1" w:space="0" w:color="000000"/>
        <w:right w:val="single" w:sz="4" w:space="0" w:color="000000"/>
      </w:pBdr>
      <w:spacing w:before="100" w:after="100"/>
      <w:textAlignment w:val="center"/>
    </w:pPr>
    <w:rPr>
      <w:szCs w:val="24"/>
      <w:lang w:val="es-MX"/>
    </w:rPr>
  </w:style>
  <w:style w:type="paragraph" w:customStyle="1" w:styleId="xl118">
    <w:name w:val="xl118"/>
    <w:basedOn w:val="Normal"/>
    <w:rsid w:val="002046FD"/>
    <w:pPr>
      <w:pBdr>
        <w:left w:val="single" w:sz="4" w:space="0" w:color="000000"/>
        <w:bottom w:val="double" w:sz="1" w:space="0" w:color="000000"/>
        <w:right w:val="double" w:sz="1" w:space="0" w:color="000000"/>
      </w:pBdr>
      <w:spacing w:before="100" w:after="100"/>
      <w:textAlignment w:val="center"/>
    </w:pPr>
    <w:rPr>
      <w:szCs w:val="24"/>
      <w:lang w:val="es-MX"/>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spacing w:before="100" w:after="100"/>
    </w:pPr>
    <w:rPr>
      <w:rFonts w:ascii="Arial" w:hAnsi="Arial" w:cs="Arial"/>
      <w:b/>
      <w:bCs/>
      <w:sz w:val="16"/>
      <w:szCs w:val="16"/>
      <w:lang w:val="es-MX"/>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29">
    <w:name w:val="xl129"/>
    <w:basedOn w:val="Normal"/>
    <w:rsid w:val="002046FD"/>
    <w:pPr>
      <w:pBdr>
        <w:top w:val="single" w:sz="8"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32">
    <w:name w:val="xl132"/>
    <w:basedOn w:val="Normal"/>
    <w:rsid w:val="002046FD"/>
    <w:pPr>
      <w:pBdr>
        <w:top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33">
    <w:name w:val="xl133"/>
    <w:basedOn w:val="Normal"/>
    <w:rsid w:val="002046FD"/>
    <w:pPr>
      <w:pBdr>
        <w:top w:val="single" w:sz="4"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34">
    <w:name w:val="xl134"/>
    <w:basedOn w:val="Normal"/>
    <w:rsid w:val="002046FD"/>
    <w:pPr>
      <w:pBdr>
        <w:top w:val="single" w:sz="4" w:space="0" w:color="000000"/>
        <w:left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35">
    <w:name w:val="xl135"/>
    <w:basedOn w:val="Normal"/>
    <w:rsid w:val="002046FD"/>
    <w:pPr>
      <w:pBdr>
        <w:left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36">
    <w:name w:val="xl136"/>
    <w:basedOn w:val="Normal"/>
    <w:rsid w:val="002046FD"/>
    <w:pPr>
      <w:pBdr>
        <w:top w:val="double" w:sz="1" w:space="0" w:color="000000"/>
        <w:left w:val="double" w:sz="1"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37">
    <w:name w:val="xl137"/>
    <w:basedOn w:val="Normal"/>
    <w:rsid w:val="002046FD"/>
    <w:pPr>
      <w:pBdr>
        <w:top w:val="single" w:sz="4" w:space="0" w:color="000000"/>
        <w:left w:val="double" w:sz="1"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38">
    <w:name w:val="xl138"/>
    <w:basedOn w:val="Normal"/>
    <w:rsid w:val="002046FD"/>
    <w:pPr>
      <w:pBdr>
        <w:top w:val="single" w:sz="4" w:space="0" w:color="000000"/>
        <w:left w:val="double" w:sz="1" w:space="0" w:color="000000"/>
        <w:bottom w:val="double" w:sz="1" w:space="0" w:color="000000"/>
        <w:right w:val="single" w:sz="8" w:space="0" w:color="000000"/>
      </w:pBdr>
      <w:spacing w:before="100" w:after="100"/>
      <w:textAlignment w:val="center"/>
    </w:pPr>
    <w:rPr>
      <w:rFonts w:ascii="Arial" w:hAnsi="Arial" w:cs="Arial"/>
      <w:sz w:val="16"/>
      <w:szCs w:val="16"/>
      <w:lang w:val="es-MX"/>
    </w:rPr>
  </w:style>
  <w:style w:type="paragraph" w:customStyle="1" w:styleId="xl139">
    <w:name w:val="xl139"/>
    <w:basedOn w:val="Normal"/>
    <w:rsid w:val="002046FD"/>
    <w:pPr>
      <w:pBdr>
        <w:top w:val="single" w:sz="4" w:space="0" w:color="000000"/>
        <w:left w:val="single" w:sz="8" w:space="0" w:color="000000"/>
        <w:bottom w:val="double" w:sz="1"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40">
    <w:name w:val="xl140"/>
    <w:basedOn w:val="Normal"/>
    <w:rsid w:val="002046FD"/>
    <w:pPr>
      <w:pBdr>
        <w:top w:val="double" w:sz="1"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1">
    <w:name w:val="xl141"/>
    <w:basedOn w:val="Normal"/>
    <w:rsid w:val="002046FD"/>
    <w:pPr>
      <w:pBdr>
        <w:top w:val="double" w:sz="1"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2">
    <w:name w:val="xl142"/>
    <w:basedOn w:val="Normal"/>
    <w:rsid w:val="002046FD"/>
    <w:pPr>
      <w:pBdr>
        <w:top w:val="double" w:sz="1" w:space="0" w:color="000000"/>
        <w:left w:val="single" w:sz="8" w:space="0" w:color="000000"/>
        <w:bottom w:val="single" w:sz="4" w:space="0" w:color="000000"/>
        <w:right w:val="double" w:sz="1" w:space="0" w:color="000000"/>
      </w:pBdr>
      <w:shd w:val="clear" w:color="auto" w:fill="FFFFFF"/>
      <w:spacing w:before="100" w:after="100"/>
      <w:textAlignment w:val="center"/>
    </w:pPr>
    <w:rPr>
      <w:rFonts w:ascii="Arial" w:hAnsi="Arial" w:cs="Arial"/>
      <w:sz w:val="16"/>
      <w:szCs w:val="16"/>
      <w:lang w:val="es-MX"/>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1" w:space="0" w:color="000000"/>
      </w:pBdr>
      <w:shd w:val="clear" w:color="auto" w:fill="FFFFFF"/>
      <w:spacing w:before="100" w:after="100"/>
      <w:textAlignment w:val="center"/>
    </w:pPr>
    <w:rPr>
      <w:rFonts w:ascii="Arial" w:hAnsi="Arial" w:cs="Arial"/>
      <w:sz w:val="16"/>
      <w:szCs w:val="16"/>
      <w:lang w:val="es-MX"/>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6">
    <w:name w:val="xl146"/>
    <w:basedOn w:val="Normal"/>
    <w:rsid w:val="002046FD"/>
    <w:pPr>
      <w:pBdr>
        <w:left w:val="single" w:sz="8" w:space="0" w:color="000000"/>
        <w:bottom w:val="single" w:sz="4" w:space="0" w:color="000000"/>
        <w:right w:val="double" w:sz="1" w:space="0" w:color="000000"/>
      </w:pBdr>
      <w:shd w:val="clear" w:color="auto" w:fill="FFFFFF"/>
      <w:spacing w:before="100" w:after="100"/>
      <w:textAlignment w:val="center"/>
    </w:pPr>
    <w:rPr>
      <w:rFonts w:ascii="Arial" w:hAnsi="Arial" w:cs="Arial"/>
      <w:sz w:val="16"/>
      <w:szCs w:val="16"/>
      <w:lang w:val="es-MX"/>
    </w:rPr>
  </w:style>
  <w:style w:type="paragraph" w:customStyle="1" w:styleId="xl147">
    <w:name w:val="xl147"/>
    <w:basedOn w:val="Normal"/>
    <w:rsid w:val="002046FD"/>
    <w:pPr>
      <w:pBdr>
        <w:top w:val="double" w:sz="1" w:space="0" w:color="000000"/>
        <w:left w:val="double" w:sz="1" w:space="0" w:color="000000"/>
        <w:bottom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48">
    <w:name w:val="xl148"/>
    <w:basedOn w:val="Normal"/>
    <w:rsid w:val="002046FD"/>
    <w:pPr>
      <w:pBdr>
        <w:top w:val="double" w:sz="1"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49">
    <w:name w:val="xl149"/>
    <w:basedOn w:val="Normal"/>
    <w:rsid w:val="002046FD"/>
    <w:pPr>
      <w:pBdr>
        <w:top w:val="single" w:sz="4" w:space="0" w:color="000000"/>
        <w:left w:val="double" w:sz="1" w:space="0" w:color="000000"/>
        <w:bottom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50">
    <w:name w:val="xl150"/>
    <w:basedOn w:val="Normal"/>
    <w:rsid w:val="002046FD"/>
    <w:pPr>
      <w:pBdr>
        <w:top w:val="single" w:sz="4" w:space="0" w:color="000000"/>
        <w:left w:val="double" w:sz="1" w:space="0" w:color="000000"/>
        <w:bottom w:val="double" w:sz="1" w:space="0" w:color="000000"/>
        <w:right w:val="double" w:sz="1" w:space="0" w:color="000000"/>
      </w:pBdr>
      <w:spacing w:before="100" w:after="100"/>
      <w:textAlignment w:val="center"/>
    </w:pPr>
    <w:rPr>
      <w:rFonts w:ascii="Arial" w:hAnsi="Arial" w:cs="Arial"/>
      <w:sz w:val="16"/>
      <w:szCs w:val="16"/>
      <w:lang w:val="es-MX"/>
    </w:rPr>
  </w:style>
  <w:style w:type="paragraph" w:customStyle="1" w:styleId="xl151">
    <w:name w:val="xl151"/>
    <w:basedOn w:val="Normal"/>
    <w:rsid w:val="002046FD"/>
    <w:pPr>
      <w:pBdr>
        <w:top w:val="single" w:sz="4" w:space="0" w:color="000000"/>
        <w:bottom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52">
    <w:name w:val="xl152"/>
    <w:basedOn w:val="Normal"/>
    <w:rsid w:val="002046FD"/>
    <w:pPr>
      <w:pBdr>
        <w:top w:val="single" w:sz="4" w:space="0" w:color="000000"/>
        <w:left w:val="single" w:sz="4" w:space="0" w:color="000000"/>
        <w:bottom w:val="double" w:sz="1" w:space="0" w:color="000000"/>
        <w:right w:val="double" w:sz="1" w:space="0" w:color="000000"/>
      </w:pBdr>
      <w:spacing w:before="100" w:after="100"/>
    </w:pPr>
    <w:rPr>
      <w:rFonts w:ascii="Arial" w:hAnsi="Arial" w:cs="Arial"/>
      <w:sz w:val="16"/>
      <w:szCs w:val="16"/>
      <w:lang w:val="es-MX"/>
    </w:rPr>
  </w:style>
  <w:style w:type="paragraph" w:customStyle="1" w:styleId="xl153">
    <w:name w:val="xl153"/>
    <w:basedOn w:val="Normal"/>
    <w:rsid w:val="002046FD"/>
    <w:pPr>
      <w:pBdr>
        <w:left w:val="single" w:sz="8" w:space="0" w:color="000000"/>
        <w:bottom w:val="single" w:sz="8" w:space="0" w:color="000000"/>
        <w:right w:val="single" w:sz="8" w:space="0" w:color="000000"/>
      </w:pBdr>
      <w:spacing w:before="100" w:after="100"/>
    </w:pPr>
    <w:rPr>
      <w:rFonts w:ascii="Tahoma" w:hAnsi="Tahoma" w:cs="Tahoma"/>
      <w:sz w:val="16"/>
      <w:szCs w:val="16"/>
      <w:lang w:val="es-MX"/>
    </w:rPr>
  </w:style>
  <w:style w:type="paragraph" w:customStyle="1" w:styleId="xl154">
    <w:name w:val="xl154"/>
    <w:basedOn w:val="Normal"/>
    <w:rsid w:val="002046FD"/>
    <w:pPr>
      <w:pBdr>
        <w:bottom w:val="single" w:sz="8" w:space="0" w:color="000000"/>
        <w:right w:val="single" w:sz="8" w:space="0" w:color="000000"/>
      </w:pBdr>
      <w:spacing w:before="100" w:after="100"/>
    </w:pPr>
    <w:rPr>
      <w:rFonts w:ascii="Tahoma" w:hAnsi="Tahoma" w:cs="Tahoma"/>
      <w:sz w:val="16"/>
      <w:szCs w:val="16"/>
      <w:lang w:val="es-MX"/>
    </w:rPr>
  </w:style>
  <w:style w:type="paragraph" w:customStyle="1" w:styleId="xl155">
    <w:name w:val="xl155"/>
    <w:basedOn w:val="Normal"/>
    <w:rsid w:val="002046FD"/>
    <w:pPr>
      <w:pBdr>
        <w:top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56">
    <w:name w:val="xl156"/>
    <w:basedOn w:val="Normal"/>
    <w:rsid w:val="002046FD"/>
    <w:pPr>
      <w:pBdr>
        <w:top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57">
    <w:name w:val="xl157"/>
    <w:basedOn w:val="Normal"/>
    <w:rsid w:val="002046FD"/>
    <w:pPr>
      <w:pBdr>
        <w:top w:val="double" w:sz="1"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58">
    <w:name w:val="xl158"/>
    <w:basedOn w:val="Normal"/>
    <w:rsid w:val="002046FD"/>
    <w:pPr>
      <w:pBdr>
        <w:top w:val="single" w:sz="4" w:space="0" w:color="000000"/>
        <w:bottom w:val="double" w:sz="1" w:space="0" w:color="000000"/>
        <w:right w:val="single" w:sz="4" w:space="0" w:color="000000"/>
      </w:pBdr>
      <w:shd w:val="clear" w:color="auto" w:fill="C0C0C0"/>
      <w:spacing w:before="100" w:after="100"/>
      <w:textAlignment w:val="center"/>
    </w:pPr>
    <w:rPr>
      <w:rFonts w:ascii="Arial" w:hAnsi="Arial" w:cs="Arial"/>
      <w:sz w:val="16"/>
      <w:szCs w:val="16"/>
      <w:lang w:val="es-MX"/>
    </w:rPr>
  </w:style>
  <w:style w:type="paragraph" w:customStyle="1" w:styleId="xl159">
    <w:name w:val="xl159"/>
    <w:basedOn w:val="Normal"/>
    <w:rsid w:val="002046FD"/>
    <w:pPr>
      <w:pBdr>
        <w:top w:val="double" w:sz="1" w:space="0" w:color="000000"/>
        <w:left w:val="single" w:sz="8"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61">
    <w:name w:val="xl161"/>
    <w:basedOn w:val="Normal"/>
    <w:rsid w:val="002046FD"/>
    <w:pPr>
      <w:pBdr>
        <w:top w:val="double" w:sz="1"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62">
    <w:name w:val="xl162"/>
    <w:basedOn w:val="Normal"/>
    <w:rsid w:val="002046FD"/>
    <w:pPr>
      <w:pBdr>
        <w:top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63">
    <w:name w:val="xl163"/>
    <w:basedOn w:val="Normal"/>
    <w:rsid w:val="002046FD"/>
    <w:pPr>
      <w:pBdr>
        <w:bottom w:val="single" w:sz="4" w:space="0" w:color="000000"/>
        <w:right w:val="single" w:sz="4" w:space="0" w:color="000000"/>
      </w:pBdr>
      <w:spacing w:before="100" w:after="100"/>
    </w:pPr>
    <w:rPr>
      <w:rFonts w:ascii="Arial" w:hAnsi="Arial" w:cs="Arial"/>
      <w:sz w:val="16"/>
      <w:szCs w:val="16"/>
      <w:lang w:val="es-MX"/>
    </w:rPr>
  </w:style>
  <w:style w:type="paragraph" w:customStyle="1" w:styleId="xl164">
    <w:name w:val="xl164"/>
    <w:basedOn w:val="Normal"/>
    <w:rsid w:val="002046FD"/>
    <w:pPr>
      <w:pBdr>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65">
    <w:name w:val="xl165"/>
    <w:basedOn w:val="Normal"/>
    <w:rsid w:val="002046FD"/>
    <w:pPr>
      <w:pBdr>
        <w:left w:val="single" w:sz="4" w:space="0" w:color="000000"/>
        <w:bottom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66">
    <w:name w:val="xl166"/>
    <w:basedOn w:val="Normal"/>
    <w:rsid w:val="002046FD"/>
    <w:pPr>
      <w:pBdr>
        <w:top w:val="single" w:sz="4" w:space="0" w:color="000000"/>
        <w:bottom w:val="single" w:sz="4" w:space="0" w:color="000000"/>
        <w:right w:val="single" w:sz="4" w:space="0" w:color="000000"/>
      </w:pBdr>
      <w:spacing w:before="100" w:after="100"/>
    </w:pPr>
    <w:rPr>
      <w:szCs w:val="24"/>
      <w:lang w:val="es-MX"/>
    </w:rPr>
  </w:style>
  <w:style w:type="paragraph" w:customStyle="1" w:styleId="xl167">
    <w:name w:val="xl167"/>
    <w:basedOn w:val="Normal"/>
    <w:rsid w:val="002046FD"/>
    <w:pPr>
      <w:pBdr>
        <w:top w:val="single" w:sz="4" w:space="0" w:color="000000"/>
        <w:bottom w:val="double" w:sz="1" w:space="0" w:color="000000"/>
        <w:right w:val="single" w:sz="4" w:space="0" w:color="000000"/>
      </w:pBdr>
      <w:spacing w:before="100" w:after="100"/>
    </w:pPr>
    <w:rPr>
      <w:szCs w:val="24"/>
      <w:lang w:val="es-MX"/>
    </w:rPr>
  </w:style>
  <w:style w:type="paragraph" w:customStyle="1" w:styleId="xl168">
    <w:name w:val="xl168"/>
    <w:basedOn w:val="Normal"/>
    <w:rsid w:val="002046FD"/>
    <w:pPr>
      <w:pBdr>
        <w:top w:val="single" w:sz="4" w:space="0" w:color="000000"/>
        <w:left w:val="single" w:sz="4" w:space="0" w:color="000000"/>
        <w:right w:val="single" w:sz="4" w:space="0" w:color="000000"/>
      </w:pBdr>
      <w:spacing w:before="100" w:after="100"/>
    </w:pPr>
    <w:rPr>
      <w:rFonts w:ascii="Arial" w:hAnsi="Arial" w:cs="Arial"/>
      <w:sz w:val="16"/>
      <w:szCs w:val="16"/>
      <w:lang w:val="es-MX"/>
    </w:rPr>
  </w:style>
  <w:style w:type="paragraph" w:customStyle="1" w:styleId="xl169">
    <w:name w:val="xl169"/>
    <w:basedOn w:val="Normal"/>
    <w:rsid w:val="002046FD"/>
    <w:pPr>
      <w:pBdr>
        <w:top w:val="single" w:sz="4" w:space="0" w:color="000000"/>
        <w:left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70">
    <w:name w:val="xl170"/>
    <w:basedOn w:val="Normal"/>
    <w:rsid w:val="002046FD"/>
    <w:pPr>
      <w:pBdr>
        <w:top w:val="single" w:sz="4" w:space="0" w:color="000000"/>
        <w:left w:val="single" w:sz="4" w:space="0" w:color="000000"/>
        <w:bottom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71">
    <w:name w:val="xl171"/>
    <w:basedOn w:val="Normal"/>
    <w:rsid w:val="002046FD"/>
    <w:pPr>
      <w:pBdr>
        <w:top w:val="double" w:sz="1" w:space="0" w:color="000000"/>
        <w:left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72">
    <w:name w:val="xl172"/>
    <w:basedOn w:val="Normal"/>
    <w:rsid w:val="002046FD"/>
    <w:pPr>
      <w:pBdr>
        <w:left w:val="single" w:sz="4" w:space="0" w:color="000000"/>
        <w:bottom w:val="double" w:sz="1" w:space="0" w:color="000000"/>
        <w:right w:val="double" w:sz="1" w:space="0" w:color="000000"/>
      </w:pBdr>
      <w:spacing w:before="100" w:after="100"/>
      <w:textAlignment w:val="center"/>
    </w:pPr>
    <w:rPr>
      <w:szCs w:val="24"/>
      <w:lang w:val="es-MX"/>
    </w:rPr>
  </w:style>
  <w:style w:type="paragraph" w:customStyle="1" w:styleId="xl173">
    <w:name w:val="xl173"/>
    <w:basedOn w:val="Normal"/>
    <w:rsid w:val="002046FD"/>
    <w:pPr>
      <w:pBdr>
        <w:top w:val="double" w:sz="1"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74">
    <w:name w:val="xl174"/>
    <w:basedOn w:val="Normal"/>
    <w:rsid w:val="002046FD"/>
    <w:pPr>
      <w:pBdr>
        <w:left w:val="single" w:sz="4" w:space="0" w:color="000000"/>
        <w:bottom w:val="double" w:sz="1" w:space="0" w:color="000000"/>
        <w:right w:val="single" w:sz="4" w:space="0" w:color="000000"/>
      </w:pBdr>
      <w:spacing w:before="100" w:after="100"/>
      <w:textAlignment w:val="center"/>
    </w:pPr>
    <w:rPr>
      <w:szCs w:val="24"/>
      <w:lang w:val="es-MX"/>
    </w:rPr>
  </w:style>
  <w:style w:type="paragraph" w:customStyle="1" w:styleId="xl175">
    <w:name w:val="xl175"/>
    <w:basedOn w:val="Normal"/>
    <w:rsid w:val="002046FD"/>
    <w:pPr>
      <w:pBdr>
        <w:top w:val="double" w:sz="1" w:space="0" w:color="000000"/>
        <w:left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76">
    <w:name w:val="xl176"/>
    <w:basedOn w:val="Normal"/>
    <w:rsid w:val="002046FD"/>
    <w:pPr>
      <w:pBdr>
        <w:left w:val="double" w:sz="1" w:space="0" w:color="000000"/>
        <w:bottom w:val="double" w:sz="1" w:space="0" w:color="000000"/>
        <w:right w:val="single" w:sz="4" w:space="0" w:color="000000"/>
      </w:pBdr>
      <w:spacing w:before="100" w:after="100"/>
      <w:textAlignment w:val="center"/>
    </w:pPr>
    <w:rPr>
      <w:szCs w:val="24"/>
      <w:lang w:val="es-MX"/>
    </w:rPr>
  </w:style>
  <w:style w:type="paragraph" w:customStyle="1" w:styleId="xl177">
    <w:name w:val="xl177"/>
    <w:basedOn w:val="Normal"/>
    <w:rsid w:val="002046FD"/>
    <w:pPr>
      <w:pBdr>
        <w:top w:val="double" w:sz="1"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78">
    <w:name w:val="xl178"/>
    <w:basedOn w:val="Normal"/>
    <w:rsid w:val="002046FD"/>
    <w:pPr>
      <w:pBdr>
        <w:left w:val="single" w:sz="4" w:space="0" w:color="000000"/>
        <w:bottom w:val="double" w:sz="1" w:space="0" w:color="000000"/>
        <w:right w:val="single" w:sz="4" w:space="0" w:color="000000"/>
      </w:pBdr>
      <w:spacing w:before="100" w:after="100"/>
      <w:textAlignment w:val="center"/>
    </w:pPr>
    <w:rPr>
      <w:szCs w:val="24"/>
      <w:lang w:val="es-MX"/>
    </w:rPr>
  </w:style>
  <w:style w:type="paragraph" w:customStyle="1" w:styleId="xl179">
    <w:name w:val="xl179"/>
    <w:basedOn w:val="Normal"/>
    <w:rsid w:val="002046FD"/>
    <w:pPr>
      <w:pBdr>
        <w:top w:val="double" w:sz="1" w:space="0" w:color="000000"/>
      </w:pBdr>
      <w:spacing w:before="100" w:after="100"/>
      <w:textAlignment w:val="center"/>
    </w:pPr>
    <w:rPr>
      <w:rFonts w:ascii="Arial" w:hAnsi="Arial" w:cs="Arial"/>
      <w:sz w:val="16"/>
      <w:szCs w:val="16"/>
      <w:lang w:val="es-MX"/>
    </w:rPr>
  </w:style>
  <w:style w:type="paragraph" w:customStyle="1" w:styleId="xl180">
    <w:name w:val="xl180"/>
    <w:basedOn w:val="Normal"/>
    <w:rsid w:val="002046FD"/>
    <w:pPr>
      <w:pBdr>
        <w:bottom w:val="double" w:sz="1" w:space="0" w:color="000000"/>
      </w:pBdr>
      <w:spacing w:before="100" w:after="100"/>
    </w:pPr>
    <w:rPr>
      <w:szCs w:val="24"/>
      <w:lang w:val="es-MX"/>
    </w:rPr>
  </w:style>
  <w:style w:type="paragraph" w:customStyle="1" w:styleId="xl181">
    <w:name w:val="xl181"/>
    <w:basedOn w:val="Normal"/>
    <w:rsid w:val="002046FD"/>
    <w:pPr>
      <w:pBdr>
        <w:left w:val="double" w:sz="1" w:space="0" w:color="000000"/>
        <w:bottom w:val="double" w:sz="1" w:space="0" w:color="000000"/>
      </w:pBdr>
      <w:spacing w:before="100" w:after="100"/>
      <w:textAlignment w:val="center"/>
    </w:pPr>
    <w:rPr>
      <w:rFonts w:ascii="Arial" w:hAnsi="Arial" w:cs="Arial"/>
      <w:sz w:val="16"/>
      <w:szCs w:val="16"/>
      <w:lang w:val="es-MX"/>
    </w:rPr>
  </w:style>
  <w:style w:type="paragraph" w:customStyle="1" w:styleId="xl182">
    <w:name w:val="xl182"/>
    <w:basedOn w:val="Normal"/>
    <w:rsid w:val="002046FD"/>
    <w:pPr>
      <w:pBdr>
        <w:bottom w:val="double" w:sz="1" w:space="0" w:color="000000"/>
      </w:pBdr>
      <w:spacing w:before="100" w:after="100"/>
      <w:textAlignment w:val="center"/>
    </w:pPr>
    <w:rPr>
      <w:szCs w:val="24"/>
      <w:lang w:val="es-MX"/>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184">
    <w:name w:val="xl184"/>
    <w:basedOn w:val="Normal"/>
    <w:rsid w:val="002046FD"/>
    <w:pPr>
      <w:pBdr>
        <w:top w:val="single" w:sz="8" w:space="0" w:color="000000"/>
        <w:bottom w:val="single" w:sz="8" w:space="0" w:color="000000"/>
      </w:pBdr>
      <w:shd w:val="clear" w:color="auto" w:fill="C0C0C0"/>
      <w:spacing w:before="100" w:after="100"/>
    </w:pPr>
    <w:rPr>
      <w:rFonts w:ascii="Arial" w:hAnsi="Arial" w:cs="Arial"/>
      <w:b/>
      <w:bCs/>
      <w:sz w:val="16"/>
      <w:szCs w:val="16"/>
      <w:lang w:val="es-MX"/>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spacing w:before="100" w:after="100"/>
    </w:pPr>
    <w:rPr>
      <w:rFonts w:ascii="Arial" w:hAnsi="Arial" w:cs="Arial"/>
      <w:b/>
      <w:bCs/>
      <w:sz w:val="16"/>
      <w:szCs w:val="16"/>
      <w:lang w:val="es-MX"/>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187">
    <w:name w:val="xl187"/>
    <w:basedOn w:val="Normal"/>
    <w:rsid w:val="002046FD"/>
    <w:pPr>
      <w:pBdr>
        <w:left w:val="single" w:sz="8" w:space="0" w:color="000000"/>
        <w:right w:val="single" w:sz="8" w:space="0" w:color="000000"/>
      </w:pBdr>
      <w:spacing w:before="100" w:after="100"/>
      <w:textAlignment w:val="center"/>
    </w:pPr>
    <w:rPr>
      <w:szCs w:val="24"/>
      <w:lang w:val="es-MX"/>
    </w:rPr>
  </w:style>
  <w:style w:type="paragraph" w:customStyle="1" w:styleId="xl188">
    <w:name w:val="xl188"/>
    <w:basedOn w:val="Normal"/>
    <w:rsid w:val="002046FD"/>
    <w:pPr>
      <w:pBdr>
        <w:top w:val="single" w:sz="8" w:space="0" w:color="000000"/>
        <w:left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89">
    <w:name w:val="xl189"/>
    <w:basedOn w:val="Normal"/>
    <w:rsid w:val="002046FD"/>
    <w:pPr>
      <w:pBdr>
        <w:left w:val="single" w:sz="8" w:space="0" w:color="000000"/>
        <w:bottom w:val="single" w:sz="8" w:space="0" w:color="000000"/>
        <w:right w:val="single" w:sz="8" w:space="0" w:color="000000"/>
      </w:pBdr>
      <w:spacing w:before="100" w:after="100"/>
      <w:textAlignment w:val="center"/>
    </w:pPr>
    <w:rPr>
      <w:szCs w:val="24"/>
      <w:lang w:val="es-MX"/>
    </w:rPr>
  </w:style>
  <w:style w:type="paragraph" w:customStyle="1" w:styleId="xl190">
    <w:name w:val="xl190"/>
    <w:basedOn w:val="Normal"/>
    <w:rsid w:val="002046FD"/>
    <w:pPr>
      <w:pBdr>
        <w:left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91">
    <w:name w:val="xl191"/>
    <w:basedOn w:val="Normal"/>
    <w:rsid w:val="002046FD"/>
    <w:pPr>
      <w:pBdr>
        <w:top w:val="single" w:sz="8"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spacing w:before="100" w:after="100"/>
    </w:pPr>
    <w:rPr>
      <w:rFonts w:ascii="Arial" w:hAnsi="Arial" w:cs="Arial"/>
      <w:sz w:val="16"/>
      <w:szCs w:val="16"/>
      <w:lang w:val="es-MX"/>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spacing w:before="100" w:after="100"/>
    </w:pPr>
    <w:rPr>
      <w:szCs w:val="24"/>
      <w:lang w:val="es-MX"/>
    </w:rPr>
  </w:style>
  <w:style w:type="paragraph" w:customStyle="1" w:styleId="xl194">
    <w:name w:val="xl194"/>
    <w:basedOn w:val="Normal"/>
    <w:rsid w:val="002046FD"/>
    <w:pPr>
      <w:pBdr>
        <w:top w:val="single" w:sz="4" w:space="0" w:color="000000"/>
        <w:left w:val="single" w:sz="8" w:space="0" w:color="000000"/>
        <w:right w:val="single" w:sz="8" w:space="0" w:color="000000"/>
      </w:pBdr>
      <w:spacing w:before="100" w:after="100"/>
    </w:pPr>
    <w:rPr>
      <w:szCs w:val="24"/>
      <w:lang w:val="es-MX"/>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spacing w:before="100" w:after="100"/>
    </w:pPr>
    <w:rPr>
      <w:szCs w:val="24"/>
      <w:lang w:val="es-MX"/>
    </w:rPr>
  </w:style>
  <w:style w:type="paragraph" w:customStyle="1" w:styleId="xl196">
    <w:name w:val="xl196"/>
    <w:basedOn w:val="Normal"/>
    <w:rsid w:val="002046FD"/>
    <w:pPr>
      <w:pBdr>
        <w:bottom w:val="single" w:sz="4" w:space="0" w:color="000000"/>
        <w:right w:val="single" w:sz="4" w:space="0" w:color="000000"/>
      </w:pBdr>
      <w:spacing w:before="100" w:after="100"/>
    </w:pPr>
    <w:rPr>
      <w:rFonts w:ascii="Arial" w:hAnsi="Arial" w:cs="Arial"/>
      <w:sz w:val="16"/>
      <w:szCs w:val="16"/>
      <w:lang w:val="es-MX"/>
    </w:rPr>
  </w:style>
  <w:style w:type="paragraph" w:customStyle="1" w:styleId="xl197">
    <w:name w:val="xl197"/>
    <w:basedOn w:val="Normal"/>
    <w:rsid w:val="002046FD"/>
    <w:pPr>
      <w:pBdr>
        <w:top w:val="single" w:sz="4" w:space="0" w:color="000000"/>
        <w:bottom w:val="double" w:sz="1" w:space="0" w:color="000000"/>
        <w:right w:val="single" w:sz="4" w:space="0" w:color="000000"/>
      </w:pBdr>
      <w:spacing w:before="100" w:after="100"/>
    </w:pPr>
    <w:rPr>
      <w:szCs w:val="24"/>
      <w:lang w:val="es-MX"/>
    </w:rPr>
  </w:style>
  <w:style w:type="paragraph" w:customStyle="1" w:styleId="xl198">
    <w:name w:val="xl198"/>
    <w:basedOn w:val="Normal"/>
    <w:rsid w:val="002046FD"/>
    <w:pPr>
      <w:spacing w:before="100" w:after="100"/>
      <w:textAlignment w:val="center"/>
    </w:pPr>
    <w:rPr>
      <w:rFonts w:ascii="Arial" w:hAnsi="Arial" w:cs="Arial"/>
      <w:b/>
      <w:bCs/>
      <w:szCs w:val="24"/>
      <w:lang w:val="es-MX"/>
    </w:rPr>
  </w:style>
  <w:style w:type="paragraph" w:customStyle="1" w:styleId="xl199">
    <w:name w:val="xl199"/>
    <w:basedOn w:val="Normal"/>
    <w:rsid w:val="002046FD"/>
    <w:pPr>
      <w:pBdr>
        <w:bottom w:val="single" w:sz="8" w:space="0" w:color="000000"/>
      </w:pBdr>
      <w:spacing w:before="100" w:after="100"/>
      <w:textAlignment w:val="center"/>
    </w:pPr>
    <w:rPr>
      <w:rFonts w:ascii="Arial" w:hAnsi="Arial" w:cs="Arial"/>
      <w:sz w:val="16"/>
      <w:szCs w:val="16"/>
      <w:lang w:val="es-MX"/>
    </w:rPr>
  </w:style>
  <w:style w:type="paragraph" w:customStyle="1" w:styleId="CharChar">
    <w:name w:val="Char Char"/>
    <w:basedOn w:val="Normal"/>
    <w:rsid w:val="002046FD"/>
    <w:pPr>
      <w:spacing w:after="160" w:line="240" w:lineRule="exact"/>
    </w:pPr>
    <w:rPr>
      <w:rFonts w:ascii="Tahoma" w:hAnsi="Tahoma"/>
      <w:sz w:val="20"/>
      <w:lang w:val="en-US"/>
    </w:rPr>
  </w:style>
  <w:style w:type="paragraph" w:customStyle="1" w:styleId="Sangra2detindependiente2">
    <w:name w:val="Sangría 2 de t. independiente2"/>
    <w:basedOn w:val="Normal"/>
    <w:rsid w:val="002046FD"/>
    <w:pPr>
      <w:spacing w:after="120" w:line="480" w:lineRule="auto"/>
      <w:ind w:left="283"/>
    </w:pPr>
    <w:rPr>
      <w:szCs w:val="24"/>
      <w:lang w:val="es-MX"/>
    </w:rPr>
  </w:style>
  <w:style w:type="paragraph" w:styleId="Sangra3detindependiente">
    <w:name w:val="Body Text Indent 3"/>
    <w:basedOn w:val="Normal"/>
    <w:link w:val="Sangra3detindependienteCar"/>
    <w:rsid w:val="002046FD"/>
    <w:pPr>
      <w:spacing w:after="120"/>
      <w:ind w:left="283"/>
    </w:pPr>
    <w:rPr>
      <w:sz w:val="16"/>
      <w:szCs w:val="16"/>
    </w:rPr>
  </w:style>
  <w:style w:type="character" w:customStyle="1" w:styleId="Sangra3detindependienteCar">
    <w:name w:val="Sangría 3 de t. independiente Car"/>
    <w:link w:val="Sangra3detindependiente"/>
    <w:rsid w:val="002046FD"/>
    <w:rPr>
      <w:sz w:val="16"/>
      <w:szCs w:val="16"/>
      <w:lang w:val="es-ES" w:eastAsia="ar-SA"/>
    </w:rPr>
  </w:style>
  <w:style w:type="paragraph" w:customStyle="1" w:styleId="BalloonText1">
    <w:name w:val="Balloon Text1"/>
    <w:basedOn w:val="Normal"/>
    <w:semiHidden/>
    <w:rsid w:val="002046FD"/>
    <w:pPr>
      <w:widowControl w:val="0"/>
      <w:jc w:val="both"/>
    </w:pPr>
    <w:rPr>
      <w:rFonts w:ascii="Tahoma" w:eastAsia="Calibri" w:hAnsi="Tahoma" w:cs="Tahoma"/>
      <w:sz w:val="16"/>
      <w:szCs w:val="16"/>
      <w:lang w:val="es-MX" w:eastAsia="es-ES"/>
    </w:rPr>
  </w:style>
  <w:style w:type="paragraph" w:styleId="Textonotapie">
    <w:name w:val="footnote text"/>
    <w:basedOn w:val="Normal"/>
    <w:link w:val="TextonotapieCar"/>
    <w:uiPriority w:val="99"/>
    <w:rsid w:val="002046FD"/>
    <w:pPr>
      <w:keepLines/>
      <w:spacing w:after="80"/>
      <w:jc w:val="both"/>
    </w:pPr>
    <w:rPr>
      <w:rFonts w:ascii="Arial" w:eastAsia="Calibri" w:hAnsi="Arial"/>
      <w:sz w:val="18"/>
      <w:lang w:val="es-MX" w:eastAsia="es-ES"/>
    </w:rPr>
  </w:style>
  <w:style w:type="character" w:customStyle="1" w:styleId="TextonotapieCar">
    <w:name w:val="Texto nota pie Car"/>
    <w:link w:val="Textonotapie"/>
    <w:uiPriority w:val="99"/>
    <w:rsid w:val="002046FD"/>
    <w:rPr>
      <w:rFonts w:ascii="Arial" w:eastAsia="Calibri" w:hAnsi="Arial"/>
      <w:sz w:val="18"/>
      <w:lang w:eastAsia="es-ES"/>
    </w:rPr>
  </w:style>
  <w:style w:type="paragraph" w:customStyle="1" w:styleId="BodyText21">
    <w:name w:val="Body Text 21"/>
    <w:basedOn w:val="Normal"/>
    <w:rsid w:val="002046FD"/>
    <w:pPr>
      <w:widowControl w:val="0"/>
      <w:ind w:left="426" w:hanging="426"/>
      <w:jc w:val="both"/>
    </w:pPr>
    <w:rPr>
      <w:rFonts w:ascii="Arial" w:hAnsi="Arial"/>
      <w:kern w:val="1"/>
      <w:lang w:val="es-ES_tradnl"/>
    </w:rPr>
  </w:style>
  <w:style w:type="paragraph" w:styleId="Sangra2detindependiente">
    <w:name w:val="Body Text Indent 2"/>
    <w:basedOn w:val="Normal"/>
    <w:link w:val="Sangra2detindependienteCar"/>
    <w:rsid w:val="002046FD"/>
    <w:pPr>
      <w:spacing w:after="120" w:line="480" w:lineRule="auto"/>
      <w:ind w:left="283"/>
    </w:pPr>
    <w:rPr>
      <w:lang w:val="es-MX"/>
    </w:rPr>
  </w:style>
  <w:style w:type="character" w:customStyle="1" w:styleId="Sangra2detindependienteCar">
    <w:name w:val="Sangría 2 de t. independiente Car"/>
    <w:link w:val="Sangra2detindependiente"/>
    <w:rsid w:val="002046FD"/>
    <w:rPr>
      <w:sz w:val="24"/>
      <w:lang w:eastAsia="ar-SA"/>
    </w:rPr>
  </w:style>
  <w:style w:type="paragraph" w:customStyle="1" w:styleId="Default">
    <w:name w:val="Default"/>
    <w:rsid w:val="001820B1"/>
    <w:pPr>
      <w:autoSpaceDE w:val="0"/>
      <w:autoSpaceDN w:val="0"/>
      <w:adjustRightInd w:val="0"/>
      <w:jc w:val="center"/>
    </w:pPr>
    <w:rPr>
      <w:rFonts w:ascii="Arial" w:hAnsi="Arial" w:cs="Arial"/>
      <w:color w:val="000000"/>
      <w:sz w:val="24"/>
      <w:szCs w:val="24"/>
      <w:lang w:val="es-ES" w:eastAsia="es-ES"/>
    </w:rPr>
  </w:style>
  <w:style w:type="character" w:customStyle="1" w:styleId="PiedepginaCar">
    <w:name w:val="Pie de página Car"/>
    <w:link w:val="Piedepgina"/>
    <w:uiPriority w:val="99"/>
    <w:rsid w:val="001A0324"/>
    <w:rPr>
      <w:sz w:val="24"/>
      <w:lang w:val="es-ES" w:eastAsia="ar-SA"/>
    </w:rPr>
  </w:style>
  <w:style w:type="table" w:styleId="Tablaconcuadrcula">
    <w:name w:val="Table Grid"/>
    <w:basedOn w:val="Tablanormal"/>
    <w:uiPriority w:val="59"/>
    <w:rsid w:val="0013648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1B0AA0"/>
    <w:pPr>
      <w:ind w:left="720"/>
    </w:pPr>
    <w:rPr>
      <w:szCs w:val="24"/>
      <w:lang w:eastAsia="es-ES"/>
    </w:rPr>
  </w:style>
  <w:style w:type="paragraph" w:customStyle="1" w:styleId="Sangra2detindependiente4">
    <w:name w:val="Sangría 2 de t. independiente4"/>
    <w:basedOn w:val="Normal"/>
    <w:uiPriority w:val="99"/>
    <w:rsid w:val="002439C8"/>
    <w:pPr>
      <w:overflowPunct w:val="0"/>
      <w:autoSpaceDE w:val="0"/>
      <w:spacing w:before="100"/>
      <w:ind w:left="1985"/>
      <w:jc w:val="both"/>
      <w:textAlignment w:val="baseline"/>
    </w:pPr>
    <w:rPr>
      <w:rFonts w:ascii="Arial" w:hAnsi="Arial"/>
      <w:sz w:val="22"/>
    </w:rPr>
  </w:style>
  <w:style w:type="paragraph" w:customStyle="1" w:styleId="Sangra2detindependiente6">
    <w:name w:val="Sangría 2 de t. independiente6"/>
    <w:basedOn w:val="Normal"/>
    <w:rsid w:val="002439C8"/>
    <w:pPr>
      <w:overflowPunct w:val="0"/>
      <w:autoSpaceDE w:val="0"/>
      <w:spacing w:before="100"/>
      <w:ind w:left="1985"/>
      <w:jc w:val="both"/>
      <w:textAlignment w:val="baseline"/>
    </w:pPr>
    <w:rPr>
      <w:rFonts w:ascii="Arial" w:hAnsi="Arial"/>
      <w:sz w:val="22"/>
    </w:rPr>
  </w:style>
  <w:style w:type="character" w:customStyle="1" w:styleId="EncabezadoCar1">
    <w:name w:val="Encabezado Car1"/>
    <w:aliases w:val="Car3 Car1,Car Char4 Car1,Car5 Char Car1,Car51 Car1"/>
    <w:link w:val="Encabezado"/>
    <w:uiPriority w:val="99"/>
    <w:locked/>
    <w:rsid w:val="00E01928"/>
    <w:rPr>
      <w:rFonts w:ascii="Arial" w:hAnsi="Arial" w:cs="Arial"/>
      <w:lang w:val="es-ES_tradnl" w:eastAsia="ar-SA"/>
    </w:rPr>
  </w:style>
  <w:style w:type="character" w:customStyle="1" w:styleId="TextoindependienteCar">
    <w:name w:val="Texto independiente Car"/>
    <w:link w:val="Textoindependiente"/>
    <w:rsid w:val="0011194E"/>
    <w:rPr>
      <w:sz w:val="24"/>
      <w:lang w:val="es-ES" w:eastAsia="ar-SA"/>
    </w:rPr>
  </w:style>
  <w:style w:type="character" w:customStyle="1" w:styleId="PiedepginaCar1">
    <w:name w:val="Pie de página Car1"/>
    <w:uiPriority w:val="99"/>
    <w:locked/>
    <w:rsid w:val="00337166"/>
    <w:rPr>
      <w:rFonts w:cs="Times New Roman"/>
      <w:sz w:val="24"/>
      <w:lang w:val="es-MX" w:eastAsia="ar-SA" w:bidi="ar-SA"/>
    </w:rPr>
  </w:style>
  <w:style w:type="character" w:customStyle="1" w:styleId="SangradetextonormalCar">
    <w:name w:val="Sangría de texto normal Car"/>
    <w:link w:val="Sangradetextonormal"/>
    <w:rsid w:val="005E1F3F"/>
    <w:rPr>
      <w:sz w:val="24"/>
      <w:lang w:val="es-ES" w:eastAsia="ar-SA"/>
    </w:rPr>
  </w:style>
  <w:style w:type="character" w:customStyle="1" w:styleId="TtuloCar">
    <w:name w:val="Título Car"/>
    <w:link w:val="Ttulo"/>
    <w:rsid w:val="000B2824"/>
    <w:rPr>
      <w:b/>
      <w:sz w:val="28"/>
      <w:lang w:val="es-ES" w:eastAsia="ar-SA"/>
    </w:rPr>
  </w:style>
  <w:style w:type="character" w:customStyle="1" w:styleId="EncabezadoCar">
    <w:name w:val="Encabezado Car"/>
    <w:aliases w:val="Car3 Car,Car Char4 Car,Car5 Char Car,Car51 Car"/>
    <w:rsid w:val="000B2824"/>
    <w:rPr>
      <w:rFonts w:ascii="Arial" w:hAnsi="Arial" w:cs="Arial"/>
      <w:lang w:val="es-ES_tradnl" w:eastAsia="ar-SA"/>
    </w:rPr>
  </w:style>
  <w:style w:type="paragraph" w:customStyle="1" w:styleId="Style3">
    <w:name w:val="Style 3"/>
    <w:rsid w:val="00832E12"/>
    <w:pPr>
      <w:widowControl w:val="0"/>
      <w:autoSpaceDE w:val="0"/>
      <w:autoSpaceDN w:val="0"/>
      <w:spacing w:before="288"/>
      <w:ind w:right="72"/>
      <w:jc w:val="both"/>
    </w:pPr>
    <w:rPr>
      <w:rFonts w:ascii="Arial" w:hAnsi="Arial" w:cs="Arial"/>
      <w:sz w:val="24"/>
      <w:szCs w:val="24"/>
      <w:lang w:val="en-US" w:eastAsia="es-ES"/>
    </w:rPr>
  </w:style>
  <w:style w:type="character" w:customStyle="1" w:styleId="CharacterStyle1">
    <w:name w:val="Character Style 1"/>
    <w:rsid w:val="00832E12"/>
    <w:rPr>
      <w:rFonts w:ascii="Arial" w:hAnsi="Arial"/>
      <w:sz w:val="24"/>
    </w:rPr>
  </w:style>
  <w:style w:type="paragraph" w:customStyle="1" w:styleId="Fraccin0">
    <w:name w:val="Fracción"/>
    <w:basedOn w:val="Normal"/>
    <w:uiPriority w:val="99"/>
    <w:rsid w:val="00E4164B"/>
    <w:pPr>
      <w:spacing w:after="240"/>
      <w:ind w:left="851" w:hanging="709"/>
      <w:jc w:val="both"/>
    </w:pPr>
    <w:rPr>
      <w:rFonts w:ascii="Arial" w:hAnsi="Arial"/>
      <w:szCs w:val="24"/>
      <w:lang w:val="es-MX" w:eastAsia="es-ES"/>
    </w:rPr>
  </w:style>
  <w:style w:type="paragraph" w:customStyle="1" w:styleId="Textoindependiente24">
    <w:name w:val="Texto independiente 24"/>
    <w:basedOn w:val="Normal"/>
    <w:rsid w:val="001C1509"/>
    <w:pPr>
      <w:widowControl w:val="0"/>
      <w:overflowPunct w:val="0"/>
      <w:autoSpaceDE w:val="0"/>
      <w:jc w:val="both"/>
      <w:textAlignment w:val="baseline"/>
    </w:pPr>
    <w:rPr>
      <w:rFonts w:ascii="Arial" w:hAnsi="Arial"/>
      <w:sz w:val="20"/>
    </w:rPr>
  </w:style>
  <w:style w:type="paragraph" w:customStyle="1" w:styleId="Textoindependiente23">
    <w:name w:val="Texto independiente 23"/>
    <w:basedOn w:val="Normal"/>
    <w:uiPriority w:val="99"/>
    <w:rsid w:val="001C1509"/>
    <w:pPr>
      <w:widowControl w:val="0"/>
      <w:overflowPunct w:val="0"/>
      <w:autoSpaceDE w:val="0"/>
      <w:jc w:val="both"/>
      <w:textAlignment w:val="baseline"/>
    </w:pPr>
    <w:rPr>
      <w:rFonts w:ascii="Arial" w:hAnsi="Arial"/>
      <w:sz w:val="20"/>
    </w:rPr>
  </w:style>
  <w:style w:type="paragraph" w:customStyle="1" w:styleId="Style5">
    <w:name w:val="Style5"/>
    <w:basedOn w:val="Normal"/>
    <w:uiPriority w:val="99"/>
    <w:rsid w:val="0017420E"/>
    <w:pPr>
      <w:widowControl w:val="0"/>
      <w:autoSpaceDE w:val="0"/>
      <w:autoSpaceDN w:val="0"/>
      <w:adjustRightInd w:val="0"/>
      <w:spacing w:line="252" w:lineRule="exact"/>
      <w:jc w:val="both"/>
    </w:pPr>
    <w:rPr>
      <w:rFonts w:ascii="Franklin Gothic Demi Cond" w:hAnsi="Franklin Gothic Demi Cond"/>
      <w:szCs w:val="24"/>
      <w:lang w:val="es-MX" w:eastAsia="es-MX"/>
    </w:rPr>
  </w:style>
  <w:style w:type="character" w:customStyle="1" w:styleId="FontStyle23">
    <w:name w:val="Font Style23"/>
    <w:uiPriority w:val="99"/>
    <w:rsid w:val="0017420E"/>
    <w:rPr>
      <w:rFonts w:ascii="Arial" w:hAnsi="Arial" w:cs="Arial"/>
      <w:b/>
      <w:bCs/>
      <w:spacing w:val="-10"/>
      <w:sz w:val="20"/>
      <w:szCs w:val="20"/>
    </w:rPr>
  </w:style>
  <w:style w:type="character" w:customStyle="1" w:styleId="FontStyle25">
    <w:name w:val="Font Style25"/>
    <w:uiPriority w:val="99"/>
    <w:rsid w:val="0017420E"/>
    <w:rPr>
      <w:rFonts w:ascii="Arial" w:hAnsi="Arial" w:cs="Arial"/>
      <w:sz w:val="20"/>
      <w:szCs w:val="20"/>
    </w:rPr>
  </w:style>
  <w:style w:type="paragraph" w:customStyle="1" w:styleId="Style13">
    <w:name w:val="Style13"/>
    <w:basedOn w:val="Normal"/>
    <w:uiPriority w:val="99"/>
    <w:rsid w:val="0017420E"/>
    <w:pPr>
      <w:widowControl w:val="0"/>
      <w:autoSpaceDE w:val="0"/>
      <w:autoSpaceDN w:val="0"/>
      <w:adjustRightInd w:val="0"/>
      <w:spacing w:line="245" w:lineRule="exact"/>
      <w:jc w:val="both"/>
    </w:pPr>
    <w:rPr>
      <w:rFonts w:ascii="Franklin Gothic Demi Cond" w:hAnsi="Franklin Gothic Demi Cond"/>
      <w:szCs w:val="24"/>
      <w:lang w:val="es-MX" w:eastAsia="es-MX"/>
    </w:rPr>
  </w:style>
  <w:style w:type="paragraph" w:customStyle="1" w:styleId="Style17">
    <w:name w:val="Style17"/>
    <w:basedOn w:val="Normal"/>
    <w:uiPriority w:val="99"/>
    <w:rsid w:val="0017420E"/>
    <w:pPr>
      <w:widowControl w:val="0"/>
      <w:autoSpaceDE w:val="0"/>
      <w:autoSpaceDN w:val="0"/>
      <w:adjustRightInd w:val="0"/>
      <w:spacing w:line="232" w:lineRule="exact"/>
      <w:jc w:val="both"/>
    </w:pPr>
    <w:rPr>
      <w:rFonts w:ascii="Franklin Gothic Demi Cond" w:hAnsi="Franklin Gothic Demi Cond"/>
      <w:szCs w:val="24"/>
      <w:lang w:val="es-MX" w:eastAsia="es-MX"/>
    </w:rPr>
  </w:style>
  <w:style w:type="character" w:customStyle="1" w:styleId="FontStyle33">
    <w:name w:val="Font Style33"/>
    <w:uiPriority w:val="99"/>
    <w:rsid w:val="0017420E"/>
    <w:rPr>
      <w:rFonts w:ascii="Arial" w:hAnsi="Arial" w:cs="Arial"/>
      <w:i/>
      <w:iCs/>
      <w:sz w:val="20"/>
      <w:szCs w:val="20"/>
    </w:rPr>
  </w:style>
  <w:style w:type="character" w:customStyle="1" w:styleId="TextodegloboCar">
    <w:name w:val="Texto de globo Car"/>
    <w:link w:val="Textodeglobo"/>
    <w:rsid w:val="0017420E"/>
    <w:rPr>
      <w:rFonts w:ascii="Tahoma" w:hAnsi="Tahoma" w:cs="Tahoma"/>
      <w:sz w:val="16"/>
      <w:szCs w:val="16"/>
      <w:lang w:val="es-ES" w:eastAsia="ar-SA"/>
    </w:rPr>
  </w:style>
  <w:style w:type="character" w:customStyle="1" w:styleId="Ttulo4Car">
    <w:name w:val="Título 4 Car"/>
    <w:link w:val="Ttulo4"/>
    <w:rsid w:val="0017420E"/>
    <w:rPr>
      <w:b/>
      <w:bCs/>
      <w:sz w:val="28"/>
      <w:szCs w:val="28"/>
      <w:lang w:val="es-ES" w:eastAsia="ar-SA"/>
    </w:rPr>
  </w:style>
  <w:style w:type="character" w:customStyle="1" w:styleId="Ttulo1Car">
    <w:name w:val="Título 1 Car"/>
    <w:link w:val="Ttulo1"/>
    <w:rsid w:val="0017420E"/>
    <w:rPr>
      <w:rFonts w:ascii="Arial" w:hAnsi="Arial" w:cs="Arial"/>
      <w:b/>
      <w:bCs/>
      <w:kern w:val="1"/>
      <w:sz w:val="32"/>
      <w:szCs w:val="32"/>
      <w:lang w:val="es-ES" w:eastAsia="ar-SA"/>
    </w:rPr>
  </w:style>
  <w:style w:type="paragraph" w:customStyle="1" w:styleId="Style30">
    <w:name w:val="Style3"/>
    <w:basedOn w:val="Normal"/>
    <w:uiPriority w:val="99"/>
    <w:rsid w:val="0017420E"/>
    <w:pPr>
      <w:widowControl w:val="0"/>
      <w:autoSpaceDE w:val="0"/>
      <w:autoSpaceDN w:val="0"/>
      <w:adjustRightInd w:val="0"/>
      <w:spacing w:line="250" w:lineRule="exact"/>
      <w:jc w:val="both"/>
    </w:pPr>
    <w:rPr>
      <w:rFonts w:ascii="Arial" w:eastAsia="Times New Roman" w:hAnsi="Arial" w:cs="Arial"/>
      <w:szCs w:val="24"/>
      <w:lang w:val="es-MX" w:eastAsia="es-MX"/>
    </w:rPr>
  </w:style>
  <w:style w:type="character" w:customStyle="1" w:styleId="Ttulo9Car">
    <w:name w:val="Título 9 Car"/>
    <w:link w:val="Ttulo9"/>
    <w:rsid w:val="0017420E"/>
    <w:rPr>
      <w:rFonts w:ascii="Arial" w:hAnsi="Arial" w:cs="Arial"/>
      <w:sz w:val="22"/>
      <w:szCs w:val="22"/>
      <w:lang w:val="es-ES" w:eastAsia="ar-SA"/>
    </w:rPr>
  </w:style>
  <w:style w:type="paragraph" w:customStyle="1" w:styleId="yiv1599339530msonormal">
    <w:name w:val="yiv1599339530msonormal"/>
    <w:basedOn w:val="Normal"/>
    <w:rsid w:val="0017420E"/>
    <w:pPr>
      <w:spacing w:before="100" w:beforeAutospacing="1" w:after="100" w:afterAutospacing="1"/>
    </w:pPr>
    <w:rPr>
      <w:szCs w:val="24"/>
      <w:lang w:val="es-MX" w:eastAsia="es-MX"/>
    </w:rPr>
  </w:style>
  <w:style w:type="paragraph" w:customStyle="1" w:styleId="Style1">
    <w:name w:val="Style 1"/>
    <w:rsid w:val="00886FAA"/>
    <w:pPr>
      <w:widowControl w:val="0"/>
      <w:autoSpaceDE w:val="0"/>
      <w:autoSpaceDN w:val="0"/>
      <w:adjustRightInd w:val="0"/>
      <w:jc w:val="center"/>
    </w:pPr>
    <w:rPr>
      <w:lang w:val="en-US" w:eastAsia="es-ES"/>
    </w:rPr>
  </w:style>
  <w:style w:type="character" w:customStyle="1" w:styleId="Ttulo3Car">
    <w:name w:val="Título 3 Car"/>
    <w:link w:val="Ttulo3"/>
    <w:rsid w:val="00E515DD"/>
    <w:rPr>
      <w:rFonts w:ascii="Arial" w:hAnsi="Arial" w:cs="Arial"/>
      <w:b/>
      <w:bCs/>
      <w:sz w:val="26"/>
      <w:szCs w:val="26"/>
      <w:lang w:val="es-ES" w:eastAsia="ar-SA"/>
    </w:rPr>
  </w:style>
  <w:style w:type="character" w:customStyle="1" w:styleId="Ttulo5Car">
    <w:name w:val="Título 5 Car"/>
    <w:link w:val="Ttulo5"/>
    <w:uiPriority w:val="99"/>
    <w:rsid w:val="00E515DD"/>
    <w:rPr>
      <w:b/>
      <w:bCs/>
      <w:i/>
      <w:iCs/>
      <w:sz w:val="26"/>
      <w:szCs w:val="26"/>
      <w:lang w:val="es-ES" w:eastAsia="ar-SA"/>
    </w:rPr>
  </w:style>
  <w:style w:type="character" w:customStyle="1" w:styleId="Ttulo6Car">
    <w:name w:val="Título 6 Car"/>
    <w:link w:val="Ttulo6"/>
    <w:uiPriority w:val="99"/>
    <w:rsid w:val="00E515DD"/>
    <w:rPr>
      <w:b/>
      <w:bCs/>
      <w:sz w:val="22"/>
      <w:szCs w:val="22"/>
      <w:lang w:val="es-ES" w:eastAsia="ar-SA"/>
    </w:rPr>
  </w:style>
  <w:style w:type="character" w:customStyle="1" w:styleId="Ttulo7Car">
    <w:name w:val="Título 7 Car"/>
    <w:link w:val="Ttulo7"/>
    <w:uiPriority w:val="99"/>
    <w:rsid w:val="00E515DD"/>
    <w:rPr>
      <w:sz w:val="24"/>
      <w:szCs w:val="24"/>
      <w:lang w:val="es-ES" w:eastAsia="ar-SA"/>
    </w:rPr>
  </w:style>
  <w:style w:type="character" w:customStyle="1" w:styleId="Ttulo8Car">
    <w:name w:val="Título 8 Car"/>
    <w:link w:val="Ttulo8"/>
    <w:uiPriority w:val="99"/>
    <w:rsid w:val="00E515DD"/>
    <w:rPr>
      <w:rFonts w:ascii="Arial" w:hAnsi="Arial" w:cs="Arial"/>
      <w:i/>
      <w:lang w:val="es-ES_tradnl" w:eastAsia="ar-SA"/>
    </w:rPr>
  </w:style>
  <w:style w:type="numbering" w:customStyle="1" w:styleId="Sinlista1">
    <w:name w:val="Sin lista1"/>
    <w:next w:val="Sinlista"/>
    <w:uiPriority w:val="99"/>
    <w:semiHidden/>
    <w:unhideWhenUsed/>
    <w:rsid w:val="00E515DD"/>
  </w:style>
  <w:style w:type="character" w:customStyle="1" w:styleId="SubttuloCar">
    <w:name w:val="Subtítulo Car"/>
    <w:link w:val="Subttulo"/>
    <w:rsid w:val="00E515DD"/>
    <w:rPr>
      <w:rFonts w:ascii="Arial" w:hAnsi="Arial" w:cs="Arial"/>
      <w:i/>
      <w:sz w:val="28"/>
      <w:lang w:val="es-ES" w:eastAsia="ar-SA"/>
    </w:rPr>
  </w:style>
  <w:style w:type="paragraph" w:customStyle="1" w:styleId="Textodeglobo10">
    <w:name w:val="Texto de globo1"/>
    <w:basedOn w:val="Normal"/>
    <w:rsid w:val="00E515DD"/>
    <w:rPr>
      <w:rFonts w:ascii="Tahoma" w:hAnsi="Tahoma" w:cs="Tahoma"/>
      <w:sz w:val="16"/>
    </w:rPr>
  </w:style>
  <w:style w:type="paragraph" w:customStyle="1" w:styleId="CarCarCarCar0">
    <w:name w:val="Car Car Car Car"/>
    <w:basedOn w:val="Normal"/>
    <w:rsid w:val="00E515DD"/>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E515DD"/>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E515DD"/>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E515DD"/>
    <w:pPr>
      <w:spacing w:before="60" w:after="160" w:line="240" w:lineRule="exact"/>
    </w:pPr>
    <w:rPr>
      <w:rFonts w:ascii="Verdana" w:hAnsi="Verdana"/>
      <w:color w:val="FF00FF"/>
      <w:sz w:val="20"/>
      <w:lang w:val="en-US"/>
    </w:rPr>
  </w:style>
  <w:style w:type="character" w:customStyle="1" w:styleId="CarCar210">
    <w:name w:val="Car Car21"/>
    <w:rsid w:val="00E515DD"/>
    <w:rPr>
      <w:rFonts w:ascii="Arial" w:hAnsi="Arial" w:cs="Arial"/>
      <w:b/>
      <w:bCs/>
      <w:kern w:val="1"/>
      <w:sz w:val="32"/>
      <w:szCs w:val="32"/>
      <w:lang w:val="es-ES"/>
    </w:rPr>
  </w:style>
  <w:style w:type="character" w:customStyle="1" w:styleId="CarCar200">
    <w:name w:val="Car Car20"/>
    <w:rsid w:val="00E515DD"/>
    <w:rPr>
      <w:rFonts w:ascii="Arial" w:hAnsi="Arial" w:cs="Arial"/>
      <w:b/>
      <w:i/>
      <w:sz w:val="28"/>
      <w:lang w:val="es-ES"/>
    </w:rPr>
  </w:style>
  <w:style w:type="character" w:customStyle="1" w:styleId="CarCar190">
    <w:name w:val="Car Car19"/>
    <w:rsid w:val="00E515DD"/>
    <w:rPr>
      <w:rFonts w:ascii="Arial" w:hAnsi="Arial" w:cs="Arial"/>
      <w:b/>
      <w:bCs/>
      <w:sz w:val="26"/>
      <w:szCs w:val="26"/>
      <w:lang w:val="es-ES"/>
    </w:rPr>
  </w:style>
  <w:style w:type="character" w:customStyle="1" w:styleId="CarCar180">
    <w:name w:val="Car Car18"/>
    <w:rsid w:val="00E515DD"/>
    <w:rPr>
      <w:b/>
      <w:bCs/>
      <w:sz w:val="28"/>
      <w:szCs w:val="28"/>
      <w:lang w:val="es-ES"/>
    </w:rPr>
  </w:style>
  <w:style w:type="character" w:customStyle="1" w:styleId="CarCar170">
    <w:name w:val="Car Car17"/>
    <w:rsid w:val="00E515DD"/>
    <w:rPr>
      <w:b/>
      <w:bCs/>
      <w:i/>
      <w:iCs/>
      <w:sz w:val="26"/>
      <w:szCs w:val="26"/>
      <w:lang w:val="es-ES"/>
    </w:rPr>
  </w:style>
  <w:style w:type="character" w:customStyle="1" w:styleId="CarCar160">
    <w:name w:val="Car Car16"/>
    <w:rsid w:val="00E515DD"/>
    <w:rPr>
      <w:b/>
      <w:bCs/>
      <w:sz w:val="22"/>
      <w:szCs w:val="22"/>
      <w:lang w:val="es-ES"/>
    </w:rPr>
  </w:style>
  <w:style w:type="character" w:customStyle="1" w:styleId="CarCar150">
    <w:name w:val="Car Car15"/>
    <w:rsid w:val="00E515DD"/>
    <w:rPr>
      <w:sz w:val="24"/>
      <w:szCs w:val="24"/>
      <w:lang w:val="es-ES"/>
    </w:rPr>
  </w:style>
  <w:style w:type="character" w:customStyle="1" w:styleId="CarCar140">
    <w:name w:val="Car Car14"/>
    <w:rsid w:val="00E515DD"/>
    <w:rPr>
      <w:rFonts w:ascii="Arial" w:hAnsi="Arial" w:cs="Arial"/>
      <w:i/>
      <w:lang w:val="es-ES_tradnl"/>
    </w:rPr>
  </w:style>
  <w:style w:type="character" w:customStyle="1" w:styleId="CarCar130">
    <w:name w:val="Car Car13"/>
    <w:rsid w:val="00E515DD"/>
    <w:rPr>
      <w:rFonts w:ascii="Arial" w:hAnsi="Arial" w:cs="Arial"/>
      <w:sz w:val="22"/>
      <w:szCs w:val="22"/>
      <w:lang w:val="es-ES"/>
    </w:rPr>
  </w:style>
  <w:style w:type="character" w:customStyle="1" w:styleId="CarCar120">
    <w:name w:val="Car Car12"/>
    <w:rsid w:val="00E515DD"/>
    <w:rPr>
      <w:sz w:val="24"/>
      <w:lang w:val="es-ES" w:eastAsia="ar-SA" w:bidi="ar-SA"/>
    </w:rPr>
  </w:style>
  <w:style w:type="character" w:customStyle="1" w:styleId="CarCar110">
    <w:name w:val="Car Car11"/>
    <w:rsid w:val="00E515DD"/>
    <w:rPr>
      <w:sz w:val="24"/>
      <w:lang w:val="es-ES" w:eastAsia="ar-SA" w:bidi="ar-SA"/>
    </w:rPr>
  </w:style>
  <w:style w:type="character" w:customStyle="1" w:styleId="CarCar100">
    <w:name w:val="Car Car10"/>
    <w:rsid w:val="00E515DD"/>
    <w:rPr>
      <w:rFonts w:ascii="Arial" w:hAnsi="Arial" w:cs="Arial"/>
      <w:lang w:val="es-ES_tradnl" w:eastAsia="ar-SA" w:bidi="ar-SA"/>
    </w:rPr>
  </w:style>
  <w:style w:type="character" w:customStyle="1" w:styleId="CarCar90">
    <w:name w:val="Car Car9"/>
    <w:rsid w:val="00E515DD"/>
    <w:rPr>
      <w:b/>
      <w:sz w:val="28"/>
      <w:lang w:val="es-ES" w:eastAsia="ar-SA" w:bidi="ar-SA"/>
    </w:rPr>
  </w:style>
  <w:style w:type="character" w:customStyle="1" w:styleId="CarCar80">
    <w:name w:val="Car Car8"/>
    <w:rsid w:val="00E515DD"/>
    <w:rPr>
      <w:sz w:val="24"/>
      <w:lang w:val="es-ES" w:eastAsia="ar-SA" w:bidi="ar-SA"/>
    </w:rPr>
  </w:style>
  <w:style w:type="character" w:customStyle="1" w:styleId="CarCar70">
    <w:name w:val="Car Car7"/>
    <w:rsid w:val="00E515DD"/>
    <w:rPr>
      <w:rFonts w:ascii="Arial Narrow" w:hAnsi="Arial Narrow"/>
      <w:sz w:val="22"/>
      <w:szCs w:val="22"/>
      <w:lang w:val="es-ES_tradnl" w:eastAsia="ar-SA" w:bidi="ar-SA"/>
    </w:rPr>
  </w:style>
  <w:style w:type="character" w:customStyle="1" w:styleId="CarCar60">
    <w:name w:val="Car Car6"/>
    <w:rsid w:val="00E515DD"/>
    <w:rPr>
      <w:rFonts w:ascii="Arial" w:hAnsi="Arial" w:cs="Arial"/>
      <w:lang w:val="es-ES_tradnl" w:eastAsia="ar-SA" w:bidi="ar-SA"/>
    </w:rPr>
  </w:style>
  <w:style w:type="character" w:customStyle="1" w:styleId="CarCar50">
    <w:name w:val="Car Car5"/>
    <w:rsid w:val="00E515DD"/>
    <w:rPr>
      <w:rFonts w:ascii="Arial" w:hAnsi="Arial" w:cs="Arial"/>
      <w:lang w:val="es-ES_tradnl" w:eastAsia="ar-SA" w:bidi="ar-SA"/>
    </w:rPr>
  </w:style>
  <w:style w:type="character" w:customStyle="1" w:styleId="CarCar40">
    <w:name w:val="Car Car4"/>
    <w:rsid w:val="00E515DD"/>
    <w:rPr>
      <w:sz w:val="24"/>
      <w:szCs w:val="24"/>
      <w:lang w:val="es-ES" w:eastAsia="ar-SA" w:bidi="ar-SA"/>
    </w:rPr>
  </w:style>
  <w:style w:type="character" w:customStyle="1" w:styleId="CarCar30">
    <w:name w:val="Car Car3"/>
    <w:rsid w:val="00E515DD"/>
    <w:rPr>
      <w:rFonts w:ascii="Tahoma" w:hAnsi="Tahoma" w:cs="Tahoma"/>
      <w:sz w:val="16"/>
      <w:szCs w:val="16"/>
      <w:lang w:val="es-ES" w:eastAsia="ar-SA" w:bidi="ar-SA"/>
    </w:rPr>
  </w:style>
  <w:style w:type="character" w:customStyle="1" w:styleId="CarCar22">
    <w:name w:val="Car Car2"/>
    <w:rsid w:val="00E515DD"/>
    <w:rPr>
      <w:lang w:val="es-ES" w:eastAsia="ar-SA" w:bidi="ar-SA"/>
    </w:rPr>
  </w:style>
  <w:style w:type="character" w:customStyle="1" w:styleId="CarCar1a">
    <w:name w:val="Car Car1"/>
    <w:rsid w:val="00E515DD"/>
    <w:rPr>
      <w:b/>
      <w:bCs/>
      <w:lang w:val="es-ES" w:eastAsia="ar-SA" w:bidi="ar-SA"/>
    </w:rPr>
  </w:style>
  <w:style w:type="character" w:customStyle="1" w:styleId="CarCar0">
    <w:name w:val="Car Car"/>
    <w:rsid w:val="00E515DD"/>
    <w:rPr>
      <w:rFonts w:ascii="Arial" w:hAnsi="Arial"/>
      <w:sz w:val="24"/>
      <w:lang w:val="es-ES" w:eastAsia="ar-SA" w:bidi="ar-SA"/>
    </w:rPr>
  </w:style>
  <w:style w:type="paragraph" w:customStyle="1" w:styleId="Textosinformato30">
    <w:name w:val="Texto sin formato3"/>
    <w:basedOn w:val="Normal"/>
    <w:rsid w:val="00E515DD"/>
    <w:pPr>
      <w:overflowPunct w:val="0"/>
      <w:autoSpaceDE w:val="0"/>
      <w:textAlignment w:val="baseline"/>
    </w:pPr>
    <w:rPr>
      <w:rFonts w:ascii="Courier New" w:hAnsi="Courier New"/>
      <w:sz w:val="20"/>
      <w:lang w:val="es-MX"/>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E515DD"/>
    <w:pPr>
      <w:spacing w:after="160" w:line="240" w:lineRule="exact"/>
    </w:pPr>
    <w:rPr>
      <w:rFonts w:ascii="Tahoma" w:hAnsi="Tahoma"/>
      <w:sz w:val="20"/>
      <w:lang w:val="en-US"/>
    </w:rPr>
  </w:style>
  <w:style w:type="paragraph" w:customStyle="1" w:styleId="Prrafodelista10">
    <w:name w:val="Párrafo de lista1"/>
    <w:basedOn w:val="Normal"/>
    <w:rsid w:val="00E515DD"/>
    <w:pPr>
      <w:ind w:left="720"/>
    </w:pPr>
    <w:rPr>
      <w:szCs w:val="24"/>
      <w:lang w:val="es-MX"/>
    </w:rPr>
  </w:style>
  <w:style w:type="paragraph" w:customStyle="1" w:styleId="CarCarCarCarCarCar1CarCarCarCarCarCarCarCarCarCar0">
    <w:name w:val="Car Car Car Car Car Car1 Car Car Car Car Car Car Car Car Car Car"/>
    <w:basedOn w:val="Normal"/>
    <w:rsid w:val="00E515DD"/>
    <w:pPr>
      <w:spacing w:before="60" w:after="160" w:line="240" w:lineRule="exact"/>
    </w:pPr>
    <w:rPr>
      <w:rFonts w:ascii="Verdana" w:hAnsi="Verdana"/>
      <w:color w:val="FF00FF"/>
      <w:sz w:val="20"/>
      <w:lang w:val="en-US"/>
    </w:rPr>
  </w:style>
  <w:style w:type="paragraph" w:customStyle="1" w:styleId="Normal10">
    <w:name w:val="Normal1"/>
    <w:basedOn w:val="Normal"/>
    <w:rsid w:val="00E515DD"/>
    <w:pPr>
      <w:spacing w:before="100" w:after="100"/>
    </w:pPr>
    <w:rPr>
      <w:color w:val="000000"/>
      <w:sz w:val="20"/>
      <w:lang w:val="es-MX"/>
    </w:rPr>
  </w:style>
  <w:style w:type="paragraph" w:customStyle="1" w:styleId="CharChar0">
    <w:name w:val="Char Char"/>
    <w:basedOn w:val="Normal"/>
    <w:rsid w:val="00E515DD"/>
    <w:pPr>
      <w:spacing w:after="160" w:line="240" w:lineRule="exact"/>
    </w:pPr>
    <w:rPr>
      <w:rFonts w:ascii="Tahoma" w:hAnsi="Tahoma"/>
      <w:sz w:val="20"/>
      <w:lang w:val="en-US"/>
    </w:rPr>
  </w:style>
  <w:style w:type="paragraph" w:customStyle="1" w:styleId="Sinespaciado1">
    <w:name w:val="Sin espaciado1"/>
    <w:uiPriority w:val="99"/>
    <w:rsid w:val="00E515DD"/>
    <w:pPr>
      <w:suppressAutoHyphens/>
      <w:jc w:val="center"/>
    </w:pPr>
    <w:rPr>
      <w:rFonts w:ascii="Calibri" w:eastAsia="Calibri" w:hAnsi="Calibri"/>
      <w:kern w:val="1"/>
      <w:sz w:val="22"/>
      <w:szCs w:val="22"/>
      <w:lang w:eastAsia="ar-SA"/>
    </w:rPr>
  </w:style>
  <w:style w:type="character" w:customStyle="1" w:styleId="apple-style-span">
    <w:name w:val="apple-style-span"/>
    <w:rsid w:val="00E515DD"/>
  </w:style>
  <w:style w:type="numbering" w:customStyle="1" w:styleId="Sinlista11">
    <w:name w:val="Sin lista11"/>
    <w:next w:val="Sinlista"/>
    <w:uiPriority w:val="99"/>
    <w:semiHidden/>
    <w:unhideWhenUsed/>
    <w:rsid w:val="00E515DD"/>
  </w:style>
  <w:style w:type="character" w:customStyle="1" w:styleId="WW8NumSt2z0">
    <w:name w:val="WW8NumSt2z0"/>
    <w:rsid w:val="00E515DD"/>
    <w:rPr>
      <w:rFonts w:ascii="Symbol" w:hAnsi="Symbol"/>
    </w:rPr>
  </w:style>
  <w:style w:type="paragraph" w:customStyle="1" w:styleId="Sangra2detindependiente11">
    <w:name w:val="Sangría 2 de t. independiente11"/>
    <w:basedOn w:val="Normal"/>
    <w:uiPriority w:val="99"/>
    <w:rsid w:val="00E515DD"/>
    <w:pPr>
      <w:spacing w:after="120" w:line="480" w:lineRule="auto"/>
      <w:ind w:left="283"/>
    </w:pPr>
    <w:rPr>
      <w:szCs w:val="24"/>
    </w:rPr>
  </w:style>
  <w:style w:type="paragraph" w:customStyle="1" w:styleId="Textoindependiente26">
    <w:name w:val="Texto independiente 26"/>
    <w:basedOn w:val="Normal"/>
    <w:rsid w:val="00E515DD"/>
    <w:pPr>
      <w:widowControl w:val="0"/>
      <w:overflowPunct w:val="0"/>
      <w:autoSpaceDE w:val="0"/>
      <w:jc w:val="both"/>
      <w:textAlignment w:val="baseline"/>
    </w:pPr>
    <w:rPr>
      <w:rFonts w:ascii="Arial" w:hAnsi="Arial"/>
      <w:sz w:val="20"/>
    </w:rPr>
  </w:style>
  <w:style w:type="paragraph" w:styleId="Sinespaciado">
    <w:name w:val="No Spacing"/>
    <w:qFormat/>
    <w:rsid w:val="00E515DD"/>
    <w:pPr>
      <w:jc w:val="center"/>
    </w:pPr>
    <w:rPr>
      <w:rFonts w:ascii="Calibri" w:eastAsia="Calibri" w:hAnsi="Calibri"/>
      <w:sz w:val="22"/>
      <w:szCs w:val="22"/>
      <w:lang w:eastAsia="en-US"/>
    </w:rPr>
  </w:style>
  <w:style w:type="character" w:styleId="Refdenotaalpie">
    <w:name w:val="footnote reference"/>
    <w:uiPriority w:val="99"/>
    <w:unhideWhenUsed/>
    <w:rsid w:val="00E515DD"/>
    <w:rPr>
      <w:vertAlign w:val="superscript"/>
    </w:rPr>
  </w:style>
  <w:style w:type="paragraph" w:customStyle="1" w:styleId="xl265">
    <w:name w:val="xl265"/>
    <w:basedOn w:val="Normal"/>
    <w:rsid w:val="00E515DD"/>
    <w:pPr>
      <w:spacing w:before="100" w:beforeAutospacing="1" w:after="100" w:afterAutospacing="1"/>
    </w:pPr>
    <w:rPr>
      <w:rFonts w:ascii="Arial" w:hAnsi="Arial" w:cs="Arial"/>
      <w:sz w:val="16"/>
      <w:szCs w:val="16"/>
      <w:lang w:val="es-MX" w:eastAsia="es-MX"/>
    </w:rPr>
  </w:style>
  <w:style w:type="paragraph" w:customStyle="1" w:styleId="xl266">
    <w:name w:val="xl266"/>
    <w:basedOn w:val="Normal"/>
    <w:rsid w:val="00E515DD"/>
    <w:pPr>
      <w:spacing w:before="100" w:beforeAutospacing="1" w:after="100" w:afterAutospacing="1"/>
    </w:pPr>
    <w:rPr>
      <w:rFonts w:ascii="Arial" w:hAnsi="Arial" w:cs="Arial"/>
      <w:sz w:val="16"/>
      <w:szCs w:val="16"/>
      <w:lang w:val="es-MX" w:eastAsia="es-MX"/>
    </w:rPr>
  </w:style>
  <w:style w:type="paragraph" w:customStyle="1" w:styleId="xl267">
    <w:name w:val="xl267"/>
    <w:basedOn w:val="Normal"/>
    <w:rsid w:val="00E515DD"/>
    <w:pPr>
      <w:spacing w:before="100" w:beforeAutospacing="1" w:after="100" w:afterAutospacing="1"/>
    </w:pPr>
    <w:rPr>
      <w:rFonts w:ascii="Arial" w:hAnsi="Arial" w:cs="Arial"/>
      <w:sz w:val="16"/>
      <w:szCs w:val="16"/>
      <w:lang w:val="es-MX" w:eastAsia="es-MX"/>
    </w:rPr>
  </w:style>
  <w:style w:type="paragraph" w:customStyle="1" w:styleId="xl268">
    <w:name w:val="xl268"/>
    <w:basedOn w:val="Normal"/>
    <w:rsid w:val="00E515DD"/>
    <w:pPr>
      <w:spacing w:before="100" w:beforeAutospacing="1" w:after="100" w:afterAutospacing="1"/>
      <w:textAlignment w:val="top"/>
    </w:pPr>
    <w:rPr>
      <w:rFonts w:ascii="Arial" w:hAnsi="Arial" w:cs="Arial"/>
      <w:sz w:val="16"/>
      <w:szCs w:val="16"/>
      <w:lang w:val="es-MX" w:eastAsia="es-MX"/>
    </w:rPr>
  </w:style>
  <w:style w:type="paragraph" w:customStyle="1" w:styleId="xl269">
    <w:name w:val="xl269"/>
    <w:basedOn w:val="Normal"/>
    <w:rsid w:val="00E515DD"/>
    <w:pPr>
      <w:spacing w:before="100" w:beforeAutospacing="1" w:after="100" w:afterAutospacing="1"/>
    </w:pPr>
    <w:rPr>
      <w:rFonts w:ascii="Arial" w:hAnsi="Arial" w:cs="Arial"/>
      <w:sz w:val="14"/>
      <w:szCs w:val="14"/>
      <w:lang w:val="es-MX" w:eastAsia="es-MX"/>
    </w:rPr>
  </w:style>
  <w:style w:type="paragraph" w:customStyle="1" w:styleId="xl270">
    <w:name w:val="xl270"/>
    <w:basedOn w:val="Normal"/>
    <w:rsid w:val="00E515DD"/>
    <w:pPr>
      <w:spacing w:before="100" w:beforeAutospacing="1" w:after="100" w:afterAutospacing="1"/>
    </w:pPr>
    <w:rPr>
      <w:rFonts w:ascii="Arial" w:hAnsi="Arial" w:cs="Arial"/>
      <w:sz w:val="14"/>
      <w:szCs w:val="14"/>
      <w:lang w:val="es-MX" w:eastAsia="es-MX"/>
    </w:rPr>
  </w:style>
  <w:style w:type="paragraph" w:customStyle="1" w:styleId="xl271">
    <w:name w:val="xl271"/>
    <w:basedOn w:val="Normal"/>
    <w:rsid w:val="00E515DD"/>
    <w:pPr>
      <w:spacing w:before="100" w:beforeAutospacing="1" w:after="100" w:afterAutospacing="1"/>
    </w:pPr>
    <w:rPr>
      <w:rFonts w:ascii="Arial" w:hAnsi="Arial" w:cs="Arial"/>
      <w:sz w:val="14"/>
      <w:szCs w:val="14"/>
      <w:lang w:val="es-MX" w:eastAsia="es-MX"/>
    </w:rPr>
  </w:style>
  <w:style w:type="paragraph" w:customStyle="1" w:styleId="xl272">
    <w:name w:val="xl272"/>
    <w:basedOn w:val="Normal"/>
    <w:rsid w:val="00E515DD"/>
    <w:pPr>
      <w:pBdr>
        <w:top w:val="single" w:sz="4" w:space="0" w:color="auto"/>
        <w:left w:val="single" w:sz="4" w:space="0" w:color="auto"/>
        <w:bottom w:val="single" w:sz="4" w:space="0" w:color="auto"/>
      </w:pBdr>
      <w:shd w:val="clear" w:color="000000" w:fill="FCD5B4"/>
      <w:spacing w:before="100" w:beforeAutospacing="1" w:after="100" w:afterAutospacing="1"/>
      <w:textAlignment w:val="center"/>
    </w:pPr>
    <w:rPr>
      <w:rFonts w:ascii="Arial" w:hAnsi="Arial" w:cs="Arial"/>
      <w:sz w:val="14"/>
      <w:szCs w:val="14"/>
      <w:lang w:val="es-MX" w:eastAsia="es-MX"/>
    </w:rPr>
  </w:style>
  <w:style w:type="paragraph" w:customStyle="1" w:styleId="xl273">
    <w:name w:val="xl273"/>
    <w:basedOn w:val="Normal"/>
    <w:rsid w:val="00E515DD"/>
    <w:pPr>
      <w:pBdr>
        <w:top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Arial" w:hAnsi="Arial" w:cs="Arial"/>
      <w:sz w:val="14"/>
      <w:szCs w:val="14"/>
      <w:lang w:val="es-MX" w:eastAsia="es-MX"/>
    </w:rPr>
  </w:style>
  <w:style w:type="paragraph" w:customStyle="1" w:styleId="xl274">
    <w:name w:val="xl274"/>
    <w:basedOn w:val="Normal"/>
    <w:rsid w:val="00E515DD"/>
    <w:pPr>
      <w:pBdr>
        <w:top w:val="single" w:sz="4" w:space="0" w:color="auto"/>
        <w:left w:val="single" w:sz="4" w:space="0" w:color="auto"/>
        <w:right w:val="single" w:sz="4" w:space="0" w:color="auto"/>
      </w:pBdr>
      <w:shd w:val="clear" w:color="000000" w:fill="17375D"/>
      <w:spacing w:before="100" w:beforeAutospacing="1" w:after="100" w:afterAutospacing="1"/>
      <w:textAlignment w:val="center"/>
    </w:pPr>
    <w:rPr>
      <w:rFonts w:ascii="Arial" w:hAnsi="Arial" w:cs="Arial"/>
      <w:color w:val="FFFFFF"/>
      <w:sz w:val="14"/>
      <w:szCs w:val="14"/>
      <w:lang w:val="es-MX" w:eastAsia="es-MX"/>
    </w:rPr>
  </w:style>
  <w:style w:type="paragraph" w:customStyle="1" w:styleId="xl275">
    <w:name w:val="xl275"/>
    <w:basedOn w:val="Normal"/>
    <w:rsid w:val="00E515DD"/>
    <w:pPr>
      <w:pBdr>
        <w:top w:val="single" w:sz="4" w:space="0" w:color="auto"/>
        <w:left w:val="single" w:sz="4" w:space="0" w:color="auto"/>
        <w:right w:val="single" w:sz="4" w:space="0" w:color="auto"/>
      </w:pBdr>
      <w:shd w:val="clear" w:color="000000" w:fill="FAC090"/>
      <w:spacing w:before="100" w:beforeAutospacing="1" w:after="100" w:afterAutospacing="1"/>
      <w:textAlignment w:val="center"/>
    </w:pPr>
    <w:rPr>
      <w:rFonts w:ascii="Arial" w:hAnsi="Arial" w:cs="Arial"/>
      <w:color w:val="000000"/>
      <w:sz w:val="14"/>
      <w:szCs w:val="14"/>
      <w:lang w:val="es-MX" w:eastAsia="es-MX"/>
    </w:rPr>
  </w:style>
  <w:style w:type="paragraph" w:customStyle="1" w:styleId="xl276">
    <w:name w:val="xl276"/>
    <w:basedOn w:val="Normal"/>
    <w:rsid w:val="00E515DD"/>
    <w:pPr>
      <w:pBdr>
        <w:top w:val="single" w:sz="4" w:space="0" w:color="auto"/>
        <w:left w:val="single" w:sz="4" w:space="0" w:color="auto"/>
        <w:right w:val="single" w:sz="4" w:space="0" w:color="auto"/>
      </w:pBdr>
      <w:shd w:val="clear" w:color="000000" w:fill="FAC090"/>
      <w:spacing w:before="100" w:beforeAutospacing="1" w:after="100" w:afterAutospacing="1"/>
      <w:textAlignment w:val="center"/>
    </w:pPr>
    <w:rPr>
      <w:rFonts w:ascii="Arial" w:hAnsi="Arial" w:cs="Arial"/>
      <w:color w:val="000000"/>
      <w:sz w:val="14"/>
      <w:szCs w:val="14"/>
      <w:lang w:val="es-MX" w:eastAsia="es-MX"/>
    </w:rPr>
  </w:style>
  <w:style w:type="paragraph" w:customStyle="1" w:styleId="xl277">
    <w:name w:val="xl277"/>
    <w:basedOn w:val="Normal"/>
    <w:rsid w:val="00E515DD"/>
    <w:pPr>
      <w:pBdr>
        <w:top w:val="single" w:sz="4" w:space="0" w:color="auto"/>
        <w:left w:val="single" w:sz="4" w:space="0" w:color="auto"/>
        <w:right w:val="single" w:sz="4" w:space="0" w:color="auto"/>
      </w:pBdr>
      <w:shd w:val="clear" w:color="000000" w:fill="93CDDD"/>
      <w:spacing w:before="100" w:beforeAutospacing="1" w:after="100" w:afterAutospacing="1"/>
      <w:textAlignment w:val="center"/>
    </w:pPr>
    <w:rPr>
      <w:rFonts w:ascii="Arial" w:hAnsi="Arial" w:cs="Arial"/>
      <w:color w:val="000000"/>
      <w:sz w:val="14"/>
      <w:szCs w:val="14"/>
      <w:lang w:val="es-MX" w:eastAsia="es-MX"/>
    </w:rPr>
  </w:style>
  <w:style w:type="paragraph" w:customStyle="1" w:styleId="xl278">
    <w:name w:val="xl278"/>
    <w:basedOn w:val="Normal"/>
    <w:rsid w:val="00E515DD"/>
    <w:pPr>
      <w:pBdr>
        <w:top w:val="single" w:sz="4" w:space="0" w:color="auto"/>
        <w:left w:val="single" w:sz="4" w:space="0" w:color="auto"/>
        <w:right w:val="single" w:sz="4" w:space="0" w:color="auto"/>
      </w:pBdr>
      <w:shd w:val="clear" w:color="000000" w:fill="538ED5"/>
      <w:spacing w:before="100" w:beforeAutospacing="1" w:after="100" w:afterAutospacing="1"/>
      <w:textAlignment w:val="center"/>
    </w:pPr>
    <w:rPr>
      <w:rFonts w:ascii="Arial" w:hAnsi="Arial" w:cs="Arial"/>
      <w:color w:val="000000"/>
      <w:sz w:val="14"/>
      <w:szCs w:val="14"/>
      <w:lang w:val="es-MX" w:eastAsia="es-MX"/>
    </w:rPr>
  </w:style>
  <w:style w:type="paragraph" w:customStyle="1" w:styleId="xl279">
    <w:name w:val="xl279"/>
    <w:basedOn w:val="Normal"/>
    <w:rsid w:val="00E515DD"/>
    <w:pPr>
      <w:pBdr>
        <w:top w:val="single" w:sz="4" w:space="0" w:color="auto"/>
        <w:left w:val="single" w:sz="4" w:space="0" w:color="auto"/>
        <w:right w:val="single" w:sz="4" w:space="0" w:color="auto"/>
      </w:pBdr>
      <w:shd w:val="clear" w:color="000000" w:fill="B2A1C7"/>
      <w:spacing w:before="100" w:beforeAutospacing="1" w:after="100" w:afterAutospacing="1"/>
      <w:textAlignment w:val="center"/>
    </w:pPr>
    <w:rPr>
      <w:rFonts w:ascii="Arial" w:hAnsi="Arial" w:cs="Arial"/>
      <w:color w:val="000000"/>
      <w:sz w:val="14"/>
      <w:szCs w:val="14"/>
      <w:lang w:val="es-MX" w:eastAsia="es-MX"/>
    </w:rPr>
  </w:style>
  <w:style w:type="paragraph" w:customStyle="1" w:styleId="xl280">
    <w:name w:val="xl280"/>
    <w:basedOn w:val="Normal"/>
    <w:rsid w:val="00E515DD"/>
    <w:pPr>
      <w:pBdr>
        <w:top w:val="single" w:sz="4" w:space="0" w:color="auto"/>
        <w:left w:val="single" w:sz="4" w:space="0" w:color="auto"/>
        <w:right w:val="single" w:sz="4" w:space="0" w:color="auto"/>
      </w:pBdr>
      <w:shd w:val="clear" w:color="000000" w:fill="FCD5B4"/>
      <w:spacing w:before="100" w:beforeAutospacing="1" w:after="100" w:afterAutospacing="1"/>
      <w:textAlignment w:val="center"/>
    </w:pPr>
    <w:rPr>
      <w:rFonts w:ascii="Arial" w:hAnsi="Arial" w:cs="Arial"/>
      <w:sz w:val="14"/>
      <w:szCs w:val="14"/>
      <w:lang w:val="es-MX" w:eastAsia="es-MX"/>
    </w:rPr>
  </w:style>
  <w:style w:type="paragraph" w:customStyle="1" w:styleId="xl281">
    <w:name w:val="xl281"/>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paragraph" w:customStyle="1" w:styleId="xl282">
    <w:name w:val="xl282"/>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paragraph" w:customStyle="1" w:styleId="xl283">
    <w:name w:val="xl283"/>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paragraph" w:customStyle="1" w:styleId="xl284">
    <w:name w:val="xl284"/>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MX" w:eastAsia="es-MX"/>
    </w:rPr>
  </w:style>
  <w:style w:type="paragraph" w:customStyle="1" w:styleId="xl285">
    <w:name w:val="xl285"/>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6">
    <w:name w:val="xl286"/>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MX" w:eastAsia="es-MX"/>
    </w:rPr>
  </w:style>
  <w:style w:type="paragraph" w:customStyle="1" w:styleId="xl287">
    <w:name w:val="xl287"/>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8">
    <w:name w:val="xl288"/>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val="es-MX" w:eastAsia="es-MX"/>
    </w:rPr>
  </w:style>
  <w:style w:type="paragraph" w:customStyle="1" w:styleId="xl289">
    <w:name w:val="xl289"/>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val="es-MX" w:eastAsia="es-MX"/>
    </w:rPr>
  </w:style>
  <w:style w:type="paragraph" w:customStyle="1" w:styleId="xl290">
    <w:name w:val="xl290"/>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numbering" w:customStyle="1" w:styleId="Sinlista2">
    <w:name w:val="Sin lista2"/>
    <w:next w:val="Sinlista"/>
    <w:semiHidden/>
    <w:rsid w:val="00E515DD"/>
  </w:style>
  <w:style w:type="paragraph" w:customStyle="1" w:styleId="Textoindependiente25">
    <w:name w:val="Texto independiente 25"/>
    <w:basedOn w:val="Normal"/>
    <w:rsid w:val="00E515DD"/>
    <w:pPr>
      <w:widowControl w:val="0"/>
      <w:overflowPunct w:val="0"/>
      <w:autoSpaceDE w:val="0"/>
      <w:jc w:val="both"/>
      <w:textAlignment w:val="baseline"/>
    </w:pPr>
    <w:rPr>
      <w:rFonts w:ascii="Arial" w:hAnsi="Arial"/>
      <w:sz w:val="20"/>
    </w:rPr>
  </w:style>
  <w:style w:type="paragraph" w:customStyle="1" w:styleId="Prrafodelista2">
    <w:name w:val="Párrafo de lista2"/>
    <w:basedOn w:val="Normal"/>
    <w:rsid w:val="00E515DD"/>
    <w:pPr>
      <w:ind w:left="720"/>
    </w:pPr>
    <w:rPr>
      <w:rFonts w:ascii="Arial" w:eastAsia="Calibri" w:hAnsi="Arial" w:cs="Arial"/>
      <w:szCs w:val="24"/>
      <w:lang w:val="es-MX"/>
    </w:rPr>
  </w:style>
  <w:style w:type="table" w:customStyle="1" w:styleId="Tablaconcuadrcula1">
    <w:name w:val="Tabla con cuadrícula1"/>
    <w:basedOn w:val="Tablanormal"/>
    <w:next w:val="Tablaconcuadrcula"/>
    <w:rsid w:val="00E515DD"/>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uiPriority w:val="99"/>
    <w:rsid w:val="00E515DD"/>
    <w:pPr>
      <w:pBdr>
        <w:top w:val="single" w:sz="4" w:space="0" w:color="FFFFFF"/>
        <w:left w:val="single" w:sz="4" w:space="0" w:color="FFFFFF"/>
        <w:right w:val="single" w:sz="4" w:space="0" w:color="FFFFFF"/>
      </w:pBdr>
      <w:shd w:val="clear" w:color="333399" w:fill="003366"/>
      <w:spacing w:before="100" w:beforeAutospacing="1" w:after="100" w:afterAutospacing="1"/>
      <w:textAlignment w:val="center"/>
    </w:pPr>
    <w:rPr>
      <w:rFonts w:ascii="Arial Narrow" w:hAnsi="Arial Narrow"/>
      <w:b/>
      <w:bCs/>
      <w:color w:val="FFFFFF"/>
      <w:sz w:val="16"/>
      <w:szCs w:val="16"/>
      <w:lang w:val="es-MX" w:eastAsia="es-MX"/>
    </w:rPr>
  </w:style>
  <w:style w:type="table" w:customStyle="1" w:styleId="Tablaconcuadrcula2">
    <w:name w:val="Tabla con cuadrícula2"/>
    <w:basedOn w:val="Tablanormal"/>
    <w:next w:val="Tablaconcuadrcula"/>
    <w:uiPriority w:val="59"/>
    <w:rsid w:val="00E515DD"/>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rsid w:val="00E515DD"/>
    <w:pPr>
      <w:spacing w:before="100" w:beforeAutospacing="1" w:after="100" w:afterAutospacing="1"/>
      <w:textAlignment w:val="top"/>
    </w:pPr>
    <w:rPr>
      <w:szCs w:val="24"/>
      <w:lang w:val="es-MX" w:eastAsia="es-MX"/>
    </w:rPr>
  </w:style>
  <w:style w:type="paragraph" w:customStyle="1" w:styleId="xl263">
    <w:name w:val="xl263"/>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val="es-MX" w:eastAsia="es-MX"/>
    </w:rPr>
  </w:style>
  <w:style w:type="paragraph" w:customStyle="1" w:styleId="xl264">
    <w:name w:val="xl264"/>
    <w:basedOn w:val="Normal"/>
    <w:rsid w:val="00E515DD"/>
    <w:pPr>
      <w:pBdr>
        <w:top w:val="single" w:sz="8" w:space="0" w:color="F2F2F2"/>
        <w:left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1">
    <w:name w:val="xl291"/>
    <w:basedOn w:val="Normal"/>
    <w:rsid w:val="00E515DD"/>
    <w:pPr>
      <w:pBdr>
        <w:bottom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2">
    <w:name w:val="xl292"/>
    <w:basedOn w:val="Normal"/>
    <w:rsid w:val="00E515DD"/>
    <w:pPr>
      <w:pBdr>
        <w:bottom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3">
    <w:name w:val="xl293"/>
    <w:basedOn w:val="Normal"/>
    <w:rsid w:val="00E515DD"/>
    <w:pPr>
      <w:pBdr>
        <w:top w:val="single" w:sz="8" w:space="0" w:color="F2F2F2"/>
        <w:left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4">
    <w:name w:val="xl294"/>
    <w:basedOn w:val="Normal"/>
    <w:rsid w:val="00E515DD"/>
    <w:pPr>
      <w:pBdr>
        <w:left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5">
    <w:name w:val="xl295"/>
    <w:basedOn w:val="Normal"/>
    <w:rsid w:val="00E515DD"/>
    <w:pP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6">
    <w:name w:val="xl296"/>
    <w:basedOn w:val="Normal"/>
    <w:rsid w:val="00E515DD"/>
    <w:pPr>
      <w:pBdr>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7">
    <w:name w:val="xl297"/>
    <w:basedOn w:val="Normal"/>
    <w:rsid w:val="00E515DD"/>
    <w:pPr>
      <w:pBdr>
        <w:top w:val="single" w:sz="8" w:space="0" w:color="F2F2F2"/>
        <w:left w:val="single" w:sz="8" w:space="0" w:color="F2F2F2"/>
        <w:bottom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8">
    <w:name w:val="xl298"/>
    <w:basedOn w:val="Normal"/>
    <w:rsid w:val="00E515DD"/>
    <w:pPr>
      <w:pBdr>
        <w:top w:val="single" w:sz="8" w:space="0" w:color="F2F2F2"/>
        <w:bottom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numbering" w:customStyle="1" w:styleId="Sinlista3">
    <w:name w:val="Sin lista3"/>
    <w:next w:val="Sinlista"/>
    <w:uiPriority w:val="99"/>
    <w:semiHidden/>
    <w:unhideWhenUsed/>
    <w:rsid w:val="00B31893"/>
  </w:style>
  <w:style w:type="table" w:customStyle="1" w:styleId="Tablaconcuadrcula3">
    <w:name w:val="Tabla con cuadrícula3"/>
    <w:basedOn w:val="Tablanormal"/>
    <w:next w:val="Tablaconcuadrcula"/>
    <w:rsid w:val="00B3189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rsid w:val="00B31893"/>
    <w:pPr>
      <w:suppressAutoHyphens/>
      <w:ind w:left="566" w:hanging="283"/>
      <w:jc w:val="left"/>
    </w:pPr>
    <w:rPr>
      <w:rFonts w:eastAsia="Times New Roman"/>
    </w:rPr>
  </w:style>
  <w:style w:type="character" w:styleId="Refdecomentario">
    <w:name w:val="annotation reference"/>
    <w:rsid w:val="00B31893"/>
    <w:rPr>
      <w:sz w:val="16"/>
      <w:szCs w:val="16"/>
    </w:rPr>
  </w:style>
  <w:style w:type="paragraph" w:styleId="Textoindependiente2">
    <w:name w:val="Body Text 2"/>
    <w:basedOn w:val="Normal"/>
    <w:link w:val="Textoindependiente2Car"/>
    <w:rsid w:val="00B31893"/>
    <w:pPr>
      <w:suppressAutoHyphens/>
      <w:spacing w:after="120" w:line="480" w:lineRule="auto"/>
      <w:jc w:val="left"/>
    </w:pPr>
    <w:rPr>
      <w:rFonts w:eastAsia="Times New Roman"/>
    </w:rPr>
  </w:style>
  <w:style w:type="character" w:customStyle="1" w:styleId="Textoindependiente2Car">
    <w:name w:val="Texto independiente 2 Car"/>
    <w:link w:val="Textoindependiente2"/>
    <w:rsid w:val="00B31893"/>
    <w:rPr>
      <w:rFonts w:eastAsia="Times New Roman"/>
      <w:sz w:val="24"/>
      <w:lang w:val="es-ES" w:eastAsia="ar-SA"/>
    </w:rPr>
  </w:style>
  <w:style w:type="paragraph" w:customStyle="1" w:styleId="xl2164">
    <w:name w:val="xl2164"/>
    <w:basedOn w:val="Normal"/>
    <w:rsid w:val="00B31893"/>
    <w:pPr>
      <w:shd w:val="clear" w:color="000000" w:fill="FFFFFF"/>
      <w:spacing w:before="100" w:beforeAutospacing="1" w:after="100" w:afterAutospacing="1"/>
      <w:jc w:val="left"/>
    </w:pPr>
    <w:rPr>
      <w:rFonts w:eastAsia="Times New Roman"/>
      <w:szCs w:val="24"/>
      <w:lang w:val="es-MX" w:eastAsia="es-MX"/>
    </w:rPr>
  </w:style>
  <w:style w:type="paragraph" w:customStyle="1" w:styleId="xl2166">
    <w:name w:val="xl2166"/>
    <w:basedOn w:val="Normal"/>
    <w:rsid w:val="00B31893"/>
    <w:pPr>
      <w:pBdr>
        <w:top w:val="single" w:sz="8" w:space="0" w:color="auto"/>
        <w:left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67">
    <w:name w:val="xl2167"/>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168">
    <w:name w:val="xl2168"/>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169">
    <w:name w:val="xl2169"/>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Cs w:val="24"/>
      <w:lang w:val="es-MX" w:eastAsia="es-MX"/>
    </w:rPr>
  </w:style>
  <w:style w:type="paragraph" w:customStyle="1" w:styleId="xl2170">
    <w:name w:val="xl2170"/>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1">
    <w:name w:val="xl2171"/>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2">
    <w:name w:val="xl2172"/>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3">
    <w:name w:val="xl2173"/>
    <w:basedOn w:val="Normal"/>
    <w:rsid w:val="00B3189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0"/>
      <w:lang w:val="es-MX" w:eastAsia="es-MX"/>
    </w:rPr>
  </w:style>
  <w:style w:type="paragraph" w:customStyle="1" w:styleId="xl2174">
    <w:name w:val="xl2174"/>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Cs w:val="24"/>
      <w:lang w:val="es-MX" w:eastAsia="es-MX"/>
    </w:rPr>
  </w:style>
  <w:style w:type="paragraph" w:customStyle="1" w:styleId="xl2175">
    <w:name w:val="xl2175"/>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6">
    <w:name w:val="xl2176"/>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val="es-MX" w:eastAsia="es-MX"/>
    </w:rPr>
  </w:style>
  <w:style w:type="paragraph" w:customStyle="1" w:styleId="xl2177">
    <w:name w:val="xl2177"/>
    <w:basedOn w:val="Normal"/>
    <w:rsid w:val="00B31893"/>
    <w:pPr>
      <w:spacing w:before="100" w:beforeAutospacing="1" w:after="100" w:afterAutospacing="1"/>
      <w:textAlignment w:val="center"/>
    </w:pPr>
    <w:rPr>
      <w:rFonts w:ascii="Arial" w:eastAsia="Times New Roman" w:hAnsi="Arial" w:cs="Arial"/>
      <w:b/>
      <w:bCs/>
      <w:sz w:val="20"/>
      <w:lang w:val="es-MX" w:eastAsia="es-MX"/>
    </w:rPr>
  </w:style>
  <w:style w:type="paragraph" w:customStyle="1" w:styleId="xl2178">
    <w:name w:val="xl2178"/>
    <w:basedOn w:val="Normal"/>
    <w:rsid w:val="00B31893"/>
    <w:pPr>
      <w:spacing w:before="100" w:beforeAutospacing="1" w:after="100" w:afterAutospacing="1"/>
      <w:textAlignment w:val="center"/>
    </w:pPr>
    <w:rPr>
      <w:rFonts w:eastAsia="Times New Roman"/>
      <w:szCs w:val="24"/>
      <w:lang w:val="es-MX" w:eastAsia="es-MX"/>
    </w:rPr>
  </w:style>
  <w:style w:type="paragraph" w:customStyle="1" w:styleId="xl2179">
    <w:name w:val="xl2179"/>
    <w:basedOn w:val="Normal"/>
    <w:rsid w:val="00B31893"/>
    <w:pPr>
      <w:spacing w:before="100" w:beforeAutospacing="1" w:after="100" w:afterAutospacing="1"/>
      <w:textAlignment w:val="center"/>
    </w:pPr>
    <w:rPr>
      <w:rFonts w:ascii="Arial Narrow" w:eastAsia="Times New Roman" w:hAnsi="Arial Narrow"/>
      <w:sz w:val="20"/>
      <w:lang w:val="es-MX" w:eastAsia="es-MX"/>
    </w:rPr>
  </w:style>
  <w:style w:type="paragraph" w:customStyle="1" w:styleId="xl2180">
    <w:name w:val="xl2180"/>
    <w:basedOn w:val="Normal"/>
    <w:rsid w:val="00B31893"/>
    <w:pPr>
      <w:pBdr>
        <w:left w:val="single" w:sz="4" w:space="0" w:color="auto"/>
        <w:right w:val="single" w:sz="4" w:space="0" w:color="auto"/>
      </w:pBdr>
      <w:spacing w:before="100" w:beforeAutospacing="1" w:after="100" w:afterAutospacing="1"/>
      <w:jc w:val="left"/>
    </w:pPr>
    <w:rPr>
      <w:rFonts w:eastAsia="Times New Roman"/>
      <w:szCs w:val="24"/>
      <w:lang w:val="es-MX" w:eastAsia="es-MX"/>
    </w:rPr>
  </w:style>
  <w:style w:type="paragraph" w:customStyle="1" w:styleId="xl2181">
    <w:name w:val="xl2181"/>
    <w:basedOn w:val="Normal"/>
    <w:rsid w:val="00B31893"/>
    <w:pPr>
      <w:pBdr>
        <w:top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2">
    <w:name w:val="xl2182"/>
    <w:basedOn w:val="Normal"/>
    <w:rsid w:val="00B31893"/>
    <w:pPr>
      <w:pBdr>
        <w:left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3">
    <w:name w:val="xl2183"/>
    <w:basedOn w:val="Normal"/>
    <w:rsid w:val="00B31893"/>
    <w:pPr>
      <w:pBdr>
        <w:top w:val="single" w:sz="8" w:space="0" w:color="auto"/>
        <w:left w:val="single" w:sz="8" w:space="0" w:color="auto"/>
        <w:bottom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4">
    <w:name w:val="xl2184"/>
    <w:basedOn w:val="Normal"/>
    <w:rsid w:val="00B31893"/>
    <w:pPr>
      <w:pBdr>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5">
    <w:name w:val="xl2185"/>
    <w:basedOn w:val="Normal"/>
    <w:rsid w:val="00B31893"/>
    <w:pPr>
      <w:pBdr>
        <w:top w:val="single" w:sz="8" w:space="0" w:color="auto"/>
        <w:lef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6">
    <w:name w:val="xl2186"/>
    <w:basedOn w:val="Normal"/>
    <w:rsid w:val="00B31893"/>
    <w:pPr>
      <w:pBdr>
        <w:lef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65">
    <w:name w:val="xl2165"/>
    <w:basedOn w:val="Normal"/>
    <w:rsid w:val="00B31893"/>
    <w:pPr>
      <w:shd w:val="clear" w:color="000000" w:fill="FFFFFF"/>
      <w:spacing w:before="100" w:beforeAutospacing="1" w:after="100" w:afterAutospacing="1"/>
      <w:jc w:val="both"/>
    </w:pPr>
    <w:rPr>
      <w:rFonts w:eastAsia="Times New Roman"/>
      <w:sz w:val="14"/>
      <w:szCs w:val="14"/>
      <w:lang w:val="es-MX" w:eastAsia="es-MX"/>
    </w:rPr>
  </w:style>
  <w:style w:type="numbering" w:customStyle="1" w:styleId="Sinlista12">
    <w:name w:val="Sin lista12"/>
    <w:next w:val="Sinlista"/>
    <w:uiPriority w:val="99"/>
    <w:semiHidden/>
    <w:unhideWhenUsed/>
    <w:rsid w:val="00B31893"/>
  </w:style>
  <w:style w:type="table" w:customStyle="1" w:styleId="Tablaconcuadrcula11">
    <w:name w:val="Tabla con cuadrícula11"/>
    <w:basedOn w:val="Tablanormal"/>
    <w:next w:val="Tablaconcuadrcula"/>
    <w:uiPriority w:val="59"/>
    <w:rsid w:val="00B31893"/>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ombreadomedio1-nfasis1Car">
    <w:name w:val="Sombreado medio 1 - Énfasis 1 Car"/>
    <w:link w:val="Sombreadomedio1-nfasis1"/>
    <w:uiPriority w:val="1"/>
    <w:rsid w:val="00B31893"/>
    <w:rPr>
      <w:rFonts w:ascii="Calibri" w:hAnsi="Calibri"/>
      <w:sz w:val="22"/>
      <w:szCs w:val="22"/>
      <w:lang w:val="es-ES" w:eastAsia="es-ES"/>
    </w:rPr>
  </w:style>
  <w:style w:type="paragraph" w:customStyle="1" w:styleId="BodyText22">
    <w:name w:val="Body Text 22"/>
    <w:basedOn w:val="Normal"/>
    <w:uiPriority w:val="99"/>
    <w:rsid w:val="00B31893"/>
    <w:pPr>
      <w:widowControl w:val="0"/>
      <w:jc w:val="both"/>
    </w:pPr>
    <w:rPr>
      <w:rFonts w:ascii="Arial" w:eastAsia="Times New Roman" w:hAnsi="Arial"/>
      <w:b/>
      <w:sz w:val="20"/>
      <w:lang w:eastAsia="es-ES"/>
    </w:rPr>
  </w:style>
  <w:style w:type="table" w:styleId="Sombreadomedio1-nfasis1">
    <w:name w:val="Medium Shading 1 Accent 1"/>
    <w:basedOn w:val="Tablanormal"/>
    <w:link w:val="Sombreadomedio1-nfasis1Car"/>
    <w:uiPriority w:val="1"/>
    <w:rsid w:val="00B31893"/>
    <w:rPr>
      <w:rFonts w:ascii="Calibri" w:hAnsi="Calibri"/>
      <w:sz w:val="22"/>
      <w:szCs w:val="22"/>
      <w:lang w:val="es-ES" w:eastAsia="es-E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Sinlista4">
    <w:name w:val="Sin lista4"/>
    <w:next w:val="Sinlista"/>
    <w:uiPriority w:val="99"/>
    <w:semiHidden/>
    <w:rsid w:val="00E35A3C"/>
  </w:style>
  <w:style w:type="table" w:customStyle="1" w:styleId="Tablaconcuadrcula4">
    <w:name w:val="Tabla con cuadrícula4"/>
    <w:basedOn w:val="Tablanormal"/>
    <w:next w:val="Tablaconcuadrcula"/>
    <w:rsid w:val="00E35A3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E35A3C"/>
  </w:style>
  <w:style w:type="table" w:customStyle="1" w:styleId="Tablaconcuadrcula12">
    <w:name w:val="Tabla con cuadrícula12"/>
    <w:basedOn w:val="Tablanormal"/>
    <w:next w:val="Tablaconcuadrcula"/>
    <w:uiPriority w:val="59"/>
    <w:rsid w:val="00E35A3C"/>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adrculamedia2Car">
    <w:name w:val="Cuadrícula media 2 Car"/>
    <w:link w:val="Cuadrculamedia2"/>
    <w:uiPriority w:val="1"/>
    <w:rsid w:val="00E35A3C"/>
    <w:rPr>
      <w:rFonts w:ascii="Calibri" w:hAnsi="Calibri"/>
      <w:sz w:val="22"/>
      <w:szCs w:val="22"/>
      <w:lang w:val="es-ES" w:eastAsia="es-ES"/>
    </w:rPr>
  </w:style>
  <w:style w:type="table" w:styleId="Cuadrculamedia2">
    <w:name w:val="Medium Grid 2"/>
    <w:basedOn w:val="Tablanormal"/>
    <w:link w:val="Cuadrculamedia2Car"/>
    <w:uiPriority w:val="1"/>
    <w:rsid w:val="00E35A3C"/>
    <w:rPr>
      <w:rFonts w:ascii="Calibri" w:hAnsi="Calibri"/>
      <w:sz w:val="22"/>
      <w:szCs w:val="22"/>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Sinlista5">
    <w:name w:val="Sin lista5"/>
    <w:next w:val="Sinlista"/>
    <w:uiPriority w:val="99"/>
    <w:semiHidden/>
    <w:unhideWhenUsed/>
    <w:rsid w:val="00B90AC2"/>
  </w:style>
  <w:style w:type="table" w:customStyle="1" w:styleId="Tablaconcuadrcula5">
    <w:name w:val="Tabla con cuadrícula5"/>
    <w:basedOn w:val="Tablanormal"/>
    <w:next w:val="Tablaconcuadrcula"/>
    <w:rsid w:val="00B90AC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14">
    <w:name w:val="xl2214"/>
    <w:basedOn w:val="Normal"/>
    <w:rsid w:val="00E0580F"/>
    <w:pPr>
      <w:spacing w:before="100" w:beforeAutospacing="1" w:after="100" w:afterAutospacing="1"/>
      <w:jc w:val="left"/>
    </w:pPr>
    <w:rPr>
      <w:rFonts w:ascii="Arial Narrow" w:eastAsia="Times New Roman" w:hAnsi="Arial Narrow"/>
      <w:sz w:val="20"/>
      <w:lang w:val="es-MX" w:eastAsia="es-MX"/>
    </w:rPr>
  </w:style>
  <w:style w:type="paragraph" w:customStyle="1" w:styleId="xl2215">
    <w:name w:val="xl2215"/>
    <w:basedOn w:val="Normal"/>
    <w:rsid w:val="00E0580F"/>
    <w:pPr>
      <w:spacing w:before="100" w:beforeAutospacing="1" w:after="100" w:afterAutospacing="1"/>
      <w:jc w:val="right"/>
    </w:pPr>
    <w:rPr>
      <w:rFonts w:ascii="Arial Narrow" w:eastAsia="Times New Roman" w:hAnsi="Arial Narrow"/>
      <w:sz w:val="20"/>
      <w:lang w:val="es-MX" w:eastAsia="es-MX"/>
    </w:rPr>
  </w:style>
  <w:style w:type="paragraph" w:customStyle="1" w:styleId="xl2216">
    <w:name w:val="xl2216"/>
    <w:basedOn w:val="Normal"/>
    <w:rsid w:val="00E0580F"/>
    <w:pPr>
      <w:spacing w:before="100" w:beforeAutospacing="1" w:after="100" w:afterAutospacing="1"/>
      <w:jc w:val="left"/>
    </w:pPr>
    <w:rPr>
      <w:rFonts w:ascii="Arial Narrow" w:eastAsia="Times New Roman" w:hAnsi="Arial Narrow"/>
      <w:color w:val="00B050"/>
      <w:sz w:val="20"/>
      <w:lang w:val="es-MX" w:eastAsia="es-MX"/>
    </w:rPr>
  </w:style>
  <w:style w:type="paragraph" w:customStyle="1" w:styleId="xl2217">
    <w:name w:val="xl2217"/>
    <w:basedOn w:val="Normal"/>
    <w:rsid w:val="00E0580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b/>
      <w:bCs/>
      <w:sz w:val="20"/>
      <w:lang w:val="es-MX" w:eastAsia="es-MX"/>
    </w:rPr>
  </w:style>
  <w:style w:type="paragraph" w:customStyle="1" w:styleId="xl2218">
    <w:name w:val="xl2218"/>
    <w:basedOn w:val="Normal"/>
    <w:rsid w:val="00E0580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b/>
      <w:bCs/>
      <w:sz w:val="20"/>
      <w:lang w:val="es-MX" w:eastAsia="es-MX"/>
    </w:rPr>
  </w:style>
  <w:style w:type="paragraph" w:customStyle="1" w:styleId="xl2219">
    <w:name w:val="xl2219"/>
    <w:basedOn w:val="Normal"/>
    <w:rsid w:val="00E0580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b/>
      <w:bCs/>
      <w:sz w:val="20"/>
      <w:lang w:val="es-MX" w:eastAsia="es-MX"/>
    </w:rPr>
  </w:style>
  <w:style w:type="paragraph" w:customStyle="1" w:styleId="xl2220">
    <w:name w:val="xl2220"/>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eastAsia="Times New Roman" w:hAnsi="Arial Narrow"/>
      <w:sz w:val="20"/>
      <w:lang w:val="es-MX" w:eastAsia="es-MX"/>
    </w:rPr>
  </w:style>
  <w:style w:type="paragraph" w:customStyle="1" w:styleId="xl2221">
    <w:name w:val="xl2221"/>
    <w:basedOn w:val="Normal"/>
    <w:rsid w:val="00E0580F"/>
    <w:pPr>
      <w:spacing w:before="100" w:beforeAutospacing="1" w:after="100" w:afterAutospacing="1"/>
      <w:jc w:val="left"/>
    </w:pPr>
    <w:rPr>
      <w:rFonts w:ascii="Arial Narrow" w:eastAsia="Times New Roman" w:hAnsi="Arial Narrow"/>
      <w:sz w:val="20"/>
      <w:lang w:val="es-MX" w:eastAsia="es-MX"/>
    </w:rPr>
  </w:style>
  <w:style w:type="paragraph" w:customStyle="1" w:styleId="xl2222">
    <w:name w:val="xl2222"/>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23">
    <w:name w:val="xl2223"/>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0"/>
      <w:lang w:val="es-MX" w:eastAsia="es-MX"/>
    </w:rPr>
  </w:style>
  <w:style w:type="paragraph" w:customStyle="1" w:styleId="xl2224">
    <w:name w:val="xl2224"/>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25">
    <w:name w:val="xl2225"/>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26">
    <w:name w:val="xl2226"/>
    <w:basedOn w:val="Normal"/>
    <w:rsid w:val="00085DB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Narrow" w:eastAsia="Times New Roman" w:hAnsi="Arial Narrow"/>
      <w:b/>
      <w:bCs/>
      <w:sz w:val="18"/>
      <w:szCs w:val="18"/>
      <w:lang w:val="es-MX" w:eastAsia="es-MX"/>
    </w:rPr>
  </w:style>
  <w:style w:type="paragraph" w:customStyle="1" w:styleId="xl2227">
    <w:name w:val="xl2227"/>
    <w:basedOn w:val="Normal"/>
    <w:rsid w:val="00085DBD"/>
    <w:pPr>
      <w:spacing w:before="100" w:beforeAutospacing="1" w:after="100" w:afterAutospacing="1"/>
      <w:jc w:val="left"/>
      <w:textAlignment w:val="top"/>
    </w:pPr>
    <w:rPr>
      <w:rFonts w:ascii="Arial Narrow" w:eastAsia="Times New Roman" w:hAnsi="Arial Narrow"/>
      <w:sz w:val="20"/>
      <w:lang w:val="es-MX" w:eastAsia="es-MX"/>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
    <w:link w:val="Prrafodelista"/>
    <w:uiPriority w:val="34"/>
    <w:locked/>
    <w:rsid w:val="001604C0"/>
    <w:rPr>
      <w:sz w:val="24"/>
      <w:lang w:val="es-ES" w:eastAsia="ar-SA"/>
    </w:rPr>
  </w:style>
  <w:style w:type="paragraph" w:customStyle="1" w:styleId="xl2228">
    <w:name w:val="xl2228"/>
    <w:basedOn w:val="Normal"/>
    <w:rsid w:val="002C6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29">
    <w:name w:val="xl2229"/>
    <w:basedOn w:val="Normal"/>
    <w:rsid w:val="002C6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styleId="TDC1">
    <w:name w:val="toc 1"/>
    <w:basedOn w:val="Normal"/>
    <w:next w:val="Normal"/>
    <w:uiPriority w:val="39"/>
    <w:rsid w:val="00D82C3E"/>
    <w:pPr>
      <w:tabs>
        <w:tab w:val="right" w:leader="dot" w:pos="9190"/>
      </w:tabs>
      <w:ind w:left="360" w:hanging="360"/>
      <w:jc w:val="left"/>
    </w:pPr>
    <w:rPr>
      <w:rFonts w:ascii="Arial" w:eastAsia="Times New Roman" w:hAnsi="Arial" w:cs="Arial"/>
      <w:bCs/>
      <w:sz w:val="22"/>
      <w:szCs w:val="28"/>
      <w:lang w:val="es-MX"/>
    </w:rPr>
  </w:style>
  <w:style w:type="paragraph" w:customStyle="1" w:styleId="xl2230">
    <w:name w:val="xl2230"/>
    <w:basedOn w:val="Normal"/>
    <w:rsid w:val="007343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b/>
      <w:bCs/>
      <w:sz w:val="18"/>
      <w:szCs w:val="18"/>
      <w:lang w:val="es-MX" w:eastAsia="es-MX"/>
    </w:rPr>
  </w:style>
  <w:style w:type="paragraph" w:customStyle="1" w:styleId="xl2231">
    <w:name w:val="xl2231"/>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2">
    <w:name w:val="xl2232"/>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3">
    <w:name w:val="xl2233"/>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Narrow" w:eastAsia="Times New Roman" w:hAnsi="Arial Narrow"/>
      <w:sz w:val="18"/>
      <w:szCs w:val="18"/>
      <w:lang w:val="es-MX" w:eastAsia="es-MX"/>
    </w:rPr>
  </w:style>
  <w:style w:type="paragraph" w:customStyle="1" w:styleId="xl2234">
    <w:name w:val="xl2234"/>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5">
    <w:name w:val="xl2235"/>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Narrow" w:eastAsia="Times New Roman" w:hAnsi="Arial Narrow"/>
      <w:sz w:val="18"/>
      <w:szCs w:val="18"/>
      <w:lang w:val="es-MX" w:eastAsia="es-MX"/>
    </w:rPr>
  </w:style>
  <w:style w:type="paragraph" w:customStyle="1" w:styleId="xl2236">
    <w:name w:val="xl2236"/>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Narrow" w:eastAsia="Times New Roman" w:hAnsi="Arial Narrow"/>
      <w:sz w:val="18"/>
      <w:szCs w:val="18"/>
      <w:lang w:val="es-MX" w:eastAsia="es-MX"/>
    </w:rPr>
  </w:style>
  <w:style w:type="paragraph" w:customStyle="1" w:styleId="xl2237">
    <w:name w:val="xl2237"/>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8">
    <w:name w:val="xl2238"/>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9">
    <w:name w:val="xl2239"/>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40">
    <w:name w:val="xl2240"/>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Narrow" w:eastAsia="Times New Roman" w:hAnsi="Arial Narrow"/>
      <w:sz w:val="18"/>
      <w:szCs w:val="18"/>
      <w:lang w:val="es-MX" w:eastAsia="es-MX"/>
    </w:rPr>
  </w:style>
  <w:style w:type="paragraph" w:customStyle="1" w:styleId="xl2241">
    <w:name w:val="xl2241"/>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42">
    <w:name w:val="xl2242"/>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Cs w:val="24"/>
      <w:lang w:val="es-MX" w:eastAsia="es-MX"/>
    </w:rPr>
  </w:style>
  <w:style w:type="paragraph" w:customStyle="1" w:styleId="xl2243">
    <w:name w:val="xl2243"/>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Cs w:val="24"/>
      <w:lang w:val="es-MX" w:eastAsia="es-MX"/>
    </w:rPr>
  </w:style>
  <w:style w:type="paragraph" w:customStyle="1" w:styleId="xl2244">
    <w:name w:val="xl2244"/>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20"/>
      <w:lang w:val="es-MX" w:eastAsia="es-MX"/>
    </w:rPr>
  </w:style>
  <w:style w:type="paragraph" w:customStyle="1" w:styleId="xl2245">
    <w:name w:val="xl2245"/>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246">
    <w:name w:val="xl2246"/>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247">
    <w:name w:val="xl2247"/>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48">
    <w:name w:val="xl2248"/>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49">
    <w:name w:val="xl2249"/>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BodyText25">
    <w:name w:val="Body Text 25"/>
    <w:basedOn w:val="Normal"/>
    <w:rsid w:val="00BB0C97"/>
    <w:pPr>
      <w:tabs>
        <w:tab w:val="left" w:pos="-284"/>
        <w:tab w:val="left" w:pos="9498"/>
      </w:tabs>
      <w:overflowPunct w:val="0"/>
      <w:autoSpaceDE w:val="0"/>
      <w:autoSpaceDN w:val="0"/>
      <w:adjustRightInd w:val="0"/>
      <w:ind w:left="1843" w:hanging="709"/>
      <w:jc w:val="both"/>
      <w:textAlignment w:val="baseline"/>
    </w:pPr>
    <w:rPr>
      <w:rFonts w:ascii="Arial" w:eastAsia="Times New Roman" w:hAnsi="Arial"/>
      <w:lang w:val="es-ES_tradnl" w:eastAsia="es-ES"/>
    </w:rPr>
  </w:style>
  <w:style w:type="paragraph" w:customStyle="1" w:styleId="BodyTextIndent21">
    <w:name w:val="Body Text Indent 21"/>
    <w:basedOn w:val="Normal"/>
    <w:rsid w:val="00BB0C97"/>
    <w:pPr>
      <w:tabs>
        <w:tab w:val="left" w:pos="-284"/>
        <w:tab w:val="left" w:pos="9498"/>
      </w:tabs>
      <w:overflowPunct w:val="0"/>
      <w:autoSpaceDE w:val="0"/>
      <w:autoSpaceDN w:val="0"/>
      <w:adjustRightInd w:val="0"/>
      <w:ind w:left="1843" w:hanging="709"/>
      <w:jc w:val="both"/>
      <w:textAlignment w:val="baseline"/>
    </w:pPr>
    <w:rPr>
      <w:rFonts w:ascii="Arial" w:eastAsia="Times New Roman" w:hAnsi="Arial"/>
      <w:lang w:val="es-ES_tradnl" w:eastAsia="es-ES"/>
    </w:rPr>
  </w:style>
  <w:style w:type="paragraph" w:styleId="TDC2">
    <w:name w:val="toc 2"/>
    <w:basedOn w:val="Normal"/>
    <w:next w:val="Normal"/>
    <w:autoRedefine/>
    <w:uiPriority w:val="39"/>
    <w:rsid w:val="00266F5F"/>
    <w:pPr>
      <w:spacing w:after="100"/>
      <w:ind w:left="240"/>
    </w:pPr>
  </w:style>
  <w:style w:type="paragraph" w:styleId="TDC3">
    <w:name w:val="toc 3"/>
    <w:basedOn w:val="Normal"/>
    <w:next w:val="Normal"/>
    <w:autoRedefine/>
    <w:uiPriority w:val="39"/>
    <w:rsid w:val="00266F5F"/>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iPriority="99"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1"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2046FD"/>
    <w:rPr>
      <w:rFonts w:ascii="Arial" w:hAnsi="Arial" w:cs="Arial"/>
      <w:b/>
      <w:i/>
      <w:sz w:val="28"/>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rPr>
      <w:b w:val="0"/>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cs="Times New Roman"/>
    </w:rPr>
  </w:style>
  <w:style w:type="character" w:customStyle="1" w:styleId="WW8Num34z0">
    <w:name w:val="WW8Num34z0"/>
    <w:rPr>
      <w:rFonts w:ascii="Symbol" w:hAnsi="Symbol"/>
      <w:b/>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i w:val="0"/>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0z0">
    <w:name w:val="WW8Num40z0"/>
    <w:rPr>
      <w:rFonts w:cs="Times New Roman"/>
      <w:b/>
      <w:i w:val="0"/>
    </w:rPr>
  </w:style>
  <w:style w:type="character" w:customStyle="1" w:styleId="WW8Num45z0">
    <w:name w:val="WW8Num45z0"/>
    <w:rPr>
      <w:b w:val="0"/>
    </w:rPr>
  </w:style>
  <w:style w:type="character" w:customStyle="1" w:styleId="WW8Num46z0">
    <w:name w:val="WW8Num46z0"/>
    <w:rPr>
      <w:b w:val="0"/>
    </w:rPr>
  </w:style>
  <w:style w:type="character" w:customStyle="1" w:styleId="WW8Num48z0">
    <w:name w:val="WW8Num48z0"/>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4">
    <w:name w:val="Encabezado4"/>
    <w:basedOn w:val="Normal"/>
    <w:next w:val="Textoindependiente"/>
    <w:pPr>
      <w:keepNext/>
      <w:spacing w:before="240" w:after="120"/>
    </w:pPr>
    <w:rPr>
      <w:rFonts w:ascii="Arial" w:hAnsi="Arial" w:cs="Tahoma"/>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customStyle="1" w:styleId="Encabezado3">
    <w:name w:val="Encabezado3"/>
    <w:basedOn w:val="Normal"/>
    <w:next w:val="Textoindependiente"/>
    <w:pPr>
      <w:keepNext/>
      <w:spacing w:before="240" w:after="120"/>
    </w:pPr>
    <w:rPr>
      <w:rFonts w:ascii="Arial" w:hAnsi="Arial" w:cs="Tahoma"/>
      <w:sz w:val="28"/>
      <w:szCs w:val="28"/>
    </w:rPr>
  </w:style>
  <w:style w:type="paragraph" w:styleId="Piedepgina">
    <w:name w:val="footer"/>
    <w:basedOn w:val="Normal"/>
    <w:link w:val="PiedepginaCar"/>
    <w:uiPriority w:val="99"/>
    <w:pPr>
      <w:tabs>
        <w:tab w:val="center" w:pos="4252"/>
        <w:tab w:val="right" w:pos="8504"/>
      </w:tabs>
    </w:pPr>
  </w:style>
  <w:style w:type="paragraph" w:styleId="Encabezado">
    <w:name w:val="header"/>
    <w:aliases w:val="Car3,Car Char4,Car5 Char,Car51"/>
    <w:basedOn w:val="Normal"/>
    <w:link w:val="EncabezadoCar1"/>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rPr>
      <w:b/>
      <w:sz w:val="28"/>
    </w:rPr>
  </w:style>
  <w:style w:type="paragraph" w:styleId="Subttulo">
    <w:name w:val="Subtitle"/>
    <w:basedOn w:val="Encabezado1"/>
    <w:next w:val="Textonormal"/>
    <w:link w:val="SubttuloCar"/>
    <w:qFormat/>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88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Body Text 2,Sangría de t. independiente,Texto independiente 211"/>
    <w:basedOn w:val="Normal"/>
    <w:uiPriority w:val="99"/>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paragraph" w:styleId="Textodeglobo">
    <w:name w:val="Balloon Text"/>
    <w:basedOn w:val="Normal"/>
    <w:link w:val="TextodegloboCar"/>
    <w:rPr>
      <w:rFonts w:ascii="Tahoma" w:hAnsi="Tahoma" w:cs="Tahoma"/>
      <w:sz w:val="16"/>
      <w:szCs w:val="16"/>
    </w:rPr>
  </w:style>
  <w:style w:type="paragraph" w:customStyle="1" w:styleId="INCISO">
    <w:name w:val="INCISO"/>
    <w:basedOn w:val="Normal"/>
    <w:pPr>
      <w:tabs>
        <w:tab w:val="left" w:pos="2304"/>
      </w:tabs>
      <w:spacing w:after="101" w:line="216" w:lineRule="atLeast"/>
      <w:ind w:left="1152" w:hanging="432"/>
      <w:jc w:val="both"/>
    </w:pPr>
    <w:rPr>
      <w:rFonts w:ascii="Arial" w:eastAsia="Calibri" w:hAnsi="Arial"/>
      <w:sz w:val="18"/>
      <w:lang w:val="es-ES_tradnl"/>
    </w:rPr>
  </w:style>
  <w:style w:type="paragraph" w:customStyle="1" w:styleId="Textoindependiente22">
    <w:name w:val="Texto independiente 22"/>
    <w:basedOn w:val="Normal"/>
    <w:pPr>
      <w:spacing w:after="120" w:line="480" w:lineRule="auto"/>
    </w:pPr>
  </w:style>
  <w:style w:type="paragraph" w:customStyle="1" w:styleId="Textosinformato2">
    <w:name w:val="Texto sin formato2"/>
    <w:basedOn w:val="Normal"/>
    <w:rPr>
      <w:rFonts w:ascii="Courier New" w:hAnsi="Courier New" w:cs="Courier New"/>
      <w:sz w:val="20"/>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List Paragraph11,Bullet List,FooterText,numbered,Paragraphe de liste1,Bulletr List Paragraph,列出段落,列出段落1,Lista vistosa - Énfasis 11"/>
    <w:basedOn w:val="Normal"/>
    <w:link w:val="PrrafodelistaCar"/>
    <w:uiPriority w:val="34"/>
    <w:qFormat/>
    <w:rsid w:val="008363E3"/>
    <w:pPr>
      <w:ind w:left="708"/>
    </w:pPr>
  </w:style>
  <w:style w:type="paragraph" w:styleId="Textoindependiente3">
    <w:name w:val="Body Text 3"/>
    <w:basedOn w:val="Normal"/>
    <w:link w:val="Textoindependiente3Car"/>
    <w:rsid w:val="002046FD"/>
    <w:pPr>
      <w:spacing w:after="120"/>
    </w:pPr>
    <w:rPr>
      <w:sz w:val="16"/>
      <w:szCs w:val="16"/>
    </w:rPr>
  </w:style>
  <w:style w:type="character" w:customStyle="1" w:styleId="Textoindependiente3Car">
    <w:name w:val="Texto independiente 3 Car"/>
    <w:link w:val="Textoindependiente3"/>
    <w:rsid w:val="002046FD"/>
    <w:rPr>
      <w:sz w:val="16"/>
      <w:szCs w:val="16"/>
      <w:lang w:val="es-ES" w:eastAsia="ar-SA"/>
    </w:rPr>
  </w:style>
  <w:style w:type="character" w:customStyle="1" w:styleId="WW8Num3z0">
    <w:name w:val="WW8Num3z0"/>
    <w:rsid w:val="002046FD"/>
    <w:rPr>
      <w:rFonts w:ascii="Arial" w:hAnsi="Arial"/>
      <w:b/>
      <w:i w:val="0"/>
      <w:sz w:val="24"/>
      <w:szCs w:val="24"/>
    </w:rPr>
  </w:style>
  <w:style w:type="character" w:customStyle="1" w:styleId="WW8Num27z0">
    <w:name w:val="WW8Num27z0"/>
    <w:rsid w:val="002046FD"/>
    <w:rPr>
      <w:b w:val="0"/>
    </w:rPr>
  </w:style>
  <w:style w:type="character" w:customStyle="1" w:styleId="WW8Num33z1">
    <w:name w:val="WW8Num33z1"/>
    <w:rsid w:val="002046FD"/>
    <w:rPr>
      <w:rFonts w:ascii="Courier New" w:hAnsi="Courier New" w:cs="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cs="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cs="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cs="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cs="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cs="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eastAsia="Times New Roman" w:hAnsi="Arial" w:cs="Arial"/>
    </w:rPr>
  </w:style>
  <w:style w:type="character" w:customStyle="1" w:styleId="WW8Num45z1">
    <w:name w:val="WW8Num45z1"/>
    <w:rsid w:val="002046FD"/>
    <w:rPr>
      <w:rFonts w:ascii="Courier New" w:hAnsi="Courier New" w:cs="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cs="Arial"/>
      <w:b/>
      <w:bCs/>
      <w:kern w:val="1"/>
      <w:sz w:val="32"/>
      <w:szCs w:val="32"/>
      <w:lang w:val="es-ES"/>
    </w:rPr>
  </w:style>
  <w:style w:type="character" w:customStyle="1" w:styleId="CarCar20">
    <w:name w:val="Car Car20"/>
    <w:rsid w:val="002046FD"/>
    <w:rPr>
      <w:rFonts w:ascii="Arial" w:hAnsi="Arial" w:cs="Arial"/>
      <w:b/>
      <w:i/>
      <w:sz w:val="28"/>
      <w:lang w:val="es-ES"/>
    </w:rPr>
  </w:style>
  <w:style w:type="character" w:customStyle="1" w:styleId="CarCar19">
    <w:name w:val="Car Car19"/>
    <w:rsid w:val="002046FD"/>
    <w:rPr>
      <w:rFonts w:ascii="Arial" w:hAnsi="Arial" w:cs="Arial"/>
      <w:b/>
      <w:bCs/>
      <w:sz w:val="26"/>
      <w:szCs w:val="26"/>
      <w:lang w:val="es-ES"/>
    </w:rPr>
  </w:style>
  <w:style w:type="character" w:customStyle="1" w:styleId="CarCar18">
    <w:name w:val="Car Car18"/>
    <w:rsid w:val="002046FD"/>
    <w:rPr>
      <w:b/>
      <w:bCs/>
      <w:sz w:val="28"/>
      <w:szCs w:val="28"/>
      <w:lang w:val="es-ES"/>
    </w:rPr>
  </w:style>
  <w:style w:type="character" w:customStyle="1" w:styleId="CarCar17">
    <w:name w:val="Car Car17"/>
    <w:rsid w:val="002046FD"/>
    <w:rPr>
      <w:b/>
      <w:bCs/>
      <w:i/>
      <w:iCs/>
      <w:sz w:val="26"/>
      <w:szCs w:val="26"/>
      <w:lang w:val="es-ES"/>
    </w:rPr>
  </w:style>
  <w:style w:type="character" w:customStyle="1" w:styleId="CarCar16">
    <w:name w:val="Car Car16"/>
    <w:rsid w:val="002046FD"/>
    <w:rPr>
      <w:b/>
      <w:bCs/>
      <w:sz w:val="22"/>
      <w:szCs w:val="22"/>
      <w:lang w:val="es-ES"/>
    </w:rPr>
  </w:style>
  <w:style w:type="character" w:customStyle="1" w:styleId="CarCar15">
    <w:name w:val="Car Car15"/>
    <w:rsid w:val="002046FD"/>
    <w:rPr>
      <w:sz w:val="24"/>
      <w:szCs w:val="24"/>
      <w:lang w:val="es-ES"/>
    </w:rPr>
  </w:style>
  <w:style w:type="character" w:customStyle="1" w:styleId="CarCar14">
    <w:name w:val="Car Car14"/>
    <w:rsid w:val="002046FD"/>
    <w:rPr>
      <w:rFonts w:ascii="Arial" w:hAnsi="Arial" w:cs="Arial"/>
      <w:i/>
      <w:lang w:val="es-ES_tradnl"/>
    </w:rPr>
  </w:style>
  <w:style w:type="character" w:customStyle="1" w:styleId="CarCar13">
    <w:name w:val="Car Car13"/>
    <w:rsid w:val="002046FD"/>
    <w:rPr>
      <w:rFonts w:ascii="Arial" w:hAnsi="Arial" w:cs="Arial"/>
      <w:sz w:val="22"/>
      <w:szCs w:val="22"/>
      <w:lang w:val="es-ES"/>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cs="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szCs w:val="22"/>
      <w:lang w:val="es-ES_tradnl" w:eastAsia="ar-SA" w:bidi="ar-SA"/>
    </w:rPr>
  </w:style>
  <w:style w:type="character" w:customStyle="1" w:styleId="CarCar6">
    <w:name w:val="Car Car6"/>
    <w:rsid w:val="002046FD"/>
    <w:rPr>
      <w:rFonts w:ascii="Arial" w:hAnsi="Arial" w:cs="Arial"/>
      <w:lang w:val="es-ES_tradnl" w:eastAsia="ar-SA" w:bidi="ar-SA"/>
    </w:rPr>
  </w:style>
  <w:style w:type="character" w:customStyle="1" w:styleId="CarCar5">
    <w:name w:val="Car Car5"/>
    <w:rsid w:val="002046FD"/>
    <w:rPr>
      <w:rFonts w:ascii="Arial" w:hAnsi="Arial" w:cs="Arial"/>
      <w:lang w:val="es-ES_tradnl" w:eastAsia="ar-SA" w:bidi="ar-SA"/>
    </w:rPr>
  </w:style>
  <w:style w:type="character" w:customStyle="1" w:styleId="CarCar4">
    <w:name w:val="Car Car4"/>
    <w:rsid w:val="002046FD"/>
    <w:rPr>
      <w:sz w:val="24"/>
      <w:szCs w:val="24"/>
      <w:lang w:val="es-ES" w:eastAsia="ar-SA" w:bidi="ar-SA"/>
    </w:rPr>
  </w:style>
  <w:style w:type="character" w:customStyle="1" w:styleId="CarCar3">
    <w:name w:val="Car Car3"/>
    <w:rsid w:val="002046FD"/>
    <w:rPr>
      <w:rFonts w:ascii="Tahoma" w:hAnsi="Tahoma" w:cs="Tahoma"/>
      <w:sz w:val="16"/>
      <w:szCs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bCs/>
      <w:lang w:val="es-ES" w:eastAsia="ar-SA" w:bidi="ar-SA"/>
    </w:rPr>
  </w:style>
  <w:style w:type="character" w:styleId="nfasis">
    <w:name w:val="Emphasis"/>
    <w:uiPriority w:val="99"/>
    <w:qFormat/>
    <w:rsid w:val="002046FD"/>
    <w:rPr>
      <w:i/>
      <w:iCs/>
    </w:rPr>
  </w:style>
  <w:style w:type="character" w:styleId="Hipervnculovisitado">
    <w:name w:val="FollowedHyperlink"/>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szCs w:val="16"/>
    </w:rPr>
  </w:style>
  <w:style w:type="character" w:customStyle="1" w:styleId="IsabelLara">
    <w:name w:val="Isabel Lara"/>
    <w:semiHidden/>
    <w:rsid w:val="002046FD"/>
    <w:rPr>
      <w:rFonts w:ascii="Tahoma" w:hAnsi="Tahoma" w:cs="Arial"/>
      <w:b w:val="0"/>
      <w:bCs w:val="0"/>
      <w:i w:val="0"/>
      <w:iCs w:val="0"/>
      <w:caps w:val="0"/>
      <w:smallCaps w:val="0"/>
      <w:color w:val="993300"/>
      <w:sz w:val="24"/>
      <w:szCs w:val="24"/>
    </w:rPr>
  </w:style>
  <w:style w:type="paragraph" w:customStyle="1" w:styleId="Textoindependiente320">
    <w:name w:val="Texto independiente 32"/>
    <w:basedOn w:val="Normal"/>
    <w:rsid w:val="002046FD"/>
    <w:pPr>
      <w:autoSpaceDE w:val="0"/>
      <w:jc w:val="both"/>
    </w:pPr>
    <w:rPr>
      <w:rFonts w:ascii="Arial" w:hAnsi="Arial" w:cs="Arial"/>
      <w:sz w:val="20"/>
      <w:lang w:val="es-ES_tradnl"/>
    </w:rPr>
  </w:style>
  <w:style w:type="paragraph" w:customStyle="1" w:styleId="Sangra3detindependiente2">
    <w:name w:val="Sangría 3 de t. independiente2"/>
    <w:basedOn w:val="Normal"/>
    <w:uiPriority w:val="99"/>
    <w:rsid w:val="002046FD"/>
    <w:pPr>
      <w:autoSpaceDE w:val="0"/>
      <w:ind w:left="284" w:hanging="284"/>
      <w:jc w:val="both"/>
    </w:pPr>
    <w:rPr>
      <w:rFonts w:ascii="Arial" w:hAnsi="Arial" w:cs="Arial"/>
      <w:sz w:val="20"/>
      <w:lang w:val="es-ES_tradnl"/>
    </w:rPr>
  </w:style>
  <w:style w:type="paragraph" w:customStyle="1" w:styleId="Sangra2detindependiente3">
    <w:name w:val="Sangría 2 de t. independiente3"/>
    <w:basedOn w:val="Normal"/>
    <w:rsid w:val="002046FD"/>
    <w:pPr>
      <w:spacing w:after="120" w:line="480" w:lineRule="auto"/>
      <w:ind w:left="283"/>
    </w:pPr>
    <w:rPr>
      <w:szCs w:val="24"/>
      <w:lang w:val="es-MX"/>
    </w:rPr>
  </w:style>
  <w:style w:type="paragraph" w:customStyle="1" w:styleId="Lista22">
    <w:name w:val="Lista 22"/>
    <w:basedOn w:val="Normal"/>
    <w:rsid w:val="002046FD"/>
    <w:pPr>
      <w:ind w:left="566" w:hanging="283"/>
    </w:pPr>
    <w:rPr>
      <w:szCs w:val="24"/>
      <w:lang w:val="es-MX"/>
    </w:rPr>
  </w:style>
  <w:style w:type="paragraph" w:customStyle="1" w:styleId="Textocomentario2">
    <w:name w:val="Texto comentario2"/>
    <w:basedOn w:val="Normal"/>
    <w:rsid w:val="002046FD"/>
    <w:rPr>
      <w:sz w:val="20"/>
      <w:lang w:val="es-MX"/>
    </w:rPr>
  </w:style>
  <w:style w:type="paragraph" w:styleId="Textocomentario">
    <w:name w:val="annotation text"/>
    <w:basedOn w:val="Normal"/>
    <w:link w:val="TextocomentarioCar"/>
    <w:rsid w:val="002046FD"/>
    <w:rPr>
      <w:sz w:val="20"/>
    </w:rPr>
  </w:style>
  <w:style w:type="character" w:customStyle="1" w:styleId="TextocomentarioCar">
    <w:name w:val="Texto comentario Car"/>
    <w:link w:val="Textocomentario"/>
    <w:uiPriority w:val="99"/>
    <w:rsid w:val="002046FD"/>
    <w:rPr>
      <w:lang w:val="es-ES" w:eastAsia="ar-SA"/>
    </w:rPr>
  </w:style>
  <w:style w:type="paragraph" w:styleId="Asuntodelcomentario">
    <w:name w:val="annotation subject"/>
    <w:basedOn w:val="Textocomentario2"/>
    <w:next w:val="Textocomentario2"/>
    <w:link w:val="AsuntodelcomentarioCar"/>
    <w:rsid w:val="002046FD"/>
    <w:rPr>
      <w:b/>
      <w:bCs/>
    </w:rPr>
  </w:style>
  <w:style w:type="character" w:customStyle="1" w:styleId="AsuntodelcomentarioCar">
    <w:name w:val="Asunto del comentario Car"/>
    <w:link w:val="Asuntodelcomentario"/>
    <w:rsid w:val="002046FD"/>
    <w:rPr>
      <w:b/>
      <w:bCs/>
      <w:lang w:val="es-ES" w:eastAsia="ar-SA"/>
    </w:rPr>
  </w:style>
  <w:style w:type="paragraph" w:customStyle="1" w:styleId="Textosinformato3">
    <w:name w:val="Texto sin formato3"/>
    <w:basedOn w:val="Normal"/>
    <w:rsid w:val="002046FD"/>
    <w:pPr>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2046FD"/>
    <w:pPr>
      <w:widowControl w:val="0"/>
      <w:tabs>
        <w:tab w:val="left" w:pos="2552"/>
        <w:tab w:val="left" w:pos="3119"/>
      </w:tabs>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2046FD"/>
    <w:rPr>
      <w:rFonts w:ascii="Arial Unicode MS" w:hAnsi="Arial Unicode MS" w:cs="Arial Unicode MS"/>
      <w:b/>
      <w:bCs/>
      <w:sz w:val="18"/>
      <w:szCs w:val="16"/>
      <w:lang w:val="es-MX"/>
    </w:rPr>
  </w:style>
  <w:style w:type="paragraph" w:customStyle="1" w:styleId="CharCharCarCarCharCharCarCarCharCharCarCarCharChar0">
    <w:name w:val="Char Char Car Car Char Char Car Car Char Char Car Car Char Char"/>
    <w:basedOn w:val="Normal"/>
    <w:rsid w:val="002046FD"/>
    <w:pPr>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after="160" w:line="240" w:lineRule="exact"/>
    </w:pPr>
    <w:rPr>
      <w:rFonts w:ascii="Tahoma" w:hAnsi="Tahoma"/>
      <w:sz w:val="20"/>
      <w:lang w:val="en-US"/>
    </w:rPr>
  </w:style>
  <w:style w:type="paragraph" w:customStyle="1" w:styleId="Listaconvietas21">
    <w:name w:val="Lista con viñetas 21"/>
    <w:basedOn w:val="Normal"/>
    <w:rsid w:val="002046FD"/>
    <w:pPr>
      <w:jc w:val="both"/>
    </w:pPr>
    <w:rPr>
      <w:rFonts w:ascii="Arial" w:hAnsi="Arial" w:cs="Arial"/>
      <w:sz w:val="20"/>
      <w:szCs w:val="14"/>
      <w:lang w:val="es-ES_tradnl"/>
    </w:rPr>
  </w:style>
  <w:style w:type="paragraph" w:customStyle="1" w:styleId="Estilo1">
    <w:name w:val="Estilo1"/>
    <w:basedOn w:val="Normal"/>
    <w:rsid w:val="002046FD"/>
    <w:rPr>
      <w:rFonts w:ascii="Tahoma" w:hAnsi="Tahoma"/>
      <w:sz w:val="22"/>
      <w:szCs w:val="24"/>
      <w:lang w:val="es-MX"/>
    </w:rPr>
  </w:style>
  <w:style w:type="paragraph" w:customStyle="1" w:styleId="Prrafodelista1">
    <w:name w:val="Párrafo de lista1"/>
    <w:basedOn w:val="Normal"/>
    <w:rsid w:val="002046FD"/>
    <w:pPr>
      <w:ind w:left="720"/>
    </w:pPr>
    <w:rPr>
      <w:szCs w:val="24"/>
      <w:lang w:val="es-MX"/>
    </w:rPr>
  </w:style>
  <w:style w:type="paragraph" w:customStyle="1" w:styleId="Textodebloque1">
    <w:name w:val="Texto de bloque1"/>
    <w:basedOn w:val="Normal"/>
    <w:rsid w:val="002046FD"/>
    <w:pPr>
      <w:ind w:left="360" w:right="-441"/>
      <w:jc w:val="both"/>
    </w:pPr>
    <w:rPr>
      <w:rFonts w:ascii="Century Gothic" w:hAnsi="Century Gothic"/>
      <w:sz w:val="20"/>
      <w:szCs w:val="24"/>
      <w:lang w:val="es-MX"/>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sz w:val="20"/>
      <w:lang w:val="en-US"/>
    </w:rPr>
  </w:style>
  <w:style w:type="paragraph" w:customStyle="1" w:styleId="fraccin">
    <w:name w:val="fraccin"/>
    <w:basedOn w:val="Normal"/>
    <w:rsid w:val="002046FD"/>
    <w:pPr>
      <w:spacing w:after="240"/>
      <w:ind w:left="851" w:hanging="709"/>
      <w:jc w:val="both"/>
    </w:pPr>
    <w:rPr>
      <w:rFonts w:ascii="Arial" w:hAnsi="Arial" w:cs="Arial"/>
      <w:szCs w:val="24"/>
      <w:lang w:val="es-MX"/>
    </w:rPr>
  </w:style>
  <w:style w:type="paragraph" w:customStyle="1" w:styleId="Car0">
    <w:name w:val="Car"/>
    <w:basedOn w:val="Normal"/>
    <w:rsid w:val="002046FD"/>
    <w:pPr>
      <w:spacing w:before="60" w:after="160" w:line="240" w:lineRule="exact"/>
    </w:pPr>
    <w:rPr>
      <w:rFonts w:ascii="Verdana" w:hAnsi="Verdana"/>
      <w:color w:val="FF00FF"/>
      <w:sz w:val="20"/>
      <w:lang w:val="en-US"/>
    </w:rPr>
  </w:style>
  <w:style w:type="paragraph" w:customStyle="1" w:styleId="estilo3">
    <w:name w:val="estilo3"/>
    <w:basedOn w:val="Normal"/>
    <w:rsid w:val="002046FD"/>
    <w:pPr>
      <w:spacing w:before="100" w:after="100"/>
    </w:pPr>
    <w:rPr>
      <w:szCs w:val="24"/>
      <w:lang w:val="es-MX"/>
    </w:rPr>
  </w:style>
  <w:style w:type="paragraph" w:customStyle="1" w:styleId="estilo10">
    <w:name w:val="estilo1"/>
    <w:basedOn w:val="Normal"/>
    <w:rsid w:val="002046FD"/>
    <w:pPr>
      <w:spacing w:before="100" w:after="100"/>
    </w:pPr>
    <w:rPr>
      <w:szCs w:val="24"/>
      <w:lang w:val="es-MX"/>
    </w:rPr>
  </w:style>
  <w:style w:type="paragraph" w:customStyle="1" w:styleId="Saludo1">
    <w:name w:val="Saludo1"/>
    <w:basedOn w:val="Normal"/>
    <w:next w:val="Normal"/>
    <w:rsid w:val="002046FD"/>
    <w:rPr>
      <w:rFonts w:ascii="Arial" w:hAnsi="Arial"/>
      <w:lang w:val="es-MX"/>
    </w:rPr>
  </w:style>
  <w:style w:type="paragraph" w:customStyle="1" w:styleId="Normal1">
    <w:name w:val="Normal1"/>
    <w:basedOn w:val="Normal"/>
    <w:rsid w:val="002046FD"/>
    <w:pPr>
      <w:spacing w:before="100" w:after="100"/>
    </w:pPr>
    <w:rPr>
      <w:color w:val="000000"/>
      <w:sz w:val="20"/>
      <w:lang w:val="es-MX"/>
    </w:rPr>
  </w:style>
  <w:style w:type="paragraph" w:customStyle="1" w:styleId="Listaconvietas1">
    <w:name w:val="Lista con viñetas1"/>
    <w:basedOn w:val="Normal"/>
    <w:rsid w:val="002046FD"/>
    <w:pPr>
      <w:tabs>
        <w:tab w:val="num" w:pos="432"/>
      </w:tabs>
      <w:ind w:left="432" w:hanging="432"/>
    </w:pPr>
    <w:rPr>
      <w:szCs w:val="24"/>
      <w:lang w:val="es-MX"/>
    </w:rPr>
  </w:style>
  <w:style w:type="paragraph" w:customStyle="1" w:styleId="font5">
    <w:name w:val="font5"/>
    <w:basedOn w:val="Normal"/>
    <w:rsid w:val="002046FD"/>
    <w:pPr>
      <w:spacing w:before="100" w:after="100"/>
    </w:pPr>
    <w:rPr>
      <w:rFonts w:ascii="Arial" w:hAnsi="Arial" w:cs="Arial"/>
      <w:sz w:val="16"/>
      <w:szCs w:val="16"/>
      <w:lang w:val="es-MX"/>
    </w:rPr>
  </w:style>
  <w:style w:type="paragraph" w:customStyle="1" w:styleId="font6">
    <w:name w:val="font6"/>
    <w:basedOn w:val="Normal"/>
    <w:rsid w:val="002046FD"/>
    <w:pPr>
      <w:spacing w:before="100" w:after="100"/>
    </w:pPr>
    <w:rPr>
      <w:rFonts w:ascii="Arial" w:hAnsi="Arial" w:cs="Arial"/>
      <w:color w:val="0000FF"/>
      <w:sz w:val="16"/>
      <w:szCs w:val="16"/>
      <w:lang w:val="es-MX"/>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24">
    <w:name w:val="xl24"/>
    <w:basedOn w:val="Normal"/>
    <w:rsid w:val="002046FD"/>
    <w:pPr>
      <w:pBdr>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spacing w:before="100" w:after="100"/>
      <w:textAlignment w:val="center"/>
    </w:pPr>
    <w:rPr>
      <w:sz w:val="16"/>
      <w:szCs w:val="16"/>
      <w:lang w:val="es-MX"/>
    </w:rPr>
  </w:style>
  <w:style w:type="paragraph" w:customStyle="1" w:styleId="xl91">
    <w:name w:val="xl91"/>
    <w:basedOn w:val="Normal"/>
    <w:rsid w:val="002046FD"/>
    <w:pPr>
      <w:pBdr>
        <w:top w:val="single" w:sz="4" w:space="0" w:color="000000"/>
        <w:left w:val="single" w:sz="4" w:space="0" w:color="000000"/>
        <w:bottom w:val="single" w:sz="4" w:space="0" w:color="000000"/>
        <w:right w:val="double" w:sz="1" w:space="0" w:color="000000"/>
      </w:pBdr>
      <w:spacing w:before="100" w:after="100"/>
      <w:textAlignment w:val="center"/>
    </w:pPr>
    <w:rPr>
      <w:sz w:val="16"/>
      <w:szCs w:val="16"/>
      <w:lang w:val="es-MX"/>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93">
    <w:name w:val="xl93"/>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94">
    <w:name w:val="xl94"/>
    <w:basedOn w:val="Normal"/>
    <w:rsid w:val="002046FD"/>
    <w:pPr>
      <w:pBdr>
        <w:top w:val="double" w:sz="1" w:space="0" w:color="000000"/>
        <w:left w:val="single" w:sz="4" w:space="0" w:color="000000"/>
        <w:bottom w:val="double" w:sz="1" w:space="0" w:color="000000"/>
        <w:right w:val="double" w:sz="1" w:space="0" w:color="000000"/>
      </w:pBdr>
      <w:spacing w:before="100" w:after="100"/>
    </w:pPr>
    <w:rPr>
      <w:rFonts w:ascii="Arial" w:hAnsi="Arial" w:cs="Arial"/>
      <w:sz w:val="16"/>
      <w:szCs w:val="16"/>
      <w:lang w:val="es-MX"/>
    </w:rPr>
  </w:style>
  <w:style w:type="paragraph" w:customStyle="1" w:styleId="xl95">
    <w:name w:val="xl95"/>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96">
    <w:name w:val="xl96"/>
    <w:basedOn w:val="Normal"/>
    <w:rsid w:val="002046FD"/>
    <w:pPr>
      <w:pBdr>
        <w:top w:val="double" w:sz="1" w:space="0" w:color="000000"/>
        <w:left w:val="single" w:sz="4" w:space="0" w:color="000000"/>
        <w:bottom w:val="double" w:sz="1" w:space="0" w:color="000000"/>
        <w:right w:val="double" w:sz="1" w:space="0" w:color="000000"/>
      </w:pBdr>
      <w:spacing w:before="100" w:after="100"/>
    </w:pPr>
    <w:rPr>
      <w:rFonts w:ascii="Arial" w:hAnsi="Arial" w:cs="Arial"/>
      <w:sz w:val="16"/>
      <w:szCs w:val="16"/>
      <w:lang w:val="es-MX"/>
    </w:rPr>
  </w:style>
  <w:style w:type="paragraph" w:customStyle="1" w:styleId="xl97">
    <w:name w:val="xl97"/>
    <w:basedOn w:val="Normal"/>
    <w:rsid w:val="002046FD"/>
    <w:pPr>
      <w:pBdr>
        <w:top w:val="double" w:sz="1" w:space="0" w:color="000000"/>
        <w:left w:val="double" w:sz="1" w:space="0" w:color="000000"/>
        <w:bottom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98">
    <w:name w:val="xl98"/>
    <w:basedOn w:val="Normal"/>
    <w:rsid w:val="002046FD"/>
    <w:pPr>
      <w:pBdr>
        <w:top w:val="double" w:sz="1" w:space="0" w:color="000000"/>
        <w:left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99">
    <w:name w:val="xl99"/>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03">
    <w:name w:val="xl103"/>
    <w:basedOn w:val="Normal"/>
    <w:rsid w:val="002046FD"/>
    <w:pPr>
      <w:pBdr>
        <w:top w:val="double" w:sz="1" w:space="0" w:color="000000"/>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05">
    <w:name w:val="xl105"/>
    <w:basedOn w:val="Normal"/>
    <w:rsid w:val="002046FD"/>
    <w:pPr>
      <w:pBdr>
        <w:top w:val="single" w:sz="4" w:space="0" w:color="000000"/>
        <w:left w:val="single" w:sz="4" w:space="0" w:color="000000"/>
        <w:bottom w:val="double" w:sz="1" w:space="0" w:color="000000"/>
        <w:right w:val="single" w:sz="4" w:space="0" w:color="000000"/>
      </w:pBdr>
      <w:shd w:val="clear" w:color="auto" w:fill="C0C0C0"/>
      <w:spacing w:before="100" w:after="100"/>
      <w:textAlignment w:val="center"/>
    </w:pPr>
    <w:rPr>
      <w:rFonts w:ascii="Arial" w:hAnsi="Arial" w:cs="Arial"/>
      <w:sz w:val="16"/>
      <w:szCs w:val="16"/>
      <w:lang w:val="es-MX"/>
    </w:rPr>
  </w:style>
  <w:style w:type="paragraph" w:customStyle="1" w:styleId="xl106">
    <w:name w:val="xl106"/>
    <w:basedOn w:val="Normal"/>
    <w:rsid w:val="002046FD"/>
    <w:pPr>
      <w:pBdr>
        <w:left w:val="single" w:sz="8" w:space="0" w:color="000000"/>
        <w:bottom w:val="single" w:sz="4" w:space="0" w:color="000000"/>
        <w:right w:val="single" w:sz="8" w:space="0" w:color="000000"/>
      </w:pBdr>
      <w:spacing w:before="100" w:after="100"/>
    </w:pPr>
    <w:rPr>
      <w:rFonts w:ascii="Arial" w:hAnsi="Arial" w:cs="Arial"/>
      <w:sz w:val="16"/>
      <w:szCs w:val="16"/>
      <w:lang w:val="es-MX"/>
    </w:rPr>
  </w:style>
  <w:style w:type="paragraph" w:customStyle="1" w:styleId="xl107">
    <w:name w:val="xl107"/>
    <w:basedOn w:val="Normal"/>
    <w:rsid w:val="002046FD"/>
    <w:pPr>
      <w:pBdr>
        <w:top w:val="single" w:sz="4" w:space="0" w:color="000000"/>
        <w:left w:val="single" w:sz="8" w:space="0" w:color="000000"/>
        <w:right w:val="single" w:sz="8" w:space="0" w:color="000000"/>
      </w:pBdr>
      <w:spacing w:before="100" w:after="100"/>
    </w:pPr>
    <w:rPr>
      <w:sz w:val="16"/>
      <w:szCs w:val="16"/>
      <w:lang w:val="es-MX"/>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spacing w:before="100" w:after="100"/>
    </w:pPr>
    <w:rPr>
      <w:rFonts w:ascii="Arial" w:hAnsi="Arial" w:cs="Arial"/>
      <w:sz w:val="16"/>
      <w:szCs w:val="16"/>
      <w:lang w:val="es-MX"/>
    </w:rPr>
  </w:style>
  <w:style w:type="paragraph" w:customStyle="1" w:styleId="xl111">
    <w:name w:val="xl111"/>
    <w:basedOn w:val="Normal"/>
    <w:rsid w:val="002046FD"/>
    <w:pPr>
      <w:pBdr>
        <w:top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12">
    <w:name w:val="xl112"/>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113">
    <w:name w:val="xl113"/>
    <w:basedOn w:val="Normal"/>
    <w:rsid w:val="002046FD"/>
    <w:pPr>
      <w:pBdr>
        <w:top w:val="double" w:sz="1" w:space="0" w:color="000000"/>
        <w:left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14">
    <w:name w:val="xl114"/>
    <w:basedOn w:val="Normal"/>
    <w:rsid w:val="002046FD"/>
    <w:pPr>
      <w:pBdr>
        <w:top w:val="double" w:sz="1" w:space="0" w:color="000000"/>
        <w:left w:val="single" w:sz="4" w:space="0" w:color="000000"/>
        <w:right w:val="single" w:sz="4" w:space="0" w:color="000000"/>
      </w:pBdr>
      <w:spacing w:before="100" w:after="100"/>
    </w:pPr>
    <w:rPr>
      <w:rFonts w:ascii="Arial" w:hAnsi="Arial" w:cs="Arial"/>
      <w:sz w:val="16"/>
      <w:szCs w:val="16"/>
      <w:lang w:val="es-MX"/>
    </w:rPr>
  </w:style>
  <w:style w:type="paragraph" w:customStyle="1" w:styleId="xl115">
    <w:name w:val="xl115"/>
    <w:basedOn w:val="Normal"/>
    <w:rsid w:val="002046FD"/>
    <w:pPr>
      <w:pBdr>
        <w:top w:val="double" w:sz="1" w:space="0" w:color="000000"/>
        <w:left w:val="single" w:sz="4" w:space="0" w:color="000000"/>
        <w:right w:val="single" w:sz="4" w:space="0" w:color="000000"/>
      </w:pBdr>
      <w:spacing w:before="100" w:after="100"/>
    </w:pPr>
    <w:rPr>
      <w:rFonts w:ascii="Arial" w:hAnsi="Arial" w:cs="Arial"/>
      <w:sz w:val="16"/>
      <w:szCs w:val="16"/>
      <w:lang w:val="es-MX"/>
    </w:rPr>
  </w:style>
  <w:style w:type="paragraph" w:customStyle="1" w:styleId="xl116">
    <w:name w:val="xl116"/>
    <w:basedOn w:val="Normal"/>
    <w:rsid w:val="002046FD"/>
    <w:pPr>
      <w:pBdr>
        <w:top w:val="double" w:sz="1" w:space="0" w:color="000000"/>
        <w:left w:val="single" w:sz="4" w:space="0" w:color="000000"/>
        <w:right w:val="double" w:sz="1" w:space="0" w:color="000000"/>
      </w:pBdr>
      <w:spacing w:before="100" w:after="100"/>
    </w:pPr>
    <w:rPr>
      <w:rFonts w:ascii="Arial" w:hAnsi="Arial" w:cs="Arial"/>
      <w:sz w:val="16"/>
      <w:szCs w:val="16"/>
      <w:lang w:val="es-MX"/>
    </w:rPr>
  </w:style>
  <w:style w:type="paragraph" w:customStyle="1" w:styleId="xl117">
    <w:name w:val="xl117"/>
    <w:basedOn w:val="Normal"/>
    <w:rsid w:val="002046FD"/>
    <w:pPr>
      <w:pBdr>
        <w:left w:val="single" w:sz="4" w:space="0" w:color="000000"/>
        <w:bottom w:val="double" w:sz="1" w:space="0" w:color="000000"/>
        <w:right w:val="single" w:sz="4" w:space="0" w:color="000000"/>
      </w:pBdr>
      <w:spacing w:before="100" w:after="100"/>
      <w:textAlignment w:val="center"/>
    </w:pPr>
    <w:rPr>
      <w:szCs w:val="24"/>
      <w:lang w:val="es-MX"/>
    </w:rPr>
  </w:style>
  <w:style w:type="paragraph" w:customStyle="1" w:styleId="xl118">
    <w:name w:val="xl118"/>
    <w:basedOn w:val="Normal"/>
    <w:rsid w:val="002046FD"/>
    <w:pPr>
      <w:pBdr>
        <w:left w:val="single" w:sz="4" w:space="0" w:color="000000"/>
        <w:bottom w:val="double" w:sz="1" w:space="0" w:color="000000"/>
        <w:right w:val="double" w:sz="1" w:space="0" w:color="000000"/>
      </w:pBdr>
      <w:spacing w:before="100" w:after="100"/>
      <w:textAlignment w:val="center"/>
    </w:pPr>
    <w:rPr>
      <w:szCs w:val="24"/>
      <w:lang w:val="es-MX"/>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spacing w:before="100" w:after="100"/>
    </w:pPr>
    <w:rPr>
      <w:rFonts w:ascii="Arial" w:hAnsi="Arial" w:cs="Arial"/>
      <w:b/>
      <w:bCs/>
      <w:sz w:val="16"/>
      <w:szCs w:val="16"/>
      <w:lang w:val="es-MX"/>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29">
    <w:name w:val="xl129"/>
    <w:basedOn w:val="Normal"/>
    <w:rsid w:val="002046FD"/>
    <w:pPr>
      <w:pBdr>
        <w:top w:val="single" w:sz="8"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32">
    <w:name w:val="xl132"/>
    <w:basedOn w:val="Normal"/>
    <w:rsid w:val="002046FD"/>
    <w:pPr>
      <w:pBdr>
        <w:top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33">
    <w:name w:val="xl133"/>
    <w:basedOn w:val="Normal"/>
    <w:rsid w:val="002046FD"/>
    <w:pPr>
      <w:pBdr>
        <w:top w:val="single" w:sz="4"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34">
    <w:name w:val="xl134"/>
    <w:basedOn w:val="Normal"/>
    <w:rsid w:val="002046FD"/>
    <w:pPr>
      <w:pBdr>
        <w:top w:val="single" w:sz="4" w:space="0" w:color="000000"/>
        <w:left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35">
    <w:name w:val="xl135"/>
    <w:basedOn w:val="Normal"/>
    <w:rsid w:val="002046FD"/>
    <w:pPr>
      <w:pBdr>
        <w:left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36">
    <w:name w:val="xl136"/>
    <w:basedOn w:val="Normal"/>
    <w:rsid w:val="002046FD"/>
    <w:pPr>
      <w:pBdr>
        <w:top w:val="double" w:sz="1" w:space="0" w:color="000000"/>
        <w:left w:val="double" w:sz="1"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37">
    <w:name w:val="xl137"/>
    <w:basedOn w:val="Normal"/>
    <w:rsid w:val="002046FD"/>
    <w:pPr>
      <w:pBdr>
        <w:top w:val="single" w:sz="4" w:space="0" w:color="000000"/>
        <w:left w:val="double" w:sz="1"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38">
    <w:name w:val="xl138"/>
    <w:basedOn w:val="Normal"/>
    <w:rsid w:val="002046FD"/>
    <w:pPr>
      <w:pBdr>
        <w:top w:val="single" w:sz="4" w:space="0" w:color="000000"/>
        <w:left w:val="double" w:sz="1" w:space="0" w:color="000000"/>
        <w:bottom w:val="double" w:sz="1" w:space="0" w:color="000000"/>
        <w:right w:val="single" w:sz="8" w:space="0" w:color="000000"/>
      </w:pBdr>
      <w:spacing w:before="100" w:after="100"/>
      <w:textAlignment w:val="center"/>
    </w:pPr>
    <w:rPr>
      <w:rFonts w:ascii="Arial" w:hAnsi="Arial" w:cs="Arial"/>
      <w:sz w:val="16"/>
      <w:szCs w:val="16"/>
      <w:lang w:val="es-MX"/>
    </w:rPr>
  </w:style>
  <w:style w:type="paragraph" w:customStyle="1" w:styleId="xl139">
    <w:name w:val="xl139"/>
    <w:basedOn w:val="Normal"/>
    <w:rsid w:val="002046FD"/>
    <w:pPr>
      <w:pBdr>
        <w:top w:val="single" w:sz="4" w:space="0" w:color="000000"/>
        <w:left w:val="single" w:sz="8" w:space="0" w:color="000000"/>
        <w:bottom w:val="double" w:sz="1"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40">
    <w:name w:val="xl140"/>
    <w:basedOn w:val="Normal"/>
    <w:rsid w:val="002046FD"/>
    <w:pPr>
      <w:pBdr>
        <w:top w:val="double" w:sz="1"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1">
    <w:name w:val="xl141"/>
    <w:basedOn w:val="Normal"/>
    <w:rsid w:val="002046FD"/>
    <w:pPr>
      <w:pBdr>
        <w:top w:val="double" w:sz="1"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2">
    <w:name w:val="xl142"/>
    <w:basedOn w:val="Normal"/>
    <w:rsid w:val="002046FD"/>
    <w:pPr>
      <w:pBdr>
        <w:top w:val="double" w:sz="1" w:space="0" w:color="000000"/>
        <w:left w:val="single" w:sz="8" w:space="0" w:color="000000"/>
        <w:bottom w:val="single" w:sz="4" w:space="0" w:color="000000"/>
        <w:right w:val="double" w:sz="1" w:space="0" w:color="000000"/>
      </w:pBdr>
      <w:shd w:val="clear" w:color="auto" w:fill="FFFFFF"/>
      <w:spacing w:before="100" w:after="100"/>
      <w:textAlignment w:val="center"/>
    </w:pPr>
    <w:rPr>
      <w:rFonts w:ascii="Arial" w:hAnsi="Arial" w:cs="Arial"/>
      <w:sz w:val="16"/>
      <w:szCs w:val="16"/>
      <w:lang w:val="es-MX"/>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1" w:space="0" w:color="000000"/>
      </w:pBdr>
      <w:shd w:val="clear" w:color="auto" w:fill="FFFFFF"/>
      <w:spacing w:before="100" w:after="100"/>
      <w:textAlignment w:val="center"/>
    </w:pPr>
    <w:rPr>
      <w:rFonts w:ascii="Arial" w:hAnsi="Arial" w:cs="Arial"/>
      <w:sz w:val="16"/>
      <w:szCs w:val="16"/>
      <w:lang w:val="es-MX"/>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6">
    <w:name w:val="xl146"/>
    <w:basedOn w:val="Normal"/>
    <w:rsid w:val="002046FD"/>
    <w:pPr>
      <w:pBdr>
        <w:left w:val="single" w:sz="8" w:space="0" w:color="000000"/>
        <w:bottom w:val="single" w:sz="4" w:space="0" w:color="000000"/>
        <w:right w:val="double" w:sz="1" w:space="0" w:color="000000"/>
      </w:pBdr>
      <w:shd w:val="clear" w:color="auto" w:fill="FFFFFF"/>
      <w:spacing w:before="100" w:after="100"/>
      <w:textAlignment w:val="center"/>
    </w:pPr>
    <w:rPr>
      <w:rFonts w:ascii="Arial" w:hAnsi="Arial" w:cs="Arial"/>
      <w:sz w:val="16"/>
      <w:szCs w:val="16"/>
      <w:lang w:val="es-MX"/>
    </w:rPr>
  </w:style>
  <w:style w:type="paragraph" w:customStyle="1" w:styleId="xl147">
    <w:name w:val="xl147"/>
    <w:basedOn w:val="Normal"/>
    <w:rsid w:val="002046FD"/>
    <w:pPr>
      <w:pBdr>
        <w:top w:val="double" w:sz="1" w:space="0" w:color="000000"/>
        <w:left w:val="double" w:sz="1" w:space="0" w:color="000000"/>
        <w:bottom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48">
    <w:name w:val="xl148"/>
    <w:basedOn w:val="Normal"/>
    <w:rsid w:val="002046FD"/>
    <w:pPr>
      <w:pBdr>
        <w:top w:val="double" w:sz="1"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49">
    <w:name w:val="xl149"/>
    <w:basedOn w:val="Normal"/>
    <w:rsid w:val="002046FD"/>
    <w:pPr>
      <w:pBdr>
        <w:top w:val="single" w:sz="4" w:space="0" w:color="000000"/>
        <w:left w:val="double" w:sz="1" w:space="0" w:color="000000"/>
        <w:bottom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50">
    <w:name w:val="xl150"/>
    <w:basedOn w:val="Normal"/>
    <w:rsid w:val="002046FD"/>
    <w:pPr>
      <w:pBdr>
        <w:top w:val="single" w:sz="4" w:space="0" w:color="000000"/>
        <w:left w:val="double" w:sz="1" w:space="0" w:color="000000"/>
        <w:bottom w:val="double" w:sz="1" w:space="0" w:color="000000"/>
        <w:right w:val="double" w:sz="1" w:space="0" w:color="000000"/>
      </w:pBdr>
      <w:spacing w:before="100" w:after="100"/>
      <w:textAlignment w:val="center"/>
    </w:pPr>
    <w:rPr>
      <w:rFonts w:ascii="Arial" w:hAnsi="Arial" w:cs="Arial"/>
      <w:sz w:val="16"/>
      <w:szCs w:val="16"/>
      <w:lang w:val="es-MX"/>
    </w:rPr>
  </w:style>
  <w:style w:type="paragraph" w:customStyle="1" w:styleId="xl151">
    <w:name w:val="xl151"/>
    <w:basedOn w:val="Normal"/>
    <w:rsid w:val="002046FD"/>
    <w:pPr>
      <w:pBdr>
        <w:top w:val="single" w:sz="4" w:space="0" w:color="000000"/>
        <w:bottom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52">
    <w:name w:val="xl152"/>
    <w:basedOn w:val="Normal"/>
    <w:rsid w:val="002046FD"/>
    <w:pPr>
      <w:pBdr>
        <w:top w:val="single" w:sz="4" w:space="0" w:color="000000"/>
        <w:left w:val="single" w:sz="4" w:space="0" w:color="000000"/>
        <w:bottom w:val="double" w:sz="1" w:space="0" w:color="000000"/>
        <w:right w:val="double" w:sz="1" w:space="0" w:color="000000"/>
      </w:pBdr>
      <w:spacing w:before="100" w:after="100"/>
    </w:pPr>
    <w:rPr>
      <w:rFonts w:ascii="Arial" w:hAnsi="Arial" w:cs="Arial"/>
      <w:sz w:val="16"/>
      <w:szCs w:val="16"/>
      <w:lang w:val="es-MX"/>
    </w:rPr>
  </w:style>
  <w:style w:type="paragraph" w:customStyle="1" w:styleId="xl153">
    <w:name w:val="xl153"/>
    <w:basedOn w:val="Normal"/>
    <w:rsid w:val="002046FD"/>
    <w:pPr>
      <w:pBdr>
        <w:left w:val="single" w:sz="8" w:space="0" w:color="000000"/>
        <w:bottom w:val="single" w:sz="8" w:space="0" w:color="000000"/>
        <w:right w:val="single" w:sz="8" w:space="0" w:color="000000"/>
      </w:pBdr>
      <w:spacing w:before="100" w:after="100"/>
    </w:pPr>
    <w:rPr>
      <w:rFonts w:ascii="Tahoma" w:hAnsi="Tahoma" w:cs="Tahoma"/>
      <w:sz w:val="16"/>
      <w:szCs w:val="16"/>
      <w:lang w:val="es-MX"/>
    </w:rPr>
  </w:style>
  <w:style w:type="paragraph" w:customStyle="1" w:styleId="xl154">
    <w:name w:val="xl154"/>
    <w:basedOn w:val="Normal"/>
    <w:rsid w:val="002046FD"/>
    <w:pPr>
      <w:pBdr>
        <w:bottom w:val="single" w:sz="8" w:space="0" w:color="000000"/>
        <w:right w:val="single" w:sz="8" w:space="0" w:color="000000"/>
      </w:pBdr>
      <w:spacing w:before="100" w:after="100"/>
    </w:pPr>
    <w:rPr>
      <w:rFonts w:ascii="Tahoma" w:hAnsi="Tahoma" w:cs="Tahoma"/>
      <w:sz w:val="16"/>
      <w:szCs w:val="16"/>
      <w:lang w:val="es-MX"/>
    </w:rPr>
  </w:style>
  <w:style w:type="paragraph" w:customStyle="1" w:styleId="xl155">
    <w:name w:val="xl155"/>
    <w:basedOn w:val="Normal"/>
    <w:rsid w:val="002046FD"/>
    <w:pPr>
      <w:pBdr>
        <w:top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56">
    <w:name w:val="xl156"/>
    <w:basedOn w:val="Normal"/>
    <w:rsid w:val="002046FD"/>
    <w:pPr>
      <w:pBdr>
        <w:top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57">
    <w:name w:val="xl157"/>
    <w:basedOn w:val="Normal"/>
    <w:rsid w:val="002046FD"/>
    <w:pPr>
      <w:pBdr>
        <w:top w:val="double" w:sz="1"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58">
    <w:name w:val="xl158"/>
    <w:basedOn w:val="Normal"/>
    <w:rsid w:val="002046FD"/>
    <w:pPr>
      <w:pBdr>
        <w:top w:val="single" w:sz="4" w:space="0" w:color="000000"/>
        <w:bottom w:val="double" w:sz="1" w:space="0" w:color="000000"/>
        <w:right w:val="single" w:sz="4" w:space="0" w:color="000000"/>
      </w:pBdr>
      <w:shd w:val="clear" w:color="auto" w:fill="C0C0C0"/>
      <w:spacing w:before="100" w:after="100"/>
      <w:textAlignment w:val="center"/>
    </w:pPr>
    <w:rPr>
      <w:rFonts w:ascii="Arial" w:hAnsi="Arial" w:cs="Arial"/>
      <w:sz w:val="16"/>
      <w:szCs w:val="16"/>
      <w:lang w:val="es-MX"/>
    </w:rPr>
  </w:style>
  <w:style w:type="paragraph" w:customStyle="1" w:styleId="xl159">
    <w:name w:val="xl159"/>
    <w:basedOn w:val="Normal"/>
    <w:rsid w:val="002046FD"/>
    <w:pPr>
      <w:pBdr>
        <w:top w:val="double" w:sz="1" w:space="0" w:color="000000"/>
        <w:left w:val="single" w:sz="8"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61">
    <w:name w:val="xl161"/>
    <w:basedOn w:val="Normal"/>
    <w:rsid w:val="002046FD"/>
    <w:pPr>
      <w:pBdr>
        <w:top w:val="double" w:sz="1"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62">
    <w:name w:val="xl162"/>
    <w:basedOn w:val="Normal"/>
    <w:rsid w:val="002046FD"/>
    <w:pPr>
      <w:pBdr>
        <w:top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63">
    <w:name w:val="xl163"/>
    <w:basedOn w:val="Normal"/>
    <w:rsid w:val="002046FD"/>
    <w:pPr>
      <w:pBdr>
        <w:bottom w:val="single" w:sz="4" w:space="0" w:color="000000"/>
        <w:right w:val="single" w:sz="4" w:space="0" w:color="000000"/>
      </w:pBdr>
      <w:spacing w:before="100" w:after="100"/>
    </w:pPr>
    <w:rPr>
      <w:rFonts w:ascii="Arial" w:hAnsi="Arial" w:cs="Arial"/>
      <w:sz w:val="16"/>
      <w:szCs w:val="16"/>
      <w:lang w:val="es-MX"/>
    </w:rPr>
  </w:style>
  <w:style w:type="paragraph" w:customStyle="1" w:styleId="xl164">
    <w:name w:val="xl164"/>
    <w:basedOn w:val="Normal"/>
    <w:rsid w:val="002046FD"/>
    <w:pPr>
      <w:pBdr>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65">
    <w:name w:val="xl165"/>
    <w:basedOn w:val="Normal"/>
    <w:rsid w:val="002046FD"/>
    <w:pPr>
      <w:pBdr>
        <w:left w:val="single" w:sz="4" w:space="0" w:color="000000"/>
        <w:bottom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66">
    <w:name w:val="xl166"/>
    <w:basedOn w:val="Normal"/>
    <w:rsid w:val="002046FD"/>
    <w:pPr>
      <w:pBdr>
        <w:top w:val="single" w:sz="4" w:space="0" w:color="000000"/>
        <w:bottom w:val="single" w:sz="4" w:space="0" w:color="000000"/>
        <w:right w:val="single" w:sz="4" w:space="0" w:color="000000"/>
      </w:pBdr>
      <w:spacing w:before="100" w:after="100"/>
    </w:pPr>
    <w:rPr>
      <w:szCs w:val="24"/>
      <w:lang w:val="es-MX"/>
    </w:rPr>
  </w:style>
  <w:style w:type="paragraph" w:customStyle="1" w:styleId="xl167">
    <w:name w:val="xl167"/>
    <w:basedOn w:val="Normal"/>
    <w:rsid w:val="002046FD"/>
    <w:pPr>
      <w:pBdr>
        <w:top w:val="single" w:sz="4" w:space="0" w:color="000000"/>
        <w:bottom w:val="double" w:sz="1" w:space="0" w:color="000000"/>
        <w:right w:val="single" w:sz="4" w:space="0" w:color="000000"/>
      </w:pBdr>
      <w:spacing w:before="100" w:after="100"/>
    </w:pPr>
    <w:rPr>
      <w:szCs w:val="24"/>
      <w:lang w:val="es-MX"/>
    </w:rPr>
  </w:style>
  <w:style w:type="paragraph" w:customStyle="1" w:styleId="xl168">
    <w:name w:val="xl168"/>
    <w:basedOn w:val="Normal"/>
    <w:rsid w:val="002046FD"/>
    <w:pPr>
      <w:pBdr>
        <w:top w:val="single" w:sz="4" w:space="0" w:color="000000"/>
        <w:left w:val="single" w:sz="4" w:space="0" w:color="000000"/>
        <w:right w:val="single" w:sz="4" w:space="0" w:color="000000"/>
      </w:pBdr>
      <w:spacing w:before="100" w:after="100"/>
    </w:pPr>
    <w:rPr>
      <w:rFonts w:ascii="Arial" w:hAnsi="Arial" w:cs="Arial"/>
      <w:sz w:val="16"/>
      <w:szCs w:val="16"/>
      <w:lang w:val="es-MX"/>
    </w:rPr>
  </w:style>
  <w:style w:type="paragraph" w:customStyle="1" w:styleId="xl169">
    <w:name w:val="xl169"/>
    <w:basedOn w:val="Normal"/>
    <w:rsid w:val="002046FD"/>
    <w:pPr>
      <w:pBdr>
        <w:top w:val="single" w:sz="4" w:space="0" w:color="000000"/>
        <w:left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70">
    <w:name w:val="xl170"/>
    <w:basedOn w:val="Normal"/>
    <w:rsid w:val="002046FD"/>
    <w:pPr>
      <w:pBdr>
        <w:top w:val="single" w:sz="4" w:space="0" w:color="000000"/>
        <w:left w:val="single" w:sz="4" w:space="0" w:color="000000"/>
        <w:bottom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71">
    <w:name w:val="xl171"/>
    <w:basedOn w:val="Normal"/>
    <w:rsid w:val="002046FD"/>
    <w:pPr>
      <w:pBdr>
        <w:top w:val="double" w:sz="1" w:space="0" w:color="000000"/>
        <w:left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72">
    <w:name w:val="xl172"/>
    <w:basedOn w:val="Normal"/>
    <w:rsid w:val="002046FD"/>
    <w:pPr>
      <w:pBdr>
        <w:left w:val="single" w:sz="4" w:space="0" w:color="000000"/>
        <w:bottom w:val="double" w:sz="1" w:space="0" w:color="000000"/>
        <w:right w:val="double" w:sz="1" w:space="0" w:color="000000"/>
      </w:pBdr>
      <w:spacing w:before="100" w:after="100"/>
      <w:textAlignment w:val="center"/>
    </w:pPr>
    <w:rPr>
      <w:szCs w:val="24"/>
      <w:lang w:val="es-MX"/>
    </w:rPr>
  </w:style>
  <w:style w:type="paragraph" w:customStyle="1" w:styleId="xl173">
    <w:name w:val="xl173"/>
    <w:basedOn w:val="Normal"/>
    <w:rsid w:val="002046FD"/>
    <w:pPr>
      <w:pBdr>
        <w:top w:val="double" w:sz="1"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74">
    <w:name w:val="xl174"/>
    <w:basedOn w:val="Normal"/>
    <w:rsid w:val="002046FD"/>
    <w:pPr>
      <w:pBdr>
        <w:left w:val="single" w:sz="4" w:space="0" w:color="000000"/>
        <w:bottom w:val="double" w:sz="1" w:space="0" w:color="000000"/>
        <w:right w:val="single" w:sz="4" w:space="0" w:color="000000"/>
      </w:pBdr>
      <w:spacing w:before="100" w:after="100"/>
      <w:textAlignment w:val="center"/>
    </w:pPr>
    <w:rPr>
      <w:szCs w:val="24"/>
      <w:lang w:val="es-MX"/>
    </w:rPr>
  </w:style>
  <w:style w:type="paragraph" w:customStyle="1" w:styleId="xl175">
    <w:name w:val="xl175"/>
    <w:basedOn w:val="Normal"/>
    <w:rsid w:val="002046FD"/>
    <w:pPr>
      <w:pBdr>
        <w:top w:val="double" w:sz="1" w:space="0" w:color="000000"/>
        <w:left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76">
    <w:name w:val="xl176"/>
    <w:basedOn w:val="Normal"/>
    <w:rsid w:val="002046FD"/>
    <w:pPr>
      <w:pBdr>
        <w:left w:val="double" w:sz="1" w:space="0" w:color="000000"/>
        <w:bottom w:val="double" w:sz="1" w:space="0" w:color="000000"/>
        <w:right w:val="single" w:sz="4" w:space="0" w:color="000000"/>
      </w:pBdr>
      <w:spacing w:before="100" w:after="100"/>
      <w:textAlignment w:val="center"/>
    </w:pPr>
    <w:rPr>
      <w:szCs w:val="24"/>
      <w:lang w:val="es-MX"/>
    </w:rPr>
  </w:style>
  <w:style w:type="paragraph" w:customStyle="1" w:styleId="xl177">
    <w:name w:val="xl177"/>
    <w:basedOn w:val="Normal"/>
    <w:rsid w:val="002046FD"/>
    <w:pPr>
      <w:pBdr>
        <w:top w:val="double" w:sz="1"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78">
    <w:name w:val="xl178"/>
    <w:basedOn w:val="Normal"/>
    <w:rsid w:val="002046FD"/>
    <w:pPr>
      <w:pBdr>
        <w:left w:val="single" w:sz="4" w:space="0" w:color="000000"/>
        <w:bottom w:val="double" w:sz="1" w:space="0" w:color="000000"/>
        <w:right w:val="single" w:sz="4" w:space="0" w:color="000000"/>
      </w:pBdr>
      <w:spacing w:before="100" w:after="100"/>
      <w:textAlignment w:val="center"/>
    </w:pPr>
    <w:rPr>
      <w:szCs w:val="24"/>
      <w:lang w:val="es-MX"/>
    </w:rPr>
  </w:style>
  <w:style w:type="paragraph" w:customStyle="1" w:styleId="xl179">
    <w:name w:val="xl179"/>
    <w:basedOn w:val="Normal"/>
    <w:rsid w:val="002046FD"/>
    <w:pPr>
      <w:pBdr>
        <w:top w:val="double" w:sz="1" w:space="0" w:color="000000"/>
      </w:pBdr>
      <w:spacing w:before="100" w:after="100"/>
      <w:textAlignment w:val="center"/>
    </w:pPr>
    <w:rPr>
      <w:rFonts w:ascii="Arial" w:hAnsi="Arial" w:cs="Arial"/>
      <w:sz w:val="16"/>
      <w:szCs w:val="16"/>
      <w:lang w:val="es-MX"/>
    </w:rPr>
  </w:style>
  <w:style w:type="paragraph" w:customStyle="1" w:styleId="xl180">
    <w:name w:val="xl180"/>
    <w:basedOn w:val="Normal"/>
    <w:rsid w:val="002046FD"/>
    <w:pPr>
      <w:pBdr>
        <w:bottom w:val="double" w:sz="1" w:space="0" w:color="000000"/>
      </w:pBdr>
      <w:spacing w:before="100" w:after="100"/>
    </w:pPr>
    <w:rPr>
      <w:szCs w:val="24"/>
      <w:lang w:val="es-MX"/>
    </w:rPr>
  </w:style>
  <w:style w:type="paragraph" w:customStyle="1" w:styleId="xl181">
    <w:name w:val="xl181"/>
    <w:basedOn w:val="Normal"/>
    <w:rsid w:val="002046FD"/>
    <w:pPr>
      <w:pBdr>
        <w:left w:val="double" w:sz="1" w:space="0" w:color="000000"/>
        <w:bottom w:val="double" w:sz="1" w:space="0" w:color="000000"/>
      </w:pBdr>
      <w:spacing w:before="100" w:after="100"/>
      <w:textAlignment w:val="center"/>
    </w:pPr>
    <w:rPr>
      <w:rFonts w:ascii="Arial" w:hAnsi="Arial" w:cs="Arial"/>
      <w:sz w:val="16"/>
      <w:szCs w:val="16"/>
      <w:lang w:val="es-MX"/>
    </w:rPr>
  </w:style>
  <w:style w:type="paragraph" w:customStyle="1" w:styleId="xl182">
    <w:name w:val="xl182"/>
    <w:basedOn w:val="Normal"/>
    <w:rsid w:val="002046FD"/>
    <w:pPr>
      <w:pBdr>
        <w:bottom w:val="double" w:sz="1" w:space="0" w:color="000000"/>
      </w:pBdr>
      <w:spacing w:before="100" w:after="100"/>
      <w:textAlignment w:val="center"/>
    </w:pPr>
    <w:rPr>
      <w:szCs w:val="24"/>
      <w:lang w:val="es-MX"/>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184">
    <w:name w:val="xl184"/>
    <w:basedOn w:val="Normal"/>
    <w:rsid w:val="002046FD"/>
    <w:pPr>
      <w:pBdr>
        <w:top w:val="single" w:sz="8" w:space="0" w:color="000000"/>
        <w:bottom w:val="single" w:sz="8" w:space="0" w:color="000000"/>
      </w:pBdr>
      <w:shd w:val="clear" w:color="auto" w:fill="C0C0C0"/>
      <w:spacing w:before="100" w:after="100"/>
    </w:pPr>
    <w:rPr>
      <w:rFonts w:ascii="Arial" w:hAnsi="Arial" w:cs="Arial"/>
      <w:b/>
      <w:bCs/>
      <w:sz w:val="16"/>
      <w:szCs w:val="16"/>
      <w:lang w:val="es-MX"/>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spacing w:before="100" w:after="100"/>
    </w:pPr>
    <w:rPr>
      <w:rFonts w:ascii="Arial" w:hAnsi="Arial" w:cs="Arial"/>
      <w:b/>
      <w:bCs/>
      <w:sz w:val="16"/>
      <w:szCs w:val="16"/>
      <w:lang w:val="es-MX"/>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187">
    <w:name w:val="xl187"/>
    <w:basedOn w:val="Normal"/>
    <w:rsid w:val="002046FD"/>
    <w:pPr>
      <w:pBdr>
        <w:left w:val="single" w:sz="8" w:space="0" w:color="000000"/>
        <w:right w:val="single" w:sz="8" w:space="0" w:color="000000"/>
      </w:pBdr>
      <w:spacing w:before="100" w:after="100"/>
      <w:textAlignment w:val="center"/>
    </w:pPr>
    <w:rPr>
      <w:szCs w:val="24"/>
      <w:lang w:val="es-MX"/>
    </w:rPr>
  </w:style>
  <w:style w:type="paragraph" w:customStyle="1" w:styleId="xl188">
    <w:name w:val="xl188"/>
    <w:basedOn w:val="Normal"/>
    <w:rsid w:val="002046FD"/>
    <w:pPr>
      <w:pBdr>
        <w:top w:val="single" w:sz="8" w:space="0" w:color="000000"/>
        <w:left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89">
    <w:name w:val="xl189"/>
    <w:basedOn w:val="Normal"/>
    <w:rsid w:val="002046FD"/>
    <w:pPr>
      <w:pBdr>
        <w:left w:val="single" w:sz="8" w:space="0" w:color="000000"/>
        <w:bottom w:val="single" w:sz="8" w:space="0" w:color="000000"/>
        <w:right w:val="single" w:sz="8" w:space="0" w:color="000000"/>
      </w:pBdr>
      <w:spacing w:before="100" w:after="100"/>
      <w:textAlignment w:val="center"/>
    </w:pPr>
    <w:rPr>
      <w:szCs w:val="24"/>
      <w:lang w:val="es-MX"/>
    </w:rPr>
  </w:style>
  <w:style w:type="paragraph" w:customStyle="1" w:styleId="xl190">
    <w:name w:val="xl190"/>
    <w:basedOn w:val="Normal"/>
    <w:rsid w:val="002046FD"/>
    <w:pPr>
      <w:pBdr>
        <w:left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91">
    <w:name w:val="xl191"/>
    <w:basedOn w:val="Normal"/>
    <w:rsid w:val="002046FD"/>
    <w:pPr>
      <w:pBdr>
        <w:top w:val="single" w:sz="8"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spacing w:before="100" w:after="100"/>
    </w:pPr>
    <w:rPr>
      <w:rFonts w:ascii="Arial" w:hAnsi="Arial" w:cs="Arial"/>
      <w:sz w:val="16"/>
      <w:szCs w:val="16"/>
      <w:lang w:val="es-MX"/>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spacing w:before="100" w:after="100"/>
    </w:pPr>
    <w:rPr>
      <w:szCs w:val="24"/>
      <w:lang w:val="es-MX"/>
    </w:rPr>
  </w:style>
  <w:style w:type="paragraph" w:customStyle="1" w:styleId="xl194">
    <w:name w:val="xl194"/>
    <w:basedOn w:val="Normal"/>
    <w:rsid w:val="002046FD"/>
    <w:pPr>
      <w:pBdr>
        <w:top w:val="single" w:sz="4" w:space="0" w:color="000000"/>
        <w:left w:val="single" w:sz="8" w:space="0" w:color="000000"/>
        <w:right w:val="single" w:sz="8" w:space="0" w:color="000000"/>
      </w:pBdr>
      <w:spacing w:before="100" w:after="100"/>
    </w:pPr>
    <w:rPr>
      <w:szCs w:val="24"/>
      <w:lang w:val="es-MX"/>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spacing w:before="100" w:after="100"/>
    </w:pPr>
    <w:rPr>
      <w:szCs w:val="24"/>
      <w:lang w:val="es-MX"/>
    </w:rPr>
  </w:style>
  <w:style w:type="paragraph" w:customStyle="1" w:styleId="xl196">
    <w:name w:val="xl196"/>
    <w:basedOn w:val="Normal"/>
    <w:rsid w:val="002046FD"/>
    <w:pPr>
      <w:pBdr>
        <w:bottom w:val="single" w:sz="4" w:space="0" w:color="000000"/>
        <w:right w:val="single" w:sz="4" w:space="0" w:color="000000"/>
      </w:pBdr>
      <w:spacing w:before="100" w:after="100"/>
    </w:pPr>
    <w:rPr>
      <w:rFonts w:ascii="Arial" w:hAnsi="Arial" w:cs="Arial"/>
      <w:sz w:val="16"/>
      <w:szCs w:val="16"/>
      <w:lang w:val="es-MX"/>
    </w:rPr>
  </w:style>
  <w:style w:type="paragraph" w:customStyle="1" w:styleId="xl197">
    <w:name w:val="xl197"/>
    <w:basedOn w:val="Normal"/>
    <w:rsid w:val="002046FD"/>
    <w:pPr>
      <w:pBdr>
        <w:top w:val="single" w:sz="4" w:space="0" w:color="000000"/>
        <w:bottom w:val="double" w:sz="1" w:space="0" w:color="000000"/>
        <w:right w:val="single" w:sz="4" w:space="0" w:color="000000"/>
      </w:pBdr>
      <w:spacing w:before="100" w:after="100"/>
    </w:pPr>
    <w:rPr>
      <w:szCs w:val="24"/>
      <w:lang w:val="es-MX"/>
    </w:rPr>
  </w:style>
  <w:style w:type="paragraph" w:customStyle="1" w:styleId="xl198">
    <w:name w:val="xl198"/>
    <w:basedOn w:val="Normal"/>
    <w:rsid w:val="002046FD"/>
    <w:pPr>
      <w:spacing w:before="100" w:after="100"/>
      <w:textAlignment w:val="center"/>
    </w:pPr>
    <w:rPr>
      <w:rFonts w:ascii="Arial" w:hAnsi="Arial" w:cs="Arial"/>
      <w:b/>
      <w:bCs/>
      <w:szCs w:val="24"/>
      <w:lang w:val="es-MX"/>
    </w:rPr>
  </w:style>
  <w:style w:type="paragraph" w:customStyle="1" w:styleId="xl199">
    <w:name w:val="xl199"/>
    <w:basedOn w:val="Normal"/>
    <w:rsid w:val="002046FD"/>
    <w:pPr>
      <w:pBdr>
        <w:bottom w:val="single" w:sz="8" w:space="0" w:color="000000"/>
      </w:pBdr>
      <w:spacing w:before="100" w:after="100"/>
      <w:textAlignment w:val="center"/>
    </w:pPr>
    <w:rPr>
      <w:rFonts w:ascii="Arial" w:hAnsi="Arial" w:cs="Arial"/>
      <w:sz w:val="16"/>
      <w:szCs w:val="16"/>
      <w:lang w:val="es-MX"/>
    </w:rPr>
  </w:style>
  <w:style w:type="paragraph" w:customStyle="1" w:styleId="CharChar">
    <w:name w:val="Char Char"/>
    <w:basedOn w:val="Normal"/>
    <w:rsid w:val="002046FD"/>
    <w:pPr>
      <w:spacing w:after="160" w:line="240" w:lineRule="exact"/>
    </w:pPr>
    <w:rPr>
      <w:rFonts w:ascii="Tahoma" w:hAnsi="Tahoma"/>
      <w:sz w:val="20"/>
      <w:lang w:val="en-US"/>
    </w:rPr>
  </w:style>
  <w:style w:type="paragraph" w:customStyle="1" w:styleId="Sangra2detindependiente2">
    <w:name w:val="Sangría 2 de t. independiente2"/>
    <w:basedOn w:val="Normal"/>
    <w:rsid w:val="002046FD"/>
    <w:pPr>
      <w:spacing w:after="120" w:line="480" w:lineRule="auto"/>
      <w:ind w:left="283"/>
    </w:pPr>
    <w:rPr>
      <w:szCs w:val="24"/>
      <w:lang w:val="es-MX"/>
    </w:rPr>
  </w:style>
  <w:style w:type="paragraph" w:styleId="Sangra3detindependiente">
    <w:name w:val="Body Text Indent 3"/>
    <w:basedOn w:val="Normal"/>
    <w:link w:val="Sangra3detindependienteCar"/>
    <w:rsid w:val="002046FD"/>
    <w:pPr>
      <w:spacing w:after="120"/>
      <w:ind w:left="283"/>
    </w:pPr>
    <w:rPr>
      <w:sz w:val="16"/>
      <w:szCs w:val="16"/>
    </w:rPr>
  </w:style>
  <w:style w:type="character" w:customStyle="1" w:styleId="Sangra3detindependienteCar">
    <w:name w:val="Sangría 3 de t. independiente Car"/>
    <w:link w:val="Sangra3detindependiente"/>
    <w:rsid w:val="002046FD"/>
    <w:rPr>
      <w:sz w:val="16"/>
      <w:szCs w:val="16"/>
      <w:lang w:val="es-ES" w:eastAsia="ar-SA"/>
    </w:rPr>
  </w:style>
  <w:style w:type="paragraph" w:customStyle="1" w:styleId="BalloonText1">
    <w:name w:val="Balloon Text1"/>
    <w:basedOn w:val="Normal"/>
    <w:semiHidden/>
    <w:rsid w:val="002046FD"/>
    <w:pPr>
      <w:widowControl w:val="0"/>
      <w:jc w:val="both"/>
    </w:pPr>
    <w:rPr>
      <w:rFonts w:ascii="Tahoma" w:eastAsia="Calibri" w:hAnsi="Tahoma" w:cs="Tahoma"/>
      <w:sz w:val="16"/>
      <w:szCs w:val="16"/>
      <w:lang w:val="es-MX" w:eastAsia="es-ES"/>
    </w:rPr>
  </w:style>
  <w:style w:type="paragraph" w:styleId="Textonotapie">
    <w:name w:val="footnote text"/>
    <w:basedOn w:val="Normal"/>
    <w:link w:val="TextonotapieCar"/>
    <w:uiPriority w:val="99"/>
    <w:rsid w:val="002046FD"/>
    <w:pPr>
      <w:keepLines/>
      <w:spacing w:after="80"/>
      <w:jc w:val="both"/>
    </w:pPr>
    <w:rPr>
      <w:rFonts w:ascii="Arial" w:eastAsia="Calibri" w:hAnsi="Arial"/>
      <w:sz w:val="18"/>
      <w:lang w:val="es-MX" w:eastAsia="es-ES"/>
    </w:rPr>
  </w:style>
  <w:style w:type="character" w:customStyle="1" w:styleId="TextonotapieCar">
    <w:name w:val="Texto nota pie Car"/>
    <w:link w:val="Textonotapie"/>
    <w:uiPriority w:val="99"/>
    <w:rsid w:val="002046FD"/>
    <w:rPr>
      <w:rFonts w:ascii="Arial" w:eastAsia="Calibri" w:hAnsi="Arial"/>
      <w:sz w:val="18"/>
      <w:lang w:eastAsia="es-ES"/>
    </w:rPr>
  </w:style>
  <w:style w:type="paragraph" w:customStyle="1" w:styleId="BodyText21">
    <w:name w:val="Body Text 21"/>
    <w:basedOn w:val="Normal"/>
    <w:rsid w:val="002046FD"/>
    <w:pPr>
      <w:widowControl w:val="0"/>
      <w:ind w:left="426" w:hanging="426"/>
      <w:jc w:val="both"/>
    </w:pPr>
    <w:rPr>
      <w:rFonts w:ascii="Arial" w:hAnsi="Arial"/>
      <w:kern w:val="1"/>
      <w:lang w:val="es-ES_tradnl"/>
    </w:rPr>
  </w:style>
  <w:style w:type="paragraph" w:styleId="Sangra2detindependiente">
    <w:name w:val="Body Text Indent 2"/>
    <w:basedOn w:val="Normal"/>
    <w:link w:val="Sangra2detindependienteCar"/>
    <w:rsid w:val="002046FD"/>
    <w:pPr>
      <w:spacing w:after="120" w:line="480" w:lineRule="auto"/>
      <w:ind w:left="283"/>
    </w:pPr>
    <w:rPr>
      <w:lang w:val="es-MX"/>
    </w:rPr>
  </w:style>
  <w:style w:type="character" w:customStyle="1" w:styleId="Sangra2detindependienteCar">
    <w:name w:val="Sangría 2 de t. independiente Car"/>
    <w:link w:val="Sangra2detindependiente"/>
    <w:rsid w:val="002046FD"/>
    <w:rPr>
      <w:sz w:val="24"/>
      <w:lang w:eastAsia="ar-SA"/>
    </w:rPr>
  </w:style>
  <w:style w:type="paragraph" w:customStyle="1" w:styleId="Default">
    <w:name w:val="Default"/>
    <w:rsid w:val="001820B1"/>
    <w:pPr>
      <w:autoSpaceDE w:val="0"/>
      <w:autoSpaceDN w:val="0"/>
      <w:adjustRightInd w:val="0"/>
      <w:jc w:val="center"/>
    </w:pPr>
    <w:rPr>
      <w:rFonts w:ascii="Arial" w:hAnsi="Arial" w:cs="Arial"/>
      <w:color w:val="000000"/>
      <w:sz w:val="24"/>
      <w:szCs w:val="24"/>
      <w:lang w:val="es-ES" w:eastAsia="es-ES"/>
    </w:rPr>
  </w:style>
  <w:style w:type="character" w:customStyle="1" w:styleId="PiedepginaCar">
    <w:name w:val="Pie de página Car"/>
    <w:link w:val="Piedepgina"/>
    <w:uiPriority w:val="99"/>
    <w:rsid w:val="001A0324"/>
    <w:rPr>
      <w:sz w:val="24"/>
      <w:lang w:val="es-ES" w:eastAsia="ar-SA"/>
    </w:rPr>
  </w:style>
  <w:style w:type="table" w:styleId="Tablaconcuadrcula">
    <w:name w:val="Table Grid"/>
    <w:basedOn w:val="Tablanormal"/>
    <w:uiPriority w:val="59"/>
    <w:rsid w:val="0013648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1B0AA0"/>
    <w:pPr>
      <w:ind w:left="720"/>
    </w:pPr>
    <w:rPr>
      <w:szCs w:val="24"/>
      <w:lang w:eastAsia="es-ES"/>
    </w:rPr>
  </w:style>
  <w:style w:type="paragraph" w:customStyle="1" w:styleId="Sangra2detindependiente4">
    <w:name w:val="Sangría 2 de t. independiente4"/>
    <w:basedOn w:val="Normal"/>
    <w:uiPriority w:val="99"/>
    <w:rsid w:val="002439C8"/>
    <w:pPr>
      <w:overflowPunct w:val="0"/>
      <w:autoSpaceDE w:val="0"/>
      <w:spacing w:before="100"/>
      <w:ind w:left="1985"/>
      <w:jc w:val="both"/>
      <w:textAlignment w:val="baseline"/>
    </w:pPr>
    <w:rPr>
      <w:rFonts w:ascii="Arial" w:hAnsi="Arial"/>
      <w:sz w:val="22"/>
    </w:rPr>
  </w:style>
  <w:style w:type="paragraph" w:customStyle="1" w:styleId="Sangra2detindependiente6">
    <w:name w:val="Sangría 2 de t. independiente6"/>
    <w:basedOn w:val="Normal"/>
    <w:rsid w:val="002439C8"/>
    <w:pPr>
      <w:overflowPunct w:val="0"/>
      <w:autoSpaceDE w:val="0"/>
      <w:spacing w:before="100"/>
      <w:ind w:left="1985"/>
      <w:jc w:val="both"/>
      <w:textAlignment w:val="baseline"/>
    </w:pPr>
    <w:rPr>
      <w:rFonts w:ascii="Arial" w:hAnsi="Arial"/>
      <w:sz w:val="22"/>
    </w:rPr>
  </w:style>
  <w:style w:type="character" w:customStyle="1" w:styleId="EncabezadoCar1">
    <w:name w:val="Encabezado Car1"/>
    <w:aliases w:val="Car3 Car1,Car Char4 Car1,Car5 Char Car1,Car51 Car1"/>
    <w:link w:val="Encabezado"/>
    <w:uiPriority w:val="99"/>
    <w:locked/>
    <w:rsid w:val="00E01928"/>
    <w:rPr>
      <w:rFonts w:ascii="Arial" w:hAnsi="Arial" w:cs="Arial"/>
      <w:lang w:val="es-ES_tradnl" w:eastAsia="ar-SA"/>
    </w:rPr>
  </w:style>
  <w:style w:type="character" w:customStyle="1" w:styleId="TextoindependienteCar">
    <w:name w:val="Texto independiente Car"/>
    <w:link w:val="Textoindependiente"/>
    <w:rsid w:val="0011194E"/>
    <w:rPr>
      <w:sz w:val="24"/>
      <w:lang w:val="es-ES" w:eastAsia="ar-SA"/>
    </w:rPr>
  </w:style>
  <w:style w:type="character" w:customStyle="1" w:styleId="PiedepginaCar1">
    <w:name w:val="Pie de página Car1"/>
    <w:uiPriority w:val="99"/>
    <w:locked/>
    <w:rsid w:val="00337166"/>
    <w:rPr>
      <w:rFonts w:cs="Times New Roman"/>
      <w:sz w:val="24"/>
      <w:lang w:val="es-MX" w:eastAsia="ar-SA" w:bidi="ar-SA"/>
    </w:rPr>
  </w:style>
  <w:style w:type="character" w:customStyle="1" w:styleId="SangradetextonormalCar">
    <w:name w:val="Sangría de texto normal Car"/>
    <w:link w:val="Sangradetextonormal"/>
    <w:rsid w:val="005E1F3F"/>
    <w:rPr>
      <w:sz w:val="24"/>
      <w:lang w:val="es-ES" w:eastAsia="ar-SA"/>
    </w:rPr>
  </w:style>
  <w:style w:type="character" w:customStyle="1" w:styleId="TtuloCar">
    <w:name w:val="Título Car"/>
    <w:link w:val="Ttulo"/>
    <w:rsid w:val="000B2824"/>
    <w:rPr>
      <w:b/>
      <w:sz w:val="28"/>
      <w:lang w:val="es-ES" w:eastAsia="ar-SA"/>
    </w:rPr>
  </w:style>
  <w:style w:type="character" w:customStyle="1" w:styleId="EncabezadoCar">
    <w:name w:val="Encabezado Car"/>
    <w:aliases w:val="Car3 Car,Car Char4 Car,Car5 Char Car,Car51 Car"/>
    <w:rsid w:val="000B2824"/>
    <w:rPr>
      <w:rFonts w:ascii="Arial" w:hAnsi="Arial" w:cs="Arial"/>
      <w:lang w:val="es-ES_tradnl" w:eastAsia="ar-SA"/>
    </w:rPr>
  </w:style>
  <w:style w:type="paragraph" w:customStyle="1" w:styleId="Style3">
    <w:name w:val="Style 3"/>
    <w:rsid w:val="00832E12"/>
    <w:pPr>
      <w:widowControl w:val="0"/>
      <w:autoSpaceDE w:val="0"/>
      <w:autoSpaceDN w:val="0"/>
      <w:spacing w:before="288"/>
      <w:ind w:right="72"/>
      <w:jc w:val="both"/>
    </w:pPr>
    <w:rPr>
      <w:rFonts w:ascii="Arial" w:hAnsi="Arial" w:cs="Arial"/>
      <w:sz w:val="24"/>
      <w:szCs w:val="24"/>
      <w:lang w:val="en-US" w:eastAsia="es-ES"/>
    </w:rPr>
  </w:style>
  <w:style w:type="character" w:customStyle="1" w:styleId="CharacterStyle1">
    <w:name w:val="Character Style 1"/>
    <w:rsid w:val="00832E12"/>
    <w:rPr>
      <w:rFonts w:ascii="Arial" w:hAnsi="Arial"/>
      <w:sz w:val="24"/>
    </w:rPr>
  </w:style>
  <w:style w:type="paragraph" w:customStyle="1" w:styleId="Fraccin0">
    <w:name w:val="Fracción"/>
    <w:basedOn w:val="Normal"/>
    <w:uiPriority w:val="99"/>
    <w:rsid w:val="00E4164B"/>
    <w:pPr>
      <w:spacing w:after="240"/>
      <w:ind w:left="851" w:hanging="709"/>
      <w:jc w:val="both"/>
    </w:pPr>
    <w:rPr>
      <w:rFonts w:ascii="Arial" w:hAnsi="Arial"/>
      <w:szCs w:val="24"/>
      <w:lang w:val="es-MX" w:eastAsia="es-ES"/>
    </w:rPr>
  </w:style>
  <w:style w:type="paragraph" w:customStyle="1" w:styleId="Textoindependiente24">
    <w:name w:val="Texto independiente 24"/>
    <w:basedOn w:val="Normal"/>
    <w:rsid w:val="001C1509"/>
    <w:pPr>
      <w:widowControl w:val="0"/>
      <w:overflowPunct w:val="0"/>
      <w:autoSpaceDE w:val="0"/>
      <w:jc w:val="both"/>
      <w:textAlignment w:val="baseline"/>
    </w:pPr>
    <w:rPr>
      <w:rFonts w:ascii="Arial" w:hAnsi="Arial"/>
      <w:sz w:val="20"/>
    </w:rPr>
  </w:style>
  <w:style w:type="paragraph" w:customStyle="1" w:styleId="Textoindependiente23">
    <w:name w:val="Texto independiente 23"/>
    <w:basedOn w:val="Normal"/>
    <w:uiPriority w:val="99"/>
    <w:rsid w:val="001C1509"/>
    <w:pPr>
      <w:widowControl w:val="0"/>
      <w:overflowPunct w:val="0"/>
      <w:autoSpaceDE w:val="0"/>
      <w:jc w:val="both"/>
      <w:textAlignment w:val="baseline"/>
    </w:pPr>
    <w:rPr>
      <w:rFonts w:ascii="Arial" w:hAnsi="Arial"/>
      <w:sz w:val="20"/>
    </w:rPr>
  </w:style>
  <w:style w:type="paragraph" w:customStyle="1" w:styleId="Style5">
    <w:name w:val="Style5"/>
    <w:basedOn w:val="Normal"/>
    <w:uiPriority w:val="99"/>
    <w:rsid w:val="0017420E"/>
    <w:pPr>
      <w:widowControl w:val="0"/>
      <w:autoSpaceDE w:val="0"/>
      <w:autoSpaceDN w:val="0"/>
      <w:adjustRightInd w:val="0"/>
      <w:spacing w:line="252" w:lineRule="exact"/>
      <w:jc w:val="both"/>
    </w:pPr>
    <w:rPr>
      <w:rFonts w:ascii="Franklin Gothic Demi Cond" w:hAnsi="Franklin Gothic Demi Cond"/>
      <w:szCs w:val="24"/>
      <w:lang w:val="es-MX" w:eastAsia="es-MX"/>
    </w:rPr>
  </w:style>
  <w:style w:type="character" w:customStyle="1" w:styleId="FontStyle23">
    <w:name w:val="Font Style23"/>
    <w:uiPriority w:val="99"/>
    <w:rsid w:val="0017420E"/>
    <w:rPr>
      <w:rFonts w:ascii="Arial" w:hAnsi="Arial" w:cs="Arial"/>
      <w:b/>
      <w:bCs/>
      <w:spacing w:val="-10"/>
      <w:sz w:val="20"/>
      <w:szCs w:val="20"/>
    </w:rPr>
  </w:style>
  <w:style w:type="character" w:customStyle="1" w:styleId="FontStyle25">
    <w:name w:val="Font Style25"/>
    <w:uiPriority w:val="99"/>
    <w:rsid w:val="0017420E"/>
    <w:rPr>
      <w:rFonts w:ascii="Arial" w:hAnsi="Arial" w:cs="Arial"/>
      <w:sz w:val="20"/>
      <w:szCs w:val="20"/>
    </w:rPr>
  </w:style>
  <w:style w:type="paragraph" w:customStyle="1" w:styleId="Style13">
    <w:name w:val="Style13"/>
    <w:basedOn w:val="Normal"/>
    <w:uiPriority w:val="99"/>
    <w:rsid w:val="0017420E"/>
    <w:pPr>
      <w:widowControl w:val="0"/>
      <w:autoSpaceDE w:val="0"/>
      <w:autoSpaceDN w:val="0"/>
      <w:adjustRightInd w:val="0"/>
      <w:spacing w:line="245" w:lineRule="exact"/>
      <w:jc w:val="both"/>
    </w:pPr>
    <w:rPr>
      <w:rFonts w:ascii="Franklin Gothic Demi Cond" w:hAnsi="Franklin Gothic Demi Cond"/>
      <w:szCs w:val="24"/>
      <w:lang w:val="es-MX" w:eastAsia="es-MX"/>
    </w:rPr>
  </w:style>
  <w:style w:type="paragraph" w:customStyle="1" w:styleId="Style17">
    <w:name w:val="Style17"/>
    <w:basedOn w:val="Normal"/>
    <w:uiPriority w:val="99"/>
    <w:rsid w:val="0017420E"/>
    <w:pPr>
      <w:widowControl w:val="0"/>
      <w:autoSpaceDE w:val="0"/>
      <w:autoSpaceDN w:val="0"/>
      <w:adjustRightInd w:val="0"/>
      <w:spacing w:line="232" w:lineRule="exact"/>
      <w:jc w:val="both"/>
    </w:pPr>
    <w:rPr>
      <w:rFonts w:ascii="Franklin Gothic Demi Cond" w:hAnsi="Franklin Gothic Demi Cond"/>
      <w:szCs w:val="24"/>
      <w:lang w:val="es-MX" w:eastAsia="es-MX"/>
    </w:rPr>
  </w:style>
  <w:style w:type="character" w:customStyle="1" w:styleId="FontStyle33">
    <w:name w:val="Font Style33"/>
    <w:uiPriority w:val="99"/>
    <w:rsid w:val="0017420E"/>
    <w:rPr>
      <w:rFonts w:ascii="Arial" w:hAnsi="Arial" w:cs="Arial"/>
      <w:i/>
      <w:iCs/>
      <w:sz w:val="20"/>
      <w:szCs w:val="20"/>
    </w:rPr>
  </w:style>
  <w:style w:type="character" w:customStyle="1" w:styleId="TextodegloboCar">
    <w:name w:val="Texto de globo Car"/>
    <w:link w:val="Textodeglobo"/>
    <w:rsid w:val="0017420E"/>
    <w:rPr>
      <w:rFonts w:ascii="Tahoma" w:hAnsi="Tahoma" w:cs="Tahoma"/>
      <w:sz w:val="16"/>
      <w:szCs w:val="16"/>
      <w:lang w:val="es-ES" w:eastAsia="ar-SA"/>
    </w:rPr>
  </w:style>
  <w:style w:type="character" w:customStyle="1" w:styleId="Ttulo4Car">
    <w:name w:val="Título 4 Car"/>
    <w:link w:val="Ttulo4"/>
    <w:rsid w:val="0017420E"/>
    <w:rPr>
      <w:b/>
      <w:bCs/>
      <w:sz w:val="28"/>
      <w:szCs w:val="28"/>
      <w:lang w:val="es-ES" w:eastAsia="ar-SA"/>
    </w:rPr>
  </w:style>
  <w:style w:type="character" w:customStyle="1" w:styleId="Ttulo1Car">
    <w:name w:val="Título 1 Car"/>
    <w:link w:val="Ttulo1"/>
    <w:rsid w:val="0017420E"/>
    <w:rPr>
      <w:rFonts w:ascii="Arial" w:hAnsi="Arial" w:cs="Arial"/>
      <w:b/>
      <w:bCs/>
      <w:kern w:val="1"/>
      <w:sz w:val="32"/>
      <w:szCs w:val="32"/>
      <w:lang w:val="es-ES" w:eastAsia="ar-SA"/>
    </w:rPr>
  </w:style>
  <w:style w:type="paragraph" w:customStyle="1" w:styleId="Style30">
    <w:name w:val="Style3"/>
    <w:basedOn w:val="Normal"/>
    <w:uiPriority w:val="99"/>
    <w:rsid w:val="0017420E"/>
    <w:pPr>
      <w:widowControl w:val="0"/>
      <w:autoSpaceDE w:val="0"/>
      <w:autoSpaceDN w:val="0"/>
      <w:adjustRightInd w:val="0"/>
      <w:spacing w:line="250" w:lineRule="exact"/>
      <w:jc w:val="both"/>
    </w:pPr>
    <w:rPr>
      <w:rFonts w:ascii="Arial" w:eastAsia="Times New Roman" w:hAnsi="Arial" w:cs="Arial"/>
      <w:szCs w:val="24"/>
      <w:lang w:val="es-MX" w:eastAsia="es-MX"/>
    </w:rPr>
  </w:style>
  <w:style w:type="character" w:customStyle="1" w:styleId="Ttulo9Car">
    <w:name w:val="Título 9 Car"/>
    <w:link w:val="Ttulo9"/>
    <w:rsid w:val="0017420E"/>
    <w:rPr>
      <w:rFonts w:ascii="Arial" w:hAnsi="Arial" w:cs="Arial"/>
      <w:sz w:val="22"/>
      <w:szCs w:val="22"/>
      <w:lang w:val="es-ES" w:eastAsia="ar-SA"/>
    </w:rPr>
  </w:style>
  <w:style w:type="paragraph" w:customStyle="1" w:styleId="yiv1599339530msonormal">
    <w:name w:val="yiv1599339530msonormal"/>
    <w:basedOn w:val="Normal"/>
    <w:rsid w:val="0017420E"/>
    <w:pPr>
      <w:spacing w:before="100" w:beforeAutospacing="1" w:after="100" w:afterAutospacing="1"/>
    </w:pPr>
    <w:rPr>
      <w:szCs w:val="24"/>
      <w:lang w:val="es-MX" w:eastAsia="es-MX"/>
    </w:rPr>
  </w:style>
  <w:style w:type="paragraph" w:customStyle="1" w:styleId="Style1">
    <w:name w:val="Style 1"/>
    <w:rsid w:val="00886FAA"/>
    <w:pPr>
      <w:widowControl w:val="0"/>
      <w:autoSpaceDE w:val="0"/>
      <w:autoSpaceDN w:val="0"/>
      <w:adjustRightInd w:val="0"/>
      <w:jc w:val="center"/>
    </w:pPr>
    <w:rPr>
      <w:lang w:val="en-US" w:eastAsia="es-ES"/>
    </w:rPr>
  </w:style>
  <w:style w:type="character" w:customStyle="1" w:styleId="Ttulo3Car">
    <w:name w:val="Título 3 Car"/>
    <w:link w:val="Ttulo3"/>
    <w:rsid w:val="00E515DD"/>
    <w:rPr>
      <w:rFonts w:ascii="Arial" w:hAnsi="Arial" w:cs="Arial"/>
      <w:b/>
      <w:bCs/>
      <w:sz w:val="26"/>
      <w:szCs w:val="26"/>
      <w:lang w:val="es-ES" w:eastAsia="ar-SA"/>
    </w:rPr>
  </w:style>
  <w:style w:type="character" w:customStyle="1" w:styleId="Ttulo5Car">
    <w:name w:val="Título 5 Car"/>
    <w:link w:val="Ttulo5"/>
    <w:uiPriority w:val="99"/>
    <w:rsid w:val="00E515DD"/>
    <w:rPr>
      <w:b/>
      <w:bCs/>
      <w:i/>
      <w:iCs/>
      <w:sz w:val="26"/>
      <w:szCs w:val="26"/>
      <w:lang w:val="es-ES" w:eastAsia="ar-SA"/>
    </w:rPr>
  </w:style>
  <w:style w:type="character" w:customStyle="1" w:styleId="Ttulo6Car">
    <w:name w:val="Título 6 Car"/>
    <w:link w:val="Ttulo6"/>
    <w:uiPriority w:val="99"/>
    <w:rsid w:val="00E515DD"/>
    <w:rPr>
      <w:b/>
      <w:bCs/>
      <w:sz w:val="22"/>
      <w:szCs w:val="22"/>
      <w:lang w:val="es-ES" w:eastAsia="ar-SA"/>
    </w:rPr>
  </w:style>
  <w:style w:type="character" w:customStyle="1" w:styleId="Ttulo7Car">
    <w:name w:val="Título 7 Car"/>
    <w:link w:val="Ttulo7"/>
    <w:uiPriority w:val="99"/>
    <w:rsid w:val="00E515DD"/>
    <w:rPr>
      <w:sz w:val="24"/>
      <w:szCs w:val="24"/>
      <w:lang w:val="es-ES" w:eastAsia="ar-SA"/>
    </w:rPr>
  </w:style>
  <w:style w:type="character" w:customStyle="1" w:styleId="Ttulo8Car">
    <w:name w:val="Título 8 Car"/>
    <w:link w:val="Ttulo8"/>
    <w:uiPriority w:val="99"/>
    <w:rsid w:val="00E515DD"/>
    <w:rPr>
      <w:rFonts w:ascii="Arial" w:hAnsi="Arial" w:cs="Arial"/>
      <w:i/>
      <w:lang w:val="es-ES_tradnl" w:eastAsia="ar-SA"/>
    </w:rPr>
  </w:style>
  <w:style w:type="numbering" w:customStyle="1" w:styleId="Sinlista1">
    <w:name w:val="Sin lista1"/>
    <w:next w:val="Sinlista"/>
    <w:uiPriority w:val="99"/>
    <w:semiHidden/>
    <w:unhideWhenUsed/>
    <w:rsid w:val="00E515DD"/>
  </w:style>
  <w:style w:type="character" w:customStyle="1" w:styleId="SubttuloCar">
    <w:name w:val="Subtítulo Car"/>
    <w:link w:val="Subttulo"/>
    <w:rsid w:val="00E515DD"/>
    <w:rPr>
      <w:rFonts w:ascii="Arial" w:hAnsi="Arial" w:cs="Arial"/>
      <w:i/>
      <w:sz w:val="28"/>
      <w:lang w:val="es-ES" w:eastAsia="ar-SA"/>
    </w:rPr>
  </w:style>
  <w:style w:type="paragraph" w:customStyle="1" w:styleId="Textodeglobo10">
    <w:name w:val="Texto de globo1"/>
    <w:basedOn w:val="Normal"/>
    <w:rsid w:val="00E515DD"/>
    <w:rPr>
      <w:rFonts w:ascii="Tahoma" w:hAnsi="Tahoma" w:cs="Tahoma"/>
      <w:sz w:val="16"/>
    </w:rPr>
  </w:style>
  <w:style w:type="paragraph" w:customStyle="1" w:styleId="CarCarCarCar0">
    <w:name w:val="Car Car Car Car"/>
    <w:basedOn w:val="Normal"/>
    <w:rsid w:val="00E515DD"/>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E515DD"/>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E515DD"/>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E515DD"/>
    <w:pPr>
      <w:spacing w:before="60" w:after="160" w:line="240" w:lineRule="exact"/>
    </w:pPr>
    <w:rPr>
      <w:rFonts w:ascii="Verdana" w:hAnsi="Verdana"/>
      <w:color w:val="FF00FF"/>
      <w:sz w:val="20"/>
      <w:lang w:val="en-US"/>
    </w:rPr>
  </w:style>
  <w:style w:type="character" w:customStyle="1" w:styleId="CarCar210">
    <w:name w:val="Car Car21"/>
    <w:rsid w:val="00E515DD"/>
    <w:rPr>
      <w:rFonts w:ascii="Arial" w:hAnsi="Arial" w:cs="Arial"/>
      <w:b/>
      <w:bCs/>
      <w:kern w:val="1"/>
      <w:sz w:val="32"/>
      <w:szCs w:val="32"/>
      <w:lang w:val="es-ES"/>
    </w:rPr>
  </w:style>
  <w:style w:type="character" w:customStyle="1" w:styleId="CarCar200">
    <w:name w:val="Car Car20"/>
    <w:rsid w:val="00E515DD"/>
    <w:rPr>
      <w:rFonts w:ascii="Arial" w:hAnsi="Arial" w:cs="Arial"/>
      <w:b/>
      <w:i/>
      <w:sz w:val="28"/>
      <w:lang w:val="es-ES"/>
    </w:rPr>
  </w:style>
  <w:style w:type="character" w:customStyle="1" w:styleId="CarCar190">
    <w:name w:val="Car Car19"/>
    <w:rsid w:val="00E515DD"/>
    <w:rPr>
      <w:rFonts w:ascii="Arial" w:hAnsi="Arial" w:cs="Arial"/>
      <w:b/>
      <w:bCs/>
      <w:sz w:val="26"/>
      <w:szCs w:val="26"/>
      <w:lang w:val="es-ES"/>
    </w:rPr>
  </w:style>
  <w:style w:type="character" w:customStyle="1" w:styleId="CarCar180">
    <w:name w:val="Car Car18"/>
    <w:rsid w:val="00E515DD"/>
    <w:rPr>
      <w:b/>
      <w:bCs/>
      <w:sz w:val="28"/>
      <w:szCs w:val="28"/>
      <w:lang w:val="es-ES"/>
    </w:rPr>
  </w:style>
  <w:style w:type="character" w:customStyle="1" w:styleId="CarCar170">
    <w:name w:val="Car Car17"/>
    <w:rsid w:val="00E515DD"/>
    <w:rPr>
      <w:b/>
      <w:bCs/>
      <w:i/>
      <w:iCs/>
      <w:sz w:val="26"/>
      <w:szCs w:val="26"/>
      <w:lang w:val="es-ES"/>
    </w:rPr>
  </w:style>
  <w:style w:type="character" w:customStyle="1" w:styleId="CarCar160">
    <w:name w:val="Car Car16"/>
    <w:rsid w:val="00E515DD"/>
    <w:rPr>
      <w:b/>
      <w:bCs/>
      <w:sz w:val="22"/>
      <w:szCs w:val="22"/>
      <w:lang w:val="es-ES"/>
    </w:rPr>
  </w:style>
  <w:style w:type="character" w:customStyle="1" w:styleId="CarCar150">
    <w:name w:val="Car Car15"/>
    <w:rsid w:val="00E515DD"/>
    <w:rPr>
      <w:sz w:val="24"/>
      <w:szCs w:val="24"/>
      <w:lang w:val="es-ES"/>
    </w:rPr>
  </w:style>
  <w:style w:type="character" w:customStyle="1" w:styleId="CarCar140">
    <w:name w:val="Car Car14"/>
    <w:rsid w:val="00E515DD"/>
    <w:rPr>
      <w:rFonts w:ascii="Arial" w:hAnsi="Arial" w:cs="Arial"/>
      <w:i/>
      <w:lang w:val="es-ES_tradnl"/>
    </w:rPr>
  </w:style>
  <w:style w:type="character" w:customStyle="1" w:styleId="CarCar130">
    <w:name w:val="Car Car13"/>
    <w:rsid w:val="00E515DD"/>
    <w:rPr>
      <w:rFonts w:ascii="Arial" w:hAnsi="Arial" w:cs="Arial"/>
      <w:sz w:val="22"/>
      <w:szCs w:val="22"/>
      <w:lang w:val="es-ES"/>
    </w:rPr>
  </w:style>
  <w:style w:type="character" w:customStyle="1" w:styleId="CarCar120">
    <w:name w:val="Car Car12"/>
    <w:rsid w:val="00E515DD"/>
    <w:rPr>
      <w:sz w:val="24"/>
      <w:lang w:val="es-ES" w:eastAsia="ar-SA" w:bidi="ar-SA"/>
    </w:rPr>
  </w:style>
  <w:style w:type="character" w:customStyle="1" w:styleId="CarCar110">
    <w:name w:val="Car Car11"/>
    <w:rsid w:val="00E515DD"/>
    <w:rPr>
      <w:sz w:val="24"/>
      <w:lang w:val="es-ES" w:eastAsia="ar-SA" w:bidi="ar-SA"/>
    </w:rPr>
  </w:style>
  <w:style w:type="character" w:customStyle="1" w:styleId="CarCar100">
    <w:name w:val="Car Car10"/>
    <w:rsid w:val="00E515DD"/>
    <w:rPr>
      <w:rFonts w:ascii="Arial" w:hAnsi="Arial" w:cs="Arial"/>
      <w:lang w:val="es-ES_tradnl" w:eastAsia="ar-SA" w:bidi="ar-SA"/>
    </w:rPr>
  </w:style>
  <w:style w:type="character" w:customStyle="1" w:styleId="CarCar90">
    <w:name w:val="Car Car9"/>
    <w:rsid w:val="00E515DD"/>
    <w:rPr>
      <w:b/>
      <w:sz w:val="28"/>
      <w:lang w:val="es-ES" w:eastAsia="ar-SA" w:bidi="ar-SA"/>
    </w:rPr>
  </w:style>
  <w:style w:type="character" w:customStyle="1" w:styleId="CarCar80">
    <w:name w:val="Car Car8"/>
    <w:rsid w:val="00E515DD"/>
    <w:rPr>
      <w:sz w:val="24"/>
      <w:lang w:val="es-ES" w:eastAsia="ar-SA" w:bidi="ar-SA"/>
    </w:rPr>
  </w:style>
  <w:style w:type="character" w:customStyle="1" w:styleId="CarCar70">
    <w:name w:val="Car Car7"/>
    <w:rsid w:val="00E515DD"/>
    <w:rPr>
      <w:rFonts w:ascii="Arial Narrow" w:hAnsi="Arial Narrow"/>
      <w:sz w:val="22"/>
      <w:szCs w:val="22"/>
      <w:lang w:val="es-ES_tradnl" w:eastAsia="ar-SA" w:bidi="ar-SA"/>
    </w:rPr>
  </w:style>
  <w:style w:type="character" w:customStyle="1" w:styleId="CarCar60">
    <w:name w:val="Car Car6"/>
    <w:rsid w:val="00E515DD"/>
    <w:rPr>
      <w:rFonts w:ascii="Arial" w:hAnsi="Arial" w:cs="Arial"/>
      <w:lang w:val="es-ES_tradnl" w:eastAsia="ar-SA" w:bidi="ar-SA"/>
    </w:rPr>
  </w:style>
  <w:style w:type="character" w:customStyle="1" w:styleId="CarCar50">
    <w:name w:val="Car Car5"/>
    <w:rsid w:val="00E515DD"/>
    <w:rPr>
      <w:rFonts w:ascii="Arial" w:hAnsi="Arial" w:cs="Arial"/>
      <w:lang w:val="es-ES_tradnl" w:eastAsia="ar-SA" w:bidi="ar-SA"/>
    </w:rPr>
  </w:style>
  <w:style w:type="character" w:customStyle="1" w:styleId="CarCar40">
    <w:name w:val="Car Car4"/>
    <w:rsid w:val="00E515DD"/>
    <w:rPr>
      <w:sz w:val="24"/>
      <w:szCs w:val="24"/>
      <w:lang w:val="es-ES" w:eastAsia="ar-SA" w:bidi="ar-SA"/>
    </w:rPr>
  </w:style>
  <w:style w:type="character" w:customStyle="1" w:styleId="CarCar30">
    <w:name w:val="Car Car3"/>
    <w:rsid w:val="00E515DD"/>
    <w:rPr>
      <w:rFonts w:ascii="Tahoma" w:hAnsi="Tahoma" w:cs="Tahoma"/>
      <w:sz w:val="16"/>
      <w:szCs w:val="16"/>
      <w:lang w:val="es-ES" w:eastAsia="ar-SA" w:bidi="ar-SA"/>
    </w:rPr>
  </w:style>
  <w:style w:type="character" w:customStyle="1" w:styleId="CarCar22">
    <w:name w:val="Car Car2"/>
    <w:rsid w:val="00E515DD"/>
    <w:rPr>
      <w:lang w:val="es-ES" w:eastAsia="ar-SA" w:bidi="ar-SA"/>
    </w:rPr>
  </w:style>
  <w:style w:type="character" w:customStyle="1" w:styleId="CarCar1a">
    <w:name w:val="Car Car1"/>
    <w:rsid w:val="00E515DD"/>
    <w:rPr>
      <w:b/>
      <w:bCs/>
      <w:lang w:val="es-ES" w:eastAsia="ar-SA" w:bidi="ar-SA"/>
    </w:rPr>
  </w:style>
  <w:style w:type="character" w:customStyle="1" w:styleId="CarCar0">
    <w:name w:val="Car Car"/>
    <w:rsid w:val="00E515DD"/>
    <w:rPr>
      <w:rFonts w:ascii="Arial" w:hAnsi="Arial"/>
      <w:sz w:val="24"/>
      <w:lang w:val="es-ES" w:eastAsia="ar-SA" w:bidi="ar-SA"/>
    </w:rPr>
  </w:style>
  <w:style w:type="paragraph" w:customStyle="1" w:styleId="Textosinformato30">
    <w:name w:val="Texto sin formato3"/>
    <w:basedOn w:val="Normal"/>
    <w:rsid w:val="00E515DD"/>
    <w:pPr>
      <w:overflowPunct w:val="0"/>
      <w:autoSpaceDE w:val="0"/>
      <w:textAlignment w:val="baseline"/>
    </w:pPr>
    <w:rPr>
      <w:rFonts w:ascii="Courier New" w:hAnsi="Courier New"/>
      <w:sz w:val="20"/>
      <w:lang w:val="es-MX"/>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E515DD"/>
    <w:pPr>
      <w:spacing w:after="160" w:line="240" w:lineRule="exact"/>
    </w:pPr>
    <w:rPr>
      <w:rFonts w:ascii="Tahoma" w:hAnsi="Tahoma"/>
      <w:sz w:val="20"/>
      <w:lang w:val="en-US"/>
    </w:rPr>
  </w:style>
  <w:style w:type="paragraph" w:customStyle="1" w:styleId="Prrafodelista10">
    <w:name w:val="Párrafo de lista1"/>
    <w:basedOn w:val="Normal"/>
    <w:rsid w:val="00E515DD"/>
    <w:pPr>
      <w:ind w:left="720"/>
    </w:pPr>
    <w:rPr>
      <w:szCs w:val="24"/>
      <w:lang w:val="es-MX"/>
    </w:rPr>
  </w:style>
  <w:style w:type="paragraph" w:customStyle="1" w:styleId="CarCarCarCarCarCar1CarCarCarCarCarCarCarCarCarCar0">
    <w:name w:val="Car Car Car Car Car Car1 Car Car Car Car Car Car Car Car Car Car"/>
    <w:basedOn w:val="Normal"/>
    <w:rsid w:val="00E515DD"/>
    <w:pPr>
      <w:spacing w:before="60" w:after="160" w:line="240" w:lineRule="exact"/>
    </w:pPr>
    <w:rPr>
      <w:rFonts w:ascii="Verdana" w:hAnsi="Verdana"/>
      <w:color w:val="FF00FF"/>
      <w:sz w:val="20"/>
      <w:lang w:val="en-US"/>
    </w:rPr>
  </w:style>
  <w:style w:type="paragraph" w:customStyle="1" w:styleId="Normal10">
    <w:name w:val="Normal1"/>
    <w:basedOn w:val="Normal"/>
    <w:rsid w:val="00E515DD"/>
    <w:pPr>
      <w:spacing w:before="100" w:after="100"/>
    </w:pPr>
    <w:rPr>
      <w:color w:val="000000"/>
      <w:sz w:val="20"/>
      <w:lang w:val="es-MX"/>
    </w:rPr>
  </w:style>
  <w:style w:type="paragraph" w:customStyle="1" w:styleId="CharChar0">
    <w:name w:val="Char Char"/>
    <w:basedOn w:val="Normal"/>
    <w:rsid w:val="00E515DD"/>
    <w:pPr>
      <w:spacing w:after="160" w:line="240" w:lineRule="exact"/>
    </w:pPr>
    <w:rPr>
      <w:rFonts w:ascii="Tahoma" w:hAnsi="Tahoma"/>
      <w:sz w:val="20"/>
      <w:lang w:val="en-US"/>
    </w:rPr>
  </w:style>
  <w:style w:type="paragraph" w:customStyle="1" w:styleId="Sinespaciado1">
    <w:name w:val="Sin espaciado1"/>
    <w:uiPriority w:val="99"/>
    <w:rsid w:val="00E515DD"/>
    <w:pPr>
      <w:suppressAutoHyphens/>
      <w:jc w:val="center"/>
    </w:pPr>
    <w:rPr>
      <w:rFonts w:ascii="Calibri" w:eastAsia="Calibri" w:hAnsi="Calibri"/>
      <w:kern w:val="1"/>
      <w:sz w:val="22"/>
      <w:szCs w:val="22"/>
      <w:lang w:eastAsia="ar-SA"/>
    </w:rPr>
  </w:style>
  <w:style w:type="character" w:customStyle="1" w:styleId="apple-style-span">
    <w:name w:val="apple-style-span"/>
    <w:rsid w:val="00E515DD"/>
  </w:style>
  <w:style w:type="numbering" w:customStyle="1" w:styleId="Sinlista11">
    <w:name w:val="Sin lista11"/>
    <w:next w:val="Sinlista"/>
    <w:uiPriority w:val="99"/>
    <w:semiHidden/>
    <w:unhideWhenUsed/>
    <w:rsid w:val="00E515DD"/>
  </w:style>
  <w:style w:type="character" w:customStyle="1" w:styleId="WW8NumSt2z0">
    <w:name w:val="WW8NumSt2z0"/>
    <w:rsid w:val="00E515DD"/>
    <w:rPr>
      <w:rFonts w:ascii="Symbol" w:hAnsi="Symbol"/>
    </w:rPr>
  </w:style>
  <w:style w:type="paragraph" w:customStyle="1" w:styleId="Sangra2detindependiente11">
    <w:name w:val="Sangría 2 de t. independiente11"/>
    <w:basedOn w:val="Normal"/>
    <w:uiPriority w:val="99"/>
    <w:rsid w:val="00E515DD"/>
    <w:pPr>
      <w:spacing w:after="120" w:line="480" w:lineRule="auto"/>
      <w:ind w:left="283"/>
    </w:pPr>
    <w:rPr>
      <w:szCs w:val="24"/>
    </w:rPr>
  </w:style>
  <w:style w:type="paragraph" w:customStyle="1" w:styleId="Textoindependiente26">
    <w:name w:val="Texto independiente 26"/>
    <w:basedOn w:val="Normal"/>
    <w:rsid w:val="00E515DD"/>
    <w:pPr>
      <w:widowControl w:val="0"/>
      <w:overflowPunct w:val="0"/>
      <w:autoSpaceDE w:val="0"/>
      <w:jc w:val="both"/>
      <w:textAlignment w:val="baseline"/>
    </w:pPr>
    <w:rPr>
      <w:rFonts w:ascii="Arial" w:hAnsi="Arial"/>
      <w:sz w:val="20"/>
    </w:rPr>
  </w:style>
  <w:style w:type="paragraph" w:styleId="Sinespaciado">
    <w:name w:val="No Spacing"/>
    <w:qFormat/>
    <w:rsid w:val="00E515DD"/>
    <w:pPr>
      <w:jc w:val="center"/>
    </w:pPr>
    <w:rPr>
      <w:rFonts w:ascii="Calibri" w:eastAsia="Calibri" w:hAnsi="Calibri"/>
      <w:sz w:val="22"/>
      <w:szCs w:val="22"/>
      <w:lang w:eastAsia="en-US"/>
    </w:rPr>
  </w:style>
  <w:style w:type="character" w:styleId="Refdenotaalpie">
    <w:name w:val="footnote reference"/>
    <w:uiPriority w:val="99"/>
    <w:unhideWhenUsed/>
    <w:rsid w:val="00E515DD"/>
    <w:rPr>
      <w:vertAlign w:val="superscript"/>
    </w:rPr>
  </w:style>
  <w:style w:type="paragraph" w:customStyle="1" w:styleId="xl265">
    <w:name w:val="xl265"/>
    <w:basedOn w:val="Normal"/>
    <w:rsid w:val="00E515DD"/>
    <w:pPr>
      <w:spacing w:before="100" w:beforeAutospacing="1" w:after="100" w:afterAutospacing="1"/>
    </w:pPr>
    <w:rPr>
      <w:rFonts w:ascii="Arial" w:hAnsi="Arial" w:cs="Arial"/>
      <w:sz w:val="16"/>
      <w:szCs w:val="16"/>
      <w:lang w:val="es-MX" w:eastAsia="es-MX"/>
    </w:rPr>
  </w:style>
  <w:style w:type="paragraph" w:customStyle="1" w:styleId="xl266">
    <w:name w:val="xl266"/>
    <w:basedOn w:val="Normal"/>
    <w:rsid w:val="00E515DD"/>
    <w:pPr>
      <w:spacing w:before="100" w:beforeAutospacing="1" w:after="100" w:afterAutospacing="1"/>
    </w:pPr>
    <w:rPr>
      <w:rFonts w:ascii="Arial" w:hAnsi="Arial" w:cs="Arial"/>
      <w:sz w:val="16"/>
      <w:szCs w:val="16"/>
      <w:lang w:val="es-MX" w:eastAsia="es-MX"/>
    </w:rPr>
  </w:style>
  <w:style w:type="paragraph" w:customStyle="1" w:styleId="xl267">
    <w:name w:val="xl267"/>
    <w:basedOn w:val="Normal"/>
    <w:rsid w:val="00E515DD"/>
    <w:pPr>
      <w:spacing w:before="100" w:beforeAutospacing="1" w:after="100" w:afterAutospacing="1"/>
    </w:pPr>
    <w:rPr>
      <w:rFonts w:ascii="Arial" w:hAnsi="Arial" w:cs="Arial"/>
      <w:sz w:val="16"/>
      <w:szCs w:val="16"/>
      <w:lang w:val="es-MX" w:eastAsia="es-MX"/>
    </w:rPr>
  </w:style>
  <w:style w:type="paragraph" w:customStyle="1" w:styleId="xl268">
    <w:name w:val="xl268"/>
    <w:basedOn w:val="Normal"/>
    <w:rsid w:val="00E515DD"/>
    <w:pPr>
      <w:spacing w:before="100" w:beforeAutospacing="1" w:after="100" w:afterAutospacing="1"/>
      <w:textAlignment w:val="top"/>
    </w:pPr>
    <w:rPr>
      <w:rFonts w:ascii="Arial" w:hAnsi="Arial" w:cs="Arial"/>
      <w:sz w:val="16"/>
      <w:szCs w:val="16"/>
      <w:lang w:val="es-MX" w:eastAsia="es-MX"/>
    </w:rPr>
  </w:style>
  <w:style w:type="paragraph" w:customStyle="1" w:styleId="xl269">
    <w:name w:val="xl269"/>
    <w:basedOn w:val="Normal"/>
    <w:rsid w:val="00E515DD"/>
    <w:pPr>
      <w:spacing w:before="100" w:beforeAutospacing="1" w:after="100" w:afterAutospacing="1"/>
    </w:pPr>
    <w:rPr>
      <w:rFonts w:ascii="Arial" w:hAnsi="Arial" w:cs="Arial"/>
      <w:sz w:val="14"/>
      <w:szCs w:val="14"/>
      <w:lang w:val="es-MX" w:eastAsia="es-MX"/>
    </w:rPr>
  </w:style>
  <w:style w:type="paragraph" w:customStyle="1" w:styleId="xl270">
    <w:name w:val="xl270"/>
    <w:basedOn w:val="Normal"/>
    <w:rsid w:val="00E515DD"/>
    <w:pPr>
      <w:spacing w:before="100" w:beforeAutospacing="1" w:after="100" w:afterAutospacing="1"/>
    </w:pPr>
    <w:rPr>
      <w:rFonts w:ascii="Arial" w:hAnsi="Arial" w:cs="Arial"/>
      <w:sz w:val="14"/>
      <w:szCs w:val="14"/>
      <w:lang w:val="es-MX" w:eastAsia="es-MX"/>
    </w:rPr>
  </w:style>
  <w:style w:type="paragraph" w:customStyle="1" w:styleId="xl271">
    <w:name w:val="xl271"/>
    <w:basedOn w:val="Normal"/>
    <w:rsid w:val="00E515DD"/>
    <w:pPr>
      <w:spacing w:before="100" w:beforeAutospacing="1" w:after="100" w:afterAutospacing="1"/>
    </w:pPr>
    <w:rPr>
      <w:rFonts w:ascii="Arial" w:hAnsi="Arial" w:cs="Arial"/>
      <w:sz w:val="14"/>
      <w:szCs w:val="14"/>
      <w:lang w:val="es-MX" w:eastAsia="es-MX"/>
    </w:rPr>
  </w:style>
  <w:style w:type="paragraph" w:customStyle="1" w:styleId="xl272">
    <w:name w:val="xl272"/>
    <w:basedOn w:val="Normal"/>
    <w:rsid w:val="00E515DD"/>
    <w:pPr>
      <w:pBdr>
        <w:top w:val="single" w:sz="4" w:space="0" w:color="auto"/>
        <w:left w:val="single" w:sz="4" w:space="0" w:color="auto"/>
        <w:bottom w:val="single" w:sz="4" w:space="0" w:color="auto"/>
      </w:pBdr>
      <w:shd w:val="clear" w:color="000000" w:fill="FCD5B4"/>
      <w:spacing w:before="100" w:beforeAutospacing="1" w:after="100" w:afterAutospacing="1"/>
      <w:textAlignment w:val="center"/>
    </w:pPr>
    <w:rPr>
      <w:rFonts w:ascii="Arial" w:hAnsi="Arial" w:cs="Arial"/>
      <w:sz w:val="14"/>
      <w:szCs w:val="14"/>
      <w:lang w:val="es-MX" w:eastAsia="es-MX"/>
    </w:rPr>
  </w:style>
  <w:style w:type="paragraph" w:customStyle="1" w:styleId="xl273">
    <w:name w:val="xl273"/>
    <w:basedOn w:val="Normal"/>
    <w:rsid w:val="00E515DD"/>
    <w:pPr>
      <w:pBdr>
        <w:top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Arial" w:hAnsi="Arial" w:cs="Arial"/>
      <w:sz w:val="14"/>
      <w:szCs w:val="14"/>
      <w:lang w:val="es-MX" w:eastAsia="es-MX"/>
    </w:rPr>
  </w:style>
  <w:style w:type="paragraph" w:customStyle="1" w:styleId="xl274">
    <w:name w:val="xl274"/>
    <w:basedOn w:val="Normal"/>
    <w:rsid w:val="00E515DD"/>
    <w:pPr>
      <w:pBdr>
        <w:top w:val="single" w:sz="4" w:space="0" w:color="auto"/>
        <w:left w:val="single" w:sz="4" w:space="0" w:color="auto"/>
        <w:right w:val="single" w:sz="4" w:space="0" w:color="auto"/>
      </w:pBdr>
      <w:shd w:val="clear" w:color="000000" w:fill="17375D"/>
      <w:spacing w:before="100" w:beforeAutospacing="1" w:after="100" w:afterAutospacing="1"/>
      <w:textAlignment w:val="center"/>
    </w:pPr>
    <w:rPr>
      <w:rFonts w:ascii="Arial" w:hAnsi="Arial" w:cs="Arial"/>
      <w:color w:val="FFFFFF"/>
      <w:sz w:val="14"/>
      <w:szCs w:val="14"/>
      <w:lang w:val="es-MX" w:eastAsia="es-MX"/>
    </w:rPr>
  </w:style>
  <w:style w:type="paragraph" w:customStyle="1" w:styleId="xl275">
    <w:name w:val="xl275"/>
    <w:basedOn w:val="Normal"/>
    <w:rsid w:val="00E515DD"/>
    <w:pPr>
      <w:pBdr>
        <w:top w:val="single" w:sz="4" w:space="0" w:color="auto"/>
        <w:left w:val="single" w:sz="4" w:space="0" w:color="auto"/>
        <w:right w:val="single" w:sz="4" w:space="0" w:color="auto"/>
      </w:pBdr>
      <w:shd w:val="clear" w:color="000000" w:fill="FAC090"/>
      <w:spacing w:before="100" w:beforeAutospacing="1" w:after="100" w:afterAutospacing="1"/>
      <w:textAlignment w:val="center"/>
    </w:pPr>
    <w:rPr>
      <w:rFonts w:ascii="Arial" w:hAnsi="Arial" w:cs="Arial"/>
      <w:color w:val="000000"/>
      <w:sz w:val="14"/>
      <w:szCs w:val="14"/>
      <w:lang w:val="es-MX" w:eastAsia="es-MX"/>
    </w:rPr>
  </w:style>
  <w:style w:type="paragraph" w:customStyle="1" w:styleId="xl276">
    <w:name w:val="xl276"/>
    <w:basedOn w:val="Normal"/>
    <w:rsid w:val="00E515DD"/>
    <w:pPr>
      <w:pBdr>
        <w:top w:val="single" w:sz="4" w:space="0" w:color="auto"/>
        <w:left w:val="single" w:sz="4" w:space="0" w:color="auto"/>
        <w:right w:val="single" w:sz="4" w:space="0" w:color="auto"/>
      </w:pBdr>
      <w:shd w:val="clear" w:color="000000" w:fill="FAC090"/>
      <w:spacing w:before="100" w:beforeAutospacing="1" w:after="100" w:afterAutospacing="1"/>
      <w:textAlignment w:val="center"/>
    </w:pPr>
    <w:rPr>
      <w:rFonts w:ascii="Arial" w:hAnsi="Arial" w:cs="Arial"/>
      <w:color w:val="000000"/>
      <w:sz w:val="14"/>
      <w:szCs w:val="14"/>
      <w:lang w:val="es-MX" w:eastAsia="es-MX"/>
    </w:rPr>
  </w:style>
  <w:style w:type="paragraph" w:customStyle="1" w:styleId="xl277">
    <w:name w:val="xl277"/>
    <w:basedOn w:val="Normal"/>
    <w:rsid w:val="00E515DD"/>
    <w:pPr>
      <w:pBdr>
        <w:top w:val="single" w:sz="4" w:space="0" w:color="auto"/>
        <w:left w:val="single" w:sz="4" w:space="0" w:color="auto"/>
        <w:right w:val="single" w:sz="4" w:space="0" w:color="auto"/>
      </w:pBdr>
      <w:shd w:val="clear" w:color="000000" w:fill="93CDDD"/>
      <w:spacing w:before="100" w:beforeAutospacing="1" w:after="100" w:afterAutospacing="1"/>
      <w:textAlignment w:val="center"/>
    </w:pPr>
    <w:rPr>
      <w:rFonts w:ascii="Arial" w:hAnsi="Arial" w:cs="Arial"/>
      <w:color w:val="000000"/>
      <w:sz w:val="14"/>
      <w:szCs w:val="14"/>
      <w:lang w:val="es-MX" w:eastAsia="es-MX"/>
    </w:rPr>
  </w:style>
  <w:style w:type="paragraph" w:customStyle="1" w:styleId="xl278">
    <w:name w:val="xl278"/>
    <w:basedOn w:val="Normal"/>
    <w:rsid w:val="00E515DD"/>
    <w:pPr>
      <w:pBdr>
        <w:top w:val="single" w:sz="4" w:space="0" w:color="auto"/>
        <w:left w:val="single" w:sz="4" w:space="0" w:color="auto"/>
        <w:right w:val="single" w:sz="4" w:space="0" w:color="auto"/>
      </w:pBdr>
      <w:shd w:val="clear" w:color="000000" w:fill="538ED5"/>
      <w:spacing w:before="100" w:beforeAutospacing="1" w:after="100" w:afterAutospacing="1"/>
      <w:textAlignment w:val="center"/>
    </w:pPr>
    <w:rPr>
      <w:rFonts w:ascii="Arial" w:hAnsi="Arial" w:cs="Arial"/>
      <w:color w:val="000000"/>
      <w:sz w:val="14"/>
      <w:szCs w:val="14"/>
      <w:lang w:val="es-MX" w:eastAsia="es-MX"/>
    </w:rPr>
  </w:style>
  <w:style w:type="paragraph" w:customStyle="1" w:styleId="xl279">
    <w:name w:val="xl279"/>
    <w:basedOn w:val="Normal"/>
    <w:rsid w:val="00E515DD"/>
    <w:pPr>
      <w:pBdr>
        <w:top w:val="single" w:sz="4" w:space="0" w:color="auto"/>
        <w:left w:val="single" w:sz="4" w:space="0" w:color="auto"/>
        <w:right w:val="single" w:sz="4" w:space="0" w:color="auto"/>
      </w:pBdr>
      <w:shd w:val="clear" w:color="000000" w:fill="B2A1C7"/>
      <w:spacing w:before="100" w:beforeAutospacing="1" w:after="100" w:afterAutospacing="1"/>
      <w:textAlignment w:val="center"/>
    </w:pPr>
    <w:rPr>
      <w:rFonts w:ascii="Arial" w:hAnsi="Arial" w:cs="Arial"/>
      <w:color w:val="000000"/>
      <w:sz w:val="14"/>
      <w:szCs w:val="14"/>
      <w:lang w:val="es-MX" w:eastAsia="es-MX"/>
    </w:rPr>
  </w:style>
  <w:style w:type="paragraph" w:customStyle="1" w:styleId="xl280">
    <w:name w:val="xl280"/>
    <w:basedOn w:val="Normal"/>
    <w:rsid w:val="00E515DD"/>
    <w:pPr>
      <w:pBdr>
        <w:top w:val="single" w:sz="4" w:space="0" w:color="auto"/>
        <w:left w:val="single" w:sz="4" w:space="0" w:color="auto"/>
        <w:right w:val="single" w:sz="4" w:space="0" w:color="auto"/>
      </w:pBdr>
      <w:shd w:val="clear" w:color="000000" w:fill="FCD5B4"/>
      <w:spacing w:before="100" w:beforeAutospacing="1" w:after="100" w:afterAutospacing="1"/>
      <w:textAlignment w:val="center"/>
    </w:pPr>
    <w:rPr>
      <w:rFonts w:ascii="Arial" w:hAnsi="Arial" w:cs="Arial"/>
      <w:sz w:val="14"/>
      <w:szCs w:val="14"/>
      <w:lang w:val="es-MX" w:eastAsia="es-MX"/>
    </w:rPr>
  </w:style>
  <w:style w:type="paragraph" w:customStyle="1" w:styleId="xl281">
    <w:name w:val="xl281"/>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paragraph" w:customStyle="1" w:styleId="xl282">
    <w:name w:val="xl282"/>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paragraph" w:customStyle="1" w:styleId="xl283">
    <w:name w:val="xl283"/>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paragraph" w:customStyle="1" w:styleId="xl284">
    <w:name w:val="xl284"/>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MX" w:eastAsia="es-MX"/>
    </w:rPr>
  </w:style>
  <w:style w:type="paragraph" w:customStyle="1" w:styleId="xl285">
    <w:name w:val="xl285"/>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6">
    <w:name w:val="xl286"/>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MX" w:eastAsia="es-MX"/>
    </w:rPr>
  </w:style>
  <w:style w:type="paragraph" w:customStyle="1" w:styleId="xl287">
    <w:name w:val="xl287"/>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8">
    <w:name w:val="xl288"/>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val="es-MX" w:eastAsia="es-MX"/>
    </w:rPr>
  </w:style>
  <w:style w:type="paragraph" w:customStyle="1" w:styleId="xl289">
    <w:name w:val="xl289"/>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val="es-MX" w:eastAsia="es-MX"/>
    </w:rPr>
  </w:style>
  <w:style w:type="paragraph" w:customStyle="1" w:styleId="xl290">
    <w:name w:val="xl290"/>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numbering" w:customStyle="1" w:styleId="Sinlista2">
    <w:name w:val="Sin lista2"/>
    <w:next w:val="Sinlista"/>
    <w:semiHidden/>
    <w:rsid w:val="00E515DD"/>
  </w:style>
  <w:style w:type="paragraph" w:customStyle="1" w:styleId="Textoindependiente25">
    <w:name w:val="Texto independiente 25"/>
    <w:basedOn w:val="Normal"/>
    <w:rsid w:val="00E515DD"/>
    <w:pPr>
      <w:widowControl w:val="0"/>
      <w:overflowPunct w:val="0"/>
      <w:autoSpaceDE w:val="0"/>
      <w:jc w:val="both"/>
      <w:textAlignment w:val="baseline"/>
    </w:pPr>
    <w:rPr>
      <w:rFonts w:ascii="Arial" w:hAnsi="Arial"/>
      <w:sz w:val="20"/>
    </w:rPr>
  </w:style>
  <w:style w:type="paragraph" w:customStyle="1" w:styleId="Prrafodelista2">
    <w:name w:val="Párrafo de lista2"/>
    <w:basedOn w:val="Normal"/>
    <w:rsid w:val="00E515DD"/>
    <w:pPr>
      <w:ind w:left="720"/>
    </w:pPr>
    <w:rPr>
      <w:rFonts w:ascii="Arial" w:eastAsia="Calibri" w:hAnsi="Arial" w:cs="Arial"/>
      <w:szCs w:val="24"/>
      <w:lang w:val="es-MX"/>
    </w:rPr>
  </w:style>
  <w:style w:type="table" w:customStyle="1" w:styleId="Tablaconcuadrcula1">
    <w:name w:val="Tabla con cuadrícula1"/>
    <w:basedOn w:val="Tablanormal"/>
    <w:next w:val="Tablaconcuadrcula"/>
    <w:rsid w:val="00E515DD"/>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uiPriority w:val="99"/>
    <w:rsid w:val="00E515DD"/>
    <w:pPr>
      <w:pBdr>
        <w:top w:val="single" w:sz="4" w:space="0" w:color="FFFFFF"/>
        <w:left w:val="single" w:sz="4" w:space="0" w:color="FFFFFF"/>
        <w:right w:val="single" w:sz="4" w:space="0" w:color="FFFFFF"/>
      </w:pBdr>
      <w:shd w:val="clear" w:color="333399" w:fill="003366"/>
      <w:spacing w:before="100" w:beforeAutospacing="1" w:after="100" w:afterAutospacing="1"/>
      <w:textAlignment w:val="center"/>
    </w:pPr>
    <w:rPr>
      <w:rFonts w:ascii="Arial Narrow" w:hAnsi="Arial Narrow"/>
      <w:b/>
      <w:bCs/>
      <w:color w:val="FFFFFF"/>
      <w:sz w:val="16"/>
      <w:szCs w:val="16"/>
      <w:lang w:val="es-MX" w:eastAsia="es-MX"/>
    </w:rPr>
  </w:style>
  <w:style w:type="table" w:customStyle="1" w:styleId="Tablaconcuadrcula2">
    <w:name w:val="Tabla con cuadrícula2"/>
    <w:basedOn w:val="Tablanormal"/>
    <w:next w:val="Tablaconcuadrcula"/>
    <w:uiPriority w:val="59"/>
    <w:rsid w:val="00E515DD"/>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rsid w:val="00E515DD"/>
    <w:pPr>
      <w:spacing w:before="100" w:beforeAutospacing="1" w:after="100" w:afterAutospacing="1"/>
      <w:textAlignment w:val="top"/>
    </w:pPr>
    <w:rPr>
      <w:szCs w:val="24"/>
      <w:lang w:val="es-MX" w:eastAsia="es-MX"/>
    </w:rPr>
  </w:style>
  <w:style w:type="paragraph" w:customStyle="1" w:styleId="xl263">
    <w:name w:val="xl263"/>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val="es-MX" w:eastAsia="es-MX"/>
    </w:rPr>
  </w:style>
  <w:style w:type="paragraph" w:customStyle="1" w:styleId="xl264">
    <w:name w:val="xl264"/>
    <w:basedOn w:val="Normal"/>
    <w:rsid w:val="00E515DD"/>
    <w:pPr>
      <w:pBdr>
        <w:top w:val="single" w:sz="8" w:space="0" w:color="F2F2F2"/>
        <w:left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1">
    <w:name w:val="xl291"/>
    <w:basedOn w:val="Normal"/>
    <w:rsid w:val="00E515DD"/>
    <w:pPr>
      <w:pBdr>
        <w:bottom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2">
    <w:name w:val="xl292"/>
    <w:basedOn w:val="Normal"/>
    <w:rsid w:val="00E515DD"/>
    <w:pPr>
      <w:pBdr>
        <w:bottom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3">
    <w:name w:val="xl293"/>
    <w:basedOn w:val="Normal"/>
    <w:rsid w:val="00E515DD"/>
    <w:pPr>
      <w:pBdr>
        <w:top w:val="single" w:sz="8" w:space="0" w:color="F2F2F2"/>
        <w:left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4">
    <w:name w:val="xl294"/>
    <w:basedOn w:val="Normal"/>
    <w:rsid w:val="00E515DD"/>
    <w:pPr>
      <w:pBdr>
        <w:left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5">
    <w:name w:val="xl295"/>
    <w:basedOn w:val="Normal"/>
    <w:rsid w:val="00E515DD"/>
    <w:pP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6">
    <w:name w:val="xl296"/>
    <w:basedOn w:val="Normal"/>
    <w:rsid w:val="00E515DD"/>
    <w:pPr>
      <w:pBdr>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7">
    <w:name w:val="xl297"/>
    <w:basedOn w:val="Normal"/>
    <w:rsid w:val="00E515DD"/>
    <w:pPr>
      <w:pBdr>
        <w:top w:val="single" w:sz="8" w:space="0" w:color="F2F2F2"/>
        <w:left w:val="single" w:sz="8" w:space="0" w:color="F2F2F2"/>
        <w:bottom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8">
    <w:name w:val="xl298"/>
    <w:basedOn w:val="Normal"/>
    <w:rsid w:val="00E515DD"/>
    <w:pPr>
      <w:pBdr>
        <w:top w:val="single" w:sz="8" w:space="0" w:color="F2F2F2"/>
        <w:bottom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numbering" w:customStyle="1" w:styleId="Sinlista3">
    <w:name w:val="Sin lista3"/>
    <w:next w:val="Sinlista"/>
    <w:uiPriority w:val="99"/>
    <w:semiHidden/>
    <w:unhideWhenUsed/>
    <w:rsid w:val="00B31893"/>
  </w:style>
  <w:style w:type="table" w:customStyle="1" w:styleId="Tablaconcuadrcula3">
    <w:name w:val="Tabla con cuadrícula3"/>
    <w:basedOn w:val="Tablanormal"/>
    <w:next w:val="Tablaconcuadrcula"/>
    <w:rsid w:val="00B3189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rsid w:val="00B31893"/>
    <w:pPr>
      <w:suppressAutoHyphens/>
      <w:ind w:left="566" w:hanging="283"/>
      <w:jc w:val="left"/>
    </w:pPr>
    <w:rPr>
      <w:rFonts w:eastAsia="Times New Roman"/>
    </w:rPr>
  </w:style>
  <w:style w:type="character" w:styleId="Refdecomentario">
    <w:name w:val="annotation reference"/>
    <w:rsid w:val="00B31893"/>
    <w:rPr>
      <w:sz w:val="16"/>
      <w:szCs w:val="16"/>
    </w:rPr>
  </w:style>
  <w:style w:type="paragraph" w:styleId="Textoindependiente2">
    <w:name w:val="Body Text 2"/>
    <w:basedOn w:val="Normal"/>
    <w:link w:val="Textoindependiente2Car"/>
    <w:rsid w:val="00B31893"/>
    <w:pPr>
      <w:suppressAutoHyphens/>
      <w:spacing w:after="120" w:line="480" w:lineRule="auto"/>
      <w:jc w:val="left"/>
    </w:pPr>
    <w:rPr>
      <w:rFonts w:eastAsia="Times New Roman"/>
    </w:rPr>
  </w:style>
  <w:style w:type="character" w:customStyle="1" w:styleId="Textoindependiente2Car">
    <w:name w:val="Texto independiente 2 Car"/>
    <w:link w:val="Textoindependiente2"/>
    <w:rsid w:val="00B31893"/>
    <w:rPr>
      <w:rFonts w:eastAsia="Times New Roman"/>
      <w:sz w:val="24"/>
      <w:lang w:val="es-ES" w:eastAsia="ar-SA"/>
    </w:rPr>
  </w:style>
  <w:style w:type="paragraph" w:customStyle="1" w:styleId="xl2164">
    <w:name w:val="xl2164"/>
    <w:basedOn w:val="Normal"/>
    <w:rsid w:val="00B31893"/>
    <w:pPr>
      <w:shd w:val="clear" w:color="000000" w:fill="FFFFFF"/>
      <w:spacing w:before="100" w:beforeAutospacing="1" w:after="100" w:afterAutospacing="1"/>
      <w:jc w:val="left"/>
    </w:pPr>
    <w:rPr>
      <w:rFonts w:eastAsia="Times New Roman"/>
      <w:szCs w:val="24"/>
      <w:lang w:val="es-MX" w:eastAsia="es-MX"/>
    </w:rPr>
  </w:style>
  <w:style w:type="paragraph" w:customStyle="1" w:styleId="xl2166">
    <w:name w:val="xl2166"/>
    <w:basedOn w:val="Normal"/>
    <w:rsid w:val="00B31893"/>
    <w:pPr>
      <w:pBdr>
        <w:top w:val="single" w:sz="8" w:space="0" w:color="auto"/>
        <w:left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67">
    <w:name w:val="xl2167"/>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168">
    <w:name w:val="xl2168"/>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169">
    <w:name w:val="xl2169"/>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Cs w:val="24"/>
      <w:lang w:val="es-MX" w:eastAsia="es-MX"/>
    </w:rPr>
  </w:style>
  <w:style w:type="paragraph" w:customStyle="1" w:styleId="xl2170">
    <w:name w:val="xl2170"/>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1">
    <w:name w:val="xl2171"/>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2">
    <w:name w:val="xl2172"/>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3">
    <w:name w:val="xl2173"/>
    <w:basedOn w:val="Normal"/>
    <w:rsid w:val="00B3189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0"/>
      <w:lang w:val="es-MX" w:eastAsia="es-MX"/>
    </w:rPr>
  </w:style>
  <w:style w:type="paragraph" w:customStyle="1" w:styleId="xl2174">
    <w:name w:val="xl2174"/>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Cs w:val="24"/>
      <w:lang w:val="es-MX" w:eastAsia="es-MX"/>
    </w:rPr>
  </w:style>
  <w:style w:type="paragraph" w:customStyle="1" w:styleId="xl2175">
    <w:name w:val="xl2175"/>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6">
    <w:name w:val="xl2176"/>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val="es-MX" w:eastAsia="es-MX"/>
    </w:rPr>
  </w:style>
  <w:style w:type="paragraph" w:customStyle="1" w:styleId="xl2177">
    <w:name w:val="xl2177"/>
    <w:basedOn w:val="Normal"/>
    <w:rsid w:val="00B31893"/>
    <w:pPr>
      <w:spacing w:before="100" w:beforeAutospacing="1" w:after="100" w:afterAutospacing="1"/>
      <w:textAlignment w:val="center"/>
    </w:pPr>
    <w:rPr>
      <w:rFonts w:ascii="Arial" w:eastAsia="Times New Roman" w:hAnsi="Arial" w:cs="Arial"/>
      <w:b/>
      <w:bCs/>
      <w:sz w:val="20"/>
      <w:lang w:val="es-MX" w:eastAsia="es-MX"/>
    </w:rPr>
  </w:style>
  <w:style w:type="paragraph" w:customStyle="1" w:styleId="xl2178">
    <w:name w:val="xl2178"/>
    <w:basedOn w:val="Normal"/>
    <w:rsid w:val="00B31893"/>
    <w:pPr>
      <w:spacing w:before="100" w:beforeAutospacing="1" w:after="100" w:afterAutospacing="1"/>
      <w:textAlignment w:val="center"/>
    </w:pPr>
    <w:rPr>
      <w:rFonts w:eastAsia="Times New Roman"/>
      <w:szCs w:val="24"/>
      <w:lang w:val="es-MX" w:eastAsia="es-MX"/>
    </w:rPr>
  </w:style>
  <w:style w:type="paragraph" w:customStyle="1" w:styleId="xl2179">
    <w:name w:val="xl2179"/>
    <w:basedOn w:val="Normal"/>
    <w:rsid w:val="00B31893"/>
    <w:pPr>
      <w:spacing w:before="100" w:beforeAutospacing="1" w:after="100" w:afterAutospacing="1"/>
      <w:textAlignment w:val="center"/>
    </w:pPr>
    <w:rPr>
      <w:rFonts w:ascii="Arial Narrow" w:eastAsia="Times New Roman" w:hAnsi="Arial Narrow"/>
      <w:sz w:val="20"/>
      <w:lang w:val="es-MX" w:eastAsia="es-MX"/>
    </w:rPr>
  </w:style>
  <w:style w:type="paragraph" w:customStyle="1" w:styleId="xl2180">
    <w:name w:val="xl2180"/>
    <w:basedOn w:val="Normal"/>
    <w:rsid w:val="00B31893"/>
    <w:pPr>
      <w:pBdr>
        <w:left w:val="single" w:sz="4" w:space="0" w:color="auto"/>
        <w:right w:val="single" w:sz="4" w:space="0" w:color="auto"/>
      </w:pBdr>
      <w:spacing w:before="100" w:beforeAutospacing="1" w:after="100" w:afterAutospacing="1"/>
      <w:jc w:val="left"/>
    </w:pPr>
    <w:rPr>
      <w:rFonts w:eastAsia="Times New Roman"/>
      <w:szCs w:val="24"/>
      <w:lang w:val="es-MX" w:eastAsia="es-MX"/>
    </w:rPr>
  </w:style>
  <w:style w:type="paragraph" w:customStyle="1" w:styleId="xl2181">
    <w:name w:val="xl2181"/>
    <w:basedOn w:val="Normal"/>
    <w:rsid w:val="00B31893"/>
    <w:pPr>
      <w:pBdr>
        <w:top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2">
    <w:name w:val="xl2182"/>
    <w:basedOn w:val="Normal"/>
    <w:rsid w:val="00B31893"/>
    <w:pPr>
      <w:pBdr>
        <w:left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3">
    <w:name w:val="xl2183"/>
    <w:basedOn w:val="Normal"/>
    <w:rsid w:val="00B31893"/>
    <w:pPr>
      <w:pBdr>
        <w:top w:val="single" w:sz="8" w:space="0" w:color="auto"/>
        <w:left w:val="single" w:sz="8" w:space="0" w:color="auto"/>
        <w:bottom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4">
    <w:name w:val="xl2184"/>
    <w:basedOn w:val="Normal"/>
    <w:rsid w:val="00B31893"/>
    <w:pPr>
      <w:pBdr>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5">
    <w:name w:val="xl2185"/>
    <w:basedOn w:val="Normal"/>
    <w:rsid w:val="00B31893"/>
    <w:pPr>
      <w:pBdr>
        <w:top w:val="single" w:sz="8" w:space="0" w:color="auto"/>
        <w:lef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6">
    <w:name w:val="xl2186"/>
    <w:basedOn w:val="Normal"/>
    <w:rsid w:val="00B31893"/>
    <w:pPr>
      <w:pBdr>
        <w:lef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65">
    <w:name w:val="xl2165"/>
    <w:basedOn w:val="Normal"/>
    <w:rsid w:val="00B31893"/>
    <w:pPr>
      <w:shd w:val="clear" w:color="000000" w:fill="FFFFFF"/>
      <w:spacing w:before="100" w:beforeAutospacing="1" w:after="100" w:afterAutospacing="1"/>
      <w:jc w:val="both"/>
    </w:pPr>
    <w:rPr>
      <w:rFonts w:eastAsia="Times New Roman"/>
      <w:sz w:val="14"/>
      <w:szCs w:val="14"/>
      <w:lang w:val="es-MX" w:eastAsia="es-MX"/>
    </w:rPr>
  </w:style>
  <w:style w:type="numbering" w:customStyle="1" w:styleId="Sinlista12">
    <w:name w:val="Sin lista12"/>
    <w:next w:val="Sinlista"/>
    <w:uiPriority w:val="99"/>
    <w:semiHidden/>
    <w:unhideWhenUsed/>
    <w:rsid w:val="00B31893"/>
  </w:style>
  <w:style w:type="table" w:customStyle="1" w:styleId="Tablaconcuadrcula11">
    <w:name w:val="Tabla con cuadrícula11"/>
    <w:basedOn w:val="Tablanormal"/>
    <w:next w:val="Tablaconcuadrcula"/>
    <w:uiPriority w:val="59"/>
    <w:rsid w:val="00B31893"/>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ombreadomedio1-nfasis1Car">
    <w:name w:val="Sombreado medio 1 - Énfasis 1 Car"/>
    <w:link w:val="Sombreadomedio1-nfasis1"/>
    <w:uiPriority w:val="1"/>
    <w:rsid w:val="00B31893"/>
    <w:rPr>
      <w:rFonts w:ascii="Calibri" w:hAnsi="Calibri"/>
      <w:sz w:val="22"/>
      <w:szCs w:val="22"/>
      <w:lang w:val="es-ES" w:eastAsia="es-ES"/>
    </w:rPr>
  </w:style>
  <w:style w:type="paragraph" w:customStyle="1" w:styleId="BodyText22">
    <w:name w:val="Body Text 22"/>
    <w:basedOn w:val="Normal"/>
    <w:uiPriority w:val="99"/>
    <w:rsid w:val="00B31893"/>
    <w:pPr>
      <w:widowControl w:val="0"/>
      <w:jc w:val="both"/>
    </w:pPr>
    <w:rPr>
      <w:rFonts w:ascii="Arial" w:eastAsia="Times New Roman" w:hAnsi="Arial"/>
      <w:b/>
      <w:sz w:val="20"/>
      <w:lang w:eastAsia="es-ES"/>
    </w:rPr>
  </w:style>
  <w:style w:type="table" w:styleId="Sombreadomedio1-nfasis1">
    <w:name w:val="Medium Shading 1 Accent 1"/>
    <w:basedOn w:val="Tablanormal"/>
    <w:link w:val="Sombreadomedio1-nfasis1Car"/>
    <w:uiPriority w:val="1"/>
    <w:rsid w:val="00B31893"/>
    <w:rPr>
      <w:rFonts w:ascii="Calibri" w:hAnsi="Calibri"/>
      <w:sz w:val="22"/>
      <w:szCs w:val="22"/>
      <w:lang w:val="es-ES" w:eastAsia="es-E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Sinlista4">
    <w:name w:val="Sin lista4"/>
    <w:next w:val="Sinlista"/>
    <w:uiPriority w:val="99"/>
    <w:semiHidden/>
    <w:rsid w:val="00E35A3C"/>
  </w:style>
  <w:style w:type="table" w:customStyle="1" w:styleId="Tablaconcuadrcula4">
    <w:name w:val="Tabla con cuadrícula4"/>
    <w:basedOn w:val="Tablanormal"/>
    <w:next w:val="Tablaconcuadrcula"/>
    <w:rsid w:val="00E35A3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E35A3C"/>
  </w:style>
  <w:style w:type="table" w:customStyle="1" w:styleId="Tablaconcuadrcula12">
    <w:name w:val="Tabla con cuadrícula12"/>
    <w:basedOn w:val="Tablanormal"/>
    <w:next w:val="Tablaconcuadrcula"/>
    <w:uiPriority w:val="59"/>
    <w:rsid w:val="00E35A3C"/>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adrculamedia2Car">
    <w:name w:val="Cuadrícula media 2 Car"/>
    <w:link w:val="Cuadrculamedia2"/>
    <w:uiPriority w:val="1"/>
    <w:rsid w:val="00E35A3C"/>
    <w:rPr>
      <w:rFonts w:ascii="Calibri" w:hAnsi="Calibri"/>
      <w:sz w:val="22"/>
      <w:szCs w:val="22"/>
      <w:lang w:val="es-ES" w:eastAsia="es-ES"/>
    </w:rPr>
  </w:style>
  <w:style w:type="table" w:styleId="Cuadrculamedia2">
    <w:name w:val="Medium Grid 2"/>
    <w:basedOn w:val="Tablanormal"/>
    <w:link w:val="Cuadrculamedia2Car"/>
    <w:uiPriority w:val="1"/>
    <w:rsid w:val="00E35A3C"/>
    <w:rPr>
      <w:rFonts w:ascii="Calibri" w:hAnsi="Calibri"/>
      <w:sz w:val="22"/>
      <w:szCs w:val="22"/>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Sinlista5">
    <w:name w:val="Sin lista5"/>
    <w:next w:val="Sinlista"/>
    <w:uiPriority w:val="99"/>
    <w:semiHidden/>
    <w:unhideWhenUsed/>
    <w:rsid w:val="00B90AC2"/>
  </w:style>
  <w:style w:type="table" w:customStyle="1" w:styleId="Tablaconcuadrcula5">
    <w:name w:val="Tabla con cuadrícula5"/>
    <w:basedOn w:val="Tablanormal"/>
    <w:next w:val="Tablaconcuadrcula"/>
    <w:rsid w:val="00B90AC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14">
    <w:name w:val="xl2214"/>
    <w:basedOn w:val="Normal"/>
    <w:rsid w:val="00E0580F"/>
    <w:pPr>
      <w:spacing w:before="100" w:beforeAutospacing="1" w:after="100" w:afterAutospacing="1"/>
      <w:jc w:val="left"/>
    </w:pPr>
    <w:rPr>
      <w:rFonts w:ascii="Arial Narrow" w:eastAsia="Times New Roman" w:hAnsi="Arial Narrow"/>
      <w:sz w:val="20"/>
      <w:lang w:val="es-MX" w:eastAsia="es-MX"/>
    </w:rPr>
  </w:style>
  <w:style w:type="paragraph" w:customStyle="1" w:styleId="xl2215">
    <w:name w:val="xl2215"/>
    <w:basedOn w:val="Normal"/>
    <w:rsid w:val="00E0580F"/>
    <w:pPr>
      <w:spacing w:before="100" w:beforeAutospacing="1" w:after="100" w:afterAutospacing="1"/>
      <w:jc w:val="right"/>
    </w:pPr>
    <w:rPr>
      <w:rFonts w:ascii="Arial Narrow" w:eastAsia="Times New Roman" w:hAnsi="Arial Narrow"/>
      <w:sz w:val="20"/>
      <w:lang w:val="es-MX" w:eastAsia="es-MX"/>
    </w:rPr>
  </w:style>
  <w:style w:type="paragraph" w:customStyle="1" w:styleId="xl2216">
    <w:name w:val="xl2216"/>
    <w:basedOn w:val="Normal"/>
    <w:rsid w:val="00E0580F"/>
    <w:pPr>
      <w:spacing w:before="100" w:beforeAutospacing="1" w:after="100" w:afterAutospacing="1"/>
      <w:jc w:val="left"/>
    </w:pPr>
    <w:rPr>
      <w:rFonts w:ascii="Arial Narrow" w:eastAsia="Times New Roman" w:hAnsi="Arial Narrow"/>
      <w:color w:val="00B050"/>
      <w:sz w:val="20"/>
      <w:lang w:val="es-MX" w:eastAsia="es-MX"/>
    </w:rPr>
  </w:style>
  <w:style w:type="paragraph" w:customStyle="1" w:styleId="xl2217">
    <w:name w:val="xl2217"/>
    <w:basedOn w:val="Normal"/>
    <w:rsid w:val="00E0580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b/>
      <w:bCs/>
      <w:sz w:val="20"/>
      <w:lang w:val="es-MX" w:eastAsia="es-MX"/>
    </w:rPr>
  </w:style>
  <w:style w:type="paragraph" w:customStyle="1" w:styleId="xl2218">
    <w:name w:val="xl2218"/>
    <w:basedOn w:val="Normal"/>
    <w:rsid w:val="00E0580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b/>
      <w:bCs/>
      <w:sz w:val="20"/>
      <w:lang w:val="es-MX" w:eastAsia="es-MX"/>
    </w:rPr>
  </w:style>
  <w:style w:type="paragraph" w:customStyle="1" w:styleId="xl2219">
    <w:name w:val="xl2219"/>
    <w:basedOn w:val="Normal"/>
    <w:rsid w:val="00E0580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b/>
      <w:bCs/>
      <w:sz w:val="20"/>
      <w:lang w:val="es-MX" w:eastAsia="es-MX"/>
    </w:rPr>
  </w:style>
  <w:style w:type="paragraph" w:customStyle="1" w:styleId="xl2220">
    <w:name w:val="xl2220"/>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eastAsia="Times New Roman" w:hAnsi="Arial Narrow"/>
      <w:sz w:val="20"/>
      <w:lang w:val="es-MX" w:eastAsia="es-MX"/>
    </w:rPr>
  </w:style>
  <w:style w:type="paragraph" w:customStyle="1" w:styleId="xl2221">
    <w:name w:val="xl2221"/>
    <w:basedOn w:val="Normal"/>
    <w:rsid w:val="00E0580F"/>
    <w:pPr>
      <w:spacing w:before="100" w:beforeAutospacing="1" w:after="100" w:afterAutospacing="1"/>
      <w:jc w:val="left"/>
    </w:pPr>
    <w:rPr>
      <w:rFonts w:ascii="Arial Narrow" w:eastAsia="Times New Roman" w:hAnsi="Arial Narrow"/>
      <w:sz w:val="20"/>
      <w:lang w:val="es-MX" w:eastAsia="es-MX"/>
    </w:rPr>
  </w:style>
  <w:style w:type="paragraph" w:customStyle="1" w:styleId="xl2222">
    <w:name w:val="xl2222"/>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23">
    <w:name w:val="xl2223"/>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0"/>
      <w:lang w:val="es-MX" w:eastAsia="es-MX"/>
    </w:rPr>
  </w:style>
  <w:style w:type="paragraph" w:customStyle="1" w:styleId="xl2224">
    <w:name w:val="xl2224"/>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25">
    <w:name w:val="xl2225"/>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26">
    <w:name w:val="xl2226"/>
    <w:basedOn w:val="Normal"/>
    <w:rsid w:val="00085DB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Narrow" w:eastAsia="Times New Roman" w:hAnsi="Arial Narrow"/>
      <w:b/>
      <w:bCs/>
      <w:sz w:val="18"/>
      <w:szCs w:val="18"/>
      <w:lang w:val="es-MX" w:eastAsia="es-MX"/>
    </w:rPr>
  </w:style>
  <w:style w:type="paragraph" w:customStyle="1" w:styleId="xl2227">
    <w:name w:val="xl2227"/>
    <w:basedOn w:val="Normal"/>
    <w:rsid w:val="00085DBD"/>
    <w:pPr>
      <w:spacing w:before="100" w:beforeAutospacing="1" w:after="100" w:afterAutospacing="1"/>
      <w:jc w:val="left"/>
      <w:textAlignment w:val="top"/>
    </w:pPr>
    <w:rPr>
      <w:rFonts w:ascii="Arial Narrow" w:eastAsia="Times New Roman" w:hAnsi="Arial Narrow"/>
      <w:sz w:val="20"/>
      <w:lang w:val="es-MX" w:eastAsia="es-MX"/>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
    <w:link w:val="Prrafodelista"/>
    <w:uiPriority w:val="34"/>
    <w:locked/>
    <w:rsid w:val="001604C0"/>
    <w:rPr>
      <w:sz w:val="24"/>
      <w:lang w:val="es-ES" w:eastAsia="ar-SA"/>
    </w:rPr>
  </w:style>
  <w:style w:type="paragraph" w:customStyle="1" w:styleId="xl2228">
    <w:name w:val="xl2228"/>
    <w:basedOn w:val="Normal"/>
    <w:rsid w:val="002C6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29">
    <w:name w:val="xl2229"/>
    <w:basedOn w:val="Normal"/>
    <w:rsid w:val="002C6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styleId="TDC1">
    <w:name w:val="toc 1"/>
    <w:basedOn w:val="Normal"/>
    <w:next w:val="Normal"/>
    <w:uiPriority w:val="39"/>
    <w:rsid w:val="00D82C3E"/>
    <w:pPr>
      <w:tabs>
        <w:tab w:val="right" w:leader="dot" w:pos="9190"/>
      </w:tabs>
      <w:ind w:left="360" w:hanging="360"/>
      <w:jc w:val="left"/>
    </w:pPr>
    <w:rPr>
      <w:rFonts w:ascii="Arial" w:eastAsia="Times New Roman" w:hAnsi="Arial" w:cs="Arial"/>
      <w:bCs/>
      <w:sz w:val="22"/>
      <w:szCs w:val="28"/>
      <w:lang w:val="es-MX"/>
    </w:rPr>
  </w:style>
  <w:style w:type="paragraph" w:customStyle="1" w:styleId="xl2230">
    <w:name w:val="xl2230"/>
    <w:basedOn w:val="Normal"/>
    <w:rsid w:val="007343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b/>
      <w:bCs/>
      <w:sz w:val="18"/>
      <w:szCs w:val="18"/>
      <w:lang w:val="es-MX" w:eastAsia="es-MX"/>
    </w:rPr>
  </w:style>
  <w:style w:type="paragraph" w:customStyle="1" w:styleId="xl2231">
    <w:name w:val="xl2231"/>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2">
    <w:name w:val="xl2232"/>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3">
    <w:name w:val="xl2233"/>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Narrow" w:eastAsia="Times New Roman" w:hAnsi="Arial Narrow"/>
      <w:sz w:val="18"/>
      <w:szCs w:val="18"/>
      <w:lang w:val="es-MX" w:eastAsia="es-MX"/>
    </w:rPr>
  </w:style>
  <w:style w:type="paragraph" w:customStyle="1" w:styleId="xl2234">
    <w:name w:val="xl2234"/>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5">
    <w:name w:val="xl2235"/>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Narrow" w:eastAsia="Times New Roman" w:hAnsi="Arial Narrow"/>
      <w:sz w:val="18"/>
      <w:szCs w:val="18"/>
      <w:lang w:val="es-MX" w:eastAsia="es-MX"/>
    </w:rPr>
  </w:style>
  <w:style w:type="paragraph" w:customStyle="1" w:styleId="xl2236">
    <w:name w:val="xl2236"/>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Narrow" w:eastAsia="Times New Roman" w:hAnsi="Arial Narrow"/>
      <w:sz w:val="18"/>
      <w:szCs w:val="18"/>
      <w:lang w:val="es-MX" w:eastAsia="es-MX"/>
    </w:rPr>
  </w:style>
  <w:style w:type="paragraph" w:customStyle="1" w:styleId="xl2237">
    <w:name w:val="xl2237"/>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8">
    <w:name w:val="xl2238"/>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9">
    <w:name w:val="xl2239"/>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40">
    <w:name w:val="xl2240"/>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Narrow" w:eastAsia="Times New Roman" w:hAnsi="Arial Narrow"/>
      <w:sz w:val="18"/>
      <w:szCs w:val="18"/>
      <w:lang w:val="es-MX" w:eastAsia="es-MX"/>
    </w:rPr>
  </w:style>
  <w:style w:type="paragraph" w:customStyle="1" w:styleId="xl2241">
    <w:name w:val="xl2241"/>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42">
    <w:name w:val="xl2242"/>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Cs w:val="24"/>
      <w:lang w:val="es-MX" w:eastAsia="es-MX"/>
    </w:rPr>
  </w:style>
  <w:style w:type="paragraph" w:customStyle="1" w:styleId="xl2243">
    <w:name w:val="xl2243"/>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Cs w:val="24"/>
      <w:lang w:val="es-MX" w:eastAsia="es-MX"/>
    </w:rPr>
  </w:style>
  <w:style w:type="paragraph" w:customStyle="1" w:styleId="xl2244">
    <w:name w:val="xl2244"/>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20"/>
      <w:lang w:val="es-MX" w:eastAsia="es-MX"/>
    </w:rPr>
  </w:style>
  <w:style w:type="paragraph" w:customStyle="1" w:styleId="xl2245">
    <w:name w:val="xl2245"/>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246">
    <w:name w:val="xl2246"/>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247">
    <w:name w:val="xl2247"/>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48">
    <w:name w:val="xl2248"/>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49">
    <w:name w:val="xl2249"/>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BodyText25">
    <w:name w:val="Body Text 25"/>
    <w:basedOn w:val="Normal"/>
    <w:rsid w:val="00BB0C97"/>
    <w:pPr>
      <w:tabs>
        <w:tab w:val="left" w:pos="-284"/>
        <w:tab w:val="left" w:pos="9498"/>
      </w:tabs>
      <w:overflowPunct w:val="0"/>
      <w:autoSpaceDE w:val="0"/>
      <w:autoSpaceDN w:val="0"/>
      <w:adjustRightInd w:val="0"/>
      <w:ind w:left="1843" w:hanging="709"/>
      <w:jc w:val="both"/>
      <w:textAlignment w:val="baseline"/>
    </w:pPr>
    <w:rPr>
      <w:rFonts w:ascii="Arial" w:eastAsia="Times New Roman" w:hAnsi="Arial"/>
      <w:lang w:val="es-ES_tradnl" w:eastAsia="es-ES"/>
    </w:rPr>
  </w:style>
  <w:style w:type="paragraph" w:customStyle="1" w:styleId="BodyTextIndent21">
    <w:name w:val="Body Text Indent 21"/>
    <w:basedOn w:val="Normal"/>
    <w:rsid w:val="00BB0C97"/>
    <w:pPr>
      <w:tabs>
        <w:tab w:val="left" w:pos="-284"/>
        <w:tab w:val="left" w:pos="9498"/>
      </w:tabs>
      <w:overflowPunct w:val="0"/>
      <w:autoSpaceDE w:val="0"/>
      <w:autoSpaceDN w:val="0"/>
      <w:adjustRightInd w:val="0"/>
      <w:ind w:left="1843" w:hanging="709"/>
      <w:jc w:val="both"/>
      <w:textAlignment w:val="baseline"/>
    </w:pPr>
    <w:rPr>
      <w:rFonts w:ascii="Arial" w:eastAsia="Times New Roman" w:hAnsi="Arial"/>
      <w:lang w:val="es-ES_tradnl" w:eastAsia="es-ES"/>
    </w:rPr>
  </w:style>
  <w:style w:type="paragraph" w:styleId="TDC2">
    <w:name w:val="toc 2"/>
    <w:basedOn w:val="Normal"/>
    <w:next w:val="Normal"/>
    <w:autoRedefine/>
    <w:uiPriority w:val="39"/>
    <w:rsid w:val="00266F5F"/>
    <w:pPr>
      <w:spacing w:after="100"/>
      <w:ind w:left="240"/>
    </w:pPr>
  </w:style>
  <w:style w:type="paragraph" w:styleId="TDC3">
    <w:name w:val="toc 3"/>
    <w:basedOn w:val="Normal"/>
    <w:next w:val="Normal"/>
    <w:autoRedefine/>
    <w:uiPriority w:val="39"/>
    <w:rsid w:val="00266F5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5384">
      <w:bodyDiv w:val="1"/>
      <w:marLeft w:val="0"/>
      <w:marRight w:val="0"/>
      <w:marTop w:val="0"/>
      <w:marBottom w:val="0"/>
      <w:divBdr>
        <w:top w:val="none" w:sz="0" w:space="0" w:color="auto"/>
        <w:left w:val="none" w:sz="0" w:space="0" w:color="auto"/>
        <w:bottom w:val="none" w:sz="0" w:space="0" w:color="auto"/>
        <w:right w:val="none" w:sz="0" w:space="0" w:color="auto"/>
      </w:divBdr>
    </w:div>
    <w:div w:id="34277378">
      <w:bodyDiv w:val="1"/>
      <w:marLeft w:val="0"/>
      <w:marRight w:val="0"/>
      <w:marTop w:val="0"/>
      <w:marBottom w:val="0"/>
      <w:divBdr>
        <w:top w:val="none" w:sz="0" w:space="0" w:color="auto"/>
        <w:left w:val="none" w:sz="0" w:space="0" w:color="auto"/>
        <w:bottom w:val="none" w:sz="0" w:space="0" w:color="auto"/>
        <w:right w:val="none" w:sz="0" w:space="0" w:color="auto"/>
      </w:divBdr>
    </w:div>
    <w:div w:id="123423741">
      <w:bodyDiv w:val="1"/>
      <w:marLeft w:val="0"/>
      <w:marRight w:val="0"/>
      <w:marTop w:val="0"/>
      <w:marBottom w:val="0"/>
      <w:divBdr>
        <w:top w:val="none" w:sz="0" w:space="0" w:color="auto"/>
        <w:left w:val="none" w:sz="0" w:space="0" w:color="auto"/>
        <w:bottom w:val="none" w:sz="0" w:space="0" w:color="auto"/>
        <w:right w:val="none" w:sz="0" w:space="0" w:color="auto"/>
      </w:divBdr>
    </w:div>
    <w:div w:id="205064349">
      <w:bodyDiv w:val="1"/>
      <w:marLeft w:val="0"/>
      <w:marRight w:val="0"/>
      <w:marTop w:val="0"/>
      <w:marBottom w:val="0"/>
      <w:divBdr>
        <w:top w:val="none" w:sz="0" w:space="0" w:color="auto"/>
        <w:left w:val="none" w:sz="0" w:space="0" w:color="auto"/>
        <w:bottom w:val="none" w:sz="0" w:space="0" w:color="auto"/>
        <w:right w:val="none" w:sz="0" w:space="0" w:color="auto"/>
      </w:divBdr>
    </w:div>
    <w:div w:id="212163008">
      <w:bodyDiv w:val="1"/>
      <w:marLeft w:val="0"/>
      <w:marRight w:val="0"/>
      <w:marTop w:val="0"/>
      <w:marBottom w:val="0"/>
      <w:divBdr>
        <w:top w:val="none" w:sz="0" w:space="0" w:color="auto"/>
        <w:left w:val="none" w:sz="0" w:space="0" w:color="auto"/>
        <w:bottom w:val="none" w:sz="0" w:space="0" w:color="auto"/>
        <w:right w:val="none" w:sz="0" w:space="0" w:color="auto"/>
      </w:divBdr>
    </w:div>
    <w:div w:id="323242261">
      <w:bodyDiv w:val="1"/>
      <w:marLeft w:val="0"/>
      <w:marRight w:val="0"/>
      <w:marTop w:val="0"/>
      <w:marBottom w:val="0"/>
      <w:divBdr>
        <w:top w:val="none" w:sz="0" w:space="0" w:color="auto"/>
        <w:left w:val="none" w:sz="0" w:space="0" w:color="auto"/>
        <w:bottom w:val="none" w:sz="0" w:space="0" w:color="auto"/>
        <w:right w:val="none" w:sz="0" w:space="0" w:color="auto"/>
      </w:divBdr>
    </w:div>
    <w:div w:id="342588076">
      <w:bodyDiv w:val="1"/>
      <w:marLeft w:val="0"/>
      <w:marRight w:val="0"/>
      <w:marTop w:val="0"/>
      <w:marBottom w:val="0"/>
      <w:divBdr>
        <w:top w:val="none" w:sz="0" w:space="0" w:color="auto"/>
        <w:left w:val="none" w:sz="0" w:space="0" w:color="auto"/>
        <w:bottom w:val="none" w:sz="0" w:space="0" w:color="auto"/>
        <w:right w:val="none" w:sz="0" w:space="0" w:color="auto"/>
      </w:divBdr>
    </w:div>
    <w:div w:id="364059431">
      <w:bodyDiv w:val="1"/>
      <w:marLeft w:val="0"/>
      <w:marRight w:val="0"/>
      <w:marTop w:val="0"/>
      <w:marBottom w:val="0"/>
      <w:divBdr>
        <w:top w:val="none" w:sz="0" w:space="0" w:color="auto"/>
        <w:left w:val="none" w:sz="0" w:space="0" w:color="auto"/>
        <w:bottom w:val="none" w:sz="0" w:space="0" w:color="auto"/>
        <w:right w:val="none" w:sz="0" w:space="0" w:color="auto"/>
      </w:divBdr>
    </w:div>
    <w:div w:id="442916810">
      <w:bodyDiv w:val="1"/>
      <w:marLeft w:val="0"/>
      <w:marRight w:val="0"/>
      <w:marTop w:val="0"/>
      <w:marBottom w:val="0"/>
      <w:divBdr>
        <w:top w:val="none" w:sz="0" w:space="0" w:color="auto"/>
        <w:left w:val="none" w:sz="0" w:space="0" w:color="auto"/>
        <w:bottom w:val="none" w:sz="0" w:space="0" w:color="auto"/>
        <w:right w:val="none" w:sz="0" w:space="0" w:color="auto"/>
      </w:divBdr>
    </w:div>
    <w:div w:id="480780136">
      <w:bodyDiv w:val="1"/>
      <w:marLeft w:val="0"/>
      <w:marRight w:val="0"/>
      <w:marTop w:val="0"/>
      <w:marBottom w:val="0"/>
      <w:divBdr>
        <w:top w:val="none" w:sz="0" w:space="0" w:color="auto"/>
        <w:left w:val="none" w:sz="0" w:space="0" w:color="auto"/>
        <w:bottom w:val="none" w:sz="0" w:space="0" w:color="auto"/>
        <w:right w:val="none" w:sz="0" w:space="0" w:color="auto"/>
      </w:divBdr>
    </w:div>
    <w:div w:id="526679857">
      <w:bodyDiv w:val="1"/>
      <w:marLeft w:val="0"/>
      <w:marRight w:val="0"/>
      <w:marTop w:val="0"/>
      <w:marBottom w:val="0"/>
      <w:divBdr>
        <w:top w:val="none" w:sz="0" w:space="0" w:color="auto"/>
        <w:left w:val="none" w:sz="0" w:space="0" w:color="auto"/>
        <w:bottom w:val="none" w:sz="0" w:space="0" w:color="auto"/>
        <w:right w:val="none" w:sz="0" w:space="0" w:color="auto"/>
      </w:divBdr>
    </w:div>
    <w:div w:id="535776967">
      <w:bodyDiv w:val="1"/>
      <w:marLeft w:val="0"/>
      <w:marRight w:val="0"/>
      <w:marTop w:val="0"/>
      <w:marBottom w:val="0"/>
      <w:divBdr>
        <w:top w:val="none" w:sz="0" w:space="0" w:color="auto"/>
        <w:left w:val="none" w:sz="0" w:space="0" w:color="auto"/>
        <w:bottom w:val="none" w:sz="0" w:space="0" w:color="auto"/>
        <w:right w:val="none" w:sz="0" w:space="0" w:color="auto"/>
      </w:divBdr>
    </w:div>
    <w:div w:id="575745981">
      <w:bodyDiv w:val="1"/>
      <w:marLeft w:val="0"/>
      <w:marRight w:val="0"/>
      <w:marTop w:val="0"/>
      <w:marBottom w:val="0"/>
      <w:divBdr>
        <w:top w:val="none" w:sz="0" w:space="0" w:color="auto"/>
        <w:left w:val="none" w:sz="0" w:space="0" w:color="auto"/>
        <w:bottom w:val="none" w:sz="0" w:space="0" w:color="auto"/>
        <w:right w:val="none" w:sz="0" w:space="0" w:color="auto"/>
      </w:divBdr>
    </w:div>
    <w:div w:id="607467685">
      <w:bodyDiv w:val="1"/>
      <w:marLeft w:val="0"/>
      <w:marRight w:val="0"/>
      <w:marTop w:val="0"/>
      <w:marBottom w:val="0"/>
      <w:divBdr>
        <w:top w:val="none" w:sz="0" w:space="0" w:color="auto"/>
        <w:left w:val="none" w:sz="0" w:space="0" w:color="auto"/>
        <w:bottom w:val="none" w:sz="0" w:space="0" w:color="auto"/>
        <w:right w:val="none" w:sz="0" w:space="0" w:color="auto"/>
      </w:divBdr>
    </w:div>
    <w:div w:id="620645639">
      <w:bodyDiv w:val="1"/>
      <w:marLeft w:val="0"/>
      <w:marRight w:val="0"/>
      <w:marTop w:val="0"/>
      <w:marBottom w:val="0"/>
      <w:divBdr>
        <w:top w:val="none" w:sz="0" w:space="0" w:color="auto"/>
        <w:left w:val="none" w:sz="0" w:space="0" w:color="auto"/>
        <w:bottom w:val="none" w:sz="0" w:space="0" w:color="auto"/>
        <w:right w:val="none" w:sz="0" w:space="0" w:color="auto"/>
      </w:divBdr>
    </w:div>
    <w:div w:id="623343184">
      <w:bodyDiv w:val="1"/>
      <w:marLeft w:val="0"/>
      <w:marRight w:val="0"/>
      <w:marTop w:val="0"/>
      <w:marBottom w:val="0"/>
      <w:divBdr>
        <w:top w:val="none" w:sz="0" w:space="0" w:color="auto"/>
        <w:left w:val="none" w:sz="0" w:space="0" w:color="auto"/>
        <w:bottom w:val="none" w:sz="0" w:space="0" w:color="auto"/>
        <w:right w:val="none" w:sz="0" w:space="0" w:color="auto"/>
      </w:divBdr>
    </w:div>
    <w:div w:id="643513816">
      <w:bodyDiv w:val="1"/>
      <w:marLeft w:val="0"/>
      <w:marRight w:val="0"/>
      <w:marTop w:val="0"/>
      <w:marBottom w:val="0"/>
      <w:divBdr>
        <w:top w:val="none" w:sz="0" w:space="0" w:color="auto"/>
        <w:left w:val="none" w:sz="0" w:space="0" w:color="auto"/>
        <w:bottom w:val="none" w:sz="0" w:space="0" w:color="auto"/>
        <w:right w:val="none" w:sz="0" w:space="0" w:color="auto"/>
      </w:divBdr>
    </w:div>
    <w:div w:id="648368323">
      <w:bodyDiv w:val="1"/>
      <w:marLeft w:val="0"/>
      <w:marRight w:val="0"/>
      <w:marTop w:val="0"/>
      <w:marBottom w:val="0"/>
      <w:divBdr>
        <w:top w:val="none" w:sz="0" w:space="0" w:color="auto"/>
        <w:left w:val="none" w:sz="0" w:space="0" w:color="auto"/>
        <w:bottom w:val="none" w:sz="0" w:space="0" w:color="auto"/>
        <w:right w:val="none" w:sz="0" w:space="0" w:color="auto"/>
      </w:divBdr>
    </w:div>
    <w:div w:id="754669802">
      <w:bodyDiv w:val="1"/>
      <w:marLeft w:val="0"/>
      <w:marRight w:val="0"/>
      <w:marTop w:val="0"/>
      <w:marBottom w:val="0"/>
      <w:divBdr>
        <w:top w:val="none" w:sz="0" w:space="0" w:color="auto"/>
        <w:left w:val="none" w:sz="0" w:space="0" w:color="auto"/>
        <w:bottom w:val="none" w:sz="0" w:space="0" w:color="auto"/>
        <w:right w:val="none" w:sz="0" w:space="0" w:color="auto"/>
      </w:divBdr>
    </w:div>
    <w:div w:id="781993412">
      <w:bodyDiv w:val="1"/>
      <w:marLeft w:val="0"/>
      <w:marRight w:val="0"/>
      <w:marTop w:val="0"/>
      <w:marBottom w:val="0"/>
      <w:divBdr>
        <w:top w:val="none" w:sz="0" w:space="0" w:color="auto"/>
        <w:left w:val="none" w:sz="0" w:space="0" w:color="auto"/>
        <w:bottom w:val="none" w:sz="0" w:space="0" w:color="auto"/>
        <w:right w:val="none" w:sz="0" w:space="0" w:color="auto"/>
      </w:divBdr>
    </w:div>
    <w:div w:id="798298595">
      <w:bodyDiv w:val="1"/>
      <w:marLeft w:val="0"/>
      <w:marRight w:val="0"/>
      <w:marTop w:val="0"/>
      <w:marBottom w:val="0"/>
      <w:divBdr>
        <w:top w:val="none" w:sz="0" w:space="0" w:color="auto"/>
        <w:left w:val="none" w:sz="0" w:space="0" w:color="auto"/>
        <w:bottom w:val="none" w:sz="0" w:space="0" w:color="auto"/>
        <w:right w:val="none" w:sz="0" w:space="0" w:color="auto"/>
      </w:divBdr>
    </w:div>
    <w:div w:id="839468894">
      <w:bodyDiv w:val="1"/>
      <w:marLeft w:val="0"/>
      <w:marRight w:val="0"/>
      <w:marTop w:val="0"/>
      <w:marBottom w:val="0"/>
      <w:divBdr>
        <w:top w:val="none" w:sz="0" w:space="0" w:color="auto"/>
        <w:left w:val="none" w:sz="0" w:space="0" w:color="auto"/>
        <w:bottom w:val="none" w:sz="0" w:space="0" w:color="auto"/>
        <w:right w:val="none" w:sz="0" w:space="0" w:color="auto"/>
      </w:divBdr>
    </w:div>
    <w:div w:id="894005708">
      <w:bodyDiv w:val="1"/>
      <w:marLeft w:val="0"/>
      <w:marRight w:val="0"/>
      <w:marTop w:val="0"/>
      <w:marBottom w:val="0"/>
      <w:divBdr>
        <w:top w:val="none" w:sz="0" w:space="0" w:color="auto"/>
        <w:left w:val="none" w:sz="0" w:space="0" w:color="auto"/>
        <w:bottom w:val="none" w:sz="0" w:space="0" w:color="auto"/>
        <w:right w:val="none" w:sz="0" w:space="0" w:color="auto"/>
      </w:divBdr>
    </w:div>
    <w:div w:id="919560905">
      <w:bodyDiv w:val="1"/>
      <w:marLeft w:val="0"/>
      <w:marRight w:val="0"/>
      <w:marTop w:val="0"/>
      <w:marBottom w:val="0"/>
      <w:divBdr>
        <w:top w:val="none" w:sz="0" w:space="0" w:color="auto"/>
        <w:left w:val="none" w:sz="0" w:space="0" w:color="auto"/>
        <w:bottom w:val="none" w:sz="0" w:space="0" w:color="auto"/>
        <w:right w:val="none" w:sz="0" w:space="0" w:color="auto"/>
      </w:divBdr>
    </w:div>
    <w:div w:id="923880483">
      <w:bodyDiv w:val="1"/>
      <w:marLeft w:val="0"/>
      <w:marRight w:val="0"/>
      <w:marTop w:val="0"/>
      <w:marBottom w:val="0"/>
      <w:divBdr>
        <w:top w:val="none" w:sz="0" w:space="0" w:color="auto"/>
        <w:left w:val="none" w:sz="0" w:space="0" w:color="auto"/>
        <w:bottom w:val="none" w:sz="0" w:space="0" w:color="auto"/>
        <w:right w:val="none" w:sz="0" w:space="0" w:color="auto"/>
      </w:divBdr>
    </w:div>
    <w:div w:id="1107966426">
      <w:bodyDiv w:val="1"/>
      <w:marLeft w:val="0"/>
      <w:marRight w:val="0"/>
      <w:marTop w:val="0"/>
      <w:marBottom w:val="0"/>
      <w:divBdr>
        <w:top w:val="none" w:sz="0" w:space="0" w:color="auto"/>
        <w:left w:val="none" w:sz="0" w:space="0" w:color="auto"/>
        <w:bottom w:val="none" w:sz="0" w:space="0" w:color="auto"/>
        <w:right w:val="none" w:sz="0" w:space="0" w:color="auto"/>
      </w:divBdr>
    </w:div>
    <w:div w:id="1139346343">
      <w:bodyDiv w:val="1"/>
      <w:marLeft w:val="0"/>
      <w:marRight w:val="0"/>
      <w:marTop w:val="0"/>
      <w:marBottom w:val="0"/>
      <w:divBdr>
        <w:top w:val="none" w:sz="0" w:space="0" w:color="auto"/>
        <w:left w:val="none" w:sz="0" w:space="0" w:color="auto"/>
        <w:bottom w:val="none" w:sz="0" w:space="0" w:color="auto"/>
        <w:right w:val="none" w:sz="0" w:space="0" w:color="auto"/>
      </w:divBdr>
    </w:div>
    <w:div w:id="1172261509">
      <w:bodyDiv w:val="1"/>
      <w:marLeft w:val="0"/>
      <w:marRight w:val="0"/>
      <w:marTop w:val="0"/>
      <w:marBottom w:val="0"/>
      <w:divBdr>
        <w:top w:val="none" w:sz="0" w:space="0" w:color="auto"/>
        <w:left w:val="none" w:sz="0" w:space="0" w:color="auto"/>
        <w:bottom w:val="none" w:sz="0" w:space="0" w:color="auto"/>
        <w:right w:val="none" w:sz="0" w:space="0" w:color="auto"/>
      </w:divBdr>
    </w:div>
    <w:div w:id="1177621415">
      <w:bodyDiv w:val="1"/>
      <w:marLeft w:val="0"/>
      <w:marRight w:val="0"/>
      <w:marTop w:val="0"/>
      <w:marBottom w:val="0"/>
      <w:divBdr>
        <w:top w:val="none" w:sz="0" w:space="0" w:color="auto"/>
        <w:left w:val="none" w:sz="0" w:space="0" w:color="auto"/>
        <w:bottom w:val="none" w:sz="0" w:space="0" w:color="auto"/>
        <w:right w:val="none" w:sz="0" w:space="0" w:color="auto"/>
      </w:divBdr>
    </w:div>
    <w:div w:id="1192458033">
      <w:bodyDiv w:val="1"/>
      <w:marLeft w:val="0"/>
      <w:marRight w:val="0"/>
      <w:marTop w:val="0"/>
      <w:marBottom w:val="0"/>
      <w:divBdr>
        <w:top w:val="none" w:sz="0" w:space="0" w:color="auto"/>
        <w:left w:val="none" w:sz="0" w:space="0" w:color="auto"/>
        <w:bottom w:val="none" w:sz="0" w:space="0" w:color="auto"/>
        <w:right w:val="none" w:sz="0" w:space="0" w:color="auto"/>
      </w:divBdr>
    </w:div>
    <w:div w:id="1233078385">
      <w:bodyDiv w:val="1"/>
      <w:marLeft w:val="0"/>
      <w:marRight w:val="0"/>
      <w:marTop w:val="0"/>
      <w:marBottom w:val="0"/>
      <w:divBdr>
        <w:top w:val="none" w:sz="0" w:space="0" w:color="auto"/>
        <w:left w:val="none" w:sz="0" w:space="0" w:color="auto"/>
        <w:bottom w:val="none" w:sz="0" w:space="0" w:color="auto"/>
        <w:right w:val="none" w:sz="0" w:space="0" w:color="auto"/>
      </w:divBdr>
    </w:div>
    <w:div w:id="1282107832">
      <w:bodyDiv w:val="1"/>
      <w:marLeft w:val="0"/>
      <w:marRight w:val="0"/>
      <w:marTop w:val="0"/>
      <w:marBottom w:val="0"/>
      <w:divBdr>
        <w:top w:val="none" w:sz="0" w:space="0" w:color="auto"/>
        <w:left w:val="none" w:sz="0" w:space="0" w:color="auto"/>
        <w:bottom w:val="none" w:sz="0" w:space="0" w:color="auto"/>
        <w:right w:val="none" w:sz="0" w:space="0" w:color="auto"/>
      </w:divBdr>
    </w:div>
    <w:div w:id="1305237088">
      <w:bodyDiv w:val="1"/>
      <w:marLeft w:val="0"/>
      <w:marRight w:val="0"/>
      <w:marTop w:val="0"/>
      <w:marBottom w:val="0"/>
      <w:divBdr>
        <w:top w:val="none" w:sz="0" w:space="0" w:color="auto"/>
        <w:left w:val="none" w:sz="0" w:space="0" w:color="auto"/>
        <w:bottom w:val="none" w:sz="0" w:space="0" w:color="auto"/>
        <w:right w:val="none" w:sz="0" w:space="0" w:color="auto"/>
      </w:divBdr>
    </w:div>
    <w:div w:id="1321151922">
      <w:bodyDiv w:val="1"/>
      <w:marLeft w:val="0"/>
      <w:marRight w:val="0"/>
      <w:marTop w:val="0"/>
      <w:marBottom w:val="0"/>
      <w:divBdr>
        <w:top w:val="none" w:sz="0" w:space="0" w:color="auto"/>
        <w:left w:val="none" w:sz="0" w:space="0" w:color="auto"/>
        <w:bottom w:val="none" w:sz="0" w:space="0" w:color="auto"/>
        <w:right w:val="none" w:sz="0" w:space="0" w:color="auto"/>
      </w:divBdr>
    </w:div>
    <w:div w:id="1388602184">
      <w:bodyDiv w:val="1"/>
      <w:marLeft w:val="0"/>
      <w:marRight w:val="0"/>
      <w:marTop w:val="0"/>
      <w:marBottom w:val="0"/>
      <w:divBdr>
        <w:top w:val="none" w:sz="0" w:space="0" w:color="auto"/>
        <w:left w:val="none" w:sz="0" w:space="0" w:color="auto"/>
        <w:bottom w:val="none" w:sz="0" w:space="0" w:color="auto"/>
        <w:right w:val="none" w:sz="0" w:space="0" w:color="auto"/>
      </w:divBdr>
    </w:div>
    <w:div w:id="1446464078">
      <w:bodyDiv w:val="1"/>
      <w:marLeft w:val="0"/>
      <w:marRight w:val="0"/>
      <w:marTop w:val="0"/>
      <w:marBottom w:val="0"/>
      <w:divBdr>
        <w:top w:val="none" w:sz="0" w:space="0" w:color="auto"/>
        <w:left w:val="none" w:sz="0" w:space="0" w:color="auto"/>
        <w:bottom w:val="none" w:sz="0" w:space="0" w:color="auto"/>
        <w:right w:val="none" w:sz="0" w:space="0" w:color="auto"/>
      </w:divBdr>
    </w:div>
    <w:div w:id="1450512855">
      <w:bodyDiv w:val="1"/>
      <w:marLeft w:val="0"/>
      <w:marRight w:val="0"/>
      <w:marTop w:val="0"/>
      <w:marBottom w:val="0"/>
      <w:divBdr>
        <w:top w:val="none" w:sz="0" w:space="0" w:color="auto"/>
        <w:left w:val="none" w:sz="0" w:space="0" w:color="auto"/>
        <w:bottom w:val="none" w:sz="0" w:space="0" w:color="auto"/>
        <w:right w:val="none" w:sz="0" w:space="0" w:color="auto"/>
      </w:divBdr>
    </w:div>
    <w:div w:id="1454009634">
      <w:bodyDiv w:val="1"/>
      <w:marLeft w:val="0"/>
      <w:marRight w:val="0"/>
      <w:marTop w:val="0"/>
      <w:marBottom w:val="0"/>
      <w:divBdr>
        <w:top w:val="none" w:sz="0" w:space="0" w:color="auto"/>
        <w:left w:val="none" w:sz="0" w:space="0" w:color="auto"/>
        <w:bottom w:val="none" w:sz="0" w:space="0" w:color="auto"/>
        <w:right w:val="none" w:sz="0" w:space="0" w:color="auto"/>
      </w:divBdr>
    </w:div>
    <w:div w:id="1461069764">
      <w:bodyDiv w:val="1"/>
      <w:marLeft w:val="0"/>
      <w:marRight w:val="0"/>
      <w:marTop w:val="0"/>
      <w:marBottom w:val="0"/>
      <w:divBdr>
        <w:top w:val="none" w:sz="0" w:space="0" w:color="auto"/>
        <w:left w:val="none" w:sz="0" w:space="0" w:color="auto"/>
        <w:bottom w:val="none" w:sz="0" w:space="0" w:color="auto"/>
        <w:right w:val="none" w:sz="0" w:space="0" w:color="auto"/>
      </w:divBdr>
    </w:div>
    <w:div w:id="1500148699">
      <w:bodyDiv w:val="1"/>
      <w:marLeft w:val="0"/>
      <w:marRight w:val="0"/>
      <w:marTop w:val="0"/>
      <w:marBottom w:val="0"/>
      <w:divBdr>
        <w:top w:val="none" w:sz="0" w:space="0" w:color="auto"/>
        <w:left w:val="none" w:sz="0" w:space="0" w:color="auto"/>
        <w:bottom w:val="none" w:sz="0" w:space="0" w:color="auto"/>
        <w:right w:val="none" w:sz="0" w:space="0" w:color="auto"/>
      </w:divBdr>
    </w:div>
    <w:div w:id="1501433698">
      <w:bodyDiv w:val="1"/>
      <w:marLeft w:val="0"/>
      <w:marRight w:val="0"/>
      <w:marTop w:val="0"/>
      <w:marBottom w:val="0"/>
      <w:divBdr>
        <w:top w:val="none" w:sz="0" w:space="0" w:color="auto"/>
        <w:left w:val="none" w:sz="0" w:space="0" w:color="auto"/>
        <w:bottom w:val="none" w:sz="0" w:space="0" w:color="auto"/>
        <w:right w:val="none" w:sz="0" w:space="0" w:color="auto"/>
      </w:divBdr>
    </w:div>
    <w:div w:id="1502235739">
      <w:bodyDiv w:val="1"/>
      <w:marLeft w:val="0"/>
      <w:marRight w:val="0"/>
      <w:marTop w:val="0"/>
      <w:marBottom w:val="0"/>
      <w:divBdr>
        <w:top w:val="none" w:sz="0" w:space="0" w:color="auto"/>
        <w:left w:val="none" w:sz="0" w:space="0" w:color="auto"/>
        <w:bottom w:val="none" w:sz="0" w:space="0" w:color="auto"/>
        <w:right w:val="none" w:sz="0" w:space="0" w:color="auto"/>
      </w:divBdr>
    </w:div>
    <w:div w:id="1522403016">
      <w:bodyDiv w:val="1"/>
      <w:marLeft w:val="0"/>
      <w:marRight w:val="0"/>
      <w:marTop w:val="0"/>
      <w:marBottom w:val="0"/>
      <w:divBdr>
        <w:top w:val="none" w:sz="0" w:space="0" w:color="auto"/>
        <w:left w:val="none" w:sz="0" w:space="0" w:color="auto"/>
        <w:bottom w:val="none" w:sz="0" w:space="0" w:color="auto"/>
        <w:right w:val="none" w:sz="0" w:space="0" w:color="auto"/>
      </w:divBdr>
    </w:div>
    <w:div w:id="1527252676">
      <w:bodyDiv w:val="1"/>
      <w:marLeft w:val="0"/>
      <w:marRight w:val="0"/>
      <w:marTop w:val="0"/>
      <w:marBottom w:val="0"/>
      <w:divBdr>
        <w:top w:val="none" w:sz="0" w:space="0" w:color="auto"/>
        <w:left w:val="none" w:sz="0" w:space="0" w:color="auto"/>
        <w:bottom w:val="none" w:sz="0" w:space="0" w:color="auto"/>
        <w:right w:val="none" w:sz="0" w:space="0" w:color="auto"/>
      </w:divBdr>
    </w:div>
    <w:div w:id="1595942710">
      <w:bodyDiv w:val="1"/>
      <w:marLeft w:val="0"/>
      <w:marRight w:val="0"/>
      <w:marTop w:val="0"/>
      <w:marBottom w:val="0"/>
      <w:divBdr>
        <w:top w:val="none" w:sz="0" w:space="0" w:color="auto"/>
        <w:left w:val="none" w:sz="0" w:space="0" w:color="auto"/>
        <w:bottom w:val="none" w:sz="0" w:space="0" w:color="auto"/>
        <w:right w:val="none" w:sz="0" w:space="0" w:color="auto"/>
      </w:divBdr>
    </w:div>
    <w:div w:id="1607035028">
      <w:bodyDiv w:val="1"/>
      <w:marLeft w:val="0"/>
      <w:marRight w:val="0"/>
      <w:marTop w:val="0"/>
      <w:marBottom w:val="0"/>
      <w:divBdr>
        <w:top w:val="none" w:sz="0" w:space="0" w:color="auto"/>
        <w:left w:val="none" w:sz="0" w:space="0" w:color="auto"/>
        <w:bottom w:val="none" w:sz="0" w:space="0" w:color="auto"/>
        <w:right w:val="none" w:sz="0" w:space="0" w:color="auto"/>
      </w:divBdr>
    </w:div>
    <w:div w:id="1622608929">
      <w:bodyDiv w:val="1"/>
      <w:marLeft w:val="0"/>
      <w:marRight w:val="0"/>
      <w:marTop w:val="0"/>
      <w:marBottom w:val="0"/>
      <w:divBdr>
        <w:top w:val="none" w:sz="0" w:space="0" w:color="auto"/>
        <w:left w:val="none" w:sz="0" w:space="0" w:color="auto"/>
        <w:bottom w:val="none" w:sz="0" w:space="0" w:color="auto"/>
        <w:right w:val="none" w:sz="0" w:space="0" w:color="auto"/>
      </w:divBdr>
    </w:div>
    <w:div w:id="1626079776">
      <w:bodyDiv w:val="1"/>
      <w:marLeft w:val="0"/>
      <w:marRight w:val="0"/>
      <w:marTop w:val="0"/>
      <w:marBottom w:val="0"/>
      <w:divBdr>
        <w:top w:val="none" w:sz="0" w:space="0" w:color="auto"/>
        <w:left w:val="none" w:sz="0" w:space="0" w:color="auto"/>
        <w:bottom w:val="none" w:sz="0" w:space="0" w:color="auto"/>
        <w:right w:val="none" w:sz="0" w:space="0" w:color="auto"/>
      </w:divBdr>
    </w:div>
    <w:div w:id="1637370854">
      <w:bodyDiv w:val="1"/>
      <w:marLeft w:val="0"/>
      <w:marRight w:val="0"/>
      <w:marTop w:val="0"/>
      <w:marBottom w:val="0"/>
      <w:divBdr>
        <w:top w:val="none" w:sz="0" w:space="0" w:color="auto"/>
        <w:left w:val="none" w:sz="0" w:space="0" w:color="auto"/>
        <w:bottom w:val="none" w:sz="0" w:space="0" w:color="auto"/>
        <w:right w:val="none" w:sz="0" w:space="0" w:color="auto"/>
      </w:divBdr>
    </w:div>
    <w:div w:id="1673221194">
      <w:bodyDiv w:val="1"/>
      <w:marLeft w:val="0"/>
      <w:marRight w:val="0"/>
      <w:marTop w:val="0"/>
      <w:marBottom w:val="0"/>
      <w:divBdr>
        <w:top w:val="none" w:sz="0" w:space="0" w:color="auto"/>
        <w:left w:val="none" w:sz="0" w:space="0" w:color="auto"/>
        <w:bottom w:val="none" w:sz="0" w:space="0" w:color="auto"/>
        <w:right w:val="none" w:sz="0" w:space="0" w:color="auto"/>
      </w:divBdr>
    </w:div>
    <w:div w:id="1690327004">
      <w:bodyDiv w:val="1"/>
      <w:marLeft w:val="0"/>
      <w:marRight w:val="0"/>
      <w:marTop w:val="0"/>
      <w:marBottom w:val="0"/>
      <w:divBdr>
        <w:top w:val="none" w:sz="0" w:space="0" w:color="auto"/>
        <w:left w:val="none" w:sz="0" w:space="0" w:color="auto"/>
        <w:bottom w:val="none" w:sz="0" w:space="0" w:color="auto"/>
        <w:right w:val="none" w:sz="0" w:space="0" w:color="auto"/>
      </w:divBdr>
    </w:div>
    <w:div w:id="1699042363">
      <w:bodyDiv w:val="1"/>
      <w:marLeft w:val="0"/>
      <w:marRight w:val="0"/>
      <w:marTop w:val="0"/>
      <w:marBottom w:val="0"/>
      <w:divBdr>
        <w:top w:val="none" w:sz="0" w:space="0" w:color="auto"/>
        <w:left w:val="none" w:sz="0" w:space="0" w:color="auto"/>
        <w:bottom w:val="none" w:sz="0" w:space="0" w:color="auto"/>
        <w:right w:val="none" w:sz="0" w:space="0" w:color="auto"/>
      </w:divBdr>
    </w:div>
    <w:div w:id="1705325182">
      <w:bodyDiv w:val="1"/>
      <w:marLeft w:val="0"/>
      <w:marRight w:val="0"/>
      <w:marTop w:val="0"/>
      <w:marBottom w:val="0"/>
      <w:divBdr>
        <w:top w:val="none" w:sz="0" w:space="0" w:color="auto"/>
        <w:left w:val="none" w:sz="0" w:space="0" w:color="auto"/>
        <w:bottom w:val="none" w:sz="0" w:space="0" w:color="auto"/>
        <w:right w:val="none" w:sz="0" w:space="0" w:color="auto"/>
      </w:divBdr>
    </w:div>
    <w:div w:id="1765104365">
      <w:bodyDiv w:val="1"/>
      <w:marLeft w:val="0"/>
      <w:marRight w:val="0"/>
      <w:marTop w:val="0"/>
      <w:marBottom w:val="0"/>
      <w:divBdr>
        <w:top w:val="none" w:sz="0" w:space="0" w:color="auto"/>
        <w:left w:val="none" w:sz="0" w:space="0" w:color="auto"/>
        <w:bottom w:val="none" w:sz="0" w:space="0" w:color="auto"/>
        <w:right w:val="none" w:sz="0" w:space="0" w:color="auto"/>
      </w:divBdr>
    </w:div>
    <w:div w:id="1789158621">
      <w:bodyDiv w:val="1"/>
      <w:marLeft w:val="0"/>
      <w:marRight w:val="0"/>
      <w:marTop w:val="0"/>
      <w:marBottom w:val="0"/>
      <w:divBdr>
        <w:top w:val="none" w:sz="0" w:space="0" w:color="auto"/>
        <w:left w:val="none" w:sz="0" w:space="0" w:color="auto"/>
        <w:bottom w:val="none" w:sz="0" w:space="0" w:color="auto"/>
        <w:right w:val="none" w:sz="0" w:space="0" w:color="auto"/>
      </w:divBdr>
    </w:div>
    <w:div w:id="1800802112">
      <w:bodyDiv w:val="1"/>
      <w:marLeft w:val="0"/>
      <w:marRight w:val="0"/>
      <w:marTop w:val="0"/>
      <w:marBottom w:val="0"/>
      <w:divBdr>
        <w:top w:val="none" w:sz="0" w:space="0" w:color="auto"/>
        <w:left w:val="none" w:sz="0" w:space="0" w:color="auto"/>
        <w:bottom w:val="none" w:sz="0" w:space="0" w:color="auto"/>
        <w:right w:val="none" w:sz="0" w:space="0" w:color="auto"/>
      </w:divBdr>
    </w:div>
    <w:div w:id="1814634189">
      <w:bodyDiv w:val="1"/>
      <w:marLeft w:val="0"/>
      <w:marRight w:val="0"/>
      <w:marTop w:val="0"/>
      <w:marBottom w:val="0"/>
      <w:divBdr>
        <w:top w:val="none" w:sz="0" w:space="0" w:color="auto"/>
        <w:left w:val="none" w:sz="0" w:space="0" w:color="auto"/>
        <w:bottom w:val="none" w:sz="0" w:space="0" w:color="auto"/>
        <w:right w:val="none" w:sz="0" w:space="0" w:color="auto"/>
      </w:divBdr>
    </w:div>
    <w:div w:id="1851797761">
      <w:bodyDiv w:val="1"/>
      <w:marLeft w:val="0"/>
      <w:marRight w:val="0"/>
      <w:marTop w:val="0"/>
      <w:marBottom w:val="0"/>
      <w:divBdr>
        <w:top w:val="none" w:sz="0" w:space="0" w:color="auto"/>
        <w:left w:val="none" w:sz="0" w:space="0" w:color="auto"/>
        <w:bottom w:val="none" w:sz="0" w:space="0" w:color="auto"/>
        <w:right w:val="none" w:sz="0" w:space="0" w:color="auto"/>
      </w:divBdr>
    </w:div>
    <w:div w:id="1901137245">
      <w:bodyDiv w:val="1"/>
      <w:marLeft w:val="0"/>
      <w:marRight w:val="0"/>
      <w:marTop w:val="0"/>
      <w:marBottom w:val="0"/>
      <w:divBdr>
        <w:top w:val="none" w:sz="0" w:space="0" w:color="auto"/>
        <w:left w:val="none" w:sz="0" w:space="0" w:color="auto"/>
        <w:bottom w:val="none" w:sz="0" w:space="0" w:color="auto"/>
        <w:right w:val="none" w:sz="0" w:space="0" w:color="auto"/>
      </w:divBdr>
    </w:div>
    <w:div w:id="1947231454">
      <w:bodyDiv w:val="1"/>
      <w:marLeft w:val="0"/>
      <w:marRight w:val="0"/>
      <w:marTop w:val="0"/>
      <w:marBottom w:val="0"/>
      <w:divBdr>
        <w:top w:val="none" w:sz="0" w:space="0" w:color="auto"/>
        <w:left w:val="none" w:sz="0" w:space="0" w:color="auto"/>
        <w:bottom w:val="none" w:sz="0" w:space="0" w:color="auto"/>
        <w:right w:val="none" w:sz="0" w:space="0" w:color="auto"/>
      </w:divBdr>
    </w:div>
    <w:div w:id="1955403722">
      <w:bodyDiv w:val="1"/>
      <w:marLeft w:val="0"/>
      <w:marRight w:val="0"/>
      <w:marTop w:val="0"/>
      <w:marBottom w:val="0"/>
      <w:divBdr>
        <w:top w:val="none" w:sz="0" w:space="0" w:color="auto"/>
        <w:left w:val="none" w:sz="0" w:space="0" w:color="auto"/>
        <w:bottom w:val="none" w:sz="0" w:space="0" w:color="auto"/>
        <w:right w:val="none" w:sz="0" w:space="0" w:color="auto"/>
      </w:divBdr>
    </w:div>
    <w:div w:id="2034920258">
      <w:bodyDiv w:val="1"/>
      <w:marLeft w:val="0"/>
      <w:marRight w:val="0"/>
      <w:marTop w:val="0"/>
      <w:marBottom w:val="0"/>
      <w:divBdr>
        <w:top w:val="none" w:sz="0" w:space="0" w:color="auto"/>
        <w:left w:val="none" w:sz="0" w:space="0" w:color="auto"/>
        <w:bottom w:val="none" w:sz="0" w:space="0" w:color="auto"/>
        <w:right w:val="none" w:sz="0" w:space="0" w:color="auto"/>
      </w:divBdr>
    </w:div>
    <w:div w:id="207863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pranet@hacienda.gob.m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i.imss.gob.mx/" TargetMode="External"/><Relationship Id="rId4" Type="http://schemas.microsoft.com/office/2007/relationships/stylesWithEffects" Target="stylesWithEffects.xml"/><Relationship Id="rId9" Type="http://schemas.openxmlformats.org/officeDocument/2006/relationships/hyperlink" Target="http://www.compranet.hacienda.gob.mx" TargetMode="External"/><Relationship Id="rId14" Type="http://schemas.openxmlformats.org/officeDocument/2006/relationships/hyperlink" Target="http://sai.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D53E6-F9EC-446B-A7D3-B9DB50F20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29834</Words>
  <Characters>164093</Characters>
  <Application>Microsoft Office Word</Application>
  <DocSecurity>0</DocSecurity>
  <Lines>1367</Lines>
  <Paragraphs>387</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193540</CharactersWithSpaces>
  <SharedDoc>false</SharedDoc>
  <HLinks>
    <vt:vector size="24" baseType="variant">
      <vt:variant>
        <vt:i4>3932208</vt:i4>
      </vt:variant>
      <vt:variant>
        <vt:i4>9</vt:i4>
      </vt:variant>
      <vt:variant>
        <vt:i4>0</vt:i4>
      </vt:variant>
      <vt:variant>
        <vt:i4>5</vt:i4>
      </vt:variant>
      <vt:variant>
        <vt:lpwstr>http://sai.imss.gob.mx/</vt:lpwstr>
      </vt:variant>
      <vt:variant>
        <vt:lpwstr/>
      </vt:variant>
      <vt:variant>
        <vt:i4>6684698</vt:i4>
      </vt:variant>
      <vt:variant>
        <vt:i4>6</vt:i4>
      </vt:variant>
      <vt:variant>
        <vt:i4>0</vt:i4>
      </vt:variant>
      <vt:variant>
        <vt:i4>5</vt:i4>
      </vt:variant>
      <vt:variant>
        <vt:lpwstr>mailto:compranet@funcionpublica.gob.mx</vt:lpwstr>
      </vt:variant>
      <vt:variant>
        <vt:lpwstr/>
      </vt:variant>
      <vt:variant>
        <vt:i4>3932208</vt:i4>
      </vt:variant>
      <vt:variant>
        <vt:i4>3</vt:i4>
      </vt:variant>
      <vt:variant>
        <vt:i4>0</vt:i4>
      </vt:variant>
      <vt:variant>
        <vt:i4>5</vt:i4>
      </vt:variant>
      <vt:variant>
        <vt:lpwstr>http://sai.imss.gob.mx/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Alvaro Marin Silva</cp:lastModifiedBy>
  <cp:revision>2</cp:revision>
  <cp:lastPrinted>2021-12-24T15:01:00Z</cp:lastPrinted>
  <dcterms:created xsi:type="dcterms:W3CDTF">2024-01-06T17:56:00Z</dcterms:created>
  <dcterms:modified xsi:type="dcterms:W3CDTF">2024-01-06T17:56:00Z</dcterms:modified>
</cp:coreProperties>
</file>